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8E7A03" w14:textId="77777777" w:rsidR="0017755A" w:rsidRDefault="0017755A">
      <w:pPr>
        <w:spacing w:before="15" w:line="220" w:lineRule="exact"/>
        <w:rPr>
          <w:sz w:val="22"/>
          <w:szCs w:val="22"/>
        </w:rPr>
      </w:pPr>
      <w:bookmarkStart w:id="0" w:name="_GoBack"/>
      <w:bookmarkEnd w:id="0"/>
    </w:p>
    <w:p w14:paraId="63EBA286" w14:textId="77777777" w:rsidR="0017755A" w:rsidRPr="00D628E9" w:rsidRDefault="00140DA9">
      <w:pPr>
        <w:spacing w:before="32"/>
        <w:ind w:left="522"/>
        <w:rPr>
          <w:rFonts w:ascii="Arial" w:eastAsia="Arial" w:hAnsi="Arial" w:cs="Arial"/>
          <w:sz w:val="22"/>
          <w:szCs w:val="22"/>
          <w:lang w:val="pt-PT"/>
        </w:rPr>
      </w:pPr>
      <w:r w:rsidRPr="00D628E9">
        <w:rPr>
          <w:rFonts w:ascii="Arial" w:eastAsia="Arial" w:hAnsi="Arial" w:cs="Arial"/>
          <w:spacing w:val="1"/>
          <w:sz w:val="22"/>
          <w:szCs w:val="22"/>
          <w:lang w:val="pt-PT"/>
        </w:rPr>
        <w:t>O</w:t>
      </w:r>
      <w:r w:rsidRPr="00D628E9">
        <w:rPr>
          <w:rFonts w:ascii="Arial" w:eastAsia="Arial" w:hAnsi="Arial" w:cs="Arial"/>
          <w:sz w:val="22"/>
          <w:szCs w:val="22"/>
          <w:lang w:val="pt-PT"/>
        </w:rPr>
        <w:t>p</w:t>
      </w:r>
      <w:r w:rsidRPr="00D628E9">
        <w:rPr>
          <w:rFonts w:ascii="Arial" w:eastAsia="Arial" w:hAnsi="Arial" w:cs="Arial"/>
          <w:spacing w:val="-1"/>
          <w:sz w:val="22"/>
          <w:szCs w:val="22"/>
          <w:lang w:val="pt-PT"/>
        </w:rPr>
        <w:t>e</w:t>
      </w:r>
      <w:r w:rsidRPr="00D628E9">
        <w:rPr>
          <w:rFonts w:ascii="Arial" w:eastAsia="Arial" w:hAnsi="Arial" w:cs="Arial"/>
          <w:spacing w:val="1"/>
          <w:sz w:val="22"/>
          <w:szCs w:val="22"/>
          <w:lang w:val="pt-PT"/>
        </w:rPr>
        <w:t>r</w:t>
      </w:r>
      <w:r w:rsidRPr="00D628E9">
        <w:rPr>
          <w:rFonts w:ascii="Arial" w:eastAsia="Arial" w:hAnsi="Arial" w:cs="Arial"/>
          <w:spacing w:val="-3"/>
          <w:sz w:val="22"/>
          <w:szCs w:val="22"/>
          <w:lang w:val="pt-PT"/>
        </w:rPr>
        <w:t>a</w:t>
      </w:r>
      <w:r w:rsidRPr="00D628E9">
        <w:rPr>
          <w:rFonts w:ascii="Arial" w:eastAsia="Arial" w:hAnsi="Arial" w:cs="Arial"/>
          <w:spacing w:val="1"/>
          <w:sz w:val="22"/>
          <w:szCs w:val="22"/>
          <w:lang w:val="pt-PT"/>
        </w:rPr>
        <w:t>t</w:t>
      </w:r>
      <w:r w:rsidRPr="00D628E9">
        <w:rPr>
          <w:rFonts w:ascii="Arial" w:eastAsia="Arial" w:hAnsi="Arial" w:cs="Arial"/>
          <w:sz w:val="22"/>
          <w:szCs w:val="22"/>
          <w:lang w:val="pt-PT"/>
        </w:rPr>
        <w:t xml:space="preserve">or </w:t>
      </w:r>
      <w:r w:rsidRPr="00D628E9">
        <w:rPr>
          <w:rFonts w:ascii="Arial" w:eastAsia="Arial" w:hAnsi="Arial" w:cs="Arial"/>
          <w:spacing w:val="-5"/>
          <w:sz w:val="22"/>
          <w:szCs w:val="22"/>
          <w:lang w:val="pt-PT"/>
        </w:rPr>
        <w:t>econo</w:t>
      </w:r>
      <w:r w:rsidRPr="00D628E9">
        <w:rPr>
          <w:rFonts w:ascii="Arial" w:eastAsia="Arial" w:hAnsi="Arial" w:cs="Arial"/>
          <w:spacing w:val="-4"/>
          <w:sz w:val="22"/>
          <w:szCs w:val="22"/>
          <w:lang w:val="pt-PT"/>
        </w:rPr>
        <w:t>m</w:t>
      </w:r>
      <w:r w:rsidRPr="00D628E9">
        <w:rPr>
          <w:rFonts w:ascii="Arial" w:eastAsia="Arial" w:hAnsi="Arial" w:cs="Arial"/>
          <w:spacing w:val="-6"/>
          <w:sz w:val="22"/>
          <w:szCs w:val="22"/>
          <w:lang w:val="pt-PT"/>
        </w:rPr>
        <w:t>i</w:t>
      </w:r>
      <w:r w:rsidRPr="00D628E9">
        <w:rPr>
          <w:rFonts w:ascii="Arial" w:eastAsia="Arial" w:hAnsi="Arial" w:cs="Arial"/>
          <w:sz w:val="22"/>
          <w:szCs w:val="22"/>
          <w:lang w:val="pt-PT"/>
        </w:rPr>
        <w:t>c</w:t>
      </w:r>
    </w:p>
    <w:p w14:paraId="61C6DBEC" w14:textId="77777777" w:rsidR="0017755A" w:rsidRPr="00D628E9" w:rsidRDefault="00140DA9">
      <w:pPr>
        <w:spacing w:line="220" w:lineRule="exact"/>
        <w:ind w:left="527"/>
        <w:rPr>
          <w:rFonts w:ascii="Arial" w:eastAsia="Arial" w:hAnsi="Arial" w:cs="Arial"/>
          <w:sz w:val="22"/>
          <w:szCs w:val="22"/>
          <w:lang w:val="pt-PT"/>
        </w:rPr>
      </w:pPr>
      <w:r w:rsidRPr="00D628E9">
        <w:rPr>
          <w:rFonts w:ascii="Arial" w:eastAsia="Arial" w:hAnsi="Arial" w:cs="Arial"/>
          <w:spacing w:val="1"/>
          <w:sz w:val="22"/>
          <w:szCs w:val="22"/>
          <w:lang w:val="pt-PT"/>
        </w:rPr>
        <w:t>(</w:t>
      </w:r>
      <w:r w:rsidRPr="00D628E9">
        <w:rPr>
          <w:rFonts w:ascii="Arial" w:eastAsia="Arial" w:hAnsi="Arial" w:cs="Arial"/>
          <w:sz w:val="22"/>
          <w:szCs w:val="22"/>
          <w:lang w:val="pt-PT"/>
        </w:rPr>
        <w:t>d</w:t>
      </w:r>
      <w:r w:rsidRPr="00D628E9">
        <w:rPr>
          <w:rFonts w:ascii="Arial" w:eastAsia="Arial" w:hAnsi="Arial" w:cs="Arial"/>
          <w:spacing w:val="-1"/>
          <w:sz w:val="22"/>
          <w:szCs w:val="22"/>
          <w:lang w:val="pt-PT"/>
        </w:rPr>
        <w:t>e</w:t>
      </w:r>
      <w:r w:rsidRPr="00D628E9">
        <w:rPr>
          <w:rFonts w:ascii="Arial" w:eastAsia="Arial" w:hAnsi="Arial" w:cs="Arial"/>
          <w:sz w:val="22"/>
          <w:szCs w:val="22"/>
          <w:lang w:val="pt-PT"/>
        </w:rPr>
        <w:t>n</w:t>
      </w:r>
      <w:r w:rsidRPr="00D628E9">
        <w:rPr>
          <w:rFonts w:ascii="Arial" w:eastAsia="Arial" w:hAnsi="Arial" w:cs="Arial"/>
          <w:spacing w:val="-1"/>
          <w:sz w:val="22"/>
          <w:szCs w:val="22"/>
          <w:lang w:val="pt-PT"/>
        </w:rPr>
        <w:t>u</w:t>
      </w:r>
      <w:r w:rsidRPr="00D628E9">
        <w:rPr>
          <w:rFonts w:ascii="Arial" w:eastAsia="Arial" w:hAnsi="Arial" w:cs="Arial"/>
          <w:spacing w:val="1"/>
          <w:sz w:val="22"/>
          <w:szCs w:val="22"/>
          <w:lang w:val="pt-PT"/>
        </w:rPr>
        <w:t>m</w:t>
      </w:r>
      <w:r w:rsidRPr="00D628E9">
        <w:rPr>
          <w:rFonts w:ascii="Arial" w:eastAsia="Arial" w:hAnsi="Arial" w:cs="Arial"/>
          <w:spacing w:val="-1"/>
          <w:sz w:val="22"/>
          <w:szCs w:val="22"/>
          <w:lang w:val="pt-PT"/>
        </w:rPr>
        <w:t>i</w:t>
      </w:r>
      <w:r w:rsidRPr="00D628E9">
        <w:rPr>
          <w:rFonts w:ascii="Arial" w:eastAsia="Arial" w:hAnsi="Arial" w:cs="Arial"/>
          <w:spacing w:val="1"/>
          <w:sz w:val="22"/>
          <w:szCs w:val="22"/>
          <w:lang w:val="pt-PT"/>
        </w:rPr>
        <w:t>r</w:t>
      </w:r>
      <w:r w:rsidRPr="00D628E9">
        <w:rPr>
          <w:rFonts w:ascii="Arial" w:eastAsia="Arial" w:hAnsi="Arial" w:cs="Arial"/>
          <w:sz w:val="22"/>
          <w:szCs w:val="22"/>
          <w:lang w:val="pt-PT"/>
        </w:rPr>
        <w:t>e</w:t>
      </w:r>
      <w:r w:rsidRPr="00D628E9">
        <w:rPr>
          <w:rFonts w:ascii="Arial" w:eastAsia="Arial" w:hAnsi="Arial" w:cs="Arial"/>
          <w:spacing w:val="-3"/>
          <w:sz w:val="22"/>
          <w:szCs w:val="22"/>
          <w:lang w:val="pt-PT"/>
        </w:rPr>
        <w:t>a</w:t>
      </w:r>
      <w:r w:rsidRPr="00D628E9">
        <w:rPr>
          <w:rFonts w:ascii="Arial" w:eastAsia="Arial" w:hAnsi="Arial" w:cs="Arial"/>
          <w:spacing w:val="1"/>
          <w:sz w:val="22"/>
          <w:szCs w:val="22"/>
          <w:lang w:val="pt-PT"/>
        </w:rPr>
        <w:t>/</w:t>
      </w:r>
      <w:r w:rsidRPr="00D628E9">
        <w:rPr>
          <w:rFonts w:ascii="Arial" w:eastAsia="Arial" w:hAnsi="Arial" w:cs="Arial"/>
          <w:sz w:val="22"/>
          <w:szCs w:val="22"/>
          <w:lang w:val="pt-PT"/>
        </w:rPr>
        <w:t>n</w:t>
      </w:r>
      <w:r w:rsidRPr="00D628E9">
        <w:rPr>
          <w:rFonts w:ascii="Arial" w:eastAsia="Arial" w:hAnsi="Arial" w:cs="Arial"/>
          <w:spacing w:val="-1"/>
          <w:sz w:val="22"/>
          <w:szCs w:val="22"/>
          <w:lang w:val="pt-PT"/>
        </w:rPr>
        <w:t>u</w:t>
      </w:r>
      <w:r w:rsidRPr="00D628E9">
        <w:rPr>
          <w:rFonts w:ascii="Arial" w:eastAsia="Arial" w:hAnsi="Arial" w:cs="Arial"/>
          <w:spacing w:val="-2"/>
          <w:sz w:val="22"/>
          <w:szCs w:val="22"/>
          <w:lang w:val="pt-PT"/>
        </w:rPr>
        <w:t>m</w:t>
      </w:r>
      <w:r w:rsidRPr="00D628E9">
        <w:rPr>
          <w:rFonts w:ascii="Arial" w:eastAsia="Arial" w:hAnsi="Arial" w:cs="Arial"/>
          <w:sz w:val="22"/>
          <w:szCs w:val="22"/>
          <w:lang w:val="pt-PT"/>
        </w:rPr>
        <w:t>e</w:t>
      </w:r>
      <w:r w:rsidRPr="00D628E9">
        <w:rPr>
          <w:rFonts w:ascii="Arial" w:eastAsia="Arial" w:hAnsi="Arial" w:cs="Arial"/>
          <w:spacing w:val="-1"/>
          <w:sz w:val="22"/>
          <w:szCs w:val="22"/>
          <w:lang w:val="pt-PT"/>
        </w:rPr>
        <w:t>l</w:t>
      </w:r>
      <w:r w:rsidRPr="00D628E9">
        <w:rPr>
          <w:rFonts w:ascii="Arial" w:eastAsia="Arial" w:hAnsi="Arial" w:cs="Arial"/>
          <w:sz w:val="22"/>
          <w:szCs w:val="22"/>
          <w:lang w:val="pt-PT"/>
        </w:rPr>
        <w:t>e)</w:t>
      </w:r>
    </w:p>
    <w:p w14:paraId="24EFE67F" w14:textId="77777777" w:rsidR="0017755A" w:rsidRPr="00D628E9" w:rsidRDefault="0017755A">
      <w:pPr>
        <w:spacing w:before="10" w:line="260" w:lineRule="exact"/>
        <w:rPr>
          <w:sz w:val="26"/>
          <w:szCs w:val="26"/>
          <w:lang w:val="pt-PT"/>
        </w:rPr>
      </w:pPr>
    </w:p>
    <w:p w14:paraId="226A4FFC" w14:textId="77777777" w:rsidR="0017755A" w:rsidRPr="00D628E9" w:rsidRDefault="00140DA9">
      <w:pPr>
        <w:spacing w:line="240" w:lineRule="exact"/>
        <w:ind w:left="527"/>
        <w:rPr>
          <w:rFonts w:ascii="Arial" w:eastAsia="Arial" w:hAnsi="Arial" w:cs="Arial"/>
          <w:sz w:val="22"/>
          <w:szCs w:val="22"/>
          <w:lang w:val="pt-PT"/>
        </w:rPr>
      </w:pPr>
      <w:r w:rsidRPr="00D628E9">
        <w:rPr>
          <w:rFonts w:ascii="Arial" w:eastAsia="Arial" w:hAnsi="Arial" w:cs="Arial"/>
          <w:spacing w:val="-1"/>
          <w:position w:val="-1"/>
          <w:sz w:val="22"/>
          <w:szCs w:val="22"/>
          <w:lang w:val="pt-PT"/>
        </w:rPr>
        <w:t>N</w:t>
      </w:r>
      <w:r w:rsidRPr="00D628E9">
        <w:rPr>
          <w:rFonts w:ascii="Arial" w:eastAsia="Arial" w:hAnsi="Arial" w:cs="Arial"/>
          <w:spacing w:val="1"/>
          <w:position w:val="-1"/>
          <w:sz w:val="22"/>
          <w:szCs w:val="22"/>
          <w:lang w:val="pt-PT"/>
        </w:rPr>
        <w:t>r</w:t>
      </w:r>
      <w:r w:rsidRPr="00D628E9">
        <w:rPr>
          <w:rFonts w:ascii="Arial" w:eastAsia="Arial" w:hAnsi="Arial" w:cs="Arial"/>
          <w:spacing w:val="2"/>
          <w:position w:val="-1"/>
          <w:sz w:val="22"/>
          <w:szCs w:val="22"/>
          <w:lang w:val="pt-PT"/>
        </w:rPr>
        <w:t>.</w:t>
      </w:r>
      <w:r w:rsidRPr="00D628E9">
        <w:rPr>
          <w:rFonts w:ascii="Arial" w:eastAsia="Arial" w:hAnsi="Arial" w:cs="Arial"/>
          <w:position w:val="-1"/>
          <w:sz w:val="22"/>
          <w:szCs w:val="22"/>
          <w:u w:val="single" w:color="000000"/>
          <w:lang w:val="pt-PT"/>
        </w:rPr>
        <w:t xml:space="preserve"> …</w:t>
      </w:r>
      <w:r w:rsidRPr="00D628E9">
        <w:rPr>
          <w:rFonts w:ascii="Arial" w:eastAsia="Arial" w:hAnsi="Arial" w:cs="Arial"/>
          <w:spacing w:val="-2"/>
          <w:position w:val="-1"/>
          <w:sz w:val="22"/>
          <w:szCs w:val="22"/>
          <w:u w:val="single" w:color="000000"/>
          <w:lang w:val="pt-PT"/>
        </w:rPr>
        <w:t>…</w:t>
      </w:r>
      <w:r w:rsidRPr="00D628E9">
        <w:rPr>
          <w:rFonts w:ascii="Arial" w:eastAsia="Arial" w:hAnsi="Arial" w:cs="Arial"/>
          <w:position w:val="-1"/>
          <w:sz w:val="22"/>
          <w:szCs w:val="22"/>
          <w:u w:val="single" w:color="000000"/>
          <w:lang w:val="pt-PT"/>
        </w:rPr>
        <w:t>……</w:t>
      </w:r>
      <w:r w:rsidRPr="00D628E9">
        <w:rPr>
          <w:rFonts w:ascii="Arial" w:eastAsia="Arial" w:hAnsi="Arial" w:cs="Arial"/>
          <w:spacing w:val="-2"/>
          <w:position w:val="-1"/>
          <w:sz w:val="22"/>
          <w:szCs w:val="22"/>
          <w:u w:val="single" w:color="000000"/>
          <w:lang w:val="pt-PT"/>
        </w:rPr>
        <w:t>…</w:t>
      </w:r>
      <w:r w:rsidRPr="00D628E9">
        <w:rPr>
          <w:rFonts w:ascii="Arial" w:eastAsia="Arial" w:hAnsi="Arial" w:cs="Arial"/>
          <w:position w:val="-1"/>
          <w:sz w:val="22"/>
          <w:szCs w:val="22"/>
          <w:u w:val="single" w:color="000000"/>
          <w:lang w:val="pt-PT"/>
        </w:rPr>
        <w:t>……</w:t>
      </w:r>
      <w:r w:rsidRPr="00D628E9">
        <w:rPr>
          <w:rFonts w:ascii="Arial" w:eastAsia="Arial" w:hAnsi="Arial" w:cs="Arial"/>
          <w:spacing w:val="-2"/>
          <w:position w:val="-1"/>
          <w:sz w:val="22"/>
          <w:szCs w:val="22"/>
          <w:u w:val="single" w:color="000000"/>
          <w:lang w:val="pt-PT"/>
        </w:rPr>
        <w:t>……</w:t>
      </w:r>
      <w:r w:rsidRPr="00D628E9">
        <w:rPr>
          <w:rFonts w:ascii="Arial" w:eastAsia="Arial" w:hAnsi="Arial" w:cs="Arial"/>
          <w:position w:val="-1"/>
          <w:sz w:val="22"/>
          <w:szCs w:val="22"/>
          <w:u w:val="single" w:color="000000"/>
          <w:lang w:val="pt-PT"/>
        </w:rPr>
        <w:t>….</w:t>
      </w:r>
      <w:r w:rsidRPr="00D628E9">
        <w:rPr>
          <w:rFonts w:ascii="Arial" w:eastAsia="Arial" w:hAnsi="Arial" w:cs="Arial"/>
          <w:spacing w:val="1"/>
          <w:position w:val="-1"/>
          <w:sz w:val="22"/>
          <w:szCs w:val="22"/>
          <w:u w:val="single" w:color="000000"/>
          <w:lang w:val="pt-PT"/>
        </w:rPr>
        <w:t xml:space="preserve"> </w:t>
      </w:r>
      <w:r w:rsidRPr="00D628E9">
        <w:rPr>
          <w:rFonts w:ascii="Arial" w:eastAsia="Arial" w:hAnsi="Arial" w:cs="Arial"/>
          <w:position w:val="-1"/>
          <w:sz w:val="22"/>
          <w:szCs w:val="22"/>
          <w:u w:val="single" w:color="000000"/>
          <w:lang w:val="pt-PT"/>
        </w:rPr>
        <w:t>.</w:t>
      </w:r>
    </w:p>
    <w:p w14:paraId="638B32B6" w14:textId="77777777" w:rsidR="0017755A" w:rsidRPr="00D628E9" w:rsidRDefault="0017755A">
      <w:pPr>
        <w:spacing w:before="9" w:line="140" w:lineRule="exact"/>
        <w:rPr>
          <w:sz w:val="14"/>
          <w:szCs w:val="14"/>
          <w:lang w:val="pt-PT"/>
        </w:rPr>
      </w:pPr>
    </w:p>
    <w:p w14:paraId="6E256AD9" w14:textId="77777777" w:rsidR="0017755A" w:rsidRPr="00D628E9" w:rsidRDefault="0017755A">
      <w:pPr>
        <w:spacing w:line="200" w:lineRule="exact"/>
        <w:rPr>
          <w:lang w:val="pt-PT"/>
        </w:rPr>
      </w:pPr>
    </w:p>
    <w:p w14:paraId="2C80F4E7" w14:textId="77777777" w:rsidR="0017755A" w:rsidRPr="00D628E9" w:rsidRDefault="0017755A">
      <w:pPr>
        <w:spacing w:line="200" w:lineRule="exact"/>
        <w:rPr>
          <w:lang w:val="pt-PT"/>
        </w:rPr>
      </w:pPr>
    </w:p>
    <w:p w14:paraId="6A401550" w14:textId="122A7589" w:rsidR="0017755A" w:rsidRPr="00FC1EB8" w:rsidRDefault="00140DA9" w:rsidP="00FC1EB8">
      <w:pPr>
        <w:spacing w:before="32"/>
        <w:ind w:right="48"/>
        <w:jc w:val="center"/>
        <w:rPr>
          <w:rFonts w:ascii="Arial" w:eastAsia="Arial" w:hAnsi="Arial" w:cs="Arial"/>
          <w:sz w:val="22"/>
          <w:szCs w:val="22"/>
          <w:lang w:val="pt-PT"/>
        </w:rPr>
      </w:pPr>
      <w:r w:rsidRPr="00FC1EB8">
        <w:rPr>
          <w:rFonts w:ascii="Arial" w:eastAsia="Arial" w:hAnsi="Arial" w:cs="Arial"/>
          <w:b/>
          <w:sz w:val="22"/>
          <w:szCs w:val="22"/>
          <w:u w:val="thick" w:color="000000"/>
          <w:lang w:val="pt-PT"/>
        </w:rPr>
        <w:t xml:space="preserve"> </w:t>
      </w:r>
      <w:r w:rsidRPr="00FC1EB8">
        <w:rPr>
          <w:rFonts w:ascii="Arial" w:eastAsia="Arial" w:hAnsi="Arial" w:cs="Arial"/>
          <w:b/>
          <w:spacing w:val="-1"/>
          <w:sz w:val="22"/>
          <w:szCs w:val="22"/>
          <w:u w:val="thick" w:color="000000"/>
          <w:lang w:val="pt-PT"/>
        </w:rPr>
        <w:t>S</w:t>
      </w:r>
      <w:r w:rsidR="00FC1EB8" w:rsidRPr="00FC1EB8">
        <w:rPr>
          <w:rFonts w:ascii="Arial" w:eastAsia="Arial" w:hAnsi="Arial" w:cs="Arial"/>
          <w:b/>
          <w:spacing w:val="-1"/>
          <w:sz w:val="22"/>
          <w:szCs w:val="22"/>
          <w:u w:val="thick" w:color="000000"/>
          <w:lang w:val="pt-PT"/>
        </w:rPr>
        <w:t xml:space="preserve"> </w:t>
      </w:r>
      <w:r w:rsidRPr="00FC1EB8">
        <w:rPr>
          <w:rFonts w:ascii="Arial" w:eastAsia="Arial" w:hAnsi="Arial" w:cs="Arial"/>
          <w:b/>
          <w:spacing w:val="-1"/>
          <w:sz w:val="22"/>
          <w:szCs w:val="22"/>
          <w:u w:val="thick" w:color="000000"/>
          <w:lang w:val="pt-PT"/>
        </w:rPr>
        <w:t>C</w:t>
      </w:r>
      <w:r w:rsidR="00FC1EB8" w:rsidRPr="00FC1EB8">
        <w:rPr>
          <w:rFonts w:ascii="Arial" w:eastAsia="Arial" w:hAnsi="Arial" w:cs="Arial"/>
          <w:b/>
          <w:spacing w:val="-1"/>
          <w:sz w:val="22"/>
          <w:szCs w:val="22"/>
          <w:u w:val="thick" w:color="000000"/>
          <w:lang w:val="pt-PT"/>
        </w:rPr>
        <w:t xml:space="preserve"> </w:t>
      </w:r>
      <w:r w:rsidRPr="00FC1EB8">
        <w:rPr>
          <w:rFonts w:ascii="Arial" w:eastAsia="Arial" w:hAnsi="Arial" w:cs="Arial"/>
          <w:b/>
          <w:spacing w:val="-1"/>
          <w:sz w:val="22"/>
          <w:szCs w:val="22"/>
          <w:u w:val="thick" w:color="000000"/>
          <w:lang w:val="pt-PT"/>
        </w:rPr>
        <w:t>R</w:t>
      </w:r>
      <w:r w:rsidR="00FC1EB8" w:rsidRPr="00FC1EB8">
        <w:rPr>
          <w:rFonts w:ascii="Arial" w:eastAsia="Arial" w:hAnsi="Arial" w:cs="Arial"/>
          <w:b/>
          <w:spacing w:val="-1"/>
          <w:sz w:val="22"/>
          <w:szCs w:val="22"/>
          <w:u w:val="thick" w:color="000000"/>
          <w:lang w:val="pt-PT"/>
        </w:rPr>
        <w:t xml:space="preserve"> </w:t>
      </w:r>
      <w:r w:rsidRPr="00FC1EB8">
        <w:rPr>
          <w:rFonts w:ascii="Arial" w:eastAsia="Arial" w:hAnsi="Arial" w:cs="Arial"/>
          <w:b/>
          <w:sz w:val="22"/>
          <w:szCs w:val="22"/>
          <w:u w:val="thick" w:color="000000"/>
          <w:lang w:val="pt-PT"/>
        </w:rPr>
        <w:t>I</w:t>
      </w:r>
      <w:r w:rsidR="00FC1EB8" w:rsidRPr="00FC1EB8">
        <w:rPr>
          <w:rFonts w:ascii="Arial" w:eastAsia="Arial" w:hAnsi="Arial" w:cs="Arial"/>
          <w:b/>
          <w:sz w:val="22"/>
          <w:szCs w:val="22"/>
          <w:u w:val="thick" w:color="000000"/>
          <w:lang w:val="pt-PT"/>
        </w:rPr>
        <w:t xml:space="preserve"> </w:t>
      </w:r>
      <w:r w:rsidRPr="00FC1EB8">
        <w:rPr>
          <w:rFonts w:ascii="Arial" w:eastAsia="Arial" w:hAnsi="Arial" w:cs="Arial"/>
          <w:b/>
          <w:spacing w:val="-1"/>
          <w:sz w:val="22"/>
          <w:szCs w:val="22"/>
          <w:u w:val="thick" w:color="000000"/>
          <w:lang w:val="pt-PT"/>
        </w:rPr>
        <w:t>S</w:t>
      </w:r>
      <w:r w:rsidR="00FC1EB8" w:rsidRPr="00FC1EB8">
        <w:rPr>
          <w:rFonts w:ascii="Arial" w:eastAsia="Arial" w:hAnsi="Arial" w:cs="Arial"/>
          <w:b/>
          <w:spacing w:val="-1"/>
          <w:sz w:val="22"/>
          <w:szCs w:val="22"/>
          <w:u w:val="thick" w:color="000000"/>
          <w:lang w:val="pt-PT"/>
        </w:rPr>
        <w:t xml:space="preserve"> </w:t>
      </w:r>
      <w:r w:rsidRPr="00FC1EB8">
        <w:rPr>
          <w:rFonts w:ascii="Arial" w:eastAsia="Arial" w:hAnsi="Arial" w:cs="Arial"/>
          <w:b/>
          <w:sz w:val="22"/>
          <w:szCs w:val="22"/>
          <w:u w:val="thick" w:color="000000"/>
          <w:lang w:val="pt-PT"/>
        </w:rPr>
        <w:t>O</w:t>
      </w:r>
      <w:r w:rsidR="00FC1EB8" w:rsidRPr="00FC1EB8">
        <w:rPr>
          <w:rFonts w:ascii="Arial" w:eastAsia="Arial" w:hAnsi="Arial" w:cs="Arial"/>
          <w:b/>
          <w:sz w:val="22"/>
          <w:szCs w:val="22"/>
          <w:u w:val="thick" w:color="000000"/>
          <w:lang w:val="pt-PT"/>
        </w:rPr>
        <w:t xml:space="preserve"> </w:t>
      </w:r>
      <w:r w:rsidRPr="00FC1EB8">
        <w:rPr>
          <w:rFonts w:ascii="Arial" w:eastAsia="Arial" w:hAnsi="Arial" w:cs="Arial"/>
          <w:b/>
          <w:spacing w:val="-6"/>
          <w:sz w:val="22"/>
          <w:szCs w:val="22"/>
          <w:u w:val="thick" w:color="000000"/>
          <w:lang w:val="pt-PT"/>
        </w:rPr>
        <w:t>A</w:t>
      </w:r>
      <w:r w:rsidR="00FC1EB8" w:rsidRPr="00FC1EB8">
        <w:rPr>
          <w:rFonts w:ascii="Arial" w:eastAsia="Arial" w:hAnsi="Arial" w:cs="Arial"/>
          <w:b/>
          <w:spacing w:val="-6"/>
          <w:sz w:val="22"/>
          <w:szCs w:val="22"/>
          <w:u w:val="thick" w:color="000000"/>
          <w:lang w:val="pt-PT"/>
        </w:rPr>
        <w:t xml:space="preserve"> </w:t>
      </w:r>
      <w:r w:rsidRPr="00FC1EB8">
        <w:rPr>
          <w:rFonts w:ascii="Arial" w:eastAsia="Arial" w:hAnsi="Arial" w:cs="Arial"/>
          <w:b/>
          <w:spacing w:val="-1"/>
          <w:sz w:val="22"/>
          <w:szCs w:val="22"/>
          <w:u w:val="thick" w:color="000000"/>
          <w:lang w:val="pt-PT"/>
        </w:rPr>
        <w:t>R</w:t>
      </w:r>
      <w:r w:rsidR="00FC1EB8" w:rsidRPr="00FC1EB8">
        <w:rPr>
          <w:rFonts w:ascii="Arial" w:eastAsia="Arial" w:hAnsi="Arial" w:cs="Arial"/>
          <w:b/>
          <w:spacing w:val="-1"/>
          <w:sz w:val="22"/>
          <w:szCs w:val="22"/>
          <w:u w:val="thick" w:color="000000"/>
          <w:lang w:val="pt-PT"/>
        </w:rPr>
        <w:t xml:space="preserve"> </w:t>
      </w:r>
      <w:r w:rsidRPr="00FC1EB8">
        <w:rPr>
          <w:rFonts w:ascii="Arial" w:eastAsia="Arial" w:hAnsi="Arial" w:cs="Arial"/>
          <w:b/>
          <w:sz w:val="22"/>
          <w:szCs w:val="22"/>
          <w:u w:val="thick" w:color="000000"/>
          <w:lang w:val="pt-PT"/>
        </w:rPr>
        <w:t>E</w:t>
      </w:r>
      <w:r w:rsidRPr="00FC1EB8">
        <w:rPr>
          <w:rFonts w:ascii="Arial" w:eastAsia="Arial" w:hAnsi="Arial" w:cs="Arial"/>
          <w:b/>
          <w:spacing w:val="61"/>
          <w:sz w:val="22"/>
          <w:szCs w:val="22"/>
          <w:u w:val="thick" w:color="000000"/>
          <w:lang w:val="pt-PT"/>
        </w:rPr>
        <w:t xml:space="preserve"> </w:t>
      </w:r>
      <w:r w:rsidR="00CE4008">
        <w:rPr>
          <w:rFonts w:ascii="Arial" w:eastAsia="Arial" w:hAnsi="Arial" w:cs="Arial"/>
          <w:b/>
          <w:spacing w:val="61"/>
          <w:sz w:val="22"/>
          <w:szCs w:val="22"/>
          <w:u w:val="thick" w:color="000000"/>
          <w:lang w:val="pt-PT"/>
        </w:rPr>
        <w:t xml:space="preserve"> </w:t>
      </w:r>
      <w:r w:rsidRPr="00FC1EB8">
        <w:rPr>
          <w:rFonts w:ascii="Arial" w:eastAsia="Arial" w:hAnsi="Arial" w:cs="Arial"/>
          <w:b/>
          <w:spacing w:val="-1"/>
          <w:sz w:val="22"/>
          <w:szCs w:val="22"/>
          <w:u w:val="thick" w:color="000000"/>
          <w:lang w:val="pt-PT"/>
        </w:rPr>
        <w:t>D</w:t>
      </w:r>
      <w:r w:rsidR="00CE4008">
        <w:rPr>
          <w:rFonts w:ascii="Arial" w:eastAsia="Arial" w:hAnsi="Arial" w:cs="Arial"/>
          <w:b/>
          <w:spacing w:val="-1"/>
          <w:sz w:val="22"/>
          <w:szCs w:val="22"/>
          <w:u w:val="thick" w:color="000000"/>
          <w:lang w:val="pt-PT"/>
        </w:rPr>
        <w:t xml:space="preserve"> </w:t>
      </w:r>
      <w:r w:rsidRPr="00FC1EB8">
        <w:rPr>
          <w:rFonts w:ascii="Arial" w:eastAsia="Arial" w:hAnsi="Arial" w:cs="Arial"/>
          <w:b/>
          <w:sz w:val="22"/>
          <w:szCs w:val="22"/>
          <w:u w:val="thick" w:color="000000"/>
          <w:lang w:val="pt-PT"/>
        </w:rPr>
        <w:t>E</w:t>
      </w:r>
      <w:r w:rsidR="00CE4008">
        <w:rPr>
          <w:rFonts w:ascii="Arial" w:eastAsia="Arial" w:hAnsi="Arial" w:cs="Arial"/>
          <w:b/>
          <w:sz w:val="22"/>
          <w:szCs w:val="22"/>
          <w:u w:val="thick" w:color="000000"/>
          <w:lang w:val="pt-PT"/>
        </w:rPr>
        <w:t xml:space="preserve">  </w:t>
      </w:r>
      <w:r w:rsidRPr="00FC1EB8">
        <w:rPr>
          <w:rFonts w:ascii="Arial" w:eastAsia="Arial" w:hAnsi="Arial" w:cs="Arial"/>
          <w:b/>
          <w:spacing w:val="61"/>
          <w:sz w:val="22"/>
          <w:szCs w:val="22"/>
          <w:u w:val="thick" w:color="000000"/>
          <w:lang w:val="pt-PT"/>
        </w:rPr>
        <w:t xml:space="preserve"> </w:t>
      </w:r>
      <w:r w:rsidRPr="00FC1EB8">
        <w:rPr>
          <w:rFonts w:ascii="Arial" w:eastAsia="Arial" w:hAnsi="Arial" w:cs="Arial"/>
          <w:b/>
          <w:sz w:val="22"/>
          <w:szCs w:val="22"/>
          <w:u w:val="thick" w:color="000000"/>
          <w:lang w:val="pt-PT"/>
        </w:rPr>
        <w:t>Î</w:t>
      </w:r>
      <w:r w:rsidRPr="00FC1EB8">
        <w:rPr>
          <w:rFonts w:ascii="Arial" w:eastAsia="Arial" w:hAnsi="Arial" w:cs="Arial"/>
          <w:b/>
          <w:spacing w:val="1"/>
          <w:sz w:val="22"/>
          <w:szCs w:val="22"/>
          <w:u w:val="thick" w:color="000000"/>
          <w:lang w:val="pt-PT"/>
        </w:rPr>
        <w:t xml:space="preserve"> </w:t>
      </w:r>
      <w:r w:rsidRPr="00FC1EB8">
        <w:rPr>
          <w:rFonts w:ascii="Arial" w:eastAsia="Arial" w:hAnsi="Arial" w:cs="Arial"/>
          <w:b/>
          <w:sz w:val="22"/>
          <w:szCs w:val="22"/>
          <w:u w:val="thick" w:color="000000"/>
          <w:lang w:val="pt-PT"/>
        </w:rPr>
        <w:t>N</w:t>
      </w:r>
      <w:r w:rsidRPr="00FC1EB8">
        <w:rPr>
          <w:rFonts w:ascii="Arial" w:eastAsia="Arial" w:hAnsi="Arial" w:cs="Arial"/>
          <w:b/>
          <w:spacing w:val="1"/>
          <w:sz w:val="22"/>
          <w:szCs w:val="22"/>
          <w:u w:val="thick" w:color="000000"/>
          <w:lang w:val="pt-PT"/>
        </w:rPr>
        <w:t xml:space="preserve"> </w:t>
      </w:r>
      <w:r w:rsidRPr="00FC1EB8">
        <w:rPr>
          <w:rFonts w:ascii="Arial" w:eastAsia="Arial" w:hAnsi="Arial" w:cs="Arial"/>
          <w:b/>
          <w:spacing w:val="-6"/>
          <w:sz w:val="22"/>
          <w:szCs w:val="22"/>
          <w:u w:val="thick" w:color="000000"/>
          <w:lang w:val="pt-PT"/>
        </w:rPr>
        <w:t>A</w:t>
      </w:r>
      <w:r w:rsidR="00FC1EB8" w:rsidRPr="00FC1EB8">
        <w:rPr>
          <w:rFonts w:ascii="Arial" w:eastAsia="Arial" w:hAnsi="Arial" w:cs="Arial"/>
          <w:b/>
          <w:spacing w:val="-6"/>
          <w:sz w:val="22"/>
          <w:szCs w:val="22"/>
          <w:u w:val="thick" w:color="000000"/>
          <w:lang w:val="pt-PT"/>
        </w:rPr>
        <w:t xml:space="preserve"> </w:t>
      </w:r>
      <w:r w:rsidRPr="00FC1EB8">
        <w:rPr>
          <w:rFonts w:ascii="Arial" w:eastAsia="Arial" w:hAnsi="Arial" w:cs="Arial"/>
          <w:b/>
          <w:sz w:val="22"/>
          <w:szCs w:val="22"/>
          <w:u w:val="thick" w:color="000000"/>
          <w:lang w:val="pt-PT"/>
        </w:rPr>
        <w:t>I</w:t>
      </w:r>
      <w:r w:rsidRPr="00FC1EB8">
        <w:rPr>
          <w:rFonts w:ascii="Arial" w:eastAsia="Arial" w:hAnsi="Arial" w:cs="Arial"/>
          <w:b/>
          <w:spacing w:val="1"/>
          <w:sz w:val="22"/>
          <w:szCs w:val="22"/>
          <w:u w:val="thick" w:color="000000"/>
          <w:lang w:val="pt-PT"/>
        </w:rPr>
        <w:t xml:space="preserve"> </w:t>
      </w:r>
      <w:r w:rsidRPr="00FC1EB8">
        <w:rPr>
          <w:rFonts w:ascii="Arial" w:eastAsia="Arial" w:hAnsi="Arial" w:cs="Arial"/>
          <w:b/>
          <w:sz w:val="22"/>
          <w:szCs w:val="22"/>
          <w:u w:val="thick" w:color="000000"/>
          <w:lang w:val="pt-PT"/>
        </w:rPr>
        <w:t>N</w:t>
      </w:r>
      <w:r w:rsidRPr="00FC1EB8">
        <w:rPr>
          <w:rFonts w:ascii="Arial" w:eastAsia="Arial" w:hAnsi="Arial" w:cs="Arial"/>
          <w:b/>
          <w:spacing w:val="1"/>
          <w:sz w:val="22"/>
          <w:szCs w:val="22"/>
          <w:u w:val="thick" w:color="000000"/>
          <w:lang w:val="pt-PT"/>
        </w:rPr>
        <w:t xml:space="preserve"> </w:t>
      </w:r>
      <w:r w:rsidRPr="00FC1EB8">
        <w:rPr>
          <w:rFonts w:ascii="Arial" w:eastAsia="Arial" w:hAnsi="Arial" w:cs="Arial"/>
          <w:b/>
          <w:sz w:val="22"/>
          <w:szCs w:val="22"/>
          <w:u w:val="thick" w:color="000000"/>
          <w:lang w:val="pt-PT"/>
        </w:rPr>
        <w:t>T</w:t>
      </w:r>
      <w:r w:rsidRPr="00FC1EB8">
        <w:rPr>
          <w:rFonts w:ascii="Arial" w:eastAsia="Arial" w:hAnsi="Arial" w:cs="Arial"/>
          <w:b/>
          <w:spacing w:val="2"/>
          <w:sz w:val="22"/>
          <w:szCs w:val="22"/>
          <w:u w:val="thick" w:color="000000"/>
          <w:lang w:val="pt-PT"/>
        </w:rPr>
        <w:t xml:space="preserve"> </w:t>
      </w:r>
      <w:r w:rsidRPr="00FC1EB8">
        <w:rPr>
          <w:rFonts w:ascii="Arial" w:eastAsia="Arial" w:hAnsi="Arial" w:cs="Arial"/>
          <w:b/>
          <w:spacing w:val="-6"/>
          <w:sz w:val="22"/>
          <w:szCs w:val="22"/>
          <w:u w:val="thick" w:color="000000"/>
          <w:lang w:val="pt-PT"/>
        </w:rPr>
        <w:t>A</w:t>
      </w:r>
      <w:r w:rsidR="00FC1EB8" w:rsidRPr="00FC1EB8">
        <w:rPr>
          <w:rFonts w:ascii="Arial" w:eastAsia="Arial" w:hAnsi="Arial" w:cs="Arial"/>
          <w:b/>
          <w:spacing w:val="-6"/>
          <w:sz w:val="22"/>
          <w:szCs w:val="22"/>
          <w:u w:val="thick" w:color="000000"/>
          <w:lang w:val="pt-PT"/>
        </w:rPr>
        <w:t xml:space="preserve"> </w:t>
      </w:r>
      <w:r w:rsidRPr="00FC1EB8">
        <w:rPr>
          <w:rFonts w:ascii="Arial" w:eastAsia="Arial" w:hAnsi="Arial" w:cs="Arial"/>
          <w:b/>
          <w:sz w:val="22"/>
          <w:szCs w:val="22"/>
          <w:u w:val="thick" w:color="000000"/>
          <w:lang w:val="pt-PT"/>
        </w:rPr>
        <w:t>R</w:t>
      </w:r>
      <w:r w:rsidRPr="00FC1EB8">
        <w:rPr>
          <w:rFonts w:ascii="Arial" w:eastAsia="Arial" w:hAnsi="Arial" w:cs="Arial"/>
          <w:b/>
          <w:spacing w:val="1"/>
          <w:sz w:val="22"/>
          <w:szCs w:val="22"/>
          <w:u w:val="thick" w:color="000000"/>
          <w:lang w:val="pt-PT"/>
        </w:rPr>
        <w:t xml:space="preserve"> </w:t>
      </w:r>
      <w:r w:rsidRPr="00FC1EB8">
        <w:rPr>
          <w:rFonts w:ascii="Arial" w:eastAsia="Arial" w:hAnsi="Arial" w:cs="Arial"/>
          <w:b/>
          <w:sz w:val="22"/>
          <w:szCs w:val="22"/>
          <w:u w:val="thick" w:color="000000"/>
          <w:lang w:val="pt-PT"/>
        </w:rPr>
        <w:t>E</w:t>
      </w:r>
      <w:r w:rsidRPr="00FC1EB8">
        <w:rPr>
          <w:rFonts w:ascii="Arial" w:eastAsia="Arial" w:hAnsi="Arial" w:cs="Arial"/>
          <w:b/>
          <w:spacing w:val="4"/>
          <w:sz w:val="22"/>
          <w:szCs w:val="22"/>
          <w:u w:val="thick" w:color="000000"/>
          <w:lang w:val="pt-PT"/>
        </w:rPr>
        <w:t xml:space="preserve"> </w:t>
      </w:r>
    </w:p>
    <w:p w14:paraId="377E7E45" w14:textId="77777777" w:rsidR="0017755A" w:rsidRPr="00FC1EB8" w:rsidRDefault="0017755A">
      <w:pPr>
        <w:spacing w:before="9" w:line="180" w:lineRule="exact"/>
        <w:rPr>
          <w:sz w:val="18"/>
          <w:szCs w:val="18"/>
          <w:lang w:val="pt-PT"/>
        </w:rPr>
      </w:pPr>
    </w:p>
    <w:p w14:paraId="0ABEFF9A" w14:textId="77777777" w:rsidR="0017755A" w:rsidRPr="00FC1EB8" w:rsidRDefault="0017755A">
      <w:pPr>
        <w:spacing w:line="200" w:lineRule="exact"/>
        <w:rPr>
          <w:lang w:val="pt-PT"/>
        </w:rPr>
      </w:pPr>
    </w:p>
    <w:p w14:paraId="5C6064F3" w14:textId="77777777" w:rsidR="0017755A" w:rsidRPr="00FC1EB8" w:rsidRDefault="0017755A">
      <w:pPr>
        <w:spacing w:line="200" w:lineRule="exact"/>
        <w:rPr>
          <w:lang w:val="pt-PT"/>
        </w:rPr>
      </w:pPr>
    </w:p>
    <w:p w14:paraId="790DAC58" w14:textId="1B1280B0" w:rsidR="0017755A" w:rsidRPr="00D628E9" w:rsidRDefault="00140DA9" w:rsidP="00FC1EB8">
      <w:pPr>
        <w:ind w:left="400" w:right="48"/>
        <w:jc w:val="both"/>
        <w:rPr>
          <w:rFonts w:ascii="Arial" w:eastAsia="Arial" w:hAnsi="Arial" w:cs="Arial"/>
          <w:sz w:val="22"/>
          <w:szCs w:val="22"/>
          <w:lang w:val="it-IT"/>
        </w:rPr>
      </w:pPr>
      <w:r w:rsidRPr="00D628E9">
        <w:rPr>
          <w:rFonts w:ascii="Arial" w:eastAsia="Arial" w:hAnsi="Arial" w:cs="Arial"/>
          <w:spacing w:val="1"/>
          <w:sz w:val="22"/>
          <w:szCs w:val="22"/>
          <w:lang w:val="it-IT"/>
        </w:rPr>
        <w:t>C</w:t>
      </w:r>
      <w:r w:rsidRPr="00D628E9">
        <w:rPr>
          <w:rFonts w:ascii="Arial" w:eastAsia="Arial" w:hAnsi="Arial" w:cs="Arial"/>
          <w:spacing w:val="2"/>
          <w:sz w:val="22"/>
          <w:szCs w:val="22"/>
          <w:lang w:val="it-IT"/>
        </w:rPr>
        <w:t>ă</w:t>
      </w:r>
      <w:r w:rsidRPr="00D628E9">
        <w:rPr>
          <w:rFonts w:ascii="Arial" w:eastAsia="Arial" w:hAnsi="Arial" w:cs="Arial"/>
          <w:spacing w:val="3"/>
          <w:sz w:val="22"/>
          <w:szCs w:val="22"/>
          <w:lang w:val="it-IT"/>
        </w:rPr>
        <w:t>tr</w:t>
      </w:r>
      <w:r w:rsidRPr="00D628E9">
        <w:rPr>
          <w:rFonts w:ascii="Arial" w:eastAsia="Arial" w:hAnsi="Arial" w:cs="Arial"/>
          <w:sz w:val="22"/>
          <w:szCs w:val="22"/>
          <w:lang w:val="it-IT"/>
        </w:rPr>
        <w:t>e</w:t>
      </w:r>
      <w:r w:rsidRPr="00D628E9">
        <w:rPr>
          <w:rFonts w:ascii="Arial" w:eastAsia="Arial" w:hAnsi="Arial" w:cs="Arial"/>
          <w:spacing w:val="5"/>
          <w:sz w:val="22"/>
          <w:szCs w:val="22"/>
          <w:lang w:val="it-IT"/>
        </w:rPr>
        <w:t xml:space="preserve"> </w:t>
      </w:r>
      <w:r w:rsidRPr="00D628E9">
        <w:rPr>
          <w:rFonts w:ascii="Arial" w:eastAsia="Arial" w:hAnsi="Arial" w:cs="Arial"/>
          <w:spacing w:val="1"/>
          <w:sz w:val="22"/>
          <w:szCs w:val="22"/>
          <w:lang w:val="it-IT"/>
        </w:rPr>
        <w:t>P</w:t>
      </w:r>
      <w:r w:rsidRPr="00D628E9">
        <w:rPr>
          <w:rFonts w:ascii="Arial" w:eastAsia="Arial" w:hAnsi="Arial" w:cs="Arial"/>
          <w:spacing w:val="3"/>
          <w:sz w:val="22"/>
          <w:szCs w:val="22"/>
          <w:lang w:val="it-IT"/>
        </w:rPr>
        <w:t>r</w:t>
      </w:r>
      <w:r w:rsidRPr="00D628E9">
        <w:rPr>
          <w:rFonts w:ascii="Arial" w:eastAsia="Arial" w:hAnsi="Arial" w:cs="Arial"/>
          <w:spacing w:val="1"/>
          <w:sz w:val="22"/>
          <w:szCs w:val="22"/>
          <w:lang w:val="it-IT"/>
        </w:rPr>
        <w:t>i</w:t>
      </w:r>
      <w:r w:rsidRPr="00D628E9">
        <w:rPr>
          <w:rFonts w:ascii="Arial" w:eastAsia="Arial" w:hAnsi="Arial" w:cs="Arial"/>
          <w:spacing w:val="3"/>
          <w:sz w:val="22"/>
          <w:szCs w:val="22"/>
          <w:lang w:val="it-IT"/>
        </w:rPr>
        <w:t>m</w:t>
      </w:r>
      <w:r w:rsidRPr="00D628E9">
        <w:rPr>
          <w:rFonts w:ascii="Arial" w:eastAsia="Arial" w:hAnsi="Arial" w:cs="Arial"/>
          <w:spacing w:val="2"/>
          <w:sz w:val="22"/>
          <w:szCs w:val="22"/>
          <w:lang w:val="it-IT"/>
        </w:rPr>
        <w:t>ă</w:t>
      </w:r>
      <w:r w:rsidRPr="00D628E9">
        <w:rPr>
          <w:rFonts w:ascii="Arial" w:eastAsia="Arial" w:hAnsi="Arial" w:cs="Arial"/>
          <w:spacing w:val="3"/>
          <w:sz w:val="22"/>
          <w:szCs w:val="22"/>
          <w:lang w:val="it-IT"/>
        </w:rPr>
        <w:t>r</w:t>
      </w:r>
      <w:r w:rsidRPr="00D628E9">
        <w:rPr>
          <w:rFonts w:ascii="Arial" w:eastAsia="Arial" w:hAnsi="Arial" w:cs="Arial"/>
          <w:spacing w:val="1"/>
          <w:sz w:val="22"/>
          <w:szCs w:val="22"/>
          <w:lang w:val="it-IT"/>
        </w:rPr>
        <w:t>i</w:t>
      </w:r>
      <w:r w:rsidRPr="00D628E9">
        <w:rPr>
          <w:rFonts w:ascii="Arial" w:eastAsia="Arial" w:hAnsi="Arial" w:cs="Arial"/>
          <w:sz w:val="22"/>
          <w:szCs w:val="22"/>
          <w:lang w:val="it-IT"/>
        </w:rPr>
        <w:t>a</w:t>
      </w:r>
      <w:r w:rsidRPr="00D628E9">
        <w:rPr>
          <w:rFonts w:ascii="Arial" w:eastAsia="Arial" w:hAnsi="Arial" w:cs="Arial"/>
          <w:spacing w:val="2"/>
          <w:sz w:val="22"/>
          <w:szCs w:val="22"/>
          <w:lang w:val="it-IT"/>
        </w:rPr>
        <w:t xml:space="preserve"> </w:t>
      </w:r>
      <w:r w:rsidR="00FC1EB8" w:rsidRPr="00D628E9">
        <w:rPr>
          <w:rFonts w:ascii="Arial" w:eastAsia="Arial" w:hAnsi="Arial" w:cs="Arial"/>
          <w:spacing w:val="2"/>
          <w:sz w:val="22"/>
          <w:szCs w:val="22"/>
          <w:lang w:val="it-IT"/>
        </w:rPr>
        <w:t xml:space="preserve">COMUNEI </w:t>
      </w:r>
      <w:r w:rsidRPr="00D628E9">
        <w:rPr>
          <w:rFonts w:ascii="Arial" w:eastAsia="Arial" w:hAnsi="Arial" w:cs="Arial"/>
          <w:sz w:val="22"/>
          <w:szCs w:val="22"/>
          <w:lang w:val="it-IT"/>
        </w:rPr>
        <w:t>DOBROSLOVENI</w:t>
      </w:r>
    </w:p>
    <w:p w14:paraId="1C99A5A8" w14:textId="77777777" w:rsidR="0017755A" w:rsidRPr="00D628E9" w:rsidRDefault="00140DA9">
      <w:pPr>
        <w:spacing w:before="28"/>
        <w:ind w:left="400" w:right="3708"/>
        <w:jc w:val="both"/>
        <w:rPr>
          <w:rFonts w:ascii="Arial" w:eastAsia="Arial" w:hAnsi="Arial" w:cs="Arial"/>
          <w:sz w:val="22"/>
          <w:szCs w:val="22"/>
          <w:lang w:val="it-IT"/>
        </w:rPr>
      </w:pPr>
      <w:r w:rsidRPr="00D628E9">
        <w:rPr>
          <w:rFonts w:ascii="Arial" w:eastAsia="Arial" w:hAnsi="Arial" w:cs="Arial"/>
          <w:spacing w:val="2"/>
          <w:sz w:val="22"/>
          <w:szCs w:val="22"/>
          <w:lang w:val="it-IT"/>
        </w:rPr>
        <w:t>Ț</w:t>
      </w:r>
      <w:r w:rsidRPr="00D628E9">
        <w:rPr>
          <w:rFonts w:ascii="Arial" w:eastAsia="Arial" w:hAnsi="Arial" w:cs="Arial"/>
          <w:spacing w:val="-1"/>
          <w:sz w:val="22"/>
          <w:szCs w:val="22"/>
          <w:lang w:val="it-IT"/>
        </w:rPr>
        <w:t>i</w:t>
      </w:r>
      <w:r w:rsidRPr="00D628E9">
        <w:rPr>
          <w:rFonts w:ascii="Arial" w:eastAsia="Arial" w:hAnsi="Arial" w:cs="Arial"/>
          <w:sz w:val="22"/>
          <w:szCs w:val="22"/>
          <w:lang w:val="it-IT"/>
        </w:rPr>
        <w:t>n</w:t>
      </w:r>
      <w:r w:rsidRPr="00D628E9">
        <w:rPr>
          <w:rFonts w:ascii="Arial" w:eastAsia="Arial" w:hAnsi="Arial" w:cs="Arial"/>
          <w:spacing w:val="-1"/>
          <w:sz w:val="22"/>
          <w:szCs w:val="22"/>
          <w:lang w:val="it-IT"/>
        </w:rPr>
        <w:t>â</w:t>
      </w:r>
      <w:r w:rsidRPr="00D628E9">
        <w:rPr>
          <w:rFonts w:ascii="Arial" w:eastAsia="Arial" w:hAnsi="Arial" w:cs="Arial"/>
          <w:sz w:val="22"/>
          <w:szCs w:val="22"/>
          <w:lang w:val="it-IT"/>
        </w:rPr>
        <w:t>nd</w:t>
      </w:r>
      <w:r w:rsidRPr="00D628E9">
        <w:rPr>
          <w:rFonts w:ascii="Arial" w:eastAsia="Arial" w:hAnsi="Arial" w:cs="Arial"/>
          <w:spacing w:val="1"/>
          <w:sz w:val="22"/>
          <w:szCs w:val="22"/>
          <w:lang w:val="it-IT"/>
        </w:rPr>
        <w:t xml:space="preserve"> </w:t>
      </w:r>
      <w:r w:rsidRPr="00D628E9">
        <w:rPr>
          <w:rFonts w:ascii="Arial" w:eastAsia="Arial" w:hAnsi="Arial" w:cs="Arial"/>
          <w:sz w:val="22"/>
          <w:szCs w:val="22"/>
          <w:lang w:val="it-IT"/>
        </w:rPr>
        <w:t>co</w:t>
      </w:r>
      <w:r w:rsidRPr="00D628E9">
        <w:rPr>
          <w:rFonts w:ascii="Arial" w:eastAsia="Arial" w:hAnsi="Arial" w:cs="Arial"/>
          <w:spacing w:val="-3"/>
          <w:sz w:val="22"/>
          <w:szCs w:val="22"/>
          <w:lang w:val="it-IT"/>
        </w:rPr>
        <w:t>n</w:t>
      </w:r>
      <w:r w:rsidRPr="00D628E9">
        <w:rPr>
          <w:rFonts w:ascii="Arial" w:eastAsia="Arial" w:hAnsi="Arial" w:cs="Arial"/>
          <w:sz w:val="22"/>
          <w:szCs w:val="22"/>
          <w:lang w:val="it-IT"/>
        </w:rPr>
        <w:t>t</w:t>
      </w:r>
      <w:r w:rsidRPr="00D628E9">
        <w:rPr>
          <w:rFonts w:ascii="Arial" w:eastAsia="Arial" w:hAnsi="Arial" w:cs="Arial"/>
          <w:spacing w:val="2"/>
          <w:sz w:val="22"/>
          <w:szCs w:val="22"/>
          <w:lang w:val="it-IT"/>
        </w:rPr>
        <w:t xml:space="preserve"> </w:t>
      </w:r>
      <w:r w:rsidRPr="00D628E9">
        <w:rPr>
          <w:rFonts w:ascii="Arial" w:eastAsia="Arial" w:hAnsi="Arial" w:cs="Arial"/>
          <w:spacing w:val="-3"/>
          <w:sz w:val="22"/>
          <w:szCs w:val="22"/>
          <w:lang w:val="it-IT"/>
        </w:rPr>
        <w:t>d</w:t>
      </w:r>
      <w:r w:rsidRPr="00D628E9">
        <w:rPr>
          <w:rFonts w:ascii="Arial" w:eastAsia="Arial" w:hAnsi="Arial" w:cs="Arial"/>
          <w:sz w:val="22"/>
          <w:szCs w:val="22"/>
          <w:lang w:val="it-IT"/>
        </w:rPr>
        <w:t xml:space="preserve">e </w:t>
      </w:r>
      <w:r w:rsidRPr="00D628E9">
        <w:rPr>
          <w:rFonts w:ascii="Arial" w:eastAsia="Arial" w:hAnsi="Arial" w:cs="Arial"/>
          <w:spacing w:val="-2"/>
          <w:sz w:val="22"/>
          <w:szCs w:val="22"/>
          <w:lang w:val="it-IT"/>
        </w:rPr>
        <w:t>p</w:t>
      </w:r>
      <w:r w:rsidRPr="00D628E9">
        <w:rPr>
          <w:rFonts w:ascii="Arial" w:eastAsia="Arial" w:hAnsi="Arial" w:cs="Arial"/>
          <w:spacing w:val="1"/>
          <w:sz w:val="22"/>
          <w:szCs w:val="22"/>
          <w:lang w:val="it-IT"/>
        </w:rPr>
        <w:t>r</w:t>
      </w:r>
      <w:r w:rsidRPr="00D628E9">
        <w:rPr>
          <w:rFonts w:ascii="Arial" w:eastAsia="Arial" w:hAnsi="Arial" w:cs="Arial"/>
          <w:sz w:val="22"/>
          <w:szCs w:val="22"/>
          <w:lang w:val="it-IT"/>
        </w:rPr>
        <w:t>e</w:t>
      </w:r>
      <w:r w:rsidRPr="00D628E9">
        <w:rPr>
          <w:rFonts w:ascii="Arial" w:eastAsia="Arial" w:hAnsi="Arial" w:cs="Arial"/>
          <w:spacing w:val="-3"/>
          <w:sz w:val="22"/>
          <w:szCs w:val="22"/>
          <w:lang w:val="it-IT"/>
        </w:rPr>
        <w:t>v</w:t>
      </w:r>
      <w:r w:rsidRPr="00D628E9">
        <w:rPr>
          <w:rFonts w:ascii="Arial" w:eastAsia="Arial" w:hAnsi="Arial" w:cs="Arial"/>
          <w:sz w:val="22"/>
          <w:szCs w:val="22"/>
          <w:lang w:val="it-IT"/>
        </w:rPr>
        <w:t>e</w:t>
      </w:r>
      <w:r w:rsidRPr="00D628E9">
        <w:rPr>
          <w:rFonts w:ascii="Arial" w:eastAsia="Arial" w:hAnsi="Arial" w:cs="Arial"/>
          <w:spacing w:val="-1"/>
          <w:sz w:val="22"/>
          <w:szCs w:val="22"/>
          <w:lang w:val="it-IT"/>
        </w:rPr>
        <w:t>d</w:t>
      </w:r>
      <w:r w:rsidRPr="00D628E9">
        <w:rPr>
          <w:rFonts w:ascii="Arial" w:eastAsia="Arial" w:hAnsi="Arial" w:cs="Arial"/>
          <w:sz w:val="22"/>
          <w:szCs w:val="22"/>
          <w:lang w:val="it-IT"/>
        </w:rPr>
        <w:t>eri</w:t>
      </w:r>
      <w:r w:rsidRPr="00D628E9">
        <w:rPr>
          <w:rFonts w:ascii="Arial" w:eastAsia="Arial" w:hAnsi="Arial" w:cs="Arial"/>
          <w:spacing w:val="-2"/>
          <w:sz w:val="22"/>
          <w:szCs w:val="22"/>
          <w:lang w:val="it-IT"/>
        </w:rPr>
        <w:t>l</w:t>
      </w:r>
      <w:r w:rsidRPr="00D628E9">
        <w:rPr>
          <w:rFonts w:ascii="Arial" w:eastAsia="Arial" w:hAnsi="Arial" w:cs="Arial"/>
          <w:sz w:val="22"/>
          <w:szCs w:val="22"/>
          <w:lang w:val="it-IT"/>
        </w:rPr>
        <w:t>e Le</w:t>
      </w:r>
      <w:r w:rsidRPr="00D628E9">
        <w:rPr>
          <w:rFonts w:ascii="Arial" w:eastAsia="Arial" w:hAnsi="Arial" w:cs="Arial"/>
          <w:spacing w:val="2"/>
          <w:sz w:val="22"/>
          <w:szCs w:val="22"/>
          <w:lang w:val="it-IT"/>
        </w:rPr>
        <w:t>g</w:t>
      </w:r>
      <w:r w:rsidRPr="00D628E9">
        <w:rPr>
          <w:rFonts w:ascii="Arial" w:eastAsia="Arial" w:hAnsi="Arial" w:cs="Arial"/>
          <w:spacing w:val="-1"/>
          <w:sz w:val="22"/>
          <w:szCs w:val="22"/>
          <w:lang w:val="it-IT"/>
        </w:rPr>
        <w:t>i</w:t>
      </w:r>
      <w:r w:rsidRPr="00D628E9">
        <w:rPr>
          <w:rFonts w:ascii="Arial" w:eastAsia="Arial" w:hAnsi="Arial" w:cs="Arial"/>
          <w:sz w:val="22"/>
          <w:szCs w:val="22"/>
          <w:lang w:val="it-IT"/>
        </w:rPr>
        <w:t>i 98</w:t>
      </w:r>
      <w:r w:rsidRPr="00D628E9">
        <w:rPr>
          <w:rFonts w:ascii="Arial" w:eastAsia="Arial" w:hAnsi="Arial" w:cs="Arial"/>
          <w:spacing w:val="-2"/>
          <w:sz w:val="22"/>
          <w:szCs w:val="22"/>
          <w:lang w:val="it-IT"/>
        </w:rPr>
        <w:t xml:space="preserve"> </w:t>
      </w:r>
      <w:r w:rsidRPr="00D628E9">
        <w:rPr>
          <w:rFonts w:ascii="Arial" w:eastAsia="Arial" w:hAnsi="Arial" w:cs="Arial"/>
          <w:spacing w:val="1"/>
          <w:sz w:val="22"/>
          <w:szCs w:val="22"/>
          <w:lang w:val="it-IT"/>
        </w:rPr>
        <w:t>/</w:t>
      </w:r>
      <w:r w:rsidRPr="00D628E9">
        <w:rPr>
          <w:rFonts w:ascii="Arial" w:eastAsia="Arial" w:hAnsi="Arial" w:cs="Arial"/>
          <w:sz w:val="22"/>
          <w:szCs w:val="22"/>
          <w:lang w:val="it-IT"/>
        </w:rPr>
        <w:t>2</w:t>
      </w:r>
      <w:r w:rsidRPr="00D628E9">
        <w:rPr>
          <w:rFonts w:ascii="Arial" w:eastAsia="Arial" w:hAnsi="Arial" w:cs="Arial"/>
          <w:spacing w:val="-1"/>
          <w:sz w:val="22"/>
          <w:szCs w:val="22"/>
          <w:lang w:val="it-IT"/>
        </w:rPr>
        <w:t>0</w:t>
      </w:r>
      <w:r w:rsidRPr="00D628E9">
        <w:rPr>
          <w:rFonts w:ascii="Arial" w:eastAsia="Arial" w:hAnsi="Arial" w:cs="Arial"/>
          <w:sz w:val="22"/>
          <w:szCs w:val="22"/>
          <w:lang w:val="it-IT"/>
        </w:rPr>
        <w:t>16</w:t>
      </w:r>
      <w:r w:rsidRPr="00D628E9">
        <w:rPr>
          <w:rFonts w:ascii="Arial" w:eastAsia="Arial" w:hAnsi="Arial" w:cs="Arial"/>
          <w:spacing w:val="-2"/>
          <w:sz w:val="22"/>
          <w:szCs w:val="22"/>
          <w:lang w:val="it-IT"/>
        </w:rPr>
        <w:t xml:space="preserve"> </w:t>
      </w:r>
      <w:r w:rsidRPr="00D628E9">
        <w:rPr>
          <w:rFonts w:ascii="Arial" w:eastAsia="Arial" w:hAnsi="Arial" w:cs="Arial"/>
          <w:sz w:val="22"/>
          <w:szCs w:val="22"/>
          <w:lang w:val="it-IT"/>
        </w:rPr>
        <w:t>pri</w:t>
      </w:r>
      <w:r w:rsidRPr="00D628E9">
        <w:rPr>
          <w:rFonts w:ascii="Arial" w:eastAsia="Arial" w:hAnsi="Arial" w:cs="Arial"/>
          <w:spacing w:val="-3"/>
          <w:sz w:val="22"/>
          <w:szCs w:val="22"/>
          <w:lang w:val="it-IT"/>
        </w:rPr>
        <w:t>v</w:t>
      </w:r>
      <w:r w:rsidRPr="00D628E9">
        <w:rPr>
          <w:rFonts w:ascii="Arial" w:eastAsia="Arial" w:hAnsi="Arial" w:cs="Arial"/>
          <w:spacing w:val="-1"/>
          <w:sz w:val="22"/>
          <w:szCs w:val="22"/>
          <w:lang w:val="it-IT"/>
        </w:rPr>
        <w:t>i</w:t>
      </w:r>
      <w:r w:rsidRPr="00D628E9">
        <w:rPr>
          <w:rFonts w:ascii="Arial" w:eastAsia="Arial" w:hAnsi="Arial" w:cs="Arial"/>
          <w:sz w:val="22"/>
          <w:szCs w:val="22"/>
          <w:lang w:val="it-IT"/>
        </w:rPr>
        <w:t>nd</w:t>
      </w:r>
      <w:r w:rsidRPr="00D628E9">
        <w:rPr>
          <w:rFonts w:ascii="Arial" w:eastAsia="Arial" w:hAnsi="Arial" w:cs="Arial"/>
          <w:spacing w:val="1"/>
          <w:sz w:val="22"/>
          <w:szCs w:val="22"/>
          <w:lang w:val="it-IT"/>
        </w:rPr>
        <w:t xml:space="preserve"> </w:t>
      </w:r>
      <w:r w:rsidRPr="00D628E9">
        <w:rPr>
          <w:rFonts w:ascii="Arial" w:eastAsia="Arial" w:hAnsi="Arial" w:cs="Arial"/>
          <w:sz w:val="22"/>
          <w:szCs w:val="22"/>
          <w:lang w:val="it-IT"/>
        </w:rPr>
        <w:t>ac</w:t>
      </w:r>
      <w:r w:rsidRPr="00D628E9">
        <w:rPr>
          <w:rFonts w:ascii="Arial" w:eastAsia="Arial" w:hAnsi="Arial" w:cs="Arial"/>
          <w:spacing w:val="-1"/>
          <w:sz w:val="22"/>
          <w:szCs w:val="22"/>
          <w:lang w:val="it-IT"/>
        </w:rPr>
        <w:t>hi</w:t>
      </w:r>
      <w:r w:rsidRPr="00D628E9">
        <w:rPr>
          <w:rFonts w:ascii="Arial" w:eastAsia="Arial" w:hAnsi="Arial" w:cs="Arial"/>
          <w:spacing w:val="-2"/>
          <w:sz w:val="22"/>
          <w:szCs w:val="22"/>
          <w:lang w:val="it-IT"/>
        </w:rPr>
        <w:t>z</w:t>
      </w:r>
      <w:r w:rsidRPr="00D628E9">
        <w:rPr>
          <w:rFonts w:ascii="Arial" w:eastAsia="Arial" w:hAnsi="Arial" w:cs="Arial"/>
          <w:spacing w:val="-1"/>
          <w:sz w:val="22"/>
          <w:szCs w:val="22"/>
          <w:lang w:val="it-IT"/>
        </w:rPr>
        <w:t>i</w:t>
      </w:r>
      <w:r w:rsidRPr="00D628E9">
        <w:rPr>
          <w:rFonts w:ascii="Arial" w:eastAsia="Arial" w:hAnsi="Arial" w:cs="Arial"/>
          <w:spacing w:val="1"/>
          <w:sz w:val="22"/>
          <w:szCs w:val="22"/>
          <w:lang w:val="it-IT"/>
        </w:rPr>
        <w:t>ț</w:t>
      </w:r>
      <w:r w:rsidRPr="00D628E9">
        <w:rPr>
          <w:rFonts w:ascii="Arial" w:eastAsia="Arial" w:hAnsi="Arial" w:cs="Arial"/>
          <w:spacing w:val="1"/>
          <w:sz w:val="22"/>
          <w:szCs w:val="22"/>
          <w:lang w:val="it-IT"/>
        </w:rPr>
        <w:t>i</w:t>
      </w:r>
      <w:r w:rsidRPr="00D628E9">
        <w:rPr>
          <w:rFonts w:ascii="Arial" w:eastAsia="Arial" w:hAnsi="Arial" w:cs="Arial"/>
          <w:spacing w:val="-1"/>
          <w:sz w:val="22"/>
          <w:szCs w:val="22"/>
          <w:lang w:val="it-IT"/>
        </w:rPr>
        <w:t>il</w:t>
      </w:r>
      <w:r w:rsidRPr="00D628E9">
        <w:rPr>
          <w:rFonts w:ascii="Arial" w:eastAsia="Arial" w:hAnsi="Arial" w:cs="Arial"/>
          <w:sz w:val="22"/>
          <w:szCs w:val="22"/>
          <w:lang w:val="it-IT"/>
        </w:rPr>
        <w:t>e pub</w:t>
      </w:r>
      <w:r w:rsidRPr="00D628E9">
        <w:rPr>
          <w:rFonts w:ascii="Arial" w:eastAsia="Arial" w:hAnsi="Arial" w:cs="Arial"/>
          <w:spacing w:val="-2"/>
          <w:sz w:val="22"/>
          <w:szCs w:val="22"/>
          <w:lang w:val="it-IT"/>
        </w:rPr>
        <w:t>l</w:t>
      </w:r>
      <w:r w:rsidRPr="00D628E9">
        <w:rPr>
          <w:rFonts w:ascii="Arial" w:eastAsia="Arial" w:hAnsi="Arial" w:cs="Arial"/>
          <w:spacing w:val="-1"/>
          <w:sz w:val="22"/>
          <w:szCs w:val="22"/>
          <w:lang w:val="it-IT"/>
        </w:rPr>
        <w:t>i</w:t>
      </w:r>
      <w:r w:rsidRPr="00D628E9">
        <w:rPr>
          <w:rFonts w:ascii="Arial" w:eastAsia="Arial" w:hAnsi="Arial" w:cs="Arial"/>
          <w:sz w:val="22"/>
          <w:szCs w:val="22"/>
          <w:lang w:val="it-IT"/>
        </w:rPr>
        <w:t>ce;</w:t>
      </w:r>
    </w:p>
    <w:p w14:paraId="4D74D0E8" w14:textId="77777777" w:rsidR="0017755A" w:rsidRPr="00D628E9" w:rsidRDefault="0017755A">
      <w:pPr>
        <w:spacing w:before="9" w:line="100" w:lineRule="exact"/>
        <w:rPr>
          <w:sz w:val="10"/>
          <w:szCs w:val="10"/>
          <w:lang w:val="it-IT"/>
        </w:rPr>
      </w:pPr>
    </w:p>
    <w:p w14:paraId="157F3AF0" w14:textId="77777777" w:rsidR="0017755A" w:rsidRPr="00D628E9" w:rsidRDefault="0017755A">
      <w:pPr>
        <w:spacing w:line="200" w:lineRule="exact"/>
        <w:rPr>
          <w:lang w:val="it-IT"/>
        </w:rPr>
      </w:pPr>
    </w:p>
    <w:p w14:paraId="5FE3607F" w14:textId="61DD3606" w:rsidR="00A84DB9" w:rsidRPr="00D628E9" w:rsidRDefault="00140DA9" w:rsidP="00A84DB9">
      <w:pPr>
        <w:spacing w:line="266" w:lineRule="auto"/>
        <w:ind w:left="426" w:right="74"/>
        <w:jc w:val="both"/>
        <w:rPr>
          <w:rFonts w:ascii="Arial" w:eastAsia="Arial" w:hAnsi="Arial" w:cs="Arial"/>
          <w:spacing w:val="-37"/>
          <w:position w:val="-1"/>
          <w:sz w:val="22"/>
          <w:szCs w:val="22"/>
          <w:lang w:val="it-IT"/>
        </w:rPr>
      </w:pPr>
      <w:r w:rsidRPr="00D628E9">
        <w:rPr>
          <w:rFonts w:ascii="Arial" w:eastAsia="Arial" w:hAnsi="Arial" w:cs="Arial"/>
          <w:spacing w:val="-1"/>
          <w:sz w:val="22"/>
          <w:szCs w:val="22"/>
          <w:lang w:val="it-IT"/>
        </w:rPr>
        <w:t>C</w:t>
      </w:r>
      <w:r w:rsidRPr="00D628E9">
        <w:rPr>
          <w:rFonts w:ascii="Arial" w:eastAsia="Arial" w:hAnsi="Arial" w:cs="Arial"/>
          <w:sz w:val="22"/>
          <w:szCs w:val="22"/>
          <w:lang w:val="it-IT"/>
        </w:rPr>
        <w:t>a</w:t>
      </w:r>
      <w:r w:rsidRPr="00D628E9">
        <w:rPr>
          <w:rFonts w:ascii="Arial" w:eastAsia="Arial" w:hAnsi="Arial" w:cs="Arial"/>
          <w:spacing w:val="6"/>
          <w:sz w:val="22"/>
          <w:szCs w:val="22"/>
          <w:lang w:val="it-IT"/>
        </w:rPr>
        <w:t xml:space="preserve"> </w:t>
      </w:r>
      <w:r w:rsidRPr="00D628E9">
        <w:rPr>
          <w:rFonts w:ascii="Arial" w:eastAsia="Arial" w:hAnsi="Arial" w:cs="Arial"/>
          <w:sz w:val="22"/>
          <w:szCs w:val="22"/>
          <w:lang w:val="it-IT"/>
        </w:rPr>
        <w:t>ur</w:t>
      </w:r>
      <w:r w:rsidRPr="00D628E9">
        <w:rPr>
          <w:rFonts w:ascii="Arial" w:eastAsia="Arial" w:hAnsi="Arial" w:cs="Arial"/>
          <w:spacing w:val="1"/>
          <w:sz w:val="22"/>
          <w:szCs w:val="22"/>
          <w:lang w:val="it-IT"/>
        </w:rPr>
        <w:t>m</w:t>
      </w:r>
      <w:r w:rsidRPr="00D628E9">
        <w:rPr>
          <w:rFonts w:ascii="Arial" w:eastAsia="Arial" w:hAnsi="Arial" w:cs="Arial"/>
          <w:spacing w:val="-3"/>
          <w:sz w:val="22"/>
          <w:szCs w:val="22"/>
          <w:lang w:val="it-IT"/>
        </w:rPr>
        <w:t>a</w:t>
      </w:r>
      <w:r w:rsidRPr="00D628E9">
        <w:rPr>
          <w:rFonts w:ascii="Arial" w:eastAsia="Arial" w:hAnsi="Arial" w:cs="Arial"/>
          <w:spacing w:val="1"/>
          <w:sz w:val="22"/>
          <w:szCs w:val="22"/>
          <w:lang w:val="it-IT"/>
        </w:rPr>
        <w:t>r</w:t>
      </w:r>
      <w:r w:rsidRPr="00D628E9">
        <w:rPr>
          <w:rFonts w:ascii="Arial" w:eastAsia="Arial" w:hAnsi="Arial" w:cs="Arial"/>
          <w:sz w:val="22"/>
          <w:szCs w:val="22"/>
          <w:lang w:val="it-IT"/>
        </w:rPr>
        <w:t>e</w:t>
      </w:r>
      <w:r w:rsidRPr="00D628E9">
        <w:rPr>
          <w:rFonts w:ascii="Arial" w:eastAsia="Arial" w:hAnsi="Arial" w:cs="Arial"/>
          <w:spacing w:val="6"/>
          <w:sz w:val="22"/>
          <w:szCs w:val="22"/>
          <w:lang w:val="it-IT"/>
        </w:rPr>
        <w:t xml:space="preserve"> </w:t>
      </w:r>
      <w:r w:rsidRPr="00D628E9">
        <w:rPr>
          <w:rFonts w:ascii="Arial" w:eastAsia="Arial" w:hAnsi="Arial" w:cs="Arial"/>
          <w:sz w:val="22"/>
          <w:szCs w:val="22"/>
          <w:lang w:val="it-IT"/>
        </w:rPr>
        <w:t>a</w:t>
      </w:r>
      <w:r w:rsidRPr="00D628E9">
        <w:rPr>
          <w:rFonts w:ascii="Arial" w:eastAsia="Arial" w:hAnsi="Arial" w:cs="Arial"/>
          <w:spacing w:val="6"/>
          <w:sz w:val="22"/>
          <w:szCs w:val="22"/>
          <w:lang w:val="it-IT"/>
        </w:rPr>
        <w:t xml:space="preserve"> </w:t>
      </w:r>
      <w:r w:rsidRPr="00D628E9">
        <w:rPr>
          <w:rFonts w:ascii="Arial" w:eastAsia="Arial" w:hAnsi="Arial" w:cs="Arial"/>
          <w:sz w:val="22"/>
          <w:szCs w:val="22"/>
          <w:lang w:val="it-IT"/>
        </w:rPr>
        <w:t>a</w:t>
      </w:r>
      <w:r w:rsidRPr="00D628E9">
        <w:rPr>
          <w:rFonts w:ascii="Arial" w:eastAsia="Arial" w:hAnsi="Arial" w:cs="Arial"/>
          <w:spacing w:val="-1"/>
          <w:sz w:val="22"/>
          <w:szCs w:val="22"/>
          <w:lang w:val="it-IT"/>
        </w:rPr>
        <w:t>n</w:t>
      </w:r>
      <w:r w:rsidRPr="00D628E9">
        <w:rPr>
          <w:rFonts w:ascii="Arial" w:eastAsia="Arial" w:hAnsi="Arial" w:cs="Arial"/>
          <w:sz w:val="22"/>
          <w:szCs w:val="22"/>
          <w:lang w:val="it-IT"/>
        </w:rPr>
        <w:t>u</w:t>
      </w:r>
      <w:r w:rsidRPr="00D628E9">
        <w:rPr>
          <w:rFonts w:ascii="Arial" w:eastAsia="Arial" w:hAnsi="Arial" w:cs="Arial"/>
          <w:spacing w:val="-1"/>
          <w:sz w:val="22"/>
          <w:szCs w:val="22"/>
          <w:lang w:val="it-IT"/>
        </w:rPr>
        <w:t>n</w:t>
      </w:r>
      <w:r w:rsidRPr="00D628E9">
        <w:rPr>
          <w:rFonts w:ascii="Arial" w:eastAsia="Arial" w:hAnsi="Arial" w:cs="Arial"/>
          <w:spacing w:val="1"/>
          <w:sz w:val="22"/>
          <w:szCs w:val="22"/>
          <w:lang w:val="it-IT"/>
        </w:rPr>
        <w:t>ț</w:t>
      </w:r>
      <w:r w:rsidRPr="00D628E9">
        <w:rPr>
          <w:rFonts w:ascii="Arial" w:eastAsia="Arial" w:hAnsi="Arial" w:cs="Arial"/>
          <w:sz w:val="22"/>
          <w:szCs w:val="22"/>
          <w:lang w:val="it-IT"/>
        </w:rPr>
        <w:t>u</w:t>
      </w:r>
      <w:r w:rsidRPr="00D628E9">
        <w:rPr>
          <w:rFonts w:ascii="Arial" w:eastAsia="Arial" w:hAnsi="Arial" w:cs="Arial"/>
          <w:spacing w:val="-1"/>
          <w:sz w:val="22"/>
          <w:szCs w:val="22"/>
          <w:lang w:val="it-IT"/>
        </w:rPr>
        <w:t>l</w:t>
      </w:r>
      <w:r w:rsidRPr="00D628E9">
        <w:rPr>
          <w:rFonts w:ascii="Arial" w:eastAsia="Arial" w:hAnsi="Arial" w:cs="Arial"/>
          <w:sz w:val="22"/>
          <w:szCs w:val="22"/>
          <w:lang w:val="it-IT"/>
        </w:rPr>
        <w:t xml:space="preserve">ui </w:t>
      </w:r>
      <w:r w:rsidRPr="00D628E9">
        <w:rPr>
          <w:rFonts w:ascii="Arial" w:eastAsia="Arial" w:hAnsi="Arial" w:cs="Arial"/>
          <w:spacing w:val="-3"/>
          <w:sz w:val="22"/>
          <w:szCs w:val="22"/>
          <w:lang w:val="it-IT"/>
        </w:rPr>
        <w:t>d</w:t>
      </w:r>
      <w:r w:rsidRPr="00D628E9">
        <w:rPr>
          <w:rFonts w:ascii="Arial" w:eastAsia="Arial" w:hAnsi="Arial" w:cs="Arial"/>
          <w:sz w:val="22"/>
          <w:szCs w:val="22"/>
          <w:lang w:val="it-IT"/>
        </w:rPr>
        <w:t>e</w:t>
      </w:r>
      <w:r w:rsidRPr="00D628E9">
        <w:rPr>
          <w:rFonts w:ascii="Arial" w:eastAsia="Arial" w:hAnsi="Arial" w:cs="Arial"/>
          <w:spacing w:val="6"/>
          <w:sz w:val="22"/>
          <w:szCs w:val="22"/>
          <w:lang w:val="it-IT"/>
        </w:rPr>
        <w:t xml:space="preserve"> </w:t>
      </w:r>
      <w:r w:rsidRPr="00D628E9">
        <w:rPr>
          <w:rFonts w:ascii="Arial" w:eastAsia="Arial" w:hAnsi="Arial" w:cs="Arial"/>
          <w:sz w:val="22"/>
          <w:szCs w:val="22"/>
          <w:lang w:val="it-IT"/>
        </w:rPr>
        <w:t>p</w:t>
      </w:r>
      <w:r w:rsidRPr="00D628E9">
        <w:rPr>
          <w:rFonts w:ascii="Arial" w:eastAsia="Arial" w:hAnsi="Arial" w:cs="Arial"/>
          <w:spacing w:val="-1"/>
          <w:sz w:val="22"/>
          <w:szCs w:val="22"/>
          <w:lang w:val="it-IT"/>
        </w:rPr>
        <w:t>u</w:t>
      </w:r>
      <w:r w:rsidRPr="00D628E9">
        <w:rPr>
          <w:rFonts w:ascii="Arial" w:eastAsia="Arial" w:hAnsi="Arial" w:cs="Arial"/>
          <w:sz w:val="22"/>
          <w:szCs w:val="22"/>
          <w:lang w:val="it-IT"/>
        </w:rPr>
        <w:t>b</w:t>
      </w:r>
      <w:r w:rsidRPr="00D628E9">
        <w:rPr>
          <w:rFonts w:ascii="Arial" w:eastAsia="Arial" w:hAnsi="Arial" w:cs="Arial"/>
          <w:spacing w:val="-1"/>
          <w:sz w:val="22"/>
          <w:szCs w:val="22"/>
          <w:lang w:val="it-IT"/>
        </w:rPr>
        <w:t>li</w:t>
      </w:r>
      <w:r w:rsidRPr="00D628E9">
        <w:rPr>
          <w:rFonts w:ascii="Arial" w:eastAsia="Arial" w:hAnsi="Arial" w:cs="Arial"/>
          <w:sz w:val="22"/>
          <w:szCs w:val="22"/>
          <w:lang w:val="it-IT"/>
        </w:rPr>
        <w:t>c</w:t>
      </w:r>
      <w:r w:rsidRPr="00D628E9">
        <w:rPr>
          <w:rFonts w:ascii="Arial" w:eastAsia="Arial" w:hAnsi="Arial" w:cs="Arial"/>
          <w:spacing w:val="-1"/>
          <w:sz w:val="22"/>
          <w:szCs w:val="22"/>
          <w:lang w:val="it-IT"/>
        </w:rPr>
        <w:t>i</w:t>
      </w:r>
      <w:r w:rsidRPr="00D628E9">
        <w:rPr>
          <w:rFonts w:ascii="Arial" w:eastAsia="Arial" w:hAnsi="Arial" w:cs="Arial"/>
          <w:spacing w:val="1"/>
          <w:sz w:val="22"/>
          <w:szCs w:val="22"/>
          <w:lang w:val="it-IT"/>
        </w:rPr>
        <w:t>t</w:t>
      </w:r>
      <w:r w:rsidRPr="00D628E9">
        <w:rPr>
          <w:rFonts w:ascii="Arial" w:eastAsia="Arial" w:hAnsi="Arial" w:cs="Arial"/>
          <w:sz w:val="22"/>
          <w:szCs w:val="22"/>
          <w:lang w:val="it-IT"/>
        </w:rPr>
        <w:t>ate</w:t>
      </w:r>
      <w:r w:rsidRPr="00D628E9">
        <w:rPr>
          <w:rFonts w:ascii="Arial" w:eastAsia="Arial" w:hAnsi="Arial" w:cs="Arial"/>
          <w:spacing w:val="6"/>
          <w:sz w:val="22"/>
          <w:szCs w:val="22"/>
          <w:lang w:val="it-IT"/>
        </w:rPr>
        <w:t xml:space="preserve"> </w:t>
      </w:r>
      <w:r w:rsidRPr="00D628E9">
        <w:rPr>
          <w:rFonts w:ascii="Arial" w:eastAsia="Arial" w:hAnsi="Arial" w:cs="Arial"/>
          <w:spacing w:val="-1"/>
          <w:sz w:val="22"/>
          <w:szCs w:val="22"/>
          <w:lang w:val="it-IT"/>
        </w:rPr>
        <w:t>l</w:t>
      </w:r>
      <w:r w:rsidRPr="00D628E9">
        <w:rPr>
          <w:rFonts w:ascii="Arial" w:eastAsia="Arial" w:hAnsi="Arial" w:cs="Arial"/>
          <w:sz w:val="22"/>
          <w:szCs w:val="22"/>
          <w:lang w:val="it-IT"/>
        </w:rPr>
        <w:t>a</w:t>
      </w:r>
      <w:r w:rsidRPr="00D628E9">
        <w:rPr>
          <w:rFonts w:ascii="Arial" w:eastAsia="Arial" w:hAnsi="Arial" w:cs="Arial"/>
          <w:spacing w:val="6"/>
          <w:sz w:val="22"/>
          <w:szCs w:val="22"/>
          <w:lang w:val="it-IT"/>
        </w:rPr>
        <w:t xml:space="preserve"> </w:t>
      </w:r>
      <w:r w:rsidRPr="00D628E9">
        <w:rPr>
          <w:rFonts w:ascii="Arial" w:eastAsia="Arial" w:hAnsi="Arial" w:cs="Arial"/>
          <w:sz w:val="22"/>
          <w:szCs w:val="22"/>
          <w:lang w:val="it-IT"/>
        </w:rPr>
        <w:t>ac</w:t>
      </w:r>
      <w:r w:rsidRPr="00D628E9">
        <w:rPr>
          <w:rFonts w:ascii="Arial" w:eastAsia="Arial" w:hAnsi="Arial" w:cs="Arial"/>
          <w:spacing w:val="-1"/>
          <w:sz w:val="22"/>
          <w:szCs w:val="22"/>
          <w:lang w:val="it-IT"/>
        </w:rPr>
        <w:t>hi</w:t>
      </w:r>
      <w:r w:rsidRPr="00D628E9">
        <w:rPr>
          <w:rFonts w:ascii="Arial" w:eastAsia="Arial" w:hAnsi="Arial" w:cs="Arial"/>
          <w:spacing w:val="-2"/>
          <w:sz w:val="22"/>
          <w:szCs w:val="22"/>
          <w:lang w:val="it-IT"/>
        </w:rPr>
        <w:t>z</w:t>
      </w:r>
      <w:r w:rsidRPr="00D628E9">
        <w:rPr>
          <w:rFonts w:ascii="Arial" w:eastAsia="Arial" w:hAnsi="Arial" w:cs="Arial"/>
          <w:spacing w:val="-1"/>
          <w:sz w:val="22"/>
          <w:szCs w:val="22"/>
          <w:lang w:val="it-IT"/>
        </w:rPr>
        <w:t>i</w:t>
      </w:r>
      <w:r w:rsidRPr="00D628E9">
        <w:rPr>
          <w:rFonts w:ascii="Arial" w:eastAsia="Arial" w:hAnsi="Arial" w:cs="Arial"/>
          <w:spacing w:val="1"/>
          <w:sz w:val="22"/>
          <w:szCs w:val="22"/>
          <w:lang w:val="it-IT"/>
        </w:rPr>
        <w:t>ț</w:t>
      </w:r>
      <w:r w:rsidRPr="00D628E9">
        <w:rPr>
          <w:rFonts w:ascii="Arial" w:eastAsia="Arial" w:hAnsi="Arial" w:cs="Arial"/>
          <w:spacing w:val="-1"/>
          <w:sz w:val="22"/>
          <w:szCs w:val="22"/>
          <w:lang w:val="it-IT"/>
        </w:rPr>
        <w:t>i</w:t>
      </w:r>
      <w:r w:rsidRPr="00D628E9">
        <w:rPr>
          <w:rFonts w:ascii="Arial" w:eastAsia="Arial" w:hAnsi="Arial" w:cs="Arial"/>
          <w:sz w:val="22"/>
          <w:szCs w:val="22"/>
          <w:lang w:val="it-IT"/>
        </w:rPr>
        <w:t>a</w:t>
      </w:r>
      <w:r w:rsidRPr="00D628E9">
        <w:rPr>
          <w:rFonts w:ascii="Arial" w:eastAsia="Arial" w:hAnsi="Arial" w:cs="Arial"/>
          <w:spacing w:val="8"/>
          <w:sz w:val="22"/>
          <w:szCs w:val="22"/>
          <w:lang w:val="it-IT"/>
        </w:rPr>
        <w:t xml:space="preserve"> </w:t>
      </w:r>
      <w:r w:rsidRPr="00D628E9">
        <w:rPr>
          <w:rFonts w:ascii="Arial" w:eastAsia="Arial" w:hAnsi="Arial" w:cs="Arial"/>
          <w:sz w:val="22"/>
          <w:szCs w:val="22"/>
          <w:lang w:val="it-IT"/>
        </w:rPr>
        <w:t>d</w:t>
      </w:r>
      <w:r w:rsidRPr="00D628E9">
        <w:rPr>
          <w:rFonts w:ascii="Arial" w:eastAsia="Arial" w:hAnsi="Arial" w:cs="Arial"/>
          <w:spacing w:val="-1"/>
          <w:sz w:val="22"/>
          <w:szCs w:val="22"/>
          <w:lang w:val="it-IT"/>
        </w:rPr>
        <w:t>i</w:t>
      </w:r>
      <w:r w:rsidRPr="00D628E9">
        <w:rPr>
          <w:rFonts w:ascii="Arial" w:eastAsia="Arial" w:hAnsi="Arial" w:cs="Arial"/>
          <w:spacing w:val="1"/>
          <w:sz w:val="22"/>
          <w:szCs w:val="22"/>
          <w:lang w:val="it-IT"/>
        </w:rPr>
        <w:t>r</w:t>
      </w:r>
      <w:r w:rsidRPr="00D628E9">
        <w:rPr>
          <w:rFonts w:ascii="Arial" w:eastAsia="Arial" w:hAnsi="Arial" w:cs="Arial"/>
          <w:sz w:val="22"/>
          <w:szCs w:val="22"/>
          <w:lang w:val="it-IT"/>
        </w:rPr>
        <w:t>ectă</w:t>
      </w:r>
      <w:r w:rsidRPr="00D628E9">
        <w:rPr>
          <w:rFonts w:ascii="Arial" w:eastAsia="Arial" w:hAnsi="Arial" w:cs="Arial"/>
          <w:spacing w:val="6"/>
          <w:sz w:val="22"/>
          <w:szCs w:val="22"/>
          <w:lang w:val="it-IT"/>
        </w:rPr>
        <w:t xml:space="preserve"> </w:t>
      </w:r>
      <w:r w:rsidRPr="00D628E9">
        <w:rPr>
          <w:rFonts w:ascii="Arial" w:eastAsia="Arial" w:hAnsi="Arial" w:cs="Arial"/>
          <w:sz w:val="22"/>
          <w:szCs w:val="22"/>
          <w:lang w:val="it-IT"/>
        </w:rPr>
        <w:t>p</w:t>
      </w:r>
      <w:r w:rsidRPr="00D628E9">
        <w:rPr>
          <w:rFonts w:ascii="Arial" w:eastAsia="Arial" w:hAnsi="Arial" w:cs="Arial"/>
          <w:spacing w:val="-1"/>
          <w:sz w:val="22"/>
          <w:szCs w:val="22"/>
          <w:lang w:val="it-IT"/>
        </w:rPr>
        <w:t>u</w:t>
      </w:r>
      <w:r w:rsidRPr="00D628E9">
        <w:rPr>
          <w:rFonts w:ascii="Arial" w:eastAsia="Arial" w:hAnsi="Arial" w:cs="Arial"/>
          <w:sz w:val="22"/>
          <w:szCs w:val="22"/>
          <w:lang w:val="it-IT"/>
        </w:rPr>
        <w:t>b</w:t>
      </w:r>
      <w:r w:rsidRPr="00D628E9">
        <w:rPr>
          <w:rFonts w:ascii="Arial" w:eastAsia="Arial" w:hAnsi="Arial" w:cs="Arial"/>
          <w:spacing w:val="-1"/>
          <w:sz w:val="22"/>
          <w:szCs w:val="22"/>
          <w:lang w:val="it-IT"/>
        </w:rPr>
        <w:t>li</w:t>
      </w:r>
      <w:r w:rsidRPr="00D628E9">
        <w:rPr>
          <w:rFonts w:ascii="Arial" w:eastAsia="Arial" w:hAnsi="Arial" w:cs="Arial"/>
          <w:sz w:val="22"/>
          <w:szCs w:val="22"/>
          <w:lang w:val="it-IT"/>
        </w:rPr>
        <w:t>cat pe</w:t>
      </w:r>
      <w:r w:rsidRPr="00D628E9">
        <w:rPr>
          <w:rFonts w:ascii="Arial" w:eastAsia="Arial" w:hAnsi="Arial" w:cs="Arial"/>
          <w:spacing w:val="11"/>
          <w:sz w:val="22"/>
          <w:szCs w:val="22"/>
          <w:lang w:val="it-IT"/>
        </w:rPr>
        <w:t xml:space="preserve"> </w:t>
      </w:r>
      <w:r w:rsidRPr="00D628E9">
        <w:rPr>
          <w:rFonts w:ascii="Arial" w:eastAsia="Arial" w:hAnsi="Arial" w:cs="Arial"/>
          <w:sz w:val="22"/>
          <w:szCs w:val="22"/>
          <w:lang w:val="it-IT"/>
        </w:rPr>
        <w:t>s</w:t>
      </w:r>
      <w:r w:rsidRPr="00D628E9">
        <w:rPr>
          <w:rFonts w:ascii="Arial" w:eastAsia="Arial" w:hAnsi="Arial" w:cs="Arial"/>
          <w:spacing w:val="-3"/>
          <w:sz w:val="22"/>
          <w:szCs w:val="22"/>
          <w:lang w:val="it-IT"/>
        </w:rPr>
        <w:t>i</w:t>
      </w:r>
      <w:r w:rsidRPr="00D628E9">
        <w:rPr>
          <w:rFonts w:ascii="Arial" w:eastAsia="Arial" w:hAnsi="Arial" w:cs="Arial"/>
          <w:spacing w:val="1"/>
          <w:sz w:val="22"/>
          <w:szCs w:val="22"/>
          <w:lang w:val="it-IT"/>
        </w:rPr>
        <w:t>t</w:t>
      </w:r>
      <w:r w:rsidRPr="00D628E9">
        <w:rPr>
          <w:rFonts w:ascii="Arial" w:eastAsia="Arial" w:hAnsi="Arial" w:cs="Arial"/>
          <w:sz w:val="22"/>
          <w:szCs w:val="22"/>
          <w:lang w:val="it-IT"/>
        </w:rPr>
        <w:t>e</w:t>
      </w:r>
      <w:r w:rsidRPr="00D628E9">
        <w:rPr>
          <w:rFonts w:ascii="Arial" w:eastAsia="Arial" w:hAnsi="Arial" w:cs="Arial"/>
          <w:spacing w:val="-2"/>
          <w:sz w:val="22"/>
          <w:szCs w:val="22"/>
          <w:lang w:val="it-IT"/>
        </w:rPr>
        <w:t>-</w:t>
      </w:r>
      <w:r w:rsidRPr="00D628E9">
        <w:rPr>
          <w:rFonts w:ascii="Arial" w:eastAsia="Arial" w:hAnsi="Arial" w:cs="Arial"/>
          <w:sz w:val="22"/>
          <w:szCs w:val="22"/>
          <w:lang w:val="it-IT"/>
        </w:rPr>
        <w:t>ul</w:t>
      </w:r>
      <w:r w:rsidRPr="00D628E9">
        <w:rPr>
          <w:rFonts w:ascii="Arial" w:eastAsia="Arial" w:hAnsi="Arial" w:cs="Arial"/>
          <w:spacing w:val="5"/>
          <w:sz w:val="22"/>
          <w:szCs w:val="22"/>
          <w:lang w:val="it-IT"/>
        </w:rPr>
        <w:t xml:space="preserve"> </w:t>
      </w:r>
      <w:hyperlink r:id="rId9">
        <w:r w:rsidRPr="00D628E9">
          <w:rPr>
            <w:rFonts w:ascii="Arial" w:eastAsia="Arial" w:hAnsi="Arial" w:cs="Arial"/>
            <w:spacing w:val="-1"/>
            <w:sz w:val="22"/>
            <w:szCs w:val="22"/>
            <w:lang w:val="it-IT"/>
          </w:rPr>
          <w:t>ww</w:t>
        </w:r>
        <w:r w:rsidRPr="00D628E9">
          <w:rPr>
            <w:rFonts w:ascii="Arial" w:eastAsia="Arial" w:hAnsi="Arial" w:cs="Arial"/>
            <w:spacing w:val="-3"/>
            <w:sz w:val="22"/>
            <w:szCs w:val="22"/>
            <w:lang w:val="it-IT"/>
          </w:rPr>
          <w:t>w</w:t>
        </w:r>
        <w:r w:rsidRPr="00D628E9">
          <w:rPr>
            <w:rFonts w:ascii="Arial" w:eastAsia="Arial" w:hAnsi="Arial" w:cs="Arial"/>
            <w:sz w:val="22"/>
            <w:szCs w:val="22"/>
            <w:lang w:val="it-IT"/>
          </w:rPr>
          <w:t>.dobrosloveni.</w:t>
        </w:r>
        <w:r w:rsidRPr="00D628E9">
          <w:rPr>
            <w:rFonts w:ascii="Arial" w:eastAsia="Arial" w:hAnsi="Arial" w:cs="Arial"/>
            <w:spacing w:val="1"/>
            <w:sz w:val="22"/>
            <w:szCs w:val="22"/>
            <w:lang w:val="it-IT"/>
          </w:rPr>
          <w:t>r</w:t>
        </w:r>
        <w:r w:rsidRPr="00D628E9">
          <w:rPr>
            <w:rFonts w:ascii="Arial" w:eastAsia="Arial" w:hAnsi="Arial" w:cs="Arial"/>
            <w:sz w:val="22"/>
            <w:szCs w:val="22"/>
            <w:lang w:val="it-IT"/>
          </w:rPr>
          <w:t>o</w:t>
        </w:r>
      </w:hyperlink>
      <w:r w:rsidRPr="00D628E9">
        <w:rPr>
          <w:rFonts w:ascii="Arial" w:eastAsia="Arial" w:hAnsi="Arial" w:cs="Arial"/>
          <w:spacing w:val="5"/>
          <w:sz w:val="22"/>
          <w:szCs w:val="22"/>
          <w:lang w:val="it-IT"/>
        </w:rPr>
        <w:t xml:space="preserve"> </w:t>
      </w:r>
      <w:r w:rsidRPr="00D628E9">
        <w:rPr>
          <w:rFonts w:ascii="Arial" w:eastAsia="Arial" w:hAnsi="Arial" w:cs="Arial"/>
          <w:spacing w:val="-1"/>
          <w:sz w:val="22"/>
          <w:szCs w:val="22"/>
          <w:lang w:val="it-IT"/>
        </w:rPr>
        <w:t>i</w:t>
      </w:r>
      <w:r w:rsidRPr="00D628E9">
        <w:rPr>
          <w:rFonts w:ascii="Arial" w:eastAsia="Arial" w:hAnsi="Arial" w:cs="Arial"/>
          <w:sz w:val="22"/>
          <w:szCs w:val="22"/>
          <w:lang w:val="it-IT"/>
        </w:rPr>
        <w:t>n d</w:t>
      </w:r>
      <w:r w:rsidRPr="00D628E9">
        <w:rPr>
          <w:rFonts w:ascii="Arial" w:eastAsia="Arial" w:hAnsi="Arial" w:cs="Arial"/>
          <w:spacing w:val="-1"/>
          <w:sz w:val="22"/>
          <w:szCs w:val="22"/>
          <w:lang w:val="it-IT"/>
        </w:rPr>
        <w:t>a</w:t>
      </w:r>
      <w:r w:rsidRPr="00D628E9">
        <w:rPr>
          <w:rFonts w:ascii="Arial" w:eastAsia="Arial" w:hAnsi="Arial" w:cs="Arial"/>
          <w:spacing w:val="1"/>
          <w:sz w:val="22"/>
          <w:szCs w:val="22"/>
          <w:lang w:val="it-IT"/>
        </w:rPr>
        <w:t>t</w:t>
      </w:r>
      <w:r w:rsidRPr="00D628E9">
        <w:rPr>
          <w:rFonts w:ascii="Arial" w:eastAsia="Arial" w:hAnsi="Arial" w:cs="Arial"/>
          <w:sz w:val="22"/>
          <w:szCs w:val="22"/>
          <w:lang w:val="it-IT"/>
        </w:rPr>
        <w:t>a de</w:t>
      </w:r>
      <w:r w:rsidRPr="00D628E9">
        <w:rPr>
          <w:rFonts w:ascii="Arial" w:eastAsia="Arial" w:hAnsi="Arial" w:cs="Arial"/>
          <w:spacing w:val="39"/>
          <w:sz w:val="22"/>
          <w:szCs w:val="22"/>
          <w:lang w:val="it-IT"/>
        </w:rPr>
        <w:t xml:space="preserve"> </w:t>
      </w:r>
      <w:r w:rsidRPr="00D628E9">
        <w:rPr>
          <w:rFonts w:ascii="Arial" w:eastAsia="Arial" w:hAnsi="Arial" w:cs="Arial"/>
          <w:spacing w:val="1"/>
          <w:sz w:val="22"/>
          <w:szCs w:val="22"/>
          <w:lang w:val="it-IT"/>
        </w:rPr>
        <w:t>.</w:t>
      </w:r>
      <w:r w:rsidRPr="00D628E9">
        <w:rPr>
          <w:rFonts w:ascii="Arial" w:eastAsia="Arial" w:hAnsi="Arial" w:cs="Arial"/>
          <w:spacing w:val="-1"/>
          <w:sz w:val="22"/>
          <w:szCs w:val="22"/>
          <w:lang w:val="it-IT"/>
        </w:rPr>
        <w:t>.</w:t>
      </w:r>
      <w:r w:rsidRPr="00D628E9">
        <w:rPr>
          <w:rFonts w:ascii="Arial" w:eastAsia="Arial" w:hAnsi="Arial" w:cs="Arial"/>
          <w:spacing w:val="1"/>
          <w:sz w:val="22"/>
          <w:szCs w:val="22"/>
          <w:lang w:val="it-IT"/>
        </w:rPr>
        <w:t>.</w:t>
      </w:r>
      <w:r w:rsidRPr="00D628E9">
        <w:rPr>
          <w:rFonts w:ascii="Arial" w:eastAsia="Arial" w:hAnsi="Arial" w:cs="Arial"/>
          <w:spacing w:val="-1"/>
          <w:sz w:val="22"/>
          <w:szCs w:val="22"/>
          <w:lang w:val="it-IT"/>
        </w:rPr>
        <w:t>.</w:t>
      </w:r>
      <w:r w:rsidRPr="00D628E9">
        <w:rPr>
          <w:rFonts w:ascii="Arial" w:eastAsia="Arial" w:hAnsi="Arial" w:cs="Arial"/>
          <w:spacing w:val="1"/>
          <w:sz w:val="22"/>
          <w:szCs w:val="22"/>
          <w:lang w:val="it-IT"/>
        </w:rPr>
        <w:t>.</w:t>
      </w:r>
      <w:r w:rsidRPr="00D628E9">
        <w:rPr>
          <w:rFonts w:ascii="Arial" w:eastAsia="Arial" w:hAnsi="Arial" w:cs="Arial"/>
          <w:spacing w:val="-1"/>
          <w:sz w:val="22"/>
          <w:szCs w:val="22"/>
          <w:lang w:val="it-IT"/>
        </w:rPr>
        <w:t>.</w:t>
      </w:r>
      <w:r w:rsidRPr="00D628E9">
        <w:rPr>
          <w:rFonts w:ascii="Arial" w:eastAsia="Arial" w:hAnsi="Arial" w:cs="Arial"/>
          <w:spacing w:val="1"/>
          <w:sz w:val="22"/>
          <w:szCs w:val="22"/>
          <w:lang w:val="it-IT"/>
        </w:rPr>
        <w:t>.</w:t>
      </w:r>
      <w:r w:rsidRPr="00D628E9">
        <w:rPr>
          <w:rFonts w:ascii="Arial" w:eastAsia="Arial" w:hAnsi="Arial" w:cs="Arial"/>
          <w:spacing w:val="-1"/>
          <w:sz w:val="22"/>
          <w:szCs w:val="22"/>
          <w:lang w:val="it-IT"/>
        </w:rPr>
        <w:t>.</w:t>
      </w:r>
      <w:r w:rsidRPr="00D628E9">
        <w:rPr>
          <w:rFonts w:ascii="Arial" w:eastAsia="Arial" w:hAnsi="Arial" w:cs="Arial"/>
          <w:spacing w:val="1"/>
          <w:sz w:val="22"/>
          <w:szCs w:val="22"/>
          <w:lang w:val="it-IT"/>
        </w:rPr>
        <w:t>.</w:t>
      </w:r>
      <w:r w:rsidRPr="00D628E9">
        <w:rPr>
          <w:rFonts w:ascii="Arial" w:eastAsia="Arial" w:hAnsi="Arial" w:cs="Arial"/>
          <w:spacing w:val="-1"/>
          <w:sz w:val="22"/>
          <w:szCs w:val="22"/>
          <w:lang w:val="it-IT"/>
        </w:rPr>
        <w:t>.</w:t>
      </w:r>
      <w:r w:rsidRPr="00D628E9">
        <w:rPr>
          <w:rFonts w:ascii="Arial" w:eastAsia="Arial" w:hAnsi="Arial" w:cs="Arial"/>
          <w:spacing w:val="1"/>
          <w:sz w:val="22"/>
          <w:szCs w:val="22"/>
          <w:lang w:val="it-IT"/>
        </w:rPr>
        <w:t>.</w:t>
      </w:r>
      <w:r w:rsidRPr="00D628E9">
        <w:rPr>
          <w:rFonts w:ascii="Arial" w:eastAsia="Arial" w:hAnsi="Arial" w:cs="Arial"/>
          <w:spacing w:val="-1"/>
          <w:sz w:val="22"/>
          <w:szCs w:val="22"/>
          <w:lang w:val="it-IT"/>
        </w:rPr>
        <w:t>.</w:t>
      </w:r>
      <w:r w:rsidRPr="00D628E9">
        <w:rPr>
          <w:rFonts w:ascii="Arial" w:eastAsia="Arial" w:hAnsi="Arial" w:cs="Arial"/>
          <w:spacing w:val="1"/>
          <w:sz w:val="22"/>
          <w:szCs w:val="22"/>
          <w:lang w:val="it-IT"/>
        </w:rPr>
        <w:t>.</w:t>
      </w:r>
      <w:r w:rsidRPr="00D628E9">
        <w:rPr>
          <w:rFonts w:ascii="Arial" w:eastAsia="Arial" w:hAnsi="Arial" w:cs="Arial"/>
          <w:spacing w:val="-1"/>
          <w:sz w:val="22"/>
          <w:szCs w:val="22"/>
          <w:lang w:val="it-IT"/>
        </w:rPr>
        <w:t>.</w:t>
      </w:r>
      <w:r w:rsidRPr="00D628E9">
        <w:rPr>
          <w:rFonts w:ascii="Arial" w:eastAsia="Arial" w:hAnsi="Arial" w:cs="Arial"/>
          <w:spacing w:val="1"/>
          <w:sz w:val="22"/>
          <w:szCs w:val="22"/>
          <w:lang w:val="it-IT"/>
        </w:rPr>
        <w:t>.</w:t>
      </w:r>
      <w:r w:rsidRPr="00D628E9">
        <w:rPr>
          <w:rFonts w:ascii="Arial" w:eastAsia="Arial" w:hAnsi="Arial" w:cs="Arial"/>
          <w:spacing w:val="-1"/>
          <w:sz w:val="22"/>
          <w:szCs w:val="22"/>
          <w:lang w:val="it-IT"/>
        </w:rPr>
        <w:t>..</w:t>
      </w:r>
      <w:r w:rsidRPr="00D628E9">
        <w:rPr>
          <w:rFonts w:ascii="Arial" w:eastAsia="Arial" w:hAnsi="Arial" w:cs="Arial"/>
          <w:spacing w:val="1"/>
          <w:sz w:val="22"/>
          <w:szCs w:val="22"/>
          <w:lang w:val="it-IT"/>
        </w:rPr>
        <w:t>.</w:t>
      </w:r>
      <w:r w:rsidRPr="00D628E9">
        <w:rPr>
          <w:rFonts w:ascii="Arial" w:eastAsia="Arial" w:hAnsi="Arial" w:cs="Arial"/>
          <w:sz w:val="22"/>
          <w:szCs w:val="22"/>
          <w:lang w:val="it-IT"/>
        </w:rPr>
        <w:t>.</w:t>
      </w:r>
      <w:r w:rsidRPr="00D628E9">
        <w:rPr>
          <w:rFonts w:ascii="Arial" w:eastAsia="Arial" w:hAnsi="Arial" w:cs="Arial"/>
          <w:spacing w:val="41"/>
          <w:sz w:val="22"/>
          <w:szCs w:val="22"/>
          <w:lang w:val="it-IT"/>
        </w:rPr>
        <w:t xml:space="preserve"> </w:t>
      </w:r>
      <w:r w:rsidRPr="00D628E9">
        <w:rPr>
          <w:rFonts w:ascii="Arial" w:eastAsia="Arial" w:hAnsi="Arial" w:cs="Arial"/>
          <w:sz w:val="22"/>
          <w:szCs w:val="22"/>
          <w:lang w:val="it-IT"/>
        </w:rPr>
        <w:t>pr</w:t>
      </w:r>
      <w:r w:rsidRPr="00D628E9">
        <w:rPr>
          <w:rFonts w:ascii="Arial" w:eastAsia="Arial" w:hAnsi="Arial" w:cs="Arial"/>
          <w:spacing w:val="-3"/>
          <w:sz w:val="22"/>
          <w:szCs w:val="22"/>
          <w:lang w:val="it-IT"/>
        </w:rPr>
        <w:t>i</w:t>
      </w:r>
      <w:r w:rsidRPr="00D628E9">
        <w:rPr>
          <w:rFonts w:ascii="Arial" w:eastAsia="Arial" w:hAnsi="Arial" w:cs="Arial"/>
          <w:spacing w:val="-2"/>
          <w:sz w:val="22"/>
          <w:szCs w:val="22"/>
          <w:lang w:val="it-IT"/>
        </w:rPr>
        <w:t>v</w:t>
      </w:r>
      <w:r w:rsidRPr="00D628E9">
        <w:rPr>
          <w:rFonts w:ascii="Arial" w:eastAsia="Arial" w:hAnsi="Arial" w:cs="Arial"/>
          <w:spacing w:val="-1"/>
          <w:sz w:val="22"/>
          <w:szCs w:val="22"/>
          <w:lang w:val="it-IT"/>
        </w:rPr>
        <w:t>i</w:t>
      </w:r>
      <w:r w:rsidRPr="00D628E9">
        <w:rPr>
          <w:rFonts w:ascii="Arial" w:eastAsia="Arial" w:hAnsi="Arial" w:cs="Arial"/>
          <w:sz w:val="22"/>
          <w:szCs w:val="22"/>
          <w:lang w:val="it-IT"/>
        </w:rPr>
        <w:t>nd</w:t>
      </w:r>
      <w:r w:rsidRPr="00D628E9">
        <w:rPr>
          <w:rFonts w:ascii="Arial" w:eastAsia="Arial" w:hAnsi="Arial" w:cs="Arial"/>
          <w:spacing w:val="39"/>
          <w:sz w:val="22"/>
          <w:szCs w:val="22"/>
          <w:lang w:val="it-IT"/>
        </w:rPr>
        <w:t xml:space="preserve"> </w:t>
      </w:r>
      <w:r w:rsidRPr="00D628E9">
        <w:rPr>
          <w:rFonts w:ascii="Arial" w:eastAsia="Arial" w:hAnsi="Arial" w:cs="Arial"/>
          <w:sz w:val="22"/>
          <w:szCs w:val="22"/>
          <w:lang w:val="it-IT"/>
        </w:rPr>
        <w:t>ac</w:t>
      </w:r>
      <w:r w:rsidRPr="00D628E9">
        <w:rPr>
          <w:rFonts w:ascii="Arial" w:eastAsia="Arial" w:hAnsi="Arial" w:cs="Arial"/>
          <w:spacing w:val="2"/>
          <w:sz w:val="22"/>
          <w:szCs w:val="22"/>
          <w:lang w:val="it-IT"/>
        </w:rPr>
        <w:t>h</w:t>
      </w:r>
      <w:r w:rsidRPr="00D628E9">
        <w:rPr>
          <w:rFonts w:ascii="Arial" w:eastAsia="Arial" w:hAnsi="Arial" w:cs="Arial"/>
          <w:spacing w:val="-1"/>
          <w:sz w:val="22"/>
          <w:szCs w:val="22"/>
          <w:lang w:val="it-IT"/>
        </w:rPr>
        <w:t>i</w:t>
      </w:r>
      <w:r w:rsidRPr="00D628E9">
        <w:rPr>
          <w:rFonts w:ascii="Arial" w:eastAsia="Arial" w:hAnsi="Arial" w:cs="Arial"/>
          <w:sz w:val="22"/>
          <w:szCs w:val="22"/>
          <w:lang w:val="it-IT"/>
        </w:rPr>
        <w:t>z</w:t>
      </w:r>
      <w:r w:rsidRPr="00D628E9">
        <w:rPr>
          <w:rFonts w:ascii="Arial" w:eastAsia="Arial" w:hAnsi="Arial" w:cs="Arial"/>
          <w:spacing w:val="-1"/>
          <w:sz w:val="22"/>
          <w:szCs w:val="22"/>
          <w:lang w:val="it-IT"/>
        </w:rPr>
        <w:t>i</w:t>
      </w:r>
      <w:r w:rsidRPr="00D628E9">
        <w:rPr>
          <w:rFonts w:ascii="Arial" w:eastAsia="Arial" w:hAnsi="Arial" w:cs="Arial"/>
          <w:spacing w:val="1"/>
          <w:sz w:val="22"/>
          <w:szCs w:val="22"/>
          <w:lang w:val="it-IT"/>
        </w:rPr>
        <w:t>ț</w:t>
      </w:r>
      <w:r w:rsidRPr="00D628E9">
        <w:rPr>
          <w:rFonts w:ascii="Arial" w:eastAsia="Arial" w:hAnsi="Arial" w:cs="Arial"/>
          <w:spacing w:val="-1"/>
          <w:sz w:val="22"/>
          <w:szCs w:val="22"/>
          <w:lang w:val="it-IT"/>
        </w:rPr>
        <w:t>i</w:t>
      </w:r>
      <w:r w:rsidRPr="00D628E9">
        <w:rPr>
          <w:rFonts w:ascii="Arial" w:eastAsia="Arial" w:hAnsi="Arial" w:cs="Arial"/>
          <w:sz w:val="22"/>
          <w:szCs w:val="22"/>
          <w:lang w:val="it-IT"/>
        </w:rPr>
        <w:t>a</w:t>
      </w:r>
      <w:r w:rsidRPr="00D628E9">
        <w:rPr>
          <w:rFonts w:ascii="Arial" w:eastAsia="Arial" w:hAnsi="Arial" w:cs="Arial"/>
          <w:spacing w:val="42"/>
          <w:sz w:val="22"/>
          <w:szCs w:val="22"/>
          <w:lang w:val="it-IT"/>
        </w:rPr>
        <w:t xml:space="preserve"> </w:t>
      </w:r>
      <w:r w:rsidRPr="00D628E9">
        <w:rPr>
          <w:rFonts w:ascii="Arial" w:eastAsia="Arial" w:hAnsi="Arial" w:cs="Arial"/>
          <w:spacing w:val="2"/>
          <w:sz w:val="22"/>
          <w:szCs w:val="22"/>
          <w:lang w:val="it-IT"/>
        </w:rPr>
        <w:t>d</w:t>
      </w:r>
      <w:r w:rsidRPr="00D628E9">
        <w:rPr>
          <w:rFonts w:ascii="Arial" w:eastAsia="Arial" w:hAnsi="Arial" w:cs="Arial"/>
          <w:spacing w:val="1"/>
          <w:sz w:val="22"/>
          <w:szCs w:val="22"/>
          <w:lang w:val="it-IT"/>
        </w:rPr>
        <w:t>i</w:t>
      </w:r>
      <w:r w:rsidRPr="00D628E9">
        <w:rPr>
          <w:rFonts w:ascii="Arial" w:eastAsia="Arial" w:hAnsi="Arial" w:cs="Arial"/>
          <w:spacing w:val="3"/>
          <w:sz w:val="22"/>
          <w:szCs w:val="22"/>
          <w:lang w:val="it-IT"/>
        </w:rPr>
        <w:t>r</w:t>
      </w:r>
      <w:r w:rsidRPr="00D628E9">
        <w:rPr>
          <w:rFonts w:ascii="Arial" w:eastAsia="Arial" w:hAnsi="Arial" w:cs="Arial"/>
          <w:spacing w:val="2"/>
          <w:sz w:val="22"/>
          <w:szCs w:val="22"/>
          <w:lang w:val="it-IT"/>
        </w:rPr>
        <w:t>ec</w:t>
      </w:r>
      <w:r w:rsidRPr="00D628E9">
        <w:rPr>
          <w:rFonts w:ascii="Arial" w:eastAsia="Arial" w:hAnsi="Arial" w:cs="Arial"/>
          <w:spacing w:val="3"/>
          <w:sz w:val="22"/>
          <w:szCs w:val="22"/>
          <w:lang w:val="it-IT"/>
        </w:rPr>
        <w:t>t</w:t>
      </w:r>
      <w:r w:rsidRPr="00D628E9">
        <w:rPr>
          <w:rFonts w:ascii="Arial" w:eastAsia="Arial" w:hAnsi="Arial" w:cs="Arial"/>
          <w:sz w:val="22"/>
          <w:szCs w:val="22"/>
          <w:lang w:val="it-IT"/>
        </w:rPr>
        <w:t>ă</w:t>
      </w:r>
      <w:r w:rsidRPr="00D628E9">
        <w:rPr>
          <w:rFonts w:ascii="Arial" w:eastAsia="Arial" w:hAnsi="Arial" w:cs="Arial"/>
          <w:spacing w:val="46"/>
          <w:sz w:val="22"/>
          <w:szCs w:val="22"/>
          <w:lang w:val="it-IT"/>
        </w:rPr>
        <w:t xml:space="preserve"> </w:t>
      </w:r>
      <w:r w:rsidRPr="00D628E9">
        <w:rPr>
          <w:rFonts w:ascii="Arial" w:eastAsia="Arial" w:hAnsi="Arial" w:cs="Arial"/>
          <w:sz w:val="22"/>
          <w:szCs w:val="22"/>
          <w:lang w:val="it-IT"/>
        </w:rPr>
        <w:t>d</w:t>
      </w:r>
      <w:r w:rsidRPr="00D628E9">
        <w:rPr>
          <w:rFonts w:ascii="Arial" w:eastAsia="Arial" w:hAnsi="Arial" w:cs="Arial"/>
          <w:spacing w:val="-3"/>
          <w:sz w:val="22"/>
          <w:szCs w:val="22"/>
          <w:lang w:val="it-IT"/>
        </w:rPr>
        <w:t>e</w:t>
      </w:r>
      <w:r w:rsidRPr="00D628E9">
        <w:rPr>
          <w:rFonts w:ascii="Arial" w:eastAsia="Arial" w:hAnsi="Arial" w:cs="Arial"/>
          <w:sz w:val="22"/>
          <w:szCs w:val="22"/>
          <w:lang w:val="it-IT"/>
        </w:rPr>
        <w:t>n</w:t>
      </w:r>
      <w:r w:rsidRPr="00D628E9">
        <w:rPr>
          <w:rFonts w:ascii="Arial" w:eastAsia="Arial" w:hAnsi="Arial" w:cs="Arial"/>
          <w:spacing w:val="-1"/>
          <w:sz w:val="22"/>
          <w:szCs w:val="22"/>
          <w:lang w:val="it-IT"/>
        </w:rPr>
        <w:t>u</w:t>
      </w:r>
      <w:r w:rsidRPr="00D628E9">
        <w:rPr>
          <w:rFonts w:ascii="Arial" w:eastAsia="Arial" w:hAnsi="Arial" w:cs="Arial"/>
          <w:spacing w:val="1"/>
          <w:sz w:val="22"/>
          <w:szCs w:val="22"/>
          <w:lang w:val="it-IT"/>
        </w:rPr>
        <w:t>m</w:t>
      </w:r>
      <w:r w:rsidRPr="00D628E9">
        <w:rPr>
          <w:rFonts w:ascii="Arial" w:eastAsia="Arial" w:hAnsi="Arial" w:cs="Arial"/>
          <w:spacing w:val="-1"/>
          <w:sz w:val="22"/>
          <w:szCs w:val="22"/>
          <w:lang w:val="it-IT"/>
        </w:rPr>
        <w:t>i</w:t>
      </w:r>
      <w:r w:rsidRPr="00D628E9">
        <w:rPr>
          <w:rFonts w:ascii="Arial" w:eastAsia="Arial" w:hAnsi="Arial" w:cs="Arial"/>
          <w:spacing w:val="1"/>
          <w:sz w:val="22"/>
          <w:szCs w:val="22"/>
          <w:lang w:val="it-IT"/>
        </w:rPr>
        <w:t>t</w:t>
      </w:r>
      <w:r w:rsidRPr="00D628E9">
        <w:rPr>
          <w:rFonts w:ascii="Arial" w:eastAsia="Arial" w:hAnsi="Arial" w:cs="Arial"/>
          <w:sz w:val="22"/>
          <w:szCs w:val="22"/>
          <w:lang w:val="it-IT"/>
        </w:rPr>
        <w:t>ă</w:t>
      </w:r>
      <w:r w:rsidRPr="00D628E9">
        <w:rPr>
          <w:rFonts w:ascii="Arial" w:eastAsia="Arial" w:hAnsi="Arial" w:cs="Arial"/>
          <w:spacing w:val="43"/>
          <w:sz w:val="22"/>
          <w:szCs w:val="22"/>
          <w:lang w:val="it-IT"/>
        </w:rPr>
        <w:t xml:space="preserve"> </w:t>
      </w:r>
      <w:r w:rsidR="00FC1EB8" w:rsidRPr="00D628E9">
        <w:rPr>
          <w:rFonts w:ascii="Arial" w:eastAsia="Arial" w:hAnsi="Arial" w:cs="Arial"/>
          <w:b/>
          <w:spacing w:val="-6"/>
          <w:sz w:val="22"/>
          <w:szCs w:val="22"/>
          <w:lang w:val="it-IT"/>
        </w:rPr>
        <w:t>Achiziția material didactic in cadrul proiectului</w:t>
      </w:r>
      <w:r w:rsidR="00A84DB9" w:rsidRPr="00D628E9">
        <w:rPr>
          <w:rFonts w:ascii="Arial" w:eastAsia="Arial" w:hAnsi="Arial" w:cs="Arial"/>
          <w:b/>
          <w:spacing w:val="-6"/>
          <w:sz w:val="22"/>
          <w:szCs w:val="22"/>
          <w:lang w:val="it-IT"/>
        </w:rPr>
        <w:t xml:space="preserve"> </w:t>
      </w:r>
      <w:r w:rsidR="00FC1EB8" w:rsidRPr="00D628E9">
        <w:rPr>
          <w:rFonts w:ascii="Arial" w:eastAsia="Arial" w:hAnsi="Arial" w:cs="Arial"/>
          <w:b/>
          <w:spacing w:val="-6"/>
          <w:sz w:val="22"/>
          <w:szCs w:val="22"/>
          <w:lang w:val="it-IT"/>
        </w:rPr>
        <w:t>„DOTAREA SCOLII DIN COMUNA DOBROSLOVENI, JUDETUL OLT”</w:t>
      </w:r>
      <w:r w:rsidRPr="00D628E9">
        <w:rPr>
          <w:rFonts w:ascii="Arial" w:eastAsia="Arial" w:hAnsi="Arial" w:cs="Arial"/>
          <w:b/>
          <w:sz w:val="22"/>
          <w:szCs w:val="22"/>
          <w:lang w:val="it-IT"/>
        </w:rPr>
        <w:t xml:space="preserve">, </w:t>
      </w:r>
      <w:r w:rsidRPr="00D628E9">
        <w:rPr>
          <w:rFonts w:ascii="Arial" w:eastAsia="Arial" w:hAnsi="Arial" w:cs="Arial"/>
          <w:b/>
          <w:spacing w:val="23"/>
          <w:sz w:val="22"/>
          <w:szCs w:val="22"/>
          <w:lang w:val="it-IT"/>
        </w:rPr>
        <w:t xml:space="preserve"> </w:t>
      </w:r>
      <w:r w:rsidRPr="00D628E9">
        <w:rPr>
          <w:rFonts w:ascii="Arial" w:eastAsia="Arial" w:hAnsi="Arial" w:cs="Arial"/>
          <w:b/>
          <w:spacing w:val="-1"/>
          <w:sz w:val="22"/>
          <w:szCs w:val="22"/>
          <w:lang w:val="it-IT"/>
        </w:rPr>
        <w:t>C</w:t>
      </w:r>
      <w:r w:rsidRPr="00D628E9">
        <w:rPr>
          <w:rFonts w:ascii="Arial" w:eastAsia="Arial" w:hAnsi="Arial" w:cs="Arial"/>
          <w:b/>
          <w:sz w:val="22"/>
          <w:szCs w:val="22"/>
          <w:lang w:val="it-IT"/>
        </w:rPr>
        <w:t xml:space="preserve">od </w:t>
      </w:r>
      <w:r w:rsidRPr="00D628E9">
        <w:rPr>
          <w:rFonts w:ascii="Arial" w:eastAsia="Arial" w:hAnsi="Arial" w:cs="Arial"/>
          <w:b/>
          <w:spacing w:val="21"/>
          <w:sz w:val="22"/>
          <w:szCs w:val="22"/>
          <w:lang w:val="it-IT"/>
        </w:rPr>
        <w:t xml:space="preserve"> </w:t>
      </w:r>
      <w:r w:rsidRPr="00D628E9">
        <w:rPr>
          <w:rFonts w:ascii="Arial" w:eastAsia="Arial" w:hAnsi="Arial" w:cs="Arial"/>
          <w:b/>
          <w:spacing w:val="-1"/>
          <w:sz w:val="22"/>
          <w:szCs w:val="22"/>
          <w:lang w:val="it-IT"/>
        </w:rPr>
        <w:t>CP</w:t>
      </w:r>
      <w:r w:rsidRPr="00D628E9">
        <w:rPr>
          <w:rFonts w:ascii="Arial" w:eastAsia="Arial" w:hAnsi="Arial" w:cs="Arial"/>
          <w:b/>
          <w:sz w:val="22"/>
          <w:szCs w:val="22"/>
          <w:lang w:val="it-IT"/>
        </w:rPr>
        <w:t>V</w:t>
      </w:r>
      <w:r w:rsidR="00A84DB9" w:rsidRPr="00D628E9">
        <w:rPr>
          <w:rFonts w:ascii="Arial" w:eastAsia="Arial" w:hAnsi="Arial" w:cs="Arial"/>
          <w:b/>
          <w:sz w:val="22"/>
          <w:szCs w:val="22"/>
          <w:lang w:val="it-IT"/>
        </w:rPr>
        <w:t xml:space="preserve"> </w:t>
      </w:r>
      <w:r w:rsidRPr="00D628E9">
        <w:rPr>
          <w:rFonts w:ascii="Arial" w:eastAsia="Arial" w:hAnsi="Arial" w:cs="Arial"/>
          <w:b/>
          <w:sz w:val="22"/>
          <w:szCs w:val="22"/>
          <w:lang w:val="it-IT"/>
        </w:rPr>
        <w:t>39162100</w:t>
      </w:r>
      <w:r w:rsidRPr="00D628E9">
        <w:rPr>
          <w:rFonts w:ascii="Arial" w:eastAsia="Arial" w:hAnsi="Arial" w:cs="Arial"/>
          <w:b/>
          <w:spacing w:val="1"/>
          <w:sz w:val="22"/>
          <w:szCs w:val="22"/>
          <w:lang w:val="it-IT"/>
        </w:rPr>
        <w:t>-</w:t>
      </w:r>
      <w:r w:rsidRPr="00D628E9">
        <w:rPr>
          <w:rFonts w:ascii="Arial" w:eastAsia="Arial" w:hAnsi="Arial" w:cs="Arial"/>
          <w:b/>
          <w:sz w:val="22"/>
          <w:szCs w:val="22"/>
          <w:lang w:val="it-IT"/>
        </w:rPr>
        <w:t xml:space="preserve">6  </w:t>
      </w:r>
      <w:r w:rsidRPr="00D628E9">
        <w:rPr>
          <w:rFonts w:ascii="Arial" w:eastAsia="Arial" w:hAnsi="Arial" w:cs="Arial"/>
          <w:b/>
          <w:spacing w:val="16"/>
          <w:sz w:val="22"/>
          <w:szCs w:val="22"/>
          <w:lang w:val="it-IT"/>
        </w:rPr>
        <w:t xml:space="preserve"> </w:t>
      </w:r>
      <w:r w:rsidRPr="00D628E9">
        <w:rPr>
          <w:rFonts w:ascii="Arial" w:eastAsia="Arial" w:hAnsi="Arial" w:cs="Arial"/>
          <w:b/>
          <w:spacing w:val="1"/>
          <w:sz w:val="22"/>
          <w:szCs w:val="22"/>
          <w:lang w:val="it-IT"/>
        </w:rPr>
        <w:t>M</w:t>
      </w:r>
      <w:r w:rsidRPr="00D628E9">
        <w:rPr>
          <w:rFonts w:ascii="Arial" w:eastAsia="Arial" w:hAnsi="Arial" w:cs="Arial"/>
          <w:b/>
          <w:spacing w:val="-3"/>
          <w:sz w:val="22"/>
          <w:szCs w:val="22"/>
          <w:lang w:val="it-IT"/>
        </w:rPr>
        <w:t>a</w:t>
      </w:r>
      <w:r w:rsidRPr="00D628E9">
        <w:rPr>
          <w:rFonts w:ascii="Arial" w:eastAsia="Arial" w:hAnsi="Arial" w:cs="Arial"/>
          <w:b/>
          <w:spacing w:val="1"/>
          <w:sz w:val="22"/>
          <w:szCs w:val="22"/>
          <w:lang w:val="it-IT"/>
        </w:rPr>
        <w:t>t</w:t>
      </w:r>
      <w:r w:rsidRPr="00D628E9">
        <w:rPr>
          <w:rFonts w:ascii="Arial" w:eastAsia="Arial" w:hAnsi="Arial" w:cs="Arial"/>
          <w:b/>
          <w:sz w:val="22"/>
          <w:szCs w:val="22"/>
          <w:lang w:val="it-IT"/>
        </w:rPr>
        <w:t>e</w:t>
      </w:r>
      <w:r w:rsidRPr="00D628E9">
        <w:rPr>
          <w:rFonts w:ascii="Arial" w:eastAsia="Arial" w:hAnsi="Arial" w:cs="Arial"/>
          <w:b/>
          <w:spacing w:val="-2"/>
          <w:sz w:val="22"/>
          <w:szCs w:val="22"/>
          <w:lang w:val="it-IT"/>
        </w:rPr>
        <w:t>r</w:t>
      </w:r>
      <w:r w:rsidRPr="00D628E9">
        <w:rPr>
          <w:rFonts w:ascii="Arial" w:eastAsia="Arial" w:hAnsi="Arial" w:cs="Arial"/>
          <w:b/>
          <w:spacing w:val="1"/>
          <w:sz w:val="22"/>
          <w:szCs w:val="22"/>
          <w:lang w:val="it-IT"/>
        </w:rPr>
        <w:t>i</w:t>
      </w:r>
      <w:r w:rsidRPr="00D628E9">
        <w:rPr>
          <w:rFonts w:ascii="Arial" w:eastAsia="Arial" w:hAnsi="Arial" w:cs="Arial"/>
          <w:b/>
          <w:sz w:val="22"/>
          <w:szCs w:val="22"/>
          <w:lang w:val="it-IT"/>
        </w:rPr>
        <w:t xml:space="preserve">al  </w:t>
      </w:r>
      <w:r w:rsidRPr="00D628E9">
        <w:rPr>
          <w:rFonts w:ascii="Arial" w:eastAsia="Arial" w:hAnsi="Arial" w:cs="Arial"/>
          <w:b/>
          <w:spacing w:val="14"/>
          <w:sz w:val="22"/>
          <w:szCs w:val="22"/>
          <w:lang w:val="it-IT"/>
        </w:rPr>
        <w:t xml:space="preserve"> </w:t>
      </w:r>
      <w:r w:rsidRPr="00D628E9">
        <w:rPr>
          <w:rFonts w:ascii="Arial" w:eastAsia="Arial" w:hAnsi="Arial" w:cs="Arial"/>
          <w:b/>
          <w:sz w:val="22"/>
          <w:szCs w:val="22"/>
          <w:lang w:val="it-IT"/>
        </w:rPr>
        <w:t>p</w:t>
      </w:r>
      <w:r w:rsidRPr="00D628E9">
        <w:rPr>
          <w:rFonts w:ascii="Arial" w:eastAsia="Arial" w:hAnsi="Arial" w:cs="Arial"/>
          <w:b/>
          <w:spacing w:val="-1"/>
          <w:sz w:val="22"/>
          <w:szCs w:val="22"/>
          <w:lang w:val="it-IT"/>
        </w:rPr>
        <w:t>e</w:t>
      </w:r>
      <w:r w:rsidRPr="00D628E9">
        <w:rPr>
          <w:rFonts w:ascii="Arial" w:eastAsia="Arial" w:hAnsi="Arial" w:cs="Arial"/>
          <w:b/>
          <w:sz w:val="22"/>
          <w:szCs w:val="22"/>
          <w:lang w:val="it-IT"/>
        </w:rPr>
        <w:t>d</w:t>
      </w:r>
      <w:r w:rsidRPr="00D628E9">
        <w:rPr>
          <w:rFonts w:ascii="Arial" w:eastAsia="Arial" w:hAnsi="Arial" w:cs="Arial"/>
          <w:b/>
          <w:spacing w:val="-1"/>
          <w:sz w:val="22"/>
          <w:szCs w:val="22"/>
          <w:lang w:val="it-IT"/>
        </w:rPr>
        <w:t>a</w:t>
      </w:r>
      <w:r w:rsidRPr="00D628E9">
        <w:rPr>
          <w:rFonts w:ascii="Arial" w:eastAsia="Arial" w:hAnsi="Arial" w:cs="Arial"/>
          <w:b/>
          <w:sz w:val="22"/>
          <w:szCs w:val="22"/>
          <w:lang w:val="it-IT"/>
        </w:rPr>
        <w:t>g</w:t>
      </w:r>
      <w:r w:rsidRPr="00D628E9">
        <w:rPr>
          <w:rFonts w:ascii="Arial" w:eastAsia="Arial" w:hAnsi="Arial" w:cs="Arial"/>
          <w:b/>
          <w:spacing w:val="-1"/>
          <w:sz w:val="22"/>
          <w:szCs w:val="22"/>
          <w:lang w:val="it-IT"/>
        </w:rPr>
        <w:t>o</w:t>
      </w:r>
      <w:r w:rsidRPr="00D628E9">
        <w:rPr>
          <w:rFonts w:ascii="Arial" w:eastAsia="Arial" w:hAnsi="Arial" w:cs="Arial"/>
          <w:b/>
          <w:sz w:val="22"/>
          <w:szCs w:val="22"/>
          <w:lang w:val="it-IT"/>
        </w:rPr>
        <w:t xml:space="preserve">gic  </w:t>
      </w:r>
      <w:r w:rsidRPr="00D628E9">
        <w:rPr>
          <w:rFonts w:ascii="Arial" w:eastAsia="Arial" w:hAnsi="Arial" w:cs="Arial"/>
          <w:b/>
          <w:spacing w:val="16"/>
          <w:sz w:val="22"/>
          <w:szCs w:val="22"/>
          <w:lang w:val="it-IT"/>
        </w:rPr>
        <w:t xml:space="preserve"> </w:t>
      </w:r>
      <w:r w:rsidRPr="00D628E9">
        <w:rPr>
          <w:rFonts w:ascii="Arial" w:eastAsia="Arial" w:hAnsi="Arial" w:cs="Arial"/>
          <w:b/>
          <w:spacing w:val="1"/>
          <w:sz w:val="22"/>
          <w:szCs w:val="22"/>
          <w:lang w:val="it-IT"/>
        </w:rPr>
        <w:t>(</w:t>
      </w:r>
      <w:r w:rsidRPr="00D628E9">
        <w:rPr>
          <w:rFonts w:ascii="Arial" w:eastAsia="Arial" w:hAnsi="Arial" w:cs="Arial"/>
          <w:b/>
          <w:spacing w:val="-1"/>
          <w:sz w:val="22"/>
          <w:szCs w:val="22"/>
          <w:lang w:val="it-IT"/>
        </w:rPr>
        <w:t>R</w:t>
      </w:r>
      <w:r w:rsidRPr="00D628E9">
        <w:rPr>
          <w:rFonts w:ascii="Arial" w:eastAsia="Arial" w:hAnsi="Arial" w:cs="Arial"/>
          <w:b/>
          <w:sz w:val="22"/>
          <w:szCs w:val="22"/>
          <w:lang w:val="it-IT"/>
        </w:rPr>
        <w:t>e</w:t>
      </w:r>
      <w:r w:rsidRPr="00D628E9">
        <w:rPr>
          <w:rFonts w:ascii="Arial" w:eastAsia="Arial" w:hAnsi="Arial" w:cs="Arial"/>
          <w:b/>
          <w:spacing w:val="-3"/>
          <w:sz w:val="22"/>
          <w:szCs w:val="22"/>
          <w:lang w:val="it-IT"/>
        </w:rPr>
        <w:t>v</w:t>
      </w:r>
      <w:r w:rsidRPr="00D628E9">
        <w:rPr>
          <w:rFonts w:ascii="Arial" w:eastAsia="Arial" w:hAnsi="Arial" w:cs="Arial"/>
          <w:b/>
          <w:spacing w:val="1"/>
          <w:sz w:val="22"/>
          <w:szCs w:val="22"/>
          <w:lang w:val="it-IT"/>
        </w:rPr>
        <w:t>.</w:t>
      </w:r>
      <w:r w:rsidRPr="00D628E9">
        <w:rPr>
          <w:rFonts w:ascii="Arial" w:eastAsia="Arial" w:hAnsi="Arial" w:cs="Arial"/>
          <w:b/>
          <w:sz w:val="22"/>
          <w:szCs w:val="22"/>
          <w:lang w:val="it-IT"/>
        </w:rPr>
        <w:t>2</w:t>
      </w:r>
      <w:r w:rsidRPr="00D628E9">
        <w:rPr>
          <w:rFonts w:ascii="Arial" w:eastAsia="Arial" w:hAnsi="Arial" w:cs="Arial"/>
          <w:b/>
          <w:spacing w:val="3"/>
          <w:sz w:val="22"/>
          <w:szCs w:val="22"/>
          <w:lang w:val="it-IT"/>
        </w:rPr>
        <w:t>)</w:t>
      </w:r>
      <w:r w:rsidRPr="00D628E9">
        <w:rPr>
          <w:rFonts w:ascii="Arial" w:eastAsia="Arial" w:hAnsi="Arial" w:cs="Arial"/>
          <w:sz w:val="22"/>
          <w:szCs w:val="22"/>
          <w:lang w:val="it-IT"/>
        </w:rPr>
        <w:t xml:space="preserve">,     </w:t>
      </w:r>
      <w:r w:rsidRPr="00D628E9">
        <w:rPr>
          <w:rFonts w:ascii="Arial" w:eastAsia="Arial" w:hAnsi="Arial" w:cs="Arial"/>
          <w:spacing w:val="33"/>
          <w:sz w:val="22"/>
          <w:szCs w:val="22"/>
          <w:lang w:val="it-IT"/>
        </w:rPr>
        <w:t xml:space="preserve"> </w:t>
      </w:r>
      <w:r w:rsidRPr="00D628E9">
        <w:rPr>
          <w:rFonts w:ascii="Arial" w:eastAsia="Arial" w:hAnsi="Arial" w:cs="Arial"/>
          <w:spacing w:val="-4"/>
          <w:sz w:val="22"/>
          <w:szCs w:val="22"/>
          <w:lang w:val="it-IT"/>
        </w:rPr>
        <w:t>î</w:t>
      </w:r>
      <w:r w:rsidRPr="00D628E9">
        <w:rPr>
          <w:rFonts w:ascii="Arial" w:eastAsia="Arial" w:hAnsi="Arial" w:cs="Arial"/>
          <w:sz w:val="22"/>
          <w:szCs w:val="22"/>
          <w:lang w:val="it-IT"/>
        </w:rPr>
        <w:t xml:space="preserve">n  </w:t>
      </w:r>
      <w:r w:rsidRPr="00D628E9">
        <w:rPr>
          <w:rFonts w:ascii="Arial" w:eastAsia="Arial" w:hAnsi="Arial" w:cs="Arial"/>
          <w:spacing w:val="16"/>
          <w:sz w:val="22"/>
          <w:szCs w:val="22"/>
          <w:lang w:val="it-IT"/>
        </w:rPr>
        <w:t xml:space="preserve"> </w:t>
      </w:r>
      <w:r w:rsidRPr="00D628E9">
        <w:rPr>
          <w:rFonts w:ascii="Arial" w:eastAsia="Arial" w:hAnsi="Arial" w:cs="Arial"/>
          <w:sz w:val="22"/>
          <w:szCs w:val="22"/>
          <w:lang w:val="it-IT"/>
        </w:rPr>
        <w:t>d</w:t>
      </w:r>
      <w:r w:rsidRPr="00D628E9">
        <w:rPr>
          <w:rFonts w:ascii="Arial" w:eastAsia="Arial" w:hAnsi="Arial" w:cs="Arial"/>
          <w:spacing w:val="-1"/>
          <w:sz w:val="22"/>
          <w:szCs w:val="22"/>
          <w:lang w:val="it-IT"/>
        </w:rPr>
        <w:t>a</w:t>
      </w:r>
      <w:r w:rsidRPr="00D628E9">
        <w:rPr>
          <w:rFonts w:ascii="Arial" w:eastAsia="Arial" w:hAnsi="Arial" w:cs="Arial"/>
          <w:spacing w:val="1"/>
          <w:sz w:val="22"/>
          <w:szCs w:val="22"/>
          <w:lang w:val="it-IT"/>
        </w:rPr>
        <w:t>t</w:t>
      </w:r>
      <w:r w:rsidRPr="00D628E9">
        <w:rPr>
          <w:rFonts w:ascii="Arial" w:eastAsia="Arial" w:hAnsi="Arial" w:cs="Arial"/>
          <w:sz w:val="22"/>
          <w:szCs w:val="22"/>
          <w:lang w:val="it-IT"/>
        </w:rPr>
        <w:t xml:space="preserve">a     </w:t>
      </w:r>
      <w:r w:rsidRPr="00D628E9">
        <w:rPr>
          <w:rFonts w:ascii="Arial" w:eastAsia="Arial" w:hAnsi="Arial" w:cs="Arial"/>
          <w:spacing w:val="32"/>
          <w:sz w:val="22"/>
          <w:szCs w:val="22"/>
          <w:lang w:val="it-IT"/>
        </w:rPr>
        <w:t xml:space="preserve"> </w:t>
      </w:r>
      <w:r w:rsidRPr="00D628E9">
        <w:rPr>
          <w:rFonts w:ascii="Arial" w:eastAsia="Arial" w:hAnsi="Arial" w:cs="Arial"/>
          <w:sz w:val="22"/>
          <w:szCs w:val="22"/>
          <w:lang w:val="it-IT"/>
        </w:rPr>
        <w:t xml:space="preserve">de  </w:t>
      </w:r>
      <w:r w:rsidRPr="00D628E9">
        <w:rPr>
          <w:rFonts w:ascii="Arial" w:eastAsia="Arial" w:hAnsi="Arial" w:cs="Arial"/>
          <w:spacing w:val="15"/>
          <w:sz w:val="22"/>
          <w:szCs w:val="22"/>
          <w:lang w:val="it-IT"/>
        </w:rPr>
        <w:t xml:space="preserve"> </w:t>
      </w:r>
      <w:r w:rsidRPr="00D628E9">
        <w:rPr>
          <w:rFonts w:ascii="Arial" w:eastAsia="Arial" w:hAnsi="Arial" w:cs="Arial"/>
          <w:spacing w:val="1"/>
          <w:sz w:val="22"/>
          <w:szCs w:val="22"/>
          <w:lang w:val="it-IT"/>
        </w:rPr>
        <w:t>..</w:t>
      </w:r>
      <w:r w:rsidRPr="00D628E9">
        <w:rPr>
          <w:rFonts w:ascii="Arial" w:eastAsia="Arial" w:hAnsi="Arial" w:cs="Arial"/>
          <w:spacing w:val="-1"/>
          <w:sz w:val="22"/>
          <w:szCs w:val="22"/>
          <w:lang w:val="it-IT"/>
        </w:rPr>
        <w:t>.</w:t>
      </w:r>
      <w:r w:rsidRPr="00D628E9">
        <w:rPr>
          <w:rFonts w:ascii="Arial" w:eastAsia="Arial" w:hAnsi="Arial" w:cs="Arial"/>
          <w:spacing w:val="1"/>
          <w:sz w:val="22"/>
          <w:szCs w:val="22"/>
          <w:lang w:val="it-IT"/>
        </w:rPr>
        <w:t>.</w:t>
      </w:r>
      <w:r w:rsidRPr="00D628E9">
        <w:rPr>
          <w:rFonts w:ascii="Arial" w:eastAsia="Arial" w:hAnsi="Arial" w:cs="Arial"/>
          <w:spacing w:val="-1"/>
          <w:sz w:val="22"/>
          <w:szCs w:val="22"/>
          <w:lang w:val="it-IT"/>
        </w:rPr>
        <w:t>.</w:t>
      </w:r>
      <w:r w:rsidRPr="00D628E9">
        <w:rPr>
          <w:rFonts w:ascii="Arial" w:eastAsia="Arial" w:hAnsi="Arial" w:cs="Arial"/>
          <w:spacing w:val="1"/>
          <w:sz w:val="22"/>
          <w:szCs w:val="22"/>
          <w:lang w:val="it-IT"/>
        </w:rPr>
        <w:t>.</w:t>
      </w:r>
      <w:r w:rsidRPr="00D628E9">
        <w:rPr>
          <w:rFonts w:ascii="Arial" w:eastAsia="Arial" w:hAnsi="Arial" w:cs="Arial"/>
          <w:spacing w:val="-1"/>
          <w:sz w:val="22"/>
          <w:szCs w:val="22"/>
          <w:lang w:val="it-IT"/>
        </w:rPr>
        <w:t>...</w:t>
      </w:r>
      <w:r w:rsidRPr="00D628E9">
        <w:rPr>
          <w:rFonts w:ascii="Arial" w:eastAsia="Arial" w:hAnsi="Arial" w:cs="Arial"/>
          <w:spacing w:val="1"/>
          <w:sz w:val="22"/>
          <w:szCs w:val="22"/>
          <w:lang w:val="it-IT"/>
        </w:rPr>
        <w:t>.</w:t>
      </w:r>
      <w:r w:rsidRPr="00D628E9">
        <w:rPr>
          <w:rFonts w:ascii="Arial" w:eastAsia="Arial" w:hAnsi="Arial" w:cs="Arial"/>
          <w:spacing w:val="-1"/>
          <w:sz w:val="22"/>
          <w:szCs w:val="22"/>
          <w:lang w:val="it-IT"/>
        </w:rPr>
        <w:t>.</w:t>
      </w:r>
      <w:r w:rsidRPr="00D628E9">
        <w:rPr>
          <w:rFonts w:ascii="Arial" w:eastAsia="Arial" w:hAnsi="Arial" w:cs="Arial"/>
          <w:spacing w:val="1"/>
          <w:sz w:val="22"/>
          <w:szCs w:val="22"/>
          <w:lang w:val="it-IT"/>
        </w:rPr>
        <w:t>.</w:t>
      </w:r>
      <w:r w:rsidRPr="00D628E9">
        <w:rPr>
          <w:rFonts w:ascii="Arial" w:eastAsia="Arial" w:hAnsi="Arial" w:cs="Arial"/>
          <w:spacing w:val="-1"/>
          <w:sz w:val="22"/>
          <w:szCs w:val="22"/>
          <w:lang w:val="it-IT"/>
        </w:rPr>
        <w:t>.</w:t>
      </w:r>
      <w:r w:rsidRPr="00D628E9">
        <w:rPr>
          <w:rFonts w:ascii="Arial" w:eastAsia="Arial" w:hAnsi="Arial" w:cs="Arial"/>
          <w:spacing w:val="1"/>
          <w:sz w:val="22"/>
          <w:szCs w:val="22"/>
          <w:lang w:val="it-IT"/>
        </w:rPr>
        <w:t>.</w:t>
      </w:r>
      <w:r w:rsidRPr="00D628E9">
        <w:rPr>
          <w:rFonts w:ascii="Arial" w:eastAsia="Arial" w:hAnsi="Arial" w:cs="Arial"/>
          <w:spacing w:val="-1"/>
          <w:sz w:val="22"/>
          <w:szCs w:val="22"/>
          <w:lang w:val="it-IT"/>
        </w:rPr>
        <w:t>.</w:t>
      </w:r>
      <w:r w:rsidRPr="00D628E9">
        <w:rPr>
          <w:rFonts w:ascii="Arial" w:eastAsia="Arial" w:hAnsi="Arial" w:cs="Arial"/>
          <w:spacing w:val="1"/>
          <w:sz w:val="22"/>
          <w:szCs w:val="22"/>
          <w:lang w:val="it-IT"/>
        </w:rPr>
        <w:t>.</w:t>
      </w:r>
      <w:r w:rsidRPr="00D628E9">
        <w:rPr>
          <w:rFonts w:ascii="Arial" w:eastAsia="Arial" w:hAnsi="Arial" w:cs="Arial"/>
          <w:spacing w:val="-1"/>
          <w:sz w:val="22"/>
          <w:szCs w:val="22"/>
          <w:lang w:val="it-IT"/>
        </w:rPr>
        <w:t>.</w:t>
      </w:r>
      <w:r w:rsidRPr="00D628E9">
        <w:rPr>
          <w:rFonts w:ascii="Arial" w:eastAsia="Arial" w:hAnsi="Arial" w:cs="Arial"/>
          <w:spacing w:val="1"/>
          <w:sz w:val="22"/>
          <w:szCs w:val="22"/>
          <w:lang w:val="it-IT"/>
        </w:rPr>
        <w:t>.</w:t>
      </w:r>
      <w:r w:rsidRPr="00D628E9">
        <w:rPr>
          <w:rFonts w:ascii="Arial" w:eastAsia="Arial" w:hAnsi="Arial" w:cs="Arial"/>
          <w:sz w:val="22"/>
          <w:szCs w:val="22"/>
          <w:lang w:val="it-IT"/>
        </w:rPr>
        <w:t xml:space="preserve">.     </w:t>
      </w:r>
      <w:r w:rsidRPr="00D628E9">
        <w:rPr>
          <w:rFonts w:ascii="Arial" w:eastAsia="Arial" w:hAnsi="Arial" w:cs="Arial"/>
          <w:spacing w:val="31"/>
          <w:sz w:val="22"/>
          <w:szCs w:val="22"/>
          <w:lang w:val="it-IT"/>
        </w:rPr>
        <w:t xml:space="preserve"> </w:t>
      </w:r>
      <w:r w:rsidRPr="00D628E9">
        <w:rPr>
          <w:rFonts w:ascii="Arial" w:eastAsia="Arial" w:hAnsi="Arial" w:cs="Arial"/>
          <w:spacing w:val="1"/>
          <w:sz w:val="22"/>
          <w:szCs w:val="22"/>
          <w:lang w:val="it-IT"/>
        </w:rPr>
        <w:t>(</w:t>
      </w:r>
      <w:r w:rsidRPr="00D628E9">
        <w:rPr>
          <w:rFonts w:ascii="Arial" w:eastAsia="Arial" w:hAnsi="Arial" w:cs="Arial"/>
          <w:spacing w:val="-2"/>
          <w:sz w:val="22"/>
          <w:szCs w:val="22"/>
          <w:lang w:val="it-IT"/>
        </w:rPr>
        <w:t>z</w:t>
      </w:r>
      <w:r w:rsidRPr="00D628E9">
        <w:rPr>
          <w:rFonts w:ascii="Arial" w:eastAsia="Arial" w:hAnsi="Arial" w:cs="Arial"/>
          <w:spacing w:val="-1"/>
          <w:sz w:val="22"/>
          <w:szCs w:val="22"/>
          <w:lang w:val="it-IT"/>
        </w:rPr>
        <w:t>i</w:t>
      </w:r>
      <w:r w:rsidRPr="00D628E9">
        <w:rPr>
          <w:rFonts w:ascii="Arial" w:eastAsia="Arial" w:hAnsi="Arial" w:cs="Arial"/>
          <w:spacing w:val="1"/>
          <w:sz w:val="22"/>
          <w:szCs w:val="22"/>
          <w:lang w:val="it-IT"/>
        </w:rPr>
        <w:t>/</w:t>
      </w:r>
      <w:r w:rsidRPr="00D628E9">
        <w:rPr>
          <w:rFonts w:ascii="Arial" w:eastAsia="Arial" w:hAnsi="Arial" w:cs="Arial"/>
          <w:spacing w:val="-1"/>
          <w:sz w:val="22"/>
          <w:szCs w:val="22"/>
          <w:lang w:val="it-IT"/>
        </w:rPr>
        <w:t>l</w:t>
      </w:r>
      <w:r w:rsidRPr="00D628E9">
        <w:rPr>
          <w:rFonts w:ascii="Arial" w:eastAsia="Arial" w:hAnsi="Arial" w:cs="Arial"/>
          <w:sz w:val="22"/>
          <w:szCs w:val="22"/>
          <w:lang w:val="it-IT"/>
        </w:rPr>
        <w:t>u</w:t>
      </w:r>
      <w:r w:rsidRPr="00D628E9">
        <w:rPr>
          <w:rFonts w:ascii="Arial" w:eastAsia="Arial" w:hAnsi="Arial" w:cs="Arial"/>
          <w:spacing w:val="-1"/>
          <w:sz w:val="22"/>
          <w:szCs w:val="22"/>
          <w:lang w:val="it-IT"/>
        </w:rPr>
        <w:t>n</w:t>
      </w:r>
      <w:r w:rsidRPr="00D628E9">
        <w:rPr>
          <w:rFonts w:ascii="Arial" w:eastAsia="Arial" w:hAnsi="Arial" w:cs="Arial"/>
          <w:sz w:val="22"/>
          <w:szCs w:val="22"/>
          <w:lang w:val="it-IT"/>
        </w:rPr>
        <w:t>a/an</w:t>
      </w:r>
      <w:r w:rsidRPr="00D628E9">
        <w:rPr>
          <w:rFonts w:ascii="Arial" w:eastAsia="Arial" w:hAnsi="Arial" w:cs="Arial"/>
          <w:spacing w:val="5"/>
          <w:sz w:val="22"/>
          <w:szCs w:val="22"/>
          <w:lang w:val="it-IT"/>
        </w:rPr>
        <w:t>)</w:t>
      </w:r>
      <w:r w:rsidRPr="00D628E9">
        <w:rPr>
          <w:rFonts w:ascii="Arial" w:eastAsia="Arial" w:hAnsi="Arial" w:cs="Arial"/>
          <w:sz w:val="22"/>
          <w:szCs w:val="22"/>
          <w:lang w:val="it-IT"/>
        </w:rPr>
        <w:t xml:space="preserve">,  </w:t>
      </w:r>
      <w:r w:rsidRPr="00D628E9">
        <w:rPr>
          <w:rFonts w:ascii="Arial" w:eastAsia="Arial" w:hAnsi="Arial" w:cs="Arial"/>
          <w:spacing w:val="8"/>
          <w:sz w:val="22"/>
          <w:szCs w:val="22"/>
          <w:lang w:val="it-IT"/>
        </w:rPr>
        <w:t xml:space="preserve"> </w:t>
      </w:r>
      <w:r w:rsidRPr="00D628E9">
        <w:rPr>
          <w:rFonts w:ascii="Arial" w:eastAsia="Arial" w:hAnsi="Arial" w:cs="Arial"/>
          <w:sz w:val="22"/>
          <w:szCs w:val="22"/>
          <w:lang w:val="it-IT"/>
        </w:rPr>
        <w:t>n</w:t>
      </w:r>
      <w:r w:rsidRPr="00D628E9">
        <w:rPr>
          <w:rFonts w:ascii="Arial" w:eastAsia="Arial" w:hAnsi="Arial" w:cs="Arial"/>
          <w:spacing w:val="-1"/>
          <w:sz w:val="22"/>
          <w:szCs w:val="22"/>
          <w:lang w:val="it-IT"/>
        </w:rPr>
        <w:t>o</w:t>
      </w:r>
      <w:r w:rsidRPr="00D628E9">
        <w:rPr>
          <w:rFonts w:ascii="Arial" w:eastAsia="Arial" w:hAnsi="Arial" w:cs="Arial"/>
          <w:sz w:val="22"/>
          <w:szCs w:val="22"/>
          <w:lang w:val="it-IT"/>
        </w:rPr>
        <w:t>i</w:t>
      </w:r>
      <w:r w:rsidR="00A84DB9" w:rsidRPr="00D628E9">
        <w:rPr>
          <w:rFonts w:ascii="Arial" w:eastAsia="Arial" w:hAnsi="Arial" w:cs="Arial"/>
          <w:sz w:val="22"/>
          <w:szCs w:val="22"/>
          <w:lang w:val="it-IT"/>
        </w:rPr>
        <w:t xml:space="preserve"> </w:t>
      </w:r>
      <w:r w:rsidRPr="00D628E9">
        <w:rPr>
          <w:rFonts w:ascii="Arial" w:eastAsia="Arial" w:hAnsi="Arial" w:cs="Arial"/>
          <w:spacing w:val="1"/>
          <w:position w:val="-1"/>
          <w:sz w:val="22"/>
          <w:szCs w:val="22"/>
          <w:lang w:val="it-IT"/>
        </w:rPr>
        <w:t>.</w:t>
      </w:r>
      <w:r w:rsidRPr="00D628E9">
        <w:rPr>
          <w:rFonts w:ascii="Arial" w:eastAsia="Arial" w:hAnsi="Arial" w:cs="Arial"/>
          <w:spacing w:val="-1"/>
          <w:position w:val="-1"/>
          <w:sz w:val="22"/>
          <w:szCs w:val="22"/>
          <w:lang w:val="it-IT"/>
        </w:rPr>
        <w:t>.</w:t>
      </w:r>
      <w:r w:rsidRPr="00D628E9">
        <w:rPr>
          <w:rFonts w:ascii="Arial" w:eastAsia="Arial" w:hAnsi="Arial" w:cs="Arial"/>
          <w:spacing w:val="1"/>
          <w:position w:val="-1"/>
          <w:sz w:val="22"/>
          <w:szCs w:val="22"/>
          <w:lang w:val="it-IT"/>
        </w:rPr>
        <w:t>.</w:t>
      </w:r>
      <w:r w:rsidRPr="00D628E9">
        <w:rPr>
          <w:rFonts w:ascii="Arial" w:eastAsia="Arial" w:hAnsi="Arial" w:cs="Arial"/>
          <w:spacing w:val="-1"/>
          <w:position w:val="-1"/>
          <w:sz w:val="22"/>
          <w:szCs w:val="22"/>
          <w:lang w:val="it-IT"/>
        </w:rPr>
        <w:t>.</w:t>
      </w:r>
      <w:r w:rsidRPr="00D628E9">
        <w:rPr>
          <w:rFonts w:ascii="Arial" w:eastAsia="Arial" w:hAnsi="Arial" w:cs="Arial"/>
          <w:spacing w:val="1"/>
          <w:position w:val="-1"/>
          <w:sz w:val="22"/>
          <w:szCs w:val="22"/>
          <w:lang w:val="it-IT"/>
        </w:rPr>
        <w:t>.</w:t>
      </w:r>
      <w:r w:rsidRPr="00D628E9">
        <w:rPr>
          <w:rFonts w:ascii="Arial" w:eastAsia="Arial" w:hAnsi="Arial" w:cs="Arial"/>
          <w:spacing w:val="-1"/>
          <w:position w:val="-1"/>
          <w:sz w:val="22"/>
          <w:szCs w:val="22"/>
          <w:lang w:val="it-IT"/>
        </w:rPr>
        <w:t>.</w:t>
      </w:r>
      <w:r w:rsidRPr="00D628E9">
        <w:rPr>
          <w:rFonts w:ascii="Arial" w:eastAsia="Arial" w:hAnsi="Arial" w:cs="Arial"/>
          <w:spacing w:val="1"/>
          <w:position w:val="-1"/>
          <w:sz w:val="22"/>
          <w:szCs w:val="22"/>
          <w:lang w:val="it-IT"/>
        </w:rPr>
        <w:t>.</w:t>
      </w:r>
      <w:r w:rsidRPr="00D628E9">
        <w:rPr>
          <w:rFonts w:ascii="Arial" w:eastAsia="Arial" w:hAnsi="Arial" w:cs="Arial"/>
          <w:spacing w:val="-1"/>
          <w:position w:val="-1"/>
          <w:sz w:val="22"/>
          <w:szCs w:val="22"/>
          <w:lang w:val="it-IT"/>
        </w:rPr>
        <w:t>.</w:t>
      </w:r>
      <w:r w:rsidRPr="00D628E9">
        <w:rPr>
          <w:rFonts w:ascii="Arial" w:eastAsia="Arial" w:hAnsi="Arial" w:cs="Arial"/>
          <w:spacing w:val="1"/>
          <w:position w:val="-1"/>
          <w:sz w:val="22"/>
          <w:szCs w:val="22"/>
          <w:lang w:val="it-IT"/>
        </w:rPr>
        <w:t>.</w:t>
      </w:r>
      <w:r w:rsidRPr="00D628E9">
        <w:rPr>
          <w:rFonts w:ascii="Arial" w:eastAsia="Arial" w:hAnsi="Arial" w:cs="Arial"/>
          <w:spacing w:val="-1"/>
          <w:position w:val="-1"/>
          <w:sz w:val="22"/>
          <w:szCs w:val="22"/>
          <w:lang w:val="it-IT"/>
        </w:rPr>
        <w:t>.</w:t>
      </w:r>
      <w:r w:rsidRPr="00D628E9">
        <w:rPr>
          <w:rFonts w:ascii="Arial" w:eastAsia="Arial" w:hAnsi="Arial" w:cs="Arial"/>
          <w:spacing w:val="1"/>
          <w:position w:val="-1"/>
          <w:sz w:val="22"/>
          <w:szCs w:val="22"/>
          <w:lang w:val="it-IT"/>
        </w:rPr>
        <w:t>.</w:t>
      </w:r>
      <w:r w:rsidRPr="00D628E9">
        <w:rPr>
          <w:rFonts w:ascii="Arial" w:eastAsia="Arial" w:hAnsi="Arial" w:cs="Arial"/>
          <w:spacing w:val="-1"/>
          <w:position w:val="-1"/>
          <w:sz w:val="22"/>
          <w:szCs w:val="22"/>
          <w:lang w:val="it-IT"/>
        </w:rPr>
        <w:t>.</w:t>
      </w:r>
      <w:r w:rsidRPr="00D628E9">
        <w:rPr>
          <w:rFonts w:ascii="Arial" w:eastAsia="Arial" w:hAnsi="Arial" w:cs="Arial"/>
          <w:spacing w:val="1"/>
          <w:position w:val="-1"/>
          <w:sz w:val="22"/>
          <w:szCs w:val="22"/>
          <w:lang w:val="it-IT"/>
        </w:rPr>
        <w:t>.</w:t>
      </w:r>
      <w:r w:rsidRPr="00D628E9">
        <w:rPr>
          <w:rFonts w:ascii="Arial" w:eastAsia="Arial" w:hAnsi="Arial" w:cs="Arial"/>
          <w:spacing w:val="-1"/>
          <w:position w:val="-1"/>
          <w:sz w:val="22"/>
          <w:szCs w:val="22"/>
          <w:lang w:val="it-IT"/>
        </w:rPr>
        <w:t>.</w:t>
      </w:r>
      <w:r w:rsidRPr="00D628E9">
        <w:rPr>
          <w:rFonts w:ascii="Arial" w:eastAsia="Arial" w:hAnsi="Arial" w:cs="Arial"/>
          <w:spacing w:val="1"/>
          <w:position w:val="-1"/>
          <w:sz w:val="22"/>
          <w:szCs w:val="22"/>
          <w:lang w:val="it-IT"/>
        </w:rPr>
        <w:t>.</w:t>
      </w:r>
      <w:r w:rsidRPr="00D628E9">
        <w:rPr>
          <w:rFonts w:ascii="Arial" w:eastAsia="Arial" w:hAnsi="Arial" w:cs="Arial"/>
          <w:spacing w:val="-1"/>
          <w:position w:val="-1"/>
          <w:sz w:val="22"/>
          <w:szCs w:val="22"/>
          <w:lang w:val="it-IT"/>
        </w:rPr>
        <w:t>..</w:t>
      </w:r>
      <w:r w:rsidRPr="00D628E9">
        <w:rPr>
          <w:rFonts w:ascii="Arial" w:eastAsia="Arial" w:hAnsi="Arial" w:cs="Arial"/>
          <w:spacing w:val="1"/>
          <w:position w:val="-1"/>
          <w:sz w:val="22"/>
          <w:szCs w:val="22"/>
          <w:lang w:val="it-IT"/>
        </w:rPr>
        <w:t>.</w:t>
      </w:r>
      <w:r w:rsidRPr="00D628E9">
        <w:rPr>
          <w:rFonts w:ascii="Arial" w:eastAsia="Arial" w:hAnsi="Arial" w:cs="Arial"/>
          <w:spacing w:val="-1"/>
          <w:position w:val="-1"/>
          <w:sz w:val="22"/>
          <w:szCs w:val="22"/>
          <w:lang w:val="it-IT"/>
        </w:rPr>
        <w:t>.</w:t>
      </w:r>
      <w:r w:rsidRPr="00D628E9">
        <w:rPr>
          <w:rFonts w:ascii="Arial" w:eastAsia="Arial" w:hAnsi="Arial" w:cs="Arial"/>
          <w:spacing w:val="1"/>
          <w:position w:val="-1"/>
          <w:sz w:val="22"/>
          <w:szCs w:val="22"/>
          <w:lang w:val="it-IT"/>
        </w:rPr>
        <w:t>.</w:t>
      </w:r>
      <w:r w:rsidRPr="00D628E9">
        <w:rPr>
          <w:rFonts w:ascii="Arial" w:eastAsia="Arial" w:hAnsi="Arial" w:cs="Arial"/>
          <w:spacing w:val="-1"/>
          <w:position w:val="-1"/>
          <w:sz w:val="22"/>
          <w:szCs w:val="22"/>
          <w:lang w:val="it-IT"/>
        </w:rPr>
        <w:t>.</w:t>
      </w:r>
      <w:r w:rsidRPr="00D628E9">
        <w:rPr>
          <w:rFonts w:ascii="Arial" w:eastAsia="Arial" w:hAnsi="Arial" w:cs="Arial"/>
          <w:spacing w:val="2"/>
          <w:position w:val="-1"/>
          <w:sz w:val="22"/>
          <w:szCs w:val="22"/>
          <w:lang w:val="it-IT"/>
        </w:rPr>
        <w:t>.</w:t>
      </w:r>
      <w:r w:rsidRPr="00D628E9">
        <w:rPr>
          <w:rFonts w:ascii="Arial" w:eastAsia="Arial" w:hAnsi="Arial" w:cs="Arial"/>
          <w:spacing w:val="-4"/>
          <w:position w:val="-1"/>
          <w:sz w:val="22"/>
          <w:szCs w:val="22"/>
          <w:lang w:val="it-IT"/>
        </w:rPr>
        <w:t>....</w:t>
      </w:r>
      <w:r w:rsidRPr="00D628E9">
        <w:rPr>
          <w:rFonts w:ascii="Arial" w:eastAsia="Arial" w:hAnsi="Arial" w:cs="Arial"/>
          <w:spacing w:val="-1"/>
          <w:position w:val="-1"/>
          <w:sz w:val="22"/>
          <w:szCs w:val="22"/>
          <w:lang w:val="it-IT"/>
        </w:rPr>
        <w:t>.</w:t>
      </w:r>
      <w:r w:rsidRPr="00D628E9">
        <w:rPr>
          <w:rFonts w:ascii="Arial" w:eastAsia="Arial" w:hAnsi="Arial" w:cs="Arial"/>
          <w:spacing w:val="-4"/>
          <w:position w:val="-1"/>
          <w:sz w:val="22"/>
          <w:szCs w:val="22"/>
          <w:lang w:val="it-IT"/>
        </w:rPr>
        <w:t>...</w:t>
      </w:r>
      <w:r w:rsidRPr="00D628E9">
        <w:rPr>
          <w:rFonts w:ascii="Arial" w:eastAsia="Arial" w:hAnsi="Arial" w:cs="Arial"/>
          <w:spacing w:val="-1"/>
          <w:position w:val="-1"/>
          <w:sz w:val="22"/>
          <w:szCs w:val="22"/>
          <w:lang w:val="it-IT"/>
        </w:rPr>
        <w:t>.</w:t>
      </w:r>
      <w:r w:rsidRPr="00D628E9">
        <w:rPr>
          <w:rFonts w:ascii="Arial" w:eastAsia="Arial" w:hAnsi="Arial" w:cs="Arial"/>
          <w:spacing w:val="-4"/>
          <w:position w:val="-1"/>
          <w:sz w:val="22"/>
          <w:szCs w:val="22"/>
          <w:lang w:val="it-IT"/>
        </w:rPr>
        <w:t>....</w:t>
      </w:r>
      <w:r w:rsidRPr="00D628E9">
        <w:rPr>
          <w:rFonts w:ascii="Arial" w:eastAsia="Arial" w:hAnsi="Arial" w:cs="Arial"/>
          <w:spacing w:val="-1"/>
          <w:position w:val="-1"/>
          <w:sz w:val="22"/>
          <w:szCs w:val="22"/>
          <w:lang w:val="it-IT"/>
        </w:rPr>
        <w:t>.</w:t>
      </w:r>
      <w:r w:rsidRPr="00D628E9">
        <w:rPr>
          <w:rFonts w:ascii="Arial" w:eastAsia="Arial" w:hAnsi="Arial" w:cs="Arial"/>
          <w:spacing w:val="-4"/>
          <w:position w:val="-1"/>
          <w:sz w:val="22"/>
          <w:szCs w:val="22"/>
          <w:lang w:val="it-IT"/>
        </w:rPr>
        <w:t>...</w:t>
      </w:r>
      <w:r w:rsidRPr="00D628E9">
        <w:rPr>
          <w:rFonts w:ascii="Arial" w:eastAsia="Arial" w:hAnsi="Arial" w:cs="Arial"/>
          <w:spacing w:val="-1"/>
          <w:position w:val="-1"/>
          <w:sz w:val="22"/>
          <w:szCs w:val="22"/>
          <w:lang w:val="it-IT"/>
        </w:rPr>
        <w:t>.</w:t>
      </w:r>
      <w:r w:rsidRPr="00D628E9">
        <w:rPr>
          <w:rFonts w:ascii="Arial" w:eastAsia="Arial" w:hAnsi="Arial" w:cs="Arial"/>
          <w:position w:val="-1"/>
          <w:sz w:val="22"/>
          <w:szCs w:val="22"/>
          <w:lang w:val="it-IT"/>
        </w:rPr>
        <w:t>.</w:t>
      </w:r>
      <w:r w:rsidRPr="00D628E9">
        <w:rPr>
          <w:rFonts w:ascii="Arial" w:eastAsia="Arial" w:hAnsi="Arial" w:cs="Arial"/>
          <w:spacing w:val="-7"/>
          <w:position w:val="-1"/>
          <w:sz w:val="22"/>
          <w:szCs w:val="22"/>
          <w:lang w:val="it-IT"/>
        </w:rPr>
        <w:t xml:space="preserve"> </w:t>
      </w:r>
      <w:r w:rsidRPr="00D628E9">
        <w:rPr>
          <w:rFonts w:ascii="Arial" w:eastAsia="Arial" w:hAnsi="Arial" w:cs="Arial"/>
          <w:spacing w:val="-2"/>
          <w:position w:val="-1"/>
          <w:sz w:val="22"/>
          <w:szCs w:val="22"/>
          <w:lang w:val="it-IT"/>
        </w:rPr>
        <w:t>(</w:t>
      </w:r>
      <w:r w:rsidRPr="00D628E9">
        <w:rPr>
          <w:rFonts w:ascii="Arial" w:eastAsia="Arial" w:hAnsi="Arial" w:cs="Arial"/>
          <w:spacing w:val="-3"/>
          <w:position w:val="-1"/>
          <w:sz w:val="22"/>
          <w:szCs w:val="22"/>
          <w:lang w:val="it-IT"/>
        </w:rPr>
        <w:t>de</w:t>
      </w:r>
      <w:r w:rsidRPr="00D628E9">
        <w:rPr>
          <w:rFonts w:ascii="Arial" w:eastAsia="Arial" w:hAnsi="Arial" w:cs="Arial"/>
          <w:spacing w:val="-5"/>
          <w:position w:val="-1"/>
          <w:sz w:val="22"/>
          <w:szCs w:val="22"/>
          <w:lang w:val="it-IT"/>
        </w:rPr>
        <w:t>n</w:t>
      </w:r>
      <w:r w:rsidRPr="00D628E9">
        <w:rPr>
          <w:rFonts w:ascii="Arial" w:eastAsia="Arial" w:hAnsi="Arial" w:cs="Arial"/>
          <w:spacing w:val="-3"/>
          <w:position w:val="-1"/>
          <w:sz w:val="22"/>
          <w:szCs w:val="22"/>
          <w:lang w:val="it-IT"/>
        </w:rPr>
        <w:t>u</w:t>
      </w:r>
      <w:r w:rsidRPr="00D628E9">
        <w:rPr>
          <w:rFonts w:ascii="Arial" w:eastAsia="Arial" w:hAnsi="Arial" w:cs="Arial"/>
          <w:spacing w:val="-1"/>
          <w:position w:val="-1"/>
          <w:sz w:val="22"/>
          <w:szCs w:val="22"/>
          <w:lang w:val="it-IT"/>
        </w:rPr>
        <w:t>m</w:t>
      </w:r>
      <w:r w:rsidRPr="00D628E9">
        <w:rPr>
          <w:rFonts w:ascii="Arial" w:eastAsia="Arial" w:hAnsi="Arial" w:cs="Arial"/>
          <w:spacing w:val="-8"/>
          <w:position w:val="-1"/>
          <w:sz w:val="22"/>
          <w:szCs w:val="22"/>
          <w:lang w:val="it-IT"/>
        </w:rPr>
        <w:t>i</w:t>
      </w:r>
      <w:r w:rsidRPr="00D628E9">
        <w:rPr>
          <w:rFonts w:ascii="Arial" w:eastAsia="Arial" w:hAnsi="Arial" w:cs="Arial"/>
          <w:spacing w:val="-4"/>
          <w:position w:val="-1"/>
          <w:sz w:val="22"/>
          <w:szCs w:val="22"/>
          <w:lang w:val="it-IT"/>
        </w:rPr>
        <w:t>r</w:t>
      </w:r>
      <w:r w:rsidRPr="00D628E9">
        <w:rPr>
          <w:rFonts w:ascii="Arial" w:eastAsia="Arial" w:hAnsi="Arial" w:cs="Arial"/>
          <w:spacing w:val="-5"/>
          <w:position w:val="-1"/>
          <w:sz w:val="22"/>
          <w:szCs w:val="22"/>
          <w:lang w:val="it-IT"/>
        </w:rPr>
        <w:t>e</w:t>
      </w:r>
      <w:r w:rsidRPr="00D628E9">
        <w:rPr>
          <w:rFonts w:ascii="Arial" w:eastAsia="Arial" w:hAnsi="Arial" w:cs="Arial"/>
          <w:spacing w:val="-8"/>
          <w:position w:val="-1"/>
          <w:sz w:val="22"/>
          <w:szCs w:val="22"/>
          <w:lang w:val="it-IT"/>
        </w:rPr>
        <w:t>a</w:t>
      </w:r>
      <w:r w:rsidRPr="00D628E9">
        <w:rPr>
          <w:rFonts w:ascii="Arial" w:eastAsia="Arial" w:hAnsi="Arial" w:cs="Arial"/>
          <w:spacing w:val="-4"/>
          <w:position w:val="-1"/>
          <w:sz w:val="22"/>
          <w:szCs w:val="22"/>
          <w:lang w:val="it-IT"/>
        </w:rPr>
        <w:t>,</w:t>
      </w:r>
      <w:r w:rsidR="00A84DB9" w:rsidRPr="00D628E9">
        <w:rPr>
          <w:rFonts w:ascii="Arial" w:eastAsia="Arial" w:hAnsi="Arial" w:cs="Arial"/>
          <w:spacing w:val="-4"/>
          <w:position w:val="-1"/>
          <w:sz w:val="22"/>
          <w:szCs w:val="22"/>
          <w:lang w:val="it-IT"/>
        </w:rPr>
        <w:t xml:space="preserve"> </w:t>
      </w:r>
      <w:r w:rsidRPr="00D628E9">
        <w:rPr>
          <w:rFonts w:ascii="Arial" w:eastAsia="Arial" w:hAnsi="Arial" w:cs="Arial"/>
          <w:position w:val="-1"/>
          <w:sz w:val="22"/>
          <w:szCs w:val="22"/>
          <w:lang w:val="it-IT"/>
        </w:rPr>
        <w:t>n</w:t>
      </w:r>
      <w:r w:rsidRPr="00D628E9">
        <w:rPr>
          <w:rFonts w:ascii="Arial" w:eastAsia="Arial" w:hAnsi="Arial" w:cs="Arial"/>
          <w:spacing w:val="-1"/>
          <w:position w:val="-1"/>
          <w:sz w:val="22"/>
          <w:szCs w:val="22"/>
          <w:lang w:val="it-IT"/>
        </w:rPr>
        <w:t>u</w:t>
      </w:r>
      <w:r w:rsidRPr="00D628E9">
        <w:rPr>
          <w:rFonts w:ascii="Arial" w:eastAsia="Arial" w:hAnsi="Arial" w:cs="Arial"/>
          <w:spacing w:val="1"/>
          <w:position w:val="-1"/>
          <w:sz w:val="22"/>
          <w:szCs w:val="22"/>
          <w:lang w:val="it-IT"/>
        </w:rPr>
        <w:t>m</w:t>
      </w:r>
      <w:r w:rsidRPr="00D628E9">
        <w:rPr>
          <w:rFonts w:ascii="Arial" w:eastAsia="Arial" w:hAnsi="Arial" w:cs="Arial"/>
          <w:position w:val="-1"/>
          <w:sz w:val="22"/>
          <w:szCs w:val="22"/>
          <w:lang w:val="it-IT"/>
        </w:rPr>
        <w:t>e</w:t>
      </w:r>
      <w:r w:rsidRPr="00D628E9">
        <w:rPr>
          <w:rFonts w:ascii="Arial" w:eastAsia="Arial" w:hAnsi="Arial" w:cs="Arial"/>
          <w:spacing w:val="-1"/>
          <w:position w:val="-1"/>
          <w:sz w:val="22"/>
          <w:szCs w:val="22"/>
          <w:lang w:val="it-IT"/>
        </w:rPr>
        <w:t>l</w:t>
      </w:r>
      <w:r w:rsidRPr="00D628E9">
        <w:rPr>
          <w:rFonts w:ascii="Arial" w:eastAsia="Arial" w:hAnsi="Arial" w:cs="Arial"/>
          <w:position w:val="-1"/>
          <w:sz w:val="22"/>
          <w:szCs w:val="22"/>
          <w:lang w:val="it-IT"/>
        </w:rPr>
        <w:t xml:space="preserve">e </w:t>
      </w:r>
      <w:r w:rsidRPr="00D628E9">
        <w:rPr>
          <w:rFonts w:ascii="Arial" w:eastAsia="Arial" w:hAnsi="Arial" w:cs="Arial"/>
          <w:spacing w:val="-2"/>
          <w:position w:val="-1"/>
          <w:sz w:val="22"/>
          <w:szCs w:val="22"/>
          <w:lang w:val="it-IT"/>
        </w:rPr>
        <w:t>o</w:t>
      </w:r>
      <w:r w:rsidRPr="00D628E9">
        <w:rPr>
          <w:rFonts w:ascii="Arial" w:eastAsia="Arial" w:hAnsi="Arial" w:cs="Arial"/>
          <w:spacing w:val="1"/>
          <w:position w:val="-1"/>
          <w:sz w:val="22"/>
          <w:szCs w:val="22"/>
          <w:lang w:val="it-IT"/>
        </w:rPr>
        <w:t>f</w:t>
      </w:r>
      <w:r w:rsidRPr="00D628E9">
        <w:rPr>
          <w:rFonts w:ascii="Arial" w:eastAsia="Arial" w:hAnsi="Arial" w:cs="Arial"/>
          <w:position w:val="-1"/>
          <w:sz w:val="22"/>
          <w:szCs w:val="22"/>
          <w:lang w:val="it-IT"/>
        </w:rPr>
        <w:t>e</w:t>
      </w:r>
      <w:r w:rsidRPr="00D628E9">
        <w:rPr>
          <w:rFonts w:ascii="Arial" w:eastAsia="Arial" w:hAnsi="Arial" w:cs="Arial"/>
          <w:spacing w:val="-2"/>
          <w:position w:val="-1"/>
          <w:sz w:val="22"/>
          <w:szCs w:val="22"/>
          <w:lang w:val="it-IT"/>
        </w:rPr>
        <w:t>r</w:t>
      </w:r>
      <w:r w:rsidR="00A84DB9" w:rsidRPr="00D628E9">
        <w:rPr>
          <w:rFonts w:ascii="Arial" w:eastAsia="Arial" w:hAnsi="Arial" w:cs="Arial"/>
          <w:spacing w:val="-2"/>
          <w:position w:val="-1"/>
          <w:sz w:val="22"/>
          <w:szCs w:val="22"/>
          <w:lang w:val="it-IT"/>
        </w:rPr>
        <w:t>tantului) vă transmitem, alăturat, următoarele:</w:t>
      </w:r>
    </w:p>
    <w:p w14:paraId="01874B1C" w14:textId="1B10A5EB" w:rsidR="0017755A" w:rsidRPr="00D628E9" w:rsidRDefault="0017755A" w:rsidP="00A84DB9">
      <w:pPr>
        <w:spacing w:line="266" w:lineRule="auto"/>
        <w:ind w:left="426" w:right="74"/>
        <w:jc w:val="both"/>
        <w:rPr>
          <w:rFonts w:ascii="Arial" w:eastAsia="Arial" w:hAnsi="Arial" w:cs="Arial"/>
          <w:spacing w:val="-37"/>
          <w:position w:val="-1"/>
          <w:sz w:val="22"/>
          <w:szCs w:val="22"/>
          <w:lang w:val="it-IT"/>
        </w:rPr>
      </w:pPr>
    </w:p>
    <w:p w14:paraId="3E591CB5" w14:textId="77777777" w:rsidR="0017755A" w:rsidRPr="00D628E9" w:rsidRDefault="0017755A">
      <w:pPr>
        <w:spacing w:before="4" w:line="120" w:lineRule="exact"/>
        <w:rPr>
          <w:sz w:val="12"/>
          <w:szCs w:val="12"/>
          <w:lang w:val="it-IT"/>
        </w:rPr>
      </w:pPr>
    </w:p>
    <w:p w14:paraId="7BAF13AF" w14:textId="77777777" w:rsidR="0017755A" w:rsidRPr="00D628E9" w:rsidRDefault="00140DA9">
      <w:pPr>
        <w:ind w:left="400" w:right="5196"/>
        <w:jc w:val="both"/>
        <w:rPr>
          <w:rFonts w:ascii="Arial" w:eastAsia="Arial" w:hAnsi="Arial" w:cs="Arial"/>
          <w:sz w:val="22"/>
          <w:szCs w:val="22"/>
          <w:lang w:val="it-IT"/>
        </w:rPr>
      </w:pPr>
      <w:r w:rsidRPr="00D628E9">
        <w:rPr>
          <w:rFonts w:ascii="Arial" w:eastAsia="Arial" w:hAnsi="Arial" w:cs="Arial"/>
          <w:sz w:val="22"/>
          <w:szCs w:val="22"/>
          <w:lang w:val="it-IT"/>
        </w:rPr>
        <w:t xml:space="preserve">1. </w:t>
      </w:r>
      <w:r w:rsidRPr="00D628E9">
        <w:rPr>
          <w:rFonts w:ascii="Arial" w:eastAsia="Arial" w:hAnsi="Arial" w:cs="Arial"/>
          <w:spacing w:val="1"/>
          <w:sz w:val="22"/>
          <w:szCs w:val="22"/>
          <w:lang w:val="it-IT"/>
        </w:rPr>
        <w:t xml:space="preserve"> </w:t>
      </w:r>
      <w:r w:rsidRPr="00D628E9">
        <w:rPr>
          <w:rFonts w:ascii="Arial" w:eastAsia="Arial" w:hAnsi="Arial" w:cs="Arial"/>
          <w:spacing w:val="-1"/>
          <w:sz w:val="22"/>
          <w:szCs w:val="22"/>
          <w:lang w:val="it-IT"/>
        </w:rPr>
        <w:t>C</w:t>
      </w:r>
      <w:r w:rsidRPr="00D628E9">
        <w:rPr>
          <w:rFonts w:ascii="Arial" w:eastAsia="Arial" w:hAnsi="Arial" w:cs="Arial"/>
          <w:sz w:val="22"/>
          <w:szCs w:val="22"/>
          <w:lang w:val="it-IT"/>
        </w:rPr>
        <w:t>o</w:t>
      </w:r>
      <w:r w:rsidRPr="00D628E9">
        <w:rPr>
          <w:rFonts w:ascii="Arial" w:eastAsia="Arial" w:hAnsi="Arial" w:cs="Arial"/>
          <w:spacing w:val="-1"/>
          <w:sz w:val="22"/>
          <w:szCs w:val="22"/>
          <w:lang w:val="it-IT"/>
        </w:rPr>
        <w:t>l</w:t>
      </w:r>
      <w:r w:rsidRPr="00D628E9">
        <w:rPr>
          <w:rFonts w:ascii="Arial" w:eastAsia="Arial" w:hAnsi="Arial" w:cs="Arial"/>
          <w:sz w:val="22"/>
          <w:szCs w:val="22"/>
          <w:lang w:val="it-IT"/>
        </w:rPr>
        <w:t>etul</w:t>
      </w:r>
      <w:r w:rsidRPr="00D628E9">
        <w:rPr>
          <w:rFonts w:ascii="Arial" w:eastAsia="Arial" w:hAnsi="Arial" w:cs="Arial"/>
          <w:spacing w:val="1"/>
          <w:sz w:val="22"/>
          <w:szCs w:val="22"/>
          <w:lang w:val="it-IT"/>
        </w:rPr>
        <w:t xml:space="preserve"> </w:t>
      </w:r>
      <w:r w:rsidRPr="00D628E9">
        <w:rPr>
          <w:rFonts w:ascii="Arial" w:eastAsia="Arial" w:hAnsi="Arial" w:cs="Arial"/>
          <w:sz w:val="22"/>
          <w:szCs w:val="22"/>
          <w:lang w:val="it-IT"/>
        </w:rPr>
        <w:t>s</w:t>
      </w:r>
      <w:r w:rsidRPr="00D628E9">
        <w:rPr>
          <w:rFonts w:ascii="Arial" w:eastAsia="Arial" w:hAnsi="Arial" w:cs="Arial"/>
          <w:spacing w:val="-3"/>
          <w:sz w:val="22"/>
          <w:szCs w:val="22"/>
          <w:lang w:val="it-IT"/>
        </w:rPr>
        <w:t>i</w:t>
      </w:r>
      <w:r w:rsidRPr="00D628E9">
        <w:rPr>
          <w:rFonts w:ascii="Arial" w:eastAsia="Arial" w:hAnsi="Arial" w:cs="Arial"/>
          <w:spacing w:val="2"/>
          <w:sz w:val="22"/>
          <w:szCs w:val="22"/>
          <w:lang w:val="it-IT"/>
        </w:rPr>
        <w:t>g</w:t>
      </w:r>
      <w:r w:rsidRPr="00D628E9">
        <w:rPr>
          <w:rFonts w:ascii="Arial" w:eastAsia="Arial" w:hAnsi="Arial" w:cs="Arial"/>
          <w:spacing w:val="-1"/>
          <w:sz w:val="22"/>
          <w:szCs w:val="22"/>
          <w:lang w:val="it-IT"/>
        </w:rPr>
        <w:t>il</w:t>
      </w:r>
      <w:r w:rsidRPr="00D628E9">
        <w:rPr>
          <w:rFonts w:ascii="Arial" w:eastAsia="Arial" w:hAnsi="Arial" w:cs="Arial"/>
          <w:sz w:val="22"/>
          <w:szCs w:val="22"/>
          <w:lang w:val="it-IT"/>
        </w:rPr>
        <w:t>at</w:t>
      </w:r>
      <w:r w:rsidRPr="00D628E9">
        <w:rPr>
          <w:rFonts w:ascii="Arial" w:eastAsia="Arial" w:hAnsi="Arial" w:cs="Arial"/>
          <w:spacing w:val="2"/>
          <w:sz w:val="22"/>
          <w:szCs w:val="22"/>
          <w:lang w:val="it-IT"/>
        </w:rPr>
        <w:t xml:space="preserve"> </w:t>
      </w:r>
      <w:r w:rsidRPr="00D628E9">
        <w:rPr>
          <w:rFonts w:ascii="Arial" w:eastAsia="Arial" w:hAnsi="Arial" w:cs="Arial"/>
          <w:sz w:val="22"/>
          <w:szCs w:val="22"/>
          <w:lang w:val="it-IT"/>
        </w:rPr>
        <w:t>ș</w:t>
      </w:r>
      <w:r w:rsidRPr="00D628E9">
        <w:rPr>
          <w:rFonts w:ascii="Arial" w:eastAsia="Arial" w:hAnsi="Arial" w:cs="Arial"/>
          <w:sz w:val="22"/>
          <w:szCs w:val="22"/>
          <w:lang w:val="it-IT"/>
        </w:rPr>
        <w:t>i</w:t>
      </w:r>
      <w:r w:rsidRPr="00D628E9">
        <w:rPr>
          <w:rFonts w:ascii="Arial" w:eastAsia="Arial" w:hAnsi="Arial" w:cs="Arial"/>
          <w:spacing w:val="-2"/>
          <w:sz w:val="22"/>
          <w:szCs w:val="22"/>
          <w:lang w:val="it-IT"/>
        </w:rPr>
        <w:t xml:space="preserve"> </w:t>
      </w:r>
      <w:r w:rsidRPr="00D628E9">
        <w:rPr>
          <w:rFonts w:ascii="Arial" w:eastAsia="Arial" w:hAnsi="Arial" w:cs="Arial"/>
          <w:spacing w:val="1"/>
          <w:sz w:val="22"/>
          <w:szCs w:val="22"/>
          <w:lang w:val="it-IT"/>
        </w:rPr>
        <w:t>m</w:t>
      </w:r>
      <w:r w:rsidRPr="00D628E9">
        <w:rPr>
          <w:rFonts w:ascii="Arial" w:eastAsia="Arial" w:hAnsi="Arial" w:cs="Arial"/>
          <w:sz w:val="22"/>
          <w:szCs w:val="22"/>
          <w:lang w:val="it-IT"/>
        </w:rPr>
        <w:t>a</w:t>
      </w:r>
      <w:r w:rsidRPr="00D628E9">
        <w:rPr>
          <w:rFonts w:ascii="Arial" w:eastAsia="Arial" w:hAnsi="Arial" w:cs="Arial"/>
          <w:spacing w:val="-2"/>
          <w:sz w:val="22"/>
          <w:szCs w:val="22"/>
          <w:lang w:val="it-IT"/>
        </w:rPr>
        <w:t>rc</w:t>
      </w:r>
      <w:r w:rsidRPr="00D628E9">
        <w:rPr>
          <w:rFonts w:ascii="Arial" w:eastAsia="Arial" w:hAnsi="Arial" w:cs="Arial"/>
          <w:sz w:val="22"/>
          <w:szCs w:val="22"/>
          <w:lang w:val="it-IT"/>
        </w:rPr>
        <w:t>at</w:t>
      </w:r>
      <w:r w:rsidRPr="00D628E9">
        <w:rPr>
          <w:rFonts w:ascii="Arial" w:eastAsia="Arial" w:hAnsi="Arial" w:cs="Arial"/>
          <w:spacing w:val="2"/>
          <w:sz w:val="22"/>
          <w:szCs w:val="22"/>
          <w:lang w:val="it-IT"/>
        </w:rPr>
        <w:t xml:space="preserve"> </w:t>
      </w:r>
      <w:r w:rsidRPr="00D628E9">
        <w:rPr>
          <w:rFonts w:ascii="Arial" w:eastAsia="Arial" w:hAnsi="Arial" w:cs="Arial"/>
          <w:spacing w:val="-4"/>
          <w:sz w:val="22"/>
          <w:szCs w:val="22"/>
          <w:lang w:val="it-IT"/>
        </w:rPr>
        <w:t>î</w:t>
      </w:r>
      <w:r w:rsidRPr="00D628E9">
        <w:rPr>
          <w:rFonts w:ascii="Arial" w:eastAsia="Arial" w:hAnsi="Arial" w:cs="Arial"/>
          <w:sz w:val="22"/>
          <w:szCs w:val="22"/>
          <w:lang w:val="it-IT"/>
        </w:rPr>
        <w:t xml:space="preserve">n </w:t>
      </w:r>
      <w:r w:rsidRPr="00D628E9">
        <w:rPr>
          <w:rFonts w:ascii="Arial" w:eastAsia="Arial" w:hAnsi="Arial" w:cs="Arial"/>
          <w:spacing w:val="1"/>
          <w:sz w:val="22"/>
          <w:szCs w:val="22"/>
          <w:lang w:val="it-IT"/>
        </w:rPr>
        <w:t>m</w:t>
      </w:r>
      <w:r w:rsidRPr="00D628E9">
        <w:rPr>
          <w:rFonts w:ascii="Arial" w:eastAsia="Arial" w:hAnsi="Arial" w:cs="Arial"/>
          <w:sz w:val="22"/>
          <w:szCs w:val="22"/>
          <w:lang w:val="it-IT"/>
        </w:rPr>
        <w:t>od</w:t>
      </w:r>
      <w:r w:rsidRPr="00D628E9">
        <w:rPr>
          <w:rFonts w:ascii="Arial" w:eastAsia="Arial" w:hAnsi="Arial" w:cs="Arial"/>
          <w:spacing w:val="1"/>
          <w:sz w:val="22"/>
          <w:szCs w:val="22"/>
          <w:lang w:val="it-IT"/>
        </w:rPr>
        <w:t xml:space="preserve"> </w:t>
      </w:r>
      <w:r w:rsidRPr="00D628E9">
        <w:rPr>
          <w:rFonts w:ascii="Arial" w:eastAsia="Arial" w:hAnsi="Arial" w:cs="Arial"/>
          <w:spacing w:val="-2"/>
          <w:sz w:val="22"/>
          <w:szCs w:val="22"/>
          <w:lang w:val="it-IT"/>
        </w:rPr>
        <w:t>v</w:t>
      </w:r>
      <w:r w:rsidRPr="00D628E9">
        <w:rPr>
          <w:rFonts w:ascii="Arial" w:eastAsia="Arial" w:hAnsi="Arial" w:cs="Arial"/>
          <w:spacing w:val="-1"/>
          <w:sz w:val="22"/>
          <w:szCs w:val="22"/>
          <w:lang w:val="it-IT"/>
        </w:rPr>
        <w:t>i</w:t>
      </w:r>
      <w:r w:rsidRPr="00D628E9">
        <w:rPr>
          <w:rFonts w:ascii="Arial" w:eastAsia="Arial" w:hAnsi="Arial" w:cs="Arial"/>
          <w:spacing w:val="-2"/>
          <w:sz w:val="22"/>
          <w:szCs w:val="22"/>
          <w:lang w:val="it-IT"/>
        </w:rPr>
        <w:t>z</w:t>
      </w:r>
      <w:r w:rsidRPr="00D628E9">
        <w:rPr>
          <w:rFonts w:ascii="Arial" w:eastAsia="Arial" w:hAnsi="Arial" w:cs="Arial"/>
          <w:spacing w:val="-1"/>
          <w:sz w:val="22"/>
          <w:szCs w:val="22"/>
          <w:lang w:val="it-IT"/>
        </w:rPr>
        <w:t>i</w:t>
      </w:r>
      <w:r w:rsidRPr="00D628E9">
        <w:rPr>
          <w:rFonts w:ascii="Arial" w:eastAsia="Arial" w:hAnsi="Arial" w:cs="Arial"/>
          <w:sz w:val="22"/>
          <w:szCs w:val="22"/>
          <w:lang w:val="it-IT"/>
        </w:rPr>
        <w:t>b</w:t>
      </w:r>
      <w:r w:rsidRPr="00D628E9">
        <w:rPr>
          <w:rFonts w:ascii="Arial" w:eastAsia="Arial" w:hAnsi="Arial" w:cs="Arial"/>
          <w:spacing w:val="1"/>
          <w:sz w:val="22"/>
          <w:szCs w:val="22"/>
          <w:lang w:val="it-IT"/>
        </w:rPr>
        <w:t>i</w:t>
      </w:r>
      <w:r w:rsidRPr="00D628E9">
        <w:rPr>
          <w:rFonts w:ascii="Arial" w:eastAsia="Arial" w:hAnsi="Arial" w:cs="Arial"/>
          <w:spacing w:val="-1"/>
          <w:sz w:val="22"/>
          <w:szCs w:val="22"/>
          <w:lang w:val="it-IT"/>
        </w:rPr>
        <w:t>l</w:t>
      </w:r>
      <w:r w:rsidRPr="00D628E9">
        <w:rPr>
          <w:rFonts w:ascii="Arial" w:eastAsia="Arial" w:hAnsi="Arial" w:cs="Arial"/>
          <w:sz w:val="22"/>
          <w:szCs w:val="22"/>
          <w:lang w:val="it-IT"/>
        </w:rPr>
        <w:t>,</w:t>
      </w:r>
      <w:r w:rsidRPr="00D628E9">
        <w:rPr>
          <w:rFonts w:ascii="Arial" w:eastAsia="Arial" w:hAnsi="Arial" w:cs="Arial"/>
          <w:spacing w:val="2"/>
          <w:sz w:val="22"/>
          <w:szCs w:val="22"/>
          <w:lang w:val="it-IT"/>
        </w:rPr>
        <w:t xml:space="preserve"> </w:t>
      </w:r>
      <w:r w:rsidRPr="00D628E9">
        <w:rPr>
          <w:rFonts w:ascii="Arial" w:eastAsia="Arial" w:hAnsi="Arial" w:cs="Arial"/>
          <w:sz w:val="22"/>
          <w:szCs w:val="22"/>
          <w:lang w:val="it-IT"/>
        </w:rPr>
        <w:t>co</w:t>
      </w:r>
      <w:r w:rsidRPr="00D628E9">
        <w:rPr>
          <w:rFonts w:ascii="Arial" w:eastAsia="Arial" w:hAnsi="Arial" w:cs="Arial"/>
          <w:spacing w:val="-1"/>
          <w:sz w:val="22"/>
          <w:szCs w:val="22"/>
          <w:lang w:val="it-IT"/>
        </w:rPr>
        <w:t>n</w:t>
      </w:r>
      <w:r w:rsidRPr="00D628E9">
        <w:rPr>
          <w:rFonts w:ascii="Arial" w:eastAsia="Arial" w:hAnsi="Arial" w:cs="Arial"/>
          <w:spacing w:val="1"/>
          <w:sz w:val="22"/>
          <w:szCs w:val="22"/>
          <w:lang w:val="it-IT"/>
        </w:rPr>
        <w:t>ț</w:t>
      </w:r>
      <w:r w:rsidRPr="00D628E9">
        <w:rPr>
          <w:rFonts w:ascii="Arial" w:eastAsia="Arial" w:hAnsi="Arial" w:cs="Arial"/>
          <w:spacing w:val="-1"/>
          <w:sz w:val="22"/>
          <w:szCs w:val="22"/>
          <w:lang w:val="it-IT"/>
        </w:rPr>
        <w:t>i</w:t>
      </w:r>
      <w:r w:rsidRPr="00D628E9">
        <w:rPr>
          <w:rFonts w:ascii="Arial" w:eastAsia="Arial" w:hAnsi="Arial" w:cs="Arial"/>
          <w:sz w:val="22"/>
          <w:szCs w:val="22"/>
          <w:lang w:val="it-IT"/>
        </w:rPr>
        <w:t>n</w:t>
      </w:r>
      <w:r w:rsidRPr="00D628E9">
        <w:rPr>
          <w:rFonts w:ascii="Arial" w:eastAsia="Arial" w:hAnsi="Arial" w:cs="Arial"/>
          <w:spacing w:val="-3"/>
          <w:sz w:val="22"/>
          <w:szCs w:val="22"/>
          <w:lang w:val="it-IT"/>
        </w:rPr>
        <w:t>â</w:t>
      </w:r>
      <w:r w:rsidRPr="00D628E9">
        <w:rPr>
          <w:rFonts w:ascii="Arial" w:eastAsia="Arial" w:hAnsi="Arial" w:cs="Arial"/>
          <w:sz w:val="22"/>
          <w:szCs w:val="22"/>
          <w:lang w:val="it-IT"/>
        </w:rPr>
        <w:t>n</w:t>
      </w:r>
      <w:r w:rsidRPr="00D628E9">
        <w:rPr>
          <w:rFonts w:ascii="Arial" w:eastAsia="Arial" w:hAnsi="Arial" w:cs="Arial"/>
          <w:spacing w:val="-1"/>
          <w:sz w:val="22"/>
          <w:szCs w:val="22"/>
          <w:lang w:val="it-IT"/>
        </w:rPr>
        <w:t>d</w:t>
      </w:r>
      <w:r w:rsidRPr="00D628E9">
        <w:rPr>
          <w:rFonts w:ascii="Arial" w:eastAsia="Arial" w:hAnsi="Arial" w:cs="Arial"/>
          <w:sz w:val="22"/>
          <w:szCs w:val="22"/>
          <w:lang w:val="it-IT"/>
        </w:rPr>
        <w:t>:</w:t>
      </w:r>
    </w:p>
    <w:p w14:paraId="06931444" w14:textId="77777777" w:rsidR="0017755A" w:rsidRPr="00FC1EB8" w:rsidRDefault="00140DA9">
      <w:pPr>
        <w:spacing w:before="25"/>
        <w:ind w:left="400" w:right="9354"/>
        <w:jc w:val="both"/>
        <w:rPr>
          <w:rFonts w:ascii="Arial" w:eastAsia="Arial" w:hAnsi="Arial" w:cs="Arial"/>
          <w:sz w:val="22"/>
          <w:szCs w:val="22"/>
          <w:lang w:val="pt-PT"/>
        </w:rPr>
      </w:pPr>
      <w:r w:rsidRPr="00FC1EB8">
        <w:rPr>
          <w:rFonts w:ascii="Arial" w:eastAsia="Arial" w:hAnsi="Arial" w:cs="Arial"/>
          <w:sz w:val="22"/>
          <w:szCs w:val="22"/>
          <w:lang w:val="pt-PT"/>
        </w:rPr>
        <w:t>a)</w:t>
      </w:r>
      <w:r w:rsidRPr="00FC1EB8">
        <w:rPr>
          <w:rFonts w:ascii="Arial" w:eastAsia="Arial" w:hAnsi="Arial" w:cs="Arial"/>
          <w:spacing w:val="2"/>
          <w:sz w:val="22"/>
          <w:szCs w:val="22"/>
          <w:lang w:val="pt-PT"/>
        </w:rPr>
        <w:t xml:space="preserve"> </w:t>
      </w:r>
      <w:r w:rsidRPr="00FC1EB8">
        <w:rPr>
          <w:rFonts w:ascii="Arial" w:eastAsia="Arial" w:hAnsi="Arial" w:cs="Arial"/>
          <w:spacing w:val="-3"/>
          <w:sz w:val="22"/>
          <w:szCs w:val="22"/>
          <w:lang w:val="pt-PT"/>
        </w:rPr>
        <w:t>o</w:t>
      </w:r>
      <w:r w:rsidRPr="00FC1EB8">
        <w:rPr>
          <w:rFonts w:ascii="Arial" w:eastAsia="Arial" w:hAnsi="Arial" w:cs="Arial"/>
          <w:spacing w:val="1"/>
          <w:sz w:val="22"/>
          <w:szCs w:val="22"/>
          <w:lang w:val="pt-PT"/>
        </w:rPr>
        <w:t>f</w:t>
      </w:r>
      <w:r w:rsidRPr="00FC1EB8">
        <w:rPr>
          <w:rFonts w:ascii="Arial" w:eastAsia="Arial" w:hAnsi="Arial" w:cs="Arial"/>
          <w:sz w:val="22"/>
          <w:szCs w:val="22"/>
          <w:lang w:val="pt-PT"/>
        </w:rPr>
        <w:t>e</w:t>
      </w:r>
      <w:r w:rsidRPr="00FC1EB8">
        <w:rPr>
          <w:rFonts w:ascii="Arial" w:eastAsia="Arial" w:hAnsi="Arial" w:cs="Arial"/>
          <w:spacing w:val="-2"/>
          <w:sz w:val="22"/>
          <w:szCs w:val="22"/>
          <w:lang w:val="pt-PT"/>
        </w:rPr>
        <w:t>r</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a;</w:t>
      </w:r>
    </w:p>
    <w:p w14:paraId="537D3990" w14:textId="77777777" w:rsidR="0017755A" w:rsidRPr="00FC1EB8" w:rsidRDefault="00140DA9">
      <w:pPr>
        <w:spacing w:before="25"/>
        <w:ind w:left="400" w:right="6667"/>
        <w:jc w:val="both"/>
        <w:rPr>
          <w:rFonts w:ascii="Arial" w:eastAsia="Arial" w:hAnsi="Arial" w:cs="Arial"/>
          <w:sz w:val="22"/>
          <w:szCs w:val="22"/>
          <w:lang w:val="pt-PT"/>
        </w:rPr>
      </w:pPr>
      <w:r w:rsidRPr="00FC1EB8">
        <w:rPr>
          <w:rFonts w:ascii="Arial" w:eastAsia="Arial" w:hAnsi="Arial" w:cs="Arial"/>
          <w:sz w:val="22"/>
          <w:szCs w:val="22"/>
          <w:lang w:val="pt-PT"/>
        </w:rPr>
        <w:t>b)</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d</w:t>
      </w:r>
      <w:r w:rsidRPr="00FC1EB8">
        <w:rPr>
          <w:rFonts w:ascii="Arial" w:eastAsia="Arial" w:hAnsi="Arial" w:cs="Arial"/>
          <w:spacing w:val="-1"/>
          <w:sz w:val="22"/>
          <w:szCs w:val="22"/>
          <w:lang w:val="pt-PT"/>
        </w:rPr>
        <w:t>o</w:t>
      </w:r>
      <w:r w:rsidRPr="00FC1EB8">
        <w:rPr>
          <w:rFonts w:ascii="Arial" w:eastAsia="Arial" w:hAnsi="Arial" w:cs="Arial"/>
          <w:sz w:val="22"/>
          <w:szCs w:val="22"/>
          <w:lang w:val="pt-PT"/>
        </w:rPr>
        <w:t>c</w:t>
      </w:r>
      <w:r w:rsidRPr="00FC1EB8">
        <w:rPr>
          <w:rFonts w:ascii="Arial" w:eastAsia="Arial" w:hAnsi="Arial" w:cs="Arial"/>
          <w:spacing w:val="-3"/>
          <w:sz w:val="22"/>
          <w:szCs w:val="22"/>
          <w:lang w:val="pt-PT"/>
        </w:rPr>
        <w:t>u</w:t>
      </w:r>
      <w:r w:rsidRPr="00FC1EB8">
        <w:rPr>
          <w:rFonts w:ascii="Arial" w:eastAsia="Arial" w:hAnsi="Arial" w:cs="Arial"/>
          <w:spacing w:val="1"/>
          <w:sz w:val="22"/>
          <w:szCs w:val="22"/>
          <w:lang w:val="pt-PT"/>
        </w:rPr>
        <w:t>m</w:t>
      </w:r>
      <w:r w:rsidRPr="00FC1EB8">
        <w:rPr>
          <w:rFonts w:ascii="Arial" w:eastAsia="Arial" w:hAnsi="Arial" w:cs="Arial"/>
          <w:sz w:val="22"/>
          <w:szCs w:val="22"/>
          <w:lang w:val="pt-PT"/>
        </w:rPr>
        <w:t>e</w:t>
      </w:r>
      <w:r w:rsidRPr="00FC1EB8">
        <w:rPr>
          <w:rFonts w:ascii="Arial" w:eastAsia="Arial" w:hAnsi="Arial" w:cs="Arial"/>
          <w:spacing w:val="-1"/>
          <w:sz w:val="22"/>
          <w:szCs w:val="22"/>
          <w:lang w:val="pt-PT"/>
        </w:rPr>
        <w:t>n</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e</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e</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care</w:t>
      </w:r>
      <w:r w:rsidRPr="00FC1EB8">
        <w:rPr>
          <w:rFonts w:ascii="Arial" w:eastAsia="Arial" w:hAnsi="Arial" w:cs="Arial"/>
          <w:spacing w:val="-1"/>
          <w:sz w:val="22"/>
          <w:szCs w:val="22"/>
          <w:lang w:val="pt-PT"/>
        </w:rPr>
        <w:t xml:space="preserve"> </w:t>
      </w:r>
      <w:r w:rsidRPr="00FC1EB8">
        <w:rPr>
          <w:rFonts w:ascii="Arial" w:eastAsia="Arial" w:hAnsi="Arial" w:cs="Arial"/>
          <w:spacing w:val="-4"/>
          <w:sz w:val="22"/>
          <w:szCs w:val="22"/>
          <w:lang w:val="pt-PT"/>
        </w:rPr>
        <w:t>î</w:t>
      </w:r>
      <w:r w:rsidRPr="00FC1EB8">
        <w:rPr>
          <w:rFonts w:ascii="Arial" w:eastAsia="Arial" w:hAnsi="Arial" w:cs="Arial"/>
          <w:sz w:val="22"/>
          <w:szCs w:val="22"/>
          <w:lang w:val="pt-PT"/>
        </w:rPr>
        <w:t>ns</w:t>
      </w:r>
      <w:r w:rsidRPr="00FC1EB8">
        <w:rPr>
          <w:rFonts w:ascii="Arial" w:eastAsia="Arial" w:hAnsi="Arial" w:cs="Arial"/>
          <w:spacing w:val="-1"/>
          <w:sz w:val="22"/>
          <w:szCs w:val="22"/>
          <w:lang w:val="pt-PT"/>
        </w:rPr>
        <w:t>o</w:t>
      </w:r>
      <w:r w:rsidRPr="00FC1EB8">
        <w:rPr>
          <w:rFonts w:ascii="Arial" w:eastAsia="Arial" w:hAnsi="Arial" w:cs="Arial"/>
          <w:spacing w:val="1"/>
          <w:sz w:val="22"/>
          <w:szCs w:val="22"/>
          <w:lang w:val="pt-PT"/>
        </w:rPr>
        <w:t>ț</w:t>
      </w:r>
      <w:r w:rsidRPr="00FC1EB8">
        <w:rPr>
          <w:rFonts w:ascii="Arial" w:eastAsia="Arial" w:hAnsi="Arial" w:cs="Arial"/>
          <w:sz w:val="22"/>
          <w:szCs w:val="22"/>
          <w:lang w:val="pt-PT"/>
        </w:rPr>
        <w:t xml:space="preserve">esc </w:t>
      </w:r>
      <w:r w:rsidRPr="00FC1EB8">
        <w:rPr>
          <w:rFonts w:ascii="Arial" w:eastAsia="Arial" w:hAnsi="Arial" w:cs="Arial"/>
          <w:spacing w:val="-2"/>
          <w:sz w:val="22"/>
          <w:szCs w:val="22"/>
          <w:lang w:val="pt-PT"/>
        </w:rPr>
        <w:t>o</w:t>
      </w:r>
      <w:r w:rsidRPr="00FC1EB8">
        <w:rPr>
          <w:rFonts w:ascii="Arial" w:eastAsia="Arial" w:hAnsi="Arial" w:cs="Arial"/>
          <w:spacing w:val="1"/>
          <w:sz w:val="22"/>
          <w:szCs w:val="22"/>
          <w:lang w:val="pt-PT"/>
        </w:rPr>
        <w:t>f</w:t>
      </w:r>
      <w:r w:rsidRPr="00FC1EB8">
        <w:rPr>
          <w:rFonts w:ascii="Arial" w:eastAsia="Arial" w:hAnsi="Arial" w:cs="Arial"/>
          <w:sz w:val="22"/>
          <w:szCs w:val="22"/>
          <w:lang w:val="pt-PT"/>
        </w:rPr>
        <w:t>e</w:t>
      </w:r>
      <w:r w:rsidRPr="00FC1EB8">
        <w:rPr>
          <w:rFonts w:ascii="Arial" w:eastAsia="Arial" w:hAnsi="Arial" w:cs="Arial"/>
          <w:spacing w:val="-2"/>
          <w:sz w:val="22"/>
          <w:szCs w:val="22"/>
          <w:lang w:val="pt-PT"/>
        </w:rPr>
        <w:t>r</w:t>
      </w:r>
      <w:r w:rsidRPr="00FC1EB8">
        <w:rPr>
          <w:rFonts w:ascii="Arial" w:eastAsia="Arial" w:hAnsi="Arial" w:cs="Arial"/>
          <w:spacing w:val="1"/>
          <w:sz w:val="22"/>
          <w:szCs w:val="22"/>
          <w:lang w:val="pt-PT"/>
        </w:rPr>
        <w:t>t</w:t>
      </w:r>
      <w:r w:rsidRPr="00FC1EB8">
        <w:rPr>
          <w:rFonts w:ascii="Arial" w:eastAsia="Arial" w:hAnsi="Arial" w:cs="Arial"/>
          <w:spacing w:val="-3"/>
          <w:sz w:val="22"/>
          <w:szCs w:val="22"/>
          <w:lang w:val="pt-PT"/>
        </w:rPr>
        <w:t>a</w:t>
      </w:r>
      <w:r w:rsidRPr="00FC1EB8">
        <w:rPr>
          <w:rFonts w:ascii="Arial" w:eastAsia="Arial" w:hAnsi="Arial" w:cs="Arial"/>
          <w:sz w:val="22"/>
          <w:szCs w:val="22"/>
          <w:lang w:val="pt-PT"/>
        </w:rPr>
        <w:t>;</w:t>
      </w:r>
    </w:p>
    <w:p w14:paraId="06162062" w14:textId="77777777" w:rsidR="0017755A" w:rsidRPr="00FC1EB8" w:rsidRDefault="00140DA9">
      <w:pPr>
        <w:spacing w:before="25" w:line="240" w:lineRule="exact"/>
        <w:ind w:left="400" w:right="5257"/>
        <w:jc w:val="both"/>
        <w:rPr>
          <w:rFonts w:ascii="Arial" w:eastAsia="Arial" w:hAnsi="Arial" w:cs="Arial"/>
          <w:sz w:val="22"/>
          <w:szCs w:val="22"/>
          <w:lang w:val="pt-PT"/>
        </w:rPr>
      </w:pPr>
      <w:r w:rsidRPr="00FC1EB8">
        <w:rPr>
          <w:rFonts w:ascii="Arial" w:eastAsia="Arial" w:hAnsi="Arial" w:cs="Arial"/>
          <w:position w:val="-1"/>
          <w:sz w:val="22"/>
          <w:szCs w:val="22"/>
          <w:lang w:val="pt-PT"/>
        </w:rPr>
        <w:t>2.</w:t>
      </w:r>
      <w:r w:rsidRPr="00FC1EB8">
        <w:rPr>
          <w:rFonts w:ascii="Arial" w:eastAsia="Arial" w:hAnsi="Arial" w:cs="Arial"/>
          <w:spacing w:val="2"/>
          <w:position w:val="-1"/>
          <w:sz w:val="22"/>
          <w:szCs w:val="22"/>
          <w:lang w:val="pt-PT"/>
        </w:rPr>
        <w:t xml:space="preserve"> </w:t>
      </w:r>
      <w:r w:rsidRPr="00FC1EB8">
        <w:rPr>
          <w:rFonts w:ascii="Arial" w:eastAsia="Arial" w:hAnsi="Arial" w:cs="Arial"/>
          <w:spacing w:val="-1"/>
          <w:position w:val="-1"/>
          <w:sz w:val="22"/>
          <w:szCs w:val="22"/>
          <w:lang w:val="pt-PT"/>
        </w:rPr>
        <w:t>P</w:t>
      </w:r>
      <w:r w:rsidRPr="00FC1EB8">
        <w:rPr>
          <w:rFonts w:ascii="Arial" w:eastAsia="Arial" w:hAnsi="Arial" w:cs="Arial"/>
          <w:position w:val="-1"/>
          <w:sz w:val="22"/>
          <w:szCs w:val="22"/>
          <w:lang w:val="pt-PT"/>
        </w:rPr>
        <w:t>e</w:t>
      </w:r>
      <w:r w:rsidRPr="00FC1EB8">
        <w:rPr>
          <w:rFonts w:ascii="Arial" w:eastAsia="Arial" w:hAnsi="Arial" w:cs="Arial"/>
          <w:spacing w:val="-2"/>
          <w:position w:val="-1"/>
          <w:sz w:val="22"/>
          <w:szCs w:val="22"/>
          <w:lang w:val="pt-PT"/>
        </w:rPr>
        <w:t>r</w:t>
      </w:r>
      <w:r w:rsidRPr="00FC1EB8">
        <w:rPr>
          <w:rFonts w:ascii="Arial" w:eastAsia="Arial" w:hAnsi="Arial" w:cs="Arial"/>
          <w:position w:val="-1"/>
          <w:sz w:val="22"/>
          <w:szCs w:val="22"/>
          <w:lang w:val="pt-PT"/>
        </w:rPr>
        <w:t>so</w:t>
      </w:r>
      <w:r w:rsidRPr="00FC1EB8">
        <w:rPr>
          <w:rFonts w:ascii="Arial" w:eastAsia="Arial" w:hAnsi="Arial" w:cs="Arial"/>
          <w:spacing w:val="-1"/>
          <w:position w:val="-1"/>
          <w:sz w:val="22"/>
          <w:szCs w:val="22"/>
          <w:lang w:val="pt-PT"/>
        </w:rPr>
        <w:t>a</w:t>
      </w:r>
      <w:r w:rsidRPr="00FC1EB8">
        <w:rPr>
          <w:rFonts w:ascii="Arial" w:eastAsia="Arial" w:hAnsi="Arial" w:cs="Arial"/>
          <w:position w:val="-1"/>
          <w:sz w:val="22"/>
          <w:szCs w:val="22"/>
          <w:lang w:val="pt-PT"/>
        </w:rPr>
        <w:t>na</w:t>
      </w:r>
      <w:r w:rsidRPr="00FC1EB8">
        <w:rPr>
          <w:rFonts w:ascii="Arial" w:eastAsia="Arial" w:hAnsi="Arial" w:cs="Arial"/>
          <w:spacing w:val="1"/>
          <w:position w:val="-1"/>
          <w:sz w:val="22"/>
          <w:szCs w:val="22"/>
          <w:lang w:val="pt-PT"/>
        </w:rPr>
        <w:t xml:space="preserve"> </w:t>
      </w:r>
      <w:r w:rsidRPr="00FC1EB8">
        <w:rPr>
          <w:rFonts w:ascii="Arial" w:eastAsia="Arial" w:hAnsi="Arial" w:cs="Arial"/>
          <w:position w:val="-1"/>
          <w:sz w:val="22"/>
          <w:szCs w:val="22"/>
          <w:lang w:val="pt-PT"/>
        </w:rPr>
        <w:t>de</w:t>
      </w:r>
      <w:r w:rsidRPr="00FC1EB8">
        <w:rPr>
          <w:rFonts w:ascii="Arial" w:eastAsia="Arial" w:hAnsi="Arial" w:cs="Arial"/>
          <w:spacing w:val="-2"/>
          <w:position w:val="-1"/>
          <w:sz w:val="22"/>
          <w:szCs w:val="22"/>
          <w:lang w:val="pt-PT"/>
        </w:rPr>
        <w:t xml:space="preserve"> </w:t>
      </w:r>
      <w:r w:rsidRPr="00FC1EB8">
        <w:rPr>
          <w:rFonts w:ascii="Arial" w:eastAsia="Arial" w:hAnsi="Arial" w:cs="Arial"/>
          <w:position w:val="-1"/>
          <w:sz w:val="22"/>
          <w:szCs w:val="22"/>
          <w:lang w:val="pt-PT"/>
        </w:rPr>
        <w:t>co</w:t>
      </w:r>
      <w:r w:rsidRPr="00FC1EB8">
        <w:rPr>
          <w:rFonts w:ascii="Arial" w:eastAsia="Arial" w:hAnsi="Arial" w:cs="Arial"/>
          <w:spacing w:val="-1"/>
          <w:position w:val="-1"/>
          <w:sz w:val="22"/>
          <w:szCs w:val="22"/>
          <w:lang w:val="pt-PT"/>
        </w:rPr>
        <w:t>n</w:t>
      </w:r>
      <w:r w:rsidRPr="00FC1EB8">
        <w:rPr>
          <w:rFonts w:ascii="Arial" w:eastAsia="Arial" w:hAnsi="Arial" w:cs="Arial"/>
          <w:spacing w:val="1"/>
          <w:position w:val="-1"/>
          <w:sz w:val="22"/>
          <w:szCs w:val="22"/>
          <w:lang w:val="pt-PT"/>
        </w:rPr>
        <w:t>t</w:t>
      </w:r>
      <w:r w:rsidRPr="00FC1EB8">
        <w:rPr>
          <w:rFonts w:ascii="Arial" w:eastAsia="Arial" w:hAnsi="Arial" w:cs="Arial"/>
          <w:spacing w:val="-3"/>
          <w:position w:val="-1"/>
          <w:sz w:val="22"/>
          <w:szCs w:val="22"/>
          <w:lang w:val="pt-PT"/>
        </w:rPr>
        <w:t>a</w:t>
      </w:r>
      <w:r w:rsidRPr="00FC1EB8">
        <w:rPr>
          <w:rFonts w:ascii="Arial" w:eastAsia="Arial" w:hAnsi="Arial" w:cs="Arial"/>
          <w:position w:val="-1"/>
          <w:sz w:val="22"/>
          <w:szCs w:val="22"/>
          <w:lang w:val="pt-PT"/>
        </w:rPr>
        <w:t xml:space="preserve">ct </w:t>
      </w:r>
      <w:r w:rsidRPr="00FC1EB8">
        <w:rPr>
          <w:rFonts w:ascii="Arial" w:eastAsia="Arial" w:hAnsi="Arial" w:cs="Arial"/>
          <w:spacing w:val="-2"/>
          <w:position w:val="-1"/>
          <w:sz w:val="22"/>
          <w:szCs w:val="22"/>
          <w:lang w:val="pt-PT"/>
        </w:rPr>
        <w:t>(</w:t>
      </w:r>
      <w:r w:rsidRPr="00FC1EB8">
        <w:rPr>
          <w:rFonts w:ascii="Arial" w:eastAsia="Arial" w:hAnsi="Arial" w:cs="Arial"/>
          <w:position w:val="-1"/>
          <w:sz w:val="22"/>
          <w:szCs w:val="22"/>
          <w:lang w:val="pt-PT"/>
        </w:rPr>
        <w:t>p</w:t>
      </w:r>
      <w:r w:rsidRPr="00FC1EB8">
        <w:rPr>
          <w:rFonts w:ascii="Arial" w:eastAsia="Arial" w:hAnsi="Arial" w:cs="Arial"/>
          <w:spacing w:val="-1"/>
          <w:position w:val="-1"/>
          <w:sz w:val="22"/>
          <w:szCs w:val="22"/>
          <w:lang w:val="pt-PT"/>
        </w:rPr>
        <w:t>e</w:t>
      </w:r>
      <w:r w:rsidRPr="00FC1EB8">
        <w:rPr>
          <w:rFonts w:ascii="Arial" w:eastAsia="Arial" w:hAnsi="Arial" w:cs="Arial"/>
          <w:position w:val="-1"/>
          <w:sz w:val="22"/>
          <w:szCs w:val="22"/>
          <w:lang w:val="pt-PT"/>
        </w:rPr>
        <w:t>nt</w:t>
      </w:r>
      <w:r w:rsidRPr="00FC1EB8">
        <w:rPr>
          <w:rFonts w:ascii="Arial" w:eastAsia="Arial" w:hAnsi="Arial" w:cs="Arial"/>
          <w:spacing w:val="1"/>
          <w:position w:val="-1"/>
          <w:sz w:val="22"/>
          <w:szCs w:val="22"/>
          <w:lang w:val="pt-PT"/>
        </w:rPr>
        <w:t>r</w:t>
      </w:r>
      <w:r w:rsidRPr="00FC1EB8">
        <w:rPr>
          <w:rFonts w:ascii="Arial" w:eastAsia="Arial" w:hAnsi="Arial" w:cs="Arial"/>
          <w:position w:val="-1"/>
          <w:sz w:val="22"/>
          <w:szCs w:val="22"/>
          <w:lang w:val="pt-PT"/>
        </w:rPr>
        <w:t>u</w:t>
      </w:r>
      <w:r w:rsidRPr="00FC1EB8">
        <w:rPr>
          <w:rFonts w:ascii="Arial" w:eastAsia="Arial" w:hAnsi="Arial" w:cs="Arial"/>
          <w:spacing w:val="-2"/>
          <w:position w:val="-1"/>
          <w:sz w:val="22"/>
          <w:szCs w:val="22"/>
          <w:lang w:val="pt-PT"/>
        </w:rPr>
        <w:t xml:space="preserve"> </w:t>
      </w:r>
      <w:r w:rsidRPr="00FC1EB8">
        <w:rPr>
          <w:rFonts w:ascii="Arial" w:eastAsia="Arial" w:hAnsi="Arial" w:cs="Arial"/>
          <w:position w:val="-1"/>
          <w:sz w:val="22"/>
          <w:szCs w:val="22"/>
          <w:lang w:val="pt-PT"/>
        </w:rPr>
        <w:t>ac</w:t>
      </w:r>
      <w:r w:rsidRPr="00FC1EB8">
        <w:rPr>
          <w:rFonts w:ascii="Arial" w:eastAsia="Arial" w:hAnsi="Arial" w:cs="Arial"/>
          <w:spacing w:val="-1"/>
          <w:position w:val="-1"/>
          <w:sz w:val="22"/>
          <w:szCs w:val="22"/>
          <w:lang w:val="pt-PT"/>
        </w:rPr>
        <w:t>e</w:t>
      </w:r>
      <w:r w:rsidRPr="00FC1EB8">
        <w:rPr>
          <w:rFonts w:ascii="Arial" w:eastAsia="Arial" w:hAnsi="Arial" w:cs="Arial"/>
          <w:position w:val="-1"/>
          <w:sz w:val="22"/>
          <w:szCs w:val="22"/>
          <w:lang w:val="pt-PT"/>
        </w:rPr>
        <w:t>as</w:t>
      </w:r>
      <w:r w:rsidRPr="00FC1EB8">
        <w:rPr>
          <w:rFonts w:ascii="Arial" w:eastAsia="Arial" w:hAnsi="Arial" w:cs="Arial"/>
          <w:spacing w:val="-2"/>
          <w:position w:val="-1"/>
          <w:sz w:val="22"/>
          <w:szCs w:val="22"/>
          <w:lang w:val="pt-PT"/>
        </w:rPr>
        <w:t>t</w:t>
      </w:r>
      <w:r w:rsidRPr="00FC1EB8">
        <w:rPr>
          <w:rFonts w:ascii="Arial" w:eastAsia="Arial" w:hAnsi="Arial" w:cs="Arial"/>
          <w:position w:val="-1"/>
          <w:sz w:val="22"/>
          <w:szCs w:val="22"/>
          <w:lang w:val="pt-PT"/>
        </w:rPr>
        <w:t xml:space="preserve">ă </w:t>
      </w:r>
      <w:r w:rsidRPr="00FC1EB8">
        <w:rPr>
          <w:rFonts w:ascii="Arial" w:eastAsia="Arial" w:hAnsi="Arial" w:cs="Arial"/>
          <w:spacing w:val="-2"/>
          <w:position w:val="-1"/>
          <w:sz w:val="22"/>
          <w:szCs w:val="22"/>
          <w:lang w:val="pt-PT"/>
        </w:rPr>
        <w:t>p</w:t>
      </w:r>
      <w:r w:rsidRPr="00FC1EB8">
        <w:rPr>
          <w:rFonts w:ascii="Arial" w:eastAsia="Arial" w:hAnsi="Arial" w:cs="Arial"/>
          <w:spacing w:val="1"/>
          <w:position w:val="-1"/>
          <w:sz w:val="22"/>
          <w:szCs w:val="22"/>
          <w:lang w:val="pt-PT"/>
        </w:rPr>
        <w:t>r</w:t>
      </w:r>
      <w:r w:rsidRPr="00FC1EB8">
        <w:rPr>
          <w:rFonts w:ascii="Arial" w:eastAsia="Arial" w:hAnsi="Arial" w:cs="Arial"/>
          <w:position w:val="-1"/>
          <w:sz w:val="22"/>
          <w:szCs w:val="22"/>
          <w:lang w:val="pt-PT"/>
        </w:rPr>
        <w:t>oc</w:t>
      </w:r>
      <w:r w:rsidRPr="00FC1EB8">
        <w:rPr>
          <w:rFonts w:ascii="Arial" w:eastAsia="Arial" w:hAnsi="Arial" w:cs="Arial"/>
          <w:spacing w:val="-1"/>
          <w:position w:val="-1"/>
          <w:sz w:val="22"/>
          <w:szCs w:val="22"/>
          <w:lang w:val="pt-PT"/>
        </w:rPr>
        <w:t>e</w:t>
      </w:r>
      <w:r w:rsidRPr="00FC1EB8">
        <w:rPr>
          <w:rFonts w:ascii="Arial" w:eastAsia="Arial" w:hAnsi="Arial" w:cs="Arial"/>
          <w:position w:val="-1"/>
          <w:sz w:val="22"/>
          <w:szCs w:val="22"/>
          <w:lang w:val="pt-PT"/>
        </w:rPr>
        <w:t>d</w:t>
      </w:r>
      <w:r w:rsidRPr="00FC1EB8">
        <w:rPr>
          <w:rFonts w:ascii="Arial" w:eastAsia="Arial" w:hAnsi="Arial" w:cs="Arial"/>
          <w:spacing w:val="-1"/>
          <w:position w:val="-1"/>
          <w:sz w:val="22"/>
          <w:szCs w:val="22"/>
          <w:lang w:val="pt-PT"/>
        </w:rPr>
        <w:t>u</w:t>
      </w:r>
      <w:r w:rsidRPr="00FC1EB8">
        <w:rPr>
          <w:rFonts w:ascii="Arial" w:eastAsia="Arial" w:hAnsi="Arial" w:cs="Arial"/>
          <w:spacing w:val="-2"/>
          <w:position w:val="-1"/>
          <w:sz w:val="22"/>
          <w:szCs w:val="22"/>
          <w:lang w:val="pt-PT"/>
        </w:rPr>
        <w:t>r</w:t>
      </w:r>
      <w:r w:rsidRPr="00FC1EB8">
        <w:rPr>
          <w:rFonts w:ascii="Arial" w:eastAsia="Arial" w:hAnsi="Arial" w:cs="Arial"/>
          <w:position w:val="-1"/>
          <w:sz w:val="22"/>
          <w:szCs w:val="22"/>
          <w:lang w:val="pt-PT"/>
        </w:rPr>
        <w:t>ă)</w:t>
      </w:r>
    </w:p>
    <w:p w14:paraId="19E505A1" w14:textId="77777777" w:rsidR="0017755A" w:rsidRPr="00FC1EB8" w:rsidRDefault="0017755A">
      <w:pPr>
        <w:spacing w:before="7" w:line="20" w:lineRule="exact"/>
        <w:rPr>
          <w:sz w:val="2"/>
          <w:szCs w:val="2"/>
          <w:lang w:val="pt-PT"/>
        </w:rPr>
      </w:pPr>
    </w:p>
    <w:tbl>
      <w:tblPr>
        <w:tblW w:w="0" w:type="auto"/>
        <w:tblInd w:w="533" w:type="dxa"/>
        <w:tblLayout w:type="fixed"/>
        <w:tblCellMar>
          <w:left w:w="0" w:type="dxa"/>
          <w:right w:w="0" w:type="dxa"/>
        </w:tblCellMar>
        <w:tblLook w:val="01E0" w:firstRow="1" w:lastRow="1" w:firstColumn="1" w:lastColumn="1" w:noHBand="0" w:noVBand="0"/>
      </w:tblPr>
      <w:tblGrid>
        <w:gridCol w:w="1884"/>
        <w:gridCol w:w="7538"/>
      </w:tblGrid>
      <w:tr w:rsidR="0017755A" w14:paraId="2BAC91E4" w14:textId="77777777">
        <w:trPr>
          <w:trHeight w:hRule="exact" w:val="288"/>
        </w:trPr>
        <w:tc>
          <w:tcPr>
            <w:tcW w:w="1884" w:type="dxa"/>
            <w:tcBorders>
              <w:top w:val="single" w:sz="7" w:space="0" w:color="000000"/>
              <w:left w:val="single" w:sz="7" w:space="0" w:color="000000"/>
              <w:bottom w:val="single" w:sz="7" w:space="0" w:color="000000"/>
              <w:right w:val="single" w:sz="7" w:space="0" w:color="000000"/>
            </w:tcBorders>
            <w:shd w:val="clear" w:color="auto" w:fill="F1F1F1"/>
          </w:tcPr>
          <w:p w14:paraId="0215A38B" w14:textId="77777777" w:rsidR="0017755A" w:rsidRDefault="00140DA9">
            <w:pPr>
              <w:spacing w:line="240" w:lineRule="exact"/>
              <w:ind w:left="100"/>
              <w:rPr>
                <w:rFonts w:ascii="Arial" w:eastAsia="Arial" w:hAnsi="Arial" w:cs="Arial"/>
                <w:sz w:val="22"/>
                <w:szCs w:val="22"/>
              </w:rPr>
            </w:pPr>
            <w:r>
              <w:rPr>
                <w:rFonts w:ascii="Arial" w:eastAsia="Arial" w:hAnsi="Arial" w:cs="Arial"/>
                <w:spacing w:val="-1"/>
                <w:sz w:val="22"/>
                <w:szCs w:val="22"/>
              </w:rPr>
              <w:t>N</w:t>
            </w:r>
            <w:r>
              <w:rPr>
                <w:rFonts w:ascii="Arial" w:eastAsia="Arial" w:hAnsi="Arial" w:cs="Arial"/>
                <w:sz w:val="22"/>
                <w:szCs w:val="22"/>
              </w:rPr>
              <w:t>ume</w:t>
            </w:r>
          </w:p>
        </w:tc>
        <w:tc>
          <w:tcPr>
            <w:tcW w:w="7538" w:type="dxa"/>
            <w:tcBorders>
              <w:top w:val="single" w:sz="7" w:space="0" w:color="000000"/>
              <w:left w:val="single" w:sz="7" w:space="0" w:color="000000"/>
              <w:bottom w:val="single" w:sz="7" w:space="0" w:color="000000"/>
              <w:right w:val="single" w:sz="7" w:space="0" w:color="000000"/>
            </w:tcBorders>
          </w:tcPr>
          <w:p w14:paraId="132FCBDD" w14:textId="77777777" w:rsidR="0017755A" w:rsidRDefault="0017755A"/>
        </w:tc>
      </w:tr>
      <w:tr w:rsidR="0017755A" w14:paraId="664716E2" w14:textId="77777777">
        <w:trPr>
          <w:trHeight w:hRule="exact" w:val="288"/>
        </w:trPr>
        <w:tc>
          <w:tcPr>
            <w:tcW w:w="1884" w:type="dxa"/>
            <w:tcBorders>
              <w:top w:val="single" w:sz="7" w:space="0" w:color="000000"/>
              <w:left w:val="single" w:sz="7" w:space="0" w:color="000000"/>
              <w:bottom w:val="single" w:sz="7" w:space="0" w:color="000000"/>
              <w:right w:val="single" w:sz="7" w:space="0" w:color="000000"/>
            </w:tcBorders>
            <w:shd w:val="clear" w:color="auto" w:fill="F1F1F1"/>
          </w:tcPr>
          <w:p w14:paraId="16658F94" w14:textId="77777777" w:rsidR="0017755A" w:rsidRDefault="00140DA9">
            <w:pPr>
              <w:spacing w:line="240" w:lineRule="exact"/>
              <w:ind w:left="100"/>
              <w:rPr>
                <w:rFonts w:ascii="Arial" w:eastAsia="Arial" w:hAnsi="Arial" w:cs="Arial"/>
                <w:sz w:val="22"/>
                <w:szCs w:val="22"/>
              </w:rPr>
            </w:pPr>
            <w:r>
              <w:rPr>
                <w:rFonts w:ascii="Arial" w:eastAsia="Arial" w:hAnsi="Arial" w:cs="Arial"/>
                <w:spacing w:val="-1"/>
                <w:sz w:val="22"/>
                <w:szCs w:val="22"/>
              </w:rPr>
              <w:t>A</w:t>
            </w:r>
            <w:r>
              <w:rPr>
                <w:rFonts w:ascii="Arial" w:eastAsia="Arial" w:hAnsi="Arial" w:cs="Arial"/>
                <w:sz w:val="22"/>
                <w:szCs w:val="22"/>
              </w:rPr>
              <w:t>dresa</w:t>
            </w:r>
          </w:p>
        </w:tc>
        <w:tc>
          <w:tcPr>
            <w:tcW w:w="7538" w:type="dxa"/>
            <w:tcBorders>
              <w:top w:val="single" w:sz="7" w:space="0" w:color="000000"/>
              <w:left w:val="single" w:sz="7" w:space="0" w:color="000000"/>
              <w:bottom w:val="single" w:sz="7" w:space="0" w:color="000000"/>
              <w:right w:val="single" w:sz="7" w:space="0" w:color="000000"/>
            </w:tcBorders>
          </w:tcPr>
          <w:p w14:paraId="5141D9A3" w14:textId="77777777" w:rsidR="0017755A" w:rsidRDefault="0017755A"/>
        </w:tc>
      </w:tr>
      <w:tr w:rsidR="0017755A" w14:paraId="477419E2" w14:textId="77777777">
        <w:trPr>
          <w:trHeight w:hRule="exact" w:val="288"/>
        </w:trPr>
        <w:tc>
          <w:tcPr>
            <w:tcW w:w="1884" w:type="dxa"/>
            <w:tcBorders>
              <w:top w:val="single" w:sz="7" w:space="0" w:color="000000"/>
              <w:left w:val="single" w:sz="7" w:space="0" w:color="000000"/>
              <w:bottom w:val="single" w:sz="7" w:space="0" w:color="000000"/>
              <w:right w:val="single" w:sz="7" w:space="0" w:color="000000"/>
            </w:tcBorders>
            <w:shd w:val="clear" w:color="auto" w:fill="F1F1F1"/>
          </w:tcPr>
          <w:p w14:paraId="5045BFAE" w14:textId="77777777" w:rsidR="0017755A" w:rsidRDefault="00140DA9">
            <w:pPr>
              <w:spacing w:line="240" w:lineRule="exact"/>
              <w:ind w:left="100"/>
              <w:rPr>
                <w:rFonts w:ascii="Arial" w:eastAsia="Arial" w:hAnsi="Arial" w:cs="Arial"/>
                <w:sz w:val="22"/>
                <w:szCs w:val="22"/>
              </w:rPr>
            </w:pPr>
            <w:r>
              <w:rPr>
                <w:rFonts w:ascii="Arial" w:eastAsia="Arial" w:hAnsi="Arial" w:cs="Arial"/>
                <w:spacing w:val="2"/>
                <w:sz w:val="22"/>
                <w:szCs w:val="22"/>
              </w:rPr>
              <w:t>T</w:t>
            </w:r>
            <w:r>
              <w:rPr>
                <w:rFonts w:ascii="Arial" w:eastAsia="Arial" w:hAnsi="Arial" w:cs="Arial"/>
                <w:sz w:val="22"/>
                <w:szCs w:val="22"/>
              </w:rPr>
              <w:t>e</w:t>
            </w:r>
            <w:r>
              <w:rPr>
                <w:rFonts w:ascii="Arial" w:eastAsia="Arial" w:hAnsi="Arial" w:cs="Arial"/>
                <w:spacing w:val="-1"/>
                <w:sz w:val="22"/>
                <w:szCs w:val="22"/>
              </w:rPr>
              <w:t>l</w:t>
            </w:r>
            <w:r>
              <w:rPr>
                <w:rFonts w:ascii="Arial" w:eastAsia="Arial" w:hAnsi="Arial" w:cs="Arial"/>
                <w:spacing w:val="-3"/>
                <w:sz w:val="22"/>
                <w:szCs w:val="22"/>
              </w:rPr>
              <w:t>e</w:t>
            </w:r>
            <w:r>
              <w:rPr>
                <w:rFonts w:ascii="Arial" w:eastAsia="Arial" w:hAnsi="Arial" w:cs="Arial"/>
                <w:spacing w:val="3"/>
                <w:sz w:val="22"/>
                <w:szCs w:val="22"/>
              </w:rPr>
              <w:t>f</w:t>
            </w:r>
            <w:r>
              <w:rPr>
                <w:rFonts w:ascii="Arial" w:eastAsia="Arial" w:hAnsi="Arial" w:cs="Arial"/>
                <w:sz w:val="22"/>
                <w:szCs w:val="22"/>
              </w:rPr>
              <w:t>on</w:t>
            </w:r>
          </w:p>
        </w:tc>
        <w:tc>
          <w:tcPr>
            <w:tcW w:w="7538" w:type="dxa"/>
            <w:tcBorders>
              <w:top w:val="single" w:sz="7" w:space="0" w:color="000000"/>
              <w:left w:val="single" w:sz="7" w:space="0" w:color="000000"/>
              <w:bottom w:val="single" w:sz="7" w:space="0" w:color="000000"/>
              <w:right w:val="single" w:sz="7" w:space="0" w:color="000000"/>
            </w:tcBorders>
          </w:tcPr>
          <w:p w14:paraId="1ED75F6A" w14:textId="77777777" w:rsidR="0017755A" w:rsidRDefault="0017755A"/>
        </w:tc>
      </w:tr>
      <w:tr w:rsidR="0017755A" w14:paraId="7E3E5AF4" w14:textId="77777777">
        <w:trPr>
          <w:trHeight w:hRule="exact" w:val="319"/>
        </w:trPr>
        <w:tc>
          <w:tcPr>
            <w:tcW w:w="1884" w:type="dxa"/>
            <w:tcBorders>
              <w:top w:val="single" w:sz="7" w:space="0" w:color="000000"/>
              <w:left w:val="single" w:sz="7" w:space="0" w:color="000000"/>
              <w:bottom w:val="single" w:sz="7" w:space="0" w:color="000000"/>
              <w:right w:val="single" w:sz="7" w:space="0" w:color="000000"/>
            </w:tcBorders>
            <w:shd w:val="clear" w:color="auto" w:fill="F1F1F1"/>
          </w:tcPr>
          <w:p w14:paraId="4C11CBAB" w14:textId="77777777" w:rsidR="0017755A" w:rsidRDefault="00140DA9">
            <w:pPr>
              <w:spacing w:before="13"/>
              <w:ind w:left="100"/>
              <w:rPr>
                <w:rFonts w:ascii="Arial" w:eastAsia="Arial" w:hAnsi="Arial" w:cs="Arial"/>
                <w:sz w:val="22"/>
                <w:szCs w:val="22"/>
              </w:rPr>
            </w:pPr>
            <w:r>
              <w:rPr>
                <w:rFonts w:ascii="Arial" w:eastAsia="Arial" w:hAnsi="Arial" w:cs="Arial"/>
                <w:spacing w:val="-1"/>
                <w:sz w:val="22"/>
                <w:szCs w:val="22"/>
              </w:rPr>
              <w:t>Fax</w:t>
            </w:r>
          </w:p>
        </w:tc>
        <w:tc>
          <w:tcPr>
            <w:tcW w:w="7538" w:type="dxa"/>
            <w:tcBorders>
              <w:top w:val="single" w:sz="7" w:space="0" w:color="000000"/>
              <w:left w:val="single" w:sz="7" w:space="0" w:color="000000"/>
              <w:bottom w:val="single" w:sz="7" w:space="0" w:color="000000"/>
              <w:right w:val="single" w:sz="7" w:space="0" w:color="000000"/>
            </w:tcBorders>
          </w:tcPr>
          <w:p w14:paraId="61BF2D6B" w14:textId="77777777" w:rsidR="0017755A" w:rsidRDefault="0017755A"/>
        </w:tc>
      </w:tr>
      <w:tr w:rsidR="0017755A" w14:paraId="0A5E1A95" w14:textId="77777777">
        <w:trPr>
          <w:trHeight w:hRule="exact" w:val="415"/>
        </w:trPr>
        <w:tc>
          <w:tcPr>
            <w:tcW w:w="1884" w:type="dxa"/>
            <w:tcBorders>
              <w:top w:val="single" w:sz="7" w:space="0" w:color="000000"/>
              <w:left w:val="single" w:sz="7" w:space="0" w:color="000000"/>
              <w:bottom w:val="single" w:sz="7" w:space="0" w:color="000000"/>
              <w:right w:val="single" w:sz="7" w:space="0" w:color="000000"/>
            </w:tcBorders>
            <w:shd w:val="clear" w:color="auto" w:fill="F1F1F1"/>
          </w:tcPr>
          <w:p w14:paraId="393430DC" w14:textId="77777777" w:rsidR="0017755A" w:rsidRDefault="00140DA9">
            <w:pPr>
              <w:spacing w:before="61"/>
              <w:ind w:left="100"/>
              <w:rPr>
                <w:rFonts w:ascii="Arial" w:eastAsia="Arial" w:hAnsi="Arial" w:cs="Arial"/>
                <w:sz w:val="22"/>
                <w:szCs w:val="22"/>
              </w:rPr>
            </w:pPr>
            <w:r>
              <w:rPr>
                <w:rFonts w:ascii="Arial" w:eastAsia="Arial" w:hAnsi="Arial" w:cs="Arial"/>
                <w:spacing w:val="-1"/>
                <w:sz w:val="22"/>
                <w:szCs w:val="22"/>
              </w:rPr>
              <w:t>E</w:t>
            </w:r>
            <w:r>
              <w:rPr>
                <w:rFonts w:ascii="Arial" w:eastAsia="Arial" w:hAnsi="Arial" w:cs="Arial"/>
                <w:spacing w:val="1"/>
                <w:sz w:val="22"/>
                <w:szCs w:val="22"/>
              </w:rPr>
              <w:t>-m</w:t>
            </w:r>
            <w:r>
              <w:rPr>
                <w:rFonts w:ascii="Arial" w:eastAsia="Arial" w:hAnsi="Arial" w:cs="Arial"/>
                <w:sz w:val="22"/>
                <w:szCs w:val="22"/>
              </w:rPr>
              <w:t>a</w:t>
            </w:r>
            <w:r>
              <w:rPr>
                <w:rFonts w:ascii="Arial" w:eastAsia="Arial" w:hAnsi="Arial" w:cs="Arial"/>
                <w:spacing w:val="-1"/>
                <w:sz w:val="22"/>
                <w:szCs w:val="22"/>
              </w:rPr>
              <w:t>i</w:t>
            </w:r>
            <w:r>
              <w:rPr>
                <w:rFonts w:ascii="Arial" w:eastAsia="Arial" w:hAnsi="Arial" w:cs="Arial"/>
                <w:sz w:val="22"/>
                <w:szCs w:val="22"/>
              </w:rPr>
              <w:t>l</w:t>
            </w:r>
          </w:p>
        </w:tc>
        <w:tc>
          <w:tcPr>
            <w:tcW w:w="7538" w:type="dxa"/>
            <w:tcBorders>
              <w:top w:val="single" w:sz="7" w:space="0" w:color="000000"/>
              <w:left w:val="single" w:sz="7" w:space="0" w:color="000000"/>
              <w:bottom w:val="single" w:sz="7" w:space="0" w:color="000000"/>
              <w:right w:val="single" w:sz="7" w:space="0" w:color="000000"/>
            </w:tcBorders>
          </w:tcPr>
          <w:p w14:paraId="22434942" w14:textId="77777777" w:rsidR="0017755A" w:rsidRDefault="0017755A"/>
        </w:tc>
      </w:tr>
    </w:tbl>
    <w:p w14:paraId="572E830B" w14:textId="77777777" w:rsidR="0017755A" w:rsidRDefault="0017755A">
      <w:pPr>
        <w:spacing w:before="13" w:line="220" w:lineRule="exact"/>
        <w:rPr>
          <w:sz w:val="22"/>
          <w:szCs w:val="22"/>
        </w:rPr>
      </w:pPr>
    </w:p>
    <w:p w14:paraId="2E6630B0" w14:textId="77777777" w:rsidR="0017755A" w:rsidRDefault="00140DA9">
      <w:pPr>
        <w:spacing w:before="32"/>
        <w:ind w:left="400"/>
        <w:rPr>
          <w:rFonts w:ascii="Arial" w:eastAsia="Arial" w:hAnsi="Arial" w:cs="Arial"/>
          <w:sz w:val="22"/>
          <w:szCs w:val="22"/>
        </w:rPr>
      </w:pPr>
      <w:r>
        <w:rPr>
          <w:rFonts w:ascii="Arial" w:eastAsia="Arial" w:hAnsi="Arial" w:cs="Arial"/>
          <w:spacing w:val="-1"/>
          <w:sz w:val="22"/>
          <w:szCs w:val="22"/>
        </w:rPr>
        <w:t>C</w:t>
      </w:r>
      <w:r>
        <w:rPr>
          <w:rFonts w:ascii="Arial" w:eastAsia="Arial" w:hAnsi="Arial" w:cs="Arial"/>
          <w:sz w:val="22"/>
          <w:szCs w:val="22"/>
        </w:rPr>
        <w:t>u s</w:t>
      </w:r>
      <w:r>
        <w:rPr>
          <w:rFonts w:ascii="Arial" w:eastAsia="Arial" w:hAnsi="Arial" w:cs="Arial"/>
          <w:spacing w:val="2"/>
          <w:sz w:val="22"/>
          <w:szCs w:val="22"/>
        </w:rPr>
        <w:t>t</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pacing w:val="-3"/>
          <w:sz w:val="22"/>
          <w:szCs w:val="22"/>
        </w:rPr>
        <w:t>ă</w:t>
      </w:r>
      <w:r>
        <w:rPr>
          <w:rFonts w:ascii="Arial" w:eastAsia="Arial" w:hAnsi="Arial" w:cs="Arial"/>
          <w:sz w:val="22"/>
          <w:szCs w:val="22"/>
        </w:rPr>
        <w:t>,</w:t>
      </w:r>
    </w:p>
    <w:p w14:paraId="216694CC" w14:textId="77777777" w:rsidR="0017755A" w:rsidRDefault="0017755A">
      <w:pPr>
        <w:spacing w:before="4" w:line="100" w:lineRule="exact"/>
        <w:rPr>
          <w:sz w:val="10"/>
          <w:szCs w:val="10"/>
        </w:rPr>
      </w:pPr>
    </w:p>
    <w:p w14:paraId="77672D2C" w14:textId="77777777" w:rsidR="0017755A" w:rsidRDefault="0017755A">
      <w:pPr>
        <w:spacing w:line="200" w:lineRule="exact"/>
      </w:pPr>
    </w:p>
    <w:p w14:paraId="4C3CF3BC" w14:textId="523B8135" w:rsidR="0017755A" w:rsidRPr="00FC1EB8" w:rsidRDefault="005463E3">
      <w:pPr>
        <w:spacing w:line="277" w:lineRule="auto"/>
        <w:ind w:left="400" w:right="4055"/>
        <w:rPr>
          <w:rFonts w:ascii="Arial" w:eastAsia="Arial" w:hAnsi="Arial" w:cs="Arial"/>
          <w:sz w:val="22"/>
          <w:szCs w:val="22"/>
          <w:lang w:val="pt-PT"/>
        </w:rPr>
      </w:pPr>
      <w:r>
        <w:rPr>
          <w:noProof/>
        </w:rPr>
        <mc:AlternateContent>
          <mc:Choice Requires="wpg">
            <w:drawing>
              <wp:anchor distT="0" distB="0" distL="114300" distR="114300" simplePos="0" relativeHeight="503253778" behindDoc="1" locked="0" layoutInCell="1" allowOverlap="1" wp14:anchorId="066F1A06" wp14:editId="01F940E7">
                <wp:simplePos x="0" y="0"/>
                <wp:positionH relativeFrom="page">
                  <wp:posOffset>4886960</wp:posOffset>
                </wp:positionH>
                <wp:positionV relativeFrom="paragraph">
                  <wp:posOffset>184150</wp:posOffset>
                </wp:positionV>
                <wp:extent cx="1932940" cy="0"/>
                <wp:effectExtent l="10160" t="9525" r="9525" b="9525"/>
                <wp:wrapNone/>
                <wp:docPr id="1884588121" name="Group 4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2940" cy="0"/>
                          <a:chOff x="7696" y="290"/>
                          <a:chExt cx="3044" cy="0"/>
                        </a:xfrm>
                      </wpg:grpSpPr>
                      <wps:wsp>
                        <wps:cNvPr id="1871920511" name="Freeform 453"/>
                        <wps:cNvSpPr>
                          <a:spLocks/>
                        </wps:cNvSpPr>
                        <wps:spPr bwMode="auto">
                          <a:xfrm>
                            <a:off x="7696" y="290"/>
                            <a:ext cx="3044" cy="0"/>
                          </a:xfrm>
                          <a:custGeom>
                            <a:avLst/>
                            <a:gdLst>
                              <a:gd name="T0" fmla="+- 0 7696 7696"/>
                              <a:gd name="T1" fmla="*/ T0 w 3044"/>
                              <a:gd name="T2" fmla="+- 0 10739 7696"/>
                              <a:gd name="T3" fmla="*/ T2 w 3044"/>
                            </a:gdLst>
                            <a:ahLst/>
                            <a:cxnLst>
                              <a:cxn ang="0">
                                <a:pos x="T1" y="0"/>
                              </a:cxn>
                              <a:cxn ang="0">
                                <a:pos x="T3" y="0"/>
                              </a:cxn>
                            </a:cxnLst>
                            <a:rect l="0" t="0" r="r" b="b"/>
                            <a:pathLst>
                              <a:path w="3044">
                                <a:moveTo>
                                  <a:pt x="0" y="0"/>
                                </a:moveTo>
                                <a:lnTo>
                                  <a:pt x="304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A5FEFF4" id="Group 452" o:spid="_x0000_s1026" style="position:absolute;margin-left:384.8pt;margin-top:14.5pt;width:152.2pt;height:0;z-index:-62702;mso-position-horizontal-relative:page" coordorigin="7696,290" coordsize="30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">
                <v:shape id="Freeform 453" o:spid="_x0000_s1027" style="position:absolute;left:7696;top:290;width:3044;height:0;visibility:visible;mso-wrap-style:square;v-text-anchor:top" coordsize="30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" path="m,l3043,e" filled="f" strokeweight=".82pt">
                  <v:path arrowok="t" o:connecttype="custom" o:connectlocs="0,0;3043,0" o:connectangles="0,0"/>
                </v:shape>
                <w10:wrap anchorx="page"/>
              </v:group>
            </w:pict>
          </mc:Fallback>
        </mc:AlternateContent>
      </w:r>
      <w:r>
        <w:rPr>
          <w:noProof/>
        </w:rPr>
        <mc:AlternateContent>
          <mc:Choice Requires="wpg">
            <w:drawing>
              <wp:anchor distT="0" distB="0" distL="114300" distR="114300" simplePos="0" relativeHeight="503253779" behindDoc="1" locked="0" layoutInCell="1" allowOverlap="1" wp14:anchorId="6F46111F" wp14:editId="206E6C4F">
                <wp:simplePos x="0" y="0"/>
                <wp:positionH relativeFrom="page">
                  <wp:posOffset>4886960</wp:posOffset>
                </wp:positionH>
                <wp:positionV relativeFrom="paragraph">
                  <wp:posOffset>370205</wp:posOffset>
                </wp:positionV>
                <wp:extent cx="1932940" cy="0"/>
                <wp:effectExtent l="10160" t="14605" r="9525" b="13970"/>
                <wp:wrapNone/>
                <wp:docPr id="976504533" name="Group 4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2940" cy="0"/>
                          <a:chOff x="7696" y="583"/>
                          <a:chExt cx="3044" cy="0"/>
                        </a:xfrm>
                      </wpg:grpSpPr>
                      <wps:wsp>
                        <wps:cNvPr id="1164521996" name="Freeform 451"/>
                        <wps:cNvSpPr>
                          <a:spLocks/>
                        </wps:cNvSpPr>
                        <wps:spPr bwMode="auto">
                          <a:xfrm>
                            <a:off x="7696" y="583"/>
                            <a:ext cx="3044" cy="0"/>
                          </a:xfrm>
                          <a:custGeom>
                            <a:avLst/>
                            <a:gdLst>
                              <a:gd name="T0" fmla="+- 0 7696 7696"/>
                              <a:gd name="T1" fmla="*/ T0 w 3044"/>
                              <a:gd name="T2" fmla="+- 0 10739 7696"/>
                              <a:gd name="T3" fmla="*/ T2 w 3044"/>
                            </a:gdLst>
                            <a:ahLst/>
                            <a:cxnLst>
                              <a:cxn ang="0">
                                <a:pos x="T1" y="0"/>
                              </a:cxn>
                              <a:cxn ang="0">
                                <a:pos x="T3" y="0"/>
                              </a:cxn>
                            </a:cxnLst>
                            <a:rect l="0" t="0" r="r" b="b"/>
                            <a:pathLst>
                              <a:path w="3044">
                                <a:moveTo>
                                  <a:pt x="0" y="0"/>
                                </a:moveTo>
                                <a:lnTo>
                                  <a:pt x="304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D819B11" id="Group 450" o:spid="_x0000_s1026" style="position:absolute;margin-left:384.8pt;margin-top:29.15pt;width:152.2pt;height:0;z-index:-62701;mso-position-horizontal-relative:page" coordorigin="7696,583" coordsize="30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">
                <v:shape id="Freeform 451" o:spid="_x0000_s1027" style="position:absolute;left:7696;top:583;width:3044;height:0;visibility:visible;mso-wrap-style:square;v-text-anchor:top" coordsize="30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" path="m,l3043,e" filled="f" strokeweight=".82pt">
                  <v:path arrowok="t" o:connecttype="custom" o:connectlocs="0,0;3043,0" o:connectangles="0,0"/>
                </v:shape>
                <w10:wrap anchorx="page"/>
              </v:group>
            </w:pict>
          </mc:Fallback>
        </mc:AlternateContent>
      </w:r>
      <w:r>
        <w:rPr>
          <w:noProof/>
        </w:rPr>
        <mc:AlternateContent>
          <mc:Choice Requires="wpg">
            <w:drawing>
              <wp:anchor distT="0" distB="0" distL="114300" distR="114300" simplePos="0" relativeHeight="503253780" behindDoc="1" locked="0" layoutInCell="1" allowOverlap="1" wp14:anchorId="6E0BD443" wp14:editId="3A979156">
                <wp:simplePos x="0" y="0"/>
                <wp:positionH relativeFrom="page">
                  <wp:posOffset>4886960</wp:posOffset>
                </wp:positionH>
                <wp:positionV relativeFrom="paragraph">
                  <wp:posOffset>556260</wp:posOffset>
                </wp:positionV>
                <wp:extent cx="1932940" cy="0"/>
                <wp:effectExtent l="10160" t="10160" r="9525" b="8890"/>
                <wp:wrapNone/>
                <wp:docPr id="442390373" name="Group 4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2940" cy="0"/>
                          <a:chOff x="7696" y="876"/>
                          <a:chExt cx="3044" cy="0"/>
                        </a:xfrm>
                      </wpg:grpSpPr>
                      <wps:wsp>
                        <wps:cNvPr id="835097000" name="Freeform 449"/>
                        <wps:cNvSpPr>
                          <a:spLocks/>
                        </wps:cNvSpPr>
                        <wps:spPr bwMode="auto">
                          <a:xfrm>
                            <a:off x="7696" y="876"/>
                            <a:ext cx="3044" cy="0"/>
                          </a:xfrm>
                          <a:custGeom>
                            <a:avLst/>
                            <a:gdLst>
                              <a:gd name="T0" fmla="+- 0 7696 7696"/>
                              <a:gd name="T1" fmla="*/ T0 w 3044"/>
                              <a:gd name="T2" fmla="+- 0 10739 7696"/>
                              <a:gd name="T3" fmla="*/ T2 w 3044"/>
                            </a:gdLst>
                            <a:ahLst/>
                            <a:cxnLst>
                              <a:cxn ang="0">
                                <a:pos x="T1" y="0"/>
                              </a:cxn>
                              <a:cxn ang="0">
                                <a:pos x="T3" y="0"/>
                              </a:cxn>
                            </a:cxnLst>
                            <a:rect l="0" t="0" r="r" b="b"/>
                            <a:pathLst>
                              <a:path w="3044">
                                <a:moveTo>
                                  <a:pt x="0" y="0"/>
                                </a:moveTo>
                                <a:lnTo>
                                  <a:pt x="304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DDE0C9E" id="Group 448" o:spid="_x0000_s1026" style="position:absolute;margin-left:384.8pt;margin-top:43.8pt;width:152.2pt;height:0;z-index:-62700;mso-position-horizontal-relative:page" coordorigin="7696,876" coordsize="30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">
                <v:shape id="Freeform 449" o:spid="_x0000_s1027" style="position:absolute;left:7696;top:876;width:3044;height:0;visibility:visible;mso-wrap-style:square;v-text-anchor:top" coordsize="30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" path="m,l3043,e" filled="f" strokeweight=".82pt">
                  <v:path arrowok="t" o:connecttype="custom" o:connectlocs="0,0;3043,0" o:connectangles="0,0"/>
                </v:shape>
                <w10:wrap anchorx="page"/>
              </v:group>
            </w:pict>
          </mc:Fallback>
        </mc:AlternateContent>
      </w:r>
      <w:r>
        <w:rPr>
          <w:noProof/>
        </w:rPr>
        <mc:AlternateContent>
          <mc:Choice Requires="wpg">
            <w:drawing>
              <wp:anchor distT="0" distB="0" distL="114300" distR="114300" simplePos="0" relativeHeight="503253786" behindDoc="1" locked="0" layoutInCell="1" allowOverlap="1" wp14:anchorId="56DAEDDF" wp14:editId="6FA0C295">
                <wp:simplePos x="0" y="0"/>
                <wp:positionH relativeFrom="page">
                  <wp:posOffset>4886960</wp:posOffset>
                </wp:positionH>
                <wp:positionV relativeFrom="paragraph">
                  <wp:posOffset>1675130</wp:posOffset>
                </wp:positionV>
                <wp:extent cx="1932940" cy="0"/>
                <wp:effectExtent l="10160" t="14605" r="9525" b="13970"/>
                <wp:wrapNone/>
                <wp:docPr id="451461776" name="Group 4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2940" cy="0"/>
                          <a:chOff x="7696" y="2638"/>
                          <a:chExt cx="3044" cy="0"/>
                        </a:xfrm>
                      </wpg:grpSpPr>
                      <wps:wsp>
                        <wps:cNvPr id="1979620465" name="Freeform 447"/>
                        <wps:cNvSpPr>
                          <a:spLocks/>
                        </wps:cNvSpPr>
                        <wps:spPr bwMode="auto">
                          <a:xfrm>
                            <a:off x="7696" y="2638"/>
                            <a:ext cx="3044" cy="0"/>
                          </a:xfrm>
                          <a:custGeom>
                            <a:avLst/>
                            <a:gdLst>
                              <a:gd name="T0" fmla="+- 0 7696 7696"/>
                              <a:gd name="T1" fmla="*/ T0 w 3044"/>
                              <a:gd name="T2" fmla="+- 0 10739 7696"/>
                              <a:gd name="T3" fmla="*/ T2 w 3044"/>
                            </a:gdLst>
                            <a:ahLst/>
                            <a:cxnLst>
                              <a:cxn ang="0">
                                <a:pos x="T1" y="0"/>
                              </a:cxn>
                              <a:cxn ang="0">
                                <a:pos x="T3" y="0"/>
                              </a:cxn>
                            </a:cxnLst>
                            <a:rect l="0" t="0" r="r" b="b"/>
                            <a:pathLst>
                              <a:path w="3044">
                                <a:moveTo>
                                  <a:pt x="0" y="0"/>
                                </a:moveTo>
                                <a:lnTo>
                                  <a:pt x="304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9056C9C" id="Group 446" o:spid="_x0000_s1026" style="position:absolute;margin-left:384.8pt;margin-top:131.9pt;width:152.2pt;height:0;z-index:-62694;mso-position-horizontal-relative:page" coordorigin="7696,2638" coordsize="30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">
                <v:shape id="Freeform 447" o:spid="_x0000_s1027" style="position:absolute;left:7696;top:2638;width:3044;height:0;visibility:visible;mso-wrap-style:square;v-text-anchor:top" coordsize="30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" path="m,l3043,e" filled="f" strokeweight=".82pt">
                  <v:path arrowok="t" o:connecttype="custom" o:connectlocs="0,0;3043,0" o:connectangles="0,0"/>
                </v:shape>
                <w10:wrap anchorx="page"/>
              </v:group>
            </w:pict>
          </mc:Fallback>
        </mc:AlternateContent>
      </w:r>
      <w:r w:rsidRPr="00FC1EB8">
        <w:rPr>
          <w:rFonts w:ascii="Arial" w:eastAsia="Arial" w:hAnsi="Arial" w:cs="Arial"/>
          <w:i/>
          <w:spacing w:val="-1"/>
          <w:sz w:val="22"/>
          <w:szCs w:val="22"/>
          <w:lang w:val="pt-PT"/>
        </w:rPr>
        <w:t>S</w:t>
      </w:r>
      <w:r w:rsidRPr="00FC1EB8">
        <w:rPr>
          <w:rFonts w:ascii="Arial" w:eastAsia="Arial" w:hAnsi="Arial" w:cs="Arial"/>
          <w:i/>
          <w:sz w:val="22"/>
          <w:szCs w:val="22"/>
          <w:lang w:val="pt-PT"/>
        </w:rPr>
        <w:t>emna</w:t>
      </w:r>
      <w:r w:rsidRPr="00FC1EB8">
        <w:rPr>
          <w:rFonts w:ascii="Arial" w:eastAsia="Arial" w:hAnsi="Arial" w:cs="Arial"/>
          <w:i/>
          <w:spacing w:val="1"/>
          <w:sz w:val="22"/>
          <w:szCs w:val="22"/>
          <w:lang w:val="pt-PT"/>
        </w:rPr>
        <w:t>t</w:t>
      </w:r>
      <w:r w:rsidRPr="00FC1EB8">
        <w:rPr>
          <w:rFonts w:ascii="Arial" w:eastAsia="Arial" w:hAnsi="Arial" w:cs="Arial"/>
          <w:i/>
          <w:spacing w:val="-3"/>
          <w:sz w:val="22"/>
          <w:szCs w:val="22"/>
          <w:lang w:val="pt-PT"/>
        </w:rPr>
        <w:t>u</w:t>
      </w:r>
      <w:r w:rsidRPr="00FC1EB8">
        <w:rPr>
          <w:rFonts w:ascii="Arial" w:eastAsia="Arial" w:hAnsi="Arial" w:cs="Arial"/>
          <w:i/>
          <w:spacing w:val="1"/>
          <w:sz w:val="22"/>
          <w:szCs w:val="22"/>
          <w:lang w:val="pt-PT"/>
        </w:rPr>
        <w:t>r</w:t>
      </w:r>
      <w:r w:rsidRPr="00FC1EB8">
        <w:rPr>
          <w:rFonts w:ascii="Arial" w:eastAsia="Arial" w:hAnsi="Arial" w:cs="Arial"/>
          <w:i/>
          <w:sz w:val="22"/>
          <w:szCs w:val="22"/>
          <w:lang w:val="pt-PT"/>
        </w:rPr>
        <w:t xml:space="preserve">a </w:t>
      </w:r>
      <w:r w:rsidRPr="00FC1EB8">
        <w:rPr>
          <w:rFonts w:ascii="Arial" w:eastAsia="Arial" w:hAnsi="Arial" w:cs="Arial"/>
          <w:i/>
          <w:spacing w:val="-2"/>
          <w:sz w:val="22"/>
          <w:szCs w:val="22"/>
          <w:lang w:val="pt-PT"/>
        </w:rPr>
        <w:t>o</w:t>
      </w:r>
      <w:r w:rsidRPr="00FC1EB8">
        <w:rPr>
          <w:rFonts w:ascii="Arial" w:eastAsia="Arial" w:hAnsi="Arial" w:cs="Arial"/>
          <w:i/>
          <w:spacing w:val="1"/>
          <w:sz w:val="22"/>
          <w:szCs w:val="22"/>
          <w:lang w:val="pt-PT"/>
        </w:rPr>
        <w:t>f</w:t>
      </w:r>
      <w:r w:rsidRPr="00FC1EB8">
        <w:rPr>
          <w:rFonts w:ascii="Arial" w:eastAsia="Arial" w:hAnsi="Arial" w:cs="Arial"/>
          <w:i/>
          <w:sz w:val="22"/>
          <w:szCs w:val="22"/>
          <w:lang w:val="pt-PT"/>
        </w:rPr>
        <w:t>e</w:t>
      </w:r>
      <w:r w:rsidRPr="00FC1EB8">
        <w:rPr>
          <w:rFonts w:ascii="Arial" w:eastAsia="Arial" w:hAnsi="Arial" w:cs="Arial"/>
          <w:i/>
          <w:spacing w:val="-2"/>
          <w:sz w:val="22"/>
          <w:szCs w:val="22"/>
          <w:lang w:val="pt-PT"/>
        </w:rPr>
        <w:t>r</w:t>
      </w:r>
      <w:r w:rsidRPr="00FC1EB8">
        <w:rPr>
          <w:rFonts w:ascii="Arial" w:eastAsia="Arial" w:hAnsi="Arial" w:cs="Arial"/>
          <w:i/>
          <w:spacing w:val="1"/>
          <w:sz w:val="22"/>
          <w:szCs w:val="22"/>
          <w:lang w:val="pt-PT"/>
        </w:rPr>
        <w:t>t</w:t>
      </w:r>
      <w:r w:rsidRPr="00FC1EB8">
        <w:rPr>
          <w:rFonts w:ascii="Arial" w:eastAsia="Arial" w:hAnsi="Arial" w:cs="Arial"/>
          <w:i/>
          <w:sz w:val="22"/>
          <w:szCs w:val="22"/>
          <w:lang w:val="pt-PT"/>
        </w:rPr>
        <w:t>a</w:t>
      </w:r>
      <w:r w:rsidRPr="00FC1EB8">
        <w:rPr>
          <w:rFonts w:ascii="Arial" w:eastAsia="Arial" w:hAnsi="Arial" w:cs="Arial"/>
          <w:i/>
          <w:spacing w:val="-1"/>
          <w:sz w:val="22"/>
          <w:szCs w:val="22"/>
          <w:lang w:val="pt-PT"/>
        </w:rPr>
        <w:t>n</w:t>
      </w:r>
      <w:r w:rsidRPr="00FC1EB8">
        <w:rPr>
          <w:rFonts w:ascii="Arial" w:eastAsia="Arial" w:hAnsi="Arial" w:cs="Arial"/>
          <w:i/>
          <w:spacing w:val="1"/>
          <w:sz w:val="22"/>
          <w:szCs w:val="22"/>
          <w:lang w:val="pt-PT"/>
        </w:rPr>
        <w:t>t</w:t>
      </w:r>
      <w:r w:rsidRPr="00FC1EB8">
        <w:rPr>
          <w:rFonts w:ascii="Arial" w:eastAsia="Arial" w:hAnsi="Arial" w:cs="Arial"/>
          <w:i/>
          <w:sz w:val="22"/>
          <w:szCs w:val="22"/>
          <w:lang w:val="pt-PT"/>
        </w:rPr>
        <w:t>u</w:t>
      </w:r>
      <w:r w:rsidRPr="00FC1EB8">
        <w:rPr>
          <w:rFonts w:ascii="Arial" w:eastAsia="Arial" w:hAnsi="Arial" w:cs="Arial"/>
          <w:i/>
          <w:spacing w:val="-1"/>
          <w:sz w:val="22"/>
          <w:szCs w:val="22"/>
          <w:lang w:val="pt-PT"/>
        </w:rPr>
        <w:t>l</w:t>
      </w:r>
      <w:r w:rsidRPr="00FC1EB8">
        <w:rPr>
          <w:rFonts w:ascii="Arial" w:eastAsia="Arial" w:hAnsi="Arial" w:cs="Arial"/>
          <w:i/>
          <w:sz w:val="22"/>
          <w:szCs w:val="22"/>
          <w:lang w:val="pt-PT"/>
        </w:rPr>
        <w:t xml:space="preserve">ui </w:t>
      </w:r>
      <w:r w:rsidRPr="00FC1EB8">
        <w:rPr>
          <w:rFonts w:ascii="Arial" w:eastAsia="Arial" w:hAnsi="Arial" w:cs="Arial"/>
          <w:i/>
          <w:spacing w:val="-2"/>
          <w:sz w:val="22"/>
          <w:szCs w:val="22"/>
          <w:lang w:val="pt-PT"/>
        </w:rPr>
        <w:t>s</w:t>
      </w:r>
      <w:r w:rsidRPr="00FC1EB8">
        <w:rPr>
          <w:rFonts w:ascii="Arial" w:eastAsia="Arial" w:hAnsi="Arial" w:cs="Arial"/>
          <w:i/>
          <w:sz w:val="22"/>
          <w:szCs w:val="22"/>
          <w:lang w:val="pt-PT"/>
        </w:rPr>
        <w:t>au</w:t>
      </w:r>
      <w:r w:rsidRPr="00FC1EB8">
        <w:rPr>
          <w:rFonts w:ascii="Arial" w:eastAsia="Arial" w:hAnsi="Arial" w:cs="Arial"/>
          <w:i/>
          <w:spacing w:val="1"/>
          <w:sz w:val="22"/>
          <w:szCs w:val="22"/>
          <w:lang w:val="pt-PT"/>
        </w:rPr>
        <w:t xml:space="preserve"> </w:t>
      </w:r>
      <w:r w:rsidRPr="00FC1EB8">
        <w:rPr>
          <w:rFonts w:ascii="Arial" w:eastAsia="Arial" w:hAnsi="Arial" w:cs="Arial"/>
          <w:i/>
          <w:sz w:val="22"/>
          <w:szCs w:val="22"/>
          <w:lang w:val="pt-PT"/>
        </w:rPr>
        <w:t>a</w:t>
      </w:r>
      <w:r w:rsidRPr="00FC1EB8">
        <w:rPr>
          <w:rFonts w:ascii="Arial" w:eastAsia="Arial" w:hAnsi="Arial" w:cs="Arial"/>
          <w:i/>
          <w:spacing w:val="-1"/>
          <w:sz w:val="22"/>
          <w:szCs w:val="22"/>
          <w:lang w:val="pt-PT"/>
        </w:rPr>
        <w:t xml:space="preserve"> </w:t>
      </w:r>
      <w:r w:rsidRPr="00FC1EB8">
        <w:rPr>
          <w:rFonts w:ascii="Arial" w:eastAsia="Arial" w:hAnsi="Arial" w:cs="Arial"/>
          <w:i/>
          <w:spacing w:val="1"/>
          <w:sz w:val="22"/>
          <w:szCs w:val="22"/>
          <w:lang w:val="pt-PT"/>
        </w:rPr>
        <w:t>r</w:t>
      </w:r>
      <w:r w:rsidRPr="00FC1EB8">
        <w:rPr>
          <w:rFonts w:ascii="Arial" w:eastAsia="Arial" w:hAnsi="Arial" w:cs="Arial"/>
          <w:i/>
          <w:sz w:val="22"/>
          <w:szCs w:val="22"/>
          <w:lang w:val="pt-PT"/>
        </w:rPr>
        <w:t>e</w:t>
      </w:r>
      <w:r w:rsidRPr="00FC1EB8">
        <w:rPr>
          <w:rFonts w:ascii="Arial" w:eastAsia="Arial" w:hAnsi="Arial" w:cs="Arial"/>
          <w:i/>
          <w:spacing w:val="-1"/>
          <w:sz w:val="22"/>
          <w:szCs w:val="22"/>
          <w:lang w:val="pt-PT"/>
        </w:rPr>
        <w:t>p</w:t>
      </w:r>
      <w:r w:rsidRPr="00FC1EB8">
        <w:rPr>
          <w:rFonts w:ascii="Arial" w:eastAsia="Arial" w:hAnsi="Arial" w:cs="Arial"/>
          <w:i/>
          <w:spacing w:val="1"/>
          <w:sz w:val="22"/>
          <w:szCs w:val="22"/>
          <w:lang w:val="pt-PT"/>
        </w:rPr>
        <w:t>r</w:t>
      </w:r>
      <w:r w:rsidRPr="00FC1EB8">
        <w:rPr>
          <w:rFonts w:ascii="Arial" w:eastAsia="Arial" w:hAnsi="Arial" w:cs="Arial"/>
          <w:i/>
          <w:spacing w:val="2"/>
          <w:sz w:val="22"/>
          <w:szCs w:val="22"/>
          <w:lang w:val="pt-PT"/>
        </w:rPr>
        <w:t>e</w:t>
      </w:r>
      <w:r w:rsidRPr="00FC1EB8">
        <w:rPr>
          <w:rFonts w:ascii="Arial" w:eastAsia="Arial" w:hAnsi="Arial" w:cs="Arial"/>
          <w:i/>
          <w:spacing w:val="-7"/>
          <w:sz w:val="22"/>
          <w:szCs w:val="22"/>
          <w:lang w:val="pt-PT"/>
        </w:rPr>
        <w:t>z</w:t>
      </w:r>
      <w:r w:rsidRPr="00FC1EB8">
        <w:rPr>
          <w:rFonts w:ascii="Arial" w:eastAsia="Arial" w:hAnsi="Arial" w:cs="Arial"/>
          <w:i/>
          <w:sz w:val="22"/>
          <w:szCs w:val="22"/>
          <w:lang w:val="pt-PT"/>
        </w:rPr>
        <w:t>e</w:t>
      </w:r>
      <w:r w:rsidRPr="00FC1EB8">
        <w:rPr>
          <w:rFonts w:ascii="Arial" w:eastAsia="Arial" w:hAnsi="Arial" w:cs="Arial"/>
          <w:i/>
          <w:spacing w:val="-1"/>
          <w:sz w:val="22"/>
          <w:szCs w:val="22"/>
          <w:lang w:val="pt-PT"/>
        </w:rPr>
        <w:t>n</w:t>
      </w:r>
      <w:r w:rsidRPr="00FC1EB8">
        <w:rPr>
          <w:rFonts w:ascii="Arial" w:eastAsia="Arial" w:hAnsi="Arial" w:cs="Arial"/>
          <w:i/>
          <w:spacing w:val="1"/>
          <w:sz w:val="22"/>
          <w:szCs w:val="22"/>
          <w:lang w:val="pt-PT"/>
        </w:rPr>
        <w:t>t</w:t>
      </w:r>
      <w:r w:rsidRPr="00FC1EB8">
        <w:rPr>
          <w:rFonts w:ascii="Arial" w:eastAsia="Arial" w:hAnsi="Arial" w:cs="Arial"/>
          <w:i/>
          <w:sz w:val="22"/>
          <w:szCs w:val="22"/>
          <w:lang w:val="pt-PT"/>
        </w:rPr>
        <w:t>a</w:t>
      </w:r>
      <w:r w:rsidRPr="00FC1EB8">
        <w:rPr>
          <w:rFonts w:ascii="Arial" w:eastAsia="Arial" w:hAnsi="Arial" w:cs="Arial"/>
          <w:i/>
          <w:spacing w:val="-1"/>
          <w:sz w:val="22"/>
          <w:szCs w:val="22"/>
          <w:lang w:val="pt-PT"/>
        </w:rPr>
        <w:t>n</w:t>
      </w:r>
      <w:r w:rsidRPr="00FC1EB8">
        <w:rPr>
          <w:rFonts w:ascii="Arial" w:eastAsia="Arial" w:hAnsi="Arial" w:cs="Arial"/>
          <w:i/>
          <w:spacing w:val="1"/>
          <w:sz w:val="22"/>
          <w:szCs w:val="22"/>
          <w:lang w:val="pt-PT"/>
        </w:rPr>
        <w:t>t</w:t>
      </w:r>
      <w:r w:rsidRPr="00FC1EB8">
        <w:rPr>
          <w:rFonts w:ascii="Arial" w:eastAsia="Arial" w:hAnsi="Arial" w:cs="Arial"/>
          <w:i/>
          <w:sz w:val="22"/>
          <w:szCs w:val="22"/>
          <w:lang w:val="pt-PT"/>
        </w:rPr>
        <w:t>u</w:t>
      </w:r>
      <w:r w:rsidRPr="00FC1EB8">
        <w:rPr>
          <w:rFonts w:ascii="Arial" w:eastAsia="Arial" w:hAnsi="Arial" w:cs="Arial"/>
          <w:i/>
          <w:spacing w:val="-1"/>
          <w:sz w:val="22"/>
          <w:szCs w:val="22"/>
          <w:lang w:val="pt-PT"/>
        </w:rPr>
        <w:t>l</w:t>
      </w:r>
      <w:r w:rsidRPr="00FC1EB8">
        <w:rPr>
          <w:rFonts w:ascii="Arial" w:eastAsia="Arial" w:hAnsi="Arial" w:cs="Arial"/>
          <w:i/>
          <w:sz w:val="22"/>
          <w:szCs w:val="22"/>
          <w:lang w:val="pt-PT"/>
        </w:rPr>
        <w:t>ui of</w:t>
      </w:r>
      <w:r w:rsidRPr="00FC1EB8">
        <w:rPr>
          <w:rFonts w:ascii="Arial" w:eastAsia="Arial" w:hAnsi="Arial" w:cs="Arial"/>
          <w:i/>
          <w:spacing w:val="-2"/>
          <w:sz w:val="22"/>
          <w:szCs w:val="22"/>
          <w:lang w:val="pt-PT"/>
        </w:rPr>
        <w:t>e</w:t>
      </w:r>
      <w:r w:rsidRPr="00FC1EB8">
        <w:rPr>
          <w:rFonts w:ascii="Arial" w:eastAsia="Arial" w:hAnsi="Arial" w:cs="Arial"/>
          <w:i/>
          <w:spacing w:val="1"/>
          <w:sz w:val="22"/>
          <w:szCs w:val="22"/>
          <w:lang w:val="pt-PT"/>
        </w:rPr>
        <w:t>rt</w:t>
      </w:r>
      <w:r w:rsidRPr="00FC1EB8">
        <w:rPr>
          <w:rFonts w:ascii="Arial" w:eastAsia="Arial" w:hAnsi="Arial" w:cs="Arial"/>
          <w:i/>
          <w:sz w:val="22"/>
          <w:szCs w:val="22"/>
          <w:lang w:val="pt-PT"/>
        </w:rPr>
        <w:t>a</w:t>
      </w:r>
      <w:r w:rsidRPr="00FC1EB8">
        <w:rPr>
          <w:rFonts w:ascii="Arial" w:eastAsia="Arial" w:hAnsi="Arial" w:cs="Arial"/>
          <w:i/>
          <w:spacing w:val="-3"/>
          <w:sz w:val="22"/>
          <w:szCs w:val="22"/>
          <w:lang w:val="pt-PT"/>
        </w:rPr>
        <w:t>n</w:t>
      </w:r>
      <w:r w:rsidRPr="00FC1EB8">
        <w:rPr>
          <w:rFonts w:ascii="Arial" w:eastAsia="Arial" w:hAnsi="Arial" w:cs="Arial"/>
          <w:i/>
          <w:spacing w:val="1"/>
          <w:sz w:val="22"/>
          <w:szCs w:val="22"/>
          <w:lang w:val="pt-PT"/>
        </w:rPr>
        <w:t>t</w:t>
      </w:r>
      <w:r w:rsidRPr="00FC1EB8">
        <w:rPr>
          <w:rFonts w:ascii="Arial" w:eastAsia="Arial" w:hAnsi="Arial" w:cs="Arial"/>
          <w:i/>
          <w:sz w:val="22"/>
          <w:szCs w:val="22"/>
          <w:lang w:val="pt-PT"/>
        </w:rPr>
        <w:t>u</w:t>
      </w:r>
      <w:r w:rsidRPr="00FC1EB8">
        <w:rPr>
          <w:rFonts w:ascii="Arial" w:eastAsia="Arial" w:hAnsi="Arial" w:cs="Arial"/>
          <w:i/>
          <w:spacing w:val="-1"/>
          <w:sz w:val="22"/>
          <w:szCs w:val="22"/>
          <w:lang w:val="pt-PT"/>
        </w:rPr>
        <w:t>l</w:t>
      </w:r>
      <w:r w:rsidRPr="00FC1EB8">
        <w:rPr>
          <w:rFonts w:ascii="Arial" w:eastAsia="Arial" w:hAnsi="Arial" w:cs="Arial"/>
          <w:i/>
          <w:sz w:val="22"/>
          <w:szCs w:val="22"/>
          <w:lang w:val="pt-PT"/>
        </w:rPr>
        <w:t xml:space="preserve">ui </w:t>
      </w:r>
      <w:r w:rsidRPr="00FC1EB8">
        <w:rPr>
          <w:rFonts w:ascii="Arial" w:eastAsia="Arial" w:hAnsi="Arial" w:cs="Arial"/>
          <w:i/>
          <w:spacing w:val="-1"/>
          <w:sz w:val="22"/>
          <w:szCs w:val="22"/>
          <w:lang w:val="pt-PT"/>
        </w:rPr>
        <w:t>N</w:t>
      </w:r>
      <w:r w:rsidRPr="00FC1EB8">
        <w:rPr>
          <w:rFonts w:ascii="Arial" w:eastAsia="Arial" w:hAnsi="Arial" w:cs="Arial"/>
          <w:i/>
          <w:sz w:val="22"/>
          <w:szCs w:val="22"/>
          <w:lang w:val="pt-PT"/>
        </w:rPr>
        <w:t>umă</w:t>
      </w:r>
      <w:r w:rsidRPr="00FC1EB8">
        <w:rPr>
          <w:rFonts w:ascii="Arial" w:eastAsia="Arial" w:hAnsi="Arial" w:cs="Arial"/>
          <w:i/>
          <w:spacing w:val="1"/>
          <w:sz w:val="22"/>
          <w:szCs w:val="22"/>
          <w:lang w:val="pt-PT"/>
        </w:rPr>
        <w:t>r</w:t>
      </w:r>
      <w:r w:rsidRPr="00FC1EB8">
        <w:rPr>
          <w:rFonts w:ascii="Arial" w:eastAsia="Arial" w:hAnsi="Arial" w:cs="Arial"/>
          <w:i/>
          <w:sz w:val="22"/>
          <w:szCs w:val="22"/>
          <w:lang w:val="pt-PT"/>
        </w:rPr>
        <w:t>ul</w:t>
      </w:r>
      <w:r w:rsidRPr="00FC1EB8">
        <w:rPr>
          <w:rFonts w:ascii="Arial" w:eastAsia="Arial" w:hAnsi="Arial" w:cs="Arial"/>
          <w:i/>
          <w:spacing w:val="-2"/>
          <w:sz w:val="22"/>
          <w:szCs w:val="22"/>
          <w:lang w:val="pt-PT"/>
        </w:rPr>
        <w:t xml:space="preserve"> </w:t>
      </w:r>
      <w:r w:rsidRPr="00FC1EB8">
        <w:rPr>
          <w:rFonts w:ascii="Arial" w:eastAsia="Arial" w:hAnsi="Arial" w:cs="Arial"/>
          <w:i/>
          <w:spacing w:val="1"/>
          <w:sz w:val="22"/>
          <w:szCs w:val="22"/>
          <w:lang w:val="pt-PT"/>
        </w:rPr>
        <w:t>îm</w:t>
      </w:r>
      <w:r w:rsidRPr="00FC1EB8">
        <w:rPr>
          <w:rFonts w:ascii="Arial" w:eastAsia="Arial" w:hAnsi="Arial" w:cs="Arial"/>
          <w:i/>
          <w:sz w:val="22"/>
          <w:szCs w:val="22"/>
          <w:lang w:val="pt-PT"/>
        </w:rPr>
        <w:t>p</w:t>
      </w:r>
      <w:r w:rsidRPr="00FC1EB8">
        <w:rPr>
          <w:rFonts w:ascii="Arial" w:eastAsia="Arial" w:hAnsi="Arial" w:cs="Arial"/>
          <w:i/>
          <w:spacing w:val="-3"/>
          <w:sz w:val="22"/>
          <w:szCs w:val="22"/>
          <w:lang w:val="pt-PT"/>
        </w:rPr>
        <w:t>u</w:t>
      </w:r>
      <w:r w:rsidRPr="00FC1EB8">
        <w:rPr>
          <w:rFonts w:ascii="Arial" w:eastAsia="Arial" w:hAnsi="Arial" w:cs="Arial"/>
          <w:i/>
          <w:spacing w:val="1"/>
          <w:sz w:val="22"/>
          <w:szCs w:val="22"/>
          <w:lang w:val="pt-PT"/>
        </w:rPr>
        <w:t>t</w:t>
      </w:r>
      <w:r w:rsidRPr="00FC1EB8">
        <w:rPr>
          <w:rFonts w:ascii="Arial" w:eastAsia="Arial" w:hAnsi="Arial" w:cs="Arial"/>
          <w:i/>
          <w:sz w:val="22"/>
          <w:szCs w:val="22"/>
          <w:lang w:val="pt-PT"/>
        </w:rPr>
        <w:t>ern</w:t>
      </w:r>
      <w:r w:rsidRPr="00FC1EB8">
        <w:rPr>
          <w:rFonts w:ascii="Arial" w:eastAsia="Arial" w:hAnsi="Arial" w:cs="Arial"/>
          <w:i/>
          <w:spacing w:val="-1"/>
          <w:sz w:val="22"/>
          <w:szCs w:val="22"/>
          <w:lang w:val="pt-PT"/>
        </w:rPr>
        <w:t>i</w:t>
      </w:r>
      <w:r w:rsidRPr="00FC1EB8">
        <w:rPr>
          <w:rFonts w:ascii="Arial" w:eastAsia="Arial" w:hAnsi="Arial" w:cs="Arial"/>
          <w:i/>
          <w:sz w:val="22"/>
          <w:szCs w:val="22"/>
          <w:lang w:val="pt-PT"/>
        </w:rPr>
        <w:t>c</w:t>
      </w:r>
      <w:r w:rsidRPr="00FC1EB8">
        <w:rPr>
          <w:rFonts w:ascii="Arial" w:eastAsia="Arial" w:hAnsi="Arial" w:cs="Arial"/>
          <w:i/>
          <w:spacing w:val="-1"/>
          <w:sz w:val="22"/>
          <w:szCs w:val="22"/>
          <w:lang w:val="pt-PT"/>
        </w:rPr>
        <w:t>i</w:t>
      </w:r>
      <w:r w:rsidRPr="00FC1EB8">
        <w:rPr>
          <w:rFonts w:ascii="Arial" w:eastAsia="Arial" w:hAnsi="Arial" w:cs="Arial"/>
          <w:i/>
          <w:spacing w:val="1"/>
          <w:sz w:val="22"/>
          <w:szCs w:val="22"/>
          <w:lang w:val="pt-PT"/>
        </w:rPr>
        <w:t>r</w:t>
      </w:r>
      <w:r w:rsidRPr="00FC1EB8">
        <w:rPr>
          <w:rFonts w:ascii="Arial" w:eastAsia="Arial" w:hAnsi="Arial" w:cs="Arial"/>
          <w:i/>
          <w:spacing w:val="-1"/>
          <w:sz w:val="22"/>
          <w:szCs w:val="22"/>
          <w:lang w:val="pt-PT"/>
        </w:rPr>
        <w:t>i</w:t>
      </w:r>
      <w:r w:rsidRPr="00FC1EB8">
        <w:rPr>
          <w:rFonts w:ascii="Arial" w:eastAsia="Arial" w:hAnsi="Arial" w:cs="Arial"/>
          <w:i/>
          <w:sz w:val="22"/>
          <w:szCs w:val="22"/>
          <w:lang w:val="pt-PT"/>
        </w:rPr>
        <w:t>i</w:t>
      </w:r>
      <w:r w:rsidRPr="00FC1EB8">
        <w:rPr>
          <w:rFonts w:ascii="Arial" w:eastAsia="Arial" w:hAnsi="Arial" w:cs="Arial"/>
          <w:i/>
          <w:spacing w:val="-2"/>
          <w:sz w:val="22"/>
          <w:szCs w:val="22"/>
          <w:lang w:val="pt-PT"/>
        </w:rPr>
        <w:t xml:space="preserve"> </w:t>
      </w:r>
      <w:r w:rsidRPr="00FC1EB8">
        <w:rPr>
          <w:rFonts w:ascii="Arial" w:eastAsia="Arial" w:hAnsi="Arial" w:cs="Arial"/>
          <w:i/>
          <w:spacing w:val="1"/>
          <w:sz w:val="22"/>
          <w:szCs w:val="22"/>
          <w:lang w:val="pt-PT"/>
        </w:rPr>
        <w:t>r</w:t>
      </w:r>
      <w:r w:rsidRPr="00FC1EB8">
        <w:rPr>
          <w:rFonts w:ascii="Arial" w:eastAsia="Arial" w:hAnsi="Arial" w:cs="Arial"/>
          <w:i/>
          <w:spacing w:val="-3"/>
          <w:sz w:val="22"/>
          <w:szCs w:val="22"/>
          <w:lang w:val="pt-PT"/>
        </w:rPr>
        <w:t>e</w:t>
      </w:r>
      <w:r w:rsidRPr="00FC1EB8">
        <w:rPr>
          <w:rFonts w:ascii="Arial" w:eastAsia="Arial" w:hAnsi="Arial" w:cs="Arial"/>
          <w:i/>
          <w:sz w:val="22"/>
          <w:szCs w:val="22"/>
          <w:lang w:val="pt-PT"/>
        </w:rPr>
        <w:t>pr</w:t>
      </w:r>
      <w:r w:rsidRPr="00FC1EB8">
        <w:rPr>
          <w:rFonts w:ascii="Arial" w:eastAsia="Arial" w:hAnsi="Arial" w:cs="Arial"/>
          <w:i/>
          <w:spacing w:val="2"/>
          <w:sz w:val="22"/>
          <w:szCs w:val="22"/>
          <w:lang w:val="pt-PT"/>
        </w:rPr>
        <w:t>e</w:t>
      </w:r>
      <w:r w:rsidRPr="00FC1EB8">
        <w:rPr>
          <w:rFonts w:ascii="Arial" w:eastAsia="Arial" w:hAnsi="Arial" w:cs="Arial"/>
          <w:i/>
          <w:spacing w:val="-7"/>
          <w:sz w:val="22"/>
          <w:szCs w:val="22"/>
          <w:lang w:val="pt-PT"/>
        </w:rPr>
        <w:t>z</w:t>
      </w:r>
      <w:r w:rsidRPr="00FC1EB8">
        <w:rPr>
          <w:rFonts w:ascii="Arial" w:eastAsia="Arial" w:hAnsi="Arial" w:cs="Arial"/>
          <w:i/>
          <w:sz w:val="22"/>
          <w:szCs w:val="22"/>
          <w:lang w:val="pt-PT"/>
        </w:rPr>
        <w:t>e</w:t>
      </w:r>
      <w:r w:rsidRPr="00FC1EB8">
        <w:rPr>
          <w:rFonts w:ascii="Arial" w:eastAsia="Arial" w:hAnsi="Arial" w:cs="Arial"/>
          <w:i/>
          <w:spacing w:val="-1"/>
          <w:sz w:val="22"/>
          <w:szCs w:val="22"/>
          <w:lang w:val="pt-PT"/>
        </w:rPr>
        <w:t>n</w:t>
      </w:r>
      <w:r w:rsidRPr="00FC1EB8">
        <w:rPr>
          <w:rFonts w:ascii="Arial" w:eastAsia="Arial" w:hAnsi="Arial" w:cs="Arial"/>
          <w:i/>
          <w:spacing w:val="1"/>
          <w:sz w:val="22"/>
          <w:szCs w:val="22"/>
          <w:lang w:val="pt-PT"/>
        </w:rPr>
        <w:t>t</w:t>
      </w:r>
      <w:r w:rsidRPr="00FC1EB8">
        <w:rPr>
          <w:rFonts w:ascii="Arial" w:eastAsia="Arial" w:hAnsi="Arial" w:cs="Arial"/>
          <w:i/>
          <w:sz w:val="22"/>
          <w:szCs w:val="22"/>
          <w:lang w:val="pt-PT"/>
        </w:rPr>
        <w:t>a</w:t>
      </w:r>
      <w:r w:rsidRPr="00FC1EB8">
        <w:rPr>
          <w:rFonts w:ascii="Arial" w:eastAsia="Arial" w:hAnsi="Arial" w:cs="Arial"/>
          <w:i/>
          <w:spacing w:val="-1"/>
          <w:sz w:val="22"/>
          <w:szCs w:val="22"/>
          <w:lang w:val="pt-PT"/>
        </w:rPr>
        <w:t>n</w:t>
      </w:r>
      <w:r w:rsidRPr="00FC1EB8">
        <w:rPr>
          <w:rFonts w:ascii="Arial" w:eastAsia="Arial" w:hAnsi="Arial" w:cs="Arial"/>
          <w:i/>
          <w:spacing w:val="1"/>
          <w:sz w:val="22"/>
          <w:szCs w:val="22"/>
          <w:lang w:val="pt-PT"/>
        </w:rPr>
        <w:t>t</w:t>
      </w:r>
      <w:r w:rsidRPr="00FC1EB8">
        <w:rPr>
          <w:rFonts w:ascii="Arial" w:eastAsia="Arial" w:hAnsi="Arial" w:cs="Arial"/>
          <w:i/>
          <w:sz w:val="22"/>
          <w:szCs w:val="22"/>
          <w:lang w:val="pt-PT"/>
        </w:rPr>
        <w:t>u</w:t>
      </w:r>
      <w:r w:rsidRPr="00FC1EB8">
        <w:rPr>
          <w:rFonts w:ascii="Arial" w:eastAsia="Arial" w:hAnsi="Arial" w:cs="Arial"/>
          <w:i/>
          <w:spacing w:val="-1"/>
          <w:sz w:val="22"/>
          <w:szCs w:val="22"/>
          <w:lang w:val="pt-PT"/>
        </w:rPr>
        <w:t>l</w:t>
      </w:r>
      <w:r w:rsidRPr="00FC1EB8">
        <w:rPr>
          <w:rFonts w:ascii="Arial" w:eastAsia="Arial" w:hAnsi="Arial" w:cs="Arial"/>
          <w:i/>
          <w:sz w:val="22"/>
          <w:szCs w:val="22"/>
          <w:lang w:val="pt-PT"/>
        </w:rPr>
        <w:t>ui p</w:t>
      </w:r>
      <w:r w:rsidRPr="00FC1EB8">
        <w:rPr>
          <w:rFonts w:ascii="Arial" w:eastAsia="Arial" w:hAnsi="Arial" w:cs="Arial"/>
          <w:i/>
          <w:spacing w:val="-1"/>
          <w:sz w:val="22"/>
          <w:szCs w:val="22"/>
          <w:lang w:val="pt-PT"/>
        </w:rPr>
        <w:t>e</w:t>
      </w:r>
      <w:r w:rsidRPr="00FC1EB8">
        <w:rPr>
          <w:rFonts w:ascii="Arial" w:eastAsia="Arial" w:hAnsi="Arial" w:cs="Arial"/>
          <w:i/>
          <w:sz w:val="22"/>
          <w:szCs w:val="22"/>
          <w:lang w:val="pt-PT"/>
        </w:rPr>
        <w:t>nt</w:t>
      </w:r>
      <w:r w:rsidRPr="00FC1EB8">
        <w:rPr>
          <w:rFonts w:ascii="Arial" w:eastAsia="Arial" w:hAnsi="Arial" w:cs="Arial"/>
          <w:i/>
          <w:spacing w:val="1"/>
          <w:sz w:val="22"/>
          <w:szCs w:val="22"/>
          <w:lang w:val="pt-PT"/>
        </w:rPr>
        <w:t>r</w:t>
      </w:r>
      <w:r w:rsidRPr="00FC1EB8">
        <w:rPr>
          <w:rFonts w:ascii="Arial" w:eastAsia="Arial" w:hAnsi="Arial" w:cs="Arial"/>
          <w:i/>
          <w:sz w:val="22"/>
          <w:szCs w:val="22"/>
          <w:lang w:val="pt-PT"/>
        </w:rPr>
        <w:t>u s</w:t>
      </w:r>
      <w:r w:rsidRPr="00FC1EB8">
        <w:rPr>
          <w:rFonts w:ascii="Arial" w:eastAsia="Arial" w:hAnsi="Arial" w:cs="Arial"/>
          <w:i/>
          <w:spacing w:val="-2"/>
          <w:sz w:val="22"/>
          <w:szCs w:val="22"/>
          <w:lang w:val="pt-PT"/>
        </w:rPr>
        <w:t>e</w:t>
      </w:r>
      <w:r w:rsidRPr="00FC1EB8">
        <w:rPr>
          <w:rFonts w:ascii="Arial" w:eastAsia="Arial" w:hAnsi="Arial" w:cs="Arial"/>
          <w:i/>
          <w:spacing w:val="1"/>
          <w:sz w:val="22"/>
          <w:szCs w:val="22"/>
          <w:lang w:val="pt-PT"/>
        </w:rPr>
        <w:t>m</w:t>
      </w:r>
      <w:r w:rsidRPr="00FC1EB8">
        <w:rPr>
          <w:rFonts w:ascii="Arial" w:eastAsia="Arial" w:hAnsi="Arial" w:cs="Arial"/>
          <w:i/>
          <w:sz w:val="22"/>
          <w:szCs w:val="22"/>
          <w:lang w:val="pt-PT"/>
        </w:rPr>
        <w:t>n</w:t>
      </w:r>
      <w:r w:rsidRPr="00FC1EB8">
        <w:rPr>
          <w:rFonts w:ascii="Arial" w:eastAsia="Arial" w:hAnsi="Arial" w:cs="Arial"/>
          <w:i/>
          <w:spacing w:val="-1"/>
          <w:sz w:val="22"/>
          <w:szCs w:val="22"/>
          <w:lang w:val="pt-PT"/>
        </w:rPr>
        <w:t>a</w:t>
      </w:r>
      <w:r w:rsidRPr="00FC1EB8">
        <w:rPr>
          <w:rFonts w:ascii="Arial" w:eastAsia="Arial" w:hAnsi="Arial" w:cs="Arial"/>
          <w:i/>
          <w:spacing w:val="1"/>
          <w:sz w:val="22"/>
          <w:szCs w:val="22"/>
          <w:lang w:val="pt-PT"/>
        </w:rPr>
        <w:t>r</w:t>
      </w:r>
      <w:r w:rsidRPr="00FC1EB8">
        <w:rPr>
          <w:rFonts w:ascii="Arial" w:eastAsia="Arial" w:hAnsi="Arial" w:cs="Arial"/>
          <w:i/>
          <w:sz w:val="22"/>
          <w:szCs w:val="22"/>
          <w:lang w:val="pt-PT"/>
        </w:rPr>
        <w:t>ea</w:t>
      </w:r>
      <w:r w:rsidRPr="00FC1EB8">
        <w:rPr>
          <w:rFonts w:ascii="Arial" w:eastAsia="Arial" w:hAnsi="Arial" w:cs="Arial"/>
          <w:i/>
          <w:spacing w:val="-2"/>
          <w:sz w:val="22"/>
          <w:szCs w:val="22"/>
          <w:lang w:val="pt-PT"/>
        </w:rPr>
        <w:t xml:space="preserve"> </w:t>
      </w:r>
      <w:r w:rsidRPr="00FC1EB8">
        <w:rPr>
          <w:rFonts w:ascii="Arial" w:eastAsia="Arial" w:hAnsi="Arial" w:cs="Arial"/>
          <w:i/>
          <w:sz w:val="22"/>
          <w:szCs w:val="22"/>
          <w:lang w:val="pt-PT"/>
        </w:rPr>
        <w:t>of</w:t>
      </w:r>
      <w:r w:rsidRPr="00FC1EB8">
        <w:rPr>
          <w:rFonts w:ascii="Arial" w:eastAsia="Arial" w:hAnsi="Arial" w:cs="Arial"/>
          <w:i/>
          <w:spacing w:val="-2"/>
          <w:sz w:val="22"/>
          <w:szCs w:val="22"/>
          <w:lang w:val="pt-PT"/>
        </w:rPr>
        <w:t>e</w:t>
      </w:r>
      <w:r w:rsidRPr="00FC1EB8">
        <w:rPr>
          <w:rFonts w:ascii="Arial" w:eastAsia="Arial" w:hAnsi="Arial" w:cs="Arial"/>
          <w:i/>
          <w:spacing w:val="1"/>
          <w:sz w:val="22"/>
          <w:szCs w:val="22"/>
          <w:lang w:val="pt-PT"/>
        </w:rPr>
        <w:t>rt</w:t>
      </w:r>
      <w:r w:rsidRPr="00FC1EB8">
        <w:rPr>
          <w:rFonts w:ascii="Arial" w:eastAsia="Arial" w:hAnsi="Arial" w:cs="Arial"/>
          <w:i/>
          <w:sz w:val="22"/>
          <w:szCs w:val="22"/>
          <w:lang w:val="pt-PT"/>
        </w:rPr>
        <w:t xml:space="preserve">ei </w:t>
      </w:r>
      <w:r w:rsidRPr="00FC1EB8">
        <w:rPr>
          <w:rFonts w:ascii="Arial" w:eastAsia="Arial" w:hAnsi="Arial" w:cs="Arial"/>
          <w:i/>
          <w:spacing w:val="-1"/>
          <w:sz w:val="22"/>
          <w:szCs w:val="22"/>
          <w:u w:val="single" w:color="000000"/>
          <w:lang w:val="pt-PT"/>
        </w:rPr>
        <w:t>D</w:t>
      </w:r>
      <w:r w:rsidRPr="00FC1EB8">
        <w:rPr>
          <w:rFonts w:ascii="Arial" w:eastAsia="Arial" w:hAnsi="Arial" w:cs="Arial"/>
          <w:i/>
          <w:sz w:val="22"/>
          <w:szCs w:val="22"/>
          <w:u w:val="single" w:color="000000"/>
          <w:lang w:val="pt-PT"/>
        </w:rPr>
        <w:t>eta</w:t>
      </w:r>
      <w:r w:rsidRPr="00FC1EB8">
        <w:rPr>
          <w:rFonts w:ascii="Arial" w:eastAsia="Arial" w:hAnsi="Arial" w:cs="Arial"/>
          <w:i/>
          <w:spacing w:val="-1"/>
          <w:sz w:val="22"/>
          <w:szCs w:val="22"/>
          <w:u w:val="single" w:color="000000"/>
          <w:lang w:val="pt-PT"/>
        </w:rPr>
        <w:t>li</w:t>
      </w:r>
      <w:r w:rsidRPr="00FC1EB8">
        <w:rPr>
          <w:rFonts w:ascii="Arial" w:eastAsia="Arial" w:hAnsi="Arial" w:cs="Arial"/>
          <w:i/>
          <w:sz w:val="22"/>
          <w:szCs w:val="22"/>
          <w:u w:val="single" w:color="000000"/>
          <w:lang w:val="pt-PT"/>
        </w:rPr>
        <w:t>i d</w:t>
      </w:r>
      <w:r w:rsidRPr="00FC1EB8">
        <w:rPr>
          <w:rFonts w:ascii="Arial" w:eastAsia="Arial" w:hAnsi="Arial" w:cs="Arial"/>
          <w:i/>
          <w:spacing w:val="-1"/>
          <w:sz w:val="22"/>
          <w:szCs w:val="22"/>
          <w:u w:val="single" w:color="000000"/>
          <w:lang w:val="pt-PT"/>
        </w:rPr>
        <w:t>e</w:t>
      </w:r>
      <w:r w:rsidRPr="00FC1EB8">
        <w:rPr>
          <w:rFonts w:ascii="Arial" w:eastAsia="Arial" w:hAnsi="Arial" w:cs="Arial"/>
          <w:i/>
          <w:sz w:val="22"/>
          <w:szCs w:val="22"/>
          <w:u w:val="single" w:color="000000"/>
          <w:lang w:val="pt-PT"/>
        </w:rPr>
        <w:t>spre</w:t>
      </w:r>
      <w:r w:rsidRPr="00FC1EB8">
        <w:rPr>
          <w:rFonts w:ascii="Arial" w:eastAsia="Arial" w:hAnsi="Arial" w:cs="Arial"/>
          <w:i/>
          <w:spacing w:val="1"/>
          <w:sz w:val="22"/>
          <w:szCs w:val="22"/>
          <w:u w:val="single" w:color="000000"/>
          <w:lang w:val="pt-PT"/>
        </w:rPr>
        <w:t xml:space="preserve"> </w:t>
      </w:r>
      <w:r w:rsidRPr="00FC1EB8">
        <w:rPr>
          <w:rFonts w:ascii="Arial" w:eastAsia="Arial" w:hAnsi="Arial" w:cs="Arial"/>
          <w:i/>
          <w:spacing w:val="-3"/>
          <w:sz w:val="22"/>
          <w:szCs w:val="22"/>
          <w:u w:val="single" w:color="000000"/>
          <w:lang w:val="pt-PT"/>
        </w:rPr>
        <w:t>o</w:t>
      </w:r>
      <w:r w:rsidRPr="00FC1EB8">
        <w:rPr>
          <w:rFonts w:ascii="Arial" w:eastAsia="Arial" w:hAnsi="Arial" w:cs="Arial"/>
          <w:i/>
          <w:spacing w:val="1"/>
          <w:sz w:val="22"/>
          <w:szCs w:val="22"/>
          <w:u w:val="single" w:color="000000"/>
          <w:lang w:val="pt-PT"/>
        </w:rPr>
        <w:t>f</w:t>
      </w:r>
      <w:r w:rsidRPr="00FC1EB8">
        <w:rPr>
          <w:rFonts w:ascii="Arial" w:eastAsia="Arial" w:hAnsi="Arial" w:cs="Arial"/>
          <w:i/>
          <w:sz w:val="22"/>
          <w:szCs w:val="22"/>
          <w:u w:val="single" w:color="000000"/>
          <w:lang w:val="pt-PT"/>
        </w:rPr>
        <w:t>e</w:t>
      </w:r>
      <w:r w:rsidRPr="00FC1EB8">
        <w:rPr>
          <w:rFonts w:ascii="Arial" w:eastAsia="Arial" w:hAnsi="Arial" w:cs="Arial"/>
          <w:i/>
          <w:spacing w:val="-2"/>
          <w:sz w:val="22"/>
          <w:szCs w:val="22"/>
          <w:u w:val="single" w:color="000000"/>
          <w:lang w:val="pt-PT"/>
        </w:rPr>
        <w:t>r</w:t>
      </w:r>
      <w:r w:rsidRPr="00FC1EB8">
        <w:rPr>
          <w:rFonts w:ascii="Arial" w:eastAsia="Arial" w:hAnsi="Arial" w:cs="Arial"/>
          <w:i/>
          <w:spacing w:val="1"/>
          <w:sz w:val="22"/>
          <w:szCs w:val="22"/>
          <w:u w:val="single" w:color="000000"/>
          <w:lang w:val="pt-PT"/>
        </w:rPr>
        <w:t>t</w:t>
      </w:r>
      <w:r w:rsidRPr="00FC1EB8">
        <w:rPr>
          <w:rFonts w:ascii="Arial" w:eastAsia="Arial" w:hAnsi="Arial" w:cs="Arial"/>
          <w:i/>
          <w:sz w:val="22"/>
          <w:szCs w:val="22"/>
          <w:u w:val="single" w:color="000000"/>
          <w:lang w:val="pt-PT"/>
        </w:rPr>
        <w:t>a</w:t>
      </w:r>
      <w:r w:rsidRPr="00FC1EB8">
        <w:rPr>
          <w:rFonts w:ascii="Arial" w:eastAsia="Arial" w:hAnsi="Arial" w:cs="Arial"/>
          <w:i/>
          <w:spacing w:val="-1"/>
          <w:sz w:val="22"/>
          <w:szCs w:val="22"/>
          <w:u w:val="single" w:color="000000"/>
          <w:lang w:val="pt-PT"/>
        </w:rPr>
        <w:t>n</w:t>
      </w:r>
      <w:r w:rsidRPr="00FC1EB8">
        <w:rPr>
          <w:rFonts w:ascii="Arial" w:eastAsia="Arial" w:hAnsi="Arial" w:cs="Arial"/>
          <w:i/>
          <w:sz w:val="22"/>
          <w:szCs w:val="22"/>
          <w:u w:val="single" w:color="000000"/>
          <w:lang w:val="pt-PT"/>
        </w:rPr>
        <w:t>t</w:t>
      </w:r>
    </w:p>
    <w:p w14:paraId="595F4BC9" w14:textId="1FD93892" w:rsidR="0017755A" w:rsidRPr="00FC1EB8" w:rsidRDefault="005463E3">
      <w:pPr>
        <w:spacing w:before="3" w:line="278" w:lineRule="auto"/>
        <w:ind w:left="400" w:right="8322"/>
        <w:rPr>
          <w:rFonts w:ascii="Arial" w:eastAsia="Arial" w:hAnsi="Arial" w:cs="Arial"/>
          <w:sz w:val="22"/>
          <w:szCs w:val="22"/>
          <w:lang w:val="pt-PT"/>
        </w:rPr>
      </w:pPr>
      <w:r>
        <w:rPr>
          <w:noProof/>
        </w:rPr>
        <mc:AlternateContent>
          <mc:Choice Requires="wpg">
            <w:drawing>
              <wp:anchor distT="0" distB="0" distL="114300" distR="114300" simplePos="0" relativeHeight="503253781" behindDoc="1" locked="0" layoutInCell="1" allowOverlap="1" wp14:anchorId="27E474A1" wp14:editId="2C85B0B7">
                <wp:simplePos x="0" y="0"/>
                <wp:positionH relativeFrom="page">
                  <wp:posOffset>4886960</wp:posOffset>
                </wp:positionH>
                <wp:positionV relativeFrom="page">
                  <wp:posOffset>7559675</wp:posOffset>
                </wp:positionV>
                <wp:extent cx="1932940" cy="0"/>
                <wp:effectExtent l="10160" t="6350" r="9525" b="12700"/>
                <wp:wrapNone/>
                <wp:docPr id="272358114" name="Group 4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2940" cy="0"/>
                          <a:chOff x="7696" y="11905"/>
                          <a:chExt cx="3044" cy="0"/>
                        </a:xfrm>
                      </wpg:grpSpPr>
                      <wps:wsp>
                        <wps:cNvPr id="1043950317" name="Freeform 445"/>
                        <wps:cNvSpPr>
                          <a:spLocks/>
                        </wps:cNvSpPr>
                        <wps:spPr bwMode="auto">
                          <a:xfrm>
                            <a:off x="7696" y="11905"/>
                            <a:ext cx="3044" cy="0"/>
                          </a:xfrm>
                          <a:custGeom>
                            <a:avLst/>
                            <a:gdLst>
                              <a:gd name="T0" fmla="+- 0 7696 7696"/>
                              <a:gd name="T1" fmla="*/ T0 w 3044"/>
                              <a:gd name="T2" fmla="+- 0 10739 7696"/>
                              <a:gd name="T3" fmla="*/ T2 w 3044"/>
                            </a:gdLst>
                            <a:ahLst/>
                            <a:cxnLst>
                              <a:cxn ang="0">
                                <a:pos x="T1" y="0"/>
                              </a:cxn>
                              <a:cxn ang="0">
                                <a:pos x="T3" y="0"/>
                              </a:cxn>
                            </a:cxnLst>
                            <a:rect l="0" t="0" r="r" b="b"/>
                            <a:pathLst>
                              <a:path w="3044">
                                <a:moveTo>
                                  <a:pt x="0" y="0"/>
                                </a:moveTo>
                                <a:lnTo>
                                  <a:pt x="304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E20E15D" id="Group 444" o:spid="_x0000_s1026" style="position:absolute;margin-left:384.8pt;margin-top:595.25pt;width:152.2pt;height:0;z-index:-62699;mso-position-horizontal-relative:page;mso-position-vertical-relative:page" coordorigin="7696,11905" coordsize="30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">
                <v:shape id="Freeform 445" o:spid="_x0000_s1027" style="position:absolute;left:7696;top:11905;width:3044;height:0;visibility:visible;mso-wrap-style:square;v-text-anchor:top" coordsize="30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" path="m,l3043,e" filled="f" strokeweight=".82pt">
                  <v:path arrowok="t" o:connecttype="custom" o:connectlocs="0,0;3043,0" o:connectangles="0,0"/>
                </v:shape>
                <w10:wrap anchorx="page" anchory="page"/>
              </v:group>
            </w:pict>
          </mc:Fallback>
        </mc:AlternateContent>
      </w:r>
      <w:r>
        <w:rPr>
          <w:noProof/>
        </w:rPr>
        <mc:AlternateContent>
          <mc:Choice Requires="wpg">
            <w:drawing>
              <wp:anchor distT="0" distB="0" distL="114300" distR="114300" simplePos="0" relativeHeight="503253782" behindDoc="1" locked="0" layoutInCell="1" allowOverlap="1" wp14:anchorId="025B1E8E" wp14:editId="3D5C07EC">
                <wp:simplePos x="0" y="0"/>
                <wp:positionH relativeFrom="page">
                  <wp:posOffset>4886960</wp:posOffset>
                </wp:positionH>
                <wp:positionV relativeFrom="page">
                  <wp:posOffset>7747635</wp:posOffset>
                </wp:positionV>
                <wp:extent cx="1932940" cy="0"/>
                <wp:effectExtent l="10160" t="13335" r="9525" b="5715"/>
                <wp:wrapNone/>
                <wp:docPr id="292751521" name="Group 4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2940" cy="0"/>
                          <a:chOff x="7696" y="12201"/>
                          <a:chExt cx="3044" cy="0"/>
                        </a:xfrm>
                      </wpg:grpSpPr>
                      <wps:wsp>
                        <wps:cNvPr id="1714108350" name="Freeform 443"/>
                        <wps:cNvSpPr>
                          <a:spLocks/>
                        </wps:cNvSpPr>
                        <wps:spPr bwMode="auto">
                          <a:xfrm>
                            <a:off x="7696" y="12201"/>
                            <a:ext cx="3044" cy="0"/>
                          </a:xfrm>
                          <a:custGeom>
                            <a:avLst/>
                            <a:gdLst>
                              <a:gd name="T0" fmla="+- 0 7696 7696"/>
                              <a:gd name="T1" fmla="*/ T0 w 3044"/>
                              <a:gd name="T2" fmla="+- 0 10739 7696"/>
                              <a:gd name="T3" fmla="*/ T2 w 3044"/>
                            </a:gdLst>
                            <a:ahLst/>
                            <a:cxnLst>
                              <a:cxn ang="0">
                                <a:pos x="T1" y="0"/>
                              </a:cxn>
                              <a:cxn ang="0">
                                <a:pos x="T3" y="0"/>
                              </a:cxn>
                            </a:cxnLst>
                            <a:rect l="0" t="0" r="r" b="b"/>
                            <a:pathLst>
                              <a:path w="3044">
                                <a:moveTo>
                                  <a:pt x="0" y="0"/>
                                </a:moveTo>
                                <a:lnTo>
                                  <a:pt x="304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229036D" id="Group 442" o:spid="_x0000_s1026" style="position:absolute;margin-left:384.8pt;margin-top:610.05pt;width:152.2pt;height:0;z-index:-62698;mso-position-horizontal-relative:page;mso-position-vertical-relative:page" coordorigin="7696,12201" coordsize="30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">
                <v:shape id="Freeform 443" o:spid="_x0000_s1027" style="position:absolute;left:7696;top:12201;width:3044;height:0;visibility:visible;mso-wrap-style:square;v-text-anchor:top" coordsize="30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" path="m,l3043,e" filled="f" strokeweight=".82pt">
                  <v:path arrowok="t" o:connecttype="custom" o:connectlocs="0,0;3043,0" o:connectangles="0,0"/>
                </v:shape>
                <w10:wrap anchorx="page" anchory="page"/>
              </v:group>
            </w:pict>
          </mc:Fallback>
        </mc:AlternateContent>
      </w:r>
      <w:r>
        <w:rPr>
          <w:noProof/>
        </w:rPr>
        <mc:AlternateContent>
          <mc:Choice Requires="wpg">
            <w:drawing>
              <wp:anchor distT="0" distB="0" distL="114300" distR="114300" simplePos="0" relativeHeight="503253783" behindDoc="1" locked="0" layoutInCell="1" allowOverlap="1" wp14:anchorId="7CAFEDCC" wp14:editId="3D3507E0">
                <wp:simplePos x="0" y="0"/>
                <wp:positionH relativeFrom="page">
                  <wp:posOffset>4886960</wp:posOffset>
                </wp:positionH>
                <wp:positionV relativeFrom="page">
                  <wp:posOffset>7933690</wp:posOffset>
                </wp:positionV>
                <wp:extent cx="1932940" cy="0"/>
                <wp:effectExtent l="10160" t="8890" r="9525" b="10160"/>
                <wp:wrapNone/>
                <wp:docPr id="1454486643" name="Group 4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2940" cy="0"/>
                          <a:chOff x="7696" y="12494"/>
                          <a:chExt cx="3044" cy="0"/>
                        </a:xfrm>
                      </wpg:grpSpPr>
                      <wps:wsp>
                        <wps:cNvPr id="2033726752" name="Freeform 441"/>
                        <wps:cNvSpPr>
                          <a:spLocks/>
                        </wps:cNvSpPr>
                        <wps:spPr bwMode="auto">
                          <a:xfrm>
                            <a:off x="7696" y="12494"/>
                            <a:ext cx="3044" cy="0"/>
                          </a:xfrm>
                          <a:custGeom>
                            <a:avLst/>
                            <a:gdLst>
                              <a:gd name="T0" fmla="+- 0 7696 7696"/>
                              <a:gd name="T1" fmla="*/ T0 w 3044"/>
                              <a:gd name="T2" fmla="+- 0 10739 7696"/>
                              <a:gd name="T3" fmla="*/ T2 w 3044"/>
                            </a:gdLst>
                            <a:ahLst/>
                            <a:cxnLst>
                              <a:cxn ang="0">
                                <a:pos x="T1" y="0"/>
                              </a:cxn>
                              <a:cxn ang="0">
                                <a:pos x="T3" y="0"/>
                              </a:cxn>
                            </a:cxnLst>
                            <a:rect l="0" t="0" r="r" b="b"/>
                            <a:pathLst>
                              <a:path w="3044">
                                <a:moveTo>
                                  <a:pt x="0" y="0"/>
                                </a:moveTo>
                                <a:lnTo>
                                  <a:pt x="304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0C11C5C" id="Group 440" o:spid="_x0000_s1026" style="position:absolute;margin-left:384.8pt;margin-top:624.7pt;width:152.2pt;height:0;z-index:-62697;mso-position-horizontal-relative:page;mso-position-vertical-relative:page" coordorigin="7696,12494" coordsize="30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">
                <v:shape id="Freeform 441" o:spid="_x0000_s1027" style="position:absolute;left:7696;top:12494;width:3044;height:0;visibility:visible;mso-wrap-style:square;v-text-anchor:top" coordsize="30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" path="m,l3043,e" filled="f" strokeweight=".82pt">
                  <v:path arrowok="t" o:connecttype="custom" o:connectlocs="0,0;3043,0" o:connectangles="0,0"/>
                </v:shape>
                <w10:wrap anchorx="page" anchory="page"/>
              </v:group>
            </w:pict>
          </mc:Fallback>
        </mc:AlternateContent>
      </w:r>
      <w:r w:rsidRPr="00FC1EB8">
        <w:rPr>
          <w:rFonts w:ascii="Arial" w:eastAsia="Arial" w:hAnsi="Arial" w:cs="Arial"/>
          <w:i/>
          <w:spacing w:val="-1"/>
          <w:sz w:val="22"/>
          <w:szCs w:val="22"/>
          <w:lang w:val="pt-PT"/>
        </w:rPr>
        <w:t>N</w:t>
      </w:r>
      <w:r w:rsidRPr="00FC1EB8">
        <w:rPr>
          <w:rFonts w:ascii="Arial" w:eastAsia="Arial" w:hAnsi="Arial" w:cs="Arial"/>
          <w:i/>
          <w:sz w:val="22"/>
          <w:szCs w:val="22"/>
          <w:lang w:val="pt-PT"/>
        </w:rPr>
        <w:t>ume</w:t>
      </w:r>
      <w:r w:rsidRPr="00FC1EB8">
        <w:rPr>
          <w:rFonts w:ascii="Arial" w:eastAsia="Arial" w:hAnsi="Arial" w:cs="Arial"/>
          <w:i/>
          <w:spacing w:val="-1"/>
          <w:sz w:val="22"/>
          <w:szCs w:val="22"/>
          <w:lang w:val="pt-PT"/>
        </w:rPr>
        <w:t>l</w:t>
      </w:r>
      <w:r w:rsidRPr="00FC1EB8">
        <w:rPr>
          <w:rFonts w:ascii="Arial" w:eastAsia="Arial" w:hAnsi="Arial" w:cs="Arial"/>
          <w:i/>
          <w:sz w:val="22"/>
          <w:szCs w:val="22"/>
          <w:lang w:val="pt-PT"/>
        </w:rPr>
        <w:t>e o</w:t>
      </w:r>
      <w:r w:rsidRPr="00FC1EB8">
        <w:rPr>
          <w:rFonts w:ascii="Arial" w:eastAsia="Arial" w:hAnsi="Arial" w:cs="Arial"/>
          <w:i/>
          <w:spacing w:val="1"/>
          <w:sz w:val="22"/>
          <w:szCs w:val="22"/>
          <w:lang w:val="pt-PT"/>
        </w:rPr>
        <w:t>f</w:t>
      </w:r>
      <w:r w:rsidRPr="00FC1EB8">
        <w:rPr>
          <w:rFonts w:ascii="Arial" w:eastAsia="Arial" w:hAnsi="Arial" w:cs="Arial"/>
          <w:i/>
          <w:spacing w:val="-3"/>
          <w:sz w:val="22"/>
          <w:szCs w:val="22"/>
          <w:lang w:val="pt-PT"/>
        </w:rPr>
        <w:t>e</w:t>
      </w:r>
      <w:r w:rsidRPr="00FC1EB8">
        <w:rPr>
          <w:rFonts w:ascii="Arial" w:eastAsia="Arial" w:hAnsi="Arial" w:cs="Arial"/>
          <w:i/>
          <w:spacing w:val="1"/>
          <w:sz w:val="22"/>
          <w:szCs w:val="22"/>
          <w:lang w:val="pt-PT"/>
        </w:rPr>
        <w:t>rt</w:t>
      </w:r>
      <w:r w:rsidRPr="00FC1EB8">
        <w:rPr>
          <w:rFonts w:ascii="Arial" w:eastAsia="Arial" w:hAnsi="Arial" w:cs="Arial"/>
          <w:i/>
          <w:sz w:val="22"/>
          <w:szCs w:val="22"/>
          <w:lang w:val="pt-PT"/>
        </w:rPr>
        <w:t>a</w:t>
      </w:r>
      <w:r w:rsidRPr="00FC1EB8">
        <w:rPr>
          <w:rFonts w:ascii="Arial" w:eastAsia="Arial" w:hAnsi="Arial" w:cs="Arial"/>
          <w:i/>
          <w:spacing w:val="-3"/>
          <w:sz w:val="22"/>
          <w:szCs w:val="22"/>
          <w:lang w:val="pt-PT"/>
        </w:rPr>
        <w:t>n</w:t>
      </w:r>
      <w:r w:rsidRPr="00FC1EB8">
        <w:rPr>
          <w:rFonts w:ascii="Arial" w:eastAsia="Arial" w:hAnsi="Arial" w:cs="Arial"/>
          <w:i/>
          <w:spacing w:val="1"/>
          <w:sz w:val="22"/>
          <w:szCs w:val="22"/>
          <w:lang w:val="pt-PT"/>
        </w:rPr>
        <w:t>t</w:t>
      </w:r>
      <w:r w:rsidRPr="00FC1EB8">
        <w:rPr>
          <w:rFonts w:ascii="Arial" w:eastAsia="Arial" w:hAnsi="Arial" w:cs="Arial"/>
          <w:i/>
          <w:sz w:val="22"/>
          <w:szCs w:val="22"/>
          <w:lang w:val="pt-PT"/>
        </w:rPr>
        <w:t>u</w:t>
      </w:r>
      <w:r w:rsidRPr="00FC1EB8">
        <w:rPr>
          <w:rFonts w:ascii="Arial" w:eastAsia="Arial" w:hAnsi="Arial" w:cs="Arial"/>
          <w:i/>
          <w:spacing w:val="-1"/>
          <w:sz w:val="22"/>
          <w:szCs w:val="22"/>
          <w:lang w:val="pt-PT"/>
        </w:rPr>
        <w:t>l</w:t>
      </w:r>
      <w:r w:rsidRPr="00FC1EB8">
        <w:rPr>
          <w:rFonts w:ascii="Arial" w:eastAsia="Arial" w:hAnsi="Arial" w:cs="Arial"/>
          <w:i/>
          <w:sz w:val="22"/>
          <w:szCs w:val="22"/>
          <w:lang w:val="pt-PT"/>
        </w:rPr>
        <w:t>ui Țara</w:t>
      </w:r>
      <w:r w:rsidRPr="00FC1EB8">
        <w:rPr>
          <w:rFonts w:ascii="Arial" w:eastAsia="Arial" w:hAnsi="Arial" w:cs="Arial"/>
          <w:i/>
          <w:spacing w:val="1"/>
          <w:sz w:val="22"/>
          <w:szCs w:val="22"/>
          <w:lang w:val="pt-PT"/>
        </w:rPr>
        <w:t xml:space="preserve"> </w:t>
      </w:r>
      <w:r w:rsidRPr="00FC1EB8">
        <w:rPr>
          <w:rFonts w:ascii="Arial" w:eastAsia="Arial" w:hAnsi="Arial" w:cs="Arial"/>
          <w:i/>
          <w:sz w:val="22"/>
          <w:szCs w:val="22"/>
          <w:lang w:val="pt-PT"/>
        </w:rPr>
        <w:t>de</w:t>
      </w:r>
      <w:r w:rsidRPr="00FC1EB8">
        <w:rPr>
          <w:rFonts w:ascii="Arial" w:eastAsia="Arial" w:hAnsi="Arial" w:cs="Arial"/>
          <w:i/>
          <w:spacing w:val="-2"/>
          <w:sz w:val="22"/>
          <w:szCs w:val="22"/>
          <w:lang w:val="pt-PT"/>
        </w:rPr>
        <w:t xml:space="preserve"> </w:t>
      </w:r>
      <w:r w:rsidRPr="00FC1EB8">
        <w:rPr>
          <w:rFonts w:ascii="Arial" w:eastAsia="Arial" w:hAnsi="Arial" w:cs="Arial"/>
          <w:i/>
          <w:spacing w:val="1"/>
          <w:sz w:val="22"/>
          <w:szCs w:val="22"/>
          <w:lang w:val="pt-PT"/>
        </w:rPr>
        <w:t>r</w:t>
      </w:r>
      <w:r w:rsidRPr="00FC1EB8">
        <w:rPr>
          <w:rFonts w:ascii="Arial" w:eastAsia="Arial" w:hAnsi="Arial" w:cs="Arial"/>
          <w:i/>
          <w:sz w:val="22"/>
          <w:szCs w:val="22"/>
          <w:lang w:val="pt-PT"/>
        </w:rPr>
        <w:t>eș</w:t>
      </w:r>
      <w:r w:rsidRPr="00FC1EB8">
        <w:rPr>
          <w:rFonts w:ascii="Arial" w:eastAsia="Arial" w:hAnsi="Arial" w:cs="Arial"/>
          <w:i/>
          <w:spacing w:val="-1"/>
          <w:sz w:val="22"/>
          <w:szCs w:val="22"/>
          <w:lang w:val="pt-PT"/>
        </w:rPr>
        <w:t>e</w:t>
      </w:r>
      <w:r w:rsidRPr="00FC1EB8">
        <w:rPr>
          <w:rFonts w:ascii="Arial" w:eastAsia="Arial" w:hAnsi="Arial" w:cs="Arial"/>
          <w:i/>
          <w:sz w:val="22"/>
          <w:szCs w:val="22"/>
          <w:lang w:val="pt-PT"/>
        </w:rPr>
        <w:t>d</w:t>
      </w:r>
      <w:r w:rsidRPr="00FC1EB8">
        <w:rPr>
          <w:rFonts w:ascii="Arial" w:eastAsia="Arial" w:hAnsi="Arial" w:cs="Arial"/>
          <w:i/>
          <w:spacing w:val="-1"/>
          <w:sz w:val="22"/>
          <w:szCs w:val="22"/>
          <w:lang w:val="pt-PT"/>
        </w:rPr>
        <w:t>i</w:t>
      </w:r>
      <w:r w:rsidRPr="00FC1EB8">
        <w:rPr>
          <w:rFonts w:ascii="Arial" w:eastAsia="Arial" w:hAnsi="Arial" w:cs="Arial"/>
          <w:i/>
          <w:sz w:val="22"/>
          <w:szCs w:val="22"/>
          <w:lang w:val="pt-PT"/>
        </w:rPr>
        <w:t xml:space="preserve">nță </w:t>
      </w:r>
      <w:r w:rsidRPr="00FC1EB8">
        <w:rPr>
          <w:rFonts w:ascii="Arial" w:eastAsia="Arial" w:hAnsi="Arial" w:cs="Arial"/>
          <w:i/>
          <w:spacing w:val="-1"/>
          <w:sz w:val="22"/>
          <w:szCs w:val="22"/>
          <w:lang w:val="pt-PT"/>
        </w:rPr>
        <w:t>A</w:t>
      </w:r>
      <w:r w:rsidRPr="00FC1EB8">
        <w:rPr>
          <w:rFonts w:ascii="Arial" w:eastAsia="Arial" w:hAnsi="Arial" w:cs="Arial"/>
          <w:i/>
          <w:sz w:val="22"/>
          <w:szCs w:val="22"/>
          <w:lang w:val="pt-PT"/>
        </w:rPr>
        <w:t>dresa</w:t>
      </w:r>
    </w:p>
    <w:p w14:paraId="37EB4BB7" w14:textId="77777777" w:rsidR="0017755A" w:rsidRPr="00FC1EB8" w:rsidRDefault="00140DA9">
      <w:pPr>
        <w:ind w:left="400"/>
        <w:rPr>
          <w:rFonts w:ascii="Arial" w:eastAsia="Arial" w:hAnsi="Arial" w:cs="Arial"/>
          <w:sz w:val="22"/>
          <w:szCs w:val="22"/>
          <w:lang w:val="pt-PT"/>
        </w:rPr>
      </w:pPr>
      <w:r w:rsidRPr="00FC1EB8">
        <w:rPr>
          <w:rFonts w:ascii="Arial" w:eastAsia="Arial" w:hAnsi="Arial" w:cs="Arial"/>
          <w:i/>
          <w:spacing w:val="-1"/>
          <w:sz w:val="22"/>
          <w:szCs w:val="22"/>
          <w:lang w:val="pt-PT"/>
        </w:rPr>
        <w:t>A</w:t>
      </w:r>
      <w:r w:rsidRPr="00FC1EB8">
        <w:rPr>
          <w:rFonts w:ascii="Arial" w:eastAsia="Arial" w:hAnsi="Arial" w:cs="Arial"/>
          <w:i/>
          <w:sz w:val="22"/>
          <w:szCs w:val="22"/>
          <w:lang w:val="pt-PT"/>
        </w:rPr>
        <w:t>dresa</w:t>
      </w:r>
      <w:r w:rsidRPr="00FC1EB8">
        <w:rPr>
          <w:rFonts w:ascii="Arial" w:eastAsia="Arial" w:hAnsi="Arial" w:cs="Arial"/>
          <w:i/>
          <w:spacing w:val="1"/>
          <w:sz w:val="22"/>
          <w:szCs w:val="22"/>
          <w:lang w:val="pt-PT"/>
        </w:rPr>
        <w:t xml:space="preserve"> </w:t>
      </w:r>
      <w:r w:rsidRPr="00FC1EB8">
        <w:rPr>
          <w:rFonts w:ascii="Arial" w:eastAsia="Arial" w:hAnsi="Arial" w:cs="Arial"/>
          <w:i/>
          <w:sz w:val="22"/>
          <w:szCs w:val="22"/>
          <w:lang w:val="pt-PT"/>
        </w:rPr>
        <w:t>de</w:t>
      </w:r>
      <w:r w:rsidRPr="00FC1EB8">
        <w:rPr>
          <w:rFonts w:ascii="Arial" w:eastAsia="Arial" w:hAnsi="Arial" w:cs="Arial"/>
          <w:i/>
          <w:spacing w:val="-2"/>
          <w:sz w:val="22"/>
          <w:szCs w:val="22"/>
          <w:lang w:val="pt-PT"/>
        </w:rPr>
        <w:t xml:space="preserve"> </w:t>
      </w:r>
      <w:r w:rsidRPr="00FC1EB8">
        <w:rPr>
          <w:rFonts w:ascii="Arial" w:eastAsia="Arial" w:hAnsi="Arial" w:cs="Arial"/>
          <w:i/>
          <w:sz w:val="22"/>
          <w:szCs w:val="22"/>
          <w:lang w:val="pt-PT"/>
        </w:rPr>
        <w:t>coresp</w:t>
      </w:r>
      <w:r w:rsidRPr="00FC1EB8">
        <w:rPr>
          <w:rFonts w:ascii="Arial" w:eastAsia="Arial" w:hAnsi="Arial" w:cs="Arial"/>
          <w:i/>
          <w:spacing w:val="-3"/>
          <w:sz w:val="22"/>
          <w:szCs w:val="22"/>
          <w:lang w:val="pt-PT"/>
        </w:rPr>
        <w:t>o</w:t>
      </w:r>
      <w:r w:rsidRPr="00FC1EB8">
        <w:rPr>
          <w:rFonts w:ascii="Arial" w:eastAsia="Arial" w:hAnsi="Arial" w:cs="Arial"/>
          <w:i/>
          <w:sz w:val="22"/>
          <w:szCs w:val="22"/>
          <w:lang w:val="pt-PT"/>
        </w:rPr>
        <w:t>n</w:t>
      </w:r>
      <w:r w:rsidRPr="00FC1EB8">
        <w:rPr>
          <w:rFonts w:ascii="Arial" w:eastAsia="Arial" w:hAnsi="Arial" w:cs="Arial"/>
          <w:i/>
          <w:spacing w:val="-1"/>
          <w:sz w:val="22"/>
          <w:szCs w:val="22"/>
          <w:lang w:val="pt-PT"/>
        </w:rPr>
        <w:t>d</w:t>
      </w:r>
      <w:r w:rsidRPr="00FC1EB8">
        <w:rPr>
          <w:rFonts w:ascii="Arial" w:eastAsia="Arial" w:hAnsi="Arial" w:cs="Arial"/>
          <w:i/>
          <w:sz w:val="22"/>
          <w:szCs w:val="22"/>
          <w:lang w:val="pt-PT"/>
        </w:rPr>
        <w:t>e</w:t>
      </w:r>
      <w:r w:rsidRPr="00FC1EB8">
        <w:rPr>
          <w:rFonts w:ascii="Arial" w:eastAsia="Arial" w:hAnsi="Arial" w:cs="Arial"/>
          <w:i/>
          <w:spacing w:val="-1"/>
          <w:sz w:val="22"/>
          <w:szCs w:val="22"/>
          <w:lang w:val="pt-PT"/>
        </w:rPr>
        <w:t>nț</w:t>
      </w:r>
      <w:r w:rsidRPr="00FC1EB8">
        <w:rPr>
          <w:rFonts w:ascii="Arial" w:eastAsia="Arial" w:hAnsi="Arial" w:cs="Arial"/>
          <w:i/>
          <w:sz w:val="22"/>
          <w:szCs w:val="22"/>
          <w:lang w:val="pt-PT"/>
        </w:rPr>
        <w:t xml:space="preserve">ă </w:t>
      </w:r>
      <w:r w:rsidRPr="00FC1EB8">
        <w:rPr>
          <w:rFonts w:ascii="Arial" w:eastAsia="Arial" w:hAnsi="Arial" w:cs="Arial"/>
          <w:i/>
          <w:spacing w:val="2"/>
          <w:sz w:val="22"/>
          <w:szCs w:val="22"/>
          <w:lang w:val="pt-PT"/>
        </w:rPr>
        <w:t>(</w:t>
      </w:r>
      <w:r w:rsidRPr="00FC1EB8">
        <w:rPr>
          <w:rFonts w:ascii="Arial" w:eastAsia="Arial" w:hAnsi="Arial" w:cs="Arial"/>
          <w:i/>
          <w:sz w:val="22"/>
          <w:szCs w:val="22"/>
          <w:lang w:val="pt-PT"/>
        </w:rPr>
        <w:t>d</w:t>
      </w:r>
      <w:r w:rsidRPr="00FC1EB8">
        <w:rPr>
          <w:rFonts w:ascii="Arial" w:eastAsia="Arial" w:hAnsi="Arial" w:cs="Arial"/>
          <w:i/>
          <w:spacing w:val="-1"/>
          <w:sz w:val="22"/>
          <w:szCs w:val="22"/>
          <w:lang w:val="pt-PT"/>
        </w:rPr>
        <w:t>a</w:t>
      </w:r>
      <w:r w:rsidRPr="00FC1EB8">
        <w:rPr>
          <w:rFonts w:ascii="Arial" w:eastAsia="Arial" w:hAnsi="Arial" w:cs="Arial"/>
          <w:i/>
          <w:sz w:val="22"/>
          <w:szCs w:val="22"/>
          <w:lang w:val="pt-PT"/>
        </w:rPr>
        <w:t>că</w:t>
      </w:r>
      <w:r w:rsidRPr="00FC1EB8">
        <w:rPr>
          <w:rFonts w:ascii="Arial" w:eastAsia="Arial" w:hAnsi="Arial" w:cs="Arial"/>
          <w:i/>
          <w:spacing w:val="-2"/>
          <w:sz w:val="22"/>
          <w:szCs w:val="22"/>
          <w:lang w:val="pt-PT"/>
        </w:rPr>
        <w:t xml:space="preserve"> </w:t>
      </w:r>
      <w:r w:rsidRPr="00FC1EB8">
        <w:rPr>
          <w:rFonts w:ascii="Arial" w:eastAsia="Arial" w:hAnsi="Arial" w:cs="Arial"/>
          <w:i/>
          <w:sz w:val="22"/>
          <w:szCs w:val="22"/>
          <w:lang w:val="pt-PT"/>
        </w:rPr>
        <w:t>este</w:t>
      </w:r>
      <w:r w:rsidRPr="00FC1EB8">
        <w:rPr>
          <w:rFonts w:ascii="Arial" w:eastAsia="Arial" w:hAnsi="Arial" w:cs="Arial"/>
          <w:i/>
          <w:spacing w:val="-1"/>
          <w:sz w:val="22"/>
          <w:szCs w:val="22"/>
          <w:lang w:val="pt-PT"/>
        </w:rPr>
        <w:t xml:space="preserve"> </w:t>
      </w:r>
      <w:r w:rsidRPr="00FC1EB8">
        <w:rPr>
          <w:rFonts w:ascii="Arial" w:eastAsia="Arial" w:hAnsi="Arial" w:cs="Arial"/>
          <w:i/>
          <w:sz w:val="22"/>
          <w:szCs w:val="22"/>
          <w:lang w:val="pt-PT"/>
        </w:rPr>
        <w:t>d</w:t>
      </w:r>
      <w:r w:rsidRPr="00FC1EB8">
        <w:rPr>
          <w:rFonts w:ascii="Arial" w:eastAsia="Arial" w:hAnsi="Arial" w:cs="Arial"/>
          <w:i/>
          <w:spacing w:val="-1"/>
          <w:sz w:val="22"/>
          <w:szCs w:val="22"/>
          <w:lang w:val="pt-PT"/>
        </w:rPr>
        <w:t>i</w:t>
      </w:r>
      <w:r w:rsidRPr="00FC1EB8">
        <w:rPr>
          <w:rFonts w:ascii="Arial" w:eastAsia="Arial" w:hAnsi="Arial" w:cs="Arial"/>
          <w:i/>
          <w:spacing w:val="1"/>
          <w:sz w:val="22"/>
          <w:szCs w:val="22"/>
          <w:lang w:val="pt-PT"/>
        </w:rPr>
        <w:t>f</w:t>
      </w:r>
      <w:r w:rsidRPr="00FC1EB8">
        <w:rPr>
          <w:rFonts w:ascii="Arial" w:eastAsia="Arial" w:hAnsi="Arial" w:cs="Arial"/>
          <w:i/>
          <w:spacing w:val="-3"/>
          <w:sz w:val="22"/>
          <w:szCs w:val="22"/>
          <w:lang w:val="pt-PT"/>
        </w:rPr>
        <w:t>e</w:t>
      </w:r>
      <w:r w:rsidRPr="00FC1EB8">
        <w:rPr>
          <w:rFonts w:ascii="Arial" w:eastAsia="Arial" w:hAnsi="Arial" w:cs="Arial"/>
          <w:i/>
          <w:spacing w:val="1"/>
          <w:sz w:val="22"/>
          <w:szCs w:val="22"/>
          <w:lang w:val="pt-PT"/>
        </w:rPr>
        <w:t>r</w:t>
      </w:r>
      <w:r w:rsidRPr="00FC1EB8">
        <w:rPr>
          <w:rFonts w:ascii="Arial" w:eastAsia="Arial" w:hAnsi="Arial" w:cs="Arial"/>
          <w:i/>
          <w:spacing w:val="-1"/>
          <w:sz w:val="22"/>
          <w:szCs w:val="22"/>
          <w:lang w:val="pt-PT"/>
        </w:rPr>
        <w:t>i</w:t>
      </w:r>
      <w:r w:rsidRPr="00FC1EB8">
        <w:rPr>
          <w:rFonts w:ascii="Arial" w:eastAsia="Arial" w:hAnsi="Arial" w:cs="Arial"/>
          <w:i/>
          <w:spacing w:val="1"/>
          <w:sz w:val="22"/>
          <w:szCs w:val="22"/>
          <w:lang w:val="pt-PT"/>
        </w:rPr>
        <w:t>t</w:t>
      </w:r>
      <w:r w:rsidRPr="00FC1EB8">
        <w:rPr>
          <w:rFonts w:ascii="Arial" w:eastAsia="Arial" w:hAnsi="Arial" w:cs="Arial"/>
          <w:i/>
          <w:sz w:val="22"/>
          <w:szCs w:val="22"/>
          <w:lang w:val="pt-PT"/>
        </w:rPr>
        <w:t>ă)</w:t>
      </w:r>
    </w:p>
    <w:p w14:paraId="58C48252" w14:textId="78C33F92" w:rsidR="0017755A" w:rsidRPr="00FC1EB8" w:rsidRDefault="005463E3">
      <w:pPr>
        <w:spacing w:before="40"/>
        <w:ind w:left="400"/>
        <w:rPr>
          <w:rFonts w:ascii="Arial" w:eastAsia="Arial" w:hAnsi="Arial" w:cs="Arial"/>
          <w:sz w:val="22"/>
          <w:szCs w:val="22"/>
          <w:lang w:val="pt-PT"/>
        </w:rPr>
      </w:pPr>
      <w:r>
        <w:rPr>
          <w:noProof/>
        </w:rPr>
        <mc:AlternateContent>
          <mc:Choice Requires="wpg">
            <w:drawing>
              <wp:anchor distT="0" distB="0" distL="114300" distR="114300" simplePos="0" relativeHeight="503253784" behindDoc="1" locked="0" layoutInCell="1" allowOverlap="1" wp14:anchorId="04429E81" wp14:editId="1E608B0D">
                <wp:simplePos x="0" y="0"/>
                <wp:positionH relativeFrom="page">
                  <wp:posOffset>4886960</wp:posOffset>
                </wp:positionH>
                <wp:positionV relativeFrom="page">
                  <wp:posOffset>8119745</wp:posOffset>
                </wp:positionV>
                <wp:extent cx="1932940" cy="0"/>
                <wp:effectExtent l="10160" t="13970" r="9525" b="14605"/>
                <wp:wrapNone/>
                <wp:docPr id="622129964" name="Group 4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2940" cy="0"/>
                          <a:chOff x="7696" y="12787"/>
                          <a:chExt cx="3044" cy="0"/>
                        </a:xfrm>
                      </wpg:grpSpPr>
                      <wps:wsp>
                        <wps:cNvPr id="18567281" name="Freeform 439"/>
                        <wps:cNvSpPr>
                          <a:spLocks/>
                        </wps:cNvSpPr>
                        <wps:spPr bwMode="auto">
                          <a:xfrm>
                            <a:off x="7696" y="12787"/>
                            <a:ext cx="3044" cy="0"/>
                          </a:xfrm>
                          <a:custGeom>
                            <a:avLst/>
                            <a:gdLst>
                              <a:gd name="T0" fmla="+- 0 7696 7696"/>
                              <a:gd name="T1" fmla="*/ T0 w 3044"/>
                              <a:gd name="T2" fmla="+- 0 10739 7696"/>
                              <a:gd name="T3" fmla="*/ T2 w 3044"/>
                            </a:gdLst>
                            <a:ahLst/>
                            <a:cxnLst>
                              <a:cxn ang="0">
                                <a:pos x="T1" y="0"/>
                              </a:cxn>
                              <a:cxn ang="0">
                                <a:pos x="T3" y="0"/>
                              </a:cxn>
                            </a:cxnLst>
                            <a:rect l="0" t="0" r="r" b="b"/>
                            <a:pathLst>
                              <a:path w="3044">
                                <a:moveTo>
                                  <a:pt x="0" y="0"/>
                                </a:moveTo>
                                <a:lnTo>
                                  <a:pt x="304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6A32735" id="Group 438" o:spid="_x0000_s1026" style="position:absolute;margin-left:384.8pt;margin-top:639.35pt;width:152.2pt;height:0;z-index:-62696;mso-position-horizontal-relative:page;mso-position-vertical-relative:page" coordorigin="7696,12787" coordsize="30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">
                <v:shape id="Freeform 439" o:spid="_x0000_s1027" style="position:absolute;left:7696;top:12787;width:3044;height:0;visibility:visible;mso-wrap-style:square;v-text-anchor:top" coordsize="30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" path="m,l3043,e" filled="f" strokeweight=".82pt">
                  <v:path arrowok="t" o:connecttype="custom" o:connectlocs="0,0;3043,0" o:connectangles="0,0"/>
                </v:shape>
                <w10:wrap anchorx="page" anchory="page"/>
              </v:group>
            </w:pict>
          </mc:Fallback>
        </mc:AlternateContent>
      </w:r>
      <w:r w:rsidRPr="00FC1EB8">
        <w:rPr>
          <w:rFonts w:ascii="Arial" w:eastAsia="Arial" w:hAnsi="Arial" w:cs="Arial"/>
          <w:i/>
          <w:sz w:val="22"/>
          <w:szCs w:val="22"/>
          <w:lang w:val="pt-PT"/>
        </w:rPr>
        <w:t>T</w:t>
      </w:r>
      <w:r w:rsidRPr="00FC1EB8">
        <w:rPr>
          <w:rFonts w:ascii="Arial" w:eastAsia="Arial" w:hAnsi="Arial" w:cs="Arial"/>
          <w:i/>
          <w:spacing w:val="-1"/>
          <w:sz w:val="22"/>
          <w:szCs w:val="22"/>
          <w:lang w:val="pt-PT"/>
        </w:rPr>
        <w:t>el</w:t>
      </w:r>
      <w:r w:rsidRPr="00FC1EB8">
        <w:rPr>
          <w:rFonts w:ascii="Arial" w:eastAsia="Arial" w:hAnsi="Arial" w:cs="Arial"/>
          <w:i/>
          <w:sz w:val="22"/>
          <w:szCs w:val="22"/>
          <w:lang w:val="pt-PT"/>
        </w:rPr>
        <w:t>efon</w:t>
      </w:r>
      <w:r w:rsidRPr="00FC1EB8">
        <w:rPr>
          <w:rFonts w:ascii="Arial" w:eastAsia="Arial" w:hAnsi="Arial" w:cs="Arial"/>
          <w:i/>
          <w:spacing w:val="1"/>
          <w:sz w:val="22"/>
          <w:szCs w:val="22"/>
          <w:lang w:val="pt-PT"/>
        </w:rPr>
        <w:t xml:space="preserve"> </w:t>
      </w:r>
      <w:r w:rsidRPr="00FC1EB8">
        <w:rPr>
          <w:rFonts w:ascii="Arial" w:eastAsia="Arial" w:hAnsi="Arial" w:cs="Arial"/>
          <w:i/>
          <w:sz w:val="22"/>
          <w:szCs w:val="22"/>
          <w:lang w:val="pt-PT"/>
        </w:rPr>
        <w:t>/ F</w:t>
      </w:r>
      <w:r w:rsidRPr="00FC1EB8">
        <w:rPr>
          <w:rFonts w:ascii="Arial" w:eastAsia="Arial" w:hAnsi="Arial" w:cs="Arial"/>
          <w:i/>
          <w:spacing w:val="-1"/>
          <w:sz w:val="22"/>
          <w:szCs w:val="22"/>
          <w:lang w:val="pt-PT"/>
        </w:rPr>
        <w:t>a</w:t>
      </w:r>
      <w:r w:rsidRPr="00FC1EB8">
        <w:rPr>
          <w:rFonts w:ascii="Arial" w:eastAsia="Arial" w:hAnsi="Arial" w:cs="Arial"/>
          <w:i/>
          <w:sz w:val="22"/>
          <w:szCs w:val="22"/>
          <w:lang w:val="pt-PT"/>
        </w:rPr>
        <w:t>x</w:t>
      </w:r>
    </w:p>
    <w:p w14:paraId="05C871A3" w14:textId="270AB0B1" w:rsidR="0017755A" w:rsidRPr="00FC1EB8" w:rsidRDefault="005463E3">
      <w:pPr>
        <w:spacing w:before="42"/>
        <w:ind w:left="400"/>
        <w:rPr>
          <w:rFonts w:ascii="Arial" w:eastAsia="Arial" w:hAnsi="Arial" w:cs="Arial"/>
          <w:sz w:val="22"/>
          <w:szCs w:val="22"/>
          <w:lang w:val="pt-PT"/>
        </w:rPr>
        <w:sectPr w:rsidR="0017755A" w:rsidRPr="00FC1EB8">
          <w:headerReference w:type="default" r:id="rId10"/>
          <w:footerReference w:type="default" r:id="rId11"/>
          <w:pgSz w:w="11920" w:h="16840"/>
          <w:pgMar w:top="1560" w:right="560" w:bottom="280" w:left="680" w:header="708" w:footer="1306" w:gutter="0"/>
          <w:cols w:space="708"/>
        </w:sectPr>
      </w:pPr>
      <w:r>
        <w:rPr>
          <w:noProof/>
        </w:rPr>
        <mc:AlternateContent>
          <mc:Choice Requires="wpg">
            <w:drawing>
              <wp:anchor distT="0" distB="0" distL="114300" distR="114300" simplePos="0" relativeHeight="503253785" behindDoc="1" locked="0" layoutInCell="1" allowOverlap="1" wp14:anchorId="0AC77AEE" wp14:editId="6ED61C5B">
                <wp:simplePos x="0" y="0"/>
                <wp:positionH relativeFrom="page">
                  <wp:posOffset>4886960</wp:posOffset>
                </wp:positionH>
                <wp:positionV relativeFrom="page">
                  <wp:posOffset>8305800</wp:posOffset>
                </wp:positionV>
                <wp:extent cx="1932940" cy="0"/>
                <wp:effectExtent l="10160" t="9525" r="9525" b="9525"/>
                <wp:wrapNone/>
                <wp:docPr id="754678097" name="Group 4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2940" cy="0"/>
                          <a:chOff x="7696" y="13080"/>
                          <a:chExt cx="3044" cy="0"/>
                        </a:xfrm>
                      </wpg:grpSpPr>
                      <wps:wsp>
                        <wps:cNvPr id="255088911" name="Freeform 437"/>
                        <wps:cNvSpPr>
                          <a:spLocks/>
                        </wps:cNvSpPr>
                        <wps:spPr bwMode="auto">
                          <a:xfrm>
                            <a:off x="7696" y="13080"/>
                            <a:ext cx="3044" cy="0"/>
                          </a:xfrm>
                          <a:custGeom>
                            <a:avLst/>
                            <a:gdLst>
                              <a:gd name="T0" fmla="+- 0 7696 7696"/>
                              <a:gd name="T1" fmla="*/ T0 w 3044"/>
                              <a:gd name="T2" fmla="+- 0 10739 7696"/>
                              <a:gd name="T3" fmla="*/ T2 w 3044"/>
                            </a:gdLst>
                            <a:ahLst/>
                            <a:cxnLst>
                              <a:cxn ang="0">
                                <a:pos x="T1" y="0"/>
                              </a:cxn>
                              <a:cxn ang="0">
                                <a:pos x="T3" y="0"/>
                              </a:cxn>
                            </a:cxnLst>
                            <a:rect l="0" t="0" r="r" b="b"/>
                            <a:pathLst>
                              <a:path w="3044">
                                <a:moveTo>
                                  <a:pt x="0" y="0"/>
                                </a:moveTo>
                                <a:lnTo>
                                  <a:pt x="304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8E4B457" id="Group 436" o:spid="_x0000_s1026" style="position:absolute;margin-left:384.8pt;margin-top:654pt;width:152.2pt;height:0;z-index:-62695;mso-position-horizontal-relative:page;mso-position-vertical-relative:page" coordorigin="7696,13080" coordsize="30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">
                <v:shape id="Freeform 437" o:spid="_x0000_s1027" style="position:absolute;left:7696;top:13080;width:3044;height:0;visibility:visible;mso-wrap-style:square;v-text-anchor:top" coordsize="30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" path="m,l3043,e" filled="f" strokeweight=".82pt">
                  <v:path arrowok="t" o:connecttype="custom" o:connectlocs="0,0;3043,0" o:connectangles="0,0"/>
                </v:shape>
                <w10:wrap anchorx="page" anchory="page"/>
              </v:group>
            </w:pict>
          </mc:Fallback>
        </mc:AlternateContent>
      </w:r>
      <w:r w:rsidRPr="00FC1EB8">
        <w:rPr>
          <w:rFonts w:ascii="Arial" w:eastAsia="Arial" w:hAnsi="Arial" w:cs="Arial"/>
          <w:i/>
          <w:spacing w:val="-1"/>
          <w:sz w:val="22"/>
          <w:szCs w:val="22"/>
          <w:lang w:val="pt-PT"/>
        </w:rPr>
        <w:t>D</w:t>
      </w:r>
      <w:r w:rsidRPr="00FC1EB8">
        <w:rPr>
          <w:rFonts w:ascii="Arial" w:eastAsia="Arial" w:hAnsi="Arial" w:cs="Arial"/>
          <w:i/>
          <w:sz w:val="22"/>
          <w:szCs w:val="22"/>
          <w:lang w:val="pt-PT"/>
        </w:rPr>
        <w:t>ata</w:t>
      </w:r>
    </w:p>
    <w:p w14:paraId="75BC38A1" w14:textId="77777777" w:rsidR="0017755A" w:rsidRPr="00FC1EB8" w:rsidRDefault="0017755A">
      <w:pPr>
        <w:spacing w:line="200" w:lineRule="exact"/>
        <w:rPr>
          <w:lang w:val="pt-PT"/>
        </w:rPr>
      </w:pPr>
    </w:p>
    <w:p w14:paraId="50D55E17" w14:textId="77777777" w:rsidR="0017755A" w:rsidRPr="00FC1EB8" w:rsidRDefault="0017755A">
      <w:pPr>
        <w:spacing w:line="200" w:lineRule="exact"/>
        <w:rPr>
          <w:lang w:val="pt-PT"/>
        </w:rPr>
      </w:pPr>
    </w:p>
    <w:p w14:paraId="24877DE3" w14:textId="77777777" w:rsidR="0017755A" w:rsidRPr="00FC1EB8" w:rsidRDefault="0017755A">
      <w:pPr>
        <w:spacing w:before="4" w:line="260" w:lineRule="exact"/>
        <w:rPr>
          <w:sz w:val="26"/>
          <w:szCs w:val="26"/>
          <w:lang w:val="pt-PT"/>
        </w:rPr>
      </w:pPr>
    </w:p>
    <w:p w14:paraId="7CF525A8" w14:textId="77777777" w:rsidR="0017755A" w:rsidRPr="00FC1EB8" w:rsidRDefault="00140DA9">
      <w:pPr>
        <w:spacing w:before="32"/>
        <w:ind w:left="1521"/>
        <w:rPr>
          <w:rFonts w:ascii="Arial" w:eastAsia="Arial" w:hAnsi="Arial" w:cs="Arial"/>
          <w:sz w:val="22"/>
          <w:szCs w:val="22"/>
          <w:lang w:val="pt-PT"/>
        </w:rPr>
      </w:pPr>
      <w:r w:rsidRPr="00FC1EB8">
        <w:rPr>
          <w:rFonts w:ascii="Arial" w:eastAsia="Arial" w:hAnsi="Arial" w:cs="Arial"/>
          <w:b/>
          <w:spacing w:val="1"/>
          <w:sz w:val="22"/>
          <w:szCs w:val="22"/>
          <w:lang w:val="pt-PT"/>
        </w:rPr>
        <w:t>DEC</w:t>
      </w:r>
      <w:r w:rsidRPr="00FC1EB8">
        <w:rPr>
          <w:rFonts w:ascii="Arial" w:eastAsia="Arial" w:hAnsi="Arial" w:cs="Arial"/>
          <w:b/>
          <w:spacing w:val="4"/>
          <w:sz w:val="22"/>
          <w:szCs w:val="22"/>
          <w:lang w:val="pt-PT"/>
        </w:rPr>
        <w:t>L</w:t>
      </w:r>
      <w:r w:rsidRPr="00FC1EB8">
        <w:rPr>
          <w:rFonts w:ascii="Arial" w:eastAsia="Arial" w:hAnsi="Arial" w:cs="Arial"/>
          <w:b/>
          <w:spacing w:val="-3"/>
          <w:sz w:val="22"/>
          <w:szCs w:val="22"/>
          <w:lang w:val="pt-PT"/>
        </w:rPr>
        <w:t>A</w:t>
      </w:r>
      <w:r w:rsidRPr="00FC1EB8">
        <w:rPr>
          <w:rFonts w:ascii="Arial" w:eastAsia="Arial" w:hAnsi="Arial" w:cs="Arial"/>
          <w:b/>
          <w:spacing w:val="6"/>
          <w:sz w:val="22"/>
          <w:szCs w:val="22"/>
          <w:lang w:val="pt-PT"/>
        </w:rPr>
        <w:t>R</w:t>
      </w:r>
      <w:r w:rsidRPr="00FC1EB8">
        <w:rPr>
          <w:rFonts w:ascii="Arial" w:eastAsia="Arial" w:hAnsi="Arial" w:cs="Arial"/>
          <w:b/>
          <w:spacing w:val="-3"/>
          <w:sz w:val="22"/>
          <w:szCs w:val="22"/>
          <w:lang w:val="pt-PT"/>
        </w:rPr>
        <w:t>A</w:t>
      </w:r>
      <w:r w:rsidRPr="00FC1EB8">
        <w:rPr>
          <w:rFonts w:ascii="Arial" w:eastAsia="Arial" w:hAnsi="Arial" w:cs="Arial"/>
          <w:b/>
          <w:sz w:val="22"/>
          <w:szCs w:val="22"/>
          <w:lang w:val="pt-PT"/>
        </w:rPr>
        <w:t>Ț</w:t>
      </w:r>
      <w:r w:rsidRPr="00FC1EB8">
        <w:rPr>
          <w:rFonts w:ascii="Arial" w:eastAsia="Arial" w:hAnsi="Arial" w:cs="Arial"/>
          <w:b/>
          <w:spacing w:val="3"/>
          <w:sz w:val="22"/>
          <w:szCs w:val="22"/>
          <w:lang w:val="pt-PT"/>
        </w:rPr>
        <w:t>I</w:t>
      </w:r>
      <w:r w:rsidRPr="00FC1EB8">
        <w:rPr>
          <w:rFonts w:ascii="Arial" w:eastAsia="Arial" w:hAnsi="Arial" w:cs="Arial"/>
          <w:b/>
          <w:sz w:val="22"/>
          <w:szCs w:val="22"/>
          <w:lang w:val="pt-PT"/>
        </w:rPr>
        <w:t>E</w:t>
      </w:r>
      <w:r w:rsidRPr="00FC1EB8">
        <w:rPr>
          <w:rFonts w:ascii="Arial" w:eastAsia="Arial" w:hAnsi="Arial" w:cs="Arial"/>
          <w:b/>
          <w:spacing w:val="7"/>
          <w:sz w:val="22"/>
          <w:szCs w:val="22"/>
          <w:lang w:val="pt-PT"/>
        </w:rPr>
        <w:t xml:space="preserve"> </w:t>
      </w:r>
      <w:r w:rsidRPr="00FC1EB8">
        <w:rPr>
          <w:rFonts w:ascii="Arial" w:eastAsia="Arial" w:hAnsi="Arial" w:cs="Arial"/>
          <w:b/>
          <w:spacing w:val="-1"/>
          <w:sz w:val="22"/>
          <w:szCs w:val="22"/>
          <w:lang w:val="pt-PT"/>
        </w:rPr>
        <w:t>D</w:t>
      </w:r>
      <w:r w:rsidRPr="00FC1EB8">
        <w:rPr>
          <w:rFonts w:ascii="Arial" w:eastAsia="Arial" w:hAnsi="Arial" w:cs="Arial"/>
          <w:b/>
          <w:sz w:val="22"/>
          <w:szCs w:val="22"/>
          <w:lang w:val="pt-PT"/>
        </w:rPr>
        <w:t>E</w:t>
      </w:r>
      <w:r w:rsidRPr="00FC1EB8">
        <w:rPr>
          <w:rFonts w:ascii="Arial" w:eastAsia="Arial" w:hAnsi="Arial" w:cs="Arial"/>
          <w:b/>
          <w:spacing w:val="3"/>
          <w:sz w:val="22"/>
          <w:szCs w:val="22"/>
          <w:lang w:val="pt-PT"/>
        </w:rPr>
        <w:t xml:space="preserve"> </w:t>
      </w:r>
      <w:r w:rsidRPr="00FC1EB8">
        <w:rPr>
          <w:rFonts w:ascii="Arial" w:eastAsia="Arial" w:hAnsi="Arial" w:cs="Arial"/>
          <w:b/>
          <w:spacing w:val="-6"/>
          <w:sz w:val="22"/>
          <w:szCs w:val="22"/>
          <w:lang w:val="pt-PT"/>
        </w:rPr>
        <w:t>A</w:t>
      </w:r>
      <w:r w:rsidRPr="00FC1EB8">
        <w:rPr>
          <w:rFonts w:ascii="Arial" w:eastAsia="Arial" w:hAnsi="Arial" w:cs="Arial"/>
          <w:b/>
          <w:spacing w:val="1"/>
          <w:sz w:val="22"/>
          <w:szCs w:val="22"/>
          <w:lang w:val="pt-PT"/>
        </w:rPr>
        <w:t>CC</w:t>
      </w:r>
      <w:r w:rsidRPr="00FC1EB8">
        <w:rPr>
          <w:rFonts w:ascii="Arial" w:eastAsia="Arial" w:hAnsi="Arial" w:cs="Arial"/>
          <w:b/>
          <w:spacing w:val="-1"/>
          <w:sz w:val="22"/>
          <w:szCs w:val="22"/>
          <w:lang w:val="pt-PT"/>
        </w:rPr>
        <w:t>EP</w:t>
      </w:r>
      <w:r w:rsidRPr="00FC1EB8">
        <w:rPr>
          <w:rFonts w:ascii="Arial" w:eastAsia="Arial" w:hAnsi="Arial" w:cs="Arial"/>
          <w:b/>
          <w:spacing w:val="2"/>
          <w:sz w:val="22"/>
          <w:szCs w:val="22"/>
          <w:lang w:val="pt-PT"/>
        </w:rPr>
        <w:t>T</w:t>
      </w:r>
      <w:r w:rsidRPr="00FC1EB8">
        <w:rPr>
          <w:rFonts w:ascii="Arial" w:eastAsia="Arial" w:hAnsi="Arial" w:cs="Arial"/>
          <w:b/>
          <w:spacing w:val="-6"/>
          <w:sz w:val="22"/>
          <w:szCs w:val="22"/>
          <w:lang w:val="pt-PT"/>
        </w:rPr>
        <w:t>A</w:t>
      </w:r>
      <w:r w:rsidRPr="00FC1EB8">
        <w:rPr>
          <w:rFonts w:ascii="Arial" w:eastAsia="Arial" w:hAnsi="Arial" w:cs="Arial"/>
          <w:b/>
          <w:spacing w:val="1"/>
          <w:sz w:val="22"/>
          <w:szCs w:val="22"/>
          <w:lang w:val="pt-PT"/>
        </w:rPr>
        <w:t>R</w:t>
      </w:r>
      <w:r w:rsidRPr="00FC1EB8">
        <w:rPr>
          <w:rFonts w:ascii="Arial" w:eastAsia="Arial" w:hAnsi="Arial" w:cs="Arial"/>
          <w:b/>
          <w:spacing w:val="4"/>
          <w:sz w:val="22"/>
          <w:szCs w:val="22"/>
          <w:lang w:val="pt-PT"/>
        </w:rPr>
        <w:t>E</w:t>
      </w:r>
      <w:r w:rsidRPr="00FC1EB8">
        <w:rPr>
          <w:rFonts w:ascii="Arial" w:eastAsia="Arial" w:hAnsi="Arial" w:cs="Arial"/>
          <w:b/>
          <w:sz w:val="22"/>
          <w:szCs w:val="22"/>
          <w:lang w:val="pt-PT"/>
        </w:rPr>
        <w:t>A</w:t>
      </w:r>
      <w:r w:rsidRPr="00FC1EB8">
        <w:rPr>
          <w:rFonts w:ascii="Arial" w:eastAsia="Arial" w:hAnsi="Arial" w:cs="Arial"/>
          <w:b/>
          <w:spacing w:val="-4"/>
          <w:sz w:val="22"/>
          <w:szCs w:val="22"/>
          <w:lang w:val="pt-PT"/>
        </w:rPr>
        <w:t xml:space="preserve"> </w:t>
      </w:r>
      <w:r w:rsidRPr="00FC1EB8">
        <w:rPr>
          <w:rFonts w:ascii="Arial" w:eastAsia="Arial" w:hAnsi="Arial" w:cs="Arial"/>
          <w:b/>
          <w:spacing w:val="-1"/>
          <w:sz w:val="22"/>
          <w:szCs w:val="22"/>
          <w:lang w:val="pt-PT"/>
        </w:rPr>
        <w:t>C</w:t>
      </w:r>
      <w:r w:rsidRPr="00FC1EB8">
        <w:rPr>
          <w:rFonts w:ascii="Arial" w:eastAsia="Arial" w:hAnsi="Arial" w:cs="Arial"/>
          <w:b/>
          <w:spacing w:val="1"/>
          <w:sz w:val="22"/>
          <w:szCs w:val="22"/>
          <w:lang w:val="pt-PT"/>
        </w:rPr>
        <w:t>O</w:t>
      </w:r>
      <w:r w:rsidRPr="00FC1EB8">
        <w:rPr>
          <w:rFonts w:ascii="Arial" w:eastAsia="Arial" w:hAnsi="Arial" w:cs="Arial"/>
          <w:b/>
          <w:spacing w:val="-1"/>
          <w:sz w:val="22"/>
          <w:szCs w:val="22"/>
          <w:lang w:val="pt-PT"/>
        </w:rPr>
        <w:t>ND</w:t>
      </w:r>
      <w:r w:rsidRPr="00FC1EB8">
        <w:rPr>
          <w:rFonts w:ascii="Arial" w:eastAsia="Arial" w:hAnsi="Arial" w:cs="Arial"/>
          <w:b/>
          <w:spacing w:val="1"/>
          <w:sz w:val="22"/>
          <w:szCs w:val="22"/>
          <w:lang w:val="pt-PT"/>
        </w:rPr>
        <w:t>I</w:t>
      </w:r>
      <w:r w:rsidRPr="00FC1EB8">
        <w:rPr>
          <w:rFonts w:ascii="Arial" w:eastAsia="Arial" w:hAnsi="Arial" w:cs="Arial"/>
          <w:b/>
          <w:spacing w:val="-3"/>
          <w:sz w:val="22"/>
          <w:szCs w:val="22"/>
          <w:lang w:val="pt-PT"/>
        </w:rPr>
        <w:t>Ț</w:t>
      </w:r>
      <w:r w:rsidRPr="00FC1EB8">
        <w:rPr>
          <w:rFonts w:ascii="Arial" w:eastAsia="Arial" w:hAnsi="Arial" w:cs="Arial"/>
          <w:b/>
          <w:spacing w:val="1"/>
          <w:sz w:val="22"/>
          <w:szCs w:val="22"/>
          <w:lang w:val="pt-PT"/>
        </w:rPr>
        <w:t>II</w:t>
      </w:r>
      <w:r w:rsidRPr="00FC1EB8">
        <w:rPr>
          <w:rFonts w:ascii="Arial" w:eastAsia="Arial" w:hAnsi="Arial" w:cs="Arial"/>
          <w:b/>
          <w:sz w:val="22"/>
          <w:szCs w:val="22"/>
          <w:lang w:val="pt-PT"/>
        </w:rPr>
        <w:t>L</w:t>
      </w:r>
      <w:r w:rsidRPr="00FC1EB8">
        <w:rPr>
          <w:rFonts w:ascii="Arial" w:eastAsia="Arial" w:hAnsi="Arial" w:cs="Arial"/>
          <w:b/>
          <w:spacing w:val="-2"/>
          <w:sz w:val="22"/>
          <w:szCs w:val="22"/>
          <w:lang w:val="pt-PT"/>
        </w:rPr>
        <w:t>O</w:t>
      </w:r>
      <w:r w:rsidRPr="00FC1EB8">
        <w:rPr>
          <w:rFonts w:ascii="Arial" w:eastAsia="Arial" w:hAnsi="Arial" w:cs="Arial"/>
          <w:b/>
          <w:sz w:val="22"/>
          <w:szCs w:val="22"/>
          <w:lang w:val="pt-PT"/>
        </w:rPr>
        <w:t xml:space="preserve">R </w:t>
      </w:r>
      <w:r w:rsidRPr="00FC1EB8">
        <w:rPr>
          <w:rFonts w:ascii="Arial" w:eastAsia="Arial" w:hAnsi="Arial" w:cs="Arial"/>
          <w:b/>
          <w:spacing w:val="-1"/>
          <w:sz w:val="22"/>
          <w:szCs w:val="22"/>
          <w:lang w:val="pt-PT"/>
        </w:rPr>
        <w:t>C</w:t>
      </w:r>
      <w:r w:rsidRPr="00FC1EB8">
        <w:rPr>
          <w:rFonts w:ascii="Arial" w:eastAsia="Arial" w:hAnsi="Arial" w:cs="Arial"/>
          <w:b/>
          <w:spacing w:val="1"/>
          <w:sz w:val="22"/>
          <w:szCs w:val="22"/>
          <w:lang w:val="pt-PT"/>
        </w:rPr>
        <w:t>O</w:t>
      </w:r>
      <w:r w:rsidRPr="00FC1EB8">
        <w:rPr>
          <w:rFonts w:ascii="Arial" w:eastAsia="Arial" w:hAnsi="Arial" w:cs="Arial"/>
          <w:b/>
          <w:spacing w:val="-1"/>
          <w:sz w:val="22"/>
          <w:szCs w:val="22"/>
          <w:lang w:val="pt-PT"/>
        </w:rPr>
        <w:t>N</w:t>
      </w:r>
      <w:r w:rsidRPr="00FC1EB8">
        <w:rPr>
          <w:rFonts w:ascii="Arial" w:eastAsia="Arial" w:hAnsi="Arial" w:cs="Arial"/>
          <w:b/>
          <w:spacing w:val="-3"/>
          <w:sz w:val="22"/>
          <w:szCs w:val="22"/>
          <w:lang w:val="pt-PT"/>
        </w:rPr>
        <w:t>T</w:t>
      </w:r>
      <w:r w:rsidRPr="00FC1EB8">
        <w:rPr>
          <w:rFonts w:ascii="Arial" w:eastAsia="Arial" w:hAnsi="Arial" w:cs="Arial"/>
          <w:b/>
          <w:spacing w:val="4"/>
          <w:sz w:val="22"/>
          <w:szCs w:val="22"/>
          <w:lang w:val="pt-PT"/>
        </w:rPr>
        <w:t>R</w:t>
      </w:r>
      <w:r w:rsidRPr="00FC1EB8">
        <w:rPr>
          <w:rFonts w:ascii="Arial" w:eastAsia="Arial" w:hAnsi="Arial" w:cs="Arial"/>
          <w:b/>
          <w:spacing w:val="-6"/>
          <w:sz w:val="22"/>
          <w:szCs w:val="22"/>
          <w:lang w:val="pt-PT"/>
        </w:rPr>
        <w:t>A</w:t>
      </w:r>
      <w:r w:rsidRPr="00FC1EB8">
        <w:rPr>
          <w:rFonts w:ascii="Arial" w:eastAsia="Arial" w:hAnsi="Arial" w:cs="Arial"/>
          <w:b/>
          <w:spacing w:val="1"/>
          <w:sz w:val="22"/>
          <w:szCs w:val="22"/>
          <w:lang w:val="pt-PT"/>
        </w:rPr>
        <w:t>C</w:t>
      </w:r>
      <w:r w:rsidRPr="00FC1EB8">
        <w:rPr>
          <w:rFonts w:ascii="Arial" w:eastAsia="Arial" w:hAnsi="Arial" w:cs="Arial"/>
          <w:b/>
          <w:spacing w:val="-3"/>
          <w:sz w:val="22"/>
          <w:szCs w:val="22"/>
          <w:lang w:val="pt-PT"/>
        </w:rPr>
        <w:t>T</w:t>
      </w:r>
      <w:r w:rsidRPr="00FC1EB8">
        <w:rPr>
          <w:rFonts w:ascii="Arial" w:eastAsia="Arial" w:hAnsi="Arial" w:cs="Arial"/>
          <w:b/>
          <w:spacing w:val="4"/>
          <w:sz w:val="22"/>
          <w:szCs w:val="22"/>
          <w:lang w:val="pt-PT"/>
        </w:rPr>
        <w:t>U</w:t>
      </w:r>
      <w:r w:rsidRPr="00FC1EB8">
        <w:rPr>
          <w:rFonts w:ascii="Arial" w:eastAsia="Arial" w:hAnsi="Arial" w:cs="Arial"/>
          <w:b/>
          <w:spacing w:val="-6"/>
          <w:sz w:val="22"/>
          <w:szCs w:val="22"/>
          <w:lang w:val="pt-PT"/>
        </w:rPr>
        <w:t>A</w:t>
      </w:r>
      <w:r w:rsidRPr="00FC1EB8">
        <w:rPr>
          <w:rFonts w:ascii="Arial" w:eastAsia="Arial" w:hAnsi="Arial" w:cs="Arial"/>
          <w:b/>
          <w:spacing w:val="2"/>
          <w:sz w:val="22"/>
          <w:szCs w:val="22"/>
          <w:lang w:val="pt-PT"/>
        </w:rPr>
        <w:t>L</w:t>
      </w:r>
      <w:r w:rsidRPr="00FC1EB8">
        <w:rPr>
          <w:rFonts w:ascii="Arial" w:eastAsia="Arial" w:hAnsi="Arial" w:cs="Arial"/>
          <w:b/>
          <w:sz w:val="22"/>
          <w:szCs w:val="22"/>
          <w:lang w:val="pt-PT"/>
        </w:rPr>
        <w:t>E</w:t>
      </w:r>
    </w:p>
    <w:p w14:paraId="63B2A713" w14:textId="77777777" w:rsidR="0017755A" w:rsidRPr="00FC1EB8" w:rsidRDefault="0017755A">
      <w:pPr>
        <w:spacing w:line="200" w:lineRule="exact"/>
        <w:rPr>
          <w:lang w:val="pt-PT"/>
        </w:rPr>
      </w:pPr>
    </w:p>
    <w:p w14:paraId="57C06648" w14:textId="77777777" w:rsidR="0017755A" w:rsidRPr="00FC1EB8" w:rsidRDefault="0017755A">
      <w:pPr>
        <w:spacing w:line="200" w:lineRule="exact"/>
        <w:rPr>
          <w:lang w:val="pt-PT"/>
        </w:rPr>
      </w:pPr>
    </w:p>
    <w:p w14:paraId="0B20C4F5" w14:textId="77777777" w:rsidR="0017755A" w:rsidRPr="00FC1EB8" w:rsidRDefault="0017755A">
      <w:pPr>
        <w:spacing w:line="200" w:lineRule="exact"/>
        <w:rPr>
          <w:lang w:val="pt-PT"/>
        </w:rPr>
      </w:pPr>
    </w:p>
    <w:p w14:paraId="03309498" w14:textId="77777777" w:rsidR="0017755A" w:rsidRPr="00FC1EB8" w:rsidRDefault="0017755A">
      <w:pPr>
        <w:spacing w:line="200" w:lineRule="exact"/>
        <w:rPr>
          <w:lang w:val="pt-PT"/>
        </w:rPr>
      </w:pPr>
    </w:p>
    <w:p w14:paraId="79C1376C" w14:textId="77777777" w:rsidR="0017755A" w:rsidRPr="00FC1EB8" w:rsidRDefault="0017755A">
      <w:pPr>
        <w:spacing w:before="12" w:line="260" w:lineRule="exact"/>
        <w:rPr>
          <w:sz w:val="26"/>
          <w:szCs w:val="26"/>
          <w:lang w:val="pt-PT"/>
        </w:rPr>
      </w:pPr>
    </w:p>
    <w:p w14:paraId="047830E3" w14:textId="350DCEEB" w:rsidR="0017755A" w:rsidRPr="00FC1EB8" w:rsidRDefault="00140DA9">
      <w:pPr>
        <w:spacing w:line="264" w:lineRule="auto"/>
        <w:ind w:left="400" w:right="119"/>
        <w:jc w:val="both"/>
        <w:rPr>
          <w:rFonts w:ascii="Arial" w:eastAsia="Arial" w:hAnsi="Arial" w:cs="Arial"/>
          <w:sz w:val="22"/>
          <w:szCs w:val="22"/>
          <w:lang w:val="pt-PT"/>
        </w:rPr>
      </w:pPr>
      <w:r w:rsidRPr="00FC1EB8">
        <w:rPr>
          <w:rFonts w:ascii="Arial" w:eastAsia="Arial" w:hAnsi="Arial" w:cs="Arial"/>
          <w:spacing w:val="1"/>
          <w:sz w:val="22"/>
          <w:szCs w:val="22"/>
          <w:lang w:val="pt-PT"/>
        </w:rPr>
        <w:t>S</w:t>
      </w:r>
      <w:r w:rsidRPr="00FC1EB8">
        <w:rPr>
          <w:rFonts w:ascii="Arial" w:eastAsia="Arial" w:hAnsi="Arial" w:cs="Arial"/>
          <w:spacing w:val="2"/>
          <w:sz w:val="22"/>
          <w:szCs w:val="22"/>
          <w:lang w:val="pt-PT"/>
        </w:rPr>
        <w:t>ubs</w:t>
      </w:r>
      <w:r w:rsidRPr="00FC1EB8">
        <w:rPr>
          <w:rFonts w:ascii="Arial" w:eastAsia="Arial" w:hAnsi="Arial" w:cs="Arial"/>
          <w:sz w:val="22"/>
          <w:szCs w:val="22"/>
          <w:lang w:val="pt-PT"/>
        </w:rPr>
        <w:t>e</w:t>
      </w:r>
      <w:r w:rsidRPr="00FC1EB8">
        <w:rPr>
          <w:rFonts w:ascii="Arial" w:eastAsia="Arial" w:hAnsi="Arial" w:cs="Arial"/>
          <w:spacing w:val="3"/>
          <w:sz w:val="22"/>
          <w:szCs w:val="22"/>
          <w:lang w:val="pt-PT"/>
        </w:rPr>
        <w:t>m</w:t>
      </w:r>
      <w:r w:rsidRPr="00FC1EB8">
        <w:rPr>
          <w:rFonts w:ascii="Arial" w:eastAsia="Arial" w:hAnsi="Arial" w:cs="Arial"/>
          <w:spacing w:val="2"/>
          <w:sz w:val="22"/>
          <w:szCs w:val="22"/>
          <w:lang w:val="pt-PT"/>
        </w:rPr>
        <w:t>n</w:t>
      </w:r>
      <w:r w:rsidRPr="00FC1EB8">
        <w:rPr>
          <w:rFonts w:ascii="Arial" w:eastAsia="Arial" w:hAnsi="Arial" w:cs="Arial"/>
          <w:sz w:val="22"/>
          <w:szCs w:val="22"/>
          <w:lang w:val="pt-PT"/>
        </w:rPr>
        <w:t>a</w:t>
      </w:r>
      <w:r w:rsidRPr="00FC1EB8">
        <w:rPr>
          <w:rFonts w:ascii="Arial" w:eastAsia="Arial" w:hAnsi="Arial" w:cs="Arial"/>
          <w:spacing w:val="3"/>
          <w:sz w:val="22"/>
          <w:szCs w:val="22"/>
          <w:lang w:val="pt-PT"/>
        </w:rPr>
        <w:t>t</w:t>
      </w:r>
      <w:r w:rsidRPr="00FC1EB8">
        <w:rPr>
          <w:rFonts w:ascii="Arial" w:eastAsia="Arial" w:hAnsi="Arial" w:cs="Arial"/>
          <w:spacing w:val="4"/>
          <w:sz w:val="22"/>
          <w:szCs w:val="22"/>
          <w:lang w:val="pt-PT"/>
        </w:rPr>
        <w:t>u</w:t>
      </w:r>
      <w:r w:rsidRPr="00FC1EB8">
        <w:rPr>
          <w:rFonts w:ascii="Arial" w:eastAsia="Arial" w:hAnsi="Arial" w:cs="Arial"/>
          <w:spacing w:val="-1"/>
          <w:sz w:val="22"/>
          <w:szCs w:val="22"/>
          <w:lang w:val="pt-PT"/>
        </w:rPr>
        <w:t>l.</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4"/>
          <w:sz w:val="22"/>
          <w:szCs w:val="22"/>
          <w:lang w:val="pt-PT"/>
        </w:rPr>
        <w:t>.</w:t>
      </w:r>
      <w:r w:rsidRPr="00FC1EB8">
        <w:rPr>
          <w:rFonts w:ascii="Arial" w:eastAsia="Arial" w:hAnsi="Arial" w:cs="Arial"/>
          <w:i/>
          <w:spacing w:val="1"/>
          <w:sz w:val="22"/>
          <w:szCs w:val="22"/>
          <w:lang w:val="pt-PT"/>
        </w:rPr>
        <w:t>(</w:t>
      </w:r>
      <w:r w:rsidRPr="00FC1EB8">
        <w:rPr>
          <w:rFonts w:ascii="Arial" w:eastAsia="Arial" w:hAnsi="Arial" w:cs="Arial"/>
          <w:i/>
          <w:sz w:val="22"/>
          <w:szCs w:val="22"/>
          <w:lang w:val="pt-PT"/>
        </w:rPr>
        <w:t>n</w:t>
      </w:r>
      <w:r w:rsidRPr="00FC1EB8">
        <w:rPr>
          <w:rFonts w:ascii="Arial" w:eastAsia="Arial" w:hAnsi="Arial" w:cs="Arial"/>
          <w:i/>
          <w:spacing w:val="-3"/>
          <w:sz w:val="22"/>
          <w:szCs w:val="22"/>
          <w:lang w:val="pt-PT"/>
        </w:rPr>
        <w:t>u</w:t>
      </w:r>
      <w:r w:rsidRPr="00FC1EB8">
        <w:rPr>
          <w:rFonts w:ascii="Arial" w:eastAsia="Arial" w:hAnsi="Arial" w:cs="Arial"/>
          <w:i/>
          <w:spacing w:val="1"/>
          <w:sz w:val="22"/>
          <w:szCs w:val="22"/>
          <w:lang w:val="pt-PT"/>
        </w:rPr>
        <w:t>m</w:t>
      </w:r>
      <w:r w:rsidRPr="00FC1EB8">
        <w:rPr>
          <w:rFonts w:ascii="Arial" w:eastAsia="Arial" w:hAnsi="Arial" w:cs="Arial"/>
          <w:i/>
          <w:sz w:val="22"/>
          <w:szCs w:val="22"/>
          <w:lang w:val="pt-PT"/>
        </w:rPr>
        <w:t>e</w:t>
      </w:r>
      <w:r w:rsidRPr="00FC1EB8">
        <w:rPr>
          <w:rFonts w:ascii="Arial" w:eastAsia="Arial" w:hAnsi="Arial" w:cs="Arial"/>
          <w:i/>
          <w:spacing w:val="1"/>
          <w:sz w:val="22"/>
          <w:szCs w:val="22"/>
          <w:lang w:val="pt-PT"/>
        </w:rPr>
        <w:t xml:space="preserve"> </w:t>
      </w:r>
      <w:r w:rsidRPr="00FC1EB8">
        <w:rPr>
          <w:rFonts w:ascii="Arial" w:eastAsia="Arial" w:hAnsi="Arial" w:cs="Arial"/>
          <w:i/>
          <w:sz w:val="22"/>
          <w:szCs w:val="22"/>
          <w:lang w:val="pt-PT"/>
        </w:rPr>
        <w:t xml:space="preserve">si </w:t>
      </w:r>
      <w:r w:rsidRPr="00FC1EB8">
        <w:rPr>
          <w:rFonts w:ascii="Arial" w:eastAsia="Arial" w:hAnsi="Arial" w:cs="Arial"/>
          <w:i/>
          <w:spacing w:val="-3"/>
          <w:sz w:val="22"/>
          <w:szCs w:val="22"/>
          <w:lang w:val="pt-PT"/>
        </w:rPr>
        <w:t>p</w:t>
      </w:r>
      <w:r w:rsidRPr="00FC1EB8">
        <w:rPr>
          <w:rFonts w:ascii="Arial" w:eastAsia="Arial" w:hAnsi="Arial" w:cs="Arial"/>
          <w:i/>
          <w:spacing w:val="1"/>
          <w:sz w:val="22"/>
          <w:szCs w:val="22"/>
          <w:lang w:val="pt-PT"/>
        </w:rPr>
        <w:t>r</w:t>
      </w:r>
      <w:r w:rsidRPr="00FC1EB8">
        <w:rPr>
          <w:rFonts w:ascii="Arial" w:eastAsia="Arial" w:hAnsi="Arial" w:cs="Arial"/>
          <w:i/>
          <w:sz w:val="22"/>
          <w:szCs w:val="22"/>
          <w:lang w:val="pt-PT"/>
        </w:rPr>
        <w:t>e</w:t>
      </w:r>
      <w:r w:rsidRPr="00FC1EB8">
        <w:rPr>
          <w:rFonts w:ascii="Arial" w:eastAsia="Arial" w:hAnsi="Arial" w:cs="Arial"/>
          <w:i/>
          <w:spacing w:val="-1"/>
          <w:sz w:val="22"/>
          <w:szCs w:val="22"/>
          <w:lang w:val="pt-PT"/>
        </w:rPr>
        <w:t>n</w:t>
      </w:r>
      <w:r w:rsidRPr="00FC1EB8">
        <w:rPr>
          <w:rFonts w:ascii="Arial" w:eastAsia="Arial" w:hAnsi="Arial" w:cs="Arial"/>
          <w:i/>
          <w:sz w:val="22"/>
          <w:szCs w:val="22"/>
          <w:lang w:val="pt-PT"/>
        </w:rPr>
        <w:t>u</w:t>
      </w:r>
      <w:r w:rsidRPr="00FC1EB8">
        <w:rPr>
          <w:rFonts w:ascii="Arial" w:eastAsia="Arial" w:hAnsi="Arial" w:cs="Arial"/>
          <w:i/>
          <w:spacing w:val="-2"/>
          <w:sz w:val="22"/>
          <w:szCs w:val="22"/>
          <w:lang w:val="pt-PT"/>
        </w:rPr>
        <w:t>m</w:t>
      </w:r>
      <w:r w:rsidRPr="00FC1EB8">
        <w:rPr>
          <w:rFonts w:ascii="Arial" w:eastAsia="Arial" w:hAnsi="Arial" w:cs="Arial"/>
          <w:i/>
          <w:sz w:val="22"/>
          <w:szCs w:val="22"/>
          <w:lang w:val="pt-PT"/>
        </w:rPr>
        <w:t>e</w:t>
      </w:r>
      <w:r w:rsidRPr="00FC1EB8">
        <w:rPr>
          <w:rFonts w:ascii="Arial" w:eastAsia="Arial" w:hAnsi="Arial" w:cs="Arial"/>
          <w:i/>
          <w:spacing w:val="1"/>
          <w:sz w:val="22"/>
          <w:szCs w:val="22"/>
          <w:lang w:val="pt-PT"/>
        </w:rPr>
        <w:t xml:space="preserve"> </w:t>
      </w:r>
      <w:r w:rsidRPr="00FC1EB8">
        <w:rPr>
          <w:rFonts w:ascii="Arial" w:eastAsia="Arial" w:hAnsi="Arial" w:cs="Arial"/>
          <w:i/>
          <w:spacing w:val="-1"/>
          <w:sz w:val="22"/>
          <w:szCs w:val="22"/>
          <w:lang w:val="pt-PT"/>
        </w:rPr>
        <w:t>i</w:t>
      </w:r>
      <w:r w:rsidRPr="00FC1EB8">
        <w:rPr>
          <w:rFonts w:ascii="Arial" w:eastAsia="Arial" w:hAnsi="Arial" w:cs="Arial"/>
          <w:i/>
          <w:sz w:val="22"/>
          <w:szCs w:val="22"/>
          <w:lang w:val="pt-PT"/>
        </w:rPr>
        <w:t>n</w:t>
      </w:r>
      <w:r w:rsidRPr="00FC1EB8">
        <w:rPr>
          <w:rFonts w:ascii="Arial" w:eastAsia="Arial" w:hAnsi="Arial" w:cs="Arial"/>
          <w:i/>
          <w:spacing w:val="1"/>
          <w:sz w:val="22"/>
          <w:szCs w:val="22"/>
          <w:lang w:val="pt-PT"/>
        </w:rPr>
        <w:t xml:space="preserve"> </w:t>
      </w:r>
      <w:r w:rsidRPr="00FC1EB8">
        <w:rPr>
          <w:rFonts w:ascii="Arial" w:eastAsia="Arial" w:hAnsi="Arial" w:cs="Arial"/>
          <w:i/>
          <w:sz w:val="22"/>
          <w:szCs w:val="22"/>
          <w:lang w:val="pt-PT"/>
        </w:rPr>
        <w:t>c</w:t>
      </w:r>
      <w:r w:rsidRPr="00FC1EB8">
        <w:rPr>
          <w:rFonts w:ascii="Arial" w:eastAsia="Arial" w:hAnsi="Arial" w:cs="Arial"/>
          <w:i/>
          <w:spacing w:val="-1"/>
          <w:sz w:val="22"/>
          <w:szCs w:val="22"/>
          <w:lang w:val="pt-PT"/>
        </w:rPr>
        <w:t>l</w:t>
      </w:r>
      <w:r w:rsidRPr="00FC1EB8">
        <w:rPr>
          <w:rFonts w:ascii="Arial" w:eastAsia="Arial" w:hAnsi="Arial" w:cs="Arial"/>
          <w:i/>
          <w:sz w:val="22"/>
          <w:szCs w:val="22"/>
          <w:lang w:val="pt-PT"/>
        </w:rPr>
        <w:t>ar</w:t>
      </w:r>
      <w:r w:rsidRPr="00FC1EB8">
        <w:rPr>
          <w:rFonts w:ascii="Arial" w:eastAsia="Arial" w:hAnsi="Arial" w:cs="Arial"/>
          <w:i/>
          <w:spacing w:val="2"/>
          <w:sz w:val="22"/>
          <w:szCs w:val="22"/>
          <w:lang w:val="pt-PT"/>
        </w:rPr>
        <w:t xml:space="preserve"> </w:t>
      </w:r>
      <w:r w:rsidRPr="00FC1EB8">
        <w:rPr>
          <w:rFonts w:ascii="Arial" w:eastAsia="Arial" w:hAnsi="Arial" w:cs="Arial"/>
          <w:i/>
          <w:sz w:val="22"/>
          <w:szCs w:val="22"/>
          <w:lang w:val="pt-PT"/>
        </w:rPr>
        <w:t>a</w:t>
      </w:r>
      <w:r w:rsidRPr="00FC1EB8">
        <w:rPr>
          <w:rFonts w:ascii="Arial" w:eastAsia="Arial" w:hAnsi="Arial" w:cs="Arial"/>
          <w:i/>
          <w:spacing w:val="1"/>
          <w:sz w:val="22"/>
          <w:szCs w:val="22"/>
          <w:lang w:val="pt-PT"/>
        </w:rPr>
        <w:t xml:space="preserve"> </w:t>
      </w:r>
      <w:r w:rsidRPr="00FC1EB8">
        <w:rPr>
          <w:rFonts w:ascii="Arial" w:eastAsia="Arial" w:hAnsi="Arial" w:cs="Arial"/>
          <w:i/>
          <w:sz w:val="22"/>
          <w:szCs w:val="22"/>
          <w:lang w:val="pt-PT"/>
        </w:rPr>
        <w:t>p</w:t>
      </w:r>
      <w:r w:rsidRPr="00FC1EB8">
        <w:rPr>
          <w:rFonts w:ascii="Arial" w:eastAsia="Arial" w:hAnsi="Arial" w:cs="Arial"/>
          <w:i/>
          <w:spacing w:val="-3"/>
          <w:sz w:val="22"/>
          <w:szCs w:val="22"/>
          <w:lang w:val="pt-PT"/>
        </w:rPr>
        <w:t>e</w:t>
      </w:r>
      <w:r w:rsidRPr="00FC1EB8">
        <w:rPr>
          <w:rFonts w:ascii="Arial" w:eastAsia="Arial" w:hAnsi="Arial" w:cs="Arial"/>
          <w:i/>
          <w:spacing w:val="1"/>
          <w:sz w:val="22"/>
          <w:szCs w:val="22"/>
          <w:lang w:val="pt-PT"/>
        </w:rPr>
        <w:t>r</w:t>
      </w:r>
      <w:r w:rsidRPr="00FC1EB8">
        <w:rPr>
          <w:rFonts w:ascii="Arial" w:eastAsia="Arial" w:hAnsi="Arial" w:cs="Arial"/>
          <w:i/>
          <w:sz w:val="22"/>
          <w:szCs w:val="22"/>
          <w:lang w:val="pt-PT"/>
        </w:rPr>
        <w:t>so</w:t>
      </w:r>
      <w:r w:rsidRPr="00FC1EB8">
        <w:rPr>
          <w:rFonts w:ascii="Arial" w:eastAsia="Arial" w:hAnsi="Arial" w:cs="Arial"/>
          <w:i/>
          <w:spacing w:val="-1"/>
          <w:sz w:val="22"/>
          <w:szCs w:val="22"/>
          <w:lang w:val="pt-PT"/>
        </w:rPr>
        <w:t>a</w:t>
      </w:r>
      <w:r w:rsidRPr="00FC1EB8">
        <w:rPr>
          <w:rFonts w:ascii="Arial" w:eastAsia="Arial" w:hAnsi="Arial" w:cs="Arial"/>
          <w:i/>
          <w:spacing w:val="-3"/>
          <w:sz w:val="22"/>
          <w:szCs w:val="22"/>
          <w:lang w:val="pt-PT"/>
        </w:rPr>
        <w:t>n</w:t>
      </w:r>
      <w:r w:rsidRPr="00FC1EB8">
        <w:rPr>
          <w:rFonts w:ascii="Arial" w:eastAsia="Arial" w:hAnsi="Arial" w:cs="Arial"/>
          <w:i/>
          <w:sz w:val="22"/>
          <w:szCs w:val="22"/>
          <w:lang w:val="pt-PT"/>
        </w:rPr>
        <w:t>ei a</w:t>
      </w:r>
      <w:r w:rsidRPr="00FC1EB8">
        <w:rPr>
          <w:rFonts w:ascii="Arial" w:eastAsia="Arial" w:hAnsi="Arial" w:cs="Arial"/>
          <w:i/>
          <w:spacing w:val="-1"/>
          <w:sz w:val="22"/>
          <w:szCs w:val="22"/>
          <w:lang w:val="pt-PT"/>
        </w:rPr>
        <w:t>u</w:t>
      </w:r>
      <w:r w:rsidRPr="00FC1EB8">
        <w:rPr>
          <w:rFonts w:ascii="Arial" w:eastAsia="Arial" w:hAnsi="Arial" w:cs="Arial"/>
          <w:i/>
          <w:spacing w:val="1"/>
          <w:sz w:val="22"/>
          <w:szCs w:val="22"/>
          <w:lang w:val="pt-PT"/>
        </w:rPr>
        <w:t>t</w:t>
      </w:r>
      <w:r w:rsidRPr="00FC1EB8">
        <w:rPr>
          <w:rFonts w:ascii="Arial" w:eastAsia="Arial" w:hAnsi="Arial" w:cs="Arial"/>
          <w:i/>
          <w:sz w:val="22"/>
          <w:szCs w:val="22"/>
          <w:lang w:val="pt-PT"/>
        </w:rPr>
        <w:t>or</w:t>
      </w:r>
      <w:r w:rsidRPr="00FC1EB8">
        <w:rPr>
          <w:rFonts w:ascii="Arial" w:eastAsia="Arial" w:hAnsi="Arial" w:cs="Arial"/>
          <w:i/>
          <w:spacing w:val="2"/>
          <w:sz w:val="22"/>
          <w:szCs w:val="22"/>
          <w:lang w:val="pt-PT"/>
        </w:rPr>
        <w:t>i</w:t>
      </w:r>
      <w:r w:rsidRPr="00FC1EB8">
        <w:rPr>
          <w:rFonts w:ascii="Arial" w:eastAsia="Arial" w:hAnsi="Arial" w:cs="Arial"/>
          <w:i/>
          <w:spacing w:val="-7"/>
          <w:sz w:val="22"/>
          <w:szCs w:val="22"/>
          <w:lang w:val="pt-PT"/>
        </w:rPr>
        <w:t>z</w:t>
      </w:r>
      <w:r w:rsidRPr="00FC1EB8">
        <w:rPr>
          <w:rFonts w:ascii="Arial" w:eastAsia="Arial" w:hAnsi="Arial" w:cs="Arial"/>
          <w:i/>
          <w:sz w:val="22"/>
          <w:szCs w:val="22"/>
          <w:lang w:val="pt-PT"/>
        </w:rPr>
        <w:t>ate</w:t>
      </w:r>
      <w:r w:rsidRPr="00FC1EB8">
        <w:rPr>
          <w:rFonts w:ascii="Arial" w:eastAsia="Arial" w:hAnsi="Arial" w:cs="Arial"/>
          <w:i/>
          <w:spacing w:val="1"/>
          <w:sz w:val="22"/>
          <w:szCs w:val="22"/>
          <w:lang w:val="pt-PT"/>
        </w:rPr>
        <w:t>)</w:t>
      </w:r>
      <w:r w:rsidRPr="00FC1EB8">
        <w:rPr>
          <w:rFonts w:ascii="Arial" w:eastAsia="Arial" w:hAnsi="Arial" w:cs="Arial"/>
          <w:i/>
          <w:sz w:val="22"/>
          <w:szCs w:val="22"/>
          <w:lang w:val="pt-PT"/>
        </w:rPr>
        <w:t>,</w:t>
      </w:r>
      <w:r w:rsidRPr="00FC1EB8">
        <w:rPr>
          <w:rFonts w:ascii="Arial" w:eastAsia="Arial" w:hAnsi="Arial" w:cs="Arial"/>
          <w:i/>
          <w:spacing w:val="2"/>
          <w:sz w:val="22"/>
          <w:szCs w:val="22"/>
          <w:lang w:val="pt-PT"/>
        </w:rPr>
        <w:t xml:space="preserve"> </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e</w:t>
      </w:r>
      <w:r w:rsidRPr="00FC1EB8">
        <w:rPr>
          <w:rFonts w:ascii="Arial" w:eastAsia="Arial" w:hAnsi="Arial" w:cs="Arial"/>
          <w:spacing w:val="-1"/>
          <w:sz w:val="22"/>
          <w:szCs w:val="22"/>
          <w:lang w:val="pt-PT"/>
        </w:rPr>
        <w:t>p</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e</w:t>
      </w:r>
      <w:r w:rsidRPr="00FC1EB8">
        <w:rPr>
          <w:rFonts w:ascii="Arial" w:eastAsia="Arial" w:hAnsi="Arial" w:cs="Arial"/>
          <w:spacing w:val="-3"/>
          <w:sz w:val="22"/>
          <w:szCs w:val="22"/>
          <w:lang w:val="pt-PT"/>
        </w:rPr>
        <w:t>z</w:t>
      </w:r>
      <w:r w:rsidRPr="00FC1EB8">
        <w:rPr>
          <w:rFonts w:ascii="Arial" w:eastAsia="Arial" w:hAnsi="Arial" w:cs="Arial"/>
          <w:sz w:val="22"/>
          <w:szCs w:val="22"/>
          <w:lang w:val="pt-PT"/>
        </w:rPr>
        <w:t>e</w:t>
      </w:r>
      <w:r w:rsidRPr="00FC1EB8">
        <w:rPr>
          <w:rFonts w:ascii="Arial" w:eastAsia="Arial" w:hAnsi="Arial" w:cs="Arial"/>
          <w:spacing w:val="-1"/>
          <w:sz w:val="22"/>
          <w:szCs w:val="22"/>
          <w:lang w:val="pt-PT"/>
        </w:rPr>
        <w:t>n</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a</w:t>
      </w:r>
      <w:r w:rsidRPr="00FC1EB8">
        <w:rPr>
          <w:rFonts w:ascii="Arial" w:eastAsia="Arial" w:hAnsi="Arial" w:cs="Arial"/>
          <w:spacing w:val="-3"/>
          <w:sz w:val="22"/>
          <w:szCs w:val="22"/>
          <w:lang w:val="pt-PT"/>
        </w:rPr>
        <w:t>n</w:t>
      </w:r>
      <w:r w:rsidRPr="00FC1EB8">
        <w:rPr>
          <w:rFonts w:ascii="Arial" w:eastAsia="Arial" w:hAnsi="Arial" w:cs="Arial"/>
          <w:sz w:val="22"/>
          <w:szCs w:val="22"/>
          <w:lang w:val="pt-PT"/>
        </w:rPr>
        <w:t>t</w:t>
      </w:r>
      <w:r w:rsidRPr="00FC1EB8">
        <w:rPr>
          <w:rFonts w:ascii="Arial" w:eastAsia="Arial" w:hAnsi="Arial" w:cs="Arial"/>
          <w:spacing w:val="1"/>
          <w:sz w:val="22"/>
          <w:szCs w:val="22"/>
          <w:lang w:val="pt-PT"/>
        </w:rPr>
        <w:t xml:space="preserve"> </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e</w:t>
      </w:r>
      <w:r w:rsidRPr="00FC1EB8">
        <w:rPr>
          <w:rFonts w:ascii="Arial" w:eastAsia="Arial" w:hAnsi="Arial" w:cs="Arial"/>
          <w:spacing w:val="2"/>
          <w:sz w:val="22"/>
          <w:szCs w:val="22"/>
          <w:lang w:val="pt-PT"/>
        </w:rPr>
        <w:t>g</w:t>
      </w:r>
      <w:r w:rsidRPr="00FC1EB8">
        <w:rPr>
          <w:rFonts w:ascii="Arial" w:eastAsia="Arial" w:hAnsi="Arial" w:cs="Arial"/>
          <w:sz w:val="22"/>
          <w:szCs w:val="22"/>
          <w:lang w:val="pt-PT"/>
        </w:rPr>
        <w:t xml:space="preserve">al </w:t>
      </w:r>
      <w:r w:rsidRPr="00FC1EB8">
        <w:rPr>
          <w:rFonts w:ascii="Arial" w:eastAsia="Arial" w:hAnsi="Arial" w:cs="Arial"/>
          <w:spacing w:val="9"/>
          <w:sz w:val="22"/>
          <w:szCs w:val="22"/>
          <w:lang w:val="pt-PT"/>
        </w:rPr>
        <w:t>a</w:t>
      </w:r>
      <w:r w:rsidRPr="00FC1EB8">
        <w:rPr>
          <w:rFonts w:ascii="Arial" w:eastAsia="Arial" w:hAnsi="Arial" w:cs="Arial"/>
          <w:sz w:val="22"/>
          <w:szCs w:val="22"/>
          <w:lang w:val="pt-PT"/>
        </w:rPr>
        <w:t>l</w:t>
      </w:r>
      <w:r w:rsidRPr="00FC1EB8">
        <w:rPr>
          <w:rFonts w:ascii="Arial" w:eastAsia="Arial" w:hAnsi="Arial" w:cs="Arial"/>
          <w:spacing w:val="18"/>
          <w:sz w:val="22"/>
          <w:szCs w:val="22"/>
          <w:lang w:val="pt-PT"/>
        </w:rPr>
        <w:t xml:space="preserve"> </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z w:val="22"/>
          <w:szCs w:val="22"/>
          <w:lang w:val="pt-PT"/>
        </w:rPr>
        <w:t>.</w:t>
      </w:r>
      <w:r w:rsidRPr="00FC1EB8">
        <w:rPr>
          <w:rFonts w:ascii="Arial" w:eastAsia="Arial" w:hAnsi="Arial" w:cs="Arial"/>
          <w:spacing w:val="4"/>
          <w:sz w:val="22"/>
          <w:szCs w:val="22"/>
          <w:lang w:val="pt-PT"/>
        </w:rPr>
        <w:t xml:space="preserve"> </w:t>
      </w:r>
      <w:r w:rsidRPr="00FC1EB8">
        <w:rPr>
          <w:rFonts w:ascii="Arial" w:eastAsia="Arial" w:hAnsi="Arial" w:cs="Arial"/>
          <w:i/>
          <w:spacing w:val="1"/>
          <w:sz w:val="22"/>
          <w:szCs w:val="22"/>
          <w:lang w:val="pt-PT"/>
        </w:rPr>
        <w:t>(</w:t>
      </w:r>
      <w:r w:rsidRPr="00FC1EB8">
        <w:rPr>
          <w:rFonts w:ascii="Arial" w:eastAsia="Arial" w:hAnsi="Arial" w:cs="Arial"/>
          <w:i/>
          <w:sz w:val="22"/>
          <w:szCs w:val="22"/>
          <w:lang w:val="pt-PT"/>
        </w:rPr>
        <w:t>d</w:t>
      </w:r>
      <w:r w:rsidRPr="00FC1EB8">
        <w:rPr>
          <w:rFonts w:ascii="Arial" w:eastAsia="Arial" w:hAnsi="Arial" w:cs="Arial"/>
          <w:i/>
          <w:spacing w:val="-1"/>
          <w:sz w:val="22"/>
          <w:szCs w:val="22"/>
          <w:lang w:val="pt-PT"/>
        </w:rPr>
        <w:t>e</w:t>
      </w:r>
      <w:r w:rsidRPr="00FC1EB8">
        <w:rPr>
          <w:rFonts w:ascii="Arial" w:eastAsia="Arial" w:hAnsi="Arial" w:cs="Arial"/>
          <w:i/>
          <w:sz w:val="22"/>
          <w:szCs w:val="22"/>
          <w:lang w:val="pt-PT"/>
        </w:rPr>
        <w:t>n</w:t>
      </w:r>
      <w:r w:rsidRPr="00FC1EB8">
        <w:rPr>
          <w:rFonts w:ascii="Arial" w:eastAsia="Arial" w:hAnsi="Arial" w:cs="Arial"/>
          <w:i/>
          <w:spacing w:val="-3"/>
          <w:sz w:val="22"/>
          <w:szCs w:val="22"/>
          <w:lang w:val="pt-PT"/>
        </w:rPr>
        <w:t>u</w:t>
      </w:r>
      <w:r w:rsidRPr="00FC1EB8">
        <w:rPr>
          <w:rFonts w:ascii="Arial" w:eastAsia="Arial" w:hAnsi="Arial" w:cs="Arial"/>
          <w:i/>
          <w:spacing w:val="1"/>
          <w:sz w:val="22"/>
          <w:szCs w:val="22"/>
          <w:lang w:val="pt-PT"/>
        </w:rPr>
        <w:t>m</w:t>
      </w:r>
      <w:r w:rsidRPr="00FC1EB8">
        <w:rPr>
          <w:rFonts w:ascii="Arial" w:eastAsia="Arial" w:hAnsi="Arial" w:cs="Arial"/>
          <w:i/>
          <w:spacing w:val="-1"/>
          <w:sz w:val="22"/>
          <w:szCs w:val="22"/>
          <w:lang w:val="pt-PT"/>
        </w:rPr>
        <w:t>i</w:t>
      </w:r>
      <w:r w:rsidRPr="00FC1EB8">
        <w:rPr>
          <w:rFonts w:ascii="Arial" w:eastAsia="Arial" w:hAnsi="Arial" w:cs="Arial"/>
          <w:i/>
          <w:spacing w:val="1"/>
          <w:sz w:val="22"/>
          <w:szCs w:val="22"/>
          <w:lang w:val="pt-PT"/>
        </w:rPr>
        <w:t>r</w:t>
      </w:r>
      <w:r w:rsidRPr="00FC1EB8">
        <w:rPr>
          <w:rFonts w:ascii="Arial" w:eastAsia="Arial" w:hAnsi="Arial" w:cs="Arial"/>
          <w:i/>
          <w:sz w:val="22"/>
          <w:szCs w:val="22"/>
          <w:lang w:val="pt-PT"/>
        </w:rPr>
        <w:t>e</w:t>
      </w:r>
      <w:r w:rsidRPr="00FC1EB8">
        <w:rPr>
          <w:rFonts w:ascii="Arial" w:eastAsia="Arial" w:hAnsi="Arial" w:cs="Arial"/>
          <w:i/>
          <w:spacing w:val="-1"/>
          <w:sz w:val="22"/>
          <w:szCs w:val="22"/>
          <w:lang w:val="pt-PT"/>
        </w:rPr>
        <w:t>a</w:t>
      </w:r>
      <w:r w:rsidRPr="00FC1EB8">
        <w:rPr>
          <w:rFonts w:ascii="Arial" w:eastAsia="Arial" w:hAnsi="Arial" w:cs="Arial"/>
          <w:i/>
          <w:sz w:val="22"/>
          <w:szCs w:val="22"/>
          <w:lang w:val="pt-PT"/>
        </w:rPr>
        <w:t xml:space="preserve">/ </w:t>
      </w:r>
      <w:r w:rsidRPr="00FC1EB8">
        <w:rPr>
          <w:rFonts w:ascii="Arial" w:eastAsia="Arial" w:hAnsi="Arial" w:cs="Arial"/>
          <w:i/>
          <w:spacing w:val="7"/>
          <w:sz w:val="22"/>
          <w:szCs w:val="22"/>
          <w:lang w:val="pt-PT"/>
        </w:rPr>
        <w:t>nu</w:t>
      </w:r>
      <w:r w:rsidRPr="00FC1EB8">
        <w:rPr>
          <w:rFonts w:ascii="Arial" w:eastAsia="Arial" w:hAnsi="Arial" w:cs="Arial"/>
          <w:i/>
          <w:spacing w:val="8"/>
          <w:sz w:val="22"/>
          <w:szCs w:val="22"/>
          <w:lang w:val="pt-PT"/>
        </w:rPr>
        <w:t>m</w:t>
      </w:r>
      <w:r w:rsidRPr="00FC1EB8">
        <w:rPr>
          <w:rFonts w:ascii="Arial" w:eastAsia="Arial" w:hAnsi="Arial" w:cs="Arial"/>
          <w:i/>
          <w:spacing w:val="7"/>
          <w:sz w:val="22"/>
          <w:szCs w:val="22"/>
          <w:lang w:val="pt-PT"/>
        </w:rPr>
        <w:t>e</w:t>
      </w:r>
      <w:r w:rsidRPr="00FC1EB8">
        <w:rPr>
          <w:rFonts w:ascii="Arial" w:eastAsia="Arial" w:hAnsi="Arial" w:cs="Arial"/>
          <w:i/>
          <w:spacing w:val="6"/>
          <w:sz w:val="22"/>
          <w:szCs w:val="22"/>
          <w:lang w:val="pt-PT"/>
        </w:rPr>
        <w:t>l</w:t>
      </w:r>
      <w:r w:rsidRPr="00FC1EB8">
        <w:rPr>
          <w:rFonts w:ascii="Arial" w:eastAsia="Arial" w:hAnsi="Arial" w:cs="Arial"/>
          <w:i/>
          <w:sz w:val="22"/>
          <w:szCs w:val="22"/>
          <w:lang w:val="pt-PT"/>
        </w:rPr>
        <w:t>e</w:t>
      </w:r>
      <w:r w:rsidRPr="00FC1EB8">
        <w:rPr>
          <w:rFonts w:ascii="Arial" w:eastAsia="Arial" w:hAnsi="Arial" w:cs="Arial"/>
          <w:i/>
          <w:spacing w:val="13"/>
          <w:sz w:val="22"/>
          <w:szCs w:val="22"/>
          <w:lang w:val="pt-PT"/>
        </w:rPr>
        <w:t xml:space="preserve"> </w:t>
      </w:r>
      <w:r w:rsidRPr="00FC1EB8">
        <w:rPr>
          <w:rFonts w:ascii="Arial" w:eastAsia="Arial" w:hAnsi="Arial" w:cs="Arial"/>
          <w:i/>
          <w:spacing w:val="7"/>
          <w:sz w:val="22"/>
          <w:szCs w:val="22"/>
          <w:lang w:val="pt-PT"/>
        </w:rPr>
        <w:t>s</w:t>
      </w:r>
      <w:r w:rsidRPr="00FC1EB8">
        <w:rPr>
          <w:rFonts w:ascii="Arial" w:eastAsia="Arial" w:hAnsi="Arial" w:cs="Arial"/>
          <w:i/>
          <w:sz w:val="22"/>
          <w:szCs w:val="22"/>
          <w:lang w:val="pt-PT"/>
        </w:rPr>
        <w:t>i</w:t>
      </w:r>
      <w:r w:rsidRPr="00FC1EB8">
        <w:rPr>
          <w:rFonts w:ascii="Arial" w:eastAsia="Arial" w:hAnsi="Arial" w:cs="Arial"/>
          <w:i/>
          <w:spacing w:val="14"/>
          <w:sz w:val="22"/>
          <w:szCs w:val="22"/>
          <w:lang w:val="pt-PT"/>
        </w:rPr>
        <w:t xml:space="preserve"> </w:t>
      </w:r>
      <w:r w:rsidRPr="00FC1EB8">
        <w:rPr>
          <w:rFonts w:ascii="Arial" w:eastAsia="Arial" w:hAnsi="Arial" w:cs="Arial"/>
          <w:i/>
          <w:sz w:val="22"/>
          <w:szCs w:val="22"/>
          <w:lang w:val="pt-PT"/>
        </w:rPr>
        <w:t>se</w:t>
      </w:r>
      <w:r w:rsidRPr="00FC1EB8">
        <w:rPr>
          <w:rFonts w:ascii="Arial" w:eastAsia="Arial" w:hAnsi="Arial" w:cs="Arial"/>
          <w:i/>
          <w:spacing w:val="-1"/>
          <w:sz w:val="22"/>
          <w:szCs w:val="22"/>
          <w:lang w:val="pt-PT"/>
        </w:rPr>
        <w:t>di</w:t>
      </w:r>
      <w:r w:rsidRPr="00FC1EB8">
        <w:rPr>
          <w:rFonts w:ascii="Arial" w:eastAsia="Arial" w:hAnsi="Arial" w:cs="Arial"/>
          <w:i/>
          <w:sz w:val="22"/>
          <w:szCs w:val="22"/>
          <w:lang w:val="pt-PT"/>
        </w:rPr>
        <w:t>u</w:t>
      </w:r>
      <w:r w:rsidRPr="00FC1EB8">
        <w:rPr>
          <w:rFonts w:ascii="Arial" w:eastAsia="Arial" w:hAnsi="Arial" w:cs="Arial"/>
          <w:i/>
          <w:spacing w:val="-1"/>
          <w:sz w:val="22"/>
          <w:szCs w:val="22"/>
          <w:lang w:val="pt-PT"/>
        </w:rPr>
        <w:t>l</w:t>
      </w:r>
      <w:r w:rsidRPr="00FC1EB8">
        <w:rPr>
          <w:rFonts w:ascii="Arial" w:eastAsia="Arial" w:hAnsi="Arial" w:cs="Arial"/>
          <w:i/>
          <w:spacing w:val="1"/>
          <w:sz w:val="22"/>
          <w:szCs w:val="22"/>
          <w:lang w:val="pt-PT"/>
        </w:rPr>
        <w:t>/</w:t>
      </w:r>
      <w:r w:rsidRPr="00FC1EB8">
        <w:rPr>
          <w:rFonts w:ascii="Arial" w:eastAsia="Arial" w:hAnsi="Arial" w:cs="Arial"/>
          <w:i/>
          <w:sz w:val="22"/>
          <w:szCs w:val="22"/>
          <w:lang w:val="pt-PT"/>
        </w:rPr>
        <w:t>a</w:t>
      </w:r>
      <w:r w:rsidRPr="00FC1EB8">
        <w:rPr>
          <w:rFonts w:ascii="Arial" w:eastAsia="Arial" w:hAnsi="Arial" w:cs="Arial"/>
          <w:i/>
          <w:spacing w:val="-1"/>
          <w:sz w:val="22"/>
          <w:szCs w:val="22"/>
          <w:lang w:val="pt-PT"/>
        </w:rPr>
        <w:t>d</w:t>
      </w:r>
      <w:r w:rsidRPr="00FC1EB8">
        <w:rPr>
          <w:rFonts w:ascii="Arial" w:eastAsia="Arial" w:hAnsi="Arial" w:cs="Arial"/>
          <w:i/>
          <w:spacing w:val="1"/>
          <w:sz w:val="22"/>
          <w:szCs w:val="22"/>
          <w:lang w:val="pt-PT"/>
        </w:rPr>
        <w:t>r</w:t>
      </w:r>
      <w:r w:rsidRPr="00FC1EB8">
        <w:rPr>
          <w:rFonts w:ascii="Arial" w:eastAsia="Arial" w:hAnsi="Arial" w:cs="Arial"/>
          <w:i/>
          <w:sz w:val="22"/>
          <w:szCs w:val="22"/>
          <w:lang w:val="pt-PT"/>
        </w:rPr>
        <w:t>esa</w:t>
      </w:r>
      <w:r w:rsidRPr="00FC1EB8">
        <w:rPr>
          <w:rFonts w:ascii="Arial" w:eastAsia="Arial" w:hAnsi="Arial" w:cs="Arial"/>
          <w:i/>
          <w:spacing w:val="-2"/>
          <w:sz w:val="22"/>
          <w:szCs w:val="22"/>
          <w:lang w:val="pt-PT"/>
        </w:rPr>
        <w:t xml:space="preserve"> </w:t>
      </w:r>
      <w:r w:rsidRPr="00FC1EB8">
        <w:rPr>
          <w:rFonts w:ascii="Arial" w:eastAsia="Arial" w:hAnsi="Arial" w:cs="Arial"/>
          <w:i/>
          <w:sz w:val="22"/>
          <w:szCs w:val="22"/>
          <w:lang w:val="pt-PT"/>
        </w:rPr>
        <w:t>ca</w:t>
      </w:r>
      <w:r w:rsidRPr="00FC1EB8">
        <w:rPr>
          <w:rFonts w:ascii="Arial" w:eastAsia="Arial" w:hAnsi="Arial" w:cs="Arial"/>
          <w:i/>
          <w:spacing w:val="-1"/>
          <w:sz w:val="22"/>
          <w:szCs w:val="22"/>
          <w:lang w:val="pt-PT"/>
        </w:rPr>
        <w:t>n</w:t>
      </w:r>
      <w:r w:rsidRPr="00FC1EB8">
        <w:rPr>
          <w:rFonts w:ascii="Arial" w:eastAsia="Arial" w:hAnsi="Arial" w:cs="Arial"/>
          <w:i/>
          <w:sz w:val="22"/>
          <w:szCs w:val="22"/>
          <w:lang w:val="pt-PT"/>
        </w:rPr>
        <w:t>d</w:t>
      </w:r>
      <w:r w:rsidRPr="00FC1EB8">
        <w:rPr>
          <w:rFonts w:ascii="Arial" w:eastAsia="Arial" w:hAnsi="Arial" w:cs="Arial"/>
          <w:i/>
          <w:spacing w:val="-1"/>
          <w:sz w:val="22"/>
          <w:szCs w:val="22"/>
          <w:lang w:val="pt-PT"/>
        </w:rPr>
        <w:t>i</w:t>
      </w:r>
      <w:r w:rsidRPr="00FC1EB8">
        <w:rPr>
          <w:rFonts w:ascii="Arial" w:eastAsia="Arial" w:hAnsi="Arial" w:cs="Arial"/>
          <w:i/>
          <w:sz w:val="22"/>
          <w:szCs w:val="22"/>
          <w:lang w:val="pt-PT"/>
        </w:rPr>
        <w:t>d</w:t>
      </w:r>
      <w:r w:rsidRPr="00FC1EB8">
        <w:rPr>
          <w:rFonts w:ascii="Arial" w:eastAsia="Arial" w:hAnsi="Arial" w:cs="Arial"/>
          <w:i/>
          <w:spacing w:val="-1"/>
          <w:sz w:val="22"/>
          <w:szCs w:val="22"/>
          <w:lang w:val="pt-PT"/>
        </w:rPr>
        <w:t>a</w:t>
      </w:r>
      <w:r w:rsidRPr="00FC1EB8">
        <w:rPr>
          <w:rFonts w:ascii="Arial" w:eastAsia="Arial" w:hAnsi="Arial" w:cs="Arial"/>
          <w:i/>
          <w:spacing w:val="1"/>
          <w:sz w:val="22"/>
          <w:szCs w:val="22"/>
          <w:lang w:val="pt-PT"/>
        </w:rPr>
        <w:t>t</w:t>
      </w:r>
      <w:r w:rsidRPr="00FC1EB8">
        <w:rPr>
          <w:rFonts w:ascii="Arial" w:eastAsia="Arial" w:hAnsi="Arial" w:cs="Arial"/>
          <w:i/>
          <w:sz w:val="22"/>
          <w:szCs w:val="22"/>
          <w:lang w:val="pt-PT"/>
        </w:rPr>
        <w:t>u</w:t>
      </w:r>
      <w:r w:rsidRPr="00FC1EB8">
        <w:rPr>
          <w:rFonts w:ascii="Arial" w:eastAsia="Arial" w:hAnsi="Arial" w:cs="Arial"/>
          <w:i/>
          <w:spacing w:val="-1"/>
          <w:sz w:val="22"/>
          <w:szCs w:val="22"/>
          <w:lang w:val="pt-PT"/>
        </w:rPr>
        <w:t>l</w:t>
      </w:r>
      <w:r w:rsidRPr="00FC1EB8">
        <w:rPr>
          <w:rFonts w:ascii="Arial" w:eastAsia="Arial" w:hAnsi="Arial" w:cs="Arial"/>
          <w:i/>
          <w:sz w:val="22"/>
          <w:szCs w:val="22"/>
          <w:lang w:val="pt-PT"/>
        </w:rPr>
        <w:t>u</w:t>
      </w:r>
      <w:r w:rsidRPr="00FC1EB8">
        <w:rPr>
          <w:rFonts w:ascii="Arial" w:eastAsia="Arial" w:hAnsi="Arial" w:cs="Arial"/>
          <w:i/>
          <w:spacing w:val="-1"/>
          <w:sz w:val="22"/>
          <w:szCs w:val="22"/>
          <w:lang w:val="pt-PT"/>
        </w:rPr>
        <w:t>i</w:t>
      </w:r>
      <w:r w:rsidRPr="00FC1EB8">
        <w:rPr>
          <w:rFonts w:ascii="Arial" w:eastAsia="Arial" w:hAnsi="Arial" w:cs="Arial"/>
          <w:i/>
          <w:spacing w:val="1"/>
          <w:sz w:val="22"/>
          <w:szCs w:val="22"/>
          <w:lang w:val="pt-PT"/>
        </w:rPr>
        <w:t>/</w:t>
      </w:r>
      <w:r w:rsidRPr="00FC1EB8">
        <w:rPr>
          <w:rFonts w:ascii="Arial" w:eastAsia="Arial" w:hAnsi="Arial" w:cs="Arial"/>
          <w:i/>
          <w:sz w:val="22"/>
          <w:szCs w:val="22"/>
          <w:lang w:val="pt-PT"/>
        </w:rPr>
        <w:t>ofe</w:t>
      </w:r>
      <w:r w:rsidRPr="00FC1EB8">
        <w:rPr>
          <w:rFonts w:ascii="Arial" w:eastAsia="Arial" w:hAnsi="Arial" w:cs="Arial"/>
          <w:i/>
          <w:spacing w:val="-1"/>
          <w:sz w:val="22"/>
          <w:szCs w:val="22"/>
          <w:lang w:val="pt-PT"/>
        </w:rPr>
        <w:t>r</w:t>
      </w:r>
      <w:r w:rsidRPr="00FC1EB8">
        <w:rPr>
          <w:rFonts w:ascii="Arial" w:eastAsia="Arial" w:hAnsi="Arial" w:cs="Arial"/>
          <w:i/>
          <w:spacing w:val="1"/>
          <w:sz w:val="22"/>
          <w:szCs w:val="22"/>
          <w:lang w:val="pt-PT"/>
        </w:rPr>
        <w:t>t</w:t>
      </w:r>
      <w:r w:rsidRPr="00FC1EB8">
        <w:rPr>
          <w:rFonts w:ascii="Arial" w:eastAsia="Arial" w:hAnsi="Arial" w:cs="Arial"/>
          <w:i/>
          <w:sz w:val="22"/>
          <w:szCs w:val="22"/>
          <w:lang w:val="pt-PT"/>
        </w:rPr>
        <w:t>amu</w:t>
      </w:r>
      <w:r w:rsidRPr="00FC1EB8">
        <w:rPr>
          <w:rFonts w:ascii="Arial" w:eastAsia="Arial" w:hAnsi="Arial" w:cs="Arial"/>
          <w:i/>
          <w:spacing w:val="-1"/>
          <w:sz w:val="22"/>
          <w:szCs w:val="22"/>
          <w:lang w:val="pt-PT"/>
        </w:rPr>
        <w:t>l</w:t>
      </w:r>
      <w:r w:rsidRPr="00FC1EB8">
        <w:rPr>
          <w:rFonts w:ascii="Arial" w:eastAsia="Arial" w:hAnsi="Arial" w:cs="Arial"/>
          <w:i/>
          <w:sz w:val="22"/>
          <w:szCs w:val="22"/>
          <w:lang w:val="pt-PT"/>
        </w:rPr>
        <w:t>u</w:t>
      </w:r>
      <w:r w:rsidRPr="00FC1EB8">
        <w:rPr>
          <w:rFonts w:ascii="Arial" w:eastAsia="Arial" w:hAnsi="Arial" w:cs="Arial"/>
          <w:i/>
          <w:spacing w:val="-1"/>
          <w:sz w:val="22"/>
          <w:szCs w:val="22"/>
          <w:lang w:val="pt-PT"/>
        </w:rPr>
        <w:t>i</w:t>
      </w:r>
      <w:r w:rsidRPr="00FC1EB8">
        <w:rPr>
          <w:rFonts w:ascii="Arial" w:eastAsia="Arial" w:hAnsi="Arial" w:cs="Arial"/>
          <w:i/>
          <w:spacing w:val="-2"/>
          <w:sz w:val="22"/>
          <w:szCs w:val="22"/>
          <w:lang w:val="pt-PT"/>
        </w:rPr>
        <w:t>)</w:t>
      </w:r>
      <w:r w:rsidRPr="00FC1EB8">
        <w:rPr>
          <w:rFonts w:ascii="Arial" w:eastAsia="Arial" w:hAnsi="Arial" w:cs="Arial"/>
          <w:i/>
          <w:sz w:val="22"/>
          <w:szCs w:val="22"/>
          <w:lang w:val="pt-PT"/>
        </w:rPr>
        <w:t>,</w:t>
      </w:r>
      <w:r w:rsidRPr="00FC1EB8">
        <w:rPr>
          <w:rFonts w:ascii="Arial" w:eastAsia="Arial" w:hAnsi="Arial" w:cs="Arial"/>
          <w:i/>
          <w:spacing w:val="3"/>
          <w:sz w:val="22"/>
          <w:szCs w:val="22"/>
          <w:lang w:val="pt-PT"/>
        </w:rPr>
        <w:t xml:space="preserve"> </w:t>
      </w:r>
      <w:r w:rsidRPr="00FC1EB8">
        <w:rPr>
          <w:rFonts w:ascii="Arial" w:eastAsia="Arial" w:hAnsi="Arial" w:cs="Arial"/>
          <w:spacing w:val="-4"/>
          <w:sz w:val="22"/>
          <w:szCs w:val="22"/>
          <w:lang w:val="pt-PT"/>
        </w:rPr>
        <w:t>î</w:t>
      </w:r>
      <w:r w:rsidRPr="00FC1EB8">
        <w:rPr>
          <w:rFonts w:ascii="Arial" w:eastAsia="Arial" w:hAnsi="Arial" w:cs="Arial"/>
          <w:sz w:val="22"/>
          <w:szCs w:val="22"/>
          <w:lang w:val="pt-PT"/>
        </w:rPr>
        <w:t>n nu</w:t>
      </w:r>
      <w:r w:rsidRPr="00FC1EB8">
        <w:rPr>
          <w:rFonts w:ascii="Arial" w:eastAsia="Arial" w:hAnsi="Arial" w:cs="Arial"/>
          <w:spacing w:val="1"/>
          <w:sz w:val="22"/>
          <w:szCs w:val="22"/>
          <w:lang w:val="pt-PT"/>
        </w:rPr>
        <w:t>m</w:t>
      </w:r>
      <w:r w:rsidRPr="00FC1EB8">
        <w:rPr>
          <w:rFonts w:ascii="Arial" w:eastAsia="Arial" w:hAnsi="Arial" w:cs="Arial"/>
          <w:sz w:val="22"/>
          <w:szCs w:val="22"/>
          <w:lang w:val="pt-PT"/>
        </w:rPr>
        <w:t xml:space="preserve">e </w:t>
      </w:r>
      <w:r w:rsidRPr="00FC1EB8">
        <w:rPr>
          <w:rFonts w:ascii="Arial" w:eastAsia="Arial" w:hAnsi="Arial" w:cs="Arial"/>
          <w:spacing w:val="-2"/>
          <w:sz w:val="22"/>
          <w:szCs w:val="22"/>
          <w:lang w:val="pt-PT"/>
        </w:rPr>
        <w:t>p</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o</w:t>
      </w:r>
      <w:r w:rsidRPr="00FC1EB8">
        <w:rPr>
          <w:rFonts w:ascii="Arial" w:eastAsia="Arial" w:hAnsi="Arial" w:cs="Arial"/>
          <w:spacing w:val="-1"/>
          <w:sz w:val="22"/>
          <w:szCs w:val="22"/>
          <w:lang w:val="pt-PT"/>
        </w:rPr>
        <w:t>p</w:t>
      </w:r>
      <w:r w:rsidRPr="00FC1EB8">
        <w:rPr>
          <w:rFonts w:ascii="Arial" w:eastAsia="Arial" w:hAnsi="Arial" w:cs="Arial"/>
          <w:spacing w:val="1"/>
          <w:sz w:val="22"/>
          <w:szCs w:val="22"/>
          <w:lang w:val="pt-PT"/>
        </w:rPr>
        <w:t>r</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u și</w:t>
      </w:r>
      <w:r w:rsidRPr="00FC1EB8">
        <w:rPr>
          <w:rFonts w:ascii="Arial" w:eastAsia="Arial" w:hAnsi="Arial" w:cs="Arial"/>
          <w:spacing w:val="-2"/>
          <w:sz w:val="22"/>
          <w:szCs w:val="22"/>
          <w:lang w:val="pt-PT"/>
        </w:rPr>
        <w:t xml:space="preserve"> </w:t>
      </w:r>
      <w:r w:rsidRPr="00FC1EB8">
        <w:rPr>
          <w:rFonts w:ascii="Arial" w:eastAsia="Arial" w:hAnsi="Arial" w:cs="Arial"/>
          <w:spacing w:val="-4"/>
          <w:sz w:val="22"/>
          <w:szCs w:val="22"/>
          <w:lang w:val="pt-PT"/>
        </w:rPr>
        <w:t>î</w:t>
      </w:r>
      <w:r w:rsidRPr="00FC1EB8">
        <w:rPr>
          <w:rFonts w:ascii="Arial" w:eastAsia="Arial" w:hAnsi="Arial" w:cs="Arial"/>
          <w:sz w:val="22"/>
          <w:szCs w:val="22"/>
          <w:lang w:val="pt-PT"/>
        </w:rPr>
        <w:t>n</w:t>
      </w:r>
      <w:r w:rsidRPr="00FC1EB8">
        <w:rPr>
          <w:rFonts w:ascii="Arial" w:eastAsia="Arial" w:hAnsi="Arial" w:cs="Arial"/>
          <w:spacing w:val="2"/>
          <w:sz w:val="22"/>
          <w:szCs w:val="22"/>
          <w:lang w:val="pt-PT"/>
        </w:rPr>
        <w:t xml:space="preserve"> </w:t>
      </w:r>
      <w:r w:rsidRPr="00FC1EB8">
        <w:rPr>
          <w:rFonts w:ascii="Arial" w:eastAsia="Arial" w:hAnsi="Arial" w:cs="Arial"/>
          <w:spacing w:val="4"/>
          <w:sz w:val="22"/>
          <w:szCs w:val="22"/>
          <w:lang w:val="pt-PT"/>
        </w:rPr>
        <w:t>nu</w:t>
      </w:r>
      <w:r w:rsidRPr="00FC1EB8">
        <w:rPr>
          <w:rFonts w:ascii="Arial" w:eastAsia="Arial" w:hAnsi="Arial" w:cs="Arial"/>
          <w:spacing w:val="6"/>
          <w:sz w:val="22"/>
          <w:szCs w:val="22"/>
          <w:lang w:val="pt-PT"/>
        </w:rPr>
        <w:t>m</w:t>
      </w:r>
      <w:r w:rsidRPr="00FC1EB8">
        <w:rPr>
          <w:rFonts w:ascii="Arial" w:eastAsia="Arial" w:hAnsi="Arial" w:cs="Arial"/>
          <w:spacing w:val="4"/>
          <w:sz w:val="22"/>
          <w:szCs w:val="22"/>
          <w:lang w:val="pt-PT"/>
        </w:rPr>
        <w:t>e</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e</w:t>
      </w:r>
      <w:r w:rsidRPr="00FC1EB8">
        <w:rPr>
          <w:rFonts w:ascii="Arial" w:eastAsia="Arial" w:hAnsi="Arial" w:cs="Arial"/>
          <w:spacing w:val="9"/>
          <w:sz w:val="22"/>
          <w:szCs w:val="22"/>
          <w:lang w:val="pt-PT"/>
        </w:rPr>
        <w:t xml:space="preserve"> </w:t>
      </w:r>
      <w:r w:rsidRPr="00FC1EB8">
        <w:rPr>
          <w:rFonts w:ascii="Arial" w:eastAsia="Arial" w:hAnsi="Arial" w:cs="Arial"/>
          <w:sz w:val="22"/>
          <w:szCs w:val="22"/>
          <w:lang w:val="pt-PT"/>
        </w:rPr>
        <w:t>as</w:t>
      </w:r>
      <w:r w:rsidRPr="00FC1EB8">
        <w:rPr>
          <w:rFonts w:ascii="Arial" w:eastAsia="Arial" w:hAnsi="Arial" w:cs="Arial"/>
          <w:spacing w:val="-1"/>
          <w:sz w:val="22"/>
          <w:szCs w:val="22"/>
          <w:lang w:val="pt-PT"/>
        </w:rPr>
        <w:t>o</w:t>
      </w:r>
      <w:r w:rsidRPr="00FC1EB8">
        <w:rPr>
          <w:rFonts w:ascii="Arial" w:eastAsia="Arial" w:hAnsi="Arial" w:cs="Arial"/>
          <w:sz w:val="22"/>
          <w:szCs w:val="22"/>
          <w:lang w:val="pt-PT"/>
        </w:rPr>
        <w:t>c</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 xml:space="preserve">erii </w:t>
      </w:r>
      <w:r w:rsidRPr="00FC1EB8">
        <w:rPr>
          <w:rFonts w:ascii="Arial" w:eastAsia="Arial" w:hAnsi="Arial" w:cs="Arial"/>
          <w:spacing w:val="1"/>
          <w:sz w:val="22"/>
          <w:szCs w:val="22"/>
          <w:lang w:val="pt-PT"/>
        </w:rPr>
        <w:t>(</w:t>
      </w:r>
      <w:r w:rsidRPr="00FC1EB8">
        <w:rPr>
          <w:rFonts w:ascii="Arial" w:eastAsia="Arial" w:hAnsi="Arial" w:cs="Arial"/>
          <w:sz w:val="22"/>
          <w:szCs w:val="22"/>
          <w:lang w:val="pt-PT"/>
        </w:rPr>
        <w:t>d</w:t>
      </w:r>
      <w:r w:rsidRPr="00FC1EB8">
        <w:rPr>
          <w:rFonts w:ascii="Arial" w:eastAsia="Arial" w:hAnsi="Arial" w:cs="Arial"/>
          <w:spacing w:val="-1"/>
          <w:sz w:val="22"/>
          <w:szCs w:val="22"/>
          <w:lang w:val="pt-PT"/>
        </w:rPr>
        <w:t>u</w:t>
      </w:r>
      <w:r w:rsidRPr="00FC1EB8">
        <w:rPr>
          <w:rFonts w:ascii="Arial" w:eastAsia="Arial" w:hAnsi="Arial" w:cs="Arial"/>
          <w:sz w:val="22"/>
          <w:szCs w:val="22"/>
          <w:lang w:val="pt-PT"/>
        </w:rPr>
        <w:t>pă</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ca</w:t>
      </w:r>
      <w:r w:rsidRPr="00FC1EB8">
        <w:rPr>
          <w:rFonts w:ascii="Arial" w:eastAsia="Arial" w:hAnsi="Arial" w:cs="Arial"/>
          <w:spacing w:val="-3"/>
          <w:sz w:val="22"/>
          <w:szCs w:val="22"/>
          <w:lang w:val="pt-PT"/>
        </w:rPr>
        <w:t>z</w:t>
      </w:r>
      <w:r w:rsidRPr="00FC1EB8">
        <w:rPr>
          <w:rFonts w:ascii="Arial" w:eastAsia="Arial" w:hAnsi="Arial" w:cs="Arial"/>
          <w:sz w:val="22"/>
          <w:szCs w:val="22"/>
          <w:lang w:val="pt-PT"/>
        </w:rPr>
        <w:t>) d</w:t>
      </w:r>
      <w:r w:rsidRPr="00FC1EB8">
        <w:rPr>
          <w:rFonts w:ascii="Arial" w:eastAsia="Arial" w:hAnsi="Arial" w:cs="Arial"/>
          <w:spacing w:val="-1"/>
          <w:sz w:val="22"/>
          <w:szCs w:val="22"/>
          <w:lang w:val="pt-PT"/>
        </w:rPr>
        <w:t>e</w:t>
      </w:r>
      <w:r w:rsidRPr="00FC1EB8">
        <w:rPr>
          <w:rFonts w:ascii="Arial" w:eastAsia="Arial" w:hAnsi="Arial" w:cs="Arial"/>
          <w:sz w:val="22"/>
          <w:szCs w:val="22"/>
          <w:lang w:val="pt-PT"/>
        </w:rPr>
        <w:t>c</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ar</w:t>
      </w:r>
      <w:r w:rsidRPr="00FC1EB8">
        <w:rPr>
          <w:rFonts w:ascii="Arial" w:eastAsia="Arial" w:hAnsi="Arial" w:cs="Arial"/>
          <w:spacing w:val="6"/>
          <w:sz w:val="22"/>
          <w:szCs w:val="22"/>
          <w:lang w:val="pt-PT"/>
        </w:rPr>
        <w:t xml:space="preserve"> </w:t>
      </w:r>
      <w:r w:rsidRPr="00FC1EB8">
        <w:rPr>
          <w:rFonts w:ascii="Arial" w:eastAsia="Arial" w:hAnsi="Arial" w:cs="Arial"/>
          <w:sz w:val="22"/>
          <w:szCs w:val="22"/>
          <w:lang w:val="pt-PT"/>
        </w:rPr>
        <w:t>că</w:t>
      </w:r>
      <w:r w:rsidRPr="00FC1EB8">
        <w:rPr>
          <w:rFonts w:ascii="Arial" w:eastAsia="Arial" w:hAnsi="Arial" w:cs="Arial"/>
          <w:spacing w:val="5"/>
          <w:sz w:val="22"/>
          <w:szCs w:val="22"/>
          <w:lang w:val="pt-PT"/>
        </w:rPr>
        <w:t xml:space="preserve"> </w:t>
      </w:r>
      <w:r w:rsidRPr="00FC1EB8">
        <w:rPr>
          <w:rFonts w:ascii="Arial" w:eastAsia="Arial" w:hAnsi="Arial" w:cs="Arial"/>
          <w:sz w:val="22"/>
          <w:szCs w:val="22"/>
          <w:lang w:val="pt-PT"/>
        </w:rPr>
        <w:t>su</w:t>
      </w:r>
      <w:r w:rsidRPr="00FC1EB8">
        <w:rPr>
          <w:rFonts w:ascii="Arial" w:eastAsia="Arial" w:hAnsi="Arial" w:cs="Arial"/>
          <w:spacing w:val="-3"/>
          <w:sz w:val="22"/>
          <w:szCs w:val="22"/>
          <w:lang w:val="pt-PT"/>
        </w:rPr>
        <w:t>n</w:t>
      </w:r>
      <w:r w:rsidRPr="00FC1EB8">
        <w:rPr>
          <w:rFonts w:ascii="Arial" w:eastAsia="Arial" w:hAnsi="Arial" w:cs="Arial"/>
          <w:sz w:val="22"/>
          <w:szCs w:val="22"/>
          <w:lang w:val="pt-PT"/>
        </w:rPr>
        <w:t>t</w:t>
      </w:r>
      <w:r w:rsidRPr="00FC1EB8">
        <w:rPr>
          <w:rFonts w:ascii="Arial" w:eastAsia="Arial" w:hAnsi="Arial" w:cs="Arial"/>
          <w:spacing w:val="6"/>
          <w:sz w:val="22"/>
          <w:szCs w:val="22"/>
          <w:lang w:val="pt-PT"/>
        </w:rPr>
        <w:t xml:space="preserve"> </w:t>
      </w:r>
      <w:r w:rsidRPr="00FC1EB8">
        <w:rPr>
          <w:rFonts w:ascii="Arial" w:eastAsia="Arial" w:hAnsi="Arial" w:cs="Arial"/>
          <w:sz w:val="22"/>
          <w:szCs w:val="22"/>
          <w:lang w:val="pt-PT"/>
        </w:rPr>
        <w:t>de</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ac</w:t>
      </w:r>
      <w:r w:rsidRPr="00FC1EB8">
        <w:rPr>
          <w:rFonts w:ascii="Arial" w:eastAsia="Arial" w:hAnsi="Arial" w:cs="Arial"/>
          <w:spacing w:val="-1"/>
          <w:sz w:val="22"/>
          <w:szCs w:val="22"/>
          <w:lang w:val="pt-PT"/>
        </w:rPr>
        <w:t>o</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d cu</w:t>
      </w:r>
      <w:r w:rsidRPr="00FC1EB8">
        <w:rPr>
          <w:rFonts w:ascii="Arial" w:eastAsia="Arial" w:hAnsi="Arial" w:cs="Arial"/>
          <w:spacing w:val="5"/>
          <w:sz w:val="22"/>
          <w:szCs w:val="22"/>
          <w:lang w:val="pt-PT"/>
        </w:rPr>
        <w:t xml:space="preserve"> </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o</w:t>
      </w:r>
      <w:r w:rsidRPr="00FC1EB8">
        <w:rPr>
          <w:rFonts w:ascii="Arial" w:eastAsia="Arial" w:hAnsi="Arial" w:cs="Arial"/>
          <w:spacing w:val="-3"/>
          <w:sz w:val="22"/>
          <w:szCs w:val="22"/>
          <w:lang w:val="pt-PT"/>
        </w:rPr>
        <w:t>a</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e</w:t>
      </w:r>
      <w:r w:rsidRPr="00FC1EB8">
        <w:rPr>
          <w:rFonts w:ascii="Arial" w:eastAsia="Arial" w:hAnsi="Arial" w:cs="Arial"/>
          <w:spacing w:val="5"/>
          <w:sz w:val="22"/>
          <w:szCs w:val="22"/>
          <w:lang w:val="pt-PT"/>
        </w:rPr>
        <w:t xml:space="preserve"> </w:t>
      </w:r>
      <w:r w:rsidRPr="00FC1EB8">
        <w:rPr>
          <w:rFonts w:ascii="Arial" w:eastAsia="Arial" w:hAnsi="Arial" w:cs="Arial"/>
          <w:sz w:val="22"/>
          <w:szCs w:val="22"/>
          <w:lang w:val="pt-PT"/>
        </w:rPr>
        <w:t>p</w:t>
      </w:r>
      <w:r w:rsidRPr="00FC1EB8">
        <w:rPr>
          <w:rFonts w:ascii="Arial" w:eastAsia="Arial" w:hAnsi="Arial" w:cs="Arial"/>
          <w:spacing w:val="-2"/>
          <w:sz w:val="22"/>
          <w:szCs w:val="22"/>
          <w:lang w:val="pt-PT"/>
        </w:rPr>
        <w:t>r</w:t>
      </w:r>
      <w:r w:rsidRPr="00FC1EB8">
        <w:rPr>
          <w:rFonts w:ascii="Arial" w:eastAsia="Arial" w:hAnsi="Arial" w:cs="Arial"/>
          <w:sz w:val="22"/>
          <w:szCs w:val="22"/>
          <w:lang w:val="pt-PT"/>
        </w:rPr>
        <w:t>e</w:t>
      </w:r>
      <w:r w:rsidRPr="00FC1EB8">
        <w:rPr>
          <w:rFonts w:ascii="Arial" w:eastAsia="Arial" w:hAnsi="Arial" w:cs="Arial"/>
          <w:spacing w:val="-3"/>
          <w:sz w:val="22"/>
          <w:szCs w:val="22"/>
          <w:lang w:val="pt-PT"/>
        </w:rPr>
        <w:t>v</w:t>
      </w:r>
      <w:r w:rsidRPr="00FC1EB8">
        <w:rPr>
          <w:rFonts w:ascii="Arial" w:eastAsia="Arial" w:hAnsi="Arial" w:cs="Arial"/>
          <w:sz w:val="22"/>
          <w:szCs w:val="22"/>
          <w:lang w:val="pt-PT"/>
        </w:rPr>
        <w:t>e</w:t>
      </w:r>
      <w:r w:rsidRPr="00FC1EB8">
        <w:rPr>
          <w:rFonts w:ascii="Arial" w:eastAsia="Arial" w:hAnsi="Arial" w:cs="Arial"/>
          <w:spacing w:val="-1"/>
          <w:sz w:val="22"/>
          <w:szCs w:val="22"/>
          <w:lang w:val="pt-PT"/>
        </w:rPr>
        <w:t>d</w:t>
      </w:r>
      <w:r w:rsidRPr="00FC1EB8">
        <w:rPr>
          <w:rFonts w:ascii="Arial" w:eastAsia="Arial" w:hAnsi="Arial" w:cs="Arial"/>
          <w:sz w:val="22"/>
          <w:szCs w:val="22"/>
          <w:lang w:val="pt-PT"/>
        </w:rPr>
        <w:t>eri</w:t>
      </w:r>
      <w:r w:rsidRPr="00FC1EB8">
        <w:rPr>
          <w:rFonts w:ascii="Arial" w:eastAsia="Arial" w:hAnsi="Arial" w:cs="Arial"/>
          <w:spacing w:val="-2"/>
          <w:sz w:val="22"/>
          <w:szCs w:val="22"/>
          <w:lang w:val="pt-PT"/>
        </w:rPr>
        <w:t>l</w:t>
      </w:r>
      <w:r w:rsidRPr="00FC1EB8">
        <w:rPr>
          <w:rFonts w:ascii="Arial" w:eastAsia="Arial" w:hAnsi="Arial" w:cs="Arial"/>
          <w:sz w:val="22"/>
          <w:szCs w:val="22"/>
          <w:lang w:val="pt-PT"/>
        </w:rPr>
        <w:t>e</w:t>
      </w:r>
      <w:r w:rsidRPr="00FC1EB8">
        <w:rPr>
          <w:rFonts w:ascii="Arial" w:eastAsia="Arial" w:hAnsi="Arial" w:cs="Arial"/>
          <w:spacing w:val="5"/>
          <w:sz w:val="22"/>
          <w:szCs w:val="22"/>
          <w:lang w:val="pt-PT"/>
        </w:rPr>
        <w:t xml:space="preserve"> </w:t>
      </w:r>
      <w:r w:rsidRPr="00FC1EB8">
        <w:rPr>
          <w:rFonts w:ascii="Arial" w:eastAsia="Arial" w:hAnsi="Arial" w:cs="Arial"/>
          <w:spacing w:val="1"/>
          <w:sz w:val="22"/>
          <w:szCs w:val="22"/>
          <w:lang w:val="pt-PT"/>
        </w:rPr>
        <w:t>m</w:t>
      </w:r>
      <w:r w:rsidRPr="00FC1EB8">
        <w:rPr>
          <w:rFonts w:ascii="Arial" w:eastAsia="Arial" w:hAnsi="Arial" w:cs="Arial"/>
          <w:sz w:val="22"/>
          <w:szCs w:val="22"/>
          <w:lang w:val="pt-PT"/>
        </w:rPr>
        <w:t>o</w:t>
      </w:r>
      <w:r w:rsidRPr="00FC1EB8">
        <w:rPr>
          <w:rFonts w:ascii="Arial" w:eastAsia="Arial" w:hAnsi="Arial" w:cs="Arial"/>
          <w:spacing w:val="-1"/>
          <w:sz w:val="22"/>
          <w:szCs w:val="22"/>
          <w:lang w:val="pt-PT"/>
        </w:rPr>
        <w:t>d</w:t>
      </w:r>
      <w:r w:rsidRPr="00FC1EB8">
        <w:rPr>
          <w:rFonts w:ascii="Arial" w:eastAsia="Arial" w:hAnsi="Arial" w:cs="Arial"/>
          <w:sz w:val="22"/>
          <w:szCs w:val="22"/>
          <w:lang w:val="pt-PT"/>
        </w:rPr>
        <w:t>e</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u</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ui</w:t>
      </w:r>
      <w:r w:rsidRPr="00FC1EB8">
        <w:rPr>
          <w:rFonts w:ascii="Arial" w:eastAsia="Arial" w:hAnsi="Arial" w:cs="Arial"/>
          <w:spacing w:val="4"/>
          <w:sz w:val="22"/>
          <w:szCs w:val="22"/>
          <w:lang w:val="pt-PT"/>
        </w:rPr>
        <w:t xml:space="preserve"> </w:t>
      </w:r>
      <w:r w:rsidRPr="00FC1EB8">
        <w:rPr>
          <w:rFonts w:ascii="Arial" w:eastAsia="Arial" w:hAnsi="Arial" w:cs="Arial"/>
          <w:sz w:val="22"/>
          <w:szCs w:val="22"/>
          <w:lang w:val="pt-PT"/>
        </w:rPr>
        <w:t>de</w:t>
      </w:r>
      <w:r w:rsidRPr="00FC1EB8">
        <w:rPr>
          <w:rFonts w:ascii="Arial" w:eastAsia="Arial" w:hAnsi="Arial" w:cs="Arial"/>
          <w:spacing w:val="4"/>
          <w:sz w:val="22"/>
          <w:szCs w:val="22"/>
          <w:lang w:val="pt-PT"/>
        </w:rPr>
        <w:t xml:space="preserve"> </w:t>
      </w:r>
      <w:r w:rsidRPr="00FC1EB8">
        <w:rPr>
          <w:rFonts w:ascii="Arial" w:eastAsia="Arial" w:hAnsi="Arial" w:cs="Arial"/>
          <w:sz w:val="22"/>
          <w:szCs w:val="22"/>
          <w:lang w:val="pt-PT"/>
        </w:rPr>
        <w:t>co</w:t>
      </w:r>
      <w:r w:rsidRPr="00FC1EB8">
        <w:rPr>
          <w:rFonts w:ascii="Arial" w:eastAsia="Arial" w:hAnsi="Arial" w:cs="Arial"/>
          <w:spacing w:val="-1"/>
          <w:sz w:val="22"/>
          <w:szCs w:val="22"/>
          <w:lang w:val="pt-PT"/>
        </w:rPr>
        <w:t>n</w:t>
      </w:r>
      <w:r w:rsidRPr="00FC1EB8">
        <w:rPr>
          <w:rFonts w:ascii="Arial" w:eastAsia="Arial" w:hAnsi="Arial" w:cs="Arial"/>
          <w:spacing w:val="1"/>
          <w:sz w:val="22"/>
          <w:szCs w:val="22"/>
          <w:lang w:val="pt-PT"/>
        </w:rPr>
        <w:t>tr</w:t>
      </w:r>
      <w:r w:rsidRPr="00FC1EB8">
        <w:rPr>
          <w:rFonts w:ascii="Arial" w:eastAsia="Arial" w:hAnsi="Arial" w:cs="Arial"/>
          <w:sz w:val="22"/>
          <w:szCs w:val="22"/>
          <w:lang w:val="pt-PT"/>
        </w:rPr>
        <w:t>a</w:t>
      </w:r>
      <w:r w:rsidRPr="00FC1EB8">
        <w:rPr>
          <w:rFonts w:ascii="Arial" w:eastAsia="Arial" w:hAnsi="Arial" w:cs="Arial"/>
          <w:spacing w:val="-3"/>
          <w:sz w:val="22"/>
          <w:szCs w:val="22"/>
          <w:lang w:val="pt-PT"/>
        </w:rPr>
        <w:t>c</w:t>
      </w:r>
      <w:r w:rsidRPr="00FC1EB8">
        <w:rPr>
          <w:rFonts w:ascii="Arial" w:eastAsia="Arial" w:hAnsi="Arial" w:cs="Arial"/>
          <w:sz w:val="22"/>
          <w:szCs w:val="22"/>
          <w:lang w:val="pt-PT"/>
        </w:rPr>
        <w:t>t</w:t>
      </w:r>
      <w:r w:rsidRPr="00FC1EB8">
        <w:rPr>
          <w:rFonts w:ascii="Arial" w:eastAsia="Arial" w:hAnsi="Arial" w:cs="Arial"/>
          <w:spacing w:val="11"/>
          <w:sz w:val="22"/>
          <w:szCs w:val="22"/>
          <w:lang w:val="pt-PT"/>
        </w:rPr>
        <w:t xml:space="preserve"> </w:t>
      </w:r>
      <w:r w:rsidRPr="00FC1EB8">
        <w:rPr>
          <w:rFonts w:ascii="Arial" w:eastAsia="Arial" w:hAnsi="Arial" w:cs="Arial"/>
          <w:sz w:val="22"/>
          <w:szCs w:val="22"/>
          <w:lang w:val="pt-PT"/>
        </w:rPr>
        <w:t>p</w:t>
      </w:r>
      <w:r w:rsidRPr="00FC1EB8">
        <w:rPr>
          <w:rFonts w:ascii="Arial" w:eastAsia="Arial" w:hAnsi="Arial" w:cs="Arial"/>
          <w:spacing w:val="-1"/>
          <w:sz w:val="22"/>
          <w:szCs w:val="22"/>
          <w:lang w:val="pt-PT"/>
        </w:rPr>
        <w:t>u</w:t>
      </w:r>
      <w:r w:rsidRPr="00FC1EB8">
        <w:rPr>
          <w:rFonts w:ascii="Arial" w:eastAsia="Arial" w:hAnsi="Arial" w:cs="Arial"/>
          <w:sz w:val="22"/>
          <w:szCs w:val="22"/>
          <w:lang w:val="pt-PT"/>
        </w:rPr>
        <w:t>b</w:t>
      </w:r>
      <w:r w:rsidRPr="00FC1EB8">
        <w:rPr>
          <w:rFonts w:ascii="Arial" w:eastAsia="Arial" w:hAnsi="Arial" w:cs="Arial"/>
          <w:spacing w:val="-1"/>
          <w:sz w:val="22"/>
          <w:szCs w:val="22"/>
          <w:lang w:val="pt-PT"/>
        </w:rPr>
        <w:t>li</w:t>
      </w:r>
      <w:r w:rsidRPr="00FC1EB8">
        <w:rPr>
          <w:rFonts w:ascii="Arial" w:eastAsia="Arial" w:hAnsi="Arial" w:cs="Arial"/>
          <w:sz w:val="22"/>
          <w:szCs w:val="22"/>
          <w:lang w:val="pt-PT"/>
        </w:rPr>
        <w:t>cat</w:t>
      </w:r>
      <w:r w:rsidRPr="00FC1EB8">
        <w:rPr>
          <w:rFonts w:ascii="Arial" w:eastAsia="Arial" w:hAnsi="Arial" w:cs="Arial"/>
          <w:spacing w:val="6"/>
          <w:sz w:val="22"/>
          <w:szCs w:val="22"/>
          <w:lang w:val="pt-PT"/>
        </w:rPr>
        <w:t xml:space="preserve"> </w:t>
      </w:r>
      <w:r w:rsidRPr="00FC1EB8">
        <w:rPr>
          <w:rFonts w:ascii="Arial" w:eastAsia="Arial" w:hAnsi="Arial" w:cs="Arial"/>
          <w:spacing w:val="-4"/>
          <w:sz w:val="22"/>
          <w:szCs w:val="22"/>
          <w:lang w:val="pt-PT"/>
        </w:rPr>
        <w:t>î</w:t>
      </w:r>
      <w:r w:rsidRPr="00FC1EB8">
        <w:rPr>
          <w:rFonts w:ascii="Arial" w:eastAsia="Arial" w:hAnsi="Arial" w:cs="Arial"/>
          <w:sz w:val="22"/>
          <w:szCs w:val="22"/>
          <w:lang w:val="pt-PT"/>
        </w:rPr>
        <w:t>n</w:t>
      </w:r>
      <w:r w:rsidRPr="00FC1EB8">
        <w:rPr>
          <w:rFonts w:ascii="Arial" w:eastAsia="Arial" w:hAnsi="Arial" w:cs="Arial"/>
          <w:spacing w:val="5"/>
          <w:sz w:val="22"/>
          <w:szCs w:val="22"/>
          <w:lang w:val="pt-PT"/>
        </w:rPr>
        <w:t xml:space="preserve"> </w:t>
      </w:r>
      <w:r w:rsidRPr="00FC1EB8">
        <w:rPr>
          <w:rFonts w:ascii="Arial" w:eastAsia="Arial" w:hAnsi="Arial" w:cs="Arial"/>
          <w:sz w:val="22"/>
          <w:szCs w:val="22"/>
          <w:lang w:val="pt-PT"/>
        </w:rPr>
        <w:t>ca</w:t>
      </w:r>
      <w:r w:rsidRPr="00FC1EB8">
        <w:rPr>
          <w:rFonts w:ascii="Arial" w:eastAsia="Arial" w:hAnsi="Arial" w:cs="Arial"/>
          <w:spacing w:val="-1"/>
          <w:sz w:val="22"/>
          <w:szCs w:val="22"/>
          <w:lang w:val="pt-PT"/>
        </w:rPr>
        <w:t>d</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ul</w:t>
      </w:r>
      <w:r w:rsidRPr="00FC1EB8">
        <w:rPr>
          <w:rFonts w:ascii="Arial" w:eastAsia="Arial" w:hAnsi="Arial" w:cs="Arial"/>
          <w:spacing w:val="4"/>
          <w:sz w:val="22"/>
          <w:szCs w:val="22"/>
          <w:lang w:val="pt-PT"/>
        </w:rPr>
        <w:t xml:space="preserve"> </w:t>
      </w:r>
      <w:r w:rsidRPr="00FC1EB8">
        <w:rPr>
          <w:rFonts w:ascii="Arial" w:eastAsia="Arial" w:hAnsi="Arial" w:cs="Arial"/>
          <w:sz w:val="22"/>
          <w:szCs w:val="22"/>
          <w:lang w:val="pt-PT"/>
        </w:rPr>
        <w:t>proced</w:t>
      </w:r>
      <w:r w:rsidRPr="00FC1EB8">
        <w:rPr>
          <w:rFonts w:ascii="Arial" w:eastAsia="Arial" w:hAnsi="Arial" w:cs="Arial"/>
          <w:spacing w:val="-3"/>
          <w:sz w:val="22"/>
          <w:szCs w:val="22"/>
          <w:lang w:val="pt-PT"/>
        </w:rPr>
        <w:t>u</w:t>
      </w:r>
      <w:r w:rsidRPr="00FC1EB8">
        <w:rPr>
          <w:rFonts w:ascii="Arial" w:eastAsia="Arial" w:hAnsi="Arial" w:cs="Arial"/>
          <w:spacing w:val="1"/>
          <w:sz w:val="22"/>
          <w:szCs w:val="22"/>
          <w:lang w:val="pt-PT"/>
        </w:rPr>
        <w:t>r</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i</w:t>
      </w:r>
      <w:r w:rsidRPr="00FC1EB8">
        <w:rPr>
          <w:rFonts w:ascii="Arial" w:eastAsia="Arial" w:hAnsi="Arial" w:cs="Arial"/>
          <w:spacing w:val="4"/>
          <w:sz w:val="22"/>
          <w:szCs w:val="22"/>
          <w:lang w:val="pt-PT"/>
        </w:rPr>
        <w:t xml:space="preserve"> </w:t>
      </w:r>
      <w:r w:rsidRPr="00FC1EB8">
        <w:rPr>
          <w:rFonts w:ascii="Arial" w:eastAsia="Arial" w:hAnsi="Arial" w:cs="Arial"/>
          <w:sz w:val="22"/>
          <w:szCs w:val="22"/>
          <w:lang w:val="pt-PT"/>
        </w:rPr>
        <w:t xml:space="preserve">de </w:t>
      </w:r>
      <w:r w:rsidRPr="00FC1EB8">
        <w:rPr>
          <w:rFonts w:ascii="Arial" w:eastAsia="Arial" w:hAnsi="Arial" w:cs="Arial"/>
          <w:spacing w:val="2"/>
          <w:sz w:val="22"/>
          <w:szCs w:val="22"/>
          <w:lang w:val="pt-PT"/>
        </w:rPr>
        <w:t>a</w:t>
      </w:r>
      <w:r w:rsidRPr="00FC1EB8">
        <w:rPr>
          <w:rFonts w:ascii="Arial" w:eastAsia="Arial" w:hAnsi="Arial" w:cs="Arial"/>
          <w:spacing w:val="3"/>
          <w:sz w:val="22"/>
          <w:szCs w:val="22"/>
          <w:lang w:val="pt-PT"/>
        </w:rPr>
        <w:t>tr</w:t>
      </w:r>
      <w:r w:rsidRPr="00FC1EB8">
        <w:rPr>
          <w:rFonts w:ascii="Arial" w:eastAsia="Arial" w:hAnsi="Arial" w:cs="Arial"/>
          <w:spacing w:val="1"/>
          <w:sz w:val="22"/>
          <w:szCs w:val="22"/>
          <w:lang w:val="pt-PT"/>
        </w:rPr>
        <w:t>i</w:t>
      </w:r>
      <w:r w:rsidRPr="00FC1EB8">
        <w:rPr>
          <w:rFonts w:ascii="Arial" w:eastAsia="Arial" w:hAnsi="Arial" w:cs="Arial"/>
          <w:spacing w:val="2"/>
          <w:sz w:val="22"/>
          <w:szCs w:val="22"/>
          <w:lang w:val="pt-PT"/>
        </w:rPr>
        <w:t>bu</w:t>
      </w:r>
      <w:r w:rsidRPr="00FC1EB8">
        <w:rPr>
          <w:rFonts w:ascii="Arial" w:eastAsia="Arial" w:hAnsi="Arial" w:cs="Arial"/>
          <w:spacing w:val="1"/>
          <w:sz w:val="22"/>
          <w:szCs w:val="22"/>
          <w:lang w:val="pt-PT"/>
        </w:rPr>
        <w:t>i</w:t>
      </w:r>
      <w:r w:rsidRPr="00FC1EB8">
        <w:rPr>
          <w:rFonts w:ascii="Arial" w:eastAsia="Arial" w:hAnsi="Arial" w:cs="Arial"/>
          <w:spacing w:val="3"/>
          <w:sz w:val="22"/>
          <w:szCs w:val="22"/>
          <w:lang w:val="pt-PT"/>
        </w:rPr>
        <w:t>r</w:t>
      </w:r>
      <w:r w:rsidRPr="00FC1EB8">
        <w:rPr>
          <w:rFonts w:ascii="Arial" w:eastAsia="Arial" w:hAnsi="Arial" w:cs="Arial"/>
          <w:sz w:val="22"/>
          <w:szCs w:val="22"/>
          <w:lang w:val="pt-PT"/>
        </w:rPr>
        <w:t>e</w:t>
      </w:r>
      <w:r w:rsidRPr="00FC1EB8">
        <w:rPr>
          <w:rFonts w:ascii="Arial" w:eastAsia="Arial" w:hAnsi="Arial" w:cs="Arial"/>
          <w:spacing w:val="10"/>
          <w:sz w:val="22"/>
          <w:szCs w:val="22"/>
          <w:lang w:val="pt-PT"/>
        </w:rPr>
        <w:t xml:space="preserve"> </w:t>
      </w:r>
      <w:r w:rsidRPr="00FC1EB8">
        <w:rPr>
          <w:rFonts w:ascii="Arial" w:eastAsia="Arial" w:hAnsi="Arial" w:cs="Arial"/>
          <w:sz w:val="22"/>
          <w:szCs w:val="22"/>
          <w:lang w:val="pt-PT"/>
        </w:rPr>
        <w:t>cu</w:t>
      </w:r>
      <w:r w:rsidRPr="00FC1EB8">
        <w:rPr>
          <w:rFonts w:ascii="Arial" w:eastAsia="Arial" w:hAnsi="Arial" w:cs="Arial"/>
          <w:spacing w:val="1"/>
          <w:sz w:val="22"/>
          <w:szCs w:val="22"/>
          <w:lang w:val="pt-PT"/>
        </w:rPr>
        <w:t xml:space="preserve"> </w:t>
      </w:r>
      <w:r w:rsidRPr="00FC1EB8">
        <w:rPr>
          <w:rFonts w:ascii="Arial" w:eastAsia="Arial" w:hAnsi="Arial" w:cs="Arial"/>
          <w:spacing w:val="2"/>
          <w:sz w:val="22"/>
          <w:szCs w:val="22"/>
          <w:lang w:val="pt-PT"/>
        </w:rPr>
        <w:t>anun</w:t>
      </w:r>
      <w:r w:rsidRPr="00FC1EB8">
        <w:rPr>
          <w:rFonts w:ascii="Arial" w:eastAsia="Arial" w:hAnsi="Arial" w:cs="Arial"/>
          <w:spacing w:val="3"/>
          <w:sz w:val="22"/>
          <w:szCs w:val="22"/>
          <w:lang w:val="pt-PT"/>
        </w:rPr>
        <w:t>ț</w:t>
      </w:r>
      <w:r w:rsidRPr="00FC1EB8">
        <w:rPr>
          <w:rFonts w:ascii="Arial" w:eastAsia="Arial" w:hAnsi="Arial" w:cs="Arial"/>
          <w:spacing w:val="3"/>
          <w:sz w:val="22"/>
          <w:szCs w:val="22"/>
          <w:lang w:val="pt-PT"/>
        </w:rPr>
        <w:t>/</w:t>
      </w:r>
      <w:r w:rsidRPr="00FC1EB8">
        <w:rPr>
          <w:rFonts w:ascii="Arial" w:eastAsia="Arial" w:hAnsi="Arial" w:cs="Arial"/>
          <w:spacing w:val="1"/>
          <w:sz w:val="22"/>
          <w:szCs w:val="22"/>
          <w:lang w:val="pt-PT"/>
        </w:rPr>
        <w:t>i</w:t>
      </w:r>
      <w:r w:rsidRPr="00FC1EB8">
        <w:rPr>
          <w:rFonts w:ascii="Arial" w:eastAsia="Arial" w:hAnsi="Arial" w:cs="Arial"/>
          <w:spacing w:val="2"/>
          <w:sz w:val="22"/>
          <w:szCs w:val="22"/>
          <w:lang w:val="pt-PT"/>
        </w:rPr>
        <w:t>nv</w:t>
      </w:r>
      <w:r w:rsidRPr="00FC1EB8">
        <w:rPr>
          <w:rFonts w:ascii="Arial" w:eastAsia="Arial" w:hAnsi="Arial" w:cs="Arial"/>
          <w:spacing w:val="1"/>
          <w:sz w:val="22"/>
          <w:szCs w:val="22"/>
          <w:lang w:val="pt-PT"/>
        </w:rPr>
        <w:t>i</w:t>
      </w:r>
      <w:r w:rsidRPr="00FC1EB8">
        <w:rPr>
          <w:rFonts w:ascii="Arial" w:eastAsia="Arial" w:hAnsi="Arial" w:cs="Arial"/>
          <w:spacing w:val="3"/>
          <w:sz w:val="22"/>
          <w:szCs w:val="22"/>
          <w:lang w:val="pt-PT"/>
        </w:rPr>
        <w:t>t</w:t>
      </w:r>
      <w:r w:rsidRPr="00FC1EB8">
        <w:rPr>
          <w:rFonts w:ascii="Arial" w:eastAsia="Arial" w:hAnsi="Arial" w:cs="Arial"/>
          <w:spacing w:val="4"/>
          <w:sz w:val="22"/>
          <w:szCs w:val="22"/>
          <w:lang w:val="pt-PT"/>
        </w:rPr>
        <w:t>a</w:t>
      </w:r>
      <w:r w:rsidRPr="00FC1EB8">
        <w:rPr>
          <w:rFonts w:ascii="Arial" w:eastAsia="Arial" w:hAnsi="Arial" w:cs="Arial"/>
          <w:spacing w:val="3"/>
          <w:sz w:val="22"/>
          <w:szCs w:val="22"/>
          <w:lang w:val="pt-PT"/>
        </w:rPr>
        <w:t>ț</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e</w:t>
      </w:r>
      <w:r w:rsidRPr="00FC1EB8">
        <w:rPr>
          <w:rFonts w:ascii="Arial" w:eastAsia="Arial" w:hAnsi="Arial" w:cs="Arial"/>
          <w:spacing w:val="11"/>
          <w:sz w:val="22"/>
          <w:szCs w:val="22"/>
          <w:lang w:val="pt-PT"/>
        </w:rPr>
        <w:t xml:space="preserve"> </w:t>
      </w:r>
      <w:r w:rsidRPr="00FC1EB8">
        <w:rPr>
          <w:rFonts w:ascii="Arial" w:eastAsia="Arial" w:hAnsi="Arial" w:cs="Arial"/>
          <w:sz w:val="22"/>
          <w:szCs w:val="22"/>
          <w:lang w:val="pt-PT"/>
        </w:rPr>
        <w:t>de p</w:t>
      </w:r>
      <w:r w:rsidRPr="00FC1EB8">
        <w:rPr>
          <w:rFonts w:ascii="Arial" w:eastAsia="Arial" w:hAnsi="Arial" w:cs="Arial"/>
          <w:spacing w:val="-1"/>
          <w:sz w:val="22"/>
          <w:szCs w:val="22"/>
          <w:lang w:val="pt-PT"/>
        </w:rPr>
        <w:t>a</w:t>
      </w:r>
      <w:r w:rsidRPr="00FC1EB8">
        <w:rPr>
          <w:rFonts w:ascii="Arial" w:eastAsia="Arial" w:hAnsi="Arial" w:cs="Arial"/>
          <w:spacing w:val="1"/>
          <w:sz w:val="22"/>
          <w:szCs w:val="22"/>
          <w:lang w:val="pt-PT"/>
        </w:rPr>
        <w:t>rt</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c</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p</w:t>
      </w:r>
      <w:r w:rsidRPr="00FC1EB8">
        <w:rPr>
          <w:rFonts w:ascii="Arial" w:eastAsia="Arial" w:hAnsi="Arial" w:cs="Arial"/>
          <w:spacing w:val="-1"/>
          <w:sz w:val="22"/>
          <w:szCs w:val="22"/>
          <w:lang w:val="pt-PT"/>
        </w:rPr>
        <w:t>a</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e nr</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z w:val="22"/>
          <w:szCs w:val="22"/>
          <w:lang w:val="pt-PT"/>
        </w:rPr>
        <w:t>.</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o</w:t>
      </w:r>
      <w:r w:rsidRPr="00FC1EB8">
        <w:rPr>
          <w:rFonts w:ascii="Arial" w:eastAsia="Arial" w:hAnsi="Arial" w:cs="Arial"/>
          <w:spacing w:val="-2"/>
          <w:sz w:val="22"/>
          <w:szCs w:val="22"/>
          <w:lang w:val="pt-PT"/>
        </w:rPr>
        <w:t>r</w:t>
      </w:r>
      <w:r w:rsidRPr="00FC1EB8">
        <w:rPr>
          <w:rFonts w:ascii="Arial" w:eastAsia="Arial" w:hAnsi="Arial" w:cs="Arial"/>
          <w:spacing w:val="2"/>
          <w:sz w:val="22"/>
          <w:szCs w:val="22"/>
          <w:lang w:val="pt-PT"/>
        </w:rPr>
        <w:t>g</w:t>
      </w:r>
      <w:r w:rsidRPr="00FC1EB8">
        <w:rPr>
          <w:rFonts w:ascii="Arial" w:eastAsia="Arial" w:hAnsi="Arial" w:cs="Arial"/>
          <w:sz w:val="22"/>
          <w:szCs w:val="22"/>
          <w:lang w:val="pt-PT"/>
        </w:rPr>
        <w:t>a</w:t>
      </w:r>
      <w:r w:rsidRPr="00FC1EB8">
        <w:rPr>
          <w:rFonts w:ascii="Arial" w:eastAsia="Arial" w:hAnsi="Arial" w:cs="Arial"/>
          <w:spacing w:val="-1"/>
          <w:sz w:val="22"/>
          <w:szCs w:val="22"/>
          <w:lang w:val="pt-PT"/>
        </w:rPr>
        <w:t>ni</w:t>
      </w:r>
      <w:r w:rsidRPr="00FC1EB8">
        <w:rPr>
          <w:rFonts w:ascii="Arial" w:eastAsia="Arial" w:hAnsi="Arial" w:cs="Arial"/>
          <w:spacing w:val="-2"/>
          <w:sz w:val="22"/>
          <w:szCs w:val="22"/>
          <w:lang w:val="pt-PT"/>
        </w:rPr>
        <w:t>z</w:t>
      </w:r>
      <w:r w:rsidRPr="00FC1EB8">
        <w:rPr>
          <w:rFonts w:ascii="Arial" w:eastAsia="Arial" w:hAnsi="Arial" w:cs="Arial"/>
          <w:sz w:val="22"/>
          <w:szCs w:val="22"/>
          <w:lang w:val="pt-PT"/>
        </w:rPr>
        <w:t>ată</w:t>
      </w:r>
      <w:r w:rsidRPr="00FC1EB8">
        <w:rPr>
          <w:rFonts w:ascii="Arial" w:eastAsia="Arial" w:hAnsi="Arial" w:cs="Arial"/>
          <w:spacing w:val="1"/>
          <w:sz w:val="22"/>
          <w:szCs w:val="22"/>
          <w:lang w:val="pt-PT"/>
        </w:rPr>
        <w:t xml:space="preserve"> </w:t>
      </w:r>
      <w:r w:rsidRPr="00FC1EB8">
        <w:rPr>
          <w:rFonts w:ascii="Arial" w:eastAsia="Arial" w:hAnsi="Arial" w:cs="Arial"/>
          <w:sz w:val="22"/>
          <w:szCs w:val="22"/>
          <w:lang w:val="pt-PT"/>
        </w:rPr>
        <w:t>de</w:t>
      </w:r>
      <w:r w:rsidRPr="00FC1EB8">
        <w:rPr>
          <w:rFonts w:ascii="Arial" w:eastAsia="Arial" w:hAnsi="Arial" w:cs="Arial"/>
          <w:spacing w:val="3"/>
          <w:sz w:val="22"/>
          <w:szCs w:val="22"/>
          <w:lang w:val="pt-PT"/>
        </w:rPr>
        <w:t xml:space="preserve"> </w:t>
      </w:r>
      <w:r w:rsidR="003C2246">
        <w:rPr>
          <w:rFonts w:ascii="Arial" w:eastAsia="Arial" w:hAnsi="Arial" w:cs="Arial"/>
          <w:spacing w:val="1"/>
          <w:sz w:val="22"/>
          <w:szCs w:val="22"/>
          <w:lang w:val="pt-PT"/>
        </w:rPr>
        <w:t>Comuna Dobrosloveni</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ș</w:t>
      </w:r>
      <w:r w:rsidRPr="00FC1EB8">
        <w:rPr>
          <w:rFonts w:ascii="Arial" w:eastAsia="Arial" w:hAnsi="Arial" w:cs="Arial"/>
          <w:sz w:val="22"/>
          <w:szCs w:val="22"/>
          <w:lang w:val="pt-PT"/>
        </w:rPr>
        <w:t>i ne o</w:t>
      </w:r>
      <w:r w:rsidRPr="00FC1EB8">
        <w:rPr>
          <w:rFonts w:ascii="Arial" w:eastAsia="Arial" w:hAnsi="Arial" w:cs="Arial"/>
          <w:spacing w:val="-1"/>
          <w:sz w:val="22"/>
          <w:szCs w:val="22"/>
          <w:lang w:val="pt-PT"/>
        </w:rPr>
        <w:t>bli</w:t>
      </w:r>
      <w:r w:rsidRPr="00FC1EB8">
        <w:rPr>
          <w:rFonts w:ascii="Arial" w:eastAsia="Arial" w:hAnsi="Arial" w:cs="Arial"/>
          <w:spacing w:val="2"/>
          <w:sz w:val="22"/>
          <w:szCs w:val="22"/>
          <w:lang w:val="pt-PT"/>
        </w:rPr>
        <w:t>g</w:t>
      </w:r>
      <w:r w:rsidRPr="00FC1EB8">
        <w:rPr>
          <w:rFonts w:ascii="Arial" w:eastAsia="Arial" w:hAnsi="Arial" w:cs="Arial"/>
          <w:sz w:val="22"/>
          <w:szCs w:val="22"/>
          <w:lang w:val="pt-PT"/>
        </w:rPr>
        <w:t>ăm să</w:t>
      </w:r>
      <w:r w:rsidRPr="00FC1EB8">
        <w:rPr>
          <w:rFonts w:ascii="Arial" w:eastAsia="Arial" w:hAnsi="Arial" w:cs="Arial"/>
          <w:spacing w:val="-1"/>
          <w:sz w:val="22"/>
          <w:szCs w:val="22"/>
          <w:lang w:val="pt-PT"/>
        </w:rPr>
        <w:t xml:space="preserve"> </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es</w:t>
      </w:r>
      <w:r w:rsidRPr="00FC1EB8">
        <w:rPr>
          <w:rFonts w:ascii="Arial" w:eastAsia="Arial" w:hAnsi="Arial" w:cs="Arial"/>
          <w:spacing w:val="-1"/>
          <w:sz w:val="22"/>
          <w:szCs w:val="22"/>
          <w:lang w:val="pt-PT"/>
        </w:rPr>
        <w:t>p</w:t>
      </w:r>
      <w:r w:rsidRPr="00FC1EB8">
        <w:rPr>
          <w:rFonts w:ascii="Arial" w:eastAsia="Arial" w:hAnsi="Arial" w:cs="Arial"/>
          <w:sz w:val="22"/>
          <w:szCs w:val="22"/>
          <w:lang w:val="pt-PT"/>
        </w:rPr>
        <w:t>e</w:t>
      </w:r>
      <w:r w:rsidRPr="00FC1EB8">
        <w:rPr>
          <w:rFonts w:ascii="Arial" w:eastAsia="Arial" w:hAnsi="Arial" w:cs="Arial"/>
          <w:spacing w:val="-3"/>
          <w:sz w:val="22"/>
          <w:szCs w:val="22"/>
          <w:lang w:val="pt-PT"/>
        </w:rPr>
        <w:t>c</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ăm</w:t>
      </w:r>
      <w:r w:rsidRPr="00FC1EB8">
        <w:rPr>
          <w:rFonts w:ascii="Arial" w:eastAsia="Arial" w:hAnsi="Arial" w:cs="Arial"/>
          <w:spacing w:val="-1"/>
          <w:sz w:val="22"/>
          <w:szCs w:val="22"/>
          <w:lang w:val="pt-PT"/>
        </w:rPr>
        <w:t xml:space="preserve"> </w:t>
      </w:r>
      <w:r w:rsidRPr="00FC1EB8">
        <w:rPr>
          <w:rFonts w:ascii="Arial" w:eastAsia="Arial" w:hAnsi="Arial" w:cs="Arial"/>
          <w:spacing w:val="1"/>
          <w:sz w:val="22"/>
          <w:szCs w:val="22"/>
          <w:lang w:val="pt-PT"/>
        </w:rPr>
        <w:t>t</w:t>
      </w:r>
      <w:r w:rsidRPr="00FC1EB8">
        <w:rPr>
          <w:rFonts w:ascii="Arial" w:eastAsia="Arial" w:hAnsi="Arial" w:cs="Arial"/>
          <w:spacing w:val="-3"/>
          <w:sz w:val="22"/>
          <w:szCs w:val="22"/>
          <w:lang w:val="pt-PT"/>
        </w:rPr>
        <w:t>o</w:t>
      </w:r>
      <w:r w:rsidRPr="00FC1EB8">
        <w:rPr>
          <w:rFonts w:ascii="Arial" w:eastAsia="Arial" w:hAnsi="Arial" w:cs="Arial"/>
          <w:sz w:val="22"/>
          <w:szCs w:val="22"/>
          <w:lang w:val="pt-PT"/>
        </w:rPr>
        <w:t>ate</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o</w:t>
      </w:r>
      <w:r w:rsidRPr="00FC1EB8">
        <w:rPr>
          <w:rFonts w:ascii="Arial" w:eastAsia="Arial" w:hAnsi="Arial" w:cs="Arial"/>
          <w:spacing w:val="-1"/>
          <w:sz w:val="22"/>
          <w:szCs w:val="22"/>
          <w:lang w:val="pt-PT"/>
        </w:rPr>
        <w:t>bli</w:t>
      </w:r>
      <w:r w:rsidRPr="00FC1EB8">
        <w:rPr>
          <w:rFonts w:ascii="Arial" w:eastAsia="Arial" w:hAnsi="Arial" w:cs="Arial"/>
          <w:spacing w:val="2"/>
          <w:sz w:val="22"/>
          <w:szCs w:val="22"/>
          <w:lang w:val="pt-PT"/>
        </w:rPr>
        <w:t>g</w:t>
      </w:r>
      <w:r w:rsidRPr="00FC1EB8">
        <w:rPr>
          <w:rFonts w:ascii="Arial" w:eastAsia="Arial" w:hAnsi="Arial" w:cs="Arial"/>
          <w:spacing w:val="-3"/>
          <w:sz w:val="22"/>
          <w:szCs w:val="22"/>
          <w:lang w:val="pt-PT"/>
        </w:rPr>
        <w:t>a</w:t>
      </w:r>
      <w:r w:rsidRPr="00FC1EB8">
        <w:rPr>
          <w:rFonts w:ascii="Arial" w:eastAsia="Arial" w:hAnsi="Arial" w:cs="Arial"/>
          <w:spacing w:val="1"/>
          <w:sz w:val="22"/>
          <w:szCs w:val="22"/>
          <w:lang w:val="pt-PT"/>
        </w:rPr>
        <w:t>ț</w:t>
      </w:r>
      <w:r w:rsidRPr="00FC1EB8">
        <w:rPr>
          <w:rFonts w:ascii="Arial" w:eastAsia="Arial" w:hAnsi="Arial" w:cs="Arial"/>
          <w:spacing w:val="-1"/>
          <w:sz w:val="22"/>
          <w:szCs w:val="22"/>
          <w:lang w:val="pt-PT"/>
        </w:rPr>
        <w:t>iil</w:t>
      </w:r>
      <w:r w:rsidRPr="00FC1EB8">
        <w:rPr>
          <w:rFonts w:ascii="Arial" w:eastAsia="Arial" w:hAnsi="Arial" w:cs="Arial"/>
          <w:sz w:val="22"/>
          <w:szCs w:val="22"/>
          <w:lang w:val="pt-PT"/>
        </w:rPr>
        <w:t xml:space="preserve">e </w:t>
      </w:r>
      <w:r w:rsidRPr="00FC1EB8">
        <w:rPr>
          <w:rFonts w:ascii="Arial" w:eastAsia="Arial" w:hAnsi="Arial" w:cs="Arial"/>
          <w:spacing w:val="1"/>
          <w:sz w:val="22"/>
          <w:szCs w:val="22"/>
          <w:lang w:val="pt-PT"/>
        </w:rPr>
        <w:t>m</w:t>
      </w:r>
      <w:r w:rsidRPr="00FC1EB8">
        <w:rPr>
          <w:rFonts w:ascii="Arial" w:eastAsia="Arial" w:hAnsi="Arial" w:cs="Arial"/>
          <w:sz w:val="22"/>
          <w:szCs w:val="22"/>
          <w:lang w:val="pt-PT"/>
        </w:rPr>
        <w:t>e</w:t>
      </w:r>
      <w:r w:rsidRPr="00FC1EB8">
        <w:rPr>
          <w:rFonts w:ascii="Arial" w:eastAsia="Arial" w:hAnsi="Arial" w:cs="Arial"/>
          <w:spacing w:val="-3"/>
          <w:sz w:val="22"/>
          <w:szCs w:val="22"/>
          <w:lang w:val="pt-PT"/>
        </w:rPr>
        <w:t>n</w:t>
      </w:r>
      <w:r w:rsidRPr="00FC1EB8">
        <w:rPr>
          <w:rFonts w:ascii="Arial" w:eastAsia="Arial" w:hAnsi="Arial" w:cs="Arial"/>
          <w:spacing w:val="1"/>
          <w:sz w:val="22"/>
          <w:szCs w:val="22"/>
          <w:lang w:val="pt-PT"/>
        </w:rPr>
        <w:t>ț</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o</w:t>
      </w:r>
      <w:r w:rsidRPr="00FC1EB8">
        <w:rPr>
          <w:rFonts w:ascii="Arial" w:eastAsia="Arial" w:hAnsi="Arial" w:cs="Arial"/>
          <w:spacing w:val="-1"/>
          <w:sz w:val="22"/>
          <w:szCs w:val="22"/>
          <w:lang w:val="pt-PT"/>
        </w:rPr>
        <w:t>n</w:t>
      </w:r>
      <w:r w:rsidRPr="00FC1EB8">
        <w:rPr>
          <w:rFonts w:ascii="Arial" w:eastAsia="Arial" w:hAnsi="Arial" w:cs="Arial"/>
          <w:sz w:val="22"/>
          <w:szCs w:val="22"/>
          <w:lang w:val="pt-PT"/>
        </w:rPr>
        <w:t>ate</w:t>
      </w:r>
      <w:r w:rsidRPr="00FC1EB8">
        <w:rPr>
          <w:rFonts w:ascii="Arial" w:eastAsia="Arial" w:hAnsi="Arial" w:cs="Arial"/>
          <w:spacing w:val="-1"/>
          <w:sz w:val="22"/>
          <w:szCs w:val="22"/>
          <w:lang w:val="pt-PT"/>
        </w:rPr>
        <w:t xml:space="preserve"> </w:t>
      </w:r>
      <w:r w:rsidRPr="00FC1EB8">
        <w:rPr>
          <w:rFonts w:ascii="Arial" w:eastAsia="Arial" w:hAnsi="Arial" w:cs="Arial"/>
          <w:spacing w:val="-4"/>
          <w:sz w:val="22"/>
          <w:szCs w:val="22"/>
          <w:lang w:val="pt-PT"/>
        </w:rPr>
        <w:t>î</w:t>
      </w:r>
      <w:r w:rsidRPr="00FC1EB8">
        <w:rPr>
          <w:rFonts w:ascii="Arial" w:eastAsia="Arial" w:hAnsi="Arial" w:cs="Arial"/>
          <w:sz w:val="22"/>
          <w:szCs w:val="22"/>
          <w:lang w:val="pt-PT"/>
        </w:rPr>
        <w:t>n</w:t>
      </w:r>
      <w:r w:rsidRPr="00FC1EB8">
        <w:rPr>
          <w:rFonts w:ascii="Arial" w:eastAsia="Arial" w:hAnsi="Arial" w:cs="Arial"/>
          <w:spacing w:val="5"/>
          <w:sz w:val="22"/>
          <w:szCs w:val="22"/>
          <w:lang w:val="pt-PT"/>
        </w:rPr>
        <w:t xml:space="preserve"> c</w:t>
      </w:r>
      <w:r w:rsidRPr="00FC1EB8">
        <w:rPr>
          <w:rFonts w:ascii="Arial" w:eastAsia="Arial" w:hAnsi="Arial" w:cs="Arial"/>
          <w:spacing w:val="4"/>
          <w:sz w:val="22"/>
          <w:szCs w:val="22"/>
          <w:lang w:val="pt-PT"/>
        </w:rPr>
        <w:t>o</w:t>
      </w:r>
      <w:r w:rsidRPr="00FC1EB8">
        <w:rPr>
          <w:rFonts w:ascii="Arial" w:eastAsia="Arial" w:hAnsi="Arial" w:cs="Arial"/>
          <w:spacing w:val="2"/>
          <w:sz w:val="22"/>
          <w:szCs w:val="22"/>
          <w:lang w:val="pt-PT"/>
        </w:rPr>
        <w:t>n</w:t>
      </w:r>
      <w:r w:rsidRPr="00FC1EB8">
        <w:rPr>
          <w:rFonts w:ascii="Arial" w:eastAsia="Arial" w:hAnsi="Arial" w:cs="Arial"/>
          <w:spacing w:val="6"/>
          <w:sz w:val="22"/>
          <w:szCs w:val="22"/>
          <w:lang w:val="pt-PT"/>
        </w:rPr>
        <w:t>ț</w:t>
      </w:r>
      <w:r w:rsidRPr="00FC1EB8">
        <w:rPr>
          <w:rFonts w:ascii="Arial" w:eastAsia="Arial" w:hAnsi="Arial" w:cs="Arial"/>
          <w:spacing w:val="4"/>
          <w:sz w:val="22"/>
          <w:szCs w:val="22"/>
          <w:lang w:val="pt-PT"/>
        </w:rPr>
        <w:t>in</w:t>
      </w:r>
      <w:r w:rsidRPr="00FC1EB8">
        <w:rPr>
          <w:rFonts w:ascii="Arial" w:eastAsia="Arial" w:hAnsi="Arial" w:cs="Arial"/>
          <w:spacing w:val="2"/>
          <w:sz w:val="22"/>
          <w:szCs w:val="22"/>
          <w:lang w:val="pt-PT"/>
        </w:rPr>
        <w:t>u</w:t>
      </w:r>
      <w:r w:rsidRPr="00FC1EB8">
        <w:rPr>
          <w:rFonts w:ascii="Arial" w:eastAsia="Arial" w:hAnsi="Arial" w:cs="Arial"/>
          <w:spacing w:val="3"/>
          <w:sz w:val="22"/>
          <w:szCs w:val="22"/>
          <w:lang w:val="pt-PT"/>
        </w:rPr>
        <w:t>t</w:t>
      </w:r>
      <w:r w:rsidRPr="00FC1EB8">
        <w:rPr>
          <w:rFonts w:ascii="Arial" w:eastAsia="Arial" w:hAnsi="Arial" w:cs="Arial"/>
          <w:spacing w:val="4"/>
          <w:sz w:val="22"/>
          <w:szCs w:val="22"/>
          <w:lang w:val="pt-PT"/>
        </w:rPr>
        <w:t>u</w:t>
      </w:r>
      <w:r w:rsidRPr="00FC1EB8">
        <w:rPr>
          <w:rFonts w:ascii="Arial" w:eastAsia="Arial" w:hAnsi="Arial" w:cs="Arial"/>
          <w:sz w:val="22"/>
          <w:szCs w:val="22"/>
          <w:lang w:val="pt-PT"/>
        </w:rPr>
        <w:t>l</w:t>
      </w:r>
      <w:r w:rsidRPr="00FC1EB8">
        <w:rPr>
          <w:rFonts w:ascii="Arial" w:eastAsia="Arial" w:hAnsi="Arial" w:cs="Arial"/>
          <w:spacing w:val="13"/>
          <w:sz w:val="22"/>
          <w:szCs w:val="22"/>
          <w:lang w:val="pt-PT"/>
        </w:rPr>
        <w:t xml:space="preserve"> </w:t>
      </w:r>
      <w:r w:rsidRPr="00FC1EB8">
        <w:rPr>
          <w:rFonts w:ascii="Arial" w:eastAsia="Arial" w:hAnsi="Arial" w:cs="Arial"/>
          <w:spacing w:val="-3"/>
          <w:sz w:val="22"/>
          <w:szCs w:val="22"/>
          <w:lang w:val="pt-PT"/>
        </w:rPr>
        <w:t>a</w:t>
      </w:r>
      <w:r w:rsidRPr="00FC1EB8">
        <w:rPr>
          <w:rFonts w:ascii="Arial" w:eastAsia="Arial" w:hAnsi="Arial" w:cs="Arial"/>
          <w:sz w:val="22"/>
          <w:szCs w:val="22"/>
          <w:lang w:val="pt-PT"/>
        </w:rPr>
        <w:t>cestu</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a.</w:t>
      </w:r>
    </w:p>
    <w:p w14:paraId="11F8283E" w14:textId="77777777" w:rsidR="0017755A" w:rsidRPr="00FC1EB8" w:rsidRDefault="0017755A">
      <w:pPr>
        <w:spacing w:line="180" w:lineRule="exact"/>
        <w:rPr>
          <w:sz w:val="19"/>
          <w:szCs w:val="19"/>
          <w:lang w:val="pt-PT"/>
        </w:rPr>
      </w:pPr>
    </w:p>
    <w:p w14:paraId="782C99B4" w14:textId="77777777" w:rsidR="0017755A" w:rsidRPr="00FC1EB8" w:rsidRDefault="0017755A">
      <w:pPr>
        <w:spacing w:line="200" w:lineRule="exact"/>
        <w:rPr>
          <w:lang w:val="pt-PT"/>
        </w:rPr>
      </w:pPr>
    </w:p>
    <w:p w14:paraId="62117DA8" w14:textId="77777777" w:rsidR="0017755A" w:rsidRPr="00FC1EB8" w:rsidRDefault="0017755A">
      <w:pPr>
        <w:spacing w:line="200" w:lineRule="exact"/>
        <w:rPr>
          <w:lang w:val="pt-PT"/>
        </w:rPr>
      </w:pPr>
    </w:p>
    <w:p w14:paraId="540E8C31" w14:textId="77777777" w:rsidR="0017755A" w:rsidRPr="00FC1EB8" w:rsidRDefault="0017755A">
      <w:pPr>
        <w:spacing w:line="200" w:lineRule="exact"/>
        <w:rPr>
          <w:lang w:val="pt-PT"/>
        </w:rPr>
      </w:pPr>
    </w:p>
    <w:p w14:paraId="4D251ECC" w14:textId="77777777" w:rsidR="0017755A" w:rsidRPr="00FC1EB8" w:rsidRDefault="0017755A">
      <w:pPr>
        <w:spacing w:line="200" w:lineRule="exact"/>
        <w:rPr>
          <w:lang w:val="pt-PT"/>
        </w:rPr>
      </w:pPr>
    </w:p>
    <w:p w14:paraId="241B60A3" w14:textId="77777777" w:rsidR="0017755A" w:rsidRPr="00FC1EB8" w:rsidRDefault="00140DA9">
      <w:pPr>
        <w:ind w:left="513"/>
        <w:rPr>
          <w:rFonts w:ascii="Arial" w:eastAsia="Arial" w:hAnsi="Arial" w:cs="Arial"/>
          <w:sz w:val="22"/>
          <w:szCs w:val="22"/>
          <w:lang w:val="it-IT"/>
        </w:rPr>
      </w:pPr>
      <w:r w:rsidRPr="00FC1EB8">
        <w:rPr>
          <w:rFonts w:ascii="Arial" w:eastAsia="Arial" w:hAnsi="Arial" w:cs="Arial"/>
          <w:spacing w:val="-1"/>
          <w:sz w:val="22"/>
          <w:szCs w:val="22"/>
          <w:lang w:val="it-IT"/>
        </w:rPr>
        <w:t>D</w:t>
      </w:r>
      <w:r w:rsidRPr="00FC1EB8">
        <w:rPr>
          <w:rFonts w:ascii="Arial" w:eastAsia="Arial" w:hAnsi="Arial" w:cs="Arial"/>
          <w:sz w:val="22"/>
          <w:szCs w:val="22"/>
          <w:lang w:val="it-IT"/>
        </w:rPr>
        <w:t>ata</w:t>
      </w:r>
      <w:r w:rsidRPr="00FC1EB8">
        <w:rPr>
          <w:rFonts w:ascii="Arial" w:eastAsia="Arial" w:hAnsi="Arial" w:cs="Arial"/>
          <w:spacing w:val="1"/>
          <w:sz w:val="22"/>
          <w:szCs w:val="22"/>
          <w:lang w:val="it-IT"/>
        </w:rPr>
        <w:t>:[</w:t>
      </w:r>
      <w:r w:rsidRPr="00FC1EB8">
        <w:rPr>
          <w:rFonts w:ascii="Arial" w:eastAsia="Arial" w:hAnsi="Arial" w:cs="Arial"/>
          <w:sz w:val="22"/>
          <w:szCs w:val="22"/>
          <w:lang w:val="it-IT"/>
        </w:rPr>
        <w:t>Z</w:t>
      </w:r>
      <w:r w:rsidRPr="00FC1EB8">
        <w:rPr>
          <w:rFonts w:ascii="Arial" w:eastAsia="Arial" w:hAnsi="Arial" w:cs="Arial"/>
          <w:spacing w:val="-3"/>
          <w:sz w:val="22"/>
          <w:szCs w:val="22"/>
          <w:lang w:val="it-IT"/>
        </w:rPr>
        <w:t>Z</w:t>
      </w:r>
      <w:r w:rsidRPr="00FC1EB8">
        <w:rPr>
          <w:rFonts w:ascii="Arial" w:eastAsia="Arial" w:hAnsi="Arial" w:cs="Arial"/>
          <w:spacing w:val="1"/>
          <w:sz w:val="22"/>
          <w:szCs w:val="22"/>
          <w:lang w:val="it-IT"/>
        </w:rPr>
        <w:t>.</w:t>
      </w:r>
      <w:r w:rsidRPr="00FC1EB8">
        <w:rPr>
          <w:rFonts w:ascii="Arial" w:eastAsia="Arial" w:hAnsi="Arial" w:cs="Arial"/>
          <w:sz w:val="22"/>
          <w:szCs w:val="22"/>
          <w:lang w:val="it-IT"/>
        </w:rPr>
        <w:t>L</w:t>
      </w:r>
      <w:r w:rsidRPr="00FC1EB8">
        <w:rPr>
          <w:rFonts w:ascii="Arial" w:eastAsia="Arial" w:hAnsi="Arial" w:cs="Arial"/>
          <w:spacing w:val="-3"/>
          <w:sz w:val="22"/>
          <w:szCs w:val="22"/>
          <w:lang w:val="it-IT"/>
        </w:rPr>
        <w:t>L</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AAAA</w:t>
      </w:r>
      <w:r w:rsidRPr="00FC1EB8">
        <w:rPr>
          <w:rFonts w:ascii="Arial" w:eastAsia="Arial" w:hAnsi="Arial" w:cs="Arial"/>
          <w:sz w:val="22"/>
          <w:szCs w:val="22"/>
          <w:lang w:val="it-IT"/>
        </w:rPr>
        <w:t>]</w:t>
      </w:r>
    </w:p>
    <w:p w14:paraId="49570F9A" w14:textId="77777777" w:rsidR="0017755A" w:rsidRPr="00FC1EB8" w:rsidRDefault="0017755A">
      <w:pPr>
        <w:spacing w:line="200" w:lineRule="exact"/>
        <w:rPr>
          <w:lang w:val="it-IT"/>
        </w:rPr>
      </w:pPr>
    </w:p>
    <w:p w14:paraId="2BFE5E3D" w14:textId="77777777" w:rsidR="0017755A" w:rsidRPr="00FC1EB8" w:rsidRDefault="0017755A">
      <w:pPr>
        <w:spacing w:before="4" w:line="280" w:lineRule="exact"/>
        <w:rPr>
          <w:sz w:val="28"/>
          <w:szCs w:val="28"/>
          <w:lang w:val="it-IT"/>
        </w:rPr>
      </w:pPr>
    </w:p>
    <w:p w14:paraId="58721516" w14:textId="6B676616" w:rsidR="0017755A" w:rsidRPr="00FC1EB8" w:rsidRDefault="005463E3">
      <w:pPr>
        <w:ind w:left="400" w:right="934"/>
        <w:jc w:val="both"/>
        <w:rPr>
          <w:rFonts w:ascii="Arial" w:eastAsia="Arial" w:hAnsi="Arial" w:cs="Arial"/>
          <w:sz w:val="22"/>
          <w:szCs w:val="22"/>
          <w:lang w:val="it-IT"/>
        </w:rPr>
      </w:pPr>
      <w:r>
        <w:rPr>
          <w:noProof/>
        </w:rPr>
        <mc:AlternateContent>
          <mc:Choice Requires="wpg">
            <w:drawing>
              <wp:anchor distT="0" distB="0" distL="114300" distR="114300" simplePos="0" relativeHeight="503253787" behindDoc="1" locked="0" layoutInCell="1" allowOverlap="1" wp14:anchorId="21C3BB8D" wp14:editId="77113D3E">
                <wp:simplePos x="0" y="0"/>
                <wp:positionH relativeFrom="page">
                  <wp:posOffset>628015</wp:posOffset>
                </wp:positionH>
                <wp:positionV relativeFrom="paragraph">
                  <wp:posOffset>184150</wp:posOffset>
                </wp:positionV>
                <wp:extent cx="3830955" cy="0"/>
                <wp:effectExtent l="8890" t="8255" r="8255" b="10795"/>
                <wp:wrapNone/>
                <wp:docPr id="1336998549" name="Group 4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30955" cy="0"/>
                          <a:chOff x="989" y="290"/>
                          <a:chExt cx="6033" cy="0"/>
                        </a:xfrm>
                      </wpg:grpSpPr>
                      <wps:wsp>
                        <wps:cNvPr id="877387420" name="Freeform 435"/>
                        <wps:cNvSpPr>
                          <a:spLocks/>
                        </wps:cNvSpPr>
                        <wps:spPr bwMode="auto">
                          <a:xfrm>
                            <a:off x="989" y="290"/>
                            <a:ext cx="6033" cy="0"/>
                          </a:xfrm>
                          <a:custGeom>
                            <a:avLst/>
                            <a:gdLst>
                              <a:gd name="T0" fmla="+- 0 989 989"/>
                              <a:gd name="T1" fmla="*/ T0 w 6033"/>
                              <a:gd name="T2" fmla="+- 0 7021 989"/>
                              <a:gd name="T3" fmla="*/ T2 w 6033"/>
                            </a:gdLst>
                            <a:ahLst/>
                            <a:cxnLst>
                              <a:cxn ang="0">
                                <a:pos x="T1" y="0"/>
                              </a:cxn>
                              <a:cxn ang="0">
                                <a:pos x="T3" y="0"/>
                              </a:cxn>
                            </a:cxnLst>
                            <a:rect l="0" t="0" r="r" b="b"/>
                            <a:pathLst>
                              <a:path w="6033">
                                <a:moveTo>
                                  <a:pt x="0" y="0"/>
                                </a:moveTo>
                                <a:lnTo>
                                  <a:pt x="6032"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7692A6E" id="Group 434" o:spid="_x0000_s1026" style="position:absolute;margin-left:49.45pt;margin-top:14.5pt;width:301.65pt;height:0;z-index:-62693;mso-position-horizontal-relative:page" coordorigin="989,290" coordsize="60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">
                <v:shape id="Freeform 435" o:spid="_x0000_s1027" style="position:absolute;left:989;top:290;width:6033;height:0;visibility:visible;mso-wrap-style:square;v-text-anchor:top" coordsize="6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" path="m,l6032,e" filled="f" strokeweight=".82pt">
                  <v:path arrowok="t" o:connecttype="custom" o:connectlocs="0,0;6032,0" o:connectangles="0,0"/>
                </v:shape>
                <w10:wrap anchorx="page"/>
              </v:group>
            </w:pict>
          </mc:Fallback>
        </mc:AlternateContent>
      </w:r>
      <w:r w:rsidRPr="00FC1EB8">
        <w:rPr>
          <w:rFonts w:ascii="Arial" w:eastAsia="Arial" w:hAnsi="Arial" w:cs="Arial"/>
          <w:spacing w:val="1"/>
          <w:sz w:val="22"/>
          <w:szCs w:val="22"/>
          <w:lang w:val="it-IT"/>
        </w:rPr>
        <w:t>(</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u</w:t>
      </w:r>
      <w:r w:rsidRPr="00FC1EB8">
        <w:rPr>
          <w:rFonts w:ascii="Arial" w:eastAsia="Arial" w:hAnsi="Arial" w:cs="Arial"/>
          <w:spacing w:val="1"/>
          <w:sz w:val="22"/>
          <w:szCs w:val="22"/>
          <w:lang w:val="it-IT"/>
        </w:rPr>
        <w:t>m</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e</w:t>
      </w:r>
      <w:r w:rsidRPr="00FC1EB8">
        <w:rPr>
          <w:rFonts w:ascii="Arial" w:eastAsia="Arial" w:hAnsi="Arial" w:cs="Arial"/>
          <w:spacing w:val="2"/>
          <w:sz w:val="22"/>
          <w:szCs w:val="22"/>
          <w:lang w:val="it-IT"/>
        </w:rPr>
        <w:t xml:space="preserve"> </w:t>
      </w:r>
      <w:r w:rsidRPr="00FC1EB8">
        <w:rPr>
          <w:rFonts w:ascii="Arial" w:eastAsia="Arial" w:hAnsi="Arial" w:cs="Arial"/>
          <w:spacing w:val="-9"/>
          <w:sz w:val="22"/>
          <w:szCs w:val="22"/>
          <w:lang w:val="it-IT"/>
        </w:rPr>
        <w:t>s</w:t>
      </w:r>
      <w:r w:rsidRPr="00FC1EB8">
        <w:rPr>
          <w:rFonts w:ascii="Arial" w:eastAsia="Arial" w:hAnsi="Arial" w:cs="Arial"/>
          <w:sz w:val="22"/>
          <w:szCs w:val="22"/>
          <w:lang w:val="it-IT"/>
        </w:rPr>
        <w:t>i</w:t>
      </w:r>
      <w:r w:rsidRPr="00FC1EB8">
        <w:rPr>
          <w:rFonts w:ascii="Arial" w:eastAsia="Arial" w:hAnsi="Arial" w:cs="Arial"/>
          <w:spacing w:val="-19"/>
          <w:sz w:val="22"/>
          <w:szCs w:val="22"/>
          <w:lang w:val="it-IT"/>
        </w:rPr>
        <w:t xml:space="preserve"> </w:t>
      </w:r>
      <w:r w:rsidRPr="00FC1EB8">
        <w:rPr>
          <w:rFonts w:ascii="Arial" w:eastAsia="Arial" w:hAnsi="Arial" w:cs="Arial"/>
          <w:sz w:val="22"/>
          <w:szCs w:val="22"/>
          <w:lang w:val="it-IT"/>
        </w:rPr>
        <w:t>pren</w:t>
      </w:r>
      <w:r w:rsidRPr="00FC1EB8">
        <w:rPr>
          <w:rFonts w:ascii="Arial" w:eastAsia="Arial" w:hAnsi="Arial" w:cs="Arial"/>
          <w:spacing w:val="-3"/>
          <w:sz w:val="22"/>
          <w:szCs w:val="22"/>
          <w:lang w:val="it-IT"/>
        </w:rPr>
        <w:t>u</w:t>
      </w:r>
      <w:r w:rsidRPr="00FC1EB8">
        <w:rPr>
          <w:rFonts w:ascii="Arial" w:eastAsia="Arial" w:hAnsi="Arial" w:cs="Arial"/>
          <w:spacing w:val="1"/>
          <w:sz w:val="22"/>
          <w:szCs w:val="22"/>
          <w:lang w:val="it-IT"/>
        </w:rPr>
        <w:t>m</w:t>
      </w:r>
      <w:r w:rsidRPr="00FC1EB8">
        <w:rPr>
          <w:rFonts w:ascii="Arial" w:eastAsia="Arial" w:hAnsi="Arial" w:cs="Arial"/>
          <w:spacing w:val="-3"/>
          <w:sz w:val="22"/>
          <w:szCs w:val="22"/>
          <w:lang w:val="it-IT"/>
        </w:rPr>
        <w:t>e</w:t>
      </w:r>
      <w:r w:rsidRPr="00FC1EB8">
        <w:rPr>
          <w:rFonts w:ascii="Arial" w:eastAsia="Arial" w:hAnsi="Arial" w:cs="Arial"/>
          <w:sz w:val="22"/>
          <w:szCs w:val="22"/>
          <w:lang w:val="it-IT"/>
        </w:rPr>
        <w:t xml:space="preserve">)                                                                           </w:t>
      </w:r>
      <w:r w:rsidRPr="00FC1EB8">
        <w:rPr>
          <w:rFonts w:ascii="Arial" w:eastAsia="Arial" w:hAnsi="Arial" w:cs="Arial"/>
          <w:spacing w:val="34"/>
          <w:sz w:val="22"/>
          <w:szCs w:val="22"/>
          <w:lang w:val="it-IT"/>
        </w:rPr>
        <w:t xml:space="preserve"> </w:t>
      </w:r>
      <w:r w:rsidRPr="00FC1EB8">
        <w:rPr>
          <w:rFonts w:ascii="Arial" w:eastAsia="Arial" w:hAnsi="Arial" w:cs="Arial"/>
          <w:i/>
          <w:spacing w:val="1"/>
          <w:sz w:val="22"/>
          <w:szCs w:val="22"/>
          <w:lang w:val="it-IT"/>
        </w:rPr>
        <w:t>(</w:t>
      </w:r>
      <w:r w:rsidRPr="00FC1EB8">
        <w:rPr>
          <w:rFonts w:ascii="Arial" w:eastAsia="Arial" w:hAnsi="Arial" w:cs="Arial"/>
          <w:i/>
          <w:sz w:val="22"/>
          <w:szCs w:val="22"/>
          <w:lang w:val="it-IT"/>
        </w:rPr>
        <w:t>semn</w:t>
      </w:r>
      <w:r w:rsidRPr="00FC1EB8">
        <w:rPr>
          <w:rFonts w:ascii="Arial" w:eastAsia="Arial" w:hAnsi="Arial" w:cs="Arial"/>
          <w:i/>
          <w:spacing w:val="-3"/>
          <w:sz w:val="22"/>
          <w:szCs w:val="22"/>
          <w:lang w:val="it-IT"/>
        </w:rPr>
        <w:t>ă</w:t>
      </w:r>
      <w:r w:rsidRPr="00FC1EB8">
        <w:rPr>
          <w:rFonts w:ascii="Arial" w:eastAsia="Arial" w:hAnsi="Arial" w:cs="Arial"/>
          <w:i/>
          <w:spacing w:val="1"/>
          <w:sz w:val="22"/>
          <w:szCs w:val="22"/>
          <w:lang w:val="it-IT"/>
        </w:rPr>
        <w:t>t</w:t>
      </w:r>
      <w:r w:rsidRPr="00FC1EB8">
        <w:rPr>
          <w:rFonts w:ascii="Arial" w:eastAsia="Arial" w:hAnsi="Arial" w:cs="Arial"/>
          <w:i/>
          <w:sz w:val="22"/>
          <w:szCs w:val="22"/>
          <w:lang w:val="it-IT"/>
        </w:rPr>
        <w:t>ura</w:t>
      </w:r>
      <w:r w:rsidRPr="00FC1EB8">
        <w:rPr>
          <w:rFonts w:ascii="Arial" w:eastAsia="Arial" w:hAnsi="Arial" w:cs="Arial"/>
          <w:i/>
          <w:spacing w:val="-1"/>
          <w:sz w:val="22"/>
          <w:szCs w:val="22"/>
          <w:lang w:val="it-IT"/>
        </w:rPr>
        <w:t xml:space="preserve"> </w:t>
      </w:r>
      <w:r w:rsidRPr="00FC1EB8">
        <w:rPr>
          <w:rFonts w:ascii="Arial" w:eastAsia="Arial" w:hAnsi="Arial" w:cs="Arial"/>
          <w:i/>
          <w:sz w:val="22"/>
          <w:szCs w:val="22"/>
          <w:lang w:val="it-IT"/>
        </w:rPr>
        <w:t xml:space="preserve">și </w:t>
      </w:r>
      <w:r w:rsidRPr="00FC1EB8">
        <w:rPr>
          <w:rFonts w:ascii="Arial" w:eastAsia="Arial" w:hAnsi="Arial" w:cs="Arial"/>
          <w:i/>
          <w:spacing w:val="-2"/>
          <w:sz w:val="22"/>
          <w:szCs w:val="22"/>
          <w:lang w:val="it-IT"/>
        </w:rPr>
        <w:t>ș</w:t>
      </w:r>
      <w:r w:rsidRPr="00FC1EB8">
        <w:rPr>
          <w:rFonts w:ascii="Arial" w:eastAsia="Arial" w:hAnsi="Arial" w:cs="Arial"/>
          <w:i/>
          <w:spacing w:val="1"/>
          <w:sz w:val="22"/>
          <w:szCs w:val="22"/>
          <w:lang w:val="it-IT"/>
        </w:rPr>
        <w:t>t</w:t>
      </w:r>
      <w:r w:rsidRPr="00FC1EB8">
        <w:rPr>
          <w:rFonts w:ascii="Arial" w:eastAsia="Arial" w:hAnsi="Arial" w:cs="Arial"/>
          <w:i/>
          <w:spacing w:val="-3"/>
          <w:sz w:val="22"/>
          <w:szCs w:val="22"/>
          <w:lang w:val="it-IT"/>
        </w:rPr>
        <w:t>a</w:t>
      </w:r>
      <w:r w:rsidRPr="00FC1EB8">
        <w:rPr>
          <w:rFonts w:ascii="Arial" w:eastAsia="Arial" w:hAnsi="Arial" w:cs="Arial"/>
          <w:i/>
          <w:spacing w:val="1"/>
          <w:sz w:val="22"/>
          <w:szCs w:val="22"/>
          <w:lang w:val="it-IT"/>
        </w:rPr>
        <w:t>m</w:t>
      </w:r>
      <w:r w:rsidRPr="00FC1EB8">
        <w:rPr>
          <w:rFonts w:ascii="Arial" w:eastAsia="Arial" w:hAnsi="Arial" w:cs="Arial"/>
          <w:i/>
          <w:sz w:val="22"/>
          <w:szCs w:val="22"/>
          <w:lang w:val="it-IT"/>
        </w:rPr>
        <w:t>p</w:t>
      </w:r>
      <w:r w:rsidRPr="00FC1EB8">
        <w:rPr>
          <w:rFonts w:ascii="Arial" w:eastAsia="Arial" w:hAnsi="Arial" w:cs="Arial"/>
          <w:i/>
          <w:spacing w:val="-1"/>
          <w:sz w:val="22"/>
          <w:szCs w:val="22"/>
          <w:lang w:val="it-IT"/>
        </w:rPr>
        <w:t>il</w:t>
      </w:r>
      <w:r w:rsidRPr="00FC1EB8">
        <w:rPr>
          <w:rFonts w:ascii="Arial" w:eastAsia="Arial" w:hAnsi="Arial" w:cs="Arial"/>
          <w:i/>
          <w:sz w:val="22"/>
          <w:szCs w:val="22"/>
          <w:lang w:val="it-IT"/>
        </w:rPr>
        <w:t>a)</w:t>
      </w:r>
    </w:p>
    <w:p w14:paraId="2B9FDF69" w14:textId="77777777" w:rsidR="0017755A" w:rsidRPr="00FC1EB8" w:rsidRDefault="0017755A">
      <w:pPr>
        <w:spacing w:before="1" w:line="120" w:lineRule="exact"/>
        <w:rPr>
          <w:sz w:val="13"/>
          <w:szCs w:val="13"/>
          <w:lang w:val="it-IT"/>
        </w:rPr>
      </w:pPr>
    </w:p>
    <w:p w14:paraId="2F4A80A2" w14:textId="6665EC4F" w:rsidR="0017755A" w:rsidRPr="00FC1EB8" w:rsidRDefault="005463E3">
      <w:pPr>
        <w:spacing w:line="364" w:lineRule="auto"/>
        <w:ind w:left="400" w:right="598"/>
        <w:rPr>
          <w:rFonts w:ascii="Arial" w:eastAsia="Arial" w:hAnsi="Arial" w:cs="Arial"/>
          <w:sz w:val="22"/>
          <w:szCs w:val="22"/>
          <w:lang w:val="pt-PT"/>
        </w:rPr>
      </w:pPr>
      <w:r>
        <w:rPr>
          <w:noProof/>
        </w:rPr>
        <mc:AlternateContent>
          <mc:Choice Requires="wpg">
            <w:drawing>
              <wp:anchor distT="0" distB="0" distL="114300" distR="114300" simplePos="0" relativeHeight="503253788" behindDoc="1" locked="0" layoutInCell="1" allowOverlap="1" wp14:anchorId="6CFEE7D0" wp14:editId="60DBAC18">
                <wp:simplePos x="0" y="0"/>
                <wp:positionH relativeFrom="page">
                  <wp:posOffset>628015</wp:posOffset>
                </wp:positionH>
                <wp:positionV relativeFrom="paragraph">
                  <wp:posOffset>182880</wp:posOffset>
                </wp:positionV>
                <wp:extent cx="3830955" cy="0"/>
                <wp:effectExtent l="8890" t="6350" r="8255" b="12700"/>
                <wp:wrapNone/>
                <wp:docPr id="1035327614" name="Group 4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30955" cy="0"/>
                          <a:chOff x="989" y="288"/>
                          <a:chExt cx="6033" cy="0"/>
                        </a:xfrm>
                      </wpg:grpSpPr>
                      <wps:wsp>
                        <wps:cNvPr id="823588779" name="Freeform 433"/>
                        <wps:cNvSpPr>
                          <a:spLocks/>
                        </wps:cNvSpPr>
                        <wps:spPr bwMode="auto">
                          <a:xfrm>
                            <a:off x="989" y="288"/>
                            <a:ext cx="6033" cy="0"/>
                          </a:xfrm>
                          <a:custGeom>
                            <a:avLst/>
                            <a:gdLst>
                              <a:gd name="T0" fmla="+- 0 989 989"/>
                              <a:gd name="T1" fmla="*/ T0 w 6033"/>
                              <a:gd name="T2" fmla="+- 0 7021 989"/>
                              <a:gd name="T3" fmla="*/ T2 w 6033"/>
                            </a:gdLst>
                            <a:ahLst/>
                            <a:cxnLst>
                              <a:cxn ang="0">
                                <a:pos x="T1" y="0"/>
                              </a:cxn>
                              <a:cxn ang="0">
                                <a:pos x="T3" y="0"/>
                              </a:cxn>
                            </a:cxnLst>
                            <a:rect l="0" t="0" r="r" b="b"/>
                            <a:pathLst>
                              <a:path w="6033">
                                <a:moveTo>
                                  <a:pt x="0" y="0"/>
                                </a:moveTo>
                                <a:lnTo>
                                  <a:pt x="6032"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DF3EC06" id="Group 432" o:spid="_x0000_s1026" style="position:absolute;margin-left:49.45pt;margin-top:14.4pt;width:301.65pt;height:0;z-index:-62692;mso-position-horizontal-relative:page" coordorigin="989,288" coordsize="60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">
                <v:shape id="Freeform 433" o:spid="_x0000_s1027" style="position:absolute;left:989;top:288;width:6033;height:0;visibility:visible;mso-wrap-style:square;v-text-anchor:top" coordsize="6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" path="m,l6032,e" filled="f" strokeweight=".82pt">
                  <v:path arrowok="t" o:connecttype="custom" o:connectlocs="0,0;6032,0" o:connectangles="0,0"/>
                </v:shape>
                <w10:wrap anchorx="page"/>
              </v:group>
            </w:pict>
          </mc:Fallback>
        </mc:AlternateContent>
      </w:r>
      <w:r>
        <w:rPr>
          <w:noProof/>
        </w:rPr>
        <mc:AlternateContent>
          <mc:Choice Requires="wpg">
            <w:drawing>
              <wp:anchor distT="0" distB="0" distL="114300" distR="114300" simplePos="0" relativeHeight="503253789" behindDoc="1" locked="0" layoutInCell="1" allowOverlap="1" wp14:anchorId="0A0FFD5E" wp14:editId="3C6B06DB">
                <wp:simplePos x="0" y="0"/>
                <wp:positionH relativeFrom="page">
                  <wp:posOffset>628015</wp:posOffset>
                </wp:positionH>
                <wp:positionV relativeFrom="paragraph">
                  <wp:posOffset>426720</wp:posOffset>
                </wp:positionV>
                <wp:extent cx="3830955" cy="0"/>
                <wp:effectExtent l="8890" t="12065" r="8255" b="6985"/>
                <wp:wrapNone/>
                <wp:docPr id="1980395791" name="Group 4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30955" cy="0"/>
                          <a:chOff x="989" y="672"/>
                          <a:chExt cx="6033" cy="0"/>
                        </a:xfrm>
                      </wpg:grpSpPr>
                      <wps:wsp>
                        <wps:cNvPr id="1898431409" name="Freeform 431"/>
                        <wps:cNvSpPr>
                          <a:spLocks/>
                        </wps:cNvSpPr>
                        <wps:spPr bwMode="auto">
                          <a:xfrm>
                            <a:off x="989" y="672"/>
                            <a:ext cx="6033" cy="0"/>
                          </a:xfrm>
                          <a:custGeom>
                            <a:avLst/>
                            <a:gdLst>
                              <a:gd name="T0" fmla="+- 0 989 989"/>
                              <a:gd name="T1" fmla="*/ T0 w 6033"/>
                              <a:gd name="T2" fmla="+- 0 7021 989"/>
                              <a:gd name="T3" fmla="*/ T2 w 6033"/>
                            </a:gdLst>
                            <a:ahLst/>
                            <a:cxnLst>
                              <a:cxn ang="0">
                                <a:pos x="T1" y="0"/>
                              </a:cxn>
                              <a:cxn ang="0">
                                <a:pos x="T3" y="0"/>
                              </a:cxn>
                            </a:cxnLst>
                            <a:rect l="0" t="0" r="r" b="b"/>
                            <a:pathLst>
                              <a:path w="6033">
                                <a:moveTo>
                                  <a:pt x="0" y="0"/>
                                </a:moveTo>
                                <a:lnTo>
                                  <a:pt x="6032"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E7F92D1" id="Group 430" o:spid="_x0000_s1026" style="position:absolute;margin-left:49.45pt;margin-top:33.6pt;width:301.65pt;height:0;z-index:-62691;mso-position-horizontal-relative:page" coordorigin="989,672" coordsize="60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">
                <v:shape id="Freeform 431" o:spid="_x0000_s1027" style="position:absolute;left:989;top:672;width:6033;height:0;visibility:visible;mso-wrap-style:square;v-text-anchor:top" coordsize="6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" path="m,l6032,e" filled="f" strokeweight=".82pt">
                  <v:path arrowok="t" o:connecttype="custom" o:connectlocs="0,0;6032,0" o:connectangles="0,0"/>
                </v:shape>
                <w10:wrap anchorx="page"/>
              </v:group>
            </w:pict>
          </mc:Fallback>
        </mc:AlternateContent>
      </w:r>
      <w:r w:rsidRPr="00FC1EB8">
        <w:rPr>
          <w:rFonts w:ascii="Arial" w:eastAsia="Arial" w:hAnsi="Arial" w:cs="Arial"/>
          <w:spacing w:val="-4"/>
          <w:sz w:val="22"/>
          <w:szCs w:val="22"/>
          <w:lang w:val="pt-PT"/>
        </w:rPr>
        <w:t>î</w:t>
      </w:r>
      <w:r w:rsidRPr="00FC1EB8">
        <w:rPr>
          <w:rFonts w:ascii="Arial" w:eastAsia="Arial" w:hAnsi="Arial" w:cs="Arial"/>
          <w:sz w:val="22"/>
          <w:szCs w:val="22"/>
          <w:lang w:val="pt-PT"/>
        </w:rPr>
        <w:t>n ca</w:t>
      </w:r>
      <w:r w:rsidRPr="00FC1EB8">
        <w:rPr>
          <w:rFonts w:ascii="Arial" w:eastAsia="Arial" w:hAnsi="Arial" w:cs="Arial"/>
          <w:spacing w:val="-1"/>
          <w:sz w:val="22"/>
          <w:szCs w:val="22"/>
          <w:lang w:val="pt-PT"/>
        </w:rPr>
        <w:t>li</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ate</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 xml:space="preserve">de                                                                             </w:t>
      </w:r>
      <w:r w:rsidRPr="00FC1EB8">
        <w:rPr>
          <w:rFonts w:ascii="Arial" w:eastAsia="Arial" w:hAnsi="Arial" w:cs="Arial"/>
          <w:spacing w:val="28"/>
          <w:sz w:val="22"/>
          <w:szCs w:val="22"/>
          <w:lang w:val="pt-PT"/>
        </w:rPr>
        <w:t xml:space="preserve"> </w:t>
      </w:r>
      <w:r w:rsidRPr="00FC1EB8">
        <w:rPr>
          <w:rFonts w:ascii="Arial" w:eastAsia="Arial" w:hAnsi="Arial" w:cs="Arial"/>
          <w:sz w:val="22"/>
          <w:szCs w:val="22"/>
          <w:lang w:val="pt-PT"/>
        </w:rPr>
        <w:t>,</w:t>
      </w:r>
      <w:r w:rsidRPr="00FC1EB8">
        <w:rPr>
          <w:rFonts w:ascii="Arial" w:eastAsia="Arial" w:hAnsi="Arial" w:cs="Arial"/>
          <w:spacing w:val="2"/>
          <w:sz w:val="22"/>
          <w:szCs w:val="22"/>
          <w:lang w:val="pt-PT"/>
        </w:rPr>
        <w:t xml:space="preserve"> </w:t>
      </w:r>
      <w:r w:rsidRPr="00FC1EB8">
        <w:rPr>
          <w:rFonts w:ascii="Arial" w:eastAsia="Arial" w:hAnsi="Arial" w:cs="Arial"/>
          <w:spacing w:val="-1"/>
          <w:sz w:val="22"/>
          <w:szCs w:val="22"/>
          <w:lang w:val="pt-PT"/>
        </w:rPr>
        <w:t>l</w:t>
      </w:r>
      <w:r w:rsidRPr="00FC1EB8">
        <w:rPr>
          <w:rFonts w:ascii="Arial" w:eastAsia="Arial" w:hAnsi="Arial" w:cs="Arial"/>
          <w:spacing w:val="-3"/>
          <w:sz w:val="22"/>
          <w:szCs w:val="22"/>
          <w:lang w:val="pt-PT"/>
        </w:rPr>
        <w:t>e</w:t>
      </w:r>
      <w:r w:rsidRPr="00FC1EB8">
        <w:rPr>
          <w:rFonts w:ascii="Arial" w:eastAsia="Arial" w:hAnsi="Arial" w:cs="Arial"/>
          <w:spacing w:val="2"/>
          <w:sz w:val="22"/>
          <w:szCs w:val="22"/>
          <w:lang w:val="pt-PT"/>
        </w:rPr>
        <w:t>g</w:t>
      </w:r>
      <w:r w:rsidRPr="00FC1EB8">
        <w:rPr>
          <w:rFonts w:ascii="Arial" w:eastAsia="Arial" w:hAnsi="Arial" w:cs="Arial"/>
          <w:sz w:val="22"/>
          <w:szCs w:val="22"/>
          <w:lang w:val="pt-PT"/>
        </w:rPr>
        <w:t>al a</w:t>
      </w:r>
      <w:r w:rsidRPr="00FC1EB8">
        <w:rPr>
          <w:rFonts w:ascii="Arial" w:eastAsia="Arial" w:hAnsi="Arial" w:cs="Arial"/>
          <w:spacing w:val="-1"/>
          <w:sz w:val="22"/>
          <w:szCs w:val="22"/>
          <w:lang w:val="pt-PT"/>
        </w:rPr>
        <w:t>u</w:t>
      </w:r>
      <w:r w:rsidRPr="00FC1EB8">
        <w:rPr>
          <w:rFonts w:ascii="Arial" w:eastAsia="Arial" w:hAnsi="Arial" w:cs="Arial"/>
          <w:spacing w:val="1"/>
          <w:sz w:val="22"/>
          <w:szCs w:val="22"/>
          <w:lang w:val="pt-PT"/>
        </w:rPr>
        <w:t>t</w:t>
      </w:r>
      <w:r w:rsidRPr="00FC1EB8">
        <w:rPr>
          <w:rFonts w:ascii="Arial" w:eastAsia="Arial" w:hAnsi="Arial" w:cs="Arial"/>
          <w:spacing w:val="-3"/>
          <w:sz w:val="22"/>
          <w:szCs w:val="22"/>
          <w:lang w:val="pt-PT"/>
        </w:rPr>
        <w:t>o</w:t>
      </w:r>
      <w:r w:rsidRPr="00FC1EB8">
        <w:rPr>
          <w:rFonts w:ascii="Arial" w:eastAsia="Arial" w:hAnsi="Arial" w:cs="Arial"/>
          <w:spacing w:val="1"/>
          <w:sz w:val="22"/>
          <w:szCs w:val="22"/>
          <w:lang w:val="pt-PT"/>
        </w:rPr>
        <w:t>r</w:t>
      </w:r>
      <w:r w:rsidRPr="00FC1EB8">
        <w:rPr>
          <w:rFonts w:ascii="Arial" w:eastAsia="Arial" w:hAnsi="Arial" w:cs="Arial"/>
          <w:spacing w:val="-1"/>
          <w:sz w:val="22"/>
          <w:szCs w:val="22"/>
          <w:lang w:val="pt-PT"/>
        </w:rPr>
        <w:t>i</w:t>
      </w:r>
      <w:r w:rsidRPr="00FC1EB8">
        <w:rPr>
          <w:rFonts w:ascii="Arial" w:eastAsia="Arial" w:hAnsi="Arial" w:cs="Arial"/>
          <w:spacing w:val="-2"/>
          <w:sz w:val="22"/>
          <w:szCs w:val="22"/>
          <w:lang w:val="pt-PT"/>
        </w:rPr>
        <w:t>z</w:t>
      </w:r>
      <w:r w:rsidRPr="00FC1EB8">
        <w:rPr>
          <w:rFonts w:ascii="Arial" w:eastAsia="Arial" w:hAnsi="Arial" w:cs="Arial"/>
          <w:sz w:val="22"/>
          <w:szCs w:val="22"/>
          <w:lang w:val="pt-PT"/>
        </w:rPr>
        <w:t>at</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să</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sem</w:t>
      </w:r>
      <w:r w:rsidRPr="00FC1EB8">
        <w:rPr>
          <w:rFonts w:ascii="Arial" w:eastAsia="Arial" w:hAnsi="Arial" w:cs="Arial"/>
          <w:spacing w:val="-2"/>
          <w:sz w:val="22"/>
          <w:szCs w:val="22"/>
          <w:lang w:val="pt-PT"/>
        </w:rPr>
        <w:t>n</w:t>
      </w:r>
      <w:r w:rsidRPr="00FC1EB8">
        <w:rPr>
          <w:rFonts w:ascii="Arial" w:eastAsia="Arial" w:hAnsi="Arial" w:cs="Arial"/>
          <w:sz w:val="22"/>
          <w:szCs w:val="22"/>
          <w:lang w:val="pt-PT"/>
        </w:rPr>
        <w:t>ez</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o</w:t>
      </w:r>
      <w:r w:rsidRPr="00FC1EB8">
        <w:rPr>
          <w:rFonts w:ascii="Arial" w:eastAsia="Arial" w:hAnsi="Arial" w:cs="Arial"/>
          <w:spacing w:val="3"/>
          <w:sz w:val="22"/>
          <w:szCs w:val="22"/>
          <w:lang w:val="pt-PT"/>
        </w:rPr>
        <w:t>f</w:t>
      </w:r>
      <w:r w:rsidRPr="00FC1EB8">
        <w:rPr>
          <w:rFonts w:ascii="Arial" w:eastAsia="Arial" w:hAnsi="Arial" w:cs="Arial"/>
          <w:spacing w:val="-3"/>
          <w:sz w:val="22"/>
          <w:szCs w:val="22"/>
          <w:lang w:val="pt-PT"/>
        </w:rPr>
        <w:t>e</w:t>
      </w:r>
      <w:r w:rsidRPr="00FC1EB8">
        <w:rPr>
          <w:rFonts w:ascii="Arial" w:eastAsia="Arial" w:hAnsi="Arial" w:cs="Arial"/>
          <w:spacing w:val="1"/>
          <w:sz w:val="22"/>
          <w:szCs w:val="22"/>
          <w:lang w:val="pt-PT"/>
        </w:rPr>
        <w:t>rt</w:t>
      </w:r>
      <w:r w:rsidRPr="00FC1EB8">
        <w:rPr>
          <w:rFonts w:ascii="Arial" w:eastAsia="Arial" w:hAnsi="Arial" w:cs="Arial"/>
          <w:sz w:val="22"/>
          <w:szCs w:val="22"/>
          <w:lang w:val="pt-PT"/>
        </w:rPr>
        <w:t>a p</w:t>
      </w:r>
      <w:r w:rsidRPr="00FC1EB8">
        <w:rPr>
          <w:rFonts w:ascii="Arial" w:eastAsia="Arial" w:hAnsi="Arial" w:cs="Arial"/>
          <w:spacing w:val="-1"/>
          <w:sz w:val="22"/>
          <w:szCs w:val="22"/>
          <w:lang w:val="pt-PT"/>
        </w:rPr>
        <w:t>e</w:t>
      </w:r>
      <w:r w:rsidRPr="00FC1EB8">
        <w:rPr>
          <w:rFonts w:ascii="Arial" w:eastAsia="Arial" w:hAnsi="Arial" w:cs="Arial"/>
          <w:sz w:val="22"/>
          <w:szCs w:val="22"/>
          <w:lang w:val="pt-PT"/>
        </w:rPr>
        <w:t>nt</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u</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 xml:space="preserve">și </w:t>
      </w:r>
      <w:r w:rsidRPr="00FC1EB8">
        <w:rPr>
          <w:rFonts w:ascii="Arial" w:eastAsia="Arial" w:hAnsi="Arial" w:cs="Arial"/>
          <w:spacing w:val="-4"/>
          <w:sz w:val="22"/>
          <w:szCs w:val="22"/>
          <w:lang w:val="pt-PT"/>
        </w:rPr>
        <w:t>î</w:t>
      </w:r>
      <w:r w:rsidRPr="00FC1EB8">
        <w:rPr>
          <w:rFonts w:ascii="Arial" w:eastAsia="Arial" w:hAnsi="Arial" w:cs="Arial"/>
          <w:sz w:val="22"/>
          <w:szCs w:val="22"/>
          <w:lang w:val="pt-PT"/>
        </w:rPr>
        <w:t>n nu</w:t>
      </w:r>
      <w:r w:rsidRPr="00FC1EB8">
        <w:rPr>
          <w:rFonts w:ascii="Arial" w:eastAsia="Arial" w:hAnsi="Arial" w:cs="Arial"/>
          <w:spacing w:val="1"/>
          <w:sz w:val="22"/>
          <w:szCs w:val="22"/>
          <w:lang w:val="pt-PT"/>
        </w:rPr>
        <w:t>m</w:t>
      </w:r>
      <w:r w:rsidRPr="00FC1EB8">
        <w:rPr>
          <w:rFonts w:ascii="Arial" w:eastAsia="Arial" w:hAnsi="Arial" w:cs="Arial"/>
          <w:sz w:val="22"/>
          <w:szCs w:val="22"/>
          <w:lang w:val="pt-PT"/>
        </w:rPr>
        <w:t>e</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e</w:t>
      </w:r>
    </w:p>
    <w:p w14:paraId="58359740" w14:textId="77777777" w:rsidR="0017755A" w:rsidRPr="00FC1EB8" w:rsidRDefault="00140DA9">
      <w:pPr>
        <w:spacing w:before="1"/>
        <w:ind w:left="1545"/>
        <w:rPr>
          <w:rFonts w:ascii="Arial" w:eastAsia="Arial" w:hAnsi="Arial" w:cs="Arial"/>
          <w:sz w:val="22"/>
          <w:szCs w:val="22"/>
          <w:lang w:val="pt-PT"/>
        </w:rPr>
        <w:sectPr w:rsidR="0017755A" w:rsidRPr="00FC1EB8">
          <w:pgSz w:w="11920" w:h="16840"/>
          <w:pgMar w:top="1560" w:right="920" w:bottom="280" w:left="680" w:header="708" w:footer="1306" w:gutter="0"/>
          <w:cols w:space="708"/>
        </w:sectPr>
      </w:pPr>
      <w:r w:rsidRPr="00FC1EB8">
        <w:rPr>
          <w:rFonts w:ascii="Arial" w:eastAsia="Arial" w:hAnsi="Arial" w:cs="Arial"/>
          <w:i/>
          <w:spacing w:val="1"/>
          <w:sz w:val="22"/>
          <w:szCs w:val="22"/>
          <w:lang w:val="pt-PT"/>
        </w:rPr>
        <w:t>(</w:t>
      </w:r>
      <w:r w:rsidRPr="00FC1EB8">
        <w:rPr>
          <w:rFonts w:ascii="Arial" w:eastAsia="Arial" w:hAnsi="Arial" w:cs="Arial"/>
          <w:i/>
          <w:sz w:val="22"/>
          <w:szCs w:val="22"/>
          <w:lang w:val="pt-PT"/>
        </w:rPr>
        <w:t>d</w:t>
      </w:r>
      <w:r w:rsidRPr="00FC1EB8">
        <w:rPr>
          <w:rFonts w:ascii="Arial" w:eastAsia="Arial" w:hAnsi="Arial" w:cs="Arial"/>
          <w:i/>
          <w:spacing w:val="-1"/>
          <w:sz w:val="22"/>
          <w:szCs w:val="22"/>
          <w:lang w:val="pt-PT"/>
        </w:rPr>
        <w:t>e</w:t>
      </w:r>
      <w:r w:rsidRPr="00FC1EB8">
        <w:rPr>
          <w:rFonts w:ascii="Arial" w:eastAsia="Arial" w:hAnsi="Arial" w:cs="Arial"/>
          <w:i/>
          <w:sz w:val="22"/>
          <w:szCs w:val="22"/>
          <w:lang w:val="pt-PT"/>
        </w:rPr>
        <w:t>n</w:t>
      </w:r>
      <w:r w:rsidRPr="00FC1EB8">
        <w:rPr>
          <w:rFonts w:ascii="Arial" w:eastAsia="Arial" w:hAnsi="Arial" w:cs="Arial"/>
          <w:i/>
          <w:spacing w:val="-1"/>
          <w:sz w:val="22"/>
          <w:szCs w:val="22"/>
          <w:lang w:val="pt-PT"/>
        </w:rPr>
        <w:t>u</w:t>
      </w:r>
      <w:r w:rsidRPr="00FC1EB8">
        <w:rPr>
          <w:rFonts w:ascii="Arial" w:eastAsia="Arial" w:hAnsi="Arial" w:cs="Arial"/>
          <w:i/>
          <w:spacing w:val="1"/>
          <w:sz w:val="22"/>
          <w:szCs w:val="22"/>
          <w:lang w:val="pt-PT"/>
        </w:rPr>
        <w:t>m</w:t>
      </w:r>
      <w:r w:rsidRPr="00FC1EB8">
        <w:rPr>
          <w:rFonts w:ascii="Arial" w:eastAsia="Arial" w:hAnsi="Arial" w:cs="Arial"/>
          <w:i/>
          <w:spacing w:val="-1"/>
          <w:sz w:val="22"/>
          <w:szCs w:val="22"/>
          <w:lang w:val="pt-PT"/>
        </w:rPr>
        <w:t>i</w:t>
      </w:r>
      <w:r w:rsidRPr="00FC1EB8">
        <w:rPr>
          <w:rFonts w:ascii="Arial" w:eastAsia="Arial" w:hAnsi="Arial" w:cs="Arial"/>
          <w:i/>
          <w:spacing w:val="1"/>
          <w:sz w:val="22"/>
          <w:szCs w:val="22"/>
          <w:lang w:val="pt-PT"/>
        </w:rPr>
        <w:t>r</w:t>
      </w:r>
      <w:r w:rsidRPr="00FC1EB8">
        <w:rPr>
          <w:rFonts w:ascii="Arial" w:eastAsia="Arial" w:hAnsi="Arial" w:cs="Arial"/>
          <w:i/>
          <w:spacing w:val="-3"/>
          <w:sz w:val="22"/>
          <w:szCs w:val="22"/>
          <w:lang w:val="pt-PT"/>
        </w:rPr>
        <w:t>e</w:t>
      </w:r>
      <w:r w:rsidRPr="00FC1EB8">
        <w:rPr>
          <w:rFonts w:ascii="Arial" w:eastAsia="Arial" w:hAnsi="Arial" w:cs="Arial"/>
          <w:i/>
          <w:sz w:val="22"/>
          <w:szCs w:val="22"/>
          <w:lang w:val="pt-PT"/>
        </w:rPr>
        <w:t>/</w:t>
      </w:r>
      <w:r w:rsidRPr="00FC1EB8">
        <w:rPr>
          <w:rFonts w:ascii="Arial" w:eastAsia="Arial" w:hAnsi="Arial" w:cs="Arial"/>
          <w:i/>
          <w:spacing w:val="2"/>
          <w:sz w:val="22"/>
          <w:szCs w:val="22"/>
          <w:lang w:val="pt-PT"/>
        </w:rPr>
        <w:t xml:space="preserve"> </w:t>
      </w:r>
      <w:r w:rsidRPr="00FC1EB8">
        <w:rPr>
          <w:rFonts w:ascii="Arial" w:eastAsia="Arial" w:hAnsi="Arial" w:cs="Arial"/>
          <w:i/>
          <w:sz w:val="22"/>
          <w:szCs w:val="22"/>
          <w:lang w:val="pt-PT"/>
        </w:rPr>
        <w:t>n</w:t>
      </w:r>
      <w:r w:rsidRPr="00FC1EB8">
        <w:rPr>
          <w:rFonts w:ascii="Arial" w:eastAsia="Arial" w:hAnsi="Arial" w:cs="Arial"/>
          <w:i/>
          <w:spacing w:val="-3"/>
          <w:sz w:val="22"/>
          <w:szCs w:val="22"/>
          <w:lang w:val="pt-PT"/>
        </w:rPr>
        <w:t>u</w:t>
      </w:r>
      <w:r w:rsidRPr="00FC1EB8">
        <w:rPr>
          <w:rFonts w:ascii="Arial" w:eastAsia="Arial" w:hAnsi="Arial" w:cs="Arial"/>
          <w:i/>
          <w:spacing w:val="1"/>
          <w:sz w:val="22"/>
          <w:szCs w:val="22"/>
          <w:lang w:val="pt-PT"/>
        </w:rPr>
        <w:t>m</w:t>
      </w:r>
      <w:r w:rsidRPr="00FC1EB8">
        <w:rPr>
          <w:rFonts w:ascii="Arial" w:eastAsia="Arial" w:hAnsi="Arial" w:cs="Arial"/>
          <w:i/>
          <w:sz w:val="22"/>
          <w:szCs w:val="22"/>
          <w:lang w:val="pt-PT"/>
        </w:rPr>
        <w:t>e</w:t>
      </w:r>
      <w:r w:rsidRPr="00FC1EB8">
        <w:rPr>
          <w:rFonts w:ascii="Arial" w:eastAsia="Arial" w:hAnsi="Arial" w:cs="Arial"/>
          <w:i/>
          <w:spacing w:val="-1"/>
          <w:sz w:val="22"/>
          <w:szCs w:val="22"/>
          <w:lang w:val="pt-PT"/>
        </w:rPr>
        <w:t>o</w:t>
      </w:r>
      <w:r w:rsidRPr="00FC1EB8">
        <w:rPr>
          <w:rFonts w:ascii="Arial" w:eastAsia="Arial" w:hAnsi="Arial" w:cs="Arial"/>
          <w:i/>
          <w:sz w:val="22"/>
          <w:szCs w:val="22"/>
          <w:lang w:val="pt-PT"/>
        </w:rPr>
        <w:t>p</w:t>
      </w:r>
      <w:r w:rsidRPr="00FC1EB8">
        <w:rPr>
          <w:rFonts w:ascii="Arial" w:eastAsia="Arial" w:hAnsi="Arial" w:cs="Arial"/>
          <w:i/>
          <w:spacing w:val="-3"/>
          <w:sz w:val="22"/>
          <w:szCs w:val="22"/>
          <w:lang w:val="pt-PT"/>
        </w:rPr>
        <w:t>e</w:t>
      </w:r>
      <w:r w:rsidRPr="00FC1EB8">
        <w:rPr>
          <w:rFonts w:ascii="Arial" w:eastAsia="Arial" w:hAnsi="Arial" w:cs="Arial"/>
          <w:i/>
          <w:spacing w:val="1"/>
          <w:sz w:val="22"/>
          <w:szCs w:val="22"/>
          <w:lang w:val="pt-PT"/>
        </w:rPr>
        <w:t>r</w:t>
      </w:r>
      <w:r w:rsidRPr="00FC1EB8">
        <w:rPr>
          <w:rFonts w:ascii="Arial" w:eastAsia="Arial" w:hAnsi="Arial" w:cs="Arial"/>
          <w:i/>
          <w:sz w:val="22"/>
          <w:szCs w:val="22"/>
          <w:lang w:val="pt-PT"/>
        </w:rPr>
        <w:t>at</w:t>
      </w:r>
      <w:r w:rsidRPr="00FC1EB8">
        <w:rPr>
          <w:rFonts w:ascii="Arial" w:eastAsia="Arial" w:hAnsi="Arial" w:cs="Arial"/>
          <w:i/>
          <w:spacing w:val="-2"/>
          <w:sz w:val="22"/>
          <w:szCs w:val="22"/>
          <w:lang w:val="pt-PT"/>
        </w:rPr>
        <w:t>o</w:t>
      </w:r>
      <w:r w:rsidRPr="00FC1EB8">
        <w:rPr>
          <w:rFonts w:ascii="Arial" w:eastAsia="Arial" w:hAnsi="Arial" w:cs="Arial"/>
          <w:i/>
          <w:sz w:val="22"/>
          <w:szCs w:val="22"/>
          <w:lang w:val="pt-PT"/>
        </w:rPr>
        <w:t>r</w:t>
      </w:r>
      <w:r w:rsidRPr="00FC1EB8">
        <w:rPr>
          <w:rFonts w:ascii="Arial" w:eastAsia="Arial" w:hAnsi="Arial" w:cs="Arial"/>
          <w:i/>
          <w:spacing w:val="2"/>
          <w:sz w:val="22"/>
          <w:szCs w:val="22"/>
          <w:lang w:val="pt-PT"/>
        </w:rPr>
        <w:t xml:space="preserve"> </w:t>
      </w:r>
      <w:r w:rsidRPr="00FC1EB8">
        <w:rPr>
          <w:rFonts w:ascii="Arial" w:eastAsia="Arial" w:hAnsi="Arial" w:cs="Arial"/>
          <w:i/>
          <w:sz w:val="22"/>
          <w:szCs w:val="22"/>
          <w:lang w:val="pt-PT"/>
        </w:rPr>
        <w:t>ec</w:t>
      </w:r>
      <w:r w:rsidRPr="00FC1EB8">
        <w:rPr>
          <w:rFonts w:ascii="Arial" w:eastAsia="Arial" w:hAnsi="Arial" w:cs="Arial"/>
          <w:i/>
          <w:spacing w:val="-1"/>
          <w:sz w:val="22"/>
          <w:szCs w:val="22"/>
          <w:lang w:val="pt-PT"/>
        </w:rPr>
        <w:t>o</w:t>
      </w:r>
      <w:r w:rsidRPr="00FC1EB8">
        <w:rPr>
          <w:rFonts w:ascii="Arial" w:eastAsia="Arial" w:hAnsi="Arial" w:cs="Arial"/>
          <w:i/>
          <w:sz w:val="22"/>
          <w:szCs w:val="22"/>
          <w:lang w:val="pt-PT"/>
        </w:rPr>
        <w:t>n</w:t>
      </w:r>
      <w:r w:rsidRPr="00FC1EB8">
        <w:rPr>
          <w:rFonts w:ascii="Arial" w:eastAsia="Arial" w:hAnsi="Arial" w:cs="Arial"/>
          <w:i/>
          <w:spacing w:val="-3"/>
          <w:sz w:val="22"/>
          <w:szCs w:val="22"/>
          <w:lang w:val="pt-PT"/>
        </w:rPr>
        <w:t>o</w:t>
      </w:r>
      <w:r w:rsidRPr="00FC1EB8">
        <w:rPr>
          <w:rFonts w:ascii="Arial" w:eastAsia="Arial" w:hAnsi="Arial" w:cs="Arial"/>
          <w:i/>
          <w:spacing w:val="1"/>
          <w:sz w:val="22"/>
          <w:szCs w:val="22"/>
          <w:lang w:val="pt-PT"/>
        </w:rPr>
        <w:t>m</w:t>
      </w:r>
      <w:r w:rsidRPr="00FC1EB8">
        <w:rPr>
          <w:rFonts w:ascii="Arial" w:eastAsia="Arial" w:hAnsi="Arial" w:cs="Arial"/>
          <w:i/>
          <w:spacing w:val="-1"/>
          <w:sz w:val="22"/>
          <w:szCs w:val="22"/>
          <w:lang w:val="pt-PT"/>
        </w:rPr>
        <w:t>i</w:t>
      </w:r>
      <w:r w:rsidRPr="00FC1EB8">
        <w:rPr>
          <w:rFonts w:ascii="Arial" w:eastAsia="Arial" w:hAnsi="Arial" w:cs="Arial"/>
          <w:i/>
          <w:sz w:val="22"/>
          <w:szCs w:val="22"/>
          <w:lang w:val="pt-PT"/>
        </w:rPr>
        <w:t>c)</w:t>
      </w:r>
    </w:p>
    <w:p w14:paraId="1AF84845" w14:textId="77777777" w:rsidR="0017755A" w:rsidRPr="00FC1EB8" w:rsidRDefault="0017755A">
      <w:pPr>
        <w:spacing w:before="5" w:line="160" w:lineRule="exact"/>
        <w:rPr>
          <w:sz w:val="17"/>
          <w:szCs w:val="17"/>
          <w:lang w:val="pt-PT"/>
        </w:rPr>
      </w:pPr>
    </w:p>
    <w:p w14:paraId="41F946A0" w14:textId="77777777" w:rsidR="0017755A" w:rsidRPr="00FC1EB8" w:rsidRDefault="0017755A">
      <w:pPr>
        <w:spacing w:line="200" w:lineRule="exact"/>
        <w:rPr>
          <w:lang w:val="pt-PT"/>
        </w:rPr>
      </w:pPr>
    </w:p>
    <w:p w14:paraId="13172D83" w14:textId="77777777" w:rsidR="0017755A" w:rsidRPr="00FC1EB8" w:rsidRDefault="0017755A">
      <w:pPr>
        <w:spacing w:line="200" w:lineRule="exact"/>
        <w:rPr>
          <w:lang w:val="pt-PT"/>
        </w:rPr>
      </w:pPr>
    </w:p>
    <w:p w14:paraId="7B39B5B4" w14:textId="6A70A632" w:rsidR="0017755A" w:rsidRPr="00FC1EB8" w:rsidRDefault="005463E3">
      <w:pPr>
        <w:spacing w:before="32" w:line="240" w:lineRule="exact"/>
        <w:ind w:left="462"/>
        <w:rPr>
          <w:rFonts w:ascii="Arial" w:eastAsia="Arial" w:hAnsi="Arial" w:cs="Arial"/>
          <w:sz w:val="22"/>
          <w:szCs w:val="22"/>
          <w:lang w:val="pt-PT"/>
        </w:rPr>
      </w:pPr>
      <w:r>
        <w:rPr>
          <w:noProof/>
        </w:rPr>
        <mc:AlternateContent>
          <mc:Choice Requires="wpg">
            <w:drawing>
              <wp:anchor distT="0" distB="0" distL="114300" distR="114300" simplePos="0" relativeHeight="503253792" behindDoc="1" locked="0" layoutInCell="1" allowOverlap="1" wp14:anchorId="2277BAB8" wp14:editId="0BBCF0DB">
                <wp:simplePos x="0" y="0"/>
                <wp:positionH relativeFrom="page">
                  <wp:posOffset>843280</wp:posOffset>
                </wp:positionH>
                <wp:positionV relativeFrom="paragraph">
                  <wp:posOffset>353060</wp:posOffset>
                </wp:positionV>
                <wp:extent cx="1553210" cy="0"/>
                <wp:effectExtent l="5080" t="6985" r="13335" b="12065"/>
                <wp:wrapNone/>
                <wp:docPr id="885848904" name="Group 4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3210" cy="0"/>
                          <a:chOff x="1328" y="556"/>
                          <a:chExt cx="2446" cy="0"/>
                        </a:xfrm>
                      </wpg:grpSpPr>
                      <wps:wsp>
                        <wps:cNvPr id="1627029580" name="Freeform 429"/>
                        <wps:cNvSpPr>
                          <a:spLocks/>
                        </wps:cNvSpPr>
                        <wps:spPr bwMode="auto">
                          <a:xfrm>
                            <a:off x="1328" y="556"/>
                            <a:ext cx="2446" cy="0"/>
                          </a:xfrm>
                          <a:custGeom>
                            <a:avLst/>
                            <a:gdLst>
                              <a:gd name="T0" fmla="+- 0 1328 1328"/>
                              <a:gd name="T1" fmla="*/ T0 w 2446"/>
                              <a:gd name="T2" fmla="+- 0 3773 1328"/>
                              <a:gd name="T3" fmla="*/ T2 w 2446"/>
                            </a:gdLst>
                            <a:ahLst/>
                            <a:cxnLst>
                              <a:cxn ang="0">
                                <a:pos x="T1" y="0"/>
                              </a:cxn>
                              <a:cxn ang="0">
                                <a:pos x="T3" y="0"/>
                              </a:cxn>
                            </a:cxnLst>
                            <a:rect l="0" t="0" r="r" b="b"/>
                            <a:pathLst>
                              <a:path w="2446">
                                <a:moveTo>
                                  <a:pt x="0" y="0"/>
                                </a:moveTo>
                                <a:lnTo>
                                  <a:pt x="2445"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B3F7713" id="Group 428" o:spid="_x0000_s1026" style="position:absolute;margin-left:66.4pt;margin-top:27.8pt;width:122.3pt;height:0;z-index:-62688;mso-position-horizontal-relative:page" coordorigin="1328,556" coordsize="24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">
                <v:shape id="Freeform 429" o:spid="_x0000_s1027" style="position:absolute;left:1328;top:556;width:2446;height:0;visibility:visible;mso-wrap-style:square;v-text-anchor:top" coordsize="2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" path="m,l2445,e" filled="f" strokeweight=".24536mm">
                  <v:path arrowok="t" o:connecttype="custom" o:connectlocs="0,0;2445,0" o:connectangles="0,0"/>
                </v:shape>
                <w10:wrap anchorx="page"/>
              </v:group>
            </w:pict>
          </mc:Fallback>
        </mc:AlternateContent>
      </w:r>
      <w:r w:rsidRPr="00FC1EB8">
        <w:rPr>
          <w:rFonts w:ascii="Arial" w:eastAsia="Arial" w:hAnsi="Arial" w:cs="Arial"/>
          <w:b/>
          <w:spacing w:val="1"/>
          <w:position w:val="-1"/>
          <w:sz w:val="22"/>
          <w:szCs w:val="22"/>
          <w:lang w:val="pt-PT"/>
        </w:rPr>
        <w:t>O</w:t>
      </w:r>
      <w:r w:rsidRPr="00FC1EB8">
        <w:rPr>
          <w:rFonts w:ascii="Arial" w:eastAsia="Arial" w:hAnsi="Arial" w:cs="Arial"/>
          <w:b/>
          <w:spacing w:val="-1"/>
          <w:position w:val="-1"/>
          <w:sz w:val="22"/>
          <w:szCs w:val="22"/>
          <w:lang w:val="pt-PT"/>
        </w:rPr>
        <w:t>PE</w:t>
      </w:r>
      <w:r w:rsidRPr="00FC1EB8">
        <w:rPr>
          <w:rFonts w:ascii="Arial" w:eastAsia="Arial" w:hAnsi="Arial" w:cs="Arial"/>
          <w:b/>
          <w:spacing w:val="1"/>
          <w:position w:val="-1"/>
          <w:sz w:val="22"/>
          <w:szCs w:val="22"/>
          <w:lang w:val="pt-PT"/>
        </w:rPr>
        <w:t>R</w:t>
      </w:r>
      <w:r w:rsidRPr="00FC1EB8">
        <w:rPr>
          <w:rFonts w:ascii="Arial" w:eastAsia="Arial" w:hAnsi="Arial" w:cs="Arial"/>
          <w:b/>
          <w:spacing w:val="-6"/>
          <w:position w:val="-1"/>
          <w:sz w:val="22"/>
          <w:szCs w:val="22"/>
          <w:lang w:val="pt-PT"/>
        </w:rPr>
        <w:t>A</w:t>
      </w:r>
      <w:r w:rsidRPr="00FC1EB8">
        <w:rPr>
          <w:rFonts w:ascii="Arial" w:eastAsia="Arial" w:hAnsi="Arial" w:cs="Arial"/>
          <w:b/>
          <w:spacing w:val="-3"/>
          <w:position w:val="-1"/>
          <w:sz w:val="22"/>
          <w:szCs w:val="22"/>
          <w:lang w:val="pt-PT"/>
        </w:rPr>
        <w:t>T</w:t>
      </w:r>
      <w:r w:rsidRPr="00FC1EB8">
        <w:rPr>
          <w:rFonts w:ascii="Arial" w:eastAsia="Arial" w:hAnsi="Arial" w:cs="Arial"/>
          <w:b/>
          <w:spacing w:val="1"/>
          <w:position w:val="-1"/>
          <w:sz w:val="22"/>
          <w:szCs w:val="22"/>
          <w:lang w:val="pt-PT"/>
        </w:rPr>
        <w:t>O</w:t>
      </w:r>
      <w:r w:rsidRPr="00FC1EB8">
        <w:rPr>
          <w:rFonts w:ascii="Arial" w:eastAsia="Arial" w:hAnsi="Arial" w:cs="Arial"/>
          <w:b/>
          <w:position w:val="-1"/>
          <w:sz w:val="22"/>
          <w:szCs w:val="22"/>
          <w:lang w:val="pt-PT"/>
        </w:rPr>
        <w:t xml:space="preserve">R </w:t>
      </w:r>
      <w:r w:rsidRPr="00FC1EB8">
        <w:rPr>
          <w:rFonts w:ascii="Arial" w:eastAsia="Arial" w:hAnsi="Arial" w:cs="Arial"/>
          <w:b/>
          <w:spacing w:val="-1"/>
          <w:position w:val="-1"/>
          <w:sz w:val="22"/>
          <w:szCs w:val="22"/>
          <w:lang w:val="pt-PT"/>
        </w:rPr>
        <w:t>EC</w:t>
      </w:r>
      <w:r w:rsidRPr="00FC1EB8">
        <w:rPr>
          <w:rFonts w:ascii="Arial" w:eastAsia="Arial" w:hAnsi="Arial" w:cs="Arial"/>
          <w:b/>
          <w:spacing w:val="1"/>
          <w:position w:val="-1"/>
          <w:sz w:val="22"/>
          <w:szCs w:val="22"/>
          <w:lang w:val="pt-PT"/>
        </w:rPr>
        <w:t>O</w:t>
      </w:r>
      <w:r w:rsidRPr="00FC1EB8">
        <w:rPr>
          <w:rFonts w:ascii="Arial" w:eastAsia="Arial" w:hAnsi="Arial" w:cs="Arial"/>
          <w:b/>
          <w:spacing w:val="-1"/>
          <w:position w:val="-1"/>
          <w:sz w:val="22"/>
          <w:szCs w:val="22"/>
          <w:lang w:val="pt-PT"/>
        </w:rPr>
        <w:t>N</w:t>
      </w:r>
      <w:r w:rsidRPr="00FC1EB8">
        <w:rPr>
          <w:rFonts w:ascii="Arial" w:eastAsia="Arial" w:hAnsi="Arial" w:cs="Arial"/>
          <w:b/>
          <w:spacing w:val="1"/>
          <w:position w:val="-1"/>
          <w:sz w:val="22"/>
          <w:szCs w:val="22"/>
          <w:lang w:val="pt-PT"/>
        </w:rPr>
        <w:t>O</w:t>
      </w:r>
      <w:r w:rsidRPr="00FC1EB8">
        <w:rPr>
          <w:rFonts w:ascii="Arial" w:eastAsia="Arial" w:hAnsi="Arial" w:cs="Arial"/>
          <w:b/>
          <w:spacing w:val="-2"/>
          <w:position w:val="-1"/>
          <w:sz w:val="22"/>
          <w:szCs w:val="22"/>
          <w:lang w:val="pt-PT"/>
        </w:rPr>
        <w:t>M</w:t>
      </w:r>
      <w:r w:rsidRPr="00FC1EB8">
        <w:rPr>
          <w:rFonts w:ascii="Arial" w:eastAsia="Arial" w:hAnsi="Arial" w:cs="Arial"/>
          <w:b/>
          <w:spacing w:val="-1"/>
          <w:position w:val="-1"/>
          <w:sz w:val="22"/>
          <w:szCs w:val="22"/>
          <w:lang w:val="pt-PT"/>
        </w:rPr>
        <w:t>I</w:t>
      </w:r>
      <w:r w:rsidRPr="00FC1EB8">
        <w:rPr>
          <w:rFonts w:ascii="Arial" w:eastAsia="Arial" w:hAnsi="Arial" w:cs="Arial"/>
          <w:b/>
          <w:position w:val="-1"/>
          <w:sz w:val="22"/>
          <w:szCs w:val="22"/>
          <w:lang w:val="pt-PT"/>
        </w:rPr>
        <w:t>C</w:t>
      </w:r>
    </w:p>
    <w:p w14:paraId="6FFCC6A7" w14:textId="77777777" w:rsidR="0017755A" w:rsidRPr="00FC1EB8" w:rsidRDefault="0017755A">
      <w:pPr>
        <w:spacing w:before="18" w:line="260" w:lineRule="exact"/>
        <w:rPr>
          <w:sz w:val="26"/>
          <w:szCs w:val="26"/>
          <w:lang w:val="pt-PT"/>
        </w:rPr>
      </w:pPr>
    </w:p>
    <w:p w14:paraId="4F5DF612" w14:textId="77777777" w:rsidR="0017755A" w:rsidRPr="00FC1EB8" w:rsidRDefault="00140DA9">
      <w:pPr>
        <w:spacing w:before="32"/>
        <w:ind w:left="830"/>
        <w:rPr>
          <w:rFonts w:ascii="Arial" w:eastAsia="Arial" w:hAnsi="Arial" w:cs="Arial"/>
          <w:sz w:val="22"/>
          <w:szCs w:val="22"/>
          <w:lang w:val="pt-PT"/>
        </w:rPr>
      </w:pPr>
      <w:r w:rsidRPr="00FC1EB8">
        <w:rPr>
          <w:rFonts w:ascii="Arial" w:eastAsia="Arial" w:hAnsi="Arial" w:cs="Arial"/>
          <w:i/>
          <w:spacing w:val="1"/>
          <w:sz w:val="22"/>
          <w:szCs w:val="22"/>
          <w:lang w:val="pt-PT"/>
        </w:rPr>
        <w:t>(</w:t>
      </w:r>
      <w:r w:rsidRPr="00FC1EB8">
        <w:rPr>
          <w:rFonts w:ascii="Arial" w:eastAsia="Arial" w:hAnsi="Arial" w:cs="Arial"/>
          <w:i/>
          <w:sz w:val="22"/>
          <w:szCs w:val="22"/>
          <w:lang w:val="pt-PT"/>
        </w:rPr>
        <w:t>d</w:t>
      </w:r>
      <w:r w:rsidRPr="00FC1EB8">
        <w:rPr>
          <w:rFonts w:ascii="Arial" w:eastAsia="Arial" w:hAnsi="Arial" w:cs="Arial"/>
          <w:i/>
          <w:spacing w:val="-1"/>
          <w:sz w:val="22"/>
          <w:szCs w:val="22"/>
          <w:lang w:val="pt-PT"/>
        </w:rPr>
        <w:t>e</w:t>
      </w:r>
      <w:r w:rsidRPr="00FC1EB8">
        <w:rPr>
          <w:rFonts w:ascii="Arial" w:eastAsia="Arial" w:hAnsi="Arial" w:cs="Arial"/>
          <w:i/>
          <w:sz w:val="22"/>
          <w:szCs w:val="22"/>
          <w:lang w:val="pt-PT"/>
        </w:rPr>
        <w:t>n</w:t>
      </w:r>
      <w:r w:rsidRPr="00FC1EB8">
        <w:rPr>
          <w:rFonts w:ascii="Arial" w:eastAsia="Arial" w:hAnsi="Arial" w:cs="Arial"/>
          <w:i/>
          <w:spacing w:val="-3"/>
          <w:sz w:val="22"/>
          <w:szCs w:val="22"/>
          <w:lang w:val="pt-PT"/>
        </w:rPr>
        <w:t>u</w:t>
      </w:r>
      <w:r w:rsidRPr="00FC1EB8">
        <w:rPr>
          <w:rFonts w:ascii="Arial" w:eastAsia="Arial" w:hAnsi="Arial" w:cs="Arial"/>
          <w:i/>
          <w:spacing w:val="1"/>
          <w:sz w:val="22"/>
          <w:szCs w:val="22"/>
          <w:lang w:val="pt-PT"/>
        </w:rPr>
        <w:t>m</w:t>
      </w:r>
      <w:r w:rsidRPr="00FC1EB8">
        <w:rPr>
          <w:rFonts w:ascii="Arial" w:eastAsia="Arial" w:hAnsi="Arial" w:cs="Arial"/>
          <w:i/>
          <w:spacing w:val="-1"/>
          <w:sz w:val="22"/>
          <w:szCs w:val="22"/>
          <w:lang w:val="pt-PT"/>
        </w:rPr>
        <w:t>i</w:t>
      </w:r>
      <w:r w:rsidRPr="00FC1EB8">
        <w:rPr>
          <w:rFonts w:ascii="Arial" w:eastAsia="Arial" w:hAnsi="Arial" w:cs="Arial"/>
          <w:i/>
          <w:spacing w:val="1"/>
          <w:sz w:val="22"/>
          <w:szCs w:val="22"/>
          <w:lang w:val="pt-PT"/>
        </w:rPr>
        <w:t>r</w:t>
      </w:r>
      <w:r w:rsidRPr="00FC1EB8">
        <w:rPr>
          <w:rFonts w:ascii="Arial" w:eastAsia="Arial" w:hAnsi="Arial" w:cs="Arial"/>
          <w:i/>
          <w:sz w:val="22"/>
          <w:szCs w:val="22"/>
          <w:lang w:val="pt-PT"/>
        </w:rPr>
        <w:t>e</w:t>
      </w:r>
      <w:r w:rsidRPr="00FC1EB8">
        <w:rPr>
          <w:rFonts w:ascii="Arial" w:eastAsia="Arial" w:hAnsi="Arial" w:cs="Arial"/>
          <w:i/>
          <w:spacing w:val="-3"/>
          <w:sz w:val="22"/>
          <w:szCs w:val="22"/>
          <w:lang w:val="pt-PT"/>
        </w:rPr>
        <w:t>a</w:t>
      </w:r>
      <w:r w:rsidRPr="00FC1EB8">
        <w:rPr>
          <w:rFonts w:ascii="Arial" w:eastAsia="Arial" w:hAnsi="Arial" w:cs="Arial"/>
          <w:i/>
          <w:spacing w:val="1"/>
          <w:sz w:val="22"/>
          <w:szCs w:val="22"/>
          <w:lang w:val="pt-PT"/>
        </w:rPr>
        <w:t>/</w:t>
      </w:r>
      <w:r w:rsidRPr="00FC1EB8">
        <w:rPr>
          <w:rFonts w:ascii="Arial" w:eastAsia="Arial" w:hAnsi="Arial" w:cs="Arial"/>
          <w:i/>
          <w:sz w:val="22"/>
          <w:szCs w:val="22"/>
          <w:lang w:val="pt-PT"/>
        </w:rPr>
        <w:t>n</w:t>
      </w:r>
      <w:r w:rsidRPr="00FC1EB8">
        <w:rPr>
          <w:rFonts w:ascii="Arial" w:eastAsia="Arial" w:hAnsi="Arial" w:cs="Arial"/>
          <w:i/>
          <w:spacing w:val="-1"/>
          <w:sz w:val="22"/>
          <w:szCs w:val="22"/>
          <w:lang w:val="pt-PT"/>
        </w:rPr>
        <w:t>u</w:t>
      </w:r>
      <w:r w:rsidRPr="00FC1EB8">
        <w:rPr>
          <w:rFonts w:ascii="Arial" w:eastAsia="Arial" w:hAnsi="Arial" w:cs="Arial"/>
          <w:i/>
          <w:spacing w:val="1"/>
          <w:sz w:val="22"/>
          <w:szCs w:val="22"/>
          <w:lang w:val="pt-PT"/>
        </w:rPr>
        <w:t>m</w:t>
      </w:r>
      <w:r w:rsidRPr="00FC1EB8">
        <w:rPr>
          <w:rFonts w:ascii="Arial" w:eastAsia="Arial" w:hAnsi="Arial" w:cs="Arial"/>
          <w:i/>
          <w:sz w:val="22"/>
          <w:szCs w:val="22"/>
          <w:lang w:val="pt-PT"/>
        </w:rPr>
        <w:t>e</w:t>
      </w:r>
      <w:r w:rsidRPr="00FC1EB8">
        <w:rPr>
          <w:rFonts w:ascii="Arial" w:eastAsia="Arial" w:hAnsi="Arial" w:cs="Arial"/>
          <w:i/>
          <w:spacing w:val="-1"/>
          <w:sz w:val="22"/>
          <w:szCs w:val="22"/>
          <w:lang w:val="pt-PT"/>
        </w:rPr>
        <w:t>l</w:t>
      </w:r>
      <w:r w:rsidRPr="00FC1EB8">
        <w:rPr>
          <w:rFonts w:ascii="Arial" w:eastAsia="Arial" w:hAnsi="Arial" w:cs="Arial"/>
          <w:i/>
          <w:sz w:val="22"/>
          <w:szCs w:val="22"/>
          <w:lang w:val="pt-PT"/>
        </w:rPr>
        <w:t>e)</w:t>
      </w:r>
    </w:p>
    <w:p w14:paraId="62B5DEB0" w14:textId="77777777" w:rsidR="0017755A" w:rsidRPr="00FC1EB8" w:rsidRDefault="00140DA9">
      <w:pPr>
        <w:spacing w:before="23"/>
        <w:ind w:left="1758" w:right="1516"/>
        <w:jc w:val="center"/>
        <w:rPr>
          <w:rFonts w:ascii="Arial" w:eastAsia="Arial" w:hAnsi="Arial" w:cs="Arial"/>
          <w:sz w:val="22"/>
          <w:szCs w:val="22"/>
          <w:lang w:val="pt-PT"/>
        </w:rPr>
      </w:pPr>
      <w:r w:rsidRPr="00FC1EB8">
        <w:rPr>
          <w:rFonts w:ascii="Arial" w:eastAsia="Arial" w:hAnsi="Arial" w:cs="Arial"/>
          <w:b/>
          <w:spacing w:val="-1"/>
          <w:sz w:val="22"/>
          <w:szCs w:val="22"/>
          <w:lang w:val="pt-PT"/>
        </w:rPr>
        <w:t>D</w:t>
      </w:r>
      <w:r w:rsidRPr="00FC1EB8">
        <w:rPr>
          <w:rFonts w:ascii="Arial" w:eastAsia="Arial" w:hAnsi="Arial" w:cs="Arial"/>
          <w:b/>
          <w:sz w:val="22"/>
          <w:szCs w:val="22"/>
          <w:lang w:val="pt-PT"/>
        </w:rPr>
        <w:t>e</w:t>
      </w:r>
      <w:r w:rsidRPr="00FC1EB8">
        <w:rPr>
          <w:rFonts w:ascii="Arial" w:eastAsia="Arial" w:hAnsi="Arial" w:cs="Arial"/>
          <w:b/>
          <w:spacing w:val="-1"/>
          <w:sz w:val="22"/>
          <w:szCs w:val="22"/>
          <w:lang w:val="pt-PT"/>
        </w:rPr>
        <w:t>c</w:t>
      </w:r>
      <w:r w:rsidRPr="00FC1EB8">
        <w:rPr>
          <w:rFonts w:ascii="Arial" w:eastAsia="Arial" w:hAnsi="Arial" w:cs="Arial"/>
          <w:b/>
          <w:spacing w:val="1"/>
          <w:sz w:val="22"/>
          <w:szCs w:val="22"/>
          <w:lang w:val="pt-PT"/>
        </w:rPr>
        <w:t>l</w:t>
      </w:r>
      <w:r w:rsidRPr="00FC1EB8">
        <w:rPr>
          <w:rFonts w:ascii="Arial" w:eastAsia="Arial" w:hAnsi="Arial" w:cs="Arial"/>
          <w:b/>
          <w:sz w:val="22"/>
          <w:szCs w:val="22"/>
          <w:lang w:val="pt-PT"/>
        </w:rPr>
        <w:t>ara</w:t>
      </w:r>
      <w:r w:rsidRPr="00FC1EB8">
        <w:rPr>
          <w:rFonts w:ascii="Arial" w:eastAsia="Arial" w:hAnsi="Arial" w:cs="Arial"/>
          <w:b/>
          <w:spacing w:val="-2"/>
          <w:sz w:val="22"/>
          <w:szCs w:val="22"/>
          <w:lang w:val="pt-PT"/>
        </w:rPr>
        <w:t>t</w:t>
      </w:r>
      <w:r w:rsidRPr="00FC1EB8">
        <w:rPr>
          <w:rFonts w:ascii="Arial" w:eastAsia="Arial" w:hAnsi="Arial" w:cs="Arial"/>
          <w:b/>
          <w:spacing w:val="1"/>
          <w:sz w:val="22"/>
          <w:szCs w:val="22"/>
          <w:lang w:val="pt-PT"/>
        </w:rPr>
        <w:t>i</w:t>
      </w:r>
      <w:r w:rsidRPr="00FC1EB8">
        <w:rPr>
          <w:rFonts w:ascii="Arial" w:eastAsia="Arial" w:hAnsi="Arial" w:cs="Arial"/>
          <w:b/>
          <w:sz w:val="22"/>
          <w:szCs w:val="22"/>
          <w:lang w:val="pt-PT"/>
        </w:rPr>
        <w:t xml:space="preserve">e </w:t>
      </w:r>
      <w:r w:rsidRPr="00FC1EB8">
        <w:rPr>
          <w:rFonts w:ascii="Arial" w:eastAsia="Arial" w:hAnsi="Arial" w:cs="Arial"/>
          <w:b/>
          <w:spacing w:val="-2"/>
          <w:sz w:val="22"/>
          <w:szCs w:val="22"/>
          <w:lang w:val="pt-PT"/>
        </w:rPr>
        <w:t>p</w:t>
      </w:r>
      <w:r w:rsidRPr="00FC1EB8">
        <w:rPr>
          <w:rFonts w:ascii="Arial" w:eastAsia="Arial" w:hAnsi="Arial" w:cs="Arial"/>
          <w:b/>
          <w:sz w:val="22"/>
          <w:szCs w:val="22"/>
          <w:lang w:val="pt-PT"/>
        </w:rPr>
        <w:t>r</w:t>
      </w:r>
      <w:r w:rsidRPr="00FC1EB8">
        <w:rPr>
          <w:rFonts w:ascii="Arial" w:eastAsia="Arial" w:hAnsi="Arial" w:cs="Arial"/>
          <w:b/>
          <w:spacing w:val="1"/>
          <w:sz w:val="22"/>
          <w:szCs w:val="22"/>
          <w:lang w:val="pt-PT"/>
        </w:rPr>
        <w:t>i</w:t>
      </w:r>
      <w:r w:rsidRPr="00FC1EB8">
        <w:rPr>
          <w:rFonts w:ascii="Arial" w:eastAsia="Arial" w:hAnsi="Arial" w:cs="Arial"/>
          <w:b/>
          <w:spacing w:val="-2"/>
          <w:sz w:val="22"/>
          <w:szCs w:val="22"/>
          <w:lang w:val="pt-PT"/>
        </w:rPr>
        <w:t>v</w:t>
      </w:r>
      <w:r w:rsidRPr="00FC1EB8">
        <w:rPr>
          <w:rFonts w:ascii="Arial" w:eastAsia="Arial" w:hAnsi="Arial" w:cs="Arial"/>
          <w:b/>
          <w:spacing w:val="1"/>
          <w:sz w:val="22"/>
          <w:szCs w:val="22"/>
          <w:lang w:val="pt-PT"/>
        </w:rPr>
        <w:t>i</w:t>
      </w:r>
      <w:r w:rsidRPr="00FC1EB8">
        <w:rPr>
          <w:rFonts w:ascii="Arial" w:eastAsia="Arial" w:hAnsi="Arial" w:cs="Arial"/>
          <w:b/>
          <w:sz w:val="22"/>
          <w:szCs w:val="22"/>
          <w:lang w:val="pt-PT"/>
        </w:rPr>
        <w:t>nd n</w:t>
      </w:r>
      <w:r w:rsidRPr="00FC1EB8">
        <w:rPr>
          <w:rFonts w:ascii="Arial" w:eastAsia="Arial" w:hAnsi="Arial" w:cs="Arial"/>
          <w:b/>
          <w:spacing w:val="-3"/>
          <w:sz w:val="22"/>
          <w:szCs w:val="22"/>
          <w:lang w:val="pt-PT"/>
        </w:rPr>
        <w:t>e</w:t>
      </w:r>
      <w:r w:rsidRPr="00FC1EB8">
        <w:rPr>
          <w:rFonts w:ascii="Arial" w:eastAsia="Arial" w:hAnsi="Arial" w:cs="Arial"/>
          <w:b/>
          <w:spacing w:val="1"/>
          <w:sz w:val="22"/>
          <w:szCs w:val="22"/>
          <w:lang w:val="pt-PT"/>
        </w:rPr>
        <w:t>i</w:t>
      </w:r>
      <w:r w:rsidRPr="00FC1EB8">
        <w:rPr>
          <w:rFonts w:ascii="Arial" w:eastAsia="Arial" w:hAnsi="Arial" w:cs="Arial"/>
          <w:b/>
          <w:spacing w:val="-3"/>
          <w:sz w:val="22"/>
          <w:szCs w:val="22"/>
          <w:lang w:val="pt-PT"/>
        </w:rPr>
        <w:t>n</w:t>
      </w:r>
      <w:r w:rsidRPr="00FC1EB8">
        <w:rPr>
          <w:rFonts w:ascii="Arial" w:eastAsia="Arial" w:hAnsi="Arial" w:cs="Arial"/>
          <w:b/>
          <w:sz w:val="22"/>
          <w:szCs w:val="22"/>
          <w:lang w:val="pt-PT"/>
        </w:rPr>
        <w:t>c</w:t>
      </w:r>
      <w:r w:rsidRPr="00FC1EB8">
        <w:rPr>
          <w:rFonts w:ascii="Arial" w:eastAsia="Arial" w:hAnsi="Arial" w:cs="Arial"/>
          <w:b/>
          <w:spacing w:val="-1"/>
          <w:sz w:val="22"/>
          <w:szCs w:val="22"/>
          <w:lang w:val="pt-PT"/>
        </w:rPr>
        <w:t>a</w:t>
      </w:r>
      <w:r w:rsidRPr="00FC1EB8">
        <w:rPr>
          <w:rFonts w:ascii="Arial" w:eastAsia="Arial" w:hAnsi="Arial" w:cs="Arial"/>
          <w:b/>
          <w:sz w:val="22"/>
          <w:szCs w:val="22"/>
          <w:lang w:val="pt-PT"/>
        </w:rPr>
        <w:t>drarea</w:t>
      </w:r>
      <w:r w:rsidRPr="00FC1EB8">
        <w:rPr>
          <w:rFonts w:ascii="Arial" w:eastAsia="Arial" w:hAnsi="Arial" w:cs="Arial"/>
          <w:b/>
          <w:spacing w:val="-2"/>
          <w:sz w:val="22"/>
          <w:szCs w:val="22"/>
          <w:lang w:val="pt-PT"/>
        </w:rPr>
        <w:t xml:space="preserve"> </w:t>
      </w:r>
      <w:r w:rsidRPr="00FC1EB8">
        <w:rPr>
          <w:rFonts w:ascii="Arial" w:eastAsia="Arial" w:hAnsi="Arial" w:cs="Arial"/>
          <w:b/>
          <w:spacing w:val="1"/>
          <w:sz w:val="22"/>
          <w:szCs w:val="22"/>
          <w:lang w:val="pt-PT"/>
        </w:rPr>
        <w:t>i</w:t>
      </w:r>
      <w:r w:rsidRPr="00FC1EB8">
        <w:rPr>
          <w:rFonts w:ascii="Arial" w:eastAsia="Arial" w:hAnsi="Arial" w:cs="Arial"/>
          <w:b/>
          <w:sz w:val="22"/>
          <w:szCs w:val="22"/>
          <w:lang w:val="pt-PT"/>
        </w:rPr>
        <w:t xml:space="preserve">n </w:t>
      </w:r>
      <w:r w:rsidRPr="00FC1EB8">
        <w:rPr>
          <w:rFonts w:ascii="Arial" w:eastAsia="Arial" w:hAnsi="Arial" w:cs="Arial"/>
          <w:b/>
          <w:spacing w:val="-2"/>
          <w:sz w:val="22"/>
          <w:szCs w:val="22"/>
          <w:lang w:val="pt-PT"/>
        </w:rPr>
        <w:t>s</w:t>
      </w:r>
      <w:r w:rsidRPr="00FC1EB8">
        <w:rPr>
          <w:rFonts w:ascii="Arial" w:eastAsia="Arial" w:hAnsi="Arial" w:cs="Arial"/>
          <w:b/>
          <w:spacing w:val="1"/>
          <w:sz w:val="22"/>
          <w:szCs w:val="22"/>
          <w:lang w:val="pt-PT"/>
        </w:rPr>
        <w:t>it</w:t>
      </w:r>
      <w:r w:rsidRPr="00FC1EB8">
        <w:rPr>
          <w:rFonts w:ascii="Arial" w:eastAsia="Arial" w:hAnsi="Arial" w:cs="Arial"/>
          <w:b/>
          <w:sz w:val="22"/>
          <w:szCs w:val="22"/>
          <w:lang w:val="pt-PT"/>
        </w:rPr>
        <w:t>u</w:t>
      </w:r>
      <w:r w:rsidRPr="00FC1EB8">
        <w:rPr>
          <w:rFonts w:ascii="Arial" w:eastAsia="Arial" w:hAnsi="Arial" w:cs="Arial"/>
          <w:b/>
          <w:spacing w:val="-3"/>
          <w:sz w:val="22"/>
          <w:szCs w:val="22"/>
          <w:lang w:val="pt-PT"/>
        </w:rPr>
        <w:t>a</w:t>
      </w:r>
      <w:r w:rsidRPr="00FC1EB8">
        <w:rPr>
          <w:rFonts w:ascii="Arial" w:eastAsia="Arial" w:hAnsi="Arial" w:cs="Arial"/>
          <w:b/>
          <w:spacing w:val="1"/>
          <w:sz w:val="22"/>
          <w:szCs w:val="22"/>
          <w:lang w:val="pt-PT"/>
        </w:rPr>
        <w:t>ti</w:t>
      </w:r>
      <w:r w:rsidRPr="00FC1EB8">
        <w:rPr>
          <w:rFonts w:ascii="Arial" w:eastAsia="Arial" w:hAnsi="Arial" w:cs="Arial"/>
          <w:b/>
          <w:sz w:val="22"/>
          <w:szCs w:val="22"/>
          <w:lang w:val="pt-PT"/>
        </w:rPr>
        <w:t>a</w:t>
      </w:r>
      <w:r w:rsidRPr="00FC1EB8">
        <w:rPr>
          <w:rFonts w:ascii="Arial" w:eastAsia="Arial" w:hAnsi="Arial" w:cs="Arial"/>
          <w:b/>
          <w:spacing w:val="-2"/>
          <w:sz w:val="22"/>
          <w:szCs w:val="22"/>
          <w:lang w:val="pt-PT"/>
        </w:rPr>
        <w:t xml:space="preserve"> </w:t>
      </w:r>
      <w:r w:rsidRPr="00FC1EB8">
        <w:rPr>
          <w:rFonts w:ascii="Arial" w:eastAsia="Arial" w:hAnsi="Arial" w:cs="Arial"/>
          <w:b/>
          <w:sz w:val="22"/>
          <w:szCs w:val="22"/>
          <w:lang w:val="pt-PT"/>
        </w:rPr>
        <w:t>u</w:t>
      </w:r>
      <w:r w:rsidRPr="00FC1EB8">
        <w:rPr>
          <w:rFonts w:ascii="Arial" w:eastAsia="Arial" w:hAnsi="Arial" w:cs="Arial"/>
          <w:b/>
          <w:spacing w:val="-3"/>
          <w:sz w:val="22"/>
          <w:szCs w:val="22"/>
          <w:lang w:val="pt-PT"/>
        </w:rPr>
        <w:t>n</w:t>
      </w:r>
      <w:r w:rsidRPr="00FC1EB8">
        <w:rPr>
          <w:rFonts w:ascii="Arial" w:eastAsia="Arial" w:hAnsi="Arial" w:cs="Arial"/>
          <w:b/>
          <w:sz w:val="22"/>
          <w:szCs w:val="22"/>
          <w:lang w:val="pt-PT"/>
        </w:rPr>
        <w:t>ui</w:t>
      </w:r>
      <w:r w:rsidRPr="00FC1EB8">
        <w:rPr>
          <w:rFonts w:ascii="Arial" w:eastAsia="Arial" w:hAnsi="Arial" w:cs="Arial"/>
          <w:b/>
          <w:spacing w:val="2"/>
          <w:sz w:val="22"/>
          <w:szCs w:val="22"/>
          <w:lang w:val="pt-PT"/>
        </w:rPr>
        <w:t xml:space="preserve"> </w:t>
      </w:r>
      <w:r w:rsidRPr="00FC1EB8">
        <w:rPr>
          <w:rFonts w:ascii="Arial" w:eastAsia="Arial" w:hAnsi="Arial" w:cs="Arial"/>
          <w:b/>
          <w:sz w:val="22"/>
          <w:szCs w:val="22"/>
          <w:lang w:val="pt-PT"/>
        </w:rPr>
        <w:t>c</w:t>
      </w:r>
      <w:r w:rsidRPr="00FC1EB8">
        <w:rPr>
          <w:rFonts w:ascii="Arial" w:eastAsia="Arial" w:hAnsi="Arial" w:cs="Arial"/>
          <w:b/>
          <w:spacing w:val="-1"/>
          <w:sz w:val="22"/>
          <w:szCs w:val="22"/>
          <w:lang w:val="pt-PT"/>
        </w:rPr>
        <w:t>o</w:t>
      </w:r>
      <w:r w:rsidRPr="00FC1EB8">
        <w:rPr>
          <w:rFonts w:ascii="Arial" w:eastAsia="Arial" w:hAnsi="Arial" w:cs="Arial"/>
          <w:b/>
          <w:spacing w:val="-3"/>
          <w:sz w:val="22"/>
          <w:szCs w:val="22"/>
          <w:lang w:val="pt-PT"/>
        </w:rPr>
        <w:t>n</w:t>
      </w:r>
      <w:r w:rsidRPr="00FC1EB8">
        <w:rPr>
          <w:rFonts w:ascii="Arial" w:eastAsia="Arial" w:hAnsi="Arial" w:cs="Arial"/>
          <w:b/>
          <w:spacing w:val="1"/>
          <w:sz w:val="22"/>
          <w:szCs w:val="22"/>
          <w:lang w:val="pt-PT"/>
        </w:rPr>
        <w:t>f</w:t>
      </w:r>
      <w:r w:rsidRPr="00FC1EB8">
        <w:rPr>
          <w:rFonts w:ascii="Arial" w:eastAsia="Arial" w:hAnsi="Arial" w:cs="Arial"/>
          <w:b/>
          <w:spacing w:val="-1"/>
          <w:sz w:val="22"/>
          <w:szCs w:val="22"/>
          <w:lang w:val="pt-PT"/>
        </w:rPr>
        <w:t>l</w:t>
      </w:r>
      <w:r w:rsidRPr="00FC1EB8">
        <w:rPr>
          <w:rFonts w:ascii="Arial" w:eastAsia="Arial" w:hAnsi="Arial" w:cs="Arial"/>
          <w:b/>
          <w:spacing w:val="1"/>
          <w:sz w:val="22"/>
          <w:szCs w:val="22"/>
          <w:lang w:val="pt-PT"/>
        </w:rPr>
        <w:t>i</w:t>
      </w:r>
      <w:r w:rsidRPr="00FC1EB8">
        <w:rPr>
          <w:rFonts w:ascii="Arial" w:eastAsia="Arial" w:hAnsi="Arial" w:cs="Arial"/>
          <w:b/>
          <w:sz w:val="22"/>
          <w:szCs w:val="22"/>
          <w:lang w:val="pt-PT"/>
        </w:rPr>
        <w:t>ct</w:t>
      </w:r>
      <w:r w:rsidRPr="00FC1EB8">
        <w:rPr>
          <w:rFonts w:ascii="Arial" w:eastAsia="Arial" w:hAnsi="Arial" w:cs="Arial"/>
          <w:b/>
          <w:spacing w:val="-1"/>
          <w:sz w:val="22"/>
          <w:szCs w:val="22"/>
          <w:lang w:val="pt-PT"/>
        </w:rPr>
        <w:t xml:space="preserve"> </w:t>
      </w:r>
      <w:r w:rsidRPr="00FC1EB8">
        <w:rPr>
          <w:rFonts w:ascii="Arial" w:eastAsia="Arial" w:hAnsi="Arial" w:cs="Arial"/>
          <w:b/>
          <w:sz w:val="22"/>
          <w:szCs w:val="22"/>
          <w:lang w:val="pt-PT"/>
        </w:rPr>
        <w:t>de</w:t>
      </w:r>
      <w:r w:rsidRPr="00FC1EB8">
        <w:rPr>
          <w:rFonts w:ascii="Arial" w:eastAsia="Arial" w:hAnsi="Arial" w:cs="Arial"/>
          <w:b/>
          <w:spacing w:val="-2"/>
          <w:sz w:val="22"/>
          <w:szCs w:val="22"/>
          <w:lang w:val="pt-PT"/>
        </w:rPr>
        <w:t xml:space="preserve"> </w:t>
      </w:r>
      <w:r w:rsidRPr="00FC1EB8">
        <w:rPr>
          <w:rFonts w:ascii="Arial" w:eastAsia="Arial" w:hAnsi="Arial" w:cs="Arial"/>
          <w:b/>
          <w:spacing w:val="1"/>
          <w:sz w:val="22"/>
          <w:szCs w:val="22"/>
          <w:lang w:val="pt-PT"/>
        </w:rPr>
        <w:t>i</w:t>
      </w:r>
      <w:r w:rsidRPr="00FC1EB8">
        <w:rPr>
          <w:rFonts w:ascii="Arial" w:eastAsia="Arial" w:hAnsi="Arial" w:cs="Arial"/>
          <w:b/>
          <w:sz w:val="22"/>
          <w:szCs w:val="22"/>
          <w:lang w:val="pt-PT"/>
        </w:rPr>
        <w:t>nt</w:t>
      </w:r>
      <w:r w:rsidRPr="00FC1EB8">
        <w:rPr>
          <w:rFonts w:ascii="Arial" w:eastAsia="Arial" w:hAnsi="Arial" w:cs="Arial"/>
          <w:b/>
          <w:spacing w:val="-2"/>
          <w:sz w:val="22"/>
          <w:szCs w:val="22"/>
          <w:lang w:val="pt-PT"/>
        </w:rPr>
        <w:t>e</w:t>
      </w:r>
      <w:r w:rsidRPr="00FC1EB8">
        <w:rPr>
          <w:rFonts w:ascii="Arial" w:eastAsia="Arial" w:hAnsi="Arial" w:cs="Arial"/>
          <w:b/>
          <w:sz w:val="22"/>
          <w:szCs w:val="22"/>
          <w:lang w:val="pt-PT"/>
        </w:rPr>
        <w:t>rese</w:t>
      </w:r>
    </w:p>
    <w:p w14:paraId="762CF115" w14:textId="77777777" w:rsidR="0017755A" w:rsidRPr="00FC1EB8" w:rsidRDefault="00140DA9">
      <w:pPr>
        <w:spacing w:before="25"/>
        <w:ind w:left="4713" w:right="4469"/>
        <w:jc w:val="center"/>
        <w:rPr>
          <w:rFonts w:ascii="Arial" w:eastAsia="Arial" w:hAnsi="Arial" w:cs="Arial"/>
          <w:sz w:val="22"/>
          <w:szCs w:val="22"/>
          <w:lang w:val="pt-PT"/>
        </w:rPr>
      </w:pPr>
      <w:r w:rsidRPr="00FC1EB8">
        <w:rPr>
          <w:rFonts w:ascii="Arial" w:eastAsia="Arial" w:hAnsi="Arial" w:cs="Arial"/>
          <w:b/>
          <w:spacing w:val="-1"/>
          <w:sz w:val="22"/>
          <w:szCs w:val="22"/>
          <w:lang w:val="pt-PT"/>
        </w:rPr>
        <w:t>D</w:t>
      </w:r>
      <w:r w:rsidRPr="00FC1EB8">
        <w:rPr>
          <w:rFonts w:ascii="Arial" w:eastAsia="Arial" w:hAnsi="Arial" w:cs="Arial"/>
          <w:b/>
          <w:sz w:val="22"/>
          <w:szCs w:val="22"/>
          <w:lang w:val="pt-PT"/>
        </w:rPr>
        <w:t>e</w:t>
      </w:r>
      <w:r w:rsidRPr="00FC1EB8">
        <w:rPr>
          <w:rFonts w:ascii="Arial" w:eastAsia="Arial" w:hAnsi="Arial" w:cs="Arial"/>
          <w:b/>
          <w:spacing w:val="-1"/>
          <w:sz w:val="22"/>
          <w:szCs w:val="22"/>
          <w:lang w:val="pt-PT"/>
        </w:rPr>
        <w:t>c</w:t>
      </w:r>
      <w:r w:rsidRPr="00FC1EB8">
        <w:rPr>
          <w:rFonts w:ascii="Arial" w:eastAsia="Arial" w:hAnsi="Arial" w:cs="Arial"/>
          <w:b/>
          <w:spacing w:val="1"/>
          <w:sz w:val="22"/>
          <w:szCs w:val="22"/>
          <w:lang w:val="pt-PT"/>
        </w:rPr>
        <w:t>l</w:t>
      </w:r>
      <w:r w:rsidRPr="00FC1EB8">
        <w:rPr>
          <w:rFonts w:ascii="Arial" w:eastAsia="Arial" w:hAnsi="Arial" w:cs="Arial"/>
          <w:b/>
          <w:sz w:val="22"/>
          <w:szCs w:val="22"/>
          <w:lang w:val="pt-PT"/>
        </w:rPr>
        <w:t>ara</w:t>
      </w:r>
      <w:r w:rsidRPr="00FC1EB8">
        <w:rPr>
          <w:rFonts w:ascii="Arial" w:eastAsia="Arial" w:hAnsi="Arial" w:cs="Arial"/>
          <w:b/>
          <w:spacing w:val="-2"/>
          <w:sz w:val="22"/>
          <w:szCs w:val="22"/>
          <w:lang w:val="pt-PT"/>
        </w:rPr>
        <w:t>t</w:t>
      </w:r>
      <w:r w:rsidRPr="00FC1EB8">
        <w:rPr>
          <w:rFonts w:ascii="Arial" w:eastAsia="Arial" w:hAnsi="Arial" w:cs="Arial"/>
          <w:b/>
          <w:spacing w:val="1"/>
          <w:sz w:val="22"/>
          <w:szCs w:val="22"/>
          <w:lang w:val="pt-PT"/>
        </w:rPr>
        <w:t>i</w:t>
      </w:r>
      <w:r w:rsidRPr="00FC1EB8">
        <w:rPr>
          <w:rFonts w:ascii="Arial" w:eastAsia="Arial" w:hAnsi="Arial" w:cs="Arial"/>
          <w:b/>
          <w:sz w:val="22"/>
          <w:szCs w:val="22"/>
          <w:lang w:val="pt-PT"/>
        </w:rPr>
        <w:t>e</w:t>
      </w:r>
    </w:p>
    <w:p w14:paraId="3529A917" w14:textId="77777777" w:rsidR="0017755A" w:rsidRPr="00FC1EB8" w:rsidRDefault="00140DA9">
      <w:pPr>
        <w:spacing w:before="25"/>
        <w:ind w:left="510" w:right="266"/>
        <w:jc w:val="center"/>
        <w:rPr>
          <w:rFonts w:ascii="Arial" w:eastAsia="Arial" w:hAnsi="Arial" w:cs="Arial"/>
          <w:sz w:val="22"/>
          <w:szCs w:val="22"/>
          <w:lang w:val="pt-PT"/>
        </w:rPr>
      </w:pPr>
      <w:r w:rsidRPr="00FC1EB8">
        <w:rPr>
          <w:rFonts w:ascii="Arial" w:eastAsia="Arial" w:hAnsi="Arial" w:cs="Arial"/>
          <w:b/>
          <w:sz w:val="22"/>
          <w:szCs w:val="22"/>
          <w:lang w:val="pt-PT"/>
        </w:rPr>
        <w:t>pr</w:t>
      </w:r>
      <w:r w:rsidRPr="00FC1EB8">
        <w:rPr>
          <w:rFonts w:ascii="Arial" w:eastAsia="Arial" w:hAnsi="Arial" w:cs="Arial"/>
          <w:b/>
          <w:spacing w:val="1"/>
          <w:sz w:val="22"/>
          <w:szCs w:val="22"/>
          <w:lang w:val="pt-PT"/>
        </w:rPr>
        <w:t>i</w:t>
      </w:r>
      <w:r w:rsidRPr="00FC1EB8">
        <w:rPr>
          <w:rFonts w:ascii="Arial" w:eastAsia="Arial" w:hAnsi="Arial" w:cs="Arial"/>
          <w:b/>
          <w:spacing w:val="-3"/>
          <w:sz w:val="22"/>
          <w:szCs w:val="22"/>
          <w:lang w:val="pt-PT"/>
        </w:rPr>
        <w:t>v</w:t>
      </w:r>
      <w:r w:rsidRPr="00FC1EB8">
        <w:rPr>
          <w:rFonts w:ascii="Arial" w:eastAsia="Arial" w:hAnsi="Arial" w:cs="Arial"/>
          <w:b/>
          <w:spacing w:val="1"/>
          <w:sz w:val="22"/>
          <w:szCs w:val="22"/>
          <w:lang w:val="pt-PT"/>
        </w:rPr>
        <w:t>i</w:t>
      </w:r>
      <w:r w:rsidRPr="00FC1EB8">
        <w:rPr>
          <w:rFonts w:ascii="Arial" w:eastAsia="Arial" w:hAnsi="Arial" w:cs="Arial"/>
          <w:b/>
          <w:sz w:val="22"/>
          <w:szCs w:val="22"/>
          <w:lang w:val="pt-PT"/>
        </w:rPr>
        <w:t>nd n</w:t>
      </w:r>
      <w:r w:rsidRPr="00FC1EB8">
        <w:rPr>
          <w:rFonts w:ascii="Arial" w:eastAsia="Arial" w:hAnsi="Arial" w:cs="Arial"/>
          <w:b/>
          <w:spacing w:val="-1"/>
          <w:sz w:val="22"/>
          <w:szCs w:val="22"/>
          <w:lang w:val="pt-PT"/>
        </w:rPr>
        <w:t>e</w:t>
      </w:r>
      <w:r w:rsidRPr="00FC1EB8">
        <w:rPr>
          <w:rFonts w:ascii="Arial" w:eastAsia="Arial" w:hAnsi="Arial" w:cs="Arial"/>
          <w:b/>
          <w:spacing w:val="1"/>
          <w:sz w:val="22"/>
          <w:szCs w:val="22"/>
          <w:lang w:val="pt-PT"/>
        </w:rPr>
        <w:t>î</w:t>
      </w:r>
      <w:r w:rsidRPr="00FC1EB8">
        <w:rPr>
          <w:rFonts w:ascii="Arial" w:eastAsia="Arial" w:hAnsi="Arial" w:cs="Arial"/>
          <w:b/>
          <w:spacing w:val="-3"/>
          <w:sz w:val="22"/>
          <w:szCs w:val="22"/>
          <w:lang w:val="pt-PT"/>
        </w:rPr>
        <w:t>n</w:t>
      </w:r>
      <w:r w:rsidRPr="00FC1EB8">
        <w:rPr>
          <w:rFonts w:ascii="Arial" w:eastAsia="Arial" w:hAnsi="Arial" w:cs="Arial"/>
          <w:b/>
          <w:sz w:val="22"/>
          <w:szCs w:val="22"/>
          <w:lang w:val="pt-PT"/>
        </w:rPr>
        <w:t>c</w:t>
      </w:r>
      <w:r w:rsidRPr="00FC1EB8">
        <w:rPr>
          <w:rFonts w:ascii="Arial" w:eastAsia="Arial" w:hAnsi="Arial" w:cs="Arial"/>
          <w:b/>
          <w:spacing w:val="-1"/>
          <w:sz w:val="22"/>
          <w:szCs w:val="22"/>
          <w:lang w:val="pt-PT"/>
        </w:rPr>
        <w:t>a</w:t>
      </w:r>
      <w:r w:rsidRPr="00FC1EB8">
        <w:rPr>
          <w:rFonts w:ascii="Arial" w:eastAsia="Arial" w:hAnsi="Arial" w:cs="Arial"/>
          <w:b/>
          <w:sz w:val="22"/>
          <w:szCs w:val="22"/>
          <w:lang w:val="pt-PT"/>
        </w:rPr>
        <w:t>drarea</w:t>
      </w:r>
      <w:r w:rsidRPr="00FC1EB8">
        <w:rPr>
          <w:rFonts w:ascii="Arial" w:eastAsia="Arial" w:hAnsi="Arial" w:cs="Arial"/>
          <w:b/>
          <w:spacing w:val="-2"/>
          <w:sz w:val="22"/>
          <w:szCs w:val="22"/>
          <w:lang w:val="pt-PT"/>
        </w:rPr>
        <w:t xml:space="preserve"> </w:t>
      </w:r>
      <w:r w:rsidRPr="00FC1EB8">
        <w:rPr>
          <w:rFonts w:ascii="Arial" w:eastAsia="Arial" w:hAnsi="Arial" w:cs="Arial"/>
          <w:b/>
          <w:spacing w:val="1"/>
          <w:sz w:val="22"/>
          <w:szCs w:val="22"/>
          <w:lang w:val="pt-PT"/>
        </w:rPr>
        <w:t>î</w:t>
      </w:r>
      <w:r w:rsidRPr="00FC1EB8">
        <w:rPr>
          <w:rFonts w:ascii="Arial" w:eastAsia="Arial" w:hAnsi="Arial" w:cs="Arial"/>
          <w:b/>
          <w:sz w:val="22"/>
          <w:szCs w:val="22"/>
          <w:lang w:val="pt-PT"/>
        </w:rPr>
        <w:t>n</w:t>
      </w:r>
      <w:r w:rsidRPr="00FC1EB8">
        <w:rPr>
          <w:rFonts w:ascii="Arial" w:eastAsia="Arial" w:hAnsi="Arial" w:cs="Arial"/>
          <w:b/>
          <w:spacing w:val="-2"/>
          <w:sz w:val="22"/>
          <w:szCs w:val="22"/>
          <w:lang w:val="pt-PT"/>
        </w:rPr>
        <w:t xml:space="preserve"> </w:t>
      </w:r>
      <w:r w:rsidRPr="00FC1EB8">
        <w:rPr>
          <w:rFonts w:ascii="Arial" w:eastAsia="Arial" w:hAnsi="Arial" w:cs="Arial"/>
          <w:b/>
          <w:sz w:val="22"/>
          <w:szCs w:val="22"/>
          <w:lang w:val="pt-PT"/>
        </w:rPr>
        <w:t>s</w:t>
      </w:r>
      <w:r w:rsidRPr="00FC1EB8">
        <w:rPr>
          <w:rFonts w:ascii="Arial" w:eastAsia="Arial" w:hAnsi="Arial" w:cs="Arial"/>
          <w:b/>
          <w:spacing w:val="-2"/>
          <w:sz w:val="22"/>
          <w:szCs w:val="22"/>
          <w:lang w:val="pt-PT"/>
        </w:rPr>
        <w:t>i</w:t>
      </w:r>
      <w:r w:rsidRPr="00FC1EB8">
        <w:rPr>
          <w:rFonts w:ascii="Arial" w:eastAsia="Arial" w:hAnsi="Arial" w:cs="Arial"/>
          <w:b/>
          <w:spacing w:val="1"/>
          <w:sz w:val="22"/>
          <w:szCs w:val="22"/>
          <w:lang w:val="pt-PT"/>
        </w:rPr>
        <w:t>t</w:t>
      </w:r>
      <w:r w:rsidRPr="00FC1EB8">
        <w:rPr>
          <w:rFonts w:ascii="Arial" w:eastAsia="Arial" w:hAnsi="Arial" w:cs="Arial"/>
          <w:b/>
          <w:sz w:val="22"/>
          <w:szCs w:val="22"/>
          <w:lang w:val="pt-PT"/>
        </w:rPr>
        <w:t>u</w:t>
      </w:r>
      <w:r w:rsidRPr="00FC1EB8">
        <w:rPr>
          <w:rFonts w:ascii="Arial" w:eastAsia="Arial" w:hAnsi="Arial" w:cs="Arial"/>
          <w:b/>
          <w:spacing w:val="-1"/>
          <w:sz w:val="22"/>
          <w:szCs w:val="22"/>
          <w:lang w:val="pt-PT"/>
        </w:rPr>
        <w:t>a</w:t>
      </w:r>
      <w:r w:rsidRPr="00FC1EB8">
        <w:rPr>
          <w:rFonts w:ascii="Arial" w:eastAsia="Arial" w:hAnsi="Arial" w:cs="Arial"/>
          <w:b/>
          <w:spacing w:val="-2"/>
          <w:sz w:val="22"/>
          <w:szCs w:val="22"/>
          <w:lang w:val="pt-PT"/>
        </w:rPr>
        <w:t>ţ</w:t>
      </w:r>
      <w:r w:rsidRPr="00FC1EB8">
        <w:rPr>
          <w:rFonts w:ascii="Arial" w:eastAsia="Arial" w:hAnsi="Arial" w:cs="Arial"/>
          <w:b/>
          <w:spacing w:val="1"/>
          <w:sz w:val="22"/>
          <w:szCs w:val="22"/>
          <w:lang w:val="pt-PT"/>
        </w:rPr>
        <w:t>i</w:t>
      </w:r>
      <w:r w:rsidRPr="00FC1EB8">
        <w:rPr>
          <w:rFonts w:ascii="Arial" w:eastAsia="Arial" w:hAnsi="Arial" w:cs="Arial"/>
          <w:b/>
          <w:spacing w:val="-1"/>
          <w:sz w:val="22"/>
          <w:szCs w:val="22"/>
          <w:lang w:val="pt-PT"/>
        </w:rPr>
        <w:t>i</w:t>
      </w:r>
      <w:r w:rsidRPr="00FC1EB8">
        <w:rPr>
          <w:rFonts w:ascii="Arial" w:eastAsia="Arial" w:hAnsi="Arial" w:cs="Arial"/>
          <w:b/>
          <w:spacing w:val="1"/>
          <w:sz w:val="22"/>
          <w:szCs w:val="22"/>
          <w:lang w:val="pt-PT"/>
        </w:rPr>
        <w:t>l</w:t>
      </w:r>
      <w:r w:rsidRPr="00FC1EB8">
        <w:rPr>
          <w:rFonts w:ascii="Arial" w:eastAsia="Arial" w:hAnsi="Arial" w:cs="Arial"/>
          <w:b/>
          <w:sz w:val="22"/>
          <w:szCs w:val="22"/>
          <w:lang w:val="pt-PT"/>
        </w:rPr>
        <w:t>e p</w:t>
      </w:r>
      <w:r w:rsidRPr="00FC1EB8">
        <w:rPr>
          <w:rFonts w:ascii="Arial" w:eastAsia="Arial" w:hAnsi="Arial" w:cs="Arial"/>
          <w:b/>
          <w:spacing w:val="-2"/>
          <w:sz w:val="22"/>
          <w:szCs w:val="22"/>
          <w:lang w:val="pt-PT"/>
        </w:rPr>
        <w:t>r</w:t>
      </w:r>
      <w:r w:rsidRPr="00FC1EB8">
        <w:rPr>
          <w:rFonts w:ascii="Arial" w:eastAsia="Arial" w:hAnsi="Arial" w:cs="Arial"/>
          <w:b/>
          <w:sz w:val="22"/>
          <w:szCs w:val="22"/>
          <w:lang w:val="pt-PT"/>
        </w:rPr>
        <w:t>e</w:t>
      </w:r>
      <w:r w:rsidRPr="00FC1EB8">
        <w:rPr>
          <w:rFonts w:ascii="Arial" w:eastAsia="Arial" w:hAnsi="Arial" w:cs="Arial"/>
          <w:b/>
          <w:spacing w:val="-3"/>
          <w:sz w:val="22"/>
          <w:szCs w:val="22"/>
          <w:lang w:val="pt-PT"/>
        </w:rPr>
        <w:t>v</w:t>
      </w:r>
      <w:r w:rsidRPr="00FC1EB8">
        <w:rPr>
          <w:rFonts w:ascii="Arial" w:eastAsia="Arial" w:hAnsi="Arial" w:cs="Arial"/>
          <w:b/>
          <w:sz w:val="22"/>
          <w:szCs w:val="22"/>
          <w:lang w:val="pt-PT"/>
        </w:rPr>
        <w:t>ăz</w:t>
      </w:r>
      <w:r w:rsidRPr="00FC1EB8">
        <w:rPr>
          <w:rFonts w:ascii="Arial" w:eastAsia="Arial" w:hAnsi="Arial" w:cs="Arial"/>
          <w:b/>
          <w:spacing w:val="-1"/>
          <w:sz w:val="22"/>
          <w:szCs w:val="22"/>
          <w:lang w:val="pt-PT"/>
        </w:rPr>
        <w:t>u</w:t>
      </w:r>
      <w:r w:rsidRPr="00FC1EB8">
        <w:rPr>
          <w:rFonts w:ascii="Arial" w:eastAsia="Arial" w:hAnsi="Arial" w:cs="Arial"/>
          <w:b/>
          <w:spacing w:val="1"/>
          <w:sz w:val="22"/>
          <w:szCs w:val="22"/>
          <w:lang w:val="pt-PT"/>
        </w:rPr>
        <w:t>t</w:t>
      </w:r>
      <w:r w:rsidRPr="00FC1EB8">
        <w:rPr>
          <w:rFonts w:ascii="Arial" w:eastAsia="Arial" w:hAnsi="Arial" w:cs="Arial"/>
          <w:b/>
          <w:sz w:val="22"/>
          <w:szCs w:val="22"/>
          <w:lang w:val="pt-PT"/>
        </w:rPr>
        <w:t xml:space="preserve">e </w:t>
      </w:r>
      <w:r w:rsidRPr="00FC1EB8">
        <w:rPr>
          <w:rFonts w:ascii="Arial" w:eastAsia="Arial" w:hAnsi="Arial" w:cs="Arial"/>
          <w:b/>
          <w:spacing w:val="2"/>
          <w:sz w:val="22"/>
          <w:szCs w:val="22"/>
          <w:lang w:val="pt-PT"/>
        </w:rPr>
        <w:t>l</w:t>
      </w:r>
      <w:r w:rsidRPr="00FC1EB8">
        <w:rPr>
          <w:rFonts w:ascii="Arial" w:eastAsia="Arial" w:hAnsi="Arial" w:cs="Arial"/>
          <w:b/>
          <w:sz w:val="22"/>
          <w:szCs w:val="22"/>
          <w:lang w:val="pt-PT"/>
        </w:rPr>
        <w:t xml:space="preserve">a </w:t>
      </w:r>
      <w:r w:rsidRPr="00FC1EB8">
        <w:rPr>
          <w:rFonts w:ascii="Arial" w:eastAsia="Arial" w:hAnsi="Arial" w:cs="Arial"/>
          <w:b/>
          <w:sz w:val="22"/>
          <w:szCs w:val="22"/>
          <w:u w:val="thick" w:color="000000"/>
          <w:lang w:val="pt-PT"/>
        </w:rPr>
        <w:t>ar</w:t>
      </w:r>
      <w:r w:rsidRPr="00FC1EB8">
        <w:rPr>
          <w:rFonts w:ascii="Arial" w:eastAsia="Arial" w:hAnsi="Arial" w:cs="Arial"/>
          <w:b/>
          <w:spacing w:val="1"/>
          <w:sz w:val="22"/>
          <w:szCs w:val="22"/>
          <w:u w:val="thick" w:color="000000"/>
          <w:lang w:val="pt-PT"/>
        </w:rPr>
        <w:t>t</w:t>
      </w:r>
      <w:r w:rsidRPr="00FC1EB8">
        <w:rPr>
          <w:rFonts w:ascii="Arial" w:eastAsia="Arial" w:hAnsi="Arial" w:cs="Arial"/>
          <w:b/>
          <w:sz w:val="22"/>
          <w:szCs w:val="22"/>
          <w:u w:val="thick" w:color="000000"/>
          <w:lang w:val="pt-PT"/>
        </w:rPr>
        <w:t xml:space="preserve">. 59 </w:t>
      </w:r>
      <w:r w:rsidRPr="00FC1EB8">
        <w:rPr>
          <w:rFonts w:ascii="Arial" w:eastAsia="Arial" w:hAnsi="Arial" w:cs="Arial"/>
          <w:b/>
          <w:spacing w:val="-3"/>
          <w:sz w:val="22"/>
          <w:szCs w:val="22"/>
          <w:u w:val="thick" w:color="000000"/>
          <w:lang w:val="pt-PT"/>
        </w:rPr>
        <w:t>s</w:t>
      </w:r>
      <w:r w:rsidRPr="00FC1EB8">
        <w:rPr>
          <w:rFonts w:ascii="Arial" w:eastAsia="Arial" w:hAnsi="Arial" w:cs="Arial"/>
          <w:b/>
          <w:sz w:val="22"/>
          <w:szCs w:val="22"/>
          <w:u w:val="thick" w:color="000000"/>
          <w:lang w:val="pt-PT"/>
        </w:rPr>
        <w:t>i ar</w:t>
      </w:r>
      <w:r w:rsidRPr="00FC1EB8">
        <w:rPr>
          <w:rFonts w:ascii="Arial" w:eastAsia="Arial" w:hAnsi="Arial" w:cs="Arial"/>
          <w:b/>
          <w:spacing w:val="-1"/>
          <w:sz w:val="22"/>
          <w:szCs w:val="22"/>
          <w:u w:val="thick" w:color="000000"/>
          <w:lang w:val="pt-PT"/>
        </w:rPr>
        <w:t>t</w:t>
      </w:r>
      <w:r w:rsidRPr="00FC1EB8">
        <w:rPr>
          <w:rFonts w:ascii="Arial" w:eastAsia="Arial" w:hAnsi="Arial" w:cs="Arial"/>
          <w:b/>
          <w:spacing w:val="1"/>
          <w:sz w:val="22"/>
          <w:szCs w:val="22"/>
          <w:u w:val="thick" w:color="000000"/>
          <w:lang w:val="pt-PT"/>
        </w:rPr>
        <w:t>.,</w:t>
      </w:r>
      <w:r w:rsidRPr="00FC1EB8">
        <w:rPr>
          <w:rFonts w:ascii="Arial" w:eastAsia="Arial" w:hAnsi="Arial" w:cs="Arial"/>
          <w:b/>
          <w:sz w:val="22"/>
          <w:szCs w:val="22"/>
          <w:u w:val="thick" w:color="000000"/>
          <w:lang w:val="pt-PT"/>
        </w:rPr>
        <w:t>60</w:t>
      </w:r>
      <w:r w:rsidRPr="00FC1EB8">
        <w:rPr>
          <w:rFonts w:ascii="Arial" w:eastAsia="Arial" w:hAnsi="Arial" w:cs="Arial"/>
          <w:b/>
          <w:sz w:val="22"/>
          <w:szCs w:val="22"/>
          <w:lang w:val="pt-PT"/>
        </w:rPr>
        <w:t xml:space="preserve"> din</w:t>
      </w:r>
      <w:r w:rsidRPr="00FC1EB8">
        <w:rPr>
          <w:rFonts w:ascii="Arial" w:eastAsia="Arial" w:hAnsi="Arial" w:cs="Arial"/>
          <w:b/>
          <w:spacing w:val="59"/>
          <w:sz w:val="22"/>
          <w:szCs w:val="22"/>
          <w:lang w:val="pt-PT"/>
        </w:rPr>
        <w:t xml:space="preserve"> </w:t>
      </w:r>
      <w:r w:rsidRPr="00FC1EB8">
        <w:rPr>
          <w:rFonts w:ascii="Arial" w:eastAsia="Arial" w:hAnsi="Arial" w:cs="Arial"/>
          <w:b/>
          <w:sz w:val="22"/>
          <w:szCs w:val="22"/>
          <w:lang w:val="pt-PT"/>
        </w:rPr>
        <w:t>L</w:t>
      </w:r>
      <w:r w:rsidRPr="00FC1EB8">
        <w:rPr>
          <w:rFonts w:ascii="Arial" w:eastAsia="Arial" w:hAnsi="Arial" w:cs="Arial"/>
          <w:b/>
          <w:spacing w:val="-3"/>
          <w:sz w:val="22"/>
          <w:szCs w:val="22"/>
          <w:lang w:val="pt-PT"/>
        </w:rPr>
        <w:t>e</w:t>
      </w:r>
      <w:r w:rsidRPr="00FC1EB8">
        <w:rPr>
          <w:rFonts w:ascii="Arial" w:eastAsia="Arial" w:hAnsi="Arial" w:cs="Arial"/>
          <w:b/>
          <w:sz w:val="22"/>
          <w:szCs w:val="22"/>
          <w:lang w:val="pt-PT"/>
        </w:rPr>
        <w:t>g</w:t>
      </w:r>
      <w:r w:rsidRPr="00FC1EB8">
        <w:rPr>
          <w:rFonts w:ascii="Arial" w:eastAsia="Arial" w:hAnsi="Arial" w:cs="Arial"/>
          <w:b/>
          <w:spacing w:val="-1"/>
          <w:sz w:val="22"/>
          <w:szCs w:val="22"/>
          <w:lang w:val="pt-PT"/>
        </w:rPr>
        <w:t>e</w:t>
      </w:r>
      <w:r w:rsidRPr="00FC1EB8">
        <w:rPr>
          <w:rFonts w:ascii="Arial" w:eastAsia="Arial" w:hAnsi="Arial" w:cs="Arial"/>
          <w:b/>
          <w:sz w:val="22"/>
          <w:szCs w:val="22"/>
          <w:lang w:val="pt-PT"/>
        </w:rPr>
        <w:t>a nr</w:t>
      </w:r>
      <w:r w:rsidRPr="00FC1EB8">
        <w:rPr>
          <w:rFonts w:ascii="Arial" w:eastAsia="Arial" w:hAnsi="Arial" w:cs="Arial"/>
          <w:b/>
          <w:spacing w:val="2"/>
          <w:sz w:val="22"/>
          <w:szCs w:val="22"/>
          <w:lang w:val="pt-PT"/>
        </w:rPr>
        <w:t>.</w:t>
      </w:r>
      <w:r w:rsidRPr="00FC1EB8">
        <w:rPr>
          <w:rFonts w:ascii="Arial" w:eastAsia="Arial" w:hAnsi="Arial" w:cs="Arial"/>
          <w:b/>
          <w:sz w:val="22"/>
          <w:szCs w:val="22"/>
          <w:lang w:val="pt-PT"/>
        </w:rPr>
        <w:t>9</w:t>
      </w:r>
      <w:r w:rsidRPr="00FC1EB8">
        <w:rPr>
          <w:rFonts w:ascii="Arial" w:eastAsia="Arial" w:hAnsi="Arial" w:cs="Arial"/>
          <w:b/>
          <w:spacing w:val="-3"/>
          <w:sz w:val="22"/>
          <w:szCs w:val="22"/>
          <w:lang w:val="pt-PT"/>
        </w:rPr>
        <w:t>8</w:t>
      </w:r>
      <w:r w:rsidRPr="00FC1EB8">
        <w:rPr>
          <w:rFonts w:ascii="Arial" w:eastAsia="Arial" w:hAnsi="Arial" w:cs="Arial"/>
          <w:b/>
          <w:spacing w:val="1"/>
          <w:sz w:val="22"/>
          <w:szCs w:val="22"/>
          <w:lang w:val="pt-PT"/>
        </w:rPr>
        <w:t>/</w:t>
      </w:r>
      <w:r w:rsidRPr="00FC1EB8">
        <w:rPr>
          <w:rFonts w:ascii="Arial" w:eastAsia="Arial" w:hAnsi="Arial" w:cs="Arial"/>
          <w:b/>
          <w:sz w:val="22"/>
          <w:szCs w:val="22"/>
          <w:lang w:val="pt-PT"/>
        </w:rPr>
        <w:t>2</w:t>
      </w:r>
      <w:r w:rsidRPr="00FC1EB8">
        <w:rPr>
          <w:rFonts w:ascii="Arial" w:eastAsia="Arial" w:hAnsi="Arial" w:cs="Arial"/>
          <w:b/>
          <w:spacing w:val="-1"/>
          <w:sz w:val="22"/>
          <w:szCs w:val="22"/>
          <w:lang w:val="pt-PT"/>
        </w:rPr>
        <w:t>0</w:t>
      </w:r>
      <w:r w:rsidRPr="00FC1EB8">
        <w:rPr>
          <w:rFonts w:ascii="Arial" w:eastAsia="Arial" w:hAnsi="Arial" w:cs="Arial"/>
          <w:b/>
          <w:sz w:val="22"/>
          <w:szCs w:val="22"/>
          <w:lang w:val="pt-PT"/>
        </w:rPr>
        <w:t>16</w:t>
      </w:r>
      <w:r w:rsidRPr="00FC1EB8">
        <w:rPr>
          <w:rFonts w:ascii="Arial" w:eastAsia="Arial" w:hAnsi="Arial" w:cs="Arial"/>
          <w:b/>
          <w:spacing w:val="-2"/>
          <w:sz w:val="22"/>
          <w:szCs w:val="22"/>
          <w:lang w:val="pt-PT"/>
        </w:rPr>
        <w:t xml:space="preserve"> </w:t>
      </w:r>
      <w:r w:rsidRPr="00FC1EB8">
        <w:rPr>
          <w:rFonts w:ascii="Arial" w:eastAsia="Arial" w:hAnsi="Arial" w:cs="Arial"/>
          <w:b/>
          <w:sz w:val="22"/>
          <w:szCs w:val="22"/>
          <w:lang w:val="pt-PT"/>
        </w:rPr>
        <w:t>pr</w:t>
      </w:r>
      <w:r w:rsidRPr="00FC1EB8">
        <w:rPr>
          <w:rFonts w:ascii="Arial" w:eastAsia="Arial" w:hAnsi="Arial" w:cs="Arial"/>
          <w:b/>
          <w:spacing w:val="1"/>
          <w:sz w:val="22"/>
          <w:szCs w:val="22"/>
          <w:lang w:val="pt-PT"/>
        </w:rPr>
        <w:t>i</w:t>
      </w:r>
      <w:r w:rsidRPr="00FC1EB8">
        <w:rPr>
          <w:rFonts w:ascii="Arial" w:eastAsia="Arial" w:hAnsi="Arial" w:cs="Arial"/>
          <w:b/>
          <w:spacing w:val="-3"/>
          <w:sz w:val="22"/>
          <w:szCs w:val="22"/>
          <w:lang w:val="pt-PT"/>
        </w:rPr>
        <w:t>v</w:t>
      </w:r>
      <w:r w:rsidRPr="00FC1EB8">
        <w:rPr>
          <w:rFonts w:ascii="Arial" w:eastAsia="Arial" w:hAnsi="Arial" w:cs="Arial"/>
          <w:b/>
          <w:spacing w:val="1"/>
          <w:sz w:val="22"/>
          <w:szCs w:val="22"/>
          <w:lang w:val="pt-PT"/>
        </w:rPr>
        <w:t>i</w:t>
      </w:r>
      <w:r w:rsidRPr="00FC1EB8">
        <w:rPr>
          <w:rFonts w:ascii="Arial" w:eastAsia="Arial" w:hAnsi="Arial" w:cs="Arial"/>
          <w:b/>
          <w:sz w:val="22"/>
          <w:szCs w:val="22"/>
          <w:lang w:val="pt-PT"/>
        </w:rPr>
        <w:t>nd</w:t>
      </w:r>
    </w:p>
    <w:p w14:paraId="1A48B7F1" w14:textId="77777777" w:rsidR="0017755A" w:rsidRPr="00FC1EB8" w:rsidRDefault="00140DA9">
      <w:pPr>
        <w:spacing w:before="25"/>
        <w:ind w:left="4327" w:right="4085"/>
        <w:jc w:val="center"/>
        <w:rPr>
          <w:rFonts w:ascii="Arial" w:eastAsia="Arial" w:hAnsi="Arial" w:cs="Arial"/>
          <w:sz w:val="22"/>
          <w:szCs w:val="22"/>
          <w:lang w:val="pt-PT"/>
        </w:rPr>
      </w:pPr>
      <w:r w:rsidRPr="00FC1EB8">
        <w:rPr>
          <w:rFonts w:ascii="Arial" w:eastAsia="Arial" w:hAnsi="Arial" w:cs="Arial"/>
          <w:b/>
          <w:sz w:val="22"/>
          <w:szCs w:val="22"/>
          <w:lang w:val="pt-PT"/>
        </w:rPr>
        <w:t>a</w:t>
      </w:r>
      <w:r w:rsidRPr="00FC1EB8">
        <w:rPr>
          <w:rFonts w:ascii="Arial" w:eastAsia="Arial" w:hAnsi="Arial" w:cs="Arial"/>
          <w:b/>
          <w:spacing w:val="-1"/>
          <w:sz w:val="22"/>
          <w:szCs w:val="22"/>
          <w:lang w:val="pt-PT"/>
        </w:rPr>
        <w:t>c</w:t>
      </w:r>
      <w:r w:rsidRPr="00FC1EB8">
        <w:rPr>
          <w:rFonts w:ascii="Arial" w:eastAsia="Arial" w:hAnsi="Arial" w:cs="Arial"/>
          <w:b/>
          <w:sz w:val="22"/>
          <w:szCs w:val="22"/>
          <w:lang w:val="pt-PT"/>
        </w:rPr>
        <w:t>hiz</w:t>
      </w:r>
      <w:r w:rsidRPr="00FC1EB8">
        <w:rPr>
          <w:rFonts w:ascii="Arial" w:eastAsia="Arial" w:hAnsi="Arial" w:cs="Arial"/>
          <w:b/>
          <w:spacing w:val="-1"/>
          <w:sz w:val="22"/>
          <w:szCs w:val="22"/>
          <w:lang w:val="pt-PT"/>
        </w:rPr>
        <w:t>i</w:t>
      </w:r>
      <w:r w:rsidRPr="00FC1EB8">
        <w:rPr>
          <w:rFonts w:ascii="Arial" w:eastAsia="Arial" w:hAnsi="Arial" w:cs="Arial"/>
          <w:b/>
          <w:spacing w:val="1"/>
          <w:sz w:val="22"/>
          <w:szCs w:val="22"/>
          <w:lang w:val="pt-PT"/>
        </w:rPr>
        <w:t>ţ</w:t>
      </w:r>
      <w:r w:rsidRPr="00FC1EB8">
        <w:rPr>
          <w:rFonts w:ascii="Arial" w:eastAsia="Arial" w:hAnsi="Arial" w:cs="Arial"/>
          <w:b/>
          <w:spacing w:val="-1"/>
          <w:sz w:val="22"/>
          <w:szCs w:val="22"/>
          <w:lang w:val="pt-PT"/>
        </w:rPr>
        <w:t>i</w:t>
      </w:r>
      <w:r w:rsidRPr="00FC1EB8">
        <w:rPr>
          <w:rFonts w:ascii="Arial" w:eastAsia="Arial" w:hAnsi="Arial" w:cs="Arial"/>
          <w:b/>
          <w:spacing w:val="1"/>
          <w:sz w:val="22"/>
          <w:szCs w:val="22"/>
          <w:lang w:val="pt-PT"/>
        </w:rPr>
        <w:t>il</w:t>
      </w:r>
      <w:r w:rsidRPr="00FC1EB8">
        <w:rPr>
          <w:rFonts w:ascii="Arial" w:eastAsia="Arial" w:hAnsi="Arial" w:cs="Arial"/>
          <w:b/>
          <w:sz w:val="22"/>
          <w:szCs w:val="22"/>
          <w:lang w:val="pt-PT"/>
        </w:rPr>
        <w:t>e</w:t>
      </w:r>
      <w:r w:rsidRPr="00FC1EB8">
        <w:rPr>
          <w:rFonts w:ascii="Arial" w:eastAsia="Arial" w:hAnsi="Arial" w:cs="Arial"/>
          <w:b/>
          <w:spacing w:val="-2"/>
          <w:sz w:val="22"/>
          <w:szCs w:val="22"/>
          <w:lang w:val="pt-PT"/>
        </w:rPr>
        <w:t xml:space="preserve"> </w:t>
      </w:r>
      <w:r w:rsidRPr="00FC1EB8">
        <w:rPr>
          <w:rFonts w:ascii="Arial" w:eastAsia="Arial" w:hAnsi="Arial" w:cs="Arial"/>
          <w:b/>
          <w:sz w:val="22"/>
          <w:szCs w:val="22"/>
          <w:lang w:val="pt-PT"/>
        </w:rPr>
        <w:t>p</w:t>
      </w:r>
      <w:r w:rsidRPr="00FC1EB8">
        <w:rPr>
          <w:rFonts w:ascii="Arial" w:eastAsia="Arial" w:hAnsi="Arial" w:cs="Arial"/>
          <w:b/>
          <w:spacing w:val="-1"/>
          <w:sz w:val="22"/>
          <w:szCs w:val="22"/>
          <w:lang w:val="pt-PT"/>
        </w:rPr>
        <w:t>u</w:t>
      </w:r>
      <w:r w:rsidRPr="00FC1EB8">
        <w:rPr>
          <w:rFonts w:ascii="Arial" w:eastAsia="Arial" w:hAnsi="Arial" w:cs="Arial"/>
          <w:b/>
          <w:sz w:val="22"/>
          <w:szCs w:val="22"/>
          <w:lang w:val="pt-PT"/>
        </w:rPr>
        <w:t>b</w:t>
      </w:r>
      <w:r w:rsidRPr="00FC1EB8">
        <w:rPr>
          <w:rFonts w:ascii="Arial" w:eastAsia="Arial" w:hAnsi="Arial" w:cs="Arial"/>
          <w:b/>
          <w:spacing w:val="-2"/>
          <w:sz w:val="22"/>
          <w:szCs w:val="22"/>
          <w:lang w:val="pt-PT"/>
        </w:rPr>
        <w:t>l</w:t>
      </w:r>
      <w:r w:rsidRPr="00FC1EB8">
        <w:rPr>
          <w:rFonts w:ascii="Arial" w:eastAsia="Arial" w:hAnsi="Arial" w:cs="Arial"/>
          <w:b/>
          <w:spacing w:val="1"/>
          <w:sz w:val="22"/>
          <w:szCs w:val="22"/>
          <w:lang w:val="pt-PT"/>
        </w:rPr>
        <w:t>i</w:t>
      </w:r>
      <w:r w:rsidRPr="00FC1EB8">
        <w:rPr>
          <w:rFonts w:ascii="Arial" w:eastAsia="Arial" w:hAnsi="Arial" w:cs="Arial"/>
          <w:b/>
          <w:sz w:val="22"/>
          <w:szCs w:val="22"/>
          <w:lang w:val="pt-PT"/>
        </w:rPr>
        <w:t>ce</w:t>
      </w:r>
    </w:p>
    <w:p w14:paraId="72C55132" w14:textId="77777777" w:rsidR="0017755A" w:rsidRPr="00FC1EB8" w:rsidRDefault="0017755A">
      <w:pPr>
        <w:spacing w:before="6" w:line="100" w:lineRule="exact"/>
        <w:rPr>
          <w:sz w:val="10"/>
          <w:szCs w:val="10"/>
          <w:lang w:val="pt-PT"/>
        </w:rPr>
      </w:pPr>
    </w:p>
    <w:p w14:paraId="16C8D14B" w14:textId="77777777" w:rsidR="0017755A" w:rsidRPr="00FC1EB8" w:rsidRDefault="0017755A">
      <w:pPr>
        <w:spacing w:line="200" w:lineRule="exact"/>
        <w:rPr>
          <w:lang w:val="pt-PT"/>
        </w:rPr>
      </w:pPr>
    </w:p>
    <w:p w14:paraId="3111F3E7" w14:textId="77777777" w:rsidR="0017755A" w:rsidRPr="00FC1EB8" w:rsidRDefault="00140DA9">
      <w:pPr>
        <w:ind w:left="400" w:right="124"/>
        <w:jc w:val="both"/>
        <w:rPr>
          <w:rFonts w:ascii="Arial" w:eastAsia="Arial" w:hAnsi="Arial" w:cs="Arial"/>
          <w:sz w:val="22"/>
          <w:szCs w:val="22"/>
          <w:lang w:val="pt-PT"/>
        </w:rPr>
      </w:pPr>
      <w:r w:rsidRPr="00FC1EB8">
        <w:rPr>
          <w:rFonts w:ascii="Arial" w:eastAsia="Arial" w:hAnsi="Arial" w:cs="Arial"/>
          <w:spacing w:val="-1"/>
          <w:sz w:val="22"/>
          <w:szCs w:val="22"/>
          <w:lang w:val="pt-PT"/>
        </w:rPr>
        <w:t>S</w:t>
      </w:r>
      <w:r w:rsidRPr="00FC1EB8">
        <w:rPr>
          <w:rFonts w:ascii="Arial" w:eastAsia="Arial" w:hAnsi="Arial" w:cs="Arial"/>
          <w:sz w:val="22"/>
          <w:szCs w:val="22"/>
          <w:lang w:val="pt-PT"/>
        </w:rPr>
        <w:t>u</w:t>
      </w:r>
      <w:r w:rsidRPr="00FC1EB8">
        <w:rPr>
          <w:rFonts w:ascii="Arial" w:eastAsia="Arial" w:hAnsi="Arial" w:cs="Arial"/>
          <w:spacing w:val="-1"/>
          <w:sz w:val="22"/>
          <w:szCs w:val="22"/>
          <w:lang w:val="pt-PT"/>
        </w:rPr>
        <w:t>b</w:t>
      </w:r>
      <w:r w:rsidRPr="00FC1EB8">
        <w:rPr>
          <w:rFonts w:ascii="Arial" w:eastAsia="Arial" w:hAnsi="Arial" w:cs="Arial"/>
          <w:sz w:val="22"/>
          <w:szCs w:val="22"/>
          <w:lang w:val="pt-PT"/>
        </w:rPr>
        <w:t>semna</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u</w:t>
      </w:r>
      <w:r w:rsidRPr="00FC1EB8">
        <w:rPr>
          <w:rFonts w:ascii="Arial" w:eastAsia="Arial" w:hAnsi="Arial" w:cs="Arial"/>
          <w:spacing w:val="-1"/>
          <w:sz w:val="22"/>
          <w:szCs w:val="22"/>
          <w:lang w:val="pt-PT"/>
        </w:rPr>
        <w:t>l</w:t>
      </w:r>
      <w:r w:rsidRPr="00FC1EB8">
        <w:rPr>
          <w:rFonts w:ascii="Arial" w:eastAsia="Arial" w:hAnsi="Arial" w:cs="Arial"/>
          <w:spacing w:val="1"/>
          <w:sz w:val="22"/>
          <w:szCs w:val="22"/>
          <w:lang w:val="pt-PT"/>
        </w:rPr>
        <w:t>(</w:t>
      </w:r>
      <w:r w:rsidRPr="00FC1EB8">
        <w:rPr>
          <w:rFonts w:ascii="Arial" w:eastAsia="Arial" w:hAnsi="Arial" w:cs="Arial"/>
          <w:spacing w:val="-3"/>
          <w:sz w:val="22"/>
          <w:szCs w:val="22"/>
          <w:lang w:val="pt-PT"/>
        </w:rPr>
        <w:t>a</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4"/>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z w:val="22"/>
          <w:szCs w:val="22"/>
          <w:lang w:val="pt-PT"/>
        </w:rPr>
        <w:t>….</w:t>
      </w:r>
      <w:r w:rsidRPr="00FC1EB8">
        <w:rPr>
          <w:rFonts w:ascii="Arial" w:eastAsia="Arial" w:hAnsi="Arial" w:cs="Arial"/>
          <w:spacing w:val="12"/>
          <w:sz w:val="22"/>
          <w:szCs w:val="22"/>
          <w:lang w:val="pt-PT"/>
        </w:rPr>
        <w:t xml:space="preserve"> </w:t>
      </w:r>
      <w:r w:rsidRPr="00FC1EB8">
        <w:rPr>
          <w:rFonts w:ascii="Arial" w:eastAsia="Arial" w:hAnsi="Arial" w:cs="Arial"/>
          <w:spacing w:val="1"/>
          <w:sz w:val="22"/>
          <w:szCs w:val="22"/>
          <w:lang w:val="pt-PT"/>
        </w:rPr>
        <w:t>(</w:t>
      </w:r>
      <w:r w:rsidRPr="00FC1EB8">
        <w:rPr>
          <w:rFonts w:ascii="Arial" w:eastAsia="Arial" w:hAnsi="Arial" w:cs="Arial"/>
          <w:sz w:val="22"/>
          <w:szCs w:val="22"/>
          <w:lang w:val="pt-PT"/>
        </w:rPr>
        <w:t>d</w:t>
      </w:r>
      <w:r w:rsidRPr="00FC1EB8">
        <w:rPr>
          <w:rFonts w:ascii="Arial" w:eastAsia="Arial" w:hAnsi="Arial" w:cs="Arial"/>
          <w:spacing w:val="-1"/>
          <w:sz w:val="22"/>
          <w:szCs w:val="22"/>
          <w:lang w:val="pt-PT"/>
        </w:rPr>
        <w:t>e</w:t>
      </w:r>
      <w:r w:rsidRPr="00FC1EB8">
        <w:rPr>
          <w:rFonts w:ascii="Arial" w:eastAsia="Arial" w:hAnsi="Arial" w:cs="Arial"/>
          <w:sz w:val="22"/>
          <w:szCs w:val="22"/>
          <w:lang w:val="pt-PT"/>
        </w:rPr>
        <w:t>n</w:t>
      </w:r>
      <w:r w:rsidRPr="00FC1EB8">
        <w:rPr>
          <w:rFonts w:ascii="Arial" w:eastAsia="Arial" w:hAnsi="Arial" w:cs="Arial"/>
          <w:spacing w:val="-3"/>
          <w:sz w:val="22"/>
          <w:szCs w:val="22"/>
          <w:lang w:val="pt-PT"/>
        </w:rPr>
        <w:t>u</w:t>
      </w:r>
      <w:r w:rsidRPr="00FC1EB8">
        <w:rPr>
          <w:rFonts w:ascii="Arial" w:eastAsia="Arial" w:hAnsi="Arial" w:cs="Arial"/>
          <w:spacing w:val="1"/>
          <w:sz w:val="22"/>
          <w:szCs w:val="22"/>
          <w:lang w:val="pt-PT"/>
        </w:rPr>
        <w:t>m</w:t>
      </w:r>
      <w:r w:rsidRPr="00FC1EB8">
        <w:rPr>
          <w:rFonts w:ascii="Arial" w:eastAsia="Arial" w:hAnsi="Arial" w:cs="Arial"/>
          <w:spacing w:val="-1"/>
          <w:sz w:val="22"/>
          <w:szCs w:val="22"/>
          <w:lang w:val="pt-PT"/>
        </w:rPr>
        <w:t>i</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e</w:t>
      </w:r>
      <w:r w:rsidRPr="00FC1EB8">
        <w:rPr>
          <w:rFonts w:ascii="Arial" w:eastAsia="Arial" w:hAnsi="Arial" w:cs="Arial"/>
          <w:spacing w:val="-1"/>
          <w:sz w:val="22"/>
          <w:szCs w:val="22"/>
          <w:lang w:val="pt-PT"/>
        </w:rPr>
        <w:t>a</w:t>
      </w:r>
      <w:r w:rsidRPr="00FC1EB8">
        <w:rPr>
          <w:rFonts w:ascii="Arial" w:eastAsia="Arial" w:hAnsi="Arial" w:cs="Arial"/>
          <w:sz w:val="22"/>
          <w:szCs w:val="22"/>
          <w:lang w:val="pt-PT"/>
        </w:rPr>
        <w:t>,</w:t>
      </w:r>
      <w:r w:rsidRPr="00FC1EB8">
        <w:rPr>
          <w:rFonts w:ascii="Arial" w:eastAsia="Arial" w:hAnsi="Arial" w:cs="Arial"/>
          <w:spacing w:val="14"/>
          <w:sz w:val="22"/>
          <w:szCs w:val="22"/>
          <w:lang w:val="pt-PT"/>
        </w:rPr>
        <w:t xml:space="preserve"> </w:t>
      </w:r>
      <w:r w:rsidRPr="00FC1EB8">
        <w:rPr>
          <w:rFonts w:ascii="Arial" w:eastAsia="Arial" w:hAnsi="Arial" w:cs="Arial"/>
          <w:sz w:val="22"/>
          <w:szCs w:val="22"/>
          <w:lang w:val="pt-PT"/>
        </w:rPr>
        <w:t>n</w:t>
      </w:r>
      <w:r w:rsidRPr="00FC1EB8">
        <w:rPr>
          <w:rFonts w:ascii="Arial" w:eastAsia="Arial" w:hAnsi="Arial" w:cs="Arial"/>
          <w:spacing w:val="-3"/>
          <w:sz w:val="22"/>
          <w:szCs w:val="22"/>
          <w:lang w:val="pt-PT"/>
        </w:rPr>
        <w:t>u</w:t>
      </w:r>
      <w:r w:rsidRPr="00FC1EB8">
        <w:rPr>
          <w:rFonts w:ascii="Arial" w:eastAsia="Arial" w:hAnsi="Arial" w:cs="Arial"/>
          <w:spacing w:val="1"/>
          <w:sz w:val="22"/>
          <w:szCs w:val="22"/>
          <w:lang w:val="pt-PT"/>
        </w:rPr>
        <w:t>m</w:t>
      </w:r>
      <w:r w:rsidRPr="00FC1EB8">
        <w:rPr>
          <w:rFonts w:ascii="Arial" w:eastAsia="Arial" w:hAnsi="Arial" w:cs="Arial"/>
          <w:sz w:val="22"/>
          <w:szCs w:val="22"/>
          <w:lang w:val="pt-PT"/>
        </w:rPr>
        <w:t>e</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e</w:t>
      </w:r>
      <w:r w:rsidRPr="00FC1EB8">
        <w:rPr>
          <w:rFonts w:ascii="Arial" w:eastAsia="Arial" w:hAnsi="Arial" w:cs="Arial"/>
          <w:spacing w:val="-2"/>
          <w:sz w:val="22"/>
          <w:szCs w:val="22"/>
          <w:lang w:val="pt-PT"/>
        </w:rPr>
        <w:t>)</w:t>
      </w:r>
      <w:r w:rsidRPr="00FC1EB8">
        <w:rPr>
          <w:rFonts w:ascii="Arial" w:eastAsia="Arial" w:hAnsi="Arial" w:cs="Arial"/>
          <w:sz w:val="22"/>
          <w:szCs w:val="22"/>
          <w:lang w:val="pt-PT"/>
        </w:rPr>
        <w:t>,</w:t>
      </w:r>
      <w:r w:rsidRPr="00FC1EB8">
        <w:rPr>
          <w:rFonts w:ascii="Arial" w:eastAsia="Arial" w:hAnsi="Arial" w:cs="Arial"/>
          <w:spacing w:val="14"/>
          <w:sz w:val="22"/>
          <w:szCs w:val="22"/>
          <w:lang w:val="pt-PT"/>
        </w:rPr>
        <w:t xml:space="preserve"> </w:t>
      </w:r>
      <w:r w:rsidRPr="00FC1EB8">
        <w:rPr>
          <w:rFonts w:ascii="Arial" w:eastAsia="Arial" w:hAnsi="Arial" w:cs="Arial"/>
          <w:spacing w:val="-4"/>
          <w:sz w:val="22"/>
          <w:szCs w:val="22"/>
          <w:lang w:val="pt-PT"/>
        </w:rPr>
        <w:t>î</w:t>
      </w:r>
      <w:r w:rsidRPr="00FC1EB8">
        <w:rPr>
          <w:rFonts w:ascii="Arial" w:eastAsia="Arial" w:hAnsi="Arial" w:cs="Arial"/>
          <w:sz w:val="22"/>
          <w:szCs w:val="22"/>
          <w:lang w:val="pt-PT"/>
        </w:rPr>
        <w:t>n</w:t>
      </w:r>
      <w:r w:rsidRPr="00FC1EB8">
        <w:rPr>
          <w:rFonts w:ascii="Arial" w:eastAsia="Arial" w:hAnsi="Arial" w:cs="Arial"/>
          <w:spacing w:val="13"/>
          <w:sz w:val="22"/>
          <w:szCs w:val="22"/>
          <w:lang w:val="pt-PT"/>
        </w:rPr>
        <w:t xml:space="preserve"> </w:t>
      </w:r>
      <w:r w:rsidRPr="00FC1EB8">
        <w:rPr>
          <w:rFonts w:ascii="Arial" w:eastAsia="Arial" w:hAnsi="Arial" w:cs="Arial"/>
          <w:sz w:val="22"/>
          <w:szCs w:val="22"/>
          <w:lang w:val="pt-PT"/>
        </w:rPr>
        <w:t>ca</w:t>
      </w:r>
      <w:r w:rsidRPr="00FC1EB8">
        <w:rPr>
          <w:rFonts w:ascii="Arial" w:eastAsia="Arial" w:hAnsi="Arial" w:cs="Arial"/>
          <w:spacing w:val="-1"/>
          <w:sz w:val="22"/>
          <w:szCs w:val="22"/>
          <w:lang w:val="pt-PT"/>
        </w:rPr>
        <w:t>li</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ate</w:t>
      </w:r>
    </w:p>
    <w:p w14:paraId="18C6AD9A" w14:textId="77777777" w:rsidR="0017755A" w:rsidRPr="00FC1EB8" w:rsidRDefault="00140DA9">
      <w:pPr>
        <w:spacing w:before="23"/>
        <w:ind w:left="400" w:right="132"/>
        <w:jc w:val="both"/>
        <w:rPr>
          <w:rFonts w:ascii="Arial" w:eastAsia="Arial" w:hAnsi="Arial" w:cs="Arial"/>
          <w:sz w:val="22"/>
          <w:szCs w:val="22"/>
          <w:lang w:val="pt-PT"/>
        </w:rPr>
      </w:pPr>
      <w:r w:rsidRPr="00FC1EB8">
        <w:rPr>
          <w:rFonts w:ascii="Arial" w:eastAsia="Arial" w:hAnsi="Arial" w:cs="Arial"/>
          <w:sz w:val="22"/>
          <w:szCs w:val="22"/>
          <w:lang w:val="pt-PT"/>
        </w:rPr>
        <w:t xml:space="preserve">de  </w:t>
      </w:r>
      <w:r w:rsidRPr="00FC1EB8">
        <w:rPr>
          <w:rFonts w:ascii="Arial" w:eastAsia="Arial" w:hAnsi="Arial" w:cs="Arial"/>
          <w:spacing w:val="13"/>
          <w:sz w:val="22"/>
          <w:szCs w:val="22"/>
          <w:lang w:val="pt-PT"/>
        </w:rPr>
        <w:t xml:space="preserve"> </w:t>
      </w:r>
      <w:r w:rsidRPr="00FC1EB8">
        <w:rPr>
          <w:rFonts w:ascii="Arial" w:eastAsia="Arial" w:hAnsi="Arial" w:cs="Arial"/>
          <w:sz w:val="22"/>
          <w:szCs w:val="22"/>
          <w:lang w:val="pt-PT"/>
        </w:rPr>
        <w:t>o</w:t>
      </w:r>
      <w:r w:rsidRPr="00FC1EB8">
        <w:rPr>
          <w:rFonts w:ascii="Arial" w:eastAsia="Arial" w:hAnsi="Arial" w:cs="Arial"/>
          <w:spacing w:val="3"/>
          <w:sz w:val="22"/>
          <w:szCs w:val="22"/>
          <w:lang w:val="pt-PT"/>
        </w:rPr>
        <w:t>f</w:t>
      </w:r>
      <w:r w:rsidRPr="00FC1EB8">
        <w:rPr>
          <w:rFonts w:ascii="Arial" w:eastAsia="Arial" w:hAnsi="Arial" w:cs="Arial"/>
          <w:spacing w:val="-3"/>
          <w:sz w:val="22"/>
          <w:szCs w:val="22"/>
          <w:lang w:val="pt-PT"/>
        </w:rPr>
        <w:t>e</w:t>
      </w:r>
      <w:r w:rsidRPr="00FC1EB8">
        <w:rPr>
          <w:rFonts w:ascii="Arial" w:eastAsia="Arial" w:hAnsi="Arial" w:cs="Arial"/>
          <w:spacing w:val="1"/>
          <w:sz w:val="22"/>
          <w:szCs w:val="22"/>
          <w:lang w:val="pt-PT"/>
        </w:rPr>
        <w:t>rt</w:t>
      </w:r>
      <w:r w:rsidRPr="00FC1EB8">
        <w:rPr>
          <w:rFonts w:ascii="Arial" w:eastAsia="Arial" w:hAnsi="Arial" w:cs="Arial"/>
          <w:sz w:val="22"/>
          <w:szCs w:val="22"/>
          <w:lang w:val="pt-PT"/>
        </w:rPr>
        <w:t>a</w:t>
      </w:r>
      <w:r w:rsidRPr="00FC1EB8">
        <w:rPr>
          <w:rFonts w:ascii="Arial" w:eastAsia="Arial" w:hAnsi="Arial" w:cs="Arial"/>
          <w:spacing w:val="-3"/>
          <w:sz w:val="22"/>
          <w:szCs w:val="22"/>
          <w:lang w:val="pt-PT"/>
        </w:rPr>
        <w:t>n</w:t>
      </w:r>
      <w:r w:rsidRPr="00FC1EB8">
        <w:rPr>
          <w:rFonts w:ascii="Arial" w:eastAsia="Arial" w:hAnsi="Arial" w:cs="Arial"/>
          <w:spacing w:val="1"/>
          <w:sz w:val="22"/>
          <w:szCs w:val="22"/>
          <w:lang w:val="pt-PT"/>
        </w:rPr>
        <w:t>t/</w:t>
      </w:r>
      <w:r w:rsidRPr="00FC1EB8">
        <w:rPr>
          <w:rFonts w:ascii="Arial" w:eastAsia="Arial" w:hAnsi="Arial" w:cs="Arial"/>
          <w:spacing w:val="-3"/>
          <w:sz w:val="22"/>
          <w:szCs w:val="22"/>
          <w:lang w:val="pt-PT"/>
        </w:rPr>
        <w:t>o</w:t>
      </w:r>
      <w:r w:rsidRPr="00FC1EB8">
        <w:rPr>
          <w:rFonts w:ascii="Arial" w:eastAsia="Arial" w:hAnsi="Arial" w:cs="Arial"/>
          <w:spacing w:val="1"/>
          <w:sz w:val="22"/>
          <w:szCs w:val="22"/>
          <w:lang w:val="pt-PT"/>
        </w:rPr>
        <w:t>f</w:t>
      </w:r>
      <w:r w:rsidRPr="00FC1EB8">
        <w:rPr>
          <w:rFonts w:ascii="Arial" w:eastAsia="Arial" w:hAnsi="Arial" w:cs="Arial"/>
          <w:sz w:val="22"/>
          <w:szCs w:val="22"/>
          <w:lang w:val="pt-PT"/>
        </w:rPr>
        <w:t>e</w:t>
      </w:r>
      <w:r w:rsidRPr="00FC1EB8">
        <w:rPr>
          <w:rFonts w:ascii="Arial" w:eastAsia="Arial" w:hAnsi="Arial" w:cs="Arial"/>
          <w:spacing w:val="-2"/>
          <w:sz w:val="22"/>
          <w:szCs w:val="22"/>
          <w:lang w:val="pt-PT"/>
        </w:rPr>
        <w:t>r</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a</w:t>
      </w:r>
      <w:r w:rsidRPr="00FC1EB8">
        <w:rPr>
          <w:rFonts w:ascii="Arial" w:eastAsia="Arial" w:hAnsi="Arial" w:cs="Arial"/>
          <w:spacing w:val="-1"/>
          <w:sz w:val="22"/>
          <w:szCs w:val="22"/>
          <w:lang w:val="pt-PT"/>
        </w:rPr>
        <w:t>nt</w:t>
      </w:r>
      <w:r w:rsidRPr="00FC1EB8">
        <w:rPr>
          <w:rFonts w:ascii="Arial" w:eastAsia="Arial" w:hAnsi="Arial" w:cs="Arial"/>
          <w:spacing w:val="1"/>
          <w:sz w:val="22"/>
          <w:szCs w:val="22"/>
          <w:lang w:val="pt-PT"/>
        </w:rPr>
        <w:t>/</w:t>
      </w:r>
      <w:r w:rsidRPr="00FC1EB8">
        <w:rPr>
          <w:rFonts w:ascii="Arial" w:eastAsia="Arial" w:hAnsi="Arial" w:cs="Arial"/>
          <w:spacing w:val="-3"/>
          <w:sz w:val="22"/>
          <w:szCs w:val="22"/>
          <w:lang w:val="pt-PT"/>
        </w:rPr>
        <w:t>o</w:t>
      </w:r>
      <w:r w:rsidRPr="00FC1EB8">
        <w:rPr>
          <w:rFonts w:ascii="Arial" w:eastAsia="Arial" w:hAnsi="Arial" w:cs="Arial"/>
          <w:spacing w:val="1"/>
          <w:sz w:val="22"/>
          <w:szCs w:val="22"/>
          <w:lang w:val="pt-PT"/>
        </w:rPr>
        <w:t>f</w:t>
      </w:r>
      <w:r w:rsidRPr="00FC1EB8">
        <w:rPr>
          <w:rFonts w:ascii="Arial" w:eastAsia="Arial" w:hAnsi="Arial" w:cs="Arial"/>
          <w:sz w:val="22"/>
          <w:szCs w:val="22"/>
          <w:lang w:val="pt-PT"/>
        </w:rPr>
        <w:t>e</w:t>
      </w:r>
      <w:r w:rsidRPr="00FC1EB8">
        <w:rPr>
          <w:rFonts w:ascii="Arial" w:eastAsia="Arial" w:hAnsi="Arial" w:cs="Arial"/>
          <w:spacing w:val="-2"/>
          <w:sz w:val="22"/>
          <w:szCs w:val="22"/>
          <w:lang w:val="pt-PT"/>
        </w:rPr>
        <w:t>r</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a</w:t>
      </w:r>
      <w:r w:rsidRPr="00FC1EB8">
        <w:rPr>
          <w:rFonts w:ascii="Arial" w:eastAsia="Arial" w:hAnsi="Arial" w:cs="Arial"/>
          <w:spacing w:val="-1"/>
          <w:sz w:val="22"/>
          <w:szCs w:val="22"/>
          <w:lang w:val="pt-PT"/>
        </w:rPr>
        <w:t>n</w:t>
      </w:r>
      <w:r w:rsidRPr="00FC1EB8">
        <w:rPr>
          <w:rFonts w:ascii="Arial" w:eastAsia="Arial" w:hAnsi="Arial" w:cs="Arial"/>
          <w:sz w:val="22"/>
          <w:szCs w:val="22"/>
          <w:lang w:val="pt-PT"/>
        </w:rPr>
        <w:t xml:space="preserve">t  </w:t>
      </w:r>
      <w:r w:rsidRPr="00FC1EB8">
        <w:rPr>
          <w:rFonts w:ascii="Arial" w:eastAsia="Arial" w:hAnsi="Arial" w:cs="Arial"/>
          <w:spacing w:val="15"/>
          <w:sz w:val="22"/>
          <w:szCs w:val="22"/>
          <w:lang w:val="pt-PT"/>
        </w:rPr>
        <w:t xml:space="preserve"> </w:t>
      </w:r>
      <w:r w:rsidRPr="00FC1EB8">
        <w:rPr>
          <w:rFonts w:ascii="Arial" w:eastAsia="Arial" w:hAnsi="Arial" w:cs="Arial"/>
          <w:sz w:val="22"/>
          <w:szCs w:val="22"/>
          <w:lang w:val="pt-PT"/>
        </w:rPr>
        <w:t>as</w:t>
      </w:r>
      <w:r w:rsidRPr="00FC1EB8">
        <w:rPr>
          <w:rFonts w:ascii="Arial" w:eastAsia="Arial" w:hAnsi="Arial" w:cs="Arial"/>
          <w:spacing w:val="-1"/>
          <w:sz w:val="22"/>
          <w:szCs w:val="22"/>
          <w:lang w:val="pt-PT"/>
        </w:rPr>
        <w:t>o</w:t>
      </w:r>
      <w:r w:rsidRPr="00FC1EB8">
        <w:rPr>
          <w:rFonts w:ascii="Arial" w:eastAsia="Arial" w:hAnsi="Arial" w:cs="Arial"/>
          <w:sz w:val="22"/>
          <w:szCs w:val="22"/>
          <w:lang w:val="pt-PT"/>
        </w:rPr>
        <w:t>c</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a</w:t>
      </w:r>
      <w:r w:rsidRPr="00FC1EB8">
        <w:rPr>
          <w:rFonts w:ascii="Arial" w:eastAsia="Arial" w:hAnsi="Arial" w:cs="Arial"/>
          <w:spacing w:val="-2"/>
          <w:sz w:val="22"/>
          <w:szCs w:val="22"/>
          <w:lang w:val="pt-PT"/>
        </w:rPr>
        <w:t>t</w:t>
      </w:r>
      <w:r w:rsidRPr="00FC1EB8">
        <w:rPr>
          <w:rFonts w:ascii="Arial" w:eastAsia="Arial" w:hAnsi="Arial" w:cs="Arial"/>
          <w:spacing w:val="1"/>
          <w:sz w:val="22"/>
          <w:szCs w:val="22"/>
          <w:lang w:val="pt-PT"/>
        </w:rPr>
        <w:t>/</w:t>
      </w:r>
      <w:r w:rsidRPr="00FC1EB8">
        <w:rPr>
          <w:rFonts w:ascii="Arial" w:eastAsia="Arial" w:hAnsi="Arial" w:cs="Arial"/>
          <w:sz w:val="22"/>
          <w:szCs w:val="22"/>
          <w:lang w:val="pt-PT"/>
        </w:rPr>
        <w:t>su</w:t>
      </w:r>
      <w:r w:rsidRPr="00FC1EB8">
        <w:rPr>
          <w:rFonts w:ascii="Arial" w:eastAsia="Arial" w:hAnsi="Arial" w:cs="Arial"/>
          <w:spacing w:val="-1"/>
          <w:sz w:val="22"/>
          <w:szCs w:val="22"/>
          <w:lang w:val="pt-PT"/>
        </w:rPr>
        <w:t>b</w:t>
      </w:r>
      <w:r w:rsidRPr="00FC1EB8">
        <w:rPr>
          <w:rFonts w:ascii="Arial" w:eastAsia="Arial" w:hAnsi="Arial" w:cs="Arial"/>
          <w:sz w:val="22"/>
          <w:szCs w:val="22"/>
          <w:lang w:val="pt-PT"/>
        </w:rPr>
        <w:t>co</w:t>
      </w:r>
      <w:r w:rsidRPr="00FC1EB8">
        <w:rPr>
          <w:rFonts w:ascii="Arial" w:eastAsia="Arial" w:hAnsi="Arial" w:cs="Arial"/>
          <w:spacing w:val="-3"/>
          <w:sz w:val="22"/>
          <w:szCs w:val="22"/>
          <w:lang w:val="pt-PT"/>
        </w:rPr>
        <w:t>n</w:t>
      </w:r>
      <w:r w:rsidRPr="00FC1EB8">
        <w:rPr>
          <w:rFonts w:ascii="Arial" w:eastAsia="Arial" w:hAnsi="Arial" w:cs="Arial"/>
          <w:spacing w:val="1"/>
          <w:sz w:val="22"/>
          <w:szCs w:val="22"/>
          <w:lang w:val="pt-PT"/>
        </w:rPr>
        <w:t>tr</w:t>
      </w:r>
      <w:r w:rsidRPr="00FC1EB8">
        <w:rPr>
          <w:rFonts w:ascii="Arial" w:eastAsia="Arial" w:hAnsi="Arial" w:cs="Arial"/>
          <w:sz w:val="22"/>
          <w:szCs w:val="22"/>
          <w:lang w:val="pt-PT"/>
        </w:rPr>
        <w:t>a</w:t>
      </w:r>
      <w:r w:rsidRPr="00FC1EB8">
        <w:rPr>
          <w:rFonts w:ascii="Arial" w:eastAsia="Arial" w:hAnsi="Arial" w:cs="Arial"/>
          <w:spacing w:val="-3"/>
          <w:sz w:val="22"/>
          <w:szCs w:val="22"/>
          <w:lang w:val="pt-PT"/>
        </w:rPr>
        <w:t>c</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a</w:t>
      </w:r>
      <w:r w:rsidRPr="00FC1EB8">
        <w:rPr>
          <w:rFonts w:ascii="Arial" w:eastAsia="Arial" w:hAnsi="Arial" w:cs="Arial"/>
          <w:spacing w:val="-1"/>
          <w:sz w:val="22"/>
          <w:szCs w:val="22"/>
          <w:lang w:val="pt-PT"/>
        </w:rPr>
        <w:t>n</w:t>
      </w:r>
      <w:r w:rsidRPr="00FC1EB8">
        <w:rPr>
          <w:rFonts w:ascii="Arial" w:eastAsia="Arial" w:hAnsi="Arial" w:cs="Arial"/>
          <w:sz w:val="22"/>
          <w:szCs w:val="22"/>
          <w:lang w:val="pt-PT"/>
        </w:rPr>
        <w:t xml:space="preserve">t  </w:t>
      </w:r>
      <w:r w:rsidRPr="00FC1EB8">
        <w:rPr>
          <w:rFonts w:ascii="Arial" w:eastAsia="Arial" w:hAnsi="Arial" w:cs="Arial"/>
          <w:spacing w:val="15"/>
          <w:sz w:val="22"/>
          <w:szCs w:val="22"/>
          <w:lang w:val="pt-PT"/>
        </w:rPr>
        <w:t xml:space="preserve"> </w:t>
      </w:r>
      <w:r w:rsidRPr="00FC1EB8">
        <w:rPr>
          <w:rFonts w:ascii="Arial" w:eastAsia="Arial" w:hAnsi="Arial" w:cs="Arial"/>
          <w:sz w:val="22"/>
          <w:szCs w:val="22"/>
          <w:lang w:val="pt-PT"/>
        </w:rPr>
        <w:t>propus</w:t>
      </w:r>
      <w:r w:rsidRPr="00FC1EB8">
        <w:rPr>
          <w:rFonts w:ascii="Arial" w:eastAsia="Arial" w:hAnsi="Arial" w:cs="Arial"/>
          <w:spacing w:val="-4"/>
          <w:sz w:val="22"/>
          <w:szCs w:val="22"/>
          <w:lang w:val="pt-PT"/>
        </w:rPr>
        <w:t>i</w:t>
      </w:r>
      <w:r w:rsidRPr="00FC1EB8">
        <w:rPr>
          <w:rFonts w:ascii="Arial" w:eastAsia="Arial" w:hAnsi="Arial" w:cs="Arial"/>
          <w:spacing w:val="1"/>
          <w:sz w:val="22"/>
          <w:szCs w:val="22"/>
          <w:lang w:val="pt-PT"/>
        </w:rPr>
        <w:t>/t</w:t>
      </w:r>
      <w:r w:rsidRPr="00FC1EB8">
        <w:rPr>
          <w:rFonts w:ascii="Arial" w:eastAsia="Arial" w:hAnsi="Arial" w:cs="Arial"/>
          <w:spacing w:val="-3"/>
          <w:sz w:val="22"/>
          <w:szCs w:val="22"/>
          <w:lang w:val="pt-PT"/>
        </w:rPr>
        <w:t>e</w:t>
      </w:r>
      <w:r w:rsidRPr="00FC1EB8">
        <w:rPr>
          <w:rFonts w:ascii="Arial" w:eastAsia="Arial" w:hAnsi="Arial" w:cs="Arial"/>
          <w:spacing w:val="1"/>
          <w:sz w:val="22"/>
          <w:szCs w:val="22"/>
          <w:lang w:val="pt-PT"/>
        </w:rPr>
        <w:t>rt</w:t>
      </w:r>
      <w:r w:rsidRPr="00FC1EB8">
        <w:rPr>
          <w:rFonts w:ascii="Arial" w:eastAsia="Arial" w:hAnsi="Arial" w:cs="Arial"/>
          <w:sz w:val="22"/>
          <w:szCs w:val="22"/>
          <w:lang w:val="pt-PT"/>
        </w:rPr>
        <w:t xml:space="preserve">i  </w:t>
      </w:r>
      <w:r w:rsidRPr="00FC1EB8">
        <w:rPr>
          <w:rFonts w:ascii="Arial" w:eastAsia="Arial" w:hAnsi="Arial" w:cs="Arial"/>
          <w:spacing w:val="13"/>
          <w:sz w:val="22"/>
          <w:szCs w:val="22"/>
          <w:lang w:val="pt-PT"/>
        </w:rPr>
        <w:t xml:space="preserve"> </w:t>
      </w:r>
      <w:r w:rsidRPr="00FC1EB8">
        <w:rPr>
          <w:rFonts w:ascii="Arial" w:eastAsia="Arial" w:hAnsi="Arial" w:cs="Arial"/>
          <w:sz w:val="22"/>
          <w:szCs w:val="22"/>
          <w:lang w:val="pt-PT"/>
        </w:rPr>
        <w:t>sust</w:t>
      </w:r>
      <w:r w:rsidRPr="00FC1EB8">
        <w:rPr>
          <w:rFonts w:ascii="Arial" w:eastAsia="Arial" w:hAnsi="Arial" w:cs="Arial"/>
          <w:spacing w:val="-3"/>
          <w:sz w:val="22"/>
          <w:szCs w:val="22"/>
          <w:lang w:val="pt-PT"/>
        </w:rPr>
        <w:t>i</w:t>
      </w:r>
      <w:r w:rsidRPr="00FC1EB8">
        <w:rPr>
          <w:rFonts w:ascii="Arial" w:eastAsia="Arial" w:hAnsi="Arial" w:cs="Arial"/>
          <w:sz w:val="22"/>
          <w:szCs w:val="22"/>
          <w:lang w:val="pt-PT"/>
        </w:rPr>
        <w:t>n</w:t>
      </w:r>
      <w:r w:rsidRPr="00FC1EB8">
        <w:rPr>
          <w:rFonts w:ascii="Arial" w:eastAsia="Arial" w:hAnsi="Arial" w:cs="Arial"/>
          <w:spacing w:val="-1"/>
          <w:sz w:val="22"/>
          <w:szCs w:val="22"/>
          <w:lang w:val="pt-PT"/>
        </w:rPr>
        <w:t>a</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 xml:space="preserve">ori  </w:t>
      </w:r>
      <w:r w:rsidRPr="00FC1EB8">
        <w:rPr>
          <w:rFonts w:ascii="Arial" w:eastAsia="Arial" w:hAnsi="Arial" w:cs="Arial"/>
          <w:spacing w:val="13"/>
          <w:sz w:val="22"/>
          <w:szCs w:val="22"/>
          <w:lang w:val="pt-PT"/>
        </w:rPr>
        <w:t xml:space="preserve"> </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 xml:space="preserve">a  </w:t>
      </w:r>
      <w:r w:rsidRPr="00FC1EB8">
        <w:rPr>
          <w:rFonts w:ascii="Arial" w:eastAsia="Arial" w:hAnsi="Arial" w:cs="Arial"/>
          <w:spacing w:val="13"/>
          <w:sz w:val="22"/>
          <w:szCs w:val="22"/>
          <w:lang w:val="pt-PT"/>
        </w:rPr>
        <w:t xml:space="preserve"> </w:t>
      </w:r>
      <w:r w:rsidRPr="00FC1EB8">
        <w:rPr>
          <w:rFonts w:ascii="Arial" w:eastAsia="Arial" w:hAnsi="Arial" w:cs="Arial"/>
          <w:sz w:val="22"/>
          <w:szCs w:val="22"/>
          <w:lang w:val="pt-PT"/>
        </w:rPr>
        <w:t>proced</w:t>
      </w:r>
      <w:r w:rsidRPr="00FC1EB8">
        <w:rPr>
          <w:rFonts w:ascii="Arial" w:eastAsia="Arial" w:hAnsi="Arial" w:cs="Arial"/>
          <w:spacing w:val="-1"/>
          <w:sz w:val="22"/>
          <w:szCs w:val="22"/>
          <w:lang w:val="pt-PT"/>
        </w:rPr>
        <w:t>u</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 xml:space="preserve">a  </w:t>
      </w:r>
      <w:r w:rsidRPr="00FC1EB8">
        <w:rPr>
          <w:rFonts w:ascii="Arial" w:eastAsia="Arial" w:hAnsi="Arial" w:cs="Arial"/>
          <w:spacing w:val="13"/>
          <w:sz w:val="22"/>
          <w:szCs w:val="22"/>
          <w:lang w:val="pt-PT"/>
        </w:rPr>
        <w:t xml:space="preserve"> </w:t>
      </w:r>
      <w:r w:rsidRPr="00FC1EB8">
        <w:rPr>
          <w:rFonts w:ascii="Arial" w:eastAsia="Arial" w:hAnsi="Arial" w:cs="Arial"/>
          <w:spacing w:val="-3"/>
          <w:sz w:val="22"/>
          <w:szCs w:val="22"/>
          <w:lang w:val="pt-PT"/>
        </w:rPr>
        <w:t>d</w:t>
      </w:r>
      <w:r w:rsidRPr="00FC1EB8">
        <w:rPr>
          <w:rFonts w:ascii="Arial" w:eastAsia="Arial" w:hAnsi="Arial" w:cs="Arial"/>
          <w:sz w:val="22"/>
          <w:szCs w:val="22"/>
          <w:lang w:val="pt-PT"/>
        </w:rPr>
        <w:t>e</w:t>
      </w:r>
    </w:p>
    <w:p w14:paraId="18FEA7C4" w14:textId="77777777" w:rsidR="0017755A" w:rsidRPr="00FC1EB8" w:rsidRDefault="00140DA9">
      <w:pPr>
        <w:spacing w:before="25" w:line="264" w:lineRule="auto"/>
        <w:ind w:left="400" w:right="121"/>
        <w:jc w:val="both"/>
        <w:rPr>
          <w:rFonts w:ascii="Arial" w:eastAsia="Arial" w:hAnsi="Arial" w:cs="Arial"/>
          <w:sz w:val="22"/>
          <w:szCs w:val="22"/>
          <w:lang w:val="pt-PT"/>
        </w:rPr>
      </w:pPr>
      <w:r w:rsidRPr="00FC1EB8">
        <w:rPr>
          <w:rFonts w:ascii="Arial" w:eastAsia="Arial" w:hAnsi="Arial" w:cs="Arial"/>
          <w:sz w:val="22"/>
          <w:szCs w:val="22"/>
          <w:lang w:val="pt-PT"/>
        </w:rPr>
        <w:t>………</w:t>
      </w:r>
      <w:r w:rsidRPr="00FC1EB8">
        <w:rPr>
          <w:rFonts w:ascii="Arial" w:eastAsia="Arial" w:hAnsi="Arial" w:cs="Arial"/>
          <w:spacing w:val="-2"/>
          <w:sz w:val="22"/>
          <w:szCs w:val="22"/>
          <w:lang w:val="pt-PT"/>
        </w:rPr>
        <w:t>…</w:t>
      </w:r>
      <w:r w:rsidRPr="00FC1EB8">
        <w:rPr>
          <w:rFonts w:ascii="Arial" w:eastAsia="Arial" w:hAnsi="Arial" w:cs="Arial"/>
          <w:sz w:val="22"/>
          <w:szCs w:val="22"/>
          <w:lang w:val="pt-PT"/>
        </w:rPr>
        <w:t>……</w:t>
      </w:r>
      <w:r w:rsidRPr="00FC1EB8">
        <w:rPr>
          <w:rFonts w:ascii="Arial" w:eastAsia="Arial" w:hAnsi="Arial" w:cs="Arial"/>
          <w:spacing w:val="-2"/>
          <w:sz w:val="22"/>
          <w:szCs w:val="22"/>
          <w:lang w:val="pt-PT"/>
        </w:rPr>
        <w:t>…</w:t>
      </w:r>
      <w:r w:rsidRPr="00FC1EB8">
        <w:rPr>
          <w:rFonts w:ascii="Arial" w:eastAsia="Arial" w:hAnsi="Arial" w:cs="Arial"/>
          <w:sz w:val="22"/>
          <w:szCs w:val="22"/>
          <w:lang w:val="pt-PT"/>
        </w:rPr>
        <w:t>……</w:t>
      </w:r>
      <w:r w:rsidRPr="00FC1EB8">
        <w:rPr>
          <w:rFonts w:ascii="Arial" w:eastAsia="Arial" w:hAnsi="Arial" w:cs="Arial"/>
          <w:spacing w:val="-2"/>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z w:val="22"/>
          <w:szCs w:val="22"/>
          <w:lang w:val="pt-PT"/>
        </w:rPr>
        <w:t>……</w:t>
      </w:r>
      <w:r w:rsidRPr="00FC1EB8">
        <w:rPr>
          <w:rFonts w:ascii="Arial" w:eastAsia="Arial" w:hAnsi="Arial" w:cs="Arial"/>
          <w:spacing w:val="1"/>
          <w:sz w:val="22"/>
          <w:szCs w:val="22"/>
          <w:lang w:val="pt-PT"/>
        </w:rPr>
        <w:t xml:space="preserve"> </w:t>
      </w:r>
      <w:r w:rsidRPr="00FC1EB8">
        <w:rPr>
          <w:rFonts w:ascii="Arial" w:eastAsia="Arial" w:hAnsi="Arial" w:cs="Arial"/>
          <w:spacing w:val="3"/>
          <w:sz w:val="22"/>
          <w:szCs w:val="22"/>
          <w:lang w:val="pt-PT"/>
        </w:rPr>
        <w:t>(</w:t>
      </w:r>
      <w:r w:rsidRPr="00FC1EB8">
        <w:rPr>
          <w:rFonts w:ascii="Arial" w:eastAsia="Arial" w:hAnsi="Arial" w:cs="Arial"/>
          <w:i/>
          <w:sz w:val="22"/>
          <w:szCs w:val="22"/>
          <w:lang w:val="pt-PT"/>
        </w:rPr>
        <w:t xml:space="preserve">se </w:t>
      </w:r>
      <w:r w:rsidRPr="00FC1EB8">
        <w:rPr>
          <w:rFonts w:ascii="Arial" w:eastAsia="Arial" w:hAnsi="Arial" w:cs="Arial"/>
          <w:i/>
          <w:spacing w:val="1"/>
          <w:sz w:val="22"/>
          <w:szCs w:val="22"/>
          <w:lang w:val="pt-PT"/>
        </w:rPr>
        <w:t>m</w:t>
      </w:r>
      <w:r w:rsidRPr="00FC1EB8">
        <w:rPr>
          <w:rFonts w:ascii="Arial" w:eastAsia="Arial" w:hAnsi="Arial" w:cs="Arial"/>
          <w:i/>
          <w:sz w:val="22"/>
          <w:szCs w:val="22"/>
          <w:lang w:val="pt-PT"/>
        </w:rPr>
        <w:t>e</w:t>
      </w:r>
      <w:r w:rsidRPr="00FC1EB8">
        <w:rPr>
          <w:rFonts w:ascii="Arial" w:eastAsia="Arial" w:hAnsi="Arial" w:cs="Arial"/>
          <w:i/>
          <w:spacing w:val="-3"/>
          <w:sz w:val="22"/>
          <w:szCs w:val="22"/>
          <w:lang w:val="pt-PT"/>
        </w:rPr>
        <w:t>n</w:t>
      </w:r>
      <w:r w:rsidRPr="00FC1EB8">
        <w:rPr>
          <w:rFonts w:ascii="Arial" w:eastAsia="Arial" w:hAnsi="Arial" w:cs="Arial"/>
          <w:i/>
          <w:spacing w:val="1"/>
          <w:sz w:val="22"/>
          <w:szCs w:val="22"/>
          <w:lang w:val="pt-PT"/>
        </w:rPr>
        <w:t>ţ</w:t>
      </w:r>
      <w:r w:rsidRPr="00FC1EB8">
        <w:rPr>
          <w:rFonts w:ascii="Arial" w:eastAsia="Arial" w:hAnsi="Arial" w:cs="Arial"/>
          <w:i/>
          <w:spacing w:val="-3"/>
          <w:sz w:val="22"/>
          <w:szCs w:val="22"/>
          <w:lang w:val="pt-PT"/>
        </w:rPr>
        <w:t>i</w:t>
      </w:r>
      <w:r w:rsidRPr="00FC1EB8">
        <w:rPr>
          <w:rFonts w:ascii="Arial" w:eastAsia="Arial" w:hAnsi="Arial" w:cs="Arial"/>
          <w:i/>
          <w:sz w:val="22"/>
          <w:szCs w:val="22"/>
          <w:lang w:val="pt-PT"/>
        </w:rPr>
        <w:t>o</w:t>
      </w:r>
      <w:r w:rsidRPr="00FC1EB8">
        <w:rPr>
          <w:rFonts w:ascii="Arial" w:eastAsia="Arial" w:hAnsi="Arial" w:cs="Arial"/>
          <w:i/>
          <w:spacing w:val="-1"/>
          <w:sz w:val="22"/>
          <w:szCs w:val="22"/>
          <w:lang w:val="pt-PT"/>
        </w:rPr>
        <w:t>n</w:t>
      </w:r>
      <w:r w:rsidRPr="00FC1EB8">
        <w:rPr>
          <w:rFonts w:ascii="Arial" w:eastAsia="Arial" w:hAnsi="Arial" w:cs="Arial"/>
          <w:i/>
          <w:sz w:val="22"/>
          <w:szCs w:val="22"/>
          <w:lang w:val="pt-PT"/>
        </w:rPr>
        <w:t>e</w:t>
      </w:r>
      <w:r w:rsidRPr="00FC1EB8">
        <w:rPr>
          <w:rFonts w:ascii="Arial" w:eastAsia="Arial" w:hAnsi="Arial" w:cs="Arial"/>
          <w:i/>
          <w:spacing w:val="2"/>
          <w:sz w:val="22"/>
          <w:szCs w:val="22"/>
          <w:lang w:val="pt-PT"/>
        </w:rPr>
        <w:t>a</w:t>
      </w:r>
      <w:r w:rsidRPr="00FC1EB8">
        <w:rPr>
          <w:rFonts w:ascii="Arial" w:eastAsia="Arial" w:hAnsi="Arial" w:cs="Arial"/>
          <w:i/>
          <w:spacing w:val="-5"/>
          <w:sz w:val="22"/>
          <w:szCs w:val="22"/>
          <w:lang w:val="pt-PT"/>
        </w:rPr>
        <w:t>z</w:t>
      </w:r>
      <w:r w:rsidRPr="00FC1EB8">
        <w:rPr>
          <w:rFonts w:ascii="Arial" w:eastAsia="Arial" w:hAnsi="Arial" w:cs="Arial"/>
          <w:i/>
          <w:sz w:val="22"/>
          <w:szCs w:val="22"/>
          <w:lang w:val="pt-PT"/>
        </w:rPr>
        <w:t>ă proced</w:t>
      </w:r>
      <w:r w:rsidRPr="00FC1EB8">
        <w:rPr>
          <w:rFonts w:ascii="Arial" w:eastAsia="Arial" w:hAnsi="Arial" w:cs="Arial"/>
          <w:i/>
          <w:spacing w:val="-1"/>
          <w:sz w:val="22"/>
          <w:szCs w:val="22"/>
          <w:lang w:val="pt-PT"/>
        </w:rPr>
        <w:t>u</w:t>
      </w:r>
      <w:r w:rsidRPr="00FC1EB8">
        <w:rPr>
          <w:rFonts w:ascii="Arial" w:eastAsia="Arial" w:hAnsi="Arial" w:cs="Arial"/>
          <w:i/>
          <w:spacing w:val="1"/>
          <w:sz w:val="22"/>
          <w:szCs w:val="22"/>
          <w:lang w:val="pt-PT"/>
        </w:rPr>
        <w:t>ra</w:t>
      </w:r>
      <w:r w:rsidRPr="00FC1EB8">
        <w:rPr>
          <w:rFonts w:ascii="Arial" w:eastAsia="Arial" w:hAnsi="Arial" w:cs="Arial"/>
          <w:sz w:val="22"/>
          <w:szCs w:val="22"/>
          <w:lang w:val="pt-PT"/>
        </w:rPr>
        <w:t>)</w:t>
      </w:r>
      <w:r w:rsidRPr="00FC1EB8">
        <w:rPr>
          <w:rFonts w:ascii="Arial" w:eastAsia="Arial" w:hAnsi="Arial" w:cs="Arial"/>
          <w:spacing w:val="1"/>
          <w:sz w:val="22"/>
          <w:szCs w:val="22"/>
          <w:lang w:val="pt-PT"/>
        </w:rPr>
        <w:t xml:space="preserve"> </w:t>
      </w:r>
      <w:r w:rsidRPr="00FC1EB8">
        <w:rPr>
          <w:rFonts w:ascii="Arial" w:eastAsia="Arial" w:hAnsi="Arial" w:cs="Arial"/>
          <w:sz w:val="22"/>
          <w:szCs w:val="22"/>
          <w:lang w:val="pt-PT"/>
        </w:rPr>
        <w:t>p</w:t>
      </w:r>
      <w:r w:rsidRPr="00FC1EB8">
        <w:rPr>
          <w:rFonts w:ascii="Arial" w:eastAsia="Arial" w:hAnsi="Arial" w:cs="Arial"/>
          <w:spacing w:val="-1"/>
          <w:sz w:val="22"/>
          <w:szCs w:val="22"/>
          <w:lang w:val="pt-PT"/>
        </w:rPr>
        <w:t>e</w:t>
      </w:r>
      <w:r w:rsidRPr="00FC1EB8">
        <w:rPr>
          <w:rFonts w:ascii="Arial" w:eastAsia="Arial" w:hAnsi="Arial" w:cs="Arial"/>
          <w:sz w:val="22"/>
          <w:szCs w:val="22"/>
          <w:lang w:val="pt-PT"/>
        </w:rPr>
        <w:t>n</w:t>
      </w:r>
      <w:r w:rsidRPr="00FC1EB8">
        <w:rPr>
          <w:rFonts w:ascii="Arial" w:eastAsia="Arial" w:hAnsi="Arial" w:cs="Arial"/>
          <w:spacing w:val="-2"/>
          <w:sz w:val="22"/>
          <w:szCs w:val="22"/>
          <w:lang w:val="pt-PT"/>
        </w:rPr>
        <w:t>t</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u at</w:t>
      </w:r>
      <w:r w:rsidRPr="00FC1EB8">
        <w:rPr>
          <w:rFonts w:ascii="Arial" w:eastAsia="Arial" w:hAnsi="Arial" w:cs="Arial"/>
          <w:spacing w:val="1"/>
          <w:sz w:val="22"/>
          <w:szCs w:val="22"/>
          <w:lang w:val="pt-PT"/>
        </w:rPr>
        <w:t>r</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b</w:t>
      </w:r>
      <w:r w:rsidRPr="00FC1EB8">
        <w:rPr>
          <w:rFonts w:ascii="Arial" w:eastAsia="Arial" w:hAnsi="Arial" w:cs="Arial"/>
          <w:spacing w:val="-1"/>
          <w:sz w:val="22"/>
          <w:szCs w:val="22"/>
          <w:lang w:val="pt-PT"/>
        </w:rPr>
        <w:t>ui</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ea co</w:t>
      </w:r>
      <w:r w:rsidRPr="00FC1EB8">
        <w:rPr>
          <w:rFonts w:ascii="Arial" w:eastAsia="Arial" w:hAnsi="Arial" w:cs="Arial"/>
          <w:spacing w:val="-1"/>
          <w:sz w:val="22"/>
          <w:szCs w:val="22"/>
          <w:lang w:val="pt-PT"/>
        </w:rPr>
        <w:t>nt</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actu</w:t>
      </w:r>
      <w:r w:rsidRPr="00FC1EB8">
        <w:rPr>
          <w:rFonts w:ascii="Arial" w:eastAsia="Arial" w:hAnsi="Arial" w:cs="Arial"/>
          <w:spacing w:val="-1"/>
          <w:sz w:val="22"/>
          <w:szCs w:val="22"/>
          <w:lang w:val="pt-PT"/>
        </w:rPr>
        <w:t>l</w:t>
      </w:r>
      <w:r w:rsidRPr="00FC1EB8">
        <w:rPr>
          <w:rFonts w:ascii="Arial" w:eastAsia="Arial" w:hAnsi="Arial" w:cs="Arial"/>
          <w:spacing w:val="-3"/>
          <w:sz w:val="22"/>
          <w:szCs w:val="22"/>
          <w:lang w:val="pt-PT"/>
        </w:rPr>
        <w:t>u</w:t>
      </w:r>
      <w:r w:rsidRPr="00FC1EB8">
        <w:rPr>
          <w:rFonts w:ascii="Arial" w:eastAsia="Arial" w:hAnsi="Arial" w:cs="Arial"/>
          <w:sz w:val="22"/>
          <w:szCs w:val="22"/>
          <w:lang w:val="pt-PT"/>
        </w:rPr>
        <w:t>i a</w:t>
      </w:r>
      <w:r w:rsidRPr="00FC1EB8">
        <w:rPr>
          <w:rFonts w:ascii="Arial" w:eastAsia="Arial" w:hAnsi="Arial" w:cs="Arial"/>
          <w:spacing w:val="-3"/>
          <w:sz w:val="22"/>
          <w:szCs w:val="22"/>
          <w:lang w:val="pt-PT"/>
        </w:rPr>
        <w:t>v</w:t>
      </w:r>
      <w:r w:rsidRPr="00FC1EB8">
        <w:rPr>
          <w:rFonts w:ascii="Arial" w:eastAsia="Arial" w:hAnsi="Arial" w:cs="Arial"/>
          <w:sz w:val="22"/>
          <w:szCs w:val="22"/>
          <w:lang w:val="pt-PT"/>
        </w:rPr>
        <w:t>â</w:t>
      </w:r>
      <w:r w:rsidRPr="00FC1EB8">
        <w:rPr>
          <w:rFonts w:ascii="Arial" w:eastAsia="Arial" w:hAnsi="Arial" w:cs="Arial"/>
          <w:spacing w:val="-1"/>
          <w:sz w:val="22"/>
          <w:szCs w:val="22"/>
          <w:lang w:val="pt-PT"/>
        </w:rPr>
        <w:t>n</w:t>
      </w:r>
      <w:r w:rsidRPr="00FC1EB8">
        <w:rPr>
          <w:rFonts w:ascii="Arial" w:eastAsia="Arial" w:hAnsi="Arial" w:cs="Arial"/>
          <w:sz w:val="22"/>
          <w:szCs w:val="22"/>
          <w:lang w:val="pt-PT"/>
        </w:rPr>
        <w:t>d</w:t>
      </w:r>
      <w:r w:rsidRPr="00FC1EB8">
        <w:rPr>
          <w:rFonts w:ascii="Arial" w:eastAsia="Arial" w:hAnsi="Arial" w:cs="Arial"/>
          <w:spacing w:val="51"/>
          <w:sz w:val="22"/>
          <w:szCs w:val="22"/>
          <w:lang w:val="pt-PT"/>
        </w:rPr>
        <w:t xml:space="preserve"> </w:t>
      </w:r>
      <w:r w:rsidRPr="00FC1EB8">
        <w:rPr>
          <w:rFonts w:ascii="Arial" w:eastAsia="Arial" w:hAnsi="Arial" w:cs="Arial"/>
          <w:sz w:val="22"/>
          <w:szCs w:val="22"/>
          <w:lang w:val="pt-PT"/>
        </w:rPr>
        <w:t>ca</w:t>
      </w:r>
      <w:r w:rsidRPr="00FC1EB8">
        <w:rPr>
          <w:rFonts w:ascii="Arial" w:eastAsia="Arial" w:hAnsi="Arial" w:cs="Arial"/>
          <w:spacing w:val="51"/>
          <w:sz w:val="22"/>
          <w:szCs w:val="22"/>
          <w:lang w:val="pt-PT"/>
        </w:rPr>
        <w:t xml:space="preserve"> </w:t>
      </w:r>
      <w:r w:rsidRPr="00FC1EB8">
        <w:rPr>
          <w:rFonts w:ascii="Arial" w:eastAsia="Arial" w:hAnsi="Arial" w:cs="Arial"/>
          <w:sz w:val="22"/>
          <w:szCs w:val="22"/>
          <w:lang w:val="pt-PT"/>
        </w:rPr>
        <w:t>o</w:t>
      </w:r>
      <w:r w:rsidRPr="00FC1EB8">
        <w:rPr>
          <w:rFonts w:ascii="Arial" w:eastAsia="Arial" w:hAnsi="Arial" w:cs="Arial"/>
          <w:spacing w:val="-1"/>
          <w:sz w:val="22"/>
          <w:szCs w:val="22"/>
          <w:lang w:val="pt-PT"/>
        </w:rPr>
        <w:t>bi</w:t>
      </w:r>
      <w:r w:rsidRPr="00FC1EB8">
        <w:rPr>
          <w:rFonts w:ascii="Arial" w:eastAsia="Arial" w:hAnsi="Arial" w:cs="Arial"/>
          <w:sz w:val="22"/>
          <w:szCs w:val="22"/>
          <w:lang w:val="pt-PT"/>
        </w:rPr>
        <w:t>ect</w:t>
      </w:r>
      <w:r w:rsidRPr="00FC1EB8">
        <w:rPr>
          <w:rFonts w:ascii="Arial" w:eastAsia="Arial" w:hAnsi="Arial" w:cs="Arial"/>
          <w:spacing w:val="54"/>
          <w:sz w:val="22"/>
          <w:szCs w:val="22"/>
          <w:lang w:val="pt-PT"/>
        </w:rPr>
        <w:t xml:space="preserve"> </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4"/>
          <w:sz w:val="22"/>
          <w:szCs w:val="22"/>
          <w:lang w:val="pt-PT"/>
        </w:rPr>
        <w:t>(</w:t>
      </w:r>
      <w:r w:rsidRPr="00FC1EB8">
        <w:rPr>
          <w:rFonts w:ascii="Arial" w:eastAsia="Arial" w:hAnsi="Arial" w:cs="Arial"/>
          <w:i/>
          <w:sz w:val="22"/>
          <w:szCs w:val="22"/>
          <w:lang w:val="pt-PT"/>
        </w:rPr>
        <w:t>d</w:t>
      </w:r>
      <w:r w:rsidRPr="00FC1EB8">
        <w:rPr>
          <w:rFonts w:ascii="Arial" w:eastAsia="Arial" w:hAnsi="Arial" w:cs="Arial"/>
          <w:i/>
          <w:spacing w:val="-1"/>
          <w:sz w:val="22"/>
          <w:szCs w:val="22"/>
          <w:lang w:val="pt-PT"/>
        </w:rPr>
        <w:t>e</w:t>
      </w:r>
      <w:r w:rsidRPr="00FC1EB8">
        <w:rPr>
          <w:rFonts w:ascii="Arial" w:eastAsia="Arial" w:hAnsi="Arial" w:cs="Arial"/>
          <w:i/>
          <w:sz w:val="22"/>
          <w:szCs w:val="22"/>
          <w:lang w:val="pt-PT"/>
        </w:rPr>
        <w:t>n</w:t>
      </w:r>
      <w:r w:rsidRPr="00FC1EB8">
        <w:rPr>
          <w:rFonts w:ascii="Arial" w:eastAsia="Arial" w:hAnsi="Arial" w:cs="Arial"/>
          <w:i/>
          <w:spacing w:val="-3"/>
          <w:sz w:val="22"/>
          <w:szCs w:val="22"/>
          <w:lang w:val="pt-PT"/>
        </w:rPr>
        <w:t>u</w:t>
      </w:r>
      <w:r w:rsidRPr="00FC1EB8">
        <w:rPr>
          <w:rFonts w:ascii="Arial" w:eastAsia="Arial" w:hAnsi="Arial" w:cs="Arial"/>
          <w:i/>
          <w:spacing w:val="1"/>
          <w:sz w:val="22"/>
          <w:szCs w:val="22"/>
          <w:lang w:val="pt-PT"/>
        </w:rPr>
        <w:t>m</w:t>
      </w:r>
      <w:r w:rsidRPr="00FC1EB8">
        <w:rPr>
          <w:rFonts w:ascii="Arial" w:eastAsia="Arial" w:hAnsi="Arial" w:cs="Arial"/>
          <w:i/>
          <w:spacing w:val="-1"/>
          <w:sz w:val="22"/>
          <w:szCs w:val="22"/>
          <w:lang w:val="pt-PT"/>
        </w:rPr>
        <w:t>i</w:t>
      </w:r>
      <w:r w:rsidRPr="00FC1EB8">
        <w:rPr>
          <w:rFonts w:ascii="Arial" w:eastAsia="Arial" w:hAnsi="Arial" w:cs="Arial"/>
          <w:i/>
          <w:spacing w:val="1"/>
          <w:sz w:val="22"/>
          <w:szCs w:val="22"/>
          <w:lang w:val="pt-PT"/>
        </w:rPr>
        <w:t>r</w:t>
      </w:r>
      <w:r w:rsidRPr="00FC1EB8">
        <w:rPr>
          <w:rFonts w:ascii="Arial" w:eastAsia="Arial" w:hAnsi="Arial" w:cs="Arial"/>
          <w:i/>
          <w:sz w:val="22"/>
          <w:szCs w:val="22"/>
          <w:lang w:val="pt-PT"/>
        </w:rPr>
        <w:t>ea</w:t>
      </w:r>
      <w:r w:rsidRPr="00FC1EB8">
        <w:rPr>
          <w:rFonts w:ascii="Arial" w:eastAsia="Arial" w:hAnsi="Arial" w:cs="Arial"/>
          <w:i/>
          <w:spacing w:val="51"/>
          <w:sz w:val="22"/>
          <w:szCs w:val="22"/>
          <w:lang w:val="pt-PT"/>
        </w:rPr>
        <w:t xml:space="preserve"> </w:t>
      </w:r>
      <w:r w:rsidRPr="00FC1EB8">
        <w:rPr>
          <w:rFonts w:ascii="Arial" w:eastAsia="Arial" w:hAnsi="Arial" w:cs="Arial"/>
          <w:i/>
          <w:sz w:val="22"/>
          <w:szCs w:val="22"/>
          <w:lang w:val="pt-PT"/>
        </w:rPr>
        <w:t>pro</w:t>
      </w:r>
      <w:r w:rsidRPr="00FC1EB8">
        <w:rPr>
          <w:rFonts w:ascii="Arial" w:eastAsia="Arial" w:hAnsi="Arial" w:cs="Arial"/>
          <w:i/>
          <w:spacing w:val="-3"/>
          <w:sz w:val="22"/>
          <w:szCs w:val="22"/>
          <w:lang w:val="pt-PT"/>
        </w:rPr>
        <w:t>d</w:t>
      </w:r>
      <w:r w:rsidRPr="00FC1EB8">
        <w:rPr>
          <w:rFonts w:ascii="Arial" w:eastAsia="Arial" w:hAnsi="Arial" w:cs="Arial"/>
          <w:i/>
          <w:sz w:val="22"/>
          <w:szCs w:val="22"/>
          <w:lang w:val="pt-PT"/>
        </w:rPr>
        <w:t>us</w:t>
      </w:r>
      <w:r w:rsidRPr="00FC1EB8">
        <w:rPr>
          <w:rFonts w:ascii="Arial" w:eastAsia="Arial" w:hAnsi="Arial" w:cs="Arial"/>
          <w:i/>
          <w:spacing w:val="-1"/>
          <w:sz w:val="22"/>
          <w:szCs w:val="22"/>
          <w:lang w:val="pt-PT"/>
        </w:rPr>
        <w:t>ul</w:t>
      </w:r>
      <w:r w:rsidRPr="00FC1EB8">
        <w:rPr>
          <w:rFonts w:ascii="Arial" w:eastAsia="Arial" w:hAnsi="Arial" w:cs="Arial"/>
          <w:i/>
          <w:sz w:val="22"/>
          <w:szCs w:val="22"/>
          <w:lang w:val="pt-PT"/>
        </w:rPr>
        <w:t>ui</w:t>
      </w:r>
      <w:r w:rsidRPr="00FC1EB8">
        <w:rPr>
          <w:rFonts w:ascii="Arial" w:eastAsia="Arial" w:hAnsi="Arial" w:cs="Arial"/>
          <w:i/>
          <w:spacing w:val="50"/>
          <w:sz w:val="22"/>
          <w:szCs w:val="22"/>
          <w:lang w:val="pt-PT"/>
        </w:rPr>
        <w:t xml:space="preserve"> </w:t>
      </w:r>
      <w:r w:rsidRPr="00FC1EB8">
        <w:rPr>
          <w:rFonts w:ascii="Arial" w:eastAsia="Arial" w:hAnsi="Arial" w:cs="Arial"/>
          <w:i/>
          <w:sz w:val="22"/>
          <w:szCs w:val="22"/>
          <w:lang w:val="pt-PT"/>
        </w:rPr>
        <w:t>şi</w:t>
      </w:r>
      <w:r w:rsidRPr="00FC1EB8">
        <w:rPr>
          <w:rFonts w:ascii="Arial" w:eastAsia="Arial" w:hAnsi="Arial" w:cs="Arial"/>
          <w:i/>
          <w:spacing w:val="51"/>
          <w:sz w:val="22"/>
          <w:szCs w:val="22"/>
          <w:lang w:val="pt-PT"/>
        </w:rPr>
        <w:t xml:space="preserve"> </w:t>
      </w:r>
      <w:r w:rsidRPr="00FC1EB8">
        <w:rPr>
          <w:rFonts w:ascii="Arial" w:eastAsia="Arial" w:hAnsi="Arial" w:cs="Arial"/>
          <w:i/>
          <w:sz w:val="22"/>
          <w:szCs w:val="22"/>
          <w:lang w:val="pt-PT"/>
        </w:rPr>
        <w:t>co</w:t>
      </w:r>
      <w:r w:rsidRPr="00FC1EB8">
        <w:rPr>
          <w:rFonts w:ascii="Arial" w:eastAsia="Arial" w:hAnsi="Arial" w:cs="Arial"/>
          <w:i/>
          <w:spacing w:val="-1"/>
          <w:sz w:val="22"/>
          <w:szCs w:val="22"/>
          <w:lang w:val="pt-PT"/>
        </w:rPr>
        <w:t>d</w:t>
      </w:r>
      <w:r w:rsidRPr="00FC1EB8">
        <w:rPr>
          <w:rFonts w:ascii="Arial" w:eastAsia="Arial" w:hAnsi="Arial" w:cs="Arial"/>
          <w:i/>
          <w:sz w:val="22"/>
          <w:szCs w:val="22"/>
          <w:lang w:val="pt-PT"/>
        </w:rPr>
        <w:t>ul</w:t>
      </w:r>
      <w:r w:rsidRPr="00FC1EB8">
        <w:rPr>
          <w:rFonts w:ascii="Arial" w:eastAsia="Arial" w:hAnsi="Arial" w:cs="Arial"/>
          <w:i/>
          <w:spacing w:val="53"/>
          <w:sz w:val="22"/>
          <w:szCs w:val="22"/>
          <w:lang w:val="pt-PT"/>
        </w:rPr>
        <w:t xml:space="preserve"> </w:t>
      </w:r>
      <w:r w:rsidRPr="00FC1EB8">
        <w:rPr>
          <w:rFonts w:ascii="Arial" w:eastAsia="Arial" w:hAnsi="Arial" w:cs="Arial"/>
          <w:i/>
          <w:spacing w:val="-1"/>
          <w:sz w:val="22"/>
          <w:szCs w:val="22"/>
          <w:lang w:val="pt-PT"/>
        </w:rPr>
        <w:t>CP</w:t>
      </w:r>
      <w:r w:rsidRPr="00FC1EB8">
        <w:rPr>
          <w:rFonts w:ascii="Arial" w:eastAsia="Arial" w:hAnsi="Arial" w:cs="Arial"/>
          <w:i/>
          <w:spacing w:val="1"/>
          <w:sz w:val="22"/>
          <w:szCs w:val="22"/>
          <w:lang w:val="pt-PT"/>
        </w:rPr>
        <w:t>V</w:t>
      </w:r>
      <w:r w:rsidRPr="00FC1EB8">
        <w:rPr>
          <w:rFonts w:ascii="Arial" w:eastAsia="Arial" w:hAnsi="Arial" w:cs="Arial"/>
          <w:spacing w:val="1"/>
          <w:sz w:val="22"/>
          <w:szCs w:val="22"/>
          <w:lang w:val="pt-PT"/>
        </w:rPr>
        <w:t>)</w:t>
      </w:r>
      <w:r w:rsidRPr="00FC1EB8">
        <w:rPr>
          <w:rFonts w:ascii="Arial" w:eastAsia="Arial" w:hAnsi="Arial" w:cs="Arial"/>
          <w:sz w:val="22"/>
          <w:szCs w:val="22"/>
          <w:lang w:val="pt-PT"/>
        </w:rPr>
        <w:t>,</w:t>
      </w:r>
      <w:r w:rsidRPr="00FC1EB8">
        <w:rPr>
          <w:rFonts w:ascii="Arial" w:eastAsia="Arial" w:hAnsi="Arial" w:cs="Arial"/>
          <w:spacing w:val="53"/>
          <w:sz w:val="22"/>
          <w:szCs w:val="22"/>
          <w:lang w:val="pt-PT"/>
        </w:rPr>
        <w:t xml:space="preserve"> </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a d</w:t>
      </w:r>
      <w:r w:rsidRPr="00FC1EB8">
        <w:rPr>
          <w:rFonts w:ascii="Arial" w:eastAsia="Arial" w:hAnsi="Arial" w:cs="Arial"/>
          <w:spacing w:val="-1"/>
          <w:sz w:val="22"/>
          <w:szCs w:val="22"/>
          <w:lang w:val="pt-PT"/>
        </w:rPr>
        <w:t>a</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a</w:t>
      </w:r>
      <w:r w:rsidRPr="00FC1EB8">
        <w:rPr>
          <w:rFonts w:ascii="Arial" w:eastAsia="Arial" w:hAnsi="Arial" w:cs="Arial"/>
          <w:spacing w:val="3"/>
          <w:sz w:val="22"/>
          <w:szCs w:val="22"/>
          <w:lang w:val="pt-PT"/>
        </w:rPr>
        <w:t xml:space="preserve"> </w:t>
      </w:r>
      <w:r w:rsidRPr="00FC1EB8">
        <w:rPr>
          <w:rFonts w:ascii="Arial" w:eastAsia="Arial" w:hAnsi="Arial" w:cs="Arial"/>
          <w:sz w:val="22"/>
          <w:szCs w:val="22"/>
          <w:lang w:val="pt-PT"/>
        </w:rPr>
        <w:t xml:space="preserve">de </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z w:val="22"/>
          <w:szCs w:val="22"/>
          <w:lang w:val="pt-PT"/>
        </w:rPr>
        <w:t>.</w:t>
      </w:r>
      <w:r w:rsidRPr="00FC1EB8">
        <w:rPr>
          <w:rFonts w:ascii="Arial" w:eastAsia="Arial" w:hAnsi="Arial" w:cs="Arial"/>
          <w:spacing w:val="4"/>
          <w:sz w:val="22"/>
          <w:szCs w:val="22"/>
          <w:lang w:val="pt-PT"/>
        </w:rPr>
        <w:t xml:space="preserve"> </w:t>
      </w:r>
      <w:r w:rsidRPr="00FC1EB8">
        <w:rPr>
          <w:rFonts w:ascii="Arial" w:eastAsia="Arial" w:hAnsi="Arial" w:cs="Arial"/>
          <w:spacing w:val="1"/>
          <w:sz w:val="22"/>
          <w:szCs w:val="22"/>
          <w:lang w:val="pt-PT"/>
        </w:rPr>
        <w:t>(</w:t>
      </w:r>
      <w:r w:rsidRPr="00FC1EB8">
        <w:rPr>
          <w:rFonts w:ascii="Arial" w:eastAsia="Arial" w:hAnsi="Arial" w:cs="Arial"/>
          <w:spacing w:val="-2"/>
          <w:sz w:val="22"/>
          <w:szCs w:val="22"/>
          <w:lang w:val="pt-PT"/>
        </w:rPr>
        <w:t>z</w:t>
      </w:r>
      <w:r w:rsidRPr="00FC1EB8">
        <w:rPr>
          <w:rFonts w:ascii="Arial" w:eastAsia="Arial" w:hAnsi="Arial" w:cs="Arial"/>
          <w:spacing w:val="-1"/>
          <w:sz w:val="22"/>
          <w:szCs w:val="22"/>
          <w:lang w:val="pt-PT"/>
        </w:rPr>
        <w:t>i</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u</w:t>
      </w:r>
      <w:r w:rsidRPr="00FC1EB8">
        <w:rPr>
          <w:rFonts w:ascii="Arial" w:eastAsia="Arial" w:hAnsi="Arial" w:cs="Arial"/>
          <w:spacing w:val="-1"/>
          <w:sz w:val="22"/>
          <w:szCs w:val="22"/>
          <w:lang w:val="pt-PT"/>
        </w:rPr>
        <w:t>n</w:t>
      </w:r>
      <w:r w:rsidRPr="00FC1EB8">
        <w:rPr>
          <w:rFonts w:ascii="Arial" w:eastAsia="Arial" w:hAnsi="Arial" w:cs="Arial"/>
          <w:sz w:val="22"/>
          <w:szCs w:val="22"/>
          <w:lang w:val="pt-PT"/>
        </w:rPr>
        <w:t>ă/an</w:t>
      </w:r>
      <w:r w:rsidRPr="00FC1EB8">
        <w:rPr>
          <w:rFonts w:ascii="Arial" w:eastAsia="Arial" w:hAnsi="Arial" w:cs="Arial"/>
          <w:spacing w:val="-2"/>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z w:val="22"/>
          <w:szCs w:val="22"/>
          <w:lang w:val="pt-PT"/>
        </w:rPr>
        <w:t>o</w:t>
      </w:r>
      <w:r w:rsidRPr="00FC1EB8">
        <w:rPr>
          <w:rFonts w:ascii="Arial" w:eastAsia="Arial" w:hAnsi="Arial" w:cs="Arial"/>
          <w:spacing w:val="-2"/>
          <w:sz w:val="22"/>
          <w:szCs w:val="22"/>
          <w:lang w:val="pt-PT"/>
        </w:rPr>
        <w:t>r</w:t>
      </w:r>
      <w:r w:rsidRPr="00FC1EB8">
        <w:rPr>
          <w:rFonts w:ascii="Arial" w:eastAsia="Arial" w:hAnsi="Arial" w:cs="Arial"/>
          <w:spacing w:val="2"/>
          <w:sz w:val="22"/>
          <w:szCs w:val="22"/>
          <w:lang w:val="pt-PT"/>
        </w:rPr>
        <w:t>g</w:t>
      </w:r>
      <w:r w:rsidRPr="00FC1EB8">
        <w:rPr>
          <w:rFonts w:ascii="Arial" w:eastAsia="Arial" w:hAnsi="Arial" w:cs="Arial"/>
          <w:sz w:val="22"/>
          <w:szCs w:val="22"/>
          <w:lang w:val="pt-PT"/>
        </w:rPr>
        <w:t>a</w:t>
      </w:r>
      <w:r w:rsidRPr="00FC1EB8">
        <w:rPr>
          <w:rFonts w:ascii="Arial" w:eastAsia="Arial" w:hAnsi="Arial" w:cs="Arial"/>
          <w:spacing w:val="-1"/>
          <w:sz w:val="22"/>
          <w:szCs w:val="22"/>
          <w:lang w:val="pt-PT"/>
        </w:rPr>
        <w:t>ni</w:t>
      </w:r>
      <w:r w:rsidRPr="00FC1EB8">
        <w:rPr>
          <w:rFonts w:ascii="Arial" w:eastAsia="Arial" w:hAnsi="Arial" w:cs="Arial"/>
          <w:spacing w:val="-2"/>
          <w:sz w:val="22"/>
          <w:szCs w:val="22"/>
          <w:lang w:val="pt-PT"/>
        </w:rPr>
        <w:t>z</w:t>
      </w:r>
      <w:r w:rsidRPr="00FC1EB8">
        <w:rPr>
          <w:rFonts w:ascii="Arial" w:eastAsia="Arial" w:hAnsi="Arial" w:cs="Arial"/>
          <w:sz w:val="22"/>
          <w:szCs w:val="22"/>
          <w:lang w:val="pt-PT"/>
        </w:rPr>
        <w:t>ată</w:t>
      </w:r>
      <w:r w:rsidRPr="00FC1EB8">
        <w:rPr>
          <w:rFonts w:ascii="Arial" w:eastAsia="Arial" w:hAnsi="Arial" w:cs="Arial"/>
          <w:spacing w:val="3"/>
          <w:sz w:val="22"/>
          <w:szCs w:val="22"/>
          <w:lang w:val="pt-PT"/>
        </w:rPr>
        <w:t xml:space="preserve"> </w:t>
      </w:r>
      <w:r w:rsidRPr="00FC1EB8">
        <w:rPr>
          <w:rFonts w:ascii="Arial" w:eastAsia="Arial" w:hAnsi="Arial" w:cs="Arial"/>
          <w:sz w:val="22"/>
          <w:szCs w:val="22"/>
          <w:lang w:val="pt-PT"/>
        </w:rPr>
        <w:t xml:space="preserve">de </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z w:val="22"/>
          <w:szCs w:val="22"/>
          <w:lang w:val="pt-PT"/>
        </w:rPr>
        <w:t>………</w:t>
      </w:r>
      <w:r w:rsidRPr="00FC1EB8">
        <w:rPr>
          <w:rFonts w:ascii="Arial" w:eastAsia="Arial" w:hAnsi="Arial" w:cs="Arial"/>
          <w:spacing w:val="1"/>
          <w:sz w:val="22"/>
          <w:szCs w:val="22"/>
          <w:lang w:val="pt-PT"/>
        </w:rPr>
        <w:t xml:space="preserve"> (</w:t>
      </w:r>
      <w:r w:rsidRPr="00FC1EB8">
        <w:rPr>
          <w:rFonts w:ascii="Arial" w:eastAsia="Arial" w:hAnsi="Arial" w:cs="Arial"/>
          <w:sz w:val="22"/>
          <w:szCs w:val="22"/>
          <w:lang w:val="pt-PT"/>
        </w:rPr>
        <w:t>d</w:t>
      </w:r>
      <w:r w:rsidRPr="00FC1EB8">
        <w:rPr>
          <w:rFonts w:ascii="Arial" w:eastAsia="Arial" w:hAnsi="Arial" w:cs="Arial"/>
          <w:spacing w:val="-1"/>
          <w:sz w:val="22"/>
          <w:szCs w:val="22"/>
          <w:lang w:val="pt-PT"/>
        </w:rPr>
        <w:t>e</w:t>
      </w:r>
      <w:r w:rsidRPr="00FC1EB8">
        <w:rPr>
          <w:rFonts w:ascii="Arial" w:eastAsia="Arial" w:hAnsi="Arial" w:cs="Arial"/>
          <w:sz w:val="22"/>
          <w:szCs w:val="22"/>
          <w:lang w:val="pt-PT"/>
        </w:rPr>
        <w:t>n</w:t>
      </w:r>
      <w:r w:rsidRPr="00FC1EB8">
        <w:rPr>
          <w:rFonts w:ascii="Arial" w:eastAsia="Arial" w:hAnsi="Arial" w:cs="Arial"/>
          <w:spacing w:val="-1"/>
          <w:sz w:val="22"/>
          <w:szCs w:val="22"/>
          <w:lang w:val="pt-PT"/>
        </w:rPr>
        <w:t>u</w:t>
      </w:r>
      <w:r w:rsidRPr="00FC1EB8">
        <w:rPr>
          <w:rFonts w:ascii="Arial" w:eastAsia="Arial" w:hAnsi="Arial" w:cs="Arial"/>
          <w:spacing w:val="1"/>
          <w:sz w:val="22"/>
          <w:szCs w:val="22"/>
          <w:lang w:val="pt-PT"/>
        </w:rPr>
        <w:t>m</w:t>
      </w:r>
      <w:r w:rsidRPr="00FC1EB8">
        <w:rPr>
          <w:rFonts w:ascii="Arial" w:eastAsia="Arial" w:hAnsi="Arial" w:cs="Arial"/>
          <w:spacing w:val="-3"/>
          <w:sz w:val="22"/>
          <w:szCs w:val="22"/>
          <w:lang w:val="pt-PT"/>
        </w:rPr>
        <w:t>i</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ea</w:t>
      </w:r>
      <w:r w:rsidRPr="00FC1EB8">
        <w:rPr>
          <w:rFonts w:ascii="Arial" w:eastAsia="Arial" w:hAnsi="Arial" w:cs="Arial"/>
          <w:spacing w:val="9"/>
          <w:sz w:val="22"/>
          <w:szCs w:val="22"/>
          <w:lang w:val="pt-PT"/>
        </w:rPr>
        <w:t xml:space="preserve"> </w:t>
      </w:r>
      <w:r w:rsidRPr="00FC1EB8">
        <w:rPr>
          <w:rFonts w:ascii="Arial" w:eastAsia="Arial" w:hAnsi="Arial" w:cs="Arial"/>
          <w:i/>
          <w:sz w:val="22"/>
          <w:szCs w:val="22"/>
          <w:lang w:val="pt-PT"/>
        </w:rPr>
        <w:t>e</w:t>
      </w:r>
      <w:r w:rsidRPr="00FC1EB8">
        <w:rPr>
          <w:rFonts w:ascii="Arial" w:eastAsia="Arial" w:hAnsi="Arial" w:cs="Arial"/>
          <w:i/>
          <w:spacing w:val="-1"/>
          <w:sz w:val="22"/>
          <w:szCs w:val="22"/>
          <w:lang w:val="pt-PT"/>
        </w:rPr>
        <w:t>n</w:t>
      </w:r>
      <w:r w:rsidRPr="00FC1EB8">
        <w:rPr>
          <w:rFonts w:ascii="Arial" w:eastAsia="Arial" w:hAnsi="Arial" w:cs="Arial"/>
          <w:i/>
          <w:spacing w:val="1"/>
          <w:sz w:val="22"/>
          <w:szCs w:val="22"/>
          <w:lang w:val="pt-PT"/>
        </w:rPr>
        <w:t>t</w:t>
      </w:r>
      <w:r w:rsidRPr="00FC1EB8">
        <w:rPr>
          <w:rFonts w:ascii="Arial" w:eastAsia="Arial" w:hAnsi="Arial" w:cs="Arial"/>
          <w:i/>
          <w:spacing w:val="-3"/>
          <w:sz w:val="22"/>
          <w:szCs w:val="22"/>
          <w:lang w:val="pt-PT"/>
        </w:rPr>
        <w:t>i</w:t>
      </w:r>
      <w:r w:rsidRPr="00FC1EB8">
        <w:rPr>
          <w:rFonts w:ascii="Arial" w:eastAsia="Arial" w:hAnsi="Arial" w:cs="Arial"/>
          <w:i/>
          <w:spacing w:val="-1"/>
          <w:sz w:val="22"/>
          <w:szCs w:val="22"/>
          <w:lang w:val="pt-PT"/>
        </w:rPr>
        <w:t>t</w:t>
      </w:r>
      <w:r w:rsidRPr="00FC1EB8">
        <w:rPr>
          <w:rFonts w:ascii="Arial" w:eastAsia="Arial" w:hAnsi="Arial" w:cs="Arial"/>
          <w:i/>
          <w:sz w:val="22"/>
          <w:szCs w:val="22"/>
          <w:lang w:val="pt-PT"/>
        </w:rPr>
        <w:t>atii co</w:t>
      </w:r>
      <w:r w:rsidRPr="00FC1EB8">
        <w:rPr>
          <w:rFonts w:ascii="Arial" w:eastAsia="Arial" w:hAnsi="Arial" w:cs="Arial"/>
          <w:i/>
          <w:spacing w:val="-1"/>
          <w:sz w:val="22"/>
          <w:szCs w:val="22"/>
          <w:lang w:val="pt-PT"/>
        </w:rPr>
        <w:t>n</w:t>
      </w:r>
      <w:r w:rsidRPr="00FC1EB8">
        <w:rPr>
          <w:rFonts w:ascii="Arial" w:eastAsia="Arial" w:hAnsi="Arial" w:cs="Arial"/>
          <w:i/>
          <w:spacing w:val="1"/>
          <w:sz w:val="22"/>
          <w:szCs w:val="22"/>
          <w:lang w:val="pt-PT"/>
        </w:rPr>
        <w:t>tr</w:t>
      </w:r>
      <w:r w:rsidRPr="00FC1EB8">
        <w:rPr>
          <w:rFonts w:ascii="Arial" w:eastAsia="Arial" w:hAnsi="Arial" w:cs="Arial"/>
          <w:i/>
          <w:sz w:val="22"/>
          <w:szCs w:val="22"/>
          <w:lang w:val="pt-PT"/>
        </w:rPr>
        <w:t>a</w:t>
      </w:r>
      <w:r w:rsidRPr="00FC1EB8">
        <w:rPr>
          <w:rFonts w:ascii="Arial" w:eastAsia="Arial" w:hAnsi="Arial" w:cs="Arial"/>
          <w:i/>
          <w:spacing w:val="-3"/>
          <w:sz w:val="22"/>
          <w:szCs w:val="22"/>
          <w:lang w:val="pt-PT"/>
        </w:rPr>
        <w:t>c</w:t>
      </w:r>
      <w:r w:rsidRPr="00FC1EB8">
        <w:rPr>
          <w:rFonts w:ascii="Arial" w:eastAsia="Arial" w:hAnsi="Arial" w:cs="Arial"/>
          <w:i/>
          <w:spacing w:val="1"/>
          <w:sz w:val="22"/>
          <w:szCs w:val="22"/>
          <w:lang w:val="pt-PT"/>
        </w:rPr>
        <w:t>t</w:t>
      </w:r>
      <w:r w:rsidRPr="00FC1EB8">
        <w:rPr>
          <w:rFonts w:ascii="Arial" w:eastAsia="Arial" w:hAnsi="Arial" w:cs="Arial"/>
          <w:i/>
          <w:sz w:val="22"/>
          <w:szCs w:val="22"/>
          <w:lang w:val="pt-PT"/>
        </w:rPr>
        <w:t>a</w:t>
      </w:r>
      <w:r w:rsidRPr="00FC1EB8">
        <w:rPr>
          <w:rFonts w:ascii="Arial" w:eastAsia="Arial" w:hAnsi="Arial" w:cs="Arial"/>
          <w:i/>
          <w:spacing w:val="-1"/>
          <w:sz w:val="22"/>
          <w:szCs w:val="22"/>
          <w:lang w:val="pt-PT"/>
        </w:rPr>
        <w:t>n</w:t>
      </w:r>
      <w:r w:rsidRPr="00FC1EB8">
        <w:rPr>
          <w:rFonts w:ascii="Arial" w:eastAsia="Arial" w:hAnsi="Arial" w:cs="Arial"/>
          <w:i/>
          <w:spacing w:val="1"/>
          <w:sz w:val="22"/>
          <w:szCs w:val="22"/>
          <w:lang w:val="pt-PT"/>
        </w:rPr>
        <w:t>t</w:t>
      </w:r>
      <w:r w:rsidRPr="00FC1EB8">
        <w:rPr>
          <w:rFonts w:ascii="Arial" w:eastAsia="Arial" w:hAnsi="Arial" w:cs="Arial"/>
          <w:i/>
          <w:spacing w:val="-2"/>
          <w:sz w:val="22"/>
          <w:szCs w:val="22"/>
          <w:lang w:val="pt-PT"/>
        </w:rPr>
        <w:t>e</w:t>
      </w:r>
      <w:r w:rsidRPr="00FC1EB8">
        <w:rPr>
          <w:rFonts w:ascii="Arial" w:eastAsia="Arial" w:hAnsi="Arial" w:cs="Arial"/>
          <w:spacing w:val="1"/>
          <w:sz w:val="22"/>
          <w:szCs w:val="22"/>
          <w:lang w:val="pt-PT"/>
        </w:rPr>
        <w:t>)</w:t>
      </w:r>
      <w:r w:rsidRPr="00FC1EB8">
        <w:rPr>
          <w:rFonts w:ascii="Arial" w:eastAsia="Arial" w:hAnsi="Arial" w:cs="Arial"/>
          <w:sz w:val="22"/>
          <w:szCs w:val="22"/>
          <w:lang w:val="pt-PT"/>
        </w:rPr>
        <w:t>,</w:t>
      </w:r>
      <w:r w:rsidRPr="00FC1EB8">
        <w:rPr>
          <w:rFonts w:ascii="Arial" w:eastAsia="Arial" w:hAnsi="Arial" w:cs="Arial"/>
          <w:spacing w:val="4"/>
          <w:sz w:val="22"/>
          <w:szCs w:val="22"/>
          <w:lang w:val="pt-PT"/>
        </w:rPr>
        <w:t xml:space="preserve"> </w:t>
      </w:r>
      <w:r w:rsidRPr="00FC1EB8">
        <w:rPr>
          <w:rFonts w:ascii="Arial" w:eastAsia="Arial" w:hAnsi="Arial" w:cs="Arial"/>
          <w:sz w:val="22"/>
          <w:szCs w:val="22"/>
          <w:lang w:val="pt-PT"/>
        </w:rPr>
        <w:t>d</w:t>
      </w:r>
      <w:r w:rsidRPr="00FC1EB8">
        <w:rPr>
          <w:rFonts w:ascii="Arial" w:eastAsia="Arial" w:hAnsi="Arial" w:cs="Arial"/>
          <w:spacing w:val="-1"/>
          <w:sz w:val="22"/>
          <w:szCs w:val="22"/>
          <w:lang w:val="pt-PT"/>
        </w:rPr>
        <w:t>e</w:t>
      </w:r>
      <w:r w:rsidRPr="00FC1EB8">
        <w:rPr>
          <w:rFonts w:ascii="Arial" w:eastAsia="Arial" w:hAnsi="Arial" w:cs="Arial"/>
          <w:sz w:val="22"/>
          <w:szCs w:val="22"/>
          <w:lang w:val="pt-PT"/>
        </w:rPr>
        <w:t>c</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ar</w:t>
      </w:r>
      <w:r w:rsidRPr="00FC1EB8">
        <w:rPr>
          <w:rFonts w:ascii="Arial" w:eastAsia="Arial" w:hAnsi="Arial" w:cs="Arial"/>
          <w:spacing w:val="6"/>
          <w:sz w:val="22"/>
          <w:szCs w:val="22"/>
          <w:lang w:val="pt-PT"/>
        </w:rPr>
        <w:t xml:space="preserve"> </w:t>
      </w:r>
      <w:r w:rsidRPr="00FC1EB8">
        <w:rPr>
          <w:rFonts w:ascii="Arial" w:eastAsia="Arial" w:hAnsi="Arial" w:cs="Arial"/>
          <w:sz w:val="22"/>
          <w:szCs w:val="22"/>
          <w:lang w:val="pt-PT"/>
        </w:rPr>
        <w:t>pe proprie</w:t>
      </w:r>
      <w:r w:rsidRPr="00FC1EB8">
        <w:rPr>
          <w:rFonts w:ascii="Arial" w:eastAsia="Arial" w:hAnsi="Arial" w:cs="Arial"/>
          <w:spacing w:val="6"/>
          <w:sz w:val="22"/>
          <w:szCs w:val="22"/>
          <w:lang w:val="pt-PT"/>
        </w:rPr>
        <w:t xml:space="preserve"> </w:t>
      </w:r>
      <w:r w:rsidRPr="00FC1EB8">
        <w:rPr>
          <w:rFonts w:ascii="Arial" w:eastAsia="Arial" w:hAnsi="Arial" w:cs="Arial"/>
          <w:spacing w:val="1"/>
          <w:sz w:val="22"/>
          <w:szCs w:val="22"/>
          <w:lang w:val="pt-PT"/>
        </w:rPr>
        <w:t>r</w:t>
      </w:r>
      <w:r w:rsidRPr="00FC1EB8">
        <w:rPr>
          <w:rFonts w:ascii="Arial" w:eastAsia="Arial" w:hAnsi="Arial" w:cs="Arial"/>
          <w:spacing w:val="-3"/>
          <w:sz w:val="22"/>
          <w:szCs w:val="22"/>
          <w:lang w:val="pt-PT"/>
        </w:rPr>
        <w:t>ă</w:t>
      </w:r>
      <w:r w:rsidRPr="00FC1EB8">
        <w:rPr>
          <w:rFonts w:ascii="Arial" w:eastAsia="Arial" w:hAnsi="Arial" w:cs="Arial"/>
          <w:sz w:val="22"/>
          <w:szCs w:val="22"/>
          <w:lang w:val="pt-PT"/>
        </w:rPr>
        <w:t>sp</w:t>
      </w:r>
      <w:r w:rsidRPr="00FC1EB8">
        <w:rPr>
          <w:rFonts w:ascii="Arial" w:eastAsia="Arial" w:hAnsi="Arial" w:cs="Arial"/>
          <w:spacing w:val="-1"/>
          <w:sz w:val="22"/>
          <w:szCs w:val="22"/>
          <w:lang w:val="pt-PT"/>
        </w:rPr>
        <w:t>u</w:t>
      </w:r>
      <w:r w:rsidRPr="00FC1EB8">
        <w:rPr>
          <w:rFonts w:ascii="Arial" w:eastAsia="Arial" w:hAnsi="Arial" w:cs="Arial"/>
          <w:sz w:val="22"/>
          <w:szCs w:val="22"/>
          <w:lang w:val="pt-PT"/>
        </w:rPr>
        <w:t>n</w:t>
      </w:r>
      <w:r w:rsidRPr="00FC1EB8">
        <w:rPr>
          <w:rFonts w:ascii="Arial" w:eastAsia="Arial" w:hAnsi="Arial" w:cs="Arial"/>
          <w:spacing w:val="-1"/>
          <w:sz w:val="22"/>
          <w:szCs w:val="22"/>
          <w:lang w:val="pt-PT"/>
        </w:rPr>
        <w:t>d</w:t>
      </w:r>
      <w:r w:rsidRPr="00FC1EB8">
        <w:rPr>
          <w:rFonts w:ascii="Arial" w:eastAsia="Arial" w:hAnsi="Arial" w:cs="Arial"/>
          <w:sz w:val="22"/>
          <w:szCs w:val="22"/>
          <w:lang w:val="pt-PT"/>
        </w:rPr>
        <w:t>er</w:t>
      </w:r>
      <w:r w:rsidRPr="00FC1EB8">
        <w:rPr>
          <w:rFonts w:ascii="Arial" w:eastAsia="Arial" w:hAnsi="Arial" w:cs="Arial"/>
          <w:spacing w:val="-2"/>
          <w:sz w:val="22"/>
          <w:szCs w:val="22"/>
          <w:lang w:val="pt-PT"/>
        </w:rPr>
        <w:t>e</w:t>
      </w:r>
      <w:r w:rsidRPr="00FC1EB8">
        <w:rPr>
          <w:rFonts w:ascii="Arial" w:eastAsia="Arial" w:hAnsi="Arial" w:cs="Arial"/>
          <w:sz w:val="22"/>
          <w:szCs w:val="22"/>
          <w:lang w:val="pt-PT"/>
        </w:rPr>
        <w:t>,</w:t>
      </w:r>
      <w:r w:rsidRPr="00FC1EB8">
        <w:rPr>
          <w:rFonts w:ascii="Arial" w:eastAsia="Arial" w:hAnsi="Arial" w:cs="Arial"/>
          <w:spacing w:val="6"/>
          <w:sz w:val="22"/>
          <w:szCs w:val="22"/>
          <w:lang w:val="pt-PT"/>
        </w:rPr>
        <w:t xml:space="preserve"> </w:t>
      </w:r>
      <w:r w:rsidRPr="00FC1EB8">
        <w:rPr>
          <w:rFonts w:ascii="Arial" w:eastAsia="Arial" w:hAnsi="Arial" w:cs="Arial"/>
          <w:sz w:val="22"/>
          <w:szCs w:val="22"/>
          <w:lang w:val="pt-PT"/>
        </w:rPr>
        <w:t>sub</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sa</w:t>
      </w:r>
      <w:r w:rsidRPr="00FC1EB8">
        <w:rPr>
          <w:rFonts w:ascii="Arial" w:eastAsia="Arial" w:hAnsi="Arial" w:cs="Arial"/>
          <w:spacing w:val="-1"/>
          <w:sz w:val="22"/>
          <w:szCs w:val="22"/>
          <w:lang w:val="pt-PT"/>
        </w:rPr>
        <w:t>n</w:t>
      </w:r>
      <w:r w:rsidRPr="00FC1EB8">
        <w:rPr>
          <w:rFonts w:ascii="Arial" w:eastAsia="Arial" w:hAnsi="Arial" w:cs="Arial"/>
          <w:sz w:val="22"/>
          <w:szCs w:val="22"/>
          <w:lang w:val="pt-PT"/>
        </w:rPr>
        <w:t>c</w:t>
      </w:r>
      <w:r w:rsidRPr="00FC1EB8">
        <w:rPr>
          <w:rFonts w:ascii="Arial" w:eastAsia="Arial" w:hAnsi="Arial" w:cs="Arial"/>
          <w:spacing w:val="1"/>
          <w:sz w:val="22"/>
          <w:szCs w:val="22"/>
          <w:lang w:val="pt-PT"/>
        </w:rPr>
        <w:t>ţ</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u</w:t>
      </w:r>
      <w:r w:rsidRPr="00FC1EB8">
        <w:rPr>
          <w:rFonts w:ascii="Arial" w:eastAsia="Arial" w:hAnsi="Arial" w:cs="Arial"/>
          <w:spacing w:val="-1"/>
          <w:sz w:val="22"/>
          <w:szCs w:val="22"/>
          <w:lang w:val="pt-PT"/>
        </w:rPr>
        <w:t>n</w:t>
      </w:r>
      <w:r w:rsidRPr="00FC1EB8">
        <w:rPr>
          <w:rFonts w:ascii="Arial" w:eastAsia="Arial" w:hAnsi="Arial" w:cs="Arial"/>
          <w:sz w:val="22"/>
          <w:szCs w:val="22"/>
          <w:lang w:val="pt-PT"/>
        </w:rPr>
        <w:t>ea</w:t>
      </w:r>
      <w:r w:rsidRPr="00FC1EB8">
        <w:rPr>
          <w:rFonts w:ascii="Arial" w:eastAsia="Arial" w:hAnsi="Arial" w:cs="Arial"/>
          <w:spacing w:val="2"/>
          <w:sz w:val="22"/>
          <w:szCs w:val="22"/>
          <w:lang w:val="pt-PT"/>
        </w:rPr>
        <w:t xml:space="preserve"> </w:t>
      </w:r>
      <w:r w:rsidRPr="00FC1EB8">
        <w:rPr>
          <w:rFonts w:ascii="Arial" w:eastAsia="Arial" w:hAnsi="Arial" w:cs="Arial"/>
          <w:spacing w:val="3"/>
          <w:sz w:val="22"/>
          <w:szCs w:val="22"/>
          <w:lang w:val="pt-PT"/>
        </w:rPr>
        <w:t>f</w:t>
      </w:r>
      <w:r w:rsidRPr="00FC1EB8">
        <w:rPr>
          <w:rFonts w:ascii="Arial" w:eastAsia="Arial" w:hAnsi="Arial" w:cs="Arial"/>
          <w:sz w:val="22"/>
          <w:szCs w:val="22"/>
          <w:lang w:val="pt-PT"/>
        </w:rPr>
        <w:t>a</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su</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ui</w:t>
      </w:r>
      <w:r w:rsidRPr="00FC1EB8">
        <w:rPr>
          <w:rFonts w:ascii="Arial" w:eastAsia="Arial" w:hAnsi="Arial" w:cs="Arial"/>
          <w:spacing w:val="4"/>
          <w:sz w:val="22"/>
          <w:szCs w:val="22"/>
          <w:lang w:val="pt-PT"/>
        </w:rPr>
        <w:t xml:space="preserve"> </w:t>
      </w:r>
      <w:r w:rsidRPr="00FC1EB8">
        <w:rPr>
          <w:rFonts w:ascii="Arial" w:eastAsia="Arial" w:hAnsi="Arial" w:cs="Arial"/>
          <w:spacing w:val="-4"/>
          <w:sz w:val="22"/>
          <w:szCs w:val="22"/>
          <w:lang w:val="pt-PT"/>
        </w:rPr>
        <w:t>î</w:t>
      </w:r>
      <w:r w:rsidRPr="00FC1EB8">
        <w:rPr>
          <w:rFonts w:ascii="Arial" w:eastAsia="Arial" w:hAnsi="Arial" w:cs="Arial"/>
          <w:sz w:val="22"/>
          <w:szCs w:val="22"/>
          <w:lang w:val="pt-PT"/>
        </w:rPr>
        <w:t>n</w:t>
      </w:r>
      <w:r w:rsidRPr="00FC1EB8">
        <w:rPr>
          <w:rFonts w:ascii="Arial" w:eastAsia="Arial" w:hAnsi="Arial" w:cs="Arial"/>
          <w:spacing w:val="5"/>
          <w:sz w:val="22"/>
          <w:szCs w:val="22"/>
          <w:lang w:val="pt-PT"/>
        </w:rPr>
        <w:t xml:space="preserve"> </w:t>
      </w:r>
      <w:r w:rsidRPr="00FC1EB8">
        <w:rPr>
          <w:rFonts w:ascii="Arial" w:eastAsia="Arial" w:hAnsi="Arial" w:cs="Arial"/>
          <w:sz w:val="22"/>
          <w:szCs w:val="22"/>
          <w:lang w:val="pt-PT"/>
        </w:rPr>
        <w:t>d</w:t>
      </w:r>
      <w:r w:rsidRPr="00FC1EB8">
        <w:rPr>
          <w:rFonts w:ascii="Arial" w:eastAsia="Arial" w:hAnsi="Arial" w:cs="Arial"/>
          <w:spacing w:val="-1"/>
          <w:sz w:val="22"/>
          <w:szCs w:val="22"/>
          <w:lang w:val="pt-PT"/>
        </w:rPr>
        <w:t>e</w:t>
      </w:r>
      <w:r w:rsidRPr="00FC1EB8">
        <w:rPr>
          <w:rFonts w:ascii="Arial" w:eastAsia="Arial" w:hAnsi="Arial" w:cs="Arial"/>
          <w:sz w:val="22"/>
          <w:szCs w:val="22"/>
          <w:lang w:val="pt-PT"/>
        </w:rPr>
        <w:t>c</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ara</w:t>
      </w:r>
      <w:r w:rsidRPr="00FC1EB8">
        <w:rPr>
          <w:rFonts w:ascii="Arial" w:eastAsia="Arial" w:hAnsi="Arial" w:cs="Arial"/>
          <w:spacing w:val="1"/>
          <w:sz w:val="22"/>
          <w:szCs w:val="22"/>
          <w:lang w:val="pt-PT"/>
        </w:rPr>
        <w:t>ţ</w:t>
      </w:r>
      <w:r w:rsidRPr="00FC1EB8">
        <w:rPr>
          <w:rFonts w:ascii="Arial" w:eastAsia="Arial" w:hAnsi="Arial" w:cs="Arial"/>
          <w:spacing w:val="-1"/>
          <w:sz w:val="22"/>
          <w:szCs w:val="22"/>
          <w:lang w:val="pt-PT"/>
        </w:rPr>
        <w:t>ii</w:t>
      </w:r>
      <w:r w:rsidRPr="00FC1EB8">
        <w:rPr>
          <w:rFonts w:ascii="Arial" w:eastAsia="Arial" w:hAnsi="Arial" w:cs="Arial"/>
          <w:sz w:val="22"/>
          <w:szCs w:val="22"/>
          <w:lang w:val="pt-PT"/>
        </w:rPr>
        <w:t>,</w:t>
      </w:r>
      <w:r w:rsidRPr="00FC1EB8">
        <w:rPr>
          <w:rFonts w:ascii="Arial" w:eastAsia="Arial" w:hAnsi="Arial" w:cs="Arial"/>
          <w:spacing w:val="6"/>
          <w:sz w:val="22"/>
          <w:szCs w:val="22"/>
          <w:lang w:val="pt-PT"/>
        </w:rPr>
        <w:t xml:space="preserve"> </w:t>
      </w:r>
      <w:r w:rsidRPr="00FC1EB8">
        <w:rPr>
          <w:rFonts w:ascii="Arial" w:eastAsia="Arial" w:hAnsi="Arial" w:cs="Arial"/>
          <w:sz w:val="22"/>
          <w:szCs w:val="22"/>
          <w:lang w:val="pt-PT"/>
        </w:rPr>
        <w:t>d</w:t>
      </w:r>
      <w:r w:rsidRPr="00FC1EB8">
        <w:rPr>
          <w:rFonts w:ascii="Arial" w:eastAsia="Arial" w:hAnsi="Arial" w:cs="Arial"/>
          <w:spacing w:val="-1"/>
          <w:sz w:val="22"/>
          <w:szCs w:val="22"/>
          <w:lang w:val="pt-PT"/>
        </w:rPr>
        <w:t>e</w:t>
      </w:r>
      <w:r w:rsidRPr="00FC1EB8">
        <w:rPr>
          <w:rFonts w:ascii="Arial" w:eastAsia="Arial" w:hAnsi="Arial" w:cs="Arial"/>
          <w:sz w:val="22"/>
          <w:szCs w:val="22"/>
          <w:lang w:val="pt-PT"/>
        </w:rPr>
        <w:t>c</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ar</w:t>
      </w:r>
      <w:r w:rsidRPr="00FC1EB8">
        <w:rPr>
          <w:rFonts w:ascii="Arial" w:eastAsia="Arial" w:hAnsi="Arial" w:cs="Arial"/>
          <w:spacing w:val="6"/>
          <w:sz w:val="22"/>
          <w:szCs w:val="22"/>
          <w:lang w:val="pt-PT"/>
        </w:rPr>
        <w:t xml:space="preserve"> </w:t>
      </w:r>
      <w:r w:rsidRPr="00FC1EB8">
        <w:rPr>
          <w:rFonts w:ascii="Arial" w:eastAsia="Arial" w:hAnsi="Arial" w:cs="Arial"/>
          <w:spacing w:val="-3"/>
          <w:sz w:val="22"/>
          <w:szCs w:val="22"/>
          <w:lang w:val="pt-PT"/>
        </w:rPr>
        <w:t>p</w:t>
      </w:r>
      <w:r w:rsidRPr="00FC1EB8">
        <w:rPr>
          <w:rFonts w:ascii="Arial" w:eastAsia="Arial" w:hAnsi="Arial" w:cs="Arial"/>
          <w:sz w:val="22"/>
          <w:szCs w:val="22"/>
          <w:lang w:val="pt-PT"/>
        </w:rPr>
        <w:t>e</w:t>
      </w:r>
      <w:r w:rsidRPr="00FC1EB8">
        <w:rPr>
          <w:rFonts w:ascii="Arial" w:eastAsia="Arial" w:hAnsi="Arial" w:cs="Arial"/>
          <w:spacing w:val="5"/>
          <w:sz w:val="22"/>
          <w:szCs w:val="22"/>
          <w:lang w:val="pt-PT"/>
        </w:rPr>
        <w:t xml:space="preserve"> </w:t>
      </w:r>
      <w:r w:rsidRPr="00FC1EB8">
        <w:rPr>
          <w:rFonts w:ascii="Arial" w:eastAsia="Arial" w:hAnsi="Arial" w:cs="Arial"/>
          <w:sz w:val="22"/>
          <w:szCs w:val="22"/>
          <w:lang w:val="pt-PT"/>
        </w:rPr>
        <w:t>pro</w:t>
      </w:r>
      <w:r w:rsidRPr="00FC1EB8">
        <w:rPr>
          <w:rFonts w:ascii="Arial" w:eastAsia="Arial" w:hAnsi="Arial" w:cs="Arial"/>
          <w:spacing w:val="-3"/>
          <w:sz w:val="22"/>
          <w:szCs w:val="22"/>
          <w:lang w:val="pt-PT"/>
        </w:rPr>
        <w:t>p</w:t>
      </w:r>
      <w:r w:rsidRPr="00FC1EB8">
        <w:rPr>
          <w:rFonts w:ascii="Arial" w:eastAsia="Arial" w:hAnsi="Arial" w:cs="Arial"/>
          <w:spacing w:val="1"/>
          <w:sz w:val="22"/>
          <w:szCs w:val="22"/>
          <w:lang w:val="pt-PT"/>
        </w:rPr>
        <w:t>r</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 xml:space="preserve">a </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ăs</w:t>
      </w:r>
      <w:r w:rsidRPr="00FC1EB8">
        <w:rPr>
          <w:rFonts w:ascii="Arial" w:eastAsia="Arial" w:hAnsi="Arial" w:cs="Arial"/>
          <w:spacing w:val="-1"/>
          <w:sz w:val="22"/>
          <w:szCs w:val="22"/>
          <w:lang w:val="pt-PT"/>
        </w:rPr>
        <w:t>p</w:t>
      </w:r>
      <w:r w:rsidRPr="00FC1EB8">
        <w:rPr>
          <w:rFonts w:ascii="Arial" w:eastAsia="Arial" w:hAnsi="Arial" w:cs="Arial"/>
          <w:sz w:val="22"/>
          <w:szCs w:val="22"/>
          <w:lang w:val="pt-PT"/>
        </w:rPr>
        <w:t>u</w:t>
      </w:r>
      <w:r w:rsidRPr="00FC1EB8">
        <w:rPr>
          <w:rFonts w:ascii="Arial" w:eastAsia="Arial" w:hAnsi="Arial" w:cs="Arial"/>
          <w:spacing w:val="-1"/>
          <w:sz w:val="22"/>
          <w:szCs w:val="22"/>
          <w:lang w:val="pt-PT"/>
        </w:rPr>
        <w:t>n</w:t>
      </w:r>
      <w:r w:rsidRPr="00FC1EB8">
        <w:rPr>
          <w:rFonts w:ascii="Arial" w:eastAsia="Arial" w:hAnsi="Arial" w:cs="Arial"/>
          <w:sz w:val="22"/>
          <w:szCs w:val="22"/>
          <w:lang w:val="pt-PT"/>
        </w:rPr>
        <w:t>d</w:t>
      </w:r>
      <w:r w:rsidRPr="00FC1EB8">
        <w:rPr>
          <w:rFonts w:ascii="Arial" w:eastAsia="Arial" w:hAnsi="Arial" w:cs="Arial"/>
          <w:spacing w:val="-1"/>
          <w:sz w:val="22"/>
          <w:szCs w:val="22"/>
          <w:lang w:val="pt-PT"/>
        </w:rPr>
        <w:t>e</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e</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că nu</w:t>
      </w:r>
      <w:r w:rsidRPr="00FC1EB8">
        <w:rPr>
          <w:rFonts w:ascii="Arial" w:eastAsia="Arial" w:hAnsi="Arial" w:cs="Arial"/>
          <w:spacing w:val="-3"/>
          <w:sz w:val="22"/>
          <w:szCs w:val="22"/>
          <w:lang w:val="pt-PT"/>
        </w:rPr>
        <w:t xml:space="preserve"> </w:t>
      </w:r>
      <w:r w:rsidRPr="00FC1EB8">
        <w:rPr>
          <w:rFonts w:ascii="Arial" w:eastAsia="Arial" w:hAnsi="Arial" w:cs="Arial"/>
          <w:spacing w:val="1"/>
          <w:sz w:val="22"/>
          <w:szCs w:val="22"/>
          <w:lang w:val="pt-PT"/>
        </w:rPr>
        <w:t>m</w:t>
      </w:r>
      <w:r w:rsidRPr="00FC1EB8">
        <w:rPr>
          <w:rFonts w:ascii="Arial" w:eastAsia="Arial" w:hAnsi="Arial" w:cs="Arial"/>
          <w:sz w:val="22"/>
          <w:szCs w:val="22"/>
          <w:lang w:val="pt-PT"/>
        </w:rPr>
        <w:t xml:space="preserve">a </w:t>
      </w:r>
      <w:r w:rsidRPr="00FC1EB8">
        <w:rPr>
          <w:rFonts w:ascii="Arial" w:eastAsia="Arial" w:hAnsi="Arial" w:cs="Arial"/>
          <w:spacing w:val="-2"/>
          <w:sz w:val="22"/>
          <w:szCs w:val="22"/>
          <w:lang w:val="pt-PT"/>
        </w:rPr>
        <w:t>a</w:t>
      </w:r>
      <w:r w:rsidRPr="00FC1EB8">
        <w:rPr>
          <w:rFonts w:ascii="Arial" w:eastAsia="Arial" w:hAnsi="Arial" w:cs="Arial"/>
          <w:spacing w:val="3"/>
          <w:sz w:val="22"/>
          <w:szCs w:val="22"/>
          <w:lang w:val="pt-PT"/>
        </w:rPr>
        <w:t>f</w:t>
      </w:r>
      <w:r w:rsidRPr="00FC1EB8">
        <w:rPr>
          <w:rFonts w:ascii="Arial" w:eastAsia="Arial" w:hAnsi="Arial" w:cs="Arial"/>
          <w:spacing w:val="-3"/>
          <w:sz w:val="22"/>
          <w:szCs w:val="22"/>
          <w:lang w:val="pt-PT"/>
        </w:rPr>
        <w:t>l</w:t>
      </w:r>
      <w:r w:rsidRPr="00FC1EB8">
        <w:rPr>
          <w:rFonts w:ascii="Arial" w:eastAsia="Arial" w:hAnsi="Arial" w:cs="Arial"/>
          <w:sz w:val="22"/>
          <w:szCs w:val="22"/>
          <w:lang w:val="pt-PT"/>
        </w:rPr>
        <w:t>u in</w:t>
      </w:r>
      <w:r w:rsidRPr="00FC1EB8">
        <w:rPr>
          <w:rFonts w:ascii="Arial" w:eastAsia="Arial" w:hAnsi="Arial" w:cs="Arial"/>
          <w:spacing w:val="1"/>
          <w:sz w:val="22"/>
          <w:szCs w:val="22"/>
          <w:lang w:val="pt-PT"/>
        </w:rPr>
        <w:t xml:space="preserve"> </w:t>
      </w:r>
      <w:r w:rsidRPr="00FC1EB8">
        <w:rPr>
          <w:rFonts w:ascii="Arial" w:eastAsia="Arial" w:hAnsi="Arial" w:cs="Arial"/>
          <w:sz w:val="22"/>
          <w:szCs w:val="22"/>
          <w:lang w:val="pt-PT"/>
        </w:rPr>
        <w:t>co</w:t>
      </w:r>
      <w:r w:rsidRPr="00FC1EB8">
        <w:rPr>
          <w:rFonts w:ascii="Arial" w:eastAsia="Arial" w:hAnsi="Arial" w:cs="Arial"/>
          <w:spacing w:val="-3"/>
          <w:sz w:val="22"/>
          <w:szCs w:val="22"/>
          <w:lang w:val="pt-PT"/>
        </w:rPr>
        <w:t>n</w:t>
      </w:r>
      <w:r w:rsidRPr="00FC1EB8">
        <w:rPr>
          <w:rFonts w:ascii="Arial" w:eastAsia="Arial" w:hAnsi="Arial" w:cs="Arial"/>
          <w:spacing w:val="3"/>
          <w:sz w:val="22"/>
          <w:szCs w:val="22"/>
          <w:lang w:val="pt-PT"/>
        </w:rPr>
        <w:t>f</w:t>
      </w:r>
      <w:r w:rsidRPr="00FC1EB8">
        <w:rPr>
          <w:rFonts w:ascii="Arial" w:eastAsia="Arial" w:hAnsi="Arial" w:cs="Arial"/>
          <w:spacing w:val="-1"/>
          <w:sz w:val="22"/>
          <w:szCs w:val="22"/>
          <w:lang w:val="pt-PT"/>
        </w:rPr>
        <w:t>li</w:t>
      </w:r>
      <w:r w:rsidRPr="00FC1EB8">
        <w:rPr>
          <w:rFonts w:ascii="Arial" w:eastAsia="Arial" w:hAnsi="Arial" w:cs="Arial"/>
          <w:sz w:val="22"/>
          <w:szCs w:val="22"/>
          <w:lang w:val="pt-PT"/>
        </w:rPr>
        <w:t>ct de</w:t>
      </w:r>
      <w:r w:rsidRPr="00FC1EB8">
        <w:rPr>
          <w:rFonts w:ascii="Arial" w:eastAsia="Arial" w:hAnsi="Arial" w:cs="Arial"/>
          <w:spacing w:val="1"/>
          <w:sz w:val="22"/>
          <w:szCs w:val="22"/>
          <w:lang w:val="pt-PT"/>
        </w:rPr>
        <w:t xml:space="preserve"> </w:t>
      </w:r>
      <w:r w:rsidRPr="00FC1EB8">
        <w:rPr>
          <w:rFonts w:ascii="Arial" w:eastAsia="Arial" w:hAnsi="Arial" w:cs="Arial"/>
          <w:spacing w:val="-1"/>
          <w:sz w:val="22"/>
          <w:szCs w:val="22"/>
          <w:lang w:val="pt-PT"/>
        </w:rPr>
        <w:t>i</w:t>
      </w:r>
      <w:r w:rsidRPr="00FC1EB8">
        <w:rPr>
          <w:rFonts w:ascii="Arial" w:eastAsia="Arial" w:hAnsi="Arial" w:cs="Arial"/>
          <w:spacing w:val="-3"/>
          <w:sz w:val="22"/>
          <w:szCs w:val="22"/>
          <w:lang w:val="pt-PT"/>
        </w:rPr>
        <w:t>n</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erese</w:t>
      </w:r>
      <w:r w:rsidRPr="00FC1EB8">
        <w:rPr>
          <w:rFonts w:ascii="Arial" w:eastAsia="Arial" w:hAnsi="Arial" w:cs="Arial"/>
          <w:spacing w:val="-1"/>
          <w:sz w:val="22"/>
          <w:szCs w:val="22"/>
          <w:lang w:val="pt-PT"/>
        </w:rPr>
        <w:t xml:space="preserve"> </w:t>
      </w:r>
      <w:r w:rsidRPr="00FC1EB8">
        <w:rPr>
          <w:rFonts w:ascii="Arial" w:eastAsia="Arial" w:hAnsi="Arial" w:cs="Arial"/>
          <w:spacing w:val="-2"/>
          <w:sz w:val="22"/>
          <w:szCs w:val="22"/>
          <w:lang w:val="pt-PT"/>
        </w:rPr>
        <w:t>c</w:t>
      </w:r>
      <w:r w:rsidRPr="00FC1EB8">
        <w:rPr>
          <w:rFonts w:ascii="Arial" w:eastAsia="Arial" w:hAnsi="Arial" w:cs="Arial"/>
          <w:sz w:val="22"/>
          <w:szCs w:val="22"/>
          <w:lang w:val="pt-PT"/>
        </w:rPr>
        <w:t>u au</w:t>
      </w:r>
      <w:r w:rsidRPr="00FC1EB8">
        <w:rPr>
          <w:rFonts w:ascii="Arial" w:eastAsia="Arial" w:hAnsi="Arial" w:cs="Arial"/>
          <w:spacing w:val="1"/>
          <w:sz w:val="22"/>
          <w:szCs w:val="22"/>
          <w:lang w:val="pt-PT"/>
        </w:rPr>
        <w:t>t</w:t>
      </w:r>
      <w:r w:rsidRPr="00FC1EB8">
        <w:rPr>
          <w:rFonts w:ascii="Arial" w:eastAsia="Arial" w:hAnsi="Arial" w:cs="Arial"/>
          <w:spacing w:val="-3"/>
          <w:sz w:val="22"/>
          <w:szCs w:val="22"/>
          <w:lang w:val="pt-PT"/>
        </w:rPr>
        <w:t>o</w:t>
      </w:r>
      <w:r w:rsidRPr="00FC1EB8">
        <w:rPr>
          <w:rFonts w:ascii="Arial" w:eastAsia="Arial" w:hAnsi="Arial" w:cs="Arial"/>
          <w:spacing w:val="1"/>
          <w:sz w:val="22"/>
          <w:szCs w:val="22"/>
          <w:lang w:val="pt-PT"/>
        </w:rPr>
        <w:t>r</w:t>
      </w:r>
      <w:r w:rsidRPr="00FC1EB8">
        <w:rPr>
          <w:rFonts w:ascii="Arial" w:eastAsia="Arial" w:hAnsi="Arial" w:cs="Arial"/>
          <w:spacing w:val="-1"/>
          <w:sz w:val="22"/>
          <w:szCs w:val="22"/>
          <w:lang w:val="pt-PT"/>
        </w:rPr>
        <w:t>i</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atea</w:t>
      </w:r>
      <w:r w:rsidRPr="00FC1EB8">
        <w:rPr>
          <w:rFonts w:ascii="Arial" w:eastAsia="Arial" w:hAnsi="Arial" w:cs="Arial"/>
          <w:spacing w:val="-1"/>
          <w:sz w:val="22"/>
          <w:szCs w:val="22"/>
          <w:lang w:val="pt-PT"/>
        </w:rPr>
        <w:t xml:space="preserve"> </w:t>
      </w:r>
      <w:r w:rsidRPr="00FC1EB8">
        <w:rPr>
          <w:rFonts w:ascii="Arial" w:eastAsia="Arial" w:hAnsi="Arial" w:cs="Arial"/>
          <w:sz w:val="22"/>
          <w:szCs w:val="22"/>
          <w:lang w:val="pt-PT"/>
        </w:rPr>
        <w:t>co</w:t>
      </w:r>
      <w:r w:rsidRPr="00FC1EB8">
        <w:rPr>
          <w:rFonts w:ascii="Arial" w:eastAsia="Arial" w:hAnsi="Arial" w:cs="Arial"/>
          <w:spacing w:val="-3"/>
          <w:sz w:val="22"/>
          <w:szCs w:val="22"/>
          <w:lang w:val="pt-PT"/>
        </w:rPr>
        <w:t>n</w:t>
      </w:r>
      <w:r w:rsidRPr="00FC1EB8">
        <w:rPr>
          <w:rFonts w:ascii="Arial" w:eastAsia="Arial" w:hAnsi="Arial" w:cs="Arial"/>
          <w:spacing w:val="1"/>
          <w:sz w:val="22"/>
          <w:szCs w:val="22"/>
          <w:lang w:val="pt-PT"/>
        </w:rPr>
        <w:t>tr</w:t>
      </w:r>
      <w:r w:rsidRPr="00FC1EB8">
        <w:rPr>
          <w:rFonts w:ascii="Arial" w:eastAsia="Arial" w:hAnsi="Arial" w:cs="Arial"/>
          <w:sz w:val="22"/>
          <w:szCs w:val="22"/>
          <w:lang w:val="pt-PT"/>
        </w:rPr>
        <w:t>a</w:t>
      </w:r>
      <w:r w:rsidRPr="00FC1EB8">
        <w:rPr>
          <w:rFonts w:ascii="Arial" w:eastAsia="Arial" w:hAnsi="Arial" w:cs="Arial"/>
          <w:spacing w:val="-3"/>
          <w:sz w:val="22"/>
          <w:szCs w:val="22"/>
          <w:lang w:val="pt-PT"/>
        </w:rPr>
        <w:t>c</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a</w:t>
      </w:r>
      <w:r w:rsidRPr="00FC1EB8">
        <w:rPr>
          <w:rFonts w:ascii="Arial" w:eastAsia="Arial" w:hAnsi="Arial" w:cs="Arial"/>
          <w:spacing w:val="-1"/>
          <w:sz w:val="22"/>
          <w:szCs w:val="22"/>
          <w:lang w:val="pt-PT"/>
        </w:rPr>
        <w:t>nt</w:t>
      </w:r>
      <w:r w:rsidRPr="00FC1EB8">
        <w:rPr>
          <w:rFonts w:ascii="Arial" w:eastAsia="Arial" w:hAnsi="Arial" w:cs="Arial"/>
          <w:sz w:val="22"/>
          <w:szCs w:val="22"/>
          <w:lang w:val="pt-PT"/>
        </w:rPr>
        <w:t>a.</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z w:val="22"/>
          <w:szCs w:val="22"/>
          <w:lang w:val="pt-PT"/>
        </w:rPr>
        <w:t>.</w:t>
      </w:r>
    </w:p>
    <w:p w14:paraId="7C76D43B" w14:textId="77777777" w:rsidR="0017755A" w:rsidRPr="00FC1EB8" w:rsidRDefault="00140DA9">
      <w:pPr>
        <w:spacing w:line="264" w:lineRule="auto"/>
        <w:ind w:left="400" w:right="121"/>
        <w:rPr>
          <w:rFonts w:ascii="Arial" w:eastAsia="Arial" w:hAnsi="Arial" w:cs="Arial"/>
          <w:sz w:val="22"/>
          <w:szCs w:val="22"/>
          <w:lang w:val="pt-PT"/>
        </w:rPr>
      </w:pPr>
      <w:r w:rsidRPr="00FC1EB8">
        <w:rPr>
          <w:rFonts w:ascii="Arial" w:eastAsia="Arial" w:hAnsi="Arial" w:cs="Arial"/>
          <w:sz w:val="22"/>
          <w:szCs w:val="22"/>
          <w:lang w:val="pt-PT"/>
        </w:rPr>
        <w:t>L</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s</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a</w:t>
      </w:r>
      <w:r w:rsidRPr="00FC1EB8">
        <w:rPr>
          <w:rFonts w:ascii="Arial" w:eastAsia="Arial" w:hAnsi="Arial" w:cs="Arial"/>
          <w:spacing w:val="15"/>
          <w:sz w:val="22"/>
          <w:szCs w:val="22"/>
          <w:lang w:val="pt-PT"/>
        </w:rPr>
        <w:t xml:space="preserve"> </w:t>
      </w:r>
      <w:r w:rsidRPr="00FC1EB8">
        <w:rPr>
          <w:rFonts w:ascii="Arial" w:eastAsia="Arial" w:hAnsi="Arial" w:cs="Arial"/>
          <w:sz w:val="22"/>
          <w:szCs w:val="22"/>
          <w:lang w:val="pt-PT"/>
        </w:rPr>
        <w:t>p</w:t>
      </w:r>
      <w:r w:rsidRPr="00FC1EB8">
        <w:rPr>
          <w:rFonts w:ascii="Arial" w:eastAsia="Arial" w:hAnsi="Arial" w:cs="Arial"/>
          <w:spacing w:val="-1"/>
          <w:sz w:val="22"/>
          <w:szCs w:val="22"/>
          <w:lang w:val="pt-PT"/>
        </w:rPr>
        <w:t>e</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so</w:t>
      </w:r>
      <w:r w:rsidRPr="00FC1EB8">
        <w:rPr>
          <w:rFonts w:ascii="Arial" w:eastAsia="Arial" w:hAnsi="Arial" w:cs="Arial"/>
          <w:spacing w:val="-1"/>
          <w:sz w:val="22"/>
          <w:szCs w:val="22"/>
          <w:lang w:val="pt-PT"/>
        </w:rPr>
        <w:t>a</w:t>
      </w:r>
      <w:r w:rsidRPr="00FC1EB8">
        <w:rPr>
          <w:rFonts w:ascii="Arial" w:eastAsia="Arial" w:hAnsi="Arial" w:cs="Arial"/>
          <w:sz w:val="22"/>
          <w:szCs w:val="22"/>
          <w:lang w:val="pt-PT"/>
        </w:rPr>
        <w:t>n</w:t>
      </w:r>
      <w:r w:rsidRPr="00FC1EB8">
        <w:rPr>
          <w:rFonts w:ascii="Arial" w:eastAsia="Arial" w:hAnsi="Arial" w:cs="Arial"/>
          <w:spacing w:val="-1"/>
          <w:sz w:val="22"/>
          <w:szCs w:val="22"/>
          <w:lang w:val="pt-PT"/>
        </w:rPr>
        <w:t>el</w:t>
      </w:r>
      <w:r w:rsidRPr="00FC1EB8">
        <w:rPr>
          <w:rFonts w:ascii="Arial" w:eastAsia="Arial" w:hAnsi="Arial" w:cs="Arial"/>
          <w:spacing w:val="-3"/>
          <w:sz w:val="22"/>
          <w:szCs w:val="22"/>
          <w:lang w:val="pt-PT"/>
        </w:rPr>
        <w:t>o</w:t>
      </w:r>
      <w:r w:rsidRPr="00FC1EB8">
        <w:rPr>
          <w:rFonts w:ascii="Arial" w:eastAsia="Arial" w:hAnsi="Arial" w:cs="Arial"/>
          <w:sz w:val="22"/>
          <w:szCs w:val="22"/>
          <w:lang w:val="pt-PT"/>
        </w:rPr>
        <w:t>r</w:t>
      </w:r>
      <w:r w:rsidRPr="00FC1EB8">
        <w:rPr>
          <w:rFonts w:ascii="Arial" w:eastAsia="Arial" w:hAnsi="Arial" w:cs="Arial"/>
          <w:spacing w:val="16"/>
          <w:sz w:val="22"/>
          <w:szCs w:val="22"/>
          <w:lang w:val="pt-PT"/>
        </w:rPr>
        <w:t xml:space="preserve"> </w:t>
      </w:r>
      <w:r w:rsidRPr="00FC1EB8">
        <w:rPr>
          <w:rFonts w:ascii="Arial" w:eastAsia="Arial" w:hAnsi="Arial" w:cs="Arial"/>
          <w:sz w:val="22"/>
          <w:szCs w:val="22"/>
          <w:lang w:val="pt-PT"/>
        </w:rPr>
        <w:t>ce</w:t>
      </w:r>
      <w:r w:rsidRPr="00FC1EB8">
        <w:rPr>
          <w:rFonts w:ascii="Arial" w:eastAsia="Arial" w:hAnsi="Arial" w:cs="Arial"/>
          <w:spacing w:val="15"/>
          <w:sz w:val="22"/>
          <w:szCs w:val="22"/>
          <w:lang w:val="pt-PT"/>
        </w:rPr>
        <w:t xml:space="preserve"> </w:t>
      </w:r>
      <w:r w:rsidRPr="00FC1EB8">
        <w:rPr>
          <w:rFonts w:ascii="Arial" w:eastAsia="Arial" w:hAnsi="Arial" w:cs="Arial"/>
          <w:spacing w:val="-3"/>
          <w:sz w:val="22"/>
          <w:szCs w:val="22"/>
          <w:lang w:val="pt-PT"/>
        </w:rPr>
        <w:t>d</w:t>
      </w:r>
      <w:r w:rsidRPr="00FC1EB8">
        <w:rPr>
          <w:rFonts w:ascii="Arial" w:eastAsia="Arial" w:hAnsi="Arial" w:cs="Arial"/>
          <w:sz w:val="22"/>
          <w:szCs w:val="22"/>
          <w:lang w:val="pt-PT"/>
        </w:rPr>
        <w:t>et</w:t>
      </w:r>
      <w:r w:rsidRPr="00FC1EB8">
        <w:rPr>
          <w:rFonts w:ascii="Arial" w:eastAsia="Arial" w:hAnsi="Arial" w:cs="Arial"/>
          <w:spacing w:val="-3"/>
          <w:sz w:val="22"/>
          <w:szCs w:val="22"/>
          <w:lang w:val="pt-PT"/>
        </w:rPr>
        <w:t>i</w:t>
      </w:r>
      <w:r w:rsidRPr="00FC1EB8">
        <w:rPr>
          <w:rFonts w:ascii="Arial" w:eastAsia="Arial" w:hAnsi="Arial" w:cs="Arial"/>
          <w:sz w:val="22"/>
          <w:szCs w:val="22"/>
          <w:lang w:val="pt-PT"/>
        </w:rPr>
        <w:t>n</w:t>
      </w:r>
      <w:r w:rsidRPr="00FC1EB8">
        <w:rPr>
          <w:rFonts w:ascii="Arial" w:eastAsia="Arial" w:hAnsi="Arial" w:cs="Arial"/>
          <w:spacing w:val="13"/>
          <w:sz w:val="22"/>
          <w:szCs w:val="22"/>
          <w:lang w:val="pt-PT"/>
        </w:rPr>
        <w:t xml:space="preserve"> </w:t>
      </w:r>
      <w:r w:rsidRPr="00FC1EB8">
        <w:rPr>
          <w:rFonts w:ascii="Arial" w:eastAsia="Arial" w:hAnsi="Arial" w:cs="Arial"/>
          <w:spacing w:val="3"/>
          <w:sz w:val="22"/>
          <w:szCs w:val="22"/>
          <w:lang w:val="pt-PT"/>
        </w:rPr>
        <w:t>f</w:t>
      </w:r>
      <w:r w:rsidRPr="00FC1EB8">
        <w:rPr>
          <w:rFonts w:ascii="Arial" w:eastAsia="Arial" w:hAnsi="Arial" w:cs="Arial"/>
          <w:sz w:val="22"/>
          <w:szCs w:val="22"/>
          <w:lang w:val="pt-PT"/>
        </w:rPr>
        <w:t>u</w:t>
      </w:r>
      <w:r w:rsidRPr="00FC1EB8">
        <w:rPr>
          <w:rFonts w:ascii="Arial" w:eastAsia="Arial" w:hAnsi="Arial" w:cs="Arial"/>
          <w:spacing w:val="-1"/>
          <w:sz w:val="22"/>
          <w:szCs w:val="22"/>
          <w:lang w:val="pt-PT"/>
        </w:rPr>
        <w:t>n</w:t>
      </w:r>
      <w:r w:rsidRPr="00FC1EB8">
        <w:rPr>
          <w:rFonts w:ascii="Arial" w:eastAsia="Arial" w:hAnsi="Arial" w:cs="Arial"/>
          <w:spacing w:val="-2"/>
          <w:sz w:val="22"/>
          <w:szCs w:val="22"/>
          <w:lang w:val="pt-PT"/>
        </w:rPr>
        <w:t>c</w:t>
      </w:r>
      <w:r w:rsidRPr="00FC1EB8">
        <w:rPr>
          <w:rFonts w:ascii="Arial" w:eastAsia="Arial" w:hAnsi="Arial" w:cs="Arial"/>
          <w:spacing w:val="1"/>
          <w:sz w:val="22"/>
          <w:szCs w:val="22"/>
          <w:lang w:val="pt-PT"/>
        </w:rPr>
        <w:t>t</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i</w:t>
      </w:r>
      <w:r w:rsidRPr="00FC1EB8">
        <w:rPr>
          <w:rFonts w:ascii="Arial" w:eastAsia="Arial" w:hAnsi="Arial" w:cs="Arial"/>
          <w:spacing w:val="15"/>
          <w:sz w:val="22"/>
          <w:szCs w:val="22"/>
          <w:lang w:val="pt-PT"/>
        </w:rPr>
        <w:t xml:space="preserve"> </w:t>
      </w:r>
      <w:r w:rsidRPr="00FC1EB8">
        <w:rPr>
          <w:rFonts w:ascii="Arial" w:eastAsia="Arial" w:hAnsi="Arial" w:cs="Arial"/>
          <w:sz w:val="22"/>
          <w:szCs w:val="22"/>
          <w:lang w:val="pt-PT"/>
        </w:rPr>
        <w:t>de</w:t>
      </w:r>
      <w:r w:rsidRPr="00FC1EB8">
        <w:rPr>
          <w:rFonts w:ascii="Arial" w:eastAsia="Arial" w:hAnsi="Arial" w:cs="Arial"/>
          <w:spacing w:val="15"/>
          <w:sz w:val="22"/>
          <w:szCs w:val="22"/>
          <w:lang w:val="pt-PT"/>
        </w:rPr>
        <w:t xml:space="preserve"> </w:t>
      </w:r>
      <w:r w:rsidRPr="00FC1EB8">
        <w:rPr>
          <w:rFonts w:ascii="Arial" w:eastAsia="Arial" w:hAnsi="Arial" w:cs="Arial"/>
          <w:sz w:val="22"/>
          <w:szCs w:val="22"/>
          <w:lang w:val="pt-PT"/>
        </w:rPr>
        <w:t>d</w:t>
      </w:r>
      <w:r w:rsidRPr="00FC1EB8">
        <w:rPr>
          <w:rFonts w:ascii="Arial" w:eastAsia="Arial" w:hAnsi="Arial" w:cs="Arial"/>
          <w:spacing w:val="-1"/>
          <w:sz w:val="22"/>
          <w:szCs w:val="22"/>
          <w:lang w:val="pt-PT"/>
        </w:rPr>
        <w:t>e</w:t>
      </w:r>
      <w:r w:rsidRPr="00FC1EB8">
        <w:rPr>
          <w:rFonts w:ascii="Arial" w:eastAsia="Arial" w:hAnsi="Arial" w:cs="Arial"/>
          <w:sz w:val="22"/>
          <w:szCs w:val="22"/>
          <w:lang w:val="pt-PT"/>
        </w:rPr>
        <w:t>c</w:t>
      </w:r>
      <w:r w:rsidRPr="00FC1EB8">
        <w:rPr>
          <w:rFonts w:ascii="Arial" w:eastAsia="Arial" w:hAnsi="Arial" w:cs="Arial"/>
          <w:spacing w:val="-1"/>
          <w:sz w:val="22"/>
          <w:szCs w:val="22"/>
          <w:lang w:val="pt-PT"/>
        </w:rPr>
        <w:t>i</w:t>
      </w:r>
      <w:r w:rsidRPr="00FC1EB8">
        <w:rPr>
          <w:rFonts w:ascii="Arial" w:eastAsia="Arial" w:hAnsi="Arial" w:cs="Arial"/>
          <w:spacing w:val="-2"/>
          <w:sz w:val="22"/>
          <w:szCs w:val="22"/>
          <w:lang w:val="pt-PT"/>
        </w:rPr>
        <w:t>z</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e</w:t>
      </w:r>
      <w:r w:rsidRPr="00FC1EB8">
        <w:rPr>
          <w:rFonts w:ascii="Arial" w:eastAsia="Arial" w:hAnsi="Arial" w:cs="Arial"/>
          <w:spacing w:val="18"/>
          <w:sz w:val="22"/>
          <w:szCs w:val="22"/>
          <w:lang w:val="pt-PT"/>
        </w:rPr>
        <w:t xml:space="preserve"> </w:t>
      </w:r>
      <w:r w:rsidRPr="00FC1EB8">
        <w:rPr>
          <w:rFonts w:ascii="Arial" w:eastAsia="Arial" w:hAnsi="Arial" w:cs="Arial"/>
          <w:spacing w:val="-4"/>
          <w:sz w:val="22"/>
          <w:szCs w:val="22"/>
          <w:lang w:val="pt-PT"/>
        </w:rPr>
        <w:t>î</w:t>
      </w:r>
      <w:r w:rsidRPr="00FC1EB8">
        <w:rPr>
          <w:rFonts w:ascii="Arial" w:eastAsia="Arial" w:hAnsi="Arial" w:cs="Arial"/>
          <w:sz w:val="22"/>
          <w:szCs w:val="22"/>
          <w:lang w:val="pt-PT"/>
        </w:rPr>
        <w:t>n</w:t>
      </w:r>
      <w:r w:rsidRPr="00FC1EB8">
        <w:rPr>
          <w:rFonts w:ascii="Arial" w:eastAsia="Arial" w:hAnsi="Arial" w:cs="Arial"/>
          <w:spacing w:val="15"/>
          <w:sz w:val="22"/>
          <w:szCs w:val="22"/>
          <w:lang w:val="pt-PT"/>
        </w:rPr>
        <w:t xml:space="preserve"> </w:t>
      </w:r>
      <w:r w:rsidRPr="00FC1EB8">
        <w:rPr>
          <w:rFonts w:ascii="Arial" w:eastAsia="Arial" w:hAnsi="Arial" w:cs="Arial"/>
          <w:sz w:val="22"/>
          <w:szCs w:val="22"/>
          <w:lang w:val="pt-PT"/>
        </w:rPr>
        <w:t>ca</w:t>
      </w:r>
      <w:r w:rsidRPr="00FC1EB8">
        <w:rPr>
          <w:rFonts w:ascii="Arial" w:eastAsia="Arial" w:hAnsi="Arial" w:cs="Arial"/>
          <w:spacing w:val="-1"/>
          <w:sz w:val="22"/>
          <w:szCs w:val="22"/>
          <w:lang w:val="pt-PT"/>
        </w:rPr>
        <w:t>d</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ul</w:t>
      </w:r>
      <w:r w:rsidRPr="00FC1EB8">
        <w:rPr>
          <w:rFonts w:ascii="Arial" w:eastAsia="Arial" w:hAnsi="Arial" w:cs="Arial"/>
          <w:spacing w:val="14"/>
          <w:sz w:val="22"/>
          <w:szCs w:val="22"/>
          <w:lang w:val="pt-PT"/>
        </w:rPr>
        <w:t xml:space="preserve"> </w:t>
      </w:r>
      <w:r w:rsidRPr="00FC1EB8">
        <w:rPr>
          <w:rFonts w:ascii="Arial" w:eastAsia="Arial" w:hAnsi="Arial" w:cs="Arial"/>
          <w:spacing w:val="-1"/>
          <w:sz w:val="22"/>
          <w:szCs w:val="22"/>
          <w:lang w:val="pt-PT"/>
        </w:rPr>
        <w:t>A</w:t>
      </w:r>
      <w:r w:rsidRPr="00FC1EB8">
        <w:rPr>
          <w:rFonts w:ascii="Arial" w:eastAsia="Arial" w:hAnsi="Arial" w:cs="Arial"/>
          <w:sz w:val="22"/>
          <w:szCs w:val="22"/>
          <w:lang w:val="pt-PT"/>
        </w:rPr>
        <w:t>C</w:t>
      </w:r>
      <w:r w:rsidRPr="00FC1EB8">
        <w:rPr>
          <w:rFonts w:ascii="Arial" w:eastAsia="Arial" w:hAnsi="Arial" w:cs="Arial"/>
          <w:spacing w:val="15"/>
          <w:sz w:val="22"/>
          <w:szCs w:val="22"/>
          <w:lang w:val="pt-PT"/>
        </w:rPr>
        <w:t xml:space="preserve"> </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nc</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us</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v</w:t>
      </w:r>
      <w:r w:rsidRPr="00FC1EB8">
        <w:rPr>
          <w:rFonts w:ascii="Arial" w:eastAsia="Arial" w:hAnsi="Arial" w:cs="Arial"/>
          <w:spacing w:val="16"/>
          <w:sz w:val="22"/>
          <w:szCs w:val="22"/>
          <w:lang w:val="pt-PT"/>
        </w:rPr>
        <w:t xml:space="preserve"> </w:t>
      </w:r>
      <w:r w:rsidRPr="00FC1EB8">
        <w:rPr>
          <w:rFonts w:ascii="Arial" w:eastAsia="Arial" w:hAnsi="Arial" w:cs="Arial"/>
          <w:spacing w:val="-4"/>
          <w:sz w:val="22"/>
          <w:szCs w:val="22"/>
          <w:lang w:val="pt-PT"/>
        </w:rPr>
        <w:t>î</w:t>
      </w:r>
      <w:r w:rsidRPr="00FC1EB8">
        <w:rPr>
          <w:rFonts w:ascii="Arial" w:eastAsia="Arial" w:hAnsi="Arial" w:cs="Arial"/>
          <w:sz w:val="22"/>
          <w:szCs w:val="22"/>
          <w:lang w:val="pt-PT"/>
        </w:rPr>
        <w:t>n</w:t>
      </w:r>
      <w:r w:rsidRPr="00FC1EB8">
        <w:rPr>
          <w:rFonts w:ascii="Arial" w:eastAsia="Arial" w:hAnsi="Arial" w:cs="Arial"/>
          <w:spacing w:val="15"/>
          <w:sz w:val="22"/>
          <w:szCs w:val="22"/>
          <w:lang w:val="pt-PT"/>
        </w:rPr>
        <w:t xml:space="preserve"> </w:t>
      </w:r>
      <w:r w:rsidRPr="00FC1EB8">
        <w:rPr>
          <w:rFonts w:ascii="Arial" w:eastAsia="Arial" w:hAnsi="Arial" w:cs="Arial"/>
          <w:sz w:val="22"/>
          <w:szCs w:val="22"/>
          <w:lang w:val="pt-PT"/>
        </w:rPr>
        <w:t>ce</w:t>
      </w:r>
      <w:r w:rsidRPr="00FC1EB8">
        <w:rPr>
          <w:rFonts w:ascii="Arial" w:eastAsia="Arial" w:hAnsi="Arial" w:cs="Arial"/>
          <w:spacing w:val="-1"/>
          <w:sz w:val="22"/>
          <w:szCs w:val="22"/>
          <w:lang w:val="pt-PT"/>
        </w:rPr>
        <w:t>e</w:t>
      </w:r>
      <w:r w:rsidRPr="00FC1EB8">
        <w:rPr>
          <w:rFonts w:ascii="Arial" w:eastAsia="Arial" w:hAnsi="Arial" w:cs="Arial"/>
          <w:sz w:val="22"/>
          <w:szCs w:val="22"/>
          <w:lang w:val="pt-PT"/>
        </w:rPr>
        <w:t>a</w:t>
      </w:r>
      <w:r w:rsidRPr="00FC1EB8">
        <w:rPr>
          <w:rFonts w:ascii="Arial" w:eastAsia="Arial" w:hAnsi="Arial" w:cs="Arial"/>
          <w:spacing w:val="15"/>
          <w:sz w:val="22"/>
          <w:szCs w:val="22"/>
          <w:lang w:val="pt-PT"/>
        </w:rPr>
        <w:t xml:space="preserve"> </w:t>
      </w:r>
      <w:r w:rsidRPr="00FC1EB8">
        <w:rPr>
          <w:rFonts w:ascii="Arial" w:eastAsia="Arial" w:hAnsi="Arial" w:cs="Arial"/>
          <w:sz w:val="22"/>
          <w:szCs w:val="22"/>
          <w:lang w:val="pt-PT"/>
        </w:rPr>
        <w:t>ce</w:t>
      </w:r>
      <w:r w:rsidRPr="00FC1EB8">
        <w:rPr>
          <w:rFonts w:ascii="Arial" w:eastAsia="Arial" w:hAnsi="Arial" w:cs="Arial"/>
          <w:spacing w:val="15"/>
          <w:sz w:val="22"/>
          <w:szCs w:val="22"/>
          <w:lang w:val="pt-PT"/>
        </w:rPr>
        <w:t xml:space="preserve"> </w:t>
      </w:r>
      <w:r w:rsidRPr="00FC1EB8">
        <w:rPr>
          <w:rFonts w:ascii="Arial" w:eastAsia="Arial" w:hAnsi="Arial" w:cs="Arial"/>
          <w:sz w:val="22"/>
          <w:szCs w:val="22"/>
          <w:lang w:val="pt-PT"/>
        </w:rPr>
        <w:t>pri</w:t>
      </w:r>
      <w:r w:rsidRPr="00FC1EB8">
        <w:rPr>
          <w:rFonts w:ascii="Arial" w:eastAsia="Arial" w:hAnsi="Arial" w:cs="Arial"/>
          <w:spacing w:val="-3"/>
          <w:sz w:val="22"/>
          <w:szCs w:val="22"/>
          <w:lang w:val="pt-PT"/>
        </w:rPr>
        <w:t>v</w:t>
      </w:r>
      <w:r w:rsidRPr="00FC1EB8">
        <w:rPr>
          <w:rFonts w:ascii="Arial" w:eastAsia="Arial" w:hAnsi="Arial" w:cs="Arial"/>
          <w:sz w:val="22"/>
          <w:szCs w:val="22"/>
          <w:lang w:val="pt-PT"/>
        </w:rPr>
        <w:t>este</w:t>
      </w:r>
      <w:r w:rsidRPr="00FC1EB8">
        <w:rPr>
          <w:rFonts w:ascii="Arial" w:eastAsia="Arial" w:hAnsi="Arial" w:cs="Arial"/>
          <w:spacing w:val="16"/>
          <w:sz w:val="22"/>
          <w:szCs w:val="22"/>
          <w:lang w:val="pt-PT"/>
        </w:rPr>
        <w:t xml:space="preserve"> </w:t>
      </w:r>
      <w:r w:rsidRPr="00FC1EB8">
        <w:rPr>
          <w:rFonts w:ascii="Arial" w:eastAsia="Arial" w:hAnsi="Arial" w:cs="Arial"/>
          <w:spacing w:val="-3"/>
          <w:sz w:val="22"/>
          <w:szCs w:val="22"/>
          <w:lang w:val="pt-PT"/>
        </w:rPr>
        <w:t>o</w:t>
      </w:r>
      <w:r w:rsidRPr="00FC1EB8">
        <w:rPr>
          <w:rFonts w:ascii="Arial" w:eastAsia="Arial" w:hAnsi="Arial" w:cs="Arial"/>
          <w:spacing w:val="6"/>
          <w:sz w:val="22"/>
          <w:szCs w:val="22"/>
          <w:lang w:val="pt-PT"/>
        </w:rPr>
        <w:t>r</w:t>
      </w:r>
      <w:r w:rsidRPr="00FC1EB8">
        <w:rPr>
          <w:rFonts w:ascii="Arial" w:eastAsia="Arial" w:hAnsi="Arial" w:cs="Arial"/>
          <w:spacing w:val="2"/>
          <w:sz w:val="22"/>
          <w:szCs w:val="22"/>
          <w:lang w:val="pt-PT"/>
        </w:rPr>
        <w:t>g</w:t>
      </w:r>
      <w:r w:rsidRPr="00FC1EB8">
        <w:rPr>
          <w:rFonts w:ascii="Arial" w:eastAsia="Arial" w:hAnsi="Arial" w:cs="Arial"/>
          <w:sz w:val="22"/>
          <w:szCs w:val="22"/>
          <w:lang w:val="pt-PT"/>
        </w:rPr>
        <w:t>a</w:t>
      </w:r>
      <w:r w:rsidRPr="00FC1EB8">
        <w:rPr>
          <w:rFonts w:ascii="Arial" w:eastAsia="Arial" w:hAnsi="Arial" w:cs="Arial"/>
          <w:spacing w:val="-1"/>
          <w:sz w:val="22"/>
          <w:szCs w:val="22"/>
          <w:lang w:val="pt-PT"/>
        </w:rPr>
        <w:t>ni</w:t>
      </w:r>
      <w:r w:rsidRPr="00FC1EB8">
        <w:rPr>
          <w:rFonts w:ascii="Arial" w:eastAsia="Arial" w:hAnsi="Arial" w:cs="Arial"/>
          <w:spacing w:val="-2"/>
          <w:sz w:val="22"/>
          <w:szCs w:val="22"/>
          <w:lang w:val="pt-PT"/>
        </w:rPr>
        <w:t>z</w:t>
      </w:r>
      <w:r w:rsidRPr="00FC1EB8">
        <w:rPr>
          <w:rFonts w:ascii="Arial" w:eastAsia="Arial" w:hAnsi="Arial" w:cs="Arial"/>
          <w:sz w:val="22"/>
          <w:szCs w:val="22"/>
          <w:lang w:val="pt-PT"/>
        </w:rPr>
        <w:t>area, d</w:t>
      </w:r>
      <w:r w:rsidRPr="00FC1EB8">
        <w:rPr>
          <w:rFonts w:ascii="Arial" w:eastAsia="Arial" w:hAnsi="Arial" w:cs="Arial"/>
          <w:spacing w:val="-1"/>
          <w:sz w:val="22"/>
          <w:szCs w:val="22"/>
          <w:lang w:val="pt-PT"/>
        </w:rPr>
        <w:t>e</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u</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area</w:t>
      </w:r>
      <w:r w:rsidRPr="00FC1EB8">
        <w:rPr>
          <w:rFonts w:ascii="Arial" w:eastAsia="Arial" w:hAnsi="Arial" w:cs="Arial"/>
          <w:spacing w:val="1"/>
          <w:sz w:val="22"/>
          <w:szCs w:val="22"/>
          <w:lang w:val="pt-PT"/>
        </w:rPr>
        <w:t xml:space="preserve"> </w:t>
      </w:r>
      <w:r w:rsidRPr="00FC1EB8">
        <w:rPr>
          <w:rFonts w:ascii="Arial" w:eastAsia="Arial" w:hAnsi="Arial" w:cs="Arial"/>
          <w:sz w:val="22"/>
          <w:szCs w:val="22"/>
          <w:lang w:val="pt-PT"/>
        </w:rPr>
        <w:t>si</w:t>
      </w:r>
      <w:r w:rsidRPr="00FC1EB8">
        <w:rPr>
          <w:rFonts w:ascii="Arial" w:eastAsia="Arial" w:hAnsi="Arial" w:cs="Arial"/>
          <w:spacing w:val="-4"/>
          <w:sz w:val="22"/>
          <w:szCs w:val="22"/>
          <w:lang w:val="pt-PT"/>
        </w:rPr>
        <w:t xml:space="preserve"> </w:t>
      </w:r>
      <w:r w:rsidRPr="00FC1EB8">
        <w:rPr>
          <w:rFonts w:ascii="Arial" w:eastAsia="Arial" w:hAnsi="Arial" w:cs="Arial"/>
          <w:spacing w:val="3"/>
          <w:sz w:val="22"/>
          <w:szCs w:val="22"/>
          <w:lang w:val="pt-PT"/>
        </w:rPr>
        <w:t>f</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n</w:t>
      </w:r>
      <w:r w:rsidRPr="00FC1EB8">
        <w:rPr>
          <w:rFonts w:ascii="Arial" w:eastAsia="Arial" w:hAnsi="Arial" w:cs="Arial"/>
          <w:spacing w:val="-1"/>
          <w:sz w:val="22"/>
          <w:szCs w:val="22"/>
          <w:lang w:val="pt-PT"/>
        </w:rPr>
        <w:t>ali</w:t>
      </w:r>
      <w:r w:rsidRPr="00FC1EB8">
        <w:rPr>
          <w:rFonts w:ascii="Arial" w:eastAsia="Arial" w:hAnsi="Arial" w:cs="Arial"/>
          <w:spacing w:val="-2"/>
          <w:sz w:val="22"/>
          <w:szCs w:val="22"/>
          <w:lang w:val="pt-PT"/>
        </w:rPr>
        <w:t>z</w:t>
      </w:r>
      <w:r w:rsidRPr="00FC1EB8">
        <w:rPr>
          <w:rFonts w:ascii="Arial" w:eastAsia="Arial" w:hAnsi="Arial" w:cs="Arial"/>
          <w:sz w:val="22"/>
          <w:szCs w:val="22"/>
          <w:lang w:val="pt-PT"/>
        </w:rPr>
        <w:t>area</w:t>
      </w:r>
      <w:r w:rsidRPr="00FC1EB8">
        <w:rPr>
          <w:rFonts w:ascii="Arial" w:eastAsia="Arial" w:hAnsi="Arial" w:cs="Arial"/>
          <w:spacing w:val="1"/>
          <w:sz w:val="22"/>
          <w:szCs w:val="22"/>
          <w:lang w:val="pt-PT"/>
        </w:rPr>
        <w:t xml:space="preserve"> </w:t>
      </w:r>
      <w:r w:rsidRPr="00FC1EB8">
        <w:rPr>
          <w:rFonts w:ascii="Arial" w:eastAsia="Arial" w:hAnsi="Arial" w:cs="Arial"/>
          <w:sz w:val="22"/>
          <w:szCs w:val="22"/>
          <w:lang w:val="pt-PT"/>
        </w:rPr>
        <w:t>ac</w:t>
      </w:r>
      <w:r w:rsidRPr="00FC1EB8">
        <w:rPr>
          <w:rFonts w:ascii="Arial" w:eastAsia="Arial" w:hAnsi="Arial" w:cs="Arial"/>
          <w:spacing w:val="-1"/>
          <w:sz w:val="22"/>
          <w:szCs w:val="22"/>
          <w:lang w:val="pt-PT"/>
        </w:rPr>
        <w:t>e</w:t>
      </w:r>
      <w:r w:rsidRPr="00FC1EB8">
        <w:rPr>
          <w:rFonts w:ascii="Arial" w:eastAsia="Arial" w:hAnsi="Arial" w:cs="Arial"/>
          <w:sz w:val="22"/>
          <w:szCs w:val="22"/>
          <w:lang w:val="pt-PT"/>
        </w:rPr>
        <w:t>s</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 xml:space="preserve">ei </w:t>
      </w:r>
      <w:r w:rsidRPr="00FC1EB8">
        <w:rPr>
          <w:rFonts w:ascii="Arial" w:eastAsia="Arial" w:hAnsi="Arial" w:cs="Arial"/>
          <w:spacing w:val="-3"/>
          <w:sz w:val="22"/>
          <w:szCs w:val="22"/>
          <w:lang w:val="pt-PT"/>
        </w:rPr>
        <w:t>p</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oc</w:t>
      </w:r>
      <w:r w:rsidRPr="00FC1EB8">
        <w:rPr>
          <w:rFonts w:ascii="Arial" w:eastAsia="Arial" w:hAnsi="Arial" w:cs="Arial"/>
          <w:spacing w:val="-1"/>
          <w:sz w:val="22"/>
          <w:szCs w:val="22"/>
          <w:lang w:val="pt-PT"/>
        </w:rPr>
        <w:t>e</w:t>
      </w:r>
      <w:r w:rsidRPr="00FC1EB8">
        <w:rPr>
          <w:rFonts w:ascii="Arial" w:eastAsia="Arial" w:hAnsi="Arial" w:cs="Arial"/>
          <w:sz w:val="22"/>
          <w:szCs w:val="22"/>
          <w:lang w:val="pt-PT"/>
        </w:rPr>
        <w:t>d</w:t>
      </w:r>
      <w:r w:rsidRPr="00FC1EB8">
        <w:rPr>
          <w:rFonts w:ascii="Arial" w:eastAsia="Arial" w:hAnsi="Arial" w:cs="Arial"/>
          <w:spacing w:val="-1"/>
          <w:sz w:val="22"/>
          <w:szCs w:val="22"/>
          <w:lang w:val="pt-PT"/>
        </w:rPr>
        <w:t>u</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i de</w:t>
      </w:r>
      <w:r w:rsidRPr="00FC1EB8">
        <w:rPr>
          <w:rFonts w:ascii="Arial" w:eastAsia="Arial" w:hAnsi="Arial" w:cs="Arial"/>
          <w:spacing w:val="-2"/>
          <w:sz w:val="22"/>
          <w:szCs w:val="22"/>
          <w:lang w:val="pt-PT"/>
        </w:rPr>
        <w:t xml:space="preserve"> </w:t>
      </w:r>
      <w:r w:rsidRPr="00FC1EB8">
        <w:rPr>
          <w:rFonts w:ascii="Arial" w:eastAsia="Arial" w:hAnsi="Arial" w:cs="Arial"/>
          <w:spacing w:val="-3"/>
          <w:sz w:val="22"/>
          <w:szCs w:val="22"/>
          <w:lang w:val="pt-PT"/>
        </w:rPr>
        <w:t>a</w:t>
      </w:r>
      <w:r w:rsidRPr="00FC1EB8">
        <w:rPr>
          <w:rFonts w:ascii="Arial" w:eastAsia="Arial" w:hAnsi="Arial" w:cs="Arial"/>
          <w:spacing w:val="1"/>
          <w:sz w:val="22"/>
          <w:szCs w:val="22"/>
          <w:lang w:val="pt-PT"/>
        </w:rPr>
        <w:t>tr</w:t>
      </w:r>
      <w:r w:rsidRPr="00FC1EB8">
        <w:rPr>
          <w:rFonts w:ascii="Arial" w:eastAsia="Arial" w:hAnsi="Arial" w:cs="Arial"/>
          <w:spacing w:val="-1"/>
          <w:sz w:val="22"/>
          <w:szCs w:val="22"/>
          <w:lang w:val="pt-PT"/>
        </w:rPr>
        <w:t>i</w:t>
      </w:r>
      <w:r w:rsidRPr="00FC1EB8">
        <w:rPr>
          <w:rFonts w:ascii="Arial" w:eastAsia="Arial" w:hAnsi="Arial" w:cs="Arial"/>
          <w:spacing w:val="-3"/>
          <w:sz w:val="22"/>
          <w:szCs w:val="22"/>
          <w:lang w:val="pt-PT"/>
        </w:rPr>
        <w:t>b</w:t>
      </w:r>
      <w:r w:rsidRPr="00FC1EB8">
        <w:rPr>
          <w:rFonts w:ascii="Arial" w:eastAsia="Arial" w:hAnsi="Arial" w:cs="Arial"/>
          <w:sz w:val="22"/>
          <w:szCs w:val="22"/>
          <w:lang w:val="pt-PT"/>
        </w:rPr>
        <w:t>u</w:t>
      </w:r>
      <w:r w:rsidRPr="00FC1EB8">
        <w:rPr>
          <w:rFonts w:ascii="Arial" w:eastAsia="Arial" w:hAnsi="Arial" w:cs="Arial"/>
          <w:spacing w:val="-1"/>
          <w:sz w:val="22"/>
          <w:szCs w:val="22"/>
          <w:lang w:val="pt-PT"/>
        </w:rPr>
        <w:t>i</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e):</w:t>
      </w:r>
    </w:p>
    <w:p w14:paraId="4CB571A8" w14:textId="3ADC71E6" w:rsidR="0017755A" w:rsidRPr="00A86DFB" w:rsidRDefault="009424CD" w:rsidP="006910DC">
      <w:pPr>
        <w:spacing w:before="1" w:line="264" w:lineRule="auto"/>
        <w:ind w:left="400" w:right="119"/>
        <w:jc w:val="both"/>
        <w:rPr>
          <w:rFonts w:ascii="Arial" w:eastAsia="Arial" w:hAnsi="Arial" w:cs="Arial"/>
          <w:sz w:val="22"/>
          <w:szCs w:val="22"/>
          <w:lang w:val="pt-PT"/>
        </w:rPr>
      </w:pPr>
      <w:r w:rsidRPr="00A86DFB">
        <w:rPr>
          <w:rFonts w:ascii="Arial" w:eastAsia="Arial" w:hAnsi="Arial" w:cs="Arial"/>
          <w:spacing w:val="1"/>
          <w:sz w:val="22"/>
          <w:szCs w:val="22"/>
          <w:lang w:val="pt-PT"/>
        </w:rPr>
        <w:t>Gheorghe TUDORAȘCU</w:t>
      </w:r>
      <w:r w:rsidRPr="00A86DFB">
        <w:rPr>
          <w:rFonts w:ascii="Arial" w:eastAsia="Arial" w:hAnsi="Arial" w:cs="Arial"/>
          <w:spacing w:val="2"/>
          <w:sz w:val="22"/>
          <w:szCs w:val="22"/>
          <w:lang w:val="pt-PT"/>
        </w:rPr>
        <w:t xml:space="preserve"> </w:t>
      </w:r>
      <w:r w:rsidRPr="00A86DFB">
        <w:rPr>
          <w:rFonts w:ascii="Arial" w:eastAsia="Arial" w:hAnsi="Arial" w:cs="Arial"/>
          <w:sz w:val="22"/>
          <w:szCs w:val="22"/>
          <w:lang w:val="pt-PT"/>
        </w:rPr>
        <w:t>–</w:t>
      </w:r>
      <w:r w:rsidRPr="00A86DFB">
        <w:rPr>
          <w:rFonts w:ascii="Arial" w:eastAsia="Arial" w:hAnsi="Arial" w:cs="Arial"/>
          <w:spacing w:val="4"/>
          <w:sz w:val="22"/>
          <w:szCs w:val="22"/>
          <w:lang w:val="pt-PT"/>
        </w:rPr>
        <w:t xml:space="preserve"> </w:t>
      </w:r>
      <w:r w:rsidRPr="00A86DFB">
        <w:rPr>
          <w:rFonts w:ascii="Arial" w:eastAsia="Arial" w:hAnsi="Arial" w:cs="Arial"/>
          <w:sz w:val="22"/>
          <w:szCs w:val="22"/>
          <w:lang w:val="pt-PT"/>
        </w:rPr>
        <w:t>prima</w:t>
      </w:r>
      <w:r w:rsidRPr="00A86DFB">
        <w:rPr>
          <w:rFonts w:ascii="Arial" w:eastAsia="Arial" w:hAnsi="Arial" w:cs="Arial"/>
          <w:spacing w:val="-2"/>
          <w:sz w:val="22"/>
          <w:szCs w:val="22"/>
          <w:lang w:val="pt-PT"/>
        </w:rPr>
        <w:t>r</w:t>
      </w:r>
      <w:r w:rsidRPr="00A86DFB">
        <w:rPr>
          <w:rFonts w:ascii="Arial" w:eastAsia="Arial" w:hAnsi="Arial" w:cs="Arial"/>
          <w:sz w:val="22"/>
          <w:szCs w:val="22"/>
          <w:lang w:val="pt-PT"/>
        </w:rPr>
        <w:t>;</w:t>
      </w:r>
      <w:r w:rsidRPr="00A86DFB">
        <w:rPr>
          <w:rFonts w:ascii="Arial" w:eastAsia="Arial" w:hAnsi="Arial" w:cs="Arial"/>
          <w:spacing w:val="2"/>
          <w:sz w:val="22"/>
          <w:szCs w:val="22"/>
          <w:lang w:val="pt-PT"/>
        </w:rPr>
        <w:t xml:space="preserve"> </w:t>
      </w:r>
      <w:r w:rsidRPr="00A86DFB">
        <w:rPr>
          <w:rFonts w:ascii="Arial" w:eastAsia="Arial" w:hAnsi="Arial" w:cs="Arial"/>
          <w:spacing w:val="-1"/>
          <w:sz w:val="22"/>
          <w:szCs w:val="22"/>
          <w:lang w:val="pt-PT"/>
        </w:rPr>
        <w:t>Teodor CUMPĂNAȘU</w:t>
      </w:r>
      <w:r w:rsidRPr="00A86DFB">
        <w:rPr>
          <w:rFonts w:ascii="Arial" w:eastAsia="Arial" w:hAnsi="Arial" w:cs="Arial"/>
          <w:spacing w:val="3"/>
          <w:sz w:val="22"/>
          <w:szCs w:val="22"/>
          <w:lang w:val="pt-PT"/>
        </w:rPr>
        <w:t xml:space="preserve"> </w:t>
      </w:r>
      <w:r w:rsidRPr="00A86DFB">
        <w:rPr>
          <w:rFonts w:ascii="Arial" w:eastAsia="Arial" w:hAnsi="Arial" w:cs="Arial"/>
          <w:sz w:val="22"/>
          <w:szCs w:val="22"/>
          <w:lang w:val="pt-PT"/>
        </w:rPr>
        <w:t>–</w:t>
      </w:r>
      <w:r w:rsidRPr="00A86DFB">
        <w:rPr>
          <w:rFonts w:ascii="Arial" w:eastAsia="Arial" w:hAnsi="Arial" w:cs="Arial"/>
          <w:spacing w:val="2"/>
          <w:sz w:val="22"/>
          <w:szCs w:val="22"/>
          <w:lang w:val="pt-PT"/>
        </w:rPr>
        <w:t xml:space="preserve"> </w:t>
      </w:r>
      <w:r w:rsidRPr="00A86DFB">
        <w:rPr>
          <w:rFonts w:ascii="Arial" w:eastAsia="Arial" w:hAnsi="Arial" w:cs="Arial"/>
          <w:sz w:val="22"/>
          <w:szCs w:val="22"/>
          <w:lang w:val="pt-PT"/>
        </w:rPr>
        <w:t>v</w:t>
      </w:r>
      <w:r w:rsidRPr="00A86DFB">
        <w:rPr>
          <w:rFonts w:ascii="Arial" w:eastAsia="Arial" w:hAnsi="Arial" w:cs="Arial"/>
          <w:spacing w:val="-1"/>
          <w:sz w:val="22"/>
          <w:szCs w:val="22"/>
          <w:lang w:val="pt-PT"/>
        </w:rPr>
        <w:t>i</w:t>
      </w:r>
      <w:r w:rsidRPr="00A86DFB">
        <w:rPr>
          <w:rFonts w:ascii="Arial" w:eastAsia="Arial" w:hAnsi="Arial" w:cs="Arial"/>
          <w:sz w:val="22"/>
          <w:szCs w:val="22"/>
          <w:lang w:val="pt-PT"/>
        </w:rPr>
        <w:t>ce</w:t>
      </w:r>
      <w:r w:rsidRPr="00A86DFB">
        <w:rPr>
          <w:rFonts w:ascii="Arial" w:eastAsia="Arial" w:hAnsi="Arial" w:cs="Arial"/>
          <w:spacing w:val="-1"/>
          <w:sz w:val="22"/>
          <w:szCs w:val="22"/>
          <w:lang w:val="pt-PT"/>
        </w:rPr>
        <w:t>p</w:t>
      </w:r>
      <w:r w:rsidRPr="00A86DFB">
        <w:rPr>
          <w:rFonts w:ascii="Arial" w:eastAsia="Arial" w:hAnsi="Arial" w:cs="Arial"/>
          <w:spacing w:val="1"/>
          <w:sz w:val="22"/>
          <w:szCs w:val="22"/>
          <w:lang w:val="pt-PT"/>
        </w:rPr>
        <w:t>r</w:t>
      </w:r>
      <w:r w:rsidRPr="00A86DFB">
        <w:rPr>
          <w:rFonts w:ascii="Arial" w:eastAsia="Arial" w:hAnsi="Arial" w:cs="Arial"/>
          <w:spacing w:val="-1"/>
          <w:sz w:val="22"/>
          <w:szCs w:val="22"/>
          <w:lang w:val="pt-PT"/>
        </w:rPr>
        <w:t>i</w:t>
      </w:r>
      <w:r w:rsidRPr="00A86DFB">
        <w:rPr>
          <w:rFonts w:ascii="Arial" w:eastAsia="Arial" w:hAnsi="Arial" w:cs="Arial"/>
          <w:spacing w:val="1"/>
          <w:sz w:val="22"/>
          <w:szCs w:val="22"/>
          <w:lang w:val="pt-PT"/>
        </w:rPr>
        <w:t>m</w:t>
      </w:r>
      <w:r w:rsidRPr="00A86DFB">
        <w:rPr>
          <w:rFonts w:ascii="Arial" w:eastAsia="Arial" w:hAnsi="Arial" w:cs="Arial"/>
          <w:sz w:val="22"/>
          <w:szCs w:val="22"/>
          <w:lang w:val="pt-PT"/>
        </w:rPr>
        <w:t>ar</w:t>
      </w:r>
      <w:r w:rsidR="006D3C06" w:rsidRPr="00A86DFB">
        <w:rPr>
          <w:rFonts w:ascii="Arial" w:eastAsia="Arial" w:hAnsi="Arial" w:cs="Arial"/>
          <w:sz w:val="22"/>
          <w:szCs w:val="22"/>
          <w:lang w:val="pt-PT"/>
        </w:rPr>
        <w:t xml:space="preserve"> </w:t>
      </w:r>
      <w:r w:rsidRPr="00A86DFB">
        <w:rPr>
          <w:rFonts w:ascii="Arial" w:eastAsia="Arial" w:hAnsi="Arial" w:cs="Arial"/>
          <w:sz w:val="22"/>
          <w:szCs w:val="22"/>
          <w:lang w:val="pt-PT"/>
        </w:rPr>
        <w:t>si c</w:t>
      </w:r>
      <w:r w:rsidRPr="00A86DFB">
        <w:rPr>
          <w:rFonts w:ascii="Arial" w:eastAsia="Arial" w:hAnsi="Arial" w:cs="Arial"/>
          <w:spacing w:val="-3"/>
          <w:sz w:val="22"/>
          <w:szCs w:val="22"/>
          <w:lang w:val="pt-PT"/>
        </w:rPr>
        <w:t>o</w:t>
      </w:r>
      <w:r w:rsidRPr="00A86DFB">
        <w:rPr>
          <w:rFonts w:ascii="Arial" w:eastAsia="Arial" w:hAnsi="Arial" w:cs="Arial"/>
          <w:sz w:val="22"/>
          <w:szCs w:val="22"/>
          <w:lang w:val="pt-PT"/>
        </w:rPr>
        <w:t>ns</w:t>
      </w:r>
      <w:r w:rsidRPr="00A86DFB">
        <w:rPr>
          <w:rFonts w:ascii="Arial" w:eastAsia="Arial" w:hAnsi="Arial" w:cs="Arial"/>
          <w:spacing w:val="-1"/>
          <w:sz w:val="22"/>
          <w:szCs w:val="22"/>
          <w:lang w:val="pt-PT"/>
        </w:rPr>
        <w:t>ili</w:t>
      </w:r>
      <w:r w:rsidRPr="00A86DFB">
        <w:rPr>
          <w:rFonts w:ascii="Arial" w:eastAsia="Arial" w:hAnsi="Arial" w:cs="Arial"/>
          <w:sz w:val="22"/>
          <w:szCs w:val="22"/>
          <w:lang w:val="pt-PT"/>
        </w:rPr>
        <w:t xml:space="preserve">erii </w:t>
      </w:r>
      <w:r w:rsidRPr="00A86DFB">
        <w:rPr>
          <w:rFonts w:ascii="Arial" w:eastAsia="Arial" w:hAnsi="Arial" w:cs="Arial"/>
          <w:spacing w:val="-1"/>
          <w:sz w:val="22"/>
          <w:szCs w:val="22"/>
          <w:lang w:val="pt-PT"/>
        </w:rPr>
        <w:t>l</w:t>
      </w:r>
      <w:r w:rsidRPr="00A86DFB">
        <w:rPr>
          <w:rFonts w:ascii="Arial" w:eastAsia="Arial" w:hAnsi="Arial" w:cs="Arial"/>
          <w:sz w:val="22"/>
          <w:szCs w:val="22"/>
          <w:lang w:val="pt-PT"/>
        </w:rPr>
        <w:t>oc</w:t>
      </w:r>
      <w:r w:rsidRPr="00A86DFB">
        <w:rPr>
          <w:rFonts w:ascii="Arial" w:eastAsia="Arial" w:hAnsi="Arial" w:cs="Arial"/>
          <w:spacing w:val="-1"/>
          <w:sz w:val="22"/>
          <w:szCs w:val="22"/>
          <w:lang w:val="pt-PT"/>
        </w:rPr>
        <w:t>a</w:t>
      </w:r>
      <w:r w:rsidRPr="00A86DFB">
        <w:rPr>
          <w:rFonts w:ascii="Arial" w:eastAsia="Arial" w:hAnsi="Arial" w:cs="Arial"/>
          <w:spacing w:val="1"/>
          <w:sz w:val="22"/>
          <w:szCs w:val="22"/>
          <w:lang w:val="pt-PT"/>
        </w:rPr>
        <w:t>l</w:t>
      </w:r>
      <w:r w:rsidRPr="00A86DFB">
        <w:rPr>
          <w:rFonts w:ascii="Arial" w:eastAsia="Arial" w:hAnsi="Arial" w:cs="Arial"/>
          <w:spacing w:val="-1"/>
          <w:sz w:val="22"/>
          <w:szCs w:val="22"/>
          <w:lang w:val="pt-PT"/>
        </w:rPr>
        <w:t>i</w:t>
      </w:r>
      <w:r w:rsidRPr="00A86DFB">
        <w:rPr>
          <w:rFonts w:ascii="Arial" w:eastAsia="Arial" w:hAnsi="Arial" w:cs="Arial"/>
          <w:sz w:val="22"/>
          <w:szCs w:val="22"/>
          <w:lang w:val="pt-PT"/>
        </w:rPr>
        <w:t>:</w:t>
      </w:r>
      <w:r w:rsidRPr="00A86DFB">
        <w:rPr>
          <w:rFonts w:ascii="Arial" w:eastAsia="Arial" w:hAnsi="Arial" w:cs="Arial"/>
          <w:spacing w:val="2"/>
          <w:sz w:val="22"/>
          <w:szCs w:val="22"/>
          <w:lang w:val="pt-PT"/>
        </w:rPr>
        <w:t xml:space="preserve"> </w:t>
      </w:r>
      <w:r w:rsidR="006910DC" w:rsidRPr="00A86DFB">
        <w:rPr>
          <w:rFonts w:ascii="Arial" w:eastAsia="Arial" w:hAnsi="Arial" w:cs="Arial"/>
          <w:spacing w:val="-1"/>
          <w:sz w:val="22"/>
          <w:szCs w:val="22"/>
          <w:lang w:val="pt-PT"/>
        </w:rPr>
        <w:t xml:space="preserve">BADEA </w:t>
      </w:r>
      <w:r w:rsidR="006D3C06" w:rsidRPr="00A86DFB">
        <w:rPr>
          <w:rFonts w:ascii="Arial" w:eastAsia="Arial" w:hAnsi="Arial" w:cs="Arial"/>
          <w:spacing w:val="-1"/>
          <w:sz w:val="22"/>
          <w:szCs w:val="22"/>
          <w:lang w:val="pt-PT"/>
        </w:rPr>
        <w:t>Ion</w:t>
      </w:r>
      <w:r w:rsidR="006910DC" w:rsidRPr="00A86DFB">
        <w:rPr>
          <w:rFonts w:ascii="Arial" w:eastAsia="Arial" w:hAnsi="Arial" w:cs="Arial"/>
          <w:spacing w:val="-1"/>
          <w:sz w:val="22"/>
          <w:szCs w:val="22"/>
          <w:lang w:val="pt-PT"/>
        </w:rPr>
        <w:t xml:space="preserve">, </w:t>
      </w:r>
      <w:r w:rsidR="006D3C06" w:rsidRPr="00A86DFB">
        <w:rPr>
          <w:rFonts w:ascii="Arial" w:eastAsia="Arial" w:hAnsi="Arial" w:cs="Arial"/>
          <w:spacing w:val="-1"/>
          <w:sz w:val="22"/>
          <w:szCs w:val="22"/>
          <w:lang w:val="pt-PT"/>
        </w:rPr>
        <w:t>CĂLINA George Cristian</w:t>
      </w:r>
      <w:r w:rsidR="006910DC" w:rsidRPr="00A86DFB">
        <w:rPr>
          <w:rFonts w:ascii="Arial" w:eastAsia="Arial" w:hAnsi="Arial" w:cs="Arial"/>
          <w:spacing w:val="-1"/>
          <w:sz w:val="22"/>
          <w:szCs w:val="22"/>
          <w:lang w:val="pt-PT"/>
        </w:rPr>
        <w:t xml:space="preserve">, </w:t>
      </w:r>
      <w:r w:rsidR="006D3C06" w:rsidRPr="00A86DFB">
        <w:rPr>
          <w:rFonts w:ascii="Arial" w:eastAsia="Arial" w:hAnsi="Arial" w:cs="Arial"/>
          <w:spacing w:val="-1"/>
          <w:sz w:val="22"/>
          <w:szCs w:val="22"/>
          <w:lang w:val="pt-PT"/>
        </w:rPr>
        <w:t>CUMP</w:t>
      </w:r>
      <w:r w:rsidR="006910DC" w:rsidRPr="00A86DFB">
        <w:rPr>
          <w:rFonts w:ascii="Arial" w:eastAsia="Arial" w:hAnsi="Arial" w:cs="Arial"/>
          <w:spacing w:val="-1"/>
          <w:sz w:val="22"/>
          <w:szCs w:val="22"/>
          <w:lang w:val="pt-PT"/>
        </w:rPr>
        <w:t>Ă</w:t>
      </w:r>
      <w:r w:rsidR="006D3C06" w:rsidRPr="00A86DFB">
        <w:rPr>
          <w:rFonts w:ascii="Arial" w:eastAsia="Arial" w:hAnsi="Arial" w:cs="Arial"/>
          <w:spacing w:val="-1"/>
          <w:sz w:val="22"/>
          <w:szCs w:val="22"/>
          <w:lang w:val="pt-PT"/>
        </w:rPr>
        <w:t>NA</w:t>
      </w:r>
      <w:r w:rsidR="006910DC" w:rsidRPr="00A86DFB">
        <w:rPr>
          <w:rFonts w:ascii="Arial" w:eastAsia="Arial" w:hAnsi="Arial" w:cs="Arial"/>
          <w:spacing w:val="-1"/>
          <w:sz w:val="22"/>
          <w:szCs w:val="22"/>
          <w:lang w:val="pt-PT"/>
        </w:rPr>
        <w:t>Ș</w:t>
      </w:r>
      <w:r w:rsidR="006D3C06" w:rsidRPr="00A86DFB">
        <w:rPr>
          <w:rFonts w:ascii="Arial" w:eastAsia="Arial" w:hAnsi="Arial" w:cs="Arial"/>
          <w:spacing w:val="-1"/>
          <w:sz w:val="22"/>
          <w:szCs w:val="22"/>
          <w:lang w:val="pt-PT"/>
        </w:rPr>
        <w:t>U Teodor</w:t>
      </w:r>
      <w:r w:rsidR="006910DC" w:rsidRPr="00A86DFB">
        <w:rPr>
          <w:rFonts w:ascii="Arial" w:eastAsia="Arial" w:hAnsi="Arial" w:cs="Arial"/>
          <w:spacing w:val="-1"/>
          <w:sz w:val="22"/>
          <w:szCs w:val="22"/>
          <w:lang w:val="pt-PT"/>
        </w:rPr>
        <w:t xml:space="preserve">, </w:t>
      </w:r>
      <w:r w:rsidR="006D3C06" w:rsidRPr="00A86DFB">
        <w:rPr>
          <w:rFonts w:ascii="Arial" w:eastAsia="Arial" w:hAnsi="Arial" w:cs="Arial"/>
          <w:spacing w:val="-1"/>
          <w:sz w:val="22"/>
          <w:szCs w:val="22"/>
          <w:lang w:val="pt-PT"/>
        </w:rPr>
        <w:t>CHIREA Ilie</w:t>
      </w:r>
      <w:r w:rsidR="006910DC" w:rsidRPr="00A86DFB">
        <w:rPr>
          <w:rFonts w:ascii="Arial" w:eastAsia="Arial" w:hAnsi="Arial" w:cs="Arial"/>
          <w:spacing w:val="-1"/>
          <w:sz w:val="22"/>
          <w:szCs w:val="22"/>
          <w:lang w:val="pt-PT"/>
        </w:rPr>
        <w:t xml:space="preserve">, </w:t>
      </w:r>
      <w:r w:rsidR="006D3C06" w:rsidRPr="00A86DFB">
        <w:rPr>
          <w:rFonts w:ascii="Arial" w:eastAsia="Arial" w:hAnsi="Arial" w:cs="Arial"/>
          <w:spacing w:val="-1"/>
          <w:sz w:val="22"/>
          <w:szCs w:val="22"/>
          <w:lang w:val="pt-PT"/>
        </w:rPr>
        <w:t>CIOROIANU Ion Beneone</w:t>
      </w:r>
      <w:r w:rsidR="006910DC" w:rsidRPr="00A86DFB">
        <w:rPr>
          <w:rFonts w:ascii="Arial" w:eastAsia="Arial" w:hAnsi="Arial" w:cs="Arial"/>
          <w:spacing w:val="-1"/>
          <w:sz w:val="22"/>
          <w:szCs w:val="22"/>
          <w:lang w:val="pt-PT"/>
        </w:rPr>
        <w:t xml:space="preserve">, </w:t>
      </w:r>
      <w:r w:rsidR="006D3C06" w:rsidRPr="00A86DFB">
        <w:rPr>
          <w:rFonts w:ascii="Arial" w:eastAsia="Arial" w:hAnsi="Arial" w:cs="Arial"/>
          <w:spacing w:val="-1"/>
          <w:sz w:val="22"/>
          <w:szCs w:val="22"/>
          <w:lang w:val="pt-PT"/>
        </w:rPr>
        <w:t>CIOROIANU Titu</w:t>
      </w:r>
      <w:r w:rsidR="006910DC" w:rsidRPr="00A86DFB">
        <w:rPr>
          <w:rFonts w:ascii="Arial" w:eastAsia="Arial" w:hAnsi="Arial" w:cs="Arial"/>
          <w:spacing w:val="-1"/>
          <w:sz w:val="22"/>
          <w:szCs w:val="22"/>
          <w:lang w:val="pt-PT"/>
        </w:rPr>
        <w:t xml:space="preserve">, </w:t>
      </w:r>
      <w:r w:rsidR="006D3C06" w:rsidRPr="00A86DFB">
        <w:rPr>
          <w:rFonts w:ascii="Arial" w:eastAsia="Arial" w:hAnsi="Arial" w:cs="Arial"/>
          <w:spacing w:val="-1"/>
          <w:sz w:val="22"/>
          <w:szCs w:val="22"/>
          <w:lang w:val="pt-PT"/>
        </w:rPr>
        <w:t>GONGEA Dumitru Monel</w:t>
      </w:r>
      <w:r w:rsidR="006910DC" w:rsidRPr="00A86DFB">
        <w:rPr>
          <w:rFonts w:ascii="Arial" w:eastAsia="Arial" w:hAnsi="Arial" w:cs="Arial"/>
          <w:spacing w:val="-1"/>
          <w:sz w:val="22"/>
          <w:szCs w:val="22"/>
          <w:lang w:val="pt-PT"/>
        </w:rPr>
        <w:t xml:space="preserve">, </w:t>
      </w:r>
      <w:r w:rsidR="006D3C06" w:rsidRPr="00A86DFB">
        <w:rPr>
          <w:rFonts w:ascii="Arial" w:eastAsia="Arial" w:hAnsi="Arial" w:cs="Arial"/>
          <w:spacing w:val="-1"/>
          <w:sz w:val="22"/>
          <w:szCs w:val="22"/>
          <w:lang w:val="pt-PT"/>
        </w:rPr>
        <w:t>IOVA Titu Marian</w:t>
      </w:r>
      <w:r w:rsidR="006910DC" w:rsidRPr="00A86DFB">
        <w:rPr>
          <w:rFonts w:ascii="Arial" w:eastAsia="Arial" w:hAnsi="Arial" w:cs="Arial"/>
          <w:spacing w:val="-1"/>
          <w:sz w:val="22"/>
          <w:szCs w:val="22"/>
          <w:lang w:val="pt-PT"/>
        </w:rPr>
        <w:t xml:space="preserve">, </w:t>
      </w:r>
      <w:r w:rsidR="006D3C06" w:rsidRPr="00A86DFB">
        <w:rPr>
          <w:rFonts w:ascii="Arial" w:eastAsia="Arial" w:hAnsi="Arial" w:cs="Arial"/>
          <w:spacing w:val="-1"/>
          <w:sz w:val="22"/>
          <w:szCs w:val="22"/>
          <w:lang w:val="pt-PT"/>
        </w:rPr>
        <w:t>M</w:t>
      </w:r>
      <w:r w:rsidR="006910DC" w:rsidRPr="00A86DFB">
        <w:rPr>
          <w:rFonts w:ascii="Arial" w:eastAsia="Arial" w:hAnsi="Arial" w:cs="Arial"/>
          <w:spacing w:val="-1"/>
          <w:sz w:val="22"/>
          <w:szCs w:val="22"/>
          <w:lang w:val="pt-PT"/>
        </w:rPr>
        <w:t>Ă</w:t>
      </w:r>
      <w:r w:rsidR="006D3C06" w:rsidRPr="00A86DFB">
        <w:rPr>
          <w:rFonts w:ascii="Arial" w:eastAsia="Arial" w:hAnsi="Arial" w:cs="Arial"/>
          <w:spacing w:val="-1"/>
          <w:sz w:val="22"/>
          <w:szCs w:val="22"/>
          <w:lang w:val="pt-PT"/>
        </w:rPr>
        <w:t>CE</w:t>
      </w:r>
      <w:r w:rsidR="006910DC" w:rsidRPr="00A86DFB">
        <w:rPr>
          <w:rFonts w:ascii="Arial" w:eastAsia="Arial" w:hAnsi="Arial" w:cs="Arial"/>
          <w:spacing w:val="-1"/>
          <w:sz w:val="22"/>
          <w:szCs w:val="22"/>
          <w:lang w:val="pt-PT"/>
        </w:rPr>
        <w:t>Ș</w:t>
      </w:r>
      <w:r w:rsidR="006D3C06" w:rsidRPr="00A86DFB">
        <w:rPr>
          <w:rFonts w:ascii="Arial" w:eastAsia="Arial" w:hAnsi="Arial" w:cs="Arial"/>
          <w:spacing w:val="-1"/>
          <w:sz w:val="22"/>
          <w:szCs w:val="22"/>
          <w:lang w:val="pt-PT"/>
        </w:rPr>
        <w:t>ANU Alexandru</w:t>
      </w:r>
      <w:r w:rsidR="006910DC" w:rsidRPr="00A86DFB">
        <w:rPr>
          <w:rFonts w:ascii="Arial" w:eastAsia="Arial" w:hAnsi="Arial" w:cs="Arial"/>
          <w:spacing w:val="-1"/>
          <w:sz w:val="22"/>
          <w:szCs w:val="22"/>
          <w:lang w:val="pt-PT"/>
        </w:rPr>
        <w:t xml:space="preserve">, </w:t>
      </w:r>
      <w:r w:rsidR="006D3C06" w:rsidRPr="00A86DFB">
        <w:rPr>
          <w:rFonts w:ascii="Arial" w:eastAsia="Arial" w:hAnsi="Arial" w:cs="Arial"/>
          <w:spacing w:val="-1"/>
          <w:sz w:val="22"/>
          <w:szCs w:val="22"/>
          <w:lang w:val="pt-PT"/>
        </w:rPr>
        <w:t>NEDELCU Petre Mihail</w:t>
      </w:r>
      <w:r w:rsidR="006910DC" w:rsidRPr="00A86DFB">
        <w:rPr>
          <w:rFonts w:ascii="Arial" w:eastAsia="Arial" w:hAnsi="Arial" w:cs="Arial"/>
          <w:spacing w:val="-1"/>
          <w:sz w:val="22"/>
          <w:szCs w:val="22"/>
          <w:lang w:val="pt-PT"/>
        </w:rPr>
        <w:t xml:space="preserve">, </w:t>
      </w:r>
      <w:r w:rsidR="006D3C06" w:rsidRPr="00A86DFB">
        <w:rPr>
          <w:rFonts w:ascii="Arial" w:eastAsia="Arial" w:hAnsi="Arial" w:cs="Arial"/>
          <w:spacing w:val="-1"/>
          <w:sz w:val="22"/>
          <w:szCs w:val="22"/>
          <w:lang w:val="pt-PT"/>
        </w:rPr>
        <w:t>ONCIC</w:t>
      </w:r>
      <w:r w:rsidR="006910DC" w:rsidRPr="00A86DFB">
        <w:rPr>
          <w:rFonts w:ascii="Arial" w:eastAsia="Arial" w:hAnsi="Arial" w:cs="Arial"/>
          <w:spacing w:val="-1"/>
          <w:sz w:val="22"/>
          <w:szCs w:val="22"/>
          <w:lang w:val="pt-PT"/>
        </w:rPr>
        <w:t>Ă</w:t>
      </w:r>
      <w:r w:rsidR="006D3C06" w:rsidRPr="00A86DFB">
        <w:rPr>
          <w:rFonts w:ascii="Arial" w:eastAsia="Arial" w:hAnsi="Arial" w:cs="Arial"/>
          <w:spacing w:val="-1"/>
          <w:sz w:val="22"/>
          <w:szCs w:val="22"/>
          <w:lang w:val="pt-PT"/>
        </w:rPr>
        <w:t xml:space="preserve"> Ionu</w:t>
      </w:r>
      <w:r w:rsidR="006910DC" w:rsidRPr="00A86DFB">
        <w:rPr>
          <w:rFonts w:ascii="Arial" w:eastAsia="Arial" w:hAnsi="Arial" w:cs="Arial"/>
          <w:spacing w:val="-1"/>
          <w:sz w:val="22"/>
          <w:szCs w:val="22"/>
          <w:lang w:val="pt-PT"/>
        </w:rPr>
        <w:t>ț</w:t>
      </w:r>
      <w:r w:rsidR="006D3C06" w:rsidRPr="00A86DFB">
        <w:rPr>
          <w:rFonts w:ascii="Arial" w:eastAsia="Arial" w:hAnsi="Arial" w:cs="Arial"/>
          <w:spacing w:val="-1"/>
          <w:sz w:val="22"/>
          <w:szCs w:val="22"/>
          <w:lang w:val="pt-PT"/>
        </w:rPr>
        <w:t xml:space="preserve"> Claudiu</w:t>
      </w:r>
      <w:r w:rsidR="006910DC" w:rsidRPr="00A86DFB">
        <w:rPr>
          <w:rFonts w:ascii="Arial" w:eastAsia="Arial" w:hAnsi="Arial" w:cs="Arial"/>
          <w:spacing w:val="-1"/>
          <w:sz w:val="22"/>
          <w:szCs w:val="22"/>
          <w:lang w:val="pt-PT"/>
        </w:rPr>
        <w:t xml:space="preserve">, </w:t>
      </w:r>
      <w:r w:rsidR="006D3C06" w:rsidRPr="00A86DFB">
        <w:rPr>
          <w:rFonts w:ascii="Arial" w:eastAsia="Arial" w:hAnsi="Arial" w:cs="Arial"/>
          <w:spacing w:val="-1"/>
          <w:sz w:val="22"/>
          <w:szCs w:val="22"/>
          <w:lang w:val="pt-PT"/>
        </w:rPr>
        <w:t>ST</w:t>
      </w:r>
      <w:r w:rsidR="006910DC" w:rsidRPr="00A86DFB">
        <w:rPr>
          <w:rFonts w:ascii="Arial" w:eastAsia="Arial" w:hAnsi="Arial" w:cs="Arial"/>
          <w:spacing w:val="-1"/>
          <w:sz w:val="22"/>
          <w:szCs w:val="22"/>
          <w:lang w:val="pt-PT"/>
        </w:rPr>
        <w:t>Ă</w:t>
      </w:r>
      <w:r w:rsidR="006D3C06" w:rsidRPr="00A86DFB">
        <w:rPr>
          <w:rFonts w:ascii="Arial" w:eastAsia="Arial" w:hAnsi="Arial" w:cs="Arial"/>
          <w:spacing w:val="-1"/>
          <w:sz w:val="22"/>
          <w:szCs w:val="22"/>
          <w:lang w:val="pt-PT"/>
        </w:rPr>
        <w:t>NICA Florin</w:t>
      </w:r>
      <w:r w:rsidR="006910DC" w:rsidRPr="00A86DFB">
        <w:rPr>
          <w:rFonts w:ascii="Arial" w:eastAsia="Arial" w:hAnsi="Arial" w:cs="Arial"/>
          <w:spacing w:val="-1"/>
          <w:sz w:val="22"/>
          <w:szCs w:val="22"/>
          <w:lang w:val="pt-PT"/>
        </w:rPr>
        <w:t xml:space="preserve">, </w:t>
      </w:r>
      <w:r w:rsidR="006D3C06" w:rsidRPr="00A86DFB">
        <w:rPr>
          <w:rFonts w:ascii="Arial" w:eastAsia="Arial" w:hAnsi="Arial" w:cs="Arial"/>
          <w:spacing w:val="-1"/>
          <w:sz w:val="22"/>
          <w:szCs w:val="22"/>
          <w:lang w:val="pt-PT"/>
        </w:rPr>
        <w:t>SMARANDACHE Petric</w:t>
      </w:r>
      <w:r w:rsidR="006910DC" w:rsidRPr="00A86DFB">
        <w:rPr>
          <w:rFonts w:ascii="Arial" w:eastAsia="Arial" w:hAnsi="Arial" w:cs="Arial"/>
          <w:spacing w:val="-1"/>
          <w:sz w:val="22"/>
          <w:szCs w:val="22"/>
          <w:lang w:val="pt-PT"/>
        </w:rPr>
        <w:t>ă</w:t>
      </w:r>
      <w:r w:rsidR="006D3C06" w:rsidRPr="00A86DFB">
        <w:rPr>
          <w:rFonts w:ascii="Arial" w:eastAsia="Arial" w:hAnsi="Arial" w:cs="Arial"/>
          <w:spacing w:val="-1"/>
          <w:sz w:val="22"/>
          <w:szCs w:val="22"/>
          <w:lang w:val="pt-PT"/>
        </w:rPr>
        <w:t xml:space="preserve"> Sandu</w:t>
      </w:r>
      <w:r w:rsidR="006910DC" w:rsidRPr="00A86DFB">
        <w:rPr>
          <w:rFonts w:ascii="Arial" w:eastAsia="Arial" w:hAnsi="Arial" w:cs="Arial"/>
          <w:spacing w:val="-1"/>
          <w:sz w:val="22"/>
          <w:szCs w:val="22"/>
          <w:lang w:val="pt-PT"/>
        </w:rPr>
        <w:t>.</w:t>
      </w:r>
    </w:p>
    <w:p w14:paraId="67D60CFA" w14:textId="77777777" w:rsidR="0017755A" w:rsidRPr="00FC1EB8" w:rsidRDefault="00140DA9">
      <w:pPr>
        <w:spacing w:line="240" w:lineRule="exact"/>
        <w:ind w:left="400" w:right="132"/>
        <w:jc w:val="both"/>
        <w:rPr>
          <w:rFonts w:ascii="Arial" w:eastAsia="Arial" w:hAnsi="Arial" w:cs="Arial"/>
          <w:sz w:val="22"/>
          <w:szCs w:val="22"/>
          <w:lang w:val="pt-PT"/>
        </w:rPr>
      </w:pPr>
      <w:r w:rsidRPr="00FC1EB8">
        <w:rPr>
          <w:rFonts w:ascii="Arial" w:eastAsia="Arial" w:hAnsi="Arial" w:cs="Arial"/>
          <w:spacing w:val="-1"/>
          <w:sz w:val="22"/>
          <w:szCs w:val="22"/>
          <w:lang w:val="pt-PT"/>
        </w:rPr>
        <w:t>S</w:t>
      </w:r>
      <w:r w:rsidRPr="00FC1EB8">
        <w:rPr>
          <w:rFonts w:ascii="Arial" w:eastAsia="Arial" w:hAnsi="Arial" w:cs="Arial"/>
          <w:sz w:val="22"/>
          <w:szCs w:val="22"/>
          <w:lang w:val="pt-PT"/>
        </w:rPr>
        <w:t>u</w:t>
      </w:r>
      <w:r w:rsidRPr="00FC1EB8">
        <w:rPr>
          <w:rFonts w:ascii="Arial" w:eastAsia="Arial" w:hAnsi="Arial" w:cs="Arial"/>
          <w:spacing w:val="-1"/>
          <w:sz w:val="22"/>
          <w:szCs w:val="22"/>
          <w:lang w:val="pt-PT"/>
        </w:rPr>
        <w:t>b</w:t>
      </w:r>
      <w:r w:rsidRPr="00FC1EB8">
        <w:rPr>
          <w:rFonts w:ascii="Arial" w:eastAsia="Arial" w:hAnsi="Arial" w:cs="Arial"/>
          <w:sz w:val="22"/>
          <w:szCs w:val="22"/>
          <w:lang w:val="pt-PT"/>
        </w:rPr>
        <w:t>semna</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ul</w:t>
      </w:r>
      <w:r w:rsidRPr="00FC1EB8">
        <w:rPr>
          <w:rFonts w:ascii="Arial" w:eastAsia="Arial" w:hAnsi="Arial" w:cs="Arial"/>
          <w:spacing w:val="31"/>
          <w:sz w:val="22"/>
          <w:szCs w:val="22"/>
          <w:lang w:val="pt-PT"/>
        </w:rPr>
        <w:t xml:space="preserve"> </w:t>
      </w:r>
      <w:r w:rsidRPr="00FC1EB8">
        <w:rPr>
          <w:rFonts w:ascii="Arial" w:eastAsia="Arial" w:hAnsi="Arial" w:cs="Arial"/>
          <w:sz w:val="22"/>
          <w:szCs w:val="22"/>
          <w:lang w:val="pt-PT"/>
        </w:rPr>
        <w:t>d</w:t>
      </w:r>
      <w:r w:rsidRPr="00FC1EB8">
        <w:rPr>
          <w:rFonts w:ascii="Arial" w:eastAsia="Arial" w:hAnsi="Arial" w:cs="Arial"/>
          <w:spacing w:val="-1"/>
          <w:sz w:val="22"/>
          <w:szCs w:val="22"/>
          <w:lang w:val="pt-PT"/>
        </w:rPr>
        <w:t>e</w:t>
      </w:r>
      <w:r w:rsidRPr="00FC1EB8">
        <w:rPr>
          <w:rFonts w:ascii="Arial" w:eastAsia="Arial" w:hAnsi="Arial" w:cs="Arial"/>
          <w:sz w:val="22"/>
          <w:szCs w:val="22"/>
          <w:lang w:val="pt-PT"/>
        </w:rPr>
        <w:t>c</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ar</w:t>
      </w:r>
      <w:r w:rsidRPr="00FC1EB8">
        <w:rPr>
          <w:rFonts w:ascii="Arial" w:eastAsia="Arial" w:hAnsi="Arial" w:cs="Arial"/>
          <w:spacing w:val="33"/>
          <w:sz w:val="22"/>
          <w:szCs w:val="22"/>
          <w:lang w:val="pt-PT"/>
        </w:rPr>
        <w:t xml:space="preserve"> </w:t>
      </w:r>
      <w:r w:rsidRPr="00FC1EB8">
        <w:rPr>
          <w:rFonts w:ascii="Arial" w:eastAsia="Arial" w:hAnsi="Arial" w:cs="Arial"/>
          <w:sz w:val="22"/>
          <w:szCs w:val="22"/>
          <w:lang w:val="pt-PT"/>
        </w:rPr>
        <w:t>că</w:t>
      </w:r>
      <w:r w:rsidRPr="00FC1EB8">
        <w:rPr>
          <w:rFonts w:ascii="Arial" w:eastAsia="Arial" w:hAnsi="Arial" w:cs="Arial"/>
          <w:spacing w:val="32"/>
          <w:sz w:val="22"/>
          <w:szCs w:val="22"/>
          <w:lang w:val="pt-PT"/>
        </w:rPr>
        <w:t xml:space="preserve"> </w:t>
      </w:r>
      <w:r w:rsidRPr="00FC1EB8">
        <w:rPr>
          <w:rFonts w:ascii="Arial" w:eastAsia="Arial" w:hAnsi="Arial" w:cs="Arial"/>
          <w:spacing w:val="-1"/>
          <w:sz w:val="22"/>
          <w:szCs w:val="22"/>
          <w:lang w:val="pt-PT"/>
        </w:rPr>
        <w:t>i</w:t>
      </w:r>
      <w:r w:rsidRPr="00FC1EB8">
        <w:rPr>
          <w:rFonts w:ascii="Arial" w:eastAsia="Arial" w:hAnsi="Arial" w:cs="Arial"/>
          <w:spacing w:val="-3"/>
          <w:sz w:val="22"/>
          <w:szCs w:val="22"/>
          <w:lang w:val="pt-PT"/>
        </w:rPr>
        <w:t>n</w:t>
      </w:r>
      <w:r w:rsidRPr="00FC1EB8">
        <w:rPr>
          <w:rFonts w:ascii="Arial" w:eastAsia="Arial" w:hAnsi="Arial" w:cs="Arial"/>
          <w:spacing w:val="3"/>
          <w:sz w:val="22"/>
          <w:szCs w:val="22"/>
          <w:lang w:val="pt-PT"/>
        </w:rPr>
        <w:t>f</w:t>
      </w:r>
      <w:r w:rsidRPr="00FC1EB8">
        <w:rPr>
          <w:rFonts w:ascii="Arial" w:eastAsia="Arial" w:hAnsi="Arial" w:cs="Arial"/>
          <w:sz w:val="22"/>
          <w:szCs w:val="22"/>
          <w:lang w:val="pt-PT"/>
        </w:rPr>
        <w:t>o</w:t>
      </w:r>
      <w:r w:rsidRPr="00FC1EB8">
        <w:rPr>
          <w:rFonts w:ascii="Arial" w:eastAsia="Arial" w:hAnsi="Arial" w:cs="Arial"/>
          <w:spacing w:val="-2"/>
          <w:sz w:val="22"/>
          <w:szCs w:val="22"/>
          <w:lang w:val="pt-PT"/>
        </w:rPr>
        <w:t>r</w:t>
      </w:r>
      <w:r w:rsidRPr="00FC1EB8">
        <w:rPr>
          <w:rFonts w:ascii="Arial" w:eastAsia="Arial" w:hAnsi="Arial" w:cs="Arial"/>
          <w:spacing w:val="1"/>
          <w:sz w:val="22"/>
          <w:szCs w:val="22"/>
          <w:lang w:val="pt-PT"/>
        </w:rPr>
        <w:t>m</w:t>
      </w:r>
      <w:r w:rsidRPr="00FC1EB8">
        <w:rPr>
          <w:rFonts w:ascii="Arial" w:eastAsia="Arial" w:hAnsi="Arial" w:cs="Arial"/>
          <w:sz w:val="22"/>
          <w:szCs w:val="22"/>
          <w:lang w:val="pt-PT"/>
        </w:rPr>
        <w:t>aţi</w:t>
      </w:r>
      <w:r w:rsidRPr="00FC1EB8">
        <w:rPr>
          <w:rFonts w:ascii="Arial" w:eastAsia="Arial" w:hAnsi="Arial" w:cs="Arial"/>
          <w:spacing w:val="-1"/>
          <w:sz w:val="22"/>
          <w:szCs w:val="22"/>
          <w:lang w:val="pt-PT"/>
        </w:rPr>
        <w:t>il</w:t>
      </w:r>
      <w:r w:rsidRPr="00FC1EB8">
        <w:rPr>
          <w:rFonts w:ascii="Arial" w:eastAsia="Arial" w:hAnsi="Arial" w:cs="Arial"/>
          <w:sz w:val="22"/>
          <w:szCs w:val="22"/>
          <w:lang w:val="pt-PT"/>
        </w:rPr>
        <w:t>e</w:t>
      </w:r>
      <w:r w:rsidRPr="00FC1EB8">
        <w:rPr>
          <w:rFonts w:ascii="Arial" w:eastAsia="Arial" w:hAnsi="Arial" w:cs="Arial"/>
          <w:spacing w:val="32"/>
          <w:sz w:val="22"/>
          <w:szCs w:val="22"/>
          <w:lang w:val="pt-PT"/>
        </w:rPr>
        <w:t xml:space="preserve"> </w:t>
      </w:r>
      <w:r w:rsidRPr="00FC1EB8">
        <w:rPr>
          <w:rFonts w:ascii="Arial" w:eastAsia="Arial" w:hAnsi="Arial" w:cs="Arial"/>
          <w:spacing w:val="3"/>
          <w:sz w:val="22"/>
          <w:szCs w:val="22"/>
          <w:lang w:val="pt-PT"/>
        </w:rPr>
        <w:t>f</w:t>
      </w:r>
      <w:r w:rsidRPr="00FC1EB8">
        <w:rPr>
          <w:rFonts w:ascii="Arial" w:eastAsia="Arial" w:hAnsi="Arial" w:cs="Arial"/>
          <w:spacing w:val="-3"/>
          <w:sz w:val="22"/>
          <w:szCs w:val="22"/>
          <w:lang w:val="pt-PT"/>
        </w:rPr>
        <w:t>u</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n</w:t>
      </w:r>
      <w:r w:rsidRPr="00FC1EB8">
        <w:rPr>
          <w:rFonts w:ascii="Arial" w:eastAsia="Arial" w:hAnsi="Arial" w:cs="Arial"/>
          <w:spacing w:val="-1"/>
          <w:sz w:val="22"/>
          <w:szCs w:val="22"/>
          <w:lang w:val="pt-PT"/>
        </w:rPr>
        <w:t>i</w:t>
      </w:r>
      <w:r w:rsidRPr="00FC1EB8">
        <w:rPr>
          <w:rFonts w:ascii="Arial" w:eastAsia="Arial" w:hAnsi="Arial" w:cs="Arial"/>
          <w:spacing w:val="-2"/>
          <w:sz w:val="22"/>
          <w:szCs w:val="22"/>
          <w:lang w:val="pt-PT"/>
        </w:rPr>
        <w:t>z</w:t>
      </w:r>
      <w:r w:rsidRPr="00FC1EB8">
        <w:rPr>
          <w:rFonts w:ascii="Arial" w:eastAsia="Arial" w:hAnsi="Arial" w:cs="Arial"/>
          <w:sz w:val="22"/>
          <w:szCs w:val="22"/>
          <w:lang w:val="pt-PT"/>
        </w:rPr>
        <w:t>ate</w:t>
      </w:r>
      <w:r w:rsidRPr="00FC1EB8">
        <w:rPr>
          <w:rFonts w:ascii="Arial" w:eastAsia="Arial" w:hAnsi="Arial" w:cs="Arial"/>
          <w:spacing w:val="33"/>
          <w:sz w:val="22"/>
          <w:szCs w:val="22"/>
          <w:lang w:val="pt-PT"/>
        </w:rPr>
        <w:t xml:space="preserve"> </w:t>
      </w:r>
      <w:r w:rsidRPr="00FC1EB8">
        <w:rPr>
          <w:rFonts w:ascii="Arial" w:eastAsia="Arial" w:hAnsi="Arial" w:cs="Arial"/>
          <w:sz w:val="22"/>
          <w:szCs w:val="22"/>
          <w:lang w:val="pt-PT"/>
        </w:rPr>
        <w:t>su</w:t>
      </w:r>
      <w:r w:rsidRPr="00FC1EB8">
        <w:rPr>
          <w:rFonts w:ascii="Arial" w:eastAsia="Arial" w:hAnsi="Arial" w:cs="Arial"/>
          <w:spacing w:val="-1"/>
          <w:sz w:val="22"/>
          <w:szCs w:val="22"/>
          <w:lang w:val="pt-PT"/>
        </w:rPr>
        <w:t>n</w:t>
      </w:r>
      <w:r w:rsidRPr="00FC1EB8">
        <w:rPr>
          <w:rFonts w:ascii="Arial" w:eastAsia="Arial" w:hAnsi="Arial" w:cs="Arial"/>
          <w:sz w:val="22"/>
          <w:szCs w:val="22"/>
          <w:lang w:val="pt-PT"/>
        </w:rPr>
        <w:t>t</w:t>
      </w:r>
      <w:r w:rsidRPr="00FC1EB8">
        <w:rPr>
          <w:rFonts w:ascii="Arial" w:eastAsia="Arial" w:hAnsi="Arial" w:cs="Arial"/>
          <w:spacing w:val="33"/>
          <w:sz w:val="22"/>
          <w:szCs w:val="22"/>
          <w:lang w:val="pt-PT"/>
        </w:rPr>
        <w:t xml:space="preserve"> </w:t>
      </w:r>
      <w:r w:rsidRPr="00FC1EB8">
        <w:rPr>
          <w:rFonts w:ascii="Arial" w:eastAsia="Arial" w:hAnsi="Arial" w:cs="Arial"/>
          <w:sz w:val="22"/>
          <w:szCs w:val="22"/>
          <w:lang w:val="pt-PT"/>
        </w:rPr>
        <w:t>comp</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ete</w:t>
      </w:r>
      <w:r w:rsidRPr="00FC1EB8">
        <w:rPr>
          <w:rFonts w:ascii="Arial" w:eastAsia="Arial" w:hAnsi="Arial" w:cs="Arial"/>
          <w:spacing w:val="33"/>
          <w:sz w:val="22"/>
          <w:szCs w:val="22"/>
          <w:lang w:val="pt-PT"/>
        </w:rPr>
        <w:t xml:space="preserve"> </w:t>
      </w:r>
      <w:r w:rsidRPr="00FC1EB8">
        <w:rPr>
          <w:rFonts w:ascii="Arial" w:eastAsia="Arial" w:hAnsi="Arial" w:cs="Arial"/>
          <w:sz w:val="22"/>
          <w:szCs w:val="22"/>
          <w:lang w:val="pt-PT"/>
        </w:rPr>
        <w:t>şi</w:t>
      </w:r>
      <w:r w:rsidRPr="00FC1EB8">
        <w:rPr>
          <w:rFonts w:ascii="Arial" w:eastAsia="Arial" w:hAnsi="Arial" w:cs="Arial"/>
          <w:spacing w:val="31"/>
          <w:sz w:val="22"/>
          <w:szCs w:val="22"/>
          <w:lang w:val="pt-PT"/>
        </w:rPr>
        <w:t xml:space="preserve"> </w:t>
      </w:r>
      <w:r w:rsidRPr="00FC1EB8">
        <w:rPr>
          <w:rFonts w:ascii="Arial" w:eastAsia="Arial" w:hAnsi="Arial" w:cs="Arial"/>
          <w:sz w:val="22"/>
          <w:szCs w:val="22"/>
          <w:lang w:val="pt-PT"/>
        </w:rPr>
        <w:t>core</w:t>
      </w:r>
      <w:r w:rsidRPr="00FC1EB8">
        <w:rPr>
          <w:rFonts w:ascii="Arial" w:eastAsia="Arial" w:hAnsi="Arial" w:cs="Arial"/>
          <w:spacing w:val="-2"/>
          <w:sz w:val="22"/>
          <w:szCs w:val="22"/>
          <w:lang w:val="pt-PT"/>
        </w:rPr>
        <w:t>c</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e</w:t>
      </w:r>
      <w:r w:rsidRPr="00FC1EB8">
        <w:rPr>
          <w:rFonts w:ascii="Arial" w:eastAsia="Arial" w:hAnsi="Arial" w:cs="Arial"/>
          <w:spacing w:val="32"/>
          <w:sz w:val="22"/>
          <w:szCs w:val="22"/>
          <w:lang w:val="pt-PT"/>
        </w:rPr>
        <w:t xml:space="preserve"> </w:t>
      </w:r>
      <w:r w:rsidRPr="00FC1EB8">
        <w:rPr>
          <w:rFonts w:ascii="Arial" w:eastAsia="Arial" w:hAnsi="Arial" w:cs="Arial"/>
          <w:spacing w:val="-4"/>
          <w:sz w:val="22"/>
          <w:szCs w:val="22"/>
          <w:lang w:val="pt-PT"/>
        </w:rPr>
        <w:t>î</w:t>
      </w:r>
      <w:r w:rsidRPr="00FC1EB8">
        <w:rPr>
          <w:rFonts w:ascii="Arial" w:eastAsia="Arial" w:hAnsi="Arial" w:cs="Arial"/>
          <w:sz w:val="22"/>
          <w:szCs w:val="22"/>
          <w:lang w:val="pt-PT"/>
        </w:rPr>
        <w:t>n</w:t>
      </w:r>
      <w:r w:rsidRPr="00FC1EB8">
        <w:rPr>
          <w:rFonts w:ascii="Arial" w:eastAsia="Arial" w:hAnsi="Arial" w:cs="Arial"/>
          <w:spacing w:val="34"/>
          <w:sz w:val="22"/>
          <w:szCs w:val="22"/>
          <w:lang w:val="pt-PT"/>
        </w:rPr>
        <w:t xml:space="preserve"> </w:t>
      </w:r>
      <w:r w:rsidRPr="00FC1EB8">
        <w:rPr>
          <w:rFonts w:ascii="Arial" w:eastAsia="Arial" w:hAnsi="Arial" w:cs="Arial"/>
          <w:spacing w:val="3"/>
          <w:sz w:val="22"/>
          <w:szCs w:val="22"/>
          <w:lang w:val="pt-PT"/>
        </w:rPr>
        <w:t>f</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ec</w:t>
      </w:r>
      <w:r w:rsidRPr="00FC1EB8">
        <w:rPr>
          <w:rFonts w:ascii="Arial" w:eastAsia="Arial" w:hAnsi="Arial" w:cs="Arial"/>
          <w:spacing w:val="-3"/>
          <w:sz w:val="22"/>
          <w:szCs w:val="22"/>
          <w:lang w:val="pt-PT"/>
        </w:rPr>
        <w:t>a</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e</w:t>
      </w:r>
      <w:r w:rsidRPr="00FC1EB8">
        <w:rPr>
          <w:rFonts w:ascii="Arial" w:eastAsia="Arial" w:hAnsi="Arial" w:cs="Arial"/>
          <w:spacing w:val="32"/>
          <w:sz w:val="22"/>
          <w:szCs w:val="22"/>
          <w:lang w:val="pt-PT"/>
        </w:rPr>
        <w:t xml:space="preserve"> </w:t>
      </w:r>
      <w:r w:rsidRPr="00FC1EB8">
        <w:rPr>
          <w:rFonts w:ascii="Arial" w:eastAsia="Arial" w:hAnsi="Arial" w:cs="Arial"/>
          <w:sz w:val="22"/>
          <w:szCs w:val="22"/>
          <w:lang w:val="pt-PT"/>
        </w:rPr>
        <w:t>d</w:t>
      </w:r>
      <w:r w:rsidRPr="00FC1EB8">
        <w:rPr>
          <w:rFonts w:ascii="Arial" w:eastAsia="Arial" w:hAnsi="Arial" w:cs="Arial"/>
          <w:spacing w:val="-1"/>
          <w:sz w:val="22"/>
          <w:szCs w:val="22"/>
          <w:lang w:val="pt-PT"/>
        </w:rPr>
        <w:t>e</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a</w:t>
      </w:r>
      <w:r w:rsidRPr="00FC1EB8">
        <w:rPr>
          <w:rFonts w:ascii="Arial" w:eastAsia="Arial" w:hAnsi="Arial" w:cs="Arial"/>
          <w:spacing w:val="-1"/>
          <w:sz w:val="22"/>
          <w:szCs w:val="22"/>
          <w:lang w:val="pt-PT"/>
        </w:rPr>
        <w:t>li</w:t>
      </w:r>
      <w:r w:rsidRPr="00FC1EB8">
        <w:rPr>
          <w:rFonts w:ascii="Arial" w:eastAsia="Arial" w:hAnsi="Arial" w:cs="Arial"/>
          <w:sz w:val="22"/>
          <w:szCs w:val="22"/>
          <w:lang w:val="pt-PT"/>
        </w:rPr>
        <w:t>u</w:t>
      </w:r>
      <w:r w:rsidRPr="00FC1EB8">
        <w:rPr>
          <w:rFonts w:ascii="Arial" w:eastAsia="Arial" w:hAnsi="Arial" w:cs="Arial"/>
          <w:spacing w:val="32"/>
          <w:sz w:val="22"/>
          <w:szCs w:val="22"/>
          <w:lang w:val="pt-PT"/>
        </w:rPr>
        <w:t xml:space="preserve"> </w:t>
      </w:r>
      <w:r w:rsidRPr="00FC1EB8">
        <w:rPr>
          <w:rFonts w:ascii="Arial" w:eastAsia="Arial" w:hAnsi="Arial" w:cs="Arial"/>
          <w:sz w:val="22"/>
          <w:szCs w:val="22"/>
          <w:lang w:val="pt-PT"/>
        </w:rPr>
        <w:t>şi</w:t>
      </w:r>
      <w:r w:rsidRPr="00FC1EB8">
        <w:rPr>
          <w:rFonts w:ascii="Arial" w:eastAsia="Arial" w:hAnsi="Arial" w:cs="Arial"/>
          <w:spacing w:val="34"/>
          <w:sz w:val="22"/>
          <w:szCs w:val="22"/>
          <w:lang w:val="pt-PT"/>
        </w:rPr>
        <w:t xml:space="preserve"> </w:t>
      </w:r>
      <w:r w:rsidRPr="00FC1EB8">
        <w:rPr>
          <w:rFonts w:ascii="Arial" w:eastAsia="Arial" w:hAnsi="Arial" w:cs="Arial"/>
          <w:spacing w:val="-4"/>
          <w:sz w:val="22"/>
          <w:szCs w:val="22"/>
          <w:lang w:val="pt-PT"/>
        </w:rPr>
        <w:t>î</w:t>
      </w:r>
      <w:r w:rsidRPr="00FC1EB8">
        <w:rPr>
          <w:rFonts w:ascii="Arial" w:eastAsia="Arial" w:hAnsi="Arial" w:cs="Arial"/>
          <w:sz w:val="22"/>
          <w:szCs w:val="22"/>
          <w:lang w:val="pt-PT"/>
        </w:rPr>
        <w:t>nţe</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eg</w:t>
      </w:r>
    </w:p>
    <w:p w14:paraId="19BCAF96" w14:textId="77777777" w:rsidR="0017755A" w:rsidRPr="00FC1EB8" w:rsidRDefault="00140DA9">
      <w:pPr>
        <w:spacing w:before="25"/>
        <w:ind w:left="400" w:right="127"/>
        <w:jc w:val="both"/>
        <w:rPr>
          <w:rFonts w:ascii="Arial" w:eastAsia="Arial" w:hAnsi="Arial" w:cs="Arial"/>
          <w:sz w:val="22"/>
          <w:szCs w:val="22"/>
          <w:lang w:val="pt-PT"/>
        </w:rPr>
      </w:pPr>
      <w:r w:rsidRPr="00FC1EB8">
        <w:rPr>
          <w:rFonts w:ascii="Arial" w:eastAsia="Arial" w:hAnsi="Arial" w:cs="Arial"/>
          <w:sz w:val="22"/>
          <w:szCs w:val="22"/>
          <w:lang w:val="pt-PT"/>
        </w:rPr>
        <w:t>că</w:t>
      </w:r>
      <w:r w:rsidRPr="00FC1EB8">
        <w:rPr>
          <w:rFonts w:ascii="Arial" w:eastAsia="Arial" w:hAnsi="Arial" w:cs="Arial"/>
          <w:spacing w:val="-1"/>
          <w:sz w:val="22"/>
          <w:szCs w:val="22"/>
          <w:lang w:val="pt-PT"/>
        </w:rPr>
        <w:t>a</w:t>
      </w:r>
      <w:r w:rsidRPr="00FC1EB8">
        <w:rPr>
          <w:rFonts w:ascii="Arial" w:eastAsia="Arial" w:hAnsi="Arial" w:cs="Arial"/>
          <w:sz w:val="22"/>
          <w:szCs w:val="22"/>
          <w:lang w:val="pt-PT"/>
        </w:rPr>
        <w:t>uto</w:t>
      </w:r>
      <w:r w:rsidRPr="00FC1EB8">
        <w:rPr>
          <w:rFonts w:ascii="Arial" w:eastAsia="Arial" w:hAnsi="Arial" w:cs="Arial"/>
          <w:spacing w:val="1"/>
          <w:sz w:val="22"/>
          <w:szCs w:val="22"/>
          <w:lang w:val="pt-PT"/>
        </w:rPr>
        <w:t>r</w:t>
      </w:r>
      <w:r w:rsidRPr="00FC1EB8">
        <w:rPr>
          <w:rFonts w:ascii="Arial" w:eastAsia="Arial" w:hAnsi="Arial" w:cs="Arial"/>
          <w:spacing w:val="-1"/>
          <w:sz w:val="22"/>
          <w:szCs w:val="22"/>
          <w:lang w:val="pt-PT"/>
        </w:rPr>
        <w:t>i</w:t>
      </w:r>
      <w:r w:rsidRPr="00FC1EB8">
        <w:rPr>
          <w:rFonts w:ascii="Arial" w:eastAsia="Arial" w:hAnsi="Arial" w:cs="Arial"/>
          <w:spacing w:val="1"/>
          <w:sz w:val="22"/>
          <w:szCs w:val="22"/>
          <w:lang w:val="pt-PT"/>
        </w:rPr>
        <w:t>t</w:t>
      </w:r>
      <w:r w:rsidRPr="00FC1EB8">
        <w:rPr>
          <w:rFonts w:ascii="Arial" w:eastAsia="Arial" w:hAnsi="Arial" w:cs="Arial"/>
          <w:spacing w:val="-3"/>
          <w:sz w:val="22"/>
          <w:szCs w:val="22"/>
          <w:lang w:val="pt-PT"/>
        </w:rPr>
        <w:t>a</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ea</w:t>
      </w:r>
      <w:r w:rsidRPr="00FC1EB8">
        <w:rPr>
          <w:rFonts w:ascii="Arial" w:eastAsia="Arial" w:hAnsi="Arial" w:cs="Arial"/>
          <w:spacing w:val="32"/>
          <w:sz w:val="22"/>
          <w:szCs w:val="22"/>
          <w:lang w:val="pt-PT"/>
        </w:rPr>
        <w:t xml:space="preserve"> </w:t>
      </w:r>
      <w:r w:rsidRPr="00FC1EB8">
        <w:rPr>
          <w:rFonts w:ascii="Arial" w:eastAsia="Arial" w:hAnsi="Arial" w:cs="Arial"/>
          <w:sz w:val="22"/>
          <w:szCs w:val="22"/>
          <w:lang w:val="pt-PT"/>
        </w:rPr>
        <w:t>co</w:t>
      </w:r>
      <w:r w:rsidRPr="00FC1EB8">
        <w:rPr>
          <w:rFonts w:ascii="Arial" w:eastAsia="Arial" w:hAnsi="Arial" w:cs="Arial"/>
          <w:spacing w:val="-3"/>
          <w:sz w:val="22"/>
          <w:szCs w:val="22"/>
          <w:lang w:val="pt-PT"/>
        </w:rPr>
        <w:t>n</w:t>
      </w:r>
      <w:r w:rsidRPr="00FC1EB8">
        <w:rPr>
          <w:rFonts w:ascii="Arial" w:eastAsia="Arial" w:hAnsi="Arial" w:cs="Arial"/>
          <w:spacing w:val="1"/>
          <w:sz w:val="22"/>
          <w:szCs w:val="22"/>
          <w:lang w:val="pt-PT"/>
        </w:rPr>
        <w:t>tr</w:t>
      </w:r>
      <w:r w:rsidRPr="00FC1EB8">
        <w:rPr>
          <w:rFonts w:ascii="Arial" w:eastAsia="Arial" w:hAnsi="Arial" w:cs="Arial"/>
          <w:sz w:val="22"/>
          <w:szCs w:val="22"/>
          <w:lang w:val="pt-PT"/>
        </w:rPr>
        <w:t>a</w:t>
      </w:r>
      <w:r w:rsidRPr="00FC1EB8">
        <w:rPr>
          <w:rFonts w:ascii="Arial" w:eastAsia="Arial" w:hAnsi="Arial" w:cs="Arial"/>
          <w:spacing w:val="-3"/>
          <w:sz w:val="22"/>
          <w:szCs w:val="22"/>
          <w:lang w:val="pt-PT"/>
        </w:rPr>
        <w:t>c</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a</w:t>
      </w:r>
      <w:r w:rsidRPr="00FC1EB8">
        <w:rPr>
          <w:rFonts w:ascii="Arial" w:eastAsia="Arial" w:hAnsi="Arial" w:cs="Arial"/>
          <w:spacing w:val="-1"/>
          <w:sz w:val="22"/>
          <w:szCs w:val="22"/>
          <w:lang w:val="pt-PT"/>
        </w:rPr>
        <w:t>nt</w:t>
      </w:r>
      <w:r w:rsidRPr="00FC1EB8">
        <w:rPr>
          <w:rFonts w:ascii="Arial" w:eastAsia="Arial" w:hAnsi="Arial" w:cs="Arial"/>
          <w:sz w:val="22"/>
          <w:szCs w:val="22"/>
          <w:lang w:val="pt-PT"/>
        </w:rPr>
        <w:t>ă</w:t>
      </w:r>
      <w:r w:rsidRPr="00FC1EB8">
        <w:rPr>
          <w:rFonts w:ascii="Arial" w:eastAsia="Arial" w:hAnsi="Arial" w:cs="Arial"/>
          <w:spacing w:val="32"/>
          <w:sz w:val="22"/>
          <w:szCs w:val="22"/>
          <w:lang w:val="pt-PT"/>
        </w:rPr>
        <w:t xml:space="preserve"> </w:t>
      </w:r>
      <w:r w:rsidRPr="00FC1EB8">
        <w:rPr>
          <w:rFonts w:ascii="Arial" w:eastAsia="Arial" w:hAnsi="Arial" w:cs="Arial"/>
          <w:sz w:val="22"/>
          <w:szCs w:val="22"/>
          <w:lang w:val="pt-PT"/>
        </w:rPr>
        <w:t>are</w:t>
      </w:r>
      <w:r w:rsidRPr="00FC1EB8">
        <w:rPr>
          <w:rFonts w:ascii="Arial" w:eastAsia="Arial" w:hAnsi="Arial" w:cs="Arial"/>
          <w:spacing w:val="33"/>
          <w:sz w:val="22"/>
          <w:szCs w:val="22"/>
          <w:lang w:val="pt-PT"/>
        </w:rPr>
        <w:t xml:space="preserve"> </w:t>
      </w:r>
      <w:r w:rsidRPr="00FC1EB8">
        <w:rPr>
          <w:rFonts w:ascii="Arial" w:eastAsia="Arial" w:hAnsi="Arial" w:cs="Arial"/>
          <w:sz w:val="22"/>
          <w:szCs w:val="22"/>
          <w:lang w:val="pt-PT"/>
        </w:rPr>
        <w:t>drep</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ul</w:t>
      </w:r>
      <w:r w:rsidRPr="00FC1EB8">
        <w:rPr>
          <w:rFonts w:ascii="Arial" w:eastAsia="Arial" w:hAnsi="Arial" w:cs="Arial"/>
          <w:spacing w:val="31"/>
          <w:sz w:val="22"/>
          <w:szCs w:val="22"/>
          <w:lang w:val="pt-PT"/>
        </w:rPr>
        <w:t xml:space="preserve"> </w:t>
      </w:r>
      <w:r w:rsidRPr="00FC1EB8">
        <w:rPr>
          <w:rFonts w:ascii="Arial" w:eastAsia="Arial" w:hAnsi="Arial" w:cs="Arial"/>
          <w:sz w:val="22"/>
          <w:szCs w:val="22"/>
          <w:lang w:val="pt-PT"/>
        </w:rPr>
        <w:t>de</w:t>
      </w:r>
      <w:r w:rsidRPr="00FC1EB8">
        <w:rPr>
          <w:rFonts w:ascii="Arial" w:eastAsia="Arial" w:hAnsi="Arial" w:cs="Arial"/>
          <w:spacing w:val="32"/>
          <w:sz w:val="22"/>
          <w:szCs w:val="22"/>
          <w:lang w:val="pt-PT"/>
        </w:rPr>
        <w:t xml:space="preserve"> </w:t>
      </w:r>
      <w:r w:rsidRPr="00FC1EB8">
        <w:rPr>
          <w:rFonts w:ascii="Arial" w:eastAsia="Arial" w:hAnsi="Arial" w:cs="Arial"/>
          <w:sz w:val="22"/>
          <w:szCs w:val="22"/>
          <w:lang w:val="pt-PT"/>
        </w:rPr>
        <w:t>a</w:t>
      </w:r>
      <w:r w:rsidRPr="00FC1EB8">
        <w:rPr>
          <w:rFonts w:ascii="Arial" w:eastAsia="Arial" w:hAnsi="Arial" w:cs="Arial"/>
          <w:spacing w:val="32"/>
          <w:sz w:val="22"/>
          <w:szCs w:val="22"/>
          <w:lang w:val="pt-PT"/>
        </w:rPr>
        <w:t xml:space="preserve"> </w:t>
      </w:r>
      <w:r w:rsidRPr="00FC1EB8">
        <w:rPr>
          <w:rFonts w:ascii="Arial" w:eastAsia="Arial" w:hAnsi="Arial" w:cs="Arial"/>
          <w:sz w:val="22"/>
          <w:szCs w:val="22"/>
          <w:lang w:val="pt-PT"/>
        </w:rPr>
        <w:t>so</w:t>
      </w:r>
      <w:r w:rsidRPr="00FC1EB8">
        <w:rPr>
          <w:rFonts w:ascii="Arial" w:eastAsia="Arial" w:hAnsi="Arial" w:cs="Arial"/>
          <w:spacing w:val="-1"/>
          <w:sz w:val="22"/>
          <w:szCs w:val="22"/>
          <w:lang w:val="pt-PT"/>
        </w:rPr>
        <w:t>li</w:t>
      </w:r>
      <w:r w:rsidRPr="00FC1EB8">
        <w:rPr>
          <w:rFonts w:ascii="Arial" w:eastAsia="Arial" w:hAnsi="Arial" w:cs="Arial"/>
          <w:sz w:val="22"/>
          <w:szCs w:val="22"/>
          <w:lang w:val="pt-PT"/>
        </w:rPr>
        <w:t>c</w:t>
      </w:r>
      <w:r w:rsidRPr="00FC1EB8">
        <w:rPr>
          <w:rFonts w:ascii="Arial" w:eastAsia="Arial" w:hAnsi="Arial" w:cs="Arial"/>
          <w:spacing w:val="-1"/>
          <w:sz w:val="22"/>
          <w:szCs w:val="22"/>
          <w:lang w:val="pt-PT"/>
        </w:rPr>
        <w:t>i</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a,</w:t>
      </w:r>
      <w:r w:rsidRPr="00FC1EB8">
        <w:rPr>
          <w:rFonts w:ascii="Arial" w:eastAsia="Arial" w:hAnsi="Arial" w:cs="Arial"/>
          <w:spacing w:val="33"/>
          <w:sz w:val="22"/>
          <w:szCs w:val="22"/>
          <w:lang w:val="pt-PT"/>
        </w:rPr>
        <w:t xml:space="preserve"> </w:t>
      </w:r>
      <w:r w:rsidRPr="00FC1EB8">
        <w:rPr>
          <w:rFonts w:ascii="Arial" w:eastAsia="Arial" w:hAnsi="Arial" w:cs="Arial"/>
          <w:spacing w:val="-4"/>
          <w:sz w:val="22"/>
          <w:szCs w:val="22"/>
          <w:lang w:val="pt-PT"/>
        </w:rPr>
        <w:t>î</w:t>
      </w:r>
      <w:r w:rsidRPr="00FC1EB8">
        <w:rPr>
          <w:rFonts w:ascii="Arial" w:eastAsia="Arial" w:hAnsi="Arial" w:cs="Arial"/>
          <w:sz w:val="22"/>
          <w:szCs w:val="22"/>
          <w:lang w:val="pt-PT"/>
        </w:rPr>
        <w:t>n</w:t>
      </w:r>
      <w:r w:rsidRPr="00FC1EB8">
        <w:rPr>
          <w:rFonts w:ascii="Arial" w:eastAsia="Arial" w:hAnsi="Arial" w:cs="Arial"/>
          <w:spacing w:val="32"/>
          <w:sz w:val="22"/>
          <w:szCs w:val="22"/>
          <w:lang w:val="pt-PT"/>
        </w:rPr>
        <w:t xml:space="preserve"> </w:t>
      </w:r>
      <w:r w:rsidRPr="00FC1EB8">
        <w:rPr>
          <w:rFonts w:ascii="Arial" w:eastAsia="Arial" w:hAnsi="Arial" w:cs="Arial"/>
          <w:sz w:val="22"/>
          <w:szCs w:val="22"/>
          <w:lang w:val="pt-PT"/>
        </w:rPr>
        <w:t>sco</w:t>
      </w:r>
      <w:r w:rsidRPr="00FC1EB8">
        <w:rPr>
          <w:rFonts w:ascii="Arial" w:eastAsia="Arial" w:hAnsi="Arial" w:cs="Arial"/>
          <w:spacing w:val="-1"/>
          <w:sz w:val="22"/>
          <w:szCs w:val="22"/>
          <w:lang w:val="pt-PT"/>
        </w:rPr>
        <w:t>p</w:t>
      </w:r>
      <w:r w:rsidRPr="00FC1EB8">
        <w:rPr>
          <w:rFonts w:ascii="Arial" w:eastAsia="Arial" w:hAnsi="Arial" w:cs="Arial"/>
          <w:sz w:val="22"/>
          <w:szCs w:val="22"/>
          <w:lang w:val="pt-PT"/>
        </w:rPr>
        <w:t>ul</w:t>
      </w:r>
      <w:r w:rsidRPr="00FC1EB8">
        <w:rPr>
          <w:rFonts w:ascii="Arial" w:eastAsia="Arial" w:hAnsi="Arial" w:cs="Arial"/>
          <w:spacing w:val="34"/>
          <w:sz w:val="22"/>
          <w:szCs w:val="22"/>
          <w:lang w:val="pt-PT"/>
        </w:rPr>
        <w:t xml:space="preserve"> </w:t>
      </w:r>
      <w:r w:rsidRPr="00FC1EB8">
        <w:rPr>
          <w:rFonts w:ascii="Arial" w:eastAsia="Arial" w:hAnsi="Arial" w:cs="Arial"/>
          <w:spacing w:val="-2"/>
          <w:sz w:val="22"/>
          <w:szCs w:val="22"/>
          <w:lang w:val="pt-PT"/>
        </w:rPr>
        <w:t>v</w:t>
      </w:r>
      <w:r w:rsidRPr="00FC1EB8">
        <w:rPr>
          <w:rFonts w:ascii="Arial" w:eastAsia="Arial" w:hAnsi="Arial" w:cs="Arial"/>
          <w:sz w:val="22"/>
          <w:szCs w:val="22"/>
          <w:lang w:val="pt-PT"/>
        </w:rPr>
        <w:t>eri</w:t>
      </w:r>
      <w:r w:rsidRPr="00FC1EB8">
        <w:rPr>
          <w:rFonts w:ascii="Arial" w:eastAsia="Arial" w:hAnsi="Arial" w:cs="Arial"/>
          <w:spacing w:val="3"/>
          <w:sz w:val="22"/>
          <w:szCs w:val="22"/>
          <w:lang w:val="pt-PT"/>
        </w:rPr>
        <w:t>f</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cării</w:t>
      </w:r>
      <w:r w:rsidRPr="00FC1EB8">
        <w:rPr>
          <w:rFonts w:ascii="Arial" w:eastAsia="Arial" w:hAnsi="Arial" w:cs="Arial"/>
          <w:spacing w:val="31"/>
          <w:sz w:val="22"/>
          <w:szCs w:val="22"/>
          <w:lang w:val="pt-PT"/>
        </w:rPr>
        <w:t xml:space="preserve"> </w:t>
      </w:r>
      <w:r w:rsidRPr="00FC1EB8">
        <w:rPr>
          <w:rFonts w:ascii="Arial" w:eastAsia="Arial" w:hAnsi="Arial" w:cs="Arial"/>
          <w:spacing w:val="-2"/>
          <w:sz w:val="22"/>
          <w:szCs w:val="22"/>
          <w:lang w:val="pt-PT"/>
        </w:rPr>
        <w:t>ş</w:t>
      </w:r>
      <w:r w:rsidRPr="00FC1EB8">
        <w:rPr>
          <w:rFonts w:ascii="Arial" w:eastAsia="Arial" w:hAnsi="Arial" w:cs="Arial"/>
          <w:sz w:val="22"/>
          <w:szCs w:val="22"/>
          <w:lang w:val="pt-PT"/>
        </w:rPr>
        <w:t>i</w:t>
      </w:r>
      <w:r w:rsidRPr="00FC1EB8">
        <w:rPr>
          <w:rFonts w:ascii="Arial" w:eastAsia="Arial" w:hAnsi="Arial" w:cs="Arial"/>
          <w:spacing w:val="31"/>
          <w:sz w:val="22"/>
          <w:szCs w:val="22"/>
          <w:lang w:val="pt-PT"/>
        </w:rPr>
        <w:t xml:space="preserve"> </w:t>
      </w:r>
      <w:r w:rsidRPr="00FC1EB8">
        <w:rPr>
          <w:rFonts w:ascii="Arial" w:eastAsia="Arial" w:hAnsi="Arial" w:cs="Arial"/>
          <w:sz w:val="22"/>
          <w:szCs w:val="22"/>
          <w:lang w:val="pt-PT"/>
        </w:rPr>
        <w:t>co</w:t>
      </w:r>
      <w:r w:rsidRPr="00FC1EB8">
        <w:rPr>
          <w:rFonts w:ascii="Arial" w:eastAsia="Arial" w:hAnsi="Arial" w:cs="Arial"/>
          <w:spacing w:val="-1"/>
          <w:sz w:val="22"/>
          <w:szCs w:val="22"/>
          <w:lang w:val="pt-PT"/>
        </w:rPr>
        <w:t>n</w:t>
      </w:r>
      <w:r w:rsidRPr="00FC1EB8">
        <w:rPr>
          <w:rFonts w:ascii="Arial" w:eastAsia="Arial" w:hAnsi="Arial" w:cs="Arial"/>
          <w:spacing w:val="3"/>
          <w:sz w:val="22"/>
          <w:szCs w:val="22"/>
          <w:lang w:val="pt-PT"/>
        </w:rPr>
        <w:t>f</w:t>
      </w:r>
      <w:r w:rsidRPr="00FC1EB8">
        <w:rPr>
          <w:rFonts w:ascii="Arial" w:eastAsia="Arial" w:hAnsi="Arial" w:cs="Arial"/>
          <w:spacing w:val="-1"/>
          <w:sz w:val="22"/>
          <w:szCs w:val="22"/>
          <w:lang w:val="pt-PT"/>
        </w:rPr>
        <w:t>i</w:t>
      </w:r>
      <w:r w:rsidRPr="00FC1EB8">
        <w:rPr>
          <w:rFonts w:ascii="Arial" w:eastAsia="Arial" w:hAnsi="Arial" w:cs="Arial"/>
          <w:spacing w:val="-2"/>
          <w:sz w:val="22"/>
          <w:szCs w:val="22"/>
          <w:lang w:val="pt-PT"/>
        </w:rPr>
        <w:t>r</w:t>
      </w:r>
      <w:r w:rsidRPr="00FC1EB8">
        <w:rPr>
          <w:rFonts w:ascii="Arial" w:eastAsia="Arial" w:hAnsi="Arial" w:cs="Arial"/>
          <w:spacing w:val="1"/>
          <w:sz w:val="22"/>
          <w:szCs w:val="22"/>
          <w:lang w:val="pt-PT"/>
        </w:rPr>
        <w:t>m</w:t>
      </w:r>
      <w:r w:rsidRPr="00FC1EB8">
        <w:rPr>
          <w:rFonts w:ascii="Arial" w:eastAsia="Arial" w:hAnsi="Arial" w:cs="Arial"/>
          <w:sz w:val="22"/>
          <w:szCs w:val="22"/>
          <w:lang w:val="pt-PT"/>
        </w:rPr>
        <w:t>ării</w:t>
      </w:r>
      <w:r w:rsidRPr="00FC1EB8">
        <w:rPr>
          <w:rFonts w:ascii="Arial" w:eastAsia="Arial" w:hAnsi="Arial" w:cs="Arial"/>
          <w:spacing w:val="31"/>
          <w:sz w:val="22"/>
          <w:szCs w:val="22"/>
          <w:lang w:val="pt-PT"/>
        </w:rPr>
        <w:t xml:space="preserve"> </w:t>
      </w:r>
      <w:r w:rsidRPr="00FC1EB8">
        <w:rPr>
          <w:rFonts w:ascii="Arial" w:eastAsia="Arial" w:hAnsi="Arial" w:cs="Arial"/>
          <w:sz w:val="22"/>
          <w:szCs w:val="22"/>
          <w:lang w:val="pt-PT"/>
        </w:rPr>
        <w:t>d</w:t>
      </w:r>
      <w:r w:rsidRPr="00FC1EB8">
        <w:rPr>
          <w:rFonts w:ascii="Arial" w:eastAsia="Arial" w:hAnsi="Arial" w:cs="Arial"/>
          <w:spacing w:val="-1"/>
          <w:sz w:val="22"/>
          <w:szCs w:val="22"/>
          <w:lang w:val="pt-PT"/>
        </w:rPr>
        <w:t>e</w:t>
      </w:r>
      <w:r w:rsidRPr="00FC1EB8">
        <w:rPr>
          <w:rFonts w:ascii="Arial" w:eastAsia="Arial" w:hAnsi="Arial" w:cs="Arial"/>
          <w:sz w:val="22"/>
          <w:szCs w:val="22"/>
          <w:lang w:val="pt-PT"/>
        </w:rPr>
        <w:t>c</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ara</w:t>
      </w:r>
      <w:r w:rsidRPr="00FC1EB8">
        <w:rPr>
          <w:rFonts w:ascii="Arial" w:eastAsia="Arial" w:hAnsi="Arial" w:cs="Arial"/>
          <w:spacing w:val="1"/>
          <w:sz w:val="22"/>
          <w:szCs w:val="22"/>
          <w:lang w:val="pt-PT"/>
        </w:rPr>
        <w:t>ţ</w:t>
      </w:r>
      <w:r w:rsidRPr="00FC1EB8">
        <w:rPr>
          <w:rFonts w:ascii="Arial" w:eastAsia="Arial" w:hAnsi="Arial" w:cs="Arial"/>
          <w:spacing w:val="-1"/>
          <w:sz w:val="22"/>
          <w:szCs w:val="22"/>
          <w:lang w:val="pt-PT"/>
        </w:rPr>
        <w:t>iil</w:t>
      </w:r>
      <w:r w:rsidRPr="00FC1EB8">
        <w:rPr>
          <w:rFonts w:ascii="Arial" w:eastAsia="Arial" w:hAnsi="Arial" w:cs="Arial"/>
          <w:sz w:val="22"/>
          <w:szCs w:val="22"/>
          <w:lang w:val="pt-PT"/>
        </w:rPr>
        <w:t>or,</w:t>
      </w:r>
    </w:p>
    <w:p w14:paraId="76A8BC05" w14:textId="77777777" w:rsidR="0017755A" w:rsidRPr="00FC1EB8" w:rsidRDefault="00140DA9">
      <w:pPr>
        <w:spacing w:before="25"/>
        <w:ind w:left="400" w:right="5469"/>
        <w:jc w:val="both"/>
        <w:rPr>
          <w:rFonts w:ascii="Arial" w:eastAsia="Arial" w:hAnsi="Arial" w:cs="Arial"/>
          <w:sz w:val="22"/>
          <w:szCs w:val="22"/>
          <w:lang w:val="it-IT"/>
        </w:rPr>
      </w:pPr>
      <w:r w:rsidRPr="00FC1EB8">
        <w:rPr>
          <w:rFonts w:ascii="Arial" w:eastAsia="Arial" w:hAnsi="Arial" w:cs="Arial"/>
          <w:sz w:val="22"/>
          <w:szCs w:val="22"/>
          <w:lang w:val="it-IT"/>
        </w:rPr>
        <w:t>orice d</w:t>
      </w:r>
      <w:r w:rsidRPr="00FC1EB8">
        <w:rPr>
          <w:rFonts w:ascii="Arial" w:eastAsia="Arial" w:hAnsi="Arial" w:cs="Arial"/>
          <w:spacing w:val="-1"/>
          <w:sz w:val="22"/>
          <w:szCs w:val="22"/>
          <w:lang w:val="it-IT"/>
        </w:rPr>
        <w:t>o</w:t>
      </w:r>
      <w:r w:rsidRPr="00FC1EB8">
        <w:rPr>
          <w:rFonts w:ascii="Arial" w:eastAsia="Arial" w:hAnsi="Arial" w:cs="Arial"/>
          <w:sz w:val="22"/>
          <w:szCs w:val="22"/>
          <w:lang w:val="it-IT"/>
        </w:rPr>
        <w:t>c</w:t>
      </w:r>
      <w:r w:rsidRPr="00FC1EB8">
        <w:rPr>
          <w:rFonts w:ascii="Arial" w:eastAsia="Arial" w:hAnsi="Arial" w:cs="Arial"/>
          <w:spacing w:val="-3"/>
          <w:sz w:val="22"/>
          <w:szCs w:val="22"/>
          <w:lang w:val="it-IT"/>
        </w:rPr>
        <w:t>u</w:t>
      </w:r>
      <w:r w:rsidRPr="00FC1EB8">
        <w:rPr>
          <w:rFonts w:ascii="Arial" w:eastAsia="Arial" w:hAnsi="Arial" w:cs="Arial"/>
          <w:spacing w:val="1"/>
          <w:sz w:val="22"/>
          <w:szCs w:val="22"/>
          <w:lang w:val="it-IT"/>
        </w:rPr>
        <w:t>m</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n</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e</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d</w:t>
      </w:r>
      <w:r w:rsidRPr="00FC1EB8">
        <w:rPr>
          <w:rFonts w:ascii="Arial" w:eastAsia="Arial" w:hAnsi="Arial" w:cs="Arial"/>
          <w:spacing w:val="-1"/>
          <w:sz w:val="22"/>
          <w:szCs w:val="22"/>
          <w:lang w:val="it-IT"/>
        </w:rPr>
        <w:t>o</w:t>
      </w:r>
      <w:r w:rsidRPr="00FC1EB8">
        <w:rPr>
          <w:rFonts w:ascii="Arial" w:eastAsia="Arial" w:hAnsi="Arial" w:cs="Arial"/>
          <w:spacing w:val="-2"/>
          <w:sz w:val="22"/>
          <w:szCs w:val="22"/>
          <w:lang w:val="it-IT"/>
        </w:rPr>
        <w:t>v</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di</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o</w:t>
      </w:r>
      <w:r w:rsidRPr="00FC1EB8">
        <w:rPr>
          <w:rFonts w:ascii="Arial" w:eastAsia="Arial" w:hAnsi="Arial" w:cs="Arial"/>
          <w:spacing w:val="-1"/>
          <w:sz w:val="22"/>
          <w:szCs w:val="22"/>
          <w:lang w:val="it-IT"/>
        </w:rPr>
        <w:t>a</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 de</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care</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d</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sp</w:t>
      </w:r>
      <w:r w:rsidRPr="00FC1EB8">
        <w:rPr>
          <w:rFonts w:ascii="Arial" w:eastAsia="Arial" w:hAnsi="Arial" w:cs="Arial"/>
          <w:spacing w:val="-1"/>
          <w:sz w:val="22"/>
          <w:szCs w:val="22"/>
          <w:lang w:val="it-IT"/>
        </w:rPr>
        <w:t>u</w:t>
      </w:r>
      <w:r w:rsidRPr="00FC1EB8">
        <w:rPr>
          <w:rFonts w:ascii="Arial" w:eastAsia="Arial" w:hAnsi="Arial" w:cs="Arial"/>
          <w:sz w:val="22"/>
          <w:szCs w:val="22"/>
          <w:lang w:val="it-IT"/>
        </w:rPr>
        <w:t>n.</w:t>
      </w:r>
    </w:p>
    <w:p w14:paraId="4242044D" w14:textId="77777777" w:rsidR="0017755A" w:rsidRPr="00FC1EB8" w:rsidRDefault="00140DA9">
      <w:pPr>
        <w:spacing w:before="25" w:line="264" w:lineRule="auto"/>
        <w:ind w:left="400" w:right="130"/>
        <w:rPr>
          <w:rFonts w:ascii="Arial" w:eastAsia="Arial" w:hAnsi="Arial" w:cs="Arial"/>
          <w:sz w:val="22"/>
          <w:szCs w:val="22"/>
          <w:lang w:val="it-IT"/>
        </w:rPr>
      </w:pPr>
      <w:r w:rsidRPr="00FC1EB8">
        <w:rPr>
          <w:rFonts w:ascii="Arial" w:eastAsia="Arial" w:hAnsi="Arial" w:cs="Arial"/>
          <w:spacing w:val="1"/>
          <w:sz w:val="22"/>
          <w:szCs w:val="22"/>
          <w:lang w:val="it-IT"/>
        </w:rPr>
        <w:t>Î</w:t>
      </w:r>
      <w:r w:rsidRPr="00FC1EB8">
        <w:rPr>
          <w:rFonts w:ascii="Arial" w:eastAsia="Arial" w:hAnsi="Arial" w:cs="Arial"/>
          <w:sz w:val="22"/>
          <w:szCs w:val="22"/>
          <w:lang w:val="it-IT"/>
        </w:rPr>
        <w:t>nţe</w:t>
      </w:r>
      <w:r w:rsidRPr="00FC1EB8">
        <w:rPr>
          <w:rFonts w:ascii="Arial" w:eastAsia="Arial" w:hAnsi="Arial" w:cs="Arial"/>
          <w:spacing w:val="-1"/>
          <w:sz w:val="22"/>
          <w:szCs w:val="22"/>
          <w:lang w:val="it-IT"/>
        </w:rPr>
        <w:t>l</w:t>
      </w:r>
      <w:r w:rsidRPr="00FC1EB8">
        <w:rPr>
          <w:rFonts w:ascii="Arial" w:eastAsia="Arial" w:hAnsi="Arial" w:cs="Arial"/>
          <w:spacing w:val="-3"/>
          <w:sz w:val="22"/>
          <w:szCs w:val="22"/>
          <w:lang w:val="it-IT"/>
        </w:rPr>
        <w:t>e</w:t>
      </w:r>
      <w:r w:rsidRPr="00FC1EB8">
        <w:rPr>
          <w:rFonts w:ascii="Arial" w:eastAsia="Arial" w:hAnsi="Arial" w:cs="Arial"/>
          <w:sz w:val="22"/>
          <w:szCs w:val="22"/>
          <w:lang w:val="it-IT"/>
        </w:rPr>
        <w:t xml:space="preserve">g </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că</w:t>
      </w:r>
      <w:r w:rsidRPr="00FC1EB8">
        <w:rPr>
          <w:rFonts w:ascii="Arial" w:eastAsia="Arial" w:hAnsi="Arial" w:cs="Arial"/>
          <w:spacing w:val="58"/>
          <w:sz w:val="22"/>
          <w:szCs w:val="22"/>
          <w:lang w:val="it-IT"/>
        </w:rPr>
        <w:t xml:space="preserve"> </w:t>
      </w:r>
      <w:r w:rsidRPr="00FC1EB8">
        <w:rPr>
          <w:rFonts w:ascii="Arial" w:eastAsia="Arial" w:hAnsi="Arial" w:cs="Arial"/>
          <w:spacing w:val="-4"/>
          <w:sz w:val="22"/>
          <w:szCs w:val="22"/>
          <w:lang w:val="it-IT"/>
        </w:rPr>
        <w:t>î</w:t>
      </w:r>
      <w:r w:rsidRPr="00FC1EB8">
        <w:rPr>
          <w:rFonts w:ascii="Arial" w:eastAsia="Arial" w:hAnsi="Arial" w:cs="Arial"/>
          <w:sz w:val="22"/>
          <w:szCs w:val="22"/>
          <w:lang w:val="it-IT"/>
        </w:rPr>
        <w:t>n</w:t>
      </w:r>
      <w:r w:rsidRPr="00FC1EB8">
        <w:rPr>
          <w:rFonts w:ascii="Arial" w:eastAsia="Arial" w:hAnsi="Arial" w:cs="Arial"/>
          <w:spacing w:val="61"/>
          <w:sz w:val="22"/>
          <w:szCs w:val="22"/>
          <w:lang w:val="it-IT"/>
        </w:rPr>
        <w:t xml:space="preserve"> </w:t>
      </w:r>
      <w:r w:rsidRPr="00FC1EB8">
        <w:rPr>
          <w:rFonts w:ascii="Arial" w:eastAsia="Arial" w:hAnsi="Arial" w:cs="Arial"/>
          <w:sz w:val="22"/>
          <w:szCs w:val="22"/>
          <w:lang w:val="it-IT"/>
        </w:rPr>
        <w:t>ca</w:t>
      </w:r>
      <w:r w:rsidRPr="00FC1EB8">
        <w:rPr>
          <w:rFonts w:ascii="Arial" w:eastAsia="Arial" w:hAnsi="Arial" w:cs="Arial"/>
          <w:spacing w:val="-3"/>
          <w:sz w:val="22"/>
          <w:szCs w:val="22"/>
          <w:lang w:val="it-IT"/>
        </w:rPr>
        <w:t>z</w:t>
      </w:r>
      <w:r w:rsidRPr="00FC1EB8">
        <w:rPr>
          <w:rFonts w:ascii="Arial" w:eastAsia="Arial" w:hAnsi="Arial" w:cs="Arial"/>
          <w:sz w:val="22"/>
          <w:szCs w:val="22"/>
          <w:lang w:val="it-IT"/>
        </w:rPr>
        <w:t xml:space="preserve">ul </w:t>
      </w:r>
      <w:r w:rsidRPr="00FC1EB8">
        <w:rPr>
          <w:rFonts w:ascii="Arial" w:eastAsia="Arial" w:hAnsi="Arial" w:cs="Arial"/>
          <w:spacing w:val="1"/>
          <w:sz w:val="22"/>
          <w:szCs w:val="22"/>
          <w:lang w:val="it-IT"/>
        </w:rPr>
        <w:t xml:space="preserve"> </w:t>
      </w:r>
      <w:r w:rsidRPr="00FC1EB8">
        <w:rPr>
          <w:rFonts w:ascii="Arial" w:eastAsia="Arial" w:hAnsi="Arial" w:cs="Arial"/>
          <w:spacing w:val="-1"/>
          <w:sz w:val="22"/>
          <w:szCs w:val="22"/>
          <w:lang w:val="it-IT"/>
        </w:rPr>
        <w:t>î</w:t>
      </w:r>
      <w:r w:rsidRPr="00FC1EB8">
        <w:rPr>
          <w:rFonts w:ascii="Arial" w:eastAsia="Arial" w:hAnsi="Arial" w:cs="Arial"/>
          <w:sz w:val="22"/>
          <w:szCs w:val="22"/>
          <w:lang w:val="it-IT"/>
        </w:rPr>
        <w:t>n</w:t>
      </w:r>
      <w:r w:rsidRPr="00FC1EB8">
        <w:rPr>
          <w:rFonts w:ascii="Arial" w:eastAsia="Arial" w:hAnsi="Arial" w:cs="Arial"/>
          <w:spacing w:val="61"/>
          <w:sz w:val="22"/>
          <w:szCs w:val="22"/>
          <w:lang w:val="it-IT"/>
        </w:rPr>
        <w:t xml:space="preserve"> </w:t>
      </w:r>
      <w:r w:rsidRPr="00FC1EB8">
        <w:rPr>
          <w:rFonts w:ascii="Arial" w:eastAsia="Arial" w:hAnsi="Arial" w:cs="Arial"/>
          <w:sz w:val="22"/>
          <w:szCs w:val="22"/>
          <w:lang w:val="it-IT"/>
        </w:rPr>
        <w:t>care</w:t>
      </w:r>
      <w:r w:rsidRPr="00FC1EB8">
        <w:rPr>
          <w:rFonts w:ascii="Arial" w:eastAsia="Arial" w:hAnsi="Arial" w:cs="Arial"/>
          <w:spacing w:val="61"/>
          <w:sz w:val="22"/>
          <w:szCs w:val="22"/>
          <w:lang w:val="it-IT"/>
        </w:rPr>
        <w:t xml:space="preserve"> </w:t>
      </w:r>
      <w:r w:rsidRPr="00FC1EB8">
        <w:rPr>
          <w:rFonts w:ascii="Arial" w:eastAsia="Arial" w:hAnsi="Arial" w:cs="Arial"/>
          <w:sz w:val="22"/>
          <w:szCs w:val="22"/>
          <w:lang w:val="it-IT"/>
        </w:rPr>
        <w:t>ac</w:t>
      </w:r>
      <w:r w:rsidRPr="00FC1EB8">
        <w:rPr>
          <w:rFonts w:ascii="Arial" w:eastAsia="Arial" w:hAnsi="Arial" w:cs="Arial"/>
          <w:spacing w:val="-1"/>
          <w:sz w:val="22"/>
          <w:szCs w:val="22"/>
          <w:lang w:val="it-IT"/>
        </w:rPr>
        <w:t>e</w:t>
      </w:r>
      <w:r w:rsidRPr="00FC1EB8">
        <w:rPr>
          <w:rFonts w:ascii="Arial" w:eastAsia="Arial" w:hAnsi="Arial" w:cs="Arial"/>
          <w:sz w:val="22"/>
          <w:szCs w:val="22"/>
          <w:lang w:val="it-IT"/>
        </w:rPr>
        <w:t>a</w:t>
      </w:r>
      <w:r w:rsidRPr="00FC1EB8">
        <w:rPr>
          <w:rFonts w:ascii="Arial" w:eastAsia="Arial" w:hAnsi="Arial" w:cs="Arial"/>
          <w:spacing w:val="-3"/>
          <w:sz w:val="22"/>
          <w:szCs w:val="22"/>
          <w:lang w:val="it-IT"/>
        </w:rPr>
        <w:t>s</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ă</w:t>
      </w:r>
      <w:r w:rsidRPr="00FC1EB8">
        <w:rPr>
          <w:rFonts w:ascii="Arial" w:eastAsia="Arial" w:hAnsi="Arial" w:cs="Arial"/>
          <w:spacing w:val="61"/>
          <w:sz w:val="22"/>
          <w:szCs w:val="22"/>
          <w:lang w:val="it-IT"/>
        </w:rPr>
        <w:t xml:space="preserve"> </w:t>
      </w:r>
      <w:r w:rsidRPr="00FC1EB8">
        <w:rPr>
          <w:rFonts w:ascii="Arial" w:eastAsia="Arial" w:hAnsi="Arial" w:cs="Arial"/>
          <w:sz w:val="22"/>
          <w:szCs w:val="22"/>
          <w:lang w:val="it-IT"/>
        </w:rPr>
        <w:t>d</w:t>
      </w:r>
      <w:r w:rsidRPr="00FC1EB8">
        <w:rPr>
          <w:rFonts w:ascii="Arial" w:eastAsia="Arial" w:hAnsi="Arial" w:cs="Arial"/>
          <w:spacing w:val="-1"/>
          <w:sz w:val="22"/>
          <w:szCs w:val="22"/>
          <w:lang w:val="it-IT"/>
        </w:rPr>
        <w:t>e</w:t>
      </w:r>
      <w:r w:rsidRPr="00FC1EB8">
        <w:rPr>
          <w:rFonts w:ascii="Arial" w:eastAsia="Arial" w:hAnsi="Arial" w:cs="Arial"/>
          <w:sz w:val="22"/>
          <w:szCs w:val="22"/>
          <w:lang w:val="it-IT"/>
        </w:rPr>
        <w:t>c</w:t>
      </w:r>
      <w:r w:rsidRPr="00FC1EB8">
        <w:rPr>
          <w:rFonts w:ascii="Arial" w:eastAsia="Arial" w:hAnsi="Arial" w:cs="Arial"/>
          <w:spacing w:val="-1"/>
          <w:sz w:val="22"/>
          <w:szCs w:val="22"/>
          <w:lang w:val="it-IT"/>
        </w:rPr>
        <w:t>l</w:t>
      </w:r>
      <w:r w:rsidRPr="00FC1EB8">
        <w:rPr>
          <w:rFonts w:ascii="Arial" w:eastAsia="Arial" w:hAnsi="Arial" w:cs="Arial"/>
          <w:spacing w:val="-3"/>
          <w:sz w:val="22"/>
          <w:szCs w:val="22"/>
          <w:lang w:val="it-IT"/>
        </w:rPr>
        <w:t>a</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aţie</w:t>
      </w:r>
      <w:r w:rsidRPr="00FC1EB8">
        <w:rPr>
          <w:rFonts w:ascii="Arial" w:eastAsia="Arial" w:hAnsi="Arial" w:cs="Arial"/>
          <w:spacing w:val="58"/>
          <w:sz w:val="22"/>
          <w:szCs w:val="22"/>
          <w:lang w:val="it-IT"/>
        </w:rPr>
        <w:t xml:space="preserve"> </w:t>
      </w:r>
      <w:r w:rsidRPr="00FC1EB8">
        <w:rPr>
          <w:rFonts w:ascii="Arial" w:eastAsia="Arial" w:hAnsi="Arial" w:cs="Arial"/>
          <w:sz w:val="22"/>
          <w:szCs w:val="22"/>
          <w:lang w:val="it-IT"/>
        </w:rPr>
        <w:t>nu  este</w:t>
      </w:r>
      <w:r w:rsidRPr="00FC1EB8">
        <w:rPr>
          <w:rFonts w:ascii="Arial" w:eastAsia="Arial" w:hAnsi="Arial" w:cs="Arial"/>
          <w:spacing w:val="59"/>
          <w:sz w:val="22"/>
          <w:szCs w:val="22"/>
          <w:lang w:val="it-IT"/>
        </w:rPr>
        <w:t xml:space="preserve"> </w:t>
      </w:r>
      <w:r w:rsidRPr="00FC1EB8">
        <w:rPr>
          <w:rFonts w:ascii="Arial" w:eastAsia="Arial" w:hAnsi="Arial" w:cs="Arial"/>
          <w:sz w:val="22"/>
          <w:szCs w:val="22"/>
          <w:lang w:val="it-IT"/>
        </w:rPr>
        <w:t>co</w:t>
      </w:r>
      <w:r w:rsidRPr="00FC1EB8">
        <w:rPr>
          <w:rFonts w:ascii="Arial" w:eastAsia="Arial" w:hAnsi="Arial" w:cs="Arial"/>
          <w:spacing w:val="-3"/>
          <w:sz w:val="22"/>
          <w:szCs w:val="22"/>
          <w:lang w:val="it-IT"/>
        </w:rPr>
        <w:t>n</w:t>
      </w:r>
      <w:r w:rsidRPr="00FC1EB8">
        <w:rPr>
          <w:rFonts w:ascii="Arial" w:eastAsia="Arial" w:hAnsi="Arial" w:cs="Arial"/>
          <w:spacing w:val="1"/>
          <w:sz w:val="22"/>
          <w:szCs w:val="22"/>
          <w:lang w:val="it-IT"/>
        </w:rPr>
        <w:t>f</w:t>
      </w:r>
      <w:r w:rsidRPr="00FC1EB8">
        <w:rPr>
          <w:rFonts w:ascii="Arial" w:eastAsia="Arial" w:hAnsi="Arial" w:cs="Arial"/>
          <w:sz w:val="22"/>
          <w:szCs w:val="22"/>
          <w:lang w:val="it-IT"/>
        </w:rPr>
        <w:t>o</w:t>
      </w:r>
      <w:r w:rsidRPr="00FC1EB8">
        <w:rPr>
          <w:rFonts w:ascii="Arial" w:eastAsia="Arial" w:hAnsi="Arial" w:cs="Arial"/>
          <w:spacing w:val="-2"/>
          <w:sz w:val="22"/>
          <w:szCs w:val="22"/>
          <w:lang w:val="it-IT"/>
        </w:rPr>
        <w:t>r</w:t>
      </w:r>
      <w:r w:rsidRPr="00FC1EB8">
        <w:rPr>
          <w:rFonts w:ascii="Arial" w:eastAsia="Arial" w:hAnsi="Arial" w:cs="Arial"/>
          <w:spacing w:val="1"/>
          <w:sz w:val="22"/>
          <w:szCs w:val="22"/>
          <w:lang w:val="it-IT"/>
        </w:rPr>
        <w:t>m</w:t>
      </w:r>
      <w:r w:rsidRPr="00FC1EB8">
        <w:rPr>
          <w:rFonts w:ascii="Arial" w:eastAsia="Arial" w:hAnsi="Arial" w:cs="Arial"/>
          <w:sz w:val="22"/>
          <w:szCs w:val="22"/>
          <w:lang w:val="it-IT"/>
        </w:rPr>
        <w:t>ă  cu</w:t>
      </w:r>
      <w:r w:rsidRPr="00FC1EB8">
        <w:rPr>
          <w:rFonts w:ascii="Arial" w:eastAsia="Arial" w:hAnsi="Arial" w:cs="Arial"/>
          <w:spacing w:val="56"/>
          <w:sz w:val="22"/>
          <w:szCs w:val="22"/>
          <w:lang w:val="it-IT"/>
        </w:rPr>
        <w:t xml:space="preserve"> </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ali</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atea  su</w:t>
      </w:r>
      <w:r w:rsidRPr="00FC1EB8">
        <w:rPr>
          <w:rFonts w:ascii="Arial" w:eastAsia="Arial" w:hAnsi="Arial" w:cs="Arial"/>
          <w:spacing w:val="-3"/>
          <w:sz w:val="22"/>
          <w:szCs w:val="22"/>
          <w:lang w:val="it-IT"/>
        </w:rPr>
        <w:t>n</w:t>
      </w:r>
      <w:r w:rsidRPr="00FC1EB8">
        <w:rPr>
          <w:rFonts w:ascii="Arial" w:eastAsia="Arial" w:hAnsi="Arial" w:cs="Arial"/>
          <w:sz w:val="22"/>
          <w:szCs w:val="22"/>
          <w:lang w:val="it-IT"/>
        </w:rPr>
        <w:t xml:space="preserve">t </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p</w:t>
      </w:r>
      <w:r w:rsidRPr="00FC1EB8">
        <w:rPr>
          <w:rFonts w:ascii="Arial" w:eastAsia="Arial" w:hAnsi="Arial" w:cs="Arial"/>
          <w:spacing w:val="-3"/>
          <w:sz w:val="22"/>
          <w:szCs w:val="22"/>
          <w:lang w:val="it-IT"/>
        </w:rPr>
        <w:t>a</w:t>
      </w:r>
      <w:r w:rsidRPr="00FC1EB8">
        <w:rPr>
          <w:rFonts w:ascii="Arial" w:eastAsia="Arial" w:hAnsi="Arial" w:cs="Arial"/>
          <w:sz w:val="22"/>
          <w:szCs w:val="22"/>
          <w:lang w:val="it-IT"/>
        </w:rPr>
        <w:t>s</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b</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l</w:t>
      </w:r>
      <w:r w:rsidRPr="00FC1EB8">
        <w:rPr>
          <w:rFonts w:ascii="Arial" w:eastAsia="Arial" w:hAnsi="Arial" w:cs="Arial"/>
          <w:spacing w:val="60"/>
          <w:sz w:val="22"/>
          <w:szCs w:val="22"/>
          <w:lang w:val="it-IT"/>
        </w:rPr>
        <w:t xml:space="preserve"> </w:t>
      </w:r>
      <w:r w:rsidRPr="00FC1EB8">
        <w:rPr>
          <w:rFonts w:ascii="Arial" w:eastAsia="Arial" w:hAnsi="Arial" w:cs="Arial"/>
          <w:sz w:val="22"/>
          <w:szCs w:val="22"/>
          <w:lang w:val="it-IT"/>
        </w:rPr>
        <w:t xml:space="preserve">de </w:t>
      </w:r>
      <w:r w:rsidRPr="00FC1EB8">
        <w:rPr>
          <w:rFonts w:ascii="Arial" w:eastAsia="Arial" w:hAnsi="Arial" w:cs="Arial"/>
          <w:spacing w:val="-4"/>
          <w:sz w:val="22"/>
          <w:szCs w:val="22"/>
          <w:lang w:val="it-IT"/>
        </w:rPr>
        <w:t>î</w:t>
      </w:r>
      <w:r w:rsidRPr="00FC1EB8">
        <w:rPr>
          <w:rFonts w:ascii="Arial" w:eastAsia="Arial" w:hAnsi="Arial" w:cs="Arial"/>
          <w:sz w:val="22"/>
          <w:szCs w:val="22"/>
          <w:lang w:val="it-IT"/>
        </w:rPr>
        <w:t>nc</w:t>
      </w:r>
      <w:r w:rsidRPr="00FC1EB8">
        <w:rPr>
          <w:rFonts w:ascii="Arial" w:eastAsia="Arial" w:hAnsi="Arial" w:cs="Arial"/>
          <w:spacing w:val="2"/>
          <w:sz w:val="22"/>
          <w:szCs w:val="22"/>
          <w:lang w:val="it-IT"/>
        </w:rPr>
        <w:t>ă</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careapre</w:t>
      </w:r>
      <w:r w:rsidRPr="00FC1EB8">
        <w:rPr>
          <w:rFonts w:ascii="Arial" w:eastAsia="Arial" w:hAnsi="Arial" w:cs="Arial"/>
          <w:spacing w:val="-2"/>
          <w:sz w:val="22"/>
          <w:szCs w:val="22"/>
          <w:lang w:val="it-IT"/>
        </w:rPr>
        <w:t>v</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d</w:t>
      </w:r>
      <w:r w:rsidRPr="00FC1EB8">
        <w:rPr>
          <w:rFonts w:ascii="Arial" w:eastAsia="Arial" w:hAnsi="Arial" w:cs="Arial"/>
          <w:sz w:val="22"/>
          <w:szCs w:val="22"/>
          <w:lang w:val="it-IT"/>
        </w:rPr>
        <w:t>eri</w:t>
      </w:r>
      <w:r w:rsidRPr="00FC1EB8">
        <w:rPr>
          <w:rFonts w:ascii="Arial" w:eastAsia="Arial" w:hAnsi="Arial" w:cs="Arial"/>
          <w:spacing w:val="-2"/>
          <w:sz w:val="22"/>
          <w:szCs w:val="22"/>
          <w:lang w:val="it-IT"/>
        </w:rPr>
        <w:t>l</w:t>
      </w:r>
      <w:r w:rsidRPr="00FC1EB8">
        <w:rPr>
          <w:rFonts w:ascii="Arial" w:eastAsia="Arial" w:hAnsi="Arial" w:cs="Arial"/>
          <w:sz w:val="22"/>
          <w:szCs w:val="22"/>
          <w:lang w:val="it-IT"/>
        </w:rPr>
        <w:t>orl</w:t>
      </w:r>
      <w:r w:rsidRPr="00FC1EB8">
        <w:rPr>
          <w:rFonts w:ascii="Arial" w:eastAsia="Arial" w:hAnsi="Arial" w:cs="Arial"/>
          <w:spacing w:val="-1"/>
          <w:sz w:val="22"/>
          <w:szCs w:val="22"/>
          <w:lang w:val="it-IT"/>
        </w:rPr>
        <w:t>e</w:t>
      </w:r>
      <w:r w:rsidRPr="00FC1EB8">
        <w:rPr>
          <w:rFonts w:ascii="Arial" w:eastAsia="Arial" w:hAnsi="Arial" w:cs="Arial"/>
          <w:spacing w:val="2"/>
          <w:sz w:val="22"/>
          <w:szCs w:val="22"/>
          <w:lang w:val="it-IT"/>
        </w:rPr>
        <w:t>g</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s</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aţi</w:t>
      </w:r>
      <w:r w:rsidRPr="00FC1EB8">
        <w:rPr>
          <w:rFonts w:ascii="Arial" w:eastAsia="Arial" w:hAnsi="Arial" w:cs="Arial"/>
          <w:spacing w:val="-1"/>
          <w:sz w:val="22"/>
          <w:szCs w:val="22"/>
          <w:lang w:val="it-IT"/>
        </w:rPr>
        <w:t>ei</w:t>
      </w:r>
      <w:r w:rsidRPr="00FC1EB8">
        <w:rPr>
          <w:rFonts w:ascii="Arial" w:eastAsia="Arial" w:hAnsi="Arial" w:cs="Arial"/>
          <w:sz w:val="22"/>
          <w:szCs w:val="22"/>
          <w:lang w:val="it-IT"/>
        </w:rPr>
        <w:t>p</w:t>
      </w:r>
      <w:r w:rsidRPr="00FC1EB8">
        <w:rPr>
          <w:rFonts w:ascii="Arial" w:eastAsia="Arial" w:hAnsi="Arial" w:cs="Arial"/>
          <w:spacing w:val="-1"/>
          <w:sz w:val="22"/>
          <w:szCs w:val="22"/>
          <w:lang w:val="it-IT"/>
        </w:rPr>
        <w:t>e</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al</w:t>
      </w:r>
      <w:r w:rsidRPr="00FC1EB8">
        <w:rPr>
          <w:rFonts w:ascii="Arial" w:eastAsia="Arial" w:hAnsi="Arial" w:cs="Arial"/>
          <w:sz w:val="22"/>
          <w:szCs w:val="22"/>
          <w:lang w:val="it-IT"/>
        </w:rPr>
        <w:t>e p</w:t>
      </w:r>
      <w:r w:rsidRPr="00FC1EB8">
        <w:rPr>
          <w:rFonts w:ascii="Arial" w:eastAsia="Arial" w:hAnsi="Arial" w:cs="Arial"/>
          <w:spacing w:val="1"/>
          <w:sz w:val="22"/>
          <w:szCs w:val="22"/>
          <w:lang w:val="it-IT"/>
        </w:rPr>
        <w:t>r</w:t>
      </w:r>
      <w:r w:rsidRPr="00FC1EB8">
        <w:rPr>
          <w:rFonts w:ascii="Arial" w:eastAsia="Arial" w:hAnsi="Arial" w:cs="Arial"/>
          <w:spacing w:val="-1"/>
          <w:sz w:val="22"/>
          <w:szCs w:val="22"/>
          <w:lang w:val="it-IT"/>
        </w:rPr>
        <w:t>i</w:t>
      </w:r>
      <w:r w:rsidRPr="00FC1EB8">
        <w:rPr>
          <w:rFonts w:ascii="Arial" w:eastAsia="Arial" w:hAnsi="Arial" w:cs="Arial"/>
          <w:spacing w:val="-2"/>
          <w:sz w:val="22"/>
          <w:szCs w:val="22"/>
          <w:lang w:val="it-IT"/>
        </w:rPr>
        <w:t>v</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d</w:t>
      </w:r>
      <w:r w:rsidRPr="00FC1EB8">
        <w:rPr>
          <w:rFonts w:ascii="Arial" w:eastAsia="Arial" w:hAnsi="Arial" w:cs="Arial"/>
          <w:spacing w:val="3"/>
          <w:sz w:val="22"/>
          <w:szCs w:val="22"/>
          <w:lang w:val="it-IT"/>
        </w:rPr>
        <w:t>f</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l</w:t>
      </w:r>
      <w:r w:rsidRPr="00FC1EB8">
        <w:rPr>
          <w:rFonts w:ascii="Arial" w:eastAsia="Arial" w:hAnsi="Arial" w:cs="Arial"/>
          <w:spacing w:val="-2"/>
          <w:sz w:val="22"/>
          <w:szCs w:val="22"/>
          <w:lang w:val="it-IT"/>
        </w:rPr>
        <w:t>s</w:t>
      </w:r>
      <w:r w:rsidRPr="00FC1EB8">
        <w:rPr>
          <w:rFonts w:ascii="Arial" w:eastAsia="Arial" w:hAnsi="Arial" w:cs="Arial"/>
          <w:sz w:val="22"/>
          <w:szCs w:val="22"/>
          <w:lang w:val="it-IT"/>
        </w:rPr>
        <w:t xml:space="preserve">ul </w:t>
      </w:r>
      <w:r w:rsidRPr="00FC1EB8">
        <w:rPr>
          <w:rFonts w:ascii="Arial" w:eastAsia="Arial" w:hAnsi="Arial" w:cs="Arial"/>
          <w:spacing w:val="-4"/>
          <w:sz w:val="22"/>
          <w:szCs w:val="22"/>
          <w:lang w:val="it-IT"/>
        </w:rPr>
        <w:t>î</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d</w:t>
      </w:r>
      <w:r w:rsidRPr="00FC1EB8">
        <w:rPr>
          <w:rFonts w:ascii="Arial" w:eastAsia="Arial" w:hAnsi="Arial" w:cs="Arial"/>
          <w:sz w:val="22"/>
          <w:szCs w:val="22"/>
          <w:lang w:val="it-IT"/>
        </w:rPr>
        <w:t>ec</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ara</w:t>
      </w:r>
      <w:r w:rsidRPr="00FC1EB8">
        <w:rPr>
          <w:rFonts w:ascii="Arial" w:eastAsia="Arial" w:hAnsi="Arial" w:cs="Arial"/>
          <w:spacing w:val="1"/>
          <w:sz w:val="22"/>
          <w:szCs w:val="22"/>
          <w:lang w:val="it-IT"/>
        </w:rPr>
        <w:t>ţ</w:t>
      </w:r>
      <w:r w:rsidRPr="00FC1EB8">
        <w:rPr>
          <w:rFonts w:ascii="Arial" w:eastAsia="Arial" w:hAnsi="Arial" w:cs="Arial"/>
          <w:spacing w:val="-1"/>
          <w:sz w:val="22"/>
          <w:szCs w:val="22"/>
          <w:lang w:val="it-IT"/>
        </w:rPr>
        <w:t>ii</w:t>
      </w:r>
      <w:r w:rsidRPr="00FC1EB8">
        <w:rPr>
          <w:rFonts w:ascii="Arial" w:eastAsia="Arial" w:hAnsi="Arial" w:cs="Arial"/>
          <w:sz w:val="22"/>
          <w:szCs w:val="22"/>
          <w:lang w:val="it-IT"/>
        </w:rPr>
        <w:t>.</w:t>
      </w:r>
    </w:p>
    <w:p w14:paraId="79ABDACE" w14:textId="77777777" w:rsidR="0017755A" w:rsidRPr="00FC1EB8" w:rsidRDefault="00140DA9">
      <w:pPr>
        <w:spacing w:before="1" w:line="264" w:lineRule="auto"/>
        <w:ind w:left="400" w:right="120"/>
        <w:rPr>
          <w:rFonts w:ascii="Arial" w:eastAsia="Arial" w:hAnsi="Arial" w:cs="Arial"/>
          <w:sz w:val="22"/>
          <w:szCs w:val="22"/>
          <w:lang w:val="it-IT"/>
        </w:rPr>
      </w:pPr>
      <w:r w:rsidRPr="00FC1EB8">
        <w:rPr>
          <w:rFonts w:ascii="Arial" w:eastAsia="Arial" w:hAnsi="Arial" w:cs="Arial"/>
          <w:sz w:val="22"/>
          <w:szCs w:val="22"/>
          <w:lang w:val="it-IT"/>
        </w:rPr>
        <w:t>2.Su</w:t>
      </w:r>
      <w:r w:rsidRPr="00FC1EB8">
        <w:rPr>
          <w:rFonts w:ascii="Arial" w:eastAsia="Arial" w:hAnsi="Arial" w:cs="Arial"/>
          <w:spacing w:val="-1"/>
          <w:sz w:val="22"/>
          <w:szCs w:val="22"/>
          <w:lang w:val="it-IT"/>
        </w:rPr>
        <w:t>b</w:t>
      </w:r>
      <w:r w:rsidRPr="00FC1EB8">
        <w:rPr>
          <w:rFonts w:ascii="Arial" w:eastAsia="Arial" w:hAnsi="Arial" w:cs="Arial"/>
          <w:sz w:val="22"/>
          <w:szCs w:val="22"/>
          <w:lang w:val="it-IT"/>
        </w:rPr>
        <w:t>semn</w:t>
      </w:r>
      <w:r w:rsidRPr="00FC1EB8">
        <w:rPr>
          <w:rFonts w:ascii="Arial" w:eastAsia="Arial" w:hAnsi="Arial" w:cs="Arial"/>
          <w:spacing w:val="-3"/>
          <w:sz w:val="22"/>
          <w:szCs w:val="22"/>
          <w:lang w:val="it-IT"/>
        </w:rPr>
        <w:t>a</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 xml:space="preserve">ul                </w:t>
      </w:r>
      <w:r w:rsidRPr="00FC1EB8">
        <w:rPr>
          <w:rFonts w:ascii="Arial" w:eastAsia="Arial" w:hAnsi="Arial" w:cs="Arial"/>
          <w:spacing w:val="23"/>
          <w:sz w:val="22"/>
          <w:szCs w:val="22"/>
          <w:lang w:val="it-IT"/>
        </w:rPr>
        <w:t xml:space="preserve"> </w:t>
      </w:r>
      <w:r w:rsidRPr="00FC1EB8">
        <w:rPr>
          <w:rFonts w:ascii="Arial" w:eastAsia="Arial" w:hAnsi="Arial" w:cs="Arial"/>
          <w:sz w:val="22"/>
          <w:szCs w:val="22"/>
          <w:lang w:val="it-IT"/>
        </w:rPr>
        <w:t>d</w:t>
      </w:r>
      <w:r w:rsidRPr="00FC1EB8">
        <w:rPr>
          <w:rFonts w:ascii="Arial" w:eastAsia="Arial" w:hAnsi="Arial" w:cs="Arial"/>
          <w:spacing w:val="-1"/>
          <w:sz w:val="22"/>
          <w:szCs w:val="22"/>
          <w:lang w:val="it-IT"/>
        </w:rPr>
        <w:t>e</w:t>
      </w:r>
      <w:r w:rsidRPr="00FC1EB8">
        <w:rPr>
          <w:rFonts w:ascii="Arial" w:eastAsia="Arial" w:hAnsi="Arial" w:cs="Arial"/>
          <w:sz w:val="22"/>
          <w:szCs w:val="22"/>
          <w:lang w:val="it-IT"/>
        </w:rPr>
        <w:t>c</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ar</w:t>
      </w:r>
      <w:r w:rsidRPr="00FC1EB8">
        <w:rPr>
          <w:rFonts w:ascii="Arial" w:eastAsia="Arial" w:hAnsi="Arial" w:cs="Arial"/>
          <w:spacing w:val="28"/>
          <w:sz w:val="22"/>
          <w:szCs w:val="22"/>
          <w:lang w:val="it-IT"/>
        </w:rPr>
        <w:t xml:space="preserve"> </w:t>
      </w:r>
      <w:r w:rsidRPr="00FC1EB8">
        <w:rPr>
          <w:rFonts w:ascii="Arial" w:eastAsia="Arial" w:hAnsi="Arial" w:cs="Arial"/>
          <w:sz w:val="22"/>
          <w:szCs w:val="22"/>
          <w:lang w:val="it-IT"/>
        </w:rPr>
        <w:t>că</w:t>
      </w:r>
      <w:r w:rsidRPr="00FC1EB8">
        <w:rPr>
          <w:rFonts w:ascii="Arial" w:eastAsia="Arial" w:hAnsi="Arial" w:cs="Arial"/>
          <w:spacing w:val="27"/>
          <w:sz w:val="22"/>
          <w:szCs w:val="22"/>
          <w:lang w:val="it-IT"/>
        </w:rPr>
        <w:t xml:space="preserve"> </w:t>
      </w:r>
      <w:r w:rsidRPr="00FC1EB8">
        <w:rPr>
          <w:rFonts w:ascii="Arial" w:eastAsia="Arial" w:hAnsi="Arial" w:cs="Arial"/>
          <w:spacing w:val="-2"/>
          <w:sz w:val="22"/>
          <w:szCs w:val="22"/>
          <w:lang w:val="it-IT"/>
        </w:rPr>
        <w:t>v</w:t>
      </w:r>
      <w:r w:rsidRPr="00FC1EB8">
        <w:rPr>
          <w:rFonts w:ascii="Arial" w:eastAsia="Arial" w:hAnsi="Arial" w:cs="Arial"/>
          <w:sz w:val="22"/>
          <w:szCs w:val="22"/>
          <w:lang w:val="it-IT"/>
        </w:rPr>
        <w:t>oi</w:t>
      </w:r>
      <w:r w:rsidRPr="00FC1EB8">
        <w:rPr>
          <w:rFonts w:ascii="Arial" w:eastAsia="Arial" w:hAnsi="Arial" w:cs="Arial"/>
          <w:spacing w:val="26"/>
          <w:sz w:val="22"/>
          <w:szCs w:val="22"/>
          <w:lang w:val="it-IT"/>
        </w:rPr>
        <w:t xml:space="preserve"> </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w:t>
      </w:r>
      <w:r w:rsidRPr="00FC1EB8">
        <w:rPr>
          <w:rFonts w:ascii="Arial" w:eastAsia="Arial" w:hAnsi="Arial" w:cs="Arial"/>
          <w:spacing w:val="3"/>
          <w:sz w:val="22"/>
          <w:szCs w:val="22"/>
          <w:lang w:val="it-IT"/>
        </w:rPr>
        <w:t>f</w:t>
      </w:r>
      <w:r w:rsidRPr="00FC1EB8">
        <w:rPr>
          <w:rFonts w:ascii="Arial" w:eastAsia="Arial" w:hAnsi="Arial" w:cs="Arial"/>
          <w:sz w:val="22"/>
          <w:szCs w:val="22"/>
          <w:lang w:val="it-IT"/>
        </w:rPr>
        <w:t>o</w:t>
      </w:r>
      <w:r w:rsidRPr="00FC1EB8">
        <w:rPr>
          <w:rFonts w:ascii="Arial" w:eastAsia="Arial" w:hAnsi="Arial" w:cs="Arial"/>
          <w:spacing w:val="-2"/>
          <w:sz w:val="22"/>
          <w:szCs w:val="22"/>
          <w:lang w:val="it-IT"/>
        </w:rPr>
        <w:t>r</w:t>
      </w:r>
      <w:r w:rsidRPr="00FC1EB8">
        <w:rPr>
          <w:rFonts w:ascii="Arial" w:eastAsia="Arial" w:hAnsi="Arial" w:cs="Arial"/>
          <w:spacing w:val="1"/>
          <w:sz w:val="22"/>
          <w:szCs w:val="22"/>
          <w:lang w:val="it-IT"/>
        </w:rPr>
        <w:t>m</w:t>
      </w:r>
      <w:r w:rsidRPr="00FC1EB8">
        <w:rPr>
          <w:rFonts w:ascii="Arial" w:eastAsia="Arial" w:hAnsi="Arial" w:cs="Arial"/>
          <w:sz w:val="22"/>
          <w:szCs w:val="22"/>
          <w:lang w:val="it-IT"/>
        </w:rPr>
        <w:t>a</w:t>
      </w:r>
      <w:r w:rsidRPr="00FC1EB8">
        <w:rPr>
          <w:rFonts w:ascii="Arial" w:eastAsia="Arial" w:hAnsi="Arial" w:cs="Arial"/>
          <w:spacing w:val="27"/>
          <w:sz w:val="22"/>
          <w:szCs w:val="22"/>
          <w:lang w:val="it-IT"/>
        </w:rPr>
        <w:t xml:space="preserve"> </w:t>
      </w:r>
      <w:r w:rsidRPr="00FC1EB8">
        <w:rPr>
          <w:rFonts w:ascii="Arial" w:eastAsia="Arial" w:hAnsi="Arial" w:cs="Arial"/>
          <w:spacing w:val="-3"/>
          <w:sz w:val="22"/>
          <w:szCs w:val="22"/>
          <w:lang w:val="it-IT"/>
        </w:rPr>
        <w:t>i</w:t>
      </w:r>
      <w:r w:rsidRPr="00FC1EB8">
        <w:rPr>
          <w:rFonts w:ascii="Arial" w:eastAsia="Arial" w:hAnsi="Arial" w:cs="Arial"/>
          <w:spacing w:val="1"/>
          <w:sz w:val="22"/>
          <w:szCs w:val="22"/>
          <w:lang w:val="it-IT"/>
        </w:rPr>
        <w:t>m</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di</w:t>
      </w:r>
      <w:r w:rsidRPr="00FC1EB8">
        <w:rPr>
          <w:rFonts w:ascii="Arial" w:eastAsia="Arial" w:hAnsi="Arial" w:cs="Arial"/>
          <w:sz w:val="22"/>
          <w:szCs w:val="22"/>
          <w:lang w:val="it-IT"/>
        </w:rPr>
        <w:t>at</w:t>
      </w:r>
      <w:r w:rsidRPr="00FC1EB8">
        <w:rPr>
          <w:rFonts w:ascii="Arial" w:eastAsia="Arial" w:hAnsi="Arial" w:cs="Arial"/>
          <w:spacing w:val="28"/>
          <w:sz w:val="22"/>
          <w:szCs w:val="22"/>
          <w:lang w:val="it-IT"/>
        </w:rPr>
        <w:t xml:space="preserve"> </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ut</w:t>
      </w:r>
      <w:r w:rsidRPr="00FC1EB8">
        <w:rPr>
          <w:rFonts w:ascii="Arial" w:eastAsia="Arial" w:hAnsi="Arial" w:cs="Arial"/>
          <w:sz w:val="22"/>
          <w:szCs w:val="22"/>
          <w:lang w:val="it-IT"/>
        </w:rPr>
        <w:t>orit</w:t>
      </w:r>
      <w:r w:rsidRPr="00FC1EB8">
        <w:rPr>
          <w:rFonts w:ascii="Arial" w:eastAsia="Arial" w:hAnsi="Arial" w:cs="Arial"/>
          <w:spacing w:val="-2"/>
          <w:sz w:val="22"/>
          <w:szCs w:val="22"/>
          <w:lang w:val="it-IT"/>
        </w:rPr>
        <w:t>a</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ea</w:t>
      </w:r>
      <w:r w:rsidRPr="00FC1EB8">
        <w:rPr>
          <w:rFonts w:ascii="Arial" w:eastAsia="Arial" w:hAnsi="Arial" w:cs="Arial"/>
          <w:spacing w:val="27"/>
          <w:sz w:val="22"/>
          <w:szCs w:val="22"/>
          <w:lang w:val="it-IT"/>
        </w:rPr>
        <w:t xml:space="preserve"> </w:t>
      </w:r>
      <w:r w:rsidRPr="00FC1EB8">
        <w:rPr>
          <w:rFonts w:ascii="Arial" w:eastAsia="Arial" w:hAnsi="Arial" w:cs="Arial"/>
          <w:sz w:val="22"/>
          <w:szCs w:val="22"/>
          <w:lang w:val="it-IT"/>
        </w:rPr>
        <w:t>co</w:t>
      </w:r>
      <w:r w:rsidRPr="00FC1EB8">
        <w:rPr>
          <w:rFonts w:ascii="Arial" w:eastAsia="Arial" w:hAnsi="Arial" w:cs="Arial"/>
          <w:spacing w:val="-3"/>
          <w:sz w:val="22"/>
          <w:szCs w:val="22"/>
          <w:lang w:val="it-IT"/>
        </w:rPr>
        <w:t>n</w:t>
      </w:r>
      <w:r w:rsidRPr="00FC1EB8">
        <w:rPr>
          <w:rFonts w:ascii="Arial" w:eastAsia="Arial" w:hAnsi="Arial" w:cs="Arial"/>
          <w:spacing w:val="1"/>
          <w:sz w:val="22"/>
          <w:szCs w:val="22"/>
          <w:lang w:val="it-IT"/>
        </w:rPr>
        <w:t>t</w:t>
      </w:r>
      <w:r w:rsidRPr="00FC1EB8">
        <w:rPr>
          <w:rFonts w:ascii="Arial" w:eastAsia="Arial" w:hAnsi="Arial" w:cs="Arial"/>
          <w:spacing w:val="-2"/>
          <w:sz w:val="22"/>
          <w:szCs w:val="22"/>
          <w:lang w:val="it-IT"/>
        </w:rPr>
        <w:t>r</w:t>
      </w:r>
      <w:r w:rsidRPr="00FC1EB8">
        <w:rPr>
          <w:rFonts w:ascii="Arial" w:eastAsia="Arial" w:hAnsi="Arial" w:cs="Arial"/>
          <w:sz w:val="22"/>
          <w:szCs w:val="22"/>
          <w:lang w:val="it-IT"/>
        </w:rPr>
        <w:t>actan</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ă</w:t>
      </w:r>
      <w:r w:rsidRPr="00FC1EB8">
        <w:rPr>
          <w:rFonts w:ascii="Arial" w:eastAsia="Arial" w:hAnsi="Arial" w:cs="Arial"/>
          <w:spacing w:val="27"/>
          <w:sz w:val="22"/>
          <w:szCs w:val="22"/>
          <w:lang w:val="it-IT"/>
        </w:rPr>
        <w:t xml:space="preserve"> </w:t>
      </w:r>
      <w:r w:rsidRPr="00FC1EB8">
        <w:rPr>
          <w:rFonts w:ascii="Arial" w:eastAsia="Arial" w:hAnsi="Arial" w:cs="Arial"/>
          <w:sz w:val="22"/>
          <w:szCs w:val="22"/>
          <w:lang w:val="it-IT"/>
        </w:rPr>
        <w:t>d</w:t>
      </w:r>
      <w:r w:rsidRPr="00FC1EB8">
        <w:rPr>
          <w:rFonts w:ascii="Arial" w:eastAsia="Arial" w:hAnsi="Arial" w:cs="Arial"/>
          <w:spacing w:val="-3"/>
          <w:sz w:val="22"/>
          <w:szCs w:val="22"/>
          <w:lang w:val="it-IT"/>
        </w:rPr>
        <w:t>a</w:t>
      </w:r>
      <w:r w:rsidRPr="00FC1EB8">
        <w:rPr>
          <w:rFonts w:ascii="Arial" w:eastAsia="Arial" w:hAnsi="Arial" w:cs="Arial"/>
          <w:sz w:val="22"/>
          <w:szCs w:val="22"/>
          <w:lang w:val="it-IT"/>
        </w:rPr>
        <w:t>că</w:t>
      </w:r>
      <w:r w:rsidRPr="00FC1EB8">
        <w:rPr>
          <w:rFonts w:ascii="Arial" w:eastAsia="Arial" w:hAnsi="Arial" w:cs="Arial"/>
          <w:spacing w:val="35"/>
          <w:sz w:val="22"/>
          <w:szCs w:val="22"/>
          <w:lang w:val="it-IT"/>
        </w:rPr>
        <w:t xml:space="preserve"> </w:t>
      </w:r>
      <w:r w:rsidRPr="00FC1EB8">
        <w:rPr>
          <w:rFonts w:ascii="Arial" w:eastAsia="Arial" w:hAnsi="Arial" w:cs="Arial"/>
          <w:spacing w:val="-2"/>
          <w:sz w:val="22"/>
          <w:szCs w:val="22"/>
          <w:lang w:val="it-IT"/>
        </w:rPr>
        <w:t>v</w:t>
      </w:r>
      <w:r w:rsidRPr="00FC1EB8">
        <w:rPr>
          <w:rFonts w:ascii="Arial" w:eastAsia="Arial" w:hAnsi="Arial" w:cs="Arial"/>
          <w:sz w:val="22"/>
          <w:szCs w:val="22"/>
          <w:lang w:val="it-IT"/>
        </w:rPr>
        <w:t>or</w:t>
      </w:r>
      <w:r w:rsidRPr="00FC1EB8">
        <w:rPr>
          <w:rFonts w:ascii="Arial" w:eastAsia="Arial" w:hAnsi="Arial" w:cs="Arial"/>
          <w:spacing w:val="28"/>
          <w:sz w:val="22"/>
          <w:szCs w:val="22"/>
          <w:lang w:val="it-IT"/>
        </w:rPr>
        <w:t xml:space="preserve"> </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nte</w:t>
      </w:r>
      <w:r w:rsidRPr="00FC1EB8">
        <w:rPr>
          <w:rFonts w:ascii="Arial" w:eastAsia="Arial" w:hAnsi="Arial" w:cs="Arial"/>
          <w:spacing w:val="1"/>
          <w:sz w:val="22"/>
          <w:szCs w:val="22"/>
          <w:lang w:val="it-IT"/>
        </w:rPr>
        <w:t>r</w:t>
      </w:r>
      <w:r w:rsidRPr="00FC1EB8">
        <w:rPr>
          <w:rFonts w:ascii="Arial" w:eastAsia="Arial" w:hAnsi="Arial" w:cs="Arial"/>
          <w:spacing w:val="-2"/>
          <w:sz w:val="22"/>
          <w:szCs w:val="22"/>
          <w:lang w:val="it-IT"/>
        </w:rPr>
        <w:t>v</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 xml:space="preserve">i </w:t>
      </w:r>
      <w:r w:rsidRPr="00FC1EB8">
        <w:rPr>
          <w:rFonts w:ascii="Arial" w:eastAsia="Arial" w:hAnsi="Arial" w:cs="Arial"/>
          <w:spacing w:val="1"/>
          <w:sz w:val="22"/>
          <w:szCs w:val="22"/>
          <w:lang w:val="it-IT"/>
        </w:rPr>
        <w:t>m</w:t>
      </w:r>
      <w:r w:rsidRPr="00FC1EB8">
        <w:rPr>
          <w:rFonts w:ascii="Arial" w:eastAsia="Arial" w:hAnsi="Arial" w:cs="Arial"/>
          <w:sz w:val="22"/>
          <w:szCs w:val="22"/>
          <w:lang w:val="it-IT"/>
        </w:rPr>
        <w:t>o</w:t>
      </w:r>
      <w:r w:rsidRPr="00FC1EB8">
        <w:rPr>
          <w:rFonts w:ascii="Arial" w:eastAsia="Arial" w:hAnsi="Arial" w:cs="Arial"/>
          <w:spacing w:val="-1"/>
          <w:sz w:val="22"/>
          <w:szCs w:val="22"/>
          <w:lang w:val="it-IT"/>
        </w:rPr>
        <w:t>d</w:t>
      </w:r>
      <w:r w:rsidRPr="00FC1EB8">
        <w:rPr>
          <w:rFonts w:ascii="Arial" w:eastAsia="Arial" w:hAnsi="Arial" w:cs="Arial"/>
          <w:spacing w:val="-3"/>
          <w:sz w:val="22"/>
          <w:szCs w:val="22"/>
          <w:lang w:val="it-IT"/>
        </w:rPr>
        <w:t>i</w:t>
      </w:r>
      <w:r w:rsidRPr="00FC1EB8">
        <w:rPr>
          <w:rFonts w:ascii="Arial" w:eastAsia="Arial" w:hAnsi="Arial" w:cs="Arial"/>
          <w:spacing w:val="3"/>
          <w:sz w:val="22"/>
          <w:szCs w:val="22"/>
          <w:lang w:val="it-IT"/>
        </w:rPr>
        <w:t>f</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 xml:space="preserve">cări </w:t>
      </w:r>
      <w:r w:rsidRPr="00FC1EB8">
        <w:rPr>
          <w:rFonts w:ascii="Arial" w:eastAsia="Arial" w:hAnsi="Arial" w:cs="Arial"/>
          <w:spacing w:val="19"/>
          <w:sz w:val="22"/>
          <w:szCs w:val="22"/>
          <w:lang w:val="it-IT"/>
        </w:rPr>
        <w:t xml:space="preserve"> </w:t>
      </w:r>
      <w:r w:rsidRPr="00FC1EB8">
        <w:rPr>
          <w:rFonts w:ascii="Arial" w:eastAsia="Arial" w:hAnsi="Arial" w:cs="Arial"/>
          <w:spacing w:val="-4"/>
          <w:sz w:val="22"/>
          <w:szCs w:val="22"/>
          <w:lang w:val="it-IT"/>
        </w:rPr>
        <w:t>î</w:t>
      </w:r>
      <w:r w:rsidRPr="00FC1EB8">
        <w:rPr>
          <w:rFonts w:ascii="Arial" w:eastAsia="Arial" w:hAnsi="Arial" w:cs="Arial"/>
          <w:sz w:val="22"/>
          <w:szCs w:val="22"/>
          <w:lang w:val="it-IT"/>
        </w:rPr>
        <w:t xml:space="preserve">n </w:t>
      </w:r>
      <w:r w:rsidRPr="00FC1EB8">
        <w:rPr>
          <w:rFonts w:ascii="Arial" w:eastAsia="Arial" w:hAnsi="Arial" w:cs="Arial"/>
          <w:spacing w:val="19"/>
          <w:sz w:val="22"/>
          <w:szCs w:val="22"/>
          <w:lang w:val="it-IT"/>
        </w:rPr>
        <w:t xml:space="preserve"> </w:t>
      </w:r>
      <w:r w:rsidRPr="00FC1EB8">
        <w:rPr>
          <w:rFonts w:ascii="Arial" w:eastAsia="Arial" w:hAnsi="Arial" w:cs="Arial"/>
          <w:sz w:val="22"/>
          <w:szCs w:val="22"/>
          <w:lang w:val="it-IT"/>
        </w:rPr>
        <w:t>pre</w:t>
      </w:r>
      <w:r w:rsidRPr="00FC1EB8">
        <w:rPr>
          <w:rFonts w:ascii="Arial" w:eastAsia="Arial" w:hAnsi="Arial" w:cs="Arial"/>
          <w:spacing w:val="-2"/>
          <w:sz w:val="22"/>
          <w:szCs w:val="22"/>
          <w:lang w:val="it-IT"/>
        </w:rPr>
        <w:t>z</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n</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 xml:space="preserve">a </w:t>
      </w:r>
      <w:r w:rsidRPr="00FC1EB8">
        <w:rPr>
          <w:rFonts w:ascii="Arial" w:eastAsia="Arial" w:hAnsi="Arial" w:cs="Arial"/>
          <w:spacing w:val="17"/>
          <w:sz w:val="22"/>
          <w:szCs w:val="22"/>
          <w:lang w:val="it-IT"/>
        </w:rPr>
        <w:t xml:space="preserve"> </w:t>
      </w:r>
      <w:r w:rsidRPr="00FC1EB8">
        <w:rPr>
          <w:rFonts w:ascii="Arial" w:eastAsia="Arial" w:hAnsi="Arial" w:cs="Arial"/>
          <w:sz w:val="22"/>
          <w:szCs w:val="22"/>
          <w:lang w:val="it-IT"/>
        </w:rPr>
        <w:t>d</w:t>
      </w:r>
      <w:r w:rsidRPr="00FC1EB8">
        <w:rPr>
          <w:rFonts w:ascii="Arial" w:eastAsia="Arial" w:hAnsi="Arial" w:cs="Arial"/>
          <w:spacing w:val="-1"/>
          <w:sz w:val="22"/>
          <w:szCs w:val="22"/>
          <w:lang w:val="it-IT"/>
        </w:rPr>
        <w:t>e</w:t>
      </w:r>
      <w:r w:rsidRPr="00FC1EB8">
        <w:rPr>
          <w:rFonts w:ascii="Arial" w:eastAsia="Arial" w:hAnsi="Arial" w:cs="Arial"/>
          <w:sz w:val="22"/>
          <w:szCs w:val="22"/>
          <w:lang w:val="it-IT"/>
        </w:rPr>
        <w:t>c</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ara</w:t>
      </w:r>
      <w:r w:rsidRPr="00FC1EB8">
        <w:rPr>
          <w:rFonts w:ascii="Arial" w:eastAsia="Arial" w:hAnsi="Arial" w:cs="Arial"/>
          <w:spacing w:val="1"/>
          <w:sz w:val="22"/>
          <w:szCs w:val="22"/>
          <w:lang w:val="it-IT"/>
        </w:rPr>
        <w:t>ţ</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 xml:space="preserve">e </w:t>
      </w:r>
      <w:r w:rsidRPr="00FC1EB8">
        <w:rPr>
          <w:rFonts w:ascii="Arial" w:eastAsia="Arial" w:hAnsi="Arial" w:cs="Arial"/>
          <w:spacing w:val="19"/>
          <w:sz w:val="22"/>
          <w:szCs w:val="22"/>
          <w:lang w:val="it-IT"/>
        </w:rPr>
        <w:t xml:space="preserve"> </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 xml:space="preserve">a </w:t>
      </w:r>
      <w:r w:rsidRPr="00FC1EB8">
        <w:rPr>
          <w:rFonts w:ascii="Arial" w:eastAsia="Arial" w:hAnsi="Arial" w:cs="Arial"/>
          <w:spacing w:val="19"/>
          <w:sz w:val="22"/>
          <w:szCs w:val="22"/>
          <w:lang w:val="it-IT"/>
        </w:rPr>
        <w:t xml:space="preserve"> </w:t>
      </w:r>
      <w:r w:rsidRPr="00FC1EB8">
        <w:rPr>
          <w:rFonts w:ascii="Arial" w:eastAsia="Arial" w:hAnsi="Arial" w:cs="Arial"/>
          <w:sz w:val="22"/>
          <w:szCs w:val="22"/>
          <w:lang w:val="it-IT"/>
        </w:rPr>
        <w:t xml:space="preserve">orice </w:t>
      </w:r>
      <w:r w:rsidRPr="00FC1EB8">
        <w:rPr>
          <w:rFonts w:ascii="Arial" w:eastAsia="Arial" w:hAnsi="Arial" w:cs="Arial"/>
          <w:spacing w:val="19"/>
          <w:sz w:val="22"/>
          <w:szCs w:val="22"/>
          <w:lang w:val="it-IT"/>
        </w:rPr>
        <w:t xml:space="preserve"> </w:t>
      </w:r>
      <w:r w:rsidRPr="00FC1EB8">
        <w:rPr>
          <w:rFonts w:ascii="Arial" w:eastAsia="Arial" w:hAnsi="Arial" w:cs="Arial"/>
          <w:spacing w:val="-3"/>
          <w:sz w:val="22"/>
          <w:szCs w:val="22"/>
          <w:lang w:val="it-IT"/>
        </w:rPr>
        <w:t>p</w:t>
      </w:r>
      <w:r w:rsidRPr="00FC1EB8">
        <w:rPr>
          <w:rFonts w:ascii="Arial" w:eastAsia="Arial" w:hAnsi="Arial" w:cs="Arial"/>
          <w:sz w:val="22"/>
          <w:szCs w:val="22"/>
          <w:lang w:val="it-IT"/>
        </w:rPr>
        <w:t>u</w:t>
      </w:r>
      <w:r w:rsidRPr="00FC1EB8">
        <w:rPr>
          <w:rFonts w:ascii="Arial" w:eastAsia="Arial" w:hAnsi="Arial" w:cs="Arial"/>
          <w:spacing w:val="-3"/>
          <w:sz w:val="22"/>
          <w:szCs w:val="22"/>
          <w:lang w:val="it-IT"/>
        </w:rPr>
        <w:t>n</w:t>
      </w:r>
      <w:r w:rsidRPr="00FC1EB8">
        <w:rPr>
          <w:rFonts w:ascii="Arial" w:eastAsia="Arial" w:hAnsi="Arial" w:cs="Arial"/>
          <w:sz w:val="22"/>
          <w:szCs w:val="22"/>
          <w:lang w:val="it-IT"/>
        </w:rPr>
        <w:t xml:space="preserve">ct </w:t>
      </w:r>
      <w:r w:rsidRPr="00FC1EB8">
        <w:rPr>
          <w:rFonts w:ascii="Arial" w:eastAsia="Arial" w:hAnsi="Arial" w:cs="Arial"/>
          <w:spacing w:val="20"/>
          <w:sz w:val="22"/>
          <w:szCs w:val="22"/>
          <w:lang w:val="it-IT"/>
        </w:rPr>
        <w:t xml:space="preserve"> </w:t>
      </w:r>
      <w:r w:rsidRPr="00FC1EB8">
        <w:rPr>
          <w:rFonts w:ascii="Arial" w:eastAsia="Arial" w:hAnsi="Arial" w:cs="Arial"/>
          <w:sz w:val="22"/>
          <w:szCs w:val="22"/>
          <w:lang w:val="it-IT"/>
        </w:rPr>
        <w:t xml:space="preserve">pe </w:t>
      </w:r>
      <w:r w:rsidRPr="00FC1EB8">
        <w:rPr>
          <w:rFonts w:ascii="Arial" w:eastAsia="Arial" w:hAnsi="Arial" w:cs="Arial"/>
          <w:spacing w:val="19"/>
          <w:sz w:val="22"/>
          <w:szCs w:val="22"/>
          <w:lang w:val="it-IT"/>
        </w:rPr>
        <w:t xml:space="preserve"> </w:t>
      </w:r>
      <w:r w:rsidRPr="00FC1EB8">
        <w:rPr>
          <w:rFonts w:ascii="Arial" w:eastAsia="Arial" w:hAnsi="Arial" w:cs="Arial"/>
          <w:sz w:val="22"/>
          <w:szCs w:val="22"/>
          <w:lang w:val="it-IT"/>
        </w:rPr>
        <w:t>p</w:t>
      </w:r>
      <w:r w:rsidRPr="00FC1EB8">
        <w:rPr>
          <w:rFonts w:ascii="Arial" w:eastAsia="Arial" w:hAnsi="Arial" w:cs="Arial"/>
          <w:spacing w:val="-3"/>
          <w:sz w:val="22"/>
          <w:szCs w:val="22"/>
          <w:lang w:val="it-IT"/>
        </w:rPr>
        <w:t>a</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c</w:t>
      </w:r>
      <w:r w:rsidRPr="00FC1EB8">
        <w:rPr>
          <w:rFonts w:ascii="Arial" w:eastAsia="Arial" w:hAnsi="Arial" w:cs="Arial"/>
          <w:spacing w:val="-3"/>
          <w:sz w:val="22"/>
          <w:szCs w:val="22"/>
          <w:lang w:val="it-IT"/>
        </w:rPr>
        <w:t>u</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 xml:space="preserve">sul </w:t>
      </w:r>
      <w:r w:rsidRPr="00FC1EB8">
        <w:rPr>
          <w:rFonts w:ascii="Arial" w:eastAsia="Arial" w:hAnsi="Arial" w:cs="Arial"/>
          <w:spacing w:val="18"/>
          <w:sz w:val="22"/>
          <w:szCs w:val="22"/>
          <w:lang w:val="it-IT"/>
        </w:rPr>
        <w:t xml:space="preserve"> </w:t>
      </w:r>
      <w:r w:rsidRPr="00FC1EB8">
        <w:rPr>
          <w:rFonts w:ascii="Arial" w:eastAsia="Arial" w:hAnsi="Arial" w:cs="Arial"/>
          <w:sz w:val="22"/>
          <w:szCs w:val="22"/>
          <w:lang w:val="it-IT"/>
        </w:rPr>
        <w:t>d</w:t>
      </w:r>
      <w:r w:rsidRPr="00FC1EB8">
        <w:rPr>
          <w:rFonts w:ascii="Arial" w:eastAsia="Arial" w:hAnsi="Arial" w:cs="Arial"/>
          <w:spacing w:val="-1"/>
          <w:sz w:val="22"/>
          <w:szCs w:val="22"/>
          <w:lang w:val="it-IT"/>
        </w:rPr>
        <w:t>e</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ă</w:t>
      </w:r>
      <w:r w:rsidRPr="00FC1EB8">
        <w:rPr>
          <w:rFonts w:ascii="Arial" w:eastAsia="Arial" w:hAnsi="Arial" w:cs="Arial"/>
          <w:spacing w:val="-2"/>
          <w:sz w:val="22"/>
          <w:szCs w:val="22"/>
          <w:lang w:val="it-IT"/>
        </w:rPr>
        <w:t>r</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 xml:space="preserve">i </w:t>
      </w:r>
      <w:r w:rsidRPr="00FC1EB8">
        <w:rPr>
          <w:rFonts w:ascii="Arial" w:eastAsia="Arial" w:hAnsi="Arial" w:cs="Arial"/>
          <w:spacing w:val="18"/>
          <w:sz w:val="22"/>
          <w:szCs w:val="22"/>
          <w:lang w:val="it-IT"/>
        </w:rPr>
        <w:t xml:space="preserve"> </w:t>
      </w:r>
      <w:r w:rsidRPr="00FC1EB8">
        <w:rPr>
          <w:rFonts w:ascii="Arial" w:eastAsia="Arial" w:hAnsi="Arial" w:cs="Arial"/>
          <w:sz w:val="22"/>
          <w:szCs w:val="22"/>
          <w:lang w:val="it-IT"/>
        </w:rPr>
        <w:t>proced</w:t>
      </w:r>
      <w:r w:rsidRPr="00FC1EB8">
        <w:rPr>
          <w:rFonts w:ascii="Arial" w:eastAsia="Arial" w:hAnsi="Arial" w:cs="Arial"/>
          <w:spacing w:val="-1"/>
          <w:sz w:val="22"/>
          <w:szCs w:val="22"/>
          <w:lang w:val="it-IT"/>
        </w:rPr>
        <w:t>u</w:t>
      </w:r>
      <w:r w:rsidRPr="00FC1EB8">
        <w:rPr>
          <w:rFonts w:ascii="Arial" w:eastAsia="Arial" w:hAnsi="Arial" w:cs="Arial"/>
          <w:spacing w:val="1"/>
          <w:sz w:val="22"/>
          <w:szCs w:val="22"/>
          <w:lang w:val="it-IT"/>
        </w:rPr>
        <w:t>r</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 xml:space="preserve">i </w:t>
      </w:r>
      <w:r w:rsidRPr="00FC1EB8">
        <w:rPr>
          <w:rFonts w:ascii="Arial" w:eastAsia="Arial" w:hAnsi="Arial" w:cs="Arial"/>
          <w:spacing w:val="18"/>
          <w:sz w:val="22"/>
          <w:szCs w:val="22"/>
          <w:lang w:val="it-IT"/>
        </w:rPr>
        <w:t xml:space="preserve"> </w:t>
      </w:r>
      <w:r w:rsidRPr="00FC1EB8">
        <w:rPr>
          <w:rFonts w:ascii="Arial" w:eastAsia="Arial" w:hAnsi="Arial" w:cs="Arial"/>
          <w:sz w:val="22"/>
          <w:szCs w:val="22"/>
          <w:lang w:val="it-IT"/>
        </w:rPr>
        <w:t xml:space="preserve">de </w:t>
      </w:r>
      <w:r w:rsidRPr="00FC1EB8">
        <w:rPr>
          <w:rFonts w:ascii="Arial" w:eastAsia="Arial" w:hAnsi="Arial" w:cs="Arial"/>
          <w:spacing w:val="19"/>
          <w:sz w:val="22"/>
          <w:szCs w:val="22"/>
          <w:lang w:val="it-IT"/>
        </w:rPr>
        <w:t xml:space="preserve"> </w:t>
      </w:r>
      <w:r w:rsidRPr="00FC1EB8">
        <w:rPr>
          <w:rFonts w:ascii="Arial" w:eastAsia="Arial" w:hAnsi="Arial" w:cs="Arial"/>
          <w:sz w:val="22"/>
          <w:szCs w:val="22"/>
          <w:lang w:val="it-IT"/>
        </w:rPr>
        <w:t>a</w:t>
      </w:r>
      <w:r w:rsidRPr="00FC1EB8">
        <w:rPr>
          <w:rFonts w:ascii="Arial" w:eastAsia="Arial" w:hAnsi="Arial" w:cs="Arial"/>
          <w:spacing w:val="-2"/>
          <w:sz w:val="22"/>
          <w:szCs w:val="22"/>
          <w:lang w:val="it-IT"/>
        </w:rPr>
        <w:t>t</w:t>
      </w:r>
      <w:r w:rsidRPr="00FC1EB8">
        <w:rPr>
          <w:rFonts w:ascii="Arial" w:eastAsia="Arial" w:hAnsi="Arial" w:cs="Arial"/>
          <w:spacing w:val="1"/>
          <w:sz w:val="22"/>
          <w:szCs w:val="22"/>
          <w:lang w:val="it-IT"/>
        </w:rPr>
        <w:t>r</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b</w:t>
      </w:r>
      <w:r w:rsidRPr="00FC1EB8">
        <w:rPr>
          <w:rFonts w:ascii="Arial" w:eastAsia="Arial" w:hAnsi="Arial" w:cs="Arial"/>
          <w:spacing w:val="-1"/>
          <w:sz w:val="22"/>
          <w:szCs w:val="22"/>
          <w:lang w:val="it-IT"/>
        </w:rPr>
        <w:t>ui</w:t>
      </w:r>
      <w:r w:rsidRPr="00FC1EB8">
        <w:rPr>
          <w:rFonts w:ascii="Arial" w:eastAsia="Arial" w:hAnsi="Arial" w:cs="Arial"/>
          <w:spacing w:val="-2"/>
          <w:sz w:val="22"/>
          <w:szCs w:val="22"/>
          <w:lang w:val="it-IT"/>
        </w:rPr>
        <w:t>r</w:t>
      </w:r>
      <w:r w:rsidRPr="00FC1EB8">
        <w:rPr>
          <w:rFonts w:ascii="Arial" w:eastAsia="Arial" w:hAnsi="Arial" w:cs="Arial"/>
          <w:sz w:val="22"/>
          <w:szCs w:val="22"/>
          <w:lang w:val="it-IT"/>
        </w:rPr>
        <w:t>e ac</w:t>
      </w:r>
      <w:r w:rsidRPr="00FC1EB8">
        <w:rPr>
          <w:rFonts w:ascii="Arial" w:eastAsia="Arial" w:hAnsi="Arial" w:cs="Arial"/>
          <w:spacing w:val="-1"/>
          <w:sz w:val="22"/>
          <w:szCs w:val="22"/>
          <w:lang w:val="it-IT"/>
        </w:rPr>
        <w:t>o</w:t>
      </w:r>
      <w:r w:rsidRPr="00FC1EB8">
        <w:rPr>
          <w:rFonts w:ascii="Arial" w:eastAsia="Arial" w:hAnsi="Arial" w:cs="Arial"/>
          <w:sz w:val="22"/>
          <w:szCs w:val="22"/>
          <w:lang w:val="it-IT"/>
        </w:rPr>
        <w:t>nt</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a</w:t>
      </w:r>
      <w:r w:rsidRPr="00FC1EB8">
        <w:rPr>
          <w:rFonts w:ascii="Arial" w:eastAsia="Arial" w:hAnsi="Arial" w:cs="Arial"/>
          <w:spacing w:val="-3"/>
          <w:sz w:val="22"/>
          <w:szCs w:val="22"/>
          <w:lang w:val="it-IT"/>
        </w:rPr>
        <w:t>c</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ui</w:t>
      </w:r>
      <w:r w:rsidRPr="00FC1EB8">
        <w:rPr>
          <w:rFonts w:ascii="Arial" w:eastAsia="Arial" w:hAnsi="Arial" w:cs="Arial"/>
          <w:spacing w:val="29"/>
          <w:sz w:val="22"/>
          <w:szCs w:val="22"/>
          <w:lang w:val="it-IT"/>
        </w:rPr>
        <w:t xml:space="preserve"> </w:t>
      </w:r>
      <w:r w:rsidRPr="00FC1EB8">
        <w:rPr>
          <w:rFonts w:ascii="Arial" w:eastAsia="Arial" w:hAnsi="Arial" w:cs="Arial"/>
          <w:sz w:val="22"/>
          <w:szCs w:val="22"/>
          <w:lang w:val="it-IT"/>
        </w:rPr>
        <w:t>de</w:t>
      </w:r>
      <w:r w:rsidRPr="00FC1EB8">
        <w:rPr>
          <w:rFonts w:ascii="Arial" w:eastAsia="Arial" w:hAnsi="Arial" w:cs="Arial"/>
          <w:spacing w:val="29"/>
          <w:sz w:val="22"/>
          <w:szCs w:val="22"/>
          <w:lang w:val="it-IT"/>
        </w:rPr>
        <w:t xml:space="preserve"> </w:t>
      </w:r>
      <w:r w:rsidRPr="00FC1EB8">
        <w:rPr>
          <w:rFonts w:ascii="Arial" w:eastAsia="Arial" w:hAnsi="Arial" w:cs="Arial"/>
          <w:sz w:val="22"/>
          <w:szCs w:val="22"/>
          <w:lang w:val="it-IT"/>
        </w:rPr>
        <w:t>ac</w:t>
      </w:r>
      <w:r w:rsidRPr="00FC1EB8">
        <w:rPr>
          <w:rFonts w:ascii="Arial" w:eastAsia="Arial" w:hAnsi="Arial" w:cs="Arial"/>
          <w:spacing w:val="-1"/>
          <w:sz w:val="22"/>
          <w:szCs w:val="22"/>
          <w:lang w:val="it-IT"/>
        </w:rPr>
        <w:t>hi</w:t>
      </w:r>
      <w:r w:rsidRPr="00FC1EB8">
        <w:rPr>
          <w:rFonts w:ascii="Arial" w:eastAsia="Arial" w:hAnsi="Arial" w:cs="Arial"/>
          <w:sz w:val="22"/>
          <w:szCs w:val="22"/>
          <w:lang w:val="it-IT"/>
        </w:rPr>
        <w:t>z</w:t>
      </w:r>
      <w:r w:rsidRPr="00FC1EB8">
        <w:rPr>
          <w:rFonts w:ascii="Arial" w:eastAsia="Arial" w:hAnsi="Arial" w:cs="Arial"/>
          <w:spacing w:val="-1"/>
          <w:sz w:val="22"/>
          <w:szCs w:val="22"/>
          <w:lang w:val="it-IT"/>
        </w:rPr>
        <w:t>i</w:t>
      </w:r>
      <w:r w:rsidRPr="00FC1EB8">
        <w:rPr>
          <w:rFonts w:ascii="Arial" w:eastAsia="Arial" w:hAnsi="Arial" w:cs="Arial"/>
          <w:spacing w:val="1"/>
          <w:sz w:val="22"/>
          <w:szCs w:val="22"/>
          <w:lang w:val="it-IT"/>
        </w:rPr>
        <w:t>ţ</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e</w:t>
      </w:r>
      <w:r w:rsidRPr="00FC1EB8">
        <w:rPr>
          <w:rFonts w:ascii="Arial" w:eastAsia="Arial" w:hAnsi="Arial" w:cs="Arial"/>
          <w:spacing w:val="30"/>
          <w:sz w:val="22"/>
          <w:szCs w:val="22"/>
          <w:lang w:val="it-IT"/>
        </w:rPr>
        <w:t xml:space="preserve"> </w:t>
      </w:r>
      <w:r w:rsidRPr="00FC1EB8">
        <w:rPr>
          <w:rFonts w:ascii="Arial" w:eastAsia="Arial" w:hAnsi="Arial" w:cs="Arial"/>
          <w:sz w:val="22"/>
          <w:szCs w:val="22"/>
          <w:lang w:val="it-IT"/>
        </w:rPr>
        <w:t>p</w:t>
      </w:r>
      <w:r w:rsidRPr="00FC1EB8">
        <w:rPr>
          <w:rFonts w:ascii="Arial" w:eastAsia="Arial" w:hAnsi="Arial" w:cs="Arial"/>
          <w:spacing w:val="-1"/>
          <w:sz w:val="22"/>
          <w:szCs w:val="22"/>
          <w:lang w:val="it-IT"/>
        </w:rPr>
        <w:t>u</w:t>
      </w:r>
      <w:r w:rsidRPr="00FC1EB8">
        <w:rPr>
          <w:rFonts w:ascii="Arial" w:eastAsia="Arial" w:hAnsi="Arial" w:cs="Arial"/>
          <w:sz w:val="22"/>
          <w:szCs w:val="22"/>
          <w:lang w:val="it-IT"/>
        </w:rPr>
        <w:t>b</w:t>
      </w:r>
      <w:r w:rsidRPr="00FC1EB8">
        <w:rPr>
          <w:rFonts w:ascii="Arial" w:eastAsia="Arial" w:hAnsi="Arial" w:cs="Arial"/>
          <w:spacing w:val="-1"/>
          <w:sz w:val="22"/>
          <w:szCs w:val="22"/>
          <w:lang w:val="it-IT"/>
        </w:rPr>
        <w:t>li</w:t>
      </w:r>
      <w:r w:rsidRPr="00FC1EB8">
        <w:rPr>
          <w:rFonts w:ascii="Arial" w:eastAsia="Arial" w:hAnsi="Arial" w:cs="Arial"/>
          <w:sz w:val="22"/>
          <w:szCs w:val="22"/>
          <w:lang w:val="it-IT"/>
        </w:rPr>
        <w:t>că</w:t>
      </w:r>
      <w:r w:rsidRPr="00FC1EB8">
        <w:rPr>
          <w:rFonts w:ascii="Arial" w:eastAsia="Arial" w:hAnsi="Arial" w:cs="Arial"/>
          <w:spacing w:val="30"/>
          <w:sz w:val="22"/>
          <w:szCs w:val="22"/>
          <w:lang w:val="it-IT"/>
        </w:rPr>
        <w:t xml:space="preserve"> </w:t>
      </w:r>
      <w:r w:rsidRPr="00FC1EB8">
        <w:rPr>
          <w:rFonts w:ascii="Arial" w:eastAsia="Arial" w:hAnsi="Arial" w:cs="Arial"/>
          <w:sz w:val="22"/>
          <w:szCs w:val="22"/>
          <w:lang w:val="it-IT"/>
        </w:rPr>
        <w:t>sa</w:t>
      </w:r>
      <w:r w:rsidRPr="00FC1EB8">
        <w:rPr>
          <w:rFonts w:ascii="Arial" w:eastAsia="Arial" w:hAnsi="Arial" w:cs="Arial"/>
          <w:spacing w:val="-1"/>
          <w:sz w:val="22"/>
          <w:szCs w:val="22"/>
          <w:lang w:val="it-IT"/>
        </w:rPr>
        <w:t>u</w:t>
      </w:r>
      <w:r w:rsidRPr="00FC1EB8">
        <w:rPr>
          <w:rFonts w:ascii="Arial" w:eastAsia="Arial" w:hAnsi="Arial" w:cs="Arial"/>
          <w:sz w:val="22"/>
          <w:szCs w:val="22"/>
          <w:lang w:val="it-IT"/>
        </w:rPr>
        <w:t>,</w:t>
      </w:r>
      <w:r w:rsidRPr="00FC1EB8">
        <w:rPr>
          <w:rFonts w:ascii="Arial" w:eastAsia="Arial" w:hAnsi="Arial" w:cs="Arial"/>
          <w:spacing w:val="33"/>
          <w:sz w:val="22"/>
          <w:szCs w:val="22"/>
          <w:lang w:val="it-IT"/>
        </w:rPr>
        <w:t xml:space="preserve"> </w:t>
      </w:r>
      <w:r w:rsidRPr="00FC1EB8">
        <w:rPr>
          <w:rFonts w:ascii="Arial" w:eastAsia="Arial" w:hAnsi="Arial" w:cs="Arial"/>
          <w:spacing w:val="-4"/>
          <w:sz w:val="22"/>
          <w:szCs w:val="22"/>
          <w:lang w:val="it-IT"/>
        </w:rPr>
        <w:t>î</w:t>
      </w:r>
      <w:r w:rsidRPr="00FC1EB8">
        <w:rPr>
          <w:rFonts w:ascii="Arial" w:eastAsia="Arial" w:hAnsi="Arial" w:cs="Arial"/>
          <w:sz w:val="22"/>
          <w:szCs w:val="22"/>
          <w:lang w:val="it-IT"/>
        </w:rPr>
        <w:t>n</w:t>
      </w:r>
      <w:r w:rsidRPr="00FC1EB8">
        <w:rPr>
          <w:rFonts w:ascii="Arial" w:eastAsia="Arial" w:hAnsi="Arial" w:cs="Arial"/>
          <w:spacing w:val="30"/>
          <w:sz w:val="22"/>
          <w:szCs w:val="22"/>
          <w:lang w:val="it-IT"/>
        </w:rPr>
        <w:t xml:space="preserve"> </w:t>
      </w:r>
      <w:r w:rsidRPr="00FC1EB8">
        <w:rPr>
          <w:rFonts w:ascii="Arial" w:eastAsia="Arial" w:hAnsi="Arial" w:cs="Arial"/>
          <w:sz w:val="22"/>
          <w:szCs w:val="22"/>
          <w:lang w:val="it-IT"/>
        </w:rPr>
        <w:t>c</w:t>
      </w:r>
      <w:r w:rsidRPr="00FC1EB8">
        <w:rPr>
          <w:rFonts w:ascii="Arial" w:eastAsia="Arial" w:hAnsi="Arial" w:cs="Arial"/>
          <w:spacing w:val="2"/>
          <w:sz w:val="22"/>
          <w:szCs w:val="22"/>
          <w:lang w:val="it-IT"/>
        </w:rPr>
        <w:t>a</w:t>
      </w:r>
      <w:r w:rsidRPr="00FC1EB8">
        <w:rPr>
          <w:rFonts w:ascii="Arial" w:eastAsia="Arial" w:hAnsi="Arial" w:cs="Arial"/>
          <w:spacing w:val="-2"/>
          <w:sz w:val="22"/>
          <w:szCs w:val="22"/>
          <w:lang w:val="it-IT"/>
        </w:rPr>
        <w:t>z</w:t>
      </w:r>
      <w:r w:rsidRPr="00FC1EB8">
        <w:rPr>
          <w:rFonts w:ascii="Arial" w:eastAsia="Arial" w:hAnsi="Arial" w:cs="Arial"/>
          <w:sz w:val="22"/>
          <w:szCs w:val="22"/>
          <w:lang w:val="it-IT"/>
        </w:rPr>
        <w:t>ul</w:t>
      </w:r>
      <w:r w:rsidRPr="00FC1EB8">
        <w:rPr>
          <w:rFonts w:ascii="Arial" w:eastAsia="Arial" w:hAnsi="Arial" w:cs="Arial"/>
          <w:spacing w:val="33"/>
          <w:sz w:val="22"/>
          <w:szCs w:val="22"/>
          <w:lang w:val="it-IT"/>
        </w:rPr>
        <w:t xml:space="preserve"> </w:t>
      </w:r>
      <w:r w:rsidRPr="00FC1EB8">
        <w:rPr>
          <w:rFonts w:ascii="Arial" w:eastAsia="Arial" w:hAnsi="Arial" w:cs="Arial"/>
          <w:spacing w:val="-1"/>
          <w:sz w:val="22"/>
          <w:szCs w:val="22"/>
          <w:lang w:val="it-IT"/>
        </w:rPr>
        <w:t>î</w:t>
      </w:r>
      <w:r w:rsidRPr="00FC1EB8">
        <w:rPr>
          <w:rFonts w:ascii="Arial" w:eastAsia="Arial" w:hAnsi="Arial" w:cs="Arial"/>
          <w:sz w:val="22"/>
          <w:szCs w:val="22"/>
          <w:lang w:val="it-IT"/>
        </w:rPr>
        <w:t>n</w:t>
      </w:r>
      <w:r w:rsidRPr="00FC1EB8">
        <w:rPr>
          <w:rFonts w:ascii="Arial" w:eastAsia="Arial" w:hAnsi="Arial" w:cs="Arial"/>
          <w:spacing w:val="30"/>
          <w:sz w:val="22"/>
          <w:szCs w:val="22"/>
          <w:lang w:val="it-IT"/>
        </w:rPr>
        <w:t xml:space="preserve"> </w:t>
      </w:r>
      <w:r w:rsidRPr="00FC1EB8">
        <w:rPr>
          <w:rFonts w:ascii="Arial" w:eastAsia="Arial" w:hAnsi="Arial" w:cs="Arial"/>
          <w:sz w:val="22"/>
          <w:szCs w:val="22"/>
          <w:lang w:val="it-IT"/>
        </w:rPr>
        <w:t>care</w:t>
      </w:r>
      <w:r w:rsidRPr="00FC1EB8">
        <w:rPr>
          <w:rFonts w:ascii="Arial" w:eastAsia="Arial" w:hAnsi="Arial" w:cs="Arial"/>
          <w:spacing w:val="30"/>
          <w:sz w:val="22"/>
          <w:szCs w:val="22"/>
          <w:lang w:val="it-IT"/>
        </w:rPr>
        <w:t xml:space="preserve"> </w:t>
      </w:r>
      <w:r w:rsidRPr="00FC1EB8">
        <w:rPr>
          <w:rFonts w:ascii="Arial" w:eastAsia="Arial" w:hAnsi="Arial" w:cs="Arial"/>
          <w:spacing w:val="-2"/>
          <w:sz w:val="22"/>
          <w:szCs w:val="22"/>
          <w:lang w:val="it-IT"/>
        </w:rPr>
        <w:t>v</w:t>
      </w:r>
      <w:r w:rsidRPr="00FC1EB8">
        <w:rPr>
          <w:rFonts w:ascii="Arial" w:eastAsia="Arial" w:hAnsi="Arial" w:cs="Arial"/>
          <w:sz w:val="22"/>
          <w:szCs w:val="22"/>
          <w:lang w:val="it-IT"/>
        </w:rPr>
        <w:t>om</w:t>
      </w:r>
      <w:r w:rsidRPr="00FC1EB8">
        <w:rPr>
          <w:rFonts w:ascii="Arial" w:eastAsia="Arial" w:hAnsi="Arial" w:cs="Arial"/>
          <w:spacing w:val="31"/>
          <w:sz w:val="22"/>
          <w:szCs w:val="22"/>
          <w:lang w:val="it-IT"/>
        </w:rPr>
        <w:t xml:space="preserve"> </w:t>
      </w:r>
      <w:r w:rsidRPr="00FC1EB8">
        <w:rPr>
          <w:rFonts w:ascii="Arial" w:eastAsia="Arial" w:hAnsi="Arial" w:cs="Arial"/>
          <w:spacing w:val="3"/>
          <w:sz w:val="22"/>
          <w:szCs w:val="22"/>
          <w:lang w:val="it-IT"/>
        </w:rPr>
        <w:t>f</w:t>
      </w:r>
      <w:r w:rsidRPr="00FC1EB8">
        <w:rPr>
          <w:rFonts w:ascii="Arial" w:eastAsia="Arial" w:hAnsi="Arial" w:cs="Arial"/>
          <w:sz w:val="22"/>
          <w:szCs w:val="22"/>
          <w:lang w:val="it-IT"/>
        </w:rPr>
        <w:t>i</w:t>
      </w:r>
      <w:r w:rsidRPr="00FC1EB8">
        <w:rPr>
          <w:rFonts w:ascii="Arial" w:eastAsia="Arial" w:hAnsi="Arial" w:cs="Arial"/>
          <w:spacing w:val="29"/>
          <w:sz w:val="22"/>
          <w:szCs w:val="22"/>
          <w:lang w:val="it-IT"/>
        </w:rPr>
        <w:t xml:space="preserve"> </w:t>
      </w:r>
      <w:r w:rsidRPr="00FC1EB8">
        <w:rPr>
          <w:rFonts w:ascii="Arial" w:eastAsia="Arial" w:hAnsi="Arial" w:cs="Arial"/>
          <w:sz w:val="22"/>
          <w:szCs w:val="22"/>
          <w:lang w:val="it-IT"/>
        </w:rPr>
        <w:t>d</w:t>
      </w:r>
      <w:r w:rsidRPr="00FC1EB8">
        <w:rPr>
          <w:rFonts w:ascii="Arial" w:eastAsia="Arial" w:hAnsi="Arial" w:cs="Arial"/>
          <w:spacing w:val="-1"/>
          <w:sz w:val="22"/>
          <w:szCs w:val="22"/>
          <w:lang w:val="it-IT"/>
        </w:rPr>
        <w:t>e</w:t>
      </w:r>
      <w:r w:rsidRPr="00FC1EB8">
        <w:rPr>
          <w:rFonts w:ascii="Arial" w:eastAsia="Arial" w:hAnsi="Arial" w:cs="Arial"/>
          <w:sz w:val="22"/>
          <w:szCs w:val="22"/>
          <w:lang w:val="it-IT"/>
        </w:rPr>
        <w:t>semn</w:t>
      </w:r>
      <w:r w:rsidRPr="00FC1EB8">
        <w:rPr>
          <w:rFonts w:ascii="Arial" w:eastAsia="Arial" w:hAnsi="Arial" w:cs="Arial"/>
          <w:spacing w:val="-3"/>
          <w:sz w:val="22"/>
          <w:szCs w:val="22"/>
          <w:lang w:val="it-IT"/>
        </w:rPr>
        <w:t>a</w:t>
      </w:r>
      <w:r w:rsidRPr="00FC1EB8">
        <w:rPr>
          <w:rFonts w:ascii="Arial" w:eastAsia="Arial" w:hAnsi="Arial" w:cs="Arial"/>
          <w:spacing w:val="-1"/>
          <w:sz w:val="22"/>
          <w:szCs w:val="22"/>
          <w:lang w:val="it-IT"/>
        </w:rPr>
        <w:t>ţ</w:t>
      </w:r>
      <w:r w:rsidRPr="00FC1EB8">
        <w:rPr>
          <w:rFonts w:ascii="Arial" w:eastAsia="Arial" w:hAnsi="Arial" w:cs="Arial"/>
          <w:sz w:val="22"/>
          <w:szCs w:val="22"/>
          <w:lang w:val="it-IT"/>
        </w:rPr>
        <w:t>i</w:t>
      </w:r>
      <w:r w:rsidRPr="00FC1EB8">
        <w:rPr>
          <w:rFonts w:ascii="Arial" w:eastAsia="Arial" w:hAnsi="Arial" w:cs="Arial"/>
          <w:spacing w:val="29"/>
          <w:sz w:val="22"/>
          <w:szCs w:val="22"/>
          <w:lang w:val="it-IT"/>
        </w:rPr>
        <w:t xml:space="preserve"> </w:t>
      </w:r>
      <w:r w:rsidRPr="00FC1EB8">
        <w:rPr>
          <w:rFonts w:ascii="Arial" w:eastAsia="Arial" w:hAnsi="Arial" w:cs="Arial"/>
          <w:sz w:val="22"/>
          <w:szCs w:val="22"/>
          <w:lang w:val="it-IT"/>
        </w:rPr>
        <w:t>câşti</w:t>
      </w:r>
      <w:r w:rsidRPr="00FC1EB8">
        <w:rPr>
          <w:rFonts w:ascii="Arial" w:eastAsia="Arial" w:hAnsi="Arial" w:cs="Arial"/>
          <w:spacing w:val="2"/>
          <w:sz w:val="22"/>
          <w:szCs w:val="22"/>
          <w:lang w:val="it-IT"/>
        </w:rPr>
        <w:t>g</w:t>
      </w:r>
      <w:r w:rsidRPr="00FC1EB8">
        <w:rPr>
          <w:rFonts w:ascii="Arial" w:eastAsia="Arial" w:hAnsi="Arial" w:cs="Arial"/>
          <w:sz w:val="22"/>
          <w:szCs w:val="22"/>
          <w:lang w:val="it-IT"/>
        </w:rPr>
        <w:t>ăt</w:t>
      </w:r>
      <w:r w:rsidRPr="00FC1EB8">
        <w:rPr>
          <w:rFonts w:ascii="Arial" w:eastAsia="Arial" w:hAnsi="Arial" w:cs="Arial"/>
          <w:spacing w:val="-2"/>
          <w:sz w:val="22"/>
          <w:szCs w:val="22"/>
          <w:lang w:val="it-IT"/>
        </w:rPr>
        <w:t>o</w:t>
      </w:r>
      <w:r w:rsidRPr="00FC1EB8">
        <w:rPr>
          <w:rFonts w:ascii="Arial" w:eastAsia="Arial" w:hAnsi="Arial" w:cs="Arial"/>
          <w:spacing w:val="1"/>
          <w:sz w:val="22"/>
          <w:szCs w:val="22"/>
          <w:lang w:val="it-IT"/>
        </w:rPr>
        <w:t>r</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w:t>
      </w:r>
      <w:r w:rsidRPr="00FC1EB8">
        <w:rPr>
          <w:rFonts w:ascii="Arial" w:eastAsia="Arial" w:hAnsi="Arial" w:cs="Arial"/>
          <w:spacing w:val="31"/>
          <w:sz w:val="22"/>
          <w:szCs w:val="22"/>
          <w:lang w:val="it-IT"/>
        </w:rPr>
        <w:t xml:space="preserve"> </w:t>
      </w:r>
      <w:r w:rsidRPr="00FC1EB8">
        <w:rPr>
          <w:rFonts w:ascii="Arial" w:eastAsia="Arial" w:hAnsi="Arial" w:cs="Arial"/>
          <w:sz w:val="22"/>
          <w:szCs w:val="22"/>
          <w:lang w:val="it-IT"/>
        </w:rPr>
        <w:t>pe</w:t>
      </w:r>
      <w:r w:rsidRPr="00FC1EB8">
        <w:rPr>
          <w:rFonts w:ascii="Arial" w:eastAsia="Arial" w:hAnsi="Arial" w:cs="Arial"/>
          <w:spacing w:val="29"/>
          <w:sz w:val="22"/>
          <w:szCs w:val="22"/>
          <w:lang w:val="it-IT"/>
        </w:rPr>
        <w:t xml:space="preserve"> </w:t>
      </w:r>
      <w:r w:rsidRPr="00FC1EB8">
        <w:rPr>
          <w:rFonts w:ascii="Arial" w:eastAsia="Arial" w:hAnsi="Arial" w:cs="Arial"/>
          <w:sz w:val="22"/>
          <w:szCs w:val="22"/>
          <w:lang w:val="it-IT"/>
        </w:rPr>
        <w:t>p</w:t>
      </w:r>
      <w:r w:rsidRPr="00FC1EB8">
        <w:rPr>
          <w:rFonts w:ascii="Arial" w:eastAsia="Arial" w:hAnsi="Arial" w:cs="Arial"/>
          <w:spacing w:val="-1"/>
          <w:sz w:val="22"/>
          <w:szCs w:val="22"/>
          <w:lang w:val="it-IT"/>
        </w:rPr>
        <w:t>a</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c</w:t>
      </w:r>
      <w:r w:rsidRPr="00FC1EB8">
        <w:rPr>
          <w:rFonts w:ascii="Arial" w:eastAsia="Arial" w:hAnsi="Arial" w:cs="Arial"/>
          <w:spacing w:val="-3"/>
          <w:sz w:val="22"/>
          <w:szCs w:val="22"/>
          <w:lang w:val="it-IT"/>
        </w:rPr>
        <w:t>u</w:t>
      </w:r>
      <w:r w:rsidRPr="00FC1EB8">
        <w:rPr>
          <w:rFonts w:ascii="Arial" w:eastAsia="Arial" w:hAnsi="Arial" w:cs="Arial"/>
          <w:spacing w:val="1"/>
          <w:sz w:val="22"/>
          <w:szCs w:val="22"/>
          <w:lang w:val="it-IT"/>
        </w:rPr>
        <w:t>r</w:t>
      </w:r>
      <w:r w:rsidRPr="00FC1EB8">
        <w:rPr>
          <w:rFonts w:ascii="Arial" w:eastAsia="Arial" w:hAnsi="Arial" w:cs="Arial"/>
          <w:spacing w:val="-2"/>
          <w:sz w:val="22"/>
          <w:szCs w:val="22"/>
          <w:lang w:val="it-IT"/>
        </w:rPr>
        <w:t>s</w:t>
      </w:r>
      <w:r w:rsidRPr="00FC1EB8">
        <w:rPr>
          <w:rFonts w:ascii="Arial" w:eastAsia="Arial" w:hAnsi="Arial" w:cs="Arial"/>
          <w:sz w:val="22"/>
          <w:szCs w:val="22"/>
          <w:lang w:val="it-IT"/>
        </w:rPr>
        <w:t>ul d</w:t>
      </w:r>
      <w:r w:rsidRPr="00FC1EB8">
        <w:rPr>
          <w:rFonts w:ascii="Arial" w:eastAsia="Arial" w:hAnsi="Arial" w:cs="Arial"/>
          <w:spacing w:val="-1"/>
          <w:sz w:val="22"/>
          <w:szCs w:val="22"/>
          <w:lang w:val="it-IT"/>
        </w:rPr>
        <w:t>e</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 xml:space="preserve">ării </w:t>
      </w:r>
      <w:r w:rsidRPr="00FC1EB8">
        <w:rPr>
          <w:rFonts w:ascii="Arial" w:eastAsia="Arial" w:hAnsi="Arial" w:cs="Arial"/>
          <w:sz w:val="22"/>
          <w:szCs w:val="22"/>
          <w:lang w:val="it-IT"/>
        </w:rPr>
        <w:t>co</w:t>
      </w:r>
      <w:r w:rsidRPr="00FC1EB8">
        <w:rPr>
          <w:rFonts w:ascii="Arial" w:eastAsia="Arial" w:hAnsi="Arial" w:cs="Arial"/>
          <w:spacing w:val="-1"/>
          <w:sz w:val="22"/>
          <w:szCs w:val="22"/>
          <w:lang w:val="it-IT"/>
        </w:rPr>
        <w:t>nt</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actu</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ui de</w:t>
      </w:r>
      <w:r w:rsidRPr="00FC1EB8">
        <w:rPr>
          <w:rFonts w:ascii="Arial" w:eastAsia="Arial" w:hAnsi="Arial" w:cs="Arial"/>
          <w:spacing w:val="-4"/>
          <w:sz w:val="22"/>
          <w:szCs w:val="22"/>
          <w:lang w:val="it-IT"/>
        </w:rPr>
        <w:t xml:space="preserve"> </w:t>
      </w:r>
      <w:r w:rsidRPr="00FC1EB8">
        <w:rPr>
          <w:rFonts w:ascii="Arial" w:eastAsia="Arial" w:hAnsi="Arial" w:cs="Arial"/>
          <w:sz w:val="22"/>
          <w:szCs w:val="22"/>
          <w:lang w:val="it-IT"/>
        </w:rPr>
        <w:t>ac</w:t>
      </w:r>
      <w:r w:rsidRPr="00FC1EB8">
        <w:rPr>
          <w:rFonts w:ascii="Arial" w:eastAsia="Arial" w:hAnsi="Arial" w:cs="Arial"/>
          <w:spacing w:val="-1"/>
          <w:sz w:val="22"/>
          <w:szCs w:val="22"/>
          <w:lang w:val="it-IT"/>
        </w:rPr>
        <w:t>hi</w:t>
      </w:r>
      <w:r w:rsidRPr="00FC1EB8">
        <w:rPr>
          <w:rFonts w:ascii="Arial" w:eastAsia="Arial" w:hAnsi="Arial" w:cs="Arial"/>
          <w:spacing w:val="-2"/>
          <w:sz w:val="22"/>
          <w:szCs w:val="22"/>
          <w:lang w:val="it-IT"/>
        </w:rPr>
        <w:t>z</w:t>
      </w:r>
      <w:r w:rsidRPr="00FC1EB8">
        <w:rPr>
          <w:rFonts w:ascii="Arial" w:eastAsia="Arial" w:hAnsi="Arial" w:cs="Arial"/>
          <w:spacing w:val="-1"/>
          <w:sz w:val="22"/>
          <w:szCs w:val="22"/>
          <w:lang w:val="it-IT"/>
        </w:rPr>
        <w:t>i</w:t>
      </w:r>
      <w:r w:rsidRPr="00FC1EB8">
        <w:rPr>
          <w:rFonts w:ascii="Arial" w:eastAsia="Arial" w:hAnsi="Arial" w:cs="Arial"/>
          <w:spacing w:val="1"/>
          <w:sz w:val="22"/>
          <w:szCs w:val="22"/>
          <w:lang w:val="it-IT"/>
        </w:rPr>
        <w:t>ţ</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e pub</w:t>
      </w:r>
      <w:r w:rsidRPr="00FC1EB8">
        <w:rPr>
          <w:rFonts w:ascii="Arial" w:eastAsia="Arial" w:hAnsi="Arial" w:cs="Arial"/>
          <w:spacing w:val="-2"/>
          <w:sz w:val="22"/>
          <w:szCs w:val="22"/>
          <w:lang w:val="it-IT"/>
        </w:rPr>
        <w:t>l</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că,avâ</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d</w:t>
      </w:r>
      <w:r w:rsidRPr="00FC1EB8">
        <w:rPr>
          <w:rFonts w:ascii="Arial" w:eastAsia="Arial" w:hAnsi="Arial" w:cs="Arial"/>
          <w:spacing w:val="3"/>
          <w:sz w:val="22"/>
          <w:szCs w:val="22"/>
          <w:lang w:val="it-IT"/>
        </w:rPr>
        <w:t xml:space="preserve"> </w:t>
      </w:r>
      <w:r w:rsidRPr="00FC1EB8">
        <w:rPr>
          <w:rFonts w:ascii="Arial" w:eastAsia="Arial" w:hAnsi="Arial" w:cs="Arial"/>
          <w:spacing w:val="-1"/>
          <w:sz w:val="22"/>
          <w:szCs w:val="22"/>
          <w:lang w:val="it-IT"/>
        </w:rPr>
        <w:t>î</w:t>
      </w:r>
      <w:r w:rsidRPr="00FC1EB8">
        <w:rPr>
          <w:rFonts w:ascii="Arial" w:eastAsia="Arial" w:hAnsi="Arial" w:cs="Arial"/>
          <w:sz w:val="22"/>
          <w:szCs w:val="22"/>
          <w:lang w:val="it-IT"/>
        </w:rPr>
        <w:t xml:space="preserve">n </w:t>
      </w:r>
      <w:r w:rsidRPr="00FC1EB8">
        <w:rPr>
          <w:rFonts w:ascii="Arial" w:eastAsia="Arial" w:hAnsi="Arial" w:cs="Arial"/>
          <w:spacing w:val="-2"/>
          <w:sz w:val="22"/>
          <w:szCs w:val="22"/>
          <w:lang w:val="it-IT"/>
        </w:rPr>
        <w:t>v</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d</w:t>
      </w:r>
      <w:r w:rsidRPr="00FC1EB8">
        <w:rPr>
          <w:rFonts w:ascii="Arial" w:eastAsia="Arial" w:hAnsi="Arial" w:cs="Arial"/>
          <w:sz w:val="22"/>
          <w:szCs w:val="22"/>
          <w:lang w:val="it-IT"/>
        </w:rPr>
        <w:t>ere</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ș</w:t>
      </w:r>
      <w:r w:rsidRPr="00FC1EB8">
        <w:rPr>
          <w:rFonts w:ascii="Arial" w:eastAsia="Arial" w:hAnsi="Arial" w:cs="Arial"/>
          <w:sz w:val="22"/>
          <w:szCs w:val="22"/>
          <w:lang w:val="it-IT"/>
        </w:rPr>
        <w:t xml:space="preserve">i </w:t>
      </w:r>
      <w:r w:rsidRPr="00FC1EB8">
        <w:rPr>
          <w:rFonts w:ascii="Arial" w:eastAsia="Arial" w:hAnsi="Arial" w:cs="Arial"/>
          <w:spacing w:val="-3"/>
          <w:sz w:val="22"/>
          <w:szCs w:val="22"/>
          <w:lang w:val="it-IT"/>
        </w:rPr>
        <w:t>p</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3"/>
          <w:sz w:val="22"/>
          <w:szCs w:val="22"/>
          <w:lang w:val="it-IT"/>
        </w:rPr>
        <w:t>v</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d</w:t>
      </w:r>
      <w:r w:rsidRPr="00FC1EB8">
        <w:rPr>
          <w:rFonts w:ascii="Arial" w:eastAsia="Arial" w:hAnsi="Arial" w:cs="Arial"/>
          <w:sz w:val="22"/>
          <w:szCs w:val="22"/>
          <w:lang w:val="it-IT"/>
        </w:rPr>
        <w:t>eri</w:t>
      </w:r>
      <w:r w:rsidRPr="00FC1EB8">
        <w:rPr>
          <w:rFonts w:ascii="Arial" w:eastAsia="Arial" w:hAnsi="Arial" w:cs="Arial"/>
          <w:spacing w:val="-2"/>
          <w:sz w:val="22"/>
          <w:szCs w:val="22"/>
          <w:lang w:val="it-IT"/>
        </w:rPr>
        <w:t>l</w:t>
      </w:r>
      <w:r w:rsidRPr="00FC1EB8">
        <w:rPr>
          <w:rFonts w:ascii="Arial" w:eastAsia="Arial" w:hAnsi="Arial" w:cs="Arial"/>
          <w:sz w:val="22"/>
          <w:szCs w:val="22"/>
          <w:lang w:val="it-IT"/>
        </w:rPr>
        <w:t>e a</w:t>
      </w:r>
      <w:r w:rsidRPr="00FC1EB8">
        <w:rPr>
          <w:rFonts w:ascii="Arial" w:eastAsia="Arial" w:hAnsi="Arial" w:cs="Arial"/>
          <w:spacing w:val="1"/>
          <w:sz w:val="22"/>
          <w:szCs w:val="22"/>
          <w:lang w:val="it-IT"/>
        </w:rPr>
        <w:t>r</w:t>
      </w:r>
      <w:r w:rsidRPr="00FC1EB8">
        <w:rPr>
          <w:rFonts w:ascii="Arial" w:eastAsia="Arial" w:hAnsi="Arial" w:cs="Arial"/>
          <w:spacing w:val="-1"/>
          <w:sz w:val="22"/>
          <w:szCs w:val="22"/>
          <w:lang w:val="it-IT"/>
        </w:rPr>
        <w:t>t</w:t>
      </w:r>
      <w:r w:rsidRPr="00FC1EB8">
        <w:rPr>
          <w:rFonts w:ascii="Arial" w:eastAsia="Arial" w:hAnsi="Arial" w:cs="Arial"/>
          <w:spacing w:val="1"/>
          <w:sz w:val="22"/>
          <w:szCs w:val="22"/>
          <w:lang w:val="it-IT"/>
        </w:rPr>
        <w:t>.</w:t>
      </w:r>
      <w:r w:rsidRPr="00FC1EB8">
        <w:rPr>
          <w:rFonts w:ascii="Arial" w:eastAsia="Arial" w:hAnsi="Arial" w:cs="Arial"/>
          <w:sz w:val="22"/>
          <w:szCs w:val="22"/>
          <w:lang w:val="it-IT"/>
        </w:rPr>
        <w:t>6</w:t>
      </w:r>
      <w:r w:rsidRPr="00FC1EB8">
        <w:rPr>
          <w:rFonts w:ascii="Arial" w:eastAsia="Arial" w:hAnsi="Arial" w:cs="Arial"/>
          <w:spacing w:val="-1"/>
          <w:sz w:val="22"/>
          <w:szCs w:val="22"/>
          <w:lang w:val="it-IT"/>
        </w:rPr>
        <w:t>1</w:t>
      </w:r>
      <w:r w:rsidRPr="00FC1EB8">
        <w:rPr>
          <w:rFonts w:ascii="Arial" w:eastAsia="Arial" w:hAnsi="Arial" w:cs="Arial"/>
          <w:sz w:val="22"/>
          <w:szCs w:val="22"/>
          <w:lang w:val="it-IT"/>
        </w:rPr>
        <w:t>d</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 L</w:t>
      </w:r>
      <w:r w:rsidRPr="00FC1EB8">
        <w:rPr>
          <w:rFonts w:ascii="Arial" w:eastAsia="Arial" w:hAnsi="Arial" w:cs="Arial"/>
          <w:spacing w:val="-2"/>
          <w:sz w:val="22"/>
          <w:szCs w:val="22"/>
          <w:lang w:val="it-IT"/>
        </w:rPr>
        <w:t>e</w:t>
      </w:r>
      <w:r w:rsidRPr="00FC1EB8">
        <w:rPr>
          <w:rFonts w:ascii="Arial" w:eastAsia="Arial" w:hAnsi="Arial" w:cs="Arial"/>
          <w:spacing w:val="2"/>
          <w:sz w:val="22"/>
          <w:szCs w:val="22"/>
          <w:lang w:val="it-IT"/>
        </w:rPr>
        <w:t>g</w:t>
      </w:r>
      <w:r w:rsidRPr="00FC1EB8">
        <w:rPr>
          <w:rFonts w:ascii="Arial" w:eastAsia="Arial" w:hAnsi="Arial" w:cs="Arial"/>
          <w:sz w:val="22"/>
          <w:szCs w:val="22"/>
          <w:lang w:val="it-IT"/>
        </w:rPr>
        <w:t>ea</w:t>
      </w:r>
      <w:r w:rsidRPr="00FC1EB8">
        <w:rPr>
          <w:rFonts w:ascii="Arial" w:eastAsia="Arial" w:hAnsi="Arial" w:cs="Arial"/>
          <w:spacing w:val="1"/>
          <w:sz w:val="22"/>
          <w:szCs w:val="22"/>
          <w:lang w:val="it-IT"/>
        </w:rPr>
        <w:t xml:space="preserve"> </w:t>
      </w:r>
      <w:r w:rsidRPr="00FC1EB8">
        <w:rPr>
          <w:rFonts w:ascii="Arial" w:eastAsia="Arial" w:hAnsi="Arial" w:cs="Arial"/>
          <w:spacing w:val="-3"/>
          <w:sz w:val="22"/>
          <w:szCs w:val="22"/>
          <w:lang w:val="it-IT"/>
        </w:rPr>
        <w:t>n</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9</w:t>
      </w:r>
      <w:r w:rsidRPr="00FC1EB8">
        <w:rPr>
          <w:rFonts w:ascii="Arial" w:eastAsia="Arial" w:hAnsi="Arial" w:cs="Arial"/>
          <w:spacing w:val="-3"/>
          <w:sz w:val="22"/>
          <w:szCs w:val="22"/>
          <w:lang w:val="it-IT"/>
        </w:rPr>
        <w:t>8</w:t>
      </w:r>
      <w:r w:rsidRPr="00FC1EB8">
        <w:rPr>
          <w:rFonts w:ascii="Arial" w:eastAsia="Arial" w:hAnsi="Arial" w:cs="Arial"/>
          <w:spacing w:val="1"/>
          <w:sz w:val="22"/>
          <w:szCs w:val="22"/>
          <w:lang w:val="it-IT"/>
        </w:rPr>
        <w:t>/</w:t>
      </w:r>
      <w:r w:rsidRPr="00FC1EB8">
        <w:rPr>
          <w:rFonts w:ascii="Arial" w:eastAsia="Arial" w:hAnsi="Arial" w:cs="Arial"/>
          <w:sz w:val="22"/>
          <w:szCs w:val="22"/>
          <w:lang w:val="it-IT"/>
        </w:rPr>
        <w:t>2</w:t>
      </w:r>
      <w:r w:rsidRPr="00FC1EB8">
        <w:rPr>
          <w:rFonts w:ascii="Arial" w:eastAsia="Arial" w:hAnsi="Arial" w:cs="Arial"/>
          <w:spacing w:val="-1"/>
          <w:sz w:val="22"/>
          <w:szCs w:val="22"/>
          <w:lang w:val="it-IT"/>
        </w:rPr>
        <w:t>0</w:t>
      </w:r>
      <w:r w:rsidRPr="00FC1EB8">
        <w:rPr>
          <w:rFonts w:ascii="Arial" w:eastAsia="Arial" w:hAnsi="Arial" w:cs="Arial"/>
          <w:spacing w:val="-3"/>
          <w:sz w:val="22"/>
          <w:szCs w:val="22"/>
          <w:lang w:val="it-IT"/>
        </w:rPr>
        <w:t>1</w:t>
      </w:r>
      <w:r w:rsidRPr="00FC1EB8">
        <w:rPr>
          <w:rFonts w:ascii="Arial" w:eastAsia="Arial" w:hAnsi="Arial" w:cs="Arial"/>
          <w:sz w:val="22"/>
          <w:szCs w:val="22"/>
          <w:lang w:val="it-IT"/>
        </w:rPr>
        <w:t xml:space="preserve">6. </w:t>
      </w:r>
      <w:r w:rsidRPr="00FC1EB8">
        <w:rPr>
          <w:rFonts w:ascii="Arial" w:eastAsia="Arial" w:hAnsi="Arial" w:cs="Arial"/>
          <w:spacing w:val="-1"/>
          <w:sz w:val="22"/>
          <w:szCs w:val="22"/>
          <w:lang w:val="it-IT"/>
        </w:rPr>
        <w:t>S</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b</w:t>
      </w:r>
      <w:r w:rsidRPr="00FC1EB8">
        <w:rPr>
          <w:rFonts w:ascii="Arial" w:eastAsia="Arial" w:hAnsi="Arial" w:cs="Arial"/>
          <w:sz w:val="22"/>
          <w:szCs w:val="22"/>
          <w:lang w:val="it-IT"/>
        </w:rPr>
        <w:t>semna</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ul</w:t>
      </w:r>
      <w:r w:rsidRPr="00FC1EB8">
        <w:rPr>
          <w:rFonts w:ascii="Arial" w:eastAsia="Arial" w:hAnsi="Arial" w:cs="Arial"/>
          <w:spacing w:val="9"/>
          <w:sz w:val="22"/>
          <w:szCs w:val="22"/>
          <w:lang w:val="it-IT"/>
        </w:rPr>
        <w:t xml:space="preserve"> </w:t>
      </w:r>
      <w:r w:rsidRPr="00FC1EB8">
        <w:rPr>
          <w:rFonts w:ascii="Arial" w:eastAsia="Arial" w:hAnsi="Arial" w:cs="Arial"/>
          <w:sz w:val="22"/>
          <w:szCs w:val="22"/>
          <w:lang w:val="it-IT"/>
        </w:rPr>
        <w:t>d</w:t>
      </w:r>
      <w:r w:rsidRPr="00FC1EB8">
        <w:rPr>
          <w:rFonts w:ascii="Arial" w:eastAsia="Arial" w:hAnsi="Arial" w:cs="Arial"/>
          <w:spacing w:val="-3"/>
          <w:sz w:val="22"/>
          <w:szCs w:val="22"/>
          <w:lang w:val="it-IT"/>
        </w:rPr>
        <w:t>e</w:t>
      </w:r>
      <w:r w:rsidRPr="00FC1EB8">
        <w:rPr>
          <w:rFonts w:ascii="Arial" w:eastAsia="Arial" w:hAnsi="Arial" w:cs="Arial"/>
          <w:sz w:val="22"/>
          <w:szCs w:val="22"/>
          <w:lang w:val="it-IT"/>
        </w:rPr>
        <w:t>c</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ar</w:t>
      </w:r>
      <w:r w:rsidRPr="00FC1EB8">
        <w:rPr>
          <w:rFonts w:ascii="Arial" w:eastAsia="Arial" w:hAnsi="Arial" w:cs="Arial"/>
          <w:spacing w:val="11"/>
          <w:sz w:val="22"/>
          <w:szCs w:val="22"/>
          <w:lang w:val="it-IT"/>
        </w:rPr>
        <w:t xml:space="preserve"> </w:t>
      </w:r>
      <w:r w:rsidRPr="00FC1EB8">
        <w:rPr>
          <w:rFonts w:ascii="Arial" w:eastAsia="Arial" w:hAnsi="Arial" w:cs="Arial"/>
          <w:sz w:val="22"/>
          <w:szCs w:val="22"/>
          <w:lang w:val="it-IT"/>
        </w:rPr>
        <w:t>că</w:t>
      </w:r>
      <w:r w:rsidRPr="00FC1EB8">
        <w:rPr>
          <w:rFonts w:ascii="Arial" w:eastAsia="Arial" w:hAnsi="Arial" w:cs="Arial"/>
          <w:spacing w:val="8"/>
          <w:sz w:val="22"/>
          <w:szCs w:val="22"/>
          <w:lang w:val="it-IT"/>
        </w:rPr>
        <w:t xml:space="preserve"> </w:t>
      </w:r>
      <w:r w:rsidRPr="00FC1EB8">
        <w:rPr>
          <w:rFonts w:ascii="Arial" w:eastAsia="Arial" w:hAnsi="Arial" w:cs="Arial"/>
          <w:spacing w:val="-1"/>
          <w:sz w:val="22"/>
          <w:szCs w:val="22"/>
          <w:lang w:val="it-IT"/>
        </w:rPr>
        <w:t>i</w:t>
      </w:r>
      <w:r w:rsidRPr="00FC1EB8">
        <w:rPr>
          <w:rFonts w:ascii="Arial" w:eastAsia="Arial" w:hAnsi="Arial" w:cs="Arial"/>
          <w:spacing w:val="-3"/>
          <w:sz w:val="22"/>
          <w:szCs w:val="22"/>
          <w:lang w:val="it-IT"/>
        </w:rPr>
        <w:t>n</w:t>
      </w:r>
      <w:r w:rsidRPr="00FC1EB8">
        <w:rPr>
          <w:rFonts w:ascii="Arial" w:eastAsia="Arial" w:hAnsi="Arial" w:cs="Arial"/>
          <w:spacing w:val="3"/>
          <w:sz w:val="22"/>
          <w:szCs w:val="22"/>
          <w:lang w:val="it-IT"/>
        </w:rPr>
        <w:t>f</w:t>
      </w:r>
      <w:r w:rsidRPr="00FC1EB8">
        <w:rPr>
          <w:rFonts w:ascii="Arial" w:eastAsia="Arial" w:hAnsi="Arial" w:cs="Arial"/>
          <w:sz w:val="22"/>
          <w:szCs w:val="22"/>
          <w:lang w:val="it-IT"/>
        </w:rPr>
        <w:t>o</w:t>
      </w:r>
      <w:r w:rsidRPr="00FC1EB8">
        <w:rPr>
          <w:rFonts w:ascii="Arial" w:eastAsia="Arial" w:hAnsi="Arial" w:cs="Arial"/>
          <w:spacing w:val="-2"/>
          <w:sz w:val="22"/>
          <w:szCs w:val="22"/>
          <w:lang w:val="it-IT"/>
        </w:rPr>
        <w:t>r</w:t>
      </w:r>
      <w:r w:rsidRPr="00FC1EB8">
        <w:rPr>
          <w:rFonts w:ascii="Arial" w:eastAsia="Arial" w:hAnsi="Arial" w:cs="Arial"/>
          <w:spacing w:val="1"/>
          <w:sz w:val="22"/>
          <w:szCs w:val="22"/>
          <w:lang w:val="it-IT"/>
        </w:rPr>
        <w:t>m</w:t>
      </w:r>
      <w:r w:rsidRPr="00FC1EB8">
        <w:rPr>
          <w:rFonts w:ascii="Arial" w:eastAsia="Arial" w:hAnsi="Arial" w:cs="Arial"/>
          <w:sz w:val="22"/>
          <w:szCs w:val="22"/>
          <w:lang w:val="it-IT"/>
        </w:rPr>
        <w:t>aţi</w:t>
      </w:r>
      <w:r w:rsidRPr="00FC1EB8">
        <w:rPr>
          <w:rFonts w:ascii="Arial" w:eastAsia="Arial" w:hAnsi="Arial" w:cs="Arial"/>
          <w:spacing w:val="-1"/>
          <w:sz w:val="22"/>
          <w:szCs w:val="22"/>
          <w:lang w:val="it-IT"/>
        </w:rPr>
        <w:t>il</w:t>
      </w:r>
      <w:r w:rsidRPr="00FC1EB8">
        <w:rPr>
          <w:rFonts w:ascii="Arial" w:eastAsia="Arial" w:hAnsi="Arial" w:cs="Arial"/>
          <w:sz w:val="22"/>
          <w:szCs w:val="22"/>
          <w:lang w:val="it-IT"/>
        </w:rPr>
        <w:t>e</w:t>
      </w:r>
      <w:r w:rsidRPr="00FC1EB8">
        <w:rPr>
          <w:rFonts w:ascii="Arial" w:eastAsia="Arial" w:hAnsi="Arial" w:cs="Arial"/>
          <w:spacing w:val="8"/>
          <w:sz w:val="22"/>
          <w:szCs w:val="22"/>
          <w:lang w:val="it-IT"/>
        </w:rPr>
        <w:t xml:space="preserve"> </w:t>
      </w:r>
      <w:r w:rsidRPr="00FC1EB8">
        <w:rPr>
          <w:rFonts w:ascii="Arial" w:eastAsia="Arial" w:hAnsi="Arial" w:cs="Arial"/>
          <w:spacing w:val="3"/>
          <w:sz w:val="22"/>
          <w:szCs w:val="22"/>
          <w:lang w:val="it-IT"/>
        </w:rPr>
        <w:t>f</w:t>
      </w:r>
      <w:r w:rsidRPr="00FC1EB8">
        <w:rPr>
          <w:rFonts w:ascii="Arial" w:eastAsia="Arial" w:hAnsi="Arial" w:cs="Arial"/>
          <w:spacing w:val="-3"/>
          <w:sz w:val="22"/>
          <w:szCs w:val="22"/>
          <w:lang w:val="it-IT"/>
        </w:rPr>
        <w:t>u</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i</w:t>
      </w:r>
      <w:r w:rsidRPr="00FC1EB8">
        <w:rPr>
          <w:rFonts w:ascii="Arial" w:eastAsia="Arial" w:hAnsi="Arial" w:cs="Arial"/>
          <w:spacing w:val="-2"/>
          <w:sz w:val="22"/>
          <w:szCs w:val="22"/>
          <w:lang w:val="it-IT"/>
        </w:rPr>
        <w:t>z</w:t>
      </w:r>
      <w:r w:rsidRPr="00FC1EB8">
        <w:rPr>
          <w:rFonts w:ascii="Arial" w:eastAsia="Arial" w:hAnsi="Arial" w:cs="Arial"/>
          <w:sz w:val="22"/>
          <w:szCs w:val="22"/>
          <w:lang w:val="it-IT"/>
        </w:rPr>
        <w:t>ate</w:t>
      </w:r>
      <w:r w:rsidRPr="00FC1EB8">
        <w:rPr>
          <w:rFonts w:ascii="Arial" w:eastAsia="Arial" w:hAnsi="Arial" w:cs="Arial"/>
          <w:spacing w:val="11"/>
          <w:sz w:val="22"/>
          <w:szCs w:val="22"/>
          <w:lang w:val="it-IT"/>
        </w:rPr>
        <w:t xml:space="preserve"> </w:t>
      </w:r>
      <w:r w:rsidRPr="00FC1EB8">
        <w:rPr>
          <w:rFonts w:ascii="Arial" w:eastAsia="Arial" w:hAnsi="Arial" w:cs="Arial"/>
          <w:sz w:val="22"/>
          <w:szCs w:val="22"/>
          <w:lang w:val="it-IT"/>
        </w:rPr>
        <w:t>su</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t</w:t>
      </w:r>
      <w:r w:rsidRPr="00FC1EB8">
        <w:rPr>
          <w:rFonts w:ascii="Arial" w:eastAsia="Arial" w:hAnsi="Arial" w:cs="Arial"/>
          <w:spacing w:val="9"/>
          <w:sz w:val="22"/>
          <w:szCs w:val="22"/>
          <w:lang w:val="it-IT"/>
        </w:rPr>
        <w:t xml:space="preserve"> </w:t>
      </w:r>
      <w:r w:rsidRPr="00FC1EB8">
        <w:rPr>
          <w:rFonts w:ascii="Arial" w:eastAsia="Arial" w:hAnsi="Arial" w:cs="Arial"/>
          <w:sz w:val="22"/>
          <w:szCs w:val="22"/>
          <w:lang w:val="it-IT"/>
        </w:rPr>
        <w:t>comp</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ete</w:t>
      </w:r>
      <w:r w:rsidRPr="00FC1EB8">
        <w:rPr>
          <w:rFonts w:ascii="Arial" w:eastAsia="Arial" w:hAnsi="Arial" w:cs="Arial"/>
          <w:spacing w:val="9"/>
          <w:sz w:val="22"/>
          <w:szCs w:val="22"/>
          <w:lang w:val="it-IT"/>
        </w:rPr>
        <w:t xml:space="preserve"> </w:t>
      </w:r>
      <w:r w:rsidRPr="00FC1EB8">
        <w:rPr>
          <w:rFonts w:ascii="Arial" w:eastAsia="Arial" w:hAnsi="Arial" w:cs="Arial"/>
          <w:sz w:val="22"/>
          <w:szCs w:val="22"/>
          <w:lang w:val="it-IT"/>
        </w:rPr>
        <w:t>şi</w:t>
      </w:r>
      <w:r w:rsidRPr="00FC1EB8">
        <w:rPr>
          <w:rFonts w:ascii="Arial" w:eastAsia="Arial" w:hAnsi="Arial" w:cs="Arial"/>
          <w:spacing w:val="10"/>
          <w:sz w:val="22"/>
          <w:szCs w:val="22"/>
          <w:lang w:val="it-IT"/>
        </w:rPr>
        <w:t xml:space="preserve"> </w:t>
      </w:r>
      <w:r w:rsidRPr="00FC1EB8">
        <w:rPr>
          <w:rFonts w:ascii="Arial" w:eastAsia="Arial" w:hAnsi="Arial" w:cs="Arial"/>
          <w:sz w:val="22"/>
          <w:szCs w:val="22"/>
          <w:lang w:val="it-IT"/>
        </w:rPr>
        <w:t>c</w:t>
      </w:r>
      <w:r w:rsidRPr="00FC1EB8">
        <w:rPr>
          <w:rFonts w:ascii="Arial" w:eastAsia="Arial" w:hAnsi="Arial" w:cs="Arial"/>
          <w:spacing w:val="-3"/>
          <w:sz w:val="22"/>
          <w:szCs w:val="22"/>
          <w:lang w:val="it-IT"/>
        </w:rPr>
        <w:t>o</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3"/>
          <w:sz w:val="22"/>
          <w:szCs w:val="22"/>
          <w:lang w:val="it-IT"/>
        </w:rPr>
        <w:t>c</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e</w:t>
      </w:r>
      <w:r w:rsidRPr="00FC1EB8">
        <w:rPr>
          <w:rFonts w:ascii="Arial" w:eastAsia="Arial" w:hAnsi="Arial" w:cs="Arial"/>
          <w:spacing w:val="10"/>
          <w:sz w:val="22"/>
          <w:szCs w:val="22"/>
          <w:lang w:val="it-IT"/>
        </w:rPr>
        <w:t xml:space="preserve"> </w:t>
      </w:r>
      <w:r w:rsidRPr="00FC1EB8">
        <w:rPr>
          <w:rFonts w:ascii="Arial" w:eastAsia="Arial" w:hAnsi="Arial" w:cs="Arial"/>
          <w:spacing w:val="-4"/>
          <w:sz w:val="22"/>
          <w:szCs w:val="22"/>
          <w:lang w:val="it-IT"/>
        </w:rPr>
        <w:t>î</w:t>
      </w:r>
      <w:r w:rsidRPr="00FC1EB8">
        <w:rPr>
          <w:rFonts w:ascii="Arial" w:eastAsia="Arial" w:hAnsi="Arial" w:cs="Arial"/>
          <w:sz w:val="22"/>
          <w:szCs w:val="22"/>
          <w:lang w:val="it-IT"/>
        </w:rPr>
        <w:t>n</w:t>
      </w:r>
      <w:r w:rsidRPr="00FC1EB8">
        <w:rPr>
          <w:rFonts w:ascii="Arial" w:eastAsia="Arial" w:hAnsi="Arial" w:cs="Arial"/>
          <w:spacing w:val="8"/>
          <w:sz w:val="22"/>
          <w:szCs w:val="22"/>
          <w:lang w:val="it-IT"/>
        </w:rPr>
        <w:t xml:space="preserve"> </w:t>
      </w:r>
      <w:r w:rsidRPr="00FC1EB8">
        <w:rPr>
          <w:rFonts w:ascii="Arial" w:eastAsia="Arial" w:hAnsi="Arial" w:cs="Arial"/>
          <w:spacing w:val="3"/>
          <w:sz w:val="22"/>
          <w:szCs w:val="22"/>
          <w:lang w:val="it-IT"/>
        </w:rPr>
        <w:t>f</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ec</w:t>
      </w:r>
      <w:r w:rsidRPr="00FC1EB8">
        <w:rPr>
          <w:rFonts w:ascii="Arial" w:eastAsia="Arial" w:hAnsi="Arial" w:cs="Arial"/>
          <w:spacing w:val="-1"/>
          <w:sz w:val="22"/>
          <w:szCs w:val="22"/>
          <w:lang w:val="it-IT"/>
        </w:rPr>
        <w:t>a</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10"/>
          <w:sz w:val="22"/>
          <w:szCs w:val="22"/>
          <w:lang w:val="it-IT"/>
        </w:rPr>
        <w:t xml:space="preserve"> </w:t>
      </w:r>
      <w:r w:rsidRPr="00FC1EB8">
        <w:rPr>
          <w:rFonts w:ascii="Arial" w:eastAsia="Arial" w:hAnsi="Arial" w:cs="Arial"/>
          <w:sz w:val="22"/>
          <w:szCs w:val="22"/>
          <w:lang w:val="it-IT"/>
        </w:rPr>
        <w:t>d</w:t>
      </w:r>
      <w:r w:rsidRPr="00FC1EB8">
        <w:rPr>
          <w:rFonts w:ascii="Arial" w:eastAsia="Arial" w:hAnsi="Arial" w:cs="Arial"/>
          <w:spacing w:val="-3"/>
          <w:sz w:val="22"/>
          <w:szCs w:val="22"/>
          <w:lang w:val="it-IT"/>
        </w:rPr>
        <w:t>e</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li</w:t>
      </w:r>
      <w:r w:rsidRPr="00FC1EB8">
        <w:rPr>
          <w:rFonts w:ascii="Arial" w:eastAsia="Arial" w:hAnsi="Arial" w:cs="Arial"/>
          <w:sz w:val="22"/>
          <w:szCs w:val="22"/>
          <w:lang w:val="it-IT"/>
        </w:rPr>
        <w:t>u</w:t>
      </w:r>
      <w:r w:rsidRPr="00FC1EB8">
        <w:rPr>
          <w:rFonts w:ascii="Arial" w:eastAsia="Arial" w:hAnsi="Arial" w:cs="Arial"/>
          <w:spacing w:val="10"/>
          <w:sz w:val="22"/>
          <w:szCs w:val="22"/>
          <w:lang w:val="it-IT"/>
        </w:rPr>
        <w:t xml:space="preserve"> </w:t>
      </w:r>
      <w:r w:rsidRPr="00FC1EB8">
        <w:rPr>
          <w:rFonts w:ascii="Arial" w:eastAsia="Arial" w:hAnsi="Arial" w:cs="Arial"/>
          <w:sz w:val="22"/>
          <w:szCs w:val="22"/>
          <w:lang w:val="it-IT"/>
        </w:rPr>
        <w:t>şi</w:t>
      </w:r>
      <w:r w:rsidRPr="00FC1EB8">
        <w:rPr>
          <w:rFonts w:ascii="Arial" w:eastAsia="Arial" w:hAnsi="Arial" w:cs="Arial"/>
          <w:spacing w:val="10"/>
          <w:sz w:val="22"/>
          <w:szCs w:val="22"/>
          <w:lang w:val="it-IT"/>
        </w:rPr>
        <w:t xml:space="preserve"> </w:t>
      </w:r>
      <w:r w:rsidRPr="00FC1EB8">
        <w:rPr>
          <w:rFonts w:ascii="Arial" w:eastAsia="Arial" w:hAnsi="Arial" w:cs="Arial"/>
          <w:spacing w:val="-4"/>
          <w:sz w:val="22"/>
          <w:szCs w:val="22"/>
          <w:lang w:val="it-IT"/>
        </w:rPr>
        <w:t>î</w:t>
      </w:r>
      <w:r w:rsidRPr="00FC1EB8">
        <w:rPr>
          <w:rFonts w:ascii="Arial" w:eastAsia="Arial" w:hAnsi="Arial" w:cs="Arial"/>
          <w:sz w:val="22"/>
          <w:szCs w:val="22"/>
          <w:lang w:val="it-IT"/>
        </w:rPr>
        <w:t>nţe</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eg</w:t>
      </w:r>
      <w:r w:rsidRPr="00FC1EB8">
        <w:rPr>
          <w:rFonts w:ascii="Arial" w:eastAsia="Arial" w:hAnsi="Arial" w:cs="Arial"/>
          <w:spacing w:val="12"/>
          <w:sz w:val="22"/>
          <w:szCs w:val="22"/>
          <w:lang w:val="it-IT"/>
        </w:rPr>
        <w:t xml:space="preserve"> </w:t>
      </w:r>
      <w:r w:rsidRPr="00FC1EB8">
        <w:rPr>
          <w:rFonts w:ascii="Arial" w:eastAsia="Arial" w:hAnsi="Arial" w:cs="Arial"/>
          <w:spacing w:val="-2"/>
          <w:sz w:val="22"/>
          <w:szCs w:val="22"/>
          <w:lang w:val="it-IT"/>
        </w:rPr>
        <w:t>c</w:t>
      </w:r>
      <w:r w:rsidRPr="00FC1EB8">
        <w:rPr>
          <w:rFonts w:ascii="Arial" w:eastAsia="Arial" w:hAnsi="Arial" w:cs="Arial"/>
          <w:sz w:val="22"/>
          <w:szCs w:val="22"/>
          <w:lang w:val="it-IT"/>
        </w:rPr>
        <w:t>ă a</w:t>
      </w:r>
      <w:r w:rsidRPr="00FC1EB8">
        <w:rPr>
          <w:rFonts w:ascii="Arial" w:eastAsia="Arial" w:hAnsi="Arial" w:cs="Arial"/>
          <w:spacing w:val="-1"/>
          <w:sz w:val="22"/>
          <w:szCs w:val="22"/>
          <w:lang w:val="it-IT"/>
        </w:rPr>
        <w:t>u</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orit</w:t>
      </w:r>
      <w:r w:rsidRPr="00FC1EB8">
        <w:rPr>
          <w:rFonts w:ascii="Arial" w:eastAsia="Arial" w:hAnsi="Arial" w:cs="Arial"/>
          <w:spacing w:val="-2"/>
          <w:sz w:val="22"/>
          <w:szCs w:val="22"/>
          <w:lang w:val="it-IT"/>
        </w:rPr>
        <w:t>a</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ea</w:t>
      </w:r>
      <w:r w:rsidRPr="00FC1EB8">
        <w:rPr>
          <w:rFonts w:ascii="Arial" w:eastAsia="Arial" w:hAnsi="Arial" w:cs="Arial"/>
          <w:spacing w:val="10"/>
          <w:sz w:val="22"/>
          <w:szCs w:val="22"/>
          <w:lang w:val="it-IT"/>
        </w:rPr>
        <w:t xml:space="preserve"> </w:t>
      </w:r>
      <w:r w:rsidRPr="00FC1EB8">
        <w:rPr>
          <w:rFonts w:ascii="Arial" w:eastAsia="Arial" w:hAnsi="Arial" w:cs="Arial"/>
          <w:sz w:val="22"/>
          <w:szCs w:val="22"/>
          <w:lang w:val="it-IT"/>
        </w:rPr>
        <w:t>co</w:t>
      </w:r>
      <w:r w:rsidRPr="00FC1EB8">
        <w:rPr>
          <w:rFonts w:ascii="Arial" w:eastAsia="Arial" w:hAnsi="Arial" w:cs="Arial"/>
          <w:spacing w:val="-1"/>
          <w:sz w:val="22"/>
          <w:szCs w:val="22"/>
          <w:lang w:val="it-IT"/>
        </w:rPr>
        <w:t>nt</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acta</w:t>
      </w:r>
      <w:r w:rsidRPr="00FC1EB8">
        <w:rPr>
          <w:rFonts w:ascii="Arial" w:eastAsia="Arial" w:hAnsi="Arial" w:cs="Arial"/>
          <w:spacing w:val="-2"/>
          <w:sz w:val="22"/>
          <w:szCs w:val="22"/>
          <w:lang w:val="it-IT"/>
        </w:rPr>
        <w:t>n</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ă</w:t>
      </w:r>
      <w:r w:rsidRPr="00FC1EB8">
        <w:rPr>
          <w:rFonts w:ascii="Arial" w:eastAsia="Arial" w:hAnsi="Arial" w:cs="Arial"/>
          <w:spacing w:val="8"/>
          <w:sz w:val="22"/>
          <w:szCs w:val="22"/>
          <w:lang w:val="it-IT"/>
        </w:rPr>
        <w:t xml:space="preserve"> </w:t>
      </w:r>
      <w:r w:rsidRPr="00FC1EB8">
        <w:rPr>
          <w:rFonts w:ascii="Arial" w:eastAsia="Arial" w:hAnsi="Arial" w:cs="Arial"/>
          <w:sz w:val="22"/>
          <w:szCs w:val="22"/>
          <w:lang w:val="it-IT"/>
        </w:rPr>
        <w:t>are</w:t>
      </w:r>
      <w:r w:rsidRPr="00FC1EB8">
        <w:rPr>
          <w:rFonts w:ascii="Arial" w:eastAsia="Arial" w:hAnsi="Arial" w:cs="Arial"/>
          <w:spacing w:val="11"/>
          <w:sz w:val="22"/>
          <w:szCs w:val="22"/>
          <w:lang w:val="it-IT"/>
        </w:rPr>
        <w:t xml:space="preserve"> </w:t>
      </w:r>
      <w:r w:rsidRPr="00FC1EB8">
        <w:rPr>
          <w:rFonts w:ascii="Arial" w:eastAsia="Arial" w:hAnsi="Arial" w:cs="Arial"/>
          <w:sz w:val="22"/>
          <w:szCs w:val="22"/>
          <w:lang w:val="it-IT"/>
        </w:rPr>
        <w:t>drep</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ul</w:t>
      </w:r>
      <w:r w:rsidRPr="00FC1EB8">
        <w:rPr>
          <w:rFonts w:ascii="Arial" w:eastAsia="Arial" w:hAnsi="Arial" w:cs="Arial"/>
          <w:spacing w:val="9"/>
          <w:sz w:val="22"/>
          <w:szCs w:val="22"/>
          <w:lang w:val="it-IT"/>
        </w:rPr>
        <w:t xml:space="preserve"> </w:t>
      </w:r>
      <w:r w:rsidRPr="00FC1EB8">
        <w:rPr>
          <w:rFonts w:ascii="Arial" w:eastAsia="Arial" w:hAnsi="Arial" w:cs="Arial"/>
          <w:sz w:val="22"/>
          <w:szCs w:val="22"/>
          <w:lang w:val="it-IT"/>
        </w:rPr>
        <w:t>de</w:t>
      </w:r>
      <w:r w:rsidRPr="00FC1EB8">
        <w:rPr>
          <w:rFonts w:ascii="Arial" w:eastAsia="Arial" w:hAnsi="Arial" w:cs="Arial"/>
          <w:spacing w:val="10"/>
          <w:sz w:val="22"/>
          <w:szCs w:val="22"/>
          <w:lang w:val="it-IT"/>
        </w:rPr>
        <w:t xml:space="preserve"> </w:t>
      </w:r>
      <w:r w:rsidRPr="00FC1EB8">
        <w:rPr>
          <w:rFonts w:ascii="Arial" w:eastAsia="Arial" w:hAnsi="Arial" w:cs="Arial"/>
          <w:sz w:val="22"/>
          <w:szCs w:val="22"/>
          <w:lang w:val="it-IT"/>
        </w:rPr>
        <w:t>a</w:t>
      </w:r>
      <w:r w:rsidRPr="00FC1EB8">
        <w:rPr>
          <w:rFonts w:ascii="Arial" w:eastAsia="Arial" w:hAnsi="Arial" w:cs="Arial"/>
          <w:spacing w:val="10"/>
          <w:sz w:val="22"/>
          <w:szCs w:val="22"/>
          <w:lang w:val="it-IT"/>
        </w:rPr>
        <w:t xml:space="preserve"> </w:t>
      </w:r>
      <w:r w:rsidRPr="00FC1EB8">
        <w:rPr>
          <w:rFonts w:ascii="Arial" w:eastAsia="Arial" w:hAnsi="Arial" w:cs="Arial"/>
          <w:sz w:val="22"/>
          <w:szCs w:val="22"/>
          <w:lang w:val="it-IT"/>
        </w:rPr>
        <w:t>so</w:t>
      </w:r>
      <w:r w:rsidRPr="00FC1EB8">
        <w:rPr>
          <w:rFonts w:ascii="Arial" w:eastAsia="Arial" w:hAnsi="Arial" w:cs="Arial"/>
          <w:spacing w:val="-1"/>
          <w:sz w:val="22"/>
          <w:szCs w:val="22"/>
          <w:lang w:val="it-IT"/>
        </w:rPr>
        <w:t>li</w:t>
      </w:r>
      <w:r w:rsidRPr="00FC1EB8">
        <w:rPr>
          <w:rFonts w:ascii="Arial" w:eastAsia="Arial" w:hAnsi="Arial" w:cs="Arial"/>
          <w:sz w:val="22"/>
          <w:szCs w:val="22"/>
          <w:lang w:val="it-IT"/>
        </w:rPr>
        <w:t>c</w:t>
      </w:r>
      <w:r w:rsidRPr="00FC1EB8">
        <w:rPr>
          <w:rFonts w:ascii="Arial" w:eastAsia="Arial" w:hAnsi="Arial" w:cs="Arial"/>
          <w:spacing w:val="-1"/>
          <w:sz w:val="22"/>
          <w:szCs w:val="22"/>
          <w:lang w:val="it-IT"/>
        </w:rPr>
        <w:t>i</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a,</w:t>
      </w:r>
      <w:r w:rsidRPr="00FC1EB8">
        <w:rPr>
          <w:rFonts w:ascii="Arial" w:eastAsia="Arial" w:hAnsi="Arial" w:cs="Arial"/>
          <w:spacing w:val="11"/>
          <w:sz w:val="22"/>
          <w:szCs w:val="22"/>
          <w:lang w:val="it-IT"/>
        </w:rPr>
        <w:t xml:space="preserve"> </w:t>
      </w:r>
      <w:r w:rsidRPr="00FC1EB8">
        <w:rPr>
          <w:rFonts w:ascii="Arial" w:eastAsia="Arial" w:hAnsi="Arial" w:cs="Arial"/>
          <w:spacing w:val="-4"/>
          <w:sz w:val="22"/>
          <w:szCs w:val="22"/>
          <w:lang w:val="it-IT"/>
        </w:rPr>
        <w:t>î</w:t>
      </w:r>
      <w:r w:rsidRPr="00FC1EB8">
        <w:rPr>
          <w:rFonts w:ascii="Arial" w:eastAsia="Arial" w:hAnsi="Arial" w:cs="Arial"/>
          <w:sz w:val="22"/>
          <w:szCs w:val="22"/>
          <w:lang w:val="it-IT"/>
        </w:rPr>
        <w:t>n</w:t>
      </w:r>
      <w:r w:rsidRPr="00FC1EB8">
        <w:rPr>
          <w:rFonts w:ascii="Arial" w:eastAsia="Arial" w:hAnsi="Arial" w:cs="Arial"/>
          <w:spacing w:val="13"/>
          <w:sz w:val="22"/>
          <w:szCs w:val="22"/>
          <w:lang w:val="it-IT"/>
        </w:rPr>
        <w:t xml:space="preserve"> </w:t>
      </w:r>
      <w:r w:rsidRPr="00FC1EB8">
        <w:rPr>
          <w:rFonts w:ascii="Arial" w:eastAsia="Arial" w:hAnsi="Arial" w:cs="Arial"/>
          <w:sz w:val="22"/>
          <w:szCs w:val="22"/>
          <w:lang w:val="it-IT"/>
        </w:rPr>
        <w:t>sco</w:t>
      </w:r>
      <w:r w:rsidRPr="00FC1EB8">
        <w:rPr>
          <w:rFonts w:ascii="Arial" w:eastAsia="Arial" w:hAnsi="Arial" w:cs="Arial"/>
          <w:spacing w:val="-1"/>
          <w:sz w:val="22"/>
          <w:szCs w:val="22"/>
          <w:lang w:val="it-IT"/>
        </w:rPr>
        <w:t>p</w:t>
      </w:r>
      <w:r w:rsidRPr="00FC1EB8">
        <w:rPr>
          <w:rFonts w:ascii="Arial" w:eastAsia="Arial" w:hAnsi="Arial" w:cs="Arial"/>
          <w:sz w:val="22"/>
          <w:szCs w:val="22"/>
          <w:lang w:val="it-IT"/>
        </w:rPr>
        <w:t>ul</w:t>
      </w:r>
      <w:r w:rsidRPr="00FC1EB8">
        <w:rPr>
          <w:rFonts w:ascii="Arial" w:eastAsia="Arial" w:hAnsi="Arial" w:cs="Arial"/>
          <w:spacing w:val="12"/>
          <w:sz w:val="22"/>
          <w:szCs w:val="22"/>
          <w:lang w:val="it-IT"/>
        </w:rPr>
        <w:t xml:space="preserve"> </w:t>
      </w:r>
      <w:r w:rsidRPr="00FC1EB8">
        <w:rPr>
          <w:rFonts w:ascii="Arial" w:eastAsia="Arial" w:hAnsi="Arial" w:cs="Arial"/>
          <w:spacing w:val="-2"/>
          <w:sz w:val="22"/>
          <w:szCs w:val="22"/>
          <w:lang w:val="it-IT"/>
        </w:rPr>
        <w:t>v</w:t>
      </w:r>
      <w:r w:rsidRPr="00FC1EB8">
        <w:rPr>
          <w:rFonts w:ascii="Arial" w:eastAsia="Arial" w:hAnsi="Arial" w:cs="Arial"/>
          <w:sz w:val="22"/>
          <w:szCs w:val="22"/>
          <w:lang w:val="it-IT"/>
        </w:rPr>
        <w:t>eri</w:t>
      </w:r>
      <w:r w:rsidRPr="00FC1EB8">
        <w:rPr>
          <w:rFonts w:ascii="Arial" w:eastAsia="Arial" w:hAnsi="Arial" w:cs="Arial"/>
          <w:spacing w:val="3"/>
          <w:sz w:val="22"/>
          <w:szCs w:val="22"/>
          <w:lang w:val="it-IT"/>
        </w:rPr>
        <w:t>f</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cării</w:t>
      </w:r>
      <w:r w:rsidRPr="00FC1EB8">
        <w:rPr>
          <w:rFonts w:ascii="Arial" w:eastAsia="Arial" w:hAnsi="Arial" w:cs="Arial"/>
          <w:spacing w:val="9"/>
          <w:sz w:val="22"/>
          <w:szCs w:val="22"/>
          <w:lang w:val="it-IT"/>
        </w:rPr>
        <w:t xml:space="preserve"> </w:t>
      </w:r>
      <w:r w:rsidRPr="00FC1EB8">
        <w:rPr>
          <w:rFonts w:ascii="Arial" w:eastAsia="Arial" w:hAnsi="Arial" w:cs="Arial"/>
          <w:sz w:val="22"/>
          <w:szCs w:val="22"/>
          <w:lang w:val="it-IT"/>
        </w:rPr>
        <w:t>şi</w:t>
      </w:r>
      <w:r w:rsidRPr="00FC1EB8">
        <w:rPr>
          <w:rFonts w:ascii="Arial" w:eastAsia="Arial" w:hAnsi="Arial" w:cs="Arial"/>
          <w:spacing w:val="10"/>
          <w:sz w:val="22"/>
          <w:szCs w:val="22"/>
          <w:lang w:val="it-IT"/>
        </w:rPr>
        <w:t xml:space="preserve"> </w:t>
      </w:r>
      <w:r w:rsidRPr="00FC1EB8">
        <w:rPr>
          <w:rFonts w:ascii="Arial" w:eastAsia="Arial" w:hAnsi="Arial" w:cs="Arial"/>
          <w:sz w:val="22"/>
          <w:szCs w:val="22"/>
          <w:lang w:val="it-IT"/>
        </w:rPr>
        <w:t>co</w:t>
      </w:r>
      <w:r w:rsidRPr="00FC1EB8">
        <w:rPr>
          <w:rFonts w:ascii="Arial" w:eastAsia="Arial" w:hAnsi="Arial" w:cs="Arial"/>
          <w:spacing w:val="-3"/>
          <w:sz w:val="22"/>
          <w:szCs w:val="22"/>
          <w:lang w:val="it-IT"/>
        </w:rPr>
        <w:t>n</w:t>
      </w:r>
      <w:r w:rsidRPr="00FC1EB8">
        <w:rPr>
          <w:rFonts w:ascii="Arial" w:eastAsia="Arial" w:hAnsi="Arial" w:cs="Arial"/>
          <w:spacing w:val="3"/>
          <w:sz w:val="22"/>
          <w:szCs w:val="22"/>
          <w:lang w:val="it-IT"/>
        </w:rPr>
        <w:t>f</w:t>
      </w:r>
      <w:r w:rsidRPr="00FC1EB8">
        <w:rPr>
          <w:rFonts w:ascii="Arial" w:eastAsia="Arial" w:hAnsi="Arial" w:cs="Arial"/>
          <w:spacing w:val="-1"/>
          <w:sz w:val="22"/>
          <w:szCs w:val="22"/>
          <w:lang w:val="it-IT"/>
        </w:rPr>
        <w:t>i</w:t>
      </w:r>
      <w:r w:rsidRPr="00FC1EB8">
        <w:rPr>
          <w:rFonts w:ascii="Arial" w:eastAsia="Arial" w:hAnsi="Arial" w:cs="Arial"/>
          <w:spacing w:val="1"/>
          <w:sz w:val="22"/>
          <w:szCs w:val="22"/>
          <w:lang w:val="it-IT"/>
        </w:rPr>
        <w:t>rm</w:t>
      </w:r>
      <w:r w:rsidRPr="00FC1EB8">
        <w:rPr>
          <w:rFonts w:ascii="Arial" w:eastAsia="Arial" w:hAnsi="Arial" w:cs="Arial"/>
          <w:spacing w:val="-3"/>
          <w:sz w:val="22"/>
          <w:szCs w:val="22"/>
          <w:lang w:val="it-IT"/>
        </w:rPr>
        <w:t>ă</w:t>
      </w:r>
      <w:r w:rsidRPr="00FC1EB8">
        <w:rPr>
          <w:rFonts w:ascii="Arial" w:eastAsia="Arial" w:hAnsi="Arial" w:cs="Arial"/>
          <w:spacing w:val="1"/>
          <w:sz w:val="22"/>
          <w:szCs w:val="22"/>
          <w:lang w:val="it-IT"/>
        </w:rPr>
        <w:t>r</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i</w:t>
      </w:r>
      <w:r w:rsidRPr="00FC1EB8">
        <w:rPr>
          <w:rFonts w:ascii="Arial" w:eastAsia="Arial" w:hAnsi="Arial" w:cs="Arial"/>
          <w:spacing w:val="10"/>
          <w:sz w:val="22"/>
          <w:szCs w:val="22"/>
          <w:lang w:val="it-IT"/>
        </w:rPr>
        <w:t xml:space="preserve"> </w:t>
      </w:r>
      <w:r w:rsidRPr="00FC1EB8">
        <w:rPr>
          <w:rFonts w:ascii="Arial" w:eastAsia="Arial" w:hAnsi="Arial" w:cs="Arial"/>
          <w:sz w:val="22"/>
          <w:szCs w:val="22"/>
          <w:lang w:val="it-IT"/>
        </w:rPr>
        <w:t>d</w:t>
      </w:r>
      <w:r w:rsidRPr="00FC1EB8">
        <w:rPr>
          <w:rFonts w:ascii="Arial" w:eastAsia="Arial" w:hAnsi="Arial" w:cs="Arial"/>
          <w:spacing w:val="-1"/>
          <w:sz w:val="22"/>
          <w:szCs w:val="22"/>
          <w:lang w:val="it-IT"/>
        </w:rPr>
        <w:t>e</w:t>
      </w:r>
      <w:r w:rsidRPr="00FC1EB8">
        <w:rPr>
          <w:rFonts w:ascii="Arial" w:eastAsia="Arial" w:hAnsi="Arial" w:cs="Arial"/>
          <w:sz w:val="22"/>
          <w:szCs w:val="22"/>
          <w:lang w:val="it-IT"/>
        </w:rPr>
        <w:t>c</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ar</w:t>
      </w:r>
      <w:r w:rsidRPr="00FC1EB8">
        <w:rPr>
          <w:rFonts w:ascii="Arial" w:eastAsia="Arial" w:hAnsi="Arial" w:cs="Arial"/>
          <w:spacing w:val="7"/>
          <w:sz w:val="22"/>
          <w:szCs w:val="22"/>
          <w:lang w:val="it-IT"/>
        </w:rPr>
        <w:t>a</w:t>
      </w:r>
      <w:r w:rsidRPr="00FC1EB8">
        <w:rPr>
          <w:rFonts w:ascii="Arial" w:eastAsia="Arial" w:hAnsi="Arial" w:cs="Arial"/>
          <w:spacing w:val="1"/>
          <w:sz w:val="22"/>
          <w:szCs w:val="22"/>
          <w:lang w:val="it-IT"/>
        </w:rPr>
        <w:t>ţ</w:t>
      </w:r>
      <w:r w:rsidRPr="00FC1EB8">
        <w:rPr>
          <w:rFonts w:ascii="Arial" w:eastAsia="Arial" w:hAnsi="Arial" w:cs="Arial"/>
          <w:spacing w:val="-1"/>
          <w:sz w:val="22"/>
          <w:szCs w:val="22"/>
          <w:lang w:val="it-IT"/>
        </w:rPr>
        <w:t>iil</w:t>
      </w:r>
      <w:r w:rsidRPr="00FC1EB8">
        <w:rPr>
          <w:rFonts w:ascii="Arial" w:eastAsia="Arial" w:hAnsi="Arial" w:cs="Arial"/>
          <w:sz w:val="22"/>
          <w:szCs w:val="22"/>
          <w:lang w:val="it-IT"/>
        </w:rPr>
        <w:t>or</w:t>
      </w:r>
      <w:r w:rsidRPr="00FC1EB8">
        <w:rPr>
          <w:rFonts w:ascii="Arial" w:eastAsia="Arial" w:hAnsi="Arial" w:cs="Arial"/>
          <w:spacing w:val="11"/>
          <w:sz w:val="22"/>
          <w:szCs w:val="22"/>
          <w:lang w:val="it-IT"/>
        </w:rPr>
        <w:t xml:space="preserve"> </w:t>
      </w:r>
      <w:r w:rsidRPr="00FC1EB8">
        <w:rPr>
          <w:rFonts w:ascii="Arial" w:eastAsia="Arial" w:hAnsi="Arial" w:cs="Arial"/>
          <w:sz w:val="22"/>
          <w:szCs w:val="22"/>
          <w:lang w:val="it-IT"/>
        </w:rPr>
        <w:t>orice d</w:t>
      </w:r>
      <w:r w:rsidRPr="00FC1EB8">
        <w:rPr>
          <w:rFonts w:ascii="Arial" w:eastAsia="Arial" w:hAnsi="Arial" w:cs="Arial"/>
          <w:spacing w:val="-1"/>
          <w:sz w:val="22"/>
          <w:szCs w:val="22"/>
          <w:lang w:val="it-IT"/>
        </w:rPr>
        <w:t>o</w:t>
      </w:r>
      <w:r w:rsidRPr="00FC1EB8">
        <w:rPr>
          <w:rFonts w:ascii="Arial" w:eastAsia="Arial" w:hAnsi="Arial" w:cs="Arial"/>
          <w:sz w:val="22"/>
          <w:szCs w:val="22"/>
          <w:lang w:val="it-IT"/>
        </w:rPr>
        <w:t>cumen</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e</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d</w:t>
      </w:r>
      <w:r w:rsidRPr="00FC1EB8">
        <w:rPr>
          <w:rFonts w:ascii="Arial" w:eastAsia="Arial" w:hAnsi="Arial" w:cs="Arial"/>
          <w:spacing w:val="-1"/>
          <w:sz w:val="22"/>
          <w:szCs w:val="22"/>
          <w:lang w:val="it-IT"/>
        </w:rPr>
        <w:t>o</w:t>
      </w:r>
      <w:r w:rsidRPr="00FC1EB8">
        <w:rPr>
          <w:rFonts w:ascii="Arial" w:eastAsia="Arial" w:hAnsi="Arial" w:cs="Arial"/>
          <w:spacing w:val="-2"/>
          <w:sz w:val="22"/>
          <w:szCs w:val="22"/>
          <w:lang w:val="it-IT"/>
        </w:rPr>
        <w:t>v</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di</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o</w:t>
      </w:r>
      <w:r w:rsidRPr="00FC1EB8">
        <w:rPr>
          <w:rFonts w:ascii="Arial" w:eastAsia="Arial" w:hAnsi="Arial" w:cs="Arial"/>
          <w:spacing w:val="-1"/>
          <w:sz w:val="22"/>
          <w:szCs w:val="22"/>
          <w:lang w:val="it-IT"/>
        </w:rPr>
        <w:t>a</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de</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care</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d</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sp</w:t>
      </w:r>
      <w:r w:rsidRPr="00FC1EB8">
        <w:rPr>
          <w:rFonts w:ascii="Arial" w:eastAsia="Arial" w:hAnsi="Arial" w:cs="Arial"/>
          <w:spacing w:val="-1"/>
          <w:sz w:val="22"/>
          <w:szCs w:val="22"/>
          <w:lang w:val="it-IT"/>
        </w:rPr>
        <w:t>u</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e</w:t>
      </w:r>
      <w:r w:rsidRPr="00FC1EB8">
        <w:rPr>
          <w:rFonts w:ascii="Arial" w:eastAsia="Arial" w:hAnsi="Arial" w:cs="Arial"/>
          <w:spacing w:val="-2"/>
          <w:sz w:val="22"/>
          <w:szCs w:val="22"/>
          <w:lang w:val="it-IT"/>
        </w:rPr>
        <w:t>m</w:t>
      </w:r>
      <w:r w:rsidRPr="00FC1EB8">
        <w:rPr>
          <w:rFonts w:ascii="Arial" w:eastAsia="Arial" w:hAnsi="Arial" w:cs="Arial"/>
          <w:sz w:val="22"/>
          <w:szCs w:val="22"/>
          <w:lang w:val="it-IT"/>
        </w:rPr>
        <w:t>.</w:t>
      </w:r>
    </w:p>
    <w:p w14:paraId="50F61310" w14:textId="3543CAE7" w:rsidR="0017755A" w:rsidRPr="00FC1EB8" w:rsidRDefault="005463E3">
      <w:pPr>
        <w:spacing w:line="264" w:lineRule="auto"/>
        <w:ind w:left="400" w:right="130"/>
        <w:rPr>
          <w:rFonts w:ascii="Arial" w:eastAsia="Arial" w:hAnsi="Arial" w:cs="Arial"/>
          <w:sz w:val="22"/>
          <w:szCs w:val="22"/>
          <w:lang w:val="it-IT"/>
        </w:rPr>
      </w:pPr>
      <w:r>
        <w:rPr>
          <w:noProof/>
        </w:rPr>
        <mc:AlternateContent>
          <mc:Choice Requires="wpg">
            <w:drawing>
              <wp:anchor distT="0" distB="0" distL="114300" distR="114300" simplePos="0" relativeHeight="503253791" behindDoc="1" locked="0" layoutInCell="1" allowOverlap="1" wp14:anchorId="6642E7D4" wp14:editId="1235CE9B">
                <wp:simplePos x="0" y="0"/>
                <wp:positionH relativeFrom="page">
                  <wp:posOffset>4263390</wp:posOffset>
                </wp:positionH>
                <wp:positionV relativeFrom="paragraph">
                  <wp:posOffset>909955</wp:posOffset>
                </wp:positionV>
                <wp:extent cx="2555875" cy="0"/>
                <wp:effectExtent l="5715" t="10160" r="10160" b="8890"/>
                <wp:wrapNone/>
                <wp:docPr id="1692960496" name="Group 4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5875" cy="0"/>
                          <a:chOff x="6714" y="1433"/>
                          <a:chExt cx="4025" cy="0"/>
                        </a:xfrm>
                      </wpg:grpSpPr>
                      <wps:wsp>
                        <wps:cNvPr id="1887837242" name="Freeform 427"/>
                        <wps:cNvSpPr>
                          <a:spLocks/>
                        </wps:cNvSpPr>
                        <wps:spPr bwMode="auto">
                          <a:xfrm>
                            <a:off x="6714" y="1433"/>
                            <a:ext cx="4025" cy="0"/>
                          </a:xfrm>
                          <a:custGeom>
                            <a:avLst/>
                            <a:gdLst>
                              <a:gd name="T0" fmla="+- 0 6714 6714"/>
                              <a:gd name="T1" fmla="*/ T0 w 4025"/>
                              <a:gd name="T2" fmla="+- 0 10739 6714"/>
                              <a:gd name="T3" fmla="*/ T2 w 4025"/>
                            </a:gdLst>
                            <a:ahLst/>
                            <a:cxnLst>
                              <a:cxn ang="0">
                                <a:pos x="T1" y="0"/>
                              </a:cxn>
                              <a:cxn ang="0">
                                <a:pos x="T3" y="0"/>
                              </a:cxn>
                            </a:cxnLst>
                            <a:rect l="0" t="0" r="r" b="b"/>
                            <a:pathLst>
                              <a:path w="4025">
                                <a:moveTo>
                                  <a:pt x="0" y="0"/>
                                </a:moveTo>
                                <a:lnTo>
                                  <a:pt x="4025"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7B32A8D" id="Group 426" o:spid="_x0000_s1026" style="position:absolute;margin-left:335.7pt;margin-top:71.65pt;width:201.25pt;height:0;z-index:-62689;mso-position-horizontal-relative:page" coordorigin="6714,1433" coordsize="4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">
                <v:shape id="Freeform 427" o:spid="_x0000_s1027" style="position:absolute;left:6714;top:1433;width:4025;height:0;visibility:visible;mso-wrap-style:square;v-text-anchor:top" coordsize="40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" path="m,l4025,e" filled="f" strokeweight=".82pt">
                  <v:path arrowok="t" o:connecttype="custom" o:connectlocs="0,0;4025,0" o:connectangles="0,0"/>
                </v:shape>
                <w10:wrap anchorx="page"/>
              </v:group>
            </w:pict>
          </mc:Fallback>
        </mc:AlternateContent>
      </w:r>
      <w:r w:rsidRPr="00FC1EB8">
        <w:rPr>
          <w:rFonts w:ascii="Arial" w:eastAsia="Arial" w:hAnsi="Arial" w:cs="Arial"/>
          <w:spacing w:val="1"/>
          <w:sz w:val="22"/>
          <w:szCs w:val="22"/>
          <w:lang w:val="it-IT"/>
        </w:rPr>
        <w:t>Î</w:t>
      </w:r>
      <w:r w:rsidRPr="00FC1EB8">
        <w:rPr>
          <w:rFonts w:ascii="Arial" w:eastAsia="Arial" w:hAnsi="Arial" w:cs="Arial"/>
          <w:sz w:val="22"/>
          <w:szCs w:val="22"/>
          <w:lang w:val="it-IT"/>
        </w:rPr>
        <w:t>nte</w:t>
      </w:r>
      <w:r w:rsidRPr="00FC1EB8">
        <w:rPr>
          <w:rFonts w:ascii="Arial" w:eastAsia="Arial" w:hAnsi="Arial" w:cs="Arial"/>
          <w:spacing w:val="-1"/>
          <w:sz w:val="22"/>
          <w:szCs w:val="22"/>
          <w:lang w:val="it-IT"/>
        </w:rPr>
        <w:t>l</w:t>
      </w:r>
      <w:r w:rsidRPr="00FC1EB8">
        <w:rPr>
          <w:rFonts w:ascii="Arial" w:eastAsia="Arial" w:hAnsi="Arial" w:cs="Arial"/>
          <w:spacing w:val="-3"/>
          <w:sz w:val="22"/>
          <w:szCs w:val="22"/>
          <w:lang w:val="it-IT"/>
        </w:rPr>
        <w:t>e</w:t>
      </w:r>
      <w:r w:rsidRPr="00FC1EB8">
        <w:rPr>
          <w:rFonts w:ascii="Arial" w:eastAsia="Arial" w:hAnsi="Arial" w:cs="Arial"/>
          <w:sz w:val="22"/>
          <w:szCs w:val="22"/>
          <w:lang w:val="it-IT"/>
        </w:rPr>
        <w:t xml:space="preserve">g </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că</w:t>
      </w:r>
      <w:r w:rsidRPr="00FC1EB8">
        <w:rPr>
          <w:rFonts w:ascii="Arial" w:eastAsia="Arial" w:hAnsi="Arial" w:cs="Arial"/>
          <w:spacing w:val="58"/>
          <w:sz w:val="22"/>
          <w:szCs w:val="22"/>
          <w:lang w:val="it-IT"/>
        </w:rPr>
        <w:t xml:space="preserve"> </w:t>
      </w:r>
      <w:r w:rsidRPr="00FC1EB8">
        <w:rPr>
          <w:rFonts w:ascii="Arial" w:eastAsia="Arial" w:hAnsi="Arial" w:cs="Arial"/>
          <w:spacing w:val="-4"/>
          <w:sz w:val="22"/>
          <w:szCs w:val="22"/>
          <w:lang w:val="it-IT"/>
        </w:rPr>
        <w:t>î</w:t>
      </w:r>
      <w:r w:rsidRPr="00FC1EB8">
        <w:rPr>
          <w:rFonts w:ascii="Arial" w:eastAsia="Arial" w:hAnsi="Arial" w:cs="Arial"/>
          <w:sz w:val="22"/>
          <w:szCs w:val="22"/>
          <w:lang w:val="it-IT"/>
        </w:rPr>
        <w:t>n</w:t>
      </w:r>
      <w:r w:rsidRPr="00FC1EB8">
        <w:rPr>
          <w:rFonts w:ascii="Arial" w:eastAsia="Arial" w:hAnsi="Arial" w:cs="Arial"/>
          <w:spacing w:val="61"/>
          <w:sz w:val="22"/>
          <w:szCs w:val="22"/>
          <w:lang w:val="it-IT"/>
        </w:rPr>
        <w:t xml:space="preserve"> </w:t>
      </w:r>
      <w:r w:rsidRPr="00FC1EB8">
        <w:rPr>
          <w:rFonts w:ascii="Arial" w:eastAsia="Arial" w:hAnsi="Arial" w:cs="Arial"/>
          <w:sz w:val="22"/>
          <w:szCs w:val="22"/>
          <w:lang w:val="it-IT"/>
        </w:rPr>
        <w:t>ca</w:t>
      </w:r>
      <w:r w:rsidRPr="00FC1EB8">
        <w:rPr>
          <w:rFonts w:ascii="Arial" w:eastAsia="Arial" w:hAnsi="Arial" w:cs="Arial"/>
          <w:spacing w:val="-3"/>
          <w:sz w:val="22"/>
          <w:szCs w:val="22"/>
          <w:lang w:val="it-IT"/>
        </w:rPr>
        <w:t>z</w:t>
      </w:r>
      <w:r w:rsidRPr="00FC1EB8">
        <w:rPr>
          <w:rFonts w:ascii="Arial" w:eastAsia="Arial" w:hAnsi="Arial" w:cs="Arial"/>
          <w:sz w:val="22"/>
          <w:szCs w:val="22"/>
          <w:lang w:val="it-IT"/>
        </w:rPr>
        <w:t xml:space="preserve">ul </w:t>
      </w:r>
      <w:r w:rsidRPr="00FC1EB8">
        <w:rPr>
          <w:rFonts w:ascii="Arial" w:eastAsia="Arial" w:hAnsi="Arial" w:cs="Arial"/>
          <w:spacing w:val="1"/>
          <w:sz w:val="22"/>
          <w:szCs w:val="22"/>
          <w:lang w:val="it-IT"/>
        </w:rPr>
        <w:t xml:space="preserve"> </w:t>
      </w:r>
      <w:r w:rsidRPr="00FC1EB8">
        <w:rPr>
          <w:rFonts w:ascii="Arial" w:eastAsia="Arial" w:hAnsi="Arial" w:cs="Arial"/>
          <w:spacing w:val="-1"/>
          <w:sz w:val="22"/>
          <w:szCs w:val="22"/>
          <w:lang w:val="it-IT"/>
        </w:rPr>
        <w:t>î</w:t>
      </w:r>
      <w:r w:rsidRPr="00FC1EB8">
        <w:rPr>
          <w:rFonts w:ascii="Arial" w:eastAsia="Arial" w:hAnsi="Arial" w:cs="Arial"/>
          <w:sz w:val="22"/>
          <w:szCs w:val="22"/>
          <w:lang w:val="it-IT"/>
        </w:rPr>
        <w:t>n</w:t>
      </w:r>
      <w:r w:rsidRPr="00FC1EB8">
        <w:rPr>
          <w:rFonts w:ascii="Arial" w:eastAsia="Arial" w:hAnsi="Arial" w:cs="Arial"/>
          <w:spacing w:val="61"/>
          <w:sz w:val="22"/>
          <w:szCs w:val="22"/>
          <w:lang w:val="it-IT"/>
        </w:rPr>
        <w:t xml:space="preserve"> </w:t>
      </w:r>
      <w:r w:rsidRPr="00FC1EB8">
        <w:rPr>
          <w:rFonts w:ascii="Arial" w:eastAsia="Arial" w:hAnsi="Arial" w:cs="Arial"/>
          <w:sz w:val="22"/>
          <w:szCs w:val="22"/>
          <w:lang w:val="it-IT"/>
        </w:rPr>
        <w:t>care</w:t>
      </w:r>
      <w:r w:rsidRPr="00FC1EB8">
        <w:rPr>
          <w:rFonts w:ascii="Arial" w:eastAsia="Arial" w:hAnsi="Arial" w:cs="Arial"/>
          <w:spacing w:val="61"/>
          <w:sz w:val="22"/>
          <w:szCs w:val="22"/>
          <w:lang w:val="it-IT"/>
        </w:rPr>
        <w:t xml:space="preserve"> </w:t>
      </w:r>
      <w:r w:rsidRPr="00FC1EB8">
        <w:rPr>
          <w:rFonts w:ascii="Arial" w:eastAsia="Arial" w:hAnsi="Arial" w:cs="Arial"/>
          <w:sz w:val="22"/>
          <w:szCs w:val="22"/>
          <w:lang w:val="it-IT"/>
        </w:rPr>
        <w:t>ac</w:t>
      </w:r>
      <w:r w:rsidRPr="00FC1EB8">
        <w:rPr>
          <w:rFonts w:ascii="Arial" w:eastAsia="Arial" w:hAnsi="Arial" w:cs="Arial"/>
          <w:spacing w:val="-1"/>
          <w:sz w:val="22"/>
          <w:szCs w:val="22"/>
          <w:lang w:val="it-IT"/>
        </w:rPr>
        <w:t>e</w:t>
      </w:r>
      <w:r w:rsidRPr="00FC1EB8">
        <w:rPr>
          <w:rFonts w:ascii="Arial" w:eastAsia="Arial" w:hAnsi="Arial" w:cs="Arial"/>
          <w:sz w:val="22"/>
          <w:szCs w:val="22"/>
          <w:lang w:val="it-IT"/>
        </w:rPr>
        <w:t>a</w:t>
      </w:r>
      <w:r w:rsidRPr="00FC1EB8">
        <w:rPr>
          <w:rFonts w:ascii="Arial" w:eastAsia="Arial" w:hAnsi="Arial" w:cs="Arial"/>
          <w:spacing w:val="-3"/>
          <w:sz w:val="22"/>
          <w:szCs w:val="22"/>
          <w:lang w:val="it-IT"/>
        </w:rPr>
        <w:t>s</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ă</w:t>
      </w:r>
      <w:r w:rsidRPr="00FC1EB8">
        <w:rPr>
          <w:rFonts w:ascii="Arial" w:eastAsia="Arial" w:hAnsi="Arial" w:cs="Arial"/>
          <w:spacing w:val="61"/>
          <w:sz w:val="22"/>
          <w:szCs w:val="22"/>
          <w:lang w:val="it-IT"/>
        </w:rPr>
        <w:t xml:space="preserve"> </w:t>
      </w:r>
      <w:r w:rsidRPr="00FC1EB8">
        <w:rPr>
          <w:rFonts w:ascii="Arial" w:eastAsia="Arial" w:hAnsi="Arial" w:cs="Arial"/>
          <w:sz w:val="22"/>
          <w:szCs w:val="22"/>
          <w:lang w:val="it-IT"/>
        </w:rPr>
        <w:t>d</w:t>
      </w:r>
      <w:r w:rsidRPr="00FC1EB8">
        <w:rPr>
          <w:rFonts w:ascii="Arial" w:eastAsia="Arial" w:hAnsi="Arial" w:cs="Arial"/>
          <w:spacing w:val="-1"/>
          <w:sz w:val="22"/>
          <w:szCs w:val="22"/>
          <w:lang w:val="it-IT"/>
        </w:rPr>
        <w:t>e</w:t>
      </w:r>
      <w:r w:rsidRPr="00FC1EB8">
        <w:rPr>
          <w:rFonts w:ascii="Arial" w:eastAsia="Arial" w:hAnsi="Arial" w:cs="Arial"/>
          <w:sz w:val="22"/>
          <w:szCs w:val="22"/>
          <w:lang w:val="it-IT"/>
        </w:rPr>
        <w:t>c</w:t>
      </w:r>
      <w:r w:rsidRPr="00FC1EB8">
        <w:rPr>
          <w:rFonts w:ascii="Arial" w:eastAsia="Arial" w:hAnsi="Arial" w:cs="Arial"/>
          <w:spacing w:val="-1"/>
          <w:sz w:val="22"/>
          <w:szCs w:val="22"/>
          <w:lang w:val="it-IT"/>
        </w:rPr>
        <w:t>l</w:t>
      </w:r>
      <w:r w:rsidRPr="00FC1EB8">
        <w:rPr>
          <w:rFonts w:ascii="Arial" w:eastAsia="Arial" w:hAnsi="Arial" w:cs="Arial"/>
          <w:spacing w:val="-3"/>
          <w:sz w:val="22"/>
          <w:szCs w:val="22"/>
          <w:lang w:val="it-IT"/>
        </w:rPr>
        <w:t>a</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aţie</w:t>
      </w:r>
      <w:r w:rsidRPr="00FC1EB8">
        <w:rPr>
          <w:rFonts w:ascii="Arial" w:eastAsia="Arial" w:hAnsi="Arial" w:cs="Arial"/>
          <w:spacing w:val="58"/>
          <w:sz w:val="22"/>
          <w:szCs w:val="22"/>
          <w:lang w:val="it-IT"/>
        </w:rPr>
        <w:t xml:space="preserve"> </w:t>
      </w:r>
      <w:r w:rsidRPr="00FC1EB8">
        <w:rPr>
          <w:rFonts w:ascii="Arial" w:eastAsia="Arial" w:hAnsi="Arial" w:cs="Arial"/>
          <w:sz w:val="22"/>
          <w:szCs w:val="22"/>
          <w:lang w:val="it-IT"/>
        </w:rPr>
        <w:t>nu  este</w:t>
      </w:r>
      <w:r w:rsidRPr="00FC1EB8">
        <w:rPr>
          <w:rFonts w:ascii="Arial" w:eastAsia="Arial" w:hAnsi="Arial" w:cs="Arial"/>
          <w:spacing w:val="59"/>
          <w:sz w:val="22"/>
          <w:szCs w:val="22"/>
          <w:lang w:val="it-IT"/>
        </w:rPr>
        <w:t xml:space="preserve"> </w:t>
      </w:r>
      <w:r w:rsidRPr="00FC1EB8">
        <w:rPr>
          <w:rFonts w:ascii="Arial" w:eastAsia="Arial" w:hAnsi="Arial" w:cs="Arial"/>
          <w:sz w:val="22"/>
          <w:szCs w:val="22"/>
          <w:lang w:val="it-IT"/>
        </w:rPr>
        <w:t>co</w:t>
      </w:r>
      <w:r w:rsidRPr="00FC1EB8">
        <w:rPr>
          <w:rFonts w:ascii="Arial" w:eastAsia="Arial" w:hAnsi="Arial" w:cs="Arial"/>
          <w:spacing w:val="-3"/>
          <w:sz w:val="22"/>
          <w:szCs w:val="22"/>
          <w:lang w:val="it-IT"/>
        </w:rPr>
        <w:t>n</w:t>
      </w:r>
      <w:r w:rsidRPr="00FC1EB8">
        <w:rPr>
          <w:rFonts w:ascii="Arial" w:eastAsia="Arial" w:hAnsi="Arial" w:cs="Arial"/>
          <w:spacing w:val="1"/>
          <w:sz w:val="22"/>
          <w:szCs w:val="22"/>
          <w:lang w:val="it-IT"/>
        </w:rPr>
        <w:t>f</w:t>
      </w:r>
      <w:r w:rsidRPr="00FC1EB8">
        <w:rPr>
          <w:rFonts w:ascii="Arial" w:eastAsia="Arial" w:hAnsi="Arial" w:cs="Arial"/>
          <w:sz w:val="22"/>
          <w:szCs w:val="22"/>
          <w:lang w:val="it-IT"/>
        </w:rPr>
        <w:t>o</w:t>
      </w:r>
      <w:r w:rsidRPr="00FC1EB8">
        <w:rPr>
          <w:rFonts w:ascii="Arial" w:eastAsia="Arial" w:hAnsi="Arial" w:cs="Arial"/>
          <w:spacing w:val="-2"/>
          <w:sz w:val="22"/>
          <w:szCs w:val="22"/>
          <w:lang w:val="it-IT"/>
        </w:rPr>
        <w:t>r</w:t>
      </w:r>
      <w:r w:rsidRPr="00FC1EB8">
        <w:rPr>
          <w:rFonts w:ascii="Arial" w:eastAsia="Arial" w:hAnsi="Arial" w:cs="Arial"/>
          <w:spacing w:val="1"/>
          <w:sz w:val="22"/>
          <w:szCs w:val="22"/>
          <w:lang w:val="it-IT"/>
        </w:rPr>
        <w:t>m</w:t>
      </w:r>
      <w:r w:rsidRPr="00FC1EB8">
        <w:rPr>
          <w:rFonts w:ascii="Arial" w:eastAsia="Arial" w:hAnsi="Arial" w:cs="Arial"/>
          <w:sz w:val="22"/>
          <w:szCs w:val="22"/>
          <w:lang w:val="it-IT"/>
        </w:rPr>
        <w:t>ă  cu</w:t>
      </w:r>
      <w:r w:rsidRPr="00FC1EB8">
        <w:rPr>
          <w:rFonts w:ascii="Arial" w:eastAsia="Arial" w:hAnsi="Arial" w:cs="Arial"/>
          <w:spacing w:val="56"/>
          <w:sz w:val="22"/>
          <w:szCs w:val="22"/>
          <w:lang w:val="it-IT"/>
        </w:rPr>
        <w:t xml:space="preserve"> </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ali</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atea  su</w:t>
      </w:r>
      <w:r w:rsidRPr="00FC1EB8">
        <w:rPr>
          <w:rFonts w:ascii="Arial" w:eastAsia="Arial" w:hAnsi="Arial" w:cs="Arial"/>
          <w:spacing w:val="-3"/>
          <w:sz w:val="22"/>
          <w:szCs w:val="22"/>
          <w:lang w:val="it-IT"/>
        </w:rPr>
        <w:t>n</w:t>
      </w:r>
      <w:r w:rsidRPr="00FC1EB8">
        <w:rPr>
          <w:rFonts w:ascii="Arial" w:eastAsia="Arial" w:hAnsi="Arial" w:cs="Arial"/>
          <w:sz w:val="22"/>
          <w:szCs w:val="22"/>
          <w:lang w:val="it-IT"/>
        </w:rPr>
        <w:t xml:space="preserve">t </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p</w:t>
      </w:r>
      <w:r w:rsidRPr="00FC1EB8">
        <w:rPr>
          <w:rFonts w:ascii="Arial" w:eastAsia="Arial" w:hAnsi="Arial" w:cs="Arial"/>
          <w:spacing w:val="-3"/>
          <w:sz w:val="22"/>
          <w:szCs w:val="22"/>
          <w:lang w:val="it-IT"/>
        </w:rPr>
        <w:t>a</w:t>
      </w:r>
      <w:r w:rsidRPr="00FC1EB8">
        <w:rPr>
          <w:rFonts w:ascii="Arial" w:eastAsia="Arial" w:hAnsi="Arial" w:cs="Arial"/>
          <w:sz w:val="22"/>
          <w:szCs w:val="22"/>
          <w:lang w:val="it-IT"/>
        </w:rPr>
        <w:t>s</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b</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l</w:t>
      </w:r>
      <w:r w:rsidRPr="00FC1EB8">
        <w:rPr>
          <w:rFonts w:ascii="Arial" w:eastAsia="Arial" w:hAnsi="Arial" w:cs="Arial"/>
          <w:spacing w:val="60"/>
          <w:sz w:val="22"/>
          <w:szCs w:val="22"/>
          <w:lang w:val="it-IT"/>
        </w:rPr>
        <w:t xml:space="preserve"> </w:t>
      </w:r>
      <w:r w:rsidRPr="00FC1EB8">
        <w:rPr>
          <w:rFonts w:ascii="Arial" w:eastAsia="Arial" w:hAnsi="Arial" w:cs="Arial"/>
          <w:sz w:val="22"/>
          <w:szCs w:val="22"/>
          <w:lang w:val="it-IT"/>
        </w:rPr>
        <w:t xml:space="preserve">de </w:t>
      </w:r>
      <w:r w:rsidRPr="00FC1EB8">
        <w:rPr>
          <w:rFonts w:ascii="Arial" w:eastAsia="Arial" w:hAnsi="Arial" w:cs="Arial"/>
          <w:spacing w:val="-4"/>
          <w:sz w:val="22"/>
          <w:szCs w:val="22"/>
          <w:lang w:val="it-IT"/>
        </w:rPr>
        <w:t>î</w:t>
      </w:r>
      <w:r w:rsidRPr="00FC1EB8">
        <w:rPr>
          <w:rFonts w:ascii="Arial" w:eastAsia="Arial" w:hAnsi="Arial" w:cs="Arial"/>
          <w:sz w:val="22"/>
          <w:szCs w:val="22"/>
          <w:lang w:val="it-IT"/>
        </w:rPr>
        <w:t>nc</w:t>
      </w:r>
      <w:r w:rsidRPr="00FC1EB8">
        <w:rPr>
          <w:rFonts w:ascii="Arial" w:eastAsia="Arial" w:hAnsi="Arial" w:cs="Arial"/>
          <w:spacing w:val="2"/>
          <w:sz w:val="22"/>
          <w:szCs w:val="22"/>
          <w:lang w:val="it-IT"/>
        </w:rPr>
        <w:t>ă</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carea</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pre</w:t>
      </w:r>
      <w:r w:rsidRPr="00FC1EB8">
        <w:rPr>
          <w:rFonts w:ascii="Arial" w:eastAsia="Arial" w:hAnsi="Arial" w:cs="Arial"/>
          <w:spacing w:val="-2"/>
          <w:sz w:val="22"/>
          <w:szCs w:val="22"/>
          <w:lang w:val="it-IT"/>
        </w:rPr>
        <w:t>v</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d</w:t>
      </w:r>
      <w:r w:rsidRPr="00FC1EB8">
        <w:rPr>
          <w:rFonts w:ascii="Arial" w:eastAsia="Arial" w:hAnsi="Arial" w:cs="Arial"/>
          <w:sz w:val="22"/>
          <w:szCs w:val="22"/>
          <w:lang w:val="it-IT"/>
        </w:rPr>
        <w:t>eri</w:t>
      </w:r>
      <w:r w:rsidRPr="00FC1EB8">
        <w:rPr>
          <w:rFonts w:ascii="Arial" w:eastAsia="Arial" w:hAnsi="Arial" w:cs="Arial"/>
          <w:spacing w:val="-2"/>
          <w:sz w:val="22"/>
          <w:szCs w:val="22"/>
          <w:lang w:val="it-IT"/>
        </w:rPr>
        <w:t>l</w:t>
      </w:r>
      <w:r w:rsidRPr="00FC1EB8">
        <w:rPr>
          <w:rFonts w:ascii="Arial" w:eastAsia="Arial" w:hAnsi="Arial" w:cs="Arial"/>
          <w:sz w:val="22"/>
          <w:szCs w:val="22"/>
          <w:lang w:val="it-IT"/>
        </w:rPr>
        <w:t>or</w:t>
      </w:r>
      <w:r w:rsidRPr="00FC1EB8">
        <w:rPr>
          <w:rFonts w:ascii="Arial" w:eastAsia="Arial" w:hAnsi="Arial" w:cs="Arial"/>
          <w:spacing w:val="2"/>
          <w:sz w:val="22"/>
          <w:szCs w:val="22"/>
          <w:lang w:val="it-IT"/>
        </w:rPr>
        <w:t xml:space="preserve"> </w:t>
      </w:r>
      <w:r w:rsidRPr="00FC1EB8">
        <w:rPr>
          <w:rFonts w:ascii="Arial" w:eastAsia="Arial" w:hAnsi="Arial" w:cs="Arial"/>
          <w:spacing w:val="-3"/>
          <w:sz w:val="22"/>
          <w:szCs w:val="22"/>
          <w:lang w:val="it-IT"/>
        </w:rPr>
        <w:t>l</w:t>
      </w:r>
      <w:r w:rsidRPr="00FC1EB8">
        <w:rPr>
          <w:rFonts w:ascii="Arial" w:eastAsia="Arial" w:hAnsi="Arial" w:cs="Arial"/>
          <w:sz w:val="22"/>
          <w:szCs w:val="22"/>
          <w:lang w:val="it-IT"/>
        </w:rPr>
        <w:t>e</w:t>
      </w:r>
      <w:r w:rsidRPr="00FC1EB8">
        <w:rPr>
          <w:rFonts w:ascii="Arial" w:eastAsia="Arial" w:hAnsi="Arial" w:cs="Arial"/>
          <w:spacing w:val="2"/>
          <w:sz w:val="22"/>
          <w:szCs w:val="22"/>
          <w:lang w:val="it-IT"/>
        </w:rPr>
        <w:t>g</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s</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aţi</w:t>
      </w:r>
      <w:r w:rsidRPr="00FC1EB8">
        <w:rPr>
          <w:rFonts w:ascii="Arial" w:eastAsia="Arial" w:hAnsi="Arial" w:cs="Arial"/>
          <w:spacing w:val="-1"/>
          <w:sz w:val="22"/>
          <w:szCs w:val="22"/>
          <w:lang w:val="it-IT"/>
        </w:rPr>
        <w:t>e</w:t>
      </w:r>
      <w:r w:rsidRPr="00FC1EB8">
        <w:rPr>
          <w:rFonts w:ascii="Arial" w:eastAsia="Arial" w:hAnsi="Arial" w:cs="Arial"/>
          <w:sz w:val="22"/>
          <w:szCs w:val="22"/>
          <w:lang w:val="it-IT"/>
        </w:rPr>
        <w:t>i p</w:t>
      </w:r>
      <w:r w:rsidRPr="00FC1EB8">
        <w:rPr>
          <w:rFonts w:ascii="Arial" w:eastAsia="Arial" w:hAnsi="Arial" w:cs="Arial"/>
          <w:spacing w:val="-1"/>
          <w:sz w:val="22"/>
          <w:szCs w:val="22"/>
          <w:lang w:val="it-IT"/>
        </w:rPr>
        <w:t>e</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al</w:t>
      </w:r>
      <w:r w:rsidRPr="00FC1EB8">
        <w:rPr>
          <w:rFonts w:ascii="Arial" w:eastAsia="Arial" w:hAnsi="Arial" w:cs="Arial"/>
          <w:sz w:val="22"/>
          <w:szCs w:val="22"/>
          <w:lang w:val="it-IT"/>
        </w:rPr>
        <w:t xml:space="preserve">e </w:t>
      </w:r>
      <w:r w:rsidRPr="00FC1EB8">
        <w:rPr>
          <w:rFonts w:ascii="Arial" w:eastAsia="Arial" w:hAnsi="Arial" w:cs="Arial"/>
          <w:spacing w:val="-2"/>
          <w:sz w:val="22"/>
          <w:szCs w:val="22"/>
          <w:lang w:val="it-IT"/>
        </w:rPr>
        <w:t>p</w:t>
      </w:r>
      <w:r w:rsidRPr="00FC1EB8">
        <w:rPr>
          <w:rFonts w:ascii="Arial" w:eastAsia="Arial" w:hAnsi="Arial" w:cs="Arial"/>
          <w:spacing w:val="1"/>
          <w:sz w:val="22"/>
          <w:szCs w:val="22"/>
          <w:lang w:val="it-IT"/>
        </w:rPr>
        <w:t>r</w:t>
      </w:r>
      <w:r w:rsidRPr="00FC1EB8">
        <w:rPr>
          <w:rFonts w:ascii="Arial" w:eastAsia="Arial" w:hAnsi="Arial" w:cs="Arial"/>
          <w:spacing w:val="-1"/>
          <w:sz w:val="22"/>
          <w:szCs w:val="22"/>
          <w:lang w:val="it-IT"/>
        </w:rPr>
        <w:t>i</w:t>
      </w:r>
      <w:r w:rsidRPr="00FC1EB8">
        <w:rPr>
          <w:rFonts w:ascii="Arial" w:eastAsia="Arial" w:hAnsi="Arial" w:cs="Arial"/>
          <w:spacing w:val="-2"/>
          <w:sz w:val="22"/>
          <w:szCs w:val="22"/>
          <w:lang w:val="it-IT"/>
        </w:rPr>
        <w:t>v</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nd</w:t>
      </w:r>
      <w:r w:rsidRPr="00FC1EB8">
        <w:rPr>
          <w:rFonts w:ascii="Arial" w:eastAsia="Arial" w:hAnsi="Arial" w:cs="Arial"/>
          <w:spacing w:val="1"/>
          <w:sz w:val="22"/>
          <w:szCs w:val="22"/>
          <w:lang w:val="it-IT"/>
        </w:rPr>
        <w:t xml:space="preserve"> f</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 xml:space="preserve">sul </w:t>
      </w:r>
      <w:r w:rsidRPr="00FC1EB8">
        <w:rPr>
          <w:rFonts w:ascii="Arial" w:eastAsia="Arial" w:hAnsi="Arial" w:cs="Arial"/>
          <w:spacing w:val="-4"/>
          <w:sz w:val="22"/>
          <w:szCs w:val="22"/>
          <w:lang w:val="it-IT"/>
        </w:rPr>
        <w:t>î</w:t>
      </w:r>
      <w:r w:rsidRPr="00FC1EB8">
        <w:rPr>
          <w:rFonts w:ascii="Arial" w:eastAsia="Arial" w:hAnsi="Arial" w:cs="Arial"/>
          <w:sz w:val="22"/>
          <w:szCs w:val="22"/>
          <w:lang w:val="it-IT"/>
        </w:rPr>
        <w:t>n dec</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ara</w:t>
      </w:r>
      <w:r w:rsidRPr="00FC1EB8">
        <w:rPr>
          <w:rFonts w:ascii="Arial" w:eastAsia="Arial" w:hAnsi="Arial" w:cs="Arial"/>
          <w:spacing w:val="1"/>
          <w:sz w:val="22"/>
          <w:szCs w:val="22"/>
          <w:lang w:val="it-IT"/>
        </w:rPr>
        <w:t>ţ</w:t>
      </w:r>
      <w:r w:rsidRPr="00FC1EB8">
        <w:rPr>
          <w:rFonts w:ascii="Arial" w:eastAsia="Arial" w:hAnsi="Arial" w:cs="Arial"/>
          <w:spacing w:val="-1"/>
          <w:sz w:val="22"/>
          <w:szCs w:val="22"/>
          <w:lang w:val="it-IT"/>
        </w:rPr>
        <w:t>ii</w:t>
      </w:r>
      <w:r w:rsidRPr="00FC1EB8">
        <w:rPr>
          <w:rFonts w:ascii="Arial" w:eastAsia="Arial" w:hAnsi="Arial" w:cs="Arial"/>
          <w:sz w:val="22"/>
          <w:szCs w:val="22"/>
          <w:lang w:val="it-IT"/>
        </w:rPr>
        <w:t>.</w:t>
      </w:r>
    </w:p>
    <w:p w14:paraId="7FE05236" w14:textId="77777777" w:rsidR="002747D2" w:rsidRDefault="002747D2">
      <w:pPr>
        <w:spacing w:before="1"/>
        <w:ind w:left="400" w:right="1795"/>
        <w:jc w:val="both"/>
        <w:rPr>
          <w:rFonts w:ascii="Arial" w:eastAsia="Arial" w:hAnsi="Arial" w:cs="Arial"/>
          <w:spacing w:val="-1"/>
          <w:sz w:val="22"/>
          <w:szCs w:val="22"/>
          <w:lang w:val="it-IT"/>
        </w:rPr>
      </w:pPr>
    </w:p>
    <w:p w14:paraId="4282E2B6" w14:textId="77777777" w:rsidR="002747D2" w:rsidRDefault="002747D2">
      <w:pPr>
        <w:spacing w:before="1"/>
        <w:ind w:left="400" w:right="1795"/>
        <w:jc w:val="both"/>
        <w:rPr>
          <w:rFonts w:ascii="Arial" w:eastAsia="Arial" w:hAnsi="Arial" w:cs="Arial"/>
          <w:spacing w:val="-1"/>
          <w:sz w:val="22"/>
          <w:szCs w:val="22"/>
          <w:lang w:val="it-IT"/>
        </w:rPr>
      </w:pPr>
    </w:p>
    <w:p w14:paraId="0B461AF7" w14:textId="38E4629E" w:rsidR="0017755A" w:rsidRPr="00FC1EB8" w:rsidRDefault="005463E3">
      <w:pPr>
        <w:spacing w:before="1"/>
        <w:ind w:left="400" w:right="1795"/>
        <w:jc w:val="both"/>
        <w:rPr>
          <w:rFonts w:ascii="Arial" w:eastAsia="Arial" w:hAnsi="Arial" w:cs="Arial"/>
          <w:sz w:val="22"/>
          <w:szCs w:val="22"/>
          <w:lang w:val="it-IT"/>
        </w:rPr>
      </w:pPr>
      <w:r>
        <w:rPr>
          <w:noProof/>
        </w:rPr>
        <mc:AlternateContent>
          <mc:Choice Requires="wpg">
            <w:drawing>
              <wp:anchor distT="0" distB="0" distL="114300" distR="114300" simplePos="0" relativeHeight="503253790" behindDoc="1" locked="0" layoutInCell="1" allowOverlap="1" wp14:anchorId="2FC498B1" wp14:editId="1336D05E">
                <wp:simplePos x="0" y="0"/>
                <wp:positionH relativeFrom="page">
                  <wp:posOffset>629285</wp:posOffset>
                </wp:positionH>
                <wp:positionV relativeFrom="paragraph">
                  <wp:posOffset>556895</wp:posOffset>
                </wp:positionV>
                <wp:extent cx="1437640" cy="0"/>
                <wp:effectExtent l="10160" t="9525" r="9525" b="9525"/>
                <wp:wrapNone/>
                <wp:docPr id="1890964768" name="Group 4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7640" cy="0"/>
                          <a:chOff x="991" y="877"/>
                          <a:chExt cx="2264" cy="0"/>
                        </a:xfrm>
                      </wpg:grpSpPr>
                      <wps:wsp>
                        <wps:cNvPr id="505784753" name="Freeform 425"/>
                        <wps:cNvSpPr>
                          <a:spLocks/>
                        </wps:cNvSpPr>
                        <wps:spPr bwMode="auto">
                          <a:xfrm>
                            <a:off x="991" y="877"/>
                            <a:ext cx="2264" cy="0"/>
                          </a:xfrm>
                          <a:custGeom>
                            <a:avLst/>
                            <a:gdLst>
                              <a:gd name="T0" fmla="+- 0 991 991"/>
                              <a:gd name="T1" fmla="*/ T0 w 2264"/>
                              <a:gd name="T2" fmla="+- 0 3255 991"/>
                              <a:gd name="T3" fmla="*/ T2 w 2264"/>
                            </a:gdLst>
                            <a:ahLst/>
                            <a:cxnLst>
                              <a:cxn ang="0">
                                <a:pos x="T1" y="0"/>
                              </a:cxn>
                              <a:cxn ang="0">
                                <a:pos x="T3" y="0"/>
                              </a:cxn>
                            </a:cxnLst>
                            <a:rect l="0" t="0" r="r" b="b"/>
                            <a:pathLst>
                              <a:path w="2264">
                                <a:moveTo>
                                  <a:pt x="0" y="0"/>
                                </a:moveTo>
                                <a:lnTo>
                                  <a:pt x="226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4034501" id="Group 424" o:spid="_x0000_s1026" style="position:absolute;margin-left:49.55pt;margin-top:43.85pt;width:113.2pt;height:0;z-index:-62690;mso-position-horizontal-relative:page" coordorigin="991,877" coordsize="22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">
                <v:shape id="Freeform 425" o:spid="_x0000_s1027" style="position:absolute;left:991;top:877;width:2264;height:0;visibility:visible;mso-wrap-style:square;v-text-anchor:top" coordsize="22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" path="m,l2264,e" filled="f" strokeweight=".82pt">
                  <v:path arrowok="t" o:connecttype="custom" o:connectlocs="0,0;2264,0" o:connectangles="0,0"/>
                </v:shape>
                <w10:wrap anchorx="page"/>
              </v:group>
            </w:pict>
          </mc:Fallback>
        </mc:AlternateContent>
      </w:r>
      <w:r w:rsidRPr="00FC1EB8">
        <w:rPr>
          <w:rFonts w:ascii="Arial" w:eastAsia="Arial" w:hAnsi="Arial" w:cs="Arial"/>
          <w:spacing w:val="-1"/>
          <w:sz w:val="22"/>
          <w:szCs w:val="22"/>
          <w:lang w:val="it-IT"/>
        </w:rPr>
        <w:t>D</w:t>
      </w:r>
      <w:r w:rsidRPr="00FC1EB8">
        <w:rPr>
          <w:rFonts w:ascii="Arial" w:eastAsia="Arial" w:hAnsi="Arial" w:cs="Arial"/>
          <w:sz w:val="22"/>
          <w:szCs w:val="22"/>
          <w:lang w:val="it-IT"/>
        </w:rPr>
        <w:t xml:space="preserve">ata                                                                                                             </w:t>
      </w:r>
      <w:r w:rsidRPr="00FC1EB8">
        <w:rPr>
          <w:rFonts w:ascii="Arial" w:eastAsia="Arial" w:hAnsi="Arial" w:cs="Arial"/>
          <w:spacing w:val="50"/>
          <w:sz w:val="22"/>
          <w:szCs w:val="22"/>
          <w:lang w:val="it-IT"/>
        </w:rPr>
        <w:t xml:space="preserve"> </w:t>
      </w:r>
      <w:r w:rsidRPr="00FC1EB8">
        <w:rPr>
          <w:rFonts w:ascii="Arial" w:eastAsia="Arial" w:hAnsi="Arial" w:cs="Arial"/>
          <w:spacing w:val="-1"/>
          <w:sz w:val="22"/>
          <w:szCs w:val="22"/>
          <w:lang w:val="it-IT"/>
        </w:rPr>
        <w:t>O</w:t>
      </w:r>
      <w:r w:rsidRPr="00FC1EB8">
        <w:rPr>
          <w:rFonts w:ascii="Arial" w:eastAsia="Arial" w:hAnsi="Arial" w:cs="Arial"/>
          <w:spacing w:val="3"/>
          <w:sz w:val="22"/>
          <w:szCs w:val="22"/>
          <w:lang w:val="it-IT"/>
        </w:rPr>
        <w:t>f</w:t>
      </w:r>
      <w:r w:rsidRPr="00FC1EB8">
        <w:rPr>
          <w:rFonts w:ascii="Arial" w:eastAsia="Arial" w:hAnsi="Arial" w:cs="Arial"/>
          <w:spacing w:val="-3"/>
          <w:sz w:val="22"/>
          <w:szCs w:val="22"/>
          <w:lang w:val="it-IT"/>
        </w:rPr>
        <w:t>e</w:t>
      </w:r>
      <w:r w:rsidRPr="00FC1EB8">
        <w:rPr>
          <w:rFonts w:ascii="Arial" w:eastAsia="Arial" w:hAnsi="Arial" w:cs="Arial"/>
          <w:spacing w:val="1"/>
          <w:sz w:val="22"/>
          <w:szCs w:val="22"/>
          <w:lang w:val="it-IT"/>
        </w:rPr>
        <w:t>rt</w:t>
      </w:r>
      <w:r w:rsidRPr="00FC1EB8">
        <w:rPr>
          <w:rFonts w:ascii="Arial" w:eastAsia="Arial" w:hAnsi="Arial" w:cs="Arial"/>
          <w:sz w:val="22"/>
          <w:szCs w:val="22"/>
          <w:lang w:val="it-IT"/>
        </w:rPr>
        <w:t>a</w:t>
      </w:r>
      <w:r w:rsidRPr="00FC1EB8">
        <w:rPr>
          <w:rFonts w:ascii="Arial" w:eastAsia="Arial" w:hAnsi="Arial" w:cs="Arial"/>
          <w:spacing w:val="-3"/>
          <w:sz w:val="22"/>
          <w:szCs w:val="22"/>
          <w:lang w:val="it-IT"/>
        </w:rPr>
        <w:t>n</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w:t>
      </w:r>
    </w:p>
    <w:p w14:paraId="65E51333" w14:textId="77777777" w:rsidR="002747D2" w:rsidRDefault="002747D2" w:rsidP="002747D2">
      <w:pPr>
        <w:spacing w:before="40"/>
        <w:ind w:right="1222"/>
        <w:jc w:val="right"/>
        <w:rPr>
          <w:rFonts w:ascii="Arial" w:eastAsia="Arial" w:hAnsi="Arial" w:cs="Arial"/>
          <w:spacing w:val="-1"/>
          <w:sz w:val="22"/>
          <w:szCs w:val="22"/>
          <w:lang w:val="it-IT"/>
        </w:rPr>
      </w:pPr>
    </w:p>
    <w:p w14:paraId="6122AA0D" w14:textId="32404007" w:rsidR="0017755A" w:rsidRPr="00FC1EB8" w:rsidRDefault="00140DA9" w:rsidP="002747D2">
      <w:pPr>
        <w:spacing w:before="40"/>
        <w:ind w:right="1222"/>
        <w:jc w:val="right"/>
        <w:rPr>
          <w:sz w:val="24"/>
          <w:szCs w:val="24"/>
          <w:lang w:val="it-IT"/>
        </w:rPr>
      </w:pPr>
      <w:r w:rsidRPr="00FC1EB8">
        <w:rPr>
          <w:rFonts w:ascii="Arial" w:eastAsia="Arial" w:hAnsi="Arial" w:cs="Arial"/>
          <w:spacing w:val="-1"/>
          <w:sz w:val="22"/>
          <w:szCs w:val="22"/>
          <w:lang w:val="it-IT"/>
        </w:rPr>
        <w:t>N</w:t>
      </w:r>
      <w:r w:rsidRPr="00FC1EB8">
        <w:rPr>
          <w:rFonts w:ascii="Arial" w:eastAsia="Arial" w:hAnsi="Arial" w:cs="Arial"/>
          <w:sz w:val="22"/>
          <w:szCs w:val="22"/>
          <w:lang w:val="it-IT"/>
        </w:rPr>
        <w:t>ume</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e și p</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n</w:t>
      </w:r>
      <w:r w:rsidRPr="00FC1EB8">
        <w:rPr>
          <w:rFonts w:ascii="Arial" w:eastAsia="Arial" w:hAnsi="Arial" w:cs="Arial"/>
          <w:spacing w:val="-3"/>
          <w:sz w:val="22"/>
          <w:szCs w:val="22"/>
          <w:lang w:val="it-IT"/>
        </w:rPr>
        <w:t>u</w:t>
      </w:r>
      <w:r w:rsidRPr="00FC1EB8">
        <w:rPr>
          <w:rFonts w:ascii="Arial" w:eastAsia="Arial" w:hAnsi="Arial" w:cs="Arial"/>
          <w:spacing w:val="1"/>
          <w:sz w:val="22"/>
          <w:szCs w:val="22"/>
          <w:lang w:val="it-IT"/>
        </w:rPr>
        <w:t>me</w:t>
      </w:r>
      <w:r w:rsidRPr="00FC1EB8">
        <w:rPr>
          <w:rFonts w:ascii="Arial" w:eastAsia="Arial" w:hAnsi="Arial" w:cs="Arial"/>
          <w:spacing w:val="-1"/>
          <w:sz w:val="22"/>
          <w:szCs w:val="22"/>
          <w:lang w:val="it-IT"/>
        </w:rPr>
        <w:t>le</w:t>
      </w:r>
    </w:p>
    <w:p w14:paraId="228FE393" w14:textId="77777777" w:rsidR="002747D2" w:rsidRDefault="002747D2">
      <w:pPr>
        <w:spacing w:before="32"/>
        <w:ind w:left="400"/>
        <w:rPr>
          <w:rFonts w:ascii="Arial" w:eastAsia="Arial" w:hAnsi="Arial" w:cs="Arial"/>
          <w:i/>
          <w:spacing w:val="3"/>
          <w:sz w:val="22"/>
          <w:szCs w:val="22"/>
          <w:lang w:val="it-IT"/>
        </w:rPr>
      </w:pPr>
    </w:p>
    <w:p w14:paraId="5AE6C02A" w14:textId="77777777" w:rsidR="002747D2" w:rsidRDefault="002747D2">
      <w:pPr>
        <w:spacing w:before="32"/>
        <w:ind w:left="400"/>
        <w:rPr>
          <w:rFonts w:ascii="Arial" w:eastAsia="Arial" w:hAnsi="Arial" w:cs="Arial"/>
          <w:i/>
          <w:spacing w:val="3"/>
          <w:sz w:val="22"/>
          <w:szCs w:val="22"/>
          <w:lang w:val="it-IT"/>
        </w:rPr>
      </w:pPr>
    </w:p>
    <w:p w14:paraId="4660DFDF" w14:textId="77777777" w:rsidR="002747D2" w:rsidRDefault="002747D2">
      <w:pPr>
        <w:spacing w:before="32"/>
        <w:ind w:left="400"/>
        <w:rPr>
          <w:rFonts w:ascii="Arial" w:eastAsia="Arial" w:hAnsi="Arial" w:cs="Arial"/>
          <w:i/>
          <w:spacing w:val="3"/>
          <w:sz w:val="22"/>
          <w:szCs w:val="22"/>
          <w:lang w:val="it-IT"/>
        </w:rPr>
      </w:pPr>
    </w:p>
    <w:p w14:paraId="09E2953C" w14:textId="1C7A1568" w:rsidR="0017755A" w:rsidRPr="00FC1EB8" w:rsidRDefault="005463E3">
      <w:pPr>
        <w:spacing w:before="32"/>
        <w:ind w:left="400"/>
        <w:rPr>
          <w:rFonts w:ascii="Arial" w:eastAsia="Arial" w:hAnsi="Arial" w:cs="Arial"/>
          <w:sz w:val="22"/>
          <w:szCs w:val="22"/>
          <w:lang w:val="it-IT"/>
        </w:rPr>
        <w:sectPr w:rsidR="0017755A" w:rsidRPr="00FC1EB8">
          <w:footerReference w:type="default" r:id="rId12"/>
          <w:pgSz w:w="11920" w:h="16840"/>
          <w:pgMar w:top="1560" w:right="920" w:bottom="280" w:left="680" w:header="708" w:footer="859" w:gutter="0"/>
          <w:cols w:space="708"/>
        </w:sectPr>
      </w:pPr>
      <w:r>
        <w:rPr>
          <w:noProof/>
        </w:rPr>
        <mc:AlternateContent>
          <mc:Choice Requires="wpg">
            <w:drawing>
              <wp:anchor distT="0" distB="0" distL="114300" distR="114300" simplePos="0" relativeHeight="503253793" behindDoc="1" locked="0" layoutInCell="1" allowOverlap="1" wp14:anchorId="24228EA0" wp14:editId="305A8A58">
                <wp:simplePos x="0" y="0"/>
                <wp:positionH relativeFrom="page">
                  <wp:posOffset>629285</wp:posOffset>
                </wp:positionH>
                <wp:positionV relativeFrom="paragraph">
                  <wp:posOffset>19050</wp:posOffset>
                </wp:positionV>
                <wp:extent cx="1437640" cy="0"/>
                <wp:effectExtent l="10160" t="14605" r="9525" b="13970"/>
                <wp:wrapNone/>
                <wp:docPr id="754432319" name="Group 4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7640" cy="0"/>
                          <a:chOff x="991" y="30"/>
                          <a:chExt cx="2264" cy="0"/>
                        </a:xfrm>
                      </wpg:grpSpPr>
                      <wps:wsp>
                        <wps:cNvPr id="393766215" name="Freeform 423"/>
                        <wps:cNvSpPr>
                          <a:spLocks/>
                        </wps:cNvSpPr>
                        <wps:spPr bwMode="auto">
                          <a:xfrm>
                            <a:off x="991" y="30"/>
                            <a:ext cx="2264" cy="0"/>
                          </a:xfrm>
                          <a:custGeom>
                            <a:avLst/>
                            <a:gdLst>
                              <a:gd name="T0" fmla="+- 0 991 991"/>
                              <a:gd name="T1" fmla="*/ T0 w 2264"/>
                              <a:gd name="T2" fmla="+- 0 3255 991"/>
                              <a:gd name="T3" fmla="*/ T2 w 2264"/>
                            </a:gdLst>
                            <a:ahLst/>
                            <a:cxnLst>
                              <a:cxn ang="0">
                                <a:pos x="T1" y="0"/>
                              </a:cxn>
                              <a:cxn ang="0">
                                <a:pos x="T3" y="0"/>
                              </a:cxn>
                            </a:cxnLst>
                            <a:rect l="0" t="0" r="r" b="b"/>
                            <a:pathLst>
                              <a:path w="2264">
                                <a:moveTo>
                                  <a:pt x="0" y="0"/>
                                </a:moveTo>
                                <a:lnTo>
                                  <a:pt x="226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B58A11C" id="Group 422" o:spid="_x0000_s1026" style="position:absolute;margin-left:49.55pt;margin-top:1.5pt;width:113.2pt;height:0;z-index:-62687;mso-position-horizontal-relative:page" coordorigin="991,30" coordsize="22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">
                <v:shape id="Freeform 423" o:spid="_x0000_s1027" style="position:absolute;left:991;top:30;width:2264;height:0;visibility:visible;mso-wrap-style:square;v-text-anchor:top" coordsize="22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" path="m,l2264,e" filled="f" strokeweight=".82pt">
                  <v:path arrowok="t" o:connecttype="custom" o:connectlocs="0,0;2264,0" o:connectangles="0,0"/>
                </v:shape>
                <w10:wrap anchorx="page"/>
              </v:group>
            </w:pict>
          </mc:Fallback>
        </mc:AlternateContent>
      </w:r>
      <w:r>
        <w:rPr>
          <w:noProof/>
        </w:rPr>
        <mc:AlternateContent>
          <mc:Choice Requires="wpg">
            <w:drawing>
              <wp:anchor distT="0" distB="0" distL="114300" distR="114300" simplePos="0" relativeHeight="503253794" behindDoc="1" locked="0" layoutInCell="1" allowOverlap="1" wp14:anchorId="5CC65F2C" wp14:editId="5B1FCA2C">
                <wp:simplePos x="0" y="0"/>
                <wp:positionH relativeFrom="page">
                  <wp:posOffset>4263390</wp:posOffset>
                </wp:positionH>
                <wp:positionV relativeFrom="page">
                  <wp:posOffset>1175385</wp:posOffset>
                </wp:positionV>
                <wp:extent cx="2555875" cy="0"/>
                <wp:effectExtent l="5715" t="13335" r="10160" b="5715"/>
                <wp:wrapNone/>
                <wp:docPr id="1858813023" name="Group 4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5875" cy="0"/>
                          <a:chOff x="6714" y="1851"/>
                          <a:chExt cx="4025" cy="0"/>
                        </a:xfrm>
                      </wpg:grpSpPr>
                      <wps:wsp>
                        <wps:cNvPr id="1146679861" name="Freeform 421"/>
                        <wps:cNvSpPr>
                          <a:spLocks/>
                        </wps:cNvSpPr>
                        <wps:spPr bwMode="auto">
                          <a:xfrm>
                            <a:off x="6714" y="1851"/>
                            <a:ext cx="4025" cy="0"/>
                          </a:xfrm>
                          <a:custGeom>
                            <a:avLst/>
                            <a:gdLst>
                              <a:gd name="T0" fmla="+- 0 6714 6714"/>
                              <a:gd name="T1" fmla="*/ T0 w 4025"/>
                              <a:gd name="T2" fmla="+- 0 10739 6714"/>
                              <a:gd name="T3" fmla="*/ T2 w 4025"/>
                            </a:gdLst>
                            <a:ahLst/>
                            <a:cxnLst>
                              <a:cxn ang="0">
                                <a:pos x="T1" y="0"/>
                              </a:cxn>
                              <a:cxn ang="0">
                                <a:pos x="T3" y="0"/>
                              </a:cxn>
                            </a:cxnLst>
                            <a:rect l="0" t="0" r="r" b="b"/>
                            <a:pathLst>
                              <a:path w="4025">
                                <a:moveTo>
                                  <a:pt x="0" y="0"/>
                                </a:moveTo>
                                <a:lnTo>
                                  <a:pt x="4025"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B116C97" id="Group 420" o:spid="_x0000_s1026" style="position:absolute;margin-left:335.7pt;margin-top:92.55pt;width:201.25pt;height:0;z-index:-62686;mso-position-horizontal-relative:page;mso-position-vertical-relative:page" coordorigin="6714,1851" coordsize="4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">
                <v:shape id="Freeform 421" o:spid="_x0000_s1027" style="position:absolute;left:6714;top:1851;width:4025;height:0;visibility:visible;mso-wrap-style:square;v-text-anchor:top" coordsize="40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" path="m,l4025,e" filled="f" strokeweight=".82pt">
                  <v:path arrowok="t" o:connecttype="custom" o:connectlocs="0,0;4025,0" o:connectangles="0,0"/>
                </v:shape>
                <w10:wrap anchorx="page" anchory="page"/>
              </v:group>
            </w:pict>
          </mc:Fallback>
        </mc:AlternateContent>
      </w:r>
      <w:r w:rsidRPr="00FC1EB8">
        <w:rPr>
          <w:rFonts w:ascii="Arial" w:eastAsia="Arial" w:hAnsi="Arial" w:cs="Arial"/>
          <w:i/>
          <w:spacing w:val="3"/>
          <w:sz w:val="22"/>
          <w:szCs w:val="22"/>
          <w:lang w:val="it-IT"/>
        </w:rPr>
        <w:t>(</w:t>
      </w:r>
      <w:r w:rsidRPr="00FC1EB8">
        <w:rPr>
          <w:rFonts w:ascii="Arial" w:eastAsia="Arial" w:hAnsi="Arial" w:cs="Arial"/>
          <w:i/>
          <w:spacing w:val="-5"/>
          <w:sz w:val="22"/>
          <w:szCs w:val="22"/>
          <w:lang w:val="it-IT"/>
        </w:rPr>
        <w:t>z</w:t>
      </w:r>
      <w:r w:rsidRPr="00FC1EB8">
        <w:rPr>
          <w:rFonts w:ascii="Arial" w:eastAsia="Arial" w:hAnsi="Arial" w:cs="Arial"/>
          <w:i/>
          <w:spacing w:val="-1"/>
          <w:sz w:val="22"/>
          <w:szCs w:val="22"/>
          <w:lang w:val="it-IT"/>
        </w:rPr>
        <w:t>i</w:t>
      </w:r>
      <w:r w:rsidRPr="00FC1EB8">
        <w:rPr>
          <w:rFonts w:ascii="Arial" w:eastAsia="Arial" w:hAnsi="Arial" w:cs="Arial"/>
          <w:i/>
          <w:spacing w:val="1"/>
          <w:sz w:val="22"/>
          <w:szCs w:val="22"/>
          <w:lang w:val="it-IT"/>
        </w:rPr>
        <w:t>/</w:t>
      </w:r>
      <w:r w:rsidRPr="00FC1EB8">
        <w:rPr>
          <w:rFonts w:ascii="Arial" w:eastAsia="Arial" w:hAnsi="Arial" w:cs="Arial"/>
          <w:i/>
          <w:spacing w:val="-1"/>
          <w:sz w:val="22"/>
          <w:szCs w:val="22"/>
          <w:lang w:val="it-IT"/>
        </w:rPr>
        <w:t>l</w:t>
      </w:r>
      <w:r w:rsidRPr="00FC1EB8">
        <w:rPr>
          <w:rFonts w:ascii="Arial" w:eastAsia="Arial" w:hAnsi="Arial" w:cs="Arial"/>
          <w:i/>
          <w:sz w:val="22"/>
          <w:szCs w:val="22"/>
          <w:lang w:val="it-IT"/>
        </w:rPr>
        <w:t>u</w:t>
      </w:r>
      <w:r w:rsidRPr="00FC1EB8">
        <w:rPr>
          <w:rFonts w:ascii="Arial" w:eastAsia="Arial" w:hAnsi="Arial" w:cs="Arial"/>
          <w:i/>
          <w:spacing w:val="-1"/>
          <w:sz w:val="22"/>
          <w:szCs w:val="22"/>
          <w:lang w:val="it-IT"/>
        </w:rPr>
        <w:t>n</w:t>
      </w:r>
      <w:r w:rsidRPr="00FC1EB8">
        <w:rPr>
          <w:rFonts w:ascii="Arial" w:eastAsia="Arial" w:hAnsi="Arial" w:cs="Arial"/>
          <w:i/>
          <w:sz w:val="22"/>
          <w:szCs w:val="22"/>
          <w:lang w:val="it-IT"/>
        </w:rPr>
        <w:t xml:space="preserve">a/an)                                                                                                </w:t>
      </w:r>
      <w:r w:rsidRPr="00FC1EB8">
        <w:rPr>
          <w:rFonts w:ascii="Arial" w:eastAsia="Arial" w:hAnsi="Arial" w:cs="Arial"/>
          <w:i/>
          <w:spacing w:val="53"/>
          <w:sz w:val="22"/>
          <w:szCs w:val="22"/>
          <w:lang w:val="it-IT"/>
        </w:rPr>
        <w:t xml:space="preserve"> </w:t>
      </w:r>
      <w:r w:rsidRPr="00FC1EB8">
        <w:rPr>
          <w:rFonts w:ascii="Arial" w:eastAsia="Arial" w:hAnsi="Arial" w:cs="Arial"/>
          <w:i/>
          <w:spacing w:val="1"/>
          <w:sz w:val="22"/>
          <w:szCs w:val="22"/>
          <w:lang w:val="it-IT"/>
        </w:rPr>
        <w:t>(</w:t>
      </w:r>
      <w:r w:rsidRPr="00FC1EB8">
        <w:rPr>
          <w:rFonts w:ascii="Arial" w:eastAsia="Arial" w:hAnsi="Arial" w:cs="Arial"/>
          <w:i/>
          <w:sz w:val="22"/>
          <w:szCs w:val="22"/>
          <w:lang w:val="it-IT"/>
        </w:rPr>
        <w:t>semn</w:t>
      </w:r>
      <w:r w:rsidRPr="00FC1EB8">
        <w:rPr>
          <w:rFonts w:ascii="Arial" w:eastAsia="Arial" w:hAnsi="Arial" w:cs="Arial"/>
          <w:i/>
          <w:spacing w:val="-3"/>
          <w:sz w:val="22"/>
          <w:szCs w:val="22"/>
          <w:lang w:val="it-IT"/>
        </w:rPr>
        <w:t>ă</w:t>
      </w:r>
      <w:r w:rsidRPr="00FC1EB8">
        <w:rPr>
          <w:rFonts w:ascii="Arial" w:eastAsia="Arial" w:hAnsi="Arial" w:cs="Arial"/>
          <w:i/>
          <w:spacing w:val="1"/>
          <w:sz w:val="22"/>
          <w:szCs w:val="22"/>
          <w:lang w:val="it-IT"/>
        </w:rPr>
        <w:t>t</w:t>
      </w:r>
      <w:r w:rsidRPr="00FC1EB8">
        <w:rPr>
          <w:rFonts w:ascii="Arial" w:eastAsia="Arial" w:hAnsi="Arial" w:cs="Arial"/>
          <w:i/>
          <w:sz w:val="22"/>
          <w:szCs w:val="22"/>
          <w:lang w:val="it-IT"/>
        </w:rPr>
        <w:t>ur</w:t>
      </w:r>
      <w:r w:rsidRPr="00FC1EB8">
        <w:rPr>
          <w:rFonts w:ascii="Arial" w:eastAsia="Arial" w:hAnsi="Arial" w:cs="Arial"/>
          <w:i/>
          <w:spacing w:val="-2"/>
          <w:sz w:val="22"/>
          <w:szCs w:val="22"/>
          <w:lang w:val="it-IT"/>
        </w:rPr>
        <w:t>ă</w:t>
      </w:r>
      <w:r w:rsidRPr="00FC1EB8">
        <w:rPr>
          <w:rFonts w:ascii="Arial" w:eastAsia="Arial" w:hAnsi="Arial" w:cs="Arial"/>
          <w:i/>
          <w:sz w:val="22"/>
          <w:szCs w:val="22"/>
          <w:lang w:val="it-IT"/>
        </w:rPr>
        <w:t>)</w:t>
      </w:r>
    </w:p>
    <w:p w14:paraId="5483D079" w14:textId="77777777" w:rsidR="0017755A" w:rsidRPr="00FC1EB8" w:rsidRDefault="0017755A">
      <w:pPr>
        <w:spacing w:before="5" w:line="160" w:lineRule="exact"/>
        <w:rPr>
          <w:sz w:val="16"/>
          <w:szCs w:val="16"/>
          <w:lang w:val="it-IT"/>
        </w:rPr>
      </w:pPr>
    </w:p>
    <w:p w14:paraId="5FE19C34" w14:textId="77777777" w:rsidR="0017755A" w:rsidRPr="00FC1EB8" w:rsidRDefault="0017755A">
      <w:pPr>
        <w:spacing w:line="200" w:lineRule="exact"/>
        <w:rPr>
          <w:lang w:val="it-IT"/>
        </w:rPr>
      </w:pPr>
    </w:p>
    <w:p w14:paraId="6D326675" w14:textId="77777777" w:rsidR="0017755A" w:rsidRPr="00FC1EB8" w:rsidRDefault="0017755A">
      <w:pPr>
        <w:spacing w:line="200" w:lineRule="exact"/>
        <w:rPr>
          <w:lang w:val="it-IT"/>
        </w:rPr>
      </w:pPr>
    </w:p>
    <w:p w14:paraId="4191821A" w14:textId="77777777" w:rsidR="0017755A" w:rsidRPr="00FC1EB8" w:rsidRDefault="0017755A">
      <w:pPr>
        <w:spacing w:line="200" w:lineRule="exact"/>
        <w:rPr>
          <w:lang w:val="it-IT"/>
        </w:rPr>
      </w:pPr>
    </w:p>
    <w:p w14:paraId="0638F2FF" w14:textId="77777777" w:rsidR="0017755A" w:rsidRPr="00FC1EB8" w:rsidRDefault="00140DA9">
      <w:pPr>
        <w:spacing w:before="32"/>
        <w:ind w:left="4375" w:right="4126"/>
        <w:jc w:val="center"/>
        <w:rPr>
          <w:rFonts w:ascii="Arial" w:eastAsia="Arial" w:hAnsi="Arial" w:cs="Arial"/>
          <w:sz w:val="22"/>
          <w:szCs w:val="22"/>
          <w:lang w:val="it-IT"/>
        </w:rPr>
      </w:pPr>
      <w:r w:rsidRPr="00FC1EB8">
        <w:rPr>
          <w:rFonts w:ascii="Arial" w:eastAsia="Arial" w:hAnsi="Arial" w:cs="Arial"/>
          <w:b/>
          <w:spacing w:val="1"/>
          <w:sz w:val="22"/>
          <w:szCs w:val="22"/>
          <w:lang w:val="it-IT"/>
        </w:rPr>
        <w:t>ÎM</w:t>
      </w:r>
      <w:r w:rsidRPr="00FC1EB8">
        <w:rPr>
          <w:rFonts w:ascii="Arial" w:eastAsia="Arial" w:hAnsi="Arial" w:cs="Arial"/>
          <w:b/>
          <w:spacing w:val="-1"/>
          <w:sz w:val="22"/>
          <w:szCs w:val="22"/>
          <w:lang w:val="it-IT"/>
        </w:rPr>
        <w:t>PU</w:t>
      </w:r>
      <w:r w:rsidRPr="00FC1EB8">
        <w:rPr>
          <w:rFonts w:ascii="Arial" w:eastAsia="Arial" w:hAnsi="Arial" w:cs="Arial"/>
          <w:b/>
          <w:spacing w:val="-3"/>
          <w:sz w:val="22"/>
          <w:szCs w:val="22"/>
          <w:lang w:val="it-IT"/>
        </w:rPr>
        <w:t>T</w:t>
      </w:r>
      <w:r w:rsidRPr="00FC1EB8">
        <w:rPr>
          <w:rFonts w:ascii="Arial" w:eastAsia="Arial" w:hAnsi="Arial" w:cs="Arial"/>
          <w:b/>
          <w:spacing w:val="-1"/>
          <w:sz w:val="22"/>
          <w:szCs w:val="22"/>
          <w:lang w:val="it-IT"/>
        </w:rPr>
        <w:t>ERN</w:t>
      </w:r>
      <w:r w:rsidRPr="00FC1EB8">
        <w:rPr>
          <w:rFonts w:ascii="Arial" w:eastAsia="Arial" w:hAnsi="Arial" w:cs="Arial"/>
          <w:b/>
          <w:spacing w:val="1"/>
          <w:sz w:val="22"/>
          <w:szCs w:val="22"/>
          <w:lang w:val="it-IT"/>
        </w:rPr>
        <w:t>I</w:t>
      </w:r>
      <w:r w:rsidRPr="00FC1EB8">
        <w:rPr>
          <w:rFonts w:ascii="Arial" w:eastAsia="Arial" w:hAnsi="Arial" w:cs="Arial"/>
          <w:b/>
          <w:spacing w:val="-1"/>
          <w:sz w:val="22"/>
          <w:szCs w:val="22"/>
          <w:lang w:val="it-IT"/>
        </w:rPr>
        <w:t>C</w:t>
      </w:r>
      <w:r w:rsidRPr="00FC1EB8">
        <w:rPr>
          <w:rFonts w:ascii="Arial" w:eastAsia="Arial" w:hAnsi="Arial" w:cs="Arial"/>
          <w:b/>
          <w:spacing w:val="1"/>
          <w:sz w:val="22"/>
          <w:szCs w:val="22"/>
          <w:lang w:val="it-IT"/>
        </w:rPr>
        <w:t>I</w:t>
      </w:r>
      <w:r w:rsidRPr="00FC1EB8">
        <w:rPr>
          <w:rFonts w:ascii="Arial" w:eastAsia="Arial" w:hAnsi="Arial" w:cs="Arial"/>
          <w:b/>
          <w:spacing w:val="-1"/>
          <w:sz w:val="22"/>
          <w:szCs w:val="22"/>
          <w:lang w:val="it-IT"/>
        </w:rPr>
        <w:t>R</w:t>
      </w:r>
      <w:r w:rsidRPr="00FC1EB8">
        <w:rPr>
          <w:rFonts w:ascii="Arial" w:eastAsia="Arial" w:hAnsi="Arial" w:cs="Arial"/>
          <w:b/>
          <w:sz w:val="22"/>
          <w:szCs w:val="22"/>
          <w:lang w:val="it-IT"/>
        </w:rPr>
        <w:t>E</w:t>
      </w:r>
    </w:p>
    <w:p w14:paraId="51CEC20E" w14:textId="77777777" w:rsidR="0017755A" w:rsidRPr="00FC1EB8" w:rsidRDefault="0017755A">
      <w:pPr>
        <w:spacing w:before="6" w:line="100" w:lineRule="exact"/>
        <w:rPr>
          <w:sz w:val="10"/>
          <w:szCs w:val="10"/>
          <w:lang w:val="it-IT"/>
        </w:rPr>
      </w:pPr>
    </w:p>
    <w:p w14:paraId="03F76D61" w14:textId="77777777" w:rsidR="0017755A" w:rsidRPr="00FC1EB8" w:rsidRDefault="0017755A">
      <w:pPr>
        <w:spacing w:line="200" w:lineRule="exact"/>
        <w:rPr>
          <w:lang w:val="it-IT"/>
        </w:rPr>
      </w:pPr>
    </w:p>
    <w:p w14:paraId="462BD0FE" w14:textId="77777777" w:rsidR="0017755A" w:rsidRPr="00FC1EB8" w:rsidRDefault="00140DA9">
      <w:pPr>
        <w:ind w:left="400"/>
        <w:rPr>
          <w:rFonts w:ascii="Arial" w:eastAsia="Arial" w:hAnsi="Arial" w:cs="Arial"/>
          <w:sz w:val="22"/>
          <w:szCs w:val="22"/>
          <w:lang w:val="it-IT"/>
        </w:rPr>
      </w:pPr>
      <w:r w:rsidRPr="00FC1EB8">
        <w:rPr>
          <w:rFonts w:ascii="Arial" w:eastAsia="Arial" w:hAnsi="Arial" w:cs="Arial"/>
          <w:spacing w:val="-1"/>
          <w:sz w:val="22"/>
          <w:szCs w:val="22"/>
          <w:lang w:val="it-IT"/>
        </w:rPr>
        <w:t>S</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b</w:t>
      </w:r>
      <w:r w:rsidRPr="00FC1EB8">
        <w:rPr>
          <w:rFonts w:ascii="Arial" w:eastAsia="Arial" w:hAnsi="Arial" w:cs="Arial"/>
          <w:sz w:val="22"/>
          <w:szCs w:val="22"/>
          <w:lang w:val="it-IT"/>
        </w:rPr>
        <w:t>sc</w:t>
      </w:r>
      <w:r w:rsidRPr="00FC1EB8">
        <w:rPr>
          <w:rFonts w:ascii="Arial" w:eastAsia="Arial" w:hAnsi="Arial" w:cs="Arial"/>
          <w:spacing w:val="1"/>
          <w:sz w:val="22"/>
          <w:szCs w:val="22"/>
          <w:lang w:val="it-IT"/>
        </w:rPr>
        <w:t>r</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 xml:space="preserve">sa   </w:t>
      </w:r>
      <w:r w:rsidRPr="00FC1EB8">
        <w:rPr>
          <w:rFonts w:ascii="Arial" w:eastAsia="Arial" w:hAnsi="Arial" w:cs="Arial"/>
          <w:spacing w:val="48"/>
          <w:sz w:val="22"/>
          <w:szCs w:val="22"/>
          <w:lang w:val="it-IT"/>
        </w:rPr>
        <w:t xml:space="preserve"> </w:t>
      </w:r>
      <w:r w:rsidRPr="00FC1EB8">
        <w:rPr>
          <w:rFonts w:ascii="Arial" w:eastAsia="Arial" w:hAnsi="Arial" w:cs="Arial"/>
          <w:spacing w:val="-2"/>
          <w:sz w:val="22"/>
          <w:szCs w:val="22"/>
          <w:lang w:val="it-IT"/>
        </w:rPr>
        <w:t>…</w:t>
      </w:r>
      <w:r w:rsidRPr="00FC1EB8">
        <w:rPr>
          <w:rFonts w:ascii="Arial" w:eastAsia="Arial" w:hAnsi="Arial" w:cs="Arial"/>
          <w:sz w:val="22"/>
          <w:szCs w:val="22"/>
          <w:lang w:val="it-IT"/>
        </w:rPr>
        <w:t>……</w:t>
      </w:r>
      <w:r w:rsidRPr="00FC1EB8">
        <w:rPr>
          <w:rFonts w:ascii="Arial" w:eastAsia="Arial" w:hAnsi="Arial" w:cs="Arial"/>
          <w:spacing w:val="-2"/>
          <w:sz w:val="22"/>
          <w:szCs w:val="22"/>
          <w:lang w:val="it-IT"/>
        </w:rPr>
        <w:t>……</w:t>
      </w:r>
      <w:r w:rsidRPr="00FC1EB8">
        <w:rPr>
          <w:rFonts w:ascii="Arial" w:eastAsia="Arial" w:hAnsi="Arial" w:cs="Arial"/>
          <w:sz w:val="22"/>
          <w:szCs w:val="22"/>
          <w:lang w:val="it-IT"/>
        </w:rPr>
        <w:t>………</w:t>
      </w:r>
      <w:r w:rsidRPr="00FC1EB8">
        <w:rPr>
          <w:rFonts w:ascii="Arial" w:eastAsia="Arial" w:hAnsi="Arial" w:cs="Arial"/>
          <w:spacing w:val="-2"/>
          <w:sz w:val="22"/>
          <w:szCs w:val="22"/>
          <w:lang w:val="it-IT"/>
        </w:rPr>
        <w:t>…</w:t>
      </w:r>
      <w:r w:rsidRPr="00FC1EB8">
        <w:rPr>
          <w:rFonts w:ascii="Arial" w:eastAsia="Arial" w:hAnsi="Arial" w:cs="Arial"/>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z w:val="22"/>
          <w:szCs w:val="22"/>
          <w:lang w:val="it-IT"/>
        </w:rPr>
        <w:t>………</w:t>
      </w:r>
      <w:r w:rsidRPr="00FC1EB8">
        <w:rPr>
          <w:rFonts w:ascii="Arial" w:eastAsia="Arial" w:hAnsi="Arial" w:cs="Arial"/>
          <w:spacing w:val="-2"/>
          <w:sz w:val="22"/>
          <w:szCs w:val="22"/>
          <w:lang w:val="it-IT"/>
        </w:rPr>
        <w:t>…</w:t>
      </w:r>
      <w:r w:rsidRPr="00FC1EB8">
        <w:rPr>
          <w:rFonts w:ascii="Arial" w:eastAsia="Arial" w:hAnsi="Arial" w:cs="Arial"/>
          <w:sz w:val="22"/>
          <w:szCs w:val="22"/>
          <w:lang w:val="it-IT"/>
        </w:rPr>
        <w:t>……</w:t>
      </w:r>
      <w:r w:rsidRPr="00FC1EB8">
        <w:rPr>
          <w:rFonts w:ascii="Arial" w:eastAsia="Arial" w:hAnsi="Arial" w:cs="Arial"/>
          <w:spacing w:val="-2"/>
          <w:sz w:val="22"/>
          <w:szCs w:val="22"/>
          <w:lang w:val="it-IT"/>
        </w:rPr>
        <w:t>…</w:t>
      </w:r>
      <w:r w:rsidRPr="00FC1EB8">
        <w:rPr>
          <w:rFonts w:ascii="Arial" w:eastAsia="Arial" w:hAnsi="Arial" w:cs="Arial"/>
          <w:sz w:val="22"/>
          <w:szCs w:val="22"/>
          <w:lang w:val="it-IT"/>
        </w:rPr>
        <w:t>……</w:t>
      </w:r>
      <w:r w:rsidRPr="00FC1EB8">
        <w:rPr>
          <w:rFonts w:ascii="Arial" w:eastAsia="Arial" w:hAnsi="Arial" w:cs="Arial"/>
          <w:spacing w:val="-2"/>
          <w:sz w:val="22"/>
          <w:szCs w:val="22"/>
          <w:lang w:val="it-IT"/>
        </w:rPr>
        <w:t>……</w:t>
      </w:r>
      <w:r w:rsidRPr="00FC1EB8">
        <w:rPr>
          <w:rFonts w:ascii="Arial" w:eastAsia="Arial" w:hAnsi="Arial" w:cs="Arial"/>
          <w:sz w:val="22"/>
          <w:szCs w:val="22"/>
          <w:lang w:val="it-IT"/>
        </w:rPr>
        <w:t>……</w:t>
      </w:r>
      <w:r w:rsidRPr="00FC1EB8">
        <w:rPr>
          <w:rFonts w:ascii="Arial" w:eastAsia="Arial" w:hAnsi="Arial" w:cs="Arial"/>
          <w:spacing w:val="-2"/>
          <w:sz w:val="22"/>
          <w:szCs w:val="22"/>
          <w:lang w:val="it-IT"/>
        </w:rPr>
        <w:t>…</w:t>
      </w:r>
      <w:r w:rsidRPr="00FC1EB8">
        <w:rPr>
          <w:rFonts w:ascii="Arial" w:eastAsia="Arial" w:hAnsi="Arial" w:cs="Arial"/>
          <w:sz w:val="22"/>
          <w:szCs w:val="22"/>
          <w:lang w:val="it-IT"/>
        </w:rPr>
        <w:t xml:space="preserve">,   </w:t>
      </w:r>
      <w:r w:rsidRPr="00FC1EB8">
        <w:rPr>
          <w:rFonts w:ascii="Arial" w:eastAsia="Arial" w:hAnsi="Arial" w:cs="Arial"/>
          <w:spacing w:val="50"/>
          <w:sz w:val="22"/>
          <w:szCs w:val="22"/>
          <w:lang w:val="it-IT"/>
        </w:rPr>
        <w:t xml:space="preserve"> </w:t>
      </w:r>
      <w:r w:rsidRPr="00FC1EB8">
        <w:rPr>
          <w:rFonts w:ascii="Arial" w:eastAsia="Arial" w:hAnsi="Arial" w:cs="Arial"/>
          <w:sz w:val="22"/>
          <w:szCs w:val="22"/>
          <w:lang w:val="it-IT"/>
        </w:rPr>
        <w:t xml:space="preserve">cu   </w:t>
      </w:r>
      <w:r w:rsidRPr="00FC1EB8">
        <w:rPr>
          <w:rFonts w:ascii="Arial" w:eastAsia="Arial" w:hAnsi="Arial" w:cs="Arial"/>
          <w:spacing w:val="46"/>
          <w:sz w:val="22"/>
          <w:szCs w:val="22"/>
          <w:lang w:val="it-IT"/>
        </w:rPr>
        <w:t xml:space="preserve"> </w:t>
      </w:r>
      <w:r w:rsidRPr="00FC1EB8">
        <w:rPr>
          <w:rFonts w:ascii="Arial" w:eastAsia="Arial" w:hAnsi="Arial" w:cs="Arial"/>
          <w:sz w:val="22"/>
          <w:szCs w:val="22"/>
          <w:lang w:val="it-IT"/>
        </w:rPr>
        <w:t>se</w:t>
      </w:r>
      <w:r w:rsidRPr="00FC1EB8">
        <w:rPr>
          <w:rFonts w:ascii="Arial" w:eastAsia="Arial" w:hAnsi="Arial" w:cs="Arial"/>
          <w:spacing w:val="-1"/>
          <w:sz w:val="22"/>
          <w:szCs w:val="22"/>
          <w:lang w:val="it-IT"/>
        </w:rPr>
        <w:t>di</w:t>
      </w:r>
      <w:r w:rsidRPr="00FC1EB8">
        <w:rPr>
          <w:rFonts w:ascii="Arial" w:eastAsia="Arial" w:hAnsi="Arial" w:cs="Arial"/>
          <w:sz w:val="22"/>
          <w:szCs w:val="22"/>
          <w:lang w:val="it-IT"/>
        </w:rPr>
        <w:t xml:space="preserve">ul   </w:t>
      </w:r>
      <w:r w:rsidRPr="00FC1EB8">
        <w:rPr>
          <w:rFonts w:ascii="Arial" w:eastAsia="Arial" w:hAnsi="Arial" w:cs="Arial"/>
          <w:spacing w:val="48"/>
          <w:sz w:val="22"/>
          <w:szCs w:val="22"/>
          <w:lang w:val="it-IT"/>
        </w:rPr>
        <w:t xml:space="preserve"> </w:t>
      </w:r>
      <w:r w:rsidRPr="00FC1EB8">
        <w:rPr>
          <w:rFonts w:ascii="Arial" w:eastAsia="Arial" w:hAnsi="Arial" w:cs="Arial"/>
          <w:spacing w:val="-1"/>
          <w:sz w:val="22"/>
          <w:szCs w:val="22"/>
          <w:lang w:val="it-IT"/>
        </w:rPr>
        <w:t>î</w:t>
      </w:r>
      <w:r w:rsidRPr="00FC1EB8">
        <w:rPr>
          <w:rFonts w:ascii="Arial" w:eastAsia="Arial" w:hAnsi="Arial" w:cs="Arial"/>
          <w:sz w:val="22"/>
          <w:szCs w:val="22"/>
          <w:lang w:val="it-IT"/>
        </w:rPr>
        <w:t>n</w:t>
      </w:r>
    </w:p>
    <w:p w14:paraId="19FD874D" w14:textId="77777777" w:rsidR="0017755A" w:rsidRPr="00FC1EB8" w:rsidRDefault="00140DA9">
      <w:pPr>
        <w:spacing w:before="25" w:line="264" w:lineRule="auto"/>
        <w:ind w:left="400" w:right="120"/>
        <w:rPr>
          <w:rFonts w:ascii="Arial" w:eastAsia="Arial" w:hAnsi="Arial" w:cs="Arial"/>
          <w:sz w:val="22"/>
          <w:szCs w:val="22"/>
          <w:lang w:val="it-IT"/>
        </w:rPr>
      </w:pPr>
      <w:r w:rsidRPr="00FC1EB8">
        <w:rPr>
          <w:rFonts w:ascii="Arial" w:eastAsia="Arial" w:hAnsi="Arial" w:cs="Arial"/>
          <w:sz w:val="22"/>
          <w:szCs w:val="22"/>
          <w:lang w:val="it-IT"/>
        </w:rPr>
        <w:t>………</w:t>
      </w:r>
      <w:r w:rsidRPr="00FC1EB8">
        <w:rPr>
          <w:rFonts w:ascii="Arial" w:eastAsia="Arial" w:hAnsi="Arial" w:cs="Arial"/>
          <w:spacing w:val="-2"/>
          <w:sz w:val="22"/>
          <w:szCs w:val="22"/>
          <w:lang w:val="it-IT"/>
        </w:rPr>
        <w:t>…</w:t>
      </w:r>
      <w:r w:rsidRPr="00FC1EB8">
        <w:rPr>
          <w:rFonts w:ascii="Arial" w:eastAsia="Arial" w:hAnsi="Arial" w:cs="Arial"/>
          <w:sz w:val="22"/>
          <w:szCs w:val="22"/>
          <w:lang w:val="it-IT"/>
        </w:rPr>
        <w:t>……</w:t>
      </w:r>
      <w:r w:rsidRPr="00FC1EB8">
        <w:rPr>
          <w:rFonts w:ascii="Arial" w:eastAsia="Arial" w:hAnsi="Arial" w:cs="Arial"/>
          <w:spacing w:val="-2"/>
          <w:sz w:val="22"/>
          <w:szCs w:val="22"/>
          <w:lang w:val="it-IT"/>
        </w:rPr>
        <w:t>…</w:t>
      </w:r>
      <w:r w:rsidRPr="00FC1EB8">
        <w:rPr>
          <w:rFonts w:ascii="Arial" w:eastAsia="Arial" w:hAnsi="Arial" w:cs="Arial"/>
          <w:sz w:val="22"/>
          <w:szCs w:val="22"/>
          <w:lang w:val="it-IT"/>
        </w:rPr>
        <w:t>……</w:t>
      </w:r>
      <w:r w:rsidRPr="00FC1EB8">
        <w:rPr>
          <w:rFonts w:ascii="Arial" w:eastAsia="Arial" w:hAnsi="Arial" w:cs="Arial"/>
          <w:spacing w:val="-2"/>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z w:val="22"/>
          <w:szCs w:val="22"/>
          <w:lang w:val="it-IT"/>
        </w:rPr>
        <w:t>………</w:t>
      </w:r>
      <w:r w:rsidRPr="00FC1EB8">
        <w:rPr>
          <w:rFonts w:ascii="Arial" w:eastAsia="Arial" w:hAnsi="Arial" w:cs="Arial"/>
          <w:spacing w:val="-2"/>
          <w:sz w:val="22"/>
          <w:szCs w:val="22"/>
          <w:lang w:val="it-IT"/>
        </w:rPr>
        <w:t>…</w:t>
      </w:r>
      <w:r w:rsidRPr="00FC1EB8">
        <w:rPr>
          <w:rFonts w:ascii="Arial" w:eastAsia="Arial" w:hAnsi="Arial" w:cs="Arial"/>
          <w:sz w:val="22"/>
          <w:szCs w:val="22"/>
          <w:lang w:val="it-IT"/>
        </w:rPr>
        <w:t>……</w:t>
      </w:r>
      <w:r w:rsidRPr="00FC1EB8">
        <w:rPr>
          <w:rFonts w:ascii="Arial" w:eastAsia="Arial" w:hAnsi="Arial" w:cs="Arial"/>
          <w:spacing w:val="-2"/>
          <w:sz w:val="22"/>
          <w:szCs w:val="22"/>
          <w:lang w:val="it-IT"/>
        </w:rPr>
        <w:t>…</w:t>
      </w:r>
      <w:r w:rsidRPr="00FC1EB8">
        <w:rPr>
          <w:rFonts w:ascii="Arial" w:eastAsia="Arial" w:hAnsi="Arial" w:cs="Arial"/>
          <w:sz w:val="22"/>
          <w:szCs w:val="22"/>
          <w:lang w:val="it-IT"/>
        </w:rPr>
        <w:t>……</w:t>
      </w:r>
      <w:r w:rsidRPr="00FC1EB8">
        <w:rPr>
          <w:rFonts w:ascii="Arial" w:eastAsia="Arial" w:hAnsi="Arial" w:cs="Arial"/>
          <w:spacing w:val="-2"/>
          <w:sz w:val="22"/>
          <w:szCs w:val="22"/>
          <w:lang w:val="it-IT"/>
        </w:rPr>
        <w:t>……</w:t>
      </w:r>
      <w:r w:rsidRPr="00FC1EB8">
        <w:rPr>
          <w:rFonts w:ascii="Arial" w:eastAsia="Arial" w:hAnsi="Arial" w:cs="Arial"/>
          <w:sz w:val="22"/>
          <w:szCs w:val="22"/>
          <w:lang w:val="it-IT"/>
        </w:rPr>
        <w:t>………</w:t>
      </w:r>
      <w:r w:rsidRPr="00FC1EB8">
        <w:rPr>
          <w:rFonts w:ascii="Arial" w:eastAsia="Arial" w:hAnsi="Arial" w:cs="Arial"/>
          <w:spacing w:val="-2"/>
          <w:sz w:val="22"/>
          <w:szCs w:val="22"/>
          <w:lang w:val="it-IT"/>
        </w:rPr>
        <w:t>…</w:t>
      </w:r>
      <w:r w:rsidRPr="00FC1EB8">
        <w:rPr>
          <w:rFonts w:ascii="Arial" w:eastAsia="Arial" w:hAnsi="Arial" w:cs="Arial"/>
          <w:sz w:val="22"/>
          <w:szCs w:val="22"/>
          <w:lang w:val="it-IT"/>
        </w:rPr>
        <w:t xml:space="preserve">, </w:t>
      </w:r>
      <w:r w:rsidRPr="00FC1EB8">
        <w:rPr>
          <w:rFonts w:ascii="Arial" w:eastAsia="Arial" w:hAnsi="Arial" w:cs="Arial"/>
          <w:spacing w:val="40"/>
          <w:sz w:val="22"/>
          <w:szCs w:val="22"/>
          <w:lang w:val="it-IT"/>
        </w:rPr>
        <w:t xml:space="preserve"> </w:t>
      </w:r>
      <w:r w:rsidRPr="00FC1EB8">
        <w:rPr>
          <w:rFonts w:ascii="Arial" w:eastAsia="Arial" w:hAnsi="Arial" w:cs="Arial"/>
          <w:spacing w:val="-4"/>
          <w:sz w:val="22"/>
          <w:szCs w:val="22"/>
          <w:lang w:val="it-IT"/>
        </w:rPr>
        <w:t>î</w:t>
      </w:r>
      <w:r w:rsidRPr="00FC1EB8">
        <w:rPr>
          <w:rFonts w:ascii="Arial" w:eastAsia="Arial" w:hAnsi="Arial" w:cs="Arial"/>
          <w:sz w:val="22"/>
          <w:szCs w:val="22"/>
          <w:lang w:val="it-IT"/>
        </w:rPr>
        <w:t>nma</w:t>
      </w:r>
      <w:r w:rsidRPr="00FC1EB8">
        <w:rPr>
          <w:rFonts w:ascii="Arial" w:eastAsia="Arial" w:hAnsi="Arial" w:cs="Arial"/>
          <w:spacing w:val="1"/>
          <w:sz w:val="22"/>
          <w:szCs w:val="22"/>
          <w:lang w:val="it-IT"/>
        </w:rPr>
        <w:t>tr</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cu</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 xml:space="preserve">ată </w:t>
      </w:r>
      <w:r w:rsidRPr="00FC1EB8">
        <w:rPr>
          <w:rFonts w:ascii="Arial" w:eastAsia="Arial" w:hAnsi="Arial" w:cs="Arial"/>
          <w:spacing w:val="36"/>
          <w:sz w:val="22"/>
          <w:szCs w:val="22"/>
          <w:lang w:val="it-IT"/>
        </w:rPr>
        <w:t xml:space="preserve"> </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 xml:space="preserve">a </w:t>
      </w:r>
      <w:r w:rsidRPr="00FC1EB8">
        <w:rPr>
          <w:rFonts w:ascii="Arial" w:eastAsia="Arial" w:hAnsi="Arial" w:cs="Arial"/>
          <w:spacing w:val="38"/>
          <w:sz w:val="22"/>
          <w:szCs w:val="22"/>
          <w:lang w:val="it-IT"/>
        </w:rPr>
        <w:t xml:space="preserve"> </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2"/>
          <w:sz w:val="22"/>
          <w:szCs w:val="22"/>
          <w:lang w:val="it-IT"/>
        </w:rPr>
        <w:t>g</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s</w:t>
      </w:r>
      <w:r w:rsidRPr="00FC1EB8">
        <w:rPr>
          <w:rFonts w:ascii="Arial" w:eastAsia="Arial" w:hAnsi="Arial" w:cs="Arial"/>
          <w:spacing w:val="-1"/>
          <w:sz w:val="22"/>
          <w:szCs w:val="22"/>
          <w:lang w:val="it-IT"/>
        </w:rPr>
        <w:t>t</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 xml:space="preserve">ul </w:t>
      </w:r>
      <w:r w:rsidRPr="00FC1EB8">
        <w:rPr>
          <w:rFonts w:ascii="Arial" w:eastAsia="Arial" w:hAnsi="Arial" w:cs="Arial"/>
          <w:spacing w:val="37"/>
          <w:sz w:val="22"/>
          <w:szCs w:val="22"/>
          <w:lang w:val="it-IT"/>
        </w:rPr>
        <w:t xml:space="preserve"> </w:t>
      </w:r>
      <w:r w:rsidRPr="00FC1EB8">
        <w:rPr>
          <w:rFonts w:ascii="Arial" w:eastAsia="Arial" w:hAnsi="Arial" w:cs="Arial"/>
          <w:spacing w:val="-1"/>
          <w:sz w:val="22"/>
          <w:szCs w:val="22"/>
          <w:lang w:val="it-IT"/>
        </w:rPr>
        <w:t>C</w:t>
      </w:r>
      <w:r w:rsidRPr="00FC1EB8">
        <w:rPr>
          <w:rFonts w:ascii="Arial" w:eastAsia="Arial" w:hAnsi="Arial" w:cs="Arial"/>
          <w:sz w:val="22"/>
          <w:szCs w:val="22"/>
          <w:lang w:val="it-IT"/>
        </w:rPr>
        <w:t>ome</w:t>
      </w:r>
      <w:r w:rsidRPr="00FC1EB8">
        <w:rPr>
          <w:rFonts w:ascii="Arial" w:eastAsia="Arial" w:hAnsi="Arial" w:cs="Arial"/>
          <w:spacing w:val="-1"/>
          <w:sz w:val="22"/>
          <w:szCs w:val="22"/>
          <w:lang w:val="it-IT"/>
        </w:rPr>
        <w:t>r</w:t>
      </w:r>
      <w:r w:rsidRPr="00FC1EB8">
        <w:rPr>
          <w:rFonts w:ascii="Arial" w:eastAsia="Arial" w:hAnsi="Arial" w:cs="Arial"/>
          <w:spacing w:val="1"/>
          <w:sz w:val="22"/>
          <w:szCs w:val="22"/>
          <w:lang w:val="it-IT"/>
        </w:rPr>
        <w:t>ţ</w:t>
      </w:r>
      <w:r w:rsidRPr="00FC1EB8">
        <w:rPr>
          <w:rFonts w:ascii="Arial" w:eastAsia="Arial" w:hAnsi="Arial" w:cs="Arial"/>
          <w:sz w:val="22"/>
          <w:szCs w:val="22"/>
          <w:lang w:val="it-IT"/>
        </w:rPr>
        <w:t>u</w:t>
      </w:r>
      <w:r w:rsidRPr="00FC1EB8">
        <w:rPr>
          <w:rFonts w:ascii="Arial" w:eastAsia="Arial" w:hAnsi="Arial" w:cs="Arial"/>
          <w:spacing w:val="-4"/>
          <w:sz w:val="22"/>
          <w:szCs w:val="22"/>
          <w:lang w:val="it-IT"/>
        </w:rPr>
        <w:t>l</w:t>
      </w:r>
      <w:r w:rsidRPr="00FC1EB8">
        <w:rPr>
          <w:rFonts w:ascii="Arial" w:eastAsia="Arial" w:hAnsi="Arial" w:cs="Arial"/>
          <w:sz w:val="22"/>
          <w:szCs w:val="22"/>
          <w:lang w:val="it-IT"/>
        </w:rPr>
        <w:t xml:space="preserve">ui sub </w:t>
      </w:r>
      <w:r w:rsidRPr="00FC1EB8">
        <w:rPr>
          <w:rFonts w:ascii="Arial" w:eastAsia="Arial" w:hAnsi="Arial" w:cs="Arial"/>
          <w:spacing w:val="31"/>
          <w:sz w:val="22"/>
          <w:szCs w:val="22"/>
          <w:lang w:val="it-IT"/>
        </w:rPr>
        <w:t xml:space="preserve"> </w:t>
      </w:r>
      <w:r w:rsidRPr="00FC1EB8">
        <w:rPr>
          <w:rFonts w:ascii="Arial" w:eastAsia="Arial" w:hAnsi="Arial" w:cs="Arial"/>
          <w:sz w:val="22"/>
          <w:szCs w:val="22"/>
          <w:lang w:val="it-IT"/>
        </w:rPr>
        <w:t xml:space="preserve">nr. </w:t>
      </w:r>
      <w:r w:rsidRPr="00FC1EB8">
        <w:rPr>
          <w:rFonts w:ascii="Arial" w:eastAsia="Arial" w:hAnsi="Arial" w:cs="Arial"/>
          <w:spacing w:val="31"/>
          <w:sz w:val="22"/>
          <w:szCs w:val="22"/>
          <w:lang w:val="it-IT"/>
        </w:rPr>
        <w:t xml:space="preserve"> </w:t>
      </w:r>
      <w:r w:rsidRPr="00FC1EB8">
        <w:rPr>
          <w:rFonts w:ascii="Arial" w:eastAsia="Arial" w:hAnsi="Arial" w:cs="Arial"/>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2"/>
          <w:sz w:val="22"/>
          <w:szCs w:val="22"/>
          <w:lang w:val="it-IT"/>
        </w:rPr>
        <w:t>…</w:t>
      </w:r>
      <w:r w:rsidRPr="00FC1EB8">
        <w:rPr>
          <w:rFonts w:ascii="Arial" w:eastAsia="Arial" w:hAnsi="Arial" w:cs="Arial"/>
          <w:sz w:val="22"/>
          <w:szCs w:val="22"/>
          <w:lang w:val="it-IT"/>
        </w:rPr>
        <w:t>……</w:t>
      </w:r>
      <w:r w:rsidRPr="00FC1EB8">
        <w:rPr>
          <w:rFonts w:ascii="Arial" w:eastAsia="Arial" w:hAnsi="Arial" w:cs="Arial"/>
          <w:spacing w:val="-2"/>
          <w:sz w:val="22"/>
          <w:szCs w:val="22"/>
          <w:lang w:val="it-IT"/>
        </w:rPr>
        <w:t>……</w:t>
      </w:r>
      <w:r w:rsidRPr="00FC1EB8">
        <w:rPr>
          <w:rFonts w:ascii="Arial" w:eastAsia="Arial" w:hAnsi="Arial" w:cs="Arial"/>
          <w:sz w:val="22"/>
          <w:szCs w:val="22"/>
          <w:lang w:val="it-IT"/>
        </w:rPr>
        <w:t>……</w:t>
      </w:r>
      <w:r w:rsidRPr="00FC1EB8">
        <w:rPr>
          <w:rFonts w:ascii="Arial" w:eastAsia="Arial" w:hAnsi="Arial" w:cs="Arial"/>
          <w:spacing w:val="-2"/>
          <w:sz w:val="22"/>
          <w:szCs w:val="22"/>
          <w:lang w:val="it-IT"/>
        </w:rPr>
        <w:t>…</w:t>
      </w:r>
      <w:r w:rsidRPr="00FC1EB8">
        <w:rPr>
          <w:rFonts w:ascii="Arial" w:eastAsia="Arial" w:hAnsi="Arial" w:cs="Arial"/>
          <w:sz w:val="22"/>
          <w:szCs w:val="22"/>
          <w:lang w:val="it-IT"/>
        </w:rPr>
        <w:t xml:space="preserve">, </w:t>
      </w:r>
      <w:r w:rsidRPr="00FC1EB8">
        <w:rPr>
          <w:rFonts w:ascii="Arial" w:eastAsia="Arial" w:hAnsi="Arial" w:cs="Arial"/>
          <w:spacing w:val="33"/>
          <w:sz w:val="22"/>
          <w:szCs w:val="22"/>
          <w:lang w:val="it-IT"/>
        </w:rPr>
        <w:t xml:space="preserve"> </w:t>
      </w:r>
      <w:r w:rsidRPr="00FC1EB8">
        <w:rPr>
          <w:rFonts w:ascii="Arial" w:eastAsia="Arial" w:hAnsi="Arial" w:cs="Arial"/>
          <w:spacing w:val="-1"/>
          <w:sz w:val="22"/>
          <w:szCs w:val="22"/>
          <w:lang w:val="it-IT"/>
        </w:rPr>
        <w:t>CU</w:t>
      </w:r>
      <w:r w:rsidRPr="00FC1EB8">
        <w:rPr>
          <w:rFonts w:ascii="Arial" w:eastAsia="Arial" w:hAnsi="Arial" w:cs="Arial"/>
          <w:sz w:val="22"/>
          <w:szCs w:val="22"/>
          <w:lang w:val="it-IT"/>
        </w:rPr>
        <w:t xml:space="preserve">I </w:t>
      </w:r>
      <w:r w:rsidRPr="00FC1EB8">
        <w:rPr>
          <w:rFonts w:ascii="Arial" w:eastAsia="Arial" w:hAnsi="Arial" w:cs="Arial"/>
          <w:spacing w:val="33"/>
          <w:sz w:val="22"/>
          <w:szCs w:val="22"/>
          <w:lang w:val="it-IT"/>
        </w:rPr>
        <w:t xml:space="preserve"> </w:t>
      </w:r>
      <w:r w:rsidRPr="00FC1EB8">
        <w:rPr>
          <w:rFonts w:ascii="Arial" w:eastAsia="Arial" w:hAnsi="Arial" w:cs="Arial"/>
          <w:spacing w:val="-2"/>
          <w:sz w:val="22"/>
          <w:szCs w:val="22"/>
          <w:lang w:val="it-IT"/>
        </w:rPr>
        <w:t>…</w:t>
      </w:r>
      <w:r w:rsidRPr="00FC1EB8">
        <w:rPr>
          <w:rFonts w:ascii="Arial" w:eastAsia="Arial" w:hAnsi="Arial" w:cs="Arial"/>
          <w:sz w:val="22"/>
          <w:szCs w:val="22"/>
          <w:lang w:val="it-IT"/>
        </w:rPr>
        <w:t>……</w:t>
      </w:r>
      <w:r w:rsidRPr="00FC1EB8">
        <w:rPr>
          <w:rFonts w:ascii="Arial" w:eastAsia="Arial" w:hAnsi="Arial" w:cs="Arial"/>
          <w:spacing w:val="-2"/>
          <w:sz w:val="22"/>
          <w:szCs w:val="22"/>
          <w:lang w:val="it-IT"/>
        </w:rPr>
        <w:t>…</w:t>
      </w:r>
      <w:r w:rsidRPr="00FC1EB8">
        <w:rPr>
          <w:rFonts w:ascii="Arial" w:eastAsia="Arial" w:hAnsi="Arial" w:cs="Arial"/>
          <w:sz w:val="22"/>
          <w:szCs w:val="22"/>
          <w:lang w:val="it-IT"/>
        </w:rPr>
        <w:t xml:space="preserve">……, </w:t>
      </w:r>
      <w:r w:rsidRPr="00FC1EB8">
        <w:rPr>
          <w:rFonts w:ascii="Arial" w:eastAsia="Arial" w:hAnsi="Arial" w:cs="Arial"/>
          <w:spacing w:val="33"/>
          <w:sz w:val="22"/>
          <w:szCs w:val="22"/>
          <w:lang w:val="it-IT"/>
        </w:rPr>
        <w:t xml:space="preserve"> </w:t>
      </w:r>
      <w:r w:rsidRPr="00FC1EB8">
        <w:rPr>
          <w:rFonts w:ascii="Arial" w:eastAsia="Arial" w:hAnsi="Arial" w:cs="Arial"/>
          <w:spacing w:val="-3"/>
          <w:sz w:val="22"/>
          <w:szCs w:val="22"/>
          <w:lang w:val="it-IT"/>
        </w:rPr>
        <w:t>a</w:t>
      </w:r>
      <w:r w:rsidRPr="00FC1EB8">
        <w:rPr>
          <w:rFonts w:ascii="Arial" w:eastAsia="Arial" w:hAnsi="Arial" w:cs="Arial"/>
          <w:spacing w:val="1"/>
          <w:sz w:val="22"/>
          <w:szCs w:val="22"/>
          <w:lang w:val="it-IT"/>
        </w:rPr>
        <w:t>tr</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b</w:t>
      </w:r>
      <w:r w:rsidRPr="00FC1EB8">
        <w:rPr>
          <w:rFonts w:ascii="Arial" w:eastAsia="Arial" w:hAnsi="Arial" w:cs="Arial"/>
          <w:spacing w:val="-3"/>
          <w:sz w:val="22"/>
          <w:szCs w:val="22"/>
          <w:lang w:val="it-IT"/>
        </w:rPr>
        <w:t>u</w:t>
      </w:r>
      <w:r w:rsidRPr="00FC1EB8">
        <w:rPr>
          <w:rFonts w:ascii="Arial" w:eastAsia="Arial" w:hAnsi="Arial" w:cs="Arial"/>
          <w:sz w:val="22"/>
          <w:szCs w:val="22"/>
          <w:lang w:val="it-IT"/>
        </w:rPr>
        <w:t xml:space="preserve">t </w:t>
      </w:r>
      <w:r w:rsidRPr="00FC1EB8">
        <w:rPr>
          <w:rFonts w:ascii="Arial" w:eastAsia="Arial" w:hAnsi="Arial" w:cs="Arial"/>
          <w:spacing w:val="30"/>
          <w:sz w:val="22"/>
          <w:szCs w:val="22"/>
          <w:lang w:val="it-IT"/>
        </w:rPr>
        <w:t xml:space="preserve"> </w:t>
      </w:r>
      <w:r w:rsidRPr="00FC1EB8">
        <w:rPr>
          <w:rFonts w:ascii="Arial" w:eastAsia="Arial" w:hAnsi="Arial" w:cs="Arial"/>
          <w:spacing w:val="3"/>
          <w:sz w:val="22"/>
          <w:szCs w:val="22"/>
          <w:lang w:val="it-IT"/>
        </w:rPr>
        <w:t>f</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 xml:space="preserve">scal </w:t>
      </w:r>
      <w:r w:rsidRPr="00FC1EB8">
        <w:rPr>
          <w:rFonts w:ascii="Arial" w:eastAsia="Arial" w:hAnsi="Arial" w:cs="Arial"/>
          <w:spacing w:val="30"/>
          <w:sz w:val="22"/>
          <w:szCs w:val="22"/>
          <w:lang w:val="it-IT"/>
        </w:rPr>
        <w:t xml:space="preserve"> </w:t>
      </w:r>
      <w:r w:rsidRPr="00FC1EB8">
        <w:rPr>
          <w:rFonts w:ascii="Arial" w:eastAsia="Arial" w:hAnsi="Arial" w:cs="Arial"/>
          <w:spacing w:val="-2"/>
          <w:sz w:val="22"/>
          <w:szCs w:val="22"/>
          <w:lang w:val="it-IT"/>
        </w:rPr>
        <w:t>…</w:t>
      </w:r>
      <w:r w:rsidRPr="00FC1EB8">
        <w:rPr>
          <w:rFonts w:ascii="Arial" w:eastAsia="Arial" w:hAnsi="Arial" w:cs="Arial"/>
          <w:sz w:val="22"/>
          <w:szCs w:val="22"/>
          <w:lang w:val="it-IT"/>
        </w:rPr>
        <w:t xml:space="preserve">…, </w:t>
      </w:r>
      <w:r w:rsidRPr="00FC1EB8">
        <w:rPr>
          <w:rFonts w:ascii="Arial" w:eastAsia="Arial" w:hAnsi="Arial" w:cs="Arial"/>
          <w:spacing w:val="33"/>
          <w:sz w:val="22"/>
          <w:szCs w:val="22"/>
          <w:lang w:val="it-IT"/>
        </w:rPr>
        <w:t xml:space="preserve"> </w:t>
      </w:r>
      <w:r w:rsidRPr="00FC1EB8">
        <w:rPr>
          <w:rFonts w:ascii="Arial" w:eastAsia="Arial" w:hAnsi="Arial" w:cs="Arial"/>
          <w:spacing w:val="1"/>
          <w:sz w:val="22"/>
          <w:szCs w:val="22"/>
          <w:lang w:val="it-IT"/>
        </w:rPr>
        <w:t>r</w:t>
      </w:r>
      <w:r w:rsidRPr="00FC1EB8">
        <w:rPr>
          <w:rFonts w:ascii="Arial" w:eastAsia="Arial" w:hAnsi="Arial" w:cs="Arial"/>
          <w:spacing w:val="-3"/>
          <w:sz w:val="22"/>
          <w:szCs w:val="22"/>
          <w:lang w:val="it-IT"/>
        </w:rPr>
        <w:t>e</w:t>
      </w:r>
      <w:r w:rsidRPr="00FC1EB8">
        <w:rPr>
          <w:rFonts w:ascii="Arial" w:eastAsia="Arial" w:hAnsi="Arial" w:cs="Arial"/>
          <w:sz w:val="22"/>
          <w:szCs w:val="22"/>
          <w:lang w:val="it-IT"/>
        </w:rPr>
        <w:t>pre</w:t>
      </w:r>
      <w:r w:rsidRPr="00FC1EB8">
        <w:rPr>
          <w:rFonts w:ascii="Arial" w:eastAsia="Arial" w:hAnsi="Arial" w:cs="Arial"/>
          <w:spacing w:val="-2"/>
          <w:sz w:val="22"/>
          <w:szCs w:val="22"/>
          <w:lang w:val="it-IT"/>
        </w:rPr>
        <w:t>z</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n</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 xml:space="preserve">ată </w:t>
      </w:r>
      <w:r w:rsidRPr="00FC1EB8">
        <w:rPr>
          <w:rFonts w:ascii="Arial" w:eastAsia="Arial" w:hAnsi="Arial" w:cs="Arial"/>
          <w:spacing w:val="38"/>
          <w:sz w:val="22"/>
          <w:szCs w:val="22"/>
          <w:lang w:val="it-IT"/>
        </w:rPr>
        <w:t xml:space="preserve"> </w:t>
      </w:r>
      <w:r w:rsidRPr="00FC1EB8">
        <w:rPr>
          <w:rFonts w:ascii="Arial" w:eastAsia="Arial" w:hAnsi="Arial" w:cs="Arial"/>
          <w:spacing w:val="-1"/>
          <w:sz w:val="22"/>
          <w:szCs w:val="22"/>
          <w:lang w:val="it-IT"/>
        </w:rPr>
        <w:t>l</w:t>
      </w:r>
      <w:r w:rsidRPr="00FC1EB8">
        <w:rPr>
          <w:rFonts w:ascii="Arial" w:eastAsia="Arial" w:hAnsi="Arial" w:cs="Arial"/>
          <w:spacing w:val="-3"/>
          <w:sz w:val="22"/>
          <w:szCs w:val="22"/>
          <w:lang w:val="it-IT"/>
        </w:rPr>
        <w:t>e</w:t>
      </w:r>
      <w:r w:rsidRPr="00FC1EB8">
        <w:rPr>
          <w:rFonts w:ascii="Arial" w:eastAsia="Arial" w:hAnsi="Arial" w:cs="Arial"/>
          <w:spacing w:val="2"/>
          <w:sz w:val="22"/>
          <w:szCs w:val="22"/>
          <w:lang w:val="it-IT"/>
        </w:rPr>
        <w:t>g</w:t>
      </w:r>
      <w:r w:rsidRPr="00FC1EB8">
        <w:rPr>
          <w:rFonts w:ascii="Arial" w:eastAsia="Arial" w:hAnsi="Arial" w:cs="Arial"/>
          <w:sz w:val="22"/>
          <w:szCs w:val="22"/>
          <w:lang w:val="it-IT"/>
        </w:rPr>
        <w:t xml:space="preserve">al </w:t>
      </w:r>
      <w:r w:rsidRPr="00FC1EB8">
        <w:rPr>
          <w:rFonts w:ascii="Arial" w:eastAsia="Arial" w:hAnsi="Arial" w:cs="Arial"/>
          <w:spacing w:val="28"/>
          <w:sz w:val="22"/>
          <w:szCs w:val="22"/>
          <w:lang w:val="it-IT"/>
        </w:rPr>
        <w:t xml:space="preserve"> </w:t>
      </w:r>
      <w:r w:rsidRPr="00FC1EB8">
        <w:rPr>
          <w:rFonts w:ascii="Arial" w:eastAsia="Arial" w:hAnsi="Arial" w:cs="Arial"/>
          <w:sz w:val="22"/>
          <w:szCs w:val="22"/>
          <w:lang w:val="it-IT"/>
        </w:rPr>
        <w:t>prin</w:t>
      </w:r>
    </w:p>
    <w:p w14:paraId="2E3C6572" w14:textId="77777777" w:rsidR="0017755A" w:rsidRPr="00FC1EB8" w:rsidRDefault="00140DA9">
      <w:pPr>
        <w:spacing w:line="240" w:lineRule="exact"/>
        <w:ind w:left="400"/>
        <w:rPr>
          <w:rFonts w:ascii="Arial" w:eastAsia="Arial" w:hAnsi="Arial" w:cs="Arial"/>
          <w:sz w:val="22"/>
          <w:szCs w:val="22"/>
          <w:lang w:val="it-IT"/>
        </w:rPr>
      </w:pPr>
      <w:r w:rsidRPr="00FC1EB8">
        <w:rPr>
          <w:rFonts w:ascii="Arial" w:eastAsia="Arial" w:hAnsi="Arial" w:cs="Arial"/>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z w:val="22"/>
          <w:szCs w:val="22"/>
          <w:lang w:val="it-IT"/>
        </w:rPr>
        <w:t>………</w:t>
      </w:r>
      <w:r w:rsidRPr="00FC1EB8">
        <w:rPr>
          <w:rFonts w:ascii="Arial" w:eastAsia="Arial" w:hAnsi="Arial" w:cs="Arial"/>
          <w:spacing w:val="-2"/>
          <w:sz w:val="22"/>
          <w:szCs w:val="22"/>
          <w:lang w:val="it-IT"/>
        </w:rPr>
        <w:t>…</w:t>
      </w:r>
      <w:r w:rsidRPr="00FC1EB8">
        <w:rPr>
          <w:rFonts w:ascii="Arial" w:eastAsia="Arial" w:hAnsi="Arial" w:cs="Arial"/>
          <w:sz w:val="22"/>
          <w:szCs w:val="22"/>
          <w:lang w:val="it-IT"/>
        </w:rPr>
        <w:t>……</w:t>
      </w:r>
      <w:r w:rsidRPr="00FC1EB8">
        <w:rPr>
          <w:rFonts w:ascii="Arial" w:eastAsia="Arial" w:hAnsi="Arial" w:cs="Arial"/>
          <w:spacing w:val="-2"/>
          <w:sz w:val="22"/>
          <w:szCs w:val="22"/>
          <w:lang w:val="it-IT"/>
        </w:rPr>
        <w:t>…</w:t>
      </w:r>
      <w:r w:rsidRPr="00FC1EB8">
        <w:rPr>
          <w:rFonts w:ascii="Arial" w:eastAsia="Arial" w:hAnsi="Arial" w:cs="Arial"/>
          <w:sz w:val="22"/>
          <w:szCs w:val="22"/>
          <w:lang w:val="it-IT"/>
        </w:rPr>
        <w:t>……</w:t>
      </w:r>
      <w:r w:rsidRPr="00FC1EB8">
        <w:rPr>
          <w:rFonts w:ascii="Arial" w:eastAsia="Arial" w:hAnsi="Arial" w:cs="Arial"/>
          <w:spacing w:val="-2"/>
          <w:sz w:val="22"/>
          <w:szCs w:val="22"/>
          <w:lang w:val="it-IT"/>
        </w:rPr>
        <w:t>……</w:t>
      </w:r>
      <w:r w:rsidRPr="00FC1EB8">
        <w:rPr>
          <w:rFonts w:ascii="Arial" w:eastAsia="Arial" w:hAnsi="Arial" w:cs="Arial"/>
          <w:sz w:val="22"/>
          <w:szCs w:val="22"/>
          <w:lang w:val="it-IT"/>
        </w:rPr>
        <w:t>…,</w:t>
      </w:r>
      <w:r w:rsidRPr="00FC1EB8">
        <w:rPr>
          <w:rFonts w:ascii="Arial" w:eastAsia="Arial" w:hAnsi="Arial" w:cs="Arial"/>
          <w:spacing w:val="55"/>
          <w:sz w:val="22"/>
          <w:szCs w:val="22"/>
          <w:lang w:val="it-IT"/>
        </w:rPr>
        <w:t xml:space="preserve"> </w:t>
      </w:r>
      <w:r w:rsidRPr="00FC1EB8">
        <w:rPr>
          <w:rFonts w:ascii="Arial" w:eastAsia="Arial" w:hAnsi="Arial" w:cs="Arial"/>
          <w:spacing w:val="-4"/>
          <w:sz w:val="22"/>
          <w:szCs w:val="22"/>
          <w:lang w:val="it-IT"/>
        </w:rPr>
        <w:t>î</w:t>
      </w:r>
      <w:r w:rsidRPr="00FC1EB8">
        <w:rPr>
          <w:rFonts w:ascii="Arial" w:eastAsia="Arial" w:hAnsi="Arial" w:cs="Arial"/>
          <w:sz w:val="22"/>
          <w:szCs w:val="22"/>
          <w:lang w:val="it-IT"/>
        </w:rPr>
        <w:t>n</w:t>
      </w:r>
      <w:r w:rsidRPr="00FC1EB8">
        <w:rPr>
          <w:rFonts w:ascii="Arial" w:eastAsia="Arial" w:hAnsi="Arial" w:cs="Arial"/>
          <w:spacing w:val="54"/>
          <w:sz w:val="22"/>
          <w:szCs w:val="22"/>
          <w:lang w:val="it-IT"/>
        </w:rPr>
        <w:t xml:space="preserve"> </w:t>
      </w:r>
      <w:r w:rsidRPr="00FC1EB8">
        <w:rPr>
          <w:rFonts w:ascii="Arial" w:eastAsia="Arial" w:hAnsi="Arial" w:cs="Arial"/>
          <w:sz w:val="22"/>
          <w:szCs w:val="22"/>
          <w:lang w:val="it-IT"/>
        </w:rPr>
        <w:t>ca</w:t>
      </w:r>
      <w:r w:rsidRPr="00FC1EB8">
        <w:rPr>
          <w:rFonts w:ascii="Arial" w:eastAsia="Arial" w:hAnsi="Arial" w:cs="Arial"/>
          <w:spacing w:val="-1"/>
          <w:sz w:val="22"/>
          <w:szCs w:val="22"/>
          <w:lang w:val="it-IT"/>
        </w:rPr>
        <w:t>li</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ate</w:t>
      </w:r>
      <w:r w:rsidRPr="00FC1EB8">
        <w:rPr>
          <w:rFonts w:ascii="Arial" w:eastAsia="Arial" w:hAnsi="Arial" w:cs="Arial"/>
          <w:spacing w:val="54"/>
          <w:sz w:val="22"/>
          <w:szCs w:val="22"/>
          <w:lang w:val="it-IT"/>
        </w:rPr>
        <w:t xml:space="preserve"> </w:t>
      </w:r>
      <w:r w:rsidRPr="00FC1EB8">
        <w:rPr>
          <w:rFonts w:ascii="Arial" w:eastAsia="Arial" w:hAnsi="Arial" w:cs="Arial"/>
          <w:sz w:val="22"/>
          <w:szCs w:val="22"/>
          <w:lang w:val="it-IT"/>
        </w:rPr>
        <w:t>de</w:t>
      </w:r>
      <w:r w:rsidRPr="00FC1EB8">
        <w:rPr>
          <w:rFonts w:ascii="Arial" w:eastAsia="Arial" w:hAnsi="Arial" w:cs="Arial"/>
          <w:spacing w:val="51"/>
          <w:sz w:val="22"/>
          <w:szCs w:val="22"/>
          <w:lang w:val="it-IT"/>
        </w:rPr>
        <w:t xml:space="preserve"> </w:t>
      </w:r>
      <w:r w:rsidRPr="00FC1EB8">
        <w:rPr>
          <w:rFonts w:ascii="Arial" w:eastAsia="Arial" w:hAnsi="Arial" w:cs="Arial"/>
          <w:sz w:val="22"/>
          <w:szCs w:val="22"/>
          <w:lang w:val="it-IT"/>
        </w:rPr>
        <w:t>…</w:t>
      </w:r>
      <w:r w:rsidRPr="00FC1EB8">
        <w:rPr>
          <w:rFonts w:ascii="Arial" w:eastAsia="Arial" w:hAnsi="Arial" w:cs="Arial"/>
          <w:spacing w:val="-2"/>
          <w:sz w:val="22"/>
          <w:szCs w:val="22"/>
          <w:lang w:val="it-IT"/>
        </w:rPr>
        <w:t>…</w:t>
      </w:r>
      <w:r w:rsidRPr="00FC1EB8">
        <w:rPr>
          <w:rFonts w:ascii="Arial" w:eastAsia="Arial" w:hAnsi="Arial" w:cs="Arial"/>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2"/>
          <w:sz w:val="22"/>
          <w:szCs w:val="22"/>
          <w:lang w:val="it-IT"/>
        </w:rPr>
        <w:t>…</w:t>
      </w:r>
      <w:r w:rsidRPr="00FC1EB8">
        <w:rPr>
          <w:rFonts w:ascii="Arial" w:eastAsia="Arial" w:hAnsi="Arial" w:cs="Arial"/>
          <w:sz w:val="22"/>
          <w:szCs w:val="22"/>
          <w:lang w:val="it-IT"/>
        </w:rPr>
        <w:t>……</w:t>
      </w:r>
      <w:r w:rsidRPr="00FC1EB8">
        <w:rPr>
          <w:rFonts w:ascii="Arial" w:eastAsia="Arial" w:hAnsi="Arial" w:cs="Arial"/>
          <w:spacing w:val="-2"/>
          <w:sz w:val="22"/>
          <w:szCs w:val="22"/>
          <w:lang w:val="it-IT"/>
        </w:rPr>
        <w:t>…</w:t>
      </w:r>
      <w:r w:rsidRPr="00FC1EB8">
        <w:rPr>
          <w:rFonts w:ascii="Arial" w:eastAsia="Arial" w:hAnsi="Arial" w:cs="Arial"/>
          <w:sz w:val="22"/>
          <w:szCs w:val="22"/>
          <w:lang w:val="it-IT"/>
        </w:rPr>
        <w:t>……</w:t>
      </w:r>
      <w:r w:rsidRPr="00FC1EB8">
        <w:rPr>
          <w:rFonts w:ascii="Arial" w:eastAsia="Arial" w:hAnsi="Arial" w:cs="Arial"/>
          <w:spacing w:val="-2"/>
          <w:sz w:val="22"/>
          <w:szCs w:val="22"/>
          <w:lang w:val="it-IT"/>
        </w:rPr>
        <w:t>…</w:t>
      </w:r>
      <w:r w:rsidRPr="00FC1EB8">
        <w:rPr>
          <w:rFonts w:ascii="Arial" w:eastAsia="Arial" w:hAnsi="Arial" w:cs="Arial"/>
          <w:sz w:val="22"/>
          <w:szCs w:val="22"/>
          <w:lang w:val="it-IT"/>
        </w:rPr>
        <w:t>…</w:t>
      </w:r>
      <w:r w:rsidRPr="00FC1EB8">
        <w:rPr>
          <w:rFonts w:ascii="Arial" w:eastAsia="Arial" w:hAnsi="Arial" w:cs="Arial"/>
          <w:spacing w:val="-2"/>
          <w:sz w:val="22"/>
          <w:szCs w:val="22"/>
          <w:lang w:val="it-IT"/>
        </w:rPr>
        <w:t>…</w:t>
      </w:r>
      <w:r w:rsidRPr="00FC1EB8">
        <w:rPr>
          <w:rFonts w:ascii="Arial" w:eastAsia="Arial" w:hAnsi="Arial" w:cs="Arial"/>
          <w:sz w:val="22"/>
          <w:szCs w:val="22"/>
          <w:lang w:val="it-IT"/>
        </w:rPr>
        <w:t>…,</w:t>
      </w:r>
    </w:p>
    <w:p w14:paraId="5E0CA366" w14:textId="77777777" w:rsidR="0017755A" w:rsidRPr="00FC1EB8" w:rsidRDefault="00140DA9">
      <w:pPr>
        <w:spacing w:before="25"/>
        <w:ind w:left="400"/>
        <w:rPr>
          <w:rFonts w:ascii="Arial" w:eastAsia="Arial" w:hAnsi="Arial" w:cs="Arial"/>
          <w:sz w:val="22"/>
          <w:szCs w:val="22"/>
          <w:lang w:val="it-IT"/>
        </w:rPr>
      </w:pPr>
      <w:r w:rsidRPr="00FC1EB8">
        <w:rPr>
          <w:rFonts w:ascii="Arial" w:eastAsia="Arial" w:hAnsi="Arial" w:cs="Arial"/>
          <w:spacing w:val="-4"/>
          <w:sz w:val="22"/>
          <w:szCs w:val="22"/>
          <w:lang w:val="it-IT"/>
        </w:rPr>
        <w:t>î</w:t>
      </w:r>
      <w:r w:rsidRPr="00FC1EB8">
        <w:rPr>
          <w:rFonts w:ascii="Arial" w:eastAsia="Arial" w:hAnsi="Arial" w:cs="Arial"/>
          <w:spacing w:val="1"/>
          <w:sz w:val="22"/>
          <w:szCs w:val="22"/>
          <w:lang w:val="it-IT"/>
        </w:rPr>
        <w:t>m</w:t>
      </w:r>
      <w:r w:rsidRPr="00FC1EB8">
        <w:rPr>
          <w:rFonts w:ascii="Arial" w:eastAsia="Arial" w:hAnsi="Arial" w:cs="Arial"/>
          <w:sz w:val="22"/>
          <w:szCs w:val="22"/>
          <w:lang w:val="it-IT"/>
        </w:rPr>
        <w:t>p</w:t>
      </w:r>
      <w:r w:rsidRPr="00FC1EB8">
        <w:rPr>
          <w:rFonts w:ascii="Arial" w:eastAsia="Arial" w:hAnsi="Arial" w:cs="Arial"/>
          <w:spacing w:val="-1"/>
          <w:sz w:val="22"/>
          <w:szCs w:val="22"/>
          <w:lang w:val="it-IT"/>
        </w:rPr>
        <w:t>u</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ern</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c</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 xml:space="preserve">m      </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 xml:space="preserve">prin     </w:t>
      </w:r>
      <w:r w:rsidRPr="00FC1EB8">
        <w:rPr>
          <w:rFonts w:ascii="Arial" w:eastAsia="Arial" w:hAnsi="Arial" w:cs="Arial"/>
          <w:spacing w:val="58"/>
          <w:sz w:val="22"/>
          <w:szCs w:val="22"/>
          <w:lang w:val="it-IT"/>
        </w:rPr>
        <w:t xml:space="preserve"> </w:t>
      </w:r>
      <w:r w:rsidRPr="00FC1EB8">
        <w:rPr>
          <w:rFonts w:ascii="Arial" w:eastAsia="Arial" w:hAnsi="Arial" w:cs="Arial"/>
          <w:sz w:val="22"/>
          <w:szCs w:val="22"/>
          <w:lang w:val="it-IT"/>
        </w:rPr>
        <w:t>pre</w:t>
      </w:r>
      <w:r w:rsidRPr="00FC1EB8">
        <w:rPr>
          <w:rFonts w:ascii="Arial" w:eastAsia="Arial" w:hAnsi="Arial" w:cs="Arial"/>
          <w:spacing w:val="-2"/>
          <w:sz w:val="22"/>
          <w:szCs w:val="22"/>
          <w:lang w:val="it-IT"/>
        </w:rPr>
        <w:t>z</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n</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 xml:space="preserve">a     </w:t>
      </w:r>
      <w:r w:rsidRPr="00FC1EB8">
        <w:rPr>
          <w:rFonts w:ascii="Arial" w:eastAsia="Arial" w:hAnsi="Arial" w:cs="Arial"/>
          <w:spacing w:val="61"/>
          <w:sz w:val="22"/>
          <w:szCs w:val="22"/>
          <w:lang w:val="it-IT"/>
        </w:rPr>
        <w:t xml:space="preserve"> </w:t>
      </w:r>
      <w:r w:rsidRPr="00FC1EB8">
        <w:rPr>
          <w:rFonts w:ascii="Arial" w:eastAsia="Arial" w:hAnsi="Arial" w:cs="Arial"/>
          <w:sz w:val="22"/>
          <w:szCs w:val="22"/>
          <w:lang w:val="it-IT"/>
        </w:rPr>
        <w:t xml:space="preserve">pe     </w:t>
      </w:r>
      <w:r w:rsidRPr="00FC1EB8">
        <w:rPr>
          <w:rFonts w:ascii="Arial" w:eastAsia="Arial" w:hAnsi="Arial" w:cs="Arial"/>
          <w:spacing w:val="58"/>
          <w:sz w:val="22"/>
          <w:szCs w:val="22"/>
          <w:lang w:val="it-IT"/>
        </w:rPr>
        <w:t xml:space="preserve"> </w:t>
      </w:r>
      <w:r w:rsidRPr="00FC1EB8">
        <w:rPr>
          <w:rFonts w:ascii="Arial" w:eastAsia="Arial" w:hAnsi="Arial" w:cs="Arial"/>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z w:val="22"/>
          <w:szCs w:val="22"/>
          <w:lang w:val="it-IT"/>
        </w:rPr>
        <w:t>……</w:t>
      </w:r>
      <w:r w:rsidRPr="00FC1EB8">
        <w:rPr>
          <w:rFonts w:ascii="Arial" w:eastAsia="Arial" w:hAnsi="Arial" w:cs="Arial"/>
          <w:spacing w:val="-2"/>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z w:val="22"/>
          <w:szCs w:val="22"/>
          <w:lang w:val="it-IT"/>
        </w:rPr>
        <w:t>…</w:t>
      </w:r>
      <w:r w:rsidRPr="00FC1EB8">
        <w:rPr>
          <w:rFonts w:ascii="Arial" w:eastAsia="Arial" w:hAnsi="Arial" w:cs="Arial"/>
          <w:spacing w:val="-2"/>
          <w:sz w:val="22"/>
          <w:szCs w:val="22"/>
          <w:lang w:val="it-IT"/>
        </w:rPr>
        <w:t>…</w:t>
      </w:r>
      <w:r w:rsidRPr="00FC1EB8">
        <w:rPr>
          <w:rFonts w:ascii="Arial" w:eastAsia="Arial" w:hAnsi="Arial" w:cs="Arial"/>
          <w:sz w:val="22"/>
          <w:szCs w:val="22"/>
          <w:lang w:val="it-IT"/>
        </w:rPr>
        <w:t>………</w:t>
      </w:r>
      <w:r w:rsidRPr="00FC1EB8">
        <w:rPr>
          <w:rFonts w:ascii="Arial" w:eastAsia="Arial" w:hAnsi="Arial" w:cs="Arial"/>
          <w:spacing w:val="-2"/>
          <w:sz w:val="22"/>
          <w:szCs w:val="22"/>
          <w:lang w:val="it-IT"/>
        </w:rPr>
        <w:t>…</w:t>
      </w:r>
      <w:r w:rsidRPr="00FC1EB8">
        <w:rPr>
          <w:rFonts w:ascii="Arial" w:eastAsia="Arial" w:hAnsi="Arial" w:cs="Arial"/>
          <w:sz w:val="22"/>
          <w:szCs w:val="22"/>
          <w:lang w:val="it-IT"/>
        </w:rPr>
        <w:t xml:space="preserve">,      </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d</w:t>
      </w:r>
      <w:r w:rsidRPr="00FC1EB8">
        <w:rPr>
          <w:rFonts w:ascii="Arial" w:eastAsia="Arial" w:hAnsi="Arial" w:cs="Arial"/>
          <w:spacing w:val="-3"/>
          <w:sz w:val="22"/>
          <w:szCs w:val="22"/>
          <w:lang w:val="it-IT"/>
        </w:rPr>
        <w:t>o</w:t>
      </w:r>
      <w:r w:rsidRPr="00FC1EB8">
        <w:rPr>
          <w:rFonts w:ascii="Arial" w:eastAsia="Arial" w:hAnsi="Arial" w:cs="Arial"/>
          <w:spacing w:val="1"/>
          <w:sz w:val="22"/>
          <w:szCs w:val="22"/>
          <w:lang w:val="it-IT"/>
        </w:rPr>
        <w:t>m</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c</w:t>
      </w:r>
      <w:r w:rsidRPr="00FC1EB8">
        <w:rPr>
          <w:rFonts w:ascii="Arial" w:eastAsia="Arial" w:hAnsi="Arial" w:cs="Arial"/>
          <w:spacing w:val="-1"/>
          <w:sz w:val="22"/>
          <w:szCs w:val="22"/>
          <w:lang w:val="it-IT"/>
        </w:rPr>
        <w:t>ili</w:t>
      </w:r>
      <w:r w:rsidRPr="00FC1EB8">
        <w:rPr>
          <w:rFonts w:ascii="Arial" w:eastAsia="Arial" w:hAnsi="Arial" w:cs="Arial"/>
          <w:sz w:val="22"/>
          <w:szCs w:val="22"/>
          <w:lang w:val="it-IT"/>
        </w:rPr>
        <w:t xml:space="preserve">at      </w:t>
      </w:r>
      <w:r w:rsidRPr="00FC1EB8">
        <w:rPr>
          <w:rFonts w:ascii="Arial" w:eastAsia="Arial" w:hAnsi="Arial" w:cs="Arial"/>
          <w:spacing w:val="1"/>
          <w:sz w:val="22"/>
          <w:szCs w:val="22"/>
          <w:lang w:val="it-IT"/>
        </w:rPr>
        <w:t xml:space="preserve"> </w:t>
      </w:r>
      <w:r w:rsidRPr="00FC1EB8">
        <w:rPr>
          <w:rFonts w:ascii="Arial" w:eastAsia="Arial" w:hAnsi="Arial" w:cs="Arial"/>
          <w:spacing w:val="-4"/>
          <w:sz w:val="22"/>
          <w:szCs w:val="22"/>
          <w:lang w:val="it-IT"/>
        </w:rPr>
        <w:t>î</w:t>
      </w:r>
      <w:r w:rsidRPr="00FC1EB8">
        <w:rPr>
          <w:rFonts w:ascii="Arial" w:eastAsia="Arial" w:hAnsi="Arial" w:cs="Arial"/>
          <w:sz w:val="22"/>
          <w:szCs w:val="22"/>
          <w:lang w:val="it-IT"/>
        </w:rPr>
        <w:t>n</w:t>
      </w:r>
    </w:p>
    <w:p w14:paraId="25E569DB" w14:textId="77777777" w:rsidR="0017755A" w:rsidRPr="00FC1EB8" w:rsidRDefault="00140DA9">
      <w:pPr>
        <w:spacing w:before="25" w:line="264" w:lineRule="auto"/>
        <w:ind w:left="400" w:right="121"/>
        <w:rPr>
          <w:rFonts w:ascii="Arial" w:eastAsia="Arial" w:hAnsi="Arial" w:cs="Arial"/>
          <w:sz w:val="22"/>
          <w:szCs w:val="22"/>
          <w:lang w:val="pt-PT"/>
        </w:rPr>
      </w:pPr>
      <w:r w:rsidRPr="00FC1EB8">
        <w:rPr>
          <w:rFonts w:ascii="Arial" w:eastAsia="Arial" w:hAnsi="Arial" w:cs="Arial"/>
          <w:sz w:val="22"/>
          <w:szCs w:val="22"/>
          <w:lang w:val="pt-PT"/>
        </w:rPr>
        <w:t>………</w:t>
      </w:r>
      <w:r w:rsidRPr="00FC1EB8">
        <w:rPr>
          <w:rFonts w:ascii="Arial" w:eastAsia="Arial" w:hAnsi="Arial" w:cs="Arial"/>
          <w:spacing w:val="-2"/>
          <w:sz w:val="22"/>
          <w:szCs w:val="22"/>
          <w:lang w:val="pt-PT"/>
        </w:rPr>
        <w:t>…</w:t>
      </w:r>
      <w:r w:rsidRPr="00FC1EB8">
        <w:rPr>
          <w:rFonts w:ascii="Arial" w:eastAsia="Arial" w:hAnsi="Arial" w:cs="Arial"/>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2"/>
          <w:sz w:val="22"/>
          <w:szCs w:val="22"/>
          <w:lang w:val="pt-PT"/>
        </w:rPr>
        <w:t>…</w:t>
      </w:r>
      <w:r w:rsidRPr="00FC1EB8">
        <w:rPr>
          <w:rFonts w:ascii="Arial" w:eastAsia="Arial" w:hAnsi="Arial" w:cs="Arial"/>
          <w:sz w:val="22"/>
          <w:szCs w:val="22"/>
          <w:lang w:val="pt-PT"/>
        </w:rPr>
        <w:t>…</w:t>
      </w:r>
      <w:r w:rsidRPr="00FC1EB8">
        <w:rPr>
          <w:rFonts w:ascii="Arial" w:eastAsia="Arial" w:hAnsi="Arial" w:cs="Arial"/>
          <w:spacing w:val="-2"/>
          <w:sz w:val="22"/>
          <w:szCs w:val="22"/>
          <w:lang w:val="pt-PT"/>
        </w:rPr>
        <w:t>…</w:t>
      </w:r>
      <w:r w:rsidRPr="00FC1EB8">
        <w:rPr>
          <w:rFonts w:ascii="Arial" w:eastAsia="Arial" w:hAnsi="Arial" w:cs="Arial"/>
          <w:sz w:val="22"/>
          <w:szCs w:val="22"/>
          <w:lang w:val="pt-PT"/>
        </w:rPr>
        <w:t xml:space="preserve">………… </w:t>
      </w:r>
      <w:r w:rsidRPr="00FC1EB8">
        <w:rPr>
          <w:rFonts w:ascii="Arial" w:eastAsia="Arial" w:hAnsi="Arial" w:cs="Arial"/>
          <w:spacing w:val="22"/>
          <w:sz w:val="22"/>
          <w:szCs w:val="22"/>
          <w:lang w:val="pt-PT"/>
        </w:rPr>
        <w:t xml:space="preserve"> </w:t>
      </w:r>
      <w:r w:rsidRPr="00FC1EB8">
        <w:rPr>
          <w:rFonts w:ascii="Arial" w:eastAsia="Arial" w:hAnsi="Arial" w:cs="Arial"/>
          <w:spacing w:val="-2"/>
          <w:sz w:val="22"/>
          <w:szCs w:val="22"/>
          <w:lang w:val="pt-PT"/>
        </w:rPr>
        <w:t>…</w:t>
      </w:r>
      <w:r w:rsidRPr="00FC1EB8">
        <w:rPr>
          <w:rFonts w:ascii="Arial" w:eastAsia="Arial" w:hAnsi="Arial" w:cs="Arial"/>
          <w:sz w:val="22"/>
          <w:szCs w:val="22"/>
          <w:lang w:val="pt-PT"/>
        </w:rPr>
        <w:t>………</w:t>
      </w:r>
      <w:r w:rsidRPr="00FC1EB8">
        <w:rPr>
          <w:rFonts w:ascii="Arial" w:eastAsia="Arial" w:hAnsi="Arial" w:cs="Arial"/>
          <w:spacing w:val="-2"/>
          <w:sz w:val="22"/>
          <w:szCs w:val="22"/>
          <w:lang w:val="pt-PT"/>
        </w:rPr>
        <w:t>……</w:t>
      </w:r>
      <w:r w:rsidRPr="00FC1EB8">
        <w:rPr>
          <w:rFonts w:ascii="Arial" w:eastAsia="Arial" w:hAnsi="Arial" w:cs="Arial"/>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2"/>
          <w:sz w:val="22"/>
          <w:szCs w:val="22"/>
          <w:lang w:val="pt-PT"/>
        </w:rPr>
        <w:t>…</w:t>
      </w:r>
      <w:r w:rsidRPr="00FC1EB8">
        <w:rPr>
          <w:rFonts w:ascii="Arial" w:eastAsia="Arial" w:hAnsi="Arial" w:cs="Arial"/>
          <w:sz w:val="22"/>
          <w:szCs w:val="22"/>
          <w:lang w:val="pt-PT"/>
        </w:rPr>
        <w:t>………</w:t>
      </w:r>
      <w:r w:rsidRPr="00FC1EB8">
        <w:rPr>
          <w:rFonts w:ascii="Arial" w:eastAsia="Arial" w:hAnsi="Arial" w:cs="Arial"/>
          <w:spacing w:val="-2"/>
          <w:sz w:val="22"/>
          <w:szCs w:val="22"/>
          <w:lang w:val="pt-PT"/>
        </w:rPr>
        <w:t>…</w:t>
      </w:r>
      <w:r w:rsidRPr="00FC1EB8">
        <w:rPr>
          <w:rFonts w:ascii="Arial" w:eastAsia="Arial" w:hAnsi="Arial" w:cs="Arial"/>
          <w:sz w:val="22"/>
          <w:szCs w:val="22"/>
          <w:lang w:val="pt-PT"/>
        </w:rPr>
        <w:t xml:space="preserve">…, </w:t>
      </w:r>
      <w:r w:rsidRPr="00FC1EB8">
        <w:rPr>
          <w:rFonts w:ascii="Arial" w:eastAsia="Arial" w:hAnsi="Arial" w:cs="Arial"/>
          <w:spacing w:val="23"/>
          <w:sz w:val="22"/>
          <w:szCs w:val="22"/>
          <w:lang w:val="pt-PT"/>
        </w:rPr>
        <w:t xml:space="preserve"> </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d</w:t>
      </w:r>
      <w:r w:rsidRPr="00FC1EB8">
        <w:rPr>
          <w:rFonts w:ascii="Arial" w:eastAsia="Arial" w:hAnsi="Arial" w:cs="Arial"/>
          <w:spacing w:val="-1"/>
          <w:sz w:val="22"/>
          <w:szCs w:val="22"/>
          <w:lang w:val="pt-PT"/>
        </w:rPr>
        <w:t>e</w:t>
      </w:r>
      <w:r w:rsidRPr="00FC1EB8">
        <w:rPr>
          <w:rFonts w:ascii="Arial" w:eastAsia="Arial" w:hAnsi="Arial" w:cs="Arial"/>
          <w:sz w:val="22"/>
          <w:szCs w:val="22"/>
          <w:lang w:val="pt-PT"/>
        </w:rPr>
        <w:t>nt</w:t>
      </w:r>
      <w:r w:rsidRPr="00FC1EB8">
        <w:rPr>
          <w:rFonts w:ascii="Arial" w:eastAsia="Arial" w:hAnsi="Arial" w:cs="Arial"/>
          <w:spacing w:val="-3"/>
          <w:sz w:val="22"/>
          <w:szCs w:val="22"/>
          <w:lang w:val="pt-PT"/>
        </w:rPr>
        <w:t>i</w:t>
      </w:r>
      <w:r w:rsidRPr="00FC1EB8">
        <w:rPr>
          <w:rFonts w:ascii="Arial" w:eastAsia="Arial" w:hAnsi="Arial" w:cs="Arial"/>
          <w:spacing w:val="3"/>
          <w:sz w:val="22"/>
          <w:szCs w:val="22"/>
          <w:lang w:val="pt-PT"/>
        </w:rPr>
        <w:t>f</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 xml:space="preserve">cat </w:t>
      </w:r>
      <w:r w:rsidRPr="00FC1EB8">
        <w:rPr>
          <w:rFonts w:ascii="Arial" w:eastAsia="Arial" w:hAnsi="Arial" w:cs="Arial"/>
          <w:spacing w:val="23"/>
          <w:sz w:val="22"/>
          <w:szCs w:val="22"/>
          <w:lang w:val="pt-PT"/>
        </w:rPr>
        <w:t xml:space="preserve"> </w:t>
      </w:r>
      <w:r w:rsidRPr="00FC1EB8">
        <w:rPr>
          <w:rFonts w:ascii="Arial" w:eastAsia="Arial" w:hAnsi="Arial" w:cs="Arial"/>
          <w:sz w:val="22"/>
          <w:szCs w:val="22"/>
          <w:lang w:val="pt-PT"/>
        </w:rPr>
        <w:t xml:space="preserve">cu </w:t>
      </w:r>
      <w:r w:rsidRPr="00FC1EB8">
        <w:rPr>
          <w:rFonts w:ascii="Arial" w:eastAsia="Arial" w:hAnsi="Arial" w:cs="Arial"/>
          <w:spacing w:val="22"/>
          <w:sz w:val="22"/>
          <w:szCs w:val="22"/>
          <w:lang w:val="pt-PT"/>
        </w:rPr>
        <w:t xml:space="preserve"> </w:t>
      </w:r>
      <w:r w:rsidRPr="00FC1EB8">
        <w:rPr>
          <w:rFonts w:ascii="Arial" w:eastAsia="Arial" w:hAnsi="Arial" w:cs="Arial"/>
          <w:spacing w:val="-1"/>
          <w:sz w:val="22"/>
          <w:szCs w:val="22"/>
          <w:lang w:val="pt-PT"/>
        </w:rPr>
        <w:t>B</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I</w:t>
      </w:r>
      <w:r w:rsidRPr="00FC1EB8">
        <w:rPr>
          <w:rFonts w:ascii="Arial" w:eastAsia="Arial" w:hAnsi="Arial" w:cs="Arial"/>
          <w:spacing w:val="1"/>
          <w:sz w:val="22"/>
          <w:szCs w:val="22"/>
          <w:lang w:val="pt-PT"/>
        </w:rPr>
        <w:t>./</w:t>
      </w:r>
      <w:r w:rsidRPr="00FC1EB8">
        <w:rPr>
          <w:rFonts w:ascii="Arial" w:eastAsia="Arial" w:hAnsi="Arial" w:cs="Arial"/>
          <w:spacing w:val="-3"/>
          <w:sz w:val="22"/>
          <w:szCs w:val="22"/>
          <w:lang w:val="pt-PT"/>
        </w:rPr>
        <w:t>C</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 xml:space="preserve">. seria     </w:t>
      </w:r>
      <w:r w:rsidRPr="00FC1EB8">
        <w:rPr>
          <w:rFonts w:ascii="Arial" w:eastAsia="Arial" w:hAnsi="Arial" w:cs="Arial"/>
          <w:spacing w:val="46"/>
          <w:sz w:val="22"/>
          <w:szCs w:val="22"/>
          <w:lang w:val="pt-PT"/>
        </w:rPr>
        <w:t xml:space="preserve"> </w:t>
      </w:r>
      <w:r w:rsidRPr="00FC1EB8">
        <w:rPr>
          <w:rFonts w:ascii="Arial" w:eastAsia="Arial" w:hAnsi="Arial" w:cs="Arial"/>
          <w:spacing w:val="1"/>
          <w:sz w:val="22"/>
          <w:szCs w:val="22"/>
          <w:lang w:val="pt-PT"/>
        </w:rPr>
        <w:t>…</w:t>
      </w:r>
      <w:r w:rsidRPr="00FC1EB8">
        <w:rPr>
          <w:rFonts w:ascii="Arial" w:eastAsia="Arial" w:hAnsi="Arial" w:cs="Arial"/>
          <w:sz w:val="22"/>
          <w:szCs w:val="22"/>
          <w:lang w:val="pt-PT"/>
        </w:rPr>
        <w:t xml:space="preserve">…,     </w:t>
      </w:r>
      <w:r w:rsidRPr="00FC1EB8">
        <w:rPr>
          <w:rFonts w:ascii="Arial" w:eastAsia="Arial" w:hAnsi="Arial" w:cs="Arial"/>
          <w:spacing w:val="48"/>
          <w:sz w:val="22"/>
          <w:szCs w:val="22"/>
          <w:lang w:val="pt-PT"/>
        </w:rPr>
        <w:t xml:space="preserve"> </w:t>
      </w:r>
      <w:r w:rsidRPr="00FC1EB8">
        <w:rPr>
          <w:rFonts w:ascii="Arial" w:eastAsia="Arial" w:hAnsi="Arial" w:cs="Arial"/>
          <w:spacing w:val="-3"/>
          <w:sz w:val="22"/>
          <w:szCs w:val="22"/>
          <w:lang w:val="pt-PT"/>
        </w:rPr>
        <w:t>n</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 xml:space="preserve">.     </w:t>
      </w:r>
      <w:r w:rsidRPr="00FC1EB8">
        <w:rPr>
          <w:rFonts w:ascii="Arial" w:eastAsia="Arial" w:hAnsi="Arial" w:cs="Arial"/>
          <w:spacing w:val="46"/>
          <w:sz w:val="22"/>
          <w:szCs w:val="22"/>
          <w:lang w:val="pt-PT"/>
        </w:rPr>
        <w:t xml:space="preserve"> </w:t>
      </w:r>
      <w:r w:rsidRPr="00FC1EB8">
        <w:rPr>
          <w:rFonts w:ascii="Arial" w:eastAsia="Arial" w:hAnsi="Arial" w:cs="Arial"/>
          <w:sz w:val="22"/>
          <w:szCs w:val="22"/>
          <w:lang w:val="pt-PT"/>
        </w:rPr>
        <w:t>………</w:t>
      </w:r>
      <w:r w:rsidRPr="00FC1EB8">
        <w:rPr>
          <w:rFonts w:ascii="Arial" w:eastAsia="Arial" w:hAnsi="Arial" w:cs="Arial"/>
          <w:spacing w:val="-2"/>
          <w:sz w:val="22"/>
          <w:szCs w:val="22"/>
          <w:lang w:val="pt-PT"/>
        </w:rPr>
        <w:t>…</w:t>
      </w:r>
      <w:r w:rsidRPr="00FC1EB8">
        <w:rPr>
          <w:rFonts w:ascii="Arial" w:eastAsia="Arial" w:hAnsi="Arial" w:cs="Arial"/>
          <w:sz w:val="22"/>
          <w:szCs w:val="22"/>
          <w:lang w:val="pt-PT"/>
        </w:rPr>
        <w:t xml:space="preserve">……,     </w:t>
      </w:r>
      <w:r w:rsidRPr="00FC1EB8">
        <w:rPr>
          <w:rFonts w:ascii="Arial" w:eastAsia="Arial" w:hAnsi="Arial" w:cs="Arial"/>
          <w:spacing w:val="48"/>
          <w:sz w:val="22"/>
          <w:szCs w:val="22"/>
          <w:lang w:val="pt-PT"/>
        </w:rPr>
        <w:t xml:space="preserve"> </w:t>
      </w:r>
      <w:r w:rsidRPr="00FC1EB8">
        <w:rPr>
          <w:rFonts w:ascii="Arial" w:eastAsia="Arial" w:hAnsi="Arial" w:cs="Arial"/>
          <w:spacing w:val="-3"/>
          <w:sz w:val="22"/>
          <w:szCs w:val="22"/>
          <w:lang w:val="pt-PT"/>
        </w:rPr>
        <w:t>C</w:t>
      </w:r>
      <w:r w:rsidRPr="00FC1EB8">
        <w:rPr>
          <w:rFonts w:ascii="Arial" w:eastAsia="Arial" w:hAnsi="Arial" w:cs="Arial"/>
          <w:spacing w:val="-1"/>
          <w:sz w:val="22"/>
          <w:szCs w:val="22"/>
          <w:lang w:val="pt-PT"/>
        </w:rPr>
        <w:t>N</w:t>
      </w:r>
      <w:r w:rsidRPr="00FC1EB8">
        <w:rPr>
          <w:rFonts w:ascii="Arial" w:eastAsia="Arial" w:hAnsi="Arial" w:cs="Arial"/>
          <w:sz w:val="22"/>
          <w:szCs w:val="22"/>
          <w:lang w:val="pt-PT"/>
        </w:rPr>
        <w:t xml:space="preserve">P     </w:t>
      </w:r>
      <w:r w:rsidRPr="00FC1EB8">
        <w:rPr>
          <w:rFonts w:ascii="Arial" w:eastAsia="Arial" w:hAnsi="Arial" w:cs="Arial"/>
          <w:spacing w:val="46"/>
          <w:sz w:val="22"/>
          <w:szCs w:val="22"/>
          <w:lang w:val="pt-PT"/>
        </w:rPr>
        <w:t xml:space="preserve"> </w:t>
      </w:r>
      <w:r w:rsidRPr="00FC1EB8">
        <w:rPr>
          <w:rFonts w:ascii="Arial" w:eastAsia="Arial" w:hAnsi="Arial" w:cs="Arial"/>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2"/>
          <w:sz w:val="22"/>
          <w:szCs w:val="22"/>
          <w:lang w:val="pt-PT"/>
        </w:rPr>
        <w:t>…</w:t>
      </w:r>
      <w:r w:rsidRPr="00FC1EB8">
        <w:rPr>
          <w:rFonts w:ascii="Arial" w:eastAsia="Arial" w:hAnsi="Arial" w:cs="Arial"/>
          <w:sz w:val="22"/>
          <w:szCs w:val="22"/>
          <w:lang w:val="pt-PT"/>
        </w:rPr>
        <w:t>…</w:t>
      </w:r>
      <w:r w:rsidRPr="00FC1EB8">
        <w:rPr>
          <w:rFonts w:ascii="Arial" w:eastAsia="Arial" w:hAnsi="Arial" w:cs="Arial"/>
          <w:spacing w:val="-2"/>
          <w:sz w:val="22"/>
          <w:szCs w:val="22"/>
          <w:lang w:val="pt-PT"/>
        </w:rPr>
        <w:t>…</w:t>
      </w:r>
      <w:r w:rsidRPr="00FC1EB8">
        <w:rPr>
          <w:rFonts w:ascii="Arial" w:eastAsia="Arial" w:hAnsi="Arial" w:cs="Arial"/>
          <w:sz w:val="22"/>
          <w:szCs w:val="22"/>
          <w:lang w:val="pt-PT"/>
        </w:rPr>
        <w:t>………</w:t>
      </w:r>
      <w:r w:rsidRPr="00FC1EB8">
        <w:rPr>
          <w:rFonts w:ascii="Arial" w:eastAsia="Arial" w:hAnsi="Arial" w:cs="Arial"/>
          <w:spacing w:val="-2"/>
          <w:sz w:val="22"/>
          <w:szCs w:val="22"/>
          <w:lang w:val="pt-PT"/>
        </w:rPr>
        <w:t>…</w:t>
      </w:r>
      <w:r w:rsidRPr="00FC1EB8">
        <w:rPr>
          <w:rFonts w:ascii="Arial" w:eastAsia="Arial" w:hAnsi="Arial" w:cs="Arial"/>
          <w:sz w:val="22"/>
          <w:szCs w:val="22"/>
          <w:lang w:val="pt-PT"/>
        </w:rPr>
        <w:t xml:space="preserve">…,     </w:t>
      </w:r>
      <w:r w:rsidRPr="00FC1EB8">
        <w:rPr>
          <w:rFonts w:ascii="Arial" w:eastAsia="Arial" w:hAnsi="Arial" w:cs="Arial"/>
          <w:spacing w:val="48"/>
          <w:sz w:val="22"/>
          <w:szCs w:val="22"/>
          <w:lang w:val="pt-PT"/>
        </w:rPr>
        <w:t xml:space="preserve"> </w:t>
      </w:r>
      <w:r w:rsidRPr="00FC1EB8">
        <w:rPr>
          <w:rFonts w:ascii="Arial" w:eastAsia="Arial" w:hAnsi="Arial" w:cs="Arial"/>
          <w:sz w:val="22"/>
          <w:szCs w:val="22"/>
          <w:lang w:val="pt-PT"/>
        </w:rPr>
        <w:t>e</w:t>
      </w:r>
      <w:r w:rsidRPr="00FC1EB8">
        <w:rPr>
          <w:rFonts w:ascii="Arial" w:eastAsia="Arial" w:hAnsi="Arial" w:cs="Arial"/>
          <w:spacing w:val="-1"/>
          <w:sz w:val="22"/>
          <w:szCs w:val="22"/>
          <w:lang w:val="pt-PT"/>
        </w:rPr>
        <w:t>li</w:t>
      </w:r>
      <w:r w:rsidRPr="00FC1EB8">
        <w:rPr>
          <w:rFonts w:ascii="Arial" w:eastAsia="Arial" w:hAnsi="Arial" w:cs="Arial"/>
          <w:sz w:val="22"/>
          <w:szCs w:val="22"/>
          <w:lang w:val="pt-PT"/>
        </w:rPr>
        <w:t>b</w:t>
      </w:r>
      <w:r w:rsidRPr="00FC1EB8">
        <w:rPr>
          <w:rFonts w:ascii="Arial" w:eastAsia="Arial" w:hAnsi="Arial" w:cs="Arial"/>
          <w:spacing w:val="-1"/>
          <w:sz w:val="22"/>
          <w:szCs w:val="22"/>
          <w:lang w:val="pt-PT"/>
        </w:rPr>
        <w:t>e</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 xml:space="preserve">at     </w:t>
      </w:r>
      <w:r w:rsidRPr="00FC1EB8">
        <w:rPr>
          <w:rFonts w:ascii="Arial" w:eastAsia="Arial" w:hAnsi="Arial" w:cs="Arial"/>
          <w:spacing w:val="45"/>
          <w:sz w:val="22"/>
          <w:szCs w:val="22"/>
          <w:lang w:val="pt-PT"/>
        </w:rPr>
        <w:t xml:space="preserve"> </w:t>
      </w:r>
      <w:r w:rsidRPr="00FC1EB8">
        <w:rPr>
          <w:rFonts w:ascii="Arial" w:eastAsia="Arial" w:hAnsi="Arial" w:cs="Arial"/>
          <w:sz w:val="22"/>
          <w:szCs w:val="22"/>
          <w:lang w:val="pt-PT"/>
        </w:rPr>
        <w:t>de</w:t>
      </w:r>
    </w:p>
    <w:p w14:paraId="6D1ABC50" w14:textId="77777777" w:rsidR="0017755A" w:rsidRPr="00FC1EB8" w:rsidRDefault="00140DA9">
      <w:pPr>
        <w:spacing w:before="1"/>
        <w:ind w:left="400"/>
        <w:rPr>
          <w:rFonts w:ascii="Arial" w:eastAsia="Arial" w:hAnsi="Arial" w:cs="Arial"/>
          <w:sz w:val="22"/>
          <w:szCs w:val="22"/>
          <w:lang w:val="pt-PT"/>
        </w:rPr>
      </w:pPr>
      <w:r w:rsidRPr="00FC1EB8">
        <w:rPr>
          <w:rFonts w:ascii="Arial" w:eastAsia="Arial" w:hAnsi="Arial" w:cs="Arial"/>
          <w:sz w:val="22"/>
          <w:szCs w:val="22"/>
          <w:lang w:val="pt-PT"/>
        </w:rPr>
        <w:t>………</w:t>
      </w:r>
      <w:r w:rsidRPr="00FC1EB8">
        <w:rPr>
          <w:rFonts w:ascii="Arial" w:eastAsia="Arial" w:hAnsi="Arial" w:cs="Arial"/>
          <w:spacing w:val="-2"/>
          <w:sz w:val="22"/>
          <w:szCs w:val="22"/>
          <w:lang w:val="pt-PT"/>
        </w:rPr>
        <w:t>…</w:t>
      </w:r>
      <w:r w:rsidRPr="00FC1EB8">
        <w:rPr>
          <w:rFonts w:ascii="Arial" w:eastAsia="Arial" w:hAnsi="Arial" w:cs="Arial"/>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z w:val="22"/>
          <w:szCs w:val="22"/>
          <w:lang w:val="pt-PT"/>
        </w:rPr>
        <w:t>…</w:t>
      </w:r>
      <w:r w:rsidRPr="00FC1EB8">
        <w:rPr>
          <w:rFonts w:ascii="Arial" w:eastAsia="Arial" w:hAnsi="Arial" w:cs="Arial"/>
          <w:spacing w:val="-2"/>
          <w:sz w:val="22"/>
          <w:szCs w:val="22"/>
          <w:lang w:val="pt-PT"/>
        </w:rPr>
        <w:t>…</w:t>
      </w:r>
      <w:r w:rsidRPr="00FC1EB8">
        <w:rPr>
          <w:rFonts w:ascii="Arial" w:eastAsia="Arial" w:hAnsi="Arial" w:cs="Arial"/>
          <w:sz w:val="22"/>
          <w:szCs w:val="22"/>
          <w:lang w:val="pt-PT"/>
        </w:rPr>
        <w:t>…</w:t>
      </w:r>
      <w:r w:rsidRPr="00FC1EB8">
        <w:rPr>
          <w:rFonts w:ascii="Arial" w:eastAsia="Arial" w:hAnsi="Arial" w:cs="Arial"/>
          <w:spacing w:val="-2"/>
          <w:sz w:val="22"/>
          <w:szCs w:val="22"/>
          <w:lang w:val="pt-PT"/>
        </w:rPr>
        <w:t>…</w:t>
      </w:r>
      <w:r w:rsidRPr="00FC1EB8">
        <w:rPr>
          <w:rFonts w:ascii="Arial" w:eastAsia="Arial" w:hAnsi="Arial" w:cs="Arial"/>
          <w:sz w:val="22"/>
          <w:szCs w:val="22"/>
          <w:lang w:val="pt-PT"/>
        </w:rPr>
        <w:t xml:space="preserve">…,       </w:t>
      </w:r>
      <w:r w:rsidRPr="00FC1EB8">
        <w:rPr>
          <w:rFonts w:ascii="Arial" w:eastAsia="Arial" w:hAnsi="Arial" w:cs="Arial"/>
          <w:spacing w:val="10"/>
          <w:sz w:val="22"/>
          <w:szCs w:val="22"/>
          <w:lang w:val="pt-PT"/>
        </w:rPr>
        <w:t xml:space="preserve"> </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 xml:space="preserve">a       </w:t>
      </w:r>
      <w:r w:rsidRPr="00FC1EB8">
        <w:rPr>
          <w:rFonts w:ascii="Arial" w:eastAsia="Arial" w:hAnsi="Arial" w:cs="Arial"/>
          <w:spacing w:val="9"/>
          <w:sz w:val="22"/>
          <w:szCs w:val="22"/>
          <w:lang w:val="pt-PT"/>
        </w:rPr>
        <w:t xml:space="preserve"> </w:t>
      </w:r>
      <w:r w:rsidRPr="00FC1EB8">
        <w:rPr>
          <w:rFonts w:ascii="Arial" w:eastAsia="Arial" w:hAnsi="Arial" w:cs="Arial"/>
          <w:sz w:val="22"/>
          <w:szCs w:val="22"/>
          <w:lang w:val="pt-PT"/>
        </w:rPr>
        <w:t>d</w:t>
      </w:r>
      <w:r w:rsidRPr="00FC1EB8">
        <w:rPr>
          <w:rFonts w:ascii="Arial" w:eastAsia="Arial" w:hAnsi="Arial" w:cs="Arial"/>
          <w:spacing w:val="-1"/>
          <w:sz w:val="22"/>
          <w:szCs w:val="22"/>
          <w:lang w:val="pt-PT"/>
        </w:rPr>
        <w:t>a</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 xml:space="preserve">a       </w:t>
      </w:r>
      <w:r w:rsidRPr="00FC1EB8">
        <w:rPr>
          <w:rFonts w:ascii="Arial" w:eastAsia="Arial" w:hAnsi="Arial" w:cs="Arial"/>
          <w:spacing w:val="6"/>
          <w:sz w:val="22"/>
          <w:szCs w:val="22"/>
          <w:lang w:val="pt-PT"/>
        </w:rPr>
        <w:t xml:space="preserve"> </w:t>
      </w:r>
      <w:r w:rsidRPr="00FC1EB8">
        <w:rPr>
          <w:rFonts w:ascii="Arial" w:eastAsia="Arial" w:hAnsi="Arial" w:cs="Arial"/>
          <w:sz w:val="22"/>
          <w:szCs w:val="22"/>
          <w:lang w:val="pt-PT"/>
        </w:rPr>
        <w:t xml:space="preserve">de       </w:t>
      </w:r>
      <w:r w:rsidRPr="00FC1EB8">
        <w:rPr>
          <w:rFonts w:ascii="Arial" w:eastAsia="Arial" w:hAnsi="Arial" w:cs="Arial"/>
          <w:spacing w:val="8"/>
          <w:sz w:val="22"/>
          <w:szCs w:val="22"/>
          <w:lang w:val="pt-PT"/>
        </w:rPr>
        <w:t xml:space="preserve"> </w:t>
      </w:r>
      <w:r w:rsidRPr="00FC1EB8">
        <w:rPr>
          <w:rFonts w:ascii="Arial" w:eastAsia="Arial" w:hAnsi="Arial" w:cs="Arial"/>
          <w:sz w:val="22"/>
          <w:szCs w:val="22"/>
          <w:lang w:val="pt-PT"/>
        </w:rPr>
        <w:t>……</w:t>
      </w:r>
      <w:r w:rsidRPr="00FC1EB8">
        <w:rPr>
          <w:rFonts w:ascii="Arial" w:eastAsia="Arial" w:hAnsi="Arial" w:cs="Arial"/>
          <w:spacing w:val="-2"/>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z w:val="22"/>
          <w:szCs w:val="22"/>
          <w:lang w:val="pt-PT"/>
        </w:rPr>
        <w:t xml:space="preserve">…,       </w:t>
      </w:r>
      <w:r w:rsidRPr="00FC1EB8">
        <w:rPr>
          <w:rFonts w:ascii="Arial" w:eastAsia="Arial" w:hAnsi="Arial" w:cs="Arial"/>
          <w:spacing w:val="8"/>
          <w:sz w:val="22"/>
          <w:szCs w:val="22"/>
          <w:lang w:val="pt-PT"/>
        </w:rPr>
        <w:t xml:space="preserve"> </w:t>
      </w:r>
      <w:r w:rsidRPr="00FC1EB8">
        <w:rPr>
          <w:rFonts w:ascii="Arial" w:eastAsia="Arial" w:hAnsi="Arial" w:cs="Arial"/>
          <w:sz w:val="22"/>
          <w:szCs w:val="22"/>
          <w:lang w:val="pt-PT"/>
        </w:rPr>
        <w:t>a</w:t>
      </w:r>
      <w:r w:rsidRPr="00FC1EB8">
        <w:rPr>
          <w:rFonts w:ascii="Arial" w:eastAsia="Arial" w:hAnsi="Arial" w:cs="Arial"/>
          <w:spacing w:val="-3"/>
          <w:sz w:val="22"/>
          <w:szCs w:val="22"/>
          <w:lang w:val="pt-PT"/>
        </w:rPr>
        <w:t>v</w:t>
      </w:r>
      <w:r w:rsidRPr="00FC1EB8">
        <w:rPr>
          <w:rFonts w:ascii="Arial" w:eastAsia="Arial" w:hAnsi="Arial" w:cs="Arial"/>
          <w:sz w:val="22"/>
          <w:szCs w:val="22"/>
          <w:lang w:val="pt-PT"/>
        </w:rPr>
        <w:t>â</w:t>
      </w:r>
      <w:r w:rsidRPr="00FC1EB8">
        <w:rPr>
          <w:rFonts w:ascii="Arial" w:eastAsia="Arial" w:hAnsi="Arial" w:cs="Arial"/>
          <w:spacing w:val="-1"/>
          <w:sz w:val="22"/>
          <w:szCs w:val="22"/>
          <w:lang w:val="pt-PT"/>
        </w:rPr>
        <w:t>n</w:t>
      </w:r>
      <w:r w:rsidRPr="00FC1EB8">
        <w:rPr>
          <w:rFonts w:ascii="Arial" w:eastAsia="Arial" w:hAnsi="Arial" w:cs="Arial"/>
          <w:sz w:val="22"/>
          <w:szCs w:val="22"/>
          <w:lang w:val="pt-PT"/>
        </w:rPr>
        <w:t xml:space="preserve">d       </w:t>
      </w:r>
      <w:r w:rsidRPr="00FC1EB8">
        <w:rPr>
          <w:rFonts w:ascii="Arial" w:eastAsia="Arial" w:hAnsi="Arial" w:cs="Arial"/>
          <w:spacing w:val="9"/>
          <w:sz w:val="22"/>
          <w:szCs w:val="22"/>
          <w:lang w:val="pt-PT"/>
        </w:rPr>
        <w:t xml:space="preserve"> </w:t>
      </w:r>
      <w:r w:rsidRPr="00FC1EB8">
        <w:rPr>
          <w:rFonts w:ascii="Arial" w:eastAsia="Arial" w:hAnsi="Arial" w:cs="Arial"/>
          <w:spacing w:val="3"/>
          <w:sz w:val="22"/>
          <w:szCs w:val="22"/>
          <w:lang w:val="pt-PT"/>
        </w:rPr>
        <w:t>f</w:t>
      </w:r>
      <w:r w:rsidRPr="00FC1EB8">
        <w:rPr>
          <w:rFonts w:ascii="Arial" w:eastAsia="Arial" w:hAnsi="Arial" w:cs="Arial"/>
          <w:sz w:val="22"/>
          <w:szCs w:val="22"/>
          <w:lang w:val="pt-PT"/>
        </w:rPr>
        <w:t>u</w:t>
      </w:r>
      <w:r w:rsidRPr="00FC1EB8">
        <w:rPr>
          <w:rFonts w:ascii="Arial" w:eastAsia="Arial" w:hAnsi="Arial" w:cs="Arial"/>
          <w:spacing w:val="-1"/>
          <w:sz w:val="22"/>
          <w:szCs w:val="22"/>
          <w:lang w:val="pt-PT"/>
        </w:rPr>
        <w:t>n</w:t>
      </w:r>
      <w:r w:rsidRPr="00FC1EB8">
        <w:rPr>
          <w:rFonts w:ascii="Arial" w:eastAsia="Arial" w:hAnsi="Arial" w:cs="Arial"/>
          <w:spacing w:val="-2"/>
          <w:sz w:val="22"/>
          <w:szCs w:val="22"/>
          <w:lang w:val="pt-PT"/>
        </w:rPr>
        <w:t>c</w:t>
      </w:r>
      <w:r w:rsidRPr="00FC1EB8">
        <w:rPr>
          <w:rFonts w:ascii="Arial" w:eastAsia="Arial" w:hAnsi="Arial" w:cs="Arial"/>
          <w:spacing w:val="1"/>
          <w:sz w:val="22"/>
          <w:szCs w:val="22"/>
          <w:lang w:val="pt-PT"/>
        </w:rPr>
        <w:t>ţ</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 xml:space="preserve">a       </w:t>
      </w:r>
      <w:r w:rsidRPr="00FC1EB8">
        <w:rPr>
          <w:rFonts w:ascii="Arial" w:eastAsia="Arial" w:hAnsi="Arial" w:cs="Arial"/>
          <w:spacing w:val="9"/>
          <w:sz w:val="22"/>
          <w:szCs w:val="22"/>
          <w:lang w:val="pt-PT"/>
        </w:rPr>
        <w:t xml:space="preserve"> </w:t>
      </w:r>
      <w:r w:rsidRPr="00FC1EB8">
        <w:rPr>
          <w:rFonts w:ascii="Arial" w:eastAsia="Arial" w:hAnsi="Arial" w:cs="Arial"/>
          <w:sz w:val="22"/>
          <w:szCs w:val="22"/>
          <w:lang w:val="pt-PT"/>
        </w:rPr>
        <w:t>de</w:t>
      </w:r>
    </w:p>
    <w:p w14:paraId="35B74D63" w14:textId="77777777" w:rsidR="0017755A" w:rsidRPr="00FC1EB8" w:rsidRDefault="00140DA9">
      <w:pPr>
        <w:spacing w:before="26" w:line="261" w:lineRule="auto"/>
        <w:ind w:left="400" w:right="123"/>
        <w:rPr>
          <w:rFonts w:ascii="Arial" w:eastAsia="Arial" w:hAnsi="Arial" w:cs="Arial"/>
          <w:sz w:val="22"/>
          <w:szCs w:val="22"/>
          <w:lang w:val="it-IT"/>
        </w:rPr>
      </w:pPr>
      <w:r w:rsidRPr="00FC1EB8">
        <w:rPr>
          <w:rFonts w:ascii="Arial" w:eastAsia="Arial" w:hAnsi="Arial" w:cs="Arial"/>
          <w:sz w:val="22"/>
          <w:szCs w:val="22"/>
          <w:lang w:val="it-IT"/>
        </w:rPr>
        <w:t>……</w:t>
      </w:r>
      <w:r w:rsidRPr="00FC1EB8">
        <w:rPr>
          <w:rFonts w:ascii="Arial" w:eastAsia="Arial" w:hAnsi="Arial" w:cs="Arial"/>
          <w:spacing w:val="-2"/>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z w:val="22"/>
          <w:szCs w:val="22"/>
          <w:lang w:val="it-IT"/>
        </w:rPr>
        <w:t>…</w:t>
      </w:r>
      <w:r w:rsidRPr="00FC1EB8">
        <w:rPr>
          <w:rFonts w:ascii="Arial" w:eastAsia="Arial" w:hAnsi="Arial" w:cs="Arial"/>
          <w:spacing w:val="-2"/>
          <w:sz w:val="22"/>
          <w:szCs w:val="22"/>
          <w:lang w:val="it-IT"/>
        </w:rPr>
        <w:t>…</w:t>
      </w:r>
      <w:r w:rsidRPr="00FC1EB8">
        <w:rPr>
          <w:rFonts w:ascii="Arial" w:eastAsia="Arial" w:hAnsi="Arial" w:cs="Arial"/>
          <w:sz w:val="22"/>
          <w:szCs w:val="22"/>
          <w:lang w:val="it-IT"/>
        </w:rPr>
        <w:t>……</w:t>
      </w:r>
      <w:r w:rsidRPr="00FC1EB8">
        <w:rPr>
          <w:rFonts w:ascii="Arial" w:eastAsia="Arial" w:hAnsi="Arial" w:cs="Arial"/>
          <w:spacing w:val="-2"/>
          <w:sz w:val="22"/>
          <w:szCs w:val="22"/>
          <w:lang w:val="it-IT"/>
        </w:rPr>
        <w:t>…</w:t>
      </w:r>
      <w:r w:rsidRPr="00FC1EB8">
        <w:rPr>
          <w:rFonts w:ascii="Arial" w:eastAsia="Arial" w:hAnsi="Arial" w:cs="Arial"/>
          <w:sz w:val="22"/>
          <w:szCs w:val="22"/>
          <w:lang w:val="it-IT"/>
        </w:rPr>
        <w:t>………</w:t>
      </w:r>
      <w:r w:rsidRPr="00FC1EB8">
        <w:rPr>
          <w:rFonts w:ascii="Arial" w:eastAsia="Arial" w:hAnsi="Arial" w:cs="Arial"/>
          <w:spacing w:val="-2"/>
          <w:sz w:val="22"/>
          <w:szCs w:val="22"/>
          <w:lang w:val="it-IT"/>
        </w:rPr>
        <w:t>…</w:t>
      </w:r>
      <w:r w:rsidRPr="00FC1EB8">
        <w:rPr>
          <w:rFonts w:ascii="Arial" w:eastAsia="Arial" w:hAnsi="Arial" w:cs="Arial"/>
          <w:sz w:val="22"/>
          <w:szCs w:val="22"/>
          <w:lang w:val="it-IT"/>
        </w:rPr>
        <w:t>……</w:t>
      </w:r>
      <w:r w:rsidRPr="00FC1EB8">
        <w:rPr>
          <w:rFonts w:ascii="Arial" w:eastAsia="Arial" w:hAnsi="Arial" w:cs="Arial"/>
          <w:spacing w:val="-2"/>
          <w:sz w:val="22"/>
          <w:szCs w:val="22"/>
          <w:lang w:val="it-IT"/>
        </w:rPr>
        <w:t>…</w:t>
      </w:r>
      <w:r w:rsidRPr="00FC1EB8">
        <w:rPr>
          <w:rFonts w:ascii="Arial" w:eastAsia="Arial" w:hAnsi="Arial" w:cs="Arial"/>
          <w:sz w:val="22"/>
          <w:szCs w:val="22"/>
          <w:lang w:val="it-IT"/>
        </w:rPr>
        <w:t>……,</w:t>
      </w:r>
      <w:r w:rsidRPr="00FC1EB8">
        <w:rPr>
          <w:rFonts w:ascii="Arial" w:eastAsia="Arial" w:hAnsi="Arial" w:cs="Arial"/>
          <w:spacing w:val="38"/>
          <w:sz w:val="22"/>
          <w:szCs w:val="22"/>
          <w:lang w:val="it-IT"/>
        </w:rPr>
        <w:t xml:space="preserve"> </w:t>
      </w:r>
      <w:r w:rsidRPr="00FC1EB8">
        <w:rPr>
          <w:rFonts w:ascii="Arial" w:eastAsia="Arial" w:hAnsi="Arial" w:cs="Arial"/>
          <w:sz w:val="22"/>
          <w:szCs w:val="22"/>
          <w:lang w:val="it-IT"/>
        </w:rPr>
        <w:t>să</w:t>
      </w:r>
      <w:r w:rsidRPr="00FC1EB8">
        <w:rPr>
          <w:rFonts w:ascii="Arial" w:eastAsia="Arial" w:hAnsi="Arial" w:cs="Arial"/>
          <w:spacing w:val="37"/>
          <w:sz w:val="22"/>
          <w:szCs w:val="22"/>
          <w:lang w:val="it-IT"/>
        </w:rPr>
        <w:t xml:space="preserve"> </w:t>
      </w:r>
      <w:r w:rsidRPr="00FC1EB8">
        <w:rPr>
          <w:rFonts w:ascii="Arial" w:eastAsia="Arial" w:hAnsi="Arial" w:cs="Arial"/>
          <w:sz w:val="22"/>
          <w:szCs w:val="22"/>
          <w:lang w:val="it-IT"/>
        </w:rPr>
        <w:t>ne</w:t>
      </w:r>
      <w:r w:rsidRPr="00FC1EB8">
        <w:rPr>
          <w:rFonts w:ascii="Arial" w:eastAsia="Arial" w:hAnsi="Arial" w:cs="Arial"/>
          <w:spacing w:val="39"/>
          <w:sz w:val="22"/>
          <w:szCs w:val="22"/>
          <w:lang w:val="it-IT"/>
        </w:rPr>
        <w:t xml:space="preserve"> </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p</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3"/>
          <w:sz w:val="22"/>
          <w:szCs w:val="22"/>
          <w:lang w:val="it-IT"/>
        </w:rPr>
        <w:t>z</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nte</w:t>
      </w:r>
      <w:r w:rsidRPr="00FC1EB8">
        <w:rPr>
          <w:rFonts w:ascii="Arial" w:eastAsia="Arial" w:hAnsi="Arial" w:cs="Arial"/>
          <w:spacing w:val="40"/>
          <w:sz w:val="22"/>
          <w:szCs w:val="22"/>
          <w:lang w:val="it-IT"/>
        </w:rPr>
        <w:t xml:space="preserve"> </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a</w:t>
      </w:r>
      <w:r w:rsidRPr="00FC1EB8">
        <w:rPr>
          <w:rFonts w:ascii="Arial" w:eastAsia="Arial" w:hAnsi="Arial" w:cs="Arial"/>
          <w:spacing w:val="39"/>
          <w:sz w:val="22"/>
          <w:szCs w:val="22"/>
          <w:lang w:val="it-IT"/>
        </w:rPr>
        <w:t xml:space="preserve"> </w:t>
      </w:r>
      <w:r w:rsidRPr="00FC1EB8">
        <w:rPr>
          <w:rFonts w:ascii="Arial" w:eastAsia="Arial" w:hAnsi="Arial" w:cs="Arial"/>
          <w:sz w:val="22"/>
          <w:szCs w:val="22"/>
          <w:lang w:val="it-IT"/>
        </w:rPr>
        <w:t>pr</w:t>
      </w:r>
      <w:r w:rsidRPr="00FC1EB8">
        <w:rPr>
          <w:rFonts w:ascii="Arial" w:eastAsia="Arial" w:hAnsi="Arial" w:cs="Arial"/>
          <w:spacing w:val="-2"/>
          <w:sz w:val="22"/>
          <w:szCs w:val="22"/>
          <w:lang w:val="it-IT"/>
        </w:rPr>
        <w:t>o</w:t>
      </w:r>
      <w:r w:rsidRPr="00FC1EB8">
        <w:rPr>
          <w:rFonts w:ascii="Arial" w:eastAsia="Arial" w:hAnsi="Arial" w:cs="Arial"/>
          <w:sz w:val="22"/>
          <w:szCs w:val="22"/>
          <w:lang w:val="it-IT"/>
        </w:rPr>
        <w:t>c</w:t>
      </w:r>
      <w:r w:rsidRPr="00FC1EB8">
        <w:rPr>
          <w:rFonts w:ascii="Arial" w:eastAsia="Arial" w:hAnsi="Arial" w:cs="Arial"/>
          <w:spacing w:val="-3"/>
          <w:sz w:val="22"/>
          <w:szCs w:val="22"/>
          <w:lang w:val="it-IT"/>
        </w:rPr>
        <w:t>e</w:t>
      </w:r>
      <w:r w:rsidRPr="00FC1EB8">
        <w:rPr>
          <w:rFonts w:ascii="Arial" w:eastAsia="Arial" w:hAnsi="Arial" w:cs="Arial"/>
          <w:sz w:val="22"/>
          <w:szCs w:val="22"/>
          <w:lang w:val="it-IT"/>
        </w:rPr>
        <w:t>d</w:t>
      </w:r>
      <w:r w:rsidRPr="00FC1EB8">
        <w:rPr>
          <w:rFonts w:ascii="Arial" w:eastAsia="Arial" w:hAnsi="Arial" w:cs="Arial"/>
          <w:spacing w:val="-1"/>
          <w:sz w:val="22"/>
          <w:szCs w:val="22"/>
          <w:lang w:val="it-IT"/>
        </w:rPr>
        <w:t>u</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a</w:t>
      </w:r>
      <w:r w:rsidRPr="00FC1EB8">
        <w:rPr>
          <w:rFonts w:ascii="Arial" w:eastAsia="Arial" w:hAnsi="Arial" w:cs="Arial"/>
          <w:spacing w:val="39"/>
          <w:sz w:val="22"/>
          <w:szCs w:val="22"/>
          <w:lang w:val="it-IT"/>
        </w:rPr>
        <w:t xml:space="preserve"> </w:t>
      </w:r>
      <w:r w:rsidRPr="00FC1EB8">
        <w:rPr>
          <w:rFonts w:ascii="Arial" w:eastAsia="Arial" w:hAnsi="Arial" w:cs="Arial"/>
          <w:sz w:val="22"/>
          <w:szCs w:val="22"/>
          <w:lang w:val="it-IT"/>
        </w:rPr>
        <w:t>n</w:t>
      </w:r>
      <w:r w:rsidRPr="00FC1EB8">
        <w:rPr>
          <w:rFonts w:ascii="Arial" w:eastAsia="Arial" w:hAnsi="Arial" w:cs="Arial"/>
          <w:spacing w:val="-2"/>
          <w:sz w:val="22"/>
          <w:szCs w:val="22"/>
          <w:lang w:val="it-IT"/>
        </w:rPr>
        <w:t>r</w:t>
      </w:r>
      <w:r w:rsidRPr="00FC1EB8">
        <w:rPr>
          <w:rFonts w:ascii="Arial" w:eastAsia="Arial" w:hAnsi="Arial" w:cs="Arial"/>
          <w:sz w:val="22"/>
          <w:szCs w:val="22"/>
          <w:lang w:val="it-IT"/>
        </w:rPr>
        <w:t>.</w:t>
      </w:r>
      <w:r w:rsidRPr="00FC1EB8">
        <w:rPr>
          <w:rFonts w:ascii="Arial" w:eastAsia="Arial" w:hAnsi="Arial" w:cs="Arial"/>
          <w:spacing w:val="41"/>
          <w:sz w:val="22"/>
          <w:szCs w:val="22"/>
          <w:lang w:val="it-IT"/>
        </w:rPr>
        <w:t xml:space="preserve"> </w:t>
      </w:r>
      <w:r w:rsidRPr="00FC1EB8">
        <w:rPr>
          <w:rFonts w:ascii="Arial" w:eastAsia="Arial" w:hAnsi="Arial" w:cs="Arial"/>
          <w:spacing w:val="-2"/>
          <w:sz w:val="22"/>
          <w:szCs w:val="22"/>
          <w:lang w:val="it-IT"/>
        </w:rPr>
        <w:t>…</w:t>
      </w:r>
      <w:r w:rsidRPr="00FC1EB8">
        <w:rPr>
          <w:rFonts w:ascii="Arial" w:eastAsia="Arial" w:hAnsi="Arial" w:cs="Arial"/>
          <w:sz w:val="22"/>
          <w:szCs w:val="22"/>
          <w:lang w:val="it-IT"/>
        </w:rPr>
        <w:t>……</w:t>
      </w:r>
      <w:r w:rsidRPr="00FC1EB8">
        <w:rPr>
          <w:rFonts w:ascii="Arial" w:eastAsia="Arial" w:hAnsi="Arial" w:cs="Arial"/>
          <w:spacing w:val="-2"/>
          <w:sz w:val="22"/>
          <w:szCs w:val="22"/>
          <w:lang w:val="it-IT"/>
        </w:rPr>
        <w:t>…</w:t>
      </w:r>
      <w:r w:rsidRPr="00FC1EB8">
        <w:rPr>
          <w:rFonts w:ascii="Arial" w:eastAsia="Arial" w:hAnsi="Arial" w:cs="Arial"/>
          <w:sz w:val="22"/>
          <w:szCs w:val="22"/>
          <w:lang w:val="it-IT"/>
        </w:rPr>
        <w:t>……</w:t>
      </w:r>
      <w:r w:rsidRPr="00FC1EB8">
        <w:rPr>
          <w:rFonts w:ascii="Arial" w:eastAsia="Arial" w:hAnsi="Arial" w:cs="Arial"/>
          <w:spacing w:val="-2"/>
          <w:sz w:val="22"/>
          <w:szCs w:val="22"/>
          <w:lang w:val="it-IT"/>
        </w:rPr>
        <w:t>…</w:t>
      </w:r>
      <w:r w:rsidRPr="00FC1EB8">
        <w:rPr>
          <w:rFonts w:ascii="Arial" w:eastAsia="Arial" w:hAnsi="Arial" w:cs="Arial"/>
          <w:sz w:val="22"/>
          <w:szCs w:val="22"/>
          <w:lang w:val="it-IT"/>
        </w:rPr>
        <w:t>…, o</w:t>
      </w:r>
      <w:r w:rsidRPr="00FC1EB8">
        <w:rPr>
          <w:rFonts w:ascii="Arial" w:eastAsia="Arial" w:hAnsi="Arial" w:cs="Arial"/>
          <w:spacing w:val="-2"/>
          <w:sz w:val="22"/>
          <w:szCs w:val="22"/>
          <w:lang w:val="it-IT"/>
        </w:rPr>
        <w:t>r</w:t>
      </w:r>
      <w:r w:rsidRPr="00FC1EB8">
        <w:rPr>
          <w:rFonts w:ascii="Arial" w:eastAsia="Arial" w:hAnsi="Arial" w:cs="Arial"/>
          <w:spacing w:val="2"/>
          <w:sz w:val="22"/>
          <w:szCs w:val="22"/>
          <w:lang w:val="it-IT"/>
        </w:rPr>
        <w:t>g</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ni</w:t>
      </w:r>
      <w:r w:rsidRPr="00FC1EB8">
        <w:rPr>
          <w:rFonts w:ascii="Arial" w:eastAsia="Arial" w:hAnsi="Arial" w:cs="Arial"/>
          <w:spacing w:val="-2"/>
          <w:sz w:val="22"/>
          <w:szCs w:val="22"/>
          <w:lang w:val="it-IT"/>
        </w:rPr>
        <w:t>z</w:t>
      </w:r>
      <w:r w:rsidRPr="00FC1EB8">
        <w:rPr>
          <w:rFonts w:ascii="Arial" w:eastAsia="Arial" w:hAnsi="Arial" w:cs="Arial"/>
          <w:sz w:val="22"/>
          <w:szCs w:val="22"/>
          <w:lang w:val="it-IT"/>
        </w:rPr>
        <w:t xml:space="preserve">ată    </w:t>
      </w:r>
      <w:r w:rsidRPr="00FC1EB8">
        <w:rPr>
          <w:rFonts w:ascii="Arial" w:eastAsia="Arial" w:hAnsi="Arial" w:cs="Arial"/>
          <w:spacing w:val="36"/>
          <w:sz w:val="22"/>
          <w:szCs w:val="22"/>
          <w:lang w:val="it-IT"/>
        </w:rPr>
        <w:t xml:space="preserve"> </w:t>
      </w:r>
      <w:r w:rsidRPr="00FC1EB8">
        <w:rPr>
          <w:rFonts w:ascii="Arial" w:eastAsia="Arial" w:hAnsi="Arial" w:cs="Arial"/>
          <w:sz w:val="22"/>
          <w:szCs w:val="22"/>
          <w:lang w:val="it-IT"/>
        </w:rPr>
        <w:t xml:space="preserve">de    </w:t>
      </w:r>
      <w:r w:rsidRPr="00FC1EB8">
        <w:rPr>
          <w:rFonts w:ascii="Arial" w:eastAsia="Arial" w:hAnsi="Arial" w:cs="Arial"/>
          <w:spacing w:val="36"/>
          <w:sz w:val="22"/>
          <w:szCs w:val="22"/>
          <w:lang w:val="it-IT"/>
        </w:rPr>
        <w:t xml:space="preserve"> </w:t>
      </w:r>
      <w:r w:rsidRPr="007C25EC">
        <w:rPr>
          <w:rFonts w:ascii="Arial" w:eastAsia="Arial" w:hAnsi="Arial" w:cs="Arial"/>
          <w:bCs/>
          <w:sz w:val="22"/>
          <w:szCs w:val="22"/>
          <w:lang w:val="it-IT"/>
        </w:rPr>
        <w:t>…</w:t>
      </w:r>
      <w:r w:rsidRPr="007C25EC">
        <w:rPr>
          <w:rFonts w:ascii="Arial" w:eastAsia="Arial" w:hAnsi="Arial" w:cs="Arial"/>
          <w:bCs/>
          <w:spacing w:val="-2"/>
          <w:sz w:val="22"/>
          <w:szCs w:val="22"/>
          <w:lang w:val="it-IT"/>
        </w:rPr>
        <w:t>…</w:t>
      </w:r>
      <w:r w:rsidRPr="007C25EC">
        <w:rPr>
          <w:rFonts w:ascii="Arial" w:eastAsia="Arial" w:hAnsi="Arial" w:cs="Arial"/>
          <w:bCs/>
          <w:sz w:val="22"/>
          <w:szCs w:val="22"/>
          <w:lang w:val="it-IT"/>
        </w:rPr>
        <w:t>………</w:t>
      </w:r>
      <w:r w:rsidRPr="007C25EC">
        <w:rPr>
          <w:rFonts w:ascii="Arial" w:eastAsia="Arial" w:hAnsi="Arial" w:cs="Arial"/>
          <w:bCs/>
          <w:spacing w:val="-2"/>
          <w:sz w:val="22"/>
          <w:szCs w:val="22"/>
          <w:lang w:val="it-IT"/>
        </w:rPr>
        <w:t>…</w:t>
      </w:r>
      <w:r w:rsidRPr="007C25EC">
        <w:rPr>
          <w:rFonts w:ascii="Arial" w:eastAsia="Arial" w:hAnsi="Arial" w:cs="Arial"/>
          <w:bCs/>
          <w:sz w:val="22"/>
          <w:szCs w:val="22"/>
          <w:lang w:val="it-IT"/>
        </w:rPr>
        <w:t>……</w:t>
      </w:r>
      <w:r w:rsidRPr="007C25EC">
        <w:rPr>
          <w:rFonts w:ascii="Arial" w:eastAsia="Arial" w:hAnsi="Arial" w:cs="Arial"/>
          <w:bCs/>
          <w:spacing w:val="-2"/>
          <w:sz w:val="22"/>
          <w:szCs w:val="22"/>
          <w:lang w:val="it-IT"/>
        </w:rPr>
        <w:t>…</w:t>
      </w:r>
      <w:r w:rsidRPr="007C25EC">
        <w:rPr>
          <w:rFonts w:ascii="Arial" w:eastAsia="Arial" w:hAnsi="Arial" w:cs="Arial"/>
          <w:bCs/>
          <w:sz w:val="22"/>
          <w:szCs w:val="22"/>
          <w:lang w:val="it-IT"/>
        </w:rPr>
        <w:t>……</w:t>
      </w:r>
      <w:r w:rsidRPr="007C25EC">
        <w:rPr>
          <w:rFonts w:ascii="Arial" w:eastAsia="Arial" w:hAnsi="Arial" w:cs="Arial"/>
          <w:bCs/>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4"/>
          <w:sz w:val="22"/>
          <w:szCs w:val="22"/>
          <w:lang w:val="it-IT"/>
        </w:rPr>
        <w:t>î</w:t>
      </w:r>
      <w:r w:rsidRPr="00FC1EB8">
        <w:rPr>
          <w:rFonts w:ascii="Arial" w:eastAsia="Arial" w:hAnsi="Arial" w:cs="Arial"/>
          <w:sz w:val="22"/>
          <w:szCs w:val="22"/>
          <w:lang w:val="it-IT"/>
        </w:rPr>
        <w:t xml:space="preserve">n    </w:t>
      </w:r>
      <w:r w:rsidRPr="00FC1EB8">
        <w:rPr>
          <w:rFonts w:ascii="Arial" w:eastAsia="Arial" w:hAnsi="Arial" w:cs="Arial"/>
          <w:spacing w:val="36"/>
          <w:sz w:val="22"/>
          <w:szCs w:val="22"/>
          <w:lang w:val="it-IT"/>
        </w:rPr>
        <w:t xml:space="preserve"> </w:t>
      </w:r>
      <w:r w:rsidRPr="00FC1EB8">
        <w:rPr>
          <w:rFonts w:ascii="Arial" w:eastAsia="Arial" w:hAnsi="Arial" w:cs="Arial"/>
          <w:sz w:val="22"/>
          <w:szCs w:val="22"/>
          <w:lang w:val="it-IT"/>
        </w:rPr>
        <w:t>sco</w:t>
      </w:r>
      <w:r w:rsidRPr="00FC1EB8">
        <w:rPr>
          <w:rFonts w:ascii="Arial" w:eastAsia="Arial" w:hAnsi="Arial" w:cs="Arial"/>
          <w:spacing w:val="-1"/>
          <w:sz w:val="22"/>
          <w:szCs w:val="22"/>
          <w:lang w:val="it-IT"/>
        </w:rPr>
        <w:t>p</w:t>
      </w:r>
      <w:r w:rsidRPr="00FC1EB8">
        <w:rPr>
          <w:rFonts w:ascii="Arial" w:eastAsia="Arial" w:hAnsi="Arial" w:cs="Arial"/>
          <w:sz w:val="22"/>
          <w:szCs w:val="22"/>
          <w:lang w:val="it-IT"/>
        </w:rPr>
        <w:t xml:space="preserve">ul    </w:t>
      </w:r>
      <w:r w:rsidRPr="00FC1EB8">
        <w:rPr>
          <w:rFonts w:ascii="Arial" w:eastAsia="Arial" w:hAnsi="Arial" w:cs="Arial"/>
          <w:spacing w:val="35"/>
          <w:sz w:val="22"/>
          <w:szCs w:val="22"/>
          <w:lang w:val="it-IT"/>
        </w:rPr>
        <w:t xml:space="preserve"> </w:t>
      </w:r>
      <w:r w:rsidRPr="00FC1EB8">
        <w:rPr>
          <w:rFonts w:ascii="Arial" w:eastAsia="Arial" w:hAnsi="Arial" w:cs="Arial"/>
          <w:sz w:val="22"/>
          <w:szCs w:val="22"/>
          <w:lang w:val="it-IT"/>
        </w:rPr>
        <w:t>at</w:t>
      </w:r>
      <w:r w:rsidRPr="00FC1EB8">
        <w:rPr>
          <w:rFonts w:ascii="Arial" w:eastAsia="Arial" w:hAnsi="Arial" w:cs="Arial"/>
          <w:spacing w:val="1"/>
          <w:sz w:val="22"/>
          <w:szCs w:val="22"/>
          <w:lang w:val="it-IT"/>
        </w:rPr>
        <w:t>r</w:t>
      </w:r>
      <w:r w:rsidRPr="00FC1EB8">
        <w:rPr>
          <w:rFonts w:ascii="Arial" w:eastAsia="Arial" w:hAnsi="Arial" w:cs="Arial"/>
          <w:spacing w:val="-3"/>
          <w:sz w:val="22"/>
          <w:szCs w:val="22"/>
          <w:lang w:val="it-IT"/>
        </w:rPr>
        <w:t>i</w:t>
      </w:r>
      <w:r w:rsidRPr="00FC1EB8">
        <w:rPr>
          <w:rFonts w:ascii="Arial" w:eastAsia="Arial" w:hAnsi="Arial" w:cs="Arial"/>
          <w:sz w:val="22"/>
          <w:szCs w:val="22"/>
          <w:lang w:val="it-IT"/>
        </w:rPr>
        <w:t>b</w:t>
      </w:r>
      <w:r w:rsidRPr="00FC1EB8">
        <w:rPr>
          <w:rFonts w:ascii="Arial" w:eastAsia="Arial" w:hAnsi="Arial" w:cs="Arial"/>
          <w:spacing w:val="-1"/>
          <w:sz w:val="22"/>
          <w:szCs w:val="22"/>
          <w:lang w:val="it-IT"/>
        </w:rPr>
        <w:t>ui</w:t>
      </w:r>
      <w:r w:rsidRPr="00FC1EB8">
        <w:rPr>
          <w:rFonts w:ascii="Arial" w:eastAsia="Arial" w:hAnsi="Arial" w:cs="Arial"/>
          <w:spacing w:val="1"/>
          <w:sz w:val="22"/>
          <w:szCs w:val="22"/>
          <w:lang w:val="it-IT"/>
        </w:rPr>
        <w:t>r</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 xml:space="preserve">i    </w:t>
      </w:r>
      <w:r w:rsidRPr="00FC1EB8">
        <w:rPr>
          <w:rFonts w:ascii="Arial" w:eastAsia="Arial" w:hAnsi="Arial" w:cs="Arial"/>
          <w:spacing w:val="35"/>
          <w:sz w:val="22"/>
          <w:szCs w:val="22"/>
          <w:lang w:val="it-IT"/>
        </w:rPr>
        <w:t xml:space="preserve"> </w:t>
      </w:r>
      <w:r w:rsidRPr="00FC1EB8">
        <w:rPr>
          <w:rFonts w:ascii="Arial" w:eastAsia="Arial" w:hAnsi="Arial" w:cs="Arial"/>
          <w:spacing w:val="-1"/>
          <w:sz w:val="22"/>
          <w:szCs w:val="22"/>
          <w:lang w:val="it-IT"/>
        </w:rPr>
        <w:t>C</w:t>
      </w:r>
      <w:r w:rsidRPr="00FC1EB8">
        <w:rPr>
          <w:rFonts w:ascii="Arial" w:eastAsia="Arial" w:hAnsi="Arial" w:cs="Arial"/>
          <w:spacing w:val="1"/>
          <w:sz w:val="22"/>
          <w:szCs w:val="22"/>
          <w:lang w:val="it-IT"/>
        </w:rPr>
        <w:t>O</w:t>
      </w:r>
      <w:r w:rsidRPr="00FC1EB8">
        <w:rPr>
          <w:rFonts w:ascii="Arial" w:eastAsia="Arial" w:hAnsi="Arial" w:cs="Arial"/>
          <w:spacing w:val="-1"/>
          <w:sz w:val="22"/>
          <w:szCs w:val="22"/>
          <w:lang w:val="it-IT"/>
        </w:rPr>
        <w:t>N</w:t>
      </w:r>
      <w:r w:rsidRPr="00FC1EB8">
        <w:rPr>
          <w:rFonts w:ascii="Arial" w:eastAsia="Arial" w:hAnsi="Arial" w:cs="Arial"/>
          <w:spacing w:val="2"/>
          <w:sz w:val="22"/>
          <w:szCs w:val="22"/>
          <w:lang w:val="it-IT"/>
        </w:rPr>
        <w:t>T</w:t>
      </w:r>
      <w:r w:rsidRPr="00FC1EB8">
        <w:rPr>
          <w:rFonts w:ascii="Arial" w:eastAsia="Arial" w:hAnsi="Arial" w:cs="Arial"/>
          <w:spacing w:val="-1"/>
          <w:sz w:val="22"/>
          <w:szCs w:val="22"/>
          <w:lang w:val="it-IT"/>
        </w:rPr>
        <w:t>RAC</w:t>
      </w:r>
      <w:r w:rsidRPr="00FC1EB8">
        <w:rPr>
          <w:rFonts w:ascii="Arial" w:eastAsia="Arial" w:hAnsi="Arial" w:cs="Arial"/>
          <w:spacing w:val="2"/>
          <w:sz w:val="22"/>
          <w:szCs w:val="22"/>
          <w:lang w:val="it-IT"/>
        </w:rPr>
        <w:t>T</w:t>
      </w:r>
      <w:r w:rsidRPr="00FC1EB8">
        <w:rPr>
          <w:rFonts w:ascii="Arial" w:eastAsia="Arial" w:hAnsi="Arial" w:cs="Arial"/>
          <w:spacing w:val="-1"/>
          <w:sz w:val="22"/>
          <w:szCs w:val="22"/>
          <w:lang w:val="it-IT"/>
        </w:rPr>
        <w:t>U</w:t>
      </w:r>
      <w:r w:rsidRPr="00FC1EB8">
        <w:rPr>
          <w:rFonts w:ascii="Arial" w:eastAsia="Arial" w:hAnsi="Arial" w:cs="Arial"/>
          <w:spacing w:val="-3"/>
          <w:sz w:val="22"/>
          <w:szCs w:val="22"/>
          <w:lang w:val="it-IT"/>
        </w:rPr>
        <w:t>L</w:t>
      </w:r>
      <w:r w:rsidRPr="00FC1EB8">
        <w:rPr>
          <w:rFonts w:ascii="Arial" w:eastAsia="Arial" w:hAnsi="Arial" w:cs="Arial"/>
          <w:spacing w:val="3"/>
          <w:sz w:val="22"/>
          <w:szCs w:val="22"/>
          <w:lang w:val="it-IT"/>
        </w:rPr>
        <w:t>U</w:t>
      </w:r>
      <w:r w:rsidRPr="00FC1EB8">
        <w:rPr>
          <w:rFonts w:ascii="Arial" w:eastAsia="Arial" w:hAnsi="Arial" w:cs="Arial"/>
          <w:sz w:val="22"/>
          <w:szCs w:val="22"/>
          <w:lang w:val="it-IT"/>
        </w:rPr>
        <w:t>I</w:t>
      </w:r>
    </w:p>
    <w:p w14:paraId="5420A069" w14:textId="77777777" w:rsidR="0017755A" w:rsidRPr="00FC1EB8" w:rsidRDefault="00140DA9">
      <w:pPr>
        <w:spacing w:before="5"/>
        <w:ind w:left="400"/>
        <w:rPr>
          <w:rFonts w:ascii="Arial" w:eastAsia="Arial" w:hAnsi="Arial" w:cs="Arial"/>
          <w:sz w:val="22"/>
          <w:szCs w:val="22"/>
          <w:lang w:val="it-IT"/>
        </w:rPr>
      </w:pPr>
      <w:r w:rsidRPr="00FC1EB8">
        <w:rPr>
          <w:rFonts w:ascii="Arial" w:eastAsia="Arial" w:hAnsi="Arial" w:cs="Arial"/>
          <w:sz w:val="22"/>
          <w:szCs w:val="22"/>
          <w:lang w:val="it-IT"/>
        </w:rPr>
        <w:t>………</w:t>
      </w:r>
      <w:r w:rsidRPr="00FC1EB8">
        <w:rPr>
          <w:rFonts w:ascii="Arial" w:eastAsia="Arial" w:hAnsi="Arial" w:cs="Arial"/>
          <w:spacing w:val="-2"/>
          <w:sz w:val="22"/>
          <w:szCs w:val="22"/>
          <w:lang w:val="it-IT"/>
        </w:rPr>
        <w:t>…</w:t>
      </w:r>
      <w:r w:rsidRPr="00FC1EB8">
        <w:rPr>
          <w:rFonts w:ascii="Arial" w:eastAsia="Arial" w:hAnsi="Arial" w:cs="Arial"/>
          <w:sz w:val="22"/>
          <w:szCs w:val="22"/>
          <w:lang w:val="it-IT"/>
        </w:rPr>
        <w:t>……</w:t>
      </w:r>
      <w:r w:rsidRPr="00FC1EB8">
        <w:rPr>
          <w:rFonts w:ascii="Arial" w:eastAsia="Arial" w:hAnsi="Arial" w:cs="Arial"/>
          <w:spacing w:val="-2"/>
          <w:sz w:val="22"/>
          <w:szCs w:val="22"/>
          <w:lang w:val="it-IT"/>
        </w:rPr>
        <w:t>…</w:t>
      </w:r>
      <w:r w:rsidRPr="00FC1EB8">
        <w:rPr>
          <w:rFonts w:ascii="Arial" w:eastAsia="Arial" w:hAnsi="Arial" w:cs="Arial"/>
          <w:sz w:val="22"/>
          <w:szCs w:val="22"/>
          <w:lang w:val="it-IT"/>
        </w:rPr>
        <w:t>……</w:t>
      </w:r>
      <w:r w:rsidRPr="00FC1EB8">
        <w:rPr>
          <w:rFonts w:ascii="Arial" w:eastAsia="Arial" w:hAnsi="Arial" w:cs="Arial"/>
          <w:spacing w:val="-2"/>
          <w:sz w:val="22"/>
          <w:szCs w:val="22"/>
          <w:lang w:val="it-IT"/>
        </w:rPr>
        <w:t>……</w:t>
      </w:r>
      <w:r w:rsidRPr="00FC1EB8">
        <w:rPr>
          <w:rFonts w:ascii="Arial" w:eastAsia="Arial" w:hAnsi="Arial" w:cs="Arial"/>
          <w:sz w:val="22"/>
          <w:szCs w:val="22"/>
          <w:lang w:val="it-IT"/>
        </w:rPr>
        <w:t>……</w:t>
      </w:r>
      <w:r w:rsidRPr="00FC1EB8">
        <w:rPr>
          <w:rFonts w:ascii="Arial" w:eastAsia="Arial" w:hAnsi="Arial" w:cs="Arial"/>
          <w:spacing w:val="-2"/>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z w:val="22"/>
          <w:szCs w:val="22"/>
          <w:lang w:val="it-IT"/>
        </w:rPr>
        <w:t xml:space="preserve">.          </w:t>
      </w:r>
      <w:r w:rsidRPr="00FC1EB8">
        <w:rPr>
          <w:rFonts w:ascii="Arial" w:eastAsia="Arial" w:hAnsi="Arial" w:cs="Arial"/>
          <w:spacing w:val="27"/>
          <w:sz w:val="22"/>
          <w:szCs w:val="22"/>
          <w:lang w:val="it-IT"/>
        </w:rPr>
        <w:t xml:space="preserve"> </w:t>
      </w:r>
      <w:r w:rsidRPr="00FC1EB8">
        <w:rPr>
          <w:rFonts w:ascii="Arial" w:eastAsia="Arial" w:hAnsi="Arial" w:cs="Arial"/>
          <w:sz w:val="22"/>
          <w:szCs w:val="22"/>
          <w:lang w:val="it-IT"/>
        </w:rPr>
        <w:t xml:space="preserve">-          </w:t>
      </w:r>
      <w:r w:rsidRPr="00FC1EB8">
        <w:rPr>
          <w:rFonts w:ascii="Arial" w:eastAsia="Arial" w:hAnsi="Arial" w:cs="Arial"/>
          <w:spacing w:val="24"/>
          <w:sz w:val="22"/>
          <w:szCs w:val="22"/>
          <w:lang w:val="it-IT"/>
        </w:rPr>
        <w:t xml:space="preserve"> </w:t>
      </w:r>
      <w:r w:rsidRPr="00FC1EB8">
        <w:rPr>
          <w:rFonts w:ascii="Arial" w:eastAsia="Arial" w:hAnsi="Arial" w:cs="Arial"/>
          <w:sz w:val="22"/>
          <w:szCs w:val="22"/>
          <w:lang w:val="it-IT"/>
        </w:rPr>
        <w:t>a</w:t>
      </w:r>
      <w:r w:rsidRPr="00FC1EB8">
        <w:rPr>
          <w:rFonts w:ascii="Arial" w:eastAsia="Arial" w:hAnsi="Arial" w:cs="Arial"/>
          <w:spacing w:val="-3"/>
          <w:sz w:val="22"/>
          <w:szCs w:val="22"/>
          <w:lang w:val="it-IT"/>
        </w:rPr>
        <w:t>u</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orita</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 xml:space="preserve">e          </w:t>
      </w:r>
      <w:r w:rsidRPr="00FC1EB8">
        <w:rPr>
          <w:rFonts w:ascii="Arial" w:eastAsia="Arial" w:hAnsi="Arial" w:cs="Arial"/>
          <w:spacing w:val="23"/>
          <w:sz w:val="22"/>
          <w:szCs w:val="22"/>
          <w:lang w:val="it-IT"/>
        </w:rPr>
        <w:t xml:space="preserve"> </w:t>
      </w:r>
      <w:r w:rsidRPr="00FC1EB8">
        <w:rPr>
          <w:rFonts w:ascii="Arial" w:eastAsia="Arial" w:hAnsi="Arial" w:cs="Arial"/>
          <w:sz w:val="22"/>
          <w:szCs w:val="22"/>
          <w:lang w:val="it-IT"/>
        </w:rPr>
        <w:t>co</w:t>
      </w:r>
      <w:r w:rsidRPr="00FC1EB8">
        <w:rPr>
          <w:rFonts w:ascii="Arial" w:eastAsia="Arial" w:hAnsi="Arial" w:cs="Arial"/>
          <w:spacing w:val="-3"/>
          <w:sz w:val="22"/>
          <w:szCs w:val="22"/>
          <w:lang w:val="it-IT"/>
        </w:rPr>
        <w:t>n</w:t>
      </w:r>
      <w:r w:rsidRPr="00FC1EB8">
        <w:rPr>
          <w:rFonts w:ascii="Arial" w:eastAsia="Arial" w:hAnsi="Arial" w:cs="Arial"/>
          <w:spacing w:val="1"/>
          <w:sz w:val="22"/>
          <w:szCs w:val="22"/>
          <w:lang w:val="it-IT"/>
        </w:rPr>
        <w:t>tr</w:t>
      </w:r>
      <w:r w:rsidRPr="00FC1EB8">
        <w:rPr>
          <w:rFonts w:ascii="Arial" w:eastAsia="Arial" w:hAnsi="Arial" w:cs="Arial"/>
          <w:sz w:val="22"/>
          <w:szCs w:val="22"/>
          <w:lang w:val="it-IT"/>
        </w:rPr>
        <w:t>a</w:t>
      </w:r>
      <w:r w:rsidRPr="00FC1EB8">
        <w:rPr>
          <w:rFonts w:ascii="Arial" w:eastAsia="Arial" w:hAnsi="Arial" w:cs="Arial"/>
          <w:spacing w:val="-3"/>
          <w:sz w:val="22"/>
          <w:szCs w:val="22"/>
          <w:lang w:val="it-IT"/>
        </w:rPr>
        <w:t>c</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nt</w:t>
      </w:r>
      <w:r w:rsidRPr="00FC1EB8">
        <w:rPr>
          <w:rFonts w:ascii="Arial" w:eastAsia="Arial" w:hAnsi="Arial" w:cs="Arial"/>
          <w:sz w:val="22"/>
          <w:szCs w:val="22"/>
          <w:lang w:val="it-IT"/>
        </w:rPr>
        <w:t>ă</w:t>
      </w:r>
    </w:p>
    <w:p w14:paraId="02B6C6FF" w14:textId="77777777" w:rsidR="0017755A" w:rsidRPr="007C25EC" w:rsidRDefault="00140DA9">
      <w:pPr>
        <w:spacing w:before="23"/>
        <w:ind w:left="400"/>
        <w:rPr>
          <w:rFonts w:ascii="Arial" w:eastAsia="Arial" w:hAnsi="Arial" w:cs="Arial"/>
          <w:bCs/>
          <w:sz w:val="22"/>
          <w:szCs w:val="22"/>
          <w:lang w:val="it-IT"/>
        </w:rPr>
      </w:pPr>
      <w:r w:rsidRPr="007C25EC">
        <w:rPr>
          <w:rFonts w:ascii="Arial" w:eastAsia="Arial" w:hAnsi="Arial" w:cs="Arial"/>
          <w:bCs/>
          <w:sz w:val="22"/>
          <w:szCs w:val="22"/>
          <w:lang w:val="it-IT"/>
        </w:rPr>
        <w:t>………</w:t>
      </w:r>
      <w:r w:rsidRPr="007C25EC">
        <w:rPr>
          <w:rFonts w:ascii="Arial" w:eastAsia="Arial" w:hAnsi="Arial" w:cs="Arial"/>
          <w:bCs/>
          <w:spacing w:val="-2"/>
          <w:sz w:val="22"/>
          <w:szCs w:val="22"/>
          <w:lang w:val="it-IT"/>
        </w:rPr>
        <w:t>…</w:t>
      </w:r>
      <w:r w:rsidRPr="007C25EC">
        <w:rPr>
          <w:rFonts w:ascii="Arial" w:eastAsia="Arial" w:hAnsi="Arial" w:cs="Arial"/>
          <w:bCs/>
          <w:sz w:val="22"/>
          <w:szCs w:val="22"/>
          <w:lang w:val="it-IT"/>
        </w:rPr>
        <w:t>……</w:t>
      </w:r>
      <w:r w:rsidRPr="007C25EC">
        <w:rPr>
          <w:rFonts w:ascii="Arial" w:eastAsia="Arial" w:hAnsi="Arial" w:cs="Arial"/>
          <w:bCs/>
          <w:spacing w:val="-2"/>
          <w:sz w:val="22"/>
          <w:szCs w:val="22"/>
          <w:lang w:val="it-IT"/>
        </w:rPr>
        <w:t>…</w:t>
      </w:r>
      <w:r w:rsidRPr="007C25EC">
        <w:rPr>
          <w:rFonts w:ascii="Arial" w:eastAsia="Arial" w:hAnsi="Arial" w:cs="Arial"/>
          <w:bCs/>
          <w:sz w:val="22"/>
          <w:szCs w:val="22"/>
          <w:lang w:val="it-IT"/>
        </w:rPr>
        <w:t>……</w:t>
      </w:r>
      <w:r w:rsidRPr="007C25EC">
        <w:rPr>
          <w:rFonts w:ascii="Arial" w:eastAsia="Arial" w:hAnsi="Arial" w:cs="Arial"/>
          <w:bCs/>
          <w:spacing w:val="-2"/>
          <w:sz w:val="22"/>
          <w:szCs w:val="22"/>
          <w:lang w:val="it-IT"/>
        </w:rPr>
        <w:t>……</w:t>
      </w:r>
      <w:r w:rsidRPr="007C25EC">
        <w:rPr>
          <w:rFonts w:ascii="Arial" w:eastAsia="Arial" w:hAnsi="Arial" w:cs="Arial"/>
          <w:bCs/>
          <w:sz w:val="22"/>
          <w:szCs w:val="22"/>
          <w:lang w:val="it-IT"/>
        </w:rPr>
        <w:t>………</w:t>
      </w:r>
      <w:r w:rsidRPr="007C25EC">
        <w:rPr>
          <w:rFonts w:ascii="Arial" w:eastAsia="Arial" w:hAnsi="Arial" w:cs="Arial"/>
          <w:bCs/>
          <w:spacing w:val="-2"/>
          <w:sz w:val="22"/>
          <w:szCs w:val="22"/>
          <w:lang w:val="it-IT"/>
        </w:rPr>
        <w:t>…</w:t>
      </w:r>
      <w:r w:rsidRPr="007C25EC">
        <w:rPr>
          <w:rFonts w:ascii="Arial" w:eastAsia="Arial" w:hAnsi="Arial" w:cs="Arial"/>
          <w:bCs/>
          <w:sz w:val="22"/>
          <w:szCs w:val="22"/>
          <w:lang w:val="it-IT"/>
        </w:rPr>
        <w:t>……</w:t>
      </w:r>
      <w:r w:rsidRPr="007C25EC">
        <w:rPr>
          <w:rFonts w:ascii="Arial" w:eastAsia="Arial" w:hAnsi="Arial" w:cs="Arial"/>
          <w:bCs/>
          <w:spacing w:val="-2"/>
          <w:sz w:val="22"/>
          <w:szCs w:val="22"/>
          <w:lang w:val="it-IT"/>
        </w:rPr>
        <w:t>…</w:t>
      </w:r>
      <w:r w:rsidRPr="007C25EC">
        <w:rPr>
          <w:rFonts w:ascii="Arial" w:eastAsia="Arial" w:hAnsi="Arial" w:cs="Arial"/>
          <w:bCs/>
          <w:sz w:val="22"/>
          <w:szCs w:val="22"/>
          <w:lang w:val="it-IT"/>
        </w:rPr>
        <w:t>……</w:t>
      </w:r>
      <w:r w:rsidRPr="007C25EC">
        <w:rPr>
          <w:rFonts w:ascii="Arial" w:eastAsia="Arial" w:hAnsi="Arial" w:cs="Arial"/>
          <w:bCs/>
          <w:spacing w:val="-2"/>
          <w:sz w:val="22"/>
          <w:szCs w:val="22"/>
          <w:lang w:val="it-IT"/>
        </w:rPr>
        <w:t>……</w:t>
      </w:r>
      <w:r w:rsidRPr="007C25EC">
        <w:rPr>
          <w:rFonts w:ascii="Arial" w:eastAsia="Arial" w:hAnsi="Arial" w:cs="Arial"/>
          <w:bCs/>
          <w:sz w:val="22"/>
          <w:szCs w:val="22"/>
          <w:lang w:val="it-IT"/>
        </w:rPr>
        <w:t>…………</w:t>
      </w:r>
    </w:p>
    <w:p w14:paraId="38FCD8DD" w14:textId="77777777" w:rsidR="0017755A" w:rsidRPr="00FC1EB8" w:rsidRDefault="00140DA9">
      <w:pPr>
        <w:spacing w:before="28"/>
        <w:ind w:left="400"/>
        <w:rPr>
          <w:rFonts w:ascii="Arial" w:eastAsia="Arial" w:hAnsi="Arial" w:cs="Arial"/>
          <w:sz w:val="22"/>
          <w:szCs w:val="22"/>
          <w:lang w:val="it-IT"/>
        </w:rPr>
      </w:pPr>
      <w:r w:rsidRPr="00FC1EB8">
        <w:rPr>
          <w:rFonts w:ascii="Arial" w:eastAsia="Arial" w:hAnsi="Arial" w:cs="Arial"/>
          <w:spacing w:val="1"/>
          <w:sz w:val="22"/>
          <w:szCs w:val="22"/>
          <w:lang w:val="it-IT"/>
        </w:rPr>
        <w:t>Î</w:t>
      </w:r>
      <w:r w:rsidRPr="00FC1EB8">
        <w:rPr>
          <w:rFonts w:ascii="Arial" w:eastAsia="Arial" w:hAnsi="Arial" w:cs="Arial"/>
          <w:sz w:val="22"/>
          <w:szCs w:val="22"/>
          <w:lang w:val="it-IT"/>
        </w:rPr>
        <w:t xml:space="preserve">n </w:t>
      </w:r>
      <w:r w:rsidRPr="00FC1EB8">
        <w:rPr>
          <w:rFonts w:ascii="Arial" w:eastAsia="Arial" w:hAnsi="Arial" w:cs="Arial"/>
          <w:spacing w:val="-3"/>
          <w:sz w:val="22"/>
          <w:szCs w:val="22"/>
          <w:lang w:val="it-IT"/>
        </w:rPr>
        <w:t>î</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d</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pli</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i</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ea</w:t>
      </w:r>
      <w:r w:rsidRPr="00FC1EB8">
        <w:rPr>
          <w:rFonts w:ascii="Arial" w:eastAsia="Arial" w:hAnsi="Arial" w:cs="Arial"/>
          <w:spacing w:val="1"/>
          <w:sz w:val="22"/>
          <w:szCs w:val="22"/>
          <w:lang w:val="it-IT"/>
        </w:rPr>
        <w:t xml:space="preserve"> m</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d</w:t>
      </w:r>
      <w:r w:rsidRPr="00FC1EB8">
        <w:rPr>
          <w:rFonts w:ascii="Arial" w:eastAsia="Arial" w:hAnsi="Arial" w:cs="Arial"/>
          <w:spacing w:val="-1"/>
          <w:sz w:val="22"/>
          <w:szCs w:val="22"/>
          <w:lang w:val="it-IT"/>
        </w:rPr>
        <w:t>a</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ui să</w:t>
      </w:r>
      <w:r w:rsidRPr="00FC1EB8">
        <w:rPr>
          <w:rFonts w:ascii="Arial" w:eastAsia="Arial" w:hAnsi="Arial" w:cs="Arial"/>
          <w:spacing w:val="-1"/>
          <w:sz w:val="22"/>
          <w:szCs w:val="22"/>
          <w:lang w:val="it-IT"/>
        </w:rPr>
        <w:t>u</w:t>
      </w:r>
      <w:r w:rsidRPr="00FC1EB8">
        <w:rPr>
          <w:rFonts w:ascii="Arial" w:eastAsia="Arial" w:hAnsi="Arial" w:cs="Arial"/>
          <w:sz w:val="22"/>
          <w:szCs w:val="22"/>
          <w:lang w:val="it-IT"/>
        </w:rPr>
        <w:t>,</w:t>
      </w:r>
      <w:r w:rsidRPr="00FC1EB8">
        <w:rPr>
          <w:rFonts w:ascii="Arial" w:eastAsia="Arial" w:hAnsi="Arial" w:cs="Arial"/>
          <w:spacing w:val="2"/>
          <w:sz w:val="22"/>
          <w:szCs w:val="22"/>
          <w:lang w:val="it-IT"/>
        </w:rPr>
        <w:t xml:space="preserve"> </w:t>
      </w:r>
      <w:r w:rsidRPr="00FC1EB8">
        <w:rPr>
          <w:rFonts w:ascii="Arial" w:eastAsia="Arial" w:hAnsi="Arial" w:cs="Arial"/>
          <w:spacing w:val="-4"/>
          <w:sz w:val="22"/>
          <w:szCs w:val="22"/>
          <w:lang w:val="it-IT"/>
        </w:rPr>
        <w:t>î</w:t>
      </w:r>
      <w:r w:rsidRPr="00FC1EB8">
        <w:rPr>
          <w:rFonts w:ascii="Arial" w:eastAsia="Arial" w:hAnsi="Arial" w:cs="Arial"/>
          <w:spacing w:val="1"/>
          <w:sz w:val="22"/>
          <w:szCs w:val="22"/>
          <w:lang w:val="it-IT"/>
        </w:rPr>
        <w:t>m</w:t>
      </w:r>
      <w:r w:rsidRPr="00FC1EB8">
        <w:rPr>
          <w:rFonts w:ascii="Arial" w:eastAsia="Arial" w:hAnsi="Arial" w:cs="Arial"/>
          <w:sz w:val="22"/>
          <w:szCs w:val="22"/>
          <w:lang w:val="it-IT"/>
        </w:rPr>
        <w:t>p</w:t>
      </w:r>
      <w:r w:rsidRPr="00FC1EB8">
        <w:rPr>
          <w:rFonts w:ascii="Arial" w:eastAsia="Arial" w:hAnsi="Arial" w:cs="Arial"/>
          <w:spacing w:val="-1"/>
          <w:sz w:val="22"/>
          <w:szCs w:val="22"/>
          <w:lang w:val="it-IT"/>
        </w:rPr>
        <w:t>u</w:t>
      </w:r>
      <w:r w:rsidRPr="00FC1EB8">
        <w:rPr>
          <w:rFonts w:ascii="Arial" w:eastAsia="Arial" w:hAnsi="Arial" w:cs="Arial"/>
          <w:spacing w:val="1"/>
          <w:sz w:val="22"/>
          <w:szCs w:val="22"/>
          <w:lang w:val="it-IT"/>
        </w:rPr>
        <w:t>t</w:t>
      </w:r>
      <w:r w:rsidRPr="00FC1EB8">
        <w:rPr>
          <w:rFonts w:ascii="Arial" w:eastAsia="Arial" w:hAnsi="Arial" w:cs="Arial"/>
          <w:spacing w:val="-3"/>
          <w:sz w:val="22"/>
          <w:szCs w:val="22"/>
          <w:lang w:val="it-IT"/>
        </w:rPr>
        <w:t>e</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c</w:t>
      </w:r>
      <w:r w:rsidRPr="00FC1EB8">
        <w:rPr>
          <w:rFonts w:ascii="Arial" w:eastAsia="Arial" w:hAnsi="Arial" w:cs="Arial"/>
          <w:spacing w:val="-1"/>
          <w:sz w:val="22"/>
          <w:szCs w:val="22"/>
          <w:lang w:val="it-IT"/>
        </w:rPr>
        <w:t>i</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 xml:space="preserve">ul </w:t>
      </w:r>
      <w:r w:rsidRPr="00FC1EB8">
        <w:rPr>
          <w:rFonts w:ascii="Arial" w:eastAsia="Arial" w:hAnsi="Arial" w:cs="Arial"/>
          <w:spacing w:val="-2"/>
          <w:sz w:val="22"/>
          <w:szCs w:val="22"/>
          <w:lang w:val="it-IT"/>
        </w:rPr>
        <w:t>v</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a</w:t>
      </w:r>
      <w:r w:rsidRPr="00FC1EB8">
        <w:rPr>
          <w:rFonts w:ascii="Arial" w:eastAsia="Arial" w:hAnsi="Arial" w:cs="Arial"/>
          <w:spacing w:val="-3"/>
          <w:sz w:val="22"/>
          <w:szCs w:val="22"/>
          <w:lang w:val="it-IT"/>
        </w:rPr>
        <w:t>v</w:t>
      </w:r>
      <w:r w:rsidRPr="00FC1EB8">
        <w:rPr>
          <w:rFonts w:ascii="Arial" w:eastAsia="Arial" w:hAnsi="Arial" w:cs="Arial"/>
          <w:sz w:val="22"/>
          <w:szCs w:val="22"/>
          <w:lang w:val="it-IT"/>
        </w:rPr>
        <w:t>ea</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ur</w:t>
      </w:r>
      <w:r w:rsidRPr="00FC1EB8">
        <w:rPr>
          <w:rFonts w:ascii="Arial" w:eastAsia="Arial" w:hAnsi="Arial" w:cs="Arial"/>
          <w:spacing w:val="1"/>
          <w:sz w:val="22"/>
          <w:szCs w:val="22"/>
          <w:lang w:val="it-IT"/>
        </w:rPr>
        <w:t>m</w:t>
      </w:r>
      <w:r w:rsidRPr="00FC1EB8">
        <w:rPr>
          <w:rFonts w:ascii="Arial" w:eastAsia="Arial" w:hAnsi="Arial" w:cs="Arial"/>
          <w:sz w:val="22"/>
          <w:szCs w:val="22"/>
          <w:lang w:val="it-IT"/>
        </w:rPr>
        <w:t>ăto</w:t>
      </w:r>
      <w:r w:rsidRPr="00FC1EB8">
        <w:rPr>
          <w:rFonts w:ascii="Arial" w:eastAsia="Arial" w:hAnsi="Arial" w:cs="Arial"/>
          <w:spacing w:val="-2"/>
          <w:sz w:val="22"/>
          <w:szCs w:val="22"/>
          <w:lang w:val="it-IT"/>
        </w:rPr>
        <w:t>a</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 xml:space="preserve">e </w:t>
      </w:r>
      <w:r w:rsidRPr="00FC1EB8">
        <w:rPr>
          <w:rFonts w:ascii="Arial" w:eastAsia="Arial" w:hAnsi="Arial" w:cs="Arial"/>
          <w:spacing w:val="-2"/>
          <w:sz w:val="22"/>
          <w:szCs w:val="22"/>
          <w:lang w:val="it-IT"/>
        </w:rPr>
        <w:t>d</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p</w:t>
      </w:r>
      <w:r w:rsidRPr="00FC1EB8">
        <w:rPr>
          <w:rFonts w:ascii="Arial" w:eastAsia="Arial" w:hAnsi="Arial" w:cs="Arial"/>
          <w:spacing w:val="1"/>
          <w:sz w:val="22"/>
          <w:szCs w:val="22"/>
          <w:lang w:val="it-IT"/>
        </w:rPr>
        <w:t>t</w:t>
      </w:r>
      <w:r w:rsidRPr="00FC1EB8">
        <w:rPr>
          <w:rFonts w:ascii="Arial" w:eastAsia="Arial" w:hAnsi="Arial" w:cs="Arial"/>
          <w:spacing w:val="-3"/>
          <w:sz w:val="22"/>
          <w:szCs w:val="22"/>
          <w:lang w:val="it-IT"/>
        </w:rPr>
        <w:t>u</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i şi o</w:t>
      </w:r>
      <w:r w:rsidRPr="00FC1EB8">
        <w:rPr>
          <w:rFonts w:ascii="Arial" w:eastAsia="Arial" w:hAnsi="Arial" w:cs="Arial"/>
          <w:spacing w:val="-1"/>
          <w:sz w:val="22"/>
          <w:szCs w:val="22"/>
          <w:lang w:val="it-IT"/>
        </w:rPr>
        <w:t>bli</w:t>
      </w:r>
      <w:r w:rsidRPr="00FC1EB8">
        <w:rPr>
          <w:rFonts w:ascii="Arial" w:eastAsia="Arial" w:hAnsi="Arial" w:cs="Arial"/>
          <w:spacing w:val="2"/>
          <w:sz w:val="22"/>
          <w:szCs w:val="22"/>
          <w:lang w:val="it-IT"/>
        </w:rPr>
        <w:t>g</w:t>
      </w:r>
      <w:r w:rsidRPr="00FC1EB8">
        <w:rPr>
          <w:rFonts w:ascii="Arial" w:eastAsia="Arial" w:hAnsi="Arial" w:cs="Arial"/>
          <w:spacing w:val="-3"/>
          <w:sz w:val="22"/>
          <w:szCs w:val="22"/>
          <w:lang w:val="it-IT"/>
        </w:rPr>
        <w:t>a</w:t>
      </w:r>
      <w:r w:rsidRPr="00FC1EB8">
        <w:rPr>
          <w:rFonts w:ascii="Arial" w:eastAsia="Arial" w:hAnsi="Arial" w:cs="Arial"/>
          <w:spacing w:val="1"/>
          <w:sz w:val="22"/>
          <w:szCs w:val="22"/>
          <w:lang w:val="it-IT"/>
        </w:rPr>
        <w:t>ţ</w:t>
      </w:r>
      <w:r w:rsidRPr="00FC1EB8">
        <w:rPr>
          <w:rFonts w:ascii="Arial" w:eastAsia="Arial" w:hAnsi="Arial" w:cs="Arial"/>
          <w:spacing w:val="-1"/>
          <w:sz w:val="22"/>
          <w:szCs w:val="22"/>
          <w:lang w:val="it-IT"/>
        </w:rPr>
        <w:t>ii</w:t>
      </w:r>
      <w:r w:rsidRPr="00FC1EB8">
        <w:rPr>
          <w:rFonts w:ascii="Arial" w:eastAsia="Arial" w:hAnsi="Arial" w:cs="Arial"/>
          <w:sz w:val="22"/>
          <w:szCs w:val="22"/>
          <w:lang w:val="it-IT"/>
        </w:rPr>
        <w:t>:</w:t>
      </w:r>
    </w:p>
    <w:p w14:paraId="571860EA" w14:textId="77777777" w:rsidR="0017755A" w:rsidRPr="00FC1EB8" w:rsidRDefault="00140DA9">
      <w:pPr>
        <w:spacing w:before="25" w:line="264" w:lineRule="auto"/>
        <w:ind w:left="400" w:right="123"/>
        <w:rPr>
          <w:rFonts w:ascii="Arial" w:eastAsia="Arial" w:hAnsi="Arial" w:cs="Arial"/>
          <w:sz w:val="22"/>
          <w:szCs w:val="22"/>
          <w:lang w:val="it-IT"/>
        </w:rPr>
      </w:pPr>
      <w:r w:rsidRPr="00FC1EB8">
        <w:rPr>
          <w:rFonts w:ascii="Arial" w:eastAsia="Arial" w:hAnsi="Arial" w:cs="Arial"/>
          <w:sz w:val="22"/>
          <w:szCs w:val="22"/>
          <w:lang w:val="it-IT"/>
        </w:rPr>
        <w:t>1.</w:t>
      </w:r>
      <w:r w:rsidRPr="00FC1EB8">
        <w:rPr>
          <w:rFonts w:ascii="Arial" w:eastAsia="Arial" w:hAnsi="Arial" w:cs="Arial"/>
          <w:spacing w:val="14"/>
          <w:sz w:val="22"/>
          <w:szCs w:val="22"/>
          <w:lang w:val="it-IT"/>
        </w:rPr>
        <w:t xml:space="preserve"> </w:t>
      </w:r>
      <w:r w:rsidRPr="00FC1EB8">
        <w:rPr>
          <w:rFonts w:ascii="Arial" w:eastAsia="Arial" w:hAnsi="Arial" w:cs="Arial"/>
          <w:spacing w:val="-1"/>
          <w:sz w:val="22"/>
          <w:szCs w:val="22"/>
          <w:lang w:val="it-IT"/>
        </w:rPr>
        <w:t>S</w:t>
      </w:r>
      <w:r w:rsidRPr="00FC1EB8">
        <w:rPr>
          <w:rFonts w:ascii="Arial" w:eastAsia="Arial" w:hAnsi="Arial" w:cs="Arial"/>
          <w:sz w:val="22"/>
          <w:szCs w:val="22"/>
          <w:lang w:val="it-IT"/>
        </w:rPr>
        <w:t>ă</w:t>
      </w:r>
      <w:r w:rsidRPr="00FC1EB8">
        <w:rPr>
          <w:rFonts w:ascii="Arial" w:eastAsia="Arial" w:hAnsi="Arial" w:cs="Arial"/>
          <w:spacing w:val="13"/>
          <w:sz w:val="22"/>
          <w:szCs w:val="22"/>
          <w:lang w:val="it-IT"/>
        </w:rPr>
        <w:t xml:space="preserve"> </w:t>
      </w:r>
      <w:r w:rsidRPr="00FC1EB8">
        <w:rPr>
          <w:rFonts w:ascii="Arial" w:eastAsia="Arial" w:hAnsi="Arial" w:cs="Arial"/>
          <w:sz w:val="22"/>
          <w:szCs w:val="22"/>
          <w:lang w:val="it-IT"/>
        </w:rPr>
        <w:t>s</w:t>
      </w:r>
      <w:r w:rsidRPr="00FC1EB8">
        <w:rPr>
          <w:rFonts w:ascii="Arial" w:eastAsia="Arial" w:hAnsi="Arial" w:cs="Arial"/>
          <w:spacing w:val="-3"/>
          <w:sz w:val="22"/>
          <w:szCs w:val="22"/>
          <w:lang w:val="it-IT"/>
        </w:rPr>
        <w:t>e</w:t>
      </w:r>
      <w:r w:rsidRPr="00FC1EB8">
        <w:rPr>
          <w:rFonts w:ascii="Arial" w:eastAsia="Arial" w:hAnsi="Arial" w:cs="Arial"/>
          <w:spacing w:val="1"/>
          <w:sz w:val="22"/>
          <w:szCs w:val="22"/>
          <w:lang w:val="it-IT"/>
        </w:rPr>
        <w:t>m</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e</w:t>
      </w:r>
      <w:r w:rsidRPr="00FC1EB8">
        <w:rPr>
          <w:rFonts w:ascii="Arial" w:eastAsia="Arial" w:hAnsi="Arial" w:cs="Arial"/>
          <w:spacing w:val="-2"/>
          <w:sz w:val="22"/>
          <w:szCs w:val="22"/>
          <w:lang w:val="it-IT"/>
        </w:rPr>
        <w:t>z</w:t>
      </w:r>
      <w:r w:rsidRPr="00FC1EB8">
        <w:rPr>
          <w:rFonts w:ascii="Arial" w:eastAsia="Arial" w:hAnsi="Arial" w:cs="Arial"/>
          <w:sz w:val="22"/>
          <w:szCs w:val="22"/>
          <w:lang w:val="it-IT"/>
        </w:rPr>
        <w:t>e</w:t>
      </w:r>
      <w:r w:rsidRPr="00FC1EB8">
        <w:rPr>
          <w:rFonts w:ascii="Arial" w:eastAsia="Arial" w:hAnsi="Arial" w:cs="Arial"/>
          <w:spacing w:val="13"/>
          <w:sz w:val="22"/>
          <w:szCs w:val="22"/>
          <w:lang w:val="it-IT"/>
        </w:rPr>
        <w:t xml:space="preserve"> </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o</w:t>
      </w:r>
      <w:r w:rsidRPr="00FC1EB8">
        <w:rPr>
          <w:rFonts w:ascii="Arial" w:eastAsia="Arial" w:hAnsi="Arial" w:cs="Arial"/>
          <w:spacing w:val="-3"/>
          <w:sz w:val="22"/>
          <w:szCs w:val="22"/>
          <w:lang w:val="it-IT"/>
        </w:rPr>
        <w:t>a</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e</w:t>
      </w:r>
      <w:r w:rsidRPr="00FC1EB8">
        <w:rPr>
          <w:rFonts w:ascii="Arial" w:eastAsia="Arial" w:hAnsi="Arial" w:cs="Arial"/>
          <w:spacing w:val="13"/>
          <w:sz w:val="22"/>
          <w:szCs w:val="22"/>
          <w:lang w:val="it-IT"/>
        </w:rPr>
        <w:t xml:space="preserve"> </w:t>
      </w:r>
      <w:r w:rsidRPr="00FC1EB8">
        <w:rPr>
          <w:rFonts w:ascii="Arial" w:eastAsia="Arial" w:hAnsi="Arial" w:cs="Arial"/>
          <w:sz w:val="22"/>
          <w:szCs w:val="22"/>
          <w:lang w:val="it-IT"/>
        </w:rPr>
        <w:t>a</w:t>
      </w:r>
      <w:r w:rsidRPr="00FC1EB8">
        <w:rPr>
          <w:rFonts w:ascii="Arial" w:eastAsia="Arial" w:hAnsi="Arial" w:cs="Arial"/>
          <w:spacing w:val="-3"/>
          <w:sz w:val="22"/>
          <w:szCs w:val="22"/>
          <w:lang w:val="it-IT"/>
        </w:rPr>
        <w:t>c</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e</w:t>
      </w:r>
      <w:r w:rsidRPr="00FC1EB8">
        <w:rPr>
          <w:rFonts w:ascii="Arial" w:eastAsia="Arial" w:hAnsi="Arial" w:cs="Arial"/>
          <w:spacing w:val="13"/>
          <w:sz w:val="22"/>
          <w:szCs w:val="22"/>
          <w:lang w:val="it-IT"/>
        </w:rPr>
        <w:t xml:space="preserve"> </w:t>
      </w:r>
      <w:r w:rsidRPr="00FC1EB8">
        <w:rPr>
          <w:rFonts w:ascii="Arial" w:eastAsia="Arial" w:hAnsi="Arial" w:cs="Arial"/>
          <w:sz w:val="22"/>
          <w:szCs w:val="22"/>
          <w:lang w:val="it-IT"/>
        </w:rPr>
        <w:t>şi</w:t>
      </w:r>
      <w:r w:rsidRPr="00FC1EB8">
        <w:rPr>
          <w:rFonts w:ascii="Arial" w:eastAsia="Arial" w:hAnsi="Arial" w:cs="Arial"/>
          <w:spacing w:val="12"/>
          <w:sz w:val="22"/>
          <w:szCs w:val="22"/>
          <w:lang w:val="it-IT"/>
        </w:rPr>
        <w:t xml:space="preserve"> </w:t>
      </w:r>
      <w:r w:rsidRPr="00FC1EB8">
        <w:rPr>
          <w:rFonts w:ascii="Arial" w:eastAsia="Arial" w:hAnsi="Arial" w:cs="Arial"/>
          <w:sz w:val="22"/>
          <w:szCs w:val="22"/>
          <w:lang w:val="it-IT"/>
        </w:rPr>
        <w:t>d</w:t>
      </w:r>
      <w:r w:rsidRPr="00FC1EB8">
        <w:rPr>
          <w:rFonts w:ascii="Arial" w:eastAsia="Arial" w:hAnsi="Arial" w:cs="Arial"/>
          <w:spacing w:val="-1"/>
          <w:sz w:val="22"/>
          <w:szCs w:val="22"/>
          <w:lang w:val="it-IT"/>
        </w:rPr>
        <w:t>o</w:t>
      </w:r>
      <w:r w:rsidRPr="00FC1EB8">
        <w:rPr>
          <w:rFonts w:ascii="Arial" w:eastAsia="Arial" w:hAnsi="Arial" w:cs="Arial"/>
          <w:sz w:val="22"/>
          <w:szCs w:val="22"/>
          <w:lang w:val="it-IT"/>
        </w:rPr>
        <w:t>cume</w:t>
      </w:r>
      <w:r w:rsidRPr="00FC1EB8">
        <w:rPr>
          <w:rFonts w:ascii="Arial" w:eastAsia="Arial" w:hAnsi="Arial" w:cs="Arial"/>
          <w:spacing w:val="-3"/>
          <w:sz w:val="22"/>
          <w:szCs w:val="22"/>
          <w:lang w:val="it-IT"/>
        </w:rPr>
        <w:t>n</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e</w:t>
      </w:r>
      <w:r w:rsidRPr="00FC1EB8">
        <w:rPr>
          <w:rFonts w:ascii="Arial" w:eastAsia="Arial" w:hAnsi="Arial" w:cs="Arial"/>
          <w:spacing w:val="13"/>
          <w:sz w:val="22"/>
          <w:szCs w:val="22"/>
          <w:lang w:val="it-IT"/>
        </w:rPr>
        <w:t xml:space="preserve"> </w:t>
      </w:r>
      <w:r w:rsidRPr="00FC1EB8">
        <w:rPr>
          <w:rFonts w:ascii="Arial" w:eastAsia="Arial" w:hAnsi="Arial" w:cs="Arial"/>
          <w:sz w:val="22"/>
          <w:szCs w:val="22"/>
          <w:lang w:val="it-IT"/>
        </w:rPr>
        <w:t>care</w:t>
      </w:r>
      <w:r w:rsidRPr="00FC1EB8">
        <w:rPr>
          <w:rFonts w:ascii="Arial" w:eastAsia="Arial" w:hAnsi="Arial" w:cs="Arial"/>
          <w:spacing w:val="9"/>
          <w:sz w:val="22"/>
          <w:szCs w:val="22"/>
          <w:lang w:val="it-IT"/>
        </w:rPr>
        <w:t xml:space="preserve"> </w:t>
      </w:r>
      <w:r w:rsidRPr="00FC1EB8">
        <w:rPr>
          <w:rFonts w:ascii="Arial" w:eastAsia="Arial" w:hAnsi="Arial" w:cs="Arial"/>
          <w:sz w:val="22"/>
          <w:szCs w:val="22"/>
          <w:lang w:val="it-IT"/>
        </w:rPr>
        <w:t>emană</w:t>
      </w:r>
      <w:r w:rsidRPr="00FC1EB8">
        <w:rPr>
          <w:rFonts w:ascii="Arial" w:eastAsia="Arial" w:hAnsi="Arial" w:cs="Arial"/>
          <w:spacing w:val="13"/>
          <w:sz w:val="22"/>
          <w:szCs w:val="22"/>
          <w:lang w:val="it-IT"/>
        </w:rPr>
        <w:t xml:space="preserve"> </w:t>
      </w:r>
      <w:r w:rsidRPr="00FC1EB8">
        <w:rPr>
          <w:rFonts w:ascii="Arial" w:eastAsia="Arial" w:hAnsi="Arial" w:cs="Arial"/>
          <w:sz w:val="22"/>
          <w:szCs w:val="22"/>
          <w:lang w:val="it-IT"/>
        </w:rPr>
        <w:t>de</w:t>
      </w:r>
      <w:r w:rsidRPr="00FC1EB8">
        <w:rPr>
          <w:rFonts w:ascii="Arial" w:eastAsia="Arial" w:hAnsi="Arial" w:cs="Arial"/>
          <w:spacing w:val="10"/>
          <w:sz w:val="22"/>
          <w:szCs w:val="22"/>
          <w:lang w:val="it-IT"/>
        </w:rPr>
        <w:t xml:space="preserve"> </w:t>
      </w:r>
      <w:r w:rsidRPr="00FC1EB8">
        <w:rPr>
          <w:rFonts w:ascii="Arial" w:eastAsia="Arial" w:hAnsi="Arial" w:cs="Arial"/>
          <w:spacing w:val="4"/>
          <w:sz w:val="22"/>
          <w:szCs w:val="22"/>
          <w:lang w:val="it-IT"/>
        </w:rPr>
        <w:t>l</w:t>
      </w:r>
      <w:r w:rsidRPr="00FC1EB8">
        <w:rPr>
          <w:rFonts w:ascii="Arial" w:eastAsia="Arial" w:hAnsi="Arial" w:cs="Arial"/>
          <w:sz w:val="22"/>
          <w:szCs w:val="22"/>
          <w:lang w:val="it-IT"/>
        </w:rPr>
        <w:t>a</w:t>
      </w:r>
      <w:r w:rsidRPr="00FC1EB8">
        <w:rPr>
          <w:rFonts w:ascii="Arial" w:eastAsia="Arial" w:hAnsi="Arial" w:cs="Arial"/>
          <w:spacing w:val="13"/>
          <w:sz w:val="22"/>
          <w:szCs w:val="22"/>
          <w:lang w:val="it-IT"/>
        </w:rPr>
        <w:t xml:space="preserve"> </w:t>
      </w:r>
      <w:r w:rsidRPr="00FC1EB8">
        <w:rPr>
          <w:rFonts w:ascii="Arial" w:eastAsia="Arial" w:hAnsi="Arial" w:cs="Arial"/>
          <w:sz w:val="22"/>
          <w:szCs w:val="22"/>
          <w:lang w:val="it-IT"/>
        </w:rPr>
        <w:t>su</w:t>
      </w:r>
      <w:r w:rsidRPr="00FC1EB8">
        <w:rPr>
          <w:rFonts w:ascii="Arial" w:eastAsia="Arial" w:hAnsi="Arial" w:cs="Arial"/>
          <w:spacing w:val="-1"/>
          <w:sz w:val="22"/>
          <w:szCs w:val="22"/>
          <w:lang w:val="it-IT"/>
        </w:rPr>
        <w:t>b</w:t>
      </w:r>
      <w:r w:rsidRPr="00FC1EB8">
        <w:rPr>
          <w:rFonts w:ascii="Arial" w:eastAsia="Arial" w:hAnsi="Arial" w:cs="Arial"/>
          <w:sz w:val="22"/>
          <w:szCs w:val="22"/>
          <w:lang w:val="it-IT"/>
        </w:rPr>
        <w:t>s</w:t>
      </w:r>
      <w:r w:rsidRPr="00FC1EB8">
        <w:rPr>
          <w:rFonts w:ascii="Arial" w:eastAsia="Arial" w:hAnsi="Arial" w:cs="Arial"/>
          <w:spacing w:val="-2"/>
          <w:sz w:val="22"/>
          <w:szCs w:val="22"/>
          <w:lang w:val="it-IT"/>
        </w:rPr>
        <w:t>c</w:t>
      </w:r>
      <w:r w:rsidRPr="00FC1EB8">
        <w:rPr>
          <w:rFonts w:ascii="Arial" w:eastAsia="Arial" w:hAnsi="Arial" w:cs="Arial"/>
          <w:spacing w:val="1"/>
          <w:sz w:val="22"/>
          <w:szCs w:val="22"/>
          <w:lang w:val="it-IT"/>
        </w:rPr>
        <w:t>r</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sa</w:t>
      </w:r>
      <w:r w:rsidRPr="00FC1EB8">
        <w:rPr>
          <w:rFonts w:ascii="Arial" w:eastAsia="Arial" w:hAnsi="Arial" w:cs="Arial"/>
          <w:spacing w:val="13"/>
          <w:sz w:val="22"/>
          <w:szCs w:val="22"/>
          <w:lang w:val="it-IT"/>
        </w:rPr>
        <w:t xml:space="preserve"> </w:t>
      </w:r>
      <w:r w:rsidRPr="00FC1EB8">
        <w:rPr>
          <w:rFonts w:ascii="Arial" w:eastAsia="Arial" w:hAnsi="Arial" w:cs="Arial"/>
          <w:spacing w:val="-1"/>
          <w:sz w:val="22"/>
          <w:szCs w:val="22"/>
          <w:lang w:val="it-IT"/>
        </w:rPr>
        <w:t>î</w:t>
      </w:r>
      <w:r w:rsidRPr="00FC1EB8">
        <w:rPr>
          <w:rFonts w:ascii="Arial" w:eastAsia="Arial" w:hAnsi="Arial" w:cs="Arial"/>
          <w:sz w:val="22"/>
          <w:szCs w:val="22"/>
          <w:lang w:val="it-IT"/>
        </w:rPr>
        <w:t>n</w:t>
      </w:r>
      <w:r w:rsidRPr="00FC1EB8">
        <w:rPr>
          <w:rFonts w:ascii="Arial" w:eastAsia="Arial" w:hAnsi="Arial" w:cs="Arial"/>
          <w:spacing w:val="13"/>
          <w:sz w:val="22"/>
          <w:szCs w:val="22"/>
          <w:lang w:val="it-IT"/>
        </w:rPr>
        <w:t xml:space="preserve"> </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e</w:t>
      </w:r>
      <w:r w:rsidRPr="00FC1EB8">
        <w:rPr>
          <w:rFonts w:ascii="Arial" w:eastAsia="Arial" w:hAnsi="Arial" w:cs="Arial"/>
          <w:spacing w:val="2"/>
          <w:sz w:val="22"/>
          <w:szCs w:val="22"/>
          <w:lang w:val="it-IT"/>
        </w:rPr>
        <w:t>g</w:t>
      </w:r>
      <w:r w:rsidRPr="00FC1EB8">
        <w:rPr>
          <w:rFonts w:ascii="Arial" w:eastAsia="Arial" w:hAnsi="Arial" w:cs="Arial"/>
          <w:spacing w:val="-3"/>
          <w:sz w:val="22"/>
          <w:szCs w:val="22"/>
          <w:lang w:val="it-IT"/>
        </w:rPr>
        <w:t>ă</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ură</w:t>
      </w:r>
      <w:r w:rsidRPr="00FC1EB8">
        <w:rPr>
          <w:rFonts w:ascii="Arial" w:eastAsia="Arial" w:hAnsi="Arial" w:cs="Arial"/>
          <w:spacing w:val="11"/>
          <w:sz w:val="22"/>
          <w:szCs w:val="22"/>
          <w:lang w:val="it-IT"/>
        </w:rPr>
        <w:t xml:space="preserve"> </w:t>
      </w:r>
      <w:r w:rsidRPr="00FC1EB8">
        <w:rPr>
          <w:rFonts w:ascii="Arial" w:eastAsia="Arial" w:hAnsi="Arial" w:cs="Arial"/>
          <w:sz w:val="22"/>
          <w:szCs w:val="22"/>
          <w:lang w:val="it-IT"/>
        </w:rPr>
        <w:t>cu</w:t>
      </w:r>
      <w:r w:rsidRPr="00FC1EB8">
        <w:rPr>
          <w:rFonts w:ascii="Arial" w:eastAsia="Arial" w:hAnsi="Arial" w:cs="Arial"/>
          <w:spacing w:val="13"/>
          <w:sz w:val="22"/>
          <w:szCs w:val="22"/>
          <w:lang w:val="it-IT"/>
        </w:rPr>
        <w:t xml:space="preserve"> </w:t>
      </w:r>
      <w:r w:rsidRPr="00FC1EB8">
        <w:rPr>
          <w:rFonts w:ascii="Arial" w:eastAsia="Arial" w:hAnsi="Arial" w:cs="Arial"/>
          <w:sz w:val="22"/>
          <w:szCs w:val="22"/>
          <w:lang w:val="it-IT"/>
        </w:rPr>
        <w:t>p</w:t>
      </w:r>
      <w:r w:rsidRPr="00FC1EB8">
        <w:rPr>
          <w:rFonts w:ascii="Arial" w:eastAsia="Arial" w:hAnsi="Arial" w:cs="Arial"/>
          <w:spacing w:val="-3"/>
          <w:sz w:val="22"/>
          <w:szCs w:val="22"/>
          <w:lang w:val="it-IT"/>
        </w:rPr>
        <w:t>a</w:t>
      </w:r>
      <w:r w:rsidRPr="00FC1EB8">
        <w:rPr>
          <w:rFonts w:ascii="Arial" w:eastAsia="Arial" w:hAnsi="Arial" w:cs="Arial"/>
          <w:spacing w:val="1"/>
          <w:sz w:val="22"/>
          <w:szCs w:val="22"/>
          <w:lang w:val="it-IT"/>
        </w:rPr>
        <w:t>rt</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c</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p</w:t>
      </w:r>
      <w:r w:rsidRPr="00FC1EB8">
        <w:rPr>
          <w:rFonts w:ascii="Arial" w:eastAsia="Arial" w:hAnsi="Arial" w:cs="Arial"/>
          <w:spacing w:val="-1"/>
          <w:sz w:val="22"/>
          <w:szCs w:val="22"/>
          <w:lang w:val="it-IT"/>
        </w:rPr>
        <w:t>a</w:t>
      </w:r>
      <w:r w:rsidRPr="00FC1EB8">
        <w:rPr>
          <w:rFonts w:ascii="Arial" w:eastAsia="Arial" w:hAnsi="Arial" w:cs="Arial"/>
          <w:spacing w:val="1"/>
          <w:sz w:val="22"/>
          <w:szCs w:val="22"/>
          <w:lang w:val="it-IT"/>
        </w:rPr>
        <w:t>r</w:t>
      </w:r>
      <w:r w:rsidRPr="00FC1EB8">
        <w:rPr>
          <w:rFonts w:ascii="Arial" w:eastAsia="Arial" w:hAnsi="Arial" w:cs="Arial"/>
          <w:spacing w:val="-3"/>
          <w:sz w:val="22"/>
          <w:szCs w:val="22"/>
          <w:lang w:val="it-IT"/>
        </w:rPr>
        <w:t>e</w:t>
      </w:r>
      <w:r w:rsidRPr="00FC1EB8">
        <w:rPr>
          <w:rFonts w:ascii="Arial" w:eastAsia="Arial" w:hAnsi="Arial" w:cs="Arial"/>
          <w:sz w:val="22"/>
          <w:szCs w:val="22"/>
          <w:lang w:val="it-IT"/>
        </w:rPr>
        <w:t xml:space="preserve">a </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a p</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oc</w:t>
      </w:r>
      <w:r w:rsidRPr="00FC1EB8">
        <w:rPr>
          <w:rFonts w:ascii="Arial" w:eastAsia="Arial" w:hAnsi="Arial" w:cs="Arial"/>
          <w:spacing w:val="-1"/>
          <w:sz w:val="22"/>
          <w:szCs w:val="22"/>
          <w:lang w:val="it-IT"/>
        </w:rPr>
        <w:t>e</w:t>
      </w:r>
      <w:r w:rsidRPr="00FC1EB8">
        <w:rPr>
          <w:rFonts w:ascii="Arial" w:eastAsia="Arial" w:hAnsi="Arial" w:cs="Arial"/>
          <w:sz w:val="22"/>
          <w:szCs w:val="22"/>
          <w:lang w:val="it-IT"/>
        </w:rPr>
        <w:t>d</w:t>
      </w:r>
      <w:r w:rsidRPr="00FC1EB8">
        <w:rPr>
          <w:rFonts w:ascii="Arial" w:eastAsia="Arial" w:hAnsi="Arial" w:cs="Arial"/>
          <w:spacing w:val="-1"/>
          <w:sz w:val="22"/>
          <w:szCs w:val="22"/>
          <w:lang w:val="it-IT"/>
        </w:rPr>
        <w:t>u</w:t>
      </w:r>
      <w:r w:rsidRPr="00FC1EB8">
        <w:rPr>
          <w:rFonts w:ascii="Arial" w:eastAsia="Arial" w:hAnsi="Arial" w:cs="Arial"/>
          <w:spacing w:val="1"/>
          <w:sz w:val="22"/>
          <w:szCs w:val="22"/>
          <w:lang w:val="it-IT"/>
        </w:rPr>
        <w:t>r</w:t>
      </w:r>
      <w:r w:rsidRPr="00FC1EB8">
        <w:rPr>
          <w:rFonts w:ascii="Arial" w:eastAsia="Arial" w:hAnsi="Arial" w:cs="Arial"/>
          <w:spacing w:val="-3"/>
          <w:sz w:val="22"/>
          <w:szCs w:val="22"/>
          <w:lang w:val="it-IT"/>
        </w:rPr>
        <w:t>ă</w:t>
      </w:r>
      <w:r w:rsidRPr="00FC1EB8">
        <w:rPr>
          <w:rFonts w:ascii="Arial" w:eastAsia="Arial" w:hAnsi="Arial" w:cs="Arial"/>
          <w:sz w:val="22"/>
          <w:szCs w:val="22"/>
          <w:lang w:val="it-IT"/>
        </w:rPr>
        <w:t>;</w:t>
      </w:r>
    </w:p>
    <w:p w14:paraId="5D4ADE8D" w14:textId="77777777" w:rsidR="0017755A" w:rsidRPr="00FC1EB8" w:rsidRDefault="00140DA9">
      <w:pPr>
        <w:spacing w:before="1" w:line="264" w:lineRule="auto"/>
        <w:ind w:left="400" w:right="125"/>
        <w:rPr>
          <w:rFonts w:ascii="Arial" w:eastAsia="Arial" w:hAnsi="Arial" w:cs="Arial"/>
          <w:sz w:val="22"/>
          <w:szCs w:val="22"/>
          <w:lang w:val="it-IT"/>
        </w:rPr>
      </w:pPr>
      <w:r w:rsidRPr="00FC1EB8">
        <w:rPr>
          <w:rFonts w:ascii="Arial" w:eastAsia="Arial" w:hAnsi="Arial" w:cs="Arial"/>
          <w:sz w:val="22"/>
          <w:szCs w:val="22"/>
          <w:lang w:val="it-IT"/>
        </w:rPr>
        <w:t>2.</w:t>
      </w:r>
      <w:r w:rsidRPr="00FC1EB8">
        <w:rPr>
          <w:rFonts w:ascii="Arial" w:eastAsia="Arial" w:hAnsi="Arial" w:cs="Arial"/>
          <w:spacing w:val="33"/>
          <w:sz w:val="22"/>
          <w:szCs w:val="22"/>
          <w:lang w:val="it-IT"/>
        </w:rPr>
        <w:t xml:space="preserve"> </w:t>
      </w:r>
      <w:r w:rsidRPr="00FC1EB8">
        <w:rPr>
          <w:rFonts w:ascii="Arial" w:eastAsia="Arial" w:hAnsi="Arial" w:cs="Arial"/>
          <w:spacing w:val="-1"/>
          <w:sz w:val="22"/>
          <w:szCs w:val="22"/>
          <w:lang w:val="it-IT"/>
        </w:rPr>
        <w:t>S</w:t>
      </w:r>
      <w:r w:rsidRPr="00FC1EB8">
        <w:rPr>
          <w:rFonts w:ascii="Arial" w:eastAsia="Arial" w:hAnsi="Arial" w:cs="Arial"/>
          <w:sz w:val="22"/>
          <w:szCs w:val="22"/>
          <w:lang w:val="it-IT"/>
        </w:rPr>
        <w:t>ă</w:t>
      </w:r>
      <w:r w:rsidRPr="00FC1EB8">
        <w:rPr>
          <w:rFonts w:ascii="Arial" w:eastAsia="Arial" w:hAnsi="Arial" w:cs="Arial"/>
          <w:spacing w:val="32"/>
          <w:sz w:val="22"/>
          <w:szCs w:val="22"/>
          <w:lang w:val="it-IT"/>
        </w:rPr>
        <w:t xml:space="preserve"> </w:t>
      </w:r>
      <w:r w:rsidRPr="00FC1EB8">
        <w:rPr>
          <w:rFonts w:ascii="Arial" w:eastAsia="Arial" w:hAnsi="Arial" w:cs="Arial"/>
          <w:sz w:val="22"/>
          <w:szCs w:val="22"/>
          <w:lang w:val="it-IT"/>
        </w:rPr>
        <w:t>p</w:t>
      </w:r>
      <w:r w:rsidRPr="00FC1EB8">
        <w:rPr>
          <w:rFonts w:ascii="Arial" w:eastAsia="Arial" w:hAnsi="Arial" w:cs="Arial"/>
          <w:spacing w:val="-3"/>
          <w:sz w:val="22"/>
          <w:szCs w:val="22"/>
          <w:lang w:val="it-IT"/>
        </w:rPr>
        <w:t>a</w:t>
      </w:r>
      <w:r w:rsidRPr="00FC1EB8">
        <w:rPr>
          <w:rFonts w:ascii="Arial" w:eastAsia="Arial" w:hAnsi="Arial" w:cs="Arial"/>
          <w:spacing w:val="1"/>
          <w:sz w:val="22"/>
          <w:szCs w:val="22"/>
          <w:lang w:val="it-IT"/>
        </w:rPr>
        <w:t>rt</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c</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pe</w:t>
      </w:r>
      <w:r w:rsidRPr="00FC1EB8">
        <w:rPr>
          <w:rFonts w:ascii="Arial" w:eastAsia="Arial" w:hAnsi="Arial" w:cs="Arial"/>
          <w:spacing w:val="32"/>
          <w:sz w:val="22"/>
          <w:szCs w:val="22"/>
          <w:lang w:val="it-IT"/>
        </w:rPr>
        <w:t xml:space="preserve"> </w:t>
      </w:r>
      <w:r w:rsidRPr="00FC1EB8">
        <w:rPr>
          <w:rFonts w:ascii="Arial" w:eastAsia="Arial" w:hAnsi="Arial" w:cs="Arial"/>
          <w:spacing w:val="-4"/>
          <w:sz w:val="22"/>
          <w:szCs w:val="22"/>
          <w:lang w:val="it-IT"/>
        </w:rPr>
        <w:t>î</w:t>
      </w:r>
      <w:r w:rsidRPr="00FC1EB8">
        <w:rPr>
          <w:rFonts w:ascii="Arial" w:eastAsia="Arial" w:hAnsi="Arial" w:cs="Arial"/>
          <w:sz w:val="22"/>
          <w:szCs w:val="22"/>
          <w:lang w:val="it-IT"/>
        </w:rPr>
        <w:t>n</w:t>
      </w:r>
      <w:r w:rsidRPr="00FC1EB8">
        <w:rPr>
          <w:rFonts w:ascii="Arial" w:eastAsia="Arial" w:hAnsi="Arial" w:cs="Arial"/>
          <w:spacing w:val="32"/>
          <w:sz w:val="22"/>
          <w:szCs w:val="22"/>
          <w:lang w:val="it-IT"/>
        </w:rPr>
        <w:t xml:space="preserve"> </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u</w:t>
      </w:r>
      <w:r w:rsidRPr="00FC1EB8">
        <w:rPr>
          <w:rFonts w:ascii="Arial" w:eastAsia="Arial" w:hAnsi="Arial" w:cs="Arial"/>
          <w:spacing w:val="1"/>
          <w:sz w:val="22"/>
          <w:szCs w:val="22"/>
          <w:lang w:val="it-IT"/>
        </w:rPr>
        <w:t>m</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e</w:t>
      </w:r>
      <w:r w:rsidRPr="00FC1EB8">
        <w:rPr>
          <w:rFonts w:ascii="Arial" w:eastAsia="Arial" w:hAnsi="Arial" w:cs="Arial"/>
          <w:spacing w:val="32"/>
          <w:sz w:val="22"/>
          <w:szCs w:val="22"/>
          <w:lang w:val="it-IT"/>
        </w:rPr>
        <w:t xml:space="preserve"> </w:t>
      </w:r>
      <w:r w:rsidRPr="00FC1EB8">
        <w:rPr>
          <w:rFonts w:ascii="Arial" w:eastAsia="Arial" w:hAnsi="Arial" w:cs="Arial"/>
          <w:sz w:val="22"/>
          <w:szCs w:val="22"/>
          <w:lang w:val="it-IT"/>
        </w:rPr>
        <w:t>su</w:t>
      </w:r>
      <w:r w:rsidRPr="00FC1EB8">
        <w:rPr>
          <w:rFonts w:ascii="Arial" w:eastAsia="Arial" w:hAnsi="Arial" w:cs="Arial"/>
          <w:spacing w:val="-1"/>
          <w:sz w:val="22"/>
          <w:szCs w:val="22"/>
          <w:lang w:val="it-IT"/>
        </w:rPr>
        <w:t>b</w:t>
      </w:r>
      <w:r w:rsidRPr="00FC1EB8">
        <w:rPr>
          <w:rFonts w:ascii="Arial" w:eastAsia="Arial" w:hAnsi="Arial" w:cs="Arial"/>
          <w:sz w:val="22"/>
          <w:szCs w:val="22"/>
          <w:lang w:val="it-IT"/>
        </w:rPr>
        <w:t>sc</w:t>
      </w:r>
      <w:r w:rsidRPr="00FC1EB8">
        <w:rPr>
          <w:rFonts w:ascii="Arial" w:eastAsia="Arial" w:hAnsi="Arial" w:cs="Arial"/>
          <w:spacing w:val="1"/>
          <w:sz w:val="22"/>
          <w:szCs w:val="22"/>
          <w:lang w:val="it-IT"/>
        </w:rPr>
        <w:t>r</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sei</w:t>
      </w:r>
      <w:r w:rsidRPr="00FC1EB8">
        <w:rPr>
          <w:rFonts w:ascii="Arial" w:eastAsia="Arial" w:hAnsi="Arial" w:cs="Arial"/>
          <w:spacing w:val="31"/>
          <w:sz w:val="22"/>
          <w:szCs w:val="22"/>
          <w:lang w:val="it-IT"/>
        </w:rPr>
        <w:t xml:space="preserve"> </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a</w:t>
      </w:r>
      <w:r w:rsidRPr="00FC1EB8">
        <w:rPr>
          <w:rFonts w:ascii="Arial" w:eastAsia="Arial" w:hAnsi="Arial" w:cs="Arial"/>
          <w:spacing w:val="32"/>
          <w:sz w:val="22"/>
          <w:szCs w:val="22"/>
          <w:lang w:val="it-IT"/>
        </w:rPr>
        <w:t xml:space="preserve"> </w:t>
      </w:r>
      <w:r w:rsidRPr="00FC1EB8">
        <w:rPr>
          <w:rFonts w:ascii="Arial" w:eastAsia="Arial" w:hAnsi="Arial" w:cs="Arial"/>
          <w:spacing w:val="-3"/>
          <w:sz w:val="22"/>
          <w:szCs w:val="22"/>
          <w:lang w:val="it-IT"/>
        </w:rPr>
        <w:t>p</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oc</w:t>
      </w:r>
      <w:r w:rsidRPr="00FC1EB8">
        <w:rPr>
          <w:rFonts w:ascii="Arial" w:eastAsia="Arial" w:hAnsi="Arial" w:cs="Arial"/>
          <w:spacing w:val="-1"/>
          <w:sz w:val="22"/>
          <w:szCs w:val="22"/>
          <w:lang w:val="it-IT"/>
        </w:rPr>
        <w:t>e</w:t>
      </w:r>
      <w:r w:rsidRPr="00FC1EB8">
        <w:rPr>
          <w:rFonts w:ascii="Arial" w:eastAsia="Arial" w:hAnsi="Arial" w:cs="Arial"/>
          <w:sz w:val="22"/>
          <w:szCs w:val="22"/>
          <w:lang w:val="it-IT"/>
        </w:rPr>
        <w:t>d</w:t>
      </w:r>
      <w:r w:rsidRPr="00FC1EB8">
        <w:rPr>
          <w:rFonts w:ascii="Arial" w:eastAsia="Arial" w:hAnsi="Arial" w:cs="Arial"/>
          <w:spacing w:val="-1"/>
          <w:sz w:val="22"/>
          <w:szCs w:val="22"/>
          <w:lang w:val="it-IT"/>
        </w:rPr>
        <w:t>u</w:t>
      </w:r>
      <w:r w:rsidRPr="00FC1EB8">
        <w:rPr>
          <w:rFonts w:ascii="Arial" w:eastAsia="Arial" w:hAnsi="Arial" w:cs="Arial"/>
          <w:spacing w:val="-2"/>
          <w:sz w:val="22"/>
          <w:szCs w:val="22"/>
          <w:lang w:val="it-IT"/>
        </w:rPr>
        <w:t>r</w:t>
      </w:r>
      <w:r w:rsidRPr="00FC1EB8">
        <w:rPr>
          <w:rFonts w:ascii="Arial" w:eastAsia="Arial" w:hAnsi="Arial" w:cs="Arial"/>
          <w:sz w:val="22"/>
          <w:szCs w:val="22"/>
          <w:lang w:val="it-IT"/>
        </w:rPr>
        <w:t>ă</w:t>
      </w:r>
      <w:r w:rsidRPr="00FC1EB8">
        <w:rPr>
          <w:rFonts w:ascii="Arial" w:eastAsia="Arial" w:hAnsi="Arial" w:cs="Arial"/>
          <w:spacing w:val="32"/>
          <w:sz w:val="22"/>
          <w:szCs w:val="22"/>
          <w:lang w:val="it-IT"/>
        </w:rPr>
        <w:t xml:space="preserve"> </w:t>
      </w:r>
      <w:r w:rsidRPr="00FC1EB8">
        <w:rPr>
          <w:rFonts w:ascii="Arial" w:eastAsia="Arial" w:hAnsi="Arial" w:cs="Arial"/>
          <w:sz w:val="22"/>
          <w:szCs w:val="22"/>
          <w:lang w:val="it-IT"/>
        </w:rPr>
        <w:t>şi</w:t>
      </w:r>
      <w:r w:rsidRPr="00FC1EB8">
        <w:rPr>
          <w:rFonts w:ascii="Arial" w:eastAsia="Arial" w:hAnsi="Arial" w:cs="Arial"/>
          <w:spacing w:val="31"/>
          <w:sz w:val="22"/>
          <w:szCs w:val="22"/>
          <w:lang w:val="it-IT"/>
        </w:rPr>
        <w:t xml:space="preserve"> </w:t>
      </w:r>
      <w:r w:rsidRPr="00FC1EB8">
        <w:rPr>
          <w:rFonts w:ascii="Arial" w:eastAsia="Arial" w:hAnsi="Arial" w:cs="Arial"/>
          <w:sz w:val="22"/>
          <w:szCs w:val="22"/>
          <w:lang w:val="it-IT"/>
        </w:rPr>
        <w:t>să</w:t>
      </w:r>
      <w:r w:rsidRPr="00FC1EB8">
        <w:rPr>
          <w:rFonts w:ascii="Arial" w:eastAsia="Arial" w:hAnsi="Arial" w:cs="Arial"/>
          <w:spacing w:val="32"/>
          <w:sz w:val="22"/>
          <w:szCs w:val="22"/>
          <w:lang w:val="it-IT"/>
        </w:rPr>
        <w:t xml:space="preserve"> </w:t>
      </w:r>
      <w:r w:rsidRPr="00FC1EB8">
        <w:rPr>
          <w:rFonts w:ascii="Arial" w:eastAsia="Arial" w:hAnsi="Arial" w:cs="Arial"/>
          <w:sz w:val="22"/>
          <w:szCs w:val="22"/>
          <w:lang w:val="it-IT"/>
        </w:rPr>
        <w:t>s</w:t>
      </w:r>
      <w:r w:rsidRPr="00FC1EB8">
        <w:rPr>
          <w:rFonts w:ascii="Arial" w:eastAsia="Arial" w:hAnsi="Arial" w:cs="Arial"/>
          <w:spacing w:val="-3"/>
          <w:sz w:val="22"/>
          <w:szCs w:val="22"/>
          <w:lang w:val="it-IT"/>
        </w:rPr>
        <w:t>e</w:t>
      </w:r>
      <w:r w:rsidRPr="00FC1EB8">
        <w:rPr>
          <w:rFonts w:ascii="Arial" w:eastAsia="Arial" w:hAnsi="Arial" w:cs="Arial"/>
          <w:spacing w:val="1"/>
          <w:sz w:val="22"/>
          <w:szCs w:val="22"/>
          <w:lang w:val="it-IT"/>
        </w:rPr>
        <w:t>m</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e</w:t>
      </w:r>
      <w:r w:rsidRPr="00FC1EB8">
        <w:rPr>
          <w:rFonts w:ascii="Arial" w:eastAsia="Arial" w:hAnsi="Arial" w:cs="Arial"/>
          <w:spacing w:val="-2"/>
          <w:sz w:val="22"/>
          <w:szCs w:val="22"/>
          <w:lang w:val="it-IT"/>
        </w:rPr>
        <w:t>z</w:t>
      </w:r>
      <w:r w:rsidRPr="00FC1EB8">
        <w:rPr>
          <w:rFonts w:ascii="Arial" w:eastAsia="Arial" w:hAnsi="Arial" w:cs="Arial"/>
          <w:sz w:val="22"/>
          <w:szCs w:val="22"/>
          <w:lang w:val="it-IT"/>
        </w:rPr>
        <w:t>e</w:t>
      </w:r>
      <w:r w:rsidRPr="00FC1EB8">
        <w:rPr>
          <w:rFonts w:ascii="Arial" w:eastAsia="Arial" w:hAnsi="Arial" w:cs="Arial"/>
          <w:spacing w:val="32"/>
          <w:sz w:val="22"/>
          <w:szCs w:val="22"/>
          <w:lang w:val="it-IT"/>
        </w:rPr>
        <w:t xml:space="preserve"> </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o</w:t>
      </w:r>
      <w:r w:rsidRPr="00FC1EB8">
        <w:rPr>
          <w:rFonts w:ascii="Arial" w:eastAsia="Arial" w:hAnsi="Arial" w:cs="Arial"/>
          <w:spacing w:val="-3"/>
          <w:sz w:val="22"/>
          <w:szCs w:val="22"/>
          <w:lang w:val="it-IT"/>
        </w:rPr>
        <w:t>a</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e</w:t>
      </w:r>
      <w:r w:rsidRPr="00FC1EB8">
        <w:rPr>
          <w:rFonts w:ascii="Arial" w:eastAsia="Arial" w:hAnsi="Arial" w:cs="Arial"/>
          <w:spacing w:val="30"/>
          <w:sz w:val="22"/>
          <w:szCs w:val="22"/>
          <w:lang w:val="it-IT"/>
        </w:rPr>
        <w:t xml:space="preserve"> </w:t>
      </w:r>
      <w:r w:rsidRPr="00FC1EB8">
        <w:rPr>
          <w:rFonts w:ascii="Arial" w:eastAsia="Arial" w:hAnsi="Arial" w:cs="Arial"/>
          <w:sz w:val="22"/>
          <w:szCs w:val="22"/>
          <w:lang w:val="it-IT"/>
        </w:rPr>
        <w:t>d</w:t>
      </w:r>
      <w:r w:rsidRPr="00FC1EB8">
        <w:rPr>
          <w:rFonts w:ascii="Arial" w:eastAsia="Arial" w:hAnsi="Arial" w:cs="Arial"/>
          <w:spacing w:val="-1"/>
          <w:sz w:val="22"/>
          <w:szCs w:val="22"/>
          <w:lang w:val="it-IT"/>
        </w:rPr>
        <w:t>o</w:t>
      </w:r>
      <w:r w:rsidRPr="00FC1EB8">
        <w:rPr>
          <w:rFonts w:ascii="Arial" w:eastAsia="Arial" w:hAnsi="Arial" w:cs="Arial"/>
          <w:sz w:val="22"/>
          <w:szCs w:val="22"/>
          <w:lang w:val="it-IT"/>
        </w:rPr>
        <w:t>cumen</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e</w:t>
      </w:r>
      <w:r w:rsidRPr="00FC1EB8">
        <w:rPr>
          <w:rFonts w:ascii="Arial" w:eastAsia="Arial" w:hAnsi="Arial" w:cs="Arial"/>
          <w:spacing w:val="30"/>
          <w:sz w:val="22"/>
          <w:szCs w:val="22"/>
          <w:lang w:val="it-IT"/>
        </w:rPr>
        <w:t xml:space="preserve"> </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3"/>
          <w:sz w:val="22"/>
          <w:szCs w:val="22"/>
          <w:lang w:val="it-IT"/>
        </w:rPr>
        <w:t>z</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l</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ate</w:t>
      </w:r>
      <w:r w:rsidRPr="00FC1EB8">
        <w:rPr>
          <w:rFonts w:ascii="Arial" w:eastAsia="Arial" w:hAnsi="Arial" w:cs="Arial"/>
          <w:spacing w:val="33"/>
          <w:sz w:val="22"/>
          <w:szCs w:val="22"/>
          <w:lang w:val="it-IT"/>
        </w:rPr>
        <w:t xml:space="preserve"> </w:t>
      </w:r>
      <w:r w:rsidRPr="00FC1EB8">
        <w:rPr>
          <w:rFonts w:ascii="Arial" w:eastAsia="Arial" w:hAnsi="Arial" w:cs="Arial"/>
          <w:spacing w:val="-3"/>
          <w:sz w:val="22"/>
          <w:szCs w:val="22"/>
          <w:lang w:val="it-IT"/>
        </w:rPr>
        <w:t>p</w:t>
      </w:r>
      <w:r w:rsidRPr="00FC1EB8">
        <w:rPr>
          <w:rFonts w:ascii="Arial" w:eastAsia="Arial" w:hAnsi="Arial" w:cs="Arial"/>
          <w:sz w:val="22"/>
          <w:szCs w:val="22"/>
          <w:lang w:val="it-IT"/>
        </w:rPr>
        <w:t>e p</w:t>
      </w:r>
      <w:r w:rsidRPr="00FC1EB8">
        <w:rPr>
          <w:rFonts w:ascii="Arial" w:eastAsia="Arial" w:hAnsi="Arial" w:cs="Arial"/>
          <w:spacing w:val="-1"/>
          <w:sz w:val="22"/>
          <w:szCs w:val="22"/>
          <w:lang w:val="it-IT"/>
        </w:rPr>
        <w:t>a</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cursul</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ş</w:t>
      </w:r>
      <w:r w:rsidRPr="00FC1EB8">
        <w:rPr>
          <w:rFonts w:ascii="Arial" w:eastAsia="Arial" w:hAnsi="Arial" w:cs="Arial"/>
          <w:spacing w:val="-1"/>
          <w:sz w:val="22"/>
          <w:szCs w:val="22"/>
          <w:lang w:val="it-IT"/>
        </w:rPr>
        <w:t>i</w:t>
      </w:r>
      <w:r w:rsidRPr="00FC1EB8">
        <w:rPr>
          <w:rFonts w:ascii="Arial" w:eastAsia="Arial" w:hAnsi="Arial" w:cs="Arial"/>
          <w:spacing w:val="1"/>
          <w:sz w:val="22"/>
          <w:szCs w:val="22"/>
          <w:lang w:val="it-IT"/>
        </w:rPr>
        <w:t>/</w:t>
      </w:r>
      <w:r w:rsidRPr="00FC1EB8">
        <w:rPr>
          <w:rFonts w:ascii="Arial" w:eastAsia="Arial" w:hAnsi="Arial" w:cs="Arial"/>
          <w:sz w:val="22"/>
          <w:szCs w:val="22"/>
          <w:lang w:val="it-IT"/>
        </w:rPr>
        <w:t>sau</w:t>
      </w:r>
      <w:r w:rsidRPr="00FC1EB8">
        <w:rPr>
          <w:rFonts w:ascii="Arial" w:eastAsia="Arial" w:hAnsi="Arial" w:cs="Arial"/>
          <w:spacing w:val="-2"/>
          <w:sz w:val="22"/>
          <w:szCs w:val="22"/>
          <w:lang w:val="it-IT"/>
        </w:rPr>
        <w:t xml:space="preserve"> </w:t>
      </w:r>
      <w:r w:rsidRPr="00FC1EB8">
        <w:rPr>
          <w:rFonts w:ascii="Arial" w:eastAsia="Arial" w:hAnsi="Arial" w:cs="Arial"/>
          <w:spacing w:val="-4"/>
          <w:sz w:val="22"/>
          <w:szCs w:val="22"/>
          <w:lang w:val="it-IT"/>
        </w:rPr>
        <w:t>î</w:t>
      </w:r>
      <w:r w:rsidRPr="00FC1EB8">
        <w:rPr>
          <w:rFonts w:ascii="Arial" w:eastAsia="Arial" w:hAnsi="Arial" w:cs="Arial"/>
          <w:sz w:val="22"/>
          <w:szCs w:val="22"/>
          <w:lang w:val="it-IT"/>
        </w:rPr>
        <w:t>n u</w:t>
      </w:r>
      <w:r w:rsidRPr="00FC1EB8">
        <w:rPr>
          <w:rFonts w:ascii="Arial" w:eastAsia="Arial" w:hAnsi="Arial" w:cs="Arial"/>
          <w:spacing w:val="1"/>
          <w:sz w:val="22"/>
          <w:szCs w:val="22"/>
          <w:lang w:val="it-IT"/>
        </w:rPr>
        <w:t>rm</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d</w:t>
      </w:r>
      <w:r w:rsidRPr="00FC1EB8">
        <w:rPr>
          <w:rFonts w:ascii="Arial" w:eastAsia="Arial" w:hAnsi="Arial" w:cs="Arial"/>
          <w:spacing w:val="-1"/>
          <w:sz w:val="22"/>
          <w:szCs w:val="22"/>
          <w:lang w:val="it-IT"/>
        </w:rPr>
        <w:t>e</w:t>
      </w:r>
      <w:r w:rsidRPr="00FC1EB8">
        <w:rPr>
          <w:rFonts w:ascii="Arial" w:eastAsia="Arial" w:hAnsi="Arial" w:cs="Arial"/>
          <w:spacing w:val="-2"/>
          <w:sz w:val="22"/>
          <w:szCs w:val="22"/>
          <w:lang w:val="it-IT"/>
        </w:rPr>
        <w:t>s</w:t>
      </w:r>
      <w:r w:rsidRPr="00FC1EB8">
        <w:rPr>
          <w:rFonts w:ascii="Arial" w:eastAsia="Arial" w:hAnsi="Arial" w:cs="Arial"/>
          <w:spacing w:val="3"/>
          <w:sz w:val="22"/>
          <w:szCs w:val="22"/>
          <w:lang w:val="it-IT"/>
        </w:rPr>
        <w:t>f</w:t>
      </w:r>
      <w:r w:rsidRPr="00FC1EB8">
        <w:rPr>
          <w:rFonts w:ascii="Arial" w:eastAsia="Arial" w:hAnsi="Arial" w:cs="Arial"/>
          <w:sz w:val="22"/>
          <w:szCs w:val="22"/>
          <w:lang w:val="it-IT"/>
        </w:rPr>
        <w:t>ăş</w:t>
      </w:r>
      <w:r w:rsidRPr="00FC1EB8">
        <w:rPr>
          <w:rFonts w:ascii="Arial" w:eastAsia="Arial" w:hAnsi="Arial" w:cs="Arial"/>
          <w:spacing w:val="-1"/>
          <w:sz w:val="22"/>
          <w:szCs w:val="22"/>
          <w:lang w:val="it-IT"/>
        </w:rPr>
        <w:t>u</w:t>
      </w:r>
      <w:r w:rsidRPr="00FC1EB8">
        <w:rPr>
          <w:rFonts w:ascii="Arial" w:eastAsia="Arial" w:hAnsi="Arial" w:cs="Arial"/>
          <w:spacing w:val="1"/>
          <w:sz w:val="22"/>
          <w:szCs w:val="22"/>
          <w:lang w:val="it-IT"/>
        </w:rPr>
        <w:t>r</w:t>
      </w:r>
      <w:r w:rsidRPr="00FC1EB8">
        <w:rPr>
          <w:rFonts w:ascii="Arial" w:eastAsia="Arial" w:hAnsi="Arial" w:cs="Arial"/>
          <w:spacing w:val="-3"/>
          <w:sz w:val="22"/>
          <w:szCs w:val="22"/>
          <w:lang w:val="it-IT"/>
        </w:rPr>
        <w:t>ă</w:t>
      </w:r>
      <w:r w:rsidRPr="00FC1EB8">
        <w:rPr>
          <w:rFonts w:ascii="Arial" w:eastAsia="Arial" w:hAnsi="Arial" w:cs="Arial"/>
          <w:spacing w:val="1"/>
          <w:sz w:val="22"/>
          <w:szCs w:val="22"/>
          <w:lang w:val="it-IT"/>
        </w:rPr>
        <w:t>r</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i proced</w:t>
      </w:r>
      <w:r w:rsidRPr="00FC1EB8">
        <w:rPr>
          <w:rFonts w:ascii="Arial" w:eastAsia="Arial" w:hAnsi="Arial" w:cs="Arial"/>
          <w:spacing w:val="-3"/>
          <w:sz w:val="22"/>
          <w:szCs w:val="22"/>
          <w:lang w:val="it-IT"/>
        </w:rPr>
        <w:t>u</w:t>
      </w:r>
      <w:r w:rsidRPr="00FC1EB8">
        <w:rPr>
          <w:rFonts w:ascii="Arial" w:eastAsia="Arial" w:hAnsi="Arial" w:cs="Arial"/>
          <w:spacing w:val="1"/>
          <w:sz w:val="22"/>
          <w:szCs w:val="22"/>
          <w:lang w:val="it-IT"/>
        </w:rPr>
        <w:t>r</w:t>
      </w:r>
      <w:r w:rsidRPr="00FC1EB8">
        <w:rPr>
          <w:rFonts w:ascii="Arial" w:eastAsia="Arial" w:hAnsi="Arial" w:cs="Arial"/>
          <w:spacing w:val="-1"/>
          <w:sz w:val="22"/>
          <w:szCs w:val="22"/>
          <w:lang w:val="it-IT"/>
        </w:rPr>
        <w:t>ii</w:t>
      </w:r>
      <w:r w:rsidRPr="00FC1EB8">
        <w:rPr>
          <w:rFonts w:ascii="Arial" w:eastAsia="Arial" w:hAnsi="Arial" w:cs="Arial"/>
          <w:sz w:val="22"/>
          <w:szCs w:val="22"/>
          <w:lang w:val="it-IT"/>
        </w:rPr>
        <w:t>.</w:t>
      </w:r>
    </w:p>
    <w:p w14:paraId="1C48B67E" w14:textId="77777777" w:rsidR="0017755A" w:rsidRPr="00FC1EB8" w:rsidRDefault="00140DA9">
      <w:pPr>
        <w:spacing w:before="1" w:line="264" w:lineRule="auto"/>
        <w:ind w:left="400" w:right="122"/>
        <w:rPr>
          <w:rFonts w:ascii="Arial" w:eastAsia="Arial" w:hAnsi="Arial" w:cs="Arial"/>
          <w:sz w:val="22"/>
          <w:szCs w:val="22"/>
          <w:lang w:val="pt-PT"/>
        </w:rPr>
      </w:pPr>
      <w:r w:rsidRPr="00FC1EB8">
        <w:rPr>
          <w:rFonts w:ascii="Arial" w:eastAsia="Arial" w:hAnsi="Arial" w:cs="Arial"/>
          <w:sz w:val="22"/>
          <w:szCs w:val="22"/>
          <w:lang w:val="pt-PT"/>
        </w:rPr>
        <w:t xml:space="preserve">3. </w:t>
      </w:r>
      <w:r w:rsidRPr="00FC1EB8">
        <w:rPr>
          <w:rFonts w:ascii="Arial" w:eastAsia="Arial" w:hAnsi="Arial" w:cs="Arial"/>
          <w:spacing w:val="25"/>
          <w:sz w:val="22"/>
          <w:szCs w:val="22"/>
          <w:lang w:val="pt-PT"/>
        </w:rPr>
        <w:t xml:space="preserve"> </w:t>
      </w:r>
      <w:r w:rsidRPr="00FC1EB8">
        <w:rPr>
          <w:rFonts w:ascii="Arial" w:eastAsia="Arial" w:hAnsi="Arial" w:cs="Arial"/>
          <w:spacing w:val="-1"/>
          <w:sz w:val="22"/>
          <w:szCs w:val="22"/>
          <w:lang w:val="pt-PT"/>
        </w:rPr>
        <w:t>S</w:t>
      </w:r>
      <w:r w:rsidRPr="00FC1EB8">
        <w:rPr>
          <w:rFonts w:ascii="Arial" w:eastAsia="Arial" w:hAnsi="Arial" w:cs="Arial"/>
          <w:sz w:val="22"/>
          <w:szCs w:val="22"/>
          <w:lang w:val="pt-PT"/>
        </w:rPr>
        <w:t xml:space="preserve">ă </w:t>
      </w:r>
      <w:r w:rsidRPr="00FC1EB8">
        <w:rPr>
          <w:rFonts w:ascii="Arial" w:eastAsia="Arial" w:hAnsi="Arial" w:cs="Arial"/>
          <w:spacing w:val="24"/>
          <w:sz w:val="22"/>
          <w:szCs w:val="22"/>
          <w:lang w:val="pt-PT"/>
        </w:rPr>
        <w:t xml:space="preserve"> </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ăs</w:t>
      </w:r>
      <w:r w:rsidRPr="00FC1EB8">
        <w:rPr>
          <w:rFonts w:ascii="Arial" w:eastAsia="Arial" w:hAnsi="Arial" w:cs="Arial"/>
          <w:spacing w:val="-1"/>
          <w:sz w:val="22"/>
          <w:szCs w:val="22"/>
          <w:lang w:val="pt-PT"/>
        </w:rPr>
        <w:t>p</w:t>
      </w:r>
      <w:r w:rsidRPr="00FC1EB8">
        <w:rPr>
          <w:rFonts w:ascii="Arial" w:eastAsia="Arial" w:hAnsi="Arial" w:cs="Arial"/>
          <w:sz w:val="22"/>
          <w:szCs w:val="22"/>
          <w:lang w:val="pt-PT"/>
        </w:rPr>
        <w:t>u</w:t>
      </w:r>
      <w:r w:rsidRPr="00FC1EB8">
        <w:rPr>
          <w:rFonts w:ascii="Arial" w:eastAsia="Arial" w:hAnsi="Arial" w:cs="Arial"/>
          <w:spacing w:val="-1"/>
          <w:sz w:val="22"/>
          <w:szCs w:val="22"/>
          <w:lang w:val="pt-PT"/>
        </w:rPr>
        <w:t>n</w:t>
      </w:r>
      <w:r w:rsidRPr="00FC1EB8">
        <w:rPr>
          <w:rFonts w:ascii="Arial" w:eastAsia="Arial" w:hAnsi="Arial" w:cs="Arial"/>
          <w:spacing w:val="-3"/>
          <w:sz w:val="22"/>
          <w:szCs w:val="22"/>
          <w:lang w:val="pt-PT"/>
        </w:rPr>
        <w:t>d</w:t>
      </w:r>
      <w:r w:rsidRPr="00FC1EB8">
        <w:rPr>
          <w:rFonts w:ascii="Arial" w:eastAsia="Arial" w:hAnsi="Arial" w:cs="Arial"/>
          <w:sz w:val="22"/>
          <w:szCs w:val="22"/>
          <w:lang w:val="pt-PT"/>
        </w:rPr>
        <w:t xml:space="preserve">ă </w:t>
      </w:r>
      <w:r w:rsidRPr="00FC1EB8">
        <w:rPr>
          <w:rFonts w:ascii="Arial" w:eastAsia="Arial" w:hAnsi="Arial" w:cs="Arial"/>
          <w:spacing w:val="24"/>
          <w:sz w:val="22"/>
          <w:szCs w:val="22"/>
          <w:lang w:val="pt-PT"/>
        </w:rPr>
        <w:t xml:space="preserve"> </w:t>
      </w:r>
      <w:r w:rsidRPr="00FC1EB8">
        <w:rPr>
          <w:rFonts w:ascii="Arial" w:eastAsia="Arial" w:hAnsi="Arial" w:cs="Arial"/>
          <w:sz w:val="22"/>
          <w:szCs w:val="22"/>
          <w:lang w:val="pt-PT"/>
        </w:rPr>
        <w:t>so</w:t>
      </w:r>
      <w:r w:rsidRPr="00FC1EB8">
        <w:rPr>
          <w:rFonts w:ascii="Arial" w:eastAsia="Arial" w:hAnsi="Arial" w:cs="Arial"/>
          <w:spacing w:val="-1"/>
          <w:sz w:val="22"/>
          <w:szCs w:val="22"/>
          <w:lang w:val="pt-PT"/>
        </w:rPr>
        <w:t>li</w:t>
      </w:r>
      <w:r w:rsidRPr="00FC1EB8">
        <w:rPr>
          <w:rFonts w:ascii="Arial" w:eastAsia="Arial" w:hAnsi="Arial" w:cs="Arial"/>
          <w:sz w:val="22"/>
          <w:szCs w:val="22"/>
          <w:lang w:val="pt-PT"/>
        </w:rPr>
        <w:t>c</w:t>
      </w:r>
      <w:r w:rsidRPr="00FC1EB8">
        <w:rPr>
          <w:rFonts w:ascii="Arial" w:eastAsia="Arial" w:hAnsi="Arial" w:cs="Arial"/>
          <w:spacing w:val="-1"/>
          <w:sz w:val="22"/>
          <w:szCs w:val="22"/>
          <w:lang w:val="pt-PT"/>
        </w:rPr>
        <w:t>i</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ări</w:t>
      </w:r>
      <w:r w:rsidRPr="00FC1EB8">
        <w:rPr>
          <w:rFonts w:ascii="Arial" w:eastAsia="Arial" w:hAnsi="Arial" w:cs="Arial"/>
          <w:spacing w:val="-2"/>
          <w:sz w:val="22"/>
          <w:szCs w:val="22"/>
          <w:lang w:val="pt-PT"/>
        </w:rPr>
        <w:t>l</w:t>
      </w:r>
      <w:r w:rsidRPr="00FC1EB8">
        <w:rPr>
          <w:rFonts w:ascii="Arial" w:eastAsia="Arial" w:hAnsi="Arial" w:cs="Arial"/>
          <w:sz w:val="22"/>
          <w:szCs w:val="22"/>
          <w:lang w:val="pt-PT"/>
        </w:rPr>
        <w:t xml:space="preserve">or </w:t>
      </w:r>
      <w:r w:rsidRPr="00FC1EB8">
        <w:rPr>
          <w:rFonts w:ascii="Arial" w:eastAsia="Arial" w:hAnsi="Arial" w:cs="Arial"/>
          <w:spacing w:val="25"/>
          <w:sz w:val="22"/>
          <w:szCs w:val="22"/>
          <w:lang w:val="pt-PT"/>
        </w:rPr>
        <w:t xml:space="preserve"> </w:t>
      </w:r>
      <w:r w:rsidRPr="00FC1EB8">
        <w:rPr>
          <w:rFonts w:ascii="Arial" w:eastAsia="Arial" w:hAnsi="Arial" w:cs="Arial"/>
          <w:sz w:val="22"/>
          <w:szCs w:val="22"/>
          <w:lang w:val="pt-PT"/>
        </w:rPr>
        <w:t xml:space="preserve">de </w:t>
      </w:r>
      <w:r w:rsidRPr="00FC1EB8">
        <w:rPr>
          <w:rFonts w:ascii="Arial" w:eastAsia="Arial" w:hAnsi="Arial" w:cs="Arial"/>
          <w:spacing w:val="24"/>
          <w:sz w:val="22"/>
          <w:szCs w:val="22"/>
          <w:lang w:val="pt-PT"/>
        </w:rPr>
        <w:t xml:space="preserve"> </w:t>
      </w:r>
      <w:r w:rsidRPr="00FC1EB8">
        <w:rPr>
          <w:rFonts w:ascii="Arial" w:eastAsia="Arial" w:hAnsi="Arial" w:cs="Arial"/>
          <w:sz w:val="22"/>
          <w:szCs w:val="22"/>
          <w:lang w:val="pt-PT"/>
        </w:rPr>
        <w:t>c</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ar</w:t>
      </w:r>
      <w:r w:rsidRPr="00FC1EB8">
        <w:rPr>
          <w:rFonts w:ascii="Arial" w:eastAsia="Arial" w:hAnsi="Arial" w:cs="Arial"/>
          <w:spacing w:val="-3"/>
          <w:sz w:val="22"/>
          <w:szCs w:val="22"/>
          <w:lang w:val="pt-PT"/>
        </w:rPr>
        <w:t>i</w:t>
      </w:r>
      <w:r w:rsidRPr="00FC1EB8">
        <w:rPr>
          <w:rFonts w:ascii="Arial" w:eastAsia="Arial" w:hAnsi="Arial" w:cs="Arial"/>
          <w:spacing w:val="3"/>
          <w:sz w:val="22"/>
          <w:szCs w:val="22"/>
          <w:lang w:val="pt-PT"/>
        </w:rPr>
        <w:t>f</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 xml:space="preserve">care </w:t>
      </w:r>
      <w:r w:rsidRPr="00FC1EB8">
        <w:rPr>
          <w:rFonts w:ascii="Arial" w:eastAsia="Arial" w:hAnsi="Arial" w:cs="Arial"/>
          <w:spacing w:val="20"/>
          <w:sz w:val="22"/>
          <w:szCs w:val="22"/>
          <w:lang w:val="pt-PT"/>
        </w:rPr>
        <w:t xml:space="preserve"> </w:t>
      </w:r>
      <w:r w:rsidRPr="00FC1EB8">
        <w:rPr>
          <w:rFonts w:ascii="Arial" w:eastAsia="Arial" w:hAnsi="Arial" w:cs="Arial"/>
          <w:spacing w:val="3"/>
          <w:sz w:val="22"/>
          <w:szCs w:val="22"/>
          <w:lang w:val="pt-PT"/>
        </w:rPr>
        <w:t>f</w:t>
      </w:r>
      <w:r w:rsidRPr="00FC1EB8">
        <w:rPr>
          <w:rFonts w:ascii="Arial" w:eastAsia="Arial" w:hAnsi="Arial" w:cs="Arial"/>
          <w:spacing w:val="-3"/>
          <w:sz w:val="22"/>
          <w:szCs w:val="22"/>
          <w:lang w:val="pt-PT"/>
        </w:rPr>
        <w:t>o</w:t>
      </w:r>
      <w:r w:rsidRPr="00FC1EB8">
        <w:rPr>
          <w:rFonts w:ascii="Arial" w:eastAsia="Arial" w:hAnsi="Arial" w:cs="Arial"/>
          <w:spacing w:val="-2"/>
          <w:sz w:val="22"/>
          <w:szCs w:val="22"/>
          <w:lang w:val="pt-PT"/>
        </w:rPr>
        <w:t>r</w:t>
      </w:r>
      <w:r w:rsidRPr="00FC1EB8">
        <w:rPr>
          <w:rFonts w:ascii="Arial" w:eastAsia="Arial" w:hAnsi="Arial" w:cs="Arial"/>
          <w:spacing w:val="1"/>
          <w:sz w:val="22"/>
          <w:szCs w:val="22"/>
          <w:lang w:val="pt-PT"/>
        </w:rPr>
        <w:t>m</w:t>
      </w:r>
      <w:r w:rsidRPr="00FC1EB8">
        <w:rPr>
          <w:rFonts w:ascii="Arial" w:eastAsia="Arial" w:hAnsi="Arial" w:cs="Arial"/>
          <w:sz w:val="22"/>
          <w:szCs w:val="22"/>
          <w:lang w:val="pt-PT"/>
        </w:rPr>
        <w:t>u</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 xml:space="preserve">ate </w:t>
      </w:r>
      <w:r w:rsidRPr="00FC1EB8">
        <w:rPr>
          <w:rFonts w:ascii="Arial" w:eastAsia="Arial" w:hAnsi="Arial" w:cs="Arial"/>
          <w:spacing w:val="25"/>
          <w:sz w:val="22"/>
          <w:szCs w:val="22"/>
          <w:lang w:val="pt-PT"/>
        </w:rPr>
        <w:t xml:space="preserve"> </w:t>
      </w:r>
      <w:r w:rsidRPr="00FC1EB8">
        <w:rPr>
          <w:rFonts w:ascii="Arial" w:eastAsia="Arial" w:hAnsi="Arial" w:cs="Arial"/>
          <w:sz w:val="22"/>
          <w:szCs w:val="22"/>
          <w:lang w:val="pt-PT"/>
        </w:rPr>
        <w:t xml:space="preserve">de </w:t>
      </w:r>
      <w:r w:rsidRPr="00FC1EB8">
        <w:rPr>
          <w:rFonts w:ascii="Arial" w:eastAsia="Arial" w:hAnsi="Arial" w:cs="Arial"/>
          <w:spacing w:val="29"/>
          <w:sz w:val="22"/>
          <w:szCs w:val="22"/>
          <w:lang w:val="pt-PT"/>
        </w:rPr>
        <w:t xml:space="preserve"> </w:t>
      </w:r>
      <w:r w:rsidRPr="00FC1EB8">
        <w:rPr>
          <w:rFonts w:ascii="Arial" w:eastAsia="Arial" w:hAnsi="Arial" w:cs="Arial"/>
          <w:sz w:val="22"/>
          <w:szCs w:val="22"/>
          <w:lang w:val="pt-PT"/>
        </w:rPr>
        <w:t>c</w:t>
      </w:r>
      <w:r w:rsidRPr="00FC1EB8">
        <w:rPr>
          <w:rFonts w:ascii="Arial" w:eastAsia="Arial" w:hAnsi="Arial" w:cs="Arial"/>
          <w:spacing w:val="-3"/>
          <w:sz w:val="22"/>
          <w:szCs w:val="22"/>
          <w:lang w:val="pt-PT"/>
        </w:rPr>
        <w:t>ă</w:t>
      </w:r>
      <w:r w:rsidRPr="00FC1EB8">
        <w:rPr>
          <w:rFonts w:ascii="Arial" w:eastAsia="Arial" w:hAnsi="Arial" w:cs="Arial"/>
          <w:spacing w:val="1"/>
          <w:sz w:val="22"/>
          <w:szCs w:val="22"/>
          <w:lang w:val="pt-PT"/>
        </w:rPr>
        <w:t>tr</w:t>
      </w:r>
      <w:r w:rsidRPr="00FC1EB8">
        <w:rPr>
          <w:rFonts w:ascii="Arial" w:eastAsia="Arial" w:hAnsi="Arial" w:cs="Arial"/>
          <w:sz w:val="22"/>
          <w:szCs w:val="22"/>
          <w:lang w:val="pt-PT"/>
        </w:rPr>
        <w:t xml:space="preserve">e </w:t>
      </w:r>
      <w:r w:rsidRPr="00FC1EB8">
        <w:rPr>
          <w:rFonts w:ascii="Arial" w:eastAsia="Arial" w:hAnsi="Arial" w:cs="Arial"/>
          <w:spacing w:val="21"/>
          <w:sz w:val="22"/>
          <w:szCs w:val="22"/>
          <w:lang w:val="pt-PT"/>
        </w:rPr>
        <w:t xml:space="preserve"> </w:t>
      </w:r>
      <w:r w:rsidRPr="00FC1EB8">
        <w:rPr>
          <w:rFonts w:ascii="Arial" w:eastAsia="Arial" w:hAnsi="Arial" w:cs="Arial"/>
          <w:sz w:val="22"/>
          <w:szCs w:val="22"/>
          <w:lang w:val="pt-PT"/>
        </w:rPr>
        <w:t>comis</w:t>
      </w:r>
      <w:r w:rsidRPr="00FC1EB8">
        <w:rPr>
          <w:rFonts w:ascii="Arial" w:eastAsia="Arial" w:hAnsi="Arial" w:cs="Arial"/>
          <w:spacing w:val="-4"/>
          <w:sz w:val="22"/>
          <w:szCs w:val="22"/>
          <w:lang w:val="pt-PT"/>
        </w:rPr>
        <w:t>i</w:t>
      </w:r>
      <w:r w:rsidRPr="00FC1EB8">
        <w:rPr>
          <w:rFonts w:ascii="Arial" w:eastAsia="Arial" w:hAnsi="Arial" w:cs="Arial"/>
          <w:sz w:val="22"/>
          <w:szCs w:val="22"/>
          <w:lang w:val="pt-PT"/>
        </w:rPr>
        <w:t xml:space="preserve">a </w:t>
      </w:r>
      <w:r w:rsidRPr="00FC1EB8">
        <w:rPr>
          <w:rFonts w:ascii="Arial" w:eastAsia="Arial" w:hAnsi="Arial" w:cs="Arial"/>
          <w:spacing w:val="24"/>
          <w:sz w:val="22"/>
          <w:szCs w:val="22"/>
          <w:lang w:val="pt-PT"/>
        </w:rPr>
        <w:t xml:space="preserve"> </w:t>
      </w:r>
      <w:r w:rsidRPr="00FC1EB8">
        <w:rPr>
          <w:rFonts w:ascii="Arial" w:eastAsia="Arial" w:hAnsi="Arial" w:cs="Arial"/>
          <w:sz w:val="22"/>
          <w:szCs w:val="22"/>
          <w:lang w:val="pt-PT"/>
        </w:rPr>
        <w:t xml:space="preserve">de </w:t>
      </w:r>
      <w:r w:rsidRPr="00FC1EB8">
        <w:rPr>
          <w:rFonts w:ascii="Arial" w:eastAsia="Arial" w:hAnsi="Arial" w:cs="Arial"/>
          <w:spacing w:val="24"/>
          <w:sz w:val="22"/>
          <w:szCs w:val="22"/>
          <w:lang w:val="pt-PT"/>
        </w:rPr>
        <w:t xml:space="preserve"> </w:t>
      </w:r>
      <w:r w:rsidRPr="00FC1EB8">
        <w:rPr>
          <w:rFonts w:ascii="Arial" w:eastAsia="Arial" w:hAnsi="Arial" w:cs="Arial"/>
          <w:sz w:val="22"/>
          <w:szCs w:val="22"/>
          <w:lang w:val="pt-PT"/>
        </w:rPr>
        <w:t>e</w:t>
      </w:r>
      <w:r w:rsidRPr="00FC1EB8">
        <w:rPr>
          <w:rFonts w:ascii="Arial" w:eastAsia="Arial" w:hAnsi="Arial" w:cs="Arial"/>
          <w:spacing w:val="-3"/>
          <w:sz w:val="22"/>
          <w:szCs w:val="22"/>
          <w:lang w:val="pt-PT"/>
        </w:rPr>
        <w:t>v</w:t>
      </w:r>
      <w:r w:rsidRPr="00FC1EB8">
        <w:rPr>
          <w:rFonts w:ascii="Arial" w:eastAsia="Arial" w:hAnsi="Arial" w:cs="Arial"/>
          <w:sz w:val="22"/>
          <w:szCs w:val="22"/>
          <w:lang w:val="pt-PT"/>
        </w:rPr>
        <w:t>a</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u</w:t>
      </w:r>
      <w:r w:rsidRPr="00FC1EB8">
        <w:rPr>
          <w:rFonts w:ascii="Arial" w:eastAsia="Arial" w:hAnsi="Arial" w:cs="Arial"/>
          <w:spacing w:val="-1"/>
          <w:sz w:val="22"/>
          <w:szCs w:val="22"/>
          <w:lang w:val="pt-PT"/>
        </w:rPr>
        <w:t>a</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 xml:space="preserve">e </w:t>
      </w:r>
      <w:r w:rsidRPr="00FC1EB8">
        <w:rPr>
          <w:rFonts w:ascii="Arial" w:eastAsia="Arial" w:hAnsi="Arial" w:cs="Arial"/>
          <w:spacing w:val="26"/>
          <w:sz w:val="22"/>
          <w:szCs w:val="22"/>
          <w:lang w:val="pt-PT"/>
        </w:rPr>
        <w:t xml:space="preserve"> </w:t>
      </w:r>
      <w:r w:rsidRPr="00FC1EB8">
        <w:rPr>
          <w:rFonts w:ascii="Arial" w:eastAsia="Arial" w:hAnsi="Arial" w:cs="Arial"/>
          <w:spacing w:val="-4"/>
          <w:sz w:val="22"/>
          <w:szCs w:val="22"/>
          <w:lang w:val="pt-PT"/>
        </w:rPr>
        <w:t>î</w:t>
      </w:r>
      <w:r w:rsidRPr="00FC1EB8">
        <w:rPr>
          <w:rFonts w:ascii="Arial" w:eastAsia="Arial" w:hAnsi="Arial" w:cs="Arial"/>
          <w:sz w:val="22"/>
          <w:szCs w:val="22"/>
          <w:lang w:val="pt-PT"/>
        </w:rPr>
        <w:t xml:space="preserve">n </w:t>
      </w:r>
      <w:r w:rsidRPr="00FC1EB8">
        <w:rPr>
          <w:rFonts w:ascii="Arial" w:eastAsia="Arial" w:hAnsi="Arial" w:cs="Arial"/>
          <w:spacing w:val="24"/>
          <w:sz w:val="22"/>
          <w:szCs w:val="22"/>
          <w:lang w:val="pt-PT"/>
        </w:rPr>
        <w:t xml:space="preserve"> </w:t>
      </w:r>
      <w:r w:rsidRPr="00FC1EB8">
        <w:rPr>
          <w:rFonts w:ascii="Arial" w:eastAsia="Arial" w:hAnsi="Arial" w:cs="Arial"/>
          <w:spacing w:val="1"/>
          <w:sz w:val="22"/>
          <w:szCs w:val="22"/>
          <w:lang w:val="pt-PT"/>
        </w:rPr>
        <w:t>t</w:t>
      </w:r>
      <w:r w:rsidRPr="00FC1EB8">
        <w:rPr>
          <w:rFonts w:ascii="Arial" w:eastAsia="Arial" w:hAnsi="Arial" w:cs="Arial"/>
          <w:spacing w:val="-1"/>
          <w:sz w:val="22"/>
          <w:szCs w:val="22"/>
          <w:lang w:val="pt-PT"/>
        </w:rPr>
        <w:t>i</w:t>
      </w:r>
      <w:r w:rsidRPr="00FC1EB8">
        <w:rPr>
          <w:rFonts w:ascii="Arial" w:eastAsia="Arial" w:hAnsi="Arial" w:cs="Arial"/>
          <w:spacing w:val="1"/>
          <w:sz w:val="22"/>
          <w:szCs w:val="22"/>
          <w:lang w:val="pt-PT"/>
        </w:rPr>
        <w:t>m</w:t>
      </w:r>
      <w:r w:rsidRPr="00FC1EB8">
        <w:rPr>
          <w:rFonts w:ascii="Arial" w:eastAsia="Arial" w:hAnsi="Arial" w:cs="Arial"/>
          <w:sz w:val="22"/>
          <w:szCs w:val="22"/>
          <w:lang w:val="pt-PT"/>
        </w:rPr>
        <w:t>p</w:t>
      </w:r>
      <w:r w:rsidRPr="00FC1EB8">
        <w:rPr>
          <w:rFonts w:ascii="Arial" w:eastAsia="Arial" w:hAnsi="Arial" w:cs="Arial"/>
          <w:spacing w:val="-1"/>
          <w:sz w:val="22"/>
          <w:szCs w:val="22"/>
          <w:lang w:val="pt-PT"/>
        </w:rPr>
        <w:t>u</w:t>
      </w:r>
      <w:r w:rsidRPr="00FC1EB8">
        <w:rPr>
          <w:rFonts w:ascii="Arial" w:eastAsia="Arial" w:hAnsi="Arial" w:cs="Arial"/>
          <w:sz w:val="22"/>
          <w:szCs w:val="22"/>
          <w:lang w:val="pt-PT"/>
        </w:rPr>
        <w:t>l d</w:t>
      </w:r>
      <w:r w:rsidRPr="00FC1EB8">
        <w:rPr>
          <w:rFonts w:ascii="Arial" w:eastAsia="Arial" w:hAnsi="Arial" w:cs="Arial"/>
          <w:spacing w:val="-1"/>
          <w:sz w:val="22"/>
          <w:szCs w:val="22"/>
          <w:lang w:val="pt-PT"/>
        </w:rPr>
        <w:t>e</w:t>
      </w:r>
      <w:r w:rsidRPr="00FC1EB8">
        <w:rPr>
          <w:rFonts w:ascii="Arial" w:eastAsia="Arial" w:hAnsi="Arial" w:cs="Arial"/>
          <w:spacing w:val="-2"/>
          <w:sz w:val="22"/>
          <w:szCs w:val="22"/>
          <w:lang w:val="pt-PT"/>
        </w:rPr>
        <w:t>s</w:t>
      </w:r>
      <w:r w:rsidRPr="00FC1EB8">
        <w:rPr>
          <w:rFonts w:ascii="Arial" w:eastAsia="Arial" w:hAnsi="Arial" w:cs="Arial"/>
          <w:spacing w:val="3"/>
          <w:sz w:val="22"/>
          <w:szCs w:val="22"/>
          <w:lang w:val="pt-PT"/>
        </w:rPr>
        <w:t>f</w:t>
      </w:r>
      <w:r w:rsidRPr="00FC1EB8">
        <w:rPr>
          <w:rFonts w:ascii="Arial" w:eastAsia="Arial" w:hAnsi="Arial" w:cs="Arial"/>
          <w:sz w:val="22"/>
          <w:szCs w:val="22"/>
          <w:lang w:val="pt-PT"/>
        </w:rPr>
        <w:t>ăş</w:t>
      </w:r>
      <w:r w:rsidRPr="00FC1EB8">
        <w:rPr>
          <w:rFonts w:ascii="Arial" w:eastAsia="Arial" w:hAnsi="Arial" w:cs="Arial"/>
          <w:spacing w:val="-1"/>
          <w:sz w:val="22"/>
          <w:szCs w:val="22"/>
          <w:lang w:val="pt-PT"/>
        </w:rPr>
        <w:t>u</w:t>
      </w:r>
      <w:r w:rsidRPr="00FC1EB8">
        <w:rPr>
          <w:rFonts w:ascii="Arial" w:eastAsia="Arial" w:hAnsi="Arial" w:cs="Arial"/>
          <w:spacing w:val="1"/>
          <w:sz w:val="22"/>
          <w:szCs w:val="22"/>
          <w:lang w:val="pt-PT"/>
        </w:rPr>
        <w:t>r</w:t>
      </w:r>
      <w:r w:rsidRPr="00FC1EB8">
        <w:rPr>
          <w:rFonts w:ascii="Arial" w:eastAsia="Arial" w:hAnsi="Arial" w:cs="Arial"/>
          <w:spacing w:val="-3"/>
          <w:sz w:val="22"/>
          <w:szCs w:val="22"/>
          <w:lang w:val="pt-PT"/>
        </w:rPr>
        <w:t>ă</w:t>
      </w:r>
      <w:r w:rsidRPr="00FC1EB8">
        <w:rPr>
          <w:rFonts w:ascii="Arial" w:eastAsia="Arial" w:hAnsi="Arial" w:cs="Arial"/>
          <w:spacing w:val="1"/>
          <w:sz w:val="22"/>
          <w:szCs w:val="22"/>
          <w:lang w:val="pt-PT"/>
        </w:rPr>
        <w:t>r</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i proced</w:t>
      </w:r>
      <w:r w:rsidRPr="00FC1EB8">
        <w:rPr>
          <w:rFonts w:ascii="Arial" w:eastAsia="Arial" w:hAnsi="Arial" w:cs="Arial"/>
          <w:spacing w:val="-3"/>
          <w:sz w:val="22"/>
          <w:szCs w:val="22"/>
          <w:lang w:val="pt-PT"/>
        </w:rPr>
        <w:t>u</w:t>
      </w:r>
      <w:r w:rsidRPr="00FC1EB8">
        <w:rPr>
          <w:rFonts w:ascii="Arial" w:eastAsia="Arial" w:hAnsi="Arial" w:cs="Arial"/>
          <w:spacing w:val="1"/>
          <w:sz w:val="22"/>
          <w:szCs w:val="22"/>
          <w:lang w:val="pt-PT"/>
        </w:rPr>
        <w:t>r</w:t>
      </w:r>
      <w:r w:rsidRPr="00FC1EB8">
        <w:rPr>
          <w:rFonts w:ascii="Arial" w:eastAsia="Arial" w:hAnsi="Arial" w:cs="Arial"/>
          <w:spacing w:val="-1"/>
          <w:sz w:val="22"/>
          <w:szCs w:val="22"/>
          <w:lang w:val="pt-PT"/>
        </w:rPr>
        <w:t>ii</w:t>
      </w:r>
      <w:r w:rsidRPr="00FC1EB8">
        <w:rPr>
          <w:rFonts w:ascii="Arial" w:eastAsia="Arial" w:hAnsi="Arial" w:cs="Arial"/>
          <w:sz w:val="22"/>
          <w:szCs w:val="22"/>
          <w:lang w:val="pt-PT"/>
        </w:rPr>
        <w:t>.</w:t>
      </w:r>
    </w:p>
    <w:p w14:paraId="2C8DCF80" w14:textId="77777777" w:rsidR="0017755A" w:rsidRPr="00FC1EB8" w:rsidRDefault="00140DA9">
      <w:pPr>
        <w:spacing w:before="1"/>
        <w:ind w:left="400"/>
        <w:rPr>
          <w:rFonts w:ascii="Arial" w:eastAsia="Arial" w:hAnsi="Arial" w:cs="Arial"/>
          <w:sz w:val="22"/>
          <w:szCs w:val="22"/>
          <w:lang w:val="it-IT"/>
        </w:rPr>
      </w:pPr>
      <w:r w:rsidRPr="00FC1EB8">
        <w:rPr>
          <w:rFonts w:ascii="Arial" w:eastAsia="Arial" w:hAnsi="Arial" w:cs="Arial"/>
          <w:sz w:val="22"/>
          <w:szCs w:val="22"/>
          <w:lang w:val="it-IT"/>
        </w:rPr>
        <w:t>4.</w:t>
      </w:r>
      <w:r w:rsidRPr="00FC1EB8">
        <w:rPr>
          <w:rFonts w:ascii="Arial" w:eastAsia="Arial" w:hAnsi="Arial" w:cs="Arial"/>
          <w:spacing w:val="2"/>
          <w:sz w:val="22"/>
          <w:szCs w:val="22"/>
          <w:lang w:val="it-IT"/>
        </w:rPr>
        <w:t xml:space="preserve"> </w:t>
      </w:r>
      <w:r w:rsidRPr="00FC1EB8">
        <w:rPr>
          <w:rFonts w:ascii="Arial" w:eastAsia="Arial" w:hAnsi="Arial" w:cs="Arial"/>
          <w:spacing w:val="-1"/>
          <w:sz w:val="22"/>
          <w:szCs w:val="22"/>
          <w:lang w:val="it-IT"/>
        </w:rPr>
        <w:t>S</w:t>
      </w:r>
      <w:r w:rsidRPr="00FC1EB8">
        <w:rPr>
          <w:rFonts w:ascii="Arial" w:eastAsia="Arial" w:hAnsi="Arial" w:cs="Arial"/>
          <w:sz w:val="22"/>
          <w:szCs w:val="22"/>
          <w:lang w:val="it-IT"/>
        </w:rPr>
        <w:t xml:space="preserve">ă </w:t>
      </w:r>
      <w:r w:rsidRPr="00FC1EB8">
        <w:rPr>
          <w:rFonts w:ascii="Arial" w:eastAsia="Arial" w:hAnsi="Arial" w:cs="Arial"/>
          <w:spacing w:val="-2"/>
          <w:sz w:val="22"/>
          <w:szCs w:val="22"/>
          <w:lang w:val="it-IT"/>
        </w:rPr>
        <w:t>d</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p</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 xml:space="preserve">ă </w:t>
      </w:r>
      <w:r w:rsidRPr="00FC1EB8">
        <w:rPr>
          <w:rFonts w:ascii="Arial" w:eastAsia="Arial" w:hAnsi="Arial" w:cs="Arial"/>
          <w:spacing w:val="-3"/>
          <w:sz w:val="22"/>
          <w:szCs w:val="22"/>
          <w:lang w:val="it-IT"/>
        </w:rPr>
        <w:t>î</w:t>
      </w:r>
      <w:r w:rsidRPr="00FC1EB8">
        <w:rPr>
          <w:rFonts w:ascii="Arial" w:eastAsia="Arial" w:hAnsi="Arial" w:cs="Arial"/>
          <w:sz w:val="22"/>
          <w:szCs w:val="22"/>
          <w:lang w:val="it-IT"/>
        </w:rPr>
        <w:t>n nu</w:t>
      </w:r>
      <w:r w:rsidRPr="00FC1EB8">
        <w:rPr>
          <w:rFonts w:ascii="Arial" w:eastAsia="Arial" w:hAnsi="Arial" w:cs="Arial"/>
          <w:spacing w:val="1"/>
          <w:sz w:val="22"/>
          <w:szCs w:val="22"/>
          <w:lang w:val="it-IT"/>
        </w:rPr>
        <w:t>m</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su</w:t>
      </w:r>
      <w:r w:rsidRPr="00FC1EB8">
        <w:rPr>
          <w:rFonts w:ascii="Arial" w:eastAsia="Arial" w:hAnsi="Arial" w:cs="Arial"/>
          <w:spacing w:val="-1"/>
          <w:sz w:val="22"/>
          <w:szCs w:val="22"/>
          <w:lang w:val="it-IT"/>
        </w:rPr>
        <w:t>b</w:t>
      </w:r>
      <w:r w:rsidRPr="00FC1EB8">
        <w:rPr>
          <w:rFonts w:ascii="Arial" w:eastAsia="Arial" w:hAnsi="Arial" w:cs="Arial"/>
          <w:sz w:val="22"/>
          <w:szCs w:val="22"/>
          <w:lang w:val="it-IT"/>
        </w:rPr>
        <w:t>sc</w:t>
      </w:r>
      <w:r w:rsidRPr="00FC1EB8">
        <w:rPr>
          <w:rFonts w:ascii="Arial" w:eastAsia="Arial" w:hAnsi="Arial" w:cs="Arial"/>
          <w:spacing w:val="1"/>
          <w:sz w:val="22"/>
          <w:szCs w:val="22"/>
          <w:lang w:val="it-IT"/>
        </w:rPr>
        <w:t>r</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sei co</w:t>
      </w:r>
      <w:r w:rsidRPr="00FC1EB8">
        <w:rPr>
          <w:rFonts w:ascii="Arial" w:eastAsia="Arial" w:hAnsi="Arial" w:cs="Arial"/>
          <w:spacing w:val="-3"/>
          <w:sz w:val="22"/>
          <w:szCs w:val="22"/>
          <w:lang w:val="it-IT"/>
        </w:rPr>
        <w:t>n</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est</w:t>
      </w:r>
      <w:r w:rsidRPr="00FC1EB8">
        <w:rPr>
          <w:rFonts w:ascii="Arial" w:eastAsia="Arial" w:hAnsi="Arial" w:cs="Arial"/>
          <w:spacing w:val="-2"/>
          <w:sz w:val="22"/>
          <w:szCs w:val="22"/>
          <w:lang w:val="it-IT"/>
        </w:rPr>
        <w:t>a</w:t>
      </w:r>
      <w:r w:rsidRPr="00FC1EB8">
        <w:rPr>
          <w:rFonts w:ascii="Arial" w:eastAsia="Arial" w:hAnsi="Arial" w:cs="Arial"/>
          <w:spacing w:val="1"/>
          <w:sz w:val="22"/>
          <w:szCs w:val="22"/>
          <w:lang w:val="it-IT"/>
        </w:rPr>
        <w:t>ţ</w:t>
      </w:r>
      <w:r w:rsidRPr="00FC1EB8">
        <w:rPr>
          <w:rFonts w:ascii="Arial" w:eastAsia="Arial" w:hAnsi="Arial" w:cs="Arial"/>
          <w:spacing w:val="-1"/>
          <w:sz w:val="22"/>
          <w:szCs w:val="22"/>
          <w:lang w:val="it-IT"/>
        </w:rPr>
        <w:t>iil</w:t>
      </w:r>
      <w:r w:rsidRPr="00FC1EB8">
        <w:rPr>
          <w:rFonts w:ascii="Arial" w:eastAsia="Arial" w:hAnsi="Arial" w:cs="Arial"/>
          <w:sz w:val="22"/>
          <w:szCs w:val="22"/>
          <w:lang w:val="it-IT"/>
        </w:rPr>
        <w:t xml:space="preserve">e </w:t>
      </w:r>
      <w:r w:rsidRPr="00FC1EB8">
        <w:rPr>
          <w:rFonts w:ascii="Arial" w:eastAsia="Arial" w:hAnsi="Arial" w:cs="Arial"/>
          <w:spacing w:val="-2"/>
          <w:sz w:val="22"/>
          <w:szCs w:val="22"/>
          <w:lang w:val="it-IT"/>
        </w:rPr>
        <w:t>c</w:t>
      </w:r>
      <w:r w:rsidRPr="00FC1EB8">
        <w:rPr>
          <w:rFonts w:ascii="Arial" w:eastAsia="Arial" w:hAnsi="Arial" w:cs="Arial"/>
          <w:sz w:val="22"/>
          <w:szCs w:val="22"/>
          <w:lang w:val="it-IT"/>
        </w:rPr>
        <w:t>u p</w:t>
      </w:r>
      <w:r w:rsidRPr="00FC1EB8">
        <w:rPr>
          <w:rFonts w:ascii="Arial" w:eastAsia="Arial" w:hAnsi="Arial" w:cs="Arial"/>
          <w:spacing w:val="1"/>
          <w:sz w:val="22"/>
          <w:szCs w:val="22"/>
          <w:lang w:val="it-IT"/>
        </w:rPr>
        <w:t>r</w:t>
      </w:r>
      <w:r w:rsidRPr="00FC1EB8">
        <w:rPr>
          <w:rFonts w:ascii="Arial" w:eastAsia="Arial" w:hAnsi="Arial" w:cs="Arial"/>
          <w:spacing w:val="-1"/>
          <w:sz w:val="22"/>
          <w:szCs w:val="22"/>
          <w:lang w:val="it-IT"/>
        </w:rPr>
        <w:t>i</w:t>
      </w:r>
      <w:r w:rsidRPr="00FC1EB8">
        <w:rPr>
          <w:rFonts w:ascii="Arial" w:eastAsia="Arial" w:hAnsi="Arial" w:cs="Arial"/>
          <w:spacing w:val="-2"/>
          <w:sz w:val="22"/>
          <w:szCs w:val="22"/>
          <w:lang w:val="it-IT"/>
        </w:rPr>
        <w:t>v</w:t>
      </w:r>
      <w:r w:rsidRPr="00FC1EB8">
        <w:rPr>
          <w:rFonts w:ascii="Arial" w:eastAsia="Arial" w:hAnsi="Arial" w:cs="Arial"/>
          <w:spacing w:val="-1"/>
          <w:sz w:val="22"/>
          <w:szCs w:val="22"/>
          <w:lang w:val="it-IT"/>
        </w:rPr>
        <w:t>i</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 la</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proced</w:t>
      </w:r>
      <w:r w:rsidRPr="00FC1EB8">
        <w:rPr>
          <w:rFonts w:ascii="Arial" w:eastAsia="Arial" w:hAnsi="Arial" w:cs="Arial"/>
          <w:spacing w:val="-3"/>
          <w:sz w:val="22"/>
          <w:szCs w:val="22"/>
          <w:lang w:val="it-IT"/>
        </w:rPr>
        <w:t>u</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ă.</w:t>
      </w:r>
    </w:p>
    <w:p w14:paraId="575E1F2A" w14:textId="77777777" w:rsidR="0017755A" w:rsidRPr="00FC1EB8" w:rsidRDefault="00140DA9">
      <w:pPr>
        <w:spacing w:before="25"/>
        <w:ind w:left="400"/>
        <w:rPr>
          <w:rFonts w:ascii="Arial" w:eastAsia="Arial" w:hAnsi="Arial" w:cs="Arial"/>
          <w:sz w:val="22"/>
          <w:szCs w:val="22"/>
          <w:lang w:val="it-IT"/>
        </w:rPr>
      </w:pPr>
      <w:r w:rsidRPr="00FC1EB8">
        <w:rPr>
          <w:rFonts w:ascii="Arial" w:eastAsia="Arial" w:hAnsi="Arial" w:cs="Arial"/>
          <w:spacing w:val="-1"/>
          <w:sz w:val="22"/>
          <w:szCs w:val="22"/>
          <w:lang w:val="it-IT"/>
        </w:rPr>
        <w:t>P</w:t>
      </w:r>
      <w:r w:rsidRPr="00FC1EB8">
        <w:rPr>
          <w:rFonts w:ascii="Arial" w:eastAsia="Arial" w:hAnsi="Arial" w:cs="Arial"/>
          <w:spacing w:val="1"/>
          <w:sz w:val="22"/>
          <w:szCs w:val="22"/>
          <w:lang w:val="it-IT"/>
        </w:rPr>
        <w:t>r</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w:t>
      </w:r>
      <w:r w:rsidRPr="00FC1EB8">
        <w:rPr>
          <w:rFonts w:ascii="Arial" w:eastAsia="Arial" w:hAnsi="Arial" w:cs="Arial"/>
          <w:spacing w:val="10"/>
          <w:sz w:val="22"/>
          <w:szCs w:val="22"/>
          <w:lang w:val="it-IT"/>
        </w:rPr>
        <w:t xml:space="preserve"> </w:t>
      </w:r>
      <w:r w:rsidRPr="00FC1EB8">
        <w:rPr>
          <w:rFonts w:ascii="Arial" w:eastAsia="Arial" w:hAnsi="Arial" w:cs="Arial"/>
          <w:sz w:val="22"/>
          <w:szCs w:val="22"/>
          <w:lang w:val="it-IT"/>
        </w:rPr>
        <w:t>pre</w:t>
      </w:r>
      <w:r w:rsidRPr="00FC1EB8">
        <w:rPr>
          <w:rFonts w:ascii="Arial" w:eastAsia="Arial" w:hAnsi="Arial" w:cs="Arial"/>
          <w:spacing w:val="-2"/>
          <w:sz w:val="22"/>
          <w:szCs w:val="22"/>
          <w:lang w:val="it-IT"/>
        </w:rPr>
        <w:t>z</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n</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a,</w:t>
      </w:r>
      <w:r w:rsidRPr="00FC1EB8">
        <w:rPr>
          <w:rFonts w:ascii="Arial" w:eastAsia="Arial" w:hAnsi="Arial" w:cs="Arial"/>
          <w:spacing w:val="11"/>
          <w:sz w:val="22"/>
          <w:szCs w:val="22"/>
          <w:lang w:val="it-IT"/>
        </w:rPr>
        <w:t xml:space="preserve"> </w:t>
      </w:r>
      <w:r w:rsidRPr="00FC1EB8">
        <w:rPr>
          <w:rFonts w:ascii="Arial" w:eastAsia="Arial" w:hAnsi="Arial" w:cs="Arial"/>
          <w:spacing w:val="-4"/>
          <w:sz w:val="22"/>
          <w:szCs w:val="22"/>
          <w:lang w:val="it-IT"/>
        </w:rPr>
        <w:t>î</w:t>
      </w:r>
      <w:r w:rsidRPr="00FC1EB8">
        <w:rPr>
          <w:rFonts w:ascii="Arial" w:eastAsia="Arial" w:hAnsi="Arial" w:cs="Arial"/>
          <w:spacing w:val="1"/>
          <w:sz w:val="22"/>
          <w:szCs w:val="22"/>
          <w:lang w:val="it-IT"/>
        </w:rPr>
        <w:t>m</w:t>
      </w:r>
      <w:r w:rsidRPr="00FC1EB8">
        <w:rPr>
          <w:rFonts w:ascii="Arial" w:eastAsia="Arial" w:hAnsi="Arial" w:cs="Arial"/>
          <w:sz w:val="22"/>
          <w:szCs w:val="22"/>
          <w:lang w:val="it-IT"/>
        </w:rPr>
        <w:t>p</w:t>
      </w:r>
      <w:r w:rsidRPr="00FC1EB8">
        <w:rPr>
          <w:rFonts w:ascii="Arial" w:eastAsia="Arial" w:hAnsi="Arial" w:cs="Arial"/>
          <w:spacing w:val="-1"/>
          <w:sz w:val="22"/>
          <w:szCs w:val="22"/>
          <w:lang w:val="it-IT"/>
        </w:rPr>
        <w:t>u</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ern</w:t>
      </w:r>
      <w:r w:rsidRPr="00FC1EB8">
        <w:rPr>
          <w:rFonts w:ascii="Arial" w:eastAsia="Arial" w:hAnsi="Arial" w:cs="Arial"/>
          <w:spacing w:val="-3"/>
          <w:sz w:val="22"/>
          <w:szCs w:val="22"/>
          <w:lang w:val="it-IT"/>
        </w:rPr>
        <w:t>i</w:t>
      </w:r>
      <w:r w:rsidRPr="00FC1EB8">
        <w:rPr>
          <w:rFonts w:ascii="Arial" w:eastAsia="Arial" w:hAnsi="Arial" w:cs="Arial"/>
          <w:sz w:val="22"/>
          <w:szCs w:val="22"/>
          <w:lang w:val="it-IT"/>
        </w:rPr>
        <w:t>c</w:t>
      </w:r>
      <w:r w:rsidRPr="00FC1EB8">
        <w:rPr>
          <w:rFonts w:ascii="Arial" w:eastAsia="Arial" w:hAnsi="Arial" w:cs="Arial"/>
          <w:spacing w:val="-1"/>
          <w:sz w:val="22"/>
          <w:szCs w:val="22"/>
          <w:lang w:val="it-IT"/>
        </w:rPr>
        <w:t>i</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ul</w:t>
      </w:r>
      <w:r w:rsidRPr="00FC1EB8">
        <w:rPr>
          <w:rFonts w:ascii="Arial" w:eastAsia="Arial" w:hAnsi="Arial" w:cs="Arial"/>
          <w:spacing w:val="9"/>
          <w:sz w:val="22"/>
          <w:szCs w:val="22"/>
          <w:lang w:val="it-IT"/>
        </w:rPr>
        <w:t xml:space="preserve"> </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o</w:t>
      </w:r>
      <w:r w:rsidRPr="00FC1EB8">
        <w:rPr>
          <w:rFonts w:ascii="Arial" w:eastAsia="Arial" w:hAnsi="Arial" w:cs="Arial"/>
          <w:sz w:val="22"/>
          <w:szCs w:val="22"/>
          <w:lang w:val="it-IT"/>
        </w:rPr>
        <w:t>s</w:t>
      </w:r>
      <w:r w:rsidRPr="00FC1EB8">
        <w:rPr>
          <w:rFonts w:ascii="Arial" w:eastAsia="Arial" w:hAnsi="Arial" w:cs="Arial"/>
          <w:spacing w:val="1"/>
          <w:sz w:val="22"/>
          <w:szCs w:val="22"/>
          <w:lang w:val="it-IT"/>
        </w:rPr>
        <w:t>tr</w:t>
      </w:r>
      <w:r w:rsidRPr="00FC1EB8">
        <w:rPr>
          <w:rFonts w:ascii="Arial" w:eastAsia="Arial" w:hAnsi="Arial" w:cs="Arial"/>
          <w:sz w:val="22"/>
          <w:szCs w:val="22"/>
          <w:lang w:val="it-IT"/>
        </w:rPr>
        <w:t>u</w:t>
      </w:r>
      <w:r w:rsidRPr="00FC1EB8">
        <w:rPr>
          <w:rFonts w:ascii="Arial" w:eastAsia="Arial" w:hAnsi="Arial" w:cs="Arial"/>
          <w:spacing w:val="8"/>
          <w:sz w:val="22"/>
          <w:szCs w:val="22"/>
          <w:lang w:val="it-IT"/>
        </w:rPr>
        <w:t xml:space="preserve"> </w:t>
      </w:r>
      <w:r w:rsidRPr="00FC1EB8">
        <w:rPr>
          <w:rFonts w:ascii="Arial" w:eastAsia="Arial" w:hAnsi="Arial" w:cs="Arial"/>
          <w:sz w:val="22"/>
          <w:szCs w:val="22"/>
          <w:lang w:val="it-IT"/>
        </w:rPr>
        <w:t>este</w:t>
      </w:r>
      <w:r w:rsidRPr="00FC1EB8">
        <w:rPr>
          <w:rFonts w:ascii="Arial" w:eastAsia="Arial" w:hAnsi="Arial" w:cs="Arial"/>
          <w:spacing w:val="9"/>
          <w:sz w:val="22"/>
          <w:szCs w:val="22"/>
          <w:lang w:val="it-IT"/>
        </w:rPr>
        <w:t xml:space="preserve"> </w:t>
      </w:r>
      <w:r w:rsidRPr="00FC1EB8">
        <w:rPr>
          <w:rFonts w:ascii="Arial" w:eastAsia="Arial" w:hAnsi="Arial" w:cs="Arial"/>
          <w:sz w:val="22"/>
          <w:szCs w:val="22"/>
          <w:lang w:val="it-IT"/>
        </w:rPr>
        <w:t>pe</w:t>
      </w:r>
      <w:r w:rsidRPr="00FC1EB8">
        <w:rPr>
          <w:rFonts w:ascii="Arial" w:eastAsia="Arial" w:hAnsi="Arial" w:cs="Arial"/>
          <w:spacing w:val="10"/>
          <w:sz w:val="22"/>
          <w:szCs w:val="22"/>
          <w:lang w:val="it-IT"/>
        </w:rPr>
        <w:t xml:space="preserve"> </w:t>
      </w:r>
      <w:r w:rsidRPr="00FC1EB8">
        <w:rPr>
          <w:rFonts w:ascii="Arial" w:eastAsia="Arial" w:hAnsi="Arial" w:cs="Arial"/>
          <w:sz w:val="22"/>
          <w:szCs w:val="22"/>
          <w:lang w:val="it-IT"/>
        </w:rPr>
        <w:t>d</w:t>
      </w:r>
      <w:r w:rsidRPr="00FC1EB8">
        <w:rPr>
          <w:rFonts w:ascii="Arial" w:eastAsia="Arial" w:hAnsi="Arial" w:cs="Arial"/>
          <w:spacing w:val="-1"/>
          <w:sz w:val="22"/>
          <w:szCs w:val="22"/>
          <w:lang w:val="it-IT"/>
        </w:rPr>
        <w:t>e</w:t>
      </w:r>
      <w:r w:rsidRPr="00FC1EB8">
        <w:rPr>
          <w:rFonts w:ascii="Arial" w:eastAsia="Arial" w:hAnsi="Arial" w:cs="Arial"/>
          <w:sz w:val="22"/>
          <w:szCs w:val="22"/>
          <w:lang w:val="it-IT"/>
        </w:rPr>
        <w:t>p</w:t>
      </w:r>
      <w:r w:rsidRPr="00FC1EB8">
        <w:rPr>
          <w:rFonts w:ascii="Arial" w:eastAsia="Arial" w:hAnsi="Arial" w:cs="Arial"/>
          <w:spacing w:val="-1"/>
          <w:sz w:val="22"/>
          <w:szCs w:val="22"/>
          <w:lang w:val="it-IT"/>
        </w:rPr>
        <w:t>li</w:t>
      </w:r>
      <w:r w:rsidRPr="00FC1EB8">
        <w:rPr>
          <w:rFonts w:ascii="Arial" w:eastAsia="Arial" w:hAnsi="Arial" w:cs="Arial"/>
          <w:sz w:val="22"/>
          <w:szCs w:val="22"/>
          <w:lang w:val="it-IT"/>
        </w:rPr>
        <w:t>n</w:t>
      </w:r>
      <w:r w:rsidRPr="00FC1EB8">
        <w:rPr>
          <w:rFonts w:ascii="Arial" w:eastAsia="Arial" w:hAnsi="Arial" w:cs="Arial"/>
          <w:spacing w:val="10"/>
          <w:sz w:val="22"/>
          <w:szCs w:val="22"/>
          <w:lang w:val="it-IT"/>
        </w:rPr>
        <w:t xml:space="preserve"> </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u</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ori</w:t>
      </w:r>
      <w:r w:rsidRPr="00FC1EB8">
        <w:rPr>
          <w:rFonts w:ascii="Arial" w:eastAsia="Arial" w:hAnsi="Arial" w:cs="Arial"/>
          <w:spacing w:val="-3"/>
          <w:sz w:val="22"/>
          <w:szCs w:val="22"/>
          <w:lang w:val="it-IT"/>
        </w:rPr>
        <w:t>z</w:t>
      </w:r>
      <w:r w:rsidRPr="00FC1EB8">
        <w:rPr>
          <w:rFonts w:ascii="Arial" w:eastAsia="Arial" w:hAnsi="Arial" w:cs="Arial"/>
          <w:sz w:val="22"/>
          <w:szCs w:val="22"/>
          <w:lang w:val="it-IT"/>
        </w:rPr>
        <w:t>at</w:t>
      </w:r>
      <w:r w:rsidRPr="00FC1EB8">
        <w:rPr>
          <w:rFonts w:ascii="Arial" w:eastAsia="Arial" w:hAnsi="Arial" w:cs="Arial"/>
          <w:spacing w:val="11"/>
          <w:sz w:val="22"/>
          <w:szCs w:val="22"/>
          <w:lang w:val="it-IT"/>
        </w:rPr>
        <w:t xml:space="preserve"> </w:t>
      </w:r>
      <w:r w:rsidRPr="00FC1EB8">
        <w:rPr>
          <w:rFonts w:ascii="Arial" w:eastAsia="Arial" w:hAnsi="Arial" w:cs="Arial"/>
          <w:sz w:val="22"/>
          <w:szCs w:val="22"/>
          <w:lang w:val="it-IT"/>
        </w:rPr>
        <w:t>să</w:t>
      </w:r>
      <w:r w:rsidRPr="00FC1EB8">
        <w:rPr>
          <w:rFonts w:ascii="Arial" w:eastAsia="Arial" w:hAnsi="Arial" w:cs="Arial"/>
          <w:spacing w:val="10"/>
          <w:sz w:val="22"/>
          <w:szCs w:val="22"/>
          <w:lang w:val="it-IT"/>
        </w:rPr>
        <w:t xml:space="preserve"> </w:t>
      </w:r>
      <w:r w:rsidRPr="00FC1EB8">
        <w:rPr>
          <w:rFonts w:ascii="Arial" w:eastAsia="Arial" w:hAnsi="Arial" w:cs="Arial"/>
          <w:sz w:val="22"/>
          <w:szCs w:val="22"/>
          <w:lang w:val="it-IT"/>
        </w:rPr>
        <w:t>a</w:t>
      </w:r>
      <w:r w:rsidRPr="00FC1EB8">
        <w:rPr>
          <w:rFonts w:ascii="Arial" w:eastAsia="Arial" w:hAnsi="Arial" w:cs="Arial"/>
          <w:spacing w:val="-3"/>
          <w:sz w:val="22"/>
          <w:szCs w:val="22"/>
          <w:lang w:val="it-IT"/>
        </w:rPr>
        <w:t>n</w:t>
      </w:r>
      <w:r w:rsidRPr="00FC1EB8">
        <w:rPr>
          <w:rFonts w:ascii="Arial" w:eastAsia="Arial" w:hAnsi="Arial" w:cs="Arial"/>
          <w:spacing w:val="2"/>
          <w:sz w:val="22"/>
          <w:szCs w:val="22"/>
          <w:lang w:val="it-IT"/>
        </w:rPr>
        <w:t>g</w:t>
      </w:r>
      <w:r w:rsidRPr="00FC1EB8">
        <w:rPr>
          <w:rFonts w:ascii="Arial" w:eastAsia="Arial" w:hAnsi="Arial" w:cs="Arial"/>
          <w:spacing w:val="-3"/>
          <w:sz w:val="22"/>
          <w:szCs w:val="22"/>
          <w:lang w:val="it-IT"/>
        </w:rPr>
        <w:t>a</w:t>
      </w:r>
      <w:r w:rsidRPr="00FC1EB8">
        <w:rPr>
          <w:rFonts w:ascii="Arial" w:eastAsia="Arial" w:hAnsi="Arial" w:cs="Arial"/>
          <w:spacing w:val="1"/>
          <w:sz w:val="22"/>
          <w:szCs w:val="22"/>
          <w:lang w:val="it-IT"/>
        </w:rPr>
        <w:t>j</w:t>
      </w:r>
      <w:r w:rsidRPr="00FC1EB8">
        <w:rPr>
          <w:rFonts w:ascii="Arial" w:eastAsia="Arial" w:hAnsi="Arial" w:cs="Arial"/>
          <w:sz w:val="22"/>
          <w:szCs w:val="22"/>
          <w:lang w:val="it-IT"/>
        </w:rPr>
        <w:t>e</w:t>
      </w:r>
      <w:r w:rsidRPr="00FC1EB8">
        <w:rPr>
          <w:rFonts w:ascii="Arial" w:eastAsia="Arial" w:hAnsi="Arial" w:cs="Arial"/>
          <w:spacing w:val="-3"/>
          <w:sz w:val="22"/>
          <w:szCs w:val="22"/>
          <w:lang w:val="it-IT"/>
        </w:rPr>
        <w:t>z</w:t>
      </w:r>
      <w:r w:rsidRPr="00FC1EB8">
        <w:rPr>
          <w:rFonts w:ascii="Arial" w:eastAsia="Arial" w:hAnsi="Arial" w:cs="Arial"/>
          <w:sz w:val="22"/>
          <w:szCs w:val="22"/>
          <w:lang w:val="it-IT"/>
        </w:rPr>
        <w:t>e</w:t>
      </w:r>
      <w:r w:rsidRPr="00FC1EB8">
        <w:rPr>
          <w:rFonts w:ascii="Arial" w:eastAsia="Arial" w:hAnsi="Arial" w:cs="Arial"/>
          <w:spacing w:val="10"/>
          <w:sz w:val="22"/>
          <w:szCs w:val="22"/>
          <w:lang w:val="it-IT"/>
        </w:rPr>
        <w:t xml:space="preserve"> </w:t>
      </w:r>
      <w:r w:rsidRPr="00FC1EB8">
        <w:rPr>
          <w:rFonts w:ascii="Arial" w:eastAsia="Arial" w:hAnsi="Arial" w:cs="Arial"/>
          <w:spacing w:val="-2"/>
          <w:sz w:val="22"/>
          <w:szCs w:val="22"/>
          <w:lang w:val="it-IT"/>
        </w:rPr>
        <w:t>r</w:t>
      </w:r>
      <w:r w:rsidRPr="00FC1EB8">
        <w:rPr>
          <w:rFonts w:ascii="Arial" w:eastAsia="Arial" w:hAnsi="Arial" w:cs="Arial"/>
          <w:sz w:val="22"/>
          <w:szCs w:val="22"/>
          <w:lang w:val="it-IT"/>
        </w:rPr>
        <w:t>ăs</w:t>
      </w:r>
      <w:r w:rsidRPr="00FC1EB8">
        <w:rPr>
          <w:rFonts w:ascii="Arial" w:eastAsia="Arial" w:hAnsi="Arial" w:cs="Arial"/>
          <w:spacing w:val="-1"/>
          <w:sz w:val="22"/>
          <w:szCs w:val="22"/>
          <w:lang w:val="it-IT"/>
        </w:rPr>
        <w:t>p</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d</w:t>
      </w:r>
      <w:r w:rsidRPr="00FC1EB8">
        <w:rPr>
          <w:rFonts w:ascii="Arial" w:eastAsia="Arial" w:hAnsi="Arial" w:cs="Arial"/>
          <w:spacing w:val="-1"/>
          <w:sz w:val="22"/>
          <w:szCs w:val="22"/>
          <w:lang w:val="it-IT"/>
        </w:rPr>
        <w:t>e</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ea</w:t>
      </w:r>
      <w:r w:rsidRPr="00FC1EB8">
        <w:rPr>
          <w:rFonts w:ascii="Arial" w:eastAsia="Arial" w:hAnsi="Arial" w:cs="Arial"/>
          <w:spacing w:val="10"/>
          <w:sz w:val="22"/>
          <w:szCs w:val="22"/>
          <w:lang w:val="it-IT"/>
        </w:rPr>
        <w:t xml:space="preserve"> </w:t>
      </w:r>
      <w:r w:rsidRPr="00FC1EB8">
        <w:rPr>
          <w:rFonts w:ascii="Arial" w:eastAsia="Arial" w:hAnsi="Arial" w:cs="Arial"/>
          <w:sz w:val="22"/>
          <w:szCs w:val="22"/>
          <w:lang w:val="it-IT"/>
        </w:rPr>
        <w:t>su</w:t>
      </w:r>
      <w:r w:rsidRPr="00FC1EB8">
        <w:rPr>
          <w:rFonts w:ascii="Arial" w:eastAsia="Arial" w:hAnsi="Arial" w:cs="Arial"/>
          <w:spacing w:val="-1"/>
          <w:sz w:val="22"/>
          <w:szCs w:val="22"/>
          <w:lang w:val="it-IT"/>
        </w:rPr>
        <w:t>b</w:t>
      </w:r>
      <w:r w:rsidRPr="00FC1EB8">
        <w:rPr>
          <w:rFonts w:ascii="Arial" w:eastAsia="Arial" w:hAnsi="Arial" w:cs="Arial"/>
          <w:spacing w:val="-2"/>
          <w:sz w:val="22"/>
          <w:szCs w:val="22"/>
          <w:lang w:val="it-IT"/>
        </w:rPr>
        <w:t>s</w:t>
      </w:r>
      <w:r w:rsidRPr="00FC1EB8">
        <w:rPr>
          <w:rFonts w:ascii="Arial" w:eastAsia="Arial" w:hAnsi="Arial" w:cs="Arial"/>
          <w:sz w:val="22"/>
          <w:szCs w:val="22"/>
          <w:lang w:val="it-IT"/>
        </w:rPr>
        <w:t>c</w:t>
      </w:r>
      <w:r w:rsidRPr="00FC1EB8">
        <w:rPr>
          <w:rFonts w:ascii="Arial" w:eastAsia="Arial" w:hAnsi="Arial" w:cs="Arial"/>
          <w:spacing w:val="1"/>
          <w:sz w:val="22"/>
          <w:szCs w:val="22"/>
          <w:lang w:val="it-IT"/>
        </w:rPr>
        <w:t>r</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sei</w:t>
      </w:r>
      <w:r w:rsidRPr="00FC1EB8">
        <w:rPr>
          <w:rFonts w:ascii="Arial" w:eastAsia="Arial" w:hAnsi="Arial" w:cs="Arial"/>
          <w:spacing w:val="9"/>
          <w:sz w:val="22"/>
          <w:szCs w:val="22"/>
          <w:lang w:val="it-IT"/>
        </w:rPr>
        <w:t xml:space="preserve"> </w:t>
      </w:r>
      <w:r w:rsidRPr="00FC1EB8">
        <w:rPr>
          <w:rFonts w:ascii="Arial" w:eastAsia="Arial" w:hAnsi="Arial" w:cs="Arial"/>
          <w:spacing w:val="-2"/>
          <w:sz w:val="22"/>
          <w:szCs w:val="22"/>
          <w:lang w:val="it-IT"/>
        </w:rPr>
        <w:t>c</w:t>
      </w:r>
      <w:r w:rsidRPr="00FC1EB8">
        <w:rPr>
          <w:rFonts w:ascii="Arial" w:eastAsia="Arial" w:hAnsi="Arial" w:cs="Arial"/>
          <w:sz w:val="22"/>
          <w:szCs w:val="22"/>
          <w:lang w:val="it-IT"/>
        </w:rPr>
        <w:t>u</w:t>
      </w:r>
    </w:p>
    <w:p w14:paraId="50DE7AE7" w14:textId="77777777" w:rsidR="0017755A" w:rsidRPr="00FC1EB8" w:rsidRDefault="00140DA9">
      <w:pPr>
        <w:spacing w:before="26"/>
        <w:ind w:left="400"/>
        <w:rPr>
          <w:rFonts w:ascii="Arial" w:eastAsia="Arial" w:hAnsi="Arial" w:cs="Arial"/>
          <w:sz w:val="22"/>
          <w:szCs w:val="22"/>
          <w:lang w:val="it-IT"/>
        </w:rPr>
      </w:pPr>
      <w:r w:rsidRPr="00FC1EB8">
        <w:rPr>
          <w:rFonts w:ascii="Arial" w:eastAsia="Arial" w:hAnsi="Arial" w:cs="Arial"/>
          <w:sz w:val="22"/>
          <w:szCs w:val="22"/>
          <w:lang w:val="it-IT"/>
        </w:rPr>
        <w:t>pri</w:t>
      </w:r>
      <w:r w:rsidRPr="00FC1EB8">
        <w:rPr>
          <w:rFonts w:ascii="Arial" w:eastAsia="Arial" w:hAnsi="Arial" w:cs="Arial"/>
          <w:spacing w:val="-3"/>
          <w:sz w:val="22"/>
          <w:szCs w:val="22"/>
          <w:lang w:val="it-IT"/>
        </w:rPr>
        <w:t>v</w:t>
      </w:r>
      <w:r w:rsidRPr="00FC1EB8">
        <w:rPr>
          <w:rFonts w:ascii="Arial" w:eastAsia="Arial" w:hAnsi="Arial" w:cs="Arial"/>
          <w:spacing w:val="-1"/>
          <w:sz w:val="22"/>
          <w:szCs w:val="22"/>
          <w:lang w:val="it-IT"/>
        </w:rPr>
        <w:t>i</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 la</w:t>
      </w:r>
      <w:r w:rsidRPr="00FC1EB8">
        <w:rPr>
          <w:rFonts w:ascii="Arial" w:eastAsia="Arial" w:hAnsi="Arial" w:cs="Arial"/>
          <w:spacing w:val="1"/>
          <w:sz w:val="22"/>
          <w:szCs w:val="22"/>
          <w:lang w:val="it-IT"/>
        </w:rPr>
        <w:t xml:space="preserve"> t</w:t>
      </w:r>
      <w:r w:rsidRPr="00FC1EB8">
        <w:rPr>
          <w:rFonts w:ascii="Arial" w:eastAsia="Arial" w:hAnsi="Arial" w:cs="Arial"/>
          <w:sz w:val="22"/>
          <w:szCs w:val="22"/>
          <w:lang w:val="it-IT"/>
        </w:rPr>
        <w:t>o</w:t>
      </w:r>
      <w:r w:rsidRPr="00FC1EB8">
        <w:rPr>
          <w:rFonts w:ascii="Arial" w:eastAsia="Arial" w:hAnsi="Arial" w:cs="Arial"/>
          <w:spacing w:val="-1"/>
          <w:sz w:val="22"/>
          <w:szCs w:val="22"/>
          <w:lang w:val="it-IT"/>
        </w:rPr>
        <w:t>a</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e</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actele</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şi</w:t>
      </w:r>
      <w:r w:rsidRPr="00FC1EB8">
        <w:rPr>
          <w:rFonts w:ascii="Arial" w:eastAsia="Arial" w:hAnsi="Arial" w:cs="Arial"/>
          <w:spacing w:val="-2"/>
          <w:sz w:val="22"/>
          <w:szCs w:val="22"/>
          <w:lang w:val="it-IT"/>
        </w:rPr>
        <w:t xml:space="preserve"> </w:t>
      </w:r>
      <w:r w:rsidRPr="00FC1EB8">
        <w:rPr>
          <w:rFonts w:ascii="Arial" w:eastAsia="Arial" w:hAnsi="Arial" w:cs="Arial"/>
          <w:spacing w:val="-1"/>
          <w:sz w:val="22"/>
          <w:szCs w:val="22"/>
          <w:lang w:val="it-IT"/>
        </w:rPr>
        <w:t>f</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p</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e ce</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d</w:t>
      </w:r>
      <w:r w:rsidRPr="00FC1EB8">
        <w:rPr>
          <w:rFonts w:ascii="Arial" w:eastAsia="Arial" w:hAnsi="Arial" w:cs="Arial"/>
          <w:spacing w:val="-3"/>
          <w:sz w:val="22"/>
          <w:szCs w:val="22"/>
          <w:lang w:val="it-IT"/>
        </w:rPr>
        <w:t>e</w:t>
      </w:r>
      <w:r w:rsidRPr="00FC1EB8">
        <w:rPr>
          <w:rFonts w:ascii="Arial" w:eastAsia="Arial" w:hAnsi="Arial" w:cs="Arial"/>
          <w:sz w:val="22"/>
          <w:szCs w:val="22"/>
          <w:lang w:val="it-IT"/>
        </w:rPr>
        <w:t>cu</w:t>
      </w:r>
      <w:r w:rsidRPr="00FC1EB8">
        <w:rPr>
          <w:rFonts w:ascii="Arial" w:eastAsia="Arial" w:hAnsi="Arial" w:cs="Arial"/>
          <w:spacing w:val="-2"/>
          <w:sz w:val="22"/>
          <w:szCs w:val="22"/>
          <w:lang w:val="it-IT"/>
        </w:rPr>
        <w:t>r</w:t>
      </w:r>
      <w:r w:rsidRPr="00FC1EB8">
        <w:rPr>
          <w:rFonts w:ascii="Arial" w:eastAsia="Arial" w:hAnsi="Arial" w:cs="Arial"/>
          <w:sz w:val="22"/>
          <w:szCs w:val="22"/>
          <w:lang w:val="it-IT"/>
        </w:rPr>
        <w:t>g d</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 pa</w:t>
      </w:r>
      <w:r w:rsidRPr="00FC1EB8">
        <w:rPr>
          <w:rFonts w:ascii="Arial" w:eastAsia="Arial" w:hAnsi="Arial" w:cs="Arial"/>
          <w:spacing w:val="-2"/>
          <w:sz w:val="22"/>
          <w:szCs w:val="22"/>
          <w:lang w:val="it-IT"/>
        </w:rPr>
        <w:t>r</w:t>
      </w:r>
      <w:r w:rsidRPr="00FC1EB8">
        <w:rPr>
          <w:rFonts w:ascii="Arial" w:eastAsia="Arial" w:hAnsi="Arial" w:cs="Arial"/>
          <w:spacing w:val="-1"/>
          <w:sz w:val="22"/>
          <w:szCs w:val="22"/>
          <w:lang w:val="it-IT"/>
        </w:rPr>
        <w:t>ti</w:t>
      </w:r>
      <w:r w:rsidRPr="00FC1EB8">
        <w:rPr>
          <w:rFonts w:ascii="Arial" w:eastAsia="Arial" w:hAnsi="Arial" w:cs="Arial"/>
          <w:sz w:val="22"/>
          <w:szCs w:val="22"/>
          <w:lang w:val="it-IT"/>
        </w:rPr>
        <w:t>c</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p</w:t>
      </w:r>
      <w:r w:rsidRPr="00FC1EB8">
        <w:rPr>
          <w:rFonts w:ascii="Arial" w:eastAsia="Arial" w:hAnsi="Arial" w:cs="Arial"/>
          <w:spacing w:val="-1"/>
          <w:sz w:val="22"/>
          <w:szCs w:val="22"/>
          <w:lang w:val="it-IT"/>
        </w:rPr>
        <w:t>a</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ea</w:t>
      </w:r>
      <w:r w:rsidRPr="00FC1EB8">
        <w:rPr>
          <w:rFonts w:ascii="Arial" w:eastAsia="Arial" w:hAnsi="Arial" w:cs="Arial"/>
          <w:spacing w:val="1"/>
          <w:sz w:val="22"/>
          <w:szCs w:val="22"/>
          <w:lang w:val="it-IT"/>
        </w:rPr>
        <w:t xml:space="preserve"> </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a p</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oc</w:t>
      </w:r>
      <w:r w:rsidRPr="00FC1EB8">
        <w:rPr>
          <w:rFonts w:ascii="Arial" w:eastAsia="Arial" w:hAnsi="Arial" w:cs="Arial"/>
          <w:spacing w:val="-1"/>
          <w:sz w:val="22"/>
          <w:szCs w:val="22"/>
          <w:lang w:val="it-IT"/>
        </w:rPr>
        <w:t>e</w:t>
      </w:r>
      <w:r w:rsidRPr="00FC1EB8">
        <w:rPr>
          <w:rFonts w:ascii="Arial" w:eastAsia="Arial" w:hAnsi="Arial" w:cs="Arial"/>
          <w:sz w:val="22"/>
          <w:szCs w:val="22"/>
          <w:lang w:val="it-IT"/>
        </w:rPr>
        <w:t>d</w:t>
      </w:r>
      <w:r w:rsidRPr="00FC1EB8">
        <w:rPr>
          <w:rFonts w:ascii="Arial" w:eastAsia="Arial" w:hAnsi="Arial" w:cs="Arial"/>
          <w:spacing w:val="-3"/>
          <w:sz w:val="22"/>
          <w:szCs w:val="22"/>
          <w:lang w:val="it-IT"/>
        </w:rPr>
        <w:t>u</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ă.</w:t>
      </w:r>
    </w:p>
    <w:p w14:paraId="021DD84C" w14:textId="77777777" w:rsidR="0017755A" w:rsidRPr="00FC1EB8" w:rsidRDefault="00140DA9">
      <w:pPr>
        <w:spacing w:before="23"/>
        <w:ind w:left="400"/>
        <w:rPr>
          <w:rFonts w:ascii="Arial" w:eastAsia="Arial" w:hAnsi="Arial" w:cs="Arial"/>
          <w:sz w:val="22"/>
          <w:szCs w:val="22"/>
          <w:lang w:val="it-IT"/>
        </w:rPr>
      </w:pPr>
      <w:r w:rsidRPr="00FC1EB8">
        <w:rPr>
          <w:rFonts w:ascii="Arial" w:eastAsia="Arial" w:hAnsi="Arial" w:cs="Arial"/>
          <w:b/>
          <w:i/>
          <w:spacing w:val="-1"/>
          <w:sz w:val="22"/>
          <w:szCs w:val="22"/>
          <w:lang w:val="it-IT"/>
        </w:rPr>
        <w:t>N</w:t>
      </w:r>
      <w:r w:rsidRPr="00FC1EB8">
        <w:rPr>
          <w:rFonts w:ascii="Arial" w:eastAsia="Arial" w:hAnsi="Arial" w:cs="Arial"/>
          <w:b/>
          <w:i/>
          <w:sz w:val="22"/>
          <w:szCs w:val="22"/>
          <w:lang w:val="it-IT"/>
        </w:rPr>
        <w:t>otă:</w:t>
      </w:r>
      <w:r w:rsidRPr="00FC1EB8">
        <w:rPr>
          <w:rFonts w:ascii="Arial" w:eastAsia="Arial" w:hAnsi="Arial" w:cs="Arial"/>
          <w:b/>
          <w:i/>
          <w:spacing w:val="37"/>
          <w:sz w:val="22"/>
          <w:szCs w:val="22"/>
          <w:lang w:val="it-IT"/>
        </w:rPr>
        <w:t xml:space="preserve"> </w:t>
      </w:r>
      <w:r w:rsidRPr="00FC1EB8">
        <w:rPr>
          <w:rFonts w:ascii="Arial" w:eastAsia="Arial" w:hAnsi="Arial" w:cs="Arial"/>
          <w:i/>
          <w:spacing w:val="1"/>
          <w:sz w:val="22"/>
          <w:szCs w:val="22"/>
          <w:lang w:val="it-IT"/>
        </w:rPr>
        <w:t>Îm</w:t>
      </w:r>
      <w:r w:rsidRPr="00FC1EB8">
        <w:rPr>
          <w:rFonts w:ascii="Arial" w:eastAsia="Arial" w:hAnsi="Arial" w:cs="Arial"/>
          <w:i/>
          <w:spacing w:val="-3"/>
          <w:sz w:val="22"/>
          <w:szCs w:val="22"/>
          <w:lang w:val="it-IT"/>
        </w:rPr>
        <w:t>p</w:t>
      </w:r>
      <w:r w:rsidRPr="00FC1EB8">
        <w:rPr>
          <w:rFonts w:ascii="Arial" w:eastAsia="Arial" w:hAnsi="Arial" w:cs="Arial"/>
          <w:i/>
          <w:sz w:val="22"/>
          <w:szCs w:val="22"/>
          <w:lang w:val="it-IT"/>
        </w:rPr>
        <w:t>ut</w:t>
      </w:r>
      <w:r w:rsidRPr="00FC1EB8">
        <w:rPr>
          <w:rFonts w:ascii="Arial" w:eastAsia="Arial" w:hAnsi="Arial" w:cs="Arial"/>
          <w:i/>
          <w:spacing w:val="-2"/>
          <w:sz w:val="22"/>
          <w:szCs w:val="22"/>
          <w:lang w:val="it-IT"/>
        </w:rPr>
        <w:t>e</w:t>
      </w:r>
      <w:r w:rsidRPr="00FC1EB8">
        <w:rPr>
          <w:rFonts w:ascii="Arial" w:eastAsia="Arial" w:hAnsi="Arial" w:cs="Arial"/>
          <w:i/>
          <w:spacing w:val="1"/>
          <w:sz w:val="22"/>
          <w:szCs w:val="22"/>
          <w:lang w:val="it-IT"/>
        </w:rPr>
        <w:t>r</w:t>
      </w:r>
      <w:r w:rsidRPr="00FC1EB8">
        <w:rPr>
          <w:rFonts w:ascii="Arial" w:eastAsia="Arial" w:hAnsi="Arial" w:cs="Arial"/>
          <w:i/>
          <w:sz w:val="22"/>
          <w:szCs w:val="22"/>
          <w:lang w:val="it-IT"/>
        </w:rPr>
        <w:t>n</w:t>
      </w:r>
      <w:r w:rsidRPr="00FC1EB8">
        <w:rPr>
          <w:rFonts w:ascii="Arial" w:eastAsia="Arial" w:hAnsi="Arial" w:cs="Arial"/>
          <w:i/>
          <w:spacing w:val="-1"/>
          <w:sz w:val="22"/>
          <w:szCs w:val="22"/>
          <w:lang w:val="it-IT"/>
        </w:rPr>
        <w:t>i</w:t>
      </w:r>
      <w:r w:rsidRPr="00FC1EB8">
        <w:rPr>
          <w:rFonts w:ascii="Arial" w:eastAsia="Arial" w:hAnsi="Arial" w:cs="Arial"/>
          <w:i/>
          <w:sz w:val="22"/>
          <w:szCs w:val="22"/>
          <w:lang w:val="it-IT"/>
        </w:rPr>
        <w:t>c</w:t>
      </w:r>
      <w:r w:rsidRPr="00FC1EB8">
        <w:rPr>
          <w:rFonts w:ascii="Arial" w:eastAsia="Arial" w:hAnsi="Arial" w:cs="Arial"/>
          <w:i/>
          <w:spacing w:val="-1"/>
          <w:sz w:val="22"/>
          <w:szCs w:val="22"/>
          <w:lang w:val="it-IT"/>
        </w:rPr>
        <w:t>i</w:t>
      </w:r>
      <w:r w:rsidRPr="00FC1EB8">
        <w:rPr>
          <w:rFonts w:ascii="Arial" w:eastAsia="Arial" w:hAnsi="Arial" w:cs="Arial"/>
          <w:i/>
          <w:spacing w:val="1"/>
          <w:sz w:val="22"/>
          <w:szCs w:val="22"/>
          <w:lang w:val="it-IT"/>
        </w:rPr>
        <w:t>r</w:t>
      </w:r>
      <w:r w:rsidRPr="00FC1EB8">
        <w:rPr>
          <w:rFonts w:ascii="Arial" w:eastAsia="Arial" w:hAnsi="Arial" w:cs="Arial"/>
          <w:i/>
          <w:sz w:val="22"/>
          <w:szCs w:val="22"/>
          <w:lang w:val="it-IT"/>
        </w:rPr>
        <w:t>ea</w:t>
      </w:r>
      <w:r w:rsidRPr="00FC1EB8">
        <w:rPr>
          <w:rFonts w:ascii="Arial" w:eastAsia="Arial" w:hAnsi="Arial" w:cs="Arial"/>
          <w:i/>
          <w:spacing w:val="34"/>
          <w:sz w:val="22"/>
          <w:szCs w:val="22"/>
          <w:lang w:val="it-IT"/>
        </w:rPr>
        <w:t xml:space="preserve"> </w:t>
      </w:r>
      <w:r w:rsidRPr="00FC1EB8">
        <w:rPr>
          <w:rFonts w:ascii="Arial" w:eastAsia="Arial" w:hAnsi="Arial" w:cs="Arial"/>
          <w:i/>
          <w:sz w:val="22"/>
          <w:szCs w:val="22"/>
          <w:lang w:val="it-IT"/>
        </w:rPr>
        <w:t>va</w:t>
      </w:r>
      <w:r w:rsidRPr="00FC1EB8">
        <w:rPr>
          <w:rFonts w:ascii="Arial" w:eastAsia="Arial" w:hAnsi="Arial" w:cs="Arial"/>
          <w:i/>
          <w:spacing w:val="35"/>
          <w:sz w:val="22"/>
          <w:szCs w:val="22"/>
          <w:lang w:val="it-IT"/>
        </w:rPr>
        <w:t xml:space="preserve"> </w:t>
      </w:r>
      <w:r w:rsidRPr="00FC1EB8">
        <w:rPr>
          <w:rFonts w:ascii="Arial" w:eastAsia="Arial" w:hAnsi="Arial" w:cs="Arial"/>
          <w:i/>
          <w:spacing w:val="1"/>
          <w:sz w:val="22"/>
          <w:szCs w:val="22"/>
          <w:lang w:val="it-IT"/>
        </w:rPr>
        <w:t>f</w:t>
      </w:r>
      <w:r w:rsidRPr="00FC1EB8">
        <w:rPr>
          <w:rFonts w:ascii="Arial" w:eastAsia="Arial" w:hAnsi="Arial" w:cs="Arial"/>
          <w:i/>
          <w:sz w:val="22"/>
          <w:szCs w:val="22"/>
          <w:lang w:val="it-IT"/>
        </w:rPr>
        <w:t>i</w:t>
      </w:r>
      <w:r w:rsidRPr="00FC1EB8">
        <w:rPr>
          <w:rFonts w:ascii="Arial" w:eastAsia="Arial" w:hAnsi="Arial" w:cs="Arial"/>
          <w:i/>
          <w:spacing w:val="34"/>
          <w:sz w:val="22"/>
          <w:szCs w:val="22"/>
          <w:lang w:val="it-IT"/>
        </w:rPr>
        <w:t xml:space="preserve"> </w:t>
      </w:r>
      <w:r w:rsidRPr="00FC1EB8">
        <w:rPr>
          <w:rFonts w:ascii="Arial" w:eastAsia="Arial" w:hAnsi="Arial" w:cs="Arial"/>
          <w:i/>
          <w:spacing w:val="1"/>
          <w:sz w:val="22"/>
          <w:szCs w:val="22"/>
          <w:lang w:val="it-IT"/>
        </w:rPr>
        <w:t>î</w:t>
      </w:r>
      <w:r w:rsidRPr="00FC1EB8">
        <w:rPr>
          <w:rFonts w:ascii="Arial" w:eastAsia="Arial" w:hAnsi="Arial" w:cs="Arial"/>
          <w:i/>
          <w:sz w:val="22"/>
          <w:szCs w:val="22"/>
          <w:lang w:val="it-IT"/>
        </w:rPr>
        <w:t>ns</w:t>
      </w:r>
      <w:r w:rsidRPr="00FC1EB8">
        <w:rPr>
          <w:rFonts w:ascii="Arial" w:eastAsia="Arial" w:hAnsi="Arial" w:cs="Arial"/>
          <w:i/>
          <w:spacing w:val="-1"/>
          <w:sz w:val="22"/>
          <w:szCs w:val="22"/>
          <w:lang w:val="it-IT"/>
        </w:rPr>
        <w:t>o</w:t>
      </w:r>
      <w:r w:rsidRPr="00FC1EB8">
        <w:rPr>
          <w:rFonts w:ascii="Arial" w:eastAsia="Arial" w:hAnsi="Arial" w:cs="Arial"/>
          <w:i/>
          <w:spacing w:val="1"/>
          <w:sz w:val="22"/>
          <w:szCs w:val="22"/>
          <w:lang w:val="it-IT"/>
        </w:rPr>
        <w:t>ţ</w:t>
      </w:r>
      <w:r w:rsidRPr="00FC1EB8">
        <w:rPr>
          <w:rFonts w:ascii="Arial" w:eastAsia="Arial" w:hAnsi="Arial" w:cs="Arial"/>
          <w:i/>
          <w:spacing w:val="-1"/>
          <w:sz w:val="22"/>
          <w:szCs w:val="22"/>
          <w:lang w:val="it-IT"/>
        </w:rPr>
        <w:t>i</w:t>
      </w:r>
      <w:r w:rsidRPr="00FC1EB8">
        <w:rPr>
          <w:rFonts w:ascii="Arial" w:eastAsia="Arial" w:hAnsi="Arial" w:cs="Arial"/>
          <w:i/>
          <w:spacing w:val="1"/>
          <w:sz w:val="22"/>
          <w:szCs w:val="22"/>
          <w:lang w:val="it-IT"/>
        </w:rPr>
        <w:t>t</w:t>
      </w:r>
      <w:r w:rsidRPr="00FC1EB8">
        <w:rPr>
          <w:rFonts w:ascii="Arial" w:eastAsia="Arial" w:hAnsi="Arial" w:cs="Arial"/>
          <w:i/>
          <w:sz w:val="22"/>
          <w:szCs w:val="22"/>
          <w:lang w:val="it-IT"/>
        </w:rPr>
        <w:t>ă</w:t>
      </w:r>
      <w:r w:rsidRPr="00FC1EB8">
        <w:rPr>
          <w:rFonts w:ascii="Arial" w:eastAsia="Arial" w:hAnsi="Arial" w:cs="Arial"/>
          <w:i/>
          <w:spacing w:val="35"/>
          <w:sz w:val="22"/>
          <w:szCs w:val="22"/>
          <w:lang w:val="it-IT"/>
        </w:rPr>
        <w:t xml:space="preserve"> </w:t>
      </w:r>
      <w:r w:rsidRPr="00FC1EB8">
        <w:rPr>
          <w:rFonts w:ascii="Arial" w:eastAsia="Arial" w:hAnsi="Arial" w:cs="Arial"/>
          <w:i/>
          <w:sz w:val="22"/>
          <w:szCs w:val="22"/>
          <w:lang w:val="it-IT"/>
        </w:rPr>
        <w:t>de</w:t>
      </w:r>
      <w:r w:rsidRPr="00FC1EB8">
        <w:rPr>
          <w:rFonts w:ascii="Arial" w:eastAsia="Arial" w:hAnsi="Arial" w:cs="Arial"/>
          <w:i/>
          <w:spacing w:val="34"/>
          <w:sz w:val="22"/>
          <w:szCs w:val="22"/>
          <w:lang w:val="it-IT"/>
        </w:rPr>
        <w:t xml:space="preserve"> </w:t>
      </w:r>
      <w:r w:rsidRPr="00FC1EB8">
        <w:rPr>
          <w:rFonts w:ascii="Arial" w:eastAsia="Arial" w:hAnsi="Arial" w:cs="Arial"/>
          <w:i/>
          <w:sz w:val="22"/>
          <w:szCs w:val="22"/>
          <w:lang w:val="it-IT"/>
        </w:rPr>
        <w:t>o</w:t>
      </w:r>
      <w:r w:rsidRPr="00FC1EB8">
        <w:rPr>
          <w:rFonts w:ascii="Arial" w:eastAsia="Arial" w:hAnsi="Arial" w:cs="Arial"/>
          <w:i/>
          <w:spacing w:val="35"/>
          <w:sz w:val="22"/>
          <w:szCs w:val="22"/>
          <w:lang w:val="it-IT"/>
        </w:rPr>
        <w:t xml:space="preserve"> </w:t>
      </w:r>
      <w:r w:rsidRPr="00FC1EB8">
        <w:rPr>
          <w:rFonts w:ascii="Arial" w:eastAsia="Arial" w:hAnsi="Arial" w:cs="Arial"/>
          <w:i/>
          <w:sz w:val="22"/>
          <w:szCs w:val="22"/>
          <w:lang w:val="it-IT"/>
        </w:rPr>
        <w:t>co</w:t>
      </w:r>
      <w:r w:rsidRPr="00FC1EB8">
        <w:rPr>
          <w:rFonts w:ascii="Arial" w:eastAsia="Arial" w:hAnsi="Arial" w:cs="Arial"/>
          <w:i/>
          <w:spacing w:val="-1"/>
          <w:sz w:val="22"/>
          <w:szCs w:val="22"/>
          <w:lang w:val="it-IT"/>
        </w:rPr>
        <w:t>pi</w:t>
      </w:r>
      <w:r w:rsidRPr="00FC1EB8">
        <w:rPr>
          <w:rFonts w:ascii="Arial" w:eastAsia="Arial" w:hAnsi="Arial" w:cs="Arial"/>
          <w:i/>
          <w:sz w:val="22"/>
          <w:szCs w:val="22"/>
          <w:lang w:val="it-IT"/>
        </w:rPr>
        <w:t>e</w:t>
      </w:r>
      <w:r w:rsidRPr="00FC1EB8">
        <w:rPr>
          <w:rFonts w:ascii="Arial" w:eastAsia="Arial" w:hAnsi="Arial" w:cs="Arial"/>
          <w:i/>
          <w:spacing w:val="35"/>
          <w:sz w:val="22"/>
          <w:szCs w:val="22"/>
          <w:lang w:val="it-IT"/>
        </w:rPr>
        <w:t xml:space="preserve"> </w:t>
      </w:r>
      <w:r w:rsidRPr="00FC1EB8">
        <w:rPr>
          <w:rFonts w:ascii="Arial" w:eastAsia="Arial" w:hAnsi="Arial" w:cs="Arial"/>
          <w:i/>
          <w:spacing w:val="2"/>
          <w:sz w:val="22"/>
          <w:szCs w:val="22"/>
          <w:lang w:val="it-IT"/>
        </w:rPr>
        <w:t>d</w:t>
      </w:r>
      <w:r w:rsidRPr="00FC1EB8">
        <w:rPr>
          <w:rFonts w:ascii="Arial" w:eastAsia="Arial" w:hAnsi="Arial" w:cs="Arial"/>
          <w:i/>
          <w:sz w:val="22"/>
          <w:szCs w:val="22"/>
          <w:lang w:val="it-IT"/>
        </w:rPr>
        <w:t>u</w:t>
      </w:r>
      <w:r w:rsidRPr="00FC1EB8">
        <w:rPr>
          <w:rFonts w:ascii="Arial" w:eastAsia="Arial" w:hAnsi="Arial" w:cs="Arial"/>
          <w:i/>
          <w:spacing w:val="-1"/>
          <w:sz w:val="22"/>
          <w:szCs w:val="22"/>
          <w:lang w:val="it-IT"/>
        </w:rPr>
        <w:t>p</w:t>
      </w:r>
      <w:r w:rsidRPr="00FC1EB8">
        <w:rPr>
          <w:rFonts w:ascii="Arial" w:eastAsia="Arial" w:hAnsi="Arial" w:cs="Arial"/>
          <w:i/>
          <w:sz w:val="22"/>
          <w:szCs w:val="22"/>
          <w:lang w:val="it-IT"/>
        </w:rPr>
        <w:t>ă</w:t>
      </w:r>
      <w:r w:rsidRPr="00FC1EB8">
        <w:rPr>
          <w:rFonts w:ascii="Arial" w:eastAsia="Arial" w:hAnsi="Arial" w:cs="Arial"/>
          <w:i/>
          <w:spacing w:val="35"/>
          <w:sz w:val="22"/>
          <w:szCs w:val="22"/>
          <w:lang w:val="it-IT"/>
        </w:rPr>
        <w:t xml:space="preserve"> </w:t>
      </w:r>
      <w:r w:rsidRPr="00FC1EB8">
        <w:rPr>
          <w:rFonts w:ascii="Arial" w:eastAsia="Arial" w:hAnsi="Arial" w:cs="Arial"/>
          <w:i/>
          <w:sz w:val="22"/>
          <w:szCs w:val="22"/>
          <w:lang w:val="it-IT"/>
        </w:rPr>
        <w:t>actul</w:t>
      </w:r>
      <w:r w:rsidRPr="00FC1EB8">
        <w:rPr>
          <w:rFonts w:ascii="Arial" w:eastAsia="Arial" w:hAnsi="Arial" w:cs="Arial"/>
          <w:i/>
          <w:spacing w:val="34"/>
          <w:sz w:val="22"/>
          <w:szCs w:val="22"/>
          <w:lang w:val="it-IT"/>
        </w:rPr>
        <w:t xml:space="preserve"> </w:t>
      </w:r>
      <w:r w:rsidRPr="00FC1EB8">
        <w:rPr>
          <w:rFonts w:ascii="Arial" w:eastAsia="Arial" w:hAnsi="Arial" w:cs="Arial"/>
          <w:i/>
          <w:sz w:val="22"/>
          <w:szCs w:val="22"/>
          <w:lang w:val="it-IT"/>
        </w:rPr>
        <w:t>de</w:t>
      </w:r>
      <w:r w:rsidRPr="00FC1EB8">
        <w:rPr>
          <w:rFonts w:ascii="Arial" w:eastAsia="Arial" w:hAnsi="Arial" w:cs="Arial"/>
          <w:i/>
          <w:spacing w:val="34"/>
          <w:sz w:val="22"/>
          <w:szCs w:val="22"/>
          <w:lang w:val="it-IT"/>
        </w:rPr>
        <w:t xml:space="preserve"> </w:t>
      </w:r>
      <w:r w:rsidRPr="00FC1EB8">
        <w:rPr>
          <w:rFonts w:ascii="Arial" w:eastAsia="Arial" w:hAnsi="Arial" w:cs="Arial"/>
          <w:i/>
          <w:spacing w:val="-1"/>
          <w:sz w:val="22"/>
          <w:szCs w:val="22"/>
          <w:lang w:val="it-IT"/>
        </w:rPr>
        <w:t>i</w:t>
      </w:r>
      <w:r w:rsidRPr="00FC1EB8">
        <w:rPr>
          <w:rFonts w:ascii="Arial" w:eastAsia="Arial" w:hAnsi="Arial" w:cs="Arial"/>
          <w:i/>
          <w:sz w:val="22"/>
          <w:szCs w:val="22"/>
          <w:lang w:val="it-IT"/>
        </w:rPr>
        <w:t>d</w:t>
      </w:r>
      <w:r w:rsidRPr="00FC1EB8">
        <w:rPr>
          <w:rFonts w:ascii="Arial" w:eastAsia="Arial" w:hAnsi="Arial" w:cs="Arial"/>
          <w:i/>
          <w:spacing w:val="-1"/>
          <w:sz w:val="22"/>
          <w:szCs w:val="22"/>
          <w:lang w:val="it-IT"/>
        </w:rPr>
        <w:t>e</w:t>
      </w:r>
      <w:r w:rsidRPr="00FC1EB8">
        <w:rPr>
          <w:rFonts w:ascii="Arial" w:eastAsia="Arial" w:hAnsi="Arial" w:cs="Arial"/>
          <w:i/>
          <w:sz w:val="22"/>
          <w:szCs w:val="22"/>
          <w:lang w:val="it-IT"/>
        </w:rPr>
        <w:t>ntita</w:t>
      </w:r>
      <w:r w:rsidRPr="00FC1EB8">
        <w:rPr>
          <w:rFonts w:ascii="Arial" w:eastAsia="Arial" w:hAnsi="Arial" w:cs="Arial"/>
          <w:i/>
          <w:spacing w:val="1"/>
          <w:sz w:val="22"/>
          <w:szCs w:val="22"/>
          <w:lang w:val="it-IT"/>
        </w:rPr>
        <w:t>t</w:t>
      </w:r>
      <w:r w:rsidRPr="00FC1EB8">
        <w:rPr>
          <w:rFonts w:ascii="Arial" w:eastAsia="Arial" w:hAnsi="Arial" w:cs="Arial"/>
          <w:i/>
          <w:sz w:val="22"/>
          <w:szCs w:val="22"/>
          <w:lang w:val="it-IT"/>
        </w:rPr>
        <w:t>e</w:t>
      </w:r>
      <w:r w:rsidRPr="00FC1EB8">
        <w:rPr>
          <w:rFonts w:ascii="Arial" w:eastAsia="Arial" w:hAnsi="Arial" w:cs="Arial"/>
          <w:i/>
          <w:spacing w:val="35"/>
          <w:sz w:val="22"/>
          <w:szCs w:val="22"/>
          <w:lang w:val="it-IT"/>
        </w:rPr>
        <w:t xml:space="preserve"> </w:t>
      </w:r>
      <w:r w:rsidRPr="00FC1EB8">
        <w:rPr>
          <w:rFonts w:ascii="Arial" w:eastAsia="Arial" w:hAnsi="Arial" w:cs="Arial"/>
          <w:i/>
          <w:sz w:val="22"/>
          <w:szCs w:val="22"/>
          <w:lang w:val="it-IT"/>
        </w:rPr>
        <w:t>al</w:t>
      </w:r>
      <w:r w:rsidRPr="00FC1EB8">
        <w:rPr>
          <w:rFonts w:ascii="Arial" w:eastAsia="Arial" w:hAnsi="Arial" w:cs="Arial"/>
          <w:i/>
          <w:spacing w:val="34"/>
          <w:sz w:val="22"/>
          <w:szCs w:val="22"/>
          <w:lang w:val="it-IT"/>
        </w:rPr>
        <w:t xml:space="preserve"> </w:t>
      </w:r>
      <w:r w:rsidRPr="00FC1EB8">
        <w:rPr>
          <w:rFonts w:ascii="Arial" w:eastAsia="Arial" w:hAnsi="Arial" w:cs="Arial"/>
          <w:i/>
          <w:sz w:val="22"/>
          <w:szCs w:val="22"/>
          <w:lang w:val="it-IT"/>
        </w:rPr>
        <w:t>p</w:t>
      </w:r>
      <w:r w:rsidRPr="00FC1EB8">
        <w:rPr>
          <w:rFonts w:ascii="Arial" w:eastAsia="Arial" w:hAnsi="Arial" w:cs="Arial"/>
          <w:i/>
          <w:spacing w:val="-1"/>
          <w:sz w:val="22"/>
          <w:szCs w:val="22"/>
          <w:lang w:val="it-IT"/>
        </w:rPr>
        <w:t>e</w:t>
      </w:r>
      <w:r w:rsidRPr="00FC1EB8">
        <w:rPr>
          <w:rFonts w:ascii="Arial" w:eastAsia="Arial" w:hAnsi="Arial" w:cs="Arial"/>
          <w:i/>
          <w:spacing w:val="1"/>
          <w:sz w:val="22"/>
          <w:szCs w:val="22"/>
          <w:lang w:val="it-IT"/>
        </w:rPr>
        <w:t>r</w:t>
      </w:r>
      <w:r w:rsidRPr="00FC1EB8">
        <w:rPr>
          <w:rFonts w:ascii="Arial" w:eastAsia="Arial" w:hAnsi="Arial" w:cs="Arial"/>
          <w:i/>
          <w:sz w:val="22"/>
          <w:szCs w:val="22"/>
          <w:lang w:val="it-IT"/>
        </w:rPr>
        <w:t>so</w:t>
      </w:r>
      <w:r w:rsidRPr="00FC1EB8">
        <w:rPr>
          <w:rFonts w:ascii="Arial" w:eastAsia="Arial" w:hAnsi="Arial" w:cs="Arial"/>
          <w:i/>
          <w:spacing w:val="-1"/>
          <w:sz w:val="22"/>
          <w:szCs w:val="22"/>
          <w:lang w:val="it-IT"/>
        </w:rPr>
        <w:t>a</w:t>
      </w:r>
      <w:r w:rsidRPr="00FC1EB8">
        <w:rPr>
          <w:rFonts w:ascii="Arial" w:eastAsia="Arial" w:hAnsi="Arial" w:cs="Arial"/>
          <w:i/>
          <w:sz w:val="22"/>
          <w:szCs w:val="22"/>
          <w:lang w:val="it-IT"/>
        </w:rPr>
        <w:t>n</w:t>
      </w:r>
      <w:r w:rsidRPr="00FC1EB8">
        <w:rPr>
          <w:rFonts w:ascii="Arial" w:eastAsia="Arial" w:hAnsi="Arial" w:cs="Arial"/>
          <w:i/>
          <w:spacing w:val="-1"/>
          <w:sz w:val="22"/>
          <w:szCs w:val="22"/>
          <w:lang w:val="it-IT"/>
        </w:rPr>
        <w:t>e</w:t>
      </w:r>
      <w:r w:rsidRPr="00FC1EB8">
        <w:rPr>
          <w:rFonts w:ascii="Arial" w:eastAsia="Arial" w:hAnsi="Arial" w:cs="Arial"/>
          <w:i/>
          <w:sz w:val="22"/>
          <w:szCs w:val="22"/>
          <w:lang w:val="it-IT"/>
        </w:rPr>
        <w:t>i</w:t>
      </w:r>
      <w:r w:rsidRPr="00FC1EB8">
        <w:rPr>
          <w:rFonts w:ascii="Arial" w:eastAsia="Arial" w:hAnsi="Arial" w:cs="Arial"/>
          <w:i/>
          <w:spacing w:val="34"/>
          <w:sz w:val="22"/>
          <w:szCs w:val="22"/>
          <w:lang w:val="it-IT"/>
        </w:rPr>
        <w:t xml:space="preserve"> </w:t>
      </w:r>
      <w:r w:rsidRPr="00FC1EB8">
        <w:rPr>
          <w:rFonts w:ascii="Arial" w:eastAsia="Arial" w:hAnsi="Arial" w:cs="Arial"/>
          <w:i/>
          <w:spacing w:val="1"/>
          <w:sz w:val="22"/>
          <w:szCs w:val="22"/>
          <w:lang w:val="it-IT"/>
        </w:rPr>
        <w:t>îm</w:t>
      </w:r>
      <w:r w:rsidRPr="00FC1EB8">
        <w:rPr>
          <w:rFonts w:ascii="Arial" w:eastAsia="Arial" w:hAnsi="Arial" w:cs="Arial"/>
          <w:i/>
          <w:sz w:val="22"/>
          <w:szCs w:val="22"/>
          <w:lang w:val="it-IT"/>
        </w:rPr>
        <w:t>p</w:t>
      </w:r>
      <w:r w:rsidRPr="00FC1EB8">
        <w:rPr>
          <w:rFonts w:ascii="Arial" w:eastAsia="Arial" w:hAnsi="Arial" w:cs="Arial"/>
          <w:i/>
          <w:spacing w:val="-1"/>
          <w:sz w:val="22"/>
          <w:szCs w:val="22"/>
          <w:lang w:val="it-IT"/>
        </w:rPr>
        <w:t>u</w:t>
      </w:r>
      <w:r w:rsidRPr="00FC1EB8">
        <w:rPr>
          <w:rFonts w:ascii="Arial" w:eastAsia="Arial" w:hAnsi="Arial" w:cs="Arial"/>
          <w:i/>
          <w:spacing w:val="1"/>
          <w:sz w:val="22"/>
          <w:szCs w:val="22"/>
          <w:lang w:val="it-IT"/>
        </w:rPr>
        <w:t>t</w:t>
      </w:r>
      <w:r w:rsidRPr="00FC1EB8">
        <w:rPr>
          <w:rFonts w:ascii="Arial" w:eastAsia="Arial" w:hAnsi="Arial" w:cs="Arial"/>
          <w:i/>
          <w:sz w:val="22"/>
          <w:szCs w:val="22"/>
          <w:lang w:val="it-IT"/>
        </w:rPr>
        <w:t>ern</w:t>
      </w:r>
      <w:r w:rsidRPr="00FC1EB8">
        <w:rPr>
          <w:rFonts w:ascii="Arial" w:eastAsia="Arial" w:hAnsi="Arial" w:cs="Arial"/>
          <w:i/>
          <w:spacing w:val="-1"/>
          <w:sz w:val="22"/>
          <w:szCs w:val="22"/>
          <w:lang w:val="it-IT"/>
        </w:rPr>
        <w:t>i</w:t>
      </w:r>
      <w:r w:rsidRPr="00FC1EB8">
        <w:rPr>
          <w:rFonts w:ascii="Arial" w:eastAsia="Arial" w:hAnsi="Arial" w:cs="Arial"/>
          <w:i/>
          <w:sz w:val="22"/>
          <w:szCs w:val="22"/>
          <w:lang w:val="it-IT"/>
        </w:rPr>
        <w:t>c</w:t>
      </w:r>
      <w:r w:rsidRPr="00FC1EB8">
        <w:rPr>
          <w:rFonts w:ascii="Arial" w:eastAsia="Arial" w:hAnsi="Arial" w:cs="Arial"/>
          <w:i/>
          <w:spacing w:val="-3"/>
          <w:sz w:val="22"/>
          <w:szCs w:val="22"/>
          <w:lang w:val="it-IT"/>
        </w:rPr>
        <w:t>i</w:t>
      </w:r>
      <w:r w:rsidRPr="00FC1EB8">
        <w:rPr>
          <w:rFonts w:ascii="Arial" w:eastAsia="Arial" w:hAnsi="Arial" w:cs="Arial"/>
          <w:i/>
          <w:spacing w:val="1"/>
          <w:sz w:val="22"/>
          <w:szCs w:val="22"/>
          <w:lang w:val="it-IT"/>
        </w:rPr>
        <w:t>t</w:t>
      </w:r>
      <w:r w:rsidRPr="00FC1EB8">
        <w:rPr>
          <w:rFonts w:ascii="Arial" w:eastAsia="Arial" w:hAnsi="Arial" w:cs="Arial"/>
          <w:i/>
          <w:sz w:val="22"/>
          <w:szCs w:val="22"/>
          <w:lang w:val="it-IT"/>
        </w:rPr>
        <w:t>e</w:t>
      </w:r>
    </w:p>
    <w:p w14:paraId="4DFF900F" w14:textId="77777777" w:rsidR="0017755A" w:rsidRPr="00FC1EB8" w:rsidRDefault="00140DA9">
      <w:pPr>
        <w:spacing w:before="25"/>
        <w:ind w:left="400"/>
        <w:rPr>
          <w:rFonts w:ascii="Arial" w:eastAsia="Arial" w:hAnsi="Arial" w:cs="Arial"/>
          <w:sz w:val="22"/>
          <w:szCs w:val="22"/>
          <w:lang w:val="it-IT"/>
        </w:rPr>
      </w:pPr>
      <w:r w:rsidRPr="00FC1EB8">
        <w:rPr>
          <w:rFonts w:ascii="Arial" w:eastAsia="Arial" w:hAnsi="Arial" w:cs="Arial"/>
          <w:i/>
          <w:spacing w:val="1"/>
          <w:sz w:val="22"/>
          <w:szCs w:val="22"/>
          <w:lang w:val="it-IT"/>
        </w:rPr>
        <w:t>(</w:t>
      </w:r>
      <w:r w:rsidRPr="00FC1EB8">
        <w:rPr>
          <w:rFonts w:ascii="Arial" w:eastAsia="Arial" w:hAnsi="Arial" w:cs="Arial"/>
          <w:i/>
          <w:sz w:val="22"/>
          <w:szCs w:val="22"/>
          <w:lang w:val="it-IT"/>
        </w:rPr>
        <w:t>b</w:t>
      </w:r>
      <w:r w:rsidRPr="00FC1EB8">
        <w:rPr>
          <w:rFonts w:ascii="Arial" w:eastAsia="Arial" w:hAnsi="Arial" w:cs="Arial"/>
          <w:i/>
          <w:spacing w:val="-1"/>
          <w:sz w:val="22"/>
          <w:szCs w:val="22"/>
          <w:lang w:val="it-IT"/>
        </w:rPr>
        <w:t>ul</w:t>
      </w:r>
      <w:r w:rsidRPr="00FC1EB8">
        <w:rPr>
          <w:rFonts w:ascii="Arial" w:eastAsia="Arial" w:hAnsi="Arial" w:cs="Arial"/>
          <w:i/>
          <w:sz w:val="22"/>
          <w:szCs w:val="22"/>
          <w:lang w:val="it-IT"/>
        </w:rPr>
        <w:t>etin</w:t>
      </w:r>
      <w:r w:rsidRPr="00FC1EB8">
        <w:rPr>
          <w:rFonts w:ascii="Arial" w:eastAsia="Arial" w:hAnsi="Arial" w:cs="Arial"/>
          <w:i/>
          <w:spacing w:val="1"/>
          <w:sz w:val="22"/>
          <w:szCs w:val="22"/>
          <w:lang w:val="it-IT"/>
        </w:rPr>
        <w:t xml:space="preserve"> </w:t>
      </w:r>
      <w:r w:rsidRPr="00FC1EB8">
        <w:rPr>
          <w:rFonts w:ascii="Arial" w:eastAsia="Arial" w:hAnsi="Arial" w:cs="Arial"/>
          <w:i/>
          <w:sz w:val="22"/>
          <w:szCs w:val="22"/>
          <w:lang w:val="it-IT"/>
        </w:rPr>
        <w:t>de</w:t>
      </w:r>
      <w:r w:rsidRPr="00FC1EB8">
        <w:rPr>
          <w:rFonts w:ascii="Arial" w:eastAsia="Arial" w:hAnsi="Arial" w:cs="Arial"/>
          <w:i/>
          <w:spacing w:val="1"/>
          <w:sz w:val="22"/>
          <w:szCs w:val="22"/>
          <w:lang w:val="it-IT"/>
        </w:rPr>
        <w:t xml:space="preserve"> </w:t>
      </w:r>
      <w:r w:rsidRPr="00FC1EB8">
        <w:rPr>
          <w:rFonts w:ascii="Arial" w:eastAsia="Arial" w:hAnsi="Arial" w:cs="Arial"/>
          <w:i/>
          <w:spacing w:val="-1"/>
          <w:sz w:val="22"/>
          <w:szCs w:val="22"/>
          <w:lang w:val="it-IT"/>
        </w:rPr>
        <w:t>i</w:t>
      </w:r>
      <w:r w:rsidRPr="00FC1EB8">
        <w:rPr>
          <w:rFonts w:ascii="Arial" w:eastAsia="Arial" w:hAnsi="Arial" w:cs="Arial"/>
          <w:i/>
          <w:sz w:val="22"/>
          <w:szCs w:val="22"/>
          <w:lang w:val="it-IT"/>
        </w:rPr>
        <w:t>d</w:t>
      </w:r>
      <w:r w:rsidRPr="00FC1EB8">
        <w:rPr>
          <w:rFonts w:ascii="Arial" w:eastAsia="Arial" w:hAnsi="Arial" w:cs="Arial"/>
          <w:i/>
          <w:spacing w:val="-1"/>
          <w:sz w:val="22"/>
          <w:szCs w:val="22"/>
          <w:lang w:val="it-IT"/>
        </w:rPr>
        <w:t>e</w:t>
      </w:r>
      <w:r w:rsidRPr="00FC1EB8">
        <w:rPr>
          <w:rFonts w:ascii="Arial" w:eastAsia="Arial" w:hAnsi="Arial" w:cs="Arial"/>
          <w:i/>
          <w:spacing w:val="-3"/>
          <w:sz w:val="22"/>
          <w:szCs w:val="22"/>
          <w:lang w:val="it-IT"/>
        </w:rPr>
        <w:t>n</w:t>
      </w:r>
      <w:r w:rsidRPr="00FC1EB8">
        <w:rPr>
          <w:rFonts w:ascii="Arial" w:eastAsia="Arial" w:hAnsi="Arial" w:cs="Arial"/>
          <w:i/>
          <w:spacing w:val="1"/>
          <w:sz w:val="22"/>
          <w:szCs w:val="22"/>
          <w:lang w:val="it-IT"/>
        </w:rPr>
        <w:t>t</w:t>
      </w:r>
      <w:r w:rsidRPr="00FC1EB8">
        <w:rPr>
          <w:rFonts w:ascii="Arial" w:eastAsia="Arial" w:hAnsi="Arial" w:cs="Arial"/>
          <w:i/>
          <w:spacing w:val="-1"/>
          <w:sz w:val="22"/>
          <w:szCs w:val="22"/>
          <w:lang w:val="it-IT"/>
        </w:rPr>
        <w:t>i</w:t>
      </w:r>
      <w:r w:rsidRPr="00FC1EB8">
        <w:rPr>
          <w:rFonts w:ascii="Arial" w:eastAsia="Arial" w:hAnsi="Arial" w:cs="Arial"/>
          <w:i/>
          <w:spacing w:val="1"/>
          <w:sz w:val="22"/>
          <w:szCs w:val="22"/>
          <w:lang w:val="it-IT"/>
        </w:rPr>
        <w:t>t</w:t>
      </w:r>
      <w:r w:rsidRPr="00FC1EB8">
        <w:rPr>
          <w:rFonts w:ascii="Arial" w:eastAsia="Arial" w:hAnsi="Arial" w:cs="Arial"/>
          <w:i/>
          <w:sz w:val="22"/>
          <w:szCs w:val="22"/>
          <w:lang w:val="it-IT"/>
        </w:rPr>
        <w:t>at</w:t>
      </w:r>
      <w:r w:rsidRPr="00FC1EB8">
        <w:rPr>
          <w:rFonts w:ascii="Arial" w:eastAsia="Arial" w:hAnsi="Arial" w:cs="Arial"/>
          <w:i/>
          <w:spacing w:val="-2"/>
          <w:sz w:val="22"/>
          <w:szCs w:val="22"/>
          <w:lang w:val="it-IT"/>
        </w:rPr>
        <w:t>e</w:t>
      </w:r>
      <w:r w:rsidRPr="00FC1EB8">
        <w:rPr>
          <w:rFonts w:ascii="Arial" w:eastAsia="Arial" w:hAnsi="Arial" w:cs="Arial"/>
          <w:i/>
          <w:sz w:val="22"/>
          <w:szCs w:val="22"/>
          <w:lang w:val="it-IT"/>
        </w:rPr>
        <w:t>, ca</w:t>
      </w:r>
      <w:r w:rsidRPr="00FC1EB8">
        <w:rPr>
          <w:rFonts w:ascii="Arial" w:eastAsia="Arial" w:hAnsi="Arial" w:cs="Arial"/>
          <w:i/>
          <w:spacing w:val="-2"/>
          <w:sz w:val="22"/>
          <w:szCs w:val="22"/>
          <w:lang w:val="it-IT"/>
        </w:rPr>
        <w:t>r</w:t>
      </w:r>
      <w:r w:rsidRPr="00FC1EB8">
        <w:rPr>
          <w:rFonts w:ascii="Arial" w:eastAsia="Arial" w:hAnsi="Arial" w:cs="Arial"/>
          <w:i/>
          <w:spacing w:val="1"/>
          <w:sz w:val="22"/>
          <w:szCs w:val="22"/>
          <w:lang w:val="it-IT"/>
        </w:rPr>
        <w:t>t</w:t>
      </w:r>
      <w:r w:rsidRPr="00FC1EB8">
        <w:rPr>
          <w:rFonts w:ascii="Arial" w:eastAsia="Arial" w:hAnsi="Arial" w:cs="Arial"/>
          <w:i/>
          <w:sz w:val="22"/>
          <w:szCs w:val="22"/>
          <w:lang w:val="it-IT"/>
        </w:rPr>
        <w:t>e de</w:t>
      </w:r>
      <w:r w:rsidRPr="00FC1EB8">
        <w:rPr>
          <w:rFonts w:ascii="Arial" w:eastAsia="Arial" w:hAnsi="Arial" w:cs="Arial"/>
          <w:i/>
          <w:spacing w:val="-1"/>
          <w:sz w:val="22"/>
          <w:szCs w:val="22"/>
          <w:lang w:val="it-IT"/>
        </w:rPr>
        <w:t xml:space="preserve"> i</w:t>
      </w:r>
      <w:r w:rsidRPr="00FC1EB8">
        <w:rPr>
          <w:rFonts w:ascii="Arial" w:eastAsia="Arial" w:hAnsi="Arial" w:cs="Arial"/>
          <w:i/>
          <w:sz w:val="22"/>
          <w:szCs w:val="22"/>
          <w:lang w:val="it-IT"/>
        </w:rPr>
        <w:t>d</w:t>
      </w:r>
      <w:r w:rsidRPr="00FC1EB8">
        <w:rPr>
          <w:rFonts w:ascii="Arial" w:eastAsia="Arial" w:hAnsi="Arial" w:cs="Arial"/>
          <w:i/>
          <w:spacing w:val="-1"/>
          <w:sz w:val="22"/>
          <w:szCs w:val="22"/>
          <w:lang w:val="it-IT"/>
        </w:rPr>
        <w:t>e</w:t>
      </w:r>
      <w:r w:rsidRPr="00FC1EB8">
        <w:rPr>
          <w:rFonts w:ascii="Arial" w:eastAsia="Arial" w:hAnsi="Arial" w:cs="Arial"/>
          <w:i/>
          <w:sz w:val="22"/>
          <w:szCs w:val="22"/>
          <w:lang w:val="it-IT"/>
        </w:rPr>
        <w:t>ntit</w:t>
      </w:r>
      <w:r w:rsidRPr="00FC1EB8">
        <w:rPr>
          <w:rFonts w:ascii="Arial" w:eastAsia="Arial" w:hAnsi="Arial" w:cs="Arial"/>
          <w:i/>
          <w:spacing w:val="-2"/>
          <w:sz w:val="22"/>
          <w:szCs w:val="22"/>
          <w:lang w:val="it-IT"/>
        </w:rPr>
        <w:t>a</w:t>
      </w:r>
      <w:r w:rsidRPr="00FC1EB8">
        <w:rPr>
          <w:rFonts w:ascii="Arial" w:eastAsia="Arial" w:hAnsi="Arial" w:cs="Arial"/>
          <w:i/>
          <w:spacing w:val="1"/>
          <w:sz w:val="22"/>
          <w:szCs w:val="22"/>
          <w:lang w:val="it-IT"/>
        </w:rPr>
        <w:t>t</w:t>
      </w:r>
      <w:r w:rsidRPr="00FC1EB8">
        <w:rPr>
          <w:rFonts w:ascii="Arial" w:eastAsia="Arial" w:hAnsi="Arial" w:cs="Arial"/>
          <w:i/>
          <w:sz w:val="22"/>
          <w:szCs w:val="22"/>
          <w:lang w:val="it-IT"/>
        </w:rPr>
        <w:t>e, p</w:t>
      </w:r>
      <w:r w:rsidRPr="00FC1EB8">
        <w:rPr>
          <w:rFonts w:ascii="Arial" w:eastAsia="Arial" w:hAnsi="Arial" w:cs="Arial"/>
          <w:i/>
          <w:spacing w:val="-1"/>
          <w:sz w:val="22"/>
          <w:szCs w:val="22"/>
          <w:lang w:val="it-IT"/>
        </w:rPr>
        <w:t>a</w:t>
      </w:r>
      <w:r w:rsidRPr="00FC1EB8">
        <w:rPr>
          <w:rFonts w:ascii="Arial" w:eastAsia="Arial" w:hAnsi="Arial" w:cs="Arial"/>
          <w:i/>
          <w:sz w:val="22"/>
          <w:szCs w:val="22"/>
          <w:lang w:val="it-IT"/>
        </w:rPr>
        <w:t>şa</w:t>
      </w:r>
      <w:r w:rsidRPr="00FC1EB8">
        <w:rPr>
          <w:rFonts w:ascii="Arial" w:eastAsia="Arial" w:hAnsi="Arial" w:cs="Arial"/>
          <w:i/>
          <w:spacing w:val="-1"/>
          <w:sz w:val="22"/>
          <w:szCs w:val="22"/>
          <w:lang w:val="it-IT"/>
        </w:rPr>
        <w:t>p</w:t>
      </w:r>
      <w:r w:rsidRPr="00FC1EB8">
        <w:rPr>
          <w:rFonts w:ascii="Arial" w:eastAsia="Arial" w:hAnsi="Arial" w:cs="Arial"/>
          <w:i/>
          <w:sz w:val="22"/>
          <w:szCs w:val="22"/>
          <w:lang w:val="it-IT"/>
        </w:rPr>
        <w:t>o</w:t>
      </w:r>
      <w:r w:rsidRPr="00FC1EB8">
        <w:rPr>
          <w:rFonts w:ascii="Arial" w:eastAsia="Arial" w:hAnsi="Arial" w:cs="Arial"/>
          <w:i/>
          <w:spacing w:val="-2"/>
          <w:sz w:val="22"/>
          <w:szCs w:val="22"/>
          <w:lang w:val="it-IT"/>
        </w:rPr>
        <w:t>r</w:t>
      </w:r>
      <w:r w:rsidRPr="00FC1EB8">
        <w:rPr>
          <w:rFonts w:ascii="Arial" w:eastAsia="Arial" w:hAnsi="Arial" w:cs="Arial"/>
          <w:i/>
          <w:spacing w:val="-1"/>
          <w:sz w:val="22"/>
          <w:szCs w:val="22"/>
          <w:lang w:val="it-IT"/>
        </w:rPr>
        <w:t>t</w:t>
      </w:r>
      <w:r w:rsidRPr="00FC1EB8">
        <w:rPr>
          <w:rFonts w:ascii="Arial" w:eastAsia="Arial" w:hAnsi="Arial" w:cs="Arial"/>
          <w:i/>
          <w:spacing w:val="1"/>
          <w:sz w:val="22"/>
          <w:szCs w:val="22"/>
          <w:lang w:val="it-IT"/>
        </w:rPr>
        <w:t>)</w:t>
      </w:r>
      <w:r w:rsidRPr="00FC1EB8">
        <w:rPr>
          <w:rFonts w:ascii="Arial" w:eastAsia="Arial" w:hAnsi="Arial" w:cs="Arial"/>
          <w:i/>
          <w:sz w:val="22"/>
          <w:szCs w:val="22"/>
          <w:lang w:val="it-IT"/>
        </w:rPr>
        <w:t>.</w:t>
      </w:r>
    </w:p>
    <w:p w14:paraId="60466EFC" w14:textId="77777777" w:rsidR="0017755A" w:rsidRPr="00FC1EB8" w:rsidRDefault="0017755A">
      <w:pPr>
        <w:spacing w:before="1" w:line="100" w:lineRule="exact"/>
        <w:rPr>
          <w:sz w:val="10"/>
          <w:szCs w:val="10"/>
          <w:lang w:val="it-IT"/>
        </w:rPr>
      </w:pPr>
    </w:p>
    <w:p w14:paraId="091C9ABC" w14:textId="77777777" w:rsidR="0017755A" w:rsidRPr="00FC1EB8" w:rsidRDefault="0017755A">
      <w:pPr>
        <w:spacing w:line="200" w:lineRule="exact"/>
        <w:rPr>
          <w:lang w:val="it-IT"/>
        </w:rPr>
      </w:pPr>
    </w:p>
    <w:p w14:paraId="2968C1F7" w14:textId="77777777" w:rsidR="0017755A" w:rsidRPr="00FC1EB8" w:rsidRDefault="00140DA9">
      <w:pPr>
        <w:ind w:left="462"/>
        <w:rPr>
          <w:rFonts w:ascii="Arial" w:eastAsia="Arial" w:hAnsi="Arial" w:cs="Arial"/>
          <w:sz w:val="22"/>
          <w:szCs w:val="22"/>
          <w:lang w:val="it-IT"/>
        </w:rPr>
      </w:pPr>
      <w:r w:rsidRPr="00FC1EB8">
        <w:rPr>
          <w:rFonts w:ascii="Arial" w:eastAsia="Arial" w:hAnsi="Arial" w:cs="Arial"/>
          <w:b/>
          <w:spacing w:val="-1"/>
          <w:sz w:val="22"/>
          <w:szCs w:val="22"/>
          <w:lang w:val="it-IT"/>
        </w:rPr>
        <w:t>D</w:t>
      </w:r>
      <w:r w:rsidRPr="00FC1EB8">
        <w:rPr>
          <w:rFonts w:ascii="Arial" w:eastAsia="Arial" w:hAnsi="Arial" w:cs="Arial"/>
          <w:b/>
          <w:sz w:val="22"/>
          <w:szCs w:val="22"/>
          <w:lang w:val="it-IT"/>
        </w:rPr>
        <w:t xml:space="preserve">ata                                                                      </w:t>
      </w:r>
      <w:r w:rsidRPr="00FC1EB8">
        <w:rPr>
          <w:rFonts w:ascii="Arial" w:eastAsia="Arial" w:hAnsi="Arial" w:cs="Arial"/>
          <w:b/>
          <w:spacing w:val="9"/>
          <w:sz w:val="22"/>
          <w:szCs w:val="22"/>
          <w:lang w:val="it-IT"/>
        </w:rPr>
        <w:t xml:space="preserve"> </w:t>
      </w:r>
      <w:r w:rsidRPr="00FC1EB8">
        <w:rPr>
          <w:rFonts w:ascii="Arial" w:eastAsia="Arial" w:hAnsi="Arial" w:cs="Arial"/>
          <w:b/>
          <w:spacing w:val="-1"/>
          <w:sz w:val="22"/>
          <w:szCs w:val="22"/>
          <w:lang w:val="it-IT"/>
        </w:rPr>
        <w:t>D</w:t>
      </w:r>
      <w:r w:rsidRPr="00FC1EB8">
        <w:rPr>
          <w:rFonts w:ascii="Arial" w:eastAsia="Arial" w:hAnsi="Arial" w:cs="Arial"/>
          <w:b/>
          <w:sz w:val="22"/>
          <w:szCs w:val="22"/>
          <w:lang w:val="it-IT"/>
        </w:rPr>
        <w:t>e</w:t>
      </w:r>
      <w:r w:rsidRPr="00FC1EB8">
        <w:rPr>
          <w:rFonts w:ascii="Arial" w:eastAsia="Arial" w:hAnsi="Arial" w:cs="Arial"/>
          <w:b/>
          <w:spacing w:val="-1"/>
          <w:sz w:val="22"/>
          <w:szCs w:val="22"/>
          <w:lang w:val="it-IT"/>
        </w:rPr>
        <w:t>n</w:t>
      </w:r>
      <w:r w:rsidRPr="00FC1EB8">
        <w:rPr>
          <w:rFonts w:ascii="Arial" w:eastAsia="Arial" w:hAnsi="Arial" w:cs="Arial"/>
          <w:b/>
          <w:sz w:val="22"/>
          <w:szCs w:val="22"/>
          <w:lang w:val="it-IT"/>
        </w:rPr>
        <w:t>um</w:t>
      </w:r>
      <w:r w:rsidRPr="00FC1EB8">
        <w:rPr>
          <w:rFonts w:ascii="Arial" w:eastAsia="Arial" w:hAnsi="Arial" w:cs="Arial"/>
          <w:b/>
          <w:spacing w:val="1"/>
          <w:sz w:val="22"/>
          <w:szCs w:val="22"/>
          <w:lang w:val="it-IT"/>
        </w:rPr>
        <w:t>i</w:t>
      </w:r>
      <w:r w:rsidRPr="00FC1EB8">
        <w:rPr>
          <w:rFonts w:ascii="Arial" w:eastAsia="Arial" w:hAnsi="Arial" w:cs="Arial"/>
          <w:b/>
          <w:sz w:val="22"/>
          <w:szCs w:val="22"/>
          <w:lang w:val="it-IT"/>
        </w:rPr>
        <w:t>rea</w:t>
      </w:r>
      <w:r w:rsidRPr="00FC1EB8">
        <w:rPr>
          <w:rFonts w:ascii="Arial" w:eastAsia="Arial" w:hAnsi="Arial" w:cs="Arial"/>
          <w:b/>
          <w:spacing w:val="-1"/>
          <w:sz w:val="22"/>
          <w:szCs w:val="22"/>
          <w:lang w:val="it-IT"/>
        </w:rPr>
        <w:t xml:space="preserve"> </w:t>
      </w:r>
      <w:r w:rsidRPr="00FC1EB8">
        <w:rPr>
          <w:rFonts w:ascii="Arial" w:eastAsia="Arial" w:hAnsi="Arial" w:cs="Arial"/>
          <w:b/>
          <w:sz w:val="22"/>
          <w:szCs w:val="22"/>
          <w:lang w:val="it-IT"/>
        </w:rPr>
        <w:t>man</w:t>
      </w:r>
      <w:r w:rsidRPr="00FC1EB8">
        <w:rPr>
          <w:rFonts w:ascii="Arial" w:eastAsia="Arial" w:hAnsi="Arial" w:cs="Arial"/>
          <w:b/>
          <w:spacing w:val="-1"/>
          <w:sz w:val="22"/>
          <w:szCs w:val="22"/>
          <w:lang w:val="it-IT"/>
        </w:rPr>
        <w:t>d</w:t>
      </w:r>
      <w:r w:rsidRPr="00FC1EB8">
        <w:rPr>
          <w:rFonts w:ascii="Arial" w:eastAsia="Arial" w:hAnsi="Arial" w:cs="Arial"/>
          <w:b/>
          <w:sz w:val="22"/>
          <w:szCs w:val="22"/>
          <w:lang w:val="it-IT"/>
        </w:rPr>
        <w:t>a</w:t>
      </w:r>
      <w:r w:rsidRPr="00FC1EB8">
        <w:rPr>
          <w:rFonts w:ascii="Arial" w:eastAsia="Arial" w:hAnsi="Arial" w:cs="Arial"/>
          <w:b/>
          <w:spacing w:val="-3"/>
          <w:sz w:val="22"/>
          <w:szCs w:val="22"/>
          <w:lang w:val="it-IT"/>
        </w:rPr>
        <w:t>n</w:t>
      </w:r>
      <w:r w:rsidRPr="00FC1EB8">
        <w:rPr>
          <w:rFonts w:ascii="Arial" w:eastAsia="Arial" w:hAnsi="Arial" w:cs="Arial"/>
          <w:b/>
          <w:spacing w:val="1"/>
          <w:sz w:val="22"/>
          <w:szCs w:val="22"/>
          <w:lang w:val="it-IT"/>
        </w:rPr>
        <w:t>t</w:t>
      </w:r>
      <w:r w:rsidRPr="00FC1EB8">
        <w:rPr>
          <w:rFonts w:ascii="Arial" w:eastAsia="Arial" w:hAnsi="Arial" w:cs="Arial"/>
          <w:b/>
          <w:sz w:val="22"/>
          <w:szCs w:val="22"/>
          <w:lang w:val="it-IT"/>
        </w:rPr>
        <w:t>ul</w:t>
      </w:r>
      <w:r w:rsidRPr="00FC1EB8">
        <w:rPr>
          <w:rFonts w:ascii="Arial" w:eastAsia="Arial" w:hAnsi="Arial" w:cs="Arial"/>
          <w:b/>
          <w:spacing w:val="-2"/>
          <w:sz w:val="22"/>
          <w:szCs w:val="22"/>
          <w:lang w:val="it-IT"/>
        </w:rPr>
        <w:t>u</w:t>
      </w:r>
      <w:r w:rsidRPr="00FC1EB8">
        <w:rPr>
          <w:rFonts w:ascii="Arial" w:eastAsia="Arial" w:hAnsi="Arial" w:cs="Arial"/>
          <w:b/>
          <w:sz w:val="22"/>
          <w:szCs w:val="22"/>
          <w:lang w:val="it-IT"/>
        </w:rPr>
        <w:t>i</w:t>
      </w:r>
    </w:p>
    <w:p w14:paraId="32E5E5E4" w14:textId="77777777" w:rsidR="0017755A" w:rsidRPr="00FC1EB8" w:rsidRDefault="0017755A">
      <w:pPr>
        <w:spacing w:before="1" w:line="120" w:lineRule="exact"/>
        <w:rPr>
          <w:sz w:val="12"/>
          <w:szCs w:val="12"/>
          <w:lang w:val="it-IT"/>
        </w:rPr>
      </w:pPr>
    </w:p>
    <w:p w14:paraId="38B12868" w14:textId="77777777" w:rsidR="0017755A" w:rsidRPr="00FC1EB8" w:rsidRDefault="0017755A">
      <w:pPr>
        <w:spacing w:line="200" w:lineRule="exact"/>
        <w:rPr>
          <w:lang w:val="it-IT"/>
        </w:rPr>
      </w:pPr>
    </w:p>
    <w:p w14:paraId="7F67E9AE" w14:textId="1C7A3345" w:rsidR="0017755A" w:rsidRPr="00FC1EB8" w:rsidRDefault="005463E3">
      <w:pPr>
        <w:spacing w:line="240" w:lineRule="exact"/>
        <w:ind w:left="5275"/>
        <w:rPr>
          <w:rFonts w:ascii="Arial" w:eastAsia="Arial" w:hAnsi="Arial" w:cs="Arial"/>
          <w:sz w:val="22"/>
          <w:szCs w:val="22"/>
          <w:lang w:val="it-IT"/>
        </w:rPr>
      </w:pPr>
      <w:r>
        <w:rPr>
          <w:noProof/>
        </w:rPr>
        <mc:AlternateContent>
          <mc:Choice Requires="wpg">
            <w:drawing>
              <wp:anchor distT="0" distB="0" distL="114300" distR="114300" simplePos="0" relativeHeight="503253795" behindDoc="1" locked="0" layoutInCell="1" allowOverlap="1" wp14:anchorId="413E0D07" wp14:editId="414C0575">
                <wp:simplePos x="0" y="0"/>
                <wp:positionH relativeFrom="page">
                  <wp:posOffset>3723640</wp:posOffset>
                </wp:positionH>
                <wp:positionV relativeFrom="paragraph">
                  <wp:posOffset>-1270</wp:posOffset>
                </wp:positionV>
                <wp:extent cx="3095625" cy="0"/>
                <wp:effectExtent l="8890" t="12700" r="10160" b="6350"/>
                <wp:wrapNone/>
                <wp:docPr id="987661209" name="Group 4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5625" cy="0"/>
                          <a:chOff x="5864" y="-2"/>
                          <a:chExt cx="4875" cy="0"/>
                        </a:xfrm>
                      </wpg:grpSpPr>
                      <wps:wsp>
                        <wps:cNvPr id="1629362230" name="Freeform 419"/>
                        <wps:cNvSpPr>
                          <a:spLocks/>
                        </wps:cNvSpPr>
                        <wps:spPr bwMode="auto">
                          <a:xfrm>
                            <a:off x="5864" y="-2"/>
                            <a:ext cx="4875" cy="0"/>
                          </a:xfrm>
                          <a:custGeom>
                            <a:avLst/>
                            <a:gdLst>
                              <a:gd name="T0" fmla="+- 0 5864 5864"/>
                              <a:gd name="T1" fmla="*/ T0 w 4875"/>
                              <a:gd name="T2" fmla="+- 0 10740 5864"/>
                              <a:gd name="T3" fmla="*/ T2 w 4875"/>
                            </a:gdLst>
                            <a:ahLst/>
                            <a:cxnLst>
                              <a:cxn ang="0">
                                <a:pos x="T1" y="0"/>
                              </a:cxn>
                              <a:cxn ang="0">
                                <a:pos x="T3" y="0"/>
                              </a:cxn>
                            </a:cxnLst>
                            <a:rect l="0" t="0" r="r" b="b"/>
                            <a:pathLst>
                              <a:path w="4875">
                                <a:moveTo>
                                  <a:pt x="0" y="0"/>
                                </a:moveTo>
                                <a:lnTo>
                                  <a:pt x="4876"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9523B94" id="Group 418" o:spid="_x0000_s1026" style="position:absolute;margin-left:293.2pt;margin-top:-.1pt;width:243.75pt;height:0;z-index:-62685;mso-position-horizontal-relative:page" coordorigin="5864,-2" coordsize="48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">
                <v:shape id="Freeform 419" o:spid="_x0000_s1027" style="position:absolute;left:5864;top:-2;width:4875;height:0;visibility:visible;mso-wrap-style:square;v-text-anchor:top" coordsize="4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" path="m,l4876,e" filled="f" strokeweight=".82pt">
                  <v:path arrowok="t" o:connecttype="custom" o:connectlocs="0,0;4876,0" o:connectangles="0,0"/>
                </v:shape>
                <w10:wrap anchorx="page"/>
              </v:group>
            </w:pict>
          </mc:Fallback>
        </mc:AlternateContent>
      </w:r>
      <w:r>
        <w:rPr>
          <w:noProof/>
        </w:rPr>
        <mc:AlternateContent>
          <mc:Choice Requires="wpg">
            <w:drawing>
              <wp:anchor distT="0" distB="0" distL="114300" distR="114300" simplePos="0" relativeHeight="503253796" behindDoc="1" locked="0" layoutInCell="1" allowOverlap="1" wp14:anchorId="04868A8E" wp14:editId="50FCF219">
                <wp:simplePos x="0" y="0"/>
                <wp:positionH relativeFrom="page">
                  <wp:posOffset>3723640</wp:posOffset>
                </wp:positionH>
                <wp:positionV relativeFrom="paragraph">
                  <wp:posOffset>361315</wp:posOffset>
                </wp:positionV>
                <wp:extent cx="3095625" cy="0"/>
                <wp:effectExtent l="8890" t="13335" r="10160" b="5715"/>
                <wp:wrapNone/>
                <wp:docPr id="1487399245" name="Group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5625" cy="0"/>
                          <a:chOff x="5864" y="569"/>
                          <a:chExt cx="4875" cy="0"/>
                        </a:xfrm>
                      </wpg:grpSpPr>
                      <wps:wsp>
                        <wps:cNvPr id="1857707860" name="Freeform 417"/>
                        <wps:cNvSpPr>
                          <a:spLocks/>
                        </wps:cNvSpPr>
                        <wps:spPr bwMode="auto">
                          <a:xfrm>
                            <a:off x="5864" y="569"/>
                            <a:ext cx="4875" cy="0"/>
                          </a:xfrm>
                          <a:custGeom>
                            <a:avLst/>
                            <a:gdLst>
                              <a:gd name="T0" fmla="+- 0 5864 5864"/>
                              <a:gd name="T1" fmla="*/ T0 w 4875"/>
                              <a:gd name="T2" fmla="+- 0 10740 5864"/>
                              <a:gd name="T3" fmla="*/ T2 w 4875"/>
                            </a:gdLst>
                            <a:ahLst/>
                            <a:cxnLst>
                              <a:cxn ang="0">
                                <a:pos x="T1" y="0"/>
                              </a:cxn>
                              <a:cxn ang="0">
                                <a:pos x="T3" y="0"/>
                              </a:cxn>
                            </a:cxnLst>
                            <a:rect l="0" t="0" r="r" b="b"/>
                            <a:pathLst>
                              <a:path w="4875">
                                <a:moveTo>
                                  <a:pt x="0" y="0"/>
                                </a:moveTo>
                                <a:lnTo>
                                  <a:pt x="4876"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5DE4717" id="Group 416" o:spid="_x0000_s1026" style="position:absolute;margin-left:293.2pt;margin-top:28.45pt;width:243.75pt;height:0;z-index:-62684;mso-position-horizontal-relative:page" coordorigin="5864,569" coordsize="48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">
                <v:shape id="Freeform 417" o:spid="_x0000_s1027" style="position:absolute;left:5864;top:569;width:4875;height:0;visibility:visible;mso-wrap-style:square;v-text-anchor:top" coordsize="4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" path="m,l4876,e" filled="f" strokeweight=".82pt">
                  <v:path arrowok="t" o:connecttype="custom" o:connectlocs="0,0;4876,0" o:connectangles="0,0"/>
                </v:shape>
                <w10:wrap anchorx="page"/>
              </v:group>
            </w:pict>
          </mc:Fallback>
        </mc:AlternateContent>
      </w:r>
      <w:r w:rsidRPr="00FC1EB8">
        <w:rPr>
          <w:rFonts w:ascii="Arial" w:eastAsia="Arial" w:hAnsi="Arial" w:cs="Arial"/>
          <w:spacing w:val="1"/>
          <w:position w:val="-1"/>
          <w:sz w:val="22"/>
          <w:szCs w:val="22"/>
          <w:lang w:val="it-IT"/>
        </w:rPr>
        <w:t>r</w:t>
      </w:r>
      <w:r w:rsidRPr="00FC1EB8">
        <w:rPr>
          <w:rFonts w:ascii="Arial" w:eastAsia="Arial" w:hAnsi="Arial" w:cs="Arial"/>
          <w:position w:val="-1"/>
          <w:sz w:val="22"/>
          <w:szCs w:val="22"/>
          <w:lang w:val="it-IT"/>
        </w:rPr>
        <w:t>e</w:t>
      </w:r>
      <w:r w:rsidRPr="00FC1EB8">
        <w:rPr>
          <w:rFonts w:ascii="Arial" w:eastAsia="Arial" w:hAnsi="Arial" w:cs="Arial"/>
          <w:spacing w:val="-1"/>
          <w:position w:val="-1"/>
          <w:sz w:val="22"/>
          <w:szCs w:val="22"/>
          <w:lang w:val="it-IT"/>
        </w:rPr>
        <w:t>p</w:t>
      </w:r>
      <w:r w:rsidRPr="00FC1EB8">
        <w:rPr>
          <w:rFonts w:ascii="Arial" w:eastAsia="Arial" w:hAnsi="Arial" w:cs="Arial"/>
          <w:spacing w:val="1"/>
          <w:position w:val="-1"/>
          <w:sz w:val="22"/>
          <w:szCs w:val="22"/>
          <w:lang w:val="it-IT"/>
        </w:rPr>
        <w:t>r</w:t>
      </w:r>
      <w:r w:rsidRPr="00FC1EB8">
        <w:rPr>
          <w:rFonts w:ascii="Arial" w:eastAsia="Arial" w:hAnsi="Arial" w:cs="Arial"/>
          <w:position w:val="-1"/>
          <w:sz w:val="22"/>
          <w:szCs w:val="22"/>
          <w:lang w:val="it-IT"/>
        </w:rPr>
        <w:t>e</w:t>
      </w:r>
      <w:r w:rsidRPr="00FC1EB8">
        <w:rPr>
          <w:rFonts w:ascii="Arial" w:eastAsia="Arial" w:hAnsi="Arial" w:cs="Arial"/>
          <w:spacing w:val="-3"/>
          <w:position w:val="-1"/>
          <w:sz w:val="22"/>
          <w:szCs w:val="22"/>
          <w:lang w:val="it-IT"/>
        </w:rPr>
        <w:t>z</w:t>
      </w:r>
      <w:r w:rsidRPr="00FC1EB8">
        <w:rPr>
          <w:rFonts w:ascii="Arial" w:eastAsia="Arial" w:hAnsi="Arial" w:cs="Arial"/>
          <w:position w:val="-1"/>
          <w:sz w:val="22"/>
          <w:szCs w:val="22"/>
          <w:lang w:val="it-IT"/>
        </w:rPr>
        <w:t>enta</w:t>
      </w:r>
      <w:r w:rsidRPr="00FC1EB8">
        <w:rPr>
          <w:rFonts w:ascii="Arial" w:eastAsia="Arial" w:hAnsi="Arial" w:cs="Arial"/>
          <w:spacing w:val="1"/>
          <w:position w:val="-1"/>
          <w:sz w:val="22"/>
          <w:szCs w:val="22"/>
          <w:lang w:val="it-IT"/>
        </w:rPr>
        <w:t>t</w:t>
      </w:r>
      <w:r w:rsidRPr="00FC1EB8">
        <w:rPr>
          <w:rFonts w:ascii="Arial" w:eastAsia="Arial" w:hAnsi="Arial" w:cs="Arial"/>
          <w:position w:val="-1"/>
          <w:sz w:val="22"/>
          <w:szCs w:val="22"/>
          <w:lang w:val="it-IT"/>
        </w:rPr>
        <w:t>ă</w:t>
      </w:r>
      <w:r w:rsidRPr="00FC1EB8">
        <w:rPr>
          <w:rFonts w:ascii="Arial" w:eastAsia="Arial" w:hAnsi="Arial" w:cs="Arial"/>
          <w:spacing w:val="-2"/>
          <w:position w:val="-1"/>
          <w:sz w:val="22"/>
          <w:szCs w:val="22"/>
          <w:lang w:val="it-IT"/>
        </w:rPr>
        <w:t xml:space="preserve"> </w:t>
      </w:r>
      <w:r w:rsidRPr="00FC1EB8">
        <w:rPr>
          <w:rFonts w:ascii="Arial" w:eastAsia="Arial" w:hAnsi="Arial" w:cs="Arial"/>
          <w:spacing w:val="-1"/>
          <w:position w:val="-1"/>
          <w:sz w:val="22"/>
          <w:szCs w:val="22"/>
          <w:lang w:val="it-IT"/>
        </w:rPr>
        <w:t>l</w:t>
      </w:r>
      <w:r w:rsidRPr="00FC1EB8">
        <w:rPr>
          <w:rFonts w:ascii="Arial" w:eastAsia="Arial" w:hAnsi="Arial" w:cs="Arial"/>
          <w:position w:val="-1"/>
          <w:sz w:val="22"/>
          <w:szCs w:val="22"/>
          <w:lang w:val="it-IT"/>
        </w:rPr>
        <w:t>e</w:t>
      </w:r>
      <w:r w:rsidRPr="00FC1EB8">
        <w:rPr>
          <w:rFonts w:ascii="Arial" w:eastAsia="Arial" w:hAnsi="Arial" w:cs="Arial"/>
          <w:spacing w:val="2"/>
          <w:position w:val="-1"/>
          <w:sz w:val="22"/>
          <w:szCs w:val="22"/>
          <w:lang w:val="it-IT"/>
        </w:rPr>
        <w:t>g</w:t>
      </w:r>
      <w:r w:rsidRPr="00FC1EB8">
        <w:rPr>
          <w:rFonts w:ascii="Arial" w:eastAsia="Arial" w:hAnsi="Arial" w:cs="Arial"/>
          <w:position w:val="-1"/>
          <w:sz w:val="22"/>
          <w:szCs w:val="22"/>
          <w:lang w:val="it-IT"/>
        </w:rPr>
        <w:t>al</w:t>
      </w:r>
      <w:r w:rsidRPr="00FC1EB8">
        <w:rPr>
          <w:rFonts w:ascii="Arial" w:eastAsia="Arial" w:hAnsi="Arial" w:cs="Arial"/>
          <w:spacing w:val="-2"/>
          <w:position w:val="-1"/>
          <w:sz w:val="22"/>
          <w:szCs w:val="22"/>
          <w:lang w:val="it-IT"/>
        </w:rPr>
        <w:t xml:space="preserve"> </w:t>
      </w:r>
      <w:r w:rsidRPr="00FC1EB8">
        <w:rPr>
          <w:rFonts w:ascii="Arial" w:eastAsia="Arial" w:hAnsi="Arial" w:cs="Arial"/>
          <w:position w:val="-1"/>
          <w:sz w:val="22"/>
          <w:szCs w:val="22"/>
          <w:lang w:val="it-IT"/>
        </w:rPr>
        <w:t>prin</w:t>
      </w:r>
      <w:r w:rsidRPr="00FC1EB8">
        <w:rPr>
          <w:rFonts w:ascii="Arial" w:eastAsia="Arial" w:hAnsi="Arial" w:cs="Arial"/>
          <w:spacing w:val="-2"/>
          <w:position w:val="-1"/>
          <w:sz w:val="22"/>
          <w:szCs w:val="22"/>
          <w:lang w:val="it-IT"/>
        </w:rPr>
        <w:t xml:space="preserve"> </w:t>
      </w:r>
      <w:r w:rsidRPr="00FC1EB8">
        <w:rPr>
          <w:rFonts w:ascii="Arial" w:eastAsia="Arial" w:hAnsi="Arial" w:cs="Arial"/>
          <w:position w:val="-1"/>
          <w:sz w:val="22"/>
          <w:szCs w:val="22"/>
          <w:lang w:val="it-IT"/>
        </w:rPr>
        <w:t>:</w:t>
      </w:r>
    </w:p>
    <w:p w14:paraId="507CB87D" w14:textId="77777777" w:rsidR="0017755A" w:rsidRPr="00FC1EB8" w:rsidRDefault="0017755A">
      <w:pPr>
        <w:spacing w:before="13" w:line="280" w:lineRule="exact"/>
        <w:rPr>
          <w:sz w:val="28"/>
          <w:szCs w:val="28"/>
          <w:lang w:val="it-IT"/>
        </w:rPr>
        <w:sectPr w:rsidR="0017755A" w:rsidRPr="00FC1EB8">
          <w:pgSz w:w="11920" w:h="16840"/>
          <w:pgMar w:top="1560" w:right="920" w:bottom="280" w:left="680" w:header="708" w:footer="859" w:gutter="0"/>
          <w:cols w:space="708"/>
        </w:sectPr>
      </w:pPr>
    </w:p>
    <w:p w14:paraId="5BBE6C0D" w14:textId="77777777" w:rsidR="0017755A" w:rsidRPr="00FC1EB8" w:rsidRDefault="0017755A">
      <w:pPr>
        <w:spacing w:before="1" w:line="100" w:lineRule="exact"/>
        <w:rPr>
          <w:sz w:val="11"/>
          <w:szCs w:val="11"/>
          <w:lang w:val="it-IT"/>
        </w:rPr>
      </w:pPr>
    </w:p>
    <w:p w14:paraId="334403FE" w14:textId="77777777" w:rsidR="0017755A" w:rsidRPr="00FC1EB8" w:rsidRDefault="0017755A">
      <w:pPr>
        <w:spacing w:line="200" w:lineRule="exact"/>
        <w:rPr>
          <w:lang w:val="it-IT"/>
        </w:rPr>
      </w:pPr>
    </w:p>
    <w:p w14:paraId="5359F5DF" w14:textId="77777777" w:rsidR="0017755A" w:rsidRPr="00FC1EB8" w:rsidRDefault="00140DA9">
      <w:pPr>
        <w:spacing w:line="240" w:lineRule="exact"/>
        <w:jc w:val="right"/>
        <w:rPr>
          <w:rFonts w:ascii="Arial" w:eastAsia="Arial" w:hAnsi="Arial" w:cs="Arial"/>
          <w:sz w:val="22"/>
          <w:szCs w:val="22"/>
          <w:lang w:val="it-IT"/>
        </w:rPr>
      </w:pPr>
      <w:r w:rsidRPr="00FC1EB8">
        <w:rPr>
          <w:rFonts w:ascii="Arial" w:eastAsia="Arial" w:hAnsi="Arial" w:cs="Arial"/>
          <w:position w:val="-1"/>
          <w:sz w:val="22"/>
          <w:szCs w:val="22"/>
          <w:lang w:val="it-IT"/>
        </w:rPr>
        <w:t>F</w:t>
      </w:r>
      <w:r w:rsidRPr="00FC1EB8">
        <w:rPr>
          <w:rFonts w:ascii="Arial" w:eastAsia="Arial" w:hAnsi="Arial" w:cs="Arial"/>
          <w:spacing w:val="-1"/>
          <w:position w:val="-1"/>
          <w:sz w:val="22"/>
          <w:szCs w:val="22"/>
          <w:lang w:val="it-IT"/>
        </w:rPr>
        <w:t>u</w:t>
      </w:r>
      <w:r w:rsidRPr="00FC1EB8">
        <w:rPr>
          <w:rFonts w:ascii="Arial" w:eastAsia="Arial" w:hAnsi="Arial" w:cs="Arial"/>
          <w:position w:val="-1"/>
          <w:sz w:val="22"/>
          <w:szCs w:val="22"/>
          <w:lang w:val="it-IT"/>
        </w:rPr>
        <w:t>ncți</w:t>
      </w:r>
      <w:r w:rsidRPr="00FC1EB8">
        <w:rPr>
          <w:rFonts w:ascii="Arial" w:eastAsia="Arial" w:hAnsi="Arial" w:cs="Arial"/>
          <w:spacing w:val="-1"/>
          <w:position w:val="-1"/>
          <w:sz w:val="22"/>
          <w:szCs w:val="22"/>
          <w:lang w:val="it-IT"/>
        </w:rPr>
        <w:t>a</w:t>
      </w:r>
      <w:r w:rsidRPr="00FC1EB8">
        <w:rPr>
          <w:rFonts w:ascii="Arial" w:eastAsia="Arial" w:hAnsi="Arial" w:cs="Arial"/>
          <w:position w:val="-1"/>
          <w:sz w:val="22"/>
          <w:szCs w:val="22"/>
          <w:lang w:val="it-IT"/>
        </w:rPr>
        <w:t>:</w:t>
      </w:r>
    </w:p>
    <w:p w14:paraId="3D3A5A9B" w14:textId="77777777" w:rsidR="0017755A" w:rsidRPr="00FC1EB8" w:rsidRDefault="00140DA9">
      <w:pPr>
        <w:spacing w:before="32"/>
        <w:rPr>
          <w:rFonts w:ascii="Arial" w:eastAsia="Arial" w:hAnsi="Arial" w:cs="Arial"/>
          <w:sz w:val="22"/>
          <w:szCs w:val="22"/>
          <w:lang w:val="it-IT"/>
        </w:rPr>
        <w:sectPr w:rsidR="0017755A" w:rsidRPr="00FC1EB8">
          <w:type w:val="continuous"/>
          <w:pgSz w:w="11920" w:h="16840"/>
          <w:pgMar w:top="1560" w:right="920" w:bottom="280" w:left="680" w:header="708" w:footer="708" w:gutter="0"/>
          <w:cols w:num="2" w:space="708" w:equalWidth="0">
            <w:col w:w="6060" w:space="639"/>
            <w:col w:w="3621"/>
          </w:cols>
        </w:sectPr>
      </w:pPr>
      <w:r w:rsidRPr="00FC1EB8">
        <w:rPr>
          <w:lang w:val="it-IT"/>
        </w:rPr>
        <w:br w:type="column"/>
      </w:r>
      <w:r w:rsidRPr="00FC1EB8">
        <w:rPr>
          <w:rFonts w:ascii="Arial" w:eastAsia="Arial" w:hAnsi="Arial" w:cs="Arial"/>
          <w:spacing w:val="1"/>
          <w:sz w:val="22"/>
          <w:szCs w:val="22"/>
          <w:lang w:val="it-IT"/>
        </w:rPr>
        <w:lastRenderedPageBreak/>
        <w:t>(</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u</w:t>
      </w:r>
      <w:r w:rsidRPr="00FC1EB8">
        <w:rPr>
          <w:rFonts w:ascii="Arial" w:eastAsia="Arial" w:hAnsi="Arial" w:cs="Arial"/>
          <w:spacing w:val="1"/>
          <w:sz w:val="22"/>
          <w:szCs w:val="22"/>
          <w:lang w:val="it-IT"/>
        </w:rPr>
        <w:t>m</w:t>
      </w:r>
      <w:r w:rsidRPr="00FC1EB8">
        <w:rPr>
          <w:rFonts w:ascii="Arial" w:eastAsia="Arial" w:hAnsi="Arial" w:cs="Arial"/>
          <w:sz w:val="22"/>
          <w:szCs w:val="22"/>
          <w:lang w:val="it-IT"/>
        </w:rPr>
        <w:t>e</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ș</w:t>
      </w:r>
      <w:r w:rsidRPr="00FC1EB8">
        <w:rPr>
          <w:rFonts w:ascii="Arial" w:eastAsia="Arial" w:hAnsi="Arial" w:cs="Arial"/>
          <w:sz w:val="22"/>
          <w:szCs w:val="22"/>
          <w:lang w:val="it-IT"/>
        </w:rPr>
        <w:t>i p</w:t>
      </w:r>
      <w:r w:rsidRPr="00FC1EB8">
        <w:rPr>
          <w:rFonts w:ascii="Arial" w:eastAsia="Arial" w:hAnsi="Arial" w:cs="Arial"/>
          <w:spacing w:val="-2"/>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um</w:t>
      </w:r>
      <w:r w:rsidRPr="00FC1EB8">
        <w:rPr>
          <w:rFonts w:ascii="Arial" w:eastAsia="Arial" w:hAnsi="Arial" w:cs="Arial"/>
          <w:spacing w:val="-2"/>
          <w:sz w:val="22"/>
          <w:szCs w:val="22"/>
          <w:lang w:val="it-IT"/>
        </w:rPr>
        <w:t>e</w:t>
      </w:r>
      <w:r w:rsidRPr="00FC1EB8">
        <w:rPr>
          <w:rFonts w:ascii="Arial" w:eastAsia="Arial" w:hAnsi="Arial" w:cs="Arial"/>
          <w:sz w:val="22"/>
          <w:szCs w:val="22"/>
          <w:lang w:val="it-IT"/>
        </w:rPr>
        <w:t>)</w:t>
      </w:r>
    </w:p>
    <w:p w14:paraId="02B2CA0C" w14:textId="77777777" w:rsidR="0017755A" w:rsidRPr="00FC1EB8" w:rsidRDefault="0017755A">
      <w:pPr>
        <w:spacing w:before="10" w:line="280" w:lineRule="exact"/>
        <w:rPr>
          <w:sz w:val="28"/>
          <w:szCs w:val="28"/>
          <w:lang w:val="it-IT"/>
        </w:rPr>
      </w:pPr>
    </w:p>
    <w:p w14:paraId="1FFDEAC1" w14:textId="51573B76" w:rsidR="0017755A" w:rsidRPr="00FC1EB8" w:rsidRDefault="005463E3">
      <w:pPr>
        <w:spacing w:before="32" w:line="240" w:lineRule="exact"/>
        <w:ind w:left="5948"/>
        <w:rPr>
          <w:rFonts w:ascii="Arial" w:eastAsia="Arial" w:hAnsi="Arial" w:cs="Arial"/>
          <w:sz w:val="22"/>
          <w:szCs w:val="22"/>
          <w:lang w:val="it-IT"/>
        </w:rPr>
      </w:pPr>
      <w:r>
        <w:rPr>
          <w:noProof/>
        </w:rPr>
        <mc:AlternateContent>
          <mc:Choice Requires="wpg">
            <w:drawing>
              <wp:anchor distT="0" distB="0" distL="114300" distR="114300" simplePos="0" relativeHeight="503253797" behindDoc="1" locked="0" layoutInCell="1" allowOverlap="1" wp14:anchorId="387E283A" wp14:editId="67480791">
                <wp:simplePos x="0" y="0"/>
                <wp:positionH relativeFrom="page">
                  <wp:posOffset>3723640</wp:posOffset>
                </wp:positionH>
                <wp:positionV relativeFrom="paragraph">
                  <wp:posOffset>17145</wp:posOffset>
                </wp:positionV>
                <wp:extent cx="3095625" cy="0"/>
                <wp:effectExtent l="8890" t="6350" r="10160" b="12700"/>
                <wp:wrapNone/>
                <wp:docPr id="790291145" name="Group 4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5625" cy="0"/>
                          <a:chOff x="5864" y="27"/>
                          <a:chExt cx="4875" cy="0"/>
                        </a:xfrm>
                      </wpg:grpSpPr>
                      <wps:wsp>
                        <wps:cNvPr id="1925254786" name="Freeform 415"/>
                        <wps:cNvSpPr>
                          <a:spLocks/>
                        </wps:cNvSpPr>
                        <wps:spPr bwMode="auto">
                          <a:xfrm>
                            <a:off x="5864" y="27"/>
                            <a:ext cx="4875" cy="0"/>
                          </a:xfrm>
                          <a:custGeom>
                            <a:avLst/>
                            <a:gdLst>
                              <a:gd name="T0" fmla="+- 0 5864 5864"/>
                              <a:gd name="T1" fmla="*/ T0 w 4875"/>
                              <a:gd name="T2" fmla="+- 0 10740 5864"/>
                              <a:gd name="T3" fmla="*/ T2 w 4875"/>
                            </a:gdLst>
                            <a:ahLst/>
                            <a:cxnLst>
                              <a:cxn ang="0">
                                <a:pos x="T1" y="0"/>
                              </a:cxn>
                              <a:cxn ang="0">
                                <a:pos x="T3" y="0"/>
                              </a:cxn>
                            </a:cxnLst>
                            <a:rect l="0" t="0" r="r" b="b"/>
                            <a:pathLst>
                              <a:path w="4875">
                                <a:moveTo>
                                  <a:pt x="0" y="0"/>
                                </a:moveTo>
                                <a:lnTo>
                                  <a:pt x="4876"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384CB83" id="Group 414" o:spid="_x0000_s1026" style="position:absolute;margin-left:293.2pt;margin-top:1.35pt;width:243.75pt;height:0;z-index:-62683;mso-position-horizontal-relative:page" coordorigin="5864,27" coordsize="48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">
                <v:shape id="Freeform 415" o:spid="_x0000_s1027" style="position:absolute;left:5864;top:27;width:4875;height:0;visibility:visible;mso-wrap-style:square;v-text-anchor:top" coordsize="4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" path="m,l4876,e" filled="f" strokeweight=".82pt">
                  <v:path arrowok="t" o:connecttype="custom" o:connectlocs="0,0;4876,0" o:connectangles="0,0"/>
                </v:shape>
                <w10:wrap anchorx="page"/>
              </v:group>
            </w:pict>
          </mc:Fallback>
        </mc:AlternateContent>
      </w:r>
      <w:r w:rsidRPr="00FC1EB8">
        <w:rPr>
          <w:rFonts w:ascii="Arial" w:eastAsia="Arial" w:hAnsi="Arial" w:cs="Arial"/>
          <w:i/>
          <w:spacing w:val="1"/>
          <w:position w:val="-1"/>
          <w:sz w:val="22"/>
          <w:szCs w:val="22"/>
          <w:lang w:val="it-IT"/>
        </w:rPr>
        <w:t>(</w:t>
      </w:r>
      <w:r w:rsidRPr="00FC1EB8">
        <w:rPr>
          <w:rFonts w:ascii="Arial" w:eastAsia="Arial" w:hAnsi="Arial" w:cs="Arial"/>
          <w:i/>
          <w:spacing w:val="-1"/>
          <w:position w:val="-1"/>
          <w:sz w:val="22"/>
          <w:szCs w:val="22"/>
          <w:lang w:val="it-IT"/>
        </w:rPr>
        <w:t>S</w:t>
      </w:r>
      <w:r w:rsidRPr="00FC1EB8">
        <w:rPr>
          <w:rFonts w:ascii="Arial" w:eastAsia="Arial" w:hAnsi="Arial" w:cs="Arial"/>
          <w:i/>
          <w:position w:val="-1"/>
          <w:sz w:val="22"/>
          <w:szCs w:val="22"/>
          <w:lang w:val="it-IT"/>
        </w:rPr>
        <w:t>emn</w:t>
      </w:r>
      <w:r w:rsidRPr="00FC1EB8">
        <w:rPr>
          <w:rFonts w:ascii="Arial" w:eastAsia="Arial" w:hAnsi="Arial" w:cs="Arial"/>
          <w:i/>
          <w:spacing w:val="-3"/>
          <w:position w:val="-1"/>
          <w:sz w:val="22"/>
          <w:szCs w:val="22"/>
          <w:lang w:val="it-IT"/>
        </w:rPr>
        <w:t>ă</w:t>
      </w:r>
      <w:r w:rsidRPr="00FC1EB8">
        <w:rPr>
          <w:rFonts w:ascii="Arial" w:eastAsia="Arial" w:hAnsi="Arial" w:cs="Arial"/>
          <w:i/>
          <w:spacing w:val="1"/>
          <w:position w:val="-1"/>
          <w:sz w:val="22"/>
          <w:szCs w:val="22"/>
          <w:lang w:val="it-IT"/>
        </w:rPr>
        <w:t>t</w:t>
      </w:r>
      <w:r w:rsidRPr="00FC1EB8">
        <w:rPr>
          <w:rFonts w:ascii="Arial" w:eastAsia="Arial" w:hAnsi="Arial" w:cs="Arial"/>
          <w:i/>
          <w:position w:val="-1"/>
          <w:sz w:val="22"/>
          <w:szCs w:val="22"/>
          <w:lang w:val="it-IT"/>
        </w:rPr>
        <w:t>ura</w:t>
      </w:r>
      <w:r w:rsidRPr="00FC1EB8">
        <w:rPr>
          <w:rFonts w:ascii="Arial" w:eastAsia="Arial" w:hAnsi="Arial" w:cs="Arial"/>
          <w:i/>
          <w:spacing w:val="-1"/>
          <w:position w:val="-1"/>
          <w:sz w:val="22"/>
          <w:szCs w:val="22"/>
          <w:lang w:val="it-IT"/>
        </w:rPr>
        <w:t xml:space="preserve"> </w:t>
      </w:r>
      <w:r w:rsidRPr="00FC1EB8">
        <w:rPr>
          <w:rFonts w:ascii="Arial" w:eastAsia="Arial" w:hAnsi="Arial" w:cs="Arial"/>
          <w:i/>
          <w:position w:val="-1"/>
          <w:sz w:val="22"/>
          <w:szCs w:val="22"/>
          <w:lang w:val="it-IT"/>
        </w:rPr>
        <w:t>a</w:t>
      </w:r>
      <w:r w:rsidRPr="00FC1EB8">
        <w:rPr>
          <w:rFonts w:ascii="Arial" w:eastAsia="Arial" w:hAnsi="Arial" w:cs="Arial"/>
          <w:i/>
          <w:spacing w:val="-1"/>
          <w:position w:val="-1"/>
          <w:sz w:val="22"/>
          <w:szCs w:val="22"/>
          <w:lang w:val="it-IT"/>
        </w:rPr>
        <w:t>u</w:t>
      </w:r>
      <w:r w:rsidRPr="00FC1EB8">
        <w:rPr>
          <w:rFonts w:ascii="Arial" w:eastAsia="Arial" w:hAnsi="Arial" w:cs="Arial"/>
          <w:i/>
          <w:spacing w:val="1"/>
          <w:position w:val="-1"/>
          <w:sz w:val="22"/>
          <w:szCs w:val="22"/>
          <w:lang w:val="it-IT"/>
        </w:rPr>
        <w:t>t</w:t>
      </w:r>
      <w:r w:rsidRPr="00FC1EB8">
        <w:rPr>
          <w:rFonts w:ascii="Arial" w:eastAsia="Arial" w:hAnsi="Arial" w:cs="Arial"/>
          <w:i/>
          <w:spacing w:val="-3"/>
          <w:position w:val="-1"/>
          <w:sz w:val="22"/>
          <w:szCs w:val="22"/>
          <w:lang w:val="it-IT"/>
        </w:rPr>
        <w:t>o</w:t>
      </w:r>
      <w:r w:rsidRPr="00FC1EB8">
        <w:rPr>
          <w:rFonts w:ascii="Arial" w:eastAsia="Arial" w:hAnsi="Arial" w:cs="Arial"/>
          <w:i/>
          <w:spacing w:val="1"/>
          <w:position w:val="-1"/>
          <w:sz w:val="22"/>
          <w:szCs w:val="22"/>
          <w:lang w:val="it-IT"/>
        </w:rPr>
        <w:t>ri</w:t>
      </w:r>
      <w:r w:rsidRPr="00FC1EB8">
        <w:rPr>
          <w:rFonts w:ascii="Arial" w:eastAsia="Arial" w:hAnsi="Arial" w:cs="Arial"/>
          <w:i/>
          <w:spacing w:val="-5"/>
          <w:position w:val="-1"/>
          <w:sz w:val="22"/>
          <w:szCs w:val="22"/>
          <w:lang w:val="it-IT"/>
        </w:rPr>
        <w:t>z</w:t>
      </w:r>
      <w:r w:rsidRPr="00FC1EB8">
        <w:rPr>
          <w:rFonts w:ascii="Arial" w:eastAsia="Arial" w:hAnsi="Arial" w:cs="Arial"/>
          <w:i/>
          <w:position w:val="-1"/>
          <w:sz w:val="22"/>
          <w:szCs w:val="22"/>
          <w:lang w:val="it-IT"/>
        </w:rPr>
        <w:t>ată</w:t>
      </w:r>
      <w:r w:rsidRPr="00FC1EB8">
        <w:rPr>
          <w:rFonts w:ascii="Arial" w:eastAsia="Arial" w:hAnsi="Arial" w:cs="Arial"/>
          <w:i/>
          <w:spacing w:val="2"/>
          <w:position w:val="-1"/>
          <w:sz w:val="22"/>
          <w:szCs w:val="22"/>
          <w:lang w:val="it-IT"/>
        </w:rPr>
        <w:t xml:space="preserve"> </w:t>
      </w:r>
      <w:r w:rsidRPr="00FC1EB8">
        <w:rPr>
          <w:rFonts w:ascii="Arial" w:eastAsia="Arial" w:hAnsi="Arial" w:cs="Arial"/>
          <w:i/>
          <w:position w:val="-1"/>
          <w:sz w:val="22"/>
          <w:szCs w:val="22"/>
          <w:lang w:val="it-IT"/>
        </w:rPr>
        <w:t>şi ş</w:t>
      </w:r>
      <w:r w:rsidRPr="00FC1EB8">
        <w:rPr>
          <w:rFonts w:ascii="Arial" w:eastAsia="Arial" w:hAnsi="Arial" w:cs="Arial"/>
          <w:i/>
          <w:spacing w:val="1"/>
          <w:position w:val="-1"/>
          <w:sz w:val="22"/>
          <w:szCs w:val="22"/>
          <w:lang w:val="it-IT"/>
        </w:rPr>
        <w:t>t</w:t>
      </w:r>
      <w:r w:rsidRPr="00FC1EB8">
        <w:rPr>
          <w:rFonts w:ascii="Arial" w:eastAsia="Arial" w:hAnsi="Arial" w:cs="Arial"/>
          <w:i/>
          <w:spacing w:val="-3"/>
          <w:position w:val="-1"/>
          <w:sz w:val="22"/>
          <w:szCs w:val="22"/>
          <w:lang w:val="it-IT"/>
        </w:rPr>
        <w:t>a</w:t>
      </w:r>
      <w:r w:rsidRPr="00FC1EB8">
        <w:rPr>
          <w:rFonts w:ascii="Arial" w:eastAsia="Arial" w:hAnsi="Arial" w:cs="Arial"/>
          <w:i/>
          <w:spacing w:val="1"/>
          <w:position w:val="-1"/>
          <w:sz w:val="22"/>
          <w:szCs w:val="22"/>
          <w:lang w:val="it-IT"/>
        </w:rPr>
        <w:t>m</w:t>
      </w:r>
      <w:r w:rsidRPr="00FC1EB8">
        <w:rPr>
          <w:rFonts w:ascii="Arial" w:eastAsia="Arial" w:hAnsi="Arial" w:cs="Arial"/>
          <w:i/>
          <w:position w:val="-1"/>
          <w:sz w:val="22"/>
          <w:szCs w:val="22"/>
          <w:lang w:val="it-IT"/>
        </w:rPr>
        <w:t>p</w:t>
      </w:r>
      <w:r w:rsidRPr="00FC1EB8">
        <w:rPr>
          <w:rFonts w:ascii="Arial" w:eastAsia="Arial" w:hAnsi="Arial" w:cs="Arial"/>
          <w:i/>
          <w:spacing w:val="-1"/>
          <w:position w:val="-1"/>
          <w:sz w:val="22"/>
          <w:szCs w:val="22"/>
          <w:lang w:val="it-IT"/>
        </w:rPr>
        <w:t>il</w:t>
      </w:r>
      <w:r w:rsidRPr="00FC1EB8">
        <w:rPr>
          <w:rFonts w:ascii="Arial" w:eastAsia="Arial" w:hAnsi="Arial" w:cs="Arial"/>
          <w:i/>
          <w:position w:val="-1"/>
          <w:sz w:val="22"/>
          <w:szCs w:val="22"/>
          <w:lang w:val="it-IT"/>
        </w:rPr>
        <w:t>a)</w:t>
      </w:r>
    </w:p>
    <w:p w14:paraId="6B23B106" w14:textId="77777777" w:rsidR="0017755A" w:rsidRPr="00FC1EB8" w:rsidRDefault="0017755A">
      <w:pPr>
        <w:spacing w:line="200" w:lineRule="exact"/>
        <w:rPr>
          <w:lang w:val="it-IT"/>
        </w:rPr>
      </w:pPr>
    </w:p>
    <w:p w14:paraId="534B2BE3" w14:textId="77777777" w:rsidR="0017755A" w:rsidRPr="00FC1EB8" w:rsidRDefault="0017755A">
      <w:pPr>
        <w:spacing w:line="200" w:lineRule="exact"/>
        <w:rPr>
          <w:lang w:val="it-IT"/>
        </w:rPr>
      </w:pPr>
    </w:p>
    <w:p w14:paraId="05DF9549" w14:textId="77777777" w:rsidR="0017755A" w:rsidRPr="00FC1EB8" w:rsidRDefault="0017755A">
      <w:pPr>
        <w:spacing w:line="200" w:lineRule="exact"/>
        <w:rPr>
          <w:lang w:val="it-IT"/>
        </w:rPr>
      </w:pPr>
    </w:p>
    <w:p w14:paraId="6D6EC19F" w14:textId="77777777" w:rsidR="0017755A" w:rsidRPr="00FC1EB8" w:rsidRDefault="0017755A">
      <w:pPr>
        <w:spacing w:line="200" w:lineRule="exact"/>
        <w:rPr>
          <w:lang w:val="it-IT"/>
        </w:rPr>
      </w:pPr>
    </w:p>
    <w:p w14:paraId="4D06E221" w14:textId="77777777" w:rsidR="0017755A" w:rsidRPr="00FC1EB8" w:rsidRDefault="0017755A">
      <w:pPr>
        <w:spacing w:line="200" w:lineRule="exact"/>
        <w:rPr>
          <w:lang w:val="it-IT"/>
        </w:rPr>
      </w:pPr>
    </w:p>
    <w:p w14:paraId="1C1DDF16" w14:textId="77777777" w:rsidR="0017755A" w:rsidRPr="00FC1EB8" w:rsidRDefault="0017755A">
      <w:pPr>
        <w:spacing w:line="200" w:lineRule="exact"/>
        <w:rPr>
          <w:lang w:val="it-IT"/>
        </w:rPr>
      </w:pPr>
    </w:p>
    <w:p w14:paraId="7338267D" w14:textId="77777777" w:rsidR="0017755A" w:rsidRPr="00FC1EB8" w:rsidRDefault="0017755A">
      <w:pPr>
        <w:spacing w:line="200" w:lineRule="exact"/>
        <w:rPr>
          <w:lang w:val="it-IT"/>
        </w:rPr>
      </w:pPr>
    </w:p>
    <w:p w14:paraId="4C298591" w14:textId="77777777" w:rsidR="0017755A" w:rsidRPr="00FC1EB8" w:rsidRDefault="0017755A">
      <w:pPr>
        <w:spacing w:line="200" w:lineRule="exact"/>
        <w:rPr>
          <w:lang w:val="it-IT"/>
        </w:rPr>
      </w:pPr>
    </w:p>
    <w:p w14:paraId="6FF5E4C3" w14:textId="77777777" w:rsidR="0017755A" w:rsidRPr="00FC1EB8" w:rsidRDefault="0017755A">
      <w:pPr>
        <w:spacing w:before="5" w:line="240" w:lineRule="exact"/>
        <w:rPr>
          <w:sz w:val="24"/>
          <w:szCs w:val="24"/>
          <w:lang w:val="it-IT"/>
        </w:rPr>
      </w:pPr>
    </w:p>
    <w:p w14:paraId="47560BEB" w14:textId="77777777" w:rsidR="0017755A" w:rsidRPr="00FC1EB8" w:rsidRDefault="00140DA9">
      <w:pPr>
        <w:spacing w:before="32"/>
        <w:ind w:left="400"/>
        <w:rPr>
          <w:rFonts w:ascii="Arial" w:eastAsia="Arial" w:hAnsi="Arial" w:cs="Arial"/>
          <w:sz w:val="22"/>
          <w:szCs w:val="22"/>
          <w:lang w:val="it-IT"/>
        </w:rPr>
      </w:pPr>
      <w:r w:rsidRPr="00FC1EB8">
        <w:rPr>
          <w:rFonts w:ascii="Arial" w:eastAsia="Arial" w:hAnsi="Arial" w:cs="Arial"/>
          <w:spacing w:val="1"/>
          <w:sz w:val="22"/>
          <w:szCs w:val="22"/>
          <w:lang w:val="it-IT"/>
        </w:rPr>
        <w:t>O</w:t>
      </w:r>
      <w:r w:rsidRPr="00FC1EB8">
        <w:rPr>
          <w:rFonts w:ascii="Arial" w:eastAsia="Arial" w:hAnsi="Arial" w:cs="Arial"/>
          <w:sz w:val="22"/>
          <w:szCs w:val="22"/>
          <w:lang w:val="it-IT"/>
        </w:rPr>
        <w:t>p</w:t>
      </w:r>
      <w:r w:rsidRPr="00FC1EB8">
        <w:rPr>
          <w:rFonts w:ascii="Arial" w:eastAsia="Arial" w:hAnsi="Arial" w:cs="Arial"/>
          <w:spacing w:val="-1"/>
          <w:sz w:val="22"/>
          <w:szCs w:val="22"/>
          <w:lang w:val="it-IT"/>
        </w:rPr>
        <w:t>e</w:t>
      </w:r>
      <w:r w:rsidRPr="00FC1EB8">
        <w:rPr>
          <w:rFonts w:ascii="Arial" w:eastAsia="Arial" w:hAnsi="Arial" w:cs="Arial"/>
          <w:spacing w:val="1"/>
          <w:sz w:val="22"/>
          <w:szCs w:val="22"/>
          <w:lang w:val="it-IT"/>
        </w:rPr>
        <w:t>r</w:t>
      </w:r>
      <w:r w:rsidRPr="00FC1EB8">
        <w:rPr>
          <w:rFonts w:ascii="Arial" w:eastAsia="Arial" w:hAnsi="Arial" w:cs="Arial"/>
          <w:spacing w:val="-3"/>
          <w:sz w:val="22"/>
          <w:szCs w:val="22"/>
          <w:lang w:val="it-IT"/>
        </w:rPr>
        <w:t>a</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or</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ec</w:t>
      </w:r>
      <w:r w:rsidRPr="00FC1EB8">
        <w:rPr>
          <w:rFonts w:ascii="Arial" w:eastAsia="Arial" w:hAnsi="Arial" w:cs="Arial"/>
          <w:spacing w:val="-1"/>
          <w:sz w:val="22"/>
          <w:szCs w:val="22"/>
          <w:lang w:val="it-IT"/>
        </w:rPr>
        <w:t>o</w:t>
      </w:r>
      <w:r w:rsidRPr="00FC1EB8">
        <w:rPr>
          <w:rFonts w:ascii="Arial" w:eastAsia="Arial" w:hAnsi="Arial" w:cs="Arial"/>
          <w:sz w:val="22"/>
          <w:szCs w:val="22"/>
          <w:lang w:val="it-IT"/>
        </w:rPr>
        <w:t>n</w:t>
      </w:r>
      <w:r w:rsidRPr="00FC1EB8">
        <w:rPr>
          <w:rFonts w:ascii="Arial" w:eastAsia="Arial" w:hAnsi="Arial" w:cs="Arial"/>
          <w:spacing w:val="-3"/>
          <w:sz w:val="22"/>
          <w:szCs w:val="22"/>
          <w:lang w:val="it-IT"/>
        </w:rPr>
        <w:t>o</w:t>
      </w:r>
      <w:r w:rsidRPr="00FC1EB8">
        <w:rPr>
          <w:rFonts w:ascii="Arial" w:eastAsia="Arial" w:hAnsi="Arial" w:cs="Arial"/>
          <w:spacing w:val="1"/>
          <w:sz w:val="22"/>
          <w:szCs w:val="22"/>
          <w:lang w:val="it-IT"/>
        </w:rPr>
        <w:t>m</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c</w:t>
      </w:r>
    </w:p>
    <w:p w14:paraId="4B14129C" w14:textId="77777777" w:rsidR="0017755A" w:rsidRPr="00FC1EB8" w:rsidRDefault="00140DA9">
      <w:pPr>
        <w:spacing w:before="1"/>
        <w:ind w:left="400"/>
        <w:rPr>
          <w:rFonts w:ascii="Arial" w:eastAsia="Arial" w:hAnsi="Arial" w:cs="Arial"/>
          <w:sz w:val="22"/>
          <w:szCs w:val="22"/>
          <w:lang w:val="it-IT"/>
        </w:rPr>
        <w:sectPr w:rsidR="0017755A" w:rsidRPr="00FC1EB8">
          <w:type w:val="continuous"/>
          <w:pgSz w:w="11920" w:h="16840"/>
          <w:pgMar w:top="1560" w:right="920" w:bottom="280" w:left="680" w:header="708" w:footer="708" w:gutter="0"/>
          <w:cols w:space="708"/>
        </w:sectPr>
      </w:pP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z w:val="22"/>
          <w:szCs w:val="22"/>
          <w:lang w:val="it-IT"/>
        </w:rPr>
        <w:t>.</w:t>
      </w:r>
    </w:p>
    <w:p w14:paraId="5C1AB526" w14:textId="77777777" w:rsidR="0017755A" w:rsidRPr="00FC1EB8" w:rsidRDefault="0017755A">
      <w:pPr>
        <w:spacing w:before="15" w:line="220" w:lineRule="exact"/>
        <w:rPr>
          <w:sz w:val="22"/>
          <w:szCs w:val="22"/>
          <w:lang w:val="it-IT"/>
        </w:rPr>
        <w:sectPr w:rsidR="0017755A" w:rsidRPr="00FC1EB8">
          <w:footerReference w:type="default" r:id="rId13"/>
          <w:pgSz w:w="11920" w:h="16840"/>
          <w:pgMar w:top="1560" w:right="1140" w:bottom="280" w:left="880" w:header="708" w:footer="1258" w:gutter="0"/>
          <w:cols w:space="708"/>
        </w:sectPr>
      </w:pPr>
    </w:p>
    <w:p w14:paraId="07A461C7" w14:textId="77777777" w:rsidR="0017755A" w:rsidRPr="00FC1EB8" w:rsidRDefault="00140DA9">
      <w:pPr>
        <w:spacing w:before="32"/>
        <w:ind w:left="200" w:right="-53"/>
        <w:rPr>
          <w:rFonts w:ascii="Arial" w:eastAsia="Arial" w:hAnsi="Arial" w:cs="Arial"/>
          <w:sz w:val="22"/>
          <w:szCs w:val="22"/>
          <w:lang w:val="it-IT"/>
        </w:rPr>
      </w:pPr>
      <w:r w:rsidRPr="00FC1EB8">
        <w:rPr>
          <w:rFonts w:ascii="Arial" w:eastAsia="Arial" w:hAnsi="Arial" w:cs="Arial"/>
          <w:spacing w:val="1"/>
          <w:sz w:val="22"/>
          <w:szCs w:val="22"/>
          <w:lang w:val="it-IT"/>
        </w:rPr>
        <w:lastRenderedPageBreak/>
        <w:t>(</w:t>
      </w:r>
      <w:r w:rsidRPr="00FC1EB8">
        <w:rPr>
          <w:rFonts w:ascii="Arial" w:eastAsia="Arial" w:hAnsi="Arial" w:cs="Arial"/>
          <w:i/>
          <w:sz w:val="22"/>
          <w:szCs w:val="22"/>
          <w:lang w:val="it-IT"/>
        </w:rPr>
        <w:t>denumire</w:t>
      </w:r>
      <w:r w:rsidRPr="00FC1EB8">
        <w:rPr>
          <w:rFonts w:ascii="Arial" w:eastAsia="Arial" w:hAnsi="Arial" w:cs="Arial"/>
          <w:i/>
          <w:spacing w:val="-3"/>
          <w:sz w:val="22"/>
          <w:szCs w:val="22"/>
          <w:lang w:val="it-IT"/>
        </w:rPr>
        <w:t>a</w:t>
      </w:r>
      <w:r w:rsidRPr="00FC1EB8">
        <w:rPr>
          <w:rFonts w:ascii="Arial" w:eastAsia="Arial" w:hAnsi="Arial" w:cs="Arial"/>
          <w:i/>
          <w:spacing w:val="1"/>
          <w:sz w:val="22"/>
          <w:szCs w:val="22"/>
          <w:lang w:val="it-IT"/>
        </w:rPr>
        <w:t>/</w:t>
      </w:r>
      <w:r w:rsidRPr="00FC1EB8">
        <w:rPr>
          <w:rFonts w:ascii="Arial" w:eastAsia="Arial" w:hAnsi="Arial" w:cs="Arial"/>
          <w:i/>
          <w:sz w:val="22"/>
          <w:szCs w:val="22"/>
          <w:lang w:val="it-IT"/>
        </w:rPr>
        <w:t>n</w:t>
      </w:r>
      <w:r w:rsidRPr="00FC1EB8">
        <w:rPr>
          <w:rFonts w:ascii="Arial" w:eastAsia="Arial" w:hAnsi="Arial" w:cs="Arial"/>
          <w:i/>
          <w:spacing w:val="-1"/>
          <w:sz w:val="22"/>
          <w:szCs w:val="22"/>
          <w:lang w:val="it-IT"/>
        </w:rPr>
        <w:t>u</w:t>
      </w:r>
      <w:r w:rsidRPr="00FC1EB8">
        <w:rPr>
          <w:rFonts w:ascii="Arial" w:eastAsia="Arial" w:hAnsi="Arial" w:cs="Arial"/>
          <w:i/>
          <w:spacing w:val="-2"/>
          <w:sz w:val="22"/>
          <w:szCs w:val="22"/>
          <w:lang w:val="it-IT"/>
        </w:rPr>
        <w:t>m</w:t>
      </w:r>
      <w:r w:rsidRPr="00FC1EB8">
        <w:rPr>
          <w:rFonts w:ascii="Arial" w:eastAsia="Arial" w:hAnsi="Arial" w:cs="Arial"/>
          <w:i/>
          <w:sz w:val="22"/>
          <w:szCs w:val="22"/>
          <w:lang w:val="it-IT"/>
        </w:rPr>
        <w:t>e</w:t>
      </w:r>
      <w:r w:rsidRPr="00FC1EB8">
        <w:rPr>
          <w:rFonts w:ascii="Arial" w:eastAsia="Arial" w:hAnsi="Arial" w:cs="Arial"/>
          <w:i/>
          <w:spacing w:val="-1"/>
          <w:sz w:val="22"/>
          <w:szCs w:val="22"/>
          <w:lang w:val="it-IT"/>
        </w:rPr>
        <w:t>l</w:t>
      </w:r>
      <w:r w:rsidRPr="00FC1EB8">
        <w:rPr>
          <w:rFonts w:ascii="Arial" w:eastAsia="Arial" w:hAnsi="Arial" w:cs="Arial"/>
          <w:i/>
          <w:sz w:val="22"/>
          <w:szCs w:val="22"/>
          <w:lang w:val="it-IT"/>
        </w:rPr>
        <w:t>e</w:t>
      </w:r>
      <w:r w:rsidRPr="00FC1EB8">
        <w:rPr>
          <w:rFonts w:ascii="Arial" w:eastAsia="Arial" w:hAnsi="Arial" w:cs="Arial"/>
          <w:sz w:val="22"/>
          <w:szCs w:val="22"/>
          <w:lang w:val="it-IT"/>
        </w:rPr>
        <w:t>)</w:t>
      </w:r>
    </w:p>
    <w:p w14:paraId="4847C325" w14:textId="77777777" w:rsidR="0017755A" w:rsidRPr="00FC1EB8" w:rsidRDefault="00140DA9">
      <w:pPr>
        <w:spacing w:before="5" w:line="280" w:lineRule="exact"/>
        <w:rPr>
          <w:sz w:val="28"/>
          <w:szCs w:val="28"/>
          <w:lang w:val="it-IT"/>
        </w:rPr>
      </w:pPr>
      <w:r w:rsidRPr="00FC1EB8">
        <w:rPr>
          <w:lang w:val="it-IT"/>
        </w:rPr>
        <w:br w:type="column"/>
      </w:r>
    </w:p>
    <w:p w14:paraId="04163098" w14:textId="77777777" w:rsidR="0017755A" w:rsidRPr="00FC1EB8" w:rsidRDefault="00140DA9">
      <w:pPr>
        <w:spacing w:line="240" w:lineRule="exact"/>
        <w:rPr>
          <w:rFonts w:ascii="Arial" w:eastAsia="Arial" w:hAnsi="Arial" w:cs="Arial"/>
          <w:sz w:val="22"/>
          <w:szCs w:val="22"/>
          <w:lang w:val="it-IT"/>
        </w:rPr>
        <w:sectPr w:rsidR="0017755A" w:rsidRPr="00FC1EB8">
          <w:type w:val="continuous"/>
          <w:pgSz w:w="11920" w:h="16840"/>
          <w:pgMar w:top="1560" w:right="1140" w:bottom="280" w:left="880" w:header="708" w:footer="708" w:gutter="0"/>
          <w:cols w:num="2" w:space="708" w:equalWidth="0">
            <w:col w:w="2170" w:space="1626"/>
            <w:col w:w="6104"/>
          </w:cols>
        </w:sectPr>
      </w:pPr>
      <w:r w:rsidRPr="00FC1EB8">
        <w:rPr>
          <w:rFonts w:ascii="Arial" w:eastAsia="Arial" w:hAnsi="Arial" w:cs="Arial"/>
          <w:b/>
          <w:spacing w:val="-6"/>
          <w:position w:val="-1"/>
          <w:sz w:val="22"/>
          <w:szCs w:val="22"/>
          <w:lang w:val="it-IT"/>
        </w:rPr>
        <w:t>A</w:t>
      </w:r>
      <w:r w:rsidRPr="00FC1EB8">
        <w:rPr>
          <w:rFonts w:ascii="Arial" w:eastAsia="Arial" w:hAnsi="Arial" w:cs="Arial"/>
          <w:b/>
          <w:spacing w:val="1"/>
          <w:position w:val="-1"/>
          <w:sz w:val="22"/>
          <w:szCs w:val="22"/>
          <w:lang w:val="it-IT"/>
        </w:rPr>
        <w:t>CO</w:t>
      </w:r>
      <w:r w:rsidRPr="00FC1EB8">
        <w:rPr>
          <w:rFonts w:ascii="Arial" w:eastAsia="Arial" w:hAnsi="Arial" w:cs="Arial"/>
          <w:b/>
          <w:spacing w:val="-1"/>
          <w:position w:val="-1"/>
          <w:sz w:val="22"/>
          <w:szCs w:val="22"/>
          <w:lang w:val="it-IT"/>
        </w:rPr>
        <w:t>R</w:t>
      </w:r>
      <w:r w:rsidRPr="00FC1EB8">
        <w:rPr>
          <w:rFonts w:ascii="Arial" w:eastAsia="Arial" w:hAnsi="Arial" w:cs="Arial"/>
          <w:b/>
          <w:position w:val="-1"/>
          <w:sz w:val="22"/>
          <w:szCs w:val="22"/>
          <w:lang w:val="it-IT"/>
        </w:rPr>
        <w:t xml:space="preserve">D </w:t>
      </w:r>
      <w:r w:rsidRPr="00FC1EB8">
        <w:rPr>
          <w:rFonts w:ascii="Arial" w:eastAsia="Arial" w:hAnsi="Arial" w:cs="Arial"/>
          <w:b/>
          <w:spacing w:val="-1"/>
          <w:position w:val="-1"/>
          <w:sz w:val="22"/>
          <w:szCs w:val="22"/>
          <w:lang w:val="it-IT"/>
        </w:rPr>
        <w:t>D</w:t>
      </w:r>
      <w:r w:rsidRPr="00FC1EB8">
        <w:rPr>
          <w:rFonts w:ascii="Arial" w:eastAsia="Arial" w:hAnsi="Arial" w:cs="Arial"/>
          <w:b/>
          <w:position w:val="-1"/>
          <w:sz w:val="22"/>
          <w:szCs w:val="22"/>
          <w:lang w:val="it-IT"/>
        </w:rPr>
        <w:t>E</w:t>
      </w:r>
      <w:r w:rsidRPr="00FC1EB8">
        <w:rPr>
          <w:rFonts w:ascii="Arial" w:eastAsia="Arial" w:hAnsi="Arial" w:cs="Arial"/>
          <w:b/>
          <w:spacing w:val="5"/>
          <w:position w:val="-1"/>
          <w:sz w:val="22"/>
          <w:szCs w:val="22"/>
          <w:lang w:val="it-IT"/>
        </w:rPr>
        <w:t xml:space="preserve"> </w:t>
      </w:r>
      <w:r w:rsidRPr="00FC1EB8">
        <w:rPr>
          <w:rFonts w:ascii="Arial" w:eastAsia="Arial" w:hAnsi="Arial" w:cs="Arial"/>
          <w:b/>
          <w:spacing w:val="-6"/>
          <w:position w:val="-1"/>
          <w:sz w:val="22"/>
          <w:szCs w:val="22"/>
          <w:lang w:val="it-IT"/>
        </w:rPr>
        <w:t>A</w:t>
      </w:r>
      <w:r w:rsidRPr="00FC1EB8">
        <w:rPr>
          <w:rFonts w:ascii="Arial" w:eastAsia="Arial" w:hAnsi="Arial" w:cs="Arial"/>
          <w:b/>
          <w:spacing w:val="-1"/>
          <w:position w:val="-1"/>
          <w:sz w:val="22"/>
          <w:szCs w:val="22"/>
          <w:lang w:val="it-IT"/>
        </w:rPr>
        <w:t>S</w:t>
      </w:r>
      <w:r w:rsidRPr="00FC1EB8">
        <w:rPr>
          <w:rFonts w:ascii="Arial" w:eastAsia="Arial" w:hAnsi="Arial" w:cs="Arial"/>
          <w:b/>
          <w:spacing w:val="1"/>
          <w:position w:val="-1"/>
          <w:sz w:val="22"/>
          <w:szCs w:val="22"/>
          <w:lang w:val="it-IT"/>
        </w:rPr>
        <w:t>O</w:t>
      </w:r>
      <w:r w:rsidRPr="00FC1EB8">
        <w:rPr>
          <w:rFonts w:ascii="Arial" w:eastAsia="Arial" w:hAnsi="Arial" w:cs="Arial"/>
          <w:b/>
          <w:spacing w:val="-1"/>
          <w:position w:val="-1"/>
          <w:sz w:val="22"/>
          <w:szCs w:val="22"/>
          <w:lang w:val="it-IT"/>
        </w:rPr>
        <w:t>C</w:t>
      </w:r>
      <w:r w:rsidRPr="00FC1EB8">
        <w:rPr>
          <w:rFonts w:ascii="Arial" w:eastAsia="Arial" w:hAnsi="Arial" w:cs="Arial"/>
          <w:b/>
          <w:spacing w:val="1"/>
          <w:position w:val="-1"/>
          <w:sz w:val="22"/>
          <w:szCs w:val="22"/>
          <w:lang w:val="it-IT"/>
        </w:rPr>
        <w:t>I</w:t>
      </w:r>
      <w:r w:rsidRPr="00FC1EB8">
        <w:rPr>
          <w:rFonts w:ascii="Arial" w:eastAsia="Arial" w:hAnsi="Arial" w:cs="Arial"/>
          <w:b/>
          <w:spacing w:val="-1"/>
          <w:position w:val="-1"/>
          <w:sz w:val="22"/>
          <w:szCs w:val="22"/>
          <w:lang w:val="it-IT"/>
        </w:rPr>
        <w:t>ER</w:t>
      </w:r>
      <w:r w:rsidRPr="00FC1EB8">
        <w:rPr>
          <w:rFonts w:ascii="Arial" w:eastAsia="Arial" w:hAnsi="Arial" w:cs="Arial"/>
          <w:b/>
          <w:position w:val="-1"/>
          <w:sz w:val="22"/>
          <w:szCs w:val="22"/>
          <w:lang w:val="it-IT"/>
        </w:rPr>
        <w:t>E</w:t>
      </w:r>
    </w:p>
    <w:p w14:paraId="6252FC00" w14:textId="3CEB1D18" w:rsidR="0017755A" w:rsidRPr="007C25EC" w:rsidRDefault="005463E3">
      <w:pPr>
        <w:spacing w:before="3"/>
        <w:ind w:left="702" w:right="616"/>
        <w:jc w:val="center"/>
        <w:rPr>
          <w:rFonts w:ascii="Arial" w:eastAsia="Arial" w:hAnsi="Arial" w:cs="Arial"/>
          <w:sz w:val="22"/>
          <w:szCs w:val="22"/>
          <w:lang w:val="it-IT"/>
        </w:rPr>
      </w:pPr>
      <w:r>
        <w:rPr>
          <w:noProof/>
        </w:rPr>
        <w:lastRenderedPageBreak/>
        <mc:AlternateContent>
          <mc:Choice Requires="wpg">
            <w:drawing>
              <wp:anchor distT="0" distB="0" distL="114300" distR="114300" simplePos="0" relativeHeight="503253798" behindDoc="1" locked="0" layoutInCell="1" allowOverlap="1" wp14:anchorId="5ADA0D37" wp14:editId="1C106B25">
                <wp:simplePos x="0" y="0"/>
                <wp:positionH relativeFrom="page">
                  <wp:posOffset>514350</wp:posOffset>
                </wp:positionH>
                <wp:positionV relativeFrom="page">
                  <wp:posOffset>9596755</wp:posOffset>
                </wp:positionV>
                <wp:extent cx="6381750" cy="0"/>
                <wp:effectExtent l="9525" t="14605" r="19050" b="13970"/>
                <wp:wrapNone/>
                <wp:docPr id="497626472" name="Group 4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1750" cy="0"/>
                          <a:chOff x="810" y="15113"/>
                          <a:chExt cx="10050" cy="0"/>
                        </a:xfrm>
                      </wpg:grpSpPr>
                      <wps:wsp>
                        <wps:cNvPr id="1191103435" name="Freeform 413"/>
                        <wps:cNvSpPr>
                          <a:spLocks/>
                        </wps:cNvSpPr>
                        <wps:spPr bwMode="auto">
                          <a:xfrm>
                            <a:off x="810" y="15113"/>
                            <a:ext cx="10050" cy="0"/>
                          </a:xfrm>
                          <a:custGeom>
                            <a:avLst/>
                            <a:gdLst>
                              <a:gd name="T0" fmla="+- 0 810 810"/>
                              <a:gd name="T1" fmla="*/ T0 w 10050"/>
                              <a:gd name="T2" fmla="+- 0 10860 810"/>
                              <a:gd name="T3" fmla="*/ T2 w 10050"/>
                            </a:gdLst>
                            <a:ahLst/>
                            <a:cxnLst>
                              <a:cxn ang="0">
                                <a:pos x="T1" y="0"/>
                              </a:cxn>
                              <a:cxn ang="0">
                                <a:pos x="T3" y="0"/>
                              </a:cxn>
                            </a:cxnLst>
                            <a:rect l="0" t="0" r="r" b="b"/>
                            <a:pathLst>
                              <a:path w="10050">
                                <a:moveTo>
                                  <a:pt x="0" y="0"/>
                                </a:moveTo>
                                <a:lnTo>
                                  <a:pt x="10050" y="0"/>
                                </a:lnTo>
                              </a:path>
                            </a:pathLst>
                          </a:custGeom>
                          <a:noFill/>
                          <a:ln w="19050">
                            <a:solidFill>
                              <a:srgbClr val="A4A4A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2BA2C82" id="Group 412" o:spid="_x0000_s1026" style="position:absolute;margin-left:40.5pt;margin-top:755.65pt;width:502.5pt;height:0;z-index:-62682;mso-position-horizontal-relative:page;mso-position-vertical-relative:page" coordorigin="810,15113" coordsize="10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">
                <v:shape id="Freeform 413" o:spid="_x0000_s1027" style="position:absolute;left:810;top:15113;width:10050;height:0;visibility:visible;mso-wrap-style:square;v-text-anchor:top" coordsize="10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" path="m,l10050,e" filled="f" strokecolor="#a4a4a4" strokeweight="1.5pt">
                  <v:path arrowok="t" o:connecttype="custom" o:connectlocs="0,0;10050,0" o:connectangles="0,0"/>
                </v:shape>
                <w10:wrap anchorx="page" anchory="page"/>
              </v:group>
            </w:pict>
          </mc:Fallback>
        </mc:AlternateContent>
      </w:r>
      <w:r w:rsidRPr="007C25EC">
        <w:rPr>
          <w:rFonts w:ascii="Arial" w:eastAsia="Arial" w:hAnsi="Arial" w:cs="Arial"/>
          <w:b/>
          <w:spacing w:val="1"/>
          <w:sz w:val="22"/>
          <w:szCs w:val="22"/>
          <w:lang w:val="it-IT"/>
        </w:rPr>
        <w:t>î</w:t>
      </w:r>
      <w:r w:rsidRPr="007C25EC">
        <w:rPr>
          <w:rFonts w:ascii="Arial" w:eastAsia="Arial" w:hAnsi="Arial" w:cs="Arial"/>
          <w:b/>
          <w:sz w:val="22"/>
          <w:szCs w:val="22"/>
          <w:lang w:val="it-IT"/>
        </w:rPr>
        <w:t xml:space="preserve">n </w:t>
      </w:r>
      <w:r w:rsidRPr="007C25EC">
        <w:rPr>
          <w:rFonts w:ascii="Arial" w:eastAsia="Arial" w:hAnsi="Arial" w:cs="Arial"/>
          <w:b/>
          <w:spacing w:val="-2"/>
          <w:sz w:val="22"/>
          <w:szCs w:val="22"/>
          <w:lang w:val="it-IT"/>
        </w:rPr>
        <w:t>v</w:t>
      </w:r>
      <w:r w:rsidRPr="007C25EC">
        <w:rPr>
          <w:rFonts w:ascii="Arial" w:eastAsia="Arial" w:hAnsi="Arial" w:cs="Arial"/>
          <w:b/>
          <w:sz w:val="22"/>
          <w:szCs w:val="22"/>
          <w:lang w:val="it-IT"/>
        </w:rPr>
        <w:t>e</w:t>
      </w:r>
      <w:r w:rsidRPr="007C25EC">
        <w:rPr>
          <w:rFonts w:ascii="Arial" w:eastAsia="Arial" w:hAnsi="Arial" w:cs="Arial"/>
          <w:b/>
          <w:spacing w:val="-1"/>
          <w:sz w:val="22"/>
          <w:szCs w:val="22"/>
          <w:lang w:val="it-IT"/>
        </w:rPr>
        <w:t>d</w:t>
      </w:r>
      <w:r w:rsidRPr="007C25EC">
        <w:rPr>
          <w:rFonts w:ascii="Arial" w:eastAsia="Arial" w:hAnsi="Arial" w:cs="Arial"/>
          <w:b/>
          <w:sz w:val="22"/>
          <w:szCs w:val="22"/>
          <w:lang w:val="it-IT"/>
        </w:rPr>
        <w:t>erea pa</w:t>
      </w:r>
      <w:r w:rsidRPr="007C25EC">
        <w:rPr>
          <w:rFonts w:ascii="Arial" w:eastAsia="Arial" w:hAnsi="Arial" w:cs="Arial"/>
          <w:b/>
          <w:spacing w:val="-2"/>
          <w:sz w:val="22"/>
          <w:szCs w:val="22"/>
          <w:lang w:val="it-IT"/>
        </w:rPr>
        <w:t>r</w:t>
      </w:r>
      <w:r w:rsidRPr="007C25EC">
        <w:rPr>
          <w:rFonts w:ascii="Arial" w:eastAsia="Arial" w:hAnsi="Arial" w:cs="Arial"/>
          <w:b/>
          <w:spacing w:val="1"/>
          <w:sz w:val="22"/>
          <w:szCs w:val="22"/>
          <w:lang w:val="it-IT"/>
        </w:rPr>
        <w:t>ti</w:t>
      </w:r>
      <w:r w:rsidRPr="007C25EC">
        <w:rPr>
          <w:rFonts w:ascii="Arial" w:eastAsia="Arial" w:hAnsi="Arial" w:cs="Arial"/>
          <w:b/>
          <w:spacing w:val="-3"/>
          <w:sz w:val="22"/>
          <w:szCs w:val="22"/>
          <w:lang w:val="it-IT"/>
        </w:rPr>
        <w:t>c</w:t>
      </w:r>
      <w:r w:rsidRPr="007C25EC">
        <w:rPr>
          <w:rFonts w:ascii="Arial" w:eastAsia="Arial" w:hAnsi="Arial" w:cs="Arial"/>
          <w:b/>
          <w:spacing w:val="1"/>
          <w:sz w:val="22"/>
          <w:szCs w:val="22"/>
          <w:lang w:val="it-IT"/>
        </w:rPr>
        <w:t>i</w:t>
      </w:r>
      <w:r w:rsidRPr="007C25EC">
        <w:rPr>
          <w:rFonts w:ascii="Arial" w:eastAsia="Arial" w:hAnsi="Arial" w:cs="Arial"/>
          <w:b/>
          <w:sz w:val="22"/>
          <w:szCs w:val="22"/>
          <w:lang w:val="it-IT"/>
        </w:rPr>
        <w:t>p</w:t>
      </w:r>
      <w:r w:rsidRPr="007C25EC">
        <w:rPr>
          <w:rFonts w:ascii="Arial" w:eastAsia="Arial" w:hAnsi="Arial" w:cs="Arial"/>
          <w:b/>
          <w:spacing w:val="-1"/>
          <w:sz w:val="22"/>
          <w:szCs w:val="22"/>
          <w:lang w:val="it-IT"/>
        </w:rPr>
        <w:t>ă</w:t>
      </w:r>
      <w:r w:rsidRPr="007C25EC">
        <w:rPr>
          <w:rFonts w:ascii="Arial" w:eastAsia="Arial" w:hAnsi="Arial" w:cs="Arial"/>
          <w:b/>
          <w:spacing w:val="-2"/>
          <w:sz w:val="22"/>
          <w:szCs w:val="22"/>
          <w:lang w:val="it-IT"/>
        </w:rPr>
        <w:t>r</w:t>
      </w:r>
      <w:r w:rsidRPr="007C25EC">
        <w:rPr>
          <w:rFonts w:ascii="Arial" w:eastAsia="Arial" w:hAnsi="Arial" w:cs="Arial"/>
          <w:b/>
          <w:spacing w:val="1"/>
          <w:sz w:val="22"/>
          <w:szCs w:val="22"/>
          <w:lang w:val="it-IT"/>
        </w:rPr>
        <w:t>i</w:t>
      </w:r>
      <w:r w:rsidRPr="007C25EC">
        <w:rPr>
          <w:rFonts w:ascii="Arial" w:eastAsia="Arial" w:hAnsi="Arial" w:cs="Arial"/>
          <w:b/>
          <w:sz w:val="22"/>
          <w:szCs w:val="22"/>
          <w:lang w:val="it-IT"/>
        </w:rPr>
        <w:t xml:space="preserve">i </w:t>
      </w:r>
      <w:r w:rsidRPr="007C25EC">
        <w:rPr>
          <w:rFonts w:ascii="Arial" w:eastAsia="Arial" w:hAnsi="Arial" w:cs="Arial"/>
          <w:b/>
          <w:spacing w:val="-1"/>
          <w:sz w:val="22"/>
          <w:szCs w:val="22"/>
          <w:lang w:val="it-IT"/>
        </w:rPr>
        <w:t>l</w:t>
      </w:r>
      <w:r w:rsidRPr="007C25EC">
        <w:rPr>
          <w:rFonts w:ascii="Arial" w:eastAsia="Arial" w:hAnsi="Arial" w:cs="Arial"/>
          <w:b/>
          <w:sz w:val="22"/>
          <w:szCs w:val="22"/>
          <w:lang w:val="it-IT"/>
        </w:rPr>
        <w:t>a proce</w:t>
      </w:r>
      <w:r w:rsidRPr="007C25EC">
        <w:rPr>
          <w:rFonts w:ascii="Arial" w:eastAsia="Arial" w:hAnsi="Arial" w:cs="Arial"/>
          <w:b/>
          <w:spacing w:val="-1"/>
          <w:sz w:val="22"/>
          <w:szCs w:val="22"/>
          <w:lang w:val="it-IT"/>
        </w:rPr>
        <w:t>d</w:t>
      </w:r>
      <w:r w:rsidRPr="007C25EC">
        <w:rPr>
          <w:rFonts w:ascii="Arial" w:eastAsia="Arial" w:hAnsi="Arial" w:cs="Arial"/>
          <w:b/>
          <w:sz w:val="22"/>
          <w:szCs w:val="22"/>
          <w:lang w:val="it-IT"/>
        </w:rPr>
        <w:t>ura</w:t>
      </w:r>
      <w:r w:rsidRPr="007C25EC">
        <w:rPr>
          <w:rFonts w:ascii="Arial" w:eastAsia="Arial" w:hAnsi="Arial" w:cs="Arial"/>
          <w:b/>
          <w:spacing w:val="-2"/>
          <w:sz w:val="22"/>
          <w:szCs w:val="22"/>
          <w:lang w:val="it-IT"/>
        </w:rPr>
        <w:t xml:space="preserve"> </w:t>
      </w:r>
      <w:r w:rsidRPr="007C25EC">
        <w:rPr>
          <w:rFonts w:ascii="Arial" w:eastAsia="Arial" w:hAnsi="Arial" w:cs="Arial"/>
          <w:b/>
          <w:sz w:val="22"/>
          <w:szCs w:val="22"/>
          <w:lang w:val="it-IT"/>
        </w:rPr>
        <w:t xml:space="preserve">de </w:t>
      </w:r>
      <w:r w:rsidRPr="007C25EC">
        <w:rPr>
          <w:rFonts w:ascii="Arial" w:eastAsia="Arial" w:hAnsi="Arial" w:cs="Arial"/>
          <w:b/>
          <w:spacing w:val="-3"/>
          <w:sz w:val="22"/>
          <w:szCs w:val="22"/>
          <w:lang w:val="it-IT"/>
        </w:rPr>
        <w:t>a</w:t>
      </w:r>
      <w:r w:rsidRPr="007C25EC">
        <w:rPr>
          <w:rFonts w:ascii="Arial" w:eastAsia="Arial" w:hAnsi="Arial" w:cs="Arial"/>
          <w:b/>
          <w:spacing w:val="1"/>
          <w:sz w:val="22"/>
          <w:szCs w:val="22"/>
          <w:lang w:val="it-IT"/>
        </w:rPr>
        <w:t>t</w:t>
      </w:r>
      <w:r w:rsidRPr="007C25EC">
        <w:rPr>
          <w:rFonts w:ascii="Arial" w:eastAsia="Arial" w:hAnsi="Arial" w:cs="Arial"/>
          <w:b/>
          <w:spacing w:val="-2"/>
          <w:sz w:val="22"/>
          <w:szCs w:val="22"/>
          <w:lang w:val="it-IT"/>
        </w:rPr>
        <w:t>r</w:t>
      </w:r>
      <w:r w:rsidRPr="007C25EC">
        <w:rPr>
          <w:rFonts w:ascii="Arial" w:eastAsia="Arial" w:hAnsi="Arial" w:cs="Arial"/>
          <w:b/>
          <w:spacing w:val="1"/>
          <w:sz w:val="22"/>
          <w:szCs w:val="22"/>
          <w:lang w:val="it-IT"/>
        </w:rPr>
        <w:t>i</w:t>
      </w:r>
      <w:r w:rsidRPr="007C25EC">
        <w:rPr>
          <w:rFonts w:ascii="Arial" w:eastAsia="Arial" w:hAnsi="Arial" w:cs="Arial"/>
          <w:b/>
          <w:sz w:val="22"/>
          <w:szCs w:val="22"/>
          <w:lang w:val="it-IT"/>
        </w:rPr>
        <w:t>b</w:t>
      </w:r>
      <w:r w:rsidRPr="007C25EC">
        <w:rPr>
          <w:rFonts w:ascii="Arial" w:eastAsia="Arial" w:hAnsi="Arial" w:cs="Arial"/>
          <w:b/>
          <w:spacing w:val="-1"/>
          <w:sz w:val="22"/>
          <w:szCs w:val="22"/>
          <w:lang w:val="it-IT"/>
        </w:rPr>
        <w:t>ui</w:t>
      </w:r>
      <w:r w:rsidRPr="007C25EC">
        <w:rPr>
          <w:rFonts w:ascii="Arial" w:eastAsia="Arial" w:hAnsi="Arial" w:cs="Arial"/>
          <w:b/>
          <w:spacing w:val="-2"/>
          <w:sz w:val="22"/>
          <w:szCs w:val="22"/>
          <w:lang w:val="it-IT"/>
        </w:rPr>
        <w:t>r</w:t>
      </w:r>
      <w:r w:rsidRPr="007C25EC">
        <w:rPr>
          <w:rFonts w:ascii="Arial" w:eastAsia="Arial" w:hAnsi="Arial" w:cs="Arial"/>
          <w:b/>
          <w:sz w:val="22"/>
          <w:szCs w:val="22"/>
          <w:lang w:val="it-IT"/>
        </w:rPr>
        <w:t>e a</w:t>
      </w:r>
      <w:r w:rsidRPr="007C25EC">
        <w:rPr>
          <w:rFonts w:ascii="Arial" w:eastAsia="Arial" w:hAnsi="Arial" w:cs="Arial"/>
          <w:b/>
          <w:spacing w:val="2"/>
          <w:sz w:val="22"/>
          <w:szCs w:val="22"/>
          <w:lang w:val="it-IT"/>
        </w:rPr>
        <w:t xml:space="preserve"> </w:t>
      </w:r>
      <w:r w:rsidRPr="007C25EC">
        <w:rPr>
          <w:rFonts w:ascii="Arial" w:eastAsia="Arial" w:hAnsi="Arial" w:cs="Arial"/>
          <w:b/>
          <w:sz w:val="22"/>
          <w:szCs w:val="22"/>
          <w:lang w:val="it-IT"/>
        </w:rPr>
        <w:t>c</w:t>
      </w:r>
      <w:r w:rsidRPr="007C25EC">
        <w:rPr>
          <w:rFonts w:ascii="Arial" w:eastAsia="Arial" w:hAnsi="Arial" w:cs="Arial"/>
          <w:b/>
          <w:spacing w:val="-1"/>
          <w:sz w:val="22"/>
          <w:szCs w:val="22"/>
          <w:lang w:val="it-IT"/>
        </w:rPr>
        <w:t>o</w:t>
      </w:r>
      <w:r w:rsidRPr="007C25EC">
        <w:rPr>
          <w:rFonts w:ascii="Arial" w:eastAsia="Arial" w:hAnsi="Arial" w:cs="Arial"/>
          <w:b/>
          <w:spacing w:val="-3"/>
          <w:sz w:val="22"/>
          <w:szCs w:val="22"/>
          <w:lang w:val="it-IT"/>
        </w:rPr>
        <w:t>n</w:t>
      </w:r>
      <w:r w:rsidRPr="007C25EC">
        <w:rPr>
          <w:rFonts w:ascii="Arial" w:eastAsia="Arial" w:hAnsi="Arial" w:cs="Arial"/>
          <w:b/>
          <w:spacing w:val="1"/>
          <w:sz w:val="22"/>
          <w:szCs w:val="22"/>
          <w:lang w:val="it-IT"/>
        </w:rPr>
        <w:t>t</w:t>
      </w:r>
      <w:r w:rsidRPr="007C25EC">
        <w:rPr>
          <w:rFonts w:ascii="Arial" w:eastAsia="Arial" w:hAnsi="Arial" w:cs="Arial"/>
          <w:b/>
          <w:sz w:val="22"/>
          <w:szCs w:val="22"/>
          <w:lang w:val="it-IT"/>
        </w:rPr>
        <w:t>ract</w:t>
      </w:r>
      <w:r w:rsidRPr="007C25EC">
        <w:rPr>
          <w:rFonts w:ascii="Arial" w:eastAsia="Arial" w:hAnsi="Arial" w:cs="Arial"/>
          <w:b/>
          <w:spacing w:val="-2"/>
          <w:sz w:val="22"/>
          <w:szCs w:val="22"/>
          <w:lang w:val="it-IT"/>
        </w:rPr>
        <w:t>u</w:t>
      </w:r>
      <w:r w:rsidRPr="007C25EC">
        <w:rPr>
          <w:rFonts w:ascii="Arial" w:eastAsia="Arial" w:hAnsi="Arial" w:cs="Arial"/>
          <w:b/>
          <w:spacing w:val="1"/>
          <w:sz w:val="22"/>
          <w:szCs w:val="22"/>
          <w:lang w:val="it-IT"/>
        </w:rPr>
        <w:t>l</w:t>
      </w:r>
      <w:r w:rsidRPr="007C25EC">
        <w:rPr>
          <w:rFonts w:ascii="Arial" w:eastAsia="Arial" w:hAnsi="Arial" w:cs="Arial"/>
          <w:b/>
          <w:sz w:val="22"/>
          <w:szCs w:val="22"/>
          <w:lang w:val="it-IT"/>
        </w:rPr>
        <w:t>ui</w:t>
      </w:r>
      <w:r w:rsidRPr="007C25EC">
        <w:rPr>
          <w:rFonts w:ascii="Arial" w:eastAsia="Arial" w:hAnsi="Arial" w:cs="Arial"/>
          <w:b/>
          <w:spacing w:val="-1"/>
          <w:sz w:val="22"/>
          <w:szCs w:val="22"/>
          <w:lang w:val="it-IT"/>
        </w:rPr>
        <w:t xml:space="preserve"> </w:t>
      </w:r>
      <w:r w:rsidRPr="007C25EC">
        <w:rPr>
          <w:rFonts w:ascii="Arial" w:eastAsia="Arial" w:hAnsi="Arial" w:cs="Arial"/>
          <w:b/>
          <w:sz w:val="22"/>
          <w:szCs w:val="22"/>
          <w:lang w:val="it-IT"/>
        </w:rPr>
        <w:t>de</w:t>
      </w:r>
      <w:r w:rsidRPr="007C25EC">
        <w:rPr>
          <w:rFonts w:ascii="Arial" w:eastAsia="Arial" w:hAnsi="Arial" w:cs="Arial"/>
          <w:b/>
          <w:spacing w:val="-2"/>
          <w:sz w:val="22"/>
          <w:szCs w:val="22"/>
          <w:lang w:val="it-IT"/>
        </w:rPr>
        <w:t xml:space="preserve"> </w:t>
      </w:r>
      <w:r w:rsidRPr="007C25EC">
        <w:rPr>
          <w:rFonts w:ascii="Arial" w:eastAsia="Arial" w:hAnsi="Arial" w:cs="Arial"/>
          <w:b/>
          <w:sz w:val="22"/>
          <w:szCs w:val="22"/>
          <w:lang w:val="it-IT"/>
        </w:rPr>
        <w:t>a</w:t>
      </w:r>
      <w:r w:rsidRPr="007C25EC">
        <w:rPr>
          <w:rFonts w:ascii="Arial" w:eastAsia="Arial" w:hAnsi="Arial" w:cs="Arial"/>
          <w:b/>
          <w:spacing w:val="-1"/>
          <w:sz w:val="22"/>
          <w:szCs w:val="22"/>
          <w:lang w:val="it-IT"/>
        </w:rPr>
        <w:t>c</w:t>
      </w:r>
      <w:r w:rsidRPr="007C25EC">
        <w:rPr>
          <w:rFonts w:ascii="Arial" w:eastAsia="Arial" w:hAnsi="Arial" w:cs="Arial"/>
          <w:b/>
          <w:sz w:val="22"/>
          <w:szCs w:val="22"/>
          <w:lang w:val="it-IT"/>
        </w:rPr>
        <w:t>h</w:t>
      </w:r>
      <w:r w:rsidRPr="007C25EC">
        <w:rPr>
          <w:rFonts w:ascii="Arial" w:eastAsia="Arial" w:hAnsi="Arial" w:cs="Arial"/>
          <w:b/>
          <w:spacing w:val="-2"/>
          <w:sz w:val="22"/>
          <w:szCs w:val="22"/>
          <w:lang w:val="it-IT"/>
        </w:rPr>
        <w:t>i</w:t>
      </w:r>
      <w:r w:rsidRPr="007C25EC">
        <w:rPr>
          <w:rFonts w:ascii="Arial" w:eastAsia="Arial" w:hAnsi="Arial" w:cs="Arial"/>
          <w:b/>
          <w:sz w:val="22"/>
          <w:szCs w:val="22"/>
          <w:lang w:val="it-IT"/>
        </w:rPr>
        <w:t>z</w:t>
      </w:r>
      <w:r w:rsidRPr="007C25EC">
        <w:rPr>
          <w:rFonts w:ascii="Arial" w:eastAsia="Arial" w:hAnsi="Arial" w:cs="Arial"/>
          <w:b/>
          <w:spacing w:val="1"/>
          <w:sz w:val="22"/>
          <w:szCs w:val="22"/>
          <w:lang w:val="it-IT"/>
        </w:rPr>
        <w:t>i</w:t>
      </w:r>
      <w:r w:rsidRPr="007C25EC">
        <w:rPr>
          <w:rFonts w:ascii="Arial" w:eastAsia="Arial" w:hAnsi="Arial" w:cs="Arial"/>
          <w:b/>
          <w:spacing w:val="-2"/>
          <w:sz w:val="22"/>
          <w:szCs w:val="22"/>
          <w:lang w:val="it-IT"/>
        </w:rPr>
        <w:t>ţ</w:t>
      </w:r>
      <w:r w:rsidRPr="007C25EC">
        <w:rPr>
          <w:rFonts w:ascii="Arial" w:eastAsia="Arial" w:hAnsi="Arial" w:cs="Arial"/>
          <w:b/>
          <w:spacing w:val="1"/>
          <w:sz w:val="22"/>
          <w:szCs w:val="22"/>
          <w:lang w:val="it-IT"/>
        </w:rPr>
        <w:t>i</w:t>
      </w:r>
      <w:r w:rsidRPr="007C25EC">
        <w:rPr>
          <w:rFonts w:ascii="Arial" w:eastAsia="Arial" w:hAnsi="Arial" w:cs="Arial"/>
          <w:b/>
          <w:sz w:val="22"/>
          <w:szCs w:val="22"/>
          <w:lang w:val="it-IT"/>
        </w:rPr>
        <w:t>e pu</w:t>
      </w:r>
      <w:r w:rsidRPr="007C25EC">
        <w:rPr>
          <w:rFonts w:ascii="Arial" w:eastAsia="Arial" w:hAnsi="Arial" w:cs="Arial"/>
          <w:b/>
          <w:spacing w:val="-3"/>
          <w:sz w:val="22"/>
          <w:szCs w:val="22"/>
          <w:lang w:val="it-IT"/>
        </w:rPr>
        <w:t>b</w:t>
      </w:r>
      <w:r w:rsidRPr="007C25EC">
        <w:rPr>
          <w:rFonts w:ascii="Arial" w:eastAsia="Arial" w:hAnsi="Arial" w:cs="Arial"/>
          <w:b/>
          <w:spacing w:val="1"/>
          <w:sz w:val="22"/>
          <w:szCs w:val="22"/>
          <w:lang w:val="it-IT"/>
        </w:rPr>
        <w:t>li</w:t>
      </w:r>
      <w:r w:rsidRPr="007C25EC">
        <w:rPr>
          <w:rFonts w:ascii="Arial" w:eastAsia="Arial" w:hAnsi="Arial" w:cs="Arial"/>
          <w:b/>
          <w:sz w:val="22"/>
          <w:szCs w:val="22"/>
          <w:lang w:val="it-IT"/>
        </w:rPr>
        <w:t>că</w:t>
      </w:r>
    </w:p>
    <w:p w14:paraId="249A8277" w14:textId="77777777" w:rsidR="0017755A" w:rsidRPr="007C25EC" w:rsidRDefault="0017755A">
      <w:pPr>
        <w:spacing w:before="5" w:line="100" w:lineRule="exact"/>
        <w:rPr>
          <w:sz w:val="10"/>
          <w:szCs w:val="10"/>
          <w:lang w:val="it-IT"/>
        </w:rPr>
      </w:pPr>
    </w:p>
    <w:p w14:paraId="568BC960" w14:textId="77777777" w:rsidR="0017755A" w:rsidRPr="007C25EC" w:rsidRDefault="0017755A">
      <w:pPr>
        <w:spacing w:line="200" w:lineRule="exact"/>
        <w:rPr>
          <w:lang w:val="it-IT"/>
        </w:rPr>
      </w:pPr>
    </w:p>
    <w:p w14:paraId="4BB93FEA" w14:textId="77777777" w:rsidR="0017755A" w:rsidRPr="007C25EC" w:rsidRDefault="0017755A">
      <w:pPr>
        <w:spacing w:line="200" w:lineRule="exact"/>
        <w:rPr>
          <w:lang w:val="it-IT"/>
        </w:rPr>
      </w:pPr>
    </w:p>
    <w:p w14:paraId="1CD5DE42" w14:textId="77777777" w:rsidR="0017755A" w:rsidRPr="007C25EC" w:rsidRDefault="00140DA9">
      <w:pPr>
        <w:ind w:left="560"/>
        <w:rPr>
          <w:rFonts w:ascii="Arial" w:eastAsia="Arial" w:hAnsi="Arial" w:cs="Arial"/>
          <w:sz w:val="22"/>
          <w:szCs w:val="22"/>
          <w:lang w:val="it-IT"/>
        </w:rPr>
      </w:pPr>
      <w:r w:rsidRPr="007C25EC">
        <w:rPr>
          <w:rFonts w:ascii="Arial" w:eastAsia="Arial" w:hAnsi="Arial" w:cs="Arial"/>
          <w:b/>
          <w:sz w:val="22"/>
          <w:szCs w:val="22"/>
          <w:lang w:val="it-IT"/>
        </w:rPr>
        <w:t xml:space="preserve">1. </w:t>
      </w:r>
      <w:r w:rsidRPr="007C25EC">
        <w:rPr>
          <w:rFonts w:ascii="Arial" w:eastAsia="Arial" w:hAnsi="Arial" w:cs="Arial"/>
          <w:b/>
          <w:spacing w:val="42"/>
          <w:sz w:val="22"/>
          <w:szCs w:val="22"/>
          <w:lang w:val="it-IT"/>
        </w:rPr>
        <w:t xml:space="preserve"> </w:t>
      </w:r>
      <w:r w:rsidRPr="007C25EC">
        <w:rPr>
          <w:rFonts w:ascii="Arial" w:eastAsia="Arial" w:hAnsi="Arial" w:cs="Arial"/>
          <w:b/>
          <w:spacing w:val="-1"/>
          <w:sz w:val="22"/>
          <w:szCs w:val="22"/>
          <w:lang w:val="it-IT"/>
        </w:rPr>
        <w:t>P</w:t>
      </w:r>
      <w:r w:rsidRPr="007C25EC">
        <w:rPr>
          <w:rFonts w:ascii="Arial" w:eastAsia="Arial" w:hAnsi="Arial" w:cs="Arial"/>
          <w:b/>
          <w:sz w:val="22"/>
          <w:szCs w:val="22"/>
          <w:lang w:val="it-IT"/>
        </w:rPr>
        <w:t>ăr</w:t>
      </w:r>
      <w:r w:rsidRPr="007C25EC">
        <w:rPr>
          <w:rFonts w:ascii="Arial" w:eastAsia="Arial" w:hAnsi="Arial" w:cs="Arial"/>
          <w:b/>
          <w:spacing w:val="1"/>
          <w:sz w:val="22"/>
          <w:szCs w:val="22"/>
          <w:lang w:val="it-IT"/>
        </w:rPr>
        <w:t>ţ</w:t>
      </w:r>
      <w:r w:rsidRPr="007C25EC">
        <w:rPr>
          <w:rFonts w:ascii="Arial" w:eastAsia="Arial" w:hAnsi="Arial" w:cs="Arial"/>
          <w:b/>
          <w:spacing w:val="-1"/>
          <w:sz w:val="22"/>
          <w:szCs w:val="22"/>
          <w:lang w:val="it-IT"/>
        </w:rPr>
        <w:t>i</w:t>
      </w:r>
      <w:r w:rsidRPr="007C25EC">
        <w:rPr>
          <w:rFonts w:ascii="Arial" w:eastAsia="Arial" w:hAnsi="Arial" w:cs="Arial"/>
          <w:b/>
          <w:spacing w:val="1"/>
          <w:sz w:val="22"/>
          <w:szCs w:val="22"/>
          <w:lang w:val="it-IT"/>
        </w:rPr>
        <w:t>l</w:t>
      </w:r>
      <w:r w:rsidRPr="007C25EC">
        <w:rPr>
          <w:rFonts w:ascii="Arial" w:eastAsia="Arial" w:hAnsi="Arial" w:cs="Arial"/>
          <w:b/>
          <w:sz w:val="22"/>
          <w:szCs w:val="22"/>
          <w:lang w:val="it-IT"/>
        </w:rPr>
        <w:t>e ac</w:t>
      </w:r>
      <w:r w:rsidRPr="007C25EC">
        <w:rPr>
          <w:rFonts w:ascii="Arial" w:eastAsia="Arial" w:hAnsi="Arial" w:cs="Arial"/>
          <w:b/>
          <w:spacing w:val="-3"/>
          <w:sz w:val="22"/>
          <w:szCs w:val="22"/>
          <w:lang w:val="it-IT"/>
        </w:rPr>
        <w:t>o</w:t>
      </w:r>
      <w:r w:rsidRPr="007C25EC">
        <w:rPr>
          <w:rFonts w:ascii="Arial" w:eastAsia="Arial" w:hAnsi="Arial" w:cs="Arial"/>
          <w:b/>
          <w:sz w:val="22"/>
          <w:szCs w:val="22"/>
          <w:lang w:val="it-IT"/>
        </w:rPr>
        <w:t>rdul</w:t>
      </w:r>
      <w:r w:rsidRPr="007C25EC">
        <w:rPr>
          <w:rFonts w:ascii="Arial" w:eastAsia="Arial" w:hAnsi="Arial" w:cs="Arial"/>
          <w:b/>
          <w:spacing w:val="-2"/>
          <w:sz w:val="22"/>
          <w:szCs w:val="22"/>
          <w:lang w:val="it-IT"/>
        </w:rPr>
        <w:t>u</w:t>
      </w:r>
      <w:r w:rsidRPr="007C25EC">
        <w:rPr>
          <w:rFonts w:ascii="Arial" w:eastAsia="Arial" w:hAnsi="Arial" w:cs="Arial"/>
          <w:b/>
          <w:sz w:val="22"/>
          <w:szCs w:val="22"/>
          <w:lang w:val="it-IT"/>
        </w:rPr>
        <w:t xml:space="preserve">i </w:t>
      </w:r>
      <w:r w:rsidRPr="007C25EC">
        <w:rPr>
          <w:rFonts w:ascii="Arial" w:eastAsia="Arial" w:hAnsi="Arial" w:cs="Arial"/>
          <w:sz w:val="22"/>
          <w:szCs w:val="22"/>
          <w:lang w:val="it-IT"/>
        </w:rPr>
        <w:t>:</w:t>
      </w:r>
    </w:p>
    <w:p w14:paraId="53BC532E" w14:textId="77777777" w:rsidR="0017755A" w:rsidRPr="007C25EC" w:rsidRDefault="00140DA9">
      <w:pPr>
        <w:spacing w:before="4"/>
        <w:ind w:left="200"/>
        <w:rPr>
          <w:rFonts w:ascii="Arial" w:eastAsia="Arial" w:hAnsi="Arial" w:cs="Arial"/>
          <w:sz w:val="22"/>
          <w:szCs w:val="22"/>
          <w:lang w:val="it-IT"/>
        </w:rPr>
      </w:pPr>
      <w:r w:rsidRPr="007C25EC">
        <w:rPr>
          <w:rFonts w:ascii="Arial" w:eastAsia="Arial" w:hAnsi="Arial" w:cs="Arial"/>
          <w:sz w:val="22"/>
          <w:szCs w:val="22"/>
          <w:u w:val="single" w:color="000000"/>
          <w:lang w:val="it-IT"/>
        </w:rPr>
        <w:t xml:space="preserve">                                                  </w:t>
      </w:r>
      <w:r w:rsidRPr="007C25EC">
        <w:rPr>
          <w:rFonts w:ascii="Arial" w:eastAsia="Arial" w:hAnsi="Arial" w:cs="Arial"/>
          <w:spacing w:val="13"/>
          <w:sz w:val="22"/>
          <w:szCs w:val="22"/>
          <w:u w:val="single" w:color="000000"/>
          <w:lang w:val="it-IT"/>
        </w:rPr>
        <w:t xml:space="preserve"> </w:t>
      </w:r>
      <w:r w:rsidRPr="007C25EC">
        <w:rPr>
          <w:rFonts w:ascii="Arial" w:eastAsia="Arial" w:hAnsi="Arial" w:cs="Arial"/>
          <w:sz w:val="22"/>
          <w:szCs w:val="22"/>
          <w:lang w:val="it-IT"/>
        </w:rPr>
        <w:t xml:space="preserve">, </w:t>
      </w:r>
      <w:r w:rsidRPr="007C25EC">
        <w:rPr>
          <w:rFonts w:ascii="Arial" w:eastAsia="Arial" w:hAnsi="Arial" w:cs="Arial"/>
          <w:spacing w:val="1"/>
          <w:sz w:val="22"/>
          <w:szCs w:val="22"/>
          <w:lang w:val="it-IT"/>
        </w:rPr>
        <w:t>r</w:t>
      </w:r>
      <w:r w:rsidRPr="007C25EC">
        <w:rPr>
          <w:rFonts w:ascii="Arial" w:eastAsia="Arial" w:hAnsi="Arial" w:cs="Arial"/>
          <w:sz w:val="22"/>
          <w:szCs w:val="22"/>
          <w:lang w:val="it-IT"/>
        </w:rPr>
        <w:t>ep</w:t>
      </w:r>
      <w:r w:rsidRPr="007C25EC">
        <w:rPr>
          <w:rFonts w:ascii="Arial" w:eastAsia="Arial" w:hAnsi="Arial" w:cs="Arial"/>
          <w:spacing w:val="1"/>
          <w:sz w:val="22"/>
          <w:szCs w:val="22"/>
          <w:lang w:val="it-IT"/>
        </w:rPr>
        <w:t>r</w:t>
      </w:r>
      <w:r w:rsidRPr="007C25EC">
        <w:rPr>
          <w:rFonts w:ascii="Arial" w:eastAsia="Arial" w:hAnsi="Arial" w:cs="Arial"/>
          <w:sz w:val="22"/>
          <w:szCs w:val="22"/>
          <w:lang w:val="it-IT"/>
        </w:rPr>
        <w:t>e</w:t>
      </w:r>
      <w:r w:rsidRPr="007C25EC">
        <w:rPr>
          <w:rFonts w:ascii="Arial" w:eastAsia="Arial" w:hAnsi="Arial" w:cs="Arial"/>
          <w:spacing w:val="-2"/>
          <w:sz w:val="22"/>
          <w:szCs w:val="22"/>
          <w:lang w:val="it-IT"/>
        </w:rPr>
        <w:t>z</w:t>
      </w:r>
      <w:r w:rsidRPr="007C25EC">
        <w:rPr>
          <w:rFonts w:ascii="Arial" w:eastAsia="Arial" w:hAnsi="Arial" w:cs="Arial"/>
          <w:sz w:val="22"/>
          <w:szCs w:val="22"/>
          <w:lang w:val="it-IT"/>
        </w:rPr>
        <w:t>en</w:t>
      </w:r>
      <w:r w:rsidRPr="007C25EC">
        <w:rPr>
          <w:rFonts w:ascii="Arial" w:eastAsia="Arial" w:hAnsi="Arial" w:cs="Arial"/>
          <w:spacing w:val="1"/>
          <w:sz w:val="22"/>
          <w:szCs w:val="22"/>
          <w:lang w:val="it-IT"/>
        </w:rPr>
        <w:t>t</w:t>
      </w:r>
      <w:r w:rsidRPr="007C25EC">
        <w:rPr>
          <w:rFonts w:ascii="Arial" w:eastAsia="Arial" w:hAnsi="Arial" w:cs="Arial"/>
          <w:sz w:val="22"/>
          <w:szCs w:val="22"/>
          <w:lang w:val="it-IT"/>
        </w:rPr>
        <w:t>a</w:t>
      </w:r>
      <w:r w:rsidRPr="007C25EC">
        <w:rPr>
          <w:rFonts w:ascii="Arial" w:eastAsia="Arial" w:hAnsi="Arial" w:cs="Arial"/>
          <w:spacing w:val="1"/>
          <w:sz w:val="22"/>
          <w:szCs w:val="22"/>
          <w:lang w:val="it-IT"/>
        </w:rPr>
        <w:t>t</w:t>
      </w:r>
      <w:r w:rsidRPr="007C25EC">
        <w:rPr>
          <w:rFonts w:ascii="Arial" w:eastAsia="Arial" w:hAnsi="Arial" w:cs="Arial"/>
          <w:sz w:val="22"/>
          <w:szCs w:val="22"/>
          <w:lang w:val="it-IT"/>
        </w:rPr>
        <w:t>ă</w:t>
      </w:r>
      <w:r w:rsidRPr="007C25EC">
        <w:rPr>
          <w:rFonts w:ascii="Arial" w:eastAsia="Arial" w:hAnsi="Arial" w:cs="Arial"/>
          <w:spacing w:val="-2"/>
          <w:sz w:val="22"/>
          <w:szCs w:val="22"/>
          <w:lang w:val="it-IT"/>
        </w:rPr>
        <w:t xml:space="preserve"> </w:t>
      </w:r>
      <w:r w:rsidRPr="007C25EC">
        <w:rPr>
          <w:rFonts w:ascii="Arial" w:eastAsia="Arial" w:hAnsi="Arial" w:cs="Arial"/>
          <w:sz w:val="22"/>
          <w:szCs w:val="22"/>
          <w:lang w:val="it-IT"/>
        </w:rPr>
        <w:t>p</w:t>
      </w:r>
      <w:r w:rsidRPr="007C25EC">
        <w:rPr>
          <w:rFonts w:ascii="Arial" w:eastAsia="Arial" w:hAnsi="Arial" w:cs="Arial"/>
          <w:spacing w:val="1"/>
          <w:sz w:val="22"/>
          <w:szCs w:val="22"/>
          <w:lang w:val="it-IT"/>
        </w:rPr>
        <w:t>r</w:t>
      </w:r>
      <w:r w:rsidRPr="007C25EC">
        <w:rPr>
          <w:rFonts w:ascii="Arial" w:eastAsia="Arial" w:hAnsi="Arial" w:cs="Arial"/>
          <w:sz w:val="22"/>
          <w:szCs w:val="22"/>
          <w:lang w:val="it-IT"/>
        </w:rPr>
        <w:t>i</w:t>
      </w:r>
      <w:r w:rsidRPr="007C25EC">
        <w:rPr>
          <w:rFonts w:ascii="Arial" w:eastAsia="Arial" w:hAnsi="Arial" w:cs="Arial"/>
          <w:spacing w:val="-3"/>
          <w:sz w:val="22"/>
          <w:szCs w:val="22"/>
          <w:lang w:val="it-IT"/>
        </w:rPr>
        <w:t>n</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z w:val="22"/>
          <w:szCs w:val="22"/>
          <w:lang w:val="it-IT"/>
        </w:rPr>
        <w:t>,</w:t>
      </w:r>
      <w:r w:rsidRPr="007C25EC">
        <w:rPr>
          <w:rFonts w:ascii="Arial" w:eastAsia="Arial" w:hAnsi="Arial" w:cs="Arial"/>
          <w:spacing w:val="9"/>
          <w:sz w:val="22"/>
          <w:szCs w:val="22"/>
          <w:lang w:val="it-IT"/>
        </w:rPr>
        <w:t xml:space="preserve"> </w:t>
      </w:r>
      <w:r w:rsidRPr="007C25EC">
        <w:rPr>
          <w:rFonts w:ascii="Arial" w:eastAsia="Arial" w:hAnsi="Arial" w:cs="Arial"/>
          <w:spacing w:val="-4"/>
          <w:sz w:val="22"/>
          <w:szCs w:val="22"/>
          <w:lang w:val="it-IT"/>
        </w:rPr>
        <w:t>î</w:t>
      </w:r>
      <w:r w:rsidRPr="007C25EC">
        <w:rPr>
          <w:rFonts w:ascii="Arial" w:eastAsia="Arial" w:hAnsi="Arial" w:cs="Arial"/>
          <w:sz w:val="22"/>
          <w:szCs w:val="22"/>
          <w:lang w:val="it-IT"/>
        </w:rPr>
        <w:t>n ca</w:t>
      </w:r>
      <w:r w:rsidRPr="007C25EC">
        <w:rPr>
          <w:rFonts w:ascii="Arial" w:eastAsia="Arial" w:hAnsi="Arial" w:cs="Arial"/>
          <w:spacing w:val="-1"/>
          <w:sz w:val="22"/>
          <w:szCs w:val="22"/>
          <w:lang w:val="it-IT"/>
        </w:rPr>
        <w:t>li</w:t>
      </w:r>
      <w:r w:rsidRPr="007C25EC">
        <w:rPr>
          <w:rFonts w:ascii="Arial" w:eastAsia="Arial" w:hAnsi="Arial" w:cs="Arial"/>
          <w:spacing w:val="1"/>
          <w:sz w:val="22"/>
          <w:szCs w:val="22"/>
          <w:lang w:val="it-IT"/>
        </w:rPr>
        <w:t>t</w:t>
      </w:r>
      <w:r w:rsidRPr="007C25EC">
        <w:rPr>
          <w:rFonts w:ascii="Arial" w:eastAsia="Arial" w:hAnsi="Arial" w:cs="Arial"/>
          <w:sz w:val="22"/>
          <w:szCs w:val="22"/>
          <w:lang w:val="it-IT"/>
        </w:rPr>
        <w:t>ate</w:t>
      </w:r>
      <w:r w:rsidRPr="007C25EC">
        <w:rPr>
          <w:rFonts w:ascii="Arial" w:eastAsia="Arial" w:hAnsi="Arial" w:cs="Arial"/>
          <w:spacing w:val="2"/>
          <w:sz w:val="22"/>
          <w:szCs w:val="22"/>
          <w:lang w:val="it-IT"/>
        </w:rPr>
        <w:t xml:space="preserve"> </w:t>
      </w:r>
      <w:r w:rsidRPr="007C25EC">
        <w:rPr>
          <w:rFonts w:ascii="Arial" w:eastAsia="Arial" w:hAnsi="Arial" w:cs="Arial"/>
          <w:sz w:val="22"/>
          <w:szCs w:val="22"/>
          <w:lang w:val="it-IT"/>
        </w:rPr>
        <w:t>d</w:t>
      </w:r>
      <w:r w:rsidRPr="007C25EC">
        <w:rPr>
          <w:rFonts w:ascii="Arial" w:eastAsia="Arial" w:hAnsi="Arial" w:cs="Arial"/>
          <w:spacing w:val="-1"/>
          <w:sz w:val="22"/>
          <w:szCs w:val="22"/>
          <w:lang w:val="it-IT"/>
        </w:rPr>
        <w:t>e..</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z w:val="22"/>
          <w:szCs w:val="22"/>
          <w:lang w:val="it-IT"/>
        </w:rPr>
        <w:t>.</w:t>
      </w:r>
    </w:p>
    <w:p w14:paraId="7ACFF74E" w14:textId="77777777" w:rsidR="0017755A" w:rsidRPr="007C25EC" w:rsidRDefault="00140DA9">
      <w:pPr>
        <w:spacing w:line="240" w:lineRule="exact"/>
        <w:ind w:left="322"/>
        <w:rPr>
          <w:rFonts w:ascii="Arial" w:eastAsia="Arial" w:hAnsi="Arial" w:cs="Arial"/>
          <w:sz w:val="22"/>
          <w:szCs w:val="22"/>
          <w:lang w:val="it-IT"/>
        </w:rPr>
      </w:pPr>
      <w:r w:rsidRPr="007C25EC">
        <w:rPr>
          <w:rFonts w:ascii="Arial" w:eastAsia="Arial" w:hAnsi="Arial" w:cs="Arial"/>
          <w:i/>
          <w:spacing w:val="1"/>
          <w:sz w:val="22"/>
          <w:szCs w:val="22"/>
          <w:lang w:val="it-IT"/>
        </w:rPr>
        <w:t>(</w:t>
      </w:r>
      <w:r w:rsidRPr="007C25EC">
        <w:rPr>
          <w:rFonts w:ascii="Arial" w:eastAsia="Arial" w:hAnsi="Arial" w:cs="Arial"/>
          <w:i/>
          <w:sz w:val="22"/>
          <w:szCs w:val="22"/>
          <w:lang w:val="it-IT"/>
        </w:rPr>
        <w:t>d</w:t>
      </w:r>
      <w:r w:rsidRPr="007C25EC">
        <w:rPr>
          <w:rFonts w:ascii="Arial" w:eastAsia="Arial" w:hAnsi="Arial" w:cs="Arial"/>
          <w:i/>
          <w:spacing w:val="-1"/>
          <w:sz w:val="22"/>
          <w:szCs w:val="22"/>
          <w:lang w:val="it-IT"/>
        </w:rPr>
        <w:t>e</w:t>
      </w:r>
      <w:r w:rsidRPr="007C25EC">
        <w:rPr>
          <w:rFonts w:ascii="Arial" w:eastAsia="Arial" w:hAnsi="Arial" w:cs="Arial"/>
          <w:i/>
          <w:sz w:val="22"/>
          <w:szCs w:val="22"/>
          <w:lang w:val="it-IT"/>
        </w:rPr>
        <w:t>n</w:t>
      </w:r>
      <w:r w:rsidRPr="007C25EC">
        <w:rPr>
          <w:rFonts w:ascii="Arial" w:eastAsia="Arial" w:hAnsi="Arial" w:cs="Arial"/>
          <w:i/>
          <w:spacing w:val="-1"/>
          <w:sz w:val="22"/>
          <w:szCs w:val="22"/>
          <w:lang w:val="it-IT"/>
        </w:rPr>
        <w:t>u</w:t>
      </w:r>
      <w:r w:rsidRPr="007C25EC">
        <w:rPr>
          <w:rFonts w:ascii="Arial" w:eastAsia="Arial" w:hAnsi="Arial" w:cs="Arial"/>
          <w:i/>
          <w:spacing w:val="1"/>
          <w:sz w:val="22"/>
          <w:szCs w:val="22"/>
          <w:lang w:val="it-IT"/>
        </w:rPr>
        <w:t>m</w:t>
      </w:r>
      <w:r w:rsidRPr="007C25EC">
        <w:rPr>
          <w:rFonts w:ascii="Arial" w:eastAsia="Arial" w:hAnsi="Arial" w:cs="Arial"/>
          <w:i/>
          <w:spacing w:val="-1"/>
          <w:sz w:val="22"/>
          <w:szCs w:val="22"/>
          <w:lang w:val="it-IT"/>
        </w:rPr>
        <w:t>i</w:t>
      </w:r>
      <w:r w:rsidRPr="007C25EC">
        <w:rPr>
          <w:rFonts w:ascii="Arial" w:eastAsia="Arial" w:hAnsi="Arial" w:cs="Arial"/>
          <w:i/>
          <w:spacing w:val="1"/>
          <w:sz w:val="22"/>
          <w:szCs w:val="22"/>
          <w:lang w:val="it-IT"/>
        </w:rPr>
        <w:t>r</w:t>
      </w:r>
      <w:r w:rsidRPr="007C25EC">
        <w:rPr>
          <w:rFonts w:ascii="Arial" w:eastAsia="Arial" w:hAnsi="Arial" w:cs="Arial"/>
          <w:i/>
          <w:sz w:val="22"/>
          <w:szCs w:val="22"/>
          <w:lang w:val="it-IT"/>
        </w:rPr>
        <w:t>e</w:t>
      </w:r>
      <w:r w:rsidRPr="007C25EC">
        <w:rPr>
          <w:rFonts w:ascii="Arial" w:eastAsia="Arial" w:hAnsi="Arial" w:cs="Arial"/>
          <w:i/>
          <w:spacing w:val="-2"/>
          <w:sz w:val="22"/>
          <w:szCs w:val="22"/>
          <w:lang w:val="it-IT"/>
        </w:rPr>
        <w:t xml:space="preserve"> </w:t>
      </w:r>
      <w:r w:rsidRPr="007C25EC">
        <w:rPr>
          <w:rFonts w:ascii="Arial" w:eastAsia="Arial" w:hAnsi="Arial" w:cs="Arial"/>
          <w:i/>
          <w:sz w:val="22"/>
          <w:szCs w:val="22"/>
          <w:lang w:val="it-IT"/>
        </w:rPr>
        <w:t>o</w:t>
      </w:r>
      <w:r w:rsidRPr="007C25EC">
        <w:rPr>
          <w:rFonts w:ascii="Arial" w:eastAsia="Arial" w:hAnsi="Arial" w:cs="Arial"/>
          <w:i/>
          <w:spacing w:val="-1"/>
          <w:sz w:val="22"/>
          <w:szCs w:val="22"/>
          <w:lang w:val="it-IT"/>
        </w:rPr>
        <w:t>p</w:t>
      </w:r>
      <w:r w:rsidRPr="007C25EC">
        <w:rPr>
          <w:rFonts w:ascii="Arial" w:eastAsia="Arial" w:hAnsi="Arial" w:cs="Arial"/>
          <w:i/>
          <w:sz w:val="22"/>
          <w:szCs w:val="22"/>
          <w:lang w:val="it-IT"/>
        </w:rPr>
        <w:t>er</w:t>
      </w:r>
      <w:r w:rsidRPr="007C25EC">
        <w:rPr>
          <w:rFonts w:ascii="Arial" w:eastAsia="Arial" w:hAnsi="Arial" w:cs="Arial"/>
          <w:i/>
          <w:spacing w:val="-2"/>
          <w:sz w:val="22"/>
          <w:szCs w:val="22"/>
          <w:lang w:val="it-IT"/>
        </w:rPr>
        <w:t>a</w:t>
      </w:r>
      <w:r w:rsidRPr="007C25EC">
        <w:rPr>
          <w:rFonts w:ascii="Arial" w:eastAsia="Arial" w:hAnsi="Arial" w:cs="Arial"/>
          <w:i/>
          <w:spacing w:val="1"/>
          <w:sz w:val="22"/>
          <w:szCs w:val="22"/>
          <w:lang w:val="it-IT"/>
        </w:rPr>
        <w:t>t</w:t>
      </w:r>
      <w:r w:rsidRPr="007C25EC">
        <w:rPr>
          <w:rFonts w:ascii="Arial" w:eastAsia="Arial" w:hAnsi="Arial" w:cs="Arial"/>
          <w:i/>
          <w:sz w:val="22"/>
          <w:szCs w:val="22"/>
          <w:lang w:val="it-IT"/>
        </w:rPr>
        <w:t>or</w:t>
      </w:r>
      <w:r w:rsidRPr="007C25EC">
        <w:rPr>
          <w:rFonts w:ascii="Arial" w:eastAsia="Arial" w:hAnsi="Arial" w:cs="Arial"/>
          <w:i/>
          <w:spacing w:val="-1"/>
          <w:sz w:val="22"/>
          <w:szCs w:val="22"/>
          <w:lang w:val="it-IT"/>
        </w:rPr>
        <w:t xml:space="preserve"> </w:t>
      </w:r>
      <w:r w:rsidRPr="007C25EC">
        <w:rPr>
          <w:rFonts w:ascii="Arial" w:eastAsia="Arial" w:hAnsi="Arial" w:cs="Arial"/>
          <w:i/>
          <w:sz w:val="22"/>
          <w:szCs w:val="22"/>
          <w:lang w:val="it-IT"/>
        </w:rPr>
        <w:t>ec</w:t>
      </w:r>
      <w:r w:rsidRPr="007C25EC">
        <w:rPr>
          <w:rFonts w:ascii="Arial" w:eastAsia="Arial" w:hAnsi="Arial" w:cs="Arial"/>
          <w:i/>
          <w:spacing w:val="-3"/>
          <w:sz w:val="22"/>
          <w:szCs w:val="22"/>
          <w:lang w:val="it-IT"/>
        </w:rPr>
        <w:t>o</w:t>
      </w:r>
      <w:r w:rsidRPr="007C25EC">
        <w:rPr>
          <w:rFonts w:ascii="Arial" w:eastAsia="Arial" w:hAnsi="Arial" w:cs="Arial"/>
          <w:i/>
          <w:sz w:val="22"/>
          <w:szCs w:val="22"/>
          <w:lang w:val="it-IT"/>
        </w:rPr>
        <w:t>n</w:t>
      </w:r>
      <w:r w:rsidRPr="007C25EC">
        <w:rPr>
          <w:rFonts w:ascii="Arial" w:eastAsia="Arial" w:hAnsi="Arial" w:cs="Arial"/>
          <w:i/>
          <w:spacing w:val="-1"/>
          <w:sz w:val="22"/>
          <w:szCs w:val="22"/>
          <w:lang w:val="it-IT"/>
        </w:rPr>
        <w:t>o</w:t>
      </w:r>
      <w:r w:rsidRPr="007C25EC">
        <w:rPr>
          <w:rFonts w:ascii="Arial" w:eastAsia="Arial" w:hAnsi="Arial" w:cs="Arial"/>
          <w:i/>
          <w:spacing w:val="1"/>
          <w:sz w:val="22"/>
          <w:szCs w:val="22"/>
          <w:lang w:val="it-IT"/>
        </w:rPr>
        <w:t>m</w:t>
      </w:r>
      <w:r w:rsidRPr="007C25EC">
        <w:rPr>
          <w:rFonts w:ascii="Arial" w:eastAsia="Arial" w:hAnsi="Arial" w:cs="Arial"/>
          <w:i/>
          <w:spacing w:val="-1"/>
          <w:sz w:val="22"/>
          <w:szCs w:val="22"/>
          <w:lang w:val="it-IT"/>
        </w:rPr>
        <w:t>i</w:t>
      </w:r>
      <w:r w:rsidRPr="007C25EC">
        <w:rPr>
          <w:rFonts w:ascii="Arial" w:eastAsia="Arial" w:hAnsi="Arial" w:cs="Arial"/>
          <w:i/>
          <w:sz w:val="22"/>
          <w:szCs w:val="22"/>
          <w:lang w:val="it-IT"/>
        </w:rPr>
        <w:t>c, se</w:t>
      </w:r>
      <w:r w:rsidRPr="007C25EC">
        <w:rPr>
          <w:rFonts w:ascii="Arial" w:eastAsia="Arial" w:hAnsi="Arial" w:cs="Arial"/>
          <w:i/>
          <w:spacing w:val="-1"/>
          <w:sz w:val="22"/>
          <w:szCs w:val="22"/>
          <w:lang w:val="it-IT"/>
        </w:rPr>
        <w:t>di</w:t>
      </w:r>
      <w:r w:rsidRPr="007C25EC">
        <w:rPr>
          <w:rFonts w:ascii="Arial" w:eastAsia="Arial" w:hAnsi="Arial" w:cs="Arial"/>
          <w:i/>
          <w:sz w:val="22"/>
          <w:szCs w:val="22"/>
          <w:lang w:val="it-IT"/>
        </w:rPr>
        <w:t xml:space="preserve">u, </w:t>
      </w:r>
      <w:r w:rsidRPr="007C25EC">
        <w:rPr>
          <w:rFonts w:ascii="Arial" w:eastAsia="Arial" w:hAnsi="Arial" w:cs="Arial"/>
          <w:i/>
          <w:spacing w:val="1"/>
          <w:sz w:val="22"/>
          <w:szCs w:val="22"/>
          <w:lang w:val="it-IT"/>
        </w:rPr>
        <w:t>t</w:t>
      </w:r>
      <w:r w:rsidRPr="007C25EC">
        <w:rPr>
          <w:rFonts w:ascii="Arial" w:eastAsia="Arial" w:hAnsi="Arial" w:cs="Arial"/>
          <w:i/>
          <w:sz w:val="22"/>
          <w:szCs w:val="22"/>
          <w:lang w:val="it-IT"/>
        </w:rPr>
        <w:t>e</w:t>
      </w:r>
      <w:r w:rsidRPr="007C25EC">
        <w:rPr>
          <w:rFonts w:ascii="Arial" w:eastAsia="Arial" w:hAnsi="Arial" w:cs="Arial"/>
          <w:i/>
          <w:spacing w:val="-1"/>
          <w:sz w:val="22"/>
          <w:szCs w:val="22"/>
          <w:lang w:val="it-IT"/>
        </w:rPr>
        <w:t>l</w:t>
      </w:r>
      <w:r w:rsidRPr="007C25EC">
        <w:rPr>
          <w:rFonts w:ascii="Arial" w:eastAsia="Arial" w:hAnsi="Arial" w:cs="Arial"/>
          <w:i/>
          <w:sz w:val="22"/>
          <w:szCs w:val="22"/>
          <w:lang w:val="it-IT"/>
        </w:rPr>
        <w:t>efo</w:t>
      </w:r>
      <w:r w:rsidRPr="007C25EC">
        <w:rPr>
          <w:rFonts w:ascii="Arial" w:eastAsia="Arial" w:hAnsi="Arial" w:cs="Arial"/>
          <w:i/>
          <w:spacing w:val="-2"/>
          <w:sz w:val="22"/>
          <w:szCs w:val="22"/>
          <w:lang w:val="it-IT"/>
        </w:rPr>
        <w:t>n</w:t>
      </w:r>
      <w:r w:rsidRPr="007C25EC">
        <w:rPr>
          <w:rFonts w:ascii="Arial" w:eastAsia="Arial" w:hAnsi="Arial" w:cs="Arial"/>
          <w:i/>
          <w:sz w:val="22"/>
          <w:szCs w:val="22"/>
          <w:lang w:val="it-IT"/>
        </w:rPr>
        <w:t>)</w:t>
      </w:r>
    </w:p>
    <w:p w14:paraId="174F653F" w14:textId="77777777" w:rsidR="0017755A" w:rsidRPr="007C25EC" w:rsidRDefault="00140DA9">
      <w:pPr>
        <w:spacing w:line="240" w:lineRule="exact"/>
        <w:ind w:left="200"/>
        <w:rPr>
          <w:rFonts w:ascii="Arial" w:eastAsia="Arial" w:hAnsi="Arial" w:cs="Arial"/>
          <w:sz w:val="22"/>
          <w:szCs w:val="22"/>
          <w:lang w:val="it-IT"/>
        </w:rPr>
      </w:pPr>
      <w:r w:rsidRPr="007C25EC">
        <w:rPr>
          <w:rFonts w:ascii="Arial" w:eastAsia="Arial" w:hAnsi="Arial" w:cs="Arial"/>
          <w:b/>
          <w:i/>
          <w:sz w:val="22"/>
          <w:szCs w:val="22"/>
          <w:lang w:val="it-IT"/>
        </w:rPr>
        <w:t>şi</w:t>
      </w:r>
    </w:p>
    <w:p w14:paraId="5BEBE9BE" w14:textId="77777777" w:rsidR="0017755A" w:rsidRPr="007C25EC" w:rsidRDefault="00140DA9">
      <w:pPr>
        <w:spacing w:before="1"/>
        <w:ind w:left="325"/>
        <w:rPr>
          <w:rFonts w:ascii="Arial" w:eastAsia="Arial" w:hAnsi="Arial" w:cs="Arial"/>
          <w:sz w:val="22"/>
          <w:szCs w:val="22"/>
          <w:lang w:val="it-IT"/>
        </w:rPr>
      </w:pPr>
      <w:r w:rsidRPr="007C25EC">
        <w:rPr>
          <w:rFonts w:ascii="Arial" w:eastAsia="Arial" w:hAnsi="Arial" w:cs="Arial"/>
          <w:sz w:val="22"/>
          <w:szCs w:val="22"/>
          <w:u w:val="single" w:color="000000"/>
          <w:lang w:val="it-IT"/>
        </w:rPr>
        <w:t xml:space="preserve">                                                </w:t>
      </w:r>
      <w:r w:rsidRPr="007C25EC">
        <w:rPr>
          <w:rFonts w:ascii="Arial" w:eastAsia="Arial" w:hAnsi="Arial" w:cs="Arial"/>
          <w:spacing w:val="10"/>
          <w:sz w:val="22"/>
          <w:szCs w:val="22"/>
          <w:u w:val="single" w:color="000000"/>
          <w:lang w:val="it-IT"/>
        </w:rPr>
        <w:t xml:space="preserve"> </w:t>
      </w:r>
      <w:r w:rsidRPr="007C25EC">
        <w:rPr>
          <w:rFonts w:ascii="Arial" w:eastAsia="Arial" w:hAnsi="Arial" w:cs="Arial"/>
          <w:spacing w:val="1"/>
          <w:sz w:val="22"/>
          <w:szCs w:val="22"/>
          <w:lang w:val="it-IT"/>
        </w:rPr>
        <w:t xml:space="preserve"> r</w:t>
      </w:r>
      <w:r w:rsidRPr="007C25EC">
        <w:rPr>
          <w:rFonts w:ascii="Arial" w:eastAsia="Arial" w:hAnsi="Arial" w:cs="Arial"/>
          <w:sz w:val="22"/>
          <w:szCs w:val="22"/>
          <w:lang w:val="it-IT"/>
        </w:rPr>
        <w:t>e</w:t>
      </w:r>
      <w:r w:rsidRPr="007C25EC">
        <w:rPr>
          <w:rFonts w:ascii="Arial" w:eastAsia="Arial" w:hAnsi="Arial" w:cs="Arial"/>
          <w:spacing w:val="-3"/>
          <w:sz w:val="22"/>
          <w:szCs w:val="22"/>
          <w:lang w:val="it-IT"/>
        </w:rPr>
        <w:t>p</w:t>
      </w:r>
      <w:r w:rsidRPr="007C25EC">
        <w:rPr>
          <w:rFonts w:ascii="Arial" w:eastAsia="Arial" w:hAnsi="Arial" w:cs="Arial"/>
          <w:spacing w:val="1"/>
          <w:sz w:val="22"/>
          <w:szCs w:val="22"/>
          <w:lang w:val="it-IT"/>
        </w:rPr>
        <w:t>r</w:t>
      </w:r>
      <w:r w:rsidRPr="007C25EC">
        <w:rPr>
          <w:rFonts w:ascii="Arial" w:eastAsia="Arial" w:hAnsi="Arial" w:cs="Arial"/>
          <w:sz w:val="22"/>
          <w:szCs w:val="22"/>
          <w:lang w:val="it-IT"/>
        </w:rPr>
        <w:t>e</w:t>
      </w:r>
      <w:r w:rsidRPr="007C25EC">
        <w:rPr>
          <w:rFonts w:ascii="Arial" w:eastAsia="Arial" w:hAnsi="Arial" w:cs="Arial"/>
          <w:spacing w:val="-2"/>
          <w:sz w:val="22"/>
          <w:szCs w:val="22"/>
          <w:lang w:val="it-IT"/>
        </w:rPr>
        <w:t>z</w:t>
      </w:r>
      <w:r w:rsidRPr="007C25EC">
        <w:rPr>
          <w:rFonts w:ascii="Arial" w:eastAsia="Arial" w:hAnsi="Arial" w:cs="Arial"/>
          <w:sz w:val="22"/>
          <w:szCs w:val="22"/>
          <w:lang w:val="it-IT"/>
        </w:rPr>
        <w:t>en</w:t>
      </w:r>
      <w:r w:rsidRPr="007C25EC">
        <w:rPr>
          <w:rFonts w:ascii="Arial" w:eastAsia="Arial" w:hAnsi="Arial" w:cs="Arial"/>
          <w:spacing w:val="1"/>
          <w:sz w:val="22"/>
          <w:szCs w:val="22"/>
          <w:lang w:val="it-IT"/>
        </w:rPr>
        <w:t>t</w:t>
      </w:r>
      <w:r w:rsidRPr="007C25EC">
        <w:rPr>
          <w:rFonts w:ascii="Arial" w:eastAsia="Arial" w:hAnsi="Arial" w:cs="Arial"/>
          <w:sz w:val="22"/>
          <w:szCs w:val="22"/>
          <w:lang w:val="it-IT"/>
        </w:rPr>
        <w:t>a</w:t>
      </w:r>
      <w:r w:rsidRPr="007C25EC">
        <w:rPr>
          <w:rFonts w:ascii="Arial" w:eastAsia="Arial" w:hAnsi="Arial" w:cs="Arial"/>
          <w:spacing w:val="1"/>
          <w:sz w:val="22"/>
          <w:szCs w:val="22"/>
          <w:lang w:val="it-IT"/>
        </w:rPr>
        <w:t>t</w:t>
      </w:r>
      <w:r w:rsidRPr="007C25EC">
        <w:rPr>
          <w:rFonts w:ascii="Arial" w:eastAsia="Arial" w:hAnsi="Arial" w:cs="Arial"/>
          <w:sz w:val="22"/>
          <w:szCs w:val="22"/>
          <w:lang w:val="it-IT"/>
        </w:rPr>
        <w:t>ă</w:t>
      </w:r>
      <w:r w:rsidRPr="007C25EC">
        <w:rPr>
          <w:rFonts w:ascii="Arial" w:eastAsia="Arial" w:hAnsi="Arial" w:cs="Arial"/>
          <w:spacing w:val="1"/>
          <w:sz w:val="22"/>
          <w:szCs w:val="22"/>
          <w:lang w:val="it-IT"/>
        </w:rPr>
        <w:t xml:space="preserve"> </w:t>
      </w:r>
      <w:r w:rsidRPr="007C25EC">
        <w:rPr>
          <w:rFonts w:ascii="Arial" w:eastAsia="Arial" w:hAnsi="Arial" w:cs="Arial"/>
          <w:spacing w:val="-3"/>
          <w:sz w:val="22"/>
          <w:szCs w:val="22"/>
          <w:lang w:val="it-IT"/>
        </w:rPr>
        <w:t>p</w:t>
      </w:r>
      <w:r w:rsidRPr="007C25EC">
        <w:rPr>
          <w:rFonts w:ascii="Arial" w:eastAsia="Arial" w:hAnsi="Arial" w:cs="Arial"/>
          <w:spacing w:val="1"/>
          <w:sz w:val="22"/>
          <w:szCs w:val="22"/>
          <w:lang w:val="it-IT"/>
        </w:rPr>
        <w:t>r</w:t>
      </w:r>
      <w:r w:rsidRPr="007C25EC">
        <w:rPr>
          <w:rFonts w:ascii="Arial" w:eastAsia="Arial" w:hAnsi="Arial" w:cs="Arial"/>
          <w:sz w:val="22"/>
          <w:szCs w:val="22"/>
          <w:lang w:val="it-IT"/>
        </w:rPr>
        <w:t>in</w:t>
      </w:r>
      <w:r w:rsidRPr="007C25EC">
        <w:rPr>
          <w:rFonts w:ascii="Arial" w:eastAsia="Arial" w:hAnsi="Arial" w:cs="Arial"/>
          <w:spacing w:val="-2"/>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z w:val="22"/>
          <w:szCs w:val="22"/>
          <w:lang w:val="it-IT"/>
        </w:rPr>
        <w:t xml:space="preserve">, </w:t>
      </w:r>
      <w:r w:rsidRPr="007C25EC">
        <w:rPr>
          <w:rFonts w:ascii="Arial" w:eastAsia="Arial" w:hAnsi="Arial" w:cs="Arial"/>
          <w:spacing w:val="-4"/>
          <w:sz w:val="22"/>
          <w:szCs w:val="22"/>
          <w:lang w:val="it-IT"/>
        </w:rPr>
        <w:t>î</w:t>
      </w:r>
      <w:r w:rsidRPr="007C25EC">
        <w:rPr>
          <w:rFonts w:ascii="Arial" w:eastAsia="Arial" w:hAnsi="Arial" w:cs="Arial"/>
          <w:sz w:val="22"/>
          <w:szCs w:val="22"/>
          <w:lang w:val="it-IT"/>
        </w:rPr>
        <w:t>n</w:t>
      </w:r>
      <w:r w:rsidRPr="007C25EC">
        <w:rPr>
          <w:rFonts w:ascii="Arial" w:eastAsia="Arial" w:hAnsi="Arial" w:cs="Arial"/>
          <w:spacing w:val="1"/>
          <w:sz w:val="22"/>
          <w:szCs w:val="22"/>
          <w:lang w:val="it-IT"/>
        </w:rPr>
        <w:t xml:space="preserve"> </w:t>
      </w:r>
      <w:r w:rsidRPr="007C25EC">
        <w:rPr>
          <w:rFonts w:ascii="Arial" w:eastAsia="Arial" w:hAnsi="Arial" w:cs="Arial"/>
          <w:sz w:val="22"/>
          <w:szCs w:val="22"/>
          <w:lang w:val="it-IT"/>
        </w:rPr>
        <w:t>cal</w:t>
      </w:r>
      <w:r w:rsidRPr="007C25EC">
        <w:rPr>
          <w:rFonts w:ascii="Arial" w:eastAsia="Arial" w:hAnsi="Arial" w:cs="Arial"/>
          <w:spacing w:val="-1"/>
          <w:sz w:val="22"/>
          <w:szCs w:val="22"/>
          <w:lang w:val="it-IT"/>
        </w:rPr>
        <w:t>i</w:t>
      </w:r>
      <w:r w:rsidRPr="007C25EC">
        <w:rPr>
          <w:rFonts w:ascii="Arial" w:eastAsia="Arial" w:hAnsi="Arial" w:cs="Arial"/>
          <w:spacing w:val="1"/>
          <w:sz w:val="22"/>
          <w:szCs w:val="22"/>
          <w:lang w:val="it-IT"/>
        </w:rPr>
        <w:t>t</w:t>
      </w:r>
      <w:r w:rsidRPr="007C25EC">
        <w:rPr>
          <w:rFonts w:ascii="Arial" w:eastAsia="Arial" w:hAnsi="Arial" w:cs="Arial"/>
          <w:sz w:val="22"/>
          <w:szCs w:val="22"/>
          <w:lang w:val="it-IT"/>
        </w:rPr>
        <w:t>a</w:t>
      </w:r>
      <w:r w:rsidRPr="007C25EC">
        <w:rPr>
          <w:rFonts w:ascii="Arial" w:eastAsia="Arial" w:hAnsi="Arial" w:cs="Arial"/>
          <w:spacing w:val="1"/>
          <w:sz w:val="22"/>
          <w:szCs w:val="22"/>
          <w:lang w:val="it-IT"/>
        </w:rPr>
        <w:t>t</w:t>
      </w:r>
      <w:r w:rsidRPr="007C25EC">
        <w:rPr>
          <w:rFonts w:ascii="Arial" w:eastAsia="Arial" w:hAnsi="Arial" w:cs="Arial"/>
          <w:sz w:val="22"/>
          <w:szCs w:val="22"/>
          <w:lang w:val="it-IT"/>
        </w:rPr>
        <w:t>e</w:t>
      </w:r>
      <w:r w:rsidRPr="007C25EC">
        <w:rPr>
          <w:rFonts w:ascii="Arial" w:eastAsia="Arial" w:hAnsi="Arial" w:cs="Arial"/>
          <w:spacing w:val="1"/>
          <w:sz w:val="22"/>
          <w:szCs w:val="22"/>
          <w:lang w:val="it-IT"/>
        </w:rPr>
        <w:t xml:space="preserve"> </w:t>
      </w:r>
      <w:r w:rsidRPr="007C25EC">
        <w:rPr>
          <w:rFonts w:ascii="Arial" w:eastAsia="Arial" w:hAnsi="Arial" w:cs="Arial"/>
          <w:sz w:val="22"/>
          <w:szCs w:val="22"/>
          <w:lang w:val="it-IT"/>
        </w:rPr>
        <w:t>de</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z w:val="22"/>
          <w:szCs w:val="22"/>
          <w:lang w:val="it-IT"/>
        </w:rPr>
        <w:t>.</w:t>
      </w:r>
    </w:p>
    <w:p w14:paraId="0472FF49" w14:textId="77777777" w:rsidR="0017755A" w:rsidRPr="007C25EC" w:rsidRDefault="00140DA9">
      <w:pPr>
        <w:spacing w:line="240" w:lineRule="exact"/>
        <w:ind w:left="322"/>
        <w:rPr>
          <w:rFonts w:ascii="Arial" w:eastAsia="Arial" w:hAnsi="Arial" w:cs="Arial"/>
          <w:sz w:val="22"/>
          <w:szCs w:val="22"/>
          <w:lang w:val="it-IT"/>
        </w:rPr>
      </w:pPr>
      <w:r w:rsidRPr="007C25EC">
        <w:rPr>
          <w:rFonts w:ascii="Arial" w:eastAsia="Arial" w:hAnsi="Arial" w:cs="Arial"/>
          <w:i/>
          <w:spacing w:val="1"/>
          <w:sz w:val="22"/>
          <w:szCs w:val="22"/>
          <w:lang w:val="it-IT"/>
        </w:rPr>
        <w:t>(</w:t>
      </w:r>
      <w:r w:rsidRPr="007C25EC">
        <w:rPr>
          <w:rFonts w:ascii="Arial" w:eastAsia="Arial" w:hAnsi="Arial" w:cs="Arial"/>
          <w:i/>
          <w:sz w:val="22"/>
          <w:szCs w:val="22"/>
          <w:lang w:val="it-IT"/>
        </w:rPr>
        <w:t>d</w:t>
      </w:r>
      <w:r w:rsidRPr="007C25EC">
        <w:rPr>
          <w:rFonts w:ascii="Arial" w:eastAsia="Arial" w:hAnsi="Arial" w:cs="Arial"/>
          <w:i/>
          <w:spacing w:val="-1"/>
          <w:sz w:val="22"/>
          <w:szCs w:val="22"/>
          <w:lang w:val="it-IT"/>
        </w:rPr>
        <w:t>e</w:t>
      </w:r>
      <w:r w:rsidRPr="007C25EC">
        <w:rPr>
          <w:rFonts w:ascii="Arial" w:eastAsia="Arial" w:hAnsi="Arial" w:cs="Arial"/>
          <w:i/>
          <w:sz w:val="22"/>
          <w:szCs w:val="22"/>
          <w:lang w:val="it-IT"/>
        </w:rPr>
        <w:t>n</w:t>
      </w:r>
      <w:r w:rsidRPr="007C25EC">
        <w:rPr>
          <w:rFonts w:ascii="Arial" w:eastAsia="Arial" w:hAnsi="Arial" w:cs="Arial"/>
          <w:i/>
          <w:spacing w:val="-1"/>
          <w:sz w:val="22"/>
          <w:szCs w:val="22"/>
          <w:lang w:val="it-IT"/>
        </w:rPr>
        <w:t>u</w:t>
      </w:r>
      <w:r w:rsidRPr="007C25EC">
        <w:rPr>
          <w:rFonts w:ascii="Arial" w:eastAsia="Arial" w:hAnsi="Arial" w:cs="Arial"/>
          <w:i/>
          <w:spacing w:val="1"/>
          <w:sz w:val="22"/>
          <w:szCs w:val="22"/>
          <w:lang w:val="it-IT"/>
        </w:rPr>
        <w:t>m</w:t>
      </w:r>
      <w:r w:rsidRPr="007C25EC">
        <w:rPr>
          <w:rFonts w:ascii="Arial" w:eastAsia="Arial" w:hAnsi="Arial" w:cs="Arial"/>
          <w:i/>
          <w:spacing w:val="-1"/>
          <w:sz w:val="22"/>
          <w:szCs w:val="22"/>
          <w:lang w:val="it-IT"/>
        </w:rPr>
        <w:t>i</w:t>
      </w:r>
      <w:r w:rsidRPr="007C25EC">
        <w:rPr>
          <w:rFonts w:ascii="Arial" w:eastAsia="Arial" w:hAnsi="Arial" w:cs="Arial"/>
          <w:i/>
          <w:spacing w:val="1"/>
          <w:sz w:val="22"/>
          <w:szCs w:val="22"/>
          <w:lang w:val="it-IT"/>
        </w:rPr>
        <w:t>r</w:t>
      </w:r>
      <w:r w:rsidRPr="007C25EC">
        <w:rPr>
          <w:rFonts w:ascii="Arial" w:eastAsia="Arial" w:hAnsi="Arial" w:cs="Arial"/>
          <w:i/>
          <w:sz w:val="22"/>
          <w:szCs w:val="22"/>
          <w:lang w:val="it-IT"/>
        </w:rPr>
        <w:t>e</w:t>
      </w:r>
      <w:r w:rsidRPr="007C25EC">
        <w:rPr>
          <w:rFonts w:ascii="Arial" w:eastAsia="Arial" w:hAnsi="Arial" w:cs="Arial"/>
          <w:i/>
          <w:spacing w:val="-2"/>
          <w:sz w:val="22"/>
          <w:szCs w:val="22"/>
          <w:lang w:val="it-IT"/>
        </w:rPr>
        <w:t xml:space="preserve"> </w:t>
      </w:r>
      <w:r w:rsidRPr="007C25EC">
        <w:rPr>
          <w:rFonts w:ascii="Arial" w:eastAsia="Arial" w:hAnsi="Arial" w:cs="Arial"/>
          <w:i/>
          <w:sz w:val="22"/>
          <w:szCs w:val="22"/>
          <w:lang w:val="it-IT"/>
        </w:rPr>
        <w:t>o</w:t>
      </w:r>
      <w:r w:rsidRPr="007C25EC">
        <w:rPr>
          <w:rFonts w:ascii="Arial" w:eastAsia="Arial" w:hAnsi="Arial" w:cs="Arial"/>
          <w:i/>
          <w:spacing w:val="-1"/>
          <w:sz w:val="22"/>
          <w:szCs w:val="22"/>
          <w:lang w:val="it-IT"/>
        </w:rPr>
        <w:t>p</w:t>
      </w:r>
      <w:r w:rsidRPr="007C25EC">
        <w:rPr>
          <w:rFonts w:ascii="Arial" w:eastAsia="Arial" w:hAnsi="Arial" w:cs="Arial"/>
          <w:i/>
          <w:sz w:val="22"/>
          <w:szCs w:val="22"/>
          <w:lang w:val="it-IT"/>
        </w:rPr>
        <w:t>er</w:t>
      </w:r>
      <w:r w:rsidRPr="007C25EC">
        <w:rPr>
          <w:rFonts w:ascii="Arial" w:eastAsia="Arial" w:hAnsi="Arial" w:cs="Arial"/>
          <w:i/>
          <w:spacing w:val="-2"/>
          <w:sz w:val="22"/>
          <w:szCs w:val="22"/>
          <w:lang w:val="it-IT"/>
        </w:rPr>
        <w:t>a</w:t>
      </w:r>
      <w:r w:rsidRPr="007C25EC">
        <w:rPr>
          <w:rFonts w:ascii="Arial" w:eastAsia="Arial" w:hAnsi="Arial" w:cs="Arial"/>
          <w:i/>
          <w:spacing w:val="1"/>
          <w:sz w:val="22"/>
          <w:szCs w:val="22"/>
          <w:lang w:val="it-IT"/>
        </w:rPr>
        <w:t>t</w:t>
      </w:r>
      <w:r w:rsidRPr="007C25EC">
        <w:rPr>
          <w:rFonts w:ascii="Arial" w:eastAsia="Arial" w:hAnsi="Arial" w:cs="Arial"/>
          <w:i/>
          <w:sz w:val="22"/>
          <w:szCs w:val="22"/>
          <w:lang w:val="it-IT"/>
        </w:rPr>
        <w:t>or</w:t>
      </w:r>
      <w:r w:rsidRPr="007C25EC">
        <w:rPr>
          <w:rFonts w:ascii="Arial" w:eastAsia="Arial" w:hAnsi="Arial" w:cs="Arial"/>
          <w:i/>
          <w:spacing w:val="-1"/>
          <w:sz w:val="22"/>
          <w:szCs w:val="22"/>
          <w:lang w:val="it-IT"/>
        </w:rPr>
        <w:t xml:space="preserve"> </w:t>
      </w:r>
      <w:r w:rsidRPr="007C25EC">
        <w:rPr>
          <w:rFonts w:ascii="Arial" w:eastAsia="Arial" w:hAnsi="Arial" w:cs="Arial"/>
          <w:i/>
          <w:sz w:val="22"/>
          <w:szCs w:val="22"/>
          <w:lang w:val="it-IT"/>
        </w:rPr>
        <w:t>ec</w:t>
      </w:r>
      <w:r w:rsidRPr="007C25EC">
        <w:rPr>
          <w:rFonts w:ascii="Arial" w:eastAsia="Arial" w:hAnsi="Arial" w:cs="Arial"/>
          <w:i/>
          <w:spacing w:val="-3"/>
          <w:sz w:val="22"/>
          <w:szCs w:val="22"/>
          <w:lang w:val="it-IT"/>
        </w:rPr>
        <w:t>o</w:t>
      </w:r>
      <w:r w:rsidRPr="007C25EC">
        <w:rPr>
          <w:rFonts w:ascii="Arial" w:eastAsia="Arial" w:hAnsi="Arial" w:cs="Arial"/>
          <w:i/>
          <w:sz w:val="22"/>
          <w:szCs w:val="22"/>
          <w:lang w:val="it-IT"/>
        </w:rPr>
        <w:t>n</w:t>
      </w:r>
      <w:r w:rsidRPr="007C25EC">
        <w:rPr>
          <w:rFonts w:ascii="Arial" w:eastAsia="Arial" w:hAnsi="Arial" w:cs="Arial"/>
          <w:i/>
          <w:spacing w:val="-1"/>
          <w:sz w:val="22"/>
          <w:szCs w:val="22"/>
          <w:lang w:val="it-IT"/>
        </w:rPr>
        <w:t>o</w:t>
      </w:r>
      <w:r w:rsidRPr="007C25EC">
        <w:rPr>
          <w:rFonts w:ascii="Arial" w:eastAsia="Arial" w:hAnsi="Arial" w:cs="Arial"/>
          <w:i/>
          <w:spacing w:val="1"/>
          <w:sz w:val="22"/>
          <w:szCs w:val="22"/>
          <w:lang w:val="it-IT"/>
        </w:rPr>
        <w:t>m</w:t>
      </w:r>
      <w:r w:rsidRPr="007C25EC">
        <w:rPr>
          <w:rFonts w:ascii="Arial" w:eastAsia="Arial" w:hAnsi="Arial" w:cs="Arial"/>
          <w:i/>
          <w:spacing w:val="-1"/>
          <w:sz w:val="22"/>
          <w:szCs w:val="22"/>
          <w:lang w:val="it-IT"/>
        </w:rPr>
        <w:t>i</w:t>
      </w:r>
      <w:r w:rsidRPr="007C25EC">
        <w:rPr>
          <w:rFonts w:ascii="Arial" w:eastAsia="Arial" w:hAnsi="Arial" w:cs="Arial"/>
          <w:i/>
          <w:sz w:val="22"/>
          <w:szCs w:val="22"/>
          <w:lang w:val="it-IT"/>
        </w:rPr>
        <w:t>c, se</w:t>
      </w:r>
      <w:r w:rsidRPr="007C25EC">
        <w:rPr>
          <w:rFonts w:ascii="Arial" w:eastAsia="Arial" w:hAnsi="Arial" w:cs="Arial"/>
          <w:i/>
          <w:spacing w:val="-1"/>
          <w:sz w:val="22"/>
          <w:szCs w:val="22"/>
          <w:lang w:val="it-IT"/>
        </w:rPr>
        <w:t>di</w:t>
      </w:r>
      <w:r w:rsidRPr="007C25EC">
        <w:rPr>
          <w:rFonts w:ascii="Arial" w:eastAsia="Arial" w:hAnsi="Arial" w:cs="Arial"/>
          <w:i/>
          <w:sz w:val="22"/>
          <w:szCs w:val="22"/>
          <w:lang w:val="it-IT"/>
        </w:rPr>
        <w:t xml:space="preserve">u, </w:t>
      </w:r>
      <w:r w:rsidRPr="007C25EC">
        <w:rPr>
          <w:rFonts w:ascii="Arial" w:eastAsia="Arial" w:hAnsi="Arial" w:cs="Arial"/>
          <w:i/>
          <w:spacing w:val="1"/>
          <w:sz w:val="22"/>
          <w:szCs w:val="22"/>
          <w:lang w:val="it-IT"/>
        </w:rPr>
        <w:t>t</w:t>
      </w:r>
      <w:r w:rsidRPr="007C25EC">
        <w:rPr>
          <w:rFonts w:ascii="Arial" w:eastAsia="Arial" w:hAnsi="Arial" w:cs="Arial"/>
          <w:i/>
          <w:sz w:val="22"/>
          <w:szCs w:val="22"/>
          <w:lang w:val="it-IT"/>
        </w:rPr>
        <w:t>e</w:t>
      </w:r>
      <w:r w:rsidRPr="007C25EC">
        <w:rPr>
          <w:rFonts w:ascii="Arial" w:eastAsia="Arial" w:hAnsi="Arial" w:cs="Arial"/>
          <w:i/>
          <w:spacing w:val="-1"/>
          <w:sz w:val="22"/>
          <w:szCs w:val="22"/>
          <w:lang w:val="it-IT"/>
        </w:rPr>
        <w:t>l</w:t>
      </w:r>
      <w:r w:rsidRPr="007C25EC">
        <w:rPr>
          <w:rFonts w:ascii="Arial" w:eastAsia="Arial" w:hAnsi="Arial" w:cs="Arial"/>
          <w:i/>
          <w:sz w:val="22"/>
          <w:szCs w:val="22"/>
          <w:lang w:val="it-IT"/>
        </w:rPr>
        <w:t>efo</w:t>
      </w:r>
      <w:r w:rsidRPr="007C25EC">
        <w:rPr>
          <w:rFonts w:ascii="Arial" w:eastAsia="Arial" w:hAnsi="Arial" w:cs="Arial"/>
          <w:i/>
          <w:spacing w:val="-2"/>
          <w:sz w:val="22"/>
          <w:szCs w:val="22"/>
          <w:lang w:val="it-IT"/>
        </w:rPr>
        <w:t>n</w:t>
      </w:r>
      <w:r w:rsidRPr="007C25EC">
        <w:rPr>
          <w:rFonts w:ascii="Arial" w:eastAsia="Arial" w:hAnsi="Arial" w:cs="Arial"/>
          <w:i/>
          <w:sz w:val="22"/>
          <w:szCs w:val="22"/>
          <w:lang w:val="it-IT"/>
        </w:rPr>
        <w:t>)</w:t>
      </w:r>
    </w:p>
    <w:p w14:paraId="4AB83E27" w14:textId="77777777" w:rsidR="0017755A" w:rsidRPr="007C25EC" w:rsidRDefault="0017755A">
      <w:pPr>
        <w:spacing w:before="11" w:line="240" w:lineRule="exact"/>
        <w:rPr>
          <w:sz w:val="24"/>
          <w:szCs w:val="24"/>
          <w:lang w:val="it-IT"/>
        </w:rPr>
      </w:pPr>
    </w:p>
    <w:p w14:paraId="19354592" w14:textId="77777777" w:rsidR="0017755A" w:rsidRPr="007C25EC" w:rsidRDefault="00140DA9">
      <w:pPr>
        <w:ind w:left="560"/>
        <w:rPr>
          <w:rFonts w:ascii="Arial" w:eastAsia="Arial" w:hAnsi="Arial" w:cs="Arial"/>
          <w:sz w:val="22"/>
          <w:szCs w:val="22"/>
          <w:lang w:val="it-IT"/>
        </w:rPr>
      </w:pPr>
      <w:r w:rsidRPr="007C25EC">
        <w:rPr>
          <w:rFonts w:ascii="Arial" w:eastAsia="Arial" w:hAnsi="Arial" w:cs="Arial"/>
          <w:b/>
          <w:sz w:val="22"/>
          <w:szCs w:val="22"/>
          <w:lang w:val="it-IT"/>
        </w:rPr>
        <w:t>2</w:t>
      </w:r>
      <w:r w:rsidRPr="007C25EC">
        <w:rPr>
          <w:rFonts w:ascii="Arial" w:eastAsia="Arial" w:hAnsi="Arial" w:cs="Arial"/>
          <w:sz w:val="22"/>
          <w:szCs w:val="22"/>
          <w:lang w:val="it-IT"/>
        </w:rPr>
        <w:t xml:space="preserve">. </w:t>
      </w:r>
      <w:r w:rsidRPr="007C25EC">
        <w:rPr>
          <w:rFonts w:ascii="Arial" w:eastAsia="Arial" w:hAnsi="Arial" w:cs="Arial"/>
          <w:b/>
          <w:spacing w:val="1"/>
          <w:sz w:val="22"/>
          <w:szCs w:val="22"/>
          <w:lang w:val="it-IT"/>
        </w:rPr>
        <w:t>O</w:t>
      </w:r>
      <w:r w:rsidRPr="007C25EC">
        <w:rPr>
          <w:rFonts w:ascii="Arial" w:eastAsia="Arial" w:hAnsi="Arial" w:cs="Arial"/>
          <w:b/>
          <w:sz w:val="22"/>
          <w:szCs w:val="22"/>
          <w:lang w:val="it-IT"/>
        </w:rPr>
        <w:t>bie</w:t>
      </w:r>
      <w:r w:rsidRPr="007C25EC">
        <w:rPr>
          <w:rFonts w:ascii="Arial" w:eastAsia="Arial" w:hAnsi="Arial" w:cs="Arial"/>
          <w:b/>
          <w:spacing w:val="-3"/>
          <w:sz w:val="22"/>
          <w:szCs w:val="22"/>
          <w:lang w:val="it-IT"/>
        </w:rPr>
        <w:t>c</w:t>
      </w:r>
      <w:r w:rsidRPr="007C25EC">
        <w:rPr>
          <w:rFonts w:ascii="Arial" w:eastAsia="Arial" w:hAnsi="Arial" w:cs="Arial"/>
          <w:b/>
          <w:spacing w:val="1"/>
          <w:sz w:val="22"/>
          <w:szCs w:val="22"/>
          <w:lang w:val="it-IT"/>
        </w:rPr>
        <w:t>t</w:t>
      </w:r>
      <w:r w:rsidRPr="007C25EC">
        <w:rPr>
          <w:rFonts w:ascii="Arial" w:eastAsia="Arial" w:hAnsi="Arial" w:cs="Arial"/>
          <w:b/>
          <w:sz w:val="22"/>
          <w:szCs w:val="22"/>
          <w:lang w:val="it-IT"/>
        </w:rPr>
        <w:t>ul</w:t>
      </w:r>
      <w:r w:rsidRPr="007C25EC">
        <w:rPr>
          <w:rFonts w:ascii="Arial" w:eastAsia="Arial" w:hAnsi="Arial" w:cs="Arial"/>
          <w:b/>
          <w:spacing w:val="-1"/>
          <w:sz w:val="22"/>
          <w:szCs w:val="22"/>
          <w:lang w:val="it-IT"/>
        </w:rPr>
        <w:t xml:space="preserve"> </w:t>
      </w:r>
      <w:r w:rsidRPr="007C25EC">
        <w:rPr>
          <w:rFonts w:ascii="Arial" w:eastAsia="Arial" w:hAnsi="Arial" w:cs="Arial"/>
          <w:b/>
          <w:sz w:val="22"/>
          <w:szCs w:val="22"/>
          <w:lang w:val="it-IT"/>
        </w:rPr>
        <w:t>a</w:t>
      </w:r>
      <w:r w:rsidRPr="007C25EC">
        <w:rPr>
          <w:rFonts w:ascii="Arial" w:eastAsia="Arial" w:hAnsi="Arial" w:cs="Arial"/>
          <w:b/>
          <w:spacing w:val="-1"/>
          <w:sz w:val="22"/>
          <w:szCs w:val="22"/>
          <w:lang w:val="it-IT"/>
        </w:rPr>
        <w:t>c</w:t>
      </w:r>
      <w:r w:rsidRPr="007C25EC">
        <w:rPr>
          <w:rFonts w:ascii="Arial" w:eastAsia="Arial" w:hAnsi="Arial" w:cs="Arial"/>
          <w:b/>
          <w:sz w:val="22"/>
          <w:szCs w:val="22"/>
          <w:lang w:val="it-IT"/>
        </w:rPr>
        <w:t>ord</w:t>
      </w:r>
      <w:r w:rsidRPr="007C25EC">
        <w:rPr>
          <w:rFonts w:ascii="Arial" w:eastAsia="Arial" w:hAnsi="Arial" w:cs="Arial"/>
          <w:b/>
          <w:spacing w:val="-3"/>
          <w:sz w:val="22"/>
          <w:szCs w:val="22"/>
          <w:lang w:val="it-IT"/>
        </w:rPr>
        <w:t>u</w:t>
      </w:r>
      <w:r w:rsidRPr="007C25EC">
        <w:rPr>
          <w:rFonts w:ascii="Arial" w:eastAsia="Arial" w:hAnsi="Arial" w:cs="Arial"/>
          <w:b/>
          <w:spacing w:val="1"/>
          <w:sz w:val="22"/>
          <w:szCs w:val="22"/>
          <w:lang w:val="it-IT"/>
        </w:rPr>
        <w:t>l</w:t>
      </w:r>
      <w:r w:rsidRPr="007C25EC">
        <w:rPr>
          <w:rFonts w:ascii="Arial" w:eastAsia="Arial" w:hAnsi="Arial" w:cs="Arial"/>
          <w:b/>
          <w:sz w:val="22"/>
          <w:szCs w:val="22"/>
          <w:lang w:val="it-IT"/>
        </w:rPr>
        <w:t>u</w:t>
      </w:r>
      <w:r w:rsidRPr="007C25EC">
        <w:rPr>
          <w:rFonts w:ascii="Arial" w:eastAsia="Arial" w:hAnsi="Arial" w:cs="Arial"/>
          <w:b/>
          <w:spacing w:val="-1"/>
          <w:sz w:val="22"/>
          <w:szCs w:val="22"/>
          <w:lang w:val="it-IT"/>
        </w:rPr>
        <w:t>i</w:t>
      </w:r>
      <w:r w:rsidRPr="007C25EC">
        <w:rPr>
          <w:rFonts w:ascii="Arial" w:eastAsia="Arial" w:hAnsi="Arial" w:cs="Arial"/>
          <w:sz w:val="22"/>
          <w:szCs w:val="22"/>
          <w:lang w:val="it-IT"/>
        </w:rPr>
        <w:t>:</w:t>
      </w:r>
    </w:p>
    <w:p w14:paraId="2BBABEFE" w14:textId="77777777" w:rsidR="0017755A" w:rsidRPr="007C25EC" w:rsidRDefault="00140DA9">
      <w:pPr>
        <w:spacing w:before="2"/>
        <w:ind w:left="200"/>
        <w:rPr>
          <w:rFonts w:ascii="Arial" w:eastAsia="Arial" w:hAnsi="Arial" w:cs="Arial"/>
          <w:sz w:val="22"/>
          <w:szCs w:val="22"/>
          <w:lang w:val="it-IT"/>
        </w:rPr>
      </w:pPr>
      <w:r w:rsidRPr="007C25EC">
        <w:rPr>
          <w:rFonts w:ascii="Arial" w:eastAsia="Arial" w:hAnsi="Arial" w:cs="Arial"/>
          <w:sz w:val="22"/>
          <w:szCs w:val="22"/>
          <w:lang w:val="it-IT"/>
        </w:rPr>
        <w:t>2.1</w:t>
      </w:r>
      <w:r w:rsidRPr="007C25EC">
        <w:rPr>
          <w:rFonts w:ascii="Arial" w:eastAsia="Arial" w:hAnsi="Arial" w:cs="Arial"/>
          <w:spacing w:val="2"/>
          <w:sz w:val="22"/>
          <w:szCs w:val="22"/>
          <w:lang w:val="it-IT"/>
        </w:rPr>
        <w:t xml:space="preserve"> </w:t>
      </w:r>
      <w:r w:rsidRPr="007C25EC">
        <w:rPr>
          <w:rFonts w:ascii="Arial" w:eastAsia="Arial" w:hAnsi="Arial" w:cs="Arial"/>
          <w:spacing w:val="-1"/>
          <w:sz w:val="22"/>
          <w:szCs w:val="22"/>
          <w:lang w:val="it-IT"/>
        </w:rPr>
        <w:t>A</w:t>
      </w:r>
      <w:r w:rsidRPr="007C25EC">
        <w:rPr>
          <w:rFonts w:ascii="Arial" w:eastAsia="Arial" w:hAnsi="Arial" w:cs="Arial"/>
          <w:sz w:val="22"/>
          <w:szCs w:val="22"/>
          <w:lang w:val="it-IT"/>
        </w:rPr>
        <w:t>soc</w:t>
      </w:r>
      <w:r w:rsidRPr="007C25EC">
        <w:rPr>
          <w:rFonts w:ascii="Arial" w:eastAsia="Arial" w:hAnsi="Arial" w:cs="Arial"/>
          <w:spacing w:val="-1"/>
          <w:sz w:val="22"/>
          <w:szCs w:val="22"/>
          <w:lang w:val="it-IT"/>
        </w:rPr>
        <w:t>i</w:t>
      </w:r>
      <w:r w:rsidRPr="007C25EC">
        <w:rPr>
          <w:rFonts w:ascii="Arial" w:eastAsia="Arial" w:hAnsi="Arial" w:cs="Arial"/>
          <w:sz w:val="22"/>
          <w:szCs w:val="22"/>
          <w:lang w:val="it-IT"/>
        </w:rPr>
        <w:t>aţii au</w:t>
      </w:r>
      <w:r w:rsidRPr="007C25EC">
        <w:rPr>
          <w:rFonts w:ascii="Arial" w:eastAsia="Arial" w:hAnsi="Arial" w:cs="Arial"/>
          <w:spacing w:val="-2"/>
          <w:sz w:val="22"/>
          <w:szCs w:val="22"/>
          <w:lang w:val="it-IT"/>
        </w:rPr>
        <w:t xml:space="preserve"> </w:t>
      </w:r>
      <w:r w:rsidRPr="007C25EC">
        <w:rPr>
          <w:rFonts w:ascii="Arial" w:eastAsia="Arial" w:hAnsi="Arial" w:cs="Arial"/>
          <w:sz w:val="22"/>
          <w:szCs w:val="22"/>
          <w:lang w:val="it-IT"/>
        </w:rPr>
        <w:t>co</w:t>
      </w:r>
      <w:r w:rsidRPr="007C25EC">
        <w:rPr>
          <w:rFonts w:ascii="Arial" w:eastAsia="Arial" w:hAnsi="Arial" w:cs="Arial"/>
          <w:spacing w:val="-1"/>
          <w:sz w:val="22"/>
          <w:szCs w:val="22"/>
          <w:lang w:val="it-IT"/>
        </w:rPr>
        <w:t>n</w:t>
      </w:r>
      <w:r w:rsidRPr="007C25EC">
        <w:rPr>
          <w:rFonts w:ascii="Arial" w:eastAsia="Arial" w:hAnsi="Arial" w:cs="Arial"/>
          <w:spacing w:val="-2"/>
          <w:sz w:val="22"/>
          <w:szCs w:val="22"/>
          <w:lang w:val="it-IT"/>
        </w:rPr>
        <w:t>v</w:t>
      </w:r>
      <w:r w:rsidRPr="007C25EC">
        <w:rPr>
          <w:rFonts w:ascii="Arial" w:eastAsia="Arial" w:hAnsi="Arial" w:cs="Arial"/>
          <w:sz w:val="22"/>
          <w:szCs w:val="22"/>
          <w:lang w:val="it-IT"/>
        </w:rPr>
        <w:t>e</w:t>
      </w:r>
      <w:r w:rsidRPr="007C25EC">
        <w:rPr>
          <w:rFonts w:ascii="Arial" w:eastAsia="Arial" w:hAnsi="Arial" w:cs="Arial"/>
          <w:spacing w:val="-1"/>
          <w:sz w:val="22"/>
          <w:szCs w:val="22"/>
          <w:lang w:val="it-IT"/>
        </w:rPr>
        <w:t>ni</w:t>
      </w:r>
      <w:r w:rsidRPr="007C25EC">
        <w:rPr>
          <w:rFonts w:ascii="Arial" w:eastAsia="Arial" w:hAnsi="Arial" w:cs="Arial"/>
          <w:sz w:val="22"/>
          <w:szCs w:val="22"/>
          <w:lang w:val="it-IT"/>
        </w:rPr>
        <w:t>t să de</w:t>
      </w:r>
      <w:r w:rsidRPr="007C25EC">
        <w:rPr>
          <w:rFonts w:ascii="Arial" w:eastAsia="Arial" w:hAnsi="Arial" w:cs="Arial"/>
          <w:spacing w:val="-2"/>
          <w:sz w:val="22"/>
          <w:szCs w:val="22"/>
          <w:lang w:val="it-IT"/>
        </w:rPr>
        <w:t>s</w:t>
      </w:r>
      <w:r w:rsidRPr="007C25EC">
        <w:rPr>
          <w:rFonts w:ascii="Arial" w:eastAsia="Arial" w:hAnsi="Arial" w:cs="Arial"/>
          <w:spacing w:val="3"/>
          <w:sz w:val="22"/>
          <w:szCs w:val="22"/>
          <w:lang w:val="it-IT"/>
        </w:rPr>
        <w:t>f</w:t>
      </w:r>
      <w:r w:rsidRPr="007C25EC">
        <w:rPr>
          <w:rFonts w:ascii="Arial" w:eastAsia="Arial" w:hAnsi="Arial" w:cs="Arial"/>
          <w:spacing w:val="-3"/>
          <w:sz w:val="22"/>
          <w:szCs w:val="22"/>
          <w:lang w:val="it-IT"/>
        </w:rPr>
        <w:t>ă</w:t>
      </w:r>
      <w:r w:rsidRPr="007C25EC">
        <w:rPr>
          <w:rFonts w:ascii="Arial" w:eastAsia="Arial" w:hAnsi="Arial" w:cs="Arial"/>
          <w:sz w:val="22"/>
          <w:szCs w:val="22"/>
          <w:lang w:val="it-IT"/>
        </w:rPr>
        <w:t>şo</w:t>
      </w:r>
      <w:r w:rsidRPr="007C25EC">
        <w:rPr>
          <w:rFonts w:ascii="Arial" w:eastAsia="Arial" w:hAnsi="Arial" w:cs="Arial"/>
          <w:spacing w:val="-1"/>
          <w:sz w:val="22"/>
          <w:szCs w:val="22"/>
          <w:lang w:val="it-IT"/>
        </w:rPr>
        <w:t>a</w:t>
      </w:r>
      <w:r w:rsidRPr="007C25EC">
        <w:rPr>
          <w:rFonts w:ascii="Arial" w:eastAsia="Arial" w:hAnsi="Arial" w:cs="Arial"/>
          <w:spacing w:val="1"/>
          <w:sz w:val="22"/>
          <w:szCs w:val="22"/>
          <w:lang w:val="it-IT"/>
        </w:rPr>
        <w:t>r</w:t>
      </w:r>
      <w:r w:rsidRPr="007C25EC">
        <w:rPr>
          <w:rFonts w:ascii="Arial" w:eastAsia="Arial" w:hAnsi="Arial" w:cs="Arial"/>
          <w:sz w:val="22"/>
          <w:szCs w:val="22"/>
          <w:lang w:val="it-IT"/>
        </w:rPr>
        <w:t>e</w:t>
      </w:r>
      <w:r w:rsidRPr="007C25EC">
        <w:rPr>
          <w:rFonts w:ascii="Arial" w:eastAsia="Arial" w:hAnsi="Arial" w:cs="Arial"/>
          <w:spacing w:val="-2"/>
          <w:sz w:val="22"/>
          <w:szCs w:val="22"/>
          <w:lang w:val="it-IT"/>
        </w:rPr>
        <w:t xml:space="preserve"> </w:t>
      </w:r>
      <w:r w:rsidRPr="007C25EC">
        <w:rPr>
          <w:rFonts w:ascii="Arial" w:eastAsia="Arial" w:hAnsi="Arial" w:cs="Arial"/>
          <w:spacing w:val="-4"/>
          <w:sz w:val="22"/>
          <w:szCs w:val="22"/>
          <w:lang w:val="it-IT"/>
        </w:rPr>
        <w:t>î</w:t>
      </w:r>
      <w:r w:rsidRPr="007C25EC">
        <w:rPr>
          <w:rFonts w:ascii="Arial" w:eastAsia="Arial" w:hAnsi="Arial" w:cs="Arial"/>
          <w:sz w:val="22"/>
          <w:szCs w:val="22"/>
          <w:lang w:val="it-IT"/>
        </w:rPr>
        <w:t>n co</w:t>
      </w:r>
      <w:r w:rsidRPr="007C25EC">
        <w:rPr>
          <w:rFonts w:ascii="Arial" w:eastAsia="Arial" w:hAnsi="Arial" w:cs="Arial"/>
          <w:spacing w:val="1"/>
          <w:sz w:val="22"/>
          <w:szCs w:val="22"/>
          <w:lang w:val="it-IT"/>
        </w:rPr>
        <w:t>m</w:t>
      </w:r>
      <w:r w:rsidRPr="007C25EC">
        <w:rPr>
          <w:rFonts w:ascii="Arial" w:eastAsia="Arial" w:hAnsi="Arial" w:cs="Arial"/>
          <w:sz w:val="22"/>
          <w:szCs w:val="22"/>
          <w:lang w:val="it-IT"/>
        </w:rPr>
        <w:t>un</w:t>
      </w:r>
      <w:r w:rsidRPr="007C25EC">
        <w:rPr>
          <w:rFonts w:ascii="Arial" w:eastAsia="Arial" w:hAnsi="Arial" w:cs="Arial"/>
          <w:spacing w:val="-2"/>
          <w:sz w:val="22"/>
          <w:szCs w:val="22"/>
          <w:lang w:val="it-IT"/>
        </w:rPr>
        <w:t xml:space="preserve"> </w:t>
      </w:r>
      <w:r w:rsidRPr="007C25EC">
        <w:rPr>
          <w:rFonts w:ascii="Arial" w:eastAsia="Arial" w:hAnsi="Arial" w:cs="Arial"/>
          <w:sz w:val="22"/>
          <w:szCs w:val="22"/>
          <w:lang w:val="it-IT"/>
        </w:rPr>
        <w:t>ur</w:t>
      </w:r>
      <w:r w:rsidRPr="007C25EC">
        <w:rPr>
          <w:rFonts w:ascii="Arial" w:eastAsia="Arial" w:hAnsi="Arial" w:cs="Arial"/>
          <w:spacing w:val="1"/>
          <w:sz w:val="22"/>
          <w:szCs w:val="22"/>
          <w:lang w:val="it-IT"/>
        </w:rPr>
        <w:t>m</w:t>
      </w:r>
      <w:r w:rsidRPr="007C25EC">
        <w:rPr>
          <w:rFonts w:ascii="Arial" w:eastAsia="Arial" w:hAnsi="Arial" w:cs="Arial"/>
          <w:spacing w:val="-3"/>
          <w:sz w:val="22"/>
          <w:szCs w:val="22"/>
          <w:lang w:val="it-IT"/>
        </w:rPr>
        <w:t>ă</w:t>
      </w:r>
      <w:r w:rsidRPr="007C25EC">
        <w:rPr>
          <w:rFonts w:ascii="Arial" w:eastAsia="Arial" w:hAnsi="Arial" w:cs="Arial"/>
          <w:spacing w:val="1"/>
          <w:sz w:val="22"/>
          <w:szCs w:val="22"/>
          <w:lang w:val="it-IT"/>
        </w:rPr>
        <w:t>t</w:t>
      </w:r>
      <w:r w:rsidRPr="007C25EC">
        <w:rPr>
          <w:rFonts w:ascii="Arial" w:eastAsia="Arial" w:hAnsi="Arial" w:cs="Arial"/>
          <w:sz w:val="22"/>
          <w:szCs w:val="22"/>
          <w:lang w:val="it-IT"/>
        </w:rPr>
        <w:t>o</w:t>
      </w:r>
      <w:r w:rsidRPr="007C25EC">
        <w:rPr>
          <w:rFonts w:ascii="Arial" w:eastAsia="Arial" w:hAnsi="Arial" w:cs="Arial"/>
          <w:spacing w:val="-1"/>
          <w:sz w:val="22"/>
          <w:szCs w:val="22"/>
          <w:lang w:val="it-IT"/>
        </w:rPr>
        <w:t>a</w:t>
      </w:r>
      <w:r w:rsidRPr="007C25EC">
        <w:rPr>
          <w:rFonts w:ascii="Arial" w:eastAsia="Arial" w:hAnsi="Arial" w:cs="Arial"/>
          <w:spacing w:val="1"/>
          <w:sz w:val="22"/>
          <w:szCs w:val="22"/>
          <w:lang w:val="it-IT"/>
        </w:rPr>
        <w:t>r</w:t>
      </w:r>
      <w:r w:rsidRPr="007C25EC">
        <w:rPr>
          <w:rFonts w:ascii="Arial" w:eastAsia="Arial" w:hAnsi="Arial" w:cs="Arial"/>
          <w:sz w:val="22"/>
          <w:szCs w:val="22"/>
          <w:lang w:val="it-IT"/>
        </w:rPr>
        <w:t>e</w:t>
      </w:r>
      <w:r w:rsidRPr="007C25EC">
        <w:rPr>
          <w:rFonts w:ascii="Arial" w:eastAsia="Arial" w:hAnsi="Arial" w:cs="Arial"/>
          <w:spacing w:val="-1"/>
          <w:sz w:val="22"/>
          <w:szCs w:val="22"/>
          <w:lang w:val="it-IT"/>
        </w:rPr>
        <w:t>l</w:t>
      </w:r>
      <w:r w:rsidRPr="007C25EC">
        <w:rPr>
          <w:rFonts w:ascii="Arial" w:eastAsia="Arial" w:hAnsi="Arial" w:cs="Arial"/>
          <w:sz w:val="22"/>
          <w:szCs w:val="22"/>
          <w:lang w:val="it-IT"/>
        </w:rPr>
        <w:t xml:space="preserve">e </w:t>
      </w:r>
      <w:r w:rsidRPr="007C25EC">
        <w:rPr>
          <w:rFonts w:ascii="Arial" w:eastAsia="Arial" w:hAnsi="Arial" w:cs="Arial"/>
          <w:spacing w:val="-2"/>
          <w:sz w:val="22"/>
          <w:szCs w:val="22"/>
          <w:lang w:val="it-IT"/>
        </w:rPr>
        <w:t>a</w:t>
      </w:r>
      <w:r w:rsidRPr="007C25EC">
        <w:rPr>
          <w:rFonts w:ascii="Arial" w:eastAsia="Arial" w:hAnsi="Arial" w:cs="Arial"/>
          <w:sz w:val="22"/>
          <w:szCs w:val="22"/>
          <w:lang w:val="it-IT"/>
        </w:rPr>
        <w:t>c</w:t>
      </w:r>
      <w:r w:rsidRPr="007C25EC">
        <w:rPr>
          <w:rFonts w:ascii="Arial" w:eastAsia="Arial" w:hAnsi="Arial" w:cs="Arial"/>
          <w:spacing w:val="1"/>
          <w:sz w:val="22"/>
          <w:szCs w:val="22"/>
          <w:lang w:val="it-IT"/>
        </w:rPr>
        <w:t>t</w:t>
      </w:r>
      <w:r w:rsidRPr="007C25EC">
        <w:rPr>
          <w:rFonts w:ascii="Arial" w:eastAsia="Arial" w:hAnsi="Arial" w:cs="Arial"/>
          <w:spacing w:val="-1"/>
          <w:sz w:val="22"/>
          <w:szCs w:val="22"/>
          <w:lang w:val="it-IT"/>
        </w:rPr>
        <w:t>i</w:t>
      </w:r>
      <w:r w:rsidRPr="007C25EC">
        <w:rPr>
          <w:rFonts w:ascii="Arial" w:eastAsia="Arial" w:hAnsi="Arial" w:cs="Arial"/>
          <w:spacing w:val="-2"/>
          <w:sz w:val="22"/>
          <w:szCs w:val="22"/>
          <w:lang w:val="it-IT"/>
        </w:rPr>
        <w:t>v</w:t>
      </w:r>
      <w:r w:rsidRPr="007C25EC">
        <w:rPr>
          <w:rFonts w:ascii="Arial" w:eastAsia="Arial" w:hAnsi="Arial" w:cs="Arial"/>
          <w:spacing w:val="-1"/>
          <w:sz w:val="22"/>
          <w:szCs w:val="22"/>
          <w:lang w:val="it-IT"/>
        </w:rPr>
        <w:t>i</w:t>
      </w:r>
      <w:r w:rsidRPr="007C25EC">
        <w:rPr>
          <w:rFonts w:ascii="Arial" w:eastAsia="Arial" w:hAnsi="Arial" w:cs="Arial"/>
          <w:spacing w:val="1"/>
          <w:sz w:val="22"/>
          <w:szCs w:val="22"/>
          <w:lang w:val="it-IT"/>
        </w:rPr>
        <w:t>t</w:t>
      </w:r>
      <w:r w:rsidRPr="007C25EC">
        <w:rPr>
          <w:rFonts w:ascii="Arial" w:eastAsia="Arial" w:hAnsi="Arial" w:cs="Arial"/>
          <w:sz w:val="22"/>
          <w:szCs w:val="22"/>
          <w:lang w:val="it-IT"/>
        </w:rPr>
        <w:t>ăţi:</w:t>
      </w:r>
    </w:p>
    <w:p w14:paraId="363DDEA8" w14:textId="77777777" w:rsidR="0017755A" w:rsidRPr="007C25EC" w:rsidRDefault="00140DA9">
      <w:pPr>
        <w:spacing w:before="1"/>
        <w:ind w:left="200"/>
        <w:rPr>
          <w:rFonts w:ascii="Arial" w:eastAsia="Arial" w:hAnsi="Arial" w:cs="Arial"/>
          <w:sz w:val="22"/>
          <w:szCs w:val="22"/>
          <w:lang w:val="it-IT"/>
        </w:rPr>
      </w:pPr>
      <w:r w:rsidRPr="007C25EC">
        <w:rPr>
          <w:rFonts w:ascii="Arial" w:eastAsia="Arial" w:hAnsi="Arial" w:cs="Arial"/>
          <w:sz w:val="22"/>
          <w:szCs w:val="22"/>
          <w:lang w:val="it-IT"/>
        </w:rPr>
        <w:t>a)</w:t>
      </w:r>
      <w:r w:rsidRPr="007C25EC">
        <w:rPr>
          <w:rFonts w:ascii="Arial" w:eastAsia="Arial" w:hAnsi="Arial" w:cs="Arial"/>
          <w:spacing w:val="2"/>
          <w:sz w:val="22"/>
          <w:szCs w:val="22"/>
          <w:lang w:val="it-IT"/>
        </w:rPr>
        <w:t xml:space="preserve"> </w:t>
      </w:r>
      <w:r w:rsidRPr="007C25EC">
        <w:rPr>
          <w:rFonts w:ascii="Arial" w:eastAsia="Arial" w:hAnsi="Arial" w:cs="Arial"/>
          <w:sz w:val="22"/>
          <w:szCs w:val="22"/>
          <w:lang w:val="it-IT"/>
        </w:rPr>
        <w:t>p</w:t>
      </w:r>
      <w:r w:rsidRPr="007C25EC">
        <w:rPr>
          <w:rFonts w:ascii="Arial" w:eastAsia="Arial" w:hAnsi="Arial" w:cs="Arial"/>
          <w:spacing w:val="-3"/>
          <w:sz w:val="22"/>
          <w:szCs w:val="22"/>
          <w:lang w:val="it-IT"/>
        </w:rPr>
        <w:t>a</w:t>
      </w:r>
      <w:r w:rsidRPr="007C25EC">
        <w:rPr>
          <w:rFonts w:ascii="Arial" w:eastAsia="Arial" w:hAnsi="Arial" w:cs="Arial"/>
          <w:spacing w:val="1"/>
          <w:sz w:val="22"/>
          <w:szCs w:val="22"/>
          <w:lang w:val="it-IT"/>
        </w:rPr>
        <w:t>rt</w:t>
      </w:r>
      <w:r w:rsidRPr="007C25EC">
        <w:rPr>
          <w:rFonts w:ascii="Arial" w:eastAsia="Arial" w:hAnsi="Arial" w:cs="Arial"/>
          <w:spacing w:val="-1"/>
          <w:sz w:val="22"/>
          <w:szCs w:val="22"/>
          <w:lang w:val="it-IT"/>
        </w:rPr>
        <w:t>i</w:t>
      </w:r>
      <w:r w:rsidRPr="007C25EC">
        <w:rPr>
          <w:rFonts w:ascii="Arial" w:eastAsia="Arial" w:hAnsi="Arial" w:cs="Arial"/>
          <w:sz w:val="22"/>
          <w:szCs w:val="22"/>
          <w:lang w:val="it-IT"/>
        </w:rPr>
        <w:t>c</w:t>
      </w:r>
      <w:r w:rsidRPr="007C25EC">
        <w:rPr>
          <w:rFonts w:ascii="Arial" w:eastAsia="Arial" w:hAnsi="Arial" w:cs="Arial"/>
          <w:spacing w:val="-1"/>
          <w:sz w:val="22"/>
          <w:szCs w:val="22"/>
          <w:lang w:val="it-IT"/>
        </w:rPr>
        <w:t>i</w:t>
      </w:r>
      <w:r w:rsidRPr="007C25EC">
        <w:rPr>
          <w:rFonts w:ascii="Arial" w:eastAsia="Arial" w:hAnsi="Arial" w:cs="Arial"/>
          <w:sz w:val="22"/>
          <w:szCs w:val="22"/>
          <w:lang w:val="it-IT"/>
        </w:rPr>
        <w:t>p</w:t>
      </w:r>
      <w:r w:rsidRPr="007C25EC">
        <w:rPr>
          <w:rFonts w:ascii="Arial" w:eastAsia="Arial" w:hAnsi="Arial" w:cs="Arial"/>
          <w:spacing w:val="-1"/>
          <w:sz w:val="22"/>
          <w:szCs w:val="22"/>
          <w:lang w:val="it-IT"/>
        </w:rPr>
        <w:t>a</w:t>
      </w:r>
      <w:r w:rsidRPr="007C25EC">
        <w:rPr>
          <w:rFonts w:ascii="Arial" w:eastAsia="Arial" w:hAnsi="Arial" w:cs="Arial"/>
          <w:spacing w:val="1"/>
          <w:sz w:val="22"/>
          <w:szCs w:val="22"/>
          <w:lang w:val="it-IT"/>
        </w:rPr>
        <w:t>r</w:t>
      </w:r>
      <w:r w:rsidRPr="007C25EC">
        <w:rPr>
          <w:rFonts w:ascii="Arial" w:eastAsia="Arial" w:hAnsi="Arial" w:cs="Arial"/>
          <w:sz w:val="22"/>
          <w:szCs w:val="22"/>
          <w:lang w:val="it-IT"/>
        </w:rPr>
        <w:t>ea</w:t>
      </w:r>
      <w:r w:rsidRPr="007C25EC">
        <w:rPr>
          <w:rFonts w:ascii="Arial" w:eastAsia="Arial" w:hAnsi="Arial" w:cs="Arial"/>
          <w:spacing w:val="-2"/>
          <w:sz w:val="22"/>
          <w:szCs w:val="22"/>
          <w:lang w:val="it-IT"/>
        </w:rPr>
        <w:t xml:space="preserve"> </w:t>
      </w:r>
      <w:r w:rsidRPr="007C25EC">
        <w:rPr>
          <w:rFonts w:ascii="Arial" w:eastAsia="Arial" w:hAnsi="Arial" w:cs="Arial"/>
          <w:spacing w:val="-1"/>
          <w:sz w:val="22"/>
          <w:szCs w:val="22"/>
          <w:lang w:val="it-IT"/>
        </w:rPr>
        <w:t>l</w:t>
      </w:r>
      <w:r w:rsidRPr="007C25EC">
        <w:rPr>
          <w:rFonts w:ascii="Arial" w:eastAsia="Arial" w:hAnsi="Arial" w:cs="Arial"/>
          <w:sz w:val="22"/>
          <w:szCs w:val="22"/>
          <w:lang w:val="it-IT"/>
        </w:rPr>
        <w:t>a p</w:t>
      </w:r>
      <w:r w:rsidRPr="007C25EC">
        <w:rPr>
          <w:rFonts w:ascii="Arial" w:eastAsia="Arial" w:hAnsi="Arial" w:cs="Arial"/>
          <w:spacing w:val="1"/>
          <w:sz w:val="22"/>
          <w:szCs w:val="22"/>
          <w:lang w:val="it-IT"/>
        </w:rPr>
        <w:t>r</w:t>
      </w:r>
      <w:r w:rsidRPr="007C25EC">
        <w:rPr>
          <w:rFonts w:ascii="Arial" w:eastAsia="Arial" w:hAnsi="Arial" w:cs="Arial"/>
          <w:sz w:val="22"/>
          <w:szCs w:val="22"/>
          <w:lang w:val="it-IT"/>
        </w:rPr>
        <w:t>oc</w:t>
      </w:r>
      <w:r w:rsidRPr="007C25EC">
        <w:rPr>
          <w:rFonts w:ascii="Arial" w:eastAsia="Arial" w:hAnsi="Arial" w:cs="Arial"/>
          <w:spacing w:val="-1"/>
          <w:sz w:val="22"/>
          <w:szCs w:val="22"/>
          <w:lang w:val="it-IT"/>
        </w:rPr>
        <w:t>e</w:t>
      </w:r>
      <w:r w:rsidRPr="007C25EC">
        <w:rPr>
          <w:rFonts w:ascii="Arial" w:eastAsia="Arial" w:hAnsi="Arial" w:cs="Arial"/>
          <w:spacing w:val="-3"/>
          <w:sz w:val="22"/>
          <w:szCs w:val="22"/>
          <w:lang w:val="it-IT"/>
        </w:rPr>
        <w:t>d</w:t>
      </w:r>
      <w:r w:rsidRPr="007C25EC">
        <w:rPr>
          <w:rFonts w:ascii="Arial" w:eastAsia="Arial" w:hAnsi="Arial" w:cs="Arial"/>
          <w:sz w:val="22"/>
          <w:szCs w:val="22"/>
          <w:lang w:val="it-IT"/>
        </w:rPr>
        <w:t>ura</w:t>
      </w:r>
      <w:r w:rsidRPr="007C25EC">
        <w:rPr>
          <w:rFonts w:ascii="Arial" w:eastAsia="Arial" w:hAnsi="Arial" w:cs="Arial"/>
          <w:spacing w:val="1"/>
          <w:sz w:val="22"/>
          <w:szCs w:val="22"/>
          <w:lang w:val="it-IT"/>
        </w:rPr>
        <w:t xml:space="preserve"> </w:t>
      </w:r>
      <w:r w:rsidRPr="007C25EC">
        <w:rPr>
          <w:rFonts w:ascii="Arial" w:eastAsia="Arial" w:hAnsi="Arial" w:cs="Arial"/>
          <w:sz w:val="22"/>
          <w:szCs w:val="22"/>
          <w:lang w:val="it-IT"/>
        </w:rPr>
        <w:t>de</w:t>
      </w:r>
      <w:r w:rsidRPr="007C25EC">
        <w:rPr>
          <w:rFonts w:ascii="Arial" w:eastAsia="Arial" w:hAnsi="Arial" w:cs="Arial"/>
          <w:spacing w:val="-2"/>
          <w:sz w:val="22"/>
          <w:szCs w:val="22"/>
          <w:lang w:val="it-IT"/>
        </w:rPr>
        <w:t xml:space="preserve"> </w:t>
      </w:r>
      <w:r w:rsidRPr="007C25EC">
        <w:rPr>
          <w:rFonts w:ascii="Arial" w:eastAsia="Arial" w:hAnsi="Arial" w:cs="Arial"/>
          <w:sz w:val="22"/>
          <w:szCs w:val="22"/>
          <w:lang w:val="it-IT"/>
        </w:rPr>
        <w:t>ac</w:t>
      </w:r>
      <w:r w:rsidRPr="007C25EC">
        <w:rPr>
          <w:rFonts w:ascii="Arial" w:eastAsia="Arial" w:hAnsi="Arial" w:cs="Arial"/>
          <w:spacing w:val="-1"/>
          <w:sz w:val="22"/>
          <w:szCs w:val="22"/>
          <w:lang w:val="it-IT"/>
        </w:rPr>
        <w:t>hi</w:t>
      </w:r>
      <w:r w:rsidRPr="007C25EC">
        <w:rPr>
          <w:rFonts w:ascii="Arial" w:eastAsia="Arial" w:hAnsi="Arial" w:cs="Arial"/>
          <w:spacing w:val="-2"/>
          <w:sz w:val="22"/>
          <w:szCs w:val="22"/>
          <w:lang w:val="it-IT"/>
        </w:rPr>
        <w:t>z</w:t>
      </w:r>
      <w:r w:rsidRPr="007C25EC">
        <w:rPr>
          <w:rFonts w:ascii="Arial" w:eastAsia="Arial" w:hAnsi="Arial" w:cs="Arial"/>
          <w:spacing w:val="-1"/>
          <w:sz w:val="22"/>
          <w:szCs w:val="22"/>
          <w:lang w:val="it-IT"/>
        </w:rPr>
        <w:t>i</w:t>
      </w:r>
      <w:r w:rsidRPr="007C25EC">
        <w:rPr>
          <w:rFonts w:ascii="Arial" w:eastAsia="Arial" w:hAnsi="Arial" w:cs="Arial"/>
          <w:spacing w:val="1"/>
          <w:sz w:val="22"/>
          <w:szCs w:val="22"/>
          <w:lang w:val="it-IT"/>
        </w:rPr>
        <w:t>ţ</w:t>
      </w:r>
      <w:r w:rsidRPr="007C25EC">
        <w:rPr>
          <w:rFonts w:ascii="Arial" w:eastAsia="Arial" w:hAnsi="Arial" w:cs="Arial"/>
          <w:spacing w:val="-1"/>
          <w:sz w:val="22"/>
          <w:szCs w:val="22"/>
          <w:lang w:val="it-IT"/>
        </w:rPr>
        <w:t>i</w:t>
      </w:r>
      <w:r w:rsidRPr="007C25EC">
        <w:rPr>
          <w:rFonts w:ascii="Arial" w:eastAsia="Arial" w:hAnsi="Arial" w:cs="Arial"/>
          <w:sz w:val="22"/>
          <w:szCs w:val="22"/>
          <w:lang w:val="it-IT"/>
        </w:rPr>
        <w:t>e pub</w:t>
      </w:r>
      <w:r w:rsidRPr="007C25EC">
        <w:rPr>
          <w:rFonts w:ascii="Arial" w:eastAsia="Arial" w:hAnsi="Arial" w:cs="Arial"/>
          <w:spacing w:val="-2"/>
          <w:sz w:val="22"/>
          <w:szCs w:val="22"/>
          <w:lang w:val="it-IT"/>
        </w:rPr>
        <w:t>l</w:t>
      </w:r>
      <w:r w:rsidRPr="007C25EC">
        <w:rPr>
          <w:rFonts w:ascii="Arial" w:eastAsia="Arial" w:hAnsi="Arial" w:cs="Arial"/>
          <w:spacing w:val="-1"/>
          <w:sz w:val="22"/>
          <w:szCs w:val="22"/>
          <w:lang w:val="it-IT"/>
        </w:rPr>
        <w:t>i</w:t>
      </w:r>
      <w:r w:rsidRPr="007C25EC">
        <w:rPr>
          <w:rFonts w:ascii="Arial" w:eastAsia="Arial" w:hAnsi="Arial" w:cs="Arial"/>
          <w:sz w:val="22"/>
          <w:szCs w:val="22"/>
          <w:lang w:val="it-IT"/>
        </w:rPr>
        <w:t>că o</w:t>
      </w:r>
      <w:r w:rsidRPr="007C25EC">
        <w:rPr>
          <w:rFonts w:ascii="Arial" w:eastAsia="Arial" w:hAnsi="Arial" w:cs="Arial"/>
          <w:spacing w:val="1"/>
          <w:sz w:val="22"/>
          <w:szCs w:val="22"/>
          <w:lang w:val="it-IT"/>
        </w:rPr>
        <w:t>r</w:t>
      </w:r>
      <w:r w:rsidRPr="007C25EC">
        <w:rPr>
          <w:rFonts w:ascii="Arial" w:eastAsia="Arial" w:hAnsi="Arial" w:cs="Arial"/>
          <w:sz w:val="22"/>
          <w:szCs w:val="22"/>
          <w:lang w:val="it-IT"/>
        </w:rPr>
        <w:t>g</w:t>
      </w:r>
      <w:r w:rsidRPr="007C25EC">
        <w:rPr>
          <w:rFonts w:ascii="Arial" w:eastAsia="Arial" w:hAnsi="Arial" w:cs="Arial"/>
          <w:spacing w:val="-1"/>
          <w:sz w:val="22"/>
          <w:szCs w:val="22"/>
          <w:lang w:val="it-IT"/>
        </w:rPr>
        <w:t>a</w:t>
      </w:r>
      <w:r w:rsidRPr="007C25EC">
        <w:rPr>
          <w:rFonts w:ascii="Arial" w:eastAsia="Arial" w:hAnsi="Arial" w:cs="Arial"/>
          <w:sz w:val="22"/>
          <w:szCs w:val="22"/>
          <w:lang w:val="it-IT"/>
        </w:rPr>
        <w:t>n</w:t>
      </w:r>
      <w:r w:rsidRPr="007C25EC">
        <w:rPr>
          <w:rFonts w:ascii="Arial" w:eastAsia="Arial" w:hAnsi="Arial" w:cs="Arial"/>
          <w:spacing w:val="-1"/>
          <w:sz w:val="22"/>
          <w:szCs w:val="22"/>
          <w:lang w:val="it-IT"/>
        </w:rPr>
        <w:t>i</w:t>
      </w:r>
      <w:r w:rsidRPr="007C25EC">
        <w:rPr>
          <w:rFonts w:ascii="Arial" w:eastAsia="Arial" w:hAnsi="Arial" w:cs="Arial"/>
          <w:spacing w:val="-2"/>
          <w:sz w:val="22"/>
          <w:szCs w:val="22"/>
          <w:lang w:val="it-IT"/>
        </w:rPr>
        <w:t>z</w:t>
      </w:r>
      <w:r w:rsidRPr="007C25EC">
        <w:rPr>
          <w:rFonts w:ascii="Arial" w:eastAsia="Arial" w:hAnsi="Arial" w:cs="Arial"/>
          <w:sz w:val="22"/>
          <w:szCs w:val="22"/>
          <w:lang w:val="it-IT"/>
        </w:rPr>
        <w:t>ată</w:t>
      </w:r>
      <w:r w:rsidRPr="007C25EC">
        <w:rPr>
          <w:rFonts w:ascii="Arial" w:eastAsia="Arial" w:hAnsi="Arial" w:cs="Arial"/>
          <w:spacing w:val="2"/>
          <w:sz w:val="22"/>
          <w:szCs w:val="22"/>
          <w:lang w:val="it-IT"/>
        </w:rPr>
        <w:t xml:space="preserve"> </w:t>
      </w:r>
      <w:r w:rsidRPr="007C25EC">
        <w:rPr>
          <w:rFonts w:ascii="Arial" w:eastAsia="Arial" w:hAnsi="Arial" w:cs="Arial"/>
          <w:sz w:val="22"/>
          <w:szCs w:val="22"/>
          <w:lang w:val="it-IT"/>
        </w:rPr>
        <w:t>de</w:t>
      </w:r>
      <w:r w:rsidRPr="007C25EC">
        <w:rPr>
          <w:rFonts w:ascii="Arial" w:eastAsia="Arial" w:hAnsi="Arial" w:cs="Arial"/>
          <w:spacing w:val="1"/>
          <w:sz w:val="22"/>
          <w:szCs w:val="22"/>
          <w:lang w:val="it-IT"/>
        </w:rPr>
        <w:t xml:space="preserve"> </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z w:val="22"/>
          <w:szCs w:val="22"/>
          <w:lang w:val="it-IT"/>
        </w:rPr>
        <w:t>.</w:t>
      </w:r>
    </w:p>
    <w:p w14:paraId="7E939856" w14:textId="77777777" w:rsidR="0017755A" w:rsidRPr="007C25EC" w:rsidRDefault="00140DA9">
      <w:pPr>
        <w:spacing w:before="2" w:line="240" w:lineRule="exact"/>
        <w:ind w:left="200" w:right="515"/>
        <w:rPr>
          <w:rFonts w:ascii="Arial" w:eastAsia="Arial" w:hAnsi="Arial" w:cs="Arial"/>
          <w:sz w:val="22"/>
          <w:szCs w:val="22"/>
          <w:lang w:val="it-IT"/>
        </w:rPr>
      </w:pPr>
      <w:r w:rsidRPr="007C25EC">
        <w:rPr>
          <w:rFonts w:ascii="Arial" w:eastAsia="Arial" w:hAnsi="Arial" w:cs="Arial"/>
          <w:i/>
          <w:spacing w:val="1"/>
          <w:sz w:val="22"/>
          <w:szCs w:val="22"/>
          <w:lang w:val="it-IT"/>
        </w:rPr>
        <w:t>.</w:t>
      </w:r>
      <w:r w:rsidRPr="007C25EC">
        <w:rPr>
          <w:rFonts w:ascii="Arial" w:eastAsia="Arial" w:hAnsi="Arial" w:cs="Arial"/>
          <w:i/>
          <w:spacing w:val="-1"/>
          <w:sz w:val="22"/>
          <w:szCs w:val="22"/>
          <w:lang w:val="it-IT"/>
        </w:rPr>
        <w:t>.</w:t>
      </w:r>
      <w:r w:rsidRPr="007C25EC">
        <w:rPr>
          <w:rFonts w:ascii="Arial" w:eastAsia="Arial" w:hAnsi="Arial" w:cs="Arial"/>
          <w:i/>
          <w:spacing w:val="1"/>
          <w:sz w:val="22"/>
          <w:szCs w:val="22"/>
          <w:lang w:val="it-IT"/>
        </w:rPr>
        <w:t>.</w:t>
      </w:r>
      <w:r w:rsidRPr="007C25EC">
        <w:rPr>
          <w:rFonts w:ascii="Arial" w:eastAsia="Arial" w:hAnsi="Arial" w:cs="Arial"/>
          <w:i/>
          <w:spacing w:val="-1"/>
          <w:sz w:val="22"/>
          <w:szCs w:val="22"/>
          <w:lang w:val="it-IT"/>
        </w:rPr>
        <w:t>.</w:t>
      </w:r>
      <w:r w:rsidRPr="007C25EC">
        <w:rPr>
          <w:rFonts w:ascii="Arial" w:eastAsia="Arial" w:hAnsi="Arial" w:cs="Arial"/>
          <w:i/>
          <w:spacing w:val="1"/>
          <w:sz w:val="22"/>
          <w:szCs w:val="22"/>
          <w:lang w:val="it-IT"/>
        </w:rPr>
        <w:t>.</w:t>
      </w:r>
      <w:r w:rsidRPr="007C25EC">
        <w:rPr>
          <w:rFonts w:ascii="Arial" w:eastAsia="Arial" w:hAnsi="Arial" w:cs="Arial"/>
          <w:i/>
          <w:spacing w:val="-1"/>
          <w:sz w:val="22"/>
          <w:szCs w:val="22"/>
          <w:lang w:val="it-IT"/>
        </w:rPr>
        <w:t>.</w:t>
      </w:r>
      <w:r w:rsidRPr="007C25EC">
        <w:rPr>
          <w:rFonts w:ascii="Arial" w:eastAsia="Arial" w:hAnsi="Arial" w:cs="Arial"/>
          <w:i/>
          <w:spacing w:val="1"/>
          <w:sz w:val="22"/>
          <w:szCs w:val="22"/>
          <w:lang w:val="it-IT"/>
        </w:rPr>
        <w:t>.</w:t>
      </w:r>
      <w:r w:rsidRPr="007C25EC">
        <w:rPr>
          <w:rFonts w:ascii="Arial" w:eastAsia="Arial" w:hAnsi="Arial" w:cs="Arial"/>
          <w:i/>
          <w:spacing w:val="-1"/>
          <w:sz w:val="22"/>
          <w:szCs w:val="22"/>
          <w:lang w:val="it-IT"/>
        </w:rPr>
        <w:t>.</w:t>
      </w:r>
      <w:r w:rsidRPr="007C25EC">
        <w:rPr>
          <w:rFonts w:ascii="Arial" w:eastAsia="Arial" w:hAnsi="Arial" w:cs="Arial"/>
          <w:i/>
          <w:spacing w:val="1"/>
          <w:sz w:val="22"/>
          <w:szCs w:val="22"/>
          <w:lang w:val="it-IT"/>
        </w:rPr>
        <w:t>.</w:t>
      </w:r>
      <w:r w:rsidRPr="007C25EC">
        <w:rPr>
          <w:rFonts w:ascii="Arial" w:eastAsia="Arial" w:hAnsi="Arial" w:cs="Arial"/>
          <w:i/>
          <w:spacing w:val="-1"/>
          <w:sz w:val="22"/>
          <w:szCs w:val="22"/>
          <w:lang w:val="it-IT"/>
        </w:rPr>
        <w:t>.</w:t>
      </w:r>
      <w:r w:rsidRPr="007C25EC">
        <w:rPr>
          <w:rFonts w:ascii="Arial" w:eastAsia="Arial" w:hAnsi="Arial" w:cs="Arial"/>
          <w:i/>
          <w:spacing w:val="1"/>
          <w:sz w:val="22"/>
          <w:szCs w:val="22"/>
          <w:lang w:val="it-IT"/>
        </w:rPr>
        <w:t>.</w:t>
      </w:r>
      <w:r w:rsidRPr="007C25EC">
        <w:rPr>
          <w:rFonts w:ascii="Arial" w:eastAsia="Arial" w:hAnsi="Arial" w:cs="Arial"/>
          <w:i/>
          <w:spacing w:val="-1"/>
          <w:sz w:val="22"/>
          <w:szCs w:val="22"/>
          <w:lang w:val="it-IT"/>
        </w:rPr>
        <w:t>.</w:t>
      </w:r>
      <w:r w:rsidRPr="007C25EC">
        <w:rPr>
          <w:rFonts w:ascii="Arial" w:eastAsia="Arial" w:hAnsi="Arial" w:cs="Arial"/>
          <w:i/>
          <w:spacing w:val="1"/>
          <w:sz w:val="22"/>
          <w:szCs w:val="22"/>
          <w:lang w:val="it-IT"/>
        </w:rPr>
        <w:t>.</w:t>
      </w:r>
      <w:r w:rsidRPr="007C25EC">
        <w:rPr>
          <w:rFonts w:ascii="Arial" w:eastAsia="Arial" w:hAnsi="Arial" w:cs="Arial"/>
          <w:i/>
          <w:spacing w:val="-1"/>
          <w:sz w:val="22"/>
          <w:szCs w:val="22"/>
          <w:lang w:val="it-IT"/>
        </w:rPr>
        <w:t>.</w:t>
      </w:r>
      <w:r w:rsidRPr="007C25EC">
        <w:rPr>
          <w:rFonts w:ascii="Arial" w:eastAsia="Arial" w:hAnsi="Arial" w:cs="Arial"/>
          <w:i/>
          <w:spacing w:val="1"/>
          <w:sz w:val="22"/>
          <w:szCs w:val="22"/>
          <w:lang w:val="it-IT"/>
        </w:rPr>
        <w:t>.</w:t>
      </w:r>
      <w:r w:rsidRPr="007C25EC">
        <w:rPr>
          <w:rFonts w:ascii="Arial" w:eastAsia="Arial" w:hAnsi="Arial" w:cs="Arial"/>
          <w:i/>
          <w:spacing w:val="-1"/>
          <w:sz w:val="22"/>
          <w:szCs w:val="22"/>
          <w:lang w:val="it-IT"/>
        </w:rPr>
        <w:t>..</w:t>
      </w:r>
      <w:r w:rsidRPr="007C25EC">
        <w:rPr>
          <w:rFonts w:ascii="Arial" w:eastAsia="Arial" w:hAnsi="Arial" w:cs="Arial"/>
          <w:i/>
          <w:spacing w:val="1"/>
          <w:sz w:val="22"/>
          <w:szCs w:val="22"/>
          <w:lang w:val="it-IT"/>
        </w:rPr>
        <w:t>.</w:t>
      </w:r>
      <w:r w:rsidRPr="007C25EC">
        <w:rPr>
          <w:rFonts w:ascii="Arial" w:eastAsia="Arial" w:hAnsi="Arial" w:cs="Arial"/>
          <w:i/>
          <w:spacing w:val="-1"/>
          <w:sz w:val="22"/>
          <w:szCs w:val="22"/>
          <w:lang w:val="it-IT"/>
        </w:rPr>
        <w:t>.</w:t>
      </w:r>
      <w:r w:rsidRPr="007C25EC">
        <w:rPr>
          <w:rFonts w:ascii="Arial" w:eastAsia="Arial" w:hAnsi="Arial" w:cs="Arial"/>
          <w:i/>
          <w:spacing w:val="1"/>
          <w:sz w:val="22"/>
          <w:szCs w:val="22"/>
          <w:lang w:val="it-IT"/>
        </w:rPr>
        <w:t>.</w:t>
      </w:r>
      <w:r w:rsidRPr="007C25EC">
        <w:rPr>
          <w:rFonts w:ascii="Arial" w:eastAsia="Arial" w:hAnsi="Arial" w:cs="Arial"/>
          <w:i/>
          <w:spacing w:val="-1"/>
          <w:sz w:val="22"/>
          <w:szCs w:val="22"/>
          <w:lang w:val="it-IT"/>
        </w:rPr>
        <w:t>.</w:t>
      </w:r>
      <w:r w:rsidRPr="007C25EC">
        <w:rPr>
          <w:rFonts w:ascii="Arial" w:eastAsia="Arial" w:hAnsi="Arial" w:cs="Arial"/>
          <w:i/>
          <w:spacing w:val="1"/>
          <w:sz w:val="22"/>
          <w:szCs w:val="22"/>
          <w:lang w:val="it-IT"/>
        </w:rPr>
        <w:t>.</w:t>
      </w:r>
      <w:r w:rsidRPr="007C25EC">
        <w:rPr>
          <w:rFonts w:ascii="Arial" w:eastAsia="Arial" w:hAnsi="Arial" w:cs="Arial"/>
          <w:i/>
          <w:spacing w:val="-1"/>
          <w:sz w:val="22"/>
          <w:szCs w:val="22"/>
          <w:lang w:val="it-IT"/>
        </w:rPr>
        <w:t>.</w:t>
      </w:r>
      <w:r w:rsidRPr="007C25EC">
        <w:rPr>
          <w:rFonts w:ascii="Arial" w:eastAsia="Arial" w:hAnsi="Arial" w:cs="Arial"/>
          <w:i/>
          <w:spacing w:val="1"/>
          <w:sz w:val="22"/>
          <w:szCs w:val="22"/>
          <w:lang w:val="it-IT"/>
        </w:rPr>
        <w:t>.</w:t>
      </w:r>
      <w:r w:rsidRPr="007C25EC">
        <w:rPr>
          <w:rFonts w:ascii="Arial" w:eastAsia="Arial" w:hAnsi="Arial" w:cs="Arial"/>
          <w:i/>
          <w:spacing w:val="-1"/>
          <w:sz w:val="22"/>
          <w:szCs w:val="22"/>
          <w:lang w:val="it-IT"/>
        </w:rPr>
        <w:t>.</w:t>
      </w:r>
      <w:r w:rsidRPr="007C25EC">
        <w:rPr>
          <w:rFonts w:ascii="Arial" w:eastAsia="Arial" w:hAnsi="Arial" w:cs="Arial"/>
          <w:i/>
          <w:spacing w:val="1"/>
          <w:sz w:val="22"/>
          <w:szCs w:val="22"/>
          <w:lang w:val="it-IT"/>
        </w:rPr>
        <w:t>.</w:t>
      </w:r>
      <w:r w:rsidRPr="007C25EC">
        <w:rPr>
          <w:rFonts w:ascii="Arial" w:eastAsia="Arial" w:hAnsi="Arial" w:cs="Arial"/>
          <w:i/>
          <w:spacing w:val="-1"/>
          <w:sz w:val="22"/>
          <w:szCs w:val="22"/>
          <w:lang w:val="it-IT"/>
        </w:rPr>
        <w:t>.</w:t>
      </w:r>
      <w:r w:rsidRPr="007C25EC">
        <w:rPr>
          <w:rFonts w:ascii="Arial" w:eastAsia="Arial" w:hAnsi="Arial" w:cs="Arial"/>
          <w:i/>
          <w:spacing w:val="1"/>
          <w:sz w:val="22"/>
          <w:szCs w:val="22"/>
          <w:lang w:val="it-IT"/>
        </w:rPr>
        <w:t>.</w:t>
      </w:r>
      <w:r w:rsidRPr="007C25EC">
        <w:rPr>
          <w:rFonts w:ascii="Arial" w:eastAsia="Arial" w:hAnsi="Arial" w:cs="Arial"/>
          <w:i/>
          <w:spacing w:val="-1"/>
          <w:sz w:val="22"/>
          <w:szCs w:val="22"/>
          <w:lang w:val="it-IT"/>
        </w:rPr>
        <w:t>.</w:t>
      </w:r>
      <w:r w:rsidRPr="007C25EC">
        <w:rPr>
          <w:rFonts w:ascii="Arial" w:eastAsia="Arial" w:hAnsi="Arial" w:cs="Arial"/>
          <w:i/>
          <w:spacing w:val="1"/>
          <w:sz w:val="22"/>
          <w:szCs w:val="22"/>
          <w:lang w:val="it-IT"/>
        </w:rPr>
        <w:t>.</w:t>
      </w:r>
      <w:r w:rsidRPr="007C25EC">
        <w:rPr>
          <w:rFonts w:ascii="Arial" w:eastAsia="Arial" w:hAnsi="Arial" w:cs="Arial"/>
          <w:i/>
          <w:spacing w:val="-1"/>
          <w:sz w:val="22"/>
          <w:szCs w:val="22"/>
          <w:lang w:val="it-IT"/>
        </w:rPr>
        <w:t>.</w:t>
      </w:r>
      <w:r w:rsidRPr="007C25EC">
        <w:rPr>
          <w:rFonts w:ascii="Arial" w:eastAsia="Arial" w:hAnsi="Arial" w:cs="Arial"/>
          <w:i/>
          <w:spacing w:val="1"/>
          <w:sz w:val="22"/>
          <w:szCs w:val="22"/>
          <w:lang w:val="it-IT"/>
        </w:rPr>
        <w:t>.(</w:t>
      </w:r>
      <w:r w:rsidRPr="007C25EC">
        <w:rPr>
          <w:rFonts w:ascii="Arial" w:eastAsia="Arial" w:hAnsi="Arial" w:cs="Arial"/>
          <w:i/>
          <w:sz w:val="22"/>
          <w:szCs w:val="22"/>
          <w:lang w:val="it-IT"/>
        </w:rPr>
        <w:t>d</w:t>
      </w:r>
      <w:r w:rsidRPr="007C25EC">
        <w:rPr>
          <w:rFonts w:ascii="Arial" w:eastAsia="Arial" w:hAnsi="Arial" w:cs="Arial"/>
          <w:i/>
          <w:spacing w:val="-1"/>
          <w:sz w:val="22"/>
          <w:szCs w:val="22"/>
          <w:lang w:val="it-IT"/>
        </w:rPr>
        <w:t>e</w:t>
      </w:r>
      <w:r w:rsidRPr="007C25EC">
        <w:rPr>
          <w:rFonts w:ascii="Arial" w:eastAsia="Arial" w:hAnsi="Arial" w:cs="Arial"/>
          <w:i/>
          <w:spacing w:val="-3"/>
          <w:sz w:val="22"/>
          <w:szCs w:val="22"/>
          <w:lang w:val="it-IT"/>
        </w:rPr>
        <w:t>n</w:t>
      </w:r>
      <w:r w:rsidRPr="007C25EC">
        <w:rPr>
          <w:rFonts w:ascii="Arial" w:eastAsia="Arial" w:hAnsi="Arial" w:cs="Arial"/>
          <w:i/>
          <w:sz w:val="22"/>
          <w:szCs w:val="22"/>
          <w:lang w:val="it-IT"/>
        </w:rPr>
        <w:t>umire</w:t>
      </w:r>
      <w:r w:rsidRPr="007C25EC">
        <w:rPr>
          <w:rFonts w:ascii="Arial" w:eastAsia="Arial" w:hAnsi="Arial" w:cs="Arial"/>
          <w:i/>
          <w:spacing w:val="1"/>
          <w:sz w:val="22"/>
          <w:szCs w:val="22"/>
          <w:lang w:val="it-IT"/>
        </w:rPr>
        <w:t xml:space="preserve"> </w:t>
      </w:r>
      <w:r w:rsidRPr="007C25EC">
        <w:rPr>
          <w:rFonts w:ascii="Arial" w:eastAsia="Arial" w:hAnsi="Arial" w:cs="Arial"/>
          <w:i/>
          <w:sz w:val="22"/>
          <w:szCs w:val="22"/>
          <w:lang w:val="it-IT"/>
        </w:rPr>
        <w:t>a</w:t>
      </w:r>
      <w:r w:rsidRPr="007C25EC">
        <w:rPr>
          <w:rFonts w:ascii="Arial" w:eastAsia="Arial" w:hAnsi="Arial" w:cs="Arial"/>
          <w:i/>
          <w:spacing w:val="-3"/>
          <w:sz w:val="22"/>
          <w:szCs w:val="22"/>
          <w:lang w:val="it-IT"/>
        </w:rPr>
        <w:t>u</w:t>
      </w:r>
      <w:r w:rsidRPr="007C25EC">
        <w:rPr>
          <w:rFonts w:ascii="Arial" w:eastAsia="Arial" w:hAnsi="Arial" w:cs="Arial"/>
          <w:i/>
          <w:spacing w:val="1"/>
          <w:sz w:val="22"/>
          <w:szCs w:val="22"/>
          <w:lang w:val="it-IT"/>
        </w:rPr>
        <w:t>t</w:t>
      </w:r>
      <w:r w:rsidRPr="007C25EC">
        <w:rPr>
          <w:rFonts w:ascii="Arial" w:eastAsia="Arial" w:hAnsi="Arial" w:cs="Arial"/>
          <w:i/>
          <w:sz w:val="22"/>
          <w:szCs w:val="22"/>
          <w:lang w:val="it-IT"/>
        </w:rPr>
        <w:t>or</w:t>
      </w:r>
      <w:r w:rsidRPr="007C25EC">
        <w:rPr>
          <w:rFonts w:ascii="Arial" w:eastAsia="Arial" w:hAnsi="Arial" w:cs="Arial"/>
          <w:i/>
          <w:spacing w:val="-3"/>
          <w:sz w:val="22"/>
          <w:szCs w:val="22"/>
          <w:lang w:val="it-IT"/>
        </w:rPr>
        <w:t>i</w:t>
      </w:r>
      <w:r w:rsidRPr="007C25EC">
        <w:rPr>
          <w:rFonts w:ascii="Arial" w:eastAsia="Arial" w:hAnsi="Arial" w:cs="Arial"/>
          <w:i/>
          <w:spacing w:val="1"/>
          <w:sz w:val="22"/>
          <w:szCs w:val="22"/>
          <w:lang w:val="it-IT"/>
        </w:rPr>
        <w:t>t</w:t>
      </w:r>
      <w:r w:rsidRPr="007C25EC">
        <w:rPr>
          <w:rFonts w:ascii="Arial" w:eastAsia="Arial" w:hAnsi="Arial" w:cs="Arial"/>
          <w:i/>
          <w:sz w:val="22"/>
          <w:szCs w:val="22"/>
          <w:lang w:val="it-IT"/>
        </w:rPr>
        <w:t>ate</w:t>
      </w:r>
      <w:r w:rsidRPr="007C25EC">
        <w:rPr>
          <w:rFonts w:ascii="Arial" w:eastAsia="Arial" w:hAnsi="Arial" w:cs="Arial"/>
          <w:i/>
          <w:spacing w:val="-1"/>
          <w:sz w:val="22"/>
          <w:szCs w:val="22"/>
          <w:lang w:val="it-IT"/>
        </w:rPr>
        <w:t xml:space="preserve"> </w:t>
      </w:r>
      <w:r w:rsidRPr="007C25EC">
        <w:rPr>
          <w:rFonts w:ascii="Arial" w:eastAsia="Arial" w:hAnsi="Arial" w:cs="Arial"/>
          <w:i/>
          <w:sz w:val="22"/>
          <w:szCs w:val="22"/>
          <w:lang w:val="it-IT"/>
        </w:rPr>
        <w:t>co</w:t>
      </w:r>
      <w:r w:rsidRPr="007C25EC">
        <w:rPr>
          <w:rFonts w:ascii="Arial" w:eastAsia="Arial" w:hAnsi="Arial" w:cs="Arial"/>
          <w:i/>
          <w:spacing w:val="-1"/>
          <w:sz w:val="22"/>
          <w:szCs w:val="22"/>
          <w:lang w:val="it-IT"/>
        </w:rPr>
        <w:t>nt</w:t>
      </w:r>
      <w:r w:rsidRPr="007C25EC">
        <w:rPr>
          <w:rFonts w:ascii="Arial" w:eastAsia="Arial" w:hAnsi="Arial" w:cs="Arial"/>
          <w:i/>
          <w:spacing w:val="1"/>
          <w:sz w:val="22"/>
          <w:szCs w:val="22"/>
          <w:lang w:val="it-IT"/>
        </w:rPr>
        <w:t>r</w:t>
      </w:r>
      <w:r w:rsidRPr="007C25EC">
        <w:rPr>
          <w:rFonts w:ascii="Arial" w:eastAsia="Arial" w:hAnsi="Arial" w:cs="Arial"/>
          <w:i/>
          <w:sz w:val="22"/>
          <w:szCs w:val="22"/>
          <w:lang w:val="it-IT"/>
        </w:rPr>
        <w:t>a</w:t>
      </w:r>
      <w:r w:rsidRPr="007C25EC">
        <w:rPr>
          <w:rFonts w:ascii="Arial" w:eastAsia="Arial" w:hAnsi="Arial" w:cs="Arial"/>
          <w:i/>
          <w:spacing w:val="-3"/>
          <w:sz w:val="22"/>
          <w:szCs w:val="22"/>
          <w:lang w:val="it-IT"/>
        </w:rPr>
        <w:t>c</w:t>
      </w:r>
      <w:r w:rsidRPr="007C25EC">
        <w:rPr>
          <w:rFonts w:ascii="Arial" w:eastAsia="Arial" w:hAnsi="Arial" w:cs="Arial"/>
          <w:i/>
          <w:spacing w:val="-1"/>
          <w:sz w:val="22"/>
          <w:szCs w:val="22"/>
          <w:lang w:val="it-IT"/>
        </w:rPr>
        <w:t>t</w:t>
      </w:r>
      <w:r w:rsidRPr="007C25EC">
        <w:rPr>
          <w:rFonts w:ascii="Arial" w:eastAsia="Arial" w:hAnsi="Arial" w:cs="Arial"/>
          <w:i/>
          <w:sz w:val="22"/>
          <w:szCs w:val="22"/>
          <w:lang w:val="it-IT"/>
        </w:rPr>
        <w:t>a</w:t>
      </w:r>
      <w:r w:rsidRPr="007C25EC">
        <w:rPr>
          <w:rFonts w:ascii="Arial" w:eastAsia="Arial" w:hAnsi="Arial" w:cs="Arial"/>
          <w:i/>
          <w:spacing w:val="-1"/>
          <w:sz w:val="22"/>
          <w:szCs w:val="22"/>
          <w:lang w:val="it-IT"/>
        </w:rPr>
        <w:t>n</w:t>
      </w:r>
      <w:r w:rsidRPr="007C25EC">
        <w:rPr>
          <w:rFonts w:ascii="Arial" w:eastAsia="Arial" w:hAnsi="Arial" w:cs="Arial"/>
          <w:i/>
          <w:spacing w:val="1"/>
          <w:sz w:val="22"/>
          <w:szCs w:val="22"/>
          <w:lang w:val="it-IT"/>
        </w:rPr>
        <w:t>t</w:t>
      </w:r>
      <w:r w:rsidRPr="007C25EC">
        <w:rPr>
          <w:rFonts w:ascii="Arial" w:eastAsia="Arial" w:hAnsi="Arial" w:cs="Arial"/>
          <w:i/>
          <w:sz w:val="22"/>
          <w:szCs w:val="22"/>
          <w:lang w:val="it-IT"/>
        </w:rPr>
        <w:t>ă)</w:t>
      </w:r>
      <w:r w:rsidRPr="007C25EC">
        <w:rPr>
          <w:rFonts w:ascii="Arial" w:eastAsia="Arial" w:hAnsi="Arial" w:cs="Arial"/>
          <w:i/>
          <w:spacing w:val="3"/>
          <w:sz w:val="22"/>
          <w:szCs w:val="22"/>
          <w:lang w:val="it-IT"/>
        </w:rPr>
        <w:t xml:space="preserve"> </w:t>
      </w:r>
      <w:r w:rsidRPr="007C25EC">
        <w:rPr>
          <w:rFonts w:ascii="Arial" w:eastAsia="Arial" w:hAnsi="Arial" w:cs="Arial"/>
          <w:sz w:val="22"/>
          <w:szCs w:val="22"/>
          <w:lang w:val="it-IT"/>
        </w:rPr>
        <w:t>p</w:t>
      </w:r>
      <w:r w:rsidRPr="007C25EC">
        <w:rPr>
          <w:rFonts w:ascii="Arial" w:eastAsia="Arial" w:hAnsi="Arial" w:cs="Arial"/>
          <w:spacing w:val="-1"/>
          <w:sz w:val="22"/>
          <w:szCs w:val="22"/>
          <w:lang w:val="it-IT"/>
        </w:rPr>
        <w:t>e</w:t>
      </w:r>
      <w:r w:rsidRPr="007C25EC">
        <w:rPr>
          <w:rFonts w:ascii="Arial" w:eastAsia="Arial" w:hAnsi="Arial" w:cs="Arial"/>
          <w:sz w:val="22"/>
          <w:szCs w:val="22"/>
          <w:lang w:val="it-IT"/>
        </w:rPr>
        <w:t>n</w:t>
      </w:r>
      <w:r w:rsidRPr="007C25EC">
        <w:rPr>
          <w:rFonts w:ascii="Arial" w:eastAsia="Arial" w:hAnsi="Arial" w:cs="Arial"/>
          <w:spacing w:val="-2"/>
          <w:sz w:val="22"/>
          <w:szCs w:val="22"/>
          <w:lang w:val="it-IT"/>
        </w:rPr>
        <w:t>t</w:t>
      </w:r>
      <w:r w:rsidRPr="007C25EC">
        <w:rPr>
          <w:rFonts w:ascii="Arial" w:eastAsia="Arial" w:hAnsi="Arial" w:cs="Arial"/>
          <w:spacing w:val="1"/>
          <w:sz w:val="22"/>
          <w:szCs w:val="22"/>
          <w:lang w:val="it-IT"/>
        </w:rPr>
        <w:t>r</w:t>
      </w:r>
      <w:r w:rsidRPr="007C25EC">
        <w:rPr>
          <w:rFonts w:ascii="Arial" w:eastAsia="Arial" w:hAnsi="Arial" w:cs="Arial"/>
          <w:sz w:val="22"/>
          <w:szCs w:val="22"/>
          <w:lang w:val="it-IT"/>
        </w:rPr>
        <w:t xml:space="preserve">u </w:t>
      </w:r>
      <w:r w:rsidRPr="007C25EC">
        <w:rPr>
          <w:rFonts w:ascii="Arial" w:eastAsia="Arial" w:hAnsi="Arial" w:cs="Arial"/>
          <w:spacing w:val="-2"/>
          <w:sz w:val="22"/>
          <w:szCs w:val="22"/>
          <w:lang w:val="it-IT"/>
        </w:rPr>
        <w:t>a</w:t>
      </w:r>
      <w:r w:rsidRPr="007C25EC">
        <w:rPr>
          <w:rFonts w:ascii="Arial" w:eastAsia="Arial" w:hAnsi="Arial" w:cs="Arial"/>
          <w:spacing w:val="1"/>
          <w:sz w:val="22"/>
          <w:szCs w:val="22"/>
          <w:lang w:val="it-IT"/>
        </w:rPr>
        <w:t>tr</w:t>
      </w:r>
      <w:r w:rsidRPr="007C25EC">
        <w:rPr>
          <w:rFonts w:ascii="Arial" w:eastAsia="Arial" w:hAnsi="Arial" w:cs="Arial"/>
          <w:spacing w:val="-1"/>
          <w:sz w:val="22"/>
          <w:szCs w:val="22"/>
          <w:lang w:val="it-IT"/>
        </w:rPr>
        <w:t>i</w:t>
      </w:r>
      <w:r w:rsidRPr="007C25EC">
        <w:rPr>
          <w:rFonts w:ascii="Arial" w:eastAsia="Arial" w:hAnsi="Arial" w:cs="Arial"/>
          <w:sz w:val="22"/>
          <w:szCs w:val="22"/>
          <w:lang w:val="it-IT"/>
        </w:rPr>
        <w:t>b</w:t>
      </w:r>
      <w:r w:rsidRPr="007C25EC">
        <w:rPr>
          <w:rFonts w:ascii="Arial" w:eastAsia="Arial" w:hAnsi="Arial" w:cs="Arial"/>
          <w:spacing w:val="-1"/>
          <w:sz w:val="22"/>
          <w:szCs w:val="22"/>
          <w:lang w:val="it-IT"/>
        </w:rPr>
        <w:t>ui</w:t>
      </w:r>
      <w:r w:rsidRPr="007C25EC">
        <w:rPr>
          <w:rFonts w:ascii="Arial" w:eastAsia="Arial" w:hAnsi="Arial" w:cs="Arial"/>
          <w:spacing w:val="2"/>
          <w:sz w:val="22"/>
          <w:szCs w:val="22"/>
          <w:lang w:val="it-IT"/>
        </w:rPr>
        <w:t>r</w:t>
      </w:r>
      <w:r w:rsidRPr="007C25EC">
        <w:rPr>
          <w:rFonts w:ascii="Arial" w:eastAsia="Arial" w:hAnsi="Arial" w:cs="Arial"/>
          <w:sz w:val="22"/>
          <w:szCs w:val="22"/>
          <w:lang w:val="it-IT"/>
        </w:rPr>
        <w:t>ea</w:t>
      </w:r>
      <w:r w:rsidRPr="007C25EC">
        <w:rPr>
          <w:rFonts w:ascii="Arial" w:eastAsia="Arial" w:hAnsi="Arial" w:cs="Arial"/>
          <w:spacing w:val="-2"/>
          <w:sz w:val="22"/>
          <w:szCs w:val="22"/>
          <w:lang w:val="it-IT"/>
        </w:rPr>
        <w:t xml:space="preserve"> c</w:t>
      </w:r>
      <w:r w:rsidRPr="007C25EC">
        <w:rPr>
          <w:rFonts w:ascii="Arial" w:eastAsia="Arial" w:hAnsi="Arial" w:cs="Arial"/>
          <w:sz w:val="22"/>
          <w:szCs w:val="22"/>
          <w:lang w:val="it-IT"/>
        </w:rPr>
        <w:t>o</w:t>
      </w:r>
      <w:r w:rsidRPr="007C25EC">
        <w:rPr>
          <w:rFonts w:ascii="Arial" w:eastAsia="Arial" w:hAnsi="Arial" w:cs="Arial"/>
          <w:spacing w:val="-1"/>
          <w:sz w:val="22"/>
          <w:szCs w:val="22"/>
          <w:lang w:val="it-IT"/>
        </w:rPr>
        <w:t>n</w:t>
      </w:r>
      <w:r w:rsidRPr="007C25EC">
        <w:rPr>
          <w:rFonts w:ascii="Arial" w:eastAsia="Arial" w:hAnsi="Arial" w:cs="Arial"/>
          <w:spacing w:val="1"/>
          <w:sz w:val="22"/>
          <w:szCs w:val="22"/>
          <w:lang w:val="it-IT"/>
        </w:rPr>
        <w:t>tr</w:t>
      </w:r>
      <w:r w:rsidRPr="007C25EC">
        <w:rPr>
          <w:rFonts w:ascii="Arial" w:eastAsia="Arial" w:hAnsi="Arial" w:cs="Arial"/>
          <w:sz w:val="22"/>
          <w:szCs w:val="22"/>
          <w:lang w:val="it-IT"/>
        </w:rPr>
        <w:t>a</w:t>
      </w:r>
      <w:r w:rsidRPr="007C25EC">
        <w:rPr>
          <w:rFonts w:ascii="Arial" w:eastAsia="Arial" w:hAnsi="Arial" w:cs="Arial"/>
          <w:spacing w:val="-3"/>
          <w:sz w:val="22"/>
          <w:szCs w:val="22"/>
          <w:lang w:val="it-IT"/>
        </w:rPr>
        <w:t>c</w:t>
      </w:r>
      <w:r w:rsidRPr="007C25EC">
        <w:rPr>
          <w:rFonts w:ascii="Arial" w:eastAsia="Arial" w:hAnsi="Arial" w:cs="Arial"/>
          <w:spacing w:val="1"/>
          <w:sz w:val="22"/>
          <w:szCs w:val="22"/>
          <w:lang w:val="it-IT"/>
        </w:rPr>
        <w:t>t</w:t>
      </w:r>
      <w:r w:rsidRPr="007C25EC">
        <w:rPr>
          <w:rFonts w:ascii="Arial" w:eastAsia="Arial" w:hAnsi="Arial" w:cs="Arial"/>
          <w:sz w:val="22"/>
          <w:szCs w:val="22"/>
          <w:lang w:val="it-IT"/>
        </w:rPr>
        <w:t>u</w:t>
      </w:r>
      <w:r w:rsidRPr="007C25EC">
        <w:rPr>
          <w:rFonts w:ascii="Arial" w:eastAsia="Arial" w:hAnsi="Arial" w:cs="Arial"/>
          <w:spacing w:val="-1"/>
          <w:sz w:val="22"/>
          <w:szCs w:val="22"/>
          <w:lang w:val="it-IT"/>
        </w:rPr>
        <w:t>l</w:t>
      </w:r>
      <w:r w:rsidRPr="007C25EC">
        <w:rPr>
          <w:rFonts w:ascii="Arial" w:eastAsia="Arial" w:hAnsi="Arial" w:cs="Arial"/>
          <w:sz w:val="22"/>
          <w:szCs w:val="22"/>
          <w:lang w:val="it-IT"/>
        </w:rPr>
        <w:t xml:space="preserve">ui </w:t>
      </w:r>
      <w:r w:rsidRPr="007C25EC">
        <w:rPr>
          <w:rFonts w:ascii="Arial" w:eastAsia="Arial" w:hAnsi="Arial" w:cs="Arial"/>
          <w:spacing w:val="1"/>
          <w:sz w:val="22"/>
          <w:szCs w:val="22"/>
          <w:lang w:val="it-IT"/>
        </w:rPr>
        <w:t>/</w:t>
      </w:r>
      <w:r w:rsidRPr="007C25EC">
        <w:rPr>
          <w:rFonts w:ascii="Arial" w:eastAsia="Arial" w:hAnsi="Arial" w:cs="Arial"/>
          <w:sz w:val="22"/>
          <w:szCs w:val="22"/>
          <w:lang w:val="it-IT"/>
        </w:rPr>
        <w:t>ac</w:t>
      </w:r>
      <w:r w:rsidRPr="007C25EC">
        <w:rPr>
          <w:rFonts w:ascii="Arial" w:eastAsia="Arial" w:hAnsi="Arial" w:cs="Arial"/>
          <w:spacing w:val="-3"/>
          <w:sz w:val="22"/>
          <w:szCs w:val="22"/>
          <w:lang w:val="it-IT"/>
        </w:rPr>
        <w:t>o</w:t>
      </w:r>
      <w:r w:rsidRPr="007C25EC">
        <w:rPr>
          <w:rFonts w:ascii="Arial" w:eastAsia="Arial" w:hAnsi="Arial" w:cs="Arial"/>
          <w:spacing w:val="1"/>
          <w:sz w:val="22"/>
          <w:szCs w:val="22"/>
          <w:lang w:val="it-IT"/>
        </w:rPr>
        <w:t>r</w:t>
      </w:r>
      <w:r w:rsidRPr="007C25EC">
        <w:rPr>
          <w:rFonts w:ascii="Arial" w:eastAsia="Arial" w:hAnsi="Arial" w:cs="Arial"/>
          <w:sz w:val="22"/>
          <w:szCs w:val="22"/>
          <w:lang w:val="it-IT"/>
        </w:rPr>
        <w:t>d</w:t>
      </w:r>
      <w:r w:rsidRPr="007C25EC">
        <w:rPr>
          <w:rFonts w:ascii="Arial" w:eastAsia="Arial" w:hAnsi="Arial" w:cs="Arial"/>
          <w:spacing w:val="-1"/>
          <w:sz w:val="22"/>
          <w:szCs w:val="22"/>
          <w:lang w:val="it-IT"/>
        </w:rPr>
        <w:t>ul</w:t>
      </w:r>
      <w:r w:rsidRPr="007C25EC">
        <w:rPr>
          <w:rFonts w:ascii="Arial" w:eastAsia="Arial" w:hAnsi="Arial" w:cs="Arial"/>
          <w:sz w:val="22"/>
          <w:szCs w:val="22"/>
          <w:lang w:val="it-IT"/>
        </w:rPr>
        <w:t>ui ca</w:t>
      </w:r>
      <w:r w:rsidRPr="007C25EC">
        <w:rPr>
          <w:rFonts w:ascii="Arial" w:eastAsia="Arial" w:hAnsi="Arial" w:cs="Arial"/>
          <w:spacing w:val="-1"/>
          <w:sz w:val="22"/>
          <w:szCs w:val="22"/>
          <w:lang w:val="it-IT"/>
        </w:rPr>
        <w:t>d</w:t>
      </w:r>
      <w:r w:rsidRPr="007C25EC">
        <w:rPr>
          <w:rFonts w:ascii="Arial" w:eastAsia="Arial" w:hAnsi="Arial" w:cs="Arial"/>
          <w:spacing w:val="1"/>
          <w:sz w:val="22"/>
          <w:szCs w:val="22"/>
          <w:lang w:val="it-IT"/>
        </w:rPr>
        <w:t>r</w:t>
      </w:r>
      <w:r w:rsidRPr="007C25EC">
        <w:rPr>
          <w:rFonts w:ascii="Arial" w:eastAsia="Arial" w:hAnsi="Arial" w:cs="Arial"/>
          <w:sz w:val="22"/>
          <w:szCs w:val="22"/>
          <w:lang w:val="it-IT"/>
        </w:rPr>
        <w:t>u</w:t>
      </w:r>
      <w:r w:rsidRPr="007C25EC">
        <w:rPr>
          <w:rFonts w:ascii="Arial" w:eastAsia="Arial" w:hAnsi="Arial" w:cs="Arial"/>
          <w:spacing w:val="-1"/>
          <w:sz w:val="22"/>
          <w:szCs w:val="22"/>
          <w:lang w:val="it-IT"/>
        </w:rPr>
        <w:t xml:space="preserve"> </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w:t>
      </w:r>
      <w:r w:rsidRPr="007C25EC">
        <w:rPr>
          <w:rFonts w:ascii="Arial" w:eastAsia="Arial" w:hAnsi="Arial" w:cs="Arial"/>
          <w:spacing w:val="4"/>
          <w:sz w:val="22"/>
          <w:szCs w:val="22"/>
          <w:lang w:val="it-IT"/>
        </w:rPr>
        <w:t>(</w:t>
      </w:r>
      <w:r w:rsidRPr="007C25EC">
        <w:rPr>
          <w:rFonts w:ascii="Arial" w:eastAsia="Arial" w:hAnsi="Arial" w:cs="Arial"/>
          <w:i/>
          <w:sz w:val="22"/>
          <w:szCs w:val="22"/>
          <w:lang w:val="it-IT"/>
        </w:rPr>
        <w:t>o</w:t>
      </w:r>
      <w:r w:rsidRPr="007C25EC">
        <w:rPr>
          <w:rFonts w:ascii="Arial" w:eastAsia="Arial" w:hAnsi="Arial" w:cs="Arial"/>
          <w:i/>
          <w:spacing w:val="-1"/>
          <w:sz w:val="22"/>
          <w:szCs w:val="22"/>
          <w:lang w:val="it-IT"/>
        </w:rPr>
        <w:t>bi</w:t>
      </w:r>
      <w:r w:rsidRPr="007C25EC">
        <w:rPr>
          <w:rFonts w:ascii="Arial" w:eastAsia="Arial" w:hAnsi="Arial" w:cs="Arial"/>
          <w:i/>
          <w:sz w:val="22"/>
          <w:szCs w:val="22"/>
          <w:lang w:val="it-IT"/>
        </w:rPr>
        <w:t>ec</w:t>
      </w:r>
      <w:r w:rsidRPr="007C25EC">
        <w:rPr>
          <w:rFonts w:ascii="Arial" w:eastAsia="Arial" w:hAnsi="Arial" w:cs="Arial"/>
          <w:i/>
          <w:spacing w:val="-2"/>
          <w:sz w:val="22"/>
          <w:szCs w:val="22"/>
          <w:lang w:val="it-IT"/>
        </w:rPr>
        <w:t>t</w:t>
      </w:r>
      <w:r w:rsidRPr="007C25EC">
        <w:rPr>
          <w:rFonts w:ascii="Arial" w:eastAsia="Arial" w:hAnsi="Arial" w:cs="Arial"/>
          <w:i/>
          <w:sz w:val="22"/>
          <w:szCs w:val="22"/>
          <w:lang w:val="it-IT"/>
        </w:rPr>
        <w:t>ul co</w:t>
      </w:r>
      <w:r w:rsidRPr="007C25EC">
        <w:rPr>
          <w:rFonts w:ascii="Arial" w:eastAsia="Arial" w:hAnsi="Arial" w:cs="Arial"/>
          <w:i/>
          <w:spacing w:val="-1"/>
          <w:sz w:val="22"/>
          <w:szCs w:val="22"/>
          <w:lang w:val="it-IT"/>
        </w:rPr>
        <w:t>n</w:t>
      </w:r>
      <w:r w:rsidRPr="007C25EC">
        <w:rPr>
          <w:rFonts w:ascii="Arial" w:eastAsia="Arial" w:hAnsi="Arial" w:cs="Arial"/>
          <w:i/>
          <w:spacing w:val="1"/>
          <w:sz w:val="22"/>
          <w:szCs w:val="22"/>
          <w:lang w:val="it-IT"/>
        </w:rPr>
        <w:t>tr</w:t>
      </w:r>
      <w:r w:rsidRPr="007C25EC">
        <w:rPr>
          <w:rFonts w:ascii="Arial" w:eastAsia="Arial" w:hAnsi="Arial" w:cs="Arial"/>
          <w:i/>
          <w:spacing w:val="-3"/>
          <w:sz w:val="22"/>
          <w:szCs w:val="22"/>
          <w:lang w:val="it-IT"/>
        </w:rPr>
        <w:t>a</w:t>
      </w:r>
      <w:r w:rsidRPr="007C25EC">
        <w:rPr>
          <w:rFonts w:ascii="Arial" w:eastAsia="Arial" w:hAnsi="Arial" w:cs="Arial"/>
          <w:i/>
          <w:sz w:val="22"/>
          <w:szCs w:val="22"/>
          <w:lang w:val="it-IT"/>
        </w:rPr>
        <w:t>c</w:t>
      </w:r>
      <w:r w:rsidRPr="007C25EC">
        <w:rPr>
          <w:rFonts w:ascii="Arial" w:eastAsia="Arial" w:hAnsi="Arial" w:cs="Arial"/>
          <w:i/>
          <w:spacing w:val="1"/>
          <w:sz w:val="22"/>
          <w:szCs w:val="22"/>
          <w:lang w:val="it-IT"/>
        </w:rPr>
        <w:t>t</w:t>
      </w:r>
      <w:r w:rsidRPr="007C25EC">
        <w:rPr>
          <w:rFonts w:ascii="Arial" w:eastAsia="Arial" w:hAnsi="Arial" w:cs="Arial"/>
          <w:i/>
          <w:sz w:val="22"/>
          <w:szCs w:val="22"/>
          <w:lang w:val="it-IT"/>
        </w:rPr>
        <w:t>u</w:t>
      </w:r>
      <w:r w:rsidRPr="007C25EC">
        <w:rPr>
          <w:rFonts w:ascii="Arial" w:eastAsia="Arial" w:hAnsi="Arial" w:cs="Arial"/>
          <w:i/>
          <w:spacing w:val="-1"/>
          <w:sz w:val="22"/>
          <w:szCs w:val="22"/>
          <w:lang w:val="it-IT"/>
        </w:rPr>
        <w:t>l</w:t>
      </w:r>
      <w:r w:rsidRPr="007C25EC">
        <w:rPr>
          <w:rFonts w:ascii="Arial" w:eastAsia="Arial" w:hAnsi="Arial" w:cs="Arial"/>
          <w:i/>
          <w:sz w:val="22"/>
          <w:szCs w:val="22"/>
          <w:lang w:val="it-IT"/>
        </w:rPr>
        <w:t>u</w:t>
      </w:r>
      <w:r w:rsidRPr="007C25EC">
        <w:rPr>
          <w:rFonts w:ascii="Arial" w:eastAsia="Arial" w:hAnsi="Arial" w:cs="Arial"/>
          <w:i/>
          <w:spacing w:val="-1"/>
          <w:sz w:val="22"/>
          <w:szCs w:val="22"/>
          <w:lang w:val="it-IT"/>
        </w:rPr>
        <w:t>i</w:t>
      </w:r>
      <w:r w:rsidRPr="007C25EC">
        <w:rPr>
          <w:rFonts w:ascii="Arial" w:eastAsia="Arial" w:hAnsi="Arial" w:cs="Arial"/>
          <w:i/>
          <w:spacing w:val="1"/>
          <w:sz w:val="22"/>
          <w:szCs w:val="22"/>
          <w:lang w:val="it-IT"/>
        </w:rPr>
        <w:t>/</w:t>
      </w:r>
      <w:r w:rsidRPr="007C25EC">
        <w:rPr>
          <w:rFonts w:ascii="Arial" w:eastAsia="Arial" w:hAnsi="Arial" w:cs="Arial"/>
          <w:i/>
          <w:sz w:val="22"/>
          <w:szCs w:val="22"/>
          <w:lang w:val="it-IT"/>
        </w:rPr>
        <w:t>ac</w:t>
      </w:r>
      <w:r w:rsidRPr="007C25EC">
        <w:rPr>
          <w:rFonts w:ascii="Arial" w:eastAsia="Arial" w:hAnsi="Arial" w:cs="Arial"/>
          <w:i/>
          <w:spacing w:val="-3"/>
          <w:sz w:val="22"/>
          <w:szCs w:val="22"/>
          <w:lang w:val="it-IT"/>
        </w:rPr>
        <w:t>o</w:t>
      </w:r>
      <w:r w:rsidRPr="007C25EC">
        <w:rPr>
          <w:rFonts w:ascii="Arial" w:eastAsia="Arial" w:hAnsi="Arial" w:cs="Arial"/>
          <w:i/>
          <w:spacing w:val="1"/>
          <w:sz w:val="22"/>
          <w:szCs w:val="22"/>
          <w:lang w:val="it-IT"/>
        </w:rPr>
        <w:t>r</w:t>
      </w:r>
      <w:r w:rsidRPr="007C25EC">
        <w:rPr>
          <w:rFonts w:ascii="Arial" w:eastAsia="Arial" w:hAnsi="Arial" w:cs="Arial"/>
          <w:i/>
          <w:sz w:val="22"/>
          <w:szCs w:val="22"/>
          <w:lang w:val="it-IT"/>
        </w:rPr>
        <w:t>d</w:t>
      </w:r>
      <w:r w:rsidRPr="007C25EC">
        <w:rPr>
          <w:rFonts w:ascii="Arial" w:eastAsia="Arial" w:hAnsi="Arial" w:cs="Arial"/>
          <w:i/>
          <w:spacing w:val="-1"/>
          <w:sz w:val="22"/>
          <w:szCs w:val="22"/>
          <w:lang w:val="it-IT"/>
        </w:rPr>
        <w:t>ul</w:t>
      </w:r>
      <w:r w:rsidRPr="007C25EC">
        <w:rPr>
          <w:rFonts w:ascii="Arial" w:eastAsia="Arial" w:hAnsi="Arial" w:cs="Arial"/>
          <w:i/>
          <w:sz w:val="22"/>
          <w:szCs w:val="22"/>
          <w:lang w:val="it-IT"/>
        </w:rPr>
        <w:t>ui</w:t>
      </w:r>
      <w:r w:rsidRPr="007C25EC">
        <w:rPr>
          <w:rFonts w:ascii="Arial" w:eastAsia="Arial" w:hAnsi="Arial" w:cs="Arial"/>
          <w:i/>
          <w:spacing w:val="1"/>
          <w:sz w:val="22"/>
          <w:szCs w:val="22"/>
          <w:lang w:val="it-IT"/>
        </w:rPr>
        <w:t>-</w:t>
      </w:r>
      <w:r w:rsidRPr="007C25EC">
        <w:rPr>
          <w:rFonts w:ascii="Arial" w:eastAsia="Arial" w:hAnsi="Arial" w:cs="Arial"/>
          <w:i/>
          <w:sz w:val="22"/>
          <w:szCs w:val="22"/>
          <w:lang w:val="it-IT"/>
        </w:rPr>
        <w:t>ca</w:t>
      </w:r>
      <w:r w:rsidRPr="007C25EC">
        <w:rPr>
          <w:rFonts w:ascii="Arial" w:eastAsia="Arial" w:hAnsi="Arial" w:cs="Arial"/>
          <w:i/>
          <w:spacing w:val="-1"/>
          <w:sz w:val="22"/>
          <w:szCs w:val="22"/>
          <w:lang w:val="it-IT"/>
        </w:rPr>
        <w:t>d</w:t>
      </w:r>
      <w:r w:rsidRPr="007C25EC">
        <w:rPr>
          <w:rFonts w:ascii="Arial" w:eastAsia="Arial" w:hAnsi="Arial" w:cs="Arial"/>
          <w:i/>
          <w:spacing w:val="1"/>
          <w:sz w:val="22"/>
          <w:szCs w:val="22"/>
          <w:lang w:val="it-IT"/>
        </w:rPr>
        <w:t>r</w:t>
      </w:r>
      <w:r w:rsidRPr="007C25EC">
        <w:rPr>
          <w:rFonts w:ascii="Arial" w:eastAsia="Arial" w:hAnsi="Arial" w:cs="Arial"/>
          <w:i/>
          <w:sz w:val="22"/>
          <w:szCs w:val="22"/>
          <w:lang w:val="it-IT"/>
        </w:rPr>
        <w:t>u)</w:t>
      </w:r>
    </w:p>
    <w:p w14:paraId="7F481C1E" w14:textId="77777777" w:rsidR="0017755A" w:rsidRPr="00FC1EB8" w:rsidRDefault="00140DA9">
      <w:pPr>
        <w:spacing w:line="240" w:lineRule="exact"/>
        <w:ind w:left="260"/>
        <w:rPr>
          <w:rFonts w:ascii="Arial" w:eastAsia="Arial" w:hAnsi="Arial" w:cs="Arial"/>
          <w:sz w:val="22"/>
          <w:szCs w:val="22"/>
          <w:lang w:val="pt-PT"/>
        </w:rPr>
      </w:pPr>
      <w:r w:rsidRPr="00FC1EB8">
        <w:rPr>
          <w:rFonts w:ascii="Arial" w:eastAsia="Arial" w:hAnsi="Arial" w:cs="Arial"/>
          <w:sz w:val="22"/>
          <w:szCs w:val="22"/>
          <w:lang w:val="pt-PT"/>
        </w:rPr>
        <w:t>b)</w:t>
      </w:r>
      <w:r w:rsidRPr="00FC1EB8">
        <w:rPr>
          <w:rFonts w:ascii="Arial" w:eastAsia="Arial" w:hAnsi="Arial" w:cs="Arial"/>
          <w:spacing w:val="23"/>
          <w:sz w:val="22"/>
          <w:szCs w:val="22"/>
          <w:lang w:val="pt-PT"/>
        </w:rPr>
        <w:t xml:space="preserve"> </w:t>
      </w:r>
      <w:r w:rsidRPr="00FC1EB8">
        <w:rPr>
          <w:rFonts w:ascii="Arial" w:eastAsia="Arial" w:hAnsi="Arial" w:cs="Arial"/>
          <w:sz w:val="22"/>
          <w:szCs w:val="22"/>
          <w:lang w:val="pt-PT"/>
        </w:rPr>
        <w:t>d</w:t>
      </w:r>
      <w:r w:rsidRPr="00FC1EB8">
        <w:rPr>
          <w:rFonts w:ascii="Arial" w:eastAsia="Arial" w:hAnsi="Arial" w:cs="Arial"/>
          <w:spacing w:val="-1"/>
          <w:sz w:val="22"/>
          <w:szCs w:val="22"/>
          <w:lang w:val="pt-PT"/>
        </w:rPr>
        <w:t>e</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u</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area</w:t>
      </w:r>
      <w:r w:rsidRPr="00FC1EB8">
        <w:rPr>
          <w:rFonts w:ascii="Arial" w:eastAsia="Arial" w:hAnsi="Arial" w:cs="Arial"/>
          <w:spacing w:val="23"/>
          <w:sz w:val="22"/>
          <w:szCs w:val="22"/>
          <w:lang w:val="pt-PT"/>
        </w:rPr>
        <w:t xml:space="preserve"> </w:t>
      </w:r>
      <w:r w:rsidRPr="00FC1EB8">
        <w:rPr>
          <w:rFonts w:ascii="Arial" w:eastAsia="Arial" w:hAnsi="Arial" w:cs="Arial"/>
          <w:spacing w:val="-4"/>
          <w:sz w:val="22"/>
          <w:szCs w:val="22"/>
          <w:lang w:val="pt-PT"/>
        </w:rPr>
        <w:t>î</w:t>
      </w:r>
      <w:r w:rsidRPr="00FC1EB8">
        <w:rPr>
          <w:rFonts w:ascii="Arial" w:eastAsia="Arial" w:hAnsi="Arial" w:cs="Arial"/>
          <w:sz w:val="22"/>
          <w:szCs w:val="22"/>
          <w:lang w:val="pt-PT"/>
        </w:rPr>
        <w:t>n</w:t>
      </w:r>
      <w:r w:rsidRPr="00FC1EB8">
        <w:rPr>
          <w:rFonts w:ascii="Arial" w:eastAsia="Arial" w:hAnsi="Arial" w:cs="Arial"/>
          <w:spacing w:val="23"/>
          <w:sz w:val="22"/>
          <w:szCs w:val="22"/>
          <w:lang w:val="pt-PT"/>
        </w:rPr>
        <w:t xml:space="preserve"> </w:t>
      </w:r>
      <w:r w:rsidRPr="00FC1EB8">
        <w:rPr>
          <w:rFonts w:ascii="Arial" w:eastAsia="Arial" w:hAnsi="Arial" w:cs="Arial"/>
          <w:sz w:val="22"/>
          <w:szCs w:val="22"/>
          <w:lang w:val="pt-PT"/>
        </w:rPr>
        <w:t>comun</w:t>
      </w:r>
      <w:r w:rsidRPr="00FC1EB8">
        <w:rPr>
          <w:rFonts w:ascii="Arial" w:eastAsia="Arial" w:hAnsi="Arial" w:cs="Arial"/>
          <w:spacing w:val="18"/>
          <w:sz w:val="22"/>
          <w:szCs w:val="22"/>
          <w:lang w:val="pt-PT"/>
        </w:rPr>
        <w:t xml:space="preserve"> </w:t>
      </w:r>
      <w:r w:rsidRPr="00FC1EB8">
        <w:rPr>
          <w:rFonts w:ascii="Arial" w:eastAsia="Arial" w:hAnsi="Arial" w:cs="Arial"/>
          <w:sz w:val="22"/>
          <w:szCs w:val="22"/>
          <w:lang w:val="pt-PT"/>
        </w:rPr>
        <w:t>a</w:t>
      </w:r>
      <w:r w:rsidRPr="00FC1EB8">
        <w:rPr>
          <w:rFonts w:ascii="Arial" w:eastAsia="Arial" w:hAnsi="Arial" w:cs="Arial"/>
          <w:spacing w:val="23"/>
          <w:sz w:val="22"/>
          <w:szCs w:val="22"/>
          <w:lang w:val="pt-PT"/>
        </w:rPr>
        <w:t xml:space="preserve"> </w:t>
      </w:r>
      <w:r w:rsidRPr="00FC1EB8">
        <w:rPr>
          <w:rFonts w:ascii="Arial" w:eastAsia="Arial" w:hAnsi="Arial" w:cs="Arial"/>
          <w:sz w:val="22"/>
          <w:szCs w:val="22"/>
          <w:lang w:val="pt-PT"/>
        </w:rPr>
        <w:t>co</w:t>
      </w:r>
      <w:r w:rsidRPr="00FC1EB8">
        <w:rPr>
          <w:rFonts w:ascii="Arial" w:eastAsia="Arial" w:hAnsi="Arial" w:cs="Arial"/>
          <w:spacing w:val="-1"/>
          <w:sz w:val="22"/>
          <w:szCs w:val="22"/>
          <w:lang w:val="pt-PT"/>
        </w:rPr>
        <w:t>nt</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actu</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ui</w:t>
      </w:r>
      <w:r w:rsidRPr="00FC1EB8">
        <w:rPr>
          <w:rFonts w:ascii="Arial" w:eastAsia="Arial" w:hAnsi="Arial" w:cs="Arial"/>
          <w:spacing w:val="21"/>
          <w:sz w:val="22"/>
          <w:szCs w:val="22"/>
          <w:lang w:val="pt-PT"/>
        </w:rPr>
        <w:t xml:space="preserve"> </w:t>
      </w:r>
      <w:r w:rsidRPr="00FC1EB8">
        <w:rPr>
          <w:rFonts w:ascii="Arial" w:eastAsia="Arial" w:hAnsi="Arial" w:cs="Arial"/>
          <w:sz w:val="22"/>
          <w:szCs w:val="22"/>
          <w:lang w:val="pt-PT"/>
        </w:rPr>
        <w:t>de</w:t>
      </w:r>
      <w:r w:rsidRPr="00FC1EB8">
        <w:rPr>
          <w:rFonts w:ascii="Arial" w:eastAsia="Arial" w:hAnsi="Arial" w:cs="Arial"/>
          <w:spacing w:val="22"/>
          <w:sz w:val="22"/>
          <w:szCs w:val="22"/>
          <w:lang w:val="pt-PT"/>
        </w:rPr>
        <w:t xml:space="preserve"> </w:t>
      </w:r>
      <w:r w:rsidRPr="00FC1EB8">
        <w:rPr>
          <w:rFonts w:ascii="Arial" w:eastAsia="Arial" w:hAnsi="Arial" w:cs="Arial"/>
          <w:spacing w:val="-3"/>
          <w:sz w:val="22"/>
          <w:szCs w:val="22"/>
          <w:lang w:val="pt-PT"/>
        </w:rPr>
        <w:t>a</w:t>
      </w:r>
      <w:r w:rsidRPr="00FC1EB8">
        <w:rPr>
          <w:rFonts w:ascii="Arial" w:eastAsia="Arial" w:hAnsi="Arial" w:cs="Arial"/>
          <w:sz w:val="22"/>
          <w:szCs w:val="22"/>
          <w:lang w:val="pt-PT"/>
        </w:rPr>
        <w:t>ch</w:t>
      </w:r>
      <w:r w:rsidRPr="00FC1EB8">
        <w:rPr>
          <w:rFonts w:ascii="Arial" w:eastAsia="Arial" w:hAnsi="Arial" w:cs="Arial"/>
          <w:spacing w:val="-1"/>
          <w:sz w:val="22"/>
          <w:szCs w:val="22"/>
          <w:lang w:val="pt-PT"/>
        </w:rPr>
        <w:t>i</w:t>
      </w:r>
      <w:r w:rsidRPr="00FC1EB8">
        <w:rPr>
          <w:rFonts w:ascii="Arial" w:eastAsia="Arial" w:hAnsi="Arial" w:cs="Arial"/>
          <w:spacing w:val="-2"/>
          <w:sz w:val="22"/>
          <w:szCs w:val="22"/>
          <w:lang w:val="pt-PT"/>
        </w:rPr>
        <w:t>z</w:t>
      </w:r>
      <w:r w:rsidRPr="00FC1EB8">
        <w:rPr>
          <w:rFonts w:ascii="Arial" w:eastAsia="Arial" w:hAnsi="Arial" w:cs="Arial"/>
          <w:spacing w:val="-1"/>
          <w:sz w:val="22"/>
          <w:szCs w:val="22"/>
          <w:lang w:val="pt-PT"/>
        </w:rPr>
        <w:t>i</w:t>
      </w:r>
      <w:r w:rsidRPr="00FC1EB8">
        <w:rPr>
          <w:rFonts w:ascii="Arial" w:eastAsia="Arial" w:hAnsi="Arial" w:cs="Arial"/>
          <w:spacing w:val="1"/>
          <w:sz w:val="22"/>
          <w:szCs w:val="22"/>
          <w:lang w:val="pt-PT"/>
        </w:rPr>
        <w:t>ţi</w:t>
      </w:r>
      <w:r w:rsidRPr="00FC1EB8">
        <w:rPr>
          <w:rFonts w:ascii="Arial" w:eastAsia="Arial" w:hAnsi="Arial" w:cs="Arial"/>
          <w:sz w:val="22"/>
          <w:szCs w:val="22"/>
          <w:lang w:val="pt-PT"/>
        </w:rPr>
        <w:t>e</w:t>
      </w:r>
      <w:r w:rsidRPr="00FC1EB8">
        <w:rPr>
          <w:rFonts w:ascii="Arial" w:eastAsia="Arial" w:hAnsi="Arial" w:cs="Arial"/>
          <w:spacing w:val="23"/>
          <w:sz w:val="22"/>
          <w:szCs w:val="22"/>
          <w:lang w:val="pt-PT"/>
        </w:rPr>
        <w:t xml:space="preserve"> </w:t>
      </w:r>
      <w:r w:rsidRPr="00FC1EB8">
        <w:rPr>
          <w:rFonts w:ascii="Arial" w:eastAsia="Arial" w:hAnsi="Arial" w:cs="Arial"/>
          <w:sz w:val="22"/>
          <w:szCs w:val="22"/>
          <w:lang w:val="pt-PT"/>
        </w:rPr>
        <w:t>p</w:t>
      </w:r>
      <w:r w:rsidRPr="00FC1EB8">
        <w:rPr>
          <w:rFonts w:ascii="Arial" w:eastAsia="Arial" w:hAnsi="Arial" w:cs="Arial"/>
          <w:spacing w:val="-1"/>
          <w:sz w:val="22"/>
          <w:szCs w:val="22"/>
          <w:lang w:val="pt-PT"/>
        </w:rPr>
        <w:t>u</w:t>
      </w:r>
      <w:r w:rsidRPr="00FC1EB8">
        <w:rPr>
          <w:rFonts w:ascii="Arial" w:eastAsia="Arial" w:hAnsi="Arial" w:cs="Arial"/>
          <w:sz w:val="22"/>
          <w:szCs w:val="22"/>
          <w:lang w:val="pt-PT"/>
        </w:rPr>
        <w:t>b</w:t>
      </w:r>
      <w:r w:rsidRPr="00FC1EB8">
        <w:rPr>
          <w:rFonts w:ascii="Arial" w:eastAsia="Arial" w:hAnsi="Arial" w:cs="Arial"/>
          <w:spacing w:val="-1"/>
          <w:sz w:val="22"/>
          <w:szCs w:val="22"/>
          <w:lang w:val="pt-PT"/>
        </w:rPr>
        <w:t>li</w:t>
      </w:r>
      <w:r w:rsidRPr="00FC1EB8">
        <w:rPr>
          <w:rFonts w:ascii="Arial" w:eastAsia="Arial" w:hAnsi="Arial" w:cs="Arial"/>
          <w:sz w:val="22"/>
          <w:szCs w:val="22"/>
          <w:lang w:val="pt-PT"/>
        </w:rPr>
        <w:t>că</w:t>
      </w:r>
      <w:r w:rsidRPr="00FC1EB8">
        <w:rPr>
          <w:rFonts w:ascii="Arial" w:eastAsia="Arial" w:hAnsi="Arial" w:cs="Arial"/>
          <w:spacing w:val="26"/>
          <w:sz w:val="22"/>
          <w:szCs w:val="22"/>
          <w:lang w:val="pt-PT"/>
        </w:rPr>
        <w:t xml:space="preserve"> </w:t>
      </w:r>
      <w:r w:rsidRPr="00FC1EB8">
        <w:rPr>
          <w:rFonts w:ascii="Arial" w:eastAsia="Arial" w:hAnsi="Arial" w:cs="Arial"/>
          <w:i/>
          <w:spacing w:val="1"/>
          <w:sz w:val="22"/>
          <w:szCs w:val="22"/>
          <w:lang w:val="pt-PT"/>
        </w:rPr>
        <w:t>î</w:t>
      </w:r>
      <w:r w:rsidRPr="00FC1EB8">
        <w:rPr>
          <w:rFonts w:ascii="Arial" w:eastAsia="Arial" w:hAnsi="Arial" w:cs="Arial"/>
          <w:i/>
          <w:sz w:val="22"/>
          <w:szCs w:val="22"/>
          <w:lang w:val="pt-PT"/>
        </w:rPr>
        <w:t>n</w:t>
      </w:r>
      <w:r w:rsidRPr="00FC1EB8">
        <w:rPr>
          <w:rFonts w:ascii="Arial" w:eastAsia="Arial" w:hAnsi="Arial" w:cs="Arial"/>
          <w:i/>
          <w:spacing w:val="23"/>
          <w:sz w:val="22"/>
          <w:szCs w:val="22"/>
          <w:lang w:val="pt-PT"/>
        </w:rPr>
        <w:t xml:space="preserve"> </w:t>
      </w:r>
      <w:r w:rsidRPr="00FC1EB8">
        <w:rPr>
          <w:rFonts w:ascii="Arial" w:eastAsia="Arial" w:hAnsi="Arial" w:cs="Arial"/>
          <w:i/>
          <w:sz w:val="22"/>
          <w:szCs w:val="22"/>
          <w:lang w:val="pt-PT"/>
        </w:rPr>
        <w:t>ca</w:t>
      </w:r>
      <w:r w:rsidRPr="00FC1EB8">
        <w:rPr>
          <w:rFonts w:ascii="Arial" w:eastAsia="Arial" w:hAnsi="Arial" w:cs="Arial"/>
          <w:i/>
          <w:spacing w:val="-8"/>
          <w:sz w:val="22"/>
          <w:szCs w:val="22"/>
          <w:lang w:val="pt-PT"/>
        </w:rPr>
        <w:t>z</w:t>
      </w:r>
      <w:r w:rsidRPr="00FC1EB8">
        <w:rPr>
          <w:rFonts w:ascii="Arial" w:eastAsia="Arial" w:hAnsi="Arial" w:cs="Arial"/>
          <w:i/>
          <w:spacing w:val="2"/>
          <w:sz w:val="22"/>
          <w:szCs w:val="22"/>
          <w:lang w:val="pt-PT"/>
        </w:rPr>
        <w:t>u</w:t>
      </w:r>
      <w:r w:rsidRPr="00FC1EB8">
        <w:rPr>
          <w:rFonts w:ascii="Arial" w:eastAsia="Arial" w:hAnsi="Arial" w:cs="Arial"/>
          <w:i/>
          <w:sz w:val="22"/>
          <w:szCs w:val="22"/>
          <w:lang w:val="pt-PT"/>
        </w:rPr>
        <w:t>l</w:t>
      </w:r>
      <w:r w:rsidRPr="00FC1EB8">
        <w:rPr>
          <w:rFonts w:ascii="Arial" w:eastAsia="Arial" w:hAnsi="Arial" w:cs="Arial"/>
          <w:i/>
          <w:spacing w:val="22"/>
          <w:sz w:val="22"/>
          <w:szCs w:val="22"/>
          <w:lang w:val="pt-PT"/>
        </w:rPr>
        <w:t xml:space="preserve"> </w:t>
      </w:r>
      <w:r w:rsidRPr="00FC1EB8">
        <w:rPr>
          <w:rFonts w:ascii="Arial" w:eastAsia="Arial" w:hAnsi="Arial" w:cs="Arial"/>
          <w:i/>
          <w:sz w:val="22"/>
          <w:szCs w:val="22"/>
          <w:lang w:val="pt-PT"/>
        </w:rPr>
        <w:t>d</w:t>
      </w:r>
      <w:r w:rsidRPr="00FC1EB8">
        <w:rPr>
          <w:rFonts w:ascii="Arial" w:eastAsia="Arial" w:hAnsi="Arial" w:cs="Arial"/>
          <w:i/>
          <w:spacing w:val="-1"/>
          <w:sz w:val="22"/>
          <w:szCs w:val="22"/>
          <w:lang w:val="pt-PT"/>
        </w:rPr>
        <w:t>e</w:t>
      </w:r>
      <w:r w:rsidRPr="00FC1EB8">
        <w:rPr>
          <w:rFonts w:ascii="Arial" w:eastAsia="Arial" w:hAnsi="Arial" w:cs="Arial"/>
          <w:i/>
          <w:sz w:val="22"/>
          <w:szCs w:val="22"/>
          <w:lang w:val="pt-PT"/>
        </w:rPr>
        <w:t>semnării</w:t>
      </w:r>
      <w:r w:rsidRPr="00FC1EB8">
        <w:rPr>
          <w:rFonts w:ascii="Arial" w:eastAsia="Arial" w:hAnsi="Arial" w:cs="Arial"/>
          <w:i/>
          <w:spacing w:val="21"/>
          <w:sz w:val="22"/>
          <w:szCs w:val="22"/>
          <w:lang w:val="pt-PT"/>
        </w:rPr>
        <w:t xml:space="preserve"> </w:t>
      </w:r>
      <w:r w:rsidRPr="00FC1EB8">
        <w:rPr>
          <w:rFonts w:ascii="Arial" w:eastAsia="Arial" w:hAnsi="Arial" w:cs="Arial"/>
          <w:i/>
          <w:sz w:val="22"/>
          <w:szCs w:val="22"/>
          <w:lang w:val="pt-PT"/>
        </w:rPr>
        <w:t>of</w:t>
      </w:r>
      <w:r w:rsidRPr="00FC1EB8">
        <w:rPr>
          <w:rFonts w:ascii="Arial" w:eastAsia="Arial" w:hAnsi="Arial" w:cs="Arial"/>
          <w:i/>
          <w:spacing w:val="-2"/>
          <w:sz w:val="22"/>
          <w:szCs w:val="22"/>
          <w:lang w:val="pt-PT"/>
        </w:rPr>
        <w:t>e</w:t>
      </w:r>
      <w:r w:rsidRPr="00FC1EB8">
        <w:rPr>
          <w:rFonts w:ascii="Arial" w:eastAsia="Arial" w:hAnsi="Arial" w:cs="Arial"/>
          <w:i/>
          <w:spacing w:val="1"/>
          <w:sz w:val="22"/>
          <w:szCs w:val="22"/>
          <w:lang w:val="pt-PT"/>
        </w:rPr>
        <w:t>rt</w:t>
      </w:r>
      <w:r w:rsidRPr="00FC1EB8">
        <w:rPr>
          <w:rFonts w:ascii="Arial" w:eastAsia="Arial" w:hAnsi="Arial" w:cs="Arial"/>
          <w:i/>
          <w:sz w:val="22"/>
          <w:szCs w:val="22"/>
          <w:lang w:val="pt-PT"/>
        </w:rPr>
        <w:t>ei</w:t>
      </w:r>
      <w:r w:rsidRPr="00FC1EB8">
        <w:rPr>
          <w:rFonts w:ascii="Arial" w:eastAsia="Arial" w:hAnsi="Arial" w:cs="Arial"/>
          <w:i/>
          <w:spacing w:val="19"/>
          <w:sz w:val="22"/>
          <w:szCs w:val="22"/>
          <w:lang w:val="pt-PT"/>
        </w:rPr>
        <w:t xml:space="preserve"> </w:t>
      </w:r>
      <w:r w:rsidRPr="00FC1EB8">
        <w:rPr>
          <w:rFonts w:ascii="Arial" w:eastAsia="Arial" w:hAnsi="Arial" w:cs="Arial"/>
          <w:i/>
          <w:sz w:val="22"/>
          <w:szCs w:val="22"/>
          <w:lang w:val="pt-PT"/>
        </w:rPr>
        <w:t>comune</w:t>
      </w:r>
      <w:r w:rsidRPr="00FC1EB8">
        <w:rPr>
          <w:rFonts w:ascii="Arial" w:eastAsia="Arial" w:hAnsi="Arial" w:cs="Arial"/>
          <w:i/>
          <w:spacing w:val="20"/>
          <w:sz w:val="22"/>
          <w:szCs w:val="22"/>
          <w:lang w:val="pt-PT"/>
        </w:rPr>
        <w:t xml:space="preserve"> </w:t>
      </w:r>
      <w:r w:rsidRPr="00FC1EB8">
        <w:rPr>
          <w:rFonts w:ascii="Arial" w:eastAsia="Arial" w:hAnsi="Arial" w:cs="Arial"/>
          <w:i/>
          <w:spacing w:val="-2"/>
          <w:sz w:val="22"/>
          <w:szCs w:val="22"/>
          <w:lang w:val="pt-PT"/>
        </w:rPr>
        <w:t>c</w:t>
      </w:r>
      <w:r w:rsidRPr="00FC1EB8">
        <w:rPr>
          <w:rFonts w:ascii="Arial" w:eastAsia="Arial" w:hAnsi="Arial" w:cs="Arial"/>
          <w:i/>
          <w:sz w:val="22"/>
          <w:szCs w:val="22"/>
          <w:lang w:val="pt-PT"/>
        </w:rPr>
        <w:t>a</w:t>
      </w:r>
    </w:p>
    <w:p w14:paraId="0C6B94ED" w14:textId="77777777" w:rsidR="0017755A" w:rsidRPr="00FC1EB8" w:rsidRDefault="00140DA9">
      <w:pPr>
        <w:spacing w:line="240" w:lineRule="exact"/>
        <w:ind w:left="200"/>
        <w:rPr>
          <w:rFonts w:ascii="Arial" w:eastAsia="Arial" w:hAnsi="Arial" w:cs="Arial"/>
          <w:sz w:val="22"/>
          <w:szCs w:val="22"/>
          <w:lang w:val="pt-PT"/>
        </w:rPr>
      </w:pPr>
      <w:r w:rsidRPr="00FC1EB8">
        <w:rPr>
          <w:rFonts w:ascii="Arial" w:eastAsia="Arial" w:hAnsi="Arial" w:cs="Arial"/>
          <w:i/>
          <w:spacing w:val="1"/>
          <w:sz w:val="22"/>
          <w:szCs w:val="22"/>
          <w:lang w:val="pt-PT"/>
        </w:rPr>
        <w:t>f</w:t>
      </w:r>
      <w:r w:rsidRPr="00FC1EB8">
        <w:rPr>
          <w:rFonts w:ascii="Arial" w:eastAsia="Arial" w:hAnsi="Arial" w:cs="Arial"/>
          <w:i/>
          <w:spacing w:val="-1"/>
          <w:sz w:val="22"/>
          <w:szCs w:val="22"/>
          <w:lang w:val="pt-PT"/>
        </w:rPr>
        <w:t>ii</w:t>
      </w:r>
      <w:r w:rsidRPr="00FC1EB8">
        <w:rPr>
          <w:rFonts w:ascii="Arial" w:eastAsia="Arial" w:hAnsi="Arial" w:cs="Arial"/>
          <w:i/>
          <w:sz w:val="22"/>
          <w:szCs w:val="22"/>
          <w:lang w:val="pt-PT"/>
        </w:rPr>
        <w:t>nd</w:t>
      </w:r>
      <w:r w:rsidRPr="00FC1EB8">
        <w:rPr>
          <w:rFonts w:ascii="Arial" w:eastAsia="Arial" w:hAnsi="Arial" w:cs="Arial"/>
          <w:i/>
          <w:spacing w:val="1"/>
          <w:sz w:val="22"/>
          <w:szCs w:val="22"/>
          <w:lang w:val="pt-PT"/>
        </w:rPr>
        <w:t xml:space="preserve"> </w:t>
      </w:r>
      <w:r w:rsidRPr="00FC1EB8">
        <w:rPr>
          <w:rFonts w:ascii="Arial" w:eastAsia="Arial" w:hAnsi="Arial" w:cs="Arial"/>
          <w:i/>
          <w:sz w:val="22"/>
          <w:szCs w:val="22"/>
          <w:lang w:val="pt-PT"/>
        </w:rPr>
        <w:t>câşti</w:t>
      </w:r>
      <w:r w:rsidRPr="00FC1EB8">
        <w:rPr>
          <w:rFonts w:ascii="Arial" w:eastAsia="Arial" w:hAnsi="Arial" w:cs="Arial"/>
          <w:i/>
          <w:spacing w:val="-1"/>
          <w:sz w:val="22"/>
          <w:szCs w:val="22"/>
          <w:lang w:val="pt-PT"/>
        </w:rPr>
        <w:t>g</w:t>
      </w:r>
      <w:r w:rsidRPr="00FC1EB8">
        <w:rPr>
          <w:rFonts w:ascii="Arial" w:eastAsia="Arial" w:hAnsi="Arial" w:cs="Arial"/>
          <w:i/>
          <w:sz w:val="22"/>
          <w:szCs w:val="22"/>
          <w:lang w:val="pt-PT"/>
        </w:rPr>
        <w:t>ăto</w:t>
      </w:r>
      <w:r w:rsidRPr="00FC1EB8">
        <w:rPr>
          <w:rFonts w:ascii="Arial" w:eastAsia="Arial" w:hAnsi="Arial" w:cs="Arial"/>
          <w:i/>
          <w:spacing w:val="-2"/>
          <w:sz w:val="22"/>
          <w:szCs w:val="22"/>
          <w:lang w:val="pt-PT"/>
        </w:rPr>
        <w:t>a</w:t>
      </w:r>
      <w:r w:rsidRPr="00FC1EB8">
        <w:rPr>
          <w:rFonts w:ascii="Arial" w:eastAsia="Arial" w:hAnsi="Arial" w:cs="Arial"/>
          <w:i/>
          <w:spacing w:val="1"/>
          <w:sz w:val="22"/>
          <w:szCs w:val="22"/>
          <w:lang w:val="pt-PT"/>
        </w:rPr>
        <w:t>r</w:t>
      </w:r>
      <w:r w:rsidRPr="00FC1EB8">
        <w:rPr>
          <w:rFonts w:ascii="Arial" w:eastAsia="Arial" w:hAnsi="Arial" w:cs="Arial"/>
          <w:i/>
          <w:sz w:val="22"/>
          <w:szCs w:val="22"/>
          <w:lang w:val="pt-PT"/>
        </w:rPr>
        <w:t>e.</w:t>
      </w:r>
    </w:p>
    <w:p w14:paraId="163CFC7A" w14:textId="77777777" w:rsidR="0017755A" w:rsidRPr="00FC1EB8" w:rsidRDefault="0017755A">
      <w:pPr>
        <w:spacing w:before="13" w:line="240" w:lineRule="exact"/>
        <w:rPr>
          <w:sz w:val="24"/>
          <w:szCs w:val="24"/>
          <w:lang w:val="pt-PT"/>
        </w:rPr>
      </w:pPr>
    </w:p>
    <w:p w14:paraId="3CAE8686" w14:textId="77777777" w:rsidR="0017755A" w:rsidRPr="00FC1EB8" w:rsidRDefault="00140DA9">
      <w:pPr>
        <w:ind w:left="200"/>
        <w:rPr>
          <w:rFonts w:ascii="Arial" w:eastAsia="Arial" w:hAnsi="Arial" w:cs="Arial"/>
          <w:sz w:val="22"/>
          <w:szCs w:val="22"/>
          <w:lang w:val="pt-PT"/>
        </w:rPr>
      </w:pPr>
      <w:r w:rsidRPr="00FC1EB8">
        <w:rPr>
          <w:rFonts w:ascii="Arial" w:eastAsia="Arial" w:hAnsi="Arial" w:cs="Arial"/>
          <w:sz w:val="22"/>
          <w:szCs w:val="22"/>
          <w:lang w:val="pt-PT"/>
        </w:rPr>
        <w:t>2.2</w:t>
      </w:r>
      <w:r w:rsidRPr="00FC1EB8">
        <w:rPr>
          <w:rFonts w:ascii="Arial" w:eastAsia="Arial" w:hAnsi="Arial" w:cs="Arial"/>
          <w:spacing w:val="2"/>
          <w:sz w:val="22"/>
          <w:szCs w:val="22"/>
          <w:lang w:val="pt-PT"/>
        </w:rPr>
        <w:t xml:space="preserve"> </w:t>
      </w:r>
      <w:r w:rsidRPr="00FC1EB8">
        <w:rPr>
          <w:rFonts w:ascii="Arial" w:eastAsia="Arial" w:hAnsi="Arial" w:cs="Arial"/>
          <w:spacing w:val="-1"/>
          <w:sz w:val="22"/>
          <w:szCs w:val="22"/>
          <w:lang w:val="pt-PT"/>
        </w:rPr>
        <w:t>A</w:t>
      </w:r>
      <w:r w:rsidRPr="00FC1EB8">
        <w:rPr>
          <w:rFonts w:ascii="Arial" w:eastAsia="Arial" w:hAnsi="Arial" w:cs="Arial"/>
          <w:spacing w:val="-2"/>
          <w:sz w:val="22"/>
          <w:szCs w:val="22"/>
          <w:lang w:val="pt-PT"/>
        </w:rPr>
        <w:t>c</w:t>
      </w:r>
      <w:r w:rsidRPr="00FC1EB8">
        <w:rPr>
          <w:rFonts w:ascii="Arial" w:eastAsia="Arial" w:hAnsi="Arial" w:cs="Arial"/>
          <w:spacing w:val="1"/>
          <w:sz w:val="22"/>
          <w:szCs w:val="22"/>
          <w:lang w:val="pt-PT"/>
        </w:rPr>
        <w:t>t</w:t>
      </w:r>
      <w:r w:rsidRPr="00FC1EB8">
        <w:rPr>
          <w:rFonts w:ascii="Arial" w:eastAsia="Arial" w:hAnsi="Arial" w:cs="Arial"/>
          <w:spacing w:val="-1"/>
          <w:sz w:val="22"/>
          <w:szCs w:val="22"/>
          <w:lang w:val="pt-PT"/>
        </w:rPr>
        <w:t>i</w:t>
      </w:r>
      <w:r w:rsidRPr="00FC1EB8">
        <w:rPr>
          <w:rFonts w:ascii="Arial" w:eastAsia="Arial" w:hAnsi="Arial" w:cs="Arial"/>
          <w:spacing w:val="-2"/>
          <w:sz w:val="22"/>
          <w:szCs w:val="22"/>
          <w:lang w:val="pt-PT"/>
        </w:rPr>
        <w:t>v</w:t>
      </w:r>
      <w:r w:rsidRPr="00FC1EB8">
        <w:rPr>
          <w:rFonts w:ascii="Arial" w:eastAsia="Arial" w:hAnsi="Arial" w:cs="Arial"/>
          <w:spacing w:val="-1"/>
          <w:sz w:val="22"/>
          <w:szCs w:val="22"/>
          <w:lang w:val="pt-PT"/>
        </w:rPr>
        <w:t>i</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ăţi ce</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se</w:t>
      </w:r>
      <w:r w:rsidRPr="00FC1EB8">
        <w:rPr>
          <w:rFonts w:ascii="Arial" w:eastAsia="Arial" w:hAnsi="Arial" w:cs="Arial"/>
          <w:spacing w:val="-2"/>
          <w:sz w:val="22"/>
          <w:szCs w:val="22"/>
          <w:lang w:val="pt-PT"/>
        </w:rPr>
        <w:t xml:space="preserve"> v</w:t>
      </w:r>
      <w:r w:rsidRPr="00FC1EB8">
        <w:rPr>
          <w:rFonts w:ascii="Arial" w:eastAsia="Arial" w:hAnsi="Arial" w:cs="Arial"/>
          <w:sz w:val="22"/>
          <w:szCs w:val="22"/>
          <w:lang w:val="pt-PT"/>
        </w:rPr>
        <w:t>or</w:t>
      </w:r>
      <w:r w:rsidRPr="00FC1EB8">
        <w:rPr>
          <w:rFonts w:ascii="Arial" w:eastAsia="Arial" w:hAnsi="Arial" w:cs="Arial"/>
          <w:spacing w:val="2"/>
          <w:sz w:val="22"/>
          <w:szCs w:val="22"/>
          <w:lang w:val="pt-PT"/>
        </w:rPr>
        <w:t xml:space="preserve"> </w:t>
      </w:r>
      <w:r w:rsidRPr="00FC1EB8">
        <w:rPr>
          <w:rFonts w:ascii="Arial" w:eastAsia="Arial" w:hAnsi="Arial" w:cs="Arial"/>
          <w:spacing w:val="1"/>
          <w:sz w:val="22"/>
          <w:szCs w:val="22"/>
          <w:lang w:val="pt-PT"/>
        </w:rPr>
        <w:t>r</w:t>
      </w:r>
      <w:r w:rsidRPr="00FC1EB8">
        <w:rPr>
          <w:rFonts w:ascii="Arial" w:eastAsia="Arial" w:hAnsi="Arial" w:cs="Arial"/>
          <w:spacing w:val="-3"/>
          <w:sz w:val="22"/>
          <w:szCs w:val="22"/>
          <w:lang w:val="pt-PT"/>
        </w:rPr>
        <w:t>e</w:t>
      </w:r>
      <w:r w:rsidRPr="00FC1EB8">
        <w:rPr>
          <w:rFonts w:ascii="Arial" w:eastAsia="Arial" w:hAnsi="Arial" w:cs="Arial"/>
          <w:sz w:val="22"/>
          <w:szCs w:val="22"/>
          <w:lang w:val="pt-PT"/>
        </w:rPr>
        <w:t>a</w:t>
      </w:r>
      <w:r w:rsidRPr="00FC1EB8">
        <w:rPr>
          <w:rFonts w:ascii="Arial" w:eastAsia="Arial" w:hAnsi="Arial" w:cs="Arial"/>
          <w:spacing w:val="-1"/>
          <w:sz w:val="22"/>
          <w:szCs w:val="22"/>
          <w:lang w:val="pt-PT"/>
        </w:rPr>
        <w:t>l</w:t>
      </w:r>
      <w:r w:rsidRPr="00FC1EB8">
        <w:rPr>
          <w:rFonts w:ascii="Arial" w:eastAsia="Arial" w:hAnsi="Arial" w:cs="Arial"/>
          <w:spacing w:val="1"/>
          <w:sz w:val="22"/>
          <w:szCs w:val="22"/>
          <w:lang w:val="pt-PT"/>
        </w:rPr>
        <w:t>i</w:t>
      </w:r>
      <w:r w:rsidRPr="00FC1EB8">
        <w:rPr>
          <w:rFonts w:ascii="Arial" w:eastAsia="Arial" w:hAnsi="Arial" w:cs="Arial"/>
          <w:spacing w:val="-2"/>
          <w:sz w:val="22"/>
          <w:szCs w:val="22"/>
          <w:lang w:val="pt-PT"/>
        </w:rPr>
        <w:t>z</w:t>
      </w:r>
      <w:r w:rsidRPr="00FC1EB8">
        <w:rPr>
          <w:rFonts w:ascii="Arial" w:eastAsia="Arial" w:hAnsi="Arial" w:cs="Arial"/>
          <w:sz w:val="22"/>
          <w:szCs w:val="22"/>
          <w:lang w:val="pt-PT"/>
        </w:rPr>
        <w:t>a de</w:t>
      </w:r>
      <w:r w:rsidRPr="00FC1EB8">
        <w:rPr>
          <w:rFonts w:ascii="Arial" w:eastAsia="Arial" w:hAnsi="Arial" w:cs="Arial"/>
          <w:spacing w:val="-1"/>
          <w:sz w:val="22"/>
          <w:szCs w:val="22"/>
          <w:lang w:val="pt-PT"/>
        </w:rPr>
        <w:t xml:space="preserve"> </w:t>
      </w:r>
      <w:r w:rsidRPr="00FC1EB8">
        <w:rPr>
          <w:rFonts w:ascii="Arial" w:eastAsia="Arial" w:hAnsi="Arial" w:cs="Arial"/>
          <w:spacing w:val="3"/>
          <w:sz w:val="22"/>
          <w:szCs w:val="22"/>
          <w:lang w:val="pt-PT"/>
        </w:rPr>
        <w:t>f</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ec</w:t>
      </w:r>
      <w:r w:rsidRPr="00FC1EB8">
        <w:rPr>
          <w:rFonts w:ascii="Arial" w:eastAsia="Arial" w:hAnsi="Arial" w:cs="Arial"/>
          <w:spacing w:val="-1"/>
          <w:sz w:val="22"/>
          <w:szCs w:val="22"/>
          <w:lang w:val="pt-PT"/>
        </w:rPr>
        <w:t>a</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e</w:t>
      </w:r>
      <w:r w:rsidRPr="00FC1EB8">
        <w:rPr>
          <w:rFonts w:ascii="Arial" w:eastAsia="Arial" w:hAnsi="Arial" w:cs="Arial"/>
          <w:spacing w:val="-4"/>
          <w:sz w:val="22"/>
          <w:szCs w:val="22"/>
          <w:lang w:val="pt-PT"/>
        </w:rPr>
        <w:t xml:space="preserve"> </w:t>
      </w:r>
      <w:r w:rsidRPr="00FC1EB8">
        <w:rPr>
          <w:rFonts w:ascii="Arial" w:eastAsia="Arial" w:hAnsi="Arial" w:cs="Arial"/>
          <w:spacing w:val="1"/>
          <w:sz w:val="22"/>
          <w:szCs w:val="22"/>
          <w:lang w:val="pt-PT"/>
        </w:rPr>
        <w:t>m</w:t>
      </w:r>
      <w:r w:rsidRPr="00FC1EB8">
        <w:rPr>
          <w:rFonts w:ascii="Arial" w:eastAsia="Arial" w:hAnsi="Arial" w:cs="Arial"/>
          <w:sz w:val="22"/>
          <w:szCs w:val="22"/>
          <w:lang w:val="pt-PT"/>
        </w:rPr>
        <w:t>em</w:t>
      </w:r>
      <w:r w:rsidRPr="00FC1EB8">
        <w:rPr>
          <w:rFonts w:ascii="Arial" w:eastAsia="Arial" w:hAnsi="Arial" w:cs="Arial"/>
          <w:spacing w:val="-2"/>
          <w:sz w:val="22"/>
          <w:szCs w:val="22"/>
          <w:lang w:val="pt-PT"/>
        </w:rPr>
        <w:t>b</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u</w:t>
      </w:r>
      <w:r w:rsidRPr="00FC1EB8">
        <w:rPr>
          <w:rFonts w:ascii="Arial" w:eastAsia="Arial" w:hAnsi="Arial" w:cs="Arial"/>
          <w:spacing w:val="-1"/>
          <w:sz w:val="22"/>
          <w:szCs w:val="22"/>
          <w:lang w:val="pt-PT"/>
        </w:rPr>
        <w:t xml:space="preserve"> </w:t>
      </w:r>
      <w:r w:rsidRPr="00FC1EB8">
        <w:rPr>
          <w:rFonts w:ascii="Arial" w:eastAsia="Arial" w:hAnsi="Arial" w:cs="Arial"/>
          <w:sz w:val="22"/>
          <w:szCs w:val="22"/>
          <w:lang w:val="pt-PT"/>
        </w:rPr>
        <w:t>al as</w:t>
      </w:r>
      <w:r w:rsidRPr="00FC1EB8">
        <w:rPr>
          <w:rFonts w:ascii="Arial" w:eastAsia="Arial" w:hAnsi="Arial" w:cs="Arial"/>
          <w:spacing w:val="-1"/>
          <w:sz w:val="22"/>
          <w:szCs w:val="22"/>
          <w:lang w:val="pt-PT"/>
        </w:rPr>
        <w:t>o</w:t>
      </w:r>
      <w:r w:rsidRPr="00FC1EB8">
        <w:rPr>
          <w:rFonts w:ascii="Arial" w:eastAsia="Arial" w:hAnsi="Arial" w:cs="Arial"/>
          <w:sz w:val="22"/>
          <w:szCs w:val="22"/>
          <w:lang w:val="pt-PT"/>
        </w:rPr>
        <w:t>c</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 xml:space="preserve">erii </w:t>
      </w:r>
      <w:r w:rsidRPr="00FC1EB8">
        <w:rPr>
          <w:rFonts w:ascii="Arial" w:eastAsia="Arial" w:hAnsi="Arial" w:cs="Arial"/>
          <w:spacing w:val="-4"/>
          <w:sz w:val="22"/>
          <w:szCs w:val="22"/>
          <w:lang w:val="pt-PT"/>
        </w:rPr>
        <w:t>î</w:t>
      </w:r>
      <w:r w:rsidRPr="00FC1EB8">
        <w:rPr>
          <w:rFonts w:ascii="Arial" w:eastAsia="Arial" w:hAnsi="Arial" w:cs="Arial"/>
          <w:sz w:val="22"/>
          <w:szCs w:val="22"/>
          <w:lang w:val="pt-PT"/>
        </w:rPr>
        <w:t>n pa</w:t>
      </w:r>
      <w:r w:rsidRPr="00FC1EB8">
        <w:rPr>
          <w:rFonts w:ascii="Arial" w:eastAsia="Arial" w:hAnsi="Arial" w:cs="Arial"/>
          <w:spacing w:val="1"/>
          <w:sz w:val="22"/>
          <w:szCs w:val="22"/>
          <w:lang w:val="pt-PT"/>
        </w:rPr>
        <w:t>rt</w:t>
      </w:r>
      <w:r w:rsidRPr="00FC1EB8">
        <w:rPr>
          <w:rFonts w:ascii="Arial" w:eastAsia="Arial" w:hAnsi="Arial" w:cs="Arial"/>
          <w:sz w:val="22"/>
          <w:szCs w:val="22"/>
          <w:lang w:val="pt-PT"/>
        </w:rPr>
        <w:t>e:</w:t>
      </w:r>
    </w:p>
    <w:p w14:paraId="0E6B90FC" w14:textId="77777777" w:rsidR="0017755A" w:rsidRPr="00FC1EB8" w:rsidRDefault="00140DA9">
      <w:pPr>
        <w:tabs>
          <w:tab w:val="left" w:pos="5440"/>
        </w:tabs>
        <w:spacing w:before="1"/>
        <w:ind w:left="920"/>
        <w:rPr>
          <w:rFonts w:ascii="Arial" w:eastAsia="Arial" w:hAnsi="Arial" w:cs="Arial"/>
          <w:sz w:val="22"/>
          <w:szCs w:val="22"/>
          <w:lang w:val="pt-PT"/>
        </w:rPr>
      </w:pPr>
      <w:r w:rsidRPr="00FC1EB8">
        <w:rPr>
          <w:rFonts w:ascii="Arial" w:eastAsia="Arial" w:hAnsi="Arial" w:cs="Arial"/>
          <w:sz w:val="22"/>
          <w:szCs w:val="22"/>
          <w:lang w:val="pt-PT"/>
        </w:rPr>
        <w:t>1.</w:t>
      </w:r>
      <w:r w:rsidRPr="00FC1EB8">
        <w:rPr>
          <w:rFonts w:ascii="Arial" w:eastAsia="Arial" w:hAnsi="Arial" w:cs="Arial"/>
          <w:spacing w:val="2"/>
          <w:sz w:val="22"/>
          <w:szCs w:val="22"/>
          <w:lang w:val="pt-PT"/>
        </w:rPr>
        <w:t xml:space="preserve"> </w:t>
      </w:r>
      <w:r w:rsidRPr="00FC1EB8">
        <w:rPr>
          <w:rFonts w:ascii="Arial" w:eastAsia="Arial" w:hAnsi="Arial" w:cs="Arial"/>
          <w:sz w:val="22"/>
          <w:szCs w:val="22"/>
          <w:u w:val="single" w:color="000000"/>
          <w:lang w:val="pt-PT"/>
        </w:rPr>
        <w:t xml:space="preserve"> </w:t>
      </w:r>
      <w:r w:rsidRPr="00FC1EB8">
        <w:rPr>
          <w:rFonts w:ascii="Arial" w:eastAsia="Arial" w:hAnsi="Arial" w:cs="Arial"/>
          <w:sz w:val="22"/>
          <w:szCs w:val="22"/>
          <w:u w:val="single" w:color="000000"/>
          <w:lang w:val="pt-PT"/>
        </w:rPr>
        <w:tab/>
      </w:r>
    </w:p>
    <w:p w14:paraId="4FA5BFE7" w14:textId="77777777" w:rsidR="0017755A" w:rsidRPr="00FC1EB8" w:rsidRDefault="00140DA9">
      <w:pPr>
        <w:tabs>
          <w:tab w:val="left" w:pos="5440"/>
        </w:tabs>
        <w:spacing w:line="240" w:lineRule="exact"/>
        <w:ind w:left="920"/>
        <w:rPr>
          <w:rFonts w:ascii="Arial" w:eastAsia="Arial" w:hAnsi="Arial" w:cs="Arial"/>
          <w:sz w:val="22"/>
          <w:szCs w:val="22"/>
          <w:lang w:val="pt-PT"/>
        </w:rPr>
      </w:pPr>
      <w:r w:rsidRPr="00FC1EB8">
        <w:rPr>
          <w:rFonts w:ascii="Arial" w:eastAsia="Arial" w:hAnsi="Arial" w:cs="Arial"/>
          <w:sz w:val="22"/>
          <w:szCs w:val="22"/>
          <w:lang w:val="pt-PT"/>
        </w:rPr>
        <w:t>2.</w:t>
      </w:r>
      <w:r w:rsidRPr="00FC1EB8">
        <w:rPr>
          <w:rFonts w:ascii="Arial" w:eastAsia="Arial" w:hAnsi="Arial" w:cs="Arial"/>
          <w:spacing w:val="2"/>
          <w:sz w:val="22"/>
          <w:szCs w:val="22"/>
          <w:lang w:val="pt-PT"/>
        </w:rPr>
        <w:t xml:space="preserve"> </w:t>
      </w:r>
      <w:r w:rsidRPr="00FC1EB8">
        <w:rPr>
          <w:rFonts w:ascii="Arial" w:eastAsia="Arial" w:hAnsi="Arial" w:cs="Arial"/>
          <w:sz w:val="22"/>
          <w:szCs w:val="22"/>
          <w:u w:val="single" w:color="000000"/>
          <w:lang w:val="pt-PT"/>
        </w:rPr>
        <w:t xml:space="preserve"> </w:t>
      </w:r>
      <w:r w:rsidRPr="00FC1EB8">
        <w:rPr>
          <w:rFonts w:ascii="Arial" w:eastAsia="Arial" w:hAnsi="Arial" w:cs="Arial"/>
          <w:sz w:val="22"/>
          <w:szCs w:val="22"/>
          <w:u w:val="single" w:color="000000"/>
          <w:lang w:val="pt-PT"/>
        </w:rPr>
        <w:tab/>
      </w:r>
    </w:p>
    <w:p w14:paraId="24BFEF24" w14:textId="77777777" w:rsidR="0017755A" w:rsidRPr="00FC1EB8" w:rsidRDefault="00140DA9">
      <w:pPr>
        <w:tabs>
          <w:tab w:val="left" w:pos="5440"/>
        </w:tabs>
        <w:spacing w:line="240" w:lineRule="exact"/>
        <w:ind w:left="920"/>
        <w:rPr>
          <w:rFonts w:ascii="Arial" w:eastAsia="Arial" w:hAnsi="Arial" w:cs="Arial"/>
          <w:sz w:val="22"/>
          <w:szCs w:val="22"/>
          <w:lang w:val="pt-PT"/>
        </w:rPr>
      </w:pPr>
      <w:r w:rsidRPr="00FC1EB8">
        <w:rPr>
          <w:rFonts w:ascii="Arial" w:eastAsia="Arial" w:hAnsi="Arial" w:cs="Arial"/>
          <w:sz w:val="22"/>
          <w:szCs w:val="22"/>
          <w:lang w:val="pt-PT"/>
        </w:rPr>
        <w:t>3.</w:t>
      </w:r>
      <w:r w:rsidRPr="00FC1EB8">
        <w:rPr>
          <w:rFonts w:ascii="Arial" w:eastAsia="Arial" w:hAnsi="Arial" w:cs="Arial"/>
          <w:spacing w:val="2"/>
          <w:sz w:val="22"/>
          <w:szCs w:val="22"/>
          <w:lang w:val="pt-PT"/>
        </w:rPr>
        <w:t xml:space="preserve"> </w:t>
      </w:r>
      <w:r w:rsidRPr="00FC1EB8">
        <w:rPr>
          <w:rFonts w:ascii="Arial" w:eastAsia="Arial" w:hAnsi="Arial" w:cs="Arial"/>
          <w:sz w:val="22"/>
          <w:szCs w:val="22"/>
          <w:u w:val="single" w:color="000000"/>
          <w:lang w:val="pt-PT"/>
        </w:rPr>
        <w:t xml:space="preserve"> </w:t>
      </w:r>
      <w:r w:rsidRPr="00FC1EB8">
        <w:rPr>
          <w:rFonts w:ascii="Arial" w:eastAsia="Arial" w:hAnsi="Arial" w:cs="Arial"/>
          <w:sz w:val="22"/>
          <w:szCs w:val="22"/>
          <w:u w:val="single" w:color="000000"/>
          <w:lang w:val="pt-PT"/>
        </w:rPr>
        <w:tab/>
      </w:r>
    </w:p>
    <w:p w14:paraId="7245F2F8" w14:textId="77777777" w:rsidR="0017755A" w:rsidRPr="00FC1EB8" w:rsidRDefault="00140DA9">
      <w:pPr>
        <w:spacing w:before="6" w:line="240" w:lineRule="exact"/>
        <w:ind w:left="200" w:right="72"/>
        <w:rPr>
          <w:rFonts w:ascii="Arial" w:eastAsia="Arial" w:hAnsi="Arial" w:cs="Arial"/>
          <w:sz w:val="22"/>
          <w:szCs w:val="22"/>
          <w:lang w:val="pt-PT"/>
        </w:rPr>
      </w:pPr>
      <w:r w:rsidRPr="00FC1EB8">
        <w:rPr>
          <w:rFonts w:ascii="Arial" w:eastAsia="Arial" w:hAnsi="Arial" w:cs="Arial"/>
          <w:sz w:val="22"/>
          <w:szCs w:val="22"/>
          <w:lang w:val="pt-PT"/>
        </w:rPr>
        <w:t xml:space="preserve">2.3 </w:t>
      </w:r>
      <w:r w:rsidRPr="00FC1EB8">
        <w:rPr>
          <w:rFonts w:ascii="Arial" w:eastAsia="Arial" w:hAnsi="Arial" w:cs="Arial"/>
          <w:spacing w:val="22"/>
          <w:sz w:val="22"/>
          <w:szCs w:val="22"/>
          <w:lang w:val="pt-PT"/>
        </w:rPr>
        <w:t xml:space="preserve"> </w:t>
      </w:r>
      <w:r w:rsidRPr="00FC1EB8">
        <w:rPr>
          <w:rFonts w:ascii="Arial" w:eastAsia="Arial" w:hAnsi="Arial" w:cs="Arial"/>
          <w:spacing w:val="-1"/>
          <w:sz w:val="22"/>
          <w:szCs w:val="22"/>
          <w:lang w:val="pt-PT"/>
        </w:rPr>
        <w:t>C</w:t>
      </w:r>
      <w:r w:rsidRPr="00FC1EB8">
        <w:rPr>
          <w:rFonts w:ascii="Arial" w:eastAsia="Arial" w:hAnsi="Arial" w:cs="Arial"/>
          <w:sz w:val="22"/>
          <w:szCs w:val="22"/>
          <w:lang w:val="pt-PT"/>
        </w:rPr>
        <w:t>o</w:t>
      </w:r>
      <w:r w:rsidRPr="00FC1EB8">
        <w:rPr>
          <w:rFonts w:ascii="Arial" w:eastAsia="Arial" w:hAnsi="Arial" w:cs="Arial"/>
          <w:spacing w:val="-1"/>
          <w:sz w:val="22"/>
          <w:szCs w:val="22"/>
          <w:lang w:val="pt-PT"/>
        </w:rPr>
        <w:t>nt</w:t>
      </w:r>
      <w:r w:rsidRPr="00FC1EB8">
        <w:rPr>
          <w:rFonts w:ascii="Arial" w:eastAsia="Arial" w:hAnsi="Arial" w:cs="Arial"/>
          <w:spacing w:val="1"/>
          <w:sz w:val="22"/>
          <w:szCs w:val="22"/>
          <w:lang w:val="pt-PT"/>
        </w:rPr>
        <w:t>r</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b</w:t>
      </w:r>
      <w:r w:rsidRPr="00FC1EB8">
        <w:rPr>
          <w:rFonts w:ascii="Arial" w:eastAsia="Arial" w:hAnsi="Arial" w:cs="Arial"/>
          <w:spacing w:val="-1"/>
          <w:sz w:val="22"/>
          <w:szCs w:val="22"/>
          <w:lang w:val="pt-PT"/>
        </w:rPr>
        <w:t>u</w:t>
      </w:r>
      <w:r w:rsidRPr="00FC1EB8">
        <w:rPr>
          <w:rFonts w:ascii="Arial" w:eastAsia="Arial" w:hAnsi="Arial" w:cs="Arial"/>
          <w:spacing w:val="1"/>
          <w:sz w:val="22"/>
          <w:szCs w:val="22"/>
          <w:lang w:val="pt-PT"/>
        </w:rPr>
        <w:t>ţ</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 xml:space="preserve">a </w:t>
      </w:r>
      <w:r w:rsidRPr="00FC1EB8">
        <w:rPr>
          <w:rFonts w:ascii="Arial" w:eastAsia="Arial" w:hAnsi="Arial" w:cs="Arial"/>
          <w:spacing w:val="19"/>
          <w:sz w:val="22"/>
          <w:szCs w:val="22"/>
          <w:lang w:val="pt-PT"/>
        </w:rPr>
        <w:t xml:space="preserve"> </w:t>
      </w:r>
      <w:r w:rsidRPr="00FC1EB8">
        <w:rPr>
          <w:rFonts w:ascii="Arial" w:eastAsia="Arial" w:hAnsi="Arial" w:cs="Arial"/>
          <w:spacing w:val="3"/>
          <w:sz w:val="22"/>
          <w:szCs w:val="22"/>
          <w:lang w:val="pt-PT"/>
        </w:rPr>
        <w:t>f</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n</w:t>
      </w:r>
      <w:r w:rsidRPr="00FC1EB8">
        <w:rPr>
          <w:rFonts w:ascii="Arial" w:eastAsia="Arial" w:hAnsi="Arial" w:cs="Arial"/>
          <w:spacing w:val="-1"/>
          <w:sz w:val="22"/>
          <w:szCs w:val="22"/>
          <w:lang w:val="pt-PT"/>
        </w:rPr>
        <w:t>a</w:t>
      </w:r>
      <w:r w:rsidRPr="00FC1EB8">
        <w:rPr>
          <w:rFonts w:ascii="Arial" w:eastAsia="Arial" w:hAnsi="Arial" w:cs="Arial"/>
          <w:spacing w:val="-3"/>
          <w:sz w:val="22"/>
          <w:szCs w:val="22"/>
          <w:lang w:val="pt-PT"/>
        </w:rPr>
        <w:t>n</w:t>
      </w:r>
      <w:r w:rsidRPr="00FC1EB8">
        <w:rPr>
          <w:rFonts w:ascii="Arial" w:eastAsia="Arial" w:hAnsi="Arial" w:cs="Arial"/>
          <w:sz w:val="22"/>
          <w:szCs w:val="22"/>
          <w:lang w:val="pt-PT"/>
        </w:rPr>
        <w:t>c</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ară</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e</w:t>
      </w:r>
      <w:r w:rsidRPr="00FC1EB8">
        <w:rPr>
          <w:rFonts w:ascii="Arial" w:eastAsia="Arial" w:hAnsi="Arial" w:cs="Arial"/>
          <w:spacing w:val="-1"/>
          <w:sz w:val="22"/>
          <w:szCs w:val="22"/>
          <w:lang w:val="pt-PT"/>
        </w:rPr>
        <w:t>h</w:t>
      </w:r>
      <w:r w:rsidRPr="00FC1EB8">
        <w:rPr>
          <w:rFonts w:ascii="Arial" w:eastAsia="Arial" w:hAnsi="Arial" w:cs="Arial"/>
          <w:sz w:val="22"/>
          <w:szCs w:val="22"/>
          <w:lang w:val="pt-PT"/>
        </w:rPr>
        <w:t>n</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că/p</w:t>
      </w:r>
      <w:r w:rsidRPr="00FC1EB8">
        <w:rPr>
          <w:rFonts w:ascii="Arial" w:eastAsia="Arial" w:hAnsi="Arial" w:cs="Arial"/>
          <w:spacing w:val="1"/>
          <w:sz w:val="22"/>
          <w:szCs w:val="22"/>
          <w:lang w:val="pt-PT"/>
        </w:rPr>
        <w:t>r</w:t>
      </w:r>
      <w:r w:rsidRPr="00FC1EB8">
        <w:rPr>
          <w:rFonts w:ascii="Arial" w:eastAsia="Arial" w:hAnsi="Arial" w:cs="Arial"/>
          <w:spacing w:val="-3"/>
          <w:sz w:val="22"/>
          <w:szCs w:val="22"/>
          <w:lang w:val="pt-PT"/>
        </w:rPr>
        <w:t>o</w:t>
      </w:r>
      <w:r w:rsidRPr="00FC1EB8">
        <w:rPr>
          <w:rFonts w:ascii="Arial" w:eastAsia="Arial" w:hAnsi="Arial" w:cs="Arial"/>
          <w:spacing w:val="1"/>
          <w:sz w:val="22"/>
          <w:szCs w:val="22"/>
          <w:lang w:val="pt-PT"/>
        </w:rPr>
        <w:t>f</w:t>
      </w:r>
      <w:r w:rsidRPr="00FC1EB8">
        <w:rPr>
          <w:rFonts w:ascii="Arial" w:eastAsia="Arial" w:hAnsi="Arial" w:cs="Arial"/>
          <w:sz w:val="22"/>
          <w:szCs w:val="22"/>
          <w:lang w:val="pt-PT"/>
        </w:rPr>
        <w:t>es</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o</w:t>
      </w:r>
      <w:r w:rsidRPr="00FC1EB8">
        <w:rPr>
          <w:rFonts w:ascii="Arial" w:eastAsia="Arial" w:hAnsi="Arial" w:cs="Arial"/>
          <w:spacing w:val="-1"/>
          <w:sz w:val="22"/>
          <w:szCs w:val="22"/>
          <w:lang w:val="pt-PT"/>
        </w:rPr>
        <w:t>n</w:t>
      </w:r>
      <w:r w:rsidRPr="00FC1EB8">
        <w:rPr>
          <w:rFonts w:ascii="Arial" w:eastAsia="Arial" w:hAnsi="Arial" w:cs="Arial"/>
          <w:sz w:val="22"/>
          <w:szCs w:val="22"/>
          <w:lang w:val="pt-PT"/>
        </w:rPr>
        <w:t>a</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 xml:space="preserve">ă </w:t>
      </w:r>
      <w:r w:rsidRPr="00FC1EB8">
        <w:rPr>
          <w:rFonts w:ascii="Arial" w:eastAsia="Arial" w:hAnsi="Arial" w:cs="Arial"/>
          <w:spacing w:val="19"/>
          <w:sz w:val="22"/>
          <w:szCs w:val="22"/>
          <w:lang w:val="pt-PT"/>
        </w:rPr>
        <w:t xml:space="preserve"> </w:t>
      </w:r>
      <w:r w:rsidRPr="00FC1EB8">
        <w:rPr>
          <w:rFonts w:ascii="Arial" w:eastAsia="Arial" w:hAnsi="Arial" w:cs="Arial"/>
          <w:sz w:val="22"/>
          <w:szCs w:val="22"/>
          <w:lang w:val="pt-PT"/>
        </w:rPr>
        <w:t xml:space="preserve">a </w:t>
      </w:r>
      <w:r w:rsidRPr="00FC1EB8">
        <w:rPr>
          <w:rFonts w:ascii="Arial" w:eastAsia="Arial" w:hAnsi="Arial" w:cs="Arial"/>
          <w:spacing w:val="19"/>
          <w:sz w:val="22"/>
          <w:szCs w:val="22"/>
          <w:lang w:val="pt-PT"/>
        </w:rPr>
        <w:t xml:space="preserve"> </w:t>
      </w:r>
      <w:r w:rsidRPr="00FC1EB8">
        <w:rPr>
          <w:rFonts w:ascii="Arial" w:eastAsia="Arial" w:hAnsi="Arial" w:cs="Arial"/>
          <w:spacing w:val="3"/>
          <w:sz w:val="22"/>
          <w:szCs w:val="22"/>
          <w:lang w:val="pt-PT"/>
        </w:rPr>
        <w:t>f</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ec</w:t>
      </w:r>
      <w:r w:rsidRPr="00FC1EB8">
        <w:rPr>
          <w:rFonts w:ascii="Arial" w:eastAsia="Arial" w:hAnsi="Arial" w:cs="Arial"/>
          <w:spacing w:val="-1"/>
          <w:sz w:val="22"/>
          <w:szCs w:val="22"/>
          <w:lang w:val="pt-PT"/>
        </w:rPr>
        <w:t>a</w:t>
      </w:r>
      <w:r w:rsidRPr="00FC1EB8">
        <w:rPr>
          <w:rFonts w:ascii="Arial" w:eastAsia="Arial" w:hAnsi="Arial" w:cs="Arial"/>
          <w:spacing w:val="1"/>
          <w:sz w:val="22"/>
          <w:szCs w:val="22"/>
          <w:lang w:val="pt-PT"/>
        </w:rPr>
        <w:t>r</w:t>
      </w:r>
      <w:r w:rsidRPr="00FC1EB8">
        <w:rPr>
          <w:rFonts w:ascii="Arial" w:eastAsia="Arial" w:hAnsi="Arial" w:cs="Arial"/>
          <w:spacing w:val="4"/>
          <w:sz w:val="22"/>
          <w:szCs w:val="22"/>
          <w:lang w:val="pt-PT"/>
        </w:rPr>
        <w:t>e</w:t>
      </w:r>
      <w:r w:rsidRPr="00FC1EB8">
        <w:rPr>
          <w:rFonts w:ascii="Arial" w:eastAsia="Arial" w:hAnsi="Arial" w:cs="Arial"/>
          <w:sz w:val="22"/>
          <w:szCs w:val="22"/>
          <w:lang w:val="pt-PT"/>
        </w:rPr>
        <w:t xml:space="preserve">i </w:t>
      </w:r>
      <w:r w:rsidRPr="00FC1EB8">
        <w:rPr>
          <w:rFonts w:ascii="Arial" w:eastAsia="Arial" w:hAnsi="Arial" w:cs="Arial"/>
          <w:spacing w:val="18"/>
          <w:sz w:val="22"/>
          <w:szCs w:val="22"/>
          <w:lang w:val="pt-PT"/>
        </w:rPr>
        <w:t xml:space="preserve"> </w:t>
      </w:r>
      <w:r w:rsidRPr="00FC1EB8">
        <w:rPr>
          <w:rFonts w:ascii="Arial" w:eastAsia="Arial" w:hAnsi="Arial" w:cs="Arial"/>
          <w:sz w:val="22"/>
          <w:szCs w:val="22"/>
          <w:lang w:val="pt-PT"/>
        </w:rPr>
        <w:t>p</w:t>
      </w:r>
      <w:r w:rsidRPr="00FC1EB8">
        <w:rPr>
          <w:rFonts w:ascii="Arial" w:eastAsia="Arial" w:hAnsi="Arial" w:cs="Arial"/>
          <w:spacing w:val="-1"/>
          <w:sz w:val="22"/>
          <w:szCs w:val="22"/>
          <w:lang w:val="pt-PT"/>
        </w:rPr>
        <w:t>ă</w:t>
      </w:r>
      <w:r w:rsidRPr="00FC1EB8">
        <w:rPr>
          <w:rFonts w:ascii="Arial" w:eastAsia="Arial" w:hAnsi="Arial" w:cs="Arial"/>
          <w:spacing w:val="-2"/>
          <w:sz w:val="22"/>
          <w:szCs w:val="22"/>
          <w:lang w:val="pt-PT"/>
        </w:rPr>
        <w:t>r</w:t>
      </w:r>
      <w:r w:rsidRPr="00FC1EB8">
        <w:rPr>
          <w:rFonts w:ascii="Arial" w:eastAsia="Arial" w:hAnsi="Arial" w:cs="Arial"/>
          <w:spacing w:val="1"/>
          <w:sz w:val="22"/>
          <w:szCs w:val="22"/>
          <w:lang w:val="pt-PT"/>
        </w:rPr>
        <w:t>ţ</w:t>
      </w:r>
      <w:r w:rsidRPr="00FC1EB8">
        <w:rPr>
          <w:rFonts w:ascii="Arial" w:eastAsia="Arial" w:hAnsi="Arial" w:cs="Arial"/>
          <w:sz w:val="22"/>
          <w:szCs w:val="22"/>
          <w:lang w:val="pt-PT"/>
        </w:rPr>
        <w:t xml:space="preserve">i </w:t>
      </w:r>
      <w:r w:rsidRPr="00FC1EB8">
        <w:rPr>
          <w:rFonts w:ascii="Arial" w:eastAsia="Arial" w:hAnsi="Arial" w:cs="Arial"/>
          <w:spacing w:val="18"/>
          <w:sz w:val="22"/>
          <w:szCs w:val="22"/>
          <w:lang w:val="pt-PT"/>
        </w:rPr>
        <w:t xml:space="preserve"> </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 xml:space="preserve">a </w:t>
      </w:r>
      <w:r w:rsidRPr="00FC1EB8">
        <w:rPr>
          <w:rFonts w:ascii="Arial" w:eastAsia="Arial" w:hAnsi="Arial" w:cs="Arial"/>
          <w:spacing w:val="22"/>
          <w:sz w:val="22"/>
          <w:szCs w:val="22"/>
          <w:lang w:val="pt-PT"/>
        </w:rPr>
        <w:t xml:space="preserve"> </w:t>
      </w:r>
      <w:r w:rsidRPr="00FC1EB8">
        <w:rPr>
          <w:rFonts w:ascii="Arial" w:eastAsia="Arial" w:hAnsi="Arial" w:cs="Arial"/>
          <w:spacing w:val="-1"/>
          <w:sz w:val="22"/>
          <w:szCs w:val="22"/>
          <w:lang w:val="pt-PT"/>
        </w:rPr>
        <w:t>î</w:t>
      </w:r>
      <w:r w:rsidRPr="00FC1EB8">
        <w:rPr>
          <w:rFonts w:ascii="Arial" w:eastAsia="Arial" w:hAnsi="Arial" w:cs="Arial"/>
          <w:sz w:val="22"/>
          <w:szCs w:val="22"/>
          <w:lang w:val="pt-PT"/>
        </w:rPr>
        <w:t>n</w:t>
      </w:r>
      <w:r w:rsidRPr="00FC1EB8">
        <w:rPr>
          <w:rFonts w:ascii="Arial" w:eastAsia="Arial" w:hAnsi="Arial" w:cs="Arial"/>
          <w:spacing w:val="-1"/>
          <w:sz w:val="22"/>
          <w:szCs w:val="22"/>
          <w:lang w:val="pt-PT"/>
        </w:rPr>
        <w:t>d</w:t>
      </w:r>
      <w:r w:rsidRPr="00FC1EB8">
        <w:rPr>
          <w:rFonts w:ascii="Arial" w:eastAsia="Arial" w:hAnsi="Arial" w:cs="Arial"/>
          <w:spacing w:val="2"/>
          <w:sz w:val="22"/>
          <w:szCs w:val="22"/>
          <w:lang w:val="pt-PT"/>
        </w:rPr>
        <w:t>e</w:t>
      </w:r>
      <w:r w:rsidRPr="00FC1EB8">
        <w:rPr>
          <w:rFonts w:ascii="Arial" w:eastAsia="Arial" w:hAnsi="Arial" w:cs="Arial"/>
          <w:sz w:val="22"/>
          <w:szCs w:val="22"/>
          <w:lang w:val="pt-PT"/>
        </w:rPr>
        <w:t>p</w:t>
      </w:r>
      <w:r w:rsidRPr="00FC1EB8">
        <w:rPr>
          <w:rFonts w:ascii="Arial" w:eastAsia="Arial" w:hAnsi="Arial" w:cs="Arial"/>
          <w:spacing w:val="-1"/>
          <w:sz w:val="22"/>
          <w:szCs w:val="22"/>
          <w:lang w:val="pt-PT"/>
        </w:rPr>
        <w:t>li</w:t>
      </w:r>
      <w:r w:rsidRPr="00FC1EB8">
        <w:rPr>
          <w:rFonts w:ascii="Arial" w:eastAsia="Arial" w:hAnsi="Arial" w:cs="Arial"/>
          <w:sz w:val="22"/>
          <w:szCs w:val="22"/>
          <w:lang w:val="pt-PT"/>
        </w:rPr>
        <w:t>n</w:t>
      </w:r>
      <w:r w:rsidRPr="00FC1EB8">
        <w:rPr>
          <w:rFonts w:ascii="Arial" w:eastAsia="Arial" w:hAnsi="Arial" w:cs="Arial"/>
          <w:spacing w:val="-1"/>
          <w:sz w:val="22"/>
          <w:szCs w:val="22"/>
          <w:lang w:val="pt-PT"/>
        </w:rPr>
        <w:t>i</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 xml:space="preserve">ea </w:t>
      </w:r>
      <w:r w:rsidRPr="00FC1EB8">
        <w:rPr>
          <w:rFonts w:ascii="Arial" w:eastAsia="Arial" w:hAnsi="Arial" w:cs="Arial"/>
          <w:spacing w:val="19"/>
          <w:sz w:val="22"/>
          <w:szCs w:val="22"/>
          <w:lang w:val="pt-PT"/>
        </w:rPr>
        <w:t xml:space="preserve"> </w:t>
      </w:r>
      <w:r w:rsidRPr="00FC1EB8">
        <w:rPr>
          <w:rFonts w:ascii="Arial" w:eastAsia="Arial" w:hAnsi="Arial" w:cs="Arial"/>
          <w:sz w:val="22"/>
          <w:szCs w:val="22"/>
          <w:lang w:val="pt-PT"/>
        </w:rPr>
        <w:t>co</w:t>
      </w:r>
      <w:r w:rsidRPr="00FC1EB8">
        <w:rPr>
          <w:rFonts w:ascii="Arial" w:eastAsia="Arial" w:hAnsi="Arial" w:cs="Arial"/>
          <w:spacing w:val="-1"/>
          <w:sz w:val="22"/>
          <w:szCs w:val="22"/>
          <w:lang w:val="pt-PT"/>
        </w:rPr>
        <w:t>n</w:t>
      </w:r>
      <w:r w:rsidRPr="00FC1EB8">
        <w:rPr>
          <w:rFonts w:ascii="Arial" w:eastAsia="Arial" w:hAnsi="Arial" w:cs="Arial"/>
          <w:spacing w:val="1"/>
          <w:sz w:val="22"/>
          <w:szCs w:val="22"/>
          <w:lang w:val="pt-PT"/>
        </w:rPr>
        <w:t>tr</w:t>
      </w:r>
      <w:r w:rsidRPr="00FC1EB8">
        <w:rPr>
          <w:rFonts w:ascii="Arial" w:eastAsia="Arial" w:hAnsi="Arial" w:cs="Arial"/>
          <w:sz w:val="22"/>
          <w:szCs w:val="22"/>
          <w:lang w:val="pt-PT"/>
        </w:rPr>
        <w:t>actu</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 xml:space="preserve">ui </w:t>
      </w:r>
      <w:r w:rsidRPr="00FC1EB8">
        <w:rPr>
          <w:rFonts w:ascii="Arial" w:eastAsia="Arial" w:hAnsi="Arial" w:cs="Arial"/>
          <w:spacing w:val="18"/>
          <w:sz w:val="22"/>
          <w:szCs w:val="22"/>
          <w:lang w:val="pt-PT"/>
        </w:rPr>
        <w:t xml:space="preserve"> </w:t>
      </w:r>
      <w:r w:rsidRPr="00FC1EB8">
        <w:rPr>
          <w:rFonts w:ascii="Arial" w:eastAsia="Arial" w:hAnsi="Arial" w:cs="Arial"/>
          <w:sz w:val="22"/>
          <w:szCs w:val="22"/>
          <w:lang w:val="pt-PT"/>
        </w:rPr>
        <w:t>de ac</w:t>
      </w:r>
      <w:r w:rsidRPr="00FC1EB8">
        <w:rPr>
          <w:rFonts w:ascii="Arial" w:eastAsia="Arial" w:hAnsi="Arial" w:cs="Arial"/>
          <w:spacing w:val="-1"/>
          <w:sz w:val="22"/>
          <w:szCs w:val="22"/>
          <w:lang w:val="pt-PT"/>
        </w:rPr>
        <w:t>hi</w:t>
      </w:r>
      <w:r w:rsidRPr="00FC1EB8">
        <w:rPr>
          <w:rFonts w:ascii="Arial" w:eastAsia="Arial" w:hAnsi="Arial" w:cs="Arial"/>
          <w:spacing w:val="-2"/>
          <w:sz w:val="22"/>
          <w:szCs w:val="22"/>
          <w:lang w:val="pt-PT"/>
        </w:rPr>
        <w:t>z</w:t>
      </w:r>
      <w:r w:rsidRPr="00FC1EB8">
        <w:rPr>
          <w:rFonts w:ascii="Arial" w:eastAsia="Arial" w:hAnsi="Arial" w:cs="Arial"/>
          <w:spacing w:val="-1"/>
          <w:sz w:val="22"/>
          <w:szCs w:val="22"/>
          <w:lang w:val="pt-PT"/>
        </w:rPr>
        <w:t>i</w:t>
      </w:r>
      <w:r w:rsidRPr="00FC1EB8">
        <w:rPr>
          <w:rFonts w:ascii="Arial" w:eastAsia="Arial" w:hAnsi="Arial" w:cs="Arial"/>
          <w:spacing w:val="1"/>
          <w:sz w:val="22"/>
          <w:szCs w:val="22"/>
          <w:lang w:val="pt-PT"/>
        </w:rPr>
        <w:t>ţ</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e pub</w:t>
      </w:r>
      <w:r w:rsidRPr="00FC1EB8">
        <w:rPr>
          <w:rFonts w:ascii="Arial" w:eastAsia="Arial" w:hAnsi="Arial" w:cs="Arial"/>
          <w:spacing w:val="-2"/>
          <w:sz w:val="22"/>
          <w:szCs w:val="22"/>
          <w:lang w:val="pt-PT"/>
        </w:rPr>
        <w:t>l</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că</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este:</w:t>
      </w:r>
    </w:p>
    <w:p w14:paraId="00870B75" w14:textId="77777777" w:rsidR="0017755A" w:rsidRPr="00FC1EB8" w:rsidRDefault="0017755A">
      <w:pPr>
        <w:spacing w:before="10" w:line="240" w:lineRule="exact"/>
        <w:rPr>
          <w:sz w:val="24"/>
          <w:szCs w:val="24"/>
          <w:lang w:val="pt-PT"/>
        </w:rPr>
      </w:pPr>
    </w:p>
    <w:p w14:paraId="57CF489E" w14:textId="77777777" w:rsidR="0017755A" w:rsidRPr="007C25EC" w:rsidRDefault="00140DA9">
      <w:pPr>
        <w:tabs>
          <w:tab w:val="left" w:pos="6060"/>
        </w:tabs>
        <w:ind w:left="920"/>
        <w:rPr>
          <w:rFonts w:ascii="Arial" w:eastAsia="Arial" w:hAnsi="Arial" w:cs="Arial"/>
          <w:sz w:val="22"/>
          <w:szCs w:val="22"/>
          <w:lang w:val="pt-PT"/>
        </w:rPr>
      </w:pPr>
      <w:r w:rsidRPr="007C25EC">
        <w:rPr>
          <w:rFonts w:ascii="Arial" w:eastAsia="Arial" w:hAnsi="Arial" w:cs="Arial"/>
          <w:sz w:val="22"/>
          <w:szCs w:val="22"/>
          <w:lang w:val="pt-PT"/>
        </w:rPr>
        <w:t>1.</w:t>
      </w:r>
      <w:r w:rsidRPr="007C25EC">
        <w:rPr>
          <w:rFonts w:ascii="Arial" w:eastAsia="Arial" w:hAnsi="Arial" w:cs="Arial"/>
          <w:sz w:val="22"/>
          <w:szCs w:val="22"/>
          <w:u w:val="single" w:color="000000"/>
          <w:lang w:val="pt-PT"/>
        </w:rPr>
        <w:t xml:space="preserve">             </w:t>
      </w:r>
      <w:r w:rsidRPr="007C25EC">
        <w:rPr>
          <w:rFonts w:ascii="Arial" w:eastAsia="Arial" w:hAnsi="Arial" w:cs="Arial"/>
          <w:spacing w:val="4"/>
          <w:sz w:val="22"/>
          <w:szCs w:val="22"/>
          <w:u w:val="single" w:color="000000"/>
          <w:lang w:val="pt-PT"/>
        </w:rPr>
        <w:t xml:space="preserve"> </w:t>
      </w:r>
      <w:r w:rsidRPr="007C25EC">
        <w:rPr>
          <w:rFonts w:ascii="Arial" w:eastAsia="Arial" w:hAnsi="Arial" w:cs="Arial"/>
          <w:spacing w:val="-1"/>
          <w:sz w:val="22"/>
          <w:szCs w:val="22"/>
          <w:lang w:val="pt-PT"/>
        </w:rPr>
        <w:t xml:space="preserve"> </w:t>
      </w:r>
      <w:r w:rsidRPr="007C25EC">
        <w:rPr>
          <w:rFonts w:ascii="Arial" w:eastAsia="Arial" w:hAnsi="Arial" w:cs="Arial"/>
          <w:sz w:val="22"/>
          <w:szCs w:val="22"/>
          <w:lang w:val="pt-PT"/>
        </w:rPr>
        <w:t>%</w:t>
      </w:r>
      <w:r w:rsidRPr="007C25EC">
        <w:rPr>
          <w:rFonts w:ascii="Arial" w:eastAsia="Arial" w:hAnsi="Arial" w:cs="Arial"/>
          <w:spacing w:val="2"/>
          <w:sz w:val="22"/>
          <w:szCs w:val="22"/>
          <w:lang w:val="pt-PT"/>
        </w:rPr>
        <w:t xml:space="preserve"> </w:t>
      </w:r>
      <w:r w:rsidRPr="007C25EC">
        <w:rPr>
          <w:rFonts w:ascii="Arial" w:eastAsia="Arial" w:hAnsi="Arial" w:cs="Arial"/>
          <w:spacing w:val="-3"/>
          <w:sz w:val="22"/>
          <w:szCs w:val="22"/>
          <w:lang w:val="pt-PT"/>
        </w:rPr>
        <w:t>S</w:t>
      </w:r>
      <w:r w:rsidRPr="007C25EC">
        <w:rPr>
          <w:rFonts w:ascii="Arial" w:eastAsia="Arial" w:hAnsi="Arial" w:cs="Arial"/>
          <w:spacing w:val="1"/>
          <w:sz w:val="22"/>
          <w:szCs w:val="22"/>
          <w:lang w:val="pt-PT"/>
        </w:rPr>
        <w:t>.</w:t>
      </w:r>
      <w:r w:rsidRPr="007C25EC">
        <w:rPr>
          <w:rFonts w:ascii="Arial" w:eastAsia="Arial" w:hAnsi="Arial" w:cs="Arial"/>
          <w:spacing w:val="-1"/>
          <w:sz w:val="22"/>
          <w:szCs w:val="22"/>
          <w:lang w:val="pt-PT"/>
        </w:rPr>
        <w:t>C</w:t>
      </w:r>
      <w:r w:rsidRPr="007C25EC">
        <w:rPr>
          <w:rFonts w:ascii="Arial" w:eastAsia="Arial" w:hAnsi="Arial" w:cs="Arial"/>
          <w:sz w:val="22"/>
          <w:szCs w:val="22"/>
          <w:lang w:val="pt-PT"/>
        </w:rPr>
        <w:t>.</w:t>
      </w:r>
      <w:r w:rsidRPr="007C25EC">
        <w:rPr>
          <w:rFonts w:ascii="Arial" w:eastAsia="Arial" w:hAnsi="Arial" w:cs="Arial"/>
          <w:spacing w:val="2"/>
          <w:sz w:val="22"/>
          <w:szCs w:val="22"/>
          <w:lang w:val="pt-PT"/>
        </w:rPr>
        <w:t xml:space="preserve"> </w:t>
      </w:r>
      <w:r w:rsidRPr="007C25EC">
        <w:rPr>
          <w:rFonts w:ascii="Arial" w:eastAsia="Arial" w:hAnsi="Arial" w:cs="Arial"/>
          <w:sz w:val="22"/>
          <w:szCs w:val="22"/>
          <w:u w:val="single" w:color="000000"/>
          <w:lang w:val="pt-PT"/>
        </w:rPr>
        <w:t xml:space="preserve"> </w:t>
      </w:r>
      <w:r w:rsidRPr="007C25EC">
        <w:rPr>
          <w:rFonts w:ascii="Arial" w:eastAsia="Arial" w:hAnsi="Arial" w:cs="Arial"/>
          <w:sz w:val="22"/>
          <w:szCs w:val="22"/>
          <w:u w:val="single" w:color="000000"/>
          <w:lang w:val="pt-PT"/>
        </w:rPr>
        <w:tab/>
      </w:r>
    </w:p>
    <w:p w14:paraId="4621A952" w14:textId="77777777" w:rsidR="0017755A" w:rsidRPr="007C25EC" w:rsidRDefault="00140DA9">
      <w:pPr>
        <w:tabs>
          <w:tab w:val="left" w:pos="6060"/>
        </w:tabs>
        <w:spacing w:before="1"/>
        <w:ind w:left="920"/>
        <w:rPr>
          <w:rFonts w:ascii="Arial" w:eastAsia="Arial" w:hAnsi="Arial" w:cs="Arial"/>
          <w:sz w:val="22"/>
          <w:szCs w:val="22"/>
          <w:lang w:val="pt-PT"/>
        </w:rPr>
      </w:pPr>
      <w:r w:rsidRPr="007C25EC">
        <w:rPr>
          <w:rFonts w:ascii="Arial" w:eastAsia="Arial" w:hAnsi="Arial" w:cs="Arial"/>
          <w:sz w:val="22"/>
          <w:szCs w:val="22"/>
          <w:lang w:val="pt-PT"/>
        </w:rPr>
        <w:t>2.</w:t>
      </w:r>
      <w:r w:rsidRPr="007C25EC">
        <w:rPr>
          <w:rFonts w:ascii="Arial" w:eastAsia="Arial" w:hAnsi="Arial" w:cs="Arial"/>
          <w:sz w:val="22"/>
          <w:szCs w:val="22"/>
          <w:u w:val="single" w:color="000000"/>
          <w:lang w:val="pt-PT"/>
        </w:rPr>
        <w:t xml:space="preserve">             </w:t>
      </w:r>
      <w:r w:rsidRPr="007C25EC">
        <w:rPr>
          <w:rFonts w:ascii="Arial" w:eastAsia="Arial" w:hAnsi="Arial" w:cs="Arial"/>
          <w:spacing w:val="4"/>
          <w:sz w:val="22"/>
          <w:szCs w:val="22"/>
          <w:u w:val="single" w:color="000000"/>
          <w:lang w:val="pt-PT"/>
        </w:rPr>
        <w:t xml:space="preserve"> </w:t>
      </w:r>
      <w:r w:rsidRPr="007C25EC">
        <w:rPr>
          <w:rFonts w:ascii="Arial" w:eastAsia="Arial" w:hAnsi="Arial" w:cs="Arial"/>
          <w:spacing w:val="-1"/>
          <w:sz w:val="22"/>
          <w:szCs w:val="22"/>
          <w:lang w:val="pt-PT"/>
        </w:rPr>
        <w:t xml:space="preserve"> </w:t>
      </w:r>
      <w:r w:rsidRPr="007C25EC">
        <w:rPr>
          <w:rFonts w:ascii="Arial" w:eastAsia="Arial" w:hAnsi="Arial" w:cs="Arial"/>
          <w:sz w:val="22"/>
          <w:szCs w:val="22"/>
          <w:lang w:val="pt-PT"/>
        </w:rPr>
        <w:t>%</w:t>
      </w:r>
      <w:r w:rsidRPr="007C25EC">
        <w:rPr>
          <w:rFonts w:ascii="Arial" w:eastAsia="Arial" w:hAnsi="Arial" w:cs="Arial"/>
          <w:spacing w:val="2"/>
          <w:sz w:val="22"/>
          <w:szCs w:val="22"/>
          <w:lang w:val="pt-PT"/>
        </w:rPr>
        <w:t xml:space="preserve"> </w:t>
      </w:r>
      <w:r w:rsidRPr="007C25EC">
        <w:rPr>
          <w:rFonts w:ascii="Arial" w:eastAsia="Arial" w:hAnsi="Arial" w:cs="Arial"/>
          <w:spacing w:val="-3"/>
          <w:sz w:val="22"/>
          <w:szCs w:val="22"/>
          <w:lang w:val="pt-PT"/>
        </w:rPr>
        <w:t>S</w:t>
      </w:r>
      <w:r w:rsidRPr="007C25EC">
        <w:rPr>
          <w:rFonts w:ascii="Arial" w:eastAsia="Arial" w:hAnsi="Arial" w:cs="Arial"/>
          <w:spacing w:val="1"/>
          <w:sz w:val="22"/>
          <w:szCs w:val="22"/>
          <w:lang w:val="pt-PT"/>
        </w:rPr>
        <w:t>.</w:t>
      </w:r>
      <w:r w:rsidRPr="007C25EC">
        <w:rPr>
          <w:rFonts w:ascii="Arial" w:eastAsia="Arial" w:hAnsi="Arial" w:cs="Arial"/>
          <w:spacing w:val="-1"/>
          <w:sz w:val="22"/>
          <w:szCs w:val="22"/>
          <w:lang w:val="pt-PT"/>
        </w:rPr>
        <w:t>C</w:t>
      </w:r>
      <w:r w:rsidRPr="007C25EC">
        <w:rPr>
          <w:rFonts w:ascii="Arial" w:eastAsia="Arial" w:hAnsi="Arial" w:cs="Arial"/>
          <w:sz w:val="22"/>
          <w:szCs w:val="22"/>
          <w:lang w:val="pt-PT"/>
        </w:rPr>
        <w:t>.</w:t>
      </w:r>
      <w:r w:rsidRPr="007C25EC">
        <w:rPr>
          <w:rFonts w:ascii="Arial" w:eastAsia="Arial" w:hAnsi="Arial" w:cs="Arial"/>
          <w:spacing w:val="2"/>
          <w:sz w:val="22"/>
          <w:szCs w:val="22"/>
          <w:lang w:val="pt-PT"/>
        </w:rPr>
        <w:t xml:space="preserve"> </w:t>
      </w:r>
      <w:r w:rsidRPr="007C25EC">
        <w:rPr>
          <w:rFonts w:ascii="Arial" w:eastAsia="Arial" w:hAnsi="Arial" w:cs="Arial"/>
          <w:sz w:val="22"/>
          <w:szCs w:val="22"/>
          <w:u w:val="single" w:color="000000"/>
          <w:lang w:val="pt-PT"/>
        </w:rPr>
        <w:t xml:space="preserve"> </w:t>
      </w:r>
      <w:r w:rsidRPr="007C25EC">
        <w:rPr>
          <w:rFonts w:ascii="Arial" w:eastAsia="Arial" w:hAnsi="Arial" w:cs="Arial"/>
          <w:sz w:val="22"/>
          <w:szCs w:val="22"/>
          <w:u w:val="single" w:color="000000"/>
          <w:lang w:val="pt-PT"/>
        </w:rPr>
        <w:tab/>
      </w:r>
    </w:p>
    <w:p w14:paraId="14697E84" w14:textId="77777777" w:rsidR="0017755A" w:rsidRPr="007C25EC" w:rsidRDefault="00140DA9">
      <w:pPr>
        <w:spacing w:line="240" w:lineRule="exact"/>
        <w:ind w:left="200"/>
        <w:rPr>
          <w:rFonts w:ascii="Arial" w:eastAsia="Arial" w:hAnsi="Arial" w:cs="Arial"/>
          <w:sz w:val="22"/>
          <w:szCs w:val="22"/>
          <w:lang w:val="pt-PT"/>
        </w:rPr>
      </w:pPr>
      <w:r w:rsidRPr="007C25EC">
        <w:rPr>
          <w:rFonts w:ascii="Arial" w:eastAsia="Arial" w:hAnsi="Arial" w:cs="Arial"/>
          <w:sz w:val="22"/>
          <w:szCs w:val="22"/>
          <w:lang w:val="pt-PT"/>
        </w:rPr>
        <w:t xml:space="preserve">2.4 </w:t>
      </w:r>
      <w:r w:rsidRPr="007C25EC">
        <w:rPr>
          <w:rFonts w:ascii="Arial" w:eastAsia="Arial" w:hAnsi="Arial" w:cs="Arial"/>
          <w:spacing w:val="13"/>
          <w:sz w:val="22"/>
          <w:szCs w:val="22"/>
          <w:lang w:val="pt-PT"/>
        </w:rPr>
        <w:t xml:space="preserve"> </w:t>
      </w:r>
      <w:r w:rsidRPr="007C25EC">
        <w:rPr>
          <w:rFonts w:ascii="Arial" w:eastAsia="Arial" w:hAnsi="Arial" w:cs="Arial"/>
          <w:spacing w:val="-1"/>
          <w:sz w:val="22"/>
          <w:szCs w:val="22"/>
          <w:lang w:val="pt-PT"/>
        </w:rPr>
        <w:t>R</w:t>
      </w:r>
      <w:r w:rsidRPr="007C25EC">
        <w:rPr>
          <w:rFonts w:ascii="Arial" w:eastAsia="Arial" w:hAnsi="Arial" w:cs="Arial"/>
          <w:sz w:val="22"/>
          <w:szCs w:val="22"/>
          <w:lang w:val="pt-PT"/>
        </w:rPr>
        <w:t>e</w:t>
      </w:r>
      <w:r w:rsidRPr="007C25EC">
        <w:rPr>
          <w:rFonts w:ascii="Arial" w:eastAsia="Arial" w:hAnsi="Arial" w:cs="Arial"/>
          <w:spacing w:val="-1"/>
          <w:sz w:val="22"/>
          <w:szCs w:val="22"/>
          <w:lang w:val="pt-PT"/>
        </w:rPr>
        <w:t>p</w:t>
      </w:r>
      <w:r w:rsidRPr="007C25EC">
        <w:rPr>
          <w:rFonts w:ascii="Arial" w:eastAsia="Arial" w:hAnsi="Arial" w:cs="Arial"/>
          <w:sz w:val="22"/>
          <w:szCs w:val="22"/>
          <w:lang w:val="pt-PT"/>
        </w:rPr>
        <w:t>ar</w:t>
      </w:r>
      <w:r w:rsidRPr="007C25EC">
        <w:rPr>
          <w:rFonts w:ascii="Arial" w:eastAsia="Arial" w:hAnsi="Arial" w:cs="Arial"/>
          <w:spacing w:val="1"/>
          <w:sz w:val="22"/>
          <w:szCs w:val="22"/>
          <w:lang w:val="pt-PT"/>
        </w:rPr>
        <w:t>t</w:t>
      </w:r>
      <w:r w:rsidRPr="007C25EC">
        <w:rPr>
          <w:rFonts w:ascii="Arial" w:eastAsia="Arial" w:hAnsi="Arial" w:cs="Arial"/>
          <w:spacing w:val="-1"/>
          <w:sz w:val="22"/>
          <w:szCs w:val="22"/>
          <w:lang w:val="pt-PT"/>
        </w:rPr>
        <w:t>i</w:t>
      </w:r>
      <w:r w:rsidRPr="007C25EC">
        <w:rPr>
          <w:rFonts w:ascii="Arial" w:eastAsia="Arial" w:hAnsi="Arial" w:cs="Arial"/>
          <w:spacing w:val="-2"/>
          <w:sz w:val="22"/>
          <w:szCs w:val="22"/>
          <w:lang w:val="pt-PT"/>
        </w:rPr>
        <w:t>z</w:t>
      </w:r>
      <w:r w:rsidRPr="007C25EC">
        <w:rPr>
          <w:rFonts w:ascii="Arial" w:eastAsia="Arial" w:hAnsi="Arial" w:cs="Arial"/>
          <w:sz w:val="22"/>
          <w:szCs w:val="22"/>
          <w:lang w:val="pt-PT"/>
        </w:rPr>
        <w:t xml:space="preserve">area </w:t>
      </w:r>
      <w:r w:rsidRPr="007C25EC">
        <w:rPr>
          <w:rFonts w:ascii="Arial" w:eastAsia="Arial" w:hAnsi="Arial" w:cs="Arial"/>
          <w:spacing w:val="12"/>
          <w:sz w:val="22"/>
          <w:szCs w:val="22"/>
          <w:lang w:val="pt-PT"/>
        </w:rPr>
        <w:t xml:space="preserve"> </w:t>
      </w:r>
      <w:r w:rsidRPr="007C25EC">
        <w:rPr>
          <w:rFonts w:ascii="Arial" w:eastAsia="Arial" w:hAnsi="Arial" w:cs="Arial"/>
          <w:sz w:val="22"/>
          <w:szCs w:val="22"/>
          <w:lang w:val="pt-PT"/>
        </w:rPr>
        <w:t>b</w:t>
      </w:r>
      <w:r w:rsidRPr="007C25EC">
        <w:rPr>
          <w:rFonts w:ascii="Arial" w:eastAsia="Arial" w:hAnsi="Arial" w:cs="Arial"/>
          <w:spacing w:val="-1"/>
          <w:sz w:val="22"/>
          <w:szCs w:val="22"/>
          <w:lang w:val="pt-PT"/>
        </w:rPr>
        <w:t>e</w:t>
      </w:r>
      <w:r w:rsidRPr="007C25EC">
        <w:rPr>
          <w:rFonts w:ascii="Arial" w:eastAsia="Arial" w:hAnsi="Arial" w:cs="Arial"/>
          <w:sz w:val="22"/>
          <w:szCs w:val="22"/>
          <w:lang w:val="pt-PT"/>
        </w:rPr>
        <w:t>n</w:t>
      </w:r>
      <w:r w:rsidRPr="007C25EC">
        <w:rPr>
          <w:rFonts w:ascii="Arial" w:eastAsia="Arial" w:hAnsi="Arial" w:cs="Arial"/>
          <w:spacing w:val="-3"/>
          <w:sz w:val="22"/>
          <w:szCs w:val="22"/>
          <w:lang w:val="pt-PT"/>
        </w:rPr>
        <w:t>e</w:t>
      </w:r>
      <w:r w:rsidRPr="007C25EC">
        <w:rPr>
          <w:rFonts w:ascii="Arial" w:eastAsia="Arial" w:hAnsi="Arial" w:cs="Arial"/>
          <w:spacing w:val="3"/>
          <w:sz w:val="22"/>
          <w:szCs w:val="22"/>
          <w:lang w:val="pt-PT"/>
        </w:rPr>
        <w:t>f</w:t>
      </w:r>
      <w:r w:rsidRPr="007C25EC">
        <w:rPr>
          <w:rFonts w:ascii="Arial" w:eastAsia="Arial" w:hAnsi="Arial" w:cs="Arial"/>
          <w:spacing w:val="-3"/>
          <w:sz w:val="22"/>
          <w:szCs w:val="22"/>
          <w:lang w:val="pt-PT"/>
        </w:rPr>
        <w:t>i</w:t>
      </w:r>
      <w:r w:rsidRPr="007C25EC">
        <w:rPr>
          <w:rFonts w:ascii="Arial" w:eastAsia="Arial" w:hAnsi="Arial" w:cs="Arial"/>
          <w:sz w:val="22"/>
          <w:szCs w:val="22"/>
          <w:lang w:val="pt-PT"/>
        </w:rPr>
        <w:t>c</w:t>
      </w:r>
      <w:r w:rsidRPr="007C25EC">
        <w:rPr>
          <w:rFonts w:ascii="Arial" w:eastAsia="Arial" w:hAnsi="Arial" w:cs="Arial"/>
          <w:spacing w:val="-1"/>
          <w:sz w:val="22"/>
          <w:szCs w:val="22"/>
          <w:lang w:val="pt-PT"/>
        </w:rPr>
        <w:t>iil</w:t>
      </w:r>
      <w:r w:rsidRPr="007C25EC">
        <w:rPr>
          <w:rFonts w:ascii="Arial" w:eastAsia="Arial" w:hAnsi="Arial" w:cs="Arial"/>
          <w:sz w:val="22"/>
          <w:szCs w:val="22"/>
          <w:lang w:val="pt-PT"/>
        </w:rPr>
        <w:t xml:space="preserve">or </w:t>
      </w:r>
      <w:r w:rsidRPr="007C25EC">
        <w:rPr>
          <w:rFonts w:ascii="Arial" w:eastAsia="Arial" w:hAnsi="Arial" w:cs="Arial"/>
          <w:spacing w:val="13"/>
          <w:sz w:val="22"/>
          <w:szCs w:val="22"/>
          <w:lang w:val="pt-PT"/>
        </w:rPr>
        <w:t xml:space="preserve"> </w:t>
      </w:r>
      <w:r w:rsidRPr="007C25EC">
        <w:rPr>
          <w:rFonts w:ascii="Arial" w:eastAsia="Arial" w:hAnsi="Arial" w:cs="Arial"/>
          <w:sz w:val="22"/>
          <w:szCs w:val="22"/>
          <w:lang w:val="pt-PT"/>
        </w:rPr>
        <w:t xml:space="preserve">sau </w:t>
      </w:r>
      <w:r w:rsidRPr="007C25EC">
        <w:rPr>
          <w:rFonts w:ascii="Arial" w:eastAsia="Arial" w:hAnsi="Arial" w:cs="Arial"/>
          <w:spacing w:val="12"/>
          <w:sz w:val="22"/>
          <w:szCs w:val="22"/>
          <w:lang w:val="pt-PT"/>
        </w:rPr>
        <w:t xml:space="preserve"> </w:t>
      </w:r>
      <w:r w:rsidRPr="007C25EC">
        <w:rPr>
          <w:rFonts w:ascii="Arial" w:eastAsia="Arial" w:hAnsi="Arial" w:cs="Arial"/>
          <w:sz w:val="22"/>
          <w:szCs w:val="22"/>
          <w:lang w:val="pt-PT"/>
        </w:rPr>
        <w:t>p</w:t>
      </w:r>
      <w:r w:rsidRPr="007C25EC">
        <w:rPr>
          <w:rFonts w:ascii="Arial" w:eastAsia="Arial" w:hAnsi="Arial" w:cs="Arial"/>
          <w:spacing w:val="-1"/>
          <w:sz w:val="22"/>
          <w:szCs w:val="22"/>
          <w:lang w:val="pt-PT"/>
        </w:rPr>
        <w:t>i</w:t>
      </w:r>
      <w:r w:rsidRPr="007C25EC">
        <w:rPr>
          <w:rFonts w:ascii="Arial" w:eastAsia="Arial" w:hAnsi="Arial" w:cs="Arial"/>
          <w:sz w:val="22"/>
          <w:szCs w:val="22"/>
          <w:lang w:val="pt-PT"/>
        </w:rPr>
        <w:t>erderi</w:t>
      </w:r>
      <w:r w:rsidRPr="007C25EC">
        <w:rPr>
          <w:rFonts w:ascii="Arial" w:eastAsia="Arial" w:hAnsi="Arial" w:cs="Arial"/>
          <w:spacing w:val="-1"/>
          <w:sz w:val="22"/>
          <w:szCs w:val="22"/>
          <w:lang w:val="pt-PT"/>
        </w:rPr>
        <w:t>l</w:t>
      </w:r>
      <w:r w:rsidRPr="007C25EC">
        <w:rPr>
          <w:rFonts w:ascii="Arial" w:eastAsia="Arial" w:hAnsi="Arial" w:cs="Arial"/>
          <w:sz w:val="22"/>
          <w:szCs w:val="22"/>
          <w:lang w:val="pt-PT"/>
        </w:rPr>
        <w:t xml:space="preserve">or </w:t>
      </w:r>
      <w:r w:rsidRPr="007C25EC">
        <w:rPr>
          <w:rFonts w:ascii="Arial" w:eastAsia="Arial" w:hAnsi="Arial" w:cs="Arial"/>
          <w:spacing w:val="13"/>
          <w:sz w:val="22"/>
          <w:szCs w:val="22"/>
          <w:lang w:val="pt-PT"/>
        </w:rPr>
        <w:t xml:space="preserve"> </w:t>
      </w:r>
      <w:r w:rsidRPr="007C25EC">
        <w:rPr>
          <w:rFonts w:ascii="Arial" w:eastAsia="Arial" w:hAnsi="Arial" w:cs="Arial"/>
          <w:spacing w:val="1"/>
          <w:sz w:val="22"/>
          <w:szCs w:val="22"/>
          <w:lang w:val="pt-PT"/>
        </w:rPr>
        <w:t>r</w:t>
      </w:r>
      <w:r w:rsidRPr="007C25EC">
        <w:rPr>
          <w:rFonts w:ascii="Arial" w:eastAsia="Arial" w:hAnsi="Arial" w:cs="Arial"/>
          <w:sz w:val="22"/>
          <w:szCs w:val="22"/>
          <w:lang w:val="pt-PT"/>
        </w:rPr>
        <w:t>e</w:t>
      </w:r>
      <w:r w:rsidRPr="007C25EC">
        <w:rPr>
          <w:rFonts w:ascii="Arial" w:eastAsia="Arial" w:hAnsi="Arial" w:cs="Arial"/>
          <w:spacing w:val="-3"/>
          <w:sz w:val="22"/>
          <w:szCs w:val="22"/>
          <w:lang w:val="pt-PT"/>
        </w:rPr>
        <w:t>z</w:t>
      </w:r>
      <w:r w:rsidRPr="007C25EC">
        <w:rPr>
          <w:rFonts w:ascii="Arial" w:eastAsia="Arial" w:hAnsi="Arial" w:cs="Arial"/>
          <w:sz w:val="22"/>
          <w:szCs w:val="22"/>
          <w:lang w:val="pt-PT"/>
        </w:rPr>
        <w:t>u</w:t>
      </w:r>
      <w:r w:rsidRPr="007C25EC">
        <w:rPr>
          <w:rFonts w:ascii="Arial" w:eastAsia="Arial" w:hAnsi="Arial" w:cs="Arial"/>
          <w:spacing w:val="-1"/>
          <w:sz w:val="22"/>
          <w:szCs w:val="22"/>
          <w:lang w:val="pt-PT"/>
        </w:rPr>
        <w:t>l</w:t>
      </w:r>
      <w:r w:rsidRPr="007C25EC">
        <w:rPr>
          <w:rFonts w:ascii="Arial" w:eastAsia="Arial" w:hAnsi="Arial" w:cs="Arial"/>
          <w:spacing w:val="1"/>
          <w:sz w:val="22"/>
          <w:szCs w:val="22"/>
          <w:lang w:val="pt-PT"/>
        </w:rPr>
        <w:t>t</w:t>
      </w:r>
      <w:r w:rsidRPr="007C25EC">
        <w:rPr>
          <w:rFonts w:ascii="Arial" w:eastAsia="Arial" w:hAnsi="Arial" w:cs="Arial"/>
          <w:sz w:val="22"/>
          <w:szCs w:val="22"/>
          <w:lang w:val="pt-PT"/>
        </w:rPr>
        <w:t xml:space="preserve">ate </w:t>
      </w:r>
      <w:r w:rsidRPr="007C25EC">
        <w:rPr>
          <w:rFonts w:ascii="Arial" w:eastAsia="Arial" w:hAnsi="Arial" w:cs="Arial"/>
          <w:spacing w:val="13"/>
          <w:sz w:val="22"/>
          <w:szCs w:val="22"/>
          <w:lang w:val="pt-PT"/>
        </w:rPr>
        <w:t xml:space="preserve"> </w:t>
      </w:r>
      <w:r w:rsidRPr="007C25EC">
        <w:rPr>
          <w:rFonts w:ascii="Arial" w:eastAsia="Arial" w:hAnsi="Arial" w:cs="Arial"/>
          <w:sz w:val="22"/>
          <w:szCs w:val="22"/>
          <w:lang w:val="pt-PT"/>
        </w:rPr>
        <w:t>d</w:t>
      </w:r>
      <w:r w:rsidRPr="007C25EC">
        <w:rPr>
          <w:rFonts w:ascii="Arial" w:eastAsia="Arial" w:hAnsi="Arial" w:cs="Arial"/>
          <w:spacing w:val="-1"/>
          <w:sz w:val="22"/>
          <w:szCs w:val="22"/>
          <w:lang w:val="pt-PT"/>
        </w:rPr>
        <w:t>i</w:t>
      </w:r>
      <w:r w:rsidRPr="007C25EC">
        <w:rPr>
          <w:rFonts w:ascii="Arial" w:eastAsia="Arial" w:hAnsi="Arial" w:cs="Arial"/>
          <w:sz w:val="22"/>
          <w:szCs w:val="22"/>
          <w:lang w:val="pt-PT"/>
        </w:rPr>
        <w:t xml:space="preserve">n </w:t>
      </w:r>
      <w:r w:rsidRPr="007C25EC">
        <w:rPr>
          <w:rFonts w:ascii="Arial" w:eastAsia="Arial" w:hAnsi="Arial" w:cs="Arial"/>
          <w:spacing w:val="12"/>
          <w:sz w:val="22"/>
          <w:szCs w:val="22"/>
          <w:lang w:val="pt-PT"/>
        </w:rPr>
        <w:t xml:space="preserve"> </w:t>
      </w:r>
      <w:r w:rsidRPr="007C25EC">
        <w:rPr>
          <w:rFonts w:ascii="Arial" w:eastAsia="Arial" w:hAnsi="Arial" w:cs="Arial"/>
          <w:sz w:val="22"/>
          <w:szCs w:val="22"/>
          <w:lang w:val="pt-PT"/>
        </w:rPr>
        <w:t>activ</w:t>
      </w:r>
      <w:r w:rsidRPr="007C25EC">
        <w:rPr>
          <w:rFonts w:ascii="Arial" w:eastAsia="Arial" w:hAnsi="Arial" w:cs="Arial"/>
          <w:spacing w:val="-1"/>
          <w:sz w:val="22"/>
          <w:szCs w:val="22"/>
          <w:lang w:val="pt-PT"/>
        </w:rPr>
        <w:t>i</w:t>
      </w:r>
      <w:r w:rsidRPr="007C25EC">
        <w:rPr>
          <w:rFonts w:ascii="Arial" w:eastAsia="Arial" w:hAnsi="Arial" w:cs="Arial"/>
          <w:spacing w:val="1"/>
          <w:sz w:val="22"/>
          <w:szCs w:val="22"/>
          <w:lang w:val="pt-PT"/>
        </w:rPr>
        <w:t>t</w:t>
      </w:r>
      <w:r w:rsidRPr="007C25EC">
        <w:rPr>
          <w:rFonts w:ascii="Arial" w:eastAsia="Arial" w:hAnsi="Arial" w:cs="Arial"/>
          <w:sz w:val="22"/>
          <w:szCs w:val="22"/>
          <w:lang w:val="pt-PT"/>
        </w:rPr>
        <w:t>ăţi</w:t>
      </w:r>
      <w:r w:rsidRPr="007C25EC">
        <w:rPr>
          <w:rFonts w:ascii="Arial" w:eastAsia="Arial" w:hAnsi="Arial" w:cs="Arial"/>
          <w:spacing w:val="-1"/>
          <w:sz w:val="22"/>
          <w:szCs w:val="22"/>
          <w:lang w:val="pt-PT"/>
        </w:rPr>
        <w:t>l</w:t>
      </w:r>
      <w:r w:rsidRPr="007C25EC">
        <w:rPr>
          <w:rFonts w:ascii="Arial" w:eastAsia="Arial" w:hAnsi="Arial" w:cs="Arial"/>
          <w:sz w:val="22"/>
          <w:szCs w:val="22"/>
          <w:lang w:val="pt-PT"/>
        </w:rPr>
        <w:t xml:space="preserve">e </w:t>
      </w:r>
      <w:r w:rsidRPr="007C25EC">
        <w:rPr>
          <w:rFonts w:ascii="Arial" w:eastAsia="Arial" w:hAnsi="Arial" w:cs="Arial"/>
          <w:spacing w:val="12"/>
          <w:sz w:val="22"/>
          <w:szCs w:val="22"/>
          <w:lang w:val="pt-PT"/>
        </w:rPr>
        <w:t xml:space="preserve"> </w:t>
      </w:r>
      <w:r w:rsidRPr="007C25EC">
        <w:rPr>
          <w:rFonts w:ascii="Arial" w:eastAsia="Arial" w:hAnsi="Arial" w:cs="Arial"/>
          <w:sz w:val="22"/>
          <w:szCs w:val="22"/>
          <w:lang w:val="pt-PT"/>
        </w:rPr>
        <w:t xml:space="preserve">comune </w:t>
      </w:r>
      <w:r w:rsidRPr="007C25EC">
        <w:rPr>
          <w:rFonts w:ascii="Arial" w:eastAsia="Arial" w:hAnsi="Arial" w:cs="Arial"/>
          <w:spacing w:val="12"/>
          <w:sz w:val="22"/>
          <w:szCs w:val="22"/>
          <w:lang w:val="pt-PT"/>
        </w:rPr>
        <w:t xml:space="preserve"> </w:t>
      </w:r>
      <w:r w:rsidRPr="007C25EC">
        <w:rPr>
          <w:rFonts w:ascii="Arial" w:eastAsia="Arial" w:hAnsi="Arial" w:cs="Arial"/>
          <w:sz w:val="22"/>
          <w:szCs w:val="22"/>
          <w:lang w:val="pt-PT"/>
        </w:rPr>
        <w:t>d</w:t>
      </w:r>
      <w:r w:rsidRPr="007C25EC">
        <w:rPr>
          <w:rFonts w:ascii="Arial" w:eastAsia="Arial" w:hAnsi="Arial" w:cs="Arial"/>
          <w:spacing w:val="-1"/>
          <w:sz w:val="22"/>
          <w:szCs w:val="22"/>
          <w:lang w:val="pt-PT"/>
        </w:rPr>
        <w:t>e</w:t>
      </w:r>
      <w:r w:rsidRPr="007C25EC">
        <w:rPr>
          <w:rFonts w:ascii="Arial" w:eastAsia="Arial" w:hAnsi="Arial" w:cs="Arial"/>
          <w:spacing w:val="-2"/>
          <w:sz w:val="22"/>
          <w:szCs w:val="22"/>
          <w:lang w:val="pt-PT"/>
        </w:rPr>
        <w:t>s</w:t>
      </w:r>
      <w:r w:rsidRPr="007C25EC">
        <w:rPr>
          <w:rFonts w:ascii="Arial" w:eastAsia="Arial" w:hAnsi="Arial" w:cs="Arial"/>
          <w:spacing w:val="3"/>
          <w:sz w:val="22"/>
          <w:szCs w:val="22"/>
          <w:lang w:val="pt-PT"/>
        </w:rPr>
        <w:t>f</w:t>
      </w:r>
      <w:r w:rsidRPr="007C25EC">
        <w:rPr>
          <w:rFonts w:ascii="Arial" w:eastAsia="Arial" w:hAnsi="Arial" w:cs="Arial"/>
          <w:sz w:val="22"/>
          <w:szCs w:val="22"/>
          <w:lang w:val="pt-PT"/>
        </w:rPr>
        <w:t>ăş</w:t>
      </w:r>
      <w:r w:rsidRPr="007C25EC">
        <w:rPr>
          <w:rFonts w:ascii="Arial" w:eastAsia="Arial" w:hAnsi="Arial" w:cs="Arial"/>
          <w:spacing w:val="-3"/>
          <w:sz w:val="22"/>
          <w:szCs w:val="22"/>
          <w:lang w:val="pt-PT"/>
        </w:rPr>
        <w:t>u</w:t>
      </w:r>
      <w:r w:rsidRPr="007C25EC">
        <w:rPr>
          <w:rFonts w:ascii="Arial" w:eastAsia="Arial" w:hAnsi="Arial" w:cs="Arial"/>
          <w:spacing w:val="1"/>
          <w:sz w:val="22"/>
          <w:szCs w:val="22"/>
          <w:lang w:val="pt-PT"/>
        </w:rPr>
        <w:t>r</w:t>
      </w:r>
      <w:r w:rsidRPr="007C25EC">
        <w:rPr>
          <w:rFonts w:ascii="Arial" w:eastAsia="Arial" w:hAnsi="Arial" w:cs="Arial"/>
          <w:spacing w:val="-3"/>
          <w:sz w:val="22"/>
          <w:szCs w:val="22"/>
          <w:lang w:val="pt-PT"/>
        </w:rPr>
        <w:t>a</w:t>
      </w:r>
      <w:r w:rsidRPr="007C25EC">
        <w:rPr>
          <w:rFonts w:ascii="Arial" w:eastAsia="Arial" w:hAnsi="Arial" w:cs="Arial"/>
          <w:spacing w:val="1"/>
          <w:sz w:val="22"/>
          <w:szCs w:val="22"/>
          <w:lang w:val="pt-PT"/>
        </w:rPr>
        <w:t>t</w:t>
      </w:r>
      <w:r w:rsidRPr="007C25EC">
        <w:rPr>
          <w:rFonts w:ascii="Arial" w:eastAsia="Arial" w:hAnsi="Arial" w:cs="Arial"/>
          <w:sz w:val="22"/>
          <w:szCs w:val="22"/>
          <w:lang w:val="pt-PT"/>
        </w:rPr>
        <w:t xml:space="preserve">e </w:t>
      </w:r>
      <w:r w:rsidRPr="007C25EC">
        <w:rPr>
          <w:rFonts w:ascii="Arial" w:eastAsia="Arial" w:hAnsi="Arial" w:cs="Arial"/>
          <w:spacing w:val="12"/>
          <w:sz w:val="22"/>
          <w:szCs w:val="22"/>
          <w:lang w:val="pt-PT"/>
        </w:rPr>
        <w:t xml:space="preserve"> </w:t>
      </w:r>
      <w:r w:rsidRPr="007C25EC">
        <w:rPr>
          <w:rFonts w:ascii="Arial" w:eastAsia="Arial" w:hAnsi="Arial" w:cs="Arial"/>
          <w:sz w:val="22"/>
          <w:szCs w:val="22"/>
          <w:lang w:val="pt-PT"/>
        </w:rPr>
        <w:t>de</w:t>
      </w:r>
    </w:p>
    <w:p w14:paraId="2E274B9F" w14:textId="77777777" w:rsidR="0017755A" w:rsidRPr="007C25EC" w:rsidRDefault="00140DA9">
      <w:pPr>
        <w:spacing w:line="240" w:lineRule="exact"/>
        <w:ind w:left="200"/>
        <w:rPr>
          <w:rFonts w:ascii="Arial" w:eastAsia="Arial" w:hAnsi="Arial" w:cs="Arial"/>
          <w:sz w:val="22"/>
          <w:szCs w:val="22"/>
          <w:lang w:val="pt-PT"/>
        </w:rPr>
      </w:pPr>
      <w:r w:rsidRPr="007C25EC">
        <w:rPr>
          <w:rFonts w:ascii="Arial" w:eastAsia="Arial" w:hAnsi="Arial" w:cs="Arial"/>
          <w:sz w:val="22"/>
          <w:szCs w:val="22"/>
          <w:lang w:val="pt-PT"/>
        </w:rPr>
        <w:t>as</w:t>
      </w:r>
      <w:r w:rsidRPr="007C25EC">
        <w:rPr>
          <w:rFonts w:ascii="Arial" w:eastAsia="Arial" w:hAnsi="Arial" w:cs="Arial"/>
          <w:spacing w:val="-1"/>
          <w:sz w:val="22"/>
          <w:szCs w:val="22"/>
          <w:lang w:val="pt-PT"/>
        </w:rPr>
        <w:t>o</w:t>
      </w:r>
      <w:r w:rsidRPr="007C25EC">
        <w:rPr>
          <w:rFonts w:ascii="Arial" w:eastAsia="Arial" w:hAnsi="Arial" w:cs="Arial"/>
          <w:sz w:val="22"/>
          <w:szCs w:val="22"/>
          <w:lang w:val="pt-PT"/>
        </w:rPr>
        <w:t>c</w:t>
      </w:r>
      <w:r w:rsidRPr="007C25EC">
        <w:rPr>
          <w:rFonts w:ascii="Arial" w:eastAsia="Arial" w:hAnsi="Arial" w:cs="Arial"/>
          <w:spacing w:val="-1"/>
          <w:sz w:val="22"/>
          <w:szCs w:val="22"/>
          <w:lang w:val="pt-PT"/>
        </w:rPr>
        <w:t>i</w:t>
      </w:r>
      <w:r w:rsidRPr="007C25EC">
        <w:rPr>
          <w:rFonts w:ascii="Arial" w:eastAsia="Arial" w:hAnsi="Arial" w:cs="Arial"/>
          <w:sz w:val="22"/>
          <w:szCs w:val="22"/>
          <w:lang w:val="pt-PT"/>
        </w:rPr>
        <w:t>aţi se</w:t>
      </w:r>
      <w:r w:rsidRPr="007C25EC">
        <w:rPr>
          <w:rFonts w:ascii="Arial" w:eastAsia="Arial" w:hAnsi="Arial" w:cs="Arial"/>
          <w:spacing w:val="2"/>
          <w:sz w:val="22"/>
          <w:szCs w:val="22"/>
          <w:lang w:val="pt-PT"/>
        </w:rPr>
        <w:t xml:space="preserve"> </w:t>
      </w:r>
      <w:r w:rsidRPr="007C25EC">
        <w:rPr>
          <w:rFonts w:ascii="Arial" w:eastAsia="Arial" w:hAnsi="Arial" w:cs="Arial"/>
          <w:spacing w:val="-2"/>
          <w:sz w:val="22"/>
          <w:szCs w:val="22"/>
          <w:lang w:val="pt-PT"/>
        </w:rPr>
        <w:t>v</w:t>
      </w:r>
      <w:r w:rsidRPr="007C25EC">
        <w:rPr>
          <w:rFonts w:ascii="Arial" w:eastAsia="Arial" w:hAnsi="Arial" w:cs="Arial"/>
          <w:sz w:val="22"/>
          <w:szCs w:val="22"/>
          <w:lang w:val="pt-PT"/>
        </w:rPr>
        <w:t xml:space="preserve">a </w:t>
      </w:r>
      <w:r w:rsidRPr="007C25EC">
        <w:rPr>
          <w:rFonts w:ascii="Arial" w:eastAsia="Arial" w:hAnsi="Arial" w:cs="Arial"/>
          <w:spacing w:val="-2"/>
          <w:sz w:val="22"/>
          <w:szCs w:val="22"/>
          <w:lang w:val="pt-PT"/>
        </w:rPr>
        <w:t>e</w:t>
      </w:r>
      <w:r w:rsidRPr="007C25EC">
        <w:rPr>
          <w:rFonts w:ascii="Arial" w:eastAsia="Arial" w:hAnsi="Arial" w:cs="Arial"/>
          <w:spacing w:val="1"/>
          <w:sz w:val="22"/>
          <w:szCs w:val="22"/>
          <w:lang w:val="pt-PT"/>
        </w:rPr>
        <w:t>f</w:t>
      </w:r>
      <w:r w:rsidRPr="007C25EC">
        <w:rPr>
          <w:rFonts w:ascii="Arial" w:eastAsia="Arial" w:hAnsi="Arial" w:cs="Arial"/>
          <w:sz w:val="22"/>
          <w:szCs w:val="22"/>
          <w:lang w:val="pt-PT"/>
        </w:rPr>
        <w:t>ectua</w:t>
      </w:r>
      <w:r w:rsidRPr="007C25EC">
        <w:rPr>
          <w:rFonts w:ascii="Arial" w:eastAsia="Arial" w:hAnsi="Arial" w:cs="Arial"/>
          <w:spacing w:val="-1"/>
          <w:sz w:val="22"/>
          <w:szCs w:val="22"/>
          <w:lang w:val="pt-PT"/>
        </w:rPr>
        <w:t xml:space="preserve"> </w:t>
      </w:r>
      <w:r w:rsidRPr="007C25EC">
        <w:rPr>
          <w:rFonts w:ascii="Arial" w:eastAsia="Arial" w:hAnsi="Arial" w:cs="Arial"/>
          <w:sz w:val="22"/>
          <w:szCs w:val="22"/>
          <w:lang w:val="pt-PT"/>
        </w:rPr>
        <w:t>p</w:t>
      </w:r>
      <w:r w:rsidRPr="007C25EC">
        <w:rPr>
          <w:rFonts w:ascii="Arial" w:eastAsia="Arial" w:hAnsi="Arial" w:cs="Arial"/>
          <w:spacing w:val="-2"/>
          <w:sz w:val="22"/>
          <w:szCs w:val="22"/>
          <w:lang w:val="pt-PT"/>
        </w:rPr>
        <w:t>r</w:t>
      </w:r>
      <w:r w:rsidRPr="007C25EC">
        <w:rPr>
          <w:rFonts w:ascii="Arial" w:eastAsia="Arial" w:hAnsi="Arial" w:cs="Arial"/>
          <w:sz w:val="22"/>
          <w:szCs w:val="22"/>
          <w:lang w:val="pt-PT"/>
        </w:rPr>
        <w:t>o</w:t>
      </w:r>
      <w:r w:rsidRPr="007C25EC">
        <w:rPr>
          <w:rFonts w:ascii="Arial" w:eastAsia="Arial" w:hAnsi="Arial" w:cs="Arial"/>
          <w:spacing w:val="-1"/>
          <w:sz w:val="22"/>
          <w:szCs w:val="22"/>
          <w:lang w:val="pt-PT"/>
        </w:rPr>
        <w:t>p</w:t>
      </w:r>
      <w:r w:rsidRPr="007C25EC">
        <w:rPr>
          <w:rFonts w:ascii="Arial" w:eastAsia="Arial" w:hAnsi="Arial" w:cs="Arial"/>
          <w:sz w:val="22"/>
          <w:szCs w:val="22"/>
          <w:lang w:val="pt-PT"/>
        </w:rPr>
        <w:t>or</w:t>
      </w:r>
      <w:r w:rsidRPr="007C25EC">
        <w:rPr>
          <w:rFonts w:ascii="Arial" w:eastAsia="Arial" w:hAnsi="Arial" w:cs="Arial"/>
          <w:spacing w:val="1"/>
          <w:sz w:val="22"/>
          <w:szCs w:val="22"/>
          <w:lang w:val="pt-PT"/>
        </w:rPr>
        <w:t>ţ</w:t>
      </w:r>
      <w:r w:rsidRPr="007C25EC">
        <w:rPr>
          <w:rFonts w:ascii="Arial" w:eastAsia="Arial" w:hAnsi="Arial" w:cs="Arial"/>
          <w:spacing w:val="-1"/>
          <w:sz w:val="22"/>
          <w:szCs w:val="22"/>
          <w:lang w:val="pt-PT"/>
        </w:rPr>
        <w:t>i</w:t>
      </w:r>
      <w:r w:rsidRPr="007C25EC">
        <w:rPr>
          <w:rFonts w:ascii="Arial" w:eastAsia="Arial" w:hAnsi="Arial" w:cs="Arial"/>
          <w:sz w:val="22"/>
          <w:szCs w:val="22"/>
          <w:lang w:val="pt-PT"/>
        </w:rPr>
        <w:t>o</w:t>
      </w:r>
      <w:r w:rsidRPr="007C25EC">
        <w:rPr>
          <w:rFonts w:ascii="Arial" w:eastAsia="Arial" w:hAnsi="Arial" w:cs="Arial"/>
          <w:spacing w:val="-1"/>
          <w:sz w:val="22"/>
          <w:szCs w:val="22"/>
          <w:lang w:val="pt-PT"/>
        </w:rPr>
        <w:t>n</w:t>
      </w:r>
      <w:r w:rsidRPr="007C25EC">
        <w:rPr>
          <w:rFonts w:ascii="Arial" w:eastAsia="Arial" w:hAnsi="Arial" w:cs="Arial"/>
          <w:sz w:val="22"/>
          <w:szCs w:val="22"/>
          <w:lang w:val="pt-PT"/>
        </w:rPr>
        <w:t>al cu</w:t>
      </w:r>
      <w:r w:rsidRPr="007C25EC">
        <w:rPr>
          <w:rFonts w:ascii="Arial" w:eastAsia="Arial" w:hAnsi="Arial" w:cs="Arial"/>
          <w:spacing w:val="-2"/>
          <w:sz w:val="22"/>
          <w:szCs w:val="22"/>
          <w:lang w:val="pt-PT"/>
        </w:rPr>
        <w:t xml:space="preserve"> </w:t>
      </w:r>
      <w:r w:rsidRPr="007C25EC">
        <w:rPr>
          <w:rFonts w:ascii="Arial" w:eastAsia="Arial" w:hAnsi="Arial" w:cs="Arial"/>
          <w:sz w:val="22"/>
          <w:szCs w:val="22"/>
          <w:lang w:val="pt-PT"/>
        </w:rPr>
        <w:t>cota</w:t>
      </w:r>
      <w:r w:rsidRPr="007C25EC">
        <w:rPr>
          <w:rFonts w:ascii="Arial" w:eastAsia="Arial" w:hAnsi="Arial" w:cs="Arial"/>
          <w:spacing w:val="-1"/>
          <w:sz w:val="22"/>
          <w:szCs w:val="22"/>
          <w:lang w:val="pt-PT"/>
        </w:rPr>
        <w:t xml:space="preserve"> </w:t>
      </w:r>
      <w:r w:rsidRPr="007C25EC">
        <w:rPr>
          <w:rFonts w:ascii="Arial" w:eastAsia="Arial" w:hAnsi="Arial" w:cs="Arial"/>
          <w:sz w:val="22"/>
          <w:szCs w:val="22"/>
          <w:lang w:val="pt-PT"/>
        </w:rPr>
        <w:t>de</w:t>
      </w:r>
      <w:r w:rsidRPr="007C25EC">
        <w:rPr>
          <w:rFonts w:ascii="Arial" w:eastAsia="Arial" w:hAnsi="Arial" w:cs="Arial"/>
          <w:spacing w:val="1"/>
          <w:sz w:val="22"/>
          <w:szCs w:val="22"/>
          <w:lang w:val="pt-PT"/>
        </w:rPr>
        <w:t xml:space="preserve"> </w:t>
      </w:r>
      <w:r w:rsidRPr="007C25EC">
        <w:rPr>
          <w:rFonts w:ascii="Arial" w:eastAsia="Arial" w:hAnsi="Arial" w:cs="Arial"/>
          <w:sz w:val="22"/>
          <w:szCs w:val="22"/>
          <w:lang w:val="pt-PT"/>
        </w:rPr>
        <w:t>p</w:t>
      </w:r>
      <w:r w:rsidRPr="007C25EC">
        <w:rPr>
          <w:rFonts w:ascii="Arial" w:eastAsia="Arial" w:hAnsi="Arial" w:cs="Arial"/>
          <w:spacing w:val="-3"/>
          <w:sz w:val="22"/>
          <w:szCs w:val="22"/>
          <w:lang w:val="pt-PT"/>
        </w:rPr>
        <w:t>a</w:t>
      </w:r>
      <w:r w:rsidRPr="007C25EC">
        <w:rPr>
          <w:rFonts w:ascii="Arial" w:eastAsia="Arial" w:hAnsi="Arial" w:cs="Arial"/>
          <w:spacing w:val="-2"/>
          <w:sz w:val="22"/>
          <w:szCs w:val="22"/>
          <w:lang w:val="pt-PT"/>
        </w:rPr>
        <w:t>r</w:t>
      </w:r>
      <w:r w:rsidRPr="007C25EC">
        <w:rPr>
          <w:rFonts w:ascii="Arial" w:eastAsia="Arial" w:hAnsi="Arial" w:cs="Arial"/>
          <w:spacing w:val="1"/>
          <w:sz w:val="22"/>
          <w:szCs w:val="22"/>
          <w:lang w:val="pt-PT"/>
        </w:rPr>
        <w:t>t</w:t>
      </w:r>
      <w:r w:rsidRPr="007C25EC">
        <w:rPr>
          <w:rFonts w:ascii="Arial" w:eastAsia="Arial" w:hAnsi="Arial" w:cs="Arial"/>
          <w:spacing w:val="-1"/>
          <w:sz w:val="22"/>
          <w:szCs w:val="22"/>
          <w:lang w:val="pt-PT"/>
        </w:rPr>
        <w:t>i</w:t>
      </w:r>
      <w:r w:rsidRPr="007C25EC">
        <w:rPr>
          <w:rFonts w:ascii="Arial" w:eastAsia="Arial" w:hAnsi="Arial" w:cs="Arial"/>
          <w:sz w:val="22"/>
          <w:szCs w:val="22"/>
          <w:lang w:val="pt-PT"/>
        </w:rPr>
        <w:t>c</w:t>
      </w:r>
      <w:r w:rsidRPr="007C25EC">
        <w:rPr>
          <w:rFonts w:ascii="Arial" w:eastAsia="Arial" w:hAnsi="Arial" w:cs="Arial"/>
          <w:spacing w:val="-1"/>
          <w:sz w:val="22"/>
          <w:szCs w:val="22"/>
          <w:lang w:val="pt-PT"/>
        </w:rPr>
        <w:t>i</w:t>
      </w:r>
      <w:r w:rsidRPr="007C25EC">
        <w:rPr>
          <w:rFonts w:ascii="Arial" w:eastAsia="Arial" w:hAnsi="Arial" w:cs="Arial"/>
          <w:sz w:val="22"/>
          <w:szCs w:val="22"/>
          <w:lang w:val="pt-PT"/>
        </w:rPr>
        <w:t>p</w:t>
      </w:r>
      <w:r w:rsidRPr="007C25EC">
        <w:rPr>
          <w:rFonts w:ascii="Arial" w:eastAsia="Arial" w:hAnsi="Arial" w:cs="Arial"/>
          <w:spacing w:val="-1"/>
          <w:sz w:val="22"/>
          <w:szCs w:val="22"/>
          <w:lang w:val="pt-PT"/>
        </w:rPr>
        <w:t>a</w:t>
      </w:r>
      <w:r w:rsidRPr="007C25EC">
        <w:rPr>
          <w:rFonts w:ascii="Arial" w:eastAsia="Arial" w:hAnsi="Arial" w:cs="Arial"/>
          <w:spacing w:val="1"/>
          <w:sz w:val="22"/>
          <w:szCs w:val="22"/>
          <w:lang w:val="pt-PT"/>
        </w:rPr>
        <w:t>r</w:t>
      </w:r>
      <w:r w:rsidRPr="007C25EC">
        <w:rPr>
          <w:rFonts w:ascii="Arial" w:eastAsia="Arial" w:hAnsi="Arial" w:cs="Arial"/>
          <w:sz w:val="22"/>
          <w:szCs w:val="22"/>
          <w:lang w:val="pt-PT"/>
        </w:rPr>
        <w:t>e a</w:t>
      </w:r>
      <w:r w:rsidRPr="007C25EC">
        <w:rPr>
          <w:rFonts w:ascii="Arial" w:eastAsia="Arial" w:hAnsi="Arial" w:cs="Arial"/>
          <w:spacing w:val="-3"/>
          <w:sz w:val="22"/>
          <w:szCs w:val="22"/>
          <w:lang w:val="pt-PT"/>
        </w:rPr>
        <w:t xml:space="preserve"> </w:t>
      </w:r>
      <w:r w:rsidRPr="007C25EC">
        <w:rPr>
          <w:rFonts w:ascii="Arial" w:eastAsia="Arial" w:hAnsi="Arial" w:cs="Arial"/>
          <w:spacing w:val="3"/>
          <w:sz w:val="22"/>
          <w:szCs w:val="22"/>
          <w:lang w:val="pt-PT"/>
        </w:rPr>
        <w:t>f</w:t>
      </w:r>
      <w:r w:rsidRPr="007C25EC">
        <w:rPr>
          <w:rFonts w:ascii="Arial" w:eastAsia="Arial" w:hAnsi="Arial" w:cs="Arial"/>
          <w:spacing w:val="-1"/>
          <w:sz w:val="22"/>
          <w:szCs w:val="22"/>
          <w:lang w:val="pt-PT"/>
        </w:rPr>
        <w:t>i</w:t>
      </w:r>
      <w:r w:rsidRPr="007C25EC">
        <w:rPr>
          <w:rFonts w:ascii="Arial" w:eastAsia="Arial" w:hAnsi="Arial" w:cs="Arial"/>
          <w:sz w:val="22"/>
          <w:szCs w:val="22"/>
          <w:lang w:val="pt-PT"/>
        </w:rPr>
        <w:t>ec</w:t>
      </w:r>
      <w:r w:rsidRPr="007C25EC">
        <w:rPr>
          <w:rFonts w:ascii="Arial" w:eastAsia="Arial" w:hAnsi="Arial" w:cs="Arial"/>
          <w:spacing w:val="-1"/>
          <w:sz w:val="22"/>
          <w:szCs w:val="22"/>
          <w:lang w:val="pt-PT"/>
        </w:rPr>
        <w:t>ă</w:t>
      </w:r>
      <w:r w:rsidRPr="007C25EC">
        <w:rPr>
          <w:rFonts w:ascii="Arial" w:eastAsia="Arial" w:hAnsi="Arial" w:cs="Arial"/>
          <w:spacing w:val="1"/>
          <w:sz w:val="22"/>
          <w:szCs w:val="22"/>
          <w:lang w:val="pt-PT"/>
        </w:rPr>
        <w:t>r</w:t>
      </w:r>
      <w:r w:rsidRPr="007C25EC">
        <w:rPr>
          <w:rFonts w:ascii="Arial" w:eastAsia="Arial" w:hAnsi="Arial" w:cs="Arial"/>
          <w:sz w:val="22"/>
          <w:szCs w:val="22"/>
          <w:lang w:val="pt-PT"/>
        </w:rPr>
        <w:t>ui</w:t>
      </w:r>
      <w:r w:rsidRPr="007C25EC">
        <w:rPr>
          <w:rFonts w:ascii="Arial" w:eastAsia="Arial" w:hAnsi="Arial" w:cs="Arial"/>
          <w:spacing w:val="-2"/>
          <w:sz w:val="22"/>
          <w:szCs w:val="22"/>
          <w:lang w:val="pt-PT"/>
        </w:rPr>
        <w:t xml:space="preserve"> </w:t>
      </w:r>
      <w:r w:rsidRPr="007C25EC">
        <w:rPr>
          <w:rFonts w:ascii="Arial" w:eastAsia="Arial" w:hAnsi="Arial" w:cs="Arial"/>
          <w:sz w:val="22"/>
          <w:szCs w:val="22"/>
          <w:lang w:val="pt-PT"/>
        </w:rPr>
        <w:t>as</w:t>
      </w:r>
      <w:r w:rsidRPr="007C25EC">
        <w:rPr>
          <w:rFonts w:ascii="Arial" w:eastAsia="Arial" w:hAnsi="Arial" w:cs="Arial"/>
          <w:spacing w:val="-1"/>
          <w:sz w:val="22"/>
          <w:szCs w:val="22"/>
          <w:lang w:val="pt-PT"/>
        </w:rPr>
        <w:t>o</w:t>
      </w:r>
      <w:r w:rsidRPr="007C25EC">
        <w:rPr>
          <w:rFonts w:ascii="Arial" w:eastAsia="Arial" w:hAnsi="Arial" w:cs="Arial"/>
          <w:sz w:val="22"/>
          <w:szCs w:val="22"/>
          <w:lang w:val="pt-PT"/>
        </w:rPr>
        <w:t>c</w:t>
      </w:r>
      <w:r w:rsidRPr="007C25EC">
        <w:rPr>
          <w:rFonts w:ascii="Arial" w:eastAsia="Arial" w:hAnsi="Arial" w:cs="Arial"/>
          <w:spacing w:val="-1"/>
          <w:sz w:val="22"/>
          <w:szCs w:val="22"/>
          <w:lang w:val="pt-PT"/>
        </w:rPr>
        <w:t>i</w:t>
      </w:r>
      <w:r w:rsidRPr="007C25EC">
        <w:rPr>
          <w:rFonts w:ascii="Arial" w:eastAsia="Arial" w:hAnsi="Arial" w:cs="Arial"/>
          <w:sz w:val="22"/>
          <w:szCs w:val="22"/>
          <w:lang w:val="pt-PT"/>
        </w:rPr>
        <w:t>a</w:t>
      </w:r>
      <w:r w:rsidRPr="007C25EC">
        <w:rPr>
          <w:rFonts w:ascii="Arial" w:eastAsia="Arial" w:hAnsi="Arial" w:cs="Arial"/>
          <w:spacing w:val="-2"/>
          <w:sz w:val="22"/>
          <w:szCs w:val="22"/>
          <w:lang w:val="pt-PT"/>
        </w:rPr>
        <w:t>t</w:t>
      </w:r>
      <w:r w:rsidRPr="007C25EC">
        <w:rPr>
          <w:rFonts w:ascii="Arial" w:eastAsia="Arial" w:hAnsi="Arial" w:cs="Arial"/>
          <w:sz w:val="22"/>
          <w:szCs w:val="22"/>
          <w:lang w:val="pt-PT"/>
        </w:rPr>
        <w:t xml:space="preserve">, </w:t>
      </w:r>
      <w:r w:rsidRPr="007C25EC">
        <w:rPr>
          <w:rFonts w:ascii="Arial" w:eastAsia="Arial" w:hAnsi="Arial" w:cs="Arial"/>
          <w:spacing w:val="1"/>
          <w:sz w:val="22"/>
          <w:szCs w:val="22"/>
          <w:lang w:val="pt-PT"/>
        </w:rPr>
        <w:t>r</w:t>
      </w:r>
      <w:r w:rsidRPr="007C25EC">
        <w:rPr>
          <w:rFonts w:ascii="Arial" w:eastAsia="Arial" w:hAnsi="Arial" w:cs="Arial"/>
          <w:sz w:val="22"/>
          <w:szCs w:val="22"/>
          <w:lang w:val="pt-PT"/>
        </w:rPr>
        <w:t>es</w:t>
      </w:r>
      <w:r w:rsidRPr="007C25EC">
        <w:rPr>
          <w:rFonts w:ascii="Arial" w:eastAsia="Arial" w:hAnsi="Arial" w:cs="Arial"/>
          <w:spacing w:val="-1"/>
          <w:sz w:val="22"/>
          <w:szCs w:val="22"/>
          <w:lang w:val="pt-PT"/>
        </w:rPr>
        <w:t>p</w:t>
      </w:r>
      <w:r w:rsidRPr="007C25EC">
        <w:rPr>
          <w:rFonts w:ascii="Arial" w:eastAsia="Arial" w:hAnsi="Arial" w:cs="Arial"/>
          <w:sz w:val="22"/>
          <w:szCs w:val="22"/>
          <w:lang w:val="pt-PT"/>
        </w:rPr>
        <w:t>ecti</w:t>
      </w:r>
      <w:r w:rsidRPr="007C25EC">
        <w:rPr>
          <w:rFonts w:ascii="Arial" w:eastAsia="Arial" w:hAnsi="Arial" w:cs="Arial"/>
          <w:spacing w:val="-3"/>
          <w:sz w:val="22"/>
          <w:szCs w:val="22"/>
          <w:lang w:val="pt-PT"/>
        </w:rPr>
        <w:t>v</w:t>
      </w:r>
      <w:r w:rsidRPr="007C25EC">
        <w:rPr>
          <w:rFonts w:ascii="Arial" w:eastAsia="Arial" w:hAnsi="Arial" w:cs="Arial"/>
          <w:sz w:val="22"/>
          <w:szCs w:val="22"/>
          <w:lang w:val="pt-PT"/>
        </w:rPr>
        <w:t>:</w:t>
      </w:r>
    </w:p>
    <w:p w14:paraId="348CD90C" w14:textId="77777777" w:rsidR="0017755A" w:rsidRPr="007C25EC" w:rsidRDefault="0017755A">
      <w:pPr>
        <w:spacing w:before="13" w:line="240" w:lineRule="exact"/>
        <w:rPr>
          <w:sz w:val="24"/>
          <w:szCs w:val="24"/>
          <w:lang w:val="pt-PT"/>
        </w:rPr>
      </w:pPr>
    </w:p>
    <w:p w14:paraId="1A6F6360" w14:textId="77777777" w:rsidR="0017755A" w:rsidRPr="007C25EC" w:rsidRDefault="00140DA9">
      <w:pPr>
        <w:tabs>
          <w:tab w:val="left" w:pos="6060"/>
        </w:tabs>
        <w:ind w:left="920"/>
        <w:rPr>
          <w:rFonts w:ascii="Arial" w:eastAsia="Arial" w:hAnsi="Arial" w:cs="Arial"/>
          <w:sz w:val="22"/>
          <w:szCs w:val="22"/>
          <w:lang w:val="it-IT"/>
        </w:rPr>
      </w:pPr>
      <w:r w:rsidRPr="007C25EC">
        <w:rPr>
          <w:rFonts w:ascii="Arial" w:eastAsia="Arial" w:hAnsi="Arial" w:cs="Arial"/>
          <w:sz w:val="22"/>
          <w:szCs w:val="22"/>
          <w:lang w:val="it-IT"/>
        </w:rPr>
        <w:t>1.</w:t>
      </w:r>
      <w:r w:rsidRPr="007C25EC">
        <w:rPr>
          <w:rFonts w:ascii="Arial" w:eastAsia="Arial" w:hAnsi="Arial" w:cs="Arial"/>
          <w:sz w:val="22"/>
          <w:szCs w:val="22"/>
          <w:u w:val="single" w:color="000000"/>
          <w:lang w:val="it-IT"/>
        </w:rPr>
        <w:t xml:space="preserve">             </w:t>
      </w:r>
      <w:r w:rsidRPr="007C25EC">
        <w:rPr>
          <w:rFonts w:ascii="Arial" w:eastAsia="Arial" w:hAnsi="Arial" w:cs="Arial"/>
          <w:spacing w:val="4"/>
          <w:sz w:val="22"/>
          <w:szCs w:val="22"/>
          <w:u w:val="single" w:color="000000"/>
          <w:lang w:val="it-IT"/>
        </w:rPr>
        <w:t xml:space="preserve"> </w:t>
      </w:r>
      <w:r w:rsidRPr="007C25EC">
        <w:rPr>
          <w:rFonts w:ascii="Arial" w:eastAsia="Arial" w:hAnsi="Arial" w:cs="Arial"/>
          <w:spacing w:val="-1"/>
          <w:sz w:val="22"/>
          <w:szCs w:val="22"/>
          <w:lang w:val="it-IT"/>
        </w:rPr>
        <w:t xml:space="preserve"> </w:t>
      </w:r>
      <w:r w:rsidRPr="007C25EC">
        <w:rPr>
          <w:rFonts w:ascii="Arial" w:eastAsia="Arial" w:hAnsi="Arial" w:cs="Arial"/>
          <w:sz w:val="22"/>
          <w:szCs w:val="22"/>
          <w:lang w:val="it-IT"/>
        </w:rPr>
        <w:t>%</w:t>
      </w:r>
      <w:r w:rsidRPr="007C25EC">
        <w:rPr>
          <w:rFonts w:ascii="Arial" w:eastAsia="Arial" w:hAnsi="Arial" w:cs="Arial"/>
          <w:spacing w:val="2"/>
          <w:sz w:val="22"/>
          <w:szCs w:val="22"/>
          <w:lang w:val="it-IT"/>
        </w:rPr>
        <w:t xml:space="preserve"> </w:t>
      </w:r>
      <w:r w:rsidRPr="007C25EC">
        <w:rPr>
          <w:rFonts w:ascii="Arial" w:eastAsia="Arial" w:hAnsi="Arial" w:cs="Arial"/>
          <w:spacing w:val="-3"/>
          <w:sz w:val="22"/>
          <w:szCs w:val="22"/>
          <w:lang w:val="it-IT"/>
        </w:rPr>
        <w:t>S</w:t>
      </w:r>
      <w:r w:rsidRPr="007C25EC">
        <w:rPr>
          <w:rFonts w:ascii="Arial" w:eastAsia="Arial" w:hAnsi="Arial" w:cs="Arial"/>
          <w:spacing w:val="1"/>
          <w:sz w:val="22"/>
          <w:szCs w:val="22"/>
          <w:lang w:val="it-IT"/>
        </w:rPr>
        <w:t>.</w:t>
      </w:r>
      <w:r w:rsidRPr="007C25EC">
        <w:rPr>
          <w:rFonts w:ascii="Arial" w:eastAsia="Arial" w:hAnsi="Arial" w:cs="Arial"/>
          <w:spacing w:val="-1"/>
          <w:sz w:val="22"/>
          <w:szCs w:val="22"/>
          <w:lang w:val="it-IT"/>
        </w:rPr>
        <w:t>C</w:t>
      </w:r>
      <w:r w:rsidRPr="007C25EC">
        <w:rPr>
          <w:rFonts w:ascii="Arial" w:eastAsia="Arial" w:hAnsi="Arial" w:cs="Arial"/>
          <w:sz w:val="22"/>
          <w:szCs w:val="22"/>
          <w:lang w:val="it-IT"/>
        </w:rPr>
        <w:t>.</w:t>
      </w:r>
      <w:r w:rsidRPr="007C25EC">
        <w:rPr>
          <w:rFonts w:ascii="Arial" w:eastAsia="Arial" w:hAnsi="Arial" w:cs="Arial"/>
          <w:spacing w:val="2"/>
          <w:sz w:val="22"/>
          <w:szCs w:val="22"/>
          <w:lang w:val="it-IT"/>
        </w:rPr>
        <w:t xml:space="preserve"> </w:t>
      </w:r>
      <w:r w:rsidRPr="007C25EC">
        <w:rPr>
          <w:rFonts w:ascii="Arial" w:eastAsia="Arial" w:hAnsi="Arial" w:cs="Arial"/>
          <w:sz w:val="22"/>
          <w:szCs w:val="22"/>
          <w:u w:val="single" w:color="000000"/>
          <w:lang w:val="it-IT"/>
        </w:rPr>
        <w:t xml:space="preserve"> </w:t>
      </w:r>
      <w:r w:rsidRPr="007C25EC">
        <w:rPr>
          <w:rFonts w:ascii="Arial" w:eastAsia="Arial" w:hAnsi="Arial" w:cs="Arial"/>
          <w:sz w:val="22"/>
          <w:szCs w:val="22"/>
          <w:u w:val="single" w:color="000000"/>
          <w:lang w:val="it-IT"/>
        </w:rPr>
        <w:tab/>
      </w:r>
    </w:p>
    <w:p w14:paraId="3E440E53" w14:textId="77777777" w:rsidR="0017755A" w:rsidRPr="007C25EC" w:rsidRDefault="00140DA9">
      <w:pPr>
        <w:tabs>
          <w:tab w:val="left" w:pos="6060"/>
        </w:tabs>
        <w:spacing w:before="1" w:line="240" w:lineRule="exact"/>
        <w:ind w:left="920"/>
        <w:rPr>
          <w:rFonts w:ascii="Arial" w:eastAsia="Arial" w:hAnsi="Arial" w:cs="Arial"/>
          <w:sz w:val="22"/>
          <w:szCs w:val="22"/>
          <w:lang w:val="it-IT"/>
        </w:rPr>
      </w:pPr>
      <w:r w:rsidRPr="007C25EC">
        <w:rPr>
          <w:rFonts w:ascii="Arial" w:eastAsia="Arial" w:hAnsi="Arial" w:cs="Arial"/>
          <w:position w:val="-1"/>
          <w:sz w:val="22"/>
          <w:szCs w:val="22"/>
          <w:lang w:val="it-IT"/>
        </w:rPr>
        <w:t>2.</w:t>
      </w:r>
      <w:r w:rsidRPr="007C25EC">
        <w:rPr>
          <w:rFonts w:ascii="Arial" w:eastAsia="Arial" w:hAnsi="Arial" w:cs="Arial"/>
          <w:position w:val="-1"/>
          <w:sz w:val="22"/>
          <w:szCs w:val="22"/>
          <w:u w:val="single" w:color="000000"/>
          <w:lang w:val="it-IT"/>
        </w:rPr>
        <w:t xml:space="preserve">             </w:t>
      </w:r>
      <w:r w:rsidRPr="007C25EC">
        <w:rPr>
          <w:rFonts w:ascii="Arial" w:eastAsia="Arial" w:hAnsi="Arial" w:cs="Arial"/>
          <w:spacing w:val="4"/>
          <w:position w:val="-1"/>
          <w:sz w:val="22"/>
          <w:szCs w:val="22"/>
          <w:u w:val="single" w:color="000000"/>
          <w:lang w:val="it-IT"/>
        </w:rPr>
        <w:t xml:space="preserve"> </w:t>
      </w:r>
      <w:r w:rsidRPr="007C25EC">
        <w:rPr>
          <w:rFonts w:ascii="Arial" w:eastAsia="Arial" w:hAnsi="Arial" w:cs="Arial"/>
          <w:spacing w:val="-1"/>
          <w:position w:val="-1"/>
          <w:sz w:val="22"/>
          <w:szCs w:val="22"/>
          <w:lang w:val="it-IT"/>
        </w:rPr>
        <w:t xml:space="preserve"> </w:t>
      </w:r>
      <w:r w:rsidRPr="007C25EC">
        <w:rPr>
          <w:rFonts w:ascii="Arial" w:eastAsia="Arial" w:hAnsi="Arial" w:cs="Arial"/>
          <w:position w:val="-1"/>
          <w:sz w:val="22"/>
          <w:szCs w:val="22"/>
          <w:lang w:val="it-IT"/>
        </w:rPr>
        <w:t>%</w:t>
      </w:r>
      <w:r w:rsidRPr="007C25EC">
        <w:rPr>
          <w:rFonts w:ascii="Arial" w:eastAsia="Arial" w:hAnsi="Arial" w:cs="Arial"/>
          <w:spacing w:val="2"/>
          <w:position w:val="-1"/>
          <w:sz w:val="22"/>
          <w:szCs w:val="22"/>
          <w:lang w:val="it-IT"/>
        </w:rPr>
        <w:t xml:space="preserve"> </w:t>
      </w:r>
      <w:r w:rsidRPr="007C25EC">
        <w:rPr>
          <w:rFonts w:ascii="Arial" w:eastAsia="Arial" w:hAnsi="Arial" w:cs="Arial"/>
          <w:spacing w:val="-3"/>
          <w:position w:val="-1"/>
          <w:sz w:val="22"/>
          <w:szCs w:val="22"/>
          <w:lang w:val="it-IT"/>
        </w:rPr>
        <w:t>S</w:t>
      </w:r>
      <w:r w:rsidRPr="007C25EC">
        <w:rPr>
          <w:rFonts w:ascii="Arial" w:eastAsia="Arial" w:hAnsi="Arial" w:cs="Arial"/>
          <w:spacing w:val="1"/>
          <w:position w:val="-1"/>
          <w:sz w:val="22"/>
          <w:szCs w:val="22"/>
          <w:lang w:val="it-IT"/>
        </w:rPr>
        <w:t>.</w:t>
      </w:r>
      <w:r w:rsidRPr="007C25EC">
        <w:rPr>
          <w:rFonts w:ascii="Arial" w:eastAsia="Arial" w:hAnsi="Arial" w:cs="Arial"/>
          <w:spacing w:val="-1"/>
          <w:position w:val="-1"/>
          <w:sz w:val="22"/>
          <w:szCs w:val="22"/>
          <w:lang w:val="it-IT"/>
        </w:rPr>
        <w:t>C</w:t>
      </w:r>
      <w:r w:rsidRPr="007C25EC">
        <w:rPr>
          <w:rFonts w:ascii="Arial" w:eastAsia="Arial" w:hAnsi="Arial" w:cs="Arial"/>
          <w:position w:val="-1"/>
          <w:sz w:val="22"/>
          <w:szCs w:val="22"/>
          <w:lang w:val="it-IT"/>
        </w:rPr>
        <w:t>.</w:t>
      </w:r>
      <w:r w:rsidRPr="007C25EC">
        <w:rPr>
          <w:rFonts w:ascii="Arial" w:eastAsia="Arial" w:hAnsi="Arial" w:cs="Arial"/>
          <w:spacing w:val="2"/>
          <w:position w:val="-1"/>
          <w:sz w:val="22"/>
          <w:szCs w:val="22"/>
          <w:lang w:val="it-IT"/>
        </w:rPr>
        <w:t xml:space="preserve"> </w:t>
      </w:r>
      <w:r w:rsidRPr="007C25EC">
        <w:rPr>
          <w:rFonts w:ascii="Arial" w:eastAsia="Arial" w:hAnsi="Arial" w:cs="Arial"/>
          <w:position w:val="-1"/>
          <w:sz w:val="22"/>
          <w:szCs w:val="22"/>
          <w:u w:val="single" w:color="000000"/>
          <w:lang w:val="it-IT"/>
        </w:rPr>
        <w:t xml:space="preserve"> </w:t>
      </w:r>
      <w:r w:rsidRPr="007C25EC">
        <w:rPr>
          <w:rFonts w:ascii="Arial" w:eastAsia="Arial" w:hAnsi="Arial" w:cs="Arial"/>
          <w:position w:val="-1"/>
          <w:sz w:val="22"/>
          <w:szCs w:val="22"/>
          <w:u w:val="single" w:color="000000"/>
          <w:lang w:val="it-IT"/>
        </w:rPr>
        <w:tab/>
      </w:r>
    </w:p>
    <w:p w14:paraId="53E665AF" w14:textId="77777777" w:rsidR="0017755A" w:rsidRPr="007C25EC" w:rsidRDefault="0017755A">
      <w:pPr>
        <w:spacing w:before="1" w:line="220" w:lineRule="exact"/>
        <w:rPr>
          <w:sz w:val="22"/>
          <w:szCs w:val="22"/>
          <w:lang w:val="it-IT"/>
        </w:rPr>
      </w:pPr>
    </w:p>
    <w:p w14:paraId="48D7DB1E" w14:textId="77777777" w:rsidR="0017755A" w:rsidRPr="007C25EC" w:rsidRDefault="00140DA9">
      <w:pPr>
        <w:spacing w:before="32"/>
        <w:ind w:left="200" w:right="7759"/>
        <w:jc w:val="both"/>
        <w:rPr>
          <w:rFonts w:ascii="Arial" w:eastAsia="Arial" w:hAnsi="Arial" w:cs="Arial"/>
          <w:sz w:val="22"/>
          <w:szCs w:val="22"/>
          <w:lang w:val="it-IT"/>
        </w:rPr>
      </w:pPr>
      <w:r w:rsidRPr="007C25EC">
        <w:rPr>
          <w:rFonts w:ascii="Arial" w:eastAsia="Arial" w:hAnsi="Arial" w:cs="Arial"/>
          <w:b/>
          <w:sz w:val="22"/>
          <w:szCs w:val="22"/>
          <w:lang w:val="it-IT"/>
        </w:rPr>
        <w:t>3.</w:t>
      </w:r>
      <w:r w:rsidRPr="007C25EC">
        <w:rPr>
          <w:rFonts w:ascii="Arial" w:eastAsia="Arial" w:hAnsi="Arial" w:cs="Arial"/>
          <w:b/>
          <w:spacing w:val="2"/>
          <w:sz w:val="22"/>
          <w:szCs w:val="22"/>
          <w:lang w:val="it-IT"/>
        </w:rPr>
        <w:t xml:space="preserve"> </w:t>
      </w:r>
      <w:r w:rsidRPr="007C25EC">
        <w:rPr>
          <w:rFonts w:ascii="Arial" w:eastAsia="Arial" w:hAnsi="Arial" w:cs="Arial"/>
          <w:b/>
          <w:spacing w:val="-1"/>
          <w:sz w:val="22"/>
          <w:szCs w:val="22"/>
          <w:lang w:val="it-IT"/>
        </w:rPr>
        <w:t>D</w:t>
      </w:r>
      <w:r w:rsidRPr="007C25EC">
        <w:rPr>
          <w:rFonts w:ascii="Arial" w:eastAsia="Arial" w:hAnsi="Arial" w:cs="Arial"/>
          <w:b/>
          <w:sz w:val="22"/>
          <w:szCs w:val="22"/>
          <w:lang w:val="it-IT"/>
        </w:rPr>
        <w:t>ur</w:t>
      </w:r>
      <w:r w:rsidRPr="007C25EC">
        <w:rPr>
          <w:rFonts w:ascii="Arial" w:eastAsia="Arial" w:hAnsi="Arial" w:cs="Arial"/>
          <w:b/>
          <w:spacing w:val="-3"/>
          <w:sz w:val="22"/>
          <w:szCs w:val="22"/>
          <w:lang w:val="it-IT"/>
        </w:rPr>
        <w:t>a</w:t>
      </w:r>
      <w:r w:rsidRPr="007C25EC">
        <w:rPr>
          <w:rFonts w:ascii="Arial" w:eastAsia="Arial" w:hAnsi="Arial" w:cs="Arial"/>
          <w:b/>
          <w:spacing w:val="1"/>
          <w:sz w:val="22"/>
          <w:szCs w:val="22"/>
          <w:lang w:val="it-IT"/>
        </w:rPr>
        <w:t>t</w:t>
      </w:r>
      <w:r w:rsidRPr="007C25EC">
        <w:rPr>
          <w:rFonts w:ascii="Arial" w:eastAsia="Arial" w:hAnsi="Arial" w:cs="Arial"/>
          <w:b/>
          <w:sz w:val="22"/>
          <w:szCs w:val="22"/>
          <w:lang w:val="it-IT"/>
        </w:rPr>
        <w:t xml:space="preserve">a </w:t>
      </w:r>
      <w:r w:rsidRPr="007C25EC">
        <w:rPr>
          <w:rFonts w:ascii="Arial" w:eastAsia="Arial" w:hAnsi="Arial" w:cs="Arial"/>
          <w:b/>
          <w:sz w:val="22"/>
          <w:szCs w:val="22"/>
          <w:lang w:val="it-IT"/>
        </w:rPr>
        <w:t>aso</w:t>
      </w:r>
      <w:r w:rsidRPr="007C25EC">
        <w:rPr>
          <w:rFonts w:ascii="Arial" w:eastAsia="Arial" w:hAnsi="Arial" w:cs="Arial"/>
          <w:b/>
          <w:spacing w:val="-3"/>
          <w:sz w:val="22"/>
          <w:szCs w:val="22"/>
          <w:lang w:val="it-IT"/>
        </w:rPr>
        <w:t>c</w:t>
      </w:r>
      <w:r w:rsidRPr="007C25EC">
        <w:rPr>
          <w:rFonts w:ascii="Arial" w:eastAsia="Arial" w:hAnsi="Arial" w:cs="Arial"/>
          <w:b/>
          <w:spacing w:val="1"/>
          <w:sz w:val="22"/>
          <w:szCs w:val="22"/>
          <w:lang w:val="it-IT"/>
        </w:rPr>
        <w:t>i</w:t>
      </w:r>
      <w:r w:rsidRPr="007C25EC">
        <w:rPr>
          <w:rFonts w:ascii="Arial" w:eastAsia="Arial" w:hAnsi="Arial" w:cs="Arial"/>
          <w:b/>
          <w:sz w:val="22"/>
          <w:szCs w:val="22"/>
          <w:lang w:val="it-IT"/>
        </w:rPr>
        <w:t>e</w:t>
      </w:r>
      <w:r w:rsidRPr="007C25EC">
        <w:rPr>
          <w:rFonts w:ascii="Arial" w:eastAsia="Arial" w:hAnsi="Arial" w:cs="Arial"/>
          <w:b/>
          <w:spacing w:val="-2"/>
          <w:sz w:val="22"/>
          <w:szCs w:val="22"/>
          <w:lang w:val="it-IT"/>
        </w:rPr>
        <w:t>r</w:t>
      </w:r>
      <w:r w:rsidRPr="007C25EC">
        <w:rPr>
          <w:rFonts w:ascii="Arial" w:eastAsia="Arial" w:hAnsi="Arial" w:cs="Arial"/>
          <w:b/>
          <w:spacing w:val="1"/>
          <w:sz w:val="22"/>
          <w:szCs w:val="22"/>
          <w:lang w:val="it-IT"/>
        </w:rPr>
        <w:t>i</w:t>
      </w:r>
      <w:r w:rsidRPr="007C25EC">
        <w:rPr>
          <w:rFonts w:ascii="Arial" w:eastAsia="Arial" w:hAnsi="Arial" w:cs="Arial"/>
          <w:b/>
          <w:sz w:val="22"/>
          <w:szCs w:val="22"/>
          <w:lang w:val="it-IT"/>
        </w:rPr>
        <w:t>i</w:t>
      </w:r>
    </w:p>
    <w:p w14:paraId="1BFDE0FF" w14:textId="77777777" w:rsidR="0017755A" w:rsidRPr="00877FEC" w:rsidRDefault="00140DA9">
      <w:pPr>
        <w:spacing w:before="4"/>
        <w:ind w:left="200" w:right="71"/>
        <w:jc w:val="both"/>
        <w:rPr>
          <w:rFonts w:ascii="Arial" w:eastAsia="Arial" w:hAnsi="Arial" w:cs="Arial"/>
          <w:sz w:val="22"/>
          <w:szCs w:val="22"/>
          <w:lang w:val="it-IT"/>
        </w:rPr>
      </w:pPr>
      <w:r w:rsidRPr="00877FEC">
        <w:rPr>
          <w:rFonts w:ascii="Arial" w:eastAsia="Arial" w:hAnsi="Arial" w:cs="Arial"/>
          <w:sz w:val="22"/>
          <w:szCs w:val="22"/>
          <w:lang w:val="it-IT"/>
        </w:rPr>
        <w:t xml:space="preserve">3.1 </w:t>
      </w:r>
      <w:r w:rsidRPr="00877FEC">
        <w:rPr>
          <w:rFonts w:ascii="Arial" w:eastAsia="Arial" w:hAnsi="Arial" w:cs="Arial"/>
          <w:spacing w:val="3"/>
          <w:sz w:val="22"/>
          <w:szCs w:val="22"/>
          <w:lang w:val="it-IT"/>
        </w:rPr>
        <w:t xml:space="preserve"> </w:t>
      </w:r>
      <w:r w:rsidRPr="00877FEC">
        <w:rPr>
          <w:rFonts w:ascii="Arial" w:eastAsia="Arial" w:hAnsi="Arial" w:cs="Arial"/>
          <w:spacing w:val="-1"/>
          <w:sz w:val="22"/>
          <w:szCs w:val="22"/>
          <w:lang w:val="it-IT"/>
        </w:rPr>
        <w:t>D</w:t>
      </w:r>
      <w:r w:rsidRPr="00877FEC">
        <w:rPr>
          <w:rFonts w:ascii="Arial" w:eastAsia="Arial" w:hAnsi="Arial" w:cs="Arial"/>
          <w:sz w:val="22"/>
          <w:szCs w:val="22"/>
          <w:lang w:val="it-IT"/>
        </w:rPr>
        <w:t>ura</w:t>
      </w:r>
      <w:r w:rsidRPr="00877FEC">
        <w:rPr>
          <w:rFonts w:ascii="Arial" w:eastAsia="Arial" w:hAnsi="Arial" w:cs="Arial"/>
          <w:spacing w:val="1"/>
          <w:sz w:val="22"/>
          <w:szCs w:val="22"/>
          <w:lang w:val="it-IT"/>
        </w:rPr>
        <w:t>t</w:t>
      </w:r>
      <w:r w:rsidRPr="00877FEC">
        <w:rPr>
          <w:rFonts w:ascii="Arial" w:eastAsia="Arial" w:hAnsi="Arial" w:cs="Arial"/>
          <w:sz w:val="22"/>
          <w:szCs w:val="22"/>
          <w:lang w:val="it-IT"/>
        </w:rPr>
        <w:t xml:space="preserve">a </w:t>
      </w:r>
      <w:r w:rsidRPr="00877FEC">
        <w:rPr>
          <w:rFonts w:ascii="Arial" w:eastAsia="Arial" w:hAnsi="Arial" w:cs="Arial"/>
          <w:spacing w:val="2"/>
          <w:sz w:val="22"/>
          <w:szCs w:val="22"/>
          <w:lang w:val="it-IT"/>
        </w:rPr>
        <w:t xml:space="preserve"> </w:t>
      </w:r>
      <w:r w:rsidRPr="00877FEC">
        <w:rPr>
          <w:rFonts w:ascii="Arial" w:eastAsia="Arial" w:hAnsi="Arial" w:cs="Arial"/>
          <w:sz w:val="22"/>
          <w:szCs w:val="22"/>
          <w:lang w:val="it-IT"/>
        </w:rPr>
        <w:t>as</w:t>
      </w:r>
      <w:r w:rsidRPr="00877FEC">
        <w:rPr>
          <w:rFonts w:ascii="Arial" w:eastAsia="Arial" w:hAnsi="Arial" w:cs="Arial"/>
          <w:spacing w:val="-3"/>
          <w:sz w:val="22"/>
          <w:szCs w:val="22"/>
          <w:lang w:val="it-IT"/>
        </w:rPr>
        <w:t>o</w:t>
      </w:r>
      <w:r w:rsidRPr="00877FEC">
        <w:rPr>
          <w:rFonts w:ascii="Arial" w:eastAsia="Arial" w:hAnsi="Arial" w:cs="Arial"/>
          <w:sz w:val="22"/>
          <w:szCs w:val="22"/>
          <w:lang w:val="it-IT"/>
        </w:rPr>
        <w:t>c</w:t>
      </w:r>
      <w:r w:rsidRPr="00877FEC">
        <w:rPr>
          <w:rFonts w:ascii="Arial" w:eastAsia="Arial" w:hAnsi="Arial" w:cs="Arial"/>
          <w:spacing w:val="-1"/>
          <w:sz w:val="22"/>
          <w:szCs w:val="22"/>
          <w:lang w:val="it-IT"/>
        </w:rPr>
        <w:t>i</w:t>
      </w:r>
      <w:r w:rsidRPr="00877FEC">
        <w:rPr>
          <w:rFonts w:ascii="Arial" w:eastAsia="Arial" w:hAnsi="Arial" w:cs="Arial"/>
          <w:sz w:val="22"/>
          <w:szCs w:val="22"/>
          <w:lang w:val="it-IT"/>
        </w:rPr>
        <w:t xml:space="preserve">erii </w:t>
      </w:r>
      <w:r w:rsidRPr="00877FEC">
        <w:rPr>
          <w:rFonts w:ascii="Arial" w:eastAsia="Arial" w:hAnsi="Arial" w:cs="Arial"/>
          <w:spacing w:val="1"/>
          <w:sz w:val="22"/>
          <w:szCs w:val="22"/>
          <w:lang w:val="it-IT"/>
        </w:rPr>
        <w:t xml:space="preserve"> </w:t>
      </w:r>
      <w:r w:rsidRPr="00877FEC">
        <w:rPr>
          <w:rFonts w:ascii="Arial" w:eastAsia="Arial" w:hAnsi="Arial" w:cs="Arial"/>
          <w:sz w:val="22"/>
          <w:szCs w:val="22"/>
          <w:lang w:val="it-IT"/>
        </w:rPr>
        <w:t>co</w:t>
      </w:r>
      <w:r w:rsidRPr="00877FEC">
        <w:rPr>
          <w:rFonts w:ascii="Arial" w:eastAsia="Arial" w:hAnsi="Arial" w:cs="Arial"/>
          <w:spacing w:val="-1"/>
          <w:sz w:val="22"/>
          <w:szCs w:val="22"/>
          <w:lang w:val="it-IT"/>
        </w:rPr>
        <w:t>n</w:t>
      </w:r>
      <w:r w:rsidRPr="00877FEC">
        <w:rPr>
          <w:rFonts w:ascii="Arial" w:eastAsia="Arial" w:hAnsi="Arial" w:cs="Arial"/>
          <w:sz w:val="22"/>
          <w:szCs w:val="22"/>
          <w:lang w:val="it-IT"/>
        </w:rPr>
        <w:t>s</w:t>
      </w:r>
      <w:r w:rsidRPr="00877FEC">
        <w:rPr>
          <w:rFonts w:ascii="Arial" w:eastAsia="Arial" w:hAnsi="Arial" w:cs="Arial"/>
          <w:spacing w:val="1"/>
          <w:sz w:val="22"/>
          <w:szCs w:val="22"/>
          <w:lang w:val="it-IT"/>
        </w:rPr>
        <w:t>t</w:t>
      </w:r>
      <w:r w:rsidRPr="00877FEC">
        <w:rPr>
          <w:rFonts w:ascii="Arial" w:eastAsia="Arial" w:hAnsi="Arial" w:cs="Arial"/>
          <w:spacing w:val="-1"/>
          <w:sz w:val="22"/>
          <w:szCs w:val="22"/>
          <w:lang w:val="it-IT"/>
        </w:rPr>
        <w:t>i</w:t>
      </w:r>
      <w:r w:rsidRPr="00877FEC">
        <w:rPr>
          <w:rFonts w:ascii="Arial" w:eastAsia="Arial" w:hAnsi="Arial" w:cs="Arial"/>
          <w:spacing w:val="1"/>
          <w:sz w:val="22"/>
          <w:szCs w:val="22"/>
          <w:lang w:val="it-IT"/>
        </w:rPr>
        <w:t>t</w:t>
      </w:r>
      <w:r w:rsidRPr="00877FEC">
        <w:rPr>
          <w:rFonts w:ascii="Arial" w:eastAsia="Arial" w:hAnsi="Arial" w:cs="Arial"/>
          <w:sz w:val="22"/>
          <w:szCs w:val="22"/>
          <w:lang w:val="it-IT"/>
        </w:rPr>
        <w:t>u</w:t>
      </w:r>
      <w:r w:rsidRPr="00877FEC">
        <w:rPr>
          <w:rFonts w:ascii="Arial" w:eastAsia="Arial" w:hAnsi="Arial" w:cs="Arial"/>
          <w:spacing w:val="-1"/>
          <w:sz w:val="22"/>
          <w:szCs w:val="22"/>
          <w:lang w:val="it-IT"/>
        </w:rPr>
        <w:t>i</w:t>
      </w:r>
      <w:r w:rsidRPr="00877FEC">
        <w:rPr>
          <w:rFonts w:ascii="Arial" w:eastAsia="Arial" w:hAnsi="Arial" w:cs="Arial"/>
          <w:spacing w:val="1"/>
          <w:sz w:val="22"/>
          <w:szCs w:val="22"/>
          <w:lang w:val="it-IT"/>
        </w:rPr>
        <w:t>t</w:t>
      </w:r>
      <w:r w:rsidRPr="00877FEC">
        <w:rPr>
          <w:rFonts w:ascii="Arial" w:eastAsia="Arial" w:hAnsi="Arial" w:cs="Arial"/>
          <w:sz w:val="22"/>
          <w:szCs w:val="22"/>
          <w:lang w:val="it-IT"/>
        </w:rPr>
        <w:t xml:space="preserve">e </w:t>
      </w:r>
      <w:r w:rsidRPr="00877FEC">
        <w:rPr>
          <w:rFonts w:ascii="Arial" w:eastAsia="Arial" w:hAnsi="Arial" w:cs="Arial"/>
          <w:spacing w:val="2"/>
          <w:sz w:val="22"/>
          <w:szCs w:val="22"/>
          <w:lang w:val="it-IT"/>
        </w:rPr>
        <w:t xml:space="preserve"> </w:t>
      </w:r>
      <w:r w:rsidRPr="00877FEC">
        <w:rPr>
          <w:rFonts w:ascii="Arial" w:eastAsia="Arial" w:hAnsi="Arial" w:cs="Arial"/>
          <w:spacing w:val="-4"/>
          <w:sz w:val="22"/>
          <w:szCs w:val="22"/>
          <w:lang w:val="it-IT"/>
        </w:rPr>
        <w:t>î</w:t>
      </w:r>
      <w:r w:rsidRPr="00877FEC">
        <w:rPr>
          <w:rFonts w:ascii="Arial" w:eastAsia="Arial" w:hAnsi="Arial" w:cs="Arial"/>
          <w:sz w:val="22"/>
          <w:szCs w:val="22"/>
          <w:lang w:val="it-IT"/>
        </w:rPr>
        <w:t xml:space="preserve">n </w:t>
      </w:r>
      <w:r w:rsidRPr="00877FEC">
        <w:rPr>
          <w:rFonts w:ascii="Arial" w:eastAsia="Arial" w:hAnsi="Arial" w:cs="Arial"/>
          <w:spacing w:val="2"/>
          <w:sz w:val="22"/>
          <w:szCs w:val="22"/>
          <w:lang w:val="it-IT"/>
        </w:rPr>
        <w:t xml:space="preserve"> </w:t>
      </w:r>
      <w:r w:rsidRPr="00877FEC">
        <w:rPr>
          <w:rFonts w:ascii="Arial" w:eastAsia="Arial" w:hAnsi="Arial" w:cs="Arial"/>
          <w:sz w:val="22"/>
          <w:szCs w:val="22"/>
          <w:lang w:val="it-IT"/>
        </w:rPr>
        <w:t>b</w:t>
      </w:r>
      <w:r w:rsidRPr="00877FEC">
        <w:rPr>
          <w:rFonts w:ascii="Arial" w:eastAsia="Arial" w:hAnsi="Arial" w:cs="Arial"/>
          <w:spacing w:val="-1"/>
          <w:sz w:val="22"/>
          <w:szCs w:val="22"/>
          <w:lang w:val="it-IT"/>
        </w:rPr>
        <w:t>a</w:t>
      </w:r>
      <w:r w:rsidRPr="00877FEC">
        <w:rPr>
          <w:rFonts w:ascii="Arial" w:eastAsia="Arial" w:hAnsi="Arial" w:cs="Arial"/>
          <w:spacing w:val="-2"/>
          <w:sz w:val="22"/>
          <w:szCs w:val="22"/>
          <w:lang w:val="it-IT"/>
        </w:rPr>
        <w:t>z</w:t>
      </w:r>
      <w:r w:rsidRPr="00877FEC">
        <w:rPr>
          <w:rFonts w:ascii="Arial" w:eastAsia="Arial" w:hAnsi="Arial" w:cs="Arial"/>
          <w:sz w:val="22"/>
          <w:szCs w:val="22"/>
          <w:lang w:val="it-IT"/>
        </w:rPr>
        <w:t xml:space="preserve">a </w:t>
      </w:r>
      <w:r w:rsidRPr="00877FEC">
        <w:rPr>
          <w:rFonts w:ascii="Arial" w:eastAsia="Arial" w:hAnsi="Arial" w:cs="Arial"/>
          <w:spacing w:val="2"/>
          <w:sz w:val="22"/>
          <w:szCs w:val="22"/>
          <w:lang w:val="it-IT"/>
        </w:rPr>
        <w:t xml:space="preserve"> </w:t>
      </w:r>
      <w:r w:rsidRPr="00877FEC">
        <w:rPr>
          <w:rFonts w:ascii="Arial" w:eastAsia="Arial" w:hAnsi="Arial" w:cs="Arial"/>
          <w:sz w:val="22"/>
          <w:szCs w:val="22"/>
          <w:lang w:val="it-IT"/>
        </w:rPr>
        <w:t>pr</w:t>
      </w:r>
      <w:r w:rsidRPr="00877FEC">
        <w:rPr>
          <w:rFonts w:ascii="Arial" w:eastAsia="Arial" w:hAnsi="Arial" w:cs="Arial"/>
          <w:spacing w:val="2"/>
          <w:sz w:val="22"/>
          <w:szCs w:val="22"/>
          <w:lang w:val="it-IT"/>
        </w:rPr>
        <w:t>e</w:t>
      </w:r>
      <w:r w:rsidRPr="00877FEC">
        <w:rPr>
          <w:rFonts w:ascii="Arial" w:eastAsia="Arial" w:hAnsi="Arial" w:cs="Arial"/>
          <w:spacing w:val="-2"/>
          <w:sz w:val="22"/>
          <w:szCs w:val="22"/>
          <w:lang w:val="it-IT"/>
        </w:rPr>
        <w:t>z</w:t>
      </w:r>
      <w:r w:rsidRPr="00877FEC">
        <w:rPr>
          <w:rFonts w:ascii="Arial" w:eastAsia="Arial" w:hAnsi="Arial" w:cs="Arial"/>
          <w:spacing w:val="2"/>
          <w:sz w:val="22"/>
          <w:szCs w:val="22"/>
          <w:lang w:val="it-IT"/>
        </w:rPr>
        <w:t>e</w:t>
      </w:r>
      <w:r w:rsidRPr="00877FEC">
        <w:rPr>
          <w:rFonts w:ascii="Arial" w:eastAsia="Arial" w:hAnsi="Arial" w:cs="Arial"/>
          <w:sz w:val="22"/>
          <w:szCs w:val="22"/>
          <w:lang w:val="it-IT"/>
        </w:rPr>
        <w:t>ntu</w:t>
      </w:r>
      <w:r w:rsidRPr="00877FEC">
        <w:rPr>
          <w:rFonts w:ascii="Arial" w:eastAsia="Arial" w:hAnsi="Arial" w:cs="Arial"/>
          <w:spacing w:val="-1"/>
          <w:sz w:val="22"/>
          <w:szCs w:val="22"/>
          <w:lang w:val="it-IT"/>
        </w:rPr>
        <w:t>l</w:t>
      </w:r>
      <w:r w:rsidRPr="00877FEC">
        <w:rPr>
          <w:rFonts w:ascii="Arial" w:eastAsia="Arial" w:hAnsi="Arial" w:cs="Arial"/>
          <w:sz w:val="22"/>
          <w:szCs w:val="22"/>
          <w:lang w:val="it-IT"/>
        </w:rPr>
        <w:t xml:space="preserve">ui </w:t>
      </w:r>
      <w:r w:rsidRPr="00877FEC">
        <w:rPr>
          <w:rFonts w:ascii="Arial" w:eastAsia="Arial" w:hAnsi="Arial" w:cs="Arial"/>
          <w:spacing w:val="1"/>
          <w:sz w:val="22"/>
          <w:szCs w:val="22"/>
          <w:lang w:val="it-IT"/>
        </w:rPr>
        <w:t xml:space="preserve"> </w:t>
      </w:r>
      <w:r w:rsidRPr="00877FEC">
        <w:rPr>
          <w:rFonts w:ascii="Arial" w:eastAsia="Arial" w:hAnsi="Arial" w:cs="Arial"/>
          <w:sz w:val="22"/>
          <w:szCs w:val="22"/>
          <w:lang w:val="it-IT"/>
        </w:rPr>
        <w:t>ac</w:t>
      </w:r>
      <w:r w:rsidRPr="00877FEC">
        <w:rPr>
          <w:rFonts w:ascii="Arial" w:eastAsia="Arial" w:hAnsi="Arial" w:cs="Arial"/>
          <w:spacing w:val="-1"/>
          <w:sz w:val="22"/>
          <w:szCs w:val="22"/>
          <w:lang w:val="it-IT"/>
        </w:rPr>
        <w:t>o</w:t>
      </w:r>
      <w:r w:rsidRPr="00877FEC">
        <w:rPr>
          <w:rFonts w:ascii="Arial" w:eastAsia="Arial" w:hAnsi="Arial" w:cs="Arial"/>
          <w:spacing w:val="5"/>
          <w:sz w:val="22"/>
          <w:szCs w:val="22"/>
          <w:lang w:val="it-IT"/>
        </w:rPr>
        <w:t>r</w:t>
      </w:r>
      <w:r w:rsidRPr="00877FEC">
        <w:rPr>
          <w:rFonts w:ascii="Arial" w:eastAsia="Arial" w:hAnsi="Arial" w:cs="Arial"/>
          <w:sz w:val="22"/>
          <w:szCs w:val="22"/>
          <w:lang w:val="it-IT"/>
        </w:rPr>
        <w:t xml:space="preserve">d </w:t>
      </w:r>
      <w:r w:rsidRPr="00877FEC">
        <w:rPr>
          <w:rFonts w:ascii="Arial" w:eastAsia="Arial" w:hAnsi="Arial" w:cs="Arial"/>
          <w:spacing w:val="2"/>
          <w:sz w:val="22"/>
          <w:szCs w:val="22"/>
          <w:lang w:val="it-IT"/>
        </w:rPr>
        <w:t xml:space="preserve"> </w:t>
      </w:r>
      <w:r w:rsidRPr="00877FEC">
        <w:rPr>
          <w:rFonts w:ascii="Arial" w:eastAsia="Arial" w:hAnsi="Arial" w:cs="Arial"/>
          <w:sz w:val="22"/>
          <w:szCs w:val="22"/>
          <w:lang w:val="it-IT"/>
        </w:rPr>
        <w:t xml:space="preserve">este </w:t>
      </w:r>
      <w:r w:rsidRPr="00877FEC">
        <w:rPr>
          <w:rFonts w:ascii="Arial" w:eastAsia="Arial" w:hAnsi="Arial" w:cs="Arial"/>
          <w:spacing w:val="3"/>
          <w:sz w:val="22"/>
          <w:szCs w:val="22"/>
          <w:lang w:val="it-IT"/>
        </w:rPr>
        <w:t xml:space="preserve"> </w:t>
      </w:r>
      <w:r w:rsidRPr="00877FEC">
        <w:rPr>
          <w:rFonts w:ascii="Arial" w:eastAsia="Arial" w:hAnsi="Arial" w:cs="Arial"/>
          <w:spacing w:val="-3"/>
          <w:sz w:val="22"/>
          <w:szCs w:val="22"/>
          <w:lang w:val="it-IT"/>
        </w:rPr>
        <w:t>e</w:t>
      </w:r>
      <w:r w:rsidRPr="00877FEC">
        <w:rPr>
          <w:rFonts w:ascii="Arial" w:eastAsia="Arial" w:hAnsi="Arial" w:cs="Arial"/>
          <w:spacing w:val="2"/>
          <w:sz w:val="22"/>
          <w:szCs w:val="22"/>
          <w:lang w:val="it-IT"/>
        </w:rPr>
        <w:t>g</w:t>
      </w:r>
      <w:r w:rsidRPr="00877FEC">
        <w:rPr>
          <w:rFonts w:ascii="Arial" w:eastAsia="Arial" w:hAnsi="Arial" w:cs="Arial"/>
          <w:sz w:val="22"/>
          <w:szCs w:val="22"/>
          <w:lang w:val="it-IT"/>
        </w:rPr>
        <w:t>a</w:t>
      </w:r>
      <w:r w:rsidRPr="00877FEC">
        <w:rPr>
          <w:rFonts w:ascii="Arial" w:eastAsia="Arial" w:hAnsi="Arial" w:cs="Arial"/>
          <w:spacing w:val="-1"/>
          <w:sz w:val="22"/>
          <w:szCs w:val="22"/>
          <w:lang w:val="it-IT"/>
        </w:rPr>
        <w:t>l</w:t>
      </w:r>
      <w:r w:rsidRPr="00877FEC">
        <w:rPr>
          <w:rFonts w:ascii="Arial" w:eastAsia="Arial" w:hAnsi="Arial" w:cs="Arial"/>
          <w:sz w:val="22"/>
          <w:szCs w:val="22"/>
          <w:lang w:val="it-IT"/>
        </w:rPr>
        <w:t xml:space="preserve">ă  cu </w:t>
      </w:r>
      <w:r w:rsidRPr="00877FEC">
        <w:rPr>
          <w:rFonts w:ascii="Arial" w:eastAsia="Arial" w:hAnsi="Arial" w:cs="Arial"/>
          <w:spacing w:val="2"/>
          <w:sz w:val="22"/>
          <w:szCs w:val="22"/>
          <w:lang w:val="it-IT"/>
        </w:rPr>
        <w:t xml:space="preserve"> </w:t>
      </w:r>
      <w:r w:rsidRPr="00877FEC">
        <w:rPr>
          <w:rFonts w:ascii="Arial" w:eastAsia="Arial" w:hAnsi="Arial" w:cs="Arial"/>
          <w:sz w:val="22"/>
          <w:szCs w:val="22"/>
          <w:lang w:val="it-IT"/>
        </w:rPr>
        <w:t>p</w:t>
      </w:r>
      <w:r w:rsidRPr="00877FEC">
        <w:rPr>
          <w:rFonts w:ascii="Arial" w:eastAsia="Arial" w:hAnsi="Arial" w:cs="Arial"/>
          <w:spacing w:val="-1"/>
          <w:sz w:val="22"/>
          <w:szCs w:val="22"/>
          <w:lang w:val="it-IT"/>
        </w:rPr>
        <w:t>e</w:t>
      </w:r>
      <w:r w:rsidRPr="00877FEC">
        <w:rPr>
          <w:rFonts w:ascii="Arial" w:eastAsia="Arial" w:hAnsi="Arial" w:cs="Arial"/>
          <w:spacing w:val="1"/>
          <w:sz w:val="22"/>
          <w:szCs w:val="22"/>
          <w:lang w:val="it-IT"/>
        </w:rPr>
        <w:t>r</w:t>
      </w:r>
      <w:r w:rsidRPr="00877FEC">
        <w:rPr>
          <w:rFonts w:ascii="Arial" w:eastAsia="Arial" w:hAnsi="Arial" w:cs="Arial"/>
          <w:spacing w:val="-1"/>
          <w:sz w:val="22"/>
          <w:szCs w:val="22"/>
          <w:lang w:val="it-IT"/>
        </w:rPr>
        <w:t>i</w:t>
      </w:r>
      <w:r w:rsidRPr="00877FEC">
        <w:rPr>
          <w:rFonts w:ascii="Arial" w:eastAsia="Arial" w:hAnsi="Arial" w:cs="Arial"/>
          <w:sz w:val="22"/>
          <w:szCs w:val="22"/>
          <w:lang w:val="it-IT"/>
        </w:rPr>
        <w:t>o</w:t>
      </w:r>
      <w:r w:rsidRPr="00877FEC">
        <w:rPr>
          <w:rFonts w:ascii="Arial" w:eastAsia="Arial" w:hAnsi="Arial" w:cs="Arial"/>
          <w:spacing w:val="-1"/>
          <w:sz w:val="22"/>
          <w:szCs w:val="22"/>
          <w:lang w:val="it-IT"/>
        </w:rPr>
        <w:t>a</w:t>
      </w:r>
      <w:r w:rsidRPr="00877FEC">
        <w:rPr>
          <w:rFonts w:ascii="Arial" w:eastAsia="Arial" w:hAnsi="Arial" w:cs="Arial"/>
          <w:sz w:val="22"/>
          <w:szCs w:val="22"/>
          <w:lang w:val="it-IT"/>
        </w:rPr>
        <w:t xml:space="preserve">da </w:t>
      </w:r>
      <w:r w:rsidRPr="00877FEC">
        <w:rPr>
          <w:rFonts w:ascii="Arial" w:eastAsia="Arial" w:hAnsi="Arial" w:cs="Arial"/>
          <w:spacing w:val="2"/>
          <w:sz w:val="22"/>
          <w:szCs w:val="22"/>
          <w:lang w:val="it-IT"/>
        </w:rPr>
        <w:t xml:space="preserve"> </w:t>
      </w:r>
      <w:r w:rsidRPr="00877FEC">
        <w:rPr>
          <w:rFonts w:ascii="Arial" w:eastAsia="Arial" w:hAnsi="Arial" w:cs="Arial"/>
          <w:sz w:val="22"/>
          <w:szCs w:val="22"/>
          <w:lang w:val="it-IT"/>
        </w:rPr>
        <w:t>d</w:t>
      </w:r>
      <w:r w:rsidRPr="00877FEC">
        <w:rPr>
          <w:rFonts w:ascii="Arial" w:eastAsia="Arial" w:hAnsi="Arial" w:cs="Arial"/>
          <w:spacing w:val="-1"/>
          <w:sz w:val="22"/>
          <w:szCs w:val="22"/>
          <w:lang w:val="it-IT"/>
        </w:rPr>
        <w:t>e</w:t>
      </w:r>
      <w:r w:rsidRPr="00877FEC">
        <w:rPr>
          <w:rFonts w:ascii="Arial" w:eastAsia="Arial" w:hAnsi="Arial" w:cs="Arial"/>
          <w:spacing w:val="1"/>
          <w:sz w:val="22"/>
          <w:szCs w:val="22"/>
          <w:lang w:val="it-IT"/>
        </w:rPr>
        <w:t>r</w:t>
      </w:r>
      <w:r w:rsidRPr="00877FEC">
        <w:rPr>
          <w:rFonts w:ascii="Arial" w:eastAsia="Arial" w:hAnsi="Arial" w:cs="Arial"/>
          <w:sz w:val="22"/>
          <w:szCs w:val="22"/>
          <w:lang w:val="it-IT"/>
        </w:rPr>
        <w:t>u</w:t>
      </w:r>
      <w:r w:rsidRPr="00877FEC">
        <w:rPr>
          <w:rFonts w:ascii="Arial" w:eastAsia="Arial" w:hAnsi="Arial" w:cs="Arial"/>
          <w:spacing w:val="-1"/>
          <w:sz w:val="22"/>
          <w:szCs w:val="22"/>
          <w:lang w:val="it-IT"/>
        </w:rPr>
        <w:t>l</w:t>
      </w:r>
      <w:r w:rsidRPr="00877FEC">
        <w:rPr>
          <w:rFonts w:ascii="Arial" w:eastAsia="Arial" w:hAnsi="Arial" w:cs="Arial"/>
          <w:sz w:val="22"/>
          <w:szCs w:val="22"/>
          <w:lang w:val="it-IT"/>
        </w:rPr>
        <w:t>ării proced</w:t>
      </w:r>
      <w:r w:rsidRPr="00877FEC">
        <w:rPr>
          <w:rFonts w:ascii="Arial" w:eastAsia="Arial" w:hAnsi="Arial" w:cs="Arial"/>
          <w:spacing w:val="-1"/>
          <w:sz w:val="22"/>
          <w:szCs w:val="22"/>
          <w:lang w:val="it-IT"/>
        </w:rPr>
        <w:t>u</w:t>
      </w:r>
      <w:r w:rsidRPr="00877FEC">
        <w:rPr>
          <w:rFonts w:ascii="Arial" w:eastAsia="Arial" w:hAnsi="Arial" w:cs="Arial"/>
          <w:spacing w:val="1"/>
          <w:sz w:val="22"/>
          <w:szCs w:val="22"/>
          <w:lang w:val="it-IT"/>
        </w:rPr>
        <w:t>r</w:t>
      </w:r>
      <w:r w:rsidRPr="00877FEC">
        <w:rPr>
          <w:rFonts w:ascii="Arial" w:eastAsia="Arial" w:hAnsi="Arial" w:cs="Arial"/>
          <w:spacing w:val="-1"/>
          <w:sz w:val="22"/>
          <w:szCs w:val="22"/>
          <w:lang w:val="it-IT"/>
        </w:rPr>
        <w:t>i</w:t>
      </w:r>
      <w:r w:rsidRPr="00877FEC">
        <w:rPr>
          <w:rFonts w:ascii="Arial" w:eastAsia="Arial" w:hAnsi="Arial" w:cs="Arial"/>
          <w:sz w:val="22"/>
          <w:szCs w:val="22"/>
          <w:lang w:val="it-IT"/>
        </w:rPr>
        <w:t>i</w:t>
      </w:r>
      <w:r w:rsidRPr="00877FEC">
        <w:rPr>
          <w:rFonts w:ascii="Arial" w:eastAsia="Arial" w:hAnsi="Arial" w:cs="Arial"/>
          <w:spacing w:val="12"/>
          <w:sz w:val="22"/>
          <w:szCs w:val="22"/>
          <w:lang w:val="it-IT"/>
        </w:rPr>
        <w:t xml:space="preserve"> </w:t>
      </w:r>
      <w:r w:rsidRPr="00877FEC">
        <w:rPr>
          <w:rFonts w:ascii="Arial" w:eastAsia="Arial" w:hAnsi="Arial" w:cs="Arial"/>
          <w:sz w:val="22"/>
          <w:szCs w:val="22"/>
          <w:lang w:val="it-IT"/>
        </w:rPr>
        <w:t>de</w:t>
      </w:r>
      <w:r w:rsidRPr="00877FEC">
        <w:rPr>
          <w:rFonts w:ascii="Arial" w:eastAsia="Arial" w:hAnsi="Arial" w:cs="Arial"/>
          <w:spacing w:val="13"/>
          <w:sz w:val="22"/>
          <w:szCs w:val="22"/>
          <w:lang w:val="it-IT"/>
        </w:rPr>
        <w:t xml:space="preserve"> </w:t>
      </w:r>
      <w:r w:rsidRPr="00877FEC">
        <w:rPr>
          <w:rFonts w:ascii="Arial" w:eastAsia="Arial" w:hAnsi="Arial" w:cs="Arial"/>
          <w:sz w:val="22"/>
          <w:szCs w:val="22"/>
          <w:lang w:val="it-IT"/>
        </w:rPr>
        <w:t>at</w:t>
      </w:r>
      <w:r w:rsidRPr="00877FEC">
        <w:rPr>
          <w:rFonts w:ascii="Arial" w:eastAsia="Arial" w:hAnsi="Arial" w:cs="Arial"/>
          <w:spacing w:val="1"/>
          <w:sz w:val="22"/>
          <w:szCs w:val="22"/>
          <w:lang w:val="it-IT"/>
        </w:rPr>
        <w:t>r</w:t>
      </w:r>
      <w:r w:rsidRPr="00877FEC">
        <w:rPr>
          <w:rFonts w:ascii="Arial" w:eastAsia="Arial" w:hAnsi="Arial" w:cs="Arial"/>
          <w:spacing w:val="-1"/>
          <w:sz w:val="22"/>
          <w:szCs w:val="22"/>
          <w:lang w:val="it-IT"/>
        </w:rPr>
        <w:t>i</w:t>
      </w:r>
      <w:r w:rsidRPr="00877FEC">
        <w:rPr>
          <w:rFonts w:ascii="Arial" w:eastAsia="Arial" w:hAnsi="Arial" w:cs="Arial"/>
          <w:sz w:val="22"/>
          <w:szCs w:val="22"/>
          <w:lang w:val="it-IT"/>
        </w:rPr>
        <w:t>b</w:t>
      </w:r>
      <w:r w:rsidRPr="00877FEC">
        <w:rPr>
          <w:rFonts w:ascii="Arial" w:eastAsia="Arial" w:hAnsi="Arial" w:cs="Arial"/>
          <w:spacing w:val="-1"/>
          <w:sz w:val="22"/>
          <w:szCs w:val="22"/>
          <w:lang w:val="it-IT"/>
        </w:rPr>
        <w:t>ui</w:t>
      </w:r>
      <w:r w:rsidRPr="00877FEC">
        <w:rPr>
          <w:rFonts w:ascii="Arial" w:eastAsia="Arial" w:hAnsi="Arial" w:cs="Arial"/>
          <w:spacing w:val="1"/>
          <w:sz w:val="22"/>
          <w:szCs w:val="22"/>
          <w:lang w:val="it-IT"/>
        </w:rPr>
        <w:t>r</w:t>
      </w:r>
      <w:r w:rsidRPr="00877FEC">
        <w:rPr>
          <w:rFonts w:ascii="Arial" w:eastAsia="Arial" w:hAnsi="Arial" w:cs="Arial"/>
          <w:sz w:val="22"/>
          <w:szCs w:val="22"/>
          <w:lang w:val="it-IT"/>
        </w:rPr>
        <w:t>e</w:t>
      </w:r>
      <w:r w:rsidRPr="00877FEC">
        <w:rPr>
          <w:rFonts w:ascii="Arial" w:eastAsia="Arial" w:hAnsi="Arial" w:cs="Arial"/>
          <w:spacing w:val="13"/>
          <w:sz w:val="22"/>
          <w:szCs w:val="22"/>
          <w:lang w:val="it-IT"/>
        </w:rPr>
        <w:t xml:space="preserve"> </w:t>
      </w:r>
      <w:r w:rsidRPr="00877FEC">
        <w:rPr>
          <w:rFonts w:ascii="Arial" w:eastAsia="Arial" w:hAnsi="Arial" w:cs="Arial"/>
          <w:sz w:val="22"/>
          <w:szCs w:val="22"/>
          <w:lang w:val="it-IT"/>
        </w:rPr>
        <w:t>şi</w:t>
      </w:r>
      <w:r w:rsidRPr="00877FEC">
        <w:rPr>
          <w:rFonts w:ascii="Arial" w:eastAsia="Arial" w:hAnsi="Arial" w:cs="Arial"/>
          <w:spacing w:val="10"/>
          <w:sz w:val="22"/>
          <w:szCs w:val="22"/>
          <w:lang w:val="it-IT"/>
        </w:rPr>
        <w:t xml:space="preserve"> </w:t>
      </w:r>
      <w:r w:rsidRPr="00877FEC">
        <w:rPr>
          <w:rFonts w:ascii="Arial" w:eastAsia="Arial" w:hAnsi="Arial" w:cs="Arial"/>
          <w:sz w:val="22"/>
          <w:szCs w:val="22"/>
          <w:lang w:val="it-IT"/>
        </w:rPr>
        <w:t>se</w:t>
      </w:r>
      <w:r w:rsidRPr="00877FEC">
        <w:rPr>
          <w:rFonts w:ascii="Arial" w:eastAsia="Arial" w:hAnsi="Arial" w:cs="Arial"/>
          <w:spacing w:val="13"/>
          <w:sz w:val="22"/>
          <w:szCs w:val="22"/>
          <w:lang w:val="it-IT"/>
        </w:rPr>
        <w:t xml:space="preserve"> </w:t>
      </w:r>
      <w:r w:rsidRPr="00877FEC">
        <w:rPr>
          <w:rFonts w:ascii="Arial" w:eastAsia="Arial" w:hAnsi="Arial" w:cs="Arial"/>
          <w:sz w:val="22"/>
          <w:szCs w:val="22"/>
          <w:lang w:val="it-IT"/>
        </w:rPr>
        <w:t>pre</w:t>
      </w:r>
      <w:r w:rsidRPr="00877FEC">
        <w:rPr>
          <w:rFonts w:ascii="Arial" w:eastAsia="Arial" w:hAnsi="Arial" w:cs="Arial"/>
          <w:spacing w:val="-1"/>
          <w:sz w:val="22"/>
          <w:szCs w:val="22"/>
          <w:lang w:val="it-IT"/>
        </w:rPr>
        <w:t>l</w:t>
      </w:r>
      <w:r w:rsidRPr="00877FEC">
        <w:rPr>
          <w:rFonts w:ascii="Arial" w:eastAsia="Arial" w:hAnsi="Arial" w:cs="Arial"/>
          <w:sz w:val="22"/>
          <w:szCs w:val="22"/>
          <w:lang w:val="it-IT"/>
        </w:rPr>
        <w:t>u</w:t>
      </w:r>
      <w:r w:rsidRPr="00877FEC">
        <w:rPr>
          <w:rFonts w:ascii="Arial" w:eastAsia="Arial" w:hAnsi="Arial" w:cs="Arial"/>
          <w:spacing w:val="-1"/>
          <w:sz w:val="22"/>
          <w:szCs w:val="22"/>
          <w:lang w:val="it-IT"/>
        </w:rPr>
        <w:t>n</w:t>
      </w:r>
      <w:r w:rsidRPr="00877FEC">
        <w:rPr>
          <w:rFonts w:ascii="Arial" w:eastAsia="Arial" w:hAnsi="Arial" w:cs="Arial"/>
          <w:spacing w:val="2"/>
          <w:sz w:val="22"/>
          <w:szCs w:val="22"/>
          <w:lang w:val="it-IT"/>
        </w:rPr>
        <w:t>g</w:t>
      </w:r>
      <w:r w:rsidRPr="00877FEC">
        <w:rPr>
          <w:rFonts w:ascii="Arial" w:eastAsia="Arial" w:hAnsi="Arial" w:cs="Arial"/>
          <w:spacing w:val="-3"/>
          <w:sz w:val="22"/>
          <w:szCs w:val="22"/>
          <w:lang w:val="it-IT"/>
        </w:rPr>
        <w:t>e</w:t>
      </w:r>
      <w:r w:rsidRPr="00877FEC">
        <w:rPr>
          <w:rFonts w:ascii="Arial" w:eastAsia="Arial" w:hAnsi="Arial" w:cs="Arial"/>
          <w:sz w:val="22"/>
          <w:szCs w:val="22"/>
          <w:lang w:val="it-IT"/>
        </w:rPr>
        <w:t>ş</w:t>
      </w:r>
      <w:r w:rsidRPr="00877FEC">
        <w:rPr>
          <w:rFonts w:ascii="Arial" w:eastAsia="Arial" w:hAnsi="Arial" w:cs="Arial"/>
          <w:spacing w:val="1"/>
          <w:sz w:val="22"/>
          <w:szCs w:val="22"/>
          <w:lang w:val="it-IT"/>
        </w:rPr>
        <w:t>t</w:t>
      </w:r>
      <w:r w:rsidRPr="00877FEC">
        <w:rPr>
          <w:rFonts w:ascii="Arial" w:eastAsia="Arial" w:hAnsi="Arial" w:cs="Arial"/>
          <w:sz w:val="22"/>
          <w:szCs w:val="22"/>
          <w:lang w:val="it-IT"/>
        </w:rPr>
        <w:t>e</w:t>
      </w:r>
      <w:r w:rsidRPr="00877FEC">
        <w:rPr>
          <w:rFonts w:ascii="Arial" w:eastAsia="Arial" w:hAnsi="Arial" w:cs="Arial"/>
          <w:spacing w:val="13"/>
          <w:sz w:val="22"/>
          <w:szCs w:val="22"/>
          <w:lang w:val="it-IT"/>
        </w:rPr>
        <w:t xml:space="preserve"> </w:t>
      </w:r>
      <w:r w:rsidRPr="00877FEC">
        <w:rPr>
          <w:rFonts w:ascii="Arial" w:eastAsia="Arial" w:hAnsi="Arial" w:cs="Arial"/>
          <w:sz w:val="22"/>
          <w:szCs w:val="22"/>
          <w:lang w:val="it-IT"/>
        </w:rPr>
        <w:t>c</w:t>
      </w:r>
      <w:r w:rsidRPr="00877FEC">
        <w:rPr>
          <w:rFonts w:ascii="Arial" w:eastAsia="Arial" w:hAnsi="Arial" w:cs="Arial"/>
          <w:spacing w:val="-3"/>
          <w:sz w:val="22"/>
          <w:szCs w:val="22"/>
          <w:lang w:val="it-IT"/>
        </w:rPr>
        <w:t>o</w:t>
      </w:r>
      <w:r w:rsidRPr="00877FEC">
        <w:rPr>
          <w:rFonts w:ascii="Arial" w:eastAsia="Arial" w:hAnsi="Arial" w:cs="Arial"/>
          <w:spacing w:val="1"/>
          <w:sz w:val="22"/>
          <w:szCs w:val="22"/>
          <w:lang w:val="it-IT"/>
        </w:rPr>
        <w:t>r</w:t>
      </w:r>
      <w:r w:rsidRPr="00877FEC">
        <w:rPr>
          <w:rFonts w:ascii="Arial" w:eastAsia="Arial" w:hAnsi="Arial" w:cs="Arial"/>
          <w:sz w:val="22"/>
          <w:szCs w:val="22"/>
          <w:lang w:val="it-IT"/>
        </w:rPr>
        <w:t>es</w:t>
      </w:r>
      <w:r w:rsidRPr="00877FEC">
        <w:rPr>
          <w:rFonts w:ascii="Arial" w:eastAsia="Arial" w:hAnsi="Arial" w:cs="Arial"/>
          <w:spacing w:val="-1"/>
          <w:sz w:val="22"/>
          <w:szCs w:val="22"/>
          <w:lang w:val="it-IT"/>
        </w:rPr>
        <w:t>p</w:t>
      </w:r>
      <w:r w:rsidRPr="00877FEC">
        <w:rPr>
          <w:rFonts w:ascii="Arial" w:eastAsia="Arial" w:hAnsi="Arial" w:cs="Arial"/>
          <w:spacing w:val="-3"/>
          <w:sz w:val="22"/>
          <w:szCs w:val="22"/>
          <w:lang w:val="it-IT"/>
        </w:rPr>
        <w:t>u</w:t>
      </w:r>
      <w:r w:rsidRPr="00877FEC">
        <w:rPr>
          <w:rFonts w:ascii="Arial" w:eastAsia="Arial" w:hAnsi="Arial" w:cs="Arial"/>
          <w:sz w:val="22"/>
          <w:szCs w:val="22"/>
          <w:lang w:val="it-IT"/>
        </w:rPr>
        <w:t>n</w:t>
      </w:r>
      <w:r w:rsidRPr="00877FEC">
        <w:rPr>
          <w:rFonts w:ascii="Arial" w:eastAsia="Arial" w:hAnsi="Arial" w:cs="Arial"/>
          <w:spacing w:val="-3"/>
          <w:sz w:val="22"/>
          <w:szCs w:val="22"/>
          <w:lang w:val="it-IT"/>
        </w:rPr>
        <w:t>z</w:t>
      </w:r>
      <w:r w:rsidRPr="00877FEC">
        <w:rPr>
          <w:rFonts w:ascii="Arial" w:eastAsia="Arial" w:hAnsi="Arial" w:cs="Arial"/>
          <w:sz w:val="22"/>
          <w:szCs w:val="22"/>
          <w:lang w:val="it-IT"/>
        </w:rPr>
        <w:t>ător</w:t>
      </w:r>
      <w:r w:rsidRPr="00877FEC">
        <w:rPr>
          <w:rFonts w:ascii="Arial" w:eastAsia="Arial" w:hAnsi="Arial" w:cs="Arial"/>
          <w:spacing w:val="14"/>
          <w:sz w:val="22"/>
          <w:szCs w:val="22"/>
          <w:lang w:val="it-IT"/>
        </w:rPr>
        <w:t xml:space="preserve"> </w:t>
      </w:r>
      <w:r w:rsidRPr="00877FEC">
        <w:rPr>
          <w:rFonts w:ascii="Arial" w:eastAsia="Arial" w:hAnsi="Arial" w:cs="Arial"/>
          <w:sz w:val="22"/>
          <w:szCs w:val="22"/>
          <w:lang w:val="it-IT"/>
        </w:rPr>
        <w:t>cu</w:t>
      </w:r>
      <w:r w:rsidRPr="00877FEC">
        <w:rPr>
          <w:rFonts w:ascii="Arial" w:eastAsia="Arial" w:hAnsi="Arial" w:cs="Arial"/>
          <w:spacing w:val="13"/>
          <w:sz w:val="22"/>
          <w:szCs w:val="22"/>
          <w:lang w:val="it-IT"/>
        </w:rPr>
        <w:t xml:space="preserve"> </w:t>
      </w:r>
      <w:r w:rsidRPr="00877FEC">
        <w:rPr>
          <w:rFonts w:ascii="Arial" w:eastAsia="Arial" w:hAnsi="Arial" w:cs="Arial"/>
          <w:sz w:val="22"/>
          <w:szCs w:val="22"/>
          <w:lang w:val="it-IT"/>
        </w:rPr>
        <w:t>p</w:t>
      </w:r>
      <w:r w:rsidRPr="00877FEC">
        <w:rPr>
          <w:rFonts w:ascii="Arial" w:eastAsia="Arial" w:hAnsi="Arial" w:cs="Arial"/>
          <w:spacing w:val="-1"/>
          <w:sz w:val="22"/>
          <w:szCs w:val="22"/>
          <w:lang w:val="it-IT"/>
        </w:rPr>
        <w:t>e</w:t>
      </w:r>
      <w:r w:rsidRPr="00877FEC">
        <w:rPr>
          <w:rFonts w:ascii="Arial" w:eastAsia="Arial" w:hAnsi="Arial" w:cs="Arial"/>
          <w:spacing w:val="1"/>
          <w:sz w:val="22"/>
          <w:szCs w:val="22"/>
          <w:lang w:val="it-IT"/>
        </w:rPr>
        <w:t>r</w:t>
      </w:r>
      <w:r w:rsidRPr="00877FEC">
        <w:rPr>
          <w:rFonts w:ascii="Arial" w:eastAsia="Arial" w:hAnsi="Arial" w:cs="Arial"/>
          <w:spacing w:val="-1"/>
          <w:sz w:val="22"/>
          <w:szCs w:val="22"/>
          <w:lang w:val="it-IT"/>
        </w:rPr>
        <w:t>i</w:t>
      </w:r>
      <w:r w:rsidRPr="00877FEC">
        <w:rPr>
          <w:rFonts w:ascii="Arial" w:eastAsia="Arial" w:hAnsi="Arial" w:cs="Arial"/>
          <w:sz w:val="22"/>
          <w:szCs w:val="22"/>
          <w:lang w:val="it-IT"/>
        </w:rPr>
        <w:t>o</w:t>
      </w:r>
      <w:r w:rsidRPr="00877FEC">
        <w:rPr>
          <w:rFonts w:ascii="Arial" w:eastAsia="Arial" w:hAnsi="Arial" w:cs="Arial"/>
          <w:spacing w:val="-1"/>
          <w:sz w:val="22"/>
          <w:szCs w:val="22"/>
          <w:lang w:val="it-IT"/>
        </w:rPr>
        <w:t>a</w:t>
      </w:r>
      <w:r w:rsidRPr="00877FEC">
        <w:rPr>
          <w:rFonts w:ascii="Arial" w:eastAsia="Arial" w:hAnsi="Arial" w:cs="Arial"/>
          <w:sz w:val="22"/>
          <w:szCs w:val="22"/>
          <w:lang w:val="it-IT"/>
        </w:rPr>
        <w:t>da</w:t>
      </w:r>
      <w:r w:rsidRPr="00877FEC">
        <w:rPr>
          <w:rFonts w:ascii="Arial" w:eastAsia="Arial" w:hAnsi="Arial" w:cs="Arial"/>
          <w:spacing w:val="13"/>
          <w:sz w:val="22"/>
          <w:szCs w:val="22"/>
          <w:lang w:val="it-IT"/>
        </w:rPr>
        <w:t xml:space="preserve"> </w:t>
      </w:r>
      <w:r w:rsidRPr="00877FEC">
        <w:rPr>
          <w:rFonts w:ascii="Arial" w:eastAsia="Arial" w:hAnsi="Arial" w:cs="Arial"/>
          <w:sz w:val="22"/>
          <w:szCs w:val="22"/>
          <w:lang w:val="it-IT"/>
        </w:rPr>
        <w:t>de</w:t>
      </w:r>
      <w:r w:rsidRPr="00877FEC">
        <w:rPr>
          <w:rFonts w:ascii="Arial" w:eastAsia="Arial" w:hAnsi="Arial" w:cs="Arial"/>
          <w:spacing w:val="13"/>
          <w:sz w:val="22"/>
          <w:szCs w:val="22"/>
          <w:lang w:val="it-IT"/>
        </w:rPr>
        <w:t xml:space="preserve"> </w:t>
      </w:r>
      <w:r w:rsidRPr="00877FEC">
        <w:rPr>
          <w:rFonts w:ascii="Arial" w:eastAsia="Arial" w:hAnsi="Arial" w:cs="Arial"/>
          <w:spacing w:val="-4"/>
          <w:sz w:val="22"/>
          <w:szCs w:val="22"/>
          <w:lang w:val="it-IT"/>
        </w:rPr>
        <w:t>î</w:t>
      </w:r>
      <w:r w:rsidRPr="00877FEC">
        <w:rPr>
          <w:rFonts w:ascii="Arial" w:eastAsia="Arial" w:hAnsi="Arial" w:cs="Arial"/>
          <w:spacing w:val="2"/>
          <w:sz w:val="22"/>
          <w:szCs w:val="22"/>
          <w:lang w:val="it-IT"/>
        </w:rPr>
        <w:t>n</w:t>
      </w:r>
      <w:r w:rsidRPr="00877FEC">
        <w:rPr>
          <w:rFonts w:ascii="Arial" w:eastAsia="Arial" w:hAnsi="Arial" w:cs="Arial"/>
          <w:sz w:val="22"/>
          <w:szCs w:val="22"/>
          <w:lang w:val="it-IT"/>
        </w:rPr>
        <w:t>d</w:t>
      </w:r>
      <w:r w:rsidRPr="00877FEC">
        <w:rPr>
          <w:rFonts w:ascii="Arial" w:eastAsia="Arial" w:hAnsi="Arial" w:cs="Arial"/>
          <w:spacing w:val="-1"/>
          <w:sz w:val="22"/>
          <w:szCs w:val="22"/>
          <w:lang w:val="it-IT"/>
        </w:rPr>
        <w:t>e</w:t>
      </w:r>
      <w:r w:rsidRPr="00877FEC">
        <w:rPr>
          <w:rFonts w:ascii="Arial" w:eastAsia="Arial" w:hAnsi="Arial" w:cs="Arial"/>
          <w:sz w:val="22"/>
          <w:szCs w:val="22"/>
          <w:lang w:val="it-IT"/>
        </w:rPr>
        <w:t>p</w:t>
      </w:r>
      <w:r w:rsidRPr="00877FEC">
        <w:rPr>
          <w:rFonts w:ascii="Arial" w:eastAsia="Arial" w:hAnsi="Arial" w:cs="Arial"/>
          <w:spacing w:val="-1"/>
          <w:sz w:val="22"/>
          <w:szCs w:val="22"/>
          <w:lang w:val="it-IT"/>
        </w:rPr>
        <w:t>li</w:t>
      </w:r>
      <w:r w:rsidRPr="00877FEC">
        <w:rPr>
          <w:rFonts w:ascii="Arial" w:eastAsia="Arial" w:hAnsi="Arial" w:cs="Arial"/>
          <w:sz w:val="22"/>
          <w:szCs w:val="22"/>
          <w:lang w:val="it-IT"/>
        </w:rPr>
        <w:t>n</w:t>
      </w:r>
      <w:r w:rsidRPr="00877FEC">
        <w:rPr>
          <w:rFonts w:ascii="Arial" w:eastAsia="Arial" w:hAnsi="Arial" w:cs="Arial"/>
          <w:spacing w:val="-1"/>
          <w:sz w:val="22"/>
          <w:szCs w:val="22"/>
          <w:lang w:val="it-IT"/>
        </w:rPr>
        <w:t>i</w:t>
      </w:r>
      <w:r w:rsidRPr="00877FEC">
        <w:rPr>
          <w:rFonts w:ascii="Arial" w:eastAsia="Arial" w:hAnsi="Arial" w:cs="Arial"/>
          <w:spacing w:val="1"/>
          <w:sz w:val="22"/>
          <w:szCs w:val="22"/>
          <w:lang w:val="it-IT"/>
        </w:rPr>
        <w:t>r</w:t>
      </w:r>
      <w:r w:rsidRPr="00877FEC">
        <w:rPr>
          <w:rFonts w:ascii="Arial" w:eastAsia="Arial" w:hAnsi="Arial" w:cs="Arial"/>
          <w:sz w:val="22"/>
          <w:szCs w:val="22"/>
          <w:lang w:val="it-IT"/>
        </w:rPr>
        <w:t>e</w:t>
      </w:r>
      <w:r w:rsidRPr="00877FEC">
        <w:rPr>
          <w:rFonts w:ascii="Arial" w:eastAsia="Arial" w:hAnsi="Arial" w:cs="Arial"/>
          <w:spacing w:val="13"/>
          <w:sz w:val="22"/>
          <w:szCs w:val="22"/>
          <w:lang w:val="it-IT"/>
        </w:rPr>
        <w:t xml:space="preserve"> </w:t>
      </w:r>
      <w:r w:rsidRPr="00877FEC">
        <w:rPr>
          <w:rFonts w:ascii="Arial" w:eastAsia="Arial" w:hAnsi="Arial" w:cs="Arial"/>
          <w:sz w:val="22"/>
          <w:szCs w:val="22"/>
          <w:lang w:val="it-IT"/>
        </w:rPr>
        <w:t>a</w:t>
      </w:r>
      <w:r w:rsidRPr="00877FEC">
        <w:rPr>
          <w:rFonts w:ascii="Arial" w:eastAsia="Arial" w:hAnsi="Arial" w:cs="Arial"/>
          <w:spacing w:val="13"/>
          <w:sz w:val="22"/>
          <w:szCs w:val="22"/>
          <w:lang w:val="it-IT"/>
        </w:rPr>
        <w:t xml:space="preserve"> </w:t>
      </w:r>
      <w:r w:rsidRPr="00877FEC">
        <w:rPr>
          <w:rFonts w:ascii="Arial" w:eastAsia="Arial" w:hAnsi="Arial" w:cs="Arial"/>
          <w:sz w:val="22"/>
          <w:szCs w:val="22"/>
          <w:lang w:val="it-IT"/>
        </w:rPr>
        <w:t>co</w:t>
      </w:r>
      <w:r w:rsidRPr="00877FEC">
        <w:rPr>
          <w:rFonts w:ascii="Arial" w:eastAsia="Arial" w:hAnsi="Arial" w:cs="Arial"/>
          <w:spacing w:val="-1"/>
          <w:sz w:val="22"/>
          <w:szCs w:val="22"/>
          <w:lang w:val="it-IT"/>
        </w:rPr>
        <w:t>n</w:t>
      </w:r>
      <w:r w:rsidRPr="00877FEC">
        <w:rPr>
          <w:rFonts w:ascii="Arial" w:eastAsia="Arial" w:hAnsi="Arial" w:cs="Arial"/>
          <w:spacing w:val="1"/>
          <w:sz w:val="22"/>
          <w:szCs w:val="22"/>
          <w:lang w:val="it-IT"/>
        </w:rPr>
        <w:t>tr</w:t>
      </w:r>
      <w:r w:rsidRPr="00877FEC">
        <w:rPr>
          <w:rFonts w:ascii="Arial" w:eastAsia="Arial" w:hAnsi="Arial" w:cs="Arial"/>
          <w:sz w:val="22"/>
          <w:szCs w:val="22"/>
          <w:lang w:val="it-IT"/>
        </w:rPr>
        <w:t>actu</w:t>
      </w:r>
      <w:r w:rsidRPr="00877FEC">
        <w:rPr>
          <w:rFonts w:ascii="Arial" w:eastAsia="Arial" w:hAnsi="Arial" w:cs="Arial"/>
          <w:spacing w:val="-1"/>
          <w:sz w:val="22"/>
          <w:szCs w:val="22"/>
          <w:lang w:val="it-IT"/>
        </w:rPr>
        <w:t>l</w:t>
      </w:r>
      <w:r w:rsidRPr="00877FEC">
        <w:rPr>
          <w:rFonts w:ascii="Arial" w:eastAsia="Arial" w:hAnsi="Arial" w:cs="Arial"/>
          <w:sz w:val="22"/>
          <w:szCs w:val="22"/>
          <w:lang w:val="it-IT"/>
        </w:rPr>
        <w:t>ui</w:t>
      </w:r>
      <w:r w:rsidRPr="00877FEC">
        <w:rPr>
          <w:rFonts w:ascii="Arial" w:eastAsia="Arial" w:hAnsi="Arial" w:cs="Arial"/>
          <w:spacing w:val="9"/>
          <w:sz w:val="22"/>
          <w:szCs w:val="22"/>
          <w:lang w:val="it-IT"/>
        </w:rPr>
        <w:t xml:space="preserve"> </w:t>
      </w:r>
      <w:r w:rsidRPr="00877FEC">
        <w:rPr>
          <w:rFonts w:ascii="Arial" w:eastAsia="Arial" w:hAnsi="Arial" w:cs="Arial"/>
          <w:sz w:val="22"/>
          <w:szCs w:val="22"/>
          <w:lang w:val="it-IT"/>
        </w:rPr>
        <w:t xml:space="preserve">( </w:t>
      </w:r>
      <w:r w:rsidRPr="00877FEC">
        <w:rPr>
          <w:rFonts w:ascii="Arial" w:eastAsia="Arial" w:hAnsi="Arial" w:cs="Arial"/>
          <w:i/>
          <w:spacing w:val="1"/>
          <w:sz w:val="22"/>
          <w:szCs w:val="22"/>
          <w:lang w:val="it-IT"/>
        </w:rPr>
        <w:t>î</w:t>
      </w:r>
      <w:r w:rsidRPr="00877FEC">
        <w:rPr>
          <w:rFonts w:ascii="Arial" w:eastAsia="Arial" w:hAnsi="Arial" w:cs="Arial"/>
          <w:i/>
          <w:sz w:val="22"/>
          <w:szCs w:val="22"/>
          <w:lang w:val="it-IT"/>
        </w:rPr>
        <w:t>n c</w:t>
      </w:r>
      <w:r w:rsidRPr="00877FEC">
        <w:rPr>
          <w:rFonts w:ascii="Arial" w:eastAsia="Arial" w:hAnsi="Arial" w:cs="Arial"/>
          <w:i/>
          <w:spacing w:val="2"/>
          <w:sz w:val="22"/>
          <w:szCs w:val="22"/>
          <w:lang w:val="it-IT"/>
        </w:rPr>
        <w:t>a</w:t>
      </w:r>
      <w:r w:rsidRPr="00877FEC">
        <w:rPr>
          <w:rFonts w:ascii="Arial" w:eastAsia="Arial" w:hAnsi="Arial" w:cs="Arial"/>
          <w:i/>
          <w:spacing w:val="-7"/>
          <w:sz w:val="22"/>
          <w:szCs w:val="22"/>
          <w:lang w:val="it-IT"/>
        </w:rPr>
        <w:t>z</w:t>
      </w:r>
      <w:r w:rsidRPr="00877FEC">
        <w:rPr>
          <w:rFonts w:ascii="Arial" w:eastAsia="Arial" w:hAnsi="Arial" w:cs="Arial"/>
          <w:i/>
          <w:sz w:val="22"/>
          <w:szCs w:val="22"/>
          <w:lang w:val="it-IT"/>
        </w:rPr>
        <w:t>ul d</w:t>
      </w:r>
      <w:r w:rsidRPr="00877FEC">
        <w:rPr>
          <w:rFonts w:ascii="Arial" w:eastAsia="Arial" w:hAnsi="Arial" w:cs="Arial"/>
          <w:i/>
          <w:spacing w:val="-1"/>
          <w:sz w:val="22"/>
          <w:szCs w:val="22"/>
          <w:lang w:val="it-IT"/>
        </w:rPr>
        <w:t>e</w:t>
      </w:r>
      <w:r w:rsidRPr="00877FEC">
        <w:rPr>
          <w:rFonts w:ascii="Arial" w:eastAsia="Arial" w:hAnsi="Arial" w:cs="Arial"/>
          <w:i/>
          <w:sz w:val="22"/>
          <w:szCs w:val="22"/>
          <w:lang w:val="it-IT"/>
        </w:rPr>
        <w:t>semnării as</w:t>
      </w:r>
      <w:r w:rsidRPr="00877FEC">
        <w:rPr>
          <w:rFonts w:ascii="Arial" w:eastAsia="Arial" w:hAnsi="Arial" w:cs="Arial"/>
          <w:i/>
          <w:spacing w:val="-1"/>
          <w:sz w:val="22"/>
          <w:szCs w:val="22"/>
          <w:lang w:val="it-IT"/>
        </w:rPr>
        <w:t>o</w:t>
      </w:r>
      <w:r w:rsidRPr="00877FEC">
        <w:rPr>
          <w:rFonts w:ascii="Arial" w:eastAsia="Arial" w:hAnsi="Arial" w:cs="Arial"/>
          <w:i/>
          <w:spacing w:val="-2"/>
          <w:sz w:val="22"/>
          <w:szCs w:val="22"/>
          <w:lang w:val="it-IT"/>
        </w:rPr>
        <w:t>c</w:t>
      </w:r>
      <w:r w:rsidRPr="00877FEC">
        <w:rPr>
          <w:rFonts w:ascii="Arial" w:eastAsia="Arial" w:hAnsi="Arial" w:cs="Arial"/>
          <w:i/>
          <w:spacing w:val="-1"/>
          <w:sz w:val="22"/>
          <w:szCs w:val="22"/>
          <w:lang w:val="it-IT"/>
        </w:rPr>
        <w:t>i</w:t>
      </w:r>
      <w:r w:rsidRPr="00877FEC">
        <w:rPr>
          <w:rFonts w:ascii="Arial" w:eastAsia="Arial" w:hAnsi="Arial" w:cs="Arial"/>
          <w:i/>
          <w:sz w:val="22"/>
          <w:szCs w:val="22"/>
          <w:lang w:val="it-IT"/>
        </w:rPr>
        <w:t xml:space="preserve">erii ca </w:t>
      </w:r>
      <w:r w:rsidRPr="00877FEC">
        <w:rPr>
          <w:rFonts w:ascii="Arial" w:eastAsia="Arial" w:hAnsi="Arial" w:cs="Arial"/>
          <w:i/>
          <w:spacing w:val="2"/>
          <w:sz w:val="22"/>
          <w:szCs w:val="22"/>
          <w:lang w:val="it-IT"/>
        </w:rPr>
        <w:t>f</w:t>
      </w:r>
      <w:r w:rsidRPr="00877FEC">
        <w:rPr>
          <w:rFonts w:ascii="Arial" w:eastAsia="Arial" w:hAnsi="Arial" w:cs="Arial"/>
          <w:i/>
          <w:spacing w:val="-1"/>
          <w:sz w:val="22"/>
          <w:szCs w:val="22"/>
          <w:lang w:val="it-IT"/>
        </w:rPr>
        <w:t>ii</w:t>
      </w:r>
      <w:r w:rsidRPr="00877FEC">
        <w:rPr>
          <w:rFonts w:ascii="Arial" w:eastAsia="Arial" w:hAnsi="Arial" w:cs="Arial"/>
          <w:i/>
          <w:sz w:val="22"/>
          <w:szCs w:val="22"/>
          <w:lang w:val="it-IT"/>
        </w:rPr>
        <w:t>nd</w:t>
      </w:r>
      <w:r w:rsidRPr="00877FEC">
        <w:rPr>
          <w:rFonts w:ascii="Arial" w:eastAsia="Arial" w:hAnsi="Arial" w:cs="Arial"/>
          <w:i/>
          <w:spacing w:val="1"/>
          <w:sz w:val="22"/>
          <w:szCs w:val="22"/>
          <w:lang w:val="it-IT"/>
        </w:rPr>
        <w:t xml:space="preserve"> </w:t>
      </w:r>
      <w:r w:rsidRPr="00877FEC">
        <w:rPr>
          <w:rFonts w:ascii="Arial" w:eastAsia="Arial" w:hAnsi="Arial" w:cs="Arial"/>
          <w:i/>
          <w:sz w:val="22"/>
          <w:szCs w:val="22"/>
          <w:lang w:val="it-IT"/>
        </w:rPr>
        <w:t>câ</w:t>
      </w:r>
      <w:r w:rsidRPr="00877FEC">
        <w:rPr>
          <w:rFonts w:ascii="Arial" w:eastAsia="Arial" w:hAnsi="Arial" w:cs="Arial"/>
          <w:i/>
          <w:spacing w:val="-3"/>
          <w:sz w:val="22"/>
          <w:szCs w:val="22"/>
          <w:lang w:val="it-IT"/>
        </w:rPr>
        <w:t>ş</w:t>
      </w:r>
      <w:r w:rsidRPr="00877FEC">
        <w:rPr>
          <w:rFonts w:ascii="Arial" w:eastAsia="Arial" w:hAnsi="Arial" w:cs="Arial"/>
          <w:i/>
          <w:spacing w:val="1"/>
          <w:sz w:val="22"/>
          <w:szCs w:val="22"/>
          <w:lang w:val="it-IT"/>
        </w:rPr>
        <w:t>t</w:t>
      </w:r>
      <w:r w:rsidRPr="00877FEC">
        <w:rPr>
          <w:rFonts w:ascii="Arial" w:eastAsia="Arial" w:hAnsi="Arial" w:cs="Arial"/>
          <w:i/>
          <w:spacing w:val="-1"/>
          <w:sz w:val="22"/>
          <w:szCs w:val="22"/>
          <w:lang w:val="it-IT"/>
        </w:rPr>
        <w:t>i</w:t>
      </w:r>
      <w:r w:rsidRPr="00877FEC">
        <w:rPr>
          <w:rFonts w:ascii="Arial" w:eastAsia="Arial" w:hAnsi="Arial" w:cs="Arial"/>
          <w:i/>
          <w:sz w:val="22"/>
          <w:szCs w:val="22"/>
          <w:lang w:val="it-IT"/>
        </w:rPr>
        <w:t>g</w:t>
      </w:r>
      <w:r w:rsidRPr="00877FEC">
        <w:rPr>
          <w:rFonts w:ascii="Arial" w:eastAsia="Arial" w:hAnsi="Arial" w:cs="Arial"/>
          <w:i/>
          <w:spacing w:val="-1"/>
          <w:sz w:val="22"/>
          <w:szCs w:val="22"/>
          <w:lang w:val="it-IT"/>
        </w:rPr>
        <w:t>ă</w:t>
      </w:r>
      <w:r w:rsidRPr="00877FEC">
        <w:rPr>
          <w:rFonts w:ascii="Arial" w:eastAsia="Arial" w:hAnsi="Arial" w:cs="Arial"/>
          <w:i/>
          <w:spacing w:val="1"/>
          <w:sz w:val="22"/>
          <w:szCs w:val="22"/>
          <w:lang w:val="it-IT"/>
        </w:rPr>
        <w:t>t</w:t>
      </w:r>
      <w:r w:rsidRPr="00877FEC">
        <w:rPr>
          <w:rFonts w:ascii="Arial" w:eastAsia="Arial" w:hAnsi="Arial" w:cs="Arial"/>
          <w:i/>
          <w:sz w:val="22"/>
          <w:szCs w:val="22"/>
          <w:lang w:val="it-IT"/>
        </w:rPr>
        <w:t>o</w:t>
      </w:r>
      <w:r w:rsidRPr="00877FEC">
        <w:rPr>
          <w:rFonts w:ascii="Arial" w:eastAsia="Arial" w:hAnsi="Arial" w:cs="Arial"/>
          <w:i/>
          <w:spacing w:val="-3"/>
          <w:sz w:val="22"/>
          <w:szCs w:val="22"/>
          <w:lang w:val="it-IT"/>
        </w:rPr>
        <w:t>a</w:t>
      </w:r>
      <w:r w:rsidRPr="00877FEC">
        <w:rPr>
          <w:rFonts w:ascii="Arial" w:eastAsia="Arial" w:hAnsi="Arial" w:cs="Arial"/>
          <w:i/>
          <w:spacing w:val="1"/>
          <w:sz w:val="22"/>
          <w:szCs w:val="22"/>
          <w:lang w:val="it-IT"/>
        </w:rPr>
        <w:t>r</w:t>
      </w:r>
      <w:r w:rsidRPr="00877FEC">
        <w:rPr>
          <w:rFonts w:ascii="Arial" w:eastAsia="Arial" w:hAnsi="Arial" w:cs="Arial"/>
          <w:i/>
          <w:sz w:val="22"/>
          <w:szCs w:val="22"/>
          <w:lang w:val="it-IT"/>
        </w:rPr>
        <w:t>e</w:t>
      </w:r>
      <w:r w:rsidRPr="00877FEC">
        <w:rPr>
          <w:rFonts w:ascii="Arial" w:eastAsia="Arial" w:hAnsi="Arial" w:cs="Arial"/>
          <w:i/>
          <w:spacing w:val="-1"/>
          <w:sz w:val="22"/>
          <w:szCs w:val="22"/>
          <w:lang w:val="it-IT"/>
        </w:rPr>
        <w:t xml:space="preserve"> </w:t>
      </w:r>
      <w:r w:rsidRPr="00877FEC">
        <w:rPr>
          <w:rFonts w:ascii="Arial" w:eastAsia="Arial" w:hAnsi="Arial" w:cs="Arial"/>
          <w:i/>
          <w:sz w:val="22"/>
          <w:szCs w:val="22"/>
          <w:lang w:val="it-IT"/>
        </w:rPr>
        <w:t>a p</w:t>
      </w:r>
      <w:r w:rsidRPr="00877FEC">
        <w:rPr>
          <w:rFonts w:ascii="Arial" w:eastAsia="Arial" w:hAnsi="Arial" w:cs="Arial"/>
          <w:i/>
          <w:spacing w:val="1"/>
          <w:sz w:val="22"/>
          <w:szCs w:val="22"/>
          <w:lang w:val="it-IT"/>
        </w:rPr>
        <w:t>r</w:t>
      </w:r>
      <w:r w:rsidRPr="00877FEC">
        <w:rPr>
          <w:rFonts w:ascii="Arial" w:eastAsia="Arial" w:hAnsi="Arial" w:cs="Arial"/>
          <w:i/>
          <w:sz w:val="22"/>
          <w:szCs w:val="22"/>
          <w:lang w:val="it-IT"/>
        </w:rPr>
        <w:t>oc</w:t>
      </w:r>
      <w:r w:rsidRPr="00877FEC">
        <w:rPr>
          <w:rFonts w:ascii="Arial" w:eastAsia="Arial" w:hAnsi="Arial" w:cs="Arial"/>
          <w:i/>
          <w:spacing w:val="-1"/>
          <w:sz w:val="22"/>
          <w:szCs w:val="22"/>
          <w:lang w:val="it-IT"/>
        </w:rPr>
        <w:t>e</w:t>
      </w:r>
      <w:r w:rsidRPr="00877FEC">
        <w:rPr>
          <w:rFonts w:ascii="Arial" w:eastAsia="Arial" w:hAnsi="Arial" w:cs="Arial"/>
          <w:i/>
          <w:sz w:val="22"/>
          <w:szCs w:val="22"/>
          <w:lang w:val="it-IT"/>
        </w:rPr>
        <w:t>d</w:t>
      </w:r>
      <w:r w:rsidRPr="00877FEC">
        <w:rPr>
          <w:rFonts w:ascii="Arial" w:eastAsia="Arial" w:hAnsi="Arial" w:cs="Arial"/>
          <w:i/>
          <w:spacing w:val="-3"/>
          <w:sz w:val="22"/>
          <w:szCs w:val="22"/>
          <w:lang w:val="it-IT"/>
        </w:rPr>
        <w:t>u</w:t>
      </w:r>
      <w:r w:rsidRPr="00877FEC">
        <w:rPr>
          <w:rFonts w:ascii="Arial" w:eastAsia="Arial" w:hAnsi="Arial" w:cs="Arial"/>
          <w:i/>
          <w:spacing w:val="1"/>
          <w:sz w:val="22"/>
          <w:szCs w:val="22"/>
          <w:lang w:val="it-IT"/>
        </w:rPr>
        <w:t>r</w:t>
      </w:r>
      <w:r w:rsidRPr="00877FEC">
        <w:rPr>
          <w:rFonts w:ascii="Arial" w:eastAsia="Arial" w:hAnsi="Arial" w:cs="Arial"/>
          <w:i/>
          <w:spacing w:val="-1"/>
          <w:sz w:val="22"/>
          <w:szCs w:val="22"/>
          <w:lang w:val="it-IT"/>
        </w:rPr>
        <w:t>i</w:t>
      </w:r>
      <w:r w:rsidRPr="00877FEC">
        <w:rPr>
          <w:rFonts w:ascii="Arial" w:eastAsia="Arial" w:hAnsi="Arial" w:cs="Arial"/>
          <w:i/>
          <w:sz w:val="22"/>
          <w:szCs w:val="22"/>
          <w:lang w:val="it-IT"/>
        </w:rPr>
        <w:t>i de</w:t>
      </w:r>
      <w:r w:rsidRPr="00877FEC">
        <w:rPr>
          <w:rFonts w:ascii="Arial" w:eastAsia="Arial" w:hAnsi="Arial" w:cs="Arial"/>
          <w:i/>
          <w:spacing w:val="1"/>
          <w:sz w:val="22"/>
          <w:szCs w:val="22"/>
          <w:lang w:val="it-IT"/>
        </w:rPr>
        <w:t xml:space="preserve"> </w:t>
      </w:r>
      <w:r w:rsidRPr="00877FEC">
        <w:rPr>
          <w:rFonts w:ascii="Arial" w:eastAsia="Arial" w:hAnsi="Arial" w:cs="Arial"/>
          <w:i/>
          <w:sz w:val="22"/>
          <w:szCs w:val="22"/>
          <w:lang w:val="it-IT"/>
        </w:rPr>
        <w:t>ac</w:t>
      </w:r>
      <w:r w:rsidRPr="00877FEC">
        <w:rPr>
          <w:rFonts w:ascii="Arial" w:eastAsia="Arial" w:hAnsi="Arial" w:cs="Arial"/>
          <w:i/>
          <w:spacing w:val="-1"/>
          <w:sz w:val="22"/>
          <w:szCs w:val="22"/>
          <w:lang w:val="it-IT"/>
        </w:rPr>
        <w:t>h</w:t>
      </w:r>
      <w:r w:rsidRPr="00877FEC">
        <w:rPr>
          <w:rFonts w:ascii="Arial" w:eastAsia="Arial" w:hAnsi="Arial" w:cs="Arial"/>
          <w:i/>
          <w:spacing w:val="1"/>
          <w:sz w:val="22"/>
          <w:szCs w:val="22"/>
          <w:lang w:val="it-IT"/>
        </w:rPr>
        <w:t>i</w:t>
      </w:r>
      <w:r w:rsidRPr="00877FEC">
        <w:rPr>
          <w:rFonts w:ascii="Arial" w:eastAsia="Arial" w:hAnsi="Arial" w:cs="Arial"/>
          <w:i/>
          <w:spacing w:val="-7"/>
          <w:sz w:val="22"/>
          <w:szCs w:val="22"/>
          <w:lang w:val="it-IT"/>
        </w:rPr>
        <w:t>z</w:t>
      </w:r>
      <w:r w:rsidRPr="00877FEC">
        <w:rPr>
          <w:rFonts w:ascii="Arial" w:eastAsia="Arial" w:hAnsi="Arial" w:cs="Arial"/>
          <w:i/>
          <w:spacing w:val="-1"/>
          <w:sz w:val="22"/>
          <w:szCs w:val="22"/>
          <w:lang w:val="it-IT"/>
        </w:rPr>
        <w:t>i</w:t>
      </w:r>
      <w:r w:rsidRPr="00877FEC">
        <w:rPr>
          <w:rFonts w:ascii="Arial" w:eastAsia="Arial" w:hAnsi="Arial" w:cs="Arial"/>
          <w:i/>
          <w:spacing w:val="1"/>
          <w:sz w:val="22"/>
          <w:szCs w:val="22"/>
          <w:lang w:val="it-IT"/>
        </w:rPr>
        <w:t>ţ</w:t>
      </w:r>
      <w:r w:rsidRPr="00877FEC">
        <w:rPr>
          <w:rFonts w:ascii="Arial" w:eastAsia="Arial" w:hAnsi="Arial" w:cs="Arial"/>
          <w:i/>
          <w:spacing w:val="-1"/>
          <w:sz w:val="22"/>
          <w:szCs w:val="22"/>
          <w:lang w:val="it-IT"/>
        </w:rPr>
        <w:t>i</w:t>
      </w:r>
      <w:r w:rsidRPr="00877FEC">
        <w:rPr>
          <w:rFonts w:ascii="Arial" w:eastAsia="Arial" w:hAnsi="Arial" w:cs="Arial"/>
          <w:i/>
          <w:sz w:val="22"/>
          <w:szCs w:val="22"/>
          <w:lang w:val="it-IT"/>
        </w:rPr>
        <w:t>e).</w:t>
      </w:r>
    </w:p>
    <w:p w14:paraId="75AD5AF8" w14:textId="77777777" w:rsidR="0017755A" w:rsidRPr="00877FEC" w:rsidRDefault="0017755A">
      <w:pPr>
        <w:spacing w:before="8" w:line="240" w:lineRule="exact"/>
        <w:rPr>
          <w:sz w:val="24"/>
          <w:szCs w:val="24"/>
          <w:lang w:val="it-IT"/>
        </w:rPr>
      </w:pPr>
    </w:p>
    <w:p w14:paraId="1687CF1D" w14:textId="77777777" w:rsidR="0017755A" w:rsidRPr="00877FEC" w:rsidRDefault="00140DA9">
      <w:pPr>
        <w:ind w:left="200" w:right="3968"/>
        <w:jc w:val="both"/>
        <w:rPr>
          <w:rFonts w:ascii="Arial" w:eastAsia="Arial" w:hAnsi="Arial" w:cs="Arial"/>
          <w:sz w:val="22"/>
          <w:szCs w:val="22"/>
          <w:lang w:val="it-IT"/>
        </w:rPr>
      </w:pPr>
      <w:r w:rsidRPr="00877FEC">
        <w:rPr>
          <w:rFonts w:ascii="Arial" w:eastAsia="Arial" w:hAnsi="Arial" w:cs="Arial"/>
          <w:b/>
          <w:sz w:val="22"/>
          <w:szCs w:val="22"/>
          <w:lang w:val="it-IT"/>
        </w:rPr>
        <w:t>4.</w:t>
      </w:r>
      <w:r w:rsidRPr="00877FEC">
        <w:rPr>
          <w:rFonts w:ascii="Arial" w:eastAsia="Arial" w:hAnsi="Arial" w:cs="Arial"/>
          <w:b/>
          <w:spacing w:val="2"/>
          <w:sz w:val="22"/>
          <w:szCs w:val="22"/>
          <w:lang w:val="it-IT"/>
        </w:rPr>
        <w:t xml:space="preserve"> </w:t>
      </w:r>
      <w:r w:rsidRPr="00877FEC">
        <w:rPr>
          <w:rFonts w:ascii="Arial" w:eastAsia="Arial" w:hAnsi="Arial" w:cs="Arial"/>
          <w:b/>
          <w:spacing w:val="-1"/>
          <w:sz w:val="22"/>
          <w:szCs w:val="22"/>
          <w:lang w:val="it-IT"/>
        </w:rPr>
        <w:t>C</w:t>
      </w:r>
      <w:r w:rsidRPr="00877FEC">
        <w:rPr>
          <w:rFonts w:ascii="Arial" w:eastAsia="Arial" w:hAnsi="Arial" w:cs="Arial"/>
          <w:b/>
          <w:sz w:val="22"/>
          <w:szCs w:val="22"/>
          <w:lang w:val="it-IT"/>
        </w:rPr>
        <w:t>o</w:t>
      </w:r>
      <w:r w:rsidRPr="00877FEC">
        <w:rPr>
          <w:rFonts w:ascii="Arial" w:eastAsia="Arial" w:hAnsi="Arial" w:cs="Arial"/>
          <w:b/>
          <w:spacing w:val="-1"/>
          <w:sz w:val="22"/>
          <w:szCs w:val="22"/>
          <w:lang w:val="it-IT"/>
        </w:rPr>
        <w:t>n</w:t>
      </w:r>
      <w:r w:rsidRPr="00877FEC">
        <w:rPr>
          <w:rFonts w:ascii="Arial" w:eastAsia="Arial" w:hAnsi="Arial" w:cs="Arial"/>
          <w:b/>
          <w:sz w:val="22"/>
          <w:szCs w:val="22"/>
          <w:lang w:val="it-IT"/>
        </w:rPr>
        <w:t>d</w:t>
      </w:r>
      <w:r w:rsidRPr="00877FEC">
        <w:rPr>
          <w:rFonts w:ascii="Arial" w:eastAsia="Arial" w:hAnsi="Arial" w:cs="Arial"/>
          <w:b/>
          <w:spacing w:val="-2"/>
          <w:sz w:val="22"/>
          <w:szCs w:val="22"/>
          <w:lang w:val="it-IT"/>
        </w:rPr>
        <w:t>i</w:t>
      </w:r>
      <w:r w:rsidRPr="00877FEC">
        <w:rPr>
          <w:rFonts w:ascii="Arial" w:eastAsia="Arial" w:hAnsi="Arial" w:cs="Arial"/>
          <w:b/>
          <w:spacing w:val="1"/>
          <w:sz w:val="22"/>
          <w:szCs w:val="22"/>
          <w:lang w:val="it-IT"/>
        </w:rPr>
        <w:t>ţ</w:t>
      </w:r>
      <w:r w:rsidRPr="00877FEC">
        <w:rPr>
          <w:rFonts w:ascii="Arial" w:eastAsia="Arial" w:hAnsi="Arial" w:cs="Arial"/>
          <w:b/>
          <w:spacing w:val="-1"/>
          <w:sz w:val="22"/>
          <w:szCs w:val="22"/>
          <w:lang w:val="it-IT"/>
        </w:rPr>
        <w:t>i</w:t>
      </w:r>
      <w:r w:rsidRPr="00877FEC">
        <w:rPr>
          <w:rFonts w:ascii="Arial" w:eastAsia="Arial" w:hAnsi="Arial" w:cs="Arial"/>
          <w:b/>
          <w:spacing w:val="1"/>
          <w:sz w:val="22"/>
          <w:szCs w:val="22"/>
          <w:lang w:val="it-IT"/>
        </w:rPr>
        <w:t>il</w:t>
      </w:r>
      <w:r w:rsidRPr="00877FEC">
        <w:rPr>
          <w:rFonts w:ascii="Arial" w:eastAsia="Arial" w:hAnsi="Arial" w:cs="Arial"/>
          <w:b/>
          <w:sz w:val="22"/>
          <w:szCs w:val="22"/>
          <w:lang w:val="it-IT"/>
        </w:rPr>
        <w:t>e</w:t>
      </w:r>
      <w:r w:rsidRPr="00877FEC">
        <w:rPr>
          <w:rFonts w:ascii="Arial" w:eastAsia="Arial" w:hAnsi="Arial" w:cs="Arial"/>
          <w:b/>
          <w:spacing w:val="-2"/>
          <w:sz w:val="22"/>
          <w:szCs w:val="22"/>
          <w:lang w:val="it-IT"/>
        </w:rPr>
        <w:t xml:space="preserve"> </w:t>
      </w:r>
      <w:r w:rsidRPr="00877FEC">
        <w:rPr>
          <w:rFonts w:ascii="Arial" w:eastAsia="Arial" w:hAnsi="Arial" w:cs="Arial"/>
          <w:b/>
          <w:sz w:val="22"/>
          <w:szCs w:val="22"/>
          <w:lang w:val="it-IT"/>
        </w:rPr>
        <w:t>de</w:t>
      </w:r>
      <w:r w:rsidRPr="00877FEC">
        <w:rPr>
          <w:rFonts w:ascii="Arial" w:eastAsia="Arial" w:hAnsi="Arial" w:cs="Arial"/>
          <w:b/>
          <w:spacing w:val="-2"/>
          <w:sz w:val="22"/>
          <w:szCs w:val="22"/>
          <w:lang w:val="it-IT"/>
        </w:rPr>
        <w:t xml:space="preserve"> </w:t>
      </w:r>
      <w:r w:rsidRPr="00877FEC">
        <w:rPr>
          <w:rFonts w:ascii="Arial" w:eastAsia="Arial" w:hAnsi="Arial" w:cs="Arial"/>
          <w:b/>
          <w:sz w:val="22"/>
          <w:szCs w:val="22"/>
          <w:lang w:val="it-IT"/>
        </w:rPr>
        <w:t>a</w:t>
      </w:r>
      <w:r w:rsidRPr="00877FEC">
        <w:rPr>
          <w:rFonts w:ascii="Arial" w:eastAsia="Arial" w:hAnsi="Arial" w:cs="Arial"/>
          <w:b/>
          <w:spacing w:val="-1"/>
          <w:sz w:val="22"/>
          <w:szCs w:val="22"/>
          <w:lang w:val="it-IT"/>
        </w:rPr>
        <w:t>d</w:t>
      </w:r>
      <w:r w:rsidRPr="00877FEC">
        <w:rPr>
          <w:rFonts w:ascii="Arial" w:eastAsia="Arial" w:hAnsi="Arial" w:cs="Arial"/>
          <w:b/>
          <w:spacing w:val="-2"/>
          <w:sz w:val="22"/>
          <w:szCs w:val="22"/>
          <w:lang w:val="it-IT"/>
        </w:rPr>
        <w:t>m</w:t>
      </w:r>
      <w:r w:rsidRPr="00877FEC">
        <w:rPr>
          <w:rFonts w:ascii="Arial" w:eastAsia="Arial" w:hAnsi="Arial" w:cs="Arial"/>
          <w:b/>
          <w:spacing w:val="1"/>
          <w:sz w:val="22"/>
          <w:szCs w:val="22"/>
          <w:lang w:val="it-IT"/>
        </w:rPr>
        <w:t>i</w:t>
      </w:r>
      <w:r w:rsidRPr="00877FEC">
        <w:rPr>
          <w:rFonts w:ascii="Arial" w:eastAsia="Arial" w:hAnsi="Arial" w:cs="Arial"/>
          <w:b/>
          <w:sz w:val="22"/>
          <w:szCs w:val="22"/>
          <w:lang w:val="it-IT"/>
        </w:rPr>
        <w:t>n</w:t>
      </w:r>
      <w:r w:rsidRPr="00877FEC">
        <w:rPr>
          <w:rFonts w:ascii="Arial" w:eastAsia="Arial" w:hAnsi="Arial" w:cs="Arial"/>
          <w:b/>
          <w:spacing w:val="-2"/>
          <w:sz w:val="22"/>
          <w:szCs w:val="22"/>
          <w:lang w:val="it-IT"/>
        </w:rPr>
        <w:t>i</w:t>
      </w:r>
      <w:r w:rsidRPr="00877FEC">
        <w:rPr>
          <w:rFonts w:ascii="Arial" w:eastAsia="Arial" w:hAnsi="Arial" w:cs="Arial"/>
          <w:b/>
          <w:sz w:val="22"/>
          <w:szCs w:val="22"/>
          <w:lang w:val="it-IT"/>
        </w:rPr>
        <w:t>st</w:t>
      </w:r>
      <w:r w:rsidRPr="00877FEC">
        <w:rPr>
          <w:rFonts w:ascii="Arial" w:eastAsia="Arial" w:hAnsi="Arial" w:cs="Arial"/>
          <w:b/>
          <w:spacing w:val="1"/>
          <w:sz w:val="22"/>
          <w:szCs w:val="22"/>
          <w:lang w:val="it-IT"/>
        </w:rPr>
        <w:t>r</w:t>
      </w:r>
      <w:r w:rsidRPr="00877FEC">
        <w:rPr>
          <w:rFonts w:ascii="Arial" w:eastAsia="Arial" w:hAnsi="Arial" w:cs="Arial"/>
          <w:b/>
          <w:sz w:val="22"/>
          <w:szCs w:val="22"/>
          <w:lang w:val="it-IT"/>
        </w:rPr>
        <w:t>are</w:t>
      </w:r>
      <w:r w:rsidRPr="00877FEC">
        <w:rPr>
          <w:rFonts w:ascii="Arial" w:eastAsia="Arial" w:hAnsi="Arial" w:cs="Arial"/>
          <w:b/>
          <w:spacing w:val="-1"/>
          <w:sz w:val="22"/>
          <w:szCs w:val="22"/>
          <w:lang w:val="it-IT"/>
        </w:rPr>
        <w:t xml:space="preserve"> </w:t>
      </w:r>
      <w:r w:rsidRPr="00877FEC">
        <w:rPr>
          <w:rFonts w:ascii="Arial" w:eastAsia="Arial" w:hAnsi="Arial" w:cs="Arial"/>
          <w:b/>
          <w:sz w:val="22"/>
          <w:szCs w:val="22"/>
          <w:lang w:val="it-IT"/>
        </w:rPr>
        <w:t>şi c</w:t>
      </w:r>
      <w:r w:rsidRPr="00877FEC">
        <w:rPr>
          <w:rFonts w:ascii="Arial" w:eastAsia="Arial" w:hAnsi="Arial" w:cs="Arial"/>
          <w:b/>
          <w:spacing w:val="-1"/>
          <w:sz w:val="22"/>
          <w:szCs w:val="22"/>
          <w:lang w:val="it-IT"/>
        </w:rPr>
        <w:t>o</w:t>
      </w:r>
      <w:r w:rsidRPr="00877FEC">
        <w:rPr>
          <w:rFonts w:ascii="Arial" w:eastAsia="Arial" w:hAnsi="Arial" w:cs="Arial"/>
          <w:b/>
          <w:sz w:val="22"/>
          <w:szCs w:val="22"/>
          <w:lang w:val="it-IT"/>
        </w:rPr>
        <w:t>n</w:t>
      </w:r>
      <w:r w:rsidRPr="00877FEC">
        <w:rPr>
          <w:rFonts w:ascii="Arial" w:eastAsia="Arial" w:hAnsi="Arial" w:cs="Arial"/>
          <w:b/>
          <w:spacing w:val="-1"/>
          <w:sz w:val="22"/>
          <w:szCs w:val="22"/>
          <w:lang w:val="it-IT"/>
        </w:rPr>
        <w:t>d</w:t>
      </w:r>
      <w:r w:rsidRPr="00877FEC">
        <w:rPr>
          <w:rFonts w:ascii="Arial" w:eastAsia="Arial" w:hAnsi="Arial" w:cs="Arial"/>
          <w:b/>
          <w:spacing w:val="3"/>
          <w:sz w:val="22"/>
          <w:szCs w:val="22"/>
          <w:lang w:val="it-IT"/>
        </w:rPr>
        <w:t>u</w:t>
      </w:r>
      <w:r w:rsidRPr="00877FEC">
        <w:rPr>
          <w:rFonts w:ascii="Arial" w:eastAsia="Arial" w:hAnsi="Arial" w:cs="Arial"/>
          <w:b/>
          <w:sz w:val="22"/>
          <w:szCs w:val="22"/>
          <w:lang w:val="it-IT"/>
        </w:rPr>
        <w:t>c</w:t>
      </w:r>
      <w:r w:rsidRPr="00877FEC">
        <w:rPr>
          <w:rFonts w:ascii="Arial" w:eastAsia="Arial" w:hAnsi="Arial" w:cs="Arial"/>
          <w:b/>
          <w:spacing w:val="-1"/>
          <w:sz w:val="22"/>
          <w:szCs w:val="22"/>
          <w:lang w:val="it-IT"/>
        </w:rPr>
        <w:t>e</w:t>
      </w:r>
      <w:r w:rsidRPr="00877FEC">
        <w:rPr>
          <w:rFonts w:ascii="Arial" w:eastAsia="Arial" w:hAnsi="Arial" w:cs="Arial"/>
          <w:b/>
          <w:sz w:val="22"/>
          <w:szCs w:val="22"/>
          <w:lang w:val="it-IT"/>
        </w:rPr>
        <w:t>re</w:t>
      </w:r>
      <w:r w:rsidRPr="00877FEC">
        <w:rPr>
          <w:rFonts w:ascii="Arial" w:eastAsia="Arial" w:hAnsi="Arial" w:cs="Arial"/>
          <w:b/>
          <w:spacing w:val="-1"/>
          <w:sz w:val="22"/>
          <w:szCs w:val="22"/>
          <w:lang w:val="it-IT"/>
        </w:rPr>
        <w:t xml:space="preserve"> </w:t>
      </w:r>
      <w:r w:rsidRPr="00877FEC">
        <w:rPr>
          <w:rFonts w:ascii="Arial" w:eastAsia="Arial" w:hAnsi="Arial" w:cs="Arial"/>
          <w:b/>
          <w:sz w:val="22"/>
          <w:szCs w:val="22"/>
          <w:lang w:val="it-IT"/>
        </w:rPr>
        <w:t xml:space="preserve">a </w:t>
      </w:r>
      <w:r w:rsidRPr="00877FEC">
        <w:rPr>
          <w:rFonts w:ascii="Arial" w:eastAsia="Arial" w:hAnsi="Arial" w:cs="Arial"/>
          <w:b/>
          <w:spacing w:val="-2"/>
          <w:sz w:val="22"/>
          <w:szCs w:val="22"/>
          <w:lang w:val="it-IT"/>
        </w:rPr>
        <w:t>a</w:t>
      </w:r>
      <w:r w:rsidRPr="00877FEC">
        <w:rPr>
          <w:rFonts w:ascii="Arial" w:eastAsia="Arial" w:hAnsi="Arial" w:cs="Arial"/>
          <w:b/>
          <w:sz w:val="22"/>
          <w:szCs w:val="22"/>
          <w:lang w:val="it-IT"/>
        </w:rPr>
        <w:t>s</w:t>
      </w:r>
      <w:r w:rsidRPr="00877FEC">
        <w:rPr>
          <w:rFonts w:ascii="Arial" w:eastAsia="Arial" w:hAnsi="Arial" w:cs="Arial"/>
          <w:b/>
          <w:spacing w:val="-1"/>
          <w:sz w:val="22"/>
          <w:szCs w:val="22"/>
          <w:lang w:val="it-IT"/>
        </w:rPr>
        <w:t>o</w:t>
      </w:r>
      <w:r w:rsidRPr="00877FEC">
        <w:rPr>
          <w:rFonts w:ascii="Arial" w:eastAsia="Arial" w:hAnsi="Arial" w:cs="Arial"/>
          <w:b/>
          <w:sz w:val="22"/>
          <w:szCs w:val="22"/>
          <w:lang w:val="it-IT"/>
        </w:rPr>
        <w:t>cia</w:t>
      </w:r>
      <w:r w:rsidRPr="00877FEC">
        <w:rPr>
          <w:rFonts w:ascii="Arial" w:eastAsia="Arial" w:hAnsi="Arial" w:cs="Arial"/>
          <w:b/>
          <w:spacing w:val="-1"/>
          <w:sz w:val="22"/>
          <w:szCs w:val="22"/>
          <w:lang w:val="it-IT"/>
        </w:rPr>
        <w:t>ţ</w:t>
      </w:r>
      <w:r w:rsidRPr="00877FEC">
        <w:rPr>
          <w:rFonts w:ascii="Arial" w:eastAsia="Arial" w:hAnsi="Arial" w:cs="Arial"/>
          <w:b/>
          <w:spacing w:val="1"/>
          <w:sz w:val="22"/>
          <w:szCs w:val="22"/>
          <w:lang w:val="it-IT"/>
        </w:rPr>
        <w:t>i</w:t>
      </w:r>
      <w:r w:rsidRPr="00877FEC">
        <w:rPr>
          <w:rFonts w:ascii="Arial" w:eastAsia="Arial" w:hAnsi="Arial" w:cs="Arial"/>
          <w:b/>
          <w:sz w:val="22"/>
          <w:szCs w:val="22"/>
          <w:lang w:val="it-IT"/>
        </w:rPr>
        <w:t>e</w:t>
      </w:r>
      <w:r w:rsidRPr="00877FEC">
        <w:rPr>
          <w:rFonts w:ascii="Arial" w:eastAsia="Arial" w:hAnsi="Arial" w:cs="Arial"/>
          <w:b/>
          <w:spacing w:val="-2"/>
          <w:sz w:val="22"/>
          <w:szCs w:val="22"/>
          <w:lang w:val="it-IT"/>
        </w:rPr>
        <w:t>i</w:t>
      </w:r>
      <w:r w:rsidRPr="00877FEC">
        <w:rPr>
          <w:rFonts w:ascii="Arial" w:eastAsia="Arial" w:hAnsi="Arial" w:cs="Arial"/>
          <w:b/>
          <w:sz w:val="22"/>
          <w:szCs w:val="22"/>
          <w:lang w:val="it-IT"/>
        </w:rPr>
        <w:t>:</w:t>
      </w:r>
    </w:p>
    <w:p w14:paraId="7321381D" w14:textId="77777777" w:rsidR="0017755A" w:rsidRPr="00877FEC" w:rsidRDefault="00140DA9">
      <w:pPr>
        <w:spacing w:before="4"/>
        <w:ind w:left="200" w:right="77"/>
        <w:jc w:val="both"/>
        <w:rPr>
          <w:rFonts w:ascii="Arial" w:eastAsia="Arial" w:hAnsi="Arial" w:cs="Arial"/>
          <w:sz w:val="22"/>
          <w:szCs w:val="22"/>
          <w:lang w:val="it-IT"/>
        </w:rPr>
      </w:pPr>
      <w:r w:rsidRPr="00877FEC">
        <w:rPr>
          <w:rFonts w:ascii="Arial" w:eastAsia="Arial" w:hAnsi="Arial" w:cs="Arial"/>
          <w:sz w:val="22"/>
          <w:szCs w:val="22"/>
          <w:lang w:val="it-IT"/>
        </w:rPr>
        <w:t>4.1</w:t>
      </w:r>
      <w:r w:rsidRPr="00877FEC">
        <w:rPr>
          <w:rFonts w:ascii="Arial" w:eastAsia="Arial" w:hAnsi="Arial" w:cs="Arial"/>
          <w:spacing w:val="3"/>
          <w:sz w:val="22"/>
          <w:szCs w:val="22"/>
          <w:lang w:val="it-IT"/>
        </w:rPr>
        <w:t xml:space="preserve"> </w:t>
      </w:r>
      <w:r w:rsidRPr="00877FEC">
        <w:rPr>
          <w:rFonts w:ascii="Arial" w:eastAsia="Arial" w:hAnsi="Arial" w:cs="Arial"/>
          <w:spacing w:val="-1"/>
          <w:sz w:val="22"/>
          <w:szCs w:val="22"/>
          <w:lang w:val="it-IT"/>
        </w:rPr>
        <w:t>S</w:t>
      </w:r>
      <w:r w:rsidRPr="00877FEC">
        <w:rPr>
          <w:rFonts w:ascii="Arial" w:eastAsia="Arial" w:hAnsi="Arial" w:cs="Arial"/>
          <w:sz w:val="22"/>
          <w:szCs w:val="22"/>
          <w:lang w:val="it-IT"/>
        </w:rPr>
        <w:t>e</w:t>
      </w:r>
      <w:r w:rsidRPr="00877FEC">
        <w:rPr>
          <w:rFonts w:ascii="Arial" w:eastAsia="Arial" w:hAnsi="Arial" w:cs="Arial"/>
          <w:spacing w:val="3"/>
          <w:sz w:val="22"/>
          <w:szCs w:val="22"/>
          <w:lang w:val="it-IT"/>
        </w:rPr>
        <w:t xml:space="preserve"> </w:t>
      </w:r>
      <w:r w:rsidRPr="00877FEC">
        <w:rPr>
          <w:rFonts w:ascii="Arial" w:eastAsia="Arial" w:hAnsi="Arial" w:cs="Arial"/>
          <w:spacing w:val="-4"/>
          <w:sz w:val="22"/>
          <w:szCs w:val="22"/>
          <w:lang w:val="it-IT"/>
        </w:rPr>
        <w:t>î</w:t>
      </w:r>
      <w:r w:rsidRPr="00877FEC">
        <w:rPr>
          <w:rFonts w:ascii="Arial" w:eastAsia="Arial" w:hAnsi="Arial" w:cs="Arial"/>
          <w:spacing w:val="1"/>
          <w:sz w:val="22"/>
          <w:szCs w:val="22"/>
          <w:lang w:val="it-IT"/>
        </w:rPr>
        <w:t>m</w:t>
      </w:r>
      <w:r w:rsidRPr="00877FEC">
        <w:rPr>
          <w:rFonts w:ascii="Arial" w:eastAsia="Arial" w:hAnsi="Arial" w:cs="Arial"/>
          <w:sz w:val="22"/>
          <w:szCs w:val="22"/>
          <w:lang w:val="it-IT"/>
        </w:rPr>
        <w:t>p</w:t>
      </w:r>
      <w:r w:rsidRPr="00877FEC">
        <w:rPr>
          <w:rFonts w:ascii="Arial" w:eastAsia="Arial" w:hAnsi="Arial" w:cs="Arial"/>
          <w:spacing w:val="-1"/>
          <w:sz w:val="22"/>
          <w:szCs w:val="22"/>
          <w:lang w:val="it-IT"/>
        </w:rPr>
        <w:t>u</w:t>
      </w:r>
      <w:r w:rsidRPr="00877FEC">
        <w:rPr>
          <w:rFonts w:ascii="Arial" w:eastAsia="Arial" w:hAnsi="Arial" w:cs="Arial"/>
          <w:spacing w:val="1"/>
          <w:sz w:val="22"/>
          <w:szCs w:val="22"/>
          <w:lang w:val="it-IT"/>
        </w:rPr>
        <w:t>t</w:t>
      </w:r>
      <w:r w:rsidRPr="00877FEC">
        <w:rPr>
          <w:rFonts w:ascii="Arial" w:eastAsia="Arial" w:hAnsi="Arial" w:cs="Arial"/>
          <w:sz w:val="22"/>
          <w:szCs w:val="22"/>
          <w:lang w:val="it-IT"/>
        </w:rPr>
        <w:t>ern</w:t>
      </w:r>
      <w:r w:rsidRPr="00877FEC">
        <w:rPr>
          <w:rFonts w:ascii="Arial" w:eastAsia="Arial" w:hAnsi="Arial" w:cs="Arial"/>
          <w:spacing w:val="-1"/>
          <w:sz w:val="22"/>
          <w:szCs w:val="22"/>
          <w:lang w:val="it-IT"/>
        </w:rPr>
        <w:t>i</w:t>
      </w:r>
      <w:r w:rsidRPr="00877FEC">
        <w:rPr>
          <w:rFonts w:ascii="Arial" w:eastAsia="Arial" w:hAnsi="Arial" w:cs="Arial"/>
          <w:sz w:val="22"/>
          <w:szCs w:val="22"/>
          <w:lang w:val="it-IT"/>
        </w:rPr>
        <w:t>ce</w:t>
      </w:r>
      <w:r w:rsidRPr="00877FEC">
        <w:rPr>
          <w:rFonts w:ascii="Arial" w:eastAsia="Arial" w:hAnsi="Arial" w:cs="Arial"/>
          <w:spacing w:val="-3"/>
          <w:sz w:val="22"/>
          <w:szCs w:val="22"/>
          <w:lang w:val="it-IT"/>
        </w:rPr>
        <w:t>ş</w:t>
      </w:r>
      <w:r w:rsidRPr="00877FEC">
        <w:rPr>
          <w:rFonts w:ascii="Arial" w:eastAsia="Arial" w:hAnsi="Arial" w:cs="Arial"/>
          <w:spacing w:val="1"/>
          <w:sz w:val="22"/>
          <w:szCs w:val="22"/>
          <w:lang w:val="it-IT"/>
        </w:rPr>
        <w:t>t</w:t>
      </w:r>
      <w:r w:rsidRPr="00877FEC">
        <w:rPr>
          <w:rFonts w:ascii="Arial" w:eastAsia="Arial" w:hAnsi="Arial" w:cs="Arial"/>
          <w:sz w:val="22"/>
          <w:szCs w:val="22"/>
          <w:lang w:val="it-IT"/>
        </w:rPr>
        <w:t xml:space="preserve">e </w:t>
      </w:r>
      <w:r w:rsidRPr="00877FEC">
        <w:rPr>
          <w:rFonts w:ascii="Arial" w:eastAsia="Arial" w:hAnsi="Arial" w:cs="Arial"/>
          <w:spacing w:val="-1"/>
          <w:sz w:val="22"/>
          <w:szCs w:val="22"/>
          <w:lang w:val="it-IT"/>
        </w:rPr>
        <w:t>SC</w:t>
      </w:r>
      <w:r w:rsidRPr="00877FEC">
        <w:rPr>
          <w:rFonts w:ascii="Arial" w:eastAsia="Arial" w:hAnsi="Arial" w:cs="Arial"/>
          <w:spacing w:val="1"/>
          <w:sz w:val="22"/>
          <w:szCs w:val="22"/>
          <w:lang w:val="it-IT"/>
        </w:rPr>
        <w:t>..</w:t>
      </w:r>
      <w:r w:rsidRPr="00877FEC">
        <w:rPr>
          <w:rFonts w:ascii="Arial" w:eastAsia="Arial" w:hAnsi="Arial" w:cs="Arial"/>
          <w:spacing w:val="-1"/>
          <w:sz w:val="22"/>
          <w:szCs w:val="22"/>
          <w:lang w:val="it-IT"/>
        </w:rPr>
        <w:t>..</w:t>
      </w:r>
      <w:r w:rsidRPr="00877FEC">
        <w:rPr>
          <w:rFonts w:ascii="Arial" w:eastAsia="Arial" w:hAnsi="Arial" w:cs="Arial"/>
          <w:spacing w:val="1"/>
          <w:sz w:val="22"/>
          <w:szCs w:val="22"/>
          <w:lang w:val="it-IT"/>
        </w:rPr>
        <w:t>.</w:t>
      </w:r>
      <w:r w:rsidRPr="00877FEC">
        <w:rPr>
          <w:rFonts w:ascii="Arial" w:eastAsia="Arial" w:hAnsi="Arial" w:cs="Arial"/>
          <w:spacing w:val="-1"/>
          <w:sz w:val="22"/>
          <w:szCs w:val="22"/>
          <w:lang w:val="it-IT"/>
        </w:rPr>
        <w:t>.</w:t>
      </w:r>
      <w:r w:rsidRPr="00877FEC">
        <w:rPr>
          <w:rFonts w:ascii="Arial" w:eastAsia="Arial" w:hAnsi="Arial" w:cs="Arial"/>
          <w:spacing w:val="1"/>
          <w:sz w:val="22"/>
          <w:szCs w:val="22"/>
          <w:lang w:val="it-IT"/>
        </w:rPr>
        <w:t>.</w:t>
      </w:r>
      <w:r w:rsidRPr="00877FEC">
        <w:rPr>
          <w:rFonts w:ascii="Arial" w:eastAsia="Arial" w:hAnsi="Arial" w:cs="Arial"/>
          <w:spacing w:val="-1"/>
          <w:sz w:val="22"/>
          <w:szCs w:val="22"/>
          <w:lang w:val="it-IT"/>
        </w:rPr>
        <w:t>.</w:t>
      </w:r>
      <w:r w:rsidRPr="00877FEC">
        <w:rPr>
          <w:rFonts w:ascii="Arial" w:eastAsia="Arial" w:hAnsi="Arial" w:cs="Arial"/>
          <w:spacing w:val="1"/>
          <w:sz w:val="22"/>
          <w:szCs w:val="22"/>
          <w:lang w:val="it-IT"/>
        </w:rPr>
        <w:t>.</w:t>
      </w:r>
      <w:r w:rsidRPr="00877FEC">
        <w:rPr>
          <w:rFonts w:ascii="Arial" w:eastAsia="Arial" w:hAnsi="Arial" w:cs="Arial"/>
          <w:spacing w:val="-1"/>
          <w:sz w:val="22"/>
          <w:szCs w:val="22"/>
          <w:lang w:val="it-IT"/>
        </w:rPr>
        <w:t>.</w:t>
      </w:r>
      <w:r w:rsidRPr="00877FEC">
        <w:rPr>
          <w:rFonts w:ascii="Arial" w:eastAsia="Arial" w:hAnsi="Arial" w:cs="Arial"/>
          <w:spacing w:val="1"/>
          <w:sz w:val="22"/>
          <w:szCs w:val="22"/>
          <w:lang w:val="it-IT"/>
        </w:rPr>
        <w:t>.</w:t>
      </w:r>
      <w:r w:rsidRPr="00877FEC">
        <w:rPr>
          <w:rFonts w:ascii="Arial" w:eastAsia="Arial" w:hAnsi="Arial" w:cs="Arial"/>
          <w:spacing w:val="-1"/>
          <w:sz w:val="22"/>
          <w:szCs w:val="22"/>
          <w:lang w:val="it-IT"/>
        </w:rPr>
        <w:t>.</w:t>
      </w:r>
      <w:r w:rsidRPr="00877FEC">
        <w:rPr>
          <w:rFonts w:ascii="Arial" w:eastAsia="Arial" w:hAnsi="Arial" w:cs="Arial"/>
          <w:spacing w:val="1"/>
          <w:sz w:val="22"/>
          <w:szCs w:val="22"/>
          <w:lang w:val="it-IT"/>
        </w:rPr>
        <w:t>.</w:t>
      </w:r>
      <w:r w:rsidRPr="00877FEC">
        <w:rPr>
          <w:rFonts w:ascii="Arial" w:eastAsia="Arial" w:hAnsi="Arial" w:cs="Arial"/>
          <w:spacing w:val="-1"/>
          <w:sz w:val="22"/>
          <w:szCs w:val="22"/>
          <w:lang w:val="it-IT"/>
        </w:rPr>
        <w:t>.</w:t>
      </w:r>
      <w:r w:rsidRPr="00877FEC">
        <w:rPr>
          <w:rFonts w:ascii="Arial" w:eastAsia="Arial" w:hAnsi="Arial" w:cs="Arial"/>
          <w:spacing w:val="1"/>
          <w:sz w:val="22"/>
          <w:szCs w:val="22"/>
          <w:lang w:val="it-IT"/>
        </w:rPr>
        <w:t>.</w:t>
      </w:r>
      <w:r w:rsidRPr="00877FEC">
        <w:rPr>
          <w:rFonts w:ascii="Arial" w:eastAsia="Arial" w:hAnsi="Arial" w:cs="Arial"/>
          <w:spacing w:val="-1"/>
          <w:sz w:val="22"/>
          <w:szCs w:val="22"/>
          <w:lang w:val="it-IT"/>
        </w:rPr>
        <w:t>.</w:t>
      </w:r>
      <w:r w:rsidRPr="00877FEC">
        <w:rPr>
          <w:rFonts w:ascii="Arial" w:eastAsia="Arial" w:hAnsi="Arial" w:cs="Arial"/>
          <w:spacing w:val="1"/>
          <w:sz w:val="22"/>
          <w:szCs w:val="22"/>
          <w:lang w:val="it-IT"/>
        </w:rPr>
        <w:t>.</w:t>
      </w:r>
      <w:r w:rsidRPr="00877FEC">
        <w:rPr>
          <w:rFonts w:ascii="Arial" w:eastAsia="Arial" w:hAnsi="Arial" w:cs="Arial"/>
          <w:spacing w:val="-1"/>
          <w:sz w:val="22"/>
          <w:szCs w:val="22"/>
          <w:lang w:val="it-IT"/>
        </w:rPr>
        <w:t>.</w:t>
      </w:r>
      <w:r w:rsidRPr="00877FEC">
        <w:rPr>
          <w:rFonts w:ascii="Arial" w:eastAsia="Arial" w:hAnsi="Arial" w:cs="Arial"/>
          <w:spacing w:val="1"/>
          <w:sz w:val="22"/>
          <w:szCs w:val="22"/>
          <w:lang w:val="it-IT"/>
        </w:rPr>
        <w:t>.</w:t>
      </w:r>
      <w:r w:rsidRPr="00877FEC">
        <w:rPr>
          <w:rFonts w:ascii="Arial" w:eastAsia="Arial" w:hAnsi="Arial" w:cs="Arial"/>
          <w:spacing w:val="-1"/>
          <w:sz w:val="22"/>
          <w:szCs w:val="22"/>
          <w:lang w:val="it-IT"/>
        </w:rPr>
        <w:t>..</w:t>
      </w:r>
      <w:r w:rsidRPr="00877FEC">
        <w:rPr>
          <w:rFonts w:ascii="Arial" w:eastAsia="Arial" w:hAnsi="Arial" w:cs="Arial"/>
          <w:spacing w:val="1"/>
          <w:sz w:val="22"/>
          <w:szCs w:val="22"/>
          <w:lang w:val="it-IT"/>
        </w:rPr>
        <w:t>.</w:t>
      </w:r>
      <w:r w:rsidRPr="00877FEC">
        <w:rPr>
          <w:rFonts w:ascii="Arial" w:eastAsia="Arial" w:hAnsi="Arial" w:cs="Arial"/>
          <w:spacing w:val="-1"/>
          <w:sz w:val="22"/>
          <w:szCs w:val="22"/>
          <w:lang w:val="it-IT"/>
        </w:rPr>
        <w:t>.</w:t>
      </w:r>
      <w:r w:rsidRPr="00877FEC">
        <w:rPr>
          <w:rFonts w:ascii="Arial" w:eastAsia="Arial" w:hAnsi="Arial" w:cs="Arial"/>
          <w:spacing w:val="1"/>
          <w:sz w:val="22"/>
          <w:szCs w:val="22"/>
          <w:lang w:val="it-IT"/>
        </w:rPr>
        <w:t>.</w:t>
      </w:r>
      <w:r w:rsidRPr="00877FEC">
        <w:rPr>
          <w:rFonts w:ascii="Arial" w:eastAsia="Arial" w:hAnsi="Arial" w:cs="Arial"/>
          <w:spacing w:val="-1"/>
          <w:sz w:val="22"/>
          <w:szCs w:val="22"/>
          <w:lang w:val="it-IT"/>
        </w:rPr>
        <w:t>.</w:t>
      </w:r>
      <w:r w:rsidRPr="00877FEC">
        <w:rPr>
          <w:rFonts w:ascii="Arial" w:eastAsia="Arial" w:hAnsi="Arial" w:cs="Arial"/>
          <w:spacing w:val="1"/>
          <w:sz w:val="22"/>
          <w:szCs w:val="22"/>
          <w:lang w:val="it-IT"/>
        </w:rPr>
        <w:t>.</w:t>
      </w:r>
      <w:r w:rsidRPr="00877FEC">
        <w:rPr>
          <w:rFonts w:ascii="Arial" w:eastAsia="Arial" w:hAnsi="Arial" w:cs="Arial"/>
          <w:spacing w:val="-1"/>
          <w:sz w:val="22"/>
          <w:szCs w:val="22"/>
          <w:lang w:val="it-IT"/>
        </w:rPr>
        <w:t>.</w:t>
      </w:r>
      <w:r w:rsidRPr="00877FEC">
        <w:rPr>
          <w:rFonts w:ascii="Arial" w:eastAsia="Arial" w:hAnsi="Arial" w:cs="Arial"/>
          <w:spacing w:val="1"/>
          <w:sz w:val="22"/>
          <w:szCs w:val="22"/>
          <w:lang w:val="it-IT"/>
        </w:rPr>
        <w:t>.</w:t>
      </w:r>
      <w:r w:rsidRPr="00877FEC">
        <w:rPr>
          <w:rFonts w:ascii="Arial" w:eastAsia="Arial" w:hAnsi="Arial" w:cs="Arial"/>
          <w:spacing w:val="-1"/>
          <w:sz w:val="22"/>
          <w:szCs w:val="22"/>
          <w:lang w:val="it-IT"/>
        </w:rPr>
        <w:t>.</w:t>
      </w:r>
      <w:r w:rsidRPr="00877FEC">
        <w:rPr>
          <w:rFonts w:ascii="Arial" w:eastAsia="Arial" w:hAnsi="Arial" w:cs="Arial"/>
          <w:spacing w:val="1"/>
          <w:sz w:val="22"/>
          <w:szCs w:val="22"/>
          <w:lang w:val="it-IT"/>
        </w:rPr>
        <w:t>.</w:t>
      </w:r>
      <w:r w:rsidRPr="00877FEC">
        <w:rPr>
          <w:rFonts w:ascii="Arial" w:eastAsia="Arial" w:hAnsi="Arial" w:cs="Arial"/>
          <w:spacing w:val="-1"/>
          <w:sz w:val="22"/>
          <w:szCs w:val="22"/>
          <w:lang w:val="it-IT"/>
        </w:rPr>
        <w:t>.</w:t>
      </w:r>
      <w:r w:rsidRPr="00877FEC">
        <w:rPr>
          <w:rFonts w:ascii="Arial" w:eastAsia="Arial" w:hAnsi="Arial" w:cs="Arial"/>
          <w:sz w:val="22"/>
          <w:szCs w:val="22"/>
          <w:lang w:val="it-IT"/>
        </w:rPr>
        <w:t>,</w:t>
      </w:r>
      <w:r w:rsidRPr="00877FEC">
        <w:rPr>
          <w:rFonts w:ascii="Arial" w:eastAsia="Arial" w:hAnsi="Arial" w:cs="Arial"/>
          <w:spacing w:val="2"/>
          <w:sz w:val="22"/>
          <w:szCs w:val="22"/>
          <w:lang w:val="it-IT"/>
        </w:rPr>
        <w:t xml:space="preserve"> </w:t>
      </w:r>
      <w:r w:rsidRPr="00877FEC">
        <w:rPr>
          <w:rFonts w:ascii="Arial" w:eastAsia="Arial" w:hAnsi="Arial" w:cs="Arial"/>
          <w:sz w:val="22"/>
          <w:szCs w:val="22"/>
          <w:lang w:val="it-IT"/>
        </w:rPr>
        <w:t>a</w:t>
      </w:r>
      <w:r w:rsidRPr="00877FEC">
        <w:rPr>
          <w:rFonts w:ascii="Arial" w:eastAsia="Arial" w:hAnsi="Arial" w:cs="Arial"/>
          <w:spacing w:val="-3"/>
          <w:sz w:val="22"/>
          <w:szCs w:val="22"/>
          <w:lang w:val="it-IT"/>
        </w:rPr>
        <w:t>v</w:t>
      </w:r>
      <w:r w:rsidRPr="00877FEC">
        <w:rPr>
          <w:rFonts w:ascii="Arial" w:eastAsia="Arial" w:hAnsi="Arial" w:cs="Arial"/>
          <w:sz w:val="22"/>
          <w:szCs w:val="22"/>
          <w:lang w:val="it-IT"/>
        </w:rPr>
        <w:t>â</w:t>
      </w:r>
      <w:r w:rsidRPr="00877FEC">
        <w:rPr>
          <w:rFonts w:ascii="Arial" w:eastAsia="Arial" w:hAnsi="Arial" w:cs="Arial"/>
          <w:spacing w:val="-1"/>
          <w:sz w:val="22"/>
          <w:szCs w:val="22"/>
          <w:lang w:val="it-IT"/>
        </w:rPr>
        <w:t>n</w:t>
      </w:r>
      <w:r w:rsidRPr="00877FEC">
        <w:rPr>
          <w:rFonts w:ascii="Arial" w:eastAsia="Arial" w:hAnsi="Arial" w:cs="Arial"/>
          <w:sz w:val="22"/>
          <w:szCs w:val="22"/>
          <w:lang w:val="it-IT"/>
        </w:rPr>
        <w:t>d</w:t>
      </w:r>
      <w:r w:rsidRPr="00877FEC">
        <w:rPr>
          <w:rFonts w:ascii="Arial" w:eastAsia="Arial" w:hAnsi="Arial" w:cs="Arial"/>
          <w:spacing w:val="3"/>
          <w:sz w:val="22"/>
          <w:szCs w:val="22"/>
          <w:lang w:val="it-IT"/>
        </w:rPr>
        <w:t xml:space="preserve"> </w:t>
      </w:r>
      <w:r w:rsidRPr="00877FEC">
        <w:rPr>
          <w:rFonts w:ascii="Arial" w:eastAsia="Arial" w:hAnsi="Arial" w:cs="Arial"/>
          <w:sz w:val="22"/>
          <w:szCs w:val="22"/>
          <w:lang w:val="it-IT"/>
        </w:rPr>
        <w:t>ca</w:t>
      </w:r>
      <w:r w:rsidRPr="00877FEC">
        <w:rPr>
          <w:rFonts w:ascii="Arial" w:eastAsia="Arial" w:hAnsi="Arial" w:cs="Arial"/>
          <w:spacing w:val="-1"/>
          <w:sz w:val="22"/>
          <w:szCs w:val="22"/>
          <w:lang w:val="it-IT"/>
        </w:rPr>
        <w:t>li</w:t>
      </w:r>
      <w:r w:rsidRPr="00877FEC">
        <w:rPr>
          <w:rFonts w:ascii="Arial" w:eastAsia="Arial" w:hAnsi="Arial" w:cs="Arial"/>
          <w:spacing w:val="1"/>
          <w:sz w:val="22"/>
          <w:szCs w:val="22"/>
          <w:lang w:val="it-IT"/>
        </w:rPr>
        <w:t>t</w:t>
      </w:r>
      <w:r w:rsidRPr="00877FEC">
        <w:rPr>
          <w:rFonts w:ascii="Arial" w:eastAsia="Arial" w:hAnsi="Arial" w:cs="Arial"/>
          <w:sz w:val="22"/>
          <w:szCs w:val="22"/>
          <w:lang w:val="it-IT"/>
        </w:rPr>
        <w:t>atea</w:t>
      </w:r>
      <w:r w:rsidRPr="00877FEC">
        <w:rPr>
          <w:rFonts w:ascii="Arial" w:eastAsia="Arial" w:hAnsi="Arial" w:cs="Arial"/>
          <w:spacing w:val="3"/>
          <w:sz w:val="22"/>
          <w:szCs w:val="22"/>
          <w:lang w:val="it-IT"/>
        </w:rPr>
        <w:t xml:space="preserve"> </w:t>
      </w:r>
      <w:r w:rsidRPr="00877FEC">
        <w:rPr>
          <w:rFonts w:ascii="Arial" w:eastAsia="Arial" w:hAnsi="Arial" w:cs="Arial"/>
          <w:sz w:val="22"/>
          <w:szCs w:val="22"/>
          <w:lang w:val="it-IT"/>
        </w:rPr>
        <w:t>de</w:t>
      </w:r>
      <w:r w:rsidRPr="00877FEC">
        <w:rPr>
          <w:rFonts w:ascii="Arial" w:eastAsia="Arial" w:hAnsi="Arial" w:cs="Arial"/>
          <w:spacing w:val="2"/>
          <w:sz w:val="22"/>
          <w:szCs w:val="22"/>
          <w:lang w:val="it-IT"/>
        </w:rPr>
        <w:t xml:space="preserve"> </w:t>
      </w:r>
      <w:r w:rsidRPr="00877FEC">
        <w:rPr>
          <w:rFonts w:ascii="Arial" w:eastAsia="Arial" w:hAnsi="Arial" w:cs="Arial"/>
          <w:spacing w:val="-1"/>
          <w:sz w:val="22"/>
          <w:szCs w:val="22"/>
          <w:lang w:val="it-IT"/>
        </w:rPr>
        <w:t>li</w:t>
      </w:r>
      <w:r w:rsidRPr="00877FEC">
        <w:rPr>
          <w:rFonts w:ascii="Arial" w:eastAsia="Arial" w:hAnsi="Arial" w:cs="Arial"/>
          <w:sz w:val="22"/>
          <w:szCs w:val="22"/>
          <w:lang w:val="it-IT"/>
        </w:rPr>
        <w:t>d</w:t>
      </w:r>
      <w:r w:rsidRPr="00877FEC">
        <w:rPr>
          <w:rFonts w:ascii="Arial" w:eastAsia="Arial" w:hAnsi="Arial" w:cs="Arial"/>
          <w:spacing w:val="-1"/>
          <w:sz w:val="22"/>
          <w:szCs w:val="22"/>
          <w:lang w:val="it-IT"/>
        </w:rPr>
        <w:t>e</w:t>
      </w:r>
      <w:r w:rsidRPr="00877FEC">
        <w:rPr>
          <w:rFonts w:ascii="Arial" w:eastAsia="Arial" w:hAnsi="Arial" w:cs="Arial"/>
          <w:sz w:val="22"/>
          <w:szCs w:val="22"/>
          <w:lang w:val="it-IT"/>
        </w:rPr>
        <w:t>r</w:t>
      </w:r>
      <w:r w:rsidRPr="00877FEC">
        <w:rPr>
          <w:rFonts w:ascii="Arial" w:eastAsia="Arial" w:hAnsi="Arial" w:cs="Arial"/>
          <w:spacing w:val="4"/>
          <w:sz w:val="22"/>
          <w:szCs w:val="22"/>
          <w:lang w:val="it-IT"/>
        </w:rPr>
        <w:t xml:space="preserve"> </w:t>
      </w:r>
      <w:r w:rsidRPr="00877FEC">
        <w:rPr>
          <w:rFonts w:ascii="Arial" w:eastAsia="Arial" w:hAnsi="Arial" w:cs="Arial"/>
          <w:sz w:val="22"/>
          <w:szCs w:val="22"/>
          <w:lang w:val="it-IT"/>
        </w:rPr>
        <w:t>al</w:t>
      </w:r>
      <w:r w:rsidRPr="00877FEC">
        <w:rPr>
          <w:rFonts w:ascii="Arial" w:eastAsia="Arial" w:hAnsi="Arial" w:cs="Arial"/>
          <w:spacing w:val="2"/>
          <w:sz w:val="22"/>
          <w:szCs w:val="22"/>
          <w:lang w:val="it-IT"/>
        </w:rPr>
        <w:t xml:space="preserve"> </w:t>
      </w:r>
      <w:r w:rsidRPr="00877FEC">
        <w:rPr>
          <w:rFonts w:ascii="Arial" w:eastAsia="Arial" w:hAnsi="Arial" w:cs="Arial"/>
          <w:sz w:val="22"/>
          <w:szCs w:val="22"/>
          <w:lang w:val="it-IT"/>
        </w:rPr>
        <w:t>as</w:t>
      </w:r>
      <w:r w:rsidRPr="00877FEC">
        <w:rPr>
          <w:rFonts w:ascii="Arial" w:eastAsia="Arial" w:hAnsi="Arial" w:cs="Arial"/>
          <w:spacing w:val="-1"/>
          <w:sz w:val="22"/>
          <w:szCs w:val="22"/>
          <w:lang w:val="it-IT"/>
        </w:rPr>
        <w:t>o</w:t>
      </w:r>
      <w:r w:rsidRPr="00877FEC">
        <w:rPr>
          <w:rFonts w:ascii="Arial" w:eastAsia="Arial" w:hAnsi="Arial" w:cs="Arial"/>
          <w:sz w:val="22"/>
          <w:szCs w:val="22"/>
          <w:lang w:val="it-IT"/>
        </w:rPr>
        <w:t>c</w:t>
      </w:r>
      <w:r w:rsidRPr="00877FEC">
        <w:rPr>
          <w:rFonts w:ascii="Arial" w:eastAsia="Arial" w:hAnsi="Arial" w:cs="Arial"/>
          <w:spacing w:val="-1"/>
          <w:sz w:val="22"/>
          <w:szCs w:val="22"/>
          <w:lang w:val="it-IT"/>
        </w:rPr>
        <w:t>i</w:t>
      </w:r>
      <w:r w:rsidRPr="00877FEC">
        <w:rPr>
          <w:rFonts w:ascii="Arial" w:eastAsia="Arial" w:hAnsi="Arial" w:cs="Arial"/>
          <w:sz w:val="22"/>
          <w:szCs w:val="22"/>
          <w:lang w:val="it-IT"/>
        </w:rPr>
        <w:t>aţi</w:t>
      </w:r>
      <w:r w:rsidRPr="00877FEC">
        <w:rPr>
          <w:rFonts w:ascii="Arial" w:eastAsia="Arial" w:hAnsi="Arial" w:cs="Arial"/>
          <w:spacing w:val="-1"/>
          <w:sz w:val="22"/>
          <w:szCs w:val="22"/>
          <w:lang w:val="it-IT"/>
        </w:rPr>
        <w:t>e</w:t>
      </w:r>
      <w:r w:rsidRPr="00877FEC">
        <w:rPr>
          <w:rFonts w:ascii="Arial" w:eastAsia="Arial" w:hAnsi="Arial" w:cs="Arial"/>
          <w:sz w:val="22"/>
          <w:szCs w:val="22"/>
          <w:lang w:val="it-IT"/>
        </w:rPr>
        <w:t>i</w:t>
      </w:r>
      <w:r w:rsidRPr="00877FEC">
        <w:rPr>
          <w:rFonts w:ascii="Arial" w:eastAsia="Arial" w:hAnsi="Arial" w:cs="Arial"/>
          <w:spacing w:val="2"/>
          <w:sz w:val="22"/>
          <w:szCs w:val="22"/>
          <w:lang w:val="it-IT"/>
        </w:rPr>
        <w:t xml:space="preserve"> </w:t>
      </w:r>
      <w:r w:rsidRPr="00877FEC">
        <w:rPr>
          <w:rFonts w:ascii="Arial" w:eastAsia="Arial" w:hAnsi="Arial" w:cs="Arial"/>
          <w:sz w:val="22"/>
          <w:szCs w:val="22"/>
          <w:lang w:val="it-IT"/>
        </w:rPr>
        <w:t>p</w:t>
      </w:r>
      <w:r w:rsidRPr="00877FEC">
        <w:rPr>
          <w:rFonts w:ascii="Arial" w:eastAsia="Arial" w:hAnsi="Arial" w:cs="Arial"/>
          <w:spacing w:val="-1"/>
          <w:sz w:val="22"/>
          <w:szCs w:val="22"/>
          <w:lang w:val="it-IT"/>
        </w:rPr>
        <w:t>e</w:t>
      </w:r>
      <w:r w:rsidRPr="00877FEC">
        <w:rPr>
          <w:rFonts w:ascii="Arial" w:eastAsia="Arial" w:hAnsi="Arial" w:cs="Arial"/>
          <w:sz w:val="22"/>
          <w:szCs w:val="22"/>
          <w:lang w:val="it-IT"/>
        </w:rPr>
        <w:t>n</w:t>
      </w:r>
      <w:r w:rsidRPr="00877FEC">
        <w:rPr>
          <w:rFonts w:ascii="Arial" w:eastAsia="Arial" w:hAnsi="Arial" w:cs="Arial"/>
          <w:spacing w:val="-2"/>
          <w:sz w:val="22"/>
          <w:szCs w:val="22"/>
          <w:lang w:val="it-IT"/>
        </w:rPr>
        <w:t>tr</w:t>
      </w:r>
      <w:r w:rsidRPr="00877FEC">
        <w:rPr>
          <w:rFonts w:ascii="Arial" w:eastAsia="Arial" w:hAnsi="Arial" w:cs="Arial"/>
          <w:sz w:val="22"/>
          <w:szCs w:val="22"/>
          <w:lang w:val="it-IT"/>
        </w:rPr>
        <w:t xml:space="preserve">u </w:t>
      </w:r>
      <w:r w:rsidRPr="00877FEC">
        <w:rPr>
          <w:rFonts w:ascii="Arial" w:eastAsia="Arial" w:hAnsi="Arial" w:cs="Arial"/>
          <w:spacing w:val="-4"/>
          <w:sz w:val="22"/>
          <w:szCs w:val="22"/>
          <w:lang w:val="it-IT"/>
        </w:rPr>
        <w:t>î</w:t>
      </w:r>
      <w:r w:rsidRPr="00877FEC">
        <w:rPr>
          <w:rFonts w:ascii="Arial" w:eastAsia="Arial" w:hAnsi="Arial" w:cs="Arial"/>
          <w:sz w:val="22"/>
          <w:szCs w:val="22"/>
          <w:lang w:val="it-IT"/>
        </w:rPr>
        <w:t>ntoc</w:t>
      </w:r>
      <w:r w:rsidRPr="00877FEC">
        <w:rPr>
          <w:rFonts w:ascii="Arial" w:eastAsia="Arial" w:hAnsi="Arial" w:cs="Arial"/>
          <w:spacing w:val="1"/>
          <w:sz w:val="22"/>
          <w:szCs w:val="22"/>
          <w:lang w:val="it-IT"/>
        </w:rPr>
        <w:t>m</w:t>
      </w:r>
      <w:r w:rsidRPr="00877FEC">
        <w:rPr>
          <w:rFonts w:ascii="Arial" w:eastAsia="Arial" w:hAnsi="Arial" w:cs="Arial"/>
          <w:spacing w:val="-1"/>
          <w:sz w:val="22"/>
          <w:szCs w:val="22"/>
          <w:lang w:val="it-IT"/>
        </w:rPr>
        <w:t>i</w:t>
      </w:r>
      <w:r w:rsidRPr="00877FEC">
        <w:rPr>
          <w:rFonts w:ascii="Arial" w:eastAsia="Arial" w:hAnsi="Arial" w:cs="Arial"/>
          <w:spacing w:val="1"/>
          <w:sz w:val="22"/>
          <w:szCs w:val="22"/>
          <w:lang w:val="it-IT"/>
        </w:rPr>
        <w:t>r</w:t>
      </w:r>
      <w:r w:rsidRPr="00877FEC">
        <w:rPr>
          <w:rFonts w:ascii="Arial" w:eastAsia="Arial" w:hAnsi="Arial" w:cs="Arial"/>
          <w:sz w:val="22"/>
          <w:szCs w:val="22"/>
          <w:lang w:val="it-IT"/>
        </w:rPr>
        <w:t>ea</w:t>
      </w:r>
      <w:r w:rsidRPr="00877FEC">
        <w:rPr>
          <w:rFonts w:ascii="Arial" w:eastAsia="Arial" w:hAnsi="Arial" w:cs="Arial"/>
          <w:spacing w:val="2"/>
          <w:sz w:val="22"/>
          <w:szCs w:val="22"/>
          <w:lang w:val="it-IT"/>
        </w:rPr>
        <w:t xml:space="preserve"> </w:t>
      </w:r>
      <w:r w:rsidRPr="00877FEC">
        <w:rPr>
          <w:rFonts w:ascii="Arial" w:eastAsia="Arial" w:hAnsi="Arial" w:cs="Arial"/>
          <w:spacing w:val="-3"/>
          <w:sz w:val="22"/>
          <w:szCs w:val="22"/>
          <w:lang w:val="it-IT"/>
        </w:rPr>
        <w:t>o</w:t>
      </w:r>
      <w:r w:rsidRPr="00877FEC">
        <w:rPr>
          <w:rFonts w:ascii="Arial" w:eastAsia="Arial" w:hAnsi="Arial" w:cs="Arial"/>
          <w:spacing w:val="3"/>
          <w:sz w:val="22"/>
          <w:szCs w:val="22"/>
          <w:lang w:val="it-IT"/>
        </w:rPr>
        <w:t>f</w:t>
      </w:r>
      <w:r w:rsidRPr="00877FEC">
        <w:rPr>
          <w:rFonts w:ascii="Arial" w:eastAsia="Arial" w:hAnsi="Arial" w:cs="Arial"/>
          <w:sz w:val="22"/>
          <w:szCs w:val="22"/>
          <w:lang w:val="it-IT"/>
        </w:rPr>
        <w:t>e</w:t>
      </w:r>
      <w:r w:rsidRPr="00877FEC">
        <w:rPr>
          <w:rFonts w:ascii="Arial" w:eastAsia="Arial" w:hAnsi="Arial" w:cs="Arial"/>
          <w:spacing w:val="-2"/>
          <w:sz w:val="22"/>
          <w:szCs w:val="22"/>
          <w:lang w:val="it-IT"/>
        </w:rPr>
        <w:t>r</w:t>
      </w:r>
      <w:r w:rsidRPr="00877FEC">
        <w:rPr>
          <w:rFonts w:ascii="Arial" w:eastAsia="Arial" w:hAnsi="Arial" w:cs="Arial"/>
          <w:spacing w:val="1"/>
          <w:sz w:val="22"/>
          <w:szCs w:val="22"/>
          <w:lang w:val="it-IT"/>
        </w:rPr>
        <w:t>t</w:t>
      </w:r>
      <w:r w:rsidRPr="00877FEC">
        <w:rPr>
          <w:rFonts w:ascii="Arial" w:eastAsia="Arial" w:hAnsi="Arial" w:cs="Arial"/>
          <w:sz w:val="22"/>
          <w:szCs w:val="22"/>
          <w:lang w:val="it-IT"/>
        </w:rPr>
        <w:t>ei</w:t>
      </w:r>
      <w:r w:rsidRPr="00877FEC">
        <w:rPr>
          <w:rFonts w:ascii="Arial" w:eastAsia="Arial" w:hAnsi="Arial" w:cs="Arial"/>
          <w:spacing w:val="2"/>
          <w:sz w:val="22"/>
          <w:szCs w:val="22"/>
          <w:lang w:val="it-IT"/>
        </w:rPr>
        <w:t xml:space="preserve"> </w:t>
      </w:r>
      <w:r w:rsidRPr="00877FEC">
        <w:rPr>
          <w:rFonts w:ascii="Arial" w:eastAsia="Arial" w:hAnsi="Arial" w:cs="Arial"/>
          <w:sz w:val="22"/>
          <w:szCs w:val="22"/>
          <w:lang w:val="it-IT"/>
        </w:rPr>
        <w:t>c</w:t>
      </w:r>
      <w:r w:rsidRPr="00877FEC">
        <w:rPr>
          <w:rFonts w:ascii="Arial" w:eastAsia="Arial" w:hAnsi="Arial" w:cs="Arial"/>
          <w:spacing w:val="-3"/>
          <w:sz w:val="22"/>
          <w:szCs w:val="22"/>
          <w:lang w:val="it-IT"/>
        </w:rPr>
        <w:t>o</w:t>
      </w:r>
      <w:r w:rsidRPr="00877FEC">
        <w:rPr>
          <w:rFonts w:ascii="Arial" w:eastAsia="Arial" w:hAnsi="Arial" w:cs="Arial"/>
          <w:spacing w:val="1"/>
          <w:sz w:val="22"/>
          <w:szCs w:val="22"/>
          <w:lang w:val="it-IT"/>
        </w:rPr>
        <w:t>m</w:t>
      </w:r>
      <w:r w:rsidRPr="00877FEC">
        <w:rPr>
          <w:rFonts w:ascii="Arial" w:eastAsia="Arial" w:hAnsi="Arial" w:cs="Arial"/>
          <w:spacing w:val="-3"/>
          <w:sz w:val="22"/>
          <w:szCs w:val="22"/>
          <w:lang w:val="it-IT"/>
        </w:rPr>
        <w:t>u</w:t>
      </w:r>
      <w:r w:rsidRPr="00877FEC">
        <w:rPr>
          <w:rFonts w:ascii="Arial" w:eastAsia="Arial" w:hAnsi="Arial" w:cs="Arial"/>
          <w:sz w:val="22"/>
          <w:szCs w:val="22"/>
          <w:lang w:val="it-IT"/>
        </w:rPr>
        <w:t>n</w:t>
      </w:r>
      <w:r w:rsidRPr="00877FEC">
        <w:rPr>
          <w:rFonts w:ascii="Arial" w:eastAsia="Arial" w:hAnsi="Arial" w:cs="Arial"/>
          <w:spacing w:val="-1"/>
          <w:sz w:val="22"/>
          <w:szCs w:val="22"/>
          <w:lang w:val="it-IT"/>
        </w:rPr>
        <w:t>e</w:t>
      </w:r>
      <w:r w:rsidRPr="00877FEC">
        <w:rPr>
          <w:rFonts w:ascii="Arial" w:eastAsia="Arial" w:hAnsi="Arial" w:cs="Arial"/>
          <w:sz w:val="22"/>
          <w:szCs w:val="22"/>
          <w:lang w:val="it-IT"/>
        </w:rPr>
        <w:t>,</w:t>
      </w:r>
      <w:r w:rsidRPr="00877FEC">
        <w:rPr>
          <w:rFonts w:ascii="Arial" w:eastAsia="Arial" w:hAnsi="Arial" w:cs="Arial"/>
          <w:spacing w:val="4"/>
          <w:sz w:val="22"/>
          <w:szCs w:val="22"/>
          <w:lang w:val="it-IT"/>
        </w:rPr>
        <w:t xml:space="preserve"> </w:t>
      </w:r>
      <w:r w:rsidRPr="00877FEC">
        <w:rPr>
          <w:rFonts w:ascii="Arial" w:eastAsia="Arial" w:hAnsi="Arial" w:cs="Arial"/>
          <w:sz w:val="22"/>
          <w:szCs w:val="22"/>
          <w:lang w:val="it-IT"/>
        </w:rPr>
        <w:t>s</w:t>
      </w:r>
      <w:r w:rsidRPr="00877FEC">
        <w:rPr>
          <w:rFonts w:ascii="Arial" w:eastAsia="Arial" w:hAnsi="Arial" w:cs="Arial"/>
          <w:spacing w:val="-3"/>
          <w:sz w:val="22"/>
          <w:szCs w:val="22"/>
          <w:lang w:val="it-IT"/>
        </w:rPr>
        <w:t>e</w:t>
      </w:r>
      <w:r w:rsidRPr="00877FEC">
        <w:rPr>
          <w:rFonts w:ascii="Arial" w:eastAsia="Arial" w:hAnsi="Arial" w:cs="Arial"/>
          <w:spacing w:val="1"/>
          <w:sz w:val="22"/>
          <w:szCs w:val="22"/>
          <w:lang w:val="it-IT"/>
        </w:rPr>
        <w:t>m</w:t>
      </w:r>
      <w:r w:rsidRPr="00877FEC">
        <w:rPr>
          <w:rFonts w:ascii="Arial" w:eastAsia="Arial" w:hAnsi="Arial" w:cs="Arial"/>
          <w:sz w:val="22"/>
          <w:szCs w:val="22"/>
          <w:lang w:val="it-IT"/>
        </w:rPr>
        <w:t>n</w:t>
      </w:r>
      <w:r w:rsidRPr="00877FEC">
        <w:rPr>
          <w:rFonts w:ascii="Arial" w:eastAsia="Arial" w:hAnsi="Arial" w:cs="Arial"/>
          <w:spacing w:val="-1"/>
          <w:sz w:val="22"/>
          <w:szCs w:val="22"/>
          <w:lang w:val="it-IT"/>
        </w:rPr>
        <w:t>a</w:t>
      </w:r>
      <w:r w:rsidRPr="00877FEC">
        <w:rPr>
          <w:rFonts w:ascii="Arial" w:eastAsia="Arial" w:hAnsi="Arial" w:cs="Arial"/>
          <w:spacing w:val="1"/>
          <w:sz w:val="22"/>
          <w:szCs w:val="22"/>
          <w:lang w:val="it-IT"/>
        </w:rPr>
        <w:t>r</w:t>
      </w:r>
      <w:r w:rsidRPr="00877FEC">
        <w:rPr>
          <w:rFonts w:ascii="Arial" w:eastAsia="Arial" w:hAnsi="Arial" w:cs="Arial"/>
          <w:sz w:val="22"/>
          <w:szCs w:val="22"/>
          <w:lang w:val="it-IT"/>
        </w:rPr>
        <w:t>ea şi</w:t>
      </w:r>
      <w:r w:rsidRPr="00877FEC">
        <w:rPr>
          <w:rFonts w:ascii="Arial" w:eastAsia="Arial" w:hAnsi="Arial" w:cs="Arial"/>
          <w:spacing w:val="2"/>
          <w:sz w:val="22"/>
          <w:szCs w:val="22"/>
          <w:lang w:val="it-IT"/>
        </w:rPr>
        <w:t xml:space="preserve"> </w:t>
      </w:r>
      <w:r w:rsidRPr="00877FEC">
        <w:rPr>
          <w:rFonts w:ascii="Arial" w:eastAsia="Arial" w:hAnsi="Arial" w:cs="Arial"/>
          <w:sz w:val="22"/>
          <w:szCs w:val="22"/>
          <w:lang w:val="it-IT"/>
        </w:rPr>
        <w:t>d</w:t>
      </w:r>
      <w:r w:rsidRPr="00877FEC">
        <w:rPr>
          <w:rFonts w:ascii="Arial" w:eastAsia="Arial" w:hAnsi="Arial" w:cs="Arial"/>
          <w:spacing w:val="-1"/>
          <w:sz w:val="22"/>
          <w:szCs w:val="22"/>
          <w:lang w:val="it-IT"/>
        </w:rPr>
        <w:t>e</w:t>
      </w:r>
      <w:r w:rsidRPr="00877FEC">
        <w:rPr>
          <w:rFonts w:ascii="Arial" w:eastAsia="Arial" w:hAnsi="Arial" w:cs="Arial"/>
          <w:sz w:val="22"/>
          <w:szCs w:val="22"/>
          <w:lang w:val="it-IT"/>
        </w:rPr>
        <w:t>p</w:t>
      </w:r>
      <w:r w:rsidRPr="00877FEC">
        <w:rPr>
          <w:rFonts w:ascii="Arial" w:eastAsia="Arial" w:hAnsi="Arial" w:cs="Arial"/>
          <w:spacing w:val="-1"/>
          <w:sz w:val="22"/>
          <w:szCs w:val="22"/>
          <w:lang w:val="it-IT"/>
        </w:rPr>
        <w:t>u</w:t>
      </w:r>
      <w:r w:rsidRPr="00877FEC">
        <w:rPr>
          <w:rFonts w:ascii="Arial" w:eastAsia="Arial" w:hAnsi="Arial" w:cs="Arial"/>
          <w:spacing w:val="-3"/>
          <w:sz w:val="22"/>
          <w:szCs w:val="22"/>
          <w:lang w:val="it-IT"/>
        </w:rPr>
        <w:t>n</w:t>
      </w:r>
      <w:r w:rsidRPr="00877FEC">
        <w:rPr>
          <w:rFonts w:ascii="Arial" w:eastAsia="Arial" w:hAnsi="Arial" w:cs="Arial"/>
          <w:sz w:val="22"/>
          <w:szCs w:val="22"/>
          <w:lang w:val="it-IT"/>
        </w:rPr>
        <w:t>erea</w:t>
      </w:r>
      <w:r w:rsidRPr="00877FEC">
        <w:rPr>
          <w:rFonts w:ascii="Arial" w:eastAsia="Arial" w:hAnsi="Arial" w:cs="Arial"/>
          <w:spacing w:val="3"/>
          <w:sz w:val="22"/>
          <w:szCs w:val="22"/>
          <w:lang w:val="it-IT"/>
        </w:rPr>
        <w:t xml:space="preserve"> </w:t>
      </w:r>
      <w:r w:rsidRPr="00877FEC">
        <w:rPr>
          <w:rFonts w:ascii="Arial" w:eastAsia="Arial" w:hAnsi="Arial" w:cs="Arial"/>
          <w:sz w:val="22"/>
          <w:szCs w:val="22"/>
          <w:lang w:val="it-IT"/>
        </w:rPr>
        <w:t>ac</w:t>
      </w:r>
      <w:r w:rsidRPr="00877FEC">
        <w:rPr>
          <w:rFonts w:ascii="Arial" w:eastAsia="Arial" w:hAnsi="Arial" w:cs="Arial"/>
          <w:spacing w:val="-1"/>
          <w:sz w:val="22"/>
          <w:szCs w:val="22"/>
          <w:lang w:val="it-IT"/>
        </w:rPr>
        <w:t>e</w:t>
      </w:r>
      <w:r w:rsidRPr="00877FEC">
        <w:rPr>
          <w:rFonts w:ascii="Arial" w:eastAsia="Arial" w:hAnsi="Arial" w:cs="Arial"/>
          <w:spacing w:val="-2"/>
          <w:sz w:val="22"/>
          <w:szCs w:val="22"/>
          <w:lang w:val="it-IT"/>
        </w:rPr>
        <w:t>s</w:t>
      </w:r>
      <w:r w:rsidRPr="00877FEC">
        <w:rPr>
          <w:rFonts w:ascii="Arial" w:eastAsia="Arial" w:hAnsi="Arial" w:cs="Arial"/>
          <w:spacing w:val="1"/>
          <w:sz w:val="22"/>
          <w:szCs w:val="22"/>
          <w:lang w:val="it-IT"/>
        </w:rPr>
        <w:t>t</w:t>
      </w:r>
      <w:r w:rsidRPr="00877FEC">
        <w:rPr>
          <w:rFonts w:ascii="Arial" w:eastAsia="Arial" w:hAnsi="Arial" w:cs="Arial"/>
          <w:sz w:val="22"/>
          <w:szCs w:val="22"/>
          <w:lang w:val="it-IT"/>
        </w:rPr>
        <w:t>e</w:t>
      </w:r>
      <w:r w:rsidRPr="00877FEC">
        <w:rPr>
          <w:rFonts w:ascii="Arial" w:eastAsia="Arial" w:hAnsi="Arial" w:cs="Arial"/>
          <w:spacing w:val="-1"/>
          <w:sz w:val="22"/>
          <w:szCs w:val="22"/>
          <w:lang w:val="it-IT"/>
        </w:rPr>
        <w:t>i</w:t>
      </w:r>
      <w:r w:rsidRPr="00877FEC">
        <w:rPr>
          <w:rFonts w:ascii="Arial" w:eastAsia="Arial" w:hAnsi="Arial" w:cs="Arial"/>
          <w:sz w:val="22"/>
          <w:szCs w:val="22"/>
          <w:lang w:val="it-IT"/>
        </w:rPr>
        <w:t>a</w:t>
      </w:r>
      <w:r w:rsidRPr="00877FEC">
        <w:rPr>
          <w:rFonts w:ascii="Arial" w:eastAsia="Arial" w:hAnsi="Arial" w:cs="Arial"/>
          <w:spacing w:val="2"/>
          <w:sz w:val="22"/>
          <w:szCs w:val="22"/>
          <w:lang w:val="it-IT"/>
        </w:rPr>
        <w:t xml:space="preserve"> </w:t>
      </w:r>
      <w:r w:rsidRPr="00877FEC">
        <w:rPr>
          <w:rFonts w:ascii="Arial" w:eastAsia="Arial" w:hAnsi="Arial" w:cs="Arial"/>
          <w:spacing w:val="-4"/>
          <w:sz w:val="22"/>
          <w:szCs w:val="22"/>
          <w:lang w:val="it-IT"/>
        </w:rPr>
        <w:t>î</w:t>
      </w:r>
      <w:r w:rsidRPr="00877FEC">
        <w:rPr>
          <w:rFonts w:ascii="Arial" w:eastAsia="Arial" w:hAnsi="Arial" w:cs="Arial"/>
          <w:sz w:val="22"/>
          <w:szCs w:val="22"/>
          <w:lang w:val="it-IT"/>
        </w:rPr>
        <w:t>n</w:t>
      </w:r>
      <w:r w:rsidRPr="00877FEC">
        <w:rPr>
          <w:rFonts w:ascii="Arial" w:eastAsia="Arial" w:hAnsi="Arial" w:cs="Arial"/>
          <w:spacing w:val="2"/>
          <w:sz w:val="22"/>
          <w:szCs w:val="22"/>
          <w:lang w:val="it-IT"/>
        </w:rPr>
        <w:t xml:space="preserve"> </w:t>
      </w:r>
      <w:r w:rsidRPr="00877FEC">
        <w:rPr>
          <w:rFonts w:ascii="Arial" w:eastAsia="Arial" w:hAnsi="Arial" w:cs="Arial"/>
          <w:sz w:val="22"/>
          <w:szCs w:val="22"/>
          <w:lang w:val="it-IT"/>
        </w:rPr>
        <w:t>n</w:t>
      </w:r>
      <w:r w:rsidRPr="00877FEC">
        <w:rPr>
          <w:rFonts w:ascii="Arial" w:eastAsia="Arial" w:hAnsi="Arial" w:cs="Arial"/>
          <w:spacing w:val="-1"/>
          <w:sz w:val="22"/>
          <w:szCs w:val="22"/>
          <w:lang w:val="it-IT"/>
        </w:rPr>
        <w:t>u</w:t>
      </w:r>
      <w:r w:rsidRPr="00877FEC">
        <w:rPr>
          <w:rFonts w:ascii="Arial" w:eastAsia="Arial" w:hAnsi="Arial" w:cs="Arial"/>
          <w:spacing w:val="1"/>
          <w:sz w:val="22"/>
          <w:szCs w:val="22"/>
          <w:lang w:val="it-IT"/>
        </w:rPr>
        <w:t>m</w:t>
      </w:r>
      <w:r w:rsidRPr="00877FEC">
        <w:rPr>
          <w:rFonts w:ascii="Arial" w:eastAsia="Arial" w:hAnsi="Arial" w:cs="Arial"/>
          <w:sz w:val="22"/>
          <w:szCs w:val="22"/>
          <w:lang w:val="it-IT"/>
        </w:rPr>
        <w:t>e</w:t>
      </w:r>
      <w:r w:rsidRPr="00877FEC">
        <w:rPr>
          <w:rFonts w:ascii="Arial" w:eastAsia="Arial" w:hAnsi="Arial" w:cs="Arial"/>
          <w:spacing w:val="-1"/>
          <w:sz w:val="22"/>
          <w:szCs w:val="22"/>
          <w:lang w:val="it-IT"/>
        </w:rPr>
        <w:t>l</w:t>
      </w:r>
      <w:r w:rsidRPr="00877FEC">
        <w:rPr>
          <w:rFonts w:ascii="Arial" w:eastAsia="Arial" w:hAnsi="Arial" w:cs="Arial"/>
          <w:sz w:val="22"/>
          <w:szCs w:val="22"/>
          <w:lang w:val="it-IT"/>
        </w:rPr>
        <w:t>e</w:t>
      </w:r>
      <w:r w:rsidRPr="00877FEC">
        <w:rPr>
          <w:rFonts w:ascii="Arial" w:eastAsia="Arial" w:hAnsi="Arial" w:cs="Arial"/>
          <w:spacing w:val="2"/>
          <w:sz w:val="22"/>
          <w:szCs w:val="22"/>
          <w:lang w:val="it-IT"/>
        </w:rPr>
        <w:t xml:space="preserve"> </w:t>
      </w:r>
      <w:r w:rsidRPr="00877FEC">
        <w:rPr>
          <w:rFonts w:ascii="Arial" w:eastAsia="Arial" w:hAnsi="Arial" w:cs="Arial"/>
          <w:sz w:val="22"/>
          <w:szCs w:val="22"/>
          <w:lang w:val="it-IT"/>
        </w:rPr>
        <w:t>şi</w:t>
      </w:r>
      <w:r w:rsidRPr="00877FEC">
        <w:rPr>
          <w:rFonts w:ascii="Arial" w:eastAsia="Arial" w:hAnsi="Arial" w:cs="Arial"/>
          <w:spacing w:val="2"/>
          <w:sz w:val="22"/>
          <w:szCs w:val="22"/>
          <w:lang w:val="it-IT"/>
        </w:rPr>
        <w:t xml:space="preserve"> </w:t>
      </w:r>
      <w:r w:rsidRPr="00877FEC">
        <w:rPr>
          <w:rFonts w:ascii="Arial" w:eastAsia="Arial" w:hAnsi="Arial" w:cs="Arial"/>
          <w:sz w:val="22"/>
          <w:szCs w:val="22"/>
          <w:lang w:val="it-IT"/>
        </w:rPr>
        <w:t>p</w:t>
      </w:r>
      <w:r w:rsidRPr="00877FEC">
        <w:rPr>
          <w:rFonts w:ascii="Arial" w:eastAsia="Arial" w:hAnsi="Arial" w:cs="Arial"/>
          <w:spacing w:val="-1"/>
          <w:sz w:val="22"/>
          <w:szCs w:val="22"/>
          <w:lang w:val="it-IT"/>
        </w:rPr>
        <w:t>e</w:t>
      </w:r>
      <w:r w:rsidRPr="00877FEC">
        <w:rPr>
          <w:rFonts w:ascii="Arial" w:eastAsia="Arial" w:hAnsi="Arial" w:cs="Arial"/>
          <w:sz w:val="22"/>
          <w:szCs w:val="22"/>
          <w:lang w:val="it-IT"/>
        </w:rPr>
        <w:t>nt</w:t>
      </w:r>
      <w:r w:rsidRPr="00877FEC">
        <w:rPr>
          <w:rFonts w:ascii="Arial" w:eastAsia="Arial" w:hAnsi="Arial" w:cs="Arial"/>
          <w:spacing w:val="1"/>
          <w:sz w:val="22"/>
          <w:szCs w:val="22"/>
          <w:lang w:val="it-IT"/>
        </w:rPr>
        <w:t>r</w:t>
      </w:r>
      <w:r w:rsidRPr="00877FEC">
        <w:rPr>
          <w:rFonts w:ascii="Arial" w:eastAsia="Arial" w:hAnsi="Arial" w:cs="Arial"/>
          <w:sz w:val="22"/>
          <w:szCs w:val="22"/>
          <w:lang w:val="it-IT"/>
        </w:rPr>
        <w:t>u as</w:t>
      </w:r>
      <w:r w:rsidRPr="00877FEC">
        <w:rPr>
          <w:rFonts w:ascii="Arial" w:eastAsia="Arial" w:hAnsi="Arial" w:cs="Arial"/>
          <w:spacing w:val="-1"/>
          <w:sz w:val="22"/>
          <w:szCs w:val="22"/>
          <w:lang w:val="it-IT"/>
        </w:rPr>
        <w:t>o</w:t>
      </w:r>
      <w:r w:rsidRPr="00877FEC">
        <w:rPr>
          <w:rFonts w:ascii="Arial" w:eastAsia="Arial" w:hAnsi="Arial" w:cs="Arial"/>
          <w:sz w:val="22"/>
          <w:szCs w:val="22"/>
          <w:lang w:val="it-IT"/>
        </w:rPr>
        <w:t>c</w:t>
      </w:r>
      <w:r w:rsidRPr="00877FEC">
        <w:rPr>
          <w:rFonts w:ascii="Arial" w:eastAsia="Arial" w:hAnsi="Arial" w:cs="Arial"/>
          <w:spacing w:val="-1"/>
          <w:sz w:val="22"/>
          <w:szCs w:val="22"/>
          <w:lang w:val="it-IT"/>
        </w:rPr>
        <w:t>i</w:t>
      </w:r>
      <w:r w:rsidRPr="00877FEC">
        <w:rPr>
          <w:rFonts w:ascii="Arial" w:eastAsia="Arial" w:hAnsi="Arial" w:cs="Arial"/>
          <w:sz w:val="22"/>
          <w:szCs w:val="22"/>
          <w:lang w:val="it-IT"/>
        </w:rPr>
        <w:t>erea co</w:t>
      </w:r>
      <w:r w:rsidRPr="00877FEC">
        <w:rPr>
          <w:rFonts w:ascii="Arial" w:eastAsia="Arial" w:hAnsi="Arial" w:cs="Arial"/>
          <w:spacing w:val="-1"/>
          <w:sz w:val="22"/>
          <w:szCs w:val="22"/>
          <w:lang w:val="it-IT"/>
        </w:rPr>
        <w:t>n</w:t>
      </w:r>
      <w:r w:rsidRPr="00877FEC">
        <w:rPr>
          <w:rFonts w:ascii="Arial" w:eastAsia="Arial" w:hAnsi="Arial" w:cs="Arial"/>
          <w:sz w:val="22"/>
          <w:szCs w:val="22"/>
          <w:lang w:val="it-IT"/>
        </w:rPr>
        <w:t>s</w:t>
      </w:r>
      <w:r w:rsidRPr="00877FEC">
        <w:rPr>
          <w:rFonts w:ascii="Arial" w:eastAsia="Arial" w:hAnsi="Arial" w:cs="Arial"/>
          <w:spacing w:val="1"/>
          <w:sz w:val="22"/>
          <w:szCs w:val="22"/>
          <w:lang w:val="it-IT"/>
        </w:rPr>
        <w:t>t</w:t>
      </w:r>
      <w:r w:rsidRPr="00877FEC">
        <w:rPr>
          <w:rFonts w:ascii="Arial" w:eastAsia="Arial" w:hAnsi="Arial" w:cs="Arial"/>
          <w:spacing w:val="-1"/>
          <w:sz w:val="22"/>
          <w:szCs w:val="22"/>
          <w:lang w:val="it-IT"/>
        </w:rPr>
        <w:t>i</w:t>
      </w:r>
      <w:r w:rsidRPr="00877FEC">
        <w:rPr>
          <w:rFonts w:ascii="Arial" w:eastAsia="Arial" w:hAnsi="Arial" w:cs="Arial"/>
          <w:spacing w:val="1"/>
          <w:sz w:val="22"/>
          <w:szCs w:val="22"/>
          <w:lang w:val="it-IT"/>
        </w:rPr>
        <w:t>t</w:t>
      </w:r>
      <w:r w:rsidRPr="00877FEC">
        <w:rPr>
          <w:rFonts w:ascii="Arial" w:eastAsia="Arial" w:hAnsi="Arial" w:cs="Arial"/>
          <w:sz w:val="22"/>
          <w:szCs w:val="22"/>
          <w:lang w:val="it-IT"/>
        </w:rPr>
        <w:t>u</w:t>
      </w:r>
      <w:r w:rsidRPr="00877FEC">
        <w:rPr>
          <w:rFonts w:ascii="Arial" w:eastAsia="Arial" w:hAnsi="Arial" w:cs="Arial"/>
          <w:spacing w:val="-1"/>
          <w:sz w:val="22"/>
          <w:szCs w:val="22"/>
          <w:lang w:val="it-IT"/>
        </w:rPr>
        <w:t>i</w:t>
      </w:r>
      <w:r w:rsidRPr="00877FEC">
        <w:rPr>
          <w:rFonts w:ascii="Arial" w:eastAsia="Arial" w:hAnsi="Arial" w:cs="Arial"/>
          <w:spacing w:val="1"/>
          <w:sz w:val="22"/>
          <w:szCs w:val="22"/>
          <w:lang w:val="it-IT"/>
        </w:rPr>
        <w:t>t</w:t>
      </w:r>
      <w:r w:rsidRPr="00877FEC">
        <w:rPr>
          <w:rFonts w:ascii="Arial" w:eastAsia="Arial" w:hAnsi="Arial" w:cs="Arial"/>
          <w:sz w:val="22"/>
          <w:szCs w:val="22"/>
          <w:lang w:val="it-IT"/>
        </w:rPr>
        <w:t>ă</w:t>
      </w:r>
      <w:r w:rsidRPr="00877FEC">
        <w:rPr>
          <w:rFonts w:ascii="Arial" w:eastAsia="Arial" w:hAnsi="Arial" w:cs="Arial"/>
          <w:spacing w:val="-2"/>
          <w:sz w:val="22"/>
          <w:szCs w:val="22"/>
          <w:lang w:val="it-IT"/>
        </w:rPr>
        <w:t xml:space="preserve"> </w:t>
      </w:r>
      <w:r w:rsidRPr="00877FEC">
        <w:rPr>
          <w:rFonts w:ascii="Arial" w:eastAsia="Arial" w:hAnsi="Arial" w:cs="Arial"/>
          <w:sz w:val="22"/>
          <w:szCs w:val="22"/>
          <w:lang w:val="it-IT"/>
        </w:rPr>
        <w:t xml:space="preserve">prin </w:t>
      </w:r>
      <w:r w:rsidRPr="00877FEC">
        <w:rPr>
          <w:rFonts w:ascii="Arial" w:eastAsia="Arial" w:hAnsi="Arial" w:cs="Arial"/>
          <w:spacing w:val="-3"/>
          <w:sz w:val="22"/>
          <w:szCs w:val="22"/>
          <w:lang w:val="it-IT"/>
        </w:rPr>
        <w:t>p</w:t>
      </w:r>
      <w:r w:rsidRPr="00877FEC">
        <w:rPr>
          <w:rFonts w:ascii="Arial" w:eastAsia="Arial" w:hAnsi="Arial" w:cs="Arial"/>
          <w:spacing w:val="1"/>
          <w:sz w:val="22"/>
          <w:szCs w:val="22"/>
          <w:lang w:val="it-IT"/>
        </w:rPr>
        <w:t>r</w:t>
      </w:r>
      <w:r w:rsidRPr="00877FEC">
        <w:rPr>
          <w:rFonts w:ascii="Arial" w:eastAsia="Arial" w:hAnsi="Arial" w:cs="Arial"/>
          <w:sz w:val="22"/>
          <w:szCs w:val="22"/>
          <w:lang w:val="it-IT"/>
        </w:rPr>
        <w:t>e</w:t>
      </w:r>
      <w:r w:rsidRPr="00877FEC">
        <w:rPr>
          <w:rFonts w:ascii="Arial" w:eastAsia="Arial" w:hAnsi="Arial" w:cs="Arial"/>
          <w:spacing w:val="-3"/>
          <w:sz w:val="22"/>
          <w:szCs w:val="22"/>
          <w:lang w:val="it-IT"/>
        </w:rPr>
        <w:t>z</w:t>
      </w:r>
      <w:r w:rsidRPr="00877FEC">
        <w:rPr>
          <w:rFonts w:ascii="Arial" w:eastAsia="Arial" w:hAnsi="Arial" w:cs="Arial"/>
          <w:sz w:val="22"/>
          <w:szCs w:val="22"/>
          <w:lang w:val="it-IT"/>
        </w:rPr>
        <w:t>e</w:t>
      </w:r>
      <w:r w:rsidRPr="00877FEC">
        <w:rPr>
          <w:rFonts w:ascii="Arial" w:eastAsia="Arial" w:hAnsi="Arial" w:cs="Arial"/>
          <w:spacing w:val="-1"/>
          <w:sz w:val="22"/>
          <w:szCs w:val="22"/>
          <w:lang w:val="it-IT"/>
        </w:rPr>
        <w:t>n</w:t>
      </w:r>
      <w:r w:rsidRPr="00877FEC">
        <w:rPr>
          <w:rFonts w:ascii="Arial" w:eastAsia="Arial" w:hAnsi="Arial" w:cs="Arial"/>
          <w:spacing w:val="1"/>
          <w:sz w:val="22"/>
          <w:szCs w:val="22"/>
          <w:lang w:val="it-IT"/>
        </w:rPr>
        <w:t>t</w:t>
      </w:r>
      <w:r w:rsidRPr="00877FEC">
        <w:rPr>
          <w:rFonts w:ascii="Arial" w:eastAsia="Arial" w:hAnsi="Arial" w:cs="Arial"/>
          <w:sz w:val="22"/>
          <w:szCs w:val="22"/>
          <w:lang w:val="it-IT"/>
        </w:rPr>
        <w:t>ul</w:t>
      </w:r>
      <w:r w:rsidRPr="00877FEC">
        <w:rPr>
          <w:rFonts w:ascii="Arial" w:eastAsia="Arial" w:hAnsi="Arial" w:cs="Arial"/>
          <w:spacing w:val="-2"/>
          <w:sz w:val="22"/>
          <w:szCs w:val="22"/>
          <w:lang w:val="it-IT"/>
        </w:rPr>
        <w:t xml:space="preserve"> </w:t>
      </w:r>
      <w:r w:rsidRPr="00877FEC">
        <w:rPr>
          <w:rFonts w:ascii="Arial" w:eastAsia="Arial" w:hAnsi="Arial" w:cs="Arial"/>
          <w:sz w:val="22"/>
          <w:szCs w:val="22"/>
          <w:lang w:val="it-IT"/>
        </w:rPr>
        <w:t>ac</w:t>
      </w:r>
      <w:r w:rsidRPr="00877FEC">
        <w:rPr>
          <w:rFonts w:ascii="Arial" w:eastAsia="Arial" w:hAnsi="Arial" w:cs="Arial"/>
          <w:spacing w:val="-1"/>
          <w:sz w:val="22"/>
          <w:szCs w:val="22"/>
          <w:lang w:val="it-IT"/>
        </w:rPr>
        <w:t>o</w:t>
      </w:r>
      <w:r w:rsidRPr="00877FEC">
        <w:rPr>
          <w:rFonts w:ascii="Arial" w:eastAsia="Arial" w:hAnsi="Arial" w:cs="Arial"/>
          <w:spacing w:val="1"/>
          <w:sz w:val="22"/>
          <w:szCs w:val="22"/>
          <w:lang w:val="it-IT"/>
        </w:rPr>
        <w:t>r</w:t>
      </w:r>
      <w:r w:rsidRPr="00877FEC">
        <w:rPr>
          <w:rFonts w:ascii="Arial" w:eastAsia="Arial" w:hAnsi="Arial" w:cs="Arial"/>
          <w:sz w:val="22"/>
          <w:szCs w:val="22"/>
          <w:lang w:val="it-IT"/>
        </w:rPr>
        <w:t>d.</w:t>
      </w:r>
    </w:p>
    <w:p w14:paraId="5C72B3A9" w14:textId="77777777" w:rsidR="0017755A" w:rsidRPr="00877FEC" w:rsidRDefault="00140DA9">
      <w:pPr>
        <w:spacing w:before="3" w:line="240" w:lineRule="exact"/>
        <w:ind w:left="200" w:right="78"/>
        <w:jc w:val="both"/>
        <w:rPr>
          <w:rFonts w:ascii="Arial" w:eastAsia="Arial" w:hAnsi="Arial" w:cs="Arial"/>
          <w:sz w:val="22"/>
          <w:szCs w:val="22"/>
          <w:lang w:val="it-IT"/>
        </w:rPr>
      </w:pPr>
      <w:r w:rsidRPr="00877FEC">
        <w:rPr>
          <w:rFonts w:ascii="Arial" w:eastAsia="Arial" w:hAnsi="Arial" w:cs="Arial"/>
          <w:sz w:val="22"/>
          <w:szCs w:val="22"/>
          <w:lang w:val="it-IT"/>
        </w:rPr>
        <w:t>4.2</w:t>
      </w:r>
      <w:r w:rsidRPr="00877FEC">
        <w:rPr>
          <w:rFonts w:ascii="Arial" w:eastAsia="Arial" w:hAnsi="Arial" w:cs="Arial"/>
          <w:spacing w:val="3"/>
          <w:sz w:val="22"/>
          <w:szCs w:val="22"/>
          <w:lang w:val="it-IT"/>
        </w:rPr>
        <w:t xml:space="preserve"> </w:t>
      </w:r>
      <w:r w:rsidRPr="00877FEC">
        <w:rPr>
          <w:rFonts w:ascii="Arial" w:eastAsia="Arial" w:hAnsi="Arial" w:cs="Arial"/>
          <w:spacing w:val="-1"/>
          <w:sz w:val="22"/>
          <w:szCs w:val="22"/>
          <w:lang w:val="it-IT"/>
        </w:rPr>
        <w:t>S</w:t>
      </w:r>
      <w:r w:rsidRPr="00877FEC">
        <w:rPr>
          <w:rFonts w:ascii="Arial" w:eastAsia="Arial" w:hAnsi="Arial" w:cs="Arial"/>
          <w:sz w:val="22"/>
          <w:szCs w:val="22"/>
          <w:lang w:val="it-IT"/>
        </w:rPr>
        <w:t>e</w:t>
      </w:r>
      <w:r w:rsidRPr="00877FEC">
        <w:rPr>
          <w:rFonts w:ascii="Arial" w:eastAsia="Arial" w:hAnsi="Arial" w:cs="Arial"/>
          <w:spacing w:val="3"/>
          <w:sz w:val="22"/>
          <w:szCs w:val="22"/>
          <w:lang w:val="it-IT"/>
        </w:rPr>
        <w:t xml:space="preserve"> </w:t>
      </w:r>
      <w:r w:rsidRPr="00877FEC">
        <w:rPr>
          <w:rFonts w:ascii="Arial" w:eastAsia="Arial" w:hAnsi="Arial" w:cs="Arial"/>
          <w:spacing w:val="-4"/>
          <w:sz w:val="22"/>
          <w:szCs w:val="22"/>
          <w:lang w:val="it-IT"/>
        </w:rPr>
        <w:t>î</w:t>
      </w:r>
      <w:r w:rsidRPr="00877FEC">
        <w:rPr>
          <w:rFonts w:ascii="Arial" w:eastAsia="Arial" w:hAnsi="Arial" w:cs="Arial"/>
          <w:spacing w:val="1"/>
          <w:sz w:val="22"/>
          <w:szCs w:val="22"/>
          <w:lang w:val="it-IT"/>
        </w:rPr>
        <w:t>m</w:t>
      </w:r>
      <w:r w:rsidRPr="00877FEC">
        <w:rPr>
          <w:rFonts w:ascii="Arial" w:eastAsia="Arial" w:hAnsi="Arial" w:cs="Arial"/>
          <w:sz w:val="22"/>
          <w:szCs w:val="22"/>
          <w:lang w:val="it-IT"/>
        </w:rPr>
        <w:t>pu</w:t>
      </w:r>
      <w:r w:rsidRPr="00877FEC">
        <w:rPr>
          <w:rFonts w:ascii="Arial" w:eastAsia="Arial" w:hAnsi="Arial" w:cs="Arial"/>
          <w:spacing w:val="1"/>
          <w:sz w:val="22"/>
          <w:szCs w:val="22"/>
          <w:lang w:val="it-IT"/>
        </w:rPr>
        <w:t>t</w:t>
      </w:r>
      <w:r w:rsidRPr="00877FEC">
        <w:rPr>
          <w:rFonts w:ascii="Arial" w:eastAsia="Arial" w:hAnsi="Arial" w:cs="Arial"/>
          <w:sz w:val="22"/>
          <w:szCs w:val="22"/>
          <w:lang w:val="it-IT"/>
        </w:rPr>
        <w:t>ern</w:t>
      </w:r>
      <w:r w:rsidRPr="00877FEC">
        <w:rPr>
          <w:rFonts w:ascii="Arial" w:eastAsia="Arial" w:hAnsi="Arial" w:cs="Arial"/>
          <w:spacing w:val="-1"/>
          <w:sz w:val="22"/>
          <w:szCs w:val="22"/>
          <w:lang w:val="it-IT"/>
        </w:rPr>
        <w:t>i</w:t>
      </w:r>
      <w:r w:rsidRPr="00877FEC">
        <w:rPr>
          <w:rFonts w:ascii="Arial" w:eastAsia="Arial" w:hAnsi="Arial" w:cs="Arial"/>
          <w:sz w:val="22"/>
          <w:szCs w:val="22"/>
          <w:lang w:val="it-IT"/>
        </w:rPr>
        <w:t>ce</w:t>
      </w:r>
      <w:r w:rsidRPr="00877FEC">
        <w:rPr>
          <w:rFonts w:ascii="Arial" w:eastAsia="Arial" w:hAnsi="Arial" w:cs="Arial"/>
          <w:spacing w:val="-3"/>
          <w:sz w:val="22"/>
          <w:szCs w:val="22"/>
          <w:lang w:val="it-IT"/>
        </w:rPr>
        <w:t>ş</w:t>
      </w:r>
      <w:r w:rsidRPr="00877FEC">
        <w:rPr>
          <w:rFonts w:ascii="Arial" w:eastAsia="Arial" w:hAnsi="Arial" w:cs="Arial"/>
          <w:spacing w:val="1"/>
          <w:sz w:val="22"/>
          <w:szCs w:val="22"/>
          <w:lang w:val="it-IT"/>
        </w:rPr>
        <w:t>t</w:t>
      </w:r>
      <w:r w:rsidRPr="00877FEC">
        <w:rPr>
          <w:rFonts w:ascii="Arial" w:eastAsia="Arial" w:hAnsi="Arial" w:cs="Arial"/>
          <w:sz w:val="22"/>
          <w:szCs w:val="22"/>
          <w:lang w:val="it-IT"/>
        </w:rPr>
        <w:t xml:space="preserve">e </w:t>
      </w:r>
      <w:r w:rsidRPr="00877FEC">
        <w:rPr>
          <w:rFonts w:ascii="Arial" w:eastAsia="Arial" w:hAnsi="Arial" w:cs="Arial"/>
          <w:spacing w:val="-1"/>
          <w:sz w:val="22"/>
          <w:szCs w:val="22"/>
          <w:lang w:val="it-IT"/>
        </w:rPr>
        <w:t>SC</w:t>
      </w:r>
      <w:r w:rsidRPr="00877FEC">
        <w:rPr>
          <w:rFonts w:ascii="Arial" w:eastAsia="Arial" w:hAnsi="Arial" w:cs="Arial"/>
          <w:spacing w:val="1"/>
          <w:sz w:val="22"/>
          <w:szCs w:val="22"/>
          <w:lang w:val="it-IT"/>
        </w:rPr>
        <w:t>..</w:t>
      </w:r>
      <w:r w:rsidRPr="00877FEC">
        <w:rPr>
          <w:rFonts w:ascii="Arial" w:eastAsia="Arial" w:hAnsi="Arial" w:cs="Arial"/>
          <w:spacing w:val="-1"/>
          <w:sz w:val="22"/>
          <w:szCs w:val="22"/>
          <w:lang w:val="it-IT"/>
        </w:rPr>
        <w:t>..</w:t>
      </w:r>
      <w:r w:rsidRPr="00877FEC">
        <w:rPr>
          <w:rFonts w:ascii="Arial" w:eastAsia="Arial" w:hAnsi="Arial" w:cs="Arial"/>
          <w:spacing w:val="1"/>
          <w:sz w:val="22"/>
          <w:szCs w:val="22"/>
          <w:lang w:val="it-IT"/>
        </w:rPr>
        <w:t>.</w:t>
      </w:r>
      <w:r w:rsidRPr="00877FEC">
        <w:rPr>
          <w:rFonts w:ascii="Arial" w:eastAsia="Arial" w:hAnsi="Arial" w:cs="Arial"/>
          <w:spacing w:val="-1"/>
          <w:sz w:val="22"/>
          <w:szCs w:val="22"/>
          <w:lang w:val="it-IT"/>
        </w:rPr>
        <w:t>.</w:t>
      </w:r>
      <w:r w:rsidRPr="00877FEC">
        <w:rPr>
          <w:rFonts w:ascii="Arial" w:eastAsia="Arial" w:hAnsi="Arial" w:cs="Arial"/>
          <w:spacing w:val="1"/>
          <w:sz w:val="22"/>
          <w:szCs w:val="22"/>
          <w:lang w:val="it-IT"/>
        </w:rPr>
        <w:t>.</w:t>
      </w:r>
      <w:r w:rsidRPr="00877FEC">
        <w:rPr>
          <w:rFonts w:ascii="Arial" w:eastAsia="Arial" w:hAnsi="Arial" w:cs="Arial"/>
          <w:spacing w:val="-1"/>
          <w:sz w:val="22"/>
          <w:szCs w:val="22"/>
          <w:lang w:val="it-IT"/>
        </w:rPr>
        <w:t>.</w:t>
      </w:r>
      <w:r w:rsidRPr="00877FEC">
        <w:rPr>
          <w:rFonts w:ascii="Arial" w:eastAsia="Arial" w:hAnsi="Arial" w:cs="Arial"/>
          <w:spacing w:val="1"/>
          <w:sz w:val="22"/>
          <w:szCs w:val="22"/>
          <w:lang w:val="it-IT"/>
        </w:rPr>
        <w:t>.</w:t>
      </w:r>
      <w:r w:rsidRPr="00877FEC">
        <w:rPr>
          <w:rFonts w:ascii="Arial" w:eastAsia="Arial" w:hAnsi="Arial" w:cs="Arial"/>
          <w:spacing w:val="-1"/>
          <w:sz w:val="22"/>
          <w:szCs w:val="22"/>
          <w:lang w:val="it-IT"/>
        </w:rPr>
        <w:t>.</w:t>
      </w:r>
      <w:r w:rsidRPr="00877FEC">
        <w:rPr>
          <w:rFonts w:ascii="Arial" w:eastAsia="Arial" w:hAnsi="Arial" w:cs="Arial"/>
          <w:spacing w:val="1"/>
          <w:sz w:val="22"/>
          <w:szCs w:val="22"/>
          <w:lang w:val="it-IT"/>
        </w:rPr>
        <w:t>.</w:t>
      </w:r>
      <w:r w:rsidRPr="00877FEC">
        <w:rPr>
          <w:rFonts w:ascii="Arial" w:eastAsia="Arial" w:hAnsi="Arial" w:cs="Arial"/>
          <w:spacing w:val="-1"/>
          <w:sz w:val="22"/>
          <w:szCs w:val="22"/>
          <w:lang w:val="it-IT"/>
        </w:rPr>
        <w:t>.</w:t>
      </w:r>
      <w:r w:rsidRPr="00877FEC">
        <w:rPr>
          <w:rFonts w:ascii="Arial" w:eastAsia="Arial" w:hAnsi="Arial" w:cs="Arial"/>
          <w:spacing w:val="1"/>
          <w:sz w:val="22"/>
          <w:szCs w:val="22"/>
          <w:lang w:val="it-IT"/>
        </w:rPr>
        <w:t>.</w:t>
      </w:r>
      <w:r w:rsidRPr="00877FEC">
        <w:rPr>
          <w:rFonts w:ascii="Arial" w:eastAsia="Arial" w:hAnsi="Arial" w:cs="Arial"/>
          <w:spacing w:val="-1"/>
          <w:sz w:val="22"/>
          <w:szCs w:val="22"/>
          <w:lang w:val="it-IT"/>
        </w:rPr>
        <w:t>.</w:t>
      </w:r>
      <w:r w:rsidRPr="00877FEC">
        <w:rPr>
          <w:rFonts w:ascii="Arial" w:eastAsia="Arial" w:hAnsi="Arial" w:cs="Arial"/>
          <w:spacing w:val="1"/>
          <w:sz w:val="22"/>
          <w:szCs w:val="22"/>
          <w:lang w:val="it-IT"/>
        </w:rPr>
        <w:t>.</w:t>
      </w:r>
      <w:r w:rsidRPr="00877FEC">
        <w:rPr>
          <w:rFonts w:ascii="Arial" w:eastAsia="Arial" w:hAnsi="Arial" w:cs="Arial"/>
          <w:spacing w:val="-1"/>
          <w:sz w:val="22"/>
          <w:szCs w:val="22"/>
          <w:lang w:val="it-IT"/>
        </w:rPr>
        <w:t>.</w:t>
      </w:r>
      <w:r w:rsidRPr="00877FEC">
        <w:rPr>
          <w:rFonts w:ascii="Arial" w:eastAsia="Arial" w:hAnsi="Arial" w:cs="Arial"/>
          <w:spacing w:val="1"/>
          <w:sz w:val="22"/>
          <w:szCs w:val="22"/>
          <w:lang w:val="it-IT"/>
        </w:rPr>
        <w:t>.</w:t>
      </w:r>
      <w:r w:rsidRPr="00877FEC">
        <w:rPr>
          <w:rFonts w:ascii="Arial" w:eastAsia="Arial" w:hAnsi="Arial" w:cs="Arial"/>
          <w:spacing w:val="-1"/>
          <w:sz w:val="22"/>
          <w:szCs w:val="22"/>
          <w:lang w:val="it-IT"/>
        </w:rPr>
        <w:t>.</w:t>
      </w:r>
      <w:r w:rsidRPr="00877FEC">
        <w:rPr>
          <w:rFonts w:ascii="Arial" w:eastAsia="Arial" w:hAnsi="Arial" w:cs="Arial"/>
          <w:spacing w:val="1"/>
          <w:sz w:val="22"/>
          <w:szCs w:val="22"/>
          <w:lang w:val="it-IT"/>
        </w:rPr>
        <w:t>.</w:t>
      </w:r>
      <w:r w:rsidRPr="00877FEC">
        <w:rPr>
          <w:rFonts w:ascii="Arial" w:eastAsia="Arial" w:hAnsi="Arial" w:cs="Arial"/>
          <w:spacing w:val="-1"/>
          <w:sz w:val="22"/>
          <w:szCs w:val="22"/>
          <w:lang w:val="it-IT"/>
        </w:rPr>
        <w:t>..</w:t>
      </w:r>
      <w:r w:rsidRPr="00877FEC">
        <w:rPr>
          <w:rFonts w:ascii="Arial" w:eastAsia="Arial" w:hAnsi="Arial" w:cs="Arial"/>
          <w:spacing w:val="1"/>
          <w:sz w:val="22"/>
          <w:szCs w:val="22"/>
          <w:lang w:val="it-IT"/>
        </w:rPr>
        <w:t>.</w:t>
      </w:r>
      <w:r w:rsidRPr="00877FEC">
        <w:rPr>
          <w:rFonts w:ascii="Arial" w:eastAsia="Arial" w:hAnsi="Arial" w:cs="Arial"/>
          <w:spacing w:val="-1"/>
          <w:sz w:val="22"/>
          <w:szCs w:val="22"/>
          <w:lang w:val="it-IT"/>
        </w:rPr>
        <w:t>.</w:t>
      </w:r>
      <w:r w:rsidRPr="00877FEC">
        <w:rPr>
          <w:rFonts w:ascii="Arial" w:eastAsia="Arial" w:hAnsi="Arial" w:cs="Arial"/>
          <w:spacing w:val="1"/>
          <w:sz w:val="22"/>
          <w:szCs w:val="22"/>
          <w:lang w:val="it-IT"/>
        </w:rPr>
        <w:t>.</w:t>
      </w:r>
      <w:r w:rsidRPr="00877FEC">
        <w:rPr>
          <w:rFonts w:ascii="Arial" w:eastAsia="Arial" w:hAnsi="Arial" w:cs="Arial"/>
          <w:spacing w:val="-1"/>
          <w:sz w:val="22"/>
          <w:szCs w:val="22"/>
          <w:lang w:val="it-IT"/>
        </w:rPr>
        <w:t>.</w:t>
      </w:r>
      <w:r w:rsidRPr="00877FEC">
        <w:rPr>
          <w:rFonts w:ascii="Arial" w:eastAsia="Arial" w:hAnsi="Arial" w:cs="Arial"/>
          <w:spacing w:val="1"/>
          <w:sz w:val="22"/>
          <w:szCs w:val="22"/>
          <w:lang w:val="it-IT"/>
        </w:rPr>
        <w:t>.</w:t>
      </w:r>
      <w:r w:rsidRPr="00877FEC">
        <w:rPr>
          <w:rFonts w:ascii="Arial" w:eastAsia="Arial" w:hAnsi="Arial" w:cs="Arial"/>
          <w:spacing w:val="-1"/>
          <w:sz w:val="22"/>
          <w:szCs w:val="22"/>
          <w:lang w:val="it-IT"/>
        </w:rPr>
        <w:t>.</w:t>
      </w:r>
      <w:r w:rsidRPr="00877FEC">
        <w:rPr>
          <w:rFonts w:ascii="Arial" w:eastAsia="Arial" w:hAnsi="Arial" w:cs="Arial"/>
          <w:spacing w:val="1"/>
          <w:sz w:val="22"/>
          <w:szCs w:val="22"/>
          <w:lang w:val="it-IT"/>
        </w:rPr>
        <w:t>.</w:t>
      </w:r>
      <w:r w:rsidRPr="00877FEC">
        <w:rPr>
          <w:rFonts w:ascii="Arial" w:eastAsia="Arial" w:hAnsi="Arial" w:cs="Arial"/>
          <w:spacing w:val="-1"/>
          <w:sz w:val="22"/>
          <w:szCs w:val="22"/>
          <w:lang w:val="it-IT"/>
        </w:rPr>
        <w:t>.</w:t>
      </w:r>
      <w:r w:rsidRPr="00877FEC">
        <w:rPr>
          <w:rFonts w:ascii="Arial" w:eastAsia="Arial" w:hAnsi="Arial" w:cs="Arial"/>
          <w:spacing w:val="1"/>
          <w:sz w:val="22"/>
          <w:szCs w:val="22"/>
          <w:lang w:val="it-IT"/>
        </w:rPr>
        <w:t>.</w:t>
      </w:r>
      <w:r w:rsidRPr="00877FEC">
        <w:rPr>
          <w:rFonts w:ascii="Arial" w:eastAsia="Arial" w:hAnsi="Arial" w:cs="Arial"/>
          <w:spacing w:val="-1"/>
          <w:sz w:val="22"/>
          <w:szCs w:val="22"/>
          <w:lang w:val="it-IT"/>
        </w:rPr>
        <w:t>.</w:t>
      </w:r>
      <w:r w:rsidRPr="00877FEC">
        <w:rPr>
          <w:rFonts w:ascii="Arial" w:eastAsia="Arial" w:hAnsi="Arial" w:cs="Arial"/>
          <w:sz w:val="22"/>
          <w:szCs w:val="22"/>
          <w:lang w:val="it-IT"/>
        </w:rPr>
        <w:t>,</w:t>
      </w:r>
      <w:r w:rsidRPr="00877FEC">
        <w:rPr>
          <w:rFonts w:ascii="Arial" w:eastAsia="Arial" w:hAnsi="Arial" w:cs="Arial"/>
          <w:spacing w:val="2"/>
          <w:sz w:val="22"/>
          <w:szCs w:val="22"/>
          <w:lang w:val="it-IT"/>
        </w:rPr>
        <w:t xml:space="preserve"> </w:t>
      </w:r>
      <w:r w:rsidRPr="00877FEC">
        <w:rPr>
          <w:rFonts w:ascii="Arial" w:eastAsia="Arial" w:hAnsi="Arial" w:cs="Arial"/>
          <w:sz w:val="22"/>
          <w:szCs w:val="22"/>
          <w:lang w:val="it-IT"/>
        </w:rPr>
        <w:t>a</w:t>
      </w:r>
      <w:r w:rsidRPr="00877FEC">
        <w:rPr>
          <w:rFonts w:ascii="Arial" w:eastAsia="Arial" w:hAnsi="Arial" w:cs="Arial"/>
          <w:spacing w:val="-3"/>
          <w:sz w:val="22"/>
          <w:szCs w:val="22"/>
          <w:lang w:val="it-IT"/>
        </w:rPr>
        <w:t>v</w:t>
      </w:r>
      <w:r w:rsidRPr="00877FEC">
        <w:rPr>
          <w:rFonts w:ascii="Arial" w:eastAsia="Arial" w:hAnsi="Arial" w:cs="Arial"/>
          <w:sz w:val="22"/>
          <w:szCs w:val="22"/>
          <w:lang w:val="it-IT"/>
        </w:rPr>
        <w:t>â</w:t>
      </w:r>
      <w:r w:rsidRPr="00877FEC">
        <w:rPr>
          <w:rFonts w:ascii="Arial" w:eastAsia="Arial" w:hAnsi="Arial" w:cs="Arial"/>
          <w:spacing w:val="-1"/>
          <w:sz w:val="22"/>
          <w:szCs w:val="22"/>
          <w:lang w:val="it-IT"/>
        </w:rPr>
        <w:t>n</w:t>
      </w:r>
      <w:r w:rsidRPr="00877FEC">
        <w:rPr>
          <w:rFonts w:ascii="Arial" w:eastAsia="Arial" w:hAnsi="Arial" w:cs="Arial"/>
          <w:sz w:val="22"/>
          <w:szCs w:val="22"/>
          <w:lang w:val="it-IT"/>
        </w:rPr>
        <w:t>d</w:t>
      </w:r>
      <w:r w:rsidRPr="00877FEC">
        <w:rPr>
          <w:rFonts w:ascii="Arial" w:eastAsia="Arial" w:hAnsi="Arial" w:cs="Arial"/>
          <w:spacing w:val="3"/>
          <w:sz w:val="22"/>
          <w:szCs w:val="22"/>
          <w:lang w:val="it-IT"/>
        </w:rPr>
        <w:t xml:space="preserve"> </w:t>
      </w:r>
      <w:r w:rsidRPr="00877FEC">
        <w:rPr>
          <w:rFonts w:ascii="Arial" w:eastAsia="Arial" w:hAnsi="Arial" w:cs="Arial"/>
          <w:sz w:val="22"/>
          <w:szCs w:val="22"/>
          <w:lang w:val="it-IT"/>
        </w:rPr>
        <w:t>ca</w:t>
      </w:r>
      <w:r w:rsidRPr="00877FEC">
        <w:rPr>
          <w:rFonts w:ascii="Arial" w:eastAsia="Arial" w:hAnsi="Arial" w:cs="Arial"/>
          <w:spacing w:val="-1"/>
          <w:sz w:val="22"/>
          <w:szCs w:val="22"/>
          <w:lang w:val="it-IT"/>
        </w:rPr>
        <w:t>li</w:t>
      </w:r>
      <w:r w:rsidRPr="00877FEC">
        <w:rPr>
          <w:rFonts w:ascii="Arial" w:eastAsia="Arial" w:hAnsi="Arial" w:cs="Arial"/>
          <w:spacing w:val="1"/>
          <w:sz w:val="22"/>
          <w:szCs w:val="22"/>
          <w:lang w:val="it-IT"/>
        </w:rPr>
        <w:t>t</w:t>
      </w:r>
      <w:r w:rsidRPr="00877FEC">
        <w:rPr>
          <w:rFonts w:ascii="Arial" w:eastAsia="Arial" w:hAnsi="Arial" w:cs="Arial"/>
          <w:sz w:val="22"/>
          <w:szCs w:val="22"/>
          <w:lang w:val="it-IT"/>
        </w:rPr>
        <w:t>atea</w:t>
      </w:r>
      <w:r w:rsidRPr="00877FEC">
        <w:rPr>
          <w:rFonts w:ascii="Arial" w:eastAsia="Arial" w:hAnsi="Arial" w:cs="Arial"/>
          <w:spacing w:val="3"/>
          <w:sz w:val="22"/>
          <w:szCs w:val="22"/>
          <w:lang w:val="it-IT"/>
        </w:rPr>
        <w:t xml:space="preserve"> </w:t>
      </w:r>
      <w:r w:rsidRPr="00877FEC">
        <w:rPr>
          <w:rFonts w:ascii="Arial" w:eastAsia="Arial" w:hAnsi="Arial" w:cs="Arial"/>
          <w:sz w:val="22"/>
          <w:szCs w:val="22"/>
          <w:lang w:val="it-IT"/>
        </w:rPr>
        <w:t>de</w:t>
      </w:r>
      <w:r w:rsidRPr="00877FEC">
        <w:rPr>
          <w:rFonts w:ascii="Arial" w:eastAsia="Arial" w:hAnsi="Arial" w:cs="Arial"/>
          <w:spacing w:val="2"/>
          <w:sz w:val="22"/>
          <w:szCs w:val="22"/>
          <w:lang w:val="it-IT"/>
        </w:rPr>
        <w:t xml:space="preserve"> </w:t>
      </w:r>
      <w:r w:rsidRPr="00877FEC">
        <w:rPr>
          <w:rFonts w:ascii="Arial" w:eastAsia="Arial" w:hAnsi="Arial" w:cs="Arial"/>
          <w:spacing w:val="-1"/>
          <w:sz w:val="22"/>
          <w:szCs w:val="22"/>
          <w:lang w:val="it-IT"/>
        </w:rPr>
        <w:t>li</w:t>
      </w:r>
      <w:r w:rsidRPr="00877FEC">
        <w:rPr>
          <w:rFonts w:ascii="Arial" w:eastAsia="Arial" w:hAnsi="Arial" w:cs="Arial"/>
          <w:sz w:val="22"/>
          <w:szCs w:val="22"/>
          <w:lang w:val="it-IT"/>
        </w:rPr>
        <w:t>d</w:t>
      </w:r>
      <w:r w:rsidRPr="00877FEC">
        <w:rPr>
          <w:rFonts w:ascii="Arial" w:eastAsia="Arial" w:hAnsi="Arial" w:cs="Arial"/>
          <w:spacing w:val="-1"/>
          <w:sz w:val="22"/>
          <w:szCs w:val="22"/>
          <w:lang w:val="it-IT"/>
        </w:rPr>
        <w:t>e</w:t>
      </w:r>
      <w:r w:rsidRPr="00877FEC">
        <w:rPr>
          <w:rFonts w:ascii="Arial" w:eastAsia="Arial" w:hAnsi="Arial" w:cs="Arial"/>
          <w:sz w:val="22"/>
          <w:szCs w:val="22"/>
          <w:lang w:val="it-IT"/>
        </w:rPr>
        <w:t>r</w:t>
      </w:r>
      <w:r w:rsidRPr="00877FEC">
        <w:rPr>
          <w:rFonts w:ascii="Arial" w:eastAsia="Arial" w:hAnsi="Arial" w:cs="Arial"/>
          <w:spacing w:val="4"/>
          <w:sz w:val="22"/>
          <w:szCs w:val="22"/>
          <w:lang w:val="it-IT"/>
        </w:rPr>
        <w:t xml:space="preserve"> </w:t>
      </w:r>
      <w:r w:rsidRPr="00877FEC">
        <w:rPr>
          <w:rFonts w:ascii="Arial" w:eastAsia="Arial" w:hAnsi="Arial" w:cs="Arial"/>
          <w:sz w:val="22"/>
          <w:szCs w:val="22"/>
          <w:lang w:val="it-IT"/>
        </w:rPr>
        <w:t>al</w:t>
      </w:r>
      <w:r w:rsidRPr="00877FEC">
        <w:rPr>
          <w:rFonts w:ascii="Arial" w:eastAsia="Arial" w:hAnsi="Arial" w:cs="Arial"/>
          <w:spacing w:val="2"/>
          <w:sz w:val="22"/>
          <w:szCs w:val="22"/>
          <w:lang w:val="it-IT"/>
        </w:rPr>
        <w:t xml:space="preserve"> </w:t>
      </w:r>
      <w:r w:rsidRPr="00877FEC">
        <w:rPr>
          <w:rFonts w:ascii="Arial" w:eastAsia="Arial" w:hAnsi="Arial" w:cs="Arial"/>
          <w:sz w:val="22"/>
          <w:szCs w:val="22"/>
          <w:lang w:val="it-IT"/>
        </w:rPr>
        <w:t>as</w:t>
      </w:r>
      <w:r w:rsidRPr="00877FEC">
        <w:rPr>
          <w:rFonts w:ascii="Arial" w:eastAsia="Arial" w:hAnsi="Arial" w:cs="Arial"/>
          <w:spacing w:val="-1"/>
          <w:sz w:val="22"/>
          <w:szCs w:val="22"/>
          <w:lang w:val="it-IT"/>
        </w:rPr>
        <w:t>o</w:t>
      </w:r>
      <w:r w:rsidRPr="00877FEC">
        <w:rPr>
          <w:rFonts w:ascii="Arial" w:eastAsia="Arial" w:hAnsi="Arial" w:cs="Arial"/>
          <w:sz w:val="22"/>
          <w:szCs w:val="22"/>
          <w:lang w:val="it-IT"/>
        </w:rPr>
        <w:t>c</w:t>
      </w:r>
      <w:r w:rsidRPr="00877FEC">
        <w:rPr>
          <w:rFonts w:ascii="Arial" w:eastAsia="Arial" w:hAnsi="Arial" w:cs="Arial"/>
          <w:spacing w:val="-1"/>
          <w:sz w:val="22"/>
          <w:szCs w:val="22"/>
          <w:lang w:val="it-IT"/>
        </w:rPr>
        <w:t>i</w:t>
      </w:r>
      <w:r w:rsidRPr="00877FEC">
        <w:rPr>
          <w:rFonts w:ascii="Arial" w:eastAsia="Arial" w:hAnsi="Arial" w:cs="Arial"/>
          <w:sz w:val="22"/>
          <w:szCs w:val="22"/>
          <w:lang w:val="it-IT"/>
        </w:rPr>
        <w:t>aţi</w:t>
      </w:r>
      <w:r w:rsidRPr="00877FEC">
        <w:rPr>
          <w:rFonts w:ascii="Arial" w:eastAsia="Arial" w:hAnsi="Arial" w:cs="Arial"/>
          <w:spacing w:val="-1"/>
          <w:sz w:val="22"/>
          <w:szCs w:val="22"/>
          <w:lang w:val="it-IT"/>
        </w:rPr>
        <w:t>e</w:t>
      </w:r>
      <w:r w:rsidRPr="00877FEC">
        <w:rPr>
          <w:rFonts w:ascii="Arial" w:eastAsia="Arial" w:hAnsi="Arial" w:cs="Arial"/>
          <w:sz w:val="22"/>
          <w:szCs w:val="22"/>
          <w:lang w:val="it-IT"/>
        </w:rPr>
        <w:t>i</w:t>
      </w:r>
      <w:r w:rsidRPr="00877FEC">
        <w:rPr>
          <w:rFonts w:ascii="Arial" w:eastAsia="Arial" w:hAnsi="Arial" w:cs="Arial"/>
          <w:spacing w:val="2"/>
          <w:sz w:val="22"/>
          <w:szCs w:val="22"/>
          <w:lang w:val="it-IT"/>
        </w:rPr>
        <w:t xml:space="preserve"> </w:t>
      </w:r>
      <w:r w:rsidRPr="00877FEC">
        <w:rPr>
          <w:rFonts w:ascii="Arial" w:eastAsia="Arial" w:hAnsi="Arial" w:cs="Arial"/>
          <w:sz w:val="22"/>
          <w:szCs w:val="22"/>
          <w:lang w:val="it-IT"/>
        </w:rPr>
        <w:t>p</w:t>
      </w:r>
      <w:r w:rsidRPr="00877FEC">
        <w:rPr>
          <w:rFonts w:ascii="Arial" w:eastAsia="Arial" w:hAnsi="Arial" w:cs="Arial"/>
          <w:spacing w:val="-1"/>
          <w:sz w:val="22"/>
          <w:szCs w:val="22"/>
          <w:lang w:val="it-IT"/>
        </w:rPr>
        <w:t>e</w:t>
      </w:r>
      <w:r w:rsidRPr="00877FEC">
        <w:rPr>
          <w:rFonts w:ascii="Arial" w:eastAsia="Arial" w:hAnsi="Arial" w:cs="Arial"/>
          <w:sz w:val="22"/>
          <w:szCs w:val="22"/>
          <w:lang w:val="it-IT"/>
        </w:rPr>
        <w:t>n</w:t>
      </w:r>
      <w:r w:rsidRPr="00877FEC">
        <w:rPr>
          <w:rFonts w:ascii="Arial" w:eastAsia="Arial" w:hAnsi="Arial" w:cs="Arial"/>
          <w:spacing w:val="-2"/>
          <w:sz w:val="22"/>
          <w:szCs w:val="22"/>
          <w:lang w:val="it-IT"/>
        </w:rPr>
        <w:t>tr</w:t>
      </w:r>
      <w:r w:rsidRPr="00877FEC">
        <w:rPr>
          <w:rFonts w:ascii="Arial" w:eastAsia="Arial" w:hAnsi="Arial" w:cs="Arial"/>
          <w:sz w:val="22"/>
          <w:szCs w:val="22"/>
          <w:lang w:val="it-IT"/>
        </w:rPr>
        <w:t>u semnarea</w:t>
      </w:r>
      <w:r w:rsidRPr="00877FEC">
        <w:rPr>
          <w:rFonts w:ascii="Arial" w:eastAsia="Arial" w:hAnsi="Arial" w:cs="Arial"/>
          <w:spacing w:val="6"/>
          <w:sz w:val="22"/>
          <w:szCs w:val="22"/>
          <w:lang w:val="it-IT"/>
        </w:rPr>
        <w:t xml:space="preserve"> </w:t>
      </w:r>
      <w:r w:rsidRPr="00877FEC">
        <w:rPr>
          <w:rFonts w:ascii="Arial" w:eastAsia="Arial" w:hAnsi="Arial" w:cs="Arial"/>
          <w:sz w:val="22"/>
          <w:szCs w:val="22"/>
          <w:lang w:val="it-IT"/>
        </w:rPr>
        <w:t>co</w:t>
      </w:r>
      <w:r w:rsidRPr="00877FEC">
        <w:rPr>
          <w:rFonts w:ascii="Arial" w:eastAsia="Arial" w:hAnsi="Arial" w:cs="Arial"/>
          <w:spacing w:val="-1"/>
          <w:sz w:val="22"/>
          <w:szCs w:val="22"/>
          <w:lang w:val="it-IT"/>
        </w:rPr>
        <w:t>nt</w:t>
      </w:r>
      <w:r w:rsidRPr="00877FEC">
        <w:rPr>
          <w:rFonts w:ascii="Arial" w:eastAsia="Arial" w:hAnsi="Arial" w:cs="Arial"/>
          <w:spacing w:val="1"/>
          <w:sz w:val="22"/>
          <w:szCs w:val="22"/>
          <w:lang w:val="it-IT"/>
        </w:rPr>
        <w:t>r</w:t>
      </w:r>
      <w:r w:rsidRPr="00877FEC">
        <w:rPr>
          <w:rFonts w:ascii="Arial" w:eastAsia="Arial" w:hAnsi="Arial" w:cs="Arial"/>
          <w:sz w:val="22"/>
          <w:szCs w:val="22"/>
          <w:lang w:val="it-IT"/>
        </w:rPr>
        <w:t>actu</w:t>
      </w:r>
      <w:r w:rsidRPr="00877FEC">
        <w:rPr>
          <w:rFonts w:ascii="Arial" w:eastAsia="Arial" w:hAnsi="Arial" w:cs="Arial"/>
          <w:spacing w:val="-1"/>
          <w:sz w:val="22"/>
          <w:szCs w:val="22"/>
          <w:lang w:val="it-IT"/>
        </w:rPr>
        <w:t>l</w:t>
      </w:r>
      <w:r w:rsidRPr="00877FEC">
        <w:rPr>
          <w:rFonts w:ascii="Arial" w:eastAsia="Arial" w:hAnsi="Arial" w:cs="Arial"/>
          <w:sz w:val="22"/>
          <w:szCs w:val="22"/>
          <w:lang w:val="it-IT"/>
        </w:rPr>
        <w:t>ui</w:t>
      </w:r>
      <w:r w:rsidRPr="00877FEC">
        <w:rPr>
          <w:rFonts w:ascii="Arial" w:eastAsia="Arial" w:hAnsi="Arial" w:cs="Arial"/>
          <w:spacing w:val="7"/>
          <w:sz w:val="22"/>
          <w:szCs w:val="22"/>
          <w:lang w:val="it-IT"/>
        </w:rPr>
        <w:t xml:space="preserve"> </w:t>
      </w:r>
      <w:r w:rsidRPr="00877FEC">
        <w:rPr>
          <w:rFonts w:ascii="Arial" w:eastAsia="Arial" w:hAnsi="Arial" w:cs="Arial"/>
          <w:spacing w:val="-3"/>
          <w:sz w:val="22"/>
          <w:szCs w:val="22"/>
          <w:lang w:val="it-IT"/>
        </w:rPr>
        <w:t>d</w:t>
      </w:r>
      <w:r w:rsidRPr="00877FEC">
        <w:rPr>
          <w:rFonts w:ascii="Arial" w:eastAsia="Arial" w:hAnsi="Arial" w:cs="Arial"/>
          <w:sz w:val="22"/>
          <w:szCs w:val="22"/>
          <w:lang w:val="it-IT"/>
        </w:rPr>
        <w:t>e</w:t>
      </w:r>
      <w:r w:rsidRPr="00877FEC">
        <w:rPr>
          <w:rFonts w:ascii="Arial" w:eastAsia="Arial" w:hAnsi="Arial" w:cs="Arial"/>
          <w:spacing w:val="8"/>
          <w:sz w:val="22"/>
          <w:szCs w:val="22"/>
          <w:lang w:val="it-IT"/>
        </w:rPr>
        <w:t xml:space="preserve"> </w:t>
      </w:r>
      <w:r w:rsidRPr="00877FEC">
        <w:rPr>
          <w:rFonts w:ascii="Arial" w:eastAsia="Arial" w:hAnsi="Arial" w:cs="Arial"/>
          <w:sz w:val="22"/>
          <w:szCs w:val="22"/>
          <w:lang w:val="it-IT"/>
        </w:rPr>
        <w:t>ac</w:t>
      </w:r>
      <w:r w:rsidRPr="00877FEC">
        <w:rPr>
          <w:rFonts w:ascii="Arial" w:eastAsia="Arial" w:hAnsi="Arial" w:cs="Arial"/>
          <w:spacing w:val="-1"/>
          <w:sz w:val="22"/>
          <w:szCs w:val="22"/>
          <w:lang w:val="it-IT"/>
        </w:rPr>
        <w:t>hi</w:t>
      </w:r>
      <w:r w:rsidRPr="00877FEC">
        <w:rPr>
          <w:rFonts w:ascii="Arial" w:eastAsia="Arial" w:hAnsi="Arial" w:cs="Arial"/>
          <w:spacing w:val="-2"/>
          <w:sz w:val="22"/>
          <w:szCs w:val="22"/>
          <w:lang w:val="it-IT"/>
        </w:rPr>
        <w:t>z</w:t>
      </w:r>
      <w:r w:rsidRPr="00877FEC">
        <w:rPr>
          <w:rFonts w:ascii="Arial" w:eastAsia="Arial" w:hAnsi="Arial" w:cs="Arial"/>
          <w:spacing w:val="-1"/>
          <w:sz w:val="22"/>
          <w:szCs w:val="22"/>
          <w:lang w:val="it-IT"/>
        </w:rPr>
        <w:t>i</w:t>
      </w:r>
      <w:r w:rsidRPr="00877FEC">
        <w:rPr>
          <w:rFonts w:ascii="Arial" w:eastAsia="Arial" w:hAnsi="Arial" w:cs="Arial"/>
          <w:spacing w:val="1"/>
          <w:sz w:val="22"/>
          <w:szCs w:val="22"/>
          <w:lang w:val="it-IT"/>
        </w:rPr>
        <w:t>ţ</w:t>
      </w:r>
      <w:r w:rsidRPr="00877FEC">
        <w:rPr>
          <w:rFonts w:ascii="Arial" w:eastAsia="Arial" w:hAnsi="Arial" w:cs="Arial"/>
          <w:spacing w:val="-1"/>
          <w:sz w:val="22"/>
          <w:szCs w:val="22"/>
          <w:lang w:val="it-IT"/>
        </w:rPr>
        <w:t>i</w:t>
      </w:r>
      <w:r w:rsidRPr="00877FEC">
        <w:rPr>
          <w:rFonts w:ascii="Arial" w:eastAsia="Arial" w:hAnsi="Arial" w:cs="Arial"/>
          <w:sz w:val="22"/>
          <w:szCs w:val="22"/>
          <w:lang w:val="it-IT"/>
        </w:rPr>
        <w:t>e</w:t>
      </w:r>
      <w:r w:rsidRPr="00877FEC">
        <w:rPr>
          <w:rFonts w:ascii="Arial" w:eastAsia="Arial" w:hAnsi="Arial" w:cs="Arial"/>
          <w:spacing w:val="8"/>
          <w:sz w:val="22"/>
          <w:szCs w:val="22"/>
          <w:lang w:val="it-IT"/>
        </w:rPr>
        <w:t xml:space="preserve"> </w:t>
      </w:r>
      <w:r w:rsidRPr="00877FEC">
        <w:rPr>
          <w:rFonts w:ascii="Arial" w:eastAsia="Arial" w:hAnsi="Arial" w:cs="Arial"/>
          <w:sz w:val="22"/>
          <w:szCs w:val="22"/>
          <w:lang w:val="it-IT"/>
        </w:rPr>
        <w:t>p</w:t>
      </w:r>
      <w:r w:rsidRPr="00877FEC">
        <w:rPr>
          <w:rFonts w:ascii="Arial" w:eastAsia="Arial" w:hAnsi="Arial" w:cs="Arial"/>
          <w:spacing w:val="-1"/>
          <w:sz w:val="22"/>
          <w:szCs w:val="22"/>
          <w:lang w:val="it-IT"/>
        </w:rPr>
        <w:t>u</w:t>
      </w:r>
      <w:r w:rsidRPr="00877FEC">
        <w:rPr>
          <w:rFonts w:ascii="Arial" w:eastAsia="Arial" w:hAnsi="Arial" w:cs="Arial"/>
          <w:sz w:val="22"/>
          <w:szCs w:val="22"/>
          <w:lang w:val="it-IT"/>
        </w:rPr>
        <w:t>b</w:t>
      </w:r>
      <w:r w:rsidRPr="00877FEC">
        <w:rPr>
          <w:rFonts w:ascii="Arial" w:eastAsia="Arial" w:hAnsi="Arial" w:cs="Arial"/>
          <w:spacing w:val="1"/>
          <w:sz w:val="22"/>
          <w:szCs w:val="22"/>
          <w:lang w:val="it-IT"/>
        </w:rPr>
        <w:t>l</w:t>
      </w:r>
      <w:r w:rsidRPr="00877FEC">
        <w:rPr>
          <w:rFonts w:ascii="Arial" w:eastAsia="Arial" w:hAnsi="Arial" w:cs="Arial"/>
          <w:spacing w:val="-1"/>
          <w:sz w:val="22"/>
          <w:szCs w:val="22"/>
          <w:lang w:val="it-IT"/>
        </w:rPr>
        <w:t>i</w:t>
      </w:r>
      <w:r w:rsidRPr="00877FEC">
        <w:rPr>
          <w:rFonts w:ascii="Arial" w:eastAsia="Arial" w:hAnsi="Arial" w:cs="Arial"/>
          <w:sz w:val="22"/>
          <w:szCs w:val="22"/>
          <w:lang w:val="it-IT"/>
        </w:rPr>
        <w:t>că</w:t>
      </w:r>
      <w:r w:rsidRPr="00877FEC">
        <w:rPr>
          <w:rFonts w:ascii="Arial" w:eastAsia="Arial" w:hAnsi="Arial" w:cs="Arial"/>
          <w:spacing w:val="10"/>
          <w:sz w:val="22"/>
          <w:szCs w:val="22"/>
          <w:lang w:val="it-IT"/>
        </w:rPr>
        <w:t xml:space="preserve"> </w:t>
      </w:r>
      <w:r w:rsidRPr="00877FEC">
        <w:rPr>
          <w:rFonts w:ascii="Arial" w:eastAsia="Arial" w:hAnsi="Arial" w:cs="Arial"/>
          <w:spacing w:val="-4"/>
          <w:sz w:val="22"/>
          <w:szCs w:val="22"/>
          <w:lang w:val="it-IT"/>
        </w:rPr>
        <w:t>î</w:t>
      </w:r>
      <w:r w:rsidRPr="00877FEC">
        <w:rPr>
          <w:rFonts w:ascii="Arial" w:eastAsia="Arial" w:hAnsi="Arial" w:cs="Arial"/>
          <w:sz w:val="22"/>
          <w:szCs w:val="22"/>
          <w:lang w:val="it-IT"/>
        </w:rPr>
        <w:t>n</w:t>
      </w:r>
      <w:r w:rsidRPr="00877FEC">
        <w:rPr>
          <w:rFonts w:ascii="Arial" w:eastAsia="Arial" w:hAnsi="Arial" w:cs="Arial"/>
          <w:spacing w:val="8"/>
          <w:sz w:val="22"/>
          <w:szCs w:val="22"/>
          <w:lang w:val="it-IT"/>
        </w:rPr>
        <w:t xml:space="preserve"> </w:t>
      </w:r>
      <w:r w:rsidRPr="00877FEC">
        <w:rPr>
          <w:rFonts w:ascii="Arial" w:eastAsia="Arial" w:hAnsi="Arial" w:cs="Arial"/>
          <w:sz w:val="22"/>
          <w:szCs w:val="22"/>
          <w:lang w:val="it-IT"/>
        </w:rPr>
        <w:t>n</w:t>
      </w:r>
      <w:r w:rsidRPr="00877FEC">
        <w:rPr>
          <w:rFonts w:ascii="Arial" w:eastAsia="Arial" w:hAnsi="Arial" w:cs="Arial"/>
          <w:spacing w:val="2"/>
          <w:sz w:val="22"/>
          <w:szCs w:val="22"/>
          <w:lang w:val="it-IT"/>
        </w:rPr>
        <w:t>u</w:t>
      </w:r>
      <w:r w:rsidRPr="00877FEC">
        <w:rPr>
          <w:rFonts w:ascii="Arial" w:eastAsia="Arial" w:hAnsi="Arial" w:cs="Arial"/>
          <w:spacing w:val="1"/>
          <w:sz w:val="22"/>
          <w:szCs w:val="22"/>
          <w:lang w:val="it-IT"/>
        </w:rPr>
        <w:t>m</w:t>
      </w:r>
      <w:r w:rsidRPr="00877FEC">
        <w:rPr>
          <w:rFonts w:ascii="Arial" w:eastAsia="Arial" w:hAnsi="Arial" w:cs="Arial"/>
          <w:sz w:val="22"/>
          <w:szCs w:val="22"/>
          <w:lang w:val="it-IT"/>
        </w:rPr>
        <w:t>e</w:t>
      </w:r>
      <w:r w:rsidRPr="00877FEC">
        <w:rPr>
          <w:rFonts w:ascii="Arial" w:eastAsia="Arial" w:hAnsi="Arial" w:cs="Arial"/>
          <w:spacing w:val="-1"/>
          <w:sz w:val="22"/>
          <w:szCs w:val="22"/>
          <w:lang w:val="it-IT"/>
        </w:rPr>
        <w:t>l</w:t>
      </w:r>
      <w:r w:rsidRPr="00877FEC">
        <w:rPr>
          <w:rFonts w:ascii="Arial" w:eastAsia="Arial" w:hAnsi="Arial" w:cs="Arial"/>
          <w:sz w:val="22"/>
          <w:szCs w:val="22"/>
          <w:lang w:val="it-IT"/>
        </w:rPr>
        <w:t>e</w:t>
      </w:r>
      <w:r w:rsidRPr="00877FEC">
        <w:rPr>
          <w:rFonts w:ascii="Arial" w:eastAsia="Arial" w:hAnsi="Arial" w:cs="Arial"/>
          <w:spacing w:val="8"/>
          <w:sz w:val="22"/>
          <w:szCs w:val="22"/>
          <w:lang w:val="it-IT"/>
        </w:rPr>
        <w:t xml:space="preserve"> </w:t>
      </w:r>
      <w:r w:rsidRPr="00877FEC">
        <w:rPr>
          <w:rFonts w:ascii="Arial" w:eastAsia="Arial" w:hAnsi="Arial" w:cs="Arial"/>
          <w:sz w:val="22"/>
          <w:szCs w:val="22"/>
          <w:lang w:val="it-IT"/>
        </w:rPr>
        <w:t>şi</w:t>
      </w:r>
      <w:r w:rsidRPr="00877FEC">
        <w:rPr>
          <w:rFonts w:ascii="Arial" w:eastAsia="Arial" w:hAnsi="Arial" w:cs="Arial"/>
          <w:spacing w:val="7"/>
          <w:sz w:val="22"/>
          <w:szCs w:val="22"/>
          <w:lang w:val="it-IT"/>
        </w:rPr>
        <w:t xml:space="preserve"> </w:t>
      </w:r>
      <w:r w:rsidRPr="00877FEC">
        <w:rPr>
          <w:rFonts w:ascii="Arial" w:eastAsia="Arial" w:hAnsi="Arial" w:cs="Arial"/>
          <w:sz w:val="22"/>
          <w:szCs w:val="22"/>
          <w:lang w:val="it-IT"/>
        </w:rPr>
        <w:t>p</w:t>
      </w:r>
      <w:r w:rsidRPr="00877FEC">
        <w:rPr>
          <w:rFonts w:ascii="Arial" w:eastAsia="Arial" w:hAnsi="Arial" w:cs="Arial"/>
          <w:spacing w:val="-1"/>
          <w:sz w:val="22"/>
          <w:szCs w:val="22"/>
          <w:lang w:val="it-IT"/>
        </w:rPr>
        <w:t>e</w:t>
      </w:r>
      <w:r w:rsidRPr="00877FEC">
        <w:rPr>
          <w:rFonts w:ascii="Arial" w:eastAsia="Arial" w:hAnsi="Arial" w:cs="Arial"/>
          <w:sz w:val="22"/>
          <w:szCs w:val="22"/>
          <w:lang w:val="it-IT"/>
        </w:rPr>
        <w:t>nt</w:t>
      </w:r>
      <w:r w:rsidRPr="00877FEC">
        <w:rPr>
          <w:rFonts w:ascii="Arial" w:eastAsia="Arial" w:hAnsi="Arial" w:cs="Arial"/>
          <w:spacing w:val="1"/>
          <w:sz w:val="22"/>
          <w:szCs w:val="22"/>
          <w:lang w:val="it-IT"/>
        </w:rPr>
        <w:t>r</w:t>
      </w:r>
      <w:r w:rsidRPr="00877FEC">
        <w:rPr>
          <w:rFonts w:ascii="Arial" w:eastAsia="Arial" w:hAnsi="Arial" w:cs="Arial"/>
          <w:sz w:val="22"/>
          <w:szCs w:val="22"/>
          <w:lang w:val="it-IT"/>
        </w:rPr>
        <w:t>u</w:t>
      </w:r>
      <w:r w:rsidRPr="00877FEC">
        <w:rPr>
          <w:rFonts w:ascii="Arial" w:eastAsia="Arial" w:hAnsi="Arial" w:cs="Arial"/>
          <w:spacing w:val="8"/>
          <w:sz w:val="22"/>
          <w:szCs w:val="22"/>
          <w:lang w:val="it-IT"/>
        </w:rPr>
        <w:t xml:space="preserve"> </w:t>
      </w:r>
      <w:r w:rsidRPr="00877FEC">
        <w:rPr>
          <w:rFonts w:ascii="Arial" w:eastAsia="Arial" w:hAnsi="Arial" w:cs="Arial"/>
          <w:spacing w:val="-3"/>
          <w:sz w:val="22"/>
          <w:szCs w:val="22"/>
          <w:lang w:val="it-IT"/>
        </w:rPr>
        <w:t>a</w:t>
      </w:r>
      <w:r w:rsidRPr="00877FEC">
        <w:rPr>
          <w:rFonts w:ascii="Arial" w:eastAsia="Arial" w:hAnsi="Arial" w:cs="Arial"/>
          <w:sz w:val="22"/>
          <w:szCs w:val="22"/>
          <w:lang w:val="it-IT"/>
        </w:rPr>
        <w:t>soc</w:t>
      </w:r>
      <w:r w:rsidRPr="00877FEC">
        <w:rPr>
          <w:rFonts w:ascii="Arial" w:eastAsia="Arial" w:hAnsi="Arial" w:cs="Arial"/>
          <w:spacing w:val="-1"/>
          <w:sz w:val="22"/>
          <w:szCs w:val="22"/>
          <w:lang w:val="it-IT"/>
        </w:rPr>
        <w:t>i</w:t>
      </w:r>
      <w:r w:rsidRPr="00877FEC">
        <w:rPr>
          <w:rFonts w:ascii="Arial" w:eastAsia="Arial" w:hAnsi="Arial" w:cs="Arial"/>
          <w:sz w:val="22"/>
          <w:szCs w:val="22"/>
          <w:lang w:val="it-IT"/>
        </w:rPr>
        <w:t>erea</w:t>
      </w:r>
      <w:r w:rsidRPr="00877FEC">
        <w:rPr>
          <w:rFonts w:ascii="Arial" w:eastAsia="Arial" w:hAnsi="Arial" w:cs="Arial"/>
          <w:spacing w:val="6"/>
          <w:sz w:val="22"/>
          <w:szCs w:val="22"/>
          <w:lang w:val="it-IT"/>
        </w:rPr>
        <w:t xml:space="preserve"> </w:t>
      </w:r>
      <w:r w:rsidRPr="00877FEC">
        <w:rPr>
          <w:rFonts w:ascii="Arial" w:eastAsia="Arial" w:hAnsi="Arial" w:cs="Arial"/>
          <w:sz w:val="22"/>
          <w:szCs w:val="22"/>
          <w:lang w:val="it-IT"/>
        </w:rPr>
        <w:t>co</w:t>
      </w:r>
      <w:r w:rsidRPr="00877FEC">
        <w:rPr>
          <w:rFonts w:ascii="Arial" w:eastAsia="Arial" w:hAnsi="Arial" w:cs="Arial"/>
          <w:spacing w:val="-1"/>
          <w:sz w:val="22"/>
          <w:szCs w:val="22"/>
          <w:lang w:val="it-IT"/>
        </w:rPr>
        <w:t>n</w:t>
      </w:r>
      <w:r w:rsidRPr="00877FEC">
        <w:rPr>
          <w:rFonts w:ascii="Arial" w:eastAsia="Arial" w:hAnsi="Arial" w:cs="Arial"/>
          <w:sz w:val="22"/>
          <w:szCs w:val="22"/>
          <w:lang w:val="it-IT"/>
        </w:rPr>
        <w:t>s</w:t>
      </w:r>
      <w:r w:rsidRPr="00877FEC">
        <w:rPr>
          <w:rFonts w:ascii="Arial" w:eastAsia="Arial" w:hAnsi="Arial" w:cs="Arial"/>
          <w:spacing w:val="1"/>
          <w:sz w:val="22"/>
          <w:szCs w:val="22"/>
          <w:lang w:val="it-IT"/>
        </w:rPr>
        <w:t>t</w:t>
      </w:r>
      <w:r w:rsidRPr="00877FEC">
        <w:rPr>
          <w:rFonts w:ascii="Arial" w:eastAsia="Arial" w:hAnsi="Arial" w:cs="Arial"/>
          <w:spacing w:val="-1"/>
          <w:sz w:val="22"/>
          <w:szCs w:val="22"/>
          <w:lang w:val="it-IT"/>
        </w:rPr>
        <w:t>i</w:t>
      </w:r>
      <w:r w:rsidRPr="00877FEC">
        <w:rPr>
          <w:rFonts w:ascii="Arial" w:eastAsia="Arial" w:hAnsi="Arial" w:cs="Arial"/>
          <w:spacing w:val="1"/>
          <w:sz w:val="22"/>
          <w:szCs w:val="22"/>
          <w:lang w:val="it-IT"/>
        </w:rPr>
        <w:t>t</w:t>
      </w:r>
      <w:r w:rsidRPr="00877FEC">
        <w:rPr>
          <w:rFonts w:ascii="Arial" w:eastAsia="Arial" w:hAnsi="Arial" w:cs="Arial"/>
          <w:sz w:val="22"/>
          <w:szCs w:val="22"/>
          <w:lang w:val="it-IT"/>
        </w:rPr>
        <w:t>u</w:t>
      </w:r>
      <w:r w:rsidRPr="00877FEC">
        <w:rPr>
          <w:rFonts w:ascii="Arial" w:eastAsia="Arial" w:hAnsi="Arial" w:cs="Arial"/>
          <w:spacing w:val="-1"/>
          <w:sz w:val="22"/>
          <w:szCs w:val="22"/>
          <w:lang w:val="it-IT"/>
        </w:rPr>
        <w:t>i</w:t>
      </w:r>
      <w:r w:rsidRPr="00877FEC">
        <w:rPr>
          <w:rFonts w:ascii="Arial" w:eastAsia="Arial" w:hAnsi="Arial" w:cs="Arial"/>
          <w:spacing w:val="1"/>
          <w:sz w:val="22"/>
          <w:szCs w:val="22"/>
          <w:lang w:val="it-IT"/>
        </w:rPr>
        <w:t>t</w:t>
      </w:r>
      <w:r w:rsidRPr="00877FEC">
        <w:rPr>
          <w:rFonts w:ascii="Arial" w:eastAsia="Arial" w:hAnsi="Arial" w:cs="Arial"/>
          <w:sz w:val="22"/>
          <w:szCs w:val="22"/>
          <w:lang w:val="it-IT"/>
        </w:rPr>
        <w:t>ă</w:t>
      </w:r>
      <w:r w:rsidRPr="00877FEC">
        <w:rPr>
          <w:rFonts w:ascii="Arial" w:eastAsia="Arial" w:hAnsi="Arial" w:cs="Arial"/>
          <w:spacing w:val="8"/>
          <w:sz w:val="22"/>
          <w:szCs w:val="22"/>
          <w:lang w:val="it-IT"/>
        </w:rPr>
        <w:t xml:space="preserve"> </w:t>
      </w:r>
      <w:r w:rsidRPr="00877FEC">
        <w:rPr>
          <w:rFonts w:ascii="Arial" w:eastAsia="Arial" w:hAnsi="Arial" w:cs="Arial"/>
          <w:spacing w:val="-3"/>
          <w:sz w:val="22"/>
          <w:szCs w:val="22"/>
          <w:lang w:val="it-IT"/>
        </w:rPr>
        <w:t>p</w:t>
      </w:r>
      <w:r w:rsidRPr="00877FEC">
        <w:rPr>
          <w:rFonts w:ascii="Arial" w:eastAsia="Arial" w:hAnsi="Arial" w:cs="Arial"/>
          <w:spacing w:val="1"/>
          <w:sz w:val="22"/>
          <w:szCs w:val="22"/>
          <w:lang w:val="it-IT"/>
        </w:rPr>
        <w:t>r</w:t>
      </w:r>
      <w:r w:rsidRPr="00877FEC">
        <w:rPr>
          <w:rFonts w:ascii="Arial" w:eastAsia="Arial" w:hAnsi="Arial" w:cs="Arial"/>
          <w:spacing w:val="-1"/>
          <w:sz w:val="22"/>
          <w:szCs w:val="22"/>
          <w:lang w:val="it-IT"/>
        </w:rPr>
        <w:t>i</w:t>
      </w:r>
      <w:r w:rsidRPr="00877FEC">
        <w:rPr>
          <w:rFonts w:ascii="Arial" w:eastAsia="Arial" w:hAnsi="Arial" w:cs="Arial"/>
          <w:sz w:val="22"/>
          <w:szCs w:val="22"/>
          <w:lang w:val="it-IT"/>
        </w:rPr>
        <w:t>n</w:t>
      </w:r>
      <w:r w:rsidRPr="00877FEC">
        <w:rPr>
          <w:rFonts w:ascii="Arial" w:eastAsia="Arial" w:hAnsi="Arial" w:cs="Arial"/>
          <w:spacing w:val="8"/>
          <w:sz w:val="22"/>
          <w:szCs w:val="22"/>
          <w:lang w:val="it-IT"/>
        </w:rPr>
        <w:t xml:space="preserve"> </w:t>
      </w:r>
      <w:r w:rsidRPr="00877FEC">
        <w:rPr>
          <w:rFonts w:ascii="Arial" w:eastAsia="Arial" w:hAnsi="Arial" w:cs="Arial"/>
          <w:sz w:val="22"/>
          <w:szCs w:val="22"/>
          <w:lang w:val="it-IT"/>
        </w:rPr>
        <w:t>pre</w:t>
      </w:r>
      <w:r w:rsidRPr="00877FEC">
        <w:rPr>
          <w:rFonts w:ascii="Arial" w:eastAsia="Arial" w:hAnsi="Arial" w:cs="Arial"/>
          <w:spacing w:val="-2"/>
          <w:sz w:val="22"/>
          <w:szCs w:val="22"/>
          <w:lang w:val="it-IT"/>
        </w:rPr>
        <w:t>z</w:t>
      </w:r>
      <w:r w:rsidRPr="00877FEC">
        <w:rPr>
          <w:rFonts w:ascii="Arial" w:eastAsia="Arial" w:hAnsi="Arial" w:cs="Arial"/>
          <w:sz w:val="22"/>
          <w:szCs w:val="22"/>
          <w:lang w:val="it-IT"/>
        </w:rPr>
        <w:t>e</w:t>
      </w:r>
      <w:r w:rsidRPr="00877FEC">
        <w:rPr>
          <w:rFonts w:ascii="Arial" w:eastAsia="Arial" w:hAnsi="Arial" w:cs="Arial"/>
          <w:spacing w:val="-1"/>
          <w:sz w:val="22"/>
          <w:szCs w:val="22"/>
          <w:lang w:val="it-IT"/>
        </w:rPr>
        <w:t>n</w:t>
      </w:r>
      <w:r w:rsidRPr="00877FEC">
        <w:rPr>
          <w:rFonts w:ascii="Arial" w:eastAsia="Arial" w:hAnsi="Arial" w:cs="Arial"/>
          <w:spacing w:val="1"/>
          <w:sz w:val="22"/>
          <w:szCs w:val="22"/>
          <w:lang w:val="it-IT"/>
        </w:rPr>
        <w:t>t</w:t>
      </w:r>
      <w:r w:rsidRPr="00877FEC">
        <w:rPr>
          <w:rFonts w:ascii="Arial" w:eastAsia="Arial" w:hAnsi="Arial" w:cs="Arial"/>
          <w:spacing w:val="-3"/>
          <w:sz w:val="22"/>
          <w:szCs w:val="22"/>
          <w:lang w:val="it-IT"/>
        </w:rPr>
        <w:t>u</w:t>
      </w:r>
      <w:r w:rsidRPr="00877FEC">
        <w:rPr>
          <w:rFonts w:ascii="Arial" w:eastAsia="Arial" w:hAnsi="Arial" w:cs="Arial"/>
          <w:sz w:val="22"/>
          <w:szCs w:val="22"/>
          <w:lang w:val="it-IT"/>
        </w:rPr>
        <w:t>l</w:t>
      </w:r>
    </w:p>
    <w:p w14:paraId="37632F70" w14:textId="77777777" w:rsidR="0017755A" w:rsidRPr="00877FEC" w:rsidRDefault="00140DA9">
      <w:pPr>
        <w:spacing w:line="240" w:lineRule="exact"/>
        <w:ind w:left="200" w:right="1696"/>
        <w:jc w:val="both"/>
        <w:rPr>
          <w:rFonts w:ascii="Arial" w:eastAsia="Arial" w:hAnsi="Arial" w:cs="Arial"/>
          <w:sz w:val="22"/>
          <w:szCs w:val="22"/>
          <w:lang w:val="it-IT"/>
        </w:rPr>
      </w:pPr>
      <w:r w:rsidRPr="00877FEC">
        <w:rPr>
          <w:rFonts w:ascii="Arial" w:eastAsia="Arial" w:hAnsi="Arial" w:cs="Arial"/>
          <w:sz w:val="22"/>
          <w:szCs w:val="22"/>
          <w:lang w:val="it-IT"/>
        </w:rPr>
        <w:t>ac</w:t>
      </w:r>
      <w:r w:rsidRPr="00877FEC">
        <w:rPr>
          <w:rFonts w:ascii="Arial" w:eastAsia="Arial" w:hAnsi="Arial" w:cs="Arial"/>
          <w:spacing w:val="-1"/>
          <w:sz w:val="22"/>
          <w:szCs w:val="22"/>
          <w:lang w:val="it-IT"/>
        </w:rPr>
        <w:t>o</w:t>
      </w:r>
      <w:r w:rsidRPr="00877FEC">
        <w:rPr>
          <w:rFonts w:ascii="Arial" w:eastAsia="Arial" w:hAnsi="Arial" w:cs="Arial"/>
          <w:spacing w:val="1"/>
          <w:sz w:val="22"/>
          <w:szCs w:val="22"/>
          <w:lang w:val="it-IT"/>
        </w:rPr>
        <w:t>r</w:t>
      </w:r>
      <w:r w:rsidRPr="00877FEC">
        <w:rPr>
          <w:rFonts w:ascii="Arial" w:eastAsia="Arial" w:hAnsi="Arial" w:cs="Arial"/>
          <w:sz w:val="22"/>
          <w:szCs w:val="22"/>
          <w:lang w:val="it-IT"/>
        </w:rPr>
        <w:t xml:space="preserve">d, </w:t>
      </w:r>
      <w:r w:rsidRPr="00877FEC">
        <w:rPr>
          <w:rFonts w:ascii="Arial" w:eastAsia="Arial" w:hAnsi="Arial" w:cs="Arial"/>
          <w:i/>
          <w:spacing w:val="1"/>
          <w:sz w:val="22"/>
          <w:szCs w:val="22"/>
          <w:lang w:val="it-IT"/>
        </w:rPr>
        <w:t>î</w:t>
      </w:r>
      <w:r w:rsidRPr="00877FEC">
        <w:rPr>
          <w:rFonts w:ascii="Arial" w:eastAsia="Arial" w:hAnsi="Arial" w:cs="Arial"/>
          <w:i/>
          <w:sz w:val="22"/>
          <w:szCs w:val="22"/>
          <w:lang w:val="it-IT"/>
        </w:rPr>
        <w:t>n</w:t>
      </w:r>
      <w:r w:rsidRPr="00877FEC">
        <w:rPr>
          <w:rFonts w:ascii="Arial" w:eastAsia="Arial" w:hAnsi="Arial" w:cs="Arial"/>
          <w:i/>
          <w:spacing w:val="-2"/>
          <w:sz w:val="22"/>
          <w:szCs w:val="22"/>
          <w:lang w:val="it-IT"/>
        </w:rPr>
        <w:t xml:space="preserve"> </w:t>
      </w:r>
      <w:r w:rsidRPr="00877FEC">
        <w:rPr>
          <w:rFonts w:ascii="Arial" w:eastAsia="Arial" w:hAnsi="Arial" w:cs="Arial"/>
          <w:i/>
          <w:sz w:val="22"/>
          <w:szCs w:val="22"/>
          <w:lang w:val="it-IT"/>
        </w:rPr>
        <w:t>c</w:t>
      </w:r>
      <w:r w:rsidRPr="00877FEC">
        <w:rPr>
          <w:rFonts w:ascii="Arial" w:eastAsia="Arial" w:hAnsi="Arial" w:cs="Arial"/>
          <w:i/>
          <w:spacing w:val="2"/>
          <w:sz w:val="22"/>
          <w:szCs w:val="22"/>
          <w:lang w:val="it-IT"/>
        </w:rPr>
        <w:t>a</w:t>
      </w:r>
      <w:r w:rsidRPr="00877FEC">
        <w:rPr>
          <w:rFonts w:ascii="Arial" w:eastAsia="Arial" w:hAnsi="Arial" w:cs="Arial"/>
          <w:i/>
          <w:spacing w:val="-7"/>
          <w:sz w:val="22"/>
          <w:szCs w:val="22"/>
          <w:lang w:val="it-IT"/>
        </w:rPr>
        <w:t>z</w:t>
      </w:r>
      <w:r w:rsidRPr="00877FEC">
        <w:rPr>
          <w:rFonts w:ascii="Arial" w:eastAsia="Arial" w:hAnsi="Arial" w:cs="Arial"/>
          <w:i/>
          <w:sz w:val="22"/>
          <w:szCs w:val="22"/>
          <w:lang w:val="it-IT"/>
        </w:rPr>
        <w:t>ul d</w:t>
      </w:r>
      <w:r w:rsidRPr="00877FEC">
        <w:rPr>
          <w:rFonts w:ascii="Arial" w:eastAsia="Arial" w:hAnsi="Arial" w:cs="Arial"/>
          <w:i/>
          <w:spacing w:val="-1"/>
          <w:sz w:val="22"/>
          <w:szCs w:val="22"/>
          <w:lang w:val="it-IT"/>
        </w:rPr>
        <w:t>e</w:t>
      </w:r>
      <w:r w:rsidRPr="00877FEC">
        <w:rPr>
          <w:rFonts w:ascii="Arial" w:eastAsia="Arial" w:hAnsi="Arial" w:cs="Arial"/>
          <w:i/>
          <w:sz w:val="22"/>
          <w:szCs w:val="22"/>
          <w:lang w:val="it-IT"/>
        </w:rPr>
        <w:t>semnării as</w:t>
      </w:r>
      <w:r w:rsidRPr="00877FEC">
        <w:rPr>
          <w:rFonts w:ascii="Arial" w:eastAsia="Arial" w:hAnsi="Arial" w:cs="Arial"/>
          <w:i/>
          <w:spacing w:val="-1"/>
          <w:sz w:val="22"/>
          <w:szCs w:val="22"/>
          <w:lang w:val="it-IT"/>
        </w:rPr>
        <w:t>o</w:t>
      </w:r>
      <w:r w:rsidRPr="00877FEC">
        <w:rPr>
          <w:rFonts w:ascii="Arial" w:eastAsia="Arial" w:hAnsi="Arial" w:cs="Arial"/>
          <w:i/>
          <w:sz w:val="22"/>
          <w:szCs w:val="22"/>
          <w:lang w:val="it-IT"/>
        </w:rPr>
        <w:t>c</w:t>
      </w:r>
      <w:r w:rsidRPr="00877FEC">
        <w:rPr>
          <w:rFonts w:ascii="Arial" w:eastAsia="Arial" w:hAnsi="Arial" w:cs="Arial"/>
          <w:i/>
          <w:spacing w:val="-1"/>
          <w:sz w:val="22"/>
          <w:szCs w:val="22"/>
          <w:lang w:val="it-IT"/>
        </w:rPr>
        <w:t>i</w:t>
      </w:r>
      <w:r w:rsidRPr="00877FEC">
        <w:rPr>
          <w:rFonts w:ascii="Arial" w:eastAsia="Arial" w:hAnsi="Arial" w:cs="Arial"/>
          <w:i/>
          <w:sz w:val="22"/>
          <w:szCs w:val="22"/>
          <w:lang w:val="it-IT"/>
        </w:rPr>
        <w:t>erii ca</w:t>
      </w:r>
      <w:r w:rsidRPr="00877FEC">
        <w:rPr>
          <w:rFonts w:ascii="Arial" w:eastAsia="Arial" w:hAnsi="Arial" w:cs="Arial"/>
          <w:i/>
          <w:spacing w:val="-1"/>
          <w:sz w:val="22"/>
          <w:szCs w:val="22"/>
          <w:lang w:val="it-IT"/>
        </w:rPr>
        <w:t xml:space="preserve"> </w:t>
      </w:r>
      <w:r w:rsidRPr="00877FEC">
        <w:rPr>
          <w:rFonts w:ascii="Arial" w:eastAsia="Arial" w:hAnsi="Arial" w:cs="Arial"/>
          <w:i/>
          <w:spacing w:val="1"/>
          <w:sz w:val="22"/>
          <w:szCs w:val="22"/>
          <w:lang w:val="it-IT"/>
        </w:rPr>
        <w:t>f</w:t>
      </w:r>
      <w:r w:rsidRPr="00877FEC">
        <w:rPr>
          <w:rFonts w:ascii="Arial" w:eastAsia="Arial" w:hAnsi="Arial" w:cs="Arial"/>
          <w:i/>
          <w:spacing w:val="-1"/>
          <w:sz w:val="22"/>
          <w:szCs w:val="22"/>
          <w:lang w:val="it-IT"/>
        </w:rPr>
        <w:t>ii</w:t>
      </w:r>
      <w:r w:rsidRPr="00877FEC">
        <w:rPr>
          <w:rFonts w:ascii="Arial" w:eastAsia="Arial" w:hAnsi="Arial" w:cs="Arial"/>
          <w:i/>
          <w:sz w:val="22"/>
          <w:szCs w:val="22"/>
          <w:lang w:val="it-IT"/>
        </w:rPr>
        <w:t>nd</w:t>
      </w:r>
      <w:r w:rsidRPr="00877FEC">
        <w:rPr>
          <w:rFonts w:ascii="Arial" w:eastAsia="Arial" w:hAnsi="Arial" w:cs="Arial"/>
          <w:i/>
          <w:spacing w:val="1"/>
          <w:sz w:val="22"/>
          <w:szCs w:val="22"/>
          <w:lang w:val="it-IT"/>
        </w:rPr>
        <w:t xml:space="preserve"> </w:t>
      </w:r>
      <w:r w:rsidRPr="00877FEC">
        <w:rPr>
          <w:rFonts w:ascii="Arial" w:eastAsia="Arial" w:hAnsi="Arial" w:cs="Arial"/>
          <w:i/>
          <w:sz w:val="22"/>
          <w:szCs w:val="22"/>
          <w:lang w:val="it-IT"/>
        </w:rPr>
        <w:t>câşti</w:t>
      </w:r>
      <w:r w:rsidRPr="00877FEC">
        <w:rPr>
          <w:rFonts w:ascii="Arial" w:eastAsia="Arial" w:hAnsi="Arial" w:cs="Arial"/>
          <w:i/>
          <w:spacing w:val="-3"/>
          <w:sz w:val="22"/>
          <w:szCs w:val="22"/>
          <w:lang w:val="it-IT"/>
        </w:rPr>
        <w:t>g</w:t>
      </w:r>
      <w:r w:rsidRPr="00877FEC">
        <w:rPr>
          <w:rFonts w:ascii="Arial" w:eastAsia="Arial" w:hAnsi="Arial" w:cs="Arial"/>
          <w:i/>
          <w:sz w:val="22"/>
          <w:szCs w:val="22"/>
          <w:lang w:val="it-IT"/>
        </w:rPr>
        <w:t>ătoa</w:t>
      </w:r>
      <w:r w:rsidRPr="00877FEC">
        <w:rPr>
          <w:rFonts w:ascii="Arial" w:eastAsia="Arial" w:hAnsi="Arial" w:cs="Arial"/>
          <w:i/>
          <w:spacing w:val="1"/>
          <w:sz w:val="22"/>
          <w:szCs w:val="22"/>
          <w:lang w:val="it-IT"/>
        </w:rPr>
        <w:t>r</w:t>
      </w:r>
      <w:r w:rsidRPr="00877FEC">
        <w:rPr>
          <w:rFonts w:ascii="Arial" w:eastAsia="Arial" w:hAnsi="Arial" w:cs="Arial"/>
          <w:i/>
          <w:sz w:val="22"/>
          <w:szCs w:val="22"/>
          <w:lang w:val="it-IT"/>
        </w:rPr>
        <w:t>e</w:t>
      </w:r>
      <w:r w:rsidRPr="00877FEC">
        <w:rPr>
          <w:rFonts w:ascii="Arial" w:eastAsia="Arial" w:hAnsi="Arial" w:cs="Arial"/>
          <w:i/>
          <w:spacing w:val="-2"/>
          <w:sz w:val="22"/>
          <w:szCs w:val="22"/>
          <w:lang w:val="it-IT"/>
        </w:rPr>
        <w:t xml:space="preserve"> </w:t>
      </w:r>
      <w:r w:rsidRPr="00877FEC">
        <w:rPr>
          <w:rFonts w:ascii="Arial" w:eastAsia="Arial" w:hAnsi="Arial" w:cs="Arial"/>
          <w:i/>
          <w:sz w:val="22"/>
          <w:szCs w:val="22"/>
          <w:lang w:val="it-IT"/>
        </w:rPr>
        <w:t xml:space="preserve">a </w:t>
      </w:r>
      <w:r w:rsidRPr="00877FEC">
        <w:rPr>
          <w:rFonts w:ascii="Arial" w:eastAsia="Arial" w:hAnsi="Arial" w:cs="Arial"/>
          <w:i/>
          <w:spacing w:val="-2"/>
          <w:sz w:val="22"/>
          <w:szCs w:val="22"/>
          <w:lang w:val="it-IT"/>
        </w:rPr>
        <w:t>p</w:t>
      </w:r>
      <w:r w:rsidRPr="00877FEC">
        <w:rPr>
          <w:rFonts w:ascii="Arial" w:eastAsia="Arial" w:hAnsi="Arial" w:cs="Arial"/>
          <w:i/>
          <w:spacing w:val="1"/>
          <w:sz w:val="22"/>
          <w:szCs w:val="22"/>
          <w:lang w:val="it-IT"/>
        </w:rPr>
        <w:t>r</w:t>
      </w:r>
      <w:r w:rsidRPr="00877FEC">
        <w:rPr>
          <w:rFonts w:ascii="Arial" w:eastAsia="Arial" w:hAnsi="Arial" w:cs="Arial"/>
          <w:i/>
          <w:spacing w:val="3"/>
          <w:sz w:val="22"/>
          <w:szCs w:val="22"/>
          <w:lang w:val="it-IT"/>
        </w:rPr>
        <w:t>o</w:t>
      </w:r>
      <w:r w:rsidRPr="00877FEC">
        <w:rPr>
          <w:rFonts w:ascii="Arial" w:eastAsia="Arial" w:hAnsi="Arial" w:cs="Arial"/>
          <w:i/>
          <w:sz w:val="22"/>
          <w:szCs w:val="22"/>
          <w:lang w:val="it-IT"/>
        </w:rPr>
        <w:t>ce</w:t>
      </w:r>
      <w:r w:rsidRPr="00877FEC">
        <w:rPr>
          <w:rFonts w:ascii="Arial" w:eastAsia="Arial" w:hAnsi="Arial" w:cs="Arial"/>
          <w:i/>
          <w:spacing w:val="-1"/>
          <w:sz w:val="22"/>
          <w:szCs w:val="22"/>
          <w:lang w:val="it-IT"/>
        </w:rPr>
        <w:t>d</w:t>
      </w:r>
      <w:r w:rsidRPr="00877FEC">
        <w:rPr>
          <w:rFonts w:ascii="Arial" w:eastAsia="Arial" w:hAnsi="Arial" w:cs="Arial"/>
          <w:i/>
          <w:sz w:val="22"/>
          <w:szCs w:val="22"/>
          <w:lang w:val="it-IT"/>
        </w:rPr>
        <w:t>urii de</w:t>
      </w:r>
      <w:r w:rsidRPr="00877FEC">
        <w:rPr>
          <w:rFonts w:ascii="Arial" w:eastAsia="Arial" w:hAnsi="Arial" w:cs="Arial"/>
          <w:i/>
          <w:spacing w:val="-2"/>
          <w:sz w:val="22"/>
          <w:szCs w:val="22"/>
          <w:lang w:val="it-IT"/>
        </w:rPr>
        <w:t xml:space="preserve"> </w:t>
      </w:r>
      <w:r w:rsidRPr="00877FEC">
        <w:rPr>
          <w:rFonts w:ascii="Arial" w:eastAsia="Arial" w:hAnsi="Arial" w:cs="Arial"/>
          <w:i/>
          <w:sz w:val="22"/>
          <w:szCs w:val="22"/>
          <w:lang w:val="it-IT"/>
        </w:rPr>
        <w:t>a</w:t>
      </w:r>
      <w:r w:rsidRPr="00877FEC">
        <w:rPr>
          <w:rFonts w:ascii="Arial" w:eastAsia="Arial" w:hAnsi="Arial" w:cs="Arial"/>
          <w:i/>
          <w:spacing w:val="-3"/>
          <w:sz w:val="22"/>
          <w:szCs w:val="22"/>
          <w:lang w:val="it-IT"/>
        </w:rPr>
        <w:t>c</w:t>
      </w:r>
      <w:r w:rsidRPr="00877FEC">
        <w:rPr>
          <w:rFonts w:ascii="Arial" w:eastAsia="Arial" w:hAnsi="Arial" w:cs="Arial"/>
          <w:i/>
          <w:sz w:val="22"/>
          <w:szCs w:val="22"/>
          <w:lang w:val="it-IT"/>
        </w:rPr>
        <w:t>h</w:t>
      </w:r>
      <w:r w:rsidRPr="00877FEC">
        <w:rPr>
          <w:rFonts w:ascii="Arial" w:eastAsia="Arial" w:hAnsi="Arial" w:cs="Arial"/>
          <w:i/>
          <w:spacing w:val="1"/>
          <w:sz w:val="22"/>
          <w:szCs w:val="22"/>
          <w:lang w:val="it-IT"/>
        </w:rPr>
        <w:t>i</w:t>
      </w:r>
      <w:r w:rsidRPr="00877FEC">
        <w:rPr>
          <w:rFonts w:ascii="Arial" w:eastAsia="Arial" w:hAnsi="Arial" w:cs="Arial"/>
          <w:i/>
          <w:spacing w:val="-5"/>
          <w:sz w:val="22"/>
          <w:szCs w:val="22"/>
          <w:lang w:val="it-IT"/>
        </w:rPr>
        <w:t>z</w:t>
      </w:r>
      <w:r w:rsidRPr="00877FEC">
        <w:rPr>
          <w:rFonts w:ascii="Arial" w:eastAsia="Arial" w:hAnsi="Arial" w:cs="Arial"/>
          <w:i/>
          <w:spacing w:val="-1"/>
          <w:sz w:val="22"/>
          <w:szCs w:val="22"/>
          <w:lang w:val="it-IT"/>
        </w:rPr>
        <w:t>i</w:t>
      </w:r>
      <w:r w:rsidRPr="00877FEC">
        <w:rPr>
          <w:rFonts w:ascii="Arial" w:eastAsia="Arial" w:hAnsi="Arial" w:cs="Arial"/>
          <w:i/>
          <w:spacing w:val="1"/>
          <w:sz w:val="22"/>
          <w:szCs w:val="22"/>
          <w:lang w:val="it-IT"/>
        </w:rPr>
        <w:t>ţ</w:t>
      </w:r>
      <w:r w:rsidRPr="00877FEC">
        <w:rPr>
          <w:rFonts w:ascii="Arial" w:eastAsia="Arial" w:hAnsi="Arial" w:cs="Arial"/>
          <w:i/>
          <w:spacing w:val="-1"/>
          <w:sz w:val="22"/>
          <w:szCs w:val="22"/>
          <w:lang w:val="it-IT"/>
        </w:rPr>
        <w:t>i</w:t>
      </w:r>
      <w:r w:rsidRPr="00877FEC">
        <w:rPr>
          <w:rFonts w:ascii="Arial" w:eastAsia="Arial" w:hAnsi="Arial" w:cs="Arial"/>
          <w:i/>
          <w:sz w:val="22"/>
          <w:szCs w:val="22"/>
          <w:lang w:val="it-IT"/>
        </w:rPr>
        <w:t>e).</w:t>
      </w:r>
    </w:p>
    <w:p w14:paraId="731FBBBE" w14:textId="77777777" w:rsidR="0017755A" w:rsidRPr="00877FEC" w:rsidRDefault="0017755A">
      <w:pPr>
        <w:spacing w:before="11" w:line="240" w:lineRule="exact"/>
        <w:rPr>
          <w:sz w:val="24"/>
          <w:szCs w:val="24"/>
          <w:lang w:val="it-IT"/>
        </w:rPr>
      </w:pPr>
    </w:p>
    <w:p w14:paraId="237262FC" w14:textId="77777777" w:rsidR="0017755A" w:rsidRPr="00877FEC" w:rsidRDefault="00140DA9">
      <w:pPr>
        <w:ind w:left="200" w:right="6118"/>
        <w:jc w:val="both"/>
        <w:rPr>
          <w:rFonts w:ascii="Arial" w:eastAsia="Arial" w:hAnsi="Arial" w:cs="Arial"/>
          <w:sz w:val="22"/>
          <w:szCs w:val="22"/>
          <w:lang w:val="it-IT"/>
        </w:rPr>
      </w:pPr>
      <w:r w:rsidRPr="00877FEC">
        <w:rPr>
          <w:rFonts w:ascii="Arial" w:eastAsia="Arial" w:hAnsi="Arial" w:cs="Arial"/>
          <w:b/>
          <w:sz w:val="22"/>
          <w:szCs w:val="22"/>
          <w:lang w:val="it-IT"/>
        </w:rPr>
        <w:t xml:space="preserve">5. </w:t>
      </w:r>
      <w:r w:rsidRPr="00877FEC">
        <w:rPr>
          <w:rFonts w:ascii="Arial" w:eastAsia="Arial" w:hAnsi="Arial" w:cs="Arial"/>
          <w:b/>
          <w:spacing w:val="1"/>
          <w:sz w:val="22"/>
          <w:szCs w:val="22"/>
          <w:lang w:val="it-IT"/>
        </w:rPr>
        <w:t>Î</w:t>
      </w:r>
      <w:r w:rsidRPr="00877FEC">
        <w:rPr>
          <w:rFonts w:ascii="Arial" w:eastAsia="Arial" w:hAnsi="Arial" w:cs="Arial"/>
          <w:b/>
          <w:sz w:val="22"/>
          <w:szCs w:val="22"/>
          <w:lang w:val="it-IT"/>
        </w:rPr>
        <w:t>n</w:t>
      </w:r>
      <w:r w:rsidRPr="00877FEC">
        <w:rPr>
          <w:rFonts w:ascii="Arial" w:eastAsia="Arial" w:hAnsi="Arial" w:cs="Arial"/>
          <w:b/>
          <w:spacing w:val="-1"/>
          <w:sz w:val="22"/>
          <w:szCs w:val="22"/>
          <w:lang w:val="it-IT"/>
        </w:rPr>
        <w:t>c</w:t>
      </w:r>
      <w:r w:rsidRPr="00877FEC">
        <w:rPr>
          <w:rFonts w:ascii="Arial" w:eastAsia="Arial" w:hAnsi="Arial" w:cs="Arial"/>
          <w:b/>
          <w:sz w:val="22"/>
          <w:szCs w:val="22"/>
          <w:lang w:val="it-IT"/>
        </w:rPr>
        <w:t>etarea</w:t>
      </w:r>
      <w:r w:rsidRPr="00877FEC">
        <w:rPr>
          <w:rFonts w:ascii="Arial" w:eastAsia="Arial" w:hAnsi="Arial" w:cs="Arial"/>
          <w:b/>
          <w:spacing w:val="-1"/>
          <w:sz w:val="22"/>
          <w:szCs w:val="22"/>
          <w:lang w:val="it-IT"/>
        </w:rPr>
        <w:t xml:space="preserve"> </w:t>
      </w:r>
      <w:r w:rsidRPr="00877FEC">
        <w:rPr>
          <w:rFonts w:ascii="Arial" w:eastAsia="Arial" w:hAnsi="Arial" w:cs="Arial"/>
          <w:b/>
          <w:sz w:val="22"/>
          <w:szCs w:val="22"/>
          <w:lang w:val="it-IT"/>
        </w:rPr>
        <w:t>a</w:t>
      </w:r>
      <w:r w:rsidRPr="00877FEC">
        <w:rPr>
          <w:rFonts w:ascii="Arial" w:eastAsia="Arial" w:hAnsi="Arial" w:cs="Arial"/>
          <w:b/>
          <w:spacing w:val="-1"/>
          <w:sz w:val="22"/>
          <w:szCs w:val="22"/>
          <w:lang w:val="it-IT"/>
        </w:rPr>
        <w:t>c</w:t>
      </w:r>
      <w:r w:rsidRPr="00877FEC">
        <w:rPr>
          <w:rFonts w:ascii="Arial" w:eastAsia="Arial" w:hAnsi="Arial" w:cs="Arial"/>
          <w:b/>
          <w:sz w:val="22"/>
          <w:szCs w:val="22"/>
          <w:lang w:val="it-IT"/>
        </w:rPr>
        <w:t>ord</w:t>
      </w:r>
      <w:r w:rsidRPr="00877FEC">
        <w:rPr>
          <w:rFonts w:ascii="Arial" w:eastAsia="Arial" w:hAnsi="Arial" w:cs="Arial"/>
          <w:b/>
          <w:spacing w:val="-3"/>
          <w:sz w:val="22"/>
          <w:szCs w:val="22"/>
          <w:lang w:val="it-IT"/>
        </w:rPr>
        <w:t>u</w:t>
      </w:r>
      <w:r w:rsidRPr="00877FEC">
        <w:rPr>
          <w:rFonts w:ascii="Arial" w:eastAsia="Arial" w:hAnsi="Arial" w:cs="Arial"/>
          <w:b/>
          <w:spacing w:val="1"/>
          <w:sz w:val="22"/>
          <w:szCs w:val="22"/>
          <w:lang w:val="it-IT"/>
        </w:rPr>
        <w:t>l</w:t>
      </w:r>
      <w:r w:rsidRPr="00877FEC">
        <w:rPr>
          <w:rFonts w:ascii="Arial" w:eastAsia="Arial" w:hAnsi="Arial" w:cs="Arial"/>
          <w:b/>
          <w:sz w:val="22"/>
          <w:szCs w:val="22"/>
          <w:lang w:val="it-IT"/>
        </w:rPr>
        <w:t>ui</w:t>
      </w:r>
      <w:r w:rsidRPr="00877FEC">
        <w:rPr>
          <w:rFonts w:ascii="Arial" w:eastAsia="Arial" w:hAnsi="Arial" w:cs="Arial"/>
          <w:b/>
          <w:spacing w:val="-3"/>
          <w:sz w:val="22"/>
          <w:szCs w:val="22"/>
          <w:lang w:val="it-IT"/>
        </w:rPr>
        <w:t xml:space="preserve"> </w:t>
      </w:r>
      <w:r w:rsidRPr="00877FEC">
        <w:rPr>
          <w:rFonts w:ascii="Arial" w:eastAsia="Arial" w:hAnsi="Arial" w:cs="Arial"/>
          <w:b/>
          <w:sz w:val="22"/>
          <w:szCs w:val="22"/>
          <w:lang w:val="it-IT"/>
        </w:rPr>
        <w:t>de a</w:t>
      </w:r>
      <w:r w:rsidRPr="00877FEC">
        <w:rPr>
          <w:rFonts w:ascii="Arial" w:eastAsia="Arial" w:hAnsi="Arial" w:cs="Arial"/>
          <w:b/>
          <w:spacing w:val="-1"/>
          <w:sz w:val="22"/>
          <w:szCs w:val="22"/>
          <w:lang w:val="it-IT"/>
        </w:rPr>
        <w:t>s</w:t>
      </w:r>
      <w:r w:rsidRPr="00877FEC">
        <w:rPr>
          <w:rFonts w:ascii="Arial" w:eastAsia="Arial" w:hAnsi="Arial" w:cs="Arial"/>
          <w:b/>
          <w:sz w:val="22"/>
          <w:szCs w:val="22"/>
          <w:lang w:val="it-IT"/>
        </w:rPr>
        <w:t>o</w:t>
      </w:r>
      <w:r w:rsidRPr="00877FEC">
        <w:rPr>
          <w:rFonts w:ascii="Arial" w:eastAsia="Arial" w:hAnsi="Arial" w:cs="Arial"/>
          <w:b/>
          <w:spacing w:val="-1"/>
          <w:sz w:val="22"/>
          <w:szCs w:val="22"/>
          <w:lang w:val="it-IT"/>
        </w:rPr>
        <w:t>c</w:t>
      </w:r>
      <w:r w:rsidRPr="00877FEC">
        <w:rPr>
          <w:rFonts w:ascii="Arial" w:eastAsia="Arial" w:hAnsi="Arial" w:cs="Arial"/>
          <w:b/>
          <w:spacing w:val="1"/>
          <w:sz w:val="22"/>
          <w:szCs w:val="22"/>
          <w:lang w:val="it-IT"/>
        </w:rPr>
        <w:t>i</w:t>
      </w:r>
      <w:r w:rsidRPr="00877FEC">
        <w:rPr>
          <w:rFonts w:ascii="Arial" w:eastAsia="Arial" w:hAnsi="Arial" w:cs="Arial"/>
          <w:b/>
          <w:sz w:val="22"/>
          <w:szCs w:val="22"/>
          <w:lang w:val="it-IT"/>
        </w:rPr>
        <w:t>ere</w:t>
      </w:r>
    </w:p>
    <w:p w14:paraId="764C13DE" w14:textId="77777777" w:rsidR="0017755A" w:rsidRPr="00877FEC" w:rsidRDefault="00140DA9">
      <w:pPr>
        <w:spacing w:before="1"/>
        <w:ind w:left="200" w:right="2706"/>
        <w:jc w:val="both"/>
        <w:rPr>
          <w:rFonts w:ascii="Arial" w:eastAsia="Arial" w:hAnsi="Arial" w:cs="Arial"/>
          <w:sz w:val="22"/>
          <w:szCs w:val="22"/>
          <w:lang w:val="it-IT"/>
        </w:rPr>
      </w:pPr>
      <w:r w:rsidRPr="00877FEC">
        <w:rPr>
          <w:rFonts w:ascii="Arial" w:eastAsia="Arial" w:hAnsi="Arial" w:cs="Arial"/>
          <w:sz w:val="22"/>
          <w:szCs w:val="22"/>
          <w:lang w:val="it-IT"/>
        </w:rPr>
        <w:t>5.1</w:t>
      </w:r>
      <w:r w:rsidRPr="00877FEC">
        <w:rPr>
          <w:rFonts w:ascii="Arial" w:eastAsia="Arial" w:hAnsi="Arial" w:cs="Arial"/>
          <w:spacing w:val="2"/>
          <w:sz w:val="22"/>
          <w:szCs w:val="22"/>
          <w:lang w:val="it-IT"/>
        </w:rPr>
        <w:t xml:space="preserve"> </w:t>
      </w:r>
      <w:r w:rsidRPr="00877FEC">
        <w:rPr>
          <w:rFonts w:ascii="Arial" w:eastAsia="Arial" w:hAnsi="Arial" w:cs="Arial"/>
          <w:spacing w:val="-1"/>
          <w:sz w:val="22"/>
          <w:szCs w:val="22"/>
          <w:lang w:val="it-IT"/>
        </w:rPr>
        <w:t>A</w:t>
      </w:r>
      <w:r w:rsidRPr="00877FEC">
        <w:rPr>
          <w:rFonts w:ascii="Arial" w:eastAsia="Arial" w:hAnsi="Arial" w:cs="Arial"/>
          <w:sz w:val="22"/>
          <w:szCs w:val="22"/>
          <w:lang w:val="it-IT"/>
        </w:rPr>
        <w:t>soc</w:t>
      </w:r>
      <w:r w:rsidRPr="00877FEC">
        <w:rPr>
          <w:rFonts w:ascii="Arial" w:eastAsia="Arial" w:hAnsi="Arial" w:cs="Arial"/>
          <w:spacing w:val="-1"/>
          <w:sz w:val="22"/>
          <w:szCs w:val="22"/>
          <w:lang w:val="it-IT"/>
        </w:rPr>
        <w:t>i</w:t>
      </w:r>
      <w:r w:rsidRPr="00877FEC">
        <w:rPr>
          <w:rFonts w:ascii="Arial" w:eastAsia="Arial" w:hAnsi="Arial" w:cs="Arial"/>
          <w:sz w:val="22"/>
          <w:szCs w:val="22"/>
          <w:lang w:val="it-IT"/>
        </w:rPr>
        <w:t>erea</w:t>
      </w:r>
      <w:r w:rsidRPr="00877FEC">
        <w:rPr>
          <w:rFonts w:ascii="Arial" w:eastAsia="Arial" w:hAnsi="Arial" w:cs="Arial"/>
          <w:spacing w:val="-1"/>
          <w:sz w:val="22"/>
          <w:szCs w:val="22"/>
          <w:lang w:val="it-IT"/>
        </w:rPr>
        <w:t xml:space="preserve"> </w:t>
      </w:r>
      <w:r w:rsidRPr="00877FEC">
        <w:rPr>
          <w:rFonts w:ascii="Arial" w:eastAsia="Arial" w:hAnsi="Arial" w:cs="Arial"/>
          <w:spacing w:val="-4"/>
          <w:sz w:val="22"/>
          <w:szCs w:val="22"/>
          <w:lang w:val="it-IT"/>
        </w:rPr>
        <w:t>î</w:t>
      </w:r>
      <w:r w:rsidRPr="00877FEC">
        <w:rPr>
          <w:rFonts w:ascii="Arial" w:eastAsia="Arial" w:hAnsi="Arial" w:cs="Arial"/>
          <w:sz w:val="22"/>
          <w:szCs w:val="22"/>
          <w:lang w:val="it-IT"/>
        </w:rPr>
        <w:t>şi</w:t>
      </w:r>
      <w:r w:rsidRPr="00877FEC">
        <w:rPr>
          <w:rFonts w:ascii="Arial" w:eastAsia="Arial" w:hAnsi="Arial" w:cs="Arial"/>
          <w:spacing w:val="2"/>
          <w:sz w:val="22"/>
          <w:szCs w:val="22"/>
          <w:lang w:val="it-IT"/>
        </w:rPr>
        <w:t xml:space="preserve"> </w:t>
      </w:r>
      <w:r w:rsidRPr="00877FEC">
        <w:rPr>
          <w:rFonts w:ascii="Arial" w:eastAsia="Arial" w:hAnsi="Arial" w:cs="Arial"/>
          <w:spacing w:val="-4"/>
          <w:sz w:val="22"/>
          <w:szCs w:val="22"/>
          <w:lang w:val="it-IT"/>
        </w:rPr>
        <w:t>î</w:t>
      </w:r>
      <w:r w:rsidRPr="00877FEC">
        <w:rPr>
          <w:rFonts w:ascii="Arial" w:eastAsia="Arial" w:hAnsi="Arial" w:cs="Arial"/>
          <w:sz w:val="22"/>
          <w:szCs w:val="22"/>
          <w:lang w:val="it-IT"/>
        </w:rPr>
        <w:t>nc</w:t>
      </w:r>
      <w:r w:rsidRPr="00877FEC">
        <w:rPr>
          <w:rFonts w:ascii="Arial" w:eastAsia="Arial" w:hAnsi="Arial" w:cs="Arial"/>
          <w:spacing w:val="-1"/>
          <w:sz w:val="22"/>
          <w:szCs w:val="22"/>
          <w:lang w:val="it-IT"/>
        </w:rPr>
        <w:t>e</w:t>
      </w:r>
      <w:r w:rsidRPr="00877FEC">
        <w:rPr>
          <w:rFonts w:ascii="Arial" w:eastAsia="Arial" w:hAnsi="Arial" w:cs="Arial"/>
          <w:spacing w:val="1"/>
          <w:sz w:val="22"/>
          <w:szCs w:val="22"/>
          <w:lang w:val="it-IT"/>
        </w:rPr>
        <w:t>t</w:t>
      </w:r>
      <w:r w:rsidRPr="00877FEC">
        <w:rPr>
          <w:rFonts w:ascii="Arial" w:eastAsia="Arial" w:hAnsi="Arial" w:cs="Arial"/>
          <w:sz w:val="22"/>
          <w:szCs w:val="22"/>
          <w:lang w:val="it-IT"/>
        </w:rPr>
        <w:t>e</w:t>
      </w:r>
      <w:r w:rsidRPr="00877FEC">
        <w:rPr>
          <w:rFonts w:ascii="Arial" w:eastAsia="Arial" w:hAnsi="Arial" w:cs="Arial"/>
          <w:spacing w:val="-1"/>
          <w:sz w:val="22"/>
          <w:szCs w:val="22"/>
          <w:lang w:val="it-IT"/>
        </w:rPr>
        <w:t>a</w:t>
      </w:r>
      <w:r w:rsidRPr="00877FEC">
        <w:rPr>
          <w:rFonts w:ascii="Arial" w:eastAsia="Arial" w:hAnsi="Arial" w:cs="Arial"/>
          <w:spacing w:val="-2"/>
          <w:sz w:val="22"/>
          <w:szCs w:val="22"/>
          <w:lang w:val="it-IT"/>
        </w:rPr>
        <w:t>z</w:t>
      </w:r>
      <w:r w:rsidRPr="00877FEC">
        <w:rPr>
          <w:rFonts w:ascii="Arial" w:eastAsia="Arial" w:hAnsi="Arial" w:cs="Arial"/>
          <w:sz w:val="22"/>
          <w:szCs w:val="22"/>
          <w:lang w:val="it-IT"/>
        </w:rPr>
        <w:t>ă ac</w:t>
      </w:r>
      <w:r w:rsidRPr="00877FEC">
        <w:rPr>
          <w:rFonts w:ascii="Arial" w:eastAsia="Arial" w:hAnsi="Arial" w:cs="Arial"/>
          <w:spacing w:val="1"/>
          <w:sz w:val="22"/>
          <w:szCs w:val="22"/>
          <w:lang w:val="it-IT"/>
        </w:rPr>
        <w:t>t</w:t>
      </w:r>
      <w:r w:rsidRPr="00877FEC">
        <w:rPr>
          <w:rFonts w:ascii="Arial" w:eastAsia="Arial" w:hAnsi="Arial" w:cs="Arial"/>
          <w:spacing w:val="-1"/>
          <w:sz w:val="22"/>
          <w:szCs w:val="22"/>
          <w:lang w:val="it-IT"/>
        </w:rPr>
        <w:t>i</w:t>
      </w:r>
      <w:r w:rsidRPr="00877FEC">
        <w:rPr>
          <w:rFonts w:ascii="Arial" w:eastAsia="Arial" w:hAnsi="Arial" w:cs="Arial"/>
          <w:spacing w:val="-2"/>
          <w:sz w:val="22"/>
          <w:szCs w:val="22"/>
          <w:lang w:val="it-IT"/>
        </w:rPr>
        <w:t>v</w:t>
      </w:r>
      <w:r w:rsidRPr="00877FEC">
        <w:rPr>
          <w:rFonts w:ascii="Arial" w:eastAsia="Arial" w:hAnsi="Arial" w:cs="Arial"/>
          <w:spacing w:val="-1"/>
          <w:sz w:val="22"/>
          <w:szCs w:val="22"/>
          <w:lang w:val="it-IT"/>
        </w:rPr>
        <w:t>i</w:t>
      </w:r>
      <w:r w:rsidRPr="00877FEC">
        <w:rPr>
          <w:rFonts w:ascii="Arial" w:eastAsia="Arial" w:hAnsi="Arial" w:cs="Arial"/>
          <w:spacing w:val="1"/>
          <w:sz w:val="22"/>
          <w:szCs w:val="22"/>
          <w:lang w:val="it-IT"/>
        </w:rPr>
        <w:t>t</w:t>
      </w:r>
      <w:r w:rsidRPr="00877FEC">
        <w:rPr>
          <w:rFonts w:ascii="Arial" w:eastAsia="Arial" w:hAnsi="Arial" w:cs="Arial"/>
          <w:sz w:val="22"/>
          <w:szCs w:val="22"/>
          <w:lang w:val="it-IT"/>
        </w:rPr>
        <w:t>atea</w:t>
      </w:r>
      <w:r w:rsidRPr="00877FEC">
        <w:rPr>
          <w:rFonts w:ascii="Arial" w:eastAsia="Arial" w:hAnsi="Arial" w:cs="Arial"/>
          <w:spacing w:val="1"/>
          <w:sz w:val="22"/>
          <w:szCs w:val="22"/>
          <w:lang w:val="it-IT"/>
        </w:rPr>
        <w:t xml:space="preserve"> </w:t>
      </w:r>
      <w:r w:rsidRPr="00877FEC">
        <w:rPr>
          <w:rFonts w:ascii="Arial" w:eastAsia="Arial" w:hAnsi="Arial" w:cs="Arial"/>
          <w:sz w:val="22"/>
          <w:szCs w:val="22"/>
          <w:lang w:val="it-IT"/>
        </w:rPr>
        <w:t xml:space="preserve">ca </w:t>
      </w:r>
      <w:r w:rsidRPr="00877FEC">
        <w:rPr>
          <w:rFonts w:ascii="Arial" w:eastAsia="Arial" w:hAnsi="Arial" w:cs="Arial"/>
          <w:spacing w:val="-2"/>
          <w:sz w:val="22"/>
          <w:szCs w:val="22"/>
          <w:lang w:val="it-IT"/>
        </w:rPr>
        <w:t>u</w:t>
      </w:r>
      <w:r w:rsidRPr="00877FEC">
        <w:rPr>
          <w:rFonts w:ascii="Arial" w:eastAsia="Arial" w:hAnsi="Arial" w:cs="Arial"/>
          <w:spacing w:val="1"/>
          <w:sz w:val="22"/>
          <w:szCs w:val="22"/>
          <w:lang w:val="it-IT"/>
        </w:rPr>
        <w:t>rm</w:t>
      </w:r>
      <w:r w:rsidRPr="00877FEC">
        <w:rPr>
          <w:rFonts w:ascii="Arial" w:eastAsia="Arial" w:hAnsi="Arial" w:cs="Arial"/>
          <w:spacing w:val="-3"/>
          <w:sz w:val="22"/>
          <w:szCs w:val="22"/>
          <w:lang w:val="it-IT"/>
        </w:rPr>
        <w:t>a</w:t>
      </w:r>
      <w:r w:rsidRPr="00877FEC">
        <w:rPr>
          <w:rFonts w:ascii="Arial" w:eastAsia="Arial" w:hAnsi="Arial" w:cs="Arial"/>
          <w:spacing w:val="1"/>
          <w:sz w:val="22"/>
          <w:szCs w:val="22"/>
          <w:lang w:val="it-IT"/>
        </w:rPr>
        <w:t>r</w:t>
      </w:r>
      <w:r w:rsidRPr="00877FEC">
        <w:rPr>
          <w:rFonts w:ascii="Arial" w:eastAsia="Arial" w:hAnsi="Arial" w:cs="Arial"/>
          <w:sz w:val="22"/>
          <w:szCs w:val="22"/>
          <w:lang w:val="it-IT"/>
        </w:rPr>
        <w:t>e</w:t>
      </w:r>
      <w:r w:rsidRPr="00877FEC">
        <w:rPr>
          <w:rFonts w:ascii="Arial" w:eastAsia="Arial" w:hAnsi="Arial" w:cs="Arial"/>
          <w:spacing w:val="-1"/>
          <w:sz w:val="22"/>
          <w:szCs w:val="22"/>
          <w:lang w:val="it-IT"/>
        </w:rPr>
        <w:t xml:space="preserve"> </w:t>
      </w:r>
      <w:r w:rsidRPr="00877FEC">
        <w:rPr>
          <w:rFonts w:ascii="Arial" w:eastAsia="Arial" w:hAnsi="Arial" w:cs="Arial"/>
          <w:sz w:val="22"/>
          <w:szCs w:val="22"/>
          <w:lang w:val="it-IT"/>
        </w:rPr>
        <w:t>a u</w:t>
      </w:r>
      <w:r w:rsidRPr="00877FEC">
        <w:rPr>
          <w:rFonts w:ascii="Arial" w:eastAsia="Arial" w:hAnsi="Arial" w:cs="Arial"/>
          <w:spacing w:val="-1"/>
          <w:sz w:val="22"/>
          <w:szCs w:val="22"/>
          <w:lang w:val="it-IT"/>
        </w:rPr>
        <w:t>r</w:t>
      </w:r>
      <w:r w:rsidRPr="00877FEC">
        <w:rPr>
          <w:rFonts w:ascii="Arial" w:eastAsia="Arial" w:hAnsi="Arial" w:cs="Arial"/>
          <w:spacing w:val="1"/>
          <w:sz w:val="22"/>
          <w:szCs w:val="22"/>
          <w:lang w:val="it-IT"/>
        </w:rPr>
        <w:t>m</w:t>
      </w:r>
      <w:r w:rsidRPr="00877FEC">
        <w:rPr>
          <w:rFonts w:ascii="Arial" w:eastAsia="Arial" w:hAnsi="Arial" w:cs="Arial"/>
          <w:sz w:val="22"/>
          <w:szCs w:val="22"/>
          <w:lang w:val="it-IT"/>
        </w:rPr>
        <w:t>ăto</w:t>
      </w:r>
      <w:r w:rsidRPr="00877FEC">
        <w:rPr>
          <w:rFonts w:ascii="Arial" w:eastAsia="Arial" w:hAnsi="Arial" w:cs="Arial"/>
          <w:spacing w:val="-2"/>
          <w:sz w:val="22"/>
          <w:szCs w:val="22"/>
          <w:lang w:val="it-IT"/>
        </w:rPr>
        <w:t>a</w:t>
      </w:r>
      <w:r w:rsidRPr="00877FEC">
        <w:rPr>
          <w:rFonts w:ascii="Arial" w:eastAsia="Arial" w:hAnsi="Arial" w:cs="Arial"/>
          <w:spacing w:val="1"/>
          <w:sz w:val="22"/>
          <w:szCs w:val="22"/>
          <w:lang w:val="it-IT"/>
        </w:rPr>
        <w:t>r</w:t>
      </w:r>
      <w:r w:rsidRPr="00877FEC">
        <w:rPr>
          <w:rFonts w:ascii="Arial" w:eastAsia="Arial" w:hAnsi="Arial" w:cs="Arial"/>
          <w:sz w:val="22"/>
          <w:szCs w:val="22"/>
          <w:lang w:val="it-IT"/>
        </w:rPr>
        <w:t>e</w:t>
      </w:r>
      <w:r w:rsidRPr="00877FEC">
        <w:rPr>
          <w:rFonts w:ascii="Arial" w:eastAsia="Arial" w:hAnsi="Arial" w:cs="Arial"/>
          <w:spacing w:val="-1"/>
          <w:sz w:val="22"/>
          <w:szCs w:val="22"/>
          <w:lang w:val="it-IT"/>
        </w:rPr>
        <w:t>l</w:t>
      </w:r>
      <w:r w:rsidRPr="00877FEC">
        <w:rPr>
          <w:rFonts w:ascii="Arial" w:eastAsia="Arial" w:hAnsi="Arial" w:cs="Arial"/>
          <w:sz w:val="22"/>
          <w:szCs w:val="22"/>
          <w:lang w:val="it-IT"/>
        </w:rPr>
        <w:t>or ca</w:t>
      </w:r>
      <w:r w:rsidRPr="00877FEC">
        <w:rPr>
          <w:rFonts w:ascii="Arial" w:eastAsia="Arial" w:hAnsi="Arial" w:cs="Arial"/>
          <w:spacing w:val="-1"/>
          <w:sz w:val="22"/>
          <w:szCs w:val="22"/>
          <w:lang w:val="it-IT"/>
        </w:rPr>
        <w:t>u</w:t>
      </w:r>
      <w:r w:rsidRPr="00877FEC">
        <w:rPr>
          <w:rFonts w:ascii="Arial" w:eastAsia="Arial" w:hAnsi="Arial" w:cs="Arial"/>
          <w:spacing w:val="-2"/>
          <w:sz w:val="22"/>
          <w:szCs w:val="22"/>
          <w:lang w:val="it-IT"/>
        </w:rPr>
        <w:t>z</w:t>
      </w:r>
      <w:r w:rsidRPr="00877FEC">
        <w:rPr>
          <w:rFonts w:ascii="Arial" w:eastAsia="Arial" w:hAnsi="Arial" w:cs="Arial"/>
          <w:sz w:val="22"/>
          <w:szCs w:val="22"/>
          <w:lang w:val="it-IT"/>
        </w:rPr>
        <w:t>e:</w:t>
      </w:r>
    </w:p>
    <w:p w14:paraId="5FA31FEF" w14:textId="77777777" w:rsidR="0017755A" w:rsidRPr="00877FEC" w:rsidRDefault="00140DA9">
      <w:pPr>
        <w:spacing w:line="240" w:lineRule="exact"/>
        <w:ind w:left="560"/>
        <w:rPr>
          <w:rFonts w:ascii="Arial" w:eastAsia="Arial" w:hAnsi="Arial" w:cs="Arial"/>
          <w:sz w:val="22"/>
          <w:szCs w:val="22"/>
          <w:lang w:val="it-IT"/>
        </w:rPr>
        <w:sectPr w:rsidR="0017755A" w:rsidRPr="00877FEC">
          <w:type w:val="continuous"/>
          <w:pgSz w:w="11920" w:h="16840"/>
          <w:pgMar w:top="1560" w:right="1140" w:bottom="280" w:left="880" w:header="708" w:footer="708" w:gutter="0"/>
          <w:cols w:space="708"/>
        </w:sectPr>
      </w:pPr>
      <w:r w:rsidRPr="00877FEC">
        <w:rPr>
          <w:rFonts w:ascii="Arial" w:eastAsia="Arial" w:hAnsi="Arial" w:cs="Arial"/>
          <w:sz w:val="22"/>
          <w:szCs w:val="22"/>
          <w:lang w:val="it-IT"/>
        </w:rPr>
        <w:t xml:space="preserve">a. </w:t>
      </w:r>
      <w:r w:rsidRPr="00877FEC">
        <w:rPr>
          <w:rFonts w:ascii="Arial" w:eastAsia="Arial" w:hAnsi="Arial" w:cs="Arial"/>
          <w:spacing w:val="42"/>
          <w:sz w:val="22"/>
          <w:szCs w:val="22"/>
          <w:lang w:val="it-IT"/>
        </w:rPr>
        <w:t xml:space="preserve"> </w:t>
      </w:r>
      <w:r w:rsidRPr="00877FEC">
        <w:rPr>
          <w:rFonts w:ascii="Arial" w:eastAsia="Arial" w:hAnsi="Arial" w:cs="Arial"/>
          <w:sz w:val="22"/>
          <w:szCs w:val="22"/>
          <w:lang w:val="it-IT"/>
        </w:rPr>
        <w:t>e</w:t>
      </w:r>
      <w:r w:rsidRPr="00877FEC">
        <w:rPr>
          <w:rFonts w:ascii="Arial" w:eastAsia="Arial" w:hAnsi="Arial" w:cs="Arial"/>
          <w:spacing w:val="-3"/>
          <w:sz w:val="22"/>
          <w:szCs w:val="22"/>
          <w:lang w:val="it-IT"/>
        </w:rPr>
        <w:t>x</w:t>
      </w:r>
      <w:r w:rsidRPr="00877FEC">
        <w:rPr>
          <w:rFonts w:ascii="Arial" w:eastAsia="Arial" w:hAnsi="Arial" w:cs="Arial"/>
          <w:sz w:val="22"/>
          <w:szCs w:val="22"/>
          <w:lang w:val="it-IT"/>
        </w:rPr>
        <w:t>p</w:t>
      </w:r>
      <w:r w:rsidRPr="00877FEC">
        <w:rPr>
          <w:rFonts w:ascii="Arial" w:eastAsia="Arial" w:hAnsi="Arial" w:cs="Arial"/>
          <w:spacing w:val="-1"/>
          <w:sz w:val="22"/>
          <w:szCs w:val="22"/>
          <w:lang w:val="it-IT"/>
        </w:rPr>
        <w:t>i</w:t>
      </w:r>
      <w:r w:rsidRPr="00877FEC">
        <w:rPr>
          <w:rFonts w:ascii="Arial" w:eastAsia="Arial" w:hAnsi="Arial" w:cs="Arial"/>
          <w:spacing w:val="1"/>
          <w:sz w:val="22"/>
          <w:szCs w:val="22"/>
          <w:lang w:val="it-IT"/>
        </w:rPr>
        <w:t>r</w:t>
      </w:r>
      <w:r w:rsidRPr="00877FEC">
        <w:rPr>
          <w:rFonts w:ascii="Arial" w:eastAsia="Arial" w:hAnsi="Arial" w:cs="Arial"/>
          <w:sz w:val="22"/>
          <w:szCs w:val="22"/>
          <w:lang w:val="it-IT"/>
        </w:rPr>
        <w:t>area</w:t>
      </w:r>
      <w:r w:rsidRPr="00877FEC">
        <w:rPr>
          <w:rFonts w:ascii="Arial" w:eastAsia="Arial" w:hAnsi="Arial" w:cs="Arial"/>
          <w:spacing w:val="1"/>
          <w:sz w:val="22"/>
          <w:szCs w:val="22"/>
          <w:lang w:val="it-IT"/>
        </w:rPr>
        <w:t xml:space="preserve"> </w:t>
      </w:r>
      <w:r w:rsidRPr="00877FEC">
        <w:rPr>
          <w:rFonts w:ascii="Arial" w:eastAsia="Arial" w:hAnsi="Arial" w:cs="Arial"/>
          <w:sz w:val="22"/>
          <w:szCs w:val="22"/>
          <w:lang w:val="it-IT"/>
        </w:rPr>
        <w:t>d</w:t>
      </w:r>
      <w:r w:rsidRPr="00877FEC">
        <w:rPr>
          <w:rFonts w:ascii="Arial" w:eastAsia="Arial" w:hAnsi="Arial" w:cs="Arial"/>
          <w:spacing w:val="-1"/>
          <w:sz w:val="22"/>
          <w:szCs w:val="22"/>
          <w:lang w:val="it-IT"/>
        </w:rPr>
        <w:t>u</w:t>
      </w:r>
      <w:r w:rsidRPr="00877FEC">
        <w:rPr>
          <w:rFonts w:ascii="Arial" w:eastAsia="Arial" w:hAnsi="Arial" w:cs="Arial"/>
          <w:spacing w:val="1"/>
          <w:sz w:val="22"/>
          <w:szCs w:val="22"/>
          <w:lang w:val="it-IT"/>
        </w:rPr>
        <w:t>r</w:t>
      </w:r>
      <w:r w:rsidRPr="00877FEC">
        <w:rPr>
          <w:rFonts w:ascii="Arial" w:eastAsia="Arial" w:hAnsi="Arial" w:cs="Arial"/>
          <w:sz w:val="22"/>
          <w:szCs w:val="22"/>
          <w:lang w:val="it-IT"/>
        </w:rPr>
        <w:t>atei</w:t>
      </w:r>
      <w:r w:rsidRPr="00877FEC">
        <w:rPr>
          <w:rFonts w:ascii="Arial" w:eastAsia="Arial" w:hAnsi="Arial" w:cs="Arial"/>
          <w:spacing w:val="-2"/>
          <w:sz w:val="22"/>
          <w:szCs w:val="22"/>
          <w:lang w:val="it-IT"/>
        </w:rPr>
        <w:t xml:space="preserve"> </w:t>
      </w:r>
      <w:r w:rsidRPr="00877FEC">
        <w:rPr>
          <w:rFonts w:ascii="Arial" w:eastAsia="Arial" w:hAnsi="Arial" w:cs="Arial"/>
          <w:sz w:val="22"/>
          <w:szCs w:val="22"/>
          <w:lang w:val="it-IT"/>
        </w:rPr>
        <w:t>p</w:t>
      </w:r>
      <w:r w:rsidRPr="00877FEC">
        <w:rPr>
          <w:rFonts w:ascii="Arial" w:eastAsia="Arial" w:hAnsi="Arial" w:cs="Arial"/>
          <w:spacing w:val="-1"/>
          <w:sz w:val="22"/>
          <w:szCs w:val="22"/>
          <w:lang w:val="it-IT"/>
        </w:rPr>
        <w:t>e</w:t>
      </w:r>
      <w:r w:rsidRPr="00877FEC">
        <w:rPr>
          <w:rFonts w:ascii="Arial" w:eastAsia="Arial" w:hAnsi="Arial" w:cs="Arial"/>
          <w:sz w:val="22"/>
          <w:szCs w:val="22"/>
          <w:lang w:val="it-IT"/>
        </w:rPr>
        <w:t>n</w:t>
      </w:r>
      <w:r w:rsidRPr="00877FEC">
        <w:rPr>
          <w:rFonts w:ascii="Arial" w:eastAsia="Arial" w:hAnsi="Arial" w:cs="Arial"/>
          <w:spacing w:val="-2"/>
          <w:sz w:val="22"/>
          <w:szCs w:val="22"/>
          <w:lang w:val="it-IT"/>
        </w:rPr>
        <w:t>t</w:t>
      </w:r>
      <w:r w:rsidRPr="00877FEC">
        <w:rPr>
          <w:rFonts w:ascii="Arial" w:eastAsia="Arial" w:hAnsi="Arial" w:cs="Arial"/>
          <w:spacing w:val="1"/>
          <w:sz w:val="22"/>
          <w:szCs w:val="22"/>
          <w:lang w:val="it-IT"/>
        </w:rPr>
        <w:t>r</w:t>
      </w:r>
      <w:r w:rsidRPr="00877FEC">
        <w:rPr>
          <w:rFonts w:ascii="Arial" w:eastAsia="Arial" w:hAnsi="Arial" w:cs="Arial"/>
          <w:sz w:val="22"/>
          <w:szCs w:val="22"/>
          <w:lang w:val="it-IT"/>
        </w:rPr>
        <w:t>u</w:t>
      </w:r>
      <w:r w:rsidRPr="00877FEC">
        <w:rPr>
          <w:rFonts w:ascii="Arial" w:eastAsia="Arial" w:hAnsi="Arial" w:cs="Arial"/>
          <w:spacing w:val="-1"/>
          <w:sz w:val="22"/>
          <w:szCs w:val="22"/>
          <w:lang w:val="it-IT"/>
        </w:rPr>
        <w:t xml:space="preserve"> </w:t>
      </w:r>
      <w:r w:rsidRPr="00877FEC">
        <w:rPr>
          <w:rFonts w:ascii="Arial" w:eastAsia="Arial" w:hAnsi="Arial" w:cs="Arial"/>
          <w:sz w:val="22"/>
          <w:szCs w:val="22"/>
          <w:lang w:val="it-IT"/>
        </w:rPr>
        <w:t>care</w:t>
      </w:r>
      <w:r w:rsidRPr="00877FEC">
        <w:rPr>
          <w:rFonts w:ascii="Arial" w:eastAsia="Arial" w:hAnsi="Arial" w:cs="Arial"/>
          <w:spacing w:val="1"/>
          <w:sz w:val="22"/>
          <w:szCs w:val="22"/>
          <w:lang w:val="it-IT"/>
        </w:rPr>
        <w:t xml:space="preserve"> </w:t>
      </w:r>
      <w:r w:rsidRPr="00877FEC">
        <w:rPr>
          <w:rFonts w:ascii="Arial" w:eastAsia="Arial" w:hAnsi="Arial" w:cs="Arial"/>
          <w:spacing w:val="-1"/>
          <w:sz w:val="22"/>
          <w:szCs w:val="22"/>
          <w:lang w:val="it-IT"/>
        </w:rPr>
        <w:t>s</w:t>
      </w:r>
      <w:r w:rsidRPr="00877FEC">
        <w:rPr>
          <w:rFonts w:ascii="Arial" w:eastAsia="Arial" w:hAnsi="Arial" w:cs="Arial"/>
          <w:spacing w:val="1"/>
          <w:sz w:val="22"/>
          <w:szCs w:val="22"/>
          <w:lang w:val="it-IT"/>
        </w:rPr>
        <w:t>-</w:t>
      </w:r>
      <w:r w:rsidRPr="00877FEC">
        <w:rPr>
          <w:rFonts w:ascii="Arial" w:eastAsia="Arial" w:hAnsi="Arial" w:cs="Arial"/>
          <w:sz w:val="22"/>
          <w:szCs w:val="22"/>
          <w:lang w:val="it-IT"/>
        </w:rPr>
        <w:t xml:space="preserve">a </w:t>
      </w:r>
      <w:r w:rsidRPr="00877FEC">
        <w:rPr>
          <w:rFonts w:ascii="Arial" w:eastAsia="Arial" w:hAnsi="Arial" w:cs="Arial"/>
          <w:spacing w:val="-3"/>
          <w:sz w:val="22"/>
          <w:szCs w:val="22"/>
          <w:lang w:val="it-IT"/>
        </w:rPr>
        <w:t>î</w:t>
      </w:r>
      <w:r w:rsidRPr="00877FEC">
        <w:rPr>
          <w:rFonts w:ascii="Arial" w:eastAsia="Arial" w:hAnsi="Arial" w:cs="Arial"/>
          <w:sz w:val="22"/>
          <w:szCs w:val="22"/>
          <w:lang w:val="it-IT"/>
        </w:rPr>
        <w:t>nc</w:t>
      </w:r>
      <w:r w:rsidRPr="00877FEC">
        <w:rPr>
          <w:rFonts w:ascii="Arial" w:eastAsia="Arial" w:hAnsi="Arial" w:cs="Arial"/>
          <w:spacing w:val="-1"/>
          <w:sz w:val="22"/>
          <w:szCs w:val="22"/>
          <w:lang w:val="it-IT"/>
        </w:rPr>
        <w:t>h</w:t>
      </w:r>
      <w:r w:rsidRPr="00877FEC">
        <w:rPr>
          <w:rFonts w:ascii="Arial" w:eastAsia="Arial" w:hAnsi="Arial" w:cs="Arial"/>
          <w:sz w:val="22"/>
          <w:szCs w:val="22"/>
          <w:lang w:val="it-IT"/>
        </w:rPr>
        <w:t>e</w:t>
      </w:r>
      <w:r w:rsidRPr="00877FEC">
        <w:rPr>
          <w:rFonts w:ascii="Arial" w:eastAsia="Arial" w:hAnsi="Arial" w:cs="Arial"/>
          <w:spacing w:val="-1"/>
          <w:sz w:val="22"/>
          <w:szCs w:val="22"/>
          <w:lang w:val="it-IT"/>
        </w:rPr>
        <w:t>i</w:t>
      </w:r>
      <w:r w:rsidRPr="00877FEC">
        <w:rPr>
          <w:rFonts w:ascii="Arial" w:eastAsia="Arial" w:hAnsi="Arial" w:cs="Arial"/>
          <w:sz w:val="22"/>
          <w:szCs w:val="22"/>
          <w:lang w:val="it-IT"/>
        </w:rPr>
        <w:t>at</w:t>
      </w:r>
      <w:r w:rsidRPr="00877FEC">
        <w:rPr>
          <w:rFonts w:ascii="Arial" w:eastAsia="Arial" w:hAnsi="Arial" w:cs="Arial"/>
          <w:spacing w:val="2"/>
          <w:sz w:val="22"/>
          <w:szCs w:val="22"/>
          <w:lang w:val="it-IT"/>
        </w:rPr>
        <w:t xml:space="preserve"> </w:t>
      </w:r>
      <w:r w:rsidRPr="00877FEC">
        <w:rPr>
          <w:rFonts w:ascii="Arial" w:eastAsia="Arial" w:hAnsi="Arial" w:cs="Arial"/>
          <w:sz w:val="22"/>
          <w:szCs w:val="22"/>
          <w:lang w:val="it-IT"/>
        </w:rPr>
        <w:t>ac</w:t>
      </w:r>
      <w:r w:rsidRPr="00877FEC">
        <w:rPr>
          <w:rFonts w:ascii="Arial" w:eastAsia="Arial" w:hAnsi="Arial" w:cs="Arial"/>
          <w:spacing w:val="-1"/>
          <w:sz w:val="22"/>
          <w:szCs w:val="22"/>
          <w:lang w:val="it-IT"/>
        </w:rPr>
        <w:t>o</w:t>
      </w:r>
      <w:r w:rsidRPr="00877FEC">
        <w:rPr>
          <w:rFonts w:ascii="Arial" w:eastAsia="Arial" w:hAnsi="Arial" w:cs="Arial"/>
          <w:spacing w:val="-2"/>
          <w:sz w:val="22"/>
          <w:szCs w:val="22"/>
          <w:lang w:val="it-IT"/>
        </w:rPr>
        <w:t>r</w:t>
      </w:r>
      <w:r w:rsidRPr="00877FEC">
        <w:rPr>
          <w:rFonts w:ascii="Arial" w:eastAsia="Arial" w:hAnsi="Arial" w:cs="Arial"/>
          <w:sz w:val="22"/>
          <w:szCs w:val="22"/>
          <w:lang w:val="it-IT"/>
        </w:rPr>
        <w:t>d</w:t>
      </w:r>
      <w:r w:rsidRPr="00877FEC">
        <w:rPr>
          <w:rFonts w:ascii="Arial" w:eastAsia="Arial" w:hAnsi="Arial" w:cs="Arial"/>
          <w:spacing w:val="-1"/>
          <w:sz w:val="22"/>
          <w:szCs w:val="22"/>
          <w:lang w:val="it-IT"/>
        </w:rPr>
        <w:t>ul</w:t>
      </w:r>
      <w:r w:rsidRPr="00877FEC">
        <w:rPr>
          <w:rFonts w:ascii="Arial" w:eastAsia="Arial" w:hAnsi="Arial" w:cs="Arial"/>
          <w:sz w:val="22"/>
          <w:szCs w:val="22"/>
          <w:lang w:val="it-IT"/>
        </w:rPr>
        <w:t>;</w:t>
      </w:r>
    </w:p>
    <w:p w14:paraId="100D106F" w14:textId="77777777" w:rsidR="0017755A" w:rsidRPr="00877FEC" w:rsidRDefault="0017755A">
      <w:pPr>
        <w:spacing w:before="15" w:line="220" w:lineRule="exact"/>
        <w:rPr>
          <w:sz w:val="22"/>
          <w:szCs w:val="22"/>
          <w:lang w:val="it-IT"/>
        </w:rPr>
      </w:pPr>
    </w:p>
    <w:p w14:paraId="603C286C" w14:textId="77777777" w:rsidR="0017755A" w:rsidRPr="00FC1EB8" w:rsidRDefault="00140DA9">
      <w:pPr>
        <w:spacing w:before="32"/>
        <w:ind w:left="1120" w:right="292" w:hanging="360"/>
        <w:rPr>
          <w:rFonts w:ascii="Arial" w:eastAsia="Arial" w:hAnsi="Arial" w:cs="Arial"/>
          <w:sz w:val="22"/>
          <w:szCs w:val="22"/>
          <w:lang w:val="it-IT"/>
        </w:rPr>
      </w:pPr>
      <w:r w:rsidRPr="00FC1EB8">
        <w:rPr>
          <w:rFonts w:ascii="Arial" w:eastAsia="Arial" w:hAnsi="Arial" w:cs="Arial"/>
          <w:sz w:val="22"/>
          <w:szCs w:val="22"/>
          <w:lang w:val="it-IT"/>
        </w:rPr>
        <w:t xml:space="preserve">b. </w:t>
      </w:r>
      <w:r w:rsidRPr="00FC1EB8">
        <w:rPr>
          <w:rFonts w:ascii="Arial" w:eastAsia="Arial" w:hAnsi="Arial" w:cs="Arial"/>
          <w:spacing w:val="42"/>
          <w:sz w:val="22"/>
          <w:szCs w:val="22"/>
          <w:lang w:val="it-IT"/>
        </w:rPr>
        <w:t xml:space="preserve"> </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e</w:t>
      </w:r>
      <w:r w:rsidRPr="00FC1EB8">
        <w:rPr>
          <w:rFonts w:ascii="Arial" w:eastAsia="Arial" w:hAnsi="Arial" w:cs="Arial"/>
          <w:spacing w:val="-4"/>
          <w:sz w:val="22"/>
          <w:szCs w:val="22"/>
          <w:lang w:val="it-IT"/>
        </w:rPr>
        <w:t>î</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d</w:t>
      </w:r>
      <w:r w:rsidRPr="00FC1EB8">
        <w:rPr>
          <w:rFonts w:ascii="Arial" w:eastAsia="Arial" w:hAnsi="Arial" w:cs="Arial"/>
          <w:sz w:val="22"/>
          <w:szCs w:val="22"/>
          <w:lang w:val="it-IT"/>
        </w:rPr>
        <w:t>e</w:t>
      </w:r>
      <w:r w:rsidRPr="00FC1EB8">
        <w:rPr>
          <w:rFonts w:ascii="Arial" w:eastAsia="Arial" w:hAnsi="Arial" w:cs="Arial"/>
          <w:spacing w:val="2"/>
          <w:sz w:val="22"/>
          <w:szCs w:val="22"/>
          <w:lang w:val="it-IT"/>
        </w:rPr>
        <w:t>p</w:t>
      </w:r>
      <w:r w:rsidRPr="00FC1EB8">
        <w:rPr>
          <w:rFonts w:ascii="Arial" w:eastAsia="Arial" w:hAnsi="Arial" w:cs="Arial"/>
          <w:spacing w:val="-1"/>
          <w:sz w:val="22"/>
          <w:szCs w:val="22"/>
          <w:lang w:val="it-IT"/>
        </w:rPr>
        <w:t>li</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i</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ea</w:t>
      </w:r>
      <w:r w:rsidRPr="00FC1EB8">
        <w:rPr>
          <w:rFonts w:ascii="Arial" w:eastAsia="Arial" w:hAnsi="Arial" w:cs="Arial"/>
          <w:spacing w:val="46"/>
          <w:sz w:val="22"/>
          <w:szCs w:val="22"/>
          <w:lang w:val="it-IT"/>
        </w:rPr>
        <w:t xml:space="preserve"> </w:t>
      </w:r>
      <w:r w:rsidRPr="00FC1EB8">
        <w:rPr>
          <w:rFonts w:ascii="Arial" w:eastAsia="Arial" w:hAnsi="Arial" w:cs="Arial"/>
          <w:sz w:val="22"/>
          <w:szCs w:val="22"/>
          <w:lang w:val="it-IT"/>
        </w:rPr>
        <w:t>sau</w:t>
      </w:r>
      <w:r w:rsidRPr="00FC1EB8">
        <w:rPr>
          <w:rFonts w:ascii="Arial" w:eastAsia="Arial" w:hAnsi="Arial" w:cs="Arial"/>
          <w:spacing w:val="49"/>
          <w:sz w:val="22"/>
          <w:szCs w:val="22"/>
          <w:lang w:val="it-IT"/>
        </w:rPr>
        <w:t xml:space="preserve"> </w:t>
      </w:r>
      <w:r w:rsidRPr="00FC1EB8">
        <w:rPr>
          <w:rFonts w:ascii="Arial" w:eastAsia="Arial" w:hAnsi="Arial" w:cs="Arial"/>
          <w:spacing w:val="-4"/>
          <w:sz w:val="22"/>
          <w:szCs w:val="22"/>
          <w:lang w:val="it-IT"/>
        </w:rPr>
        <w:t>î</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d</w:t>
      </w:r>
      <w:r w:rsidRPr="00FC1EB8">
        <w:rPr>
          <w:rFonts w:ascii="Arial" w:eastAsia="Arial" w:hAnsi="Arial" w:cs="Arial"/>
          <w:spacing w:val="2"/>
          <w:sz w:val="22"/>
          <w:szCs w:val="22"/>
          <w:lang w:val="it-IT"/>
        </w:rPr>
        <w:t>e</w:t>
      </w:r>
      <w:r w:rsidRPr="00FC1EB8">
        <w:rPr>
          <w:rFonts w:ascii="Arial" w:eastAsia="Arial" w:hAnsi="Arial" w:cs="Arial"/>
          <w:sz w:val="22"/>
          <w:szCs w:val="22"/>
          <w:lang w:val="it-IT"/>
        </w:rPr>
        <w:t>p</w:t>
      </w:r>
      <w:r w:rsidRPr="00FC1EB8">
        <w:rPr>
          <w:rFonts w:ascii="Arial" w:eastAsia="Arial" w:hAnsi="Arial" w:cs="Arial"/>
          <w:spacing w:val="-1"/>
          <w:sz w:val="22"/>
          <w:szCs w:val="22"/>
          <w:lang w:val="it-IT"/>
        </w:rPr>
        <w:t>li</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i</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ea</w:t>
      </w:r>
      <w:r w:rsidRPr="00FC1EB8">
        <w:rPr>
          <w:rFonts w:ascii="Arial" w:eastAsia="Arial" w:hAnsi="Arial" w:cs="Arial"/>
          <w:spacing w:val="46"/>
          <w:sz w:val="22"/>
          <w:szCs w:val="22"/>
          <w:lang w:val="it-IT"/>
        </w:rPr>
        <w:t xml:space="preserve"> </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e</w:t>
      </w:r>
      <w:r w:rsidRPr="00FC1EB8">
        <w:rPr>
          <w:rFonts w:ascii="Arial" w:eastAsia="Arial" w:hAnsi="Arial" w:cs="Arial"/>
          <w:sz w:val="22"/>
          <w:szCs w:val="22"/>
          <w:lang w:val="it-IT"/>
        </w:rPr>
        <w:t>corespu</w:t>
      </w:r>
      <w:r w:rsidRPr="00FC1EB8">
        <w:rPr>
          <w:rFonts w:ascii="Arial" w:eastAsia="Arial" w:hAnsi="Arial" w:cs="Arial"/>
          <w:spacing w:val="-1"/>
          <w:sz w:val="22"/>
          <w:szCs w:val="22"/>
          <w:lang w:val="it-IT"/>
        </w:rPr>
        <w:t>n</w:t>
      </w:r>
      <w:r w:rsidRPr="00FC1EB8">
        <w:rPr>
          <w:rFonts w:ascii="Arial" w:eastAsia="Arial" w:hAnsi="Arial" w:cs="Arial"/>
          <w:spacing w:val="-2"/>
          <w:sz w:val="22"/>
          <w:szCs w:val="22"/>
          <w:lang w:val="it-IT"/>
        </w:rPr>
        <w:t>z</w:t>
      </w:r>
      <w:r w:rsidRPr="00FC1EB8">
        <w:rPr>
          <w:rFonts w:ascii="Arial" w:eastAsia="Arial" w:hAnsi="Arial" w:cs="Arial"/>
          <w:sz w:val="22"/>
          <w:szCs w:val="22"/>
          <w:lang w:val="it-IT"/>
        </w:rPr>
        <w:t>ătoa</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46"/>
          <w:sz w:val="22"/>
          <w:szCs w:val="22"/>
          <w:lang w:val="it-IT"/>
        </w:rPr>
        <w:t xml:space="preserve"> </w:t>
      </w:r>
      <w:r w:rsidRPr="00FC1EB8">
        <w:rPr>
          <w:rFonts w:ascii="Arial" w:eastAsia="Arial" w:hAnsi="Arial" w:cs="Arial"/>
          <w:sz w:val="22"/>
          <w:szCs w:val="22"/>
          <w:lang w:val="it-IT"/>
        </w:rPr>
        <w:t>a</w:t>
      </w:r>
      <w:r w:rsidRPr="00FC1EB8">
        <w:rPr>
          <w:rFonts w:ascii="Arial" w:eastAsia="Arial" w:hAnsi="Arial" w:cs="Arial"/>
          <w:spacing w:val="46"/>
          <w:sz w:val="22"/>
          <w:szCs w:val="22"/>
          <w:lang w:val="it-IT"/>
        </w:rPr>
        <w:t xml:space="preserve"> </w:t>
      </w:r>
      <w:r w:rsidRPr="00FC1EB8">
        <w:rPr>
          <w:rFonts w:ascii="Arial" w:eastAsia="Arial" w:hAnsi="Arial" w:cs="Arial"/>
          <w:sz w:val="22"/>
          <w:szCs w:val="22"/>
          <w:lang w:val="it-IT"/>
        </w:rPr>
        <w:t>acti</w:t>
      </w:r>
      <w:r w:rsidRPr="00FC1EB8">
        <w:rPr>
          <w:rFonts w:ascii="Arial" w:eastAsia="Arial" w:hAnsi="Arial" w:cs="Arial"/>
          <w:spacing w:val="-3"/>
          <w:sz w:val="22"/>
          <w:szCs w:val="22"/>
          <w:lang w:val="it-IT"/>
        </w:rPr>
        <w:t>v</w:t>
      </w:r>
      <w:r w:rsidRPr="00FC1EB8">
        <w:rPr>
          <w:rFonts w:ascii="Arial" w:eastAsia="Arial" w:hAnsi="Arial" w:cs="Arial"/>
          <w:spacing w:val="-1"/>
          <w:sz w:val="22"/>
          <w:szCs w:val="22"/>
          <w:lang w:val="it-IT"/>
        </w:rPr>
        <w:t>i</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ăţi</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or</w:t>
      </w:r>
      <w:r w:rsidRPr="00FC1EB8">
        <w:rPr>
          <w:rFonts w:ascii="Arial" w:eastAsia="Arial" w:hAnsi="Arial" w:cs="Arial"/>
          <w:spacing w:val="47"/>
          <w:sz w:val="22"/>
          <w:szCs w:val="22"/>
          <w:lang w:val="it-IT"/>
        </w:rPr>
        <w:t xml:space="preserve"> </w:t>
      </w:r>
      <w:r w:rsidRPr="00FC1EB8">
        <w:rPr>
          <w:rFonts w:ascii="Arial" w:eastAsia="Arial" w:hAnsi="Arial" w:cs="Arial"/>
          <w:sz w:val="22"/>
          <w:szCs w:val="22"/>
          <w:lang w:val="it-IT"/>
        </w:rPr>
        <w:t>pre</w:t>
      </w:r>
      <w:r w:rsidRPr="00FC1EB8">
        <w:rPr>
          <w:rFonts w:ascii="Arial" w:eastAsia="Arial" w:hAnsi="Arial" w:cs="Arial"/>
          <w:spacing w:val="-2"/>
          <w:sz w:val="22"/>
          <w:szCs w:val="22"/>
          <w:lang w:val="it-IT"/>
        </w:rPr>
        <w:t>v</w:t>
      </w:r>
      <w:r w:rsidRPr="00FC1EB8">
        <w:rPr>
          <w:rFonts w:ascii="Arial" w:eastAsia="Arial" w:hAnsi="Arial" w:cs="Arial"/>
          <w:sz w:val="22"/>
          <w:szCs w:val="22"/>
          <w:lang w:val="it-IT"/>
        </w:rPr>
        <w:t>ă</w:t>
      </w:r>
      <w:r w:rsidRPr="00FC1EB8">
        <w:rPr>
          <w:rFonts w:ascii="Arial" w:eastAsia="Arial" w:hAnsi="Arial" w:cs="Arial"/>
          <w:spacing w:val="1"/>
          <w:sz w:val="22"/>
          <w:szCs w:val="22"/>
          <w:lang w:val="it-IT"/>
        </w:rPr>
        <w:t>z</w:t>
      </w:r>
      <w:r w:rsidRPr="00FC1EB8">
        <w:rPr>
          <w:rFonts w:ascii="Arial" w:eastAsia="Arial" w:hAnsi="Arial" w:cs="Arial"/>
          <w:sz w:val="22"/>
          <w:szCs w:val="22"/>
          <w:lang w:val="it-IT"/>
        </w:rPr>
        <w:t>ute</w:t>
      </w:r>
      <w:r w:rsidRPr="00FC1EB8">
        <w:rPr>
          <w:rFonts w:ascii="Arial" w:eastAsia="Arial" w:hAnsi="Arial" w:cs="Arial"/>
          <w:spacing w:val="47"/>
          <w:sz w:val="22"/>
          <w:szCs w:val="22"/>
          <w:lang w:val="it-IT"/>
        </w:rPr>
        <w:t xml:space="preserve"> </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a</w:t>
      </w:r>
      <w:r w:rsidRPr="00FC1EB8">
        <w:rPr>
          <w:rFonts w:ascii="Arial" w:eastAsia="Arial" w:hAnsi="Arial" w:cs="Arial"/>
          <w:spacing w:val="46"/>
          <w:sz w:val="22"/>
          <w:szCs w:val="22"/>
          <w:lang w:val="it-IT"/>
        </w:rPr>
        <w:t xml:space="preserve"> </w:t>
      </w:r>
      <w:r w:rsidRPr="00FC1EB8">
        <w:rPr>
          <w:rFonts w:ascii="Arial" w:eastAsia="Arial" w:hAnsi="Arial" w:cs="Arial"/>
          <w:sz w:val="22"/>
          <w:szCs w:val="22"/>
          <w:lang w:val="it-IT"/>
        </w:rPr>
        <w:t>ar</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w:t>
      </w:r>
      <w:r w:rsidRPr="00FC1EB8">
        <w:rPr>
          <w:rFonts w:ascii="Arial" w:eastAsia="Arial" w:hAnsi="Arial" w:cs="Arial"/>
          <w:spacing w:val="48"/>
          <w:sz w:val="22"/>
          <w:szCs w:val="22"/>
          <w:lang w:val="it-IT"/>
        </w:rPr>
        <w:t xml:space="preserve"> </w:t>
      </w:r>
      <w:r w:rsidRPr="00FC1EB8">
        <w:rPr>
          <w:rFonts w:ascii="Arial" w:eastAsia="Arial" w:hAnsi="Arial" w:cs="Arial"/>
          <w:sz w:val="22"/>
          <w:szCs w:val="22"/>
          <w:lang w:val="it-IT"/>
        </w:rPr>
        <w:t>2</w:t>
      </w:r>
      <w:r w:rsidRPr="00FC1EB8">
        <w:rPr>
          <w:rFonts w:ascii="Arial" w:eastAsia="Arial" w:hAnsi="Arial" w:cs="Arial"/>
          <w:spacing w:val="46"/>
          <w:sz w:val="22"/>
          <w:szCs w:val="22"/>
          <w:lang w:val="it-IT"/>
        </w:rPr>
        <w:t xml:space="preserve"> </w:t>
      </w:r>
      <w:r w:rsidRPr="00FC1EB8">
        <w:rPr>
          <w:rFonts w:ascii="Arial" w:eastAsia="Arial" w:hAnsi="Arial" w:cs="Arial"/>
          <w:sz w:val="22"/>
          <w:szCs w:val="22"/>
          <w:lang w:val="it-IT"/>
        </w:rPr>
        <w:t>d</w:t>
      </w:r>
      <w:r w:rsidRPr="00FC1EB8">
        <w:rPr>
          <w:rFonts w:ascii="Arial" w:eastAsia="Arial" w:hAnsi="Arial" w:cs="Arial"/>
          <w:spacing w:val="-4"/>
          <w:sz w:val="22"/>
          <w:szCs w:val="22"/>
          <w:lang w:val="it-IT"/>
        </w:rPr>
        <w:t>i</w:t>
      </w:r>
      <w:r w:rsidRPr="00FC1EB8">
        <w:rPr>
          <w:rFonts w:ascii="Arial" w:eastAsia="Arial" w:hAnsi="Arial" w:cs="Arial"/>
          <w:sz w:val="22"/>
          <w:szCs w:val="22"/>
          <w:lang w:val="it-IT"/>
        </w:rPr>
        <w:t>n ac</w:t>
      </w:r>
      <w:r w:rsidRPr="00FC1EB8">
        <w:rPr>
          <w:rFonts w:ascii="Arial" w:eastAsia="Arial" w:hAnsi="Arial" w:cs="Arial"/>
          <w:spacing w:val="-1"/>
          <w:sz w:val="22"/>
          <w:szCs w:val="22"/>
          <w:lang w:val="it-IT"/>
        </w:rPr>
        <w:t>o</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d;</w:t>
      </w:r>
    </w:p>
    <w:p w14:paraId="7EE7969D" w14:textId="77777777" w:rsidR="0017755A" w:rsidRPr="00FC1EB8" w:rsidRDefault="00140DA9">
      <w:pPr>
        <w:spacing w:line="240" w:lineRule="exact"/>
        <w:ind w:left="760"/>
        <w:rPr>
          <w:rFonts w:ascii="Arial" w:eastAsia="Arial" w:hAnsi="Arial" w:cs="Arial"/>
          <w:sz w:val="22"/>
          <w:szCs w:val="22"/>
          <w:lang w:val="it-IT"/>
        </w:rPr>
      </w:pPr>
      <w:r w:rsidRPr="00FC1EB8">
        <w:rPr>
          <w:rFonts w:ascii="Arial" w:eastAsia="Arial" w:hAnsi="Arial" w:cs="Arial"/>
          <w:sz w:val="22"/>
          <w:szCs w:val="22"/>
          <w:lang w:val="it-IT"/>
        </w:rPr>
        <w:t xml:space="preserve">c. </w:t>
      </w:r>
      <w:r w:rsidRPr="00FC1EB8">
        <w:rPr>
          <w:rFonts w:ascii="Arial" w:eastAsia="Arial" w:hAnsi="Arial" w:cs="Arial"/>
          <w:spacing w:val="54"/>
          <w:sz w:val="22"/>
          <w:szCs w:val="22"/>
          <w:lang w:val="it-IT"/>
        </w:rPr>
        <w:t xml:space="preserve"> </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l</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e cau</w:t>
      </w:r>
      <w:r w:rsidRPr="00FC1EB8">
        <w:rPr>
          <w:rFonts w:ascii="Arial" w:eastAsia="Arial" w:hAnsi="Arial" w:cs="Arial"/>
          <w:spacing w:val="-2"/>
          <w:sz w:val="22"/>
          <w:szCs w:val="22"/>
          <w:lang w:val="it-IT"/>
        </w:rPr>
        <w:t>z</w:t>
      </w:r>
      <w:r w:rsidRPr="00FC1EB8">
        <w:rPr>
          <w:rFonts w:ascii="Arial" w:eastAsia="Arial" w:hAnsi="Arial" w:cs="Arial"/>
          <w:sz w:val="22"/>
          <w:szCs w:val="22"/>
          <w:lang w:val="it-IT"/>
        </w:rPr>
        <w:t>e p</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3"/>
          <w:sz w:val="22"/>
          <w:szCs w:val="22"/>
          <w:lang w:val="it-IT"/>
        </w:rPr>
        <w:t>v</w:t>
      </w:r>
      <w:r w:rsidRPr="00FC1EB8">
        <w:rPr>
          <w:rFonts w:ascii="Arial" w:eastAsia="Arial" w:hAnsi="Arial" w:cs="Arial"/>
          <w:sz w:val="22"/>
          <w:szCs w:val="22"/>
          <w:lang w:val="it-IT"/>
        </w:rPr>
        <w:t>ă</w:t>
      </w:r>
      <w:r w:rsidRPr="00FC1EB8">
        <w:rPr>
          <w:rFonts w:ascii="Arial" w:eastAsia="Arial" w:hAnsi="Arial" w:cs="Arial"/>
          <w:spacing w:val="-3"/>
          <w:sz w:val="22"/>
          <w:szCs w:val="22"/>
          <w:lang w:val="it-IT"/>
        </w:rPr>
        <w:t>z</w:t>
      </w:r>
      <w:r w:rsidRPr="00FC1EB8">
        <w:rPr>
          <w:rFonts w:ascii="Arial" w:eastAsia="Arial" w:hAnsi="Arial" w:cs="Arial"/>
          <w:sz w:val="22"/>
          <w:szCs w:val="22"/>
          <w:lang w:val="it-IT"/>
        </w:rPr>
        <w:t>ute</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de</w:t>
      </w:r>
      <w:r w:rsidRPr="00FC1EB8">
        <w:rPr>
          <w:rFonts w:ascii="Arial" w:eastAsia="Arial" w:hAnsi="Arial" w:cs="Arial"/>
          <w:spacing w:val="1"/>
          <w:sz w:val="22"/>
          <w:szCs w:val="22"/>
          <w:lang w:val="it-IT"/>
        </w:rPr>
        <w:t xml:space="preserve"> </w:t>
      </w:r>
      <w:r w:rsidRPr="00FC1EB8">
        <w:rPr>
          <w:rFonts w:ascii="Arial" w:eastAsia="Arial" w:hAnsi="Arial" w:cs="Arial"/>
          <w:spacing w:val="-3"/>
          <w:sz w:val="22"/>
          <w:szCs w:val="22"/>
          <w:lang w:val="it-IT"/>
        </w:rPr>
        <w:t>l</w:t>
      </w:r>
      <w:r w:rsidRPr="00FC1EB8">
        <w:rPr>
          <w:rFonts w:ascii="Arial" w:eastAsia="Arial" w:hAnsi="Arial" w:cs="Arial"/>
          <w:sz w:val="22"/>
          <w:szCs w:val="22"/>
          <w:lang w:val="it-IT"/>
        </w:rPr>
        <w:t>e</w:t>
      </w:r>
      <w:r w:rsidRPr="00FC1EB8">
        <w:rPr>
          <w:rFonts w:ascii="Arial" w:eastAsia="Arial" w:hAnsi="Arial" w:cs="Arial"/>
          <w:spacing w:val="2"/>
          <w:sz w:val="22"/>
          <w:szCs w:val="22"/>
          <w:lang w:val="it-IT"/>
        </w:rPr>
        <w:t>g</w:t>
      </w:r>
      <w:r w:rsidRPr="00FC1EB8">
        <w:rPr>
          <w:rFonts w:ascii="Arial" w:eastAsia="Arial" w:hAnsi="Arial" w:cs="Arial"/>
          <w:spacing w:val="-3"/>
          <w:sz w:val="22"/>
          <w:szCs w:val="22"/>
          <w:lang w:val="it-IT"/>
        </w:rPr>
        <w:t>e</w:t>
      </w:r>
      <w:r w:rsidRPr="00FC1EB8">
        <w:rPr>
          <w:rFonts w:ascii="Arial" w:eastAsia="Arial" w:hAnsi="Arial" w:cs="Arial"/>
          <w:sz w:val="22"/>
          <w:szCs w:val="22"/>
          <w:lang w:val="it-IT"/>
        </w:rPr>
        <w:t>.</w:t>
      </w:r>
    </w:p>
    <w:p w14:paraId="158A0E02" w14:textId="77777777" w:rsidR="0017755A" w:rsidRPr="00FC1EB8" w:rsidRDefault="0017755A">
      <w:pPr>
        <w:spacing w:before="11" w:line="240" w:lineRule="exact"/>
        <w:rPr>
          <w:sz w:val="24"/>
          <w:szCs w:val="24"/>
          <w:lang w:val="it-IT"/>
        </w:rPr>
      </w:pPr>
    </w:p>
    <w:p w14:paraId="6C4817B3" w14:textId="77777777" w:rsidR="0017755A" w:rsidRPr="00FC1EB8" w:rsidRDefault="00140DA9">
      <w:pPr>
        <w:ind w:left="400"/>
        <w:rPr>
          <w:rFonts w:ascii="Arial" w:eastAsia="Arial" w:hAnsi="Arial" w:cs="Arial"/>
          <w:sz w:val="22"/>
          <w:szCs w:val="22"/>
          <w:lang w:val="it-IT"/>
        </w:rPr>
      </w:pPr>
      <w:r w:rsidRPr="00FC1EB8">
        <w:rPr>
          <w:rFonts w:ascii="Arial" w:eastAsia="Arial" w:hAnsi="Arial" w:cs="Arial"/>
          <w:b/>
          <w:sz w:val="22"/>
          <w:szCs w:val="22"/>
          <w:lang w:val="it-IT"/>
        </w:rPr>
        <w:t>6 C</w:t>
      </w:r>
      <w:r w:rsidRPr="00FC1EB8">
        <w:rPr>
          <w:rFonts w:ascii="Arial" w:eastAsia="Arial" w:hAnsi="Arial" w:cs="Arial"/>
          <w:b/>
          <w:spacing w:val="-1"/>
          <w:sz w:val="22"/>
          <w:szCs w:val="22"/>
          <w:lang w:val="it-IT"/>
        </w:rPr>
        <w:t>o</w:t>
      </w:r>
      <w:r w:rsidRPr="00FC1EB8">
        <w:rPr>
          <w:rFonts w:ascii="Arial" w:eastAsia="Arial" w:hAnsi="Arial" w:cs="Arial"/>
          <w:b/>
          <w:sz w:val="22"/>
          <w:szCs w:val="22"/>
          <w:lang w:val="it-IT"/>
        </w:rPr>
        <w:t>munic</w:t>
      </w:r>
      <w:r w:rsidRPr="00FC1EB8">
        <w:rPr>
          <w:rFonts w:ascii="Arial" w:eastAsia="Arial" w:hAnsi="Arial" w:cs="Arial"/>
          <w:b/>
          <w:spacing w:val="-3"/>
          <w:sz w:val="22"/>
          <w:szCs w:val="22"/>
          <w:lang w:val="it-IT"/>
        </w:rPr>
        <w:t>ă</w:t>
      </w:r>
      <w:r w:rsidRPr="00FC1EB8">
        <w:rPr>
          <w:rFonts w:ascii="Arial" w:eastAsia="Arial" w:hAnsi="Arial" w:cs="Arial"/>
          <w:b/>
          <w:sz w:val="22"/>
          <w:szCs w:val="22"/>
          <w:lang w:val="it-IT"/>
        </w:rPr>
        <w:t>ri</w:t>
      </w:r>
    </w:p>
    <w:p w14:paraId="24C217FA" w14:textId="77777777" w:rsidR="0017755A" w:rsidRPr="00FC1EB8" w:rsidRDefault="00140DA9">
      <w:pPr>
        <w:spacing w:before="1"/>
        <w:ind w:left="400" w:right="300"/>
        <w:rPr>
          <w:rFonts w:ascii="Arial" w:eastAsia="Arial" w:hAnsi="Arial" w:cs="Arial"/>
          <w:sz w:val="22"/>
          <w:szCs w:val="22"/>
          <w:lang w:val="it-IT"/>
        </w:rPr>
      </w:pPr>
      <w:r w:rsidRPr="00FC1EB8">
        <w:rPr>
          <w:rFonts w:ascii="Arial" w:eastAsia="Arial" w:hAnsi="Arial" w:cs="Arial"/>
          <w:sz w:val="22"/>
          <w:szCs w:val="22"/>
          <w:lang w:val="it-IT"/>
        </w:rPr>
        <w:t>6.1</w:t>
      </w:r>
      <w:r w:rsidRPr="00FC1EB8">
        <w:rPr>
          <w:rFonts w:ascii="Arial" w:eastAsia="Arial" w:hAnsi="Arial" w:cs="Arial"/>
          <w:spacing w:val="11"/>
          <w:sz w:val="22"/>
          <w:szCs w:val="22"/>
          <w:lang w:val="it-IT"/>
        </w:rPr>
        <w:t xml:space="preserve"> </w:t>
      </w:r>
      <w:r w:rsidRPr="00FC1EB8">
        <w:rPr>
          <w:rFonts w:ascii="Arial" w:eastAsia="Arial" w:hAnsi="Arial" w:cs="Arial"/>
          <w:spacing w:val="1"/>
          <w:sz w:val="22"/>
          <w:szCs w:val="22"/>
          <w:lang w:val="it-IT"/>
        </w:rPr>
        <w:t>Or</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ce</w:t>
      </w:r>
      <w:r w:rsidRPr="00FC1EB8">
        <w:rPr>
          <w:rFonts w:ascii="Arial" w:eastAsia="Arial" w:hAnsi="Arial" w:cs="Arial"/>
          <w:spacing w:val="13"/>
          <w:sz w:val="22"/>
          <w:szCs w:val="22"/>
          <w:lang w:val="it-IT"/>
        </w:rPr>
        <w:t xml:space="preserve"> </w:t>
      </w:r>
      <w:r w:rsidRPr="00FC1EB8">
        <w:rPr>
          <w:rFonts w:ascii="Arial" w:eastAsia="Arial" w:hAnsi="Arial" w:cs="Arial"/>
          <w:sz w:val="22"/>
          <w:szCs w:val="22"/>
          <w:lang w:val="it-IT"/>
        </w:rPr>
        <w:t>c</w:t>
      </w:r>
      <w:r w:rsidRPr="00FC1EB8">
        <w:rPr>
          <w:rFonts w:ascii="Arial" w:eastAsia="Arial" w:hAnsi="Arial" w:cs="Arial"/>
          <w:spacing w:val="-3"/>
          <w:sz w:val="22"/>
          <w:szCs w:val="22"/>
          <w:lang w:val="it-IT"/>
        </w:rPr>
        <w:t>o</w:t>
      </w:r>
      <w:r w:rsidRPr="00FC1EB8">
        <w:rPr>
          <w:rFonts w:ascii="Arial" w:eastAsia="Arial" w:hAnsi="Arial" w:cs="Arial"/>
          <w:spacing w:val="1"/>
          <w:sz w:val="22"/>
          <w:szCs w:val="22"/>
          <w:lang w:val="it-IT"/>
        </w:rPr>
        <w:t>m</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ni</w:t>
      </w:r>
      <w:r w:rsidRPr="00FC1EB8">
        <w:rPr>
          <w:rFonts w:ascii="Arial" w:eastAsia="Arial" w:hAnsi="Arial" w:cs="Arial"/>
          <w:sz w:val="22"/>
          <w:szCs w:val="22"/>
          <w:lang w:val="it-IT"/>
        </w:rPr>
        <w:t>care</w:t>
      </w:r>
      <w:r w:rsidRPr="00FC1EB8">
        <w:rPr>
          <w:rFonts w:ascii="Arial" w:eastAsia="Arial" w:hAnsi="Arial" w:cs="Arial"/>
          <w:spacing w:val="11"/>
          <w:sz w:val="22"/>
          <w:szCs w:val="22"/>
          <w:lang w:val="it-IT"/>
        </w:rPr>
        <w:t xml:space="preserve"> </w:t>
      </w:r>
      <w:r w:rsidRPr="00FC1EB8">
        <w:rPr>
          <w:rFonts w:ascii="Arial" w:eastAsia="Arial" w:hAnsi="Arial" w:cs="Arial"/>
          <w:spacing w:val="-4"/>
          <w:sz w:val="22"/>
          <w:szCs w:val="22"/>
          <w:lang w:val="it-IT"/>
        </w:rPr>
        <w:t>î</w:t>
      </w:r>
      <w:r w:rsidRPr="00FC1EB8">
        <w:rPr>
          <w:rFonts w:ascii="Arial" w:eastAsia="Arial" w:hAnsi="Arial" w:cs="Arial"/>
          <w:sz w:val="22"/>
          <w:szCs w:val="22"/>
          <w:lang w:val="it-IT"/>
        </w:rPr>
        <w:t>nt</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13"/>
          <w:sz w:val="22"/>
          <w:szCs w:val="22"/>
          <w:lang w:val="it-IT"/>
        </w:rPr>
        <w:t xml:space="preserve"> </w:t>
      </w:r>
      <w:r w:rsidRPr="00FC1EB8">
        <w:rPr>
          <w:rFonts w:ascii="Arial" w:eastAsia="Arial" w:hAnsi="Arial" w:cs="Arial"/>
          <w:sz w:val="22"/>
          <w:szCs w:val="22"/>
          <w:lang w:val="it-IT"/>
        </w:rPr>
        <w:t>p</w:t>
      </w:r>
      <w:r w:rsidRPr="00FC1EB8">
        <w:rPr>
          <w:rFonts w:ascii="Arial" w:eastAsia="Arial" w:hAnsi="Arial" w:cs="Arial"/>
          <w:spacing w:val="-1"/>
          <w:sz w:val="22"/>
          <w:szCs w:val="22"/>
          <w:lang w:val="it-IT"/>
        </w:rPr>
        <w:t>ă</w:t>
      </w:r>
      <w:r w:rsidRPr="00FC1EB8">
        <w:rPr>
          <w:rFonts w:ascii="Arial" w:eastAsia="Arial" w:hAnsi="Arial" w:cs="Arial"/>
          <w:spacing w:val="-2"/>
          <w:sz w:val="22"/>
          <w:szCs w:val="22"/>
          <w:lang w:val="it-IT"/>
        </w:rPr>
        <w:t>r</w:t>
      </w:r>
      <w:r w:rsidRPr="00FC1EB8">
        <w:rPr>
          <w:rFonts w:ascii="Arial" w:eastAsia="Arial" w:hAnsi="Arial" w:cs="Arial"/>
          <w:spacing w:val="1"/>
          <w:sz w:val="22"/>
          <w:szCs w:val="22"/>
          <w:lang w:val="it-IT"/>
        </w:rPr>
        <w:t>ţ</w:t>
      </w:r>
      <w:r w:rsidRPr="00FC1EB8">
        <w:rPr>
          <w:rFonts w:ascii="Arial" w:eastAsia="Arial" w:hAnsi="Arial" w:cs="Arial"/>
          <w:sz w:val="22"/>
          <w:szCs w:val="22"/>
          <w:lang w:val="it-IT"/>
        </w:rPr>
        <w:t>i</w:t>
      </w:r>
      <w:r w:rsidRPr="00FC1EB8">
        <w:rPr>
          <w:rFonts w:ascii="Arial" w:eastAsia="Arial" w:hAnsi="Arial" w:cs="Arial"/>
          <w:spacing w:val="12"/>
          <w:sz w:val="22"/>
          <w:szCs w:val="22"/>
          <w:lang w:val="it-IT"/>
        </w:rPr>
        <w:t xml:space="preserve"> </w:t>
      </w:r>
      <w:r w:rsidRPr="00FC1EB8">
        <w:rPr>
          <w:rFonts w:ascii="Arial" w:eastAsia="Arial" w:hAnsi="Arial" w:cs="Arial"/>
          <w:sz w:val="22"/>
          <w:szCs w:val="22"/>
          <w:lang w:val="it-IT"/>
        </w:rPr>
        <w:t>e</w:t>
      </w:r>
      <w:r w:rsidRPr="00FC1EB8">
        <w:rPr>
          <w:rFonts w:ascii="Arial" w:eastAsia="Arial" w:hAnsi="Arial" w:cs="Arial"/>
          <w:spacing w:val="-3"/>
          <w:sz w:val="22"/>
          <w:szCs w:val="22"/>
          <w:lang w:val="it-IT"/>
        </w:rPr>
        <w:t>s</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e</w:t>
      </w:r>
      <w:r w:rsidRPr="00FC1EB8">
        <w:rPr>
          <w:rFonts w:ascii="Arial" w:eastAsia="Arial" w:hAnsi="Arial" w:cs="Arial"/>
          <w:spacing w:val="13"/>
          <w:sz w:val="22"/>
          <w:szCs w:val="22"/>
          <w:lang w:val="it-IT"/>
        </w:rPr>
        <w:t xml:space="preserve"> </w:t>
      </w:r>
      <w:r w:rsidRPr="00FC1EB8">
        <w:rPr>
          <w:rFonts w:ascii="Arial" w:eastAsia="Arial" w:hAnsi="Arial" w:cs="Arial"/>
          <w:spacing w:val="-2"/>
          <w:sz w:val="22"/>
          <w:szCs w:val="22"/>
          <w:lang w:val="it-IT"/>
        </w:rPr>
        <w:t>v</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bi</w:t>
      </w:r>
      <w:r w:rsidRPr="00FC1EB8">
        <w:rPr>
          <w:rFonts w:ascii="Arial" w:eastAsia="Arial" w:hAnsi="Arial" w:cs="Arial"/>
          <w:sz w:val="22"/>
          <w:szCs w:val="22"/>
          <w:lang w:val="it-IT"/>
        </w:rPr>
        <w:t>l</w:t>
      </w:r>
      <w:r w:rsidRPr="00FC1EB8">
        <w:rPr>
          <w:rFonts w:ascii="Arial" w:eastAsia="Arial" w:hAnsi="Arial" w:cs="Arial"/>
          <w:spacing w:val="15"/>
          <w:sz w:val="22"/>
          <w:szCs w:val="22"/>
          <w:lang w:val="it-IT"/>
        </w:rPr>
        <w:t xml:space="preserve"> </w:t>
      </w:r>
      <w:r w:rsidRPr="00FC1EB8">
        <w:rPr>
          <w:rFonts w:ascii="Arial" w:eastAsia="Arial" w:hAnsi="Arial" w:cs="Arial"/>
          <w:spacing w:val="-4"/>
          <w:sz w:val="22"/>
          <w:szCs w:val="22"/>
          <w:lang w:val="it-IT"/>
        </w:rPr>
        <w:t>î</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d</w:t>
      </w:r>
      <w:r w:rsidRPr="00FC1EB8">
        <w:rPr>
          <w:rFonts w:ascii="Arial" w:eastAsia="Arial" w:hAnsi="Arial" w:cs="Arial"/>
          <w:spacing w:val="2"/>
          <w:sz w:val="22"/>
          <w:szCs w:val="22"/>
          <w:lang w:val="it-IT"/>
        </w:rPr>
        <w:t>e</w:t>
      </w:r>
      <w:r w:rsidRPr="00FC1EB8">
        <w:rPr>
          <w:rFonts w:ascii="Arial" w:eastAsia="Arial" w:hAnsi="Arial" w:cs="Arial"/>
          <w:sz w:val="22"/>
          <w:szCs w:val="22"/>
          <w:lang w:val="it-IT"/>
        </w:rPr>
        <w:t>p</w:t>
      </w:r>
      <w:r w:rsidRPr="00FC1EB8">
        <w:rPr>
          <w:rFonts w:ascii="Arial" w:eastAsia="Arial" w:hAnsi="Arial" w:cs="Arial"/>
          <w:spacing w:val="-1"/>
          <w:sz w:val="22"/>
          <w:szCs w:val="22"/>
          <w:lang w:val="it-IT"/>
        </w:rPr>
        <w:t>li</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i</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ă</w:t>
      </w:r>
      <w:r w:rsidRPr="00FC1EB8">
        <w:rPr>
          <w:rFonts w:ascii="Arial" w:eastAsia="Arial" w:hAnsi="Arial" w:cs="Arial"/>
          <w:spacing w:val="13"/>
          <w:sz w:val="22"/>
          <w:szCs w:val="22"/>
          <w:lang w:val="it-IT"/>
        </w:rPr>
        <w:t xml:space="preserve"> </w:t>
      </w:r>
      <w:r w:rsidRPr="00FC1EB8">
        <w:rPr>
          <w:rFonts w:ascii="Arial" w:eastAsia="Arial" w:hAnsi="Arial" w:cs="Arial"/>
          <w:sz w:val="22"/>
          <w:szCs w:val="22"/>
          <w:lang w:val="it-IT"/>
        </w:rPr>
        <w:t>d</w:t>
      </w:r>
      <w:r w:rsidRPr="00FC1EB8">
        <w:rPr>
          <w:rFonts w:ascii="Arial" w:eastAsia="Arial" w:hAnsi="Arial" w:cs="Arial"/>
          <w:spacing w:val="-1"/>
          <w:sz w:val="22"/>
          <w:szCs w:val="22"/>
          <w:lang w:val="it-IT"/>
        </w:rPr>
        <w:t>a</w:t>
      </w:r>
      <w:r w:rsidRPr="00FC1EB8">
        <w:rPr>
          <w:rFonts w:ascii="Arial" w:eastAsia="Arial" w:hAnsi="Arial" w:cs="Arial"/>
          <w:sz w:val="22"/>
          <w:szCs w:val="22"/>
          <w:lang w:val="it-IT"/>
        </w:rPr>
        <w:t>că</w:t>
      </w:r>
      <w:r w:rsidRPr="00FC1EB8">
        <w:rPr>
          <w:rFonts w:ascii="Arial" w:eastAsia="Arial" w:hAnsi="Arial" w:cs="Arial"/>
          <w:spacing w:val="13"/>
          <w:sz w:val="22"/>
          <w:szCs w:val="22"/>
          <w:lang w:val="it-IT"/>
        </w:rPr>
        <w:t xml:space="preserve"> </w:t>
      </w:r>
      <w:r w:rsidRPr="00FC1EB8">
        <w:rPr>
          <w:rFonts w:ascii="Arial" w:eastAsia="Arial" w:hAnsi="Arial" w:cs="Arial"/>
          <w:sz w:val="22"/>
          <w:szCs w:val="22"/>
          <w:lang w:val="it-IT"/>
        </w:rPr>
        <w:t>se</w:t>
      </w:r>
      <w:r w:rsidRPr="00FC1EB8">
        <w:rPr>
          <w:rFonts w:ascii="Arial" w:eastAsia="Arial" w:hAnsi="Arial" w:cs="Arial"/>
          <w:spacing w:val="13"/>
          <w:sz w:val="22"/>
          <w:szCs w:val="22"/>
          <w:lang w:val="it-IT"/>
        </w:rPr>
        <w:t xml:space="preserve"> </w:t>
      </w:r>
      <w:r w:rsidRPr="00FC1EB8">
        <w:rPr>
          <w:rFonts w:ascii="Arial" w:eastAsia="Arial" w:hAnsi="Arial" w:cs="Arial"/>
          <w:spacing w:val="-2"/>
          <w:sz w:val="22"/>
          <w:szCs w:val="22"/>
          <w:lang w:val="it-IT"/>
        </w:rPr>
        <w:t>v</w:t>
      </w:r>
      <w:r w:rsidRPr="00FC1EB8">
        <w:rPr>
          <w:rFonts w:ascii="Arial" w:eastAsia="Arial" w:hAnsi="Arial" w:cs="Arial"/>
          <w:sz w:val="22"/>
          <w:szCs w:val="22"/>
          <w:lang w:val="it-IT"/>
        </w:rPr>
        <w:t>a</w:t>
      </w:r>
      <w:r w:rsidRPr="00FC1EB8">
        <w:rPr>
          <w:rFonts w:ascii="Arial" w:eastAsia="Arial" w:hAnsi="Arial" w:cs="Arial"/>
          <w:spacing w:val="10"/>
          <w:sz w:val="22"/>
          <w:szCs w:val="22"/>
          <w:lang w:val="it-IT"/>
        </w:rPr>
        <w:t xml:space="preserve"> </w:t>
      </w:r>
      <w:r w:rsidRPr="00FC1EB8">
        <w:rPr>
          <w:rFonts w:ascii="Arial" w:eastAsia="Arial" w:hAnsi="Arial" w:cs="Arial"/>
          <w:spacing w:val="3"/>
          <w:sz w:val="22"/>
          <w:szCs w:val="22"/>
          <w:lang w:val="it-IT"/>
        </w:rPr>
        <w:t>f</w:t>
      </w:r>
      <w:r w:rsidRPr="00FC1EB8">
        <w:rPr>
          <w:rFonts w:ascii="Arial" w:eastAsia="Arial" w:hAnsi="Arial" w:cs="Arial"/>
          <w:sz w:val="22"/>
          <w:szCs w:val="22"/>
          <w:lang w:val="it-IT"/>
        </w:rPr>
        <w:t>ace</w:t>
      </w:r>
      <w:r w:rsidRPr="00FC1EB8">
        <w:rPr>
          <w:rFonts w:ascii="Arial" w:eastAsia="Arial" w:hAnsi="Arial" w:cs="Arial"/>
          <w:spacing w:val="10"/>
          <w:sz w:val="22"/>
          <w:szCs w:val="22"/>
          <w:lang w:val="it-IT"/>
        </w:rPr>
        <w:t xml:space="preserve"> </w:t>
      </w:r>
      <w:r w:rsidRPr="00FC1EB8">
        <w:rPr>
          <w:rFonts w:ascii="Arial" w:eastAsia="Arial" w:hAnsi="Arial" w:cs="Arial"/>
          <w:spacing w:val="-1"/>
          <w:sz w:val="22"/>
          <w:szCs w:val="22"/>
          <w:lang w:val="it-IT"/>
        </w:rPr>
        <w:t>î</w:t>
      </w:r>
      <w:r w:rsidRPr="00FC1EB8">
        <w:rPr>
          <w:rFonts w:ascii="Arial" w:eastAsia="Arial" w:hAnsi="Arial" w:cs="Arial"/>
          <w:sz w:val="22"/>
          <w:szCs w:val="22"/>
          <w:lang w:val="it-IT"/>
        </w:rPr>
        <w:t>n</w:t>
      </w:r>
      <w:r w:rsidRPr="00FC1EB8">
        <w:rPr>
          <w:rFonts w:ascii="Arial" w:eastAsia="Arial" w:hAnsi="Arial" w:cs="Arial"/>
          <w:spacing w:val="13"/>
          <w:sz w:val="22"/>
          <w:szCs w:val="22"/>
          <w:lang w:val="it-IT"/>
        </w:rPr>
        <w:t xml:space="preserve"> </w:t>
      </w:r>
      <w:r w:rsidRPr="00FC1EB8">
        <w:rPr>
          <w:rFonts w:ascii="Arial" w:eastAsia="Arial" w:hAnsi="Arial" w:cs="Arial"/>
          <w:sz w:val="22"/>
          <w:szCs w:val="22"/>
          <w:lang w:val="it-IT"/>
        </w:rPr>
        <w:t>sc</w:t>
      </w:r>
      <w:r w:rsidRPr="00FC1EB8">
        <w:rPr>
          <w:rFonts w:ascii="Arial" w:eastAsia="Arial" w:hAnsi="Arial" w:cs="Arial"/>
          <w:spacing w:val="1"/>
          <w:sz w:val="22"/>
          <w:szCs w:val="22"/>
          <w:lang w:val="it-IT"/>
        </w:rPr>
        <w:t>r</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s</w:t>
      </w:r>
      <w:r w:rsidRPr="00FC1EB8">
        <w:rPr>
          <w:rFonts w:ascii="Arial" w:eastAsia="Arial" w:hAnsi="Arial" w:cs="Arial"/>
          <w:spacing w:val="11"/>
          <w:sz w:val="22"/>
          <w:szCs w:val="22"/>
          <w:lang w:val="it-IT"/>
        </w:rPr>
        <w:t xml:space="preserve"> </w:t>
      </w:r>
      <w:r w:rsidRPr="00FC1EB8">
        <w:rPr>
          <w:rFonts w:ascii="Arial" w:eastAsia="Arial" w:hAnsi="Arial" w:cs="Arial"/>
          <w:sz w:val="22"/>
          <w:szCs w:val="22"/>
          <w:lang w:val="it-IT"/>
        </w:rPr>
        <w:t>şi</w:t>
      </w:r>
      <w:r w:rsidRPr="00FC1EB8">
        <w:rPr>
          <w:rFonts w:ascii="Arial" w:eastAsia="Arial" w:hAnsi="Arial" w:cs="Arial"/>
          <w:spacing w:val="12"/>
          <w:sz w:val="22"/>
          <w:szCs w:val="22"/>
          <w:lang w:val="it-IT"/>
        </w:rPr>
        <w:t xml:space="preserve"> </w:t>
      </w:r>
      <w:r w:rsidRPr="00FC1EB8">
        <w:rPr>
          <w:rFonts w:ascii="Arial" w:eastAsia="Arial" w:hAnsi="Arial" w:cs="Arial"/>
          <w:spacing w:val="-2"/>
          <w:sz w:val="22"/>
          <w:szCs w:val="22"/>
          <w:lang w:val="it-IT"/>
        </w:rPr>
        <w:t>v</w:t>
      </w:r>
      <w:r w:rsidRPr="00FC1EB8">
        <w:rPr>
          <w:rFonts w:ascii="Arial" w:eastAsia="Arial" w:hAnsi="Arial" w:cs="Arial"/>
          <w:sz w:val="22"/>
          <w:szCs w:val="22"/>
          <w:lang w:val="it-IT"/>
        </w:rPr>
        <w:t>a</w:t>
      </w:r>
      <w:r w:rsidRPr="00FC1EB8">
        <w:rPr>
          <w:rFonts w:ascii="Arial" w:eastAsia="Arial" w:hAnsi="Arial" w:cs="Arial"/>
          <w:spacing w:val="10"/>
          <w:sz w:val="22"/>
          <w:szCs w:val="22"/>
          <w:lang w:val="it-IT"/>
        </w:rPr>
        <w:t xml:space="preserve"> </w:t>
      </w:r>
      <w:r w:rsidRPr="00FC1EB8">
        <w:rPr>
          <w:rFonts w:ascii="Arial" w:eastAsia="Arial" w:hAnsi="Arial" w:cs="Arial"/>
          <w:spacing w:val="3"/>
          <w:sz w:val="22"/>
          <w:szCs w:val="22"/>
          <w:lang w:val="it-IT"/>
        </w:rPr>
        <w:t>f</w:t>
      </w:r>
      <w:r w:rsidRPr="00FC1EB8">
        <w:rPr>
          <w:rFonts w:ascii="Arial" w:eastAsia="Arial" w:hAnsi="Arial" w:cs="Arial"/>
          <w:sz w:val="22"/>
          <w:szCs w:val="22"/>
          <w:lang w:val="it-IT"/>
        </w:rPr>
        <w:t>i</w:t>
      </w:r>
      <w:r w:rsidRPr="00FC1EB8">
        <w:rPr>
          <w:rFonts w:ascii="Arial" w:eastAsia="Arial" w:hAnsi="Arial" w:cs="Arial"/>
          <w:spacing w:val="12"/>
          <w:sz w:val="22"/>
          <w:szCs w:val="22"/>
          <w:lang w:val="it-IT"/>
        </w:rPr>
        <w:t xml:space="preserve"> </w:t>
      </w:r>
      <w:r w:rsidRPr="00FC1EB8">
        <w:rPr>
          <w:rFonts w:ascii="Arial" w:eastAsia="Arial" w:hAnsi="Arial" w:cs="Arial"/>
          <w:spacing w:val="-1"/>
          <w:sz w:val="22"/>
          <w:szCs w:val="22"/>
          <w:lang w:val="it-IT"/>
        </w:rPr>
        <w:t>t</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s</w:t>
      </w:r>
      <w:r w:rsidRPr="00FC1EB8">
        <w:rPr>
          <w:rFonts w:ascii="Arial" w:eastAsia="Arial" w:hAnsi="Arial" w:cs="Arial"/>
          <w:spacing w:val="1"/>
          <w:sz w:val="22"/>
          <w:szCs w:val="22"/>
          <w:lang w:val="it-IT"/>
        </w:rPr>
        <w:t>m</w:t>
      </w:r>
      <w:r w:rsidRPr="00FC1EB8">
        <w:rPr>
          <w:rFonts w:ascii="Arial" w:eastAsia="Arial" w:hAnsi="Arial" w:cs="Arial"/>
          <w:spacing w:val="-1"/>
          <w:sz w:val="22"/>
          <w:szCs w:val="22"/>
          <w:lang w:val="it-IT"/>
        </w:rPr>
        <w:t>i</w:t>
      </w:r>
      <w:r w:rsidRPr="00FC1EB8">
        <w:rPr>
          <w:rFonts w:ascii="Arial" w:eastAsia="Arial" w:hAnsi="Arial" w:cs="Arial"/>
          <w:spacing w:val="-2"/>
          <w:sz w:val="22"/>
          <w:szCs w:val="22"/>
          <w:lang w:val="it-IT"/>
        </w:rPr>
        <w:t>s</w:t>
      </w:r>
      <w:r w:rsidRPr="00FC1EB8">
        <w:rPr>
          <w:rFonts w:ascii="Arial" w:eastAsia="Arial" w:hAnsi="Arial" w:cs="Arial"/>
          <w:sz w:val="22"/>
          <w:szCs w:val="22"/>
          <w:lang w:val="it-IT"/>
        </w:rPr>
        <w:t xml:space="preserve">ă </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a ad</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es</w:t>
      </w:r>
      <w:r w:rsidRPr="00FC1EB8">
        <w:rPr>
          <w:rFonts w:ascii="Arial" w:eastAsia="Arial" w:hAnsi="Arial" w:cs="Arial"/>
          <w:spacing w:val="-1"/>
          <w:sz w:val="22"/>
          <w:szCs w:val="22"/>
          <w:lang w:val="it-IT"/>
        </w:rPr>
        <w:t>a</w:t>
      </w:r>
      <w:r w:rsidRPr="00FC1EB8">
        <w:rPr>
          <w:rFonts w:ascii="Arial" w:eastAsia="Arial" w:hAnsi="Arial" w:cs="Arial"/>
          <w:spacing w:val="1"/>
          <w:sz w:val="22"/>
          <w:szCs w:val="22"/>
          <w:lang w:val="it-IT"/>
        </w:rPr>
        <w:t>/</w:t>
      </w:r>
      <w:r w:rsidRPr="00FC1EB8">
        <w:rPr>
          <w:rFonts w:ascii="Arial" w:eastAsia="Arial" w:hAnsi="Arial" w:cs="Arial"/>
          <w:sz w:val="22"/>
          <w:szCs w:val="22"/>
          <w:lang w:val="it-IT"/>
        </w:rPr>
        <w:t>a</w:t>
      </w:r>
      <w:r w:rsidRPr="00FC1EB8">
        <w:rPr>
          <w:rFonts w:ascii="Arial" w:eastAsia="Arial" w:hAnsi="Arial" w:cs="Arial"/>
          <w:spacing w:val="-3"/>
          <w:sz w:val="22"/>
          <w:szCs w:val="22"/>
          <w:lang w:val="it-IT"/>
        </w:rPr>
        <w:t>d</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es</w:t>
      </w:r>
      <w:r w:rsidRPr="00FC1EB8">
        <w:rPr>
          <w:rFonts w:ascii="Arial" w:eastAsia="Arial" w:hAnsi="Arial" w:cs="Arial"/>
          <w:spacing w:val="-1"/>
          <w:sz w:val="22"/>
          <w:szCs w:val="22"/>
          <w:lang w:val="it-IT"/>
        </w:rPr>
        <w:t>el</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 xml:space="preserve"> </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z w:val="22"/>
          <w:szCs w:val="22"/>
          <w:lang w:val="it-IT"/>
        </w:rPr>
        <w:t>,</w:t>
      </w:r>
      <w:r w:rsidRPr="00FC1EB8">
        <w:rPr>
          <w:rFonts w:ascii="Arial" w:eastAsia="Arial" w:hAnsi="Arial" w:cs="Arial"/>
          <w:spacing w:val="2"/>
          <w:sz w:val="22"/>
          <w:szCs w:val="22"/>
          <w:lang w:val="it-IT"/>
        </w:rPr>
        <w:t xml:space="preserve"> </w:t>
      </w:r>
      <w:r w:rsidRPr="00FC1EB8">
        <w:rPr>
          <w:rFonts w:ascii="Arial" w:eastAsia="Arial" w:hAnsi="Arial" w:cs="Arial"/>
          <w:spacing w:val="-3"/>
          <w:sz w:val="22"/>
          <w:szCs w:val="22"/>
          <w:lang w:val="it-IT"/>
        </w:rPr>
        <w:t>p</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3"/>
          <w:sz w:val="22"/>
          <w:szCs w:val="22"/>
          <w:lang w:val="it-IT"/>
        </w:rPr>
        <w:t>v</w:t>
      </w:r>
      <w:r w:rsidRPr="00FC1EB8">
        <w:rPr>
          <w:rFonts w:ascii="Arial" w:eastAsia="Arial" w:hAnsi="Arial" w:cs="Arial"/>
          <w:sz w:val="22"/>
          <w:szCs w:val="22"/>
          <w:lang w:val="it-IT"/>
        </w:rPr>
        <w:t>ă</w:t>
      </w:r>
      <w:r w:rsidRPr="00FC1EB8">
        <w:rPr>
          <w:rFonts w:ascii="Arial" w:eastAsia="Arial" w:hAnsi="Arial" w:cs="Arial"/>
          <w:spacing w:val="-3"/>
          <w:sz w:val="22"/>
          <w:szCs w:val="22"/>
          <w:lang w:val="it-IT"/>
        </w:rPr>
        <w:t>z</w:t>
      </w:r>
      <w:r w:rsidRPr="00FC1EB8">
        <w:rPr>
          <w:rFonts w:ascii="Arial" w:eastAsia="Arial" w:hAnsi="Arial" w:cs="Arial"/>
          <w:sz w:val="22"/>
          <w:szCs w:val="22"/>
          <w:lang w:val="it-IT"/>
        </w:rPr>
        <w:t>u</w:t>
      </w:r>
      <w:r w:rsidRPr="00FC1EB8">
        <w:rPr>
          <w:rFonts w:ascii="Arial" w:eastAsia="Arial" w:hAnsi="Arial" w:cs="Arial"/>
          <w:spacing w:val="5"/>
          <w:sz w:val="22"/>
          <w:szCs w:val="22"/>
          <w:lang w:val="it-IT"/>
        </w:rPr>
        <w:t>t</w:t>
      </w:r>
      <w:r w:rsidRPr="00FC1EB8">
        <w:rPr>
          <w:rFonts w:ascii="Arial" w:eastAsia="Arial" w:hAnsi="Arial" w:cs="Arial"/>
          <w:sz w:val="22"/>
          <w:szCs w:val="22"/>
          <w:lang w:val="it-IT"/>
        </w:rPr>
        <w:t>e la</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ar</w:t>
      </w:r>
      <w:r w:rsidRPr="00FC1EB8">
        <w:rPr>
          <w:rFonts w:ascii="Arial" w:eastAsia="Arial" w:hAnsi="Arial" w:cs="Arial"/>
          <w:spacing w:val="-1"/>
          <w:sz w:val="22"/>
          <w:szCs w:val="22"/>
          <w:lang w:val="it-IT"/>
        </w:rPr>
        <w:t>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z w:val="22"/>
          <w:szCs w:val="22"/>
          <w:lang w:val="it-IT"/>
        </w:rPr>
        <w:t>.</w:t>
      </w:r>
    </w:p>
    <w:p w14:paraId="451EA5AA" w14:textId="77777777" w:rsidR="0017755A" w:rsidRPr="00FC1EB8" w:rsidRDefault="00140DA9">
      <w:pPr>
        <w:spacing w:line="240" w:lineRule="exact"/>
        <w:ind w:left="400"/>
        <w:rPr>
          <w:rFonts w:ascii="Arial" w:eastAsia="Arial" w:hAnsi="Arial" w:cs="Arial"/>
          <w:sz w:val="22"/>
          <w:szCs w:val="22"/>
          <w:lang w:val="it-IT"/>
        </w:rPr>
      </w:pPr>
      <w:r w:rsidRPr="00FC1EB8">
        <w:rPr>
          <w:rFonts w:ascii="Arial" w:eastAsia="Arial" w:hAnsi="Arial" w:cs="Arial"/>
          <w:sz w:val="22"/>
          <w:szCs w:val="22"/>
          <w:lang w:val="it-IT"/>
        </w:rPr>
        <w:t>6.2</w:t>
      </w:r>
      <w:r w:rsidRPr="00FC1EB8">
        <w:rPr>
          <w:rFonts w:ascii="Arial" w:eastAsia="Arial" w:hAnsi="Arial" w:cs="Arial"/>
          <w:spacing w:val="2"/>
          <w:sz w:val="22"/>
          <w:szCs w:val="22"/>
          <w:lang w:val="it-IT"/>
        </w:rPr>
        <w:t xml:space="preserve"> </w:t>
      </w:r>
      <w:r w:rsidRPr="00FC1EB8">
        <w:rPr>
          <w:rFonts w:ascii="Arial" w:eastAsia="Arial" w:hAnsi="Arial" w:cs="Arial"/>
          <w:spacing w:val="-1"/>
          <w:sz w:val="22"/>
          <w:szCs w:val="22"/>
          <w:lang w:val="it-IT"/>
        </w:rPr>
        <w:t>D</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comun</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ac</w:t>
      </w:r>
      <w:r w:rsidRPr="00FC1EB8">
        <w:rPr>
          <w:rFonts w:ascii="Arial" w:eastAsia="Arial" w:hAnsi="Arial" w:cs="Arial"/>
          <w:spacing w:val="-1"/>
          <w:sz w:val="22"/>
          <w:szCs w:val="22"/>
          <w:lang w:val="it-IT"/>
        </w:rPr>
        <w:t>o</w:t>
      </w:r>
      <w:r w:rsidRPr="00FC1EB8">
        <w:rPr>
          <w:rFonts w:ascii="Arial" w:eastAsia="Arial" w:hAnsi="Arial" w:cs="Arial"/>
          <w:spacing w:val="1"/>
          <w:sz w:val="22"/>
          <w:szCs w:val="22"/>
          <w:lang w:val="it-IT"/>
        </w:rPr>
        <w:t>r</w:t>
      </w:r>
      <w:r w:rsidRPr="00FC1EB8">
        <w:rPr>
          <w:rFonts w:ascii="Arial" w:eastAsia="Arial" w:hAnsi="Arial" w:cs="Arial"/>
          <w:spacing w:val="-3"/>
          <w:sz w:val="22"/>
          <w:szCs w:val="22"/>
          <w:lang w:val="it-IT"/>
        </w:rPr>
        <w:t>d</w:t>
      </w:r>
      <w:r w:rsidRPr="00FC1EB8">
        <w:rPr>
          <w:rFonts w:ascii="Arial" w:eastAsia="Arial" w:hAnsi="Arial" w:cs="Arial"/>
          <w:sz w:val="22"/>
          <w:szCs w:val="22"/>
          <w:lang w:val="it-IT"/>
        </w:rPr>
        <w:t>, a</w:t>
      </w:r>
      <w:r w:rsidRPr="00FC1EB8">
        <w:rPr>
          <w:rFonts w:ascii="Arial" w:eastAsia="Arial" w:hAnsi="Arial" w:cs="Arial"/>
          <w:spacing w:val="-3"/>
          <w:sz w:val="22"/>
          <w:szCs w:val="22"/>
          <w:lang w:val="it-IT"/>
        </w:rPr>
        <w:t>s</w:t>
      </w:r>
      <w:r w:rsidRPr="00FC1EB8">
        <w:rPr>
          <w:rFonts w:ascii="Arial" w:eastAsia="Arial" w:hAnsi="Arial" w:cs="Arial"/>
          <w:sz w:val="22"/>
          <w:szCs w:val="22"/>
          <w:lang w:val="it-IT"/>
        </w:rPr>
        <w:t>oc</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aţii p</w:t>
      </w:r>
      <w:r w:rsidRPr="00FC1EB8">
        <w:rPr>
          <w:rFonts w:ascii="Arial" w:eastAsia="Arial" w:hAnsi="Arial" w:cs="Arial"/>
          <w:spacing w:val="-1"/>
          <w:sz w:val="22"/>
          <w:szCs w:val="22"/>
          <w:lang w:val="it-IT"/>
        </w:rPr>
        <w:t>o</w:t>
      </w:r>
      <w:r w:rsidRPr="00FC1EB8">
        <w:rPr>
          <w:rFonts w:ascii="Arial" w:eastAsia="Arial" w:hAnsi="Arial" w:cs="Arial"/>
          <w:sz w:val="22"/>
          <w:szCs w:val="22"/>
          <w:lang w:val="it-IT"/>
        </w:rPr>
        <w:t>t</w:t>
      </w:r>
      <w:r w:rsidRPr="00FC1EB8">
        <w:rPr>
          <w:rFonts w:ascii="Arial" w:eastAsia="Arial" w:hAnsi="Arial" w:cs="Arial"/>
          <w:spacing w:val="2"/>
          <w:sz w:val="22"/>
          <w:szCs w:val="22"/>
          <w:lang w:val="it-IT"/>
        </w:rPr>
        <w:t xml:space="preserve"> </w:t>
      </w:r>
      <w:r w:rsidRPr="00FC1EB8">
        <w:rPr>
          <w:rFonts w:ascii="Arial" w:eastAsia="Arial" w:hAnsi="Arial" w:cs="Arial"/>
          <w:spacing w:val="-2"/>
          <w:sz w:val="22"/>
          <w:szCs w:val="22"/>
          <w:lang w:val="it-IT"/>
        </w:rPr>
        <w:t>s</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bil</w:t>
      </w:r>
      <w:r w:rsidRPr="00FC1EB8">
        <w:rPr>
          <w:rFonts w:ascii="Arial" w:eastAsia="Arial" w:hAnsi="Arial" w:cs="Arial"/>
          <w:sz w:val="22"/>
          <w:szCs w:val="22"/>
          <w:lang w:val="it-IT"/>
        </w:rPr>
        <w:t>i şi a</w:t>
      </w:r>
      <w:r w:rsidRPr="00FC1EB8">
        <w:rPr>
          <w:rFonts w:ascii="Arial" w:eastAsia="Arial" w:hAnsi="Arial" w:cs="Arial"/>
          <w:spacing w:val="-1"/>
          <w:sz w:val="22"/>
          <w:szCs w:val="22"/>
          <w:lang w:val="it-IT"/>
        </w:rPr>
        <w:t>l</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 xml:space="preserve"> </w:t>
      </w:r>
      <w:r w:rsidRPr="00FC1EB8">
        <w:rPr>
          <w:rFonts w:ascii="Arial" w:eastAsia="Arial" w:hAnsi="Arial" w:cs="Arial"/>
          <w:spacing w:val="-2"/>
          <w:sz w:val="22"/>
          <w:szCs w:val="22"/>
          <w:lang w:val="it-IT"/>
        </w:rPr>
        <w:t>m</w:t>
      </w:r>
      <w:r w:rsidRPr="00FC1EB8">
        <w:rPr>
          <w:rFonts w:ascii="Arial" w:eastAsia="Arial" w:hAnsi="Arial" w:cs="Arial"/>
          <w:sz w:val="22"/>
          <w:szCs w:val="22"/>
          <w:lang w:val="it-IT"/>
        </w:rPr>
        <w:t>o</w:t>
      </w:r>
      <w:r w:rsidRPr="00FC1EB8">
        <w:rPr>
          <w:rFonts w:ascii="Arial" w:eastAsia="Arial" w:hAnsi="Arial" w:cs="Arial"/>
          <w:spacing w:val="-1"/>
          <w:sz w:val="22"/>
          <w:szCs w:val="22"/>
          <w:lang w:val="it-IT"/>
        </w:rPr>
        <w:t>d</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li</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ăţi de</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c</w:t>
      </w:r>
      <w:r w:rsidRPr="00FC1EB8">
        <w:rPr>
          <w:rFonts w:ascii="Arial" w:eastAsia="Arial" w:hAnsi="Arial" w:cs="Arial"/>
          <w:spacing w:val="-3"/>
          <w:sz w:val="22"/>
          <w:szCs w:val="22"/>
          <w:lang w:val="it-IT"/>
        </w:rPr>
        <w:t>o</w:t>
      </w:r>
      <w:r w:rsidRPr="00FC1EB8">
        <w:rPr>
          <w:rFonts w:ascii="Arial" w:eastAsia="Arial" w:hAnsi="Arial" w:cs="Arial"/>
          <w:spacing w:val="1"/>
          <w:sz w:val="22"/>
          <w:szCs w:val="22"/>
          <w:lang w:val="it-IT"/>
        </w:rPr>
        <w:t>m</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ni</w:t>
      </w:r>
      <w:r w:rsidRPr="00FC1EB8">
        <w:rPr>
          <w:rFonts w:ascii="Arial" w:eastAsia="Arial" w:hAnsi="Arial" w:cs="Arial"/>
          <w:sz w:val="22"/>
          <w:szCs w:val="22"/>
          <w:lang w:val="it-IT"/>
        </w:rPr>
        <w:t>car</w:t>
      </w:r>
      <w:r w:rsidRPr="00FC1EB8">
        <w:rPr>
          <w:rFonts w:ascii="Arial" w:eastAsia="Arial" w:hAnsi="Arial" w:cs="Arial"/>
          <w:spacing w:val="-2"/>
          <w:sz w:val="22"/>
          <w:szCs w:val="22"/>
          <w:lang w:val="it-IT"/>
        </w:rPr>
        <w:t>e</w:t>
      </w:r>
      <w:r w:rsidRPr="00FC1EB8">
        <w:rPr>
          <w:rFonts w:ascii="Arial" w:eastAsia="Arial" w:hAnsi="Arial" w:cs="Arial"/>
          <w:sz w:val="22"/>
          <w:szCs w:val="22"/>
          <w:lang w:val="it-IT"/>
        </w:rPr>
        <w:t>.</w:t>
      </w:r>
    </w:p>
    <w:p w14:paraId="43C64E6A" w14:textId="77777777" w:rsidR="0017755A" w:rsidRPr="00FC1EB8" w:rsidRDefault="0017755A">
      <w:pPr>
        <w:spacing w:before="11" w:line="240" w:lineRule="exact"/>
        <w:rPr>
          <w:sz w:val="24"/>
          <w:szCs w:val="24"/>
          <w:lang w:val="it-IT"/>
        </w:rPr>
      </w:pPr>
    </w:p>
    <w:p w14:paraId="29BB0250" w14:textId="77777777" w:rsidR="0017755A" w:rsidRPr="00FC1EB8" w:rsidRDefault="00140DA9">
      <w:pPr>
        <w:ind w:left="400"/>
        <w:rPr>
          <w:rFonts w:ascii="Arial" w:eastAsia="Arial" w:hAnsi="Arial" w:cs="Arial"/>
          <w:sz w:val="22"/>
          <w:szCs w:val="22"/>
          <w:lang w:val="it-IT"/>
        </w:rPr>
      </w:pPr>
      <w:r w:rsidRPr="00FC1EB8">
        <w:rPr>
          <w:rFonts w:ascii="Arial" w:eastAsia="Arial" w:hAnsi="Arial" w:cs="Arial"/>
          <w:b/>
          <w:sz w:val="22"/>
          <w:szCs w:val="22"/>
          <w:lang w:val="it-IT"/>
        </w:rPr>
        <w:t>7 L</w:t>
      </w:r>
      <w:r w:rsidRPr="00FC1EB8">
        <w:rPr>
          <w:rFonts w:ascii="Arial" w:eastAsia="Arial" w:hAnsi="Arial" w:cs="Arial"/>
          <w:b/>
          <w:spacing w:val="-1"/>
          <w:sz w:val="22"/>
          <w:szCs w:val="22"/>
          <w:lang w:val="it-IT"/>
        </w:rPr>
        <w:t>i</w:t>
      </w:r>
      <w:r w:rsidRPr="00FC1EB8">
        <w:rPr>
          <w:rFonts w:ascii="Arial" w:eastAsia="Arial" w:hAnsi="Arial" w:cs="Arial"/>
          <w:b/>
          <w:spacing w:val="1"/>
          <w:sz w:val="22"/>
          <w:szCs w:val="22"/>
          <w:lang w:val="it-IT"/>
        </w:rPr>
        <w:t>ti</w:t>
      </w:r>
      <w:r w:rsidRPr="00FC1EB8">
        <w:rPr>
          <w:rFonts w:ascii="Arial" w:eastAsia="Arial" w:hAnsi="Arial" w:cs="Arial"/>
          <w:b/>
          <w:spacing w:val="-3"/>
          <w:sz w:val="22"/>
          <w:szCs w:val="22"/>
          <w:lang w:val="it-IT"/>
        </w:rPr>
        <w:t>g</w:t>
      </w:r>
      <w:r w:rsidRPr="00FC1EB8">
        <w:rPr>
          <w:rFonts w:ascii="Arial" w:eastAsia="Arial" w:hAnsi="Arial" w:cs="Arial"/>
          <w:b/>
          <w:spacing w:val="1"/>
          <w:sz w:val="22"/>
          <w:szCs w:val="22"/>
          <w:lang w:val="it-IT"/>
        </w:rPr>
        <w:t>i</w:t>
      </w:r>
      <w:r w:rsidRPr="00FC1EB8">
        <w:rPr>
          <w:rFonts w:ascii="Arial" w:eastAsia="Arial" w:hAnsi="Arial" w:cs="Arial"/>
          <w:b/>
          <w:sz w:val="22"/>
          <w:szCs w:val="22"/>
          <w:lang w:val="it-IT"/>
        </w:rPr>
        <w:t>i</w:t>
      </w:r>
    </w:p>
    <w:p w14:paraId="06548DAF" w14:textId="77777777" w:rsidR="0017755A" w:rsidRPr="00FC1EB8" w:rsidRDefault="00140DA9">
      <w:pPr>
        <w:spacing w:before="1"/>
        <w:ind w:left="400" w:right="298"/>
        <w:rPr>
          <w:rFonts w:ascii="Arial" w:eastAsia="Arial" w:hAnsi="Arial" w:cs="Arial"/>
          <w:sz w:val="22"/>
          <w:szCs w:val="22"/>
          <w:lang w:val="it-IT"/>
        </w:rPr>
      </w:pPr>
      <w:r w:rsidRPr="00FC1EB8">
        <w:rPr>
          <w:rFonts w:ascii="Arial" w:eastAsia="Arial" w:hAnsi="Arial" w:cs="Arial"/>
          <w:sz w:val="22"/>
          <w:szCs w:val="22"/>
          <w:lang w:val="it-IT"/>
        </w:rPr>
        <w:t>7.1</w:t>
      </w:r>
      <w:r w:rsidRPr="00FC1EB8">
        <w:rPr>
          <w:rFonts w:ascii="Arial" w:eastAsia="Arial" w:hAnsi="Arial" w:cs="Arial"/>
          <w:spacing w:val="9"/>
          <w:sz w:val="22"/>
          <w:szCs w:val="22"/>
          <w:lang w:val="it-IT"/>
        </w:rPr>
        <w:t xml:space="preserve"> </w:t>
      </w:r>
      <w:r w:rsidRPr="00FC1EB8">
        <w:rPr>
          <w:rFonts w:ascii="Arial" w:eastAsia="Arial" w:hAnsi="Arial" w:cs="Arial"/>
          <w:sz w:val="22"/>
          <w:szCs w:val="22"/>
          <w:lang w:val="it-IT"/>
        </w:rPr>
        <w:t>L</w:t>
      </w:r>
      <w:r w:rsidRPr="00FC1EB8">
        <w:rPr>
          <w:rFonts w:ascii="Arial" w:eastAsia="Arial" w:hAnsi="Arial" w:cs="Arial"/>
          <w:spacing w:val="-1"/>
          <w:sz w:val="22"/>
          <w:szCs w:val="22"/>
          <w:lang w:val="it-IT"/>
        </w:rPr>
        <w:t>i</w:t>
      </w:r>
      <w:r w:rsidRPr="00FC1EB8">
        <w:rPr>
          <w:rFonts w:ascii="Arial" w:eastAsia="Arial" w:hAnsi="Arial" w:cs="Arial"/>
          <w:spacing w:val="1"/>
          <w:sz w:val="22"/>
          <w:szCs w:val="22"/>
          <w:lang w:val="it-IT"/>
        </w:rPr>
        <w:t>t</w:t>
      </w:r>
      <w:r w:rsidRPr="00FC1EB8">
        <w:rPr>
          <w:rFonts w:ascii="Arial" w:eastAsia="Arial" w:hAnsi="Arial" w:cs="Arial"/>
          <w:spacing w:val="-1"/>
          <w:sz w:val="22"/>
          <w:szCs w:val="22"/>
          <w:lang w:val="it-IT"/>
        </w:rPr>
        <w:t>i</w:t>
      </w:r>
      <w:r w:rsidRPr="00FC1EB8">
        <w:rPr>
          <w:rFonts w:ascii="Arial" w:eastAsia="Arial" w:hAnsi="Arial" w:cs="Arial"/>
          <w:spacing w:val="2"/>
          <w:sz w:val="22"/>
          <w:szCs w:val="22"/>
          <w:lang w:val="it-IT"/>
        </w:rPr>
        <w:t>g</w:t>
      </w:r>
      <w:r w:rsidRPr="00FC1EB8">
        <w:rPr>
          <w:rFonts w:ascii="Arial" w:eastAsia="Arial" w:hAnsi="Arial" w:cs="Arial"/>
          <w:spacing w:val="-1"/>
          <w:sz w:val="22"/>
          <w:szCs w:val="22"/>
          <w:lang w:val="it-IT"/>
        </w:rPr>
        <w:t>iil</w:t>
      </w:r>
      <w:r w:rsidRPr="00FC1EB8">
        <w:rPr>
          <w:rFonts w:ascii="Arial" w:eastAsia="Arial" w:hAnsi="Arial" w:cs="Arial"/>
          <w:sz w:val="22"/>
          <w:szCs w:val="22"/>
          <w:lang w:val="it-IT"/>
        </w:rPr>
        <w:t>e</w:t>
      </w:r>
      <w:r w:rsidRPr="00FC1EB8">
        <w:rPr>
          <w:rFonts w:ascii="Arial" w:eastAsia="Arial" w:hAnsi="Arial" w:cs="Arial"/>
          <w:spacing w:val="8"/>
          <w:sz w:val="22"/>
          <w:szCs w:val="22"/>
          <w:lang w:val="it-IT"/>
        </w:rPr>
        <w:t xml:space="preserve"> </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nte</w:t>
      </w:r>
      <w:r w:rsidRPr="00FC1EB8">
        <w:rPr>
          <w:rFonts w:ascii="Arial" w:eastAsia="Arial" w:hAnsi="Arial" w:cs="Arial"/>
          <w:spacing w:val="1"/>
          <w:sz w:val="22"/>
          <w:szCs w:val="22"/>
          <w:lang w:val="it-IT"/>
        </w:rPr>
        <w:t>r</w:t>
      </w:r>
      <w:r w:rsidRPr="00FC1EB8">
        <w:rPr>
          <w:rFonts w:ascii="Arial" w:eastAsia="Arial" w:hAnsi="Arial" w:cs="Arial"/>
          <w:spacing w:val="-2"/>
          <w:sz w:val="22"/>
          <w:szCs w:val="22"/>
          <w:lang w:val="it-IT"/>
        </w:rPr>
        <w:t>v</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ni</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e</w:t>
      </w:r>
      <w:r w:rsidRPr="00FC1EB8">
        <w:rPr>
          <w:rFonts w:ascii="Arial" w:eastAsia="Arial" w:hAnsi="Arial" w:cs="Arial"/>
          <w:spacing w:val="8"/>
          <w:sz w:val="22"/>
          <w:szCs w:val="22"/>
          <w:lang w:val="it-IT"/>
        </w:rPr>
        <w:t xml:space="preserve"> </w:t>
      </w:r>
      <w:r w:rsidRPr="00FC1EB8">
        <w:rPr>
          <w:rFonts w:ascii="Arial" w:eastAsia="Arial" w:hAnsi="Arial" w:cs="Arial"/>
          <w:spacing w:val="-4"/>
          <w:sz w:val="22"/>
          <w:szCs w:val="22"/>
          <w:lang w:val="it-IT"/>
        </w:rPr>
        <w:t>î</w:t>
      </w:r>
      <w:r w:rsidRPr="00FC1EB8">
        <w:rPr>
          <w:rFonts w:ascii="Arial" w:eastAsia="Arial" w:hAnsi="Arial" w:cs="Arial"/>
          <w:sz w:val="22"/>
          <w:szCs w:val="22"/>
          <w:lang w:val="it-IT"/>
        </w:rPr>
        <w:t>n</w:t>
      </w:r>
      <w:r w:rsidRPr="00FC1EB8">
        <w:rPr>
          <w:rFonts w:ascii="Arial" w:eastAsia="Arial" w:hAnsi="Arial" w:cs="Arial"/>
          <w:spacing w:val="3"/>
          <w:sz w:val="22"/>
          <w:szCs w:val="22"/>
          <w:lang w:val="it-IT"/>
        </w:rPr>
        <w:t>t</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8"/>
          <w:sz w:val="22"/>
          <w:szCs w:val="22"/>
          <w:lang w:val="it-IT"/>
        </w:rPr>
        <w:t xml:space="preserve"> </w:t>
      </w:r>
      <w:r w:rsidRPr="00FC1EB8">
        <w:rPr>
          <w:rFonts w:ascii="Arial" w:eastAsia="Arial" w:hAnsi="Arial" w:cs="Arial"/>
          <w:sz w:val="22"/>
          <w:szCs w:val="22"/>
          <w:lang w:val="it-IT"/>
        </w:rPr>
        <w:t>p</w:t>
      </w:r>
      <w:r w:rsidRPr="00FC1EB8">
        <w:rPr>
          <w:rFonts w:ascii="Arial" w:eastAsia="Arial" w:hAnsi="Arial" w:cs="Arial"/>
          <w:spacing w:val="-1"/>
          <w:sz w:val="22"/>
          <w:szCs w:val="22"/>
          <w:lang w:val="it-IT"/>
        </w:rPr>
        <w:t>ă</w:t>
      </w:r>
      <w:r w:rsidRPr="00FC1EB8">
        <w:rPr>
          <w:rFonts w:ascii="Arial" w:eastAsia="Arial" w:hAnsi="Arial" w:cs="Arial"/>
          <w:spacing w:val="1"/>
          <w:sz w:val="22"/>
          <w:szCs w:val="22"/>
          <w:lang w:val="it-IT"/>
        </w:rPr>
        <w:t>rţ</w:t>
      </w:r>
      <w:r w:rsidRPr="00FC1EB8">
        <w:rPr>
          <w:rFonts w:ascii="Arial" w:eastAsia="Arial" w:hAnsi="Arial" w:cs="Arial"/>
          <w:sz w:val="22"/>
          <w:szCs w:val="22"/>
          <w:lang w:val="it-IT"/>
        </w:rPr>
        <w:t>i</w:t>
      </w:r>
      <w:r w:rsidRPr="00FC1EB8">
        <w:rPr>
          <w:rFonts w:ascii="Arial" w:eastAsia="Arial" w:hAnsi="Arial" w:cs="Arial"/>
          <w:spacing w:val="7"/>
          <w:sz w:val="22"/>
          <w:szCs w:val="22"/>
          <w:lang w:val="it-IT"/>
        </w:rPr>
        <w:t xml:space="preserve"> </w:t>
      </w:r>
      <w:r w:rsidRPr="00FC1EB8">
        <w:rPr>
          <w:rFonts w:ascii="Arial" w:eastAsia="Arial" w:hAnsi="Arial" w:cs="Arial"/>
          <w:sz w:val="22"/>
          <w:szCs w:val="22"/>
          <w:lang w:val="it-IT"/>
        </w:rPr>
        <w:t>se</w:t>
      </w:r>
      <w:r w:rsidRPr="00FC1EB8">
        <w:rPr>
          <w:rFonts w:ascii="Arial" w:eastAsia="Arial" w:hAnsi="Arial" w:cs="Arial"/>
          <w:spacing w:val="8"/>
          <w:sz w:val="22"/>
          <w:szCs w:val="22"/>
          <w:lang w:val="it-IT"/>
        </w:rPr>
        <w:t xml:space="preserve"> </w:t>
      </w:r>
      <w:r w:rsidRPr="00FC1EB8">
        <w:rPr>
          <w:rFonts w:ascii="Arial" w:eastAsia="Arial" w:hAnsi="Arial" w:cs="Arial"/>
          <w:spacing w:val="-2"/>
          <w:sz w:val="22"/>
          <w:szCs w:val="22"/>
          <w:lang w:val="it-IT"/>
        </w:rPr>
        <w:t>v</w:t>
      </w:r>
      <w:r w:rsidRPr="00FC1EB8">
        <w:rPr>
          <w:rFonts w:ascii="Arial" w:eastAsia="Arial" w:hAnsi="Arial" w:cs="Arial"/>
          <w:sz w:val="22"/>
          <w:szCs w:val="22"/>
          <w:lang w:val="it-IT"/>
        </w:rPr>
        <w:t>or</w:t>
      </w:r>
      <w:r w:rsidRPr="00FC1EB8">
        <w:rPr>
          <w:rFonts w:ascii="Arial" w:eastAsia="Arial" w:hAnsi="Arial" w:cs="Arial"/>
          <w:spacing w:val="9"/>
          <w:sz w:val="22"/>
          <w:szCs w:val="22"/>
          <w:lang w:val="it-IT"/>
        </w:rPr>
        <w:t xml:space="preserve"> </w:t>
      </w:r>
      <w:r w:rsidRPr="00FC1EB8">
        <w:rPr>
          <w:rFonts w:ascii="Arial" w:eastAsia="Arial" w:hAnsi="Arial" w:cs="Arial"/>
          <w:sz w:val="22"/>
          <w:szCs w:val="22"/>
          <w:lang w:val="it-IT"/>
        </w:rPr>
        <w:t>so</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uţi</w:t>
      </w:r>
      <w:r w:rsidRPr="00FC1EB8">
        <w:rPr>
          <w:rFonts w:ascii="Arial" w:eastAsia="Arial" w:hAnsi="Arial" w:cs="Arial"/>
          <w:spacing w:val="-1"/>
          <w:sz w:val="22"/>
          <w:szCs w:val="22"/>
          <w:lang w:val="it-IT"/>
        </w:rPr>
        <w:t>o</w:t>
      </w:r>
      <w:r w:rsidRPr="00FC1EB8">
        <w:rPr>
          <w:rFonts w:ascii="Arial" w:eastAsia="Arial" w:hAnsi="Arial" w:cs="Arial"/>
          <w:sz w:val="22"/>
          <w:szCs w:val="22"/>
          <w:lang w:val="it-IT"/>
        </w:rPr>
        <w:t>na</w:t>
      </w:r>
      <w:r w:rsidRPr="00FC1EB8">
        <w:rPr>
          <w:rFonts w:ascii="Arial" w:eastAsia="Arial" w:hAnsi="Arial" w:cs="Arial"/>
          <w:spacing w:val="8"/>
          <w:sz w:val="22"/>
          <w:szCs w:val="22"/>
          <w:lang w:val="it-IT"/>
        </w:rPr>
        <w:t xml:space="preserve"> </w:t>
      </w:r>
      <w:r w:rsidRPr="00FC1EB8">
        <w:rPr>
          <w:rFonts w:ascii="Arial" w:eastAsia="Arial" w:hAnsi="Arial" w:cs="Arial"/>
          <w:sz w:val="22"/>
          <w:szCs w:val="22"/>
          <w:lang w:val="it-IT"/>
        </w:rPr>
        <w:t>pe</w:t>
      </w:r>
      <w:r w:rsidRPr="00FC1EB8">
        <w:rPr>
          <w:rFonts w:ascii="Arial" w:eastAsia="Arial" w:hAnsi="Arial" w:cs="Arial"/>
          <w:spacing w:val="8"/>
          <w:sz w:val="22"/>
          <w:szCs w:val="22"/>
          <w:lang w:val="it-IT"/>
        </w:rPr>
        <w:t xml:space="preserve"> </w:t>
      </w:r>
      <w:r w:rsidRPr="00FC1EB8">
        <w:rPr>
          <w:rFonts w:ascii="Arial" w:eastAsia="Arial" w:hAnsi="Arial" w:cs="Arial"/>
          <w:sz w:val="22"/>
          <w:szCs w:val="22"/>
          <w:lang w:val="it-IT"/>
        </w:rPr>
        <w:t>ca</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e</w:t>
      </w:r>
      <w:r w:rsidRPr="00FC1EB8">
        <w:rPr>
          <w:rFonts w:ascii="Arial" w:eastAsia="Arial" w:hAnsi="Arial" w:cs="Arial"/>
          <w:spacing w:val="8"/>
          <w:sz w:val="22"/>
          <w:szCs w:val="22"/>
          <w:lang w:val="it-IT"/>
        </w:rPr>
        <w:t xml:space="preserve"> </w:t>
      </w:r>
      <w:r w:rsidRPr="00FC1EB8">
        <w:rPr>
          <w:rFonts w:ascii="Arial" w:eastAsia="Arial" w:hAnsi="Arial" w:cs="Arial"/>
          <w:sz w:val="22"/>
          <w:szCs w:val="22"/>
          <w:lang w:val="it-IT"/>
        </w:rPr>
        <w:t>ami</w:t>
      </w:r>
      <w:r w:rsidRPr="00FC1EB8">
        <w:rPr>
          <w:rFonts w:ascii="Arial" w:eastAsia="Arial" w:hAnsi="Arial" w:cs="Arial"/>
          <w:spacing w:val="-1"/>
          <w:sz w:val="22"/>
          <w:szCs w:val="22"/>
          <w:lang w:val="it-IT"/>
        </w:rPr>
        <w:t>a</w:t>
      </w:r>
      <w:r w:rsidRPr="00FC1EB8">
        <w:rPr>
          <w:rFonts w:ascii="Arial" w:eastAsia="Arial" w:hAnsi="Arial" w:cs="Arial"/>
          <w:sz w:val="22"/>
          <w:szCs w:val="22"/>
          <w:lang w:val="it-IT"/>
        </w:rPr>
        <w:t>b</w:t>
      </w:r>
      <w:r w:rsidRPr="00FC1EB8">
        <w:rPr>
          <w:rFonts w:ascii="Arial" w:eastAsia="Arial" w:hAnsi="Arial" w:cs="Arial"/>
          <w:spacing w:val="-1"/>
          <w:sz w:val="22"/>
          <w:szCs w:val="22"/>
          <w:lang w:val="it-IT"/>
        </w:rPr>
        <w:t>il</w:t>
      </w:r>
      <w:r w:rsidRPr="00FC1EB8">
        <w:rPr>
          <w:rFonts w:ascii="Arial" w:eastAsia="Arial" w:hAnsi="Arial" w:cs="Arial"/>
          <w:sz w:val="22"/>
          <w:szCs w:val="22"/>
          <w:lang w:val="it-IT"/>
        </w:rPr>
        <w:t>ă,</w:t>
      </w:r>
      <w:r w:rsidRPr="00FC1EB8">
        <w:rPr>
          <w:rFonts w:ascii="Arial" w:eastAsia="Arial" w:hAnsi="Arial" w:cs="Arial"/>
          <w:spacing w:val="9"/>
          <w:sz w:val="22"/>
          <w:szCs w:val="22"/>
          <w:lang w:val="it-IT"/>
        </w:rPr>
        <w:t xml:space="preserve"> </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ar</w:t>
      </w:r>
      <w:r w:rsidRPr="00FC1EB8">
        <w:rPr>
          <w:rFonts w:ascii="Arial" w:eastAsia="Arial" w:hAnsi="Arial" w:cs="Arial"/>
          <w:spacing w:val="11"/>
          <w:sz w:val="22"/>
          <w:szCs w:val="22"/>
          <w:lang w:val="it-IT"/>
        </w:rPr>
        <w:t xml:space="preserve"> </w:t>
      </w:r>
      <w:r w:rsidRPr="00FC1EB8">
        <w:rPr>
          <w:rFonts w:ascii="Arial" w:eastAsia="Arial" w:hAnsi="Arial" w:cs="Arial"/>
          <w:spacing w:val="-4"/>
          <w:sz w:val="22"/>
          <w:szCs w:val="22"/>
          <w:lang w:val="it-IT"/>
        </w:rPr>
        <w:t>î</w:t>
      </w:r>
      <w:r w:rsidRPr="00FC1EB8">
        <w:rPr>
          <w:rFonts w:ascii="Arial" w:eastAsia="Arial" w:hAnsi="Arial" w:cs="Arial"/>
          <w:sz w:val="22"/>
          <w:szCs w:val="22"/>
          <w:lang w:val="it-IT"/>
        </w:rPr>
        <w:t>n</w:t>
      </w:r>
      <w:r w:rsidRPr="00FC1EB8">
        <w:rPr>
          <w:rFonts w:ascii="Arial" w:eastAsia="Arial" w:hAnsi="Arial" w:cs="Arial"/>
          <w:spacing w:val="8"/>
          <w:sz w:val="22"/>
          <w:szCs w:val="22"/>
          <w:lang w:val="it-IT"/>
        </w:rPr>
        <w:t xml:space="preserve"> </w:t>
      </w:r>
      <w:r w:rsidRPr="00FC1EB8">
        <w:rPr>
          <w:rFonts w:ascii="Arial" w:eastAsia="Arial" w:hAnsi="Arial" w:cs="Arial"/>
          <w:spacing w:val="2"/>
          <w:sz w:val="22"/>
          <w:szCs w:val="22"/>
          <w:lang w:val="it-IT"/>
        </w:rPr>
        <w:t>c</w:t>
      </w:r>
      <w:r w:rsidRPr="00FC1EB8">
        <w:rPr>
          <w:rFonts w:ascii="Arial" w:eastAsia="Arial" w:hAnsi="Arial" w:cs="Arial"/>
          <w:sz w:val="22"/>
          <w:szCs w:val="22"/>
          <w:lang w:val="it-IT"/>
        </w:rPr>
        <w:t>az</w:t>
      </w:r>
      <w:r w:rsidRPr="00FC1EB8">
        <w:rPr>
          <w:rFonts w:ascii="Arial" w:eastAsia="Arial" w:hAnsi="Arial" w:cs="Arial"/>
          <w:spacing w:val="6"/>
          <w:sz w:val="22"/>
          <w:szCs w:val="22"/>
          <w:lang w:val="it-IT"/>
        </w:rPr>
        <w:t xml:space="preserve"> </w:t>
      </w:r>
      <w:r w:rsidRPr="00FC1EB8">
        <w:rPr>
          <w:rFonts w:ascii="Arial" w:eastAsia="Arial" w:hAnsi="Arial" w:cs="Arial"/>
          <w:sz w:val="22"/>
          <w:szCs w:val="22"/>
          <w:lang w:val="it-IT"/>
        </w:rPr>
        <w:t>de</w:t>
      </w:r>
      <w:r w:rsidRPr="00FC1EB8">
        <w:rPr>
          <w:rFonts w:ascii="Arial" w:eastAsia="Arial" w:hAnsi="Arial" w:cs="Arial"/>
          <w:spacing w:val="8"/>
          <w:sz w:val="22"/>
          <w:szCs w:val="22"/>
          <w:lang w:val="it-IT"/>
        </w:rPr>
        <w:t xml:space="preserve"> </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e</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3"/>
          <w:sz w:val="22"/>
          <w:szCs w:val="22"/>
          <w:lang w:val="it-IT"/>
        </w:rPr>
        <w:t>z</w:t>
      </w:r>
      <w:r w:rsidRPr="00FC1EB8">
        <w:rPr>
          <w:rFonts w:ascii="Arial" w:eastAsia="Arial" w:hAnsi="Arial" w:cs="Arial"/>
          <w:spacing w:val="2"/>
          <w:sz w:val="22"/>
          <w:szCs w:val="22"/>
          <w:lang w:val="it-IT"/>
        </w:rPr>
        <w:t>o</w:t>
      </w:r>
      <w:r w:rsidRPr="00FC1EB8">
        <w:rPr>
          <w:rFonts w:ascii="Arial" w:eastAsia="Arial" w:hAnsi="Arial" w:cs="Arial"/>
          <w:spacing w:val="1"/>
          <w:sz w:val="22"/>
          <w:szCs w:val="22"/>
          <w:lang w:val="it-IT"/>
        </w:rPr>
        <w:t>l</w:t>
      </w:r>
      <w:r w:rsidRPr="00FC1EB8">
        <w:rPr>
          <w:rFonts w:ascii="Arial" w:eastAsia="Arial" w:hAnsi="Arial" w:cs="Arial"/>
          <w:spacing w:val="-2"/>
          <w:sz w:val="22"/>
          <w:szCs w:val="22"/>
          <w:lang w:val="it-IT"/>
        </w:rPr>
        <w:t>v</w:t>
      </w:r>
      <w:r w:rsidRPr="00FC1EB8">
        <w:rPr>
          <w:rFonts w:ascii="Arial" w:eastAsia="Arial" w:hAnsi="Arial" w:cs="Arial"/>
          <w:sz w:val="22"/>
          <w:szCs w:val="22"/>
          <w:lang w:val="it-IT"/>
        </w:rPr>
        <w:t>are</w:t>
      </w:r>
      <w:r w:rsidRPr="00FC1EB8">
        <w:rPr>
          <w:rFonts w:ascii="Arial" w:eastAsia="Arial" w:hAnsi="Arial" w:cs="Arial"/>
          <w:spacing w:val="9"/>
          <w:sz w:val="22"/>
          <w:szCs w:val="22"/>
          <w:lang w:val="it-IT"/>
        </w:rPr>
        <w:t xml:space="preserve"> </w:t>
      </w:r>
      <w:r w:rsidRPr="00FC1EB8">
        <w:rPr>
          <w:rFonts w:ascii="Arial" w:eastAsia="Arial" w:hAnsi="Arial" w:cs="Arial"/>
          <w:spacing w:val="-2"/>
          <w:sz w:val="22"/>
          <w:szCs w:val="22"/>
          <w:lang w:val="it-IT"/>
        </w:rPr>
        <w:t>v</w:t>
      </w:r>
      <w:r w:rsidRPr="00FC1EB8">
        <w:rPr>
          <w:rFonts w:ascii="Arial" w:eastAsia="Arial" w:hAnsi="Arial" w:cs="Arial"/>
          <w:sz w:val="22"/>
          <w:szCs w:val="22"/>
          <w:lang w:val="it-IT"/>
        </w:rPr>
        <w:t>or</w:t>
      </w:r>
      <w:r w:rsidRPr="00FC1EB8">
        <w:rPr>
          <w:rFonts w:ascii="Arial" w:eastAsia="Arial" w:hAnsi="Arial" w:cs="Arial"/>
          <w:spacing w:val="9"/>
          <w:sz w:val="22"/>
          <w:szCs w:val="22"/>
          <w:lang w:val="it-IT"/>
        </w:rPr>
        <w:t xml:space="preserve"> </w:t>
      </w:r>
      <w:r w:rsidRPr="00FC1EB8">
        <w:rPr>
          <w:rFonts w:ascii="Arial" w:eastAsia="Arial" w:hAnsi="Arial" w:cs="Arial"/>
          <w:spacing w:val="1"/>
          <w:sz w:val="22"/>
          <w:szCs w:val="22"/>
          <w:lang w:val="it-IT"/>
        </w:rPr>
        <w:t>f</w:t>
      </w:r>
      <w:r w:rsidRPr="00FC1EB8">
        <w:rPr>
          <w:rFonts w:ascii="Arial" w:eastAsia="Arial" w:hAnsi="Arial" w:cs="Arial"/>
          <w:sz w:val="22"/>
          <w:szCs w:val="22"/>
          <w:lang w:val="it-IT"/>
        </w:rPr>
        <w:t>i so</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uţi</w:t>
      </w:r>
      <w:r w:rsidRPr="00FC1EB8">
        <w:rPr>
          <w:rFonts w:ascii="Arial" w:eastAsia="Arial" w:hAnsi="Arial" w:cs="Arial"/>
          <w:spacing w:val="-1"/>
          <w:sz w:val="22"/>
          <w:szCs w:val="22"/>
          <w:lang w:val="it-IT"/>
        </w:rPr>
        <w:t>o</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a</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e de</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că</w:t>
      </w:r>
      <w:r w:rsidRPr="00FC1EB8">
        <w:rPr>
          <w:rFonts w:ascii="Arial" w:eastAsia="Arial" w:hAnsi="Arial" w:cs="Arial"/>
          <w:spacing w:val="-2"/>
          <w:sz w:val="22"/>
          <w:szCs w:val="22"/>
          <w:lang w:val="it-IT"/>
        </w:rPr>
        <w:t>t</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 i</w:t>
      </w:r>
      <w:r w:rsidRPr="00FC1EB8">
        <w:rPr>
          <w:rFonts w:ascii="Arial" w:eastAsia="Arial" w:hAnsi="Arial" w:cs="Arial"/>
          <w:spacing w:val="-1"/>
          <w:sz w:val="22"/>
          <w:szCs w:val="22"/>
          <w:lang w:val="it-IT"/>
        </w:rPr>
        <w:t>n</w:t>
      </w:r>
      <w:r w:rsidRPr="00FC1EB8">
        <w:rPr>
          <w:rFonts w:ascii="Arial" w:eastAsia="Arial" w:hAnsi="Arial" w:cs="Arial"/>
          <w:spacing w:val="-2"/>
          <w:sz w:val="22"/>
          <w:szCs w:val="22"/>
          <w:lang w:val="it-IT"/>
        </w:rPr>
        <w:t>s</w:t>
      </w:r>
      <w:r w:rsidRPr="00FC1EB8">
        <w:rPr>
          <w:rFonts w:ascii="Arial" w:eastAsia="Arial" w:hAnsi="Arial" w:cs="Arial"/>
          <w:spacing w:val="1"/>
          <w:sz w:val="22"/>
          <w:szCs w:val="22"/>
          <w:lang w:val="it-IT"/>
        </w:rPr>
        <w:t>t</w:t>
      </w:r>
      <w:r w:rsidRPr="00FC1EB8">
        <w:rPr>
          <w:rFonts w:ascii="Arial" w:eastAsia="Arial" w:hAnsi="Arial" w:cs="Arial"/>
          <w:spacing w:val="-3"/>
          <w:sz w:val="22"/>
          <w:szCs w:val="22"/>
          <w:lang w:val="it-IT"/>
        </w:rPr>
        <w:t>a</w:t>
      </w:r>
      <w:r w:rsidRPr="00FC1EB8">
        <w:rPr>
          <w:rFonts w:ascii="Arial" w:eastAsia="Arial" w:hAnsi="Arial" w:cs="Arial"/>
          <w:sz w:val="22"/>
          <w:szCs w:val="22"/>
          <w:lang w:val="it-IT"/>
        </w:rPr>
        <w:t>nţa</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de</w:t>
      </w:r>
      <w:r w:rsidRPr="00FC1EB8">
        <w:rPr>
          <w:rFonts w:ascii="Arial" w:eastAsia="Arial" w:hAnsi="Arial" w:cs="Arial"/>
          <w:spacing w:val="-2"/>
          <w:sz w:val="22"/>
          <w:szCs w:val="22"/>
          <w:lang w:val="it-IT"/>
        </w:rPr>
        <w:t xml:space="preserve"> </w:t>
      </w:r>
      <w:r w:rsidRPr="00FC1EB8">
        <w:rPr>
          <w:rFonts w:ascii="Arial" w:eastAsia="Arial" w:hAnsi="Arial" w:cs="Arial"/>
          <w:spacing w:val="1"/>
          <w:sz w:val="22"/>
          <w:szCs w:val="22"/>
          <w:lang w:val="it-IT"/>
        </w:rPr>
        <w:t>j</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d</w:t>
      </w:r>
      <w:r w:rsidRPr="00FC1EB8">
        <w:rPr>
          <w:rFonts w:ascii="Arial" w:eastAsia="Arial" w:hAnsi="Arial" w:cs="Arial"/>
          <w:sz w:val="22"/>
          <w:szCs w:val="22"/>
          <w:lang w:val="it-IT"/>
        </w:rPr>
        <w:t>e</w:t>
      </w:r>
      <w:r w:rsidRPr="00FC1EB8">
        <w:rPr>
          <w:rFonts w:ascii="Arial" w:eastAsia="Arial" w:hAnsi="Arial" w:cs="Arial"/>
          <w:spacing w:val="-3"/>
          <w:sz w:val="22"/>
          <w:szCs w:val="22"/>
          <w:lang w:val="it-IT"/>
        </w:rPr>
        <w:t>c</w:t>
      </w:r>
      <w:r w:rsidRPr="00FC1EB8">
        <w:rPr>
          <w:rFonts w:ascii="Arial" w:eastAsia="Arial" w:hAnsi="Arial" w:cs="Arial"/>
          <w:sz w:val="22"/>
          <w:szCs w:val="22"/>
          <w:lang w:val="it-IT"/>
        </w:rPr>
        <w:t>ată</w:t>
      </w:r>
      <w:r w:rsidRPr="00FC1EB8">
        <w:rPr>
          <w:rFonts w:ascii="Arial" w:eastAsia="Arial" w:hAnsi="Arial" w:cs="Arial"/>
          <w:spacing w:val="-1"/>
          <w:sz w:val="22"/>
          <w:szCs w:val="22"/>
          <w:lang w:val="it-IT"/>
        </w:rPr>
        <w:t xml:space="preserve"> </w:t>
      </w:r>
      <w:r w:rsidRPr="00FC1EB8">
        <w:rPr>
          <w:rFonts w:ascii="Arial" w:eastAsia="Arial" w:hAnsi="Arial" w:cs="Arial"/>
          <w:spacing w:val="2"/>
          <w:sz w:val="22"/>
          <w:szCs w:val="22"/>
          <w:lang w:val="it-IT"/>
        </w:rPr>
        <w:t>c</w:t>
      </w:r>
      <w:r w:rsidRPr="00FC1EB8">
        <w:rPr>
          <w:rFonts w:ascii="Arial" w:eastAsia="Arial" w:hAnsi="Arial" w:cs="Arial"/>
          <w:sz w:val="22"/>
          <w:szCs w:val="22"/>
          <w:lang w:val="it-IT"/>
        </w:rPr>
        <w:t>omp</w:t>
      </w:r>
      <w:r w:rsidRPr="00FC1EB8">
        <w:rPr>
          <w:rFonts w:ascii="Arial" w:eastAsia="Arial" w:hAnsi="Arial" w:cs="Arial"/>
          <w:spacing w:val="-3"/>
          <w:sz w:val="22"/>
          <w:szCs w:val="22"/>
          <w:lang w:val="it-IT"/>
        </w:rPr>
        <w:t>e</w:t>
      </w:r>
      <w:r w:rsidRPr="00FC1EB8">
        <w:rPr>
          <w:rFonts w:ascii="Arial" w:eastAsia="Arial" w:hAnsi="Arial" w:cs="Arial"/>
          <w:spacing w:val="1"/>
          <w:sz w:val="22"/>
          <w:szCs w:val="22"/>
          <w:lang w:val="it-IT"/>
        </w:rPr>
        <w:t>t</w:t>
      </w:r>
      <w:r w:rsidRPr="00FC1EB8">
        <w:rPr>
          <w:rFonts w:ascii="Arial" w:eastAsia="Arial" w:hAnsi="Arial" w:cs="Arial"/>
          <w:spacing w:val="-3"/>
          <w:sz w:val="22"/>
          <w:szCs w:val="22"/>
          <w:lang w:val="it-IT"/>
        </w:rPr>
        <w:t>e</w:t>
      </w:r>
      <w:r w:rsidRPr="00FC1EB8">
        <w:rPr>
          <w:rFonts w:ascii="Arial" w:eastAsia="Arial" w:hAnsi="Arial" w:cs="Arial"/>
          <w:sz w:val="22"/>
          <w:szCs w:val="22"/>
          <w:lang w:val="it-IT"/>
        </w:rPr>
        <w:t>ntă.</w:t>
      </w:r>
    </w:p>
    <w:p w14:paraId="74CC2526" w14:textId="77777777" w:rsidR="0017755A" w:rsidRPr="00FC1EB8" w:rsidRDefault="0017755A">
      <w:pPr>
        <w:spacing w:before="8" w:line="240" w:lineRule="exact"/>
        <w:rPr>
          <w:sz w:val="24"/>
          <w:szCs w:val="24"/>
          <w:lang w:val="it-IT"/>
        </w:rPr>
      </w:pPr>
    </w:p>
    <w:p w14:paraId="56BA13F2" w14:textId="77777777" w:rsidR="0017755A" w:rsidRPr="00FC1EB8" w:rsidRDefault="00140DA9">
      <w:pPr>
        <w:tabs>
          <w:tab w:val="left" w:pos="7240"/>
        </w:tabs>
        <w:ind w:left="400"/>
        <w:rPr>
          <w:rFonts w:ascii="Arial" w:eastAsia="Arial" w:hAnsi="Arial" w:cs="Arial"/>
          <w:sz w:val="22"/>
          <w:szCs w:val="22"/>
          <w:lang w:val="it-IT"/>
        </w:rPr>
      </w:pPr>
      <w:r w:rsidRPr="00FC1EB8">
        <w:rPr>
          <w:rFonts w:ascii="Arial" w:eastAsia="Arial" w:hAnsi="Arial" w:cs="Arial"/>
          <w:b/>
          <w:sz w:val="22"/>
          <w:szCs w:val="22"/>
          <w:lang w:val="it-IT"/>
        </w:rPr>
        <w:t>8.</w:t>
      </w:r>
      <w:r w:rsidRPr="00FC1EB8">
        <w:rPr>
          <w:rFonts w:ascii="Arial" w:eastAsia="Arial" w:hAnsi="Arial" w:cs="Arial"/>
          <w:b/>
          <w:spacing w:val="4"/>
          <w:sz w:val="22"/>
          <w:szCs w:val="22"/>
          <w:lang w:val="it-IT"/>
        </w:rPr>
        <w:t xml:space="preserve"> </w:t>
      </w:r>
      <w:r w:rsidRPr="00FC1EB8">
        <w:rPr>
          <w:rFonts w:ascii="Arial" w:eastAsia="Arial" w:hAnsi="Arial" w:cs="Arial"/>
          <w:b/>
          <w:spacing w:val="-8"/>
          <w:sz w:val="22"/>
          <w:szCs w:val="22"/>
          <w:lang w:val="it-IT"/>
        </w:rPr>
        <w:t>A</w:t>
      </w:r>
      <w:r w:rsidRPr="00FC1EB8">
        <w:rPr>
          <w:rFonts w:ascii="Arial" w:eastAsia="Arial" w:hAnsi="Arial" w:cs="Arial"/>
          <w:b/>
          <w:spacing w:val="1"/>
          <w:sz w:val="22"/>
          <w:szCs w:val="22"/>
          <w:lang w:val="it-IT"/>
        </w:rPr>
        <w:t>lt</w:t>
      </w:r>
      <w:r w:rsidRPr="00FC1EB8">
        <w:rPr>
          <w:rFonts w:ascii="Arial" w:eastAsia="Arial" w:hAnsi="Arial" w:cs="Arial"/>
          <w:b/>
          <w:sz w:val="22"/>
          <w:szCs w:val="22"/>
          <w:lang w:val="it-IT"/>
        </w:rPr>
        <w:t>e c</w:t>
      </w:r>
      <w:r w:rsidRPr="00FC1EB8">
        <w:rPr>
          <w:rFonts w:ascii="Arial" w:eastAsia="Arial" w:hAnsi="Arial" w:cs="Arial"/>
          <w:b/>
          <w:spacing w:val="1"/>
          <w:sz w:val="22"/>
          <w:szCs w:val="22"/>
          <w:lang w:val="it-IT"/>
        </w:rPr>
        <w:t>l</w:t>
      </w:r>
      <w:r w:rsidRPr="00FC1EB8">
        <w:rPr>
          <w:rFonts w:ascii="Arial" w:eastAsia="Arial" w:hAnsi="Arial" w:cs="Arial"/>
          <w:b/>
          <w:sz w:val="22"/>
          <w:szCs w:val="22"/>
          <w:lang w:val="it-IT"/>
        </w:rPr>
        <w:t>a</w:t>
      </w:r>
      <w:r w:rsidRPr="00FC1EB8">
        <w:rPr>
          <w:rFonts w:ascii="Arial" w:eastAsia="Arial" w:hAnsi="Arial" w:cs="Arial"/>
          <w:b/>
          <w:spacing w:val="-1"/>
          <w:sz w:val="22"/>
          <w:szCs w:val="22"/>
          <w:lang w:val="it-IT"/>
        </w:rPr>
        <w:t>u</w:t>
      </w:r>
      <w:r w:rsidRPr="00FC1EB8">
        <w:rPr>
          <w:rFonts w:ascii="Arial" w:eastAsia="Arial" w:hAnsi="Arial" w:cs="Arial"/>
          <w:b/>
          <w:sz w:val="22"/>
          <w:szCs w:val="22"/>
          <w:lang w:val="it-IT"/>
        </w:rPr>
        <w:t>z</w:t>
      </w:r>
      <w:r w:rsidRPr="00FC1EB8">
        <w:rPr>
          <w:rFonts w:ascii="Arial" w:eastAsia="Arial" w:hAnsi="Arial" w:cs="Arial"/>
          <w:b/>
          <w:spacing w:val="-3"/>
          <w:sz w:val="22"/>
          <w:szCs w:val="22"/>
          <w:lang w:val="it-IT"/>
        </w:rPr>
        <w:t>e</w:t>
      </w:r>
      <w:r w:rsidRPr="00FC1EB8">
        <w:rPr>
          <w:rFonts w:ascii="Arial" w:eastAsia="Arial" w:hAnsi="Arial" w:cs="Arial"/>
          <w:b/>
          <w:spacing w:val="1"/>
          <w:sz w:val="22"/>
          <w:szCs w:val="22"/>
          <w:lang w:val="it-IT"/>
        </w:rPr>
        <w:t>:</w:t>
      </w:r>
      <w:r w:rsidRPr="00FC1EB8">
        <w:rPr>
          <w:rFonts w:ascii="Arial" w:eastAsia="Arial" w:hAnsi="Arial" w:cs="Arial"/>
          <w:b/>
          <w:sz w:val="22"/>
          <w:szCs w:val="22"/>
          <w:u w:val="single" w:color="000000"/>
          <w:lang w:val="it-IT"/>
        </w:rPr>
        <w:t xml:space="preserve"> </w:t>
      </w:r>
      <w:r w:rsidRPr="00FC1EB8">
        <w:rPr>
          <w:rFonts w:ascii="Arial" w:eastAsia="Arial" w:hAnsi="Arial" w:cs="Arial"/>
          <w:b/>
          <w:sz w:val="22"/>
          <w:szCs w:val="22"/>
          <w:u w:val="single" w:color="000000"/>
          <w:lang w:val="it-IT"/>
        </w:rPr>
        <w:tab/>
      </w:r>
    </w:p>
    <w:p w14:paraId="3B9C0F8B" w14:textId="77777777" w:rsidR="0017755A" w:rsidRPr="00FC1EB8" w:rsidRDefault="00140DA9">
      <w:pPr>
        <w:spacing w:before="8" w:line="240" w:lineRule="exact"/>
        <w:ind w:left="400" w:right="295"/>
        <w:rPr>
          <w:rFonts w:ascii="Arial" w:eastAsia="Arial" w:hAnsi="Arial" w:cs="Arial"/>
          <w:sz w:val="22"/>
          <w:szCs w:val="22"/>
          <w:lang w:val="it-IT"/>
        </w:rPr>
      </w:pPr>
      <w:r w:rsidRPr="00FC1EB8">
        <w:rPr>
          <w:rFonts w:ascii="Arial" w:eastAsia="Arial" w:hAnsi="Arial" w:cs="Arial"/>
          <w:spacing w:val="-1"/>
          <w:sz w:val="22"/>
          <w:szCs w:val="22"/>
          <w:lang w:val="it-IT"/>
        </w:rPr>
        <w:t>P</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3"/>
          <w:sz w:val="22"/>
          <w:szCs w:val="22"/>
          <w:lang w:val="it-IT"/>
        </w:rPr>
        <w:t>z</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n</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ul</w:t>
      </w:r>
      <w:r w:rsidRPr="00FC1EB8">
        <w:rPr>
          <w:rFonts w:ascii="Arial" w:eastAsia="Arial" w:hAnsi="Arial" w:cs="Arial"/>
          <w:spacing w:val="43"/>
          <w:sz w:val="22"/>
          <w:szCs w:val="22"/>
          <w:lang w:val="it-IT"/>
        </w:rPr>
        <w:t xml:space="preserve"> </w:t>
      </w:r>
      <w:r w:rsidRPr="00FC1EB8">
        <w:rPr>
          <w:rFonts w:ascii="Arial" w:eastAsia="Arial" w:hAnsi="Arial" w:cs="Arial"/>
          <w:sz w:val="22"/>
          <w:szCs w:val="22"/>
          <w:lang w:val="it-IT"/>
        </w:rPr>
        <w:t>ac</w:t>
      </w:r>
      <w:r w:rsidRPr="00FC1EB8">
        <w:rPr>
          <w:rFonts w:ascii="Arial" w:eastAsia="Arial" w:hAnsi="Arial" w:cs="Arial"/>
          <w:spacing w:val="-1"/>
          <w:sz w:val="22"/>
          <w:szCs w:val="22"/>
          <w:lang w:val="it-IT"/>
        </w:rPr>
        <w:t>o</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d</w:t>
      </w:r>
      <w:r w:rsidRPr="00FC1EB8">
        <w:rPr>
          <w:rFonts w:ascii="Arial" w:eastAsia="Arial" w:hAnsi="Arial" w:cs="Arial"/>
          <w:spacing w:val="44"/>
          <w:sz w:val="22"/>
          <w:szCs w:val="22"/>
          <w:lang w:val="it-IT"/>
        </w:rPr>
        <w:t xml:space="preserve"> </w:t>
      </w:r>
      <w:r w:rsidRPr="00FC1EB8">
        <w:rPr>
          <w:rFonts w:ascii="Arial" w:eastAsia="Arial" w:hAnsi="Arial" w:cs="Arial"/>
          <w:sz w:val="22"/>
          <w:szCs w:val="22"/>
          <w:lang w:val="it-IT"/>
        </w:rPr>
        <w:t>a</w:t>
      </w:r>
      <w:r w:rsidRPr="00FC1EB8">
        <w:rPr>
          <w:rFonts w:ascii="Arial" w:eastAsia="Arial" w:hAnsi="Arial" w:cs="Arial"/>
          <w:spacing w:val="44"/>
          <w:sz w:val="22"/>
          <w:szCs w:val="22"/>
          <w:lang w:val="it-IT"/>
        </w:rPr>
        <w:t xml:space="preserve"> </w:t>
      </w:r>
      <w:r w:rsidRPr="00FC1EB8">
        <w:rPr>
          <w:rFonts w:ascii="Arial" w:eastAsia="Arial" w:hAnsi="Arial" w:cs="Arial"/>
          <w:spacing w:val="3"/>
          <w:sz w:val="22"/>
          <w:szCs w:val="22"/>
          <w:lang w:val="it-IT"/>
        </w:rPr>
        <w:t>f</w:t>
      </w:r>
      <w:r w:rsidRPr="00FC1EB8">
        <w:rPr>
          <w:rFonts w:ascii="Arial" w:eastAsia="Arial" w:hAnsi="Arial" w:cs="Arial"/>
          <w:sz w:val="22"/>
          <w:szCs w:val="22"/>
          <w:lang w:val="it-IT"/>
        </w:rPr>
        <w:t>o</w:t>
      </w:r>
      <w:r w:rsidRPr="00FC1EB8">
        <w:rPr>
          <w:rFonts w:ascii="Arial" w:eastAsia="Arial" w:hAnsi="Arial" w:cs="Arial"/>
          <w:spacing w:val="-3"/>
          <w:sz w:val="22"/>
          <w:szCs w:val="22"/>
          <w:lang w:val="it-IT"/>
        </w:rPr>
        <w:t>s</w:t>
      </w:r>
      <w:r w:rsidRPr="00FC1EB8">
        <w:rPr>
          <w:rFonts w:ascii="Arial" w:eastAsia="Arial" w:hAnsi="Arial" w:cs="Arial"/>
          <w:sz w:val="22"/>
          <w:szCs w:val="22"/>
          <w:lang w:val="it-IT"/>
        </w:rPr>
        <w:t>t</w:t>
      </w:r>
      <w:r w:rsidRPr="00FC1EB8">
        <w:rPr>
          <w:rFonts w:ascii="Arial" w:eastAsia="Arial" w:hAnsi="Arial" w:cs="Arial"/>
          <w:spacing w:val="45"/>
          <w:sz w:val="22"/>
          <w:szCs w:val="22"/>
          <w:lang w:val="it-IT"/>
        </w:rPr>
        <w:t xml:space="preserve"> </w:t>
      </w:r>
      <w:r w:rsidRPr="00FC1EB8">
        <w:rPr>
          <w:rFonts w:ascii="Arial" w:eastAsia="Arial" w:hAnsi="Arial" w:cs="Arial"/>
          <w:spacing w:val="-1"/>
          <w:sz w:val="22"/>
          <w:szCs w:val="22"/>
          <w:lang w:val="it-IT"/>
        </w:rPr>
        <w:t>î</w:t>
      </w:r>
      <w:r w:rsidRPr="00FC1EB8">
        <w:rPr>
          <w:rFonts w:ascii="Arial" w:eastAsia="Arial" w:hAnsi="Arial" w:cs="Arial"/>
          <w:sz w:val="22"/>
          <w:szCs w:val="22"/>
          <w:lang w:val="it-IT"/>
        </w:rPr>
        <w:t>nc</w:t>
      </w:r>
      <w:r w:rsidRPr="00FC1EB8">
        <w:rPr>
          <w:rFonts w:ascii="Arial" w:eastAsia="Arial" w:hAnsi="Arial" w:cs="Arial"/>
          <w:spacing w:val="-1"/>
          <w:sz w:val="22"/>
          <w:szCs w:val="22"/>
          <w:lang w:val="it-IT"/>
        </w:rPr>
        <w:t>h</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at</w:t>
      </w:r>
      <w:r w:rsidRPr="00FC1EB8">
        <w:rPr>
          <w:rFonts w:ascii="Arial" w:eastAsia="Arial" w:hAnsi="Arial" w:cs="Arial"/>
          <w:spacing w:val="45"/>
          <w:sz w:val="22"/>
          <w:szCs w:val="22"/>
          <w:lang w:val="it-IT"/>
        </w:rPr>
        <w:t xml:space="preserve"> </w:t>
      </w:r>
      <w:r w:rsidRPr="00FC1EB8">
        <w:rPr>
          <w:rFonts w:ascii="Arial" w:eastAsia="Arial" w:hAnsi="Arial" w:cs="Arial"/>
          <w:spacing w:val="-4"/>
          <w:sz w:val="22"/>
          <w:szCs w:val="22"/>
          <w:lang w:val="it-IT"/>
        </w:rPr>
        <w:t>î</w:t>
      </w:r>
      <w:r w:rsidRPr="00FC1EB8">
        <w:rPr>
          <w:rFonts w:ascii="Arial" w:eastAsia="Arial" w:hAnsi="Arial" w:cs="Arial"/>
          <w:sz w:val="22"/>
          <w:szCs w:val="22"/>
          <w:lang w:val="it-IT"/>
        </w:rPr>
        <w:t>nt</w:t>
      </w:r>
      <w:r w:rsidRPr="00FC1EB8">
        <w:rPr>
          <w:rFonts w:ascii="Arial" w:eastAsia="Arial" w:hAnsi="Arial" w:cs="Arial"/>
          <w:spacing w:val="4"/>
          <w:sz w:val="22"/>
          <w:szCs w:val="22"/>
          <w:lang w:val="it-IT"/>
        </w:rPr>
        <w:t>r</w:t>
      </w:r>
      <w:r w:rsidRPr="00FC1EB8">
        <w:rPr>
          <w:rFonts w:ascii="Arial" w:eastAsia="Arial" w:hAnsi="Arial" w:cs="Arial"/>
          <w:spacing w:val="1"/>
          <w:sz w:val="22"/>
          <w:szCs w:val="22"/>
          <w:lang w:val="it-IT"/>
        </w:rPr>
        <w:t>-</w:t>
      </w:r>
      <w:r w:rsidRPr="00FC1EB8">
        <w:rPr>
          <w:rFonts w:ascii="Arial" w:eastAsia="Arial" w:hAnsi="Arial" w:cs="Arial"/>
          <w:sz w:val="22"/>
          <w:szCs w:val="22"/>
          <w:lang w:val="it-IT"/>
        </w:rPr>
        <w:t>un</w:t>
      </w:r>
      <w:r w:rsidRPr="00FC1EB8">
        <w:rPr>
          <w:rFonts w:ascii="Arial" w:eastAsia="Arial" w:hAnsi="Arial" w:cs="Arial"/>
          <w:spacing w:val="44"/>
          <w:sz w:val="22"/>
          <w:szCs w:val="22"/>
          <w:lang w:val="it-IT"/>
        </w:rPr>
        <w:t xml:space="preserve"> </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u</w:t>
      </w:r>
      <w:r w:rsidRPr="00FC1EB8">
        <w:rPr>
          <w:rFonts w:ascii="Arial" w:eastAsia="Arial" w:hAnsi="Arial" w:cs="Arial"/>
          <w:spacing w:val="1"/>
          <w:sz w:val="22"/>
          <w:szCs w:val="22"/>
          <w:lang w:val="it-IT"/>
        </w:rPr>
        <w:t>m</w:t>
      </w:r>
      <w:r w:rsidRPr="00FC1EB8">
        <w:rPr>
          <w:rFonts w:ascii="Arial" w:eastAsia="Arial" w:hAnsi="Arial" w:cs="Arial"/>
          <w:sz w:val="22"/>
          <w:szCs w:val="22"/>
          <w:lang w:val="it-IT"/>
        </w:rPr>
        <w:t>ăr</w:t>
      </w:r>
      <w:r w:rsidRPr="00FC1EB8">
        <w:rPr>
          <w:rFonts w:ascii="Arial" w:eastAsia="Arial" w:hAnsi="Arial" w:cs="Arial"/>
          <w:spacing w:val="45"/>
          <w:sz w:val="22"/>
          <w:szCs w:val="22"/>
          <w:lang w:val="it-IT"/>
        </w:rPr>
        <w:t xml:space="preserve"> </w:t>
      </w:r>
      <w:r w:rsidRPr="00FC1EB8">
        <w:rPr>
          <w:rFonts w:ascii="Arial" w:eastAsia="Arial" w:hAnsi="Arial" w:cs="Arial"/>
          <w:spacing w:val="-3"/>
          <w:sz w:val="22"/>
          <w:szCs w:val="22"/>
          <w:lang w:val="it-IT"/>
        </w:rPr>
        <w:t>d</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z w:val="22"/>
          <w:szCs w:val="22"/>
          <w:lang w:val="it-IT"/>
        </w:rPr>
        <w:t>e</w:t>
      </w:r>
      <w:r w:rsidRPr="00FC1EB8">
        <w:rPr>
          <w:rFonts w:ascii="Arial" w:eastAsia="Arial" w:hAnsi="Arial" w:cs="Arial"/>
          <w:spacing w:val="-3"/>
          <w:sz w:val="22"/>
          <w:szCs w:val="22"/>
          <w:lang w:val="it-IT"/>
        </w:rPr>
        <w:t>x</w:t>
      </w:r>
      <w:r w:rsidRPr="00FC1EB8">
        <w:rPr>
          <w:rFonts w:ascii="Arial" w:eastAsia="Arial" w:hAnsi="Arial" w:cs="Arial"/>
          <w:sz w:val="22"/>
          <w:szCs w:val="22"/>
          <w:lang w:val="it-IT"/>
        </w:rPr>
        <w:t>emp</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are,</w:t>
      </w:r>
      <w:r w:rsidRPr="00FC1EB8">
        <w:rPr>
          <w:rFonts w:ascii="Arial" w:eastAsia="Arial" w:hAnsi="Arial" w:cs="Arial"/>
          <w:spacing w:val="45"/>
          <w:sz w:val="22"/>
          <w:szCs w:val="22"/>
          <w:lang w:val="it-IT"/>
        </w:rPr>
        <w:t xml:space="preserve"> </w:t>
      </w:r>
      <w:r w:rsidRPr="00FC1EB8">
        <w:rPr>
          <w:rFonts w:ascii="Arial" w:eastAsia="Arial" w:hAnsi="Arial" w:cs="Arial"/>
          <w:sz w:val="22"/>
          <w:szCs w:val="22"/>
          <w:lang w:val="it-IT"/>
        </w:rPr>
        <w:t>c</w:t>
      </w:r>
      <w:r w:rsidRPr="00FC1EB8">
        <w:rPr>
          <w:rFonts w:ascii="Arial" w:eastAsia="Arial" w:hAnsi="Arial" w:cs="Arial"/>
          <w:spacing w:val="-3"/>
          <w:sz w:val="22"/>
          <w:szCs w:val="22"/>
          <w:lang w:val="it-IT"/>
        </w:rPr>
        <w:t>â</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e</w:t>
      </w:r>
      <w:r w:rsidRPr="00FC1EB8">
        <w:rPr>
          <w:rFonts w:ascii="Arial" w:eastAsia="Arial" w:hAnsi="Arial" w:cs="Arial"/>
          <w:spacing w:val="44"/>
          <w:sz w:val="22"/>
          <w:szCs w:val="22"/>
          <w:lang w:val="it-IT"/>
        </w:rPr>
        <w:t xml:space="preserve"> </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ul</w:t>
      </w:r>
      <w:r w:rsidRPr="00FC1EB8">
        <w:rPr>
          <w:rFonts w:ascii="Arial" w:eastAsia="Arial" w:hAnsi="Arial" w:cs="Arial"/>
          <w:spacing w:val="43"/>
          <w:sz w:val="22"/>
          <w:szCs w:val="22"/>
          <w:lang w:val="it-IT"/>
        </w:rPr>
        <w:t xml:space="preserve"> </w:t>
      </w:r>
      <w:r w:rsidRPr="00FC1EB8">
        <w:rPr>
          <w:rFonts w:ascii="Arial" w:eastAsia="Arial" w:hAnsi="Arial" w:cs="Arial"/>
          <w:sz w:val="22"/>
          <w:szCs w:val="22"/>
          <w:lang w:val="it-IT"/>
        </w:rPr>
        <w:t>p</w:t>
      </w:r>
      <w:r w:rsidRPr="00FC1EB8">
        <w:rPr>
          <w:rFonts w:ascii="Arial" w:eastAsia="Arial" w:hAnsi="Arial" w:cs="Arial"/>
          <w:spacing w:val="-1"/>
          <w:sz w:val="22"/>
          <w:szCs w:val="22"/>
          <w:lang w:val="it-IT"/>
        </w:rPr>
        <w:t>e</w:t>
      </w:r>
      <w:r w:rsidRPr="00FC1EB8">
        <w:rPr>
          <w:rFonts w:ascii="Arial" w:eastAsia="Arial" w:hAnsi="Arial" w:cs="Arial"/>
          <w:sz w:val="22"/>
          <w:szCs w:val="22"/>
          <w:lang w:val="it-IT"/>
        </w:rPr>
        <w:t>nt</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u</w:t>
      </w:r>
      <w:r w:rsidRPr="00FC1EB8">
        <w:rPr>
          <w:rFonts w:ascii="Arial" w:eastAsia="Arial" w:hAnsi="Arial" w:cs="Arial"/>
          <w:spacing w:val="42"/>
          <w:sz w:val="22"/>
          <w:szCs w:val="22"/>
          <w:lang w:val="it-IT"/>
        </w:rPr>
        <w:t xml:space="preserve"> </w:t>
      </w:r>
      <w:r w:rsidRPr="00FC1EB8">
        <w:rPr>
          <w:rFonts w:ascii="Arial" w:eastAsia="Arial" w:hAnsi="Arial" w:cs="Arial"/>
          <w:spacing w:val="3"/>
          <w:sz w:val="22"/>
          <w:szCs w:val="22"/>
          <w:lang w:val="it-IT"/>
        </w:rPr>
        <w:t>f</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ec</w:t>
      </w:r>
      <w:r w:rsidRPr="00FC1EB8">
        <w:rPr>
          <w:rFonts w:ascii="Arial" w:eastAsia="Arial" w:hAnsi="Arial" w:cs="Arial"/>
          <w:spacing w:val="-1"/>
          <w:sz w:val="22"/>
          <w:szCs w:val="22"/>
          <w:lang w:val="it-IT"/>
        </w:rPr>
        <w:t>a</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44"/>
          <w:sz w:val="22"/>
          <w:szCs w:val="22"/>
          <w:lang w:val="it-IT"/>
        </w:rPr>
        <w:t xml:space="preserve"> </w:t>
      </w:r>
      <w:r w:rsidRPr="00FC1EB8">
        <w:rPr>
          <w:rFonts w:ascii="Arial" w:eastAsia="Arial" w:hAnsi="Arial" w:cs="Arial"/>
          <w:sz w:val="22"/>
          <w:szCs w:val="22"/>
          <w:lang w:val="it-IT"/>
        </w:rPr>
        <w:t>p</w:t>
      </w:r>
      <w:r w:rsidRPr="00FC1EB8">
        <w:rPr>
          <w:rFonts w:ascii="Arial" w:eastAsia="Arial" w:hAnsi="Arial" w:cs="Arial"/>
          <w:spacing w:val="-1"/>
          <w:sz w:val="22"/>
          <w:szCs w:val="22"/>
          <w:lang w:val="it-IT"/>
        </w:rPr>
        <w:t>a</w:t>
      </w:r>
      <w:r w:rsidRPr="00FC1EB8">
        <w:rPr>
          <w:rFonts w:ascii="Arial" w:eastAsia="Arial" w:hAnsi="Arial" w:cs="Arial"/>
          <w:spacing w:val="-2"/>
          <w:sz w:val="22"/>
          <w:szCs w:val="22"/>
          <w:lang w:val="it-IT"/>
        </w:rPr>
        <w:t>r</w:t>
      </w:r>
      <w:r w:rsidRPr="00FC1EB8">
        <w:rPr>
          <w:rFonts w:ascii="Arial" w:eastAsia="Arial" w:hAnsi="Arial" w:cs="Arial"/>
          <w:spacing w:val="-1"/>
          <w:sz w:val="22"/>
          <w:szCs w:val="22"/>
          <w:lang w:val="it-IT"/>
        </w:rPr>
        <w:t>t</w:t>
      </w:r>
      <w:r w:rsidRPr="00FC1EB8">
        <w:rPr>
          <w:rFonts w:ascii="Arial" w:eastAsia="Arial" w:hAnsi="Arial" w:cs="Arial"/>
          <w:spacing w:val="-3"/>
          <w:sz w:val="22"/>
          <w:szCs w:val="22"/>
          <w:lang w:val="it-IT"/>
        </w:rPr>
        <w:t>e</w:t>
      </w:r>
      <w:r w:rsidRPr="00FC1EB8">
        <w:rPr>
          <w:rFonts w:ascii="Arial" w:eastAsia="Arial" w:hAnsi="Arial" w:cs="Arial"/>
          <w:sz w:val="22"/>
          <w:szCs w:val="22"/>
          <w:lang w:val="it-IT"/>
        </w:rPr>
        <w:t>, astă</w:t>
      </w:r>
      <w:r w:rsidRPr="00FC1EB8">
        <w:rPr>
          <w:rFonts w:ascii="Arial" w:eastAsia="Arial" w:hAnsi="Arial" w:cs="Arial"/>
          <w:spacing w:val="-2"/>
          <w:sz w:val="22"/>
          <w:szCs w:val="22"/>
          <w:lang w:val="it-IT"/>
        </w:rPr>
        <w:t>z</w:t>
      </w:r>
      <w:r w:rsidRPr="00FC1EB8">
        <w:rPr>
          <w:rFonts w:ascii="Arial" w:eastAsia="Arial" w:hAnsi="Arial" w:cs="Arial"/>
          <w:spacing w:val="-1"/>
          <w:sz w:val="22"/>
          <w:szCs w:val="22"/>
          <w:lang w:val="it-IT"/>
        </w:rPr>
        <w:t>i</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z w:val="22"/>
          <w:szCs w:val="22"/>
          <w:lang w:val="it-IT"/>
        </w:rPr>
        <w:t>(</w:t>
      </w:r>
      <w:r w:rsidRPr="00FC1EB8">
        <w:rPr>
          <w:rFonts w:ascii="Arial" w:eastAsia="Arial" w:hAnsi="Arial" w:cs="Arial"/>
          <w:i/>
          <w:sz w:val="22"/>
          <w:szCs w:val="22"/>
          <w:lang w:val="it-IT"/>
        </w:rPr>
        <w:t>d</w:t>
      </w:r>
      <w:r w:rsidRPr="00FC1EB8">
        <w:rPr>
          <w:rFonts w:ascii="Arial" w:eastAsia="Arial" w:hAnsi="Arial" w:cs="Arial"/>
          <w:i/>
          <w:spacing w:val="-1"/>
          <w:sz w:val="22"/>
          <w:szCs w:val="22"/>
          <w:lang w:val="it-IT"/>
        </w:rPr>
        <w:t>a</w:t>
      </w:r>
      <w:r w:rsidRPr="00FC1EB8">
        <w:rPr>
          <w:rFonts w:ascii="Arial" w:eastAsia="Arial" w:hAnsi="Arial" w:cs="Arial"/>
          <w:i/>
          <w:spacing w:val="1"/>
          <w:sz w:val="22"/>
          <w:szCs w:val="22"/>
          <w:lang w:val="it-IT"/>
        </w:rPr>
        <w:t>t</w:t>
      </w:r>
      <w:r w:rsidRPr="00FC1EB8">
        <w:rPr>
          <w:rFonts w:ascii="Arial" w:eastAsia="Arial" w:hAnsi="Arial" w:cs="Arial"/>
          <w:i/>
          <w:sz w:val="22"/>
          <w:szCs w:val="22"/>
          <w:lang w:val="it-IT"/>
        </w:rPr>
        <w:t>a s</w:t>
      </w:r>
      <w:r w:rsidRPr="00FC1EB8">
        <w:rPr>
          <w:rFonts w:ascii="Arial" w:eastAsia="Arial" w:hAnsi="Arial" w:cs="Arial"/>
          <w:i/>
          <w:spacing w:val="-2"/>
          <w:sz w:val="22"/>
          <w:szCs w:val="22"/>
          <w:lang w:val="it-IT"/>
        </w:rPr>
        <w:t>e</w:t>
      </w:r>
      <w:r w:rsidRPr="00FC1EB8">
        <w:rPr>
          <w:rFonts w:ascii="Arial" w:eastAsia="Arial" w:hAnsi="Arial" w:cs="Arial"/>
          <w:i/>
          <w:spacing w:val="1"/>
          <w:sz w:val="22"/>
          <w:szCs w:val="22"/>
          <w:lang w:val="it-IT"/>
        </w:rPr>
        <w:t>m</w:t>
      </w:r>
      <w:r w:rsidRPr="00FC1EB8">
        <w:rPr>
          <w:rFonts w:ascii="Arial" w:eastAsia="Arial" w:hAnsi="Arial" w:cs="Arial"/>
          <w:i/>
          <w:sz w:val="22"/>
          <w:szCs w:val="22"/>
          <w:lang w:val="it-IT"/>
        </w:rPr>
        <w:t>n</w:t>
      </w:r>
      <w:r w:rsidRPr="00FC1EB8">
        <w:rPr>
          <w:rFonts w:ascii="Arial" w:eastAsia="Arial" w:hAnsi="Arial" w:cs="Arial"/>
          <w:i/>
          <w:spacing w:val="-1"/>
          <w:sz w:val="22"/>
          <w:szCs w:val="22"/>
          <w:lang w:val="it-IT"/>
        </w:rPr>
        <w:t>ă</w:t>
      </w:r>
      <w:r w:rsidRPr="00FC1EB8">
        <w:rPr>
          <w:rFonts w:ascii="Arial" w:eastAsia="Arial" w:hAnsi="Arial" w:cs="Arial"/>
          <w:i/>
          <w:spacing w:val="1"/>
          <w:sz w:val="22"/>
          <w:szCs w:val="22"/>
          <w:lang w:val="it-IT"/>
        </w:rPr>
        <w:t>r</w:t>
      </w:r>
      <w:r w:rsidRPr="00FC1EB8">
        <w:rPr>
          <w:rFonts w:ascii="Arial" w:eastAsia="Arial" w:hAnsi="Arial" w:cs="Arial"/>
          <w:i/>
          <w:spacing w:val="-1"/>
          <w:sz w:val="22"/>
          <w:szCs w:val="22"/>
          <w:lang w:val="it-IT"/>
        </w:rPr>
        <w:t>i</w:t>
      </w:r>
      <w:r w:rsidRPr="00FC1EB8">
        <w:rPr>
          <w:rFonts w:ascii="Arial" w:eastAsia="Arial" w:hAnsi="Arial" w:cs="Arial"/>
          <w:i/>
          <w:sz w:val="22"/>
          <w:szCs w:val="22"/>
          <w:lang w:val="it-IT"/>
        </w:rPr>
        <w:t xml:space="preserve">i </w:t>
      </w:r>
      <w:r w:rsidRPr="00FC1EB8">
        <w:rPr>
          <w:rFonts w:ascii="Arial" w:eastAsia="Arial" w:hAnsi="Arial" w:cs="Arial"/>
          <w:i/>
          <w:spacing w:val="-1"/>
          <w:sz w:val="22"/>
          <w:szCs w:val="22"/>
          <w:lang w:val="it-IT"/>
        </w:rPr>
        <w:t>l</w:t>
      </w:r>
      <w:r w:rsidRPr="00FC1EB8">
        <w:rPr>
          <w:rFonts w:ascii="Arial" w:eastAsia="Arial" w:hAnsi="Arial" w:cs="Arial"/>
          <w:i/>
          <w:sz w:val="22"/>
          <w:szCs w:val="22"/>
          <w:lang w:val="it-IT"/>
        </w:rPr>
        <w:t>ui</w:t>
      </w:r>
      <w:r w:rsidRPr="00FC1EB8">
        <w:rPr>
          <w:rFonts w:ascii="Arial" w:eastAsia="Arial" w:hAnsi="Arial" w:cs="Arial"/>
          <w:sz w:val="22"/>
          <w:szCs w:val="22"/>
          <w:lang w:val="it-IT"/>
        </w:rPr>
        <w:t>)</w:t>
      </w:r>
    </w:p>
    <w:p w14:paraId="6D0D1F29" w14:textId="77777777" w:rsidR="0017755A" w:rsidRPr="00FC1EB8" w:rsidRDefault="0017755A">
      <w:pPr>
        <w:spacing w:before="2" w:line="100" w:lineRule="exact"/>
        <w:rPr>
          <w:sz w:val="10"/>
          <w:szCs w:val="10"/>
          <w:lang w:val="it-IT"/>
        </w:rPr>
      </w:pPr>
    </w:p>
    <w:p w14:paraId="2B7155AB" w14:textId="77777777" w:rsidR="0017755A" w:rsidRPr="00FC1EB8" w:rsidRDefault="0017755A">
      <w:pPr>
        <w:spacing w:line="200" w:lineRule="exact"/>
        <w:rPr>
          <w:lang w:val="it-IT"/>
        </w:rPr>
      </w:pPr>
    </w:p>
    <w:p w14:paraId="35F038A5" w14:textId="77777777" w:rsidR="0017755A" w:rsidRPr="00FC1EB8" w:rsidRDefault="0017755A">
      <w:pPr>
        <w:spacing w:line="200" w:lineRule="exact"/>
        <w:rPr>
          <w:lang w:val="it-IT"/>
        </w:rPr>
      </w:pPr>
    </w:p>
    <w:p w14:paraId="5BB9DC45" w14:textId="7358715A" w:rsidR="0017755A" w:rsidRPr="00FC1EB8" w:rsidRDefault="005463E3">
      <w:pPr>
        <w:spacing w:line="240" w:lineRule="exact"/>
        <w:ind w:left="4303" w:right="4232"/>
        <w:jc w:val="center"/>
        <w:rPr>
          <w:rFonts w:ascii="Arial" w:eastAsia="Arial" w:hAnsi="Arial" w:cs="Arial"/>
          <w:sz w:val="22"/>
          <w:szCs w:val="22"/>
          <w:lang w:val="it-IT"/>
        </w:rPr>
      </w:pPr>
      <w:r>
        <w:rPr>
          <w:noProof/>
        </w:rPr>
        <mc:AlternateContent>
          <mc:Choice Requires="wpg">
            <w:drawing>
              <wp:anchor distT="0" distB="0" distL="114300" distR="114300" simplePos="0" relativeHeight="503253800" behindDoc="1" locked="0" layoutInCell="1" allowOverlap="1" wp14:anchorId="7A39D024" wp14:editId="4B9A23B3">
                <wp:simplePos x="0" y="0"/>
                <wp:positionH relativeFrom="page">
                  <wp:posOffset>2872105</wp:posOffset>
                </wp:positionH>
                <wp:positionV relativeFrom="paragraph">
                  <wp:posOffset>476250</wp:posOffset>
                </wp:positionV>
                <wp:extent cx="1710055" cy="0"/>
                <wp:effectExtent l="5080" t="6985" r="8890" b="12065"/>
                <wp:wrapNone/>
                <wp:docPr id="1137350809" name="Group 4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0055" cy="0"/>
                          <a:chOff x="4523" y="750"/>
                          <a:chExt cx="2693" cy="0"/>
                        </a:xfrm>
                      </wpg:grpSpPr>
                      <wps:wsp>
                        <wps:cNvPr id="368093341" name="Freeform 411"/>
                        <wps:cNvSpPr>
                          <a:spLocks/>
                        </wps:cNvSpPr>
                        <wps:spPr bwMode="auto">
                          <a:xfrm>
                            <a:off x="4523" y="750"/>
                            <a:ext cx="2693" cy="0"/>
                          </a:xfrm>
                          <a:custGeom>
                            <a:avLst/>
                            <a:gdLst>
                              <a:gd name="T0" fmla="+- 0 4523 4523"/>
                              <a:gd name="T1" fmla="*/ T0 w 2693"/>
                              <a:gd name="T2" fmla="+- 0 7215 4523"/>
                              <a:gd name="T3" fmla="*/ T2 w 2693"/>
                            </a:gdLst>
                            <a:ahLst/>
                            <a:cxnLst>
                              <a:cxn ang="0">
                                <a:pos x="T1" y="0"/>
                              </a:cxn>
                              <a:cxn ang="0">
                                <a:pos x="T3" y="0"/>
                              </a:cxn>
                            </a:cxnLst>
                            <a:rect l="0" t="0" r="r" b="b"/>
                            <a:pathLst>
                              <a:path w="2693">
                                <a:moveTo>
                                  <a:pt x="0" y="0"/>
                                </a:moveTo>
                                <a:lnTo>
                                  <a:pt x="2692"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26F90BD" id="Group 410" o:spid="_x0000_s1026" style="position:absolute;margin-left:226.15pt;margin-top:37.5pt;width:134.65pt;height:0;z-index:-62680;mso-position-horizontal-relative:page" coordorigin="4523,750" coordsize="26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">
                <v:shape id="Freeform 411" o:spid="_x0000_s1027" style="position:absolute;left:4523;top:750;width:2693;height:0;visibility:visible;mso-wrap-style:square;v-text-anchor:top" coordsize="26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" path="m,l2692,e" filled="f" strokeweight=".24536mm">
                  <v:path arrowok="t" o:connecttype="custom" o:connectlocs="0,0;2692,0" o:connectangles="0,0"/>
                </v:shape>
                <w10:wrap anchorx="page"/>
              </v:group>
            </w:pict>
          </mc:Fallback>
        </mc:AlternateContent>
      </w:r>
      <w:r w:rsidRPr="00FC1EB8">
        <w:rPr>
          <w:rFonts w:ascii="Arial" w:eastAsia="Arial" w:hAnsi="Arial" w:cs="Arial"/>
          <w:position w:val="-1"/>
          <w:sz w:val="22"/>
          <w:szCs w:val="22"/>
          <w:lang w:val="it-IT"/>
        </w:rPr>
        <w:t>L</w:t>
      </w:r>
      <w:r w:rsidRPr="00FC1EB8">
        <w:rPr>
          <w:rFonts w:ascii="Arial" w:eastAsia="Arial" w:hAnsi="Arial" w:cs="Arial"/>
          <w:spacing w:val="-1"/>
          <w:position w:val="-1"/>
          <w:sz w:val="22"/>
          <w:szCs w:val="22"/>
          <w:lang w:val="it-IT"/>
        </w:rPr>
        <w:t>i</w:t>
      </w:r>
      <w:r w:rsidRPr="00FC1EB8">
        <w:rPr>
          <w:rFonts w:ascii="Arial" w:eastAsia="Arial" w:hAnsi="Arial" w:cs="Arial"/>
          <w:position w:val="-1"/>
          <w:sz w:val="22"/>
          <w:szCs w:val="22"/>
          <w:lang w:val="it-IT"/>
        </w:rPr>
        <w:t>d</w:t>
      </w:r>
      <w:r w:rsidRPr="00FC1EB8">
        <w:rPr>
          <w:rFonts w:ascii="Arial" w:eastAsia="Arial" w:hAnsi="Arial" w:cs="Arial"/>
          <w:spacing w:val="-1"/>
          <w:position w:val="-1"/>
          <w:sz w:val="22"/>
          <w:szCs w:val="22"/>
          <w:lang w:val="it-IT"/>
        </w:rPr>
        <w:t>e</w:t>
      </w:r>
      <w:r w:rsidRPr="00FC1EB8">
        <w:rPr>
          <w:rFonts w:ascii="Arial" w:eastAsia="Arial" w:hAnsi="Arial" w:cs="Arial"/>
          <w:spacing w:val="1"/>
          <w:position w:val="-1"/>
          <w:sz w:val="22"/>
          <w:szCs w:val="22"/>
          <w:lang w:val="it-IT"/>
        </w:rPr>
        <w:t>r</w:t>
      </w:r>
      <w:r w:rsidRPr="00FC1EB8">
        <w:rPr>
          <w:rFonts w:ascii="Arial" w:eastAsia="Arial" w:hAnsi="Arial" w:cs="Arial"/>
          <w:position w:val="-1"/>
          <w:sz w:val="22"/>
          <w:szCs w:val="22"/>
          <w:lang w:val="it-IT"/>
        </w:rPr>
        <w:t>ul as</w:t>
      </w:r>
      <w:r w:rsidRPr="00FC1EB8">
        <w:rPr>
          <w:rFonts w:ascii="Arial" w:eastAsia="Arial" w:hAnsi="Arial" w:cs="Arial"/>
          <w:spacing w:val="-1"/>
          <w:position w:val="-1"/>
          <w:sz w:val="22"/>
          <w:szCs w:val="22"/>
          <w:lang w:val="it-IT"/>
        </w:rPr>
        <w:t>o</w:t>
      </w:r>
      <w:r w:rsidRPr="00FC1EB8">
        <w:rPr>
          <w:rFonts w:ascii="Arial" w:eastAsia="Arial" w:hAnsi="Arial" w:cs="Arial"/>
          <w:position w:val="-1"/>
          <w:sz w:val="22"/>
          <w:szCs w:val="22"/>
          <w:lang w:val="it-IT"/>
        </w:rPr>
        <w:t>c</w:t>
      </w:r>
      <w:r w:rsidRPr="00FC1EB8">
        <w:rPr>
          <w:rFonts w:ascii="Arial" w:eastAsia="Arial" w:hAnsi="Arial" w:cs="Arial"/>
          <w:spacing w:val="-1"/>
          <w:position w:val="-1"/>
          <w:sz w:val="22"/>
          <w:szCs w:val="22"/>
          <w:lang w:val="it-IT"/>
        </w:rPr>
        <w:t>i</w:t>
      </w:r>
      <w:r w:rsidRPr="00FC1EB8">
        <w:rPr>
          <w:rFonts w:ascii="Arial" w:eastAsia="Arial" w:hAnsi="Arial" w:cs="Arial"/>
          <w:position w:val="-1"/>
          <w:sz w:val="22"/>
          <w:szCs w:val="22"/>
          <w:lang w:val="it-IT"/>
        </w:rPr>
        <w:t>ati</w:t>
      </w:r>
      <w:r w:rsidRPr="00FC1EB8">
        <w:rPr>
          <w:rFonts w:ascii="Arial" w:eastAsia="Arial" w:hAnsi="Arial" w:cs="Arial"/>
          <w:spacing w:val="-1"/>
          <w:position w:val="-1"/>
          <w:sz w:val="22"/>
          <w:szCs w:val="22"/>
          <w:lang w:val="it-IT"/>
        </w:rPr>
        <w:t>ei</w:t>
      </w:r>
      <w:r w:rsidRPr="00FC1EB8">
        <w:rPr>
          <w:rFonts w:ascii="Arial" w:eastAsia="Arial" w:hAnsi="Arial" w:cs="Arial"/>
          <w:position w:val="-1"/>
          <w:sz w:val="22"/>
          <w:szCs w:val="22"/>
          <w:lang w:val="it-IT"/>
        </w:rPr>
        <w:t>:</w:t>
      </w:r>
    </w:p>
    <w:p w14:paraId="0444241A" w14:textId="77777777" w:rsidR="0017755A" w:rsidRPr="00FC1EB8" w:rsidRDefault="0017755A">
      <w:pPr>
        <w:spacing w:line="200" w:lineRule="exact"/>
        <w:rPr>
          <w:lang w:val="it-IT"/>
        </w:rPr>
      </w:pPr>
    </w:p>
    <w:p w14:paraId="4529B58A" w14:textId="77777777" w:rsidR="0017755A" w:rsidRPr="00FC1EB8" w:rsidRDefault="0017755A">
      <w:pPr>
        <w:spacing w:line="280" w:lineRule="exact"/>
        <w:rPr>
          <w:sz w:val="28"/>
          <w:szCs w:val="28"/>
          <w:lang w:val="it-IT"/>
        </w:rPr>
      </w:pPr>
    </w:p>
    <w:p w14:paraId="6C263C88" w14:textId="77777777" w:rsidR="0017755A" w:rsidRPr="00FC1EB8" w:rsidRDefault="00140DA9">
      <w:pPr>
        <w:spacing w:before="32" w:line="240" w:lineRule="exact"/>
        <w:ind w:left="3494" w:right="3427"/>
        <w:jc w:val="center"/>
        <w:rPr>
          <w:rFonts w:ascii="Arial" w:eastAsia="Arial" w:hAnsi="Arial" w:cs="Arial"/>
          <w:sz w:val="22"/>
          <w:szCs w:val="22"/>
          <w:lang w:val="it-IT"/>
        </w:rPr>
      </w:pPr>
      <w:r w:rsidRPr="00FC1EB8">
        <w:rPr>
          <w:rFonts w:ascii="Arial" w:eastAsia="Arial" w:hAnsi="Arial" w:cs="Arial"/>
          <w:i/>
          <w:spacing w:val="1"/>
          <w:position w:val="-1"/>
          <w:sz w:val="22"/>
          <w:szCs w:val="22"/>
          <w:lang w:val="it-IT"/>
        </w:rPr>
        <w:t>(</w:t>
      </w:r>
      <w:r w:rsidRPr="00FC1EB8">
        <w:rPr>
          <w:rFonts w:ascii="Arial" w:eastAsia="Arial" w:hAnsi="Arial" w:cs="Arial"/>
          <w:i/>
          <w:position w:val="-1"/>
          <w:sz w:val="22"/>
          <w:szCs w:val="22"/>
          <w:lang w:val="it-IT"/>
        </w:rPr>
        <w:t>d</w:t>
      </w:r>
      <w:r w:rsidRPr="00FC1EB8">
        <w:rPr>
          <w:rFonts w:ascii="Arial" w:eastAsia="Arial" w:hAnsi="Arial" w:cs="Arial"/>
          <w:i/>
          <w:spacing w:val="-1"/>
          <w:position w:val="-1"/>
          <w:sz w:val="22"/>
          <w:szCs w:val="22"/>
          <w:lang w:val="it-IT"/>
        </w:rPr>
        <w:t>e</w:t>
      </w:r>
      <w:r w:rsidRPr="00FC1EB8">
        <w:rPr>
          <w:rFonts w:ascii="Arial" w:eastAsia="Arial" w:hAnsi="Arial" w:cs="Arial"/>
          <w:i/>
          <w:position w:val="-1"/>
          <w:sz w:val="22"/>
          <w:szCs w:val="22"/>
          <w:lang w:val="it-IT"/>
        </w:rPr>
        <w:t>n</w:t>
      </w:r>
      <w:r w:rsidRPr="00FC1EB8">
        <w:rPr>
          <w:rFonts w:ascii="Arial" w:eastAsia="Arial" w:hAnsi="Arial" w:cs="Arial"/>
          <w:i/>
          <w:spacing w:val="-1"/>
          <w:position w:val="-1"/>
          <w:sz w:val="22"/>
          <w:szCs w:val="22"/>
          <w:lang w:val="it-IT"/>
        </w:rPr>
        <w:t>u</w:t>
      </w:r>
      <w:r w:rsidRPr="00FC1EB8">
        <w:rPr>
          <w:rFonts w:ascii="Arial" w:eastAsia="Arial" w:hAnsi="Arial" w:cs="Arial"/>
          <w:i/>
          <w:spacing w:val="1"/>
          <w:position w:val="-1"/>
          <w:sz w:val="22"/>
          <w:szCs w:val="22"/>
          <w:lang w:val="it-IT"/>
        </w:rPr>
        <w:t>m</w:t>
      </w:r>
      <w:r w:rsidRPr="00FC1EB8">
        <w:rPr>
          <w:rFonts w:ascii="Arial" w:eastAsia="Arial" w:hAnsi="Arial" w:cs="Arial"/>
          <w:i/>
          <w:spacing w:val="-1"/>
          <w:position w:val="-1"/>
          <w:sz w:val="22"/>
          <w:szCs w:val="22"/>
          <w:lang w:val="it-IT"/>
        </w:rPr>
        <w:t>i</w:t>
      </w:r>
      <w:r w:rsidRPr="00FC1EB8">
        <w:rPr>
          <w:rFonts w:ascii="Arial" w:eastAsia="Arial" w:hAnsi="Arial" w:cs="Arial"/>
          <w:i/>
          <w:spacing w:val="1"/>
          <w:position w:val="-1"/>
          <w:sz w:val="22"/>
          <w:szCs w:val="22"/>
          <w:lang w:val="it-IT"/>
        </w:rPr>
        <w:t>r</w:t>
      </w:r>
      <w:r w:rsidRPr="00FC1EB8">
        <w:rPr>
          <w:rFonts w:ascii="Arial" w:eastAsia="Arial" w:hAnsi="Arial" w:cs="Arial"/>
          <w:i/>
          <w:position w:val="-1"/>
          <w:sz w:val="22"/>
          <w:szCs w:val="22"/>
          <w:lang w:val="it-IT"/>
        </w:rPr>
        <w:t>e</w:t>
      </w:r>
      <w:r w:rsidRPr="00FC1EB8">
        <w:rPr>
          <w:rFonts w:ascii="Arial" w:eastAsia="Arial" w:hAnsi="Arial" w:cs="Arial"/>
          <w:i/>
          <w:spacing w:val="-2"/>
          <w:position w:val="-1"/>
          <w:sz w:val="22"/>
          <w:szCs w:val="22"/>
          <w:lang w:val="it-IT"/>
        </w:rPr>
        <w:t xml:space="preserve"> </w:t>
      </w:r>
      <w:r w:rsidRPr="00FC1EB8">
        <w:rPr>
          <w:rFonts w:ascii="Arial" w:eastAsia="Arial" w:hAnsi="Arial" w:cs="Arial"/>
          <w:i/>
          <w:position w:val="-1"/>
          <w:sz w:val="22"/>
          <w:szCs w:val="22"/>
          <w:lang w:val="it-IT"/>
        </w:rPr>
        <w:t>a</w:t>
      </w:r>
      <w:r w:rsidRPr="00FC1EB8">
        <w:rPr>
          <w:rFonts w:ascii="Arial" w:eastAsia="Arial" w:hAnsi="Arial" w:cs="Arial"/>
          <w:i/>
          <w:spacing w:val="-1"/>
          <w:position w:val="-1"/>
          <w:sz w:val="22"/>
          <w:szCs w:val="22"/>
          <w:lang w:val="it-IT"/>
        </w:rPr>
        <w:t>u</w:t>
      </w:r>
      <w:r w:rsidRPr="00FC1EB8">
        <w:rPr>
          <w:rFonts w:ascii="Arial" w:eastAsia="Arial" w:hAnsi="Arial" w:cs="Arial"/>
          <w:i/>
          <w:spacing w:val="1"/>
          <w:position w:val="-1"/>
          <w:sz w:val="22"/>
          <w:szCs w:val="22"/>
          <w:lang w:val="it-IT"/>
        </w:rPr>
        <w:t>t</w:t>
      </w:r>
      <w:r w:rsidRPr="00FC1EB8">
        <w:rPr>
          <w:rFonts w:ascii="Arial" w:eastAsia="Arial" w:hAnsi="Arial" w:cs="Arial"/>
          <w:i/>
          <w:spacing w:val="-3"/>
          <w:position w:val="-1"/>
          <w:sz w:val="22"/>
          <w:szCs w:val="22"/>
          <w:lang w:val="it-IT"/>
        </w:rPr>
        <w:t>o</w:t>
      </w:r>
      <w:r w:rsidRPr="00FC1EB8">
        <w:rPr>
          <w:rFonts w:ascii="Arial" w:eastAsia="Arial" w:hAnsi="Arial" w:cs="Arial"/>
          <w:i/>
          <w:spacing w:val="1"/>
          <w:position w:val="-1"/>
          <w:sz w:val="22"/>
          <w:szCs w:val="22"/>
          <w:lang w:val="it-IT"/>
        </w:rPr>
        <w:t>r</w:t>
      </w:r>
      <w:r w:rsidRPr="00FC1EB8">
        <w:rPr>
          <w:rFonts w:ascii="Arial" w:eastAsia="Arial" w:hAnsi="Arial" w:cs="Arial"/>
          <w:i/>
          <w:spacing w:val="-1"/>
          <w:position w:val="-1"/>
          <w:sz w:val="22"/>
          <w:szCs w:val="22"/>
          <w:lang w:val="it-IT"/>
        </w:rPr>
        <w:t>i</w:t>
      </w:r>
      <w:r w:rsidRPr="00FC1EB8">
        <w:rPr>
          <w:rFonts w:ascii="Arial" w:eastAsia="Arial" w:hAnsi="Arial" w:cs="Arial"/>
          <w:i/>
          <w:spacing w:val="1"/>
          <w:position w:val="-1"/>
          <w:sz w:val="22"/>
          <w:szCs w:val="22"/>
          <w:lang w:val="it-IT"/>
        </w:rPr>
        <w:t>t</w:t>
      </w:r>
      <w:r w:rsidRPr="00FC1EB8">
        <w:rPr>
          <w:rFonts w:ascii="Arial" w:eastAsia="Arial" w:hAnsi="Arial" w:cs="Arial"/>
          <w:i/>
          <w:spacing w:val="-3"/>
          <w:position w:val="-1"/>
          <w:sz w:val="22"/>
          <w:szCs w:val="22"/>
          <w:lang w:val="it-IT"/>
        </w:rPr>
        <w:t>a</w:t>
      </w:r>
      <w:r w:rsidRPr="00FC1EB8">
        <w:rPr>
          <w:rFonts w:ascii="Arial" w:eastAsia="Arial" w:hAnsi="Arial" w:cs="Arial"/>
          <w:i/>
          <w:spacing w:val="1"/>
          <w:position w:val="-1"/>
          <w:sz w:val="22"/>
          <w:szCs w:val="22"/>
          <w:lang w:val="it-IT"/>
        </w:rPr>
        <w:t>t</w:t>
      </w:r>
      <w:r w:rsidRPr="00FC1EB8">
        <w:rPr>
          <w:rFonts w:ascii="Arial" w:eastAsia="Arial" w:hAnsi="Arial" w:cs="Arial"/>
          <w:i/>
          <w:position w:val="-1"/>
          <w:sz w:val="22"/>
          <w:szCs w:val="22"/>
          <w:lang w:val="it-IT"/>
        </w:rPr>
        <w:t>e co</w:t>
      </w:r>
      <w:r w:rsidRPr="00FC1EB8">
        <w:rPr>
          <w:rFonts w:ascii="Arial" w:eastAsia="Arial" w:hAnsi="Arial" w:cs="Arial"/>
          <w:i/>
          <w:spacing w:val="-2"/>
          <w:position w:val="-1"/>
          <w:sz w:val="22"/>
          <w:szCs w:val="22"/>
          <w:lang w:val="it-IT"/>
        </w:rPr>
        <w:t>n</w:t>
      </w:r>
      <w:r w:rsidRPr="00FC1EB8">
        <w:rPr>
          <w:rFonts w:ascii="Arial" w:eastAsia="Arial" w:hAnsi="Arial" w:cs="Arial"/>
          <w:i/>
          <w:spacing w:val="-1"/>
          <w:position w:val="-1"/>
          <w:sz w:val="22"/>
          <w:szCs w:val="22"/>
          <w:lang w:val="it-IT"/>
        </w:rPr>
        <w:t>t</w:t>
      </w:r>
      <w:r w:rsidRPr="00FC1EB8">
        <w:rPr>
          <w:rFonts w:ascii="Arial" w:eastAsia="Arial" w:hAnsi="Arial" w:cs="Arial"/>
          <w:i/>
          <w:spacing w:val="1"/>
          <w:position w:val="-1"/>
          <w:sz w:val="22"/>
          <w:szCs w:val="22"/>
          <w:lang w:val="it-IT"/>
        </w:rPr>
        <w:t>r</w:t>
      </w:r>
      <w:r w:rsidRPr="00FC1EB8">
        <w:rPr>
          <w:rFonts w:ascii="Arial" w:eastAsia="Arial" w:hAnsi="Arial" w:cs="Arial"/>
          <w:i/>
          <w:position w:val="-1"/>
          <w:sz w:val="22"/>
          <w:szCs w:val="22"/>
          <w:lang w:val="it-IT"/>
        </w:rPr>
        <w:t>acta</w:t>
      </w:r>
      <w:r w:rsidRPr="00FC1EB8">
        <w:rPr>
          <w:rFonts w:ascii="Arial" w:eastAsia="Arial" w:hAnsi="Arial" w:cs="Arial"/>
          <w:i/>
          <w:spacing w:val="-2"/>
          <w:position w:val="-1"/>
          <w:sz w:val="22"/>
          <w:szCs w:val="22"/>
          <w:lang w:val="it-IT"/>
        </w:rPr>
        <w:t>n</w:t>
      </w:r>
      <w:r w:rsidRPr="00FC1EB8">
        <w:rPr>
          <w:rFonts w:ascii="Arial" w:eastAsia="Arial" w:hAnsi="Arial" w:cs="Arial"/>
          <w:i/>
          <w:spacing w:val="1"/>
          <w:position w:val="-1"/>
          <w:sz w:val="22"/>
          <w:szCs w:val="22"/>
          <w:lang w:val="it-IT"/>
        </w:rPr>
        <w:t>t</w:t>
      </w:r>
      <w:r w:rsidRPr="00FC1EB8">
        <w:rPr>
          <w:rFonts w:ascii="Arial" w:eastAsia="Arial" w:hAnsi="Arial" w:cs="Arial"/>
          <w:i/>
          <w:position w:val="-1"/>
          <w:sz w:val="22"/>
          <w:szCs w:val="22"/>
          <w:lang w:val="it-IT"/>
        </w:rPr>
        <w:t>a)</w:t>
      </w:r>
    </w:p>
    <w:p w14:paraId="11ED1F9A" w14:textId="77777777" w:rsidR="0017755A" w:rsidRPr="00FC1EB8" w:rsidRDefault="0017755A">
      <w:pPr>
        <w:spacing w:before="3" w:line="220" w:lineRule="exact"/>
        <w:rPr>
          <w:sz w:val="22"/>
          <w:szCs w:val="22"/>
          <w:lang w:val="it-IT"/>
        </w:rPr>
      </w:pPr>
    </w:p>
    <w:p w14:paraId="50E20387" w14:textId="12FBA262" w:rsidR="0017755A" w:rsidRPr="00FC1EB8" w:rsidRDefault="005463E3">
      <w:pPr>
        <w:spacing w:before="32" w:line="240" w:lineRule="exact"/>
        <w:ind w:left="400"/>
        <w:rPr>
          <w:rFonts w:ascii="Arial" w:eastAsia="Arial" w:hAnsi="Arial" w:cs="Arial"/>
          <w:sz w:val="22"/>
          <w:szCs w:val="22"/>
          <w:lang w:val="it-IT"/>
        </w:rPr>
      </w:pPr>
      <w:r>
        <w:rPr>
          <w:noProof/>
        </w:rPr>
        <mc:AlternateContent>
          <mc:Choice Requires="wpg">
            <w:drawing>
              <wp:anchor distT="0" distB="0" distL="114300" distR="114300" simplePos="0" relativeHeight="503253801" behindDoc="1" locked="0" layoutInCell="1" allowOverlap="1" wp14:anchorId="16F2FB21" wp14:editId="45240C60">
                <wp:simplePos x="0" y="0"/>
                <wp:positionH relativeFrom="page">
                  <wp:posOffset>685800</wp:posOffset>
                </wp:positionH>
                <wp:positionV relativeFrom="paragraph">
                  <wp:posOffset>336550</wp:posOffset>
                </wp:positionV>
                <wp:extent cx="1477010" cy="0"/>
                <wp:effectExtent l="9525" t="10160" r="8890" b="8890"/>
                <wp:wrapNone/>
                <wp:docPr id="1535215880" name="Group 4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7010" cy="0"/>
                          <a:chOff x="1080" y="530"/>
                          <a:chExt cx="2326" cy="0"/>
                        </a:xfrm>
                      </wpg:grpSpPr>
                      <wps:wsp>
                        <wps:cNvPr id="489529418" name="Freeform 409"/>
                        <wps:cNvSpPr>
                          <a:spLocks/>
                        </wps:cNvSpPr>
                        <wps:spPr bwMode="auto">
                          <a:xfrm>
                            <a:off x="1080" y="530"/>
                            <a:ext cx="2326" cy="0"/>
                          </a:xfrm>
                          <a:custGeom>
                            <a:avLst/>
                            <a:gdLst>
                              <a:gd name="T0" fmla="+- 0 1080 1080"/>
                              <a:gd name="T1" fmla="*/ T0 w 2326"/>
                              <a:gd name="T2" fmla="+- 0 3406 1080"/>
                              <a:gd name="T3" fmla="*/ T2 w 2326"/>
                            </a:gdLst>
                            <a:ahLst/>
                            <a:cxnLst>
                              <a:cxn ang="0">
                                <a:pos x="T1" y="0"/>
                              </a:cxn>
                              <a:cxn ang="0">
                                <a:pos x="T3" y="0"/>
                              </a:cxn>
                            </a:cxnLst>
                            <a:rect l="0" t="0" r="r" b="b"/>
                            <a:pathLst>
                              <a:path w="2326">
                                <a:moveTo>
                                  <a:pt x="0" y="0"/>
                                </a:moveTo>
                                <a:lnTo>
                                  <a:pt x="2326"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92110F3" id="Group 408" o:spid="_x0000_s1026" style="position:absolute;margin-left:54pt;margin-top:26.5pt;width:116.3pt;height:0;z-index:-62679;mso-position-horizontal-relative:page" coordorigin="1080,530" coordsize="2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">
                <v:shape id="Freeform 409" o:spid="_x0000_s1027" style="position:absolute;left:1080;top:530;width:2326;height:0;visibility:visible;mso-wrap-style:square;v-text-anchor:top" coordsize="2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" path="m,l2326,e" filled="f" strokeweight=".24536mm">
                  <v:path arrowok="t" o:connecttype="custom" o:connectlocs="0,0;2326,0" o:connectangles="0,0"/>
                </v:shape>
                <w10:wrap anchorx="page"/>
              </v:group>
            </w:pict>
          </mc:Fallback>
        </mc:AlternateContent>
      </w:r>
      <w:r w:rsidRPr="00FC1EB8">
        <w:rPr>
          <w:rFonts w:ascii="Arial" w:eastAsia="Arial" w:hAnsi="Arial" w:cs="Arial"/>
          <w:spacing w:val="-1"/>
          <w:position w:val="-1"/>
          <w:sz w:val="22"/>
          <w:szCs w:val="22"/>
          <w:lang w:val="it-IT"/>
        </w:rPr>
        <w:t>AS</w:t>
      </w:r>
      <w:r w:rsidRPr="00FC1EB8">
        <w:rPr>
          <w:rFonts w:ascii="Arial" w:eastAsia="Arial" w:hAnsi="Arial" w:cs="Arial"/>
          <w:spacing w:val="1"/>
          <w:position w:val="-1"/>
          <w:sz w:val="22"/>
          <w:szCs w:val="22"/>
          <w:lang w:val="it-IT"/>
        </w:rPr>
        <w:t>O</w:t>
      </w:r>
      <w:r w:rsidRPr="00FC1EB8">
        <w:rPr>
          <w:rFonts w:ascii="Arial" w:eastAsia="Arial" w:hAnsi="Arial" w:cs="Arial"/>
          <w:spacing w:val="-1"/>
          <w:position w:val="-1"/>
          <w:sz w:val="22"/>
          <w:szCs w:val="22"/>
          <w:lang w:val="it-IT"/>
        </w:rPr>
        <w:t>C</w:t>
      </w:r>
      <w:r w:rsidRPr="00FC1EB8">
        <w:rPr>
          <w:rFonts w:ascii="Arial" w:eastAsia="Arial" w:hAnsi="Arial" w:cs="Arial"/>
          <w:spacing w:val="1"/>
          <w:position w:val="-1"/>
          <w:sz w:val="22"/>
          <w:szCs w:val="22"/>
          <w:lang w:val="it-IT"/>
        </w:rPr>
        <w:t>I</w:t>
      </w:r>
      <w:r w:rsidRPr="00FC1EB8">
        <w:rPr>
          <w:rFonts w:ascii="Arial" w:eastAsia="Arial" w:hAnsi="Arial" w:cs="Arial"/>
          <w:spacing w:val="-3"/>
          <w:position w:val="-1"/>
          <w:sz w:val="22"/>
          <w:szCs w:val="22"/>
          <w:lang w:val="it-IT"/>
        </w:rPr>
        <w:t>A</w:t>
      </w:r>
      <w:r w:rsidRPr="00FC1EB8">
        <w:rPr>
          <w:rFonts w:ascii="Arial" w:eastAsia="Arial" w:hAnsi="Arial" w:cs="Arial"/>
          <w:position w:val="-1"/>
          <w:sz w:val="22"/>
          <w:szCs w:val="22"/>
          <w:lang w:val="it-IT"/>
        </w:rPr>
        <w:t>T</w:t>
      </w:r>
      <w:r w:rsidRPr="00FC1EB8">
        <w:rPr>
          <w:rFonts w:ascii="Arial" w:eastAsia="Arial" w:hAnsi="Arial" w:cs="Arial"/>
          <w:spacing w:val="3"/>
          <w:position w:val="-1"/>
          <w:sz w:val="22"/>
          <w:szCs w:val="22"/>
          <w:lang w:val="it-IT"/>
        </w:rPr>
        <w:t xml:space="preserve"> </w:t>
      </w:r>
      <w:r w:rsidRPr="00FC1EB8">
        <w:rPr>
          <w:rFonts w:ascii="Arial" w:eastAsia="Arial" w:hAnsi="Arial" w:cs="Arial"/>
          <w:spacing w:val="-3"/>
          <w:position w:val="-1"/>
          <w:sz w:val="22"/>
          <w:szCs w:val="22"/>
          <w:lang w:val="it-IT"/>
        </w:rPr>
        <w:t>1</w:t>
      </w:r>
      <w:r w:rsidRPr="00FC1EB8">
        <w:rPr>
          <w:rFonts w:ascii="Arial" w:eastAsia="Arial" w:hAnsi="Arial" w:cs="Arial"/>
          <w:position w:val="-1"/>
          <w:sz w:val="22"/>
          <w:szCs w:val="22"/>
          <w:lang w:val="it-IT"/>
        </w:rPr>
        <w:t>,</w:t>
      </w:r>
    </w:p>
    <w:p w14:paraId="09AE2ECF" w14:textId="77777777" w:rsidR="0017755A" w:rsidRPr="00FC1EB8" w:rsidRDefault="0017755A">
      <w:pPr>
        <w:spacing w:line="200" w:lineRule="exact"/>
        <w:rPr>
          <w:lang w:val="it-IT"/>
        </w:rPr>
      </w:pPr>
    </w:p>
    <w:p w14:paraId="7A4669BA" w14:textId="77777777" w:rsidR="0017755A" w:rsidRPr="00FC1EB8" w:rsidRDefault="0017755A">
      <w:pPr>
        <w:spacing w:before="20" w:line="260" w:lineRule="exact"/>
        <w:rPr>
          <w:sz w:val="26"/>
          <w:szCs w:val="26"/>
          <w:lang w:val="it-IT"/>
        </w:rPr>
      </w:pPr>
    </w:p>
    <w:p w14:paraId="7A52FD0D" w14:textId="030A6F1E" w:rsidR="0017755A" w:rsidRPr="00FC1EB8" w:rsidRDefault="005463E3">
      <w:pPr>
        <w:spacing w:before="32" w:line="240" w:lineRule="exact"/>
        <w:ind w:left="400"/>
        <w:rPr>
          <w:rFonts w:ascii="Arial" w:eastAsia="Arial" w:hAnsi="Arial" w:cs="Arial"/>
          <w:sz w:val="22"/>
          <w:szCs w:val="22"/>
          <w:lang w:val="it-IT"/>
        </w:rPr>
      </w:pPr>
      <w:r>
        <w:rPr>
          <w:noProof/>
        </w:rPr>
        <mc:AlternateContent>
          <mc:Choice Requires="wpg">
            <w:drawing>
              <wp:anchor distT="0" distB="0" distL="114300" distR="114300" simplePos="0" relativeHeight="503253802" behindDoc="1" locked="0" layoutInCell="1" allowOverlap="1" wp14:anchorId="0298D2D2" wp14:editId="5ADA4809">
                <wp:simplePos x="0" y="0"/>
                <wp:positionH relativeFrom="page">
                  <wp:posOffset>685800</wp:posOffset>
                </wp:positionH>
                <wp:positionV relativeFrom="paragraph">
                  <wp:posOffset>335280</wp:posOffset>
                </wp:positionV>
                <wp:extent cx="1477010" cy="0"/>
                <wp:effectExtent l="9525" t="10160" r="8890" b="8890"/>
                <wp:wrapNone/>
                <wp:docPr id="187585486" name="Group 4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7010" cy="0"/>
                          <a:chOff x="1080" y="528"/>
                          <a:chExt cx="2326" cy="0"/>
                        </a:xfrm>
                      </wpg:grpSpPr>
                      <wps:wsp>
                        <wps:cNvPr id="1155325029" name="Freeform 407"/>
                        <wps:cNvSpPr>
                          <a:spLocks/>
                        </wps:cNvSpPr>
                        <wps:spPr bwMode="auto">
                          <a:xfrm>
                            <a:off x="1080" y="528"/>
                            <a:ext cx="2326" cy="0"/>
                          </a:xfrm>
                          <a:custGeom>
                            <a:avLst/>
                            <a:gdLst>
                              <a:gd name="T0" fmla="+- 0 1080 1080"/>
                              <a:gd name="T1" fmla="*/ T0 w 2326"/>
                              <a:gd name="T2" fmla="+- 0 3406 1080"/>
                              <a:gd name="T3" fmla="*/ T2 w 2326"/>
                            </a:gdLst>
                            <a:ahLst/>
                            <a:cxnLst>
                              <a:cxn ang="0">
                                <a:pos x="T1" y="0"/>
                              </a:cxn>
                              <a:cxn ang="0">
                                <a:pos x="T3" y="0"/>
                              </a:cxn>
                            </a:cxnLst>
                            <a:rect l="0" t="0" r="r" b="b"/>
                            <a:pathLst>
                              <a:path w="2326">
                                <a:moveTo>
                                  <a:pt x="0" y="0"/>
                                </a:moveTo>
                                <a:lnTo>
                                  <a:pt x="2326"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FC44F08" id="Group 406" o:spid="_x0000_s1026" style="position:absolute;margin-left:54pt;margin-top:26.4pt;width:116.3pt;height:0;z-index:-62678;mso-position-horizontal-relative:page" coordorigin="1080,528" coordsize="2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">
                <v:shape id="Freeform 407" o:spid="_x0000_s1027" style="position:absolute;left:1080;top:528;width:2326;height:0;visibility:visible;mso-wrap-style:square;v-text-anchor:top" coordsize="2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" path="m,l2326,e" filled="f" strokeweight=".24536mm">
                  <v:path arrowok="t" o:connecttype="custom" o:connectlocs="0,0;2326,0" o:connectangles="0,0"/>
                </v:shape>
                <w10:wrap anchorx="page"/>
              </v:group>
            </w:pict>
          </mc:Fallback>
        </mc:AlternateContent>
      </w:r>
      <w:r w:rsidRPr="00FC1EB8">
        <w:rPr>
          <w:rFonts w:ascii="Arial" w:eastAsia="Arial" w:hAnsi="Arial" w:cs="Arial"/>
          <w:spacing w:val="-1"/>
          <w:position w:val="-1"/>
          <w:sz w:val="22"/>
          <w:szCs w:val="22"/>
          <w:lang w:val="it-IT"/>
        </w:rPr>
        <w:t>AS</w:t>
      </w:r>
      <w:r w:rsidRPr="00FC1EB8">
        <w:rPr>
          <w:rFonts w:ascii="Arial" w:eastAsia="Arial" w:hAnsi="Arial" w:cs="Arial"/>
          <w:spacing w:val="1"/>
          <w:position w:val="-1"/>
          <w:sz w:val="22"/>
          <w:szCs w:val="22"/>
          <w:lang w:val="it-IT"/>
        </w:rPr>
        <w:t>O</w:t>
      </w:r>
      <w:r w:rsidRPr="00FC1EB8">
        <w:rPr>
          <w:rFonts w:ascii="Arial" w:eastAsia="Arial" w:hAnsi="Arial" w:cs="Arial"/>
          <w:spacing w:val="-1"/>
          <w:position w:val="-1"/>
          <w:sz w:val="22"/>
          <w:szCs w:val="22"/>
          <w:lang w:val="it-IT"/>
        </w:rPr>
        <w:t>C</w:t>
      </w:r>
      <w:r w:rsidRPr="00FC1EB8">
        <w:rPr>
          <w:rFonts w:ascii="Arial" w:eastAsia="Arial" w:hAnsi="Arial" w:cs="Arial"/>
          <w:spacing w:val="1"/>
          <w:position w:val="-1"/>
          <w:sz w:val="22"/>
          <w:szCs w:val="22"/>
          <w:lang w:val="it-IT"/>
        </w:rPr>
        <w:t>I</w:t>
      </w:r>
      <w:r w:rsidRPr="00FC1EB8">
        <w:rPr>
          <w:rFonts w:ascii="Arial" w:eastAsia="Arial" w:hAnsi="Arial" w:cs="Arial"/>
          <w:spacing w:val="-3"/>
          <w:position w:val="-1"/>
          <w:sz w:val="22"/>
          <w:szCs w:val="22"/>
          <w:lang w:val="it-IT"/>
        </w:rPr>
        <w:t>A</w:t>
      </w:r>
      <w:r w:rsidRPr="00FC1EB8">
        <w:rPr>
          <w:rFonts w:ascii="Arial" w:eastAsia="Arial" w:hAnsi="Arial" w:cs="Arial"/>
          <w:position w:val="-1"/>
          <w:sz w:val="22"/>
          <w:szCs w:val="22"/>
          <w:lang w:val="it-IT"/>
        </w:rPr>
        <w:t>T</w:t>
      </w:r>
      <w:r w:rsidRPr="00FC1EB8">
        <w:rPr>
          <w:rFonts w:ascii="Arial" w:eastAsia="Arial" w:hAnsi="Arial" w:cs="Arial"/>
          <w:spacing w:val="3"/>
          <w:position w:val="-1"/>
          <w:sz w:val="22"/>
          <w:szCs w:val="22"/>
          <w:lang w:val="it-IT"/>
        </w:rPr>
        <w:t xml:space="preserve"> </w:t>
      </w:r>
      <w:r w:rsidRPr="00FC1EB8">
        <w:rPr>
          <w:rFonts w:ascii="Arial" w:eastAsia="Arial" w:hAnsi="Arial" w:cs="Arial"/>
          <w:spacing w:val="-3"/>
          <w:position w:val="-1"/>
          <w:sz w:val="22"/>
          <w:szCs w:val="22"/>
          <w:lang w:val="it-IT"/>
        </w:rPr>
        <w:t>2</w:t>
      </w:r>
      <w:r w:rsidRPr="00FC1EB8">
        <w:rPr>
          <w:rFonts w:ascii="Arial" w:eastAsia="Arial" w:hAnsi="Arial" w:cs="Arial"/>
          <w:position w:val="-1"/>
          <w:sz w:val="22"/>
          <w:szCs w:val="22"/>
          <w:lang w:val="it-IT"/>
        </w:rPr>
        <w:t>,</w:t>
      </w:r>
    </w:p>
    <w:p w14:paraId="5CC2DEEC" w14:textId="77777777" w:rsidR="0017755A" w:rsidRPr="00FC1EB8" w:rsidRDefault="0017755A">
      <w:pPr>
        <w:spacing w:line="200" w:lineRule="exact"/>
        <w:rPr>
          <w:lang w:val="it-IT"/>
        </w:rPr>
      </w:pPr>
    </w:p>
    <w:p w14:paraId="3AEEDFAC" w14:textId="77777777" w:rsidR="0017755A" w:rsidRPr="00FC1EB8" w:rsidRDefault="0017755A">
      <w:pPr>
        <w:spacing w:line="200" w:lineRule="exact"/>
        <w:rPr>
          <w:lang w:val="it-IT"/>
        </w:rPr>
      </w:pPr>
    </w:p>
    <w:p w14:paraId="79079E73" w14:textId="77777777" w:rsidR="0017755A" w:rsidRDefault="0017755A">
      <w:pPr>
        <w:spacing w:line="200" w:lineRule="exact"/>
        <w:rPr>
          <w:lang w:val="it-IT"/>
        </w:rPr>
      </w:pPr>
    </w:p>
    <w:p w14:paraId="1A46F9AB" w14:textId="77777777" w:rsidR="007C25EC" w:rsidRDefault="007C25EC">
      <w:pPr>
        <w:spacing w:line="200" w:lineRule="exact"/>
        <w:rPr>
          <w:lang w:val="it-IT"/>
        </w:rPr>
      </w:pPr>
    </w:p>
    <w:p w14:paraId="762CF00C" w14:textId="77777777" w:rsidR="007C25EC" w:rsidRDefault="007C25EC">
      <w:pPr>
        <w:spacing w:line="200" w:lineRule="exact"/>
        <w:rPr>
          <w:lang w:val="it-IT"/>
        </w:rPr>
      </w:pPr>
    </w:p>
    <w:p w14:paraId="243260E1" w14:textId="77777777" w:rsidR="007C25EC" w:rsidRDefault="007C25EC">
      <w:pPr>
        <w:spacing w:line="200" w:lineRule="exact"/>
        <w:rPr>
          <w:lang w:val="it-IT"/>
        </w:rPr>
      </w:pPr>
    </w:p>
    <w:p w14:paraId="1B94AAE8" w14:textId="77777777" w:rsidR="007C25EC" w:rsidRDefault="007C25EC">
      <w:pPr>
        <w:spacing w:line="200" w:lineRule="exact"/>
        <w:rPr>
          <w:lang w:val="it-IT"/>
        </w:rPr>
      </w:pPr>
    </w:p>
    <w:p w14:paraId="4592C18E" w14:textId="77777777" w:rsidR="007C25EC" w:rsidRDefault="007C25EC">
      <w:pPr>
        <w:spacing w:line="200" w:lineRule="exact"/>
        <w:rPr>
          <w:lang w:val="it-IT"/>
        </w:rPr>
      </w:pPr>
    </w:p>
    <w:p w14:paraId="7EF48F35" w14:textId="77777777" w:rsidR="007C25EC" w:rsidRDefault="007C25EC">
      <w:pPr>
        <w:spacing w:line="200" w:lineRule="exact"/>
        <w:rPr>
          <w:lang w:val="it-IT"/>
        </w:rPr>
      </w:pPr>
    </w:p>
    <w:p w14:paraId="77C9E8D6" w14:textId="77777777" w:rsidR="007C25EC" w:rsidRDefault="007C25EC">
      <w:pPr>
        <w:spacing w:line="200" w:lineRule="exact"/>
        <w:rPr>
          <w:lang w:val="it-IT"/>
        </w:rPr>
      </w:pPr>
    </w:p>
    <w:p w14:paraId="5D4AB43F" w14:textId="77777777" w:rsidR="007C25EC" w:rsidRDefault="007C25EC">
      <w:pPr>
        <w:spacing w:line="200" w:lineRule="exact"/>
        <w:rPr>
          <w:lang w:val="it-IT"/>
        </w:rPr>
      </w:pPr>
    </w:p>
    <w:p w14:paraId="78945004" w14:textId="77777777" w:rsidR="007C25EC" w:rsidRDefault="007C25EC">
      <w:pPr>
        <w:spacing w:line="200" w:lineRule="exact"/>
        <w:rPr>
          <w:lang w:val="it-IT"/>
        </w:rPr>
      </w:pPr>
    </w:p>
    <w:p w14:paraId="4FFEBBD0" w14:textId="77777777" w:rsidR="007C25EC" w:rsidRDefault="007C25EC">
      <w:pPr>
        <w:spacing w:line="200" w:lineRule="exact"/>
        <w:rPr>
          <w:lang w:val="it-IT"/>
        </w:rPr>
      </w:pPr>
    </w:p>
    <w:p w14:paraId="696BC81E" w14:textId="77777777" w:rsidR="007C25EC" w:rsidRDefault="007C25EC">
      <w:pPr>
        <w:spacing w:line="200" w:lineRule="exact"/>
        <w:rPr>
          <w:lang w:val="it-IT"/>
        </w:rPr>
      </w:pPr>
    </w:p>
    <w:p w14:paraId="192666C7" w14:textId="77777777" w:rsidR="007C25EC" w:rsidRDefault="007C25EC">
      <w:pPr>
        <w:spacing w:line="200" w:lineRule="exact"/>
        <w:rPr>
          <w:lang w:val="it-IT"/>
        </w:rPr>
      </w:pPr>
    </w:p>
    <w:p w14:paraId="7AFA07CE" w14:textId="77777777" w:rsidR="007C25EC" w:rsidRDefault="007C25EC">
      <w:pPr>
        <w:spacing w:line="200" w:lineRule="exact"/>
        <w:rPr>
          <w:lang w:val="it-IT"/>
        </w:rPr>
      </w:pPr>
    </w:p>
    <w:p w14:paraId="5B36D784" w14:textId="77777777" w:rsidR="007C25EC" w:rsidRDefault="007C25EC">
      <w:pPr>
        <w:spacing w:line="200" w:lineRule="exact"/>
        <w:rPr>
          <w:lang w:val="it-IT"/>
        </w:rPr>
      </w:pPr>
    </w:p>
    <w:p w14:paraId="55338132" w14:textId="77777777" w:rsidR="007C25EC" w:rsidRDefault="007C25EC">
      <w:pPr>
        <w:spacing w:line="200" w:lineRule="exact"/>
        <w:rPr>
          <w:lang w:val="it-IT"/>
        </w:rPr>
      </w:pPr>
    </w:p>
    <w:p w14:paraId="2483F2A1" w14:textId="77777777" w:rsidR="007C25EC" w:rsidRDefault="007C25EC">
      <w:pPr>
        <w:spacing w:line="200" w:lineRule="exact"/>
        <w:rPr>
          <w:lang w:val="it-IT"/>
        </w:rPr>
      </w:pPr>
    </w:p>
    <w:p w14:paraId="12A318D8" w14:textId="77777777" w:rsidR="007C25EC" w:rsidRDefault="007C25EC">
      <w:pPr>
        <w:spacing w:line="200" w:lineRule="exact"/>
        <w:rPr>
          <w:lang w:val="it-IT"/>
        </w:rPr>
      </w:pPr>
    </w:p>
    <w:p w14:paraId="1FFE4204" w14:textId="77777777" w:rsidR="007C25EC" w:rsidRPr="00FC1EB8" w:rsidRDefault="007C25EC">
      <w:pPr>
        <w:spacing w:line="200" w:lineRule="exact"/>
        <w:rPr>
          <w:lang w:val="it-IT"/>
        </w:rPr>
      </w:pPr>
    </w:p>
    <w:p w14:paraId="3456A13B" w14:textId="77777777" w:rsidR="0017755A" w:rsidRPr="00FC1EB8" w:rsidRDefault="0017755A">
      <w:pPr>
        <w:spacing w:line="200" w:lineRule="exact"/>
        <w:rPr>
          <w:lang w:val="it-IT"/>
        </w:rPr>
      </w:pPr>
    </w:p>
    <w:p w14:paraId="7A742D38" w14:textId="77777777" w:rsidR="0017755A" w:rsidRPr="00FC1EB8" w:rsidRDefault="0017755A">
      <w:pPr>
        <w:spacing w:before="19" w:line="240" w:lineRule="exact"/>
        <w:rPr>
          <w:sz w:val="24"/>
          <w:szCs w:val="24"/>
          <w:lang w:val="it-IT"/>
        </w:rPr>
      </w:pPr>
    </w:p>
    <w:p w14:paraId="55F7C6E9" w14:textId="77777777" w:rsidR="0017755A" w:rsidRPr="00FC1EB8" w:rsidRDefault="00140DA9">
      <w:pPr>
        <w:spacing w:before="37" w:line="240" w:lineRule="exact"/>
        <w:ind w:left="400" w:right="504"/>
        <w:rPr>
          <w:rFonts w:ascii="Arial" w:eastAsia="Arial" w:hAnsi="Arial" w:cs="Arial"/>
          <w:sz w:val="22"/>
          <w:szCs w:val="22"/>
          <w:lang w:val="it-IT"/>
        </w:rPr>
      </w:pPr>
      <w:r w:rsidRPr="00FC1EB8">
        <w:rPr>
          <w:rFonts w:ascii="Arial" w:eastAsia="Arial" w:hAnsi="Arial" w:cs="Arial"/>
          <w:b/>
          <w:i/>
          <w:spacing w:val="-1"/>
          <w:sz w:val="22"/>
          <w:szCs w:val="22"/>
          <w:lang w:val="it-IT"/>
        </w:rPr>
        <w:t>N</w:t>
      </w:r>
      <w:r w:rsidRPr="00FC1EB8">
        <w:rPr>
          <w:rFonts w:ascii="Arial" w:eastAsia="Arial" w:hAnsi="Arial" w:cs="Arial"/>
          <w:b/>
          <w:i/>
          <w:sz w:val="22"/>
          <w:szCs w:val="22"/>
          <w:lang w:val="it-IT"/>
        </w:rPr>
        <w:t>otă</w:t>
      </w:r>
      <w:r w:rsidRPr="00FC1EB8">
        <w:rPr>
          <w:rFonts w:ascii="Arial" w:eastAsia="Arial" w:hAnsi="Arial" w:cs="Arial"/>
          <w:b/>
          <w:i/>
          <w:spacing w:val="1"/>
          <w:sz w:val="22"/>
          <w:szCs w:val="22"/>
          <w:lang w:val="it-IT"/>
        </w:rPr>
        <w:t>!</w:t>
      </w:r>
      <w:r w:rsidRPr="00FC1EB8">
        <w:rPr>
          <w:rFonts w:ascii="Arial" w:eastAsia="Arial" w:hAnsi="Arial" w:cs="Arial"/>
          <w:b/>
          <w:i/>
          <w:sz w:val="22"/>
          <w:szCs w:val="22"/>
          <w:lang w:val="it-IT"/>
        </w:rPr>
        <w:t xml:space="preserve">:     </w:t>
      </w:r>
      <w:r w:rsidRPr="00FC1EB8">
        <w:rPr>
          <w:rFonts w:ascii="Arial" w:eastAsia="Arial" w:hAnsi="Arial" w:cs="Arial"/>
          <w:b/>
          <w:i/>
          <w:spacing w:val="3"/>
          <w:sz w:val="22"/>
          <w:szCs w:val="22"/>
          <w:lang w:val="it-IT"/>
        </w:rPr>
        <w:t xml:space="preserve"> </w:t>
      </w:r>
      <w:r w:rsidRPr="00FC1EB8">
        <w:rPr>
          <w:rFonts w:ascii="Arial" w:eastAsia="Arial" w:hAnsi="Arial" w:cs="Arial"/>
          <w:spacing w:val="-3"/>
          <w:sz w:val="22"/>
          <w:szCs w:val="22"/>
          <w:lang w:val="it-IT"/>
        </w:rPr>
        <w:t>P</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3"/>
          <w:sz w:val="22"/>
          <w:szCs w:val="22"/>
          <w:lang w:val="it-IT"/>
        </w:rPr>
        <w:t>z</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n</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ul ac</w:t>
      </w:r>
      <w:r w:rsidRPr="00FC1EB8">
        <w:rPr>
          <w:rFonts w:ascii="Arial" w:eastAsia="Arial" w:hAnsi="Arial" w:cs="Arial"/>
          <w:spacing w:val="-1"/>
          <w:sz w:val="22"/>
          <w:szCs w:val="22"/>
          <w:lang w:val="it-IT"/>
        </w:rPr>
        <w:t>o</w:t>
      </w:r>
      <w:r w:rsidRPr="00FC1EB8">
        <w:rPr>
          <w:rFonts w:ascii="Arial" w:eastAsia="Arial" w:hAnsi="Arial" w:cs="Arial"/>
          <w:spacing w:val="-2"/>
          <w:sz w:val="22"/>
          <w:szCs w:val="22"/>
          <w:lang w:val="it-IT"/>
        </w:rPr>
        <w:t>r</w:t>
      </w:r>
      <w:r w:rsidRPr="00FC1EB8">
        <w:rPr>
          <w:rFonts w:ascii="Arial" w:eastAsia="Arial" w:hAnsi="Arial" w:cs="Arial"/>
          <w:sz w:val="22"/>
          <w:szCs w:val="22"/>
          <w:lang w:val="it-IT"/>
        </w:rPr>
        <w:t>d de</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as</w:t>
      </w:r>
      <w:r w:rsidRPr="00FC1EB8">
        <w:rPr>
          <w:rFonts w:ascii="Arial" w:eastAsia="Arial" w:hAnsi="Arial" w:cs="Arial"/>
          <w:spacing w:val="-1"/>
          <w:sz w:val="22"/>
          <w:szCs w:val="22"/>
          <w:lang w:val="it-IT"/>
        </w:rPr>
        <w:t>o</w:t>
      </w:r>
      <w:r w:rsidRPr="00FC1EB8">
        <w:rPr>
          <w:rFonts w:ascii="Arial" w:eastAsia="Arial" w:hAnsi="Arial" w:cs="Arial"/>
          <w:sz w:val="22"/>
          <w:szCs w:val="22"/>
          <w:lang w:val="it-IT"/>
        </w:rPr>
        <w:t>c</w:t>
      </w:r>
      <w:r w:rsidRPr="00FC1EB8">
        <w:rPr>
          <w:rFonts w:ascii="Arial" w:eastAsia="Arial" w:hAnsi="Arial" w:cs="Arial"/>
          <w:spacing w:val="-1"/>
          <w:sz w:val="22"/>
          <w:szCs w:val="22"/>
          <w:lang w:val="it-IT"/>
        </w:rPr>
        <w:t>i</w:t>
      </w:r>
      <w:r w:rsidRPr="00FC1EB8">
        <w:rPr>
          <w:rFonts w:ascii="Arial" w:eastAsia="Arial" w:hAnsi="Arial" w:cs="Arial"/>
          <w:spacing w:val="-3"/>
          <w:sz w:val="22"/>
          <w:szCs w:val="22"/>
          <w:lang w:val="it-IT"/>
        </w:rPr>
        <w:t>e</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 con</w:t>
      </w:r>
      <w:r w:rsidRPr="00FC1EB8">
        <w:rPr>
          <w:rFonts w:ascii="Arial" w:eastAsia="Arial" w:hAnsi="Arial" w:cs="Arial"/>
          <w:spacing w:val="-2"/>
          <w:sz w:val="22"/>
          <w:szCs w:val="22"/>
          <w:lang w:val="it-IT"/>
        </w:rPr>
        <w:t>s</w:t>
      </w:r>
      <w:r w:rsidRPr="00FC1EB8">
        <w:rPr>
          <w:rFonts w:ascii="Arial" w:eastAsia="Arial" w:hAnsi="Arial" w:cs="Arial"/>
          <w:spacing w:val="1"/>
          <w:sz w:val="22"/>
          <w:szCs w:val="22"/>
          <w:lang w:val="it-IT"/>
        </w:rPr>
        <w:t>t</w:t>
      </w:r>
      <w:r w:rsidRPr="00FC1EB8">
        <w:rPr>
          <w:rFonts w:ascii="Arial" w:eastAsia="Arial" w:hAnsi="Arial" w:cs="Arial"/>
          <w:spacing w:val="-1"/>
          <w:sz w:val="22"/>
          <w:szCs w:val="22"/>
          <w:lang w:val="it-IT"/>
        </w:rPr>
        <w:t>i</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un</w:t>
      </w:r>
      <w:r w:rsidRPr="00FC1EB8">
        <w:rPr>
          <w:rFonts w:ascii="Arial" w:eastAsia="Arial" w:hAnsi="Arial" w:cs="Arial"/>
          <w:spacing w:val="1"/>
          <w:sz w:val="22"/>
          <w:szCs w:val="22"/>
          <w:lang w:val="it-IT"/>
        </w:rPr>
        <w:t xml:space="preserve"> m</w:t>
      </w:r>
      <w:r w:rsidRPr="00FC1EB8">
        <w:rPr>
          <w:rFonts w:ascii="Arial" w:eastAsia="Arial" w:hAnsi="Arial" w:cs="Arial"/>
          <w:sz w:val="22"/>
          <w:szCs w:val="22"/>
          <w:lang w:val="it-IT"/>
        </w:rPr>
        <w:t>o</w:t>
      </w:r>
      <w:r w:rsidRPr="00FC1EB8">
        <w:rPr>
          <w:rFonts w:ascii="Arial" w:eastAsia="Arial" w:hAnsi="Arial" w:cs="Arial"/>
          <w:spacing w:val="-1"/>
          <w:sz w:val="22"/>
          <w:szCs w:val="22"/>
          <w:lang w:val="it-IT"/>
        </w:rPr>
        <w:t>d</w:t>
      </w:r>
      <w:r w:rsidRPr="00FC1EB8">
        <w:rPr>
          <w:rFonts w:ascii="Arial" w:eastAsia="Arial" w:hAnsi="Arial" w:cs="Arial"/>
          <w:sz w:val="22"/>
          <w:szCs w:val="22"/>
          <w:lang w:val="it-IT"/>
        </w:rPr>
        <w:t xml:space="preserve">el </w:t>
      </w:r>
      <w:r w:rsidRPr="00FC1EB8">
        <w:rPr>
          <w:rFonts w:ascii="Arial" w:eastAsia="Arial" w:hAnsi="Arial" w:cs="Arial"/>
          <w:spacing w:val="-3"/>
          <w:sz w:val="22"/>
          <w:szCs w:val="22"/>
          <w:lang w:val="it-IT"/>
        </w:rPr>
        <w:t>o</w:t>
      </w:r>
      <w:r w:rsidRPr="00FC1EB8">
        <w:rPr>
          <w:rFonts w:ascii="Arial" w:eastAsia="Arial" w:hAnsi="Arial" w:cs="Arial"/>
          <w:spacing w:val="1"/>
          <w:sz w:val="22"/>
          <w:szCs w:val="22"/>
          <w:lang w:val="it-IT"/>
        </w:rPr>
        <w:t>r</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n</w:t>
      </w:r>
      <w:r w:rsidRPr="00FC1EB8">
        <w:rPr>
          <w:rFonts w:ascii="Arial" w:eastAsia="Arial" w:hAnsi="Arial" w:cs="Arial"/>
          <w:spacing w:val="1"/>
          <w:sz w:val="22"/>
          <w:szCs w:val="22"/>
          <w:lang w:val="it-IT"/>
        </w:rPr>
        <w:t>t</w:t>
      </w:r>
      <w:r w:rsidRPr="00FC1EB8">
        <w:rPr>
          <w:rFonts w:ascii="Arial" w:eastAsia="Arial" w:hAnsi="Arial" w:cs="Arial"/>
          <w:spacing w:val="-3"/>
          <w:sz w:val="22"/>
          <w:szCs w:val="22"/>
          <w:lang w:val="it-IT"/>
        </w:rPr>
        <w:t>a</w:t>
      </w:r>
      <w:r w:rsidRPr="00FC1EB8">
        <w:rPr>
          <w:rFonts w:ascii="Arial" w:eastAsia="Arial" w:hAnsi="Arial" w:cs="Arial"/>
          <w:spacing w:val="1"/>
          <w:sz w:val="22"/>
          <w:szCs w:val="22"/>
          <w:lang w:val="it-IT"/>
        </w:rPr>
        <w:t>t</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v</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şi se</w:t>
      </w:r>
      <w:r w:rsidRPr="00FC1EB8">
        <w:rPr>
          <w:rFonts w:ascii="Arial" w:eastAsia="Arial" w:hAnsi="Arial" w:cs="Arial"/>
          <w:spacing w:val="-1"/>
          <w:sz w:val="22"/>
          <w:szCs w:val="22"/>
          <w:lang w:val="it-IT"/>
        </w:rPr>
        <w:t xml:space="preserve"> </w:t>
      </w:r>
      <w:r w:rsidRPr="00FC1EB8">
        <w:rPr>
          <w:rFonts w:ascii="Arial" w:eastAsia="Arial" w:hAnsi="Arial" w:cs="Arial"/>
          <w:spacing w:val="-2"/>
          <w:sz w:val="22"/>
          <w:szCs w:val="22"/>
          <w:lang w:val="it-IT"/>
        </w:rPr>
        <w:t>v</w:t>
      </w:r>
      <w:r w:rsidRPr="00FC1EB8">
        <w:rPr>
          <w:rFonts w:ascii="Arial" w:eastAsia="Arial" w:hAnsi="Arial" w:cs="Arial"/>
          <w:sz w:val="22"/>
          <w:szCs w:val="22"/>
          <w:lang w:val="it-IT"/>
        </w:rPr>
        <w:t>a co</w:t>
      </w:r>
      <w:r w:rsidRPr="00FC1EB8">
        <w:rPr>
          <w:rFonts w:ascii="Arial" w:eastAsia="Arial" w:hAnsi="Arial" w:cs="Arial"/>
          <w:spacing w:val="1"/>
          <w:sz w:val="22"/>
          <w:szCs w:val="22"/>
          <w:lang w:val="it-IT"/>
        </w:rPr>
        <w:t>m</w:t>
      </w:r>
      <w:r w:rsidRPr="00FC1EB8">
        <w:rPr>
          <w:rFonts w:ascii="Arial" w:eastAsia="Arial" w:hAnsi="Arial" w:cs="Arial"/>
          <w:sz w:val="22"/>
          <w:szCs w:val="22"/>
          <w:lang w:val="it-IT"/>
        </w:rPr>
        <w:t>p</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eta</w:t>
      </w:r>
      <w:r w:rsidRPr="00FC1EB8">
        <w:rPr>
          <w:rFonts w:ascii="Arial" w:eastAsia="Arial" w:hAnsi="Arial" w:cs="Arial"/>
          <w:spacing w:val="2"/>
          <w:sz w:val="22"/>
          <w:szCs w:val="22"/>
          <w:lang w:val="it-IT"/>
        </w:rPr>
        <w:t xml:space="preserve"> </w:t>
      </w:r>
      <w:r w:rsidRPr="00FC1EB8">
        <w:rPr>
          <w:rFonts w:ascii="Arial" w:eastAsia="Arial" w:hAnsi="Arial" w:cs="Arial"/>
          <w:spacing w:val="-4"/>
          <w:sz w:val="22"/>
          <w:szCs w:val="22"/>
          <w:lang w:val="it-IT"/>
        </w:rPr>
        <w:t>î</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 xml:space="preserve"> </w:t>
      </w:r>
      <w:r w:rsidRPr="00FC1EB8">
        <w:rPr>
          <w:rFonts w:ascii="Arial" w:eastAsia="Arial" w:hAnsi="Arial" w:cs="Arial"/>
          <w:spacing w:val="3"/>
          <w:sz w:val="22"/>
          <w:szCs w:val="22"/>
          <w:lang w:val="it-IT"/>
        </w:rPr>
        <w:t>f</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n</w:t>
      </w:r>
      <w:r w:rsidRPr="00FC1EB8">
        <w:rPr>
          <w:rFonts w:ascii="Arial" w:eastAsia="Arial" w:hAnsi="Arial" w:cs="Arial"/>
          <w:spacing w:val="-2"/>
          <w:sz w:val="22"/>
          <w:szCs w:val="22"/>
          <w:lang w:val="it-IT"/>
        </w:rPr>
        <w:t>c</w:t>
      </w:r>
      <w:r w:rsidRPr="00FC1EB8">
        <w:rPr>
          <w:rFonts w:ascii="Arial" w:eastAsia="Arial" w:hAnsi="Arial" w:cs="Arial"/>
          <w:spacing w:val="1"/>
          <w:sz w:val="22"/>
          <w:szCs w:val="22"/>
          <w:lang w:val="it-IT"/>
        </w:rPr>
        <w:t>ţ</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e de</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ceri</w:t>
      </w:r>
      <w:r w:rsidRPr="00FC1EB8">
        <w:rPr>
          <w:rFonts w:ascii="Arial" w:eastAsia="Arial" w:hAnsi="Arial" w:cs="Arial"/>
          <w:spacing w:val="-1"/>
          <w:sz w:val="22"/>
          <w:szCs w:val="22"/>
          <w:lang w:val="it-IT"/>
        </w:rPr>
        <w:t>n</w:t>
      </w:r>
      <w:r w:rsidRPr="00FC1EB8">
        <w:rPr>
          <w:rFonts w:ascii="Arial" w:eastAsia="Arial" w:hAnsi="Arial" w:cs="Arial"/>
          <w:spacing w:val="1"/>
          <w:sz w:val="22"/>
          <w:szCs w:val="22"/>
          <w:lang w:val="it-IT"/>
        </w:rPr>
        <w:t>ţ</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e</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sp</w:t>
      </w:r>
      <w:r w:rsidRPr="00FC1EB8">
        <w:rPr>
          <w:rFonts w:ascii="Arial" w:eastAsia="Arial" w:hAnsi="Arial" w:cs="Arial"/>
          <w:spacing w:val="-1"/>
          <w:sz w:val="22"/>
          <w:szCs w:val="22"/>
          <w:lang w:val="it-IT"/>
        </w:rPr>
        <w:t>e</w:t>
      </w:r>
      <w:r w:rsidRPr="00FC1EB8">
        <w:rPr>
          <w:rFonts w:ascii="Arial" w:eastAsia="Arial" w:hAnsi="Arial" w:cs="Arial"/>
          <w:sz w:val="22"/>
          <w:szCs w:val="22"/>
          <w:lang w:val="it-IT"/>
        </w:rPr>
        <w:t>c</w:t>
      </w:r>
      <w:r w:rsidRPr="00FC1EB8">
        <w:rPr>
          <w:rFonts w:ascii="Arial" w:eastAsia="Arial" w:hAnsi="Arial" w:cs="Arial"/>
          <w:spacing w:val="-3"/>
          <w:sz w:val="22"/>
          <w:szCs w:val="22"/>
          <w:lang w:val="it-IT"/>
        </w:rPr>
        <w:t>i</w:t>
      </w:r>
      <w:r w:rsidRPr="00FC1EB8">
        <w:rPr>
          <w:rFonts w:ascii="Arial" w:eastAsia="Arial" w:hAnsi="Arial" w:cs="Arial"/>
          <w:spacing w:val="3"/>
          <w:sz w:val="22"/>
          <w:szCs w:val="22"/>
          <w:lang w:val="it-IT"/>
        </w:rPr>
        <w:t>f</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ce a</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e</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o</w:t>
      </w:r>
      <w:r w:rsidRPr="00FC1EB8">
        <w:rPr>
          <w:rFonts w:ascii="Arial" w:eastAsia="Arial" w:hAnsi="Arial" w:cs="Arial"/>
          <w:spacing w:val="-1"/>
          <w:sz w:val="22"/>
          <w:szCs w:val="22"/>
          <w:lang w:val="it-IT"/>
        </w:rPr>
        <w:t>bi</w:t>
      </w:r>
      <w:r w:rsidRPr="00FC1EB8">
        <w:rPr>
          <w:rFonts w:ascii="Arial" w:eastAsia="Arial" w:hAnsi="Arial" w:cs="Arial"/>
          <w:sz w:val="22"/>
          <w:szCs w:val="22"/>
          <w:lang w:val="it-IT"/>
        </w:rPr>
        <w:t>ectu</w:t>
      </w:r>
      <w:r w:rsidRPr="00FC1EB8">
        <w:rPr>
          <w:rFonts w:ascii="Arial" w:eastAsia="Arial" w:hAnsi="Arial" w:cs="Arial"/>
          <w:spacing w:val="-1"/>
          <w:sz w:val="22"/>
          <w:szCs w:val="22"/>
          <w:lang w:val="it-IT"/>
        </w:rPr>
        <w:t>l</w:t>
      </w:r>
      <w:r w:rsidRPr="00FC1EB8">
        <w:rPr>
          <w:rFonts w:ascii="Arial" w:eastAsia="Arial" w:hAnsi="Arial" w:cs="Arial"/>
          <w:spacing w:val="1"/>
          <w:sz w:val="22"/>
          <w:szCs w:val="22"/>
          <w:lang w:val="it-IT"/>
        </w:rPr>
        <w:t>u</w:t>
      </w:r>
      <w:r w:rsidRPr="00FC1EB8">
        <w:rPr>
          <w:rFonts w:ascii="Arial" w:eastAsia="Arial" w:hAnsi="Arial" w:cs="Arial"/>
          <w:sz w:val="22"/>
          <w:szCs w:val="22"/>
          <w:lang w:val="it-IT"/>
        </w:rPr>
        <w:t>i co</w:t>
      </w:r>
      <w:r w:rsidRPr="00FC1EB8">
        <w:rPr>
          <w:rFonts w:ascii="Arial" w:eastAsia="Arial" w:hAnsi="Arial" w:cs="Arial"/>
          <w:spacing w:val="-1"/>
          <w:sz w:val="22"/>
          <w:szCs w:val="22"/>
          <w:lang w:val="it-IT"/>
        </w:rPr>
        <w:t>nt</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a</w:t>
      </w:r>
      <w:r w:rsidRPr="00FC1EB8">
        <w:rPr>
          <w:rFonts w:ascii="Arial" w:eastAsia="Arial" w:hAnsi="Arial" w:cs="Arial"/>
          <w:spacing w:val="-3"/>
          <w:sz w:val="22"/>
          <w:szCs w:val="22"/>
          <w:lang w:val="it-IT"/>
        </w:rPr>
        <w:t>c</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i</w:t>
      </w:r>
      <w:r w:rsidRPr="00FC1EB8">
        <w:rPr>
          <w:rFonts w:ascii="Arial" w:eastAsia="Arial" w:hAnsi="Arial" w:cs="Arial"/>
          <w:spacing w:val="1"/>
          <w:sz w:val="22"/>
          <w:szCs w:val="22"/>
          <w:lang w:val="it-IT"/>
        </w:rPr>
        <w:t>/</w:t>
      </w:r>
      <w:r w:rsidRPr="00FC1EB8">
        <w:rPr>
          <w:rFonts w:ascii="Arial" w:eastAsia="Arial" w:hAnsi="Arial" w:cs="Arial"/>
          <w:spacing w:val="-2"/>
          <w:sz w:val="22"/>
          <w:szCs w:val="22"/>
          <w:lang w:val="it-IT"/>
        </w:rPr>
        <w:t>c</w:t>
      </w:r>
      <w:r w:rsidRPr="00FC1EB8">
        <w:rPr>
          <w:rFonts w:ascii="Arial" w:eastAsia="Arial" w:hAnsi="Arial" w:cs="Arial"/>
          <w:sz w:val="22"/>
          <w:szCs w:val="22"/>
          <w:lang w:val="it-IT"/>
        </w:rPr>
        <w:t>o</w:t>
      </w:r>
      <w:r w:rsidRPr="00FC1EB8">
        <w:rPr>
          <w:rFonts w:ascii="Arial" w:eastAsia="Arial" w:hAnsi="Arial" w:cs="Arial"/>
          <w:spacing w:val="-1"/>
          <w:sz w:val="22"/>
          <w:szCs w:val="22"/>
          <w:lang w:val="it-IT"/>
        </w:rPr>
        <w:t>n</w:t>
      </w:r>
      <w:r w:rsidRPr="00FC1EB8">
        <w:rPr>
          <w:rFonts w:ascii="Arial" w:eastAsia="Arial" w:hAnsi="Arial" w:cs="Arial"/>
          <w:spacing w:val="1"/>
          <w:sz w:val="22"/>
          <w:szCs w:val="22"/>
          <w:lang w:val="it-IT"/>
        </w:rPr>
        <w:t>tr</w:t>
      </w:r>
      <w:r w:rsidRPr="00FC1EB8">
        <w:rPr>
          <w:rFonts w:ascii="Arial" w:eastAsia="Arial" w:hAnsi="Arial" w:cs="Arial"/>
          <w:sz w:val="22"/>
          <w:szCs w:val="22"/>
          <w:lang w:val="it-IT"/>
        </w:rPr>
        <w:t>a</w:t>
      </w:r>
      <w:r w:rsidRPr="00FC1EB8">
        <w:rPr>
          <w:rFonts w:ascii="Arial" w:eastAsia="Arial" w:hAnsi="Arial" w:cs="Arial"/>
          <w:spacing w:val="-3"/>
          <w:sz w:val="22"/>
          <w:szCs w:val="22"/>
          <w:lang w:val="it-IT"/>
        </w:rPr>
        <w:t>c</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or.</w:t>
      </w:r>
    </w:p>
    <w:p w14:paraId="1D96C55E" w14:textId="70939B5E" w:rsidR="0017755A" w:rsidRPr="00FC1EB8" w:rsidRDefault="005463E3">
      <w:pPr>
        <w:spacing w:before="2" w:line="240" w:lineRule="exact"/>
        <w:ind w:left="400" w:right="296"/>
        <w:rPr>
          <w:rFonts w:ascii="Arial" w:eastAsia="Arial" w:hAnsi="Arial" w:cs="Arial"/>
          <w:sz w:val="22"/>
          <w:szCs w:val="22"/>
          <w:lang w:val="it-IT"/>
        </w:rPr>
      </w:pPr>
      <w:r>
        <w:rPr>
          <w:noProof/>
        </w:rPr>
        <mc:AlternateContent>
          <mc:Choice Requires="wpg">
            <w:drawing>
              <wp:anchor distT="0" distB="0" distL="114300" distR="114300" simplePos="0" relativeHeight="503253799" behindDoc="1" locked="0" layoutInCell="1" allowOverlap="1" wp14:anchorId="3BDC6DC0" wp14:editId="3005FBA4">
                <wp:simplePos x="0" y="0"/>
                <wp:positionH relativeFrom="page">
                  <wp:posOffset>619760</wp:posOffset>
                </wp:positionH>
                <wp:positionV relativeFrom="paragraph">
                  <wp:posOffset>-374015</wp:posOffset>
                </wp:positionV>
                <wp:extent cx="6214110" cy="1069340"/>
                <wp:effectExtent l="635" t="7620" r="5080" b="8890"/>
                <wp:wrapNone/>
                <wp:docPr id="1244859823" name="Group 3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4110" cy="1069340"/>
                          <a:chOff x="976" y="-589"/>
                          <a:chExt cx="9786" cy="1684"/>
                        </a:xfrm>
                      </wpg:grpSpPr>
                      <wpg:grpSp>
                        <wpg:cNvPr id="719323271" name="Group 386"/>
                        <wpg:cNvGrpSpPr>
                          <a:grpSpLocks/>
                        </wpg:cNvGrpSpPr>
                        <wpg:grpSpPr bwMode="auto">
                          <a:xfrm>
                            <a:off x="991" y="-567"/>
                            <a:ext cx="9756" cy="312"/>
                            <a:chOff x="991" y="-567"/>
                            <a:chExt cx="9756" cy="312"/>
                          </a:xfrm>
                        </wpg:grpSpPr>
                        <wps:wsp>
                          <wps:cNvPr id="2108597640" name="Freeform 405"/>
                          <wps:cNvSpPr>
                            <a:spLocks/>
                          </wps:cNvSpPr>
                          <wps:spPr bwMode="auto">
                            <a:xfrm>
                              <a:off x="991" y="-567"/>
                              <a:ext cx="9756" cy="312"/>
                            </a:xfrm>
                            <a:custGeom>
                              <a:avLst/>
                              <a:gdLst>
                                <a:gd name="T0" fmla="+- 0 991 991"/>
                                <a:gd name="T1" fmla="*/ T0 w 9756"/>
                                <a:gd name="T2" fmla="+- 0 -255 -567"/>
                                <a:gd name="T3" fmla="*/ -255 h 312"/>
                                <a:gd name="T4" fmla="+- 0 10747 991"/>
                                <a:gd name="T5" fmla="*/ T4 w 9756"/>
                                <a:gd name="T6" fmla="+- 0 -255 -567"/>
                                <a:gd name="T7" fmla="*/ -255 h 312"/>
                                <a:gd name="T8" fmla="+- 0 10747 991"/>
                                <a:gd name="T9" fmla="*/ T8 w 9756"/>
                                <a:gd name="T10" fmla="+- 0 -567 -567"/>
                                <a:gd name="T11" fmla="*/ -567 h 312"/>
                                <a:gd name="T12" fmla="+- 0 991 991"/>
                                <a:gd name="T13" fmla="*/ T12 w 9756"/>
                                <a:gd name="T14" fmla="+- 0 -567 -567"/>
                                <a:gd name="T15" fmla="*/ -567 h 312"/>
                                <a:gd name="T16" fmla="+- 0 991 991"/>
                                <a:gd name="T17" fmla="*/ T16 w 9756"/>
                                <a:gd name="T18" fmla="+- 0 -255 -567"/>
                                <a:gd name="T19" fmla="*/ -255 h 312"/>
                              </a:gdLst>
                              <a:ahLst/>
                              <a:cxnLst>
                                <a:cxn ang="0">
                                  <a:pos x="T1" y="T3"/>
                                </a:cxn>
                                <a:cxn ang="0">
                                  <a:pos x="T5" y="T7"/>
                                </a:cxn>
                                <a:cxn ang="0">
                                  <a:pos x="T9" y="T11"/>
                                </a:cxn>
                                <a:cxn ang="0">
                                  <a:pos x="T13" y="T15"/>
                                </a:cxn>
                                <a:cxn ang="0">
                                  <a:pos x="T17" y="T19"/>
                                </a:cxn>
                              </a:cxnLst>
                              <a:rect l="0" t="0" r="r" b="b"/>
                              <a:pathLst>
                                <a:path w="9756" h="312">
                                  <a:moveTo>
                                    <a:pt x="0" y="312"/>
                                  </a:moveTo>
                                  <a:lnTo>
                                    <a:pt x="9756" y="312"/>
                                  </a:lnTo>
                                  <a:lnTo>
                                    <a:pt x="9756" y="0"/>
                                  </a:lnTo>
                                  <a:lnTo>
                                    <a:pt x="0" y="0"/>
                                  </a:lnTo>
                                  <a:lnTo>
                                    <a:pt x="0" y="312"/>
                                  </a:lnTo>
                                  <a:close/>
                                </a:path>
                              </a:pathLst>
                            </a:custGeom>
                            <a:solidFill>
                              <a:srgbClr val="FAE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1997126" name="Group 387"/>
                          <wpg:cNvGrpSpPr>
                            <a:grpSpLocks/>
                          </wpg:cNvGrpSpPr>
                          <wpg:grpSpPr bwMode="auto">
                            <a:xfrm>
                              <a:off x="991" y="-574"/>
                              <a:ext cx="9756" cy="0"/>
                              <a:chOff x="991" y="-574"/>
                              <a:chExt cx="9756" cy="0"/>
                            </a:xfrm>
                          </wpg:grpSpPr>
                          <wps:wsp>
                            <wps:cNvPr id="2034347852" name="Freeform 404"/>
                            <wps:cNvSpPr>
                              <a:spLocks/>
                            </wps:cNvSpPr>
                            <wps:spPr bwMode="auto">
                              <a:xfrm>
                                <a:off x="991" y="-574"/>
                                <a:ext cx="9756" cy="0"/>
                              </a:xfrm>
                              <a:custGeom>
                                <a:avLst/>
                                <a:gdLst>
                                  <a:gd name="T0" fmla="+- 0 991 991"/>
                                  <a:gd name="T1" fmla="*/ T0 w 9756"/>
                                  <a:gd name="T2" fmla="+- 0 10747 991"/>
                                  <a:gd name="T3" fmla="*/ T2 w 9756"/>
                                </a:gdLst>
                                <a:ahLst/>
                                <a:cxnLst>
                                  <a:cxn ang="0">
                                    <a:pos x="T1" y="0"/>
                                  </a:cxn>
                                  <a:cxn ang="0">
                                    <a:pos x="T3" y="0"/>
                                  </a:cxn>
                                </a:cxnLst>
                                <a:rect l="0" t="0" r="r" b="b"/>
                                <a:pathLst>
                                  <a:path w="9756">
                                    <a:moveTo>
                                      <a:pt x="0" y="0"/>
                                    </a:moveTo>
                                    <a:lnTo>
                                      <a:pt x="9756" y="0"/>
                                    </a:lnTo>
                                  </a:path>
                                </a:pathLst>
                              </a:custGeom>
                              <a:noFill/>
                              <a:ln w="10414">
                                <a:solidFill>
                                  <a:srgbClr val="EC7C3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17237253" name="Group 388"/>
                            <wpg:cNvGrpSpPr>
                              <a:grpSpLocks/>
                            </wpg:cNvGrpSpPr>
                            <wpg:grpSpPr bwMode="auto">
                              <a:xfrm>
                                <a:off x="991" y="-255"/>
                                <a:ext cx="9756" cy="254"/>
                                <a:chOff x="991" y="-255"/>
                                <a:chExt cx="9756" cy="254"/>
                              </a:xfrm>
                            </wpg:grpSpPr>
                            <wps:wsp>
                              <wps:cNvPr id="232699993" name="Freeform 403"/>
                              <wps:cNvSpPr>
                                <a:spLocks/>
                              </wps:cNvSpPr>
                              <wps:spPr bwMode="auto">
                                <a:xfrm>
                                  <a:off x="991" y="-255"/>
                                  <a:ext cx="9756" cy="254"/>
                                </a:xfrm>
                                <a:custGeom>
                                  <a:avLst/>
                                  <a:gdLst>
                                    <a:gd name="T0" fmla="+- 0 991 991"/>
                                    <a:gd name="T1" fmla="*/ T0 w 9756"/>
                                    <a:gd name="T2" fmla="+- 0 0 -255"/>
                                    <a:gd name="T3" fmla="*/ 0 h 254"/>
                                    <a:gd name="T4" fmla="+- 0 10747 991"/>
                                    <a:gd name="T5" fmla="*/ T4 w 9756"/>
                                    <a:gd name="T6" fmla="+- 0 0 -255"/>
                                    <a:gd name="T7" fmla="*/ 0 h 254"/>
                                    <a:gd name="T8" fmla="+- 0 10747 991"/>
                                    <a:gd name="T9" fmla="*/ T8 w 9756"/>
                                    <a:gd name="T10" fmla="+- 0 -255 -255"/>
                                    <a:gd name="T11" fmla="*/ -255 h 254"/>
                                    <a:gd name="T12" fmla="+- 0 991 991"/>
                                    <a:gd name="T13" fmla="*/ T12 w 9756"/>
                                    <a:gd name="T14" fmla="+- 0 -255 -255"/>
                                    <a:gd name="T15" fmla="*/ -255 h 254"/>
                                    <a:gd name="T16" fmla="+- 0 991 991"/>
                                    <a:gd name="T17" fmla="*/ T16 w 9756"/>
                                    <a:gd name="T18" fmla="+- 0 0 -255"/>
                                    <a:gd name="T19" fmla="*/ 0 h 254"/>
                                  </a:gdLst>
                                  <a:ahLst/>
                                  <a:cxnLst>
                                    <a:cxn ang="0">
                                      <a:pos x="T1" y="T3"/>
                                    </a:cxn>
                                    <a:cxn ang="0">
                                      <a:pos x="T5" y="T7"/>
                                    </a:cxn>
                                    <a:cxn ang="0">
                                      <a:pos x="T9" y="T11"/>
                                    </a:cxn>
                                    <a:cxn ang="0">
                                      <a:pos x="T13" y="T15"/>
                                    </a:cxn>
                                    <a:cxn ang="0">
                                      <a:pos x="T17" y="T19"/>
                                    </a:cxn>
                                  </a:cxnLst>
                                  <a:rect l="0" t="0" r="r" b="b"/>
                                  <a:pathLst>
                                    <a:path w="9756" h="254">
                                      <a:moveTo>
                                        <a:pt x="0" y="255"/>
                                      </a:moveTo>
                                      <a:lnTo>
                                        <a:pt x="9756" y="255"/>
                                      </a:lnTo>
                                      <a:lnTo>
                                        <a:pt x="9756" y="0"/>
                                      </a:lnTo>
                                      <a:lnTo>
                                        <a:pt x="0" y="0"/>
                                      </a:lnTo>
                                      <a:lnTo>
                                        <a:pt x="0" y="255"/>
                                      </a:lnTo>
                                      <a:close/>
                                    </a:path>
                                  </a:pathLst>
                                </a:custGeom>
                                <a:solidFill>
                                  <a:srgbClr val="FAE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628315763" name="Group 389"/>
                              <wpg:cNvGrpSpPr>
                                <a:grpSpLocks/>
                              </wpg:cNvGrpSpPr>
                              <wpg:grpSpPr bwMode="auto">
                                <a:xfrm>
                                  <a:off x="991" y="0"/>
                                  <a:ext cx="9756" cy="252"/>
                                  <a:chOff x="991" y="0"/>
                                  <a:chExt cx="9756" cy="252"/>
                                </a:xfrm>
                              </wpg:grpSpPr>
                              <wps:wsp>
                                <wps:cNvPr id="1362221993" name="Freeform 402"/>
                                <wps:cNvSpPr>
                                  <a:spLocks/>
                                </wps:cNvSpPr>
                                <wps:spPr bwMode="auto">
                                  <a:xfrm>
                                    <a:off x="991" y="0"/>
                                    <a:ext cx="9756" cy="252"/>
                                  </a:xfrm>
                                  <a:custGeom>
                                    <a:avLst/>
                                    <a:gdLst>
                                      <a:gd name="T0" fmla="+- 0 991 991"/>
                                      <a:gd name="T1" fmla="*/ T0 w 9756"/>
                                      <a:gd name="T2" fmla="*/ 252 h 252"/>
                                      <a:gd name="T3" fmla="+- 0 10747 991"/>
                                      <a:gd name="T4" fmla="*/ T3 w 9756"/>
                                      <a:gd name="T5" fmla="*/ 252 h 252"/>
                                      <a:gd name="T6" fmla="+- 0 10747 991"/>
                                      <a:gd name="T7" fmla="*/ T6 w 9756"/>
                                      <a:gd name="T8" fmla="*/ 0 h 252"/>
                                      <a:gd name="T9" fmla="+- 0 991 991"/>
                                      <a:gd name="T10" fmla="*/ T9 w 9756"/>
                                      <a:gd name="T11" fmla="*/ 0 h 252"/>
                                      <a:gd name="T12" fmla="+- 0 991 991"/>
                                      <a:gd name="T13" fmla="*/ T12 w 9756"/>
                                      <a:gd name="T14" fmla="*/ 252 h 252"/>
                                    </a:gdLst>
                                    <a:ahLst/>
                                    <a:cxnLst>
                                      <a:cxn ang="0">
                                        <a:pos x="T1" y="T2"/>
                                      </a:cxn>
                                      <a:cxn ang="0">
                                        <a:pos x="T4" y="T5"/>
                                      </a:cxn>
                                      <a:cxn ang="0">
                                        <a:pos x="T7" y="T8"/>
                                      </a:cxn>
                                      <a:cxn ang="0">
                                        <a:pos x="T10" y="T11"/>
                                      </a:cxn>
                                      <a:cxn ang="0">
                                        <a:pos x="T13" y="T14"/>
                                      </a:cxn>
                                    </a:cxnLst>
                                    <a:rect l="0" t="0" r="r" b="b"/>
                                    <a:pathLst>
                                      <a:path w="9756" h="252">
                                        <a:moveTo>
                                          <a:pt x="0" y="252"/>
                                        </a:moveTo>
                                        <a:lnTo>
                                          <a:pt x="9756" y="252"/>
                                        </a:lnTo>
                                        <a:lnTo>
                                          <a:pt x="9756" y="0"/>
                                        </a:lnTo>
                                        <a:lnTo>
                                          <a:pt x="0" y="0"/>
                                        </a:lnTo>
                                        <a:lnTo>
                                          <a:pt x="0" y="252"/>
                                        </a:lnTo>
                                        <a:close/>
                                      </a:path>
                                    </a:pathLst>
                                  </a:custGeom>
                                  <a:solidFill>
                                    <a:srgbClr val="FAE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82841924" name="Group 390"/>
                                <wpg:cNvGrpSpPr>
                                  <a:grpSpLocks/>
                                </wpg:cNvGrpSpPr>
                                <wpg:grpSpPr bwMode="auto">
                                  <a:xfrm>
                                    <a:off x="991" y="252"/>
                                    <a:ext cx="9756" cy="254"/>
                                    <a:chOff x="991" y="252"/>
                                    <a:chExt cx="9756" cy="254"/>
                                  </a:xfrm>
                                </wpg:grpSpPr>
                                <wps:wsp>
                                  <wps:cNvPr id="1824491794" name="Freeform 401"/>
                                  <wps:cNvSpPr>
                                    <a:spLocks/>
                                  </wps:cNvSpPr>
                                  <wps:spPr bwMode="auto">
                                    <a:xfrm>
                                      <a:off x="991" y="252"/>
                                      <a:ext cx="9756" cy="254"/>
                                    </a:xfrm>
                                    <a:custGeom>
                                      <a:avLst/>
                                      <a:gdLst>
                                        <a:gd name="T0" fmla="+- 0 991 991"/>
                                        <a:gd name="T1" fmla="*/ T0 w 9756"/>
                                        <a:gd name="T2" fmla="+- 0 506 252"/>
                                        <a:gd name="T3" fmla="*/ 506 h 254"/>
                                        <a:gd name="T4" fmla="+- 0 10747 991"/>
                                        <a:gd name="T5" fmla="*/ T4 w 9756"/>
                                        <a:gd name="T6" fmla="+- 0 506 252"/>
                                        <a:gd name="T7" fmla="*/ 506 h 254"/>
                                        <a:gd name="T8" fmla="+- 0 10747 991"/>
                                        <a:gd name="T9" fmla="*/ T8 w 9756"/>
                                        <a:gd name="T10" fmla="+- 0 252 252"/>
                                        <a:gd name="T11" fmla="*/ 252 h 254"/>
                                        <a:gd name="T12" fmla="+- 0 991 991"/>
                                        <a:gd name="T13" fmla="*/ T12 w 9756"/>
                                        <a:gd name="T14" fmla="+- 0 252 252"/>
                                        <a:gd name="T15" fmla="*/ 252 h 254"/>
                                        <a:gd name="T16" fmla="+- 0 991 991"/>
                                        <a:gd name="T17" fmla="*/ T16 w 9756"/>
                                        <a:gd name="T18" fmla="+- 0 506 252"/>
                                        <a:gd name="T19" fmla="*/ 506 h 254"/>
                                      </a:gdLst>
                                      <a:ahLst/>
                                      <a:cxnLst>
                                        <a:cxn ang="0">
                                          <a:pos x="T1" y="T3"/>
                                        </a:cxn>
                                        <a:cxn ang="0">
                                          <a:pos x="T5" y="T7"/>
                                        </a:cxn>
                                        <a:cxn ang="0">
                                          <a:pos x="T9" y="T11"/>
                                        </a:cxn>
                                        <a:cxn ang="0">
                                          <a:pos x="T13" y="T15"/>
                                        </a:cxn>
                                        <a:cxn ang="0">
                                          <a:pos x="T17" y="T19"/>
                                        </a:cxn>
                                      </a:cxnLst>
                                      <a:rect l="0" t="0" r="r" b="b"/>
                                      <a:pathLst>
                                        <a:path w="9756" h="254">
                                          <a:moveTo>
                                            <a:pt x="0" y="254"/>
                                          </a:moveTo>
                                          <a:lnTo>
                                            <a:pt x="9756" y="254"/>
                                          </a:lnTo>
                                          <a:lnTo>
                                            <a:pt x="9756" y="0"/>
                                          </a:lnTo>
                                          <a:lnTo>
                                            <a:pt x="0" y="0"/>
                                          </a:lnTo>
                                          <a:lnTo>
                                            <a:pt x="0" y="254"/>
                                          </a:lnTo>
                                          <a:close/>
                                        </a:path>
                                      </a:pathLst>
                                    </a:custGeom>
                                    <a:solidFill>
                                      <a:srgbClr val="FAE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24508311" name="Group 391"/>
                                  <wpg:cNvGrpSpPr>
                                    <a:grpSpLocks/>
                                  </wpg:cNvGrpSpPr>
                                  <wpg:grpSpPr bwMode="auto">
                                    <a:xfrm>
                                      <a:off x="991" y="506"/>
                                      <a:ext cx="9756" cy="252"/>
                                      <a:chOff x="991" y="506"/>
                                      <a:chExt cx="9756" cy="252"/>
                                    </a:xfrm>
                                  </wpg:grpSpPr>
                                  <wps:wsp>
                                    <wps:cNvPr id="1707609178" name="Freeform 400"/>
                                    <wps:cNvSpPr>
                                      <a:spLocks/>
                                    </wps:cNvSpPr>
                                    <wps:spPr bwMode="auto">
                                      <a:xfrm>
                                        <a:off x="991" y="506"/>
                                        <a:ext cx="9756" cy="252"/>
                                      </a:xfrm>
                                      <a:custGeom>
                                        <a:avLst/>
                                        <a:gdLst>
                                          <a:gd name="T0" fmla="+- 0 991 991"/>
                                          <a:gd name="T1" fmla="*/ T0 w 9756"/>
                                          <a:gd name="T2" fmla="+- 0 758 506"/>
                                          <a:gd name="T3" fmla="*/ 758 h 252"/>
                                          <a:gd name="T4" fmla="+- 0 10747 991"/>
                                          <a:gd name="T5" fmla="*/ T4 w 9756"/>
                                          <a:gd name="T6" fmla="+- 0 758 506"/>
                                          <a:gd name="T7" fmla="*/ 758 h 252"/>
                                          <a:gd name="T8" fmla="+- 0 10747 991"/>
                                          <a:gd name="T9" fmla="*/ T8 w 9756"/>
                                          <a:gd name="T10" fmla="+- 0 506 506"/>
                                          <a:gd name="T11" fmla="*/ 506 h 252"/>
                                          <a:gd name="T12" fmla="+- 0 991 991"/>
                                          <a:gd name="T13" fmla="*/ T12 w 9756"/>
                                          <a:gd name="T14" fmla="+- 0 506 506"/>
                                          <a:gd name="T15" fmla="*/ 506 h 252"/>
                                          <a:gd name="T16" fmla="+- 0 991 991"/>
                                          <a:gd name="T17" fmla="*/ T16 w 9756"/>
                                          <a:gd name="T18" fmla="+- 0 758 506"/>
                                          <a:gd name="T19" fmla="*/ 758 h 252"/>
                                        </a:gdLst>
                                        <a:ahLst/>
                                        <a:cxnLst>
                                          <a:cxn ang="0">
                                            <a:pos x="T1" y="T3"/>
                                          </a:cxn>
                                          <a:cxn ang="0">
                                            <a:pos x="T5" y="T7"/>
                                          </a:cxn>
                                          <a:cxn ang="0">
                                            <a:pos x="T9" y="T11"/>
                                          </a:cxn>
                                          <a:cxn ang="0">
                                            <a:pos x="T13" y="T15"/>
                                          </a:cxn>
                                          <a:cxn ang="0">
                                            <a:pos x="T17" y="T19"/>
                                          </a:cxn>
                                        </a:cxnLst>
                                        <a:rect l="0" t="0" r="r" b="b"/>
                                        <a:pathLst>
                                          <a:path w="9756" h="252">
                                            <a:moveTo>
                                              <a:pt x="0" y="252"/>
                                            </a:moveTo>
                                            <a:lnTo>
                                              <a:pt x="9756" y="252"/>
                                            </a:lnTo>
                                            <a:lnTo>
                                              <a:pt x="9756" y="0"/>
                                            </a:lnTo>
                                            <a:lnTo>
                                              <a:pt x="0" y="0"/>
                                            </a:lnTo>
                                            <a:lnTo>
                                              <a:pt x="0" y="252"/>
                                            </a:lnTo>
                                            <a:close/>
                                          </a:path>
                                        </a:pathLst>
                                      </a:custGeom>
                                      <a:solidFill>
                                        <a:srgbClr val="FAE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21639099" name="Group 392"/>
                                    <wpg:cNvGrpSpPr>
                                      <a:grpSpLocks/>
                                    </wpg:cNvGrpSpPr>
                                    <wpg:grpSpPr bwMode="auto">
                                      <a:xfrm>
                                        <a:off x="991" y="758"/>
                                        <a:ext cx="9756" cy="314"/>
                                        <a:chOff x="991" y="758"/>
                                        <a:chExt cx="9756" cy="314"/>
                                      </a:xfrm>
                                    </wpg:grpSpPr>
                                    <wps:wsp>
                                      <wps:cNvPr id="1487930590" name="Freeform 399"/>
                                      <wps:cNvSpPr>
                                        <a:spLocks/>
                                      </wps:cNvSpPr>
                                      <wps:spPr bwMode="auto">
                                        <a:xfrm>
                                          <a:off x="991" y="758"/>
                                          <a:ext cx="9756" cy="314"/>
                                        </a:xfrm>
                                        <a:custGeom>
                                          <a:avLst/>
                                          <a:gdLst>
                                            <a:gd name="T0" fmla="+- 0 991 991"/>
                                            <a:gd name="T1" fmla="*/ T0 w 9756"/>
                                            <a:gd name="T2" fmla="+- 0 1072 758"/>
                                            <a:gd name="T3" fmla="*/ 1072 h 314"/>
                                            <a:gd name="T4" fmla="+- 0 10747 991"/>
                                            <a:gd name="T5" fmla="*/ T4 w 9756"/>
                                            <a:gd name="T6" fmla="+- 0 1072 758"/>
                                            <a:gd name="T7" fmla="*/ 1072 h 314"/>
                                            <a:gd name="T8" fmla="+- 0 10747 991"/>
                                            <a:gd name="T9" fmla="*/ T8 w 9756"/>
                                            <a:gd name="T10" fmla="+- 0 758 758"/>
                                            <a:gd name="T11" fmla="*/ 758 h 314"/>
                                            <a:gd name="T12" fmla="+- 0 991 991"/>
                                            <a:gd name="T13" fmla="*/ T12 w 9756"/>
                                            <a:gd name="T14" fmla="+- 0 758 758"/>
                                            <a:gd name="T15" fmla="*/ 758 h 314"/>
                                            <a:gd name="T16" fmla="+- 0 991 991"/>
                                            <a:gd name="T17" fmla="*/ T16 w 9756"/>
                                            <a:gd name="T18" fmla="+- 0 1072 758"/>
                                            <a:gd name="T19" fmla="*/ 1072 h 314"/>
                                          </a:gdLst>
                                          <a:ahLst/>
                                          <a:cxnLst>
                                            <a:cxn ang="0">
                                              <a:pos x="T1" y="T3"/>
                                            </a:cxn>
                                            <a:cxn ang="0">
                                              <a:pos x="T5" y="T7"/>
                                            </a:cxn>
                                            <a:cxn ang="0">
                                              <a:pos x="T9" y="T11"/>
                                            </a:cxn>
                                            <a:cxn ang="0">
                                              <a:pos x="T13" y="T15"/>
                                            </a:cxn>
                                            <a:cxn ang="0">
                                              <a:pos x="T17" y="T19"/>
                                            </a:cxn>
                                          </a:cxnLst>
                                          <a:rect l="0" t="0" r="r" b="b"/>
                                          <a:pathLst>
                                            <a:path w="9756" h="314">
                                              <a:moveTo>
                                                <a:pt x="0" y="314"/>
                                              </a:moveTo>
                                              <a:lnTo>
                                                <a:pt x="9756" y="314"/>
                                              </a:lnTo>
                                              <a:lnTo>
                                                <a:pt x="9756" y="0"/>
                                              </a:lnTo>
                                              <a:lnTo>
                                                <a:pt x="0" y="0"/>
                                              </a:lnTo>
                                              <a:lnTo>
                                                <a:pt x="0" y="314"/>
                                              </a:lnTo>
                                              <a:close/>
                                            </a:path>
                                          </a:pathLst>
                                        </a:custGeom>
                                        <a:solidFill>
                                          <a:srgbClr val="FAE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9201180" name="Group 393"/>
                                      <wpg:cNvGrpSpPr>
                                        <a:grpSpLocks/>
                                      </wpg:cNvGrpSpPr>
                                      <wpg:grpSpPr bwMode="auto">
                                        <a:xfrm>
                                          <a:off x="991" y="1080"/>
                                          <a:ext cx="9756" cy="0"/>
                                          <a:chOff x="991" y="1080"/>
                                          <a:chExt cx="9756" cy="0"/>
                                        </a:xfrm>
                                      </wpg:grpSpPr>
                                      <wps:wsp>
                                        <wps:cNvPr id="2117483831" name="Freeform 398"/>
                                        <wps:cNvSpPr>
                                          <a:spLocks/>
                                        </wps:cNvSpPr>
                                        <wps:spPr bwMode="auto">
                                          <a:xfrm>
                                            <a:off x="991" y="1080"/>
                                            <a:ext cx="9756" cy="0"/>
                                          </a:xfrm>
                                          <a:custGeom>
                                            <a:avLst/>
                                            <a:gdLst>
                                              <a:gd name="T0" fmla="+- 0 991 991"/>
                                              <a:gd name="T1" fmla="*/ T0 w 9756"/>
                                              <a:gd name="T2" fmla="+- 0 10747 991"/>
                                              <a:gd name="T3" fmla="*/ T2 w 9756"/>
                                            </a:gdLst>
                                            <a:ahLst/>
                                            <a:cxnLst>
                                              <a:cxn ang="0">
                                                <a:pos x="T1" y="0"/>
                                              </a:cxn>
                                              <a:cxn ang="0">
                                                <a:pos x="T3" y="0"/>
                                              </a:cxn>
                                            </a:cxnLst>
                                            <a:rect l="0" t="0" r="r" b="b"/>
                                            <a:pathLst>
                                              <a:path w="9756">
                                                <a:moveTo>
                                                  <a:pt x="0" y="0"/>
                                                </a:moveTo>
                                                <a:lnTo>
                                                  <a:pt x="9756" y="0"/>
                                                </a:lnTo>
                                              </a:path>
                                            </a:pathLst>
                                          </a:custGeom>
                                          <a:noFill/>
                                          <a:ln w="10414">
                                            <a:solidFill>
                                              <a:srgbClr val="EC7C3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67406814" name="Group 394"/>
                                        <wpg:cNvGrpSpPr>
                                          <a:grpSpLocks/>
                                        </wpg:cNvGrpSpPr>
                                        <wpg:grpSpPr bwMode="auto">
                                          <a:xfrm>
                                            <a:off x="984" y="-581"/>
                                            <a:ext cx="0" cy="1668"/>
                                            <a:chOff x="984" y="-581"/>
                                            <a:chExt cx="0" cy="1668"/>
                                          </a:xfrm>
                                        </wpg:grpSpPr>
                                        <wps:wsp>
                                          <wps:cNvPr id="1270591497" name="Freeform 397"/>
                                          <wps:cNvSpPr>
                                            <a:spLocks/>
                                          </wps:cNvSpPr>
                                          <wps:spPr bwMode="auto">
                                            <a:xfrm>
                                              <a:off x="984" y="-581"/>
                                              <a:ext cx="0" cy="1668"/>
                                            </a:xfrm>
                                            <a:custGeom>
                                              <a:avLst/>
                                              <a:gdLst>
                                                <a:gd name="T0" fmla="+- 0 -581 -581"/>
                                                <a:gd name="T1" fmla="*/ -581 h 1668"/>
                                                <a:gd name="T2" fmla="+- 0 1087 -581"/>
                                                <a:gd name="T3" fmla="*/ 1087 h 1668"/>
                                              </a:gdLst>
                                              <a:ahLst/>
                                              <a:cxnLst>
                                                <a:cxn ang="0">
                                                  <a:pos x="0" y="T1"/>
                                                </a:cxn>
                                                <a:cxn ang="0">
                                                  <a:pos x="0" y="T3"/>
                                                </a:cxn>
                                              </a:cxnLst>
                                              <a:rect l="0" t="0" r="r" b="b"/>
                                              <a:pathLst>
                                                <a:path h="1668">
                                                  <a:moveTo>
                                                    <a:pt x="0" y="0"/>
                                                  </a:moveTo>
                                                  <a:lnTo>
                                                    <a:pt x="0" y="1668"/>
                                                  </a:lnTo>
                                                </a:path>
                                              </a:pathLst>
                                            </a:custGeom>
                                            <a:noFill/>
                                            <a:ln w="10414">
                                              <a:solidFill>
                                                <a:srgbClr val="EC7C3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53127699" name="Group 395"/>
                                          <wpg:cNvGrpSpPr>
                                            <a:grpSpLocks/>
                                          </wpg:cNvGrpSpPr>
                                          <wpg:grpSpPr bwMode="auto">
                                            <a:xfrm>
                                              <a:off x="10754" y="-581"/>
                                              <a:ext cx="0" cy="1668"/>
                                              <a:chOff x="10754" y="-581"/>
                                              <a:chExt cx="0" cy="1668"/>
                                            </a:xfrm>
                                          </wpg:grpSpPr>
                                          <wps:wsp>
                                            <wps:cNvPr id="948317696" name="Freeform 396"/>
                                            <wps:cNvSpPr>
                                              <a:spLocks/>
                                            </wps:cNvSpPr>
                                            <wps:spPr bwMode="auto">
                                              <a:xfrm>
                                                <a:off x="10754" y="-581"/>
                                                <a:ext cx="0" cy="1668"/>
                                              </a:xfrm>
                                              <a:custGeom>
                                                <a:avLst/>
                                                <a:gdLst>
                                                  <a:gd name="T0" fmla="+- 0 -581 -581"/>
                                                  <a:gd name="T1" fmla="*/ -581 h 1668"/>
                                                  <a:gd name="T2" fmla="+- 0 1087 -581"/>
                                                  <a:gd name="T3" fmla="*/ 1087 h 1668"/>
                                                </a:gdLst>
                                                <a:ahLst/>
                                                <a:cxnLst>
                                                  <a:cxn ang="0">
                                                    <a:pos x="0" y="T1"/>
                                                  </a:cxn>
                                                  <a:cxn ang="0">
                                                    <a:pos x="0" y="T3"/>
                                                  </a:cxn>
                                                </a:cxnLst>
                                                <a:rect l="0" t="0" r="r" b="b"/>
                                                <a:pathLst>
                                                  <a:path h="1668">
                                                    <a:moveTo>
                                                      <a:pt x="0" y="0"/>
                                                    </a:moveTo>
                                                    <a:lnTo>
                                                      <a:pt x="0" y="1668"/>
                                                    </a:lnTo>
                                                  </a:path>
                                                </a:pathLst>
                                              </a:custGeom>
                                              <a:noFill/>
                                              <a:ln w="10414">
                                                <a:solidFill>
                                                  <a:srgbClr val="EC7C3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0713692" id="Group 385" o:spid="_x0000_s1026" style="position:absolute;margin-left:48.8pt;margin-top:-29.45pt;width:489.3pt;height:84.2pt;z-index:-62681;mso-position-horizontal-relative:page" coordorigin="976,-589" coordsize="9786,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">
                <v:group id="Group 386" o:spid="_x0000_s1027" style="position:absolute;left:991;top:-567;width:9756;height:312" coordorigin="991,-567" coordsize="9756,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">
                  <v:shape id="Freeform 405" o:spid="_x0000_s1028" style="position:absolute;left:991;top:-567;width:9756;height:312;visibility:visible;mso-wrap-style:square;v-text-anchor:top" coordsize="9756,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" path="m,312r9756,l9756,,,,,312xe" fillcolor="#fae3d4" stroked="f">
                    <v:path arrowok="t" o:connecttype="custom" o:connectlocs="0,-255;9756,-255;9756,-567;0,-567;0,-255" o:connectangles="0,0,0,0,0"/>
                  </v:shape>
                  <v:group id="Group 387" o:spid="_x0000_s1029" style="position:absolute;left:991;top:-574;width:9756;height:0" coordorigin="991,-574" coordsize="97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">
                    <v:shape id="Freeform 404" o:spid="_x0000_s1030" style="position:absolute;left:991;top:-574;width:9756;height:0;visibility:visible;mso-wrap-style:square;v-text-anchor:top" coordsize="97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" path="m,l9756,e" filled="f" strokecolor="#ec7c30" strokeweight=".82pt">
                      <v:path arrowok="t" o:connecttype="custom" o:connectlocs="0,0;9756,0" o:connectangles="0,0"/>
                    </v:shape>
                    <v:group id="Group 388" o:spid="_x0000_s1031" style="position:absolute;left:991;top:-255;width:9756;height:254" coordorigin="991,-255" coordsize="9756,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">
                      <v:shape id="Freeform 403" o:spid="_x0000_s1032" style="position:absolute;left:991;top:-255;width:9756;height:254;visibility:visible;mso-wrap-style:square;v-text-anchor:top" coordsize="9756,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" path="m,255r9756,l9756,,,,,255xe" fillcolor="#fae3d4" stroked="f">
                        <v:path arrowok="t" o:connecttype="custom" o:connectlocs="0,0;9756,0;9756,-255;0,-255;0,0" o:connectangles="0,0,0,0,0"/>
                      </v:shape>
                      <v:group id="Group 389" o:spid="_x0000_s1033" style="position:absolute;left:991;width:9756;height:252" coordorigin="991" coordsize="9756,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">
                        <v:shape id="Freeform 402" o:spid="_x0000_s1034" style="position:absolute;left:991;width:9756;height:252;visibility:visible;mso-wrap-style:square;v-text-anchor:top" coordsize="9756,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" path="m,252r9756,l9756,,,,,252xe" fillcolor="#fae3d4" stroked="f">
                          <v:path arrowok="t" o:connecttype="custom" o:connectlocs="0,252;9756,252;9756,0;0,0;0,252" o:connectangles="0,0,0,0,0"/>
                        </v:shape>
                        <v:group id="Group 390" o:spid="_x0000_s1035" style="position:absolute;left:991;top:252;width:9756;height:254" coordorigin="991,252" coordsize="9756,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">
                          <v:shape id="Freeform 401" o:spid="_x0000_s1036" style="position:absolute;left:991;top:252;width:9756;height:254;visibility:visible;mso-wrap-style:square;v-text-anchor:top" coordsize="9756,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" path="m,254r9756,l9756,,,,,254xe" fillcolor="#fae3d4" stroked="f">
                            <v:path arrowok="t" o:connecttype="custom" o:connectlocs="0,506;9756,506;9756,252;0,252;0,506" o:connectangles="0,0,0,0,0"/>
                          </v:shape>
                          <v:group id="Group 391" o:spid="_x0000_s1037" style="position:absolute;left:991;top:506;width:9756;height:252" coordorigin="991,506" coordsize="9756,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">
                            <v:shape id="Freeform 400" o:spid="_x0000_s1038" style="position:absolute;left:991;top:506;width:9756;height:252;visibility:visible;mso-wrap-style:square;v-text-anchor:top" coordsize="9756,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" path="m,252r9756,l9756,,,,,252xe" fillcolor="#fae3d4" stroked="f">
                              <v:path arrowok="t" o:connecttype="custom" o:connectlocs="0,758;9756,758;9756,506;0,506;0,758" o:connectangles="0,0,0,0,0"/>
                            </v:shape>
                            <v:group id="Group 392" o:spid="_x0000_s1039" style="position:absolute;left:991;top:758;width:9756;height:314" coordorigin="991,758" coordsize="9756,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">
                              <v:shape id="Freeform 399" o:spid="_x0000_s1040" style="position:absolute;left:991;top:758;width:9756;height:314;visibility:visible;mso-wrap-style:square;v-text-anchor:top" coordsize="9756,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" path="m,314r9756,l9756,,,,,314xe" fillcolor="#fae3d4" stroked="f">
                                <v:path arrowok="t" o:connecttype="custom" o:connectlocs="0,1072;9756,1072;9756,758;0,758;0,1072" o:connectangles="0,0,0,0,0"/>
                              </v:shape>
                              <v:group id="Group 393" o:spid="_x0000_s1041" style="position:absolute;left:991;top:1080;width:9756;height:0" coordorigin="991,1080" coordsize="97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">
                                <v:shape id="Freeform 398" o:spid="_x0000_s1042" style="position:absolute;left:991;top:1080;width:9756;height:0;visibility:visible;mso-wrap-style:square;v-text-anchor:top" coordsize="97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" path="m,l9756,e" filled="f" strokecolor="#ec7c30" strokeweight=".82pt">
                                  <v:path arrowok="t" o:connecttype="custom" o:connectlocs="0,0;9756,0" o:connectangles="0,0"/>
                                </v:shape>
                                <v:group id="Group 394" o:spid="_x0000_s1043" style="position:absolute;left:984;top:-581;width:0;height:1668" coordorigin="984,-581" coordsize="0,1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">
                                  <v:shape id="Freeform 397" o:spid="_x0000_s1044" style="position:absolute;left:984;top:-581;width:0;height:1668;visibility:visible;mso-wrap-style:square;v-text-anchor:top" coordsize="0,1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" path="m,l,1668e" filled="f" strokecolor="#ec7c30" strokeweight=".82pt">
                                    <v:path arrowok="t" o:connecttype="custom" o:connectlocs="0,-581;0,1087" o:connectangles="0,0"/>
                                  </v:shape>
                                  <v:group id="Group 395" o:spid="_x0000_s1045" style="position:absolute;left:10754;top:-581;width:0;height:1668" coordorigin="10754,-581" coordsize="0,1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">
                                    <v:shape id="Freeform 396" o:spid="_x0000_s1046" style="position:absolute;left:10754;top:-581;width:0;height:1668;visibility:visible;mso-wrap-style:square;v-text-anchor:top" coordsize="0,1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" path="m,l,1668e" filled="f" strokecolor="#ec7c30" strokeweight=".82pt">
                                      <v:path arrowok="t" o:connecttype="custom" o:connectlocs="0,-581;0,1087" o:connectangles="0,0"/>
                                    </v:shape>
                                  </v:group>
                                </v:group>
                              </v:group>
                            </v:group>
                          </v:group>
                        </v:group>
                      </v:group>
                    </v:group>
                  </v:group>
                </v:group>
                <w10:wrap anchorx="page"/>
              </v:group>
            </w:pict>
          </mc:Fallback>
        </mc:AlternateContent>
      </w:r>
      <w:r w:rsidRPr="00FC1EB8">
        <w:rPr>
          <w:rFonts w:ascii="Arial" w:eastAsia="Arial" w:hAnsi="Arial" w:cs="Arial"/>
          <w:spacing w:val="-1"/>
          <w:sz w:val="22"/>
          <w:szCs w:val="22"/>
          <w:lang w:val="it-IT"/>
        </w:rPr>
        <w:t>S</w:t>
      </w:r>
      <w:r w:rsidRPr="00FC1EB8">
        <w:rPr>
          <w:rFonts w:ascii="Arial" w:eastAsia="Arial" w:hAnsi="Arial" w:cs="Arial"/>
          <w:sz w:val="22"/>
          <w:szCs w:val="22"/>
          <w:lang w:val="it-IT"/>
        </w:rPr>
        <w:t>e</w:t>
      </w:r>
      <w:r w:rsidRPr="00FC1EB8">
        <w:rPr>
          <w:rFonts w:ascii="Arial" w:eastAsia="Arial" w:hAnsi="Arial" w:cs="Arial"/>
          <w:spacing w:val="42"/>
          <w:sz w:val="22"/>
          <w:szCs w:val="22"/>
          <w:lang w:val="it-IT"/>
        </w:rPr>
        <w:t xml:space="preserve"> </w:t>
      </w:r>
      <w:r w:rsidRPr="00FC1EB8">
        <w:rPr>
          <w:rFonts w:ascii="Arial" w:eastAsia="Arial" w:hAnsi="Arial" w:cs="Arial"/>
          <w:sz w:val="22"/>
          <w:szCs w:val="22"/>
          <w:lang w:val="it-IT"/>
        </w:rPr>
        <w:t>pre</w:t>
      </w:r>
      <w:r w:rsidRPr="00FC1EB8">
        <w:rPr>
          <w:rFonts w:ascii="Arial" w:eastAsia="Arial" w:hAnsi="Arial" w:cs="Arial"/>
          <w:spacing w:val="-2"/>
          <w:sz w:val="22"/>
          <w:szCs w:val="22"/>
          <w:lang w:val="it-IT"/>
        </w:rPr>
        <w:t>z</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ntă</w:t>
      </w:r>
      <w:r w:rsidRPr="00FC1EB8">
        <w:rPr>
          <w:rFonts w:ascii="Arial" w:eastAsia="Arial" w:hAnsi="Arial" w:cs="Arial"/>
          <w:spacing w:val="42"/>
          <w:sz w:val="22"/>
          <w:szCs w:val="22"/>
          <w:lang w:val="it-IT"/>
        </w:rPr>
        <w:t xml:space="preserve"> </w:t>
      </w:r>
      <w:r w:rsidRPr="00FC1EB8">
        <w:rPr>
          <w:rFonts w:ascii="Arial" w:eastAsia="Arial" w:hAnsi="Arial" w:cs="Arial"/>
          <w:sz w:val="22"/>
          <w:szCs w:val="22"/>
          <w:lang w:val="it-IT"/>
        </w:rPr>
        <w:t>ac</w:t>
      </w:r>
      <w:r w:rsidRPr="00FC1EB8">
        <w:rPr>
          <w:rFonts w:ascii="Arial" w:eastAsia="Arial" w:hAnsi="Arial" w:cs="Arial"/>
          <w:spacing w:val="-1"/>
          <w:sz w:val="22"/>
          <w:szCs w:val="22"/>
          <w:lang w:val="it-IT"/>
        </w:rPr>
        <w:t>o</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d</w:t>
      </w:r>
      <w:r w:rsidRPr="00FC1EB8">
        <w:rPr>
          <w:rFonts w:ascii="Arial" w:eastAsia="Arial" w:hAnsi="Arial" w:cs="Arial"/>
          <w:spacing w:val="-1"/>
          <w:sz w:val="22"/>
          <w:szCs w:val="22"/>
          <w:lang w:val="it-IT"/>
        </w:rPr>
        <w:t>u</w:t>
      </w:r>
      <w:r w:rsidRPr="00FC1EB8">
        <w:rPr>
          <w:rFonts w:ascii="Arial" w:eastAsia="Arial" w:hAnsi="Arial" w:cs="Arial"/>
          <w:sz w:val="22"/>
          <w:szCs w:val="22"/>
          <w:lang w:val="it-IT"/>
        </w:rPr>
        <w:t>l</w:t>
      </w:r>
      <w:r w:rsidRPr="00FC1EB8">
        <w:rPr>
          <w:rFonts w:ascii="Arial" w:eastAsia="Arial" w:hAnsi="Arial" w:cs="Arial"/>
          <w:spacing w:val="39"/>
          <w:sz w:val="22"/>
          <w:szCs w:val="22"/>
          <w:lang w:val="it-IT"/>
        </w:rPr>
        <w:t xml:space="preserve"> </w:t>
      </w:r>
      <w:r w:rsidRPr="00FC1EB8">
        <w:rPr>
          <w:rFonts w:ascii="Arial" w:eastAsia="Arial" w:hAnsi="Arial" w:cs="Arial"/>
          <w:sz w:val="22"/>
          <w:szCs w:val="22"/>
          <w:lang w:val="it-IT"/>
        </w:rPr>
        <w:t>de</w:t>
      </w:r>
      <w:r w:rsidRPr="00FC1EB8">
        <w:rPr>
          <w:rFonts w:ascii="Arial" w:eastAsia="Arial" w:hAnsi="Arial" w:cs="Arial"/>
          <w:spacing w:val="39"/>
          <w:sz w:val="22"/>
          <w:szCs w:val="22"/>
          <w:lang w:val="it-IT"/>
        </w:rPr>
        <w:t xml:space="preserve"> </w:t>
      </w:r>
      <w:r w:rsidRPr="00FC1EB8">
        <w:rPr>
          <w:rFonts w:ascii="Arial" w:eastAsia="Arial" w:hAnsi="Arial" w:cs="Arial"/>
          <w:sz w:val="22"/>
          <w:szCs w:val="22"/>
          <w:lang w:val="it-IT"/>
        </w:rPr>
        <w:t>as</w:t>
      </w:r>
      <w:r w:rsidRPr="00FC1EB8">
        <w:rPr>
          <w:rFonts w:ascii="Arial" w:eastAsia="Arial" w:hAnsi="Arial" w:cs="Arial"/>
          <w:spacing w:val="-1"/>
          <w:sz w:val="22"/>
          <w:szCs w:val="22"/>
          <w:lang w:val="it-IT"/>
        </w:rPr>
        <w:t>o</w:t>
      </w:r>
      <w:r w:rsidRPr="00FC1EB8">
        <w:rPr>
          <w:rFonts w:ascii="Arial" w:eastAsia="Arial" w:hAnsi="Arial" w:cs="Arial"/>
          <w:sz w:val="22"/>
          <w:szCs w:val="22"/>
          <w:lang w:val="it-IT"/>
        </w:rPr>
        <w:t>c</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ere</w:t>
      </w:r>
      <w:r w:rsidRPr="00FC1EB8">
        <w:rPr>
          <w:rFonts w:ascii="Arial" w:eastAsia="Arial" w:hAnsi="Arial" w:cs="Arial"/>
          <w:spacing w:val="42"/>
          <w:sz w:val="22"/>
          <w:szCs w:val="22"/>
          <w:lang w:val="it-IT"/>
        </w:rPr>
        <w:t xml:space="preserve"> </w:t>
      </w:r>
      <w:r w:rsidRPr="00FC1EB8">
        <w:rPr>
          <w:rFonts w:ascii="Arial" w:eastAsia="Arial" w:hAnsi="Arial" w:cs="Arial"/>
          <w:spacing w:val="-4"/>
          <w:sz w:val="22"/>
          <w:szCs w:val="22"/>
          <w:lang w:val="it-IT"/>
        </w:rPr>
        <w:t>î</w:t>
      </w:r>
      <w:r w:rsidRPr="00FC1EB8">
        <w:rPr>
          <w:rFonts w:ascii="Arial" w:eastAsia="Arial" w:hAnsi="Arial" w:cs="Arial"/>
          <w:sz w:val="22"/>
          <w:szCs w:val="22"/>
          <w:lang w:val="it-IT"/>
        </w:rPr>
        <w:t>nc</w:t>
      </w:r>
      <w:r w:rsidRPr="00FC1EB8">
        <w:rPr>
          <w:rFonts w:ascii="Arial" w:eastAsia="Arial" w:hAnsi="Arial" w:cs="Arial"/>
          <w:spacing w:val="-1"/>
          <w:sz w:val="22"/>
          <w:szCs w:val="22"/>
          <w:lang w:val="it-IT"/>
        </w:rPr>
        <w:t>h</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at</w:t>
      </w:r>
      <w:r w:rsidRPr="00FC1EB8">
        <w:rPr>
          <w:rFonts w:ascii="Arial" w:eastAsia="Arial" w:hAnsi="Arial" w:cs="Arial"/>
          <w:spacing w:val="43"/>
          <w:sz w:val="22"/>
          <w:szCs w:val="22"/>
          <w:lang w:val="it-IT"/>
        </w:rPr>
        <w:t xml:space="preserve"> </w:t>
      </w:r>
      <w:r w:rsidRPr="00FC1EB8">
        <w:rPr>
          <w:rFonts w:ascii="Arial" w:eastAsia="Arial" w:hAnsi="Arial" w:cs="Arial"/>
          <w:sz w:val="22"/>
          <w:szCs w:val="22"/>
          <w:lang w:val="it-IT"/>
        </w:rPr>
        <w:t>cu</w:t>
      </w:r>
      <w:r w:rsidRPr="00FC1EB8">
        <w:rPr>
          <w:rFonts w:ascii="Arial" w:eastAsia="Arial" w:hAnsi="Arial" w:cs="Arial"/>
          <w:spacing w:val="39"/>
          <w:sz w:val="22"/>
          <w:szCs w:val="22"/>
          <w:lang w:val="it-IT"/>
        </w:rPr>
        <w:t xml:space="preserve"> </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oţi</w:t>
      </w:r>
      <w:r w:rsidRPr="00FC1EB8">
        <w:rPr>
          <w:rFonts w:ascii="Arial" w:eastAsia="Arial" w:hAnsi="Arial" w:cs="Arial"/>
          <w:spacing w:val="39"/>
          <w:sz w:val="22"/>
          <w:szCs w:val="22"/>
          <w:lang w:val="it-IT"/>
        </w:rPr>
        <w:t xml:space="preserve"> </w:t>
      </w:r>
      <w:r w:rsidRPr="00FC1EB8">
        <w:rPr>
          <w:rFonts w:ascii="Arial" w:eastAsia="Arial" w:hAnsi="Arial" w:cs="Arial"/>
          <w:sz w:val="22"/>
          <w:szCs w:val="22"/>
          <w:lang w:val="it-IT"/>
        </w:rPr>
        <w:t>as</w:t>
      </w:r>
      <w:r w:rsidRPr="00FC1EB8">
        <w:rPr>
          <w:rFonts w:ascii="Arial" w:eastAsia="Arial" w:hAnsi="Arial" w:cs="Arial"/>
          <w:spacing w:val="-1"/>
          <w:sz w:val="22"/>
          <w:szCs w:val="22"/>
          <w:lang w:val="it-IT"/>
        </w:rPr>
        <w:t>o</w:t>
      </w:r>
      <w:r w:rsidRPr="00FC1EB8">
        <w:rPr>
          <w:rFonts w:ascii="Arial" w:eastAsia="Arial" w:hAnsi="Arial" w:cs="Arial"/>
          <w:sz w:val="22"/>
          <w:szCs w:val="22"/>
          <w:lang w:val="it-IT"/>
        </w:rPr>
        <w:t>c</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aţi</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w:t>
      </w:r>
      <w:r w:rsidRPr="00FC1EB8">
        <w:rPr>
          <w:rFonts w:ascii="Arial" w:eastAsia="Arial" w:hAnsi="Arial" w:cs="Arial"/>
          <w:spacing w:val="43"/>
          <w:sz w:val="22"/>
          <w:szCs w:val="22"/>
          <w:lang w:val="it-IT"/>
        </w:rPr>
        <w:t xml:space="preserve"> </w:t>
      </w:r>
      <w:r w:rsidRPr="00FC1EB8">
        <w:rPr>
          <w:rFonts w:ascii="Arial" w:eastAsia="Arial" w:hAnsi="Arial" w:cs="Arial"/>
          <w:sz w:val="22"/>
          <w:szCs w:val="22"/>
          <w:lang w:val="it-IT"/>
        </w:rPr>
        <w:t>d</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w:t>
      </w:r>
      <w:r w:rsidRPr="00FC1EB8">
        <w:rPr>
          <w:rFonts w:ascii="Arial" w:eastAsia="Arial" w:hAnsi="Arial" w:cs="Arial"/>
          <w:spacing w:val="39"/>
          <w:sz w:val="22"/>
          <w:szCs w:val="22"/>
          <w:lang w:val="it-IT"/>
        </w:rPr>
        <w:t xml:space="preserve"> </w:t>
      </w:r>
      <w:r w:rsidRPr="00FC1EB8">
        <w:rPr>
          <w:rFonts w:ascii="Arial" w:eastAsia="Arial" w:hAnsi="Arial" w:cs="Arial"/>
          <w:sz w:val="22"/>
          <w:szCs w:val="22"/>
          <w:lang w:val="it-IT"/>
        </w:rPr>
        <w:t>care</w:t>
      </w:r>
      <w:r w:rsidRPr="00FC1EB8">
        <w:rPr>
          <w:rFonts w:ascii="Arial" w:eastAsia="Arial" w:hAnsi="Arial" w:cs="Arial"/>
          <w:spacing w:val="40"/>
          <w:sz w:val="22"/>
          <w:szCs w:val="22"/>
          <w:lang w:val="it-IT"/>
        </w:rPr>
        <w:t xml:space="preserve"> </w:t>
      </w:r>
      <w:r w:rsidRPr="00FC1EB8">
        <w:rPr>
          <w:rFonts w:ascii="Arial" w:eastAsia="Arial" w:hAnsi="Arial" w:cs="Arial"/>
          <w:sz w:val="22"/>
          <w:szCs w:val="22"/>
          <w:lang w:val="it-IT"/>
        </w:rPr>
        <w:t>să</w:t>
      </w:r>
      <w:r w:rsidRPr="00FC1EB8">
        <w:rPr>
          <w:rFonts w:ascii="Arial" w:eastAsia="Arial" w:hAnsi="Arial" w:cs="Arial"/>
          <w:spacing w:val="39"/>
          <w:sz w:val="22"/>
          <w:szCs w:val="22"/>
          <w:lang w:val="it-IT"/>
        </w:rPr>
        <w:t xml:space="preserve"> </w:t>
      </w:r>
      <w:r w:rsidRPr="00FC1EB8">
        <w:rPr>
          <w:rFonts w:ascii="Arial" w:eastAsia="Arial" w:hAnsi="Arial" w:cs="Arial"/>
          <w:spacing w:val="-2"/>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3"/>
          <w:sz w:val="22"/>
          <w:szCs w:val="22"/>
          <w:lang w:val="it-IT"/>
        </w:rPr>
        <w:t>z</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l</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e</w:t>
      </w:r>
      <w:r w:rsidRPr="00FC1EB8">
        <w:rPr>
          <w:rFonts w:ascii="Arial" w:eastAsia="Arial" w:hAnsi="Arial" w:cs="Arial"/>
          <w:spacing w:val="42"/>
          <w:sz w:val="22"/>
          <w:szCs w:val="22"/>
          <w:lang w:val="it-IT"/>
        </w:rPr>
        <w:t xml:space="preserve"> </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ucra</w:t>
      </w:r>
      <w:r w:rsidRPr="00FC1EB8">
        <w:rPr>
          <w:rFonts w:ascii="Arial" w:eastAsia="Arial" w:hAnsi="Arial" w:cs="Arial"/>
          <w:spacing w:val="1"/>
          <w:sz w:val="22"/>
          <w:szCs w:val="22"/>
          <w:lang w:val="it-IT"/>
        </w:rPr>
        <w:t>r</w:t>
      </w:r>
      <w:r w:rsidRPr="00FC1EB8">
        <w:rPr>
          <w:rFonts w:ascii="Arial" w:eastAsia="Arial" w:hAnsi="Arial" w:cs="Arial"/>
          <w:spacing w:val="-1"/>
          <w:sz w:val="22"/>
          <w:szCs w:val="22"/>
          <w:lang w:val="it-IT"/>
        </w:rPr>
        <w:t>il</w:t>
      </w:r>
      <w:r w:rsidRPr="00FC1EB8">
        <w:rPr>
          <w:rFonts w:ascii="Arial" w:eastAsia="Arial" w:hAnsi="Arial" w:cs="Arial"/>
          <w:sz w:val="22"/>
          <w:szCs w:val="22"/>
          <w:lang w:val="it-IT"/>
        </w:rPr>
        <w:t>e</w:t>
      </w:r>
      <w:r w:rsidRPr="00FC1EB8">
        <w:rPr>
          <w:rFonts w:ascii="Arial" w:eastAsia="Arial" w:hAnsi="Arial" w:cs="Arial"/>
          <w:spacing w:val="42"/>
          <w:sz w:val="22"/>
          <w:szCs w:val="22"/>
          <w:lang w:val="it-IT"/>
        </w:rPr>
        <w:t xml:space="preserve"> </w:t>
      </w:r>
      <w:r w:rsidRPr="00FC1EB8">
        <w:rPr>
          <w:rFonts w:ascii="Arial" w:eastAsia="Arial" w:hAnsi="Arial" w:cs="Arial"/>
          <w:sz w:val="22"/>
          <w:szCs w:val="22"/>
          <w:lang w:val="it-IT"/>
        </w:rPr>
        <w:t>care</w:t>
      </w:r>
      <w:r w:rsidRPr="00FC1EB8">
        <w:rPr>
          <w:rFonts w:ascii="Arial" w:eastAsia="Arial" w:hAnsi="Arial" w:cs="Arial"/>
          <w:spacing w:val="40"/>
          <w:sz w:val="22"/>
          <w:szCs w:val="22"/>
          <w:lang w:val="it-IT"/>
        </w:rPr>
        <w:t xml:space="preserve"> </w:t>
      </w:r>
      <w:r w:rsidRPr="00FC1EB8">
        <w:rPr>
          <w:rFonts w:ascii="Arial" w:eastAsia="Arial" w:hAnsi="Arial" w:cs="Arial"/>
          <w:sz w:val="22"/>
          <w:szCs w:val="22"/>
          <w:lang w:val="it-IT"/>
        </w:rPr>
        <w:t>se e</w:t>
      </w:r>
      <w:r w:rsidRPr="00FC1EB8">
        <w:rPr>
          <w:rFonts w:ascii="Arial" w:eastAsia="Arial" w:hAnsi="Arial" w:cs="Arial"/>
          <w:spacing w:val="-3"/>
          <w:sz w:val="22"/>
          <w:szCs w:val="22"/>
          <w:lang w:val="it-IT"/>
        </w:rPr>
        <w:t>x</w:t>
      </w:r>
      <w:r w:rsidRPr="00FC1EB8">
        <w:rPr>
          <w:rFonts w:ascii="Arial" w:eastAsia="Arial" w:hAnsi="Arial" w:cs="Arial"/>
          <w:sz w:val="22"/>
          <w:szCs w:val="22"/>
          <w:lang w:val="it-IT"/>
        </w:rPr>
        <w:t>ec</w:t>
      </w:r>
      <w:r w:rsidRPr="00FC1EB8">
        <w:rPr>
          <w:rFonts w:ascii="Arial" w:eastAsia="Arial" w:hAnsi="Arial" w:cs="Arial"/>
          <w:spacing w:val="-1"/>
          <w:sz w:val="22"/>
          <w:szCs w:val="22"/>
          <w:lang w:val="it-IT"/>
        </w:rPr>
        <w:t>u</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a de</w:t>
      </w:r>
      <w:r w:rsidRPr="00FC1EB8">
        <w:rPr>
          <w:rFonts w:ascii="Arial" w:eastAsia="Arial" w:hAnsi="Arial" w:cs="Arial"/>
          <w:spacing w:val="-1"/>
          <w:sz w:val="22"/>
          <w:szCs w:val="22"/>
          <w:lang w:val="it-IT"/>
        </w:rPr>
        <w:t xml:space="preserve"> </w:t>
      </w:r>
      <w:r w:rsidRPr="00FC1EB8">
        <w:rPr>
          <w:rFonts w:ascii="Arial" w:eastAsia="Arial" w:hAnsi="Arial" w:cs="Arial"/>
          <w:spacing w:val="3"/>
          <w:sz w:val="22"/>
          <w:szCs w:val="22"/>
          <w:lang w:val="it-IT"/>
        </w:rPr>
        <w:t>f</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ec</w:t>
      </w:r>
      <w:r w:rsidRPr="00FC1EB8">
        <w:rPr>
          <w:rFonts w:ascii="Arial" w:eastAsia="Arial" w:hAnsi="Arial" w:cs="Arial"/>
          <w:spacing w:val="-3"/>
          <w:sz w:val="22"/>
          <w:szCs w:val="22"/>
          <w:lang w:val="it-IT"/>
        </w:rPr>
        <w:t>a</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 xml:space="preserve">e </w:t>
      </w:r>
      <w:r w:rsidRPr="00FC1EB8">
        <w:rPr>
          <w:rFonts w:ascii="Arial" w:eastAsia="Arial" w:hAnsi="Arial" w:cs="Arial"/>
          <w:spacing w:val="-2"/>
          <w:sz w:val="22"/>
          <w:szCs w:val="22"/>
          <w:lang w:val="it-IT"/>
        </w:rPr>
        <w:t>a</w:t>
      </w:r>
      <w:r w:rsidRPr="00FC1EB8">
        <w:rPr>
          <w:rFonts w:ascii="Arial" w:eastAsia="Arial" w:hAnsi="Arial" w:cs="Arial"/>
          <w:sz w:val="22"/>
          <w:szCs w:val="22"/>
          <w:lang w:val="it-IT"/>
        </w:rPr>
        <w:t>soc</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at,</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prec</w:t>
      </w:r>
      <w:r w:rsidRPr="00FC1EB8">
        <w:rPr>
          <w:rFonts w:ascii="Arial" w:eastAsia="Arial" w:hAnsi="Arial" w:cs="Arial"/>
          <w:spacing w:val="-3"/>
          <w:sz w:val="22"/>
          <w:szCs w:val="22"/>
          <w:lang w:val="it-IT"/>
        </w:rPr>
        <w:t>u</w:t>
      </w:r>
      <w:r w:rsidRPr="00FC1EB8">
        <w:rPr>
          <w:rFonts w:ascii="Arial" w:eastAsia="Arial" w:hAnsi="Arial" w:cs="Arial"/>
          <w:sz w:val="22"/>
          <w:szCs w:val="22"/>
          <w:lang w:val="it-IT"/>
        </w:rPr>
        <w:t xml:space="preserve">m şi </w:t>
      </w:r>
      <w:r w:rsidRPr="00FC1EB8">
        <w:rPr>
          <w:rFonts w:ascii="Arial" w:eastAsia="Arial" w:hAnsi="Arial" w:cs="Arial"/>
          <w:spacing w:val="-2"/>
          <w:sz w:val="22"/>
          <w:szCs w:val="22"/>
          <w:lang w:val="it-IT"/>
        </w:rPr>
        <w:t>v</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o</w:t>
      </w:r>
      <w:r w:rsidRPr="00FC1EB8">
        <w:rPr>
          <w:rFonts w:ascii="Arial" w:eastAsia="Arial" w:hAnsi="Arial" w:cs="Arial"/>
          <w:spacing w:val="-1"/>
          <w:sz w:val="22"/>
          <w:szCs w:val="22"/>
          <w:lang w:val="it-IT"/>
        </w:rPr>
        <w:t>a</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ea</w:t>
      </w:r>
      <w:r w:rsidRPr="00FC1EB8">
        <w:rPr>
          <w:rFonts w:ascii="Arial" w:eastAsia="Arial" w:hAnsi="Arial" w:cs="Arial"/>
          <w:spacing w:val="1"/>
          <w:sz w:val="22"/>
          <w:szCs w:val="22"/>
          <w:lang w:val="it-IT"/>
        </w:rPr>
        <w:t xml:space="preserve"> </w:t>
      </w:r>
      <w:r w:rsidRPr="00FC1EB8">
        <w:rPr>
          <w:rFonts w:ascii="Arial" w:eastAsia="Arial" w:hAnsi="Arial" w:cs="Arial"/>
          <w:spacing w:val="-2"/>
          <w:sz w:val="22"/>
          <w:szCs w:val="22"/>
          <w:lang w:val="it-IT"/>
        </w:rPr>
        <w:t>c</w:t>
      </w:r>
      <w:r w:rsidRPr="00FC1EB8">
        <w:rPr>
          <w:rFonts w:ascii="Arial" w:eastAsia="Arial" w:hAnsi="Arial" w:cs="Arial"/>
          <w:sz w:val="22"/>
          <w:szCs w:val="22"/>
          <w:lang w:val="it-IT"/>
        </w:rPr>
        <w:t xml:space="preserve">e </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3"/>
          <w:sz w:val="22"/>
          <w:szCs w:val="22"/>
          <w:lang w:val="it-IT"/>
        </w:rPr>
        <w:t>v</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ne</w:t>
      </w:r>
      <w:r w:rsidRPr="00FC1EB8">
        <w:rPr>
          <w:rFonts w:ascii="Arial" w:eastAsia="Arial" w:hAnsi="Arial" w:cs="Arial"/>
          <w:spacing w:val="-2"/>
          <w:sz w:val="22"/>
          <w:szCs w:val="22"/>
          <w:lang w:val="it-IT"/>
        </w:rPr>
        <w:t xml:space="preserve"> </w:t>
      </w:r>
      <w:r w:rsidRPr="00FC1EB8">
        <w:rPr>
          <w:rFonts w:ascii="Arial" w:eastAsia="Arial" w:hAnsi="Arial" w:cs="Arial"/>
          <w:spacing w:val="3"/>
          <w:sz w:val="22"/>
          <w:szCs w:val="22"/>
          <w:lang w:val="it-IT"/>
        </w:rPr>
        <w:t>f</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ec</w:t>
      </w:r>
      <w:r w:rsidRPr="00FC1EB8">
        <w:rPr>
          <w:rFonts w:ascii="Arial" w:eastAsia="Arial" w:hAnsi="Arial" w:cs="Arial"/>
          <w:spacing w:val="-1"/>
          <w:sz w:val="22"/>
          <w:szCs w:val="22"/>
          <w:lang w:val="it-IT"/>
        </w:rPr>
        <w:t>ă</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 xml:space="preserve">ui </w:t>
      </w:r>
      <w:r w:rsidRPr="00FC1EB8">
        <w:rPr>
          <w:rFonts w:ascii="Arial" w:eastAsia="Arial" w:hAnsi="Arial" w:cs="Arial"/>
          <w:spacing w:val="-3"/>
          <w:sz w:val="22"/>
          <w:szCs w:val="22"/>
          <w:lang w:val="it-IT"/>
        </w:rPr>
        <w:t>a</w:t>
      </w:r>
      <w:r w:rsidRPr="00FC1EB8">
        <w:rPr>
          <w:rFonts w:ascii="Arial" w:eastAsia="Arial" w:hAnsi="Arial" w:cs="Arial"/>
          <w:sz w:val="22"/>
          <w:szCs w:val="22"/>
          <w:lang w:val="it-IT"/>
        </w:rPr>
        <w:t>soc</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at</w:t>
      </w:r>
    </w:p>
    <w:p w14:paraId="3C1E7021" w14:textId="77777777" w:rsidR="0017755A" w:rsidRPr="00FC1EB8" w:rsidRDefault="00140DA9">
      <w:pPr>
        <w:spacing w:before="2" w:line="240" w:lineRule="exact"/>
        <w:ind w:left="400" w:right="295"/>
        <w:rPr>
          <w:rFonts w:ascii="Arial" w:eastAsia="Arial" w:hAnsi="Arial" w:cs="Arial"/>
          <w:sz w:val="22"/>
          <w:szCs w:val="22"/>
          <w:lang w:val="it-IT"/>
        </w:rPr>
        <w:sectPr w:rsidR="0017755A" w:rsidRPr="00FC1EB8">
          <w:pgSz w:w="11920" w:h="16840"/>
          <w:pgMar w:top="1560" w:right="920" w:bottom="280" w:left="680" w:header="708" w:footer="1258" w:gutter="0"/>
          <w:cols w:space="708"/>
        </w:sectPr>
      </w:pPr>
      <w:r w:rsidRPr="00FC1EB8">
        <w:rPr>
          <w:rFonts w:ascii="Arial" w:eastAsia="Arial" w:hAnsi="Arial" w:cs="Arial"/>
          <w:spacing w:val="1"/>
          <w:sz w:val="22"/>
          <w:szCs w:val="22"/>
          <w:lang w:val="it-IT"/>
        </w:rPr>
        <w:t>Î</w:t>
      </w:r>
      <w:r w:rsidRPr="00FC1EB8">
        <w:rPr>
          <w:rFonts w:ascii="Arial" w:eastAsia="Arial" w:hAnsi="Arial" w:cs="Arial"/>
          <w:sz w:val="22"/>
          <w:szCs w:val="22"/>
          <w:lang w:val="it-IT"/>
        </w:rPr>
        <w:t>n ca</w:t>
      </w:r>
      <w:r w:rsidRPr="00FC1EB8">
        <w:rPr>
          <w:rFonts w:ascii="Arial" w:eastAsia="Arial" w:hAnsi="Arial" w:cs="Arial"/>
          <w:spacing w:val="-2"/>
          <w:sz w:val="22"/>
          <w:szCs w:val="22"/>
          <w:lang w:val="it-IT"/>
        </w:rPr>
        <w:t>z</w:t>
      </w:r>
      <w:r w:rsidRPr="00FC1EB8">
        <w:rPr>
          <w:rFonts w:ascii="Arial" w:eastAsia="Arial" w:hAnsi="Arial" w:cs="Arial"/>
          <w:sz w:val="22"/>
          <w:szCs w:val="22"/>
          <w:lang w:val="it-IT"/>
        </w:rPr>
        <w:t>ul as</w:t>
      </w:r>
      <w:r w:rsidRPr="00FC1EB8">
        <w:rPr>
          <w:rFonts w:ascii="Arial" w:eastAsia="Arial" w:hAnsi="Arial" w:cs="Arial"/>
          <w:spacing w:val="-1"/>
          <w:sz w:val="22"/>
          <w:szCs w:val="22"/>
          <w:lang w:val="it-IT"/>
        </w:rPr>
        <w:t>o</w:t>
      </w:r>
      <w:r w:rsidRPr="00FC1EB8">
        <w:rPr>
          <w:rFonts w:ascii="Arial" w:eastAsia="Arial" w:hAnsi="Arial" w:cs="Arial"/>
          <w:sz w:val="22"/>
          <w:szCs w:val="22"/>
          <w:lang w:val="it-IT"/>
        </w:rPr>
        <w:t>c</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aţi</w:t>
      </w:r>
      <w:r w:rsidRPr="00FC1EB8">
        <w:rPr>
          <w:rFonts w:ascii="Arial" w:eastAsia="Arial" w:hAnsi="Arial" w:cs="Arial"/>
          <w:spacing w:val="2"/>
          <w:sz w:val="22"/>
          <w:szCs w:val="22"/>
          <w:lang w:val="it-IT"/>
        </w:rPr>
        <w:t>e</w:t>
      </w:r>
      <w:r w:rsidRPr="00FC1EB8">
        <w:rPr>
          <w:rFonts w:ascii="Arial" w:eastAsia="Arial" w:hAnsi="Arial" w:cs="Arial"/>
          <w:sz w:val="22"/>
          <w:szCs w:val="22"/>
          <w:lang w:val="it-IT"/>
        </w:rPr>
        <w:t>i câşti</w:t>
      </w:r>
      <w:r w:rsidRPr="00FC1EB8">
        <w:rPr>
          <w:rFonts w:ascii="Arial" w:eastAsia="Arial" w:hAnsi="Arial" w:cs="Arial"/>
          <w:spacing w:val="2"/>
          <w:sz w:val="22"/>
          <w:szCs w:val="22"/>
          <w:lang w:val="it-IT"/>
        </w:rPr>
        <w:t>g</w:t>
      </w:r>
      <w:r w:rsidRPr="00FC1EB8">
        <w:rPr>
          <w:rFonts w:ascii="Arial" w:eastAsia="Arial" w:hAnsi="Arial" w:cs="Arial"/>
          <w:sz w:val="22"/>
          <w:szCs w:val="22"/>
          <w:lang w:val="it-IT"/>
        </w:rPr>
        <w:t>ătoa</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 a</w:t>
      </w:r>
      <w:r w:rsidRPr="00FC1EB8">
        <w:rPr>
          <w:rFonts w:ascii="Arial" w:eastAsia="Arial" w:hAnsi="Arial" w:cs="Arial"/>
          <w:spacing w:val="2"/>
          <w:sz w:val="22"/>
          <w:szCs w:val="22"/>
          <w:lang w:val="it-IT"/>
        </w:rPr>
        <w:t xml:space="preserve"> </w:t>
      </w:r>
      <w:r w:rsidRPr="00FC1EB8">
        <w:rPr>
          <w:rFonts w:ascii="Arial" w:eastAsia="Arial" w:hAnsi="Arial" w:cs="Arial"/>
          <w:spacing w:val="-1"/>
          <w:sz w:val="22"/>
          <w:szCs w:val="22"/>
          <w:lang w:val="it-IT"/>
        </w:rPr>
        <w:t>li</w:t>
      </w:r>
      <w:r w:rsidRPr="00FC1EB8">
        <w:rPr>
          <w:rFonts w:ascii="Arial" w:eastAsia="Arial" w:hAnsi="Arial" w:cs="Arial"/>
          <w:sz w:val="22"/>
          <w:szCs w:val="22"/>
          <w:lang w:val="it-IT"/>
        </w:rPr>
        <w:t>c</w:t>
      </w:r>
      <w:r w:rsidRPr="00FC1EB8">
        <w:rPr>
          <w:rFonts w:ascii="Arial" w:eastAsia="Arial" w:hAnsi="Arial" w:cs="Arial"/>
          <w:spacing w:val="-1"/>
          <w:sz w:val="22"/>
          <w:szCs w:val="22"/>
          <w:lang w:val="it-IT"/>
        </w:rPr>
        <w:t>i</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aţi</w:t>
      </w:r>
      <w:r w:rsidRPr="00FC1EB8">
        <w:rPr>
          <w:rFonts w:ascii="Arial" w:eastAsia="Arial" w:hAnsi="Arial" w:cs="Arial"/>
          <w:spacing w:val="-1"/>
          <w:sz w:val="22"/>
          <w:szCs w:val="22"/>
          <w:lang w:val="it-IT"/>
        </w:rPr>
        <w:t>ei</w:t>
      </w:r>
      <w:r w:rsidRPr="00FC1EB8">
        <w:rPr>
          <w:rFonts w:ascii="Arial" w:eastAsia="Arial" w:hAnsi="Arial" w:cs="Arial"/>
          <w:sz w:val="22"/>
          <w:szCs w:val="22"/>
          <w:lang w:val="it-IT"/>
        </w:rPr>
        <w:t xml:space="preserve">, </w:t>
      </w:r>
      <w:r w:rsidRPr="00FC1EB8">
        <w:rPr>
          <w:rFonts w:ascii="Arial" w:eastAsia="Arial" w:hAnsi="Arial" w:cs="Arial"/>
          <w:spacing w:val="4"/>
          <w:sz w:val="22"/>
          <w:szCs w:val="22"/>
          <w:lang w:val="it-IT"/>
        </w:rPr>
        <w:t xml:space="preserve"> </w:t>
      </w:r>
      <w:r w:rsidRPr="00FC1EB8">
        <w:rPr>
          <w:rFonts w:ascii="Arial" w:eastAsia="Arial" w:hAnsi="Arial" w:cs="Arial"/>
          <w:sz w:val="22"/>
          <w:szCs w:val="22"/>
          <w:lang w:val="it-IT"/>
        </w:rPr>
        <w:t>as</w:t>
      </w:r>
      <w:r w:rsidRPr="00FC1EB8">
        <w:rPr>
          <w:rFonts w:ascii="Arial" w:eastAsia="Arial" w:hAnsi="Arial" w:cs="Arial"/>
          <w:spacing w:val="-1"/>
          <w:sz w:val="22"/>
          <w:szCs w:val="22"/>
          <w:lang w:val="it-IT"/>
        </w:rPr>
        <w:t>o</w:t>
      </w:r>
      <w:r w:rsidRPr="00FC1EB8">
        <w:rPr>
          <w:rFonts w:ascii="Arial" w:eastAsia="Arial" w:hAnsi="Arial" w:cs="Arial"/>
          <w:sz w:val="22"/>
          <w:szCs w:val="22"/>
          <w:lang w:val="it-IT"/>
        </w:rPr>
        <w:t>c</w:t>
      </w:r>
      <w:r w:rsidRPr="00FC1EB8">
        <w:rPr>
          <w:rFonts w:ascii="Arial" w:eastAsia="Arial" w:hAnsi="Arial" w:cs="Arial"/>
          <w:spacing w:val="-1"/>
          <w:sz w:val="22"/>
          <w:szCs w:val="22"/>
          <w:lang w:val="it-IT"/>
        </w:rPr>
        <w:t>i</w:t>
      </w:r>
      <w:r w:rsidRPr="00FC1EB8">
        <w:rPr>
          <w:rFonts w:ascii="Arial" w:eastAsia="Arial" w:hAnsi="Arial" w:cs="Arial"/>
          <w:spacing w:val="2"/>
          <w:sz w:val="22"/>
          <w:szCs w:val="22"/>
          <w:lang w:val="it-IT"/>
        </w:rPr>
        <w:t>e</w:t>
      </w:r>
      <w:r w:rsidRPr="00FC1EB8">
        <w:rPr>
          <w:rFonts w:ascii="Arial" w:eastAsia="Arial" w:hAnsi="Arial" w:cs="Arial"/>
          <w:spacing w:val="4"/>
          <w:sz w:val="22"/>
          <w:szCs w:val="22"/>
          <w:lang w:val="it-IT"/>
        </w:rPr>
        <w:t>r</w:t>
      </w:r>
      <w:r w:rsidRPr="00FC1EB8">
        <w:rPr>
          <w:rFonts w:ascii="Arial" w:eastAsia="Arial" w:hAnsi="Arial" w:cs="Arial"/>
          <w:sz w:val="22"/>
          <w:szCs w:val="22"/>
          <w:lang w:val="it-IT"/>
        </w:rPr>
        <w:t xml:space="preserve">e </w:t>
      </w:r>
      <w:r w:rsidRPr="00FC1EB8">
        <w:rPr>
          <w:rFonts w:ascii="Arial" w:eastAsia="Arial" w:hAnsi="Arial" w:cs="Arial"/>
          <w:spacing w:val="-2"/>
          <w:sz w:val="22"/>
          <w:szCs w:val="22"/>
          <w:lang w:val="it-IT"/>
        </w:rPr>
        <w:t>v</w:t>
      </w:r>
      <w:r w:rsidRPr="00FC1EB8">
        <w:rPr>
          <w:rFonts w:ascii="Arial" w:eastAsia="Arial" w:hAnsi="Arial" w:cs="Arial"/>
          <w:sz w:val="22"/>
          <w:szCs w:val="22"/>
          <w:lang w:val="it-IT"/>
        </w:rPr>
        <w:t xml:space="preserve">a </w:t>
      </w:r>
      <w:r w:rsidRPr="00FC1EB8">
        <w:rPr>
          <w:rFonts w:ascii="Arial" w:eastAsia="Arial" w:hAnsi="Arial" w:cs="Arial"/>
          <w:spacing w:val="4"/>
          <w:sz w:val="22"/>
          <w:szCs w:val="22"/>
          <w:lang w:val="it-IT"/>
        </w:rPr>
        <w:t>f</w:t>
      </w:r>
      <w:r w:rsidRPr="00FC1EB8">
        <w:rPr>
          <w:rFonts w:ascii="Arial" w:eastAsia="Arial" w:hAnsi="Arial" w:cs="Arial"/>
          <w:sz w:val="22"/>
          <w:szCs w:val="22"/>
          <w:lang w:val="it-IT"/>
        </w:rPr>
        <w:t xml:space="preserve">i </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e</w:t>
      </w:r>
      <w:r w:rsidRPr="00FC1EB8">
        <w:rPr>
          <w:rFonts w:ascii="Arial" w:eastAsia="Arial" w:hAnsi="Arial" w:cs="Arial"/>
          <w:spacing w:val="2"/>
          <w:sz w:val="22"/>
          <w:szCs w:val="22"/>
          <w:lang w:val="it-IT"/>
        </w:rPr>
        <w:t>g</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l</w:t>
      </w:r>
      <w:r w:rsidRPr="00FC1EB8">
        <w:rPr>
          <w:rFonts w:ascii="Arial" w:eastAsia="Arial" w:hAnsi="Arial" w:cs="Arial"/>
          <w:spacing w:val="1"/>
          <w:sz w:val="22"/>
          <w:szCs w:val="22"/>
          <w:lang w:val="it-IT"/>
        </w:rPr>
        <w:t>i</w:t>
      </w:r>
      <w:r w:rsidRPr="00FC1EB8">
        <w:rPr>
          <w:rFonts w:ascii="Arial" w:eastAsia="Arial" w:hAnsi="Arial" w:cs="Arial"/>
          <w:spacing w:val="-2"/>
          <w:sz w:val="22"/>
          <w:szCs w:val="22"/>
          <w:lang w:val="it-IT"/>
        </w:rPr>
        <w:t>z</w:t>
      </w:r>
      <w:r w:rsidRPr="00FC1EB8">
        <w:rPr>
          <w:rFonts w:ascii="Arial" w:eastAsia="Arial" w:hAnsi="Arial" w:cs="Arial"/>
          <w:sz w:val="22"/>
          <w:szCs w:val="22"/>
          <w:lang w:val="it-IT"/>
        </w:rPr>
        <w:t>ata</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p</w:t>
      </w:r>
      <w:r w:rsidRPr="00FC1EB8">
        <w:rPr>
          <w:rFonts w:ascii="Arial" w:eastAsia="Arial" w:hAnsi="Arial" w:cs="Arial"/>
          <w:spacing w:val="-1"/>
          <w:sz w:val="22"/>
          <w:szCs w:val="22"/>
          <w:lang w:val="it-IT"/>
        </w:rPr>
        <w:t>o</w:t>
      </w:r>
      <w:r w:rsidRPr="00FC1EB8">
        <w:rPr>
          <w:rFonts w:ascii="Arial" w:eastAsia="Arial" w:hAnsi="Arial" w:cs="Arial"/>
          <w:spacing w:val="1"/>
          <w:sz w:val="22"/>
          <w:szCs w:val="22"/>
          <w:lang w:val="it-IT"/>
        </w:rPr>
        <w:t>tr</w:t>
      </w:r>
      <w:r w:rsidRPr="00FC1EB8">
        <w:rPr>
          <w:rFonts w:ascii="Arial" w:eastAsia="Arial" w:hAnsi="Arial" w:cs="Arial"/>
          <w:spacing w:val="-1"/>
          <w:sz w:val="22"/>
          <w:szCs w:val="22"/>
          <w:lang w:val="it-IT"/>
        </w:rPr>
        <w:t>i</w:t>
      </w:r>
      <w:r w:rsidRPr="00FC1EB8">
        <w:rPr>
          <w:rFonts w:ascii="Arial" w:eastAsia="Arial" w:hAnsi="Arial" w:cs="Arial"/>
          <w:spacing w:val="-2"/>
          <w:sz w:val="22"/>
          <w:szCs w:val="22"/>
          <w:lang w:val="it-IT"/>
        </w:rPr>
        <w:t>v</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t</w:t>
      </w:r>
      <w:r w:rsidRPr="00FC1EB8">
        <w:rPr>
          <w:rFonts w:ascii="Arial" w:eastAsia="Arial" w:hAnsi="Arial" w:cs="Arial"/>
          <w:spacing w:val="4"/>
          <w:sz w:val="22"/>
          <w:szCs w:val="22"/>
          <w:lang w:val="it-IT"/>
        </w:rPr>
        <w:t xml:space="preserve"> </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e</w:t>
      </w:r>
      <w:r w:rsidRPr="00FC1EB8">
        <w:rPr>
          <w:rFonts w:ascii="Arial" w:eastAsia="Arial" w:hAnsi="Arial" w:cs="Arial"/>
          <w:spacing w:val="2"/>
          <w:sz w:val="22"/>
          <w:szCs w:val="22"/>
          <w:lang w:val="it-IT"/>
        </w:rPr>
        <w:t>g</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i şi</w:t>
      </w:r>
      <w:r w:rsidRPr="00FC1EB8">
        <w:rPr>
          <w:rFonts w:ascii="Arial" w:eastAsia="Arial" w:hAnsi="Arial" w:cs="Arial"/>
          <w:spacing w:val="2"/>
          <w:sz w:val="22"/>
          <w:szCs w:val="22"/>
          <w:lang w:val="it-IT"/>
        </w:rPr>
        <w:t xml:space="preserve"> </w:t>
      </w:r>
      <w:r w:rsidRPr="00FC1EB8">
        <w:rPr>
          <w:rFonts w:ascii="Arial" w:eastAsia="Arial" w:hAnsi="Arial" w:cs="Arial"/>
          <w:spacing w:val="-2"/>
          <w:sz w:val="22"/>
          <w:szCs w:val="22"/>
          <w:lang w:val="it-IT"/>
        </w:rPr>
        <w:t>v</w:t>
      </w:r>
      <w:r w:rsidRPr="00FC1EB8">
        <w:rPr>
          <w:rFonts w:ascii="Arial" w:eastAsia="Arial" w:hAnsi="Arial" w:cs="Arial"/>
          <w:sz w:val="22"/>
          <w:szCs w:val="22"/>
          <w:lang w:val="it-IT"/>
        </w:rPr>
        <w:t>a</w:t>
      </w:r>
      <w:r w:rsidRPr="00FC1EB8">
        <w:rPr>
          <w:rFonts w:ascii="Arial" w:eastAsia="Arial" w:hAnsi="Arial" w:cs="Arial"/>
          <w:spacing w:val="3"/>
          <w:sz w:val="22"/>
          <w:szCs w:val="22"/>
          <w:lang w:val="it-IT"/>
        </w:rPr>
        <w:t xml:space="preserve"> </w:t>
      </w:r>
      <w:r w:rsidRPr="00FC1EB8">
        <w:rPr>
          <w:rFonts w:ascii="Arial" w:eastAsia="Arial" w:hAnsi="Arial" w:cs="Arial"/>
          <w:sz w:val="22"/>
          <w:szCs w:val="22"/>
          <w:lang w:val="it-IT"/>
        </w:rPr>
        <w:t>co</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s</w:t>
      </w:r>
      <w:r w:rsidRPr="00FC1EB8">
        <w:rPr>
          <w:rFonts w:ascii="Arial" w:eastAsia="Arial" w:hAnsi="Arial" w:cs="Arial"/>
          <w:spacing w:val="1"/>
          <w:sz w:val="22"/>
          <w:szCs w:val="22"/>
          <w:lang w:val="it-IT"/>
        </w:rPr>
        <w:t>t</w:t>
      </w:r>
      <w:r w:rsidRPr="00FC1EB8">
        <w:rPr>
          <w:rFonts w:ascii="Arial" w:eastAsia="Arial" w:hAnsi="Arial" w:cs="Arial"/>
          <w:spacing w:val="-1"/>
          <w:sz w:val="22"/>
          <w:szCs w:val="22"/>
          <w:lang w:val="it-IT"/>
        </w:rPr>
        <w:t>i</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ui p</w:t>
      </w:r>
      <w:r w:rsidRPr="00FC1EB8">
        <w:rPr>
          <w:rFonts w:ascii="Arial" w:eastAsia="Arial" w:hAnsi="Arial" w:cs="Arial"/>
          <w:spacing w:val="-1"/>
          <w:sz w:val="22"/>
          <w:szCs w:val="22"/>
          <w:lang w:val="it-IT"/>
        </w:rPr>
        <w:t>a</w:t>
      </w:r>
      <w:r w:rsidRPr="00FC1EB8">
        <w:rPr>
          <w:rFonts w:ascii="Arial" w:eastAsia="Arial" w:hAnsi="Arial" w:cs="Arial"/>
          <w:spacing w:val="1"/>
          <w:sz w:val="22"/>
          <w:szCs w:val="22"/>
          <w:lang w:val="it-IT"/>
        </w:rPr>
        <w:t>r</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 xml:space="preserve">e </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nteg</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n</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ă</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 xml:space="preserve">a </w:t>
      </w:r>
      <w:r w:rsidRPr="00FC1EB8">
        <w:rPr>
          <w:rFonts w:ascii="Arial" w:eastAsia="Arial" w:hAnsi="Arial" w:cs="Arial"/>
          <w:spacing w:val="-2"/>
          <w:sz w:val="22"/>
          <w:szCs w:val="22"/>
          <w:lang w:val="it-IT"/>
        </w:rPr>
        <w:t>c</w:t>
      </w:r>
      <w:r w:rsidRPr="00FC1EB8">
        <w:rPr>
          <w:rFonts w:ascii="Arial" w:eastAsia="Arial" w:hAnsi="Arial" w:cs="Arial"/>
          <w:sz w:val="22"/>
          <w:szCs w:val="22"/>
          <w:lang w:val="it-IT"/>
        </w:rPr>
        <w:t>o</w:t>
      </w:r>
      <w:r w:rsidRPr="00FC1EB8">
        <w:rPr>
          <w:rFonts w:ascii="Arial" w:eastAsia="Arial" w:hAnsi="Arial" w:cs="Arial"/>
          <w:spacing w:val="-1"/>
          <w:sz w:val="22"/>
          <w:szCs w:val="22"/>
          <w:lang w:val="it-IT"/>
        </w:rPr>
        <w:t>nt</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actu</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ui</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de</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ac</w:t>
      </w:r>
      <w:r w:rsidRPr="00FC1EB8">
        <w:rPr>
          <w:rFonts w:ascii="Arial" w:eastAsia="Arial" w:hAnsi="Arial" w:cs="Arial"/>
          <w:spacing w:val="-1"/>
          <w:sz w:val="22"/>
          <w:szCs w:val="22"/>
          <w:lang w:val="it-IT"/>
        </w:rPr>
        <w:t>hi</w:t>
      </w:r>
      <w:r w:rsidRPr="00FC1EB8">
        <w:rPr>
          <w:rFonts w:ascii="Arial" w:eastAsia="Arial" w:hAnsi="Arial" w:cs="Arial"/>
          <w:spacing w:val="-2"/>
          <w:sz w:val="22"/>
          <w:szCs w:val="22"/>
          <w:lang w:val="it-IT"/>
        </w:rPr>
        <w:t>z</w:t>
      </w:r>
      <w:r w:rsidRPr="00FC1EB8">
        <w:rPr>
          <w:rFonts w:ascii="Arial" w:eastAsia="Arial" w:hAnsi="Arial" w:cs="Arial"/>
          <w:spacing w:val="-1"/>
          <w:sz w:val="22"/>
          <w:szCs w:val="22"/>
          <w:lang w:val="it-IT"/>
        </w:rPr>
        <w:t>i</w:t>
      </w:r>
      <w:r w:rsidRPr="00FC1EB8">
        <w:rPr>
          <w:rFonts w:ascii="Arial" w:eastAsia="Arial" w:hAnsi="Arial" w:cs="Arial"/>
          <w:spacing w:val="1"/>
          <w:sz w:val="22"/>
          <w:szCs w:val="22"/>
          <w:lang w:val="it-IT"/>
        </w:rPr>
        <w:t>ţ</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e pub</w:t>
      </w:r>
      <w:r w:rsidRPr="00FC1EB8">
        <w:rPr>
          <w:rFonts w:ascii="Arial" w:eastAsia="Arial" w:hAnsi="Arial" w:cs="Arial"/>
          <w:spacing w:val="-2"/>
          <w:sz w:val="22"/>
          <w:szCs w:val="22"/>
          <w:lang w:val="it-IT"/>
        </w:rPr>
        <w:t>l</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că.</w:t>
      </w:r>
    </w:p>
    <w:p w14:paraId="76C078AD" w14:textId="77777777" w:rsidR="0017755A" w:rsidRPr="00FC1EB8" w:rsidRDefault="0017755A">
      <w:pPr>
        <w:spacing w:line="200" w:lineRule="exact"/>
        <w:rPr>
          <w:lang w:val="it-IT"/>
        </w:rPr>
      </w:pPr>
    </w:p>
    <w:p w14:paraId="50E28B1E" w14:textId="77777777" w:rsidR="0017755A" w:rsidRPr="00FC1EB8" w:rsidRDefault="0017755A">
      <w:pPr>
        <w:spacing w:line="200" w:lineRule="exact"/>
        <w:rPr>
          <w:lang w:val="it-IT"/>
        </w:rPr>
      </w:pPr>
    </w:p>
    <w:p w14:paraId="1DFFEAEC" w14:textId="77777777" w:rsidR="0017755A" w:rsidRPr="00FC1EB8" w:rsidRDefault="0017755A">
      <w:pPr>
        <w:spacing w:before="9" w:line="260" w:lineRule="exact"/>
        <w:rPr>
          <w:sz w:val="26"/>
          <w:szCs w:val="26"/>
          <w:lang w:val="it-IT"/>
        </w:rPr>
        <w:sectPr w:rsidR="0017755A" w:rsidRPr="00FC1EB8">
          <w:pgSz w:w="11920" w:h="16840"/>
          <w:pgMar w:top="1560" w:right="920" w:bottom="280" w:left="680" w:header="708" w:footer="1258" w:gutter="0"/>
          <w:cols w:space="708"/>
        </w:sectPr>
      </w:pPr>
    </w:p>
    <w:p w14:paraId="7DE41E39" w14:textId="77777777" w:rsidR="0017755A" w:rsidRPr="00FC1EB8" w:rsidRDefault="00140DA9">
      <w:pPr>
        <w:spacing w:before="32"/>
        <w:ind w:left="400"/>
        <w:rPr>
          <w:rFonts w:ascii="Arial" w:eastAsia="Arial" w:hAnsi="Arial" w:cs="Arial"/>
          <w:sz w:val="22"/>
          <w:szCs w:val="22"/>
          <w:lang w:val="it-IT"/>
        </w:rPr>
      </w:pPr>
      <w:r w:rsidRPr="00FC1EB8">
        <w:rPr>
          <w:rFonts w:ascii="Arial" w:eastAsia="Arial" w:hAnsi="Arial" w:cs="Arial"/>
          <w:spacing w:val="1"/>
          <w:sz w:val="22"/>
          <w:szCs w:val="22"/>
          <w:lang w:val="it-IT"/>
        </w:rPr>
        <w:lastRenderedPageBreak/>
        <w:t>O</w:t>
      </w:r>
      <w:r w:rsidRPr="00FC1EB8">
        <w:rPr>
          <w:rFonts w:ascii="Arial" w:eastAsia="Arial" w:hAnsi="Arial" w:cs="Arial"/>
          <w:sz w:val="22"/>
          <w:szCs w:val="22"/>
          <w:lang w:val="it-IT"/>
        </w:rPr>
        <w:t>F</w:t>
      </w:r>
      <w:r w:rsidRPr="00FC1EB8">
        <w:rPr>
          <w:rFonts w:ascii="Arial" w:eastAsia="Arial" w:hAnsi="Arial" w:cs="Arial"/>
          <w:spacing w:val="-1"/>
          <w:sz w:val="22"/>
          <w:szCs w:val="22"/>
          <w:lang w:val="it-IT"/>
        </w:rPr>
        <w:t>ER</w:t>
      </w:r>
      <w:r w:rsidRPr="00FC1EB8">
        <w:rPr>
          <w:rFonts w:ascii="Arial" w:eastAsia="Arial" w:hAnsi="Arial" w:cs="Arial"/>
          <w:spacing w:val="2"/>
          <w:sz w:val="22"/>
          <w:szCs w:val="22"/>
          <w:lang w:val="it-IT"/>
        </w:rPr>
        <w:t>T</w:t>
      </w:r>
      <w:r w:rsidRPr="00FC1EB8">
        <w:rPr>
          <w:rFonts w:ascii="Arial" w:eastAsia="Arial" w:hAnsi="Arial" w:cs="Arial"/>
          <w:spacing w:val="-1"/>
          <w:sz w:val="22"/>
          <w:szCs w:val="22"/>
          <w:lang w:val="it-IT"/>
        </w:rPr>
        <w:t>A</w:t>
      </w:r>
      <w:r w:rsidRPr="00FC1EB8">
        <w:rPr>
          <w:rFonts w:ascii="Arial" w:eastAsia="Arial" w:hAnsi="Arial" w:cs="Arial"/>
          <w:spacing w:val="-3"/>
          <w:sz w:val="22"/>
          <w:szCs w:val="22"/>
          <w:lang w:val="it-IT"/>
        </w:rPr>
        <w:t>N</w:t>
      </w:r>
      <w:r w:rsidRPr="00FC1EB8">
        <w:rPr>
          <w:rFonts w:ascii="Arial" w:eastAsia="Arial" w:hAnsi="Arial" w:cs="Arial"/>
          <w:spacing w:val="2"/>
          <w:sz w:val="22"/>
          <w:szCs w:val="22"/>
          <w:lang w:val="it-IT"/>
        </w:rPr>
        <w:t>T</w:t>
      </w:r>
      <w:r w:rsidRPr="00FC1EB8">
        <w:rPr>
          <w:rFonts w:ascii="Arial" w:eastAsia="Arial" w:hAnsi="Arial" w:cs="Arial"/>
          <w:spacing w:val="-1"/>
          <w:sz w:val="22"/>
          <w:szCs w:val="22"/>
          <w:lang w:val="it-IT"/>
        </w:rPr>
        <w:t>U</w:t>
      </w:r>
      <w:r w:rsidRPr="00FC1EB8">
        <w:rPr>
          <w:rFonts w:ascii="Arial" w:eastAsia="Arial" w:hAnsi="Arial" w:cs="Arial"/>
          <w:sz w:val="22"/>
          <w:szCs w:val="22"/>
          <w:lang w:val="it-IT"/>
        </w:rPr>
        <w:t>L</w:t>
      </w:r>
    </w:p>
    <w:p w14:paraId="33685D47" w14:textId="77777777" w:rsidR="0017755A" w:rsidRPr="00FC1EB8" w:rsidRDefault="0017755A">
      <w:pPr>
        <w:spacing w:before="9" w:line="160" w:lineRule="exact"/>
        <w:rPr>
          <w:sz w:val="17"/>
          <w:szCs w:val="17"/>
          <w:lang w:val="it-IT"/>
        </w:rPr>
      </w:pPr>
    </w:p>
    <w:p w14:paraId="45CF4E46" w14:textId="77777777" w:rsidR="0017755A" w:rsidRPr="00FC1EB8" w:rsidRDefault="00140DA9">
      <w:pPr>
        <w:ind w:left="400"/>
        <w:rPr>
          <w:rFonts w:ascii="Arial" w:eastAsia="Arial" w:hAnsi="Arial" w:cs="Arial"/>
          <w:sz w:val="22"/>
          <w:szCs w:val="22"/>
          <w:lang w:val="it-IT"/>
        </w:rPr>
      </w:pPr>
      <w:r w:rsidRPr="00FC1EB8">
        <w:rPr>
          <w:rFonts w:ascii="Arial" w:eastAsia="Arial" w:hAnsi="Arial" w:cs="Arial"/>
          <w:sz w:val="22"/>
          <w:szCs w:val="22"/>
          <w:lang w:val="it-IT"/>
        </w:rPr>
        <w:t>………</w:t>
      </w:r>
      <w:r w:rsidRPr="00FC1EB8">
        <w:rPr>
          <w:rFonts w:ascii="Arial" w:eastAsia="Arial" w:hAnsi="Arial" w:cs="Arial"/>
          <w:spacing w:val="-2"/>
          <w:sz w:val="22"/>
          <w:szCs w:val="22"/>
          <w:lang w:val="it-IT"/>
        </w:rPr>
        <w:t>…</w:t>
      </w:r>
      <w:r w:rsidRPr="00FC1EB8">
        <w:rPr>
          <w:rFonts w:ascii="Arial" w:eastAsia="Arial" w:hAnsi="Arial" w:cs="Arial"/>
          <w:sz w:val="22"/>
          <w:szCs w:val="22"/>
          <w:lang w:val="it-IT"/>
        </w:rPr>
        <w:t>………</w:t>
      </w:r>
    </w:p>
    <w:p w14:paraId="3CFAB955" w14:textId="77777777" w:rsidR="0017755A" w:rsidRPr="00FC1EB8" w:rsidRDefault="0017755A">
      <w:pPr>
        <w:spacing w:before="9" w:line="160" w:lineRule="exact"/>
        <w:rPr>
          <w:sz w:val="17"/>
          <w:szCs w:val="17"/>
          <w:lang w:val="it-IT"/>
        </w:rPr>
      </w:pPr>
    </w:p>
    <w:p w14:paraId="79A4CCEA" w14:textId="77777777" w:rsidR="0017755A" w:rsidRPr="00FC1EB8" w:rsidRDefault="00140DA9">
      <w:pPr>
        <w:ind w:left="400" w:right="-53"/>
        <w:rPr>
          <w:rFonts w:ascii="Arial" w:eastAsia="Arial" w:hAnsi="Arial" w:cs="Arial"/>
          <w:sz w:val="22"/>
          <w:szCs w:val="22"/>
          <w:lang w:val="it-IT"/>
        </w:rPr>
      </w:pPr>
      <w:r w:rsidRPr="00FC1EB8">
        <w:rPr>
          <w:rFonts w:ascii="Arial" w:eastAsia="Arial" w:hAnsi="Arial" w:cs="Arial"/>
          <w:i/>
          <w:spacing w:val="1"/>
          <w:sz w:val="22"/>
          <w:szCs w:val="22"/>
          <w:lang w:val="it-IT"/>
        </w:rPr>
        <w:t>(</w:t>
      </w:r>
      <w:r w:rsidRPr="00FC1EB8">
        <w:rPr>
          <w:rFonts w:ascii="Arial" w:eastAsia="Arial" w:hAnsi="Arial" w:cs="Arial"/>
          <w:i/>
          <w:sz w:val="22"/>
          <w:szCs w:val="22"/>
          <w:lang w:val="it-IT"/>
        </w:rPr>
        <w:t>d</w:t>
      </w:r>
      <w:r w:rsidRPr="00FC1EB8">
        <w:rPr>
          <w:rFonts w:ascii="Arial" w:eastAsia="Arial" w:hAnsi="Arial" w:cs="Arial"/>
          <w:i/>
          <w:spacing w:val="-1"/>
          <w:sz w:val="22"/>
          <w:szCs w:val="22"/>
          <w:lang w:val="it-IT"/>
        </w:rPr>
        <w:t>e</w:t>
      </w:r>
      <w:r w:rsidRPr="00FC1EB8">
        <w:rPr>
          <w:rFonts w:ascii="Arial" w:eastAsia="Arial" w:hAnsi="Arial" w:cs="Arial"/>
          <w:i/>
          <w:sz w:val="22"/>
          <w:szCs w:val="22"/>
          <w:lang w:val="it-IT"/>
        </w:rPr>
        <w:t>n</w:t>
      </w:r>
      <w:r w:rsidRPr="00FC1EB8">
        <w:rPr>
          <w:rFonts w:ascii="Arial" w:eastAsia="Arial" w:hAnsi="Arial" w:cs="Arial"/>
          <w:i/>
          <w:spacing w:val="-1"/>
          <w:sz w:val="22"/>
          <w:szCs w:val="22"/>
          <w:lang w:val="it-IT"/>
        </w:rPr>
        <w:t>u</w:t>
      </w:r>
      <w:r w:rsidRPr="00FC1EB8">
        <w:rPr>
          <w:rFonts w:ascii="Arial" w:eastAsia="Arial" w:hAnsi="Arial" w:cs="Arial"/>
          <w:i/>
          <w:spacing w:val="1"/>
          <w:sz w:val="22"/>
          <w:szCs w:val="22"/>
          <w:lang w:val="it-IT"/>
        </w:rPr>
        <w:t>m</w:t>
      </w:r>
      <w:r w:rsidRPr="00FC1EB8">
        <w:rPr>
          <w:rFonts w:ascii="Arial" w:eastAsia="Arial" w:hAnsi="Arial" w:cs="Arial"/>
          <w:i/>
          <w:spacing w:val="-1"/>
          <w:sz w:val="22"/>
          <w:szCs w:val="22"/>
          <w:lang w:val="it-IT"/>
        </w:rPr>
        <w:t>i</w:t>
      </w:r>
      <w:r w:rsidRPr="00FC1EB8">
        <w:rPr>
          <w:rFonts w:ascii="Arial" w:eastAsia="Arial" w:hAnsi="Arial" w:cs="Arial"/>
          <w:i/>
          <w:spacing w:val="1"/>
          <w:sz w:val="22"/>
          <w:szCs w:val="22"/>
          <w:lang w:val="it-IT"/>
        </w:rPr>
        <w:t>r</w:t>
      </w:r>
      <w:r w:rsidRPr="00FC1EB8">
        <w:rPr>
          <w:rFonts w:ascii="Arial" w:eastAsia="Arial" w:hAnsi="Arial" w:cs="Arial"/>
          <w:i/>
          <w:sz w:val="22"/>
          <w:szCs w:val="22"/>
          <w:lang w:val="it-IT"/>
        </w:rPr>
        <w:t>e</w:t>
      </w:r>
      <w:r w:rsidRPr="00FC1EB8">
        <w:rPr>
          <w:rFonts w:ascii="Arial" w:eastAsia="Arial" w:hAnsi="Arial" w:cs="Arial"/>
          <w:i/>
          <w:spacing w:val="-3"/>
          <w:sz w:val="22"/>
          <w:szCs w:val="22"/>
          <w:lang w:val="it-IT"/>
        </w:rPr>
        <w:t>a</w:t>
      </w:r>
      <w:r w:rsidRPr="00FC1EB8">
        <w:rPr>
          <w:rFonts w:ascii="Arial" w:eastAsia="Arial" w:hAnsi="Arial" w:cs="Arial"/>
          <w:i/>
          <w:spacing w:val="1"/>
          <w:sz w:val="22"/>
          <w:szCs w:val="22"/>
          <w:lang w:val="it-IT"/>
        </w:rPr>
        <w:t>/</w:t>
      </w:r>
      <w:r w:rsidRPr="00FC1EB8">
        <w:rPr>
          <w:rFonts w:ascii="Arial" w:eastAsia="Arial" w:hAnsi="Arial" w:cs="Arial"/>
          <w:i/>
          <w:sz w:val="22"/>
          <w:szCs w:val="22"/>
          <w:lang w:val="it-IT"/>
        </w:rPr>
        <w:t>n</w:t>
      </w:r>
      <w:r w:rsidRPr="00FC1EB8">
        <w:rPr>
          <w:rFonts w:ascii="Arial" w:eastAsia="Arial" w:hAnsi="Arial" w:cs="Arial"/>
          <w:i/>
          <w:spacing w:val="-1"/>
          <w:sz w:val="22"/>
          <w:szCs w:val="22"/>
          <w:lang w:val="it-IT"/>
        </w:rPr>
        <w:t>u</w:t>
      </w:r>
      <w:r w:rsidRPr="00FC1EB8">
        <w:rPr>
          <w:rFonts w:ascii="Arial" w:eastAsia="Arial" w:hAnsi="Arial" w:cs="Arial"/>
          <w:i/>
          <w:spacing w:val="-2"/>
          <w:sz w:val="22"/>
          <w:szCs w:val="22"/>
          <w:lang w:val="it-IT"/>
        </w:rPr>
        <w:t>m</w:t>
      </w:r>
      <w:r w:rsidRPr="00FC1EB8">
        <w:rPr>
          <w:rFonts w:ascii="Arial" w:eastAsia="Arial" w:hAnsi="Arial" w:cs="Arial"/>
          <w:i/>
          <w:sz w:val="22"/>
          <w:szCs w:val="22"/>
          <w:lang w:val="it-IT"/>
        </w:rPr>
        <w:t>e</w:t>
      </w:r>
      <w:r w:rsidRPr="00FC1EB8">
        <w:rPr>
          <w:rFonts w:ascii="Arial" w:eastAsia="Arial" w:hAnsi="Arial" w:cs="Arial"/>
          <w:i/>
          <w:spacing w:val="-1"/>
          <w:sz w:val="22"/>
          <w:szCs w:val="22"/>
          <w:lang w:val="it-IT"/>
        </w:rPr>
        <w:t>l</w:t>
      </w:r>
      <w:r w:rsidRPr="00FC1EB8">
        <w:rPr>
          <w:rFonts w:ascii="Arial" w:eastAsia="Arial" w:hAnsi="Arial" w:cs="Arial"/>
          <w:i/>
          <w:sz w:val="22"/>
          <w:szCs w:val="22"/>
          <w:lang w:val="it-IT"/>
        </w:rPr>
        <w:t>e)</w:t>
      </w:r>
    </w:p>
    <w:p w14:paraId="42562172" w14:textId="77777777" w:rsidR="0017755A" w:rsidRPr="00FC1EB8" w:rsidRDefault="00140DA9">
      <w:pPr>
        <w:spacing w:before="9" w:line="120" w:lineRule="exact"/>
        <w:rPr>
          <w:sz w:val="12"/>
          <w:szCs w:val="12"/>
          <w:lang w:val="it-IT"/>
        </w:rPr>
      </w:pPr>
      <w:r w:rsidRPr="00FC1EB8">
        <w:rPr>
          <w:lang w:val="it-IT"/>
        </w:rPr>
        <w:br w:type="column"/>
      </w:r>
    </w:p>
    <w:p w14:paraId="7D4DF6BD" w14:textId="77777777" w:rsidR="0017755A" w:rsidRPr="00FC1EB8" w:rsidRDefault="0017755A">
      <w:pPr>
        <w:spacing w:line="200" w:lineRule="exact"/>
        <w:rPr>
          <w:lang w:val="it-IT"/>
        </w:rPr>
      </w:pPr>
    </w:p>
    <w:p w14:paraId="32FFB92E" w14:textId="77777777" w:rsidR="0017755A" w:rsidRPr="00FC1EB8" w:rsidRDefault="0017755A">
      <w:pPr>
        <w:spacing w:line="200" w:lineRule="exact"/>
        <w:rPr>
          <w:lang w:val="it-IT"/>
        </w:rPr>
      </w:pPr>
    </w:p>
    <w:p w14:paraId="176FF1C1" w14:textId="77777777" w:rsidR="0017755A" w:rsidRPr="00FC1EB8" w:rsidRDefault="0017755A">
      <w:pPr>
        <w:spacing w:line="200" w:lineRule="exact"/>
        <w:rPr>
          <w:lang w:val="it-IT"/>
        </w:rPr>
      </w:pPr>
    </w:p>
    <w:p w14:paraId="3C9A3D00" w14:textId="77777777" w:rsidR="0017755A" w:rsidRPr="00FC1EB8" w:rsidRDefault="0017755A">
      <w:pPr>
        <w:spacing w:line="200" w:lineRule="exact"/>
        <w:rPr>
          <w:lang w:val="it-IT"/>
        </w:rPr>
      </w:pPr>
    </w:p>
    <w:p w14:paraId="0422F235" w14:textId="77777777" w:rsidR="0017755A" w:rsidRPr="00FC1EB8" w:rsidRDefault="0017755A">
      <w:pPr>
        <w:spacing w:line="200" w:lineRule="exact"/>
        <w:rPr>
          <w:lang w:val="it-IT"/>
        </w:rPr>
      </w:pPr>
    </w:p>
    <w:p w14:paraId="4BB2A07D" w14:textId="77777777" w:rsidR="0017755A" w:rsidRPr="00FC1EB8" w:rsidRDefault="0017755A">
      <w:pPr>
        <w:spacing w:line="200" w:lineRule="exact"/>
        <w:rPr>
          <w:lang w:val="it-IT"/>
        </w:rPr>
      </w:pPr>
    </w:p>
    <w:p w14:paraId="1EC3AEF5" w14:textId="77777777" w:rsidR="0017755A" w:rsidRPr="00FC1EB8" w:rsidRDefault="00140DA9">
      <w:pPr>
        <w:spacing w:line="240" w:lineRule="exact"/>
        <w:rPr>
          <w:rFonts w:ascii="Arial" w:eastAsia="Arial" w:hAnsi="Arial" w:cs="Arial"/>
          <w:sz w:val="22"/>
          <w:szCs w:val="22"/>
          <w:lang w:val="it-IT"/>
        </w:rPr>
        <w:sectPr w:rsidR="0017755A" w:rsidRPr="00FC1EB8">
          <w:type w:val="continuous"/>
          <w:pgSz w:w="11920" w:h="16840"/>
          <w:pgMar w:top="1560" w:right="920" w:bottom="280" w:left="680" w:header="708" w:footer="708" w:gutter="0"/>
          <w:cols w:num="2" w:space="708" w:equalWidth="0">
            <w:col w:w="2370" w:space="2195"/>
            <w:col w:w="5755"/>
          </w:cols>
        </w:sectPr>
      </w:pPr>
      <w:r w:rsidRPr="00FC1EB8">
        <w:rPr>
          <w:rFonts w:ascii="Arial" w:eastAsia="Arial" w:hAnsi="Arial" w:cs="Arial"/>
          <w:b/>
          <w:spacing w:val="-1"/>
          <w:position w:val="-1"/>
          <w:sz w:val="22"/>
          <w:szCs w:val="22"/>
          <w:lang w:val="it-IT"/>
        </w:rPr>
        <w:t>DEC</w:t>
      </w:r>
      <w:r w:rsidRPr="00FC1EB8">
        <w:rPr>
          <w:rFonts w:ascii="Arial" w:eastAsia="Arial" w:hAnsi="Arial" w:cs="Arial"/>
          <w:b/>
          <w:spacing w:val="4"/>
          <w:position w:val="-1"/>
          <w:sz w:val="22"/>
          <w:szCs w:val="22"/>
          <w:lang w:val="it-IT"/>
        </w:rPr>
        <w:t>L</w:t>
      </w:r>
      <w:r w:rsidRPr="00FC1EB8">
        <w:rPr>
          <w:rFonts w:ascii="Arial" w:eastAsia="Arial" w:hAnsi="Arial" w:cs="Arial"/>
          <w:b/>
          <w:spacing w:val="-6"/>
          <w:position w:val="-1"/>
          <w:sz w:val="22"/>
          <w:szCs w:val="22"/>
          <w:lang w:val="it-IT"/>
        </w:rPr>
        <w:t>A</w:t>
      </w:r>
      <w:r w:rsidRPr="00FC1EB8">
        <w:rPr>
          <w:rFonts w:ascii="Arial" w:eastAsia="Arial" w:hAnsi="Arial" w:cs="Arial"/>
          <w:b/>
          <w:spacing w:val="4"/>
          <w:position w:val="-1"/>
          <w:sz w:val="22"/>
          <w:szCs w:val="22"/>
          <w:lang w:val="it-IT"/>
        </w:rPr>
        <w:t>R</w:t>
      </w:r>
      <w:r w:rsidRPr="00FC1EB8">
        <w:rPr>
          <w:rFonts w:ascii="Arial" w:eastAsia="Arial" w:hAnsi="Arial" w:cs="Arial"/>
          <w:b/>
          <w:spacing w:val="-6"/>
          <w:position w:val="-1"/>
          <w:sz w:val="22"/>
          <w:szCs w:val="22"/>
          <w:lang w:val="it-IT"/>
        </w:rPr>
        <w:t>A</w:t>
      </w:r>
      <w:r w:rsidRPr="00FC1EB8">
        <w:rPr>
          <w:rFonts w:ascii="Arial" w:eastAsia="Arial" w:hAnsi="Arial" w:cs="Arial"/>
          <w:b/>
          <w:position w:val="-1"/>
          <w:sz w:val="22"/>
          <w:szCs w:val="22"/>
          <w:lang w:val="it-IT"/>
        </w:rPr>
        <w:t>ŢIE</w:t>
      </w:r>
    </w:p>
    <w:p w14:paraId="541BB4C9" w14:textId="77777777" w:rsidR="0017755A" w:rsidRPr="00FC1EB8" w:rsidRDefault="0017755A">
      <w:pPr>
        <w:spacing w:before="4" w:line="140" w:lineRule="exact"/>
        <w:rPr>
          <w:sz w:val="15"/>
          <w:szCs w:val="15"/>
          <w:lang w:val="it-IT"/>
        </w:rPr>
      </w:pPr>
    </w:p>
    <w:p w14:paraId="45F35D4F" w14:textId="77777777" w:rsidR="0017755A" w:rsidRPr="00FC1EB8" w:rsidRDefault="00140DA9">
      <w:pPr>
        <w:spacing w:before="32" w:line="257" w:lineRule="auto"/>
        <w:ind w:left="400" w:right="117"/>
        <w:jc w:val="both"/>
        <w:rPr>
          <w:rFonts w:ascii="Arial" w:eastAsia="Arial" w:hAnsi="Arial" w:cs="Arial"/>
          <w:sz w:val="22"/>
          <w:szCs w:val="22"/>
          <w:lang w:val="it-IT"/>
        </w:rPr>
      </w:pPr>
      <w:r w:rsidRPr="00FC1EB8">
        <w:rPr>
          <w:rFonts w:ascii="Arial" w:eastAsia="Arial" w:hAnsi="Arial" w:cs="Arial"/>
          <w:sz w:val="22"/>
          <w:szCs w:val="22"/>
          <w:lang w:val="it-IT"/>
        </w:rPr>
        <w:t>pe</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pro</w:t>
      </w:r>
      <w:r w:rsidRPr="00FC1EB8">
        <w:rPr>
          <w:rFonts w:ascii="Arial" w:eastAsia="Arial" w:hAnsi="Arial" w:cs="Arial"/>
          <w:spacing w:val="-3"/>
          <w:sz w:val="22"/>
          <w:szCs w:val="22"/>
          <w:lang w:val="it-IT"/>
        </w:rPr>
        <w:t>p</w:t>
      </w:r>
      <w:r w:rsidRPr="00FC1EB8">
        <w:rPr>
          <w:rFonts w:ascii="Arial" w:eastAsia="Arial" w:hAnsi="Arial" w:cs="Arial"/>
          <w:spacing w:val="1"/>
          <w:sz w:val="22"/>
          <w:szCs w:val="22"/>
          <w:lang w:val="it-IT"/>
        </w:rPr>
        <w:t>r</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 xml:space="preserve">a </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ăs</w:t>
      </w:r>
      <w:r w:rsidRPr="00FC1EB8">
        <w:rPr>
          <w:rFonts w:ascii="Arial" w:eastAsia="Arial" w:hAnsi="Arial" w:cs="Arial"/>
          <w:spacing w:val="-1"/>
          <w:sz w:val="22"/>
          <w:szCs w:val="22"/>
          <w:lang w:val="it-IT"/>
        </w:rPr>
        <w:t>p</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d</w:t>
      </w:r>
      <w:r w:rsidRPr="00FC1EB8">
        <w:rPr>
          <w:rFonts w:ascii="Arial" w:eastAsia="Arial" w:hAnsi="Arial" w:cs="Arial"/>
          <w:spacing w:val="-3"/>
          <w:sz w:val="22"/>
          <w:szCs w:val="22"/>
          <w:lang w:val="it-IT"/>
        </w:rPr>
        <w:t>e</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 xml:space="preserve">e </w:t>
      </w:r>
      <w:r w:rsidRPr="00FC1EB8">
        <w:rPr>
          <w:rFonts w:ascii="Arial" w:eastAsia="Arial" w:hAnsi="Arial" w:cs="Arial"/>
          <w:spacing w:val="-2"/>
          <w:sz w:val="22"/>
          <w:szCs w:val="22"/>
          <w:lang w:val="it-IT"/>
        </w:rPr>
        <w:t>c</w:t>
      </w:r>
      <w:r w:rsidRPr="00FC1EB8">
        <w:rPr>
          <w:rFonts w:ascii="Arial" w:eastAsia="Arial" w:hAnsi="Arial" w:cs="Arial"/>
          <w:sz w:val="22"/>
          <w:szCs w:val="22"/>
          <w:lang w:val="it-IT"/>
        </w:rPr>
        <w:t>o</w:t>
      </w:r>
      <w:r w:rsidRPr="00FC1EB8">
        <w:rPr>
          <w:rFonts w:ascii="Arial" w:eastAsia="Arial" w:hAnsi="Arial" w:cs="Arial"/>
          <w:spacing w:val="-3"/>
          <w:sz w:val="22"/>
          <w:szCs w:val="22"/>
          <w:lang w:val="it-IT"/>
        </w:rPr>
        <w:t>n</w:t>
      </w:r>
      <w:r w:rsidRPr="00FC1EB8">
        <w:rPr>
          <w:rFonts w:ascii="Arial" w:eastAsia="Arial" w:hAnsi="Arial" w:cs="Arial"/>
          <w:spacing w:val="3"/>
          <w:sz w:val="22"/>
          <w:szCs w:val="22"/>
          <w:lang w:val="it-IT"/>
        </w:rPr>
        <w:t>f</w:t>
      </w:r>
      <w:r w:rsidRPr="00FC1EB8">
        <w:rPr>
          <w:rFonts w:ascii="Arial" w:eastAsia="Arial" w:hAnsi="Arial" w:cs="Arial"/>
          <w:sz w:val="22"/>
          <w:szCs w:val="22"/>
          <w:lang w:val="it-IT"/>
        </w:rPr>
        <w:t>o</w:t>
      </w:r>
      <w:r w:rsidRPr="00FC1EB8">
        <w:rPr>
          <w:rFonts w:ascii="Arial" w:eastAsia="Arial" w:hAnsi="Arial" w:cs="Arial"/>
          <w:spacing w:val="-2"/>
          <w:sz w:val="22"/>
          <w:szCs w:val="22"/>
          <w:lang w:val="it-IT"/>
        </w:rPr>
        <w:t>r</w:t>
      </w:r>
      <w:r w:rsidRPr="00FC1EB8">
        <w:rPr>
          <w:rFonts w:ascii="Arial" w:eastAsia="Arial" w:hAnsi="Arial" w:cs="Arial"/>
          <w:sz w:val="22"/>
          <w:szCs w:val="22"/>
          <w:lang w:val="it-IT"/>
        </w:rPr>
        <w:t>m</w:t>
      </w:r>
      <w:r w:rsidRPr="00FC1EB8">
        <w:rPr>
          <w:rFonts w:ascii="Arial" w:eastAsia="Arial" w:hAnsi="Arial" w:cs="Arial"/>
          <w:spacing w:val="2"/>
          <w:sz w:val="22"/>
          <w:szCs w:val="22"/>
          <w:lang w:val="it-IT"/>
        </w:rPr>
        <w:t xml:space="preserve"> </w:t>
      </w:r>
      <w:r w:rsidRPr="00FC1EB8">
        <w:rPr>
          <w:rFonts w:ascii="Arial" w:eastAsia="Arial" w:hAnsi="Arial" w:cs="Arial"/>
          <w:spacing w:val="-3"/>
          <w:sz w:val="22"/>
          <w:szCs w:val="22"/>
          <w:lang w:val="it-IT"/>
        </w:rPr>
        <w:t>p</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3"/>
          <w:sz w:val="22"/>
          <w:szCs w:val="22"/>
          <w:lang w:val="it-IT"/>
        </w:rPr>
        <w:t>v</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d</w:t>
      </w:r>
      <w:r w:rsidRPr="00FC1EB8">
        <w:rPr>
          <w:rFonts w:ascii="Arial" w:eastAsia="Arial" w:hAnsi="Arial" w:cs="Arial"/>
          <w:sz w:val="22"/>
          <w:szCs w:val="22"/>
          <w:lang w:val="it-IT"/>
        </w:rPr>
        <w:t>eri</w:t>
      </w:r>
      <w:r w:rsidRPr="00FC1EB8">
        <w:rPr>
          <w:rFonts w:ascii="Arial" w:eastAsia="Arial" w:hAnsi="Arial" w:cs="Arial"/>
          <w:spacing w:val="-2"/>
          <w:sz w:val="22"/>
          <w:szCs w:val="22"/>
          <w:lang w:val="it-IT"/>
        </w:rPr>
        <w:t>l</w:t>
      </w:r>
      <w:r w:rsidRPr="00FC1EB8">
        <w:rPr>
          <w:rFonts w:ascii="Arial" w:eastAsia="Arial" w:hAnsi="Arial" w:cs="Arial"/>
          <w:sz w:val="22"/>
          <w:szCs w:val="22"/>
          <w:lang w:val="it-IT"/>
        </w:rPr>
        <w:t>or</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a</w:t>
      </w:r>
      <w:r w:rsidRPr="00FC1EB8">
        <w:rPr>
          <w:rFonts w:ascii="Arial" w:eastAsia="Arial" w:hAnsi="Arial" w:cs="Arial"/>
          <w:spacing w:val="-2"/>
          <w:sz w:val="22"/>
          <w:szCs w:val="22"/>
          <w:lang w:val="it-IT"/>
        </w:rPr>
        <w:t>r</w:t>
      </w:r>
      <w:r w:rsidRPr="00FC1EB8">
        <w:rPr>
          <w:rFonts w:ascii="Arial" w:eastAsia="Arial" w:hAnsi="Arial" w:cs="Arial"/>
          <w:spacing w:val="1"/>
          <w:sz w:val="22"/>
          <w:szCs w:val="22"/>
          <w:lang w:val="it-IT"/>
        </w:rPr>
        <w:t>t</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co</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ui 3</w:t>
      </w:r>
      <w:r w:rsidRPr="00FC1EB8">
        <w:rPr>
          <w:rFonts w:ascii="Arial" w:eastAsia="Arial" w:hAnsi="Arial" w:cs="Arial"/>
          <w:spacing w:val="-1"/>
          <w:sz w:val="22"/>
          <w:szCs w:val="22"/>
          <w:lang w:val="it-IT"/>
        </w:rPr>
        <w:t>2</w:t>
      </w:r>
      <w:r w:rsidRPr="00FC1EB8">
        <w:rPr>
          <w:rFonts w:ascii="Arial" w:eastAsia="Arial" w:hAnsi="Arial" w:cs="Arial"/>
          <w:sz w:val="22"/>
          <w:szCs w:val="22"/>
          <w:lang w:val="it-IT"/>
        </w:rPr>
        <w:t>6 d</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 C</w:t>
      </w:r>
      <w:r w:rsidRPr="00FC1EB8">
        <w:rPr>
          <w:rFonts w:ascii="Arial" w:eastAsia="Arial" w:hAnsi="Arial" w:cs="Arial"/>
          <w:spacing w:val="-1"/>
          <w:sz w:val="22"/>
          <w:szCs w:val="22"/>
          <w:lang w:val="it-IT"/>
        </w:rPr>
        <w:t>o</w:t>
      </w:r>
      <w:r w:rsidRPr="00FC1EB8">
        <w:rPr>
          <w:rFonts w:ascii="Arial" w:eastAsia="Arial" w:hAnsi="Arial" w:cs="Arial"/>
          <w:sz w:val="22"/>
          <w:szCs w:val="22"/>
          <w:lang w:val="it-IT"/>
        </w:rPr>
        <w:t>d</w:t>
      </w:r>
      <w:r w:rsidRPr="00FC1EB8">
        <w:rPr>
          <w:rFonts w:ascii="Arial" w:eastAsia="Arial" w:hAnsi="Arial" w:cs="Arial"/>
          <w:spacing w:val="-1"/>
          <w:sz w:val="22"/>
          <w:szCs w:val="22"/>
          <w:lang w:val="it-IT"/>
        </w:rPr>
        <w:t>u</w:t>
      </w:r>
      <w:r w:rsidRPr="00FC1EB8">
        <w:rPr>
          <w:rFonts w:ascii="Arial" w:eastAsia="Arial" w:hAnsi="Arial" w:cs="Arial"/>
          <w:sz w:val="22"/>
          <w:szCs w:val="22"/>
          <w:lang w:val="it-IT"/>
        </w:rPr>
        <w:t xml:space="preserve">l </w:t>
      </w:r>
      <w:r w:rsidRPr="00FC1EB8">
        <w:rPr>
          <w:rFonts w:ascii="Arial" w:eastAsia="Arial" w:hAnsi="Arial" w:cs="Arial"/>
          <w:spacing w:val="-1"/>
          <w:sz w:val="22"/>
          <w:szCs w:val="22"/>
          <w:lang w:val="it-IT"/>
        </w:rPr>
        <w:t>P</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al pri</w:t>
      </w:r>
      <w:r w:rsidRPr="00FC1EB8">
        <w:rPr>
          <w:rFonts w:ascii="Arial" w:eastAsia="Arial" w:hAnsi="Arial" w:cs="Arial"/>
          <w:spacing w:val="-3"/>
          <w:sz w:val="22"/>
          <w:szCs w:val="22"/>
          <w:lang w:val="it-IT"/>
        </w:rPr>
        <w:t>v</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nd</w:t>
      </w:r>
      <w:r w:rsidRPr="00FC1EB8">
        <w:rPr>
          <w:rFonts w:ascii="Arial" w:eastAsia="Arial" w:hAnsi="Arial" w:cs="Arial"/>
          <w:spacing w:val="1"/>
          <w:sz w:val="22"/>
          <w:szCs w:val="22"/>
          <w:lang w:val="it-IT"/>
        </w:rPr>
        <w:t xml:space="preserve"> </w:t>
      </w:r>
      <w:r w:rsidRPr="00FC1EB8">
        <w:rPr>
          <w:rFonts w:ascii="Arial" w:eastAsia="Arial" w:hAnsi="Arial" w:cs="Arial"/>
          <w:spacing w:val="8"/>
          <w:sz w:val="22"/>
          <w:szCs w:val="22"/>
          <w:lang w:val="it-IT"/>
        </w:rPr>
        <w:t>f</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 xml:space="preserve">sul </w:t>
      </w:r>
      <w:r w:rsidRPr="00FC1EB8">
        <w:rPr>
          <w:rFonts w:ascii="Arial" w:eastAsia="Arial" w:hAnsi="Arial" w:cs="Arial"/>
          <w:spacing w:val="-4"/>
          <w:sz w:val="22"/>
          <w:szCs w:val="22"/>
          <w:lang w:val="it-IT"/>
        </w:rPr>
        <w:t>î</w:t>
      </w:r>
      <w:r w:rsidRPr="00FC1EB8">
        <w:rPr>
          <w:rFonts w:ascii="Arial" w:eastAsia="Arial" w:hAnsi="Arial" w:cs="Arial"/>
          <w:sz w:val="22"/>
          <w:szCs w:val="22"/>
          <w:lang w:val="it-IT"/>
        </w:rPr>
        <w:t>n dec</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ara</w:t>
      </w:r>
      <w:r w:rsidRPr="00FC1EB8">
        <w:rPr>
          <w:rFonts w:ascii="Arial" w:eastAsia="Arial" w:hAnsi="Arial" w:cs="Arial"/>
          <w:spacing w:val="1"/>
          <w:sz w:val="22"/>
          <w:szCs w:val="22"/>
          <w:lang w:val="it-IT"/>
        </w:rPr>
        <w:t>ț</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 xml:space="preserve">i ce </w:t>
      </w:r>
      <w:r w:rsidRPr="00FC1EB8">
        <w:rPr>
          <w:rFonts w:ascii="Arial" w:eastAsia="Arial" w:hAnsi="Arial" w:cs="Arial"/>
          <w:spacing w:val="-2"/>
          <w:sz w:val="22"/>
          <w:szCs w:val="22"/>
          <w:lang w:val="it-IT"/>
        </w:rPr>
        <w:t>v</w:t>
      </w:r>
      <w:r w:rsidRPr="00FC1EB8">
        <w:rPr>
          <w:rFonts w:ascii="Arial" w:eastAsia="Arial" w:hAnsi="Arial" w:cs="Arial"/>
          <w:sz w:val="22"/>
          <w:szCs w:val="22"/>
          <w:lang w:val="it-IT"/>
        </w:rPr>
        <w:t>a con</w:t>
      </w:r>
      <w:r w:rsidRPr="00FC1EB8">
        <w:rPr>
          <w:rFonts w:ascii="Arial" w:eastAsia="Arial" w:hAnsi="Arial" w:cs="Arial"/>
          <w:spacing w:val="1"/>
          <w:sz w:val="22"/>
          <w:szCs w:val="22"/>
          <w:lang w:val="it-IT"/>
        </w:rPr>
        <w:t>ț</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ne</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d</w:t>
      </w:r>
      <w:r w:rsidRPr="00FC1EB8">
        <w:rPr>
          <w:rFonts w:ascii="Arial" w:eastAsia="Arial" w:hAnsi="Arial" w:cs="Arial"/>
          <w:spacing w:val="-3"/>
          <w:sz w:val="22"/>
          <w:szCs w:val="22"/>
          <w:lang w:val="it-IT"/>
        </w:rPr>
        <w:t>a</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e de</w:t>
      </w:r>
      <w:r w:rsidRPr="00FC1EB8">
        <w:rPr>
          <w:rFonts w:ascii="Arial" w:eastAsia="Arial" w:hAnsi="Arial" w:cs="Arial"/>
          <w:spacing w:val="-2"/>
          <w:sz w:val="22"/>
          <w:szCs w:val="22"/>
          <w:lang w:val="it-IT"/>
        </w:rPr>
        <w:t>s</w:t>
      </w:r>
      <w:r w:rsidRPr="00FC1EB8">
        <w:rPr>
          <w:rFonts w:ascii="Arial" w:eastAsia="Arial" w:hAnsi="Arial" w:cs="Arial"/>
          <w:sz w:val="22"/>
          <w:szCs w:val="22"/>
          <w:lang w:val="it-IT"/>
        </w:rPr>
        <w:t>pre</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b</w:t>
      </w:r>
      <w:r w:rsidRPr="00FC1EB8">
        <w:rPr>
          <w:rFonts w:ascii="Arial" w:eastAsia="Arial" w:hAnsi="Arial" w:cs="Arial"/>
          <w:spacing w:val="-1"/>
          <w:sz w:val="22"/>
          <w:szCs w:val="22"/>
          <w:lang w:val="it-IT"/>
        </w:rPr>
        <w:t>e</w:t>
      </w:r>
      <w:r w:rsidRPr="00FC1EB8">
        <w:rPr>
          <w:rFonts w:ascii="Arial" w:eastAsia="Arial" w:hAnsi="Arial" w:cs="Arial"/>
          <w:sz w:val="22"/>
          <w:szCs w:val="22"/>
          <w:lang w:val="it-IT"/>
        </w:rPr>
        <w:t>n</w:t>
      </w:r>
      <w:r w:rsidRPr="00FC1EB8">
        <w:rPr>
          <w:rFonts w:ascii="Arial" w:eastAsia="Arial" w:hAnsi="Arial" w:cs="Arial"/>
          <w:spacing w:val="-3"/>
          <w:sz w:val="22"/>
          <w:szCs w:val="22"/>
          <w:lang w:val="it-IT"/>
        </w:rPr>
        <w:t>e</w:t>
      </w:r>
      <w:r w:rsidRPr="00FC1EB8">
        <w:rPr>
          <w:rFonts w:ascii="Arial" w:eastAsia="Arial" w:hAnsi="Arial" w:cs="Arial"/>
          <w:spacing w:val="3"/>
          <w:sz w:val="22"/>
          <w:szCs w:val="22"/>
          <w:lang w:val="it-IT"/>
        </w:rPr>
        <w:t>f</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c</w:t>
      </w:r>
      <w:r w:rsidRPr="00FC1EB8">
        <w:rPr>
          <w:rFonts w:ascii="Arial" w:eastAsia="Arial" w:hAnsi="Arial" w:cs="Arial"/>
          <w:spacing w:val="-1"/>
          <w:sz w:val="22"/>
          <w:szCs w:val="22"/>
          <w:lang w:val="it-IT"/>
        </w:rPr>
        <w:t>i</w:t>
      </w:r>
      <w:r w:rsidRPr="00FC1EB8">
        <w:rPr>
          <w:rFonts w:ascii="Arial" w:eastAsia="Arial" w:hAnsi="Arial" w:cs="Arial"/>
          <w:spacing w:val="-3"/>
          <w:sz w:val="22"/>
          <w:szCs w:val="22"/>
          <w:lang w:val="it-IT"/>
        </w:rPr>
        <w:t>a</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 xml:space="preserve">ul </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a</w:t>
      </w:r>
      <w:r w:rsidRPr="00FC1EB8">
        <w:rPr>
          <w:rFonts w:ascii="Arial" w:eastAsia="Arial" w:hAnsi="Arial" w:cs="Arial"/>
          <w:spacing w:val="2"/>
          <w:sz w:val="22"/>
          <w:szCs w:val="22"/>
          <w:lang w:val="it-IT"/>
        </w:rPr>
        <w:t>l</w:t>
      </w:r>
      <w:r w:rsidRPr="00FC1EB8">
        <w:rPr>
          <w:rFonts w:ascii="Arial" w:eastAsia="Arial" w:hAnsi="Arial" w:cs="Arial"/>
          <w:b/>
          <w:sz w:val="22"/>
          <w:szCs w:val="22"/>
          <w:lang w:val="it-IT"/>
        </w:rPr>
        <w:t>*</w:t>
      </w:r>
    </w:p>
    <w:p w14:paraId="244F74D2" w14:textId="77777777" w:rsidR="0017755A" w:rsidRPr="00FC1EB8" w:rsidRDefault="0017755A">
      <w:pPr>
        <w:spacing w:before="4" w:line="160" w:lineRule="exact"/>
        <w:rPr>
          <w:sz w:val="16"/>
          <w:szCs w:val="16"/>
          <w:lang w:val="it-IT"/>
        </w:rPr>
      </w:pPr>
    </w:p>
    <w:p w14:paraId="17415CF4" w14:textId="77777777" w:rsidR="0017755A" w:rsidRPr="00FC1EB8" w:rsidRDefault="00140DA9">
      <w:pPr>
        <w:tabs>
          <w:tab w:val="left" w:pos="10140"/>
        </w:tabs>
        <w:spacing w:line="259" w:lineRule="auto"/>
        <w:ind w:left="400" w:right="119"/>
        <w:jc w:val="both"/>
        <w:rPr>
          <w:rFonts w:ascii="Arial" w:eastAsia="Arial" w:hAnsi="Arial" w:cs="Arial"/>
          <w:sz w:val="22"/>
          <w:szCs w:val="22"/>
          <w:lang w:val="it-IT"/>
        </w:rPr>
      </w:pPr>
      <w:r w:rsidRPr="00FC1EB8">
        <w:rPr>
          <w:rFonts w:ascii="Arial" w:eastAsia="Arial" w:hAnsi="Arial" w:cs="Arial"/>
          <w:spacing w:val="-1"/>
          <w:sz w:val="22"/>
          <w:szCs w:val="22"/>
          <w:lang w:val="it-IT"/>
        </w:rPr>
        <w:t>S</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b</w:t>
      </w:r>
      <w:r w:rsidRPr="00FC1EB8">
        <w:rPr>
          <w:rFonts w:ascii="Arial" w:eastAsia="Arial" w:hAnsi="Arial" w:cs="Arial"/>
          <w:sz w:val="22"/>
          <w:szCs w:val="22"/>
          <w:lang w:val="it-IT"/>
        </w:rPr>
        <w:t>semna</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l</w:t>
      </w:r>
      <w:r w:rsidRPr="00FC1EB8">
        <w:rPr>
          <w:rFonts w:ascii="Arial" w:eastAsia="Arial" w:hAnsi="Arial" w:cs="Arial"/>
          <w:spacing w:val="1"/>
          <w:sz w:val="22"/>
          <w:szCs w:val="22"/>
          <w:lang w:val="it-IT"/>
        </w:rPr>
        <w:t>/</w:t>
      </w:r>
      <w:r w:rsidRPr="00FC1EB8">
        <w:rPr>
          <w:rFonts w:ascii="Arial" w:eastAsia="Arial" w:hAnsi="Arial" w:cs="Arial"/>
          <w:sz w:val="22"/>
          <w:szCs w:val="22"/>
          <w:lang w:val="it-IT"/>
        </w:rPr>
        <w:t xml:space="preserve">a </w:t>
      </w:r>
      <w:r w:rsidRPr="00FC1EB8">
        <w:rPr>
          <w:rFonts w:ascii="Arial" w:eastAsia="Arial" w:hAnsi="Arial" w:cs="Arial"/>
          <w:spacing w:val="61"/>
          <w:sz w:val="22"/>
          <w:szCs w:val="22"/>
          <w:lang w:val="it-IT"/>
        </w:rPr>
        <w:t xml:space="preserve"> </w:t>
      </w:r>
      <w:r w:rsidRPr="00FC1EB8">
        <w:rPr>
          <w:rFonts w:ascii="Arial" w:eastAsia="Arial" w:hAnsi="Arial" w:cs="Arial"/>
          <w:sz w:val="22"/>
          <w:szCs w:val="22"/>
          <w:u w:val="single" w:color="000000"/>
          <w:lang w:val="it-IT"/>
        </w:rPr>
        <w:t xml:space="preserve">                               </w:t>
      </w:r>
      <w:r w:rsidRPr="00FC1EB8">
        <w:rPr>
          <w:rFonts w:ascii="Arial" w:eastAsia="Arial" w:hAnsi="Arial" w:cs="Arial"/>
          <w:spacing w:val="61"/>
          <w:sz w:val="22"/>
          <w:szCs w:val="22"/>
          <w:u w:val="single" w:color="000000"/>
          <w:lang w:val="it-IT"/>
        </w:rPr>
        <w:t xml:space="preserve"> </w:t>
      </w:r>
      <w:r w:rsidRPr="00FC1EB8">
        <w:rPr>
          <w:rFonts w:ascii="Arial" w:eastAsia="Arial" w:hAnsi="Arial" w:cs="Arial"/>
          <w:spacing w:val="-57"/>
          <w:sz w:val="22"/>
          <w:szCs w:val="22"/>
          <w:lang w:val="it-IT"/>
        </w:rPr>
        <w:t xml:space="preserve"> </w:t>
      </w:r>
      <w:r w:rsidRPr="00FC1EB8">
        <w:rPr>
          <w:rFonts w:ascii="Arial" w:eastAsia="Arial" w:hAnsi="Arial" w:cs="Arial"/>
          <w:sz w:val="22"/>
          <w:szCs w:val="22"/>
          <w:lang w:val="it-IT"/>
        </w:rPr>
        <w:t xml:space="preserve">_, </w:t>
      </w:r>
      <w:r w:rsidRPr="00FC1EB8">
        <w:rPr>
          <w:rFonts w:ascii="Arial" w:eastAsia="Arial" w:hAnsi="Arial" w:cs="Arial"/>
          <w:spacing w:val="59"/>
          <w:sz w:val="22"/>
          <w:szCs w:val="22"/>
          <w:lang w:val="it-IT"/>
        </w:rPr>
        <w:t xml:space="preserve"> </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p</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3"/>
          <w:sz w:val="22"/>
          <w:szCs w:val="22"/>
          <w:lang w:val="it-IT"/>
        </w:rPr>
        <w:t>z</w:t>
      </w:r>
      <w:r w:rsidRPr="00FC1EB8">
        <w:rPr>
          <w:rFonts w:ascii="Arial" w:eastAsia="Arial" w:hAnsi="Arial" w:cs="Arial"/>
          <w:sz w:val="22"/>
          <w:szCs w:val="22"/>
          <w:lang w:val="it-IT"/>
        </w:rPr>
        <w:t>e</w:t>
      </w:r>
      <w:r w:rsidRPr="00FC1EB8">
        <w:rPr>
          <w:rFonts w:ascii="Arial" w:eastAsia="Arial" w:hAnsi="Arial" w:cs="Arial"/>
          <w:spacing w:val="-3"/>
          <w:sz w:val="22"/>
          <w:szCs w:val="22"/>
          <w:lang w:val="it-IT"/>
        </w:rPr>
        <w:t>n</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 xml:space="preserve">t </w:t>
      </w:r>
      <w:r w:rsidRPr="00FC1EB8">
        <w:rPr>
          <w:rFonts w:ascii="Arial" w:eastAsia="Arial" w:hAnsi="Arial" w:cs="Arial"/>
          <w:spacing w:val="59"/>
          <w:sz w:val="22"/>
          <w:szCs w:val="22"/>
          <w:lang w:val="it-IT"/>
        </w:rPr>
        <w:t xml:space="preserve"> </w:t>
      </w:r>
      <w:r w:rsidRPr="00FC1EB8">
        <w:rPr>
          <w:rFonts w:ascii="Arial" w:eastAsia="Arial" w:hAnsi="Arial" w:cs="Arial"/>
          <w:spacing w:val="-4"/>
          <w:sz w:val="22"/>
          <w:szCs w:val="22"/>
          <w:lang w:val="it-IT"/>
        </w:rPr>
        <w:t>î</w:t>
      </w:r>
      <w:r w:rsidRPr="00FC1EB8">
        <w:rPr>
          <w:rFonts w:ascii="Arial" w:eastAsia="Arial" w:hAnsi="Arial" w:cs="Arial"/>
          <w:spacing w:val="1"/>
          <w:sz w:val="22"/>
          <w:szCs w:val="22"/>
          <w:lang w:val="it-IT"/>
        </w:rPr>
        <w:t>m</w:t>
      </w:r>
      <w:r w:rsidRPr="00FC1EB8">
        <w:rPr>
          <w:rFonts w:ascii="Arial" w:eastAsia="Arial" w:hAnsi="Arial" w:cs="Arial"/>
          <w:sz w:val="22"/>
          <w:szCs w:val="22"/>
          <w:lang w:val="it-IT"/>
        </w:rPr>
        <w:t>p</w:t>
      </w:r>
      <w:r w:rsidRPr="00FC1EB8">
        <w:rPr>
          <w:rFonts w:ascii="Arial" w:eastAsia="Arial" w:hAnsi="Arial" w:cs="Arial"/>
          <w:spacing w:val="-1"/>
          <w:sz w:val="22"/>
          <w:szCs w:val="22"/>
          <w:lang w:val="it-IT"/>
        </w:rPr>
        <w:t>u</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ern</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c</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 xml:space="preserve">t </w:t>
      </w:r>
      <w:r w:rsidRPr="00FC1EB8">
        <w:rPr>
          <w:rFonts w:ascii="Arial" w:eastAsia="Arial" w:hAnsi="Arial" w:cs="Arial"/>
          <w:spacing w:val="59"/>
          <w:sz w:val="22"/>
          <w:szCs w:val="22"/>
          <w:lang w:val="it-IT"/>
        </w:rPr>
        <w:t xml:space="preserve"> </w:t>
      </w:r>
      <w:r w:rsidRPr="00FC1EB8">
        <w:rPr>
          <w:rFonts w:ascii="Arial" w:eastAsia="Arial" w:hAnsi="Arial" w:cs="Arial"/>
          <w:sz w:val="22"/>
          <w:szCs w:val="22"/>
          <w:lang w:val="it-IT"/>
        </w:rPr>
        <w:t xml:space="preserve">al  </w:t>
      </w:r>
      <w:r w:rsidRPr="00FC1EB8">
        <w:rPr>
          <w:rFonts w:ascii="Arial" w:eastAsia="Arial" w:hAnsi="Arial" w:cs="Arial"/>
          <w:spacing w:val="-4"/>
          <w:sz w:val="22"/>
          <w:szCs w:val="22"/>
          <w:lang w:val="it-IT"/>
        </w:rPr>
        <w:t xml:space="preserve"> </w:t>
      </w:r>
      <w:r w:rsidRPr="00FC1EB8">
        <w:rPr>
          <w:rFonts w:ascii="Arial" w:eastAsia="Arial" w:hAnsi="Arial" w:cs="Arial"/>
          <w:sz w:val="22"/>
          <w:szCs w:val="22"/>
          <w:u w:val="single" w:color="000000"/>
          <w:lang w:val="it-IT"/>
        </w:rPr>
        <w:t xml:space="preserve"> </w:t>
      </w:r>
      <w:r w:rsidRPr="00FC1EB8">
        <w:rPr>
          <w:rFonts w:ascii="Arial" w:eastAsia="Arial" w:hAnsi="Arial" w:cs="Arial"/>
          <w:sz w:val="22"/>
          <w:szCs w:val="22"/>
          <w:u w:val="single" w:color="000000"/>
          <w:lang w:val="it-IT"/>
        </w:rPr>
        <w:tab/>
      </w:r>
      <w:r w:rsidRPr="00FC1EB8">
        <w:rPr>
          <w:rFonts w:ascii="Arial" w:eastAsia="Arial" w:hAnsi="Arial" w:cs="Arial"/>
          <w:sz w:val="22"/>
          <w:szCs w:val="22"/>
          <w:lang w:val="it-IT"/>
        </w:rPr>
        <w:t xml:space="preserve"> </w:t>
      </w:r>
      <w:r w:rsidRPr="00FC1EB8">
        <w:rPr>
          <w:rFonts w:ascii="Arial" w:eastAsia="Arial" w:hAnsi="Arial" w:cs="Arial"/>
          <w:spacing w:val="1"/>
          <w:sz w:val="22"/>
          <w:szCs w:val="22"/>
          <w:lang w:val="it-IT"/>
        </w:rPr>
        <w:t>(</w:t>
      </w:r>
      <w:r w:rsidRPr="00FC1EB8">
        <w:rPr>
          <w:rFonts w:ascii="Arial" w:eastAsia="Arial" w:hAnsi="Arial" w:cs="Arial"/>
          <w:i/>
          <w:sz w:val="22"/>
          <w:szCs w:val="22"/>
          <w:lang w:val="it-IT"/>
        </w:rPr>
        <w:t>d</w:t>
      </w:r>
      <w:r w:rsidRPr="00FC1EB8">
        <w:rPr>
          <w:rFonts w:ascii="Arial" w:eastAsia="Arial" w:hAnsi="Arial" w:cs="Arial"/>
          <w:i/>
          <w:spacing w:val="-1"/>
          <w:sz w:val="22"/>
          <w:szCs w:val="22"/>
          <w:lang w:val="it-IT"/>
        </w:rPr>
        <w:t>e</w:t>
      </w:r>
      <w:r w:rsidRPr="00FC1EB8">
        <w:rPr>
          <w:rFonts w:ascii="Arial" w:eastAsia="Arial" w:hAnsi="Arial" w:cs="Arial"/>
          <w:i/>
          <w:sz w:val="22"/>
          <w:szCs w:val="22"/>
          <w:lang w:val="it-IT"/>
        </w:rPr>
        <w:t>n</w:t>
      </w:r>
      <w:r w:rsidRPr="00FC1EB8">
        <w:rPr>
          <w:rFonts w:ascii="Arial" w:eastAsia="Arial" w:hAnsi="Arial" w:cs="Arial"/>
          <w:i/>
          <w:spacing w:val="-1"/>
          <w:sz w:val="22"/>
          <w:szCs w:val="22"/>
          <w:lang w:val="it-IT"/>
        </w:rPr>
        <w:t>u</w:t>
      </w:r>
      <w:r w:rsidRPr="00FC1EB8">
        <w:rPr>
          <w:rFonts w:ascii="Arial" w:eastAsia="Arial" w:hAnsi="Arial" w:cs="Arial"/>
          <w:i/>
          <w:spacing w:val="1"/>
          <w:sz w:val="22"/>
          <w:szCs w:val="22"/>
          <w:lang w:val="it-IT"/>
        </w:rPr>
        <w:t>m</w:t>
      </w:r>
      <w:r w:rsidRPr="00FC1EB8">
        <w:rPr>
          <w:rFonts w:ascii="Arial" w:eastAsia="Arial" w:hAnsi="Arial" w:cs="Arial"/>
          <w:i/>
          <w:spacing w:val="-1"/>
          <w:sz w:val="22"/>
          <w:szCs w:val="22"/>
          <w:lang w:val="it-IT"/>
        </w:rPr>
        <w:t>i</w:t>
      </w:r>
      <w:r w:rsidRPr="00FC1EB8">
        <w:rPr>
          <w:rFonts w:ascii="Arial" w:eastAsia="Arial" w:hAnsi="Arial" w:cs="Arial"/>
          <w:i/>
          <w:spacing w:val="1"/>
          <w:sz w:val="22"/>
          <w:szCs w:val="22"/>
          <w:lang w:val="it-IT"/>
        </w:rPr>
        <w:t>r</w:t>
      </w:r>
      <w:r w:rsidRPr="00FC1EB8">
        <w:rPr>
          <w:rFonts w:ascii="Arial" w:eastAsia="Arial" w:hAnsi="Arial" w:cs="Arial"/>
          <w:i/>
          <w:sz w:val="22"/>
          <w:szCs w:val="22"/>
          <w:lang w:val="it-IT"/>
        </w:rPr>
        <w:t>ea</w:t>
      </w:r>
      <w:r w:rsidRPr="00FC1EB8">
        <w:rPr>
          <w:rFonts w:ascii="Arial" w:eastAsia="Arial" w:hAnsi="Arial" w:cs="Arial"/>
          <w:i/>
          <w:spacing w:val="3"/>
          <w:sz w:val="22"/>
          <w:szCs w:val="22"/>
          <w:lang w:val="it-IT"/>
        </w:rPr>
        <w:t xml:space="preserve"> </w:t>
      </w:r>
      <w:r w:rsidRPr="00FC1EB8">
        <w:rPr>
          <w:rFonts w:ascii="Arial" w:eastAsia="Arial" w:hAnsi="Arial" w:cs="Arial"/>
          <w:i/>
          <w:sz w:val="22"/>
          <w:szCs w:val="22"/>
          <w:lang w:val="it-IT"/>
        </w:rPr>
        <w:t>ș</w:t>
      </w:r>
      <w:r w:rsidRPr="00FC1EB8">
        <w:rPr>
          <w:rFonts w:ascii="Arial" w:eastAsia="Arial" w:hAnsi="Arial" w:cs="Arial"/>
          <w:i/>
          <w:sz w:val="22"/>
          <w:szCs w:val="22"/>
          <w:lang w:val="it-IT"/>
        </w:rPr>
        <w:t>i</w:t>
      </w:r>
      <w:r w:rsidRPr="00FC1EB8">
        <w:rPr>
          <w:rFonts w:ascii="Arial" w:eastAsia="Arial" w:hAnsi="Arial" w:cs="Arial"/>
          <w:i/>
          <w:spacing w:val="2"/>
          <w:sz w:val="22"/>
          <w:szCs w:val="22"/>
          <w:lang w:val="it-IT"/>
        </w:rPr>
        <w:t xml:space="preserve"> </w:t>
      </w:r>
      <w:r w:rsidRPr="00FC1EB8">
        <w:rPr>
          <w:rFonts w:ascii="Arial" w:eastAsia="Arial" w:hAnsi="Arial" w:cs="Arial"/>
          <w:i/>
          <w:sz w:val="22"/>
          <w:szCs w:val="22"/>
          <w:lang w:val="it-IT"/>
        </w:rPr>
        <w:t>d</w:t>
      </w:r>
      <w:r w:rsidRPr="00FC1EB8">
        <w:rPr>
          <w:rFonts w:ascii="Arial" w:eastAsia="Arial" w:hAnsi="Arial" w:cs="Arial"/>
          <w:i/>
          <w:spacing w:val="-1"/>
          <w:sz w:val="22"/>
          <w:szCs w:val="22"/>
          <w:lang w:val="it-IT"/>
        </w:rPr>
        <w:t>a</w:t>
      </w:r>
      <w:r w:rsidRPr="00FC1EB8">
        <w:rPr>
          <w:rFonts w:ascii="Arial" w:eastAsia="Arial" w:hAnsi="Arial" w:cs="Arial"/>
          <w:i/>
          <w:spacing w:val="1"/>
          <w:sz w:val="22"/>
          <w:szCs w:val="22"/>
          <w:lang w:val="it-IT"/>
        </w:rPr>
        <w:t>t</w:t>
      </w:r>
      <w:r w:rsidRPr="00FC1EB8">
        <w:rPr>
          <w:rFonts w:ascii="Arial" w:eastAsia="Arial" w:hAnsi="Arial" w:cs="Arial"/>
          <w:i/>
          <w:sz w:val="22"/>
          <w:szCs w:val="22"/>
          <w:lang w:val="it-IT"/>
        </w:rPr>
        <w:t>e</w:t>
      </w:r>
      <w:r w:rsidRPr="00FC1EB8">
        <w:rPr>
          <w:rFonts w:ascii="Arial" w:eastAsia="Arial" w:hAnsi="Arial" w:cs="Arial"/>
          <w:i/>
          <w:spacing w:val="-1"/>
          <w:sz w:val="22"/>
          <w:szCs w:val="22"/>
          <w:lang w:val="it-IT"/>
        </w:rPr>
        <w:t>l</w:t>
      </w:r>
      <w:r w:rsidRPr="00FC1EB8">
        <w:rPr>
          <w:rFonts w:ascii="Arial" w:eastAsia="Arial" w:hAnsi="Arial" w:cs="Arial"/>
          <w:i/>
          <w:sz w:val="22"/>
          <w:szCs w:val="22"/>
          <w:lang w:val="it-IT"/>
        </w:rPr>
        <w:t>e</w:t>
      </w:r>
      <w:r w:rsidRPr="00FC1EB8">
        <w:rPr>
          <w:rFonts w:ascii="Arial" w:eastAsia="Arial" w:hAnsi="Arial" w:cs="Arial"/>
          <w:i/>
          <w:spacing w:val="3"/>
          <w:sz w:val="22"/>
          <w:szCs w:val="22"/>
          <w:lang w:val="it-IT"/>
        </w:rPr>
        <w:t xml:space="preserve"> </w:t>
      </w:r>
      <w:r w:rsidRPr="00FC1EB8">
        <w:rPr>
          <w:rFonts w:ascii="Arial" w:eastAsia="Arial" w:hAnsi="Arial" w:cs="Arial"/>
          <w:i/>
          <w:sz w:val="22"/>
          <w:szCs w:val="22"/>
          <w:lang w:val="it-IT"/>
        </w:rPr>
        <w:t xml:space="preserve">de </w:t>
      </w:r>
      <w:r w:rsidRPr="00FC1EB8">
        <w:rPr>
          <w:rFonts w:ascii="Arial" w:eastAsia="Arial" w:hAnsi="Arial" w:cs="Arial"/>
          <w:i/>
          <w:spacing w:val="-1"/>
          <w:sz w:val="22"/>
          <w:szCs w:val="22"/>
          <w:lang w:val="it-IT"/>
        </w:rPr>
        <w:t>i</w:t>
      </w:r>
      <w:r w:rsidRPr="00FC1EB8">
        <w:rPr>
          <w:rFonts w:ascii="Arial" w:eastAsia="Arial" w:hAnsi="Arial" w:cs="Arial"/>
          <w:i/>
          <w:sz w:val="22"/>
          <w:szCs w:val="22"/>
          <w:lang w:val="it-IT"/>
        </w:rPr>
        <w:t>d</w:t>
      </w:r>
      <w:r w:rsidRPr="00FC1EB8">
        <w:rPr>
          <w:rFonts w:ascii="Arial" w:eastAsia="Arial" w:hAnsi="Arial" w:cs="Arial"/>
          <w:i/>
          <w:spacing w:val="-1"/>
          <w:sz w:val="22"/>
          <w:szCs w:val="22"/>
          <w:lang w:val="it-IT"/>
        </w:rPr>
        <w:t>e</w:t>
      </w:r>
      <w:r w:rsidRPr="00FC1EB8">
        <w:rPr>
          <w:rFonts w:ascii="Arial" w:eastAsia="Arial" w:hAnsi="Arial" w:cs="Arial"/>
          <w:i/>
          <w:sz w:val="22"/>
          <w:szCs w:val="22"/>
          <w:lang w:val="it-IT"/>
        </w:rPr>
        <w:t>ntific</w:t>
      </w:r>
      <w:r w:rsidRPr="00FC1EB8">
        <w:rPr>
          <w:rFonts w:ascii="Arial" w:eastAsia="Arial" w:hAnsi="Arial" w:cs="Arial"/>
          <w:i/>
          <w:spacing w:val="-1"/>
          <w:sz w:val="22"/>
          <w:szCs w:val="22"/>
          <w:lang w:val="it-IT"/>
        </w:rPr>
        <w:t>a</w:t>
      </w:r>
      <w:r w:rsidRPr="00FC1EB8">
        <w:rPr>
          <w:rFonts w:ascii="Arial" w:eastAsia="Arial" w:hAnsi="Arial" w:cs="Arial"/>
          <w:i/>
          <w:spacing w:val="1"/>
          <w:sz w:val="22"/>
          <w:szCs w:val="22"/>
          <w:lang w:val="it-IT"/>
        </w:rPr>
        <w:t>r</w:t>
      </w:r>
      <w:r w:rsidRPr="00FC1EB8">
        <w:rPr>
          <w:rFonts w:ascii="Arial" w:eastAsia="Arial" w:hAnsi="Arial" w:cs="Arial"/>
          <w:i/>
          <w:sz w:val="22"/>
          <w:szCs w:val="22"/>
          <w:lang w:val="it-IT"/>
        </w:rPr>
        <w:t>e</w:t>
      </w:r>
      <w:r w:rsidRPr="00FC1EB8">
        <w:rPr>
          <w:rFonts w:ascii="Arial" w:eastAsia="Arial" w:hAnsi="Arial" w:cs="Arial"/>
          <w:i/>
          <w:spacing w:val="3"/>
          <w:sz w:val="22"/>
          <w:szCs w:val="22"/>
          <w:lang w:val="it-IT"/>
        </w:rPr>
        <w:t xml:space="preserve"> </w:t>
      </w:r>
      <w:r w:rsidRPr="00FC1EB8">
        <w:rPr>
          <w:rFonts w:ascii="Arial" w:eastAsia="Arial" w:hAnsi="Arial" w:cs="Arial"/>
          <w:i/>
          <w:sz w:val="22"/>
          <w:szCs w:val="22"/>
          <w:lang w:val="it-IT"/>
        </w:rPr>
        <w:t>a</w:t>
      </w:r>
      <w:r w:rsidRPr="00FC1EB8">
        <w:rPr>
          <w:rFonts w:ascii="Arial" w:eastAsia="Arial" w:hAnsi="Arial" w:cs="Arial"/>
          <w:i/>
          <w:spacing w:val="-1"/>
          <w:sz w:val="22"/>
          <w:szCs w:val="22"/>
          <w:lang w:val="it-IT"/>
        </w:rPr>
        <w:t>l</w:t>
      </w:r>
      <w:r w:rsidRPr="00FC1EB8">
        <w:rPr>
          <w:rFonts w:ascii="Arial" w:eastAsia="Arial" w:hAnsi="Arial" w:cs="Arial"/>
          <w:i/>
          <w:sz w:val="22"/>
          <w:szCs w:val="22"/>
          <w:lang w:val="it-IT"/>
        </w:rPr>
        <w:t>e</w:t>
      </w:r>
      <w:r w:rsidRPr="00FC1EB8">
        <w:rPr>
          <w:rFonts w:ascii="Arial" w:eastAsia="Arial" w:hAnsi="Arial" w:cs="Arial"/>
          <w:i/>
          <w:spacing w:val="3"/>
          <w:sz w:val="22"/>
          <w:szCs w:val="22"/>
          <w:lang w:val="it-IT"/>
        </w:rPr>
        <w:t xml:space="preserve"> </w:t>
      </w:r>
      <w:r w:rsidRPr="00FC1EB8">
        <w:rPr>
          <w:rFonts w:ascii="Arial" w:eastAsia="Arial" w:hAnsi="Arial" w:cs="Arial"/>
          <w:i/>
          <w:sz w:val="22"/>
          <w:szCs w:val="22"/>
          <w:lang w:val="it-IT"/>
        </w:rPr>
        <w:t>o</w:t>
      </w:r>
      <w:r w:rsidRPr="00FC1EB8">
        <w:rPr>
          <w:rFonts w:ascii="Arial" w:eastAsia="Arial" w:hAnsi="Arial" w:cs="Arial"/>
          <w:i/>
          <w:spacing w:val="-1"/>
          <w:sz w:val="22"/>
          <w:szCs w:val="22"/>
          <w:lang w:val="it-IT"/>
        </w:rPr>
        <w:t>p</w:t>
      </w:r>
      <w:r w:rsidRPr="00FC1EB8">
        <w:rPr>
          <w:rFonts w:ascii="Arial" w:eastAsia="Arial" w:hAnsi="Arial" w:cs="Arial"/>
          <w:i/>
          <w:sz w:val="22"/>
          <w:szCs w:val="22"/>
          <w:lang w:val="it-IT"/>
        </w:rPr>
        <w:t>era</w:t>
      </w:r>
      <w:r w:rsidRPr="00FC1EB8">
        <w:rPr>
          <w:rFonts w:ascii="Arial" w:eastAsia="Arial" w:hAnsi="Arial" w:cs="Arial"/>
          <w:i/>
          <w:spacing w:val="1"/>
          <w:sz w:val="22"/>
          <w:szCs w:val="22"/>
          <w:lang w:val="it-IT"/>
        </w:rPr>
        <w:t>t</w:t>
      </w:r>
      <w:r w:rsidRPr="00FC1EB8">
        <w:rPr>
          <w:rFonts w:ascii="Arial" w:eastAsia="Arial" w:hAnsi="Arial" w:cs="Arial"/>
          <w:i/>
          <w:sz w:val="22"/>
          <w:szCs w:val="22"/>
          <w:lang w:val="it-IT"/>
        </w:rPr>
        <w:t>o</w:t>
      </w:r>
      <w:r w:rsidRPr="00FC1EB8">
        <w:rPr>
          <w:rFonts w:ascii="Arial" w:eastAsia="Arial" w:hAnsi="Arial" w:cs="Arial"/>
          <w:i/>
          <w:spacing w:val="-2"/>
          <w:sz w:val="22"/>
          <w:szCs w:val="22"/>
          <w:lang w:val="it-IT"/>
        </w:rPr>
        <w:t>r</w:t>
      </w:r>
      <w:r w:rsidRPr="00FC1EB8">
        <w:rPr>
          <w:rFonts w:ascii="Arial" w:eastAsia="Arial" w:hAnsi="Arial" w:cs="Arial"/>
          <w:i/>
          <w:sz w:val="22"/>
          <w:szCs w:val="22"/>
          <w:lang w:val="it-IT"/>
        </w:rPr>
        <w:t>u</w:t>
      </w:r>
      <w:r w:rsidRPr="00FC1EB8">
        <w:rPr>
          <w:rFonts w:ascii="Arial" w:eastAsia="Arial" w:hAnsi="Arial" w:cs="Arial"/>
          <w:i/>
          <w:spacing w:val="-1"/>
          <w:sz w:val="22"/>
          <w:szCs w:val="22"/>
          <w:lang w:val="it-IT"/>
        </w:rPr>
        <w:t>l</w:t>
      </w:r>
      <w:r w:rsidRPr="00FC1EB8">
        <w:rPr>
          <w:rFonts w:ascii="Arial" w:eastAsia="Arial" w:hAnsi="Arial" w:cs="Arial"/>
          <w:i/>
          <w:sz w:val="22"/>
          <w:szCs w:val="22"/>
          <w:lang w:val="it-IT"/>
        </w:rPr>
        <w:t>ui</w:t>
      </w:r>
      <w:r w:rsidRPr="00FC1EB8">
        <w:rPr>
          <w:rFonts w:ascii="Arial" w:eastAsia="Arial" w:hAnsi="Arial" w:cs="Arial"/>
          <w:i/>
          <w:spacing w:val="2"/>
          <w:sz w:val="22"/>
          <w:szCs w:val="22"/>
          <w:lang w:val="it-IT"/>
        </w:rPr>
        <w:t xml:space="preserve"> </w:t>
      </w:r>
      <w:r w:rsidRPr="00FC1EB8">
        <w:rPr>
          <w:rFonts w:ascii="Arial" w:eastAsia="Arial" w:hAnsi="Arial" w:cs="Arial"/>
          <w:i/>
          <w:sz w:val="22"/>
          <w:szCs w:val="22"/>
          <w:lang w:val="it-IT"/>
        </w:rPr>
        <w:t>ec</w:t>
      </w:r>
      <w:r w:rsidRPr="00FC1EB8">
        <w:rPr>
          <w:rFonts w:ascii="Arial" w:eastAsia="Arial" w:hAnsi="Arial" w:cs="Arial"/>
          <w:i/>
          <w:spacing w:val="-1"/>
          <w:sz w:val="22"/>
          <w:szCs w:val="22"/>
          <w:lang w:val="it-IT"/>
        </w:rPr>
        <w:t>o</w:t>
      </w:r>
      <w:r w:rsidRPr="00FC1EB8">
        <w:rPr>
          <w:rFonts w:ascii="Arial" w:eastAsia="Arial" w:hAnsi="Arial" w:cs="Arial"/>
          <w:i/>
          <w:sz w:val="22"/>
          <w:szCs w:val="22"/>
          <w:lang w:val="it-IT"/>
        </w:rPr>
        <w:t>n</w:t>
      </w:r>
      <w:r w:rsidRPr="00FC1EB8">
        <w:rPr>
          <w:rFonts w:ascii="Arial" w:eastAsia="Arial" w:hAnsi="Arial" w:cs="Arial"/>
          <w:i/>
          <w:spacing w:val="-1"/>
          <w:sz w:val="22"/>
          <w:szCs w:val="22"/>
          <w:lang w:val="it-IT"/>
        </w:rPr>
        <w:t>o</w:t>
      </w:r>
      <w:r w:rsidRPr="00FC1EB8">
        <w:rPr>
          <w:rFonts w:ascii="Arial" w:eastAsia="Arial" w:hAnsi="Arial" w:cs="Arial"/>
          <w:i/>
          <w:spacing w:val="1"/>
          <w:sz w:val="22"/>
          <w:szCs w:val="22"/>
          <w:lang w:val="it-IT"/>
        </w:rPr>
        <w:t>m</w:t>
      </w:r>
      <w:r w:rsidRPr="00FC1EB8">
        <w:rPr>
          <w:rFonts w:ascii="Arial" w:eastAsia="Arial" w:hAnsi="Arial" w:cs="Arial"/>
          <w:i/>
          <w:spacing w:val="-1"/>
          <w:sz w:val="22"/>
          <w:szCs w:val="22"/>
          <w:lang w:val="it-IT"/>
        </w:rPr>
        <w:t>i</w:t>
      </w:r>
      <w:r w:rsidRPr="00FC1EB8">
        <w:rPr>
          <w:rFonts w:ascii="Arial" w:eastAsia="Arial" w:hAnsi="Arial" w:cs="Arial"/>
          <w:i/>
          <w:spacing w:val="4"/>
          <w:sz w:val="22"/>
          <w:szCs w:val="22"/>
          <w:lang w:val="it-IT"/>
        </w:rPr>
        <w:t>c</w:t>
      </w:r>
      <w:r w:rsidRPr="00FC1EB8">
        <w:rPr>
          <w:rFonts w:ascii="Arial" w:eastAsia="Arial" w:hAnsi="Arial" w:cs="Arial"/>
          <w:sz w:val="22"/>
          <w:szCs w:val="22"/>
          <w:lang w:val="it-IT"/>
        </w:rPr>
        <w:t>)</w:t>
      </w:r>
      <w:r w:rsidRPr="00FC1EB8">
        <w:rPr>
          <w:rFonts w:ascii="Arial" w:eastAsia="Arial" w:hAnsi="Arial" w:cs="Arial"/>
          <w:spacing w:val="4"/>
          <w:sz w:val="22"/>
          <w:szCs w:val="22"/>
          <w:lang w:val="it-IT"/>
        </w:rPr>
        <w:t xml:space="preserve"> </w:t>
      </w:r>
      <w:r w:rsidRPr="00FC1EB8">
        <w:rPr>
          <w:rFonts w:ascii="Arial" w:eastAsia="Arial" w:hAnsi="Arial" w:cs="Arial"/>
          <w:sz w:val="22"/>
          <w:szCs w:val="22"/>
          <w:lang w:val="it-IT"/>
        </w:rPr>
        <w:t>d</w:t>
      </w:r>
      <w:r w:rsidRPr="00FC1EB8">
        <w:rPr>
          <w:rFonts w:ascii="Arial" w:eastAsia="Arial" w:hAnsi="Arial" w:cs="Arial"/>
          <w:spacing w:val="-1"/>
          <w:sz w:val="22"/>
          <w:szCs w:val="22"/>
          <w:lang w:val="it-IT"/>
        </w:rPr>
        <w:t>e</w:t>
      </w:r>
      <w:r w:rsidRPr="00FC1EB8">
        <w:rPr>
          <w:rFonts w:ascii="Arial" w:eastAsia="Arial" w:hAnsi="Arial" w:cs="Arial"/>
          <w:sz w:val="22"/>
          <w:szCs w:val="22"/>
          <w:lang w:val="it-IT"/>
        </w:rPr>
        <w:t>c</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ar</w:t>
      </w:r>
      <w:r w:rsidRPr="00FC1EB8">
        <w:rPr>
          <w:rFonts w:ascii="Arial" w:eastAsia="Arial" w:hAnsi="Arial" w:cs="Arial"/>
          <w:spacing w:val="4"/>
          <w:sz w:val="22"/>
          <w:szCs w:val="22"/>
          <w:lang w:val="it-IT"/>
        </w:rPr>
        <w:t xml:space="preserve"> </w:t>
      </w:r>
      <w:r w:rsidRPr="00FC1EB8">
        <w:rPr>
          <w:rFonts w:ascii="Arial" w:eastAsia="Arial" w:hAnsi="Arial" w:cs="Arial"/>
          <w:sz w:val="22"/>
          <w:szCs w:val="22"/>
          <w:lang w:val="it-IT"/>
        </w:rPr>
        <w:t>pe</w:t>
      </w:r>
      <w:r w:rsidRPr="00FC1EB8">
        <w:rPr>
          <w:rFonts w:ascii="Arial" w:eastAsia="Arial" w:hAnsi="Arial" w:cs="Arial"/>
          <w:spacing w:val="3"/>
          <w:sz w:val="22"/>
          <w:szCs w:val="22"/>
          <w:lang w:val="it-IT"/>
        </w:rPr>
        <w:t xml:space="preserve"> </w:t>
      </w:r>
      <w:r w:rsidRPr="00FC1EB8">
        <w:rPr>
          <w:rFonts w:ascii="Arial" w:eastAsia="Arial" w:hAnsi="Arial" w:cs="Arial"/>
          <w:sz w:val="22"/>
          <w:szCs w:val="22"/>
          <w:lang w:val="it-IT"/>
        </w:rPr>
        <w:t>propria</w:t>
      </w:r>
      <w:r w:rsidRPr="00FC1EB8">
        <w:rPr>
          <w:rFonts w:ascii="Arial" w:eastAsia="Arial" w:hAnsi="Arial" w:cs="Arial"/>
          <w:spacing w:val="3"/>
          <w:sz w:val="22"/>
          <w:szCs w:val="22"/>
          <w:lang w:val="it-IT"/>
        </w:rPr>
        <w:t xml:space="preserve"> </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ăs</w:t>
      </w:r>
      <w:r w:rsidRPr="00FC1EB8">
        <w:rPr>
          <w:rFonts w:ascii="Arial" w:eastAsia="Arial" w:hAnsi="Arial" w:cs="Arial"/>
          <w:spacing w:val="-1"/>
          <w:sz w:val="22"/>
          <w:szCs w:val="22"/>
          <w:lang w:val="it-IT"/>
        </w:rPr>
        <w:t>p</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d</w:t>
      </w:r>
      <w:r w:rsidRPr="00FC1EB8">
        <w:rPr>
          <w:rFonts w:ascii="Arial" w:eastAsia="Arial" w:hAnsi="Arial" w:cs="Arial"/>
          <w:spacing w:val="-3"/>
          <w:sz w:val="22"/>
          <w:szCs w:val="22"/>
          <w:lang w:val="it-IT"/>
        </w:rPr>
        <w:t>e</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4"/>
          <w:sz w:val="22"/>
          <w:szCs w:val="22"/>
          <w:lang w:val="it-IT"/>
        </w:rPr>
        <w:t xml:space="preserve"> </w:t>
      </w:r>
      <w:r w:rsidRPr="00FC1EB8">
        <w:rPr>
          <w:rFonts w:ascii="Arial" w:eastAsia="Arial" w:hAnsi="Arial" w:cs="Arial"/>
          <w:spacing w:val="-2"/>
          <w:sz w:val="22"/>
          <w:szCs w:val="22"/>
          <w:lang w:val="it-IT"/>
        </w:rPr>
        <w:t>s</w:t>
      </w:r>
      <w:r w:rsidRPr="00FC1EB8">
        <w:rPr>
          <w:rFonts w:ascii="Arial" w:eastAsia="Arial" w:hAnsi="Arial" w:cs="Arial"/>
          <w:sz w:val="22"/>
          <w:szCs w:val="22"/>
          <w:lang w:val="it-IT"/>
        </w:rPr>
        <w:t>ub sa</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c</w:t>
      </w:r>
      <w:r w:rsidRPr="00FC1EB8">
        <w:rPr>
          <w:rFonts w:ascii="Arial" w:eastAsia="Arial" w:hAnsi="Arial" w:cs="Arial"/>
          <w:spacing w:val="1"/>
          <w:sz w:val="22"/>
          <w:szCs w:val="22"/>
          <w:lang w:val="it-IT"/>
        </w:rPr>
        <w:t>ţ</w:t>
      </w:r>
      <w:r w:rsidRPr="00FC1EB8">
        <w:rPr>
          <w:rFonts w:ascii="Arial" w:eastAsia="Arial" w:hAnsi="Arial" w:cs="Arial"/>
          <w:sz w:val="22"/>
          <w:szCs w:val="22"/>
          <w:lang w:val="it-IT"/>
        </w:rPr>
        <w:t>iu</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 xml:space="preserve">ea </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e</w:t>
      </w:r>
      <w:r w:rsidRPr="00FC1EB8">
        <w:rPr>
          <w:rFonts w:ascii="Arial" w:eastAsia="Arial" w:hAnsi="Arial" w:cs="Arial"/>
          <w:spacing w:val="-3"/>
          <w:sz w:val="22"/>
          <w:szCs w:val="22"/>
          <w:lang w:val="it-IT"/>
        </w:rPr>
        <w:t>x</w:t>
      </w:r>
      <w:r w:rsidRPr="00FC1EB8">
        <w:rPr>
          <w:rFonts w:ascii="Arial" w:eastAsia="Arial" w:hAnsi="Arial" w:cs="Arial"/>
          <w:sz w:val="22"/>
          <w:szCs w:val="22"/>
          <w:lang w:val="it-IT"/>
        </w:rPr>
        <w:t>c</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d</w:t>
      </w:r>
      <w:r w:rsidRPr="00FC1EB8">
        <w:rPr>
          <w:rFonts w:ascii="Arial" w:eastAsia="Arial" w:hAnsi="Arial" w:cs="Arial"/>
          <w:sz w:val="22"/>
          <w:szCs w:val="22"/>
          <w:lang w:val="it-IT"/>
        </w:rPr>
        <w:t xml:space="preserve">erii  </w:t>
      </w:r>
      <w:r w:rsidRPr="00FC1EB8">
        <w:rPr>
          <w:rFonts w:ascii="Arial" w:eastAsia="Arial" w:hAnsi="Arial" w:cs="Arial"/>
          <w:spacing w:val="2"/>
          <w:sz w:val="22"/>
          <w:szCs w:val="22"/>
          <w:lang w:val="it-IT"/>
        </w:rPr>
        <w:t>d</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 xml:space="preserve">n </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proced</w:t>
      </w:r>
      <w:r w:rsidRPr="00FC1EB8">
        <w:rPr>
          <w:rFonts w:ascii="Arial" w:eastAsia="Arial" w:hAnsi="Arial" w:cs="Arial"/>
          <w:spacing w:val="-1"/>
          <w:sz w:val="22"/>
          <w:szCs w:val="22"/>
          <w:lang w:val="it-IT"/>
        </w:rPr>
        <w:t>u</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 xml:space="preserve">ă </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 xml:space="preserve">şi  sub </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sa</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c</w:t>
      </w:r>
      <w:r w:rsidRPr="00FC1EB8">
        <w:rPr>
          <w:rFonts w:ascii="Arial" w:eastAsia="Arial" w:hAnsi="Arial" w:cs="Arial"/>
          <w:spacing w:val="1"/>
          <w:sz w:val="22"/>
          <w:szCs w:val="22"/>
          <w:lang w:val="it-IT"/>
        </w:rPr>
        <w:t>ţ</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nil</w:t>
      </w:r>
      <w:r w:rsidRPr="00FC1EB8">
        <w:rPr>
          <w:rFonts w:ascii="Arial" w:eastAsia="Arial" w:hAnsi="Arial" w:cs="Arial"/>
          <w:sz w:val="22"/>
          <w:szCs w:val="22"/>
          <w:lang w:val="it-IT"/>
        </w:rPr>
        <w:t xml:space="preserve">e </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pli</w:t>
      </w:r>
      <w:r w:rsidRPr="00FC1EB8">
        <w:rPr>
          <w:rFonts w:ascii="Arial" w:eastAsia="Arial" w:hAnsi="Arial" w:cs="Arial"/>
          <w:sz w:val="22"/>
          <w:szCs w:val="22"/>
          <w:lang w:val="it-IT"/>
        </w:rPr>
        <w:t xml:space="preserve">cate </w:t>
      </w:r>
      <w:r w:rsidRPr="00FC1EB8">
        <w:rPr>
          <w:rFonts w:ascii="Arial" w:eastAsia="Arial" w:hAnsi="Arial" w:cs="Arial"/>
          <w:spacing w:val="2"/>
          <w:sz w:val="22"/>
          <w:szCs w:val="22"/>
          <w:lang w:val="it-IT"/>
        </w:rPr>
        <w:t xml:space="preserve"> </w:t>
      </w:r>
      <w:r w:rsidRPr="00FC1EB8">
        <w:rPr>
          <w:rFonts w:ascii="Arial" w:eastAsia="Arial" w:hAnsi="Arial" w:cs="Arial"/>
          <w:spacing w:val="3"/>
          <w:sz w:val="22"/>
          <w:szCs w:val="22"/>
          <w:lang w:val="it-IT"/>
        </w:rPr>
        <w:t>f</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pt</w:t>
      </w:r>
      <w:r w:rsidRPr="00FC1EB8">
        <w:rPr>
          <w:rFonts w:ascii="Arial" w:eastAsia="Arial" w:hAnsi="Arial" w:cs="Arial"/>
          <w:sz w:val="22"/>
          <w:szCs w:val="22"/>
          <w:lang w:val="it-IT"/>
        </w:rPr>
        <w:t xml:space="preserve">ei  de </w:t>
      </w:r>
      <w:r w:rsidRPr="00FC1EB8">
        <w:rPr>
          <w:rFonts w:ascii="Arial" w:eastAsia="Arial" w:hAnsi="Arial" w:cs="Arial"/>
          <w:spacing w:val="1"/>
          <w:sz w:val="22"/>
          <w:szCs w:val="22"/>
          <w:lang w:val="it-IT"/>
        </w:rPr>
        <w:t xml:space="preserve"> </w:t>
      </w:r>
      <w:r w:rsidRPr="00FC1EB8">
        <w:rPr>
          <w:rFonts w:ascii="Arial" w:eastAsia="Arial" w:hAnsi="Arial" w:cs="Arial"/>
          <w:spacing w:val="3"/>
          <w:sz w:val="22"/>
          <w:szCs w:val="22"/>
          <w:lang w:val="it-IT"/>
        </w:rPr>
        <w:t>f</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 xml:space="preserve">s </w:t>
      </w:r>
      <w:r w:rsidRPr="00FC1EB8">
        <w:rPr>
          <w:rFonts w:ascii="Arial" w:eastAsia="Arial" w:hAnsi="Arial" w:cs="Arial"/>
          <w:spacing w:val="1"/>
          <w:sz w:val="22"/>
          <w:szCs w:val="22"/>
          <w:lang w:val="it-IT"/>
        </w:rPr>
        <w:t xml:space="preserve"> </w:t>
      </w:r>
      <w:r w:rsidRPr="00FC1EB8">
        <w:rPr>
          <w:rFonts w:ascii="Arial" w:eastAsia="Arial" w:hAnsi="Arial" w:cs="Arial"/>
          <w:spacing w:val="-4"/>
          <w:sz w:val="22"/>
          <w:szCs w:val="22"/>
          <w:lang w:val="it-IT"/>
        </w:rPr>
        <w:t>î</w:t>
      </w:r>
      <w:r w:rsidRPr="00FC1EB8">
        <w:rPr>
          <w:rFonts w:ascii="Arial" w:eastAsia="Arial" w:hAnsi="Arial" w:cs="Arial"/>
          <w:sz w:val="22"/>
          <w:szCs w:val="22"/>
          <w:lang w:val="it-IT"/>
        </w:rPr>
        <w:t xml:space="preserve">n </w:t>
      </w:r>
      <w:r w:rsidRPr="00FC1EB8">
        <w:rPr>
          <w:rFonts w:ascii="Arial" w:eastAsia="Arial" w:hAnsi="Arial" w:cs="Arial"/>
          <w:spacing w:val="3"/>
          <w:sz w:val="22"/>
          <w:szCs w:val="22"/>
          <w:lang w:val="it-IT"/>
        </w:rPr>
        <w:t xml:space="preserve"> </w:t>
      </w:r>
      <w:r w:rsidRPr="00FC1EB8">
        <w:rPr>
          <w:rFonts w:ascii="Arial" w:eastAsia="Arial" w:hAnsi="Arial" w:cs="Arial"/>
          <w:sz w:val="22"/>
          <w:szCs w:val="22"/>
          <w:lang w:val="it-IT"/>
        </w:rPr>
        <w:t>d</w:t>
      </w:r>
      <w:r w:rsidRPr="00FC1EB8">
        <w:rPr>
          <w:rFonts w:ascii="Arial" w:eastAsia="Arial" w:hAnsi="Arial" w:cs="Arial"/>
          <w:spacing w:val="-1"/>
          <w:sz w:val="22"/>
          <w:szCs w:val="22"/>
          <w:lang w:val="it-IT"/>
        </w:rPr>
        <w:t>e</w:t>
      </w:r>
      <w:r w:rsidRPr="00FC1EB8">
        <w:rPr>
          <w:rFonts w:ascii="Arial" w:eastAsia="Arial" w:hAnsi="Arial" w:cs="Arial"/>
          <w:sz w:val="22"/>
          <w:szCs w:val="22"/>
          <w:lang w:val="it-IT"/>
        </w:rPr>
        <w:t>c</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ara</w:t>
      </w:r>
      <w:r w:rsidRPr="00FC1EB8">
        <w:rPr>
          <w:rFonts w:ascii="Arial" w:eastAsia="Arial" w:hAnsi="Arial" w:cs="Arial"/>
          <w:spacing w:val="1"/>
          <w:sz w:val="22"/>
          <w:szCs w:val="22"/>
          <w:lang w:val="it-IT"/>
        </w:rPr>
        <w:t>ț</w:t>
      </w:r>
      <w:r w:rsidRPr="00FC1EB8">
        <w:rPr>
          <w:rFonts w:ascii="Arial" w:eastAsia="Arial" w:hAnsi="Arial" w:cs="Arial"/>
          <w:spacing w:val="-1"/>
          <w:sz w:val="22"/>
          <w:szCs w:val="22"/>
          <w:lang w:val="it-IT"/>
        </w:rPr>
        <w:t>ii</w:t>
      </w:r>
      <w:r w:rsidRPr="00FC1EB8">
        <w:rPr>
          <w:rFonts w:ascii="Arial" w:eastAsia="Arial" w:hAnsi="Arial" w:cs="Arial"/>
          <w:sz w:val="22"/>
          <w:szCs w:val="22"/>
          <w:lang w:val="it-IT"/>
        </w:rPr>
        <w:t>, ur</w:t>
      </w:r>
      <w:r w:rsidRPr="00FC1EB8">
        <w:rPr>
          <w:rFonts w:ascii="Arial" w:eastAsia="Arial" w:hAnsi="Arial" w:cs="Arial"/>
          <w:spacing w:val="1"/>
          <w:sz w:val="22"/>
          <w:szCs w:val="22"/>
          <w:lang w:val="it-IT"/>
        </w:rPr>
        <w:t>m</w:t>
      </w:r>
      <w:r w:rsidRPr="00FC1EB8">
        <w:rPr>
          <w:rFonts w:ascii="Arial" w:eastAsia="Arial" w:hAnsi="Arial" w:cs="Arial"/>
          <w:spacing w:val="-3"/>
          <w:sz w:val="22"/>
          <w:szCs w:val="22"/>
          <w:lang w:val="it-IT"/>
        </w:rPr>
        <w:t>ă</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o</w:t>
      </w:r>
      <w:r w:rsidRPr="00FC1EB8">
        <w:rPr>
          <w:rFonts w:ascii="Arial" w:eastAsia="Arial" w:hAnsi="Arial" w:cs="Arial"/>
          <w:spacing w:val="-1"/>
          <w:sz w:val="22"/>
          <w:szCs w:val="22"/>
          <w:lang w:val="it-IT"/>
        </w:rPr>
        <w:t>a</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e:</w:t>
      </w:r>
    </w:p>
    <w:p w14:paraId="4197CD1D" w14:textId="77777777" w:rsidR="0017755A" w:rsidRPr="00FC1EB8" w:rsidRDefault="0017755A">
      <w:pPr>
        <w:spacing w:before="9" w:line="140" w:lineRule="exact"/>
        <w:rPr>
          <w:sz w:val="15"/>
          <w:szCs w:val="15"/>
          <w:lang w:val="it-IT"/>
        </w:rPr>
      </w:pPr>
    </w:p>
    <w:p w14:paraId="77A4AE85" w14:textId="77777777" w:rsidR="0017755A" w:rsidRPr="00FC1EB8" w:rsidRDefault="00140DA9">
      <w:pPr>
        <w:ind w:left="400" w:right="123" w:firstLine="284"/>
        <w:jc w:val="both"/>
        <w:rPr>
          <w:rFonts w:ascii="Arial" w:eastAsia="Arial" w:hAnsi="Arial" w:cs="Arial"/>
          <w:sz w:val="22"/>
          <w:szCs w:val="22"/>
          <w:lang w:val="it-IT"/>
        </w:rPr>
      </w:pPr>
      <w:r w:rsidRPr="00FC1EB8">
        <w:rPr>
          <w:rFonts w:ascii="Arial" w:eastAsia="Arial" w:hAnsi="Arial" w:cs="Arial"/>
          <w:sz w:val="22"/>
          <w:szCs w:val="22"/>
          <w:lang w:val="it-IT"/>
        </w:rPr>
        <w:t xml:space="preserve">1)   </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w:t>
      </w:r>
      <w:r w:rsidRPr="00FC1EB8">
        <w:rPr>
          <w:rFonts w:ascii="Arial" w:eastAsia="Arial" w:hAnsi="Arial" w:cs="Arial"/>
          <w:spacing w:val="3"/>
          <w:sz w:val="22"/>
          <w:szCs w:val="22"/>
          <w:lang w:val="it-IT"/>
        </w:rPr>
        <w:t>f</w:t>
      </w:r>
      <w:r w:rsidRPr="00FC1EB8">
        <w:rPr>
          <w:rFonts w:ascii="Arial" w:eastAsia="Arial" w:hAnsi="Arial" w:cs="Arial"/>
          <w:spacing w:val="-3"/>
          <w:sz w:val="22"/>
          <w:szCs w:val="22"/>
          <w:lang w:val="it-IT"/>
        </w:rPr>
        <w:t>o</w:t>
      </w:r>
      <w:r w:rsidRPr="00FC1EB8">
        <w:rPr>
          <w:rFonts w:ascii="Arial" w:eastAsia="Arial" w:hAnsi="Arial" w:cs="Arial"/>
          <w:spacing w:val="1"/>
          <w:sz w:val="22"/>
          <w:szCs w:val="22"/>
          <w:lang w:val="it-IT"/>
        </w:rPr>
        <w:t>rm</w:t>
      </w:r>
      <w:r w:rsidRPr="00FC1EB8">
        <w:rPr>
          <w:rFonts w:ascii="Arial" w:eastAsia="Arial" w:hAnsi="Arial" w:cs="Arial"/>
          <w:spacing w:val="-3"/>
          <w:sz w:val="22"/>
          <w:szCs w:val="22"/>
          <w:lang w:val="it-IT"/>
        </w:rPr>
        <w:t>a</w:t>
      </w:r>
      <w:r w:rsidRPr="00FC1EB8">
        <w:rPr>
          <w:rFonts w:ascii="Arial" w:eastAsia="Arial" w:hAnsi="Arial" w:cs="Arial"/>
          <w:spacing w:val="1"/>
          <w:sz w:val="22"/>
          <w:szCs w:val="22"/>
          <w:lang w:val="it-IT"/>
        </w:rPr>
        <w:t>ț</w:t>
      </w:r>
      <w:r w:rsidRPr="00FC1EB8">
        <w:rPr>
          <w:rFonts w:ascii="Arial" w:eastAsia="Arial" w:hAnsi="Arial" w:cs="Arial"/>
          <w:spacing w:val="-1"/>
          <w:sz w:val="22"/>
          <w:szCs w:val="22"/>
          <w:lang w:val="it-IT"/>
        </w:rPr>
        <w:t>iil</w:t>
      </w:r>
      <w:r w:rsidRPr="00FC1EB8">
        <w:rPr>
          <w:rFonts w:ascii="Arial" w:eastAsia="Arial" w:hAnsi="Arial" w:cs="Arial"/>
          <w:sz w:val="22"/>
          <w:szCs w:val="22"/>
          <w:lang w:val="it-IT"/>
        </w:rPr>
        <w:t>e</w:t>
      </w:r>
      <w:r w:rsidRPr="00FC1EB8">
        <w:rPr>
          <w:rFonts w:ascii="Arial" w:eastAsia="Arial" w:hAnsi="Arial" w:cs="Arial"/>
          <w:spacing w:val="5"/>
          <w:sz w:val="22"/>
          <w:szCs w:val="22"/>
          <w:lang w:val="it-IT"/>
        </w:rPr>
        <w:t xml:space="preserve"> </w:t>
      </w:r>
      <w:r w:rsidRPr="00FC1EB8">
        <w:rPr>
          <w:rFonts w:ascii="Arial" w:eastAsia="Arial" w:hAnsi="Arial" w:cs="Arial"/>
          <w:spacing w:val="3"/>
          <w:sz w:val="22"/>
          <w:szCs w:val="22"/>
          <w:lang w:val="it-IT"/>
        </w:rPr>
        <w:t>f</w:t>
      </w:r>
      <w:r w:rsidRPr="00FC1EB8">
        <w:rPr>
          <w:rFonts w:ascii="Arial" w:eastAsia="Arial" w:hAnsi="Arial" w:cs="Arial"/>
          <w:spacing w:val="-3"/>
          <w:sz w:val="22"/>
          <w:szCs w:val="22"/>
          <w:lang w:val="it-IT"/>
        </w:rPr>
        <w:t>u</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i</w:t>
      </w:r>
      <w:r w:rsidRPr="00FC1EB8">
        <w:rPr>
          <w:rFonts w:ascii="Arial" w:eastAsia="Arial" w:hAnsi="Arial" w:cs="Arial"/>
          <w:spacing w:val="-2"/>
          <w:sz w:val="22"/>
          <w:szCs w:val="22"/>
          <w:lang w:val="it-IT"/>
        </w:rPr>
        <w:t>z</w:t>
      </w:r>
      <w:r w:rsidRPr="00FC1EB8">
        <w:rPr>
          <w:rFonts w:ascii="Arial" w:eastAsia="Arial" w:hAnsi="Arial" w:cs="Arial"/>
          <w:sz w:val="22"/>
          <w:szCs w:val="22"/>
          <w:lang w:val="it-IT"/>
        </w:rPr>
        <w:t>ate</w:t>
      </w:r>
      <w:r w:rsidRPr="00FC1EB8">
        <w:rPr>
          <w:rFonts w:ascii="Arial" w:eastAsia="Arial" w:hAnsi="Arial" w:cs="Arial"/>
          <w:spacing w:val="6"/>
          <w:sz w:val="22"/>
          <w:szCs w:val="22"/>
          <w:lang w:val="it-IT"/>
        </w:rPr>
        <w:t xml:space="preserve"> </w:t>
      </w:r>
      <w:r w:rsidRPr="00FC1EB8">
        <w:rPr>
          <w:rFonts w:ascii="Arial" w:eastAsia="Arial" w:hAnsi="Arial" w:cs="Arial"/>
          <w:sz w:val="22"/>
          <w:szCs w:val="22"/>
          <w:lang w:val="it-IT"/>
        </w:rPr>
        <w:t>su</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t</w:t>
      </w:r>
      <w:r w:rsidRPr="00FC1EB8">
        <w:rPr>
          <w:rFonts w:ascii="Arial" w:eastAsia="Arial" w:hAnsi="Arial" w:cs="Arial"/>
          <w:spacing w:val="7"/>
          <w:sz w:val="22"/>
          <w:szCs w:val="22"/>
          <w:lang w:val="it-IT"/>
        </w:rPr>
        <w:t xml:space="preserve"> </w:t>
      </w:r>
      <w:r w:rsidRPr="00FC1EB8">
        <w:rPr>
          <w:rFonts w:ascii="Arial" w:eastAsia="Arial" w:hAnsi="Arial" w:cs="Arial"/>
          <w:sz w:val="22"/>
          <w:szCs w:val="22"/>
          <w:lang w:val="it-IT"/>
        </w:rPr>
        <w:t>comp</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ete</w:t>
      </w:r>
      <w:r w:rsidRPr="00FC1EB8">
        <w:rPr>
          <w:rFonts w:ascii="Arial" w:eastAsia="Arial" w:hAnsi="Arial" w:cs="Arial"/>
          <w:spacing w:val="6"/>
          <w:sz w:val="22"/>
          <w:szCs w:val="22"/>
          <w:lang w:val="it-IT"/>
        </w:rPr>
        <w:t xml:space="preserve"> </w:t>
      </w:r>
      <w:r w:rsidRPr="00FC1EB8">
        <w:rPr>
          <w:rFonts w:ascii="Arial" w:eastAsia="Arial" w:hAnsi="Arial" w:cs="Arial"/>
          <w:sz w:val="22"/>
          <w:szCs w:val="22"/>
          <w:lang w:val="it-IT"/>
        </w:rPr>
        <w:t>ș</w:t>
      </w:r>
      <w:r w:rsidRPr="00FC1EB8">
        <w:rPr>
          <w:rFonts w:ascii="Arial" w:eastAsia="Arial" w:hAnsi="Arial" w:cs="Arial"/>
          <w:sz w:val="22"/>
          <w:szCs w:val="22"/>
          <w:lang w:val="it-IT"/>
        </w:rPr>
        <w:t>i</w:t>
      </w:r>
      <w:r w:rsidRPr="00FC1EB8">
        <w:rPr>
          <w:rFonts w:ascii="Arial" w:eastAsia="Arial" w:hAnsi="Arial" w:cs="Arial"/>
          <w:spacing w:val="5"/>
          <w:sz w:val="22"/>
          <w:szCs w:val="22"/>
          <w:lang w:val="it-IT"/>
        </w:rPr>
        <w:t xml:space="preserve"> </w:t>
      </w:r>
      <w:r w:rsidRPr="00FC1EB8">
        <w:rPr>
          <w:rFonts w:ascii="Arial" w:eastAsia="Arial" w:hAnsi="Arial" w:cs="Arial"/>
          <w:sz w:val="22"/>
          <w:szCs w:val="22"/>
          <w:lang w:val="it-IT"/>
        </w:rPr>
        <w:t>core</w:t>
      </w:r>
      <w:r w:rsidRPr="00FC1EB8">
        <w:rPr>
          <w:rFonts w:ascii="Arial" w:eastAsia="Arial" w:hAnsi="Arial" w:cs="Arial"/>
          <w:spacing w:val="-2"/>
          <w:sz w:val="22"/>
          <w:szCs w:val="22"/>
          <w:lang w:val="it-IT"/>
        </w:rPr>
        <w:t>c</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e</w:t>
      </w:r>
      <w:r w:rsidRPr="00FC1EB8">
        <w:rPr>
          <w:rFonts w:ascii="Arial" w:eastAsia="Arial" w:hAnsi="Arial" w:cs="Arial"/>
          <w:spacing w:val="3"/>
          <w:sz w:val="22"/>
          <w:szCs w:val="22"/>
          <w:lang w:val="it-IT"/>
        </w:rPr>
        <w:t xml:space="preserve"> </w:t>
      </w:r>
      <w:r w:rsidRPr="00FC1EB8">
        <w:rPr>
          <w:rFonts w:ascii="Arial" w:eastAsia="Arial" w:hAnsi="Arial" w:cs="Arial"/>
          <w:spacing w:val="-4"/>
          <w:sz w:val="22"/>
          <w:szCs w:val="22"/>
          <w:lang w:val="it-IT"/>
        </w:rPr>
        <w:t>î</w:t>
      </w:r>
      <w:r w:rsidRPr="00FC1EB8">
        <w:rPr>
          <w:rFonts w:ascii="Arial" w:eastAsia="Arial" w:hAnsi="Arial" w:cs="Arial"/>
          <w:sz w:val="22"/>
          <w:szCs w:val="22"/>
          <w:lang w:val="it-IT"/>
        </w:rPr>
        <w:t>n</w:t>
      </w:r>
      <w:r w:rsidRPr="00FC1EB8">
        <w:rPr>
          <w:rFonts w:ascii="Arial" w:eastAsia="Arial" w:hAnsi="Arial" w:cs="Arial"/>
          <w:spacing w:val="7"/>
          <w:sz w:val="22"/>
          <w:szCs w:val="22"/>
          <w:lang w:val="it-IT"/>
        </w:rPr>
        <w:t xml:space="preserve"> </w:t>
      </w:r>
      <w:r w:rsidRPr="00FC1EB8">
        <w:rPr>
          <w:rFonts w:ascii="Arial" w:eastAsia="Arial" w:hAnsi="Arial" w:cs="Arial"/>
          <w:spacing w:val="3"/>
          <w:sz w:val="22"/>
          <w:szCs w:val="22"/>
          <w:lang w:val="it-IT"/>
        </w:rPr>
        <w:t>f</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ec</w:t>
      </w:r>
      <w:r w:rsidRPr="00FC1EB8">
        <w:rPr>
          <w:rFonts w:ascii="Arial" w:eastAsia="Arial" w:hAnsi="Arial" w:cs="Arial"/>
          <w:spacing w:val="-1"/>
          <w:sz w:val="22"/>
          <w:szCs w:val="22"/>
          <w:lang w:val="it-IT"/>
        </w:rPr>
        <w:t>a</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5"/>
          <w:sz w:val="22"/>
          <w:szCs w:val="22"/>
          <w:lang w:val="it-IT"/>
        </w:rPr>
        <w:t xml:space="preserve"> </w:t>
      </w:r>
      <w:r w:rsidRPr="00FC1EB8">
        <w:rPr>
          <w:rFonts w:ascii="Arial" w:eastAsia="Arial" w:hAnsi="Arial" w:cs="Arial"/>
          <w:sz w:val="22"/>
          <w:szCs w:val="22"/>
          <w:lang w:val="it-IT"/>
        </w:rPr>
        <w:t>d</w:t>
      </w:r>
      <w:r w:rsidRPr="00FC1EB8">
        <w:rPr>
          <w:rFonts w:ascii="Arial" w:eastAsia="Arial" w:hAnsi="Arial" w:cs="Arial"/>
          <w:spacing w:val="-1"/>
          <w:sz w:val="22"/>
          <w:szCs w:val="22"/>
          <w:lang w:val="it-IT"/>
        </w:rPr>
        <w:t>et</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li</w:t>
      </w:r>
      <w:r w:rsidRPr="00FC1EB8">
        <w:rPr>
          <w:rFonts w:ascii="Arial" w:eastAsia="Arial" w:hAnsi="Arial" w:cs="Arial"/>
          <w:sz w:val="22"/>
          <w:szCs w:val="22"/>
          <w:lang w:val="it-IT"/>
        </w:rPr>
        <w:t>u</w:t>
      </w:r>
      <w:r w:rsidRPr="00FC1EB8">
        <w:rPr>
          <w:rFonts w:ascii="Arial" w:eastAsia="Arial" w:hAnsi="Arial" w:cs="Arial"/>
          <w:spacing w:val="5"/>
          <w:sz w:val="22"/>
          <w:szCs w:val="22"/>
          <w:lang w:val="it-IT"/>
        </w:rPr>
        <w:t xml:space="preserve"> </w:t>
      </w:r>
      <w:r w:rsidRPr="00FC1EB8">
        <w:rPr>
          <w:rFonts w:ascii="Arial" w:eastAsia="Arial" w:hAnsi="Arial" w:cs="Arial"/>
          <w:sz w:val="22"/>
          <w:szCs w:val="22"/>
          <w:lang w:val="it-IT"/>
        </w:rPr>
        <w:t>ș</w:t>
      </w:r>
      <w:r w:rsidRPr="00FC1EB8">
        <w:rPr>
          <w:rFonts w:ascii="Arial" w:eastAsia="Arial" w:hAnsi="Arial" w:cs="Arial"/>
          <w:sz w:val="22"/>
          <w:szCs w:val="22"/>
          <w:lang w:val="it-IT"/>
        </w:rPr>
        <w:t>i</w:t>
      </w:r>
      <w:r w:rsidRPr="00FC1EB8">
        <w:rPr>
          <w:rFonts w:ascii="Arial" w:eastAsia="Arial" w:hAnsi="Arial" w:cs="Arial"/>
          <w:spacing w:val="7"/>
          <w:sz w:val="22"/>
          <w:szCs w:val="22"/>
          <w:lang w:val="it-IT"/>
        </w:rPr>
        <w:t xml:space="preserve"> </w:t>
      </w:r>
      <w:r w:rsidRPr="00FC1EB8">
        <w:rPr>
          <w:rFonts w:ascii="Arial" w:eastAsia="Arial" w:hAnsi="Arial" w:cs="Arial"/>
          <w:spacing w:val="-4"/>
          <w:sz w:val="22"/>
          <w:szCs w:val="22"/>
          <w:lang w:val="it-IT"/>
        </w:rPr>
        <w:t>î</w:t>
      </w:r>
      <w:r w:rsidRPr="00FC1EB8">
        <w:rPr>
          <w:rFonts w:ascii="Arial" w:eastAsia="Arial" w:hAnsi="Arial" w:cs="Arial"/>
          <w:sz w:val="22"/>
          <w:szCs w:val="22"/>
          <w:lang w:val="it-IT"/>
        </w:rPr>
        <w:t>n</w:t>
      </w:r>
      <w:r w:rsidRPr="00FC1EB8">
        <w:rPr>
          <w:rFonts w:ascii="Arial" w:eastAsia="Arial" w:hAnsi="Arial" w:cs="Arial"/>
          <w:spacing w:val="3"/>
          <w:sz w:val="22"/>
          <w:szCs w:val="22"/>
          <w:lang w:val="it-IT"/>
        </w:rPr>
        <w:t>ț</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eg</w:t>
      </w:r>
      <w:r w:rsidRPr="00FC1EB8">
        <w:rPr>
          <w:rFonts w:ascii="Arial" w:eastAsia="Arial" w:hAnsi="Arial" w:cs="Arial"/>
          <w:spacing w:val="7"/>
          <w:sz w:val="22"/>
          <w:szCs w:val="22"/>
          <w:lang w:val="it-IT"/>
        </w:rPr>
        <w:t xml:space="preserve"> </w:t>
      </w:r>
      <w:r w:rsidRPr="00FC1EB8">
        <w:rPr>
          <w:rFonts w:ascii="Arial" w:eastAsia="Arial" w:hAnsi="Arial" w:cs="Arial"/>
          <w:sz w:val="22"/>
          <w:szCs w:val="22"/>
          <w:lang w:val="it-IT"/>
        </w:rPr>
        <w:t>că</w:t>
      </w:r>
      <w:r w:rsidRPr="00FC1EB8">
        <w:rPr>
          <w:rFonts w:ascii="Arial" w:eastAsia="Arial" w:hAnsi="Arial" w:cs="Arial"/>
          <w:spacing w:val="5"/>
          <w:sz w:val="22"/>
          <w:szCs w:val="22"/>
          <w:lang w:val="it-IT"/>
        </w:rPr>
        <w:t xml:space="preserve"> </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u</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or</w:t>
      </w:r>
      <w:r w:rsidRPr="00FC1EB8">
        <w:rPr>
          <w:rFonts w:ascii="Arial" w:eastAsia="Arial" w:hAnsi="Arial" w:cs="Arial"/>
          <w:spacing w:val="-3"/>
          <w:sz w:val="22"/>
          <w:szCs w:val="22"/>
          <w:lang w:val="it-IT"/>
        </w:rPr>
        <w:t>i</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atea co</w:t>
      </w:r>
      <w:r w:rsidRPr="00FC1EB8">
        <w:rPr>
          <w:rFonts w:ascii="Arial" w:eastAsia="Arial" w:hAnsi="Arial" w:cs="Arial"/>
          <w:spacing w:val="-1"/>
          <w:sz w:val="22"/>
          <w:szCs w:val="22"/>
          <w:lang w:val="it-IT"/>
        </w:rPr>
        <w:t>n</w:t>
      </w:r>
      <w:r w:rsidRPr="00FC1EB8">
        <w:rPr>
          <w:rFonts w:ascii="Arial" w:eastAsia="Arial" w:hAnsi="Arial" w:cs="Arial"/>
          <w:spacing w:val="1"/>
          <w:sz w:val="22"/>
          <w:szCs w:val="22"/>
          <w:lang w:val="it-IT"/>
        </w:rPr>
        <w:t>tr</w:t>
      </w:r>
      <w:r w:rsidRPr="00FC1EB8">
        <w:rPr>
          <w:rFonts w:ascii="Arial" w:eastAsia="Arial" w:hAnsi="Arial" w:cs="Arial"/>
          <w:sz w:val="22"/>
          <w:szCs w:val="22"/>
          <w:lang w:val="it-IT"/>
        </w:rPr>
        <w:t>a</w:t>
      </w:r>
      <w:r w:rsidRPr="00FC1EB8">
        <w:rPr>
          <w:rFonts w:ascii="Arial" w:eastAsia="Arial" w:hAnsi="Arial" w:cs="Arial"/>
          <w:spacing w:val="-3"/>
          <w:sz w:val="22"/>
          <w:szCs w:val="22"/>
          <w:lang w:val="it-IT"/>
        </w:rPr>
        <w:t>c</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n</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ă</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are</w:t>
      </w:r>
      <w:r w:rsidRPr="00FC1EB8">
        <w:rPr>
          <w:rFonts w:ascii="Arial" w:eastAsia="Arial" w:hAnsi="Arial" w:cs="Arial"/>
          <w:spacing w:val="4"/>
          <w:sz w:val="22"/>
          <w:szCs w:val="22"/>
          <w:lang w:val="it-IT"/>
        </w:rPr>
        <w:t xml:space="preserve"> </w:t>
      </w:r>
      <w:r w:rsidRPr="00FC1EB8">
        <w:rPr>
          <w:rFonts w:ascii="Arial" w:eastAsia="Arial" w:hAnsi="Arial" w:cs="Arial"/>
          <w:sz w:val="22"/>
          <w:szCs w:val="22"/>
          <w:lang w:val="it-IT"/>
        </w:rPr>
        <w:t>d</w:t>
      </w:r>
      <w:r w:rsidRPr="00FC1EB8">
        <w:rPr>
          <w:rFonts w:ascii="Arial" w:eastAsia="Arial" w:hAnsi="Arial" w:cs="Arial"/>
          <w:spacing w:val="-2"/>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p</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ul de</w:t>
      </w:r>
      <w:r w:rsidRPr="00FC1EB8">
        <w:rPr>
          <w:rFonts w:ascii="Arial" w:eastAsia="Arial" w:hAnsi="Arial" w:cs="Arial"/>
          <w:spacing w:val="3"/>
          <w:sz w:val="22"/>
          <w:szCs w:val="22"/>
          <w:lang w:val="it-IT"/>
        </w:rPr>
        <w:t xml:space="preserve"> </w:t>
      </w:r>
      <w:r w:rsidRPr="00FC1EB8">
        <w:rPr>
          <w:rFonts w:ascii="Arial" w:eastAsia="Arial" w:hAnsi="Arial" w:cs="Arial"/>
          <w:sz w:val="22"/>
          <w:szCs w:val="22"/>
          <w:lang w:val="it-IT"/>
        </w:rPr>
        <w:t>a</w:t>
      </w:r>
      <w:r w:rsidRPr="00FC1EB8">
        <w:rPr>
          <w:rFonts w:ascii="Arial" w:eastAsia="Arial" w:hAnsi="Arial" w:cs="Arial"/>
          <w:spacing w:val="3"/>
          <w:sz w:val="22"/>
          <w:szCs w:val="22"/>
          <w:lang w:val="it-IT"/>
        </w:rPr>
        <w:t xml:space="preserve"> </w:t>
      </w:r>
      <w:r w:rsidRPr="00FC1EB8">
        <w:rPr>
          <w:rFonts w:ascii="Arial" w:eastAsia="Arial" w:hAnsi="Arial" w:cs="Arial"/>
          <w:sz w:val="22"/>
          <w:szCs w:val="22"/>
          <w:lang w:val="it-IT"/>
        </w:rPr>
        <w:t>so</w:t>
      </w:r>
      <w:r w:rsidRPr="00FC1EB8">
        <w:rPr>
          <w:rFonts w:ascii="Arial" w:eastAsia="Arial" w:hAnsi="Arial" w:cs="Arial"/>
          <w:spacing w:val="-1"/>
          <w:sz w:val="22"/>
          <w:szCs w:val="22"/>
          <w:lang w:val="it-IT"/>
        </w:rPr>
        <w:t>li</w:t>
      </w:r>
      <w:r w:rsidRPr="00FC1EB8">
        <w:rPr>
          <w:rFonts w:ascii="Arial" w:eastAsia="Arial" w:hAnsi="Arial" w:cs="Arial"/>
          <w:sz w:val="22"/>
          <w:szCs w:val="22"/>
          <w:lang w:val="it-IT"/>
        </w:rPr>
        <w:t>c</w:t>
      </w:r>
      <w:r w:rsidRPr="00FC1EB8">
        <w:rPr>
          <w:rFonts w:ascii="Arial" w:eastAsia="Arial" w:hAnsi="Arial" w:cs="Arial"/>
          <w:spacing w:val="-1"/>
          <w:sz w:val="22"/>
          <w:szCs w:val="22"/>
          <w:lang w:val="it-IT"/>
        </w:rPr>
        <w:t>i</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a,</w:t>
      </w:r>
      <w:r w:rsidRPr="00FC1EB8">
        <w:rPr>
          <w:rFonts w:ascii="Arial" w:eastAsia="Arial" w:hAnsi="Arial" w:cs="Arial"/>
          <w:spacing w:val="4"/>
          <w:sz w:val="22"/>
          <w:szCs w:val="22"/>
          <w:lang w:val="it-IT"/>
        </w:rPr>
        <w:t xml:space="preserve"> </w:t>
      </w:r>
      <w:r w:rsidRPr="00FC1EB8">
        <w:rPr>
          <w:rFonts w:ascii="Arial" w:eastAsia="Arial" w:hAnsi="Arial" w:cs="Arial"/>
          <w:spacing w:val="-4"/>
          <w:sz w:val="22"/>
          <w:szCs w:val="22"/>
          <w:lang w:val="it-IT"/>
        </w:rPr>
        <w:t>î</w:t>
      </w:r>
      <w:r w:rsidRPr="00FC1EB8">
        <w:rPr>
          <w:rFonts w:ascii="Arial" w:eastAsia="Arial" w:hAnsi="Arial" w:cs="Arial"/>
          <w:sz w:val="22"/>
          <w:szCs w:val="22"/>
          <w:lang w:val="it-IT"/>
        </w:rPr>
        <w:t>n</w:t>
      </w:r>
      <w:r w:rsidRPr="00FC1EB8">
        <w:rPr>
          <w:rFonts w:ascii="Arial" w:eastAsia="Arial" w:hAnsi="Arial" w:cs="Arial"/>
          <w:spacing w:val="3"/>
          <w:sz w:val="22"/>
          <w:szCs w:val="22"/>
          <w:lang w:val="it-IT"/>
        </w:rPr>
        <w:t xml:space="preserve"> </w:t>
      </w:r>
      <w:r w:rsidRPr="00FC1EB8">
        <w:rPr>
          <w:rFonts w:ascii="Arial" w:eastAsia="Arial" w:hAnsi="Arial" w:cs="Arial"/>
          <w:sz w:val="22"/>
          <w:szCs w:val="22"/>
          <w:lang w:val="it-IT"/>
        </w:rPr>
        <w:t>sco</w:t>
      </w:r>
      <w:r w:rsidRPr="00FC1EB8">
        <w:rPr>
          <w:rFonts w:ascii="Arial" w:eastAsia="Arial" w:hAnsi="Arial" w:cs="Arial"/>
          <w:spacing w:val="-1"/>
          <w:sz w:val="22"/>
          <w:szCs w:val="22"/>
          <w:lang w:val="it-IT"/>
        </w:rPr>
        <w:t>p</w:t>
      </w:r>
      <w:r w:rsidRPr="00FC1EB8">
        <w:rPr>
          <w:rFonts w:ascii="Arial" w:eastAsia="Arial" w:hAnsi="Arial" w:cs="Arial"/>
          <w:sz w:val="22"/>
          <w:szCs w:val="22"/>
          <w:lang w:val="it-IT"/>
        </w:rPr>
        <w:t>ul</w:t>
      </w:r>
      <w:r w:rsidRPr="00FC1EB8">
        <w:rPr>
          <w:rFonts w:ascii="Arial" w:eastAsia="Arial" w:hAnsi="Arial" w:cs="Arial"/>
          <w:spacing w:val="4"/>
          <w:sz w:val="22"/>
          <w:szCs w:val="22"/>
          <w:lang w:val="it-IT"/>
        </w:rPr>
        <w:t xml:space="preserve"> </w:t>
      </w:r>
      <w:r w:rsidRPr="00FC1EB8">
        <w:rPr>
          <w:rFonts w:ascii="Arial" w:eastAsia="Arial" w:hAnsi="Arial" w:cs="Arial"/>
          <w:spacing w:val="-2"/>
          <w:sz w:val="22"/>
          <w:szCs w:val="22"/>
          <w:lang w:val="it-IT"/>
        </w:rPr>
        <w:t>v</w:t>
      </w:r>
      <w:r w:rsidRPr="00FC1EB8">
        <w:rPr>
          <w:rFonts w:ascii="Arial" w:eastAsia="Arial" w:hAnsi="Arial" w:cs="Arial"/>
          <w:sz w:val="22"/>
          <w:szCs w:val="22"/>
          <w:lang w:val="it-IT"/>
        </w:rPr>
        <w:t>eri</w:t>
      </w:r>
      <w:r w:rsidRPr="00FC1EB8">
        <w:rPr>
          <w:rFonts w:ascii="Arial" w:eastAsia="Arial" w:hAnsi="Arial" w:cs="Arial"/>
          <w:spacing w:val="3"/>
          <w:sz w:val="22"/>
          <w:szCs w:val="22"/>
          <w:lang w:val="it-IT"/>
        </w:rPr>
        <w:t>f</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cării</w:t>
      </w:r>
      <w:r w:rsidRPr="00FC1EB8">
        <w:rPr>
          <w:rFonts w:ascii="Arial" w:eastAsia="Arial" w:hAnsi="Arial" w:cs="Arial"/>
          <w:spacing w:val="7"/>
          <w:sz w:val="22"/>
          <w:szCs w:val="22"/>
          <w:lang w:val="it-IT"/>
        </w:rPr>
        <w:t xml:space="preserve"> </w:t>
      </w:r>
      <w:r w:rsidRPr="00FC1EB8">
        <w:rPr>
          <w:rFonts w:ascii="Arial" w:eastAsia="Arial" w:hAnsi="Arial" w:cs="Arial"/>
          <w:sz w:val="22"/>
          <w:szCs w:val="22"/>
          <w:lang w:val="it-IT"/>
        </w:rPr>
        <w:t>ș</w:t>
      </w:r>
      <w:r w:rsidRPr="00FC1EB8">
        <w:rPr>
          <w:rFonts w:ascii="Arial" w:eastAsia="Arial" w:hAnsi="Arial" w:cs="Arial"/>
          <w:sz w:val="22"/>
          <w:szCs w:val="22"/>
          <w:lang w:val="it-IT"/>
        </w:rPr>
        <w:t>i</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co</w:t>
      </w:r>
      <w:r w:rsidRPr="00FC1EB8">
        <w:rPr>
          <w:rFonts w:ascii="Arial" w:eastAsia="Arial" w:hAnsi="Arial" w:cs="Arial"/>
          <w:spacing w:val="-3"/>
          <w:sz w:val="22"/>
          <w:szCs w:val="22"/>
          <w:lang w:val="it-IT"/>
        </w:rPr>
        <w:t>n</w:t>
      </w:r>
      <w:r w:rsidRPr="00FC1EB8">
        <w:rPr>
          <w:rFonts w:ascii="Arial" w:eastAsia="Arial" w:hAnsi="Arial" w:cs="Arial"/>
          <w:spacing w:val="3"/>
          <w:sz w:val="22"/>
          <w:szCs w:val="22"/>
          <w:lang w:val="it-IT"/>
        </w:rPr>
        <w:t>f</w:t>
      </w:r>
      <w:r w:rsidRPr="00FC1EB8">
        <w:rPr>
          <w:rFonts w:ascii="Arial" w:eastAsia="Arial" w:hAnsi="Arial" w:cs="Arial"/>
          <w:spacing w:val="-1"/>
          <w:sz w:val="22"/>
          <w:szCs w:val="22"/>
          <w:lang w:val="it-IT"/>
        </w:rPr>
        <w:t>i</w:t>
      </w:r>
      <w:r w:rsidRPr="00FC1EB8">
        <w:rPr>
          <w:rFonts w:ascii="Arial" w:eastAsia="Arial" w:hAnsi="Arial" w:cs="Arial"/>
          <w:spacing w:val="-2"/>
          <w:sz w:val="22"/>
          <w:szCs w:val="22"/>
          <w:lang w:val="it-IT"/>
        </w:rPr>
        <w:t>r</w:t>
      </w:r>
      <w:r w:rsidRPr="00FC1EB8">
        <w:rPr>
          <w:rFonts w:ascii="Arial" w:eastAsia="Arial" w:hAnsi="Arial" w:cs="Arial"/>
          <w:spacing w:val="1"/>
          <w:sz w:val="22"/>
          <w:szCs w:val="22"/>
          <w:lang w:val="it-IT"/>
        </w:rPr>
        <w:t>m</w:t>
      </w:r>
      <w:r w:rsidRPr="00FC1EB8">
        <w:rPr>
          <w:rFonts w:ascii="Arial" w:eastAsia="Arial" w:hAnsi="Arial" w:cs="Arial"/>
          <w:sz w:val="22"/>
          <w:szCs w:val="22"/>
          <w:lang w:val="it-IT"/>
        </w:rPr>
        <w:t>ării</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d</w:t>
      </w:r>
      <w:r w:rsidRPr="00FC1EB8">
        <w:rPr>
          <w:rFonts w:ascii="Arial" w:eastAsia="Arial" w:hAnsi="Arial" w:cs="Arial"/>
          <w:spacing w:val="-1"/>
          <w:sz w:val="22"/>
          <w:szCs w:val="22"/>
          <w:lang w:val="it-IT"/>
        </w:rPr>
        <w:t>e</w:t>
      </w:r>
      <w:r w:rsidRPr="00FC1EB8">
        <w:rPr>
          <w:rFonts w:ascii="Arial" w:eastAsia="Arial" w:hAnsi="Arial" w:cs="Arial"/>
          <w:sz w:val="22"/>
          <w:szCs w:val="22"/>
          <w:lang w:val="it-IT"/>
        </w:rPr>
        <w:t>c</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ara</w:t>
      </w:r>
      <w:r w:rsidRPr="00FC1EB8">
        <w:rPr>
          <w:rFonts w:ascii="Arial" w:eastAsia="Arial" w:hAnsi="Arial" w:cs="Arial"/>
          <w:spacing w:val="1"/>
          <w:sz w:val="22"/>
          <w:szCs w:val="22"/>
          <w:lang w:val="it-IT"/>
        </w:rPr>
        <w:t>ț</w:t>
      </w:r>
      <w:r w:rsidRPr="00FC1EB8">
        <w:rPr>
          <w:rFonts w:ascii="Arial" w:eastAsia="Arial" w:hAnsi="Arial" w:cs="Arial"/>
          <w:spacing w:val="-1"/>
          <w:sz w:val="22"/>
          <w:szCs w:val="22"/>
          <w:lang w:val="it-IT"/>
        </w:rPr>
        <w:t>iil</w:t>
      </w:r>
      <w:r w:rsidRPr="00FC1EB8">
        <w:rPr>
          <w:rFonts w:ascii="Arial" w:eastAsia="Arial" w:hAnsi="Arial" w:cs="Arial"/>
          <w:sz w:val="22"/>
          <w:szCs w:val="22"/>
          <w:lang w:val="it-IT"/>
        </w:rPr>
        <w:t>or,</w:t>
      </w:r>
      <w:r w:rsidRPr="00FC1EB8">
        <w:rPr>
          <w:rFonts w:ascii="Arial" w:eastAsia="Arial" w:hAnsi="Arial" w:cs="Arial"/>
          <w:spacing w:val="5"/>
          <w:sz w:val="22"/>
          <w:szCs w:val="22"/>
          <w:lang w:val="it-IT"/>
        </w:rPr>
        <w:t xml:space="preserve"> </w:t>
      </w:r>
      <w:r w:rsidRPr="00FC1EB8">
        <w:rPr>
          <w:rFonts w:ascii="Arial" w:eastAsia="Arial" w:hAnsi="Arial" w:cs="Arial"/>
          <w:sz w:val="22"/>
          <w:szCs w:val="22"/>
          <w:lang w:val="it-IT"/>
        </w:rPr>
        <w:t>s</w:t>
      </w:r>
      <w:r w:rsidRPr="00FC1EB8">
        <w:rPr>
          <w:rFonts w:ascii="Arial" w:eastAsia="Arial" w:hAnsi="Arial" w:cs="Arial"/>
          <w:spacing w:val="-1"/>
          <w:sz w:val="22"/>
          <w:szCs w:val="22"/>
          <w:lang w:val="it-IT"/>
        </w:rPr>
        <w:t>i</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u</w:t>
      </w:r>
      <w:r w:rsidRPr="00FC1EB8">
        <w:rPr>
          <w:rFonts w:ascii="Arial" w:eastAsia="Arial" w:hAnsi="Arial" w:cs="Arial"/>
          <w:spacing w:val="-3"/>
          <w:sz w:val="22"/>
          <w:szCs w:val="22"/>
          <w:lang w:val="it-IT"/>
        </w:rPr>
        <w:t>a</w:t>
      </w:r>
      <w:r w:rsidRPr="00FC1EB8">
        <w:rPr>
          <w:rFonts w:ascii="Arial" w:eastAsia="Arial" w:hAnsi="Arial" w:cs="Arial"/>
          <w:spacing w:val="1"/>
          <w:sz w:val="22"/>
          <w:szCs w:val="22"/>
          <w:lang w:val="it-IT"/>
        </w:rPr>
        <w:t>ț</w:t>
      </w:r>
      <w:r w:rsidRPr="00FC1EB8">
        <w:rPr>
          <w:rFonts w:ascii="Arial" w:eastAsia="Arial" w:hAnsi="Arial" w:cs="Arial"/>
          <w:spacing w:val="-1"/>
          <w:sz w:val="22"/>
          <w:szCs w:val="22"/>
          <w:lang w:val="it-IT"/>
        </w:rPr>
        <w:t>iil</w:t>
      </w:r>
      <w:r w:rsidRPr="00FC1EB8">
        <w:rPr>
          <w:rFonts w:ascii="Arial" w:eastAsia="Arial" w:hAnsi="Arial" w:cs="Arial"/>
          <w:sz w:val="22"/>
          <w:szCs w:val="22"/>
          <w:lang w:val="it-IT"/>
        </w:rPr>
        <w:t>or</w:t>
      </w:r>
      <w:r w:rsidRPr="00FC1EB8">
        <w:rPr>
          <w:rFonts w:ascii="Arial" w:eastAsia="Arial" w:hAnsi="Arial" w:cs="Arial"/>
          <w:spacing w:val="4"/>
          <w:sz w:val="22"/>
          <w:szCs w:val="22"/>
          <w:lang w:val="it-IT"/>
        </w:rPr>
        <w:t xml:space="preserve"> </w:t>
      </w:r>
      <w:r w:rsidRPr="00FC1EB8">
        <w:rPr>
          <w:rFonts w:ascii="Arial" w:eastAsia="Arial" w:hAnsi="Arial" w:cs="Arial"/>
          <w:sz w:val="22"/>
          <w:szCs w:val="22"/>
          <w:lang w:val="it-IT"/>
        </w:rPr>
        <w:t>ș</w:t>
      </w:r>
      <w:r w:rsidRPr="00FC1EB8">
        <w:rPr>
          <w:rFonts w:ascii="Arial" w:eastAsia="Arial" w:hAnsi="Arial" w:cs="Arial"/>
          <w:sz w:val="22"/>
          <w:szCs w:val="22"/>
          <w:lang w:val="it-IT"/>
        </w:rPr>
        <w:t>i d</w:t>
      </w:r>
      <w:r w:rsidRPr="00FC1EB8">
        <w:rPr>
          <w:rFonts w:ascii="Arial" w:eastAsia="Arial" w:hAnsi="Arial" w:cs="Arial"/>
          <w:spacing w:val="-1"/>
          <w:sz w:val="22"/>
          <w:szCs w:val="22"/>
          <w:lang w:val="it-IT"/>
        </w:rPr>
        <w:t>o</w:t>
      </w:r>
      <w:r w:rsidRPr="00FC1EB8">
        <w:rPr>
          <w:rFonts w:ascii="Arial" w:eastAsia="Arial" w:hAnsi="Arial" w:cs="Arial"/>
          <w:sz w:val="22"/>
          <w:szCs w:val="22"/>
          <w:lang w:val="it-IT"/>
        </w:rPr>
        <w:t>cumen</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l</w:t>
      </w:r>
      <w:r w:rsidRPr="00FC1EB8">
        <w:rPr>
          <w:rFonts w:ascii="Arial" w:eastAsia="Arial" w:hAnsi="Arial" w:cs="Arial"/>
          <w:spacing w:val="-3"/>
          <w:sz w:val="22"/>
          <w:szCs w:val="22"/>
          <w:lang w:val="it-IT"/>
        </w:rPr>
        <w:t>o</w:t>
      </w:r>
      <w:r w:rsidRPr="00FC1EB8">
        <w:rPr>
          <w:rFonts w:ascii="Arial" w:eastAsia="Arial" w:hAnsi="Arial" w:cs="Arial"/>
          <w:sz w:val="22"/>
          <w:szCs w:val="22"/>
          <w:lang w:val="it-IT"/>
        </w:rPr>
        <w:t>r</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c</w:t>
      </w:r>
      <w:r w:rsidRPr="00FC1EB8">
        <w:rPr>
          <w:rFonts w:ascii="Arial" w:eastAsia="Arial" w:hAnsi="Arial" w:cs="Arial"/>
          <w:spacing w:val="-3"/>
          <w:sz w:val="22"/>
          <w:szCs w:val="22"/>
          <w:lang w:val="it-IT"/>
        </w:rPr>
        <w:t>a</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 xml:space="preserve">e </w:t>
      </w:r>
      <w:r w:rsidRPr="00FC1EB8">
        <w:rPr>
          <w:rFonts w:ascii="Arial" w:eastAsia="Arial" w:hAnsi="Arial" w:cs="Arial"/>
          <w:spacing w:val="-3"/>
          <w:sz w:val="22"/>
          <w:szCs w:val="22"/>
          <w:lang w:val="it-IT"/>
        </w:rPr>
        <w:t>î</w:t>
      </w:r>
      <w:r w:rsidRPr="00FC1EB8">
        <w:rPr>
          <w:rFonts w:ascii="Arial" w:eastAsia="Arial" w:hAnsi="Arial" w:cs="Arial"/>
          <w:sz w:val="22"/>
          <w:szCs w:val="22"/>
          <w:lang w:val="it-IT"/>
        </w:rPr>
        <w:t>ns</w:t>
      </w:r>
      <w:r w:rsidRPr="00FC1EB8">
        <w:rPr>
          <w:rFonts w:ascii="Arial" w:eastAsia="Arial" w:hAnsi="Arial" w:cs="Arial"/>
          <w:spacing w:val="-1"/>
          <w:sz w:val="22"/>
          <w:szCs w:val="22"/>
          <w:lang w:val="it-IT"/>
        </w:rPr>
        <w:t>oț</w:t>
      </w:r>
      <w:r w:rsidRPr="00FC1EB8">
        <w:rPr>
          <w:rFonts w:ascii="Arial" w:eastAsia="Arial" w:hAnsi="Arial" w:cs="Arial"/>
          <w:sz w:val="22"/>
          <w:szCs w:val="22"/>
          <w:lang w:val="it-IT"/>
        </w:rPr>
        <w:t xml:space="preserve">esc </w:t>
      </w:r>
      <w:r w:rsidRPr="00FC1EB8">
        <w:rPr>
          <w:rFonts w:ascii="Arial" w:eastAsia="Arial" w:hAnsi="Arial" w:cs="Arial"/>
          <w:spacing w:val="-2"/>
          <w:sz w:val="22"/>
          <w:szCs w:val="22"/>
          <w:lang w:val="it-IT"/>
        </w:rPr>
        <w:t>o</w:t>
      </w:r>
      <w:r w:rsidRPr="00FC1EB8">
        <w:rPr>
          <w:rFonts w:ascii="Arial" w:eastAsia="Arial" w:hAnsi="Arial" w:cs="Arial"/>
          <w:spacing w:val="3"/>
          <w:sz w:val="22"/>
          <w:szCs w:val="22"/>
          <w:lang w:val="it-IT"/>
        </w:rPr>
        <w:t>f</w:t>
      </w:r>
      <w:r w:rsidRPr="00FC1EB8">
        <w:rPr>
          <w:rFonts w:ascii="Arial" w:eastAsia="Arial" w:hAnsi="Arial" w:cs="Arial"/>
          <w:spacing w:val="-3"/>
          <w:sz w:val="22"/>
          <w:szCs w:val="22"/>
          <w:lang w:val="it-IT"/>
        </w:rPr>
        <w:t>e</w:t>
      </w:r>
      <w:r w:rsidRPr="00FC1EB8">
        <w:rPr>
          <w:rFonts w:ascii="Arial" w:eastAsia="Arial" w:hAnsi="Arial" w:cs="Arial"/>
          <w:spacing w:val="1"/>
          <w:sz w:val="22"/>
          <w:szCs w:val="22"/>
          <w:lang w:val="it-IT"/>
        </w:rPr>
        <w:t>rt</w:t>
      </w:r>
      <w:r w:rsidRPr="00FC1EB8">
        <w:rPr>
          <w:rFonts w:ascii="Arial" w:eastAsia="Arial" w:hAnsi="Arial" w:cs="Arial"/>
          <w:spacing w:val="-3"/>
          <w:sz w:val="22"/>
          <w:szCs w:val="22"/>
          <w:lang w:val="it-IT"/>
        </w:rPr>
        <w:t>a</w:t>
      </w:r>
      <w:r w:rsidRPr="00FC1EB8">
        <w:rPr>
          <w:rFonts w:ascii="Arial" w:eastAsia="Arial" w:hAnsi="Arial" w:cs="Arial"/>
          <w:sz w:val="22"/>
          <w:szCs w:val="22"/>
          <w:lang w:val="it-IT"/>
        </w:rPr>
        <w:t xml:space="preserve">, orice </w:t>
      </w:r>
      <w:r w:rsidRPr="00FC1EB8">
        <w:rPr>
          <w:rFonts w:ascii="Arial" w:eastAsia="Arial" w:hAnsi="Arial" w:cs="Arial"/>
          <w:spacing w:val="-1"/>
          <w:sz w:val="22"/>
          <w:szCs w:val="22"/>
          <w:lang w:val="it-IT"/>
        </w:rPr>
        <w:t>i</w:t>
      </w:r>
      <w:r w:rsidRPr="00FC1EB8">
        <w:rPr>
          <w:rFonts w:ascii="Arial" w:eastAsia="Arial" w:hAnsi="Arial" w:cs="Arial"/>
          <w:spacing w:val="-3"/>
          <w:sz w:val="22"/>
          <w:szCs w:val="22"/>
          <w:lang w:val="it-IT"/>
        </w:rPr>
        <w:t>n</w:t>
      </w:r>
      <w:r w:rsidRPr="00FC1EB8">
        <w:rPr>
          <w:rFonts w:ascii="Arial" w:eastAsia="Arial" w:hAnsi="Arial" w:cs="Arial"/>
          <w:spacing w:val="1"/>
          <w:sz w:val="22"/>
          <w:szCs w:val="22"/>
          <w:lang w:val="it-IT"/>
        </w:rPr>
        <w:t>f</w:t>
      </w:r>
      <w:r w:rsidRPr="00FC1EB8">
        <w:rPr>
          <w:rFonts w:ascii="Arial" w:eastAsia="Arial" w:hAnsi="Arial" w:cs="Arial"/>
          <w:sz w:val="22"/>
          <w:szCs w:val="22"/>
          <w:lang w:val="it-IT"/>
        </w:rPr>
        <w:t>o</w:t>
      </w:r>
      <w:r w:rsidRPr="00FC1EB8">
        <w:rPr>
          <w:rFonts w:ascii="Arial" w:eastAsia="Arial" w:hAnsi="Arial" w:cs="Arial"/>
          <w:spacing w:val="-2"/>
          <w:sz w:val="22"/>
          <w:szCs w:val="22"/>
          <w:lang w:val="it-IT"/>
        </w:rPr>
        <w:t>r</w:t>
      </w:r>
      <w:r w:rsidRPr="00FC1EB8">
        <w:rPr>
          <w:rFonts w:ascii="Arial" w:eastAsia="Arial" w:hAnsi="Arial" w:cs="Arial"/>
          <w:spacing w:val="1"/>
          <w:sz w:val="22"/>
          <w:szCs w:val="22"/>
          <w:lang w:val="it-IT"/>
        </w:rPr>
        <w:t>m</w:t>
      </w:r>
      <w:r w:rsidRPr="00FC1EB8">
        <w:rPr>
          <w:rFonts w:ascii="Arial" w:eastAsia="Arial" w:hAnsi="Arial" w:cs="Arial"/>
          <w:sz w:val="22"/>
          <w:szCs w:val="22"/>
          <w:lang w:val="it-IT"/>
        </w:rPr>
        <w:t>a</w:t>
      </w:r>
      <w:r w:rsidRPr="00FC1EB8">
        <w:rPr>
          <w:rFonts w:ascii="Arial" w:eastAsia="Arial" w:hAnsi="Arial" w:cs="Arial"/>
          <w:spacing w:val="-2"/>
          <w:sz w:val="22"/>
          <w:szCs w:val="22"/>
          <w:lang w:val="it-IT"/>
        </w:rPr>
        <w:t>ț</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i su</w:t>
      </w:r>
      <w:r w:rsidRPr="00FC1EB8">
        <w:rPr>
          <w:rFonts w:ascii="Arial" w:eastAsia="Arial" w:hAnsi="Arial" w:cs="Arial"/>
          <w:spacing w:val="-1"/>
          <w:sz w:val="22"/>
          <w:szCs w:val="22"/>
          <w:lang w:val="it-IT"/>
        </w:rPr>
        <w:t>pli</w:t>
      </w:r>
      <w:r w:rsidRPr="00FC1EB8">
        <w:rPr>
          <w:rFonts w:ascii="Arial" w:eastAsia="Arial" w:hAnsi="Arial" w:cs="Arial"/>
          <w:spacing w:val="1"/>
          <w:sz w:val="22"/>
          <w:szCs w:val="22"/>
          <w:lang w:val="it-IT"/>
        </w:rPr>
        <w:t>m</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n</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are.</w:t>
      </w:r>
    </w:p>
    <w:p w14:paraId="03C80E1F" w14:textId="77777777" w:rsidR="0017755A" w:rsidRPr="00FC1EB8" w:rsidRDefault="00140DA9">
      <w:pPr>
        <w:spacing w:before="2" w:line="240" w:lineRule="exact"/>
        <w:ind w:left="400" w:right="124" w:firstLine="284"/>
        <w:jc w:val="both"/>
        <w:rPr>
          <w:rFonts w:ascii="Arial" w:eastAsia="Arial" w:hAnsi="Arial" w:cs="Arial"/>
          <w:sz w:val="22"/>
          <w:szCs w:val="22"/>
          <w:lang w:val="it-IT"/>
        </w:rPr>
      </w:pPr>
      <w:r w:rsidRPr="00FC1EB8">
        <w:rPr>
          <w:rFonts w:ascii="Arial" w:eastAsia="Arial" w:hAnsi="Arial" w:cs="Arial"/>
          <w:sz w:val="22"/>
          <w:szCs w:val="22"/>
          <w:lang w:val="it-IT"/>
        </w:rPr>
        <w:t xml:space="preserve">2)  </w:t>
      </w:r>
      <w:r w:rsidRPr="00FC1EB8">
        <w:rPr>
          <w:rFonts w:ascii="Arial" w:eastAsia="Arial" w:hAnsi="Arial" w:cs="Arial"/>
          <w:spacing w:val="9"/>
          <w:sz w:val="22"/>
          <w:szCs w:val="22"/>
          <w:lang w:val="it-IT"/>
        </w:rPr>
        <w:t xml:space="preserve"> </w:t>
      </w:r>
      <w:r w:rsidRPr="00FC1EB8">
        <w:rPr>
          <w:rFonts w:ascii="Arial" w:eastAsia="Arial" w:hAnsi="Arial" w:cs="Arial"/>
          <w:spacing w:val="1"/>
          <w:sz w:val="22"/>
          <w:szCs w:val="22"/>
          <w:lang w:val="it-IT"/>
        </w:rPr>
        <w:t>m</w:t>
      </w:r>
      <w:r w:rsidRPr="00FC1EB8">
        <w:rPr>
          <w:rFonts w:ascii="Arial" w:eastAsia="Arial" w:hAnsi="Arial" w:cs="Arial"/>
          <w:sz w:val="22"/>
          <w:szCs w:val="22"/>
          <w:lang w:val="it-IT"/>
        </w:rPr>
        <w:t>ă</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o</w:t>
      </w:r>
      <w:r w:rsidRPr="00FC1EB8">
        <w:rPr>
          <w:rFonts w:ascii="Arial" w:eastAsia="Arial" w:hAnsi="Arial" w:cs="Arial"/>
          <w:spacing w:val="-1"/>
          <w:sz w:val="22"/>
          <w:szCs w:val="22"/>
          <w:lang w:val="it-IT"/>
        </w:rPr>
        <w:t>bli</w:t>
      </w:r>
      <w:r w:rsidRPr="00FC1EB8">
        <w:rPr>
          <w:rFonts w:ascii="Arial" w:eastAsia="Arial" w:hAnsi="Arial" w:cs="Arial"/>
          <w:sz w:val="22"/>
          <w:szCs w:val="22"/>
          <w:lang w:val="it-IT"/>
        </w:rPr>
        <w:t>g</w:t>
      </w:r>
      <w:r w:rsidRPr="00FC1EB8">
        <w:rPr>
          <w:rFonts w:ascii="Arial" w:eastAsia="Arial" w:hAnsi="Arial" w:cs="Arial"/>
          <w:spacing w:val="5"/>
          <w:sz w:val="22"/>
          <w:szCs w:val="22"/>
          <w:lang w:val="it-IT"/>
        </w:rPr>
        <w:t xml:space="preserve"> </w:t>
      </w:r>
      <w:r w:rsidRPr="00FC1EB8">
        <w:rPr>
          <w:rFonts w:ascii="Arial" w:eastAsia="Arial" w:hAnsi="Arial" w:cs="Arial"/>
          <w:sz w:val="22"/>
          <w:szCs w:val="22"/>
          <w:lang w:val="it-IT"/>
        </w:rPr>
        <w:t>să</w:t>
      </w:r>
      <w:r w:rsidRPr="00FC1EB8">
        <w:rPr>
          <w:rFonts w:ascii="Arial" w:eastAsia="Arial" w:hAnsi="Arial" w:cs="Arial"/>
          <w:spacing w:val="2"/>
          <w:sz w:val="22"/>
          <w:szCs w:val="22"/>
          <w:lang w:val="it-IT"/>
        </w:rPr>
        <w:t xml:space="preserve"> </w:t>
      </w:r>
      <w:r w:rsidRPr="00FC1EB8">
        <w:rPr>
          <w:rFonts w:ascii="Arial" w:eastAsia="Arial" w:hAnsi="Arial" w:cs="Arial"/>
          <w:spacing w:val="-1"/>
          <w:sz w:val="22"/>
          <w:szCs w:val="22"/>
          <w:lang w:val="it-IT"/>
        </w:rPr>
        <w:t>i</w:t>
      </w:r>
      <w:r w:rsidRPr="00FC1EB8">
        <w:rPr>
          <w:rFonts w:ascii="Arial" w:eastAsia="Arial" w:hAnsi="Arial" w:cs="Arial"/>
          <w:spacing w:val="-3"/>
          <w:sz w:val="22"/>
          <w:szCs w:val="22"/>
          <w:lang w:val="it-IT"/>
        </w:rPr>
        <w:t>n</w:t>
      </w:r>
      <w:r w:rsidRPr="00FC1EB8">
        <w:rPr>
          <w:rFonts w:ascii="Arial" w:eastAsia="Arial" w:hAnsi="Arial" w:cs="Arial"/>
          <w:spacing w:val="3"/>
          <w:sz w:val="22"/>
          <w:szCs w:val="22"/>
          <w:lang w:val="it-IT"/>
        </w:rPr>
        <w:t>f</w:t>
      </w:r>
      <w:r w:rsidRPr="00FC1EB8">
        <w:rPr>
          <w:rFonts w:ascii="Arial" w:eastAsia="Arial" w:hAnsi="Arial" w:cs="Arial"/>
          <w:sz w:val="22"/>
          <w:szCs w:val="22"/>
          <w:lang w:val="it-IT"/>
        </w:rPr>
        <w:t>o</w:t>
      </w:r>
      <w:r w:rsidRPr="00FC1EB8">
        <w:rPr>
          <w:rFonts w:ascii="Arial" w:eastAsia="Arial" w:hAnsi="Arial" w:cs="Arial"/>
          <w:spacing w:val="-2"/>
          <w:sz w:val="22"/>
          <w:szCs w:val="22"/>
          <w:lang w:val="it-IT"/>
        </w:rPr>
        <w:t>r</w:t>
      </w:r>
      <w:r w:rsidRPr="00FC1EB8">
        <w:rPr>
          <w:rFonts w:ascii="Arial" w:eastAsia="Arial" w:hAnsi="Arial" w:cs="Arial"/>
          <w:spacing w:val="1"/>
          <w:sz w:val="22"/>
          <w:szCs w:val="22"/>
          <w:lang w:val="it-IT"/>
        </w:rPr>
        <w:t>m</w:t>
      </w:r>
      <w:r w:rsidRPr="00FC1EB8">
        <w:rPr>
          <w:rFonts w:ascii="Arial" w:eastAsia="Arial" w:hAnsi="Arial" w:cs="Arial"/>
          <w:sz w:val="22"/>
          <w:szCs w:val="22"/>
          <w:lang w:val="it-IT"/>
        </w:rPr>
        <w:t xml:space="preserve">ez </w:t>
      </w:r>
      <w:r w:rsidRPr="00FC1EB8">
        <w:rPr>
          <w:rFonts w:ascii="Arial" w:eastAsia="Arial" w:hAnsi="Arial" w:cs="Arial"/>
          <w:spacing w:val="-1"/>
          <w:sz w:val="22"/>
          <w:szCs w:val="22"/>
          <w:lang w:val="it-IT"/>
        </w:rPr>
        <w:t>i</w:t>
      </w:r>
      <w:r w:rsidRPr="00FC1EB8">
        <w:rPr>
          <w:rFonts w:ascii="Arial" w:eastAsia="Arial" w:hAnsi="Arial" w:cs="Arial"/>
          <w:spacing w:val="1"/>
          <w:sz w:val="22"/>
          <w:szCs w:val="22"/>
          <w:lang w:val="it-IT"/>
        </w:rPr>
        <w:t>m</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di</w:t>
      </w:r>
      <w:r w:rsidRPr="00FC1EB8">
        <w:rPr>
          <w:rFonts w:ascii="Arial" w:eastAsia="Arial" w:hAnsi="Arial" w:cs="Arial"/>
          <w:sz w:val="22"/>
          <w:szCs w:val="22"/>
          <w:lang w:val="it-IT"/>
        </w:rPr>
        <w:t>at</w:t>
      </w:r>
      <w:r w:rsidRPr="00FC1EB8">
        <w:rPr>
          <w:rFonts w:ascii="Arial" w:eastAsia="Arial" w:hAnsi="Arial" w:cs="Arial"/>
          <w:spacing w:val="3"/>
          <w:sz w:val="22"/>
          <w:szCs w:val="22"/>
          <w:lang w:val="it-IT"/>
        </w:rPr>
        <w:t xml:space="preserve"> </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u</w:t>
      </w:r>
      <w:r w:rsidRPr="00FC1EB8">
        <w:rPr>
          <w:rFonts w:ascii="Arial" w:eastAsia="Arial" w:hAnsi="Arial" w:cs="Arial"/>
          <w:spacing w:val="1"/>
          <w:sz w:val="22"/>
          <w:szCs w:val="22"/>
          <w:lang w:val="it-IT"/>
        </w:rPr>
        <w:t>t</w:t>
      </w:r>
      <w:r w:rsidRPr="00FC1EB8">
        <w:rPr>
          <w:rFonts w:ascii="Arial" w:eastAsia="Arial" w:hAnsi="Arial" w:cs="Arial"/>
          <w:spacing w:val="-3"/>
          <w:sz w:val="22"/>
          <w:szCs w:val="22"/>
          <w:lang w:val="it-IT"/>
        </w:rPr>
        <w:t>o</w:t>
      </w:r>
      <w:r w:rsidRPr="00FC1EB8">
        <w:rPr>
          <w:rFonts w:ascii="Arial" w:eastAsia="Arial" w:hAnsi="Arial" w:cs="Arial"/>
          <w:spacing w:val="1"/>
          <w:sz w:val="22"/>
          <w:szCs w:val="22"/>
          <w:lang w:val="it-IT"/>
        </w:rPr>
        <w:t>r</w:t>
      </w:r>
      <w:r w:rsidRPr="00FC1EB8">
        <w:rPr>
          <w:rFonts w:ascii="Arial" w:eastAsia="Arial" w:hAnsi="Arial" w:cs="Arial"/>
          <w:spacing w:val="-1"/>
          <w:sz w:val="22"/>
          <w:szCs w:val="22"/>
          <w:lang w:val="it-IT"/>
        </w:rPr>
        <w:t>i</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atea co</w:t>
      </w:r>
      <w:r w:rsidRPr="00FC1EB8">
        <w:rPr>
          <w:rFonts w:ascii="Arial" w:eastAsia="Arial" w:hAnsi="Arial" w:cs="Arial"/>
          <w:spacing w:val="-1"/>
          <w:sz w:val="22"/>
          <w:szCs w:val="22"/>
          <w:lang w:val="it-IT"/>
        </w:rPr>
        <w:t>nt</w:t>
      </w:r>
      <w:r w:rsidRPr="00FC1EB8">
        <w:rPr>
          <w:rFonts w:ascii="Arial" w:eastAsia="Arial" w:hAnsi="Arial" w:cs="Arial"/>
          <w:spacing w:val="-2"/>
          <w:sz w:val="22"/>
          <w:szCs w:val="22"/>
          <w:lang w:val="it-IT"/>
        </w:rPr>
        <w:t>r</w:t>
      </w:r>
      <w:r w:rsidRPr="00FC1EB8">
        <w:rPr>
          <w:rFonts w:ascii="Arial" w:eastAsia="Arial" w:hAnsi="Arial" w:cs="Arial"/>
          <w:sz w:val="22"/>
          <w:szCs w:val="22"/>
          <w:lang w:val="it-IT"/>
        </w:rPr>
        <w:t>actan</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ă</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cu</w:t>
      </w:r>
      <w:r w:rsidRPr="00FC1EB8">
        <w:rPr>
          <w:rFonts w:ascii="Arial" w:eastAsia="Arial" w:hAnsi="Arial" w:cs="Arial"/>
          <w:spacing w:val="2"/>
          <w:sz w:val="22"/>
          <w:szCs w:val="22"/>
          <w:lang w:val="it-IT"/>
        </w:rPr>
        <w:t xml:space="preserve"> </w:t>
      </w:r>
      <w:r w:rsidRPr="00FC1EB8">
        <w:rPr>
          <w:rFonts w:ascii="Arial" w:eastAsia="Arial" w:hAnsi="Arial" w:cs="Arial"/>
          <w:spacing w:val="-3"/>
          <w:sz w:val="22"/>
          <w:szCs w:val="22"/>
          <w:lang w:val="it-IT"/>
        </w:rPr>
        <w:t>p</w:t>
      </w:r>
      <w:r w:rsidRPr="00FC1EB8">
        <w:rPr>
          <w:rFonts w:ascii="Arial" w:eastAsia="Arial" w:hAnsi="Arial" w:cs="Arial"/>
          <w:spacing w:val="1"/>
          <w:sz w:val="22"/>
          <w:szCs w:val="22"/>
          <w:lang w:val="it-IT"/>
        </w:rPr>
        <w:t>r</w:t>
      </w:r>
      <w:r w:rsidRPr="00FC1EB8">
        <w:rPr>
          <w:rFonts w:ascii="Arial" w:eastAsia="Arial" w:hAnsi="Arial" w:cs="Arial"/>
          <w:spacing w:val="-1"/>
          <w:sz w:val="22"/>
          <w:szCs w:val="22"/>
          <w:lang w:val="it-IT"/>
        </w:rPr>
        <w:t>i</w:t>
      </w:r>
      <w:r w:rsidRPr="00FC1EB8">
        <w:rPr>
          <w:rFonts w:ascii="Arial" w:eastAsia="Arial" w:hAnsi="Arial" w:cs="Arial"/>
          <w:spacing w:val="-2"/>
          <w:sz w:val="22"/>
          <w:szCs w:val="22"/>
          <w:lang w:val="it-IT"/>
        </w:rPr>
        <w:t>v</w:t>
      </w:r>
      <w:r w:rsidRPr="00FC1EB8">
        <w:rPr>
          <w:rFonts w:ascii="Arial" w:eastAsia="Arial" w:hAnsi="Arial" w:cs="Arial"/>
          <w:spacing w:val="-1"/>
          <w:sz w:val="22"/>
          <w:szCs w:val="22"/>
          <w:lang w:val="it-IT"/>
        </w:rPr>
        <w:t>i</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2"/>
          <w:sz w:val="22"/>
          <w:szCs w:val="22"/>
          <w:lang w:val="it-IT"/>
        </w:rPr>
        <w:t xml:space="preserve"> </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a</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actua</w:t>
      </w:r>
      <w:r w:rsidRPr="00FC1EB8">
        <w:rPr>
          <w:rFonts w:ascii="Arial" w:eastAsia="Arial" w:hAnsi="Arial" w:cs="Arial"/>
          <w:spacing w:val="-1"/>
          <w:sz w:val="22"/>
          <w:szCs w:val="22"/>
          <w:lang w:val="it-IT"/>
        </w:rPr>
        <w:t>l</w:t>
      </w:r>
      <w:r w:rsidRPr="00FC1EB8">
        <w:rPr>
          <w:rFonts w:ascii="Arial" w:eastAsia="Arial" w:hAnsi="Arial" w:cs="Arial"/>
          <w:spacing w:val="1"/>
          <w:sz w:val="22"/>
          <w:szCs w:val="22"/>
          <w:lang w:val="it-IT"/>
        </w:rPr>
        <w:t>i</w:t>
      </w:r>
      <w:r w:rsidRPr="00FC1EB8">
        <w:rPr>
          <w:rFonts w:ascii="Arial" w:eastAsia="Arial" w:hAnsi="Arial" w:cs="Arial"/>
          <w:spacing w:val="-2"/>
          <w:sz w:val="22"/>
          <w:szCs w:val="22"/>
          <w:lang w:val="it-IT"/>
        </w:rPr>
        <w:t>z</w:t>
      </w:r>
      <w:r w:rsidRPr="00FC1EB8">
        <w:rPr>
          <w:rFonts w:ascii="Arial" w:eastAsia="Arial" w:hAnsi="Arial" w:cs="Arial"/>
          <w:sz w:val="22"/>
          <w:szCs w:val="22"/>
          <w:lang w:val="it-IT"/>
        </w:rPr>
        <w:t>area</w:t>
      </w:r>
      <w:r w:rsidRPr="00FC1EB8">
        <w:rPr>
          <w:rFonts w:ascii="Arial" w:eastAsia="Arial" w:hAnsi="Arial" w:cs="Arial"/>
          <w:spacing w:val="3"/>
          <w:sz w:val="22"/>
          <w:szCs w:val="22"/>
          <w:lang w:val="it-IT"/>
        </w:rPr>
        <w:t xml:space="preserve"> </w:t>
      </w:r>
      <w:r w:rsidRPr="00FC1EB8">
        <w:rPr>
          <w:rFonts w:ascii="Arial" w:eastAsia="Arial" w:hAnsi="Arial" w:cs="Arial"/>
          <w:sz w:val="22"/>
          <w:szCs w:val="22"/>
          <w:lang w:val="it-IT"/>
        </w:rPr>
        <w:t>d</w:t>
      </w:r>
      <w:r w:rsidRPr="00FC1EB8">
        <w:rPr>
          <w:rFonts w:ascii="Arial" w:eastAsia="Arial" w:hAnsi="Arial" w:cs="Arial"/>
          <w:spacing w:val="-1"/>
          <w:sz w:val="22"/>
          <w:szCs w:val="22"/>
          <w:lang w:val="it-IT"/>
        </w:rPr>
        <w:t>a</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or</w:t>
      </w:r>
      <w:r w:rsidRPr="00FC1EB8">
        <w:rPr>
          <w:rFonts w:ascii="Arial" w:eastAsia="Arial" w:hAnsi="Arial" w:cs="Arial"/>
          <w:spacing w:val="3"/>
          <w:sz w:val="22"/>
          <w:szCs w:val="22"/>
          <w:lang w:val="it-IT"/>
        </w:rPr>
        <w:t xml:space="preserve"> </w:t>
      </w:r>
      <w:r w:rsidRPr="00FC1EB8">
        <w:rPr>
          <w:rFonts w:ascii="Arial" w:eastAsia="Arial" w:hAnsi="Arial" w:cs="Arial"/>
          <w:sz w:val="22"/>
          <w:szCs w:val="22"/>
          <w:lang w:val="it-IT"/>
        </w:rPr>
        <w:t>ș</w:t>
      </w:r>
      <w:r w:rsidRPr="00FC1EB8">
        <w:rPr>
          <w:rFonts w:ascii="Arial" w:eastAsia="Arial" w:hAnsi="Arial" w:cs="Arial"/>
          <w:sz w:val="22"/>
          <w:szCs w:val="22"/>
          <w:lang w:val="it-IT"/>
        </w:rPr>
        <w:t xml:space="preserve">i </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w:t>
      </w:r>
      <w:r w:rsidRPr="00FC1EB8">
        <w:rPr>
          <w:rFonts w:ascii="Arial" w:eastAsia="Arial" w:hAnsi="Arial" w:cs="Arial"/>
          <w:spacing w:val="3"/>
          <w:sz w:val="22"/>
          <w:szCs w:val="22"/>
          <w:lang w:val="it-IT"/>
        </w:rPr>
        <w:t>f</w:t>
      </w:r>
      <w:r w:rsidRPr="00FC1EB8">
        <w:rPr>
          <w:rFonts w:ascii="Arial" w:eastAsia="Arial" w:hAnsi="Arial" w:cs="Arial"/>
          <w:spacing w:val="-3"/>
          <w:sz w:val="22"/>
          <w:szCs w:val="22"/>
          <w:lang w:val="it-IT"/>
        </w:rPr>
        <w:t>o</w:t>
      </w:r>
      <w:r w:rsidRPr="00FC1EB8">
        <w:rPr>
          <w:rFonts w:ascii="Arial" w:eastAsia="Arial" w:hAnsi="Arial" w:cs="Arial"/>
          <w:spacing w:val="1"/>
          <w:sz w:val="22"/>
          <w:szCs w:val="22"/>
          <w:lang w:val="it-IT"/>
        </w:rPr>
        <w:t>rm</w:t>
      </w:r>
      <w:r w:rsidRPr="00FC1EB8">
        <w:rPr>
          <w:rFonts w:ascii="Arial" w:eastAsia="Arial" w:hAnsi="Arial" w:cs="Arial"/>
          <w:spacing w:val="-3"/>
          <w:sz w:val="22"/>
          <w:szCs w:val="22"/>
          <w:lang w:val="it-IT"/>
        </w:rPr>
        <w:t>a</w:t>
      </w:r>
      <w:r w:rsidRPr="00FC1EB8">
        <w:rPr>
          <w:rFonts w:ascii="Arial" w:eastAsia="Arial" w:hAnsi="Arial" w:cs="Arial"/>
          <w:spacing w:val="1"/>
          <w:sz w:val="22"/>
          <w:szCs w:val="22"/>
          <w:lang w:val="it-IT"/>
        </w:rPr>
        <w:t>ț</w:t>
      </w:r>
      <w:r w:rsidRPr="00FC1EB8">
        <w:rPr>
          <w:rFonts w:ascii="Arial" w:eastAsia="Arial" w:hAnsi="Arial" w:cs="Arial"/>
          <w:spacing w:val="-1"/>
          <w:sz w:val="22"/>
          <w:szCs w:val="22"/>
          <w:lang w:val="it-IT"/>
        </w:rPr>
        <w:t>iil</w:t>
      </w:r>
      <w:r w:rsidRPr="00FC1EB8">
        <w:rPr>
          <w:rFonts w:ascii="Arial" w:eastAsia="Arial" w:hAnsi="Arial" w:cs="Arial"/>
          <w:sz w:val="22"/>
          <w:szCs w:val="22"/>
          <w:lang w:val="it-IT"/>
        </w:rPr>
        <w:t>e</w:t>
      </w:r>
      <w:r w:rsidRPr="00FC1EB8">
        <w:rPr>
          <w:rFonts w:ascii="Arial" w:eastAsia="Arial" w:hAnsi="Arial" w:cs="Arial"/>
          <w:spacing w:val="44"/>
          <w:sz w:val="22"/>
          <w:szCs w:val="22"/>
          <w:lang w:val="it-IT"/>
        </w:rPr>
        <w:t xml:space="preserve"> </w:t>
      </w:r>
      <w:r w:rsidRPr="00FC1EB8">
        <w:rPr>
          <w:rFonts w:ascii="Arial" w:eastAsia="Arial" w:hAnsi="Arial" w:cs="Arial"/>
          <w:sz w:val="22"/>
          <w:szCs w:val="22"/>
          <w:lang w:val="it-IT"/>
        </w:rPr>
        <w:t>priv</w:t>
      </w:r>
      <w:r w:rsidRPr="00FC1EB8">
        <w:rPr>
          <w:rFonts w:ascii="Arial" w:eastAsia="Arial" w:hAnsi="Arial" w:cs="Arial"/>
          <w:spacing w:val="-2"/>
          <w:sz w:val="22"/>
          <w:szCs w:val="22"/>
          <w:lang w:val="it-IT"/>
        </w:rPr>
        <w:t>i</w:t>
      </w:r>
      <w:r w:rsidRPr="00FC1EB8">
        <w:rPr>
          <w:rFonts w:ascii="Arial" w:eastAsia="Arial" w:hAnsi="Arial" w:cs="Arial"/>
          <w:sz w:val="22"/>
          <w:szCs w:val="22"/>
          <w:lang w:val="it-IT"/>
        </w:rPr>
        <w:t>nd</w:t>
      </w:r>
      <w:r w:rsidRPr="00FC1EB8">
        <w:rPr>
          <w:rFonts w:ascii="Arial" w:eastAsia="Arial" w:hAnsi="Arial" w:cs="Arial"/>
          <w:spacing w:val="44"/>
          <w:sz w:val="22"/>
          <w:szCs w:val="22"/>
          <w:lang w:val="it-IT"/>
        </w:rPr>
        <w:t xml:space="preserve"> </w:t>
      </w:r>
      <w:r w:rsidRPr="00FC1EB8">
        <w:rPr>
          <w:rFonts w:ascii="Arial" w:eastAsia="Arial" w:hAnsi="Arial" w:cs="Arial"/>
          <w:sz w:val="22"/>
          <w:szCs w:val="22"/>
          <w:lang w:val="it-IT"/>
        </w:rPr>
        <w:t>b</w:t>
      </w:r>
      <w:r w:rsidRPr="00FC1EB8">
        <w:rPr>
          <w:rFonts w:ascii="Arial" w:eastAsia="Arial" w:hAnsi="Arial" w:cs="Arial"/>
          <w:spacing w:val="-1"/>
          <w:sz w:val="22"/>
          <w:szCs w:val="22"/>
          <w:lang w:val="it-IT"/>
        </w:rPr>
        <w:t>e</w:t>
      </w:r>
      <w:r w:rsidRPr="00FC1EB8">
        <w:rPr>
          <w:rFonts w:ascii="Arial" w:eastAsia="Arial" w:hAnsi="Arial" w:cs="Arial"/>
          <w:sz w:val="22"/>
          <w:szCs w:val="22"/>
          <w:lang w:val="it-IT"/>
        </w:rPr>
        <w:t>n</w:t>
      </w:r>
      <w:r w:rsidRPr="00FC1EB8">
        <w:rPr>
          <w:rFonts w:ascii="Arial" w:eastAsia="Arial" w:hAnsi="Arial" w:cs="Arial"/>
          <w:spacing w:val="2"/>
          <w:sz w:val="22"/>
          <w:szCs w:val="22"/>
          <w:lang w:val="it-IT"/>
        </w:rPr>
        <w:t>e</w:t>
      </w:r>
      <w:r w:rsidRPr="00FC1EB8">
        <w:rPr>
          <w:rFonts w:ascii="Arial" w:eastAsia="Arial" w:hAnsi="Arial" w:cs="Arial"/>
          <w:spacing w:val="3"/>
          <w:sz w:val="22"/>
          <w:szCs w:val="22"/>
          <w:lang w:val="it-IT"/>
        </w:rPr>
        <w:t>f</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c</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aru</w:t>
      </w:r>
      <w:r w:rsidRPr="00FC1EB8">
        <w:rPr>
          <w:rFonts w:ascii="Arial" w:eastAsia="Arial" w:hAnsi="Arial" w:cs="Arial"/>
          <w:spacing w:val="-3"/>
          <w:sz w:val="22"/>
          <w:szCs w:val="22"/>
          <w:lang w:val="it-IT"/>
        </w:rPr>
        <w:t>l</w:t>
      </w:r>
      <w:r w:rsidRPr="00FC1EB8">
        <w:rPr>
          <w:rFonts w:ascii="Arial" w:eastAsia="Arial" w:hAnsi="Arial" w:cs="Arial"/>
          <w:spacing w:val="1"/>
          <w:sz w:val="22"/>
          <w:szCs w:val="22"/>
          <w:lang w:val="it-IT"/>
        </w:rPr>
        <w:t>/</w:t>
      </w:r>
      <w:r w:rsidRPr="00FC1EB8">
        <w:rPr>
          <w:rFonts w:ascii="Arial" w:eastAsia="Arial" w:hAnsi="Arial" w:cs="Arial"/>
          <w:sz w:val="22"/>
          <w:szCs w:val="22"/>
          <w:lang w:val="it-IT"/>
        </w:rPr>
        <w:t>b</w:t>
      </w:r>
      <w:r w:rsidRPr="00FC1EB8">
        <w:rPr>
          <w:rFonts w:ascii="Arial" w:eastAsia="Arial" w:hAnsi="Arial" w:cs="Arial"/>
          <w:spacing w:val="-1"/>
          <w:sz w:val="22"/>
          <w:szCs w:val="22"/>
          <w:lang w:val="it-IT"/>
        </w:rPr>
        <w:t>e</w:t>
      </w:r>
      <w:r w:rsidRPr="00FC1EB8">
        <w:rPr>
          <w:rFonts w:ascii="Arial" w:eastAsia="Arial" w:hAnsi="Arial" w:cs="Arial"/>
          <w:sz w:val="22"/>
          <w:szCs w:val="22"/>
          <w:lang w:val="it-IT"/>
        </w:rPr>
        <w:t>n</w:t>
      </w:r>
      <w:r w:rsidRPr="00FC1EB8">
        <w:rPr>
          <w:rFonts w:ascii="Arial" w:eastAsia="Arial" w:hAnsi="Arial" w:cs="Arial"/>
          <w:spacing w:val="-3"/>
          <w:sz w:val="22"/>
          <w:szCs w:val="22"/>
          <w:lang w:val="it-IT"/>
        </w:rPr>
        <w:t>e</w:t>
      </w:r>
      <w:r w:rsidRPr="00FC1EB8">
        <w:rPr>
          <w:rFonts w:ascii="Arial" w:eastAsia="Arial" w:hAnsi="Arial" w:cs="Arial"/>
          <w:spacing w:val="3"/>
          <w:sz w:val="22"/>
          <w:szCs w:val="22"/>
          <w:lang w:val="it-IT"/>
        </w:rPr>
        <w:t>f</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arii</w:t>
      </w:r>
      <w:r w:rsidRPr="00FC1EB8">
        <w:rPr>
          <w:rFonts w:ascii="Arial" w:eastAsia="Arial" w:hAnsi="Arial" w:cs="Arial"/>
          <w:spacing w:val="40"/>
          <w:sz w:val="22"/>
          <w:szCs w:val="22"/>
          <w:lang w:val="it-IT"/>
        </w:rPr>
        <w:t xml:space="preserve"> </w:t>
      </w:r>
      <w:r w:rsidRPr="00FC1EB8">
        <w:rPr>
          <w:rFonts w:ascii="Arial" w:eastAsia="Arial" w:hAnsi="Arial" w:cs="Arial"/>
          <w:spacing w:val="3"/>
          <w:sz w:val="22"/>
          <w:szCs w:val="22"/>
          <w:lang w:val="it-IT"/>
        </w:rPr>
        <w:t>f</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al/</w:t>
      </w:r>
      <w:r w:rsidRPr="00FC1EB8">
        <w:rPr>
          <w:rFonts w:ascii="Arial" w:eastAsia="Arial" w:hAnsi="Arial" w:cs="Arial"/>
          <w:spacing w:val="3"/>
          <w:sz w:val="22"/>
          <w:szCs w:val="22"/>
          <w:lang w:val="it-IT"/>
        </w:rPr>
        <w:t>f</w:t>
      </w:r>
      <w:r w:rsidRPr="00FC1EB8">
        <w:rPr>
          <w:rFonts w:ascii="Arial" w:eastAsia="Arial" w:hAnsi="Arial" w:cs="Arial"/>
          <w:spacing w:val="4"/>
          <w:sz w:val="22"/>
          <w:szCs w:val="22"/>
          <w:lang w:val="it-IT"/>
        </w:rPr>
        <w:t>i</w:t>
      </w:r>
      <w:r w:rsidRPr="00FC1EB8">
        <w:rPr>
          <w:rFonts w:ascii="Arial" w:eastAsia="Arial" w:hAnsi="Arial" w:cs="Arial"/>
          <w:spacing w:val="-3"/>
          <w:sz w:val="22"/>
          <w:szCs w:val="22"/>
          <w:lang w:val="it-IT"/>
        </w:rPr>
        <w:t>n</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i</w:t>
      </w:r>
      <w:r w:rsidRPr="00FC1EB8">
        <w:rPr>
          <w:rFonts w:ascii="Arial" w:eastAsia="Arial" w:hAnsi="Arial" w:cs="Arial"/>
          <w:spacing w:val="43"/>
          <w:sz w:val="22"/>
          <w:szCs w:val="22"/>
          <w:lang w:val="it-IT"/>
        </w:rPr>
        <w:t xml:space="preserve"> </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al</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al</w:t>
      </w:r>
      <w:r w:rsidRPr="00FC1EB8">
        <w:rPr>
          <w:rFonts w:ascii="Arial" w:eastAsia="Arial" w:hAnsi="Arial" w:cs="Arial"/>
          <w:sz w:val="22"/>
          <w:szCs w:val="22"/>
          <w:lang w:val="it-IT"/>
        </w:rPr>
        <w:t>i</w:t>
      </w:r>
      <w:r w:rsidRPr="00FC1EB8">
        <w:rPr>
          <w:rFonts w:ascii="Arial" w:eastAsia="Arial" w:hAnsi="Arial" w:cs="Arial"/>
          <w:spacing w:val="43"/>
          <w:sz w:val="22"/>
          <w:szCs w:val="22"/>
          <w:lang w:val="it-IT"/>
        </w:rPr>
        <w:t xml:space="preserve"> </w:t>
      </w:r>
      <w:r w:rsidRPr="00FC1EB8">
        <w:rPr>
          <w:rFonts w:ascii="Arial" w:eastAsia="Arial" w:hAnsi="Arial" w:cs="Arial"/>
          <w:sz w:val="22"/>
          <w:szCs w:val="22"/>
          <w:lang w:val="it-IT"/>
        </w:rPr>
        <w:t>ai</w:t>
      </w:r>
      <w:r w:rsidRPr="00FC1EB8">
        <w:rPr>
          <w:rFonts w:ascii="Arial" w:eastAsia="Arial" w:hAnsi="Arial" w:cs="Arial"/>
          <w:spacing w:val="45"/>
          <w:sz w:val="22"/>
          <w:szCs w:val="22"/>
          <w:lang w:val="it-IT"/>
        </w:rPr>
        <w:t xml:space="preserve"> </w:t>
      </w:r>
      <w:r w:rsidRPr="00FC1EB8">
        <w:rPr>
          <w:rFonts w:ascii="Arial" w:eastAsia="Arial" w:hAnsi="Arial" w:cs="Arial"/>
          <w:spacing w:val="3"/>
          <w:sz w:val="22"/>
          <w:szCs w:val="22"/>
          <w:lang w:val="it-IT"/>
        </w:rPr>
        <w:t>f</w:t>
      </w:r>
      <w:r w:rsidRPr="00FC1EB8">
        <w:rPr>
          <w:rFonts w:ascii="Arial" w:eastAsia="Arial" w:hAnsi="Arial" w:cs="Arial"/>
          <w:sz w:val="22"/>
          <w:szCs w:val="22"/>
          <w:lang w:val="it-IT"/>
        </w:rPr>
        <w:t>o</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d</w:t>
      </w:r>
      <w:r w:rsidRPr="00FC1EB8">
        <w:rPr>
          <w:rFonts w:ascii="Arial" w:eastAsia="Arial" w:hAnsi="Arial" w:cs="Arial"/>
          <w:spacing w:val="-1"/>
          <w:sz w:val="22"/>
          <w:szCs w:val="22"/>
          <w:lang w:val="it-IT"/>
        </w:rPr>
        <w:t>u</w:t>
      </w:r>
      <w:r w:rsidRPr="00FC1EB8">
        <w:rPr>
          <w:rFonts w:ascii="Arial" w:eastAsia="Arial" w:hAnsi="Arial" w:cs="Arial"/>
          <w:spacing w:val="1"/>
          <w:sz w:val="22"/>
          <w:szCs w:val="22"/>
          <w:lang w:val="it-IT"/>
        </w:rPr>
        <w:t>r</w:t>
      </w:r>
      <w:r w:rsidRPr="00FC1EB8">
        <w:rPr>
          <w:rFonts w:ascii="Arial" w:eastAsia="Arial" w:hAnsi="Arial" w:cs="Arial"/>
          <w:spacing w:val="-1"/>
          <w:sz w:val="22"/>
          <w:szCs w:val="22"/>
          <w:lang w:val="it-IT"/>
        </w:rPr>
        <w:t>il</w:t>
      </w:r>
      <w:r w:rsidRPr="00FC1EB8">
        <w:rPr>
          <w:rFonts w:ascii="Arial" w:eastAsia="Arial" w:hAnsi="Arial" w:cs="Arial"/>
          <w:sz w:val="22"/>
          <w:szCs w:val="22"/>
          <w:lang w:val="it-IT"/>
        </w:rPr>
        <w:t>or</w:t>
      </w:r>
      <w:r w:rsidRPr="00FC1EB8">
        <w:rPr>
          <w:rFonts w:ascii="Arial" w:eastAsia="Arial" w:hAnsi="Arial" w:cs="Arial"/>
          <w:spacing w:val="45"/>
          <w:sz w:val="22"/>
          <w:szCs w:val="22"/>
          <w:lang w:val="it-IT"/>
        </w:rPr>
        <w:t xml:space="preserve"> </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oc</w:t>
      </w:r>
      <w:r w:rsidRPr="00FC1EB8">
        <w:rPr>
          <w:rFonts w:ascii="Arial" w:eastAsia="Arial" w:hAnsi="Arial" w:cs="Arial"/>
          <w:spacing w:val="-1"/>
          <w:sz w:val="22"/>
          <w:szCs w:val="22"/>
          <w:lang w:val="it-IT"/>
        </w:rPr>
        <w:t>a</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e</w:t>
      </w:r>
      <w:r w:rsidRPr="00FC1EB8">
        <w:rPr>
          <w:rFonts w:ascii="Arial" w:eastAsia="Arial" w:hAnsi="Arial" w:cs="Arial"/>
          <w:spacing w:val="44"/>
          <w:sz w:val="22"/>
          <w:szCs w:val="22"/>
          <w:lang w:val="it-IT"/>
        </w:rPr>
        <w:t xml:space="preserve"> </w:t>
      </w:r>
      <w:r w:rsidRPr="00FC1EB8">
        <w:rPr>
          <w:rFonts w:ascii="Arial" w:eastAsia="Arial" w:hAnsi="Arial" w:cs="Arial"/>
          <w:sz w:val="22"/>
          <w:szCs w:val="22"/>
          <w:lang w:val="it-IT"/>
        </w:rPr>
        <w:t>d</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w:t>
      </w:r>
      <w:r w:rsidRPr="00FC1EB8">
        <w:rPr>
          <w:rFonts w:ascii="Arial" w:eastAsia="Arial" w:hAnsi="Arial" w:cs="Arial"/>
          <w:spacing w:val="44"/>
          <w:sz w:val="22"/>
          <w:szCs w:val="22"/>
          <w:lang w:val="it-IT"/>
        </w:rPr>
        <w:t xml:space="preserve"> </w:t>
      </w:r>
      <w:r w:rsidRPr="00FC1EB8">
        <w:rPr>
          <w:rFonts w:ascii="Arial" w:eastAsia="Arial" w:hAnsi="Arial" w:cs="Arial"/>
          <w:spacing w:val="-1"/>
          <w:sz w:val="22"/>
          <w:szCs w:val="22"/>
          <w:lang w:val="it-IT"/>
        </w:rPr>
        <w:t>PNRR</w:t>
      </w:r>
      <w:r w:rsidRPr="00FC1EB8">
        <w:rPr>
          <w:rFonts w:ascii="Arial" w:eastAsia="Arial" w:hAnsi="Arial" w:cs="Arial"/>
          <w:sz w:val="22"/>
          <w:szCs w:val="22"/>
          <w:lang w:val="it-IT"/>
        </w:rPr>
        <w:t>,</w:t>
      </w:r>
      <w:r w:rsidRPr="00FC1EB8">
        <w:rPr>
          <w:rFonts w:ascii="Arial" w:eastAsia="Arial" w:hAnsi="Arial" w:cs="Arial"/>
          <w:spacing w:val="45"/>
          <w:sz w:val="22"/>
          <w:szCs w:val="22"/>
          <w:lang w:val="it-IT"/>
        </w:rPr>
        <w:t xml:space="preserve"> </w:t>
      </w:r>
      <w:r w:rsidRPr="00FC1EB8">
        <w:rPr>
          <w:rFonts w:ascii="Arial" w:eastAsia="Arial" w:hAnsi="Arial" w:cs="Arial"/>
          <w:sz w:val="22"/>
          <w:szCs w:val="22"/>
          <w:lang w:val="it-IT"/>
        </w:rPr>
        <w:t>a</w:t>
      </w:r>
      <w:r w:rsidRPr="00FC1EB8">
        <w:rPr>
          <w:rFonts w:ascii="Arial" w:eastAsia="Arial" w:hAnsi="Arial" w:cs="Arial"/>
          <w:spacing w:val="2"/>
          <w:sz w:val="22"/>
          <w:szCs w:val="22"/>
          <w:lang w:val="it-IT"/>
        </w:rPr>
        <w:t>ș</w:t>
      </w:r>
      <w:r w:rsidRPr="00FC1EB8">
        <w:rPr>
          <w:rFonts w:ascii="Arial" w:eastAsia="Arial" w:hAnsi="Arial" w:cs="Arial"/>
          <w:sz w:val="22"/>
          <w:szCs w:val="22"/>
          <w:lang w:val="it-IT"/>
        </w:rPr>
        <w:t>a</w:t>
      </w:r>
    </w:p>
    <w:p w14:paraId="2CD25AA8" w14:textId="77777777" w:rsidR="0017755A" w:rsidRPr="00FC1EB8" w:rsidRDefault="00140DA9">
      <w:pPr>
        <w:spacing w:line="240" w:lineRule="exact"/>
        <w:ind w:left="400" w:right="129"/>
        <w:jc w:val="both"/>
        <w:rPr>
          <w:rFonts w:ascii="Arial" w:eastAsia="Arial" w:hAnsi="Arial" w:cs="Arial"/>
          <w:sz w:val="22"/>
          <w:szCs w:val="22"/>
          <w:lang w:val="it-IT"/>
        </w:rPr>
      </w:pPr>
      <w:r w:rsidRPr="00FC1EB8">
        <w:rPr>
          <w:rFonts w:ascii="Arial" w:eastAsia="Arial" w:hAnsi="Arial" w:cs="Arial"/>
          <w:sz w:val="22"/>
          <w:szCs w:val="22"/>
          <w:lang w:val="it-IT"/>
        </w:rPr>
        <w:t>cum</w:t>
      </w:r>
      <w:r w:rsidRPr="00FC1EB8">
        <w:rPr>
          <w:rFonts w:ascii="Arial" w:eastAsia="Arial" w:hAnsi="Arial" w:cs="Arial"/>
          <w:spacing w:val="52"/>
          <w:sz w:val="22"/>
          <w:szCs w:val="22"/>
          <w:lang w:val="it-IT"/>
        </w:rPr>
        <w:t xml:space="preserve"> </w:t>
      </w:r>
      <w:r w:rsidRPr="00FC1EB8">
        <w:rPr>
          <w:rFonts w:ascii="Arial" w:eastAsia="Arial" w:hAnsi="Arial" w:cs="Arial"/>
          <w:sz w:val="22"/>
          <w:szCs w:val="22"/>
          <w:lang w:val="it-IT"/>
        </w:rPr>
        <w:t>su</w:t>
      </w:r>
      <w:r w:rsidRPr="00FC1EB8">
        <w:rPr>
          <w:rFonts w:ascii="Arial" w:eastAsia="Arial" w:hAnsi="Arial" w:cs="Arial"/>
          <w:spacing w:val="-3"/>
          <w:sz w:val="22"/>
          <w:szCs w:val="22"/>
          <w:lang w:val="it-IT"/>
        </w:rPr>
        <w:t>n</w:t>
      </w:r>
      <w:r w:rsidRPr="00FC1EB8">
        <w:rPr>
          <w:rFonts w:ascii="Arial" w:eastAsia="Arial" w:hAnsi="Arial" w:cs="Arial"/>
          <w:sz w:val="22"/>
          <w:szCs w:val="22"/>
          <w:lang w:val="it-IT"/>
        </w:rPr>
        <w:t>t</w:t>
      </w:r>
      <w:r w:rsidRPr="00FC1EB8">
        <w:rPr>
          <w:rFonts w:ascii="Arial" w:eastAsia="Arial" w:hAnsi="Arial" w:cs="Arial"/>
          <w:spacing w:val="53"/>
          <w:sz w:val="22"/>
          <w:szCs w:val="22"/>
          <w:lang w:val="it-IT"/>
        </w:rPr>
        <w:t xml:space="preserve"> </w:t>
      </w:r>
      <w:r w:rsidRPr="00FC1EB8">
        <w:rPr>
          <w:rFonts w:ascii="Arial" w:eastAsia="Arial" w:hAnsi="Arial" w:cs="Arial"/>
          <w:sz w:val="22"/>
          <w:szCs w:val="22"/>
          <w:lang w:val="it-IT"/>
        </w:rPr>
        <w:t>d</w:t>
      </w:r>
      <w:r w:rsidRPr="00FC1EB8">
        <w:rPr>
          <w:rFonts w:ascii="Arial" w:eastAsia="Arial" w:hAnsi="Arial" w:cs="Arial"/>
          <w:spacing w:val="-3"/>
          <w:sz w:val="22"/>
          <w:szCs w:val="22"/>
          <w:lang w:val="it-IT"/>
        </w:rPr>
        <w:t>e</w:t>
      </w:r>
      <w:r w:rsidRPr="00FC1EB8">
        <w:rPr>
          <w:rFonts w:ascii="Arial" w:eastAsia="Arial" w:hAnsi="Arial" w:cs="Arial"/>
          <w:spacing w:val="3"/>
          <w:sz w:val="22"/>
          <w:szCs w:val="22"/>
          <w:lang w:val="it-IT"/>
        </w:rPr>
        <w:t>f</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i</w:t>
      </w:r>
      <w:r w:rsidRPr="00FC1EB8">
        <w:rPr>
          <w:rFonts w:ascii="Arial" w:eastAsia="Arial" w:hAnsi="Arial" w:cs="Arial"/>
          <w:spacing w:val="1"/>
          <w:sz w:val="22"/>
          <w:szCs w:val="22"/>
          <w:lang w:val="it-IT"/>
        </w:rPr>
        <w:t>ț</w:t>
      </w:r>
      <w:r w:rsidRPr="00FC1EB8">
        <w:rPr>
          <w:rFonts w:ascii="Arial" w:eastAsia="Arial" w:hAnsi="Arial" w:cs="Arial"/>
          <w:sz w:val="22"/>
          <w:szCs w:val="22"/>
          <w:lang w:val="it-IT"/>
        </w:rPr>
        <w:t>i</w:t>
      </w:r>
      <w:r w:rsidRPr="00FC1EB8">
        <w:rPr>
          <w:rFonts w:ascii="Arial" w:eastAsia="Arial" w:hAnsi="Arial" w:cs="Arial"/>
          <w:spacing w:val="51"/>
          <w:sz w:val="22"/>
          <w:szCs w:val="22"/>
          <w:lang w:val="it-IT"/>
        </w:rPr>
        <w:t xml:space="preserve"> </w:t>
      </w:r>
      <w:r w:rsidRPr="00FC1EB8">
        <w:rPr>
          <w:rFonts w:ascii="Arial" w:eastAsia="Arial" w:hAnsi="Arial" w:cs="Arial"/>
          <w:sz w:val="22"/>
          <w:szCs w:val="22"/>
          <w:lang w:val="it-IT"/>
        </w:rPr>
        <w:t>co</w:t>
      </w:r>
      <w:r w:rsidRPr="00FC1EB8">
        <w:rPr>
          <w:rFonts w:ascii="Arial" w:eastAsia="Arial" w:hAnsi="Arial" w:cs="Arial"/>
          <w:spacing w:val="-3"/>
          <w:sz w:val="22"/>
          <w:szCs w:val="22"/>
          <w:lang w:val="it-IT"/>
        </w:rPr>
        <w:t>n</w:t>
      </w:r>
      <w:r w:rsidRPr="00FC1EB8">
        <w:rPr>
          <w:rFonts w:ascii="Arial" w:eastAsia="Arial" w:hAnsi="Arial" w:cs="Arial"/>
          <w:spacing w:val="1"/>
          <w:sz w:val="22"/>
          <w:szCs w:val="22"/>
          <w:lang w:val="it-IT"/>
        </w:rPr>
        <w:t>f</w:t>
      </w:r>
      <w:r w:rsidRPr="00FC1EB8">
        <w:rPr>
          <w:rFonts w:ascii="Arial" w:eastAsia="Arial" w:hAnsi="Arial" w:cs="Arial"/>
          <w:sz w:val="22"/>
          <w:szCs w:val="22"/>
          <w:lang w:val="it-IT"/>
        </w:rPr>
        <w:t>o</w:t>
      </w:r>
      <w:r w:rsidRPr="00FC1EB8">
        <w:rPr>
          <w:rFonts w:ascii="Arial" w:eastAsia="Arial" w:hAnsi="Arial" w:cs="Arial"/>
          <w:spacing w:val="-2"/>
          <w:sz w:val="22"/>
          <w:szCs w:val="22"/>
          <w:lang w:val="it-IT"/>
        </w:rPr>
        <w:t>r</w:t>
      </w:r>
      <w:r w:rsidRPr="00FC1EB8">
        <w:rPr>
          <w:rFonts w:ascii="Arial" w:eastAsia="Arial" w:hAnsi="Arial" w:cs="Arial"/>
          <w:sz w:val="22"/>
          <w:szCs w:val="22"/>
          <w:lang w:val="it-IT"/>
        </w:rPr>
        <w:t>m</w:t>
      </w:r>
      <w:r w:rsidRPr="00FC1EB8">
        <w:rPr>
          <w:rFonts w:ascii="Arial" w:eastAsia="Arial" w:hAnsi="Arial" w:cs="Arial"/>
          <w:spacing w:val="52"/>
          <w:sz w:val="22"/>
          <w:szCs w:val="22"/>
          <w:lang w:val="it-IT"/>
        </w:rPr>
        <w:t xml:space="preserve"> </w:t>
      </w:r>
      <w:r w:rsidRPr="00FC1EB8">
        <w:rPr>
          <w:rFonts w:ascii="Arial" w:eastAsia="Arial" w:hAnsi="Arial" w:cs="Arial"/>
          <w:sz w:val="22"/>
          <w:szCs w:val="22"/>
          <w:lang w:val="it-IT"/>
        </w:rPr>
        <w:t>pre</w:t>
      </w:r>
      <w:r w:rsidRPr="00FC1EB8">
        <w:rPr>
          <w:rFonts w:ascii="Arial" w:eastAsia="Arial" w:hAnsi="Arial" w:cs="Arial"/>
          <w:spacing w:val="-2"/>
          <w:sz w:val="22"/>
          <w:szCs w:val="22"/>
          <w:lang w:val="it-IT"/>
        </w:rPr>
        <w:t>v</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d</w:t>
      </w:r>
      <w:r w:rsidRPr="00FC1EB8">
        <w:rPr>
          <w:rFonts w:ascii="Arial" w:eastAsia="Arial" w:hAnsi="Arial" w:cs="Arial"/>
          <w:sz w:val="22"/>
          <w:szCs w:val="22"/>
          <w:lang w:val="it-IT"/>
        </w:rPr>
        <w:t>eri</w:t>
      </w:r>
      <w:r w:rsidRPr="00FC1EB8">
        <w:rPr>
          <w:rFonts w:ascii="Arial" w:eastAsia="Arial" w:hAnsi="Arial" w:cs="Arial"/>
          <w:spacing w:val="-2"/>
          <w:sz w:val="22"/>
          <w:szCs w:val="22"/>
          <w:lang w:val="it-IT"/>
        </w:rPr>
        <w:t>l</w:t>
      </w:r>
      <w:r w:rsidRPr="00FC1EB8">
        <w:rPr>
          <w:rFonts w:ascii="Arial" w:eastAsia="Arial" w:hAnsi="Arial" w:cs="Arial"/>
          <w:sz w:val="22"/>
          <w:szCs w:val="22"/>
          <w:lang w:val="it-IT"/>
        </w:rPr>
        <w:t>or</w:t>
      </w:r>
      <w:r w:rsidRPr="00FC1EB8">
        <w:rPr>
          <w:rFonts w:ascii="Arial" w:eastAsia="Arial" w:hAnsi="Arial" w:cs="Arial"/>
          <w:spacing w:val="52"/>
          <w:sz w:val="22"/>
          <w:szCs w:val="22"/>
          <w:lang w:val="it-IT"/>
        </w:rPr>
        <w:t xml:space="preserve"> </w:t>
      </w:r>
      <w:r w:rsidRPr="00FC1EB8">
        <w:rPr>
          <w:rFonts w:ascii="Arial" w:eastAsia="Arial" w:hAnsi="Arial" w:cs="Arial"/>
          <w:spacing w:val="-1"/>
          <w:sz w:val="22"/>
          <w:szCs w:val="22"/>
          <w:lang w:val="it-IT"/>
        </w:rPr>
        <w:t>Di</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3"/>
          <w:sz w:val="22"/>
          <w:szCs w:val="22"/>
          <w:lang w:val="it-IT"/>
        </w:rPr>
        <w:t>c</w:t>
      </w:r>
      <w:r w:rsidRPr="00FC1EB8">
        <w:rPr>
          <w:rFonts w:ascii="Arial" w:eastAsia="Arial" w:hAnsi="Arial" w:cs="Arial"/>
          <w:spacing w:val="1"/>
          <w:sz w:val="22"/>
          <w:szCs w:val="22"/>
          <w:lang w:val="it-IT"/>
        </w:rPr>
        <w:t>t</w:t>
      </w:r>
      <w:r w:rsidRPr="00FC1EB8">
        <w:rPr>
          <w:rFonts w:ascii="Arial" w:eastAsia="Arial" w:hAnsi="Arial" w:cs="Arial"/>
          <w:spacing w:val="-1"/>
          <w:sz w:val="22"/>
          <w:szCs w:val="22"/>
          <w:lang w:val="it-IT"/>
        </w:rPr>
        <w:t>i</w:t>
      </w:r>
      <w:r w:rsidRPr="00FC1EB8">
        <w:rPr>
          <w:rFonts w:ascii="Arial" w:eastAsia="Arial" w:hAnsi="Arial" w:cs="Arial"/>
          <w:spacing w:val="-2"/>
          <w:sz w:val="22"/>
          <w:szCs w:val="22"/>
          <w:lang w:val="it-IT"/>
        </w:rPr>
        <w:t>v</w:t>
      </w:r>
      <w:r w:rsidRPr="00FC1EB8">
        <w:rPr>
          <w:rFonts w:ascii="Arial" w:eastAsia="Arial" w:hAnsi="Arial" w:cs="Arial"/>
          <w:spacing w:val="2"/>
          <w:sz w:val="22"/>
          <w:szCs w:val="22"/>
          <w:lang w:val="it-IT"/>
        </w:rPr>
        <w:t>e</w:t>
      </w:r>
      <w:r w:rsidRPr="00FC1EB8">
        <w:rPr>
          <w:rFonts w:ascii="Arial" w:eastAsia="Arial" w:hAnsi="Arial" w:cs="Arial"/>
          <w:sz w:val="22"/>
          <w:szCs w:val="22"/>
          <w:lang w:val="it-IT"/>
        </w:rPr>
        <w:t>i</w:t>
      </w:r>
      <w:r w:rsidRPr="00FC1EB8">
        <w:rPr>
          <w:rFonts w:ascii="Arial" w:eastAsia="Arial" w:hAnsi="Arial" w:cs="Arial"/>
          <w:spacing w:val="51"/>
          <w:sz w:val="22"/>
          <w:szCs w:val="22"/>
          <w:lang w:val="it-IT"/>
        </w:rPr>
        <w:t xml:space="preserve"> </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UE</w:t>
      </w:r>
      <w:r w:rsidRPr="00FC1EB8">
        <w:rPr>
          <w:rFonts w:ascii="Arial" w:eastAsia="Arial" w:hAnsi="Arial" w:cs="Arial"/>
          <w:sz w:val="22"/>
          <w:szCs w:val="22"/>
          <w:lang w:val="it-IT"/>
        </w:rPr>
        <w:t>)</w:t>
      </w:r>
      <w:r w:rsidRPr="00FC1EB8">
        <w:rPr>
          <w:rFonts w:ascii="Arial" w:eastAsia="Arial" w:hAnsi="Arial" w:cs="Arial"/>
          <w:spacing w:val="52"/>
          <w:sz w:val="22"/>
          <w:szCs w:val="22"/>
          <w:lang w:val="it-IT"/>
        </w:rPr>
        <w:t xml:space="preserve"> </w:t>
      </w:r>
      <w:r w:rsidRPr="00FC1EB8">
        <w:rPr>
          <w:rFonts w:ascii="Arial" w:eastAsia="Arial" w:hAnsi="Arial" w:cs="Arial"/>
          <w:sz w:val="22"/>
          <w:szCs w:val="22"/>
          <w:lang w:val="it-IT"/>
        </w:rPr>
        <w:t>2</w:t>
      </w:r>
      <w:r w:rsidRPr="00FC1EB8">
        <w:rPr>
          <w:rFonts w:ascii="Arial" w:eastAsia="Arial" w:hAnsi="Arial" w:cs="Arial"/>
          <w:spacing w:val="-1"/>
          <w:sz w:val="22"/>
          <w:szCs w:val="22"/>
          <w:lang w:val="it-IT"/>
        </w:rPr>
        <w:t>0</w:t>
      </w:r>
      <w:r w:rsidRPr="00FC1EB8">
        <w:rPr>
          <w:rFonts w:ascii="Arial" w:eastAsia="Arial" w:hAnsi="Arial" w:cs="Arial"/>
          <w:sz w:val="22"/>
          <w:szCs w:val="22"/>
          <w:lang w:val="it-IT"/>
        </w:rPr>
        <w:t>1</w:t>
      </w:r>
      <w:r w:rsidRPr="00FC1EB8">
        <w:rPr>
          <w:rFonts w:ascii="Arial" w:eastAsia="Arial" w:hAnsi="Arial" w:cs="Arial"/>
          <w:spacing w:val="-1"/>
          <w:sz w:val="22"/>
          <w:szCs w:val="22"/>
          <w:lang w:val="it-IT"/>
        </w:rPr>
        <w:t>5</w:t>
      </w:r>
      <w:r w:rsidRPr="00FC1EB8">
        <w:rPr>
          <w:rFonts w:ascii="Arial" w:eastAsia="Arial" w:hAnsi="Arial" w:cs="Arial"/>
          <w:spacing w:val="1"/>
          <w:sz w:val="22"/>
          <w:szCs w:val="22"/>
          <w:lang w:val="it-IT"/>
        </w:rPr>
        <w:t>/</w:t>
      </w:r>
      <w:r w:rsidRPr="00FC1EB8">
        <w:rPr>
          <w:rFonts w:ascii="Arial" w:eastAsia="Arial" w:hAnsi="Arial" w:cs="Arial"/>
          <w:sz w:val="22"/>
          <w:szCs w:val="22"/>
          <w:lang w:val="it-IT"/>
        </w:rPr>
        <w:t>8</w:t>
      </w:r>
      <w:r w:rsidRPr="00FC1EB8">
        <w:rPr>
          <w:rFonts w:ascii="Arial" w:eastAsia="Arial" w:hAnsi="Arial" w:cs="Arial"/>
          <w:spacing w:val="-1"/>
          <w:sz w:val="22"/>
          <w:szCs w:val="22"/>
          <w:lang w:val="it-IT"/>
        </w:rPr>
        <w:t>4</w:t>
      </w:r>
      <w:r w:rsidRPr="00FC1EB8">
        <w:rPr>
          <w:rFonts w:ascii="Arial" w:eastAsia="Arial" w:hAnsi="Arial" w:cs="Arial"/>
          <w:sz w:val="22"/>
          <w:szCs w:val="22"/>
          <w:lang w:val="it-IT"/>
        </w:rPr>
        <w:t>9</w:t>
      </w:r>
      <w:r w:rsidRPr="00FC1EB8">
        <w:rPr>
          <w:rFonts w:ascii="Arial" w:eastAsia="Arial" w:hAnsi="Arial" w:cs="Arial"/>
          <w:spacing w:val="49"/>
          <w:sz w:val="22"/>
          <w:szCs w:val="22"/>
          <w:lang w:val="it-IT"/>
        </w:rPr>
        <w:t xml:space="preserve"> </w:t>
      </w:r>
      <w:r w:rsidRPr="00FC1EB8">
        <w:rPr>
          <w:rFonts w:ascii="Arial" w:eastAsia="Arial" w:hAnsi="Arial" w:cs="Arial"/>
          <w:sz w:val="22"/>
          <w:szCs w:val="22"/>
          <w:lang w:val="it-IT"/>
        </w:rPr>
        <w:t>a</w:t>
      </w:r>
      <w:r w:rsidRPr="00FC1EB8">
        <w:rPr>
          <w:rFonts w:ascii="Arial" w:eastAsia="Arial" w:hAnsi="Arial" w:cs="Arial"/>
          <w:spacing w:val="51"/>
          <w:sz w:val="22"/>
          <w:szCs w:val="22"/>
          <w:lang w:val="it-IT"/>
        </w:rPr>
        <w:t xml:space="preserve"> </w:t>
      </w:r>
      <w:r w:rsidRPr="00FC1EB8">
        <w:rPr>
          <w:rFonts w:ascii="Arial" w:eastAsia="Arial" w:hAnsi="Arial" w:cs="Arial"/>
          <w:spacing w:val="-1"/>
          <w:sz w:val="22"/>
          <w:szCs w:val="22"/>
          <w:lang w:val="it-IT"/>
        </w:rPr>
        <w:t>P</w:t>
      </w:r>
      <w:r w:rsidRPr="00FC1EB8">
        <w:rPr>
          <w:rFonts w:ascii="Arial" w:eastAsia="Arial" w:hAnsi="Arial" w:cs="Arial"/>
          <w:sz w:val="22"/>
          <w:szCs w:val="22"/>
          <w:lang w:val="it-IT"/>
        </w:rPr>
        <w:t>ar</w:t>
      </w:r>
      <w:r w:rsidRPr="00FC1EB8">
        <w:rPr>
          <w:rFonts w:ascii="Arial" w:eastAsia="Arial" w:hAnsi="Arial" w:cs="Arial"/>
          <w:spacing w:val="-3"/>
          <w:sz w:val="22"/>
          <w:szCs w:val="22"/>
          <w:lang w:val="it-IT"/>
        </w:rPr>
        <w:t>l</w:t>
      </w:r>
      <w:r w:rsidRPr="00FC1EB8">
        <w:rPr>
          <w:rFonts w:ascii="Arial" w:eastAsia="Arial" w:hAnsi="Arial" w:cs="Arial"/>
          <w:sz w:val="22"/>
          <w:szCs w:val="22"/>
          <w:lang w:val="it-IT"/>
        </w:rPr>
        <w:t>amen</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ui</w:t>
      </w:r>
      <w:r w:rsidRPr="00FC1EB8">
        <w:rPr>
          <w:rFonts w:ascii="Arial" w:eastAsia="Arial" w:hAnsi="Arial" w:cs="Arial"/>
          <w:spacing w:val="50"/>
          <w:sz w:val="22"/>
          <w:szCs w:val="22"/>
          <w:lang w:val="it-IT"/>
        </w:rPr>
        <w:t xml:space="preserve"> </w:t>
      </w:r>
      <w:r w:rsidRPr="00FC1EB8">
        <w:rPr>
          <w:rFonts w:ascii="Arial" w:eastAsia="Arial" w:hAnsi="Arial" w:cs="Arial"/>
          <w:spacing w:val="-1"/>
          <w:sz w:val="22"/>
          <w:szCs w:val="22"/>
          <w:lang w:val="it-IT"/>
        </w:rPr>
        <w:t>E</w:t>
      </w:r>
      <w:r w:rsidRPr="00FC1EB8">
        <w:rPr>
          <w:rFonts w:ascii="Arial" w:eastAsia="Arial" w:hAnsi="Arial" w:cs="Arial"/>
          <w:sz w:val="22"/>
          <w:szCs w:val="22"/>
          <w:lang w:val="it-IT"/>
        </w:rPr>
        <w:t>urope</w:t>
      </w:r>
      <w:r w:rsidRPr="00FC1EB8">
        <w:rPr>
          <w:rFonts w:ascii="Arial" w:eastAsia="Arial" w:hAnsi="Arial" w:cs="Arial"/>
          <w:spacing w:val="-1"/>
          <w:sz w:val="22"/>
          <w:szCs w:val="22"/>
          <w:lang w:val="it-IT"/>
        </w:rPr>
        <w:t>a</w:t>
      </w:r>
      <w:r w:rsidRPr="00FC1EB8">
        <w:rPr>
          <w:rFonts w:ascii="Arial" w:eastAsia="Arial" w:hAnsi="Arial" w:cs="Arial"/>
          <w:sz w:val="22"/>
          <w:szCs w:val="22"/>
          <w:lang w:val="it-IT"/>
        </w:rPr>
        <w:t>n</w:t>
      </w:r>
      <w:r w:rsidRPr="00FC1EB8">
        <w:rPr>
          <w:rFonts w:ascii="Arial" w:eastAsia="Arial" w:hAnsi="Arial" w:cs="Arial"/>
          <w:spacing w:val="49"/>
          <w:sz w:val="22"/>
          <w:szCs w:val="22"/>
          <w:lang w:val="it-IT"/>
        </w:rPr>
        <w:t xml:space="preserve"> </w:t>
      </w:r>
      <w:r w:rsidRPr="00FC1EB8">
        <w:rPr>
          <w:rFonts w:ascii="Arial" w:eastAsia="Arial" w:hAnsi="Arial" w:cs="Arial"/>
          <w:sz w:val="22"/>
          <w:szCs w:val="22"/>
          <w:lang w:val="it-IT"/>
        </w:rPr>
        <w:t>ș</w:t>
      </w:r>
      <w:r w:rsidRPr="00FC1EB8">
        <w:rPr>
          <w:rFonts w:ascii="Arial" w:eastAsia="Arial" w:hAnsi="Arial" w:cs="Arial"/>
          <w:sz w:val="22"/>
          <w:szCs w:val="22"/>
          <w:lang w:val="it-IT"/>
        </w:rPr>
        <w:t>i</w:t>
      </w:r>
      <w:r w:rsidRPr="00FC1EB8">
        <w:rPr>
          <w:rFonts w:ascii="Arial" w:eastAsia="Arial" w:hAnsi="Arial" w:cs="Arial"/>
          <w:spacing w:val="51"/>
          <w:sz w:val="22"/>
          <w:szCs w:val="22"/>
          <w:lang w:val="it-IT"/>
        </w:rPr>
        <w:t xml:space="preserve"> </w:t>
      </w:r>
      <w:r w:rsidRPr="00FC1EB8">
        <w:rPr>
          <w:rFonts w:ascii="Arial" w:eastAsia="Arial" w:hAnsi="Arial" w:cs="Arial"/>
          <w:sz w:val="22"/>
          <w:szCs w:val="22"/>
          <w:lang w:val="it-IT"/>
        </w:rPr>
        <w:t>a</w:t>
      </w:r>
    </w:p>
    <w:p w14:paraId="1CECBCFE" w14:textId="77777777" w:rsidR="0017755A" w:rsidRPr="00FC1EB8" w:rsidRDefault="00140DA9">
      <w:pPr>
        <w:spacing w:line="240" w:lineRule="exact"/>
        <w:ind w:left="400" w:right="127"/>
        <w:jc w:val="both"/>
        <w:rPr>
          <w:rFonts w:ascii="Arial" w:eastAsia="Arial" w:hAnsi="Arial" w:cs="Arial"/>
          <w:sz w:val="22"/>
          <w:szCs w:val="22"/>
          <w:lang w:val="it-IT"/>
        </w:rPr>
      </w:pPr>
      <w:r w:rsidRPr="00FC1EB8">
        <w:rPr>
          <w:rFonts w:ascii="Arial" w:eastAsia="Arial" w:hAnsi="Arial" w:cs="Arial"/>
          <w:spacing w:val="-1"/>
          <w:sz w:val="22"/>
          <w:szCs w:val="22"/>
          <w:lang w:val="it-IT"/>
        </w:rPr>
        <w:t>C</w:t>
      </w:r>
      <w:r w:rsidRPr="00FC1EB8">
        <w:rPr>
          <w:rFonts w:ascii="Arial" w:eastAsia="Arial" w:hAnsi="Arial" w:cs="Arial"/>
          <w:sz w:val="22"/>
          <w:szCs w:val="22"/>
          <w:lang w:val="it-IT"/>
        </w:rPr>
        <w:t>o</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s</w:t>
      </w:r>
      <w:r w:rsidRPr="00FC1EB8">
        <w:rPr>
          <w:rFonts w:ascii="Arial" w:eastAsia="Arial" w:hAnsi="Arial" w:cs="Arial"/>
          <w:spacing w:val="-1"/>
          <w:sz w:val="22"/>
          <w:szCs w:val="22"/>
          <w:lang w:val="it-IT"/>
        </w:rPr>
        <w:t>ili</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l</w:t>
      </w:r>
      <w:r w:rsidRPr="00FC1EB8">
        <w:rPr>
          <w:rFonts w:ascii="Arial" w:eastAsia="Arial" w:hAnsi="Arial" w:cs="Arial"/>
          <w:spacing w:val="2"/>
          <w:sz w:val="22"/>
          <w:szCs w:val="22"/>
          <w:lang w:val="it-IT"/>
        </w:rPr>
        <w:t>u</w:t>
      </w:r>
      <w:r w:rsidRPr="00FC1EB8">
        <w:rPr>
          <w:rFonts w:ascii="Arial" w:eastAsia="Arial" w:hAnsi="Arial" w:cs="Arial"/>
          <w:sz w:val="22"/>
          <w:szCs w:val="22"/>
          <w:lang w:val="it-IT"/>
        </w:rPr>
        <w:t>i</w:t>
      </w:r>
      <w:r w:rsidRPr="00FC1EB8">
        <w:rPr>
          <w:rFonts w:ascii="Arial" w:eastAsia="Arial" w:hAnsi="Arial" w:cs="Arial"/>
          <w:spacing w:val="12"/>
          <w:sz w:val="22"/>
          <w:szCs w:val="22"/>
          <w:lang w:val="it-IT"/>
        </w:rPr>
        <w:t xml:space="preserve"> </w:t>
      </w:r>
      <w:r w:rsidRPr="00FC1EB8">
        <w:rPr>
          <w:rFonts w:ascii="Arial" w:eastAsia="Arial" w:hAnsi="Arial" w:cs="Arial"/>
          <w:sz w:val="22"/>
          <w:szCs w:val="22"/>
          <w:lang w:val="it-IT"/>
        </w:rPr>
        <w:t>d</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w:t>
      </w:r>
      <w:r w:rsidRPr="00FC1EB8">
        <w:rPr>
          <w:rFonts w:ascii="Arial" w:eastAsia="Arial" w:hAnsi="Arial" w:cs="Arial"/>
          <w:spacing w:val="13"/>
          <w:sz w:val="22"/>
          <w:szCs w:val="22"/>
          <w:lang w:val="it-IT"/>
        </w:rPr>
        <w:t xml:space="preserve"> </w:t>
      </w:r>
      <w:r w:rsidRPr="00FC1EB8">
        <w:rPr>
          <w:rFonts w:ascii="Arial" w:eastAsia="Arial" w:hAnsi="Arial" w:cs="Arial"/>
          <w:sz w:val="22"/>
          <w:szCs w:val="22"/>
          <w:lang w:val="it-IT"/>
        </w:rPr>
        <w:t>20</w:t>
      </w:r>
      <w:r w:rsidRPr="00FC1EB8">
        <w:rPr>
          <w:rFonts w:ascii="Arial" w:eastAsia="Arial" w:hAnsi="Arial" w:cs="Arial"/>
          <w:spacing w:val="13"/>
          <w:sz w:val="22"/>
          <w:szCs w:val="22"/>
          <w:lang w:val="it-IT"/>
        </w:rPr>
        <w:t xml:space="preserve"> </w:t>
      </w:r>
      <w:r w:rsidRPr="00FC1EB8">
        <w:rPr>
          <w:rFonts w:ascii="Arial" w:eastAsia="Arial" w:hAnsi="Arial" w:cs="Arial"/>
          <w:spacing w:val="1"/>
          <w:sz w:val="22"/>
          <w:szCs w:val="22"/>
          <w:lang w:val="it-IT"/>
        </w:rPr>
        <w:t>m</w:t>
      </w:r>
      <w:r w:rsidRPr="00FC1EB8">
        <w:rPr>
          <w:rFonts w:ascii="Arial" w:eastAsia="Arial" w:hAnsi="Arial" w:cs="Arial"/>
          <w:sz w:val="22"/>
          <w:szCs w:val="22"/>
          <w:lang w:val="it-IT"/>
        </w:rPr>
        <w:t>ai</w:t>
      </w:r>
      <w:r w:rsidRPr="00FC1EB8">
        <w:rPr>
          <w:rFonts w:ascii="Arial" w:eastAsia="Arial" w:hAnsi="Arial" w:cs="Arial"/>
          <w:spacing w:val="12"/>
          <w:sz w:val="22"/>
          <w:szCs w:val="22"/>
          <w:lang w:val="it-IT"/>
        </w:rPr>
        <w:t xml:space="preserve"> </w:t>
      </w:r>
      <w:r w:rsidRPr="00FC1EB8">
        <w:rPr>
          <w:rFonts w:ascii="Arial" w:eastAsia="Arial" w:hAnsi="Arial" w:cs="Arial"/>
          <w:sz w:val="22"/>
          <w:szCs w:val="22"/>
          <w:lang w:val="it-IT"/>
        </w:rPr>
        <w:t>2</w:t>
      </w:r>
      <w:r w:rsidRPr="00FC1EB8">
        <w:rPr>
          <w:rFonts w:ascii="Arial" w:eastAsia="Arial" w:hAnsi="Arial" w:cs="Arial"/>
          <w:spacing w:val="-3"/>
          <w:sz w:val="22"/>
          <w:szCs w:val="22"/>
          <w:lang w:val="it-IT"/>
        </w:rPr>
        <w:t>0</w:t>
      </w:r>
      <w:r w:rsidRPr="00FC1EB8">
        <w:rPr>
          <w:rFonts w:ascii="Arial" w:eastAsia="Arial" w:hAnsi="Arial" w:cs="Arial"/>
          <w:sz w:val="22"/>
          <w:szCs w:val="22"/>
          <w:lang w:val="it-IT"/>
        </w:rPr>
        <w:t>15</w:t>
      </w:r>
      <w:r w:rsidRPr="00FC1EB8">
        <w:rPr>
          <w:rFonts w:ascii="Arial" w:eastAsia="Arial" w:hAnsi="Arial" w:cs="Arial"/>
          <w:spacing w:val="13"/>
          <w:sz w:val="22"/>
          <w:szCs w:val="22"/>
          <w:lang w:val="it-IT"/>
        </w:rPr>
        <w:t xml:space="preserve"> </w:t>
      </w:r>
      <w:r w:rsidRPr="00FC1EB8">
        <w:rPr>
          <w:rFonts w:ascii="Arial" w:eastAsia="Arial" w:hAnsi="Arial" w:cs="Arial"/>
          <w:sz w:val="22"/>
          <w:szCs w:val="22"/>
          <w:lang w:val="it-IT"/>
        </w:rPr>
        <w:t>pri</w:t>
      </w:r>
      <w:r w:rsidRPr="00FC1EB8">
        <w:rPr>
          <w:rFonts w:ascii="Arial" w:eastAsia="Arial" w:hAnsi="Arial" w:cs="Arial"/>
          <w:spacing w:val="-3"/>
          <w:sz w:val="22"/>
          <w:szCs w:val="22"/>
          <w:lang w:val="it-IT"/>
        </w:rPr>
        <w:t>v</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nd</w:t>
      </w:r>
      <w:r w:rsidRPr="00FC1EB8">
        <w:rPr>
          <w:rFonts w:ascii="Arial" w:eastAsia="Arial" w:hAnsi="Arial" w:cs="Arial"/>
          <w:spacing w:val="13"/>
          <w:sz w:val="22"/>
          <w:szCs w:val="22"/>
          <w:lang w:val="it-IT"/>
        </w:rPr>
        <w:t xml:space="preserve"> </w:t>
      </w:r>
      <w:r w:rsidRPr="00FC1EB8">
        <w:rPr>
          <w:rFonts w:ascii="Arial" w:eastAsia="Arial" w:hAnsi="Arial" w:cs="Arial"/>
          <w:sz w:val="22"/>
          <w:szCs w:val="22"/>
          <w:lang w:val="it-IT"/>
        </w:rPr>
        <w:t>pre</w:t>
      </w:r>
      <w:r w:rsidRPr="00FC1EB8">
        <w:rPr>
          <w:rFonts w:ascii="Arial" w:eastAsia="Arial" w:hAnsi="Arial" w:cs="Arial"/>
          <w:spacing w:val="-2"/>
          <w:sz w:val="22"/>
          <w:szCs w:val="22"/>
          <w:lang w:val="it-IT"/>
        </w:rPr>
        <w:t>v</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ni</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ea</w:t>
      </w:r>
      <w:r w:rsidRPr="00FC1EB8">
        <w:rPr>
          <w:rFonts w:ascii="Arial" w:eastAsia="Arial" w:hAnsi="Arial" w:cs="Arial"/>
          <w:spacing w:val="13"/>
          <w:sz w:val="22"/>
          <w:szCs w:val="22"/>
          <w:lang w:val="it-IT"/>
        </w:rPr>
        <w:t xml:space="preserve"> </w:t>
      </w:r>
      <w:r w:rsidRPr="00FC1EB8">
        <w:rPr>
          <w:rFonts w:ascii="Arial" w:eastAsia="Arial" w:hAnsi="Arial" w:cs="Arial"/>
          <w:sz w:val="22"/>
          <w:szCs w:val="22"/>
          <w:lang w:val="it-IT"/>
        </w:rPr>
        <w:t>uti</w:t>
      </w:r>
      <w:r w:rsidRPr="00FC1EB8">
        <w:rPr>
          <w:rFonts w:ascii="Arial" w:eastAsia="Arial" w:hAnsi="Arial" w:cs="Arial"/>
          <w:spacing w:val="-1"/>
          <w:sz w:val="22"/>
          <w:szCs w:val="22"/>
          <w:lang w:val="it-IT"/>
        </w:rPr>
        <w:t>li</w:t>
      </w:r>
      <w:r w:rsidRPr="00FC1EB8">
        <w:rPr>
          <w:rFonts w:ascii="Arial" w:eastAsia="Arial" w:hAnsi="Arial" w:cs="Arial"/>
          <w:spacing w:val="-2"/>
          <w:sz w:val="22"/>
          <w:szCs w:val="22"/>
          <w:lang w:val="it-IT"/>
        </w:rPr>
        <w:t>z</w:t>
      </w:r>
      <w:r w:rsidRPr="00FC1EB8">
        <w:rPr>
          <w:rFonts w:ascii="Arial" w:eastAsia="Arial" w:hAnsi="Arial" w:cs="Arial"/>
          <w:sz w:val="22"/>
          <w:szCs w:val="22"/>
          <w:lang w:val="it-IT"/>
        </w:rPr>
        <w:t>ării</w:t>
      </w:r>
      <w:r w:rsidRPr="00FC1EB8">
        <w:rPr>
          <w:rFonts w:ascii="Arial" w:eastAsia="Arial" w:hAnsi="Arial" w:cs="Arial"/>
          <w:spacing w:val="12"/>
          <w:sz w:val="22"/>
          <w:szCs w:val="22"/>
          <w:lang w:val="it-IT"/>
        </w:rPr>
        <w:t xml:space="preserve"> </w:t>
      </w:r>
      <w:r w:rsidRPr="00FC1EB8">
        <w:rPr>
          <w:rFonts w:ascii="Arial" w:eastAsia="Arial" w:hAnsi="Arial" w:cs="Arial"/>
          <w:sz w:val="22"/>
          <w:szCs w:val="22"/>
          <w:lang w:val="it-IT"/>
        </w:rPr>
        <w:t>s</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s</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emu</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ui</w:t>
      </w:r>
      <w:r w:rsidRPr="00FC1EB8">
        <w:rPr>
          <w:rFonts w:ascii="Arial" w:eastAsia="Arial" w:hAnsi="Arial" w:cs="Arial"/>
          <w:spacing w:val="12"/>
          <w:sz w:val="22"/>
          <w:szCs w:val="22"/>
          <w:lang w:val="it-IT"/>
        </w:rPr>
        <w:t xml:space="preserve"> </w:t>
      </w:r>
      <w:r w:rsidRPr="00FC1EB8">
        <w:rPr>
          <w:rFonts w:ascii="Arial" w:eastAsia="Arial" w:hAnsi="Arial" w:cs="Arial"/>
          <w:spacing w:val="3"/>
          <w:sz w:val="22"/>
          <w:szCs w:val="22"/>
          <w:lang w:val="it-IT"/>
        </w:rPr>
        <w:t>f</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a</w:t>
      </w:r>
      <w:r w:rsidRPr="00FC1EB8">
        <w:rPr>
          <w:rFonts w:ascii="Arial" w:eastAsia="Arial" w:hAnsi="Arial" w:cs="Arial"/>
          <w:sz w:val="22"/>
          <w:szCs w:val="22"/>
          <w:lang w:val="it-IT"/>
        </w:rPr>
        <w:t>nc</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ar</w:t>
      </w:r>
      <w:r w:rsidRPr="00FC1EB8">
        <w:rPr>
          <w:rFonts w:ascii="Arial" w:eastAsia="Arial" w:hAnsi="Arial" w:cs="Arial"/>
          <w:spacing w:val="11"/>
          <w:sz w:val="22"/>
          <w:szCs w:val="22"/>
          <w:lang w:val="it-IT"/>
        </w:rPr>
        <w:t xml:space="preserve"> </w:t>
      </w:r>
      <w:r w:rsidRPr="00FC1EB8">
        <w:rPr>
          <w:rFonts w:ascii="Arial" w:eastAsia="Arial" w:hAnsi="Arial" w:cs="Arial"/>
          <w:spacing w:val="-4"/>
          <w:sz w:val="22"/>
          <w:szCs w:val="22"/>
          <w:lang w:val="it-IT"/>
        </w:rPr>
        <w:t>î</w:t>
      </w:r>
      <w:r w:rsidRPr="00FC1EB8">
        <w:rPr>
          <w:rFonts w:ascii="Arial" w:eastAsia="Arial" w:hAnsi="Arial" w:cs="Arial"/>
          <w:sz w:val="22"/>
          <w:szCs w:val="22"/>
          <w:lang w:val="it-IT"/>
        </w:rPr>
        <w:t>n</w:t>
      </w:r>
      <w:r w:rsidRPr="00FC1EB8">
        <w:rPr>
          <w:rFonts w:ascii="Arial" w:eastAsia="Arial" w:hAnsi="Arial" w:cs="Arial"/>
          <w:spacing w:val="13"/>
          <w:sz w:val="22"/>
          <w:szCs w:val="22"/>
          <w:lang w:val="it-IT"/>
        </w:rPr>
        <w:t xml:space="preserve"> </w:t>
      </w:r>
      <w:r w:rsidRPr="00FC1EB8">
        <w:rPr>
          <w:rFonts w:ascii="Arial" w:eastAsia="Arial" w:hAnsi="Arial" w:cs="Arial"/>
          <w:sz w:val="22"/>
          <w:szCs w:val="22"/>
          <w:lang w:val="it-IT"/>
        </w:rPr>
        <w:t>sco</w:t>
      </w:r>
      <w:r w:rsidRPr="00FC1EB8">
        <w:rPr>
          <w:rFonts w:ascii="Arial" w:eastAsia="Arial" w:hAnsi="Arial" w:cs="Arial"/>
          <w:spacing w:val="-1"/>
          <w:sz w:val="22"/>
          <w:szCs w:val="22"/>
          <w:lang w:val="it-IT"/>
        </w:rPr>
        <w:t>p</w:t>
      </w:r>
      <w:r w:rsidRPr="00FC1EB8">
        <w:rPr>
          <w:rFonts w:ascii="Arial" w:eastAsia="Arial" w:hAnsi="Arial" w:cs="Arial"/>
          <w:sz w:val="22"/>
          <w:szCs w:val="22"/>
          <w:lang w:val="it-IT"/>
        </w:rPr>
        <w:t>ul</w:t>
      </w:r>
      <w:r w:rsidRPr="00FC1EB8">
        <w:rPr>
          <w:rFonts w:ascii="Arial" w:eastAsia="Arial" w:hAnsi="Arial" w:cs="Arial"/>
          <w:spacing w:val="12"/>
          <w:sz w:val="22"/>
          <w:szCs w:val="22"/>
          <w:lang w:val="it-IT"/>
        </w:rPr>
        <w:t xml:space="preserve"> </w:t>
      </w:r>
      <w:r w:rsidRPr="00FC1EB8">
        <w:rPr>
          <w:rFonts w:ascii="Arial" w:eastAsia="Arial" w:hAnsi="Arial" w:cs="Arial"/>
          <w:sz w:val="22"/>
          <w:szCs w:val="22"/>
          <w:lang w:val="it-IT"/>
        </w:rPr>
        <w:t>sp</w:t>
      </w:r>
      <w:r w:rsidRPr="00FC1EB8">
        <w:rPr>
          <w:rFonts w:ascii="Arial" w:eastAsia="Arial" w:hAnsi="Arial" w:cs="Arial"/>
          <w:spacing w:val="-1"/>
          <w:sz w:val="22"/>
          <w:szCs w:val="22"/>
          <w:lang w:val="it-IT"/>
        </w:rPr>
        <w:t>ăl</w:t>
      </w:r>
      <w:r w:rsidRPr="00FC1EB8">
        <w:rPr>
          <w:rFonts w:ascii="Arial" w:eastAsia="Arial" w:hAnsi="Arial" w:cs="Arial"/>
          <w:sz w:val="22"/>
          <w:szCs w:val="22"/>
          <w:lang w:val="it-IT"/>
        </w:rPr>
        <w:t>ării</w:t>
      </w:r>
      <w:r w:rsidRPr="00FC1EB8">
        <w:rPr>
          <w:rFonts w:ascii="Arial" w:eastAsia="Arial" w:hAnsi="Arial" w:cs="Arial"/>
          <w:spacing w:val="12"/>
          <w:sz w:val="22"/>
          <w:szCs w:val="22"/>
          <w:lang w:val="it-IT"/>
        </w:rPr>
        <w:t xml:space="preserve"> </w:t>
      </w:r>
      <w:r w:rsidRPr="00FC1EB8">
        <w:rPr>
          <w:rFonts w:ascii="Arial" w:eastAsia="Arial" w:hAnsi="Arial" w:cs="Arial"/>
          <w:sz w:val="22"/>
          <w:szCs w:val="22"/>
          <w:lang w:val="it-IT"/>
        </w:rPr>
        <w:t>b</w:t>
      </w:r>
      <w:r w:rsidRPr="00FC1EB8">
        <w:rPr>
          <w:rFonts w:ascii="Arial" w:eastAsia="Arial" w:hAnsi="Arial" w:cs="Arial"/>
          <w:spacing w:val="-1"/>
          <w:sz w:val="22"/>
          <w:szCs w:val="22"/>
          <w:lang w:val="it-IT"/>
        </w:rPr>
        <w:t>a</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il</w:t>
      </w:r>
      <w:r w:rsidRPr="00FC1EB8">
        <w:rPr>
          <w:rFonts w:ascii="Arial" w:eastAsia="Arial" w:hAnsi="Arial" w:cs="Arial"/>
          <w:spacing w:val="2"/>
          <w:sz w:val="22"/>
          <w:szCs w:val="22"/>
          <w:lang w:val="it-IT"/>
        </w:rPr>
        <w:t>o</w:t>
      </w:r>
      <w:r w:rsidRPr="00FC1EB8">
        <w:rPr>
          <w:rFonts w:ascii="Arial" w:eastAsia="Arial" w:hAnsi="Arial" w:cs="Arial"/>
          <w:sz w:val="22"/>
          <w:szCs w:val="22"/>
          <w:lang w:val="it-IT"/>
        </w:rPr>
        <w:t>r</w:t>
      </w:r>
    </w:p>
    <w:p w14:paraId="411B2D92" w14:textId="77777777" w:rsidR="0017755A" w:rsidRPr="00FC1EB8" w:rsidRDefault="00140DA9">
      <w:pPr>
        <w:spacing w:before="1"/>
        <w:ind w:left="400" w:right="121"/>
        <w:jc w:val="both"/>
        <w:rPr>
          <w:rFonts w:ascii="Arial" w:eastAsia="Arial" w:hAnsi="Arial" w:cs="Arial"/>
          <w:sz w:val="22"/>
          <w:szCs w:val="22"/>
          <w:lang w:val="it-IT"/>
        </w:rPr>
      </w:pPr>
      <w:r w:rsidRPr="00FC1EB8">
        <w:rPr>
          <w:rFonts w:ascii="Arial" w:eastAsia="Arial" w:hAnsi="Arial" w:cs="Arial"/>
          <w:sz w:val="22"/>
          <w:szCs w:val="22"/>
          <w:lang w:val="it-IT"/>
        </w:rPr>
        <w:t xml:space="preserve">sau </w:t>
      </w:r>
      <w:r w:rsidRPr="00FC1EB8">
        <w:rPr>
          <w:rFonts w:ascii="Arial" w:eastAsia="Arial" w:hAnsi="Arial" w:cs="Arial"/>
          <w:spacing w:val="3"/>
          <w:sz w:val="22"/>
          <w:szCs w:val="22"/>
          <w:lang w:val="it-IT"/>
        </w:rPr>
        <w:t>f</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a</w:t>
      </w:r>
      <w:r w:rsidRPr="00FC1EB8">
        <w:rPr>
          <w:rFonts w:ascii="Arial" w:eastAsia="Arial" w:hAnsi="Arial" w:cs="Arial"/>
          <w:sz w:val="22"/>
          <w:szCs w:val="22"/>
          <w:lang w:val="it-IT"/>
        </w:rPr>
        <w:t>nț</w:t>
      </w:r>
      <w:r w:rsidRPr="00FC1EB8">
        <w:rPr>
          <w:rFonts w:ascii="Arial" w:eastAsia="Arial" w:hAnsi="Arial" w:cs="Arial"/>
          <w:spacing w:val="-2"/>
          <w:sz w:val="22"/>
          <w:szCs w:val="22"/>
          <w:lang w:val="it-IT"/>
        </w:rPr>
        <w:t>ă</w:t>
      </w:r>
      <w:r w:rsidRPr="00FC1EB8">
        <w:rPr>
          <w:rFonts w:ascii="Arial" w:eastAsia="Arial" w:hAnsi="Arial" w:cs="Arial"/>
          <w:spacing w:val="1"/>
          <w:sz w:val="22"/>
          <w:szCs w:val="22"/>
          <w:lang w:val="it-IT"/>
        </w:rPr>
        <w:t>r</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i</w:t>
      </w:r>
      <w:r w:rsidRPr="00FC1EB8">
        <w:rPr>
          <w:rFonts w:ascii="Arial" w:eastAsia="Arial" w:hAnsi="Arial" w:cs="Arial"/>
          <w:spacing w:val="2"/>
          <w:sz w:val="22"/>
          <w:szCs w:val="22"/>
          <w:lang w:val="it-IT"/>
        </w:rPr>
        <w:t xml:space="preserve"> </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er</w:t>
      </w:r>
      <w:r w:rsidRPr="00FC1EB8">
        <w:rPr>
          <w:rFonts w:ascii="Arial" w:eastAsia="Arial" w:hAnsi="Arial" w:cs="Arial"/>
          <w:spacing w:val="-2"/>
          <w:sz w:val="22"/>
          <w:szCs w:val="22"/>
          <w:lang w:val="it-IT"/>
        </w:rPr>
        <w:t>o</w:t>
      </w:r>
      <w:r w:rsidRPr="00FC1EB8">
        <w:rPr>
          <w:rFonts w:ascii="Arial" w:eastAsia="Arial" w:hAnsi="Arial" w:cs="Arial"/>
          <w:spacing w:val="1"/>
          <w:sz w:val="22"/>
          <w:szCs w:val="22"/>
          <w:lang w:val="it-IT"/>
        </w:rPr>
        <w:t>r</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s</w:t>
      </w:r>
      <w:r w:rsidRPr="00FC1EB8">
        <w:rPr>
          <w:rFonts w:ascii="Arial" w:eastAsia="Arial" w:hAnsi="Arial" w:cs="Arial"/>
          <w:spacing w:val="1"/>
          <w:sz w:val="22"/>
          <w:szCs w:val="22"/>
          <w:lang w:val="it-IT"/>
        </w:rPr>
        <w:t>m</w:t>
      </w:r>
      <w:r w:rsidRPr="00FC1EB8">
        <w:rPr>
          <w:rFonts w:ascii="Arial" w:eastAsia="Arial" w:hAnsi="Arial" w:cs="Arial"/>
          <w:sz w:val="22"/>
          <w:szCs w:val="22"/>
          <w:lang w:val="it-IT"/>
        </w:rPr>
        <w:t>u</w:t>
      </w:r>
      <w:r w:rsidRPr="00FC1EB8">
        <w:rPr>
          <w:rFonts w:ascii="Arial" w:eastAsia="Arial" w:hAnsi="Arial" w:cs="Arial"/>
          <w:spacing w:val="-4"/>
          <w:sz w:val="22"/>
          <w:szCs w:val="22"/>
          <w:lang w:val="it-IT"/>
        </w:rPr>
        <w:t>l</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w:t>
      </w:r>
      <w:r w:rsidRPr="00FC1EB8">
        <w:rPr>
          <w:rFonts w:ascii="Arial" w:eastAsia="Arial" w:hAnsi="Arial" w:cs="Arial"/>
          <w:spacing w:val="4"/>
          <w:sz w:val="22"/>
          <w:szCs w:val="22"/>
          <w:lang w:val="it-IT"/>
        </w:rPr>
        <w:t xml:space="preserve"> </w:t>
      </w:r>
      <w:r w:rsidRPr="00FC1EB8">
        <w:rPr>
          <w:rFonts w:ascii="Arial" w:eastAsia="Arial" w:hAnsi="Arial" w:cs="Arial"/>
          <w:sz w:val="22"/>
          <w:szCs w:val="22"/>
          <w:lang w:val="it-IT"/>
        </w:rPr>
        <w:t xml:space="preserve">de </w:t>
      </w:r>
      <w:r w:rsidRPr="00FC1EB8">
        <w:rPr>
          <w:rFonts w:ascii="Arial" w:eastAsia="Arial" w:hAnsi="Arial" w:cs="Arial"/>
          <w:spacing w:val="1"/>
          <w:sz w:val="22"/>
          <w:szCs w:val="22"/>
          <w:lang w:val="it-IT"/>
        </w:rPr>
        <w:t>m</w:t>
      </w:r>
      <w:r w:rsidRPr="00FC1EB8">
        <w:rPr>
          <w:rFonts w:ascii="Arial" w:eastAsia="Arial" w:hAnsi="Arial" w:cs="Arial"/>
          <w:sz w:val="22"/>
          <w:szCs w:val="22"/>
          <w:lang w:val="it-IT"/>
        </w:rPr>
        <w:t>o</w:t>
      </w:r>
      <w:r w:rsidRPr="00FC1EB8">
        <w:rPr>
          <w:rFonts w:ascii="Arial" w:eastAsia="Arial" w:hAnsi="Arial" w:cs="Arial"/>
          <w:spacing w:val="-1"/>
          <w:sz w:val="22"/>
          <w:szCs w:val="22"/>
          <w:lang w:val="it-IT"/>
        </w:rPr>
        <w:t>d</w:t>
      </w:r>
      <w:r w:rsidRPr="00FC1EB8">
        <w:rPr>
          <w:rFonts w:ascii="Arial" w:eastAsia="Arial" w:hAnsi="Arial" w:cs="Arial"/>
          <w:spacing w:val="-3"/>
          <w:sz w:val="22"/>
          <w:szCs w:val="22"/>
          <w:lang w:val="it-IT"/>
        </w:rPr>
        <w:t>i</w:t>
      </w:r>
      <w:r w:rsidRPr="00FC1EB8">
        <w:rPr>
          <w:rFonts w:ascii="Arial" w:eastAsia="Arial" w:hAnsi="Arial" w:cs="Arial"/>
          <w:spacing w:val="3"/>
          <w:sz w:val="22"/>
          <w:szCs w:val="22"/>
          <w:lang w:val="it-IT"/>
        </w:rPr>
        <w:t>f</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care</w:t>
      </w:r>
      <w:r w:rsidRPr="00FC1EB8">
        <w:rPr>
          <w:rFonts w:ascii="Arial" w:eastAsia="Arial" w:hAnsi="Arial" w:cs="Arial"/>
          <w:spacing w:val="3"/>
          <w:sz w:val="22"/>
          <w:szCs w:val="22"/>
          <w:lang w:val="it-IT"/>
        </w:rPr>
        <w:t xml:space="preserve"> </w:t>
      </w:r>
      <w:r w:rsidRPr="00FC1EB8">
        <w:rPr>
          <w:rFonts w:ascii="Arial" w:eastAsia="Arial" w:hAnsi="Arial" w:cs="Arial"/>
          <w:sz w:val="22"/>
          <w:szCs w:val="22"/>
          <w:lang w:val="it-IT"/>
        </w:rPr>
        <w:t xml:space="preserve">a </w:t>
      </w:r>
      <w:r w:rsidRPr="00FC1EB8">
        <w:rPr>
          <w:rFonts w:ascii="Arial" w:eastAsia="Arial" w:hAnsi="Arial" w:cs="Arial"/>
          <w:spacing w:val="-1"/>
          <w:sz w:val="22"/>
          <w:szCs w:val="22"/>
          <w:lang w:val="it-IT"/>
        </w:rPr>
        <w:t>R</w:t>
      </w:r>
      <w:r w:rsidRPr="00FC1EB8">
        <w:rPr>
          <w:rFonts w:ascii="Arial" w:eastAsia="Arial" w:hAnsi="Arial" w:cs="Arial"/>
          <w:spacing w:val="-3"/>
          <w:sz w:val="22"/>
          <w:szCs w:val="22"/>
          <w:lang w:val="it-IT"/>
        </w:rPr>
        <w:t>e</w:t>
      </w:r>
      <w:r w:rsidRPr="00FC1EB8">
        <w:rPr>
          <w:rFonts w:ascii="Arial" w:eastAsia="Arial" w:hAnsi="Arial" w:cs="Arial"/>
          <w:spacing w:val="2"/>
          <w:sz w:val="22"/>
          <w:szCs w:val="22"/>
          <w:lang w:val="it-IT"/>
        </w:rPr>
        <w:t>g</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ame</w:t>
      </w:r>
      <w:r w:rsidRPr="00FC1EB8">
        <w:rPr>
          <w:rFonts w:ascii="Arial" w:eastAsia="Arial" w:hAnsi="Arial" w:cs="Arial"/>
          <w:spacing w:val="-3"/>
          <w:sz w:val="22"/>
          <w:szCs w:val="22"/>
          <w:lang w:val="it-IT"/>
        </w:rPr>
        <w:t>n</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ui</w:t>
      </w:r>
      <w:r w:rsidRPr="00FC1EB8">
        <w:rPr>
          <w:rFonts w:ascii="Arial" w:eastAsia="Arial" w:hAnsi="Arial" w:cs="Arial"/>
          <w:spacing w:val="1"/>
          <w:sz w:val="22"/>
          <w:szCs w:val="22"/>
          <w:lang w:val="it-IT"/>
        </w:rPr>
        <w:t xml:space="preserve"> (</w:t>
      </w:r>
      <w:r w:rsidRPr="00FC1EB8">
        <w:rPr>
          <w:rFonts w:ascii="Arial" w:eastAsia="Arial" w:hAnsi="Arial" w:cs="Arial"/>
          <w:spacing w:val="-1"/>
          <w:sz w:val="22"/>
          <w:szCs w:val="22"/>
          <w:lang w:val="it-IT"/>
        </w:rPr>
        <w:t>UE</w:t>
      </w:r>
      <w:r w:rsidRPr="00FC1EB8">
        <w:rPr>
          <w:rFonts w:ascii="Arial" w:eastAsia="Arial" w:hAnsi="Arial" w:cs="Arial"/>
          <w:sz w:val="22"/>
          <w:szCs w:val="22"/>
          <w:lang w:val="it-IT"/>
        </w:rPr>
        <w:t>)</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n</w:t>
      </w:r>
      <w:r w:rsidRPr="00FC1EB8">
        <w:rPr>
          <w:rFonts w:ascii="Arial" w:eastAsia="Arial" w:hAnsi="Arial" w:cs="Arial"/>
          <w:spacing w:val="-2"/>
          <w:sz w:val="22"/>
          <w:szCs w:val="22"/>
          <w:lang w:val="it-IT"/>
        </w:rPr>
        <w:t>r</w:t>
      </w:r>
      <w:r w:rsidRPr="00FC1EB8">
        <w:rPr>
          <w:rFonts w:ascii="Arial" w:eastAsia="Arial" w:hAnsi="Arial" w:cs="Arial"/>
          <w:sz w:val="22"/>
          <w:szCs w:val="22"/>
          <w:lang w:val="it-IT"/>
        </w:rPr>
        <w:t>.</w:t>
      </w:r>
      <w:r w:rsidRPr="00FC1EB8">
        <w:rPr>
          <w:rFonts w:ascii="Arial" w:eastAsia="Arial" w:hAnsi="Arial" w:cs="Arial"/>
          <w:spacing w:val="4"/>
          <w:sz w:val="22"/>
          <w:szCs w:val="22"/>
          <w:lang w:val="it-IT"/>
        </w:rPr>
        <w:t xml:space="preserve"> </w:t>
      </w:r>
      <w:r w:rsidRPr="00FC1EB8">
        <w:rPr>
          <w:rFonts w:ascii="Arial" w:eastAsia="Arial" w:hAnsi="Arial" w:cs="Arial"/>
          <w:spacing w:val="-3"/>
          <w:sz w:val="22"/>
          <w:szCs w:val="22"/>
          <w:lang w:val="it-IT"/>
        </w:rPr>
        <w:t>6</w:t>
      </w:r>
      <w:r w:rsidRPr="00FC1EB8">
        <w:rPr>
          <w:rFonts w:ascii="Arial" w:eastAsia="Arial" w:hAnsi="Arial" w:cs="Arial"/>
          <w:sz w:val="22"/>
          <w:szCs w:val="22"/>
          <w:lang w:val="it-IT"/>
        </w:rPr>
        <w:t>4</w:t>
      </w:r>
      <w:r w:rsidRPr="00FC1EB8">
        <w:rPr>
          <w:rFonts w:ascii="Arial" w:eastAsia="Arial" w:hAnsi="Arial" w:cs="Arial"/>
          <w:spacing w:val="-1"/>
          <w:sz w:val="22"/>
          <w:szCs w:val="22"/>
          <w:lang w:val="it-IT"/>
        </w:rPr>
        <w:t>8</w:t>
      </w:r>
      <w:r w:rsidRPr="00FC1EB8">
        <w:rPr>
          <w:rFonts w:ascii="Arial" w:eastAsia="Arial" w:hAnsi="Arial" w:cs="Arial"/>
          <w:spacing w:val="1"/>
          <w:sz w:val="22"/>
          <w:szCs w:val="22"/>
          <w:lang w:val="it-IT"/>
        </w:rPr>
        <w:t>/</w:t>
      </w:r>
      <w:r w:rsidRPr="00FC1EB8">
        <w:rPr>
          <w:rFonts w:ascii="Arial" w:eastAsia="Arial" w:hAnsi="Arial" w:cs="Arial"/>
          <w:sz w:val="22"/>
          <w:szCs w:val="22"/>
          <w:lang w:val="it-IT"/>
        </w:rPr>
        <w:t>2</w:t>
      </w:r>
      <w:r w:rsidRPr="00FC1EB8">
        <w:rPr>
          <w:rFonts w:ascii="Arial" w:eastAsia="Arial" w:hAnsi="Arial" w:cs="Arial"/>
          <w:spacing w:val="-1"/>
          <w:sz w:val="22"/>
          <w:szCs w:val="22"/>
          <w:lang w:val="it-IT"/>
        </w:rPr>
        <w:t>0</w:t>
      </w:r>
      <w:r w:rsidRPr="00FC1EB8">
        <w:rPr>
          <w:rFonts w:ascii="Arial" w:eastAsia="Arial" w:hAnsi="Arial" w:cs="Arial"/>
          <w:sz w:val="22"/>
          <w:szCs w:val="22"/>
          <w:lang w:val="it-IT"/>
        </w:rPr>
        <w:t>12</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al</w:t>
      </w:r>
      <w:r w:rsidRPr="00FC1EB8">
        <w:rPr>
          <w:rFonts w:ascii="Arial" w:eastAsia="Arial" w:hAnsi="Arial" w:cs="Arial"/>
          <w:spacing w:val="1"/>
          <w:sz w:val="22"/>
          <w:szCs w:val="22"/>
          <w:lang w:val="it-IT"/>
        </w:rPr>
        <w:t xml:space="preserve"> </w:t>
      </w:r>
      <w:r w:rsidRPr="00FC1EB8">
        <w:rPr>
          <w:rFonts w:ascii="Arial" w:eastAsia="Arial" w:hAnsi="Arial" w:cs="Arial"/>
          <w:spacing w:val="-1"/>
          <w:sz w:val="22"/>
          <w:szCs w:val="22"/>
          <w:lang w:val="it-IT"/>
        </w:rPr>
        <w:t>P</w:t>
      </w:r>
      <w:r w:rsidRPr="00FC1EB8">
        <w:rPr>
          <w:rFonts w:ascii="Arial" w:eastAsia="Arial" w:hAnsi="Arial" w:cs="Arial"/>
          <w:sz w:val="22"/>
          <w:szCs w:val="22"/>
          <w:lang w:val="it-IT"/>
        </w:rPr>
        <w:t>arl</w:t>
      </w:r>
      <w:r w:rsidRPr="00FC1EB8">
        <w:rPr>
          <w:rFonts w:ascii="Arial" w:eastAsia="Arial" w:hAnsi="Arial" w:cs="Arial"/>
          <w:spacing w:val="-3"/>
          <w:sz w:val="22"/>
          <w:szCs w:val="22"/>
          <w:lang w:val="it-IT"/>
        </w:rPr>
        <w:t>a</w:t>
      </w:r>
      <w:r w:rsidRPr="00FC1EB8">
        <w:rPr>
          <w:rFonts w:ascii="Arial" w:eastAsia="Arial" w:hAnsi="Arial" w:cs="Arial"/>
          <w:spacing w:val="1"/>
          <w:sz w:val="22"/>
          <w:szCs w:val="22"/>
          <w:lang w:val="it-IT"/>
        </w:rPr>
        <w:t>m</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n</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u</w:t>
      </w:r>
      <w:r w:rsidRPr="00FC1EB8">
        <w:rPr>
          <w:rFonts w:ascii="Arial" w:eastAsia="Arial" w:hAnsi="Arial" w:cs="Arial"/>
          <w:spacing w:val="-4"/>
          <w:sz w:val="22"/>
          <w:szCs w:val="22"/>
          <w:lang w:val="it-IT"/>
        </w:rPr>
        <w:t>l</w:t>
      </w:r>
      <w:r w:rsidRPr="00FC1EB8">
        <w:rPr>
          <w:rFonts w:ascii="Arial" w:eastAsia="Arial" w:hAnsi="Arial" w:cs="Arial"/>
          <w:sz w:val="22"/>
          <w:szCs w:val="22"/>
          <w:lang w:val="it-IT"/>
        </w:rPr>
        <w:t xml:space="preserve">ui </w:t>
      </w:r>
      <w:r w:rsidRPr="00FC1EB8">
        <w:rPr>
          <w:rFonts w:ascii="Arial" w:eastAsia="Arial" w:hAnsi="Arial" w:cs="Arial"/>
          <w:spacing w:val="-1"/>
          <w:sz w:val="22"/>
          <w:szCs w:val="22"/>
          <w:lang w:val="it-IT"/>
        </w:rPr>
        <w:t>E</w:t>
      </w:r>
      <w:r w:rsidRPr="00FC1EB8">
        <w:rPr>
          <w:rFonts w:ascii="Arial" w:eastAsia="Arial" w:hAnsi="Arial" w:cs="Arial"/>
          <w:sz w:val="22"/>
          <w:szCs w:val="22"/>
          <w:lang w:val="it-IT"/>
        </w:rPr>
        <w:t>urope</w:t>
      </w:r>
      <w:r w:rsidRPr="00FC1EB8">
        <w:rPr>
          <w:rFonts w:ascii="Arial" w:eastAsia="Arial" w:hAnsi="Arial" w:cs="Arial"/>
          <w:spacing w:val="-1"/>
          <w:sz w:val="22"/>
          <w:szCs w:val="22"/>
          <w:lang w:val="it-IT"/>
        </w:rPr>
        <w:t>a</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ș</w:t>
      </w:r>
      <w:r w:rsidRPr="00FC1EB8">
        <w:rPr>
          <w:rFonts w:ascii="Arial" w:eastAsia="Arial" w:hAnsi="Arial" w:cs="Arial"/>
          <w:sz w:val="22"/>
          <w:szCs w:val="22"/>
          <w:lang w:val="it-IT"/>
        </w:rPr>
        <w:t xml:space="preserve">i al </w:t>
      </w:r>
      <w:r w:rsidRPr="00FC1EB8">
        <w:rPr>
          <w:rFonts w:ascii="Arial" w:eastAsia="Arial" w:hAnsi="Arial" w:cs="Arial"/>
          <w:spacing w:val="-1"/>
          <w:sz w:val="22"/>
          <w:szCs w:val="22"/>
          <w:lang w:val="it-IT"/>
        </w:rPr>
        <w:t>C</w:t>
      </w:r>
      <w:r w:rsidRPr="00FC1EB8">
        <w:rPr>
          <w:rFonts w:ascii="Arial" w:eastAsia="Arial" w:hAnsi="Arial" w:cs="Arial"/>
          <w:sz w:val="22"/>
          <w:szCs w:val="22"/>
          <w:lang w:val="it-IT"/>
        </w:rPr>
        <w:t>o</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s</w:t>
      </w:r>
      <w:r w:rsidRPr="00FC1EB8">
        <w:rPr>
          <w:rFonts w:ascii="Arial" w:eastAsia="Arial" w:hAnsi="Arial" w:cs="Arial"/>
          <w:spacing w:val="1"/>
          <w:sz w:val="22"/>
          <w:szCs w:val="22"/>
          <w:lang w:val="it-IT"/>
        </w:rPr>
        <w:t>i</w:t>
      </w:r>
      <w:r w:rsidRPr="00FC1EB8">
        <w:rPr>
          <w:rFonts w:ascii="Arial" w:eastAsia="Arial" w:hAnsi="Arial" w:cs="Arial"/>
          <w:spacing w:val="-1"/>
          <w:sz w:val="22"/>
          <w:szCs w:val="22"/>
          <w:lang w:val="it-IT"/>
        </w:rPr>
        <w:t>li</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ui și de a</w:t>
      </w:r>
      <w:r w:rsidRPr="00FC1EB8">
        <w:rPr>
          <w:rFonts w:ascii="Arial" w:eastAsia="Arial" w:hAnsi="Arial" w:cs="Arial"/>
          <w:spacing w:val="-1"/>
          <w:sz w:val="22"/>
          <w:szCs w:val="22"/>
          <w:lang w:val="it-IT"/>
        </w:rPr>
        <w:t>b</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o</w:t>
      </w:r>
      <w:r w:rsidRPr="00FC1EB8">
        <w:rPr>
          <w:rFonts w:ascii="Arial" w:eastAsia="Arial" w:hAnsi="Arial" w:cs="Arial"/>
          <w:spacing w:val="2"/>
          <w:sz w:val="22"/>
          <w:szCs w:val="22"/>
          <w:lang w:val="it-IT"/>
        </w:rPr>
        <w:t>g</w:t>
      </w:r>
      <w:r w:rsidRPr="00FC1EB8">
        <w:rPr>
          <w:rFonts w:ascii="Arial" w:eastAsia="Arial" w:hAnsi="Arial" w:cs="Arial"/>
          <w:sz w:val="22"/>
          <w:szCs w:val="22"/>
          <w:lang w:val="it-IT"/>
        </w:rPr>
        <w:t>are</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 xml:space="preserve"> </w:t>
      </w:r>
      <w:r w:rsidRPr="00FC1EB8">
        <w:rPr>
          <w:rFonts w:ascii="Arial" w:eastAsia="Arial" w:hAnsi="Arial" w:cs="Arial"/>
          <w:spacing w:val="-1"/>
          <w:sz w:val="22"/>
          <w:szCs w:val="22"/>
          <w:lang w:val="it-IT"/>
        </w:rPr>
        <w:t>Di</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ecti</w:t>
      </w:r>
      <w:r w:rsidRPr="00FC1EB8">
        <w:rPr>
          <w:rFonts w:ascii="Arial" w:eastAsia="Arial" w:hAnsi="Arial" w:cs="Arial"/>
          <w:spacing w:val="-3"/>
          <w:sz w:val="22"/>
          <w:szCs w:val="22"/>
          <w:lang w:val="it-IT"/>
        </w:rPr>
        <w:t>v</w:t>
      </w:r>
      <w:r w:rsidRPr="00FC1EB8">
        <w:rPr>
          <w:rFonts w:ascii="Arial" w:eastAsia="Arial" w:hAnsi="Arial" w:cs="Arial"/>
          <w:sz w:val="22"/>
          <w:szCs w:val="22"/>
          <w:lang w:val="it-IT"/>
        </w:rPr>
        <w:t>ei 2</w:t>
      </w:r>
      <w:r w:rsidRPr="00FC1EB8">
        <w:rPr>
          <w:rFonts w:ascii="Arial" w:eastAsia="Arial" w:hAnsi="Arial" w:cs="Arial"/>
          <w:spacing w:val="-1"/>
          <w:sz w:val="22"/>
          <w:szCs w:val="22"/>
          <w:lang w:val="it-IT"/>
        </w:rPr>
        <w:t>0</w:t>
      </w:r>
      <w:r w:rsidRPr="00FC1EB8">
        <w:rPr>
          <w:rFonts w:ascii="Arial" w:eastAsia="Arial" w:hAnsi="Arial" w:cs="Arial"/>
          <w:sz w:val="22"/>
          <w:szCs w:val="22"/>
          <w:lang w:val="it-IT"/>
        </w:rPr>
        <w:t>0</w:t>
      </w:r>
      <w:r w:rsidRPr="00FC1EB8">
        <w:rPr>
          <w:rFonts w:ascii="Arial" w:eastAsia="Arial" w:hAnsi="Arial" w:cs="Arial"/>
          <w:spacing w:val="-1"/>
          <w:sz w:val="22"/>
          <w:szCs w:val="22"/>
          <w:lang w:val="it-IT"/>
        </w:rPr>
        <w:t>5</w:t>
      </w:r>
      <w:r w:rsidRPr="00FC1EB8">
        <w:rPr>
          <w:rFonts w:ascii="Arial" w:eastAsia="Arial" w:hAnsi="Arial" w:cs="Arial"/>
          <w:spacing w:val="1"/>
          <w:sz w:val="22"/>
          <w:szCs w:val="22"/>
          <w:lang w:val="it-IT"/>
        </w:rPr>
        <w:t>/</w:t>
      </w:r>
      <w:r w:rsidRPr="00FC1EB8">
        <w:rPr>
          <w:rFonts w:ascii="Arial" w:eastAsia="Arial" w:hAnsi="Arial" w:cs="Arial"/>
          <w:sz w:val="22"/>
          <w:szCs w:val="22"/>
          <w:lang w:val="it-IT"/>
        </w:rPr>
        <w:t>6</w:t>
      </w:r>
      <w:r w:rsidRPr="00FC1EB8">
        <w:rPr>
          <w:rFonts w:ascii="Arial" w:eastAsia="Arial" w:hAnsi="Arial" w:cs="Arial"/>
          <w:spacing w:val="-1"/>
          <w:sz w:val="22"/>
          <w:szCs w:val="22"/>
          <w:lang w:val="it-IT"/>
        </w:rPr>
        <w:t>0</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C</w:t>
      </w:r>
      <w:r w:rsidRPr="00FC1EB8">
        <w:rPr>
          <w:rFonts w:ascii="Arial" w:eastAsia="Arial" w:hAnsi="Arial" w:cs="Arial"/>
          <w:sz w:val="22"/>
          <w:szCs w:val="22"/>
          <w:lang w:val="it-IT"/>
        </w:rPr>
        <w:t>E a</w:t>
      </w:r>
      <w:r w:rsidRPr="00FC1EB8">
        <w:rPr>
          <w:rFonts w:ascii="Arial" w:eastAsia="Arial" w:hAnsi="Arial" w:cs="Arial"/>
          <w:spacing w:val="1"/>
          <w:sz w:val="22"/>
          <w:szCs w:val="22"/>
          <w:lang w:val="it-IT"/>
        </w:rPr>
        <w:t xml:space="preserve"> </w:t>
      </w:r>
      <w:r w:rsidRPr="00FC1EB8">
        <w:rPr>
          <w:rFonts w:ascii="Arial" w:eastAsia="Arial" w:hAnsi="Arial" w:cs="Arial"/>
          <w:spacing w:val="-1"/>
          <w:sz w:val="22"/>
          <w:szCs w:val="22"/>
          <w:lang w:val="it-IT"/>
        </w:rPr>
        <w:t>P</w:t>
      </w:r>
      <w:r w:rsidRPr="00FC1EB8">
        <w:rPr>
          <w:rFonts w:ascii="Arial" w:eastAsia="Arial" w:hAnsi="Arial" w:cs="Arial"/>
          <w:sz w:val="22"/>
          <w:szCs w:val="22"/>
          <w:lang w:val="it-IT"/>
        </w:rPr>
        <w:t>ar</w:t>
      </w:r>
      <w:r w:rsidRPr="00FC1EB8">
        <w:rPr>
          <w:rFonts w:ascii="Arial" w:eastAsia="Arial" w:hAnsi="Arial" w:cs="Arial"/>
          <w:spacing w:val="2"/>
          <w:sz w:val="22"/>
          <w:szCs w:val="22"/>
          <w:lang w:val="it-IT"/>
        </w:rPr>
        <w:t>l</w:t>
      </w:r>
      <w:r w:rsidRPr="00FC1EB8">
        <w:rPr>
          <w:rFonts w:ascii="Arial" w:eastAsia="Arial" w:hAnsi="Arial" w:cs="Arial"/>
          <w:sz w:val="22"/>
          <w:szCs w:val="22"/>
          <w:lang w:val="it-IT"/>
        </w:rPr>
        <w:t>amen</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 xml:space="preserve">ui </w:t>
      </w:r>
      <w:r w:rsidRPr="00FC1EB8">
        <w:rPr>
          <w:rFonts w:ascii="Arial" w:eastAsia="Arial" w:hAnsi="Arial" w:cs="Arial"/>
          <w:spacing w:val="-1"/>
          <w:sz w:val="22"/>
          <w:szCs w:val="22"/>
          <w:lang w:val="it-IT"/>
        </w:rPr>
        <w:t>E</w:t>
      </w:r>
      <w:r w:rsidRPr="00FC1EB8">
        <w:rPr>
          <w:rFonts w:ascii="Arial" w:eastAsia="Arial" w:hAnsi="Arial" w:cs="Arial"/>
          <w:sz w:val="22"/>
          <w:szCs w:val="22"/>
          <w:lang w:val="it-IT"/>
        </w:rPr>
        <w:t>urope</w:t>
      </w:r>
      <w:r w:rsidRPr="00FC1EB8">
        <w:rPr>
          <w:rFonts w:ascii="Arial" w:eastAsia="Arial" w:hAnsi="Arial" w:cs="Arial"/>
          <w:spacing w:val="-1"/>
          <w:sz w:val="22"/>
          <w:szCs w:val="22"/>
          <w:lang w:val="it-IT"/>
        </w:rPr>
        <w:t>a</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ș</w:t>
      </w:r>
      <w:r w:rsidRPr="00FC1EB8">
        <w:rPr>
          <w:rFonts w:ascii="Arial" w:eastAsia="Arial" w:hAnsi="Arial" w:cs="Arial"/>
          <w:sz w:val="22"/>
          <w:szCs w:val="22"/>
          <w:lang w:val="it-IT"/>
        </w:rPr>
        <w:t xml:space="preserve">i a </w:t>
      </w:r>
      <w:r w:rsidRPr="00FC1EB8">
        <w:rPr>
          <w:rFonts w:ascii="Arial" w:eastAsia="Arial" w:hAnsi="Arial" w:cs="Arial"/>
          <w:spacing w:val="-1"/>
          <w:sz w:val="22"/>
          <w:szCs w:val="22"/>
          <w:lang w:val="it-IT"/>
        </w:rPr>
        <w:t>C</w:t>
      </w:r>
      <w:r w:rsidRPr="00FC1EB8">
        <w:rPr>
          <w:rFonts w:ascii="Arial" w:eastAsia="Arial" w:hAnsi="Arial" w:cs="Arial"/>
          <w:sz w:val="22"/>
          <w:szCs w:val="22"/>
          <w:lang w:val="it-IT"/>
        </w:rPr>
        <w:t>o</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s</w:t>
      </w:r>
      <w:r w:rsidRPr="00FC1EB8">
        <w:rPr>
          <w:rFonts w:ascii="Arial" w:eastAsia="Arial" w:hAnsi="Arial" w:cs="Arial"/>
          <w:spacing w:val="-1"/>
          <w:sz w:val="22"/>
          <w:szCs w:val="22"/>
          <w:lang w:val="it-IT"/>
        </w:rPr>
        <w:t>ili</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l</w:t>
      </w:r>
      <w:r w:rsidRPr="00FC1EB8">
        <w:rPr>
          <w:rFonts w:ascii="Arial" w:eastAsia="Arial" w:hAnsi="Arial" w:cs="Arial"/>
          <w:spacing w:val="2"/>
          <w:sz w:val="22"/>
          <w:szCs w:val="22"/>
          <w:lang w:val="it-IT"/>
        </w:rPr>
        <w:t>u</w:t>
      </w:r>
      <w:r w:rsidRPr="00FC1EB8">
        <w:rPr>
          <w:rFonts w:ascii="Arial" w:eastAsia="Arial" w:hAnsi="Arial" w:cs="Arial"/>
          <w:sz w:val="22"/>
          <w:szCs w:val="22"/>
          <w:lang w:val="it-IT"/>
        </w:rPr>
        <w:t>i și a</w:t>
      </w:r>
      <w:r w:rsidRPr="00FC1EB8">
        <w:rPr>
          <w:rFonts w:ascii="Arial" w:eastAsia="Arial" w:hAnsi="Arial" w:cs="Arial"/>
          <w:spacing w:val="1"/>
          <w:sz w:val="22"/>
          <w:szCs w:val="22"/>
          <w:lang w:val="it-IT"/>
        </w:rPr>
        <w:t xml:space="preserve"> D</w:t>
      </w:r>
      <w:r w:rsidRPr="00FC1EB8">
        <w:rPr>
          <w:rFonts w:ascii="Arial" w:eastAsia="Arial" w:hAnsi="Arial" w:cs="Arial"/>
          <w:spacing w:val="-1"/>
          <w:sz w:val="22"/>
          <w:szCs w:val="22"/>
          <w:lang w:val="it-IT"/>
        </w:rPr>
        <w:t>i</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ecti</w:t>
      </w:r>
      <w:r w:rsidRPr="00FC1EB8">
        <w:rPr>
          <w:rFonts w:ascii="Arial" w:eastAsia="Arial" w:hAnsi="Arial" w:cs="Arial"/>
          <w:spacing w:val="-3"/>
          <w:sz w:val="22"/>
          <w:szCs w:val="22"/>
          <w:lang w:val="it-IT"/>
        </w:rPr>
        <w:t>v</w:t>
      </w:r>
      <w:r w:rsidRPr="00FC1EB8">
        <w:rPr>
          <w:rFonts w:ascii="Arial" w:eastAsia="Arial" w:hAnsi="Arial" w:cs="Arial"/>
          <w:sz w:val="22"/>
          <w:szCs w:val="22"/>
          <w:lang w:val="it-IT"/>
        </w:rPr>
        <w:t>ei</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2</w:t>
      </w:r>
      <w:r w:rsidRPr="00FC1EB8">
        <w:rPr>
          <w:rFonts w:ascii="Arial" w:eastAsia="Arial" w:hAnsi="Arial" w:cs="Arial"/>
          <w:spacing w:val="-1"/>
          <w:sz w:val="22"/>
          <w:szCs w:val="22"/>
          <w:lang w:val="it-IT"/>
        </w:rPr>
        <w:t>0</w:t>
      </w:r>
      <w:r w:rsidRPr="00FC1EB8">
        <w:rPr>
          <w:rFonts w:ascii="Arial" w:eastAsia="Arial" w:hAnsi="Arial" w:cs="Arial"/>
          <w:sz w:val="22"/>
          <w:szCs w:val="22"/>
          <w:lang w:val="it-IT"/>
        </w:rPr>
        <w:t>0</w:t>
      </w:r>
      <w:r w:rsidRPr="00FC1EB8">
        <w:rPr>
          <w:rFonts w:ascii="Arial" w:eastAsia="Arial" w:hAnsi="Arial" w:cs="Arial"/>
          <w:spacing w:val="-1"/>
          <w:sz w:val="22"/>
          <w:szCs w:val="22"/>
          <w:lang w:val="it-IT"/>
        </w:rPr>
        <w:t>6</w:t>
      </w:r>
      <w:r w:rsidRPr="00FC1EB8">
        <w:rPr>
          <w:rFonts w:ascii="Arial" w:eastAsia="Arial" w:hAnsi="Arial" w:cs="Arial"/>
          <w:spacing w:val="1"/>
          <w:sz w:val="22"/>
          <w:szCs w:val="22"/>
          <w:lang w:val="it-IT"/>
        </w:rPr>
        <w:t>/</w:t>
      </w:r>
      <w:r w:rsidRPr="00FC1EB8">
        <w:rPr>
          <w:rFonts w:ascii="Arial" w:eastAsia="Arial" w:hAnsi="Arial" w:cs="Arial"/>
          <w:sz w:val="22"/>
          <w:szCs w:val="22"/>
          <w:lang w:val="it-IT"/>
        </w:rPr>
        <w:t>7</w:t>
      </w:r>
      <w:r w:rsidRPr="00FC1EB8">
        <w:rPr>
          <w:rFonts w:ascii="Arial" w:eastAsia="Arial" w:hAnsi="Arial" w:cs="Arial"/>
          <w:spacing w:val="-1"/>
          <w:sz w:val="22"/>
          <w:szCs w:val="22"/>
          <w:lang w:val="it-IT"/>
        </w:rPr>
        <w:t>0</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C</w:t>
      </w:r>
      <w:r w:rsidRPr="00FC1EB8">
        <w:rPr>
          <w:rFonts w:ascii="Arial" w:eastAsia="Arial" w:hAnsi="Arial" w:cs="Arial"/>
          <w:sz w:val="22"/>
          <w:szCs w:val="22"/>
          <w:lang w:val="it-IT"/>
        </w:rPr>
        <w:t>E a</w:t>
      </w:r>
      <w:r w:rsidRPr="00FC1EB8">
        <w:rPr>
          <w:rFonts w:ascii="Arial" w:eastAsia="Arial" w:hAnsi="Arial" w:cs="Arial"/>
          <w:spacing w:val="1"/>
          <w:sz w:val="22"/>
          <w:szCs w:val="22"/>
          <w:lang w:val="it-IT"/>
        </w:rPr>
        <w:t xml:space="preserve"> </w:t>
      </w:r>
      <w:r w:rsidRPr="00FC1EB8">
        <w:rPr>
          <w:rFonts w:ascii="Arial" w:eastAsia="Arial" w:hAnsi="Arial" w:cs="Arial"/>
          <w:spacing w:val="-1"/>
          <w:sz w:val="22"/>
          <w:szCs w:val="22"/>
          <w:lang w:val="it-IT"/>
        </w:rPr>
        <w:t>C</w:t>
      </w:r>
      <w:r w:rsidRPr="00FC1EB8">
        <w:rPr>
          <w:rFonts w:ascii="Arial" w:eastAsia="Arial" w:hAnsi="Arial" w:cs="Arial"/>
          <w:sz w:val="22"/>
          <w:szCs w:val="22"/>
          <w:lang w:val="it-IT"/>
        </w:rPr>
        <w:t>omis</w:t>
      </w:r>
      <w:r w:rsidRPr="00FC1EB8">
        <w:rPr>
          <w:rFonts w:ascii="Arial" w:eastAsia="Arial" w:hAnsi="Arial" w:cs="Arial"/>
          <w:spacing w:val="-2"/>
          <w:sz w:val="22"/>
          <w:szCs w:val="22"/>
          <w:lang w:val="it-IT"/>
        </w:rPr>
        <w:t>i</w:t>
      </w:r>
      <w:r w:rsidRPr="00FC1EB8">
        <w:rPr>
          <w:rFonts w:ascii="Arial" w:eastAsia="Arial" w:hAnsi="Arial" w:cs="Arial"/>
          <w:sz w:val="22"/>
          <w:szCs w:val="22"/>
          <w:lang w:val="it-IT"/>
        </w:rPr>
        <w:t>ei și a</w:t>
      </w:r>
      <w:r w:rsidRPr="00FC1EB8">
        <w:rPr>
          <w:rFonts w:ascii="Arial" w:eastAsia="Arial" w:hAnsi="Arial" w:cs="Arial"/>
          <w:spacing w:val="1"/>
          <w:sz w:val="22"/>
          <w:szCs w:val="22"/>
          <w:lang w:val="it-IT"/>
        </w:rPr>
        <w:t xml:space="preserve"> </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e</w:t>
      </w:r>
      <w:r w:rsidRPr="00FC1EB8">
        <w:rPr>
          <w:rFonts w:ascii="Arial" w:eastAsia="Arial" w:hAnsi="Arial" w:cs="Arial"/>
          <w:spacing w:val="2"/>
          <w:sz w:val="22"/>
          <w:szCs w:val="22"/>
          <w:lang w:val="it-IT"/>
        </w:rPr>
        <w:t>g</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s</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ați</w:t>
      </w:r>
      <w:r w:rsidRPr="00FC1EB8">
        <w:rPr>
          <w:rFonts w:ascii="Arial" w:eastAsia="Arial" w:hAnsi="Arial" w:cs="Arial"/>
          <w:spacing w:val="-1"/>
          <w:sz w:val="22"/>
          <w:szCs w:val="22"/>
          <w:lang w:val="it-IT"/>
        </w:rPr>
        <w:t>e</w:t>
      </w:r>
      <w:r w:rsidRPr="00FC1EB8">
        <w:rPr>
          <w:rFonts w:ascii="Arial" w:eastAsia="Arial" w:hAnsi="Arial" w:cs="Arial"/>
          <w:sz w:val="22"/>
          <w:szCs w:val="22"/>
          <w:lang w:val="it-IT"/>
        </w:rPr>
        <w:t>i n</w:t>
      </w:r>
      <w:r w:rsidRPr="00FC1EB8">
        <w:rPr>
          <w:rFonts w:ascii="Arial" w:eastAsia="Arial" w:hAnsi="Arial" w:cs="Arial"/>
          <w:spacing w:val="5"/>
          <w:sz w:val="22"/>
          <w:szCs w:val="22"/>
          <w:lang w:val="it-IT"/>
        </w:rPr>
        <w:t>a</w:t>
      </w:r>
      <w:r w:rsidRPr="00FC1EB8">
        <w:rPr>
          <w:rFonts w:ascii="Arial" w:eastAsia="Arial" w:hAnsi="Arial" w:cs="Arial"/>
          <w:spacing w:val="1"/>
          <w:sz w:val="22"/>
          <w:szCs w:val="22"/>
          <w:lang w:val="it-IT"/>
        </w:rPr>
        <w:t>ț</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o</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 xml:space="preserve"> i</w:t>
      </w:r>
      <w:r w:rsidRPr="00FC1EB8">
        <w:rPr>
          <w:rFonts w:ascii="Arial" w:eastAsia="Arial" w:hAnsi="Arial" w:cs="Arial"/>
          <w:sz w:val="22"/>
          <w:szCs w:val="22"/>
          <w:lang w:val="it-IT"/>
        </w:rPr>
        <w:t>nc</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d</w:t>
      </w:r>
      <w:r w:rsidRPr="00FC1EB8">
        <w:rPr>
          <w:rFonts w:ascii="Arial" w:eastAsia="Arial" w:hAnsi="Arial" w:cs="Arial"/>
          <w:spacing w:val="-1"/>
          <w:sz w:val="22"/>
          <w:szCs w:val="22"/>
          <w:lang w:val="it-IT"/>
        </w:rPr>
        <w:t>e</w:t>
      </w:r>
      <w:r w:rsidRPr="00FC1EB8">
        <w:rPr>
          <w:rFonts w:ascii="Arial" w:eastAsia="Arial" w:hAnsi="Arial" w:cs="Arial"/>
          <w:sz w:val="22"/>
          <w:szCs w:val="22"/>
          <w:lang w:val="it-IT"/>
        </w:rPr>
        <w:t>nte,</w:t>
      </w:r>
      <w:r w:rsidRPr="00FC1EB8">
        <w:rPr>
          <w:rFonts w:ascii="Arial" w:eastAsia="Arial" w:hAnsi="Arial" w:cs="Arial"/>
          <w:spacing w:val="2"/>
          <w:sz w:val="22"/>
          <w:szCs w:val="22"/>
          <w:lang w:val="it-IT"/>
        </w:rPr>
        <w:t xml:space="preserve"> </w:t>
      </w:r>
      <w:r w:rsidRPr="00FC1EB8">
        <w:rPr>
          <w:rFonts w:ascii="Arial" w:eastAsia="Arial" w:hAnsi="Arial" w:cs="Arial"/>
          <w:spacing w:val="-4"/>
          <w:sz w:val="22"/>
          <w:szCs w:val="22"/>
          <w:lang w:val="it-IT"/>
        </w:rPr>
        <w:t>î</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 xml:space="preserve"> m</w:t>
      </w:r>
      <w:r w:rsidRPr="00FC1EB8">
        <w:rPr>
          <w:rFonts w:ascii="Arial" w:eastAsia="Arial" w:hAnsi="Arial" w:cs="Arial"/>
          <w:sz w:val="22"/>
          <w:szCs w:val="22"/>
          <w:lang w:val="it-IT"/>
        </w:rPr>
        <w:t>o</w:t>
      </w:r>
      <w:r w:rsidRPr="00FC1EB8">
        <w:rPr>
          <w:rFonts w:ascii="Arial" w:eastAsia="Arial" w:hAnsi="Arial" w:cs="Arial"/>
          <w:spacing w:val="-1"/>
          <w:sz w:val="22"/>
          <w:szCs w:val="22"/>
          <w:lang w:val="it-IT"/>
        </w:rPr>
        <w:t>d</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 xml:space="preserve"> r</w:t>
      </w:r>
      <w:r w:rsidRPr="00FC1EB8">
        <w:rPr>
          <w:rFonts w:ascii="Arial" w:eastAsia="Arial" w:hAnsi="Arial" w:cs="Arial"/>
          <w:sz w:val="22"/>
          <w:szCs w:val="22"/>
          <w:lang w:val="it-IT"/>
        </w:rPr>
        <w:t>e</w:t>
      </w:r>
      <w:r w:rsidRPr="00FC1EB8">
        <w:rPr>
          <w:rFonts w:ascii="Arial" w:eastAsia="Arial" w:hAnsi="Arial" w:cs="Arial"/>
          <w:spacing w:val="2"/>
          <w:sz w:val="22"/>
          <w:szCs w:val="22"/>
          <w:lang w:val="it-IT"/>
        </w:rPr>
        <w:t>g</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l</w:t>
      </w:r>
      <w:r w:rsidRPr="00FC1EB8">
        <w:rPr>
          <w:rFonts w:ascii="Arial" w:eastAsia="Arial" w:hAnsi="Arial" w:cs="Arial"/>
          <w:spacing w:val="-3"/>
          <w:sz w:val="22"/>
          <w:szCs w:val="22"/>
          <w:lang w:val="it-IT"/>
        </w:rPr>
        <w:t>a</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 atât</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pe</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p</w:t>
      </w:r>
      <w:r w:rsidRPr="00FC1EB8">
        <w:rPr>
          <w:rFonts w:ascii="Arial" w:eastAsia="Arial" w:hAnsi="Arial" w:cs="Arial"/>
          <w:spacing w:val="-1"/>
          <w:sz w:val="22"/>
          <w:szCs w:val="22"/>
          <w:lang w:val="it-IT"/>
        </w:rPr>
        <w:t>a</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c</w:t>
      </w:r>
      <w:r w:rsidRPr="00FC1EB8">
        <w:rPr>
          <w:rFonts w:ascii="Arial" w:eastAsia="Arial" w:hAnsi="Arial" w:cs="Arial"/>
          <w:spacing w:val="-3"/>
          <w:sz w:val="22"/>
          <w:szCs w:val="22"/>
          <w:lang w:val="it-IT"/>
        </w:rPr>
        <w:t>u</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sul d</w:t>
      </w:r>
      <w:r w:rsidRPr="00FC1EB8">
        <w:rPr>
          <w:rFonts w:ascii="Arial" w:eastAsia="Arial" w:hAnsi="Arial" w:cs="Arial"/>
          <w:spacing w:val="-1"/>
          <w:sz w:val="22"/>
          <w:szCs w:val="22"/>
          <w:lang w:val="it-IT"/>
        </w:rPr>
        <w:t>e</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ăr</w:t>
      </w:r>
      <w:r w:rsidRPr="00FC1EB8">
        <w:rPr>
          <w:rFonts w:ascii="Arial" w:eastAsia="Arial" w:hAnsi="Arial" w:cs="Arial"/>
          <w:spacing w:val="-3"/>
          <w:sz w:val="22"/>
          <w:szCs w:val="22"/>
          <w:lang w:val="it-IT"/>
        </w:rPr>
        <w:t>i</w:t>
      </w:r>
      <w:r w:rsidRPr="00FC1EB8">
        <w:rPr>
          <w:rFonts w:ascii="Arial" w:eastAsia="Arial" w:hAnsi="Arial" w:cs="Arial"/>
          <w:sz w:val="22"/>
          <w:szCs w:val="22"/>
          <w:lang w:val="it-IT"/>
        </w:rPr>
        <w:t>i proced</w:t>
      </w:r>
      <w:r w:rsidRPr="00FC1EB8">
        <w:rPr>
          <w:rFonts w:ascii="Arial" w:eastAsia="Arial" w:hAnsi="Arial" w:cs="Arial"/>
          <w:spacing w:val="-1"/>
          <w:sz w:val="22"/>
          <w:szCs w:val="22"/>
          <w:lang w:val="it-IT"/>
        </w:rPr>
        <w:t>u</w:t>
      </w:r>
      <w:r w:rsidRPr="00FC1EB8">
        <w:rPr>
          <w:rFonts w:ascii="Arial" w:eastAsia="Arial" w:hAnsi="Arial" w:cs="Arial"/>
          <w:spacing w:val="1"/>
          <w:sz w:val="22"/>
          <w:szCs w:val="22"/>
          <w:lang w:val="it-IT"/>
        </w:rPr>
        <w:t>r</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i de</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at</w:t>
      </w:r>
      <w:r w:rsidRPr="00FC1EB8">
        <w:rPr>
          <w:rFonts w:ascii="Arial" w:eastAsia="Arial" w:hAnsi="Arial" w:cs="Arial"/>
          <w:spacing w:val="1"/>
          <w:sz w:val="22"/>
          <w:szCs w:val="22"/>
          <w:lang w:val="it-IT"/>
        </w:rPr>
        <w:t>r</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b</w:t>
      </w:r>
      <w:r w:rsidRPr="00FC1EB8">
        <w:rPr>
          <w:rFonts w:ascii="Arial" w:eastAsia="Arial" w:hAnsi="Arial" w:cs="Arial"/>
          <w:spacing w:val="-1"/>
          <w:sz w:val="22"/>
          <w:szCs w:val="22"/>
          <w:lang w:val="it-IT"/>
        </w:rPr>
        <w:t>ui</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 a</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co</w:t>
      </w:r>
      <w:r w:rsidRPr="00FC1EB8">
        <w:rPr>
          <w:rFonts w:ascii="Arial" w:eastAsia="Arial" w:hAnsi="Arial" w:cs="Arial"/>
          <w:spacing w:val="-1"/>
          <w:sz w:val="22"/>
          <w:szCs w:val="22"/>
          <w:lang w:val="it-IT"/>
        </w:rPr>
        <w:t>n</w:t>
      </w:r>
      <w:r w:rsidRPr="00FC1EB8">
        <w:rPr>
          <w:rFonts w:ascii="Arial" w:eastAsia="Arial" w:hAnsi="Arial" w:cs="Arial"/>
          <w:spacing w:val="1"/>
          <w:sz w:val="22"/>
          <w:szCs w:val="22"/>
          <w:lang w:val="it-IT"/>
        </w:rPr>
        <w:t>tr</w:t>
      </w:r>
      <w:r w:rsidRPr="00FC1EB8">
        <w:rPr>
          <w:rFonts w:ascii="Arial" w:eastAsia="Arial" w:hAnsi="Arial" w:cs="Arial"/>
          <w:sz w:val="22"/>
          <w:szCs w:val="22"/>
          <w:lang w:val="it-IT"/>
        </w:rPr>
        <w:t>a</w:t>
      </w:r>
      <w:r w:rsidRPr="00FC1EB8">
        <w:rPr>
          <w:rFonts w:ascii="Arial" w:eastAsia="Arial" w:hAnsi="Arial" w:cs="Arial"/>
          <w:spacing w:val="-3"/>
          <w:sz w:val="22"/>
          <w:szCs w:val="22"/>
          <w:lang w:val="it-IT"/>
        </w:rPr>
        <w:t>c</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ui de</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ac</w:t>
      </w:r>
      <w:r w:rsidRPr="00FC1EB8">
        <w:rPr>
          <w:rFonts w:ascii="Arial" w:eastAsia="Arial" w:hAnsi="Arial" w:cs="Arial"/>
          <w:spacing w:val="-1"/>
          <w:sz w:val="22"/>
          <w:szCs w:val="22"/>
          <w:lang w:val="it-IT"/>
        </w:rPr>
        <w:t>hi</w:t>
      </w:r>
      <w:r w:rsidRPr="00FC1EB8">
        <w:rPr>
          <w:rFonts w:ascii="Arial" w:eastAsia="Arial" w:hAnsi="Arial" w:cs="Arial"/>
          <w:sz w:val="22"/>
          <w:szCs w:val="22"/>
          <w:lang w:val="it-IT"/>
        </w:rPr>
        <w:t>z</w:t>
      </w:r>
      <w:r w:rsidRPr="00FC1EB8">
        <w:rPr>
          <w:rFonts w:ascii="Arial" w:eastAsia="Arial" w:hAnsi="Arial" w:cs="Arial"/>
          <w:spacing w:val="-1"/>
          <w:sz w:val="22"/>
          <w:szCs w:val="22"/>
          <w:lang w:val="it-IT"/>
        </w:rPr>
        <w:t>i</w:t>
      </w:r>
      <w:r w:rsidRPr="00FC1EB8">
        <w:rPr>
          <w:rFonts w:ascii="Arial" w:eastAsia="Arial" w:hAnsi="Arial" w:cs="Arial"/>
          <w:spacing w:val="1"/>
          <w:sz w:val="22"/>
          <w:szCs w:val="22"/>
          <w:lang w:val="it-IT"/>
        </w:rPr>
        <w:t>ț</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e</w:t>
      </w:r>
      <w:r w:rsidRPr="00FC1EB8">
        <w:rPr>
          <w:rFonts w:ascii="Arial" w:eastAsia="Arial" w:hAnsi="Arial" w:cs="Arial"/>
          <w:spacing w:val="3"/>
          <w:sz w:val="22"/>
          <w:szCs w:val="22"/>
          <w:lang w:val="it-IT"/>
        </w:rPr>
        <w:t xml:space="preserve"> </w:t>
      </w:r>
      <w:r w:rsidRPr="00FC1EB8">
        <w:rPr>
          <w:rFonts w:ascii="Arial" w:eastAsia="Arial" w:hAnsi="Arial" w:cs="Arial"/>
          <w:sz w:val="22"/>
          <w:szCs w:val="22"/>
          <w:lang w:val="it-IT"/>
        </w:rPr>
        <w:t>p</w:t>
      </w:r>
      <w:r w:rsidRPr="00FC1EB8">
        <w:rPr>
          <w:rFonts w:ascii="Arial" w:eastAsia="Arial" w:hAnsi="Arial" w:cs="Arial"/>
          <w:spacing w:val="-1"/>
          <w:sz w:val="22"/>
          <w:szCs w:val="22"/>
          <w:lang w:val="it-IT"/>
        </w:rPr>
        <w:t>u</w:t>
      </w:r>
      <w:r w:rsidRPr="00FC1EB8">
        <w:rPr>
          <w:rFonts w:ascii="Arial" w:eastAsia="Arial" w:hAnsi="Arial" w:cs="Arial"/>
          <w:sz w:val="22"/>
          <w:szCs w:val="22"/>
          <w:lang w:val="it-IT"/>
        </w:rPr>
        <w:t>b</w:t>
      </w:r>
      <w:r w:rsidRPr="00FC1EB8">
        <w:rPr>
          <w:rFonts w:ascii="Arial" w:eastAsia="Arial" w:hAnsi="Arial" w:cs="Arial"/>
          <w:spacing w:val="-1"/>
          <w:sz w:val="22"/>
          <w:szCs w:val="22"/>
          <w:lang w:val="it-IT"/>
        </w:rPr>
        <w:t>li</w:t>
      </w:r>
      <w:r w:rsidRPr="00FC1EB8">
        <w:rPr>
          <w:rFonts w:ascii="Arial" w:eastAsia="Arial" w:hAnsi="Arial" w:cs="Arial"/>
          <w:sz w:val="22"/>
          <w:szCs w:val="22"/>
          <w:lang w:val="it-IT"/>
        </w:rPr>
        <w:t xml:space="preserve">că până </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a</w:t>
      </w:r>
      <w:r w:rsidRPr="00FC1EB8">
        <w:rPr>
          <w:rFonts w:ascii="Arial" w:eastAsia="Arial" w:hAnsi="Arial" w:cs="Arial"/>
          <w:spacing w:val="3"/>
          <w:sz w:val="22"/>
          <w:szCs w:val="22"/>
          <w:lang w:val="it-IT"/>
        </w:rPr>
        <w:t xml:space="preserve"> </w:t>
      </w:r>
      <w:r w:rsidRPr="00FC1EB8">
        <w:rPr>
          <w:rFonts w:ascii="Arial" w:eastAsia="Arial" w:hAnsi="Arial" w:cs="Arial"/>
          <w:spacing w:val="-1"/>
          <w:sz w:val="22"/>
          <w:szCs w:val="22"/>
          <w:lang w:val="it-IT"/>
        </w:rPr>
        <w:t>î</w:t>
      </w:r>
      <w:r w:rsidRPr="00FC1EB8">
        <w:rPr>
          <w:rFonts w:ascii="Arial" w:eastAsia="Arial" w:hAnsi="Arial" w:cs="Arial"/>
          <w:sz w:val="22"/>
          <w:szCs w:val="22"/>
          <w:lang w:val="it-IT"/>
        </w:rPr>
        <w:t>nc</w:t>
      </w:r>
      <w:r w:rsidRPr="00FC1EB8">
        <w:rPr>
          <w:rFonts w:ascii="Arial" w:eastAsia="Arial" w:hAnsi="Arial" w:cs="Arial"/>
          <w:spacing w:val="-1"/>
          <w:sz w:val="22"/>
          <w:szCs w:val="22"/>
          <w:lang w:val="it-IT"/>
        </w:rPr>
        <w:t>e</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 xml:space="preserve">area </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ați</w:t>
      </w:r>
      <w:r w:rsidRPr="00FC1EB8">
        <w:rPr>
          <w:rFonts w:ascii="Arial" w:eastAsia="Arial" w:hAnsi="Arial" w:cs="Arial"/>
          <w:spacing w:val="-1"/>
          <w:sz w:val="22"/>
          <w:szCs w:val="22"/>
          <w:lang w:val="it-IT"/>
        </w:rPr>
        <w:t>il</w:t>
      </w:r>
      <w:r w:rsidRPr="00FC1EB8">
        <w:rPr>
          <w:rFonts w:ascii="Arial" w:eastAsia="Arial" w:hAnsi="Arial" w:cs="Arial"/>
          <w:sz w:val="22"/>
          <w:szCs w:val="22"/>
          <w:lang w:val="it-IT"/>
        </w:rPr>
        <w:t>or</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co</w:t>
      </w:r>
      <w:r w:rsidRPr="00FC1EB8">
        <w:rPr>
          <w:rFonts w:ascii="Arial" w:eastAsia="Arial" w:hAnsi="Arial" w:cs="Arial"/>
          <w:spacing w:val="-1"/>
          <w:sz w:val="22"/>
          <w:szCs w:val="22"/>
          <w:lang w:val="it-IT"/>
        </w:rPr>
        <w:t>nt</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ac</w:t>
      </w:r>
      <w:r w:rsidRPr="00FC1EB8">
        <w:rPr>
          <w:rFonts w:ascii="Arial" w:eastAsia="Arial" w:hAnsi="Arial" w:cs="Arial"/>
          <w:spacing w:val="-2"/>
          <w:sz w:val="22"/>
          <w:szCs w:val="22"/>
          <w:lang w:val="it-IT"/>
        </w:rPr>
        <w:t>t</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al</w:t>
      </w:r>
      <w:r w:rsidRPr="00FC1EB8">
        <w:rPr>
          <w:rFonts w:ascii="Arial" w:eastAsia="Arial" w:hAnsi="Arial" w:cs="Arial"/>
          <w:sz w:val="22"/>
          <w:szCs w:val="22"/>
          <w:lang w:val="it-IT"/>
        </w:rPr>
        <w:t>e.</w:t>
      </w:r>
    </w:p>
    <w:p w14:paraId="4AB016F3" w14:textId="77777777" w:rsidR="0017755A" w:rsidRPr="00FC1EB8" w:rsidRDefault="00140DA9">
      <w:pPr>
        <w:spacing w:line="240" w:lineRule="exact"/>
        <w:ind w:left="684"/>
        <w:rPr>
          <w:rFonts w:ascii="Arial" w:eastAsia="Arial" w:hAnsi="Arial" w:cs="Arial"/>
          <w:sz w:val="22"/>
          <w:szCs w:val="22"/>
          <w:lang w:val="it-IT"/>
        </w:rPr>
      </w:pPr>
      <w:r w:rsidRPr="00FC1EB8">
        <w:rPr>
          <w:rFonts w:ascii="Arial" w:eastAsia="Arial" w:hAnsi="Arial" w:cs="Arial"/>
          <w:sz w:val="22"/>
          <w:szCs w:val="22"/>
          <w:lang w:val="it-IT"/>
        </w:rPr>
        <w:t xml:space="preserve">3)  </w:t>
      </w:r>
      <w:r w:rsidRPr="00FC1EB8">
        <w:rPr>
          <w:rFonts w:ascii="Arial" w:eastAsia="Arial" w:hAnsi="Arial" w:cs="Arial"/>
          <w:spacing w:val="46"/>
          <w:sz w:val="22"/>
          <w:szCs w:val="22"/>
          <w:lang w:val="it-IT"/>
        </w:rPr>
        <w:t xml:space="preserve"> </w:t>
      </w:r>
      <w:r w:rsidRPr="00FC1EB8">
        <w:rPr>
          <w:rFonts w:ascii="Arial" w:eastAsia="Arial" w:hAnsi="Arial" w:cs="Arial"/>
          <w:sz w:val="22"/>
          <w:szCs w:val="22"/>
          <w:lang w:val="it-IT"/>
        </w:rPr>
        <w:t>d</w:t>
      </w:r>
      <w:r w:rsidRPr="00FC1EB8">
        <w:rPr>
          <w:rFonts w:ascii="Arial" w:eastAsia="Arial" w:hAnsi="Arial" w:cs="Arial"/>
          <w:spacing w:val="-1"/>
          <w:sz w:val="22"/>
          <w:szCs w:val="22"/>
          <w:lang w:val="it-IT"/>
        </w:rPr>
        <w:t>a</w:t>
      </w:r>
      <w:r w:rsidRPr="00FC1EB8">
        <w:rPr>
          <w:rFonts w:ascii="Arial" w:eastAsia="Arial" w:hAnsi="Arial" w:cs="Arial"/>
          <w:sz w:val="22"/>
          <w:szCs w:val="22"/>
          <w:lang w:val="it-IT"/>
        </w:rPr>
        <w:t>că</w:t>
      </w:r>
      <w:r w:rsidRPr="00FC1EB8">
        <w:rPr>
          <w:rFonts w:ascii="Arial" w:eastAsia="Arial" w:hAnsi="Arial" w:cs="Arial"/>
          <w:spacing w:val="54"/>
          <w:sz w:val="22"/>
          <w:szCs w:val="22"/>
          <w:lang w:val="it-IT"/>
        </w:rPr>
        <w:t xml:space="preserve"> </w:t>
      </w:r>
      <w:r w:rsidRPr="00FC1EB8">
        <w:rPr>
          <w:rFonts w:ascii="Arial" w:eastAsia="Arial" w:hAnsi="Arial" w:cs="Arial"/>
          <w:spacing w:val="-2"/>
          <w:sz w:val="22"/>
          <w:szCs w:val="22"/>
          <w:lang w:val="it-IT"/>
        </w:rPr>
        <w:t>v</w:t>
      </w:r>
      <w:r w:rsidRPr="00FC1EB8">
        <w:rPr>
          <w:rFonts w:ascii="Arial" w:eastAsia="Arial" w:hAnsi="Arial" w:cs="Arial"/>
          <w:sz w:val="22"/>
          <w:szCs w:val="22"/>
          <w:lang w:val="it-IT"/>
        </w:rPr>
        <w:t>or</w:t>
      </w:r>
      <w:r w:rsidRPr="00FC1EB8">
        <w:rPr>
          <w:rFonts w:ascii="Arial" w:eastAsia="Arial" w:hAnsi="Arial" w:cs="Arial"/>
          <w:spacing w:val="55"/>
          <w:sz w:val="22"/>
          <w:szCs w:val="22"/>
          <w:lang w:val="it-IT"/>
        </w:rPr>
        <w:t xml:space="preserve"> </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nte</w:t>
      </w:r>
      <w:r w:rsidRPr="00FC1EB8">
        <w:rPr>
          <w:rFonts w:ascii="Arial" w:eastAsia="Arial" w:hAnsi="Arial" w:cs="Arial"/>
          <w:spacing w:val="1"/>
          <w:sz w:val="22"/>
          <w:szCs w:val="22"/>
          <w:lang w:val="it-IT"/>
        </w:rPr>
        <w:t>r</w:t>
      </w:r>
      <w:r w:rsidRPr="00FC1EB8">
        <w:rPr>
          <w:rFonts w:ascii="Arial" w:eastAsia="Arial" w:hAnsi="Arial" w:cs="Arial"/>
          <w:spacing w:val="-2"/>
          <w:sz w:val="22"/>
          <w:szCs w:val="22"/>
          <w:lang w:val="it-IT"/>
        </w:rPr>
        <w:t>v</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i</w:t>
      </w:r>
      <w:r w:rsidRPr="00FC1EB8">
        <w:rPr>
          <w:rFonts w:ascii="Arial" w:eastAsia="Arial" w:hAnsi="Arial" w:cs="Arial"/>
          <w:spacing w:val="53"/>
          <w:sz w:val="22"/>
          <w:szCs w:val="22"/>
          <w:lang w:val="it-IT"/>
        </w:rPr>
        <w:t xml:space="preserve"> </w:t>
      </w:r>
      <w:r w:rsidRPr="00FC1EB8">
        <w:rPr>
          <w:rFonts w:ascii="Arial" w:eastAsia="Arial" w:hAnsi="Arial" w:cs="Arial"/>
          <w:spacing w:val="1"/>
          <w:sz w:val="22"/>
          <w:szCs w:val="22"/>
          <w:lang w:val="it-IT"/>
        </w:rPr>
        <w:t>m</w:t>
      </w:r>
      <w:r w:rsidRPr="00FC1EB8">
        <w:rPr>
          <w:rFonts w:ascii="Arial" w:eastAsia="Arial" w:hAnsi="Arial" w:cs="Arial"/>
          <w:sz w:val="22"/>
          <w:szCs w:val="22"/>
          <w:lang w:val="it-IT"/>
        </w:rPr>
        <w:t>o</w:t>
      </w:r>
      <w:r w:rsidRPr="00FC1EB8">
        <w:rPr>
          <w:rFonts w:ascii="Arial" w:eastAsia="Arial" w:hAnsi="Arial" w:cs="Arial"/>
          <w:spacing w:val="-1"/>
          <w:sz w:val="22"/>
          <w:szCs w:val="22"/>
          <w:lang w:val="it-IT"/>
        </w:rPr>
        <w:t>d</w:t>
      </w:r>
      <w:r w:rsidRPr="00FC1EB8">
        <w:rPr>
          <w:rFonts w:ascii="Arial" w:eastAsia="Arial" w:hAnsi="Arial" w:cs="Arial"/>
          <w:spacing w:val="-3"/>
          <w:sz w:val="22"/>
          <w:szCs w:val="22"/>
          <w:lang w:val="it-IT"/>
        </w:rPr>
        <w:t>i</w:t>
      </w:r>
      <w:r w:rsidRPr="00FC1EB8">
        <w:rPr>
          <w:rFonts w:ascii="Arial" w:eastAsia="Arial" w:hAnsi="Arial" w:cs="Arial"/>
          <w:spacing w:val="3"/>
          <w:sz w:val="22"/>
          <w:szCs w:val="22"/>
          <w:lang w:val="it-IT"/>
        </w:rPr>
        <w:t>f</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c</w:t>
      </w:r>
      <w:r w:rsidRPr="00FC1EB8">
        <w:rPr>
          <w:rFonts w:ascii="Arial" w:eastAsia="Arial" w:hAnsi="Arial" w:cs="Arial"/>
          <w:spacing w:val="-3"/>
          <w:sz w:val="22"/>
          <w:szCs w:val="22"/>
          <w:lang w:val="it-IT"/>
        </w:rPr>
        <w:t>ă</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i</w:t>
      </w:r>
      <w:r w:rsidRPr="00FC1EB8">
        <w:rPr>
          <w:rFonts w:ascii="Arial" w:eastAsia="Arial" w:hAnsi="Arial" w:cs="Arial"/>
          <w:spacing w:val="53"/>
          <w:sz w:val="22"/>
          <w:szCs w:val="22"/>
          <w:lang w:val="it-IT"/>
        </w:rPr>
        <w:t xml:space="preserve"> </w:t>
      </w:r>
      <w:r w:rsidRPr="00FC1EB8">
        <w:rPr>
          <w:rFonts w:ascii="Arial" w:eastAsia="Arial" w:hAnsi="Arial" w:cs="Arial"/>
          <w:spacing w:val="-4"/>
          <w:sz w:val="22"/>
          <w:szCs w:val="22"/>
          <w:lang w:val="it-IT"/>
        </w:rPr>
        <w:t>î</w:t>
      </w:r>
      <w:r w:rsidRPr="00FC1EB8">
        <w:rPr>
          <w:rFonts w:ascii="Arial" w:eastAsia="Arial" w:hAnsi="Arial" w:cs="Arial"/>
          <w:sz w:val="22"/>
          <w:szCs w:val="22"/>
          <w:lang w:val="it-IT"/>
        </w:rPr>
        <w:t>n</w:t>
      </w:r>
      <w:r w:rsidRPr="00FC1EB8">
        <w:rPr>
          <w:rFonts w:ascii="Arial" w:eastAsia="Arial" w:hAnsi="Arial" w:cs="Arial"/>
          <w:spacing w:val="54"/>
          <w:sz w:val="22"/>
          <w:szCs w:val="22"/>
          <w:lang w:val="it-IT"/>
        </w:rPr>
        <w:t xml:space="preserve"> </w:t>
      </w:r>
      <w:r w:rsidRPr="00FC1EB8">
        <w:rPr>
          <w:rFonts w:ascii="Arial" w:eastAsia="Arial" w:hAnsi="Arial" w:cs="Arial"/>
          <w:sz w:val="22"/>
          <w:szCs w:val="22"/>
          <w:lang w:val="it-IT"/>
        </w:rPr>
        <w:t>pre</w:t>
      </w:r>
      <w:r w:rsidRPr="00FC1EB8">
        <w:rPr>
          <w:rFonts w:ascii="Arial" w:eastAsia="Arial" w:hAnsi="Arial" w:cs="Arial"/>
          <w:spacing w:val="-2"/>
          <w:sz w:val="22"/>
          <w:szCs w:val="22"/>
          <w:lang w:val="it-IT"/>
        </w:rPr>
        <w:t>z</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n</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a</w:t>
      </w:r>
      <w:r w:rsidRPr="00FC1EB8">
        <w:rPr>
          <w:rFonts w:ascii="Arial" w:eastAsia="Arial" w:hAnsi="Arial" w:cs="Arial"/>
          <w:spacing w:val="54"/>
          <w:sz w:val="22"/>
          <w:szCs w:val="22"/>
          <w:lang w:val="it-IT"/>
        </w:rPr>
        <w:t xml:space="preserve"> </w:t>
      </w:r>
      <w:r w:rsidRPr="00FC1EB8">
        <w:rPr>
          <w:rFonts w:ascii="Arial" w:eastAsia="Arial" w:hAnsi="Arial" w:cs="Arial"/>
          <w:sz w:val="22"/>
          <w:szCs w:val="22"/>
          <w:lang w:val="it-IT"/>
        </w:rPr>
        <w:t>d</w:t>
      </w:r>
      <w:r w:rsidRPr="00FC1EB8">
        <w:rPr>
          <w:rFonts w:ascii="Arial" w:eastAsia="Arial" w:hAnsi="Arial" w:cs="Arial"/>
          <w:spacing w:val="-1"/>
          <w:sz w:val="22"/>
          <w:szCs w:val="22"/>
          <w:lang w:val="it-IT"/>
        </w:rPr>
        <w:t>e</w:t>
      </w:r>
      <w:r w:rsidRPr="00FC1EB8">
        <w:rPr>
          <w:rFonts w:ascii="Arial" w:eastAsia="Arial" w:hAnsi="Arial" w:cs="Arial"/>
          <w:sz w:val="22"/>
          <w:szCs w:val="22"/>
          <w:lang w:val="it-IT"/>
        </w:rPr>
        <w:t>c</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a</w:t>
      </w:r>
      <w:r w:rsidRPr="00FC1EB8">
        <w:rPr>
          <w:rFonts w:ascii="Arial" w:eastAsia="Arial" w:hAnsi="Arial" w:cs="Arial"/>
          <w:spacing w:val="-2"/>
          <w:sz w:val="22"/>
          <w:szCs w:val="22"/>
          <w:lang w:val="it-IT"/>
        </w:rPr>
        <w:t>r</w:t>
      </w:r>
      <w:r w:rsidRPr="00FC1EB8">
        <w:rPr>
          <w:rFonts w:ascii="Arial" w:eastAsia="Arial" w:hAnsi="Arial" w:cs="Arial"/>
          <w:sz w:val="22"/>
          <w:szCs w:val="22"/>
          <w:lang w:val="it-IT"/>
        </w:rPr>
        <w:t>ație</w:t>
      </w:r>
      <w:r w:rsidRPr="00FC1EB8">
        <w:rPr>
          <w:rFonts w:ascii="Arial" w:eastAsia="Arial" w:hAnsi="Arial" w:cs="Arial"/>
          <w:spacing w:val="53"/>
          <w:sz w:val="22"/>
          <w:szCs w:val="22"/>
          <w:lang w:val="it-IT"/>
        </w:rPr>
        <w:t xml:space="preserve"> </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a</w:t>
      </w:r>
      <w:r w:rsidRPr="00FC1EB8">
        <w:rPr>
          <w:rFonts w:ascii="Arial" w:eastAsia="Arial" w:hAnsi="Arial" w:cs="Arial"/>
          <w:spacing w:val="54"/>
          <w:sz w:val="22"/>
          <w:szCs w:val="22"/>
          <w:lang w:val="it-IT"/>
        </w:rPr>
        <w:t xml:space="preserve"> </w:t>
      </w:r>
      <w:r w:rsidRPr="00FC1EB8">
        <w:rPr>
          <w:rFonts w:ascii="Arial" w:eastAsia="Arial" w:hAnsi="Arial" w:cs="Arial"/>
          <w:sz w:val="22"/>
          <w:szCs w:val="22"/>
          <w:lang w:val="it-IT"/>
        </w:rPr>
        <w:t>orice</w:t>
      </w:r>
      <w:r w:rsidRPr="00FC1EB8">
        <w:rPr>
          <w:rFonts w:ascii="Arial" w:eastAsia="Arial" w:hAnsi="Arial" w:cs="Arial"/>
          <w:spacing w:val="53"/>
          <w:sz w:val="22"/>
          <w:szCs w:val="22"/>
          <w:lang w:val="it-IT"/>
        </w:rPr>
        <w:t xml:space="preserve"> </w:t>
      </w:r>
      <w:r w:rsidRPr="00FC1EB8">
        <w:rPr>
          <w:rFonts w:ascii="Arial" w:eastAsia="Arial" w:hAnsi="Arial" w:cs="Arial"/>
          <w:sz w:val="22"/>
          <w:szCs w:val="22"/>
          <w:lang w:val="it-IT"/>
        </w:rPr>
        <w:t>p</w:t>
      </w:r>
      <w:r w:rsidRPr="00FC1EB8">
        <w:rPr>
          <w:rFonts w:ascii="Arial" w:eastAsia="Arial" w:hAnsi="Arial" w:cs="Arial"/>
          <w:spacing w:val="-1"/>
          <w:sz w:val="22"/>
          <w:szCs w:val="22"/>
          <w:lang w:val="it-IT"/>
        </w:rPr>
        <w:t>u</w:t>
      </w:r>
      <w:r w:rsidRPr="00FC1EB8">
        <w:rPr>
          <w:rFonts w:ascii="Arial" w:eastAsia="Arial" w:hAnsi="Arial" w:cs="Arial"/>
          <w:sz w:val="22"/>
          <w:szCs w:val="22"/>
          <w:lang w:val="it-IT"/>
        </w:rPr>
        <w:t>n</w:t>
      </w:r>
      <w:r w:rsidRPr="00FC1EB8">
        <w:rPr>
          <w:rFonts w:ascii="Arial" w:eastAsia="Arial" w:hAnsi="Arial" w:cs="Arial"/>
          <w:spacing w:val="-3"/>
          <w:sz w:val="22"/>
          <w:szCs w:val="22"/>
          <w:lang w:val="it-IT"/>
        </w:rPr>
        <w:t>c</w:t>
      </w:r>
      <w:r w:rsidRPr="00FC1EB8">
        <w:rPr>
          <w:rFonts w:ascii="Arial" w:eastAsia="Arial" w:hAnsi="Arial" w:cs="Arial"/>
          <w:sz w:val="22"/>
          <w:szCs w:val="22"/>
          <w:lang w:val="it-IT"/>
        </w:rPr>
        <w:t>t</w:t>
      </w:r>
      <w:r w:rsidRPr="00FC1EB8">
        <w:rPr>
          <w:rFonts w:ascii="Arial" w:eastAsia="Arial" w:hAnsi="Arial" w:cs="Arial"/>
          <w:spacing w:val="55"/>
          <w:sz w:val="22"/>
          <w:szCs w:val="22"/>
          <w:lang w:val="it-IT"/>
        </w:rPr>
        <w:t xml:space="preserve"> </w:t>
      </w:r>
      <w:r w:rsidRPr="00FC1EB8">
        <w:rPr>
          <w:rFonts w:ascii="Arial" w:eastAsia="Arial" w:hAnsi="Arial" w:cs="Arial"/>
          <w:sz w:val="22"/>
          <w:szCs w:val="22"/>
          <w:lang w:val="it-IT"/>
        </w:rPr>
        <w:t>pe</w:t>
      </w:r>
      <w:r w:rsidRPr="00FC1EB8">
        <w:rPr>
          <w:rFonts w:ascii="Arial" w:eastAsia="Arial" w:hAnsi="Arial" w:cs="Arial"/>
          <w:spacing w:val="49"/>
          <w:sz w:val="22"/>
          <w:szCs w:val="22"/>
          <w:lang w:val="it-IT"/>
        </w:rPr>
        <w:t xml:space="preserve"> </w:t>
      </w:r>
      <w:r w:rsidRPr="00FC1EB8">
        <w:rPr>
          <w:rFonts w:ascii="Arial" w:eastAsia="Arial" w:hAnsi="Arial" w:cs="Arial"/>
          <w:sz w:val="22"/>
          <w:szCs w:val="22"/>
          <w:lang w:val="it-IT"/>
        </w:rPr>
        <w:t>p</w:t>
      </w:r>
      <w:r w:rsidRPr="00FC1EB8">
        <w:rPr>
          <w:rFonts w:ascii="Arial" w:eastAsia="Arial" w:hAnsi="Arial" w:cs="Arial"/>
          <w:spacing w:val="-1"/>
          <w:sz w:val="22"/>
          <w:szCs w:val="22"/>
          <w:lang w:val="it-IT"/>
        </w:rPr>
        <w:t>a</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cursul</w:t>
      </w:r>
      <w:r w:rsidRPr="00FC1EB8">
        <w:rPr>
          <w:rFonts w:ascii="Arial" w:eastAsia="Arial" w:hAnsi="Arial" w:cs="Arial"/>
          <w:spacing w:val="53"/>
          <w:sz w:val="22"/>
          <w:szCs w:val="22"/>
          <w:lang w:val="it-IT"/>
        </w:rPr>
        <w:t xml:space="preserve"> </w:t>
      </w:r>
      <w:r w:rsidRPr="00FC1EB8">
        <w:rPr>
          <w:rFonts w:ascii="Arial" w:eastAsia="Arial" w:hAnsi="Arial" w:cs="Arial"/>
          <w:sz w:val="22"/>
          <w:szCs w:val="22"/>
          <w:lang w:val="it-IT"/>
        </w:rPr>
        <w:t>d</w:t>
      </w:r>
      <w:r w:rsidRPr="00FC1EB8">
        <w:rPr>
          <w:rFonts w:ascii="Arial" w:eastAsia="Arial" w:hAnsi="Arial" w:cs="Arial"/>
          <w:spacing w:val="-3"/>
          <w:sz w:val="22"/>
          <w:szCs w:val="22"/>
          <w:lang w:val="it-IT"/>
        </w:rPr>
        <w:t>e</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ăr</w:t>
      </w:r>
      <w:r w:rsidRPr="00FC1EB8">
        <w:rPr>
          <w:rFonts w:ascii="Arial" w:eastAsia="Arial" w:hAnsi="Arial" w:cs="Arial"/>
          <w:spacing w:val="5"/>
          <w:sz w:val="22"/>
          <w:szCs w:val="22"/>
          <w:lang w:val="it-IT"/>
        </w:rPr>
        <w:t>i</w:t>
      </w:r>
      <w:r w:rsidRPr="00FC1EB8">
        <w:rPr>
          <w:rFonts w:ascii="Arial" w:eastAsia="Arial" w:hAnsi="Arial" w:cs="Arial"/>
          <w:sz w:val="22"/>
          <w:szCs w:val="22"/>
          <w:lang w:val="it-IT"/>
        </w:rPr>
        <w:t>i</w:t>
      </w:r>
    </w:p>
    <w:p w14:paraId="606D4B1B" w14:textId="77777777" w:rsidR="0017755A" w:rsidRPr="00FC1EB8" w:rsidRDefault="00140DA9">
      <w:pPr>
        <w:spacing w:before="2" w:line="240" w:lineRule="exact"/>
        <w:ind w:left="400" w:right="119"/>
        <w:jc w:val="both"/>
        <w:rPr>
          <w:rFonts w:ascii="Arial" w:eastAsia="Arial" w:hAnsi="Arial" w:cs="Arial"/>
          <w:sz w:val="22"/>
          <w:szCs w:val="22"/>
          <w:lang w:val="it-IT"/>
        </w:rPr>
      </w:pPr>
      <w:r w:rsidRPr="00FC1EB8">
        <w:rPr>
          <w:rFonts w:ascii="Arial" w:eastAsia="Arial" w:hAnsi="Arial" w:cs="Arial"/>
          <w:sz w:val="22"/>
          <w:szCs w:val="22"/>
          <w:lang w:val="it-IT"/>
        </w:rPr>
        <w:t>proced</w:t>
      </w:r>
      <w:r w:rsidRPr="00FC1EB8">
        <w:rPr>
          <w:rFonts w:ascii="Arial" w:eastAsia="Arial" w:hAnsi="Arial" w:cs="Arial"/>
          <w:spacing w:val="-1"/>
          <w:sz w:val="22"/>
          <w:szCs w:val="22"/>
          <w:lang w:val="it-IT"/>
        </w:rPr>
        <w:t>u</w:t>
      </w:r>
      <w:r w:rsidRPr="00FC1EB8">
        <w:rPr>
          <w:rFonts w:ascii="Arial" w:eastAsia="Arial" w:hAnsi="Arial" w:cs="Arial"/>
          <w:spacing w:val="1"/>
          <w:sz w:val="22"/>
          <w:szCs w:val="22"/>
          <w:lang w:val="it-IT"/>
        </w:rPr>
        <w:t>r</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i de</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at</w:t>
      </w:r>
      <w:r w:rsidRPr="00FC1EB8">
        <w:rPr>
          <w:rFonts w:ascii="Arial" w:eastAsia="Arial" w:hAnsi="Arial" w:cs="Arial"/>
          <w:spacing w:val="1"/>
          <w:sz w:val="22"/>
          <w:szCs w:val="22"/>
          <w:lang w:val="it-IT"/>
        </w:rPr>
        <w:t>r</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b</w:t>
      </w:r>
      <w:r w:rsidRPr="00FC1EB8">
        <w:rPr>
          <w:rFonts w:ascii="Arial" w:eastAsia="Arial" w:hAnsi="Arial" w:cs="Arial"/>
          <w:spacing w:val="-1"/>
          <w:sz w:val="22"/>
          <w:szCs w:val="22"/>
          <w:lang w:val="it-IT"/>
        </w:rPr>
        <w:t>ui</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co</w:t>
      </w:r>
      <w:r w:rsidRPr="00FC1EB8">
        <w:rPr>
          <w:rFonts w:ascii="Arial" w:eastAsia="Arial" w:hAnsi="Arial" w:cs="Arial"/>
          <w:spacing w:val="-1"/>
          <w:sz w:val="22"/>
          <w:szCs w:val="22"/>
          <w:lang w:val="it-IT"/>
        </w:rPr>
        <w:t>n</w:t>
      </w:r>
      <w:r w:rsidRPr="00FC1EB8">
        <w:rPr>
          <w:rFonts w:ascii="Arial" w:eastAsia="Arial" w:hAnsi="Arial" w:cs="Arial"/>
          <w:spacing w:val="1"/>
          <w:sz w:val="22"/>
          <w:szCs w:val="22"/>
          <w:lang w:val="it-IT"/>
        </w:rPr>
        <w:t>tr</w:t>
      </w:r>
      <w:r w:rsidRPr="00FC1EB8">
        <w:rPr>
          <w:rFonts w:ascii="Arial" w:eastAsia="Arial" w:hAnsi="Arial" w:cs="Arial"/>
          <w:sz w:val="22"/>
          <w:szCs w:val="22"/>
          <w:lang w:val="it-IT"/>
        </w:rPr>
        <w:t>actu</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ui de</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ac</w:t>
      </w:r>
      <w:r w:rsidRPr="00FC1EB8">
        <w:rPr>
          <w:rFonts w:ascii="Arial" w:eastAsia="Arial" w:hAnsi="Arial" w:cs="Arial"/>
          <w:spacing w:val="-1"/>
          <w:sz w:val="22"/>
          <w:szCs w:val="22"/>
          <w:lang w:val="it-IT"/>
        </w:rPr>
        <w:t>hi</w:t>
      </w:r>
      <w:r w:rsidRPr="00FC1EB8">
        <w:rPr>
          <w:rFonts w:ascii="Arial" w:eastAsia="Arial" w:hAnsi="Arial" w:cs="Arial"/>
          <w:sz w:val="22"/>
          <w:szCs w:val="22"/>
          <w:lang w:val="it-IT"/>
        </w:rPr>
        <w:t>z</w:t>
      </w:r>
      <w:r w:rsidRPr="00FC1EB8">
        <w:rPr>
          <w:rFonts w:ascii="Arial" w:eastAsia="Arial" w:hAnsi="Arial" w:cs="Arial"/>
          <w:spacing w:val="-1"/>
          <w:sz w:val="22"/>
          <w:szCs w:val="22"/>
          <w:lang w:val="it-IT"/>
        </w:rPr>
        <w:t>i</w:t>
      </w:r>
      <w:r w:rsidRPr="00FC1EB8">
        <w:rPr>
          <w:rFonts w:ascii="Arial" w:eastAsia="Arial" w:hAnsi="Arial" w:cs="Arial"/>
          <w:spacing w:val="1"/>
          <w:sz w:val="22"/>
          <w:szCs w:val="22"/>
          <w:lang w:val="it-IT"/>
        </w:rPr>
        <w:t>ț</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p</w:t>
      </w:r>
      <w:r w:rsidRPr="00FC1EB8">
        <w:rPr>
          <w:rFonts w:ascii="Arial" w:eastAsia="Arial" w:hAnsi="Arial" w:cs="Arial"/>
          <w:spacing w:val="-1"/>
          <w:sz w:val="22"/>
          <w:szCs w:val="22"/>
          <w:lang w:val="it-IT"/>
        </w:rPr>
        <w:t>u</w:t>
      </w:r>
      <w:r w:rsidRPr="00FC1EB8">
        <w:rPr>
          <w:rFonts w:ascii="Arial" w:eastAsia="Arial" w:hAnsi="Arial" w:cs="Arial"/>
          <w:sz w:val="22"/>
          <w:szCs w:val="22"/>
          <w:lang w:val="it-IT"/>
        </w:rPr>
        <w:t>b</w:t>
      </w:r>
      <w:r w:rsidRPr="00FC1EB8">
        <w:rPr>
          <w:rFonts w:ascii="Arial" w:eastAsia="Arial" w:hAnsi="Arial" w:cs="Arial"/>
          <w:spacing w:val="-1"/>
          <w:sz w:val="22"/>
          <w:szCs w:val="22"/>
          <w:lang w:val="it-IT"/>
        </w:rPr>
        <w:t>li</w:t>
      </w:r>
      <w:r w:rsidRPr="00FC1EB8">
        <w:rPr>
          <w:rFonts w:ascii="Arial" w:eastAsia="Arial" w:hAnsi="Arial" w:cs="Arial"/>
          <w:sz w:val="22"/>
          <w:szCs w:val="22"/>
          <w:lang w:val="it-IT"/>
        </w:rPr>
        <w:t>că</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sa</w:t>
      </w:r>
      <w:r w:rsidRPr="00FC1EB8">
        <w:rPr>
          <w:rFonts w:ascii="Arial" w:eastAsia="Arial" w:hAnsi="Arial" w:cs="Arial"/>
          <w:spacing w:val="-1"/>
          <w:sz w:val="22"/>
          <w:szCs w:val="22"/>
          <w:lang w:val="it-IT"/>
        </w:rPr>
        <w:t>u</w:t>
      </w:r>
      <w:r w:rsidRPr="00FC1EB8">
        <w:rPr>
          <w:rFonts w:ascii="Arial" w:eastAsia="Arial" w:hAnsi="Arial" w:cs="Arial"/>
          <w:sz w:val="22"/>
          <w:szCs w:val="22"/>
          <w:lang w:val="it-IT"/>
        </w:rPr>
        <w:t>,</w:t>
      </w:r>
      <w:r w:rsidRPr="00FC1EB8">
        <w:rPr>
          <w:rFonts w:ascii="Arial" w:eastAsia="Arial" w:hAnsi="Arial" w:cs="Arial"/>
          <w:spacing w:val="5"/>
          <w:sz w:val="22"/>
          <w:szCs w:val="22"/>
          <w:lang w:val="it-IT"/>
        </w:rPr>
        <w:t xml:space="preserve"> </w:t>
      </w:r>
      <w:r w:rsidRPr="00FC1EB8">
        <w:rPr>
          <w:rFonts w:ascii="Arial" w:eastAsia="Arial" w:hAnsi="Arial" w:cs="Arial"/>
          <w:spacing w:val="-1"/>
          <w:sz w:val="22"/>
          <w:szCs w:val="22"/>
          <w:lang w:val="it-IT"/>
        </w:rPr>
        <w:t>î</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c</w:t>
      </w:r>
      <w:r w:rsidRPr="00FC1EB8">
        <w:rPr>
          <w:rFonts w:ascii="Arial" w:eastAsia="Arial" w:hAnsi="Arial" w:cs="Arial"/>
          <w:spacing w:val="2"/>
          <w:sz w:val="22"/>
          <w:szCs w:val="22"/>
          <w:lang w:val="it-IT"/>
        </w:rPr>
        <w:t>a</w:t>
      </w:r>
      <w:r w:rsidRPr="00FC1EB8">
        <w:rPr>
          <w:rFonts w:ascii="Arial" w:eastAsia="Arial" w:hAnsi="Arial" w:cs="Arial"/>
          <w:spacing w:val="-2"/>
          <w:sz w:val="22"/>
          <w:szCs w:val="22"/>
          <w:lang w:val="it-IT"/>
        </w:rPr>
        <w:t>z</w:t>
      </w:r>
      <w:r w:rsidRPr="00FC1EB8">
        <w:rPr>
          <w:rFonts w:ascii="Arial" w:eastAsia="Arial" w:hAnsi="Arial" w:cs="Arial"/>
          <w:sz w:val="22"/>
          <w:szCs w:val="22"/>
          <w:lang w:val="it-IT"/>
        </w:rPr>
        <w:t>ul</w:t>
      </w:r>
      <w:r w:rsidRPr="00FC1EB8">
        <w:rPr>
          <w:rFonts w:ascii="Arial" w:eastAsia="Arial" w:hAnsi="Arial" w:cs="Arial"/>
          <w:spacing w:val="5"/>
          <w:sz w:val="22"/>
          <w:szCs w:val="22"/>
          <w:lang w:val="it-IT"/>
        </w:rPr>
        <w:t xml:space="preserve"> </w:t>
      </w:r>
      <w:r w:rsidRPr="00FC1EB8">
        <w:rPr>
          <w:rFonts w:ascii="Arial" w:eastAsia="Arial" w:hAnsi="Arial" w:cs="Arial"/>
          <w:spacing w:val="-4"/>
          <w:sz w:val="22"/>
          <w:szCs w:val="22"/>
          <w:lang w:val="it-IT"/>
        </w:rPr>
        <w:t>î</w:t>
      </w:r>
      <w:r w:rsidRPr="00FC1EB8">
        <w:rPr>
          <w:rFonts w:ascii="Arial" w:eastAsia="Arial" w:hAnsi="Arial" w:cs="Arial"/>
          <w:sz w:val="22"/>
          <w:szCs w:val="22"/>
          <w:lang w:val="it-IT"/>
        </w:rPr>
        <w:t>n</w:t>
      </w:r>
      <w:r w:rsidRPr="00FC1EB8">
        <w:rPr>
          <w:rFonts w:ascii="Arial" w:eastAsia="Arial" w:hAnsi="Arial" w:cs="Arial"/>
          <w:spacing w:val="3"/>
          <w:sz w:val="22"/>
          <w:szCs w:val="22"/>
          <w:lang w:val="it-IT"/>
        </w:rPr>
        <w:t xml:space="preserve"> </w:t>
      </w:r>
      <w:r w:rsidRPr="00FC1EB8">
        <w:rPr>
          <w:rFonts w:ascii="Arial" w:eastAsia="Arial" w:hAnsi="Arial" w:cs="Arial"/>
          <w:sz w:val="22"/>
          <w:szCs w:val="22"/>
          <w:lang w:val="it-IT"/>
        </w:rPr>
        <w:t>care</w:t>
      </w:r>
      <w:r w:rsidRPr="00FC1EB8">
        <w:rPr>
          <w:rFonts w:ascii="Arial" w:eastAsia="Arial" w:hAnsi="Arial" w:cs="Arial"/>
          <w:spacing w:val="4"/>
          <w:sz w:val="22"/>
          <w:szCs w:val="22"/>
          <w:lang w:val="it-IT"/>
        </w:rPr>
        <w:t xml:space="preserve"> </w:t>
      </w:r>
      <w:r w:rsidRPr="00FC1EB8">
        <w:rPr>
          <w:rFonts w:ascii="Arial" w:eastAsia="Arial" w:hAnsi="Arial" w:cs="Arial"/>
          <w:spacing w:val="-2"/>
          <w:sz w:val="22"/>
          <w:szCs w:val="22"/>
          <w:lang w:val="it-IT"/>
        </w:rPr>
        <w:t>v</w:t>
      </w:r>
      <w:r w:rsidRPr="00FC1EB8">
        <w:rPr>
          <w:rFonts w:ascii="Arial" w:eastAsia="Arial" w:hAnsi="Arial" w:cs="Arial"/>
          <w:sz w:val="22"/>
          <w:szCs w:val="22"/>
          <w:lang w:val="it-IT"/>
        </w:rPr>
        <w:t>om</w:t>
      </w:r>
      <w:r w:rsidRPr="00FC1EB8">
        <w:rPr>
          <w:rFonts w:ascii="Arial" w:eastAsia="Arial" w:hAnsi="Arial" w:cs="Arial"/>
          <w:spacing w:val="2"/>
          <w:sz w:val="22"/>
          <w:szCs w:val="22"/>
          <w:lang w:val="it-IT"/>
        </w:rPr>
        <w:t xml:space="preserve"> </w:t>
      </w:r>
      <w:r w:rsidRPr="00FC1EB8">
        <w:rPr>
          <w:rFonts w:ascii="Arial" w:eastAsia="Arial" w:hAnsi="Arial" w:cs="Arial"/>
          <w:spacing w:val="10"/>
          <w:sz w:val="22"/>
          <w:szCs w:val="22"/>
          <w:lang w:val="it-IT"/>
        </w:rPr>
        <w:t>f</w:t>
      </w:r>
      <w:r w:rsidRPr="00FC1EB8">
        <w:rPr>
          <w:rFonts w:ascii="Arial" w:eastAsia="Arial" w:hAnsi="Arial" w:cs="Arial"/>
          <w:sz w:val="22"/>
          <w:szCs w:val="22"/>
          <w:lang w:val="it-IT"/>
        </w:rPr>
        <w:t>i d</w:t>
      </w:r>
      <w:r w:rsidRPr="00FC1EB8">
        <w:rPr>
          <w:rFonts w:ascii="Arial" w:eastAsia="Arial" w:hAnsi="Arial" w:cs="Arial"/>
          <w:spacing w:val="-1"/>
          <w:sz w:val="22"/>
          <w:szCs w:val="22"/>
          <w:lang w:val="it-IT"/>
        </w:rPr>
        <w:t>e</w:t>
      </w:r>
      <w:r w:rsidRPr="00FC1EB8">
        <w:rPr>
          <w:rFonts w:ascii="Arial" w:eastAsia="Arial" w:hAnsi="Arial" w:cs="Arial"/>
          <w:sz w:val="22"/>
          <w:szCs w:val="22"/>
          <w:lang w:val="it-IT"/>
        </w:rPr>
        <w:t>semn</w:t>
      </w:r>
      <w:r w:rsidRPr="00FC1EB8">
        <w:rPr>
          <w:rFonts w:ascii="Arial" w:eastAsia="Arial" w:hAnsi="Arial" w:cs="Arial"/>
          <w:spacing w:val="-3"/>
          <w:sz w:val="22"/>
          <w:szCs w:val="22"/>
          <w:lang w:val="it-IT"/>
        </w:rPr>
        <w:t>a</w:t>
      </w:r>
      <w:r w:rsidRPr="00FC1EB8">
        <w:rPr>
          <w:rFonts w:ascii="Arial" w:eastAsia="Arial" w:hAnsi="Arial" w:cs="Arial"/>
          <w:spacing w:val="1"/>
          <w:sz w:val="22"/>
          <w:szCs w:val="22"/>
          <w:lang w:val="it-IT"/>
        </w:rPr>
        <w:t>ț</w:t>
      </w:r>
      <w:r w:rsidRPr="00FC1EB8">
        <w:rPr>
          <w:rFonts w:ascii="Arial" w:eastAsia="Arial" w:hAnsi="Arial" w:cs="Arial"/>
          <w:sz w:val="22"/>
          <w:szCs w:val="22"/>
          <w:lang w:val="it-IT"/>
        </w:rPr>
        <w:t>i câșt</w:t>
      </w:r>
      <w:r w:rsidRPr="00FC1EB8">
        <w:rPr>
          <w:rFonts w:ascii="Arial" w:eastAsia="Arial" w:hAnsi="Arial" w:cs="Arial"/>
          <w:spacing w:val="-3"/>
          <w:sz w:val="22"/>
          <w:szCs w:val="22"/>
          <w:lang w:val="it-IT"/>
        </w:rPr>
        <w:t>i</w:t>
      </w:r>
      <w:r w:rsidRPr="00FC1EB8">
        <w:rPr>
          <w:rFonts w:ascii="Arial" w:eastAsia="Arial" w:hAnsi="Arial" w:cs="Arial"/>
          <w:spacing w:val="2"/>
          <w:sz w:val="22"/>
          <w:szCs w:val="22"/>
          <w:lang w:val="it-IT"/>
        </w:rPr>
        <w:t>g</w:t>
      </w:r>
      <w:r w:rsidRPr="00FC1EB8">
        <w:rPr>
          <w:rFonts w:ascii="Arial" w:eastAsia="Arial" w:hAnsi="Arial" w:cs="Arial"/>
          <w:sz w:val="22"/>
          <w:szCs w:val="22"/>
          <w:lang w:val="it-IT"/>
        </w:rPr>
        <w:t>ăt</w:t>
      </w:r>
      <w:r w:rsidRPr="00FC1EB8">
        <w:rPr>
          <w:rFonts w:ascii="Arial" w:eastAsia="Arial" w:hAnsi="Arial" w:cs="Arial"/>
          <w:spacing w:val="-2"/>
          <w:sz w:val="22"/>
          <w:szCs w:val="22"/>
          <w:lang w:val="it-IT"/>
        </w:rPr>
        <w:t>o</w:t>
      </w:r>
      <w:r w:rsidRPr="00FC1EB8">
        <w:rPr>
          <w:rFonts w:ascii="Arial" w:eastAsia="Arial" w:hAnsi="Arial" w:cs="Arial"/>
          <w:spacing w:val="1"/>
          <w:sz w:val="22"/>
          <w:szCs w:val="22"/>
          <w:lang w:val="it-IT"/>
        </w:rPr>
        <w:t>r</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pe</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p</w:t>
      </w:r>
      <w:r w:rsidRPr="00FC1EB8">
        <w:rPr>
          <w:rFonts w:ascii="Arial" w:eastAsia="Arial" w:hAnsi="Arial" w:cs="Arial"/>
          <w:spacing w:val="-1"/>
          <w:sz w:val="22"/>
          <w:szCs w:val="22"/>
          <w:lang w:val="it-IT"/>
        </w:rPr>
        <w:t>a</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c</w:t>
      </w:r>
      <w:r w:rsidRPr="00FC1EB8">
        <w:rPr>
          <w:rFonts w:ascii="Arial" w:eastAsia="Arial" w:hAnsi="Arial" w:cs="Arial"/>
          <w:spacing w:val="-3"/>
          <w:sz w:val="22"/>
          <w:szCs w:val="22"/>
          <w:lang w:val="it-IT"/>
        </w:rPr>
        <w:t>u</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sul</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d</w:t>
      </w:r>
      <w:r w:rsidRPr="00FC1EB8">
        <w:rPr>
          <w:rFonts w:ascii="Arial" w:eastAsia="Arial" w:hAnsi="Arial" w:cs="Arial"/>
          <w:spacing w:val="-1"/>
          <w:sz w:val="22"/>
          <w:szCs w:val="22"/>
          <w:lang w:val="it-IT"/>
        </w:rPr>
        <w:t>e</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ării co</w:t>
      </w:r>
      <w:r w:rsidRPr="00FC1EB8">
        <w:rPr>
          <w:rFonts w:ascii="Arial" w:eastAsia="Arial" w:hAnsi="Arial" w:cs="Arial"/>
          <w:spacing w:val="-1"/>
          <w:sz w:val="22"/>
          <w:szCs w:val="22"/>
          <w:lang w:val="it-IT"/>
        </w:rPr>
        <w:t>nt</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actu</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ui de</w:t>
      </w:r>
      <w:r w:rsidRPr="00FC1EB8">
        <w:rPr>
          <w:rFonts w:ascii="Arial" w:eastAsia="Arial" w:hAnsi="Arial" w:cs="Arial"/>
          <w:spacing w:val="-4"/>
          <w:sz w:val="22"/>
          <w:szCs w:val="22"/>
          <w:lang w:val="it-IT"/>
        </w:rPr>
        <w:t xml:space="preserve"> </w:t>
      </w:r>
      <w:r w:rsidRPr="00FC1EB8">
        <w:rPr>
          <w:rFonts w:ascii="Arial" w:eastAsia="Arial" w:hAnsi="Arial" w:cs="Arial"/>
          <w:sz w:val="22"/>
          <w:szCs w:val="22"/>
          <w:lang w:val="it-IT"/>
        </w:rPr>
        <w:t>ac</w:t>
      </w:r>
      <w:r w:rsidRPr="00FC1EB8">
        <w:rPr>
          <w:rFonts w:ascii="Arial" w:eastAsia="Arial" w:hAnsi="Arial" w:cs="Arial"/>
          <w:spacing w:val="-1"/>
          <w:sz w:val="22"/>
          <w:szCs w:val="22"/>
          <w:lang w:val="it-IT"/>
        </w:rPr>
        <w:t>hi</w:t>
      </w:r>
      <w:r w:rsidRPr="00FC1EB8">
        <w:rPr>
          <w:rFonts w:ascii="Arial" w:eastAsia="Arial" w:hAnsi="Arial" w:cs="Arial"/>
          <w:spacing w:val="-2"/>
          <w:sz w:val="22"/>
          <w:szCs w:val="22"/>
          <w:lang w:val="it-IT"/>
        </w:rPr>
        <w:t>z</w:t>
      </w:r>
      <w:r w:rsidRPr="00FC1EB8">
        <w:rPr>
          <w:rFonts w:ascii="Arial" w:eastAsia="Arial" w:hAnsi="Arial" w:cs="Arial"/>
          <w:spacing w:val="-1"/>
          <w:sz w:val="22"/>
          <w:szCs w:val="22"/>
          <w:lang w:val="it-IT"/>
        </w:rPr>
        <w:t>i</w:t>
      </w:r>
      <w:r w:rsidRPr="00FC1EB8">
        <w:rPr>
          <w:rFonts w:ascii="Arial" w:eastAsia="Arial" w:hAnsi="Arial" w:cs="Arial"/>
          <w:spacing w:val="1"/>
          <w:sz w:val="22"/>
          <w:szCs w:val="22"/>
          <w:lang w:val="it-IT"/>
        </w:rPr>
        <w:t>ț</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e pub</w:t>
      </w:r>
      <w:r w:rsidRPr="00FC1EB8">
        <w:rPr>
          <w:rFonts w:ascii="Arial" w:eastAsia="Arial" w:hAnsi="Arial" w:cs="Arial"/>
          <w:spacing w:val="-2"/>
          <w:sz w:val="22"/>
          <w:szCs w:val="22"/>
          <w:lang w:val="it-IT"/>
        </w:rPr>
        <w:t>l</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că.</w:t>
      </w:r>
    </w:p>
    <w:p w14:paraId="5BE73B0D" w14:textId="77777777" w:rsidR="0017755A" w:rsidRPr="00FC1EB8" w:rsidRDefault="00140DA9">
      <w:pPr>
        <w:spacing w:line="240" w:lineRule="exact"/>
        <w:ind w:left="684"/>
        <w:rPr>
          <w:rFonts w:ascii="Arial" w:eastAsia="Arial" w:hAnsi="Arial" w:cs="Arial"/>
          <w:sz w:val="22"/>
          <w:szCs w:val="22"/>
          <w:lang w:val="it-IT"/>
        </w:rPr>
      </w:pPr>
      <w:r w:rsidRPr="00FC1EB8">
        <w:rPr>
          <w:rFonts w:ascii="Arial" w:eastAsia="Arial" w:hAnsi="Arial" w:cs="Arial"/>
          <w:i/>
          <w:sz w:val="22"/>
          <w:szCs w:val="22"/>
          <w:lang w:val="it-IT"/>
        </w:rPr>
        <w:t xml:space="preserve">4)  </w:t>
      </w:r>
      <w:r w:rsidRPr="00FC1EB8">
        <w:rPr>
          <w:rFonts w:ascii="Arial" w:eastAsia="Arial" w:hAnsi="Arial" w:cs="Arial"/>
          <w:i/>
          <w:spacing w:val="46"/>
          <w:sz w:val="22"/>
          <w:szCs w:val="22"/>
          <w:lang w:val="it-IT"/>
        </w:rPr>
        <w:t xml:space="preserve"> </w:t>
      </w:r>
      <w:r w:rsidRPr="00FC1EB8">
        <w:rPr>
          <w:rFonts w:ascii="Arial" w:eastAsia="Arial" w:hAnsi="Arial" w:cs="Arial"/>
          <w:sz w:val="22"/>
          <w:szCs w:val="22"/>
          <w:lang w:val="it-IT"/>
        </w:rPr>
        <w:t>o</w:t>
      </w:r>
      <w:r w:rsidRPr="00FC1EB8">
        <w:rPr>
          <w:rFonts w:ascii="Arial" w:eastAsia="Arial" w:hAnsi="Arial" w:cs="Arial"/>
          <w:spacing w:val="-1"/>
          <w:sz w:val="22"/>
          <w:szCs w:val="22"/>
          <w:lang w:val="it-IT"/>
        </w:rPr>
        <w:t>bli</w:t>
      </w:r>
      <w:r w:rsidRPr="00FC1EB8">
        <w:rPr>
          <w:rFonts w:ascii="Arial" w:eastAsia="Arial" w:hAnsi="Arial" w:cs="Arial"/>
          <w:spacing w:val="2"/>
          <w:sz w:val="22"/>
          <w:szCs w:val="22"/>
          <w:lang w:val="it-IT"/>
        </w:rPr>
        <w:t>g</w:t>
      </w:r>
      <w:r w:rsidRPr="00FC1EB8">
        <w:rPr>
          <w:rFonts w:ascii="Arial" w:eastAsia="Arial" w:hAnsi="Arial" w:cs="Arial"/>
          <w:sz w:val="22"/>
          <w:szCs w:val="22"/>
          <w:lang w:val="it-IT"/>
        </w:rPr>
        <w:t xml:space="preserve">ă </w:t>
      </w:r>
      <w:r w:rsidRPr="00FC1EB8">
        <w:rPr>
          <w:rFonts w:ascii="Arial" w:eastAsia="Arial" w:hAnsi="Arial" w:cs="Arial"/>
          <w:spacing w:val="48"/>
          <w:sz w:val="22"/>
          <w:szCs w:val="22"/>
          <w:lang w:val="it-IT"/>
        </w:rPr>
        <w:t xml:space="preserve"> </w:t>
      </w:r>
      <w:r w:rsidRPr="00FC1EB8">
        <w:rPr>
          <w:rFonts w:ascii="Arial" w:eastAsia="Arial" w:hAnsi="Arial" w:cs="Arial"/>
          <w:sz w:val="22"/>
          <w:szCs w:val="22"/>
          <w:lang w:val="it-IT"/>
        </w:rPr>
        <w:t xml:space="preserve">să </w:t>
      </w:r>
      <w:r w:rsidRPr="00FC1EB8">
        <w:rPr>
          <w:rFonts w:ascii="Arial" w:eastAsia="Arial" w:hAnsi="Arial" w:cs="Arial"/>
          <w:spacing w:val="48"/>
          <w:sz w:val="22"/>
          <w:szCs w:val="22"/>
          <w:lang w:val="it-IT"/>
        </w:rPr>
        <w:t xml:space="preserve"> </w:t>
      </w:r>
      <w:r w:rsidRPr="00FC1EB8">
        <w:rPr>
          <w:rFonts w:ascii="Arial" w:eastAsia="Arial" w:hAnsi="Arial" w:cs="Arial"/>
          <w:sz w:val="22"/>
          <w:szCs w:val="22"/>
          <w:lang w:val="it-IT"/>
        </w:rPr>
        <w:t>cu</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 xml:space="preserve">osc </w:t>
      </w:r>
      <w:r w:rsidRPr="00FC1EB8">
        <w:rPr>
          <w:rFonts w:ascii="Arial" w:eastAsia="Arial" w:hAnsi="Arial" w:cs="Arial"/>
          <w:spacing w:val="48"/>
          <w:sz w:val="22"/>
          <w:szCs w:val="22"/>
          <w:lang w:val="it-IT"/>
        </w:rPr>
        <w:t xml:space="preserve"> </w:t>
      </w:r>
      <w:r w:rsidRPr="00FC1EB8">
        <w:rPr>
          <w:rFonts w:ascii="Arial" w:eastAsia="Arial" w:hAnsi="Arial" w:cs="Arial"/>
          <w:spacing w:val="-3"/>
          <w:sz w:val="22"/>
          <w:szCs w:val="22"/>
          <w:lang w:val="it-IT"/>
        </w:rPr>
        <w:t>p</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3"/>
          <w:sz w:val="22"/>
          <w:szCs w:val="22"/>
          <w:lang w:val="it-IT"/>
        </w:rPr>
        <w:t>v</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d</w:t>
      </w:r>
      <w:r w:rsidRPr="00FC1EB8">
        <w:rPr>
          <w:rFonts w:ascii="Arial" w:eastAsia="Arial" w:hAnsi="Arial" w:cs="Arial"/>
          <w:sz w:val="22"/>
          <w:szCs w:val="22"/>
          <w:lang w:val="it-IT"/>
        </w:rPr>
        <w:t>eri</w:t>
      </w:r>
      <w:r w:rsidRPr="00FC1EB8">
        <w:rPr>
          <w:rFonts w:ascii="Arial" w:eastAsia="Arial" w:hAnsi="Arial" w:cs="Arial"/>
          <w:spacing w:val="-2"/>
          <w:sz w:val="22"/>
          <w:szCs w:val="22"/>
          <w:lang w:val="it-IT"/>
        </w:rPr>
        <w:t>l</w:t>
      </w:r>
      <w:r w:rsidRPr="00FC1EB8">
        <w:rPr>
          <w:rFonts w:ascii="Arial" w:eastAsia="Arial" w:hAnsi="Arial" w:cs="Arial"/>
          <w:sz w:val="22"/>
          <w:szCs w:val="22"/>
          <w:lang w:val="it-IT"/>
        </w:rPr>
        <w:t xml:space="preserve">e </w:t>
      </w:r>
      <w:r w:rsidRPr="00FC1EB8">
        <w:rPr>
          <w:rFonts w:ascii="Arial" w:eastAsia="Arial" w:hAnsi="Arial" w:cs="Arial"/>
          <w:spacing w:val="50"/>
          <w:sz w:val="22"/>
          <w:szCs w:val="22"/>
          <w:lang w:val="it-IT"/>
        </w:rPr>
        <w:t xml:space="preserve"> </w:t>
      </w:r>
      <w:r w:rsidRPr="00FC1EB8">
        <w:rPr>
          <w:rFonts w:ascii="Arial" w:eastAsia="Arial" w:hAnsi="Arial" w:cs="Arial"/>
          <w:sz w:val="22"/>
          <w:szCs w:val="22"/>
          <w:lang w:val="it-IT"/>
        </w:rPr>
        <w:t>pre</w:t>
      </w:r>
      <w:r w:rsidRPr="00FC1EB8">
        <w:rPr>
          <w:rFonts w:ascii="Arial" w:eastAsia="Arial" w:hAnsi="Arial" w:cs="Arial"/>
          <w:spacing w:val="-2"/>
          <w:sz w:val="22"/>
          <w:szCs w:val="22"/>
          <w:lang w:val="it-IT"/>
        </w:rPr>
        <w:t>v</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d</w:t>
      </w:r>
      <w:r w:rsidRPr="00FC1EB8">
        <w:rPr>
          <w:rFonts w:ascii="Arial" w:eastAsia="Arial" w:hAnsi="Arial" w:cs="Arial"/>
          <w:sz w:val="22"/>
          <w:szCs w:val="22"/>
          <w:lang w:val="it-IT"/>
        </w:rPr>
        <w:t>eri</w:t>
      </w:r>
      <w:r w:rsidRPr="00FC1EB8">
        <w:rPr>
          <w:rFonts w:ascii="Arial" w:eastAsia="Arial" w:hAnsi="Arial" w:cs="Arial"/>
          <w:spacing w:val="-2"/>
          <w:sz w:val="22"/>
          <w:szCs w:val="22"/>
          <w:lang w:val="it-IT"/>
        </w:rPr>
        <w:t>l</w:t>
      </w:r>
      <w:r w:rsidRPr="00FC1EB8">
        <w:rPr>
          <w:rFonts w:ascii="Arial" w:eastAsia="Arial" w:hAnsi="Arial" w:cs="Arial"/>
          <w:sz w:val="22"/>
          <w:szCs w:val="22"/>
          <w:lang w:val="it-IT"/>
        </w:rPr>
        <w:t xml:space="preserve">or </w:t>
      </w:r>
      <w:r w:rsidRPr="00FC1EB8">
        <w:rPr>
          <w:rFonts w:ascii="Arial" w:eastAsia="Arial" w:hAnsi="Arial" w:cs="Arial"/>
          <w:spacing w:val="49"/>
          <w:sz w:val="22"/>
          <w:szCs w:val="22"/>
          <w:lang w:val="it-IT"/>
        </w:rPr>
        <w:t xml:space="preserve"> </w:t>
      </w:r>
      <w:r w:rsidRPr="00FC1EB8">
        <w:rPr>
          <w:rFonts w:ascii="Arial" w:eastAsia="Arial" w:hAnsi="Arial" w:cs="Arial"/>
          <w:spacing w:val="-1"/>
          <w:sz w:val="22"/>
          <w:szCs w:val="22"/>
          <w:lang w:val="it-IT"/>
        </w:rPr>
        <w:t>Di</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ecti</w:t>
      </w:r>
      <w:r w:rsidRPr="00FC1EB8">
        <w:rPr>
          <w:rFonts w:ascii="Arial" w:eastAsia="Arial" w:hAnsi="Arial" w:cs="Arial"/>
          <w:spacing w:val="-3"/>
          <w:sz w:val="22"/>
          <w:szCs w:val="22"/>
          <w:lang w:val="it-IT"/>
        </w:rPr>
        <w:t>v</w:t>
      </w:r>
      <w:r w:rsidRPr="00FC1EB8">
        <w:rPr>
          <w:rFonts w:ascii="Arial" w:eastAsia="Arial" w:hAnsi="Arial" w:cs="Arial"/>
          <w:sz w:val="22"/>
          <w:szCs w:val="22"/>
          <w:lang w:val="it-IT"/>
        </w:rPr>
        <w:t xml:space="preserve">ei </w:t>
      </w:r>
      <w:r w:rsidRPr="00FC1EB8">
        <w:rPr>
          <w:rFonts w:ascii="Arial" w:eastAsia="Arial" w:hAnsi="Arial" w:cs="Arial"/>
          <w:spacing w:val="47"/>
          <w:sz w:val="22"/>
          <w:szCs w:val="22"/>
          <w:lang w:val="it-IT"/>
        </w:rPr>
        <w:t xml:space="preserve"> </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UE</w:t>
      </w:r>
      <w:r w:rsidRPr="00FC1EB8">
        <w:rPr>
          <w:rFonts w:ascii="Arial" w:eastAsia="Arial" w:hAnsi="Arial" w:cs="Arial"/>
          <w:sz w:val="22"/>
          <w:szCs w:val="22"/>
          <w:lang w:val="it-IT"/>
        </w:rPr>
        <w:t xml:space="preserve">) </w:t>
      </w:r>
      <w:r w:rsidRPr="00FC1EB8">
        <w:rPr>
          <w:rFonts w:ascii="Arial" w:eastAsia="Arial" w:hAnsi="Arial" w:cs="Arial"/>
          <w:spacing w:val="49"/>
          <w:sz w:val="22"/>
          <w:szCs w:val="22"/>
          <w:lang w:val="it-IT"/>
        </w:rPr>
        <w:t xml:space="preserve"> </w:t>
      </w:r>
      <w:r w:rsidRPr="00FC1EB8">
        <w:rPr>
          <w:rFonts w:ascii="Arial" w:eastAsia="Arial" w:hAnsi="Arial" w:cs="Arial"/>
          <w:sz w:val="22"/>
          <w:szCs w:val="22"/>
          <w:lang w:val="it-IT"/>
        </w:rPr>
        <w:t>2</w:t>
      </w:r>
      <w:r w:rsidRPr="00FC1EB8">
        <w:rPr>
          <w:rFonts w:ascii="Arial" w:eastAsia="Arial" w:hAnsi="Arial" w:cs="Arial"/>
          <w:spacing w:val="-1"/>
          <w:sz w:val="22"/>
          <w:szCs w:val="22"/>
          <w:lang w:val="it-IT"/>
        </w:rPr>
        <w:t>0</w:t>
      </w:r>
      <w:r w:rsidRPr="00FC1EB8">
        <w:rPr>
          <w:rFonts w:ascii="Arial" w:eastAsia="Arial" w:hAnsi="Arial" w:cs="Arial"/>
          <w:sz w:val="22"/>
          <w:szCs w:val="22"/>
          <w:lang w:val="it-IT"/>
        </w:rPr>
        <w:t>1</w:t>
      </w:r>
      <w:r w:rsidRPr="00FC1EB8">
        <w:rPr>
          <w:rFonts w:ascii="Arial" w:eastAsia="Arial" w:hAnsi="Arial" w:cs="Arial"/>
          <w:spacing w:val="-1"/>
          <w:sz w:val="22"/>
          <w:szCs w:val="22"/>
          <w:lang w:val="it-IT"/>
        </w:rPr>
        <w:t>5</w:t>
      </w:r>
      <w:r w:rsidRPr="00FC1EB8">
        <w:rPr>
          <w:rFonts w:ascii="Arial" w:eastAsia="Arial" w:hAnsi="Arial" w:cs="Arial"/>
          <w:spacing w:val="1"/>
          <w:sz w:val="22"/>
          <w:szCs w:val="22"/>
          <w:lang w:val="it-IT"/>
        </w:rPr>
        <w:t>/</w:t>
      </w:r>
      <w:r w:rsidRPr="00FC1EB8">
        <w:rPr>
          <w:rFonts w:ascii="Arial" w:eastAsia="Arial" w:hAnsi="Arial" w:cs="Arial"/>
          <w:sz w:val="22"/>
          <w:szCs w:val="22"/>
          <w:lang w:val="it-IT"/>
        </w:rPr>
        <w:t>8</w:t>
      </w:r>
      <w:r w:rsidRPr="00FC1EB8">
        <w:rPr>
          <w:rFonts w:ascii="Arial" w:eastAsia="Arial" w:hAnsi="Arial" w:cs="Arial"/>
          <w:spacing w:val="-1"/>
          <w:sz w:val="22"/>
          <w:szCs w:val="22"/>
          <w:lang w:val="it-IT"/>
        </w:rPr>
        <w:t>4</w:t>
      </w:r>
      <w:r w:rsidRPr="00FC1EB8">
        <w:rPr>
          <w:rFonts w:ascii="Arial" w:eastAsia="Arial" w:hAnsi="Arial" w:cs="Arial"/>
          <w:sz w:val="22"/>
          <w:szCs w:val="22"/>
          <w:lang w:val="it-IT"/>
        </w:rPr>
        <w:t xml:space="preserve">9 </w:t>
      </w:r>
      <w:r w:rsidRPr="00FC1EB8">
        <w:rPr>
          <w:rFonts w:ascii="Arial" w:eastAsia="Arial" w:hAnsi="Arial" w:cs="Arial"/>
          <w:spacing w:val="46"/>
          <w:sz w:val="22"/>
          <w:szCs w:val="22"/>
          <w:lang w:val="it-IT"/>
        </w:rPr>
        <w:t xml:space="preserve"> </w:t>
      </w:r>
      <w:r w:rsidRPr="00FC1EB8">
        <w:rPr>
          <w:rFonts w:ascii="Arial" w:eastAsia="Arial" w:hAnsi="Arial" w:cs="Arial"/>
          <w:sz w:val="22"/>
          <w:szCs w:val="22"/>
          <w:lang w:val="it-IT"/>
        </w:rPr>
        <w:t xml:space="preserve">a </w:t>
      </w:r>
      <w:r w:rsidRPr="00FC1EB8">
        <w:rPr>
          <w:rFonts w:ascii="Arial" w:eastAsia="Arial" w:hAnsi="Arial" w:cs="Arial"/>
          <w:spacing w:val="48"/>
          <w:sz w:val="22"/>
          <w:szCs w:val="22"/>
          <w:lang w:val="it-IT"/>
        </w:rPr>
        <w:t xml:space="preserve"> </w:t>
      </w:r>
      <w:r w:rsidRPr="00FC1EB8">
        <w:rPr>
          <w:rFonts w:ascii="Arial" w:eastAsia="Arial" w:hAnsi="Arial" w:cs="Arial"/>
          <w:spacing w:val="-1"/>
          <w:sz w:val="22"/>
          <w:szCs w:val="22"/>
          <w:lang w:val="it-IT"/>
        </w:rPr>
        <w:t>P</w:t>
      </w:r>
      <w:r w:rsidRPr="00FC1EB8">
        <w:rPr>
          <w:rFonts w:ascii="Arial" w:eastAsia="Arial" w:hAnsi="Arial" w:cs="Arial"/>
          <w:sz w:val="22"/>
          <w:szCs w:val="22"/>
          <w:lang w:val="it-IT"/>
        </w:rPr>
        <w:t>arl</w:t>
      </w:r>
      <w:r w:rsidRPr="00FC1EB8">
        <w:rPr>
          <w:rFonts w:ascii="Arial" w:eastAsia="Arial" w:hAnsi="Arial" w:cs="Arial"/>
          <w:spacing w:val="-1"/>
          <w:sz w:val="22"/>
          <w:szCs w:val="22"/>
          <w:lang w:val="it-IT"/>
        </w:rPr>
        <w:t>a</w:t>
      </w:r>
      <w:r w:rsidRPr="00FC1EB8">
        <w:rPr>
          <w:rFonts w:ascii="Arial" w:eastAsia="Arial" w:hAnsi="Arial" w:cs="Arial"/>
          <w:spacing w:val="1"/>
          <w:sz w:val="22"/>
          <w:szCs w:val="22"/>
          <w:lang w:val="it-IT"/>
        </w:rPr>
        <w:t>m</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n</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ui</w:t>
      </w:r>
    </w:p>
    <w:p w14:paraId="50D13F4F" w14:textId="77777777" w:rsidR="0017755A" w:rsidRPr="00FC1EB8" w:rsidRDefault="00140DA9">
      <w:pPr>
        <w:spacing w:before="1"/>
        <w:ind w:left="400" w:right="122"/>
        <w:jc w:val="both"/>
        <w:rPr>
          <w:rFonts w:ascii="Arial" w:eastAsia="Arial" w:hAnsi="Arial" w:cs="Arial"/>
          <w:sz w:val="22"/>
          <w:szCs w:val="22"/>
          <w:lang w:val="it-IT"/>
        </w:rPr>
      </w:pPr>
      <w:r w:rsidRPr="00FC1EB8">
        <w:rPr>
          <w:rFonts w:ascii="Arial" w:eastAsia="Arial" w:hAnsi="Arial" w:cs="Arial"/>
          <w:sz w:val="22"/>
          <w:szCs w:val="22"/>
          <w:lang w:val="it-IT"/>
        </w:rPr>
        <w:t>Europe</w:t>
      </w:r>
      <w:r w:rsidRPr="00FC1EB8">
        <w:rPr>
          <w:rFonts w:ascii="Arial" w:eastAsia="Arial" w:hAnsi="Arial" w:cs="Arial"/>
          <w:spacing w:val="-1"/>
          <w:sz w:val="22"/>
          <w:szCs w:val="22"/>
          <w:lang w:val="it-IT"/>
        </w:rPr>
        <w:t>a</w:t>
      </w:r>
      <w:r w:rsidRPr="00FC1EB8">
        <w:rPr>
          <w:rFonts w:ascii="Arial" w:eastAsia="Arial" w:hAnsi="Arial" w:cs="Arial"/>
          <w:sz w:val="22"/>
          <w:szCs w:val="22"/>
          <w:lang w:val="it-IT"/>
        </w:rPr>
        <w:t>n</w:t>
      </w:r>
      <w:r w:rsidRPr="00FC1EB8">
        <w:rPr>
          <w:rFonts w:ascii="Arial" w:eastAsia="Arial" w:hAnsi="Arial" w:cs="Arial"/>
          <w:spacing w:val="3"/>
          <w:sz w:val="22"/>
          <w:szCs w:val="22"/>
          <w:lang w:val="it-IT"/>
        </w:rPr>
        <w:t xml:space="preserve"> </w:t>
      </w:r>
      <w:r w:rsidRPr="00FC1EB8">
        <w:rPr>
          <w:rFonts w:ascii="Arial" w:eastAsia="Arial" w:hAnsi="Arial" w:cs="Arial"/>
          <w:sz w:val="22"/>
          <w:szCs w:val="22"/>
          <w:lang w:val="it-IT"/>
        </w:rPr>
        <w:t>ș</w:t>
      </w:r>
      <w:r w:rsidRPr="00FC1EB8">
        <w:rPr>
          <w:rFonts w:ascii="Arial" w:eastAsia="Arial" w:hAnsi="Arial" w:cs="Arial"/>
          <w:sz w:val="22"/>
          <w:szCs w:val="22"/>
          <w:lang w:val="it-IT"/>
        </w:rPr>
        <w:t>i</w:t>
      </w:r>
      <w:r w:rsidRPr="00FC1EB8">
        <w:rPr>
          <w:rFonts w:ascii="Arial" w:eastAsia="Arial" w:hAnsi="Arial" w:cs="Arial"/>
          <w:spacing w:val="3"/>
          <w:sz w:val="22"/>
          <w:szCs w:val="22"/>
          <w:lang w:val="it-IT"/>
        </w:rPr>
        <w:t xml:space="preserve"> </w:t>
      </w:r>
      <w:r w:rsidRPr="00FC1EB8">
        <w:rPr>
          <w:rFonts w:ascii="Arial" w:eastAsia="Arial" w:hAnsi="Arial" w:cs="Arial"/>
          <w:sz w:val="22"/>
          <w:szCs w:val="22"/>
          <w:lang w:val="it-IT"/>
        </w:rPr>
        <w:t>a</w:t>
      </w:r>
      <w:r w:rsidRPr="00FC1EB8">
        <w:rPr>
          <w:rFonts w:ascii="Arial" w:eastAsia="Arial" w:hAnsi="Arial" w:cs="Arial"/>
          <w:spacing w:val="3"/>
          <w:sz w:val="22"/>
          <w:szCs w:val="22"/>
          <w:lang w:val="it-IT"/>
        </w:rPr>
        <w:t xml:space="preserve"> </w:t>
      </w:r>
      <w:r w:rsidRPr="00FC1EB8">
        <w:rPr>
          <w:rFonts w:ascii="Arial" w:eastAsia="Arial" w:hAnsi="Arial" w:cs="Arial"/>
          <w:spacing w:val="-1"/>
          <w:sz w:val="22"/>
          <w:szCs w:val="22"/>
          <w:lang w:val="it-IT"/>
        </w:rPr>
        <w:t>C</w:t>
      </w:r>
      <w:r w:rsidRPr="00FC1EB8">
        <w:rPr>
          <w:rFonts w:ascii="Arial" w:eastAsia="Arial" w:hAnsi="Arial" w:cs="Arial"/>
          <w:sz w:val="22"/>
          <w:szCs w:val="22"/>
          <w:lang w:val="it-IT"/>
        </w:rPr>
        <w:t>o</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s</w:t>
      </w:r>
      <w:r w:rsidRPr="00FC1EB8">
        <w:rPr>
          <w:rFonts w:ascii="Arial" w:eastAsia="Arial" w:hAnsi="Arial" w:cs="Arial"/>
          <w:spacing w:val="-1"/>
          <w:sz w:val="22"/>
          <w:szCs w:val="22"/>
          <w:lang w:val="it-IT"/>
        </w:rPr>
        <w:t>ili</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l</w:t>
      </w:r>
      <w:r w:rsidRPr="00FC1EB8">
        <w:rPr>
          <w:rFonts w:ascii="Arial" w:eastAsia="Arial" w:hAnsi="Arial" w:cs="Arial"/>
          <w:spacing w:val="2"/>
          <w:sz w:val="22"/>
          <w:szCs w:val="22"/>
          <w:lang w:val="it-IT"/>
        </w:rPr>
        <w:t>u</w:t>
      </w:r>
      <w:r w:rsidRPr="00FC1EB8">
        <w:rPr>
          <w:rFonts w:ascii="Arial" w:eastAsia="Arial" w:hAnsi="Arial" w:cs="Arial"/>
          <w:sz w:val="22"/>
          <w:szCs w:val="22"/>
          <w:lang w:val="it-IT"/>
        </w:rPr>
        <w:t>i</w:t>
      </w:r>
      <w:r w:rsidRPr="00FC1EB8">
        <w:rPr>
          <w:rFonts w:ascii="Arial" w:eastAsia="Arial" w:hAnsi="Arial" w:cs="Arial"/>
          <w:spacing w:val="3"/>
          <w:sz w:val="22"/>
          <w:szCs w:val="22"/>
          <w:lang w:val="it-IT"/>
        </w:rPr>
        <w:t xml:space="preserve"> </w:t>
      </w:r>
      <w:r w:rsidRPr="00FC1EB8">
        <w:rPr>
          <w:rFonts w:ascii="Arial" w:eastAsia="Arial" w:hAnsi="Arial" w:cs="Arial"/>
          <w:sz w:val="22"/>
          <w:szCs w:val="22"/>
          <w:lang w:val="it-IT"/>
        </w:rPr>
        <w:t>d</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w:t>
      </w:r>
      <w:r w:rsidRPr="00FC1EB8">
        <w:rPr>
          <w:rFonts w:ascii="Arial" w:eastAsia="Arial" w:hAnsi="Arial" w:cs="Arial"/>
          <w:spacing w:val="3"/>
          <w:sz w:val="22"/>
          <w:szCs w:val="22"/>
          <w:lang w:val="it-IT"/>
        </w:rPr>
        <w:t xml:space="preserve"> </w:t>
      </w:r>
      <w:r w:rsidRPr="00FC1EB8">
        <w:rPr>
          <w:rFonts w:ascii="Arial" w:eastAsia="Arial" w:hAnsi="Arial" w:cs="Arial"/>
          <w:sz w:val="22"/>
          <w:szCs w:val="22"/>
          <w:lang w:val="it-IT"/>
        </w:rPr>
        <w:t>20</w:t>
      </w:r>
      <w:r w:rsidRPr="00FC1EB8">
        <w:rPr>
          <w:rFonts w:ascii="Arial" w:eastAsia="Arial" w:hAnsi="Arial" w:cs="Arial"/>
          <w:spacing w:val="3"/>
          <w:sz w:val="22"/>
          <w:szCs w:val="22"/>
          <w:lang w:val="it-IT"/>
        </w:rPr>
        <w:t xml:space="preserve"> </w:t>
      </w:r>
      <w:r w:rsidRPr="00FC1EB8">
        <w:rPr>
          <w:rFonts w:ascii="Arial" w:eastAsia="Arial" w:hAnsi="Arial" w:cs="Arial"/>
          <w:spacing w:val="1"/>
          <w:sz w:val="22"/>
          <w:szCs w:val="22"/>
          <w:lang w:val="it-IT"/>
        </w:rPr>
        <w:t>m</w:t>
      </w:r>
      <w:r w:rsidRPr="00FC1EB8">
        <w:rPr>
          <w:rFonts w:ascii="Arial" w:eastAsia="Arial" w:hAnsi="Arial" w:cs="Arial"/>
          <w:sz w:val="22"/>
          <w:szCs w:val="22"/>
          <w:lang w:val="it-IT"/>
        </w:rPr>
        <w:t>ai</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2</w:t>
      </w:r>
      <w:r w:rsidRPr="00FC1EB8">
        <w:rPr>
          <w:rFonts w:ascii="Arial" w:eastAsia="Arial" w:hAnsi="Arial" w:cs="Arial"/>
          <w:spacing w:val="-1"/>
          <w:sz w:val="22"/>
          <w:szCs w:val="22"/>
          <w:lang w:val="it-IT"/>
        </w:rPr>
        <w:t>0</w:t>
      </w:r>
      <w:r w:rsidRPr="00FC1EB8">
        <w:rPr>
          <w:rFonts w:ascii="Arial" w:eastAsia="Arial" w:hAnsi="Arial" w:cs="Arial"/>
          <w:sz w:val="22"/>
          <w:szCs w:val="22"/>
          <w:lang w:val="it-IT"/>
        </w:rPr>
        <w:t>15</w:t>
      </w:r>
      <w:r w:rsidRPr="00FC1EB8">
        <w:rPr>
          <w:rFonts w:ascii="Arial" w:eastAsia="Arial" w:hAnsi="Arial" w:cs="Arial"/>
          <w:spacing w:val="3"/>
          <w:sz w:val="22"/>
          <w:szCs w:val="22"/>
          <w:lang w:val="it-IT"/>
        </w:rPr>
        <w:t xml:space="preserve"> </w:t>
      </w:r>
      <w:r w:rsidRPr="00FC1EB8">
        <w:rPr>
          <w:rFonts w:ascii="Arial" w:eastAsia="Arial" w:hAnsi="Arial" w:cs="Arial"/>
          <w:sz w:val="22"/>
          <w:szCs w:val="22"/>
          <w:lang w:val="it-IT"/>
        </w:rPr>
        <w:t>priv</w:t>
      </w:r>
      <w:r w:rsidRPr="00FC1EB8">
        <w:rPr>
          <w:rFonts w:ascii="Arial" w:eastAsia="Arial" w:hAnsi="Arial" w:cs="Arial"/>
          <w:spacing w:val="-2"/>
          <w:sz w:val="22"/>
          <w:szCs w:val="22"/>
          <w:lang w:val="it-IT"/>
        </w:rPr>
        <w:t>i</w:t>
      </w:r>
      <w:r w:rsidRPr="00FC1EB8">
        <w:rPr>
          <w:rFonts w:ascii="Arial" w:eastAsia="Arial" w:hAnsi="Arial" w:cs="Arial"/>
          <w:spacing w:val="2"/>
          <w:sz w:val="22"/>
          <w:szCs w:val="22"/>
          <w:lang w:val="it-IT"/>
        </w:rPr>
        <w:t>n</w:t>
      </w:r>
      <w:r w:rsidRPr="00FC1EB8">
        <w:rPr>
          <w:rFonts w:ascii="Arial" w:eastAsia="Arial" w:hAnsi="Arial" w:cs="Arial"/>
          <w:sz w:val="22"/>
          <w:szCs w:val="22"/>
          <w:lang w:val="it-IT"/>
        </w:rPr>
        <w:t>d</w:t>
      </w:r>
      <w:r w:rsidRPr="00FC1EB8">
        <w:rPr>
          <w:rFonts w:ascii="Arial" w:eastAsia="Arial" w:hAnsi="Arial" w:cs="Arial"/>
          <w:spacing w:val="3"/>
          <w:sz w:val="22"/>
          <w:szCs w:val="22"/>
          <w:lang w:val="it-IT"/>
        </w:rPr>
        <w:t xml:space="preserve"> </w:t>
      </w:r>
      <w:r w:rsidRPr="00FC1EB8">
        <w:rPr>
          <w:rFonts w:ascii="Arial" w:eastAsia="Arial" w:hAnsi="Arial" w:cs="Arial"/>
          <w:sz w:val="22"/>
          <w:szCs w:val="22"/>
          <w:lang w:val="it-IT"/>
        </w:rPr>
        <w:t>pre</w:t>
      </w:r>
      <w:r w:rsidRPr="00FC1EB8">
        <w:rPr>
          <w:rFonts w:ascii="Arial" w:eastAsia="Arial" w:hAnsi="Arial" w:cs="Arial"/>
          <w:spacing w:val="-2"/>
          <w:sz w:val="22"/>
          <w:szCs w:val="22"/>
          <w:lang w:val="it-IT"/>
        </w:rPr>
        <w:t>v</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ni</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ea</w:t>
      </w:r>
      <w:r w:rsidRPr="00FC1EB8">
        <w:rPr>
          <w:rFonts w:ascii="Arial" w:eastAsia="Arial" w:hAnsi="Arial" w:cs="Arial"/>
          <w:spacing w:val="3"/>
          <w:sz w:val="22"/>
          <w:szCs w:val="22"/>
          <w:lang w:val="it-IT"/>
        </w:rPr>
        <w:t xml:space="preserve"> </w:t>
      </w:r>
      <w:r w:rsidRPr="00FC1EB8">
        <w:rPr>
          <w:rFonts w:ascii="Arial" w:eastAsia="Arial" w:hAnsi="Arial" w:cs="Arial"/>
          <w:sz w:val="22"/>
          <w:szCs w:val="22"/>
          <w:lang w:val="it-IT"/>
        </w:rPr>
        <w:t>uti</w:t>
      </w:r>
      <w:r w:rsidRPr="00FC1EB8">
        <w:rPr>
          <w:rFonts w:ascii="Arial" w:eastAsia="Arial" w:hAnsi="Arial" w:cs="Arial"/>
          <w:spacing w:val="-1"/>
          <w:sz w:val="22"/>
          <w:szCs w:val="22"/>
          <w:lang w:val="it-IT"/>
        </w:rPr>
        <w:t>l</w:t>
      </w:r>
      <w:r w:rsidRPr="00FC1EB8">
        <w:rPr>
          <w:rFonts w:ascii="Arial" w:eastAsia="Arial" w:hAnsi="Arial" w:cs="Arial"/>
          <w:spacing w:val="1"/>
          <w:sz w:val="22"/>
          <w:szCs w:val="22"/>
          <w:lang w:val="it-IT"/>
        </w:rPr>
        <w:t>i</w:t>
      </w:r>
      <w:r w:rsidRPr="00FC1EB8">
        <w:rPr>
          <w:rFonts w:ascii="Arial" w:eastAsia="Arial" w:hAnsi="Arial" w:cs="Arial"/>
          <w:spacing w:val="-2"/>
          <w:sz w:val="22"/>
          <w:szCs w:val="22"/>
          <w:lang w:val="it-IT"/>
        </w:rPr>
        <w:t>z</w:t>
      </w:r>
      <w:r w:rsidRPr="00FC1EB8">
        <w:rPr>
          <w:rFonts w:ascii="Arial" w:eastAsia="Arial" w:hAnsi="Arial" w:cs="Arial"/>
          <w:sz w:val="22"/>
          <w:szCs w:val="22"/>
          <w:lang w:val="it-IT"/>
        </w:rPr>
        <w:t>ării</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s</w:t>
      </w:r>
      <w:r w:rsidRPr="00FC1EB8">
        <w:rPr>
          <w:rFonts w:ascii="Arial" w:eastAsia="Arial" w:hAnsi="Arial" w:cs="Arial"/>
          <w:spacing w:val="-1"/>
          <w:sz w:val="22"/>
          <w:szCs w:val="22"/>
          <w:lang w:val="it-IT"/>
        </w:rPr>
        <w:t>i</w:t>
      </w:r>
      <w:r w:rsidRPr="00FC1EB8">
        <w:rPr>
          <w:rFonts w:ascii="Arial" w:eastAsia="Arial" w:hAnsi="Arial" w:cs="Arial"/>
          <w:spacing w:val="2"/>
          <w:sz w:val="22"/>
          <w:szCs w:val="22"/>
          <w:lang w:val="it-IT"/>
        </w:rPr>
        <w:t>s</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emu</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 xml:space="preserve">ui </w:t>
      </w:r>
      <w:r w:rsidRPr="00FC1EB8">
        <w:rPr>
          <w:rFonts w:ascii="Arial" w:eastAsia="Arial" w:hAnsi="Arial" w:cs="Arial"/>
          <w:spacing w:val="3"/>
          <w:sz w:val="22"/>
          <w:szCs w:val="22"/>
          <w:lang w:val="it-IT"/>
        </w:rPr>
        <w:t>f</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a</w:t>
      </w:r>
      <w:r w:rsidRPr="00FC1EB8">
        <w:rPr>
          <w:rFonts w:ascii="Arial" w:eastAsia="Arial" w:hAnsi="Arial" w:cs="Arial"/>
          <w:sz w:val="22"/>
          <w:szCs w:val="22"/>
          <w:lang w:val="it-IT"/>
        </w:rPr>
        <w:t>nc</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ar</w:t>
      </w:r>
      <w:r w:rsidRPr="00FC1EB8">
        <w:rPr>
          <w:rFonts w:ascii="Arial" w:eastAsia="Arial" w:hAnsi="Arial" w:cs="Arial"/>
          <w:spacing w:val="4"/>
          <w:sz w:val="22"/>
          <w:szCs w:val="22"/>
          <w:lang w:val="it-IT"/>
        </w:rPr>
        <w:t xml:space="preserve"> </w:t>
      </w:r>
      <w:r w:rsidRPr="00FC1EB8">
        <w:rPr>
          <w:rFonts w:ascii="Arial" w:eastAsia="Arial" w:hAnsi="Arial" w:cs="Arial"/>
          <w:spacing w:val="-4"/>
          <w:sz w:val="22"/>
          <w:szCs w:val="22"/>
          <w:lang w:val="it-IT"/>
        </w:rPr>
        <w:t>î</w:t>
      </w:r>
      <w:r w:rsidRPr="00FC1EB8">
        <w:rPr>
          <w:rFonts w:ascii="Arial" w:eastAsia="Arial" w:hAnsi="Arial" w:cs="Arial"/>
          <w:sz w:val="22"/>
          <w:szCs w:val="22"/>
          <w:lang w:val="it-IT"/>
        </w:rPr>
        <w:t>n</w:t>
      </w:r>
      <w:r w:rsidRPr="00FC1EB8">
        <w:rPr>
          <w:rFonts w:ascii="Arial" w:eastAsia="Arial" w:hAnsi="Arial" w:cs="Arial"/>
          <w:spacing w:val="3"/>
          <w:sz w:val="22"/>
          <w:szCs w:val="22"/>
          <w:lang w:val="it-IT"/>
        </w:rPr>
        <w:t xml:space="preserve"> </w:t>
      </w:r>
      <w:r w:rsidRPr="00FC1EB8">
        <w:rPr>
          <w:rFonts w:ascii="Arial" w:eastAsia="Arial" w:hAnsi="Arial" w:cs="Arial"/>
          <w:sz w:val="22"/>
          <w:szCs w:val="22"/>
          <w:lang w:val="it-IT"/>
        </w:rPr>
        <w:t>sco</w:t>
      </w:r>
      <w:r w:rsidRPr="00FC1EB8">
        <w:rPr>
          <w:rFonts w:ascii="Arial" w:eastAsia="Arial" w:hAnsi="Arial" w:cs="Arial"/>
          <w:spacing w:val="-1"/>
          <w:sz w:val="22"/>
          <w:szCs w:val="22"/>
          <w:lang w:val="it-IT"/>
        </w:rPr>
        <w:t>p</w:t>
      </w:r>
      <w:r w:rsidRPr="00FC1EB8">
        <w:rPr>
          <w:rFonts w:ascii="Arial" w:eastAsia="Arial" w:hAnsi="Arial" w:cs="Arial"/>
          <w:sz w:val="22"/>
          <w:szCs w:val="22"/>
          <w:lang w:val="it-IT"/>
        </w:rPr>
        <w:t>ul sp</w:t>
      </w:r>
      <w:r w:rsidRPr="00FC1EB8">
        <w:rPr>
          <w:rFonts w:ascii="Arial" w:eastAsia="Arial" w:hAnsi="Arial" w:cs="Arial"/>
          <w:spacing w:val="-1"/>
          <w:sz w:val="22"/>
          <w:szCs w:val="22"/>
          <w:lang w:val="it-IT"/>
        </w:rPr>
        <w:t>ăl</w:t>
      </w:r>
      <w:r w:rsidRPr="00FC1EB8">
        <w:rPr>
          <w:rFonts w:ascii="Arial" w:eastAsia="Arial" w:hAnsi="Arial" w:cs="Arial"/>
          <w:sz w:val="22"/>
          <w:szCs w:val="22"/>
          <w:lang w:val="it-IT"/>
        </w:rPr>
        <w:t>ării</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b</w:t>
      </w:r>
      <w:r w:rsidRPr="00FC1EB8">
        <w:rPr>
          <w:rFonts w:ascii="Arial" w:eastAsia="Arial" w:hAnsi="Arial" w:cs="Arial"/>
          <w:spacing w:val="-1"/>
          <w:sz w:val="22"/>
          <w:szCs w:val="22"/>
          <w:lang w:val="it-IT"/>
        </w:rPr>
        <w:t>a</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il</w:t>
      </w:r>
      <w:r w:rsidRPr="00FC1EB8">
        <w:rPr>
          <w:rFonts w:ascii="Arial" w:eastAsia="Arial" w:hAnsi="Arial" w:cs="Arial"/>
          <w:sz w:val="22"/>
          <w:szCs w:val="22"/>
          <w:lang w:val="it-IT"/>
        </w:rPr>
        <w:t>or</w:t>
      </w:r>
      <w:r w:rsidRPr="00FC1EB8">
        <w:rPr>
          <w:rFonts w:ascii="Arial" w:eastAsia="Arial" w:hAnsi="Arial" w:cs="Arial"/>
          <w:spacing w:val="3"/>
          <w:sz w:val="22"/>
          <w:szCs w:val="22"/>
          <w:lang w:val="it-IT"/>
        </w:rPr>
        <w:t xml:space="preserve"> </w:t>
      </w:r>
      <w:r w:rsidRPr="00FC1EB8">
        <w:rPr>
          <w:rFonts w:ascii="Arial" w:eastAsia="Arial" w:hAnsi="Arial" w:cs="Arial"/>
          <w:sz w:val="22"/>
          <w:szCs w:val="22"/>
          <w:lang w:val="it-IT"/>
        </w:rPr>
        <w:t>sau</w:t>
      </w:r>
      <w:r w:rsidRPr="00FC1EB8">
        <w:rPr>
          <w:rFonts w:ascii="Arial" w:eastAsia="Arial" w:hAnsi="Arial" w:cs="Arial"/>
          <w:spacing w:val="2"/>
          <w:sz w:val="22"/>
          <w:szCs w:val="22"/>
          <w:lang w:val="it-IT"/>
        </w:rPr>
        <w:t xml:space="preserve"> </w:t>
      </w:r>
      <w:r w:rsidRPr="00FC1EB8">
        <w:rPr>
          <w:rFonts w:ascii="Arial" w:eastAsia="Arial" w:hAnsi="Arial" w:cs="Arial"/>
          <w:spacing w:val="3"/>
          <w:sz w:val="22"/>
          <w:szCs w:val="22"/>
          <w:lang w:val="it-IT"/>
        </w:rPr>
        <w:t>f</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w:t>
      </w:r>
      <w:r w:rsidRPr="00FC1EB8">
        <w:rPr>
          <w:rFonts w:ascii="Arial" w:eastAsia="Arial" w:hAnsi="Arial" w:cs="Arial"/>
          <w:spacing w:val="-3"/>
          <w:sz w:val="22"/>
          <w:szCs w:val="22"/>
          <w:lang w:val="it-IT"/>
        </w:rPr>
        <w:t>a</w:t>
      </w:r>
      <w:r w:rsidRPr="00FC1EB8">
        <w:rPr>
          <w:rFonts w:ascii="Arial" w:eastAsia="Arial" w:hAnsi="Arial" w:cs="Arial"/>
          <w:sz w:val="22"/>
          <w:szCs w:val="22"/>
          <w:lang w:val="it-IT"/>
        </w:rPr>
        <w:t>nță</w:t>
      </w:r>
      <w:r w:rsidRPr="00FC1EB8">
        <w:rPr>
          <w:rFonts w:ascii="Arial" w:eastAsia="Arial" w:hAnsi="Arial" w:cs="Arial"/>
          <w:spacing w:val="1"/>
          <w:sz w:val="22"/>
          <w:szCs w:val="22"/>
          <w:lang w:val="it-IT"/>
        </w:rPr>
        <w:t>r</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i</w:t>
      </w:r>
      <w:r w:rsidRPr="00FC1EB8">
        <w:rPr>
          <w:rFonts w:ascii="Arial" w:eastAsia="Arial" w:hAnsi="Arial" w:cs="Arial"/>
          <w:spacing w:val="2"/>
          <w:sz w:val="22"/>
          <w:szCs w:val="22"/>
          <w:lang w:val="it-IT"/>
        </w:rPr>
        <w:t xml:space="preserve"> </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er</w:t>
      </w:r>
      <w:r w:rsidRPr="00FC1EB8">
        <w:rPr>
          <w:rFonts w:ascii="Arial" w:eastAsia="Arial" w:hAnsi="Arial" w:cs="Arial"/>
          <w:spacing w:val="-2"/>
          <w:sz w:val="22"/>
          <w:szCs w:val="22"/>
          <w:lang w:val="it-IT"/>
        </w:rPr>
        <w:t>o</w:t>
      </w:r>
      <w:r w:rsidRPr="00FC1EB8">
        <w:rPr>
          <w:rFonts w:ascii="Arial" w:eastAsia="Arial" w:hAnsi="Arial" w:cs="Arial"/>
          <w:spacing w:val="1"/>
          <w:sz w:val="22"/>
          <w:szCs w:val="22"/>
          <w:lang w:val="it-IT"/>
        </w:rPr>
        <w:t>r</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s</w:t>
      </w:r>
      <w:r w:rsidRPr="00FC1EB8">
        <w:rPr>
          <w:rFonts w:ascii="Arial" w:eastAsia="Arial" w:hAnsi="Arial" w:cs="Arial"/>
          <w:spacing w:val="1"/>
          <w:sz w:val="22"/>
          <w:szCs w:val="22"/>
          <w:lang w:val="it-IT"/>
        </w:rPr>
        <w:t>m</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w:t>
      </w:r>
      <w:r w:rsidRPr="00FC1EB8">
        <w:rPr>
          <w:rFonts w:ascii="Arial" w:eastAsia="Arial" w:hAnsi="Arial" w:cs="Arial"/>
          <w:spacing w:val="4"/>
          <w:sz w:val="22"/>
          <w:szCs w:val="22"/>
          <w:lang w:val="it-IT"/>
        </w:rPr>
        <w:t xml:space="preserve"> </w:t>
      </w:r>
      <w:r w:rsidRPr="00FC1EB8">
        <w:rPr>
          <w:rFonts w:ascii="Arial" w:eastAsia="Arial" w:hAnsi="Arial" w:cs="Arial"/>
          <w:sz w:val="22"/>
          <w:szCs w:val="22"/>
          <w:lang w:val="it-IT"/>
        </w:rPr>
        <w:t xml:space="preserve">de </w:t>
      </w:r>
      <w:r w:rsidRPr="00FC1EB8">
        <w:rPr>
          <w:rFonts w:ascii="Arial" w:eastAsia="Arial" w:hAnsi="Arial" w:cs="Arial"/>
          <w:spacing w:val="-2"/>
          <w:sz w:val="22"/>
          <w:szCs w:val="22"/>
          <w:lang w:val="it-IT"/>
        </w:rPr>
        <w:t>m</w:t>
      </w:r>
      <w:r w:rsidRPr="00FC1EB8">
        <w:rPr>
          <w:rFonts w:ascii="Arial" w:eastAsia="Arial" w:hAnsi="Arial" w:cs="Arial"/>
          <w:sz w:val="22"/>
          <w:szCs w:val="22"/>
          <w:lang w:val="it-IT"/>
        </w:rPr>
        <w:t>o</w:t>
      </w:r>
      <w:r w:rsidRPr="00FC1EB8">
        <w:rPr>
          <w:rFonts w:ascii="Arial" w:eastAsia="Arial" w:hAnsi="Arial" w:cs="Arial"/>
          <w:spacing w:val="-1"/>
          <w:sz w:val="22"/>
          <w:szCs w:val="22"/>
          <w:lang w:val="it-IT"/>
        </w:rPr>
        <w:t>di</w:t>
      </w:r>
      <w:r w:rsidRPr="00FC1EB8">
        <w:rPr>
          <w:rFonts w:ascii="Arial" w:eastAsia="Arial" w:hAnsi="Arial" w:cs="Arial"/>
          <w:spacing w:val="3"/>
          <w:sz w:val="22"/>
          <w:szCs w:val="22"/>
          <w:lang w:val="it-IT"/>
        </w:rPr>
        <w:t>f</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care</w:t>
      </w:r>
      <w:r w:rsidRPr="00FC1EB8">
        <w:rPr>
          <w:rFonts w:ascii="Arial" w:eastAsia="Arial" w:hAnsi="Arial" w:cs="Arial"/>
          <w:spacing w:val="3"/>
          <w:sz w:val="22"/>
          <w:szCs w:val="22"/>
          <w:lang w:val="it-IT"/>
        </w:rPr>
        <w:t xml:space="preserve"> </w:t>
      </w:r>
      <w:r w:rsidRPr="00FC1EB8">
        <w:rPr>
          <w:rFonts w:ascii="Arial" w:eastAsia="Arial" w:hAnsi="Arial" w:cs="Arial"/>
          <w:sz w:val="22"/>
          <w:szCs w:val="22"/>
          <w:lang w:val="it-IT"/>
        </w:rPr>
        <w:t>a</w:t>
      </w:r>
      <w:r w:rsidRPr="00FC1EB8">
        <w:rPr>
          <w:rFonts w:ascii="Arial" w:eastAsia="Arial" w:hAnsi="Arial" w:cs="Arial"/>
          <w:spacing w:val="2"/>
          <w:sz w:val="22"/>
          <w:szCs w:val="22"/>
          <w:lang w:val="it-IT"/>
        </w:rPr>
        <w:t xml:space="preserve"> </w:t>
      </w:r>
      <w:r w:rsidRPr="00FC1EB8">
        <w:rPr>
          <w:rFonts w:ascii="Arial" w:eastAsia="Arial" w:hAnsi="Arial" w:cs="Arial"/>
          <w:spacing w:val="-1"/>
          <w:sz w:val="22"/>
          <w:szCs w:val="22"/>
          <w:lang w:val="it-IT"/>
        </w:rPr>
        <w:t>R</w:t>
      </w:r>
      <w:r w:rsidRPr="00FC1EB8">
        <w:rPr>
          <w:rFonts w:ascii="Arial" w:eastAsia="Arial" w:hAnsi="Arial" w:cs="Arial"/>
          <w:spacing w:val="-3"/>
          <w:sz w:val="22"/>
          <w:szCs w:val="22"/>
          <w:lang w:val="it-IT"/>
        </w:rPr>
        <w:t>e</w:t>
      </w:r>
      <w:r w:rsidRPr="00FC1EB8">
        <w:rPr>
          <w:rFonts w:ascii="Arial" w:eastAsia="Arial" w:hAnsi="Arial" w:cs="Arial"/>
          <w:spacing w:val="2"/>
          <w:sz w:val="22"/>
          <w:szCs w:val="22"/>
          <w:lang w:val="it-IT"/>
        </w:rPr>
        <w:t>g</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a</w:t>
      </w:r>
      <w:r w:rsidRPr="00FC1EB8">
        <w:rPr>
          <w:rFonts w:ascii="Arial" w:eastAsia="Arial" w:hAnsi="Arial" w:cs="Arial"/>
          <w:spacing w:val="-2"/>
          <w:sz w:val="22"/>
          <w:szCs w:val="22"/>
          <w:lang w:val="it-IT"/>
        </w:rPr>
        <w:t>m</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nt</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ui</w:t>
      </w:r>
      <w:r w:rsidRPr="00FC1EB8">
        <w:rPr>
          <w:rFonts w:ascii="Arial" w:eastAsia="Arial" w:hAnsi="Arial" w:cs="Arial"/>
          <w:spacing w:val="2"/>
          <w:sz w:val="22"/>
          <w:szCs w:val="22"/>
          <w:lang w:val="it-IT"/>
        </w:rPr>
        <w:t xml:space="preserve"> </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UE</w:t>
      </w:r>
      <w:r w:rsidRPr="00FC1EB8">
        <w:rPr>
          <w:rFonts w:ascii="Arial" w:eastAsia="Arial" w:hAnsi="Arial" w:cs="Arial"/>
          <w:sz w:val="22"/>
          <w:szCs w:val="22"/>
          <w:lang w:val="it-IT"/>
        </w:rPr>
        <w:t>)</w:t>
      </w:r>
      <w:r w:rsidRPr="00FC1EB8">
        <w:rPr>
          <w:rFonts w:ascii="Arial" w:eastAsia="Arial" w:hAnsi="Arial" w:cs="Arial"/>
          <w:spacing w:val="4"/>
          <w:sz w:val="22"/>
          <w:szCs w:val="22"/>
          <w:lang w:val="it-IT"/>
        </w:rPr>
        <w:t xml:space="preserve"> </w:t>
      </w:r>
      <w:r w:rsidRPr="00FC1EB8">
        <w:rPr>
          <w:rFonts w:ascii="Arial" w:eastAsia="Arial" w:hAnsi="Arial" w:cs="Arial"/>
          <w:sz w:val="22"/>
          <w:szCs w:val="22"/>
          <w:lang w:val="it-IT"/>
        </w:rPr>
        <w:t>nr.</w:t>
      </w:r>
      <w:r w:rsidRPr="00FC1EB8">
        <w:rPr>
          <w:rFonts w:ascii="Arial" w:eastAsia="Arial" w:hAnsi="Arial" w:cs="Arial"/>
          <w:spacing w:val="4"/>
          <w:sz w:val="22"/>
          <w:szCs w:val="22"/>
          <w:lang w:val="it-IT"/>
        </w:rPr>
        <w:t xml:space="preserve"> </w:t>
      </w:r>
      <w:r w:rsidRPr="00FC1EB8">
        <w:rPr>
          <w:rFonts w:ascii="Arial" w:eastAsia="Arial" w:hAnsi="Arial" w:cs="Arial"/>
          <w:sz w:val="22"/>
          <w:szCs w:val="22"/>
          <w:lang w:val="it-IT"/>
        </w:rPr>
        <w:t>6</w:t>
      </w:r>
      <w:r w:rsidRPr="00FC1EB8">
        <w:rPr>
          <w:rFonts w:ascii="Arial" w:eastAsia="Arial" w:hAnsi="Arial" w:cs="Arial"/>
          <w:spacing w:val="-1"/>
          <w:sz w:val="22"/>
          <w:szCs w:val="22"/>
          <w:lang w:val="it-IT"/>
        </w:rPr>
        <w:t>4</w:t>
      </w:r>
      <w:r w:rsidRPr="00FC1EB8">
        <w:rPr>
          <w:rFonts w:ascii="Arial" w:eastAsia="Arial" w:hAnsi="Arial" w:cs="Arial"/>
          <w:sz w:val="22"/>
          <w:szCs w:val="22"/>
          <w:lang w:val="it-IT"/>
        </w:rPr>
        <w:t xml:space="preserve">8/2012 al </w:t>
      </w:r>
      <w:r w:rsidRPr="00FC1EB8">
        <w:rPr>
          <w:rFonts w:ascii="Arial" w:eastAsia="Arial" w:hAnsi="Arial" w:cs="Arial"/>
          <w:spacing w:val="-1"/>
          <w:sz w:val="22"/>
          <w:szCs w:val="22"/>
          <w:lang w:val="it-IT"/>
        </w:rPr>
        <w:t>P</w:t>
      </w:r>
      <w:r w:rsidRPr="00FC1EB8">
        <w:rPr>
          <w:rFonts w:ascii="Arial" w:eastAsia="Arial" w:hAnsi="Arial" w:cs="Arial"/>
          <w:sz w:val="22"/>
          <w:szCs w:val="22"/>
          <w:lang w:val="it-IT"/>
        </w:rPr>
        <w:t>arl</w:t>
      </w:r>
      <w:r w:rsidRPr="00FC1EB8">
        <w:rPr>
          <w:rFonts w:ascii="Arial" w:eastAsia="Arial" w:hAnsi="Arial" w:cs="Arial"/>
          <w:spacing w:val="-1"/>
          <w:sz w:val="22"/>
          <w:szCs w:val="22"/>
          <w:lang w:val="it-IT"/>
        </w:rPr>
        <w:t>a</w:t>
      </w:r>
      <w:r w:rsidRPr="00FC1EB8">
        <w:rPr>
          <w:rFonts w:ascii="Arial" w:eastAsia="Arial" w:hAnsi="Arial" w:cs="Arial"/>
          <w:spacing w:val="1"/>
          <w:sz w:val="22"/>
          <w:szCs w:val="22"/>
          <w:lang w:val="it-IT"/>
        </w:rPr>
        <w:t>m</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n</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ui</w:t>
      </w:r>
      <w:r w:rsidRPr="00FC1EB8">
        <w:rPr>
          <w:rFonts w:ascii="Arial" w:eastAsia="Arial" w:hAnsi="Arial" w:cs="Arial"/>
          <w:spacing w:val="1"/>
          <w:sz w:val="22"/>
          <w:szCs w:val="22"/>
          <w:lang w:val="it-IT"/>
        </w:rPr>
        <w:t xml:space="preserve"> </w:t>
      </w:r>
      <w:r w:rsidRPr="00FC1EB8">
        <w:rPr>
          <w:rFonts w:ascii="Arial" w:eastAsia="Arial" w:hAnsi="Arial" w:cs="Arial"/>
          <w:spacing w:val="-1"/>
          <w:sz w:val="22"/>
          <w:szCs w:val="22"/>
          <w:lang w:val="it-IT"/>
        </w:rPr>
        <w:t>E</w:t>
      </w:r>
      <w:r w:rsidRPr="00FC1EB8">
        <w:rPr>
          <w:rFonts w:ascii="Arial" w:eastAsia="Arial" w:hAnsi="Arial" w:cs="Arial"/>
          <w:sz w:val="22"/>
          <w:szCs w:val="22"/>
          <w:lang w:val="it-IT"/>
        </w:rPr>
        <w:t>urope</w:t>
      </w:r>
      <w:r w:rsidRPr="00FC1EB8">
        <w:rPr>
          <w:rFonts w:ascii="Arial" w:eastAsia="Arial" w:hAnsi="Arial" w:cs="Arial"/>
          <w:spacing w:val="-1"/>
          <w:sz w:val="22"/>
          <w:szCs w:val="22"/>
          <w:lang w:val="it-IT"/>
        </w:rPr>
        <w:t>a</w:t>
      </w:r>
      <w:r w:rsidRPr="00FC1EB8">
        <w:rPr>
          <w:rFonts w:ascii="Arial" w:eastAsia="Arial" w:hAnsi="Arial" w:cs="Arial"/>
          <w:sz w:val="22"/>
          <w:szCs w:val="22"/>
          <w:lang w:val="it-IT"/>
        </w:rPr>
        <w:t>n și</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al</w:t>
      </w:r>
      <w:r w:rsidRPr="00FC1EB8">
        <w:rPr>
          <w:rFonts w:ascii="Arial" w:eastAsia="Arial" w:hAnsi="Arial" w:cs="Arial"/>
          <w:spacing w:val="1"/>
          <w:sz w:val="22"/>
          <w:szCs w:val="22"/>
          <w:lang w:val="it-IT"/>
        </w:rPr>
        <w:t xml:space="preserve"> </w:t>
      </w:r>
      <w:r w:rsidRPr="00FC1EB8">
        <w:rPr>
          <w:rFonts w:ascii="Arial" w:eastAsia="Arial" w:hAnsi="Arial" w:cs="Arial"/>
          <w:spacing w:val="-1"/>
          <w:sz w:val="22"/>
          <w:szCs w:val="22"/>
          <w:lang w:val="it-IT"/>
        </w:rPr>
        <w:t>C</w:t>
      </w:r>
      <w:r w:rsidRPr="00FC1EB8">
        <w:rPr>
          <w:rFonts w:ascii="Arial" w:eastAsia="Arial" w:hAnsi="Arial" w:cs="Arial"/>
          <w:sz w:val="22"/>
          <w:szCs w:val="22"/>
          <w:lang w:val="it-IT"/>
        </w:rPr>
        <w:t>o</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s</w:t>
      </w:r>
      <w:r w:rsidRPr="00FC1EB8">
        <w:rPr>
          <w:rFonts w:ascii="Arial" w:eastAsia="Arial" w:hAnsi="Arial" w:cs="Arial"/>
          <w:spacing w:val="-1"/>
          <w:sz w:val="22"/>
          <w:szCs w:val="22"/>
          <w:lang w:val="it-IT"/>
        </w:rPr>
        <w:t>ili</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l</w:t>
      </w:r>
      <w:r w:rsidRPr="00FC1EB8">
        <w:rPr>
          <w:rFonts w:ascii="Arial" w:eastAsia="Arial" w:hAnsi="Arial" w:cs="Arial"/>
          <w:spacing w:val="2"/>
          <w:sz w:val="22"/>
          <w:szCs w:val="22"/>
          <w:lang w:val="it-IT"/>
        </w:rPr>
        <w:t>u</w:t>
      </w:r>
      <w:r w:rsidRPr="00FC1EB8">
        <w:rPr>
          <w:rFonts w:ascii="Arial" w:eastAsia="Arial" w:hAnsi="Arial" w:cs="Arial"/>
          <w:sz w:val="22"/>
          <w:szCs w:val="22"/>
          <w:lang w:val="it-IT"/>
        </w:rPr>
        <w:t>i</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ș</w:t>
      </w:r>
      <w:r w:rsidRPr="00FC1EB8">
        <w:rPr>
          <w:rFonts w:ascii="Arial" w:eastAsia="Arial" w:hAnsi="Arial" w:cs="Arial"/>
          <w:sz w:val="22"/>
          <w:szCs w:val="22"/>
          <w:lang w:val="it-IT"/>
        </w:rPr>
        <w:t>i</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de</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b</w:t>
      </w:r>
      <w:r w:rsidRPr="00FC1EB8">
        <w:rPr>
          <w:rFonts w:ascii="Arial" w:eastAsia="Arial" w:hAnsi="Arial" w:cs="Arial"/>
          <w:spacing w:val="1"/>
          <w:sz w:val="22"/>
          <w:szCs w:val="22"/>
          <w:lang w:val="it-IT"/>
        </w:rPr>
        <w:t>r</w:t>
      </w:r>
      <w:r w:rsidRPr="00FC1EB8">
        <w:rPr>
          <w:rFonts w:ascii="Arial" w:eastAsia="Arial" w:hAnsi="Arial" w:cs="Arial"/>
          <w:spacing w:val="-3"/>
          <w:sz w:val="22"/>
          <w:szCs w:val="22"/>
          <w:lang w:val="it-IT"/>
        </w:rPr>
        <w:t>o</w:t>
      </w:r>
      <w:r w:rsidRPr="00FC1EB8">
        <w:rPr>
          <w:rFonts w:ascii="Arial" w:eastAsia="Arial" w:hAnsi="Arial" w:cs="Arial"/>
          <w:spacing w:val="2"/>
          <w:sz w:val="22"/>
          <w:szCs w:val="22"/>
          <w:lang w:val="it-IT"/>
        </w:rPr>
        <w:t>g</w:t>
      </w:r>
      <w:r w:rsidRPr="00FC1EB8">
        <w:rPr>
          <w:rFonts w:ascii="Arial" w:eastAsia="Arial" w:hAnsi="Arial" w:cs="Arial"/>
          <w:sz w:val="22"/>
          <w:szCs w:val="22"/>
          <w:lang w:val="it-IT"/>
        </w:rPr>
        <w:t>are</w:t>
      </w:r>
      <w:r w:rsidRPr="00FC1EB8">
        <w:rPr>
          <w:rFonts w:ascii="Arial" w:eastAsia="Arial" w:hAnsi="Arial" w:cs="Arial"/>
          <w:spacing w:val="6"/>
          <w:sz w:val="22"/>
          <w:szCs w:val="22"/>
          <w:lang w:val="it-IT"/>
        </w:rPr>
        <w:t xml:space="preserve"> </w:t>
      </w:r>
      <w:r w:rsidRPr="00FC1EB8">
        <w:rPr>
          <w:rFonts w:ascii="Arial" w:eastAsia="Arial" w:hAnsi="Arial" w:cs="Arial"/>
          <w:sz w:val="22"/>
          <w:szCs w:val="22"/>
          <w:lang w:val="it-IT"/>
        </w:rPr>
        <w:t>a</w:t>
      </w:r>
      <w:r w:rsidRPr="00FC1EB8">
        <w:rPr>
          <w:rFonts w:ascii="Arial" w:eastAsia="Arial" w:hAnsi="Arial" w:cs="Arial"/>
          <w:spacing w:val="2"/>
          <w:sz w:val="22"/>
          <w:szCs w:val="22"/>
          <w:lang w:val="it-IT"/>
        </w:rPr>
        <w:t xml:space="preserve"> </w:t>
      </w:r>
      <w:r w:rsidRPr="00FC1EB8">
        <w:rPr>
          <w:rFonts w:ascii="Arial" w:eastAsia="Arial" w:hAnsi="Arial" w:cs="Arial"/>
          <w:spacing w:val="-1"/>
          <w:sz w:val="22"/>
          <w:szCs w:val="22"/>
          <w:lang w:val="it-IT"/>
        </w:rPr>
        <w:t>Di</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3"/>
          <w:sz w:val="22"/>
          <w:szCs w:val="22"/>
          <w:lang w:val="it-IT"/>
        </w:rPr>
        <w:t>c</w:t>
      </w:r>
      <w:r w:rsidRPr="00FC1EB8">
        <w:rPr>
          <w:rFonts w:ascii="Arial" w:eastAsia="Arial" w:hAnsi="Arial" w:cs="Arial"/>
          <w:spacing w:val="1"/>
          <w:sz w:val="22"/>
          <w:szCs w:val="22"/>
          <w:lang w:val="it-IT"/>
        </w:rPr>
        <w:t>t</w:t>
      </w:r>
      <w:r w:rsidRPr="00FC1EB8">
        <w:rPr>
          <w:rFonts w:ascii="Arial" w:eastAsia="Arial" w:hAnsi="Arial" w:cs="Arial"/>
          <w:spacing w:val="-1"/>
          <w:sz w:val="22"/>
          <w:szCs w:val="22"/>
          <w:lang w:val="it-IT"/>
        </w:rPr>
        <w:t>i</w:t>
      </w:r>
      <w:r w:rsidRPr="00FC1EB8">
        <w:rPr>
          <w:rFonts w:ascii="Arial" w:eastAsia="Arial" w:hAnsi="Arial" w:cs="Arial"/>
          <w:spacing w:val="-2"/>
          <w:sz w:val="22"/>
          <w:szCs w:val="22"/>
          <w:lang w:val="it-IT"/>
        </w:rPr>
        <w:t>v</w:t>
      </w:r>
      <w:r w:rsidRPr="00FC1EB8">
        <w:rPr>
          <w:rFonts w:ascii="Arial" w:eastAsia="Arial" w:hAnsi="Arial" w:cs="Arial"/>
          <w:sz w:val="22"/>
          <w:szCs w:val="22"/>
          <w:lang w:val="it-IT"/>
        </w:rPr>
        <w:t>ei</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2</w:t>
      </w:r>
      <w:r w:rsidRPr="00FC1EB8">
        <w:rPr>
          <w:rFonts w:ascii="Arial" w:eastAsia="Arial" w:hAnsi="Arial" w:cs="Arial"/>
          <w:spacing w:val="-1"/>
          <w:sz w:val="22"/>
          <w:szCs w:val="22"/>
          <w:lang w:val="it-IT"/>
        </w:rPr>
        <w:t>0</w:t>
      </w:r>
      <w:r w:rsidRPr="00FC1EB8">
        <w:rPr>
          <w:rFonts w:ascii="Arial" w:eastAsia="Arial" w:hAnsi="Arial" w:cs="Arial"/>
          <w:sz w:val="22"/>
          <w:szCs w:val="22"/>
          <w:lang w:val="it-IT"/>
        </w:rPr>
        <w:t>0</w:t>
      </w:r>
      <w:r w:rsidRPr="00FC1EB8">
        <w:rPr>
          <w:rFonts w:ascii="Arial" w:eastAsia="Arial" w:hAnsi="Arial" w:cs="Arial"/>
          <w:spacing w:val="-1"/>
          <w:sz w:val="22"/>
          <w:szCs w:val="22"/>
          <w:lang w:val="it-IT"/>
        </w:rPr>
        <w:t>5</w:t>
      </w:r>
      <w:r w:rsidRPr="00FC1EB8">
        <w:rPr>
          <w:rFonts w:ascii="Arial" w:eastAsia="Arial" w:hAnsi="Arial" w:cs="Arial"/>
          <w:spacing w:val="1"/>
          <w:sz w:val="22"/>
          <w:szCs w:val="22"/>
          <w:lang w:val="it-IT"/>
        </w:rPr>
        <w:t>/</w:t>
      </w:r>
      <w:r w:rsidRPr="00FC1EB8">
        <w:rPr>
          <w:rFonts w:ascii="Arial" w:eastAsia="Arial" w:hAnsi="Arial" w:cs="Arial"/>
          <w:sz w:val="22"/>
          <w:szCs w:val="22"/>
          <w:lang w:val="it-IT"/>
        </w:rPr>
        <w:t>6</w:t>
      </w:r>
      <w:r w:rsidRPr="00FC1EB8">
        <w:rPr>
          <w:rFonts w:ascii="Arial" w:eastAsia="Arial" w:hAnsi="Arial" w:cs="Arial"/>
          <w:spacing w:val="-1"/>
          <w:sz w:val="22"/>
          <w:szCs w:val="22"/>
          <w:lang w:val="it-IT"/>
        </w:rPr>
        <w:t>0</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C</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a</w:t>
      </w:r>
      <w:r w:rsidRPr="00FC1EB8">
        <w:rPr>
          <w:rFonts w:ascii="Arial" w:eastAsia="Arial" w:hAnsi="Arial" w:cs="Arial"/>
          <w:spacing w:val="2"/>
          <w:sz w:val="22"/>
          <w:szCs w:val="22"/>
          <w:lang w:val="it-IT"/>
        </w:rPr>
        <w:t xml:space="preserve"> </w:t>
      </w:r>
      <w:r w:rsidRPr="00FC1EB8">
        <w:rPr>
          <w:rFonts w:ascii="Arial" w:eastAsia="Arial" w:hAnsi="Arial" w:cs="Arial"/>
          <w:spacing w:val="-1"/>
          <w:sz w:val="22"/>
          <w:szCs w:val="22"/>
          <w:lang w:val="it-IT"/>
        </w:rPr>
        <w:t>P</w:t>
      </w:r>
      <w:r w:rsidRPr="00FC1EB8">
        <w:rPr>
          <w:rFonts w:ascii="Arial" w:eastAsia="Arial" w:hAnsi="Arial" w:cs="Arial"/>
          <w:sz w:val="22"/>
          <w:szCs w:val="22"/>
          <w:lang w:val="it-IT"/>
        </w:rPr>
        <w:t>arl</w:t>
      </w:r>
      <w:r w:rsidRPr="00FC1EB8">
        <w:rPr>
          <w:rFonts w:ascii="Arial" w:eastAsia="Arial" w:hAnsi="Arial" w:cs="Arial"/>
          <w:spacing w:val="-3"/>
          <w:sz w:val="22"/>
          <w:szCs w:val="22"/>
          <w:lang w:val="it-IT"/>
        </w:rPr>
        <w:t>a</w:t>
      </w:r>
      <w:r w:rsidRPr="00FC1EB8">
        <w:rPr>
          <w:rFonts w:ascii="Arial" w:eastAsia="Arial" w:hAnsi="Arial" w:cs="Arial"/>
          <w:spacing w:val="1"/>
          <w:sz w:val="22"/>
          <w:szCs w:val="22"/>
          <w:lang w:val="it-IT"/>
        </w:rPr>
        <w:t>m</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n</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l</w:t>
      </w:r>
      <w:r w:rsidRPr="00FC1EB8">
        <w:rPr>
          <w:rFonts w:ascii="Arial" w:eastAsia="Arial" w:hAnsi="Arial" w:cs="Arial"/>
          <w:spacing w:val="-3"/>
          <w:sz w:val="22"/>
          <w:szCs w:val="22"/>
          <w:lang w:val="it-IT"/>
        </w:rPr>
        <w:t>u</w:t>
      </w:r>
      <w:r w:rsidRPr="00FC1EB8">
        <w:rPr>
          <w:rFonts w:ascii="Arial" w:eastAsia="Arial" w:hAnsi="Arial" w:cs="Arial"/>
          <w:sz w:val="22"/>
          <w:szCs w:val="22"/>
          <w:lang w:val="it-IT"/>
        </w:rPr>
        <w:t xml:space="preserve">i </w:t>
      </w:r>
      <w:r w:rsidRPr="00FC1EB8">
        <w:rPr>
          <w:rFonts w:ascii="Arial" w:eastAsia="Arial" w:hAnsi="Arial" w:cs="Arial"/>
          <w:spacing w:val="-1"/>
          <w:sz w:val="22"/>
          <w:szCs w:val="22"/>
          <w:lang w:val="it-IT"/>
        </w:rPr>
        <w:t>E</w:t>
      </w:r>
      <w:r w:rsidRPr="00FC1EB8">
        <w:rPr>
          <w:rFonts w:ascii="Arial" w:eastAsia="Arial" w:hAnsi="Arial" w:cs="Arial"/>
          <w:sz w:val="22"/>
          <w:szCs w:val="22"/>
          <w:lang w:val="it-IT"/>
        </w:rPr>
        <w:t>urope</w:t>
      </w:r>
      <w:r w:rsidRPr="00FC1EB8">
        <w:rPr>
          <w:rFonts w:ascii="Arial" w:eastAsia="Arial" w:hAnsi="Arial" w:cs="Arial"/>
          <w:spacing w:val="-1"/>
          <w:sz w:val="22"/>
          <w:szCs w:val="22"/>
          <w:lang w:val="it-IT"/>
        </w:rPr>
        <w:t>a</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ș</w:t>
      </w:r>
      <w:r w:rsidRPr="00FC1EB8">
        <w:rPr>
          <w:rFonts w:ascii="Arial" w:eastAsia="Arial" w:hAnsi="Arial" w:cs="Arial"/>
          <w:sz w:val="22"/>
          <w:szCs w:val="22"/>
          <w:lang w:val="it-IT"/>
        </w:rPr>
        <w:t>i a</w:t>
      </w:r>
      <w:r w:rsidRPr="00FC1EB8">
        <w:rPr>
          <w:rFonts w:ascii="Arial" w:eastAsia="Arial" w:hAnsi="Arial" w:cs="Arial"/>
          <w:spacing w:val="1"/>
          <w:sz w:val="22"/>
          <w:szCs w:val="22"/>
          <w:lang w:val="it-IT"/>
        </w:rPr>
        <w:t xml:space="preserve"> </w:t>
      </w:r>
      <w:r w:rsidRPr="00FC1EB8">
        <w:rPr>
          <w:rFonts w:ascii="Arial" w:eastAsia="Arial" w:hAnsi="Arial" w:cs="Arial"/>
          <w:spacing w:val="-1"/>
          <w:sz w:val="22"/>
          <w:szCs w:val="22"/>
          <w:lang w:val="it-IT"/>
        </w:rPr>
        <w:t>C</w:t>
      </w:r>
      <w:r w:rsidRPr="00FC1EB8">
        <w:rPr>
          <w:rFonts w:ascii="Arial" w:eastAsia="Arial" w:hAnsi="Arial" w:cs="Arial"/>
          <w:sz w:val="22"/>
          <w:szCs w:val="22"/>
          <w:lang w:val="it-IT"/>
        </w:rPr>
        <w:t>o</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s</w:t>
      </w:r>
      <w:r w:rsidRPr="00FC1EB8">
        <w:rPr>
          <w:rFonts w:ascii="Arial" w:eastAsia="Arial" w:hAnsi="Arial" w:cs="Arial"/>
          <w:spacing w:val="-1"/>
          <w:sz w:val="22"/>
          <w:szCs w:val="22"/>
          <w:lang w:val="it-IT"/>
        </w:rPr>
        <w:t>i</w:t>
      </w:r>
      <w:r w:rsidRPr="00FC1EB8">
        <w:rPr>
          <w:rFonts w:ascii="Arial" w:eastAsia="Arial" w:hAnsi="Arial" w:cs="Arial"/>
          <w:spacing w:val="1"/>
          <w:sz w:val="22"/>
          <w:szCs w:val="22"/>
          <w:lang w:val="it-IT"/>
        </w:rPr>
        <w:t>l</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ui</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ș</w:t>
      </w:r>
      <w:r w:rsidRPr="00FC1EB8">
        <w:rPr>
          <w:rFonts w:ascii="Arial" w:eastAsia="Arial" w:hAnsi="Arial" w:cs="Arial"/>
          <w:sz w:val="22"/>
          <w:szCs w:val="22"/>
          <w:lang w:val="it-IT"/>
        </w:rPr>
        <w:t>i a</w:t>
      </w:r>
      <w:r w:rsidRPr="00FC1EB8">
        <w:rPr>
          <w:rFonts w:ascii="Arial" w:eastAsia="Arial" w:hAnsi="Arial" w:cs="Arial"/>
          <w:spacing w:val="1"/>
          <w:sz w:val="22"/>
          <w:szCs w:val="22"/>
          <w:lang w:val="it-IT"/>
        </w:rPr>
        <w:t xml:space="preserve"> D</w:t>
      </w:r>
      <w:r w:rsidRPr="00FC1EB8">
        <w:rPr>
          <w:rFonts w:ascii="Arial" w:eastAsia="Arial" w:hAnsi="Arial" w:cs="Arial"/>
          <w:spacing w:val="-1"/>
          <w:sz w:val="22"/>
          <w:szCs w:val="22"/>
          <w:lang w:val="it-IT"/>
        </w:rPr>
        <w:t>i</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ecti</w:t>
      </w:r>
      <w:r w:rsidRPr="00FC1EB8">
        <w:rPr>
          <w:rFonts w:ascii="Arial" w:eastAsia="Arial" w:hAnsi="Arial" w:cs="Arial"/>
          <w:spacing w:val="-3"/>
          <w:sz w:val="22"/>
          <w:szCs w:val="22"/>
          <w:lang w:val="it-IT"/>
        </w:rPr>
        <w:t>v</w:t>
      </w:r>
      <w:r w:rsidRPr="00FC1EB8">
        <w:rPr>
          <w:rFonts w:ascii="Arial" w:eastAsia="Arial" w:hAnsi="Arial" w:cs="Arial"/>
          <w:sz w:val="22"/>
          <w:szCs w:val="22"/>
          <w:lang w:val="it-IT"/>
        </w:rPr>
        <w:t>ei 2</w:t>
      </w:r>
      <w:r w:rsidRPr="00FC1EB8">
        <w:rPr>
          <w:rFonts w:ascii="Arial" w:eastAsia="Arial" w:hAnsi="Arial" w:cs="Arial"/>
          <w:spacing w:val="-1"/>
          <w:sz w:val="22"/>
          <w:szCs w:val="22"/>
          <w:lang w:val="it-IT"/>
        </w:rPr>
        <w:t>0</w:t>
      </w:r>
      <w:r w:rsidRPr="00FC1EB8">
        <w:rPr>
          <w:rFonts w:ascii="Arial" w:eastAsia="Arial" w:hAnsi="Arial" w:cs="Arial"/>
          <w:sz w:val="22"/>
          <w:szCs w:val="22"/>
          <w:lang w:val="it-IT"/>
        </w:rPr>
        <w:t>0</w:t>
      </w:r>
      <w:r w:rsidRPr="00FC1EB8">
        <w:rPr>
          <w:rFonts w:ascii="Arial" w:eastAsia="Arial" w:hAnsi="Arial" w:cs="Arial"/>
          <w:spacing w:val="-1"/>
          <w:sz w:val="22"/>
          <w:szCs w:val="22"/>
          <w:lang w:val="it-IT"/>
        </w:rPr>
        <w:t>6</w:t>
      </w:r>
      <w:r w:rsidRPr="00FC1EB8">
        <w:rPr>
          <w:rFonts w:ascii="Arial" w:eastAsia="Arial" w:hAnsi="Arial" w:cs="Arial"/>
          <w:spacing w:val="1"/>
          <w:sz w:val="22"/>
          <w:szCs w:val="22"/>
          <w:lang w:val="it-IT"/>
        </w:rPr>
        <w:t>/</w:t>
      </w:r>
      <w:r w:rsidRPr="00FC1EB8">
        <w:rPr>
          <w:rFonts w:ascii="Arial" w:eastAsia="Arial" w:hAnsi="Arial" w:cs="Arial"/>
          <w:sz w:val="22"/>
          <w:szCs w:val="22"/>
          <w:lang w:val="it-IT"/>
        </w:rPr>
        <w:t>7</w:t>
      </w:r>
      <w:r w:rsidRPr="00FC1EB8">
        <w:rPr>
          <w:rFonts w:ascii="Arial" w:eastAsia="Arial" w:hAnsi="Arial" w:cs="Arial"/>
          <w:spacing w:val="-1"/>
          <w:sz w:val="22"/>
          <w:szCs w:val="22"/>
          <w:lang w:val="it-IT"/>
        </w:rPr>
        <w:t>0</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C</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 xml:space="preserve"> </w:t>
      </w:r>
      <w:r w:rsidRPr="00FC1EB8">
        <w:rPr>
          <w:rFonts w:ascii="Arial" w:eastAsia="Arial" w:hAnsi="Arial" w:cs="Arial"/>
          <w:spacing w:val="-1"/>
          <w:sz w:val="22"/>
          <w:szCs w:val="22"/>
          <w:lang w:val="it-IT"/>
        </w:rPr>
        <w:t>C</w:t>
      </w:r>
      <w:r w:rsidRPr="00FC1EB8">
        <w:rPr>
          <w:rFonts w:ascii="Arial" w:eastAsia="Arial" w:hAnsi="Arial" w:cs="Arial"/>
          <w:sz w:val="22"/>
          <w:szCs w:val="22"/>
          <w:lang w:val="it-IT"/>
        </w:rPr>
        <w:t>omis</w:t>
      </w:r>
      <w:r w:rsidRPr="00FC1EB8">
        <w:rPr>
          <w:rFonts w:ascii="Arial" w:eastAsia="Arial" w:hAnsi="Arial" w:cs="Arial"/>
          <w:spacing w:val="-2"/>
          <w:sz w:val="22"/>
          <w:szCs w:val="22"/>
          <w:lang w:val="it-IT"/>
        </w:rPr>
        <w:t>i</w:t>
      </w:r>
      <w:r w:rsidRPr="00FC1EB8">
        <w:rPr>
          <w:rFonts w:ascii="Arial" w:eastAsia="Arial" w:hAnsi="Arial" w:cs="Arial"/>
          <w:sz w:val="22"/>
          <w:szCs w:val="22"/>
          <w:lang w:val="it-IT"/>
        </w:rPr>
        <w:t>ei</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ș</w:t>
      </w:r>
      <w:r w:rsidRPr="00FC1EB8">
        <w:rPr>
          <w:rFonts w:ascii="Arial" w:eastAsia="Arial" w:hAnsi="Arial" w:cs="Arial"/>
          <w:sz w:val="22"/>
          <w:szCs w:val="22"/>
          <w:lang w:val="it-IT"/>
        </w:rPr>
        <w:t>i a</w:t>
      </w:r>
      <w:r w:rsidRPr="00FC1EB8">
        <w:rPr>
          <w:rFonts w:ascii="Arial" w:eastAsia="Arial" w:hAnsi="Arial" w:cs="Arial"/>
          <w:spacing w:val="3"/>
          <w:sz w:val="22"/>
          <w:szCs w:val="22"/>
          <w:lang w:val="it-IT"/>
        </w:rPr>
        <w:t xml:space="preserve"> </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e</w:t>
      </w:r>
      <w:r w:rsidRPr="00FC1EB8">
        <w:rPr>
          <w:rFonts w:ascii="Arial" w:eastAsia="Arial" w:hAnsi="Arial" w:cs="Arial"/>
          <w:spacing w:val="2"/>
          <w:sz w:val="22"/>
          <w:szCs w:val="22"/>
          <w:lang w:val="it-IT"/>
        </w:rPr>
        <w:t>g</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s</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ați</w:t>
      </w:r>
      <w:r w:rsidRPr="00FC1EB8">
        <w:rPr>
          <w:rFonts w:ascii="Arial" w:eastAsia="Arial" w:hAnsi="Arial" w:cs="Arial"/>
          <w:spacing w:val="-1"/>
          <w:sz w:val="22"/>
          <w:szCs w:val="22"/>
          <w:lang w:val="it-IT"/>
        </w:rPr>
        <w:t>e</w:t>
      </w:r>
      <w:r w:rsidRPr="00FC1EB8">
        <w:rPr>
          <w:rFonts w:ascii="Arial" w:eastAsia="Arial" w:hAnsi="Arial" w:cs="Arial"/>
          <w:sz w:val="22"/>
          <w:szCs w:val="22"/>
          <w:lang w:val="it-IT"/>
        </w:rPr>
        <w:t>i n</w:t>
      </w:r>
      <w:r w:rsidRPr="00FC1EB8">
        <w:rPr>
          <w:rFonts w:ascii="Arial" w:eastAsia="Arial" w:hAnsi="Arial" w:cs="Arial"/>
          <w:spacing w:val="-1"/>
          <w:sz w:val="22"/>
          <w:szCs w:val="22"/>
          <w:lang w:val="it-IT"/>
        </w:rPr>
        <w:t>a</w:t>
      </w:r>
      <w:r w:rsidRPr="00FC1EB8">
        <w:rPr>
          <w:rFonts w:ascii="Arial" w:eastAsia="Arial" w:hAnsi="Arial" w:cs="Arial"/>
          <w:spacing w:val="1"/>
          <w:sz w:val="22"/>
          <w:szCs w:val="22"/>
          <w:lang w:val="it-IT"/>
        </w:rPr>
        <w:t>ț</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o</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 xml:space="preserve"> </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nc</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d</w:t>
      </w:r>
      <w:r w:rsidRPr="00FC1EB8">
        <w:rPr>
          <w:rFonts w:ascii="Arial" w:eastAsia="Arial" w:hAnsi="Arial" w:cs="Arial"/>
          <w:spacing w:val="-1"/>
          <w:sz w:val="22"/>
          <w:szCs w:val="22"/>
          <w:lang w:val="it-IT"/>
        </w:rPr>
        <w:t>e</w:t>
      </w:r>
      <w:r w:rsidRPr="00FC1EB8">
        <w:rPr>
          <w:rFonts w:ascii="Arial" w:eastAsia="Arial" w:hAnsi="Arial" w:cs="Arial"/>
          <w:sz w:val="22"/>
          <w:szCs w:val="22"/>
          <w:lang w:val="it-IT"/>
        </w:rPr>
        <w:t>nte</w:t>
      </w:r>
      <w:r w:rsidRPr="00FC1EB8">
        <w:rPr>
          <w:rFonts w:ascii="Arial" w:eastAsia="Arial" w:hAnsi="Arial" w:cs="Arial"/>
          <w:spacing w:val="12"/>
          <w:sz w:val="22"/>
          <w:szCs w:val="22"/>
          <w:lang w:val="it-IT"/>
        </w:rPr>
        <w:t xml:space="preserve"> </w:t>
      </w:r>
      <w:r w:rsidRPr="00FC1EB8">
        <w:rPr>
          <w:rFonts w:ascii="Arial" w:eastAsia="Arial" w:hAnsi="Arial" w:cs="Arial"/>
          <w:spacing w:val="-1"/>
          <w:sz w:val="22"/>
          <w:szCs w:val="22"/>
          <w:lang w:val="it-IT"/>
        </w:rPr>
        <w:t>î</w:t>
      </w:r>
      <w:r w:rsidRPr="00FC1EB8">
        <w:rPr>
          <w:rFonts w:ascii="Arial" w:eastAsia="Arial" w:hAnsi="Arial" w:cs="Arial"/>
          <w:sz w:val="22"/>
          <w:szCs w:val="22"/>
          <w:lang w:val="it-IT"/>
        </w:rPr>
        <w:t xml:space="preserve">n </w:t>
      </w:r>
      <w:r w:rsidRPr="00FC1EB8">
        <w:rPr>
          <w:rFonts w:ascii="Arial" w:eastAsia="Arial" w:hAnsi="Arial" w:cs="Arial"/>
          <w:spacing w:val="-2"/>
          <w:sz w:val="22"/>
          <w:szCs w:val="22"/>
          <w:lang w:val="it-IT"/>
        </w:rPr>
        <w:t>v</w:t>
      </w:r>
      <w:r w:rsidRPr="00FC1EB8">
        <w:rPr>
          <w:rFonts w:ascii="Arial" w:eastAsia="Arial" w:hAnsi="Arial" w:cs="Arial"/>
          <w:spacing w:val="-1"/>
          <w:sz w:val="22"/>
          <w:szCs w:val="22"/>
          <w:lang w:val="it-IT"/>
        </w:rPr>
        <w:t>i</w:t>
      </w:r>
      <w:r w:rsidRPr="00FC1EB8">
        <w:rPr>
          <w:rFonts w:ascii="Arial" w:eastAsia="Arial" w:hAnsi="Arial" w:cs="Arial"/>
          <w:spacing w:val="2"/>
          <w:sz w:val="22"/>
          <w:szCs w:val="22"/>
          <w:lang w:val="it-IT"/>
        </w:rPr>
        <w:t>g</w:t>
      </w:r>
      <w:r w:rsidRPr="00FC1EB8">
        <w:rPr>
          <w:rFonts w:ascii="Arial" w:eastAsia="Arial" w:hAnsi="Arial" w:cs="Arial"/>
          <w:sz w:val="22"/>
          <w:szCs w:val="22"/>
          <w:lang w:val="it-IT"/>
        </w:rPr>
        <w:t>o</w:t>
      </w:r>
      <w:r w:rsidRPr="00FC1EB8">
        <w:rPr>
          <w:rFonts w:ascii="Arial" w:eastAsia="Arial" w:hAnsi="Arial" w:cs="Arial"/>
          <w:spacing w:val="-1"/>
          <w:sz w:val="22"/>
          <w:szCs w:val="22"/>
          <w:lang w:val="it-IT"/>
        </w:rPr>
        <w:t>a</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cu</w:t>
      </w:r>
      <w:r w:rsidRPr="00FC1EB8">
        <w:rPr>
          <w:rFonts w:ascii="Arial" w:eastAsia="Arial" w:hAnsi="Arial" w:cs="Arial"/>
          <w:spacing w:val="2"/>
          <w:sz w:val="22"/>
          <w:szCs w:val="22"/>
          <w:lang w:val="it-IT"/>
        </w:rPr>
        <w:t xml:space="preserve"> </w:t>
      </w:r>
      <w:r w:rsidRPr="00FC1EB8">
        <w:rPr>
          <w:rFonts w:ascii="Arial" w:eastAsia="Arial" w:hAnsi="Arial" w:cs="Arial"/>
          <w:spacing w:val="-3"/>
          <w:sz w:val="22"/>
          <w:szCs w:val="22"/>
          <w:lang w:val="it-IT"/>
        </w:rPr>
        <w:t>p</w:t>
      </w:r>
      <w:r w:rsidRPr="00FC1EB8">
        <w:rPr>
          <w:rFonts w:ascii="Arial" w:eastAsia="Arial" w:hAnsi="Arial" w:cs="Arial"/>
          <w:spacing w:val="1"/>
          <w:sz w:val="22"/>
          <w:szCs w:val="22"/>
          <w:lang w:val="it-IT"/>
        </w:rPr>
        <w:t>r</w:t>
      </w:r>
      <w:r w:rsidRPr="00FC1EB8">
        <w:rPr>
          <w:rFonts w:ascii="Arial" w:eastAsia="Arial" w:hAnsi="Arial" w:cs="Arial"/>
          <w:spacing w:val="-1"/>
          <w:sz w:val="22"/>
          <w:szCs w:val="22"/>
          <w:lang w:val="it-IT"/>
        </w:rPr>
        <w:t>i</w:t>
      </w:r>
      <w:r w:rsidRPr="00FC1EB8">
        <w:rPr>
          <w:rFonts w:ascii="Arial" w:eastAsia="Arial" w:hAnsi="Arial" w:cs="Arial"/>
          <w:spacing w:val="-2"/>
          <w:sz w:val="22"/>
          <w:szCs w:val="22"/>
          <w:lang w:val="it-IT"/>
        </w:rPr>
        <w:t>v</w:t>
      </w:r>
      <w:r w:rsidRPr="00FC1EB8">
        <w:rPr>
          <w:rFonts w:ascii="Arial" w:eastAsia="Arial" w:hAnsi="Arial" w:cs="Arial"/>
          <w:spacing w:val="-1"/>
          <w:sz w:val="22"/>
          <w:szCs w:val="22"/>
          <w:lang w:val="it-IT"/>
        </w:rPr>
        <w:t>i</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2"/>
          <w:sz w:val="22"/>
          <w:szCs w:val="22"/>
          <w:lang w:val="it-IT"/>
        </w:rPr>
        <w:t xml:space="preserve"> </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a</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b</w:t>
      </w:r>
      <w:r w:rsidRPr="00FC1EB8">
        <w:rPr>
          <w:rFonts w:ascii="Arial" w:eastAsia="Arial" w:hAnsi="Arial" w:cs="Arial"/>
          <w:spacing w:val="-1"/>
          <w:sz w:val="22"/>
          <w:szCs w:val="22"/>
          <w:lang w:val="it-IT"/>
        </w:rPr>
        <w:t>e</w:t>
      </w:r>
      <w:r w:rsidRPr="00FC1EB8">
        <w:rPr>
          <w:rFonts w:ascii="Arial" w:eastAsia="Arial" w:hAnsi="Arial" w:cs="Arial"/>
          <w:sz w:val="22"/>
          <w:szCs w:val="22"/>
          <w:lang w:val="it-IT"/>
        </w:rPr>
        <w:t>n</w:t>
      </w:r>
      <w:r w:rsidRPr="00FC1EB8">
        <w:rPr>
          <w:rFonts w:ascii="Arial" w:eastAsia="Arial" w:hAnsi="Arial" w:cs="Arial"/>
          <w:spacing w:val="-3"/>
          <w:sz w:val="22"/>
          <w:szCs w:val="22"/>
          <w:lang w:val="it-IT"/>
        </w:rPr>
        <w:t>e</w:t>
      </w:r>
      <w:r w:rsidRPr="00FC1EB8">
        <w:rPr>
          <w:rFonts w:ascii="Arial" w:eastAsia="Arial" w:hAnsi="Arial" w:cs="Arial"/>
          <w:spacing w:val="3"/>
          <w:sz w:val="22"/>
          <w:szCs w:val="22"/>
          <w:lang w:val="it-IT"/>
        </w:rPr>
        <w:t>f</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c</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arul</w:t>
      </w:r>
      <w:r w:rsidRPr="00FC1EB8">
        <w:rPr>
          <w:rFonts w:ascii="Arial" w:eastAsia="Arial" w:hAnsi="Arial" w:cs="Arial"/>
          <w:spacing w:val="2"/>
          <w:sz w:val="22"/>
          <w:szCs w:val="22"/>
          <w:lang w:val="it-IT"/>
        </w:rPr>
        <w:t xml:space="preserve"> </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a</w:t>
      </w:r>
      <w:r w:rsidRPr="00FC1EB8">
        <w:rPr>
          <w:rFonts w:ascii="Arial" w:eastAsia="Arial" w:hAnsi="Arial" w:cs="Arial"/>
          <w:sz w:val="22"/>
          <w:szCs w:val="22"/>
          <w:lang w:val="it-IT"/>
        </w:rPr>
        <w:t>l</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ș</w:t>
      </w:r>
      <w:r w:rsidRPr="00FC1EB8">
        <w:rPr>
          <w:rFonts w:ascii="Arial" w:eastAsia="Arial" w:hAnsi="Arial" w:cs="Arial"/>
          <w:sz w:val="22"/>
          <w:szCs w:val="22"/>
          <w:lang w:val="it-IT"/>
        </w:rPr>
        <w:t>i</w:t>
      </w:r>
      <w:r w:rsidRPr="00FC1EB8">
        <w:rPr>
          <w:rFonts w:ascii="Arial" w:eastAsia="Arial" w:hAnsi="Arial" w:cs="Arial"/>
          <w:spacing w:val="2"/>
          <w:sz w:val="22"/>
          <w:szCs w:val="22"/>
          <w:lang w:val="it-IT"/>
        </w:rPr>
        <w:t xml:space="preserve"> </w:t>
      </w:r>
      <w:r w:rsidRPr="00FC1EB8">
        <w:rPr>
          <w:rFonts w:ascii="Arial" w:eastAsia="Arial" w:hAnsi="Arial" w:cs="Arial"/>
          <w:spacing w:val="-3"/>
          <w:sz w:val="22"/>
          <w:szCs w:val="22"/>
          <w:lang w:val="it-IT"/>
        </w:rPr>
        <w:t>a</w:t>
      </w:r>
      <w:r w:rsidRPr="00FC1EB8">
        <w:rPr>
          <w:rFonts w:ascii="Arial" w:eastAsia="Arial" w:hAnsi="Arial" w:cs="Arial"/>
          <w:sz w:val="22"/>
          <w:szCs w:val="22"/>
          <w:lang w:val="it-IT"/>
        </w:rPr>
        <w:t>m</w:t>
      </w:r>
      <w:r w:rsidRPr="00FC1EB8">
        <w:rPr>
          <w:rFonts w:ascii="Arial" w:eastAsia="Arial" w:hAnsi="Arial" w:cs="Arial"/>
          <w:spacing w:val="3"/>
          <w:sz w:val="22"/>
          <w:szCs w:val="22"/>
          <w:lang w:val="it-IT"/>
        </w:rPr>
        <w:t xml:space="preserve"> </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u</w:t>
      </w:r>
      <w:r w:rsidRPr="00FC1EB8">
        <w:rPr>
          <w:rFonts w:ascii="Arial" w:eastAsia="Arial" w:hAnsi="Arial" w:cs="Arial"/>
          <w:spacing w:val="-3"/>
          <w:sz w:val="22"/>
          <w:szCs w:val="22"/>
          <w:lang w:val="it-IT"/>
        </w:rPr>
        <w:t>a</w:t>
      </w:r>
      <w:r w:rsidRPr="00FC1EB8">
        <w:rPr>
          <w:rFonts w:ascii="Arial" w:eastAsia="Arial" w:hAnsi="Arial" w:cs="Arial"/>
          <w:sz w:val="22"/>
          <w:szCs w:val="22"/>
          <w:lang w:val="it-IT"/>
        </w:rPr>
        <w:t>t</w:t>
      </w:r>
      <w:r w:rsidRPr="00FC1EB8">
        <w:rPr>
          <w:rFonts w:ascii="Arial" w:eastAsia="Arial" w:hAnsi="Arial" w:cs="Arial"/>
          <w:spacing w:val="4"/>
          <w:sz w:val="22"/>
          <w:szCs w:val="22"/>
          <w:lang w:val="it-IT"/>
        </w:rPr>
        <w:t xml:space="preserve"> </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a</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cu</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o</w:t>
      </w:r>
      <w:r w:rsidRPr="00FC1EB8">
        <w:rPr>
          <w:rFonts w:ascii="Arial" w:eastAsia="Arial" w:hAnsi="Arial" w:cs="Arial"/>
          <w:spacing w:val="-3"/>
          <w:sz w:val="22"/>
          <w:szCs w:val="22"/>
          <w:lang w:val="it-IT"/>
        </w:rPr>
        <w:t>ș</w:t>
      </w:r>
      <w:r w:rsidRPr="00FC1EB8">
        <w:rPr>
          <w:rFonts w:ascii="Arial" w:eastAsia="Arial" w:hAnsi="Arial" w:cs="Arial"/>
          <w:spacing w:val="1"/>
          <w:sz w:val="22"/>
          <w:szCs w:val="22"/>
          <w:lang w:val="it-IT"/>
        </w:rPr>
        <w:t>t</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nță</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de</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pre</w:t>
      </w:r>
      <w:r w:rsidRPr="00FC1EB8">
        <w:rPr>
          <w:rFonts w:ascii="Arial" w:eastAsia="Arial" w:hAnsi="Arial" w:cs="Arial"/>
          <w:spacing w:val="-5"/>
          <w:sz w:val="22"/>
          <w:szCs w:val="22"/>
          <w:lang w:val="it-IT"/>
        </w:rPr>
        <w:t>v</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d</w:t>
      </w:r>
      <w:r w:rsidRPr="00FC1EB8">
        <w:rPr>
          <w:rFonts w:ascii="Arial" w:eastAsia="Arial" w:hAnsi="Arial" w:cs="Arial"/>
          <w:sz w:val="22"/>
          <w:szCs w:val="22"/>
          <w:lang w:val="it-IT"/>
        </w:rPr>
        <w:t>eri</w:t>
      </w:r>
      <w:r w:rsidRPr="00FC1EB8">
        <w:rPr>
          <w:rFonts w:ascii="Arial" w:eastAsia="Arial" w:hAnsi="Arial" w:cs="Arial"/>
          <w:spacing w:val="-2"/>
          <w:sz w:val="22"/>
          <w:szCs w:val="22"/>
          <w:lang w:val="it-IT"/>
        </w:rPr>
        <w:t>l</w:t>
      </w:r>
      <w:r w:rsidRPr="00FC1EB8">
        <w:rPr>
          <w:rFonts w:ascii="Arial" w:eastAsia="Arial" w:hAnsi="Arial" w:cs="Arial"/>
          <w:sz w:val="22"/>
          <w:szCs w:val="22"/>
          <w:lang w:val="it-IT"/>
        </w:rPr>
        <w:t>e</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ar</w:t>
      </w:r>
      <w:r w:rsidRPr="00FC1EB8">
        <w:rPr>
          <w:rFonts w:ascii="Arial" w:eastAsia="Arial" w:hAnsi="Arial" w:cs="Arial"/>
          <w:spacing w:val="-1"/>
          <w:sz w:val="22"/>
          <w:szCs w:val="22"/>
          <w:lang w:val="it-IT"/>
        </w:rPr>
        <w:t>t</w:t>
      </w:r>
      <w:r w:rsidRPr="00FC1EB8">
        <w:rPr>
          <w:rFonts w:ascii="Arial" w:eastAsia="Arial" w:hAnsi="Arial" w:cs="Arial"/>
          <w:spacing w:val="1"/>
          <w:sz w:val="22"/>
          <w:szCs w:val="22"/>
          <w:lang w:val="it-IT"/>
        </w:rPr>
        <w:t>.</w:t>
      </w:r>
      <w:r w:rsidRPr="00FC1EB8">
        <w:rPr>
          <w:rFonts w:ascii="Arial" w:eastAsia="Arial" w:hAnsi="Arial" w:cs="Arial"/>
          <w:sz w:val="22"/>
          <w:szCs w:val="22"/>
          <w:lang w:val="it-IT"/>
        </w:rPr>
        <w:t>3</w:t>
      </w:r>
      <w:r w:rsidRPr="00FC1EB8">
        <w:rPr>
          <w:rFonts w:ascii="Arial" w:eastAsia="Arial" w:hAnsi="Arial" w:cs="Arial"/>
          <w:spacing w:val="-1"/>
          <w:sz w:val="22"/>
          <w:szCs w:val="22"/>
          <w:lang w:val="it-IT"/>
        </w:rPr>
        <w:t>2</w:t>
      </w:r>
      <w:r w:rsidRPr="00FC1EB8">
        <w:rPr>
          <w:rFonts w:ascii="Arial" w:eastAsia="Arial" w:hAnsi="Arial" w:cs="Arial"/>
          <w:sz w:val="22"/>
          <w:szCs w:val="22"/>
          <w:lang w:val="it-IT"/>
        </w:rPr>
        <w:t xml:space="preserve">6 </w:t>
      </w:r>
      <w:r w:rsidRPr="00FC1EB8">
        <w:rPr>
          <w:rFonts w:ascii="Arial" w:eastAsia="Arial" w:hAnsi="Arial" w:cs="Arial"/>
          <w:spacing w:val="1"/>
          <w:sz w:val="22"/>
          <w:szCs w:val="22"/>
          <w:lang w:val="it-IT"/>
        </w:rPr>
        <w:t>„</w:t>
      </w:r>
      <w:r w:rsidRPr="00FC1EB8">
        <w:rPr>
          <w:rFonts w:ascii="Arial" w:eastAsia="Arial" w:hAnsi="Arial" w:cs="Arial"/>
          <w:sz w:val="22"/>
          <w:szCs w:val="22"/>
          <w:lang w:val="it-IT"/>
        </w:rPr>
        <w:t>F</w:t>
      </w:r>
      <w:r w:rsidRPr="00FC1EB8">
        <w:rPr>
          <w:rFonts w:ascii="Arial" w:eastAsia="Arial" w:hAnsi="Arial" w:cs="Arial"/>
          <w:spacing w:val="-1"/>
          <w:sz w:val="22"/>
          <w:szCs w:val="22"/>
          <w:lang w:val="it-IT"/>
        </w:rPr>
        <w:t>al</w:t>
      </w:r>
      <w:r w:rsidRPr="00FC1EB8">
        <w:rPr>
          <w:rFonts w:ascii="Arial" w:eastAsia="Arial" w:hAnsi="Arial" w:cs="Arial"/>
          <w:sz w:val="22"/>
          <w:szCs w:val="22"/>
          <w:lang w:val="it-IT"/>
        </w:rPr>
        <w:t>sul</w:t>
      </w:r>
      <w:r w:rsidRPr="00FC1EB8">
        <w:rPr>
          <w:rFonts w:ascii="Arial" w:eastAsia="Arial" w:hAnsi="Arial" w:cs="Arial"/>
          <w:spacing w:val="1"/>
          <w:sz w:val="22"/>
          <w:szCs w:val="22"/>
          <w:lang w:val="it-IT"/>
        </w:rPr>
        <w:t xml:space="preserve"> </w:t>
      </w:r>
      <w:r w:rsidRPr="00FC1EB8">
        <w:rPr>
          <w:rFonts w:ascii="Arial" w:eastAsia="Arial" w:hAnsi="Arial" w:cs="Arial"/>
          <w:spacing w:val="-1"/>
          <w:sz w:val="22"/>
          <w:szCs w:val="22"/>
          <w:lang w:val="it-IT"/>
        </w:rPr>
        <w:t>î</w:t>
      </w:r>
      <w:r w:rsidRPr="00FC1EB8">
        <w:rPr>
          <w:rFonts w:ascii="Arial" w:eastAsia="Arial" w:hAnsi="Arial" w:cs="Arial"/>
          <w:sz w:val="22"/>
          <w:szCs w:val="22"/>
          <w:lang w:val="it-IT"/>
        </w:rPr>
        <w:t>n d</w:t>
      </w:r>
      <w:r w:rsidRPr="00FC1EB8">
        <w:rPr>
          <w:rFonts w:ascii="Arial" w:eastAsia="Arial" w:hAnsi="Arial" w:cs="Arial"/>
          <w:spacing w:val="-1"/>
          <w:sz w:val="22"/>
          <w:szCs w:val="22"/>
          <w:lang w:val="it-IT"/>
        </w:rPr>
        <w:t>e</w:t>
      </w:r>
      <w:r w:rsidRPr="00FC1EB8">
        <w:rPr>
          <w:rFonts w:ascii="Arial" w:eastAsia="Arial" w:hAnsi="Arial" w:cs="Arial"/>
          <w:sz w:val="22"/>
          <w:szCs w:val="22"/>
          <w:lang w:val="it-IT"/>
        </w:rPr>
        <w:t>c</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ara</w:t>
      </w:r>
      <w:r w:rsidRPr="00FC1EB8">
        <w:rPr>
          <w:rFonts w:ascii="Arial" w:eastAsia="Arial" w:hAnsi="Arial" w:cs="Arial"/>
          <w:spacing w:val="1"/>
          <w:sz w:val="22"/>
          <w:szCs w:val="22"/>
          <w:lang w:val="it-IT"/>
        </w:rPr>
        <w:t>ţ</w:t>
      </w:r>
      <w:r w:rsidRPr="00FC1EB8">
        <w:rPr>
          <w:rFonts w:ascii="Arial" w:eastAsia="Arial" w:hAnsi="Arial" w:cs="Arial"/>
          <w:spacing w:val="-1"/>
          <w:sz w:val="22"/>
          <w:szCs w:val="22"/>
          <w:lang w:val="it-IT"/>
        </w:rPr>
        <w:t>ii</w:t>
      </w:r>
      <w:r w:rsidRPr="00FC1EB8">
        <w:rPr>
          <w:rFonts w:ascii="Arial" w:eastAsia="Arial" w:hAnsi="Arial" w:cs="Arial"/>
          <w:sz w:val="22"/>
          <w:szCs w:val="22"/>
          <w:lang w:val="it-IT"/>
        </w:rPr>
        <w:t>”</w:t>
      </w:r>
      <w:r w:rsidRPr="00FC1EB8">
        <w:rPr>
          <w:rFonts w:ascii="Arial" w:eastAsia="Arial" w:hAnsi="Arial" w:cs="Arial"/>
          <w:spacing w:val="2"/>
          <w:sz w:val="22"/>
          <w:szCs w:val="22"/>
          <w:lang w:val="it-IT"/>
        </w:rPr>
        <w:t xml:space="preserve"> </w:t>
      </w:r>
      <w:r w:rsidRPr="00FC1EB8">
        <w:rPr>
          <w:rFonts w:ascii="Arial" w:eastAsia="Arial" w:hAnsi="Arial" w:cs="Arial"/>
          <w:spacing w:val="1"/>
          <w:sz w:val="22"/>
          <w:szCs w:val="22"/>
          <w:lang w:val="it-IT"/>
        </w:rPr>
        <w:t>d</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 xml:space="preserve"> </w:t>
      </w:r>
      <w:r w:rsidRPr="00FC1EB8">
        <w:rPr>
          <w:rFonts w:ascii="Arial" w:eastAsia="Arial" w:hAnsi="Arial" w:cs="Arial"/>
          <w:spacing w:val="-1"/>
          <w:sz w:val="22"/>
          <w:szCs w:val="22"/>
          <w:lang w:val="it-IT"/>
        </w:rPr>
        <w:t>C</w:t>
      </w:r>
      <w:r w:rsidRPr="00FC1EB8">
        <w:rPr>
          <w:rFonts w:ascii="Arial" w:eastAsia="Arial" w:hAnsi="Arial" w:cs="Arial"/>
          <w:sz w:val="22"/>
          <w:szCs w:val="22"/>
          <w:lang w:val="it-IT"/>
        </w:rPr>
        <w:t>o</w:t>
      </w:r>
      <w:r w:rsidRPr="00FC1EB8">
        <w:rPr>
          <w:rFonts w:ascii="Arial" w:eastAsia="Arial" w:hAnsi="Arial" w:cs="Arial"/>
          <w:spacing w:val="-1"/>
          <w:sz w:val="22"/>
          <w:szCs w:val="22"/>
          <w:lang w:val="it-IT"/>
        </w:rPr>
        <w:t>d</w:t>
      </w:r>
      <w:r w:rsidRPr="00FC1EB8">
        <w:rPr>
          <w:rFonts w:ascii="Arial" w:eastAsia="Arial" w:hAnsi="Arial" w:cs="Arial"/>
          <w:sz w:val="22"/>
          <w:szCs w:val="22"/>
          <w:lang w:val="it-IT"/>
        </w:rPr>
        <w:t>ul p</w:t>
      </w:r>
      <w:r w:rsidRPr="00FC1EB8">
        <w:rPr>
          <w:rFonts w:ascii="Arial" w:eastAsia="Arial" w:hAnsi="Arial" w:cs="Arial"/>
          <w:spacing w:val="-1"/>
          <w:sz w:val="22"/>
          <w:szCs w:val="22"/>
          <w:lang w:val="it-IT"/>
        </w:rPr>
        <w:t>e</w:t>
      </w:r>
      <w:r w:rsidRPr="00FC1EB8">
        <w:rPr>
          <w:rFonts w:ascii="Arial" w:eastAsia="Arial" w:hAnsi="Arial" w:cs="Arial"/>
          <w:spacing w:val="-3"/>
          <w:sz w:val="22"/>
          <w:szCs w:val="22"/>
          <w:lang w:val="it-IT"/>
        </w:rPr>
        <w:t>n</w:t>
      </w:r>
      <w:r w:rsidRPr="00FC1EB8">
        <w:rPr>
          <w:rFonts w:ascii="Arial" w:eastAsia="Arial" w:hAnsi="Arial" w:cs="Arial"/>
          <w:sz w:val="22"/>
          <w:szCs w:val="22"/>
          <w:lang w:val="it-IT"/>
        </w:rPr>
        <w:t xml:space="preserve">al </w:t>
      </w:r>
      <w:r w:rsidRPr="00FC1EB8">
        <w:rPr>
          <w:rFonts w:ascii="Arial" w:eastAsia="Arial" w:hAnsi="Arial" w:cs="Arial"/>
          <w:spacing w:val="1"/>
          <w:sz w:val="22"/>
          <w:szCs w:val="22"/>
          <w:lang w:val="it-IT"/>
        </w:rPr>
        <w:t>r</w:t>
      </w:r>
      <w:r w:rsidRPr="00FC1EB8">
        <w:rPr>
          <w:rFonts w:ascii="Arial" w:eastAsia="Arial" w:hAnsi="Arial" w:cs="Arial"/>
          <w:spacing w:val="-3"/>
          <w:sz w:val="22"/>
          <w:szCs w:val="22"/>
          <w:lang w:val="it-IT"/>
        </w:rPr>
        <w:t>e</w:t>
      </w:r>
      <w:r w:rsidRPr="00FC1EB8">
        <w:rPr>
          <w:rFonts w:ascii="Arial" w:eastAsia="Arial" w:hAnsi="Arial" w:cs="Arial"/>
          <w:spacing w:val="3"/>
          <w:sz w:val="22"/>
          <w:szCs w:val="22"/>
          <w:lang w:val="it-IT"/>
        </w:rPr>
        <w:t>f</w:t>
      </w:r>
      <w:r w:rsidRPr="00FC1EB8">
        <w:rPr>
          <w:rFonts w:ascii="Arial" w:eastAsia="Arial" w:hAnsi="Arial" w:cs="Arial"/>
          <w:sz w:val="22"/>
          <w:szCs w:val="22"/>
          <w:lang w:val="it-IT"/>
        </w:rPr>
        <w:t>er</w:t>
      </w:r>
      <w:r w:rsidRPr="00FC1EB8">
        <w:rPr>
          <w:rFonts w:ascii="Arial" w:eastAsia="Arial" w:hAnsi="Arial" w:cs="Arial"/>
          <w:spacing w:val="-3"/>
          <w:sz w:val="22"/>
          <w:szCs w:val="22"/>
          <w:lang w:val="it-IT"/>
        </w:rPr>
        <w:t>i</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or</w:t>
      </w:r>
      <w:r w:rsidRPr="00FC1EB8">
        <w:rPr>
          <w:rFonts w:ascii="Arial" w:eastAsia="Arial" w:hAnsi="Arial" w:cs="Arial"/>
          <w:spacing w:val="2"/>
          <w:sz w:val="22"/>
          <w:szCs w:val="22"/>
          <w:lang w:val="it-IT"/>
        </w:rPr>
        <w:t xml:space="preserve"> </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a</w:t>
      </w:r>
      <w:r w:rsidRPr="00FC1EB8">
        <w:rPr>
          <w:rFonts w:ascii="Arial" w:eastAsia="Arial" w:hAnsi="Arial" w:cs="Arial"/>
          <w:spacing w:val="3"/>
          <w:sz w:val="22"/>
          <w:szCs w:val="22"/>
          <w:lang w:val="it-IT"/>
        </w:rPr>
        <w:t xml:space="preserve"> </w:t>
      </w:r>
      <w:r w:rsidRPr="00FC1EB8">
        <w:rPr>
          <w:rFonts w:ascii="Arial" w:eastAsia="Arial" w:hAnsi="Arial" w:cs="Arial"/>
          <w:i/>
          <w:spacing w:val="-6"/>
          <w:sz w:val="22"/>
          <w:szCs w:val="22"/>
          <w:lang w:val="it-IT"/>
        </w:rPr>
        <w:t>„</w:t>
      </w:r>
      <w:r w:rsidRPr="00FC1EB8">
        <w:rPr>
          <w:rFonts w:ascii="Arial" w:eastAsia="Arial" w:hAnsi="Arial" w:cs="Arial"/>
          <w:i/>
          <w:spacing w:val="1"/>
          <w:sz w:val="22"/>
          <w:szCs w:val="22"/>
          <w:lang w:val="it-IT"/>
        </w:rPr>
        <w:t>(</w:t>
      </w:r>
      <w:r w:rsidRPr="00FC1EB8">
        <w:rPr>
          <w:rFonts w:ascii="Arial" w:eastAsia="Arial" w:hAnsi="Arial" w:cs="Arial"/>
          <w:i/>
          <w:sz w:val="22"/>
          <w:szCs w:val="22"/>
          <w:lang w:val="it-IT"/>
        </w:rPr>
        <w:t>1)D</w:t>
      </w:r>
      <w:r w:rsidRPr="00FC1EB8">
        <w:rPr>
          <w:rFonts w:ascii="Arial" w:eastAsia="Arial" w:hAnsi="Arial" w:cs="Arial"/>
          <w:i/>
          <w:spacing w:val="-1"/>
          <w:sz w:val="22"/>
          <w:szCs w:val="22"/>
          <w:lang w:val="it-IT"/>
        </w:rPr>
        <w:t>e</w:t>
      </w:r>
      <w:r w:rsidRPr="00FC1EB8">
        <w:rPr>
          <w:rFonts w:ascii="Arial" w:eastAsia="Arial" w:hAnsi="Arial" w:cs="Arial"/>
          <w:i/>
          <w:sz w:val="22"/>
          <w:szCs w:val="22"/>
          <w:lang w:val="it-IT"/>
        </w:rPr>
        <w:t>c</w:t>
      </w:r>
      <w:r w:rsidRPr="00FC1EB8">
        <w:rPr>
          <w:rFonts w:ascii="Arial" w:eastAsia="Arial" w:hAnsi="Arial" w:cs="Arial"/>
          <w:i/>
          <w:spacing w:val="-1"/>
          <w:sz w:val="22"/>
          <w:szCs w:val="22"/>
          <w:lang w:val="it-IT"/>
        </w:rPr>
        <w:t>l</w:t>
      </w:r>
      <w:r w:rsidRPr="00FC1EB8">
        <w:rPr>
          <w:rFonts w:ascii="Arial" w:eastAsia="Arial" w:hAnsi="Arial" w:cs="Arial"/>
          <w:i/>
          <w:sz w:val="22"/>
          <w:szCs w:val="22"/>
          <w:lang w:val="it-IT"/>
        </w:rPr>
        <w:t>ara</w:t>
      </w:r>
      <w:r w:rsidRPr="00FC1EB8">
        <w:rPr>
          <w:rFonts w:ascii="Arial" w:eastAsia="Arial" w:hAnsi="Arial" w:cs="Arial"/>
          <w:i/>
          <w:spacing w:val="1"/>
          <w:sz w:val="22"/>
          <w:szCs w:val="22"/>
          <w:lang w:val="it-IT"/>
        </w:rPr>
        <w:t>r</w:t>
      </w:r>
      <w:r w:rsidRPr="00FC1EB8">
        <w:rPr>
          <w:rFonts w:ascii="Arial" w:eastAsia="Arial" w:hAnsi="Arial" w:cs="Arial"/>
          <w:i/>
          <w:sz w:val="22"/>
          <w:szCs w:val="22"/>
          <w:lang w:val="it-IT"/>
        </w:rPr>
        <w:t>ea</w:t>
      </w:r>
      <w:r w:rsidRPr="00FC1EB8">
        <w:rPr>
          <w:rFonts w:ascii="Arial" w:eastAsia="Arial" w:hAnsi="Arial" w:cs="Arial"/>
          <w:i/>
          <w:spacing w:val="1"/>
          <w:sz w:val="22"/>
          <w:szCs w:val="22"/>
          <w:lang w:val="it-IT"/>
        </w:rPr>
        <w:t xml:space="preserve"> </w:t>
      </w:r>
      <w:r w:rsidRPr="00FC1EB8">
        <w:rPr>
          <w:rFonts w:ascii="Arial" w:eastAsia="Arial" w:hAnsi="Arial" w:cs="Arial"/>
          <w:i/>
          <w:sz w:val="22"/>
          <w:szCs w:val="22"/>
          <w:lang w:val="it-IT"/>
        </w:rPr>
        <w:t>n</w:t>
      </w:r>
      <w:r w:rsidRPr="00FC1EB8">
        <w:rPr>
          <w:rFonts w:ascii="Arial" w:eastAsia="Arial" w:hAnsi="Arial" w:cs="Arial"/>
          <w:i/>
          <w:spacing w:val="-1"/>
          <w:sz w:val="22"/>
          <w:szCs w:val="22"/>
          <w:lang w:val="it-IT"/>
        </w:rPr>
        <w:t>e</w:t>
      </w:r>
      <w:r w:rsidRPr="00FC1EB8">
        <w:rPr>
          <w:rFonts w:ascii="Arial" w:eastAsia="Arial" w:hAnsi="Arial" w:cs="Arial"/>
          <w:i/>
          <w:sz w:val="22"/>
          <w:szCs w:val="22"/>
          <w:lang w:val="it-IT"/>
        </w:rPr>
        <w:t>cor</w:t>
      </w:r>
      <w:r w:rsidRPr="00FC1EB8">
        <w:rPr>
          <w:rFonts w:ascii="Arial" w:eastAsia="Arial" w:hAnsi="Arial" w:cs="Arial"/>
          <w:i/>
          <w:spacing w:val="-2"/>
          <w:sz w:val="22"/>
          <w:szCs w:val="22"/>
          <w:lang w:val="it-IT"/>
        </w:rPr>
        <w:t>e</w:t>
      </w:r>
      <w:r w:rsidRPr="00FC1EB8">
        <w:rPr>
          <w:rFonts w:ascii="Arial" w:eastAsia="Arial" w:hAnsi="Arial" w:cs="Arial"/>
          <w:i/>
          <w:sz w:val="22"/>
          <w:szCs w:val="22"/>
          <w:lang w:val="it-IT"/>
        </w:rPr>
        <w:t>sp</w:t>
      </w:r>
      <w:r w:rsidRPr="00FC1EB8">
        <w:rPr>
          <w:rFonts w:ascii="Arial" w:eastAsia="Arial" w:hAnsi="Arial" w:cs="Arial"/>
          <w:i/>
          <w:spacing w:val="-1"/>
          <w:sz w:val="22"/>
          <w:szCs w:val="22"/>
          <w:lang w:val="it-IT"/>
        </w:rPr>
        <w:t>u</w:t>
      </w:r>
      <w:r w:rsidRPr="00FC1EB8">
        <w:rPr>
          <w:rFonts w:ascii="Arial" w:eastAsia="Arial" w:hAnsi="Arial" w:cs="Arial"/>
          <w:i/>
          <w:spacing w:val="2"/>
          <w:sz w:val="22"/>
          <w:szCs w:val="22"/>
          <w:lang w:val="it-IT"/>
        </w:rPr>
        <w:t>n</w:t>
      </w:r>
      <w:r w:rsidRPr="00FC1EB8">
        <w:rPr>
          <w:rFonts w:ascii="Arial" w:eastAsia="Arial" w:hAnsi="Arial" w:cs="Arial"/>
          <w:i/>
          <w:spacing w:val="-7"/>
          <w:sz w:val="22"/>
          <w:szCs w:val="22"/>
          <w:lang w:val="it-IT"/>
        </w:rPr>
        <w:t>z</w:t>
      </w:r>
      <w:r w:rsidRPr="00FC1EB8">
        <w:rPr>
          <w:rFonts w:ascii="Arial" w:eastAsia="Arial" w:hAnsi="Arial" w:cs="Arial"/>
          <w:i/>
          <w:sz w:val="22"/>
          <w:szCs w:val="22"/>
          <w:lang w:val="it-IT"/>
        </w:rPr>
        <w:t>ătoa</w:t>
      </w:r>
      <w:r w:rsidRPr="00FC1EB8">
        <w:rPr>
          <w:rFonts w:ascii="Arial" w:eastAsia="Arial" w:hAnsi="Arial" w:cs="Arial"/>
          <w:i/>
          <w:spacing w:val="1"/>
          <w:sz w:val="22"/>
          <w:szCs w:val="22"/>
          <w:lang w:val="it-IT"/>
        </w:rPr>
        <w:t>r</w:t>
      </w:r>
      <w:r w:rsidRPr="00FC1EB8">
        <w:rPr>
          <w:rFonts w:ascii="Arial" w:eastAsia="Arial" w:hAnsi="Arial" w:cs="Arial"/>
          <w:i/>
          <w:sz w:val="22"/>
          <w:szCs w:val="22"/>
          <w:lang w:val="it-IT"/>
        </w:rPr>
        <w:t>e</w:t>
      </w:r>
      <w:r w:rsidRPr="00FC1EB8">
        <w:rPr>
          <w:rFonts w:ascii="Arial" w:eastAsia="Arial" w:hAnsi="Arial" w:cs="Arial"/>
          <w:i/>
          <w:spacing w:val="1"/>
          <w:sz w:val="22"/>
          <w:szCs w:val="22"/>
          <w:lang w:val="it-IT"/>
        </w:rPr>
        <w:t xml:space="preserve"> </w:t>
      </w:r>
      <w:r w:rsidRPr="00FC1EB8">
        <w:rPr>
          <w:rFonts w:ascii="Arial" w:eastAsia="Arial" w:hAnsi="Arial" w:cs="Arial"/>
          <w:i/>
          <w:sz w:val="22"/>
          <w:szCs w:val="22"/>
          <w:lang w:val="it-IT"/>
        </w:rPr>
        <w:t>a</w:t>
      </w:r>
      <w:r w:rsidRPr="00FC1EB8">
        <w:rPr>
          <w:rFonts w:ascii="Arial" w:eastAsia="Arial" w:hAnsi="Arial" w:cs="Arial"/>
          <w:i/>
          <w:spacing w:val="1"/>
          <w:sz w:val="22"/>
          <w:szCs w:val="22"/>
          <w:lang w:val="it-IT"/>
        </w:rPr>
        <w:t xml:space="preserve"> </w:t>
      </w:r>
      <w:r w:rsidRPr="00FC1EB8">
        <w:rPr>
          <w:rFonts w:ascii="Arial" w:eastAsia="Arial" w:hAnsi="Arial" w:cs="Arial"/>
          <w:i/>
          <w:sz w:val="22"/>
          <w:szCs w:val="22"/>
          <w:lang w:val="it-IT"/>
        </w:rPr>
        <w:t>a</w:t>
      </w:r>
      <w:r w:rsidRPr="00FC1EB8">
        <w:rPr>
          <w:rFonts w:ascii="Arial" w:eastAsia="Arial" w:hAnsi="Arial" w:cs="Arial"/>
          <w:i/>
          <w:spacing w:val="-1"/>
          <w:sz w:val="22"/>
          <w:szCs w:val="22"/>
          <w:lang w:val="it-IT"/>
        </w:rPr>
        <w:t>d</w:t>
      </w:r>
      <w:r w:rsidRPr="00FC1EB8">
        <w:rPr>
          <w:rFonts w:ascii="Arial" w:eastAsia="Arial" w:hAnsi="Arial" w:cs="Arial"/>
          <w:i/>
          <w:sz w:val="22"/>
          <w:szCs w:val="22"/>
          <w:lang w:val="it-IT"/>
        </w:rPr>
        <w:t>ev</w:t>
      </w:r>
      <w:r w:rsidRPr="00FC1EB8">
        <w:rPr>
          <w:rFonts w:ascii="Arial" w:eastAsia="Arial" w:hAnsi="Arial" w:cs="Arial"/>
          <w:i/>
          <w:spacing w:val="-1"/>
          <w:sz w:val="22"/>
          <w:szCs w:val="22"/>
          <w:lang w:val="it-IT"/>
        </w:rPr>
        <w:t>ă</w:t>
      </w:r>
      <w:r w:rsidRPr="00FC1EB8">
        <w:rPr>
          <w:rFonts w:ascii="Arial" w:eastAsia="Arial" w:hAnsi="Arial" w:cs="Arial"/>
          <w:i/>
          <w:spacing w:val="1"/>
          <w:sz w:val="22"/>
          <w:szCs w:val="22"/>
          <w:lang w:val="it-IT"/>
        </w:rPr>
        <w:t>r</w:t>
      </w:r>
      <w:r w:rsidRPr="00FC1EB8">
        <w:rPr>
          <w:rFonts w:ascii="Arial" w:eastAsia="Arial" w:hAnsi="Arial" w:cs="Arial"/>
          <w:i/>
          <w:sz w:val="22"/>
          <w:szCs w:val="22"/>
          <w:lang w:val="it-IT"/>
        </w:rPr>
        <w:t>u</w:t>
      </w:r>
      <w:r w:rsidRPr="00FC1EB8">
        <w:rPr>
          <w:rFonts w:ascii="Arial" w:eastAsia="Arial" w:hAnsi="Arial" w:cs="Arial"/>
          <w:i/>
          <w:spacing w:val="-1"/>
          <w:sz w:val="22"/>
          <w:szCs w:val="22"/>
          <w:lang w:val="it-IT"/>
        </w:rPr>
        <w:t>l</w:t>
      </w:r>
      <w:r w:rsidRPr="00FC1EB8">
        <w:rPr>
          <w:rFonts w:ascii="Arial" w:eastAsia="Arial" w:hAnsi="Arial" w:cs="Arial"/>
          <w:i/>
          <w:sz w:val="22"/>
          <w:szCs w:val="22"/>
          <w:lang w:val="it-IT"/>
        </w:rPr>
        <w:t>u</w:t>
      </w:r>
      <w:r w:rsidRPr="00FC1EB8">
        <w:rPr>
          <w:rFonts w:ascii="Arial" w:eastAsia="Arial" w:hAnsi="Arial" w:cs="Arial"/>
          <w:i/>
          <w:spacing w:val="-1"/>
          <w:sz w:val="22"/>
          <w:szCs w:val="22"/>
          <w:lang w:val="it-IT"/>
        </w:rPr>
        <w:t>i</w:t>
      </w:r>
      <w:r w:rsidRPr="00FC1EB8">
        <w:rPr>
          <w:rFonts w:ascii="Arial" w:eastAsia="Arial" w:hAnsi="Arial" w:cs="Arial"/>
          <w:i/>
          <w:sz w:val="22"/>
          <w:szCs w:val="22"/>
          <w:lang w:val="it-IT"/>
        </w:rPr>
        <w:t xml:space="preserve">, </w:t>
      </w:r>
      <w:r w:rsidRPr="00FC1EB8">
        <w:rPr>
          <w:rFonts w:ascii="Arial" w:eastAsia="Arial" w:hAnsi="Arial" w:cs="Arial"/>
          <w:i/>
          <w:spacing w:val="1"/>
          <w:sz w:val="22"/>
          <w:szCs w:val="22"/>
          <w:lang w:val="it-IT"/>
        </w:rPr>
        <w:t>f</w:t>
      </w:r>
      <w:r w:rsidRPr="00FC1EB8">
        <w:rPr>
          <w:rFonts w:ascii="Arial" w:eastAsia="Arial" w:hAnsi="Arial" w:cs="Arial"/>
          <w:i/>
          <w:sz w:val="22"/>
          <w:szCs w:val="22"/>
          <w:lang w:val="it-IT"/>
        </w:rPr>
        <w:t>ăc</w:t>
      </w:r>
      <w:r w:rsidRPr="00FC1EB8">
        <w:rPr>
          <w:rFonts w:ascii="Arial" w:eastAsia="Arial" w:hAnsi="Arial" w:cs="Arial"/>
          <w:i/>
          <w:spacing w:val="-3"/>
          <w:sz w:val="22"/>
          <w:szCs w:val="22"/>
          <w:lang w:val="it-IT"/>
        </w:rPr>
        <w:t>u</w:t>
      </w:r>
      <w:r w:rsidRPr="00FC1EB8">
        <w:rPr>
          <w:rFonts w:ascii="Arial" w:eastAsia="Arial" w:hAnsi="Arial" w:cs="Arial"/>
          <w:i/>
          <w:spacing w:val="1"/>
          <w:sz w:val="22"/>
          <w:szCs w:val="22"/>
          <w:lang w:val="it-IT"/>
        </w:rPr>
        <w:t>t</w:t>
      </w:r>
      <w:r w:rsidRPr="00FC1EB8">
        <w:rPr>
          <w:rFonts w:ascii="Arial" w:eastAsia="Arial" w:hAnsi="Arial" w:cs="Arial"/>
          <w:i/>
          <w:sz w:val="22"/>
          <w:szCs w:val="22"/>
          <w:lang w:val="it-IT"/>
        </w:rPr>
        <w:t>ă</w:t>
      </w:r>
      <w:r w:rsidRPr="00FC1EB8">
        <w:rPr>
          <w:rFonts w:ascii="Arial" w:eastAsia="Arial" w:hAnsi="Arial" w:cs="Arial"/>
          <w:i/>
          <w:spacing w:val="1"/>
          <w:sz w:val="22"/>
          <w:szCs w:val="22"/>
          <w:lang w:val="it-IT"/>
        </w:rPr>
        <w:t xml:space="preserve"> </w:t>
      </w:r>
      <w:r w:rsidRPr="00FC1EB8">
        <w:rPr>
          <w:rFonts w:ascii="Arial" w:eastAsia="Arial" w:hAnsi="Arial" w:cs="Arial"/>
          <w:i/>
          <w:sz w:val="22"/>
          <w:szCs w:val="22"/>
          <w:lang w:val="it-IT"/>
        </w:rPr>
        <w:t>u</w:t>
      </w:r>
      <w:r w:rsidRPr="00FC1EB8">
        <w:rPr>
          <w:rFonts w:ascii="Arial" w:eastAsia="Arial" w:hAnsi="Arial" w:cs="Arial"/>
          <w:i/>
          <w:spacing w:val="-3"/>
          <w:sz w:val="22"/>
          <w:szCs w:val="22"/>
          <w:lang w:val="it-IT"/>
        </w:rPr>
        <w:t>n</w:t>
      </w:r>
      <w:r w:rsidRPr="00FC1EB8">
        <w:rPr>
          <w:rFonts w:ascii="Arial" w:eastAsia="Arial" w:hAnsi="Arial" w:cs="Arial"/>
          <w:i/>
          <w:sz w:val="22"/>
          <w:szCs w:val="22"/>
          <w:lang w:val="it-IT"/>
        </w:rPr>
        <w:t>ei p</w:t>
      </w:r>
      <w:r w:rsidRPr="00FC1EB8">
        <w:rPr>
          <w:rFonts w:ascii="Arial" w:eastAsia="Arial" w:hAnsi="Arial" w:cs="Arial"/>
          <w:i/>
          <w:spacing w:val="-1"/>
          <w:sz w:val="22"/>
          <w:szCs w:val="22"/>
          <w:lang w:val="it-IT"/>
        </w:rPr>
        <w:t>e</w:t>
      </w:r>
      <w:r w:rsidRPr="00FC1EB8">
        <w:rPr>
          <w:rFonts w:ascii="Arial" w:eastAsia="Arial" w:hAnsi="Arial" w:cs="Arial"/>
          <w:i/>
          <w:spacing w:val="1"/>
          <w:sz w:val="22"/>
          <w:szCs w:val="22"/>
          <w:lang w:val="it-IT"/>
        </w:rPr>
        <w:t>r</w:t>
      </w:r>
      <w:r w:rsidRPr="00FC1EB8">
        <w:rPr>
          <w:rFonts w:ascii="Arial" w:eastAsia="Arial" w:hAnsi="Arial" w:cs="Arial"/>
          <w:i/>
          <w:sz w:val="22"/>
          <w:szCs w:val="22"/>
          <w:lang w:val="it-IT"/>
        </w:rPr>
        <w:t>so</w:t>
      </w:r>
      <w:r w:rsidRPr="00FC1EB8">
        <w:rPr>
          <w:rFonts w:ascii="Arial" w:eastAsia="Arial" w:hAnsi="Arial" w:cs="Arial"/>
          <w:i/>
          <w:spacing w:val="-1"/>
          <w:sz w:val="22"/>
          <w:szCs w:val="22"/>
          <w:lang w:val="it-IT"/>
        </w:rPr>
        <w:t>a</w:t>
      </w:r>
      <w:r w:rsidRPr="00FC1EB8">
        <w:rPr>
          <w:rFonts w:ascii="Arial" w:eastAsia="Arial" w:hAnsi="Arial" w:cs="Arial"/>
          <w:i/>
          <w:sz w:val="22"/>
          <w:szCs w:val="22"/>
          <w:lang w:val="it-IT"/>
        </w:rPr>
        <w:t>ne</w:t>
      </w:r>
      <w:r w:rsidRPr="00FC1EB8">
        <w:rPr>
          <w:rFonts w:ascii="Arial" w:eastAsia="Arial" w:hAnsi="Arial" w:cs="Arial"/>
          <w:i/>
          <w:spacing w:val="2"/>
          <w:sz w:val="22"/>
          <w:szCs w:val="22"/>
          <w:lang w:val="it-IT"/>
        </w:rPr>
        <w:t xml:space="preserve"> </w:t>
      </w:r>
      <w:r w:rsidRPr="00FC1EB8">
        <w:rPr>
          <w:rFonts w:ascii="Arial" w:eastAsia="Arial" w:hAnsi="Arial" w:cs="Arial"/>
          <w:i/>
          <w:sz w:val="22"/>
          <w:szCs w:val="22"/>
          <w:lang w:val="it-IT"/>
        </w:rPr>
        <w:t>d</w:t>
      </w:r>
      <w:r w:rsidRPr="00FC1EB8">
        <w:rPr>
          <w:rFonts w:ascii="Arial" w:eastAsia="Arial" w:hAnsi="Arial" w:cs="Arial"/>
          <w:i/>
          <w:spacing w:val="-1"/>
          <w:sz w:val="22"/>
          <w:szCs w:val="22"/>
          <w:lang w:val="it-IT"/>
        </w:rPr>
        <w:t>i</w:t>
      </w:r>
      <w:r w:rsidRPr="00FC1EB8">
        <w:rPr>
          <w:rFonts w:ascii="Arial" w:eastAsia="Arial" w:hAnsi="Arial" w:cs="Arial"/>
          <w:i/>
          <w:sz w:val="22"/>
          <w:szCs w:val="22"/>
          <w:lang w:val="it-IT"/>
        </w:rPr>
        <w:t>n</w:t>
      </w:r>
      <w:r w:rsidRPr="00FC1EB8">
        <w:rPr>
          <w:rFonts w:ascii="Arial" w:eastAsia="Arial" w:hAnsi="Arial" w:cs="Arial"/>
          <w:i/>
          <w:spacing w:val="-2"/>
          <w:sz w:val="22"/>
          <w:szCs w:val="22"/>
          <w:lang w:val="it-IT"/>
        </w:rPr>
        <w:t>t</w:t>
      </w:r>
      <w:r w:rsidRPr="00FC1EB8">
        <w:rPr>
          <w:rFonts w:ascii="Arial" w:eastAsia="Arial" w:hAnsi="Arial" w:cs="Arial"/>
          <w:i/>
          <w:spacing w:val="1"/>
          <w:sz w:val="22"/>
          <w:szCs w:val="22"/>
          <w:lang w:val="it-IT"/>
        </w:rPr>
        <w:t>r</w:t>
      </w:r>
      <w:r w:rsidRPr="00FC1EB8">
        <w:rPr>
          <w:rFonts w:ascii="Arial" w:eastAsia="Arial" w:hAnsi="Arial" w:cs="Arial"/>
          <w:i/>
          <w:sz w:val="22"/>
          <w:szCs w:val="22"/>
          <w:lang w:val="it-IT"/>
        </w:rPr>
        <w:t>e</w:t>
      </w:r>
      <w:r w:rsidRPr="00FC1EB8">
        <w:rPr>
          <w:rFonts w:ascii="Arial" w:eastAsia="Arial" w:hAnsi="Arial" w:cs="Arial"/>
          <w:i/>
          <w:spacing w:val="3"/>
          <w:sz w:val="22"/>
          <w:szCs w:val="22"/>
          <w:lang w:val="it-IT"/>
        </w:rPr>
        <w:t xml:space="preserve"> </w:t>
      </w:r>
      <w:r w:rsidRPr="00FC1EB8">
        <w:rPr>
          <w:rFonts w:ascii="Arial" w:eastAsia="Arial" w:hAnsi="Arial" w:cs="Arial"/>
          <w:i/>
          <w:sz w:val="22"/>
          <w:szCs w:val="22"/>
          <w:lang w:val="it-IT"/>
        </w:rPr>
        <w:t>ce</w:t>
      </w:r>
      <w:r w:rsidRPr="00FC1EB8">
        <w:rPr>
          <w:rFonts w:ascii="Arial" w:eastAsia="Arial" w:hAnsi="Arial" w:cs="Arial"/>
          <w:i/>
          <w:spacing w:val="-1"/>
          <w:sz w:val="22"/>
          <w:szCs w:val="22"/>
          <w:lang w:val="it-IT"/>
        </w:rPr>
        <w:t>l</w:t>
      </w:r>
      <w:r w:rsidRPr="00FC1EB8">
        <w:rPr>
          <w:rFonts w:ascii="Arial" w:eastAsia="Arial" w:hAnsi="Arial" w:cs="Arial"/>
          <w:i/>
          <w:sz w:val="22"/>
          <w:szCs w:val="22"/>
          <w:lang w:val="it-IT"/>
        </w:rPr>
        <w:t>e</w:t>
      </w:r>
      <w:r w:rsidRPr="00FC1EB8">
        <w:rPr>
          <w:rFonts w:ascii="Arial" w:eastAsia="Arial" w:hAnsi="Arial" w:cs="Arial"/>
          <w:i/>
          <w:spacing w:val="3"/>
          <w:sz w:val="22"/>
          <w:szCs w:val="22"/>
          <w:lang w:val="it-IT"/>
        </w:rPr>
        <w:t xml:space="preserve"> </w:t>
      </w:r>
      <w:r w:rsidRPr="00FC1EB8">
        <w:rPr>
          <w:rFonts w:ascii="Arial" w:eastAsia="Arial" w:hAnsi="Arial" w:cs="Arial"/>
          <w:i/>
          <w:sz w:val="22"/>
          <w:szCs w:val="22"/>
          <w:lang w:val="it-IT"/>
        </w:rPr>
        <w:t>pr</w:t>
      </w:r>
      <w:r w:rsidRPr="00FC1EB8">
        <w:rPr>
          <w:rFonts w:ascii="Arial" w:eastAsia="Arial" w:hAnsi="Arial" w:cs="Arial"/>
          <w:i/>
          <w:spacing w:val="-2"/>
          <w:sz w:val="22"/>
          <w:szCs w:val="22"/>
          <w:lang w:val="it-IT"/>
        </w:rPr>
        <w:t>e</w:t>
      </w:r>
      <w:r w:rsidRPr="00FC1EB8">
        <w:rPr>
          <w:rFonts w:ascii="Arial" w:eastAsia="Arial" w:hAnsi="Arial" w:cs="Arial"/>
          <w:i/>
          <w:sz w:val="22"/>
          <w:szCs w:val="22"/>
          <w:lang w:val="it-IT"/>
        </w:rPr>
        <w:t>v</w:t>
      </w:r>
      <w:r w:rsidRPr="00FC1EB8">
        <w:rPr>
          <w:rFonts w:ascii="Arial" w:eastAsia="Arial" w:hAnsi="Arial" w:cs="Arial"/>
          <w:i/>
          <w:spacing w:val="2"/>
          <w:sz w:val="22"/>
          <w:szCs w:val="22"/>
          <w:lang w:val="it-IT"/>
        </w:rPr>
        <w:t>ă</w:t>
      </w:r>
      <w:r w:rsidRPr="00FC1EB8">
        <w:rPr>
          <w:rFonts w:ascii="Arial" w:eastAsia="Arial" w:hAnsi="Arial" w:cs="Arial"/>
          <w:i/>
          <w:spacing w:val="-5"/>
          <w:sz w:val="22"/>
          <w:szCs w:val="22"/>
          <w:lang w:val="it-IT"/>
        </w:rPr>
        <w:t>z</w:t>
      </w:r>
      <w:r w:rsidRPr="00FC1EB8">
        <w:rPr>
          <w:rFonts w:ascii="Arial" w:eastAsia="Arial" w:hAnsi="Arial" w:cs="Arial"/>
          <w:i/>
          <w:sz w:val="22"/>
          <w:szCs w:val="22"/>
          <w:lang w:val="it-IT"/>
        </w:rPr>
        <w:t>ute</w:t>
      </w:r>
      <w:r w:rsidRPr="00FC1EB8">
        <w:rPr>
          <w:rFonts w:ascii="Arial" w:eastAsia="Arial" w:hAnsi="Arial" w:cs="Arial"/>
          <w:i/>
          <w:spacing w:val="3"/>
          <w:sz w:val="22"/>
          <w:szCs w:val="22"/>
          <w:lang w:val="it-IT"/>
        </w:rPr>
        <w:t xml:space="preserve"> </w:t>
      </w:r>
      <w:r w:rsidRPr="00FC1EB8">
        <w:rPr>
          <w:rFonts w:ascii="Arial" w:eastAsia="Arial" w:hAnsi="Arial" w:cs="Arial"/>
          <w:i/>
          <w:spacing w:val="1"/>
          <w:sz w:val="22"/>
          <w:szCs w:val="22"/>
          <w:lang w:val="it-IT"/>
        </w:rPr>
        <w:t>î</w:t>
      </w:r>
      <w:r w:rsidRPr="00FC1EB8">
        <w:rPr>
          <w:rFonts w:ascii="Arial" w:eastAsia="Arial" w:hAnsi="Arial" w:cs="Arial"/>
          <w:i/>
          <w:sz w:val="22"/>
          <w:szCs w:val="22"/>
          <w:lang w:val="it-IT"/>
        </w:rPr>
        <w:t>n</w:t>
      </w:r>
      <w:r w:rsidRPr="00FC1EB8">
        <w:rPr>
          <w:rFonts w:ascii="Arial" w:eastAsia="Arial" w:hAnsi="Arial" w:cs="Arial"/>
          <w:i/>
          <w:spacing w:val="3"/>
          <w:sz w:val="22"/>
          <w:szCs w:val="22"/>
          <w:lang w:val="it-IT"/>
        </w:rPr>
        <w:t xml:space="preserve"> </w:t>
      </w:r>
      <w:r w:rsidRPr="00FC1EB8">
        <w:rPr>
          <w:rFonts w:ascii="Arial" w:eastAsia="Arial" w:hAnsi="Arial" w:cs="Arial"/>
          <w:i/>
          <w:sz w:val="22"/>
          <w:szCs w:val="22"/>
          <w:lang w:val="it-IT"/>
        </w:rPr>
        <w:t>a</w:t>
      </w:r>
      <w:r w:rsidRPr="00FC1EB8">
        <w:rPr>
          <w:rFonts w:ascii="Arial" w:eastAsia="Arial" w:hAnsi="Arial" w:cs="Arial"/>
          <w:i/>
          <w:spacing w:val="-2"/>
          <w:sz w:val="22"/>
          <w:szCs w:val="22"/>
          <w:lang w:val="it-IT"/>
        </w:rPr>
        <w:t>r</w:t>
      </w:r>
      <w:r w:rsidRPr="00FC1EB8">
        <w:rPr>
          <w:rFonts w:ascii="Arial" w:eastAsia="Arial" w:hAnsi="Arial" w:cs="Arial"/>
          <w:i/>
          <w:spacing w:val="1"/>
          <w:sz w:val="22"/>
          <w:szCs w:val="22"/>
          <w:lang w:val="it-IT"/>
        </w:rPr>
        <w:t>t</w:t>
      </w:r>
      <w:r w:rsidRPr="00FC1EB8">
        <w:rPr>
          <w:rFonts w:ascii="Arial" w:eastAsia="Arial" w:hAnsi="Arial" w:cs="Arial"/>
          <w:i/>
          <w:sz w:val="22"/>
          <w:szCs w:val="22"/>
          <w:lang w:val="it-IT"/>
        </w:rPr>
        <w:t>.</w:t>
      </w:r>
      <w:r w:rsidRPr="00FC1EB8">
        <w:rPr>
          <w:rFonts w:ascii="Arial" w:eastAsia="Arial" w:hAnsi="Arial" w:cs="Arial"/>
          <w:i/>
          <w:spacing w:val="4"/>
          <w:sz w:val="22"/>
          <w:szCs w:val="22"/>
          <w:lang w:val="it-IT"/>
        </w:rPr>
        <w:t xml:space="preserve"> </w:t>
      </w:r>
      <w:r w:rsidRPr="00FC1EB8">
        <w:rPr>
          <w:rFonts w:ascii="Arial" w:eastAsia="Arial" w:hAnsi="Arial" w:cs="Arial"/>
          <w:i/>
          <w:sz w:val="22"/>
          <w:szCs w:val="22"/>
          <w:lang w:val="it-IT"/>
        </w:rPr>
        <w:t>1</w:t>
      </w:r>
      <w:r w:rsidRPr="00FC1EB8">
        <w:rPr>
          <w:rFonts w:ascii="Arial" w:eastAsia="Arial" w:hAnsi="Arial" w:cs="Arial"/>
          <w:i/>
          <w:spacing w:val="-1"/>
          <w:sz w:val="22"/>
          <w:szCs w:val="22"/>
          <w:lang w:val="it-IT"/>
        </w:rPr>
        <w:t>7</w:t>
      </w:r>
      <w:r w:rsidRPr="00FC1EB8">
        <w:rPr>
          <w:rFonts w:ascii="Arial" w:eastAsia="Arial" w:hAnsi="Arial" w:cs="Arial"/>
          <w:i/>
          <w:sz w:val="22"/>
          <w:szCs w:val="22"/>
          <w:lang w:val="it-IT"/>
        </w:rPr>
        <w:t>5 sau</w:t>
      </w:r>
      <w:r w:rsidRPr="00FC1EB8">
        <w:rPr>
          <w:rFonts w:ascii="Arial" w:eastAsia="Arial" w:hAnsi="Arial" w:cs="Arial"/>
          <w:i/>
          <w:spacing w:val="2"/>
          <w:sz w:val="22"/>
          <w:szCs w:val="22"/>
          <w:lang w:val="it-IT"/>
        </w:rPr>
        <w:t xml:space="preserve"> </w:t>
      </w:r>
      <w:r w:rsidRPr="00FC1EB8">
        <w:rPr>
          <w:rFonts w:ascii="Arial" w:eastAsia="Arial" w:hAnsi="Arial" w:cs="Arial"/>
          <w:i/>
          <w:sz w:val="22"/>
          <w:szCs w:val="22"/>
          <w:lang w:val="it-IT"/>
        </w:rPr>
        <w:t>u</w:t>
      </w:r>
      <w:r w:rsidRPr="00FC1EB8">
        <w:rPr>
          <w:rFonts w:ascii="Arial" w:eastAsia="Arial" w:hAnsi="Arial" w:cs="Arial"/>
          <w:i/>
          <w:spacing w:val="-3"/>
          <w:sz w:val="22"/>
          <w:szCs w:val="22"/>
          <w:lang w:val="it-IT"/>
        </w:rPr>
        <w:t>n</w:t>
      </w:r>
      <w:r w:rsidRPr="00FC1EB8">
        <w:rPr>
          <w:rFonts w:ascii="Arial" w:eastAsia="Arial" w:hAnsi="Arial" w:cs="Arial"/>
          <w:i/>
          <w:sz w:val="22"/>
          <w:szCs w:val="22"/>
          <w:lang w:val="it-IT"/>
        </w:rPr>
        <w:t>ei</w:t>
      </w:r>
      <w:r w:rsidRPr="00FC1EB8">
        <w:rPr>
          <w:rFonts w:ascii="Arial" w:eastAsia="Arial" w:hAnsi="Arial" w:cs="Arial"/>
          <w:i/>
          <w:spacing w:val="2"/>
          <w:sz w:val="22"/>
          <w:szCs w:val="22"/>
          <w:lang w:val="it-IT"/>
        </w:rPr>
        <w:t xml:space="preserve"> </w:t>
      </w:r>
      <w:r w:rsidRPr="00FC1EB8">
        <w:rPr>
          <w:rFonts w:ascii="Arial" w:eastAsia="Arial" w:hAnsi="Arial" w:cs="Arial"/>
          <w:i/>
          <w:sz w:val="22"/>
          <w:szCs w:val="22"/>
          <w:lang w:val="it-IT"/>
        </w:rPr>
        <w:t>u</w:t>
      </w:r>
      <w:r w:rsidRPr="00FC1EB8">
        <w:rPr>
          <w:rFonts w:ascii="Arial" w:eastAsia="Arial" w:hAnsi="Arial" w:cs="Arial"/>
          <w:i/>
          <w:spacing w:val="-1"/>
          <w:sz w:val="22"/>
          <w:szCs w:val="22"/>
          <w:lang w:val="it-IT"/>
        </w:rPr>
        <w:t>ni</w:t>
      </w:r>
      <w:r w:rsidRPr="00FC1EB8">
        <w:rPr>
          <w:rFonts w:ascii="Arial" w:eastAsia="Arial" w:hAnsi="Arial" w:cs="Arial"/>
          <w:i/>
          <w:spacing w:val="1"/>
          <w:sz w:val="22"/>
          <w:szCs w:val="22"/>
          <w:lang w:val="it-IT"/>
        </w:rPr>
        <w:t>t</w:t>
      </w:r>
      <w:r w:rsidRPr="00FC1EB8">
        <w:rPr>
          <w:rFonts w:ascii="Arial" w:eastAsia="Arial" w:hAnsi="Arial" w:cs="Arial"/>
          <w:i/>
          <w:sz w:val="22"/>
          <w:szCs w:val="22"/>
          <w:lang w:val="it-IT"/>
        </w:rPr>
        <w:t>ăți</w:t>
      </w:r>
      <w:r w:rsidRPr="00FC1EB8">
        <w:rPr>
          <w:rFonts w:ascii="Arial" w:eastAsia="Arial" w:hAnsi="Arial" w:cs="Arial"/>
          <w:i/>
          <w:spacing w:val="3"/>
          <w:sz w:val="22"/>
          <w:szCs w:val="22"/>
          <w:lang w:val="it-IT"/>
        </w:rPr>
        <w:t xml:space="preserve"> </w:t>
      </w:r>
      <w:r w:rsidRPr="00FC1EB8">
        <w:rPr>
          <w:rFonts w:ascii="Arial" w:eastAsia="Arial" w:hAnsi="Arial" w:cs="Arial"/>
          <w:i/>
          <w:spacing w:val="1"/>
          <w:sz w:val="22"/>
          <w:szCs w:val="22"/>
          <w:lang w:val="it-IT"/>
        </w:rPr>
        <w:t>î</w:t>
      </w:r>
      <w:r w:rsidRPr="00FC1EB8">
        <w:rPr>
          <w:rFonts w:ascii="Arial" w:eastAsia="Arial" w:hAnsi="Arial" w:cs="Arial"/>
          <w:i/>
          <w:sz w:val="22"/>
          <w:szCs w:val="22"/>
          <w:lang w:val="it-IT"/>
        </w:rPr>
        <w:t>n</w:t>
      </w:r>
      <w:r w:rsidRPr="00FC1EB8">
        <w:rPr>
          <w:rFonts w:ascii="Arial" w:eastAsia="Arial" w:hAnsi="Arial" w:cs="Arial"/>
          <w:i/>
          <w:spacing w:val="3"/>
          <w:sz w:val="22"/>
          <w:szCs w:val="22"/>
          <w:lang w:val="it-IT"/>
        </w:rPr>
        <w:t xml:space="preserve"> </w:t>
      </w:r>
      <w:r w:rsidRPr="00FC1EB8">
        <w:rPr>
          <w:rFonts w:ascii="Arial" w:eastAsia="Arial" w:hAnsi="Arial" w:cs="Arial"/>
          <w:i/>
          <w:sz w:val="22"/>
          <w:szCs w:val="22"/>
          <w:lang w:val="it-IT"/>
        </w:rPr>
        <w:t>c</w:t>
      </w:r>
      <w:r w:rsidRPr="00FC1EB8">
        <w:rPr>
          <w:rFonts w:ascii="Arial" w:eastAsia="Arial" w:hAnsi="Arial" w:cs="Arial"/>
          <w:i/>
          <w:spacing w:val="-3"/>
          <w:sz w:val="22"/>
          <w:szCs w:val="22"/>
          <w:lang w:val="it-IT"/>
        </w:rPr>
        <w:t>a</w:t>
      </w:r>
      <w:r w:rsidRPr="00FC1EB8">
        <w:rPr>
          <w:rFonts w:ascii="Arial" w:eastAsia="Arial" w:hAnsi="Arial" w:cs="Arial"/>
          <w:i/>
          <w:spacing w:val="1"/>
          <w:sz w:val="22"/>
          <w:szCs w:val="22"/>
          <w:lang w:val="it-IT"/>
        </w:rPr>
        <w:t>r</w:t>
      </w:r>
      <w:r w:rsidRPr="00FC1EB8">
        <w:rPr>
          <w:rFonts w:ascii="Arial" w:eastAsia="Arial" w:hAnsi="Arial" w:cs="Arial"/>
          <w:i/>
          <w:sz w:val="22"/>
          <w:szCs w:val="22"/>
          <w:lang w:val="it-IT"/>
        </w:rPr>
        <w:t>e</w:t>
      </w:r>
      <w:r w:rsidRPr="00FC1EB8">
        <w:rPr>
          <w:rFonts w:ascii="Arial" w:eastAsia="Arial" w:hAnsi="Arial" w:cs="Arial"/>
          <w:i/>
          <w:spacing w:val="3"/>
          <w:sz w:val="22"/>
          <w:szCs w:val="22"/>
          <w:lang w:val="it-IT"/>
        </w:rPr>
        <w:t xml:space="preserve"> </w:t>
      </w:r>
      <w:r w:rsidRPr="00FC1EB8">
        <w:rPr>
          <w:rFonts w:ascii="Arial" w:eastAsia="Arial" w:hAnsi="Arial" w:cs="Arial"/>
          <w:i/>
          <w:sz w:val="22"/>
          <w:szCs w:val="22"/>
          <w:lang w:val="it-IT"/>
        </w:rPr>
        <w:t>ac</w:t>
      </w:r>
      <w:r w:rsidRPr="00FC1EB8">
        <w:rPr>
          <w:rFonts w:ascii="Arial" w:eastAsia="Arial" w:hAnsi="Arial" w:cs="Arial"/>
          <w:i/>
          <w:spacing w:val="-1"/>
          <w:sz w:val="22"/>
          <w:szCs w:val="22"/>
          <w:lang w:val="it-IT"/>
        </w:rPr>
        <w:t>e</w:t>
      </w:r>
      <w:r w:rsidRPr="00FC1EB8">
        <w:rPr>
          <w:rFonts w:ascii="Arial" w:eastAsia="Arial" w:hAnsi="Arial" w:cs="Arial"/>
          <w:i/>
          <w:sz w:val="22"/>
          <w:szCs w:val="22"/>
          <w:lang w:val="it-IT"/>
        </w:rPr>
        <w:t>a</w:t>
      </w:r>
      <w:r w:rsidRPr="00FC1EB8">
        <w:rPr>
          <w:rFonts w:ascii="Arial" w:eastAsia="Arial" w:hAnsi="Arial" w:cs="Arial"/>
          <w:i/>
          <w:spacing w:val="-3"/>
          <w:sz w:val="22"/>
          <w:szCs w:val="22"/>
          <w:lang w:val="it-IT"/>
        </w:rPr>
        <w:t>s</w:t>
      </w:r>
      <w:r w:rsidRPr="00FC1EB8">
        <w:rPr>
          <w:rFonts w:ascii="Arial" w:eastAsia="Arial" w:hAnsi="Arial" w:cs="Arial"/>
          <w:i/>
          <w:spacing w:val="1"/>
          <w:sz w:val="22"/>
          <w:szCs w:val="22"/>
          <w:lang w:val="it-IT"/>
        </w:rPr>
        <w:t>t</w:t>
      </w:r>
      <w:r w:rsidRPr="00FC1EB8">
        <w:rPr>
          <w:rFonts w:ascii="Arial" w:eastAsia="Arial" w:hAnsi="Arial" w:cs="Arial"/>
          <w:i/>
          <w:sz w:val="22"/>
          <w:szCs w:val="22"/>
          <w:lang w:val="it-IT"/>
        </w:rPr>
        <w:t xml:space="preserve">a </w:t>
      </w:r>
      <w:r w:rsidRPr="00FC1EB8">
        <w:rPr>
          <w:rFonts w:ascii="Arial" w:eastAsia="Arial" w:hAnsi="Arial" w:cs="Arial"/>
          <w:i/>
          <w:spacing w:val="1"/>
          <w:sz w:val="22"/>
          <w:szCs w:val="22"/>
          <w:lang w:val="it-IT"/>
        </w:rPr>
        <w:t>î</w:t>
      </w:r>
      <w:r w:rsidRPr="00FC1EB8">
        <w:rPr>
          <w:rFonts w:ascii="Arial" w:eastAsia="Arial" w:hAnsi="Arial" w:cs="Arial"/>
          <w:i/>
          <w:sz w:val="22"/>
          <w:szCs w:val="22"/>
          <w:lang w:val="it-IT"/>
        </w:rPr>
        <w:t>ș</w:t>
      </w:r>
      <w:r w:rsidRPr="00FC1EB8">
        <w:rPr>
          <w:rFonts w:ascii="Arial" w:eastAsia="Arial" w:hAnsi="Arial" w:cs="Arial"/>
          <w:i/>
          <w:sz w:val="22"/>
          <w:szCs w:val="22"/>
          <w:lang w:val="it-IT"/>
        </w:rPr>
        <w:t>i</w:t>
      </w:r>
      <w:r w:rsidRPr="00FC1EB8">
        <w:rPr>
          <w:rFonts w:ascii="Arial" w:eastAsia="Arial" w:hAnsi="Arial" w:cs="Arial"/>
          <w:i/>
          <w:spacing w:val="2"/>
          <w:sz w:val="22"/>
          <w:szCs w:val="22"/>
          <w:lang w:val="it-IT"/>
        </w:rPr>
        <w:t xml:space="preserve"> </w:t>
      </w:r>
      <w:r w:rsidRPr="00FC1EB8">
        <w:rPr>
          <w:rFonts w:ascii="Arial" w:eastAsia="Arial" w:hAnsi="Arial" w:cs="Arial"/>
          <w:i/>
          <w:sz w:val="22"/>
          <w:szCs w:val="22"/>
          <w:lang w:val="it-IT"/>
        </w:rPr>
        <w:t>d</w:t>
      </w:r>
      <w:r w:rsidRPr="00FC1EB8">
        <w:rPr>
          <w:rFonts w:ascii="Arial" w:eastAsia="Arial" w:hAnsi="Arial" w:cs="Arial"/>
          <w:i/>
          <w:spacing w:val="-1"/>
          <w:sz w:val="22"/>
          <w:szCs w:val="22"/>
          <w:lang w:val="it-IT"/>
        </w:rPr>
        <w:t>e</w:t>
      </w:r>
      <w:r w:rsidRPr="00FC1EB8">
        <w:rPr>
          <w:rFonts w:ascii="Arial" w:eastAsia="Arial" w:hAnsi="Arial" w:cs="Arial"/>
          <w:i/>
          <w:sz w:val="22"/>
          <w:szCs w:val="22"/>
          <w:lang w:val="it-IT"/>
        </w:rPr>
        <w:t>s</w:t>
      </w:r>
      <w:r w:rsidRPr="00FC1EB8">
        <w:rPr>
          <w:rFonts w:ascii="Arial" w:eastAsia="Arial" w:hAnsi="Arial" w:cs="Arial"/>
          <w:i/>
          <w:spacing w:val="1"/>
          <w:sz w:val="22"/>
          <w:szCs w:val="22"/>
          <w:lang w:val="it-IT"/>
        </w:rPr>
        <w:t>f</w:t>
      </w:r>
      <w:r w:rsidRPr="00FC1EB8">
        <w:rPr>
          <w:rFonts w:ascii="Arial" w:eastAsia="Arial" w:hAnsi="Arial" w:cs="Arial"/>
          <w:i/>
          <w:sz w:val="22"/>
          <w:szCs w:val="22"/>
          <w:lang w:val="it-IT"/>
        </w:rPr>
        <w:t>ăș</w:t>
      </w:r>
      <w:r w:rsidRPr="00FC1EB8">
        <w:rPr>
          <w:rFonts w:ascii="Arial" w:eastAsia="Arial" w:hAnsi="Arial" w:cs="Arial"/>
          <w:i/>
          <w:spacing w:val="-3"/>
          <w:sz w:val="22"/>
          <w:szCs w:val="22"/>
          <w:lang w:val="it-IT"/>
        </w:rPr>
        <w:t>o</w:t>
      </w:r>
      <w:r w:rsidRPr="00FC1EB8">
        <w:rPr>
          <w:rFonts w:ascii="Arial" w:eastAsia="Arial" w:hAnsi="Arial" w:cs="Arial"/>
          <w:i/>
          <w:sz w:val="22"/>
          <w:szCs w:val="22"/>
          <w:lang w:val="it-IT"/>
        </w:rPr>
        <w:t>ară</w:t>
      </w:r>
      <w:r w:rsidRPr="00FC1EB8">
        <w:rPr>
          <w:rFonts w:ascii="Arial" w:eastAsia="Arial" w:hAnsi="Arial" w:cs="Arial"/>
          <w:i/>
          <w:spacing w:val="3"/>
          <w:sz w:val="22"/>
          <w:szCs w:val="22"/>
          <w:lang w:val="it-IT"/>
        </w:rPr>
        <w:t xml:space="preserve"> </w:t>
      </w:r>
      <w:r w:rsidRPr="00FC1EB8">
        <w:rPr>
          <w:rFonts w:ascii="Arial" w:eastAsia="Arial" w:hAnsi="Arial" w:cs="Arial"/>
          <w:i/>
          <w:sz w:val="22"/>
          <w:szCs w:val="22"/>
          <w:lang w:val="it-IT"/>
        </w:rPr>
        <w:t>a</w:t>
      </w:r>
      <w:r w:rsidRPr="00FC1EB8">
        <w:rPr>
          <w:rFonts w:ascii="Arial" w:eastAsia="Arial" w:hAnsi="Arial" w:cs="Arial"/>
          <w:i/>
          <w:spacing w:val="-3"/>
          <w:sz w:val="22"/>
          <w:szCs w:val="22"/>
          <w:lang w:val="it-IT"/>
        </w:rPr>
        <w:t>c</w:t>
      </w:r>
      <w:r w:rsidRPr="00FC1EB8">
        <w:rPr>
          <w:rFonts w:ascii="Arial" w:eastAsia="Arial" w:hAnsi="Arial" w:cs="Arial"/>
          <w:i/>
          <w:spacing w:val="1"/>
          <w:sz w:val="22"/>
          <w:szCs w:val="22"/>
          <w:lang w:val="it-IT"/>
        </w:rPr>
        <w:t>t</w:t>
      </w:r>
      <w:r w:rsidRPr="00FC1EB8">
        <w:rPr>
          <w:rFonts w:ascii="Arial" w:eastAsia="Arial" w:hAnsi="Arial" w:cs="Arial"/>
          <w:i/>
          <w:spacing w:val="-1"/>
          <w:sz w:val="22"/>
          <w:szCs w:val="22"/>
          <w:lang w:val="it-IT"/>
        </w:rPr>
        <w:t>i</w:t>
      </w:r>
      <w:r w:rsidRPr="00FC1EB8">
        <w:rPr>
          <w:rFonts w:ascii="Arial" w:eastAsia="Arial" w:hAnsi="Arial" w:cs="Arial"/>
          <w:i/>
          <w:sz w:val="22"/>
          <w:szCs w:val="22"/>
          <w:lang w:val="it-IT"/>
        </w:rPr>
        <w:t>v</w:t>
      </w:r>
      <w:r w:rsidRPr="00FC1EB8">
        <w:rPr>
          <w:rFonts w:ascii="Arial" w:eastAsia="Arial" w:hAnsi="Arial" w:cs="Arial"/>
          <w:i/>
          <w:spacing w:val="-1"/>
          <w:sz w:val="22"/>
          <w:szCs w:val="22"/>
          <w:lang w:val="it-IT"/>
        </w:rPr>
        <w:t>i</w:t>
      </w:r>
      <w:r w:rsidRPr="00FC1EB8">
        <w:rPr>
          <w:rFonts w:ascii="Arial" w:eastAsia="Arial" w:hAnsi="Arial" w:cs="Arial"/>
          <w:i/>
          <w:spacing w:val="1"/>
          <w:sz w:val="22"/>
          <w:szCs w:val="22"/>
          <w:lang w:val="it-IT"/>
        </w:rPr>
        <w:t>t</w:t>
      </w:r>
      <w:r w:rsidRPr="00FC1EB8">
        <w:rPr>
          <w:rFonts w:ascii="Arial" w:eastAsia="Arial" w:hAnsi="Arial" w:cs="Arial"/>
          <w:i/>
          <w:sz w:val="22"/>
          <w:szCs w:val="22"/>
          <w:lang w:val="it-IT"/>
        </w:rPr>
        <w:t>at</w:t>
      </w:r>
      <w:r w:rsidRPr="00FC1EB8">
        <w:rPr>
          <w:rFonts w:ascii="Arial" w:eastAsia="Arial" w:hAnsi="Arial" w:cs="Arial"/>
          <w:i/>
          <w:spacing w:val="-2"/>
          <w:sz w:val="22"/>
          <w:szCs w:val="22"/>
          <w:lang w:val="it-IT"/>
        </w:rPr>
        <w:t>e</w:t>
      </w:r>
      <w:r w:rsidRPr="00FC1EB8">
        <w:rPr>
          <w:rFonts w:ascii="Arial" w:eastAsia="Arial" w:hAnsi="Arial" w:cs="Arial"/>
          <w:i/>
          <w:sz w:val="22"/>
          <w:szCs w:val="22"/>
          <w:lang w:val="it-IT"/>
        </w:rPr>
        <w:t xml:space="preserve">a </w:t>
      </w:r>
      <w:r w:rsidRPr="00FC1EB8">
        <w:rPr>
          <w:rFonts w:ascii="Arial" w:eastAsia="Arial" w:hAnsi="Arial" w:cs="Arial"/>
          <w:i/>
          <w:spacing w:val="1"/>
          <w:sz w:val="22"/>
          <w:szCs w:val="22"/>
          <w:lang w:val="it-IT"/>
        </w:rPr>
        <w:t>î</w:t>
      </w:r>
      <w:r w:rsidRPr="00FC1EB8">
        <w:rPr>
          <w:rFonts w:ascii="Arial" w:eastAsia="Arial" w:hAnsi="Arial" w:cs="Arial"/>
          <w:i/>
          <w:sz w:val="22"/>
          <w:szCs w:val="22"/>
          <w:lang w:val="it-IT"/>
        </w:rPr>
        <w:t>n</w:t>
      </w:r>
      <w:r w:rsidRPr="00FC1EB8">
        <w:rPr>
          <w:rFonts w:ascii="Arial" w:eastAsia="Arial" w:hAnsi="Arial" w:cs="Arial"/>
          <w:i/>
          <w:spacing w:val="1"/>
          <w:sz w:val="22"/>
          <w:szCs w:val="22"/>
          <w:lang w:val="it-IT"/>
        </w:rPr>
        <w:t xml:space="preserve"> </w:t>
      </w:r>
      <w:r w:rsidRPr="00FC1EB8">
        <w:rPr>
          <w:rFonts w:ascii="Arial" w:eastAsia="Arial" w:hAnsi="Arial" w:cs="Arial"/>
          <w:i/>
          <w:sz w:val="22"/>
          <w:szCs w:val="22"/>
          <w:lang w:val="it-IT"/>
        </w:rPr>
        <w:t>ve</w:t>
      </w:r>
      <w:r w:rsidRPr="00FC1EB8">
        <w:rPr>
          <w:rFonts w:ascii="Arial" w:eastAsia="Arial" w:hAnsi="Arial" w:cs="Arial"/>
          <w:i/>
          <w:spacing w:val="-1"/>
          <w:sz w:val="22"/>
          <w:szCs w:val="22"/>
          <w:lang w:val="it-IT"/>
        </w:rPr>
        <w:t>d</w:t>
      </w:r>
      <w:r w:rsidRPr="00FC1EB8">
        <w:rPr>
          <w:rFonts w:ascii="Arial" w:eastAsia="Arial" w:hAnsi="Arial" w:cs="Arial"/>
          <w:i/>
          <w:sz w:val="22"/>
          <w:szCs w:val="22"/>
          <w:lang w:val="it-IT"/>
        </w:rPr>
        <w:t>erea</w:t>
      </w:r>
      <w:r w:rsidRPr="00FC1EB8">
        <w:rPr>
          <w:rFonts w:ascii="Arial" w:eastAsia="Arial" w:hAnsi="Arial" w:cs="Arial"/>
          <w:i/>
          <w:spacing w:val="1"/>
          <w:sz w:val="22"/>
          <w:szCs w:val="22"/>
          <w:lang w:val="it-IT"/>
        </w:rPr>
        <w:t xml:space="preserve"> </w:t>
      </w:r>
      <w:r w:rsidRPr="00FC1EB8">
        <w:rPr>
          <w:rFonts w:ascii="Arial" w:eastAsia="Arial" w:hAnsi="Arial" w:cs="Arial"/>
          <w:i/>
          <w:spacing w:val="-3"/>
          <w:sz w:val="22"/>
          <w:szCs w:val="22"/>
          <w:lang w:val="it-IT"/>
        </w:rPr>
        <w:t>p</w:t>
      </w:r>
      <w:r w:rsidRPr="00FC1EB8">
        <w:rPr>
          <w:rFonts w:ascii="Arial" w:eastAsia="Arial" w:hAnsi="Arial" w:cs="Arial"/>
          <w:i/>
          <w:spacing w:val="1"/>
          <w:sz w:val="22"/>
          <w:szCs w:val="22"/>
          <w:lang w:val="it-IT"/>
        </w:rPr>
        <w:t>r</w:t>
      </w:r>
      <w:r w:rsidRPr="00FC1EB8">
        <w:rPr>
          <w:rFonts w:ascii="Arial" w:eastAsia="Arial" w:hAnsi="Arial" w:cs="Arial"/>
          <w:i/>
          <w:sz w:val="22"/>
          <w:szCs w:val="22"/>
          <w:lang w:val="it-IT"/>
        </w:rPr>
        <w:t>o</w:t>
      </w:r>
      <w:r w:rsidRPr="00FC1EB8">
        <w:rPr>
          <w:rFonts w:ascii="Arial" w:eastAsia="Arial" w:hAnsi="Arial" w:cs="Arial"/>
          <w:i/>
          <w:spacing w:val="-1"/>
          <w:sz w:val="22"/>
          <w:szCs w:val="22"/>
          <w:lang w:val="it-IT"/>
        </w:rPr>
        <w:t>d</w:t>
      </w:r>
      <w:r w:rsidRPr="00FC1EB8">
        <w:rPr>
          <w:rFonts w:ascii="Arial" w:eastAsia="Arial" w:hAnsi="Arial" w:cs="Arial"/>
          <w:i/>
          <w:sz w:val="22"/>
          <w:szCs w:val="22"/>
          <w:lang w:val="it-IT"/>
        </w:rPr>
        <w:t>uc</w:t>
      </w:r>
      <w:r w:rsidRPr="00FC1EB8">
        <w:rPr>
          <w:rFonts w:ascii="Arial" w:eastAsia="Arial" w:hAnsi="Arial" w:cs="Arial"/>
          <w:i/>
          <w:spacing w:val="-1"/>
          <w:sz w:val="22"/>
          <w:szCs w:val="22"/>
          <w:lang w:val="it-IT"/>
        </w:rPr>
        <w:t>e</w:t>
      </w:r>
      <w:r w:rsidRPr="00FC1EB8">
        <w:rPr>
          <w:rFonts w:ascii="Arial" w:eastAsia="Arial" w:hAnsi="Arial" w:cs="Arial"/>
          <w:i/>
          <w:spacing w:val="1"/>
          <w:sz w:val="22"/>
          <w:szCs w:val="22"/>
          <w:lang w:val="it-IT"/>
        </w:rPr>
        <w:t>r</w:t>
      </w:r>
      <w:r w:rsidRPr="00FC1EB8">
        <w:rPr>
          <w:rFonts w:ascii="Arial" w:eastAsia="Arial" w:hAnsi="Arial" w:cs="Arial"/>
          <w:i/>
          <w:spacing w:val="-1"/>
          <w:sz w:val="22"/>
          <w:szCs w:val="22"/>
          <w:lang w:val="it-IT"/>
        </w:rPr>
        <w:t>i</w:t>
      </w:r>
      <w:r w:rsidRPr="00FC1EB8">
        <w:rPr>
          <w:rFonts w:ascii="Arial" w:eastAsia="Arial" w:hAnsi="Arial" w:cs="Arial"/>
          <w:i/>
          <w:sz w:val="22"/>
          <w:szCs w:val="22"/>
          <w:lang w:val="it-IT"/>
        </w:rPr>
        <w:t>i u</w:t>
      </w:r>
      <w:r w:rsidRPr="00FC1EB8">
        <w:rPr>
          <w:rFonts w:ascii="Arial" w:eastAsia="Arial" w:hAnsi="Arial" w:cs="Arial"/>
          <w:i/>
          <w:spacing w:val="-3"/>
          <w:sz w:val="22"/>
          <w:szCs w:val="22"/>
          <w:lang w:val="it-IT"/>
        </w:rPr>
        <w:t>n</w:t>
      </w:r>
      <w:r w:rsidRPr="00FC1EB8">
        <w:rPr>
          <w:rFonts w:ascii="Arial" w:eastAsia="Arial" w:hAnsi="Arial" w:cs="Arial"/>
          <w:i/>
          <w:sz w:val="22"/>
          <w:szCs w:val="22"/>
          <w:lang w:val="it-IT"/>
        </w:rPr>
        <w:t>ei co</w:t>
      </w:r>
      <w:r w:rsidRPr="00FC1EB8">
        <w:rPr>
          <w:rFonts w:ascii="Arial" w:eastAsia="Arial" w:hAnsi="Arial" w:cs="Arial"/>
          <w:i/>
          <w:spacing w:val="-1"/>
          <w:sz w:val="22"/>
          <w:szCs w:val="22"/>
          <w:lang w:val="it-IT"/>
        </w:rPr>
        <w:t>n</w:t>
      </w:r>
      <w:r w:rsidRPr="00FC1EB8">
        <w:rPr>
          <w:rFonts w:ascii="Arial" w:eastAsia="Arial" w:hAnsi="Arial" w:cs="Arial"/>
          <w:i/>
          <w:sz w:val="22"/>
          <w:szCs w:val="22"/>
          <w:lang w:val="it-IT"/>
        </w:rPr>
        <w:t>sec</w:t>
      </w:r>
      <w:r w:rsidRPr="00FC1EB8">
        <w:rPr>
          <w:rFonts w:ascii="Arial" w:eastAsia="Arial" w:hAnsi="Arial" w:cs="Arial"/>
          <w:i/>
          <w:spacing w:val="-1"/>
          <w:sz w:val="22"/>
          <w:szCs w:val="22"/>
          <w:lang w:val="it-IT"/>
        </w:rPr>
        <w:t>i</w:t>
      </w:r>
      <w:r w:rsidRPr="00FC1EB8">
        <w:rPr>
          <w:rFonts w:ascii="Arial" w:eastAsia="Arial" w:hAnsi="Arial" w:cs="Arial"/>
          <w:i/>
          <w:sz w:val="22"/>
          <w:szCs w:val="22"/>
          <w:lang w:val="it-IT"/>
        </w:rPr>
        <w:t>nțe</w:t>
      </w:r>
      <w:r w:rsidRPr="00FC1EB8">
        <w:rPr>
          <w:rFonts w:ascii="Arial" w:eastAsia="Arial" w:hAnsi="Arial" w:cs="Arial"/>
          <w:i/>
          <w:spacing w:val="1"/>
          <w:sz w:val="22"/>
          <w:szCs w:val="22"/>
          <w:lang w:val="it-IT"/>
        </w:rPr>
        <w:t xml:space="preserve"> </w:t>
      </w:r>
      <w:r w:rsidRPr="00FC1EB8">
        <w:rPr>
          <w:rFonts w:ascii="Arial" w:eastAsia="Arial" w:hAnsi="Arial" w:cs="Arial"/>
          <w:i/>
          <w:spacing w:val="-1"/>
          <w:sz w:val="22"/>
          <w:szCs w:val="22"/>
          <w:lang w:val="it-IT"/>
        </w:rPr>
        <w:t>j</w:t>
      </w:r>
      <w:r w:rsidRPr="00FC1EB8">
        <w:rPr>
          <w:rFonts w:ascii="Arial" w:eastAsia="Arial" w:hAnsi="Arial" w:cs="Arial"/>
          <w:i/>
          <w:sz w:val="22"/>
          <w:szCs w:val="22"/>
          <w:lang w:val="it-IT"/>
        </w:rPr>
        <w:t>uri</w:t>
      </w:r>
      <w:r w:rsidRPr="00FC1EB8">
        <w:rPr>
          <w:rFonts w:ascii="Arial" w:eastAsia="Arial" w:hAnsi="Arial" w:cs="Arial"/>
          <w:i/>
          <w:spacing w:val="-1"/>
          <w:sz w:val="22"/>
          <w:szCs w:val="22"/>
          <w:lang w:val="it-IT"/>
        </w:rPr>
        <w:t>di</w:t>
      </w:r>
      <w:r w:rsidRPr="00FC1EB8">
        <w:rPr>
          <w:rFonts w:ascii="Arial" w:eastAsia="Arial" w:hAnsi="Arial" w:cs="Arial"/>
          <w:i/>
          <w:sz w:val="22"/>
          <w:szCs w:val="22"/>
          <w:lang w:val="it-IT"/>
        </w:rPr>
        <w:t>ce,</w:t>
      </w:r>
      <w:r w:rsidRPr="00FC1EB8">
        <w:rPr>
          <w:rFonts w:ascii="Arial" w:eastAsia="Arial" w:hAnsi="Arial" w:cs="Arial"/>
          <w:i/>
          <w:spacing w:val="2"/>
          <w:sz w:val="22"/>
          <w:szCs w:val="22"/>
          <w:lang w:val="it-IT"/>
        </w:rPr>
        <w:t xml:space="preserve"> </w:t>
      </w:r>
      <w:r w:rsidRPr="00FC1EB8">
        <w:rPr>
          <w:rFonts w:ascii="Arial" w:eastAsia="Arial" w:hAnsi="Arial" w:cs="Arial"/>
          <w:i/>
          <w:sz w:val="22"/>
          <w:szCs w:val="22"/>
          <w:lang w:val="it-IT"/>
        </w:rPr>
        <w:t>p</w:t>
      </w:r>
      <w:r w:rsidRPr="00FC1EB8">
        <w:rPr>
          <w:rFonts w:ascii="Arial" w:eastAsia="Arial" w:hAnsi="Arial" w:cs="Arial"/>
          <w:i/>
          <w:spacing w:val="-1"/>
          <w:sz w:val="22"/>
          <w:szCs w:val="22"/>
          <w:lang w:val="it-IT"/>
        </w:rPr>
        <w:t>e</w:t>
      </w:r>
      <w:r w:rsidRPr="00FC1EB8">
        <w:rPr>
          <w:rFonts w:ascii="Arial" w:eastAsia="Arial" w:hAnsi="Arial" w:cs="Arial"/>
          <w:i/>
          <w:sz w:val="22"/>
          <w:szCs w:val="22"/>
          <w:lang w:val="it-IT"/>
        </w:rPr>
        <w:t>nt</w:t>
      </w:r>
      <w:r w:rsidRPr="00FC1EB8">
        <w:rPr>
          <w:rFonts w:ascii="Arial" w:eastAsia="Arial" w:hAnsi="Arial" w:cs="Arial"/>
          <w:i/>
          <w:spacing w:val="1"/>
          <w:sz w:val="22"/>
          <w:szCs w:val="22"/>
          <w:lang w:val="it-IT"/>
        </w:rPr>
        <w:t>r</w:t>
      </w:r>
      <w:r w:rsidRPr="00FC1EB8">
        <w:rPr>
          <w:rFonts w:ascii="Arial" w:eastAsia="Arial" w:hAnsi="Arial" w:cs="Arial"/>
          <w:i/>
          <w:sz w:val="22"/>
          <w:szCs w:val="22"/>
          <w:lang w:val="it-IT"/>
        </w:rPr>
        <w:t>u</w:t>
      </w:r>
      <w:r w:rsidRPr="00FC1EB8">
        <w:rPr>
          <w:rFonts w:ascii="Arial" w:eastAsia="Arial" w:hAnsi="Arial" w:cs="Arial"/>
          <w:i/>
          <w:spacing w:val="1"/>
          <w:sz w:val="22"/>
          <w:szCs w:val="22"/>
          <w:lang w:val="it-IT"/>
        </w:rPr>
        <w:t xml:space="preserve"> </w:t>
      </w:r>
      <w:r w:rsidRPr="00FC1EB8">
        <w:rPr>
          <w:rFonts w:ascii="Arial" w:eastAsia="Arial" w:hAnsi="Arial" w:cs="Arial"/>
          <w:i/>
          <w:sz w:val="22"/>
          <w:szCs w:val="22"/>
          <w:lang w:val="it-IT"/>
        </w:rPr>
        <w:t>s</w:t>
      </w:r>
      <w:r w:rsidRPr="00FC1EB8">
        <w:rPr>
          <w:rFonts w:ascii="Arial" w:eastAsia="Arial" w:hAnsi="Arial" w:cs="Arial"/>
          <w:i/>
          <w:spacing w:val="-1"/>
          <w:sz w:val="22"/>
          <w:szCs w:val="22"/>
          <w:lang w:val="it-IT"/>
        </w:rPr>
        <w:t>i</w:t>
      </w:r>
      <w:r w:rsidRPr="00FC1EB8">
        <w:rPr>
          <w:rFonts w:ascii="Arial" w:eastAsia="Arial" w:hAnsi="Arial" w:cs="Arial"/>
          <w:i/>
          <w:sz w:val="22"/>
          <w:szCs w:val="22"/>
          <w:lang w:val="it-IT"/>
        </w:rPr>
        <w:t>ne sau p</w:t>
      </w:r>
      <w:r w:rsidRPr="00FC1EB8">
        <w:rPr>
          <w:rFonts w:ascii="Arial" w:eastAsia="Arial" w:hAnsi="Arial" w:cs="Arial"/>
          <w:i/>
          <w:spacing w:val="4"/>
          <w:sz w:val="22"/>
          <w:szCs w:val="22"/>
          <w:lang w:val="it-IT"/>
        </w:rPr>
        <w:t>e</w:t>
      </w:r>
      <w:r w:rsidRPr="00FC1EB8">
        <w:rPr>
          <w:rFonts w:ascii="Arial" w:eastAsia="Arial" w:hAnsi="Arial" w:cs="Arial"/>
          <w:i/>
          <w:sz w:val="22"/>
          <w:szCs w:val="22"/>
          <w:lang w:val="it-IT"/>
        </w:rPr>
        <w:t>n</w:t>
      </w:r>
      <w:r w:rsidRPr="00FC1EB8">
        <w:rPr>
          <w:rFonts w:ascii="Arial" w:eastAsia="Arial" w:hAnsi="Arial" w:cs="Arial"/>
          <w:i/>
          <w:spacing w:val="-2"/>
          <w:sz w:val="22"/>
          <w:szCs w:val="22"/>
          <w:lang w:val="it-IT"/>
        </w:rPr>
        <w:t>t</w:t>
      </w:r>
      <w:r w:rsidRPr="00FC1EB8">
        <w:rPr>
          <w:rFonts w:ascii="Arial" w:eastAsia="Arial" w:hAnsi="Arial" w:cs="Arial"/>
          <w:i/>
          <w:spacing w:val="1"/>
          <w:sz w:val="22"/>
          <w:szCs w:val="22"/>
          <w:lang w:val="it-IT"/>
        </w:rPr>
        <w:t>r</w:t>
      </w:r>
      <w:r w:rsidRPr="00FC1EB8">
        <w:rPr>
          <w:rFonts w:ascii="Arial" w:eastAsia="Arial" w:hAnsi="Arial" w:cs="Arial"/>
          <w:i/>
          <w:sz w:val="22"/>
          <w:szCs w:val="22"/>
          <w:lang w:val="it-IT"/>
        </w:rPr>
        <w:t>u</w:t>
      </w:r>
      <w:r w:rsidRPr="00FC1EB8">
        <w:rPr>
          <w:rFonts w:ascii="Arial" w:eastAsia="Arial" w:hAnsi="Arial" w:cs="Arial"/>
          <w:i/>
          <w:spacing w:val="1"/>
          <w:sz w:val="22"/>
          <w:szCs w:val="22"/>
          <w:lang w:val="it-IT"/>
        </w:rPr>
        <w:t xml:space="preserve"> </w:t>
      </w:r>
      <w:r w:rsidRPr="00FC1EB8">
        <w:rPr>
          <w:rFonts w:ascii="Arial" w:eastAsia="Arial" w:hAnsi="Arial" w:cs="Arial"/>
          <w:i/>
          <w:sz w:val="22"/>
          <w:szCs w:val="22"/>
          <w:lang w:val="it-IT"/>
        </w:rPr>
        <w:t>a</w:t>
      </w:r>
      <w:r w:rsidRPr="00FC1EB8">
        <w:rPr>
          <w:rFonts w:ascii="Arial" w:eastAsia="Arial" w:hAnsi="Arial" w:cs="Arial"/>
          <w:i/>
          <w:spacing w:val="-1"/>
          <w:sz w:val="22"/>
          <w:szCs w:val="22"/>
          <w:lang w:val="it-IT"/>
        </w:rPr>
        <w:t>l</w:t>
      </w:r>
      <w:r w:rsidRPr="00FC1EB8">
        <w:rPr>
          <w:rFonts w:ascii="Arial" w:eastAsia="Arial" w:hAnsi="Arial" w:cs="Arial"/>
          <w:i/>
          <w:spacing w:val="1"/>
          <w:sz w:val="22"/>
          <w:szCs w:val="22"/>
          <w:lang w:val="it-IT"/>
        </w:rPr>
        <w:t>t</w:t>
      </w:r>
      <w:r w:rsidRPr="00FC1EB8">
        <w:rPr>
          <w:rFonts w:ascii="Arial" w:eastAsia="Arial" w:hAnsi="Arial" w:cs="Arial"/>
          <w:i/>
          <w:sz w:val="22"/>
          <w:szCs w:val="22"/>
          <w:lang w:val="it-IT"/>
        </w:rPr>
        <w:t>u</w:t>
      </w:r>
      <w:r w:rsidRPr="00FC1EB8">
        <w:rPr>
          <w:rFonts w:ascii="Arial" w:eastAsia="Arial" w:hAnsi="Arial" w:cs="Arial"/>
          <w:i/>
          <w:spacing w:val="-4"/>
          <w:sz w:val="22"/>
          <w:szCs w:val="22"/>
          <w:lang w:val="it-IT"/>
        </w:rPr>
        <w:t>l</w:t>
      </w:r>
      <w:r w:rsidRPr="00FC1EB8">
        <w:rPr>
          <w:rFonts w:ascii="Arial" w:eastAsia="Arial" w:hAnsi="Arial" w:cs="Arial"/>
          <w:i/>
          <w:sz w:val="22"/>
          <w:szCs w:val="22"/>
          <w:lang w:val="it-IT"/>
        </w:rPr>
        <w:t>,</w:t>
      </w:r>
      <w:r w:rsidRPr="00FC1EB8">
        <w:rPr>
          <w:rFonts w:ascii="Arial" w:eastAsia="Arial" w:hAnsi="Arial" w:cs="Arial"/>
          <w:i/>
          <w:spacing w:val="2"/>
          <w:sz w:val="22"/>
          <w:szCs w:val="22"/>
          <w:lang w:val="it-IT"/>
        </w:rPr>
        <w:t xml:space="preserve"> </w:t>
      </w:r>
      <w:r w:rsidRPr="00FC1EB8">
        <w:rPr>
          <w:rFonts w:ascii="Arial" w:eastAsia="Arial" w:hAnsi="Arial" w:cs="Arial"/>
          <w:i/>
          <w:sz w:val="22"/>
          <w:szCs w:val="22"/>
          <w:lang w:val="it-IT"/>
        </w:rPr>
        <w:t>atunci câ</w:t>
      </w:r>
      <w:r w:rsidRPr="00FC1EB8">
        <w:rPr>
          <w:rFonts w:ascii="Arial" w:eastAsia="Arial" w:hAnsi="Arial" w:cs="Arial"/>
          <w:i/>
          <w:spacing w:val="-1"/>
          <w:sz w:val="22"/>
          <w:szCs w:val="22"/>
          <w:lang w:val="it-IT"/>
        </w:rPr>
        <w:t>n</w:t>
      </w:r>
      <w:r w:rsidRPr="00FC1EB8">
        <w:rPr>
          <w:rFonts w:ascii="Arial" w:eastAsia="Arial" w:hAnsi="Arial" w:cs="Arial"/>
          <w:i/>
          <w:spacing w:val="-3"/>
          <w:sz w:val="22"/>
          <w:szCs w:val="22"/>
          <w:lang w:val="it-IT"/>
        </w:rPr>
        <w:t>d</w:t>
      </w:r>
      <w:r w:rsidRPr="00FC1EB8">
        <w:rPr>
          <w:rFonts w:ascii="Arial" w:eastAsia="Arial" w:hAnsi="Arial" w:cs="Arial"/>
          <w:i/>
          <w:sz w:val="22"/>
          <w:szCs w:val="22"/>
          <w:lang w:val="it-IT"/>
        </w:rPr>
        <w:t>,</w:t>
      </w:r>
      <w:r w:rsidRPr="00FC1EB8">
        <w:rPr>
          <w:rFonts w:ascii="Arial" w:eastAsia="Arial" w:hAnsi="Arial" w:cs="Arial"/>
          <w:i/>
          <w:spacing w:val="2"/>
          <w:sz w:val="22"/>
          <w:szCs w:val="22"/>
          <w:lang w:val="it-IT"/>
        </w:rPr>
        <w:t xml:space="preserve"> </w:t>
      </w:r>
      <w:r w:rsidRPr="00FC1EB8">
        <w:rPr>
          <w:rFonts w:ascii="Arial" w:eastAsia="Arial" w:hAnsi="Arial" w:cs="Arial"/>
          <w:i/>
          <w:sz w:val="22"/>
          <w:szCs w:val="22"/>
          <w:lang w:val="it-IT"/>
        </w:rPr>
        <w:t>p</w:t>
      </w:r>
      <w:r w:rsidRPr="00FC1EB8">
        <w:rPr>
          <w:rFonts w:ascii="Arial" w:eastAsia="Arial" w:hAnsi="Arial" w:cs="Arial"/>
          <w:i/>
          <w:spacing w:val="-1"/>
          <w:sz w:val="22"/>
          <w:szCs w:val="22"/>
          <w:lang w:val="it-IT"/>
        </w:rPr>
        <w:t>ot</w:t>
      </w:r>
      <w:r w:rsidRPr="00FC1EB8">
        <w:rPr>
          <w:rFonts w:ascii="Arial" w:eastAsia="Arial" w:hAnsi="Arial" w:cs="Arial"/>
          <w:i/>
          <w:spacing w:val="1"/>
          <w:sz w:val="22"/>
          <w:szCs w:val="22"/>
          <w:lang w:val="it-IT"/>
        </w:rPr>
        <w:t>r</w:t>
      </w:r>
      <w:r w:rsidRPr="00FC1EB8">
        <w:rPr>
          <w:rFonts w:ascii="Arial" w:eastAsia="Arial" w:hAnsi="Arial" w:cs="Arial"/>
          <w:i/>
          <w:spacing w:val="-1"/>
          <w:sz w:val="22"/>
          <w:szCs w:val="22"/>
          <w:lang w:val="it-IT"/>
        </w:rPr>
        <w:t>i</w:t>
      </w:r>
      <w:r w:rsidRPr="00FC1EB8">
        <w:rPr>
          <w:rFonts w:ascii="Arial" w:eastAsia="Arial" w:hAnsi="Arial" w:cs="Arial"/>
          <w:i/>
          <w:sz w:val="22"/>
          <w:szCs w:val="22"/>
          <w:lang w:val="it-IT"/>
        </w:rPr>
        <w:t>v</w:t>
      </w:r>
      <w:r w:rsidRPr="00FC1EB8">
        <w:rPr>
          <w:rFonts w:ascii="Arial" w:eastAsia="Arial" w:hAnsi="Arial" w:cs="Arial"/>
          <w:i/>
          <w:spacing w:val="-1"/>
          <w:sz w:val="22"/>
          <w:szCs w:val="22"/>
          <w:lang w:val="it-IT"/>
        </w:rPr>
        <w:t>i</w:t>
      </w:r>
      <w:r w:rsidRPr="00FC1EB8">
        <w:rPr>
          <w:rFonts w:ascii="Arial" w:eastAsia="Arial" w:hAnsi="Arial" w:cs="Arial"/>
          <w:i/>
          <w:sz w:val="22"/>
          <w:szCs w:val="22"/>
          <w:lang w:val="it-IT"/>
        </w:rPr>
        <w:t>t</w:t>
      </w:r>
      <w:r w:rsidRPr="00FC1EB8">
        <w:rPr>
          <w:rFonts w:ascii="Arial" w:eastAsia="Arial" w:hAnsi="Arial" w:cs="Arial"/>
          <w:i/>
          <w:spacing w:val="2"/>
          <w:sz w:val="22"/>
          <w:szCs w:val="22"/>
          <w:lang w:val="it-IT"/>
        </w:rPr>
        <w:t xml:space="preserve"> </w:t>
      </w:r>
      <w:r w:rsidRPr="00FC1EB8">
        <w:rPr>
          <w:rFonts w:ascii="Arial" w:eastAsia="Arial" w:hAnsi="Arial" w:cs="Arial"/>
          <w:i/>
          <w:spacing w:val="-1"/>
          <w:sz w:val="22"/>
          <w:szCs w:val="22"/>
          <w:lang w:val="it-IT"/>
        </w:rPr>
        <w:t>l</w:t>
      </w:r>
      <w:r w:rsidRPr="00FC1EB8">
        <w:rPr>
          <w:rFonts w:ascii="Arial" w:eastAsia="Arial" w:hAnsi="Arial" w:cs="Arial"/>
          <w:i/>
          <w:sz w:val="22"/>
          <w:szCs w:val="22"/>
          <w:lang w:val="it-IT"/>
        </w:rPr>
        <w:t>e</w:t>
      </w:r>
      <w:r w:rsidRPr="00FC1EB8">
        <w:rPr>
          <w:rFonts w:ascii="Arial" w:eastAsia="Arial" w:hAnsi="Arial" w:cs="Arial"/>
          <w:i/>
          <w:spacing w:val="-1"/>
          <w:sz w:val="22"/>
          <w:szCs w:val="22"/>
          <w:lang w:val="it-IT"/>
        </w:rPr>
        <w:t>gi</w:t>
      </w:r>
      <w:r w:rsidRPr="00FC1EB8">
        <w:rPr>
          <w:rFonts w:ascii="Arial" w:eastAsia="Arial" w:hAnsi="Arial" w:cs="Arial"/>
          <w:i/>
          <w:sz w:val="22"/>
          <w:szCs w:val="22"/>
          <w:lang w:val="it-IT"/>
        </w:rPr>
        <w:t>i ori</w:t>
      </w:r>
      <w:r w:rsidRPr="00FC1EB8">
        <w:rPr>
          <w:rFonts w:ascii="Arial" w:eastAsia="Arial" w:hAnsi="Arial" w:cs="Arial"/>
          <w:i/>
          <w:spacing w:val="2"/>
          <w:sz w:val="22"/>
          <w:szCs w:val="22"/>
          <w:lang w:val="it-IT"/>
        </w:rPr>
        <w:t xml:space="preserve"> </w:t>
      </w:r>
      <w:r w:rsidRPr="00FC1EB8">
        <w:rPr>
          <w:rFonts w:ascii="Arial" w:eastAsia="Arial" w:hAnsi="Arial" w:cs="Arial"/>
          <w:i/>
          <w:spacing w:val="1"/>
          <w:sz w:val="22"/>
          <w:szCs w:val="22"/>
          <w:lang w:val="it-IT"/>
        </w:rPr>
        <w:t>îm</w:t>
      </w:r>
      <w:r w:rsidRPr="00FC1EB8">
        <w:rPr>
          <w:rFonts w:ascii="Arial" w:eastAsia="Arial" w:hAnsi="Arial" w:cs="Arial"/>
          <w:i/>
          <w:spacing w:val="-3"/>
          <w:sz w:val="22"/>
          <w:szCs w:val="22"/>
          <w:lang w:val="it-IT"/>
        </w:rPr>
        <w:t>p</w:t>
      </w:r>
      <w:r w:rsidRPr="00FC1EB8">
        <w:rPr>
          <w:rFonts w:ascii="Arial" w:eastAsia="Arial" w:hAnsi="Arial" w:cs="Arial"/>
          <w:i/>
          <w:spacing w:val="1"/>
          <w:sz w:val="22"/>
          <w:szCs w:val="22"/>
          <w:lang w:val="it-IT"/>
        </w:rPr>
        <w:t>r</w:t>
      </w:r>
      <w:r w:rsidRPr="00FC1EB8">
        <w:rPr>
          <w:rFonts w:ascii="Arial" w:eastAsia="Arial" w:hAnsi="Arial" w:cs="Arial"/>
          <w:i/>
          <w:sz w:val="22"/>
          <w:szCs w:val="22"/>
          <w:lang w:val="it-IT"/>
        </w:rPr>
        <w:t>e</w:t>
      </w:r>
      <w:r w:rsidRPr="00FC1EB8">
        <w:rPr>
          <w:rFonts w:ascii="Arial" w:eastAsia="Arial" w:hAnsi="Arial" w:cs="Arial"/>
          <w:i/>
          <w:spacing w:val="-1"/>
          <w:sz w:val="22"/>
          <w:szCs w:val="22"/>
          <w:lang w:val="it-IT"/>
        </w:rPr>
        <w:t>j</w:t>
      </w:r>
      <w:r w:rsidRPr="00FC1EB8">
        <w:rPr>
          <w:rFonts w:ascii="Arial" w:eastAsia="Arial" w:hAnsi="Arial" w:cs="Arial"/>
          <w:i/>
          <w:sz w:val="22"/>
          <w:szCs w:val="22"/>
          <w:lang w:val="it-IT"/>
        </w:rPr>
        <w:t>ură</w:t>
      </w:r>
      <w:r w:rsidRPr="00FC1EB8">
        <w:rPr>
          <w:rFonts w:ascii="Arial" w:eastAsia="Arial" w:hAnsi="Arial" w:cs="Arial"/>
          <w:i/>
          <w:spacing w:val="1"/>
          <w:sz w:val="22"/>
          <w:szCs w:val="22"/>
          <w:lang w:val="it-IT"/>
        </w:rPr>
        <w:t>r</w:t>
      </w:r>
      <w:r w:rsidRPr="00FC1EB8">
        <w:rPr>
          <w:rFonts w:ascii="Arial" w:eastAsia="Arial" w:hAnsi="Arial" w:cs="Arial"/>
          <w:i/>
          <w:spacing w:val="-1"/>
          <w:sz w:val="22"/>
          <w:szCs w:val="22"/>
          <w:lang w:val="it-IT"/>
        </w:rPr>
        <w:t>il</w:t>
      </w:r>
      <w:r w:rsidRPr="00FC1EB8">
        <w:rPr>
          <w:rFonts w:ascii="Arial" w:eastAsia="Arial" w:hAnsi="Arial" w:cs="Arial"/>
          <w:i/>
          <w:sz w:val="22"/>
          <w:szCs w:val="22"/>
          <w:lang w:val="it-IT"/>
        </w:rPr>
        <w:t>o</w:t>
      </w:r>
      <w:r w:rsidRPr="00FC1EB8">
        <w:rPr>
          <w:rFonts w:ascii="Arial" w:eastAsia="Arial" w:hAnsi="Arial" w:cs="Arial"/>
          <w:i/>
          <w:spacing w:val="-2"/>
          <w:sz w:val="22"/>
          <w:szCs w:val="22"/>
          <w:lang w:val="it-IT"/>
        </w:rPr>
        <w:t>r</w:t>
      </w:r>
      <w:r w:rsidRPr="00FC1EB8">
        <w:rPr>
          <w:rFonts w:ascii="Arial" w:eastAsia="Arial" w:hAnsi="Arial" w:cs="Arial"/>
          <w:i/>
          <w:sz w:val="22"/>
          <w:szCs w:val="22"/>
          <w:lang w:val="it-IT"/>
        </w:rPr>
        <w:t>,</w:t>
      </w:r>
      <w:r w:rsidRPr="00FC1EB8">
        <w:rPr>
          <w:rFonts w:ascii="Arial" w:eastAsia="Arial" w:hAnsi="Arial" w:cs="Arial"/>
          <w:i/>
          <w:spacing w:val="4"/>
          <w:sz w:val="22"/>
          <w:szCs w:val="22"/>
          <w:lang w:val="it-IT"/>
        </w:rPr>
        <w:t xml:space="preserve"> </w:t>
      </w:r>
      <w:r w:rsidRPr="00FC1EB8">
        <w:rPr>
          <w:rFonts w:ascii="Arial" w:eastAsia="Arial" w:hAnsi="Arial" w:cs="Arial"/>
          <w:i/>
          <w:sz w:val="22"/>
          <w:szCs w:val="22"/>
          <w:lang w:val="it-IT"/>
        </w:rPr>
        <w:t>d</w:t>
      </w:r>
      <w:r w:rsidRPr="00FC1EB8">
        <w:rPr>
          <w:rFonts w:ascii="Arial" w:eastAsia="Arial" w:hAnsi="Arial" w:cs="Arial"/>
          <w:i/>
          <w:spacing w:val="-1"/>
          <w:sz w:val="22"/>
          <w:szCs w:val="22"/>
          <w:lang w:val="it-IT"/>
        </w:rPr>
        <w:t>e</w:t>
      </w:r>
      <w:r w:rsidRPr="00FC1EB8">
        <w:rPr>
          <w:rFonts w:ascii="Arial" w:eastAsia="Arial" w:hAnsi="Arial" w:cs="Arial"/>
          <w:i/>
          <w:sz w:val="22"/>
          <w:szCs w:val="22"/>
          <w:lang w:val="it-IT"/>
        </w:rPr>
        <w:t>c</w:t>
      </w:r>
      <w:r w:rsidRPr="00FC1EB8">
        <w:rPr>
          <w:rFonts w:ascii="Arial" w:eastAsia="Arial" w:hAnsi="Arial" w:cs="Arial"/>
          <w:i/>
          <w:spacing w:val="-1"/>
          <w:sz w:val="22"/>
          <w:szCs w:val="22"/>
          <w:lang w:val="it-IT"/>
        </w:rPr>
        <w:t>l</w:t>
      </w:r>
      <w:r w:rsidRPr="00FC1EB8">
        <w:rPr>
          <w:rFonts w:ascii="Arial" w:eastAsia="Arial" w:hAnsi="Arial" w:cs="Arial"/>
          <w:i/>
          <w:sz w:val="22"/>
          <w:szCs w:val="22"/>
          <w:lang w:val="it-IT"/>
        </w:rPr>
        <w:t>a</w:t>
      </w:r>
      <w:r w:rsidRPr="00FC1EB8">
        <w:rPr>
          <w:rFonts w:ascii="Arial" w:eastAsia="Arial" w:hAnsi="Arial" w:cs="Arial"/>
          <w:i/>
          <w:spacing w:val="-2"/>
          <w:sz w:val="22"/>
          <w:szCs w:val="22"/>
          <w:lang w:val="it-IT"/>
        </w:rPr>
        <w:t>r</w:t>
      </w:r>
      <w:r w:rsidRPr="00FC1EB8">
        <w:rPr>
          <w:rFonts w:ascii="Arial" w:eastAsia="Arial" w:hAnsi="Arial" w:cs="Arial"/>
          <w:i/>
          <w:sz w:val="22"/>
          <w:szCs w:val="22"/>
          <w:lang w:val="it-IT"/>
        </w:rPr>
        <w:t>ația</w:t>
      </w:r>
      <w:r w:rsidRPr="00FC1EB8">
        <w:rPr>
          <w:rFonts w:ascii="Arial" w:eastAsia="Arial" w:hAnsi="Arial" w:cs="Arial"/>
          <w:i/>
          <w:spacing w:val="2"/>
          <w:sz w:val="22"/>
          <w:szCs w:val="22"/>
          <w:lang w:val="it-IT"/>
        </w:rPr>
        <w:t xml:space="preserve"> </w:t>
      </w:r>
      <w:r w:rsidRPr="00FC1EB8">
        <w:rPr>
          <w:rFonts w:ascii="Arial" w:eastAsia="Arial" w:hAnsi="Arial" w:cs="Arial"/>
          <w:i/>
          <w:spacing w:val="1"/>
          <w:sz w:val="22"/>
          <w:szCs w:val="22"/>
          <w:lang w:val="it-IT"/>
        </w:rPr>
        <w:t>f</w:t>
      </w:r>
      <w:r w:rsidRPr="00FC1EB8">
        <w:rPr>
          <w:rFonts w:ascii="Arial" w:eastAsia="Arial" w:hAnsi="Arial" w:cs="Arial"/>
          <w:i/>
          <w:sz w:val="22"/>
          <w:szCs w:val="22"/>
          <w:lang w:val="it-IT"/>
        </w:rPr>
        <w:t>ăc</w:t>
      </w:r>
      <w:r w:rsidRPr="00FC1EB8">
        <w:rPr>
          <w:rFonts w:ascii="Arial" w:eastAsia="Arial" w:hAnsi="Arial" w:cs="Arial"/>
          <w:i/>
          <w:spacing w:val="-1"/>
          <w:sz w:val="22"/>
          <w:szCs w:val="22"/>
          <w:lang w:val="it-IT"/>
        </w:rPr>
        <w:t>u</w:t>
      </w:r>
      <w:r w:rsidRPr="00FC1EB8">
        <w:rPr>
          <w:rFonts w:ascii="Arial" w:eastAsia="Arial" w:hAnsi="Arial" w:cs="Arial"/>
          <w:i/>
          <w:spacing w:val="1"/>
          <w:sz w:val="22"/>
          <w:szCs w:val="22"/>
          <w:lang w:val="it-IT"/>
        </w:rPr>
        <w:t>t</w:t>
      </w:r>
      <w:r w:rsidRPr="00FC1EB8">
        <w:rPr>
          <w:rFonts w:ascii="Arial" w:eastAsia="Arial" w:hAnsi="Arial" w:cs="Arial"/>
          <w:i/>
          <w:sz w:val="22"/>
          <w:szCs w:val="22"/>
          <w:lang w:val="it-IT"/>
        </w:rPr>
        <w:t>ă serve</w:t>
      </w:r>
      <w:r w:rsidRPr="00FC1EB8">
        <w:rPr>
          <w:rFonts w:ascii="Arial" w:eastAsia="Arial" w:hAnsi="Arial" w:cs="Arial"/>
          <w:i/>
          <w:spacing w:val="-2"/>
          <w:sz w:val="22"/>
          <w:szCs w:val="22"/>
          <w:lang w:val="it-IT"/>
        </w:rPr>
        <w:t>ș</w:t>
      </w:r>
      <w:r w:rsidRPr="00FC1EB8">
        <w:rPr>
          <w:rFonts w:ascii="Arial" w:eastAsia="Arial" w:hAnsi="Arial" w:cs="Arial"/>
          <w:i/>
          <w:spacing w:val="1"/>
          <w:sz w:val="22"/>
          <w:szCs w:val="22"/>
          <w:lang w:val="it-IT"/>
        </w:rPr>
        <w:t>t</w:t>
      </w:r>
      <w:r w:rsidRPr="00FC1EB8">
        <w:rPr>
          <w:rFonts w:ascii="Arial" w:eastAsia="Arial" w:hAnsi="Arial" w:cs="Arial"/>
          <w:i/>
          <w:sz w:val="22"/>
          <w:szCs w:val="22"/>
          <w:lang w:val="it-IT"/>
        </w:rPr>
        <w:t>e</w:t>
      </w:r>
      <w:r w:rsidRPr="00FC1EB8">
        <w:rPr>
          <w:rFonts w:ascii="Arial" w:eastAsia="Arial" w:hAnsi="Arial" w:cs="Arial"/>
          <w:i/>
          <w:spacing w:val="2"/>
          <w:sz w:val="22"/>
          <w:szCs w:val="22"/>
          <w:lang w:val="it-IT"/>
        </w:rPr>
        <w:t xml:space="preserve"> </w:t>
      </w:r>
      <w:r w:rsidRPr="00FC1EB8">
        <w:rPr>
          <w:rFonts w:ascii="Arial" w:eastAsia="Arial" w:hAnsi="Arial" w:cs="Arial"/>
          <w:i/>
          <w:spacing w:val="-1"/>
          <w:sz w:val="22"/>
          <w:szCs w:val="22"/>
          <w:lang w:val="it-IT"/>
        </w:rPr>
        <w:t>l</w:t>
      </w:r>
      <w:r w:rsidRPr="00FC1EB8">
        <w:rPr>
          <w:rFonts w:ascii="Arial" w:eastAsia="Arial" w:hAnsi="Arial" w:cs="Arial"/>
          <w:i/>
          <w:sz w:val="22"/>
          <w:szCs w:val="22"/>
          <w:lang w:val="it-IT"/>
        </w:rPr>
        <w:t>a produc</w:t>
      </w:r>
      <w:r w:rsidRPr="00FC1EB8">
        <w:rPr>
          <w:rFonts w:ascii="Arial" w:eastAsia="Arial" w:hAnsi="Arial" w:cs="Arial"/>
          <w:i/>
          <w:spacing w:val="-1"/>
          <w:sz w:val="22"/>
          <w:szCs w:val="22"/>
          <w:lang w:val="it-IT"/>
        </w:rPr>
        <w:t>e</w:t>
      </w:r>
      <w:r w:rsidRPr="00FC1EB8">
        <w:rPr>
          <w:rFonts w:ascii="Arial" w:eastAsia="Arial" w:hAnsi="Arial" w:cs="Arial"/>
          <w:i/>
          <w:spacing w:val="1"/>
          <w:sz w:val="22"/>
          <w:szCs w:val="22"/>
          <w:lang w:val="it-IT"/>
        </w:rPr>
        <w:t>r</w:t>
      </w:r>
      <w:r w:rsidRPr="00FC1EB8">
        <w:rPr>
          <w:rFonts w:ascii="Arial" w:eastAsia="Arial" w:hAnsi="Arial" w:cs="Arial"/>
          <w:i/>
          <w:sz w:val="22"/>
          <w:szCs w:val="22"/>
          <w:lang w:val="it-IT"/>
        </w:rPr>
        <w:t>ea</w:t>
      </w:r>
      <w:r w:rsidRPr="00FC1EB8">
        <w:rPr>
          <w:rFonts w:ascii="Arial" w:eastAsia="Arial" w:hAnsi="Arial" w:cs="Arial"/>
          <w:i/>
          <w:spacing w:val="2"/>
          <w:sz w:val="22"/>
          <w:szCs w:val="22"/>
          <w:lang w:val="it-IT"/>
        </w:rPr>
        <w:t xml:space="preserve"> </w:t>
      </w:r>
      <w:r w:rsidRPr="00FC1EB8">
        <w:rPr>
          <w:rFonts w:ascii="Arial" w:eastAsia="Arial" w:hAnsi="Arial" w:cs="Arial"/>
          <w:i/>
          <w:sz w:val="22"/>
          <w:szCs w:val="22"/>
          <w:lang w:val="it-IT"/>
        </w:rPr>
        <w:t>ac</w:t>
      </w:r>
      <w:r w:rsidRPr="00FC1EB8">
        <w:rPr>
          <w:rFonts w:ascii="Arial" w:eastAsia="Arial" w:hAnsi="Arial" w:cs="Arial"/>
          <w:i/>
          <w:spacing w:val="-1"/>
          <w:sz w:val="22"/>
          <w:szCs w:val="22"/>
          <w:lang w:val="it-IT"/>
        </w:rPr>
        <w:t>el</w:t>
      </w:r>
      <w:r w:rsidRPr="00FC1EB8">
        <w:rPr>
          <w:rFonts w:ascii="Arial" w:eastAsia="Arial" w:hAnsi="Arial" w:cs="Arial"/>
          <w:i/>
          <w:sz w:val="22"/>
          <w:szCs w:val="22"/>
          <w:lang w:val="it-IT"/>
        </w:rPr>
        <w:t>ei</w:t>
      </w:r>
      <w:r w:rsidRPr="00FC1EB8">
        <w:rPr>
          <w:rFonts w:ascii="Arial" w:eastAsia="Arial" w:hAnsi="Arial" w:cs="Arial"/>
          <w:i/>
          <w:spacing w:val="2"/>
          <w:sz w:val="22"/>
          <w:szCs w:val="22"/>
          <w:lang w:val="it-IT"/>
        </w:rPr>
        <w:t xml:space="preserve"> </w:t>
      </w:r>
      <w:r w:rsidRPr="00FC1EB8">
        <w:rPr>
          <w:rFonts w:ascii="Arial" w:eastAsia="Arial" w:hAnsi="Arial" w:cs="Arial"/>
          <w:i/>
          <w:sz w:val="22"/>
          <w:szCs w:val="22"/>
          <w:lang w:val="it-IT"/>
        </w:rPr>
        <w:t>co</w:t>
      </w:r>
      <w:r w:rsidRPr="00FC1EB8">
        <w:rPr>
          <w:rFonts w:ascii="Arial" w:eastAsia="Arial" w:hAnsi="Arial" w:cs="Arial"/>
          <w:i/>
          <w:spacing w:val="-1"/>
          <w:sz w:val="22"/>
          <w:szCs w:val="22"/>
          <w:lang w:val="it-IT"/>
        </w:rPr>
        <w:t>n</w:t>
      </w:r>
      <w:r w:rsidRPr="00FC1EB8">
        <w:rPr>
          <w:rFonts w:ascii="Arial" w:eastAsia="Arial" w:hAnsi="Arial" w:cs="Arial"/>
          <w:i/>
          <w:spacing w:val="-2"/>
          <w:sz w:val="22"/>
          <w:szCs w:val="22"/>
          <w:lang w:val="it-IT"/>
        </w:rPr>
        <w:t>s</w:t>
      </w:r>
      <w:r w:rsidRPr="00FC1EB8">
        <w:rPr>
          <w:rFonts w:ascii="Arial" w:eastAsia="Arial" w:hAnsi="Arial" w:cs="Arial"/>
          <w:i/>
          <w:sz w:val="22"/>
          <w:szCs w:val="22"/>
          <w:lang w:val="it-IT"/>
        </w:rPr>
        <w:t>ec</w:t>
      </w:r>
      <w:r w:rsidRPr="00FC1EB8">
        <w:rPr>
          <w:rFonts w:ascii="Arial" w:eastAsia="Arial" w:hAnsi="Arial" w:cs="Arial"/>
          <w:i/>
          <w:spacing w:val="-1"/>
          <w:sz w:val="22"/>
          <w:szCs w:val="22"/>
          <w:lang w:val="it-IT"/>
        </w:rPr>
        <w:t>i</w:t>
      </w:r>
      <w:r w:rsidRPr="00FC1EB8">
        <w:rPr>
          <w:rFonts w:ascii="Arial" w:eastAsia="Arial" w:hAnsi="Arial" w:cs="Arial"/>
          <w:i/>
          <w:sz w:val="22"/>
          <w:szCs w:val="22"/>
          <w:lang w:val="it-IT"/>
        </w:rPr>
        <w:t>nțe,</w:t>
      </w:r>
      <w:r w:rsidRPr="00FC1EB8">
        <w:rPr>
          <w:rFonts w:ascii="Arial" w:eastAsia="Arial" w:hAnsi="Arial" w:cs="Arial"/>
          <w:i/>
          <w:spacing w:val="4"/>
          <w:sz w:val="22"/>
          <w:szCs w:val="22"/>
          <w:lang w:val="it-IT"/>
        </w:rPr>
        <w:t xml:space="preserve"> </w:t>
      </w:r>
      <w:r w:rsidRPr="00FC1EB8">
        <w:rPr>
          <w:rFonts w:ascii="Arial" w:eastAsia="Arial" w:hAnsi="Arial" w:cs="Arial"/>
          <w:i/>
          <w:sz w:val="22"/>
          <w:szCs w:val="22"/>
          <w:lang w:val="it-IT"/>
        </w:rPr>
        <w:t>se</w:t>
      </w:r>
      <w:r w:rsidRPr="00FC1EB8">
        <w:rPr>
          <w:rFonts w:ascii="Arial" w:eastAsia="Arial" w:hAnsi="Arial" w:cs="Arial"/>
          <w:i/>
          <w:spacing w:val="2"/>
          <w:sz w:val="22"/>
          <w:szCs w:val="22"/>
          <w:lang w:val="it-IT"/>
        </w:rPr>
        <w:t xml:space="preserve"> </w:t>
      </w:r>
      <w:r w:rsidRPr="00FC1EB8">
        <w:rPr>
          <w:rFonts w:ascii="Arial" w:eastAsia="Arial" w:hAnsi="Arial" w:cs="Arial"/>
          <w:i/>
          <w:sz w:val="22"/>
          <w:szCs w:val="22"/>
          <w:lang w:val="it-IT"/>
        </w:rPr>
        <w:t>p</w:t>
      </w:r>
      <w:r w:rsidRPr="00FC1EB8">
        <w:rPr>
          <w:rFonts w:ascii="Arial" w:eastAsia="Arial" w:hAnsi="Arial" w:cs="Arial"/>
          <w:i/>
          <w:spacing w:val="-1"/>
          <w:sz w:val="22"/>
          <w:szCs w:val="22"/>
          <w:lang w:val="it-IT"/>
        </w:rPr>
        <w:t>e</w:t>
      </w:r>
      <w:r w:rsidRPr="00FC1EB8">
        <w:rPr>
          <w:rFonts w:ascii="Arial" w:eastAsia="Arial" w:hAnsi="Arial" w:cs="Arial"/>
          <w:i/>
          <w:sz w:val="22"/>
          <w:szCs w:val="22"/>
          <w:lang w:val="it-IT"/>
        </w:rPr>
        <w:t>d</w:t>
      </w:r>
      <w:r w:rsidRPr="00FC1EB8">
        <w:rPr>
          <w:rFonts w:ascii="Arial" w:eastAsia="Arial" w:hAnsi="Arial" w:cs="Arial"/>
          <w:i/>
          <w:spacing w:val="-1"/>
          <w:sz w:val="22"/>
          <w:szCs w:val="22"/>
          <w:lang w:val="it-IT"/>
        </w:rPr>
        <w:t>e</w:t>
      </w:r>
      <w:r w:rsidRPr="00FC1EB8">
        <w:rPr>
          <w:rFonts w:ascii="Arial" w:eastAsia="Arial" w:hAnsi="Arial" w:cs="Arial"/>
          <w:i/>
          <w:sz w:val="22"/>
          <w:szCs w:val="22"/>
          <w:lang w:val="it-IT"/>
        </w:rPr>
        <w:t>ps</w:t>
      </w:r>
      <w:r w:rsidRPr="00FC1EB8">
        <w:rPr>
          <w:rFonts w:ascii="Arial" w:eastAsia="Arial" w:hAnsi="Arial" w:cs="Arial"/>
          <w:i/>
          <w:spacing w:val="-3"/>
          <w:sz w:val="22"/>
          <w:szCs w:val="22"/>
          <w:lang w:val="it-IT"/>
        </w:rPr>
        <w:t>e</w:t>
      </w:r>
      <w:r w:rsidRPr="00FC1EB8">
        <w:rPr>
          <w:rFonts w:ascii="Arial" w:eastAsia="Arial" w:hAnsi="Arial" w:cs="Arial"/>
          <w:i/>
          <w:sz w:val="22"/>
          <w:szCs w:val="22"/>
          <w:lang w:val="it-IT"/>
        </w:rPr>
        <w:t>ș</w:t>
      </w:r>
      <w:r w:rsidRPr="00FC1EB8">
        <w:rPr>
          <w:rFonts w:ascii="Arial" w:eastAsia="Arial" w:hAnsi="Arial" w:cs="Arial"/>
          <w:i/>
          <w:spacing w:val="1"/>
          <w:sz w:val="22"/>
          <w:szCs w:val="22"/>
          <w:lang w:val="it-IT"/>
        </w:rPr>
        <w:t>t</w:t>
      </w:r>
      <w:r w:rsidRPr="00FC1EB8">
        <w:rPr>
          <w:rFonts w:ascii="Arial" w:eastAsia="Arial" w:hAnsi="Arial" w:cs="Arial"/>
          <w:i/>
          <w:sz w:val="22"/>
          <w:szCs w:val="22"/>
          <w:lang w:val="it-IT"/>
        </w:rPr>
        <w:t>e</w:t>
      </w:r>
      <w:r w:rsidRPr="00FC1EB8">
        <w:rPr>
          <w:rFonts w:ascii="Arial" w:eastAsia="Arial" w:hAnsi="Arial" w:cs="Arial"/>
          <w:i/>
          <w:spacing w:val="2"/>
          <w:sz w:val="22"/>
          <w:szCs w:val="22"/>
          <w:lang w:val="it-IT"/>
        </w:rPr>
        <w:t xml:space="preserve"> </w:t>
      </w:r>
      <w:r w:rsidRPr="00FC1EB8">
        <w:rPr>
          <w:rFonts w:ascii="Arial" w:eastAsia="Arial" w:hAnsi="Arial" w:cs="Arial"/>
          <w:i/>
          <w:spacing w:val="-2"/>
          <w:sz w:val="22"/>
          <w:szCs w:val="22"/>
          <w:lang w:val="it-IT"/>
        </w:rPr>
        <w:t>c</w:t>
      </w:r>
      <w:r w:rsidRPr="00FC1EB8">
        <w:rPr>
          <w:rFonts w:ascii="Arial" w:eastAsia="Arial" w:hAnsi="Arial" w:cs="Arial"/>
          <w:i/>
          <w:sz w:val="22"/>
          <w:szCs w:val="22"/>
          <w:lang w:val="it-IT"/>
        </w:rPr>
        <w:t xml:space="preserve">u </w:t>
      </w:r>
      <w:r w:rsidRPr="00FC1EB8">
        <w:rPr>
          <w:rFonts w:ascii="Arial" w:eastAsia="Arial" w:hAnsi="Arial" w:cs="Arial"/>
          <w:i/>
          <w:spacing w:val="1"/>
          <w:sz w:val="22"/>
          <w:szCs w:val="22"/>
          <w:lang w:val="it-IT"/>
        </w:rPr>
        <w:t>î</w:t>
      </w:r>
      <w:r w:rsidRPr="00FC1EB8">
        <w:rPr>
          <w:rFonts w:ascii="Arial" w:eastAsia="Arial" w:hAnsi="Arial" w:cs="Arial"/>
          <w:i/>
          <w:sz w:val="22"/>
          <w:szCs w:val="22"/>
          <w:lang w:val="it-IT"/>
        </w:rPr>
        <w:t>nc</w:t>
      </w:r>
      <w:r w:rsidRPr="00FC1EB8">
        <w:rPr>
          <w:rFonts w:ascii="Arial" w:eastAsia="Arial" w:hAnsi="Arial" w:cs="Arial"/>
          <w:i/>
          <w:spacing w:val="-1"/>
          <w:sz w:val="22"/>
          <w:szCs w:val="22"/>
          <w:lang w:val="it-IT"/>
        </w:rPr>
        <w:t>hi</w:t>
      </w:r>
      <w:r w:rsidRPr="00FC1EB8">
        <w:rPr>
          <w:rFonts w:ascii="Arial" w:eastAsia="Arial" w:hAnsi="Arial" w:cs="Arial"/>
          <w:i/>
          <w:sz w:val="22"/>
          <w:szCs w:val="22"/>
          <w:lang w:val="it-IT"/>
        </w:rPr>
        <w:t>so</w:t>
      </w:r>
      <w:r w:rsidRPr="00FC1EB8">
        <w:rPr>
          <w:rFonts w:ascii="Arial" w:eastAsia="Arial" w:hAnsi="Arial" w:cs="Arial"/>
          <w:i/>
          <w:spacing w:val="-1"/>
          <w:sz w:val="22"/>
          <w:szCs w:val="22"/>
          <w:lang w:val="it-IT"/>
        </w:rPr>
        <w:t>a</w:t>
      </w:r>
      <w:r w:rsidRPr="00FC1EB8">
        <w:rPr>
          <w:rFonts w:ascii="Arial" w:eastAsia="Arial" w:hAnsi="Arial" w:cs="Arial"/>
          <w:i/>
          <w:spacing w:val="1"/>
          <w:sz w:val="22"/>
          <w:szCs w:val="22"/>
          <w:lang w:val="it-IT"/>
        </w:rPr>
        <w:t>r</w:t>
      </w:r>
      <w:r w:rsidRPr="00FC1EB8">
        <w:rPr>
          <w:rFonts w:ascii="Arial" w:eastAsia="Arial" w:hAnsi="Arial" w:cs="Arial"/>
          <w:i/>
          <w:sz w:val="22"/>
          <w:szCs w:val="22"/>
          <w:lang w:val="it-IT"/>
        </w:rPr>
        <w:t>e</w:t>
      </w:r>
      <w:r w:rsidRPr="00FC1EB8">
        <w:rPr>
          <w:rFonts w:ascii="Arial" w:eastAsia="Arial" w:hAnsi="Arial" w:cs="Arial"/>
          <w:i/>
          <w:spacing w:val="-2"/>
          <w:sz w:val="22"/>
          <w:szCs w:val="22"/>
          <w:lang w:val="it-IT"/>
        </w:rPr>
        <w:t xml:space="preserve"> </w:t>
      </w:r>
      <w:r w:rsidRPr="00FC1EB8">
        <w:rPr>
          <w:rFonts w:ascii="Arial" w:eastAsia="Arial" w:hAnsi="Arial" w:cs="Arial"/>
          <w:i/>
          <w:sz w:val="22"/>
          <w:szCs w:val="22"/>
          <w:lang w:val="it-IT"/>
        </w:rPr>
        <w:t>de</w:t>
      </w:r>
      <w:r w:rsidRPr="00FC1EB8">
        <w:rPr>
          <w:rFonts w:ascii="Arial" w:eastAsia="Arial" w:hAnsi="Arial" w:cs="Arial"/>
          <w:i/>
          <w:spacing w:val="1"/>
          <w:sz w:val="22"/>
          <w:szCs w:val="22"/>
          <w:lang w:val="it-IT"/>
        </w:rPr>
        <w:t xml:space="preserve"> </w:t>
      </w:r>
      <w:r w:rsidRPr="00FC1EB8">
        <w:rPr>
          <w:rFonts w:ascii="Arial" w:eastAsia="Arial" w:hAnsi="Arial" w:cs="Arial"/>
          <w:i/>
          <w:spacing w:val="-1"/>
          <w:sz w:val="22"/>
          <w:szCs w:val="22"/>
          <w:lang w:val="it-IT"/>
        </w:rPr>
        <w:t>l</w:t>
      </w:r>
      <w:r w:rsidRPr="00FC1EB8">
        <w:rPr>
          <w:rFonts w:ascii="Arial" w:eastAsia="Arial" w:hAnsi="Arial" w:cs="Arial"/>
          <w:i/>
          <w:sz w:val="22"/>
          <w:szCs w:val="22"/>
          <w:lang w:val="it-IT"/>
        </w:rPr>
        <w:t>a 6</w:t>
      </w:r>
      <w:r w:rsidRPr="00FC1EB8">
        <w:rPr>
          <w:rFonts w:ascii="Arial" w:eastAsia="Arial" w:hAnsi="Arial" w:cs="Arial"/>
          <w:i/>
          <w:spacing w:val="-1"/>
          <w:sz w:val="22"/>
          <w:szCs w:val="22"/>
          <w:lang w:val="it-IT"/>
        </w:rPr>
        <w:t xml:space="preserve"> l</w:t>
      </w:r>
      <w:r w:rsidRPr="00FC1EB8">
        <w:rPr>
          <w:rFonts w:ascii="Arial" w:eastAsia="Arial" w:hAnsi="Arial" w:cs="Arial"/>
          <w:i/>
          <w:sz w:val="22"/>
          <w:szCs w:val="22"/>
          <w:lang w:val="it-IT"/>
        </w:rPr>
        <w:t>u</w:t>
      </w:r>
      <w:r w:rsidRPr="00FC1EB8">
        <w:rPr>
          <w:rFonts w:ascii="Arial" w:eastAsia="Arial" w:hAnsi="Arial" w:cs="Arial"/>
          <w:i/>
          <w:spacing w:val="-1"/>
          <w:sz w:val="22"/>
          <w:szCs w:val="22"/>
          <w:lang w:val="it-IT"/>
        </w:rPr>
        <w:t>n</w:t>
      </w:r>
      <w:r w:rsidRPr="00FC1EB8">
        <w:rPr>
          <w:rFonts w:ascii="Arial" w:eastAsia="Arial" w:hAnsi="Arial" w:cs="Arial"/>
          <w:i/>
          <w:sz w:val="22"/>
          <w:szCs w:val="22"/>
          <w:lang w:val="it-IT"/>
        </w:rPr>
        <w:t xml:space="preserve">i </w:t>
      </w:r>
      <w:r w:rsidRPr="00FC1EB8">
        <w:rPr>
          <w:rFonts w:ascii="Arial" w:eastAsia="Arial" w:hAnsi="Arial" w:cs="Arial"/>
          <w:i/>
          <w:spacing w:val="-1"/>
          <w:sz w:val="22"/>
          <w:szCs w:val="22"/>
          <w:lang w:val="it-IT"/>
        </w:rPr>
        <w:t>l</w:t>
      </w:r>
      <w:r w:rsidRPr="00FC1EB8">
        <w:rPr>
          <w:rFonts w:ascii="Arial" w:eastAsia="Arial" w:hAnsi="Arial" w:cs="Arial"/>
          <w:i/>
          <w:sz w:val="22"/>
          <w:szCs w:val="22"/>
          <w:lang w:val="it-IT"/>
        </w:rPr>
        <w:t>a</w:t>
      </w:r>
      <w:r w:rsidRPr="00FC1EB8">
        <w:rPr>
          <w:rFonts w:ascii="Arial" w:eastAsia="Arial" w:hAnsi="Arial" w:cs="Arial"/>
          <w:i/>
          <w:spacing w:val="-1"/>
          <w:sz w:val="22"/>
          <w:szCs w:val="22"/>
          <w:lang w:val="it-IT"/>
        </w:rPr>
        <w:t xml:space="preserve"> </w:t>
      </w:r>
      <w:r w:rsidRPr="00FC1EB8">
        <w:rPr>
          <w:rFonts w:ascii="Arial" w:eastAsia="Arial" w:hAnsi="Arial" w:cs="Arial"/>
          <w:i/>
          <w:sz w:val="22"/>
          <w:szCs w:val="22"/>
          <w:lang w:val="it-IT"/>
        </w:rPr>
        <w:t>2 ani sau</w:t>
      </w:r>
      <w:r w:rsidRPr="00FC1EB8">
        <w:rPr>
          <w:rFonts w:ascii="Arial" w:eastAsia="Arial" w:hAnsi="Arial" w:cs="Arial"/>
          <w:i/>
          <w:spacing w:val="-2"/>
          <w:sz w:val="22"/>
          <w:szCs w:val="22"/>
          <w:lang w:val="it-IT"/>
        </w:rPr>
        <w:t xml:space="preserve"> </w:t>
      </w:r>
      <w:r w:rsidRPr="00FC1EB8">
        <w:rPr>
          <w:rFonts w:ascii="Arial" w:eastAsia="Arial" w:hAnsi="Arial" w:cs="Arial"/>
          <w:i/>
          <w:sz w:val="22"/>
          <w:szCs w:val="22"/>
          <w:lang w:val="it-IT"/>
        </w:rPr>
        <w:t xml:space="preserve">cu </w:t>
      </w:r>
      <w:r w:rsidRPr="00FC1EB8">
        <w:rPr>
          <w:rFonts w:ascii="Arial" w:eastAsia="Arial" w:hAnsi="Arial" w:cs="Arial"/>
          <w:i/>
          <w:spacing w:val="-2"/>
          <w:sz w:val="22"/>
          <w:szCs w:val="22"/>
          <w:lang w:val="it-IT"/>
        </w:rPr>
        <w:t>a</w:t>
      </w:r>
      <w:r w:rsidRPr="00FC1EB8">
        <w:rPr>
          <w:rFonts w:ascii="Arial" w:eastAsia="Arial" w:hAnsi="Arial" w:cs="Arial"/>
          <w:i/>
          <w:spacing w:val="1"/>
          <w:sz w:val="22"/>
          <w:szCs w:val="22"/>
          <w:lang w:val="it-IT"/>
        </w:rPr>
        <w:t>m</w:t>
      </w:r>
      <w:r w:rsidRPr="00FC1EB8">
        <w:rPr>
          <w:rFonts w:ascii="Arial" w:eastAsia="Arial" w:hAnsi="Arial" w:cs="Arial"/>
          <w:i/>
          <w:sz w:val="22"/>
          <w:szCs w:val="22"/>
          <w:lang w:val="it-IT"/>
        </w:rPr>
        <w:t>e</w:t>
      </w:r>
      <w:r w:rsidRPr="00FC1EB8">
        <w:rPr>
          <w:rFonts w:ascii="Arial" w:eastAsia="Arial" w:hAnsi="Arial" w:cs="Arial"/>
          <w:i/>
          <w:spacing w:val="-1"/>
          <w:sz w:val="22"/>
          <w:szCs w:val="22"/>
          <w:lang w:val="it-IT"/>
        </w:rPr>
        <w:t>n</w:t>
      </w:r>
      <w:r w:rsidRPr="00FC1EB8">
        <w:rPr>
          <w:rFonts w:ascii="Arial" w:eastAsia="Arial" w:hAnsi="Arial" w:cs="Arial"/>
          <w:i/>
          <w:sz w:val="22"/>
          <w:szCs w:val="22"/>
          <w:lang w:val="it-IT"/>
        </w:rPr>
        <w:t>d</w:t>
      </w:r>
      <w:r w:rsidRPr="00FC1EB8">
        <w:rPr>
          <w:rFonts w:ascii="Arial" w:eastAsia="Arial" w:hAnsi="Arial" w:cs="Arial"/>
          <w:i/>
          <w:spacing w:val="-1"/>
          <w:sz w:val="22"/>
          <w:szCs w:val="22"/>
          <w:lang w:val="it-IT"/>
        </w:rPr>
        <w:t>ă</w:t>
      </w:r>
      <w:r w:rsidRPr="00FC1EB8">
        <w:rPr>
          <w:rFonts w:ascii="Arial" w:eastAsia="Arial" w:hAnsi="Arial" w:cs="Arial"/>
          <w:i/>
          <w:sz w:val="22"/>
          <w:szCs w:val="22"/>
          <w:lang w:val="it-IT"/>
        </w:rPr>
        <w:t>.</w:t>
      </w:r>
    </w:p>
    <w:p w14:paraId="06768E86" w14:textId="77777777" w:rsidR="0017755A" w:rsidRPr="00FC1EB8" w:rsidRDefault="00140DA9">
      <w:pPr>
        <w:spacing w:before="1"/>
        <w:ind w:left="684"/>
        <w:rPr>
          <w:rFonts w:ascii="Arial" w:eastAsia="Arial" w:hAnsi="Arial" w:cs="Arial"/>
          <w:sz w:val="22"/>
          <w:szCs w:val="22"/>
          <w:lang w:val="it-IT"/>
        </w:rPr>
      </w:pPr>
      <w:r w:rsidRPr="00FC1EB8">
        <w:rPr>
          <w:rFonts w:ascii="Arial" w:eastAsia="Arial" w:hAnsi="Arial" w:cs="Arial"/>
          <w:i/>
          <w:spacing w:val="1"/>
          <w:sz w:val="22"/>
          <w:szCs w:val="22"/>
          <w:lang w:val="it-IT"/>
        </w:rPr>
        <w:t>(</w:t>
      </w:r>
      <w:r w:rsidRPr="00FC1EB8">
        <w:rPr>
          <w:rFonts w:ascii="Arial" w:eastAsia="Arial" w:hAnsi="Arial" w:cs="Arial"/>
          <w:i/>
          <w:sz w:val="22"/>
          <w:szCs w:val="22"/>
          <w:lang w:val="it-IT"/>
        </w:rPr>
        <w:t>2)</w:t>
      </w:r>
      <w:r w:rsidRPr="00FC1EB8">
        <w:rPr>
          <w:rFonts w:ascii="Arial" w:eastAsia="Arial" w:hAnsi="Arial" w:cs="Arial"/>
          <w:i/>
          <w:spacing w:val="14"/>
          <w:sz w:val="22"/>
          <w:szCs w:val="22"/>
          <w:lang w:val="it-IT"/>
        </w:rPr>
        <w:t xml:space="preserve"> </w:t>
      </w:r>
      <w:r w:rsidRPr="00FC1EB8">
        <w:rPr>
          <w:rFonts w:ascii="Arial" w:eastAsia="Arial" w:hAnsi="Arial" w:cs="Arial"/>
          <w:i/>
          <w:sz w:val="22"/>
          <w:szCs w:val="22"/>
          <w:lang w:val="it-IT"/>
        </w:rPr>
        <w:t>F</w:t>
      </w:r>
      <w:r w:rsidRPr="00FC1EB8">
        <w:rPr>
          <w:rFonts w:ascii="Arial" w:eastAsia="Arial" w:hAnsi="Arial" w:cs="Arial"/>
          <w:i/>
          <w:spacing w:val="-1"/>
          <w:sz w:val="22"/>
          <w:szCs w:val="22"/>
          <w:lang w:val="it-IT"/>
        </w:rPr>
        <w:t>a</w:t>
      </w:r>
      <w:r w:rsidRPr="00FC1EB8">
        <w:rPr>
          <w:rFonts w:ascii="Arial" w:eastAsia="Arial" w:hAnsi="Arial" w:cs="Arial"/>
          <w:i/>
          <w:sz w:val="22"/>
          <w:szCs w:val="22"/>
          <w:lang w:val="it-IT"/>
        </w:rPr>
        <w:t>pta</w:t>
      </w:r>
      <w:r w:rsidRPr="00FC1EB8">
        <w:rPr>
          <w:rFonts w:ascii="Arial" w:eastAsia="Arial" w:hAnsi="Arial" w:cs="Arial"/>
          <w:i/>
          <w:spacing w:val="13"/>
          <w:sz w:val="22"/>
          <w:szCs w:val="22"/>
          <w:lang w:val="it-IT"/>
        </w:rPr>
        <w:t xml:space="preserve"> </w:t>
      </w:r>
      <w:r w:rsidRPr="00FC1EB8">
        <w:rPr>
          <w:rFonts w:ascii="Arial" w:eastAsia="Arial" w:hAnsi="Arial" w:cs="Arial"/>
          <w:i/>
          <w:sz w:val="22"/>
          <w:szCs w:val="22"/>
          <w:lang w:val="it-IT"/>
        </w:rPr>
        <w:t>pr</w:t>
      </w:r>
      <w:r w:rsidRPr="00FC1EB8">
        <w:rPr>
          <w:rFonts w:ascii="Arial" w:eastAsia="Arial" w:hAnsi="Arial" w:cs="Arial"/>
          <w:i/>
          <w:spacing w:val="-2"/>
          <w:sz w:val="22"/>
          <w:szCs w:val="22"/>
          <w:lang w:val="it-IT"/>
        </w:rPr>
        <w:t>e</w:t>
      </w:r>
      <w:r w:rsidRPr="00FC1EB8">
        <w:rPr>
          <w:rFonts w:ascii="Arial" w:eastAsia="Arial" w:hAnsi="Arial" w:cs="Arial"/>
          <w:i/>
          <w:sz w:val="22"/>
          <w:szCs w:val="22"/>
          <w:lang w:val="it-IT"/>
        </w:rPr>
        <w:t>v</w:t>
      </w:r>
      <w:r w:rsidRPr="00FC1EB8">
        <w:rPr>
          <w:rFonts w:ascii="Arial" w:eastAsia="Arial" w:hAnsi="Arial" w:cs="Arial"/>
          <w:i/>
          <w:spacing w:val="2"/>
          <w:sz w:val="22"/>
          <w:szCs w:val="22"/>
          <w:lang w:val="it-IT"/>
        </w:rPr>
        <w:t>ă</w:t>
      </w:r>
      <w:r w:rsidRPr="00FC1EB8">
        <w:rPr>
          <w:rFonts w:ascii="Arial" w:eastAsia="Arial" w:hAnsi="Arial" w:cs="Arial"/>
          <w:i/>
          <w:spacing w:val="-7"/>
          <w:sz w:val="22"/>
          <w:szCs w:val="22"/>
          <w:lang w:val="it-IT"/>
        </w:rPr>
        <w:t>z</w:t>
      </w:r>
      <w:r w:rsidRPr="00FC1EB8">
        <w:rPr>
          <w:rFonts w:ascii="Arial" w:eastAsia="Arial" w:hAnsi="Arial" w:cs="Arial"/>
          <w:i/>
          <w:sz w:val="22"/>
          <w:szCs w:val="22"/>
          <w:lang w:val="it-IT"/>
        </w:rPr>
        <w:t>ută</w:t>
      </w:r>
      <w:r w:rsidRPr="00FC1EB8">
        <w:rPr>
          <w:rFonts w:ascii="Arial" w:eastAsia="Arial" w:hAnsi="Arial" w:cs="Arial"/>
          <w:i/>
          <w:spacing w:val="13"/>
          <w:sz w:val="22"/>
          <w:szCs w:val="22"/>
          <w:lang w:val="it-IT"/>
        </w:rPr>
        <w:t xml:space="preserve"> </w:t>
      </w:r>
      <w:r w:rsidRPr="00FC1EB8">
        <w:rPr>
          <w:rFonts w:ascii="Arial" w:eastAsia="Arial" w:hAnsi="Arial" w:cs="Arial"/>
          <w:i/>
          <w:spacing w:val="-1"/>
          <w:sz w:val="22"/>
          <w:szCs w:val="22"/>
          <w:lang w:val="it-IT"/>
        </w:rPr>
        <w:t>l</w:t>
      </w:r>
      <w:r w:rsidRPr="00FC1EB8">
        <w:rPr>
          <w:rFonts w:ascii="Arial" w:eastAsia="Arial" w:hAnsi="Arial" w:cs="Arial"/>
          <w:i/>
          <w:sz w:val="22"/>
          <w:szCs w:val="22"/>
          <w:lang w:val="it-IT"/>
        </w:rPr>
        <w:t>a</w:t>
      </w:r>
      <w:r w:rsidRPr="00FC1EB8">
        <w:rPr>
          <w:rFonts w:ascii="Arial" w:eastAsia="Arial" w:hAnsi="Arial" w:cs="Arial"/>
          <w:i/>
          <w:spacing w:val="15"/>
          <w:sz w:val="22"/>
          <w:szCs w:val="22"/>
          <w:lang w:val="it-IT"/>
        </w:rPr>
        <w:t xml:space="preserve"> </w:t>
      </w:r>
      <w:r w:rsidRPr="00FC1EB8">
        <w:rPr>
          <w:rFonts w:ascii="Arial" w:eastAsia="Arial" w:hAnsi="Arial" w:cs="Arial"/>
          <w:i/>
          <w:sz w:val="22"/>
          <w:szCs w:val="22"/>
          <w:lang w:val="it-IT"/>
        </w:rPr>
        <w:t>a</w:t>
      </w:r>
      <w:r w:rsidRPr="00FC1EB8">
        <w:rPr>
          <w:rFonts w:ascii="Arial" w:eastAsia="Arial" w:hAnsi="Arial" w:cs="Arial"/>
          <w:i/>
          <w:spacing w:val="1"/>
          <w:sz w:val="22"/>
          <w:szCs w:val="22"/>
          <w:lang w:val="it-IT"/>
        </w:rPr>
        <w:t>l</w:t>
      </w:r>
      <w:r w:rsidRPr="00FC1EB8">
        <w:rPr>
          <w:rFonts w:ascii="Arial" w:eastAsia="Arial" w:hAnsi="Arial" w:cs="Arial"/>
          <w:i/>
          <w:spacing w:val="-1"/>
          <w:sz w:val="22"/>
          <w:szCs w:val="22"/>
          <w:lang w:val="it-IT"/>
        </w:rPr>
        <w:t>i</w:t>
      </w:r>
      <w:r w:rsidRPr="00FC1EB8">
        <w:rPr>
          <w:rFonts w:ascii="Arial" w:eastAsia="Arial" w:hAnsi="Arial" w:cs="Arial"/>
          <w:i/>
          <w:sz w:val="22"/>
          <w:szCs w:val="22"/>
          <w:lang w:val="it-IT"/>
        </w:rPr>
        <w:t>n.</w:t>
      </w:r>
      <w:r w:rsidRPr="00FC1EB8">
        <w:rPr>
          <w:rFonts w:ascii="Arial" w:eastAsia="Arial" w:hAnsi="Arial" w:cs="Arial"/>
          <w:i/>
          <w:spacing w:val="14"/>
          <w:sz w:val="22"/>
          <w:szCs w:val="22"/>
          <w:lang w:val="it-IT"/>
        </w:rPr>
        <w:t xml:space="preserve"> </w:t>
      </w:r>
      <w:r w:rsidRPr="00FC1EB8">
        <w:rPr>
          <w:rFonts w:ascii="Arial" w:eastAsia="Arial" w:hAnsi="Arial" w:cs="Arial"/>
          <w:i/>
          <w:spacing w:val="1"/>
          <w:sz w:val="22"/>
          <w:szCs w:val="22"/>
          <w:lang w:val="it-IT"/>
        </w:rPr>
        <w:t>(</w:t>
      </w:r>
      <w:r w:rsidRPr="00FC1EB8">
        <w:rPr>
          <w:rFonts w:ascii="Arial" w:eastAsia="Arial" w:hAnsi="Arial" w:cs="Arial"/>
          <w:i/>
          <w:sz w:val="22"/>
          <w:szCs w:val="22"/>
          <w:lang w:val="it-IT"/>
        </w:rPr>
        <w:t>1),</w:t>
      </w:r>
      <w:r w:rsidRPr="00FC1EB8">
        <w:rPr>
          <w:rFonts w:ascii="Arial" w:eastAsia="Arial" w:hAnsi="Arial" w:cs="Arial"/>
          <w:i/>
          <w:spacing w:val="15"/>
          <w:sz w:val="22"/>
          <w:szCs w:val="22"/>
          <w:lang w:val="it-IT"/>
        </w:rPr>
        <w:t xml:space="preserve"> </w:t>
      </w:r>
      <w:r w:rsidRPr="00FC1EB8">
        <w:rPr>
          <w:rFonts w:ascii="Arial" w:eastAsia="Arial" w:hAnsi="Arial" w:cs="Arial"/>
          <w:i/>
          <w:sz w:val="22"/>
          <w:szCs w:val="22"/>
          <w:lang w:val="it-IT"/>
        </w:rPr>
        <w:t>săv</w:t>
      </w:r>
      <w:r w:rsidRPr="00FC1EB8">
        <w:rPr>
          <w:rFonts w:ascii="Arial" w:eastAsia="Arial" w:hAnsi="Arial" w:cs="Arial"/>
          <w:i/>
          <w:spacing w:val="-3"/>
          <w:sz w:val="22"/>
          <w:szCs w:val="22"/>
          <w:lang w:val="it-IT"/>
        </w:rPr>
        <w:t>â</w:t>
      </w:r>
      <w:r w:rsidRPr="00FC1EB8">
        <w:rPr>
          <w:rFonts w:ascii="Arial" w:eastAsia="Arial" w:hAnsi="Arial" w:cs="Arial"/>
          <w:i/>
          <w:spacing w:val="1"/>
          <w:sz w:val="22"/>
          <w:szCs w:val="22"/>
          <w:lang w:val="it-IT"/>
        </w:rPr>
        <w:t>r</w:t>
      </w:r>
      <w:r w:rsidRPr="00FC1EB8">
        <w:rPr>
          <w:rFonts w:ascii="Arial" w:eastAsia="Arial" w:hAnsi="Arial" w:cs="Arial"/>
          <w:i/>
          <w:sz w:val="22"/>
          <w:szCs w:val="22"/>
          <w:lang w:val="it-IT"/>
        </w:rPr>
        <w:t>ș</w:t>
      </w:r>
      <w:r w:rsidRPr="00FC1EB8">
        <w:rPr>
          <w:rFonts w:ascii="Arial" w:eastAsia="Arial" w:hAnsi="Arial" w:cs="Arial"/>
          <w:i/>
          <w:spacing w:val="-1"/>
          <w:sz w:val="22"/>
          <w:szCs w:val="22"/>
          <w:lang w:val="it-IT"/>
        </w:rPr>
        <w:t>i</w:t>
      </w:r>
      <w:r w:rsidRPr="00FC1EB8">
        <w:rPr>
          <w:rFonts w:ascii="Arial" w:eastAsia="Arial" w:hAnsi="Arial" w:cs="Arial"/>
          <w:i/>
          <w:spacing w:val="1"/>
          <w:sz w:val="22"/>
          <w:szCs w:val="22"/>
          <w:lang w:val="it-IT"/>
        </w:rPr>
        <w:t>t</w:t>
      </w:r>
      <w:r w:rsidRPr="00FC1EB8">
        <w:rPr>
          <w:rFonts w:ascii="Arial" w:eastAsia="Arial" w:hAnsi="Arial" w:cs="Arial"/>
          <w:i/>
          <w:sz w:val="22"/>
          <w:szCs w:val="22"/>
          <w:lang w:val="it-IT"/>
        </w:rPr>
        <w:t>ă</w:t>
      </w:r>
      <w:r w:rsidRPr="00FC1EB8">
        <w:rPr>
          <w:rFonts w:ascii="Arial" w:eastAsia="Arial" w:hAnsi="Arial" w:cs="Arial"/>
          <w:i/>
          <w:spacing w:val="13"/>
          <w:sz w:val="22"/>
          <w:szCs w:val="22"/>
          <w:lang w:val="it-IT"/>
        </w:rPr>
        <w:t xml:space="preserve"> </w:t>
      </w:r>
      <w:r w:rsidRPr="00FC1EB8">
        <w:rPr>
          <w:rFonts w:ascii="Arial" w:eastAsia="Arial" w:hAnsi="Arial" w:cs="Arial"/>
          <w:i/>
          <w:sz w:val="22"/>
          <w:szCs w:val="22"/>
          <w:lang w:val="it-IT"/>
        </w:rPr>
        <w:t>p</w:t>
      </w:r>
      <w:r w:rsidRPr="00FC1EB8">
        <w:rPr>
          <w:rFonts w:ascii="Arial" w:eastAsia="Arial" w:hAnsi="Arial" w:cs="Arial"/>
          <w:i/>
          <w:spacing w:val="-1"/>
          <w:sz w:val="22"/>
          <w:szCs w:val="22"/>
          <w:lang w:val="it-IT"/>
        </w:rPr>
        <w:t>e</w:t>
      </w:r>
      <w:r w:rsidRPr="00FC1EB8">
        <w:rPr>
          <w:rFonts w:ascii="Arial" w:eastAsia="Arial" w:hAnsi="Arial" w:cs="Arial"/>
          <w:i/>
          <w:spacing w:val="-3"/>
          <w:sz w:val="22"/>
          <w:szCs w:val="22"/>
          <w:lang w:val="it-IT"/>
        </w:rPr>
        <w:t>n</w:t>
      </w:r>
      <w:r w:rsidRPr="00FC1EB8">
        <w:rPr>
          <w:rFonts w:ascii="Arial" w:eastAsia="Arial" w:hAnsi="Arial" w:cs="Arial"/>
          <w:i/>
          <w:spacing w:val="1"/>
          <w:sz w:val="22"/>
          <w:szCs w:val="22"/>
          <w:lang w:val="it-IT"/>
        </w:rPr>
        <w:t>tr</w:t>
      </w:r>
      <w:r w:rsidRPr="00FC1EB8">
        <w:rPr>
          <w:rFonts w:ascii="Arial" w:eastAsia="Arial" w:hAnsi="Arial" w:cs="Arial"/>
          <w:i/>
          <w:sz w:val="22"/>
          <w:szCs w:val="22"/>
          <w:lang w:val="it-IT"/>
        </w:rPr>
        <w:t>u</w:t>
      </w:r>
      <w:r w:rsidRPr="00FC1EB8">
        <w:rPr>
          <w:rFonts w:ascii="Arial" w:eastAsia="Arial" w:hAnsi="Arial" w:cs="Arial"/>
          <w:i/>
          <w:spacing w:val="10"/>
          <w:sz w:val="22"/>
          <w:szCs w:val="22"/>
          <w:lang w:val="it-IT"/>
        </w:rPr>
        <w:t xml:space="preserve"> </w:t>
      </w:r>
      <w:r w:rsidRPr="00FC1EB8">
        <w:rPr>
          <w:rFonts w:ascii="Arial" w:eastAsia="Arial" w:hAnsi="Arial" w:cs="Arial"/>
          <w:i/>
          <w:sz w:val="22"/>
          <w:szCs w:val="22"/>
          <w:lang w:val="it-IT"/>
        </w:rPr>
        <w:t>a</w:t>
      </w:r>
      <w:r w:rsidRPr="00FC1EB8">
        <w:rPr>
          <w:rFonts w:ascii="Arial" w:eastAsia="Arial" w:hAnsi="Arial" w:cs="Arial"/>
          <w:i/>
          <w:spacing w:val="13"/>
          <w:sz w:val="22"/>
          <w:szCs w:val="22"/>
          <w:lang w:val="it-IT"/>
        </w:rPr>
        <w:t xml:space="preserve"> </w:t>
      </w:r>
      <w:r w:rsidRPr="00FC1EB8">
        <w:rPr>
          <w:rFonts w:ascii="Arial" w:eastAsia="Arial" w:hAnsi="Arial" w:cs="Arial"/>
          <w:i/>
          <w:sz w:val="22"/>
          <w:szCs w:val="22"/>
          <w:lang w:val="it-IT"/>
        </w:rPr>
        <w:t>asc</w:t>
      </w:r>
      <w:r w:rsidRPr="00FC1EB8">
        <w:rPr>
          <w:rFonts w:ascii="Arial" w:eastAsia="Arial" w:hAnsi="Arial" w:cs="Arial"/>
          <w:i/>
          <w:spacing w:val="-1"/>
          <w:sz w:val="22"/>
          <w:szCs w:val="22"/>
          <w:lang w:val="it-IT"/>
        </w:rPr>
        <w:t>u</w:t>
      </w:r>
      <w:r w:rsidRPr="00FC1EB8">
        <w:rPr>
          <w:rFonts w:ascii="Arial" w:eastAsia="Arial" w:hAnsi="Arial" w:cs="Arial"/>
          <w:i/>
          <w:sz w:val="22"/>
          <w:szCs w:val="22"/>
          <w:lang w:val="it-IT"/>
        </w:rPr>
        <w:t>n</w:t>
      </w:r>
      <w:r w:rsidRPr="00FC1EB8">
        <w:rPr>
          <w:rFonts w:ascii="Arial" w:eastAsia="Arial" w:hAnsi="Arial" w:cs="Arial"/>
          <w:i/>
          <w:spacing w:val="-1"/>
          <w:sz w:val="22"/>
          <w:szCs w:val="22"/>
          <w:lang w:val="it-IT"/>
        </w:rPr>
        <w:t>d</w:t>
      </w:r>
      <w:r w:rsidRPr="00FC1EB8">
        <w:rPr>
          <w:rFonts w:ascii="Arial" w:eastAsia="Arial" w:hAnsi="Arial" w:cs="Arial"/>
          <w:i/>
          <w:sz w:val="22"/>
          <w:szCs w:val="22"/>
          <w:lang w:val="it-IT"/>
        </w:rPr>
        <w:t>e</w:t>
      </w:r>
      <w:r w:rsidRPr="00FC1EB8">
        <w:rPr>
          <w:rFonts w:ascii="Arial" w:eastAsia="Arial" w:hAnsi="Arial" w:cs="Arial"/>
          <w:i/>
          <w:spacing w:val="13"/>
          <w:sz w:val="22"/>
          <w:szCs w:val="22"/>
          <w:lang w:val="it-IT"/>
        </w:rPr>
        <w:t xml:space="preserve"> </w:t>
      </w:r>
      <w:r w:rsidRPr="00FC1EB8">
        <w:rPr>
          <w:rFonts w:ascii="Arial" w:eastAsia="Arial" w:hAnsi="Arial" w:cs="Arial"/>
          <w:i/>
          <w:sz w:val="22"/>
          <w:szCs w:val="22"/>
          <w:lang w:val="it-IT"/>
        </w:rPr>
        <w:t>ex</w:t>
      </w:r>
      <w:r w:rsidRPr="00FC1EB8">
        <w:rPr>
          <w:rFonts w:ascii="Arial" w:eastAsia="Arial" w:hAnsi="Arial" w:cs="Arial"/>
          <w:i/>
          <w:spacing w:val="-1"/>
          <w:sz w:val="22"/>
          <w:szCs w:val="22"/>
          <w:lang w:val="it-IT"/>
        </w:rPr>
        <w:t>i</w:t>
      </w:r>
      <w:r w:rsidRPr="00FC1EB8">
        <w:rPr>
          <w:rFonts w:ascii="Arial" w:eastAsia="Arial" w:hAnsi="Arial" w:cs="Arial"/>
          <w:i/>
          <w:sz w:val="22"/>
          <w:szCs w:val="22"/>
          <w:lang w:val="it-IT"/>
        </w:rPr>
        <w:t>s</w:t>
      </w:r>
      <w:r w:rsidRPr="00FC1EB8">
        <w:rPr>
          <w:rFonts w:ascii="Arial" w:eastAsia="Arial" w:hAnsi="Arial" w:cs="Arial"/>
          <w:i/>
          <w:spacing w:val="1"/>
          <w:sz w:val="22"/>
          <w:szCs w:val="22"/>
          <w:lang w:val="it-IT"/>
        </w:rPr>
        <w:t>t</w:t>
      </w:r>
      <w:r w:rsidRPr="00FC1EB8">
        <w:rPr>
          <w:rFonts w:ascii="Arial" w:eastAsia="Arial" w:hAnsi="Arial" w:cs="Arial"/>
          <w:i/>
          <w:sz w:val="22"/>
          <w:szCs w:val="22"/>
          <w:lang w:val="it-IT"/>
        </w:rPr>
        <w:t>e</w:t>
      </w:r>
      <w:r w:rsidRPr="00FC1EB8">
        <w:rPr>
          <w:rFonts w:ascii="Arial" w:eastAsia="Arial" w:hAnsi="Arial" w:cs="Arial"/>
          <w:i/>
          <w:spacing w:val="-1"/>
          <w:sz w:val="22"/>
          <w:szCs w:val="22"/>
          <w:lang w:val="it-IT"/>
        </w:rPr>
        <w:t>n</w:t>
      </w:r>
      <w:r w:rsidRPr="00FC1EB8">
        <w:rPr>
          <w:rFonts w:ascii="Arial" w:eastAsia="Arial" w:hAnsi="Arial" w:cs="Arial"/>
          <w:i/>
          <w:spacing w:val="1"/>
          <w:sz w:val="22"/>
          <w:szCs w:val="22"/>
          <w:lang w:val="it-IT"/>
        </w:rPr>
        <w:t>ț</w:t>
      </w:r>
      <w:r w:rsidRPr="00FC1EB8">
        <w:rPr>
          <w:rFonts w:ascii="Arial" w:eastAsia="Arial" w:hAnsi="Arial" w:cs="Arial"/>
          <w:i/>
          <w:sz w:val="22"/>
          <w:szCs w:val="22"/>
          <w:lang w:val="it-IT"/>
        </w:rPr>
        <w:t>a</w:t>
      </w:r>
      <w:r w:rsidRPr="00FC1EB8">
        <w:rPr>
          <w:rFonts w:ascii="Arial" w:eastAsia="Arial" w:hAnsi="Arial" w:cs="Arial"/>
          <w:i/>
          <w:spacing w:val="19"/>
          <w:sz w:val="22"/>
          <w:szCs w:val="22"/>
          <w:lang w:val="it-IT"/>
        </w:rPr>
        <w:t xml:space="preserve"> </w:t>
      </w:r>
      <w:r w:rsidRPr="00FC1EB8">
        <w:rPr>
          <w:rFonts w:ascii="Arial" w:eastAsia="Arial" w:hAnsi="Arial" w:cs="Arial"/>
          <w:i/>
          <w:sz w:val="22"/>
          <w:szCs w:val="22"/>
          <w:lang w:val="it-IT"/>
        </w:rPr>
        <w:t>u</w:t>
      </w:r>
      <w:r w:rsidRPr="00FC1EB8">
        <w:rPr>
          <w:rFonts w:ascii="Arial" w:eastAsia="Arial" w:hAnsi="Arial" w:cs="Arial"/>
          <w:i/>
          <w:spacing w:val="-1"/>
          <w:sz w:val="22"/>
          <w:szCs w:val="22"/>
          <w:lang w:val="it-IT"/>
        </w:rPr>
        <w:t>n</w:t>
      </w:r>
      <w:r w:rsidRPr="00FC1EB8">
        <w:rPr>
          <w:rFonts w:ascii="Arial" w:eastAsia="Arial" w:hAnsi="Arial" w:cs="Arial"/>
          <w:i/>
          <w:spacing w:val="-3"/>
          <w:sz w:val="22"/>
          <w:szCs w:val="22"/>
          <w:lang w:val="it-IT"/>
        </w:rPr>
        <w:t>u</w:t>
      </w:r>
      <w:r w:rsidRPr="00FC1EB8">
        <w:rPr>
          <w:rFonts w:ascii="Arial" w:eastAsia="Arial" w:hAnsi="Arial" w:cs="Arial"/>
          <w:i/>
          <w:sz w:val="22"/>
          <w:szCs w:val="22"/>
          <w:lang w:val="it-IT"/>
        </w:rPr>
        <w:t>i</w:t>
      </w:r>
      <w:r w:rsidRPr="00FC1EB8">
        <w:rPr>
          <w:rFonts w:ascii="Arial" w:eastAsia="Arial" w:hAnsi="Arial" w:cs="Arial"/>
          <w:i/>
          <w:spacing w:val="12"/>
          <w:sz w:val="22"/>
          <w:szCs w:val="22"/>
          <w:lang w:val="it-IT"/>
        </w:rPr>
        <w:t xml:space="preserve"> </w:t>
      </w:r>
      <w:r w:rsidRPr="00FC1EB8">
        <w:rPr>
          <w:rFonts w:ascii="Arial" w:eastAsia="Arial" w:hAnsi="Arial" w:cs="Arial"/>
          <w:i/>
          <w:spacing w:val="1"/>
          <w:sz w:val="22"/>
          <w:szCs w:val="22"/>
          <w:lang w:val="it-IT"/>
        </w:rPr>
        <w:t>r</w:t>
      </w:r>
      <w:r w:rsidRPr="00FC1EB8">
        <w:rPr>
          <w:rFonts w:ascii="Arial" w:eastAsia="Arial" w:hAnsi="Arial" w:cs="Arial"/>
          <w:i/>
          <w:spacing w:val="-1"/>
          <w:sz w:val="22"/>
          <w:szCs w:val="22"/>
          <w:lang w:val="it-IT"/>
        </w:rPr>
        <w:t>i</w:t>
      </w:r>
      <w:r w:rsidRPr="00FC1EB8">
        <w:rPr>
          <w:rFonts w:ascii="Arial" w:eastAsia="Arial" w:hAnsi="Arial" w:cs="Arial"/>
          <w:i/>
          <w:sz w:val="22"/>
          <w:szCs w:val="22"/>
          <w:lang w:val="it-IT"/>
        </w:rPr>
        <w:t>sc</w:t>
      </w:r>
      <w:r w:rsidRPr="00FC1EB8">
        <w:rPr>
          <w:rFonts w:ascii="Arial" w:eastAsia="Arial" w:hAnsi="Arial" w:cs="Arial"/>
          <w:i/>
          <w:spacing w:val="13"/>
          <w:sz w:val="22"/>
          <w:szCs w:val="22"/>
          <w:lang w:val="it-IT"/>
        </w:rPr>
        <w:t xml:space="preserve"> </w:t>
      </w:r>
      <w:r w:rsidRPr="00FC1EB8">
        <w:rPr>
          <w:rFonts w:ascii="Arial" w:eastAsia="Arial" w:hAnsi="Arial" w:cs="Arial"/>
          <w:i/>
          <w:sz w:val="22"/>
          <w:szCs w:val="22"/>
          <w:lang w:val="it-IT"/>
        </w:rPr>
        <w:t>priv</w:t>
      </w:r>
      <w:r w:rsidRPr="00FC1EB8">
        <w:rPr>
          <w:rFonts w:ascii="Arial" w:eastAsia="Arial" w:hAnsi="Arial" w:cs="Arial"/>
          <w:i/>
          <w:spacing w:val="-2"/>
          <w:sz w:val="22"/>
          <w:szCs w:val="22"/>
          <w:lang w:val="it-IT"/>
        </w:rPr>
        <w:t>i</w:t>
      </w:r>
      <w:r w:rsidRPr="00FC1EB8">
        <w:rPr>
          <w:rFonts w:ascii="Arial" w:eastAsia="Arial" w:hAnsi="Arial" w:cs="Arial"/>
          <w:i/>
          <w:sz w:val="22"/>
          <w:szCs w:val="22"/>
          <w:lang w:val="it-IT"/>
        </w:rPr>
        <w:t>nd</w:t>
      </w:r>
      <w:r w:rsidRPr="00FC1EB8">
        <w:rPr>
          <w:rFonts w:ascii="Arial" w:eastAsia="Arial" w:hAnsi="Arial" w:cs="Arial"/>
          <w:i/>
          <w:spacing w:val="13"/>
          <w:sz w:val="22"/>
          <w:szCs w:val="22"/>
          <w:lang w:val="it-IT"/>
        </w:rPr>
        <w:t xml:space="preserve"> </w:t>
      </w:r>
      <w:r w:rsidRPr="00FC1EB8">
        <w:rPr>
          <w:rFonts w:ascii="Arial" w:eastAsia="Arial" w:hAnsi="Arial" w:cs="Arial"/>
          <w:i/>
          <w:spacing w:val="-1"/>
          <w:sz w:val="22"/>
          <w:szCs w:val="22"/>
          <w:lang w:val="it-IT"/>
        </w:rPr>
        <w:t>i</w:t>
      </w:r>
      <w:r w:rsidRPr="00FC1EB8">
        <w:rPr>
          <w:rFonts w:ascii="Arial" w:eastAsia="Arial" w:hAnsi="Arial" w:cs="Arial"/>
          <w:i/>
          <w:sz w:val="22"/>
          <w:szCs w:val="22"/>
          <w:lang w:val="it-IT"/>
        </w:rPr>
        <w:t>nfec</w:t>
      </w:r>
      <w:r w:rsidRPr="00FC1EB8">
        <w:rPr>
          <w:rFonts w:ascii="Arial" w:eastAsia="Arial" w:hAnsi="Arial" w:cs="Arial"/>
          <w:i/>
          <w:spacing w:val="1"/>
          <w:sz w:val="22"/>
          <w:szCs w:val="22"/>
          <w:lang w:val="it-IT"/>
        </w:rPr>
        <w:t>t</w:t>
      </w:r>
      <w:r w:rsidRPr="00FC1EB8">
        <w:rPr>
          <w:rFonts w:ascii="Arial" w:eastAsia="Arial" w:hAnsi="Arial" w:cs="Arial"/>
          <w:i/>
          <w:sz w:val="22"/>
          <w:szCs w:val="22"/>
          <w:lang w:val="it-IT"/>
        </w:rPr>
        <w:t>area</w:t>
      </w:r>
    </w:p>
    <w:p w14:paraId="0D464F79" w14:textId="77777777" w:rsidR="0017755A" w:rsidRPr="00FC1EB8" w:rsidRDefault="00140DA9">
      <w:pPr>
        <w:spacing w:before="18"/>
        <w:ind w:left="400" w:right="547"/>
        <w:jc w:val="both"/>
        <w:rPr>
          <w:rFonts w:ascii="Arial" w:eastAsia="Arial" w:hAnsi="Arial" w:cs="Arial"/>
          <w:sz w:val="22"/>
          <w:szCs w:val="22"/>
          <w:lang w:val="it-IT"/>
        </w:rPr>
      </w:pPr>
      <w:r w:rsidRPr="00FC1EB8">
        <w:rPr>
          <w:rFonts w:ascii="Arial" w:eastAsia="Arial" w:hAnsi="Arial" w:cs="Arial"/>
          <w:i/>
          <w:sz w:val="22"/>
          <w:szCs w:val="22"/>
          <w:lang w:val="it-IT"/>
        </w:rPr>
        <w:t>cu o</w:t>
      </w:r>
      <w:r w:rsidRPr="00FC1EB8">
        <w:rPr>
          <w:rFonts w:ascii="Arial" w:eastAsia="Arial" w:hAnsi="Arial" w:cs="Arial"/>
          <w:i/>
          <w:spacing w:val="2"/>
          <w:sz w:val="22"/>
          <w:szCs w:val="22"/>
          <w:lang w:val="it-IT"/>
        </w:rPr>
        <w:t xml:space="preserve"> </w:t>
      </w:r>
      <w:r w:rsidRPr="00FC1EB8">
        <w:rPr>
          <w:rFonts w:ascii="Arial" w:eastAsia="Arial" w:hAnsi="Arial" w:cs="Arial"/>
          <w:i/>
          <w:sz w:val="22"/>
          <w:szCs w:val="22"/>
          <w:lang w:val="it-IT"/>
        </w:rPr>
        <w:t>b</w:t>
      </w:r>
      <w:r w:rsidRPr="00FC1EB8">
        <w:rPr>
          <w:rFonts w:ascii="Arial" w:eastAsia="Arial" w:hAnsi="Arial" w:cs="Arial"/>
          <w:i/>
          <w:spacing w:val="-1"/>
          <w:sz w:val="22"/>
          <w:szCs w:val="22"/>
          <w:lang w:val="it-IT"/>
        </w:rPr>
        <w:t>o</w:t>
      </w:r>
      <w:r w:rsidRPr="00FC1EB8">
        <w:rPr>
          <w:rFonts w:ascii="Arial" w:eastAsia="Arial" w:hAnsi="Arial" w:cs="Arial"/>
          <w:i/>
          <w:sz w:val="22"/>
          <w:szCs w:val="22"/>
          <w:lang w:val="it-IT"/>
        </w:rPr>
        <w:t>a</w:t>
      </w:r>
      <w:r w:rsidRPr="00FC1EB8">
        <w:rPr>
          <w:rFonts w:ascii="Arial" w:eastAsia="Arial" w:hAnsi="Arial" w:cs="Arial"/>
          <w:i/>
          <w:spacing w:val="-1"/>
          <w:sz w:val="22"/>
          <w:szCs w:val="22"/>
          <w:lang w:val="it-IT"/>
        </w:rPr>
        <w:t>l</w:t>
      </w:r>
      <w:r w:rsidRPr="00FC1EB8">
        <w:rPr>
          <w:rFonts w:ascii="Arial" w:eastAsia="Arial" w:hAnsi="Arial" w:cs="Arial"/>
          <w:i/>
          <w:sz w:val="22"/>
          <w:szCs w:val="22"/>
          <w:lang w:val="it-IT"/>
        </w:rPr>
        <w:t>ă i</w:t>
      </w:r>
      <w:r w:rsidRPr="00FC1EB8">
        <w:rPr>
          <w:rFonts w:ascii="Arial" w:eastAsia="Arial" w:hAnsi="Arial" w:cs="Arial"/>
          <w:i/>
          <w:spacing w:val="-3"/>
          <w:sz w:val="22"/>
          <w:szCs w:val="22"/>
          <w:lang w:val="it-IT"/>
        </w:rPr>
        <w:t>n</w:t>
      </w:r>
      <w:r w:rsidRPr="00FC1EB8">
        <w:rPr>
          <w:rFonts w:ascii="Arial" w:eastAsia="Arial" w:hAnsi="Arial" w:cs="Arial"/>
          <w:i/>
          <w:spacing w:val="1"/>
          <w:sz w:val="22"/>
          <w:szCs w:val="22"/>
          <w:lang w:val="it-IT"/>
        </w:rPr>
        <w:t>f</w:t>
      </w:r>
      <w:r w:rsidRPr="00FC1EB8">
        <w:rPr>
          <w:rFonts w:ascii="Arial" w:eastAsia="Arial" w:hAnsi="Arial" w:cs="Arial"/>
          <w:i/>
          <w:sz w:val="22"/>
          <w:szCs w:val="22"/>
          <w:lang w:val="it-IT"/>
        </w:rPr>
        <w:t>ect</w:t>
      </w:r>
      <w:r w:rsidRPr="00FC1EB8">
        <w:rPr>
          <w:rFonts w:ascii="Arial" w:eastAsia="Arial" w:hAnsi="Arial" w:cs="Arial"/>
          <w:i/>
          <w:spacing w:val="-2"/>
          <w:sz w:val="22"/>
          <w:szCs w:val="22"/>
          <w:lang w:val="it-IT"/>
        </w:rPr>
        <w:t>o</w:t>
      </w:r>
      <w:r w:rsidRPr="00FC1EB8">
        <w:rPr>
          <w:rFonts w:ascii="Arial" w:eastAsia="Arial" w:hAnsi="Arial" w:cs="Arial"/>
          <w:i/>
          <w:sz w:val="22"/>
          <w:szCs w:val="22"/>
          <w:lang w:val="it-IT"/>
        </w:rPr>
        <w:t>co</w:t>
      </w:r>
      <w:r w:rsidRPr="00FC1EB8">
        <w:rPr>
          <w:rFonts w:ascii="Arial" w:eastAsia="Arial" w:hAnsi="Arial" w:cs="Arial"/>
          <w:i/>
          <w:spacing w:val="-1"/>
          <w:sz w:val="22"/>
          <w:szCs w:val="22"/>
          <w:lang w:val="it-IT"/>
        </w:rPr>
        <w:t>n</w:t>
      </w:r>
      <w:r w:rsidRPr="00FC1EB8">
        <w:rPr>
          <w:rFonts w:ascii="Arial" w:eastAsia="Arial" w:hAnsi="Arial" w:cs="Arial"/>
          <w:i/>
          <w:spacing w:val="1"/>
          <w:sz w:val="22"/>
          <w:szCs w:val="22"/>
          <w:lang w:val="it-IT"/>
        </w:rPr>
        <w:t>t</w:t>
      </w:r>
      <w:r w:rsidRPr="00FC1EB8">
        <w:rPr>
          <w:rFonts w:ascii="Arial" w:eastAsia="Arial" w:hAnsi="Arial" w:cs="Arial"/>
          <w:i/>
          <w:sz w:val="22"/>
          <w:szCs w:val="22"/>
          <w:lang w:val="it-IT"/>
        </w:rPr>
        <w:t>a</w:t>
      </w:r>
      <w:r w:rsidRPr="00FC1EB8">
        <w:rPr>
          <w:rFonts w:ascii="Arial" w:eastAsia="Arial" w:hAnsi="Arial" w:cs="Arial"/>
          <w:i/>
          <w:spacing w:val="-1"/>
          <w:sz w:val="22"/>
          <w:szCs w:val="22"/>
          <w:lang w:val="it-IT"/>
        </w:rPr>
        <w:t>g</w:t>
      </w:r>
      <w:r w:rsidRPr="00FC1EB8">
        <w:rPr>
          <w:rFonts w:ascii="Arial" w:eastAsia="Arial" w:hAnsi="Arial" w:cs="Arial"/>
          <w:i/>
          <w:spacing w:val="-3"/>
          <w:sz w:val="22"/>
          <w:szCs w:val="22"/>
          <w:lang w:val="it-IT"/>
        </w:rPr>
        <w:t>i</w:t>
      </w:r>
      <w:r w:rsidRPr="00FC1EB8">
        <w:rPr>
          <w:rFonts w:ascii="Arial" w:eastAsia="Arial" w:hAnsi="Arial" w:cs="Arial"/>
          <w:i/>
          <w:sz w:val="22"/>
          <w:szCs w:val="22"/>
          <w:lang w:val="it-IT"/>
        </w:rPr>
        <w:t>o</w:t>
      </w:r>
      <w:r w:rsidRPr="00FC1EB8">
        <w:rPr>
          <w:rFonts w:ascii="Arial" w:eastAsia="Arial" w:hAnsi="Arial" w:cs="Arial"/>
          <w:i/>
          <w:spacing w:val="-1"/>
          <w:sz w:val="22"/>
          <w:szCs w:val="22"/>
          <w:lang w:val="it-IT"/>
        </w:rPr>
        <w:t>a</w:t>
      </w:r>
      <w:r w:rsidRPr="00FC1EB8">
        <w:rPr>
          <w:rFonts w:ascii="Arial" w:eastAsia="Arial" w:hAnsi="Arial" w:cs="Arial"/>
          <w:i/>
          <w:sz w:val="22"/>
          <w:szCs w:val="22"/>
          <w:lang w:val="it-IT"/>
        </w:rPr>
        <w:t>să,</w:t>
      </w:r>
      <w:r w:rsidRPr="00FC1EB8">
        <w:rPr>
          <w:rFonts w:ascii="Arial" w:eastAsia="Arial" w:hAnsi="Arial" w:cs="Arial"/>
          <w:i/>
          <w:spacing w:val="2"/>
          <w:sz w:val="22"/>
          <w:szCs w:val="22"/>
          <w:lang w:val="it-IT"/>
        </w:rPr>
        <w:t xml:space="preserve"> </w:t>
      </w:r>
      <w:r w:rsidRPr="00FC1EB8">
        <w:rPr>
          <w:rFonts w:ascii="Arial" w:eastAsia="Arial" w:hAnsi="Arial" w:cs="Arial"/>
          <w:i/>
          <w:sz w:val="22"/>
          <w:szCs w:val="22"/>
          <w:lang w:val="it-IT"/>
        </w:rPr>
        <w:t>se</w:t>
      </w:r>
      <w:r w:rsidRPr="00FC1EB8">
        <w:rPr>
          <w:rFonts w:ascii="Arial" w:eastAsia="Arial" w:hAnsi="Arial" w:cs="Arial"/>
          <w:i/>
          <w:spacing w:val="-2"/>
          <w:sz w:val="22"/>
          <w:szCs w:val="22"/>
          <w:lang w:val="it-IT"/>
        </w:rPr>
        <w:t xml:space="preserve"> </w:t>
      </w:r>
      <w:r w:rsidRPr="00FC1EB8">
        <w:rPr>
          <w:rFonts w:ascii="Arial" w:eastAsia="Arial" w:hAnsi="Arial" w:cs="Arial"/>
          <w:i/>
          <w:sz w:val="22"/>
          <w:szCs w:val="22"/>
          <w:lang w:val="it-IT"/>
        </w:rPr>
        <w:t>p</w:t>
      </w:r>
      <w:r w:rsidRPr="00FC1EB8">
        <w:rPr>
          <w:rFonts w:ascii="Arial" w:eastAsia="Arial" w:hAnsi="Arial" w:cs="Arial"/>
          <w:i/>
          <w:spacing w:val="-1"/>
          <w:sz w:val="22"/>
          <w:szCs w:val="22"/>
          <w:lang w:val="it-IT"/>
        </w:rPr>
        <w:t>e</w:t>
      </w:r>
      <w:r w:rsidRPr="00FC1EB8">
        <w:rPr>
          <w:rFonts w:ascii="Arial" w:eastAsia="Arial" w:hAnsi="Arial" w:cs="Arial"/>
          <w:i/>
          <w:sz w:val="22"/>
          <w:szCs w:val="22"/>
          <w:lang w:val="it-IT"/>
        </w:rPr>
        <w:t>d</w:t>
      </w:r>
      <w:r w:rsidRPr="00FC1EB8">
        <w:rPr>
          <w:rFonts w:ascii="Arial" w:eastAsia="Arial" w:hAnsi="Arial" w:cs="Arial"/>
          <w:i/>
          <w:spacing w:val="-1"/>
          <w:sz w:val="22"/>
          <w:szCs w:val="22"/>
          <w:lang w:val="it-IT"/>
        </w:rPr>
        <w:t>e</w:t>
      </w:r>
      <w:r w:rsidRPr="00FC1EB8">
        <w:rPr>
          <w:rFonts w:ascii="Arial" w:eastAsia="Arial" w:hAnsi="Arial" w:cs="Arial"/>
          <w:i/>
          <w:sz w:val="22"/>
          <w:szCs w:val="22"/>
          <w:lang w:val="it-IT"/>
        </w:rPr>
        <w:t>ps</w:t>
      </w:r>
      <w:r w:rsidRPr="00FC1EB8">
        <w:rPr>
          <w:rFonts w:ascii="Arial" w:eastAsia="Arial" w:hAnsi="Arial" w:cs="Arial"/>
          <w:i/>
          <w:spacing w:val="-1"/>
          <w:sz w:val="22"/>
          <w:szCs w:val="22"/>
          <w:lang w:val="it-IT"/>
        </w:rPr>
        <w:t>e</w:t>
      </w:r>
      <w:r w:rsidRPr="00FC1EB8">
        <w:rPr>
          <w:rFonts w:ascii="Arial" w:eastAsia="Arial" w:hAnsi="Arial" w:cs="Arial"/>
          <w:i/>
          <w:spacing w:val="-2"/>
          <w:sz w:val="22"/>
          <w:szCs w:val="22"/>
          <w:lang w:val="it-IT"/>
        </w:rPr>
        <w:t>ș</w:t>
      </w:r>
      <w:r w:rsidRPr="00FC1EB8">
        <w:rPr>
          <w:rFonts w:ascii="Arial" w:eastAsia="Arial" w:hAnsi="Arial" w:cs="Arial"/>
          <w:i/>
          <w:spacing w:val="1"/>
          <w:sz w:val="22"/>
          <w:szCs w:val="22"/>
          <w:lang w:val="it-IT"/>
        </w:rPr>
        <w:t>t</w:t>
      </w:r>
      <w:r w:rsidRPr="00FC1EB8">
        <w:rPr>
          <w:rFonts w:ascii="Arial" w:eastAsia="Arial" w:hAnsi="Arial" w:cs="Arial"/>
          <w:i/>
          <w:sz w:val="22"/>
          <w:szCs w:val="22"/>
          <w:lang w:val="it-IT"/>
        </w:rPr>
        <w:t>e</w:t>
      </w:r>
      <w:r w:rsidRPr="00FC1EB8">
        <w:rPr>
          <w:rFonts w:ascii="Arial" w:eastAsia="Arial" w:hAnsi="Arial" w:cs="Arial"/>
          <w:i/>
          <w:spacing w:val="-1"/>
          <w:sz w:val="22"/>
          <w:szCs w:val="22"/>
          <w:lang w:val="it-IT"/>
        </w:rPr>
        <w:t xml:space="preserve"> </w:t>
      </w:r>
      <w:r w:rsidRPr="00FC1EB8">
        <w:rPr>
          <w:rFonts w:ascii="Arial" w:eastAsia="Arial" w:hAnsi="Arial" w:cs="Arial"/>
          <w:i/>
          <w:sz w:val="22"/>
          <w:szCs w:val="22"/>
          <w:lang w:val="it-IT"/>
        </w:rPr>
        <w:t>cu</w:t>
      </w:r>
      <w:r w:rsidRPr="00FC1EB8">
        <w:rPr>
          <w:rFonts w:ascii="Arial" w:eastAsia="Arial" w:hAnsi="Arial" w:cs="Arial"/>
          <w:i/>
          <w:spacing w:val="-1"/>
          <w:sz w:val="22"/>
          <w:szCs w:val="22"/>
          <w:lang w:val="it-IT"/>
        </w:rPr>
        <w:t xml:space="preserve"> î</w:t>
      </w:r>
      <w:r w:rsidRPr="00FC1EB8">
        <w:rPr>
          <w:rFonts w:ascii="Arial" w:eastAsia="Arial" w:hAnsi="Arial" w:cs="Arial"/>
          <w:i/>
          <w:sz w:val="22"/>
          <w:szCs w:val="22"/>
          <w:lang w:val="it-IT"/>
        </w:rPr>
        <w:t>nc</w:t>
      </w:r>
      <w:r w:rsidRPr="00FC1EB8">
        <w:rPr>
          <w:rFonts w:ascii="Arial" w:eastAsia="Arial" w:hAnsi="Arial" w:cs="Arial"/>
          <w:i/>
          <w:spacing w:val="-1"/>
          <w:sz w:val="22"/>
          <w:szCs w:val="22"/>
          <w:lang w:val="it-IT"/>
        </w:rPr>
        <w:t>hi</w:t>
      </w:r>
      <w:r w:rsidRPr="00FC1EB8">
        <w:rPr>
          <w:rFonts w:ascii="Arial" w:eastAsia="Arial" w:hAnsi="Arial" w:cs="Arial"/>
          <w:i/>
          <w:sz w:val="22"/>
          <w:szCs w:val="22"/>
          <w:lang w:val="it-IT"/>
        </w:rPr>
        <w:t>so</w:t>
      </w:r>
      <w:r w:rsidRPr="00FC1EB8">
        <w:rPr>
          <w:rFonts w:ascii="Arial" w:eastAsia="Arial" w:hAnsi="Arial" w:cs="Arial"/>
          <w:i/>
          <w:spacing w:val="-1"/>
          <w:sz w:val="22"/>
          <w:szCs w:val="22"/>
          <w:lang w:val="it-IT"/>
        </w:rPr>
        <w:t>a</w:t>
      </w:r>
      <w:r w:rsidRPr="00FC1EB8">
        <w:rPr>
          <w:rFonts w:ascii="Arial" w:eastAsia="Arial" w:hAnsi="Arial" w:cs="Arial"/>
          <w:i/>
          <w:spacing w:val="1"/>
          <w:sz w:val="22"/>
          <w:szCs w:val="22"/>
          <w:lang w:val="it-IT"/>
        </w:rPr>
        <w:t>r</w:t>
      </w:r>
      <w:r w:rsidRPr="00FC1EB8">
        <w:rPr>
          <w:rFonts w:ascii="Arial" w:eastAsia="Arial" w:hAnsi="Arial" w:cs="Arial"/>
          <w:i/>
          <w:sz w:val="22"/>
          <w:szCs w:val="22"/>
          <w:lang w:val="it-IT"/>
        </w:rPr>
        <w:t>e de</w:t>
      </w:r>
      <w:r w:rsidRPr="00FC1EB8">
        <w:rPr>
          <w:rFonts w:ascii="Arial" w:eastAsia="Arial" w:hAnsi="Arial" w:cs="Arial"/>
          <w:i/>
          <w:spacing w:val="-1"/>
          <w:sz w:val="22"/>
          <w:szCs w:val="22"/>
          <w:lang w:val="it-IT"/>
        </w:rPr>
        <w:t xml:space="preserve"> l</w:t>
      </w:r>
      <w:r w:rsidRPr="00FC1EB8">
        <w:rPr>
          <w:rFonts w:ascii="Arial" w:eastAsia="Arial" w:hAnsi="Arial" w:cs="Arial"/>
          <w:i/>
          <w:sz w:val="22"/>
          <w:szCs w:val="22"/>
          <w:lang w:val="it-IT"/>
        </w:rPr>
        <w:t>a unu la</w:t>
      </w:r>
      <w:r w:rsidRPr="00FC1EB8">
        <w:rPr>
          <w:rFonts w:ascii="Arial" w:eastAsia="Arial" w:hAnsi="Arial" w:cs="Arial"/>
          <w:i/>
          <w:spacing w:val="-2"/>
          <w:sz w:val="22"/>
          <w:szCs w:val="22"/>
          <w:lang w:val="it-IT"/>
        </w:rPr>
        <w:t xml:space="preserve"> </w:t>
      </w:r>
      <w:r w:rsidRPr="00FC1EB8">
        <w:rPr>
          <w:rFonts w:ascii="Arial" w:eastAsia="Arial" w:hAnsi="Arial" w:cs="Arial"/>
          <w:i/>
          <w:sz w:val="22"/>
          <w:szCs w:val="22"/>
          <w:lang w:val="it-IT"/>
        </w:rPr>
        <w:t>5</w:t>
      </w:r>
      <w:r w:rsidRPr="00FC1EB8">
        <w:rPr>
          <w:rFonts w:ascii="Arial" w:eastAsia="Arial" w:hAnsi="Arial" w:cs="Arial"/>
          <w:i/>
          <w:spacing w:val="-1"/>
          <w:sz w:val="22"/>
          <w:szCs w:val="22"/>
          <w:lang w:val="it-IT"/>
        </w:rPr>
        <w:t xml:space="preserve"> </w:t>
      </w:r>
      <w:r w:rsidRPr="00FC1EB8">
        <w:rPr>
          <w:rFonts w:ascii="Arial" w:eastAsia="Arial" w:hAnsi="Arial" w:cs="Arial"/>
          <w:i/>
          <w:sz w:val="22"/>
          <w:szCs w:val="22"/>
          <w:lang w:val="it-IT"/>
        </w:rPr>
        <w:t>a</w:t>
      </w:r>
      <w:r w:rsidRPr="00FC1EB8">
        <w:rPr>
          <w:rFonts w:ascii="Arial" w:eastAsia="Arial" w:hAnsi="Arial" w:cs="Arial"/>
          <w:i/>
          <w:spacing w:val="-1"/>
          <w:sz w:val="22"/>
          <w:szCs w:val="22"/>
          <w:lang w:val="it-IT"/>
        </w:rPr>
        <w:t>n</w:t>
      </w:r>
      <w:r w:rsidRPr="00FC1EB8">
        <w:rPr>
          <w:rFonts w:ascii="Arial" w:eastAsia="Arial" w:hAnsi="Arial" w:cs="Arial"/>
          <w:i/>
          <w:sz w:val="22"/>
          <w:szCs w:val="22"/>
          <w:lang w:val="it-IT"/>
        </w:rPr>
        <w:t>i sau</w:t>
      </w:r>
      <w:r w:rsidRPr="00FC1EB8">
        <w:rPr>
          <w:rFonts w:ascii="Arial" w:eastAsia="Arial" w:hAnsi="Arial" w:cs="Arial"/>
          <w:i/>
          <w:spacing w:val="1"/>
          <w:sz w:val="22"/>
          <w:szCs w:val="22"/>
          <w:lang w:val="it-IT"/>
        </w:rPr>
        <w:t xml:space="preserve"> </w:t>
      </w:r>
      <w:r w:rsidRPr="00FC1EB8">
        <w:rPr>
          <w:rFonts w:ascii="Arial" w:eastAsia="Arial" w:hAnsi="Arial" w:cs="Arial"/>
          <w:i/>
          <w:sz w:val="22"/>
          <w:szCs w:val="22"/>
          <w:lang w:val="it-IT"/>
        </w:rPr>
        <w:t>cu</w:t>
      </w:r>
      <w:r w:rsidRPr="00FC1EB8">
        <w:rPr>
          <w:rFonts w:ascii="Arial" w:eastAsia="Arial" w:hAnsi="Arial" w:cs="Arial"/>
          <w:i/>
          <w:spacing w:val="-2"/>
          <w:sz w:val="22"/>
          <w:szCs w:val="22"/>
          <w:lang w:val="it-IT"/>
        </w:rPr>
        <w:t xml:space="preserve"> </w:t>
      </w:r>
      <w:r w:rsidRPr="00FC1EB8">
        <w:rPr>
          <w:rFonts w:ascii="Arial" w:eastAsia="Arial" w:hAnsi="Arial" w:cs="Arial"/>
          <w:i/>
          <w:sz w:val="22"/>
          <w:szCs w:val="22"/>
          <w:lang w:val="it-IT"/>
        </w:rPr>
        <w:t>amend</w:t>
      </w:r>
      <w:r w:rsidRPr="00FC1EB8">
        <w:rPr>
          <w:rFonts w:ascii="Arial" w:eastAsia="Arial" w:hAnsi="Arial" w:cs="Arial"/>
          <w:i/>
          <w:spacing w:val="-3"/>
          <w:sz w:val="22"/>
          <w:szCs w:val="22"/>
          <w:lang w:val="it-IT"/>
        </w:rPr>
        <w:t>ă</w:t>
      </w:r>
      <w:r w:rsidRPr="00FC1EB8">
        <w:rPr>
          <w:rFonts w:ascii="Arial" w:eastAsia="Arial" w:hAnsi="Arial" w:cs="Arial"/>
          <w:i/>
          <w:spacing w:val="3"/>
          <w:sz w:val="22"/>
          <w:szCs w:val="22"/>
          <w:lang w:val="it-IT"/>
        </w:rPr>
        <w:t>.</w:t>
      </w:r>
      <w:r w:rsidRPr="00FC1EB8">
        <w:rPr>
          <w:rFonts w:ascii="Arial" w:eastAsia="Arial" w:hAnsi="Arial" w:cs="Arial"/>
          <w:i/>
          <w:spacing w:val="-6"/>
          <w:sz w:val="22"/>
          <w:szCs w:val="22"/>
          <w:lang w:val="it-IT"/>
        </w:rPr>
        <w:t>”</w:t>
      </w:r>
      <w:r w:rsidRPr="00FC1EB8">
        <w:rPr>
          <w:rFonts w:ascii="Arial" w:eastAsia="Arial" w:hAnsi="Arial" w:cs="Arial"/>
          <w:i/>
          <w:sz w:val="22"/>
          <w:szCs w:val="22"/>
          <w:lang w:val="it-IT"/>
        </w:rPr>
        <w:t>.</w:t>
      </w:r>
    </w:p>
    <w:p w14:paraId="5D638F8D" w14:textId="77777777" w:rsidR="0017755A" w:rsidRPr="00FC1EB8" w:rsidRDefault="0017755A">
      <w:pPr>
        <w:spacing w:before="1" w:line="180" w:lineRule="exact"/>
        <w:rPr>
          <w:sz w:val="18"/>
          <w:szCs w:val="18"/>
          <w:lang w:val="it-IT"/>
        </w:rPr>
      </w:pPr>
    </w:p>
    <w:p w14:paraId="4F86EFB6" w14:textId="77777777" w:rsidR="0017755A" w:rsidRPr="00FC1EB8" w:rsidRDefault="00140DA9">
      <w:pPr>
        <w:ind w:left="400" w:right="7582"/>
        <w:jc w:val="both"/>
        <w:rPr>
          <w:rFonts w:ascii="Arial" w:eastAsia="Arial" w:hAnsi="Arial" w:cs="Arial"/>
          <w:sz w:val="22"/>
          <w:szCs w:val="22"/>
          <w:lang w:val="it-IT"/>
        </w:rPr>
      </w:pPr>
      <w:r w:rsidRPr="00FC1EB8">
        <w:rPr>
          <w:rFonts w:ascii="Arial" w:eastAsia="Arial" w:hAnsi="Arial" w:cs="Arial"/>
          <w:spacing w:val="-1"/>
          <w:sz w:val="22"/>
          <w:szCs w:val="22"/>
          <w:lang w:val="it-IT"/>
        </w:rPr>
        <w:t>D</w:t>
      </w:r>
      <w:r w:rsidRPr="00FC1EB8">
        <w:rPr>
          <w:rFonts w:ascii="Arial" w:eastAsia="Arial" w:hAnsi="Arial" w:cs="Arial"/>
          <w:sz w:val="22"/>
          <w:szCs w:val="22"/>
          <w:lang w:val="it-IT"/>
        </w:rPr>
        <w:t>ata</w:t>
      </w:r>
      <w:r w:rsidRPr="00FC1EB8">
        <w:rPr>
          <w:rFonts w:ascii="Arial" w:eastAsia="Arial" w:hAnsi="Arial" w:cs="Arial"/>
          <w:spacing w:val="2"/>
          <w:sz w:val="22"/>
          <w:szCs w:val="22"/>
          <w:lang w:val="it-IT"/>
        </w:rPr>
        <w:t xml:space="preserve"> </w:t>
      </w:r>
      <w:r w:rsidRPr="00FC1EB8">
        <w:rPr>
          <w:rFonts w:ascii="Arial" w:eastAsia="Arial" w:hAnsi="Arial" w:cs="Arial"/>
          <w:spacing w:val="-2"/>
          <w:sz w:val="22"/>
          <w:szCs w:val="22"/>
          <w:lang w:val="it-IT"/>
        </w:rPr>
        <w:t>…</w:t>
      </w:r>
      <w:r w:rsidRPr="00FC1EB8">
        <w:rPr>
          <w:rFonts w:ascii="Arial" w:eastAsia="Arial" w:hAnsi="Arial" w:cs="Arial"/>
          <w:sz w:val="22"/>
          <w:szCs w:val="22"/>
          <w:lang w:val="it-IT"/>
        </w:rPr>
        <w:t>……</w:t>
      </w:r>
      <w:r w:rsidRPr="00FC1EB8">
        <w:rPr>
          <w:rFonts w:ascii="Arial" w:eastAsia="Arial" w:hAnsi="Arial" w:cs="Arial"/>
          <w:spacing w:val="-2"/>
          <w:sz w:val="22"/>
          <w:szCs w:val="22"/>
          <w:lang w:val="it-IT"/>
        </w:rPr>
        <w:t>…</w:t>
      </w:r>
      <w:r w:rsidRPr="00FC1EB8">
        <w:rPr>
          <w:rFonts w:ascii="Arial" w:eastAsia="Arial" w:hAnsi="Arial" w:cs="Arial"/>
          <w:sz w:val="22"/>
          <w:szCs w:val="22"/>
          <w:lang w:val="it-IT"/>
        </w:rPr>
        <w:t>…………</w:t>
      </w:r>
    </w:p>
    <w:p w14:paraId="06A6EAA5" w14:textId="77777777" w:rsidR="0017755A" w:rsidRPr="00FC1EB8" w:rsidRDefault="00140DA9">
      <w:pPr>
        <w:spacing w:before="20"/>
        <w:ind w:left="400" w:right="9081"/>
        <w:jc w:val="both"/>
        <w:rPr>
          <w:rFonts w:ascii="Arial" w:eastAsia="Arial" w:hAnsi="Arial" w:cs="Arial"/>
          <w:sz w:val="22"/>
          <w:szCs w:val="22"/>
          <w:lang w:val="it-IT"/>
        </w:rPr>
      </w:pPr>
      <w:r w:rsidRPr="00FC1EB8">
        <w:rPr>
          <w:rFonts w:ascii="Arial" w:eastAsia="Arial" w:hAnsi="Arial" w:cs="Arial"/>
          <w:spacing w:val="-1"/>
          <w:sz w:val="22"/>
          <w:szCs w:val="22"/>
          <w:lang w:val="it-IT"/>
        </w:rPr>
        <w:t>O</w:t>
      </w:r>
      <w:r w:rsidRPr="00FC1EB8">
        <w:rPr>
          <w:rFonts w:ascii="Arial" w:eastAsia="Arial" w:hAnsi="Arial" w:cs="Arial"/>
          <w:spacing w:val="3"/>
          <w:sz w:val="22"/>
          <w:szCs w:val="22"/>
          <w:lang w:val="it-IT"/>
        </w:rPr>
        <w:t>f</w:t>
      </w:r>
      <w:r w:rsidRPr="00FC1EB8">
        <w:rPr>
          <w:rFonts w:ascii="Arial" w:eastAsia="Arial" w:hAnsi="Arial" w:cs="Arial"/>
          <w:spacing w:val="-3"/>
          <w:sz w:val="22"/>
          <w:szCs w:val="22"/>
          <w:lang w:val="it-IT"/>
        </w:rPr>
        <w:t>e</w:t>
      </w:r>
      <w:r w:rsidRPr="00FC1EB8">
        <w:rPr>
          <w:rFonts w:ascii="Arial" w:eastAsia="Arial" w:hAnsi="Arial" w:cs="Arial"/>
          <w:spacing w:val="1"/>
          <w:sz w:val="22"/>
          <w:szCs w:val="22"/>
          <w:lang w:val="it-IT"/>
        </w:rPr>
        <w:t>rt</w:t>
      </w:r>
      <w:r w:rsidRPr="00FC1EB8">
        <w:rPr>
          <w:rFonts w:ascii="Arial" w:eastAsia="Arial" w:hAnsi="Arial" w:cs="Arial"/>
          <w:sz w:val="22"/>
          <w:szCs w:val="22"/>
          <w:lang w:val="it-IT"/>
        </w:rPr>
        <w:t>a</w:t>
      </w:r>
      <w:r w:rsidRPr="00FC1EB8">
        <w:rPr>
          <w:rFonts w:ascii="Arial" w:eastAsia="Arial" w:hAnsi="Arial" w:cs="Arial"/>
          <w:spacing w:val="-3"/>
          <w:sz w:val="22"/>
          <w:szCs w:val="22"/>
          <w:lang w:val="it-IT"/>
        </w:rPr>
        <w:t>n</w:t>
      </w:r>
      <w:r w:rsidRPr="00FC1EB8">
        <w:rPr>
          <w:rFonts w:ascii="Arial" w:eastAsia="Arial" w:hAnsi="Arial" w:cs="Arial"/>
          <w:sz w:val="22"/>
          <w:szCs w:val="22"/>
          <w:lang w:val="it-IT"/>
        </w:rPr>
        <w:t>t</w:t>
      </w:r>
    </w:p>
    <w:p w14:paraId="4C846108" w14:textId="77777777" w:rsidR="0017755A" w:rsidRPr="00FC1EB8" w:rsidRDefault="00140DA9">
      <w:pPr>
        <w:spacing w:before="18"/>
        <w:ind w:left="400" w:right="3211"/>
        <w:jc w:val="both"/>
        <w:rPr>
          <w:rFonts w:ascii="Arial" w:eastAsia="Arial" w:hAnsi="Arial" w:cs="Arial"/>
          <w:sz w:val="22"/>
          <w:szCs w:val="22"/>
          <w:lang w:val="it-IT"/>
        </w:rPr>
      </w:pPr>
      <w:r w:rsidRPr="00FC1EB8">
        <w:rPr>
          <w:rFonts w:ascii="Arial" w:eastAsia="Arial" w:hAnsi="Arial" w:cs="Arial"/>
          <w:sz w:val="22"/>
          <w:szCs w:val="22"/>
          <w:lang w:val="it-IT"/>
        </w:rPr>
        <w:t>………</w:t>
      </w:r>
      <w:r w:rsidRPr="00FC1EB8">
        <w:rPr>
          <w:rFonts w:ascii="Arial" w:eastAsia="Arial" w:hAnsi="Arial" w:cs="Arial"/>
          <w:spacing w:val="-2"/>
          <w:sz w:val="22"/>
          <w:szCs w:val="22"/>
          <w:lang w:val="it-IT"/>
        </w:rPr>
        <w:t>…</w:t>
      </w:r>
      <w:r w:rsidRPr="00FC1EB8">
        <w:rPr>
          <w:rFonts w:ascii="Arial" w:eastAsia="Arial" w:hAnsi="Arial" w:cs="Arial"/>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2"/>
          <w:sz w:val="22"/>
          <w:szCs w:val="22"/>
          <w:lang w:val="it-IT"/>
        </w:rPr>
        <w:t>…</w:t>
      </w:r>
      <w:r w:rsidRPr="00FC1EB8">
        <w:rPr>
          <w:rFonts w:ascii="Arial" w:eastAsia="Arial" w:hAnsi="Arial" w:cs="Arial"/>
          <w:sz w:val="22"/>
          <w:szCs w:val="22"/>
          <w:lang w:val="it-IT"/>
        </w:rPr>
        <w:t>…</w:t>
      </w:r>
      <w:r w:rsidRPr="00FC1EB8">
        <w:rPr>
          <w:rFonts w:ascii="Arial" w:eastAsia="Arial" w:hAnsi="Arial" w:cs="Arial"/>
          <w:spacing w:val="-2"/>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z w:val="22"/>
          <w:szCs w:val="22"/>
          <w:lang w:val="it-IT"/>
        </w:rPr>
        <w:t>.</w:t>
      </w:r>
      <w:r w:rsidRPr="00FC1EB8">
        <w:rPr>
          <w:rFonts w:ascii="Arial" w:eastAsia="Arial" w:hAnsi="Arial" w:cs="Arial"/>
          <w:spacing w:val="60"/>
          <w:sz w:val="22"/>
          <w:szCs w:val="22"/>
          <w:lang w:val="it-IT"/>
        </w:rPr>
        <w:t xml:space="preserve"> </w:t>
      </w:r>
      <w:r w:rsidRPr="00FC1EB8">
        <w:rPr>
          <w:rFonts w:ascii="Arial" w:eastAsia="Arial" w:hAnsi="Arial" w:cs="Arial"/>
          <w:spacing w:val="1"/>
          <w:sz w:val="22"/>
          <w:szCs w:val="22"/>
          <w:lang w:val="it-IT"/>
        </w:rPr>
        <w:t>(</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u</w:t>
      </w:r>
      <w:r w:rsidRPr="00FC1EB8">
        <w:rPr>
          <w:rFonts w:ascii="Arial" w:eastAsia="Arial" w:hAnsi="Arial" w:cs="Arial"/>
          <w:spacing w:val="1"/>
          <w:sz w:val="22"/>
          <w:szCs w:val="22"/>
          <w:lang w:val="it-IT"/>
        </w:rPr>
        <w:t>m</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e op</w:t>
      </w:r>
      <w:r w:rsidRPr="00FC1EB8">
        <w:rPr>
          <w:rFonts w:ascii="Arial" w:eastAsia="Arial" w:hAnsi="Arial" w:cs="Arial"/>
          <w:spacing w:val="-3"/>
          <w:sz w:val="22"/>
          <w:szCs w:val="22"/>
          <w:lang w:val="it-IT"/>
        </w:rPr>
        <w:t>e</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at</w:t>
      </w:r>
      <w:r w:rsidRPr="00FC1EB8">
        <w:rPr>
          <w:rFonts w:ascii="Arial" w:eastAsia="Arial" w:hAnsi="Arial" w:cs="Arial"/>
          <w:spacing w:val="-2"/>
          <w:sz w:val="22"/>
          <w:szCs w:val="22"/>
          <w:lang w:val="it-IT"/>
        </w:rPr>
        <w:t>o</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ui ec</w:t>
      </w:r>
      <w:r w:rsidRPr="00FC1EB8">
        <w:rPr>
          <w:rFonts w:ascii="Arial" w:eastAsia="Arial" w:hAnsi="Arial" w:cs="Arial"/>
          <w:spacing w:val="-1"/>
          <w:sz w:val="22"/>
          <w:szCs w:val="22"/>
          <w:lang w:val="it-IT"/>
        </w:rPr>
        <w:t>o</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o</w:t>
      </w:r>
      <w:r w:rsidRPr="00FC1EB8">
        <w:rPr>
          <w:rFonts w:ascii="Arial" w:eastAsia="Arial" w:hAnsi="Arial" w:cs="Arial"/>
          <w:spacing w:val="1"/>
          <w:sz w:val="22"/>
          <w:szCs w:val="22"/>
          <w:lang w:val="it-IT"/>
        </w:rPr>
        <w:t>m</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c)</w:t>
      </w:r>
    </w:p>
    <w:p w14:paraId="0D8B4660" w14:textId="77777777" w:rsidR="0017755A" w:rsidRPr="00FC1EB8" w:rsidRDefault="00140DA9">
      <w:pPr>
        <w:spacing w:before="20"/>
        <w:ind w:left="400" w:right="2124"/>
        <w:jc w:val="both"/>
        <w:rPr>
          <w:rFonts w:ascii="Arial" w:eastAsia="Arial" w:hAnsi="Arial" w:cs="Arial"/>
          <w:sz w:val="22"/>
          <w:szCs w:val="22"/>
          <w:lang w:val="it-IT"/>
        </w:rPr>
      </w:pPr>
      <w:r w:rsidRPr="00FC1EB8">
        <w:rPr>
          <w:rFonts w:ascii="Arial" w:eastAsia="Arial" w:hAnsi="Arial" w:cs="Arial"/>
          <w:sz w:val="22"/>
          <w:szCs w:val="22"/>
          <w:lang w:val="it-IT"/>
        </w:rPr>
        <w:t>………</w:t>
      </w:r>
      <w:r w:rsidRPr="00FC1EB8">
        <w:rPr>
          <w:rFonts w:ascii="Arial" w:eastAsia="Arial" w:hAnsi="Arial" w:cs="Arial"/>
          <w:spacing w:val="-2"/>
          <w:sz w:val="22"/>
          <w:szCs w:val="22"/>
          <w:lang w:val="it-IT"/>
        </w:rPr>
        <w:t>…</w:t>
      </w:r>
      <w:r w:rsidRPr="00FC1EB8">
        <w:rPr>
          <w:rFonts w:ascii="Arial" w:eastAsia="Arial" w:hAnsi="Arial" w:cs="Arial"/>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2"/>
          <w:sz w:val="22"/>
          <w:szCs w:val="22"/>
          <w:lang w:val="it-IT"/>
        </w:rPr>
        <w:t>…</w:t>
      </w:r>
      <w:r w:rsidRPr="00FC1EB8">
        <w:rPr>
          <w:rFonts w:ascii="Arial" w:eastAsia="Arial" w:hAnsi="Arial" w:cs="Arial"/>
          <w:sz w:val="22"/>
          <w:szCs w:val="22"/>
          <w:lang w:val="it-IT"/>
        </w:rPr>
        <w:t>…</w:t>
      </w:r>
      <w:r w:rsidRPr="00FC1EB8">
        <w:rPr>
          <w:rFonts w:ascii="Arial" w:eastAsia="Arial" w:hAnsi="Arial" w:cs="Arial"/>
          <w:spacing w:val="-2"/>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z w:val="22"/>
          <w:szCs w:val="22"/>
          <w:lang w:val="it-IT"/>
        </w:rPr>
        <w:t xml:space="preserve">. </w:t>
      </w:r>
      <w:r w:rsidRPr="00FC1EB8">
        <w:rPr>
          <w:rFonts w:ascii="Arial" w:eastAsia="Arial" w:hAnsi="Arial" w:cs="Arial"/>
          <w:spacing w:val="1"/>
          <w:sz w:val="22"/>
          <w:szCs w:val="22"/>
          <w:lang w:val="it-IT"/>
        </w:rPr>
        <w:t>(</w:t>
      </w:r>
      <w:r w:rsidRPr="00FC1EB8">
        <w:rPr>
          <w:rFonts w:ascii="Arial" w:eastAsia="Arial" w:hAnsi="Arial" w:cs="Arial"/>
          <w:sz w:val="22"/>
          <w:szCs w:val="22"/>
          <w:lang w:val="it-IT"/>
        </w:rPr>
        <w:t>n</w:t>
      </w:r>
      <w:r w:rsidRPr="00FC1EB8">
        <w:rPr>
          <w:rFonts w:ascii="Arial" w:eastAsia="Arial" w:hAnsi="Arial" w:cs="Arial"/>
          <w:spacing w:val="-3"/>
          <w:sz w:val="22"/>
          <w:szCs w:val="22"/>
          <w:lang w:val="it-IT"/>
        </w:rPr>
        <w:t>u</w:t>
      </w:r>
      <w:r w:rsidRPr="00FC1EB8">
        <w:rPr>
          <w:rFonts w:ascii="Arial" w:eastAsia="Arial" w:hAnsi="Arial" w:cs="Arial"/>
          <w:spacing w:val="1"/>
          <w:sz w:val="22"/>
          <w:szCs w:val="22"/>
          <w:lang w:val="it-IT"/>
        </w:rPr>
        <w:t>m</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e</w:t>
      </w:r>
      <w:r w:rsidRPr="00FC1EB8">
        <w:rPr>
          <w:rFonts w:ascii="Arial" w:eastAsia="Arial" w:hAnsi="Arial" w:cs="Arial"/>
          <w:spacing w:val="3"/>
          <w:sz w:val="22"/>
          <w:szCs w:val="22"/>
          <w:lang w:val="it-IT"/>
        </w:rPr>
        <w:t xml:space="preserve"> </w:t>
      </w:r>
      <w:r w:rsidRPr="00FC1EB8">
        <w:rPr>
          <w:rFonts w:ascii="Arial" w:eastAsia="Arial" w:hAnsi="Arial" w:cs="Arial"/>
          <w:sz w:val="22"/>
          <w:szCs w:val="22"/>
          <w:lang w:val="it-IT"/>
        </w:rPr>
        <w:t>p</w:t>
      </w:r>
      <w:r w:rsidRPr="00FC1EB8">
        <w:rPr>
          <w:rFonts w:ascii="Arial" w:eastAsia="Arial" w:hAnsi="Arial" w:cs="Arial"/>
          <w:spacing w:val="-1"/>
          <w:sz w:val="22"/>
          <w:szCs w:val="22"/>
          <w:lang w:val="it-IT"/>
        </w:rPr>
        <w:t>e</w:t>
      </w:r>
      <w:r w:rsidRPr="00FC1EB8">
        <w:rPr>
          <w:rFonts w:ascii="Arial" w:eastAsia="Arial" w:hAnsi="Arial" w:cs="Arial"/>
          <w:spacing w:val="-2"/>
          <w:sz w:val="22"/>
          <w:szCs w:val="22"/>
          <w:lang w:val="it-IT"/>
        </w:rPr>
        <w:t>rs</w:t>
      </w:r>
      <w:r w:rsidRPr="00FC1EB8">
        <w:rPr>
          <w:rFonts w:ascii="Arial" w:eastAsia="Arial" w:hAnsi="Arial" w:cs="Arial"/>
          <w:sz w:val="22"/>
          <w:szCs w:val="22"/>
          <w:lang w:val="it-IT"/>
        </w:rPr>
        <w:t>o</w:t>
      </w:r>
      <w:r w:rsidRPr="00FC1EB8">
        <w:rPr>
          <w:rFonts w:ascii="Arial" w:eastAsia="Arial" w:hAnsi="Arial" w:cs="Arial"/>
          <w:spacing w:val="-1"/>
          <w:sz w:val="22"/>
          <w:szCs w:val="22"/>
          <w:lang w:val="it-IT"/>
        </w:rPr>
        <w:t>a</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e</w:t>
      </w:r>
      <w:r w:rsidRPr="00FC1EB8">
        <w:rPr>
          <w:rFonts w:ascii="Arial" w:eastAsia="Arial" w:hAnsi="Arial" w:cs="Arial"/>
          <w:sz w:val="22"/>
          <w:szCs w:val="22"/>
          <w:lang w:val="it-IT"/>
        </w:rPr>
        <w:t>i a</w:t>
      </w:r>
      <w:r w:rsidRPr="00FC1EB8">
        <w:rPr>
          <w:rFonts w:ascii="Arial" w:eastAsia="Arial" w:hAnsi="Arial" w:cs="Arial"/>
          <w:spacing w:val="-1"/>
          <w:sz w:val="22"/>
          <w:szCs w:val="22"/>
          <w:lang w:val="it-IT"/>
        </w:rPr>
        <w:t>u</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ori</w:t>
      </w:r>
      <w:r w:rsidRPr="00FC1EB8">
        <w:rPr>
          <w:rFonts w:ascii="Arial" w:eastAsia="Arial" w:hAnsi="Arial" w:cs="Arial"/>
          <w:spacing w:val="-3"/>
          <w:sz w:val="22"/>
          <w:szCs w:val="22"/>
          <w:lang w:val="it-IT"/>
        </w:rPr>
        <w:t>z</w:t>
      </w:r>
      <w:r w:rsidRPr="00FC1EB8">
        <w:rPr>
          <w:rFonts w:ascii="Arial" w:eastAsia="Arial" w:hAnsi="Arial" w:cs="Arial"/>
          <w:sz w:val="22"/>
          <w:szCs w:val="22"/>
          <w:lang w:val="it-IT"/>
        </w:rPr>
        <w:t>ate</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şi</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sem</w:t>
      </w:r>
      <w:r w:rsidRPr="00FC1EB8">
        <w:rPr>
          <w:rFonts w:ascii="Arial" w:eastAsia="Arial" w:hAnsi="Arial" w:cs="Arial"/>
          <w:spacing w:val="-2"/>
          <w:sz w:val="22"/>
          <w:szCs w:val="22"/>
          <w:lang w:val="it-IT"/>
        </w:rPr>
        <w:t>n</w:t>
      </w:r>
      <w:r w:rsidRPr="00FC1EB8">
        <w:rPr>
          <w:rFonts w:ascii="Arial" w:eastAsia="Arial" w:hAnsi="Arial" w:cs="Arial"/>
          <w:sz w:val="22"/>
          <w:szCs w:val="22"/>
          <w:lang w:val="it-IT"/>
        </w:rPr>
        <w:t>ătu</w:t>
      </w:r>
      <w:r w:rsidRPr="00FC1EB8">
        <w:rPr>
          <w:rFonts w:ascii="Arial" w:eastAsia="Arial" w:hAnsi="Arial" w:cs="Arial"/>
          <w:spacing w:val="1"/>
          <w:sz w:val="22"/>
          <w:szCs w:val="22"/>
          <w:lang w:val="it-IT"/>
        </w:rPr>
        <w:t>r</w:t>
      </w:r>
      <w:r w:rsidRPr="00FC1EB8">
        <w:rPr>
          <w:rFonts w:ascii="Arial" w:eastAsia="Arial" w:hAnsi="Arial" w:cs="Arial"/>
          <w:spacing w:val="-3"/>
          <w:sz w:val="22"/>
          <w:szCs w:val="22"/>
          <w:lang w:val="it-IT"/>
        </w:rPr>
        <w:t>a</w:t>
      </w:r>
      <w:r w:rsidRPr="00FC1EB8">
        <w:rPr>
          <w:rFonts w:ascii="Arial" w:eastAsia="Arial" w:hAnsi="Arial" w:cs="Arial"/>
          <w:sz w:val="22"/>
          <w:szCs w:val="22"/>
          <w:lang w:val="it-IT"/>
        </w:rPr>
        <w:t>)</w:t>
      </w:r>
    </w:p>
    <w:p w14:paraId="33179BE1" w14:textId="77777777" w:rsidR="0017755A" w:rsidRPr="00FC1EB8" w:rsidRDefault="00140DA9">
      <w:pPr>
        <w:spacing w:before="20" w:line="259" w:lineRule="auto"/>
        <w:ind w:left="400" w:right="125"/>
        <w:jc w:val="both"/>
        <w:rPr>
          <w:rFonts w:ascii="Arial" w:eastAsia="Arial" w:hAnsi="Arial" w:cs="Arial"/>
          <w:sz w:val="22"/>
          <w:szCs w:val="22"/>
          <w:lang w:val="pt-PT"/>
        </w:rPr>
        <w:sectPr w:rsidR="0017755A" w:rsidRPr="00FC1EB8">
          <w:type w:val="continuous"/>
          <w:pgSz w:w="11920" w:h="16840"/>
          <w:pgMar w:top="1560" w:right="920" w:bottom="280" w:left="680" w:header="708" w:footer="708" w:gutter="0"/>
          <w:cols w:space="708"/>
        </w:sectPr>
      </w:pPr>
      <w:r w:rsidRPr="00FC1EB8">
        <w:rPr>
          <w:rFonts w:ascii="Arial" w:eastAsia="Arial" w:hAnsi="Arial" w:cs="Arial"/>
          <w:i/>
          <w:sz w:val="22"/>
          <w:szCs w:val="22"/>
          <w:lang w:val="pt-PT"/>
        </w:rPr>
        <w:t>*)</w:t>
      </w:r>
      <w:r w:rsidRPr="00FC1EB8">
        <w:rPr>
          <w:rFonts w:ascii="Arial" w:eastAsia="Arial" w:hAnsi="Arial" w:cs="Arial"/>
          <w:i/>
          <w:spacing w:val="2"/>
          <w:sz w:val="22"/>
          <w:szCs w:val="22"/>
          <w:lang w:val="pt-PT"/>
        </w:rPr>
        <w:t xml:space="preserve"> </w:t>
      </w:r>
      <w:r w:rsidRPr="00FC1EB8">
        <w:rPr>
          <w:rFonts w:ascii="Arial" w:eastAsia="Arial" w:hAnsi="Arial" w:cs="Arial"/>
          <w:i/>
          <w:spacing w:val="-1"/>
          <w:sz w:val="22"/>
          <w:szCs w:val="22"/>
          <w:lang w:val="pt-PT"/>
        </w:rPr>
        <w:t>S</w:t>
      </w:r>
      <w:r w:rsidRPr="00FC1EB8">
        <w:rPr>
          <w:rFonts w:ascii="Arial" w:eastAsia="Arial" w:hAnsi="Arial" w:cs="Arial"/>
          <w:i/>
          <w:sz w:val="22"/>
          <w:szCs w:val="22"/>
          <w:lang w:val="pt-PT"/>
        </w:rPr>
        <w:t>e</w:t>
      </w:r>
      <w:r w:rsidRPr="00FC1EB8">
        <w:rPr>
          <w:rFonts w:ascii="Arial" w:eastAsia="Arial" w:hAnsi="Arial" w:cs="Arial"/>
          <w:i/>
          <w:spacing w:val="1"/>
          <w:sz w:val="22"/>
          <w:szCs w:val="22"/>
          <w:lang w:val="pt-PT"/>
        </w:rPr>
        <w:t xml:space="preserve"> </w:t>
      </w:r>
      <w:r w:rsidRPr="00FC1EB8">
        <w:rPr>
          <w:rFonts w:ascii="Arial" w:eastAsia="Arial" w:hAnsi="Arial" w:cs="Arial"/>
          <w:i/>
          <w:sz w:val="22"/>
          <w:szCs w:val="22"/>
          <w:lang w:val="pt-PT"/>
        </w:rPr>
        <w:t>comp</w:t>
      </w:r>
      <w:r w:rsidRPr="00FC1EB8">
        <w:rPr>
          <w:rFonts w:ascii="Arial" w:eastAsia="Arial" w:hAnsi="Arial" w:cs="Arial"/>
          <w:i/>
          <w:spacing w:val="-1"/>
          <w:sz w:val="22"/>
          <w:szCs w:val="22"/>
          <w:lang w:val="pt-PT"/>
        </w:rPr>
        <w:t>l</w:t>
      </w:r>
      <w:r w:rsidRPr="00FC1EB8">
        <w:rPr>
          <w:rFonts w:ascii="Arial" w:eastAsia="Arial" w:hAnsi="Arial" w:cs="Arial"/>
          <w:i/>
          <w:sz w:val="22"/>
          <w:szCs w:val="22"/>
          <w:lang w:val="pt-PT"/>
        </w:rPr>
        <w:t>ete</w:t>
      </w:r>
      <w:r w:rsidRPr="00FC1EB8">
        <w:rPr>
          <w:rFonts w:ascii="Arial" w:eastAsia="Arial" w:hAnsi="Arial" w:cs="Arial"/>
          <w:i/>
          <w:spacing w:val="2"/>
          <w:sz w:val="22"/>
          <w:szCs w:val="22"/>
          <w:lang w:val="pt-PT"/>
        </w:rPr>
        <w:t>a</w:t>
      </w:r>
      <w:r w:rsidRPr="00FC1EB8">
        <w:rPr>
          <w:rFonts w:ascii="Arial" w:eastAsia="Arial" w:hAnsi="Arial" w:cs="Arial"/>
          <w:i/>
          <w:spacing w:val="-7"/>
          <w:sz w:val="22"/>
          <w:szCs w:val="22"/>
          <w:lang w:val="pt-PT"/>
        </w:rPr>
        <w:t>z</w:t>
      </w:r>
      <w:r w:rsidRPr="00FC1EB8">
        <w:rPr>
          <w:rFonts w:ascii="Arial" w:eastAsia="Arial" w:hAnsi="Arial" w:cs="Arial"/>
          <w:i/>
          <w:sz w:val="22"/>
          <w:szCs w:val="22"/>
          <w:lang w:val="pt-PT"/>
        </w:rPr>
        <w:t>ă</w:t>
      </w:r>
      <w:r w:rsidRPr="00FC1EB8">
        <w:rPr>
          <w:rFonts w:ascii="Arial" w:eastAsia="Arial" w:hAnsi="Arial" w:cs="Arial"/>
          <w:i/>
          <w:spacing w:val="3"/>
          <w:sz w:val="22"/>
          <w:szCs w:val="22"/>
          <w:lang w:val="pt-PT"/>
        </w:rPr>
        <w:t xml:space="preserve"> </w:t>
      </w:r>
      <w:r w:rsidRPr="00FC1EB8">
        <w:rPr>
          <w:rFonts w:ascii="Arial" w:eastAsia="Arial" w:hAnsi="Arial" w:cs="Arial"/>
          <w:i/>
          <w:sz w:val="22"/>
          <w:szCs w:val="22"/>
          <w:lang w:val="pt-PT"/>
        </w:rPr>
        <w:t>de</w:t>
      </w:r>
      <w:r w:rsidRPr="00FC1EB8">
        <w:rPr>
          <w:rFonts w:ascii="Arial" w:eastAsia="Arial" w:hAnsi="Arial" w:cs="Arial"/>
          <w:i/>
          <w:spacing w:val="3"/>
          <w:sz w:val="22"/>
          <w:szCs w:val="22"/>
          <w:lang w:val="pt-PT"/>
        </w:rPr>
        <w:t xml:space="preserve"> </w:t>
      </w:r>
      <w:r w:rsidRPr="00FC1EB8">
        <w:rPr>
          <w:rFonts w:ascii="Arial" w:eastAsia="Arial" w:hAnsi="Arial" w:cs="Arial"/>
          <w:i/>
          <w:sz w:val="22"/>
          <w:szCs w:val="22"/>
          <w:lang w:val="pt-PT"/>
        </w:rPr>
        <w:t>căt</w:t>
      </w:r>
      <w:r w:rsidRPr="00FC1EB8">
        <w:rPr>
          <w:rFonts w:ascii="Arial" w:eastAsia="Arial" w:hAnsi="Arial" w:cs="Arial"/>
          <w:i/>
          <w:spacing w:val="1"/>
          <w:sz w:val="22"/>
          <w:szCs w:val="22"/>
          <w:lang w:val="pt-PT"/>
        </w:rPr>
        <w:t>r</w:t>
      </w:r>
      <w:r w:rsidRPr="00FC1EB8">
        <w:rPr>
          <w:rFonts w:ascii="Arial" w:eastAsia="Arial" w:hAnsi="Arial" w:cs="Arial"/>
          <w:i/>
          <w:sz w:val="22"/>
          <w:szCs w:val="22"/>
          <w:lang w:val="pt-PT"/>
        </w:rPr>
        <w:t>e</w:t>
      </w:r>
      <w:r w:rsidRPr="00FC1EB8">
        <w:rPr>
          <w:rFonts w:ascii="Arial" w:eastAsia="Arial" w:hAnsi="Arial" w:cs="Arial"/>
          <w:i/>
          <w:spacing w:val="1"/>
          <w:sz w:val="22"/>
          <w:szCs w:val="22"/>
          <w:lang w:val="pt-PT"/>
        </w:rPr>
        <w:t xml:space="preserve"> </w:t>
      </w:r>
      <w:r w:rsidRPr="00FC1EB8">
        <w:rPr>
          <w:rFonts w:ascii="Arial" w:eastAsia="Arial" w:hAnsi="Arial" w:cs="Arial"/>
          <w:i/>
          <w:sz w:val="22"/>
          <w:szCs w:val="22"/>
          <w:lang w:val="pt-PT"/>
        </w:rPr>
        <w:t>of</w:t>
      </w:r>
      <w:r w:rsidRPr="00FC1EB8">
        <w:rPr>
          <w:rFonts w:ascii="Arial" w:eastAsia="Arial" w:hAnsi="Arial" w:cs="Arial"/>
          <w:i/>
          <w:spacing w:val="-2"/>
          <w:sz w:val="22"/>
          <w:szCs w:val="22"/>
          <w:lang w:val="pt-PT"/>
        </w:rPr>
        <w:t>e</w:t>
      </w:r>
      <w:r w:rsidRPr="00FC1EB8">
        <w:rPr>
          <w:rFonts w:ascii="Arial" w:eastAsia="Arial" w:hAnsi="Arial" w:cs="Arial"/>
          <w:i/>
          <w:spacing w:val="1"/>
          <w:sz w:val="22"/>
          <w:szCs w:val="22"/>
          <w:lang w:val="pt-PT"/>
        </w:rPr>
        <w:t>rt</w:t>
      </w:r>
      <w:r w:rsidRPr="00FC1EB8">
        <w:rPr>
          <w:rFonts w:ascii="Arial" w:eastAsia="Arial" w:hAnsi="Arial" w:cs="Arial"/>
          <w:i/>
          <w:sz w:val="22"/>
          <w:szCs w:val="22"/>
          <w:lang w:val="pt-PT"/>
        </w:rPr>
        <w:t>a</w:t>
      </w:r>
      <w:r w:rsidRPr="00FC1EB8">
        <w:rPr>
          <w:rFonts w:ascii="Arial" w:eastAsia="Arial" w:hAnsi="Arial" w:cs="Arial"/>
          <w:i/>
          <w:spacing w:val="-3"/>
          <w:sz w:val="22"/>
          <w:szCs w:val="22"/>
          <w:lang w:val="pt-PT"/>
        </w:rPr>
        <w:t>n</w:t>
      </w:r>
      <w:r w:rsidRPr="00FC1EB8">
        <w:rPr>
          <w:rFonts w:ascii="Arial" w:eastAsia="Arial" w:hAnsi="Arial" w:cs="Arial"/>
          <w:i/>
          <w:spacing w:val="1"/>
          <w:sz w:val="22"/>
          <w:szCs w:val="22"/>
          <w:lang w:val="pt-PT"/>
        </w:rPr>
        <w:t>t</w:t>
      </w:r>
      <w:r w:rsidRPr="00FC1EB8">
        <w:rPr>
          <w:rFonts w:ascii="Arial" w:eastAsia="Arial" w:hAnsi="Arial" w:cs="Arial"/>
          <w:i/>
          <w:sz w:val="22"/>
          <w:szCs w:val="22"/>
          <w:lang w:val="pt-PT"/>
        </w:rPr>
        <w:t xml:space="preserve">ul </w:t>
      </w:r>
      <w:r w:rsidRPr="00FC1EB8">
        <w:rPr>
          <w:rFonts w:ascii="Arial" w:eastAsia="Arial" w:hAnsi="Arial" w:cs="Arial"/>
          <w:i/>
          <w:spacing w:val="-1"/>
          <w:sz w:val="22"/>
          <w:szCs w:val="22"/>
          <w:lang w:val="pt-PT"/>
        </w:rPr>
        <w:t>i</w:t>
      </w:r>
      <w:r w:rsidRPr="00FC1EB8">
        <w:rPr>
          <w:rFonts w:ascii="Arial" w:eastAsia="Arial" w:hAnsi="Arial" w:cs="Arial"/>
          <w:i/>
          <w:sz w:val="22"/>
          <w:szCs w:val="22"/>
          <w:lang w:val="pt-PT"/>
        </w:rPr>
        <w:t>n</w:t>
      </w:r>
      <w:r w:rsidRPr="00FC1EB8">
        <w:rPr>
          <w:rFonts w:ascii="Arial" w:eastAsia="Arial" w:hAnsi="Arial" w:cs="Arial"/>
          <w:i/>
          <w:spacing w:val="-1"/>
          <w:sz w:val="22"/>
          <w:szCs w:val="22"/>
          <w:lang w:val="pt-PT"/>
        </w:rPr>
        <w:t>di</w:t>
      </w:r>
      <w:r w:rsidRPr="00FC1EB8">
        <w:rPr>
          <w:rFonts w:ascii="Arial" w:eastAsia="Arial" w:hAnsi="Arial" w:cs="Arial"/>
          <w:i/>
          <w:sz w:val="22"/>
          <w:szCs w:val="22"/>
          <w:lang w:val="pt-PT"/>
        </w:rPr>
        <w:t>v</w:t>
      </w:r>
      <w:r w:rsidRPr="00FC1EB8">
        <w:rPr>
          <w:rFonts w:ascii="Arial" w:eastAsia="Arial" w:hAnsi="Arial" w:cs="Arial"/>
          <w:i/>
          <w:spacing w:val="-1"/>
          <w:sz w:val="22"/>
          <w:szCs w:val="22"/>
          <w:lang w:val="pt-PT"/>
        </w:rPr>
        <w:t>i</w:t>
      </w:r>
      <w:r w:rsidRPr="00FC1EB8">
        <w:rPr>
          <w:rFonts w:ascii="Arial" w:eastAsia="Arial" w:hAnsi="Arial" w:cs="Arial"/>
          <w:i/>
          <w:sz w:val="22"/>
          <w:szCs w:val="22"/>
          <w:lang w:val="pt-PT"/>
        </w:rPr>
        <w:t>d</w:t>
      </w:r>
      <w:r w:rsidRPr="00FC1EB8">
        <w:rPr>
          <w:rFonts w:ascii="Arial" w:eastAsia="Arial" w:hAnsi="Arial" w:cs="Arial"/>
          <w:i/>
          <w:spacing w:val="2"/>
          <w:sz w:val="22"/>
          <w:szCs w:val="22"/>
          <w:lang w:val="pt-PT"/>
        </w:rPr>
        <w:t>u</w:t>
      </w:r>
      <w:r w:rsidRPr="00FC1EB8">
        <w:rPr>
          <w:rFonts w:ascii="Arial" w:eastAsia="Arial" w:hAnsi="Arial" w:cs="Arial"/>
          <w:i/>
          <w:sz w:val="22"/>
          <w:szCs w:val="22"/>
          <w:lang w:val="pt-PT"/>
        </w:rPr>
        <w:t>a</w:t>
      </w:r>
      <w:r w:rsidRPr="00FC1EB8">
        <w:rPr>
          <w:rFonts w:ascii="Arial" w:eastAsia="Arial" w:hAnsi="Arial" w:cs="Arial"/>
          <w:i/>
          <w:spacing w:val="-1"/>
          <w:sz w:val="22"/>
          <w:szCs w:val="22"/>
          <w:lang w:val="pt-PT"/>
        </w:rPr>
        <w:t>l</w:t>
      </w:r>
      <w:r w:rsidRPr="00FC1EB8">
        <w:rPr>
          <w:rFonts w:ascii="Arial" w:eastAsia="Arial" w:hAnsi="Arial" w:cs="Arial"/>
          <w:i/>
          <w:spacing w:val="1"/>
          <w:sz w:val="22"/>
          <w:szCs w:val="22"/>
          <w:lang w:val="pt-PT"/>
        </w:rPr>
        <w:t>/</w:t>
      </w:r>
      <w:r w:rsidRPr="00FC1EB8">
        <w:rPr>
          <w:rFonts w:ascii="Arial" w:eastAsia="Arial" w:hAnsi="Arial" w:cs="Arial"/>
          <w:i/>
          <w:sz w:val="22"/>
          <w:szCs w:val="22"/>
          <w:lang w:val="pt-PT"/>
        </w:rPr>
        <w:t>ofe</w:t>
      </w:r>
      <w:r w:rsidRPr="00FC1EB8">
        <w:rPr>
          <w:rFonts w:ascii="Arial" w:eastAsia="Arial" w:hAnsi="Arial" w:cs="Arial"/>
          <w:i/>
          <w:spacing w:val="-1"/>
          <w:sz w:val="22"/>
          <w:szCs w:val="22"/>
          <w:lang w:val="pt-PT"/>
        </w:rPr>
        <w:t>r</w:t>
      </w:r>
      <w:r w:rsidRPr="00FC1EB8">
        <w:rPr>
          <w:rFonts w:ascii="Arial" w:eastAsia="Arial" w:hAnsi="Arial" w:cs="Arial"/>
          <w:i/>
          <w:spacing w:val="1"/>
          <w:sz w:val="22"/>
          <w:szCs w:val="22"/>
          <w:lang w:val="pt-PT"/>
        </w:rPr>
        <w:t>t</w:t>
      </w:r>
      <w:r w:rsidRPr="00FC1EB8">
        <w:rPr>
          <w:rFonts w:ascii="Arial" w:eastAsia="Arial" w:hAnsi="Arial" w:cs="Arial"/>
          <w:i/>
          <w:sz w:val="22"/>
          <w:szCs w:val="22"/>
          <w:lang w:val="pt-PT"/>
        </w:rPr>
        <w:t>a</w:t>
      </w:r>
      <w:r w:rsidRPr="00FC1EB8">
        <w:rPr>
          <w:rFonts w:ascii="Arial" w:eastAsia="Arial" w:hAnsi="Arial" w:cs="Arial"/>
          <w:i/>
          <w:spacing w:val="-1"/>
          <w:sz w:val="22"/>
          <w:szCs w:val="22"/>
          <w:lang w:val="pt-PT"/>
        </w:rPr>
        <w:t>n</w:t>
      </w:r>
      <w:r w:rsidRPr="00FC1EB8">
        <w:rPr>
          <w:rFonts w:ascii="Arial" w:eastAsia="Arial" w:hAnsi="Arial" w:cs="Arial"/>
          <w:i/>
          <w:spacing w:val="1"/>
          <w:sz w:val="22"/>
          <w:szCs w:val="22"/>
          <w:lang w:val="pt-PT"/>
        </w:rPr>
        <w:t>t</w:t>
      </w:r>
      <w:r w:rsidRPr="00FC1EB8">
        <w:rPr>
          <w:rFonts w:ascii="Arial" w:eastAsia="Arial" w:hAnsi="Arial" w:cs="Arial"/>
          <w:i/>
          <w:sz w:val="22"/>
          <w:szCs w:val="22"/>
          <w:lang w:val="pt-PT"/>
        </w:rPr>
        <w:t>ul</w:t>
      </w:r>
      <w:r w:rsidRPr="00FC1EB8">
        <w:rPr>
          <w:rFonts w:ascii="Arial" w:eastAsia="Arial" w:hAnsi="Arial" w:cs="Arial"/>
          <w:i/>
          <w:sz w:val="22"/>
          <w:szCs w:val="22"/>
          <w:lang w:val="pt-PT"/>
        </w:rPr>
        <w:t xml:space="preserve"> as</w:t>
      </w:r>
      <w:r w:rsidRPr="00FC1EB8">
        <w:rPr>
          <w:rFonts w:ascii="Arial" w:eastAsia="Arial" w:hAnsi="Arial" w:cs="Arial"/>
          <w:i/>
          <w:spacing w:val="-1"/>
          <w:sz w:val="22"/>
          <w:szCs w:val="22"/>
          <w:lang w:val="pt-PT"/>
        </w:rPr>
        <w:t>o</w:t>
      </w:r>
      <w:r w:rsidRPr="00FC1EB8">
        <w:rPr>
          <w:rFonts w:ascii="Arial" w:eastAsia="Arial" w:hAnsi="Arial" w:cs="Arial"/>
          <w:i/>
          <w:sz w:val="22"/>
          <w:szCs w:val="22"/>
          <w:lang w:val="pt-PT"/>
        </w:rPr>
        <w:t>c</w:t>
      </w:r>
      <w:r w:rsidRPr="00FC1EB8">
        <w:rPr>
          <w:rFonts w:ascii="Arial" w:eastAsia="Arial" w:hAnsi="Arial" w:cs="Arial"/>
          <w:i/>
          <w:spacing w:val="-1"/>
          <w:sz w:val="22"/>
          <w:szCs w:val="22"/>
          <w:lang w:val="pt-PT"/>
        </w:rPr>
        <w:t>i</w:t>
      </w:r>
      <w:r w:rsidRPr="00FC1EB8">
        <w:rPr>
          <w:rFonts w:ascii="Arial" w:eastAsia="Arial" w:hAnsi="Arial" w:cs="Arial"/>
          <w:i/>
          <w:sz w:val="22"/>
          <w:szCs w:val="22"/>
          <w:lang w:val="pt-PT"/>
        </w:rPr>
        <w:t>a</w:t>
      </w:r>
      <w:r w:rsidRPr="00FC1EB8">
        <w:rPr>
          <w:rFonts w:ascii="Arial" w:eastAsia="Arial" w:hAnsi="Arial" w:cs="Arial"/>
          <w:i/>
          <w:spacing w:val="-2"/>
          <w:sz w:val="22"/>
          <w:szCs w:val="22"/>
          <w:lang w:val="pt-PT"/>
        </w:rPr>
        <w:t>t</w:t>
      </w:r>
      <w:r w:rsidRPr="00FC1EB8">
        <w:rPr>
          <w:rFonts w:ascii="Arial" w:eastAsia="Arial" w:hAnsi="Arial" w:cs="Arial"/>
          <w:i/>
          <w:spacing w:val="1"/>
          <w:sz w:val="22"/>
          <w:szCs w:val="22"/>
          <w:lang w:val="pt-PT"/>
        </w:rPr>
        <w:t>/</w:t>
      </w:r>
      <w:r w:rsidRPr="00FC1EB8">
        <w:rPr>
          <w:rFonts w:ascii="Arial" w:eastAsia="Arial" w:hAnsi="Arial" w:cs="Arial"/>
          <w:i/>
          <w:sz w:val="22"/>
          <w:szCs w:val="22"/>
          <w:lang w:val="pt-PT"/>
        </w:rPr>
        <w:t>su</w:t>
      </w:r>
      <w:r w:rsidRPr="00FC1EB8">
        <w:rPr>
          <w:rFonts w:ascii="Arial" w:eastAsia="Arial" w:hAnsi="Arial" w:cs="Arial"/>
          <w:i/>
          <w:spacing w:val="-3"/>
          <w:sz w:val="22"/>
          <w:szCs w:val="22"/>
          <w:lang w:val="pt-PT"/>
        </w:rPr>
        <w:t>b</w:t>
      </w:r>
      <w:r w:rsidRPr="00FC1EB8">
        <w:rPr>
          <w:rFonts w:ascii="Arial" w:eastAsia="Arial" w:hAnsi="Arial" w:cs="Arial"/>
          <w:i/>
          <w:sz w:val="22"/>
          <w:szCs w:val="22"/>
          <w:lang w:val="pt-PT"/>
        </w:rPr>
        <w:t>co</w:t>
      </w:r>
      <w:r w:rsidRPr="00FC1EB8">
        <w:rPr>
          <w:rFonts w:ascii="Arial" w:eastAsia="Arial" w:hAnsi="Arial" w:cs="Arial"/>
          <w:i/>
          <w:spacing w:val="-1"/>
          <w:sz w:val="22"/>
          <w:szCs w:val="22"/>
          <w:lang w:val="pt-PT"/>
        </w:rPr>
        <w:t>n</w:t>
      </w:r>
      <w:r w:rsidRPr="00FC1EB8">
        <w:rPr>
          <w:rFonts w:ascii="Arial" w:eastAsia="Arial" w:hAnsi="Arial" w:cs="Arial"/>
          <w:i/>
          <w:spacing w:val="1"/>
          <w:sz w:val="22"/>
          <w:szCs w:val="22"/>
          <w:lang w:val="pt-PT"/>
        </w:rPr>
        <w:t>tr</w:t>
      </w:r>
      <w:r w:rsidRPr="00FC1EB8">
        <w:rPr>
          <w:rFonts w:ascii="Arial" w:eastAsia="Arial" w:hAnsi="Arial" w:cs="Arial"/>
          <w:i/>
          <w:sz w:val="22"/>
          <w:szCs w:val="22"/>
          <w:lang w:val="pt-PT"/>
        </w:rPr>
        <w:t>a</w:t>
      </w:r>
      <w:r w:rsidRPr="00FC1EB8">
        <w:rPr>
          <w:rFonts w:ascii="Arial" w:eastAsia="Arial" w:hAnsi="Arial" w:cs="Arial"/>
          <w:i/>
          <w:spacing w:val="-3"/>
          <w:sz w:val="22"/>
          <w:szCs w:val="22"/>
          <w:lang w:val="pt-PT"/>
        </w:rPr>
        <w:t>c</w:t>
      </w:r>
      <w:r w:rsidRPr="00FC1EB8">
        <w:rPr>
          <w:rFonts w:ascii="Arial" w:eastAsia="Arial" w:hAnsi="Arial" w:cs="Arial"/>
          <w:i/>
          <w:spacing w:val="1"/>
          <w:sz w:val="22"/>
          <w:szCs w:val="22"/>
          <w:lang w:val="pt-PT"/>
        </w:rPr>
        <w:t>t</w:t>
      </w:r>
      <w:r w:rsidRPr="00FC1EB8">
        <w:rPr>
          <w:rFonts w:ascii="Arial" w:eastAsia="Arial" w:hAnsi="Arial" w:cs="Arial"/>
          <w:i/>
          <w:sz w:val="22"/>
          <w:szCs w:val="22"/>
          <w:lang w:val="pt-PT"/>
        </w:rPr>
        <w:t>a</w:t>
      </w:r>
      <w:r w:rsidRPr="00FC1EB8">
        <w:rPr>
          <w:rFonts w:ascii="Arial" w:eastAsia="Arial" w:hAnsi="Arial" w:cs="Arial"/>
          <w:i/>
          <w:spacing w:val="-1"/>
          <w:sz w:val="22"/>
          <w:szCs w:val="22"/>
          <w:lang w:val="pt-PT"/>
        </w:rPr>
        <w:t>n</w:t>
      </w:r>
      <w:r w:rsidRPr="00FC1EB8">
        <w:rPr>
          <w:rFonts w:ascii="Arial" w:eastAsia="Arial" w:hAnsi="Arial" w:cs="Arial"/>
          <w:i/>
          <w:spacing w:val="1"/>
          <w:sz w:val="22"/>
          <w:szCs w:val="22"/>
          <w:lang w:val="pt-PT"/>
        </w:rPr>
        <w:t>t</w:t>
      </w:r>
      <w:r w:rsidRPr="00FC1EB8">
        <w:rPr>
          <w:rFonts w:ascii="Arial" w:eastAsia="Arial" w:hAnsi="Arial" w:cs="Arial"/>
          <w:i/>
          <w:sz w:val="22"/>
          <w:szCs w:val="22"/>
          <w:lang w:val="pt-PT"/>
        </w:rPr>
        <w:t>ul propu</w:t>
      </w:r>
      <w:r w:rsidRPr="00FC1EB8">
        <w:rPr>
          <w:rFonts w:ascii="Arial" w:eastAsia="Arial" w:hAnsi="Arial" w:cs="Arial"/>
          <w:i/>
          <w:spacing w:val="-3"/>
          <w:sz w:val="22"/>
          <w:szCs w:val="22"/>
          <w:lang w:val="pt-PT"/>
        </w:rPr>
        <w:t>s</w:t>
      </w:r>
      <w:r w:rsidRPr="00FC1EB8">
        <w:rPr>
          <w:rFonts w:ascii="Arial" w:eastAsia="Arial" w:hAnsi="Arial" w:cs="Arial"/>
          <w:i/>
          <w:spacing w:val="1"/>
          <w:sz w:val="22"/>
          <w:szCs w:val="22"/>
          <w:lang w:val="pt-PT"/>
        </w:rPr>
        <w:t>/t</w:t>
      </w:r>
      <w:r w:rsidRPr="00FC1EB8">
        <w:rPr>
          <w:rFonts w:ascii="Arial" w:eastAsia="Arial" w:hAnsi="Arial" w:cs="Arial"/>
          <w:i/>
          <w:spacing w:val="-3"/>
          <w:sz w:val="22"/>
          <w:szCs w:val="22"/>
          <w:lang w:val="pt-PT"/>
        </w:rPr>
        <w:t>e</w:t>
      </w:r>
      <w:r w:rsidRPr="00FC1EB8">
        <w:rPr>
          <w:rFonts w:ascii="Arial" w:eastAsia="Arial" w:hAnsi="Arial" w:cs="Arial"/>
          <w:i/>
          <w:spacing w:val="1"/>
          <w:sz w:val="22"/>
          <w:szCs w:val="22"/>
          <w:lang w:val="pt-PT"/>
        </w:rPr>
        <w:t>r</w:t>
      </w:r>
      <w:r w:rsidRPr="00FC1EB8">
        <w:rPr>
          <w:rFonts w:ascii="Arial" w:eastAsia="Arial" w:hAnsi="Arial" w:cs="Arial"/>
          <w:i/>
          <w:spacing w:val="-1"/>
          <w:sz w:val="22"/>
          <w:szCs w:val="22"/>
          <w:lang w:val="pt-PT"/>
        </w:rPr>
        <w:t>ţ</w:t>
      </w:r>
      <w:r w:rsidRPr="00FC1EB8">
        <w:rPr>
          <w:rFonts w:ascii="Arial" w:eastAsia="Arial" w:hAnsi="Arial" w:cs="Arial"/>
          <w:i/>
          <w:sz w:val="22"/>
          <w:szCs w:val="22"/>
          <w:lang w:val="pt-PT"/>
        </w:rPr>
        <w:t>ul susţi</w:t>
      </w:r>
      <w:r w:rsidRPr="00FC1EB8">
        <w:rPr>
          <w:rFonts w:ascii="Arial" w:eastAsia="Arial" w:hAnsi="Arial" w:cs="Arial"/>
          <w:i/>
          <w:spacing w:val="-1"/>
          <w:sz w:val="22"/>
          <w:szCs w:val="22"/>
          <w:lang w:val="pt-PT"/>
        </w:rPr>
        <w:t>n</w:t>
      </w:r>
      <w:r w:rsidRPr="00FC1EB8">
        <w:rPr>
          <w:rFonts w:ascii="Arial" w:eastAsia="Arial" w:hAnsi="Arial" w:cs="Arial"/>
          <w:i/>
          <w:sz w:val="22"/>
          <w:szCs w:val="22"/>
          <w:lang w:val="pt-PT"/>
        </w:rPr>
        <w:t>ăt</w:t>
      </w:r>
      <w:r w:rsidRPr="00FC1EB8">
        <w:rPr>
          <w:rFonts w:ascii="Arial" w:eastAsia="Arial" w:hAnsi="Arial" w:cs="Arial"/>
          <w:i/>
          <w:spacing w:val="-2"/>
          <w:sz w:val="22"/>
          <w:szCs w:val="22"/>
          <w:lang w:val="pt-PT"/>
        </w:rPr>
        <w:t>o</w:t>
      </w:r>
      <w:r w:rsidRPr="00FC1EB8">
        <w:rPr>
          <w:rFonts w:ascii="Arial" w:eastAsia="Arial" w:hAnsi="Arial" w:cs="Arial"/>
          <w:i/>
          <w:spacing w:val="1"/>
          <w:sz w:val="22"/>
          <w:szCs w:val="22"/>
          <w:lang w:val="pt-PT"/>
        </w:rPr>
        <w:t>r</w:t>
      </w:r>
      <w:r w:rsidRPr="00FC1EB8">
        <w:rPr>
          <w:rFonts w:ascii="Arial" w:eastAsia="Arial" w:hAnsi="Arial" w:cs="Arial"/>
          <w:i/>
          <w:sz w:val="22"/>
          <w:szCs w:val="22"/>
          <w:lang w:val="pt-PT"/>
        </w:rPr>
        <w:t>.</w:t>
      </w:r>
    </w:p>
    <w:p w14:paraId="2BC3D9C3" w14:textId="77777777" w:rsidR="0017755A" w:rsidRPr="00FC1EB8" w:rsidRDefault="0017755A">
      <w:pPr>
        <w:spacing w:before="6" w:line="100" w:lineRule="exact"/>
        <w:rPr>
          <w:sz w:val="11"/>
          <w:szCs w:val="11"/>
          <w:lang w:val="pt-PT"/>
        </w:rPr>
      </w:pPr>
    </w:p>
    <w:p w14:paraId="1385CB36" w14:textId="77777777" w:rsidR="0017755A" w:rsidRPr="00FC1EB8" w:rsidRDefault="0017755A">
      <w:pPr>
        <w:spacing w:line="200" w:lineRule="exact"/>
        <w:rPr>
          <w:lang w:val="pt-PT"/>
        </w:rPr>
      </w:pPr>
    </w:p>
    <w:p w14:paraId="0ED18108" w14:textId="77777777" w:rsidR="0017755A" w:rsidRPr="00FC1EB8" w:rsidRDefault="0017755A">
      <w:pPr>
        <w:spacing w:line="200" w:lineRule="exact"/>
        <w:rPr>
          <w:lang w:val="pt-PT"/>
        </w:rPr>
      </w:pPr>
    </w:p>
    <w:p w14:paraId="164FBC0B" w14:textId="77777777" w:rsidR="0017755A" w:rsidRPr="00FC1EB8" w:rsidRDefault="0017755A">
      <w:pPr>
        <w:spacing w:line="200" w:lineRule="exact"/>
        <w:rPr>
          <w:lang w:val="pt-PT"/>
        </w:rPr>
      </w:pPr>
    </w:p>
    <w:p w14:paraId="0BEDA4F3" w14:textId="77777777" w:rsidR="0017755A" w:rsidRPr="00FC1EB8" w:rsidRDefault="0017755A">
      <w:pPr>
        <w:spacing w:line="200" w:lineRule="exact"/>
        <w:rPr>
          <w:lang w:val="pt-PT"/>
        </w:rPr>
      </w:pPr>
    </w:p>
    <w:p w14:paraId="36DDC589" w14:textId="2A63F6BF" w:rsidR="0017755A" w:rsidRPr="00FC1EB8" w:rsidRDefault="005463E3">
      <w:pPr>
        <w:spacing w:before="32" w:line="240" w:lineRule="exact"/>
        <w:ind w:left="400"/>
        <w:rPr>
          <w:rFonts w:ascii="Arial" w:eastAsia="Arial" w:hAnsi="Arial" w:cs="Arial"/>
          <w:sz w:val="22"/>
          <w:szCs w:val="22"/>
          <w:lang w:val="pt-PT"/>
        </w:rPr>
      </w:pPr>
      <w:r>
        <w:rPr>
          <w:noProof/>
        </w:rPr>
        <mc:AlternateContent>
          <mc:Choice Requires="wpg">
            <w:drawing>
              <wp:anchor distT="0" distB="0" distL="114300" distR="114300" simplePos="0" relativeHeight="503253803" behindDoc="1" locked="0" layoutInCell="1" allowOverlap="1" wp14:anchorId="126B1FB8" wp14:editId="07ED019F">
                <wp:simplePos x="0" y="0"/>
                <wp:positionH relativeFrom="page">
                  <wp:posOffset>765175</wp:posOffset>
                </wp:positionH>
                <wp:positionV relativeFrom="paragraph">
                  <wp:posOffset>351790</wp:posOffset>
                </wp:positionV>
                <wp:extent cx="1553210" cy="0"/>
                <wp:effectExtent l="12700" t="12700" r="5715" b="6350"/>
                <wp:wrapNone/>
                <wp:docPr id="613878250" name="Group 3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3210" cy="0"/>
                          <a:chOff x="1205" y="554"/>
                          <a:chExt cx="2446" cy="0"/>
                        </a:xfrm>
                      </wpg:grpSpPr>
                      <wps:wsp>
                        <wps:cNvPr id="371382441" name="Freeform 384"/>
                        <wps:cNvSpPr>
                          <a:spLocks/>
                        </wps:cNvSpPr>
                        <wps:spPr bwMode="auto">
                          <a:xfrm>
                            <a:off x="1205" y="554"/>
                            <a:ext cx="2446" cy="0"/>
                          </a:xfrm>
                          <a:custGeom>
                            <a:avLst/>
                            <a:gdLst>
                              <a:gd name="T0" fmla="+- 0 1205 1205"/>
                              <a:gd name="T1" fmla="*/ T0 w 2446"/>
                              <a:gd name="T2" fmla="+- 0 3651 1205"/>
                              <a:gd name="T3" fmla="*/ T2 w 2446"/>
                            </a:gdLst>
                            <a:ahLst/>
                            <a:cxnLst>
                              <a:cxn ang="0">
                                <a:pos x="T1" y="0"/>
                              </a:cxn>
                              <a:cxn ang="0">
                                <a:pos x="T3" y="0"/>
                              </a:cxn>
                            </a:cxnLst>
                            <a:rect l="0" t="0" r="r" b="b"/>
                            <a:pathLst>
                              <a:path w="2446">
                                <a:moveTo>
                                  <a:pt x="0" y="0"/>
                                </a:moveTo>
                                <a:lnTo>
                                  <a:pt x="2446"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A950F76" id="Group 383" o:spid="_x0000_s1026" style="position:absolute;margin-left:60.25pt;margin-top:27.7pt;width:122.3pt;height:0;z-index:-62677;mso-position-horizontal-relative:page" coordorigin="1205,554" coordsize="24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">
                <v:shape id="Freeform 384" o:spid="_x0000_s1027" style="position:absolute;left:1205;top:554;width:2446;height:0;visibility:visible;mso-wrap-style:square;v-text-anchor:top" coordsize="2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" path="m,l2446,e" filled="f" strokeweight=".24536mm">
                  <v:path arrowok="t" o:connecttype="custom" o:connectlocs="0,0;2446,0" o:connectangles="0,0"/>
                </v:shape>
                <w10:wrap anchorx="page"/>
              </v:group>
            </w:pict>
          </mc:Fallback>
        </mc:AlternateContent>
      </w:r>
      <w:r w:rsidRPr="00FC1EB8">
        <w:rPr>
          <w:rFonts w:ascii="Arial" w:eastAsia="Arial" w:hAnsi="Arial" w:cs="Arial"/>
          <w:spacing w:val="1"/>
          <w:position w:val="-1"/>
          <w:sz w:val="22"/>
          <w:szCs w:val="22"/>
          <w:lang w:val="pt-PT"/>
        </w:rPr>
        <w:t>O</w:t>
      </w:r>
      <w:r w:rsidRPr="00FC1EB8">
        <w:rPr>
          <w:rFonts w:ascii="Arial" w:eastAsia="Arial" w:hAnsi="Arial" w:cs="Arial"/>
          <w:spacing w:val="-1"/>
          <w:position w:val="-1"/>
          <w:sz w:val="22"/>
          <w:szCs w:val="22"/>
          <w:lang w:val="pt-PT"/>
        </w:rPr>
        <w:t>PERA</w:t>
      </w:r>
      <w:r w:rsidRPr="00FC1EB8">
        <w:rPr>
          <w:rFonts w:ascii="Arial" w:eastAsia="Arial" w:hAnsi="Arial" w:cs="Arial"/>
          <w:position w:val="-1"/>
          <w:sz w:val="22"/>
          <w:szCs w:val="22"/>
          <w:lang w:val="pt-PT"/>
        </w:rPr>
        <w:t>TOR E</w:t>
      </w:r>
      <w:r w:rsidRPr="00FC1EB8">
        <w:rPr>
          <w:rFonts w:ascii="Arial" w:eastAsia="Arial" w:hAnsi="Arial" w:cs="Arial"/>
          <w:spacing w:val="-1"/>
          <w:position w:val="-1"/>
          <w:sz w:val="22"/>
          <w:szCs w:val="22"/>
          <w:lang w:val="pt-PT"/>
        </w:rPr>
        <w:t>C</w:t>
      </w:r>
      <w:r w:rsidRPr="00FC1EB8">
        <w:rPr>
          <w:rFonts w:ascii="Arial" w:eastAsia="Arial" w:hAnsi="Arial" w:cs="Arial"/>
          <w:spacing w:val="1"/>
          <w:position w:val="-1"/>
          <w:sz w:val="22"/>
          <w:szCs w:val="22"/>
          <w:lang w:val="pt-PT"/>
        </w:rPr>
        <w:t>O</w:t>
      </w:r>
      <w:r w:rsidRPr="00FC1EB8">
        <w:rPr>
          <w:rFonts w:ascii="Arial" w:eastAsia="Arial" w:hAnsi="Arial" w:cs="Arial"/>
          <w:spacing w:val="-3"/>
          <w:position w:val="-1"/>
          <w:sz w:val="22"/>
          <w:szCs w:val="22"/>
          <w:lang w:val="pt-PT"/>
        </w:rPr>
        <w:t>N</w:t>
      </w:r>
      <w:r w:rsidRPr="00FC1EB8">
        <w:rPr>
          <w:rFonts w:ascii="Arial" w:eastAsia="Arial" w:hAnsi="Arial" w:cs="Arial"/>
          <w:spacing w:val="1"/>
          <w:position w:val="-1"/>
          <w:sz w:val="22"/>
          <w:szCs w:val="22"/>
          <w:lang w:val="pt-PT"/>
        </w:rPr>
        <w:t>O</w:t>
      </w:r>
      <w:r w:rsidRPr="00FC1EB8">
        <w:rPr>
          <w:rFonts w:ascii="Arial" w:eastAsia="Arial" w:hAnsi="Arial" w:cs="Arial"/>
          <w:spacing w:val="-4"/>
          <w:position w:val="-1"/>
          <w:sz w:val="22"/>
          <w:szCs w:val="22"/>
          <w:lang w:val="pt-PT"/>
        </w:rPr>
        <w:t>M</w:t>
      </w:r>
      <w:r w:rsidRPr="00FC1EB8">
        <w:rPr>
          <w:rFonts w:ascii="Arial" w:eastAsia="Arial" w:hAnsi="Arial" w:cs="Arial"/>
          <w:spacing w:val="1"/>
          <w:position w:val="-1"/>
          <w:sz w:val="22"/>
          <w:szCs w:val="22"/>
          <w:lang w:val="pt-PT"/>
        </w:rPr>
        <w:t>I</w:t>
      </w:r>
      <w:r w:rsidRPr="00FC1EB8">
        <w:rPr>
          <w:rFonts w:ascii="Arial" w:eastAsia="Arial" w:hAnsi="Arial" w:cs="Arial"/>
          <w:position w:val="-1"/>
          <w:sz w:val="22"/>
          <w:szCs w:val="22"/>
          <w:lang w:val="pt-PT"/>
        </w:rPr>
        <w:t>C</w:t>
      </w:r>
    </w:p>
    <w:p w14:paraId="74EFE8A4" w14:textId="77777777" w:rsidR="0017755A" w:rsidRPr="00FC1EB8" w:rsidRDefault="0017755A">
      <w:pPr>
        <w:spacing w:before="16" w:line="260" w:lineRule="exact"/>
        <w:rPr>
          <w:sz w:val="26"/>
          <w:szCs w:val="26"/>
          <w:lang w:val="pt-PT"/>
        </w:rPr>
      </w:pPr>
    </w:p>
    <w:p w14:paraId="32BCCD8C" w14:textId="77777777" w:rsidR="0017755A" w:rsidRPr="00FC1EB8" w:rsidRDefault="00140DA9">
      <w:pPr>
        <w:spacing w:before="32"/>
        <w:ind w:left="708"/>
        <w:rPr>
          <w:rFonts w:ascii="Arial" w:eastAsia="Arial" w:hAnsi="Arial" w:cs="Arial"/>
          <w:sz w:val="22"/>
          <w:szCs w:val="22"/>
          <w:lang w:val="pt-PT"/>
        </w:rPr>
      </w:pPr>
      <w:r w:rsidRPr="00FC1EB8">
        <w:rPr>
          <w:rFonts w:ascii="Arial" w:eastAsia="Arial" w:hAnsi="Arial" w:cs="Arial"/>
          <w:i/>
          <w:spacing w:val="1"/>
          <w:sz w:val="22"/>
          <w:szCs w:val="22"/>
          <w:lang w:val="pt-PT"/>
        </w:rPr>
        <w:t>(</w:t>
      </w:r>
      <w:r w:rsidRPr="00FC1EB8">
        <w:rPr>
          <w:rFonts w:ascii="Arial" w:eastAsia="Arial" w:hAnsi="Arial" w:cs="Arial"/>
          <w:i/>
          <w:sz w:val="22"/>
          <w:szCs w:val="22"/>
          <w:lang w:val="pt-PT"/>
        </w:rPr>
        <w:t>d</w:t>
      </w:r>
      <w:r w:rsidRPr="00FC1EB8">
        <w:rPr>
          <w:rFonts w:ascii="Arial" w:eastAsia="Arial" w:hAnsi="Arial" w:cs="Arial"/>
          <w:i/>
          <w:spacing w:val="-1"/>
          <w:sz w:val="22"/>
          <w:szCs w:val="22"/>
          <w:lang w:val="pt-PT"/>
        </w:rPr>
        <w:t>e</w:t>
      </w:r>
      <w:r w:rsidRPr="00FC1EB8">
        <w:rPr>
          <w:rFonts w:ascii="Arial" w:eastAsia="Arial" w:hAnsi="Arial" w:cs="Arial"/>
          <w:i/>
          <w:sz w:val="22"/>
          <w:szCs w:val="22"/>
          <w:lang w:val="pt-PT"/>
        </w:rPr>
        <w:t>n</w:t>
      </w:r>
      <w:r w:rsidRPr="00FC1EB8">
        <w:rPr>
          <w:rFonts w:ascii="Arial" w:eastAsia="Arial" w:hAnsi="Arial" w:cs="Arial"/>
          <w:i/>
          <w:spacing w:val="-3"/>
          <w:sz w:val="22"/>
          <w:szCs w:val="22"/>
          <w:lang w:val="pt-PT"/>
        </w:rPr>
        <w:t>u</w:t>
      </w:r>
      <w:r w:rsidRPr="00FC1EB8">
        <w:rPr>
          <w:rFonts w:ascii="Arial" w:eastAsia="Arial" w:hAnsi="Arial" w:cs="Arial"/>
          <w:i/>
          <w:spacing w:val="1"/>
          <w:sz w:val="22"/>
          <w:szCs w:val="22"/>
          <w:lang w:val="pt-PT"/>
        </w:rPr>
        <w:t>m</w:t>
      </w:r>
      <w:r w:rsidRPr="00FC1EB8">
        <w:rPr>
          <w:rFonts w:ascii="Arial" w:eastAsia="Arial" w:hAnsi="Arial" w:cs="Arial"/>
          <w:i/>
          <w:spacing w:val="-1"/>
          <w:sz w:val="22"/>
          <w:szCs w:val="22"/>
          <w:lang w:val="pt-PT"/>
        </w:rPr>
        <w:t>i</w:t>
      </w:r>
      <w:r w:rsidRPr="00FC1EB8">
        <w:rPr>
          <w:rFonts w:ascii="Arial" w:eastAsia="Arial" w:hAnsi="Arial" w:cs="Arial"/>
          <w:i/>
          <w:spacing w:val="1"/>
          <w:sz w:val="22"/>
          <w:szCs w:val="22"/>
          <w:lang w:val="pt-PT"/>
        </w:rPr>
        <w:t>r</w:t>
      </w:r>
      <w:r w:rsidRPr="00FC1EB8">
        <w:rPr>
          <w:rFonts w:ascii="Arial" w:eastAsia="Arial" w:hAnsi="Arial" w:cs="Arial"/>
          <w:i/>
          <w:sz w:val="22"/>
          <w:szCs w:val="22"/>
          <w:lang w:val="pt-PT"/>
        </w:rPr>
        <w:t>e</w:t>
      </w:r>
      <w:r w:rsidRPr="00FC1EB8">
        <w:rPr>
          <w:rFonts w:ascii="Arial" w:eastAsia="Arial" w:hAnsi="Arial" w:cs="Arial"/>
          <w:i/>
          <w:spacing w:val="-1"/>
          <w:sz w:val="22"/>
          <w:szCs w:val="22"/>
          <w:lang w:val="pt-PT"/>
        </w:rPr>
        <w:t>a</w:t>
      </w:r>
      <w:r w:rsidRPr="00FC1EB8">
        <w:rPr>
          <w:rFonts w:ascii="Arial" w:eastAsia="Arial" w:hAnsi="Arial" w:cs="Arial"/>
          <w:i/>
          <w:spacing w:val="1"/>
          <w:sz w:val="22"/>
          <w:szCs w:val="22"/>
          <w:lang w:val="pt-PT"/>
        </w:rPr>
        <w:t>/</w:t>
      </w:r>
      <w:r w:rsidRPr="00FC1EB8">
        <w:rPr>
          <w:rFonts w:ascii="Arial" w:eastAsia="Arial" w:hAnsi="Arial" w:cs="Arial"/>
          <w:i/>
          <w:spacing w:val="-3"/>
          <w:sz w:val="22"/>
          <w:szCs w:val="22"/>
          <w:lang w:val="pt-PT"/>
        </w:rPr>
        <w:t>n</w:t>
      </w:r>
      <w:r w:rsidRPr="00FC1EB8">
        <w:rPr>
          <w:rFonts w:ascii="Arial" w:eastAsia="Arial" w:hAnsi="Arial" w:cs="Arial"/>
          <w:i/>
          <w:sz w:val="22"/>
          <w:szCs w:val="22"/>
          <w:lang w:val="pt-PT"/>
        </w:rPr>
        <w:t>ume</w:t>
      </w:r>
      <w:r w:rsidRPr="00FC1EB8">
        <w:rPr>
          <w:rFonts w:ascii="Arial" w:eastAsia="Arial" w:hAnsi="Arial" w:cs="Arial"/>
          <w:i/>
          <w:spacing w:val="-1"/>
          <w:sz w:val="22"/>
          <w:szCs w:val="22"/>
          <w:lang w:val="pt-PT"/>
        </w:rPr>
        <w:t>l</w:t>
      </w:r>
      <w:r w:rsidRPr="00FC1EB8">
        <w:rPr>
          <w:rFonts w:ascii="Arial" w:eastAsia="Arial" w:hAnsi="Arial" w:cs="Arial"/>
          <w:i/>
          <w:sz w:val="22"/>
          <w:szCs w:val="22"/>
          <w:lang w:val="pt-PT"/>
        </w:rPr>
        <w:t>e)</w:t>
      </w:r>
    </w:p>
    <w:p w14:paraId="102631FA" w14:textId="77777777" w:rsidR="0017755A" w:rsidRPr="00FC1EB8" w:rsidRDefault="0017755A">
      <w:pPr>
        <w:spacing w:before="10" w:line="160" w:lineRule="exact"/>
        <w:rPr>
          <w:sz w:val="17"/>
          <w:szCs w:val="17"/>
          <w:lang w:val="pt-PT"/>
        </w:rPr>
      </w:pPr>
    </w:p>
    <w:p w14:paraId="24580D8D" w14:textId="77777777" w:rsidR="0017755A" w:rsidRPr="00FC1EB8" w:rsidRDefault="0017755A">
      <w:pPr>
        <w:spacing w:line="200" w:lineRule="exact"/>
        <w:rPr>
          <w:lang w:val="pt-PT"/>
        </w:rPr>
      </w:pPr>
    </w:p>
    <w:p w14:paraId="610CA9DF" w14:textId="77777777" w:rsidR="0017755A" w:rsidRPr="00FC1EB8" w:rsidRDefault="0017755A">
      <w:pPr>
        <w:spacing w:line="200" w:lineRule="exact"/>
        <w:rPr>
          <w:lang w:val="pt-PT"/>
        </w:rPr>
      </w:pPr>
    </w:p>
    <w:p w14:paraId="3DDDAD13" w14:textId="77777777" w:rsidR="0017755A" w:rsidRPr="00FC1EB8" w:rsidRDefault="00140DA9">
      <w:pPr>
        <w:ind w:left="1202" w:right="960"/>
        <w:jc w:val="center"/>
        <w:rPr>
          <w:rFonts w:ascii="Arial" w:eastAsia="Arial" w:hAnsi="Arial" w:cs="Arial"/>
          <w:sz w:val="22"/>
          <w:szCs w:val="22"/>
          <w:lang w:val="pt-PT"/>
        </w:rPr>
      </w:pPr>
      <w:r w:rsidRPr="00FC1EB8">
        <w:rPr>
          <w:rFonts w:ascii="Arial" w:eastAsia="Arial" w:hAnsi="Arial" w:cs="Arial"/>
          <w:b/>
          <w:spacing w:val="-1"/>
          <w:sz w:val="22"/>
          <w:szCs w:val="22"/>
          <w:lang w:val="pt-PT"/>
        </w:rPr>
        <w:t>DEC</w:t>
      </w:r>
      <w:r w:rsidRPr="00FC1EB8">
        <w:rPr>
          <w:rFonts w:ascii="Arial" w:eastAsia="Arial" w:hAnsi="Arial" w:cs="Arial"/>
          <w:b/>
          <w:spacing w:val="4"/>
          <w:sz w:val="22"/>
          <w:szCs w:val="22"/>
          <w:lang w:val="pt-PT"/>
        </w:rPr>
        <w:t>L</w:t>
      </w:r>
      <w:r w:rsidRPr="00FC1EB8">
        <w:rPr>
          <w:rFonts w:ascii="Arial" w:eastAsia="Arial" w:hAnsi="Arial" w:cs="Arial"/>
          <w:b/>
          <w:spacing w:val="-6"/>
          <w:sz w:val="22"/>
          <w:szCs w:val="22"/>
          <w:lang w:val="pt-PT"/>
        </w:rPr>
        <w:t>A</w:t>
      </w:r>
      <w:r w:rsidRPr="00FC1EB8">
        <w:rPr>
          <w:rFonts w:ascii="Arial" w:eastAsia="Arial" w:hAnsi="Arial" w:cs="Arial"/>
          <w:b/>
          <w:spacing w:val="4"/>
          <w:sz w:val="22"/>
          <w:szCs w:val="22"/>
          <w:lang w:val="pt-PT"/>
        </w:rPr>
        <w:t>R</w:t>
      </w:r>
      <w:r w:rsidRPr="00FC1EB8">
        <w:rPr>
          <w:rFonts w:ascii="Arial" w:eastAsia="Arial" w:hAnsi="Arial" w:cs="Arial"/>
          <w:b/>
          <w:spacing w:val="-6"/>
          <w:sz w:val="22"/>
          <w:szCs w:val="22"/>
          <w:lang w:val="pt-PT"/>
        </w:rPr>
        <w:t>A</w:t>
      </w:r>
      <w:r w:rsidRPr="00FC1EB8">
        <w:rPr>
          <w:rFonts w:ascii="Arial" w:eastAsia="Arial" w:hAnsi="Arial" w:cs="Arial"/>
          <w:b/>
          <w:sz w:val="22"/>
          <w:szCs w:val="22"/>
          <w:lang w:val="pt-PT"/>
        </w:rPr>
        <w:t>ŢIE P</w:t>
      </w:r>
      <w:r w:rsidRPr="00FC1EB8">
        <w:rPr>
          <w:rFonts w:ascii="Arial" w:eastAsia="Arial" w:hAnsi="Arial" w:cs="Arial"/>
          <w:b/>
          <w:spacing w:val="-1"/>
          <w:sz w:val="22"/>
          <w:szCs w:val="22"/>
          <w:lang w:val="pt-PT"/>
        </w:rPr>
        <w:t>R</w:t>
      </w:r>
      <w:r w:rsidRPr="00FC1EB8">
        <w:rPr>
          <w:rFonts w:ascii="Arial" w:eastAsia="Arial" w:hAnsi="Arial" w:cs="Arial"/>
          <w:b/>
          <w:spacing w:val="1"/>
          <w:sz w:val="22"/>
          <w:szCs w:val="22"/>
          <w:lang w:val="pt-PT"/>
        </w:rPr>
        <w:t>I</w:t>
      </w:r>
      <w:r w:rsidRPr="00FC1EB8">
        <w:rPr>
          <w:rFonts w:ascii="Arial" w:eastAsia="Arial" w:hAnsi="Arial" w:cs="Arial"/>
          <w:b/>
          <w:spacing w:val="-1"/>
          <w:sz w:val="22"/>
          <w:szCs w:val="22"/>
          <w:lang w:val="pt-PT"/>
        </w:rPr>
        <w:t>V</w:t>
      </w:r>
      <w:r w:rsidRPr="00FC1EB8">
        <w:rPr>
          <w:rFonts w:ascii="Arial" w:eastAsia="Arial" w:hAnsi="Arial" w:cs="Arial"/>
          <w:b/>
          <w:spacing w:val="1"/>
          <w:sz w:val="22"/>
          <w:szCs w:val="22"/>
          <w:lang w:val="pt-PT"/>
        </w:rPr>
        <w:t>I</w:t>
      </w:r>
      <w:r w:rsidRPr="00FC1EB8">
        <w:rPr>
          <w:rFonts w:ascii="Arial" w:eastAsia="Arial" w:hAnsi="Arial" w:cs="Arial"/>
          <w:b/>
          <w:spacing w:val="-1"/>
          <w:sz w:val="22"/>
          <w:szCs w:val="22"/>
          <w:lang w:val="pt-PT"/>
        </w:rPr>
        <w:t>N</w:t>
      </w:r>
      <w:r w:rsidRPr="00FC1EB8">
        <w:rPr>
          <w:rFonts w:ascii="Arial" w:eastAsia="Arial" w:hAnsi="Arial" w:cs="Arial"/>
          <w:b/>
          <w:sz w:val="22"/>
          <w:szCs w:val="22"/>
          <w:lang w:val="pt-PT"/>
        </w:rPr>
        <w:t>D n</w:t>
      </w:r>
      <w:r w:rsidRPr="00FC1EB8">
        <w:rPr>
          <w:rFonts w:ascii="Arial" w:eastAsia="Arial" w:hAnsi="Arial" w:cs="Arial"/>
          <w:b/>
          <w:spacing w:val="-1"/>
          <w:sz w:val="22"/>
          <w:szCs w:val="22"/>
          <w:lang w:val="pt-PT"/>
        </w:rPr>
        <w:t>e</w:t>
      </w:r>
      <w:r w:rsidRPr="00FC1EB8">
        <w:rPr>
          <w:rFonts w:ascii="Arial" w:eastAsia="Arial" w:hAnsi="Arial" w:cs="Arial"/>
          <w:b/>
          <w:spacing w:val="1"/>
          <w:sz w:val="22"/>
          <w:szCs w:val="22"/>
          <w:lang w:val="pt-PT"/>
        </w:rPr>
        <w:t>i</w:t>
      </w:r>
      <w:r w:rsidRPr="00FC1EB8">
        <w:rPr>
          <w:rFonts w:ascii="Arial" w:eastAsia="Arial" w:hAnsi="Arial" w:cs="Arial"/>
          <w:b/>
          <w:sz w:val="22"/>
          <w:szCs w:val="22"/>
          <w:lang w:val="pt-PT"/>
        </w:rPr>
        <w:t>n</w:t>
      </w:r>
      <w:r w:rsidRPr="00FC1EB8">
        <w:rPr>
          <w:rFonts w:ascii="Arial" w:eastAsia="Arial" w:hAnsi="Arial" w:cs="Arial"/>
          <w:b/>
          <w:spacing w:val="-1"/>
          <w:sz w:val="22"/>
          <w:szCs w:val="22"/>
          <w:lang w:val="pt-PT"/>
        </w:rPr>
        <w:t>c</w:t>
      </w:r>
      <w:r w:rsidRPr="00FC1EB8">
        <w:rPr>
          <w:rFonts w:ascii="Arial" w:eastAsia="Arial" w:hAnsi="Arial" w:cs="Arial"/>
          <w:b/>
          <w:sz w:val="22"/>
          <w:szCs w:val="22"/>
          <w:lang w:val="pt-PT"/>
        </w:rPr>
        <w:t>a</w:t>
      </w:r>
      <w:r w:rsidRPr="00FC1EB8">
        <w:rPr>
          <w:rFonts w:ascii="Arial" w:eastAsia="Arial" w:hAnsi="Arial" w:cs="Arial"/>
          <w:b/>
          <w:spacing w:val="-1"/>
          <w:sz w:val="22"/>
          <w:szCs w:val="22"/>
          <w:lang w:val="pt-PT"/>
        </w:rPr>
        <w:t>d</w:t>
      </w:r>
      <w:r w:rsidRPr="00FC1EB8">
        <w:rPr>
          <w:rFonts w:ascii="Arial" w:eastAsia="Arial" w:hAnsi="Arial" w:cs="Arial"/>
          <w:b/>
          <w:sz w:val="22"/>
          <w:szCs w:val="22"/>
          <w:lang w:val="pt-PT"/>
        </w:rPr>
        <w:t>rarea</w:t>
      </w:r>
      <w:r w:rsidRPr="00FC1EB8">
        <w:rPr>
          <w:rFonts w:ascii="Arial" w:eastAsia="Arial" w:hAnsi="Arial" w:cs="Arial"/>
          <w:b/>
          <w:spacing w:val="-1"/>
          <w:sz w:val="22"/>
          <w:szCs w:val="22"/>
          <w:lang w:val="pt-PT"/>
        </w:rPr>
        <w:t xml:space="preserve"> </w:t>
      </w:r>
      <w:r w:rsidRPr="00FC1EB8">
        <w:rPr>
          <w:rFonts w:ascii="Arial" w:eastAsia="Arial" w:hAnsi="Arial" w:cs="Arial"/>
          <w:b/>
          <w:spacing w:val="1"/>
          <w:sz w:val="22"/>
          <w:szCs w:val="22"/>
          <w:lang w:val="pt-PT"/>
        </w:rPr>
        <w:t>i</w:t>
      </w:r>
      <w:r w:rsidRPr="00FC1EB8">
        <w:rPr>
          <w:rFonts w:ascii="Arial" w:eastAsia="Arial" w:hAnsi="Arial" w:cs="Arial"/>
          <w:b/>
          <w:sz w:val="22"/>
          <w:szCs w:val="22"/>
          <w:lang w:val="pt-PT"/>
        </w:rPr>
        <w:t>n</w:t>
      </w:r>
      <w:r w:rsidRPr="00FC1EB8">
        <w:rPr>
          <w:rFonts w:ascii="Arial" w:eastAsia="Arial" w:hAnsi="Arial" w:cs="Arial"/>
          <w:b/>
          <w:spacing w:val="-2"/>
          <w:sz w:val="22"/>
          <w:szCs w:val="22"/>
          <w:lang w:val="pt-PT"/>
        </w:rPr>
        <w:t xml:space="preserve"> </w:t>
      </w:r>
      <w:r w:rsidRPr="00FC1EB8">
        <w:rPr>
          <w:rFonts w:ascii="Arial" w:eastAsia="Arial" w:hAnsi="Arial" w:cs="Arial"/>
          <w:b/>
          <w:sz w:val="22"/>
          <w:szCs w:val="22"/>
          <w:lang w:val="pt-PT"/>
        </w:rPr>
        <w:t>preve</w:t>
      </w:r>
      <w:r w:rsidRPr="00FC1EB8">
        <w:rPr>
          <w:rFonts w:ascii="Arial" w:eastAsia="Arial" w:hAnsi="Arial" w:cs="Arial"/>
          <w:b/>
          <w:spacing w:val="-1"/>
          <w:sz w:val="22"/>
          <w:szCs w:val="22"/>
          <w:lang w:val="pt-PT"/>
        </w:rPr>
        <w:t>d</w:t>
      </w:r>
      <w:r w:rsidRPr="00FC1EB8">
        <w:rPr>
          <w:rFonts w:ascii="Arial" w:eastAsia="Arial" w:hAnsi="Arial" w:cs="Arial"/>
          <w:b/>
          <w:sz w:val="22"/>
          <w:szCs w:val="22"/>
          <w:lang w:val="pt-PT"/>
        </w:rPr>
        <w:t>er</w:t>
      </w:r>
      <w:r w:rsidRPr="00FC1EB8">
        <w:rPr>
          <w:rFonts w:ascii="Arial" w:eastAsia="Arial" w:hAnsi="Arial" w:cs="Arial"/>
          <w:b/>
          <w:spacing w:val="1"/>
          <w:sz w:val="22"/>
          <w:szCs w:val="22"/>
          <w:lang w:val="pt-PT"/>
        </w:rPr>
        <w:t>il</w:t>
      </w:r>
      <w:r w:rsidRPr="00FC1EB8">
        <w:rPr>
          <w:rFonts w:ascii="Arial" w:eastAsia="Arial" w:hAnsi="Arial" w:cs="Arial"/>
          <w:b/>
          <w:sz w:val="22"/>
          <w:szCs w:val="22"/>
          <w:lang w:val="pt-PT"/>
        </w:rPr>
        <w:t>e</w:t>
      </w:r>
      <w:r w:rsidRPr="00FC1EB8">
        <w:rPr>
          <w:rFonts w:ascii="Arial" w:eastAsia="Arial" w:hAnsi="Arial" w:cs="Arial"/>
          <w:b/>
          <w:spacing w:val="-2"/>
          <w:sz w:val="22"/>
          <w:szCs w:val="22"/>
          <w:lang w:val="pt-PT"/>
        </w:rPr>
        <w:t xml:space="preserve"> </w:t>
      </w:r>
      <w:r w:rsidRPr="00FC1EB8">
        <w:rPr>
          <w:rFonts w:ascii="Arial" w:eastAsia="Arial" w:hAnsi="Arial" w:cs="Arial"/>
          <w:b/>
          <w:sz w:val="22"/>
          <w:szCs w:val="22"/>
          <w:lang w:val="pt-PT"/>
        </w:rPr>
        <w:t>a</w:t>
      </w:r>
      <w:r w:rsidRPr="00FC1EB8">
        <w:rPr>
          <w:rFonts w:ascii="Arial" w:eastAsia="Arial" w:hAnsi="Arial" w:cs="Arial"/>
          <w:b/>
          <w:spacing w:val="-2"/>
          <w:sz w:val="22"/>
          <w:szCs w:val="22"/>
          <w:lang w:val="pt-PT"/>
        </w:rPr>
        <w:t>r</w:t>
      </w:r>
      <w:r w:rsidRPr="00FC1EB8">
        <w:rPr>
          <w:rFonts w:ascii="Arial" w:eastAsia="Arial" w:hAnsi="Arial" w:cs="Arial"/>
          <w:b/>
          <w:spacing w:val="1"/>
          <w:sz w:val="22"/>
          <w:szCs w:val="22"/>
          <w:lang w:val="pt-PT"/>
        </w:rPr>
        <w:t>t</w:t>
      </w:r>
      <w:r w:rsidRPr="00FC1EB8">
        <w:rPr>
          <w:rFonts w:ascii="Arial" w:eastAsia="Arial" w:hAnsi="Arial" w:cs="Arial"/>
          <w:b/>
          <w:sz w:val="22"/>
          <w:szCs w:val="22"/>
          <w:lang w:val="pt-PT"/>
        </w:rPr>
        <w:t>. 1</w:t>
      </w:r>
      <w:r w:rsidRPr="00FC1EB8">
        <w:rPr>
          <w:rFonts w:ascii="Arial" w:eastAsia="Arial" w:hAnsi="Arial" w:cs="Arial"/>
          <w:b/>
          <w:spacing w:val="-1"/>
          <w:sz w:val="22"/>
          <w:szCs w:val="22"/>
          <w:lang w:val="pt-PT"/>
        </w:rPr>
        <w:t>6</w:t>
      </w:r>
      <w:r w:rsidRPr="00FC1EB8">
        <w:rPr>
          <w:rFonts w:ascii="Arial" w:eastAsia="Arial" w:hAnsi="Arial" w:cs="Arial"/>
          <w:b/>
          <w:sz w:val="22"/>
          <w:szCs w:val="22"/>
          <w:lang w:val="pt-PT"/>
        </w:rPr>
        <w:t xml:space="preserve">4 </w:t>
      </w:r>
      <w:r w:rsidRPr="00FC1EB8">
        <w:rPr>
          <w:rFonts w:ascii="Arial" w:eastAsia="Arial" w:hAnsi="Arial" w:cs="Arial"/>
          <w:b/>
          <w:spacing w:val="-2"/>
          <w:sz w:val="22"/>
          <w:szCs w:val="22"/>
          <w:lang w:val="pt-PT"/>
        </w:rPr>
        <w:t>d</w:t>
      </w:r>
      <w:r w:rsidRPr="00FC1EB8">
        <w:rPr>
          <w:rFonts w:ascii="Arial" w:eastAsia="Arial" w:hAnsi="Arial" w:cs="Arial"/>
          <w:b/>
          <w:spacing w:val="1"/>
          <w:sz w:val="22"/>
          <w:szCs w:val="22"/>
          <w:lang w:val="pt-PT"/>
        </w:rPr>
        <w:t>i</w:t>
      </w:r>
      <w:r w:rsidRPr="00FC1EB8">
        <w:rPr>
          <w:rFonts w:ascii="Arial" w:eastAsia="Arial" w:hAnsi="Arial" w:cs="Arial"/>
          <w:b/>
          <w:sz w:val="22"/>
          <w:szCs w:val="22"/>
          <w:lang w:val="pt-PT"/>
        </w:rPr>
        <w:t>n Le</w:t>
      </w:r>
      <w:r w:rsidRPr="00FC1EB8">
        <w:rPr>
          <w:rFonts w:ascii="Arial" w:eastAsia="Arial" w:hAnsi="Arial" w:cs="Arial"/>
          <w:b/>
          <w:spacing w:val="-1"/>
          <w:sz w:val="22"/>
          <w:szCs w:val="22"/>
          <w:lang w:val="pt-PT"/>
        </w:rPr>
        <w:t>g</w:t>
      </w:r>
      <w:r w:rsidRPr="00FC1EB8">
        <w:rPr>
          <w:rFonts w:ascii="Arial" w:eastAsia="Arial" w:hAnsi="Arial" w:cs="Arial"/>
          <w:b/>
          <w:spacing w:val="-3"/>
          <w:sz w:val="22"/>
          <w:szCs w:val="22"/>
          <w:lang w:val="pt-PT"/>
        </w:rPr>
        <w:t>e</w:t>
      </w:r>
      <w:r w:rsidRPr="00FC1EB8">
        <w:rPr>
          <w:rFonts w:ascii="Arial" w:eastAsia="Arial" w:hAnsi="Arial" w:cs="Arial"/>
          <w:b/>
          <w:sz w:val="22"/>
          <w:szCs w:val="22"/>
          <w:lang w:val="pt-PT"/>
        </w:rPr>
        <w:t>a</w:t>
      </w:r>
      <w:r w:rsidRPr="00FC1EB8">
        <w:rPr>
          <w:rFonts w:ascii="Arial" w:eastAsia="Arial" w:hAnsi="Arial" w:cs="Arial"/>
          <w:b/>
          <w:spacing w:val="-1"/>
          <w:sz w:val="22"/>
          <w:szCs w:val="22"/>
          <w:lang w:val="pt-PT"/>
        </w:rPr>
        <w:t xml:space="preserve"> </w:t>
      </w:r>
      <w:r w:rsidRPr="00FC1EB8">
        <w:rPr>
          <w:rFonts w:ascii="Arial" w:eastAsia="Arial" w:hAnsi="Arial" w:cs="Arial"/>
          <w:b/>
          <w:sz w:val="22"/>
          <w:szCs w:val="22"/>
          <w:lang w:val="pt-PT"/>
        </w:rPr>
        <w:t>9</w:t>
      </w:r>
      <w:r w:rsidRPr="00FC1EB8">
        <w:rPr>
          <w:rFonts w:ascii="Arial" w:eastAsia="Arial" w:hAnsi="Arial" w:cs="Arial"/>
          <w:b/>
          <w:spacing w:val="-1"/>
          <w:sz w:val="22"/>
          <w:szCs w:val="22"/>
          <w:lang w:val="pt-PT"/>
        </w:rPr>
        <w:t>8</w:t>
      </w:r>
      <w:r w:rsidRPr="00FC1EB8">
        <w:rPr>
          <w:rFonts w:ascii="Arial" w:eastAsia="Arial" w:hAnsi="Arial" w:cs="Arial"/>
          <w:b/>
          <w:spacing w:val="1"/>
          <w:sz w:val="22"/>
          <w:szCs w:val="22"/>
          <w:lang w:val="pt-PT"/>
        </w:rPr>
        <w:t>/</w:t>
      </w:r>
      <w:r w:rsidRPr="00FC1EB8">
        <w:rPr>
          <w:rFonts w:ascii="Arial" w:eastAsia="Arial" w:hAnsi="Arial" w:cs="Arial"/>
          <w:b/>
          <w:sz w:val="22"/>
          <w:szCs w:val="22"/>
          <w:lang w:val="pt-PT"/>
        </w:rPr>
        <w:t>2</w:t>
      </w:r>
      <w:r w:rsidRPr="00FC1EB8">
        <w:rPr>
          <w:rFonts w:ascii="Arial" w:eastAsia="Arial" w:hAnsi="Arial" w:cs="Arial"/>
          <w:b/>
          <w:spacing w:val="-1"/>
          <w:sz w:val="22"/>
          <w:szCs w:val="22"/>
          <w:lang w:val="pt-PT"/>
        </w:rPr>
        <w:t>0</w:t>
      </w:r>
      <w:r w:rsidRPr="00FC1EB8">
        <w:rPr>
          <w:rFonts w:ascii="Arial" w:eastAsia="Arial" w:hAnsi="Arial" w:cs="Arial"/>
          <w:b/>
          <w:sz w:val="22"/>
          <w:szCs w:val="22"/>
          <w:lang w:val="pt-PT"/>
        </w:rPr>
        <w:t>16</w:t>
      </w:r>
    </w:p>
    <w:p w14:paraId="7C457C4E" w14:textId="77777777" w:rsidR="0017755A" w:rsidRPr="00FC1EB8" w:rsidRDefault="0017755A">
      <w:pPr>
        <w:spacing w:before="6" w:line="100" w:lineRule="exact"/>
        <w:rPr>
          <w:sz w:val="10"/>
          <w:szCs w:val="10"/>
          <w:lang w:val="pt-PT"/>
        </w:rPr>
      </w:pPr>
    </w:p>
    <w:p w14:paraId="10BEA457" w14:textId="77777777" w:rsidR="0017755A" w:rsidRPr="00FC1EB8" w:rsidRDefault="0017755A">
      <w:pPr>
        <w:spacing w:line="200" w:lineRule="exact"/>
        <w:rPr>
          <w:lang w:val="pt-PT"/>
        </w:rPr>
      </w:pPr>
    </w:p>
    <w:p w14:paraId="7CB35593" w14:textId="77777777" w:rsidR="0017755A" w:rsidRPr="00FC1EB8" w:rsidRDefault="00140DA9">
      <w:pPr>
        <w:spacing w:line="264" w:lineRule="auto"/>
        <w:ind w:left="400" w:right="120" w:firstLine="1080"/>
        <w:jc w:val="both"/>
        <w:rPr>
          <w:rFonts w:ascii="Arial" w:eastAsia="Arial" w:hAnsi="Arial" w:cs="Arial"/>
          <w:sz w:val="22"/>
          <w:szCs w:val="22"/>
          <w:lang w:val="pt-PT"/>
        </w:rPr>
      </w:pPr>
      <w:r w:rsidRPr="00FC1EB8">
        <w:rPr>
          <w:rFonts w:ascii="Arial" w:eastAsia="Arial" w:hAnsi="Arial" w:cs="Arial"/>
          <w:spacing w:val="-1"/>
          <w:sz w:val="22"/>
          <w:szCs w:val="22"/>
          <w:lang w:val="pt-PT"/>
        </w:rPr>
        <w:t>S</w:t>
      </w:r>
      <w:r w:rsidRPr="00FC1EB8">
        <w:rPr>
          <w:rFonts w:ascii="Arial" w:eastAsia="Arial" w:hAnsi="Arial" w:cs="Arial"/>
          <w:sz w:val="22"/>
          <w:szCs w:val="22"/>
          <w:lang w:val="pt-PT"/>
        </w:rPr>
        <w:t>u</w:t>
      </w:r>
      <w:r w:rsidRPr="00FC1EB8">
        <w:rPr>
          <w:rFonts w:ascii="Arial" w:eastAsia="Arial" w:hAnsi="Arial" w:cs="Arial"/>
          <w:spacing w:val="-1"/>
          <w:sz w:val="22"/>
          <w:szCs w:val="22"/>
          <w:lang w:val="pt-PT"/>
        </w:rPr>
        <w:t>b</w:t>
      </w:r>
      <w:r w:rsidRPr="00FC1EB8">
        <w:rPr>
          <w:rFonts w:ascii="Arial" w:eastAsia="Arial" w:hAnsi="Arial" w:cs="Arial"/>
          <w:sz w:val="22"/>
          <w:szCs w:val="22"/>
          <w:lang w:val="pt-PT"/>
        </w:rPr>
        <w:t>semna</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ul</w:t>
      </w:r>
      <w:r w:rsidRPr="00FC1EB8">
        <w:rPr>
          <w:rFonts w:ascii="Arial" w:eastAsia="Arial" w:hAnsi="Arial" w:cs="Arial"/>
          <w:spacing w:val="1"/>
          <w:sz w:val="22"/>
          <w:szCs w:val="22"/>
          <w:lang w:val="pt-PT"/>
        </w:rPr>
        <w:t xml:space="preserve"> </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z w:val="22"/>
          <w:szCs w:val="22"/>
          <w:lang w:val="pt-PT"/>
        </w:rPr>
        <w:t xml:space="preserve">. </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e</w:t>
      </w:r>
      <w:r w:rsidRPr="00FC1EB8">
        <w:rPr>
          <w:rFonts w:ascii="Arial" w:eastAsia="Arial" w:hAnsi="Arial" w:cs="Arial"/>
          <w:spacing w:val="-1"/>
          <w:sz w:val="22"/>
          <w:szCs w:val="22"/>
          <w:lang w:val="pt-PT"/>
        </w:rPr>
        <w:t>p</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e</w:t>
      </w:r>
      <w:r w:rsidRPr="00FC1EB8">
        <w:rPr>
          <w:rFonts w:ascii="Arial" w:eastAsia="Arial" w:hAnsi="Arial" w:cs="Arial"/>
          <w:spacing w:val="-3"/>
          <w:sz w:val="22"/>
          <w:szCs w:val="22"/>
          <w:lang w:val="pt-PT"/>
        </w:rPr>
        <w:t>z</w:t>
      </w:r>
      <w:r w:rsidRPr="00FC1EB8">
        <w:rPr>
          <w:rFonts w:ascii="Arial" w:eastAsia="Arial" w:hAnsi="Arial" w:cs="Arial"/>
          <w:sz w:val="22"/>
          <w:szCs w:val="22"/>
          <w:lang w:val="pt-PT"/>
        </w:rPr>
        <w:t>e</w:t>
      </w:r>
      <w:r w:rsidRPr="00FC1EB8">
        <w:rPr>
          <w:rFonts w:ascii="Arial" w:eastAsia="Arial" w:hAnsi="Arial" w:cs="Arial"/>
          <w:spacing w:val="-1"/>
          <w:sz w:val="22"/>
          <w:szCs w:val="22"/>
          <w:lang w:val="pt-PT"/>
        </w:rPr>
        <w:t>n</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a</w:t>
      </w:r>
      <w:r w:rsidRPr="00FC1EB8">
        <w:rPr>
          <w:rFonts w:ascii="Arial" w:eastAsia="Arial" w:hAnsi="Arial" w:cs="Arial"/>
          <w:spacing w:val="-3"/>
          <w:sz w:val="22"/>
          <w:szCs w:val="22"/>
          <w:lang w:val="pt-PT"/>
        </w:rPr>
        <w:t>n</w:t>
      </w:r>
      <w:r w:rsidRPr="00FC1EB8">
        <w:rPr>
          <w:rFonts w:ascii="Arial" w:eastAsia="Arial" w:hAnsi="Arial" w:cs="Arial"/>
          <w:sz w:val="22"/>
          <w:szCs w:val="22"/>
          <w:lang w:val="pt-PT"/>
        </w:rPr>
        <w:t xml:space="preserve">t </w:t>
      </w:r>
      <w:r w:rsidRPr="00FC1EB8">
        <w:rPr>
          <w:rFonts w:ascii="Arial" w:eastAsia="Arial" w:hAnsi="Arial" w:cs="Arial"/>
          <w:spacing w:val="-4"/>
          <w:sz w:val="22"/>
          <w:szCs w:val="22"/>
          <w:lang w:val="pt-PT"/>
        </w:rPr>
        <w:t>î</w:t>
      </w:r>
      <w:r w:rsidRPr="00FC1EB8">
        <w:rPr>
          <w:rFonts w:ascii="Arial" w:eastAsia="Arial" w:hAnsi="Arial" w:cs="Arial"/>
          <w:spacing w:val="1"/>
          <w:sz w:val="22"/>
          <w:szCs w:val="22"/>
          <w:lang w:val="pt-PT"/>
        </w:rPr>
        <w:t>m</w:t>
      </w:r>
      <w:r w:rsidRPr="00FC1EB8">
        <w:rPr>
          <w:rFonts w:ascii="Arial" w:eastAsia="Arial" w:hAnsi="Arial" w:cs="Arial"/>
          <w:sz w:val="22"/>
          <w:szCs w:val="22"/>
          <w:lang w:val="pt-PT"/>
        </w:rPr>
        <w:t>p</w:t>
      </w:r>
      <w:r w:rsidRPr="00FC1EB8">
        <w:rPr>
          <w:rFonts w:ascii="Arial" w:eastAsia="Arial" w:hAnsi="Arial" w:cs="Arial"/>
          <w:spacing w:val="-1"/>
          <w:sz w:val="22"/>
          <w:szCs w:val="22"/>
          <w:lang w:val="pt-PT"/>
        </w:rPr>
        <w:t>u</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ern</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c</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t</w:t>
      </w:r>
      <w:r w:rsidRPr="00FC1EB8">
        <w:rPr>
          <w:rFonts w:ascii="Arial" w:eastAsia="Arial" w:hAnsi="Arial" w:cs="Arial"/>
          <w:spacing w:val="3"/>
          <w:sz w:val="22"/>
          <w:szCs w:val="22"/>
          <w:lang w:val="pt-PT"/>
        </w:rPr>
        <w:t xml:space="preserve"> </w:t>
      </w:r>
      <w:r w:rsidRPr="00FC1EB8">
        <w:rPr>
          <w:rFonts w:ascii="Arial" w:eastAsia="Arial" w:hAnsi="Arial" w:cs="Arial"/>
          <w:sz w:val="22"/>
          <w:szCs w:val="22"/>
          <w:lang w:val="pt-PT"/>
        </w:rPr>
        <w:t>al</w:t>
      </w:r>
      <w:r w:rsidRPr="00FC1EB8">
        <w:rPr>
          <w:rFonts w:ascii="Arial" w:eastAsia="Arial" w:hAnsi="Arial" w:cs="Arial"/>
          <w:spacing w:val="1"/>
          <w:sz w:val="22"/>
          <w:szCs w:val="22"/>
          <w:lang w:val="pt-PT"/>
        </w:rPr>
        <w:t xml:space="preserve"> ..</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z w:val="22"/>
          <w:szCs w:val="22"/>
          <w:lang w:val="pt-PT"/>
        </w:rPr>
        <w:t>.</w:t>
      </w:r>
      <w:r w:rsidRPr="00FC1EB8">
        <w:rPr>
          <w:rFonts w:ascii="Arial" w:eastAsia="Arial" w:hAnsi="Arial" w:cs="Arial"/>
          <w:spacing w:val="6"/>
          <w:sz w:val="22"/>
          <w:szCs w:val="22"/>
          <w:lang w:val="pt-PT"/>
        </w:rPr>
        <w:t xml:space="preserve"> </w:t>
      </w:r>
      <w:r w:rsidRPr="00FC1EB8">
        <w:rPr>
          <w:rFonts w:ascii="Arial" w:eastAsia="Arial" w:hAnsi="Arial" w:cs="Arial"/>
          <w:i/>
          <w:spacing w:val="1"/>
          <w:sz w:val="22"/>
          <w:szCs w:val="22"/>
          <w:lang w:val="pt-PT"/>
        </w:rPr>
        <w:t>(</w:t>
      </w:r>
      <w:r w:rsidRPr="00FC1EB8">
        <w:rPr>
          <w:rFonts w:ascii="Arial" w:eastAsia="Arial" w:hAnsi="Arial" w:cs="Arial"/>
          <w:i/>
          <w:sz w:val="22"/>
          <w:szCs w:val="22"/>
          <w:lang w:val="pt-PT"/>
        </w:rPr>
        <w:t>d</w:t>
      </w:r>
      <w:r w:rsidRPr="00FC1EB8">
        <w:rPr>
          <w:rFonts w:ascii="Arial" w:eastAsia="Arial" w:hAnsi="Arial" w:cs="Arial"/>
          <w:i/>
          <w:spacing w:val="-1"/>
          <w:sz w:val="22"/>
          <w:szCs w:val="22"/>
          <w:lang w:val="pt-PT"/>
        </w:rPr>
        <w:t>e</w:t>
      </w:r>
      <w:r w:rsidRPr="00FC1EB8">
        <w:rPr>
          <w:rFonts w:ascii="Arial" w:eastAsia="Arial" w:hAnsi="Arial" w:cs="Arial"/>
          <w:i/>
          <w:sz w:val="22"/>
          <w:szCs w:val="22"/>
          <w:lang w:val="pt-PT"/>
        </w:rPr>
        <w:t>n</w:t>
      </w:r>
      <w:r w:rsidRPr="00FC1EB8">
        <w:rPr>
          <w:rFonts w:ascii="Arial" w:eastAsia="Arial" w:hAnsi="Arial" w:cs="Arial"/>
          <w:i/>
          <w:spacing w:val="-1"/>
          <w:sz w:val="22"/>
          <w:szCs w:val="22"/>
          <w:lang w:val="pt-PT"/>
        </w:rPr>
        <w:t>u</w:t>
      </w:r>
      <w:r w:rsidRPr="00FC1EB8">
        <w:rPr>
          <w:rFonts w:ascii="Arial" w:eastAsia="Arial" w:hAnsi="Arial" w:cs="Arial"/>
          <w:i/>
          <w:spacing w:val="1"/>
          <w:sz w:val="22"/>
          <w:szCs w:val="22"/>
          <w:lang w:val="pt-PT"/>
        </w:rPr>
        <w:t>m</w:t>
      </w:r>
      <w:r w:rsidRPr="00FC1EB8">
        <w:rPr>
          <w:rFonts w:ascii="Arial" w:eastAsia="Arial" w:hAnsi="Arial" w:cs="Arial"/>
          <w:i/>
          <w:spacing w:val="-1"/>
          <w:sz w:val="22"/>
          <w:szCs w:val="22"/>
          <w:lang w:val="pt-PT"/>
        </w:rPr>
        <w:t>i</w:t>
      </w:r>
      <w:r w:rsidRPr="00FC1EB8">
        <w:rPr>
          <w:rFonts w:ascii="Arial" w:eastAsia="Arial" w:hAnsi="Arial" w:cs="Arial"/>
          <w:i/>
          <w:spacing w:val="1"/>
          <w:sz w:val="22"/>
          <w:szCs w:val="22"/>
          <w:lang w:val="pt-PT"/>
        </w:rPr>
        <w:t>r</w:t>
      </w:r>
      <w:r w:rsidRPr="00FC1EB8">
        <w:rPr>
          <w:rFonts w:ascii="Arial" w:eastAsia="Arial" w:hAnsi="Arial" w:cs="Arial"/>
          <w:i/>
          <w:sz w:val="22"/>
          <w:szCs w:val="22"/>
          <w:lang w:val="pt-PT"/>
        </w:rPr>
        <w:t>ea</w:t>
      </w:r>
      <w:r w:rsidRPr="00FC1EB8">
        <w:rPr>
          <w:rFonts w:ascii="Arial" w:eastAsia="Arial" w:hAnsi="Arial" w:cs="Arial"/>
          <w:i/>
          <w:spacing w:val="1"/>
          <w:sz w:val="22"/>
          <w:szCs w:val="22"/>
          <w:lang w:val="pt-PT"/>
        </w:rPr>
        <w:t xml:space="preserve"> </w:t>
      </w:r>
      <w:r w:rsidRPr="00FC1EB8">
        <w:rPr>
          <w:rFonts w:ascii="Arial" w:eastAsia="Arial" w:hAnsi="Arial" w:cs="Arial"/>
          <w:i/>
          <w:sz w:val="22"/>
          <w:szCs w:val="22"/>
          <w:lang w:val="pt-PT"/>
        </w:rPr>
        <w:t>si d</w:t>
      </w:r>
      <w:r w:rsidRPr="00FC1EB8">
        <w:rPr>
          <w:rFonts w:ascii="Arial" w:eastAsia="Arial" w:hAnsi="Arial" w:cs="Arial"/>
          <w:i/>
          <w:spacing w:val="-1"/>
          <w:sz w:val="22"/>
          <w:szCs w:val="22"/>
          <w:lang w:val="pt-PT"/>
        </w:rPr>
        <w:t>a</w:t>
      </w:r>
      <w:r w:rsidRPr="00FC1EB8">
        <w:rPr>
          <w:rFonts w:ascii="Arial" w:eastAsia="Arial" w:hAnsi="Arial" w:cs="Arial"/>
          <w:i/>
          <w:spacing w:val="1"/>
          <w:sz w:val="22"/>
          <w:szCs w:val="22"/>
          <w:lang w:val="pt-PT"/>
        </w:rPr>
        <w:t>t</w:t>
      </w:r>
      <w:r w:rsidRPr="00FC1EB8">
        <w:rPr>
          <w:rFonts w:ascii="Arial" w:eastAsia="Arial" w:hAnsi="Arial" w:cs="Arial"/>
          <w:i/>
          <w:sz w:val="22"/>
          <w:szCs w:val="22"/>
          <w:lang w:val="pt-PT"/>
        </w:rPr>
        <w:t>e</w:t>
      </w:r>
      <w:r w:rsidRPr="00FC1EB8">
        <w:rPr>
          <w:rFonts w:ascii="Arial" w:eastAsia="Arial" w:hAnsi="Arial" w:cs="Arial"/>
          <w:i/>
          <w:spacing w:val="-1"/>
          <w:sz w:val="22"/>
          <w:szCs w:val="22"/>
          <w:lang w:val="pt-PT"/>
        </w:rPr>
        <w:t>l</w:t>
      </w:r>
      <w:r w:rsidRPr="00FC1EB8">
        <w:rPr>
          <w:rFonts w:ascii="Arial" w:eastAsia="Arial" w:hAnsi="Arial" w:cs="Arial"/>
          <w:i/>
          <w:sz w:val="22"/>
          <w:szCs w:val="22"/>
          <w:lang w:val="pt-PT"/>
        </w:rPr>
        <w:t>e</w:t>
      </w:r>
      <w:r w:rsidRPr="00FC1EB8">
        <w:rPr>
          <w:rFonts w:ascii="Arial" w:eastAsia="Arial" w:hAnsi="Arial" w:cs="Arial"/>
          <w:i/>
          <w:spacing w:val="1"/>
          <w:sz w:val="22"/>
          <w:szCs w:val="22"/>
          <w:lang w:val="pt-PT"/>
        </w:rPr>
        <w:t xml:space="preserve"> </w:t>
      </w:r>
      <w:r w:rsidRPr="00FC1EB8">
        <w:rPr>
          <w:rFonts w:ascii="Arial" w:eastAsia="Arial" w:hAnsi="Arial" w:cs="Arial"/>
          <w:i/>
          <w:sz w:val="22"/>
          <w:szCs w:val="22"/>
          <w:lang w:val="pt-PT"/>
        </w:rPr>
        <w:t xml:space="preserve">de </w:t>
      </w:r>
      <w:r w:rsidRPr="00FC1EB8">
        <w:rPr>
          <w:rFonts w:ascii="Arial" w:eastAsia="Arial" w:hAnsi="Arial" w:cs="Arial"/>
          <w:i/>
          <w:spacing w:val="-1"/>
          <w:sz w:val="22"/>
          <w:szCs w:val="22"/>
          <w:lang w:val="pt-PT"/>
        </w:rPr>
        <w:t>i</w:t>
      </w:r>
      <w:r w:rsidRPr="00FC1EB8">
        <w:rPr>
          <w:rFonts w:ascii="Arial" w:eastAsia="Arial" w:hAnsi="Arial" w:cs="Arial"/>
          <w:i/>
          <w:sz w:val="22"/>
          <w:szCs w:val="22"/>
          <w:lang w:val="pt-PT"/>
        </w:rPr>
        <w:t>d</w:t>
      </w:r>
      <w:r w:rsidRPr="00FC1EB8">
        <w:rPr>
          <w:rFonts w:ascii="Arial" w:eastAsia="Arial" w:hAnsi="Arial" w:cs="Arial"/>
          <w:i/>
          <w:spacing w:val="-1"/>
          <w:sz w:val="22"/>
          <w:szCs w:val="22"/>
          <w:lang w:val="pt-PT"/>
        </w:rPr>
        <w:t>e</w:t>
      </w:r>
      <w:r w:rsidRPr="00FC1EB8">
        <w:rPr>
          <w:rFonts w:ascii="Arial" w:eastAsia="Arial" w:hAnsi="Arial" w:cs="Arial"/>
          <w:i/>
          <w:sz w:val="22"/>
          <w:szCs w:val="22"/>
          <w:lang w:val="pt-PT"/>
        </w:rPr>
        <w:t>ntific</w:t>
      </w:r>
      <w:r w:rsidRPr="00FC1EB8">
        <w:rPr>
          <w:rFonts w:ascii="Arial" w:eastAsia="Arial" w:hAnsi="Arial" w:cs="Arial"/>
          <w:i/>
          <w:spacing w:val="-1"/>
          <w:sz w:val="22"/>
          <w:szCs w:val="22"/>
          <w:lang w:val="pt-PT"/>
        </w:rPr>
        <w:t>a</w:t>
      </w:r>
      <w:r w:rsidRPr="00FC1EB8">
        <w:rPr>
          <w:rFonts w:ascii="Arial" w:eastAsia="Arial" w:hAnsi="Arial" w:cs="Arial"/>
          <w:i/>
          <w:spacing w:val="1"/>
          <w:sz w:val="22"/>
          <w:szCs w:val="22"/>
          <w:lang w:val="pt-PT"/>
        </w:rPr>
        <w:t>r</w:t>
      </w:r>
      <w:r w:rsidRPr="00FC1EB8">
        <w:rPr>
          <w:rFonts w:ascii="Arial" w:eastAsia="Arial" w:hAnsi="Arial" w:cs="Arial"/>
          <w:i/>
          <w:sz w:val="22"/>
          <w:szCs w:val="22"/>
          <w:lang w:val="pt-PT"/>
        </w:rPr>
        <w:t>e</w:t>
      </w:r>
      <w:r w:rsidRPr="00FC1EB8">
        <w:rPr>
          <w:rFonts w:ascii="Arial" w:eastAsia="Arial" w:hAnsi="Arial" w:cs="Arial"/>
          <w:i/>
          <w:spacing w:val="1"/>
          <w:sz w:val="22"/>
          <w:szCs w:val="22"/>
          <w:lang w:val="pt-PT"/>
        </w:rPr>
        <w:t xml:space="preserve"> </w:t>
      </w:r>
      <w:r w:rsidRPr="00FC1EB8">
        <w:rPr>
          <w:rFonts w:ascii="Arial" w:eastAsia="Arial" w:hAnsi="Arial" w:cs="Arial"/>
          <w:i/>
          <w:sz w:val="22"/>
          <w:szCs w:val="22"/>
          <w:lang w:val="pt-PT"/>
        </w:rPr>
        <w:t>a</w:t>
      </w:r>
      <w:r w:rsidRPr="00FC1EB8">
        <w:rPr>
          <w:rFonts w:ascii="Arial" w:eastAsia="Arial" w:hAnsi="Arial" w:cs="Arial"/>
          <w:i/>
          <w:spacing w:val="1"/>
          <w:sz w:val="22"/>
          <w:szCs w:val="22"/>
          <w:lang w:val="pt-PT"/>
        </w:rPr>
        <w:t>l</w:t>
      </w:r>
      <w:r w:rsidRPr="00FC1EB8">
        <w:rPr>
          <w:rFonts w:ascii="Arial" w:eastAsia="Arial" w:hAnsi="Arial" w:cs="Arial"/>
          <w:i/>
          <w:sz w:val="22"/>
          <w:szCs w:val="22"/>
          <w:lang w:val="pt-PT"/>
        </w:rPr>
        <w:t>e</w:t>
      </w:r>
      <w:r w:rsidRPr="00FC1EB8">
        <w:rPr>
          <w:rFonts w:ascii="Arial" w:eastAsia="Arial" w:hAnsi="Arial" w:cs="Arial"/>
          <w:i/>
          <w:spacing w:val="1"/>
          <w:sz w:val="22"/>
          <w:szCs w:val="22"/>
          <w:lang w:val="pt-PT"/>
        </w:rPr>
        <w:t xml:space="preserve"> </w:t>
      </w:r>
      <w:r w:rsidRPr="00FC1EB8">
        <w:rPr>
          <w:rFonts w:ascii="Arial" w:eastAsia="Arial" w:hAnsi="Arial" w:cs="Arial"/>
          <w:i/>
          <w:sz w:val="22"/>
          <w:szCs w:val="22"/>
          <w:lang w:val="pt-PT"/>
        </w:rPr>
        <w:t>o</w:t>
      </w:r>
      <w:r w:rsidRPr="00FC1EB8">
        <w:rPr>
          <w:rFonts w:ascii="Arial" w:eastAsia="Arial" w:hAnsi="Arial" w:cs="Arial"/>
          <w:i/>
          <w:spacing w:val="-1"/>
          <w:sz w:val="22"/>
          <w:szCs w:val="22"/>
          <w:lang w:val="pt-PT"/>
        </w:rPr>
        <w:t>p</w:t>
      </w:r>
      <w:r w:rsidRPr="00FC1EB8">
        <w:rPr>
          <w:rFonts w:ascii="Arial" w:eastAsia="Arial" w:hAnsi="Arial" w:cs="Arial"/>
          <w:i/>
          <w:sz w:val="22"/>
          <w:szCs w:val="22"/>
          <w:lang w:val="pt-PT"/>
        </w:rPr>
        <w:t>era</w:t>
      </w:r>
      <w:r w:rsidRPr="00FC1EB8">
        <w:rPr>
          <w:rFonts w:ascii="Arial" w:eastAsia="Arial" w:hAnsi="Arial" w:cs="Arial"/>
          <w:i/>
          <w:spacing w:val="1"/>
          <w:sz w:val="22"/>
          <w:szCs w:val="22"/>
          <w:lang w:val="pt-PT"/>
        </w:rPr>
        <w:t>t</w:t>
      </w:r>
      <w:r w:rsidRPr="00FC1EB8">
        <w:rPr>
          <w:rFonts w:ascii="Arial" w:eastAsia="Arial" w:hAnsi="Arial" w:cs="Arial"/>
          <w:i/>
          <w:sz w:val="22"/>
          <w:szCs w:val="22"/>
          <w:lang w:val="pt-PT"/>
        </w:rPr>
        <w:t>oru</w:t>
      </w:r>
      <w:r w:rsidRPr="00FC1EB8">
        <w:rPr>
          <w:rFonts w:ascii="Arial" w:eastAsia="Arial" w:hAnsi="Arial" w:cs="Arial"/>
          <w:i/>
          <w:spacing w:val="-1"/>
          <w:sz w:val="22"/>
          <w:szCs w:val="22"/>
          <w:lang w:val="pt-PT"/>
        </w:rPr>
        <w:t>l</w:t>
      </w:r>
      <w:r w:rsidRPr="00FC1EB8">
        <w:rPr>
          <w:rFonts w:ascii="Arial" w:eastAsia="Arial" w:hAnsi="Arial" w:cs="Arial"/>
          <w:i/>
          <w:sz w:val="22"/>
          <w:szCs w:val="22"/>
          <w:lang w:val="pt-PT"/>
        </w:rPr>
        <w:t>ui ec</w:t>
      </w:r>
      <w:r w:rsidRPr="00FC1EB8">
        <w:rPr>
          <w:rFonts w:ascii="Arial" w:eastAsia="Arial" w:hAnsi="Arial" w:cs="Arial"/>
          <w:i/>
          <w:spacing w:val="-1"/>
          <w:sz w:val="22"/>
          <w:szCs w:val="22"/>
          <w:lang w:val="pt-PT"/>
        </w:rPr>
        <w:t>o</w:t>
      </w:r>
      <w:r w:rsidRPr="00FC1EB8">
        <w:rPr>
          <w:rFonts w:ascii="Arial" w:eastAsia="Arial" w:hAnsi="Arial" w:cs="Arial"/>
          <w:i/>
          <w:sz w:val="22"/>
          <w:szCs w:val="22"/>
          <w:lang w:val="pt-PT"/>
        </w:rPr>
        <w:t>n</w:t>
      </w:r>
      <w:r w:rsidRPr="00FC1EB8">
        <w:rPr>
          <w:rFonts w:ascii="Arial" w:eastAsia="Arial" w:hAnsi="Arial" w:cs="Arial"/>
          <w:i/>
          <w:spacing w:val="-1"/>
          <w:sz w:val="22"/>
          <w:szCs w:val="22"/>
          <w:lang w:val="pt-PT"/>
        </w:rPr>
        <w:t>o</w:t>
      </w:r>
      <w:r w:rsidRPr="00FC1EB8">
        <w:rPr>
          <w:rFonts w:ascii="Arial" w:eastAsia="Arial" w:hAnsi="Arial" w:cs="Arial"/>
          <w:i/>
          <w:spacing w:val="1"/>
          <w:sz w:val="22"/>
          <w:szCs w:val="22"/>
          <w:lang w:val="pt-PT"/>
        </w:rPr>
        <w:t>m</w:t>
      </w:r>
      <w:r w:rsidRPr="00FC1EB8">
        <w:rPr>
          <w:rFonts w:ascii="Arial" w:eastAsia="Arial" w:hAnsi="Arial" w:cs="Arial"/>
          <w:i/>
          <w:spacing w:val="-1"/>
          <w:sz w:val="22"/>
          <w:szCs w:val="22"/>
          <w:lang w:val="pt-PT"/>
        </w:rPr>
        <w:t>i</w:t>
      </w:r>
      <w:r w:rsidRPr="00FC1EB8">
        <w:rPr>
          <w:rFonts w:ascii="Arial" w:eastAsia="Arial" w:hAnsi="Arial" w:cs="Arial"/>
          <w:i/>
          <w:spacing w:val="-2"/>
          <w:sz w:val="22"/>
          <w:szCs w:val="22"/>
          <w:lang w:val="pt-PT"/>
        </w:rPr>
        <w:t>c</w:t>
      </w:r>
      <w:r w:rsidRPr="00FC1EB8">
        <w:rPr>
          <w:rFonts w:ascii="Arial" w:eastAsia="Arial" w:hAnsi="Arial" w:cs="Arial"/>
          <w:i/>
          <w:sz w:val="22"/>
          <w:szCs w:val="22"/>
          <w:lang w:val="pt-PT"/>
        </w:rPr>
        <w:t>)</w:t>
      </w:r>
      <w:r w:rsidRPr="00FC1EB8">
        <w:rPr>
          <w:rFonts w:ascii="Arial" w:eastAsia="Arial" w:hAnsi="Arial" w:cs="Arial"/>
          <w:i/>
          <w:spacing w:val="5"/>
          <w:sz w:val="22"/>
          <w:szCs w:val="22"/>
          <w:lang w:val="pt-PT"/>
        </w:rPr>
        <w:t xml:space="preserve"> </w:t>
      </w:r>
      <w:r w:rsidRPr="00FC1EB8">
        <w:rPr>
          <w:rFonts w:ascii="Arial" w:eastAsia="Arial" w:hAnsi="Arial" w:cs="Arial"/>
          <w:sz w:val="22"/>
          <w:szCs w:val="22"/>
          <w:lang w:val="pt-PT"/>
        </w:rPr>
        <w:t>d</w:t>
      </w:r>
      <w:r w:rsidRPr="00FC1EB8">
        <w:rPr>
          <w:rFonts w:ascii="Arial" w:eastAsia="Arial" w:hAnsi="Arial" w:cs="Arial"/>
          <w:spacing w:val="-1"/>
          <w:sz w:val="22"/>
          <w:szCs w:val="22"/>
          <w:lang w:val="pt-PT"/>
        </w:rPr>
        <w:t>e</w:t>
      </w:r>
      <w:r w:rsidRPr="00FC1EB8">
        <w:rPr>
          <w:rFonts w:ascii="Arial" w:eastAsia="Arial" w:hAnsi="Arial" w:cs="Arial"/>
          <w:sz w:val="22"/>
          <w:szCs w:val="22"/>
          <w:lang w:val="pt-PT"/>
        </w:rPr>
        <w:t>c</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ar</w:t>
      </w:r>
      <w:r w:rsidRPr="00FC1EB8">
        <w:rPr>
          <w:rFonts w:ascii="Arial" w:eastAsia="Arial" w:hAnsi="Arial" w:cs="Arial"/>
          <w:spacing w:val="1"/>
          <w:sz w:val="22"/>
          <w:szCs w:val="22"/>
          <w:lang w:val="pt-PT"/>
        </w:rPr>
        <w:t xml:space="preserve"> </w:t>
      </w:r>
      <w:r w:rsidRPr="00FC1EB8">
        <w:rPr>
          <w:rFonts w:ascii="Arial" w:eastAsia="Arial" w:hAnsi="Arial" w:cs="Arial"/>
          <w:sz w:val="22"/>
          <w:szCs w:val="22"/>
          <w:lang w:val="pt-PT"/>
        </w:rPr>
        <w:t>că</w:t>
      </w:r>
      <w:r w:rsidRPr="00FC1EB8">
        <w:rPr>
          <w:rFonts w:ascii="Arial" w:eastAsia="Arial" w:hAnsi="Arial" w:cs="Arial"/>
          <w:spacing w:val="1"/>
          <w:sz w:val="22"/>
          <w:szCs w:val="22"/>
          <w:lang w:val="pt-PT"/>
        </w:rPr>
        <w:t xml:space="preserve"> </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n</w:t>
      </w:r>
      <w:r w:rsidRPr="00FC1EB8">
        <w:rPr>
          <w:rFonts w:ascii="Arial" w:eastAsia="Arial" w:hAnsi="Arial" w:cs="Arial"/>
          <w:spacing w:val="3"/>
          <w:sz w:val="22"/>
          <w:szCs w:val="22"/>
          <w:lang w:val="pt-PT"/>
        </w:rPr>
        <w:t>f</w:t>
      </w:r>
      <w:r w:rsidRPr="00FC1EB8">
        <w:rPr>
          <w:rFonts w:ascii="Arial" w:eastAsia="Arial" w:hAnsi="Arial" w:cs="Arial"/>
          <w:sz w:val="22"/>
          <w:szCs w:val="22"/>
          <w:lang w:val="pt-PT"/>
        </w:rPr>
        <w:t>o</w:t>
      </w:r>
      <w:r w:rsidRPr="00FC1EB8">
        <w:rPr>
          <w:rFonts w:ascii="Arial" w:eastAsia="Arial" w:hAnsi="Arial" w:cs="Arial"/>
          <w:spacing w:val="-2"/>
          <w:sz w:val="22"/>
          <w:szCs w:val="22"/>
          <w:lang w:val="pt-PT"/>
        </w:rPr>
        <w:t>r</w:t>
      </w:r>
      <w:r w:rsidRPr="00FC1EB8">
        <w:rPr>
          <w:rFonts w:ascii="Arial" w:eastAsia="Arial" w:hAnsi="Arial" w:cs="Arial"/>
          <w:spacing w:val="1"/>
          <w:sz w:val="22"/>
          <w:szCs w:val="22"/>
          <w:lang w:val="pt-PT"/>
        </w:rPr>
        <w:t>m</w:t>
      </w:r>
      <w:r w:rsidRPr="00FC1EB8">
        <w:rPr>
          <w:rFonts w:ascii="Arial" w:eastAsia="Arial" w:hAnsi="Arial" w:cs="Arial"/>
          <w:spacing w:val="-3"/>
          <w:sz w:val="22"/>
          <w:szCs w:val="22"/>
          <w:lang w:val="pt-PT"/>
        </w:rPr>
        <w:t>a</w:t>
      </w:r>
      <w:r w:rsidRPr="00FC1EB8">
        <w:rPr>
          <w:rFonts w:ascii="Arial" w:eastAsia="Arial" w:hAnsi="Arial" w:cs="Arial"/>
          <w:spacing w:val="1"/>
          <w:sz w:val="22"/>
          <w:szCs w:val="22"/>
          <w:lang w:val="pt-PT"/>
        </w:rPr>
        <w:t>ţ</w:t>
      </w:r>
      <w:r w:rsidRPr="00FC1EB8">
        <w:rPr>
          <w:rFonts w:ascii="Arial" w:eastAsia="Arial" w:hAnsi="Arial" w:cs="Arial"/>
          <w:spacing w:val="-1"/>
          <w:sz w:val="22"/>
          <w:szCs w:val="22"/>
          <w:lang w:val="pt-PT"/>
        </w:rPr>
        <w:t>iil</w:t>
      </w:r>
      <w:r w:rsidRPr="00FC1EB8">
        <w:rPr>
          <w:rFonts w:ascii="Arial" w:eastAsia="Arial" w:hAnsi="Arial" w:cs="Arial"/>
          <w:sz w:val="22"/>
          <w:szCs w:val="22"/>
          <w:lang w:val="pt-PT"/>
        </w:rPr>
        <w:t>e</w:t>
      </w:r>
      <w:r w:rsidRPr="00FC1EB8">
        <w:rPr>
          <w:rFonts w:ascii="Arial" w:eastAsia="Arial" w:hAnsi="Arial" w:cs="Arial"/>
          <w:spacing w:val="1"/>
          <w:sz w:val="22"/>
          <w:szCs w:val="22"/>
          <w:lang w:val="pt-PT"/>
        </w:rPr>
        <w:t xml:space="preserve"> f</w:t>
      </w:r>
      <w:r w:rsidRPr="00FC1EB8">
        <w:rPr>
          <w:rFonts w:ascii="Arial" w:eastAsia="Arial" w:hAnsi="Arial" w:cs="Arial"/>
          <w:sz w:val="22"/>
          <w:szCs w:val="22"/>
          <w:lang w:val="pt-PT"/>
        </w:rPr>
        <w:t>urn</w:t>
      </w:r>
      <w:r w:rsidRPr="00FC1EB8">
        <w:rPr>
          <w:rFonts w:ascii="Arial" w:eastAsia="Arial" w:hAnsi="Arial" w:cs="Arial"/>
          <w:spacing w:val="-1"/>
          <w:sz w:val="22"/>
          <w:szCs w:val="22"/>
          <w:lang w:val="pt-PT"/>
        </w:rPr>
        <w:t>i</w:t>
      </w:r>
      <w:r w:rsidRPr="00FC1EB8">
        <w:rPr>
          <w:rFonts w:ascii="Arial" w:eastAsia="Arial" w:hAnsi="Arial" w:cs="Arial"/>
          <w:spacing w:val="-2"/>
          <w:sz w:val="22"/>
          <w:szCs w:val="22"/>
          <w:lang w:val="pt-PT"/>
        </w:rPr>
        <w:t>z</w:t>
      </w:r>
      <w:r w:rsidRPr="00FC1EB8">
        <w:rPr>
          <w:rFonts w:ascii="Arial" w:eastAsia="Arial" w:hAnsi="Arial" w:cs="Arial"/>
          <w:sz w:val="22"/>
          <w:szCs w:val="22"/>
          <w:lang w:val="pt-PT"/>
        </w:rPr>
        <w:t>ate</w:t>
      </w:r>
      <w:r w:rsidRPr="00FC1EB8">
        <w:rPr>
          <w:rFonts w:ascii="Arial" w:eastAsia="Arial" w:hAnsi="Arial" w:cs="Arial"/>
          <w:spacing w:val="1"/>
          <w:sz w:val="22"/>
          <w:szCs w:val="22"/>
          <w:lang w:val="pt-PT"/>
        </w:rPr>
        <w:t xml:space="preserve"> </w:t>
      </w:r>
      <w:r w:rsidRPr="00FC1EB8">
        <w:rPr>
          <w:rFonts w:ascii="Arial" w:eastAsia="Arial" w:hAnsi="Arial" w:cs="Arial"/>
          <w:sz w:val="22"/>
          <w:szCs w:val="22"/>
          <w:lang w:val="pt-PT"/>
        </w:rPr>
        <w:t>su</w:t>
      </w:r>
      <w:r w:rsidRPr="00FC1EB8">
        <w:rPr>
          <w:rFonts w:ascii="Arial" w:eastAsia="Arial" w:hAnsi="Arial" w:cs="Arial"/>
          <w:spacing w:val="-1"/>
          <w:sz w:val="22"/>
          <w:szCs w:val="22"/>
          <w:lang w:val="pt-PT"/>
        </w:rPr>
        <w:t>n</w:t>
      </w:r>
      <w:r w:rsidRPr="00FC1EB8">
        <w:rPr>
          <w:rFonts w:ascii="Arial" w:eastAsia="Arial" w:hAnsi="Arial" w:cs="Arial"/>
          <w:sz w:val="22"/>
          <w:szCs w:val="22"/>
          <w:lang w:val="pt-PT"/>
        </w:rPr>
        <w:t>t</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comp</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ete</w:t>
      </w:r>
      <w:r w:rsidRPr="00FC1EB8">
        <w:rPr>
          <w:rFonts w:ascii="Arial" w:eastAsia="Arial" w:hAnsi="Arial" w:cs="Arial"/>
          <w:spacing w:val="1"/>
          <w:sz w:val="22"/>
          <w:szCs w:val="22"/>
          <w:lang w:val="pt-PT"/>
        </w:rPr>
        <w:t xml:space="preserve"> </w:t>
      </w:r>
      <w:r w:rsidRPr="00FC1EB8">
        <w:rPr>
          <w:rFonts w:ascii="Arial" w:eastAsia="Arial" w:hAnsi="Arial" w:cs="Arial"/>
          <w:sz w:val="22"/>
          <w:szCs w:val="22"/>
          <w:lang w:val="pt-PT"/>
        </w:rPr>
        <w:t>şi corec</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 xml:space="preserve">e </w:t>
      </w:r>
      <w:r w:rsidRPr="00FC1EB8">
        <w:rPr>
          <w:rFonts w:ascii="Arial" w:eastAsia="Arial" w:hAnsi="Arial" w:cs="Arial"/>
          <w:spacing w:val="-4"/>
          <w:sz w:val="22"/>
          <w:szCs w:val="22"/>
          <w:lang w:val="pt-PT"/>
        </w:rPr>
        <w:t>î</w:t>
      </w:r>
      <w:r w:rsidRPr="00FC1EB8">
        <w:rPr>
          <w:rFonts w:ascii="Arial" w:eastAsia="Arial" w:hAnsi="Arial" w:cs="Arial"/>
          <w:sz w:val="22"/>
          <w:szCs w:val="22"/>
          <w:lang w:val="pt-PT"/>
        </w:rPr>
        <w:t>n</w:t>
      </w:r>
      <w:r w:rsidRPr="00FC1EB8">
        <w:rPr>
          <w:rFonts w:ascii="Arial" w:eastAsia="Arial" w:hAnsi="Arial" w:cs="Arial"/>
          <w:spacing w:val="2"/>
          <w:sz w:val="22"/>
          <w:szCs w:val="22"/>
          <w:lang w:val="pt-PT"/>
        </w:rPr>
        <w:t xml:space="preserve"> </w:t>
      </w:r>
      <w:r w:rsidRPr="00FC1EB8">
        <w:rPr>
          <w:rFonts w:ascii="Arial" w:eastAsia="Arial" w:hAnsi="Arial" w:cs="Arial"/>
          <w:spacing w:val="3"/>
          <w:sz w:val="22"/>
          <w:szCs w:val="22"/>
          <w:lang w:val="pt-PT"/>
        </w:rPr>
        <w:t>f</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ec</w:t>
      </w:r>
      <w:r w:rsidRPr="00FC1EB8">
        <w:rPr>
          <w:rFonts w:ascii="Arial" w:eastAsia="Arial" w:hAnsi="Arial" w:cs="Arial"/>
          <w:spacing w:val="1"/>
          <w:sz w:val="22"/>
          <w:szCs w:val="22"/>
          <w:lang w:val="pt-PT"/>
        </w:rPr>
        <w:t>ar</w:t>
      </w:r>
      <w:r w:rsidRPr="00FC1EB8">
        <w:rPr>
          <w:rFonts w:ascii="Arial" w:eastAsia="Arial" w:hAnsi="Arial" w:cs="Arial"/>
          <w:sz w:val="22"/>
          <w:szCs w:val="22"/>
          <w:lang w:val="pt-PT"/>
        </w:rPr>
        <w:t>e d</w:t>
      </w:r>
      <w:r w:rsidRPr="00FC1EB8">
        <w:rPr>
          <w:rFonts w:ascii="Arial" w:eastAsia="Arial" w:hAnsi="Arial" w:cs="Arial"/>
          <w:spacing w:val="-1"/>
          <w:sz w:val="22"/>
          <w:szCs w:val="22"/>
          <w:lang w:val="pt-PT"/>
        </w:rPr>
        <w:t>e</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a</w:t>
      </w:r>
      <w:r w:rsidRPr="00FC1EB8">
        <w:rPr>
          <w:rFonts w:ascii="Arial" w:eastAsia="Arial" w:hAnsi="Arial" w:cs="Arial"/>
          <w:spacing w:val="-1"/>
          <w:sz w:val="22"/>
          <w:szCs w:val="22"/>
          <w:lang w:val="pt-PT"/>
        </w:rPr>
        <w:t>li</w:t>
      </w:r>
      <w:r w:rsidRPr="00FC1EB8">
        <w:rPr>
          <w:rFonts w:ascii="Arial" w:eastAsia="Arial" w:hAnsi="Arial" w:cs="Arial"/>
          <w:sz w:val="22"/>
          <w:szCs w:val="22"/>
          <w:lang w:val="pt-PT"/>
        </w:rPr>
        <w:t>u</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şi</w:t>
      </w:r>
      <w:r w:rsidRPr="00FC1EB8">
        <w:rPr>
          <w:rFonts w:ascii="Arial" w:eastAsia="Arial" w:hAnsi="Arial" w:cs="Arial"/>
          <w:spacing w:val="1"/>
          <w:sz w:val="22"/>
          <w:szCs w:val="22"/>
          <w:lang w:val="pt-PT"/>
        </w:rPr>
        <w:t xml:space="preserve"> </w:t>
      </w:r>
      <w:r w:rsidRPr="00FC1EB8">
        <w:rPr>
          <w:rFonts w:ascii="Arial" w:eastAsia="Arial" w:hAnsi="Arial" w:cs="Arial"/>
          <w:spacing w:val="-4"/>
          <w:sz w:val="22"/>
          <w:szCs w:val="22"/>
          <w:lang w:val="pt-PT"/>
        </w:rPr>
        <w:t>î</w:t>
      </w:r>
      <w:r w:rsidRPr="00FC1EB8">
        <w:rPr>
          <w:rFonts w:ascii="Arial" w:eastAsia="Arial" w:hAnsi="Arial" w:cs="Arial"/>
          <w:sz w:val="22"/>
          <w:szCs w:val="22"/>
          <w:lang w:val="pt-PT"/>
        </w:rPr>
        <w:t>nţe</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eg</w:t>
      </w:r>
      <w:r w:rsidRPr="00FC1EB8">
        <w:rPr>
          <w:rFonts w:ascii="Arial" w:eastAsia="Arial" w:hAnsi="Arial" w:cs="Arial"/>
          <w:spacing w:val="4"/>
          <w:sz w:val="22"/>
          <w:szCs w:val="22"/>
          <w:lang w:val="pt-PT"/>
        </w:rPr>
        <w:t xml:space="preserve"> </w:t>
      </w:r>
      <w:r w:rsidRPr="00FC1EB8">
        <w:rPr>
          <w:rFonts w:ascii="Arial" w:eastAsia="Arial" w:hAnsi="Arial" w:cs="Arial"/>
          <w:sz w:val="22"/>
          <w:szCs w:val="22"/>
          <w:lang w:val="pt-PT"/>
        </w:rPr>
        <w:t>că</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a</w:t>
      </w:r>
      <w:r w:rsidRPr="00FC1EB8">
        <w:rPr>
          <w:rFonts w:ascii="Arial" w:eastAsia="Arial" w:hAnsi="Arial" w:cs="Arial"/>
          <w:spacing w:val="-1"/>
          <w:sz w:val="22"/>
          <w:szCs w:val="22"/>
          <w:lang w:val="pt-PT"/>
        </w:rPr>
        <w:t>u</w:t>
      </w:r>
      <w:r w:rsidRPr="00FC1EB8">
        <w:rPr>
          <w:rFonts w:ascii="Arial" w:eastAsia="Arial" w:hAnsi="Arial" w:cs="Arial"/>
          <w:spacing w:val="1"/>
          <w:sz w:val="22"/>
          <w:szCs w:val="22"/>
          <w:lang w:val="pt-PT"/>
        </w:rPr>
        <w:t>t</w:t>
      </w:r>
      <w:r w:rsidRPr="00FC1EB8">
        <w:rPr>
          <w:rFonts w:ascii="Arial" w:eastAsia="Arial" w:hAnsi="Arial" w:cs="Arial"/>
          <w:spacing w:val="-3"/>
          <w:sz w:val="22"/>
          <w:szCs w:val="22"/>
          <w:lang w:val="pt-PT"/>
        </w:rPr>
        <w:t>o</w:t>
      </w:r>
      <w:r w:rsidRPr="00FC1EB8">
        <w:rPr>
          <w:rFonts w:ascii="Arial" w:eastAsia="Arial" w:hAnsi="Arial" w:cs="Arial"/>
          <w:spacing w:val="1"/>
          <w:sz w:val="22"/>
          <w:szCs w:val="22"/>
          <w:lang w:val="pt-PT"/>
        </w:rPr>
        <w:t>r</w:t>
      </w:r>
      <w:r w:rsidRPr="00FC1EB8">
        <w:rPr>
          <w:rFonts w:ascii="Arial" w:eastAsia="Arial" w:hAnsi="Arial" w:cs="Arial"/>
          <w:spacing w:val="-1"/>
          <w:sz w:val="22"/>
          <w:szCs w:val="22"/>
          <w:lang w:val="pt-PT"/>
        </w:rPr>
        <w:t>i</w:t>
      </w:r>
      <w:r w:rsidRPr="00FC1EB8">
        <w:rPr>
          <w:rFonts w:ascii="Arial" w:eastAsia="Arial" w:hAnsi="Arial" w:cs="Arial"/>
          <w:spacing w:val="1"/>
          <w:sz w:val="22"/>
          <w:szCs w:val="22"/>
          <w:lang w:val="pt-PT"/>
        </w:rPr>
        <w:t>t</w:t>
      </w:r>
      <w:r w:rsidRPr="00FC1EB8">
        <w:rPr>
          <w:rFonts w:ascii="Arial" w:eastAsia="Arial" w:hAnsi="Arial" w:cs="Arial"/>
          <w:spacing w:val="-3"/>
          <w:sz w:val="22"/>
          <w:szCs w:val="22"/>
          <w:lang w:val="pt-PT"/>
        </w:rPr>
        <w:t>a</w:t>
      </w:r>
      <w:r w:rsidRPr="00FC1EB8">
        <w:rPr>
          <w:rFonts w:ascii="Arial" w:eastAsia="Arial" w:hAnsi="Arial" w:cs="Arial"/>
          <w:spacing w:val="1"/>
          <w:sz w:val="22"/>
          <w:szCs w:val="22"/>
          <w:lang w:val="pt-PT"/>
        </w:rPr>
        <w:t>t</w:t>
      </w:r>
      <w:r w:rsidRPr="00FC1EB8">
        <w:rPr>
          <w:rFonts w:ascii="Arial" w:eastAsia="Arial" w:hAnsi="Arial" w:cs="Arial"/>
          <w:spacing w:val="-3"/>
          <w:sz w:val="22"/>
          <w:szCs w:val="22"/>
          <w:lang w:val="pt-PT"/>
        </w:rPr>
        <w:t>e</w:t>
      </w:r>
      <w:r w:rsidRPr="00FC1EB8">
        <w:rPr>
          <w:rFonts w:ascii="Arial" w:eastAsia="Arial" w:hAnsi="Arial" w:cs="Arial"/>
          <w:sz w:val="22"/>
          <w:szCs w:val="22"/>
          <w:lang w:val="pt-PT"/>
        </w:rPr>
        <w:t>a</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co</w:t>
      </w:r>
      <w:r w:rsidRPr="00FC1EB8">
        <w:rPr>
          <w:rFonts w:ascii="Arial" w:eastAsia="Arial" w:hAnsi="Arial" w:cs="Arial"/>
          <w:spacing w:val="-1"/>
          <w:sz w:val="22"/>
          <w:szCs w:val="22"/>
          <w:lang w:val="pt-PT"/>
        </w:rPr>
        <w:t>n</w:t>
      </w:r>
      <w:r w:rsidRPr="00FC1EB8">
        <w:rPr>
          <w:rFonts w:ascii="Arial" w:eastAsia="Arial" w:hAnsi="Arial" w:cs="Arial"/>
          <w:spacing w:val="1"/>
          <w:sz w:val="22"/>
          <w:szCs w:val="22"/>
          <w:lang w:val="pt-PT"/>
        </w:rPr>
        <w:t>t</w:t>
      </w:r>
      <w:r w:rsidRPr="00FC1EB8">
        <w:rPr>
          <w:rFonts w:ascii="Arial" w:eastAsia="Arial" w:hAnsi="Arial" w:cs="Arial"/>
          <w:spacing w:val="-2"/>
          <w:sz w:val="22"/>
          <w:szCs w:val="22"/>
          <w:lang w:val="pt-PT"/>
        </w:rPr>
        <w:t>r</w:t>
      </w:r>
      <w:r w:rsidRPr="00FC1EB8">
        <w:rPr>
          <w:rFonts w:ascii="Arial" w:eastAsia="Arial" w:hAnsi="Arial" w:cs="Arial"/>
          <w:sz w:val="22"/>
          <w:szCs w:val="22"/>
          <w:lang w:val="pt-PT"/>
        </w:rPr>
        <w:t>acta</w:t>
      </w:r>
      <w:r w:rsidRPr="00FC1EB8">
        <w:rPr>
          <w:rFonts w:ascii="Arial" w:eastAsia="Arial" w:hAnsi="Arial" w:cs="Arial"/>
          <w:spacing w:val="-2"/>
          <w:sz w:val="22"/>
          <w:szCs w:val="22"/>
          <w:lang w:val="pt-PT"/>
        </w:rPr>
        <w:t>n</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ă</w:t>
      </w:r>
      <w:r w:rsidRPr="00FC1EB8">
        <w:rPr>
          <w:rFonts w:ascii="Arial" w:eastAsia="Arial" w:hAnsi="Arial" w:cs="Arial"/>
          <w:spacing w:val="2"/>
          <w:sz w:val="22"/>
          <w:szCs w:val="22"/>
          <w:lang w:val="pt-PT"/>
        </w:rPr>
        <w:t xml:space="preserve"> </w:t>
      </w:r>
      <w:r w:rsidRPr="00FC1EB8">
        <w:rPr>
          <w:rFonts w:ascii="Arial" w:eastAsia="Arial" w:hAnsi="Arial" w:cs="Arial"/>
          <w:spacing w:val="-3"/>
          <w:sz w:val="22"/>
          <w:szCs w:val="22"/>
          <w:lang w:val="pt-PT"/>
        </w:rPr>
        <w:t>a</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e</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dre</w:t>
      </w:r>
      <w:r w:rsidRPr="00FC1EB8">
        <w:rPr>
          <w:rFonts w:ascii="Arial" w:eastAsia="Arial" w:hAnsi="Arial" w:cs="Arial"/>
          <w:spacing w:val="-3"/>
          <w:sz w:val="22"/>
          <w:szCs w:val="22"/>
          <w:lang w:val="pt-PT"/>
        </w:rPr>
        <w:t>p</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ul</w:t>
      </w:r>
      <w:r w:rsidRPr="00FC1EB8">
        <w:rPr>
          <w:rFonts w:ascii="Arial" w:eastAsia="Arial" w:hAnsi="Arial" w:cs="Arial"/>
          <w:spacing w:val="1"/>
          <w:sz w:val="22"/>
          <w:szCs w:val="22"/>
          <w:lang w:val="pt-PT"/>
        </w:rPr>
        <w:t xml:space="preserve"> </w:t>
      </w:r>
      <w:r w:rsidRPr="00FC1EB8">
        <w:rPr>
          <w:rFonts w:ascii="Arial" w:eastAsia="Arial" w:hAnsi="Arial" w:cs="Arial"/>
          <w:sz w:val="22"/>
          <w:szCs w:val="22"/>
          <w:lang w:val="pt-PT"/>
        </w:rPr>
        <w:t>de</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a</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so</w:t>
      </w:r>
      <w:r w:rsidRPr="00FC1EB8">
        <w:rPr>
          <w:rFonts w:ascii="Arial" w:eastAsia="Arial" w:hAnsi="Arial" w:cs="Arial"/>
          <w:spacing w:val="-1"/>
          <w:sz w:val="22"/>
          <w:szCs w:val="22"/>
          <w:lang w:val="pt-PT"/>
        </w:rPr>
        <w:t>li</w:t>
      </w:r>
      <w:r w:rsidRPr="00FC1EB8">
        <w:rPr>
          <w:rFonts w:ascii="Arial" w:eastAsia="Arial" w:hAnsi="Arial" w:cs="Arial"/>
          <w:sz w:val="22"/>
          <w:szCs w:val="22"/>
          <w:lang w:val="pt-PT"/>
        </w:rPr>
        <w:t>c</w:t>
      </w:r>
      <w:r w:rsidRPr="00FC1EB8">
        <w:rPr>
          <w:rFonts w:ascii="Arial" w:eastAsia="Arial" w:hAnsi="Arial" w:cs="Arial"/>
          <w:spacing w:val="-1"/>
          <w:sz w:val="22"/>
          <w:szCs w:val="22"/>
          <w:lang w:val="pt-PT"/>
        </w:rPr>
        <w:t>i</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a,</w:t>
      </w:r>
      <w:r w:rsidRPr="00FC1EB8">
        <w:rPr>
          <w:rFonts w:ascii="Arial" w:eastAsia="Arial" w:hAnsi="Arial" w:cs="Arial"/>
          <w:spacing w:val="3"/>
          <w:sz w:val="22"/>
          <w:szCs w:val="22"/>
          <w:lang w:val="pt-PT"/>
        </w:rPr>
        <w:t xml:space="preserve"> </w:t>
      </w:r>
      <w:r w:rsidRPr="00FC1EB8">
        <w:rPr>
          <w:rFonts w:ascii="Arial" w:eastAsia="Arial" w:hAnsi="Arial" w:cs="Arial"/>
          <w:spacing w:val="-4"/>
          <w:sz w:val="22"/>
          <w:szCs w:val="22"/>
          <w:lang w:val="pt-PT"/>
        </w:rPr>
        <w:t>î</w:t>
      </w:r>
      <w:r w:rsidRPr="00FC1EB8">
        <w:rPr>
          <w:rFonts w:ascii="Arial" w:eastAsia="Arial" w:hAnsi="Arial" w:cs="Arial"/>
          <w:sz w:val="22"/>
          <w:szCs w:val="22"/>
          <w:lang w:val="pt-PT"/>
        </w:rPr>
        <w:t>n</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sco</w:t>
      </w:r>
      <w:r w:rsidRPr="00FC1EB8">
        <w:rPr>
          <w:rFonts w:ascii="Arial" w:eastAsia="Arial" w:hAnsi="Arial" w:cs="Arial"/>
          <w:spacing w:val="-1"/>
          <w:sz w:val="22"/>
          <w:szCs w:val="22"/>
          <w:lang w:val="pt-PT"/>
        </w:rPr>
        <w:t>p</w:t>
      </w:r>
      <w:r w:rsidRPr="00FC1EB8">
        <w:rPr>
          <w:rFonts w:ascii="Arial" w:eastAsia="Arial" w:hAnsi="Arial" w:cs="Arial"/>
          <w:sz w:val="22"/>
          <w:szCs w:val="22"/>
          <w:lang w:val="pt-PT"/>
        </w:rPr>
        <w:t xml:space="preserve">ul </w:t>
      </w:r>
      <w:r w:rsidRPr="00FC1EB8">
        <w:rPr>
          <w:rFonts w:ascii="Arial" w:eastAsia="Arial" w:hAnsi="Arial" w:cs="Arial"/>
          <w:spacing w:val="-2"/>
          <w:sz w:val="22"/>
          <w:szCs w:val="22"/>
          <w:lang w:val="pt-PT"/>
        </w:rPr>
        <w:t>v</w:t>
      </w:r>
      <w:r w:rsidRPr="00FC1EB8">
        <w:rPr>
          <w:rFonts w:ascii="Arial" w:eastAsia="Arial" w:hAnsi="Arial" w:cs="Arial"/>
          <w:sz w:val="22"/>
          <w:szCs w:val="22"/>
          <w:lang w:val="pt-PT"/>
        </w:rPr>
        <w:t>eri</w:t>
      </w:r>
      <w:r w:rsidRPr="00FC1EB8">
        <w:rPr>
          <w:rFonts w:ascii="Arial" w:eastAsia="Arial" w:hAnsi="Arial" w:cs="Arial"/>
          <w:spacing w:val="3"/>
          <w:sz w:val="22"/>
          <w:szCs w:val="22"/>
          <w:lang w:val="pt-PT"/>
        </w:rPr>
        <w:t>f</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cării şi co</w:t>
      </w:r>
      <w:r w:rsidRPr="00FC1EB8">
        <w:rPr>
          <w:rFonts w:ascii="Arial" w:eastAsia="Arial" w:hAnsi="Arial" w:cs="Arial"/>
          <w:spacing w:val="-3"/>
          <w:sz w:val="22"/>
          <w:szCs w:val="22"/>
          <w:lang w:val="pt-PT"/>
        </w:rPr>
        <w:t>n</w:t>
      </w:r>
      <w:r w:rsidRPr="00FC1EB8">
        <w:rPr>
          <w:rFonts w:ascii="Arial" w:eastAsia="Arial" w:hAnsi="Arial" w:cs="Arial"/>
          <w:spacing w:val="1"/>
          <w:sz w:val="22"/>
          <w:szCs w:val="22"/>
          <w:lang w:val="pt-PT"/>
        </w:rPr>
        <w:t>f</w:t>
      </w:r>
      <w:r w:rsidRPr="00FC1EB8">
        <w:rPr>
          <w:rFonts w:ascii="Arial" w:eastAsia="Arial" w:hAnsi="Arial" w:cs="Arial"/>
          <w:spacing w:val="-1"/>
          <w:sz w:val="22"/>
          <w:szCs w:val="22"/>
          <w:lang w:val="pt-PT"/>
        </w:rPr>
        <w:t>i</w:t>
      </w:r>
      <w:r w:rsidRPr="00FC1EB8">
        <w:rPr>
          <w:rFonts w:ascii="Arial" w:eastAsia="Arial" w:hAnsi="Arial" w:cs="Arial"/>
          <w:spacing w:val="-2"/>
          <w:sz w:val="22"/>
          <w:szCs w:val="22"/>
          <w:lang w:val="pt-PT"/>
        </w:rPr>
        <w:t>r</w:t>
      </w:r>
      <w:r w:rsidRPr="00FC1EB8">
        <w:rPr>
          <w:rFonts w:ascii="Arial" w:eastAsia="Arial" w:hAnsi="Arial" w:cs="Arial"/>
          <w:spacing w:val="1"/>
          <w:sz w:val="22"/>
          <w:szCs w:val="22"/>
          <w:lang w:val="pt-PT"/>
        </w:rPr>
        <w:t>m</w:t>
      </w:r>
      <w:r w:rsidRPr="00FC1EB8">
        <w:rPr>
          <w:rFonts w:ascii="Arial" w:eastAsia="Arial" w:hAnsi="Arial" w:cs="Arial"/>
          <w:sz w:val="22"/>
          <w:szCs w:val="22"/>
          <w:lang w:val="pt-PT"/>
        </w:rPr>
        <w:t xml:space="preserve">ării </w:t>
      </w:r>
      <w:r w:rsidRPr="00FC1EB8">
        <w:rPr>
          <w:rFonts w:ascii="Arial" w:eastAsia="Arial" w:hAnsi="Arial" w:cs="Arial"/>
          <w:spacing w:val="-3"/>
          <w:sz w:val="22"/>
          <w:szCs w:val="22"/>
          <w:lang w:val="pt-PT"/>
        </w:rPr>
        <w:t>d</w:t>
      </w:r>
      <w:r w:rsidRPr="00FC1EB8">
        <w:rPr>
          <w:rFonts w:ascii="Arial" w:eastAsia="Arial" w:hAnsi="Arial" w:cs="Arial"/>
          <w:sz w:val="22"/>
          <w:szCs w:val="22"/>
          <w:lang w:val="pt-PT"/>
        </w:rPr>
        <w:t>ec</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ara</w:t>
      </w:r>
      <w:r w:rsidRPr="00FC1EB8">
        <w:rPr>
          <w:rFonts w:ascii="Arial" w:eastAsia="Arial" w:hAnsi="Arial" w:cs="Arial"/>
          <w:spacing w:val="1"/>
          <w:sz w:val="22"/>
          <w:szCs w:val="22"/>
          <w:lang w:val="pt-PT"/>
        </w:rPr>
        <w:t>ţ</w:t>
      </w:r>
      <w:r w:rsidRPr="00FC1EB8">
        <w:rPr>
          <w:rFonts w:ascii="Arial" w:eastAsia="Arial" w:hAnsi="Arial" w:cs="Arial"/>
          <w:spacing w:val="-1"/>
          <w:sz w:val="22"/>
          <w:szCs w:val="22"/>
          <w:lang w:val="pt-PT"/>
        </w:rPr>
        <w:t>iil</w:t>
      </w:r>
      <w:r w:rsidRPr="00FC1EB8">
        <w:rPr>
          <w:rFonts w:ascii="Arial" w:eastAsia="Arial" w:hAnsi="Arial" w:cs="Arial"/>
          <w:sz w:val="22"/>
          <w:szCs w:val="22"/>
          <w:lang w:val="pt-PT"/>
        </w:rPr>
        <w:t>or,</w:t>
      </w:r>
      <w:r w:rsidRPr="00FC1EB8">
        <w:rPr>
          <w:rFonts w:ascii="Arial" w:eastAsia="Arial" w:hAnsi="Arial" w:cs="Arial"/>
          <w:spacing w:val="3"/>
          <w:sz w:val="22"/>
          <w:szCs w:val="22"/>
          <w:lang w:val="pt-PT"/>
        </w:rPr>
        <w:t xml:space="preserve"> </w:t>
      </w:r>
      <w:r w:rsidRPr="00FC1EB8">
        <w:rPr>
          <w:rFonts w:ascii="Arial" w:eastAsia="Arial" w:hAnsi="Arial" w:cs="Arial"/>
          <w:spacing w:val="-3"/>
          <w:sz w:val="22"/>
          <w:szCs w:val="22"/>
          <w:lang w:val="pt-PT"/>
        </w:rPr>
        <w:t>o</w:t>
      </w:r>
      <w:r w:rsidRPr="00FC1EB8">
        <w:rPr>
          <w:rFonts w:ascii="Arial" w:eastAsia="Arial" w:hAnsi="Arial" w:cs="Arial"/>
          <w:spacing w:val="1"/>
          <w:sz w:val="22"/>
          <w:szCs w:val="22"/>
          <w:lang w:val="pt-PT"/>
        </w:rPr>
        <w:t>r</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ce doc</w:t>
      </w:r>
      <w:r w:rsidRPr="00FC1EB8">
        <w:rPr>
          <w:rFonts w:ascii="Arial" w:eastAsia="Arial" w:hAnsi="Arial" w:cs="Arial"/>
          <w:spacing w:val="-3"/>
          <w:sz w:val="22"/>
          <w:szCs w:val="22"/>
          <w:lang w:val="pt-PT"/>
        </w:rPr>
        <w:t>u</w:t>
      </w:r>
      <w:r w:rsidRPr="00FC1EB8">
        <w:rPr>
          <w:rFonts w:ascii="Arial" w:eastAsia="Arial" w:hAnsi="Arial" w:cs="Arial"/>
          <w:spacing w:val="1"/>
          <w:sz w:val="22"/>
          <w:szCs w:val="22"/>
          <w:lang w:val="pt-PT"/>
        </w:rPr>
        <w:t>m</w:t>
      </w:r>
      <w:r w:rsidRPr="00FC1EB8">
        <w:rPr>
          <w:rFonts w:ascii="Arial" w:eastAsia="Arial" w:hAnsi="Arial" w:cs="Arial"/>
          <w:spacing w:val="-3"/>
          <w:sz w:val="22"/>
          <w:szCs w:val="22"/>
          <w:lang w:val="pt-PT"/>
        </w:rPr>
        <w:t>e</w:t>
      </w:r>
      <w:r w:rsidRPr="00FC1EB8">
        <w:rPr>
          <w:rFonts w:ascii="Arial" w:eastAsia="Arial" w:hAnsi="Arial" w:cs="Arial"/>
          <w:sz w:val="22"/>
          <w:szCs w:val="22"/>
          <w:lang w:val="pt-PT"/>
        </w:rPr>
        <w:t>nte</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d</w:t>
      </w:r>
      <w:r w:rsidRPr="00FC1EB8">
        <w:rPr>
          <w:rFonts w:ascii="Arial" w:eastAsia="Arial" w:hAnsi="Arial" w:cs="Arial"/>
          <w:spacing w:val="-1"/>
          <w:sz w:val="22"/>
          <w:szCs w:val="22"/>
          <w:lang w:val="pt-PT"/>
        </w:rPr>
        <w:t>o</w:t>
      </w:r>
      <w:r w:rsidRPr="00FC1EB8">
        <w:rPr>
          <w:rFonts w:ascii="Arial" w:eastAsia="Arial" w:hAnsi="Arial" w:cs="Arial"/>
          <w:spacing w:val="-2"/>
          <w:sz w:val="22"/>
          <w:szCs w:val="22"/>
          <w:lang w:val="pt-PT"/>
        </w:rPr>
        <w:t>v</w:t>
      </w:r>
      <w:r w:rsidRPr="00FC1EB8">
        <w:rPr>
          <w:rFonts w:ascii="Arial" w:eastAsia="Arial" w:hAnsi="Arial" w:cs="Arial"/>
          <w:sz w:val="22"/>
          <w:szCs w:val="22"/>
          <w:lang w:val="pt-PT"/>
        </w:rPr>
        <w:t>e</w:t>
      </w:r>
      <w:r w:rsidRPr="00FC1EB8">
        <w:rPr>
          <w:rFonts w:ascii="Arial" w:eastAsia="Arial" w:hAnsi="Arial" w:cs="Arial"/>
          <w:spacing w:val="-1"/>
          <w:sz w:val="22"/>
          <w:szCs w:val="22"/>
          <w:lang w:val="pt-PT"/>
        </w:rPr>
        <w:t>di</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o</w:t>
      </w:r>
      <w:r w:rsidRPr="00FC1EB8">
        <w:rPr>
          <w:rFonts w:ascii="Arial" w:eastAsia="Arial" w:hAnsi="Arial" w:cs="Arial"/>
          <w:spacing w:val="-1"/>
          <w:sz w:val="22"/>
          <w:szCs w:val="22"/>
          <w:lang w:val="pt-PT"/>
        </w:rPr>
        <w:t>a</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e</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de</w:t>
      </w:r>
      <w:r w:rsidRPr="00FC1EB8">
        <w:rPr>
          <w:rFonts w:ascii="Arial" w:eastAsia="Arial" w:hAnsi="Arial" w:cs="Arial"/>
          <w:spacing w:val="1"/>
          <w:sz w:val="22"/>
          <w:szCs w:val="22"/>
          <w:lang w:val="pt-PT"/>
        </w:rPr>
        <w:t xml:space="preserve"> </w:t>
      </w:r>
      <w:r w:rsidRPr="00FC1EB8">
        <w:rPr>
          <w:rFonts w:ascii="Arial" w:eastAsia="Arial" w:hAnsi="Arial" w:cs="Arial"/>
          <w:sz w:val="22"/>
          <w:szCs w:val="22"/>
          <w:lang w:val="pt-PT"/>
        </w:rPr>
        <w:t>c</w:t>
      </w:r>
      <w:r w:rsidRPr="00FC1EB8">
        <w:rPr>
          <w:rFonts w:ascii="Arial" w:eastAsia="Arial" w:hAnsi="Arial" w:cs="Arial"/>
          <w:spacing w:val="-3"/>
          <w:sz w:val="22"/>
          <w:szCs w:val="22"/>
          <w:lang w:val="pt-PT"/>
        </w:rPr>
        <w:t>a</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e</w:t>
      </w:r>
      <w:r w:rsidRPr="00FC1EB8">
        <w:rPr>
          <w:rFonts w:ascii="Arial" w:eastAsia="Arial" w:hAnsi="Arial" w:cs="Arial"/>
          <w:spacing w:val="-1"/>
          <w:sz w:val="22"/>
          <w:szCs w:val="22"/>
          <w:lang w:val="pt-PT"/>
        </w:rPr>
        <w:t xml:space="preserve"> </w:t>
      </w:r>
      <w:r w:rsidRPr="00FC1EB8">
        <w:rPr>
          <w:rFonts w:ascii="Arial" w:eastAsia="Arial" w:hAnsi="Arial" w:cs="Arial"/>
          <w:sz w:val="22"/>
          <w:szCs w:val="22"/>
          <w:lang w:val="pt-PT"/>
        </w:rPr>
        <w:t>d</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sp</w:t>
      </w:r>
      <w:r w:rsidRPr="00FC1EB8">
        <w:rPr>
          <w:rFonts w:ascii="Arial" w:eastAsia="Arial" w:hAnsi="Arial" w:cs="Arial"/>
          <w:spacing w:val="-1"/>
          <w:sz w:val="22"/>
          <w:szCs w:val="22"/>
          <w:lang w:val="pt-PT"/>
        </w:rPr>
        <w:t>u</w:t>
      </w:r>
      <w:r w:rsidRPr="00FC1EB8">
        <w:rPr>
          <w:rFonts w:ascii="Arial" w:eastAsia="Arial" w:hAnsi="Arial" w:cs="Arial"/>
          <w:sz w:val="22"/>
          <w:szCs w:val="22"/>
          <w:lang w:val="pt-PT"/>
        </w:rPr>
        <w:t>n.</w:t>
      </w:r>
    </w:p>
    <w:p w14:paraId="06E6DC8C" w14:textId="77777777" w:rsidR="0017755A" w:rsidRPr="00FC1EB8" w:rsidRDefault="00140DA9">
      <w:pPr>
        <w:spacing w:line="263" w:lineRule="auto"/>
        <w:ind w:left="400" w:right="117" w:firstLine="1080"/>
        <w:jc w:val="both"/>
        <w:rPr>
          <w:rFonts w:ascii="Arial" w:eastAsia="Arial" w:hAnsi="Arial" w:cs="Arial"/>
          <w:sz w:val="22"/>
          <w:szCs w:val="22"/>
          <w:lang w:val="it-IT"/>
        </w:rPr>
      </w:pPr>
      <w:r w:rsidRPr="00FC1EB8">
        <w:rPr>
          <w:rFonts w:ascii="Arial" w:eastAsia="Arial" w:hAnsi="Arial" w:cs="Arial"/>
          <w:spacing w:val="-1"/>
          <w:sz w:val="22"/>
          <w:szCs w:val="22"/>
          <w:lang w:val="it-IT"/>
        </w:rPr>
        <w:t>S</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b</w:t>
      </w:r>
      <w:r w:rsidRPr="00FC1EB8">
        <w:rPr>
          <w:rFonts w:ascii="Arial" w:eastAsia="Arial" w:hAnsi="Arial" w:cs="Arial"/>
          <w:sz w:val="22"/>
          <w:szCs w:val="22"/>
          <w:lang w:val="it-IT"/>
        </w:rPr>
        <w:t>semna</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 xml:space="preserve">, </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z w:val="22"/>
          <w:szCs w:val="22"/>
          <w:lang w:val="it-IT"/>
        </w:rPr>
        <w:t>.</w:t>
      </w:r>
      <w:r w:rsidRPr="00FC1EB8">
        <w:rPr>
          <w:rFonts w:ascii="Arial" w:eastAsia="Arial" w:hAnsi="Arial" w:cs="Arial"/>
          <w:spacing w:val="2"/>
          <w:sz w:val="22"/>
          <w:szCs w:val="22"/>
          <w:lang w:val="it-IT"/>
        </w:rPr>
        <w:t xml:space="preserve"> </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3"/>
          <w:sz w:val="22"/>
          <w:szCs w:val="22"/>
          <w:lang w:val="it-IT"/>
        </w:rPr>
        <w:t>p</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3"/>
          <w:sz w:val="22"/>
          <w:szCs w:val="22"/>
          <w:lang w:val="it-IT"/>
        </w:rPr>
        <w:t>z</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n</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t</w:t>
      </w:r>
      <w:r w:rsidRPr="00FC1EB8">
        <w:rPr>
          <w:rFonts w:ascii="Arial" w:eastAsia="Arial" w:hAnsi="Arial" w:cs="Arial"/>
          <w:spacing w:val="2"/>
          <w:sz w:val="22"/>
          <w:szCs w:val="22"/>
          <w:lang w:val="it-IT"/>
        </w:rPr>
        <w:t xml:space="preserve"> </w:t>
      </w:r>
      <w:r w:rsidRPr="00FC1EB8">
        <w:rPr>
          <w:rFonts w:ascii="Arial" w:eastAsia="Arial" w:hAnsi="Arial" w:cs="Arial"/>
          <w:spacing w:val="-4"/>
          <w:sz w:val="22"/>
          <w:szCs w:val="22"/>
          <w:lang w:val="it-IT"/>
        </w:rPr>
        <w:t>î</w:t>
      </w:r>
      <w:r w:rsidRPr="00FC1EB8">
        <w:rPr>
          <w:rFonts w:ascii="Arial" w:eastAsia="Arial" w:hAnsi="Arial" w:cs="Arial"/>
          <w:spacing w:val="1"/>
          <w:sz w:val="22"/>
          <w:szCs w:val="22"/>
          <w:lang w:val="it-IT"/>
        </w:rPr>
        <w:t>m</w:t>
      </w:r>
      <w:r w:rsidRPr="00FC1EB8">
        <w:rPr>
          <w:rFonts w:ascii="Arial" w:eastAsia="Arial" w:hAnsi="Arial" w:cs="Arial"/>
          <w:sz w:val="22"/>
          <w:szCs w:val="22"/>
          <w:lang w:val="it-IT"/>
        </w:rPr>
        <w:t>p</w:t>
      </w:r>
      <w:r w:rsidRPr="00FC1EB8">
        <w:rPr>
          <w:rFonts w:ascii="Arial" w:eastAsia="Arial" w:hAnsi="Arial" w:cs="Arial"/>
          <w:spacing w:val="-1"/>
          <w:sz w:val="22"/>
          <w:szCs w:val="22"/>
          <w:lang w:val="it-IT"/>
        </w:rPr>
        <w:t>u</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ern</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c</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t</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 xml:space="preserve">al </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4"/>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z w:val="22"/>
          <w:szCs w:val="22"/>
          <w:lang w:val="it-IT"/>
        </w:rPr>
        <w:t xml:space="preserve">. </w:t>
      </w:r>
      <w:r w:rsidRPr="00FC1EB8">
        <w:rPr>
          <w:rFonts w:ascii="Arial" w:eastAsia="Arial" w:hAnsi="Arial" w:cs="Arial"/>
          <w:i/>
          <w:spacing w:val="1"/>
          <w:sz w:val="22"/>
          <w:szCs w:val="22"/>
          <w:lang w:val="it-IT"/>
        </w:rPr>
        <w:t>(</w:t>
      </w:r>
      <w:r w:rsidRPr="00FC1EB8">
        <w:rPr>
          <w:rFonts w:ascii="Arial" w:eastAsia="Arial" w:hAnsi="Arial" w:cs="Arial"/>
          <w:i/>
          <w:sz w:val="22"/>
          <w:szCs w:val="22"/>
          <w:lang w:val="it-IT"/>
        </w:rPr>
        <w:t>d</w:t>
      </w:r>
      <w:r w:rsidRPr="00FC1EB8">
        <w:rPr>
          <w:rFonts w:ascii="Arial" w:eastAsia="Arial" w:hAnsi="Arial" w:cs="Arial"/>
          <w:i/>
          <w:spacing w:val="-1"/>
          <w:sz w:val="22"/>
          <w:szCs w:val="22"/>
          <w:lang w:val="it-IT"/>
        </w:rPr>
        <w:t>e</w:t>
      </w:r>
      <w:r w:rsidRPr="00FC1EB8">
        <w:rPr>
          <w:rFonts w:ascii="Arial" w:eastAsia="Arial" w:hAnsi="Arial" w:cs="Arial"/>
          <w:i/>
          <w:sz w:val="22"/>
          <w:szCs w:val="22"/>
          <w:lang w:val="it-IT"/>
        </w:rPr>
        <w:t>n</w:t>
      </w:r>
      <w:r w:rsidRPr="00FC1EB8">
        <w:rPr>
          <w:rFonts w:ascii="Arial" w:eastAsia="Arial" w:hAnsi="Arial" w:cs="Arial"/>
          <w:i/>
          <w:spacing w:val="-1"/>
          <w:sz w:val="22"/>
          <w:szCs w:val="22"/>
          <w:lang w:val="it-IT"/>
        </w:rPr>
        <w:t>u</w:t>
      </w:r>
      <w:r w:rsidRPr="00FC1EB8">
        <w:rPr>
          <w:rFonts w:ascii="Arial" w:eastAsia="Arial" w:hAnsi="Arial" w:cs="Arial"/>
          <w:i/>
          <w:spacing w:val="1"/>
          <w:sz w:val="22"/>
          <w:szCs w:val="22"/>
          <w:lang w:val="it-IT"/>
        </w:rPr>
        <w:t>m</w:t>
      </w:r>
      <w:r w:rsidRPr="00FC1EB8">
        <w:rPr>
          <w:rFonts w:ascii="Arial" w:eastAsia="Arial" w:hAnsi="Arial" w:cs="Arial"/>
          <w:i/>
          <w:spacing w:val="-1"/>
          <w:sz w:val="22"/>
          <w:szCs w:val="22"/>
          <w:lang w:val="it-IT"/>
        </w:rPr>
        <w:t>i</w:t>
      </w:r>
      <w:r w:rsidRPr="00FC1EB8">
        <w:rPr>
          <w:rFonts w:ascii="Arial" w:eastAsia="Arial" w:hAnsi="Arial" w:cs="Arial"/>
          <w:i/>
          <w:spacing w:val="1"/>
          <w:sz w:val="22"/>
          <w:szCs w:val="22"/>
          <w:lang w:val="it-IT"/>
        </w:rPr>
        <w:t>r</w:t>
      </w:r>
      <w:r w:rsidRPr="00FC1EB8">
        <w:rPr>
          <w:rFonts w:ascii="Arial" w:eastAsia="Arial" w:hAnsi="Arial" w:cs="Arial"/>
          <w:i/>
          <w:sz w:val="22"/>
          <w:szCs w:val="22"/>
          <w:lang w:val="it-IT"/>
        </w:rPr>
        <w:t>ea</w:t>
      </w:r>
      <w:r w:rsidRPr="00FC1EB8">
        <w:rPr>
          <w:rFonts w:ascii="Arial" w:eastAsia="Arial" w:hAnsi="Arial" w:cs="Arial"/>
          <w:i/>
          <w:spacing w:val="1"/>
          <w:sz w:val="22"/>
          <w:szCs w:val="22"/>
          <w:lang w:val="it-IT"/>
        </w:rPr>
        <w:t xml:space="preserve"> </w:t>
      </w:r>
      <w:r w:rsidRPr="00FC1EB8">
        <w:rPr>
          <w:rFonts w:ascii="Arial" w:eastAsia="Arial" w:hAnsi="Arial" w:cs="Arial"/>
          <w:i/>
          <w:sz w:val="22"/>
          <w:szCs w:val="22"/>
          <w:lang w:val="it-IT"/>
        </w:rPr>
        <w:t>si d</w:t>
      </w:r>
      <w:r w:rsidRPr="00FC1EB8">
        <w:rPr>
          <w:rFonts w:ascii="Arial" w:eastAsia="Arial" w:hAnsi="Arial" w:cs="Arial"/>
          <w:i/>
          <w:spacing w:val="-1"/>
          <w:sz w:val="22"/>
          <w:szCs w:val="22"/>
          <w:lang w:val="it-IT"/>
        </w:rPr>
        <w:t>a</w:t>
      </w:r>
      <w:r w:rsidRPr="00FC1EB8">
        <w:rPr>
          <w:rFonts w:ascii="Arial" w:eastAsia="Arial" w:hAnsi="Arial" w:cs="Arial"/>
          <w:i/>
          <w:spacing w:val="1"/>
          <w:sz w:val="22"/>
          <w:szCs w:val="22"/>
          <w:lang w:val="it-IT"/>
        </w:rPr>
        <w:t>t</w:t>
      </w:r>
      <w:r w:rsidRPr="00FC1EB8">
        <w:rPr>
          <w:rFonts w:ascii="Arial" w:eastAsia="Arial" w:hAnsi="Arial" w:cs="Arial"/>
          <w:i/>
          <w:sz w:val="22"/>
          <w:szCs w:val="22"/>
          <w:lang w:val="it-IT"/>
        </w:rPr>
        <w:t>e</w:t>
      </w:r>
      <w:r w:rsidRPr="00FC1EB8">
        <w:rPr>
          <w:rFonts w:ascii="Arial" w:eastAsia="Arial" w:hAnsi="Arial" w:cs="Arial"/>
          <w:i/>
          <w:spacing w:val="-1"/>
          <w:sz w:val="22"/>
          <w:szCs w:val="22"/>
          <w:lang w:val="it-IT"/>
        </w:rPr>
        <w:t>l</w:t>
      </w:r>
      <w:r w:rsidRPr="00FC1EB8">
        <w:rPr>
          <w:rFonts w:ascii="Arial" w:eastAsia="Arial" w:hAnsi="Arial" w:cs="Arial"/>
          <w:i/>
          <w:sz w:val="22"/>
          <w:szCs w:val="22"/>
          <w:lang w:val="it-IT"/>
        </w:rPr>
        <w:t>e</w:t>
      </w:r>
      <w:r w:rsidRPr="00FC1EB8">
        <w:rPr>
          <w:rFonts w:ascii="Arial" w:eastAsia="Arial" w:hAnsi="Arial" w:cs="Arial"/>
          <w:i/>
          <w:spacing w:val="20"/>
          <w:sz w:val="22"/>
          <w:szCs w:val="22"/>
          <w:lang w:val="it-IT"/>
        </w:rPr>
        <w:t xml:space="preserve"> </w:t>
      </w:r>
      <w:r w:rsidRPr="00FC1EB8">
        <w:rPr>
          <w:rFonts w:ascii="Arial" w:eastAsia="Arial" w:hAnsi="Arial" w:cs="Arial"/>
          <w:i/>
          <w:sz w:val="22"/>
          <w:szCs w:val="22"/>
          <w:lang w:val="it-IT"/>
        </w:rPr>
        <w:t>de</w:t>
      </w:r>
      <w:r w:rsidRPr="00FC1EB8">
        <w:rPr>
          <w:rFonts w:ascii="Arial" w:eastAsia="Arial" w:hAnsi="Arial" w:cs="Arial"/>
          <w:i/>
          <w:spacing w:val="20"/>
          <w:sz w:val="22"/>
          <w:szCs w:val="22"/>
          <w:lang w:val="it-IT"/>
        </w:rPr>
        <w:t xml:space="preserve"> </w:t>
      </w:r>
      <w:r w:rsidRPr="00FC1EB8">
        <w:rPr>
          <w:rFonts w:ascii="Arial" w:eastAsia="Arial" w:hAnsi="Arial" w:cs="Arial"/>
          <w:i/>
          <w:spacing w:val="-1"/>
          <w:sz w:val="22"/>
          <w:szCs w:val="22"/>
          <w:lang w:val="it-IT"/>
        </w:rPr>
        <w:t>i</w:t>
      </w:r>
      <w:r w:rsidRPr="00FC1EB8">
        <w:rPr>
          <w:rFonts w:ascii="Arial" w:eastAsia="Arial" w:hAnsi="Arial" w:cs="Arial"/>
          <w:i/>
          <w:sz w:val="22"/>
          <w:szCs w:val="22"/>
          <w:lang w:val="it-IT"/>
        </w:rPr>
        <w:t>d</w:t>
      </w:r>
      <w:r w:rsidRPr="00FC1EB8">
        <w:rPr>
          <w:rFonts w:ascii="Arial" w:eastAsia="Arial" w:hAnsi="Arial" w:cs="Arial"/>
          <w:i/>
          <w:spacing w:val="-1"/>
          <w:sz w:val="22"/>
          <w:szCs w:val="22"/>
          <w:lang w:val="it-IT"/>
        </w:rPr>
        <w:t>e</w:t>
      </w:r>
      <w:r w:rsidRPr="00FC1EB8">
        <w:rPr>
          <w:rFonts w:ascii="Arial" w:eastAsia="Arial" w:hAnsi="Arial" w:cs="Arial"/>
          <w:i/>
          <w:sz w:val="22"/>
          <w:szCs w:val="22"/>
          <w:lang w:val="it-IT"/>
        </w:rPr>
        <w:t>ntific</w:t>
      </w:r>
      <w:r w:rsidRPr="00FC1EB8">
        <w:rPr>
          <w:rFonts w:ascii="Arial" w:eastAsia="Arial" w:hAnsi="Arial" w:cs="Arial"/>
          <w:i/>
          <w:spacing w:val="-1"/>
          <w:sz w:val="22"/>
          <w:szCs w:val="22"/>
          <w:lang w:val="it-IT"/>
        </w:rPr>
        <w:t>a</w:t>
      </w:r>
      <w:r w:rsidRPr="00FC1EB8">
        <w:rPr>
          <w:rFonts w:ascii="Arial" w:eastAsia="Arial" w:hAnsi="Arial" w:cs="Arial"/>
          <w:i/>
          <w:spacing w:val="1"/>
          <w:sz w:val="22"/>
          <w:szCs w:val="22"/>
          <w:lang w:val="it-IT"/>
        </w:rPr>
        <w:t>r</w:t>
      </w:r>
      <w:r w:rsidRPr="00FC1EB8">
        <w:rPr>
          <w:rFonts w:ascii="Arial" w:eastAsia="Arial" w:hAnsi="Arial" w:cs="Arial"/>
          <w:i/>
          <w:sz w:val="22"/>
          <w:szCs w:val="22"/>
          <w:lang w:val="it-IT"/>
        </w:rPr>
        <w:t>e</w:t>
      </w:r>
      <w:r w:rsidRPr="00FC1EB8">
        <w:rPr>
          <w:rFonts w:ascii="Arial" w:eastAsia="Arial" w:hAnsi="Arial" w:cs="Arial"/>
          <w:i/>
          <w:spacing w:val="20"/>
          <w:sz w:val="22"/>
          <w:szCs w:val="22"/>
          <w:lang w:val="it-IT"/>
        </w:rPr>
        <w:t xml:space="preserve"> </w:t>
      </w:r>
      <w:r w:rsidRPr="00FC1EB8">
        <w:rPr>
          <w:rFonts w:ascii="Arial" w:eastAsia="Arial" w:hAnsi="Arial" w:cs="Arial"/>
          <w:i/>
          <w:sz w:val="22"/>
          <w:szCs w:val="22"/>
          <w:lang w:val="it-IT"/>
        </w:rPr>
        <w:t>a</w:t>
      </w:r>
      <w:r w:rsidRPr="00FC1EB8">
        <w:rPr>
          <w:rFonts w:ascii="Arial" w:eastAsia="Arial" w:hAnsi="Arial" w:cs="Arial"/>
          <w:i/>
          <w:spacing w:val="-1"/>
          <w:sz w:val="22"/>
          <w:szCs w:val="22"/>
          <w:lang w:val="it-IT"/>
        </w:rPr>
        <w:t>l</w:t>
      </w:r>
      <w:r w:rsidRPr="00FC1EB8">
        <w:rPr>
          <w:rFonts w:ascii="Arial" w:eastAsia="Arial" w:hAnsi="Arial" w:cs="Arial"/>
          <w:i/>
          <w:sz w:val="22"/>
          <w:szCs w:val="22"/>
          <w:lang w:val="it-IT"/>
        </w:rPr>
        <w:t>e</w:t>
      </w:r>
      <w:r w:rsidRPr="00FC1EB8">
        <w:rPr>
          <w:rFonts w:ascii="Arial" w:eastAsia="Arial" w:hAnsi="Arial" w:cs="Arial"/>
          <w:i/>
          <w:spacing w:val="18"/>
          <w:sz w:val="22"/>
          <w:szCs w:val="22"/>
          <w:lang w:val="it-IT"/>
        </w:rPr>
        <w:t xml:space="preserve"> </w:t>
      </w:r>
      <w:r w:rsidRPr="00FC1EB8">
        <w:rPr>
          <w:rFonts w:ascii="Arial" w:eastAsia="Arial" w:hAnsi="Arial" w:cs="Arial"/>
          <w:i/>
          <w:sz w:val="22"/>
          <w:szCs w:val="22"/>
          <w:lang w:val="it-IT"/>
        </w:rPr>
        <w:t>o</w:t>
      </w:r>
      <w:r w:rsidRPr="00FC1EB8">
        <w:rPr>
          <w:rFonts w:ascii="Arial" w:eastAsia="Arial" w:hAnsi="Arial" w:cs="Arial"/>
          <w:i/>
          <w:spacing w:val="-1"/>
          <w:sz w:val="22"/>
          <w:szCs w:val="22"/>
          <w:lang w:val="it-IT"/>
        </w:rPr>
        <w:t>p</w:t>
      </w:r>
      <w:r w:rsidRPr="00FC1EB8">
        <w:rPr>
          <w:rFonts w:ascii="Arial" w:eastAsia="Arial" w:hAnsi="Arial" w:cs="Arial"/>
          <w:i/>
          <w:sz w:val="22"/>
          <w:szCs w:val="22"/>
          <w:lang w:val="it-IT"/>
        </w:rPr>
        <w:t>era</w:t>
      </w:r>
      <w:r w:rsidRPr="00FC1EB8">
        <w:rPr>
          <w:rFonts w:ascii="Arial" w:eastAsia="Arial" w:hAnsi="Arial" w:cs="Arial"/>
          <w:i/>
          <w:spacing w:val="1"/>
          <w:sz w:val="22"/>
          <w:szCs w:val="22"/>
          <w:lang w:val="it-IT"/>
        </w:rPr>
        <w:t>t</w:t>
      </w:r>
      <w:r w:rsidRPr="00FC1EB8">
        <w:rPr>
          <w:rFonts w:ascii="Arial" w:eastAsia="Arial" w:hAnsi="Arial" w:cs="Arial"/>
          <w:i/>
          <w:spacing w:val="-3"/>
          <w:sz w:val="22"/>
          <w:szCs w:val="22"/>
          <w:lang w:val="it-IT"/>
        </w:rPr>
        <w:t>o</w:t>
      </w:r>
      <w:r w:rsidRPr="00FC1EB8">
        <w:rPr>
          <w:rFonts w:ascii="Arial" w:eastAsia="Arial" w:hAnsi="Arial" w:cs="Arial"/>
          <w:i/>
          <w:spacing w:val="1"/>
          <w:sz w:val="22"/>
          <w:szCs w:val="22"/>
          <w:lang w:val="it-IT"/>
        </w:rPr>
        <w:t>r</w:t>
      </w:r>
      <w:r w:rsidRPr="00FC1EB8">
        <w:rPr>
          <w:rFonts w:ascii="Arial" w:eastAsia="Arial" w:hAnsi="Arial" w:cs="Arial"/>
          <w:i/>
          <w:sz w:val="22"/>
          <w:szCs w:val="22"/>
          <w:lang w:val="it-IT"/>
        </w:rPr>
        <w:t>u</w:t>
      </w:r>
      <w:r w:rsidRPr="00FC1EB8">
        <w:rPr>
          <w:rFonts w:ascii="Arial" w:eastAsia="Arial" w:hAnsi="Arial" w:cs="Arial"/>
          <w:i/>
          <w:spacing w:val="-1"/>
          <w:sz w:val="22"/>
          <w:szCs w:val="22"/>
          <w:lang w:val="it-IT"/>
        </w:rPr>
        <w:t>l</w:t>
      </w:r>
      <w:r w:rsidRPr="00FC1EB8">
        <w:rPr>
          <w:rFonts w:ascii="Arial" w:eastAsia="Arial" w:hAnsi="Arial" w:cs="Arial"/>
          <w:i/>
          <w:sz w:val="22"/>
          <w:szCs w:val="22"/>
          <w:lang w:val="it-IT"/>
        </w:rPr>
        <w:t>ui</w:t>
      </w:r>
      <w:r w:rsidRPr="00FC1EB8">
        <w:rPr>
          <w:rFonts w:ascii="Arial" w:eastAsia="Arial" w:hAnsi="Arial" w:cs="Arial"/>
          <w:i/>
          <w:spacing w:val="19"/>
          <w:sz w:val="22"/>
          <w:szCs w:val="22"/>
          <w:lang w:val="it-IT"/>
        </w:rPr>
        <w:t xml:space="preserve"> </w:t>
      </w:r>
      <w:r w:rsidRPr="00FC1EB8">
        <w:rPr>
          <w:rFonts w:ascii="Arial" w:eastAsia="Arial" w:hAnsi="Arial" w:cs="Arial"/>
          <w:i/>
          <w:sz w:val="22"/>
          <w:szCs w:val="22"/>
          <w:lang w:val="it-IT"/>
        </w:rPr>
        <w:t>ec</w:t>
      </w:r>
      <w:r w:rsidRPr="00FC1EB8">
        <w:rPr>
          <w:rFonts w:ascii="Arial" w:eastAsia="Arial" w:hAnsi="Arial" w:cs="Arial"/>
          <w:i/>
          <w:spacing w:val="-1"/>
          <w:sz w:val="22"/>
          <w:szCs w:val="22"/>
          <w:lang w:val="it-IT"/>
        </w:rPr>
        <w:t>o</w:t>
      </w:r>
      <w:r w:rsidRPr="00FC1EB8">
        <w:rPr>
          <w:rFonts w:ascii="Arial" w:eastAsia="Arial" w:hAnsi="Arial" w:cs="Arial"/>
          <w:i/>
          <w:sz w:val="22"/>
          <w:szCs w:val="22"/>
          <w:lang w:val="it-IT"/>
        </w:rPr>
        <w:t>n</w:t>
      </w:r>
      <w:r w:rsidRPr="00FC1EB8">
        <w:rPr>
          <w:rFonts w:ascii="Arial" w:eastAsia="Arial" w:hAnsi="Arial" w:cs="Arial"/>
          <w:i/>
          <w:spacing w:val="-1"/>
          <w:sz w:val="22"/>
          <w:szCs w:val="22"/>
          <w:lang w:val="it-IT"/>
        </w:rPr>
        <w:t>o</w:t>
      </w:r>
      <w:r w:rsidRPr="00FC1EB8">
        <w:rPr>
          <w:rFonts w:ascii="Arial" w:eastAsia="Arial" w:hAnsi="Arial" w:cs="Arial"/>
          <w:i/>
          <w:spacing w:val="1"/>
          <w:sz w:val="22"/>
          <w:szCs w:val="22"/>
          <w:lang w:val="it-IT"/>
        </w:rPr>
        <w:t>m</w:t>
      </w:r>
      <w:r w:rsidRPr="00FC1EB8">
        <w:rPr>
          <w:rFonts w:ascii="Arial" w:eastAsia="Arial" w:hAnsi="Arial" w:cs="Arial"/>
          <w:i/>
          <w:spacing w:val="-1"/>
          <w:sz w:val="22"/>
          <w:szCs w:val="22"/>
          <w:lang w:val="it-IT"/>
        </w:rPr>
        <w:t>i</w:t>
      </w:r>
      <w:r w:rsidRPr="00FC1EB8">
        <w:rPr>
          <w:rFonts w:ascii="Arial" w:eastAsia="Arial" w:hAnsi="Arial" w:cs="Arial"/>
          <w:i/>
          <w:sz w:val="22"/>
          <w:szCs w:val="22"/>
          <w:lang w:val="it-IT"/>
        </w:rPr>
        <w:t>c</w:t>
      </w:r>
      <w:r w:rsidRPr="00FC1EB8">
        <w:rPr>
          <w:rFonts w:ascii="Arial" w:eastAsia="Arial" w:hAnsi="Arial" w:cs="Arial"/>
          <w:i/>
          <w:spacing w:val="-2"/>
          <w:sz w:val="22"/>
          <w:szCs w:val="22"/>
          <w:lang w:val="it-IT"/>
        </w:rPr>
        <w:t>)</w:t>
      </w:r>
      <w:r w:rsidRPr="00FC1EB8">
        <w:rPr>
          <w:rFonts w:ascii="Arial" w:eastAsia="Arial" w:hAnsi="Arial" w:cs="Arial"/>
          <w:i/>
          <w:sz w:val="22"/>
          <w:szCs w:val="22"/>
          <w:lang w:val="it-IT"/>
        </w:rPr>
        <w:t>,</w:t>
      </w:r>
      <w:r w:rsidRPr="00FC1EB8">
        <w:rPr>
          <w:rFonts w:ascii="Arial" w:eastAsia="Arial" w:hAnsi="Arial" w:cs="Arial"/>
          <w:i/>
          <w:spacing w:val="22"/>
          <w:sz w:val="22"/>
          <w:szCs w:val="22"/>
          <w:lang w:val="it-IT"/>
        </w:rPr>
        <w:t xml:space="preserve"> </w:t>
      </w:r>
      <w:r w:rsidRPr="00FC1EB8">
        <w:rPr>
          <w:rFonts w:ascii="Arial" w:eastAsia="Arial" w:hAnsi="Arial" w:cs="Arial"/>
          <w:spacing w:val="-4"/>
          <w:sz w:val="22"/>
          <w:szCs w:val="22"/>
          <w:lang w:val="it-IT"/>
        </w:rPr>
        <w:t>î</w:t>
      </w:r>
      <w:r w:rsidRPr="00FC1EB8">
        <w:rPr>
          <w:rFonts w:ascii="Arial" w:eastAsia="Arial" w:hAnsi="Arial" w:cs="Arial"/>
          <w:sz w:val="22"/>
          <w:szCs w:val="22"/>
          <w:lang w:val="it-IT"/>
        </w:rPr>
        <w:t>n</w:t>
      </w:r>
      <w:r w:rsidRPr="00FC1EB8">
        <w:rPr>
          <w:rFonts w:ascii="Arial" w:eastAsia="Arial" w:hAnsi="Arial" w:cs="Arial"/>
          <w:spacing w:val="20"/>
          <w:sz w:val="22"/>
          <w:szCs w:val="22"/>
          <w:lang w:val="it-IT"/>
        </w:rPr>
        <w:t xml:space="preserve"> </w:t>
      </w:r>
      <w:r w:rsidRPr="00FC1EB8">
        <w:rPr>
          <w:rFonts w:ascii="Arial" w:eastAsia="Arial" w:hAnsi="Arial" w:cs="Arial"/>
          <w:sz w:val="22"/>
          <w:szCs w:val="22"/>
          <w:lang w:val="it-IT"/>
        </w:rPr>
        <w:t>c</w:t>
      </w:r>
      <w:r w:rsidRPr="00FC1EB8">
        <w:rPr>
          <w:rFonts w:ascii="Arial" w:eastAsia="Arial" w:hAnsi="Arial" w:cs="Arial"/>
          <w:spacing w:val="2"/>
          <w:sz w:val="22"/>
          <w:szCs w:val="22"/>
          <w:lang w:val="it-IT"/>
        </w:rPr>
        <w:t>a</w:t>
      </w:r>
      <w:r w:rsidRPr="00FC1EB8">
        <w:rPr>
          <w:rFonts w:ascii="Arial" w:eastAsia="Arial" w:hAnsi="Arial" w:cs="Arial"/>
          <w:spacing w:val="-1"/>
          <w:sz w:val="22"/>
          <w:szCs w:val="22"/>
          <w:lang w:val="it-IT"/>
        </w:rPr>
        <w:t>li</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ate</w:t>
      </w:r>
      <w:r w:rsidRPr="00FC1EB8">
        <w:rPr>
          <w:rFonts w:ascii="Arial" w:eastAsia="Arial" w:hAnsi="Arial" w:cs="Arial"/>
          <w:spacing w:val="21"/>
          <w:sz w:val="22"/>
          <w:szCs w:val="22"/>
          <w:lang w:val="it-IT"/>
        </w:rPr>
        <w:t xml:space="preserve"> </w:t>
      </w:r>
      <w:r w:rsidRPr="00FC1EB8">
        <w:rPr>
          <w:rFonts w:ascii="Arial" w:eastAsia="Arial" w:hAnsi="Arial" w:cs="Arial"/>
          <w:sz w:val="22"/>
          <w:szCs w:val="22"/>
          <w:lang w:val="it-IT"/>
        </w:rPr>
        <w:t>de</w:t>
      </w:r>
      <w:r w:rsidRPr="00FC1EB8">
        <w:rPr>
          <w:rFonts w:ascii="Arial" w:eastAsia="Arial" w:hAnsi="Arial" w:cs="Arial"/>
          <w:spacing w:val="20"/>
          <w:sz w:val="22"/>
          <w:szCs w:val="22"/>
          <w:lang w:val="it-IT"/>
        </w:rPr>
        <w:t xml:space="preserve"> </w:t>
      </w:r>
      <w:r w:rsidRPr="00FC1EB8">
        <w:rPr>
          <w:rFonts w:ascii="Arial" w:eastAsia="Arial" w:hAnsi="Arial" w:cs="Arial"/>
          <w:sz w:val="22"/>
          <w:szCs w:val="22"/>
          <w:lang w:val="it-IT"/>
        </w:rPr>
        <w:t>ca</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d</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d</w:t>
      </w:r>
      <w:r w:rsidRPr="00FC1EB8">
        <w:rPr>
          <w:rFonts w:ascii="Arial" w:eastAsia="Arial" w:hAnsi="Arial" w:cs="Arial"/>
          <w:spacing w:val="-1"/>
          <w:sz w:val="22"/>
          <w:szCs w:val="22"/>
          <w:lang w:val="it-IT"/>
        </w:rPr>
        <w:t>a</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w:t>
      </w:r>
      <w:r w:rsidRPr="00FC1EB8">
        <w:rPr>
          <w:rFonts w:ascii="Arial" w:eastAsia="Arial" w:hAnsi="Arial" w:cs="Arial"/>
          <w:spacing w:val="19"/>
          <w:sz w:val="22"/>
          <w:szCs w:val="22"/>
          <w:lang w:val="it-IT"/>
        </w:rPr>
        <w:t xml:space="preserve"> </w:t>
      </w:r>
      <w:r w:rsidRPr="00FC1EB8">
        <w:rPr>
          <w:rFonts w:ascii="Arial" w:eastAsia="Arial" w:hAnsi="Arial" w:cs="Arial"/>
          <w:spacing w:val="-3"/>
          <w:sz w:val="22"/>
          <w:szCs w:val="22"/>
          <w:lang w:val="it-IT"/>
        </w:rPr>
        <w:t>o</w:t>
      </w:r>
      <w:r w:rsidRPr="00FC1EB8">
        <w:rPr>
          <w:rFonts w:ascii="Arial" w:eastAsia="Arial" w:hAnsi="Arial" w:cs="Arial"/>
          <w:spacing w:val="3"/>
          <w:sz w:val="22"/>
          <w:szCs w:val="22"/>
          <w:lang w:val="it-IT"/>
        </w:rPr>
        <w:t>f</w:t>
      </w:r>
      <w:r w:rsidRPr="00FC1EB8">
        <w:rPr>
          <w:rFonts w:ascii="Arial" w:eastAsia="Arial" w:hAnsi="Arial" w:cs="Arial"/>
          <w:sz w:val="22"/>
          <w:szCs w:val="22"/>
          <w:lang w:val="it-IT"/>
        </w:rPr>
        <w:t>e</w:t>
      </w:r>
      <w:r w:rsidRPr="00FC1EB8">
        <w:rPr>
          <w:rFonts w:ascii="Arial" w:eastAsia="Arial" w:hAnsi="Arial" w:cs="Arial"/>
          <w:spacing w:val="-2"/>
          <w:sz w:val="22"/>
          <w:szCs w:val="22"/>
          <w:lang w:val="it-IT"/>
        </w:rPr>
        <w:t>r</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nt</w:t>
      </w:r>
      <w:r w:rsidRPr="00FC1EB8">
        <w:rPr>
          <w:rFonts w:ascii="Arial" w:eastAsia="Arial" w:hAnsi="Arial" w:cs="Arial"/>
          <w:sz w:val="22"/>
          <w:szCs w:val="22"/>
          <w:lang w:val="it-IT"/>
        </w:rPr>
        <w:t>/</w:t>
      </w:r>
      <w:r w:rsidRPr="00FC1EB8">
        <w:rPr>
          <w:rFonts w:ascii="Arial" w:eastAsia="Arial" w:hAnsi="Arial" w:cs="Arial"/>
          <w:spacing w:val="21"/>
          <w:sz w:val="22"/>
          <w:szCs w:val="22"/>
          <w:lang w:val="it-IT"/>
        </w:rPr>
        <w:t xml:space="preserve"> </w:t>
      </w:r>
      <w:r w:rsidRPr="00FC1EB8">
        <w:rPr>
          <w:rFonts w:ascii="Arial" w:eastAsia="Arial" w:hAnsi="Arial" w:cs="Arial"/>
          <w:spacing w:val="-3"/>
          <w:sz w:val="22"/>
          <w:szCs w:val="22"/>
          <w:lang w:val="it-IT"/>
        </w:rPr>
        <w:t>o</w:t>
      </w:r>
      <w:r w:rsidRPr="00FC1EB8">
        <w:rPr>
          <w:rFonts w:ascii="Arial" w:eastAsia="Arial" w:hAnsi="Arial" w:cs="Arial"/>
          <w:spacing w:val="3"/>
          <w:sz w:val="22"/>
          <w:szCs w:val="22"/>
          <w:lang w:val="it-IT"/>
        </w:rPr>
        <w:t>f</w:t>
      </w:r>
      <w:r w:rsidRPr="00FC1EB8">
        <w:rPr>
          <w:rFonts w:ascii="Arial" w:eastAsia="Arial" w:hAnsi="Arial" w:cs="Arial"/>
          <w:spacing w:val="-3"/>
          <w:sz w:val="22"/>
          <w:szCs w:val="22"/>
          <w:lang w:val="it-IT"/>
        </w:rPr>
        <w:t>e</w:t>
      </w:r>
      <w:r w:rsidRPr="00FC1EB8">
        <w:rPr>
          <w:rFonts w:ascii="Arial" w:eastAsia="Arial" w:hAnsi="Arial" w:cs="Arial"/>
          <w:spacing w:val="1"/>
          <w:sz w:val="22"/>
          <w:szCs w:val="22"/>
          <w:lang w:val="it-IT"/>
        </w:rPr>
        <w:t>rt</w:t>
      </w:r>
      <w:r w:rsidRPr="00FC1EB8">
        <w:rPr>
          <w:rFonts w:ascii="Arial" w:eastAsia="Arial" w:hAnsi="Arial" w:cs="Arial"/>
          <w:sz w:val="22"/>
          <w:szCs w:val="22"/>
          <w:lang w:val="it-IT"/>
        </w:rPr>
        <w:t>a</w:t>
      </w:r>
      <w:r w:rsidRPr="00FC1EB8">
        <w:rPr>
          <w:rFonts w:ascii="Arial" w:eastAsia="Arial" w:hAnsi="Arial" w:cs="Arial"/>
          <w:spacing w:val="-3"/>
          <w:sz w:val="22"/>
          <w:szCs w:val="22"/>
          <w:lang w:val="it-IT"/>
        </w:rPr>
        <w:t>n</w:t>
      </w:r>
      <w:r w:rsidRPr="00FC1EB8">
        <w:rPr>
          <w:rFonts w:ascii="Arial" w:eastAsia="Arial" w:hAnsi="Arial" w:cs="Arial"/>
          <w:sz w:val="22"/>
          <w:szCs w:val="22"/>
          <w:lang w:val="it-IT"/>
        </w:rPr>
        <w:t>t</w:t>
      </w:r>
      <w:r w:rsidRPr="00FC1EB8">
        <w:rPr>
          <w:rFonts w:ascii="Arial" w:eastAsia="Arial" w:hAnsi="Arial" w:cs="Arial"/>
          <w:spacing w:val="21"/>
          <w:sz w:val="22"/>
          <w:szCs w:val="22"/>
          <w:lang w:val="it-IT"/>
        </w:rPr>
        <w:t xml:space="preserve"> </w:t>
      </w:r>
      <w:r w:rsidRPr="00FC1EB8">
        <w:rPr>
          <w:rFonts w:ascii="Arial" w:eastAsia="Arial" w:hAnsi="Arial" w:cs="Arial"/>
          <w:sz w:val="22"/>
          <w:szCs w:val="22"/>
          <w:lang w:val="it-IT"/>
        </w:rPr>
        <w:t>as</w:t>
      </w:r>
      <w:r w:rsidRPr="00FC1EB8">
        <w:rPr>
          <w:rFonts w:ascii="Arial" w:eastAsia="Arial" w:hAnsi="Arial" w:cs="Arial"/>
          <w:spacing w:val="-1"/>
          <w:sz w:val="22"/>
          <w:szCs w:val="22"/>
          <w:lang w:val="it-IT"/>
        </w:rPr>
        <w:t>o</w:t>
      </w:r>
      <w:r w:rsidRPr="00FC1EB8">
        <w:rPr>
          <w:rFonts w:ascii="Arial" w:eastAsia="Arial" w:hAnsi="Arial" w:cs="Arial"/>
          <w:sz w:val="22"/>
          <w:szCs w:val="22"/>
          <w:lang w:val="it-IT"/>
        </w:rPr>
        <w:t>c</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a</w:t>
      </w:r>
      <w:r w:rsidRPr="00FC1EB8">
        <w:rPr>
          <w:rFonts w:ascii="Arial" w:eastAsia="Arial" w:hAnsi="Arial" w:cs="Arial"/>
          <w:spacing w:val="-2"/>
          <w:sz w:val="22"/>
          <w:szCs w:val="22"/>
          <w:lang w:val="it-IT"/>
        </w:rPr>
        <w:t>t</w:t>
      </w:r>
      <w:r w:rsidRPr="00FC1EB8">
        <w:rPr>
          <w:rFonts w:ascii="Arial" w:eastAsia="Arial" w:hAnsi="Arial" w:cs="Arial"/>
          <w:sz w:val="22"/>
          <w:szCs w:val="22"/>
          <w:lang w:val="it-IT"/>
        </w:rPr>
        <w:t xml:space="preserve">/ </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e</w:t>
      </w:r>
      <w:r w:rsidRPr="00FC1EB8">
        <w:rPr>
          <w:rFonts w:ascii="Arial" w:eastAsia="Arial" w:hAnsi="Arial" w:cs="Arial"/>
          <w:spacing w:val="-2"/>
          <w:sz w:val="22"/>
          <w:szCs w:val="22"/>
          <w:lang w:val="it-IT"/>
        </w:rPr>
        <w:t>r</w:t>
      </w:r>
      <w:r w:rsidRPr="00FC1EB8">
        <w:rPr>
          <w:rFonts w:ascii="Arial" w:eastAsia="Arial" w:hAnsi="Arial" w:cs="Arial"/>
          <w:sz w:val="22"/>
          <w:szCs w:val="22"/>
          <w:lang w:val="it-IT"/>
        </w:rPr>
        <w:t>ţ</w:t>
      </w:r>
      <w:r w:rsidRPr="00FC1EB8">
        <w:rPr>
          <w:rFonts w:ascii="Arial" w:eastAsia="Arial" w:hAnsi="Arial" w:cs="Arial"/>
          <w:spacing w:val="3"/>
          <w:sz w:val="22"/>
          <w:szCs w:val="22"/>
          <w:lang w:val="it-IT"/>
        </w:rPr>
        <w:t xml:space="preserve"> </w:t>
      </w:r>
      <w:r w:rsidRPr="00FC1EB8">
        <w:rPr>
          <w:rFonts w:ascii="Arial" w:eastAsia="Arial" w:hAnsi="Arial" w:cs="Arial"/>
          <w:sz w:val="22"/>
          <w:szCs w:val="22"/>
          <w:lang w:val="it-IT"/>
        </w:rPr>
        <w:t>susţi</w:t>
      </w:r>
      <w:r w:rsidRPr="00FC1EB8">
        <w:rPr>
          <w:rFonts w:ascii="Arial" w:eastAsia="Arial" w:hAnsi="Arial" w:cs="Arial"/>
          <w:spacing w:val="-1"/>
          <w:sz w:val="22"/>
          <w:szCs w:val="22"/>
          <w:lang w:val="it-IT"/>
        </w:rPr>
        <w:t>n</w:t>
      </w:r>
      <w:r w:rsidRPr="00FC1EB8">
        <w:rPr>
          <w:rFonts w:ascii="Arial" w:eastAsia="Arial" w:hAnsi="Arial" w:cs="Arial"/>
          <w:spacing w:val="-3"/>
          <w:sz w:val="22"/>
          <w:szCs w:val="22"/>
          <w:lang w:val="it-IT"/>
        </w:rPr>
        <w:t>ă</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o</w:t>
      </w:r>
      <w:r w:rsidRPr="00FC1EB8">
        <w:rPr>
          <w:rFonts w:ascii="Arial" w:eastAsia="Arial" w:hAnsi="Arial" w:cs="Arial"/>
          <w:spacing w:val="-2"/>
          <w:sz w:val="22"/>
          <w:szCs w:val="22"/>
          <w:lang w:val="it-IT"/>
        </w:rPr>
        <w:t>r</w:t>
      </w:r>
      <w:r w:rsidRPr="00FC1EB8">
        <w:rPr>
          <w:rFonts w:ascii="Arial" w:eastAsia="Arial" w:hAnsi="Arial" w:cs="Arial"/>
          <w:sz w:val="22"/>
          <w:szCs w:val="22"/>
          <w:lang w:val="it-IT"/>
        </w:rPr>
        <w:t>/</w:t>
      </w:r>
      <w:r w:rsidRPr="00FC1EB8">
        <w:rPr>
          <w:rFonts w:ascii="Arial" w:eastAsia="Arial" w:hAnsi="Arial" w:cs="Arial"/>
          <w:spacing w:val="3"/>
          <w:sz w:val="22"/>
          <w:szCs w:val="22"/>
          <w:lang w:val="it-IT"/>
        </w:rPr>
        <w:t xml:space="preserve"> </w:t>
      </w:r>
      <w:r w:rsidRPr="00FC1EB8">
        <w:rPr>
          <w:rFonts w:ascii="Arial" w:eastAsia="Arial" w:hAnsi="Arial" w:cs="Arial"/>
          <w:sz w:val="22"/>
          <w:szCs w:val="22"/>
          <w:lang w:val="it-IT"/>
        </w:rPr>
        <w:t>su</w:t>
      </w:r>
      <w:r w:rsidRPr="00FC1EB8">
        <w:rPr>
          <w:rFonts w:ascii="Arial" w:eastAsia="Arial" w:hAnsi="Arial" w:cs="Arial"/>
          <w:spacing w:val="-1"/>
          <w:sz w:val="22"/>
          <w:szCs w:val="22"/>
          <w:lang w:val="it-IT"/>
        </w:rPr>
        <w:t>b</w:t>
      </w:r>
      <w:r w:rsidRPr="00FC1EB8">
        <w:rPr>
          <w:rFonts w:ascii="Arial" w:eastAsia="Arial" w:hAnsi="Arial" w:cs="Arial"/>
          <w:sz w:val="22"/>
          <w:szCs w:val="22"/>
          <w:lang w:val="it-IT"/>
        </w:rPr>
        <w:t>co</w:t>
      </w:r>
      <w:r w:rsidRPr="00FC1EB8">
        <w:rPr>
          <w:rFonts w:ascii="Arial" w:eastAsia="Arial" w:hAnsi="Arial" w:cs="Arial"/>
          <w:spacing w:val="-3"/>
          <w:sz w:val="22"/>
          <w:szCs w:val="22"/>
          <w:lang w:val="it-IT"/>
        </w:rPr>
        <w:t>n</w:t>
      </w:r>
      <w:r w:rsidRPr="00FC1EB8">
        <w:rPr>
          <w:rFonts w:ascii="Arial" w:eastAsia="Arial" w:hAnsi="Arial" w:cs="Arial"/>
          <w:spacing w:val="1"/>
          <w:sz w:val="22"/>
          <w:szCs w:val="22"/>
          <w:lang w:val="it-IT"/>
        </w:rPr>
        <w:t>tr</w:t>
      </w:r>
      <w:r w:rsidRPr="00FC1EB8">
        <w:rPr>
          <w:rFonts w:ascii="Arial" w:eastAsia="Arial" w:hAnsi="Arial" w:cs="Arial"/>
          <w:sz w:val="22"/>
          <w:szCs w:val="22"/>
          <w:lang w:val="it-IT"/>
        </w:rPr>
        <w:t>a</w:t>
      </w:r>
      <w:r w:rsidRPr="00FC1EB8">
        <w:rPr>
          <w:rFonts w:ascii="Arial" w:eastAsia="Arial" w:hAnsi="Arial" w:cs="Arial"/>
          <w:spacing w:val="-3"/>
          <w:sz w:val="22"/>
          <w:szCs w:val="22"/>
          <w:lang w:val="it-IT"/>
        </w:rPr>
        <w:t>c</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t</w:t>
      </w:r>
      <w:r w:rsidRPr="00FC1EB8">
        <w:rPr>
          <w:rFonts w:ascii="Arial" w:eastAsia="Arial" w:hAnsi="Arial" w:cs="Arial"/>
          <w:spacing w:val="3"/>
          <w:sz w:val="22"/>
          <w:szCs w:val="22"/>
          <w:lang w:val="it-IT"/>
        </w:rPr>
        <w:t xml:space="preserve"> </w:t>
      </w:r>
      <w:r w:rsidRPr="00FC1EB8">
        <w:rPr>
          <w:rFonts w:ascii="Arial" w:eastAsia="Arial" w:hAnsi="Arial" w:cs="Arial"/>
          <w:sz w:val="22"/>
          <w:szCs w:val="22"/>
          <w:lang w:val="it-IT"/>
        </w:rPr>
        <w:t>al ca</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d</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d</w:t>
      </w:r>
      <w:r w:rsidRPr="00FC1EB8">
        <w:rPr>
          <w:rFonts w:ascii="Arial" w:eastAsia="Arial" w:hAnsi="Arial" w:cs="Arial"/>
          <w:spacing w:val="-1"/>
          <w:sz w:val="22"/>
          <w:szCs w:val="22"/>
          <w:lang w:val="it-IT"/>
        </w:rPr>
        <w:t>a</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i</w:t>
      </w:r>
      <w:r w:rsidRPr="00FC1EB8">
        <w:rPr>
          <w:rFonts w:ascii="Arial" w:eastAsia="Arial" w:hAnsi="Arial" w:cs="Arial"/>
          <w:spacing w:val="1"/>
          <w:sz w:val="22"/>
          <w:szCs w:val="22"/>
          <w:lang w:val="it-IT"/>
        </w:rPr>
        <w:t>/</w:t>
      </w:r>
      <w:r w:rsidRPr="00FC1EB8">
        <w:rPr>
          <w:rFonts w:ascii="Arial" w:eastAsia="Arial" w:hAnsi="Arial" w:cs="Arial"/>
          <w:spacing w:val="-3"/>
          <w:sz w:val="22"/>
          <w:szCs w:val="22"/>
          <w:lang w:val="it-IT"/>
        </w:rPr>
        <w:t>o</w:t>
      </w:r>
      <w:r w:rsidRPr="00FC1EB8">
        <w:rPr>
          <w:rFonts w:ascii="Arial" w:eastAsia="Arial" w:hAnsi="Arial" w:cs="Arial"/>
          <w:spacing w:val="3"/>
          <w:sz w:val="22"/>
          <w:szCs w:val="22"/>
          <w:lang w:val="it-IT"/>
        </w:rPr>
        <w:t>f</w:t>
      </w:r>
      <w:r w:rsidRPr="00FC1EB8">
        <w:rPr>
          <w:rFonts w:ascii="Arial" w:eastAsia="Arial" w:hAnsi="Arial" w:cs="Arial"/>
          <w:spacing w:val="-3"/>
          <w:sz w:val="22"/>
          <w:szCs w:val="22"/>
          <w:lang w:val="it-IT"/>
        </w:rPr>
        <w:t>e</w:t>
      </w:r>
      <w:r w:rsidRPr="00FC1EB8">
        <w:rPr>
          <w:rFonts w:ascii="Arial" w:eastAsia="Arial" w:hAnsi="Arial" w:cs="Arial"/>
          <w:spacing w:val="1"/>
          <w:sz w:val="22"/>
          <w:szCs w:val="22"/>
          <w:lang w:val="it-IT"/>
        </w:rPr>
        <w:t>rt</w:t>
      </w:r>
      <w:r w:rsidRPr="00FC1EB8">
        <w:rPr>
          <w:rFonts w:ascii="Arial" w:eastAsia="Arial" w:hAnsi="Arial" w:cs="Arial"/>
          <w:sz w:val="22"/>
          <w:szCs w:val="22"/>
          <w:lang w:val="it-IT"/>
        </w:rPr>
        <w:t>a</w:t>
      </w:r>
      <w:r w:rsidRPr="00FC1EB8">
        <w:rPr>
          <w:rFonts w:ascii="Arial" w:eastAsia="Arial" w:hAnsi="Arial" w:cs="Arial"/>
          <w:spacing w:val="-3"/>
          <w:sz w:val="22"/>
          <w:szCs w:val="22"/>
          <w:lang w:val="it-IT"/>
        </w:rPr>
        <w:t>n</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w:t>
      </w:r>
      <w:r w:rsidRPr="00FC1EB8">
        <w:rPr>
          <w:rFonts w:ascii="Arial" w:eastAsia="Arial" w:hAnsi="Arial" w:cs="Arial"/>
          <w:spacing w:val="3"/>
          <w:sz w:val="22"/>
          <w:szCs w:val="22"/>
          <w:lang w:val="it-IT"/>
        </w:rPr>
        <w:t xml:space="preserve"> </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proce</w:t>
      </w:r>
      <w:r w:rsidRPr="00FC1EB8">
        <w:rPr>
          <w:rFonts w:ascii="Arial" w:eastAsia="Arial" w:hAnsi="Arial" w:cs="Arial"/>
          <w:spacing w:val="-3"/>
          <w:sz w:val="22"/>
          <w:szCs w:val="22"/>
          <w:lang w:val="it-IT"/>
        </w:rPr>
        <w:t>d</w:t>
      </w:r>
      <w:r w:rsidRPr="00FC1EB8">
        <w:rPr>
          <w:rFonts w:ascii="Arial" w:eastAsia="Arial" w:hAnsi="Arial" w:cs="Arial"/>
          <w:sz w:val="22"/>
          <w:szCs w:val="22"/>
          <w:lang w:val="it-IT"/>
        </w:rPr>
        <w:t>ura</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de</w:t>
      </w:r>
      <w:r w:rsidRPr="00FC1EB8">
        <w:rPr>
          <w:rFonts w:ascii="Arial" w:eastAsia="Arial" w:hAnsi="Arial" w:cs="Arial"/>
          <w:spacing w:val="1"/>
          <w:sz w:val="22"/>
          <w:szCs w:val="22"/>
          <w:lang w:val="it-IT"/>
        </w:rPr>
        <w:t xml:space="preserve"> .</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z w:val="22"/>
          <w:szCs w:val="22"/>
          <w:lang w:val="it-IT"/>
        </w:rPr>
        <w:t>.</w:t>
      </w:r>
      <w:r w:rsidRPr="00FC1EB8">
        <w:rPr>
          <w:rFonts w:ascii="Arial" w:eastAsia="Arial" w:hAnsi="Arial" w:cs="Arial"/>
          <w:spacing w:val="7"/>
          <w:sz w:val="22"/>
          <w:szCs w:val="22"/>
          <w:lang w:val="it-IT"/>
        </w:rPr>
        <w:t xml:space="preserve"> </w:t>
      </w:r>
      <w:r w:rsidRPr="00FC1EB8">
        <w:rPr>
          <w:rFonts w:ascii="Arial" w:eastAsia="Arial" w:hAnsi="Arial" w:cs="Arial"/>
          <w:i/>
          <w:spacing w:val="1"/>
          <w:sz w:val="22"/>
          <w:szCs w:val="22"/>
          <w:lang w:val="it-IT"/>
        </w:rPr>
        <w:t>(</w:t>
      </w:r>
      <w:r w:rsidRPr="00FC1EB8">
        <w:rPr>
          <w:rFonts w:ascii="Arial" w:eastAsia="Arial" w:hAnsi="Arial" w:cs="Arial"/>
          <w:i/>
          <w:spacing w:val="-2"/>
          <w:sz w:val="22"/>
          <w:szCs w:val="22"/>
          <w:lang w:val="it-IT"/>
        </w:rPr>
        <w:t>s</w:t>
      </w:r>
      <w:r w:rsidRPr="00FC1EB8">
        <w:rPr>
          <w:rFonts w:ascii="Arial" w:eastAsia="Arial" w:hAnsi="Arial" w:cs="Arial"/>
          <w:i/>
          <w:sz w:val="22"/>
          <w:szCs w:val="22"/>
          <w:lang w:val="it-IT"/>
        </w:rPr>
        <w:t xml:space="preserve">e </w:t>
      </w:r>
      <w:r w:rsidRPr="00FC1EB8">
        <w:rPr>
          <w:rFonts w:ascii="Arial" w:eastAsia="Arial" w:hAnsi="Arial" w:cs="Arial"/>
          <w:i/>
          <w:spacing w:val="1"/>
          <w:sz w:val="22"/>
          <w:szCs w:val="22"/>
          <w:lang w:val="it-IT"/>
        </w:rPr>
        <w:t>m</w:t>
      </w:r>
      <w:r w:rsidRPr="00FC1EB8">
        <w:rPr>
          <w:rFonts w:ascii="Arial" w:eastAsia="Arial" w:hAnsi="Arial" w:cs="Arial"/>
          <w:i/>
          <w:sz w:val="22"/>
          <w:szCs w:val="22"/>
          <w:lang w:val="it-IT"/>
        </w:rPr>
        <w:t>e</w:t>
      </w:r>
      <w:r w:rsidRPr="00FC1EB8">
        <w:rPr>
          <w:rFonts w:ascii="Arial" w:eastAsia="Arial" w:hAnsi="Arial" w:cs="Arial"/>
          <w:i/>
          <w:spacing w:val="-1"/>
          <w:sz w:val="22"/>
          <w:szCs w:val="22"/>
          <w:lang w:val="it-IT"/>
        </w:rPr>
        <w:t>n</w:t>
      </w:r>
      <w:r w:rsidRPr="00FC1EB8">
        <w:rPr>
          <w:rFonts w:ascii="Arial" w:eastAsia="Arial" w:hAnsi="Arial" w:cs="Arial"/>
          <w:i/>
          <w:spacing w:val="1"/>
          <w:sz w:val="22"/>
          <w:szCs w:val="22"/>
          <w:lang w:val="it-IT"/>
        </w:rPr>
        <w:t>ţ</w:t>
      </w:r>
      <w:r w:rsidRPr="00FC1EB8">
        <w:rPr>
          <w:rFonts w:ascii="Arial" w:eastAsia="Arial" w:hAnsi="Arial" w:cs="Arial"/>
          <w:i/>
          <w:spacing w:val="-1"/>
          <w:sz w:val="22"/>
          <w:szCs w:val="22"/>
          <w:lang w:val="it-IT"/>
        </w:rPr>
        <w:t>i</w:t>
      </w:r>
      <w:r w:rsidRPr="00FC1EB8">
        <w:rPr>
          <w:rFonts w:ascii="Arial" w:eastAsia="Arial" w:hAnsi="Arial" w:cs="Arial"/>
          <w:i/>
          <w:sz w:val="22"/>
          <w:szCs w:val="22"/>
          <w:lang w:val="it-IT"/>
        </w:rPr>
        <w:t>o</w:t>
      </w:r>
      <w:r w:rsidRPr="00FC1EB8">
        <w:rPr>
          <w:rFonts w:ascii="Arial" w:eastAsia="Arial" w:hAnsi="Arial" w:cs="Arial"/>
          <w:i/>
          <w:spacing w:val="-1"/>
          <w:sz w:val="22"/>
          <w:szCs w:val="22"/>
          <w:lang w:val="it-IT"/>
        </w:rPr>
        <w:t>n</w:t>
      </w:r>
      <w:r w:rsidRPr="00FC1EB8">
        <w:rPr>
          <w:rFonts w:ascii="Arial" w:eastAsia="Arial" w:hAnsi="Arial" w:cs="Arial"/>
          <w:i/>
          <w:sz w:val="22"/>
          <w:szCs w:val="22"/>
          <w:lang w:val="it-IT"/>
        </w:rPr>
        <w:t>e</w:t>
      </w:r>
      <w:r w:rsidRPr="00FC1EB8">
        <w:rPr>
          <w:rFonts w:ascii="Arial" w:eastAsia="Arial" w:hAnsi="Arial" w:cs="Arial"/>
          <w:i/>
          <w:spacing w:val="2"/>
          <w:sz w:val="22"/>
          <w:szCs w:val="22"/>
          <w:lang w:val="it-IT"/>
        </w:rPr>
        <w:t>a</w:t>
      </w:r>
      <w:r w:rsidRPr="00FC1EB8">
        <w:rPr>
          <w:rFonts w:ascii="Arial" w:eastAsia="Arial" w:hAnsi="Arial" w:cs="Arial"/>
          <w:i/>
          <w:spacing w:val="-7"/>
          <w:sz w:val="22"/>
          <w:szCs w:val="22"/>
          <w:lang w:val="it-IT"/>
        </w:rPr>
        <w:t>z</w:t>
      </w:r>
      <w:r w:rsidRPr="00FC1EB8">
        <w:rPr>
          <w:rFonts w:ascii="Arial" w:eastAsia="Arial" w:hAnsi="Arial" w:cs="Arial"/>
          <w:i/>
          <w:sz w:val="22"/>
          <w:szCs w:val="22"/>
          <w:lang w:val="it-IT"/>
        </w:rPr>
        <w:t xml:space="preserve">ă </w:t>
      </w:r>
      <w:r w:rsidRPr="00FC1EB8">
        <w:rPr>
          <w:rFonts w:ascii="Arial" w:eastAsia="Arial" w:hAnsi="Arial" w:cs="Arial"/>
          <w:i/>
          <w:spacing w:val="38"/>
          <w:sz w:val="22"/>
          <w:szCs w:val="22"/>
          <w:lang w:val="it-IT"/>
        </w:rPr>
        <w:t xml:space="preserve"> </w:t>
      </w:r>
      <w:r w:rsidRPr="00FC1EB8">
        <w:rPr>
          <w:rFonts w:ascii="Arial" w:eastAsia="Arial" w:hAnsi="Arial" w:cs="Arial"/>
          <w:i/>
          <w:sz w:val="22"/>
          <w:szCs w:val="22"/>
          <w:lang w:val="it-IT"/>
        </w:rPr>
        <w:t>proced</w:t>
      </w:r>
      <w:r w:rsidRPr="00FC1EB8">
        <w:rPr>
          <w:rFonts w:ascii="Arial" w:eastAsia="Arial" w:hAnsi="Arial" w:cs="Arial"/>
          <w:i/>
          <w:spacing w:val="-1"/>
          <w:sz w:val="22"/>
          <w:szCs w:val="22"/>
          <w:lang w:val="it-IT"/>
        </w:rPr>
        <w:t>u</w:t>
      </w:r>
      <w:r w:rsidRPr="00FC1EB8">
        <w:rPr>
          <w:rFonts w:ascii="Arial" w:eastAsia="Arial" w:hAnsi="Arial" w:cs="Arial"/>
          <w:i/>
          <w:spacing w:val="1"/>
          <w:sz w:val="22"/>
          <w:szCs w:val="22"/>
          <w:lang w:val="it-IT"/>
        </w:rPr>
        <w:t>r</w:t>
      </w:r>
      <w:r w:rsidRPr="00FC1EB8">
        <w:rPr>
          <w:rFonts w:ascii="Arial" w:eastAsia="Arial" w:hAnsi="Arial" w:cs="Arial"/>
          <w:i/>
          <w:sz w:val="22"/>
          <w:szCs w:val="22"/>
          <w:lang w:val="it-IT"/>
        </w:rPr>
        <w:t xml:space="preserve">a) </w:t>
      </w:r>
      <w:r w:rsidRPr="00FC1EB8">
        <w:rPr>
          <w:rFonts w:ascii="Arial" w:eastAsia="Arial" w:hAnsi="Arial" w:cs="Arial"/>
          <w:i/>
          <w:spacing w:val="41"/>
          <w:sz w:val="22"/>
          <w:szCs w:val="22"/>
          <w:lang w:val="it-IT"/>
        </w:rPr>
        <w:t xml:space="preserve"> </w:t>
      </w:r>
      <w:r w:rsidRPr="00FC1EB8">
        <w:rPr>
          <w:rFonts w:ascii="Arial" w:eastAsia="Arial" w:hAnsi="Arial" w:cs="Arial"/>
          <w:sz w:val="22"/>
          <w:szCs w:val="22"/>
          <w:lang w:val="it-IT"/>
        </w:rPr>
        <w:t>p</w:t>
      </w:r>
      <w:r w:rsidRPr="00FC1EB8">
        <w:rPr>
          <w:rFonts w:ascii="Arial" w:eastAsia="Arial" w:hAnsi="Arial" w:cs="Arial"/>
          <w:spacing w:val="-1"/>
          <w:sz w:val="22"/>
          <w:szCs w:val="22"/>
          <w:lang w:val="it-IT"/>
        </w:rPr>
        <w:t>e</w:t>
      </w:r>
      <w:r w:rsidRPr="00FC1EB8">
        <w:rPr>
          <w:rFonts w:ascii="Arial" w:eastAsia="Arial" w:hAnsi="Arial" w:cs="Arial"/>
          <w:sz w:val="22"/>
          <w:szCs w:val="22"/>
          <w:lang w:val="it-IT"/>
        </w:rPr>
        <w:t>n</w:t>
      </w:r>
      <w:r w:rsidRPr="00FC1EB8">
        <w:rPr>
          <w:rFonts w:ascii="Arial" w:eastAsia="Arial" w:hAnsi="Arial" w:cs="Arial"/>
          <w:spacing w:val="-2"/>
          <w:sz w:val="22"/>
          <w:szCs w:val="22"/>
          <w:lang w:val="it-IT"/>
        </w:rPr>
        <w:t>t</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 xml:space="preserve">u </w:t>
      </w:r>
      <w:r w:rsidRPr="00FC1EB8">
        <w:rPr>
          <w:rFonts w:ascii="Arial" w:eastAsia="Arial" w:hAnsi="Arial" w:cs="Arial"/>
          <w:spacing w:val="38"/>
          <w:sz w:val="22"/>
          <w:szCs w:val="22"/>
          <w:lang w:val="it-IT"/>
        </w:rPr>
        <w:t xml:space="preserve"> </w:t>
      </w:r>
      <w:r w:rsidRPr="00FC1EB8">
        <w:rPr>
          <w:rFonts w:ascii="Arial" w:eastAsia="Arial" w:hAnsi="Arial" w:cs="Arial"/>
          <w:spacing w:val="1"/>
          <w:sz w:val="22"/>
          <w:szCs w:val="22"/>
          <w:lang w:val="it-IT"/>
        </w:rPr>
        <w:t>a</w:t>
      </w:r>
      <w:r w:rsidRPr="00FC1EB8">
        <w:rPr>
          <w:rFonts w:ascii="Arial" w:eastAsia="Arial" w:hAnsi="Arial" w:cs="Arial"/>
          <w:spacing w:val="-1"/>
          <w:sz w:val="22"/>
          <w:szCs w:val="22"/>
          <w:lang w:val="it-IT"/>
        </w:rPr>
        <w:t>t</w:t>
      </w:r>
      <w:r w:rsidRPr="00FC1EB8">
        <w:rPr>
          <w:rFonts w:ascii="Arial" w:eastAsia="Arial" w:hAnsi="Arial" w:cs="Arial"/>
          <w:spacing w:val="1"/>
          <w:sz w:val="22"/>
          <w:szCs w:val="22"/>
          <w:lang w:val="it-IT"/>
        </w:rPr>
        <w:t>r</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b</w:t>
      </w:r>
      <w:r w:rsidRPr="00FC1EB8">
        <w:rPr>
          <w:rFonts w:ascii="Arial" w:eastAsia="Arial" w:hAnsi="Arial" w:cs="Arial"/>
          <w:spacing w:val="-1"/>
          <w:sz w:val="22"/>
          <w:szCs w:val="22"/>
          <w:lang w:val="it-IT"/>
        </w:rPr>
        <w:t>ui</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 xml:space="preserve">ea </w:t>
      </w:r>
      <w:r w:rsidRPr="00FC1EB8">
        <w:rPr>
          <w:rFonts w:ascii="Arial" w:eastAsia="Arial" w:hAnsi="Arial" w:cs="Arial"/>
          <w:spacing w:val="38"/>
          <w:sz w:val="22"/>
          <w:szCs w:val="22"/>
          <w:lang w:val="it-IT"/>
        </w:rPr>
        <w:t xml:space="preserve"> </w:t>
      </w:r>
      <w:r w:rsidRPr="00FC1EB8">
        <w:rPr>
          <w:rFonts w:ascii="Arial" w:eastAsia="Arial" w:hAnsi="Arial" w:cs="Arial"/>
          <w:sz w:val="22"/>
          <w:szCs w:val="22"/>
          <w:lang w:val="it-IT"/>
        </w:rPr>
        <w:t>co</w:t>
      </w:r>
      <w:r w:rsidRPr="00FC1EB8">
        <w:rPr>
          <w:rFonts w:ascii="Arial" w:eastAsia="Arial" w:hAnsi="Arial" w:cs="Arial"/>
          <w:spacing w:val="-3"/>
          <w:sz w:val="22"/>
          <w:szCs w:val="22"/>
          <w:lang w:val="it-IT"/>
        </w:rPr>
        <w:t>n</w:t>
      </w:r>
      <w:r w:rsidRPr="00FC1EB8">
        <w:rPr>
          <w:rFonts w:ascii="Arial" w:eastAsia="Arial" w:hAnsi="Arial" w:cs="Arial"/>
          <w:spacing w:val="1"/>
          <w:sz w:val="22"/>
          <w:szCs w:val="22"/>
          <w:lang w:val="it-IT"/>
        </w:rPr>
        <w:t>tr</w:t>
      </w:r>
      <w:r w:rsidRPr="00FC1EB8">
        <w:rPr>
          <w:rFonts w:ascii="Arial" w:eastAsia="Arial" w:hAnsi="Arial" w:cs="Arial"/>
          <w:sz w:val="22"/>
          <w:szCs w:val="22"/>
          <w:lang w:val="it-IT"/>
        </w:rPr>
        <w:t>a</w:t>
      </w:r>
      <w:r w:rsidRPr="00FC1EB8">
        <w:rPr>
          <w:rFonts w:ascii="Arial" w:eastAsia="Arial" w:hAnsi="Arial" w:cs="Arial"/>
          <w:spacing w:val="-3"/>
          <w:sz w:val="22"/>
          <w:szCs w:val="22"/>
          <w:lang w:val="it-IT"/>
        </w:rPr>
        <w:t>c</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 xml:space="preserve">ui </w:t>
      </w:r>
      <w:r w:rsidRPr="00FC1EB8">
        <w:rPr>
          <w:rFonts w:ascii="Arial" w:eastAsia="Arial" w:hAnsi="Arial" w:cs="Arial"/>
          <w:spacing w:val="37"/>
          <w:sz w:val="22"/>
          <w:szCs w:val="22"/>
          <w:lang w:val="it-IT"/>
        </w:rPr>
        <w:t xml:space="preserve"> </w:t>
      </w:r>
      <w:r w:rsidRPr="00FC1EB8">
        <w:rPr>
          <w:rFonts w:ascii="Arial" w:eastAsia="Arial" w:hAnsi="Arial" w:cs="Arial"/>
          <w:sz w:val="22"/>
          <w:szCs w:val="22"/>
          <w:lang w:val="it-IT"/>
        </w:rPr>
        <w:t xml:space="preserve">de </w:t>
      </w:r>
      <w:r w:rsidRPr="00FC1EB8">
        <w:rPr>
          <w:rFonts w:ascii="Arial" w:eastAsia="Arial" w:hAnsi="Arial" w:cs="Arial"/>
          <w:spacing w:val="38"/>
          <w:sz w:val="22"/>
          <w:szCs w:val="22"/>
          <w:lang w:val="it-IT"/>
        </w:rPr>
        <w:t xml:space="preserve"> </w:t>
      </w:r>
      <w:r w:rsidRPr="00FC1EB8">
        <w:rPr>
          <w:rFonts w:ascii="Arial" w:eastAsia="Arial" w:hAnsi="Arial" w:cs="Arial"/>
          <w:sz w:val="22"/>
          <w:szCs w:val="22"/>
          <w:lang w:val="it-IT"/>
        </w:rPr>
        <w:t>ac</w:t>
      </w:r>
      <w:r w:rsidRPr="00FC1EB8">
        <w:rPr>
          <w:rFonts w:ascii="Arial" w:eastAsia="Arial" w:hAnsi="Arial" w:cs="Arial"/>
          <w:spacing w:val="-1"/>
          <w:sz w:val="22"/>
          <w:szCs w:val="22"/>
          <w:lang w:val="it-IT"/>
        </w:rPr>
        <w:t>hi</w:t>
      </w:r>
      <w:r w:rsidRPr="00FC1EB8">
        <w:rPr>
          <w:rFonts w:ascii="Arial" w:eastAsia="Arial" w:hAnsi="Arial" w:cs="Arial"/>
          <w:spacing w:val="-2"/>
          <w:sz w:val="22"/>
          <w:szCs w:val="22"/>
          <w:lang w:val="it-IT"/>
        </w:rPr>
        <w:t>z</w:t>
      </w:r>
      <w:r w:rsidRPr="00FC1EB8">
        <w:rPr>
          <w:rFonts w:ascii="Arial" w:eastAsia="Arial" w:hAnsi="Arial" w:cs="Arial"/>
          <w:spacing w:val="-1"/>
          <w:sz w:val="22"/>
          <w:szCs w:val="22"/>
          <w:lang w:val="it-IT"/>
        </w:rPr>
        <w:t>i</w:t>
      </w:r>
      <w:r w:rsidRPr="00FC1EB8">
        <w:rPr>
          <w:rFonts w:ascii="Arial" w:eastAsia="Arial" w:hAnsi="Arial" w:cs="Arial"/>
          <w:spacing w:val="1"/>
          <w:sz w:val="22"/>
          <w:szCs w:val="22"/>
          <w:lang w:val="it-IT"/>
        </w:rPr>
        <w:t>ţ</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 xml:space="preserve">e </w:t>
      </w:r>
      <w:r w:rsidRPr="00FC1EB8">
        <w:rPr>
          <w:rFonts w:ascii="Arial" w:eastAsia="Arial" w:hAnsi="Arial" w:cs="Arial"/>
          <w:spacing w:val="38"/>
          <w:sz w:val="22"/>
          <w:szCs w:val="22"/>
          <w:lang w:val="it-IT"/>
        </w:rPr>
        <w:t xml:space="preserve"> </w:t>
      </w:r>
      <w:r w:rsidRPr="00FC1EB8">
        <w:rPr>
          <w:rFonts w:ascii="Arial" w:eastAsia="Arial" w:hAnsi="Arial" w:cs="Arial"/>
          <w:spacing w:val="2"/>
          <w:sz w:val="22"/>
          <w:szCs w:val="22"/>
          <w:lang w:val="it-IT"/>
        </w:rPr>
        <w:t>p</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bli</w:t>
      </w:r>
      <w:r w:rsidRPr="00FC1EB8">
        <w:rPr>
          <w:rFonts w:ascii="Arial" w:eastAsia="Arial" w:hAnsi="Arial" w:cs="Arial"/>
          <w:sz w:val="22"/>
          <w:szCs w:val="22"/>
          <w:lang w:val="it-IT"/>
        </w:rPr>
        <w:t xml:space="preserve">că </w:t>
      </w:r>
      <w:r w:rsidRPr="00FC1EB8">
        <w:rPr>
          <w:rFonts w:ascii="Arial" w:eastAsia="Arial" w:hAnsi="Arial" w:cs="Arial"/>
          <w:spacing w:val="38"/>
          <w:sz w:val="22"/>
          <w:szCs w:val="22"/>
          <w:lang w:val="it-IT"/>
        </w:rPr>
        <w:t xml:space="preserve"> </w:t>
      </w:r>
      <w:r w:rsidRPr="00FC1EB8">
        <w:rPr>
          <w:rFonts w:ascii="Arial" w:eastAsia="Arial" w:hAnsi="Arial" w:cs="Arial"/>
          <w:sz w:val="22"/>
          <w:szCs w:val="22"/>
          <w:lang w:val="it-IT"/>
        </w:rPr>
        <w:t>a</w:t>
      </w:r>
      <w:r w:rsidRPr="00FC1EB8">
        <w:rPr>
          <w:rFonts w:ascii="Arial" w:eastAsia="Arial" w:hAnsi="Arial" w:cs="Arial"/>
          <w:spacing w:val="-3"/>
          <w:sz w:val="22"/>
          <w:szCs w:val="22"/>
          <w:lang w:val="it-IT"/>
        </w:rPr>
        <w:t>v</w:t>
      </w:r>
      <w:r w:rsidRPr="00FC1EB8">
        <w:rPr>
          <w:rFonts w:ascii="Arial" w:eastAsia="Arial" w:hAnsi="Arial" w:cs="Arial"/>
          <w:sz w:val="22"/>
          <w:szCs w:val="22"/>
          <w:lang w:val="it-IT"/>
        </w:rPr>
        <w:t>â</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 xml:space="preserve">d </w:t>
      </w:r>
      <w:r w:rsidRPr="00FC1EB8">
        <w:rPr>
          <w:rFonts w:ascii="Arial" w:eastAsia="Arial" w:hAnsi="Arial" w:cs="Arial"/>
          <w:spacing w:val="38"/>
          <w:sz w:val="22"/>
          <w:szCs w:val="22"/>
          <w:lang w:val="it-IT"/>
        </w:rPr>
        <w:t xml:space="preserve"> </w:t>
      </w:r>
      <w:r w:rsidRPr="00FC1EB8">
        <w:rPr>
          <w:rFonts w:ascii="Arial" w:eastAsia="Arial" w:hAnsi="Arial" w:cs="Arial"/>
          <w:sz w:val="22"/>
          <w:szCs w:val="22"/>
          <w:lang w:val="it-IT"/>
        </w:rPr>
        <w:t xml:space="preserve">ca </w:t>
      </w:r>
      <w:r w:rsidRPr="00FC1EB8">
        <w:rPr>
          <w:rFonts w:ascii="Arial" w:eastAsia="Arial" w:hAnsi="Arial" w:cs="Arial"/>
          <w:spacing w:val="38"/>
          <w:sz w:val="22"/>
          <w:szCs w:val="22"/>
          <w:lang w:val="it-IT"/>
        </w:rPr>
        <w:t xml:space="preserve"> </w:t>
      </w:r>
      <w:r w:rsidRPr="00FC1EB8">
        <w:rPr>
          <w:rFonts w:ascii="Arial" w:eastAsia="Arial" w:hAnsi="Arial" w:cs="Arial"/>
          <w:sz w:val="22"/>
          <w:szCs w:val="22"/>
          <w:lang w:val="it-IT"/>
        </w:rPr>
        <w:t>o</w:t>
      </w:r>
      <w:r w:rsidRPr="00FC1EB8">
        <w:rPr>
          <w:rFonts w:ascii="Arial" w:eastAsia="Arial" w:hAnsi="Arial" w:cs="Arial"/>
          <w:spacing w:val="-1"/>
          <w:sz w:val="22"/>
          <w:szCs w:val="22"/>
          <w:lang w:val="it-IT"/>
        </w:rPr>
        <w:t>bi</w:t>
      </w:r>
      <w:r w:rsidRPr="00FC1EB8">
        <w:rPr>
          <w:rFonts w:ascii="Arial" w:eastAsia="Arial" w:hAnsi="Arial" w:cs="Arial"/>
          <w:sz w:val="22"/>
          <w:szCs w:val="22"/>
          <w:lang w:val="it-IT"/>
        </w:rPr>
        <w:t>ect</w:t>
      </w:r>
    </w:p>
    <w:p w14:paraId="61A788F3" w14:textId="77777777" w:rsidR="0017755A" w:rsidRPr="00FC1EB8" w:rsidRDefault="00140DA9">
      <w:pPr>
        <w:spacing w:before="1"/>
        <w:ind w:left="400" w:right="124"/>
        <w:jc w:val="both"/>
        <w:rPr>
          <w:rFonts w:ascii="Arial" w:eastAsia="Arial" w:hAnsi="Arial" w:cs="Arial"/>
          <w:sz w:val="22"/>
          <w:szCs w:val="22"/>
          <w:lang w:val="it-IT"/>
        </w:rPr>
      </w:pP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z w:val="22"/>
          <w:szCs w:val="22"/>
          <w:lang w:val="it-IT"/>
        </w:rPr>
        <w:t xml:space="preserve">. </w:t>
      </w:r>
      <w:r w:rsidRPr="00FC1EB8">
        <w:rPr>
          <w:rFonts w:ascii="Arial" w:eastAsia="Arial" w:hAnsi="Arial" w:cs="Arial"/>
          <w:spacing w:val="3"/>
          <w:sz w:val="22"/>
          <w:szCs w:val="22"/>
          <w:lang w:val="it-IT"/>
        </w:rPr>
        <w:t xml:space="preserve"> </w:t>
      </w:r>
      <w:r w:rsidRPr="00FC1EB8">
        <w:rPr>
          <w:rFonts w:ascii="Arial" w:eastAsia="Arial" w:hAnsi="Arial" w:cs="Arial"/>
          <w:i/>
          <w:spacing w:val="1"/>
          <w:sz w:val="22"/>
          <w:szCs w:val="22"/>
          <w:lang w:val="it-IT"/>
        </w:rPr>
        <w:t>(</w:t>
      </w:r>
      <w:r w:rsidRPr="00FC1EB8">
        <w:rPr>
          <w:rFonts w:ascii="Arial" w:eastAsia="Arial" w:hAnsi="Arial" w:cs="Arial"/>
          <w:i/>
          <w:sz w:val="22"/>
          <w:szCs w:val="22"/>
          <w:lang w:val="it-IT"/>
        </w:rPr>
        <w:t>d</w:t>
      </w:r>
      <w:r w:rsidRPr="00FC1EB8">
        <w:rPr>
          <w:rFonts w:ascii="Arial" w:eastAsia="Arial" w:hAnsi="Arial" w:cs="Arial"/>
          <w:i/>
          <w:spacing w:val="-1"/>
          <w:sz w:val="22"/>
          <w:szCs w:val="22"/>
          <w:lang w:val="it-IT"/>
        </w:rPr>
        <w:t>e</w:t>
      </w:r>
      <w:r w:rsidRPr="00FC1EB8">
        <w:rPr>
          <w:rFonts w:ascii="Arial" w:eastAsia="Arial" w:hAnsi="Arial" w:cs="Arial"/>
          <w:i/>
          <w:sz w:val="22"/>
          <w:szCs w:val="22"/>
          <w:lang w:val="it-IT"/>
        </w:rPr>
        <w:t>n</w:t>
      </w:r>
      <w:r w:rsidRPr="00FC1EB8">
        <w:rPr>
          <w:rFonts w:ascii="Arial" w:eastAsia="Arial" w:hAnsi="Arial" w:cs="Arial"/>
          <w:i/>
          <w:spacing w:val="-1"/>
          <w:sz w:val="22"/>
          <w:szCs w:val="22"/>
          <w:lang w:val="it-IT"/>
        </w:rPr>
        <w:t>u</w:t>
      </w:r>
      <w:r w:rsidRPr="00FC1EB8">
        <w:rPr>
          <w:rFonts w:ascii="Arial" w:eastAsia="Arial" w:hAnsi="Arial" w:cs="Arial"/>
          <w:i/>
          <w:spacing w:val="1"/>
          <w:sz w:val="22"/>
          <w:szCs w:val="22"/>
          <w:lang w:val="it-IT"/>
        </w:rPr>
        <w:t>m</w:t>
      </w:r>
      <w:r w:rsidRPr="00FC1EB8">
        <w:rPr>
          <w:rFonts w:ascii="Arial" w:eastAsia="Arial" w:hAnsi="Arial" w:cs="Arial"/>
          <w:i/>
          <w:spacing w:val="-1"/>
          <w:sz w:val="22"/>
          <w:szCs w:val="22"/>
          <w:lang w:val="it-IT"/>
        </w:rPr>
        <w:t>i</w:t>
      </w:r>
      <w:r w:rsidRPr="00FC1EB8">
        <w:rPr>
          <w:rFonts w:ascii="Arial" w:eastAsia="Arial" w:hAnsi="Arial" w:cs="Arial"/>
          <w:i/>
          <w:spacing w:val="-2"/>
          <w:sz w:val="22"/>
          <w:szCs w:val="22"/>
          <w:lang w:val="it-IT"/>
        </w:rPr>
        <w:t>r</w:t>
      </w:r>
      <w:r w:rsidRPr="00FC1EB8">
        <w:rPr>
          <w:rFonts w:ascii="Arial" w:eastAsia="Arial" w:hAnsi="Arial" w:cs="Arial"/>
          <w:i/>
          <w:sz w:val="22"/>
          <w:szCs w:val="22"/>
          <w:lang w:val="it-IT"/>
        </w:rPr>
        <w:t xml:space="preserve">ea </w:t>
      </w:r>
      <w:r w:rsidRPr="00FC1EB8">
        <w:rPr>
          <w:rFonts w:ascii="Arial" w:eastAsia="Arial" w:hAnsi="Arial" w:cs="Arial"/>
          <w:i/>
          <w:spacing w:val="2"/>
          <w:sz w:val="22"/>
          <w:szCs w:val="22"/>
          <w:lang w:val="it-IT"/>
        </w:rPr>
        <w:t xml:space="preserve"> </w:t>
      </w:r>
      <w:r w:rsidRPr="00FC1EB8">
        <w:rPr>
          <w:rFonts w:ascii="Arial" w:eastAsia="Arial" w:hAnsi="Arial" w:cs="Arial"/>
          <w:i/>
          <w:sz w:val="22"/>
          <w:szCs w:val="22"/>
          <w:lang w:val="it-IT"/>
        </w:rPr>
        <w:t>produs</w:t>
      </w:r>
      <w:r w:rsidRPr="00FC1EB8">
        <w:rPr>
          <w:rFonts w:ascii="Arial" w:eastAsia="Arial" w:hAnsi="Arial" w:cs="Arial"/>
          <w:i/>
          <w:spacing w:val="-1"/>
          <w:sz w:val="22"/>
          <w:szCs w:val="22"/>
          <w:lang w:val="it-IT"/>
        </w:rPr>
        <w:t>ul</w:t>
      </w:r>
      <w:r w:rsidRPr="00FC1EB8">
        <w:rPr>
          <w:rFonts w:ascii="Arial" w:eastAsia="Arial" w:hAnsi="Arial" w:cs="Arial"/>
          <w:i/>
          <w:sz w:val="22"/>
          <w:szCs w:val="22"/>
          <w:lang w:val="it-IT"/>
        </w:rPr>
        <w:t>u</w:t>
      </w:r>
      <w:r w:rsidRPr="00FC1EB8">
        <w:rPr>
          <w:rFonts w:ascii="Arial" w:eastAsia="Arial" w:hAnsi="Arial" w:cs="Arial"/>
          <w:i/>
          <w:spacing w:val="-1"/>
          <w:sz w:val="22"/>
          <w:szCs w:val="22"/>
          <w:lang w:val="it-IT"/>
        </w:rPr>
        <w:t>i</w:t>
      </w:r>
      <w:r w:rsidRPr="00FC1EB8">
        <w:rPr>
          <w:rFonts w:ascii="Arial" w:eastAsia="Arial" w:hAnsi="Arial" w:cs="Arial"/>
          <w:i/>
          <w:sz w:val="22"/>
          <w:szCs w:val="22"/>
          <w:lang w:val="it-IT"/>
        </w:rPr>
        <w:t xml:space="preserve">, </w:t>
      </w:r>
      <w:r w:rsidRPr="00FC1EB8">
        <w:rPr>
          <w:rFonts w:ascii="Arial" w:eastAsia="Arial" w:hAnsi="Arial" w:cs="Arial"/>
          <w:i/>
          <w:spacing w:val="4"/>
          <w:sz w:val="22"/>
          <w:szCs w:val="22"/>
          <w:lang w:val="it-IT"/>
        </w:rPr>
        <w:t xml:space="preserve"> </w:t>
      </w:r>
      <w:r w:rsidRPr="00FC1EB8">
        <w:rPr>
          <w:rFonts w:ascii="Arial" w:eastAsia="Arial" w:hAnsi="Arial" w:cs="Arial"/>
          <w:i/>
          <w:sz w:val="22"/>
          <w:szCs w:val="22"/>
          <w:lang w:val="it-IT"/>
        </w:rPr>
        <w:t>servic</w:t>
      </w:r>
      <w:r w:rsidRPr="00FC1EB8">
        <w:rPr>
          <w:rFonts w:ascii="Arial" w:eastAsia="Arial" w:hAnsi="Arial" w:cs="Arial"/>
          <w:i/>
          <w:spacing w:val="-2"/>
          <w:sz w:val="22"/>
          <w:szCs w:val="22"/>
          <w:lang w:val="it-IT"/>
        </w:rPr>
        <w:t>i</w:t>
      </w:r>
      <w:r w:rsidRPr="00FC1EB8">
        <w:rPr>
          <w:rFonts w:ascii="Arial" w:eastAsia="Arial" w:hAnsi="Arial" w:cs="Arial"/>
          <w:i/>
          <w:sz w:val="22"/>
          <w:szCs w:val="22"/>
          <w:lang w:val="it-IT"/>
        </w:rPr>
        <w:t>u</w:t>
      </w:r>
      <w:r w:rsidRPr="00FC1EB8">
        <w:rPr>
          <w:rFonts w:ascii="Arial" w:eastAsia="Arial" w:hAnsi="Arial" w:cs="Arial"/>
          <w:i/>
          <w:spacing w:val="-1"/>
          <w:sz w:val="22"/>
          <w:szCs w:val="22"/>
          <w:lang w:val="it-IT"/>
        </w:rPr>
        <w:t>l</w:t>
      </w:r>
      <w:r w:rsidRPr="00FC1EB8">
        <w:rPr>
          <w:rFonts w:ascii="Arial" w:eastAsia="Arial" w:hAnsi="Arial" w:cs="Arial"/>
          <w:i/>
          <w:sz w:val="22"/>
          <w:szCs w:val="22"/>
          <w:lang w:val="it-IT"/>
        </w:rPr>
        <w:t xml:space="preserve">ui </w:t>
      </w:r>
      <w:r w:rsidRPr="00FC1EB8">
        <w:rPr>
          <w:rFonts w:ascii="Arial" w:eastAsia="Arial" w:hAnsi="Arial" w:cs="Arial"/>
          <w:i/>
          <w:spacing w:val="1"/>
          <w:sz w:val="22"/>
          <w:szCs w:val="22"/>
          <w:lang w:val="it-IT"/>
        </w:rPr>
        <w:t xml:space="preserve"> </w:t>
      </w:r>
      <w:r w:rsidRPr="00FC1EB8">
        <w:rPr>
          <w:rFonts w:ascii="Arial" w:eastAsia="Arial" w:hAnsi="Arial" w:cs="Arial"/>
          <w:i/>
          <w:sz w:val="22"/>
          <w:szCs w:val="22"/>
          <w:lang w:val="it-IT"/>
        </w:rPr>
        <w:t xml:space="preserve">sau </w:t>
      </w:r>
      <w:r w:rsidRPr="00FC1EB8">
        <w:rPr>
          <w:rFonts w:ascii="Arial" w:eastAsia="Arial" w:hAnsi="Arial" w:cs="Arial"/>
          <w:i/>
          <w:spacing w:val="2"/>
          <w:sz w:val="22"/>
          <w:szCs w:val="22"/>
          <w:lang w:val="it-IT"/>
        </w:rPr>
        <w:t xml:space="preserve"> </w:t>
      </w:r>
      <w:r w:rsidRPr="00FC1EB8">
        <w:rPr>
          <w:rFonts w:ascii="Arial" w:eastAsia="Arial" w:hAnsi="Arial" w:cs="Arial"/>
          <w:i/>
          <w:spacing w:val="-1"/>
          <w:sz w:val="22"/>
          <w:szCs w:val="22"/>
          <w:lang w:val="it-IT"/>
        </w:rPr>
        <w:t>l</w:t>
      </w:r>
      <w:r w:rsidRPr="00FC1EB8">
        <w:rPr>
          <w:rFonts w:ascii="Arial" w:eastAsia="Arial" w:hAnsi="Arial" w:cs="Arial"/>
          <w:i/>
          <w:sz w:val="22"/>
          <w:szCs w:val="22"/>
          <w:lang w:val="it-IT"/>
        </w:rPr>
        <w:t>ucră</w:t>
      </w:r>
      <w:r w:rsidRPr="00FC1EB8">
        <w:rPr>
          <w:rFonts w:ascii="Arial" w:eastAsia="Arial" w:hAnsi="Arial" w:cs="Arial"/>
          <w:i/>
          <w:spacing w:val="1"/>
          <w:sz w:val="22"/>
          <w:szCs w:val="22"/>
          <w:lang w:val="it-IT"/>
        </w:rPr>
        <w:t>r</w:t>
      </w:r>
      <w:r w:rsidRPr="00FC1EB8">
        <w:rPr>
          <w:rFonts w:ascii="Arial" w:eastAsia="Arial" w:hAnsi="Arial" w:cs="Arial"/>
          <w:i/>
          <w:spacing w:val="-1"/>
          <w:sz w:val="22"/>
          <w:szCs w:val="22"/>
          <w:lang w:val="it-IT"/>
        </w:rPr>
        <w:t>ii</w:t>
      </w:r>
      <w:r w:rsidRPr="00FC1EB8">
        <w:rPr>
          <w:rFonts w:ascii="Arial" w:eastAsia="Arial" w:hAnsi="Arial" w:cs="Arial"/>
          <w:i/>
          <w:spacing w:val="1"/>
          <w:sz w:val="22"/>
          <w:szCs w:val="22"/>
          <w:lang w:val="it-IT"/>
        </w:rPr>
        <w:t>)</w:t>
      </w:r>
      <w:r w:rsidRPr="00FC1EB8">
        <w:rPr>
          <w:rFonts w:ascii="Arial" w:eastAsia="Arial" w:hAnsi="Arial" w:cs="Arial"/>
          <w:i/>
          <w:sz w:val="22"/>
          <w:szCs w:val="22"/>
          <w:lang w:val="it-IT"/>
        </w:rPr>
        <w:t xml:space="preserve">, </w:t>
      </w:r>
      <w:r w:rsidRPr="00FC1EB8">
        <w:rPr>
          <w:rFonts w:ascii="Arial" w:eastAsia="Arial" w:hAnsi="Arial" w:cs="Arial"/>
          <w:i/>
          <w:spacing w:val="7"/>
          <w:sz w:val="22"/>
          <w:szCs w:val="22"/>
          <w:lang w:val="it-IT"/>
        </w:rPr>
        <w:t xml:space="preserve"> </w:t>
      </w:r>
      <w:r w:rsidRPr="00FC1EB8">
        <w:rPr>
          <w:rFonts w:ascii="Arial" w:eastAsia="Arial" w:hAnsi="Arial" w:cs="Arial"/>
          <w:sz w:val="22"/>
          <w:szCs w:val="22"/>
          <w:lang w:val="it-IT"/>
        </w:rPr>
        <w:t>co</w:t>
      </w:r>
      <w:r w:rsidRPr="00FC1EB8">
        <w:rPr>
          <w:rFonts w:ascii="Arial" w:eastAsia="Arial" w:hAnsi="Arial" w:cs="Arial"/>
          <w:spacing w:val="-1"/>
          <w:sz w:val="22"/>
          <w:szCs w:val="22"/>
          <w:lang w:val="it-IT"/>
        </w:rPr>
        <w:t>d</w:t>
      </w:r>
      <w:r w:rsidRPr="00FC1EB8">
        <w:rPr>
          <w:rFonts w:ascii="Arial" w:eastAsia="Arial" w:hAnsi="Arial" w:cs="Arial"/>
          <w:sz w:val="22"/>
          <w:szCs w:val="22"/>
          <w:lang w:val="it-IT"/>
        </w:rPr>
        <w:t>ul</w:t>
      </w:r>
      <w:r w:rsidRPr="00FC1EB8">
        <w:rPr>
          <w:rFonts w:ascii="Arial" w:eastAsia="Arial" w:hAnsi="Arial" w:cs="Arial"/>
          <w:spacing w:val="60"/>
          <w:sz w:val="22"/>
          <w:szCs w:val="22"/>
          <w:lang w:val="it-IT"/>
        </w:rPr>
        <w:t xml:space="preserve"> </w:t>
      </w:r>
      <w:r w:rsidRPr="00FC1EB8">
        <w:rPr>
          <w:rFonts w:ascii="Arial" w:eastAsia="Arial" w:hAnsi="Arial" w:cs="Arial"/>
          <w:spacing w:val="-1"/>
          <w:sz w:val="22"/>
          <w:szCs w:val="22"/>
          <w:lang w:val="it-IT"/>
        </w:rPr>
        <w:t>CP</w:t>
      </w:r>
      <w:r w:rsidRPr="00FC1EB8">
        <w:rPr>
          <w:rFonts w:ascii="Arial" w:eastAsia="Arial" w:hAnsi="Arial" w:cs="Arial"/>
          <w:sz w:val="22"/>
          <w:szCs w:val="22"/>
          <w:lang w:val="it-IT"/>
        </w:rPr>
        <w:t xml:space="preserve">V </w:t>
      </w:r>
      <w:r w:rsidRPr="00FC1EB8">
        <w:rPr>
          <w:rFonts w:ascii="Arial" w:eastAsia="Arial" w:hAnsi="Arial" w:cs="Arial"/>
          <w:spacing w:val="2"/>
          <w:sz w:val="22"/>
          <w:szCs w:val="22"/>
          <w:lang w:val="it-IT"/>
        </w:rPr>
        <w:t xml:space="preserve"> </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z w:val="22"/>
          <w:szCs w:val="22"/>
          <w:lang w:val="it-IT"/>
        </w:rPr>
        <w:t xml:space="preserve">, </w:t>
      </w:r>
      <w:r w:rsidRPr="00FC1EB8">
        <w:rPr>
          <w:rFonts w:ascii="Arial" w:eastAsia="Arial" w:hAnsi="Arial" w:cs="Arial"/>
          <w:spacing w:val="4"/>
          <w:sz w:val="22"/>
          <w:szCs w:val="22"/>
          <w:lang w:val="it-IT"/>
        </w:rPr>
        <w:t xml:space="preserve"> </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 xml:space="preserve">a </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d</w:t>
      </w:r>
      <w:r w:rsidRPr="00FC1EB8">
        <w:rPr>
          <w:rFonts w:ascii="Arial" w:eastAsia="Arial" w:hAnsi="Arial" w:cs="Arial"/>
          <w:spacing w:val="-1"/>
          <w:sz w:val="22"/>
          <w:szCs w:val="22"/>
          <w:lang w:val="it-IT"/>
        </w:rPr>
        <w:t>a</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a  de</w:t>
      </w:r>
    </w:p>
    <w:p w14:paraId="733DC4EA" w14:textId="77777777" w:rsidR="0017755A" w:rsidRPr="00FC1EB8" w:rsidRDefault="00140DA9">
      <w:pPr>
        <w:spacing w:before="25" w:line="264" w:lineRule="auto"/>
        <w:ind w:left="400" w:right="120"/>
        <w:jc w:val="both"/>
        <w:rPr>
          <w:rFonts w:ascii="Arial" w:eastAsia="Arial" w:hAnsi="Arial" w:cs="Arial"/>
          <w:sz w:val="22"/>
          <w:szCs w:val="22"/>
          <w:lang w:val="it-IT"/>
        </w:rPr>
      </w:pP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z w:val="22"/>
          <w:szCs w:val="22"/>
          <w:lang w:val="it-IT"/>
        </w:rPr>
        <w:t xml:space="preserve">. </w:t>
      </w:r>
      <w:r w:rsidRPr="00FC1EB8">
        <w:rPr>
          <w:rFonts w:ascii="Arial" w:eastAsia="Arial" w:hAnsi="Arial" w:cs="Arial"/>
          <w:spacing w:val="1"/>
          <w:sz w:val="22"/>
          <w:szCs w:val="22"/>
          <w:lang w:val="it-IT"/>
        </w:rPr>
        <w:t>(</w:t>
      </w:r>
      <w:r w:rsidRPr="00FC1EB8">
        <w:rPr>
          <w:rFonts w:ascii="Arial" w:eastAsia="Arial" w:hAnsi="Arial" w:cs="Arial"/>
          <w:spacing w:val="-2"/>
          <w:sz w:val="22"/>
          <w:szCs w:val="22"/>
          <w:lang w:val="it-IT"/>
        </w:rPr>
        <w:t>z</w:t>
      </w:r>
      <w:r w:rsidRPr="00FC1EB8">
        <w:rPr>
          <w:rFonts w:ascii="Arial" w:eastAsia="Arial" w:hAnsi="Arial" w:cs="Arial"/>
          <w:spacing w:val="-1"/>
          <w:sz w:val="22"/>
          <w:szCs w:val="22"/>
          <w:lang w:val="it-IT"/>
        </w:rPr>
        <w:t>i</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a/an</w:t>
      </w:r>
      <w:r w:rsidRPr="00FC1EB8">
        <w:rPr>
          <w:rFonts w:ascii="Arial" w:eastAsia="Arial" w:hAnsi="Arial" w:cs="Arial"/>
          <w:spacing w:val="1"/>
          <w:sz w:val="22"/>
          <w:szCs w:val="22"/>
          <w:lang w:val="it-IT"/>
        </w:rPr>
        <w:t>)</w:t>
      </w:r>
      <w:r w:rsidRPr="00FC1EB8">
        <w:rPr>
          <w:rFonts w:ascii="Arial" w:eastAsia="Arial" w:hAnsi="Arial" w:cs="Arial"/>
          <w:sz w:val="22"/>
          <w:szCs w:val="22"/>
          <w:lang w:val="it-IT"/>
        </w:rPr>
        <w:t>,</w:t>
      </w:r>
      <w:r w:rsidRPr="00FC1EB8">
        <w:rPr>
          <w:rFonts w:ascii="Arial" w:eastAsia="Arial" w:hAnsi="Arial" w:cs="Arial"/>
          <w:spacing w:val="2"/>
          <w:sz w:val="22"/>
          <w:szCs w:val="22"/>
          <w:lang w:val="it-IT"/>
        </w:rPr>
        <w:t xml:space="preserve"> </w:t>
      </w:r>
      <w:r w:rsidRPr="00FC1EB8">
        <w:rPr>
          <w:rFonts w:ascii="Arial" w:eastAsia="Arial" w:hAnsi="Arial" w:cs="Arial"/>
          <w:spacing w:val="-3"/>
          <w:sz w:val="22"/>
          <w:szCs w:val="22"/>
          <w:lang w:val="it-IT"/>
        </w:rPr>
        <w:t>o</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g</w:t>
      </w:r>
      <w:r w:rsidRPr="00FC1EB8">
        <w:rPr>
          <w:rFonts w:ascii="Arial" w:eastAsia="Arial" w:hAnsi="Arial" w:cs="Arial"/>
          <w:spacing w:val="-1"/>
          <w:sz w:val="22"/>
          <w:szCs w:val="22"/>
          <w:lang w:val="it-IT"/>
        </w:rPr>
        <w:t>a</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i</w:t>
      </w:r>
      <w:r w:rsidRPr="00FC1EB8">
        <w:rPr>
          <w:rFonts w:ascii="Arial" w:eastAsia="Arial" w:hAnsi="Arial" w:cs="Arial"/>
          <w:spacing w:val="-2"/>
          <w:sz w:val="22"/>
          <w:szCs w:val="22"/>
          <w:lang w:val="it-IT"/>
        </w:rPr>
        <w:t>z</w:t>
      </w:r>
      <w:r w:rsidRPr="00FC1EB8">
        <w:rPr>
          <w:rFonts w:ascii="Arial" w:eastAsia="Arial" w:hAnsi="Arial" w:cs="Arial"/>
          <w:sz w:val="22"/>
          <w:szCs w:val="22"/>
          <w:lang w:val="it-IT"/>
        </w:rPr>
        <w:t>ată</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de</w:t>
      </w:r>
      <w:r w:rsidRPr="00FC1EB8">
        <w:rPr>
          <w:rFonts w:ascii="Arial" w:eastAsia="Arial" w:hAnsi="Arial" w:cs="Arial"/>
          <w:spacing w:val="1"/>
          <w:sz w:val="22"/>
          <w:szCs w:val="22"/>
          <w:lang w:val="it-IT"/>
        </w:rPr>
        <w:t xml:space="preserve"> ..</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z w:val="22"/>
          <w:szCs w:val="22"/>
          <w:lang w:val="it-IT"/>
        </w:rPr>
        <w:t>.</w:t>
      </w:r>
      <w:r w:rsidRPr="00FC1EB8">
        <w:rPr>
          <w:rFonts w:ascii="Arial" w:eastAsia="Arial" w:hAnsi="Arial" w:cs="Arial"/>
          <w:spacing w:val="4"/>
          <w:sz w:val="22"/>
          <w:szCs w:val="22"/>
          <w:lang w:val="it-IT"/>
        </w:rPr>
        <w:t xml:space="preserve"> </w:t>
      </w:r>
      <w:r w:rsidRPr="00FC1EB8">
        <w:rPr>
          <w:rFonts w:ascii="Arial" w:eastAsia="Arial" w:hAnsi="Arial" w:cs="Arial"/>
          <w:i/>
          <w:spacing w:val="1"/>
          <w:sz w:val="22"/>
          <w:szCs w:val="22"/>
          <w:lang w:val="it-IT"/>
        </w:rPr>
        <w:t>(</w:t>
      </w:r>
      <w:r w:rsidRPr="00FC1EB8">
        <w:rPr>
          <w:rFonts w:ascii="Arial" w:eastAsia="Arial" w:hAnsi="Arial" w:cs="Arial"/>
          <w:i/>
          <w:sz w:val="22"/>
          <w:szCs w:val="22"/>
          <w:lang w:val="it-IT"/>
        </w:rPr>
        <w:t>d</w:t>
      </w:r>
      <w:r w:rsidRPr="00FC1EB8">
        <w:rPr>
          <w:rFonts w:ascii="Arial" w:eastAsia="Arial" w:hAnsi="Arial" w:cs="Arial"/>
          <w:i/>
          <w:spacing w:val="-3"/>
          <w:sz w:val="22"/>
          <w:szCs w:val="22"/>
          <w:lang w:val="it-IT"/>
        </w:rPr>
        <w:t>e</w:t>
      </w:r>
      <w:r w:rsidRPr="00FC1EB8">
        <w:rPr>
          <w:rFonts w:ascii="Arial" w:eastAsia="Arial" w:hAnsi="Arial" w:cs="Arial"/>
          <w:i/>
          <w:sz w:val="22"/>
          <w:szCs w:val="22"/>
          <w:lang w:val="it-IT"/>
        </w:rPr>
        <w:t>n</w:t>
      </w:r>
      <w:r w:rsidRPr="00FC1EB8">
        <w:rPr>
          <w:rFonts w:ascii="Arial" w:eastAsia="Arial" w:hAnsi="Arial" w:cs="Arial"/>
          <w:i/>
          <w:spacing w:val="-1"/>
          <w:sz w:val="22"/>
          <w:szCs w:val="22"/>
          <w:lang w:val="it-IT"/>
        </w:rPr>
        <w:t>u</w:t>
      </w:r>
      <w:r w:rsidRPr="00FC1EB8">
        <w:rPr>
          <w:rFonts w:ascii="Arial" w:eastAsia="Arial" w:hAnsi="Arial" w:cs="Arial"/>
          <w:i/>
          <w:spacing w:val="1"/>
          <w:sz w:val="22"/>
          <w:szCs w:val="22"/>
          <w:lang w:val="it-IT"/>
        </w:rPr>
        <w:t>m</w:t>
      </w:r>
      <w:r w:rsidRPr="00FC1EB8">
        <w:rPr>
          <w:rFonts w:ascii="Arial" w:eastAsia="Arial" w:hAnsi="Arial" w:cs="Arial"/>
          <w:i/>
          <w:spacing w:val="-1"/>
          <w:sz w:val="22"/>
          <w:szCs w:val="22"/>
          <w:lang w:val="it-IT"/>
        </w:rPr>
        <w:t>i</w:t>
      </w:r>
      <w:r w:rsidRPr="00FC1EB8">
        <w:rPr>
          <w:rFonts w:ascii="Arial" w:eastAsia="Arial" w:hAnsi="Arial" w:cs="Arial"/>
          <w:i/>
          <w:spacing w:val="1"/>
          <w:sz w:val="22"/>
          <w:szCs w:val="22"/>
          <w:lang w:val="it-IT"/>
        </w:rPr>
        <w:t>r</w:t>
      </w:r>
      <w:r w:rsidRPr="00FC1EB8">
        <w:rPr>
          <w:rFonts w:ascii="Arial" w:eastAsia="Arial" w:hAnsi="Arial" w:cs="Arial"/>
          <w:i/>
          <w:sz w:val="22"/>
          <w:szCs w:val="22"/>
          <w:lang w:val="it-IT"/>
        </w:rPr>
        <w:t>e</w:t>
      </w:r>
      <w:r w:rsidRPr="00FC1EB8">
        <w:rPr>
          <w:rFonts w:ascii="Arial" w:eastAsia="Arial" w:hAnsi="Arial" w:cs="Arial"/>
          <w:i/>
          <w:spacing w:val="-1"/>
          <w:sz w:val="22"/>
          <w:szCs w:val="22"/>
          <w:lang w:val="it-IT"/>
        </w:rPr>
        <w:t>a</w:t>
      </w:r>
      <w:r w:rsidRPr="00FC1EB8">
        <w:rPr>
          <w:rFonts w:ascii="Arial" w:eastAsia="Arial" w:hAnsi="Arial" w:cs="Arial"/>
          <w:i/>
          <w:sz w:val="22"/>
          <w:szCs w:val="22"/>
          <w:lang w:val="it-IT"/>
        </w:rPr>
        <w:t>a</w:t>
      </w:r>
      <w:r w:rsidRPr="00FC1EB8">
        <w:rPr>
          <w:rFonts w:ascii="Arial" w:eastAsia="Arial" w:hAnsi="Arial" w:cs="Arial"/>
          <w:i/>
          <w:spacing w:val="-1"/>
          <w:sz w:val="22"/>
          <w:szCs w:val="22"/>
          <w:lang w:val="it-IT"/>
        </w:rPr>
        <w:t>u</w:t>
      </w:r>
      <w:r w:rsidRPr="00FC1EB8">
        <w:rPr>
          <w:rFonts w:ascii="Arial" w:eastAsia="Arial" w:hAnsi="Arial" w:cs="Arial"/>
          <w:i/>
          <w:spacing w:val="1"/>
          <w:sz w:val="22"/>
          <w:szCs w:val="22"/>
          <w:lang w:val="it-IT"/>
        </w:rPr>
        <w:t>t</w:t>
      </w:r>
      <w:r w:rsidRPr="00FC1EB8">
        <w:rPr>
          <w:rFonts w:ascii="Arial" w:eastAsia="Arial" w:hAnsi="Arial" w:cs="Arial"/>
          <w:i/>
          <w:spacing w:val="-3"/>
          <w:sz w:val="22"/>
          <w:szCs w:val="22"/>
          <w:lang w:val="it-IT"/>
        </w:rPr>
        <w:t>o</w:t>
      </w:r>
      <w:r w:rsidRPr="00FC1EB8">
        <w:rPr>
          <w:rFonts w:ascii="Arial" w:eastAsia="Arial" w:hAnsi="Arial" w:cs="Arial"/>
          <w:i/>
          <w:spacing w:val="1"/>
          <w:sz w:val="22"/>
          <w:szCs w:val="22"/>
          <w:lang w:val="it-IT"/>
        </w:rPr>
        <w:t>r</w:t>
      </w:r>
      <w:r w:rsidRPr="00FC1EB8">
        <w:rPr>
          <w:rFonts w:ascii="Arial" w:eastAsia="Arial" w:hAnsi="Arial" w:cs="Arial"/>
          <w:i/>
          <w:spacing w:val="-1"/>
          <w:sz w:val="22"/>
          <w:szCs w:val="22"/>
          <w:lang w:val="it-IT"/>
        </w:rPr>
        <w:t>i</w:t>
      </w:r>
      <w:r w:rsidRPr="00FC1EB8">
        <w:rPr>
          <w:rFonts w:ascii="Arial" w:eastAsia="Arial" w:hAnsi="Arial" w:cs="Arial"/>
          <w:i/>
          <w:spacing w:val="1"/>
          <w:sz w:val="22"/>
          <w:szCs w:val="22"/>
          <w:lang w:val="it-IT"/>
        </w:rPr>
        <w:t>t</w:t>
      </w:r>
      <w:r w:rsidRPr="00FC1EB8">
        <w:rPr>
          <w:rFonts w:ascii="Arial" w:eastAsia="Arial" w:hAnsi="Arial" w:cs="Arial"/>
          <w:i/>
          <w:spacing w:val="-3"/>
          <w:sz w:val="22"/>
          <w:szCs w:val="22"/>
          <w:lang w:val="it-IT"/>
        </w:rPr>
        <w:t>ă</w:t>
      </w:r>
      <w:r w:rsidRPr="00FC1EB8">
        <w:rPr>
          <w:rFonts w:ascii="Arial" w:eastAsia="Arial" w:hAnsi="Arial" w:cs="Arial"/>
          <w:i/>
          <w:spacing w:val="1"/>
          <w:sz w:val="22"/>
          <w:szCs w:val="22"/>
          <w:lang w:val="it-IT"/>
        </w:rPr>
        <w:t>ţ</w:t>
      </w:r>
      <w:r w:rsidRPr="00FC1EB8">
        <w:rPr>
          <w:rFonts w:ascii="Arial" w:eastAsia="Arial" w:hAnsi="Arial" w:cs="Arial"/>
          <w:i/>
          <w:spacing w:val="-1"/>
          <w:sz w:val="22"/>
          <w:szCs w:val="22"/>
          <w:lang w:val="it-IT"/>
        </w:rPr>
        <w:t>i</w:t>
      </w:r>
      <w:r w:rsidRPr="00FC1EB8">
        <w:rPr>
          <w:rFonts w:ascii="Arial" w:eastAsia="Arial" w:hAnsi="Arial" w:cs="Arial"/>
          <w:i/>
          <w:sz w:val="22"/>
          <w:szCs w:val="22"/>
          <w:lang w:val="it-IT"/>
        </w:rPr>
        <w:t>i co</w:t>
      </w:r>
      <w:r w:rsidRPr="00FC1EB8">
        <w:rPr>
          <w:rFonts w:ascii="Arial" w:eastAsia="Arial" w:hAnsi="Arial" w:cs="Arial"/>
          <w:i/>
          <w:spacing w:val="-1"/>
          <w:sz w:val="22"/>
          <w:szCs w:val="22"/>
          <w:lang w:val="it-IT"/>
        </w:rPr>
        <w:t>n</w:t>
      </w:r>
      <w:r w:rsidRPr="00FC1EB8">
        <w:rPr>
          <w:rFonts w:ascii="Arial" w:eastAsia="Arial" w:hAnsi="Arial" w:cs="Arial"/>
          <w:i/>
          <w:spacing w:val="1"/>
          <w:sz w:val="22"/>
          <w:szCs w:val="22"/>
          <w:lang w:val="it-IT"/>
        </w:rPr>
        <w:t>tr</w:t>
      </w:r>
      <w:r w:rsidRPr="00FC1EB8">
        <w:rPr>
          <w:rFonts w:ascii="Arial" w:eastAsia="Arial" w:hAnsi="Arial" w:cs="Arial"/>
          <w:i/>
          <w:sz w:val="22"/>
          <w:szCs w:val="22"/>
          <w:lang w:val="it-IT"/>
        </w:rPr>
        <w:t>ac</w:t>
      </w:r>
      <w:r w:rsidRPr="00FC1EB8">
        <w:rPr>
          <w:rFonts w:ascii="Arial" w:eastAsia="Arial" w:hAnsi="Arial" w:cs="Arial"/>
          <w:i/>
          <w:spacing w:val="1"/>
          <w:sz w:val="22"/>
          <w:szCs w:val="22"/>
          <w:lang w:val="it-IT"/>
        </w:rPr>
        <w:t>t</w:t>
      </w:r>
      <w:r w:rsidRPr="00FC1EB8">
        <w:rPr>
          <w:rFonts w:ascii="Arial" w:eastAsia="Arial" w:hAnsi="Arial" w:cs="Arial"/>
          <w:i/>
          <w:sz w:val="22"/>
          <w:szCs w:val="22"/>
          <w:lang w:val="it-IT"/>
        </w:rPr>
        <w:t>a</w:t>
      </w:r>
      <w:r w:rsidRPr="00FC1EB8">
        <w:rPr>
          <w:rFonts w:ascii="Arial" w:eastAsia="Arial" w:hAnsi="Arial" w:cs="Arial"/>
          <w:i/>
          <w:spacing w:val="-1"/>
          <w:sz w:val="22"/>
          <w:szCs w:val="22"/>
          <w:lang w:val="it-IT"/>
        </w:rPr>
        <w:t>n</w:t>
      </w:r>
      <w:r w:rsidRPr="00FC1EB8">
        <w:rPr>
          <w:rFonts w:ascii="Arial" w:eastAsia="Arial" w:hAnsi="Arial" w:cs="Arial"/>
          <w:i/>
          <w:spacing w:val="1"/>
          <w:sz w:val="22"/>
          <w:szCs w:val="22"/>
          <w:lang w:val="it-IT"/>
        </w:rPr>
        <w:t>t</w:t>
      </w:r>
      <w:r w:rsidRPr="00FC1EB8">
        <w:rPr>
          <w:rFonts w:ascii="Arial" w:eastAsia="Arial" w:hAnsi="Arial" w:cs="Arial"/>
          <w:i/>
          <w:spacing w:val="-3"/>
          <w:sz w:val="22"/>
          <w:szCs w:val="22"/>
          <w:lang w:val="it-IT"/>
        </w:rPr>
        <w:t>e</w:t>
      </w:r>
      <w:r w:rsidRPr="00FC1EB8">
        <w:rPr>
          <w:rFonts w:ascii="Arial" w:eastAsia="Arial" w:hAnsi="Arial" w:cs="Arial"/>
          <w:i/>
          <w:spacing w:val="1"/>
          <w:sz w:val="22"/>
          <w:szCs w:val="22"/>
          <w:lang w:val="it-IT"/>
        </w:rPr>
        <w:t>)</w:t>
      </w:r>
      <w:r w:rsidRPr="00FC1EB8">
        <w:rPr>
          <w:rFonts w:ascii="Arial" w:eastAsia="Arial" w:hAnsi="Arial" w:cs="Arial"/>
          <w:i/>
          <w:sz w:val="22"/>
          <w:szCs w:val="22"/>
          <w:lang w:val="it-IT"/>
        </w:rPr>
        <w:t>,</w:t>
      </w:r>
      <w:r w:rsidRPr="00FC1EB8">
        <w:rPr>
          <w:rFonts w:ascii="Arial" w:eastAsia="Arial" w:hAnsi="Arial" w:cs="Arial"/>
          <w:i/>
          <w:spacing w:val="4"/>
          <w:sz w:val="22"/>
          <w:szCs w:val="22"/>
          <w:lang w:val="it-IT"/>
        </w:rPr>
        <w:t xml:space="preserve"> </w:t>
      </w:r>
      <w:r w:rsidRPr="00FC1EB8">
        <w:rPr>
          <w:rFonts w:ascii="Arial" w:eastAsia="Arial" w:hAnsi="Arial" w:cs="Arial"/>
          <w:sz w:val="22"/>
          <w:szCs w:val="22"/>
          <w:lang w:val="it-IT"/>
        </w:rPr>
        <w:t>d</w:t>
      </w:r>
      <w:r w:rsidRPr="00FC1EB8">
        <w:rPr>
          <w:rFonts w:ascii="Arial" w:eastAsia="Arial" w:hAnsi="Arial" w:cs="Arial"/>
          <w:spacing w:val="-1"/>
          <w:sz w:val="22"/>
          <w:szCs w:val="22"/>
          <w:lang w:val="it-IT"/>
        </w:rPr>
        <w:t>e</w:t>
      </w:r>
      <w:r w:rsidRPr="00FC1EB8">
        <w:rPr>
          <w:rFonts w:ascii="Arial" w:eastAsia="Arial" w:hAnsi="Arial" w:cs="Arial"/>
          <w:sz w:val="22"/>
          <w:szCs w:val="22"/>
          <w:lang w:val="it-IT"/>
        </w:rPr>
        <w:t>c</w:t>
      </w:r>
      <w:r w:rsidRPr="00FC1EB8">
        <w:rPr>
          <w:rFonts w:ascii="Arial" w:eastAsia="Arial" w:hAnsi="Arial" w:cs="Arial"/>
          <w:spacing w:val="-1"/>
          <w:sz w:val="22"/>
          <w:szCs w:val="22"/>
          <w:lang w:val="it-IT"/>
        </w:rPr>
        <w:t>l</w:t>
      </w:r>
      <w:r w:rsidRPr="00FC1EB8">
        <w:rPr>
          <w:rFonts w:ascii="Arial" w:eastAsia="Arial" w:hAnsi="Arial" w:cs="Arial"/>
          <w:spacing w:val="-3"/>
          <w:sz w:val="22"/>
          <w:szCs w:val="22"/>
          <w:lang w:val="it-IT"/>
        </w:rPr>
        <w:t>a</w:t>
      </w:r>
      <w:r w:rsidRPr="00FC1EB8">
        <w:rPr>
          <w:rFonts w:ascii="Arial" w:eastAsia="Arial" w:hAnsi="Arial" w:cs="Arial"/>
          <w:sz w:val="22"/>
          <w:szCs w:val="22"/>
          <w:lang w:val="it-IT"/>
        </w:rPr>
        <w:t>r</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pe</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propr</w:t>
      </w:r>
      <w:r w:rsidRPr="00FC1EB8">
        <w:rPr>
          <w:rFonts w:ascii="Arial" w:eastAsia="Arial" w:hAnsi="Arial" w:cs="Arial"/>
          <w:spacing w:val="-3"/>
          <w:sz w:val="22"/>
          <w:szCs w:val="22"/>
          <w:lang w:val="it-IT"/>
        </w:rPr>
        <w:t>i</w:t>
      </w:r>
      <w:r w:rsidRPr="00FC1EB8">
        <w:rPr>
          <w:rFonts w:ascii="Arial" w:eastAsia="Arial" w:hAnsi="Arial" w:cs="Arial"/>
          <w:sz w:val="22"/>
          <w:szCs w:val="22"/>
          <w:lang w:val="it-IT"/>
        </w:rPr>
        <w:t xml:space="preserve">a </w:t>
      </w:r>
      <w:r w:rsidRPr="00FC1EB8">
        <w:rPr>
          <w:rFonts w:ascii="Arial" w:eastAsia="Arial" w:hAnsi="Arial" w:cs="Arial"/>
          <w:spacing w:val="1"/>
          <w:sz w:val="22"/>
          <w:szCs w:val="22"/>
          <w:lang w:val="it-IT"/>
        </w:rPr>
        <w:t>r</w:t>
      </w:r>
      <w:r w:rsidRPr="00FC1EB8">
        <w:rPr>
          <w:rFonts w:ascii="Arial" w:eastAsia="Arial" w:hAnsi="Arial" w:cs="Arial"/>
          <w:spacing w:val="-3"/>
          <w:sz w:val="22"/>
          <w:szCs w:val="22"/>
          <w:lang w:val="it-IT"/>
        </w:rPr>
        <w:t>ă</w:t>
      </w:r>
      <w:r w:rsidRPr="00FC1EB8">
        <w:rPr>
          <w:rFonts w:ascii="Arial" w:eastAsia="Arial" w:hAnsi="Arial" w:cs="Arial"/>
          <w:sz w:val="22"/>
          <w:szCs w:val="22"/>
          <w:lang w:val="it-IT"/>
        </w:rPr>
        <w:t>s</w:t>
      </w:r>
      <w:r w:rsidRPr="00FC1EB8">
        <w:rPr>
          <w:rFonts w:ascii="Arial" w:eastAsia="Arial" w:hAnsi="Arial" w:cs="Arial"/>
          <w:spacing w:val="-3"/>
          <w:sz w:val="22"/>
          <w:szCs w:val="22"/>
          <w:lang w:val="it-IT"/>
        </w:rPr>
        <w:t>p</w:t>
      </w:r>
      <w:r w:rsidRPr="00FC1EB8">
        <w:rPr>
          <w:rFonts w:ascii="Arial" w:eastAsia="Arial" w:hAnsi="Arial" w:cs="Arial"/>
          <w:sz w:val="22"/>
          <w:szCs w:val="22"/>
          <w:lang w:val="it-IT"/>
        </w:rPr>
        <w:t>u</w:t>
      </w:r>
      <w:r w:rsidRPr="00FC1EB8">
        <w:rPr>
          <w:rFonts w:ascii="Arial" w:eastAsia="Arial" w:hAnsi="Arial" w:cs="Arial"/>
          <w:spacing w:val="-3"/>
          <w:sz w:val="22"/>
          <w:szCs w:val="22"/>
          <w:lang w:val="it-IT"/>
        </w:rPr>
        <w:t>n</w:t>
      </w:r>
      <w:r w:rsidRPr="00FC1EB8">
        <w:rPr>
          <w:rFonts w:ascii="Arial" w:eastAsia="Arial" w:hAnsi="Arial" w:cs="Arial"/>
          <w:sz w:val="22"/>
          <w:szCs w:val="22"/>
          <w:lang w:val="it-IT"/>
        </w:rPr>
        <w:t>d</w:t>
      </w:r>
      <w:r w:rsidRPr="00FC1EB8">
        <w:rPr>
          <w:rFonts w:ascii="Arial" w:eastAsia="Arial" w:hAnsi="Arial" w:cs="Arial"/>
          <w:spacing w:val="-3"/>
          <w:sz w:val="22"/>
          <w:szCs w:val="22"/>
          <w:lang w:val="it-IT"/>
        </w:rPr>
        <w:t>e</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 sub</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sa</w:t>
      </w:r>
      <w:r w:rsidRPr="00FC1EB8">
        <w:rPr>
          <w:rFonts w:ascii="Arial" w:eastAsia="Arial" w:hAnsi="Arial" w:cs="Arial"/>
          <w:spacing w:val="-1"/>
          <w:sz w:val="22"/>
          <w:szCs w:val="22"/>
          <w:lang w:val="it-IT"/>
        </w:rPr>
        <w:t>n</w:t>
      </w:r>
      <w:r w:rsidRPr="00FC1EB8">
        <w:rPr>
          <w:rFonts w:ascii="Arial" w:eastAsia="Arial" w:hAnsi="Arial" w:cs="Arial"/>
          <w:spacing w:val="-2"/>
          <w:sz w:val="22"/>
          <w:szCs w:val="22"/>
          <w:lang w:val="it-IT"/>
        </w:rPr>
        <w:t>c</w:t>
      </w:r>
      <w:r w:rsidRPr="00FC1EB8">
        <w:rPr>
          <w:rFonts w:ascii="Arial" w:eastAsia="Arial" w:hAnsi="Arial" w:cs="Arial"/>
          <w:spacing w:val="1"/>
          <w:sz w:val="22"/>
          <w:szCs w:val="22"/>
          <w:lang w:val="it-IT"/>
        </w:rPr>
        <w:t>ţ</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ea</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e</w:t>
      </w:r>
      <w:r w:rsidRPr="00FC1EB8">
        <w:rPr>
          <w:rFonts w:ascii="Arial" w:eastAsia="Arial" w:hAnsi="Arial" w:cs="Arial"/>
          <w:spacing w:val="-3"/>
          <w:sz w:val="22"/>
          <w:szCs w:val="22"/>
          <w:lang w:val="it-IT"/>
        </w:rPr>
        <w:t>x</w:t>
      </w:r>
      <w:r w:rsidRPr="00FC1EB8">
        <w:rPr>
          <w:rFonts w:ascii="Arial" w:eastAsia="Arial" w:hAnsi="Arial" w:cs="Arial"/>
          <w:sz w:val="22"/>
          <w:szCs w:val="22"/>
          <w:lang w:val="it-IT"/>
        </w:rPr>
        <w:t>c</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d</w:t>
      </w:r>
      <w:r w:rsidRPr="00FC1EB8">
        <w:rPr>
          <w:rFonts w:ascii="Arial" w:eastAsia="Arial" w:hAnsi="Arial" w:cs="Arial"/>
          <w:sz w:val="22"/>
          <w:szCs w:val="22"/>
          <w:lang w:val="it-IT"/>
        </w:rPr>
        <w:t xml:space="preserve">erii </w:t>
      </w:r>
      <w:r w:rsidRPr="00FC1EB8">
        <w:rPr>
          <w:rFonts w:ascii="Arial" w:eastAsia="Arial" w:hAnsi="Arial" w:cs="Arial"/>
          <w:spacing w:val="2"/>
          <w:sz w:val="22"/>
          <w:szCs w:val="22"/>
          <w:lang w:val="it-IT"/>
        </w:rPr>
        <w:t>d</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proced</w:t>
      </w:r>
      <w:r w:rsidRPr="00FC1EB8">
        <w:rPr>
          <w:rFonts w:ascii="Arial" w:eastAsia="Arial" w:hAnsi="Arial" w:cs="Arial"/>
          <w:spacing w:val="-1"/>
          <w:sz w:val="22"/>
          <w:szCs w:val="22"/>
          <w:lang w:val="it-IT"/>
        </w:rPr>
        <w:t>u</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a</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de</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ac</w:t>
      </w:r>
      <w:r w:rsidRPr="00FC1EB8">
        <w:rPr>
          <w:rFonts w:ascii="Arial" w:eastAsia="Arial" w:hAnsi="Arial" w:cs="Arial"/>
          <w:spacing w:val="-1"/>
          <w:sz w:val="22"/>
          <w:szCs w:val="22"/>
          <w:lang w:val="it-IT"/>
        </w:rPr>
        <w:t>hi</w:t>
      </w:r>
      <w:r w:rsidRPr="00FC1EB8">
        <w:rPr>
          <w:rFonts w:ascii="Arial" w:eastAsia="Arial" w:hAnsi="Arial" w:cs="Arial"/>
          <w:spacing w:val="-2"/>
          <w:sz w:val="22"/>
          <w:szCs w:val="22"/>
          <w:lang w:val="it-IT"/>
        </w:rPr>
        <w:t>z</w:t>
      </w:r>
      <w:r w:rsidRPr="00FC1EB8">
        <w:rPr>
          <w:rFonts w:ascii="Arial" w:eastAsia="Arial" w:hAnsi="Arial" w:cs="Arial"/>
          <w:spacing w:val="-1"/>
          <w:sz w:val="22"/>
          <w:szCs w:val="22"/>
          <w:lang w:val="it-IT"/>
        </w:rPr>
        <w:t>i</w:t>
      </w:r>
      <w:r w:rsidRPr="00FC1EB8">
        <w:rPr>
          <w:rFonts w:ascii="Arial" w:eastAsia="Arial" w:hAnsi="Arial" w:cs="Arial"/>
          <w:spacing w:val="1"/>
          <w:sz w:val="22"/>
          <w:szCs w:val="22"/>
          <w:lang w:val="it-IT"/>
        </w:rPr>
        <w:t>ţ</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e</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p</w:t>
      </w:r>
      <w:r w:rsidRPr="00FC1EB8">
        <w:rPr>
          <w:rFonts w:ascii="Arial" w:eastAsia="Arial" w:hAnsi="Arial" w:cs="Arial"/>
          <w:spacing w:val="-1"/>
          <w:sz w:val="22"/>
          <w:szCs w:val="22"/>
          <w:lang w:val="it-IT"/>
        </w:rPr>
        <w:t>u</w:t>
      </w:r>
      <w:r w:rsidRPr="00FC1EB8">
        <w:rPr>
          <w:rFonts w:ascii="Arial" w:eastAsia="Arial" w:hAnsi="Arial" w:cs="Arial"/>
          <w:sz w:val="22"/>
          <w:szCs w:val="22"/>
          <w:lang w:val="it-IT"/>
        </w:rPr>
        <w:t>b</w:t>
      </w:r>
      <w:r w:rsidRPr="00FC1EB8">
        <w:rPr>
          <w:rFonts w:ascii="Arial" w:eastAsia="Arial" w:hAnsi="Arial" w:cs="Arial"/>
          <w:spacing w:val="-1"/>
          <w:sz w:val="22"/>
          <w:szCs w:val="22"/>
          <w:lang w:val="it-IT"/>
        </w:rPr>
        <w:t>li</w:t>
      </w:r>
      <w:r w:rsidRPr="00FC1EB8">
        <w:rPr>
          <w:rFonts w:ascii="Arial" w:eastAsia="Arial" w:hAnsi="Arial" w:cs="Arial"/>
          <w:sz w:val="22"/>
          <w:szCs w:val="22"/>
          <w:lang w:val="it-IT"/>
        </w:rPr>
        <w:t>că</w:t>
      </w:r>
      <w:r w:rsidRPr="00FC1EB8">
        <w:rPr>
          <w:rFonts w:ascii="Arial" w:eastAsia="Arial" w:hAnsi="Arial" w:cs="Arial"/>
          <w:spacing w:val="2"/>
          <w:sz w:val="22"/>
          <w:szCs w:val="22"/>
          <w:lang w:val="it-IT"/>
        </w:rPr>
        <w:t xml:space="preserve"> ş</w:t>
      </w:r>
      <w:r w:rsidRPr="00FC1EB8">
        <w:rPr>
          <w:rFonts w:ascii="Arial" w:eastAsia="Arial" w:hAnsi="Arial" w:cs="Arial"/>
          <w:sz w:val="22"/>
          <w:szCs w:val="22"/>
          <w:lang w:val="it-IT"/>
        </w:rPr>
        <w:t>i</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sub</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sa</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c</w:t>
      </w:r>
      <w:r w:rsidRPr="00FC1EB8">
        <w:rPr>
          <w:rFonts w:ascii="Arial" w:eastAsia="Arial" w:hAnsi="Arial" w:cs="Arial"/>
          <w:spacing w:val="1"/>
          <w:sz w:val="22"/>
          <w:szCs w:val="22"/>
          <w:lang w:val="it-IT"/>
        </w:rPr>
        <w:t>ţ</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nil</w:t>
      </w:r>
      <w:r w:rsidRPr="00FC1EB8">
        <w:rPr>
          <w:rFonts w:ascii="Arial" w:eastAsia="Arial" w:hAnsi="Arial" w:cs="Arial"/>
          <w:sz w:val="22"/>
          <w:szCs w:val="22"/>
          <w:lang w:val="it-IT"/>
        </w:rPr>
        <w:t>e</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pli</w:t>
      </w:r>
      <w:r w:rsidRPr="00FC1EB8">
        <w:rPr>
          <w:rFonts w:ascii="Arial" w:eastAsia="Arial" w:hAnsi="Arial" w:cs="Arial"/>
          <w:sz w:val="22"/>
          <w:szCs w:val="22"/>
          <w:lang w:val="it-IT"/>
        </w:rPr>
        <w:t>ca</w:t>
      </w:r>
      <w:r w:rsidRPr="00FC1EB8">
        <w:rPr>
          <w:rFonts w:ascii="Arial" w:eastAsia="Arial" w:hAnsi="Arial" w:cs="Arial"/>
          <w:spacing w:val="-1"/>
          <w:sz w:val="22"/>
          <w:szCs w:val="22"/>
          <w:lang w:val="it-IT"/>
        </w:rPr>
        <w:t>b</w:t>
      </w:r>
      <w:r w:rsidRPr="00FC1EB8">
        <w:rPr>
          <w:rFonts w:ascii="Arial" w:eastAsia="Arial" w:hAnsi="Arial" w:cs="Arial"/>
          <w:spacing w:val="1"/>
          <w:sz w:val="22"/>
          <w:szCs w:val="22"/>
          <w:lang w:val="it-IT"/>
        </w:rPr>
        <w:t>il</w:t>
      </w:r>
      <w:r w:rsidRPr="00FC1EB8">
        <w:rPr>
          <w:rFonts w:ascii="Arial" w:eastAsia="Arial" w:hAnsi="Arial" w:cs="Arial"/>
          <w:sz w:val="22"/>
          <w:szCs w:val="22"/>
          <w:lang w:val="it-IT"/>
        </w:rPr>
        <w:t xml:space="preserve">e </w:t>
      </w:r>
      <w:r w:rsidRPr="00FC1EB8">
        <w:rPr>
          <w:rFonts w:ascii="Arial" w:eastAsia="Arial" w:hAnsi="Arial" w:cs="Arial"/>
          <w:spacing w:val="1"/>
          <w:sz w:val="22"/>
          <w:szCs w:val="22"/>
          <w:lang w:val="it-IT"/>
        </w:rPr>
        <w:t>f</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p</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ei</w:t>
      </w:r>
      <w:r w:rsidRPr="00FC1EB8">
        <w:rPr>
          <w:rFonts w:ascii="Arial" w:eastAsia="Arial" w:hAnsi="Arial" w:cs="Arial"/>
          <w:spacing w:val="36"/>
          <w:sz w:val="22"/>
          <w:szCs w:val="22"/>
          <w:lang w:val="it-IT"/>
        </w:rPr>
        <w:t xml:space="preserve"> </w:t>
      </w:r>
      <w:r w:rsidRPr="00FC1EB8">
        <w:rPr>
          <w:rFonts w:ascii="Arial" w:eastAsia="Arial" w:hAnsi="Arial" w:cs="Arial"/>
          <w:sz w:val="22"/>
          <w:szCs w:val="22"/>
          <w:lang w:val="it-IT"/>
        </w:rPr>
        <w:t>de</w:t>
      </w:r>
      <w:r w:rsidRPr="00FC1EB8">
        <w:rPr>
          <w:rFonts w:ascii="Arial" w:eastAsia="Arial" w:hAnsi="Arial" w:cs="Arial"/>
          <w:spacing w:val="32"/>
          <w:sz w:val="22"/>
          <w:szCs w:val="22"/>
          <w:lang w:val="it-IT"/>
        </w:rPr>
        <w:t xml:space="preserve"> </w:t>
      </w:r>
      <w:r w:rsidRPr="00FC1EB8">
        <w:rPr>
          <w:rFonts w:ascii="Arial" w:eastAsia="Arial" w:hAnsi="Arial" w:cs="Arial"/>
          <w:spacing w:val="3"/>
          <w:sz w:val="22"/>
          <w:szCs w:val="22"/>
          <w:lang w:val="it-IT"/>
        </w:rPr>
        <w:t>f</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s</w:t>
      </w:r>
      <w:r w:rsidRPr="00FC1EB8">
        <w:rPr>
          <w:rFonts w:ascii="Arial" w:eastAsia="Arial" w:hAnsi="Arial" w:cs="Arial"/>
          <w:spacing w:val="37"/>
          <w:sz w:val="22"/>
          <w:szCs w:val="22"/>
          <w:lang w:val="it-IT"/>
        </w:rPr>
        <w:t xml:space="preserve"> </w:t>
      </w:r>
      <w:r w:rsidRPr="00FC1EB8">
        <w:rPr>
          <w:rFonts w:ascii="Arial" w:eastAsia="Arial" w:hAnsi="Arial" w:cs="Arial"/>
          <w:spacing w:val="-4"/>
          <w:sz w:val="22"/>
          <w:szCs w:val="22"/>
          <w:lang w:val="it-IT"/>
        </w:rPr>
        <w:t>î</w:t>
      </w:r>
      <w:r w:rsidRPr="00FC1EB8">
        <w:rPr>
          <w:rFonts w:ascii="Arial" w:eastAsia="Arial" w:hAnsi="Arial" w:cs="Arial"/>
          <w:sz w:val="22"/>
          <w:szCs w:val="22"/>
          <w:lang w:val="it-IT"/>
        </w:rPr>
        <w:t>n</w:t>
      </w:r>
      <w:r w:rsidRPr="00FC1EB8">
        <w:rPr>
          <w:rFonts w:ascii="Arial" w:eastAsia="Arial" w:hAnsi="Arial" w:cs="Arial"/>
          <w:spacing w:val="37"/>
          <w:sz w:val="22"/>
          <w:szCs w:val="22"/>
          <w:lang w:val="it-IT"/>
        </w:rPr>
        <w:t xml:space="preserve"> </w:t>
      </w:r>
      <w:r w:rsidRPr="00FC1EB8">
        <w:rPr>
          <w:rFonts w:ascii="Arial" w:eastAsia="Arial" w:hAnsi="Arial" w:cs="Arial"/>
          <w:sz w:val="22"/>
          <w:szCs w:val="22"/>
          <w:lang w:val="it-IT"/>
        </w:rPr>
        <w:t>acte</w:t>
      </w:r>
      <w:r w:rsidRPr="00FC1EB8">
        <w:rPr>
          <w:rFonts w:ascii="Arial" w:eastAsia="Arial" w:hAnsi="Arial" w:cs="Arial"/>
          <w:spacing w:val="35"/>
          <w:sz w:val="22"/>
          <w:szCs w:val="22"/>
          <w:lang w:val="it-IT"/>
        </w:rPr>
        <w:t xml:space="preserve"> </w:t>
      </w:r>
      <w:r w:rsidRPr="00FC1EB8">
        <w:rPr>
          <w:rFonts w:ascii="Arial" w:eastAsia="Arial" w:hAnsi="Arial" w:cs="Arial"/>
          <w:sz w:val="22"/>
          <w:szCs w:val="22"/>
          <w:lang w:val="it-IT"/>
        </w:rPr>
        <w:t>p</w:t>
      </w:r>
      <w:r w:rsidRPr="00FC1EB8">
        <w:rPr>
          <w:rFonts w:ascii="Arial" w:eastAsia="Arial" w:hAnsi="Arial" w:cs="Arial"/>
          <w:spacing w:val="-3"/>
          <w:sz w:val="22"/>
          <w:szCs w:val="22"/>
          <w:lang w:val="it-IT"/>
        </w:rPr>
        <w:t>u</w:t>
      </w:r>
      <w:r w:rsidRPr="00FC1EB8">
        <w:rPr>
          <w:rFonts w:ascii="Arial" w:eastAsia="Arial" w:hAnsi="Arial" w:cs="Arial"/>
          <w:sz w:val="22"/>
          <w:szCs w:val="22"/>
          <w:lang w:val="it-IT"/>
        </w:rPr>
        <w:t>b</w:t>
      </w:r>
      <w:r w:rsidRPr="00FC1EB8">
        <w:rPr>
          <w:rFonts w:ascii="Arial" w:eastAsia="Arial" w:hAnsi="Arial" w:cs="Arial"/>
          <w:spacing w:val="-1"/>
          <w:sz w:val="22"/>
          <w:szCs w:val="22"/>
          <w:lang w:val="it-IT"/>
        </w:rPr>
        <w:t>li</w:t>
      </w:r>
      <w:r w:rsidRPr="00FC1EB8">
        <w:rPr>
          <w:rFonts w:ascii="Arial" w:eastAsia="Arial" w:hAnsi="Arial" w:cs="Arial"/>
          <w:sz w:val="22"/>
          <w:szCs w:val="22"/>
          <w:lang w:val="it-IT"/>
        </w:rPr>
        <w:t>ce,</w:t>
      </w:r>
      <w:r w:rsidRPr="00FC1EB8">
        <w:rPr>
          <w:rFonts w:ascii="Arial" w:eastAsia="Arial" w:hAnsi="Arial" w:cs="Arial"/>
          <w:spacing w:val="38"/>
          <w:sz w:val="22"/>
          <w:szCs w:val="22"/>
          <w:lang w:val="it-IT"/>
        </w:rPr>
        <w:t xml:space="preserve"> </w:t>
      </w:r>
      <w:r w:rsidRPr="00FC1EB8">
        <w:rPr>
          <w:rFonts w:ascii="Arial" w:eastAsia="Arial" w:hAnsi="Arial" w:cs="Arial"/>
          <w:sz w:val="22"/>
          <w:szCs w:val="22"/>
          <w:lang w:val="it-IT"/>
        </w:rPr>
        <w:t>că</w:t>
      </w:r>
      <w:r w:rsidRPr="00FC1EB8">
        <w:rPr>
          <w:rFonts w:ascii="Arial" w:eastAsia="Arial" w:hAnsi="Arial" w:cs="Arial"/>
          <w:spacing w:val="37"/>
          <w:sz w:val="22"/>
          <w:szCs w:val="22"/>
          <w:lang w:val="it-IT"/>
        </w:rPr>
        <w:t xml:space="preserve"> </w:t>
      </w:r>
      <w:r w:rsidRPr="00FC1EB8">
        <w:rPr>
          <w:rFonts w:ascii="Arial" w:eastAsia="Arial" w:hAnsi="Arial" w:cs="Arial"/>
          <w:sz w:val="22"/>
          <w:szCs w:val="22"/>
          <w:lang w:val="it-IT"/>
        </w:rPr>
        <w:t>nu</w:t>
      </w:r>
      <w:r w:rsidRPr="00FC1EB8">
        <w:rPr>
          <w:rFonts w:ascii="Arial" w:eastAsia="Arial" w:hAnsi="Arial" w:cs="Arial"/>
          <w:spacing w:val="34"/>
          <w:sz w:val="22"/>
          <w:szCs w:val="22"/>
          <w:lang w:val="it-IT"/>
        </w:rPr>
        <w:t xml:space="preserve"> </w:t>
      </w:r>
      <w:r w:rsidRPr="00FC1EB8">
        <w:rPr>
          <w:rFonts w:ascii="Arial" w:eastAsia="Arial" w:hAnsi="Arial" w:cs="Arial"/>
          <w:spacing w:val="1"/>
          <w:sz w:val="22"/>
          <w:szCs w:val="22"/>
          <w:lang w:val="it-IT"/>
        </w:rPr>
        <w:t>m</w:t>
      </w:r>
      <w:r w:rsidRPr="00FC1EB8">
        <w:rPr>
          <w:rFonts w:ascii="Arial" w:eastAsia="Arial" w:hAnsi="Arial" w:cs="Arial"/>
          <w:sz w:val="22"/>
          <w:szCs w:val="22"/>
          <w:lang w:val="it-IT"/>
        </w:rPr>
        <w:t>ă</w:t>
      </w:r>
      <w:r w:rsidRPr="00FC1EB8">
        <w:rPr>
          <w:rFonts w:ascii="Arial" w:eastAsia="Arial" w:hAnsi="Arial" w:cs="Arial"/>
          <w:spacing w:val="35"/>
          <w:sz w:val="22"/>
          <w:szCs w:val="22"/>
          <w:lang w:val="it-IT"/>
        </w:rPr>
        <w:t xml:space="preserve"> </w:t>
      </w:r>
      <w:r w:rsidRPr="00FC1EB8">
        <w:rPr>
          <w:rFonts w:ascii="Arial" w:eastAsia="Arial" w:hAnsi="Arial" w:cs="Arial"/>
          <w:spacing w:val="-3"/>
          <w:sz w:val="22"/>
          <w:szCs w:val="22"/>
          <w:lang w:val="it-IT"/>
        </w:rPr>
        <w:t>a</w:t>
      </w:r>
      <w:r w:rsidRPr="00FC1EB8">
        <w:rPr>
          <w:rFonts w:ascii="Arial" w:eastAsia="Arial" w:hAnsi="Arial" w:cs="Arial"/>
          <w:spacing w:val="3"/>
          <w:sz w:val="22"/>
          <w:szCs w:val="22"/>
          <w:lang w:val="it-IT"/>
        </w:rPr>
        <w:t>f</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u</w:t>
      </w:r>
      <w:r w:rsidRPr="00FC1EB8">
        <w:rPr>
          <w:rFonts w:ascii="Arial" w:eastAsia="Arial" w:hAnsi="Arial" w:cs="Arial"/>
          <w:spacing w:val="37"/>
          <w:sz w:val="22"/>
          <w:szCs w:val="22"/>
          <w:lang w:val="it-IT"/>
        </w:rPr>
        <w:t xml:space="preserve"> </w:t>
      </w:r>
      <w:r w:rsidRPr="00FC1EB8">
        <w:rPr>
          <w:rFonts w:ascii="Arial" w:eastAsia="Arial" w:hAnsi="Arial" w:cs="Arial"/>
          <w:spacing w:val="-4"/>
          <w:sz w:val="22"/>
          <w:szCs w:val="22"/>
          <w:lang w:val="it-IT"/>
        </w:rPr>
        <w:t>î</w:t>
      </w:r>
      <w:r w:rsidRPr="00FC1EB8">
        <w:rPr>
          <w:rFonts w:ascii="Arial" w:eastAsia="Arial" w:hAnsi="Arial" w:cs="Arial"/>
          <w:sz w:val="22"/>
          <w:szCs w:val="22"/>
          <w:lang w:val="it-IT"/>
        </w:rPr>
        <w:t>n</w:t>
      </w:r>
      <w:r w:rsidRPr="00FC1EB8">
        <w:rPr>
          <w:rFonts w:ascii="Arial" w:eastAsia="Arial" w:hAnsi="Arial" w:cs="Arial"/>
          <w:spacing w:val="37"/>
          <w:sz w:val="22"/>
          <w:szCs w:val="22"/>
          <w:lang w:val="it-IT"/>
        </w:rPr>
        <w:t xml:space="preserve"> </w:t>
      </w:r>
      <w:r w:rsidRPr="00FC1EB8">
        <w:rPr>
          <w:rFonts w:ascii="Arial" w:eastAsia="Arial" w:hAnsi="Arial" w:cs="Arial"/>
          <w:sz w:val="22"/>
          <w:szCs w:val="22"/>
          <w:lang w:val="it-IT"/>
        </w:rPr>
        <w:t>s</w:t>
      </w:r>
      <w:r w:rsidRPr="00FC1EB8">
        <w:rPr>
          <w:rFonts w:ascii="Arial" w:eastAsia="Arial" w:hAnsi="Arial" w:cs="Arial"/>
          <w:spacing w:val="-1"/>
          <w:sz w:val="22"/>
          <w:szCs w:val="22"/>
          <w:lang w:val="it-IT"/>
        </w:rPr>
        <w:t>i</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a</w:t>
      </w:r>
      <w:r w:rsidRPr="00FC1EB8">
        <w:rPr>
          <w:rFonts w:ascii="Arial" w:eastAsia="Arial" w:hAnsi="Arial" w:cs="Arial"/>
          <w:spacing w:val="1"/>
          <w:sz w:val="22"/>
          <w:szCs w:val="22"/>
          <w:lang w:val="it-IT"/>
        </w:rPr>
        <w:t>ţ</w:t>
      </w:r>
      <w:r w:rsidRPr="00FC1EB8">
        <w:rPr>
          <w:rFonts w:ascii="Arial" w:eastAsia="Arial" w:hAnsi="Arial" w:cs="Arial"/>
          <w:spacing w:val="-1"/>
          <w:sz w:val="22"/>
          <w:szCs w:val="22"/>
          <w:lang w:val="it-IT"/>
        </w:rPr>
        <w:t>iil</w:t>
      </w:r>
      <w:r w:rsidRPr="00FC1EB8">
        <w:rPr>
          <w:rFonts w:ascii="Arial" w:eastAsia="Arial" w:hAnsi="Arial" w:cs="Arial"/>
          <w:sz w:val="22"/>
          <w:szCs w:val="22"/>
          <w:lang w:val="it-IT"/>
        </w:rPr>
        <w:t xml:space="preserve">e  </w:t>
      </w:r>
      <w:r w:rsidRPr="00FC1EB8">
        <w:rPr>
          <w:rFonts w:ascii="Arial" w:eastAsia="Arial" w:hAnsi="Arial" w:cs="Arial"/>
          <w:spacing w:val="13"/>
          <w:sz w:val="22"/>
          <w:szCs w:val="22"/>
          <w:lang w:val="it-IT"/>
        </w:rPr>
        <w:t xml:space="preserve"> </w:t>
      </w:r>
      <w:r w:rsidRPr="00FC1EB8">
        <w:rPr>
          <w:rFonts w:ascii="Arial" w:eastAsia="Arial" w:hAnsi="Arial" w:cs="Arial"/>
          <w:spacing w:val="1"/>
          <w:sz w:val="22"/>
          <w:szCs w:val="22"/>
          <w:lang w:val="it-IT"/>
        </w:rPr>
        <w:t>r</w:t>
      </w:r>
      <w:r w:rsidRPr="00FC1EB8">
        <w:rPr>
          <w:rFonts w:ascii="Arial" w:eastAsia="Arial" w:hAnsi="Arial" w:cs="Arial"/>
          <w:spacing w:val="-3"/>
          <w:sz w:val="22"/>
          <w:szCs w:val="22"/>
          <w:lang w:val="it-IT"/>
        </w:rPr>
        <w:t>e</w:t>
      </w:r>
      <w:r w:rsidRPr="00FC1EB8">
        <w:rPr>
          <w:rFonts w:ascii="Arial" w:eastAsia="Arial" w:hAnsi="Arial" w:cs="Arial"/>
          <w:spacing w:val="2"/>
          <w:sz w:val="22"/>
          <w:szCs w:val="22"/>
          <w:lang w:val="it-IT"/>
        </w:rPr>
        <w:t>g</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eme</w:t>
      </w:r>
      <w:r w:rsidRPr="00FC1EB8">
        <w:rPr>
          <w:rFonts w:ascii="Arial" w:eastAsia="Arial" w:hAnsi="Arial" w:cs="Arial"/>
          <w:spacing w:val="-3"/>
          <w:sz w:val="22"/>
          <w:szCs w:val="22"/>
          <w:lang w:val="it-IT"/>
        </w:rPr>
        <w:t>n</w:t>
      </w:r>
      <w:r w:rsidRPr="00FC1EB8">
        <w:rPr>
          <w:rFonts w:ascii="Arial" w:eastAsia="Arial" w:hAnsi="Arial" w:cs="Arial"/>
          <w:spacing w:val="1"/>
          <w:sz w:val="22"/>
          <w:szCs w:val="22"/>
          <w:lang w:val="it-IT"/>
        </w:rPr>
        <w:t>t</w:t>
      </w:r>
      <w:r w:rsidRPr="00FC1EB8">
        <w:rPr>
          <w:rFonts w:ascii="Arial" w:eastAsia="Arial" w:hAnsi="Arial" w:cs="Arial"/>
          <w:spacing w:val="-3"/>
          <w:sz w:val="22"/>
          <w:szCs w:val="22"/>
          <w:lang w:val="it-IT"/>
        </w:rPr>
        <w:t>a</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e</w:t>
      </w:r>
      <w:r w:rsidRPr="00FC1EB8">
        <w:rPr>
          <w:rFonts w:ascii="Arial" w:eastAsia="Arial" w:hAnsi="Arial" w:cs="Arial"/>
          <w:spacing w:val="37"/>
          <w:sz w:val="22"/>
          <w:szCs w:val="22"/>
          <w:lang w:val="it-IT"/>
        </w:rPr>
        <w:t xml:space="preserve"> </w:t>
      </w:r>
      <w:r w:rsidRPr="00FC1EB8">
        <w:rPr>
          <w:rFonts w:ascii="Arial" w:eastAsia="Arial" w:hAnsi="Arial" w:cs="Arial"/>
          <w:spacing w:val="-3"/>
          <w:sz w:val="22"/>
          <w:szCs w:val="22"/>
          <w:lang w:val="it-IT"/>
        </w:rPr>
        <w:t>l</w:t>
      </w:r>
      <w:r w:rsidRPr="00FC1EB8">
        <w:rPr>
          <w:rFonts w:ascii="Arial" w:eastAsia="Arial" w:hAnsi="Arial" w:cs="Arial"/>
          <w:sz w:val="22"/>
          <w:szCs w:val="22"/>
          <w:lang w:val="it-IT"/>
        </w:rPr>
        <w:t>a</w:t>
      </w:r>
      <w:r w:rsidRPr="00FC1EB8">
        <w:rPr>
          <w:rFonts w:ascii="Arial" w:eastAsia="Arial" w:hAnsi="Arial" w:cs="Arial"/>
          <w:spacing w:val="37"/>
          <w:sz w:val="22"/>
          <w:szCs w:val="22"/>
          <w:lang w:val="it-IT"/>
        </w:rPr>
        <w:t xml:space="preserve"> </w:t>
      </w:r>
      <w:r w:rsidRPr="00FC1EB8">
        <w:rPr>
          <w:rFonts w:ascii="Arial" w:eastAsia="Arial" w:hAnsi="Arial" w:cs="Arial"/>
          <w:sz w:val="22"/>
          <w:szCs w:val="22"/>
          <w:lang w:val="it-IT"/>
        </w:rPr>
        <w:t>ar</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w:t>
      </w:r>
      <w:r w:rsidRPr="00FC1EB8">
        <w:rPr>
          <w:rFonts w:ascii="Arial" w:eastAsia="Arial" w:hAnsi="Arial" w:cs="Arial"/>
          <w:spacing w:val="38"/>
          <w:sz w:val="22"/>
          <w:szCs w:val="22"/>
          <w:lang w:val="it-IT"/>
        </w:rPr>
        <w:t xml:space="preserve"> </w:t>
      </w:r>
      <w:r w:rsidRPr="00FC1EB8">
        <w:rPr>
          <w:rFonts w:ascii="Arial" w:eastAsia="Arial" w:hAnsi="Arial" w:cs="Arial"/>
          <w:sz w:val="22"/>
          <w:szCs w:val="22"/>
          <w:lang w:val="it-IT"/>
        </w:rPr>
        <w:t>1</w:t>
      </w:r>
      <w:r w:rsidRPr="00FC1EB8">
        <w:rPr>
          <w:rFonts w:ascii="Arial" w:eastAsia="Arial" w:hAnsi="Arial" w:cs="Arial"/>
          <w:spacing w:val="-1"/>
          <w:sz w:val="22"/>
          <w:szCs w:val="22"/>
          <w:lang w:val="it-IT"/>
        </w:rPr>
        <w:t>6</w:t>
      </w:r>
      <w:r w:rsidRPr="00FC1EB8">
        <w:rPr>
          <w:rFonts w:ascii="Arial" w:eastAsia="Arial" w:hAnsi="Arial" w:cs="Arial"/>
          <w:sz w:val="22"/>
          <w:szCs w:val="22"/>
          <w:lang w:val="it-IT"/>
        </w:rPr>
        <w:t>4</w:t>
      </w:r>
      <w:r w:rsidRPr="00FC1EB8">
        <w:rPr>
          <w:rFonts w:ascii="Arial" w:eastAsia="Arial" w:hAnsi="Arial" w:cs="Arial"/>
          <w:spacing w:val="35"/>
          <w:sz w:val="22"/>
          <w:szCs w:val="22"/>
          <w:lang w:val="it-IT"/>
        </w:rPr>
        <w:t xml:space="preserve"> </w:t>
      </w:r>
      <w:r w:rsidRPr="00FC1EB8">
        <w:rPr>
          <w:rFonts w:ascii="Arial" w:eastAsia="Arial" w:hAnsi="Arial" w:cs="Arial"/>
          <w:sz w:val="22"/>
          <w:szCs w:val="22"/>
          <w:lang w:val="it-IT"/>
        </w:rPr>
        <w:t>d</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w:t>
      </w:r>
      <w:r w:rsidRPr="00FC1EB8">
        <w:rPr>
          <w:rFonts w:ascii="Arial" w:eastAsia="Arial" w:hAnsi="Arial" w:cs="Arial"/>
          <w:spacing w:val="37"/>
          <w:sz w:val="22"/>
          <w:szCs w:val="22"/>
          <w:lang w:val="it-IT"/>
        </w:rPr>
        <w:t xml:space="preserve"> </w:t>
      </w:r>
      <w:r w:rsidRPr="00FC1EB8">
        <w:rPr>
          <w:rFonts w:ascii="Arial" w:eastAsia="Arial" w:hAnsi="Arial" w:cs="Arial"/>
          <w:sz w:val="22"/>
          <w:szCs w:val="22"/>
          <w:lang w:val="it-IT"/>
        </w:rPr>
        <w:t>L</w:t>
      </w:r>
      <w:r w:rsidRPr="00FC1EB8">
        <w:rPr>
          <w:rFonts w:ascii="Arial" w:eastAsia="Arial" w:hAnsi="Arial" w:cs="Arial"/>
          <w:spacing w:val="-3"/>
          <w:sz w:val="22"/>
          <w:szCs w:val="22"/>
          <w:lang w:val="it-IT"/>
        </w:rPr>
        <w:t>e</w:t>
      </w:r>
      <w:r w:rsidRPr="00FC1EB8">
        <w:rPr>
          <w:rFonts w:ascii="Arial" w:eastAsia="Arial" w:hAnsi="Arial" w:cs="Arial"/>
          <w:spacing w:val="2"/>
          <w:sz w:val="22"/>
          <w:szCs w:val="22"/>
          <w:lang w:val="it-IT"/>
        </w:rPr>
        <w:t>g</w:t>
      </w:r>
      <w:r w:rsidRPr="00FC1EB8">
        <w:rPr>
          <w:rFonts w:ascii="Arial" w:eastAsia="Arial" w:hAnsi="Arial" w:cs="Arial"/>
          <w:sz w:val="22"/>
          <w:szCs w:val="22"/>
          <w:lang w:val="it-IT"/>
        </w:rPr>
        <w:t>ea</w:t>
      </w:r>
      <w:r w:rsidRPr="00FC1EB8">
        <w:rPr>
          <w:rFonts w:ascii="Arial" w:eastAsia="Arial" w:hAnsi="Arial" w:cs="Arial"/>
          <w:spacing w:val="37"/>
          <w:sz w:val="22"/>
          <w:szCs w:val="22"/>
          <w:lang w:val="it-IT"/>
        </w:rPr>
        <w:t xml:space="preserve"> </w:t>
      </w:r>
      <w:r w:rsidRPr="00FC1EB8">
        <w:rPr>
          <w:rFonts w:ascii="Arial" w:eastAsia="Arial" w:hAnsi="Arial" w:cs="Arial"/>
          <w:spacing w:val="-3"/>
          <w:sz w:val="22"/>
          <w:szCs w:val="22"/>
          <w:lang w:val="it-IT"/>
        </w:rPr>
        <w:t>n</w:t>
      </w:r>
      <w:r w:rsidRPr="00FC1EB8">
        <w:rPr>
          <w:rFonts w:ascii="Arial" w:eastAsia="Arial" w:hAnsi="Arial" w:cs="Arial"/>
          <w:spacing w:val="-2"/>
          <w:sz w:val="22"/>
          <w:szCs w:val="22"/>
          <w:lang w:val="it-IT"/>
        </w:rPr>
        <w:t>r</w:t>
      </w:r>
      <w:r w:rsidRPr="00FC1EB8">
        <w:rPr>
          <w:rFonts w:ascii="Arial" w:eastAsia="Arial" w:hAnsi="Arial" w:cs="Arial"/>
          <w:sz w:val="22"/>
          <w:szCs w:val="22"/>
          <w:lang w:val="it-IT"/>
        </w:rPr>
        <w:t>.</w:t>
      </w:r>
    </w:p>
    <w:p w14:paraId="23B841C4" w14:textId="77777777" w:rsidR="0017755A" w:rsidRPr="00D628E9" w:rsidRDefault="00140DA9">
      <w:pPr>
        <w:spacing w:before="1"/>
        <w:ind w:left="400" w:right="5594"/>
        <w:jc w:val="both"/>
        <w:rPr>
          <w:rFonts w:ascii="Arial" w:eastAsia="Arial" w:hAnsi="Arial" w:cs="Arial"/>
          <w:sz w:val="22"/>
          <w:szCs w:val="22"/>
          <w:lang w:val="it-IT"/>
        </w:rPr>
      </w:pPr>
      <w:r w:rsidRPr="00D628E9">
        <w:rPr>
          <w:rFonts w:ascii="Arial" w:eastAsia="Arial" w:hAnsi="Arial" w:cs="Arial"/>
          <w:sz w:val="22"/>
          <w:szCs w:val="22"/>
          <w:lang w:val="it-IT"/>
        </w:rPr>
        <w:t>9</w:t>
      </w:r>
      <w:r w:rsidRPr="00D628E9">
        <w:rPr>
          <w:rFonts w:ascii="Arial" w:eastAsia="Arial" w:hAnsi="Arial" w:cs="Arial"/>
          <w:spacing w:val="-1"/>
          <w:sz w:val="22"/>
          <w:szCs w:val="22"/>
          <w:lang w:val="it-IT"/>
        </w:rPr>
        <w:t>8</w:t>
      </w:r>
      <w:r w:rsidRPr="00D628E9">
        <w:rPr>
          <w:rFonts w:ascii="Arial" w:eastAsia="Arial" w:hAnsi="Arial" w:cs="Arial"/>
          <w:spacing w:val="1"/>
          <w:sz w:val="22"/>
          <w:szCs w:val="22"/>
          <w:lang w:val="it-IT"/>
        </w:rPr>
        <w:t>/</w:t>
      </w:r>
      <w:r w:rsidRPr="00D628E9">
        <w:rPr>
          <w:rFonts w:ascii="Arial" w:eastAsia="Arial" w:hAnsi="Arial" w:cs="Arial"/>
          <w:sz w:val="22"/>
          <w:szCs w:val="22"/>
          <w:lang w:val="it-IT"/>
        </w:rPr>
        <w:t>2</w:t>
      </w:r>
      <w:r w:rsidRPr="00D628E9">
        <w:rPr>
          <w:rFonts w:ascii="Arial" w:eastAsia="Arial" w:hAnsi="Arial" w:cs="Arial"/>
          <w:spacing w:val="-1"/>
          <w:sz w:val="22"/>
          <w:szCs w:val="22"/>
          <w:lang w:val="it-IT"/>
        </w:rPr>
        <w:t>0</w:t>
      </w:r>
      <w:r w:rsidRPr="00D628E9">
        <w:rPr>
          <w:rFonts w:ascii="Arial" w:eastAsia="Arial" w:hAnsi="Arial" w:cs="Arial"/>
          <w:sz w:val="22"/>
          <w:szCs w:val="22"/>
          <w:lang w:val="it-IT"/>
        </w:rPr>
        <w:t>16</w:t>
      </w:r>
      <w:r w:rsidRPr="00D628E9">
        <w:rPr>
          <w:rFonts w:ascii="Arial" w:eastAsia="Arial" w:hAnsi="Arial" w:cs="Arial"/>
          <w:spacing w:val="1"/>
          <w:sz w:val="22"/>
          <w:szCs w:val="22"/>
          <w:lang w:val="it-IT"/>
        </w:rPr>
        <w:t xml:space="preserve"> </w:t>
      </w:r>
      <w:r w:rsidRPr="00D628E9">
        <w:rPr>
          <w:rFonts w:ascii="Arial" w:eastAsia="Arial" w:hAnsi="Arial" w:cs="Arial"/>
          <w:spacing w:val="-3"/>
          <w:sz w:val="22"/>
          <w:szCs w:val="22"/>
          <w:lang w:val="it-IT"/>
        </w:rPr>
        <w:t>p</w:t>
      </w:r>
      <w:r w:rsidRPr="00D628E9">
        <w:rPr>
          <w:rFonts w:ascii="Arial" w:eastAsia="Arial" w:hAnsi="Arial" w:cs="Arial"/>
          <w:spacing w:val="1"/>
          <w:sz w:val="22"/>
          <w:szCs w:val="22"/>
          <w:lang w:val="it-IT"/>
        </w:rPr>
        <w:t>r</w:t>
      </w:r>
      <w:r w:rsidRPr="00D628E9">
        <w:rPr>
          <w:rFonts w:ascii="Arial" w:eastAsia="Arial" w:hAnsi="Arial" w:cs="Arial"/>
          <w:spacing w:val="-1"/>
          <w:sz w:val="22"/>
          <w:szCs w:val="22"/>
          <w:lang w:val="it-IT"/>
        </w:rPr>
        <w:t>i</w:t>
      </w:r>
      <w:r w:rsidRPr="00D628E9">
        <w:rPr>
          <w:rFonts w:ascii="Arial" w:eastAsia="Arial" w:hAnsi="Arial" w:cs="Arial"/>
          <w:spacing w:val="-2"/>
          <w:sz w:val="22"/>
          <w:szCs w:val="22"/>
          <w:lang w:val="it-IT"/>
        </w:rPr>
        <w:t>v</w:t>
      </w:r>
      <w:r w:rsidRPr="00D628E9">
        <w:rPr>
          <w:rFonts w:ascii="Arial" w:eastAsia="Arial" w:hAnsi="Arial" w:cs="Arial"/>
          <w:spacing w:val="-1"/>
          <w:sz w:val="22"/>
          <w:szCs w:val="22"/>
          <w:lang w:val="it-IT"/>
        </w:rPr>
        <w:t>i</w:t>
      </w:r>
      <w:r w:rsidRPr="00D628E9">
        <w:rPr>
          <w:rFonts w:ascii="Arial" w:eastAsia="Arial" w:hAnsi="Arial" w:cs="Arial"/>
          <w:sz w:val="22"/>
          <w:szCs w:val="22"/>
          <w:lang w:val="it-IT"/>
        </w:rPr>
        <w:t>nd</w:t>
      </w:r>
      <w:r w:rsidRPr="00D628E9">
        <w:rPr>
          <w:rFonts w:ascii="Arial" w:eastAsia="Arial" w:hAnsi="Arial" w:cs="Arial"/>
          <w:spacing w:val="1"/>
          <w:sz w:val="22"/>
          <w:szCs w:val="22"/>
          <w:lang w:val="it-IT"/>
        </w:rPr>
        <w:t xml:space="preserve"> </w:t>
      </w:r>
      <w:r w:rsidRPr="00D628E9">
        <w:rPr>
          <w:rFonts w:ascii="Arial" w:eastAsia="Arial" w:hAnsi="Arial" w:cs="Arial"/>
          <w:sz w:val="22"/>
          <w:szCs w:val="22"/>
          <w:lang w:val="it-IT"/>
        </w:rPr>
        <w:t>ac</w:t>
      </w:r>
      <w:r w:rsidRPr="00D628E9">
        <w:rPr>
          <w:rFonts w:ascii="Arial" w:eastAsia="Arial" w:hAnsi="Arial" w:cs="Arial"/>
          <w:spacing w:val="-1"/>
          <w:sz w:val="22"/>
          <w:szCs w:val="22"/>
          <w:lang w:val="it-IT"/>
        </w:rPr>
        <w:t>hi</w:t>
      </w:r>
      <w:r w:rsidRPr="00D628E9">
        <w:rPr>
          <w:rFonts w:ascii="Arial" w:eastAsia="Arial" w:hAnsi="Arial" w:cs="Arial"/>
          <w:sz w:val="22"/>
          <w:szCs w:val="22"/>
          <w:lang w:val="it-IT"/>
        </w:rPr>
        <w:t>z</w:t>
      </w:r>
      <w:r w:rsidRPr="00D628E9">
        <w:rPr>
          <w:rFonts w:ascii="Arial" w:eastAsia="Arial" w:hAnsi="Arial" w:cs="Arial"/>
          <w:spacing w:val="-1"/>
          <w:sz w:val="22"/>
          <w:szCs w:val="22"/>
          <w:lang w:val="it-IT"/>
        </w:rPr>
        <w:t>i</w:t>
      </w:r>
      <w:r w:rsidRPr="00D628E9">
        <w:rPr>
          <w:rFonts w:ascii="Arial" w:eastAsia="Arial" w:hAnsi="Arial" w:cs="Arial"/>
          <w:spacing w:val="1"/>
          <w:sz w:val="22"/>
          <w:szCs w:val="22"/>
          <w:lang w:val="it-IT"/>
        </w:rPr>
        <w:t>t</w:t>
      </w:r>
      <w:r w:rsidRPr="00D628E9">
        <w:rPr>
          <w:rFonts w:ascii="Arial" w:eastAsia="Arial" w:hAnsi="Arial" w:cs="Arial"/>
          <w:spacing w:val="-1"/>
          <w:sz w:val="22"/>
          <w:szCs w:val="22"/>
          <w:lang w:val="it-IT"/>
        </w:rPr>
        <w:t>ii</w:t>
      </w:r>
      <w:r w:rsidRPr="00D628E9">
        <w:rPr>
          <w:rFonts w:ascii="Arial" w:eastAsia="Arial" w:hAnsi="Arial" w:cs="Arial"/>
          <w:spacing w:val="1"/>
          <w:sz w:val="22"/>
          <w:szCs w:val="22"/>
          <w:lang w:val="it-IT"/>
        </w:rPr>
        <w:t>l</w:t>
      </w:r>
      <w:r w:rsidRPr="00D628E9">
        <w:rPr>
          <w:rFonts w:ascii="Arial" w:eastAsia="Arial" w:hAnsi="Arial" w:cs="Arial"/>
          <w:sz w:val="22"/>
          <w:szCs w:val="22"/>
          <w:lang w:val="it-IT"/>
        </w:rPr>
        <w:t>e</w:t>
      </w:r>
      <w:r w:rsidRPr="00D628E9">
        <w:rPr>
          <w:rFonts w:ascii="Arial" w:eastAsia="Arial" w:hAnsi="Arial" w:cs="Arial"/>
          <w:spacing w:val="3"/>
          <w:sz w:val="22"/>
          <w:szCs w:val="22"/>
          <w:lang w:val="it-IT"/>
        </w:rPr>
        <w:t xml:space="preserve"> </w:t>
      </w:r>
      <w:r w:rsidRPr="00D628E9">
        <w:rPr>
          <w:rFonts w:ascii="Arial" w:eastAsia="Arial" w:hAnsi="Arial" w:cs="Arial"/>
          <w:sz w:val="22"/>
          <w:szCs w:val="22"/>
          <w:lang w:val="it-IT"/>
        </w:rPr>
        <w:t>p</w:t>
      </w:r>
      <w:r w:rsidRPr="00D628E9">
        <w:rPr>
          <w:rFonts w:ascii="Arial" w:eastAsia="Arial" w:hAnsi="Arial" w:cs="Arial"/>
          <w:spacing w:val="-1"/>
          <w:sz w:val="22"/>
          <w:szCs w:val="22"/>
          <w:lang w:val="it-IT"/>
        </w:rPr>
        <w:t>u</w:t>
      </w:r>
      <w:r w:rsidRPr="00D628E9">
        <w:rPr>
          <w:rFonts w:ascii="Arial" w:eastAsia="Arial" w:hAnsi="Arial" w:cs="Arial"/>
          <w:sz w:val="22"/>
          <w:szCs w:val="22"/>
          <w:lang w:val="it-IT"/>
        </w:rPr>
        <w:t>b</w:t>
      </w:r>
      <w:r w:rsidRPr="00D628E9">
        <w:rPr>
          <w:rFonts w:ascii="Arial" w:eastAsia="Arial" w:hAnsi="Arial" w:cs="Arial"/>
          <w:spacing w:val="-1"/>
          <w:sz w:val="22"/>
          <w:szCs w:val="22"/>
          <w:lang w:val="it-IT"/>
        </w:rPr>
        <w:t>li</w:t>
      </w:r>
      <w:r w:rsidRPr="00D628E9">
        <w:rPr>
          <w:rFonts w:ascii="Arial" w:eastAsia="Arial" w:hAnsi="Arial" w:cs="Arial"/>
          <w:sz w:val="22"/>
          <w:szCs w:val="22"/>
          <w:lang w:val="it-IT"/>
        </w:rPr>
        <w:t xml:space="preserve">ce, </w:t>
      </w:r>
      <w:r w:rsidRPr="00D628E9">
        <w:rPr>
          <w:rFonts w:ascii="Arial" w:eastAsia="Arial" w:hAnsi="Arial" w:cs="Arial"/>
          <w:spacing w:val="1"/>
          <w:sz w:val="22"/>
          <w:szCs w:val="22"/>
          <w:lang w:val="it-IT"/>
        </w:rPr>
        <w:t>r</w:t>
      </w:r>
      <w:r w:rsidRPr="00D628E9">
        <w:rPr>
          <w:rFonts w:ascii="Arial" w:eastAsia="Arial" w:hAnsi="Arial" w:cs="Arial"/>
          <w:sz w:val="22"/>
          <w:szCs w:val="22"/>
          <w:lang w:val="it-IT"/>
        </w:rPr>
        <w:t>es</w:t>
      </w:r>
      <w:r w:rsidRPr="00D628E9">
        <w:rPr>
          <w:rFonts w:ascii="Arial" w:eastAsia="Arial" w:hAnsi="Arial" w:cs="Arial"/>
          <w:spacing w:val="-1"/>
          <w:sz w:val="22"/>
          <w:szCs w:val="22"/>
          <w:lang w:val="it-IT"/>
        </w:rPr>
        <w:t>p</w:t>
      </w:r>
      <w:r w:rsidRPr="00D628E9">
        <w:rPr>
          <w:rFonts w:ascii="Arial" w:eastAsia="Arial" w:hAnsi="Arial" w:cs="Arial"/>
          <w:sz w:val="22"/>
          <w:szCs w:val="22"/>
          <w:lang w:val="it-IT"/>
        </w:rPr>
        <w:t>ecti</w:t>
      </w:r>
      <w:r w:rsidRPr="00D628E9">
        <w:rPr>
          <w:rFonts w:ascii="Arial" w:eastAsia="Arial" w:hAnsi="Arial" w:cs="Arial"/>
          <w:spacing w:val="-2"/>
          <w:sz w:val="22"/>
          <w:szCs w:val="22"/>
          <w:lang w:val="it-IT"/>
        </w:rPr>
        <w:t>v</w:t>
      </w:r>
      <w:r w:rsidRPr="00D628E9">
        <w:rPr>
          <w:rFonts w:ascii="Arial" w:eastAsia="Arial" w:hAnsi="Arial" w:cs="Arial"/>
          <w:sz w:val="22"/>
          <w:szCs w:val="22"/>
          <w:lang w:val="it-IT"/>
        </w:rPr>
        <w:t>:</w:t>
      </w:r>
    </w:p>
    <w:p w14:paraId="6EBFC04F" w14:textId="77777777" w:rsidR="0017755A" w:rsidRPr="00D628E9" w:rsidRDefault="00140DA9">
      <w:pPr>
        <w:spacing w:before="25" w:line="264" w:lineRule="auto"/>
        <w:ind w:left="400" w:right="128"/>
        <w:jc w:val="both"/>
        <w:rPr>
          <w:rFonts w:ascii="Arial" w:eastAsia="Arial" w:hAnsi="Arial" w:cs="Arial"/>
          <w:sz w:val="22"/>
          <w:szCs w:val="22"/>
          <w:lang w:val="it-IT"/>
        </w:rPr>
      </w:pPr>
      <w:r w:rsidRPr="00D628E9">
        <w:rPr>
          <w:rFonts w:ascii="Arial" w:eastAsia="Arial" w:hAnsi="Arial" w:cs="Arial"/>
          <w:spacing w:val="-1"/>
          <w:sz w:val="22"/>
          <w:szCs w:val="22"/>
          <w:lang w:val="it-IT"/>
        </w:rPr>
        <w:t>N</w:t>
      </w:r>
      <w:r w:rsidRPr="00D628E9">
        <w:rPr>
          <w:rFonts w:ascii="Arial" w:eastAsia="Arial" w:hAnsi="Arial" w:cs="Arial"/>
          <w:sz w:val="22"/>
          <w:szCs w:val="22"/>
          <w:lang w:val="it-IT"/>
        </w:rPr>
        <w:t>u</w:t>
      </w:r>
      <w:r w:rsidRPr="00D628E9">
        <w:rPr>
          <w:rFonts w:ascii="Arial" w:eastAsia="Arial" w:hAnsi="Arial" w:cs="Arial"/>
          <w:spacing w:val="1"/>
          <w:sz w:val="22"/>
          <w:szCs w:val="22"/>
          <w:lang w:val="it-IT"/>
        </w:rPr>
        <w:t xml:space="preserve"> </w:t>
      </w:r>
      <w:r w:rsidRPr="00D628E9">
        <w:rPr>
          <w:rFonts w:ascii="Arial" w:eastAsia="Arial" w:hAnsi="Arial" w:cs="Arial"/>
          <w:sz w:val="22"/>
          <w:szCs w:val="22"/>
          <w:lang w:val="it-IT"/>
        </w:rPr>
        <w:t>am</w:t>
      </w:r>
      <w:r w:rsidRPr="00D628E9">
        <w:rPr>
          <w:rFonts w:ascii="Arial" w:eastAsia="Arial" w:hAnsi="Arial" w:cs="Arial"/>
          <w:spacing w:val="2"/>
          <w:sz w:val="22"/>
          <w:szCs w:val="22"/>
          <w:lang w:val="it-IT"/>
        </w:rPr>
        <w:t xml:space="preserve"> </w:t>
      </w:r>
      <w:r w:rsidRPr="00D628E9">
        <w:rPr>
          <w:rFonts w:ascii="Arial" w:eastAsia="Arial" w:hAnsi="Arial" w:cs="Arial"/>
          <w:spacing w:val="3"/>
          <w:sz w:val="22"/>
          <w:szCs w:val="22"/>
          <w:lang w:val="it-IT"/>
        </w:rPr>
        <w:t>f</w:t>
      </w:r>
      <w:r w:rsidRPr="00D628E9">
        <w:rPr>
          <w:rFonts w:ascii="Arial" w:eastAsia="Arial" w:hAnsi="Arial" w:cs="Arial"/>
          <w:sz w:val="22"/>
          <w:szCs w:val="22"/>
          <w:lang w:val="it-IT"/>
        </w:rPr>
        <w:t>o</w:t>
      </w:r>
      <w:r w:rsidRPr="00D628E9">
        <w:rPr>
          <w:rFonts w:ascii="Arial" w:eastAsia="Arial" w:hAnsi="Arial" w:cs="Arial"/>
          <w:spacing w:val="-3"/>
          <w:sz w:val="22"/>
          <w:szCs w:val="22"/>
          <w:lang w:val="it-IT"/>
        </w:rPr>
        <w:t>s</w:t>
      </w:r>
      <w:r w:rsidRPr="00D628E9">
        <w:rPr>
          <w:rFonts w:ascii="Arial" w:eastAsia="Arial" w:hAnsi="Arial" w:cs="Arial"/>
          <w:sz w:val="22"/>
          <w:szCs w:val="22"/>
          <w:lang w:val="it-IT"/>
        </w:rPr>
        <w:t>t</w:t>
      </w:r>
      <w:r w:rsidRPr="00D628E9">
        <w:rPr>
          <w:rFonts w:ascii="Arial" w:eastAsia="Arial" w:hAnsi="Arial" w:cs="Arial"/>
          <w:spacing w:val="2"/>
          <w:sz w:val="22"/>
          <w:szCs w:val="22"/>
          <w:lang w:val="it-IT"/>
        </w:rPr>
        <w:t xml:space="preserve"> </w:t>
      </w:r>
      <w:r w:rsidRPr="00D628E9">
        <w:rPr>
          <w:rFonts w:ascii="Arial" w:eastAsia="Arial" w:hAnsi="Arial" w:cs="Arial"/>
          <w:sz w:val="22"/>
          <w:szCs w:val="22"/>
          <w:lang w:val="it-IT"/>
        </w:rPr>
        <w:t>co</w:t>
      </w:r>
      <w:r w:rsidRPr="00D628E9">
        <w:rPr>
          <w:rFonts w:ascii="Arial" w:eastAsia="Arial" w:hAnsi="Arial" w:cs="Arial"/>
          <w:spacing w:val="-1"/>
          <w:sz w:val="22"/>
          <w:szCs w:val="22"/>
          <w:lang w:val="it-IT"/>
        </w:rPr>
        <w:t>n</w:t>
      </w:r>
      <w:r w:rsidRPr="00D628E9">
        <w:rPr>
          <w:rFonts w:ascii="Arial" w:eastAsia="Arial" w:hAnsi="Arial" w:cs="Arial"/>
          <w:sz w:val="22"/>
          <w:szCs w:val="22"/>
          <w:lang w:val="it-IT"/>
        </w:rPr>
        <w:t>d</w:t>
      </w:r>
      <w:r w:rsidRPr="00D628E9">
        <w:rPr>
          <w:rFonts w:ascii="Arial" w:eastAsia="Arial" w:hAnsi="Arial" w:cs="Arial"/>
          <w:spacing w:val="-1"/>
          <w:sz w:val="22"/>
          <w:szCs w:val="22"/>
          <w:lang w:val="it-IT"/>
        </w:rPr>
        <w:t>a</w:t>
      </w:r>
      <w:r w:rsidRPr="00D628E9">
        <w:rPr>
          <w:rFonts w:ascii="Arial" w:eastAsia="Arial" w:hAnsi="Arial" w:cs="Arial"/>
          <w:spacing w:val="1"/>
          <w:sz w:val="22"/>
          <w:szCs w:val="22"/>
          <w:lang w:val="it-IT"/>
        </w:rPr>
        <w:t>m</w:t>
      </w:r>
      <w:r w:rsidRPr="00D628E9">
        <w:rPr>
          <w:rFonts w:ascii="Arial" w:eastAsia="Arial" w:hAnsi="Arial" w:cs="Arial"/>
          <w:sz w:val="22"/>
          <w:szCs w:val="22"/>
          <w:lang w:val="it-IT"/>
        </w:rPr>
        <w:t>n</w:t>
      </w:r>
      <w:r w:rsidRPr="00D628E9">
        <w:rPr>
          <w:rFonts w:ascii="Arial" w:eastAsia="Arial" w:hAnsi="Arial" w:cs="Arial"/>
          <w:spacing w:val="-3"/>
          <w:sz w:val="22"/>
          <w:szCs w:val="22"/>
          <w:lang w:val="it-IT"/>
        </w:rPr>
        <w:t>a</w:t>
      </w:r>
      <w:r w:rsidRPr="00D628E9">
        <w:rPr>
          <w:rFonts w:ascii="Arial" w:eastAsia="Arial" w:hAnsi="Arial" w:cs="Arial"/>
          <w:sz w:val="22"/>
          <w:szCs w:val="22"/>
          <w:lang w:val="it-IT"/>
        </w:rPr>
        <w:t>t</w:t>
      </w:r>
      <w:r w:rsidRPr="00D628E9">
        <w:rPr>
          <w:rFonts w:ascii="Arial" w:eastAsia="Arial" w:hAnsi="Arial" w:cs="Arial"/>
          <w:spacing w:val="2"/>
          <w:sz w:val="22"/>
          <w:szCs w:val="22"/>
          <w:lang w:val="it-IT"/>
        </w:rPr>
        <w:t xml:space="preserve"> </w:t>
      </w:r>
      <w:r w:rsidRPr="00D628E9">
        <w:rPr>
          <w:rFonts w:ascii="Arial" w:eastAsia="Arial" w:hAnsi="Arial" w:cs="Arial"/>
          <w:sz w:val="22"/>
          <w:szCs w:val="22"/>
          <w:lang w:val="it-IT"/>
        </w:rPr>
        <w:t>prin</w:t>
      </w:r>
      <w:r w:rsidRPr="00D628E9">
        <w:rPr>
          <w:rFonts w:ascii="Arial" w:eastAsia="Arial" w:hAnsi="Arial" w:cs="Arial"/>
          <w:spacing w:val="1"/>
          <w:sz w:val="22"/>
          <w:szCs w:val="22"/>
          <w:lang w:val="it-IT"/>
        </w:rPr>
        <w:t xml:space="preserve"> </w:t>
      </w:r>
      <w:r w:rsidRPr="00D628E9">
        <w:rPr>
          <w:rFonts w:ascii="Arial" w:eastAsia="Arial" w:hAnsi="Arial" w:cs="Arial"/>
          <w:sz w:val="22"/>
          <w:szCs w:val="22"/>
          <w:lang w:val="it-IT"/>
        </w:rPr>
        <w:t>h</w:t>
      </w:r>
      <w:r w:rsidRPr="00D628E9">
        <w:rPr>
          <w:rFonts w:ascii="Arial" w:eastAsia="Arial" w:hAnsi="Arial" w:cs="Arial"/>
          <w:spacing w:val="-1"/>
          <w:sz w:val="22"/>
          <w:szCs w:val="22"/>
          <w:lang w:val="it-IT"/>
        </w:rPr>
        <w:t>o</w:t>
      </w:r>
      <w:r w:rsidRPr="00D628E9">
        <w:rPr>
          <w:rFonts w:ascii="Arial" w:eastAsia="Arial" w:hAnsi="Arial" w:cs="Arial"/>
          <w:spacing w:val="1"/>
          <w:sz w:val="22"/>
          <w:szCs w:val="22"/>
          <w:lang w:val="it-IT"/>
        </w:rPr>
        <w:t>t</w:t>
      </w:r>
      <w:r w:rsidRPr="00D628E9">
        <w:rPr>
          <w:rFonts w:ascii="Arial" w:eastAsia="Arial" w:hAnsi="Arial" w:cs="Arial"/>
          <w:sz w:val="22"/>
          <w:szCs w:val="22"/>
          <w:lang w:val="it-IT"/>
        </w:rPr>
        <w:t>ărâ</w:t>
      </w:r>
      <w:r w:rsidRPr="00D628E9">
        <w:rPr>
          <w:rFonts w:ascii="Arial" w:eastAsia="Arial" w:hAnsi="Arial" w:cs="Arial"/>
          <w:spacing w:val="1"/>
          <w:sz w:val="22"/>
          <w:szCs w:val="22"/>
          <w:lang w:val="it-IT"/>
        </w:rPr>
        <w:t>r</w:t>
      </w:r>
      <w:r w:rsidRPr="00D628E9">
        <w:rPr>
          <w:rFonts w:ascii="Arial" w:eastAsia="Arial" w:hAnsi="Arial" w:cs="Arial"/>
          <w:sz w:val="22"/>
          <w:szCs w:val="22"/>
          <w:lang w:val="it-IT"/>
        </w:rPr>
        <w:t>e</w:t>
      </w:r>
      <w:r w:rsidRPr="00D628E9">
        <w:rPr>
          <w:rFonts w:ascii="Arial" w:eastAsia="Arial" w:hAnsi="Arial" w:cs="Arial"/>
          <w:spacing w:val="1"/>
          <w:sz w:val="22"/>
          <w:szCs w:val="22"/>
          <w:lang w:val="it-IT"/>
        </w:rPr>
        <w:t xml:space="preserve"> </w:t>
      </w:r>
      <w:r w:rsidRPr="00D628E9">
        <w:rPr>
          <w:rFonts w:ascii="Arial" w:eastAsia="Arial" w:hAnsi="Arial" w:cs="Arial"/>
          <w:sz w:val="22"/>
          <w:szCs w:val="22"/>
          <w:lang w:val="it-IT"/>
        </w:rPr>
        <w:t>d</w:t>
      </w:r>
      <w:r w:rsidRPr="00D628E9">
        <w:rPr>
          <w:rFonts w:ascii="Arial" w:eastAsia="Arial" w:hAnsi="Arial" w:cs="Arial"/>
          <w:spacing w:val="-3"/>
          <w:sz w:val="22"/>
          <w:szCs w:val="22"/>
          <w:lang w:val="it-IT"/>
        </w:rPr>
        <w:t>e</w:t>
      </w:r>
      <w:r w:rsidRPr="00D628E9">
        <w:rPr>
          <w:rFonts w:ascii="Arial" w:eastAsia="Arial" w:hAnsi="Arial" w:cs="Arial"/>
          <w:spacing w:val="3"/>
          <w:sz w:val="22"/>
          <w:szCs w:val="22"/>
          <w:lang w:val="it-IT"/>
        </w:rPr>
        <w:t>f</w:t>
      </w:r>
      <w:r w:rsidRPr="00D628E9">
        <w:rPr>
          <w:rFonts w:ascii="Arial" w:eastAsia="Arial" w:hAnsi="Arial" w:cs="Arial"/>
          <w:spacing w:val="-1"/>
          <w:sz w:val="22"/>
          <w:szCs w:val="22"/>
          <w:lang w:val="it-IT"/>
        </w:rPr>
        <w:t>i</w:t>
      </w:r>
      <w:r w:rsidRPr="00D628E9">
        <w:rPr>
          <w:rFonts w:ascii="Arial" w:eastAsia="Arial" w:hAnsi="Arial" w:cs="Arial"/>
          <w:sz w:val="22"/>
          <w:szCs w:val="22"/>
          <w:lang w:val="it-IT"/>
        </w:rPr>
        <w:t>n</w:t>
      </w:r>
      <w:r w:rsidRPr="00D628E9">
        <w:rPr>
          <w:rFonts w:ascii="Arial" w:eastAsia="Arial" w:hAnsi="Arial" w:cs="Arial"/>
          <w:spacing w:val="-1"/>
          <w:sz w:val="22"/>
          <w:szCs w:val="22"/>
          <w:lang w:val="it-IT"/>
        </w:rPr>
        <w:t>i</w:t>
      </w:r>
      <w:r w:rsidRPr="00D628E9">
        <w:rPr>
          <w:rFonts w:ascii="Arial" w:eastAsia="Arial" w:hAnsi="Arial" w:cs="Arial"/>
          <w:spacing w:val="1"/>
          <w:sz w:val="22"/>
          <w:szCs w:val="22"/>
          <w:lang w:val="it-IT"/>
        </w:rPr>
        <w:t>t</w:t>
      </w:r>
      <w:r w:rsidRPr="00D628E9">
        <w:rPr>
          <w:rFonts w:ascii="Arial" w:eastAsia="Arial" w:hAnsi="Arial" w:cs="Arial"/>
          <w:spacing w:val="-1"/>
          <w:sz w:val="22"/>
          <w:szCs w:val="22"/>
          <w:lang w:val="it-IT"/>
        </w:rPr>
        <w:t>i</w:t>
      </w:r>
      <w:r w:rsidRPr="00D628E9">
        <w:rPr>
          <w:rFonts w:ascii="Arial" w:eastAsia="Arial" w:hAnsi="Arial" w:cs="Arial"/>
          <w:spacing w:val="-2"/>
          <w:sz w:val="22"/>
          <w:szCs w:val="22"/>
          <w:lang w:val="it-IT"/>
        </w:rPr>
        <w:t>v</w:t>
      </w:r>
      <w:r w:rsidRPr="00D628E9">
        <w:rPr>
          <w:rFonts w:ascii="Arial" w:eastAsia="Arial" w:hAnsi="Arial" w:cs="Arial"/>
          <w:sz w:val="22"/>
          <w:szCs w:val="22"/>
          <w:lang w:val="it-IT"/>
        </w:rPr>
        <w:t>ă</w:t>
      </w:r>
      <w:r w:rsidRPr="00D628E9">
        <w:rPr>
          <w:rFonts w:ascii="Arial" w:eastAsia="Arial" w:hAnsi="Arial" w:cs="Arial"/>
          <w:spacing w:val="1"/>
          <w:sz w:val="22"/>
          <w:szCs w:val="22"/>
          <w:lang w:val="it-IT"/>
        </w:rPr>
        <w:t xml:space="preserve"> </w:t>
      </w:r>
      <w:r w:rsidRPr="00D628E9">
        <w:rPr>
          <w:rFonts w:ascii="Arial" w:eastAsia="Arial" w:hAnsi="Arial" w:cs="Arial"/>
          <w:sz w:val="22"/>
          <w:szCs w:val="22"/>
          <w:lang w:val="it-IT"/>
        </w:rPr>
        <w:t>a</w:t>
      </w:r>
      <w:r w:rsidRPr="00D628E9">
        <w:rPr>
          <w:rFonts w:ascii="Arial" w:eastAsia="Arial" w:hAnsi="Arial" w:cs="Arial"/>
          <w:spacing w:val="3"/>
          <w:sz w:val="22"/>
          <w:szCs w:val="22"/>
          <w:lang w:val="it-IT"/>
        </w:rPr>
        <w:t xml:space="preserve"> </w:t>
      </w:r>
      <w:r w:rsidRPr="00D628E9">
        <w:rPr>
          <w:rFonts w:ascii="Arial" w:eastAsia="Arial" w:hAnsi="Arial" w:cs="Arial"/>
          <w:sz w:val="22"/>
          <w:szCs w:val="22"/>
          <w:lang w:val="it-IT"/>
        </w:rPr>
        <w:t>u</w:t>
      </w:r>
      <w:r w:rsidRPr="00D628E9">
        <w:rPr>
          <w:rFonts w:ascii="Arial" w:eastAsia="Arial" w:hAnsi="Arial" w:cs="Arial"/>
          <w:spacing w:val="-1"/>
          <w:sz w:val="22"/>
          <w:szCs w:val="22"/>
          <w:lang w:val="it-IT"/>
        </w:rPr>
        <w:t>n</w:t>
      </w:r>
      <w:r w:rsidRPr="00D628E9">
        <w:rPr>
          <w:rFonts w:ascii="Arial" w:eastAsia="Arial" w:hAnsi="Arial" w:cs="Arial"/>
          <w:sz w:val="22"/>
          <w:szCs w:val="22"/>
          <w:lang w:val="it-IT"/>
        </w:rPr>
        <w:t xml:space="preserve">ei </w:t>
      </w:r>
      <w:r w:rsidRPr="00D628E9">
        <w:rPr>
          <w:rFonts w:ascii="Arial" w:eastAsia="Arial" w:hAnsi="Arial" w:cs="Arial"/>
          <w:spacing w:val="-1"/>
          <w:sz w:val="22"/>
          <w:szCs w:val="22"/>
          <w:lang w:val="it-IT"/>
        </w:rPr>
        <w:t>i</w:t>
      </w:r>
      <w:r w:rsidRPr="00D628E9">
        <w:rPr>
          <w:rFonts w:ascii="Arial" w:eastAsia="Arial" w:hAnsi="Arial" w:cs="Arial"/>
          <w:sz w:val="22"/>
          <w:szCs w:val="22"/>
          <w:lang w:val="it-IT"/>
        </w:rPr>
        <w:t>nstan</w:t>
      </w:r>
      <w:r w:rsidRPr="00D628E9">
        <w:rPr>
          <w:rFonts w:ascii="Arial" w:eastAsia="Arial" w:hAnsi="Arial" w:cs="Arial"/>
          <w:spacing w:val="1"/>
          <w:sz w:val="22"/>
          <w:szCs w:val="22"/>
          <w:lang w:val="it-IT"/>
        </w:rPr>
        <w:t>ţ</w:t>
      </w:r>
      <w:r w:rsidRPr="00D628E9">
        <w:rPr>
          <w:rFonts w:ascii="Arial" w:eastAsia="Arial" w:hAnsi="Arial" w:cs="Arial"/>
          <w:sz w:val="22"/>
          <w:szCs w:val="22"/>
          <w:lang w:val="it-IT"/>
        </w:rPr>
        <w:t>e</w:t>
      </w:r>
      <w:r w:rsidRPr="00D628E9">
        <w:rPr>
          <w:rFonts w:ascii="Arial" w:eastAsia="Arial" w:hAnsi="Arial" w:cs="Arial"/>
          <w:spacing w:val="1"/>
          <w:sz w:val="22"/>
          <w:szCs w:val="22"/>
          <w:lang w:val="it-IT"/>
        </w:rPr>
        <w:t xml:space="preserve"> j</w:t>
      </w:r>
      <w:r w:rsidRPr="00D628E9">
        <w:rPr>
          <w:rFonts w:ascii="Arial" w:eastAsia="Arial" w:hAnsi="Arial" w:cs="Arial"/>
          <w:sz w:val="22"/>
          <w:szCs w:val="22"/>
          <w:lang w:val="it-IT"/>
        </w:rPr>
        <w:t>u</w:t>
      </w:r>
      <w:r w:rsidRPr="00D628E9">
        <w:rPr>
          <w:rFonts w:ascii="Arial" w:eastAsia="Arial" w:hAnsi="Arial" w:cs="Arial"/>
          <w:spacing w:val="-1"/>
          <w:sz w:val="22"/>
          <w:szCs w:val="22"/>
          <w:lang w:val="it-IT"/>
        </w:rPr>
        <w:t>d</w:t>
      </w:r>
      <w:r w:rsidRPr="00D628E9">
        <w:rPr>
          <w:rFonts w:ascii="Arial" w:eastAsia="Arial" w:hAnsi="Arial" w:cs="Arial"/>
          <w:sz w:val="22"/>
          <w:szCs w:val="22"/>
          <w:lang w:val="it-IT"/>
        </w:rPr>
        <w:t>ec</w:t>
      </w:r>
      <w:r w:rsidRPr="00D628E9">
        <w:rPr>
          <w:rFonts w:ascii="Arial" w:eastAsia="Arial" w:hAnsi="Arial" w:cs="Arial"/>
          <w:spacing w:val="-1"/>
          <w:sz w:val="22"/>
          <w:szCs w:val="22"/>
          <w:lang w:val="it-IT"/>
        </w:rPr>
        <w:t>ă</w:t>
      </w:r>
      <w:r w:rsidRPr="00D628E9">
        <w:rPr>
          <w:rFonts w:ascii="Arial" w:eastAsia="Arial" w:hAnsi="Arial" w:cs="Arial"/>
          <w:spacing w:val="1"/>
          <w:sz w:val="22"/>
          <w:szCs w:val="22"/>
          <w:lang w:val="it-IT"/>
        </w:rPr>
        <w:t>t</w:t>
      </w:r>
      <w:r w:rsidRPr="00D628E9">
        <w:rPr>
          <w:rFonts w:ascii="Arial" w:eastAsia="Arial" w:hAnsi="Arial" w:cs="Arial"/>
          <w:spacing w:val="-3"/>
          <w:sz w:val="22"/>
          <w:szCs w:val="22"/>
          <w:lang w:val="it-IT"/>
        </w:rPr>
        <w:t>o</w:t>
      </w:r>
      <w:r w:rsidRPr="00D628E9">
        <w:rPr>
          <w:rFonts w:ascii="Arial" w:eastAsia="Arial" w:hAnsi="Arial" w:cs="Arial"/>
          <w:spacing w:val="1"/>
          <w:sz w:val="22"/>
          <w:szCs w:val="22"/>
          <w:lang w:val="it-IT"/>
        </w:rPr>
        <w:t>r</w:t>
      </w:r>
      <w:r w:rsidRPr="00D628E9">
        <w:rPr>
          <w:rFonts w:ascii="Arial" w:eastAsia="Arial" w:hAnsi="Arial" w:cs="Arial"/>
          <w:spacing w:val="-3"/>
          <w:sz w:val="22"/>
          <w:szCs w:val="22"/>
          <w:lang w:val="it-IT"/>
        </w:rPr>
        <w:t>e</w:t>
      </w:r>
      <w:r w:rsidRPr="00D628E9">
        <w:rPr>
          <w:rFonts w:ascii="Arial" w:eastAsia="Arial" w:hAnsi="Arial" w:cs="Arial"/>
          <w:sz w:val="22"/>
          <w:szCs w:val="22"/>
          <w:lang w:val="it-IT"/>
        </w:rPr>
        <w:t>ş</w:t>
      </w:r>
      <w:r w:rsidRPr="00D628E9">
        <w:rPr>
          <w:rFonts w:ascii="Arial" w:eastAsia="Arial" w:hAnsi="Arial" w:cs="Arial"/>
          <w:spacing w:val="1"/>
          <w:sz w:val="22"/>
          <w:szCs w:val="22"/>
          <w:lang w:val="it-IT"/>
        </w:rPr>
        <w:t>t</w:t>
      </w:r>
      <w:r w:rsidRPr="00D628E9">
        <w:rPr>
          <w:rFonts w:ascii="Arial" w:eastAsia="Arial" w:hAnsi="Arial" w:cs="Arial"/>
          <w:spacing w:val="-1"/>
          <w:sz w:val="22"/>
          <w:szCs w:val="22"/>
          <w:lang w:val="it-IT"/>
        </w:rPr>
        <w:t>i</w:t>
      </w:r>
      <w:r w:rsidRPr="00D628E9">
        <w:rPr>
          <w:rFonts w:ascii="Arial" w:eastAsia="Arial" w:hAnsi="Arial" w:cs="Arial"/>
          <w:sz w:val="22"/>
          <w:szCs w:val="22"/>
          <w:lang w:val="it-IT"/>
        </w:rPr>
        <w:t>,</w:t>
      </w:r>
      <w:r w:rsidRPr="00D628E9">
        <w:rPr>
          <w:rFonts w:ascii="Arial" w:eastAsia="Arial" w:hAnsi="Arial" w:cs="Arial"/>
          <w:spacing w:val="2"/>
          <w:sz w:val="22"/>
          <w:szCs w:val="22"/>
          <w:lang w:val="it-IT"/>
        </w:rPr>
        <w:t xml:space="preserve"> </w:t>
      </w:r>
      <w:r w:rsidRPr="00D628E9">
        <w:rPr>
          <w:rFonts w:ascii="Arial" w:eastAsia="Arial" w:hAnsi="Arial" w:cs="Arial"/>
          <w:sz w:val="22"/>
          <w:szCs w:val="22"/>
          <w:lang w:val="it-IT"/>
        </w:rPr>
        <w:t>p</w:t>
      </w:r>
      <w:r w:rsidRPr="00D628E9">
        <w:rPr>
          <w:rFonts w:ascii="Arial" w:eastAsia="Arial" w:hAnsi="Arial" w:cs="Arial"/>
          <w:spacing w:val="-1"/>
          <w:sz w:val="22"/>
          <w:szCs w:val="22"/>
          <w:lang w:val="it-IT"/>
        </w:rPr>
        <w:t>e</w:t>
      </w:r>
      <w:r w:rsidRPr="00D628E9">
        <w:rPr>
          <w:rFonts w:ascii="Arial" w:eastAsia="Arial" w:hAnsi="Arial" w:cs="Arial"/>
          <w:sz w:val="22"/>
          <w:szCs w:val="22"/>
          <w:lang w:val="it-IT"/>
        </w:rPr>
        <w:t>nt</w:t>
      </w:r>
      <w:r w:rsidRPr="00D628E9">
        <w:rPr>
          <w:rFonts w:ascii="Arial" w:eastAsia="Arial" w:hAnsi="Arial" w:cs="Arial"/>
          <w:spacing w:val="1"/>
          <w:sz w:val="22"/>
          <w:szCs w:val="22"/>
          <w:lang w:val="it-IT"/>
        </w:rPr>
        <w:t>r</w:t>
      </w:r>
      <w:r w:rsidRPr="00D628E9">
        <w:rPr>
          <w:rFonts w:ascii="Arial" w:eastAsia="Arial" w:hAnsi="Arial" w:cs="Arial"/>
          <w:sz w:val="22"/>
          <w:szCs w:val="22"/>
          <w:lang w:val="it-IT"/>
        </w:rPr>
        <w:t>u</w:t>
      </w:r>
      <w:r w:rsidRPr="00D628E9">
        <w:rPr>
          <w:rFonts w:ascii="Arial" w:eastAsia="Arial" w:hAnsi="Arial" w:cs="Arial"/>
          <w:spacing w:val="1"/>
          <w:sz w:val="22"/>
          <w:szCs w:val="22"/>
          <w:lang w:val="it-IT"/>
        </w:rPr>
        <w:t xml:space="preserve"> </w:t>
      </w:r>
      <w:r w:rsidRPr="00D628E9">
        <w:rPr>
          <w:rFonts w:ascii="Arial" w:eastAsia="Arial" w:hAnsi="Arial" w:cs="Arial"/>
          <w:sz w:val="22"/>
          <w:szCs w:val="22"/>
          <w:lang w:val="it-IT"/>
        </w:rPr>
        <w:t>c</w:t>
      </w:r>
      <w:r w:rsidRPr="00D628E9">
        <w:rPr>
          <w:rFonts w:ascii="Arial" w:eastAsia="Arial" w:hAnsi="Arial" w:cs="Arial"/>
          <w:spacing w:val="-3"/>
          <w:sz w:val="22"/>
          <w:szCs w:val="22"/>
          <w:lang w:val="it-IT"/>
        </w:rPr>
        <w:t>o</w:t>
      </w:r>
      <w:r w:rsidRPr="00D628E9">
        <w:rPr>
          <w:rFonts w:ascii="Arial" w:eastAsia="Arial" w:hAnsi="Arial" w:cs="Arial"/>
          <w:spacing w:val="1"/>
          <w:sz w:val="22"/>
          <w:szCs w:val="22"/>
          <w:lang w:val="it-IT"/>
        </w:rPr>
        <w:t>m</w:t>
      </w:r>
      <w:r w:rsidRPr="00D628E9">
        <w:rPr>
          <w:rFonts w:ascii="Arial" w:eastAsia="Arial" w:hAnsi="Arial" w:cs="Arial"/>
          <w:spacing w:val="-1"/>
          <w:sz w:val="22"/>
          <w:szCs w:val="22"/>
          <w:lang w:val="it-IT"/>
        </w:rPr>
        <w:t>i</w:t>
      </w:r>
      <w:r w:rsidRPr="00D628E9">
        <w:rPr>
          <w:rFonts w:ascii="Arial" w:eastAsia="Arial" w:hAnsi="Arial" w:cs="Arial"/>
          <w:spacing w:val="1"/>
          <w:sz w:val="22"/>
          <w:szCs w:val="22"/>
          <w:lang w:val="it-IT"/>
        </w:rPr>
        <w:t>t</w:t>
      </w:r>
      <w:r w:rsidRPr="00D628E9">
        <w:rPr>
          <w:rFonts w:ascii="Arial" w:eastAsia="Arial" w:hAnsi="Arial" w:cs="Arial"/>
          <w:spacing w:val="-3"/>
          <w:sz w:val="22"/>
          <w:szCs w:val="22"/>
          <w:lang w:val="it-IT"/>
        </w:rPr>
        <w:t>e</w:t>
      </w:r>
      <w:r w:rsidRPr="00D628E9">
        <w:rPr>
          <w:rFonts w:ascii="Arial" w:eastAsia="Arial" w:hAnsi="Arial" w:cs="Arial"/>
          <w:spacing w:val="1"/>
          <w:sz w:val="22"/>
          <w:szCs w:val="22"/>
          <w:lang w:val="it-IT"/>
        </w:rPr>
        <w:t>r</w:t>
      </w:r>
      <w:r w:rsidRPr="00D628E9">
        <w:rPr>
          <w:rFonts w:ascii="Arial" w:eastAsia="Arial" w:hAnsi="Arial" w:cs="Arial"/>
          <w:sz w:val="22"/>
          <w:szCs w:val="22"/>
          <w:lang w:val="it-IT"/>
        </w:rPr>
        <w:t>ea</w:t>
      </w:r>
      <w:r w:rsidRPr="00D628E9">
        <w:rPr>
          <w:rFonts w:ascii="Arial" w:eastAsia="Arial" w:hAnsi="Arial" w:cs="Arial"/>
          <w:spacing w:val="1"/>
          <w:sz w:val="22"/>
          <w:szCs w:val="22"/>
          <w:lang w:val="it-IT"/>
        </w:rPr>
        <w:t xml:space="preserve"> </w:t>
      </w:r>
      <w:r w:rsidRPr="00D628E9">
        <w:rPr>
          <w:rFonts w:ascii="Arial" w:eastAsia="Arial" w:hAnsi="Arial" w:cs="Arial"/>
          <w:sz w:val="22"/>
          <w:szCs w:val="22"/>
          <w:lang w:val="it-IT"/>
        </w:rPr>
        <w:t>u</w:t>
      </w:r>
      <w:r w:rsidRPr="00D628E9">
        <w:rPr>
          <w:rFonts w:ascii="Arial" w:eastAsia="Arial" w:hAnsi="Arial" w:cs="Arial"/>
          <w:spacing w:val="-1"/>
          <w:sz w:val="22"/>
          <w:szCs w:val="22"/>
          <w:lang w:val="it-IT"/>
        </w:rPr>
        <w:t>n</w:t>
      </w:r>
      <w:r w:rsidRPr="00D628E9">
        <w:rPr>
          <w:rFonts w:ascii="Arial" w:eastAsia="Arial" w:hAnsi="Arial" w:cs="Arial"/>
          <w:sz w:val="22"/>
          <w:szCs w:val="22"/>
          <w:lang w:val="it-IT"/>
        </w:rPr>
        <w:t>e</w:t>
      </w:r>
      <w:r w:rsidRPr="00D628E9">
        <w:rPr>
          <w:rFonts w:ascii="Arial" w:eastAsia="Arial" w:hAnsi="Arial" w:cs="Arial"/>
          <w:spacing w:val="-1"/>
          <w:sz w:val="22"/>
          <w:szCs w:val="22"/>
          <w:lang w:val="it-IT"/>
        </w:rPr>
        <w:t>i</w:t>
      </w:r>
      <w:r w:rsidRPr="00D628E9">
        <w:rPr>
          <w:rFonts w:ascii="Arial" w:eastAsia="Arial" w:hAnsi="Arial" w:cs="Arial"/>
          <w:sz w:val="22"/>
          <w:szCs w:val="22"/>
          <w:lang w:val="it-IT"/>
        </w:rPr>
        <w:t>a d</w:t>
      </w:r>
      <w:r w:rsidRPr="00D628E9">
        <w:rPr>
          <w:rFonts w:ascii="Arial" w:eastAsia="Arial" w:hAnsi="Arial" w:cs="Arial"/>
          <w:spacing w:val="-1"/>
          <w:sz w:val="22"/>
          <w:szCs w:val="22"/>
          <w:lang w:val="it-IT"/>
        </w:rPr>
        <w:t>i</w:t>
      </w:r>
      <w:r w:rsidRPr="00D628E9">
        <w:rPr>
          <w:rFonts w:ascii="Arial" w:eastAsia="Arial" w:hAnsi="Arial" w:cs="Arial"/>
          <w:sz w:val="22"/>
          <w:szCs w:val="22"/>
          <w:lang w:val="it-IT"/>
        </w:rPr>
        <w:t>nt</w:t>
      </w:r>
      <w:r w:rsidRPr="00D628E9">
        <w:rPr>
          <w:rFonts w:ascii="Arial" w:eastAsia="Arial" w:hAnsi="Arial" w:cs="Arial"/>
          <w:spacing w:val="1"/>
          <w:sz w:val="22"/>
          <w:szCs w:val="22"/>
          <w:lang w:val="it-IT"/>
        </w:rPr>
        <w:t>r</w:t>
      </w:r>
      <w:r w:rsidRPr="00D628E9">
        <w:rPr>
          <w:rFonts w:ascii="Arial" w:eastAsia="Arial" w:hAnsi="Arial" w:cs="Arial"/>
          <w:sz w:val="22"/>
          <w:szCs w:val="22"/>
          <w:lang w:val="it-IT"/>
        </w:rPr>
        <w:t xml:space="preserve">e </w:t>
      </w:r>
      <w:r w:rsidRPr="00D628E9">
        <w:rPr>
          <w:rFonts w:ascii="Arial" w:eastAsia="Arial" w:hAnsi="Arial" w:cs="Arial"/>
          <w:spacing w:val="-2"/>
          <w:sz w:val="22"/>
          <w:szCs w:val="22"/>
          <w:lang w:val="it-IT"/>
        </w:rPr>
        <w:t>u</w:t>
      </w:r>
      <w:r w:rsidRPr="00D628E9">
        <w:rPr>
          <w:rFonts w:ascii="Arial" w:eastAsia="Arial" w:hAnsi="Arial" w:cs="Arial"/>
          <w:spacing w:val="1"/>
          <w:sz w:val="22"/>
          <w:szCs w:val="22"/>
          <w:lang w:val="it-IT"/>
        </w:rPr>
        <w:t>rm</w:t>
      </w:r>
      <w:r w:rsidRPr="00D628E9">
        <w:rPr>
          <w:rFonts w:ascii="Arial" w:eastAsia="Arial" w:hAnsi="Arial" w:cs="Arial"/>
          <w:spacing w:val="-3"/>
          <w:sz w:val="22"/>
          <w:szCs w:val="22"/>
          <w:lang w:val="it-IT"/>
        </w:rPr>
        <w:t>ă</w:t>
      </w:r>
      <w:r w:rsidRPr="00D628E9">
        <w:rPr>
          <w:rFonts w:ascii="Arial" w:eastAsia="Arial" w:hAnsi="Arial" w:cs="Arial"/>
          <w:spacing w:val="1"/>
          <w:sz w:val="22"/>
          <w:szCs w:val="22"/>
          <w:lang w:val="it-IT"/>
        </w:rPr>
        <w:t>t</w:t>
      </w:r>
      <w:r w:rsidRPr="00D628E9">
        <w:rPr>
          <w:rFonts w:ascii="Arial" w:eastAsia="Arial" w:hAnsi="Arial" w:cs="Arial"/>
          <w:sz w:val="22"/>
          <w:szCs w:val="22"/>
          <w:lang w:val="it-IT"/>
        </w:rPr>
        <w:t>o</w:t>
      </w:r>
      <w:r w:rsidRPr="00D628E9">
        <w:rPr>
          <w:rFonts w:ascii="Arial" w:eastAsia="Arial" w:hAnsi="Arial" w:cs="Arial"/>
          <w:spacing w:val="-1"/>
          <w:sz w:val="22"/>
          <w:szCs w:val="22"/>
          <w:lang w:val="it-IT"/>
        </w:rPr>
        <w:t>a</w:t>
      </w:r>
      <w:r w:rsidRPr="00D628E9">
        <w:rPr>
          <w:rFonts w:ascii="Arial" w:eastAsia="Arial" w:hAnsi="Arial" w:cs="Arial"/>
          <w:spacing w:val="1"/>
          <w:sz w:val="22"/>
          <w:szCs w:val="22"/>
          <w:lang w:val="it-IT"/>
        </w:rPr>
        <w:t>r</w:t>
      </w:r>
      <w:r w:rsidRPr="00D628E9">
        <w:rPr>
          <w:rFonts w:ascii="Arial" w:eastAsia="Arial" w:hAnsi="Arial" w:cs="Arial"/>
          <w:sz w:val="22"/>
          <w:szCs w:val="22"/>
          <w:lang w:val="it-IT"/>
        </w:rPr>
        <w:t>e</w:t>
      </w:r>
      <w:r w:rsidRPr="00D628E9">
        <w:rPr>
          <w:rFonts w:ascii="Arial" w:eastAsia="Arial" w:hAnsi="Arial" w:cs="Arial"/>
          <w:spacing w:val="-1"/>
          <w:sz w:val="22"/>
          <w:szCs w:val="22"/>
          <w:lang w:val="it-IT"/>
        </w:rPr>
        <w:t>l</w:t>
      </w:r>
      <w:r w:rsidRPr="00D628E9">
        <w:rPr>
          <w:rFonts w:ascii="Arial" w:eastAsia="Arial" w:hAnsi="Arial" w:cs="Arial"/>
          <w:sz w:val="22"/>
          <w:szCs w:val="22"/>
          <w:lang w:val="it-IT"/>
        </w:rPr>
        <w:t>e</w:t>
      </w:r>
      <w:r w:rsidRPr="00D628E9">
        <w:rPr>
          <w:rFonts w:ascii="Arial" w:eastAsia="Arial" w:hAnsi="Arial" w:cs="Arial"/>
          <w:spacing w:val="-2"/>
          <w:sz w:val="22"/>
          <w:szCs w:val="22"/>
          <w:lang w:val="it-IT"/>
        </w:rPr>
        <w:t xml:space="preserve"> </w:t>
      </w:r>
      <w:r w:rsidRPr="00D628E9">
        <w:rPr>
          <w:rFonts w:ascii="Arial" w:eastAsia="Arial" w:hAnsi="Arial" w:cs="Arial"/>
          <w:spacing w:val="-1"/>
          <w:sz w:val="22"/>
          <w:szCs w:val="22"/>
          <w:lang w:val="it-IT"/>
        </w:rPr>
        <w:t>i</w:t>
      </w:r>
      <w:r w:rsidRPr="00D628E9">
        <w:rPr>
          <w:rFonts w:ascii="Arial" w:eastAsia="Arial" w:hAnsi="Arial" w:cs="Arial"/>
          <w:spacing w:val="-3"/>
          <w:sz w:val="22"/>
          <w:szCs w:val="22"/>
          <w:lang w:val="it-IT"/>
        </w:rPr>
        <w:t>n</w:t>
      </w:r>
      <w:r w:rsidRPr="00D628E9">
        <w:rPr>
          <w:rFonts w:ascii="Arial" w:eastAsia="Arial" w:hAnsi="Arial" w:cs="Arial"/>
          <w:spacing w:val="3"/>
          <w:sz w:val="22"/>
          <w:szCs w:val="22"/>
          <w:lang w:val="it-IT"/>
        </w:rPr>
        <w:t>f</w:t>
      </w:r>
      <w:r w:rsidRPr="00D628E9">
        <w:rPr>
          <w:rFonts w:ascii="Arial" w:eastAsia="Arial" w:hAnsi="Arial" w:cs="Arial"/>
          <w:spacing w:val="1"/>
          <w:sz w:val="22"/>
          <w:szCs w:val="22"/>
          <w:lang w:val="it-IT"/>
        </w:rPr>
        <w:t>r</w:t>
      </w:r>
      <w:r w:rsidRPr="00D628E9">
        <w:rPr>
          <w:rFonts w:ascii="Arial" w:eastAsia="Arial" w:hAnsi="Arial" w:cs="Arial"/>
          <w:sz w:val="22"/>
          <w:szCs w:val="22"/>
          <w:lang w:val="it-IT"/>
        </w:rPr>
        <w:t>a</w:t>
      </w:r>
      <w:r w:rsidRPr="00D628E9">
        <w:rPr>
          <w:rFonts w:ascii="Arial" w:eastAsia="Arial" w:hAnsi="Arial" w:cs="Arial"/>
          <w:spacing w:val="-3"/>
          <w:sz w:val="22"/>
          <w:szCs w:val="22"/>
          <w:lang w:val="it-IT"/>
        </w:rPr>
        <w:t>c</w:t>
      </w:r>
      <w:r w:rsidRPr="00D628E9">
        <w:rPr>
          <w:rFonts w:ascii="Arial" w:eastAsia="Arial" w:hAnsi="Arial" w:cs="Arial"/>
          <w:spacing w:val="-1"/>
          <w:sz w:val="22"/>
          <w:szCs w:val="22"/>
          <w:lang w:val="it-IT"/>
        </w:rPr>
        <w:t>ţi</w:t>
      </w:r>
      <w:r w:rsidRPr="00D628E9">
        <w:rPr>
          <w:rFonts w:ascii="Arial" w:eastAsia="Arial" w:hAnsi="Arial" w:cs="Arial"/>
          <w:sz w:val="22"/>
          <w:szCs w:val="22"/>
          <w:lang w:val="it-IT"/>
        </w:rPr>
        <w:t>u</w:t>
      </w:r>
      <w:r w:rsidRPr="00D628E9">
        <w:rPr>
          <w:rFonts w:ascii="Arial" w:eastAsia="Arial" w:hAnsi="Arial" w:cs="Arial"/>
          <w:spacing w:val="-1"/>
          <w:sz w:val="22"/>
          <w:szCs w:val="22"/>
          <w:lang w:val="it-IT"/>
        </w:rPr>
        <w:t>ni</w:t>
      </w:r>
      <w:r w:rsidRPr="00D628E9">
        <w:rPr>
          <w:rFonts w:ascii="Arial" w:eastAsia="Arial" w:hAnsi="Arial" w:cs="Arial"/>
          <w:sz w:val="22"/>
          <w:szCs w:val="22"/>
          <w:lang w:val="it-IT"/>
        </w:rPr>
        <w:t>:</w:t>
      </w:r>
    </w:p>
    <w:p w14:paraId="4D419B2C" w14:textId="77777777" w:rsidR="0017755A" w:rsidRPr="00D628E9" w:rsidRDefault="00140DA9">
      <w:pPr>
        <w:spacing w:before="1" w:line="264" w:lineRule="auto"/>
        <w:ind w:left="400" w:right="126" w:firstLine="365"/>
        <w:jc w:val="both"/>
        <w:rPr>
          <w:rFonts w:ascii="Arial" w:eastAsia="Arial" w:hAnsi="Arial" w:cs="Arial"/>
          <w:sz w:val="22"/>
          <w:szCs w:val="22"/>
          <w:lang w:val="it-IT"/>
        </w:rPr>
      </w:pPr>
      <w:r w:rsidRPr="00D628E9">
        <w:rPr>
          <w:rFonts w:ascii="Arial" w:eastAsia="Arial" w:hAnsi="Arial" w:cs="Arial"/>
          <w:sz w:val="22"/>
          <w:szCs w:val="22"/>
          <w:lang w:val="it-IT"/>
        </w:rPr>
        <w:t>a)</w:t>
      </w:r>
      <w:r w:rsidRPr="00D628E9">
        <w:rPr>
          <w:rFonts w:ascii="Arial" w:eastAsia="Arial" w:hAnsi="Arial" w:cs="Arial"/>
          <w:spacing w:val="2"/>
          <w:sz w:val="22"/>
          <w:szCs w:val="22"/>
          <w:lang w:val="it-IT"/>
        </w:rPr>
        <w:t xml:space="preserve"> </w:t>
      </w:r>
      <w:r w:rsidRPr="00D628E9">
        <w:rPr>
          <w:rFonts w:ascii="Arial" w:eastAsia="Arial" w:hAnsi="Arial" w:cs="Arial"/>
          <w:sz w:val="22"/>
          <w:szCs w:val="22"/>
          <w:lang w:val="it-IT"/>
        </w:rPr>
        <w:t>co</w:t>
      </w:r>
      <w:r w:rsidRPr="00D628E9">
        <w:rPr>
          <w:rFonts w:ascii="Arial" w:eastAsia="Arial" w:hAnsi="Arial" w:cs="Arial"/>
          <w:spacing w:val="-1"/>
          <w:sz w:val="22"/>
          <w:szCs w:val="22"/>
          <w:lang w:val="it-IT"/>
        </w:rPr>
        <w:t>n</w:t>
      </w:r>
      <w:r w:rsidRPr="00D628E9">
        <w:rPr>
          <w:rFonts w:ascii="Arial" w:eastAsia="Arial" w:hAnsi="Arial" w:cs="Arial"/>
          <w:sz w:val="22"/>
          <w:szCs w:val="22"/>
          <w:lang w:val="it-IT"/>
        </w:rPr>
        <w:t>s</w:t>
      </w:r>
      <w:r w:rsidRPr="00D628E9">
        <w:rPr>
          <w:rFonts w:ascii="Arial" w:eastAsia="Arial" w:hAnsi="Arial" w:cs="Arial"/>
          <w:spacing w:val="1"/>
          <w:sz w:val="22"/>
          <w:szCs w:val="22"/>
          <w:lang w:val="it-IT"/>
        </w:rPr>
        <w:t>t</w:t>
      </w:r>
      <w:r w:rsidRPr="00D628E9">
        <w:rPr>
          <w:rFonts w:ascii="Arial" w:eastAsia="Arial" w:hAnsi="Arial" w:cs="Arial"/>
          <w:spacing w:val="-1"/>
          <w:sz w:val="22"/>
          <w:szCs w:val="22"/>
          <w:lang w:val="it-IT"/>
        </w:rPr>
        <w:t>i</w:t>
      </w:r>
      <w:r w:rsidRPr="00D628E9">
        <w:rPr>
          <w:rFonts w:ascii="Arial" w:eastAsia="Arial" w:hAnsi="Arial" w:cs="Arial"/>
          <w:spacing w:val="1"/>
          <w:sz w:val="22"/>
          <w:szCs w:val="22"/>
          <w:lang w:val="it-IT"/>
        </w:rPr>
        <w:t>t</w:t>
      </w:r>
      <w:r w:rsidRPr="00D628E9">
        <w:rPr>
          <w:rFonts w:ascii="Arial" w:eastAsia="Arial" w:hAnsi="Arial" w:cs="Arial"/>
          <w:sz w:val="22"/>
          <w:szCs w:val="22"/>
          <w:lang w:val="it-IT"/>
        </w:rPr>
        <w:t>u</w:t>
      </w:r>
      <w:r w:rsidRPr="00D628E9">
        <w:rPr>
          <w:rFonts w:ascii="Arial" w:eastAsia="Arial" w:hAnsi="Arial" w:cs="Arial"/>
          <w:spacing w:val="-1"/>
          <w:sz w:val="22"/>
          <w:szCs w:val="22"/>
          <w:lang w:val="it-IT"/>
        </w:rPr>
        <w:t>i</w:t>
      </w:r>
      <w:r w:rsidRPr="00D628E9">
        <w:rPr>
          <w:rFonts w:ascii="Arial" w:eastAsia="Arial" w:hAnsi="Arial" w:cs="Arial"/>
          <w:spacing w:val="1"/>
          <w:sz w:val="22"/>
          <w:szCs w:val="22"/>
          <w:lang w:val="it-IT"/>
        </w:rPr>
        <w:t>r</w:t>
      </w:r>
      <w:r w:rsidRPr="00D628E9">
        <w:rPr>
          <w:rFonts w:ascii="Arial" w:eastAsia="Arial" w:hAnsi="Arial" w:cs="Arial"/>
          <w:sz w:val="22"/>
          <w:szCs w:val="22"/>
          <w:lang w:val="it-IT"/>
        </w:rPr>
        <w:t>ea u</w:t>
      </w:r>
      <w:r w:rsidRPr="00D628E9">
        <w:rPr>
          <w:rFonts w:ascii="Arial" w:eastAsia="Arial" w:hAnsi="Arial" w:cs="Arial"/>
          <w:spacing w:val="-1"/>
          <w:sz w:val="22"/>
          <w:szCs w:val="22"/>
          <w:lang w:val="it-IT"/>
        </w:rPr>
        <w:t>n</w:t>
      </w:r>
      <w:r w:rsidRPr="00D628E9">
        <w:rPr>
          <w:rFonts w:ascii="Arial" w:eastAsia="Arial" w:hAnsi="Arial" w:cs="Arial"/>
          <w:sz w:val="22"/>
          <w:szCs w:val="22"/>
          <w:lang w:val="it-IT"/>
        </w:rPr>
        <w:t>ui</w:t>
      </w:r>
      <w:r w:rsidRPr="00D628E9">
        <w:rPr>
          <w:rFonts w:ascii="Arial" w:eastAsia="Arial" w:hAnsi="Arial" w:cs="Arial"/>
          <w:spacing w:val="2"/>
          <w:sz w:val="22"/>
          <w:szCs w:val="22"/>
          <w:lang w:val="it-IT"/>
        </w:rPr>
        <w:t xml:space="preserve"> g</w:t>
      </w:r>
      <w:r w:rsidRPr="00D628E9">
        <w:rPr>
          <w:rFonts w:ascii="Arial" w:eastAsia="Arial" w:hAnsi="Arial" w:cs="Arial"/>
          <w:spacing w:val="-2"/>
          <w:sz w:val="22"/>
          <w:szCs w:val="22"/>
          <w:lang w:val="it-IT"/>
        </w:rPr>
        <w:t>r</w:t>
      </w:r>
      <w:r w:rsidRPr="00D628E9">
        <w:rPr>
          <w:rFonts w:ascii="Arial" w:eastAsia="Arial" w:hAnsi="Arial" w:cs="Arial"/>
          <w:sz w:val="22"/>
          <w:szCs w:val="22"/>
          <w:lang w:val="it-IT"/>
        </w:rPr>
        <w:t xml:space="preserve">up </w:t>
      </w:r>
      <w:r w:rsidRPr="00D628E9">
        <w:rPr>
          <w:rFonts w:ascii="Arial" w:eastAsia="Arial" w:hAnsi="Arial" w:cs="Arial"/>
          <w:spacing w:val="-1"/>
          <w:sz w:val="22"/>
          <w:szCs w:val="22"/>
          <w:lang w:val="it-IT"/>
        </w:rPr>
        <w:t>i</w:t>
      </w:r>
      <w:r w:rsidRPr="00D628E9">
        <w:rPr>
          <w:rFonts w:ascii="Arial" w:eastAsia="Arial" w:hAnsi="Arial" w:cs="Arial"/>
          <w:sz w:val="22"/>
          <w:szCs w:val="22"/>
          <w:lang w:val="it-IT"/>
        </w:rPr>
        <w:t>nf</w:t>
      </w:r>
      <w:r w:rsidRPr="00D628E9">
        <w:rPr>
          <w:rFonts w:ascii="Arial" w:eastAsia="Arial" w:hAnsi="Arial" w:cs="Arial"/>
          <w:spacing w:val="1"/>
          <w:sz w:val="22"/>
          <w:szCs w:val="22"/>
          <w:lang w:val="it-IT"/>
        </w:rPr>
        <w:t>r</w:t>
      </w:r>
      <w:r w:rsidRPr="00D628E9">
        <w:rPr>
          <w:rFonts w:ascii="Arial" w:eastAsia="Arial" w:hAnsi="Arial" w:cs="Arial"/>
          <w:sz w:val="22"/>
          <w:szCs w:val="22"/>
          <w:lang w:val="it-IT"/>
        </w:rPr>
        <w:t>acţi</w:t>
      </w:r>
      <w:r w:rsidRPr="00D628E9">
        <w:rPr>
          <w:rFonts w:ascii="Arial" w:eastAsia="Arial" w:hAnsi="Arial" w:cs="Arial"/>
          <w:spacing w:val="-1"/>
          <w:sz w:val="22"/>
          <w:szCs w:val="22"/>
          <w:lang w:val="it-IT"/>
        </w:rPr>
        <w:t>o</w:t>
      </w:r>
      <w:r w:rsidRPr="00D628E9">
        <w:rPr>
          <w:rFonts w:ascii="Arial" w:eastAsia="Arial" w:hAnsi="Arial" w:cs="Arial"/>
          <w:sz w:val="22"/>
          <w:szCs w:val="22"/>
          <w:lang w:val="it-IT"/>
        </w:rPr>
        <w:t>n</w:t>
      </w:r>
      <w:r w:rsidRPr="00D628E9">
        <w:rPr>
          <w:rFonts w:ascii="Arial" w:eastAsia="Arial" w:hAnsi="Arial" w:cs="Arial"/>
          <w:spacing w:val="-1"/>
          <w:sz w:val="22"/>
          <w:szCs w:val="22"/>
          <w:lang w:val="it-IT"/>
        </w:rPr>
        <w:t>a</w:t>
      </w:r>
      <w:r w:rsidRPr="00D628E9">
        <w:rPr>
          <w:rFonts w:ascii="Arial" w:eastAsia="Arial" w:hAnsi="Arial" w:cs="Arial"/>
          <w:sz w:val="22"/>
          <w:szCs w:val="22"/>
          <w:lang w:val="it-IT"/>
        </w:rPr>
        <w:t>l o</w:t>
      </w:r>
      <w:r w:rsidRPr="00D628E9">
        <w:rPr>
          <w:rFonts w:ascii="Arial" w:eastAsia="Arial" w:hAnsi="Arial" w:cs="Arial"/>
          <w:spacing w:val="-2"/>
          <w:sz w:val="22"/>
          <w:szCs w:val="22"/>
          <w:lang w:val="it-IT"/>
        </w:rPr>
        <w:t>r</w:t>
      </w:r>
      <w:r w:rsidRPr="00D628E9">
        <w:rPr>
          <w:rFonts w:ascii="Arial" w:eastAsia="Arial" w:hAnsi="Arial" w:cs="Arial"/>
          <w:spacing w:val="2"/>
          <w:sz w:val="22"/>
          <w:szCs w:val="22"/>
          <w:lang w:val="it-IT"/>
        </w:rPr>
        <w:t>g</w:t>
      </w:r>
      <w:r w:rsidRPr="00D628E9">
        <w:rPr>
          <w:rFonts w:ascii="Arial" w:eastAsia="Arial" w:hAnsi="Arial" w:cs="Arial"/>
          <w:sz w:val="22"/>
          <w:szCs w:val="22"/>
          <w:lang w:val="it-IT"/>
        </w:rPr>
        <w:t>a</w:t>
      </w:r>
      <w:r w:rsidRPr="00D628E9">
        <w:rPr>
          <w:rFonts w:ascii="Arial" w:eastAsia="Arial" w:hAnsi="Arial" w:cs="Arial"/>
          <w:spacing w:val="-1"/>
          <w:sz w:val="22"/>
          <w:szCs w:val="22"/>
          <w:lang w:val="it-IT"/>
        </w:rPr>
        <w:t>ni</w:t>
      </w:r>
      <w:r w:rsidRPr="00D628E9">
        <w:rPr>
          <w:rFonts w:ascii="Arial" w:eastAsia="Arial" w:hAnsi="Arial" w:cs="Arial"/>
          <w:spacing w:val="-2"/>
          <w:sz w:val="22"/>
          <w:szCs w:val="22"/>
          <w:lang w:val="it-IT"/>
        </w:rPr>
        <w:t>z</w:t>
      </w:r>
      <w:r w:rsidRPr="00D628E9">
        <w:rPr>
          <w:rFonts w:ascii="Arial" w:eastAsia="Arial" w:hAnsi="Arial" w:cs="Arial"/>
          <w:sz w:val="22"/>
          <w:szCs w:val="22"/>
          <w:lang w:val="it-IT"/>
        </w:rPr>
        <w:t>at,</w:t>
      </w:r>
      <w:r w:rsidRPr="00D628E9">
        <w:rPr>
          <w:rFonts w:ascii="Arial" w:eastAsia="Arial" w:hAnsi="Arial" w:cs="Arial"/>
          <w:spacing w:val="3"/>
          <w:sz w:val="22"/>
          <w:szCs w:val="22"/>
          <w:lang w:val="it-IT"/>
        </w:rPr>
        <w:t xml:space="preserve"> </w:t>
      </w:r>
      <w:r w:rsidRPr="00D628E9">
        <w:rPr>
          <w:rFonts w:ascii="Arial" w:eastAsia="Arial" w:hAnsi="Arial" w:cs="Arial"/>
          <w:sz w:val="22"/>
          <w:szCs w:val="22"/>
          <w:lang w:val="it-IT"/>
        </w:rPr>
        <w:t>pre</w:t>
      </w:r>
      <w:r w:rsidRPr="00D628E9">
        <w:rPr>
          <w:rFonts w:ascii="Arial" w:eastAsia="Arial" w:hAnsi="Arial" w:cs="Arial"/>
          <w:spacing w:val="-2"/>
          <w:sz w:val="22"/>
          <w:szCs w:val="22"/>
          <w:lang w:val="it-IT"/>
        </w:rPr>
        <w:t>v</w:t>
      </w:r>
      <w:r w:rsidRPr="00D628E9">
        <w:rPr>
          <w:rFonts w:ascii="Arial" w:eastAsia="Arial" w:hAnsi="Arial" w:cs="Arial"/>
          <w:sz w:val="22"/>
          <w:szCs w:val="22"/>
          <w:lang w:val="it-IT"/>
        </w:rPr>
        <w:t>ă</w:t>
      </w:r>
      <w:r w:rsidRPr="00D628E9">
        <w:rPr>
          <w:rFonts w:ascii="Arial" w:eastAsia="Arial" w:hAnsi="Arial" w:cs="Arial"/>
          <w:spacing w:val="-3"/>
          <w:sz w:val="22"/>
          <w:szCs w:val="22"/>
          <w:lang w:val="it-IT"/>
        </w:rPr>
        <w:t>z</w:t>
      </w:r>
      <w:r w:rsidRPr="00D628E9">
        <w:rPr>
          <w:rFonts w:ascii="Arial" w:eastAsia="Arial" w:hAnsi="Arial" w:cs="Arial"/>
          <w:sz w:val="22"/>
          <w:szCs w:val="22"/>
          <w:lang w:val="it-IT"/>
        </w:rPr>
        <w:t>ută</w:t>
      </w:r>
      <w:r w:rsidRPr="00D628E9">
        <w:rPr>
          <w:rFonts w:ascii="Arial" w:eastAsia="Arial" w:hAnsi="Arial" w:cs="Arial"/>
          <w:spacing w:val="1"/>
          <w:sz w:val="22"/>
          <w:szCs w:val="22"/>
          <w:lang w:val="it-IT"/>
        </w:rPr>
        <w:t xml:space="preserve"> </w:t>
      </w:r>
      <w:r w:rsidRPr="00D628E9">
        <w:rPr>
          <w:rFonts w:ascii="Arial" w:eastAsia="Arial" w:hAnsi="Arial" w:cs="Arial"/>
          <w:sz w:val="22"/>
          <w:szCs w:val="22"/>
          <w:lang w:val="it-IT"/>
        </w:rPr>
        <w:t>de ar</w:t>
      </w:r>
      <w:r w:rsidRPr="00D628E9">
        <w:rPr>
          <w:rFonts w:ascii="Arial" w:eastAsia="Arial" w:hAnsi="Arial" w:cs="Arial"/>
          <w:spacing w:val="1"/>
          <w:sz w:val="22"/>
          <w:szCs w:val="22"/>
          <w:lang w:val="it-IT"/>
        </w:rPr>
        <w:t>t</w:t>
      </w:r>
      <w:r w:rsidRPr="00D628E9">
        <w:rPr>
          <w:rFonts w:ascii="Arial" w:eastAsia="Arial" w:hAnsi="Arial" w:cs="Arial"/>
          <w:sz w:val="22"/>
          <w:szCs w:val="22"/>
          <w:lang w:val="it-IT"/>
        </w:rPr>
        <w:t>.</w:t>
      </w:r>
      <w:r w:rsidRPr="00D628E9">
        <w:rPr>
          <w:rFonts w:ascii="Arial" w:eastAsia="Arial" w:hAnsi="Arial" w:cs="Arial"/>
          <w:spacing w:val="2"/>
          <w:sz w:val="22"/>
          <w:szCs w:val="22"/>
          <w:lang w:val="it-IT"/>
        </w:rPr>
        <w:t xml:space="preserve"> </w:t>
      </w:r>
      <w:r w:rsidRPr="00D628E9">
        <w:rPr>
          <w:rFonts w:ascii="Arial" w:eastAsia="Arial" w:hAnsi="Arial" w:cs="Arial"/>
          <w:sz w:val="22"/>
          <w:szCs w:val="22"/>
          <w:lang w:val="it-IT"/>
        </w:rPr>
        <w:t>3</w:t>
      </w:r>
      <w:r w:rsidRPr="00D628E9">
        <w:rPr>
          <w:rFonts w:ascii="Arial" w:eastAsia="Arial" w:hAnsi="Arial" w:cs="Arial"/>
          <w:spacing w:val="-1"/>
          <w:sz w:val="22"/>
          <w:szCs w:val="22"/>
          <w:lang w:val="it-IT"/>
        </w:rPr>
        <w:t>6</w:t>
      </w:r>
      <w:r w:rsidRPr="00D628E9">
        <w:rPr>
          <w:rFonts w:ascii="Arial" w:eastAsia="Arial" w:hAnsi="Arial" w:cs="Arial"/>
          <w:sz w:val="22"/>
          <w:szCs w:val="22"/>
          <w:lang w:val="it-IT"/>
        </w:rPr>
        <w:t>7</w:t>
      </w:r>
      <w:r w:rsidRPr="00D628E9">
        <w:rPr>
          <w:rFonts w:ascii="Arial" w:eastAsia="Arial" w:hAnsi="Arial" w:cs="Arial"/>
          <w:spacing w:val="1"/>
          <w:sz w:val="22"/>
          <w:szCs w:val="22"/>
          <w:lang w:val="it-IT"/>
        </w:rPr>
        <w:t xml:space="preserve"> </w:t>
      </w:r>
      <w:r w:rsidRPr="00D628E9">
        <w:rPr>
          <w:rFonts w:ascii="Arial" w:eastAsia="Arial" w:hAnsi="Arial" w:cs="Arial"/>
          <w:sz w:val="22"/>
          <w:szCs w:val="22"/>
          <w:lang w:val="it-IT"/>
        </w:rPr>
        <w:t>d</w:t>
      </w:r>
      <w:r w:rsidRPr="00D628E9">
        <w:rPr>
          <w:rFonts w:ascii="Arial" w:eastAsia="Arial" w:hAnsi="Arial" w:cs="Arial"/>
          <w:spacing w:val="-1"/>
          <w:sz w:val="22"/>
          <w:szCs w:val="22"/>
          <w:lang w:val="it-IT"/>
        </w:rPr>
        <w:t>i</w:t>
      </w:r>
      <w:r w:rsidRPr="00D628E9">
        <w:rPr>
          <w:rFonts w:ascii="Arial" w:eastAsia="Arial" w:hAnsi="Arial" w:cs="Arial"/>
          <w:sz w:val="22"/>
          <w:szCs w:val="22"/>
          <w:lang w:val="it-IT"/>
        </w:rPr>
        <w:t>n</w:t>
      </w:r>
      <w:r w:rsidRPr="00D628E9">
        <w:rPr>
          <w:rFonts w:ascii="Arial" w:eastAsia="Arial" w:hAnsi="Arial" w:cs="Arial"/>
          <w:spacing w:val="1"/>
          <w:sz w:val="22"/>
          <w:szCs w:val="22"/>
          <w:lang w:val="it-IT"/>
        </w:rPr>
        <w:t xml:space="preserve"> </w:t>
      </w:r>
      <w:r w:rsidRPr="00D628E9">
        <w:rPr>
          <w:rFonts w:ascii="Arial" w:eastAsia="Arial" w:hAnsi="Arial" w:cs="Arial"/>
          <w:sz w:val="22"/>
          <w:szCs w:val="22"/>
          <w:lang w:val="it-IT"/>
        </w:rPr>
        <w:t>L</w:t>
      </w:r>
      <w:r w:rsidRPr="00D628E9">
        <w:rPr>
          <w:rFonts w:ascii="Arial" w:eastAsia="Arial" w:hAnsi="Arial" w:cs="Arial"/>
          <w:spacing w:val="-1"/>
          <w:sz w:val="22"/>
          <w:szCs w:val="22"/>
          <w:lang w:val="it-IT"/>
        </w:rPr>
        <w:t>e</w:t>
      </w:r>
      <w:r w:rsidRPr="00D628E9">
        <w:rPr>
          <w:rFonts w:ascii="Arial" w:eastAsia="Arial" w:hAnsi="Arial" w:cs="Arial"/>
          <w:spacing w:val="2"/>
          <w:sz w:val="22"/>
          <w:szCs w:val="22"/>
          <w:lang w:val="it-IT"/>
        </w:rPr>
        <w:t>g</w:t>
      </w:r>
      <w:r w:rsidRPr="00D628E9">
        <w:rPr>
          <w:rFonts w:ascii="Arial" w:eastAsia="Arial" w:hAnsi="Arial" w:cs="Arial"/>
          <w:sz w:val="22"/>
          <w:szCs w:val="22"/>
          <w:lang w:val="it-IT"/>
        </w:rPr>
        <w:t>ea nr.</w:t>
      </w:r>
      <w:r w:rsidRPr="00D628E9">
        <w:rPr>
          <w:rFonts w:ascii="Arial" w:eastAsia="Arial" w:hAnsi="Arial" w:cs="Arial"/>
          <w:spacing w:val="2"/>
          <w:sz w:val="22"/>
          <w:szCs w:val="22"/>
          <w:lang w:val="it-IT"/>
        </w:rPr>
        <w:t xml:space="preserve"> </w:t>
      </w:r>
      <w:r w:rsidRPr="00D628E9">
        <w:rPr>
          <w:rFonts w:ascii="Arial" w:eastAsia="Arial" w:hAnsi="Arial" w:cs="Arial"/>
          <w:sz w:val="22"/>
          <w:szCs w:val="22"/>
          <w:lang w:val="it-IT"/>
        </w:rPr>
        <w:t>2</w:t>
      </w:r>
      <w:r w:rsidRPr="00D628E9">
        <w:rPr>
          <w:rFonts w:ascii="Arial" w:eastAsia="Arial" w:hAnsi="Arial" w:cs="Arial"/>
          <w:spacing w:val="-1"/>
          <w:sz w:val="22"/>
          <w:szCs w:val="22"/>
          <w:lang w:val="it-IT"/>
        </w:rPr>
        <w:t>8</w:t>
      </w:r>
      <w:r w:rsidRPr="00D628E9">
        <w:rPr>
          <w:rFonts w:ascii="Arial" w:eastAsia="Arial" w:hAnsi="Arial" w:cs="Arial"/>
          <w:sz w:val="22"/>
          <w:szCs w:val="22"/>
          <w:lang w:val="it-IT"/>
        </w:rPr>
        <w:t>6/20</w:t>
      </w:r>
      <w:r w:rsidRPr="00D628E9">
        <w:rPr>
          <w:rFonts w:ascii="Arial" w:eastAsia="Arial" w:hAnsi="Arial" w:cs="Arial"/>
          <w:spacing w:val="-3"/>
          <w:sz w:val="22"/>
          <w:szCs w:val="22"/>
          <w:lang w:val="it-IT"/>
        </w:rPr>
        <w:t>0</w:t>
      </w:r>
      <w:r w:rsidRPr="00D628E9">
        <w:rPr>
          <w:rFonts w:ascii="Arial" w:eastAsia="Arial" w:hAnsi="Arial" w:cs="Arial"/>
          <w:sz w:val="22"/>
          <w:szCs w:val="22"/>
          <w:lang w:val="it-IT"/>
        </w:rPr>
        <w:t>9 p</w:t>
      </w:r>
      <w:r w:rsidRPr="00D628E9">
        <w:rPr>
          <w:rFonts w:ascii="Arial" w:eastAsia="Arial" w:hAnsi="Arial" w:cs="Arial"/>
          <w:spacing w:val="1"/>
          <w:sz w:val="22"/>
          <w:szCs w:val="22"/>
          <w:lang w:val="it-IT"/>
        </w:rPr>
        <w:t>r</w:t>
      </w:r>
      <w:r w:rsidRPr="00D628E9">
        <w:rPr>
          <w:rFonts w:ascii="Arial" w:eastAsia="Arial" w:hAnsi="Arial" w:cs="Arial"/>
          <w:spacing w:val="-1"/>
          <w:sz w:val="22"/>
          <w:szCs w:val="22"/>
          <w:lang w:val="it-IT"/>
        </w:rPr>
        <w:t>i</w:t>
      </w:r>
      <w:r w:rsidRPr="00D628E9">
        <w:rPr>
          <w:rFonts w:ascii="Arial" w:eastAsia="Arial" w:hAnsi="Arial" w:cs="Arial"/>
          <w:spacing w:val="-2"/>
          <w:sz w:val="22"/>
          <w:szCs w:val="22"/>
          <w:lang w:val="it-IT"/>
        </w:rPr>
        <w:t>v</w:t>
      </w:r>
      <w:r w:rsidRPr="00D628E9">
        <w:rPr>
          <w:rFonts w:ascii="Arial" w:eastAsia="Arial" w:hAnsi="Arial" w:cs="Arial"/>
          <w:spacing w:val="-1"/>
          <w:sz w:val="22"/>
          <w:szCs w:val="22"/>
          <w:lang w:val="it-IT"/>
        </w:rPr>
        <w:t>i</w:t>
      </w:r>
      <w:r w:rsidRPr="00D628E9">
        <w:rPr>
          <w:rFonts w:ascii="Arial" w:eastAsia="Arial" w:hAnsi="Arial" w:cs="Arial"/>
          <w:sz w:val="22"/>
          <w:szCs w:val="22"/>
          <w:lang w:val="it-IT"/>
        </w:rPr>
        <w:t>nd</w:t>
      </w:r>
      <w:r w:rsidRPr="00D628E9">
        <w:rPr>
          <w:rFonts w:ascii="Arial" w:eastAsia="Arial" w:hAnsi="Arial" w:cs="Arial"/>
          <w:spacing w:val="29"/>
          <w:sz w:val="22"/>
          <w:szCs w:val="22"/>
          <w:lang w:val="it-IT"/>
        </w:rPr>
        <w:t xml:space="preserve"> </w:t>
      </w:r>
      <w:r w:rsidRPr="00D628E9">
        <w:rPr>
          <w:rFonts w:ascii="Arial" w:eastAsia="Arial" w:hAnsi="Arial" w:cs="Arial"/>
          <w:spacing w:val="-1"/>
          <w:sz w:val="22"/>
          <w:szCs w:val="22"/>
          <w:lang w:val="it-IT"/>
        </w:rPr>
        <w:t>C</w:t>
      </w:r>
      <w:r w:rsidRPr="00D628E9">
        <w:rPr>
          <w:rFonts w:ascii="Arial" w:eastAsia="Arial" w:hAnsi="Arial" w:cs="Arial"/>
          <w:sz w:val="22"/>
          <w:szCs w:val="22"/>
          <w:lang w:val="it-IT"/>
        </w:rPr>
        <w:t>o</w:t>
      </w:r>
      <w:r w:rsidRPr="00D628E9">
        <w:rPr>
          <w:rFonts w:ascii="Arial" w:eastAsia="Arial" w:hAnsi="Arial" w:cs="Arial"/>
          <w:spacing w:val="-1"/>
          <w:sz w:val="22"/>
          <w:szCs w:val="22"/>
          <w:lang w:val="it-IT"/>
        </w:rPr>
        <w:t>d</w:t>
      </w:r>
      <w:r w:rsidRPr="00D628E9">
        <w:rPr>
          <w:rFonts w:ascii="Arial" w:eastAsia="Arial" w:hAnsi="Arial" w:cs="Arial"/>
          <w:spacing w:val="2"/>
          <w:sz w:val="22"/>
          <w:szCs w:val="22"/>
          <w:lang w:val="it-IT"/>
        </w:rPr>
        <w:t>u</w:t>
      </w:r>
      <w:r w:rsidRPr="00D628E9">
        <w:rPr>
          <w:rFonts w:ascii="Arial" w:eastAsia="Arial" w:hAnsi="Arial" w:cs="Arial"/>
          <w:sz w:val="22"/>
          <w:szCs w:val="22"/>
          <w:lang w:val="it-IT"/>
        </w:rPr>
        <w:t>l</w:t>
      </w:r>
      <w:r w:rsidRPr="00D628E9">
        <w:rPr>
          <w:rFonts w:ascii="Arial" w:eastAsia="Arial" w:hAnsi="Arial" w:cs="Arial"/>
          <w:spacing w:val="29"/>
          <w:sz w:val="22"/>
          <w:szCs w:val="22"/>
          <w:lang w:val="it-IT"/>
        </w:rPr>
        <w:t xml:space="preserve"> </w:t>
      </w:r>
      <w:r w:rsidRPr="00D628E9">
        <w:rPr>
          <w:rFonts w:ascii="Arial" w:eastAsia="Arial" w:hAnsi="Arial" w:cs="Arial"/>
          <w:sz w:val="22"/>
          <w:szCs w:val="22"/>
          <w:lang w:val="it-IT"/>
        </w:rPr>
        <w:t>p</w:t>
      </w:r>
      <w:r w:rsidRPr="00D628E9">
        <w:rPr>
          <w:rFonts w:ascii="Arial" w:eastAsia="Arial" w:hAnsi="Arial" w:cs="Arial"/>
          <w:spacing w:val="-1"/>
          <w:sz w:val="22"/>
          <w:szCs w:val="22"/>
          <w:lang w:val="it-IT"/>
        </w:rPr>
        <w:t>e</w:t>
      </w:r>
      <w:r w:rsidRPr="00D628E9">
        <w:rPr>
          <w:rFonts w:ascii="Arial" w:eastAsia="Arial" w:hAnsi="Arial" w:cs="Arial"/>
          <w:sz w:val="22"/>
          <w:szCs w:val="22"/>
          <w:lang w:val="it-IT"/>
        </w:rPr>
        <w:t>n</w:t>
      </w:r>
      <w:r w:rsidRPr="00D628E9">
        <w:rPr>
          <w:rFonts w:ascii="Arial" w:eastAsia="Arial" w:hAnsi="Arial" w:cs="Arial"/>
          <w:spacing w:val="-1"/>
          <w:sz w:val="22"/>
          <w:szCs w:val="22"/>
          <w:lang w:val="it-IT"/>
        </w:rPr>
        <w:t>al</w:t>
      </w:r>
      <w:r w:rsidRPr="00D628E9">
        <w:rPr>
          <w:rFonts w:ascii="Arial" w:eastAsia="Arial" w:hAnsi="Arial" w:cs="Arial"/>
          <w:sz w:val="22"/>
          <w:szCs w:val="22"/>
          <w:lang w:val="it-IT"/>
        </w:rPr>
        <w:t>,</w:t>
      </w:r>
      <w:r w:rsidRPr="00D628E9">
        <w:rPr>
          <w:rFonts w:ascii="Arial" w:eastAsia="Arial" w:hAnsi="Arial" w:cs="Arial"/>
          <w:spacing w:val="31"/>
          <w:sz w:val="22"/>
          <w:szCs w:val="22"/>
          <w:lang w:val="it-IT"/>
        </w:rPr>
        <w:t xml:space="preserve"> </w:t>
      </w:r>
      <w:r w:rsidRPr="00D628E9">
        <w:rPr>
          <w:rFonts w:ascii="Arial" w:eastAsia="Arial" w:hAnsi="Arial" w:cs="Arial"/>
          <w:sz w:val="22"/>
          <w:szCs w:val="22"/>
          <w:lang w:val="it-IT"/>
        </w:rPr>
        <w:t>cu</w:t>
      </w:r>
      <w:r w:rsidRPr="00D628E9">
        <w:rPr>
          <w:rFonts w:ascii="Arial" w:eastAsia="Arial" w:hAnsi="Arial" w:cs="Arial"/>
          <w:spacing w:val="30"/>
          <w:sz w:val="22"/>
          <w:szCs w:val="22"/>
          <w:lang w:val="it-IT"/>
        </w:rPr>
        <w:t xml:space="preserve"> </w:t>
      </w:r>
      <w:r w:rsidRPr="00D628E9">
        <w:rPr>
          <w:rFonts w:ascii="Arial" w:eastAsia="Arial" w:hAnsi="Arial" w:cs="Arial"/>
          <w:spacing w:val="1"/>
          <w:sz w:val="22"/>
          <w:szCs w:val="22"/>
          <w:lang w:val="it-IT"/>
        </w:rPr>
        <w:t>m</w:t>
      </w:r>
      <w:r w:rsidRPr="00D628E9">
        <w:rPr>
          <w:rFonts w:ascii="Arial" w:eastAsia="Arial" w:hAnsi="Arial" w:cs="Arial"/>
          <w:sz w:val="22"/>
          <w:szCs w:val="22"/>
          <w:lang w:val="it-IT"/>
        </w:rPr>
        <w:t>o</w:t>
      </w:r>
      <w:r w:rsidRPr="00D628E9">
        <w:rPr>
          <w:rFonts w:ascii="Arial" w:eastAsia="Arial" w:hAnsi="Arial" w:cs="Arial"/>
          <w:spacing w:val="-1"/>
          <w:sz w:val="22"/>
          <w:szCs w:val="22"/>
          <w:lang w:val="it-IT"/>
        </w:rPr>
        <w:t>d</w:t>
      </w:r>
      <w:r w:rsidRPr="00D628E9">
        <w:rPr>
          <w:rFonts w:ascii="Arial" w:eastAsia="Arial" w:hAnsi="Arial" w:cs="Arial"/>
          <w:spacing w:val="-3"/>
          <w:sz w:val="22"/>
          <w:szCs w:val="22"/>
          <w:lang w:val="it-IT"/>
        </w:rPr>
        <w:t>i</w:t>
      </w:r>
      <w:r w:rsidRPr="00D628E9">
        <w:rPr>
          <w:rFonts w:ascii="Arial" w:eastAsia="Arial" w:hAnsi="Arial" w:cs="Arial"/>
          <w:spacing w:val="3"/>
          <w:sz w:val="22"/>
          <w:szCs w:val="22"/>
          <w:lang w:val="it-IT"/>
        </w:rPr>
        <w:t>f</w:t>
      </w:r>
      <w:r w:rsidRPr="00D628E9">
        <w:rPr>
          <w:rFonts w:ascii="Arial" w:eastAsia="Arial" w:hAnsi="Arial" w:cs="Arial"/>
          <w:spacing w:val="-1"/>
          <w:sz w:val="22"/>
          <w:szCs w:val="22"/>
          <w:lang w:val="it-IT"/>
        </w:rPr>
        <w:t>i</w:t>
      </w:r>
      <w:r w:rsidRPr="00D628E9">
        <w:rPr>
          <w:rFonts w:ascii="Arial" w:eastAsia="Arial" w:hAnsi="Arial" w:cs="Arial"/>
          <w:sz w:val="22"/>
          <w:szCs w:val="22"/>
          <w:lang w:val="it-IT"/>
        </w:rPr>
        <w:t>cări</w:t>
      </w:r>
      <w:r w:rsidRPr="00D628E9">
        <w:rPr>
          <w:rFonts w:ascii="Arial" w:eastAsia="Arial" w:hAnsi="Arial" w:cs="Arial"/>
          <w:spacing w:val="-2"/>
          <w:sz w:val="22"/>
          <w:szCs w:val="22"/>
          <w:lang w:val="it-IT"/>
        </w:rPr>
        <w:t>l</w:t>
      </w:r>
      <w:r w:rsidRPr="00D628E9">
        <w:rPr>
          <w:rFonts w:ascii="Arial" w:eastAsia="Arial" w:hAnsi="Arial" w:cs="Arial"/>
          <w:sz w:val="22"/>
          <w:szCs w:val="22"/>
          <w:lang w:val="it-IT"/>
        </w:rPr>
        <w:t>e</w:t>
      </w:r>
      <w:r w:rsidRPr="00D628E9">
        <w:rPr>
          <w:rFonts w:ascii="Arial" w:eastAsia="Arial" w:hAnsi="Arial" w:cs="Arial"/>
          <w:spacing w:val="30"/>
          <w:sz w:val="22"/>
          <w:szCs w:val="22"/>
          <w:lang w:val="it-IT"/>
        </w:rPr>
        <w:t xml:space="preserve"> </w:t>
      </w:r>
      <w:r w:rsidRPr="00D628E9">
        <w:rPr>
          <w:rFonts w:ascii="Arial" w:eastAsia="Arial" w:hAnsi="Arial" w:cs="Arial"/>
          <w:sz w:val="22"/>
          <w:szCs w:val="22"/>
          <w:lang w:val="it-IT"/>
        </w:rPr>
        <w:t>şi</w:t>
      </w:r>
      <w:r w:rsidRPr="00D628E9">
        <w:rPr>
          <w:rFonts w:ascii="Arial" w:eastAsia="Arial" w:hAnsi="Arial" w:cs="Arial"/>
          <w:spacing w:val="29"/>
          <w:sz w:val="22"/>
          <w:szCs w:val="22"/>
          <w:lang w:val="it-IT"/>
        </w:rPr>
        <w:t xml:space="preserve"> </w:t>
      </w:r>
      <w:r w:rsidRPr="00D628E9">
        <w:rPr>
          <w:rFonts w:ascii="Arial" w:eastAsia="Arial" w:hAnsi="Arial" w:cs="Arial"/>
          <w:sz w:val="22"/>
          <w:szCs w:val="22"/>
          <w:lang w:val="it-IT"/>
        </w:rPr>
        <w:t>comp</w:t>
      </w:r>
      <w:r w:rsidRPr="00D628E9">
        <w:rPr>
          <w:rFonts w:ascii="Arial" w:eastAsia="Arial" w:hAnsi="Arial" w:cs="Arial"/>
          <w:spacing w:val="-1"/>
          <w:sz w:val="22"/>
          <w:szCs w:val="22"/>
          <w:lang w:val="it-IT"/>
        </w:rPr>
        <w:t>l</w:t>
      </w:r>
      <w:r w:rsidRPr="00D628E9">
        <w:rPr>
          <w:rFonts w:ascii="Arial" w:eastAsia="Arial" w:hAnsi="Arial" w:cs="Arial"/>
          <w:sz w:val="22"/>
          <w:szCs w:val="22"/>
          <w:lang w:val="it-IT"/>
        </w:rPr>
        <w:t>et</w:t>
      </w:r>
      <w:r w:rsidRPr="00D628E9">
        <w:rPr>
          <w:rFonts w:ascii="Arial" w:eastAsia="Arial" w:hAnsi="Arial" w:cs="Arial"/>
          <w:spacing w:val="-2"/>
          <w:sz w:val="22"/>
          <w:szCs w:val="22"/>
          <w:lang w:val="it-IT"/>
        </w:rPr>
        <w:t>ăr</w:t>
      </w:r>
      <w:r w:rsidRPr="00D628E9">
        <w:rPr>
          <w:rFonts w:ascii="Arial" w:eastAsia="Arial" w:hAnsi="Arial" w:cs="Arial"/>
          <w:spacing w:val="-1"/>
          <w:sz w:val="22"/>
          <w:szCs w:val="22"/>
          <w:lang w:val="it-IT"/>
        </w:rPr>
        <w:t>il</w:t>
      </w:r>
      <w:r w:rsidRPr="00D628E9">
        <w:rPr>
          <w:rFonts w:ascii="Arial" w:eastAsia="Arial" w:hAnsi="Arial" w:cs="Arial"/>
          <w:sz w:val="22"/>
          <w:szCs w:val="22"/>
          <w:lang w:val="it-IT"/>
        </w:rPr>
        <w:t>e</w:t>
      </w:r>
      <w:r w:rsidRPr="00D628E9">
        <w:rPr>
          <w:rFonts w:ascii="Arial" w:eastAsia="Arial" w:hAnsi="Arial" w:cs="Arial"/>
          <w:spacing w:val="30"/>
          <w:sz w:val="22"/>
          <w:szCs w:val="22"/>
          <w:lang w:val="it-IT"/>
        </w:rPr>
        <w:t xml:space="preserve"> </w:t>
      </w:r>
      <w:r w:rsidRPr="00D628E9">
        <w:rPr>
          <w:rFonts w:ascii="Arial" w:eastAsia="Arial" w:hAnsi="Arial" w:cs="Arial"/>
          <w:sz w:val="22"/>
          <w:szCs w:val="22"/>
          <w:lang w:val="it-IT"/>
        </w:rPr>
        <w:t>u</w:t>
      </w:r>
      <w:r w:rsidRPr="00D628E9">
        <w:rPr>
          <w:rFonts w:ascii="Arial" w:eastAsia="Arial" w:hAnsi="Arial" w:cs="Arial"/>
          <w:spacing w:val="-1"/>
          <w:sz w:val="22"/>
          <w:szCs w:val="22"/>
          <w:lang w:val="it-IT"/>
        </w:rPr>
        <w:t>l</w:t>
      </w:r>
      <w:r w:rsidRPr="00D628E9">
        <w:rPr>
          <w:rFonts w:ascii="Arial" w:eastAsia="Arial" w:hAnsi="Arial" w:cs="Arial"/>
          <w:spacing w:val="1"/>
          <w:sz w:val="22"/>
          <w:szCs w:val="22"/>
          <w:lang w:val="it-IT"/>
        </w:rPr>
        <w:t>t</w:t>
      </w:r>
      <w:r w:rsidRPr="00D628E9">
        <w:rPr>
          <w:rFonts w:ascii="Arial" w:eastAsia="Arial" w:hAnsi="Arial" w:cs="Arial"/>
          <w:sz w:val="22"/>
          <w:szCs w:val="22"/>
          <w:lang w:val="it-IT"/>
        </w:rPr>
        <w:t>eri</w:t>
      </w:r>
      <w:r w:rsidRPr="00D628E9">
        <w:rPr>
          <w:rFonts w:ascii="Arial" w:eastAsia="Arial" w:hAnsi="Arial" w:cs="Arial"/>
          <w:spacing w:val="-1"/>
          <w:sz w:val="22"/>
          <w:szCs w:val="22"/>
          <w:lang w:val="it-IT"/>
        </w:rPr>
        <w:t>o</w:t>
      </w:r>
      <w:r w:rsidRPr="00D628E9">
        <w:rPr>
          <w:rFonts w:ascii="Arial" w:eastAsia="Arial" w:hAnsi="Arial" w:cs="Arial"/>
          <w:sz w:val="22"/>
          <w:szCs w:val="22"/>
          <w:lang w:val="it-IT"/>
        </w:rPr>
        <w:t>are,</w:t>
      </w:r>
      <w:r w:rsidRPr="00D628E9">
        <w:rPr>
          <w:rFonts w:ascii="Arial" w:eastAsia="Arial" w:hAnsi="Arial" w:cs="Arial"/>
          <w:spacing w:val="31"/>
          <w:sz w:val="22"/>
          <w:szCs w:val="22"/>
          <w:lang w:val="it-IT"/>
        </w:rPr>
        <w:t xml:space="preserve"> </w:t>
      </w:r>
      <w:r w:rsidRPr="00D628E9">
        <w:rPr>
          <w:rFonts w:ascii="Arial" w:eastAsia="Arial" w:hAnsi="Arial" w:cs="Arial"/>
          <w:sz w:val="22"/>
          <w:szCs w:val="22"/>
          <w:lang w:val="it-IT"/>
        </w:rPr>
        <w:t>sau</w:t>
      </w:r>
      <w:r w:rsidRPr="00D628E9">
        <w:rPr>
          <w:rFonts w:ascii="Arial" w:eastAsia="Arial" w:hAnsi="Arial" w:cs="Arial"/>
          <w:spacing w:val="29"/>
          <w:sz w:val="22"/>
          <w:szCs w:val="22"/>
          <w:lang w:val="it-IT"/>
        </w:rPr>
        <w:t xml:space="preserve"> </w:t>
      </w:r>
      <w:r w:rsidRPr="00D628E9">
        <w:rPr>
          <w:rFonts w:ascii="Arial" w:eastAsia="Arial" w:hAnsi="Arial" w:cs="Arial"/>
          <w:sz w:val="22"/>
          <w:szCs w:val="22"/>
          <w:lang w:val="it-IT"/>
        </w:rPr>
        <w:t>de</w:t>
      </w:r>
      <w:r w:rsidRPr="00D628E9">
        <w:rPr>
          <w:rFonts w:ascii="Arial" w:eastAsia="Arial" w:hAnsi="Arial" w:cs="Arial"/>
          <w:spacing w:val="29"/>
          <w:sz w:val="22"/>
          <w:szCs w:val="22"/>
          <w:lang w:val="it-IT"/>
        </w:rPr>
        <w:t xml:space="preserve"> </w:t>
      </w:r>
      <w:r w:rsidRPr="00D628E9">
        <w:rPr>
          <w:rFonts w:ascii="Arial" w:eastAsia="Arial" w:hAnsi="Arial" w:cs="Arial"/>
          <w:sz w:val="22"/>
          <w:szCs w:val="22"/>
          <w:lang w:val="it-IT"/>
        </w:rPr>
        <w:t>d</w:t>
      </w:r>
      <w:r w:rsidRPr="00D628E9">
        <w:rPr>
          <w:rFonts w:ascii="Arial" w:eastAsia="Arial" w:hAnsi="Arial" w:cs="Arial"/>
          <w:spacing w:val="-1"/>
          <w:sz w:val="22"/>
          <w:szCs w:val="22"/>
          <w:lang w:val="it-IT"/>
        </w:rPr>
        <w:t>i</w:t>
      </w:r>
      <w:r w:rsidRPr="00D628E9">
        <w:rPr>
          <w:rFonts w:ascii="Arial" w:eastAsia="Arial" w:hAnsi="Arial" w:cs="Arial"/>
          <w:sz w:val="22"/>
          <w:szCs w:val="22"/>
          <w:lang w:val="it-IT"/>
        </w:rPr>
        <w:t>sp</w:t>
      </w:r>
      <w:r w:rsidRPr="00D628E9">
        <w:rPr>
          <w:rFonts w:ascii="Arial" w:eastAsia="Arial" w:hAnsi="Arial" w:cs="Arial"/>
          <w:spacing w:val="-1"/>
          <w:sz w:val="22"/>
          <w:szCs w:val="22"/>
          <w:lang w:val="it-IT"/>
        </w:rPr>
        <w:t>o</w:t>
      </w:r>
      <w:r w:rsidRPr="00D628E9">
        <w:rPr>
          <w:rFonts w:ascii="Arial" w:eastAsia="Arial" w:hAnsi="Arial" w:cs="Arial"/>
          <w:spacing w:val="-2"/>
          <w:sz w:val="22"/>
          <w:szCs w:val="22"/>
          <w:lang w:val="it-IT"/>
        </w:rPr>
        <w:t>z</w:t>
      </w:r>
      <w:r w:rsidRPr="00D628E9">
        <w:rPr>
          <w:rFonts w:ascii="Arial" w:eastAsia="Arial" w:hAnsi="Arial" w:cs="Arial"/>
          <w:spacing w:val="-1"/>
          <w:sz w:val="22"/>
          <w:szCs w:val="22"/>
          <w:lang w:val="it-IT"/>
        </w:rPr>
        <w:t>i</w:t>
      </w:r>
      <w:r w:rsidRPr="00D628E9">
        <w:rPr>
          <w:rFonts w:ascii="Arial" w:eastAsia="Arial" w:hAnsi="Arial" w:cs="Arial"/>
          <w:spacing w:val="1"/>
          <w:sz w:val="22"/>
          <w:szCs w:val="22"/>
          <w:lang w:val="it-IT"/>
        </w:rPr>
        <w:t>ţ</w:t>
      </w:r>
      <w:r w:rsidRPr="00D628E9">
        <w:rPr>
          <w:rFonts w:ascii="Arial" w:eastAsia="Arial" w:hAnsi="Arial" w:cs="Arial"/>
          <w:spacing w:val="-1"/>
          <w:sz w:val="22"/>
          <w:szCs w:val="22"/>
          <w:lang w:val="it-IT"/>
        </w:rPr>
        <w:t>i</w:t>
      </w:r>
      <w:r w:rsidRPr="00D628E9">
        <w:rPr>
          <w:rFonts w:ascii="Arial" w:eastAsia="Arial" w:hAnsi="Arial" w:cs="Arial"/>
          <w:spacing w:val="1"/>
          <w:sz w:val="22"/>
          <w:szCs w:val="22"/>
          <w:lang w:val="it-IT"/>
        </w:rPr>
        <w:t>i</w:t>
      </w:r>
      <w:r w:rsidRPr="00D628E9">
        <w:rPr>
          <w:rFonts w:ascii="Arial" w:eastAsia="Arial" w:hAnsi="Arial" w:cs="Arial"/>
          <w:spacing w:val="-1"/>
          <w:sz w:val="22"/>
          <w:szCs w:val="22"/>
          <w:lang w:val="it-IT"/>
        </w:rPr>
        <w:t>l</w:t>
      </w:r>
      <w:r w:rsidRPr="00D628E9">
        <w:rPr>
          <w:rFonts w:ascii="Arial" w:eastAsia="Arial" w:hAnsi="Arial" w:cs="Arial"/>
          <w:sz w:val="22"/>
          <w:szCs w:val="22"/>
          <w:lang w:val="it-IT"/>
        </w:rPr>
        <w:t>e</w:t>
      </w:r>
      <w:r w:rsidRPr="00D628E9">
        <w:rPr>
          <w:rFonts w:ascii="Arial" w:eastAsia="Arial" w:hAnsi="Arial" w:cs="Arial"/>
          <w:spacing w:val="30"/>
          <w:sz w:val="22"/>
          <w:szCs w:val="22"/>
          <w:lang w:val="it-IT"/>
        </w:rPr>
        <w:t xml:space="preserve"> </w:t>
      </w:r>
      <w:r w:rsidRPr="00D628E9">
        <w:rPr>
          <w:rFonts w:ascii="Arial" w:eastAsia="Arial" w:hAnsi="Arial" w:cs="Arial"/>
          <w:sz w:val="22"/>
          <w:szCs w:val="22"/>
          <w:lang w:val="it-IT"/>
        </w:rPr>
        <w:t>corespu</w:t>
      </w:r>
      <w:r w:rsidRPr="00D628E9">
        <w:rPr>
          <w:rFonts w:ascii="Arial" w:eastAsia="Arial" w:hAnsi="Arial" w:cs="Arial"/>
          <w:spacing w:val="-1"/>
          <w:sz w:val="22"/>
          <w:szCs w:val="22"/>
          <w:lang w:val="it-IT"/>
        </w:rPr>
        <w:t>n</w:t>
      </w:r>
      <w:r w:rsidRPr="00D628E9">
        <w:rPr>
          <w:rFonts w:ascii="Arial" w:eastAsia="Arial" w:hAnsi="Arial" w:cs="Arial"/>
          <w:spacing w:val="-2"/>
          <w:sz w:val="22"/>
          <w:szCs w:val="22"/>
          <w:lang w:val="it-IT"/>
        </w:rPr>
        <w:t>z</w:t>
      </w:r>
      <w:r w:rsidRPr="00D628E9">
        <w:rPr>
          <w:rFonts w:ascii="Arial" w:eastAsia="Arial" w:hAnsi="Arial" w:cs="Arial"/>
          <w:sz w:val="22"/>
          <w:szCs w:val="22"/>
          <w:lang w:val="it-IT"/>
        </w:rPr>
        <w:t>ătoa</w:t>
      </w:r>
      <w:r w:rsidRPr="00D628E9">
        <w:rPr>
          <w:rFonts w:ascii="Arial" w:eastAsia="Arial" w:hAnsi="Arial" w:cs="Arial"/>
          <w:spacing w:val="1"/>
          <w:sz w:val="22"/>
          <w:szCs w:val="22"/>
          <w:lang w:val="it-IT"/>
        </w:rPr>
        <w:t>r</w:t>
      </w:r>
      <w:r w:rsidRPr="00D628E9">
        <w:rPr>
          <w:rFonts w:ascii="Arial" w:eastAsia="Arial" w:hAnsi="Arial" w:cs="Arial"/>
          <w:sz w:val="22"/>
          <w:szCs w:val="22"/>
          <w:lang w:val="it-IT"/>
        </w:rPr>
        <w:t>e a</w:t>
      </w:r>
      <w:r w:rsidRPr="00D628E9">
        <w:rPr>
          <w:rFonts w:ascii="Arial" w:eastAsia="Arial" w:hAnsi="Arial" w:cs="Arial"/>
          <w:spacing w:val="-1"/>
          <w:sz w:val="22"/>
          <w:szCs w:val="22"/>
          <w:lang w:val="it-IT"/>
        </w:rPr>
        <w:t>l</w:t>
      </w:r>
      <w:r w:rsidRPr="00D628E9">
        <w:rPr>
          <w:rFonts w:ascii="Arial" w:eastAsia="Arial" w:hAnsi="Arial" w:cs="Arial"/>
          <w:sz w:val="22"/>
          <w:szCs w:val="22"/>
          <w:lang w:val="it-IT"/>
        </w:rPr>
        <w:t>e l</w:t>
      </w:r>
      <w:r w:rsidRPr="00D628E9">
        <w:rPr>
          <w:rFonts w:ascii="Arial" w:eastAsia="Arial" w:hAnsi="Arial" w:cs="Arial"/>
          <w:spacing w:val="-1"/>
          <w:sz w:val="22"/>
          <w:szCs w:val="22"/>
          <w:lang w:val="it-IT"/>
        </w:rPr>
        <w:t>e</w:t>
      </w:r>
      <w:r w:rsidRPr="00D628E9">
        <w:rPr>
          <w:rFonts w:ascii="Arial" w:eastAsia="Arial" w:hAnsi="Arial" w:cs="Arial"/>
          <w:spacing w:val="2"/>
          <w:sz w:val="22"/>
          <w:szCs w:val="22"/>
          <w:lang w:val="it-IT"/>
        </w:rPr>
        <w:t>g</w:t>
      </w:r>
      <w:r w:rsidRPr="00D628E9">
        <w:rPr>
          <w:rFonts w:ascii="Arial" w:eastAsia="Arial" w:hAnsi="Arial" w:cs="Arial"/>
          <w:spacing w:val="-1"/>
          <w:sz w:val="22"/>
          <w:szCs w:val="22"/>
          <w:lang w:val="it-IT"/>
        </w:rPr>
        <w:t>i</w:t>
      </w:r>
      <w:r w:rsidRPr="00D628E9">
        <w:rPr>
          <w:rFonts w:ascii="Arial" w:eastAsia="Arial" w:hAnsi="Arial" w:cs="Arial"/>
          <w:sz w:val="22"/>
          <w:szCs w:val="22"/>
          <w:lang w:val="it-IT"/>
        </w:rPr>
        <w:t>s</w:t>
      </w:r>
      <w:r w:rsidRPr="00D628E9">
        <w:rPr>
          <w:rFonts w:ascii="Arial" w:eastAsia="Arial" w:hAnsi="Arial" w:cs="Arial"/>
          <w:spacing w:val="-1"/>
          <w:sz w:val="22"/>
          <w:szCs w:val="22"/>
          <w:lang w:val="it-IT"/>
        </w:rPr>
        <w:t>l</w:t>
      </w:r>
      <w:r w:rsidRPr="00D628E9">
        <w:rPr>
          <w:rFonts w:ascii="Arial" w:eastAsia="Arial" w:hAnsi="Arial" w:cs="Arial"/>
          <w:sz w:val="22"/>
          <w:szCs w:val="22"/>
          <w:lang w:val="it-IT"/>
        </w:rPr>
        <w:t>aţi</w:t>
      </w:r>
      <w:r w:rsidRPr="00D628E9">
        <w:rPr>
          <w:rFonts w:ascii="Arial" w:eastAsia="Arial" w:hAnsi="Arial" w:cs="Arial"/>
          <w:spacing w:val="-1"/>
          <w:sz w:val="22"/>
          <w:szCs w:val="22"/>
          <w:lang w:val="it-IT"/>
        </w:rPr>
        <w:t>e</w:t>
      </w:r>
      <w:r w:rsidRPr="00D628E9">
        <w:rPr>
          <w:rFonts w:ascii="Arial" w:eastAsia="Arial" w:hAnsi="Arial" w:cs="Arial"/>
          <w:sz w:val="22"/>
          <w:szCs w:val="22"/>
          <w:lang w:val="it-IT"/>
        </w:rPr>
        <w:t>i p</w:t>
      </w:r>
      <w:r w:rsidRPr="00D628E9">
        <w:rPr>
          <w:rFonts w:ascii="Arial" w:eastAsia="Arial" w:hAnsi="Arial" w:cs="Arial"/>
          <w:spacing w:val="-1"/>
          <w:sz w:val="22"/>
          <w:szCs w:val="22"/>
          <w:lang w:val="it-IT"/>
        </w:rPr>
        <w:t>e</w:t>
      </w:r>
      <w:r w:rsidRPr="00D628E9">
        <w:rPr>
          <w:rFonts w:ascii="Arial" w:eastAsia="Arial" w:hAnsi="Arial" w:cs="Arial"/>
          <w:sz w:val="22"/>
          <w:szCs w:val="22"/>
          <w:lang w:val="it-IT"/>
        </w:rPr>
        <w:t>n</w:t>
      </w:r>
      <w:r w:rsidRPr="00D628E9">
        <w:rPr>
          <w:rFonts w:ascii="Arial" w:eastAsia="Arial" w:hAnsi="Arial" w:cs="Arial"/>
          <w:spacing w:val="-1"/>
          <w:sz w:val="22"/>
          <w:szCs w:val="22"/>
          <w:lang w:val="it-IT"/>
        </w:rPr>
        <w:t>al</w:t>
      </w:r>
      <w:r w:rsidRPr="00D628E9">
        <w:rPr>
          <w:rFonts w:ascii="Arial" w:eastAsia="Arial" w:hAnsi="Arial" w:cs="Arial"/>
          <w:sz w:val="22"/>
          <w:szCs w:val="22"/>
          <w:lang w:val="it-IT"/>
        </w:rPr>
        <w:t>e a</w:t>
      </w:r>
      <w:r w:rsidRPr="00D628E9">
        <w:rPr>
          <w:rFonts w:ascii="Arial" w:eastAsia="Arial" w:hAnsi="Arial" w:cs="Arial"/>
          <w:spacing w:val="-1"/>
          <w:sz w:val="22"/>
          <w:szCs w:val="22"/>
          <w:lang w:val="it-IT"/>
        </w:rPr>
        <w:t xml:space="preserve"> </w:t>
      </w:r>
      <w:r w:rsidRPr="00D628E9">
        <w:rPr>
          <w:rFonts w:ascii="Arial" w:eastAsia="Arial" w:hAnsi="Arial" w:cs="Arial"/>
          <w:sz w:val="22"/>
          <w:szCs w:val="22"/>
          <w:lang w:val="it-IT"/>
        </w:rPr>
        <w:t>s</w:t>
      </w:r>
      <w:r w:rsidRPr="00D628E9">
        <w:rPr>
          <w:rFonts w:ascii="Arial" w:eastAsia="Arial" w:hAnsi="Arial" w:cs="Arial"/>
          <w:spacing w:val="-1"/>
          <w:sz w:val="22"/>
          <w:szCs w:val="22"/>
          <w:lang w:val="it-IT"/>
        </w:rPr>
        <w:t>t</w:t>
      </w:r>
      <w:r w:rsidRPr="00D628E9">
        <w:rPr>
          <w:rFonts w:ascii="Arial" w:eastAsia="Arial" w:hAnsi="Arial" w:cs="Arial"/>
          <w:sz w:val="22"/>
          <w:szCs w:val="22"/>
          <w:lang w:val="it-IT"/>
        </w:rPr>
        <w:t>atu</w:t>
      </w:r>
      <w:r w:rsidRPr="00D628E9">
        <w:rPr>
          <w:rFonts w:ascii="Arial" w:eastAsia="Arial" w:hAnsi="Arial" w:cs="Arial"/>
          <w:spacing w:val="-1"/>
          <w:sz w:val="22"/>
          <w:szCs w:val="22"/>
          <w:lang w:val="it-IT"/>
        </w:rPr>
        <w:t>l</w:t>
      </w:r>
      <w:r w:rsidRPr="00D628E9">
        <w:rPr>
          <w:rFonts w:ascii="Arial" w:eastAsia="Arial" w:hAnsi="Arial" w:cs="Arial"/>
          <w:sz w:val="22"/>
          <w:szCs w:val="22"/>
          <w:lang w:val="it-IT"/>
        </w:rPr>
        <w:t xml:space="preserve">ui </w:t>
      </w:r>
      <w:r w:rsidRPr="00D628E9">
        <w:rPr>
          <w:rFonts w:ascii="Arial" w:eastAsia="Arial" w:hAnsi="Arial" w:cs="Arial"/>
          <w:spacing w:val="-4"/>
          <w:sz w:val="22"/>
          <w:szCs w:val="22"/>
          <w:lang w:val="it-IT"/>
        </w:rPr>
        <w:t>î</w:t>
      </w:r>
      <w:r w:rsidRPr="00D628E9">
        <w:rPr>
          <w:rFonts w:ascii="Arial" w:eastAsia="Arial" w:hAnsi="Arial" w:cs="Arial"/>
          <w:sz w:val="22"/>
          <w:szCs w:val="22"/>
          <w:lang w:val="it-IT"/>
        </w:rPr>
        <w:t>n ca</w:t>
      </w:r>
      <w:r w:rsidRPr="00D628E9">
        <w:rPr>
          <w:rFonts w:ascii="Arial" w:eastAsia="Arial" w:hAnsi="Arial" w:cs="Arial"/>
          <w:spacing w:val="1"/>
          <w:sz w:val="22"/>
          <w:szCs w:val="22"/>
          <w:lang w:val="it-IT"/>
        </w:rPr>
        <w:t>r</w:t>
      </w:r>
      <w:r w:rsidRPr="00D628E9">
        <w:rPr>
          <w:rFonts w:ascii="Arial" w:eastAsia="Arial" w:hAnsi="Arial" w:cs="Arial"/>
          <w:sz w:val="22"/>
          <w:szCs w:val="22"/>
          <w:lang w:val="it-IT"/>
        </w:rPr>
        <w:t xml:space="preserve">e </w:t>
      </w:r>
      <w:r w:rsidRPr="00D628E9">
        <w:rPr>
          <w:rFonts w:ascii="Arial" w:eastAsia="Arial" w:hAnsi="Arial" w:cs="Arial"/>
          <w:spacing w:val="1"/>
          <w:sz w:val="22"/>
          <w:szCs w:val="22"/>
          <w:lang w:val="it-IT"/>
        </w:rPr>
        <w:t>r</w:t>
      </w:r>
      <w:r w:rsidRPr="00D628E9">
        <w:rPr>
          <w:rFonts w:ascii="Arial" w:eastAsia="Arial" w:hAnsi="Arial" w:cs="Arial"/>
          <w:sz w:val="22"/>
          <w:szCs w:val="22"/>
          <w:lang w:val="it-IT"/>
        </w:rPr>
        <w:t>es</w:t>
      </w:r>
      <w:r w:rsidRPr="00D628E9">
        <w:rPr>
          <w:rFonts w:ascii="Arial" w:eastAsia="Arial" w:hAnsi="Arial" w:cs="Arial"/>
          <w:spacing w:val="-1"/>
          <w:sz w:val="22"/>
          <w:szCs w:val="22"/>
          <w:lang w:val="it-IT"/>
        </w:rPr>
        <w:t>p</w:t>
      </w:r>
      <w:r w:rsidRPr="00D628E9">
        <w:rPr>
          <w:rFonts w:ascii="Arial" w:eastAsia="Arial" w:hAnsi="Arial" w:cs="Arial"/>
          <w:sz w:val="22"/>
          <w:szCs w:val="22"/>
          <w:lang w:val="it-IT"/>
        </w:rPr>
        <w:t>e</w:t>
      </w:r>
      <w:r w:rsidRPr="00D628E9">
        <w:rPr>
          <w:rFonts w:ascii="Arial" w:eastAsia="Arial" w:hAnsi="Arial" w:cs="Arial"/>
          <w:spacing w:val="-3"/>
          <w:sz w:val="22"/>
          <w:szCs w:val="22"/>
          <w:lang w:val="it-IT"/>
        </w:rPr>
        <w:t>c</w:t>
      </w:r>
      <w:r w:rsidRPr="00D628E9">
        <w:rPr>
          <w:rFonts w:ascii="Arial" w:eastAsia="Arial" w:hAnsi="Arial" w:cs="Arial"/>
          <w:spacing w:val="1"/>
          <w:sz w:val="22"/>
          <w:szCs w:val="22"/>
          <w:lang w:val="it-IT"/>
        </w:rPr>
        <w:t>t</w:t>
      </w:r>
      <w:r w:rsidRPr="00D628E9">
        <w:rPr>
          <w:rFonts w:ascii="Arial" w:eastAsia="Arial" w:hAnsi="Arial" w:cs="Arial"/>
          <w:spacing w:val="-1"/>
          <w:sz w:val="22"/>
          <w:szCs w:val="22"/>
          <w:lang w:val="it-IT"/>
        </w:rPr>
        <w:t>i</w:t>
      </w:r>
      <w:r w:rsidRPr="00D628E9">
        <w:rPr>
          <w:rFonts w:ascii="Arial" w:eastAsia="Arial" w:hAnsi="Arial" w:cs="Arial"/>
          <w:spacing w:val="-2"/>
          <w:sz w:val="22"/>
          <w:szCs w:val="22"/>
          <w:lang w:val="it-IT"/>
        </w:rPr>
        <w:t>v</w:t>
      </w:r>
      <w:r w:rsidRPr="00D628E9">
        <w:rPr>
          <w:rFonts w:ascii="Arial" w:eastAsia="Arial" w:hAnsi="Arial" w:cs="Arial"/>
          <w:sz w:val="22"/>
          <w:szCs w:val="22"/>
          <w:lang w:val="it-IT"/>
        </w:rPr>
        <w:t>ul o</w:t>
      </w:r>
      <w:r w:rsidRPr="00D628E9">
        <w:rPr>
          <w:rFonts w:ascii="Arial" w:eastAsia="Arial" w:hAnsi="Arial" w:cs="Arial"/>
          <w:spacing w:val="-1"/>
          <w:sz w:val="22"/>
          <w:szCs w:val="22"/>
          <w:lang w:val="it-IT"/>
        </w:rPr>
        <w:t>p</w:t>
      </w:r>
      <w:r w:rsidRPr="00D628E9">
        <w:rPr>
          <w:rFonts w:ascii="Arial" w:eastAsia="Arial" w:hAnsi="Arial" w:cs="Arial"/>
          <w:sz w:val="22"/>
          <w:szCs w:val="22"/>
          <w:lang w:val="it-IT"/>
        </w:rPr>
        <w:t>era</w:t>
      </w:r>
      <w:r w:rsidRPr="00D628E9">
        <w:rPr>
          <w:rFonts w:ascii="Arial" w:eastAsia="Arial" w:hAnsi="Arial" w:cs="Arial"/>
          <w:spacing w:val="1"/>
          <w:sz w:val="22"/>
          <w:szCs w:val="22"/>
          <w:lang w:val="it-IT"/>
        </w:rPr>
        <w:t>t</w:t>
      </w:r>
      <w:r w:rsidRPr="00D628E9">
        <w:rPr>
          <w:rFonts w:ascii="Arial" w:eastAsia="Arial" w:hAnsi="Arial" w:cs="Arial"/>
          <w:spacing w:val="-3"/>
          <w:sz w:val="22"/>
          <w:szCs w:val="22"/>
          <w:lang w:val="it-IT"/>
        </w:rPr>
        <w:t>o</w:t>
      </w:r>
      <w:r w:rsidRPr="00D628E9">
        <w:rPr>
          <w:rFonts w:ascii="Arial" w:eastAsia="Arial" w:hAnsi="Arial" w:cs="Arial"/>
          <w:sz w:val="22"/>
          <w:szCs w:val="22"/>
          <w:lang w:val="it-IT"/>
        </w:rPr>
        <w:t>r</w:t>
      </w:r>
      <w:r w:rsidRPr="00D628E9">
        <w:rPr>
          <w:rFonts w:ascii="Arial" w:eastAsia="Arial" w:hAnsi="Arial" w:cs="Arial"/>
          <w:spacing w:val="2"/>
          <w:sz w:val="22"/>
          <w:szCs w:val="22"/>
          <w:lang w:val="it-IT"/>
        </w:rPr>
        <w:t xml:space="preserve"> </w:t>
      </w:r>
      <w:r w:rsidRPr="00D628E9">
        <w:rPr>
          <w:rFonts w:ascii="Arial" w:eastAsia="Arial" w:hAnsi="Arial" w:cs="Arial"/>
          <w:sz w:val="22"/>
          <w:szCs w:val="22"/>
          <w:lang w:val="it-IT"/>
        </w:rPr>
        <w:t>ec</w:t>
      </w:r>
      <w:r w:rsidRPr="00D628E9">
        <w:rPr>
          <w:rFonts w:ascii="Arial" w:eastAsia="Arial" w:hAnsi="Arial" w:cs="Arial"/>
          <w:spacing w:val="-1"/>
          <w:sz w:val="22"/>
          <w:szCs w:val="22"/>
          <w:lang w:val="it-IT"/>
        </w:rPr>
        <w:t>o</w:t>
      </w:r>
      <w:r w:rsidRPr="00D628E9">
        <w:rPr>
          <w:rFonts w:ascii="Arial" w:eastAsia="Arial" w:hAnsi="Arial" w:cs="Arial"/>
          <w:sz w:val="22"/>
          <w:szCs w:val="22"/>
          <w:lang w:val="it-IT"/>
        </w:rPr>
        <w:t>n</w:t>
      </w:r>
      <w:r w:rsidRPr="00D628E9">
        <w:rPr>
          <w:rFonts w:ascii="Arial" w:eastAsia="Arial" w:hAnsi="Arial" w:cs="Arial"/>
          <w:spacing w:val="-3"/>
          <w:sz w:val="22"/>
          <w:szCs w:val="22"/>
          <w:lang w:val="it-IT"/>
        </w:rPr>
        <w:t>o</w:t>
      </w:r>
      <w:r w:rsidRPr="00D628E9">
        <w:rPr>
          <w:rFonts w:ascii="Arial" w:eastAsia="Arial" w:hAnsi="Arial" w:cs="Arial"/>
          <w:spacing w:val="1"/>
          <w:sz w:val="22"/>
          <w:szCs w:val="22"/>
          <w:lang w:val="it-IT"/>
        </w:rPr>
        <w:t>m</w:t>
      </w:r>
      <w:r w:rsidRPr="00D628E9">
        <w:rPr>
          <w:rFonts w:ascii="Arial" w:eastAsia="Arial" w:hAnsi="Arial" w:cs="Arial"/>
          <w:spacing w:val="-1"/>
          <w:sz w:val="22"/>
          <w:szCs w:val="22"/>
          <w:lang w:val="it-IT"/>
        </w:rPr>
        <w:t>i</w:t>
      </w:r>
      <w:r w:rsidRPr="00D628E9">
        <w:rPr>
          <w:rFonts w:ascii="Arial" w:eastAsia="Arial" w:hAnsi="Arial" w:cs="Arial"/>
          <w:sz w:val="22"/>
          <w:szCs w:val="22"/>
          <w:lang w:val="it-IT"/>
        </w:rPr>
        <w:t>c</w:t>
      </w:r>
      <w:r w:rsidRPr="00D628E9">
        <w:rPr>
          <w:rFonts w:ascii="Arial" w:eastAsia="Arial" w:hAnsi="Arial" w:cs="Arial"/>
          <w:spacing w:val="1"/>
          <w:sz w:val="22"/>
          <w:szCs w:val="22"/>
          <w:lang w:val="it-IT"/>
        </w:rPr>
        <w:t xml:space="preserve"> </w:t>
      </w:r>
      <w:r w:rsidRPr="00D628E9">
        <w:rPr>
          <w:rFonts w:ascii="Arial" w:eastAsia="Arial" w:hAnsi="Arial" w:cs="Arial"/>
          <w:sz w:val="22"/>
          <w:szCs w:val="22"/>
          <w:lang w:val="it-IT"/>
        </w:rPr>
        <w:t>a</w:t>
      </w:r>
      <w:r w:rsidRPr="00D628E9">
        <w:rPr>
          <w:rFonts w:ascii="Arial" w:eastAsia="Arial" w:hAnsi="Arial" w:cs="Arial"/>
          <w:spacing w:val="-4"/>
          <w:sz w:val="22"/>
          <w:szCs w:val="22"/>
          <w:lang w:val="it-IT"/>
        </w:rPr>
        <w:t xml:space="preserve"> </w:t>
      </w:r>
      <w:r w:rsidRPr="00D628E9">
        <w:rPr>
          <w:rFonts w:ascii="Arial" w:eastAsia="Arial" w:hAnsi="Arial" w:cs="Arial"/>
          <w:spacing w:val="3"/>
          <w:sz w:val="22"/>
          <w:szCs w:val="22"/>
          <w:lang w:val="it-IT"/>
        </w:rPr>
        <w:t>f</w:t>
      </w:r>
      <w:r w:rsidRPr="00D628E9">
        <w:rPr>
          <w:rFonts w:ascii="Arial" w:eastAsia="Arial" w:hAnsi="Arial" w:cs="Arial"/>
          <w:spacing w:val="-3"/>
          <w:sz w:val="22"/>
          <w:szCs w:val="22"/>
          <w:lang w:val="it-IT"/>
        </w:rPr>
        <w:t>o</w:t>
      </w:r>
      <w:r w:rsidRPr="00D628E9">
        <w:rPr>
          <w:rFonts w:ascii="Arial" w:eastAsia="Arial" w:hAnsi="Arial" w:cs="Arial"/>
          <w:sz w:val="22"/>
          <w:szCs w:val="22"/>
          <w:lang w:val="it-IT"/>
        </w:rPr>
        <w:t>st co</w:t>
      </w:r>
      <w:r w:rsidRPr="00D628E9">
        <w:rPr>
          <w:rFonts w:ascii="Arial" w:eastAsia="Arial" w:hAnsi="Arial" w:cs="Arial"/>
          <w:spacing w:val="-1"/>
          <w:sz w:val="22"/>
          <w:szCs w:val="22"/>
          <w:lang w:val="it-IT"/>
        </w:rPr>
        <w:t>n</w:t>
      </w:r>
      <w:r w:rsidRPr="00D628E9">
        <w:rPr>
          <w:rFonts w:ascii="Arial" w:eastAsia="Arial" w:hAnsi="Arial" w:cs="Arial"/>
          <w:sz w:val="22"/>
          <w:szCs w:val="22"/>
          <w:lang w:val="it-IT"/>
        </w:rPr>
        <w:t>d</w:t>
      </w:r>
      <w:r w:rsidRPr="00D628E9">
        <w:rPr>
          <w:rFonts w:ascii="Arial" w:eastAsia="Arial" w:hAnsi="Arial" w:cs="Arial"/>
          <w:spacing w:val="-1"/>
          <w:sz w:val="22"/>
          <w:szCs w:val="22"/>
          <w:lang w:val="it-IT"/>
        </w:rPr>
        <w:t>a</w:t>
      </w:r>
      <w:r w:rsidRPr="00D628E9">
        <w:rPr>
          <w:rFonts w:ascii="Arial" w:eastAsia="Arial" w:hAnsi="Arial" w:cs="Arial"/>
          <w:spacing w:val="1"/>
          <w:sz w:val="22"/>
          <w:szCs w:val="22"/>
          <w:lang w:val="it-IT"/>
        </w:rPr>
        <w:t>m</w:t>
      </w:r>
      <w:r w:rsidRPr="00D628E9">
        <w:rPr>
          <w:rFonts w:ascii="Arial" w:eastAsia="Arial" w:hAnsi="Arial" w:cs="Arial"/>
          <w:sz w:val="22"/>
          <w:szCs w:val="22"/>
          <w:lang w:val="it-IT"/>
        </w:rPr>
        <w:t>n</w:t>
      </w:r>
      <w:r w:rsidRPr="00D628E9">
        <w:rPr>
          <w:rFonts w:ascii="Arial" w:eastAsia="Arial" w:hAnsi="Arial" w:cs="Arial"/>
          <w:spacing w:val="-3"/>
          <w:sz w:val="22"/>
          <w:szCs w:val="22"/>
          <w:lang w:val="it-IT"/>
        </w:rPr>
        <w:t>a</w:t>
      </w:r>
      <w:r w:rsidRPr="00D628E9">
        <w:rPr>
          <w:rFonts w:ascii="Arial" w:eastAsia="Arial" w:hAnsi="Arial" w:cs="Arial"/>
          <w:spacing w:val="1"/>
          <w:sz w:val="22"/>
          <w:szCs w:val="22"/>
          <w:lang w:val="it-IT"/>
        </w:rPr>
        <w:t>t</w:t>
      </w:r>
      <w:r w:rsidRPr="00D628E9">
        <w:rPr>
          <w:rFonts w:ascii="Arial" w:eastAsia="Arial" w:hAnsi="Arial" w:cs="Arial"/>
          <w:sz w:val="22"/>
          <w:szCs w:val="22"/>
          <w:lang w:val="it-IT"/>
        </w:rPr>
        <w:t>;</w:t>
      </w:r>
    </w:p>
    <w:p w14:paraId="68EAC637" w14:textId="77777777" w:rsidR="0017755A" w:rsidRPr="00D628E9" w:rsidRDefault="00140DA9">
      <w:pPr>
        <w:spacing w:before="1" w:line="264" w:lineRule="auto"/>
        <w:ind w:left="400" w:right="120" w:firstLine="303"/>
        <w:jc w:val="both"/>
        <w:rPr>
          <w:rFonts w:ascii="Arial" w:eastAsia="Arial" w:hAnsi="Arial" w:cs="Arial"/>
          <w:sz w:val="22"/>
          <w:szCs w:val="22"/>
          <w:lang w:val="it-IT"/>
        </w:rPr>
      </w:pPr>
      <w:r w:rsidRPr="00D628E9">
        <w:rPr>
          <w:rFonts w:ascii="Arial" w:eastAsia="Arial" w:hAnsi="Arial" w:cs="Arial"/>
          <w:sz w:val="22"/>
          <w:szCs w:val="22"/>
          <w:lang w:val="it-IT"/>
        </w:rPr>
        <w:t>b)</w:t>
      </w:r>
      <w:r w:rsidRPr="00D628E9">
        <w:rPr>
          <w:rFonts w:ascii="Arial" w:eastAsia="Arial" w:hAnsi="Arial" w:cs="Arial"/>
          <w:spacing w:val="3"/>
          <w:sz w:val="22"/>
          <w:szCs w:val="22"/>
          <w:lang w:val="it-IT"/>
        </w:rPr>
        <w:t xml:space="preserve"> </w:t>
      </w:r>
      <w:r w:rsidRPr="00D628E9">
        <w:rPr>
          <w:rFonts w:ascii="Arial" w:eastAsia="Arial" w:hAnsi="Arial" w:cs="Arial"/>
          <w:spacing w:val="-1"/>
          <w:sz w:val="22"/>
          <w:szCs w:val="22"/>
          <w:lang w:val="it-IT"/>
        </w:rPr>
        <w:t>i</w:t>
      </w:r>
      <w:r w:rsidRPr="00D628E9">
        <w:rPr>
          <w:rFonts w:ascii="Arial" w:eastAsia="Arial" w:hAnsi="Arial" w:cs="Arial"/>
          <w:sz w:val="22"/>
          <w:szCs w:val="22"/>
          <w:lang w:val="it-IT"/>
        </w:rPr>
        <w:t>n</w:t>
      </w:r>
      <w:r w:rsidRPr="00D628E9">
        <w:rPr>
          <w:rFonts w:ascii="Arial" w:eastAsia="Arial" w:hAnsi="Arial" w:cs="Arial"/>
          <w:spacing w:val="3"/>
          <w:sz w:val="22"/>
          <w:szCs w:val="22"/>
          <w:lang w:val="it-IT"/>
        </w:rPr>
        <w:t>f</w:t>
      </w:r>
      <w:r w:rsidRPr="00D628E9">
        <w:rPr>
          <w:rFonts w:ascii="Arial" w:eastAsia="Arial" w:hAnsi="Arial" w:cs="Arial"/>
          <w:spacing w:val="1"/>
          <w:sz w:val="22"/>
          <w:szCs w:val="22"/>
          <w:lang w:val="it-IT"/>
        </w:rPr>
        <w:t>r</w:t>
      </w:r>
      <w:r w:rsidRPr="00D628E9">
        <w:rPr>
          <w:rFonts w:ascii="Arial" w:eastAsia="Arial" w:hAnsi="Arial" w:cs="Arial"/>
          <w:sz w:val="22"/>
          <w:szCs w:val="22"/>
          <w:lang w:val="it-IT"/>
        </w:rPr>
        <w:t>acţi</w:t>
      </w:r>
      <w:r w:rsidRPr="00D628E9">
        <w:rPr>
          <w:rFonts w:ascii="Arial" w:eastAsia="Arial" w:hAnsi="Arial" w:cs="Arial"/>
          <w:spacing w:val="-1"/>
          <w:sz w:val="22"/>
          <w:szCs w:val="22"/>
          <w:lang w:val="it-IT"/>
        </w:rPr>
        <w:t>u</w:t>
      </w:r>
      <w:r w:rsidRPr="00D628E9">
        <w:rPr>
          <w:rFonts w:ascii="Arial" w:eastAsia="Arial" w:hAnsi="Arial" w:cs="Arial"/>
          <w:sz w:val="22"/>
          <w:szCs w:val="22"/>
          <w:lang w:val="it-IT"/>
        </w:rPr>
        <w:t>ni</w:t>
      </w:r>
      <w:r w:rsidRPr="00D628E9">
        <w:rPr>
          <w:rFonts w:ascii="Arial" w:eastAsia="Arial" w:hAnsi="Arial" w:cs="Arial"/>
          <w:spacing w:val="1"/>
          <w:sz w:val="22"/>
          <w:szCs w:val="22"/>
          <w:lang w:val="it-IT"/>
        </w:rPr>
        <w:t xml:space="preserve"> </w:t>
      </w:r>
      <w:r w:rsidRPr="00D628E9">
        <w:rPr>
          <w:rFonts w:ascii="Arial" w:eastAsia="Arial" w:hAnsi="Arial" w:cs="Arial"/>
          <w:sz w:val="22"/>
          <w:szCs w:val="22"/>
          <w:lang w:val="it-IT"/>
        </w:rPr>
        <w:t>de</w:t>
      </w:r>
      <w:r w:rsidRPr="00D628E9">
        <w:rPr>
          <w:rFonts w:ascii="Arial" w:eastAsia="Arial" w:hAnsi="Arial" w:cs="Arial"/>
          <w:spacing w:val="2"/>
          <w:sz w:val="22"/>
          <w:szCs w:val="22"/>
          <w:lang w:val="it-IT"/>
        </w:rPr>
        <w:t xml:space="preserve"> </w:t>
      </w:r>
      <w:r w:rsidRPr="00D628E9">
        <w:rPr>
          <w:rFonts w:ascii="Arial" w:eastAsia="Arial" w:hAnsi="Arial" w:cs="Arial"/>
          <w:sz w:val="22"/>
          <w:szCs w:val="22"/>
          <w:lang w:val="it-IT"/>
        </w:rPr>
        <w:t>cor</w:t>
      </w:r>
      <w:r w:rsidRPr="00D628E9">
        <w:rPr>
          <w:rFonts w:ascii="Arial" w:eastAsia="Arial" w:hAnsi="Arial" w:cs="Arial"/>
          <w:spacing w:val="-2"/>
          <w:sz w:val="22"/>
          <w:szCs w:val="22"/>
          <w:lang w:val="it-IT"/>
        </w:rPr>
        <w:t>u</w:t>
      </w:r>
      <w:r w:rsidRPr="00D628E9">
        <w:rPr>
          <w:rFonts w:ascii="Arial" w:eastAsia="Arial" w:hAnsi="Arial" w:cs="Arial"/>
          <w:sz w:val="22"/>
          <w:szCs w:val="22"/>
          <w:lang w:val="it-IT"/>
        </w:rPr>
        <w:t>pţi</w:t>
      </w:r>
      <w:r w:rsidRPr="00D628E9">
        <w:rPr>
          <w:rFonts w:ascii="Arial" w:eastAsia="Arial" w:hAnsi="Arial" w:cs="Arial"/>
          <w:spacing w:val="-1"/>
          <w:sz w:val="22"/>
          <w:szCs w:val="22"/>
          <w:lang w:val="it-IT"/>
        </w:rPr>
        <w:t>e</w:t>
      </w:r>
      <w:r w:rsidRPr="00D628E9">
        <w:rPr>
          <w:rFonts w:ascii="Arial" w:eastAsia="Arial" w:hAnsi="Arial" w:cs="Arial"/>
          <w:sz w:val="22"/>
          <w:szCs w:val="22"/>
          <w:lang w:val="it-IT"/>
        </w:rPr>
        <w:t>,</w:t>
      </w:r>
      <w:r w:rsidRPr="00D628E9">
        <w:rPr>
          <w:rFonts w:ascii="Arial" w:eastAsia="Arial" w:hAnsi="Arial" w:cs="Arial"/>
          <w:spacing w:val="4"/>
          <w:sz w:val="22"/>
          <w:szCs w:val="22"/>
          <w:lang w:val="it-IT"/>
        </w:rPr>
        <w:t xml:space="preserve"> </w:t>
      </w:r>
      <w:r w:rsidRPr="00D628E9">
        <w:rPr>
          <w:rFonts w:ascii="Arial" w:eastAsia="Arial" w:hAnsi="Arial" w:cs="Arial"/>
          <w:sz w:val="22"/>
          <w:szCs w:val="22"/>
          <w:lang w:val="it-IT"/>
        </w:rPr>
        <w:t>pre</w:t>
      </w:r>
      <w:r w:rsidRPr="00D628E9">
        <w:rPr>
          <w:rFonts w:ascii="Arial" w:eastAsia="Arial" w:hAnsi="Arial" w:cs="Arial"/>
          <w:spacing w:val="-2"/>
          <w:sz w:val="22"/>
          <w:szCs w:val="22"/>
          <w:lang w:val="it-IT"/>
        </w:rPr>
        <w:t>v</w:t>
      </w:r>
      <w:r w:rsidRPr="00D628E9">
        <w:rPr>
          <w:rFonts w:ascii="Arial" w:eastAsia="Arial" w:hAnsi="Arial" w:cs="Arial"/>
          <w:sz w:val="22"/>
          <w:szCs w:val="22"/>
          <w:lang w:val="it-IT"/>
        </w:rPr>
        <w:t>ă</w:t>
      </w:r>
      <w:r w:rsidRPr="00D628E9">
        <w:rPr>
          <w:rFonts w:ascii="Arial" w:eastAsia="Arial" w:hAnsi="Arial" w:cs="Arial"/>
          <w:spacing w:val="-3"/>
          <w:sz w:val="22"/>
          <w:szCs w:val="22"/>
          <w:lang w:val="it-IT"/>
        </w:rPr>
        <w:t>z</w:t>
      </w:r>
      <w:r w:rsidRPr="00D628E9">
        <w:rPr>
          <w:rFonts w:ascii="Arial" w:eastAsia="Arial" w:hAnsi="Arial" w:cs="Arial"/>
          <w:sz w:val="22"/>
          <w:szCs w:val="22"/>
          <w:lang w:val="it-IT"/>
        </w:rPr>
        <w:t>ute</w:t>
      </w:r>
      <w:r w:rsidRPr="00D628E9">
        <w:rPr>
          <w:rFonts w:ascii="Arial" w:eastAsia="Arial" w:hAnsi="Arial" w:cs="Arial"/>
          <w:spacing w:val="3"/>
          <w:sz w:val="22"/>
          <w:szCs w:val="22"/>
          <w:lang w:val="it-IT"/>
        </w:rPr>
        <w:t xml:space="preserve"> </w:t>
      </w:r>
      <w:r w:rsidRPr="00D628E9">
        <w:rPr>
          <w:rFonts w:ascii="Arial" w:eastAsia="Arial" w:hAnsi="Arial" w:cs="Arial"/>
          <w:sz w:val="22"/>
          <w:szCs w:val="22"/>
          <w:lang w:val="it-IT"/>
        </w:rPr>
        <w:t>de</w:t>
      </w:r>
      <w:r w:rsidRPr="00D628E9">
        <w:rPr>
          <w:rFonts w:ascii="Arial" w:eastAsia="Arial" w:hAnsi="Arial" w:cs="Arial"/>
          <w:spacing w:val="2"/>
          <w:sz w:val="22"/>
          <w:szCs w:val="22"/>
          <w:lang w:val="it-IT"/>
        </w:rPr>
        <w:t xml:space="preserve"> </w:t>
      </w:r>
      <w:r w:rsidRPr="00D628E9">
        <w:rPr>
          <w:rFonts w:ascii="Arial" w:eastAsia="Arial" w:hAnsi="Arial" w:cs="Arial"/>
          <w:sz w:val="22"/>
          <w:szCs w:val="22"/>
          <w:lang w:val="it-IT"/>
        </w:rPr>
        <w:t>ar</w:t>
      </w:r>
      <w:r w:rsidRPr="00D628E9">
        <w:rPr>
          <w:rFonts w:ascii="Arial" w:eastAsia="Arial" w:hAnsi="Arial" w:cs="Arial"/>
          <w:spacing w:val="1"/>
          <w:sz w:val="22"/>
          <w:szCs w:val="22"/>
          <w:lang w:val="it-IT"/>
        </w:rPr>
        <w:t>t</w:t>
      </w:r>
      <w:r w:rsidRPr="00D628E9">
        <w:rPr>
          <w:rFonts w:ascii="Arial" w:eastAsia="Arial" w:hAnsi="Arial" w:cs="Arial"/>
          <w:sz w:val="22"/>
          <w:szCs w:val="22"/>
          <w:lang w:val="it-IT"/>
        </w:rPr>
        <w:t>.</w:t>
      </w:r>
      <w:r w:rsidRPr="00D628E9">
        <w:rPr>
          <w:rFonts w:ascii="Arial" w:eastAsia="Arial" w:hAnsi="Arial" w:cs="Arial"/>
          <w:spacing w:val="4"/>
          <w:sz w:val="22"/>
          <w:szCs w:val="22"/>
          <w:lang w:val="it-IT"/>
        </w:rPr>
        <w:t xml:space="preserve"> </w:t>
      </w:r>
      <w:r w:rsidRPr="00D628E9">
        <w:rPr>
          <w:rFonts w:ascii="Arial" w:eastAsia="Arial" w:hAnsi="Arial" w:cs="Arial"/>
          <w:spacing w:val="-3"/>
          <w:sz w:val="22"/>
          <w:szCs w:val="22"/>
          <w:lang w:val="it-IT"/>
        </w:rPr>
        <w:t>2</w:t>
      </w:r>
      <w:r w:rsidRPr="00D628E9">
        <w:rPr>
          <w:rFonts w:ascii="Arial" w:eastAsia="Arial" w:hAnsi="Arial" w:cs="Arial"/>
          <w:sz w:val="22"/>
          <w:szCs w:val="22"/>
          <w:lang w:val="it-IT"/>
        </w:rPr>
        <w:t>89</w:t>
      </w:r>
      <w:r w:rsidRPr="00D628E9">
        <w:rPr>
          <w:rFonts w:ascii="Arial" w:eastAsia="Arial" w:hAnsi="Arial" w:cs="Arial"/>
          <w:spacing w:val="5"/>
          <w:sz w:val="22"/>
          <w:szCs w:val="22"/>
          <w:lang w:val="it-IT"/>
        </w:rPr>
        <w:t xml:space="preserve"> </w:t>
      </w:r>
      <w:r w:rsidRPr="00D628E9">
        <w:rPr>
          <w:rFonts w:ascii="Arial" w:eastAsia="Arial" w:hAnsi="Arial" w:cs="Arial"/>
          <w:sz w:val="22"/>
          <w:szCs w:val="22"/>
          <w:lang w:val="it-IT"/>
        </w:rPr>
        <w:t>-</w:t>
      </w:r>
      <w:r w:rsidRPr="00D628E9">
        <w:rPr>
          <w:rFonts w:ascii="Arial" w:eastAsia="Arial" w:hAnsi="Arial" w:cs="Arial"/>
          <w:spacing w:val="4"/>
          <w:sz w:val="22"/>
          <w:szCs w:val="22"/>
          <w:lang w:val="it-IT"/>
        </w:rPr>
        <w:t xml:space="preserve"> </w:t>
      </w:r>
      <w:r w:rsidRPr="00D628E9">
        <w:rPr>
          <w:rFonts w:ascii="Arial" w:eastAsia="Arial" w:hAnsi="Arial" w:cs="Arial"/>
          <w:sz w:val="22"/>
          <w:szCs w:val="22"/>
          <w:lang w:val="it-IT"/>
        </w:rPr>
        <w:t>2</w:t>
      </w:r>
      <w:r w:rsidRPr="00D628E9">
        <w:rPr>
          <w:rFonts w:ascii="Arial" w:eastAsia="Arial" w:hAnsi="Arial" w:cs="Arial"/>
          <w:spacing w:val="-1"/>
          <w:sz w:val="22"/>
          <w:szCs w:val="22"/>
          <w:lang w:val="it-IT"/>
        </w:rPr>
        <w:t>9</w:t>
      </w:r>
      <w:r w:rsidRPr="00D628E9">
        <w:rPr>
          <w:rFonts w:ascii="Arial" w:eastAsia="Arial" w:hAnsi="Arial" w:cs="Arial"/>
          <w:sz w:val="22"/>
          <w:szCs w:val="22"/>
          <w:lang w:val="it-IT"/>
        </w:rPr>
        <w:t>4</w:t>
      </w:r>
      <w:r w:rsidRPr="00D628E9">
        <w:rPr>
          <w:rFonts w:ascii="Arial" w:eastAsia="Arial" w:hAnsi="Arial" w:cs="Arial"/>
          <w:spacing w:val="2"/>
          <w:sz w:val="22"/>
          <w:szCs w:val="22"/>
          <w:lang w:val="it-IT"/>
        </w:rPr>
        <w:t xml:space="preserve"> </w:t>
      </w:r>
      <w:r w:rsidRPr="00D628E9">
        <w:rPr>
          <w:rFonts w:ascii="Arial" w:eastAsia="Arial" w:hAnsi="Arial" w:cs="Arial"/>
          <w:sz w:val="22"/>
          <w:szCs w:val="22"/>
          <w:lang w:val="it-IT"/>
        </w:rPr>
        <w:t>d</w:t>
      </w:r>
      <w:r w:rsidRPr="00D628E9">
        <w:rPr>
          <w:rFonts w:ascii="Arial" w:eastAsia="Arial" w:hAnsi="Arial" w:cs="Arial"/>
          <w:spacing w:val="-1"/>
          <w:sz w:val="22"/>
          <w:szCs w:val="22"/>
          <w:lang w:val="it-IT"/>
        </w:rPr>
        <w:t>i</w:t>
      </w:r>
      <w:r w:rsidRPr="00D628E9">
        <w:rPr>
          <w:rFonts w:ascii="Arial" w:eastAsia="Arial" w:hAnsi="Arial" w:cs="Arial"/>
          <w:sz w:val="22"/>
          <w:szCs w:val="22"/>
          <w:lang w:val="it-IT"/>
        </w:rPr>
        <w:t>n</w:t>
      </w:r>
      <w:r w:rsidRPr="00D628E9">
        <w:rPr>
          <w:rFonts w:ascii="Arial" w:eastAsia="Arial" w:hAnsi="Arial" w:cs="Arial"/>
          <w:spacing w:val="3"/>
          <w:sz w:val="22"/>
          <w:szCs w:val="22"/>
          <w:lang w:val="it-IT"/>
        </w:rPr>
        <w:t xml:space="preserve"> </w:t>
      </w:r>
      <w:r w:rsidRPr="00D628E9">
        <w:rPr>
          <w:rFonts w:ascii="Arial" w:eastAsia="Arial" w:hAnsi="Arial" w:cs="Arial"/>
          <w:sz w:val="22"/>
          <w:szCs w:val="22"/>
          <w:lang w:val="it-IT"/>
        </w:rPr>
        <w:t>L</w:t>
      </w:r>
      <w:r w:rsidRPr="00D628E9">
        <w:rPr>
          <w:rFonts w:ascii="Arial" w:eastAsia="Arial" w:hAnsi="Arial" w:cs="Arial"/>
          <w:spacing w:val="-1"/>
          <w:sz w:val="22"/>
          <w:szCs w:val="22"/>
          <w:lang w:val="it-IT"/>
        </w:rPr>
        <w:t>e</w:t>
      </w:r>
      <w:r w:rsidRPr="00D628E9">
        <w:rPr>
          <w:rFonts w:ascii="Arial" w:eastAsia="Arial" w:hAnsi="Arial" w:cs="Arial"/>
          <w:spacing w:val="2"/>
          <w:sz w:val="22"/>
          <w:szCs w:val="22"/>
          <w:lang w:val="it-IT"/>
        </w:rPr>
        <w:t>g</w:t>
      </w:r>
      <w:r w:rsidRPr="00D628E9">
        <w:rPr>
          <w:rFonts w:ascii="Arial" w:eastAsia="Arial" w:hAnsi="Arial" w:cs="Arial"/>
          <w:sz w:val="22"/>
          <w:szCs w:val="22"/>
          <w:lang w:val="it-IT"/>
        </w:rPr>
        <w:t>ea</w:t>
      </w:r>
      <w:r w:rsidRPr="00D628E9">
        <w:rPr>
          <w:rFonts w:ascii="Arial" w:eastAsia="Arial" w:hAnsi="Arial" w:cs="Arial"/>
          <w:spacing w:val="2"/>
          <w:sz w:val="22"/>
          <w:szCs w:val="22"/>
          <w:lang w:val="it-IT"/>
        </w:rPr>
        <w:t xml:space="preserve"> </w:t>
      </w:r>
      <w:r w:rsidRPr="00D628E9">
        <w:rPr>
          <w:rFonts w:ascii="Arial" w:eastAsia="Arial" w:hAnsi="Arial" w:cs="Arial"/>
          <w:sz w:val="22"/>
          <w:szCs w:val="22"/>
          <w:lang w:val="it-IT"/>
        </w:rPr>
        <w:t>nr.</w:t>
      </w:r>
      <w:r w:rsidRPr="00D628E9">
        <w:rPr>
          <w:rFonts w:ascii="Arial" w:eastAsia="Arial" w:hAnsi="Arial" w:cs="Arial"/>
          <w:spacing w:val="4"/>
          <w:sz w:val="22"/>
          <w:szCs w:val="22"/>
          <w:lang w:val="it-IT"/>
        </w:rPr>
        <w:t xml:space="preserve"> </w:t>
      </w:r>
      <w:r w:rsidRPr="00D628E9">
        <w:rPr>
          <w:rFonts w:ascii="Arial" w:eastAsia="Arial" w:hAnsi="Arial" w:cs="Arial"/>
          <w:spacing w:val="-3"/>
          <w:sz w:val="22"/>
          <w:szCs w:val="22"/>
          <w:lang w:val="it-IT"/>
        </w:rPr>
        <w:t>2</w:t>
      </w:r>
      <w:r w:rsidRPr="00D628E9">
        <w:rPr>
          <w:rFonts w:ascii="Arial" w:eastAsia="Arial" w:hAnsi="Arial" w:cs="Arial"/>
          <w:sz w:val="22"/>
          <w:szCs w:val="22"/>
          <w:lang w:val="it-IT"/>
        </w:rPr>
        <w:t>8</w:t>
      </w:r>
      <w:r w:rsidRPr="00D628E9">
        <w:rPr>
          <w:rFonts w:ascii="Arial" w:eastAsia="Arial" w:hAnsi="Arial" w:cs="Arial"/>
          <w:spacing w:val="-1"/>
          <w:sz w:val="22"/>
          <w:szCs w:val="22"/>
          <w:lang w:val="it-IT"/>
        </w:rPr>
        <w:t>6</w:t>
      </w:r>
      <w:r w:rsidRPr="00D628E9">
        <w:rPr>
          <w:rFonts w:ascii="Arial" w:eastAsia="Arial" w:hAnsi="Arial" w:cs="Arial"/>
          <w:spacing w:val="1"/>
          <w:sz w:val="22"/>
          <w:szCs w:val="22"/>
          <w:lang w:val="it-IT"/>
        </w:rPr>
        <w:t>/</w:t>
      </w:r>
      <w:r w:rsidRPr="00D628E9">
        <w:rPr>
          <w:rFonts w:ascii="Arial" w:eastAsia="Arial" w:hAnsi="Arial" w:cs="Arial"/>
          <w:sz w:val="22"/>
          <w:szCs w:val="22"/>
          <w:lang w:val="it-IT"/>
        </w:rPr>
        <w:t>2</w:t>
      </w:r>
      <w:r w:rsidRPr="00D628E9">
        <w:rPr>
          <w:rFonts w:ascii="Arial" w:eastAsia="Arial" w:hAnsi="Arial" w:cs="Arial"/>
          <w:spacing w:val="-1"/>
          <w:sz w:val="22"/>
          <w:szCs w:val="22"/>
          <w:lang w:val="it-IT"/>
        </w:rPr>
        <w:t>0</w:t>
      </w:r>
      <w:r w:rsidRPr="00D628E9">
        <w:rPr>
          <w:rFonts w:ascii="Arial" w:eastAsia="Arial" w:hAnsi="Arial" w:cs="Arial"/>
          <w:sz w:val="22"/>
          <w:szCs w:val="22"/>
          <w:lang w:val="it-IT"/>
        </w:rPr>
        <w:t>0</w:t>
      </w:r>
      <w:r w:rsidRPr="00D628E9">
        <w:rPr>
          <w:rFonts w:ascii="Arial" w:eastAsia="Arial" w:hAnsi="Arial" w:cs="Arial"/>
          <w:spacing w:val="-1"/>
          <w:sz w:val="22"/>
          <w:szCs w:val="22"/>
          <w:lang w:val="it-IT"/>
        </w:rPr>
        <w:t>9</w:t>
      </w:r>
      <w:r w:rsidRPr="00D628E9">
        <w:rPr>
          <w:rFonts w:ascii="Arial" w:eastAsia="Arial" w:hAnsi="Arial" w:cs="Arial"/>
          <w:sz w:val="22"/>
          <w:szCs w:val="22"/>
          <w:lang w:val="it-IT"/>
        </w:rPr>
        <w:t>,</w:t>
      </w:r>
      <w:r w:rsidRPr="00D628E9">
        <w:rPr>
          <w:rFonts w:ascii="Arial" w:eastAsia="Arial" w:hAnsi="Arial" w:cs="Arial"/>
          <w:spacing w:val="4"/>
          <w:sz w:val="22"/>
          <w:szCs w:val="22"/>
          <w:lang w:val="it-IT"/>
        </w:rPr>
        <w:t xml:space="preserve"> </w:t>
      </w:r>
      <w:r w:rsidRPr="00D628E9">
        <w:rPr>
          <w:rFonts w:ascii="Arial" w:eastAsia="Arial" w:hAnsi="Arial" w:cs="Arial"/>
          <w:sz w:val="22"/>
          <w:szCs w:val="22"/>
          <w:lang w:val="it-IT"/>
        </w:rPr>
        <w:t xml:space="preserve">cu </w:t>
      </w:r>
      <w:r w:rsidRPr="00D628E9">
        <w:rPr>
          <w:rFonts w:ascii="Arial" w:eastAsia="Arial" w:hAnsi="Arial" w:cs="Arial"/>
          <w:spacing w:val="1"/>
          <w:sz w:val="22"/>
          <w:szCs w:val="22"/>
          <w:lang w:val="it-IT"/>
        </w:rPr>
        <w:t>m</w:t>
      </w:r>
      <w:r w:rsidRPr="00D628E9">
        <w:rPr>
          <w:rFonts w:ascii="Arial" w:eastAsia="Arial" w:hAnsi="Arial" w:cs="Arial"/>
          <w:sz w:val="22"/>
          <w:szCs w:val="22"/>
          <w:lang w:val="it-IT"/>
        </w:rPr>
        <w:t>o</w:t>
      </w:r>
      <w:r w:rsidRPr="00D628E9">
        <w:rPr>
          <w:rFonts w:ascii="Arial" w:eastAsia="Arial" w:hAnsi="Arial" w:cs="Arial"/>
          <w:spacing w:val="-1"/>
          <w:sz w:val="22"/>
          <w:szCs w:val="22"/>
          <w:lang w:val="it-IT"/>
        </w:rPr>
        <w:t>d</w:t>
      </w:r>
      <w:r w:rsidRPr="00D628E9">
        <w:rPr>
          <w:rFonts w:ascii="Arial" w:eastAsia="Arial" w:hAnsi="Arial" w:cs="Arial"/>
          <w:spacing w:val="-3"/>
          <w:sz w:val="22"/>
          <w:szCs w:val="22"/>
          <w:lang w:val="it-IT"/>
        </w:rPr>
        <w:t>i</w:t>
      </w:r>
      <w:r w:rsidRPr="00D628E9">
        <w:rPr>
          <w:rFonts w:ascii="Arial" w:eastAsia="Arial" w:hAnsi="Arial" w:cs="Arial"/>
          <w:spacing w:val="3"/>
          <w:sz w:val="22"/>
          <w:szCs w:val="22"/>
          <w:lang w:val="it-IT"/>
        </w:rPr>
        <w:t>f</w:t>
      </w:r>
      <w:r w:rsidRPr="00D628E9">
        <w:rPr>
          <w:rFonts w:ascii="Arial" w:eastAsia="Arial" w:hAnsi="Arial" w:cs="Arial"/>
          <w:spacing w:val="-1"/>
          <w:sz w:val="22"/>
          <w:szCs w:val="22"/>
          <w:lang w:val="it-IT"/>
        </w:rPr>
        <w:t>i</w:t>
      </w:r>
      <w:r w:rsidRPr="00D628E9">
        <w:rPr>
          <w:rFonts w:ascii="Arial" w:eastAsia="Arial" w:hAnsi="Arial" w:cs="Arial"/>
          <w:sz w:val="22"/>
          <w:szCs w:val="22"/>
          <w:lang w:val="it-IT"/>
        </w:rPr>
        <w:t>cări</w:t>
      </w:r>
      <w:r w:rsidRPr="00D628E9">
        <w:rPr>
          <w:rFonts w:ascii="Arial" w:eastAsia="Arial" w:hAnsi="Arial" w:cs="Arial"/>
          <w:spacing w:val="-2"/>
          <w:sz w:val="22"/>
          <w:szCs w:val="22"/>
          <w:lang w:val="it-IT"/>
        </w:rPr>
        <w:t>l</w:t>
      </w:r>
      <w:r w:rsidRPr="00D628E9">
        <w:rPr>
          <w:rFonts w:ascii="Arial" w:eastAsia="Arial" w:hAnsi="Arial" w:cs="Arial"/>
          <w:sz w:val="22"/>
          <w:szCs w:val="22"/>
          <w:lang w:val="it-IT"/>
        </w:rPr>
        <w:t>e</w:t>
      </w:r>
      <w:r w:rsidRPr="00D628E9">
        <w:rPr>
          <w:rFonts w:ascii="Arial" w:eastAsia="Arial" w:hAnsi="Arial" w:cs="Arial"/>
          <w:spacing w:val="2"/>
          <w:sz w:val="22"/>
          <w:szCs w:val="22"/>
          <w:lang w:val="it-IT"/>
        </w:rPr>
        <w:t xml:space="preserve"> </w:t>
      </w:r>
      <w:r w:rsidRPr="00D628E9">
        <w:rPr>
          <w:rFonts w:ascii="Arial" w:eastAsia="Arial" w:hAnsi="Arial" w:cs="Arial"/>
          <w:sz w:val="22"/>
          <w:szCs w:val="22"/>
          <w:lang w:val="it-IT"/>
        </w:rPr>
        <w:t>şi comp</w:t>
      </w:r>
      <w:r w:rsidRPr="00D628E9">
        <w:rPr>
          <w:rFonts w:ascii="Arial" w:eastAsia="Arial" w:hAnsi="Arial" w:cs="Arial"/>
          <w:spacing w:val="-1"/>
          <w:sz w:val="22"/>
          <w:szCs w:val="22"/>
          <w:lang w:val="it-IT"/>
        </w:rPr>
        <w:t>l</w:t>
      </w:r>
      <w:r w:rsidRPr="00D628E9">
        <w:rPr>
          <w:rFonts w:ascii="Arial" w:eastAsia="Arial" w:hAnsi="Arial" w:cs="Arial"/>
          <w:sz w:val="22"/>
          <w:szCs w:val="22"/>
          <w:lang w:val="it-IT"/>
        </w:rPr>
        <w:t>etă</w:t>
      </w:r>
      <w:r w:rsidRPr="00D628E9">
        <w:rPr>
          <w:rFonts w:ascii="Arial" w:eastAsia="Arial" w:hAnsi="Arial" w:cs="Arial"/>
          <w:spacing w:val="1"/>
          <w:sz w:val="22"/>
          <w:szCs w:val="22"/>
          <w:lang w:val="it-IT"/>
        </w:rPr>
        <w:t>r</w:t>
      </w:r>
      <w:r w:rsidRPr="00D628E9">
        <w:rPr>
          <w:rFonts w:ascii="Arial" w:eastAsia="Arial" w:hAnsi="Arial" w:cs="Arial"/>
          <w:spacing w:val="-1"/>
          <w:sz w:val="22"/>
          <w:szCs w:val="22"/>
          <w:lang w:val="it-IT"/>
        </w:rPr>
        <w:t>il</w:t>
      </w:r>
      <w:r w:rsidRPr="00D628E9">
        <w:rPr>
          <w:rFonts w:ascii="Arial" w:eastAsia="Arial" w:hAnsi="Arial" w:cs="Arial"/>
          <w:sz w:val="22"/>
          <w:szCs w:val="22"/>
          <w:lang w:val="it-IT"/>
        </w:rPr>
        <w:t>e u</w:t>
      </w:r>
      <w:r w:rsidRPr="00D628E9">
        <w:rPr>
          <w:rFonts w:ascii="Arial" w:eastAsia="Arial" w:hAnsi="Arial" w:cs="Arial"/>
          <w:spacing w:val="-1"/>
          <w:sz w:val="22"/>
          <w:szCs w:val="22"/>
          <w:lang w:val="it-IT"/>
        </w:rPr>
        <w:t>l</w:t>
      </w:r>
      <w:r w:rsidRPr="00D628E9">
        <w:rPr>
          <w:rFonts w:ascii="Arial" w:eastAsia="Arial" w:hAnsi="Arial" w:cs="Arial"/>
          <w:spacing w:val="1"/>
          <w:sz w:val="22"/>
          <w:szCs w:val="22"/>
          <w:lang w:val="it-IT"/>
        </w:rPr>
        <w:t>t</w:t>
      </w:r>
      <w:r w:rsidRPr="00D628E9">
        <w:rPr>
          <w:rFonts w:ascii="Arial" w:eastAsia="Arial" w:hAnsi="Arial" w:cs="Arial"/>
          <w:sz w:val="22"/>
          <w:szCs w:val="22"/>
          <w:lang w:val="it-IT"/>
        </w:rPr>
        <w:t>eri</w:t>
      </w:r>
      <w:r w:rsidRPr="00D628E9">
        <w:rPr>
          <w:rFonts w:ascii="Arial" w:eastAsia="Arial" w:hAnsi="Arial" w:cs="Arial"/>
          <w:spacing w:val="-1"/>
          <w:sz w:val="22"/>
          <w:szCs w:val="22"/>
          <w:lang w:val="it-IT"/>
        </w:rPr>
        <w:t>o</w:t>
      </w:r>
      <w:r w:rsidRPr="00D628E9">
        <w:rPr>
          <w:rFonts w:ascii="Arial" w:eastAsia="Arial" w:hAnsi="Arial" w:cs="Arial"/>
          <w:sz w:val="22"/>
          <w:szCs w:val="22"/>
          <w:lang w:val="it-IT"/>
        </w:rPr>
        <w:t>ar</w:t>
      </w:r>
      <w:r w:rsidRPr="00D628E9">
        <w:rPr>
          <w:rFonts w:ascii="Arial" w:eastAsia="Arial" w:hAnsi="Arial" w:cs="Arial"/>
          <w:spacing w:val="-2"/>
          <w:sz w:val="22"/>
          <w:szCs w:val="22"/>
          <w:lang w:val="it-IT"/>
        </w:rPr>
        <w:t>e</w:t>
      </w:r>
      <w:r w:rsidRPr="00D628E9">
        <w:rPr>
          <w:rFonts w:ascii="Arial" w:eastAsia="Arial" w:hAnsi="Arial" w:cs="Arial"/>
          <w:sz w:val="22"/>
          <w:szCs w:val="22"/>
          <w:lang w:val="it-IT"/>
        </w:rPr>
        <w:t>,</w:t>
      </w:r>
      <w:r w:rsidRPr="00D628E9">
        <w:rPr>
          <w:rFonts w:ascii="Arial" w:eastAsia="Arial" w:hAnsi="Arial" w:cs="Arial"/>
          <w:spacing w:val="2"/>
          <w:sz w:val="22"/>
          <w:szCs w:val="22"/>
          <w:lang w:val="it-IT"/>
        </w:rPr>
        <w:t xml:space="preserve"> </w:t>
      </w:r>
      <w:r w:rsidRPr="00D628E9">
        <w:rPr>
          <w:rFonts w:ascii="Arial" w:eastAsia="Arial" w:hAnsi="Arial" w:cs="Arial"/>
          <w:spacing w:val="-1"/>
          <w:sz w:val="22"/>
          <w:szCs w:val="22"/>
          <w:lang w:val="it-IT"/>
        </w:rPr>
        <w:t>ş</w:t>
      </w:r>
      <w:r w:rsidRPr="00D628E9">
        <w:rPr>
          <w:rFonts w:ascii="Arial" w:eastAsia="Arial" w:hAnsi="Arial" w:cs="Arial"/>
          <w:sz w:val="22"/>
          <w:szCs w:val="22"/>
          <w:lang w:val="it-IT"/>
        </w:rPr>
        <w:t xml:space="preserve">i </w:t>
      </w:r>
      <w:r w:rsidRPr="00D628E9">
        <w:rPr>
          <w:rFonts w:ascii="Arial" w:eastAsia="Arial" w:hAnsi="Arial" w:cs="Arial"/>
          <w:spacing w:val="-1"/>
          <w:sz w:val="22"/>
          <w:szCs w:val="22"/>
          <w:lang w:val="it-IT"/>
        </w:rPr>
        <w:t>i</w:t>
      </w:r>
      <w:r w:rsidRPr="00D628E9">
        <w:rPr>
          <w:rFonts w:ascii="Arial" w:eastAsia="Arial" w:hAnsi="Arial" w:cs="Arial"/>
          <w:sz w:val="22"/>
          <w:szCs w:val="22"/>
          <w:lang w:val="it-IT"/>
        </w:rPr>
        <w:t>n</w:t>
      </w:r>
      <w:r w:rsidRPr="00D628E9">
        <w:rPr>
          <w:rFonts w:ascii="Arial" w:eastAsia="Arial" w:hAnsi="Arial" w:cs="Arial"/>
          <w:spacing w:val="3"/>
          <w:sz w:val="22"/>
          <w:szCs w:val="22"/>
          <w:lang w:val="it-IT"/>
        </w:rPr>
        <w:t>f</w:t>
      </w:r>
      <w:r w:rsidRPr="00D628E9">
        <w:rPr>
          <w:rFonts w:ascii="Arial" w:eastAsia="Arial" w:hAnsi="Arial" w:cs="Arial"/>
          <w:spacing w:val="1"/>
          <w:sz w:val="22"/>
          <w:szCs w:val="22"/>
          <w:lang w:val="it-IT"/>
        </w:rPr>
        <w:t>r</w:t>
      </w:r>
      <w:r w:rsidRPr="00D628E9">
        <w:rPr>
          <w:rFonts w:ascii="Arial" w:eastAsia="Arial" w:hAnsi="Arial" w:cs="Arial"/>
          <w:sz w:val="22"/>
          <w:szCs w:val="22"/>
          <w:lang w:val="it-IT"/>
        </w:rPr>
        <w:t>a</w:t>
      </w:r>
      <w:r w:rsidRPr="00D628E9">
        <w:rPr>
          <w:rFonts w:ascii="Arial" w:eastAsia="Arial" w:hAnsi="Arial" w:cs="Arial"/>
          <w:spacing w:val="-3"/>
          <w:sz w:val="22"/>
          <w:szCs w:val="22"/>
          <w:lang w:val="it-IT"/>
        </w:rPr>
        <w:t>c</w:t>
      </w:r>
      <w:r w:rsidRPr="00D628E9">
        <w:rPr>
          <w:rFonts w:ascii="Arial" w:eastAsia="Arial" w:hAnsi="Arial" w:cs="Arial"/>
          <w:spacing w:val="1"/>
          <w:sz w:val="22"/>
          <w:szCs w:val="22"/>
          <w:lang w:val="it-IT"/>
        </w:rPr>
        <w:t>ţ</w:t>
      </w:r>
      <w:r w:rsidRPr="00D628E9">
        <w:rPr>
          <w:rFonts w:ascii="Arial" w:eastAsia="Arial" w:hAnsi="Arial" w:cs="Arial"/>
          <w:spacing w:val="-1"/>
          <w:sz w:val="22"/>
          <w:szCs w:val="22"/>
          <w:lang w:val="it-IT"/>
        </w:rPr>
        <w:t>i</w:t>
      </w:r>
      <w:r w:rsidRPr="00D628E9">
        <w:rPr>
          <w:rFonts w:ascii="Arial" w:eastAsia="Arial" w:hAnsi="Arial" w:cs="Arial"/>
          <w:sz w:val="22"/>
          <w:szCs w:val="22"/>
          <w:lang w:val="it-IT"/>
        </w:rPr>
        <w:t>u</w:t>
      </w:r>
      <w:r w:rsidRPr="00D628E9">
        <w:rPr>
          <w:rFonts w:ascii="Arial" w:eastAsia="Arial" w:hAnsi="Arial" w:cs="Arial"/>
          <w:spacing w:val="-1"/>
          <w:sz w:val="22"/>
          <w:szCs w:val="22"/>
          <w:lang w:val="it-IT"/>
        </w:rPr>
        <w:t>n</w:t>
      </w:r>
      <w:r w:rsidRPr="00D628E9">
        <w:rPr>
          <w:rFonts w:ascii="Arial" w:eastAsia="Arial" w:hAnsi="Arial" w:cs="Arial"/>
          <w:sz w:val="22"/>
          <w:szCs w:val="22"/>
          <w:lang w:val="it-IT"/>
        </w:rPr>
        <w:t>i as</w:t>
      </w:r>
      <w:r w:rsidRPr="00D628E9">
        <w:rPr>
          <w:rFonts w:ascii="Arial" w:eastAsia="Arial" w:hAnsi="Arial" w:cs="Arial"/>
          <w:spacing w:val="-1"/>
          <w:sz w:val="22"/>
          <w:szCs w:val="22"/>
          <w:lang w:val="it-IT"/>
        </w:rPr>
        <w:t>i</w:t>
      </w:r>
      <w:r w:rsidRPr="00D628E9">
        <w:rPr>
          <w:rFonts w:ascii="Arial" w:eastAsia="Arial" w:hAnsi="Arial" w:cs="Arial"/>
          <w:spacing w:val="1"/>
          <w:sz w:val="22"/>
          <w:szCs w:val="22"/>
          <w:lang w:val="it-IT"/>
        </w:rPr>
        <w:t>m</w:t>
      </w:r>
      <w:r w:rsidRPr="00D628E9">
        <w:rPr>
          <w:rFonts w:ascii="Arial" w:eastAsia="Arial" w:hAnsi="Arial" w:cs="Arial"/>
          <w:spacing w:val="-1"/>
          <w:sz w:val="22"/>
          <w:szCs w:val="22"/>
          <w:lang w:val="it-IT"/>
        </w:rPr>
        <w:t>il</w:t>
      </w:r>
      <w:r w:rsidRPr="00D628E9">
        <w:rPr>
          <w:rFonts w:ascii="Arial" w:eastAsia="Arial" w:hAnsi="Arial" w:cs="Arial"/>
          <w:sz w:val="22"/>
          <w:szCs w:val="22"/>
          <w:lang w:val="it-IT"/>
        </w:rPr>
        <w:t>ate</w:t>
      </w:r>
      <w:r w:rsidRPr="00D628E9">
        <w:rPr>
          <w:rFonts w:ascii="Arial" w:eastAsia="Arial" w:hAnsi="Arial" w:cs="Arial"/>
          <w:spacing w:val="1"/>
          <w:sz w:val="22"/>
          <w:szCs w:val="22"/>
          <w:lang w:val="it-IT"/>
        </w:rPr>
        <w:t xml:space="preserve"> </w:t>
      </w:r>
      <w:r w:rsidRPr="00D628E9">
        <w:rPr>
          <w:rFonts w:ascii="Arial" w:eastAsia="Arial" w:hAnsi="Arial" w:cs="Arial"/>
          <w:spacing w:val="-1"/>
          <w:sz w:val="22"/>
          <w:szCs w:val="22"/>
          <w:lang w:val="it-IT"/>
        </w:rPr>
        <w:t>i</w:t>
      </w:r>
      <w:r w:rsidRPr="00D628E9">
        <w:rPr>
          <w:rFonts w:ascii="Arial" w:eastAsia="Arial" w:hAnsi="Arial" w:cs="Arial"/>
          <w:sz w:val="22"/>
          <w:szCs w:val="22"/>
          <w:lang w:val="it-IT"/>
        </w:rPr>
        <w:t>n</w:t>
      </w:r>
      <w:r w:rsidRPr="00D628E9">
        <w:rPr>
          <w:rFonts w:ascii="Arial" w:eastAsia="Arial" w:hAnsi="Arial" w:cs="Arial"/>
          <w:spacing w:val="3"/>
          <w:sz w:val="22"/>
          <w:szCs w:val="22"/>
          <w:lang w:val="it-IT"/>
        </w:rPr>
        <w:t>f</w:t>
      </w:r>
      <w:r w:rsidRPr="00D628E9">
        <w:rPr>
          <w:rFonts w:ascii="Arial" w:eastAsia="Arial" w:hAnsi="Arial" w:cs="Arial"/>
          <w:spacing w:val="-2"/>
          <w:sz w:val="22"/>
          <w:szCs w:val="22"/>
          <w:lang w:val="it-IT"/>
        </w:rPr>
        <w:t>r</w:t>
      </w:r>
      <w:r w:rsidRPr="00D628E9">
        <w:rPr>
          <w:rFonts w:ascii="Arial" w:eastAsia="Arial" w:hAnsi="Arial" w:cs="Arial"/>
          <w:sz w:val="22"/>
          <w:szCs w:val="22"/>
          <w:lang w:val="it-IT"/>
        </w:rPr>
        <w:t>acţi</w:t>
      </w:r>
      <w:r w:rsidRPr="00D628E9">
        <w:rPr>
          <w:rFonts w:ascii="Arial" w:eastAsia="Arial" w:hAnsi="Arial" w:cs="Arial"/>
          <w:spacing w:val="-1"/>
          <w:sz w:val="22"/>
          <w:szCs w:val="22"/>
          <w:lang w:val="it-IT"/>
        </w:rPr>
        <w:t>u</w:t>
      </w:r>
      <w:r w:rsidRPr="00D628E9">
        <w:rPr>
          <w:rFonts w:ascii="Arial" w:eastAsia="Arial" w:hAnsi="Arial" w:cs="Arial"/>
          <w:sz w:val="22"/>
          <w:szCs w:val="22"/>
          <w:lang w:val="it-IT"/>
        </w:rPr>
        <w:t>n</w:t>
      </w:r>
      <w:r w:rsidRPr="00D628E9">
        <w:rPr>
          <w:rFonts w:ascii="Arial" w:eastAsia="Arial" w:hAnsi="Arial" w:cs="Arial"/>
          <w:spacing w:val="-1"/>
          <w:sz w:val="22"/>
          <w:szCs w:val="22"/>
          <w:lang w:val="it-IT"/>
        </w:rPr>
        <w:t>il</w:t>
      </w:r>
      <w:r w:rsidRPr="00D628E9">
        <w:rPr>
          <w:rFonts w:ascii="Arial" w:eastAsia="Arial" w:hAnsi="Arial" w:cs="Arial"/>
          <w:sz w:val="22"/>
          <w:szCs w:val="22"/>
          <w:lang w:val="it-IT"/>
        </w:rPr>
        <w:t>or</w:t>
      </w:r>
      <w:r w:rsidRPr="00D628E9">
        <w:rPr>
          <w:rFonts w:ascii="Arial" w:eastAsia="Arial" w:hAnsi="Arial" w:cs="Arial"/>
          <w:spacing w:val="1"/>
          <w:sz w:val="22"/>
          <w:szCs w:val="22"/>
          <w:lang w:val="it-IT"/>
        </w:rPr>
        <w:t xml:space="preserve"> </w:t>
      </w:r>
      <w:r w:rsidRPr="00D628E9">
        <w:rPr>
          <w:rFonts w:ascii="Arial" w:eastAsia="Arial" w:hAnsi="Arial" w:cs="Arial"/>
          <w:sz w:val="22"/>
          <w:szCs w:val="22"/>
          <w:lang w:val="it-IT"/>
        </w:rPr>
        <w:t xml:space="preserve">de </w:t>
      </w:r>
      <w:r w:rsidRPr="00D628E9">
        <w:rPr>
          <w:rFonts w:ascii="Arial" w:eastAsia="Arial" w:hAnsi="Arial" w:cs="Arial"/>
          <w:sz w:val="22"/>
          <w:szCs w:val="22"/>
          <w:lang w:val="it-IT"/>
        </w:rPr>
        <w:t>corup</w:t>
      </w:r>
      <w:r w:rsidRPr="00D628E9">
        <w:rPr>
          <w:rFonts w:ascii="Arial" w:eastAsia="Arial" w:hAnsi="Arial" w:cs="Arial"/>
          <w:spacing w:val="1"/>
          <w:sz w:val="22"/>
          <w:szCs w:val="22"/>
          <w:lang w:val="it-IT"/>
        </w:rPr>
        <w:t>ţ</w:t>
      </w:r>
      <w:r w:rsidRPr="00D628E9">
        <w:rPr>
          <w:rFonts w:ascii="Arial" w:eastAsia="Arial" w:hAnsi="Arial" w:cs="Arial"/>
          <w:spacing w:val="-1"/>
          <w:sz w:val="22"/>
          <w:szCs w:val="22"/>
          <w:lang w:val="it-IT"/>
        </w:rPr>
        <w:t>i</w:t>
      </w:r>
      <w:r w:rsidRPr="00D628E9">
        <w:rPr>
          <w:rFonts w:ascii="Arial" w:eastAsia="Arial" w:hAnsi="Arial" w:cs="Arial"/>
          <w:sz w:val="22"/>
          <w:szCs w:val="22"/>
          <w:lang w:val="it-IT"/>
        </w:rPr>
        <w:t>e pr</w:t>
      </w:r>
      <w:r w:rsidRPr="00D628E9">
        <w:rPr>
          <w:rFonts w:ascii="Arial" w:eastAsia="Arial" w:hAnsi="Arial" w:cs="Arial"/>
          <w:spacing w:val="-2"/>
          <w:sz w:val="22"/>
          <w:szCs w:val="22"/>
          <w:lang w:val="it-IT"/>
        </w:rPr>
        <w:t>ev</w:t>
      </w:r>
      <w:r w:rsidRPr="00D628E9">
        <w:rPr>
          <w:rFonts w:ascii="Arial" w:eastAsia="Arial" w:hAnsi="Arial" w:cs="Arial"/>
          <w:spacing w:val="2"/>
          <w:sz w:val="22"/>
          <w:szCs w:val="22"/>
          <w:lang w:val="it-IT"/>
        </w:rPr>
        <w:t>ă</w:t>
      </w:r>
      <w:r w:rsidRPr="00D628E9">
        <w:rPr>
          <w:rFonts w:ascii="Arial" w:eastAsia="Arial" w:hAnsi="Arial" w:cs="Arial"/>
          <w:spacing w:val="-2"/>
          <w:sz w:val="22"/>
          <w:szCs w:val="22"/>
          <w:lang w:val="it-IT"/>
        </w:rPr>
        <w:t>z</w:t>
      </w:r>
      <w:r w:rsidRPr="00D628E9">
        <w:rPr>
          <w:rFonts w:ascii="Arial" w:eastAsia="Arial" w:hAnsi="Arial" w:cs="Arial"/>
          <w:sz w:val="22"/>
          <w:szCs w:val="22"/>
          <w:lang w:val="it-IT"/>
        </w:rPr>
        <w:t>ute</w:t>
      </w:r>
      <w:r w:rsidRPr="00D628E9">
        <w:rPr>
          <w:rFonts w:ascii="Arial" w:eastAsia="Arial" w:hAnsi="Arial" w:cs="Arial"/>
          <w:spacing w:val="1"/>
          <w:sz w:val="22"/>
          <w:szCs w:val="22"/>
          <w:lang w:val="it-IT"/>
        </w:rPr>
        <w:t xml:space="preserve"> </w:t>
      </w:r>
      <w:r w:rsidRPr="00D628E9">
        <w:rPr>
          <w:rFonts w:ascii="Arial" w:eastAsia="Arial" w:hAnsi="Arial" w:cs="Arial"/>
          <w:sz w:val="22"/>
          <w:szCs w:val="22"/>
          <w:lang w:val="it-IT"/>
        </w:rPr>
        <w:t>de ar</w:t>
      </w:r>
      <w:r w:rsidRPr="00D628E9">
        <w:rPr>
          <w:rFonts w:ascii="Arial" w:eastAsia="Arial" w:hAnsi="Arial" w:cs="Arial"/>
          <w:spacing w:val="1"/>
          <w:sz w:val="22"/>
          <w:szCs w:val="22"/>
          <w:lang w:val="it-IT"/>
        </w:rPr>
        <w:t>t</w:t>
      </w:r>
      <w:r w:rsidRPr="00D628E9">
        <w:rPr>
          <w:rFonts w:ascii="Arial" w:eastAsia="Arial" w:hAnsi="Arial" w:cs="Arial"/>
          <w:sz w:val="22"/>
          <w:szCs w:val="22"/>
          <w:lang w:val="it-IT"/>
        </w:rPr>
        <w:t>.</w:t>
      </w:r>
      <w:r w:rsidRPr="00D628E9">
        <w:rPr>
          <w:rFonts w:ascii="Arial" w:eastAsia="Arial" w:hAnsi="Arial" w:cs="Arial"/>
          <w:spacing w:val="2"/>
          <w:sz w:val="22"/>
          <w:szCs w:val="22"/>
          <w:lang w:val="it-IT"/>
        </w:rPr>
        <w:t xml:space="preserve"> </w:t>
      </w:r>
      <w:r w:rsidRPr="00D628E9">
        <w:rPr>
          <w:rFonts w:ascii="Arial" w:eastAsia="Arial" w:hAnsi="Arial" w:cs="Arial"/>
          <w:sz w:val="22"/>
          <w:szCs w:val="22"/>
          <w:lang w:val="it-IT"/>
        </w:rPr>
        <w:t>10</w:t>
      </w:r>
      <w:r w:rsidRPr="00D628E9">
        <w:rPr>
          <w:rFonts w:ascii="Arial" w:eastAsia="Arial" w:hAnsi="Arial" w:cs="Arial"/>
          <w:spacing w:val="7"/>
          <w:sz w:val="22"/>
          <w:szCs w:val="22"/>
          <w:lang w:val="it-IT"/>
        </w:rPr>
        <w:t xml:space="preserve"> </w:t>
      </w:r>
      <w:r w:rsidRPr="00D628E9">
        <w:rPr>
          <w:rFonts w:ascii="Arial" w:eastAsia="Arial" w:hAnsi="Arial" w:cs="Arial"/>
          <w:sz w:val="22"/>
          <w:szCs w:val="22"/>
          <w:lang w:val="it-IT"/>
        </w:rPr>
        <w:t>-</w:t>
      </w:r>
      <w:r w:rsidRPr="00D628E9">
        <w:rPr>
          <w:rFonts w:ascii="Arial" w:eastAsia="Arial" w:hAnsi="Arial" w:cs="Arial"/>
          <w:spacing w:val="2"/>
          <w:sz w:val="22"/>
          <w:szCs w:val="22"/>
          <w:lang w:val="it-IT"/>
        </w:rPr>
        <w:t xml:space="preserve"> </w:t>
      </w:r>
      <w:r w:rsidRPr="00D628E9">
        <w:rPr>
          <w:rFonts w:ascii="Arial" w:eastAsia="Arial" w:hAnsi="Arial" w:cs="Arial"/>
          <w:sz w:val="22"/>
          <w:szCs w:val="22"/>
          <w:lang w:val="it-IT"/>
        </w:rPr>
        <w:t>13 d</w:t>
      </w:r>
      <w:r w:rsidRPr="00D628E9">
        <w:rPr>
          <w:rFonts w:ascii="Arial" w:eastAsia="Arial" w:hAnsi="Arial" w:cs="Arial"/>
          <w:spacing w:val="-1"/>
          <w:sz w:val="22"/>
          <w:szCs w:val="22"/>
          <w:lang w:val="it-IT"/>
        </w:rPr>
        <w:t>i</w:t>
      </w:r>
      <w:r w:rsidRPr="00D628E9">
        <w:rPr>
          <w:rFonts w:ascii="Arial" w:eastAsia="Arial" w:hAnsi="Arial" w:cs="Arial"/>
          <w:sz w:val="22"/>
          <w:szCs w:val="22"/>
          <w:lang w:val="it-IT"/>
        </w:rPr>
        <w:t>n L</w:t>
      </w:r>
      <w:r w:rsidRPr="00D628E9">
        <w:rPr>
          <w:rFonts w:ascii="Arial" w:eastAsia="Arial" w:hAnsi="Arial" w:cs="Arial"/>
          <w:spacing w:val="-1"/>
          <w:sz w:val="22"/>
          <w:szCs w:val="22"/>
          <w:lang w:val="it-IT"/>
        </w:rPr>
        <w:t>e</w:t>
      </w:r>
      <w:r w:rsidRPr="00D628E9">
        <w:rPr>
          <w:rFonts w:ascii="Arial" w:eastAsia="Arial" w:hAnsi="Arial" w:cs="Arial"/>
          <w:spacing w:val="2"/>
          <w:sz w:val="22"/>
          <w:szCs w:val="22"/>
          <w:lang w:val="it-IT"/>
        </w:rPr>
        <w:t>g</w:t>
      </w:r>
      <w:r w:rsidRPr="00D628E9">
        <w:rPr>
          <w:rFonts w:ascii="Arial" w:eastAsia="Arial" w:hAnsi="Arial" w:cs="Arial"/>
          <w:sz w:val="22"/>
          <w:szCs w:val="22"/>
          <w:lang w:val="it-IT"/>
        </w:rPr>
        <w:t>ea</w:t>
      </w:r>
      <w:r w:rsidRPr="00D628E9">
        <w:rPr>
          <w:rFonts w:ascii="Arial" w:eastAsia="Arial" w:hAnsi="Arial" w:cs="Arial"/>
          <w:spacing w:val="2"/>
          <w:sz w:val="22"/>
          <w:szCs w:val="22"/>
          <w:lang w:val="it-IT"/>
        </w:rPr>
        <w:t xml:space="preserve"> </w:t>
      </w:r>
      <w:r w:rsidRPr="00D628E9">
        <w:rPr>
          <w:rFonts w:ascii="Arial" w:eastAsia="Arial" w:hAnsi="Arial" w:cs="Arial"/>
          <w:sz w:val="22"/>
          <w:szCs w:val="22"/>
          <w:lang w:val="it-IT"/>
        </w:rPr>
        <w:t>n</w:t>
      </w:r>
      <w:r w:rsidRPr="00D628E9">
        <w:rPr>
          <w:rFonts w:ascii="Arial" w:eastAsia="Arial" w:hAnsi="Arial" w:cs="Arial"/>
          <w:spacing w:val="-2"/>
          <w:sz w:val="22"/>
          <w:szCs w:val="22"/>
          <w:lang w:val="it-IT"/>
        </w:rPr>
        <w:t>r</w:t>
      </w:r>
      <w:r w:rsidRPr="00D628E9">
        <w:rPr>
          <w:rFonts w:ascii="Arial" w:eastAsia="Arial" w:hAnsi="Arial" w:cs="Arial"/>
          <w:sz w:val="22"/>
          <w:szCs w:val="22"/>
          <w:lang w:val="it-IT"/>
        </w:rPr>
        <w:t>.</w:t>
      </w:r>
      <w:r w:rsidRPr="00D628E9">
        <w:rPr>
          <w:rFonts w:ascii="Arial" w:eastAsia="Arial" w:hAnsi="Arial" w:cs="Arial"/>
          <w:spacing w:val="3"/>
          <w:sz w:val="22"/>
          <w:szCs w:val="22"/>
          <w:lang w:val="it-IT"/>
        </w:rPr>
        <w:t xml:space="preserve"> </w:t>
      </w:r>
      <w:r w:rsidRPr="00D628E9">
        <w:rPr>
          <w:rFonts w:ascii="Arial" w:eastAsia="Arial" w:hAnsi="Arial" w:cs="Arial"/>
          <w:sz w:val="22"/>
          <w:szCs w:val="22"/>
          <w:lang w:val="it-IT"/>
        </w:rPr>
        <w:t>7</w:t>
      </w:r>
      <w:r w:rsidRPr="00D628E9">
        <w:rPr>
          <w:rFonts w:ascii="Arial" w:eastAsia="Arial" w:hAnsi="Arial" w:cs="Arial"/>
          <w:spacing w:val="-1"/>
          <w:sz w:val="22"/>
          <w:szCs w:val="22"/>
          <w:lang w:val="it-IT"/>
        </w:rPr>
        <w:t>8</w:t>
      </w:r>
      <w:r w:rsidRPr="00D628E9">
        <w:rPr>
          <w:rFonts w:ascii="Arial" w:eastAsia="Arial" w:hAnsi="Arial" w:cs="Arial"/>
          <w:spacing w:val="1"/>
          <w:sz w:val="22"/>
          <w:szCs w:val="22"/>
          <w:lang w:val="it-IT"/>
        </w:rPr>
        <w:t>/</w:t>
      </w:r>
      <w:r w:rsidRPr="00D628E9">
        <w:rPr>
          <w:rFonts w:ascii="Arial" w:eastAsia="Arial" w:hAnsi="Arial" w:cs="Arial"/>
          <w:sz w:val="22"/>
          <w:szCs w:val="22"/>
          <w:lang w:val="it-IT"/>
        </w:rPr>
        <w:t>2</w:t>
      </w:r>
      <w:r w:rsidRPr="00D628E9">
        <w:rPr>
          <w:rFonts w:ascii="Arial" w:eastAsia="Arial" w:hAnsi="Arial" w:cs="Arial"/>
          <w:spacing w:val="-1"/>
          <w:sz w:val="22"/>
          <w:szCs w:val="22"/>
          <w:lang w:val="it-IT"/>
        </w:rPr>
        <w:t>0</w:t>
      </w:r>
      <w:r w:rsidRPr="00D628E9">
        <w:rPr>
          <w:rFonts w:ascii="Arial" w:eastAsia="Arial" w:hAnsi="Arial" w:cs="Arial"/>
          <w:sz w:val="22"/>
          <w:szCs w:val="22"/>
          <w:lang w:val="it-IT"/>
        </w:rPr>
        <w:t>00</w:t>
      </w:r>
      <w:r w:rsidRPr="00D628E9">
        <w:rPr>
          <w:rFonts w:ascii="Arial" w:eastAsia="Arial" w:hAnsi="Arial" w:cs="Arial"/>
          <w:spacing w:val="2"/>
          <w:sz w:val="22"/>
          <w:szCs w:val="22"/>
          <w:lang w:val="it-IT"/>
        </w:rPr>
        <w:t xml:space="preserve"> </w:t>
      </w:r>
      <w:r w:rsidRPr="00D628E9">
        <w:rPr>
          <w:rFonts w:ascii="Arial" w:eastAsia="Arial" w:hAnsi="Arial" w:cs="Arial"/>
          <w:sz w:val="22"/>
          <w:szCs w:val="22"/>
          <w:lang w:val="it-IT"/>
        </w:rPr>
        <w:t>p</w:t>
      </w:r>
      <w:r w:rsidRPr="00D628E9">
        <w:rPr>
          <w:rFonts w:ascii="Arial" w:eastAsia="Arial" w:hAnsi="Arial" w:cs="Arial"/>
          <w:spacing w:val="-3"/>
          <w:sz w:val="22"/>
          <w:szCs w:val="22"/>
          <w:lang w:val="it-IT"/>
        </w:rPr>
        <w:t>e</w:t>
      </w:r>
      <w:r w:rsidRPr="00D628E9">
        <w:rPr>
          <w:rFonts w:ascii="Arial" w:eastAsia="Arial" w:hAnsi="Arial" w:cs="Arial"/>
          <w:sz w:val="22"/>
          <w:szCs w:val="22"/>
          <w:lang w:val="it-IT"/>
        </w:rPr>
        <w:t>nt</w:t>
      </w:r>
      <w:r w:rsidRPr="00D628E9">
        <w:rPr>
          <w:rFonts w:ascii="Arial" w:eastAsia="Arial" w:hAnsi="Arial" w:cs="Arial"/>
          <w:spacing w:val="1"/>
          <w:sz w:val="22"/>
          <w:szCs w:val="22"/>
          <w:lang w:val="it-IT"/>
        </w:rPr>
        <w:t>r</w:t>
      </w:r>
      <w:r w:rsidRPr="00D628E9">
        <w:rPr>
          <w:rFonts w:ascii="Arial" w:eastAsia="Arial" w:hAnsi="Arial" w:cs="Arial"/>
          <w:sz w:val="22"/>
          <w:szCs w:val="22"/>
          <w:lang w:val="it-IT"/>
        </w:rPr>
        <w:t>u</w:t>
      </w:r>
      <w:r w:rsidRPr="00D628E9">
        <w:rPr>
          <w:rFonts w:ascii="Arial" w:eastAsia="Arial" w:hAnsi="Arial" w:cs="Arial"/>
          <w:spacing w:val="2"/>
          <w:sz w:val="22"/>
          <w:szCs w:val="22"/>
          <w:lang w:val="it-IT"/>
        </w:rPr>
        <w:t xml:space="preserve"> </w:t>
      </w:r>
      <w:r w:rsidRPr="00D628E9">
        <w:rPr>
          <w:rFonts w:ascii="Arial" w:eastAsia="Arial" w:hAnsi="Arial" w:cs="Arial"/>
          <w:sz w:val="22"/>
          <w:szCs w:val="22"/>
          <w:lang w:val="it-IT"/>
        </w:rPr>
        <w:t>pre</w:t>
      </w:r>
      <w:r w:rsidRPr="00D628E9">
        <w:rPr>
          <w:rFonts w:ascii="Arial" w:eastAsia="Arial" w:hAnsi="Arial" w:cs="Arial"/>
          <w:spacing w:val="-2"/>
          <w:sz w:val="22"/>
          <w:szCs w:val="22"/>
          <w:lang w:val="it-IT"/>
        </w:rPr>
        <w:t>v</w:t>
      </w:r>
      <w:r w:rsidRPr="00D628E9">
        <w:rPr>
          <w:rFonts w:ascii="Arial" w:eastAsia="Arial" w:hAnsi="Arial" w:cs="Arial"/>
          <w:sz w:val="22"/>
          <w:szCs w:val="22"/>
          <w:lang w:val="it-IT"/>
        </w:rPr>
        <w:t>e</w:t>
      </w:r>
      <w:r w:rsidRPr="00D628E9">
        <w:rPr>
          <w:rFonts w:ascii="Arial" w:eastAsia="Arial" w:hAnsi="Arial" w:cs="Arial"/>
          <w:spacing w:val="-1"/>
          <w:sz w:val="22"/>
          <w:szCs w:val="22"/>
          <w:lang w:val="it-IT"/>
        </w:rPr>
        <w:t>ni</w:t>
      </w:r>
      <w:r w:rsidRPr="00D628E9">
        <w:rPr>
          <w:rFonts w:ascii="Arial" w:eastAsia="Arial" w:hAnsi="Arial" w:cs="Arial"/>
          <w:spacing w:val="1"/>
          <w:sz w:val="22"/>
          <w:szCs w:val="22"/>
          <w:lang w:val="it-IT"/>
        </w:rPr>
        <w:t>r</w:t>
      </w:r>
      <w:r w:rsidRPr="00D628E9">
        <w:rPr>
          <w:rFonts w:ascii="Arial" w:eastAsia="Arial" w:hAnsi="Arial" w:cs="Arial"/>
          <w:sz w:val="22"/>
          <w:szCs w:val="22"/>
          <w:lang w:val="it-IT"/>
        </w:rPr>
        <w:t>e</w:t>
      </w:r>
      <w:r w:rsidRPr="00D628E9">
        <w:rPr>
          <w:rFonts w:ascii="Arial" w:eastAsia="Arial" w:hAnsi="Arial" w:cs="Arial"/>
          <w:spacing w:val="-1"/>
          <w:sz w:val="22"/>
          <w:szCs w:val="22"/>
          <w:lang w:val="it-IT"/>
        </w:rPr>
        <w:t>a</w:t>
      </w:r>
      <w:r w:rsidRPr="00D628E9">
        <w:rPr>
          <w:rFonts w:ascii="Arial" w:eastAsia="Arial" w:hAnsi="Arial" w:cs="Arial"/>
          <w:sz w:val="22"/>
          <w:szCs w:val="22"/>
          <w:lang w:val="it-IT"/>
        </w:rPr>
        <w:t>,</w:t>
      </w:r>
      <w:r w:rsidRPr="00D628E9">
        <w:rPr>
          <w:rFonts w:ascii="Arial" w:eastAsia="Arial" w:hAnsi="Arial" w:cs="Arial"/>
          <w:spacing w:val="3"/>
          <w:sz w:val="22"/>
          <w:szCs w:val="22"/>
          <w:lang w:val="it-IT"/>
        </w:rPr>
        <w:t xml:space="preserve"> </w:t>
      </w:r>
      <w:r w:rsidRPr="00D628E9">
        <w:rPr>
          <w:rFonts w:ascii="Arial" w:eastAsia="Arial" w:hAnsi="Arial" w:cs="Arial"/>
          <w:sz w:val="22"/>
          <w:szCs w:val="22"/>
          <w:lang w:val="it-IT"/>
        </w:rPr>
        <w:t>d</w:t>
      </w:r>
      <w:r w:rsidRPr="00D628E9">
        <w:rPr>
          <w:rFonts w:ascii="Arial" w:eastAsia="Arial" w:hAnsi="Arial" w:cs="Arial"/>
          <w:spacing w:val="-1"/>
          <w:sz w:val="22"/>
          <w:szCs w:val="22"/>
          <w:lang w:val="it-IT"/>
        </w:rPr>
        <w:t>e</w:t>
      </w:r>
      <w:r w:rsidRPr="00D628E9">
        <w:rPr>
          <w:rFonts w:ascii="Arial" w:eastAsia="Arial" w:hAnsi="Arial" w:cs="Arial"/>
          <w:sz w:val="22"/>
          <w:szCs w:val="22"/>
          <w:lang w:val="it-IT"/>
        </w:rPr>
        <w:t>sc</w:t>
      </w:r>
      <w:r w:rsidRPr="00D628E9">
        <w:rPr>
          <w:rFonts w:ascii="Arial" w:eastAsia="Arial" w:hAnsi="Arial" w:cs="Arial"/>
          <w:spacing w:val="-3"/>
          <w:sz w:val="22"/>
          <w:szCs w:val="22"/>
          <w:lang w:val="it-IT"/>
        </w:rPr>
        <w:t>o</w:t>
      </w:r>
      <w:r w:rsidRPr="00D628E9">
        <w:rPr>
          <w:rFonts w:ascii="Arial" w:eastAsia="Arial" w:hAnsi="Arial" w:cs="Arial"/>
          <w:sz w:val="22"/>
          <w:szCs w:val="22"/>
          <w:lang w:val="it-IT"/>
        </w:rPr>
        <w:t>p</w:t>
      </w:r>
      <w:r w:rsidRPr="00D628E9">
        <w:rPr>
          <w:rFonts w:ascii="Arial" w:eastAsia="Arial" w:hAnsi="Arial" w:cs="Arial"/>
          <w:spacing w:val="-1"/>
          <w:sz w:val="22"/>
          <w:szCs w:val="22"/>
          <w:lang w:val="it-IT"/>
        </w:rPr>
        <w:t>e</w:t>
      </w:r>
      <w:r w:rsidRPr="00D628E9">
        <w:rPr>
          <w:rFonts w:ascii="Arial" w:eastAsia="Arial" w:hAnsi="Arial" w:cs="Arial"/>
          <w:spacing w:val="1"/>
          <w:sz w:val="22"/>
          <w:szCs w:val="22"/>
          <w:lang w:val="it-IT"/>
        </w:rPr>
        <w:t>r</w:t>
      </w:r>
      <w:r w:rsidRPr="00D628E9">
        <w:rPr>
          <w:rFonts w:ascii="Arial" w:eastAsia="Arial" w:hAnsi="Arial" w:cs="Arial"/>
          <w:spacing w:val="-1"/>
          <w:sz w:val="22"/>
          <w:szCs w:val="22"/>
          <w:lang w:val="it-IT"/>
        </w:rPr>
        <w:t>i</w:t>
      </w:r>
      <w:r w:rsidRPr="00D628E9">
        <w:rPr>
          <w:rFonts w:ascii="Arial" w:eastAsia="Arial" w:hAnsi="Arial" w:cs="Arial"/>
          <w:spacing w:val="1"/>
          <w:sz w:val="22"/>
          <w:szCs w:val="22"/>
          <w:lang w:val="it-IT"/>
        </w:rPr>
        <w:t>r</w:t>
      </w:r>
      <w:r w:rsidRPr="00D628E9">
        <w:rPr>
          <w:rFonts w:ascii="Arial" w:eastAsia="Arial" w:hAnsi="Arial" w:cs="Arial"/>
          <w:sz w:val="22"/>
          <w:szCs w:val="22"/>
          <w:lang w:val="it-IT"/>
        </w:rPr>
        <w:t>ea</w:t>
      </w:r>
      <w:r w:rsidRPr="00D628E9">
        <w:rPr>
          <w:rFonts w:ascii="Arial" w:eastAsia="Arial" w:hAnsi="Arial" w:cs="Arial"/>
          <w:spacing w:val="2"/>
          <w:sz w:val="22"/>
          <w:szCs w:val="22"/>
          <w:lang w:val="it-IT"/>
        </w:rPr>
        <w:t xml:space="preserve"> </w:t>
      </w:r>
      <w:r w:rsidRPr="00D628E9">
        <w:rPr>
          <w:rFonts w:ascii="Arial" w:eastAsia="Arial" w:hAnsi="Arial" w:cs="Arial"/>
          <w:sz w:val="22"/>
          <w:szCs w:val="22"/>
          <w:lang w:val="it-IT"/>
        </w:rPr>
        <w:t>şi</w:t>
      </w:r>
      <w:r w:rsidRPr="00D628E9">
        <w:rPr>
          <w:rFonts w:ascii="Arial" w:eastAsia="Arial" w:hAnsi="Arial" w:cs="Arial"/>
          <w:spacing w:val="1"/>
          <w:sz w:val="22"/>
          <w:szCs w:val="22"/>
          <w:lang w:val="it-IT"/>
        </w:rPr>
        <w:t xml:space="preserve"> </w:t>
      </w:r>
      <w:r w:rsidRPr="00D628E9">
        <w:rPr>
          <w:rFonts w:ascii="Arial" w:eastAsia="Arial" w:hAnsi="Arial" w:cs="Arial"/>
          <w:sz w:val="22"/>
          <w:szCs w:val="22"/>
          <w:lang w:val="it-IT"/>
        </w:rPr>
        <w:t>sa</w:t>
      </w:r>
      <w:r w:rsidRPr="00D628E9">
        <w:rPr>
          <w:rFonts w:ascii="Arial" w:eastAsia="Arial" w:hAnsi="Arial" w:cs="Arial"/>
          <w:spacing w:val="-1"/>
          <w:sz w:val="22"/>
          <w:szCs w:val="22"/>
          <w:lang w:val="it-IT"/>
        </w:rPr>
        <w:t>n</w:t>
      </w:r>
      <w:r w:rsidRPr="00D628E9">
        <w:rPr>
          <w:rFonts w:ascii="Arial" w:eastAsia="Arial" w:hAnsi="Arial" w:cs="Arial"/>
          <w:sz w:val="22"/>
          <w:szCs w:val="22"/>
          <w:lang w:val="it-IT"/>
        </w:rPr>
        <w:t>c</w:t>
      </w:r>
      <w:r w:rsidRPr="00D628E9">
        <w:rPr>
          <w:rFonts w:ascii="Arial" w:eastAsia="Arial" w:hAnsi="Arial" w:cs="Arial"/>
          <w:spacing w:val="1"/>
          <w:sz w:val="22"/>
          <w:szCs w:val="22"/>
          <w:lang w:val="it-IT"/>
        </w:rPr>
        <w:t>ţ</w:t>
      </w:r>
      <w:r w:rsidRPr="00D628E9">
        <w:rPr>
          <w:rFonts w:ascii="Arial" w:eastAsia="Arial" w:hAnsi="Arial" w:cs="Arial"/>
          <w:spacing w:val="-1"/>
          <w:sz w:val="22"/>
          <w:szCs w:val="22"/>
          <w:lang w:val="it-IT"/>
        </w:rPr>
        <w:t>i</w:t>
      </w:r>
      <w:r w:rsidRPr="00D628E9">
        <w:rPr>
          <w:rFonts w:ascii="Arial" w:eastAsia="Arial" w:hAnsi="Arial" w:cs="Arial"/>
          <w:sz w:val="22"/>
          <w:szCs w:val="22"/>
          <w:lang w:val="it-IT"/>
        </w:rPr>
        <w:t>o</w:t>
      </w:r>
      <w:r w:rsidRPr="00D628E9">
        <w:rPr>
          <w:rFonts w:ascii="Arial" w:eastAsia="Arial" w:hAnsi="Arial" w:cs="Arial"/>
          <w:spacing w:val="-1"/>
          <w:sz w:val="22"/>
          <w:szCs w:val="22"/>
          <w:lang w:val="it-IT"/>
        </w:rPr>
        <w:t>n</w:t>
      </w:r>
      <w:r w:rsidRPr="00D628E9">
        <w:rPr>
          <w:rFonts w:ascii="Arial" w:eastAsia="Arial" w:hAnsi="Arial" w:cs="Arial"/>
          <w:sz w:val="22"/>
          <w:szCs w:val="22"/>
          <w:lang w:val="it-IT"/>
        </w:rPr>
        <w:t xml:space="preserve">area </w:t>
      </w:r>
      <w:r w:rsidRPr="00D628E9">
        <w:rPr>
          <w:rFonts w:ascii="Arial" w:eastAsia="Arial" w:hAnsi="Arial" w:cs="Arial"/>
          <w:spacing w:val="3"/>
          <w:sz w:val="22"/>
          <w:szCs w:val="22"/>
          <w:lang w:val="it-IT"/>
        </w:rPr>
        <w:t>f</w:t>
      </w:r>
      <w:r w:rsidRPr="00D628E9">
        <w:rPr>
          <w:rFonts w:ascii="Arial" w:eastAsia="Arial" w:hAnsi="Arial" w:cs="Arial"/>
          <w:sz w:val="22"/>
          <w:szCs w:val="22"/>
          <w:lang w:val="it-IT"/>
        </w:rPr>
        <w:t>a</w:t>
      </w:r>
      <w:r w:rsidRPr="00D628E9">
        <w:rPr>
          <w:rFonts w:ascii="Arial" w:eastAsia="Arial" w:hAnsi="Arial" w:cs="Arial"/>
          <w:spacing w:val="-3"/>
          <w:sz w:val="22"/>
          <w:szCs w:val="22"/>
          <w:lang w:val="it-IT"/>
        </w:rPr>
        <w:t>p</w:t>
      </w:r>
      <w:r w:rsidRPr="00D628E9">
        <w:rPr>
          <w:rFonts w:ascii="Arial" w:eastAsia="Arial" w:hAnsi="Arial" w:cs="Arial"/>
          <w:spacing w:val="1"/>
          <w:sz w:val="22"/>
          <w:szCs w:val="22"/>
          <w:lang w:val="it-IT"/>
        </w:rPr>
        <w:t>t</w:t>
      </w:r>
      <w:r w:rsidRPr="00D628E9">
        <w:rPr>
          <w:rFonts w:ascii="Arial" w:eastAsia="Arial" w:hAnsi="Arial" w:cs="Arial"/>
          <w:sz w:val="22"/>
          <w:szCs w:val="22"/>
          <w:lang w:val="it-IT"/>
        </w:rPr>
        <w:t>e</w:t>
      </w:r>
      <w:r w:rsidRPr="00D628E9">
        <w:rPr>
          <w:rFonts w:ascii="Arial" w:eastAsia="Arial" w:hAnsi="Arial" w:cs="Arial"/>
          <w:spacing w:val="-1"/>
          <w:sz w:val="22"/>
          <w:szCs w:val="22"/>
          <w:lang w:val="it-IT"/>
        </w:rPr>
        <w:t>l</w:t>
      </w:r>
      <w:r w:rsidRPr="00D628E9">
        <w:rPr>
          <w:rFonts w:ascii="Arial" w:eastAsia="Arial" w:hAnsi="Arial" w:cs="Arial"/>
          <w:sz w:val="22"/>
          <w:szCs w:val="22"/>
          <w:lang w:val="it-IT"/>
        </w:rPr>
        <w:t>or</w:t>
      </w:r>
      <w:r w:rsidRPr="00D628E9">
        <w:rPr>
          <w:rFonts w:ascii="Arial" w:eastAsia="Arial" w:hAnsi="Arial" w:cs="Arial"/>
          <w:spacing w:val="3"/>
          <w:sz w:val="22"/>
          <w:szCs w:val="22"/>
          <w:lang w:val="it-IT"/>
        </w:rPr>
        <w:t xml:space="preserve"> </w:t>
      </w:r>
      <w:r w:rsidRPr="00D628E9">
        <w:rPr>
          <w:rFonts w:ascii="Arial" w:eastAsia="Arial" w:hAnsi="Arial" w:cs="Arial"/>
          <w:sz w:val="22"/>
          <w:szCs w:val="22"/>
          <w:lang w:val="it-IT"/>
        </w:rPr>
        <w:t>de</w:t>
      </w:r>
      <w:r w:rsidRPr="00D628E9">
        <w:rPr>
          <w:rFonts w:ascii="Arial" w:eastAsia="Arial" w:hAnsi="Arial" w:cs="Arial"/>
          <w:spacing w:val="2"/>
          <w:sz w:val="22"/>
          <w:szCs w:val="22"/>
          <w:lang w:val="it-IT"/>
        </w:rPr>
        <w:t xml:space="preserve"> </w:t>
      </w:r>
      <w:r w:rsidRPr="00D628E9">
        <w:rPr>
          <w:rFonts w:ascii="Arial" w:eastAsia="Arial" w:hAnsi="Arial" w:cs="Arial"/>
          <w:sz w:val="22"/>
          <w:szCs w:val="22"/>
          <w:lang w:val="it-IT"/>
        </w:rPr>
        <w:t>coru</w:t>
      </w:r>
      <w:r w:rsidRPr="00D628E9">
        <w:rPr>
          <w:rFonts w:ascii="Arial" w:eastAsia="Arial" w:hAnsi="Arial" w:cs="Arial"/>
          <w:spacing w:val="-3"/>
          <w:sz w:val="22"/>
          <w:szCs w:val="22"/>
          <w:lang w:val="it-IT"/>
        </w:rPr>
        <w:t>p</w:t>
      </w:r>
      <w:r w:rsidRPr="00D628E9">
        <w:rPr>
          <w:rFonts w:ascii="Arial" w:eastAsia="Arial" w:hAnsi="Arial" w:cs="Arial"/>
          <w:spacing w:val="1"/>
          <w:sz w:val="22"/>
          <w:szCs w:val="22"/>
          <w:lang w:val="it-IT"/>
        </w:rPr>
        <w:t>ţ</w:t>
      </w:r>
      <w:r w:rsidRPr="00D628E9">
        <w:rPr>
          <w:rFonts w:ascii="Arial" w:eastAsia="Arial" w:hAnsi="Arial" w:cs="Arial"/>
          <w:spacing w:val="-1"/>
          <w:sz w:val="22"/>
          <w:szCs w:val="22"/>
          <w:lang w:val="it-IT"/>
        </w:rPr>
        <w:t>i</w:t>
      </w:r>
      <w:r w:rsidRPr="00D628E9">
        <w:rPr>
          <w:rFonts w:ascii="Arial" w:eastAsia="Arial" w:hAnsi="Arial" w:cs="Arial"/>
          <w:sz w:val="22"/>
          <w:szCs w:val="22"/>
          <w:lang w:val="it-IT"/>
        </w:rPr>
        <w:t>e,</w:t>
      </w:r>
      <w:r w:rsidRPr="00D628E9">
        <w:rPr>
          <w:rFonts w:ascii="Arial" w:eastAsia="Arial" w:hAnsi="Arial" w:cs="Arial"/>
          <w:spacing w:val="1"/>
          <w:sz w:val="22"/>
          <w:szCs w:val="22"/>
          <w:lang w:val="it-IT"/>
        </w:rPr>
        <w:t xml:space="preserve"> </w:t>
      </w:r>
      <w:r w:rsidRPr="00D628E9">
        <w:rPr>
          <w:rFonts w:ascii="Arial" w:eastAsia="Arial" w:hAnsi="Arial" w:cs="Arial"/>
          <w:sz w:val="22"/>
          <w:szCs w:val="22"/>
          <w:lang w:val="it-IT"/>
        </w:rPr>
        <w:t xml:space="preserve">cu </w:t>
      </w:r>
      <w:r w:rsidRPr="00D628E9">
        <w:rPr>
          <w:rFonts w:ascii="Arial" w:eastAsia="Arial" w:hAnsi="Arial" w:cs="Arial"/>
          <w:spacing w:val="1"/>
          <w:sz w:val="22"/>
          <w:szCs w:val="22"/>
          <w:lang w:val="it-IT"/>
        </w:rPr>
        <w:t>m</w:t>
      </w:r>
      <w:r w:rsidRPr="00D628E9">
        <w:rPr>
          <w:rFonts w:ascii="Arial" w:eastAsia="Arial" w:hAnsi="Arial" w:cs="Arial"/>
          <w:sz w:val="22"/>
          <w:szCs w:val="22"/>
          <w:lang w:val="it-IT"/>
        </w:rPr>
        <w:t>o</w:t>
      </w:r>
      <w:r w:rsidRPr="00D628E9">
        <w:rPr>
          <w:rFonts w:ascii="Arial" w:eastAsia="Arial" w:hAnsi="Arial" w:cs="Arial"/>
          <w:spacing w:val="-1"/>
          <w:sz w:val="22"/>
          <w:szCs w:val="22"/>
          <w:lang w:val="it-IT"/>
        </w:rPr>
        <w:t>d</w:t>
      </w:r>
      <w:r w:rsidRPr="00D628E9">
        <w:rPr>
          <w:rFonts w:ascii="Arial" w:eastAsia="Arial" w:hAnsi="Arial" w:cs="Arial"/>
          <w:spacing w:val="-3"/>
          <w:sz w:val="22"/>
          <w:szCs w:val="22"/>
          <w:lang w:val="it-IT"/>
        </w:rPr>
        <w:t>i</w:t>
      </w:r>
      <w:r w:rsidRPr="00D628E9">
        <w:rPr>
          <w:rFonts w:ascii="Arial" w:eastAsia="Arial" w:hAnsi="Arial" w:cs="Arial"/>
          <w:spacing w:val="3"/>
          <w:sz w:val="22"/>
          <w:szCs w:val="22"/>
          <w:lang w:val="it-IT"/>
        </w:rPr>
        <w:t>f</w:t>
      </w:r>
      <w:r w:rsidRPr="00D628E9">
        <w:rPr>
          <w:rFonts w:ascii="Arial" w:eastAsia="Arial" w:hAnsi="Arial" w:cs="Arial"/>
          <w:spacing w:val="-1"/>
          <w:sz w:val="22"/>
          <w:szCs w:val="22"/>
          <w:lang w:val="it-IT"/>
        </w:rPr>
        <w:t>i</w:t>
      </w:r>
      <w:r w:rsidRPr="00D628E9">
        <w:rPr>
          <w:rFonts w:ascii="Arial" w:eastAsia="Arial" w:hAnsi="Arial" w:cs="Arial"/>
          <w:sz w:val="22"/>
          <w:szCs w:val="22"/>
          <w:lang w:val="it-IT"/>
        </w:rPr>
        <w:t>cări</w:t>
      </w:r>
      <w:r w:rsidRPr="00D628E9">
        <w:rPr>
          <w:rFonts w:ascii="Arial" w:eastAsia="Arial" w:hAnsi="Arial" w:cs="Arial"/>
          <w:spacing w:val="-2"/>
          <w:sz w:val="22"/>
          <w:szCs w:val="22"/>
          <w:lang w:val="it-IT"/>
        </w:rPr>
        <w:t>l</w:t>
      </w:r>
      <w:r w:rsidRPr="00D628E9">
        <w:rPr>
          <w:rFonts w:ascii="Arial" w:eastAsia="Arial" w:hAnsi="Arial" w:cs="Arial"/>
          <w:sz w:val="22"/>
          <w:szCs w:val="22"/>
          <w:lang w:val="it-IT"/>
        </w:rPr>
        <w:t>e</w:t>
      </w:r>
      <w:r w:rsidRPr="00D628E9">
        <w:rPr>
          <w:rFonts w:ascii="Arial" w:eastAsia="Arial" w:hAnsi="Arial" w:cs="Arial"/>
          <w:spacing w:val="3"/>
          <w:sz w:val="22"/>
          <w:szCs w:val="22"/>
          <w:lang w:val="it-IT"/>
        </w:rPr>
        <w:t xml:space="preserve"> </w:t>
      </w:r>
      <w:r w:rsidRPr="00D628E9">
        <w:rPr>
          <w:rFonts w:ascii="Arial" w:eastAsia="Arial" w:hAnsi="Arial" w:cs="Arial"/>
          <w:sz w:val="22"/>
          <w:szCs w:val="22"/>
          <w:lang w:val="it-IT"/>
        </w:rPr>
        <w:t>şi</w:t>
      </w:r>
      <w:r w:rsidRPr="00D628E9">
        <w:rPr>
          <w:rFonts w:ascii="Arial" w:eastAsia="Arial" w:hAnsi="Arial" w:cs="Arial"/>
          <w:spacing w:val="2"/>
          <w:sz w:val="22"/>
          <w:szCs w:val="22"/>
          <w:lang w:val="it-IT"/>
        </w:rPr>
        <w:t xml:space="preserve"> </w:t>
      </w:r>
      <w:r w:rsidRPr="00D628E9">
        <w:rPr>
          <w:rFonts w:ascii="Arial" w:eastAsia="Arial" w:hAnsi="Arial" w:cs="Arial"/>
          <w:sz w:val="22"/>
          <w:szCs w:val="22"/>
          <w:lang w:val="it-IT"/>
        </w:rPr>
        <w:t>co</w:t>
      </w:r>
      <w:r w:rsidRPr="00D628E9">
        <w:rPr>
          <w:rFonts w:ascii="Arial" w:eastAsia="Arial" w:hAnsi="Arial" w:cs="Arial"/>
          <w:spacing w:val="2"/>
          <w:sz w:val="22"/>
          <w:szCs w:val="22"/>
          <w:lang w:val="it-IT"/>
        </w:rPr>
        <w:t>m</w:t>
      </w:r>
      <w:r w:rsidRPr="00D628E9">
        <w:rPr>
          <w:rFonts w:ascii="Arial" w:eastAsia="Arial" w:hAnsi="Arial" w:cs="Arial"/>
          <w:sz w:val="22"/>
          <w:szCs w:val="22"/>
          <w:lang w:val="it-IT"/>
        </w:rPr>
        <w:t>p</w:t>
      </w:r>
      <w:r w:rsidRPr="00D628E9">
        <w:rPr>
          <w:rFonts w:ascii="Arial" w:eastAsia="Arial" w:hAnsi="Arial" w:cs="Arial"/>
          <w:spacing w:val="-1"/>
          <w:sz w:val="22"/>
          <w:szCs w:val="22"/>
          <w:lang w:val="it-IT"/>
        </w:rPr>
        <w:t>l</w:t>
      </w:r>
      <w:r w:rsidRPr="00D628E9">
        <w:rPr>
          <w:rFonts w:ascii="Arial" w:eastAsia="Arial" w:hAnsi="Arial" w:cs="Arial"/>
          <w:spacing w:val="-3"/>
          <w:sz w:val="22"/>
          <w:szCs w:val="22"/>
          <w:lang w:val="it-IT"/>
        </w:rPr>
        <w:t>e</w:t>
      </w:r>
      <w:r w:rsidRPr="00D628E9">
        <w:rPr>
          <w:rFonts w:ascii="Arial" w:eastAsia="Arial" w:hAnsi="Arial" w:cs="Arial"/>
          <w:spacing w:val="1"/>
          <w:sz w:val="22"/>
          <w:szCs w:val="22"/>
          <w:lang w:val="it-IT"/>
        </w:rPr>
        <w:t>t</w:t>
      </w:r>
      <w:r w:rsidRPr="00D628E9">
        <w:rPr>
          <w:rFonts w:ascii="Arial" w:eastAsia="Arial" w:hAnsi="Arial" w:cs="Arial"/>
          <w:sz w:val="22"/>
          <w:szCs w:val="22"/>
          <w:lang w:val="it-IT"/>
        </w:rPr>
        <w:t>ă</w:t>
      </w:r>
      <w:r w:rsidRPr="00D628E9">
        <w:rPr>
          <w:rFonts w:ascii="Arial" w:eastAsia="Arial" w:hAnsi="Arial" w:cs="Arial"/>
          <w:spacing w:val="-2"/>
          <w:sz w:val="22"/>
          <w:szCs w:val="22"/>
          <w:lang w:val="it-IT"/>
        </w:rPr>
        <w:t>r</w:t>
      </w:r>
      <w:r w:rsidRPr="00D628E9">
        <w:rPr>
          <w:rFonts w:ascii="Arial" w:eastAsia="Arial" w:hAnsi="Arial" w:cs="Arial"/>
          <w:spacing w:val="-1"/>
          <w:sz w:val="22"/>
          <w:szCs w:val="22"/>
          <w:lang w:val="it-IT"/>
        </w:rPr>
        <w:t>il</w:t>
      </w:r>
      <w:r w:rsidRPr="00D628E9">
        <w:rPr>
          <w:rFonts w:ascii="Arial" w:eastAsia="Arial" w:hAnsi="Arial" w:cs="Arial"/>
          <w:sz w:val="22"/>
          <w:szCs w:val="22"/>
          <w:lang w:val="it-IT"/>
        </w:rPr>
        <w:t>e</w:t>
      </w:r>
      <w:r w:rsidRPr="00D628E9">
        <w:rPr>
          <w:rFonts w:ascii="Arial" w:eastAsia="Arial" w:hAnsi="Arial" w:cs="Arial"/>
          <w:spacing w:val="3"/>
          <w:sz w:val="22"/>
          <w:szCs w:val="22"/>
          <w:lang w:val="it-IT"/>
        </w:rPr>
        <w:t xml:space="preserve"> </w:t>
      </w:r>
      <w:r w:rsidRPr="00D628E9">
        <w:rPr>
          <w:rFonts w:ascii="Arial" w:eastAsia="Arial" w:hAnsi="Arial" w:cs="Arial"/>
          <w:sz w:val="22"/>
          <w:szCs w:val="22"/>
          <w:lang w:val="it-IT"/>
        </w:rPr>
        <w:t>u</w:t>
      </w:r>
      <w:r w:rsidRPr="00D628E9">
        <w:rPr>
          <w:rFonts w:ascii="Arial" w:eastAsia="Arial" w:hAnsi="Arial" w:cs="Arial"/>
          <w:spacing w:val="-1"/>
          <w:sz w:val="22"/>
          <w:szCs w:val="22"/>
          <w:lang w:val="it-IT"/>
        </w:rPr>
        <w:t>l</w:t>
      </w:r>
      <w:r w:rsidRPr="00D628E9">
        <w:rPr>
          <w:rFonts w:ascii="Arial" w:eastAsia="Arial" w:hAnsi="Arial" w:cs="Arial"/>
          <w:spacing w:val="1"/>
          <w:sz w:val="22"/>
          <w:szCs w:val="22"/>
          <w:lang w:val="it-IT"/>
        </w:rPr>
        <w:t>t</w:t>
      </w:r>
      <w:r w:rsidRPr="00D628E9">
        <w:rPr>
          <w:rFonts w:ascii="Arial" w:eastAsia="Arial" w:hAnsi="Arial" w:cs="Arial"/>
          <w:sz w:val="22"/>
          <w:szCs w:val="22"/>
          <w:lang w:val="it-IT"/>
        </w:rPr>
        <w:t>eri</w:t>
      </w:r>
      <w:r w:rsidRPr="00D628E9">
        <w:rPr>
          <w:rFonts w:ascii="Arial" w:eastAsia="Arial" w:hAnsi="Arial" w:cs="Arial"/>
          <w:spacing w:val="-1"/>
          <w:sz w:val="22"/>
          <w:szCs w:val="22"/>
          <w:lang w:val="it-IT"/>
        </w:rPr>
        <w:t>o</w:t>
      </w:r>
      <w:r w:rsidRPr="00D628E9">
        <w:rPr>
          <w:rFonts w:ascii="Arial" w:eastAsia="Arial" w:hAnsi="Arial" w:cs="Arial"/>
          <w:sz w:val="22"/>
          <w:szCs w:val="22"/>
          <w:lang w:val="it-IT"/>
        </w:rPr>
        <w:t>are,</w:t>
      </w:r>
      <w:r w:rsidRPr="00D628E9">
        <w:rPr>
          <w:rFonts w:ascii="Arial" w:eastAsia="Arial" w:hAnsi="Arial" w:cs="Arial"/>
          <w:spacing w:val="4"/>
          <w:sz w:val="22"/>
          <w:szCs w:val="22"/>
          <w:lang w:val="it-IT"/>
        </w:rPr>
        <w:t xml:space="preserve"> </w:t>
      </w:r>
      <w:r w:rsidRPr="00D628E9">
        <w:rPr>
          <w:rFonts w:ascii="Arial" w:eastAsia="Arial" w:hAnsi="Arial" w:cs="Arial"/>
          <w:sz w:val="22"/>
          <w:szCs w:val="22"/>
          <w:lang w:val="it-IT"/>
        </w:rPr>
        <w:t>sau</w:t>
      </w:r>
      <w:r w:rsidRPr="00D628E9">
        <w:rPr>
          <w:rFonts w:ascii="Arial" w:eastAsia="Arial" w:hAnsi="Arial" w:cs="Arial"/>
          <w:spacing w:val="3"/>
          <w:sz w:val="22"/>
          <w:szCs w:val="22"/>
          <w:lang w:val="it-IT"/>
        </w:rPr>
        <w:t xml:space="preserve"> </w:t>
      </w:r>
      <w:r w:rsidRPr="00D628E9">
        <w:rPr>
          <w:rFonts w:ascii="Arial" w:eastAsia="Arial" w:hAnsi="Arial" w:cs="Arial"/>
          <w:sz w:val="22"/>
          <w:szCs w:val="22"/>
          <w:lang w:val="it-IT"/>
        </w:rPr>
        <w:t>de d</w:t>
      </w:r>
      <w:r w:rsidRPr="00D628E9">
        <w:rPr>
          <w:rFonts w:ascii="Arial" w:eastAsia="Arial" w:hAnsi="Arial" w:cs="Arial"/>
          <w:spacing w:val="-1"/>
          <w:sz w:val="22"/>
          <w:szCs w:val="22"/>
          <w:lang w:val="it-IT"/>
        </w:rPr>
        <w:t>i</w:t>
      </w:r>
      <w:r w:rsidRPr="00D628E9">
        <w:rPr>
          <w:rFonts w:ascii="Arial" w:eastAsia="Arial" w:hAnsi="Arial" w:cs="Arial"/>
          <w:sz w:val="22"/>
          <w:szCs w:val="22"/>
          <w:lang w:val="it-IT"/>
        </w:rPr>
        <w:t>sp</w:t>
      </w:r>
      <w:r w:rsidRPr="00D628E9">
        <w:rPr>
          <w:rFonts w:ascii="Arial" w:eastAsia="Arial" w:hAnsi="Arial" w:cs="Arial"/>
          <w:spacing w:val="-1"/>
          <w:sz w:val="22"/>
          <w:szCs w:val="22"/>
          <w:lang w:val="it-IT"/>
        </w:rPr>
        <w:t>o</w:t>
      </w:r>
      <w:r w:rsidRPr="00D628E9">
        <w:rPr>
          <w:rFonts w:ascii="Arial" w:eastAsia="Arial" w:hAnsi="Arial" w:cs="Arial"/>
          <w:spacing w:val="-2"/>
          <w:sz w:val="22"/>
          <w:szCs w:val="22"/>
          <w:lang w:val="it-IT"/>
        </w:rPr>
        <w:t>z</w:t>
      </w:r>
      <w:r w:rsidRPr="00D628E9">
        <w:rPr>
          <w:rFonts w:ascii="Arial" w:eastAsia="Arial" w:hAnsi="Arial" w:cs="Arial"/>
          <w:spacing w:val="-1"/>
          <w:sz w:val="22"/>
          <w:szCs w:val="22"/>
          <w:lang w:val="it-IT"/>
        </w:rPr>
        <w:t>i</w:t>
      </w:r>
      <w:r w:rsidRPr="00D628E9">
        <w:rPr>
          <w:rFonts w:ascii="Arial" w:eastAsia="Arial" w:hAnsi="Arial" w:cs="Arial"/>
          <w:spacing w:val="1"/>
          <w:sz w:val="22"/>
          <w:szCs w:val="22"/>
          <w:lang w:val="it-IT"/>
        </w:rPr>
        <w:t>ţ</w:t>
      </w:r>
      <w:r w:rsidRPr="00D628E9">
        <w:rPr>
          <w:rFonts w:ascii="Arial" w:eastAsia="Arial" w:hAnsi="Arial" w:cs="Arial"/>
          <w:spacing w:val="-1"/>
          <w:sz w:val="22"/>
          <w:szCs w:val="22"/>
          <w:lang w:val="it-IT"/>
        </w:rPr>
        <w:t>i</w:t>
      </w:r>
      <w:r w:rsidRPr="00D628E9">
        <w:rPr>
          <w:rFonts w:ascii="Arial" w:eastAsia="Arial" w:hAnsi="Arial" w:cs="Arial"/>
          <w:spacing w:val="1"/>
          <w:sz w:val="22"/>
          <w:szCs w:val="22"/>
          <w:lang w:val="it-IT"/>
        </w:rPr>
        <w:t>i</w:t>
      </w:r>
      <w:r w:rsidRPr="00D628E9">
        <w:rPr>
          <w:rFonts w:ascii="Arial" w:eastAsia="Arial" w:hAnsi="Arial" w:cs="Arial"/>
          <w:spacing w:val="-1"/>
          <w:sz w:val="22"/>
          <w:szCs w:val="22"/>
          <w:lang w:val="it-IT"/>
        </w:rPr>
        <w:t>l</w:t>
      </w:r>
      <w:r w:rsidRPr="00D628E9">
        <w:rPr>
          <w:rFonts w:ascii="Arial" w:eastAsia="Arial" w:hAnsi="Arial" w:cs="Arial"/>
          <w:sz w:val="22"/>
          <w:szCs w:val="22"/>
          <w:lang w:val="it-IT"/>
        </w:rPr>
        <w:t>e</w:t>
      </w:r>
      <w:r w:rsidRPr="00D628E9">
        <w:rPr>
          <w:rFonts w:ascii="Arial" w:eastAsia="Arial" w:hAnsi="Arial" w:cs="Arial"/>
          <w:spacing w:val="3"/>
          <w:sz w:val="22"/>
          <w:szCs w:val="22"/>
          <w:lang w:val="it-IT"/>
        </w:rPr>
        <w:t xml:space="preserve"> </w:t>
      </w:r>
      <w:r w:rsidRPr="00D628E9">
        <w:rPr>
          <w:rFonts w:ascii="Arial" w:eastAsia="Arial" w:hAnsi="Arial" w:cs="Arial"/>
          <w:sz w:val="22"/>
          <w:szCs w:val="22"/>
          <w:lang w:val="it-IT"/>
        </w:rPr>
        <w:t>corespu</w:t>
      </w:r>
      <w:r w:rsidRPr="00D628E9">
        <w:rPr>
          <w:rFonts w:ascii="Arial" w:eastAsia="Arial" w:hAnsi="Arial" w:cs="Arial"/>
          <w:spacing w:val="-1"/>
          <w:sz w:val="22"/>
          <w:szCs w:val="22"/>
          <w:lang w:val="it-IT"/>
        </w:rPr>
        <w:t>n</w:t>
      </w:r>
      <w:r w:rsidRPr="00D628E9">
        <w:rPr>
          <w:rFonts w:ascii="Arial" w:eastAsia="Arial" w:hAnsi="Arial" w:cs="Arial"/>
          <w:spacing w:val="-2"/>
          <w:sz w:val="22"/>
          <w:szCs w:val="22"/>
          <w:lang w:val="it-IT"/>
        </w:rPr>
        <w:t>z</w:t>
      </w:r>
      <w:r w:rsidRPr="00D628E9">
        <w:rPr>
          <w:rFonts w:ascii="Arial" w:eastAsia="Arial" w:hAnsi="Arial" w:cs="Arial"/>
          <w:sz w:val="22"/>
          <w:szCs w:val="22"/>
          <w:lang w:val="it-IT"/>
        </w:rPr>
        <w:t>ătoa</w:t>
      </w:r>
      <w:r w:rsidRPr="00D628E9">
        <w:rPr>
          <w:rFonts w:ascii="Arial" w:eastAsia="Arial" w:hAnsi="Arial" w:cs="Arial"/>
          <w:spacing w:val="1"/>
          <w:sz w:val="22"/>
          <w:szCs w:val="22"/>
          <w:lang w:val="it-IT"/>
        </w:rPr>
        <w:t>r</w:t>
      </w:r>
      <w:r w:rsidRPr="00D628E9">
        <w:rPr>
          <w:rFonts w:ascii="Arial" w:eastAsia="Arial" w:hAnsi="Arial" w:cs="Arial"/>
          <w:sz w:val="22"/>
          <w:szCs w:val="22"/>
          <w:lang w:val="it-IT"/>
        </w:rPr>
        <w:t>e</w:t>
      </w:r>
      <w:r w:rsidRPr="00D628E9">
        <w:rPr>
          <w:rFonts w:ascii="Arial" w:eastAsia="Arial" w:hAnsi="Arial" w:cs="Arial"/>
          <w:spacing w:val="3"/>
          <w:sz w:val="22"/>
          <w:szCs w:val="22"/>
          <w:lang w:val="it-IT"/>
        </w:rPr>
        <w:t xml:space="preserve"> </w:t>
      </w:r>
      <w:r w:rsidRPr="00D628E9">
        <w:rPr>
          <w:rFonts w:ascii="Arial" w:eastAsia="Arial" w:hAnsi="Arial" w:cs="Arial"/>
          <w:sz w:val="22"/>
          <w:szCs w:val="22"/>
          <w:lang w:val="it-IT"/>
        </w:rPr>
        <w:t>a</w:t>
      </w:r>
      <w:r w:rsidRPr="00D628E9">
        <w:rPr>
          <w:rFonts w:ascii="Arial" w:eastAsia="Arial" w:hAnsi="Arial" w:cs="Arial"/>
          <w:spacing w:val="-1"/>
          <w:sz w:val="22"/>
          <w:szCs w:val="22"/>
          <w:lang w:val="it-IT"/>
        </w:rPr>
        <w:t>l</w:t>
      </w:r>
      <w:r w:rsidRPr="00D628E9">
        <w:rPr>
          <w:rFonts w:ascii="Arial" w:eastAsia="Arial" w:hAnsi="Arial" w:cs="Arial"/>
          <w:sz w:val="22"/>
          <w:szCs w:val="22"/>
          <w:lang w:val="it-IT"/>
        </w:rPr>
        <w:t>e</w:t>
      </w:r>
      <w:r w:rsidRPr="00D628E9">
        <w:rPr>
          <w:rFonts w:ascii="Arial" w:eastAsia="Arial" w:hAnsi="Arial" w:cs="Arial"/>
          <w:spacing w:val="3"/>
          <w:sz w:val="22"/>
          <w:szCs w:val="22"/>
          <w:lang w:val="it-IT"/>
        </w:rPr>
        <w:t xml:space="preserve"> </w:t>
      </w:r>
      <w:r w:rsidRPr="00D628E9">
        <w:rPr>
          <w:rFonts w:ascii="Arial" w:eastAsia="Arial" w:hAnsi="Arial" w:cs="Arial"/>
          <w:spacing w:val="-1"/>
          <w:sz w:val="22"/>
          <w:szCs w:val="22"/>
          <w:lang w:val="it-IT"/>
        </w:rPr>
        <w:t>l</w:t>
      </w:r>
      <w:r w:rsidRPr="00D628E9">
        <w:rPr>
          <w:rFonts w:ascii="Arial" w:eastAsia="Arial" w:hAnsi="Arial" w:cs="Arial"/>
          <w:sz w:val="22"/>
          <w:szCs w:val="22"/>
          <w:lang w:val="it-IT"/>
        </w:rPr>
        <w:t>e</w:t>
      </w:r>
      <w:r w:rsidRPr="00D628E9">
        <w:rPr>
          <w:rFonts w:ascii="Arial" w:eastAsia="Arial" w:hAnsi="Arial" w:cs="Arial"/>
          <w:spacing w:val="2"/>
          <w:sz w:val="22"/>
          <w:szCs w:val="22"/>
          <w:lang w:val="it-IT"/>
        </w:rPr>
        <w:t>g</w:t>
      </w:r>
      <w:r w:rsidRPr="00D628E9">
        <w:rPr>
          <w:rFonts w:ascii="Arial" w:eastAsia="Arial" w:hAnsi="Arial" w:cs="Arial"/>
          <w:spacing w:val="-1"/>
          <w:sz w:val="22"/>
          <w:szCs w:val="22"/>
          <w:lang w:val="it-IT"/>
        </w:rPr>
        <w:t>i</w:t>
      </w:r>
      <w:r w:rsidRPr="00D628E9">
        <w:rPr>
          <w:rFonts w:ascii="Arial" w:eastAsia="Arial" w:hAnsi="Arial" w:cs="Arial"/>
          <w:sz w:val="22"/>
          <w:szCs w:val="22"/>
          <w:lang w:val="it-IT"/>
        </w:rPr>
        <w:t>s</w:t>
      </w:r>
      <w:r w:rsidRPr="00D628E9">
        <w:rPr>
          <w:rFonts w:ascii="Arial" w:eastAsia="Arial" w:hAnsi="Arial" w:cs="Arial"/>
          <w:spacing w:val="-1"/>
          <w:sz w:val="22"/>
          <w:szCs w:val="22"/>
          <w:lang w:val="it-IT"/>
        </w:rPr>
        <w:t>l</w:t>
      </w:r>
      <w:r w:rsidRPr="00D628E9">
        <w:rPr>
          <w:rFonts w:ascii="Arial" w:eastAsia="Arial" w:hAnsi="Arial" w:cs="Arial"/>
          <w:sz w:val="22"/>
          <w:szCs w:val="22"/>
          <w:lang w:val="it-IT"/>
        </w:rPr>
        <w:t>aţi</w:t>
      </w:r>
      <w:r w:rsidRPr="00D628E9">
        <w:rPr>
          <w:rFonts w:ascii="Arial" w:eastAsia="Arial" w:hAnsi="Arial" w:cs="Arial"/>
          <w:spacing w:val="-1"/>
          <w:sz w:val="22"/>
          <w:szCs w:val="22"/>
          <w:lang w:val="it-IT"/>
        </w:rPr>
        <w:t>e</w:t>
      </w:r>
      <w:r w:rsidRPr="00D628E9">
        <w:rPr>
          <w:rFonts w:ascii="Arial" w:eastAsia="Arial" w:hAnsi="Arial" w:cs="Arial"/>
          <w:sz w:val="22"/>
          <w:szCs w:val="22"/>
          <w:lang w:val="it-IT"/>
        </w:rPr>
        <w:t>i</w:t>
      </w:r>
      <w:r w:rsidRPr="00D628E9">
        <w:rPr>
          <w:rFonts w:ascii="Arial" w:eastAsia="Arial" w:hAnsi="Arial" w:cs="Arial"/>
          <w:spacing w:val="2"/>
          <w:sz w:val="22"/>
          <w:szCs w:val="22"/>
          <w:lang w:val="it-IT"/>
        </w:rPr>
        <w:t xml:space="preserve"> </w:t>
      </w:r>
      <w:r w:rsidRPr="00D628E9">
        <w:rPr>
          <w:rFonts w:ascii="Arial" w:eastAsia="Arial" w:hAnsi="Arial" w:cs="Arial"/>
          <w:sz w:val="22"/>
          <w:szCs w:val="22"/>
          <w:lang w:val="it-IT"/>
        </w:rPr>
        <w:t>p</w:t>
      </w:r>
      <w:r w:rsidRPr="00D628E9">
        <w:rPr>
          <w:rFonts w:ascii="Arial" w:eastAsia="Arial" w:hAnsi="Arial" w:cs="Arial"/>
          <w:spacing w:val="-1"/>
          <w:sz w:val="22"/>
          <w:szCs w:val="22"/>
          <w:lang w:val="it-IT"/>
        </w:rPr>
        <w:t>e</w:t>
      </w:r>
      <w:r w:rsidRPr="00D628E9">
        <w:rPr>
          <w:rFonts w:ascii="Arial" w:eastAsia="Arial" w:hAnsi="Arial" w:cs="Arial"/>
          <w:sz w:val="22"/>
          <w:szCs w:val="22"/>
          <w:lang w:val="it-IT"/>
        </w:rPr>
        <w:t>n</w:t>
      </w:r>
      <w:r w:rsidRPr="00D628E9">
        <w:rPr>
          <w:rFonts w:ascii="Arial" w:eastAsia="Arial" w:hAnsi="Arial" w:cs="Arial"/>
          <w:spacing w:val="-1"/>
          <w:sz w:val="22"/>
          <w:szCs w:val="22"/>
          <w:lang w:val="it-IT"/>
        </w:rPr>
        <w:t>al</w:t>
      </w:r>
      <w:r w:rsidRPr="00D628E9">
        <w:rPr>
          <w:rFonts w:ascii="Arial" w:eastAsia="Arial" w:hAnsi="Arial" w:cs="Arial"/>
          <w:sz w:val="22"/>
          <w:szCs w:val="22"/>
          <w:lang w:val="it-IT"/>
        </w:rPr>
        <w:t>e</w:t>
      </w:r>
      <w:r w:rsidRPr="00D628E9">
        <w:rPr>
          <w:rFonts w:ascii="Arial" w:eastAsia="Arial" w:hAnsi="Arial" w:cs="Arial"/>
          <w:spacing w:val="1"/>
          <w:sz w:val="22"/>
          <w:szCs w:val="22"/>
          <w:lang w:val="it-IT"/>
        </w:rPr>
        <w:t xml:space="preserve"> </w:t>
      </w:r>
      <w:r w:rsidRPr="00D628E9">
        <w:rPr>
          <w:rFonts w:ascii="Arial" w:eastAsia="Arial" w:hAnsi="Arial" w:cs="Arial"/>
          <w:sz w:val="22"/>
          <w:szCs w:val="22"/>
          <w:lang w:val="it-IT"/>
        </w:rPr>
        <w:t>a s</w:t>
      </w:r>
      <w:r w:rsidRPr="00D628E9">
        <w:rPr>
          <w:rFonts w:ascii="Arial" w:eastAsia="Arial" w:hAnsi="Arial" w:cs="Arial"/>
          <w:spacing w:val="1"/>
          <w:sz w:val="22"/>
          <w:szCs w:val="22"/>
          <w:lang w:val="it-IT"/>
        </w:rPr>
        <w:t>t</w:t>
      </w:r>
      <w:r w:rsidRPr="00D628E9">
        <w:rPr>
          <w:rFonts w:ascii="Arial" w:eastAsia="Arial" w:hAnsi="Arial" w:cs="Arial"/>
          <w:sz w:val="22"/>
          <w:szCs w:val="22"/>
          <w:lang w:val="it-IT"/>
        </w:rPr>
        <w:t>atu</w:t>
      </w:r>
      <w:r w:rsidRPr="00D628E9">
        <w:rPr>
          <w:rFonts w:ascii="Arial" w:eastAsia="Arial" w:hAnsi="Arial" w:cs="Arial"/>
          <w:spacing w:val="-1"/>
          <w:sz w:val="22"/>
          <w:szCs w:val="22"/>
          <w:lang w:val="it-IT"/>
        </w:rPr>
        <w:t>l</w:t>
      </w:r>
      <w:r w:rsidRPr="00D628E9">
        <w:rPr>
          <w:rFonts w:ascii="Arial" w:eastAsia="Arial" w:hAnsi="Arial" w:cs="Arial"/>
          <w:sz w:val="22"/>
          <w:szCs w:val="22"/>
          <w:lang w:val="it-IT"/>
        </w:rPr>
        <w:t xml:space="preserve">ui </w:t>
      </w:r>
      <w:r w:rsidRPr="00D628E9">
        <w:rPr>
          <w:rFonts w:ascii="Arial" w:eastAsia="Arial" w:hAnsi="Arial" w:cs="Arial"/>
          <w:spacing w:val="-4"/>
          <w:sz w:val="22"/>
          <w:szCs w:val="22"/>
          <w:lang w:val="it-IT"/>
        </w:rPr>
        <w:t>î</w:t>
      </w:r>
      <w:r w:rsidRPr="00D628E9">
        <w:rPr>
          <w:rFonts w:ascii="Arial" w:eastAsia="Arial" w:hAnsi="Arial" w:cs="Arial"/>
          <w:sz w:val="22"/>
          <w:szCs w:val="22"/>
          <w:lang w:val="it-IT"/>
        </w:rPr>
        <w:t>n ca</w:t>
      </w:r>
      <w:r w:rsidRPr="00D628E9">
        <w:rPr>
          <w:rFonts w:ascii="Arial" w:eastAsia="Arial" w:hAnsi="Arial" w:cs="Arial"/>
          <w:spacing w:val="1"/>
          <w:sz w:val="22"/>
          <w:szCs w:val="22"/>
          <w:lang w:val="it-IT"/>
        </w:rPr>
        <w:t>r</w:t>
      </w:r>
      <w:r w:rsidRPr="00D628E9">
        <w:rPr>
          <w:rFonts w:ascii="Arial" w:eastAsia="Arial" w:hAnsi="Arial" w:cs="Arial"/>
          <w:sz w:val="22"/>
          <w:szCs w:val="22"/>
          <w:lang w:val="it-IT"/>
        </w:rPr>
        <w:t>e</w:t>
      </w:r>
      <w:r w:rsidRPr="00D628E9">
        <w:rPr>
          <w:rFonts w:ascii="Arial" w:eastAsia="Arial" w:hAnsi="Arial" w:cs="Arial"/>
          <w:spacing w:val="-1"/>
          <w:sz w:val="22"/>
          <w:szCs w:val="22"/>
          <w:lang w:val="it-IT"/>
        </w:rPr>
        <w:t xml:space="preserve"> </w:t>
      </w:r>
      <w:r w:rsidRPr="00D628E9">
        <w:rPr>
          <w:rFonts w:ascii="Arial" w:eastAsia="Arial" w:hAnsi="Arial" w:cs="Arial"/>
          <w:spacing w:val="1"/>
          <w:sz w:val="22"/>
          <w:szCs w:val="22"/>
          <w:lang w:val="it-IT"/>
        </w:rPr>
        <w:t>r</w:t>
      </w:r>
      <w:r w:rsidRPr="00D628E9">
        <w:rPr>
          <w:rFonts w:ascii="Arial" w:eastAsia="Arial" w:hAnsi="Arial" w:cs="Arial"/>
          <w:sz w:val="22"/>
          <w:szCs w:val="22"/>
          <w:lang w:val="it-IT"/>
        </w:rPr>
        <w:t>es</w:t>
      </w:r>
      <w:r w:rsidRPr="00D628E9">
        <w:rPr>
          <w:rFonts w:ascii="Arial" w:eastAsia="Arial" w:hAnsi="Arial" w:cs="Arial"/>
          <w:spacing w:val="-1"/>
          <w:sz w:val="22"/>
          <w:szCs w:val="22"/>
          <w:lang w:val="it-IT"/>
        </w:rPr>
        <w:t>p</w:t>
      </w:r>
      <w:r w:rsidRPr="00D628E9">
        <w:rPr>
          <w:rFonts w:ascii="Arial" w:eastAsia="Arial" w:hAnsi="Arial" w:cs="Arial"/>
          <w:sz w:val="22"/>
          <w:szCs w:val="22"/>
          <w:lang w:val="it-IT"/>
        </w:rPr>
        <w:t>e</w:t>
      </w:r>
      <w:r w:rsidRPr="00D628E9">
        <w:rPr>
          <w:rFonts w:ascii="Arial" w:eastAsia="Arial" w:hAnsi="Arial" w:cs="Arial"/>
          <w:spacing w:val="-3"/>
          <w:sz w:val="22"/>
          <w:szCs w:val="22"/>
          <w:lang w:val="it-IT"/>
        </w:rPr>
        <w:t>c</w:t>
      </w:r>
      <w:r w:rsidRPr="00D628E9">
        <w:rPr>
          <w:rFonts w:ascii="Arial" w:eastAsia="Arial" w:hAnsi="Arial" w:cs="Arial"/>
          <w:spacing w:val="1"/>
          <w:sz w:val="22"/>
          <w:szCs w:val="22"/>
          <w:lang w:val="it-IT"/>
        </w:rPr>
        <w:t>t</w:t>
      </w:r>
      <w:r w:rsidRPr="00D628E9">
        <w:rPr>
          <w:rFonts w:ascii="Arial" w:eastAsia="Arial" w:hAnsi="Arial" w:cs="Arial"/>
          <w:spacing w:val="-1"/>
          <w:sz w:val="22"/>
          <w:szCs w:val="22"/>
          <w:lang w:val="it-IT"/>
        </w:rPr>
        <w:t>i</w:t>
      </w:r>
      <w:r w:rsidRPr="00D628E9">
        <w:rPr>
          <w:rFonts w:ascii="Arial" w:eastAsia="Arial" w:hAnsi="Arial" w:cs="Arial"/>
          <w:spacing w:val="-2"/>
          <w:sz w:val="22"/>
          <w:szCs w:val="22"/>
          <w:lang w:val="it-IT"/>
        </w:rPr>
        <w:t>v</w:t>
      </w:r>
      <w:r w:rsidRPr="00D628E9">
        <w:rPr>
          <w:rFonts w:ascii="Arial" w:eastAsia="Arial" w:hAnsi="Arial" w:cs="Arial"/>
          <w:sz w:val="22"/>
          <w:szCs w:val="22"/>
          <w:lang w:val="it-IT"/>
        </w:rPr>
        <w:t>ul o</w:t>
      </w:r>
      <w:r w:rsidRPr="00D628E9">
        <w:rPr>
          <w:rFonts w:ascii="Arial" w:eastAsia="Arial" w:hAnsi="Arial" w:cs="Arial"/>
          <w:spacing w:val="-1"/>
          <w:sz w:val="22"/>
          <w:szCs w:val="22"/>
          <w:lang w:val="it-IT"/>
        </w:rPr>
        <w:t>p</w:t>
      </w:r>
      <w:r w:rsidRPr="00D628E9">
        <w:rPr>
          <w:rFonts w:ascii="Arial" w:eastAsia="Arial" w:hAnsi="Arial" w:cs="Arial"/>
          <w:sz w:val="22"/>
          <w:szCs w:val="22"/>
          <w:lang w:val="it-IT"/>
        </w:rPr>
        <w:t>era</w:t>
      </w:r>
      <w:r w:rsidRPr="00D628E9">
        <w:rPr>
          <w:rFonts w:ascii="Arial" w:eastAsia="Arial" w:hAnsi="Arial" w:cs="Arial"/>
          <w:spacing w:val="1"/>
          <w:sz w:val="22"/>
          <w:szCs w:val="22"/>
          <w:lang w:val="it-IT"/>
        </w:rPr>
        <w:t>t</w:t>
      </w:r>
      <w:r w:rsidRPr="00D628E9">
        <w:rPr>
          <w:rFonts w:ascii="Arial" w:eastAsia="Arial" w:hAnsi="Arial" w:cs="Arial"/>
          <w:spacing w:val="-3"/>
          <w:sz w:val="22"/>
          <w:szCs w:val="22"/>
          <w:lang w:val="it-IT"/>
        </w:rPr>
        <w:t>o</w:t>
      </w:r>
      <w:r w:rsidRPr="00D628E9">
        <w:rPr>
          <w:rFonts w:ascii="Arial" w:eastAsia="Arial" w:hAnsi="Arial" w:cs="Arial"/>
          <w:sz w:val="22"/>
          <w:szCs w:val="22"/>
          <w:lang w:val="it-IT"/>
        </w:rPr>
        <w:t>r</w:t>
      </w:r>
      <w:r w:rsidRPr="00D628E9">
        <w:rPr>
          <w:rFonts w:ascii="Arial" w:eastAsia="Arial" w:hAnsi="Arial" w:cs="Arial"/>
          <w:spacing w:val="2"/>
          <w:sz w:val="22"/>
          <w:szCs w:val="22"/>
          <w:lang w:val="it-IT"/>
        </w:rPr>
        <w:t xml:space="preserve"> </w:t>
      </w:r>
      <w:r w:rsidRPr="00D628E9">
        <w:rPr>
          <w:rFonts w:ascii="Arial" w:eastAsia="Arial" w:hAnsi="Arial" w:cs="Arial"/>
          <w:sz w:val="22"/>
          <w:szCs w:val="22"/>
          <w:lang w:val="it-IT"/>
        </w:rPr>
        <w:t>ec</w:t>
      </w:r>
      <w:r w:rsidRPr="00D628E9">
        <w:rPr>
          <w:rFonts w:ascii="Arial" w:eastAsia="Arial" w:hAnsi="Arial" w:cs="Arial"/>
          <w:spacing w:val="-1"/>
          <w:sz w:val="22"/>
          <w:szCs w:val="22"/>
          <w:lang w:val="it-IT"/>
        </w:rPr>
        <w:t>o</w:t>
      </w:r>
      <w:r w:rsidRPr="00D628E9">
        <w:rPr>
          <w:rFonts w:ascii="Arial" w:eastAsia="Arial" w:hAnsi="Arial" w:cs="Arial"/>
          <w:sz w:val="22"/>
          <w:szCs w:val="22"/>
          <w:lang w:val="it-IT"/>
        </w:rPr>
        <w:t>n</w:t>
      </w:r>
      <w:r w:rsidRPr="00D628E9">
        <w:rPr>
          <w:rFonts w:ascii="Arial" w:eastAsia="Arial" w:hAnsi="Arial" w:cs="Arial"/>
          <w:spacing w:val="-3"/>
          <w:sz w:val="22"/>
          <w:szCs w:val="22"/>
          <w:lang w:val="it-IT"/>
        </w:rPr>
        <w:t>o</w:t>
      </w:r>
      <w:r w:rsidRPr="00D628E9">
        <w:rPr>
          <w:rFonts w:ascii="Arial" w:eastAsia="Arial" w:hAnsi="Arial" w:cs="Arial"/>
          <w:spacing w:val="1"/>
          <w:sz w:val="22"/>
          <w:szCs w:val="22"/>
          <w:lang w:val="it-IT"/>
        </w:rPr>
        <w:t>m</w:t>
      </w:r>
      <w:r w:rsidRPr="00D628E9">
        <w:rPr>
          <w:rFonts w:ascii="Arial" w:eastAsia="Arial" w:hAnsi="Arial" w:cs="Arial"/>
          <w:spacing w:val="-1"/>
          <w:sz w:val="22"/>
          <w:szCs w:val="22"/>
          <w:lang w:val="it-IT"/>
        </w:rPr>
        <w:t>i</w:t>
      </w:r>
      <w:r w:rsidRPr="00D628E9">
        <w:rPr>
          <w:rFonts w:ascii="Arial" w:eastAsia="Arial" w:hAnsi="Arial" w:cs="Arial"/>
          <w:sz w:val="22"/>
          <w:szCs w:val="22"/>
          <w:lang w:val="it-IT"/>
        </w:rPr>
        <w:t>c</w:t>
      </w:r>
      <w:r w:rsidRPr="00D628E9">
        <w:rPr>
          <w:rFonts w:ascii="Arial" w:eastAsia="Arial" w:hAnsi="Arial" w:cs="Arial"/>
          <w:spacing w:val="1"/>
          <w:sz w:val="22"/>
          <w:szCs w:val="22"/>
          <w:lang w:val="it-IT"/>
        </w:rPr>
        <w:t xml:space="preserve"> </w:t>
      </w:r>
      <w:r w:rsidRPr="00D628E9">
        <w:rPr>
          <w:rFonts w:ascii="Arial" w:eastAsia="Arial" w:hAnsi="Arial" w:cs="Arial"/>
          <w:sz w:val="22"/>
          <w:szCs w:val="22"/>
          <w:lang w:val="it-IT"/>
        </w:rPr>
        <w:t>a</w:t>
      </w:r>
      <w:r w:rsidRPr="00D628E9">
        <w:rPr>
          <w:rFonts w:ascii="Arial" w:eastAsia="Arial" w:hAnsi="Arial" w:cs="Arial"/>
          <w:spacing w:val="-4"/>
          <w:sz w:val="22"/>
          <w:szCs w:val="22"/>
          <w:lang w:val="it-IT"/>
        </w:rPr>
        <w:t xml:space="preserve"> </w:t>
      </w:r>
      <w:r w:rsidRPr="00D628E9">
        <w:rPr>
          <w:rFonts w:ascii="Arial" w:eastAsia="Arial" w:hAnsi="Arial" w:cs="Arial"/>
          <w:spacing w:val="-1"/>
          <w:sz w:val="22"/>
          <w:szCs w:val="22"/>
          <w:lang w:val="it-IT"/>
        </w:rPr>
        <w:t>f</w:t>
      </w:r>
      <w:r w:rsidRPr="00D628E9">
        <w:rPr>
          <w:rFonts w:ascii="Arial" w:eastAsia="Arial" w:hAnsi="Arial" w:cs="Arial"/>
          <w:sz w:val="22"/>
          <w:szCs w:val="22"/>
          <w:lang w:val="it-IT"/>
        </w:rPr>
        <w:t>ost</w:t>
      </w:r>
      <w:r w:rsidRPr="00D628E9">
        <w:rPr>
          <w:rFonts w:ascii="Arial" w:eastAsia="Arial" w:hAnsi="Arial" w:cs="Arial"/>
          <w:spacing w:val="2"/>
          <w:sz w:val="22"/>
          <w:szCs w:val="22"/>
          <w:lang w:val="it-IT"/>
        </w:rPr>
        <w:t xml:space="preserve"> </w:t>
      </w:r>
      <w:r w:rsidRPr="00D628E9">
        <w:rPr>
          <w:rFonts w:ascii="Arial" w:eastAsia="Arial" w:hAnsi="Arial" w:cs="Arial"/>
          <w:sz w:val="22"/>
          <w:szCs w:val="22"/>
          <w:lang w:val="it-IT"/>
        </w:rPr>
        <w:t>co</w:t>
      </w:r>
      <w:r w:rsidRPr="00D628E9">
        <w:rPr>
          <w:rFonts w:ascii="Arial" w:eastAsia="Arial" w:hAnsi="Arial" w:cs="Arial"/>
          <w:spacing w:val="-1"/>
          <w:sz w:val="22"/>
          <w:szCs w:val="22"/>
          <w:lang w:val="it-IT"/>
        </w:rPr>
        <w:t>n</w:t>
      </w:r>
      <w:r w:rsidRPr="00D628E9">
        <w:rPr>
          <w:rFonts w:ascii="Arial" w:eastAsia="Arial" w:hAnsi="Arial" w:cs="Arial"/>
          <w:sz w:val="22"/>
          <w:szCs w:val="22"/>
          <w:lang w:val="it-IT"/>
        </w:rPr>
        <w:t>d</w:t>
      </w:r>
      <w:r w:rsidRPr="00D628E9">
        <w:rPr>
          <w:rFonts w:ascii="Arial" w:eastAsia="Arial" w:hAnsi="Arial" w:cs="Arial"/>
          <w:spacing w:val="-3"/>
          <w:sz w:val="22"/>
          <w:szCs w:val="22"/>
          <w:lang w:val="it-IT"/>
        </w:rPr>
        <w:t>a</w:t>
      </w:r>
      <w:r w:rsidRPr="00D628E9">
        <w:rPr>
          <w:rFonts w:ascii="Arial" w:eastAsia="Arial" w:hAnsi="Arial" w:cs="Arial"/>
          <w:spacing w:val="1"/>
          <w:sz w:val="22"/>
          <w:szCs w:val="22"/>
          <w:lang w:val="it-IT"/>
        </w:rPr>
        <w:t>m</w:t>
      </w:r>
      <w:r w:rsidRPr="00D628E9">
        <w:rPr>
          <w:rFonts w:ascii="Arial" w:eastAsia="Arial" w:hAnsi="Arial" w:cs="Arial"/>
          <w:sz w:val="22"/>
          <w:szCs w:val="22"/>
          <w:lang w:val="it-IT"/>
        </w:rPr>
        <w:t>n</w:t>
      </w:r>
      <w:r w:rsidRPr="00D628E9">
        <w:rPr>
          <w:rFonts w:ascii="Arial" w:eastAsia="Arial" w:hAnsi="Arial" w:cs="Arial"/>
          <w:spacing w:val="-3"/>
          <w:sz w:val="22"/>
          <w:szCs w:val="22"/>
          <w:lang w:val="it-IT"/>
        </w:rPr>
        <w:t>a</w:t>
      </w:r>
      <w:r w:rsidRPr="00D628E9">
        <w:rPr>
          <w:rFonts w:ascii="Arial" w:eastAsia="Arial" w:hAnsi="Arial" w:cs="Arial"/>
          <w:spacing w:val="1"/>
          <w:sz w:val="22"/>
          <w:szCs w:val="22"/>
          <w:lang w:val="it-IT"/>
        </w:rPr>
        <w:t>t</w:t>
      </w:r>
      <w:r w:rsidRPr="00D628E9">
        <w:rPr>
          <w:rFonts w:ascii="Arial" w:eastAsia="Arial" w:hAnsi="Arial" w:cs="Arial"/>
          <w:sz w:val="22"/>
          <w:szCs w:val="22"/>
          <w:lang w:val="it-IT"/>
        </w:rPr>
        <w:t>;</w:t>
      </w:r>
    </w:p>
    <w:p w14:paraId="11C32704" w14:textId="77777777" w:rsidR="0017755A" w:rsidRPr="00D628E9" w:rsidRDefault="00140DA9">
      <w:pPr>
        <w:spacing w:before="1" w:line="263" w:lineRule="auto"/>
        <w:ind w:left="400" w:right="122" w:firstLine="303"/>
        <w:jc w:val="both"/>
        <w:rPr>
          <w:rFonts w:ascii="Arial" w:eastAsia="Arial" w:hAnsi="Arial" w:cs="Arial"/>
          <w:sz w:val="22"/>
          <w:szCs w:val="22"/>
          <w:lang w:val="it-IT"/>
        </w:rPr>
      </w:pPr>
      <w:r w:rsidRPr="00D628E9">
        <w:rPr>
          <w:rFonts w:ascii="Arial" w:eastAsia="Arial" w:hAnsi="Arial" w:cs="Arial"/>
          <w:sz w:val="22"/>
          <w:szCs w:val="22"/>
          <w:lang w:val="it-IT"/>
        </w:rPr>
        <w:t>c)</w:t>
      </w:r>
      <w:r w:rsidRPr="00D628E9">
        <w:rPr>
          <w:rFonts w:ascii="Arial" w:eastAsia="Arial" w:hAnsi="Arial" w:cs="Arial"/>
          <w:spacing w:val="2"/>
          <w:sz w:val="22"/>
          <w:szCs w:val="22"/>
          <w:lang w:val="it-IT"/>
        </w:rPr>
        <w:t xml:space="preserve"> </w:t>
      </w:r>
      <w:r w:rsidRPr="00D628E9">
        <w:rPr>
          <w:rFonts w:ascii="Arial" w:eastAsia="Arial" w:hAnsi="Arial" w:cs="Arial"/>
          <w:spacing w:val="-1"/>
          <w:sz w:val="22"/>
          <w:szCs w:val="22"/>
          <w:lang w:val="it-IT"/>
        </w:rPr>
        <w:t>i</w:t>
      </w:r>
      <w:r w:rsidRPr="00D628E9">
        <w:rPr>
          <w:rFonts w:ascii="Arial" w:eastAsia="Arial" w:hAnsi="Arial" w:cs="Arial"/>
          <w:sz w:val="22"/>
          <w:szCs w:val="22"/>
          <w:lang w:val="it-IT"/>
        </w:rPr>
        <w:t>n</w:t>
      </w:r>
      <w:r w:rsidRPr="00D628E9">
        <w:rPr>
          <w:rFonts w:ascii="Arial" w:eastAsia="Arial" w:hAnsi="Arial" w:cs="Arial"/>
          <w:spacing w:val="3"/>
          <w:sz w:val="22"/>
          <w:szCs w:val="22"/>
          <w:lang w:val="it-IT"/>
        </w:rPr>
        <w:t>f</w:t>
      </w:r>
      <w:r w:rsidRPr="00D628E9">
        <w:rPr>
          <w:rFonts w:ascii="Arial" w:eastAsia="Arial" w:hAnsi="Arial" w:cs="Arial"/>
          <w:spacing w:val="1"/>
          <w:sz w:val="22"/>
          <w:szCs w:val="22"/>
          <w:lang w:val="it-IT"/>
        </w:rPr>
        <w:t>r</w:t>
      </w:r>
      <w:r w:rsidRPr="00D628E9">
        <w:rPr>
          <w:rFonts w:ascii="Arial" w:eastAsia="Arial" w:hAnsi="Arial" w:cs="Arial"/>
          <w:sz w:val="22"/>
          <w:szCs w:val="22"/>
          <w:lang w:val="it-IT"/>
        </w:rPr>
        <w:t>a</w:t>
      </w:r>
      <w:r w:rsidRPr="00D628E9">
        <w:rPr>
          <w:rFonts w:ascii="Arial" w:eastAsia="Arial" w:hAnsi="Arial" w:cs="Arial"/>
          <w:spacing w:val="-3"/>
          <w:sz w:val="22"/>
          <w:szCs w:val="22"/>
          <w:lang w:val="it-IT"/>
        </w:rPr>
        <w:t>c</w:t>
      </w:r>
      <w:r w:rsidRPr="00D628E9">
        <w:rPr>
          <w:rFonts w:ascii="Arial" w:eastAsia="Arial" w:hAnsi="Arial" w:cs="Arial"/>
          <w:spacing w:val="1"/>
          <w:sz w:val="22"/>
          <w:szCs w:val="22"/>
          <w:lang w:val="it-IT"/>
        </w:rPr>
        <w:t>ţ</w:t>
      </w:r>
      <w:r w:rsidRPr="00D628E9">
        <w:rPr>
          <w:rFonts w:ascii="Arial" w:eastAsia="Arial" w:hAnsi="Arial" w:cs="Arial"/>
          <w:spacing w:val="-1"/>
          <w:sz w:val="22"/>
          <w:szCs w:val="22"/>
          <w:lang w:val="it-IT"/>
        </w:rPr>
        <w:t>i</w:t>
      </w:r>
      <w:r w:rsidRPr="00D628E9">
        <w:rPr>
          <w:rFonts w:ascii="Arial" w:eastAsia="Arial" w:hAnsi="Arial" w:cs="Arial"/>
          <w:sz w:val="22"/>
          <w:szCs w:val="22"/>
          <w:lang w:val="it-IT"/>
        </w:rPr>
        <w:t>u</w:t>
      </w:r>
      <w:r w:rsidRPr="00D628E9">
        <w:rPr>
          <w:rFonts w:ascii="Arial" w:eastAsia="Arial" w:hAnsi="Arial" w:cs="Arial"/>
          <w:spacing w:val="-1"/>
          <w:sz w:val="22"/>
          <w:szCs w:val="22"/>
          <w:lang w:val="it-IT"/>
        </w:rPr>
        <w:t>n</w:t>
      </w:r>
      <w:r w:rsidRPr="00D628E9">
        <w:rPr>
          <w:rFonts w:ascii="Arial" w:eastAsia="Arial" w:hAnsi="Arial" w:cs="Arial"/>
          <w:sz w:val="22"/>
          <w:szCs w:val="22"/>
          <w:lang w:val="it-IT"/>
        </w:rPr>
        <w:t>i</w:t>
      </w:r>
      <w:r w:rsidRPr="00D628E9">
        <w:rPr>
          <w:rFonts w:ascii="Arial" w:eastAsia="Arial" w:hAnsi="Arial" w:cs="Arial"/>
          <w:spacing w:val="3"/>
          <w:sz w:val="22"/>
          <w:szCs w:val="22"/>
          <w:lang w:val="it-IT"/>
        </w:rPr>
        <w:t xml:space="preserve"> </w:t>
      </w:r>
      <w:r w:rsidRPr="00D628E9">
        <w:rPr>
          <w:rFonts w:ascii="Arial" w:eastAsia="Arial" w:hAnsi="Arial" w:cs="Arial"/>
          <w:spacing w:val="-4"/>
          <w:sz w:val="22"/>
          <w:szCs w:val="22"/>
          <w:lang w:val="it-IT"/>
        </w:rPr>
        <w:t>î</w:t>
      </w:r>
      <w:r w:rsidRPr="00D628E9">
        <w:rPr>
          <w:rFonts w:ascii="Arial" w:eastAsia="Arial" w:hAnsi="Arial" w:cs="Arial"/>
          <w:spacing w:val="1"/>
          <w:sz w:val="22"/>
          <w:szCs w:val="22"/>
          <w:lang w:val="it-IT"/>
        </w:rPr>
        <w:t>m</w:t>
      </w:r>
      <w:r w:rsidRPr="00D628E9">
        <w:rPr>
          <w:rFonts w:ascii="Arial" w:eastAsia="Arial" w:hAnsi="Arial" w:cs="Arial"/>
          <w:sz w:val="22"/>
          <w:szCs w:val="22"/>
          <w:lang w:val="it-IT"/>
        </w:rPr>
        <w:t>p</w:t>
      </w:r>
      <w:r w:rsidRPr="00D628E9">
        <w:rPr>
          <w:rFonts w:ascii="Arial" w:eastAsia="Arial" w:hAnsi="Arial" w:cs="Arial"/>
          <w:spacing w:val="-1"/>
          <w:sz w:val="22"/>
          <w:szCs w:val="22"/>
          <w:lang w:val="it-IT"/>
        </w:rPr>
        <w:t>o</w:t>
      </w:r>
      <w:r w:rsidRPr="00D628E9">
        <w:rPr>
          <w:rFonts w:ascii="Arial" w:eastAsia="Arial" w:hAnsi="Arial" w:cs="Arial"/>
          <w:spacing w:val="1"/>
          <w:sz w:val="22"/>
          <w:szCs w:val="22"/>
          <w:lang w:val="it-IT"/>
        </w:rPr>
        <w:t>tr</w:t>
      </w:r>
      <w:r w:rsidRPr="00D628E9">
        <w:rPr>
          <w:rFonts w:ascii="Arial" w:eastAsia="Arial" w:hAnsi="Arial" w:cs="Arial"/>
          <w:spacing w:val="-1"/>
          <w:sz w:val="22"/>
          <w:szCs w:val="22"/>
          <w:lang w:val="it-IT"/>
        </w:rPr>
        <w:t>i</w:t>
      </w:r>
      <w:r w:rsidRPr="00D628E9">
        <w:rPr>
          <w:rFonts w:ascii="Arial" w:eastAsia="Arial" w:hAnsi="Arial" w:cs="Arial"/>
          <w:spacing w:val="-2"/>
          <w:sz w:val="22"/>
          <w:szCs w:val="22"/>
          <w:lang w:val="it-IT"/>
        </w:rPr>
        <w:t>v</w:t>
      </w:r>
      <w:r w:rsidRPr="00D628E9">
        <w:rPr>
          <w:rFonts w:ascii="Arial" w:eastAsia="Arial" w:hAnsi="Arial" w:cs="Arial"/>
          <w:sz w:val="22"/>
          <w:szCs w:val="22"/>
          <w:lang w:val="it-IT"/>
        </w:rPr>
        <w:t>a</w:t>
      </w:r>
      <w:r w:rsidRPr="00D628E9">
        <w:rPr>
          <w:rFonts w:ascii="Arial" w:eastAsia="Arial" w:hAnsi="Arial" w:cs="Arial"/>
          <w:spacing w:val="1"/>
          <w:sz w:val="22"/>
          <w:szCs w:val="22"/>
          <w:lang w:val="it-IT"/>
        </w:rPr>
        <w:t xml:space="preserve"> </w:t>
      </w:r>
      <w:r w:rsidRPr="00D628E9">
        <w:rPr>
          <w:rFonts w:ascii="Arial" w:eastAsia="Arial" w:hAnsi="Arial" w:cs="Arial"/>
          <w:spacing w:val="-1"/>
          <w:sz w:val="22"/>
          <w:szCs w:val="22"/>
          <w:lang w:val="it-IT"/>
        </w:rPr>
        <w:t>i</w:t>
      </w:r>
      <w:r w:rsidRPr="00D628E9">
        <w:rPr>
          <w:rFonts w:ascii="Arial" w:eastAsia="Arial" w:hAnsi="Arial" w:cs="Arial"/>
          <w:sz w:val="22"/>
          <w:szCs w:val="22"/>
          <w:lang w:val="it-IT"/>
        </w:rPr>
        <w:t>nte</w:t>
      </w:r>
      <w:r w:rsidRPr="00D628E9">
        <w:rPr>
          <w:rFonts w:ascii="Arial" w:eastAsia="Arial" w:hAnsi="Arial" w:cs="Arial"/>
          <w:spacing w:val="1"/>
          <w:sz w:val="22"/>
          <w:szCs w:val="22"/>
          <w:lang w:val="it-IT"/>
        </w:rPr>
        <w:t>r</w:t>
      </w:r>
      <w:r w:rsidRPr="00D628E9">
        <w:rPr>
          <w:rFonts w:ascii="Arial" w:eastAsia="Arial" w:hAnsi="Arial" w:cs="Arial"/>
          <w:sz w:val="22"/>
          <w:szCs w:val="22"/>
          <w:lang w:val="it-IT"/>
        </w:rPr>
        <w:t>es</w:t>
      </w:r>
      <w:r w:rsidRPr="00D628E9">
        <w:rPr>
          <w:rFonts w:ascii="Arial" w:eastAsia="Arial" w:hAnsi="Arial" w:cs="Arial"/>
          <w:spacing w:val="-1"/>
          <w:sz w:val="22"/>
          <w:szCs w:val="22"/>
          <w:lang w:val="it-IT"/>
        </w:rPr>
        <w:t>el</w:t>
      </w:r>
      <w:r w:rsidRPr="00D628E9">
        <w:rPr>
          <w:rFonts w:ascii="Arial" w:eastAsia="Arial" w:hAnsi="Arial" w:cs="Arial"/>
          <w:sz w:val="22"/>
          <w:szCs w:val="22"/>
          <w:lang w:val="it-IT"/>
        </w:rPr>
        <w:t xml:space="preserve">or </w:t>
      </w:r>
      <w:r w:rsidRPr="00D628E9">
        <w:rPr>
          <w:rFonts w:ascii="Arial" w:eastAsia="Arial" w:hAnsi="Arial" w:cs="Arial"/>
          <w:spacing w:val="3"/>
          <w:sz w:val="22"/>
          <w:szCs w:val="22"/>
          <w:lang w:val="it-IT"/>
        </w:rPr>
        <w:t>f</w:t>
      </w:r>
      <w:r w:rsidRPr="00D628E9">
        <w:rPr>
          <w:rFonts w:ascii="Arial" w:eastAsia="Arial" w:hAnsi="Arial" w:cs="Arial"/>
          <w:spacing w:val="-1"/>
          <w:sz w:val="22"/>
          <w:szCs w:val="22"/>
          <w:lang w:val="it-IT"/>
        </w:rPr>
        <w:t>i</w:t>
      </w:r>
      <w:r w:rsidRPr="00D628E9">
        <w:rPr>
          <w:rFonts w:ascii="Arial" w:eastAsia="Arial" w:hAnsi="Arial" w:cs="Arial"/>
          <w:sz w:val="22"/>
          <w:szCs w:val="22"/>
          <w:lang w:val="it-IT"/>
        </w:rPr>
        <w:t>n</w:t>
      </w:r>
      <w:r w:rsidRPr="00D628E9">
        <w:rPr>
          <w:rFonts w:ascii="Arial" w:eastAsia="Arial" w:hAnsi="Arial" w:cs="Arial"/>
          <w:spacing w:val="-1"/>
          <w:sz w:val="22"/>
          <w:szCs w:val="22"/>
          <w:lang w:val="it-IT"/>
        </w:rPr>
        <w:t>a</w:t>
      </w:r>
      <w:r w:rsidRPr="00D628E9">
        <w:rPr>
          <w:rFonts w:ascii="Arial" w:eastAsia="Arial" w:hAnsi="Arial" w:cs="Arial"/>
          <w:sz w:val="22"/>
          <w:szCs w:val="22"/>
          <w:lang w:val="it-IT"/>
        </w:rPr>
        <w:t>nc</w:t>
      </w:r>
      <w:r w:rsidRPr="00D628E9">
        <w:rPr>
          <w:rFonts w:ascii="Arial" w:eastAsia="Arial" w:hAnsi="Arial" w:cs="Arial"/>
          <w:spacing w:val="-1"/>
          <w:sz w:val="22"/>
          <w:szCs w:val="22"/>
          <w:lang w:val="it-IT"/>
        </w:rPr>
        <w:t>i</w:t>
      </w:r>
      <w:r w:rsidRPr="00D628E9">
        <w:rPr>
          <w:rFonts w:ascii="Arial" w:eastAsia="Arial" w:hAnsi="Arial" w:cs="Arial"/>
          <w:sz w:val="22"/>
          <w:szCs w:val="22"/>
          <w:lang w:val="it-IT"/>
        </w:rPr>
        <w:t>are</w:t>
      </w:r>
      <w:r w:rsidRPr="00D628E9">
        <w:rPr>
          <w:rFonts w:ascii="Arial" w:eastAsia="Arial" w:hAnsi="Arial" w:cs="Arial"/>
          <w:spacing w:val="2"/>
          <w:sz w:val="22"/>
          <w:szCs w:val="22"/>
          <w:lang w:val="it-IT"/>
        </w:rPr>
        <w:t xml:space="preserve"> </w:t>
      </w:r>
      <w:r w:rsidRPr="00D628E9">
        <w:rPr>
          <w:rFonts w:ascii="Arial" w:eastAsia="Arial" w:hAnsi="Arial" w:cs="Arial"/>
          <w:spacing w:val="-3"/>
          <w:sz w:val="22"/>
          <w:szCs w:val="22"/>
          <w:lang w:val="it-IT"/>
        </w:rPr>
        <w:t>a</w:t>
      </w:r>
      <w:r w:rsidRPr="00D628E9">
        <w:rPr>
          <w:rFonts w:ascii="Arial" w:eastAsia="Arial" w:hAnsi="Arial" w:cs="Arial"/>
          <w:spacing w:val="-1"/>
          <w:sz w:val="22"/>
          <w:szCs w:val="22"/>
          <w:lang w:val="it-IT"/>
        </w:rPr>
        <w:t>l</w:t>
      </w:r>
      <w:r w:rsidRPr="00D628E9">
        <w:rPr>
          <w:rFonts w:ascii="Arial" w:eastAsia="Arial" w:hAnsi="Arial" w:cs="Arial"/>
          <w:sz w:val="22"/>
          <w:szCs w:val="22"/>
          <w:lang w:val="it-IT"/>
        </w:rPr>
        <w:t>e</w:t>
      </w:r>
      <w:r w:rsidRPr="00D628E9">
        <w:rPr>
          <w:rFonts w:ascii="Arial" w:eastAsia="Arial" w:hAnsi="Arial" w:cs="Arial"/>
          <w:spacing w:val="1"/>
          <w:sz w:val="22"/>
          <w:szCs w:val="22"/>
          <w:lang w:val="it-IT"/>
        </w:rPr>
        <w:t xml:space="preserve"> </w:t>
      </w:r>
      <w:r w:rsidRPr="00D628E9">
        <w:rPr>
          <w:rFonts w:ascii="Arial" w:eastAsia="Arial" w:hAnsi="Arial" w:cs="Arial"/>
          <w:spacing w:val="-1"/>
          <w:sz w:val="22"/>
          <w:szCs w:val="22"/>
          <w:lang w:val="it-IT"/>
        </w:rPr>
        <w:t>U</w:t>
      </w:r>
      <w:r w:rsidRPr="00D628E9">
        <w:rPr>
          <w:rFonts w:ascii="Arial" w:eastAsia="Arial" w:hAnsi="Arial" w:cs="Arial"/>
          <w:sz w:val="22"/>
          <w:szCs w:val="22"/>
          <w:lang w:val="it-IT"/>
        </w:rPr>
        <w:t>n</w:t>
      </w:r>
      <w:r w:rsidRPr="00D628E9">
        <w:rPr>
          <w:rFonts w:ascii="Arial" w:eastAsia="Arial" w:hAnsi="Arial" w:cs="Arial"/>
          <w:spacing w:val="-1"/>
          <w:sz w:val="22"/>
          <w:szCs w:val="22"/>
          <w:lang w:val="it-IT"/>
        </w:rPr>
        <w:t>i</w:t>
      </w:r>
      <w:r w:rsidRPr="00D628E9">
        <w:rPr>
          <w:rFonts w:ascii="Arial" w:eastAsia="Arial" w:hAnsi="Arial" w:cs="Arial"/>
          <w:sz w:val="22"/>
          <w:szCs w:val="22"/>
          <w:lang w:val="it-IT"/>
        </w:rPr>
        <w:t>u</w:t>
      </w:r>
      <w:r w:rsidRPr="00D628E9">
        <w:rPr>
          <w:rFonts w:ascii="Arial" w:eastAsia="Arial" w:hAnsi="Arial" w:cs="Arial"/>
          <w:spacing w:val="-1"/>
          <w:sz w:val="22"/>
          <w:szCs w:val="22"/>
          <w:lang w:val="it-IT"/>
        </w:rPr>
        <w:t>n</w:t>
      </w:r>
      <w:r w:rsidRPr="00D628E9">
        <w:rPr>
          <w:rFonts w:ascii="Arial" w:eastAsia="Arial" w:hAnsi="Arial" w:cs="Arial"/>
          <w:spacing w:val="1"/>
          <w:sz w:val="22"/>
          <w:szCs w:val="22"/>
          <w:lang w:val="it-IT"/>
        </w:rPr>
        <w:t>i</w:t>
      </w:r>
      <w:r w:rsidRPr="00D628E9">
        <w:rPr>
          <w:rFonts w:ascii="Arial" w:eastAsia="Arial" w:hAnsi="Arial" w:cs="Arial"/>
          <w:sz w:val="22"/>
          <w:szCs w:val="22"/>
          <w:lang w:val="it-IT"/>
        </w:rPr>
        <w:t xml:space="preserve">i </w:t>
      </w:r>
      <w:r w:rsidRPr="00D628E9">
        <w:rPr>
          <w:rFonts w:ascii="Arial" w:eastAsia="Arial" w:hAnsi="Arial" w:cs="Arial"/>
          <w:spacing w:val="-1"/>
          <w:sz w:val="22"/>
          <w:szCs w:val="22"/>
          <w:lang w:val="it-IT"/>
        </w:rPr>
        <w:t>E</w:t>
      </w:r>
      <w:r w:rsidRPr="00D628E9">
        <w:rPr>
          <w:rFonts w:ascii="Arial" w:eastAsia="Arial" w:hAnsi="Arial" w:cs="Arial"/>
          <w:sz w:val="22"/>
          <w:szCs w:val="22"/>
          <w:lang w:val="it-IT"/>
        </w:rPr>
        <w:t>urope</w:t>
      </w:r>
      <w:r w:rsidRPr="00D628E9">
        <w:rPr>
          <w:rFonts w:ascii="Arial" w:eastAsia="Arial" w:hAnsi="Arial" w:cs="Arial"/>
          <w:spacing w:val="-1"/>
          <w:sz w:val="22"/>
          <w:szCs w:val="22"/>
          <w:lang w:val="it-IT"/>
        </w:rPr>
        <w:t>n</w:t>
      </w:r>
      <w:r w:rsidRPr="00D628E9">
        <w:rPr>
          <w:rFonts w:ascii="Arial" w:eastAsia="Arial" w:hAnsi="Arial" w:cs="Arial"/>
          <w:sz w:val="22"/>
          <w:szCs w:val="22"/>
          <w:lang w:val="it-IT"/>
        </w:rPr>
        <w:t>e,</w:t>
      </w:r>
      <w:r w:rsidRPr="00D628E9">
        <w:rPr>
          <w:rFonts w:ascii="Arial" w:eastAsia="Arial" w:hAnsi="Arial" w:cs="Arial"/>
          <w:spacing w:val="2"/>
          <w:sz w:val="22"/>
          <w:szCs w:val="22"/>
          <w:lang w:val="it-IT"/>
        </w:rPr>
        <w:t xml:space="preserve"> </w:t>
      </w:r>
      <w:r w:rsidRPr="00D628E9">
        <w:rPr>
          <w:rFonts w:ascii="Arial" w:eastAsia="Arial" w:hAnsi="Arial" w:cs="Arial"/>
          <w:sz w:val="22"/>
          <w:szCs w:val="22"/>
          <w:lang w:val="it-IT"/>
        </w:rPr>
        <w:t>pr</w:t>
      </w:r>
      <w:r w:rsidRPr="00D628E9">
        <w:rPr>
          <w:rFonts w:ascii="Arial" w:eastAsia="Arial" w:hAnsi="Arial" w:cs="Arial"/>
          <w:spacing w:val="-2"/>
          <w:sz w:val="22"/>
          <w:szCs w:val="22"/>
          <w:lang w:val="it-IT"/>
        </w:rPr>
        <w:t>ev</w:t>
      </w:r>
      <w:r w:rsidRPr="00D628E9">
        <w:rPr>
          <w:rFonts w:ascii="Arial" w:eastAsia="Arial" w:hAnsi="Arial" w:cs="Arial"/>
          <w:spacing w:val="2"/>
          <w:sz w:val="22"/>
          <w:szCs w:val="22"/>
          <w:lang w:val="it-IT"/>
        </w:rPr>
        <w:t>ă</w:t>
      </w:r>
      <w:r w:rsidRPr="00D628E9">
        <w:rPr>
          <w:rFonts w:ascii="Arial" w:eastAsia="Arial" w:hAnsi="Arial" w:cs="Arial"/>
          <w:spacing w:val="-2"/>
          <w:sz w:val="22"/>
          <w:szCs w:val="22"/>
          <w:lang w:val="it-IT"/>
        </w:rPr>
        <w:t>z</w:t>
      </w:r>
      <w:r w:rsidRPr="00D628E9">
        <w:rPr>
          <w:rFonts w:ascii="Arial" w:eastAsia="Arial" w:hAnsi="Arial" w:cs="Arial"/>
          <w:sz w:val="22"/>
          <w:szCs w:val="22"/>
          <w:lang w:val="it-IT"/>
        </w:rPr>
        <w:t>ute</w:t>
      </w:r>
      <w:r w:rsidRPr="00D628E9">
        <w:rPr>
          <w:rFonts w:ascii="Arial" w:eastAsia="Arial" w:hAnsi="Arial" w:cs="Arial"/>
          <w:spacing w:val="2"/>
          <w:sz w:val="22"/>
          <w:szCs w:val="22"/>
          <w:lang w:val="it-IT"/>
        </w:rPr>
        <w:t xml:space="preserve"> </w:t>
      </w:r>
      <w:r w:rsidRPr="00D628E9">
        <w:rPr>
          <w:rFonts w:ascii="Arial" w:eastAsia="Arial" w:hAnsi="Arial" w:cs="Arial"/>
          <w:sz w:val="22"/>
          <w:szCs w:val="22"/>
          <w:lang w:val="it-IT"/>
        </w:rPr>
        <w:t>de</w:t>
      </w:r>
      <w:r w:rsidRPr="00D628E9">
        <w:rPr>
          <w:rFonts w:ascii="Arial" w:eastAsia="Arial" w:hAnsi="Arial" w:cs="Arial"/>
          <w:spacing w:val="1"/>
          <w:sz w:val="22"/>
          <w:szCs w:val="22"/>
          <w:lang w:val="it-IT"/>
        </w:rPr>
        <w:t xml:space="preserve"> </w:t>
      </w:r>
      <w:r w:rsidRPr="00D628E9">
        <w:rPr>
          <w:rFonts w:ascii="Arial" w:eastAsia="Arial" w:hAnsi="Arial" w:cs="Arial"/>
          <w:sz w:val="22"/>
          <w:szCs w:val="22"/>
          <w:lang w:val="it-IT"/>
        </w:rPr>
        <w:t>ar</w:t>
      </w:r>
      <w:r w:rsidRPr="00D628E9">
        <w:rPr>
          <w:rFonts w:ascii="Arial" w:eastAsia="Arial" w:hAnsi="Arial" w:cs="Arial"/>
          <w:spacing w:val="1"/>
          <w:sz w:val="22"/>
          <w:szCs w:val="22"/>
          <w:lang w:val="it-IT"/>
        </w:rPr>
        <w:t>t</w:t>
      </w:r>
      <w:r w:rsidRPr="00D628E9">
        <w:rPr>
          <w:rFonts w:ascii="Arial" w:eastAsia="Arial" w:hAnsi="Arial" w:cs="Arial"/>
          <w:sz w:val="22"/>
          <w:szCs w:val="22"/>
          <w:lang w:val="it-IT"/>
        </w:rPr>
        <w:t>.</w:t>
      </w:r>
      <w:r w:rsidRPr="00D628E9">
        <w:rPr>
          <w:rFonts w:ascii="Arial" w:eastAsia="Arial" w:hAnsi="Arial" w:cs="Arial"/>
          <w:spacing w:val="2"/>
          <w:sz w:val="22"/>
          <w:szCs w:val="22"/>
          <w:lang w:val="it-IT"/>
        </w:rPr>
        <w:t xml:space="preserve"> </w:t>
      </w:r>
      <w:r w:rsidRPr="00D628E9">
        <w:rPr>
          <w:rFonts w:ascii="Arial" w:eastAsia="Arial" w:hAnsi="Arial" w:cs="Arial"/>
          <w:sz w:val="22"/>
          <w:szCs w:val="22"/>
          <w:lang w:val="it-IT"/>
        </w:rPr>
        <w:t>1</w:t>
      </w:r>
      <w:r w:rsidRPr="00D628E9">
        <w:rPr>
          <w:rFonts w:ascii="Arial" w:eastAsia="Arial" w:hAnsi="Arial" w:cs="Arial"/>
          <w:spacing w:val="-1"/>
          <w:sz w:val="22"/>
          <w:szCs w:val="22"/>
          <w:lang w:val="it-IT"/>
        </w:rPr>
        <w:t>8</w:t>
      </w:r>
      <w:r w:rsidRPr="00D628E9">
        <w:rPr>
          <w:rFonts w:ascii="Arial" w:eastAsia="Arial" w:hAnsi="Arial" w:cs="Arial"/>
          <w:spacing w:val="-5"/>
          <w:sz w:val="22"/>
          <w:szCs w:val="22"/>
          <w:lang w:val="it-IT"/>
        </w:rPr>
        <w:t>^</w:t>
      </w:r>
      <w:r w:rsidRPr="00D628E9">
        <w:rPr>
          <w:rFonts w:ascii="Arial" w:eastAsia="Arial" w:hAnsi="Arial" w:cs="Arial"/>
          <w:sz w:val="22"/>
          <w:szCs w:val="22"/>
          <w:lang w:val="it-IT"/>
        </w:rPr>
        <w:t>1</w:t>
      </w:r>
      <w:r w:rsidRPr="00D628E9">
        <w:rPr>
          <w:rFonts w:ascii="Arial" w:eastAsia="Arial" w:hAnsi="Arial" w:cs="Arial"/>
          <w:spacing w:val="8"/>
          <w:sz w:val="22"/>
          <w:szCs w:val="22"/>
          <w:lang w:val="it-IT"/>
        </w:rPr>
        <w:t xml:space="preserve"> </w:t>
      </w:r>
      <w:r w:rsidRPr="00D628E9">
        <w:rPr>
          <w:rFonts w:ascii="Arial" w:eastAsia="Arial" w:hAnsi="Arial" w:cs="Arial"/>
          <w:sz w:val="22"/>
          <w:szCs w:val="22"/>
          <w:lang w:val="it-IT"/>
        </w:rPr>
        <w:t>-</w:t>
      </w:r>
      <w:r w:rsidRPr="00D628E9">
        <w:rPr>
          <w:rFonts w:ascii="Arial" w:eastAsia="Arial" w:hAnsi="Arial" w:cs="Arial"/>
          <w:spacing w:val="3"/>
          <w:sz w:val="22"/>
          <w:szCs w:val="22"/>
          <w:lang w:val="it-IT"/>
        </w:rPr>
        <w:t xml:space="preserve"> </w:t>
      </w:r>
      <w:r w:rsidRPr="00D628E9">
        <w:rPr>
          <w:rFonts w:ascii="Arial" w:eastAsia="Arial" w:hAnsi="Arial" w:cs="Arial"/>
          <w:sz w:val="22"/>
          <w:szCs w:val="22"/>
          <w:lang w:val="it-IT"/>
        </w:rPr>
        <w:t>1</w:t>
      </w:r>
      <w:r w:rsidRPr="00D628E9">
        <w:rPr>
          <w:rFonts w:ascii="Arial" w:eastAsia="Arial" w:hAnsi="Arial" w:cs="Arial"/>
          <w:spacing w:val="2"/>
          <w:sz w:val="22"/>
          <w:szCs w:val="22"/>
          <w:lang w:val="it-IT"/>
        </w:rPr>
        <w:t>8</w:t>
      </w:r>
      <w:r w:rsidRPr="00D628E9">
        <w:rPr>
          <w:rFonts w:ascii="Arial" w:eastAsia="Arial" w:hAnsi="Arial" w:cs="Arial"/>
          <w:spacing w:val="-3"/>
          <w:sz w:val="22"/>
          <w:szCs w:val="22"/>
          <w:lang w:val="it-IT"/>
        </w:rPr>
        <w:t>^</w:t>
      </w:r>
      <w:r w:rsidRPr="00D628E9">
        <w:rPr>
          <w:rFonts w:ascii="Arial" w:eastAsia="Arial" w:hAnsi="Arial" w:cs="Arial"/>
          <w:sz w:val="22"/>
          <w:szCs w:val="22"/>
          <w:lang w:val="it-IT"/>
        </w:rPr>
        <w:t>5 d</w:t>
      </w:r>
      <w:r w:rsidRPr="00D628E9">
        <w:rPr>
          <w:rFonts w:ascii="Arial" w:eastAsia="Arial" w:hAnsi="Arial" w:cs="Arial"/>
          <w:spacing w:val="-1"/>
          <w:sz w:val="22"/>
          <w:szCs w:val="22"/>
          <w:lang w:val="it-IT"/>
        </w:rPr>
        <w:t>i</w:t>
      </w:r>
      <w:r w:rsidRPr="00D628E9">
        <w:rPr>
          <w:rFonts w:ascii="Arial" w:eastAsia="Arial" w:hAnsi="Arial" w:cs="Arial"/>
          <w:sz w:val="22"/>
          <w:szCs w:val="22"/>
          <w:lang w:val="it-IT"/>
        </w:rPr>
        <w:t>n</w:t>
      </w:r>
      <w:r w:rsidRPr="00D628E9">
        <w:rPr>
          <w:rFonts w:ascii="Arial" w:eastAsia="Arial" w:hAnsi="Arial" w:cs="Arial"/>
          <w:spacing w:val="1"/>
          <w:sz w:val="22"/>
          <w:szCs w:val="22"/>
          <w:lang w:val="it-IT"/>
        </w:rPr>
        <w:t xml:space="preserve"> </w:t>
      </w:r>
      <w:r w:rsidRPr="00D628E9">
        <w:rPr>
          <w:rFonts w:ascii="Arial" w:eastAsia="Arial" w:hAnsi="Arial" w:cs="Arial"/>
          <w:sz w:val="22"/>
          <w:szCs w:val="22"/>
          <w:lang w:val="it-IT"/>
        </w:rPr>
        <w:t>L</w:t>
      </w:r>
      <w:r w:rsidRPr="00D628E9">
        <w:rPr>
          <w:rFonts w:ascii="Arial" w:eastAsia="Arial" w:hAnsi="Arial" w:cs="Arial"/>
          <w:spacing w:val="-1"/>
          <w:sz w:val="22"/>
          <w:szCs w:val="22"/>
          <w:lang w:val="it-IT"/>
        </w:rPr>
        <w:t>e</w:t>
      </w:r>
      <w:r w:rsidRPr="00D628E9">
        <w:rPr>
          <w:rFonts w:ascii="Arial" w:eastAsia="Arial" w:hAnsi="Arial" w:cs="Arial"/>
          <w:spacing w:val="2"/>
          <w:sz w:val="22"/>
          <w:szCs w:val="22"/>
          <w:lang w:val="it-IT"/>
        </w:rPr>
        <w:t>g</w:t>
      </w:r>
      <w:r w:rsidRPr="00D628E9">
        <w:rPr>
          <w:rFonts w:ascii="Arial" w:eastAsia="Arial" w:hAnsi="Arial" w:cs="Arial"/>
          <w:sz w:val="22"/>
          <w:szCs w:val="22"/>
          <w:lang w:val="it-IT"/>
        </w:rPr>
        <w:t>ea n</w:t>
      </w:r>
      <w:r w:rsidRPr="00D628E9">
        <w:rPr>
          <w:rFonts w:ascii="Arial" w:eastAsia="Arial" w:hAnsi="Arial" w:cs="Arial"/>
          <w:spacing w:val="-2"/>
          <w:sz w:val="22"/>
          <w:szCs w:val="22"/>
          <w:lang w:val="it-IT"/>
        </w:rPr>
        <w:t>r</w:t>
      </w:r>
      <w:r w:rsidRPr="00D628E9">
        <w:rPr>
          <w:rFonts w:ascii="Arial" w:eastAsia="Arial" w:hAnsi="Arial" w:cs="Arial"/>
          <w:sz w:val="22"/>
          <w:szCs w:val="22"/>
          <w:lang w:val="it-IT"/>
        </w:rPr>
        <w:t>.</w:t>
      </w:r>
      <w:r w:rsidRPr="00D628E9">
        <w:rPr>
          <w:rFonts w:ascii="Arial" w:eastAsia="Arial" w:hAnsi="Arial" w:cs="Arial"/>
          <w:spacing w:val="2"/>
          <w:sz w:val="22"/>
          <w:szCs w:val="22"/>
          <w:lang w:val="it-IT"/>
        </w:rPr>
        <w:t xml:space="preserve"> </w:t>
      </w:r>
      <w:r w:rsidRPr="00D628E9">
        <w:rPr>
          <w:rFonts w:ascii="Arial" w:eastAsia="Arial" w:hAnsi="Arial" w:cs="Arial"/>
          <w:sz w:val="22"/>
          <w:szCs w:val="22"/>
          <w:lang w:val="it-IT"/>
        </w:rPr>
        <w:t>7</w:t>
      </w:r>
      <w:r w:rsidRPr="00D628E9">
        <w:rPr>
          <w:rFonts w:ascii="Arial" w:eastAsia="Arial" w:hAnsi="Arial" w:cs="Arial"/>
          <w:spacing w:val="-1"/>
          <w:sz w:val="22"/>
          <w:szCs w:val="22"/>
          <w:lang w:val="it-IT"/>
        </w:rPr>
        <w:t>8</w:t>
      </w:r>
      <w:r w:rsidRPr="00D628E9">
        <w:rPr>
          <w:rFonts w:ascii="Arial" w:eastAsia="Arial" w:hAnsi="Arial" w:cs="Arial"/>
          <w:spacing w:val="1"/>
          <w:sz w:val="22"/>
          <w:szCs w:val="22"/>
          <w:lang w:val="it-IT"/>
        </w:rPr>
        <w:t>/</w:t>
      </w:r>
      <w:r w:rsidRPr="00D628E9">
        <w:rPr>
          <w:rFonts w:ascii="Arial" w:eastAsia="Arial" w:hAnsi="Arial" w:cs="Arial"/>
          <w:sz w:val="22"/>
          <w:szCs w:val="22"/>
          <w:lang w:val="it-IT"/>
        </w:rPr>
        <w:t>2</w:t>
      </w:r>
      <w:r w:rsidRPr="00D628E9">
        <w:rPr>
          <w:rFonts w:ascii="Arial" w:eastAsia="Arial" w:hAnsi="Arial" w:cs="Arial"/>
          <w:spacing w:val="-1"/>
          <w:sz w:val="22"/>
          <w:szCs w:val="22"/>
          <w:lang w:val="it-IT"/>
        </w:rPr>
        <w:t>0</w:t>
      </w:r>
      <w:r w:rsidRPr="00D628E9">
        <w:rPr>
          <w:rFonts w:ascii="Arial" w:eastAsia="Arial" w:hAnsi="Arial" w:cs="Arial"/>
          <w:sz w:val="22"/>
          <w:szCs w:val="22"/>
          <w:lang w:val="it-IT"/>
        </w:rPr>
        <w:t>0</w:t>
      </w:r>
      <w:r w:rsidRPr="00D628E9">
        <w:rPr>
          <w:rFonts w:ascii="Arial" w:eastAsia="Arial" w:hAnsi="Arial" w:cs="Arial"/>
          <w:spacing w:val="-3"/>
          <w:sz w:val="22"/>
          <w:szCs w:val="22"/>
          <w:lang w:val="it-IT"/>
        </w:rPr>
        <w:t>0</w:t>
      </w:r>
      <w:r w:rsidRPr="00D628E9">
        <w:rPr>
          <w:rFonts w:ascii="Arial" w:eastAsia="Arial" w:hAnsi="Arial" w:cs="Arial"/>
          <w:sz w:val="22"/>
          <w:szCs w:val="22"/>
          <w:lang w:val="it-IT"/>
        </w:rPr>
        <w:t>,</w:t>
      </w:r>
      <w:r w:rsidRPr="00D628E9">
        <w:rPr>
          <w:rFonts w:ascii="Arial" w:eastAsia="Arial" w:hAnsi="Arial" w:cs="Arial"/>
          <w:spacing w:val="2"/>
          <w:sz w:val="22"/>
          <w:szCs w:val="22"/>
          <w:lang w:val="it-IT"/>
        </w:rPr>
        <w:t xml:space="preserve"> </w:t>
      </w:r>
      <w:r w:rsidRPr="00D628E9">
        <w:rPr>
          <w:rFonts w:ascii="Arial" w:eastAsia="Arial" w:hAnsi="Arial" w:cs="Arial"/>
          <w:spacing w:val="-2"/>
          <w:sz w:val="22"/>
          <w:szCs w:val="22"/>
          <w:lang w:val="it-IT"/>
        </w:rPr>
        <w:t>c</w:t>
      </w:r>
      <w:r w:rsidRPr="00D628E9">
        <w:rPr>
          <w:rFonts w:ascii="Arial" w:eastAsia="Arial" w:hAnsi="Arial" w:cs="Arial"/>
          <w:sz w:val="22"/>
          <w:szCs w:val="22"/>
          <w:lang w:val="it-IT"/>
        </w:rPr>
        <w:t>u</w:t>
      </w:r>
      <w:r w:rsidRPr="00D628E9">
        <w:rPr>
          <w:rFonts w:ascii="Arial" w:eastAsia="Arial" w:hAnsi="Arial" w:cs="Arial"/>
          <w:spacing w:val="1"/>
          <w:sz w:val="22"/>
          <w:szCs w:val="22"/>
          <w:lang w:val="it-IT"/>
        </w:rPr>
        <w:t xml:space="preserve"> m</w:t>
      </w:r>
      <w:r w:rsidRPr="00D628E9">
        <w:rPr>
          <w:rFonts w:ascii="Arial" w:eastAsia="Arial" w:hAnsi="Arial" w:cs="Arial"/>
          <w:sz w:val="22"/>
          <w:szCs w:val="22"/>
          <w:lang w:val="it-IT"/>
        </w:rPr>
        <w:t>o</w:t>
      </w:r>
      <w:r w:rsidRPr="00D628E9">
        <w:rPr>
          <w:rFonts w:ascii="Arial" w:eastAsia="Arial" w:hAnsi="Arial" w:cs="Arial"/>
          <w:spacing w:val="-1"/>
          <w:sz w:val="22"/>
          <w:szCs w:val="22"/>
          <w:lang w:val="it-IT"/>
        </w:rPr>
        <w:t>d</w:t>
      </w:r>
      <w:r w:rsidRPr="00D628E9">
        <w:rPr>
          <w:rFonts w:ascii="Arial" w:eastAsia="Arial" w:hAnsi="Arial" w:cs="Arial"/>
          <w:spacing w:val="-3"/>
          <w:sz w:val="22"/>
          <w:szCs w:val="22"/>
          <w:lang w:val="it-IT"/>
        </w:rPr>
        <w:t>i</w:t>
      </w:r>
      <w:r w:rsidRPr="00D628E9">
        <w:rPr>
          <w:rFonts w:ascii="Arial" w:eastAsia="Arial" w:hAnsi="Arial" w:cs="Arial"/>
          <w:spacing w:val="3"/>
          <w:sz w:val="22"/>
          <w:szCs w:val="22"/>
          <w:lang w:val="it-IT"/>
        </w:rPr>
        <w:t>f</w:t>
      </w:r>
      <w:r w:rsidRPr="00D628E9">
        <w:rPr>
          <w:rFonts w:ascii="Arial" w:eastAsia="Arial" w:hAnsi="Arial" w:cs="Arial"/>
          <w:spacing w:val="-1"/>
          <w:sz w:val="22"/>
          <w:szCs w:val="22"/>
          <w:lang w:val="it-IT"/>
        </w:rPr>
        <w:t>i</w:t>
      </w:r>
      <w:r w:rsidRPr="00D628E9">
        <w:rPr>
          <w:rFonts w:ascii="Arial" w:eastAsia="Arial" w:hAnsi="Arial" w:cs="Arial"/>
          <w:sz w:val="22"/>
          <w:szCs w:val="22"/>
          <w:lang w:val="it-IT"/>
        </w:rPr>
        <w:t>cări</w:t>
      </w:r>
      <w:r w:rsidRPr="00D628E9">
        <w:rPr>
          <w:rFonts w:ascii="Arial" w:eastAsia="Arial" w:hAnsi="Arial" w:cs="Arial"/>
          <w:spacing w:val="-2"/>
          <w:sz w:val="22"/>
          <w:szCs w:val="22"/>
          <w:lang w:val="it-IT"/>
        </w:rPr>
        <w:t>l</w:t>
      </w:r>
      <w:r w:rsidRPr="00D628E9">
        <w:rPr>
          <w:rFonts w:ascii="Arial" w:eastAsia="Arial" w:hAnsi="Arial" w:cs="Arial"/>
          <w:sz w:val="22"/>
          <w:szCs w:val="22"/>
          <w:lang w:val="it-IT"/>
        </w:rPr>
        <w:t>e</w:t>
      </w:r>
      <w:r w:rsidRPr="00D628E9">
        <w:rPr>
          <w:rFonts w:ascii="Arial" w:eastAsia="Arial" w:hAnsi="Arial" w:cs="Arial"/>
          <w:spacing w:val="1"/>
          <w:sz w:val="22"/>
          <w:szCs w:val="22"/>
          <w:lang w:val="it-IT"/>
        </w:rPr>
        <w:t xml:space="preserve"> </w:t>
      </w:r>
      <w:r w:rsidRPr="00D628E9">
        <w:rPr>
          <w:rFonts w:ascii="Arial" w:eastAsia="Arial" w:hAnsi="Arial" w:cs="Arial"/>
          <w:sz w:val="22"/>
          <w:szCs w:val="22"/>
          <w:lang w:val="it-IT"/>
        </w:rPr>
        <w:t>şi comp</w:t>
      </w:r>
      <w:r w:rsidRPr="00D628E9">
        <w:rPr>
          <w:rFonts w:ascii="Arial" w:eastAsia="Arial" w:hAnsi="Arial" w:cs="Arial"/>
          <w:spacing w:val="-1"/>
          <w:sz w:val="22"/>
          <w:szCs w:val="22"/>
          <w:lang w:val="it-IT"/>
        </w:rPr>
        <w:t>l</w:t>
      </w:r>
      <w:r w:rsidRPr="00D628E9">
        <w:rPr>
          <w:rFonts w:ascii="Arial" w:eastAsia="Arial" w:hAnsi="Arial" w:cs="Arial"/>
          <w:sz w:val="22"/>
          <w:szCs w:val="22"/>
          <w:lang w:val="it-IT"/>
        </w:rPr>
        <w:t>e</w:t>
      </w:r>
      <w:r w:rsidRPr="00D628E9">
        <w:rPr>
          <w:rFonts w:ascii="Arial" w:eastAsia="Arial" w:hAnsi="Arial" w:cs="Arial"/>
          <w:spacing w:val="-2"/>
          <w:sz w:val="22"/>
          <w:szCs w:val="22"/>
          <w:lang w:val="it-IT"/>
        </w:rPr>
        <w:t>t</w:t>
      </w:r>
      <w:r w:rsidRPr="00D628E9">
        <w:rPr>
          <w:rFonts w:ascii="Arial" w:eastAsia="Arial" w:hAnsi="Arial" w:cs="Arial"/>
          <w:sz w:val="22"/>
          <w:szCs w:val="22"/>
          <w:lang w:val="it-IT"/>
        </w:rPr>
        <w:t>ări</w:t>
      </w:r>
      <w:r w:rsidRPr="00D628E9">
        <w:rPr>
          <w:rFonts w:ascii="Arial" w:eastAsia="Arial" w:hAnsi="Arial" w:cs="Arial"/>
          <w:spacing w:val="-2"/>
          <w:sz w:val="22"/>
          <w:szCs w:val="22"/>
          <w:lang w:val="it-IT"/>
        </w:rPr>
        <w:t>l</w:t>
      </w:r>
      <w:r w:rsidRPr="00D628E9">
        <w:rPr>
          <w:rFonts w:ascii="Arial" w:eastAsia="Arial" w:hAnsi="Arial" w:cs="Arial"/>
          <w:sz w:val="22"/>
          <w:szCs w:val="22"/>
          <w:lang w:val="it-IT"/>
        </w:rPr>
        <w:t>e</w:t>
      </w:r>
      <w:r w:rsidRPr="00D628E9">
        <w:rPr>
          <w:rFonts w:ascii="Arial" w:eastAsia="Arial" w:hAnsi="Arial" w:cs="Arial"/>
          <w:spacing w:val="1"/>
          <w:sz w:val="22"/>
          <w:szCs w:val="22"/>
          <w:lang w:val="it-IT"/>
        </w:rPr>
        <w:t xml:space="preserve"> </w:t>
      </w:r>
      <w:r w:rsidRPr="00D628E9">
        <w:rPr>
          <w:rFonts w:ascii="Arial" w:eastAsia="Arial" w:hAnsi="Arial" w:cs="Arial"/>
          <w:sz w:val="22"/>
          <w:szCs w:val="22"/>
          <w:lang w:val="it-IT"/>
        </w:rPr>
        <w:t>u</w:t>
      </w:r>
      <w:r w:rsidRPr="00D628E9">
        <w:rPr>
          <w:rFonts w:ascii="Arial" w:eastAsia="Arial" w:hAnsi="Arial" w:cs="Arial"/>
          <w:spacing w:val="-1"/>
          <w:sz w:val="22"/>
          <w:szCs w:val="22"/>
          <w:lang w:val="it-IT"/>
        </w:rPr>
        <w:t>l</w:t>
      </w:r>
      <w:r w:rsidRPr="00D628E9">
        <w:rPr>
          <w:rFonts w:ascii="Arial" w:eastAsia="Arial" w:hAnsi="Arial" w:cs="Arial"/>
          <w:spacing w:val="1"/>
          <w:sz w:val="22"/>
          <w:szCs w:val="22"/>
          <w:lang w:val="it-IT"/>
        </w:rPr>
        <w:t>t</w:t>
      </w:r>
      <w:r w:rsidRPr="00D628E9">
        <w:rPr>
          <w:rFonts w:ascii="Arial" w:eastAsia="Arial" w:hAnsi="Arial" w:cs="Arial"/>
          <w:sz w:val="22"/>
          <w:szCs w:val="22"/>
          <w:lang w:val="it-IT"/>
        </w:rPr>
        <w:t>eri</w:t>
      </w:r>
      <w:r w:rsidRPr="00D628E9">
        <w:rPr>
          <w:rFonts w:ascii="Arial" w:eastAsia="Arial" w:hAnsi="Arial" w:cs="Arial"/>
          <w:spacing w:val="-1"/>
          <w:sz w:val="22"/>
          <w:szCs w:val="22"/>
          <w:lang w:val="it-IT"/>
        </w:rPr>
        <w:t>o</w:t>
      </w:r>
      <w:r w:rsidRPr="00D628E9">
        <w:rPr>
          <w:rFonts w:ascii="Arial" w:eastAsia="Arial" w:hAnsi="Arial" w:cs="Arial"/>
          <w:sz w:val="22"/>
          <w:szCs w:val="22"/>
          <w:lang w:val="it-IT"/>
        </w:rPr>
        <w:t>are,</w:t>
      </w:r>
      <w:r w:rsidRPr="00D628E9">
        <w:rPr>
          <w:rFonts w:ascii="Arial" w:eastAsia="Arial" w:hAnsi="Arial" w:cs="Arial"/>
          <w:spacing w:val="2"/>
          <w:sz w:val="22"/>
          <w:szCs w:val="22"/>
          <w:lang w:val="it-IT"/>
        </w:rPr>
        <w:t xml:space="preserve"> </w:t>
      </w:r>
      <w:r w:rsidRPr="00D628E9">
        <w:rPr>
          <w:rFonts w:ascii="Arial" w:eastAsia="Arial" w:hAnsi="Arial" w:cs="Arial"/>
          <w:sz w:val="22"/>
          <w:szCs w:val="22"/>
          <w:lang w:val="it-IT"/>
        </w:rPr>
        <w:t>sau de d</w:t>
      </w:r>
      <w:r w:rsidRPr="00D628E9">
        <w:rPr>
          <w:rFonts w:ascii="Arial" w:eastAsia="Arial" w:hAnsi="Arial" w:cs="Arial"/>
          <w:spacing w:val="-4"/>
          <w:sz w:val="22"/>
          <w:szCs w:val="22"/>
          <w:lang w:val="it-IT"/>
        </w:rPr>
        <w:t>i</w:t>
      </w:r>
      <w:r w:rsidRPr="00D628E9">
        <w:rPr>
          <w:rFonts w:ascii="Arial" w:eastAsia="Arial" w:hAnsi="Arial" w:cs="Arial"/>
          <w:sz w:val="22"/>
          <w:szCs w:val="22"/>
          <w:lang w:val="it-IT"/>
        </w:rPr>
        <w:t>sp</w:t>
      </w:r>
      <w:r w:rsidRPr="00D628E9">
        <w:rPr>
          <w:rFonts w:ascii="Arial" w:eastAsia="Arial" w:hAnsi="Arial" w:cs="Arial"/>
          <w:spacing w:val="-1"/>
          <w:sz w:val="22"/>
          <w:szCs w:val="22"/>
          <w:lang w:val="it-IT"/>
        </w:rPr>
        <w:t>o</w:t>
      </w:r>
      <w:r w:rsidRPr="00D628E9">
        <w:rPr>
          <w:rFonts w:ascii="Arial" w:eastAsia="Arial" w:hAnsi="Arial" w:cs="Arial"/>
          <w:spacing w:val="-2"/>
          <w:sz w:val="22"/>
          <w:szCs w:val="22"/>
          <w:lang w:val="it-IT"/>
        </w:rPr>
        <w:t>z</w:t>
      </w:r>
      <w:r w:rsidRPr="00D628E9">
        <w:rPr>
          <w:rFonts w:ascii="Arial" w:eastAsia="Arial" w:hAnsi="Arial" w:cs="Arial"/>
          <w:spacing w:val="-1"/>
          <w:sz w:val="22"/>
          <w:szCs w:val="22"/>
          <w:lang w:val="it-IT"/>
        </w:rPr>
        <w:t>i</w:t>
      </w:r>
      <w:r w:rsidRPr="00D628E9">
        <w:rPr>
          <w:rFonts w:ascii="Arial" w:eastAsia="Arial" w:hAnsi="Arial" w:cs="Arial"/>
          <w:spacing w:val="1"/>
          <w:sz w:val="22"/>
          <w:szCs w:val="22"/>
          <w:lang w:val="it-IT"/>
        </w:rPr>
        <w:t>ţ</w:t>
      </w:r>
      <w:r w:rsidRPr="00D628E9">
        <w:rPr>
          <w:rFonts w:ascii="Arial" w:eastAsia="Arial" w:hAnsi="Arial" w:cs="Arial"/>
          <w:spacing w:val="-1"/>
          <w:sz w:val="22"/>
          <w:szCs w:val="22"/>
          <w:lang w:val="it-IT"/>
        </w:rPr>
        <w:t>i</w:t>
      </w:r>
      <w:r w:rsidRPr="00D628E9">
        <w:rPr>
          <w:rFonts w:ascii="Arial" w:eastAsia="Arial" w:hAnsi="Arial" w:cs="Arial"/>
          <w:spacing w:val="1"/>
          <w:sz w:val="22"/>
          <w:szCs w:val="22"/>
          <w:lang w:val="it-IT"/>
        </w:rPr>
        <w:t>i</w:t>
      </w:r>
      <w:r w:rsidRPr="00D628E9">
        <w:rPr>
          <w:rFonts w:ascii="Arial" w:eastAsia="Arial" w:hAnsi="Arial" w:cs="Arial"/>
          <w:spacing w:val="-1"/>
          <w:sz w:val="22"/>
          <w:szCs w:val="22"/>
          <w:lang w:val="it-IT"/>
        </w:rPr>
        <w:t>l</w:t>
      </w:r>
      <w:r w:rsidRPr="00D628E9">
        <w:rPr>
          <w:rFonts w:ascii="Arial" w:eastAsia="Arial" w:hAnsi="Arial" w:cs="Arial"/>
          <w:sz w:val="22"/>
          <w:szCs w:val="22"/>
          <w:lang w:val="it-IT"/>
        </w:rPr>
        <w:t>e</w:t>
      </w:r>
      <w:r w:rsidRPr="00D628E9">
        <w:rPr>
          <w:rFonts w:ascii="Arial" w:eastAsia="Arial" w:hAnsi="Arial" w:cs="Arial"/>
          <w:spacing w:val="1"/>
          <w:sz w:val="22"/>
          <w:szCs w:val="22"/>
          <w:lang w:val="it-IT"/>
        </w:rPr>
        <w:t xml:space="preserve"> </w:t>
      </w:r>
      <w:r w:rsidRPr="00D628E9">
        <w:rPr>
          <w:rFonts w:ascii="Arial" w:eastAsia="Arial" w:hAnsi="Arial" w:cs="Arial"/>
          <w:sz w:val="22"/>
          <w:szCs w:val="22"/>
          <w:lang w:val="it-IT"/>
        </w:rPr>
        <w:t>corespu</w:t>
      </w:r>
      <w:r w:rsidRPr="00D628E9">
        <w:rPr>
          <w:rFonts w:ascii="Arial" w:eastAsia="Arial" w:hAnsi="Arial" w:cs="Arial"/>
          <w:spacing w:val="-1"/>
          <w:sz w:val="22"/>
          <w:szCs w:val="22"/>
          <w:lang w:val="it-IT"/>
        </w:rPr>
        <w:t>n</w:t>
      </w:r>
      <w:r w:rsidRPr="00D628E9">
        <w:rPr>
          <w:rFonts w:ascii="Arial" w:eastAsia="Arial" w:hAnsi="Arial" w:cs="Arial"/>
          <w:spacing w:val="-2"/>
          <w:sz w:val="22"/>
          <w:szCs w:val="22"/>
          <w:lang w:val="it-IT"/>
        </w:rPr>
        <w:t>z</w:t>
      </w:r>
      <w:r w:rsidRPr="00D628E9">
        <w:rPr>
          <w:rFonts w:ascii="Arial" w:eastAsia="Arial" w:hAnsi="Arial" w:cs="Arial"/>
          <w:sz w:val="22"/>
          <w:szCs w:val="22"/>
          <w:lang w:val="it-IT"/>
        </w:rPr>
        <w:t>ătoa</w:t>
      </w:r>
      <w:r w:rsidRPr="00D628E9">
        <w:rPr>
          <w:rFonts w:ascii="Arial" w:eastAsia="Arial" w:hAnsi="Arial" w:cs="Arial"/>
          <w:spacing w:val="1"/>
          <w:sz w:val="22"/>
          <w:szCs w:val="22"/>
          <w:lang w:val="it-IT"/>
        </w:rPr>
        <w:t>r</w:t>
      </w:r>
      <w:r w:rsidRPr="00D628E9">
        <w:rPr>
          <w:rFonts w:ascii="Arial" w:eastAsia="Arial" w:hAnsi="Arial" w:cs="Arial"/>
          <w:sz w:val="22"/>
          <w:szCs w:val="22"/>
          <w:lang w:val="it-IT"/>
        </w:rPr>
        <w:t>e a</w:t>
      </w:r>
      <w:r w:rsidRPr="00D628E9">
        <w:rPr>
          <w:rFonts w:ascii="Arial" w:eastAsia="Arial" w:hAnsi="Arial" w:cs="Arial"/>
          <w:spacing w:val="-1"/>
          <w:sz w:val="22"/>
          <w:szCs w:val="22"/>
          <w:lang w:val="it-IT"/>
        </w:rPr>
        <w:t>l</w:t>
      </w:r>
      <w:r w:rsidRPr="00D628E9">
        <w:rPr>
          <w:rFonts w:ascii="Arial" w:eastAsia="Arial" w:hAnsi="Arial" w:cs="Arial"/>
          <w:sz w:val="22"/>
          <w:szCs w:val="22"/>
          <w:lang w:val="it-IT"/>
        </w:rPr>
        <w:t>e le</w:t>
      </w:r>
      <w:r w:rsidRPr="00D628E9">
        <w:rPr>
          <w:rFonts w:ascii="Arial" w:eastAsia="Arial" w:hAnsi="Arial" w:cs="Arial"/>
          <w:spacing w:val="2"/>
          <w:sz w:val="22"/>
          <w:szCs w:val="22"/>
          <w:lang w:val="it-IT"/>
        </w:rPr>
        <w:t>g</w:t>
      </w:r>
      <w:r w:rsidRPr="00D628E9">
        <w:rPr>
          <w:rFonts w:ascii="Arial" w:eastAsia="Arial" w:hAnsi="Arial" w:cs="Arial"/>
          <w:spacing w:val="-1"/>
          <w:sz w:val="22"/>
          <w:szCs w:val="22"/>
          <w:lang w:val="it-IT"/>
        </w:rPr>
        <w:t>i</w:t>
      </w:r>
      <w:r w:rsidRPr="00D628E9">
        <w:rPr>
          <w:rFonts w:ascii="Arial" w:eastAsia="Arial" w:hAnsi="Arial" w:cs="Arial"/>
          <w:sz w:val="22"/>
          <w:szCs w:val="22"/>
          <w:lang w:val="it-IT"/>
        </w:rPr>
        <w:t>s</w:t>
      </w:r>
      <w:r w:rsidRPr="00D628E9">
        <w:rPr>
          <w:rFonts w:ascii="Arial" w:eastAsia="Arial" w:hAnsi="Arial" w:cs="Arial"/>
          <w:spacing w:val="-1"/>
          <w:sz w:val="22"/>
          <w:szCs w:val="22"/>
          <w:lang w:val="it-IT"/>
        </w:rPr>
        <w:t>l</w:t>
      </w:r>
      <w:r w:rsidRPr="00D628E9">
        <w:rPr>
          <w:rFonts w:ascii="Arial" w:eastAsia="Arial" w:hAnsi="Arial" w:cs="Arial"/>
          <w:sz w:val="22"/>
          <w:szCs w:val="22"/>
          <w:lang w:val="it-IT"/>
        </w:rPr>
        <w:t>aţi</w:t>
      </w:r>
      <w:r w:rsidRPr="00D628E9">
        <w:rPr>
          <w:rFonts w:ascii="Arial" w:eastAsia="Arial" w:hAnsi="Arial" w:cs="Arial"/>
          <w:spacing w:val="-1"/>
          <w:sz w:val="22"/>
          <w:szCs w:val="22"/>
          <w:lang w:val="it-IT"/>
        </w:rPr>
        <w:t>e</w:t>
      </w:r>
      <w:r w:rsidRPr="00D628E9">
        <w:rPr>
          <w:rFonts w:ascii="Arial" w:eastAsia="Arial" w:hAnsi="Arial" w:cs="Arial"/>
          <w:sz w:val="22"/>
          <w:szCs w:val="22"/>
          <w:lang w:val="it-IT"/>
        </w:rPr>
        <w:t>i p</w:t>
      </w:r>
      <w:r w:rsidRPr="00D628E9">
        <w:rPr>
          <w:rFonts w:ascii="Arial" w:eastAsia="Arial" w:hAnsi="Arial" w:cs="Arial"/>
          <w:spacing w:val="-1"/>
          <w:sz w:val="22"/>
          <w:szCs w:val="22"/>
          <w:lang w:val="it-IT"/>
        </w:rPr>
        <w:t>e</w:t>
      </w:r>
      <w:r w:rsidRPr="00D628E9">
        <w:rPr>
          <w:rFonts w:ascii="Arial" w:eastAsia="Arial" w:hAnsi="Arial" w:cs="Arial"/>
          <w:sz w:val="22"/>
          <w:szCs w:val="22"/>
          <w:lang w:val="it-IT"/>
        </w:rPr>
        <w:t>n</w:t>
      </w:r>
      <w:r w:rsidRPr="00D628E9">
        <w:rPr>
          <w:rFonts w:ascii="Arial" w:eastAsia="Arial" w:hAnsi="Arial" w:cs="Arial"/>
          <w:spacing w:val="-1"/>
          <w:sz w:val="22"/>
          <w:szCs w:val="22"/>
          <w:lang w:val="it-IT"/>
        </w:rPr>
        <w:t>al</w:t>
      </w:r>
      <w:r w:rsidRPr="00D628E9">
        <w:rPr>
          <w:rFonts w:ascii="Arial" w:eastAsia="Arial" w:hAnsi="Arial" w:cs="Arial"/>
          <w:sz w:val="22"/>
          <w:szCs w:val="22"/>
          <w:lang w:val="it-IT"/>
        </w:rPr>
        <w:t>e a</w:t>
      </w:r>
      <w:r w:rsidRPr="00D628E9">
        <w:rPr>
          <w:rFonts w:ascii="Arial" w:eastAsia="Arial" w:hAnsi="Arial" w:cs="Arial"/>
          <w:spacing w:val="-1"/>
          <w:sz w:val="22"/>
          <w:szCs w:val="22"/>
          <w:lang w:val="it-IT"/>
        </w:rPr>
        <w:t xml:space="preserve"> </w:t>
      </w:r>
      <w:r w:rsidRPr="00D628E9">
        <w:rPr>
          <w:rFonts w:ascii="Arial" w:eastAsia="Arial" w:hAnsi="Arial" w:cs="Arial"/>
          <w:sz w:val="22"/>
          <w:szCs w:val="22"/>
          <w:lang w:val="it-IT"/>
        </w:rPr>
        <w:t>s</w:t>
      </w:r>
      <w:r w:rsidRPr="00D628E9">
        <w:rPr>
          <w:rFonts w:ascii="Arial" w:eastAsia="Arial" w:hAnsi="Arial" w:cs="Arial"/>
          <w:spacing w:val="-1"/>
          <w:sz w:val="22"/>
          <w:szCs w:val="22"/>
          <w:lang w:val="it-IT"/>
        </w:rPr>
        <w:t>t</w:t>
      </w:r>
      <w:r w:rsidRPr="00D628E9">
        <w:rPr>
          <w:rFonts w:ascii="Arial" w:eastAsia="Arial" w:hAnsi="Arial" w:cs="Arial"/>
          <w:sz w:val="22"/>
          <w:szCs w:val="22"/>
          <w:lang w:val="it-IT"/>
        </w:rPr>
        <w:t>atu</w:t>
      </w:r>
      <w:r w:rsidRPr="00D628E9">
        <w:rPr>
          <w:rFonts w:ascii="Arial" w:eastAsia="Arial" w:hAnsi="Arial" w:cs="Arial"/>
          <w:spacing w:val="-1"/>
          <w:sz w:val="22"/>
          <w:szCs w:val="22"/>
          <w:lang w:val="it-IT"/>
        </w:rPr>
        <w:t>l</w:t>
      </w:r>
      <w:r w:rsidRPr="00D628E9">
        <w:rPr>
          <w:rFonts w:ascii="Arial" w:eastAsia="Arial" w:hAnsi="Arial" w:cs="Arial"/>
          <w:sz w:val="22"/>
          <w:szCs w:val="22"/>
          <w:lang w:val="it-IT"/>
        </w:rPr>
        <w:t xml:space="preserve">ui </w:t>
      </w:r>
      <w:r w:rsidRPr="00D628E9">
        <w:rPr>
          <w:rFonts w:ascii="Arial" w:eastAsia="Arial" w:hAnsi="Arial" w:cs="Arial"/>
          <w:spacing w:val="-4"/>
          <w:sz w:val="22"/>
          <w:szCs w:val="22"/>
          <w:lang w:val="it-IT"/>
        </w:rPr>
        <w:t>î</w:t>
      </w:r>
      <w:r w:rsidRPr="00D628E9">
        <w:rPr>
          <w:rFonts w:ascii="Arial" w:eastAsia="Arial" w:hAnsi="Arial" w:cs="Arial"/>
          <w:sz w:val="22"/>
          <w:szCs w:val="22"/>
          <w:lang w:val="it-IT"/>
        </w:rPr>
        <w:t>n ca</w:t>
      </w:r>
      <w:r w:rsidRPr="00D628E9">
        <w:rPr>
          <w:rFonts w:ascii="Arial" w:eastAsia="Arial" w:hAnsi="Arial" w:cs="Arial"/>
          <w:spacing w:val="1"/>
          <w:sz w:val="22"/>
          <w:szCs w:val="22"/>
          <w:lang w:val="it-IT"/>
        </w:rPr>
        <w:t>r</w:t>
      </w:r>
      <w:r w:rsidRPr="00D628E9">
        <w:rPr>
          <w:rFonts w:ascii="Arial" w:eastAsia="Arial" w:hAnsi="Arial" w:cs="Arial"/>
          <w:sz w:val="22"/>
          <w:szCs w:val="22"/>
          <w:lang w:val="it-IT"/>
        </w:rPr>
        <w:t xml:space="preserve">e </w:t>
      </w:r>
      <w:r w:rsidRPr="00D628E9">
        <w:rPr>
          <w:rFonts w:ascii="Arial" w:eastAsia="Arial" w:hAnsi="Arial" w:cs="Arial"/>
          <w:spacing w:val="1"/>
          <w:sz w:val="22"/>
          <w:szCs w:val="22"/>
          <w:lang w:val="it-IT"/>
        </w:rPr>
        <w:t>r</w:t>
      </w:r>
      <w:r w:rsidRPr="00D628E9">
        <w:rPr>
          <w:rFonts w:ascii="Arial" w:eastAsia="Arial" w:hAnsi="Arial" w:cs="Arial"/>
          <w:sz w:val="22"/>
          <w:szCs w:val="22"/>
          <w:lang w:val="it-IT"/>
        </w:rPr>
        <w:t>es</w:t>
      </w:r>
      <w:r w:rsidRPr="00D628E9">
        <w:rPr>
          <w:rFonts w:ascii="Arial" w:eastAsia="Arial" w:hAnsi="Arial" w:cs="Arial"/>
          <w:spacing w:val="-1"/>
          <w:sz w:val="22"/>
          <w:szCs w:val="22"/>
          <w:lang w:val="it-IT"/>
        </w:rPr>
        <w:t>p</w:t>
      </w:r>
      <w:r w:rsidRPr="00D628E9">
        <w:rPr>
          <w:rFonts w:ascii="Arial" w:eastAsia="Arial" w:hAnsi="Arial" w:cs="Arial"/>
          <w:sz w:val="22"/>
          <w:szCs w:val="22"/>
          <w:lang w:val="it-IT"/>
        </w:rPr>
        <w:t>e</w:t>
      </w:r>
      <w:r w:rsidRPr="00D628E9">
        <w:rPr>
          <w:rFonts w:ascii="Arial" w:eastAsia="Arial" w:hAnsi="Arial" w:cs="Arial"/>
          <w:spacing w:val="-3"/>
          <w:sz w:val="22"/>
          <w:szCs w:val="22"/>
          <w:lang w:val="it-IT"/>
        </w:rPr>
        <w:t>c</w:t>
      </w:r>
      <w:r w:rsidRPr="00D628E9">
        <w:rPr>
          <w:rFonts w:ascii="Arial" w:eastAsia="Arial" w:hAnsi="Arial" w:cs="Arial"/>
          <w:spacing w:val="1"/>
          <w:sz w:val="22"/>
          <w:szCs w:val="22"/>
          <w:lang w:val="it-IT"/>
        </w:rPr>
        <w:t>t</w:t>
      </w:r>
      <w:r w:rsidRPr="00D628E9">
        <w:rPr>
          <w:rFonts w:ascii="Arial" w:eastAsia="Arial" w:hAnsi="Arial" w:cs="Arial"/>
          <w:spacing w:val="-1"/>
          <w:sz w:val="22"/>
          <w:szCs w:val="22"/>
          <w:lang w:val="it-IT"/>
        </w:rPr>
        <w:t>i</w:t>
      </w:r>
      <w:r w:rsidRPr="00D628E9">
        <w:rPr>
          <w:rFonts w:ascii="Arial" w:eastAsia="Arial" w:hAnsi="Arial" w:cs="Arial"/>
          <w:spacing w:val="-2"/>
          <w:sz w:val="22"/>
          <w:szCs w:val="22"/>
          <w:lang w:val="it-IT"/>
        </w:rPr>
        <w:t>v</w:t>
      </w:r>
      <w:r w:rsidRPr="00D628E9">
        <w:rPr>
          <w:rFonts w:ascii="Arial" w:eastAsia="Arial" w:hAnsi="Arial" w:cs="Arial"/>
          <w:sz w:val="22"/>
          <w:szCs w:val="22"/>
          <w:lang w:val="it-IT"/>
        </w:rPr>
        <w:t>ul o</w:t>
      </w:r>
      <w:r w:rsidRPr="00D628E9">
        <w:rPr>
          <w:rFonts w:ascii="Arial" w:eastAsia="Arial" w:hAnsi="Arial" w:cs="Arial"/>
          <w:spacing w:val="-1"/>
          <w:sz w:val="22"/>
          <w:szCs w:val="22"/>
          <w:lang w:val="it-IT"/>
        </w:rPr>
        <w:t>p</w:t>
      </w:r>
      <w:r w:rsidRPr="00D628E9">
        <w:rPr>
          <w:rFonts w:ascii="Arial" w:eastAsia="Arial" w:hAnsi="Arial" w:cs="Arial"/>
          <w:sz w:val="22"/>
          <w:szCs w:val="22"/>
          <w:lang w:val="it-IT"/>
        </w:rPr>
        <w:t>era</w:t>
      </w:r>
      <w:r w:rsidRPr="00D628E9">
        <w:rPr>
          <w:rFonts w:ascii="Arial" w:eastAsia="Arial" w:hAnsi="Arial" w:cs="Arial"/>
          <w:spacing w:val="1"/>
          <w:sz w:val="22"/>
          <w:szCs w:val="22"/>
          <w:lang w:val="it-IT"/>
        </w:rPr>
        <w:t>t</w:t>
      </w:r>
      <w:r w:rsidRPr="00D628E9">
        <w:rPr>
          <w:rFonts w:ascii="Arial" w:eastAsia="Arial" w:hAnsi="Arial" w:cs="Arial"/>
          <w:spacing w:val="-3"/>
          <w:sz w:val="22"/>
          <w:szCs w:val="22"/>
          <w:lang w:val="it-IT"/>
        </w:rPr>
        <w:t>o</w:t>
      </w:r>
      <w:r w:rsidRPr="00D628E9">
        <w:rPr>
          <w:rFonts w:ascii="Arial" w:eastAsia="Arial" w:hAnsi="Arial" w:cs="Arial"/>
          <w:sz w:val="22"/>
          <w:szCs w:val="22"/>
          <w:lang w:val="it-IT"/>
        </w:rPr>
        <w:t>r</w:t>
      </w:r>
      <w:r w:rsidRPr="00D628E9">
        <w:rPr>
          <w:rFonts w:ascii="Arial" w:eastAsia="Arial" w:hAnsi="Arial" w:cs="Arial"/>
          <w:spacing w:val="2"/>
          <w:sz w:val="22"/>
          <w:szCs w:val="22"/>
          <w:lang w:val="it-IT"/>
        </w:rPr>
        <w:t xml:space="preserve"> </w:t>
      </w:r>
      <w:r w:rsidRPr="00D628E9">
        <w:rPr>
          <w:rFonts w:ascii="Arial" w:eastAsia="Arial" w:hAnsi="Arial" w:cs="Arial"/>
          <w:sz w:val="22"/>
          <w:szCs w:val="22"/>
          <w:lang w:val="it-IT"/>
        </w:rPr>
        <w:t>ec</w:t>
      </w:r>
      <w:r w:rsidRPr="00D628E9">
        <w:rPr>
          <w:rFonts w:ascii="Arial" w:eastAsia="Arial" w:hAnsi="Arial" w:cs="Arial"/>
          <w:spacing w:val="-1"/>
          <w:sz w:val="22"/>
          <w:szCs w:val="22"/>
          <w:lang w:val="it-IT"/>
        </w:rPr>
        <w:t>o</w:t>
      </w:r>
      <w:r w:rsidRPr="00D628E9">
        <w:rPr>
          <w:rFonts w:ascii="Arial" w:eastAsia="Arial" w:hAnsi="Arial" w:cs="Arial"/>
          <w:sz w:val="22"/>
          <w:szCs w:val="22"/>
          <w:lang w:val="it-IT"/>
        </w:rPr>
        <w:t>n</w:t>
      </w:r>
      <w:r w:rsidRPr="00D628E9">
        <w:rPr>
          <w:rFonts w:ascii="Arial" w:eastAsia="Arial" w:hAnsi="Arial" w:cs="Arial"/>
          <w:spacing w:val="-3"/>
          <w:sz w:val="22"/>
          <w:szCs w:val="22"/>
          <w:lang w:val="it-IT"/>
        </w:rPr>
        <w:t>o</w:t>
      </w:r>
      <w:r w:rsidRPr="00D628E9">
        <w:rPr>
          <w:rFonts w:ascii="Arial" w:eastAsia="Arial" w:hAnsi="Arial" w:cs="Arial"/>
          <w:spacing w:val="1"/>
          <w:sz w:val="22"/>
          <w:szCs w:val="22"/>
          <w:lang w:val="it-IT"/>
        </w:rPr>
        <w:t>m</w:t>
      </w:r>
      <w:r w:rsidRPr="00D628E9">
        <w:rPr>
          <w:rFonts w:ascii="Arial" w:eastAsia="Arial" w:hAnsi="Arial" w:cs="Arial"/>
          <w:spacing w:val="-1"/>
          <w:sz w:val="22"/>
          <w:szCs w:val="22"/>
          <w:lang w:val="it-IT"/>
        </w:rPr>
        <w:t>i</w:t>
      </w:r>
      <w:r w:rsidRPr="00D628E9">
        <w:rPr>
          <w:rFonts w:ascii="Arial" w:eastAsia="Arial" w:hAnsi="Arial" w:cs="Arial"/>
          <w:sz w:val="22"/>
          <w:szCs w:val="22"/>
          <w:lang w:val="it-IT"/>
        </w:rPr>
        <w:t>c</w:t>
      </w:r>
      <w:r w:rsidRPr="00D628E9">
        <w:rPr>
          <w:rFonts w:ascii="Arial" w:eastAsia="Arial" w:hAnsi="Arial" w:cs="Arial"/>
          <w:spacing w:val="1"/>
          <w:sz w:val="22"/>
          <w:szCs w:val="22"/>
          <w:lang w:val="it-IT"/>
        </w:rPr>
        <w:t xml:space="preserve"> </w:t>
      </w:r>
      <w:r w:rsidRPr="00D628E9">
        <w:rPr>
          <w:rFonts w:ascii="Arial" w:eastAsia="Arial" w:hAnsi="Arial" w:cs="Arial"/>
          <w:sz w:val="22"/>
          <w:szCs w:val="22"/>
          <w:lang w:val="it-IT"/>
        </w:rPr>
        <w:t>a</w:t>
      </w:r>
      <w:r w:rsidRPr="00D628E9">
        <w:rPr>
          <w:rFonts w:ascii="Arial" w:eastAsia="Arial" w:hAnsi="Arial" w:cs="Arial"/>
          <w:spacing w:val="-4"/>
          <w:sz w:val="22"/>
          <w:szCs w:val="22"/>
          <w:lang w:val="it-IT"/>
        </w:rPr>
        <w:t xml:space="preserve"> </w:t>
      </w:r>
      <w:r w:rsidRPr="00D628E9">
        <w:rPr>
          <w:rFonts w:ascii="Arial" w:eastAsia="Arial" w:hAnsi="Arial" w:cs="Arial"/>
          <w:spacing w:val="3"/>
          <w:sz w:val="22"/>
          <w:szCs w:val="22"/>
          <w:lang w:val="it-IT"/>
        </w:rPr>
        <w:t>f</w:t>
      </w:r>
      <w:r w:rsidRPr="00D628E9">
        <w:rPr>
          <w:rFonts w:ascii="Arial" w:eastAsia="Arial" w:hAnsi="Arial" w:cs="Arial"/>
          <w:spacing w:val="-3"/>
          <w:sz w:val="22"/>
          <w:szCs w:val="22"/>
          <w:lang w:val="it-IT"/>
        </w:rPr>
        <w:t>o</w:t>
      </w:r>
      <w:r w:rsidRPr="00D628E9">
        <w:rPr>
          <w:rFonts w:ascii="Arial" w:eastAsia="Arial" w:hAnsi="Arial" w:cs="Arial"/>
          <w:sz w:val="22"/>
          <w:szCs w:val="22"/>
          <w:lang w:val="it-IT"/>
        </w:rPr>
        <w:t>st co</w:t>
      </w:r>
      <w:r w:rsidRPr="00D628E9">
        <w:rPr>
          <w:rFonts w:ascii="Arial" w:eastAsia="Arial" w:hAnsi="Arial" w:cs="Arial"/>
          <w:spacing w:val="-1"/>
          <w:sz w:val="22"/>
          <w:szCs w:val="22"/>
          <w:lang w:val="it-IT"/>
        </w:rPr>
        <w:t>n</w:t>
      </w:r>
      <w:r w:rsidRPr="00D628E9">
        <w:rPr>
          <w:rFonts w:ascii="Arial" w:eastAsia="Arial" w:hAnsi="Arial" w:cs="Arial"/>
          <w:sz w:val="22"/>
          <w:szCs w:val="22"/>
          <w:lang w:val="it-IT"/>
        </w:rPr>
        <w:t>d</w:t>
      </w:r>
      <w:r w:rsidRPr="00D628E9">
        <w:rPr>
          <w:rFonts w:ascii="Arial" w:eastAsia="Arial" w:hAnsi="Arial" w:cs="Arial"/>
          <w:spacing w:val="-1"/>
          <w:sz w:val="22"/>
          <w:szCs w:val="22"/>
          <w:lang w:val="it-IT"/>
        </w:rPr>
        <w:t>a</w:t>
      </w:r>
      <w:r w:rsidRPr="00D628E9">
        <w:rPr>
          <w:rFonts w:ascii="Arial" w:eastAsia="Arial" w:hAnsi="Arial" w:cs="Arial"/>
          <w:spacing w:val="1"/>
          <w:sz w:val="22"/>
          <w:szCs w:val="22"/>
          <w:lang w:val="it-IT"/>
        </w:rPr>
        <w:t>m</w:t>
      </w:r>
      <w:r w:rsidRPr="00D628E9">
        <w:rPr>
          <w:rFonts w:ascii="Arial" w:eastAsia="Arial" w:hAnsi="Arial" w:cs="Arial"/>
          <w:sz w:val="22"/>
          <w:szCs w:val="22"/>
          <w:lang w:val="it-IT"/>
        </w:rPr>
        <w:t>n</w:t>
      </w:r>
      <w:r w:rsidRPr="00D628E9">
        <w:rPr>
          <w:rFonts w:ascii="Arial" w:eastAsia="Arial" w:hAnsi="Arial" w:cs="Arial"/>
          <w:spacing w:val="-3"/>
          <w:sz w:val="22"/>
          <w:szCs w:val="22"/>
          <w:lang w:val="it-IT"/>
        </w:rPr>
        <w:t>a</w:t>
      </w:r>
      <w:r w:rsidRPr="00D628E9">
        <w:rPr>
          <w:rFonts w:ascii="Arial" w:eastAsia="Arial" w:hAnsi="Arial" w:cs="Arial"/>
          <w:spacing w:val="1"/>
          <w:sz w:val="22"/>
          <w:szCs w:val="22"/>
          <w:lang w:val="it-IT"/>
        </w:rPr>
        <w:t>t</w:t>
      </w:r>
      <w:r w:rsidRPr="00D628E9">
        <w:rPr>
          <w:rFonts w:ascii="Arial" w:eastAsia="Arial" w:hAnsi="Arial" w:cs="Arial"/>
          <w:sz w:val="22"/>
          <w:szCs w:val="22"/>
          <w:lang w:val="it-IT"/>
        </w:rPr>
        <w:t>;</w:t>
      </w:r>
    </w:p>
    <w:p w14:paraId="06BC81AC" w14:textId="77777777" w:rsidR="0017755A" w:rsidRPr="00D628E9" w:rsidRDefault="00140DA9">
      <w:pPr>
        <w:spacing w:before="2" w:line="264" w:lineRule="auto"/>
        <w:ind w:left="400" w:right="119" w:firstLine="303"/>
        <w:jc w:val="both"/>
        <w:rPr>
          <w:rFonts w:ascii="Arial" w:eastAsia="Arial" w:hAnsi="Arial" w:cs="Arial"/>
          <w:sz w:val="22"/>
          <w:szCs w:val="22"/>
          <w:lang w:val="it-IT"/>
        </w:rPr>
      </w:pPr>
      <w:r w:rsidRPr="00D628E9">
        <w:rPr>
          <w:rFonts w:ascii="Arial" w:eastAsia="Arial" w:hAnsi="Arial" w:cs="Arial"/>
          <w:sz w:val="22"/>
          <w:szCs w:val="22"/>
          <w:lang w:val="it-IT"/>
        </w:rPr>
        <w:t>d)</w:t>
      </w:r>
      <w:r w:rsidRPr="00D628E9">
        <w:rPr>
          <w:rFonts w:ascii="Arial" w:eastAsia="Arial" w:hAnsi="Arial" w:cs="Arial"/>
          <w:spacing w:val="2"/>
          <w:sz w:val="22"/>
          <w:szCs w:val="22"/>
          <w:lang w:val="it-IT"/>
        </w:rPr>
        <w:t xml:space="preserve"> </w:t>
      </w:r>
      <w:r w:rsidRPr="00D628E9">
        <w:rPr>
          <w:rFonts w:ascii="Arial" w:eastAsia="Arial" w:hAnsi="Arial" w:cs="Arial"/>
          <w:sz w:val="22"/>
          <w:szCs w:val="22"/>
          <w:lang w:val="it-IT"/>
        </w:rPr>
        <w:t>acte</w:t>
      </w:r>
      <w:r w:rsidRPr="00D628E9">
        <w:rPr>
          <w:rFonts w:ascii="Arial" w:eastAsia="Arial" w:hAnsi="Arial" w:cs="Arial"/>
          <w:spacing w:val="2"/>
          <w:sz w:val="22"/>
          <w:szCs w:val="22"/>
          <w:lang w:val="it-IT"/>
        </w:rPr>
        <w:t xml:space="preserve"> </w:t>
      </w:r>
      <w:r w:rsidRPr="00D628E9">
        <w:rPr>
          <w:rFonts w:ascii="Arial" w:eastAsia="Arial" w:hAnsi="Arial" w:cs="Arial"/>
          <w:sz w:val="22"/>
          <w:szCs w:val="22"/>
          <w:lang w:val="it-IT"/>
        </w:rPr>
        <w:t>de</w:t>
      </w:r>
      <w:r w:rsidRPr="00D628E9">
        <w:rPr>
          <w:rFonts w:ascii="Arial" w:eastAsia="Arial" w:hAnsi="Arial" w:cs="Arial"/>
          <w:spacing w:val="1"/>
          <w:sz w:val="22"/>
          <w:szCs w:val="22"/>
          <w:lang w:val="it-IT"/>
        </w:rPr>
        <w:t xml:space="preserve"> t</w:t>
      </w:r>
      <w:r w:rsidRPr="00D628E9">
        <w:rPr>
          <w:rFonts w:ascii="Arial" w:eastAsia="Arial" w:hAnsi="Arial" w:cs="Arial"/>
          <w:sz w:val="22"/>
          <w:szCs w:val="22"/>
          <w:lang w:val="it-IT"/>
        </w:rPr>
        <w:t>ero</w:t>
      </w:r>
      <w:r w:rsidRPr="00D628E9">
        <w:rPr>
          <w:rFonts w:ascii="Arial" w:eastAsia="Arial" w:hAnsi="Arial" w:cs="Arial"/>
          <w:spacing w:val="1"/>
          <w:sz w:val="22"/>
          <w:szCs w:val="22"/>
          <w:lang w:val="it-IT"/>
        </w:rPr>
        <w:t>r</w:t>
      </w:r>
      <w:r w:rsidRPr="00D628E9">
        <w:rPr>
          <w:rFonts w:ascii="Arial" w:eastAsia="Arial" w:hAnsi="Arial" w:cs="Arial"/>
          <w:spacing w:val="-1"/>
          <w:sz w:val="22"/>
          <w:szCs w:val="22"/>
          <w:lang w:val="it-IT"/>
        </w:rPr>
        <w:t>i</w:t>
      </w:r>
      <w:r w:rsidRPr="00D628E9">
        <w:rPr>
          <w:rFonts w:ascii="Arial" w:eastAsia="Arial" w:hAnsi="Arial" w:cs="Arial"/>
          <w:spacing w:val="-2"/>
          <w:sz w:val="22"/>
          <w:szCs w:val="22"/>
          <w:lang w:val="it-IT"/>
        </w:rPr>
        <w:t>s</w:t>
      </w:r>
      <w:r w:rsidRPr="00D628E9">
        <w:rPr>
          <w:rFonts w:ascii="Arial" w:eastAsia="Arial" w:hAnsi="Arial" w:cs="Arial"/>
          <w:spacing w:val="1"/>
          <w:sz w:val="22"/>
          <w:szCs w:val="22"/>
          <w:lang w:val="it-IT"/>
        </w:rPr>
        <w:t>m</w:t>
      </w:r>
      <w:r w:rsidRPr="00D628E9">
        <w:rPr>
          <w:rFonts w:ascii="Arial" w:eastAsia="Arial" w:hAnsi="Arial" w:cs="Arial"/>
          <w:sz w:val="22"/>
          <w:szCs w:val="22"/>
          <w:lang w:val="it-IT"/>
        </w:rPr>
        <w:t>, pre</w:t>
      </w:r>
      <w:r w:rsidRPr="00D628E9">
        <w:rPr>
          <w:rFonts w:ascii="Arial" w:eastAsia="Arial" w:hAnsi="Arial" w:cs="Arial"/>
          <w:spacing w:val="-2"/>
          <w:sz w:val="22"/>
          <w:szCs w:val="22"/>
          <w:lang w:val="it-IT"/>
        </w:rPr>
        <w:t>v</w:t>
      </w:r>
      <w:r w:rsidRPr="00D628E9">
        <w:rPr>
          <w:rFonts w:ascii="Arial" w:eastAsia="Arial" w:hAnsi="Arial" w:cs="Arial"/>
          <w:sz w:val="22"/>
          <w:szCs w:val="22"/>
          <w:lang w:val="it-IT"/>
        </w:rPr>
        <w:t>ă</w:t>
      </w:r>
      <w:r w:rsidRPr="00D628E9">
        <w:rPr>
          <w:rFonts w:ascii="Arial" w:eastAsia="Arial" w:hAnsi="Arial" w:cs="Arial"/>
          <w:spacing w:val="-3"/>
          <w:sz w:val="22"/>
          <w:szCs w:val="22"/>
          <w:lang w:val="it-IT"/>
        </w:rPr>
        <w:t>z</w:t>
      </w:r>
      <w:r w:rsidRPr="00D628E9">
        <w:rPr>
          <w:rFonts w:ascii="Arial" w:eastAsia="Arial" w:hAnsi="Arial" w:cs="Arial"/>
          <w:sz w:val="22"/>
          <w:szCs w:val="22"/>
          <w:lang w:val="it-IT"/>
        </w:rPr>
        <w:t>ute</w:t>
      </w:r>
      <w:r w:rsidRPr="00D628E9">
        <w:rPr>
          <w:rFonts w:ascii="Arial" w:eastAsia="Arial" w:hAnsi="Arial" w:cs="Arial"/>
          <w:spacing w:val="2"/>
          <w:sz w:val="22"/>
          <w:szCs w:val="22"/>
          <w:lang w:val="it-IT"/>
        </w:rPr>
        <w:t xml:space="preserve"> </w:t>
      </w:r>
      <w:r w:rsidRPr="00D628E9">
        <w:rPr>
          <w:rFonts w:ascii="Arial" w:eastAsia="Arial" w:hAnsi="Arial" w:cs="Arial"/>
          <w:sz w:val="22"/>
          <w:szCs w:val="22"/>
          <w:lang w:val="it-IT"/>
        </w:rPr>
        <w:t>de</w:t>
      </w:r>
      <w:r w:rsidRPr="00D628E9">
        <w:rPr>
          <w:rFonts w:ascii="Arial" w:eastAsia="Arial" w:hAnsi="Arial" w:cs="Arial"/>
          <w:spacing w:val="1"/>
          <w:sz w:val="22"/>
          <w:szCs w:val="22"/>
          <w:lang w:val="it-IT"/>
        </w:rPr>
        <w:t xml:space="preserve"> </w:t>
      </w:r>
      <w:r w:rsidRPr="00D628E9">
        <w:rPr>
          <w:rFonts w:ascii="Arial" w:eastAsia="Arial" w:hAnsi="Arial" w:cs="Arial"/>
          <w:sz w:val="22"/>
          <w:szCs w:val="22"/>
          <w:lang w:val="it-IT"/>
        </w:rPr>
        <w:t>ar</w:t>
      </w:r>
      <w:r w:rsidRPr="00D628E9">
        <w:rPr>
          <w:rFonts w:ascii="Arial" w:eastAsia="Arial" w:hAnsi="Arial" w:cs="Arial"/>
          <w:spacing w:val="1"/>
          <w:sz w:val="22"/>
          <w:szCs w:val="22"/>
          <w:lang w:val="it-IT"/>
        </w:rPr>
        <w:t>t</w:t>
      </w:r>
      <w:r w:rsidRPr="00D628E9">
        <w:rPr>
          <w:rFonts w:ascii="Arial" w:eastAsia="Arial" w:hAnsi="Arial" w:cs="Arial"/>
          <w:sz w:val="22"/>
          <w:szCs w:val="22"/>
          <w:lang w:val="it-IT"/>
        </w:rPr>
        <w:t>.</w:t>
      </w:r>
      <w:r w:rsidRPr="00D628E9">
        <w:rPr>
          <w:rFonts w:ascii="Arial" w:eastAsia="Arial" w:hAnsi="Arial" w:cs="Arial"/>
          <w:spacing w:val="2"/>
          <w:sz w:val="22"/>
          <w:szCs w:val="22"/>
          <w:lang w:val="it-IT"/>
        </w:rPr>
        <w:t xml:space="preserve"> </w:t>
      </w:r>
      <w:r w:rsidRPr="00D628E9">
        <w:rPr>
          <w:rFonts w:ascii="Arial" w:eastAsia="Arial" w:hAnsi="Arial" w:cs="Arial"/>
          <w:sz w:val="22"/>
          <w:szCs w:val="22"/>
          <w:lang w:val="it-IT"/>
        </w:rPr>
        <w:t>32</w:t>
      </w:r>
      <w:r w:rsidRPr="00D628E9">
        <w:rPr>
          <w:rFonts w:ascii="Arial" w:eastAsia="Arial" w:hAnsi="Arial" w:cs="Arial"/>
          <w:spacing w:val="4"/>
          <w:sz w:val="22"/>
          <w:szCs w:val="22"/>
          <w:lang w:val="it-IT"/>
        </w:rPr>
        <w:t xml:space="preserve"> </w:t>
      </w:r>
      <w:r w:rsidRPr="00D628E9">
        <w:rPr>
          <w:rFonts w:ascii="Arial" w:eastAsia="Arial" w:hAnsi="Arial" w:cs="Arial"/>
          <w:sz w:val="22"/>
          <w:szCs w:val="22"/>
          <w:lang w:val="it-IT"/>
        </w:rPr>
        <w:t>- 35</w:t>
      </w:r>
      <w:r w:rsidRPr="00D628E9">
        <w:rPr>
          <w:rFonts w:ascii="Arial" w:eastAsia="Arial" w:hAnsi="Arial" w:cs="Arial"/>
          <w:spacing w:val="1"/>
          <w:sz w:val="22"/>
          <w:szCs w:val="22"/>
          <w:lang w:val="it-IT"/>
        </w:rPr>
        <w:t xml:space="preserve"> </w:t>
      </w:r>
      <w:r w:rsidRPr="00D628E9">
        <w:rPr>
          <w:rFonts w:ascii="Arial" w:eastAsia="Arial" w:hAnsi="Arial" w:cs="Arial"/>
          <w:sz w:val="22"/>
          <w:szCs w:val="22"/>
          <w:lang w:val="it-IT"/>
        </w:rPr>
        <w:t>şi ar</w:t>
      </w:r>
      <w:r w:rsidRPr="00D628E9">
        <w:rPr>
          <w:rFonts w:ascii="Arial" w:eastAsia="Arial" w:hAnsi="Arial" w:cs="Arial"/>
          <w:spacing w:val="1"/>
          <w:sz w:val="22"/>
          <w:szCs w:val="22"/>
          <w:lang w:val="it-IT"/>
        </w:rPr>
        <w:t>t</w:t>
      </w:r>
      <w:r w:rsidRPr="00D628E9">
        <w:rPr>
          <w:rFonts w:ascii="Arial" w:eastAsia="Arial" w:hAnsi="Arial" w:cs="Arial"/>
          <w:sz w:val="22"/>
          <w:szCs w:val="22"/>
          <w:lang w:val="it-IT"/>
        </w:rPr>
        <w:t>.</w:t>
      </w:r>
      <w:r w:rsidRPr="00D628E9">
        <w:rPr>
          <w:rFonts w:ascii="Arial" w:eastAsia="Arial" w:hAnsi="Arial" w:cs="Arial"/>
          <w:spacing w:val="2"/>
          <w:sz w:val="22"/>
          <w:szCs w:val="22"/>
          <w:lang w:val="it-IT"/>
        </w:rPr>
        <w:t xml:space="preserve"> </w:t>
      </w:r>
      <w:r w:rsidRPr="00D628E9">
        <w:rPr>
          <w:rFonts w:ascii="Arial" w:eastAsia="Arial" w:hAnsi="Arial" w:cs="Arial"/>
          <w:sz w:val="22"/>
          <w:szCs w:val="22"/>
          <w:lang w:val="it-IT"/>
        </w:rPr>
        <w:t>37 -</w:t>
      </w:r>
      <w:r w:rsidRPr="00D628E9">
        <w:rPr>
          <w:rFonts w:ascii="Arial" w:eastAsia="Arial" w:hAnsi="Arial" w:cs="Arial"/>
          <w:spacing w:val="2"/>
          <w:sz w:val="22"/>
          <w:szCs w:val="22"/>
          <w:lang w:val="it-IT"/>
        </w:rPr>
        <w:t xml:space="preserve"> </w:t>
      </w:r>
      <w:r w:rsidRPr="00D628E9">
        <w:rPr>
          <w:rFonts w:ascii="Arial" w:eastAsia="Arial" w:hAnsi="Arial" w:cs="Arial"/>
          <w:sz w:val="22"/>
          <w:szCs w:val="22"/>
          <w:lang w:val="it-IT"/>
        </w:rPr>
        <w:t>38</w:t>
      </w:r>
      <w:r w:rsidRPr="00D628E9">
        <w:rPr>
          <w:rFonts w:ascii="Arial" w:eastAsia="Arial" w:hAnsi="Arial" w:cs="Arial"/>
          <w:spacing w:val="1"/>
          <w:sz w:val="22"/>
          <w:szCs w:val="22"/>
          <w:lang w:val="it-IT"/>
        </w:rPr>
        <w:t xml:space="preserve"> </w:t>
      </w:r>
      <w:r w:rsidRPr="00D628E9">
        <w:rPr>
          <w:rFonts w:ascii="Arial" w:eastAsia="Arial" w:hAnsi="Arial" w:cs="Arial"/>
          <w:sz w:val="22"/>
          <w:szCs w:val="22"/>
          <w:lang w:val="it-IT"/>
        </w:rPr>
        <w:t>d</w:t>
      </w:r>
      <w:r w:rsidRPr="00D628E9">
        <w:rPr>
          <w:rFonts w:ascii="Arial" w:eastAsia="Arial" w:hAnsi="Arial" w:cs="Arial"/>
          <w:spacing w:val="-1"/>
          <w:sz w:val="22"/>
          <w:szCs w:val="22"/>
          <w:lang w:val="it-IT"/>
        </w:rPr>
        <w:t>i</w:t>
      </w:r>
      <w:r w:rsidRPr="00D628E9">
        <w:rPr>
          <w:rFonts w:ascii="Arial" w:eastAsia="Arial" w:hAnsi="Arial" w:cs="Arial"/>
          <w:sz w:val="22"/>
          <w:szCs w:val="22"/>
          <w:lang w:val="it-IT"/>
        </w:rPr>
        <w:t>n</w:t>
      </w:r>
      <w:r w:rsidRPr="00D628E9">
        <w:rPr>
          <w:rFonts w:ascii="Arial" w:eastAsia="Arial" w:hAnsi="Arial" w:cs="Arial"/>
          <w:spacing w:val="1"/>
          <w:sz w:val="22"/>
          <w:szCs w:val="22"/>
          <w:lang w:val="it-IT"/>
        </w:rPr>
        <w:t xml:space="preserve"> </w:t>
      </w:r>
      <w:r w:rsidRPr="00D628E9">
        <w:rPr>
          <w:rFonts w:ascii="Arial" w:eastAsia="Arial" w:hAnsi="Arial" w:cs="Arial"/>
          <w:sz w:val="22"/>
          <w:szCs w:val="22"/>
          <w:lang w:val="it-IT"/>
        </w:rPr>
        <w:t>L</w:t>
      </w:r>
      <w:r w:rsidRPr="00D628E9">
        <w:rPr>
          <w:rFonts w:ascii="Arial" w:eastAsia="Arial" w:hAnsi="Arial" w:cs="Arial"/>
          <w:spacing w:val="-1"/>
          <w:sz w:val="22"/>
          <w:szCs w:val="22"/>
          <w:lang w:val="it-IT"/>
        </w:rPr>
        <w:t>e</w:t>
      </w:r>
      <w:r w:rsidRPr="00D628E9">
        <w:rPr>
          <w:rFonts w:ascii="Arial" w:eastAsia="Arial" w:hAnsi="Arial" w:cs="Arial"/>
          <w:spacing w:val="2"/>
          <w:sz w:val="22"/>
          <w:szCs w:val="22"/>
          <w:lang w:val="it-IT"/>
        </w:rPr>
        <w:t>g</w:t>
      </w:r>
      <w:r w:rsidRPr="00D628E9">
        <w:rPr>
          <w:rFonts w:ascii="Arial" w:eastAsia="Arial" w:hAnsi="Arial" w:cs="Arial"/>
          <w:sz w:val="22"/>
          <w:szCs w:val="22"/>
          <w:lang w:val="it-IT"/>
        </w:rPr>
        <w:t>ea</w:t>
      </w:r>
      <w:r w:rsidRPr="00D628E9">
        <w:rPr>
          <w:rFonts w:ascii="Arial" w:eastAsia="Arial" w:hAnsi="Arial" w:cs="Arial"/>
          <w:spacing w:val="1"/>
          <w:sz w:val="22"/>
          <w:szCs w:val="22"/>
          <w:lang w:val="it-IT"/>
        </w:rPr>
        <w:t xml:space="preserve"> </w:t>
      </w:r>
      <w:r w:rsidRPr="00D628E9">
        <w:rPr>
          <w:rFonts w:ascii="Arial" w:eastAsia="Arial" w:hAnsi="Arial" w:cs="Arial"/>
          <w:sz w:val="22"/>
          <w:szCs w:val="22"/>
          <w:lang w:val="it-IT"/>
        </w:rPr>
        <w:t>n</w:t>
      </w:r>
      <w:r w:rsidRPr="00D628E9">
        <w:rPr>
          <w:rFonts w:ascii="Arial" w:eastAsia="Arial" w:hAnsi="Arial" w:cs="Arial"/>
          <w:spacing w:val="-2"/>
          <w:sz w:val="22"/>
          <w:szCs w:val="22"/>
          <w:lang w:val="it-IT"/>
        </w:rPr>
        <w:t>r</w:t>
      </w:r>
      <w:r w:rsidRPr="00D628E9">
        <w:rPr>
          <w:rFonts w:ascii="Arial" w:eastAsia="Arial" w:hAnsi="Arial" w:cs="Arial"/>
          <w:sz w:val="22"/>
          <w:szCs w:val="22"/>
          <w:lang w:val="it-IT"/>
        </w:rPr>
        <w:t>.</w:t>
      </w:r>
      <w:r w:rsidRPr="00D628E9">
        <w:rPr>
          <w:rFonts w:ascii="Arial" w:eastAsia="Arial" w:hAnsi="Arial" w:cs="Arial"/>
          <w:spacing w:val="2"/>
          <w:sz w:val="22"/>
          <w:szCs w:val="22"/>
          <w:lang w:val="it-IT"/>
        </w:rPr>
        <w:t xml:space="preserve"> </w:t>
      </w:r>
      <w:r w:rsidRPr="00D628E9">
        <w:rPr>
          <w:rFonts w:ascii="Arial" w:eastAsia="Arial" w:hAnsi="Arial" w:cs="Arial"/>
          <w:sz w:val="22"/>
          <w:szCs w:val="22"/>
          <w:lang w:val="it-IT"/>
        </w:rPr>
        <w:t>5</w:t>
      </w:r>
      <w:r w:rsidRPr="00D628E9">
        <w:rPr>
          <w:rFonts w:ascii="Arial" w:eastAsia="Arial" w:hAnsi="Arial" w:cs="Arial"/>
          <w:spacing w:val="-1"/>
          <w:sz w:val="22"/>
          <w:szCs w:val="22"/>
          <w:lang w:val="it-IT"/>
        </w:rPr>
        <w:t>3</w:t>
      </w:r>
      <w:r w:rsidRPr="00D628E9">
        <w:rPr>
          <w:rFonts w:ascii="Arial" w:eastAsia="Arial" w:hAnsi="Arial" w:cs="Arial"/>
          <w:spacing w:val="-3"/>
          <w:sz w:val="22"/>
          <w:szCs w:val="22"/>
          <w:lang w:val="it-IT"/>
        </w:rPr>
        <w:t>5</w:t>
      </w:r>
      <w:r w:rsidRPr="00D628E9">
        <w:rPr>
          <w:rFonts w:ascii="Arial" w:eastAsia="Arial" w:hAnsi="Arial" w:cs="Arial"/>
          <w:spacing w:val="1"/>
          <w:sz w:val="22"/>
          <w:szCs w:val="22"/>
          <w:lang w:val="it-IT"/>
        </w:rPr>
        <w:t>/</w:t>
      </w:r>
      <w:r w:rsidRPr="00D628E9">
        <w:rPr>
          <w:rFonts w:ascii="Arial" w:eastAsia="Arial" w:hAnsi="Arial" w:cs="Arial"/>
          <w:sz w:val="22"/>
          <w:szCs w:val="22"/>
          <w:lang w:val="it-IT"/>
        </w:rPr>
        <w:t>2</w:t>
      </w:r>
      <w:r w:rsidRPr="00D628E9">
        <w:rPr>
          <w:rFonts w:ascii="Arial" w:eastAsia="Arial" w:hAnsi="Arial" w:cs="Arial"/>
          <w:spacing w:val="-1"/>
          <w:sz w:val="22"/>
          <w:szCs w:val="22"/>
          <w:lang w:val="it-IT"/>
        </w:rPr>
        <w:t>0</w:t>
      </w:r>
      <w:r w:rsidRPr="00D628E9">
        <w:rPr>
          <w:rFonts w:ascii="Arial" w:eastAsia="Arial" w:hAnsi="Arial" w:cs="Arial"/>
          <w:sz w:val="22"/>
          <w:szCs w:val="22"/>
          <w:lang w:val="it-IT"/>
        </w:rPr>
        <w:t>04</w:t>
      </w:r>
      <w:r w:rsidRPr="00D628E9">
        <w:rPr>
          <w:rFonts w:ascii="Arial" w:eastAsia="Arial" w:hAnsi="Arial" w:cs="Arial"/>
          <w:spacing w:val="1"/>
          <w:sz w:val="22"/>
          <w:szCs w:val="22"/>
          <w:lang w:val="it-IT"/>
        </w:rPr>
        <w:t xml:space="preserve"> </w:t>
      </w:r>
      <w:r w:rsidRPr="00D628E9">
        <w:rPr>
          <w:rFonts w:ascii="Arial" w:eastAsia="Arial" w:hAnsi="Arial" w:cs="Arial"/>
          <w:sz w:val="22"/>
          <w:szCs w:val="22"/>
          <w:lang w:val="it-IT"/>
        </w:rPr>
        <w:t>pri</w:t>
      </w:r>
      <w:r w:rsidRPr="00D628E9">
        <w:rPr>
          <w:rFonts w:ascii="Arial" w:eastAsia="Arial" w:hAnsi="Arial" w:cs="Arial"/>
          <w:spacing w:val="-3"/>
          <w:sz w:val="22"/>
          <w:szCs w:val="22"/>
          <w:lang w:val="it-IT"/>
        </w:rPr>
        <w:t>v</w:t>
      </w:r>
      <w:r w:rsidRPr="00D628E9">
        <w:rPr>
          <w:rFonts w:ascii="Arial" w:eastAsia="Arial" w:hAnsi="Arial" w:cs="Arial"/>
          <w:spacing w:val="1"/>
          <w:sz w:val="22"/>
          <w:szCs w:val="22"/>
          <w:lang w:val="it-IT"/>
        </w:rPr>
        <w:t>i</w:t>
      </w:r>
      <w:r w:rsidRPr="00D628E9">
        <w:rPr>
          <w:rFonts w:ascii="Arial" w:eastAsia="Arial" w:hAnsi="Arial" w:cs="Arial"/>
          <w:sz w:val="22"/>
          <w:szCs w:val="22"/>
          <w:lang w:val="it-IT"/>
        </w:rPr>
        <w:t>nd pre</w:t>
      </w:r>
      <w:r w:rsidRPr="00D628E9">
        <w:rPr>
          <w:rFonts w:ascii="Arial" w:eastAsia="Arial" w:hAnsi="Arial" w:cs="Arial"/>
          <w:spacing w:val="-2"/>
          <w:sz w:val="22"/>
          <w:szCs w:val="22"/>
          <w:lang w:val="it-IT"/>
        </w:rPr>
        <w:t>v</w:t>
      </w:r>
      <w:r w:rsidRPr="00D628E9">
        <w:rPr>
          <w:rFonts w:ascii="Arial" w:eastAsia="Arial" w:hAnsi="Arial" w:cs="Arial"/>
          <w:sz w:val="22"/>
          <w:szCs w:val="22"/>
          <w:lang w:val="it-IT"/>
        </w:rPr>
        <w:t>e</w:t>
      </w:r>
      <w:r w:rsidRPr="00D628E9">
        <w:rPr>
          <w:rFonts w:ascii="Arial" w:eastAsia="Arial" w:hAnsi="Arial" w:cs="Arial"/>
          <w:spacing w:val="-1"/>
          <w:sz w:val="22"/>
          <w:szCs w:val="22"/>
          <w:lang w:val="it-IT"/>
        </w:rPr>
        <w:t>ni</w:t>
      </w:r>
      <w:r w:rsidRPr="00D628E9">
        <w:rPr>
          <w:rFonts w:ascii="Arial" w:eastAsia="Arial" w:hAnsi="Arial" w:cs="Arial"/>
          <w:spacing w:val="1"/>
          <w:sz w:val="22"/>
          <w:szCs w:val="22"/>
          <w:lang w:val="it-IT"/>
        </w:rPr>
        <w:t>r</w:t>
      </w:r>
      <w:r w:rsidRPr="00D628E9">
        <w:rPr>
          <w:rFonts w:ascii="Arial" w:eastAsia="Arial" w:hAnsi="Arial" w:cs="Arial"/>
          <w:sz w:val="22"/>
          <w:szCs w:val="22"/>
          <w:lang w:val="it-IT"/>
        </w:rPr>
        <w:t>ea</w:t>
      </w:r>
      <w:r w:rsidRPr="00D628E9">
        <w:rPr>
          <w:rFonts w:ascii="Arial" w:eastAsia="Arial" w:hAnsi="Arial" w:cs="Arial"/>
          <w:spacing w:val="1"/>
          <w:sz w:val="22"/>
          <w:szCs w:val="22"/>
          <w:lang w:val="it-IT"/>
        </w:rPr>
        <w:t xml:space="preserve"> </w:t>
      </w:r>
      <w:r w:rsidRPr="00D628E9">
        <w:rPr>
          <w:rFonts w:ascii="Arial" w:eastAsia="Arial" w:hAnsi="Arial" w:cs="Arial"/>
          <w:sz w:val="22"/>
          <w:szCs w:val="22"/>
          <w:lang w:val="it-IT"/>
        </w:rPr>
        <w:t>şi comba</w:t>
      </w:r>
      <w:r w:rsidRPr="00D628E9">
        <w:rPr>
          <w:rFonts w:ascii="Arial" w:eastAsia="Arial" w:hAnsi="Arial" w:cs="Arial"/>
          <w:spacing w:val="1"/>
          <w:sz w:val="22"/>
          <w:szCs w:val="22"/>
          <w:lang w:val="it-IT"/>
        </w:rPr>
        <w:t>t</w:t>
      </w:r>
      <w:r w:rsidRPr="00D628E9">
        <w:rPr>
          <w:rFonts w:ascii="Arial" w:eastAsia="Arial" w:hAnsi="Arial" w:cs="Arial"/>
          <w:sz w:val="22"/>
          <w:szCs w:val="22"/>
          <w:lang w:val="it-IT"/>
        </w:rPr>
        <w:t>er</w:t>
      </w:r>
      <w:r w:rsidRPr="00D628E9">
        <w:rPr>
          <w:rFonts w:ascii="Arial" w:eastAsia="Arial" w:hAnsi="Arial" w:cs="Arial"/>
          <w:spacing w:val="-2"/>
          <w:sz w:val="22"/>
          <w:szCs w:val="22"/>
          <w:lang w:val="it-IT"/>
        </w:rPr>
        <w:t>e</w:t>
      </w:r>
      <w:r w:rsidRPr="00D628E9">
        <w:rPr>
          <w:rFonts w:ascii="Arial" w:eastAsia="Arial" w:hAnsi="Arial" w:cs="Arial"/>
          <w:sz w:val="22"/>
          <w:szCs w:val="22"/>
          <w:lang w:val="it-IT"/>
        </w:rPr>
        <w:t>a</w:t>
      </w:r>
      <w:r w:rsidRPr="00D628E9">
        <w:rPr>
          <w:rFonts w:ascii="Arial" w:eastAsia="Arial" w:hAnsi="Arial" w:cs="Arial"/>
          <w:spacing w:val="1"/>
          <w:sz w:val="22"/>
          <w:szCs w:val="22"/>
          <w:lang w:val="it-IT"/>
        </w:rPr>
        <w:t xml:space="preserve"> t</w:t>
      </w:r>
      <w:r w:rsidRPr="00D628E9">
        <w:rPr>
          <w:rFonts w:ascii="Arial" w:eastAsia="Arial" w:hAnsi="Arial" w:cs="Arial"/>
          <w:sz w:val="22"/>
          <w:szCs w:val="22"/>
          <w:lang w:val="it-IT"/>
        </w:rPr>
        <w:t>ero</w:t>
      </w:r>
      <w:r w:rsidRPr="00D628E9">
        <w:rPr>
          <w:rFonts w:ascii="Arial" w:eastAsia="Arial" w:hAnsi="Arial" w:cs="Arial"/>
          <w:spacing w:val="1"/>
          <w:sz w:val="22"/>
          <w:szCs w:val="22"/>
          <w:lang w:val="it-IT"/>
        </w:rPr>
        <w:t>r</w:t>
      </w:r>
      <w:r w:rsidRPr="00D628E9">
        <w:rPr>
          <w:rFonts w:ascii="Arial" w:eastAsia="Arial" w:hAnsi="Arial" w:cs="Arial"/>
          <w:spacing w:val="-1"/>
          <w:sz w:val="22"/>
          <w:szCs w:val="22"/>
          <w:lang w:val="it-IT"/>
        </w:rPr>
        <w:t>i</w:t>
      </w:r>
      <w:r w:rsidRPr="00D628E9">
        <w:rPr>
          <w:rFonts w:ascii="Arial" w:eastAsia="Arial" w:hAnsi="Arial" w:cs="Arial"/>
          <w:spacing w:val="-2"/>
          <w:sz w:val="22"/>
          <w:szCs w:val="22"/>
          <w:lang w:val="it-IT"/>
        </w:rPr>
        <w:t>s</w:t>
      </w:r>
      <w:r w:rsidRPr="00D628E9">
        <w:rPr>
          <w:rFonts w:ascii="Arial" w:eastAsia="Arial" w:hAnsi="Arial" w:cs="Arial"/>
          <w:spacing w:val="1"/>
          <w:sz w:val="22"/>
          <w:szCs w:val="22"/>
          <w:lang w:val="it-IT"/>
        </w:rPr>
        <w:t>m</w:t>
      </w:r>
      <w:r w:rsidRPr="00D628E9">
        <w:rPr>
          <w:rFonts w:ascii="Arial" w:eastAsia="Arial" w:hAnsi="Arial" w:cs="Arial"/>
          <w:sz w:val="22"/>
          <w:szCs w:val="22"/>
          <w:lang w:val="it-IT"/>
        </w:rPr>
        <w:t>u</w:t>
      </w:r>
      <w:r w:rsidRPr="00D628E9">
        <w:rPr>
          <w:rFonts w:ascii="Arial" w:eastAsia="Arial" w:hAnsi="Arial" w:cs="Arial"/>
          <w:spacing w:val="-1"/>
          <w:sz w:val="22"/>
          <w:szCs w:val="22"/>
          <w:lang w:val="it-IT"/>
        </w:rPr>
        <w:t>l</w:t>
      </w:r>
      <w:r w:rsidRPr="00D628E9">
        <w:rPr>
          <w:rFonts w:ascii="Arial" w:eastAsia="Arial" w:hAnsi="Arial" w:cs="Arial"/>
          <w:sz w:val="22"/>
          <w:szCs w:val="22"/>
          <w:lang w:val="it-IT"/>
        </w:rPr>
        <w:t>u</w:t>
      </w:r>
      <w:r w:rsidRPr="00D628E9">
        <w:rPr>
          <w:rFonts w:ascii="Arial" w:eastAsia="Arial" w:hAnsi="Arial" w:cs="Arial"/>
          <w:spacing w:val="-1"/>
          <w:sz w:val="22"/>
          <w:szCs w:val="22"/>
          <w:lang w:val="it-IT"/>
        </w:rPr>
        <w:t>i</w:t>
      </w:r>
      <w:r w:rsidRPr="00D628E9">
        <w:rPr>
          <w:rFonts w:ascii="Arial" w:eastAsia="Arial" w:hAnsi="Arial" w:cs="Arial"/>
          <w:sz w:val="22"/>
          <w:szCs w:val="22"/>
          <w:lang w:val="it-IT"/>
        </w:rPr>
        <w:t>,</w:t>
      </w:r>
      <w:r w:rsidRPr="00D628E9">
        <w:rPr>
          <w:rFonts w:ascii="Arial" w:eastAsia="Arial" w:hAnsi="Arial" w:cs="Arial"/>
          <w:spacing w:val="2"/>
          <w:sz w:val="22"/>
          <w:szCs w:val="22"/>
          <w:lang w:val="it-IT"/>
        </w:rPr>
        <w:t xml:space="preserve"> </w:t>
      </w:r>
      <w:r w:rsidRPr="00D628E9">
        <w:rPr>
          <w:rFonts w:ascii="Arial" w:eastAsia="Arial" w:hAnsi="Arial" w:cs="Arial"/>
          <w:sz w:val="22"/>
          <w:szCs w:val="22"/>
          <w:lang w:val="it-IT"/>
        </w:rPr>
        <w:t>cu</w:t>
      </w:r>
      <w:r w:rsidRPr="00D628E9">
        <w:rPr>
          <w:rFonts w:ascii="Arial" w:eastAsia="Arial" w:hAnsi="Arial" w:cs="Arial"/>
          <w:spacing w:val="1"/>
          <w:sz w:val="22"/>
          <w:szCs w:val="22"/>
          <w:lang w:val="it-IT"/>
        </w:rPr>
        <w:t xml:space="preserve"> m</w:t>
      </w:r>
      <w:r w:rsidRPr="00D628E9">
        <w:rPr>
          <w:rFonts w:ascii="Arial" w:eastAsia="Arial" w:hAnsi="Arial" w:cs="Arial"/>
          <w:sz w:val="22"/>
          <w:szCs w:val="22"/>
          <w:lang w:val="it-IT"/>
        </w:rPr>
        <w:t>o</w:t>
      </w:r>
      <w:r w:rsidRPr="00D628E9">
        <w:rPr>
          <w:rFonts w:ascii="Arial" w:eastAsia="Arial" w:hAnsi="Arial" w:cs="Arial"/>
          <w:spacing w:val="-1"/>
          <w:sz w:val="22"/>
          <w:szCs w:val="22"/>
          <w:lang w:val="it-IT"/>
        </w:rPr>
        <w:t>d</w:t>
      </w:r>
      <w:r w:rsidRPr="00D628E9">
        <w:rPr>
          <w:rFonts w:ascii="Arial" w:eastAsia="Arial" w:hAnsi="Arial" w:cs="Arial"/>
          <w:spacing w:val="-3"/>
          <w:sz w:val="22"/>
          <w:szCs w:val="22"/>
          <w:lang w:val="it-IT"/>
        </w:rPr>
        <w:t>i</w:t>
      </w:r>
      <w:r w:rsidRPr="00D628E9">
        <w:rPr>
          <w:rFonts w:ascii="Arial" w:eastAsia="Arial" w:hAnsi="Arial" w:cs="Arial"/>
          <w:spacing w:val="3"/>
          <w:sz w:val="22"/>
          <w:szCs w:val="22"/>
          <w:lang w:val="it-IT"/>
        </w:rPr>
        <w:t>f</w:t>
      </w:r>
      <w:r w:rsidRPr="00D628E9">
        <w:rPr>
          <w:rFonts w:ascii="Arial" w:eastAsia="Arial" w:hAnsi="Arial" w:cs="Arial"/>
          <w:spacing w:val="-1"/>
          <w:sz w:val="22"/>
          <w:szCs w:val="22"/>
          <w:lang w:val="it-IT"/>
        </w:rPr>
        <w:t>i</w:t>
      </w:r>
      <w:r w:rsidRPr="00D628E9">
        <w:rPr>
          <w:rFonts w:ascii="Arial" w:eastAsia="Arial" w:hAnsi="Arial" w:cs="Arial"/>
          <w:sz w:val="22"/>
          <w:szCs w:val="22"/>
          <w:lang w:val="it-IT"/>
        </w:rPr>
        <w:t>cări</w:t>
      </w:r>
      <w:r w:rsidRPr="00D628E9">
        <w:rPr>
          <w:rFonts w:ascii="Arial" w:eastAsia="Arial" w:hAnsi="Arial" w:cs="Arial"/>
          <w:spacing w:val="-2"/>
          <w:sz w:val="22"/>
          <w:szCs w:val="22"/>
          <w:lang w:val="it-IT"/>
        </w:rPr>
        <w:t>l</w:t>
      </w:r>
      <w:r w:rsidRPr="00D628E9">
        <w:rPr>
          <w:rFonts w:ascii="Arial" w:eastAsia="Arial" w:hAnsi="Arial" w:cs="Arial"/>
          <w:sz w:val="22"/>
          <w:szCs w:val="22"/>
          <w:lang w:val="it-IT"/>
        </w:rPr>
        <w:t>e</w:t>
      </w:r>
      <w:r w:rsidRPr="00D628E9">
        <w:rPr>
          <w:rFonts w:ascii="Arial" w:eastAsia="Arial" w:hAnsi="Arial" w:cs="Arial"/>
          <w:spacing w:val="1"/>
          <w:sz w:val="22"/>
          <w:szCs w:val="22"/>
          <w:lang w:val="it-IT"/>
        </w:rPr>
        <w:t xml:space="preserve"> </w:t>
      </w:r>
      <w:r w:rsidRPr="00D628E9">
        <w:rPr>
          <w:rFonts w:ascii="Arial" w:eastAsia="Arial" w:hAnsi="Arial" w:cs="Arial"/>
          <w:sz w:val="22"/>
          <w:szCs w:val="22"/>
          <w:lang w:val="it-IT"/>
        </w:rPr>
        <w:t>şi comp</w:t>
      </w:r>
      <w:r w:rsidRPr="00D628E9">
        <w:rPr>
          <w:rFonts w:ascii="Arial" w:eastAsia="Arial" w:hAnsi="Arial" w:cs="Arial"/>
          <w:spacing w:val="-1"/>
          <w:sz w:val="22"/>
          <w:szCs w:val="22"/>
          <w:lang w:val="it-IT"/>
        </w:rPr>
        <w:t>l</w:t>
      </w:r>
      <w:r w:rsidRPr="00D628E9">
        <w:rPr>
          <w:rFonts w:ascii="Arial" w:eastAsia="Arial" w:hAnsi="Arial" w:cs="Arial"/>
          <w:sz w:val="22"/>
          <w:szCs w:val="22"/>
          <w:lang w:val="it-IT"/>
        </w:rPr>
        <w:t>etă</w:t>
      </w:r>
      <w:r w:rsidRPr="00D628E9">
        <w:rPr>
          <w:rFonts w:ascii="Arial" w:eastAsia="Arial" w:hAnsi="Arial" w:cs="Arial"/>
          <w:spacing w:val="1"/>
          <w:sz w:val="22"/>
          <w:szCs w:val="22"/>
          <w:lang w:val="it-IT"/>
        </w:rPr>
        <w:t>r</w:t>
      </w:r>
      <w:r w:rsidRPr="00D628E9">
        <w:rPr>
          <w:rFonts w:ascii="Arial" w:eastAsia="Arial" w:hAnsi="Arial" w:cs="Arial"/>
          <w:spacing w:val="-1"/>
          <w:sz w:val="22"/>
          <w:szCs w:val="22"/>
          <w:lang w:val="it-IT"/>
        </w:rPr>
        <w:t>il</w:t>
      </w:r>
      <w:r w:rsidRPr="00D628E9">
        <w:rPr>
          <w:rFonts w:ascii="Arial" w:eastAsia="Arial" w:hAnsi="Arial" w:cs="Arial"/>
          <w:sz w:val="22"/>
          <w:szCs w:val="22"/>
          <w:lang w:val="it-IT"/>
        </w:rPr>
        <w:t>e</w:t>
      </w:r>
      <w:r w:rsidRPr="00D628E9">
        <w:rPr>
          <w:rFonts w:ascii="Arial" w:eastAsia="Arial" w:hAnsi="Arial" w:cs="Arial"/>
          <w:spacing w:val="1"/>
          <w:sz w:val="22"/>
          <w:szCs w:val="22"/>
          <w:lang w:val="it-IT"/>
        </w:rPr>
        <w:t xml:space="preserve"> </w:t>
      </w:r>
      <w:r w:rsidRPr="00D628E9">
        <w:rPr>
          <w:rFonts w:ascii="Arial" w:eastAsia="Arial" w:hAnsi="Arial" w:cs="Arial"/>
          <w:sz w:val="22"/>
          <w:szCs w:val="22"/>
          <w:lang w:val="it-IT"/>
        </w:rPr>
        <w:t>u</w:t>
      </w:r>
      <w:r w:rsidRPr="00D628E9">
        <w:rPr>
          <w:rFonts w:ascii="Arial" w:eastAsia="Arial" w:hAnsi="Arial" w:cs="Arial"/>
          <w:spacing w:val="-1"/>
          <w:sz w:val="22"/>
          <w:szCs w:val="22"/>
          <w:lang w:val="it-IT"/>
        </w:rPr>
        <w:t>l</w:t>
      </w:r>
      <w:r w:rsidRPr="00D628E9">
        <w:rPr>
          <w:rFonts w:ascii="Arial" w:eastAsia="Arial" w:hAnsi="Arial" w:cs="Arial"/>
          <w:spacing w:val="1"/>
          <w:sz w:val="22"/>
          <w:szCs w:val="22"/>
          <w:lang w:val="it-IT"/>
        </w:rPr>
        <w:t>t</w:t>
      </w:r>
      <w:r w:rsidRPr="00D628E9">
        <w:rPr>
          <w:rFonts w:ascii="Arial" w:eastAsia="Arial" w:hAnsi="Arial" w:cs="Arial"/>
          <w:sz w:val="22"/>
          <w:szCs w:val="22"/>
          <w:lang w:val="it-IT"/>
        </w:rPr>
        <w:t>eri</w:t>
      </w:r>
      <w:r w:rsidRPr="00D628E9">
        <w:rPr>
          <w:rFonts w:ascii="Arial" w:eastAsia="Arial" w:hAnsi="Arial" w:cs="Arial"/>
          <w:spacing w:val="-1"/>
          <w:sz w:val="22"/>
          <w:szCs w:val="22"/>
          <w:lang w:val="it-IT"/>
        </w:rPr>
        <w:t>o</w:t>
      </w:r>
      <w:r w:rsidRPr="00D628E9">
        <w:rPr>
          <w:rFonts w:ascii="Arial" w:eastAsia="Arial" w:hAnsi="Arial" w:cs="Arial"/>
          <w:sz w:val="22"/>
          <w:szCs w:val="22"/>
          <w:lang w:val="it-IT"/>
        </w:rPr>
        <w:t>are,</w:t>
      </w:r>
      <w:r w:rsidRPr="00D628E9">
        <w:rPr>
          <w:rFonts w:ascii="Arial" w:eastAsia="Arial" w:hAnsi="Arial" w:cs="Arial"/>
          <w:spacing w:val="2"/>
          <w:sz w:val="22"/>
          <w:szCs w:val="22"/>
          <w:lang w:val="it-IT"/>
        </w:rPr>
        <w:t xml:space="preserve"> </w:t>
      </w:r>
      <w:r w:rsidRPr="00D628E9">
        <w:rPr>
          <w:rFonts w:ascii="Arial" w:eastAsia="Arial" w:hAnsi="Arial" w:cs="Arial"/>
          <w:sz w:val="22"/>
          <w:szCs w:val="22"/>
          <w:lang w:val="it-IT"/>
        </w:rPr>
        <w:t>sau</w:t>
      </w:r>
      <w:r w:rsidRPr="00D628E9">
        <w:rPr>
          <w:rFonts w:ascii="Arial" w:eastAsia="Arial" w:hAnsi="Arial" w:cs="Arial"/>
          <w:spacing w:val="1"/>
          <w:sz w:val="22"/>
          <w:szCs w:val="22"/>
          <w:lang w:val="it-IT"/>
        </w:rPr>
        <w:t xml:space="preserve"> </w:t>
      </w:r>
      <w:r w:rsidRPr="00D628E9">
        <w:rPr>
          <w:rFonts w:ascii="Arial" w:eastAsia="Arial" w:hAnsi="Arial" w:cs="Arial"/>
          <w:sz w:val="22"/>
          <w:szCs w:val="22"/>
          <w:lang w:val="it-IT"/>
        </w:rPr>
        <w:t>de</w:t>
      </w:r>
      <w:r w:rsidRPr="00D628E9">
        <w:rPr>
          <w:rFonts w:ascii="Arial" w:eastAsia="Arial" w:hAnsi="Arial" w:cs="Arial"/>
          <w:spacing w:val="1"/>
          <w:sz w:val="22"/>
          <w:szCs w:val="22"/>
          <w:lang w:val="it-IT"/>
        </w:rPr>
        <w:t xml:space="preserve"> </w:t>
      </w:r>
      <w:r w:rsidRPr="00D628E9">
        <w:rPr>
          <w:rFonts w:ascii="Arial" w:eastAsia="Arial" w:hAnsi="Arial" w:cs="Arial"/>
          <w:sz w:val="22"/>
          <w:szCs w:val="22"/>
          <w:lang w:val="it-IT"/>
        </w:rPr>
        <w:t>d</w:t>
      </w:r>
      <w:r w:rsidRPr="00D628E9">
        <w:rPr>
          <w:rFonts w:ascii="Arial" w:eastAsia="Arial" w:hAnsi="Arial" w:cs="Arial"/>
          <w:spacing w:val="-1"/>
          <w:sz w:val="22"/>
          <w:szCs w:val="22"/>
          <w:lang w:val="it-IT"/>
        </w:rPr>
        <w:t>i</w:t>
      </w:r>
      <w:r w:rsidRPr="00D628E9">
        <w:rPr>
          <w:rFonts w:ascii="Arial" w:eastAsia="Arial" w:hAnsi="Arial" w:cs="Arial"/>
          <w:sz w:val="22"/>
          <w:szCs w:val="22"/>
          <w:lang w:val="it-IT"/>
        </w:rPr>
        <w:t>sp</w:t>
      </w:r>
      <w:r w:rsidRPr="00D628E9">
        <w:rPr>
          <w:rFonts w:ascii="Arial" w:eastAsia="Arial" w:hAnsi="Arial" w:cs="Arial"/>
          <w:spacing w:val="-1"/>
          <w:sz w:val="22"/>
          <w:szCs w:val="22"/>
          <w:lang w:val="it-IT"/>
        </w:rPr>
        <w:t>o</w:t>
      </w:r>
      <w:r w:rsidRPr="00D628E9">
        <w:rPr>
          <w:rFonts w:ascii="Arial" w:eastAsia="Arial" w:hAnsi="Arial" w:cs="Arial"/>
          <w:spacing w:val="-2"/>
          <w:sz w:val="22"/>
          <w:szCs w:val="22"/>
          <w:lang w:val="it-IT"/>
        </w:rPr>
        <w:t>z</w:t>
      </w:r>
      <w:r w:rsidRPr="00D628E9">
        <w:rPr>
          <w:rFonts w:ascii="Arial" w:eastAsia="Arial" w:hAnsi="Arial" w:cs="Arial"/>
          <w:spacing w:val="-1"/>
          <w:sz w:val="22"/>
          <w:szCs w:val="22"/>
          <w:lang w:val="it-IT"/>
        </w:rPr>
        <w:t>i</w:t>
      </w:r>
      <w:r w:rsidRPr="00D628E9">
        <w:rPr>
          <w:rFonts w:ascii="Arial" w:eastAsia="Arial" w:hAnsi="Arial" w:cs="Arial"/>
          <w:spacing w:val="1"/>
          <w:sz w:val="22"/>
          <w:szCs w:val="22"/>
          <w:lang w:val="it-IT"/>
        </w:rPr>
        <w:t>ţ</w:t>
      </w:r>
      <w:r w:rsidRPr="00D628E9">
        <w:rPr>
          <w:rFonts w:ascii="Arial" w:eastAsia="Arial" w:hAnsi="Arial" w:cs="Arial"/>
          <w:spacing w:val="-1"/>
          <w:sz w:val="22"/>
          <w:szCs w:val="22"/>
          <w:lang w:val="it-IT"/>
        </w:rPr>
        <w:t>i</w:t>
      </w:r>
      <w:r w:rsidRPr="00D628E9">
        <w:rPr>
          <w:rFonts w:ascii="Arial" w:eastAsia="Arial" w:hAnsi="Arial" w:cs="Arial"/>
          <w:spacing w:val="1"/>
          <w:sz w:val="22"/>
          <w:szCs w:val="22"/>
          <w:lang w:val="it-IT"/>
        </w:rPr>
        <w:t>i</w:t>
      </w:r>
      <w:r w:rsidRPr="00D628E9">
        <w:rPr>
          <w:rFonts w:ascii="Arial" w:eastAsia="Arial" w:hAnsi="Arial" w:cs="Arial"/>
          <w:spacing w:val="-1"/>
          <w:sz w:val="22"/>
          <w:szCs w:val="22"/>
          <w:lang w:val="it-IT"/>
        </w:rPr>
        <w:t>l</w:t>
      </w:r>
      <w:r w:rsidRPr="00D628E9">
        <w:rPr>
          <w:rFonts w:ascii="Arial" w:eastAsia="Arial" w:hAnsi="Arial" w:cs="Arial"/>
          <w:sz w:val="22"/>
          <w:szCs w:val="22"/>
          <w:lang w:val="it-IT"/>
        </w:rPr>
        <w:t>e corespu</w:t>
      </w:r>
      <w:r w:rsidRPr="00D628E9">
        <w:rPr>
          <w:rFonts w:ascii="Arial" w:eastAsia="Arial" w:hAnsi="Arial" w:cs="Arial"/>
          <w:spacing w:val="-1"/>
          <w:sz w:val="22"/>
          <w:szCs w:val="22"/>
          <w:lang w:val="it-IT"/>
        </w:rPr>
        <w:t>n</w:t>
      </w:r>
      <w:r w:rsidRPr="00D628E9">
        <w:rPr>
          <w:rFonts w:ascii="Arial" w:eastAsia="Arial" w:hAnsi="Arial" w:cs="Arial"/>
          <w:spacing w:val="-2"/>
          <w:sz w:val="22"/>
          <w:szCs w:val="22"/>
          <w:lang w:val="it-IT"/>
        </w:rPr>
        <w:t>z</w:t>
      </w:r>
      <w:r w:rsidRPr="00D628E9">
        <w:rPr>
          <w:rFonts w:ascii="Arial" w:eastAsia="Arial" w:hAnsi="Arial" w:cs="Arial"/>
          <w:sz w:val="22"/>
          <w:szCs w:val="22"/>
          <w:lang w:val="it-IT"/>
        </w:rPr>
        <w:t>ătoa</w:t>
      </w:r>
      <w:r w:rsidRPr="00D628E9">
        <w:rPr>
          <w:rFonts w:ascii="Arial" w:eastAsia="Arial" w:hAnsi="Arial" w:cs="Arial"/>
          <w:spacing w:val="1"/>
          <w:sz w:val="22"/>
          <w:szCs w:val="22"/>
          <w:lang w:val="it-IT"/>
        </w:rPr>
        <w:t>r</w:t>
      </w:r>
      <w:r w:rsidRPr="00D628E9">
        <w:rPr>
          <w:rFonts w:ascii="Arial" w:eastAsia="Arial" w:hAnsi="Arial" w:cs="Arial"/>
          <w:sz w:val="22"/>
          <w:szCs w:val="22"/>
          <w:lang w:val="it-IT"/>
        </w:rPr>
        <w:t>e</w:t>
      </w:r>
      <w:r w:rsidRPr="00D628E9">
        <w:rPr>
          <w:rFonts w:ascii="Arial" w:eastAsia="Arial" w:hAnsi="Arial" w:cs="Arial"/>
          <w:spacing w:val="3"/>
          <w:sz w:val="22"/>
          <w:szCs w:val="22"/>
          <w:lang w:val="it-IT"/>
        </w:rPr>
        <w:t xml:space="preserve"> </w:t>
      </w:r>
      <w:r w:rsidRPr="00D628E9">
        <w:rPr>
          <w:rFonts w:ascii="Arial" w:eastAsia="Arial" w:hAnsi="Arial" w:cs="Arial"/>
          <w:sz w:val="22"/>
          <w:szCs w:val="22"/>
          <w:lang w:val="it-IT"/>
        </w:rPr>
        <w:t>a</w:t>
      </w:r>
      <w:r w:rsidRPr="00D628E9">
        <w:rPr>
          <w:rFonts w:ascii="Arial" w:eastAsia="Arial" w:hAnsi="Arial" w:cs="Arial"/>
          <w:spacing w:val="-1"/>
          <w:sz w:val="22"/>
          <w:szCs w:val="22"/>
          <w:lang w:val="it-IT"/>
        </w:rPr>
        <w:t>l</w:t>
      </w:r>
      <w:r w:rsidRPr="00D628E9">
        <w:rPr>
          <w:rFonts w:ascii="Arial" w:eastAsia="Arial" w:hAnsi="Arial" w:cs="Arial"/>
          <w:sz w:val="22"/>
          <w:szCs w:val="22"/>
          <w:lang w:val="it-IT"/>
        </w:rPr>
        <w:t>e</w:t>
      </w:r>
      <w:r w:rsidRPr="00D628E9">
        <w:rPr>
          <w:rFonts w:ascii="Arial" w:eastAsia="Arial" w:hAnsi="Arial" w:cs="Arial"/>
          <w:spacing w:val="3"/>
          <w:sz w:val="22"/>
          <w:szCs w:val="22"/>
          <w:lang w:val="it-IT"/>
        </w:rPr>
        <w:t xml:space="preserve"> </w:t>
      </w:r>
      <w:r w:rsidRPr="00D628E9">
        <w:rPr>
          <w:rFonts w:ascii="Arial" w:eastAsia="Arial" w:hAnsi="Arial" w:cs="Arial"/>
          <w:spacing w:val="-1"/>
          <w:sz w:val="22"/>
          <w:szCs w:val="22"/>
          <w:lang w:val="it-IT"/>
        </w:rPr>
        <w:t>l</w:t>
      </w:r>
      <w:r w:rsidRPr="00D628E9">
        <w:rPr>
          <w:rFonts w:ascii="Arial" w:eastAsia="Arial" w:hAnsi="Arial" w:cs="Arial"/>
          <w:sz w:val="22"/>
          <w:szCs w:val="22"/>
          <w:lang w:val="it-IT"/>
        </w:rPr>
        <w:t>e</w:t>
      </w:r>
      <w:r w:rsidRPr="00D628E9">
        <w:rPr>
          <w:rFonts w:ascii="Arial" w:eastAsia="Arial" w:hAnsi="Arial" w:cs="Arial"/>
          <w:spacing w:val="2"/>
          <w:sz w:val="22"/>
          <w:szCs w:val="22"/>
          <w:lang w:val="it-IT"/>
        </w:rPr>
        <w:t>g</w:t>
      </w:r>
      <w:r w:rsidRPr="00D628E9">
        <w:rPr>
          <w:rFonts w:ascii="Arial" w:eastAsia="Arial" w:hAnsi="Arial" w:cs="Arial"/>
          <w:spacing w:val="-1"/>
          <w:sz w:val="22"/>
          <w:szCs w:val="22"/>
          <w:lang w:val="it-IT"/>
        </w:rPr>
        <w:t>i</w:t>
      </w:r>
      <w:r w:rsidRPr="00D628E9">
        <w:rPr>
          <w:rFonts w:ascii="Arial" w:eastAsia="Arial" w:hAnsi="Arial" w:cs="Arial"/>
          <w:sz w:val="22"/>
          <w:szCs w:val="22"/>
          <w:lang w:val="it-IT"/>
        </w:rPr>
        <w:t>s</w:t>
      </w:r>
      <w:r w:rsidRPr="00D628E9">
        <w:rPr>
          <w:rFonts w:ascii="Arial" w:eastAsia="Arial" w:hAnsi="Arial" w:cs="Arial"/>
          <w:spacing w:val="-1"/>
          <w:sz w:val="22"/>
          <w:szCs w:val="22"/>
          <w:lang w:val="it-IT"/>
        </w:rPr>
        <w:t>l</w:t>
      </w:r>
      <w:r w:rsidRPr="00D628E9">
        <w:rPr>
          <w:rFonts w:ascii="Arial" w:eastAsia="Arial" w:hAnsi="Arial" w:cs="Arial"/>
          <w:sz w:val="22"/>
          <w:szCs w:val="22"/>
          <w:lang w:val="it-IT"/>
        </w:rPr>
        <w:t>aţi</w:t>
      </w:r>
      <w:r w:rsidRPr="00D628E9">
        <w:rPr>
          <w:rFonts w:ascii="Arial" w:eastAsia="Arial" w:hAnsi="Arial" w:cs="Arial"/>
          <w:spacing w:val="-1"/>
          <w:sz w:val="22"/>
          <w:szCs w:val="22"/>
          <w:lang w:val="it-IT"/>
        </w:rPr>
        <w:t>e</w:t>
      </w:r>
      <w:r w:rsidRPr="00D628E9">
        <w:rPr>
          <w:rFonts w:ascii="Arial" w:eastAsia="Arial" w:hAnsi="Arial" w:cs="Arial"/>
          <w:sz w:val="22"/>
          <w:szCs w:val="22"/>
          <w:lang w:val="it-IT"/>
        </w:rPr>
        <w:t>i</w:t>
      </w:r>
      <w:r w:rsidRPr="00D628E9">
        <w:rPr>
          <w:rFonts w:ascii="Arial" w:eastAsia="Arial" w:hAnsi="Arial" w:cs="Arial"/>
          <w:spacing w:val="2"/>
          <w:sz w:val="22"/>
          <w:szCs w:val="22"/>
          <w:lang w:val="it-IT"/>
        </w:rPr>
        <w:t xml:space="preserve"> </w:t>
      </w:r>
      <w:r w:rsidRPr="00D628E9">
        <w:rPr>
          <w:rFonts w:ascii="Arial" w:eastAsia="Arial" w:hAnsi="Arial" w:cs="Arial"/>
          <w:sz w:val="22"/>
          <w:szCs w:val="22"/>
          <w:lang w:val="it-IT"/>
        </w:rPr>
        <w:t>p</w:t>
      </w:r>
      <w:r w:rsidRPr="00D628E9">
        <w:rPr>
          <w:rFonts w:ascii="Arial" w:eastAsia="Arial" w:hAnsi="Arial" w:cs="Arial"/>
          <w:spacing w:val="-1"/>
          <w:sz w:val="22"/>
          <w:szCs w:val="22"/>
          <w:lang w:val="it-IT"/>
        </w:rPr>
        <w:t>e</w:t>
      </w:r>
      <w:r w:rsidRPr="00D628E9">
        <w:rPr>
          <w:rFonts w:ascii="Arial" w:eastAsia="Arial" w:hAnsi="Arial" w:cs="Arial"/>
          <w:sz w:val="22"/>
          <w:szCs w:val="22"/>
          <w:lang w:val="it-IT"/>
        </w:rPr>
        <w:t>n</w:t>
      </w:r>
      <w:r w:rsidRPr="00D628E9">
        <w:rPr>
          <w:rFonts w:ascii="Arial" w:eastAsia="Arial" w:hAnsi="Arial" w:cs="Arial"/>
          <w:spacing w:val="-1"/>
          <w:sz w:val="22"/>
          <w:szCs w:val="22"/>
          <w:lang w:val="it-IT"/>
        </w:rPr>
        <w:t>al</w:t>
      </w:r>
      <w:r w:rsidRPr="00D628E9">
        <w:rPr>
          <w:rFonts w:ascii="Arial" w:eastAsia="Arial" w:hAnsi="Arial" w:cs="Arial"/>
          <w:sz w:val="22"/>
          <w:szCs w:val="22"/>
          <w:lang w:val="it-IT"/>
        </w:rPr>
        <w:t>e</w:t>
      </w:r>
      <w:r w:rsidRPr="00D628E9">
        <w:rPr>
          <w:rFonts w:ascii="Arial" w:eastAsia="Arial" w:hAnsi="Arial" w:cs="Arial"/>
          <w:spacing w:val="3"/>
          <w:sz w:val="22"/>
          <w:szCs w:val="22"/>
          <w:lang w:val="it-IT"/>
        </w:rPr>
        <w:t xml:space="preserve"> </w:t>
      </w:r>
      <w:r w:rsidRPr="00D628E9">
        <w:rPr>
          <w:rFonts w:ascii="Arial" w:eastAsia="Arial" w:hAnsi="Arial" w:cs="Arial"/>
          <w:sz w:val="22"/>
          <w:szCs w:val="22"/>
          <w:lang w:val="it-IT"/>
        </w:rPr>
        <w:t>a</w:t>
      </w:r>
      <w:r w:rsidRPr="00D628E9">
        <w:rPr>
          <w:rFonts w:ascii="Arial" w:eastAsia="Arial" w:hAnsi="Arial" w:cs="Arial"/>
          <w:spacing w:val="3"/>
          <w:sz w:val="22"/>
          <w:szCs w:val="22"/>
          <w:lang w:val="it-IT"/>
        </w:rPr>
        <w:t xml:space="preserve"> </w:t>
      </w:r>
      <w:r w:rsidRPr="00D628E9">
        <w:rPr>
          <w:rFonts w:ascii="Arial" w:eastAsia="Arial" w:hAnsi="Arial" w:cs="Arial"/>
          <w:sz w:val="22"/>
          <w:szCs w:val="22"/>
          <w:lang w:val="it-IT"/>
        </w:rPr>
        <w:t>s</w:t>
      </w:r>
      <w:r w:rsidRPr="00D628E9">
        <w:rPr>
          <w:rFonts w:ascii="Arial" w:eastAsia="Arial" w:hAnsi="Arial" w:cs="Arial"/>
          <w:spacing w:val="1"/>
          <w:sz w:val="22"/>
          <w:szCs w:val="22"/>
          <w:lang w:val="it-IT"/>
        </w:rPr>
        <w:t>t</w:t>
      </w:r>
      <w:r w:rsidRPr="00D628E9">
        <w:rPr>
          <w:rFonts w:ascii="Arial" w:eastAsia="Arial" w:hAnsi="Arial" w:cs="Arial"/>
          <w:sz w:val="22"/>
          <w:szCs w:val="22"/>
          <w:lang w:val="it-IT"/>
        </w:rPr>
        <w:t>atu</w:t>
      </w:r>
      <w:r w:rsidRPr="00D628E9">
        <w:rPr>
          <w:rFonts w:ascii="Arial" w:eastAsia="Arial" w:hAnsi="Arial" w:cs="Arial"/>
          <w:spacing w:val="-3"/>
          <w:sz w:val="22"/>
          <w:szCs w:val="22"/>
          <w:lang w:val="it-IT"/>
        </w:rPr>
        <w:t>l</w:t>
      </w:r>
      <w:r w:rsidRPr="00D628E9">
        <w:rPr>
          <w:rFonts w:ascii="Arial" w:eastAsia="Arial" w:hAnsi="Arial" w:cs="Arial"/>
          <w:sz w:val="22"/>
          <w:szCs w:val="22"/>
          <w:lang w:val="it-IT"/>
        </w:rPr>
        <w:t>ui</w:t>
      </w:r>
      <w:r w:rsidRPr="00D628E9">
        <w:rPr>
          <w:rFonts w:ascii="Arial" w:eastAsia="Arial" w:hAnsi="Arial" w:cs="Arial"/>
          <w:spacing w:val="4"/>
          <w:sz w:val="22"/>
          <w:szCs w:val="22"/>
          <w:lang w:val="it-IT"/>
        </w:rPr>
        <w:t xml:space="preserve"> </w:t>
      </w:r>
      <w:r w:rsidRPr="00D628E9">
        <w:rPr>
          <w:rFonts w:ascii="Arial" w:eastAsia="Arial" w:hAnsi="Arial" w:cs="Arial"/>
          <w:spacing w:val="-4"/>
          <w:sz w:val="22"/>
          <w:szCs w:val="22"/>
          <w:lang w:val="it-IT"/>
        </w:rPr>
        <w:t>î</w:t>
      </w:r>
      <w:r w:rsidRPr="00D628E9">
        <w:rPr>
          <w:rFonts w:ascii="Arial" w:eastAsia="Arial" w:hAnsi="Arial" w:cs="Arial"/>
          <w:sz w:val="22"/>
          <w:szCs w:val="22"/>
          <w:lang w:val="it-IT"/>
        </w:rPr>
        <w:t>n</w:t>
      </w:r>
      <w:r w:rsidRPr="00D628E9">
        <w:rPr>
          <w:rFonts w:ascii="Arial" w:eastAsia="Arial" w:hAnsi="Arial" w:cs="Arial"/>
          <w:spacing w:val="3"/>
          <w:sz w:val="22"/>
          <w:szCs w:val="22"/>
          <w:lang w:val="it-IT"/>
        </w:rPr>
        <w:t xml:space="preserve"> </w:t>
      </w:r>
      <w:r w:rsidRPr="00D628E9">
        <w:rPr>
          <w:rFonts w:ascii="Arial" w:eastAsia="Arial" w:hAnsi="Arial" w:cs="Arial"/>
          <w:sz w:val="22"/>
          <w:szCs w:val="22"/>
          <w:lang w:val="it-IT"/>
        </w:rPr>
        <w:t>care</w:t>
      </w:r>
      <w:r w:rsidRPr="00D628E9">
        <w:rPr>
          <w:rFonts w:ascii="Arial" w:eastAsia="Arial" w:hAnsi="Arial" w:cs="Arial"/>
          <w:spacing w:val="3"/>
          <w:sz w:val="22"/>
          <w:szCs w:val="22"/>
          <w:lang w:val="it-IT"/>
        </w:rPr>
        <w:t xml:space="preserve"> </w:t>
      </w:r>
      <w:r w:rsidRPr="00D628E9">
        <w:rPr>
          <w:rFonts w:ascii="Arial" w:eastAsia="Arial" w:hAnsi="Arial" w:cs="Arial"/>
          <w:spacing w:val="1"/>
          <w:sz w:val="22"/>
          <w:szCs w:val="22"/>
          <w:lang w:val="it-IT"/>
        </w:rPr>
        <w:t>r</w:t>
      </w:r>
      <w:r w:rsidRPr="00D628E9">
        <w:rPr>
          <w:rFonts w:ascii="Arial" w:eastAsia="Arial" w:hAnsi="Arial" w:cs="Arial"/>
          <w:sz w:val="22"/>
          <w:szCs w:val="22"/>
          <w:lang w:val="it-IT"/>
        </w:rPr>
        <w:t>es</w:t>
      </w:r>
      <w:r w:rsidRPr="00D628E9">
        <w:rPr>
          <w:rFonts w:ascii="Arial" w:eastAsia="Arial" w:hAnsi="Arial" w:cs="Arial"/>
          <w:spacing w:val="-1"/>
          <w:sz w:val="22"/>
          <w:szCs w:val="22"/>
          <w:lang w:val="it-IT"/>
        </w:rPr>
        <w:t>p</w:t>
      </w:r>
      <w:r w:rsidRPr="00D628E9">
        <w:rPr>
          <w:rFonts w:ascii="Arial" w:eastAsia="Arial" w:hAnsi="Arial" w:cs="Arial"/>
          <w:sz w:val="22"/>
          <w:szCs w:val="22"/>
          <w:lang w:val="it-IT"/>
        </w:rPr>
        <w:t>ecti</w:t>
      </w:r>
      <w:r w:rsidRPr="00D628E9">
        <w:rPr>
          <w:rFonts w:ascii="Arial" w:eastAsia="Arial" w:hAnsi="Arial" w:cs="Arial"/>
          <w:spacing w:val="-3"/>
          <w:sz w:val="22"/>
          <w:szCs w:val="22"/>
          <w:lang w:val="it-IT"/>
        </w:rPr>
        <w:t>v</w:t>
      </w:r>
      <w:r w:rsidRPr="00D628E9">
        <w:rPr>
          <w:rFonts w:ascii="Arial" w:eastAsia="Arial" w:hAnsi="Arial" w:cs="Arial"/>
          <w:sz w:val="22"/>
          <w:szCs w:val="22"/>
          <w:lang w:val="it-IT"/>
        </w:rPr>
        <w:t>ul</w:t>
      </w:r>
      <w:r w:rsidRPr="00D628E9">
        <w:rPr>
          <w:rFonts w:ascii="Arial" w:eastAsia="Arial" w:hAnsi="Arial" w:cs="Arial"/>
          <w:spacing w:val="4"/>
          <w:sz w:val="22"/>
          <w:szCs w:val="22"/>
          <w:lang w:val="it-IT"/>
        </w:rPr>
        <w:t xml:space="preserve"> </w:t>
      </w:r>
      <w:r w:rsidRPr="00D628E9">
        <w:rPr>
          <w:rFonts w:ascii="Arial" w:eastAsia="Arial" w:hAnsi="Arial" w:cs="Arial"/>
          <w:sz w:val="22"/>
          <w:szCs w:val="22"/>
          <w:lang w:val="it-IT"/>
        </w:rPr>
        <w:t>o</w:t>
      </w:r>
      <w:r w:rsidRPr="00D628E9">
        <w:rPr>
          <w:rFonts w:ascii="Arial" w:eastAsia="Arial" w:hAnsi="Arial" w:cs="Arial"/>
          <w:spacing w:val="-1"/>
          <w:sz w:val="22"/>
          <w:szCs w:val="22"/>
          <w:lang w:val="it-IT"/>
        </w:rPr>
        <w:t>p</w:t>
      </w:r>
      <w:r w:rsidRPr="00D628E9">
        <w:rPr>
          <w:rFonts w:ascii="Arial" w:eastAsia="Arial" w:hAnsi="Arial" w:cs="Arial"/>
          <w:sz w:val="22"/>
          <w:szCs w:val="22"/>
          <w:lang w:val="it-IT"/>
        </w:rPr>
        <w:t>era</w:t>
      </w:r>
      <w:r w:rsidRPr="00D628E9">
        <w:rPr>
          <w:rFonts w:ascii="Arial" w:eastAsia="Arial" w:hAnsi="Arial" w:cs="Arial"/>
          <w:spacing w:val="1"/>
          <w:sz w:val="22"/>
          <w:szCs w:val="22"/>
          <w:lang w:val="it-IT"/>
        </w:rPr>
        <w:t>t</w:t>
      </w:r>
      <w:r w:rsidRPr="00D628E9">
        <w:rPr>
          <w:rFonts w:ascii="Arial" w:eastAsia="Arial" w:hAnsi="Arial" w:cs="Arial"/>
          <w:spacing w:val="-3"/>
          <w:sz w:val="22"/>
          <w:szCs w:val="22"/>
          <w:lang w:val="it-IT"/>
        </w:rPr>
        <w:t>o</w:t>
      </w:r>
      <w:r w:rsidRPr="00D628E9">
        <w:rPr>
          <w:rFonts w:ascii="Arial" w:eastAsia="Arial" w:hAnsi="Arial" w:cs="Arial"/>
          <w:sz w:val="22"/>
          <w:szCs w:val="22"/>
          <w:lang w:val="it-IT"/>
        </w:rPr>
        <w:t>r</w:t>
      </w:r>
      <w:r w:rsidRPr="00D628E9">
        <w:rPr>
          <w:rFonts w:ascii="Arial" w:eastAsia="Arial" w:hAnsi="Arial" w:cs="Arial"/>
          <w:spacing w:val="4"/>
          <w:sz w:val="22"/>
          <w:szCs w:val="22"/>
          <w:lang w:val="it-IT"/>
        </w:rPr>
        <w:t xml:space="preserve"> </w:t>
      </w:r>
      <w:r w:rsidRPr="00D628E9">
        <w:rPr>
          <w:rFonts w:ascii="Arial" w:eastAsia="Arial" w:hAnsi="Arial" w:cs="Arial"/>
          <w:sz w:val="22"/>
          <w:szCs w:val="22"/>
          <w:lang w:val="it-IT"/>
        </w:rPr>
        <w:t>ec</w:t>
      </w:r>
      <w:r w:rsidRPr="00D628E9">
        <w:rPr>
          <w:rFonts w:ascii="Arial" w:eastAsia="Arial" w:hAnsi="Arial" w:cs="Arial"/>
          <w:spacing w:val="-1"/>
          <w:sz w:val="22"/>
          <w:szCs w:val="22"/>
          <w:lang w:val="it-IT"/>
        </w:rPr>
        <w:t>o</w:t>
      </w:r>
      <w:r w:rsidRPr="00D628E9">
        <w:rPr>
          <w:rFonts w:ascii="Arial" w:eastAsia="Arial" w:hAnsi="Arial" w:cs="Arial"/>
          <w:sz w:val="22"/>
          <w:szCs w:val="22"/>
          <w:lang w:val="it-IT"/>
        </w:rPr>
        <w:t>n</w:t>
      </w:r>
      <w:r w:rsidRPr="00D628E9">
        <w:rPr>
          <w:rFonts w:ascii="Arial" w:eastAsia="Arial" w:hAnsi="Arial" w:cs="Arial"/>
          <w:spacing w:val="-1"/>
          <w:sz w:val="22"/>
          <w:szCs w:val="22"/>
          <w:lang w:val="it-IT"/>
        </w:rPr>
        <w:t>o</w:t>
      </w:r>
      <w:r w:rsidRPr="00D628E9">
        <w:rPr>
          <w:rFonts w:ascii="Arial" w:eastAsia="Arial" w:hAnsi="Arial" w:cs="Arial"/>
          <w:spacing w:val="1"/>
          <w:sz w:val="22"/>
          <w:szCs w:val="22"/>
          <w:lang w:val="it-IT"/>
        </w:rPr>
        <w:t>m</w:t>
      </w:r>
      <w:r w:rsidRPr="00D628E9">
        <w:rPr>
          <w:rFonts w:ascii="Arial" w:eastAsia="Arial" w:hAnsi="Arial" w:cs="Arial"/>
          <w:spacing w:val="-1"/>
          <w:sz w:val="22"/>
          <w:szCs w:val="22"/>
          <w:lang w:val="it-IT"/>
        </w:rPr>
        <w:t>i</w:t>
      </w:r>
      <w:r w:rsidRPr="00D628E9">
        <w:rPr>
          <w:rFonts w:ascii="Arial" w:eastAsia="Arial" w:hAnsi="Arial" w:cs="Arial"/>
          <w:sz w:val="22"/>
          <w:szCs w:val="22"/>
          <w:lang w:val="it-IT"/>
        </w:rPr>
        <w:t>c</w:t>
      </w:r>
      <w:r w:rsidRPr="00D628E9">
        <w:rPr>
          <w:rFonts w:ascii="Arial" w:eastAsia="Arial" w:hAnsi="Arial" w:cs="Arial"/>
          <w:spacing w:val="3"/>
          <w:sz w:val="22"/>
          <w:szCs w:val="22"/>
          <w:lang w:val="it-IT"/>
        </w:rPr>
        <w:t xml:space="preserve"> </w:t>
      </w:r>
      <w:r w:rsidRPr="00D628E9">
        <w:rPr>
          <w:rFonts w:ascii="Arial" w:eastAsia="Arial" w:hAnsi="Arial" w:cs="Arial"/>
          <w:sz w:val="22"/>
          <w:szCs w:val="22"/>
          <w:lang w:val="it-IT"/>
        </w:rPr>
        <w:t xml:space="preserve">a </w:t>
      </w:r>
      <w:r w:rsidRPr="00D628E9">
        <w:rPr>
          <w:rFonts w:ascii="Arial" w:eastAsia="Arial" w:hAnsi="Arial" w:cs="Arial"/>
          <w:spacing w:val="3"/>
          <w:sz w:val="22"/>
          <w:szCs w:val="22"/>
          <w:lang w:val="it-IT"/>
        </w:rPr>
        <w:t>f</w:t>
      </w:r>
      <w:r w:rsidRPr="00D628E9">
        <w:rPr>
          <w:rFonts w:ascii="Arial" w:eastAsia="Arial" w:hAnsi="Arial" w:cs="Arial"/>
          <w:spacing w:val="-3"/>
          <w:sz w:val="22"/>
          <w:szCs w:val="22"/>
          <w:lang w:val="it-IT"/>
        </w:rPr>
        <w:t>o</w:t>
      </w:r>
      <w:r w:rsidRPr="00D628E9">
        <w:rPr>
          <w:rFonts w:ascii="Arial" w:eastAsia="Arial" w:hAnsi="Arial" w:cs="Arial"/>
          <w:sz w:val="22"/>
          <w:szCs w:val="22"/>
          <w:lang w:val="it-IT"/>
        </w:rPr>
        <w:t>st co</w:t>
      </w:r>
      <w:r w:rsidRPr="00D628E9">
        <w:rPr>
          <w:rFonts w:ascii="Arial" w:eastAsia="Arial" w:hAnsi="Arial" w:cs="Arial"/>
          <w:spacing w:val="-1"/>
          <w:sz w:val="22"/>
          <w:szCs w:val="22"/>
          <w:lang w:val="it-IT"/>
        </w:rPr>
        <w:t>n</w:t>
      </w:r>
      <w:r w:rsidRPr="00D628E9">
        <w:rPr>
          <w:rFonts w:ascii="Arial" w:eastAsia="Arial" w:hAnsi="Arial" w:cs="Arial"/>
          <w:sz w:val="22"/>
          <w:szCs w:val="22"/>
          <w:lang w:val="it-IT"/>
        </w:rPr>
        <w:t>d</w:t>
      </w:r>
      <w:r w:rsidRPr="00D628E9">
        <w:rPr>
          <w:rFonts w:ascii="Arial" w:eastAsia="Arial" w:hAnsi="Arial" w:cs="Arial"/>
          <w:spacing w:val="-1"/>
          <w:sz w:val="22"/>
          <w:szCs w:val="22"/>
          <w:lang w:val="it-IT"/>
        </w:rPr>
        <w:t>a</w:t>
      </w:r>
      <w:r w:rsidRPr="00D628E9">
        <w:rPr>
          <w:rFonts w:ascii="Arial" w:eastAsia="Arial" w:hAnsi="Arial" w:cs="Arial"/>
          <w:spacing w:val="1"/>
          <w:sz w:val="22"/>
          <w:szCs w:val="22"/>
          <w:lang w:val="it-IT"/>
        </w:rPr>
        <w:t>m</w:t>
      </w:r>
      <w:r w:rsidRPr="00D628E9">
        <w:rPr>
          <w:rFonts w:ascii="Arial" w:eastAsia="Arial" w:hAnsi="Arial" w:cs="Arial"/>
          <w:sz w:val="22"/>
          <w:szCs w:val="22"/>
          <w:lang w:val="it-IT"/>
        </w:rPr>
        <w:t>n</w:t>
      </w:r>
      <w:r w:rsidRPr="00D628E9">
        <w:rPr>
          <w:rFonts w:ascii="Arial" w:eastAsia="Arial" w:hAnsi="Arial" w:cs="Arial"/>
          <w:spacing w:val="-1"/>
          <w:sz w:val="22"/>
          <w:szCs w:val="22"/>
          <w:lang w:val="it-IT"/>
        </w:rPr>
        <w:t>at</w:t>
      </w:r>
      <w:r w:rsidRPr="00D628E9">
        <w:rPr>
          <w:rFonts w:ascii="Arial" w:eastAsia="Arial" w:hAnsi="Arial" w:cs="Arial"/>
          <w:sz w:val="22"/>
          <w:szCs w:val="22"/>
          <w:lang w:val="it-IT"/>
        </w:rPr>
        <w:t>;</w:t>
      </w:r>
    </w:p>
    <w:p w14:paraId="08C76653" w14:textId="77777777" w:rsidR="0017755A" w:rsidRPr="00FC1EB8" w:rsidRDefault="00140DA9">
      <w:pPr>
        <w:spacing w:line="264" w:lineRule="auto"/>
        <w:ind w:left="400" w:right="122" w:firstLine="303"/>
        <w:jc w:val="both"/>
        <w:rPr>
          <w:rFonts w:ascii="Arial" w:eastAsia="Arial" w:hAnsi="Arial" w:cs="Arial"/>
          <w:sz w:val="22"/>
          <w:szCs w:val="22"/>
          <w:lang w:val="pt-PT"/>
        </w:rPr>
        <w:sectPr w:rsidR="0017755A" w:rsidRPr="00FC1EB8">
          <w:pgSz w:w="11920" w:h="16840"/>
          <w:pgMar w:top="1560" w:right="920" w:bottom="280" w:left="680" w:header="708" w:footer="1258" w:gutter="0"/>
          <w:cols w:space="708"/>
        </w:sectPr>
      </w:pPr>
      <w:r w:rsidRPr="00FC1EB8">
        <w:rPr>
          <w:rFonts w:ascii="Arial" w:eastAsia="Arial" w:hAnsi="Arial" w:cs="Arial"/>
          <w:sz w:val="22"/>
          <w:szCs w:val="22"/>
          <w:lang w:val="pt-PT"/>
        </w:rPr>
        <w:t xml:space="preserve">e) </w:t>
      </w:r>
      <w:r w:rsidRPr="00FC1EB8">
        <w:rPr>
          <w:rFonts w:ascii="Arial" w:eastAsia="Arial" w:hAnsi="Arial" w:cs="Arial"/>
          <w:spacing w:val="1"/>
          <w:sz w:val="22"/>
          <w:szCs w:val="22"/>
          <w:lang w:val="pt-PT"/>
        </w:rPr>
        <w:t xml:space="preserve"> </w:t>
      </w:r>
      <w:r w:rsidRPr="00FC1EB8">
        <w:rPr>
          <w:rFonts w:ascii="Arial" w:eastAsia="Arial" w:hAnsi="Arial" w:cs="Arial"/>
          <w:sz w:val="22"/>
          <w:szCs w:val="22"/>
          <w:lang w:val="pt-PT"/>
        </w:rPr>
        <w:t>sp</w:t>
      </w:r>
      <w:r w:rsidRPr="00FC1EB8">
        <w:rPr>
          <w:rFonts w:ascii="Arial" w:eastAsia="Arial" w:hAnsi="Arial" w:cs="Arial"/>
          <w:spacing w:val="-1"/>
          <w:sz w:val="22"/>
          <w:szCs w:val="22"/>
          <w:lang w:val="pt-PT"/>
        </w:rPr>
        <w:t>ăl</w:t>
      </w:r>
      <w:r w:rsidRPr="00FC1EB8">
        <w:rPr>
          <w:rFonts w:ascii="Arial" w:eastAsia="Arial" w:hAnsi="Arial" w:cs="Arial"/>
          <w:sz w:val="22"/>
          <w:szCs w:val="22"/>
          <w:lang w:val="pt-PT"/>
        </w:rPr>
        <w:t>area  b</w:t>
      </w:r>
      <w:r w:rsidRPr="00FC1EB8">
        <w:rPr>
          <w:rFonts w:ascii="Arial" w:eastAsia="Arial" w:hAnsi="Arial" w:cs="Arial"/>
          <w:spacing w:val="-1"/>
          <w:sz w:val="22"/>
          <w:szCs w:val="22"/>
          <w:lang w:val="pt-PT"/>
        </w:rPr>
        <w:t>a</w:t>
      </w:r>
      <w:r w:rsidRPr="00FC1EB8">
        <w:rPr>
          <w:rFonts w:ascii="Arial" w:eastAsia="Arial" w:hAnsi="Arial" w:cs="Arial"/>
          <w:sz w:val="22"/>
          <w:szCs w:val="22"/>
          <w:lang w:val="pt-PT"/>
        </w:rPr>
        <w:t>n</w:t>
      </w:r>
      <w:r w:rsidRPr="00FC1EB8">
        <w:rPr>
          <w:rFonts w:ascii="Arial" w:eastAsia="Arial" w:hAnsi="Arial" w:cs="Arial"/>
          <w:spacing w:val="1"/>
          <w:sz w:val="22"/>
          <w:szCs w:val="22"/>
          <w:lang w:val="pt-PT"/>
        </w:rPr>
        <w:t>i</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o</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 xml:space="preserve">, </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pre</w:t>
      </w:r>
      <w:r w:rsidRPr="00FC1EB8">
        <w:rPr>
          <w:rFonts w:ascii="Arial" w:eastAsia="Arial" w:hAnsi="Arial" w:cs="Arial"/>
          <w:spacing w:val="-2"/>
          <w:sz w:val="22"/>
          <w:szCs w:val="22"/>
          <w:lang w:val="pt-PT"/>
        </w:rPr>
        <w:t>v</w:t>
      </w:r>
      <w:r w:rsidRPr="00FC1EB8">
        <w:rPr>
          <w:rFonts w:ascii="Arial" w:eastAsia="Arial" w:hAnsi="Arial" w:cs="Arial"/>
          <w:sz w:val="22"/>
          <w:szCs w:val="22"/>
          <w:lang w:val="pt-PT"/>
        </w:rPr>
        <w:t>ă</w:t>
      </w:r>
      <w:r w:rsidRPr="00FC1EB8">
        <w:rPr>
          <w:rFonts w:ascii="Arial" w:eastAsia="Arial" w:hAnsi="Arial" w:cs="Arial"/>
          <w:spacing w:val="-3"/>
          <w:sz w:val="22"/>
          <w:szCs w:val="22"/>
          <w:lang w:val="pt-PT"/>
        </w:rPr>
        <w:t>z</w:t>
      </w:r>
      <w:r w:rsidRPr="00FC1EB8">
        <w:rPr>
          <w:rFonts w:ascii="Arial" w:eastAsia="Arial" w:hAnsi="Arial" w:cs="Arial"/>
          <w:sz w:val="22"/>
          <w:szCs w:val="22"/>
          <w:lang w:val="pt-PT"/>
        </w:rPr>
        <w:t xml:space="preserve">ută </w:t>
      </w:r>
      <w:r w:rsidRPr="00FC1EB8">
        <w:rPr>
          <w:rFonts w:ascii="Arial" w:eastAsia="Arial" w:hAnsi="Arial" w:cs="Arial"/>
          <w:spacing w:val="1"/>
          <w:sz w:val="22"/>
          <w:szCs w:val="22"/>
          <w:lang w:val="pt-PT"/>
        </w:rPr>
        <w:t xml:space="preserve"> </w:t>
      </w:r>
      <w:r w:rsidRPr="00FC1EB8">
        <w:rPr>
          <w:rFonts w:ascii="Arial" w:eastAsia="Arial" w:hAnsi="Arial" w:cs="Arial"/>
          <w:sz w:val="22"/>
          <w:szCs w:val="22"/>
          <w:lang w:val="pt-PT"/>
        </w:rPr>
        <w:t>de  ar</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 xml:space="preserve">. </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29  d</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n  L</w:t>
      </w:r>
      <w:r w:rsidRPr="00FC1EB8">
        <w:rPr>
          <w:rFonts w:ascii="Arial" w:eastAsia="Arial" w:hAnsi="Arial" w:cs="Arial"/>
          <w:spacing w:val="-1"/>
          <w:sz w:val="22"/>
          <w:szCs w:val="22"/>
          <w:lang w:val="pt-PT"/>
        </w:rPr>
        <w:t>e</w:t>
      </w:r>
      <w:r w:rsidRPr="00FC1EB8">
        <w:rPr>
          <w:rFonts w:ascii="Arial" w:eastAsia="Arial" w:hAnsi="Arial" w:cs="Arial"/>
          <w:spacing w:val="2"/>
          <w:sz w:val="22"/>
          <w:szCs w:val="22"/>
          <w:lang w:val="pt-PT"/>
        </w:rPr>
        <w:t>g</w:t>
      </w:r>
      <w:r w:rsidRPr="00FC1EB8">
        <w:rPr>
          <w:rFonts w:ascii="Arial" w:eastAsia="Arial" w:hAnsi="Arial" w:cs="Arial"/>
          <w:sz w:val="22"/>
          <w:szCs w:val="22"/>
          <w:lang w:val="pt-PT"/>
        </w:rPr>
        <w:t xml:space="preserve">ea  nr. </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6</w:t>
      </w:r>
      <w:r w:rsidRPr="00FC1EB8">
        <w:rPr>
          <w:rFonts w:ascii="Arial" w:eastAsia="Arial" w:hAnsi="Arial" w:cs="Arial"/>
          <w:spacing w:val="-1"/>
          <w:sz w:val="22"/>
          <w:szCs w:val="22"/>
          <w:lang w:val="pt-PT"/>
        </w:rPr>
        <w:t>5</w:t>
      </w:r>
      <w:r w:rsidRPr="00FC1EB8">
        <w:rPr>
          <w:rFonts w:ascii="Arial" w:eastAsia="Arial" w:hAnsi="Arial" w:cs="Arial"/>
          <w:sz w:val="22"/>
          <w:szCs w:val="22"/>
          <w:lang w:val="pt-PT"/>
        </w:rPr>
        <w:t>6/2</w:t>
      </w:r>
      <w:r w:rsidRPr="00FC1EB8">
        <w:rPr>
          <w:rFonts w:ascii="Arial" w:eastAsia="Arial" w:hAnsi="Arial" w:cs="Arial"/>
          <w:spacing w:val="-2"/>
          <w:sz w:val="22"/>
          <w:szCs w:val="22"/>
          <w:lang w:val="pt-PT"/>
        </w:rPr>
        <w:t>0</w:t>
      </w:r>
      <w:r w:rsidRPr="00FC1EB8">
        <w:rPr>
          <w:rFonts w:ascii="Arial" w:eastAsia="Arial" w:hAnsi="Arial" w:cs="Arial"/>
          <w:sz w:val="22"/>
          <w:szCs w:val="22"/>
          <w:lang w:val="pt-PT"/>
        </w:rPr>
        <w:t>02  p</w:t>
      </w:r>
      <w:r w:rsidRPr="00FC1EB8">
        <w:rPr>
          <w:rFonts w:ascii="Arial" w:eastAsia="Arial" w:hAnsi="Arial" w:cs="Arial"/>
          <w:spacing w:val="-1"/>
          <w:sz w:val="22"/>
          <w:szCs w:val="22"/>
          <w:lang w:val="pt-PT"/>
        </w:rPr>
        <w:t>e</w:t>
      </w:r>
      <w:r w:rsidRPr="00FC1EB8">
        <w:rPr>
          <w:rFonts w:ascii="Arial" w:eastAsia="Arial" w:hAnsi="Arial" w:cs="Arial"/>
          <w:sz w:val="22"/>
          <w:szCs w:val="22"/>
          <w:lang w:val="pt-PT"/>
        </w:rPr>
        <w:t>nt</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u  pre</w:t>
      </w:r>
      <w:r w:rsidRPr="00FC1EB8">
        <w:rPr>
          <w:rFonts w:ascii="Arial" w:eastAsia="Arial" w:hAnsi="Arial" w:cs="Arial"/>
          <w:spacing w:val="-2"/>
          <w:sz w:val="22"/>
          <w:szCs w:val="22"/>
          <w:lang w:val="pt-PT"/>
        </w:rPr>
        <w:t>v</w:t>
      </w:r>
      <w:r w:rsidRPr="00FC1EB8">
        <w:rPr>
          <w:rFonts w:ascii="Arial" w:eastAsia="Arial" w:hAnsi="Arial" w:cs="Arial"/>
          <w:sz w:val="22"/>
          <w:szCs w:val="22"/>
          <w:lang w:val="pt-PT"/>
        </w:rPr>
        <w:t>e</w:t>
      </w:r>
      <w:r w:rsidRPr="00FC1EB8">
        <w:rPr>
          <w:rFonts w:ascii="Arial" w:eastAsia="Arial" w:hAnsi="Arial" w:cs="Arial"/>
          <w:spacing w:val="-1"/>
          <w:sz w:val="22"/>
          <w:szCs w:val="22"/>
          <w:lang w:val="pt-PT"/>
        </w:rPr>
        <w:t>ni</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ea  şi sa</w:t>
      </w:r>
      <w:r w:rsidRPr="00FC1EB8">
        <w:rPr>
          <w:rFonts w:ascii="Arial" w:eastAsia="Arial" w:hAnsi="Arial" w:cs="Arial"/>
          <w:spacing w:val="-1"/>
          <w:sz w:val="22"/>
          <w:szCs w:val="22"/>
          <w:lang w:val="pt-PT"/>
        </w:rPr>
        <w:t>n</w:t>
      </w:r>
      <w:r w:rsidRPr="00FC1EB8">
        <w:rPr>
          <w:rFonts w:ascii="Arial" w:eastAsia="Arial" w:hAnsi="Arial" w:cs="Arial"/>
          <w:sz w:val="22"/>
          <w:szCs w:val="22"/>
          <w:lang w:val="pt-PT"/>
        </w:rPr>
        <w:t>c</w:t>
      </w:r>
      <w:r w:rsidRPr="00FC1EB8">
        <w:rPr>
          <w:rFonts w:ascii="Arial" w:eastAsia="Arial" w:hAnsi="Arial" w:cs="Arial"/>
          <w:spacing w:val="1"/>
          <w:sz w:val="22"/>
          <w:szCs w:val="22"/>
          <w:lang w:val="pt-PT"/>
        </w:rPr>
        <w:t>ţ</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o</w:t>
      </w:r>
      <w:r w:rsidRPr="00FC1EB8">
        <w:rPr>
          <w:rFonts w:ascii="Arial" w:eastAsia="Arial" w:hAnsi="Arial" w:cs="Arial"/>
          <w:spacing w:val="-1"/>
          <w:sz w:val="22"/>
          <w:szCs w:val="22"/>
          <w:lang w:val="pt-PT"/>
        </w:rPr>
        <w:t>n</w:t>
      </w:r>
      <w:r w:rsidRPr="00FC1EB8">
        <w:rPr>
          <w:rFonts w:ascii="Arial" w:eastAsia="Arial" w:hAnsi="Arial" w:cs="Arial"/>
          <w:sz w:val="22"/>
          <w:szCs w:val="22"/>
          <w:lang w:val="pt-PT"/>
        </w:rPr>
        <w:t>area</w:t>
      </w:r>
      <w:r w:rsidRPr="00FC1EB8">
        <w:rPr>
          <w:rFonts w:ascii="Arial" w:eastAsia="Arial" w:hAnsi="Arial" w:cs="Arial"/>
          <w:spacing w:val="1"/>
          <w:sz w:val="22"/>
          <w:szCs w:val="22"/>
          <w:lang w:val="pt-PT"/>
        </w:rPr>
        <w:t xml:space="preserve"> </w:t>
      </w:r>
      <w:r w:rsidRPr="00FC1EB8">
        <w:rPr>
          <w:rFonts w:ascii="Arial" w:eastAsia="Arial" w:hAnsi="Arial" w:cs="Arial"/>
          <w:sz w:val="22"/>
          <w:szCs w:val="22"/>
          <w:lang w:val="pt-PT"/>
        </w:rPr>
        <w:t>sp</w:t>
      </w:r>
      <w:r w:rsidRPr="00FC1EB8">
        <w:rPr>
          <w:rFonts w:ascii="Arial" w:eastAsia="Arial" w:hAnsi="Arial" w:cs="Arial"/>
          <w:spacing w:val="-1"/>
          <w:sz w:val="22"/>
          <w:szCs w:val="22"/>
          <w:lang w:val="pt-PT"/>
        </w:rPr>
        <w:t>ăl</w:t>
      </w:r>
      <w:r w:rsidRPr="00FC1EB8">
        <w:rPr>
          <w:rFonts w:ascii="Arial" w:eastAsia="Arial" w:hAnsi="Arial" w:cs="Arial"/>
          <w:sz w:val="22"/>
          <w:szCs w:val="22"/>
          <w:lang w:val="pt-PT"/>
        </w:rPr>
        <w:t>ării b</w:t>
      </w:r>
      <w:r w:rsidRPr="00FC1EB8">
        <w:rPr>
          <w:rFonts w:ascii="Arial" w:eastAsia="Arial" w:hAnsi="Arial" w:cs="Arial"/>
          <w:spacing w:val="-3"/>
          <w:sz w:val="22"/>
          <w:szCs w:val="22"/>
          <w:lang w:val="pt-PT"/>
        </w:rPr>
        <w:t>a</w:t>
      </w:r>
      <w:r w:rsidRPr="00FC1EB8">
        <w:rPr>
          <w:rFonts w:ascii="Arial" w:eastAsia="Arial" w:hAnsi="Arial" w:cs="Arial"/>
          <w:sz w:val="22"/>
          <w:szCs w:val="22"/>
          <w:lang w:val="pt-PT"/>
        </w:rPr>
        <w:t>n</w:t>
      </w:r>
      <w:r w:rsidRPr="00FC1EB8">
        <w:rPr>
          <w:rFonts w:ascii="Arial" w:eastAsia="Arial" w:hAnsi="Arial" w:cs="Arial"/>
          <w:spacing w:val="-1"/>
          <w:sz w:val="22"/>
          <w:szCs w:val="22"/>
          <w:lang w:val="pt-PT"/>
        </w:rPr>
        <w:t>il</w:t>
      </w:r>
      <w:r w:rsidRPr="00FC1EB8">
        <w:rPr>
          <w:rFonts w:ascii="Arial" w:eastAsia="Arial" w:hAnsi="Arial" w:cs="Arial"/>
          <w:sz w:val="22"/>
          <w:szCs w:val="22"/>
          <w:lang w:val="pt-PT"/>
        </w:rPr>
        <w:t>or,</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prec</w:t>
      </w:r>
      <w:r w:rsidRPr="00FC1EB8">
        <w:rPr>
          <w:rFonts w:ascii="Arial" w:eastAsia="Arial" w:hAnsi="Arial" w:cs="Arial"/>
          <w:spacing w:val="-3"/>
          <w:sz w:val="22"/>
          <w:szCs w:val="22"/>
          <w:lang w:val="pt-PT"/>
        </w:rPr>
        <w:t>u</w:t>
      </w:r>
      <w:r w:rsidRPr="00FC1EB8">
        <w:rPr>
          <w:rFonts w:ascii="Arial" w:eastAsia="Arial" w:hAnsi="Arial" w:cs="Arial"/>
          <w:sz w:val="22"/>
          <w:szCs w:val="22"/>
          <w:lang w:val="pt-PT"/>
        </w:rPr>
        <w:t>m</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şi p</w:t>
      </w:r>
      <w:r w:rsidRPr="00FC1EB8">
        <w:rPr>
          <w:rFonts w:ascii="Arial" w:eastAsia="Arial" w:hAnsi="Arial" w:cs="Arial"/>
          <w:spacing w:val="-1"/>
          <w:sz w:val="22"/>
          <w:szCs w:val="22"/>
          <w:lang w:val="pt-PT"/>
        </w:rPr>
        <w:t>e</w:t>
      </w:r>
      <w:r w:rsidRPr="00FC1EB8">
        <w:rPr>
          <w:rFonts w:ascii="Arial" w:eastAsia="Arial" w:hAnsi="Arial" w:cs="Arial"/>
          <w:sz w:val="22"/>
          <w:szCs w:val="22"/>
          <w:lang w:val="pt-PT"/>
        </w:rPr>
        <w:t>n</w:t>
      </w:r>
      <w:r w:rsidRPr="00FC1EB8">
        <w:rPr>
          <w:rFonts w:ascii="Arial" w:eastAsia="Arial" w:hAnsi="Arial" w:cs="Arial"/>
          <w:spacing w:val="-2"/>
          <w:sz w:val="22"/>
          <w:szCs w:val="22"/>
          <w:lang w:val="pt-PT"/>
        </w:rPr>
        <w:t>t</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u</w:t>
      </w:r>
      <w:r w:rsidRPr="00FC1EB8">
        <w:rPr>
          <w:rFonts w:ascii="Arial" w:eastAsia="Arial" w:hAnsi="Arial" w:cs="Arial"/>
          <w:spacing w:val="1"/>
          <w:sz w:val="22"/>
          <w:szCs w:val="22"/>
          <w:lang w:val="pt-PT"/>
        </w:rPr>
        <w:t xml:space="preserve"> </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nstitu</w:t>
      </w:r>
      <w:r w:rsidRPr="00FC1EB8">
        <w:rPr>
          <w:rFonts w:ascii="Arial" w:eastAsia="Arial" w:hAnsi="Arial" w:cs="Arial"/>
          <w:spacing w:val="-1"/>
          <w:sz w:val="22"/>
          <w:szCs w:val="22"/>
          <w:lang w:val="pt-PT"/>
        </w:rPr>
        <w:t>i</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ea u</w:t>
      </w:r>
      <w:r w:rsidRPr="00FC1EB8">
        <w:rPr>
          <w:rFonts w:ascii="Arial" w:eastAsia="Arial" w:hAnsi="Arial" w:cs="Arial"/>
          <w:spacing w:val="-1"/>
          <w:sz w:val="22"/>
          <w:szCs w:val="22"/>
          <w:lang w:val="pt-PT"/>
        </w:rPr>
        <w:t>n</w:t>
      </w:r>
      <w:r w:rsidRPr="00FC1EB8">
        <w:rPr>
          <w:rFonts w:ascii="Arial" w:eastAsia="Arial" w:hAnsi="Arial" w:cs="Arial"/>
          <w:spacing w:val="-3"/>
          <w:sz w:val="22"/>
          <w:szCs w:val="22"/>
          <w:lang w:val="pt-PT"/>
        </w:rPr>
        <w:t>o</w:t>
      </w:r>
      <w:r w:rsidRPr="00FC1EB8">
        <w:rPr>
          <w:rFonts w:ascii="Arial" w:eastAsia="Arial" w:hAnsi="Arial" w:cs="Arial"/>
          <w:sz w:val="22"/>
          <w:szCs w:val="22"/>
          <w:lang w:val="pt-PT"/>
        </w:rPr>
        <w:t>r</w:t>
      </w:r>
      <w:r w:rsidRPr="00FC1EB8">
        <w:rPr>
          <w:rFonts w:ascii="Arial" w:eastAsia="Arial" w:hAnsi="Arial" w:cs="Arial"/>
          <w:spacing w:val="2"/>
          <w:sz w:val="22"/>
          <w:szCs w:val="22"/>
          <w:lang w:val="pt-PT"/>
        </w:rPr>
        <w:t xml:space="preserve"> </w:t>
      </w:r>
      <w:r w:rsidRPr="00FC1EB8">
        <w:rPr>
          <w:rFonts w:ascii="Arial" w:eastAsia="Arial" w:hAnsi="Arial" w:cs="Arial"/>
          <w:spacing w:val="1"/>
          <w:sz w:val="22"/>
          <w:szCs w:val="22"/>
          <w:lang w:val="pt-PT"/>
        </w:rPr>
        <w:t>m</w:t>
      </w:r>
      <w:r w:rsidRPr="00FC1EB8">
        <w:rPr>
          <w:rFonts w:ascii="Arial" w:eastAsia="Arial" w:hAnsi="Arial" w:cs="Arial"/>
          <w:sz w:val="22"/>
          <w:szCs w:val="22"/>
          <w:lang w:val="pt-PT"/>
        </w:rPr>
        <w:t>ăs</w:t>
      </w:r>
      <w:r w:rsidRPr="00FC1EB8">
        <w:rPr>
          <w:rFonts w:ascii="Arial" w:eastAsia="Arial" w:hAnsi="Arial" w:cs="Arial"/>
          <w:spacing w:val="-3"/>
          <w:sz w:val="22"/>
          <w:szCs w:val="22"/>
          <w:lang w:val="pt-PT"/>
        </w:rPr>
        <w:t>u</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 xml:space="preserve">i </w:t>
      </w:r>
      <w:r w:rsidRPr="00FC1EB8">
        <w:rPr>
          <w:rFonts w:ascii="Arial" w:eastAsia="Arial" w:hAnsi="Arial" w:cs="Arial"/>
          <w:spacing w:val="-3"/>
          <w:sz w:val="22"/>
          <w:szCs w:val="22"/>
          <w:lang w:val="pt-PT"/>
        </w:rPr>
        <w:t>d</w:t>
      </w:r>
      <w:r w:rsidRPr="00FC1EB8">
        <w:rPr>
          <w:rFonts w:ascii="Arial" w:eastAsia="Arial" w:hAnsi="Arial" w:cs="Arial"/>
          <w:sz w:val="22"/>
          <w:szCs w:val="22"/>
          <w:lang w:val="pt-PT"/>
        </w:rPr>
        <w:t>e</w:t>
      </w:r>
      <w:r w:rsidRPr="00FC1EB8">
        <w:rPr>
          <w:rFonts w:ascii="Arial" w:eastAsia="Arial" w:hAnsi="Arial" w:cs="Arial"/>
          <w:spacing w:val="1"/>
          <w:sz w:val="22"/>
          <w:szCs w:val="22"/>
          <w:lang w:val="pt-PT"/>
        </w:rPr>
        <w:t xml:space="preserve"> </w:t>
      </w:r>
      <w:r w:rsidRPr="00FC1EB8">
        <w:rPr>
          <w:rFonts w:ascii="Arial" w:eastAsia="Arial" w:hAnsi="Arial" w:cs="Arial"/>
          <w:sz w:val="22"/>
          <w:szCs w:val="22"/>
          <w:lang w:val="pt-PT"/>
        </w:rPr>
        <w:t>pre</w:t>
      </w:r>
      <w:r w:rsidRPr="00FC1EB8">
        <w:rPr>
          <w:rFonts w:ascii="Arial" w:eastAsia="Arial" w:hAnsi="Arial" w:cs="Arial"/>
          <w:spacing w:val="-2"/>
          <w:sz w:val="22"/>
          <w:szCs w:val="22"/>
          <w:lang w:val="pt-PT"/>
        </w:rPr>
        <w:t>v</w:t>
      </w:r>
      <w:r w:rsidRPr="00FC1EB8">
        <w:rPr>
          <w:rFonts w:ascii="Arial" w:eastAsia="Arial" w:hAnsi="Arial" w:cs="Arial"/>
          <w:sz w:val="22"/>
          <w:szCs w:val="22"/>
          <w:lang w:val="pt-PT"/>
        </w:rPr>
        <w:t>e</w:t>
      </w:r>
      <w:r w:rsidRPr="00FC1EB8">
        <w:rPr>
          <w:rFonts w:ascii="Arial" w:eastAsia="Arial" w:hAnsi="Arial" w:cs="Arial"/>
          <w:spacing w:val="-1"/>
          <w:sz w:val="22"/>
          <w:szCs w:val="22"/>
          <w:lang w:val="pt-PT"/>
        </w:rPr>
        <w:t>ni</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e</w:t>
      </w:r>
      <w:r w:rsidRPr="00FC1EB8">
        <w:rPr>
          <w:rFonts w:ascii="Arial" w:eastAsia="Arial" w:hAnsi="Arial" w:cs="Arial"/>
          <w:spacing w:val="1"/>
          <w:sz w:val="22"/>
          <w:szCs w:val="22"/>
          <w:lang w:val="pt-PT"/>
        </w:rPr>
        <w:t xml:space="preserve"> </w:t>
      </w:r>
      <w:r w:rsidRPr="00FC1EB8">
        <w:rPr>
          <w:rFonts w:ascii="Arial" w:eastAsia="Arial" w:hAnsi="Arial" w:cs="Arial"/>
          <w:sz w:val="22"/>
          <w:szCs w:val="22"/>
          <w:lang w:val="pt-PT"/>
        </w:rPr>
        <w:t>şi comba</w:t>
      </w:r>
      <w:r w:rsidRPr="00FC1EB8">
        <w:rPr>
          <w:rFonts w:ascii="Arial" w:eastAsia="Arial" w:hAnsi="Arial" w:cs="Arial"/>
          <w:spacing w:val="1"/>
          <w:sz w:val="22"/>
          <w:szCs w:val="22"/>
          <w:lang w:val="pt-PT"/>
        </w:rPr>
        <w:t>t</w:t>
      </w:r>
      <w:r w:rsidRPr="00FC1EB8">
        <w:rPr>
          <w:rFonts w:ascii="Arial" w:eastAsia="Arial" w:hAnsi="Arial" w:cs="Arial"/>
          <w:spacing w:val="-3"/>
          <w:sz w:val="22"/>
          <w:szCs w:val="22"/>
          <w:lang w:val="pt-PT"/>
        </w:rPr>
        <w:t>e</w:t>
      </w:r>
      <w:r w:rsidRPr="00FC1EB8">
        <w:rPr>
          <w:rFonts w:ascii="Arial" w:eastAsia="Arial" w:hAnsi="Arial" w:cs="Arial"/>
          <w:spacing w:val="-2"/>
          <w:sz w:val="22"/>
          <w:szCs w:val="22"/>
          <w:lang w:val="pt-PT"/>
        </w:rPr>
        <w:t>r</w:t>
      </w:r>
      <w:r w:rsidRPr="00FC1EB8">
        <w:rPr>
          <w:rFonts w:ascii="Arial" w:eastAsia="Arial" w:hAnsi="Arial" w:cs="Arial"/>
          <w:sz w:val="22"/>
          <w:szCs w:val="22"/>
          <w:lang w:val="pt-PT"/>
        </w:rPr>
        <w:t>e</w:t>
      </w:r>
      <w:r w:rsidRPr="00FC1EB8">
        <w:rPr>
          <w:rFonts w:ascii="Arial" w:eastAsia="Arial" w:hAnsi="Arial" w:cs="Arial"/>
          <w:spacing w:val="1"/>
          <w:sz w:val="22"/>
          <w:szCs w:val="22"/>
          <w:lang w:val="pt-PT"/>
        </w:rPr>
        <w:t xml:space="preserve"> </w:t>
      </w:r>
      <w:r w:rsidRPr="00FC1EB8">
        <w:rPr>
          <w:rFonts w:ascii="Arial" w:eastAsia="Arial" w:hAnsi="Arial" w:cs="Arial"/>
          <w:sz w:val="22"/>
          <w:szCs w:val="22"/>
          <w:lang w:val="pt-PT"/>
        </w:rPr>
        <w:t xml:space="preserve">a </w:t>
      </w:r>
      <w:r w:rsidRPr="00FC1EB8">
        <w:rPr>
          <w:rFonts w:ascii="Arial" w:eastAsia="Arial" w:hAnsi="Arial" w:cs="Arial"/>
          <w:spacing w:val="3"/>
          <w:sz w:val="22"/>
          <w:szCs w:val="22"/>
          <w:lang w:val="pt-PT"/>
        </w:rPr>
        <w:t>f</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n</w:t>
      </w:r>
      <w:r w:rsidRPr="00FC1EB8">
        <w:rPr>
          <w:rFonts w:ascii="Arial" w:eastAsia="Arial" w:hAnsi="Arial" w:cs="Arial"/>
          <w:spacing w:val="-1"/>
          <w:sz w:val="22"/>
          <w:szCs w:val="22"/>
          <w:lang w:val="pt-PT"/>
        </w:rPr>
        <w:t>a</w:t>
      </w:r>
      <w:r w:rsidRPr="00FC1EB8">
        <w:rPr>
          <w:rFonts w:ascii="Arial" w:eastAsia="Arial" w:hAnsi="Arial" w:cs="Arial"/>
          <w:spacing w:val="-3"/>
          <w:sz w:val="22"/>
          <w:szCs w:val="22"/>
          <w:lang w:val="pt-PT"/>
        </w:rPr>
        <w:t>n</w:t>
      </w:r>
      <w:r w:rsidRPr="00FC1EB8">
        <w:rPr>
          <w:rFonts w:ascii="Arial" w:eastAsia="Arial" w:hAnsi="Arial" w:cs="Arial"/>
          <w:spacing w:val="1"/>
          <w:sz w:val="22"/>
          <w:szCs w:val="22"/>
          <w:lang w:val="pt-PT"/>
        </w:rPr>
        <w:t>ţ</w:t>
      </w:r>
      <w:r w:rsidRPr="00FC1EB8">
        <w:rPr>
          <w:rFonts w:ascii="Arial" w:eastAsia="Arial" w:hAnsi="Arial" w:cs="Arial"/>
          <w:sz w:val="22"/>
          <w:szCs w:val="22"/>
          <w:lang w:val="pt-PT"/>
        </w:rPr>
        <w:t>ării</w:t>
      </w:r>
      <w:r w:rsidRPr="00FC1EB8">
        <w:rPr>
          <w:rFonts w:ascii="Arial" w:eastAsia="Arial" w:hAnsi="Arial" w:cs="Arial"/>
          <w:spacing w:val="21"/>
          <w:sz w:val="22"/>
          <w:szCs w:val="22"/>
          <w:lang w:val="pt-PT"/>
        </w:rPr>
        <w:t xml:space="preserve"> </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er</w:t>
      </w:r>
      <w:r w:rsidRPr="00FC1EB8">
        <w:rPr>
          <w:rFonts w:ascii="Arial" w:eastAsia="Arial" w:hAnsi="Arial" w:cs="Arial"/>
          <w:spacing w:val="-2"/>
          <w:sz w:val="22"/>
          <w:szCs w:val="22"/>
          <w:lang w:val="pt-PT"/>
        </w:rPr>
        <w:t>o</w:t>
      </w:r>
      <w:r w:rsidRPr="00FC1EB8">
        <w:rPr>
          <w:rFonts w:ascii="Arial" w:eastAsia="Arial" w:hAnsi="Arial" w:cs="Arial"/>
          <w:spacing w:val="1"/>
          <w:sz w:val="22"/>
          <w:szCs w:val="22"/>
          <w:lang w:val="pt-PT"/>
        </w:rPr>
        <w:t>r</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s</w:t>
      </w:r>
      <w:r w:rsidRPr="00FC1EB8">
        <w:rPr>
          <w:rFonts w:ascii="Arial" w:eastAsia="Arial" w:hAnsi="Arial" w:cs="Arial"/>
          <w:spacing w:val="1"/>
          <w:sz w:val="22"/>
          <w:szCs w:val="22"/>
          <w:lang w:val="pt-PT"/>
        </w:rPr>
        <w:t>m</w:t>
      </w:r>
      <w:r w:rsidRPr="00FC1EB8">
        <w:rPr>
          <w:rFonts w:ascii="Arial" w:eastAsia="Arial" w:hAnsi="Arial" w:cs="Arial"/>
          <w:sz w:val="22"/>
          <w:szCs w:val="22"/>
          <w:lang w:val="pt-PT"/>
        </w:rPr>
        <w:t>u</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u</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w:t>
      </w:r>
      <w:r w:rsidRPr="00FC1EB8">
        <w:rPr>
          <w:rFonts w:ascii="Arial" w:eastAsia="Arial" w:hAnsi="Arial" w:cs="Arial"/>
          <w:spacing w:val="24"/>
          <w:sz w:val="22"/>
          <w:szCs w:val="22"/>
          <w:lang w:val="pt-PT"/>
        </w:rPr>
        <w:t xml:space="preserve"> </w:t>
      </w:r>
      <w:r w:rsidRPr="00FC1EB8">
        <w:rPr>
          <w:rFonts w:ascii="Arial" w:eastAsia="Arial" w:hAnsi="Arial" w:cs="Arial"/>
          <w:spacing w:val="1"/>
          <w:sz w:val="22"/>
          <w:szCs w:val="22"/>
          <w:lang w:val="pt-PT"/>
        </w:rPr>
        <w:t>r</w:t>
      </w:r>
      <w:r w:rsidRPr="00FC1EB8">
        <w:rPr>
          <w:rFonts w:ascii="Arial" w:eastAsia="Arial" w:hAnsi="Arial" w:cs="Arial"/>
          <w:spacing w:val="-3"/>
          <w:sz w:val="22"/>
          <w:szCs w:val="22"/>
          <w:lang w:val="pt-PT"/>
        </w:rPr>
        <w:t>e</w:t>
      </w:r>
      <w:r w:rsidRPr="00FC1EB8">
        <w:rPr>
          <w:rFonts w:ascii="Arial" w:eastAsia="Arial" w:hAnsi="Arial" w:cs="Arial"/>
          <w:sz w:val="22"/>
          <w:szCs w:val="22"/>
          <w:lang w:val="pt-PT"/>
        </w:rPr>
        <w:t>p</w:t>
      </w:r>
      <w:r w:rsidRPr="00FC1EB8">
        <w:rPr>
          <w:rFonts w:ascii="Arial" w:eastAsia="Arial" w:hAnsi="Arial" w:cs="Arial"/>
          <w:spacing w:val="-1"/>
          <w:sz w:val="22"/>
          <w:szCs w:val="22"/>
          <w:lang w:val="pt-PT"/>
        </w:rPr>
        <w:t>u</w:t>
      </w:r>
      <w:r w:rsidRPr="00FC1EB8">
        <w:rPr>
          <w:rFonts w:ascii="Arial" w:eastAsia="Arial" w:hAnsi="Arial" w:cs="Arial"/>
          <w:sz w:val="22"/>
          <w:szCs w:val="22"/>
          <w:lang w:val="pt-PT"/>
        </w:rPr>
        <w:t>b</w:t>
      </w:r>
      <w:r w:rsidRPr="00FC1EB8">
        <w:rPr>
          <w:rFonts w:ascii="Arial" w:eastAsia="Arial" w:hAnsi="Arial" w:cs="Arial"/>
          <w:spacing w:val="-1"/>
          <w:sz w:val="22"/>
          <w:szCs w:val="22"/>
          <w:lang w:val="pt-PT"/>
        </w:rPr>
        <w:t>li</w:t>
      </w:r>
      <w:r w:rsidRPr="00FC1EB8">
        <w:rPr>
          <w:rFonts w:ascii="Arial" w:eastAsia="Arial" w:hAnsi="Arial" w:cs="Arial"/>
          <w:sz w:val="22"/>
          <w:szCs w:val="22"/>
          <w:lang w:val="pt-PT"/>
        </w:rPr>
        <w:t>cată,</w:t>
      </w:r>
      <w:r w:rsidRPr="00FC1EB8">
        <w:rPr>
          <w:rFonts w:ascii="Arial" w:eastAsia="Arial" w:hAnsi="Arial" w:cs="Arial"/>
          <w:spacing w:val="24"/>
          <w:sz w:val="22"/>
          <w:szCs w:val="22"/>
          <w:lang w:val="pt-PT"/>
        </w:rPr>
        <w:t xml:space="preserve"> </w:t>
      </w:r>
      <w:r w:rsidRPr="00FC1EB8">
        <w:rPr>
          <w:rFonts w:ascii="Arial" w:eastAsia="Arial" w:hAnsi="Arial" w:cs="Arial"/>
          <w:sz w:val="22"/>
          <w:szCs w:val="22"/>
          <w:lang w:val="pt-PT"/>
        </w:rPr>
        <w:t>cu</w:t>
      </w:r>
      <w:r w:rsidRPr="00FC1EB8">
        <w:rPr>
          <w:rFonts w:ascii="Arial" w:eastAsia="Arial" w:hAnsi="Arial" w:cs="Arial"/>
          <w:spacing w:val="23"/>
          <w:sz w:val="22"/>
          <w:szCs w:val="22"/>
          <w:lang w:val="pt-PT"/>
        </w:rPr>
        <w:t xml:space="preserve"> </w:t>
      </w:r>
      <w:r w:rsidRPr="00FC1EB8">
        <w:rPr>
          <w:rFonts w:ascii="Arial" w:eastAsia="Arial" w:hAnsi="Arial" w:cs="Arial"/>
          <w:spacing w:val="1"/>
          <w:sz w:val="22"/>
          <w:szCs w:val="22"/>
          <w:lang w:val="pt-PT"/>
        </w:rPr>
        <w:t>m</w:t>
      </w:r>
      <w:r w:rsidRPr="00FC1EB8">
        <w:rPr>
          <w:rFonts w:ascii="Arial" w:eastAsia="Arial" w:hAnsi="Arial" w:cs="Arial"/>
          <w:sz w:val="22"/>
          <w:szCs w:val="22"/>
          <w:lang w:val="pt-PT"/>
        </w:rPr>
        <w:t>o</w:t>
      </w:r>
      <w:r w:rsidRPr="00FC1EB8">
        <w:rPr>
          <w:rFonts w:ascii="Arial" w:eastAsia="Arial" w:hAnsi="Arial" w:cs="Arial"/>
          <w:spacing w:val="-1"/>
          <w:sz w:val="22"/>
          <w:szCs w:val="22"/>
          <w:lang w:val="pt-PT"/>
        </w:rPr>
        <w:t>d</w:t>
      </w:r>
      <w:r w:rsidRPr="00FC1EB8">
        <w:rPr>
          <w:rFonts w:ascii="Arial" w:eastAsia="Arial" w:hAnsi="Arial" w:cs="Arial"/>
          <w:spacing w:val="-3"/>
          <w:sz w:val="22"/>
          <w:szCs w:val="22"/>
          <w:lang w:val="pt-PT"/>
        </w:rPr>
        <w:t>i</w:t>
      </w:r>
      <w:r w:rsidRPr="00FC1EB8">
        <w:rPr>
          <w:rFonts w:ascii="Arial" w:eastAsia="Arial" w:hAnsi="Arial" w:cs="Arial"/>
          <w:spacing w:val="3"/>
          <w:sz w:val="22"/>
          <w:szCs w:val="22"/>
          <w:lang w:val="pt-PT"/>
        </w:rPr>
        <w:t>f</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cări</w:t>
      </w:r>
      <w:r w:rsidRPr="00FC1EB8">
        <w:rPr>
          <w:rFonts w:ascii="Arial" w:eastAsia="Arial" w:hAnsi="Arial" w:cs="Arial"/>
          <w:spacing w:val="-2"/>
          <w:sz w:val="22"/>
          <w:szCs w:val="22"/>
          <w:lang w:val="pt-PT"/>
        </w:rPr>
        <w:t>l</w:t>
      </w:r>
      <w:r w:rsidRPr="00FC1EB8">
        <w:rPr>
          <w:rFonts w:ascii="Arial" w:eastAsia="Arial" w:hAnsi="Arial" w:cs="Arial"/>
          <w:sz w:val="22"/>
          <w:szCs w:val="22"/>
          <w:lang w:val="pt-PT"/>
        </w:rPr>
        <w:t>e</w:t>
      </w:r>
      <w:r w:rsidRPr="00FC1EB8">
        <w:rPr>
          <w:rFonts w:ascii="Arial" w:eastAsia="Arial" w:hAnsi="Arial" w:cs="Arial"/>
          <w:spacing w:val="20"/>
          <w:sz w:val="22"/>
          <w:szCs w:val="22"/>
          <w:lang w:val="pt-PT"/>
        </w:rPr>
        <w:t xml:space="preserve"> </w:t>
      </w:r>
      <w:r w:rsidRPr="00FC1EB8">
        <w:rPr>
          <w:rFonts w:ascii="Arial" w:eastAsia="Arial" w:hAnsi="Arial" w:cs="Arial"/>
          <w:sz w:val="22"/>
          <w:szCs w:val="22"/>
          <w:lang w:val="pt-PT"/>
        </w:rPr>
        <w:t>u</w:t>
      </w:r>
      <w:r w:rsidRPr="00FC1EB8">
        <w:rPr>
          <w:rFonts w:ascii="Arial" w:eastAsia="Arial" w:hAnsi="Arial" w:cs="Arial"/>
          <w:spacing w:val="-1"/>
          <w:sz w:val="22"/>
          <w:szCs w:val="22"/>
          <w:lang w:val="pt-PT"/>
        </w:rPr>
        <w:t>l</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eri</w:t>
      </w:r>
      <w:r w:rsidRPr="00FC1EB8">
        <w:rPr>
          <w:rFonts w:ascii="Arial" w:eastAsia="Arial" w:hAnsi="Arial" w:cs="Arial"/>
          <w:spacing w:val="-1"/>
          <w:sz w:val="22"/>
          <w:szCs w:val="22"/>
          <w:lang w:val="pt-PT"/>
        </w:rPr>
        <w:t>o</w:t>
      </w:r>
      <w:r w:rsidRPr="00FC1EB8">
        <w:rPr>
          <w:rFonts w:ascii="Arial" w:eastAsia="Arial" w:hAnsi="Arial" w:cs="Arial"/>
          <w:sz w:val="22"/>
          <w:szCs w:val="22"/>
          <w:lang w:val="pt-PT"/>
        </w:rPr>
        <w:t>are,</w:t>
      </w:r>
      <w:r w:rsidRPr="00FC1EB8">
        <w:rPr>
          <w:rFonts w:ascii="Arial" w:eastAsia="Arial" w:hAnsi="Arial" w:cs="Arial"/>
          <w:spacing w:val="24"/>
          <w:sz w:val="22"/>
          <w:szCs w:val="22"/>
          <w:lang w:val="pt-PT"/>
        </w:rPr>
        <w:t xml:space="preserve"> </w:t>
      </w:r>
      <w:r w:rsidRPr="00FC1EB8">
        <w:rPr>
          <w:rFonts w:ascii="Arial" w:eastAsia="Arial" w:hAnsi="Arial" w:cs="Arial"/>
          <w:sz w:val="22"/>
          <w:szCs w:val="22"/>
          <w:lang w:val="pt-PT"/>
        </w:rPr>
        <w:t>sau</w:t>
      </w:r>
      <w:r w:rsidRPr="00FC1EB8">
        <w:rPr>
          <w:rFonts w:ascii="Arial" w:eastAsia="Arial" w:hAnsi="Arial" w:cs="Arial"/>
          <w:spacing w:val="20"/>
          <w:sz w:val="22"/>
          <w:szCs w:val="22"/>
          <w:lang w:val="pt-PT"/>
        </w:rPr>
        <w:t xml:space="preserve"> </w:t>
      </w:r>
      <w:r w:rsidRPr="00FC1EB8">
        <w:rPr>
          <w:rFonts w:ascii="Arial" w:eastAsia="Arial" w:hAnsi="Arial" w:cs="Arial"/>
          <w:spacing w:val="3"/>
          <w:sz w:val="22"/>
          <w:szCs w:val="22"/>
          <w:lang w:val="pt-PT"/>
        </w:rPr>
        <w:t>f</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n</w:t>
      </w:r>
      <w:r w:rsidRPr="00FC1EB8">
        <w:rPr>
          <w:rFonts w:ascii="Arial" w:eastAsia="Arial" w:hAnsi="Arial" w:cs="Arial"/>
          <w:spacing w:val="-1"/>
          <w:sz w:val="22"/>
          <w:szCs w:val="22"/>
          <w:lang w:val="pt-PT"/>
        </w:rPr>
        <w:t>a</w:t>
      </w:r>
      <w:r w:rsidRPr="00FC1EB8">
        <w:rPr>
          <w:rFonts w:ascii="Arial" w:eastAsia="Arial" w:hAnsi="Arial" w:cs="Arial"/>
          <w:spacing w:val="-3"/>
          <w:sz w:val="22"/>
          <w:szCs w:val="22"/>
          <w:lang w:val="pt-PT"/>
        </w:rPr>
        <w:t>n</w:t>
      </w:r>
      <w:r w:rsidRPr="00FC1EB8">
        <w:rPr>
          <w:rFonts w:ascii="Arial" w:eastAsia="Arial" w:hAnsi="Arial" w:cs="Arial"/>
          <w:spacing w:val="1"/>
          <w:sz w:val="22"/>
          <w:szCs w:val="22"/>
          <w:lang w:val="pt-PT"/>
        </w:rPr>
        <w:t>ţ</w:t>
      </w:r>
      <w:r w:rsidRPr="00FC1EB8">
        <w:rPr>
          <w:rFonts w:ascii="Arial" w:eastAsia="Arial" w:hAnsi="Arial" w:cs="Arial"/>
          <w:spacing w:val="6"/>
          <w:sz w:val="22"/>
          <w:szCs w:val="22"/>
          <w:lang w:val="pt-PT"/>
        </w:rPr>
        <w:t>a</w:t>
      </w:r>
      <w:r w:rsidRPr="00FC1EB8">
        <w:rPr>
          <w:rFonts w:ascii="Arial" w:eastAsia="Arial" w:hAnsi="Arial" w:cs="Arial"/>
          <w:spacing w:val="1"/>
          <w:sz w:val="22"/>
          <w:szCs w:val="22"/>
          <w:lang w:val="pt-PT"/>
        </w:rPr>
        <w:t>r</w:t>
      </w:r>
      <w:r w:rsidRPr="00FC1EB8">
        <w:rPr>
          <w:rFonts w:ascii="Arial" w:eastAsia="Arial" w:hAnsi="Arial" w:cs="Arial"/>
          <w:spacing w:val="-3"/>
          <w:sz w:val="22"/>
          <w:szCs w:val="22"/>
          <w:lang w:val="pt-PT"/>
        </w:rPr>
        <w:t>e</w:t>
      </w:r>
      <w:r w:rsidRPr="00FC1EB8">
        <w:rPr>
          <w:rFonts w:ascii="Arial" w:eastAsia="Arial" w:hAnsi="Arial" w:cs="Arial"/>
          <w:sz w:val="22"/>
          <w:szCs w:val="22"/>
          <w:lang w:val="pt-PT"/>
        </w:rPr>
        <w:t>a</w:t>
      </w:r>
      <w:r w:rsidRPr="00FC1EB8">
        <w:rPr>
          <w:rFonts w:ascii="Arial" w:eastAsia="Arial" w:hAnsi="Arial" w:cs="Arial"/>
          <w:spacing w:val="23"/>
          <w:sz w:val="22"/>
          <w:szCs w:val="22"/>
          <w:lang w:val="pt-PT"/>
        </w:rPr>
        <w:t xml:space="preserve"> </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ero</w:t>
      </w:r>
      <w:r w:rsidRPr="00FC1EB8">
        <w:rPr>
          <w:rFonts w:ascii="Arial" w:eastAsia="Arial" w:hAnsi="Arial" w:cs="Arial"/>
          <w:spacing w:val="1"/>
          <w:sz w:val="22"/>
          <w:szCs w:val="22"/>
          <w:lang w:val="pt-PT"/>
        </w:rPr>
        <w:t>r</w:t>
      </w:r>
      <w:r w:rsidRPr="00FC1EB8">
        <w:rPr>
          <w:rFonts w:ascii="Arial" w:eastAsia="Arial" w:hAnsi="Arial" w:cs="Arial"/>
          <w:spacing w:val="-1"/>
          <w:sz w:val="22"/>
          <w:szCs w:val="22"/>
          <w:lang w:val="pt-PT"/>
        </w:rPr>
        <w:t>i</w:t>
      </w:r>
      <w:r w:rsidRPr="00FC1EB8">
        <w:rPr>
          <w:rFonts w:ascii="Arial" w:eastAsia="Arial" w:hAnsi="Arial" w:cs="Arial"/>
          <w:spacing w:val="-2"/>
          <w:sz w:val="22"/>
          <w:szCs w:val="22"/>
          <w:lang w:val="pt-PT"/>
        </w:rPr>
        <w:t>s</w:t>
      </w:r>
      <w:r w:rsidRPr="00FC1EB8">
        <w:rPr>
          <w:rFonts w:ascii="Arial" w:eastAsia="Arial" w:hAnsi="Arial" w:cs="Arial"/>
          <w:spacing w:val="1"/>
          <w:sz w:val="22"/>
          <w:szCs w:val="22"/>
          <w:lang w:val="pt-PT"/>
        </w:rPr>
        <w:t>m</w:t>
      </w:r>
      <w:r w:rsidRPr="00FC1EB8">
        <w:rPr>
          <w:rFonts w:ascii="Arial" w:eastAsia="Arial" w:hAnsi="Arial" w:cs="Arial"/>
          <w:sz w:val="22"/>
          <w:szCs w:val="22"/>
          <w:lang w:val="pt-PT"/>
        </w:rPr>
        <w:t>u</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u</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w:t>
      </w:r>
      <w:r w:rsidRPr="00FC1EB8">
        <w:rPr>
          <w:rFonts w:ascii="Arial" w:eastAsia="Arial" w:hAnsi="Arial" w:cs="Arial"/>
          <w:spacing w:val="24"/>
          <w:sz w:val="22"/>
          <w:szCs w:val="22"/>
          <w:lang w:val="pt-PT"/>
        </w:rPr>
        <w:t xml:space="preserve"> </w:t>
      </w:r>
      <w:r w:rsidRPr="00FC1EB8">
        <w:rPr>
          <w:rFonts w:ascii="Arial" w:eastAsia="Arial" w:hAnsi="Arial" w:cs="Arial"/>
          <w:sz w:val="22"/>
          <w:szCs w:val="22"/>
          <w:lang w:val="pt-PT"/>
        </w:rPr>
        <w:t>pre</w:t>
      </w:r>
      <w:r w:rsidRPr="00FC1EB8">
        <w:rPr>
          <w:rFonts w:ascii="Arial" w:eastAsia="Arial" w:hAnsi="Arial" w:cs="Arial"/>
          <w:spacing w:val="-2"/>
          <w:sz w:val="22"/>
          <w:szCs w:val="22"/>
          <w:lang w:val="pt-PT"/>
        </w:rPr>
        <w:t>v</w:t>
      </w:r>
      <w:r w:rsidRPr="00FC1EB8">
        <w:rPr>
          <w:rFonts w:ascii="Arial" w:eastAsia="Arial" w:hAnsi="Arial" w:cs="Arial"/>
          <w:sz w:val="22"/>
          <w:szCs w:val="22"/>
          <w:lang w:val="pt-PT"/>
        </w:rPr>
        <w:t>ă</w:t>
      </w:r>
      <w:r w:rsidRPr="00FC1EB8">
        <w:rPr>
          <w:rFonts w:ascii="Arial" w:eastAsia="Arial" w:hAnsi="Arial" w:cs="Arial"/>
          <w:spacing w:val="-3"/>
          <w:sz w:val="22"/>
          <w:szCs w:val="22"/>
          <w:lang w:val="pt-PT"/>
        </w:rPr>
        <w:t>z</w:t>
      </w:r>
      <w:r w:rsidRPr="00FC1EB8">
        <w:rPr>
          <w:rFonts w:ascii="Arial" w:eastAsia="Arial" w:hAnsi="Arial" w:cs="Arial"/>
          <w:sz w:val="22"/>
          <w:szCs w:val="22"/>
          <w:lang w:val="pt-PT"/>
        </w:rPr>
        <w:t>ută de ar</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36 d</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n L</w:t>
      </w:r>
      <w:r w:rsidRPr="00FC1EB8">
        <w:rPr>
          <w:rFonts w:ascii="Arial" w:eastAsia="Arial" w:hAnsi="Arial" w:cs="Arial"/>
          <w:spacing w:val="-3"/>
          <w:sz w:val="22"/>
          <w:szCs w:val="22"/>
          <w:lang w:val="pt-PT"/>
        </w:rPr>
        <w:t>e</w:t>
      </w:r>
      <w:r w:rsidRPr="00FC1EB8">
        <w:rPr>
          <w:rFonts w:ascii="Arial" w:eastAsia="Arial" w:hAnsi="Arial" w:cs="Arial"/>
          <w:spacing w:val="2"/>
          <w:sz w:val="22"/>
          <w:szCs w:val="22"/>
          <w:lang w:val="pt-PT"/>
        </w:rPr>
        <w:t>g</w:t>
      </w:r>
      <w:r w:rsidRPr="00FC1EB8">
        <w:rPr>
          <w:rFonts w:ascii="Arial" w:eastAsia="Arial" w:hAnsi="Arial" w:cs="Arial"/>
          <w:sz w:val="22"/>
          <w:szCs w:val="22"/>
          <w:lang w:val="pt-PT"/>
        </w:rPr>
        <w:t>ea n</w:t>
      </w:r>
      <w:r w:rsidRPr="00FC1EB8">
        <w:rPr>
          <w:rFonts w:ascii="Arial" w:eastAsia="Arial" w:hAnsi="Arial" w:cs="Arial"/>
          <w:spacing w:val="-2"/>
          <w:sz w:val="22"/>
          <w:szCs w:val="22"/>
          <w:lang w:val="pt-PT"/>
        </w:rPr>
        <w:t>r</w:t>
      </w:r>
      <w:r w:rsidRPr="00FC1EB8">
        <w:rPr>
          <w:rFonts w:ascii="Arial" w:eastAsia="Arial" w:hAnsi="Arial" w:cs="Arial"/>
          <w:sz w:val="22"/>
          <w:szCs w:val="22"/>
          <w:lang w:val="pt-PT"/>
        </w:rPr>
        <w:t>.</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5</w:t>
      </w:r>
      <w:r w:rsidRPr="00FC1EB8">
        <w:rPr>
          <w:rFonts w:ascii="Arial" w:eastAsia="Arial" w:hAnsi="Arial" w:cs="Arial"/>
          <w:spacing w:val="-1"/>
          <w:sz w:val="22"/>
          <w:szCs w:val="22"/>
          <w:lang w:val="pt-PT"/>
        </w:rPr>
        <w:t>3</w:t>
      </w:r>
      <w:r w:rsidRPr="00FC1EB8">
        <w:rPr>
          <w:rFonts w:ascii="Arial" w:eastAsia="Arial" w:hAnsi="Arial" w:cs="Arial"/>
          <w:sz w:val="22"/>
          <w:szCs w:val="22"/>
          <w:lang w:val="pt-PT"/>
        </w:rPr>
        <w:t>5/200</w:t>
      </w:r>
      <w:r w:rsidRPr="00FC1EB8">
        <w:rPr>
          <w:rFonts w:ascii="Arial" w:eastAsia="Arial" w:hAnsi="Arial" w:cs="Arial"/>
          <w:spacing w:val="-3"/>
          <w:sz w:val="22"/>
          <w:szCs w:val="22"/>
          <w:lang w:val="pt-PT"/>
        </w:rPr>
        <w:t>4</w:t>
      </w:r>
      <w:r w:rsidRPr="00FC1EB8">
        <w:rPr>
          <w:rFonts w:ascii="Arial" w:eastAsia="Arial" w:hAnsi="Arial" w:cs="Arial"/>
          <w:sz w:val="22"/>
          <w:szCs w:val="22"/>
          <w:lang w:val="pt-PT"/>
        </w:rPr>
        <w:t>,</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 xml:space="preserve">cu </w:t>
      </w:r>
      <w:r w:rsidRPr="00FC1EB8">
        <w:rPr>
          <w:rFonts w:ascii="Arial" w:eastAsia="Arial" w:hAnsi="Arial" w:cs="Arial"/>
          <w:spacing w:val="1"/>
          <w:sz w:val="22"/>
          <w:szCs w:val="22"/>
          <w:lang w:val="pt-PT"/>
        </w:rPr>
        <w:t>m</w:t>
      </w:r>
      <w:r w:rsidRPr="00FC1EB8">
        <w:rPr>
          <w:rFonts w:ascii="Arial" w:eastAsia="Arial" w:hAnsi="Arial" w:cs="Arial"/>
          <w:sz w:val="22"/>
          <w:szCs w:val="22"/>
          <w:lang w:val="pt-PT"/>
        </w:rPr>
        <w:t>o</w:t>
      </w:r>
      <w:r w:rsidRPr="00FC1EB8">
        <w:rPr>
          <w:rFonts w:ascii="Arial" w:eastAsia="Arial" w:hAnsi="Arial" w:cs="Arial"/>
          <w:spacing w:val="-1"/>
          <w:sz w:val="22"/>
          <w:szCs w:val="22"/>
          <w:lang w:val="pt-PT"/>
        </w:rPr>
        <w:t>d</w:t>
      </w:r>
      <w:r w:rsidRPr="00FC1EB8">
        <w:rPr>
          <w:rFonts w:ascii="Arial" w:eastAsia="Arial" w:hAnsi="Arial" w:cs="Arial"/>
          <w:spacing w:val="-3"/>
          <w:sz w:val="22"/>
          <w:szCs w:val="22"/>
          <w:lang w:val="pt-PT"/>
        </w:rPr>
        <w:t>i</w:t>
      </w:r>
      <w:r w:rsidRPr="00FC1EB8">
        <w:rPr>
          <w:rFonts w:ascii="Arial" w:eastAsia="Arial" w:hAnsi="Arial" w:cs="Arial"/>
          <w:spacing w:val="3"/>
          <w:sz w:val="22"/>
          <w:szCs w:val="22"/>
          <w:lang w:val="pt-PT"/>
        </w:rPr>
        <w:t>f</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c</w:t>
      </w:r>
      <w:r w:rsidRPr="00FC1EB8">
        <w:rPr>
          <w:rFonts w:ascii="Arial" w:eastAsia="Arial" w:hAnsi="Arial" w:cs="Arial"/>
          <w:spacing w:val="-3"/>
          <w:sz w:val="22"/>
          <w:szCs w:val="22"/>
          <w:lang w:val="pt-PT"/>
        </w:rPr>
        <w:t>ă</w:t>
      </w:r>
      <w:r w:rsidRPr="00FC1EB8">
        <w:rPr>
          <w:rFonts w:ascii="Arial" w:eastAsia="Arial" w:hAnsi="Arial" w:cs="Arial"/>
          <w:spacing w:val="1"/>
          <w:sz w:val="22"/>
          <w:szCs w:val="22"/>
          <w:lang w:val="pt-PT"/>
        </w:rPr>
        <w:t>r</w:t>
      </w:r>
      <w:r w:rsidRPr="00FC1EB8">
        <w:rPr>
          <w:rFonts w:ascii="Arial" w:eastAsia="Arial" w:hAnsi="Arial" w:cs="Arial"/>
          <w:spacing w:val="-1"/>
          <w:sz w:val="22"/>
          <w:szCs w:val="22"/>
          <w:lang w:val="pt-PT"/>
        </w:rPr>
        <w:t>il</w:t>
      </w:r>
      <w:r w:rsidRPr="00FC1EB8">
        <w:rPr>
          <w:rFonts w:ascii="Arial" w:eastAsia="Arial" w:hAnsi="Arial" w:cs="Arial"/>
          <w:sz w:val="22"/>
          <w:szCs w:val="22"/>
          <w:lang w:val="pt-PT"/>
        </w:rPr>
        <w:t>e şi comp</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etă</w:t>
      </w:r>
      <w:r w:rsidRPr="00FC1EB8">
        <w:rPr>
          <w:rFonts w:ascii="Arial" w:eastAsia="Arial" w:hAnsi="Arial" w:cs="Arial"/>
          <w:spacing w:val="1"/>
          <w:sz w:val="22"/>
          <w:szCs w:val="22"/>
          <w:lang w:val="pt-PT"/>
        </w:rPr>
        <w:t>r</w:t>
      </w:r>
      <w:r w:rsidRPr="00FC1EB8">
        <w:rPr>
          <w:rFonts w:ascii="Arial" w:eastAsia="Arial" w:hAnsi="Arial" w:cs="Arial"/>
          <w:spacing w:val="-1"/>
          <w:sz w:val="22"/>
          <w:szCs w:val="22"/>
          <w:lang w:val="pt-PT"/>
        </w:rPr>
        <w:t>il</w:t>
      </w:r>
      <w:r w:rsidRPr="00FC1EB8">
        <w:rPr>
          <w:rFonts w:ascii="Arial" w:eastAsia="Arial" w:hAnsi="Arial" w:cs="Arial"/>
          <w:sz w:val="22"/>
          <w:szCs w:val="22"/>
          <w:lang w:val="pt-PT"/>
        </w:rPr>
        <w:t>e u</w:t>
      </w:r>
      <w:r w:rsidRPr="00FC1EB8">
        <w:rPr>
          <w:rFonts w:ascii="Arial" w:eastAsia="Arial" w:hAnsi="Arial" w:cs="Arial"/>
          <w:spacing w:val="-1"/>
          <w:sz w:val="22"/>
          <w:szCs w:val="22"/>
          <w:lang w:val="pt-PT"/>
        </w:rPr>
        <w:t>l</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eri</w:t>
      </w:r>
      <w:r w:rsidRPr="00FC1EB8">
        <w:rPr>
          <w:rFonts w:ascii="Arial" w:eastAsia="Arial" w:hAnsi="Arial" w:cs="Arial"/>
          <w:spacing w:val="-1"/>
          <w:sz w:val="22"/>
          <w:szCs w:val="22"/>
          <w:lang w:val="pt-PT"/>
        </w:rPr>
        <w:t>o</w:t>
      </w:r>
      <w:r w:rsidRPr="00FC1EB8">
        <w:rPr>
          <w:rFonts w:ascii="Arial" w:eastAsia="Arial" w:hAnsi="Arial" w:cs="Arial"/>
          <w:sz w:val="22"/>
          <w:szCs w:val="22"/>
          <w:lang w:val="pt-PT"/>
        </w:rPr>
        <w:t>are,</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sau de d</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sp</w:t>
      </w:r>
      <w:r w:rsidRPr="00FC1EB8">
        <w:rPr>
          <w:rFonts w:ascii="Arial" w:eastAsia="Arial" w:hAnsi="Arial" w:cs="Arial"/>
          <w:spacing w:val="-1"/>
          <w:sz w:val="22"/>
          <w:szCs w:val="22"/>
          <w:lang w:val="pt-PT"/>
        </w:rPr>
        <w:t>o</w:t>
      </w:r>
      <w:r w:rsidRPr="00FC1EB8">
        <w:rPr>
          <w:rFonts w:ascii="Arial" w:eastAsia="Arial" w:hAnsi="Arial" w:cs="Arial"/>
          <w:spacing w:val="-2"/>
          <w:sz w:val="22"/>
          <w:szCs w:val="22"/>
          <w:lang w:val="pt-PT"/>
        </w:rPr>
        <w:t>z</w:t>
      </w:r>
      <w:r w:rsidRPr="00FC1EB8">
        <w:rPr>
          <w:rFonts w:ascii="Arial" w:eastAsia="Arial" w:hAnsi="Arial" w:cs="Arial"/>
          <w:spacing w:val="-1"/>
          <w:sz w:val="22"/>
          <w:szCs w:val="22"/>
          <w:lang w:val="pt-PT"/>
        </w:rPr>
        <w:t>i</w:t>
      </w:r>
      <w:r w:rsidRPr="00FC1EB8">
        <w:rPr>
          <w:rFonts w:ascii="Arial" w:eastAsia="Arial" w:hAnsi="Arial" w:cs="Arial"/>
          <w:spacing w:val="1"/>
          <w:sz w:val="22"/>
          <w:szCs w:val="22"/>
          <w:lang w:val="pt-PT"/>
        </w:rPr>
        <w:t>ţ</w:t>
      </w:r>
      <w:r w:rsidRPr="00FC1EB8">
        <w:rPr>
          <w:rFonts w:ascii="Arial" w:eastAsia="Arial" w:hAnsi="Arial" w:cs="Arial"/>
          <w:spacing w:val="-1"/>
          <w:sz w:val="22"/>
          <w:szCs w:val="22"/>
          <w:lang w:val="pt-PT"/>
        </w:rPr>
        <w:t>iil</w:t>
      </w:r>
      <w:r w:rsidRPr="00FC1EB8">
        <w:rPr>
          <w:rFonts w:ascii="Arial" w:eastAsia="Arial" w:hAnsi="Arial" w:cs="Arial"/>
          <w:sz w:val="22"/>
          <w:szCs w:val="22"/>
          <w:lang w:val="pt-PT"/>
        </w:rPr>
        <w:t>e corespu</w:t>
      </w:r>
      <w:r w:rsidRPr="00FC1EB8">
        <w:rPr>
          <w:rFonts w:ascii="Arial" w:eastAsia="Arial" w:hAnsi="Arial" w:cs="Arial"/>
          <w:spacing w:val="-1"/>
          <w:sz w:val="22"/>
          <w:szCs w:val="22"/>
          <w:lang w:val="pt-PT"/>
        </w:rPr>
        <w:t>n</w:t>
      </w:r>
      <w:r w:rsidRPr="00FC1EB8">
        <w:rPr>
          <w:rFonts w:ascii="Arial" w:eastAsia="Arial" w:hAnsi="Arial" w:cs="Arial"/>
          <w:spacing w:val="-2"/>
          <w:sz w:val="22"/>
          <w:szCs w:val="22"/>
          <w:lang w:val="pt-PT"/>
        </w:rPr>
        <w:t>z</w:t>
      </w:r>
      <w:r w:rsidRPr="00FC1EB8">
        <w:rPr>
          <w:rFonts w:ascii="Arial" w:eastAsia="Arial" w:hAnsi="Arial" w:cs="Arial"/>
          <w:sz w:val="22"/>
          <w:szCs w:val="22"/>
          <w:lang w:val="pt-PT"/>
        </w:rPr>
        <w:t>ătoa</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e</w:t>
      </w:r>
      <w:r w:rsidRPr="00FC1EB8">
        <w:rPr>
          <w:rFonts w:ascii="Arial" w:eastAsia="Arial" w:hAnsi="Arial" w:cs="Arial"/>
          <w:spacing w:val="3"/>
          <w:sz w:val="22"/>
          <w:szCs w:val="22"/>
          <w:lang w:val="pt-PT"/>
        </w:rPr>
        <w:t xml:space="preserve"> </w:t>
      </w:r>
      <w:r w:rsidRPr="00FC1EB8">
        <w:rPr>
          <w:rFonts w:ascii="Arial" w:eastAsia="Arial" w:hAnsi="Arial" w:cs="Arial"/>
          <w:sz w:val="22"/>
          <w:szCs w:val="22"/>
          <w:lang w:val="pt-PT"/>
        </w:rPr>
        <w:t>a</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e</w:t>
      </w:r>
      <w:r w:rsidRPr="00FC1EB8">
        <w:rPr>
          <w:rFonts w:ascii="Arial" w:eastAsia="Arial" w:hAnsi="Arial" w:cs="Arial"/>
          <w:spacing w:val="3"/>
          <w:sz w:val="22"/>
          <w:szCs w:val="22"/>
          <w:lang w:val="pt-PT"/>
        </w:rPr>
        <w:t xml:space="preserve"> </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e</w:t>
      </w:r>
      <w:r w:rsidRPr="00FC1EB8">
        <w:rPr>
          <w:rFonts w:ascii="Arial" w:eastAsia="Arial" w:hAnsi="Arial" w:cs="Arial"/>
          <w:spacing w:val="2"/>
          <w:sz w:val="22"/>
          <w:szCs w:val="22"/>
          <w:lang w:val="pt-PT"/>
        </w:rPr>
        <w:t>g</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s</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aţi</w:t>
      </w:r>
      <w:r w:rsidRPr="00FC1EB8">
        <w:rPr>
          <w:rFonts w:ascii="Arial" w:eastAsia="Arial" w:hAnsi="Arial" w:cs="Arial"/>
          <w:spacing w:val="-1"/>
          <w:sz w:val="22"/>
          <w:szCs w:val="22"/>
          <w:lang w:val="pt-PT"/>
        </w:rPr>
        <w:t>e</w:t>
      </w:r>
      <w:r w:rsidRPr="00FC1EB8">
        <w:rPr>
          <w:rFonts w:ascii="Arial" w:eastAsia="Arial" w:hAnsi="Arial" w:cs="Arial"/>
          <w:sz w:val="22"/>
          <w:szCs w:val="22"/>
          <w:lang w:val="pt-PT"/>
        </w:rPr>
        <w:t>i</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p</w:t>
      </w:r>
      <w:r w:rsidRPr="00FC1EB8">
        <w:rPr>
          <w:rFonts w:ascii="Arial" w:eastAsia="Arial" w:hAnsi="Arial" w:cs="Arial"/>
          <w:spacing w:val="-1"/>
          <w:sz w:val="22"/>
          <w:szCs w:val="22"/>
          <w:lang w:val="pt-PT"/>
        </w:rPr>
        <w:t>e</w:t>
      </w:r>
      <w:r w:rsidRPr="00FC1EB8">
        <w:rPr>
          <w:rFonts w:ascii="Arial" w:eastAsia="Arial" w:hAnsi="Arial" w:cs="Arial"/>
          <w:sz w:val="22"/>
          <w:szCs w:val="22"/>
          <w:lang w:val="pt-PT"/>
        </w:rPr>
        <w:t>n</w:t>
      </w:r>
      <w:r w:rsidRPr="00FC1EB8">
        <w:rPr>
          <w:rFonts w:ascii="Arial" w:eastAsia="Arial" w:hAnsi="Arial" w:cs="Arial"/>
          <w:spacing w:val="-1"/>
          <w:sz w:val="22"/>
          <w:szCs w:val="22"/>
          <w:lang w:val="pt-PT"/>
        </w:rPr>
        <w:t>al</w:t>
      </w:r>
      <w:r w:rsidRPr="00FC1EB8">
        <w:rPr>
          <w:rFonts w:ascii="Arial" w:eastAsia="Arial" w:hAnsi="Arial" w:cs="Arial"/>
          <w:sz w:val="22"/>
          <w:szCs w:val="22"/>
          <w:lang w:val="pt-PT"/>
        </w:rPr>
        <w:t>e</w:t>
      </w:r>
      <w:r w:rsidRPr="00FC1EB8">
        <w:rPr>
          <w:rFonts w:ascii="Arial" w:eastAsia="Arial" w:hAnsi="Arial" w:cs="Arial"/>
          <w:spacing w:val="3"/>
          <w:sz w:val="22"/>
          <w:szCs w:val="22"/>
          <w:lang w:val="pt-PT"/>
        </w:rPr>
        <w:t xml:space="preserve"> </w:t>
      </w:r>
      <w:r w:rsidRPr="00FC1EB8">
        <w:rPr>
          <w:rFonts w:ascii="Arial" w:eastAsia="Arial" w:hAnsi="Arial" w:cs="Arial"/>
          <w:sz w:val="22"/>
          <w:szCs w:val="22"/>
          <w:lang w:val="pt-PT"/>
        </w:rPr>
        <w:t>a</w:t>
      </w:r>
      <w:r w:rsidRPr="00FC1EB8">
        <w:rPr>
          <w:rFonts w:ascii="Arial" w:eastAsia="Arial" w:hAnsi="Arial" w:cs="Arial"/>
          <w:spacing w:val="3"/>
          <w:sz w:val="22"/>
          <w:szCs w:val="22"/>
          <w:lang w:val="pt-PT"/>
        </w:rPr>
        <w:t xml:space="preserve"> </w:t>
      </w:r>
      <w:r w:rsidRPr="00FC1EB8">
        <w:rPr>
          <w:rFonts w:ascii="Arial" w:eastAsia="Arial" w:hAnsi="Arial" w:cs="Arial"/>
          <w:sz w:val="22"/>
          <w:szCs w:val="22"/>
          <w:lang w:val="pt-PT"/>
        </w:rPr>
        <w:t>s</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atu</w:t>
      </w:r>
      <w:r w:rsidRPr="00FC1EB8">
        <w:rPr>
          <w:rFonts w:ascii="Arial" w:eastAsia="Arial" w:hAnsi="Arial" w:cs="Arial"/>
          <w:spacing w:val="-3"/>
          <w:sz w:val="22"/>
          <w:szCs w:val="22"/>
          <w:lang w:val="pt-PT"/>
        </w:rPr>
        <w:t>l</w:t>
      </w:r>
      <w:r w:rsidRPr="00FC1EB8">
        <w:rPr>
          <w:rFonts w:ascii="Arial" w:eastAsia="Arial" w:hAnsi="Arial" w:cs="Arial"/>
          <w:sz w:val="22"/>
          <w:szCs w:val="22"/>
          <w:lang w:val="pt-PT"/>
        </w:rPr>
        <w:t>ui</w:t>
      </w:r>
      <w:r w:rsidRPr="00FC1EB8">
        <w:rPr>
          <w:rFonts w:ascii="Arial" w:eastAsia="Arial" w:hAnsi="Arial" w:cs="Arial"/>
          <w:spacing w:val="4"/>
          <w:sz w:val="22"/>
          <w:szCs w:val="22"/>
          <w:lang w:val="pt-PT"/>
        </w:rPr>
        <w:t xml:space="preserve"> </w:t>
      </w:r>
      <w:r w:rsidRPr="00FC1EB8">
        <w:rPr>
          <w:rFonts w:ascii="Arial" w:eastAsia="Arial" w:hAnsi="Arial" w:cs="Arial"/>
          <w:spacing w:val="-4"/>
          <w:sz w:val="22"/>
          <w:szCs w:val="22"/>
          <w:lang w:val="pt-PT"/>
        </w:rPr>
        <w:t>î</w:t>
      </w:r>
      <w:r w:rsidRPr="00FC1EB8">
        <w:rPr>
          <w:rFonts w:ascii="Arial" w:eastAsia="Arial" w:hAnsi="Arial" w:cs="Arial"/>
          <w:sz w:val="22"/>
          <w:szCs w:val="22"/>
          <w:lang w:val="pt-PT"/>
        </w:rPr>
        <w:t>n</w:t>
      </w:r>
      <w:r w:rsidRPr="00FC1EB8">
        <w:rPr>
          <w:rFonts w:ascii="Arial" w:eastAsia="Arial" w:hAnsi="Arial" w:cs="Arial"/>
          <w:spacing w:val="3"/>
          <w:sz w:val="22"/>
          <w:szCs w:val="22"/>
          <w:lang w:val="pt-PT"/>
        </w:rPr>
        <w:t xml:space="preserve"> </w:t>
      </w:r>
      <w:r w:rsidRPr="00FC1EB8">
        <w:rPr>
          <w:rFonts w:ascii="Arial" w:eastAsia="Arial" w:hAnsi="Arial" w:cs="Arial"/>
          <w:sz w:val="22"/>
          <w:szCs w:val="22"/>
          <w:lang w:val="pt-PT"/>
        </w:rPr>
        <w:t>care</w:t>
      </w:r>
      <w:r w:rsidRPr="00FC1EB8">
        <w:rPr>
          <w:rFonts w:ascii="Arial" w:eastAsia="Arial" w:hAnsi="Arial" w:cs="Arial"/>
          <w:spacing w:val="3"/>
          <w:sz w:val="22"/>
          <w:szCs w:val="22"/>
          <w:lang w:val="pt-PT"/>
        </w:rPr>
        <w:t xml:space="preserve"> </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es</w:t>
      </w:r>
      <w:r w:rsidRPr="00FC1EB8">
        <w:rPr>
          <w:rFonts w:ascii="Arial" w:eastAsia="Arial" w:hAnsi="Arial" w:cs="Arial"/>
          <w:spacing w:val="-1"/>
          <w:sz w:val="22"/>
          <w:szCs w:val="22"/>
          <w:lang w:val="pt-PT"/>
        </w:rPr>
        <w:t>p</w:t>
      </w:r>
      <w:r w:rsidRPr="00FC1EB8">
        <w:rPr>
          <w:rFonts w:ascii="Arial" w:eastAsia="Arial" w:hAnsi="Arial" w:cs="Arial"/>
          <w:sz w:val="22"/>
          <w:szCs w:val="22"/>
          <w:lang w:val="pt-PT"/>
        </w:rPr>
        <w:t>ecti</w:t>
      </w:r>
      <w:r w:rsidRPr="00FC1EB8">
        <w:rPr>
          <w:rFonts w:ascii="Arial" w:eastAsia="Arial" w:hAnsi="Arial" w:cs="Arial"/>
          <w:spacing w:val="-3"/>
          <w:sz w:val="22"/>
          <w:szCs w:val="22"/>
          <w:lang w:val="pt-PT"/>
        </w:rPr>
        <w:t>v</w:t>
      </w:r>
      <w:r w:rsidRPr="00FC1EB8">
        <w:rPr>
          <w:rFonts w:ascii="Arial" w:eastAsia="Arial" w:hAnsi="Arial" w:cs="Arial"/>
          <w:sz w:val="22"/>
          <w:szCs w:val="22"/>
          <w:lang w:val="pt-PT"/>
        </w:rPr>
        <w:t>ul</w:t>
      </w:r>
      <w:r w:rsidRPr="00FC1EB8">
        <w:rPr>
          <w:rFonts w:ascii="Arial" w:eastAsia="Arial" w:hAnsi="Arial" w:cs="Arial"/>
          <w:spacing w:val="4"/>
          <w:sz w:val="22"/>
          <w:szCs w:val="22"/>
          <w:lang w:val="pt-PT"/>
        </w:rPr>
        <w:t xml:space="preserve"> </w:t>
      </w:r>
      <w:r w:rsidRPr="00FC1EB8">
        <w:rPr>
          <w:rFonts w:ascii="Arial" w:eastAsia="Arial" w:hAnsi="Arial" w:cs="Arial"/>
          <w:sz w:val="22"/>
          <w:szCs w:val="22"/>
          <w:lang w:val="pt-PT"/>
        </w:rPr>
        <w:t>o</w:t>
      </w:r>
      <w:r w:rsidRPr="00FC1EB8">
        <w:rPr>
          <w:rFonts w:ascii="Arial" w:eastAsia="Arial" w:hAnsi="Arial" w:cs="Arial"/>
          <w:spacing w:val="-1"/>
          <w:sz w:val="22"/>
          <w:szCs w:val="22"/>
          <w:lang w:val="pt-PT"/>
        </w:rPr>
        <w:t>p</w:t>
      </w:r>
      <w:r w:rsidRPr="00FC1EB8">
        <w:rPr>
          <w:rFonts w:ascii="Arial" w:eastAsia="Arial" w:hAnsi="Arial" w:cs="Arial"/>
          <w:sz w:val="22"/>
          <w:szCs w:val="22"/>
          <w:lang w:val="pt-PT"/>
        </w:rPr>
        <w:t>era</w:t>
      </w:r>
      <w:r w:rsidRPr="00FC1EB8">
        <w:rPr>
          <w:rFonts w:ascii="Arial" w:eastAsia="Arial" w:hAnsi="Arial" w:cs="Arial"/>
          <w:spacing w:val="1"/>
          <w:sz w:val="22"/>
          <w:szCs w:val="22"/>
          <w:lang w:val="pt-PT"/>
        </w:rPr>
        <w:t>t</w:t>
      </w:r>
      <w:r w:rsidRPr="00FC1EB8">
        <w:rPr>
          <w:rFonts w:ascii="Arial" w:eastAsia="Arial" w:hAnsi="Arial" w:cs="Arial"/>
          <w:spacing w:val="-3"/>
          <w:sz w:val="22"/>
          <w:szCs w:val="22"/>
          <w:lang w:val="pt-PT"/>
        </w:rPr>
        <w:t>o</w:t>
      </w:r>
      <w:r w:rsidRPr="00FC1EB8">
        <w:rPr>
          <w:rFonts w:ascii="Arial" w:eastAsia="Arial" w:hAnsi="Arial" w:cs="Arial"/>
          <w:sz w:val="22"/>
          <w:szCs w:val="22"/>
          <w:lang w:val="pt-PT"/>
        </w:rPr>
        <w:t>r</w:t>
      </w:r>
      <w:r w:rsidRPr="00FC1EB8">
        <w:rPr>
          <w:rFonts w:ascii="Arial" w:eastAsia="Arial" w:hAnsi="Arial" w:cs="Arial"/>
          <w:spacing w:val="4"/>
          <w:sz w:val="22"/>
          <w:szCs w:val="22"/>
          <w:lang w:val="pt-PT"/>
        </w:rPr>
        <w:t xml:space="preserve"> </w:t>
      </w:r>
      <w:r w:rsidRPr="00FC1EB8">
        <w:rPr>
          <w:rFonts w:ascii="Arial" w:eastAsia="Arial" w:hAnsi="Arial" w:cs="Arial"/>
          <w:sz w:val="22"/>
          <w:szCs w:val="22"/>
          <w:lang w:val="pt-PT"/>
        </w:rPr>
        <w:t>ec</w:t>
      </w:r>
      <w:r w:rsidRPr="00FC1EB8">
        <w:rPr>
          <w:rFonts w:ascii="Arial" w:eastAsia="Arial" w:hAnsi="Arial" w:cs="Arial"/>
          <w:spacing w:val="-1"/>
          <w:sz w:val="22"/>
          <w:szCs w:val="22"/>
          <w:lang w:val="pt-PT"/>
        </w:rPr>
        <w:t>o</w:t>
      </w:r>
      <w:r w:rsidRPr="00FC1EB8">
        <w:rPr>
          <w:rFonts w:ascii="Arial" w:eastAsia="Arial" w:hAnsi="Arial" w:cs="Arial"/>
          <w:sz w:val="22"/>
          <w:szCs w:val="22"/>
          <w:lang w:val="pt-PT"/>
        </w:rPr>
        <w:t>n</w:t>
      </w:r>
      <w:r w:rsidRPr="00FC1EB8">
        <w:rPr>
          <w:rFonts w:ascii="Arial" w:eastAsia="Arial" w:hAnsi="Arial" w:cs="Arial"/>
          <w:spacing w:val="-1"/>
          <w:sz w:val="22"/>
          <w:szCs w:val="22"/>
          <w:lang w:val="pt-PT"/>
        </w:rPr>
        <w:t>o</w:t>
      </w:r>
      <w:r w:rsidRPr="00FC1EB8">
        <w:rPr>
          <w:rFonts w:ascii="Arial" w:eastAsia="Arial" w:hAnsi="Arial" w:cs="Arial"/>
          <w:spacing w:val="1"/>
          <w:sz w:val="22"/>
          <w:szCs w:val="22"/>
          <w:lang w:val="pt-PT"/>
        </w:rPr>
        <w:t>m</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c</w:t>
      </w:r>
      <w:r w:rsidRPr="00FC1EB8">
        <w:rPr>
          <w:rFonts w:ascii="Arial" w:eastAsia="Arial" w:hAnsi="Arial" w:cs="Arial"/>
          <w:spacing w:val="3"/>
          <w:sz w:val="22"/>
          <w:szCs w:val="22"/>
          <w:lang w:val="pt-PT"/>
        </w:rPr>
        <w:t xml:space="preserve"> </w:t>
      </w:r>
      <w:r w:rsidRPr="00FC1EB8">
        <w:rPr>
          <w:rFonts w:ascii="Arial" w:eastAsia="Arial" w:hAnsi="Arial" w:cs="Arial"/>
          <w:sz w:val="22"/>
          <w:szCs w:val="22"/>
          <w:lang w:val="pt-PT"/>
        </w:rPr>
        <w:t xml:space="preserve">a </w:t>
      </w:r>
      <w:r w:rsidRPr="00FC1EB8">
        <w:rPr>
          <w:rFonts w:ascii="Arial" w:eastAsia="Arial" w:hAnsi="Arial" w:cs="Arial"/>
          <w:spacing w:val="3"/>
          <w:sz w:val="22"/>
          <w:szCs w:val="22"/>
          <w:lang w:val="pt-PT"/>
        </w:rPr>
        <w:t>f</w:t>
      </w:r>
      <w:r w:rsidRPr="00FC1EB8">
        <w:rPr>
          <w:rFonts w:ascii="Arial" w:eastAsia="Arial" w:hAnsi="Arial" w:cs="Arial"/>
          <w:spacing w:val="-3"/>
          <w:sz w:val="22"/>
          <w:szCs w:val="22"/>
          <w:lang w:val="pt-PT"/>
        </w:rPr>
        <w:t>o</w:t>
      </w:r>
      <w:r w:rsidRPr="00FC1EB8">
        <w:rPr>
          <w:rFonts w:ascii="Arial" w:eastAsia="Arial" w:hAnsi="Arial" w:cs="Arial"/>
          <w:sz w:val="22"/>
          <w:szCs w:val="22"/>
          <w:lang w:val="pt-PT"/>
        </w:rPr>
        <w:t>st co</w:t>
      </w:r>
      <w:r w:rsidRPr="00FC1EB8">
        <w:rPr>
          <w:rFonts w:ascii="Arial" w:eastAsia="Arial" w:hAnsi="Arial" w:cs="Arial"/>
          <w:spacing w:val="-1"/>
          <w:sz w:val="22"/>
          <w:szCs w:val="22"/>
          <w:lang w:val="pt-PT"/>
        </w:rPr>
        <w:t>n</w:t>
      </w:r>
      <w:r w:rsidRPr="00FC1EB8">
        <w:rPr>
          <w:rFonts w:ascii="Arial" w:eastAsia="Arial" w:hAnsi="Arial" w:cs="Arial"/>
          <w:sz w:val="22"/>
          <w:szCs w:val="22"/>
          <w:lang w:val="pt-PT"/>
        </w:rPr>
        <w:t>d</w:t>
      </w:r>
      <w:r w:rsidRPr="00FC1EB8">
        <w:rPr>
          <w:rFonts w:ascii="Arial" w:eastAsia="Arial" w:hAnsi="Arial" w:cs="Arial"/>
          <w:spacing w:val="-1"/>
          <w:sz w:val="22"/>
          <w:szCs w:val="22"/>
          <w:lang w:val="pt-PT"/>
        </w:rPr>
        <w:t>a</w:t>
      </w:r>
      <w:r w:rsidRPr="00FC1EB8">
        <w:rPr>
          <w:rFonts w:ascii="Arial" w:eastAsia="Arial" w:hAnsi="Arial" w:cs="Arial"/>
          <w:spacing w:val="1"/>
          <w:sz w:val="22"/>
          <w:szCs w:val="22"/>
          <w:lang w:val="pt-PT"/>
        </w:rPr>
        <w:t>m</w:t>
      </w:r>
      <w:r w:rsidRPr="00FC1EB8">
        <w:rPr>
          <w:rFonts w:ascii="Arial" w:eastAsia="Arial" w:hAnsi="Arial" w:cs="Arial"/>
          <w:sz w:val="22"/>
          <w:szCs w:val="22"/>
          <w:lang w:val="pt-PT"/>
        </w:rPr>
        <w:t>n</w:t>
      </w:r>
      <w:r w:rsidRPr="00FC1EB8">
        <w:rPr>
          <w:rFonts w:ascii="Arial" w:eastAsia="Arial" w:hAnsi="Arial" w:cs="Arial"/>
          <w:spacing w:val="-1"/>
          <w:sz w:val="22"/>
          <w:szCs w:val="22"/>
          <w:lang w:val="pt-PT"/>
        </w:rPr>
        <w:t>at</w:t>
      </w:r>
      <w:r w:rsidRPr="00FC1EB8">
        <w:rPr>
          <w:rFonts w:ascii="Arial" w:eastAsia="Arial" w:hAnsi="Arial" w:cs="Arial"/>
          <w:sz w:val="22"/>
          <w:szCs w:val="22"/>
          <w:lang w:val="pt-PT"/>
        </w:rPr>
        <w:t>;</w:t>
      </w:r>
    </w:p>
    <w:p w14:paraId="64AD3286" w14:textId="77777777" w:rsidR="0017755A" w:rsidRPr="00FC1EB8" w:rsidRDefault="0017755A">
      <w:pPr>
        <w:spacing w:before="12" w:line="220" w:lineRule="exact"/>
        <w:rPr>
          <w:sz w:val="22"/>
          <w:szCs w:val="22"/>
          <w:lang w:val="pt-PT"/>
        </w:rPr>
      </w:pPr>
    </w:p>
    <w:p w14:paraId="63783D9B" w14:textId="77777777" w:rsidR="0017755A" w:rsidRPr="00FC1EB8" w:rsidRDefault="00140DA9">
      <w:pPr>
        <w:spacing w:before="32"/>
        <w:ind w:left="825"/>
        <w:rPr>
          <w:rFonts w:ascii="Arial" w:eastAsia="Arial" w:hAnsi="Arial" w:cs="Arial"/>
          <w:sz w:val="22"/>
          <w:szCs w:val="22"/>
          <w:lang w:val="pt-PT"/>
        </w:rPr>
      </w:pPr>
      <w:r w:rsidRPr="00FC1EB8">
        <w:rPr>
          <w:rFonts w:ascii="Arial" w:eastAsia="Arial" w:hAnsi="Arial" w:cs="Arial"/>
          <w:spacing w:val="3"/>
          <w:sz w:val="22"/>
          <w:szCs w:val="22"/>
          <w:lang w:val="pt-PT"/>
        </w:rPr>
        <w:t>f</w:t>
      </w:r>
      <w:r w:rsidRPr="00FC1EB8">
        <w:rPr>
          <w:rFonts w:ascii="Arial" w:eastAsia="Arial" w:hAnsi="Arial" w:cs="Arial"/>
          <w:sz w:val="22"/>
          <w:szCs w:val="22"/>
          <w:lang w:val="pt-PT"/>
        </w:rPr>
        <w:t>)</w:t>
      </w:r>
      <w:r w:rsidRPr="00FC1EB8">
        <w:rPr>
          <w:rFonts w:ascii="Arial" w:eastAsia="Arial" w:hAnsi="Arial" w:cs="Arial"/>
          <w:spacing w:val="43"/>
          <w:sz w:val="22"/>
          <w:szCs w:val="22"/>
          <w:lang w:val="pt-PT"/>
        </w:rPr>
        <w:t xml:space="preserve"> </w:t>
      </w:r>
      <w:r w:rsidRPr="00FC1EB8">
        <w:rPr>
          <w:rFonts w:ascii="Arial" w:eastAsia="Arial" w:hAnsi="Arial" w:cs="Arial"/>
          <w:spacing w:val="-1"/>
          <w:sz w:val="22"/>
          <w:szCs w:val="22"/>
          <w:lang w:val="pt-PT"/>
        </w:rPr>
        <w:t>t</w:t>
      </w:r>
      <w:r w:rsidRPr="00FC1EB8">
        <w:rPr>
          <w:rFonts w:ascii="Arial" w:eastAsia="Arial" w:hAnsi="Arial" w:cs="Arial"/>
          <w:spacing w:val="1"/>
          <w:sz w:val="22"/>
          <w:szCs w:val="22"/>
          <w:lang w:val="pt-PT"/>
        </w:rPr>
        <w:t>r</w:t>
      </w:r>
      <w:r w:rsidRPr="00FC1EB8">
        <w:rPr>
          <w:rFonts w:ascii="Arial" w:eastAsia="Arial" w:hAnsi="Arial" w:cs="Arial"/>
          <w:spacing w:val="-3"/>
          <w:sz w:val="22"/>
          <w:szCs w:val="22"/>
          <w:lang w:val="pt-PT"/>
        </w:rPr>
        <w:t>a</w:t>
      </w:r>
      <w:r w:rsidRPr="00FC1EB8">
        <w:rPr>
          <w:rFonts w:ascii="Arial" w:eastAsia="Arial" w:hAnsi="Arial" w:cs="Arial"/>
          <w:spacing w:val="3"/>
          <w:sz w:val="22"/>
          <w:szCs w:val="22"/>
          <w:lang w:val="pt-PT"/>
        </w:rPr>
        <w:t>f</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cul</w:t>
      </w:r>
      <w:r w:rsidRPr="00FC1EB8">
        <w:rPr>
          <w:rFonts w:ascii="Arial" w:eastAsia="Arial" w:hAnsi="Arial" w:cs="Arial"/>
          <w:spacing w:val="41"/>
          <w:sz w:val="22"/>
          <w:szCs w:val="22"/>
          <w:lang w:val="pt-PT"/>
        </w:rPr>
        <w:t xml:space="preserve"> </w:t>
      </w:r>
      <w:r w:rsidRPr="00FC1EB8">
        <w:rPr>
          <w:rFonts w:ascii="Arial" w:eastAsia="Arial" w:hAnsi="Arial" w:cs="Arial"/>
          <w:sz w:val="22"/>
          <w:szCs w:val="22"/>
          <w:lang w:val="pt-PT"/>
        </w:rPr>
        <w:t>şi</w:t>
      </w:r>
      <w:r w:rsidRPr="00FC1EB8">
        <w:rPr>
          <w:rFonts w:ascii="Arial" w:eastAsia="Arial" w:hAnsi="Arial" w:cs="Arial"/>
          <w:spacing w:val="43"/>
          <w:sz w:val="22"/>
          <w:szCs w:val="22"/>
          <w:lang w:val="pt-PT"/>
        </w:rPr>
        <w:t xml:space="preserve"> </w:t>
      </w:r>
      <w:r w:rsidRPr="00FC1EB8">
        <w:rPr>
          <w:rFonts w:ascii="Arial" w:eastAsia="Arial" w:hAnsi="Arial" w:cs="Arial"/>
          <w:sz w:val="22"/>
          <w:szCs w:val="22"/>
          <w:lang w:val="pt-PT"/>
        </w:rPr>
        <w:t>e</w:t>
      </w:r>
      <w:r w:rsidRPr="00FC1EB8">
        <w:rPr>
          <w:rFonts w:ascii="Arial" w:eastAsia="Arial" w:hAnsi="Arial" w:cs="Arial"/>
          <w:spacing w:val="-3"/>
          <w:sz w:val="22"/>
          <w:szCs w:val="22"/>
          <w:lang w:val="pt-PT"/>
        </w:rPr>
        <w:t>x</w:t>
      </w:r>
      <w:r w:rsidRPr="00FC1EB8">
        <w:rPr>
          <w:rFonts w:ascii="Arial" w:eastAsia="Arial" w:hAnsi="Arial" w:cs="Arial"/>
          <w:sz w:val="22"/>
          <w:szCs w:val="22"/>
          <w:lang w:val="pt-PT"/>
        </w:rPr>
        <w:t>p</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o</w:t>
      </w:r>
      <w:r w:rsidRPr="00FC1EB8">
        <w:rPr>
          <w:rFonts w:ascii="Arial" w:eastAsia="Arial" w:hAnsi="Arial" w:cs="Arial"/>
          <w:spacing w:val="-1"/>
          <w:sz w:val="22"/>
          <w:szCs w:val="22"/>
          <w:lang w:val="pt-PT"/>
        </w:rPr>
        <w:t>a</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area</w:t>
      </w:r>
      <w:r w:rsidRPr="00FC1EB8">
        <w:rPr>
          <w:rFonts w:ascii="Arial" w:eastAsia="Arial" w:hAnsi="Arial" w:cs="Arial"/>
          <w:spacing w:val="42"/>
          <w:sz w:val="22"/>
          <w:szCs w:val="22"/>
          <w:lang w:val="pt-PT"/>
        </w:rPr>
        <w:t xml:space="preserve"> </w:t>
      </w:r>
      <w:r w:rsidRPr="00FC1EB8">
        <w:rPr>
          <w:rFonts w:ascii="Arial" w:eastAsia="Arial" w:hAnsi="Arial" w:cs="Arial"/>
          <w:sz w:val="22"/>
          <w:szCs w:val="22"/>
          <w:lang w:val="pt-PT"/>
        </w:rPr>
        <w:t>p</w:t>
      </w:r>
      <w:r w:rsidRPr="00FC1EB8">
        <w:rPr>
          <w:rFonts w:ascii="Arial" w:eastAsia="Arial" w:hAnsi="Arial" w:cs="Arial"/>
          <w:spacing w:val="-1"/>
          <w:sz w:val="22"/>
          <w:szCs w:val="22"/>
          <w:lang w:val="pt-PT"/>
        </w:rPr>
        <w:t>e</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so</w:t>
      </w:r>
      <w:r w:rsidRPr="00FC1EB8">
        <w:rPr>
          <w:rFonts w:ascii="Arial" w:eastAsia="Arial" w:hAnsi="Arial" w:cs="Arial"/>
          <w:spacing w:val="-1"/>
          <w:sz w:val="22"/>
          <w:szCs w:val="22"/>
          <w:lang w:val="pt-PT"/>
        </w:rPr>
        <w:t>a</w:t>
      </w:r>
      <w:r w:rsidRPr="00FC1EB8">
        <w:rPr>
          <w:rFonts w:ascii="Arial" w:eastAsia="Arial" w:hAnsi="Arial" w:cs="Arial"/>
          <w:sz w:val="22"/>
          <w:szCs w:val="22"/>
          <w:lang w:val="pt-PT"/>
        </w:rPr>
        <w:t>n</w:t>
      </w:r>
      <w:r w:rsidRPr="00FC1EB8">
        <w:rPr>
          <w:rFonts w:ascii="Arial" w:eastAsia="Arial" w:hAnsi="Arial" w:cs="Arial"/>
          <w:spacing w:val="-1"/>
          <w:sz w:val="22"/>
          <w:szCs w:val="22"/>
          <w:lang w:val="pt-PT"/>
        </w:rPr>
        <w:t>el</w:t>
      </w:r>
      <w:r w:rsidRPr="00FC1EB8">
        <w:rPr>
          <w:rFonts w:ascii="Arial" w:eastAsia="Arial" w:hAnsi="Arial" w:cs="Arial"/>
          <w:spacing w:val="1"/>
          <w:sz w:val="22"/>
          <w:szCs w:val="22"/>
          <w:lang w:val="pt-PT"/>
        </w:rPr>
        <w:t>o</w:t>
      </w:r>
      <w:r w:rsidRPr="00FC1EB8">
        <w:rPr>
          <w:rFonts w:ascii="Arial" w:eastAsia="Arial" w:hAnsi="Arial" w:cs="Arial"/>
          <w:sz w:val="22"/>
          <w:szCs w:val="22"/>
          <w:lang w:val="pt-PT"/>
        </w:rPr>
        <w:t>r</w:t>
      </w:r>
      <w:r w:rsidRPr="00FC1EB8">
        <w:rPr>
          <w:rFonts w:ascii="Arial" w:eastAsia="Arial" w:hAnsi="Arial" w:cs="Arial"/>
          <w:spacing w:val="43"/>
          <w:sz w:val="22"/>
          <w:szCs w:val="22"/>
          <w:lang w:val="pt-PT"/>
        </w:rPr>
        <w:t xml:space="preserve"> </w:t>
      </w:r>
      <w:r w:rsidRPr="00FC1EB8">
        <w:rPr>
          <w:rFonts w:ascii="Arial" w:eastAsia="Arial" w:hAnsi="Arial" w:cs="Arial"/>
          <w:spacing w:val="-2"/>
          <w:sz w:val="22"/>
          <w:szCs w:val="22"/>
          <w:lang w:val="pt-PT"/>
        </w:rPr>
        <w:t>v</w:t>
      </w:r>
      <w:r w:rsidRPr="00FC1EB8">
        <w:rPr>
          <w:rFonts w:ascii="Arial" w:eastAsia="Arial" w:hAnsi="Arial" w:cs="Arial"/>
          <w:sz w:val="22"/>
          <w:szCs w:val="22"/>
          <w:lang w:val="pt-PT"/>
        </w:rPr>
        <w:t>u</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n</w:t>
      </w:r>
      <w:r w:rsidRPr="00FC1EB8">
        <w:rPr>
          <w:rFonts w:ascii="Arial" w:eastAsia="Arial" w:hAnsi="Arial" w:cs="Arial"/>
          <w:spacing w:val="-1"/>
          <w:sz w:val="22"/>
          <w:szCs w:val="22"/>
          <w:lang w:val="pt-PT"/>
        </w:rPr>
        <w:t>e</w:t>
      </w:r>
      <w:r w:rsidRPr="00FC1EB8">
        <w:rPr>
          <w:rFonts w:ascii="Arial" w:eastAsia="Arial" w:hAnsi="Arial" w:cs="Arial"/>
          <w:spacing w:val="-2"/>
          <w:sz w:val="22"/>
          <w:szCs w:val="22"/>
          <w:lang w:val="pt-PT"/>
        </w:rPr>
        <w:t>r</w:t>
      </w:r>
      <w:r w:rsidRPr="00FC1EB8">
        <w:rPr>
          <w:rFonts w:ascii="Arial" w:eastAsia="Arial" w:hAnsi="Arial" w:cs="Arial"/>
          <w:sz w:val="22"/>
          <w:szCs w:val="22"/>
          <w:lang w:val="pt-PT"/>
        </w:rPr>
        <w:t>a</w:t>
      </w:r>
      <w:r w:rsidRPr="00FC1EB8">
        <w:rPr>
          <w:rFonts w:ascii="Arial" w:eastAsia="Arial" w:hAnsi="Arial" w:cs="Arial"/>
          <w:spacing w:val="-1"/>
          <w:sz w:val="22"/>
          <w:szCs w:val="22"/>
          <w:lang w:val="pt-PT"/>
        </w:rPr>
        <w:t>bil</w:t>
      </w:r>
      <w:r w:rsidRPr="00FC1EB8">
        <w:rPr>
          <w:rFonts w:ascii="Arial" w:eastAsia="Arial" w:hAnsi="Arial" w:cs="Arial"/>
          <w:sz w:val="22"/>
          <w:szCs w:val="22"/>
          <w:lang w:val="pt-PT"/>
        </w:rPr>
        <w:t>e,</w:t>
      </w:r>
      <w:r w:rsidRPr="00FC1EB8">
        <w:rPr>
          <w:rFonts w:ascii="Arial" w:eastAsia="Arial" w:hAnsi="Arial" w:cs="Arial"/>
          <w:spacing w:val="43"/>
          <w:sz w:val="22"/>
          <w:szCs w:val="22"/>
          <w:lang w:val="pt-PT"/>
        </w:rPr>
        <w:t xml:space="preserve"> </w:t>
      </w:r>
      <w:r w:rsidRPr="00FC1EB8">
        <w:rPr>
          <w:rFonts w:ascii="Arial" w:eastAsia="Arial" w:hAnsi="Arial" w:cs="Arial"/>
          <w:sz w:val="22"/>
          <w:szCs w:val="22"/>
          <w:lang w:val="pt-PT"/>
        </w:rPr>
        <w:t>pre</w:t>
      </w:r>
      <w:r w:rsidRPr="00FC1EB8">
        <w:rPr>
          <w:rFonts w:ascii="Arial" w:eastAsia="Arial" w:hAnsi="Arial" w:cs="Arial"/>
          <w:spacing w:val="-2"/>
          <w:sz w:val="22"/>
          <w:szCs w:val="22"/>
          <w:lang w:val="pt-PT"/>
        </w:rPr>
        <w:t>v</w:t>
      </w:r>
      <w:r w:rsidRPr="00FC1EB8">
        <w:rPr>
          <w:rFonts w:ascii="Arial" w:eastAsia="Arial" w:hAnsi="Arial" w:cs="Arial"/>
          <w:sz w:val="22"/>
          <w:szCs w:val="22"/>
          <w:lang w:val="pt-PT"/>
        </w:rPr>
        <w:t>ă</w:t>
      </w:r>
      <w:r w:rsidRPr="00FC1EB8">
        <w:rPr>
          <w:rFonts w:ascii="Arial" w:eastAsia="Arial" w:hAnsi="Arial" w:cs="Arial"/>
          <w:spacing w:val="-3"/>
          <w:sz w:val="22"/>
          <w:szCs w:val="22"/>
          <w:lang w:val="pt-PT"/>
        </w:rPr>
        <w:t>z</w:t>
      </w:r>
      <w:r w:rsidRPr="00FC1EB8">
        <w:rPr>
          <w:rFonts w:ascii="Arial" w:eastAsia="Arial" w:hAnsi="Arial" w:cs="Arial"/>
          <w:sz w:val="22"/>
          <w:szCs w:val="22"/>
          <w:lang w:val="pt-PT"/>
        </w:rPr>
        <w:t>ute</w:t>
      </w:r>
      <w:r w:rsidRPr="00FC1EB8">
        <w:rPr>
          <w:rFonts w:ascii="Arial" w:eastAsia="Arial" w:hAnsi="Arial" w:cs="Arial"/>
          <w:spacing w:val="42"/>
          <w:sz w:val="22"/>
          <w:szCs w:val="22"/>
          <w:lang w:val="pt-PT"/>
        </w:rPr>
        <w:t xml:space="preserve"> </w:t>
      </w:r>
      <w:r w:rsidRPr="00FC1EB8">
        <w:rPr>
          <w:rFonts w:ascii="Arial" w:eastAsia="Arial" w:hAnsi="Arial" w:cs="Arial"/>
          <w:sz w:val="22"/>
          <w:szCs w:val="22"/>
          <w:lang w:val="pt-PT"/>
        </w:rPr>
        <w:t>de</w:t>
      </w:r>
      <w:r w:rsidRPr="00FC1EB8">
        <w:rPr>
          <w:rFonts w:ascii="Arial" w:eastAsia="Arial" w:hAnsi="Arial" w:cs="Arial"/>
          <w:spacing w:val="41"/>
          <w:sz w:val="22"/>
          <w:szCs w:val="22"/>
          <w:lang w:val="pt-PT"/>
        </w:rPr>
        <w:t xml:space="preserve"> </w:t>
      </w:r>
      <w:r w:rsidRPr="00FC1EB8">
        <w:rPr>
          <w:rFonts w:ascii="Arial" w:eastAsia="Arial" w:hAnsi="Arial" w:cs="Arial"/>
          <w:sz w:val="22"/>
          <w:szCs w:val="22"/>
          <w:lang w:val="pt-PT"/>
        </w:rPr>
        <w:t>ar</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w:t>
      </w:r>
      <w:r w:rsidRPr="00FC1EB8">
        <w:rPr>
          <w:rFonts w:ascii="Arial" w:eastAsia="Arial" w:hAnsi="Arial" w:cs="Arial"/>
          <w:spacing w:val="41"/>
          <w:sz w:val="22"/>
          <w:szCs w:val="22"/>
          <w:lang w:val="pt-PT"/>
        </w:rPr>
        <w:t xml:space="preserve"> </w:t>
      </w:r>
      <w:r w:rsidRPr="00FC1EB8">
        <w:rPr>
          <w:rFonts w:ascii="Arial" w:eastAsia="Arial" w:hAnsi="Arial" w:cs="Arial"/>
          <w:sz w:val="22"/>
          <w:szCs w:val="22"/>
          <w:lang w:val="pt-PT"/>
        </w:rPr>
        <w:t>2</w:t>
      </w:r>
      <w:r w:rsidRPr="00FC1EB8">
        <w:rPr>
          <w:rFonts w:ascii="Arial" w:eastAsia="Arial" w:hAnsi="Arial" w:cs="Arial"/>
          <w:spacing w:val="-1"/>
          <w:sz w:val="22"/>
          <w:szCs w:val="22"/>
          <w:lang w:val="pt-PT"/>
        </w:rPr>
        <w:t>0</w:t>
      </w:r>
      <w:r w:rsidRPr="00FC1EB8">
        <w:rPr>
          <w:rFonts w:ascii="Arial" w:eastAsia="Arial" w:hAnsi="Arial" w:cs="Arial"/>
          <w:sz w:val="22"/>
          <w:szCs w:val="22"/>
          <w:lang w:val="pt-PT"/>
        </w:rPr>
        <w:t>9</w:t>
      </w:r>
      <w:r w:rsidRPr="00FC1EB8">
        <w:rPr>
          <w:rFonts w:ascii="Arial" w:eastAsia="Arial" w:hAnsi="Arial" w:cs="Arial"/>
          <w:spacing w:val="44"/>
          <w:sz w:val="22"/>
          <w:szCs w:val="22"/>
          <w:lang w:val="pt-PT"/>
        </w:rPr>
        <w:t xml:space="preserve"> </w:t>
      </w:r>
      <w:r w:rsidRPr="00FC1EB8">
        <w:rPr>
          <w:rFonts w:ascii="Arial" w:eastAsia="Arial" w:hAnsi="Arial" w:cs="Arial"/>
          <w:sz w:val="22"/>
          <w:szCs w:val="22"/>
          <w:lang w:val="pt-PT"/>
        </w:rPr>
        <w:t>-</w:t>
      </w:r>
      <w:r w:rsidRPr="00FC1EB8">
        <w:rPr>
          <w:rFonts w:ascii="Arial" w:eastAsia="Arial" w:hAnsi="Arial" w:cs="Arial"/>
          <w:spacing w:val="44"/>
          <w:sz w:val="22"/>
          <w:szCs w:val="22"/>
          <w:lang w:val="pt-PT"/>
        </w:rPr>
        <w:t xml:space="preserve"> </w:t>
      </w:r>
      <w:r w:rsidRPr="00FC1EB8">
        <w:rPr>
          <w:rFonts w:ascii="Arial" w:eastAsia="Arial" w:hAnsi="Arial" w:cs="Arial"/>
          <w:sz w:val="22"/>
          <w:szCs w:val="22"/>
          <w:lang w:val="pt-PT"/>
        </w:rPr>
        <w:t>2</w:t>
      </w:r>
      <w:r w:rsidRPr="00FC1EB8">
        <w:rPr>
          <w:rFonts w:ascii="Arial" w:eastAsia="Arial" w:hAnsi="Arial" w:cs="Arial"/>
          <w:spacing w:val="-1"/>
          <w:sz w:val="22"/>
          <w:szCs w:val="22"/>
          <w:lang w:val="pt-PT"/>
        </w:rPr>
        <w:t>1</w:t>
      </w:r>
      <w:r w:rsidRPr="00FC1EB8">
        <w:rPr>
          <w:rFonts w:ascii="Arial" w:eastAsia="Arial" w:hAnsi="Arial" w:cs="Arial"/>
          <w:sz w:val="22"/>
          <w:szCs w:val="22"/>
          <w:lang w:val="pt-PT"/>
        </w:rPr>
        <w:t>7</w:t>
      </w:r>
      <w:r w:rsidRPr="00FC1EB8">
        <w:rPr>
          <w:rFonts w:ascii="Arial" w:eastAsia="Arial" w:hAnsi="Arial" w:cs="Arial"/>
          <w:spacing w:val="42"/>
          <w:sz w:val="22"/>
          <w:szCs w:val="22"/>
          <w:lang w:val="pt-PT"/>
        </w:rPr>
        <w:t xml:space="preserve"> </w:t>
      </w:r>
      <w:r w:rsidRPr="00FC1EB8">
        <w:rPr>
          <w:rFonts w:ascii="Arial" w:eastAsia="Arial" w:hAnsi="Arial" w:cs="Arial"/>
          <w:sz w:val="22"/>
          <w:szCs w:val="22"/>
          <w:lang w:val="pt-PT"/>
        </w:rPr>
        <w:t>d</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n</w:t>
      </w:r>
      <w:r w:rsidRPr="00FC1EB8">
        <w:rPr>
          <w:rFonts w:ascii="Arial" w:eastAsia="Arial" w:hAnsi="Arial" w:cs="Arial"/>
          <w:spacing w:val="42"/>
          <w:sz w:val="22"/>
          <w:szCs w:val="22"/>
          <w:lang w:val="pt-PT"/>
        </w:rPr>
        <w:t xml:space="preserve"> </w:t>
      </w:r>
      <w:r w:rsidRPr="00FC1EB8">
        <w:rPr>
          <w:rFonts w:ascii="Arial" w:eastAsia="Arial" w:hAnsi="Arial" w:cs="Arial"/>
          <w:sz w:val="22"/>
          <w:szCs w:val="22"/>
          <w:lang w:val="pt-PT"/>
        </w:rPr>
        <w:t>L</w:t>
      </w:r>
      <w:r w:rsidRPr="00FC1EB8">
        <w:rPr>
          <w:rFonts w:ascii="Arial" w:eastAsia="Arial" w:hAnsi="Arial" w:cs="Arial"/>
          <w:spacing w:val="-1"/>
          <w:sz w:val="22"/>
          <w:szCs w:val="22"/>
          <w:lang w:val="pt-PT"/>
        </w:rPr>
        <w:t>e</w:t>
      </w:r>
      <w:r w:rsidRPr="00FC1EB8">
        <w:rPr>
          <w:rFonts w:ascii="Arial" w:eastAsia="Arial" w:hAnsi="Arial" w:cs="Arial"/>
          <w:spacing w:val="2"/>
          <w:sz w:val="22"/>
          <w:szCs w:val="22"/>
          <w:lang w:val="pt-PT"/>
        </w:rPr>
        <w:t>g</w:t>
      </w:r>
      <w:r w:rsidRPr="00FC1EB8">
        <w:rPr>
          <w:rFonts w:ascii="Arial" w:eastAsia="Arial" w:hAnsi="Arial" w:cs="Arial"/>
          <w:sz w:val="22"/>
          <w:szCs w:val="22"/>
          <w:lang w:val="pt-PT"/>
        </w:rPr>
        <w:t>ea</w:t>
      </w:r>
      <w:r w:rsidRPr="00FC1EB8">
        <w:rPr>
          <w:rFonts w:ascii="Arial" w:eastAsia="Arial" w:hAnsi="Arial" w:cs="Arial"/>
          <w:spacing w:val="41"/>
          <w:sz w:val="22"/>
          <w:szCs w:val="22"/>
          <w:lang w:val="pt-PT"/>
        </w:rPr>
        <w:t xml:space="preserve"> </w:t>
      </w:r>
      <w:r w:rsidRPr="00FC1EB8">
        <w:rPr>
          <w:rFonts w:ascii="Arial" w:eastAsia="Arial" w:hAnsi="Arial" w:cs="Arial"/>
          <w:spacing w:val="-3"/>
          <w:sz w:val="22"/>
          <w:szCs w:val="22"/>
          <w:lang w:val="pt-PT"/>
        </w:rPr>
        <w:t>n</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w:t>
      </w:r>
    </w:p>
    <w:p w14:paraId="16E057FA" w14:textId="77777777" w:rsidR="0017755A" w:rsidRPr="00FC1EB8" w:rsidRDefault="00140DA9">
      <w:pPr>
        <w:spacing w:before="25" w:line="264" w:lineRule="auto"/>
        <w:ind w:left="400" w:right="126"/>
        <w:rPr>
          <w:rFonts w:ascii="Arial" w:eastAsia="Arial" w:hAnsi="Arial" w:cs="Arial"/>
          <w:sz w:val="22"/>
          <w:szCs w:val="22"/>
          <w:lang w:val="pt-PT"/>
        </w:rPr>
      </w:pPr>
      <w:r w:rsidRPr="00FC1EB8">
        <w:rPr>
          <w:rFonts w:ascii="Arial" w:eastAsia="Arial" w:hAnsi="Arial" w:cs="Arial"/>
          <w:sz w:val="22"/>
          <w:szCs w:val="22"/>
          <w:lang w:val="pt-PT"/>
        </w:rPr>
        <w:t>2</w:t>
      </w:r>
      <w:r w:rsidRPr="00FC1EB8">
        <w:rPr>
          <w:rFonts w:ascii="Arial" w:eastAsia="Arial" w:hAnsi="Arial" w:cs="Arial"/>
          <w:spacing w:val="-1"/>
          <w:sz w:val="22"/>
          <w:szCs w:val="22"/>
          <w:lang w:val="pt-PT"/>
        </w:rPr>
        <w:t>8</w:t>
      </w:r>
      <w:r w:rsidRPr="00FC1EB8">
        <w:rPr>
          <w:rFonts w:ascii="Arial" w:eastAsia="Arial" w:hAnsi="Arial" w:cs="Arial"/>
          <w:sz w:val="22"/>
          <w:szCs w:val="22"/>
          <w:lang w:val="pt-PT"/>
        </w:rPr>
        <w:t>6/200</w:t>
      </w:r>
      <w:r w:rsidRPr="00FC1EB8">
        <w:rPr>
          <w:rFonts w:ascii="Arial" w:eastAsia="Arial" w:hAnsi="Arial" w:cs="Arial"/>
          <w:spacing w:val="-1"/>
          <w:sz w:val="22"/>
          <w:szCs w:val="22"/>
          <w:lang w:val="pt-PT"/>
        </w:rPr>
        <w:t>9</w:t>
      </w:r>
      <w:r w:rsidRPr="00FC1EB8">
        <w:rPr>
          <w:rFonts w:ascii="Arial" w:eastAsia="Arial" w:hAnsi="Arial" w:cs="Arial"/>
          <w:sz w:val="22"/>
          <w:szCs w:val="22"/>
          <w:lang w:val="pt-PT"/>
        </w:rPr>
        <w:t xml:space="preserve">, </w:t>
      </w:r>
      <w:r w:rsidRPr="00FC1EB8">
        <w:rPr>
          <w:rFonts w:ascii="Arial" w:eastAsia="Arial" w:hAnsi="Arial" w:cs="Arial"/>
          <w:spacing w:val="33"/>
          <w:sz w:val="22"/>
          <w:szCs w:val="22"/>
          <w:lang w:val="pt-PT"/>
        </w:rPr>
        <w:t xml:space="preserve"> </w:t>
      </w:r>
      <w:r w:rsidRPr="00FC1EB8">
        <w:rPr>
          <w:rFonts w:ascii="Arial" w:eastAsia="Arial" w:hAnsi="Arial" w:cs="Arial"/>
          <w:sz w:val="22"/>
          <w:szCs w:val="22"/>
          <w:lang w:val="pt-PT"/>
        </w:rPr>
        <w:t xml:space="preserve">cu </w:t>
      </w:r>
      <w:r w:rsidRPr="00FC1EB8">
        <w:rPr>
          <w:rFonts w:ascii="Arial" w:eastAsia="Arial" w:hAnsi="Arial" w:cs="Arial"/>
          <w:spacing w:val="34"/>
          <w:sz w:val="22"/>
          <w:szCs w:val="22"/>
          <w:lang w:val="pt-PT"/>
        </w:rPr>
        <w:t xml:space="preserve"> </w:t>
      </w:r>
      <w:r w:rsidRPr="00FC1EB8">
        <w:rPr>
          <w:rFonts w:ascii="Arial" w:eastAsia="Arial" w:hAnsi="Arial" w:cs="Arial"/>
          <w:spacing w:val="1"/>
          <w:sz w:val="22"/>
          <w:szCs w:val="22"/>
          <w:lang w:val="pt-PT"/>
        </w:rPr>
        <w:t>m</w:t>
      </w:r>
      <w:r w:rsidRPr="00FC1EB8">
        <w:rPr>
          <w:rFonts w:ascii="Arial" w:eastAsia="Arial" w:hAnsi="Arial" w:cs="Arial"/>
          <w:sz w:val="22"/>
          <w:szCs w:val="22"/>
          <w:lang w:val="pt-PT"/>
        </w:rPr>
        <w:t>o</w:t>
      </w:r>
      <w:r w:rsidRPr="00FC1EB8">
        <w:rPr>
          <w:rFonts w:ascii="Arial" w:eastAsia="Arial" w:hAnsi="Arial" w:cs="Arial"/>
          <w:spacing w:val="-1"/>
          <w:sz w:val="22"/>
          <w:szCs w:val="22"/>
          <w:lang w:val="pt-PT"/>
        </w:rPr>
        <w:t>d</w:t>
      </w:r>
      <w:r w:rsidRPr="00FC1EB8">
        <w:rPr>
          <w:rFonts w:ascii="Arial" w:eastAsia="Arial" w:hAnsi="Arial" w:cs="Arial"/>
          <w:spacing w:val="-3"/>
          <w:sz w:val="22"/>
          <w:szCs w:val="22"/>
          <w:lang w:val="pt-PT"/>
        </w:rPr>
        <w:t>i</w:t>
      </w:r>
      <w:r w:rsidRPr="00FC1EB8">
        <w:rPr>
          <w:rFonts w:ascii="Arial" w:eastAsia="Arial" w:hAnsi="Arial" w:cs="Arial"/>
          <w:spacing w:val="3"/>
          <w:sz w:val="22"/>
          <w:szCs w:val="22"/>
          <w:lang w:val="pt-PT"/>
        </w:rPr>
        <w:t>f</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c</w:t>
      </w:r>
      <w:r w:rsidRPr="00FC1EB8">
        <w:rPr>
          <w:rFonts w:ascii="Arial" w:eastAsia="Arial" w:hAnsi="Arial" w:cs="Arial"/>
          <w:spacing w:val="-3"/>
          <w:sz w:val="22"/>
          <w:szCs w:val="22"/>
          <w:lang w:val="pt-PT"/>
        </w:rPr>
        <w:t>ă</w:t>
      </w:r>
      <w:r w:rsidRPr="00FC1EB8">
        <w:rPr>
          <w:rFonts w:ascii="Arial" w:eastAsia="Arial" w:hAnsi="Arial" w:cs="Arial"/>
          <w:spacing w:val="-2"/>
          <w:sz w:val="22"/>
          <w:szCs w:val="22"/>
          <w:lang w:val="pt-PT"/>
        </w:rPr>
        <w:t>r</w:t>
      </w:r>
      <w:r w:rsidRPr="00FC1EB8">
        <w:rPr>
          <w:rFonts w:ascii="Arial" w:eastAsia="Arial" w:hAnsi="Arial" w:cs="Arial"/>
          <w:spacing w:val="-1"/>
          <w:sz w:val="22"/>
          <w:szCs w:val="22"/>
          <w:lang w:val="pt-PT"/>
        </w:rPr>
        <w:t>il</w:t>
      </w:r>
      <w:r w:rsidRPr="00FC1EB8">
        <w:rPr>
          <w:rFonts w:ascii="Arial" w:eastAsia="Arial" w:hAnsi="Arial" w:cs="Arial"/>
          <w:sz w:val="22"/>
          <w:szCs w:val="22"/>
          <w:lang w:val="pt-PT"/>
        </w:rPr>
        <w:t xml:space="preserve">e </w:t>
      </w:r>
      <w:r w:rsidRPr="00FC1EB8">
        <w:rPr>
          <w:rFonts w:ascii="Arial" w:eastAsia="Arial" w:hAnsi="Arial" w:cs="Arial"/>
          <w:spacing w:val="34"/>
          <w:sz w:val="22"/>
          <w:szCs w:val="22"/>
          <w:lang w:val="pt-PT"/>
        </w:rPr>
        <w:t xml:space="preserve"> </w:t>
      </w:r>
      <w:r w:rsidRPr="00FC1EB8">
        <w:rPr>
          <w:rFonts w:ascii="Arial" w:eastAsia="Arial" w:hAnsi="Arial" w:cs="Arial"/>
          <w:sz w:val="22"/>
          <w:szCs w:val="22"/>
          <w:lang w:val="pt-PT"/>
        </w:rPr>
        <w:t xml:space="preserve">şi </w:t>
      </w:r>
      <w:r w:rsidRPr="00FC1EB8">
        <w:rPr>
          <w:rFonts w:ascii="Arial" w:eastAsia="Arial" w:hAnsi="Arial" w:cs="Arial"/>
          <w:spacing w:val="33"/>
          <w:sz w:val="22"/>
          <w:szCs w:val="22"/>
          <w:lang w:val="pt-PT"/>
        </w:rPr>
        <w:t xml:space="preserve"> </w:t>
      </w:r>
      <w:r w:rsidRPr="00FC1EB8">
        <w:rPr>
          <w:rFonts w:ascii="Arial" w:eastAsia="Arial" w:hAnsi="Arial" w:cs="Arial"/>
          <w:sz w:val="22"/>
          <w:szCs w:val="22"/>
          <w:lang w:val="pt-PT"/>
        </w:rPr>
        <w:t>comp</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etă</w:t>
      </w:r>
      <w:r w:rsidRPr="00FC1EB8">
        <w:rPr>
          <w:rFonts w:ascii="Arial" w:eastAsia="Arial" w:hAnsi="Arial" w:cs="Arial"/>
          <w:spacing w:val="1"/>
          <w:sz w:val="22"/>
          <w:szCs w:val="22"/>
          <w:lang w:val="pt-PT"/>
        </w:rPr>
        <w:t>r</w:t>
      </w:r>
      <w:r w:rsidRPr="00FC1EB8">
        <w:rPr>
          <w:rFonts w:ascii="Arial" w:eastAsia="Arial" w:hAnsi="Arial" w:cs="Arial"/>
          <w:spacing w:val="-1"/>
          <w:sz w:val="22"/>
          <w:szCs w:val="22"/>
          <w:lang w:val="pt-PT"/>
        </w:rPr>
        <w:t>il</w:t>
      </w:r>
      <w:r w:rsidRPr="00FC1EB8">
        <w:rPr>
          <w:rFonts w:ascii="Arial" w:eastAsia="Arial" w:hAnsi="Arial" w:cs="Arial"/>
          <w:sz w:val="22"/>
          <w:szCs w:val="22"/>
          <w:lang w:val="pt-PT"/>
        </w:rPr>
        <w:t xml:space="preserve">e </w:t>
      </w:r>
      <w:r w:rsidRPr="00FC1EB8">
        <w:rPr>
          <w:rFonts w:ascii="Arial" w:eastAsia="Arial" w:hAnsi="Arial" w:cs="Arial"/>
          <w:spacing w:val="34"/>
          <w:sz w:val="22"/>
          <w:szCs w:val="22"/>
          <w:lang w:val="pt-PT"/>
        </w:rPr>
        <w:t xml:space="preserve"> </w:t>
      </w:r>
      <w:r w:rsidRPr="00FC1EB8">
        <w:rPr>
          <w:rFonts w:ascii="Arial" w:eastAsia="Arial" w:hAnsi="Arial" w:cs="Arial"/>
          <w:sz w:val="22"/>
          <w:szCs w:val="22"/>
          <w:lang w:val="pt-PT"/>
        </w:rPr>
        <w:t>u</w:t>
      </w:r>
      <w:r w:rsidRPr="00FC1EB8">
        <w:rPr>
          <w:rFonts w:ascii="Arial" w:eastAsia="Arial" w:hAnsi="Arial" w:cs="Arial"/>
          <w:spacing w:val="-1"/>
          <w:sz w:val="22"/>
          <w:szCs w:val="22"/>
          <w:lang w:val="pt-PT"/>
        </w:rPr>
        <w:t>l</w:t>
      </w:r>
      <w:r w:rsidRPr="00FC1EB8">
        <w:rPr>
          <w:rFonts w:ascii="Arial" w:eastAsia="Arial" w:hAnsi="Arial" w:cs="Arial"/>
          <w:spacing w:val="1"/>
          <w:sz w:val="22"/>
          <w:szCs w:val="22"/>
          <w:lang w:val="pt-PT"/>
        </w:rPr>
        <w:t>t</w:t>
      </w:r>
      <w:r w:rsidRPr="00FC1EB8">
        <w:rPr>
          <w:rFonts w:ascii="Arial" w:eastAsia="Arial" w:hAnsi="Arial" w:cs="Arial"/>
          <w:spacing w:val="-3"/>
          <w:sz w:val="22"/>
          <w:szCs w:val="22"/>
          <w:lang w:val="pt-PT"/>
        </w:rPr>
        <w:t>e</w:t>
      </w:r>
      <w:r w:rsidRPr="00FC1EB8">
        <w:rPr>
          <w:rFonts w:ascii="Arial" w:eastAsia="Arial" w:hAnsi="Arial" w:cs="Arial"/>
          <w:spacing w:val="1"/>
          <w:sz w:val="22"/>
          <w:szCs w:val="22"/>
          <w:lang w:val="pt-PT"/>
        </w:rPr>
        <w:t>r</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o</w:t>
      </w:r>
      <w:r w:rsidRPr="00FC1EB8">
        <w:rPr>
          <w:rFonts w:ascii="Arial" w:eastAsia="Arial" w:hAnsi="Arial" w:cs="Arial"/>
          <w:spacing w:val="-1"/>
          <w:sz w:val="22"/>
          <w:szCs w:val="22"/>
          <w:lang w:val="pt-PT"/>
        </w:rPr>
        <w:t>a</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 xml:space="preserve">e, </w:t>
      </w:r>
      <w:r w:rsidRPr="00FC1EB8">
        <w:rPr>
          <w:rFonts w:ascii="Arial" w:eastAsia="Arial" w:hAnsi="Arial" w:cs="Arial"/>
          <w:spacing w:val="32"/>
          <w:sz w:val="22"/>
          <w:szCs w:val="22"/>
          <w:lang w:val="pt-PT"/>
        </w:rPr>
        <w:t xml:space="preserve"> </w:t>
      </w:r>
      <w:r w:rsidRPr="00FC1EB8">
        <w:rPr>
          <w:rFonts w:ascii="Arial" w:eastAsia="Arial" w:hAnsi="Arial" w:cs="Arial"/>
          <w:sz w:val="22"/>
          <w:szCs w:val="22"/>
          <w:lang w:val="pt-PT"/>
        </w:rPr>
        <w:t xml:space="preserve">sau </w:t>
      </w:r>
      <w:r w:rsidRPr="00FC1EB8">
        <w:rPr>
          <w:rFonts w:ascii="Arial" w:eastAsia="Arial" w:hAnsi="Arial" w:cs="Arial"/>
          <w:spacing w:val="33"/>
          <w:sz w:val="22"/>
          <w:szCs w:val="22"/>
          <w:lang w:val="pt-PT"/>
        </w:rPr>
        <w:t xml:space="preserve"> </w:t>
      </w:r>
      <w:r w:rsidRPr="00FC1EB8">
        <w:rPr>
          <w:rFonts w:ascii="Arial" w:eastAsia="Arial" w:hAnsi="Arial" w:cs="Arial"/>
          <w:sz w:val="22"/>
          <w:szCs w:val="22"/>
          <w:lang w:val="pt-PT"/>
        </w:rPr>
        <w:t xml:space="preserve">de </w:t>
      </w:r>
      <w:r w:rsidRPr="00FC1EB8">
        <w:rPr>
          <w:rFonts w:ascii="Arial" w:eastAsia="Arial" w:hAnsi="Arial" w:cs="Arial"/>
          <w:spacing w:val="33"/>
          <w:sz w:val="22"/>
          <w:szCs w:val="22"/>
          <w:lang w:val="pt-PT"/>
        </w:rPr>
        <w:t xml:space="preserve"> </w:t>
      </w:r>
      <w:r w:rsidRPr="00FC1EB8">
        <w:rPr>
          <w:rFonts w:ascii="Arial" w:eastAsia="Arial" w:hAnsi="Arial" w:cs="Arial"/>
          <w:sz w:val="22"/>
          <w:szCs w:val="22"/>
          <w:lang w:val="pt-PT"/>
        </w:rPr>
        <w:t>d</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sp</w:t>
      </w:r>
      <w:r w:rsidRPr="00FC1EB8">
        <w:rPr>
          <w:rFonts w:ascii="Arial" w:eastAsia="Arial" w:hAnsi="Arial" w:cs="Arial"/>
          <w:spacing w:val="-1"/>
          <w:sz w:val="22"/>
          <w:szCs w:val="22"/>
          <w:lang w:val="pt-PT"/>
        </w:rPr>
        <w:t>o</w:t>
      </w:r>
      <w:r w:rsidRPr="00FC1EB8">
        <w:rPr>
          <w:rFonts w:ascii="Arial" w:eastAsia="Arial" w:hAnsi="Arial" w:cs="Arial"/>
          <w:spacing w:val="-2"/>
          <w:sz w:val="22"/>
          <w:szCs w:val="22"/>
          <w:lang w:val="pt-PT"/>
        </w:rPr>
        <w:t>z</w:t>
      </w:r>
      <w:r w:rsidRPr="00FC1EB8">
        <w:rPr>
          <w:rFonts w:ascii="Arial" w:eastAsia="Arial" w:hAnsi="Arial" w:cs="Arial"/>
          <w:spacing w:val="-1"/>
          <w:sz w:val="22"/>
          <w:szCs w:val="22"/>
          <w:lang w:val="pt-PT"/>
        </w:rPr>
        <w:t>i</w:t>
      </w:r>
      <w:r w:rsidRPr="00FC1EB8">
        <w:rPr>
          <w:rFonts w:ascii="Arial" w:eastAsia="Arial" w:hAnsi="Arial" w:cs="Arial"/>
          <w:spacing w:val="1"/>
          <w:sz w:val="22"/>
          <w:szCs w:val="22"/>
          <w:lang w:val="pt-PT"/>
        </w:rPr>
        <w:t>ţ</w:t>
      </w:r>
      <w:r w:rsidRPr="00FC1EB8">
        <w:rPr>
          <w:rFonts w:ascii="Arial" w:eastAsia="Arial" w:hAnsi="Arial" w:cs="Arial"/>
          <w:spacing w:val="-1"/>
          <w:sz w:val="22"/>
          <w:szCs w:val="22"/>
          <w:lang w:val="pt-PT"/>
        </w:rPr>
        <w:t>iil</w:t>
      </w:r>
      <w:r w:rsidRPr="00FC1EB8">
        <w:rPr>
          <w:rFonts w:ascii="Arial" w:eastAsia="Arial" w:hAnsi="Arial" w:cs="Arial"/>
          <w:sz w:val="22"/>
          <w:szCs w:val="22"/>
          <w:lang w:val="pt-PT"/>
        </w:rPr>
        <w:t xml:space="preserve">e </w:t>
      </w:r>
      <w:r w:rsidRPr="00FC1EB8">
        <w:rPr>
          <w:rFonts w:ascii="Arial" w:eastAsia="Arial" w:hAnsi="Arial" w:cs="Arial"/>
          <w:spacing w:val="34"/>
          <w:sz w:val="22"/>
          <w:szCs w:val="22"/>
          <w:lang w:val="pt-PT"/>
        </w:rPr>
        <w:t xml:space="preserve"> </w:t>
      </w:r>
      <w:r w:rsidRPr="00FC1EB8">
        <w:rPr>
          <w:rFonts w:ascii="Arial" w:eastAsia="Arial" w:hAnsi="Arial" w:cs="Arial"/>
          <w:sz w:val="22"/>
          <w:szCs w:val="22"/>
          <w:lang w:val="pt-PT"/>
        </w:rPr>
        <w:t>corespu</w:t>
      </w:r>
      <w:r w:rsidRPr="00FC1EB8">
        <w:rPr>
          <w:rFonts w:ascii="Arial" w:eastAsia="Arial" w:hAnsi="Arial" w:cs="Arial"/>
          <w:spacing w:val="-1"/>
          <w:sz w:val="22"/>
          <w:szCs w:val="22"/>
          <w:lang w:val="pt-PT"/>
        </w:rPr>
        <w:t>n</w:t>
      </w:r>
      <w:r w:rsidRPr="00FC1EB8">
        <w:rPr>
          <w:rFonts w:ascii="Arial" w:eastAsia="Arial" w:hAnsi="Arial" w:cs="Arial"/>
          <w:spacing w:val="-2"/>
          <w:sz w:val="22"/>
          <w:szCs w:val="22"/>
          <w:lang w:val="pt-PT"/>
        </w:rPr>
        <w:t>z</w:t>
      </w:r>
      <w:r w:rsidRPr="00FC1EB8">
        <w:rPr>
          <w:rFonts w:ascii="Arial" w:eastAsia="Arial" w:hAnsi="Arial" w:cs="Arial"/>
          <w:sz w:val="22"/>
          <w:szCs w:val="22"/>
          <w:lang w:val="pt-PT"/>
        </w:rPr>
        <w:t>ătoa</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 xml:space="preserve">e </w:t>
      </w:r>
      <w:r w:rsidRPr="00FC1EB8">
        <w:rPr>
          <w:rFonts w:ascii="Arial" w:eastAsia="Arial" w:hAnsi="Arial" w:cs="Arial"/>
          <w:spacing w:val="34"/>
          <w:sz w:val="22"/>
          <w:szCs w:val="22"/>
          <w:lang w:val="pt-PT"/>
        </w:rPr>
        <w:t xml:space="preserve"> </w:t>
      </w:r>
      <w:r w:rsidRPr="00FC1EB8">
        <w:rPr>
          <w:rFonts w:ascii="Arial" w:eastAsia="Arial" w:hAnsi="Arial" w:cs="Arial"/>
          <w:sz w:val="22"/>
          <w:szCs w:val="22"/>
          <w:lang w:val="pt-PT"/>
        </w:rPr>
        <w:t>a</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 xml:space="preserve">e </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e</w:t>
      </w:r>
      <w:r w:rsidRPr="00FC1EB8">
        <w:rPr>
          <w:rFonts w:ascii="Arial" w:eastAsia="Arial" w:hAnsi="Arial" w:cs="Arial"/>
          <w:spacing w:val="2"/>
          <w:sz w:val="22"/>
          <w:szCs w:val="22"/>
          <w:lang w:val="pt-PT"/>
        </w:rPr>
        <w:t>g</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s</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aţi</w:t>
      </w:r>
      <w:r w:rsidRPr="00FC1EB8">
        <w:rPr>
          <w:rFonts w:ascii="Arial" w:eastAsia="Arial" w:hAnsi="Arial" w:cs="Arial"/>
          <w:spacing w:val="-1"/>
          <w:sz w:val="22"/>
          <w:szCs w:val="22"/>
          <w:lang w:val="pt-PT"/>
        </w:rPr>
        <w:t>e</w:t>
      </w:r>
      <w:r w:rsidRPr="00FC1EB8">
        <w:rPr>
          <w:rFonts w:ascii="Arial" w:eastAsia="Arial" w:hAnsi="Arial" w:cs="Arial"/>
          <w:sz w:val="22"/>
          <w:szCs w:val="22"/>
          <w:lang w:val="pt-PT"/>
        </w:rPr>
        <w:t>i p</w:t>
      </w:r>
      <w:r w:rsidRPr="00FC1EB8">
        <w:rPr>
          <w:rFonts w:ascii="Arial" w:eastAsia="Arial" w:hAnsi="Arial" w:cs="Arial"/>
          <w:spacing w:val="-1"/>
          <w:sz w:val="22"/>
          <w:szCs w:val="22"/>
          <w:lang w:val="pt-PT"/>
        </w:rPr>
        <w:t>e</w:t>
      </w:r>
      <w:r w:rsidRPr="00FC1EB8">
        <w:rPr>
          <w:rFonts w:ascii="Arial" w:eastAsia="Arial" w:hAnsi="Arial" w:cs="Arial"/>
          <w:sz w:val="22"/>
          <w:szCs w:val="22"/>
          <w:lang w:val="pt-PT"/>
        </w:rPr>
        <w:t>n</w:t>
      </w:r>
      <w:r w:rsidRPr="00FC1EB8">
        <w:rPr>
          <w:rFonts w:ascii="Arial" w:eastAsia="Arial" w:hAnsi="Arial" w:cs="Arial"/>
          <w:spacing w:val="-1"/>
          <w:sz w:val="22"/>
          <w:szCs w:val="22"/>
          <w:lang w:val="pt-PT"/>
        </w:rPr>
        <w:t>al</w:t>
      </w:r>
      <w:r w:rsidRPr="00FC1EB8">
        <w:rPr>
          <w:rFonts w:ascii="Arial" w:eastAsia="Arial" w:hAnsi="Arial" w:cs="Arial"/>
          <w:sz w:val="22"/>
          <w:szCs w:val="22"/>
          <w:lang w:val="pt-PT"/>
        </w:rPr>
        <w:t>e a</w:t>
      </w:r>
      <w:r w:rsidRPr="00FC1EB8">
        <w:rPr>
          <w:rFonts w:ascii="Arial" w:eastAsia="Arial" w:hAnsi="Arial" w:cs="Arial"/>
          <w:spacing w:val="2"/>
          <w:sz w:val="22"/>
          <w:szCs w:val="22"/>
          <w:lang w:val="pt-PT"/>
        </w:rPr>
        <w:t xml:space="preserve"> </w:t>
      </w:r>
      <w:r w:rsidRPr="00FC1EB8">
        <w:rPr>
          <w:rFonts w:ascii="Arial" w:eastAsia="Arial" w:hAnsi="Arial" w:cs="Arial"/>
          <w:spacing w:val="-2"/>
          <w:sz w:val="22"/>
          <w:szCs w:val="22"/>
          <w:lang w:val="pt-PT"/>
        </w:rPr>
        <w:t>s</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atu</w:t>
      </w:r>
      <w:r w:rsidRPr="00FC1EB8">
        <w:rPr>
          <w:rFonts w:ascii="Arial" w:eastAsia="Arial" w:hAnsi="Arial" w:cs="Arial"/>
          <w:spacing w:val="-3"/>
          <w:sz w:val="22"/>
          <w:szCs w:val="22"/>
          <w:lang w:val="pt-PT"/>
        </w:rPr>
        <w:t>l</w:t>
      </w:r>
      <w:r w:rsidRPr="00FC1EB8">
        <w:rPr>
          <w:rFonts w:ascii="Arial" w:eastAsia="Arial" w:hAnsi="Arial" w:cs="Arial"/>
          <w:sz w:val="22"/>
          <w:szCs w:val="22"/>
          <w:lang w:val="pt-PT"/>
        </w:rPr>
        <w:t xml:space="preserve">ui </w:t>
      </w:r>
      <w:r w:rsidRPr="00FC1EB8">
        <w:rPr>
          <w:rFonts w:ascii="Arial" w:eastAsia="Arial" w:hAnsi="Arial" w:cs="Arial"/>
          <w:spacing w:val="-4"/>
          <w:sz w:val="22"/>
          <w:szCs w:val="22"/>
          <w:lang w:val="pt-PT"/>
        </w:rPr>
        <w:t>î</w:t>
      </w:r>
      <w:r w:rsidRPr="00FC1EB8">
        <w:rPr>
          <w:rFonts w:ascii="Arial" w:eastAsia="Arial" w:hAnsi="Arial" w:cs="Arial"/>
          <w:sz w:val="22"/>
          <w:szCs w:val="22"/>
          <w:lang w:val="pt-PT"/>
        </w:rPr>
        <w:t>n ca</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 xml:space="preserve">e </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es</w:t>
      </w:r>
      <w:r w:rsidRPr="00FC1EB8">
        <w:rPr>
          <w:rFonts w:ascii="Arial" w:eastAsia="Arial" w:hAnsi="Arial" w:cs="Arial"/>
          <w:spacing w:val="-1"/>
          <w:sz w:val="22"/>
          <w:szCs w:val="22"/>
          <w:lang w:val="pt-PT"/>
        </w:rPr>
        <w:t>p</w:t>
      </w:r>
      <w:r w:rsidRPr="00FC1EB8">
        <w:rPr>
          <w:rFonts w:ascii="Arial" w:eastAsia="Arial" w:hAnsi="Arial" w:cs="Arial"/>
          <w:sz w:val="22"/>
          <w:szCs w:val="22"/>
          <w:lang w:val="pt-PT"/>
        </w:rPr>
        <w:t>e</w:t>
      </w:r>
      <w:r w:rsidRPr="00FC1EB8">
        <w:rPr>
          <w:rFonts w:ascii="Arial" w:eastAsia="Arial" w:hAnsi="Arial" w:cs="Arial"/>
          <w:spacing w:val="-3"/>
          <w:sz w:val="22"/>
          <w:szCs w:val="22"/>
          <w:lang w:val="pt-PT"/>
        </w:rPr>
        <w:t>c</w:t>
      </w:r>
      <w:r w:rsidRPr="00FC1EB8">
        <w:rPr>
          <w:rFonts w:ascii="Arial" w:eastAsia="Arial" w:hAnsi="Arial" w:cs="Arial"/>
          <w:spacing w:val="1"/>
          <w:sz w:val="22"/>
          <w:szCs w:val="22"/>
          <w:lang w:val="pt-PT"/>
        </w:rPr>
        <w:t>t</w:t>
      </w:r>
      <w:r w:rsidRPr="00FC1EB8">
        <w:rPr>
          <w:rFonts w:ascii="Arial" w:eastAsia="Arial" w:hAnsi="Arial" w:cs="Arial"/>
          <w:spacing w:val="-1"/>
          <w:sz w:val="22"/>
          <w:szCs w:val="22"/>
          <w:lang w:val="pt-PT"/>
        </w:rPr>
        <w:t>i</w:t>
      </w:r>
      <w:r w:rsidRPr="00FC1EB8">
        <w:rPr>
          <w:rFonts w:ascii="Arial" w:eastAsia="Arial" w:hAnsi="Arial" w:cs="Arial"/>
          <w:spacing w:val="-2"/>
          <w:sz w:val="22"/>
          <w:szCs w:val="22"/>
          <w:lang w:val="pt-PT"/>
        </w:rPr>
        <w:t>v</w:t>
      </w:r>
      <w:r w:rsidRPr="00FC1EB8">
        <w:rPr>
          <w:rFonts w:ascii="Arial" w:eastAsia="Arial" w:hAnsi="Arial" w:cs="Arial"/>
          <w:sz w:val="22"/>
          <w:szCs w:val="22"/>
          <w:lang w:val="pt-PT"/>
        </w:rPr>
        <w:t>ul o</w:t>
      </w:r>
      <w:r w:rsidRPr="00FC1EB8">
        <w:rPr>
          <w:rFonts w:ascii="Arial" w:eastAsia="Arial" w:hAnsi="Arial" w:cs="Arial"/>
          <w:spacing w:val="-1"/>
          <w:sz w:val="22"/>
          <w:szCs w:val="22"/>
          <w:lang w:val="pt-PT"/>
        </w:rPr>
        <w:t>p</w:t>
      </w:r>
      <w:r w:rsidRPr="00FC1EB8">
        <w:rPr>
          <w:rFonts w:ascii="Arial" w:eastAsia="Arial" w:hAnsi="Arial" w:cs="Arial"/>
          <w:sz w:val="22"/>
          <w:szCs w:val="22"/>
          <w:lang w:val="pt-PT"/>
        </w:rPr>
        <w:t>era</w:t>
      </w:r>
      <w:r w:rsidRPr="00FC1EB8">
        <w:rPr>
          <w:rFonts w:ascii="Arial" w:eastAsia="Arial" w:hAnsi="Arial" w:cs="Arial"/>
          <w:spacing w:val="1"/>
          <w:sz w:val="22"/>
          <w:szCs w:val="22"/>
          <w:lang w:val="pt-PT"/>
        </w:rPr>
        <w:t>t</w:t>
      </w:r>
      <w:r w:rsidRPr="00FC1EB8">
        <w:rPr>
          <w:rFonts w:ascii="Arial" w:eastAsia="Arial" w:hAnsi="Arial" w:cs="Arial"/>
          <w:spacing w:val="-3"/>
          <w:sz w:val="22"/>
          <w:szCs w:val="22"/>
          <w:lang w:val="pt-PT"/>
        </w:rPr>
        <w:t>o</w:t>
      </w:r>
      <w:r w:rsidRPr="00FC1EB8">
        <w:rPr>
          <w:rFonts w:ascii="Arial" w:eastAsia="Arial" w:hAnsi="Arial" w:cs="Arial"/>
          <w:sz w:val="22"/>
          <w:szCs w:val="22"/>
          <w:lang w:val="pt-PT"/>
        </w:rPr>
        <w:t>r</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ec</w:t>
      </w:r>
      <w:r w:rsidRPr="00FC1EB8">
        <w:rPr>
          <w:rFonts w:ascii="Arial" w:eastAsia="Arial" w:hAnsi="Arial" w:cs="Arial"/>
          <w:spacing w:val="-1"/>
          <w:sz w:val="22"/>
          <w:szCs w:val="22"/>
          <w:lang w:val="pt-PT"/>
        </w:rPr>
        <w:t>o</w:t>
      </w:r>
      <w:r w:rsidRPr="00FC1EB8">
        <w:rPr>
          <w:rFonts w:ascii="Arial" w:eastAsia="Arial" w:hAnsi="Arial" w:cs="Arial"/>
          <w:sz w:val="22"/>
          <w:szCs w:val="22"/>
          <w:lang w:val="pt-PT"/>
        </w:rPr>
        <w:t>n</w:t>
      </w:r>
      <w:r w:rsidRPr="00FC1EB8">
        <w:rPr>
          <w:rFonts w:ascii="Arial" w:eastAsia="Arial" w:hAnsi="Arial" w:cs="Arial"/>
          <w:spacing w:val="-3"/>
          <w:sz w:val="22"/>
          <w:szCs w:val="22"/>
          <w:lang w:val="pt-PT"/>
        </w:rPr>
        <w:t>o</w:t>
      </w:r>
      <w:r w:rsidRPr="00FC1EB8">
        <w:rPr>
          <w:rFonts w:ascii="Arial" w:eastAsia="Arial" w:hAnsi="Arial" w:cs="Arial"/>
          <w:spacing w:val="1"/>
          <w:sz w:val="22"/>
          <w:szCs w:val="22"/>
          <w:lang w:val="pt-PT"/>
        </w:rPr>
        <w:t>m</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c</w:t>
      </w:r>
      <w:r w:rsidRPr="00FC1EB8">
        <w:rPr>
          <w:rFonts w:ascii="Arial" w:eastAsia="Arial" w:hAnsi="Arial" w:cs="Arial"/>
          <w:spacing w:val="1"/>
          <w:sz w:val="22"/>
          <w:szCs w:val="22"/>
          <w:lang w:val="pt-PT"/>
        </w:rPr>
        <w:t xml:space="preserve"> </w:t>
      </w:r>
      <w:r w:rsidRPr="00FC1EB8">
        <w:rPr>
          <w:rFonts w:ascii="Arial" w:eastAsia="Arial" w:hAnsi="Arial" w:cs="Arial"/>
          <w:sz w:val="22"/>
          <w:szCs w:val="22"/>
          <w:lang w:val="pt-PT"/>
        </w:rPr>
        <w:t>a</w:t>
      </w:r>
      <w:r w:rsidRPr="00FC1EB8">
        <w:rPr>
          <w:rFonts w:ascii="Arial" w:eastAsia="Arial" w:hAnsi="Arial" w:cs="Arial"/>
          <w:spacing w:val="-4"/>
          <w:sz w:val="22"/>
          <w:szCs w:val="22"/>
          <w:lang w:val="pt-PT"/>
        </w:rPr>
        <w:t xml:space="preserve"> </w:t>
      </w:r>
      <w:r w:rsidRPr="00FC1EB8">
        <w:rPr>
          <w:rFonts w:ascii="Arial" w:eastAsia="Arial" w:hAnsi="Arial" w:cs="Arial"/>
          <w:spacing w:val="3"/>
          <w:sz w:val="22"/>
          <w:szCs w:val="22"/>
          <w:lang w:val="pt-PT"/>
        </w:rPr>
        <w:t>f</w:t>
      </w:r>
      <w:r w:rsidRPr="00FC1EB8">
        <w:rPr>
          <w:rFonts w:ascii="Arial" w:eastAsia="Arial" w:hAnsi="Arial" w:cs="Arial"/>
          <w:sz w:val="22"/>
          <w:szCs w:val="22"/>
          <w:lang w:val="pt-PT"/>
        </w:rPr>
        <w:t>o</w:t>
      </w:r>
      <w:r w:rsidRPr="00FC1EB8">
        <w:rPr>
          <w:rFonts w:ascii="Arial" w:eastAsia="Arial" w:hAnsi="Arial" w:cs="Arial"/>
          <w:spacing w:val="-3"/>
          <w:sz w:val="22"/>
          <w:szCs w:val="22"/>
          <w:lang w:val="pt-PT"/>
        </w:rPr>
        <w:t>s</w:t>
      </w:r>
      <w:r w:rsidRPr="00FC1EB8">
        <w:rPr>
          <w:rFonts w:ascii="Arial" w:eastAsia="Arial" w:hAnsi="Arial" w:cs="Arial"/>
          <w:sz w:val="22"/>
          <w:szCs w:val="22"/>
          <w:lang w:val="pt-PT"/>
        </w:rPr>
        <w:t>t c</w:t>
      </w:r>
      <w:r w:rsidRPr="00FC1EB8">
        <w:rPr>
          <w:rFonts w:ascii="Arial" w:eastAsia="Arial" w:hAnsi="Arial" w:cs="Arial"/>
          <w:spacing w:val="-3"/>
          <w:sz w:val="22"/>
          <w:szCs w:val="22"/>
          <w:lang w:val="pt-PT"/>
        </w:rPr>
        <w:t>o</w:t>
      </w:r>
      <w:r w:rsidRPr="00FC1EB8">
        <w:rPr>
          <w:rFonts w:ascii="Arial" w:eastAsia="Arial" w:hAnsi="Arial" w:cs="Arial"/>
          <w:sz w:val="22"/>
          <w:szCs w:val="22"/>
          <w:lang w:val="pt-PT"/>
        </w:rPr>
        <w:t>n</w:t>
      </w:r>
      <w:r w:rsidRPr="00FC1EB8">
        <w:rPr>
          <w:rFonts w:ascii="Arial" w:eastAsia="Arial" w:hAnsi="Arial" w:cs="Arial"/>
          <w:spacing w:val="-1"/>
          <w:sz w:val="22"/>
          <w:szCs w:val="22"/>
          <w:lang w:val="pt-PT"/>
        </w:rPr>
        <w:t>d</w:t>
      </w:r>
      <w:r w:rsidRPr="00FC1EB8">
        <w:rPr>
          <w:rFonts w:ascii="Arial" w:eastAsia="Arial" w:hAnsi="Arial" w:cs="Arial"/>
          <w:sz w:val="22"/>
          <w:szCs w:val="22"/>
          <w:lang w:val="pt-PT"/>
        </w:rPr>
        <w:t>amn</w:t>
      </w:r>
      <w:r w:rsidRPr="00FC1EB8">
        <w:rPr>
          <w:rFonts w:ascii="Arial" w:eastAsia="Arial" w:hAnsi="Arial" w:cs="Arial"/>
          <w:spacing w:val="5"/>
          <w:sz w:val="22"/>
          <w:szCs w:val="22"/>
          <w:lang w:val="pt-PT"/>
        </w:rPr>
        <w:t>a</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w:t>
      </w:r>
    </w:p>
    <w:p w14:paraId="379BBE2E" w14:textId="77777777" w:rsidR="0017755A" w:rsidRPr="00FC1EB8" w:rsidRDefault="00140DA9">
      <w:pPr>
        <w:spacing w:before="1"/>
        <w:ind w:left="825"/>
        <w:rPr>
          <w:rFonts w:ascii="Arial" w:eastAsia="Arial" w:hAnsi="Arial" w:cs="Arial"/>
          <w:sz w:val="22"/>
          <w:szCs w:val="22"/>
          <w:lang w:val="it-IT"/>
        </w:rPr>
      </w:pPr>
      <w:r w:rsidRPr="00FC1EB8">
        <w:rPr>
          <w:rFonts w:ascii="Arial" w:eastAsia="Arial" w:hAnsi="Arial" w:cs="Arial"/>
          <w:spacing w:val="2"/>
          <w:sz w:val="22"/>
          <w:szCs w:val="22"/>
          <w:lang w:val="it-IT"/>
        </w:rPr>
        <w:t>g</w:t>
      </w:r>
      <w:r w:rsidRPr="00FC1EB8">
        <w:rPr>
          <w:rFonts w:ascii="Arial" w:eastAsia="Arial" w:hAnsi="Arial" w:cs="Arial"/>
          <w:sz w:val="22"/>
          <w:szCs w:val="22"/>
          <w:lang w:val="it-IT"/>
        </w:rPr>
        <w:t>)</w:t>
      </w:r>
      <w:r w:rsidRPr="00FC1EB8">
        <w:rPr>
          <w:rFonts w:ascii="Arial" w:eastAsia="Arial" w:hAnsi="Arial" w:cs="Arial"/>
          <w:spacing w:val="52"/>
          <w:sz w:val="22"/>
          <w:szCs w:val="22"/>
          <w:lang w:val="it-IT"/>
        </w:rPr>
        <w:t xml:space="preserve"> </w:t>
      </w:r>
      <w:r w:rsidRPr="00FC1EB8">
        <w:rPr>
          <w:rFonts w:ascii="Arial" w:eastAsia="Arial" w:hAnsi="Arial" w:cs="Arial"/>
          <w:spacing w:val="1"/>
          <w:sz w:val="22"/>
          <w:szCs w:val="22"/>
          <w:lang w:val="it-IT"/>
        </w:rPr>
        <w:t>fr</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u</w:t>
      </w:r>
      <w:r w:rsidRPr="00FC1EB8">
        <w:rPr>
          <w:rFonts w:ascii="Arial" w:eastAsia="Arial" w:hAnsi="Arial" w:cs="Arial"/>
          <w:sz w:val="22"/>
          <w:szCs w:val="22"/>
          <w:lang w:val="it-IT"/>
        </w:rPr>
        <w:t>d</w:t>
      </w:r>
      <w:r w:rsidRPr="00FC1EB8">
        <w:rPr>
          <w:rFonts w:ascii="Arial" w:eastAsia="Arial" w:hAnsi="Arial" w:cs="Arial"/>
          <w:spacing w:val="-1"/>
          <w:sz w:val="22"/>
          <w:szCs w:val="22"/>
          <w:lang w:val="it-IT"/>
        </w:rPr>
        <w:t>ă</w:t>
      </w:r>
      <w:r w:rsidRPr="00FC1EB8">
        <w:rPr>
          <w:rFonts w:ascii="Arial" w:eastAsia="Arial" w:hAnsi="Arial" w:cs="Arial"/>
          <w:sz w:val="22"/>
          <w:szCs w:val="22"/>
          <w:lang w:val="it-IT"/>
        </w:rPr>
        <w:t>,</w:t>
      </w:r>
      <w:r w:rsidRPr="00FC1EB8">
        <w:rPr>
          <w:rFonts w:ascii="Arial" w:eastAsia="Arial" w:hAnsi="Arial" w:cs="Arial"/>
          <w:spacing w:val="53"/>
          <w:sz w:val="22"/>
          <w:szCs w:val="22"/>
          <w:lang w:val="it-IT"/>
        </w:rPr>
        <w:t xml:space="preserve"> </w:t>
      </w:r>
      <w:r w:rsidRPr="00FC1EB8">
        <w:rPr>
          <w:rFonts w:ascii="Arial" w:eastAsia="Arial" w:hAnsi="Arial" w:cs="Arial"/>
          <w:spacing w:val="-4"/>
          <w:sz w:val="22"/>
          <w:szCs w:val="22"/>
          <w:lang w:val="it-IT"/>
        </w:rPr>
        <w:t>î</w:t>
      </w:r>
      <w:r w:rsidRPr="00FC1EB8">
        <w:rPr>
          <w:rFonts w:ascii="Arial" w:eastAsia="Arial" w:hAnsi="Arial" w:cs="Arial"/>
          <w:sz w:val="22"/>
          <w:szCs w:val="22"/>
          <w:lang w:val="it-IT"/>
        </w:rPr>
        <w:t>n</w:t>
      </w:r>
      <w:r w:rsidRPr="00FC1EB8">
        <w:rPr>
          <w:rFonts w:ascii="Arial" w:eastAsia="Arial" w:hAnsi="Arial" w:cs="Arial"/>
          <w:spacing w:val="54"/>
          <w:sz w:val="22"/>
          <w:szCs w:val="22"/>
          <w:lang w:val="it-IT"/>
        </w:rPr>
        <w:t xml:space="preserve"> </w:t>
      </w:r>
      <w:r w:rsidRPr="00FC1EB8">
        <w:rPr>
          <w:rFonts w:ascii="Arial" w:eastAsia="Arial" w:hAnsi="Arial" w:cs="Arial"/>
          <w:sz w:val="22"/>
          <w:szCs w:val="22"/>
          <w:lang w:val="it-IT"/>
        </w:rPr>
        <w:t>se</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sul</w:t>
      </w:r>
      <w:r w:rsidRPr="00FC1EB8">
        <w:rPr>
          <w:rFonts w:ascii="Arial" w:eastAsia="Arial" w:hAnsi="Arial" w:cs="Arial"/>
          <w:spacing w:val="53"/>
          <w:sz w:val="22"/>
          <w:szCs w:val="22"/>
          <w:lang w:val="it-IT"/>
        </w:rPr>
        <w:t xml:space="preserve"> </w:t>
      </w:r>
      <w:r w:rsidRPr="00FC1EB8">
        <w:rPr>
          <w:rFonts w:ascii="Arial" w:eastAsia="Arial" w:hAnsi="Arial" w:cs="Arial"/>
          <w:sz w:val="22"/>
          <w:szCs w:val="22"/>
          <w:lang w:val="it-IT"/>
        </w:rPr>
        <w:t>ar</w:t>
      </w:r>
      <w:r w:rsidRPr="00FC1EB8">
        <w:rPr>
          <w:rFonts w:ascii="Arial" w:eastAsia="Arial" w:hAnsi="Arial" w:cs="Arial"/>
          <w:spacing w:val="1"/>
          <w:sz w:val="22"/>
          <w:szCs w:val="22"/>
          <w:lang w:val="it-IT"/>
        </w:rPr>
        <w:t>t</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co</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ui</w:t>
      </w:r>
      <w:r w:rsidRPr="00FC1EB8">
        <w:rPr>
          <w:rFonts w:ascii="Arial" w:eastAsia="Arial" w:hAnsi="Arial" w:cs="Arial"/>
          <w:spacing w:val="53"/>
          <w:sz w:val="22"/>
          <w:szCs w:val="22"/>
          <w:lang w:val="it-IT"/>
        </w:rPr>
        <w:t xml:space="preserve"> </w:t>
      </w:r>
      <w:r w:rsidRPr="00FC1EB8">
        <w:rPr>
          <w:rFonts w:ascii="Arial" w:eastAsia="Arial" w:hAnsi="Arial" w:cs="Arial"/>
          <w:sz w:val="22"/>
          <w:szCs w:val="22"/>
          <w:lang w:val="it-IT"/>
        </w:rPr>
        <w:t>1</w:t>
      </w:r>
      <w:r w:rsidRPr="00FC1EB8">
        <w:rPr>
          <w:rFonts w:ascii="Arial" w:eastAsia="Arial" w:hAnsi="Arial" w:cs="Arial"/>
          <w:spacing w:val="54"/>
          <w:sz w:val="22"/>
          <w:szCs w:val="22"/>
          <w:lang w:val="it-IT"/>
        </w:rPr>
        <w:t xml:space="preserve"> </w:t>
      </w:r>
      <w:r w:rsidRPr="00FC1EB8">
        <w:rPr>
          <w:rFonts w:ascii="Arial" w:eastAsia="Arial" w:hAnsi="Arial" w:cs="Arial"/>
          <w:sz w:val="22"/>
          <w:szCs w:val="22"/>
          <w:lang w:val="it-IT"/>
        </w:rPr>
        <w:t>d</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w:t>
      </w:r>
      <w:r w:rsidRPr="00FC1EB8">
        <w:rPr>
          <w:rFonts w:ascii="Arial" w:eastAsia="Arial" w:hAnsi="Arial" w:cs="Arial"/>
          <w:spacing w:val="54"/>
          <w:sz w:val="22"/>
          <w:szCs w:val="22"/>
          <w:lang w:val="it-IT"/>
        </w:rPr>
        <w:t xml:space="preserve"> </w:t>
      </w:r>
      <w:r w:rsidRPr="00FC1EB8">
        <w:rPr>
          <w:rFonts w:ascii="Arial" w:eastAsia="Arial" w:hAnsi="Arial" w:cs="Arial"/>
          <w:spacing w:val="-1"/>
          <w:sz w:val="22"/>
          <w:szCs w:val="22"/>
          <w:lang w:val="it-IT"/>
        </w:rPr>
        <w:t>C</w:t>
      </w:r>
      <w:r w:rsidRPr="00FC1EB8">
        <w:rPr>
          <w:rFonts w:ascii="Arial" w:eastAsia="Arial" w:hAnsi="Arial" w:cs="Arial"/>
          <w:sz w:val="22"/>
          <w:szCs w:val="22"/>
          <w:lang w:val="it-IT"/>
        </w:rPr>
        <w:t>o</w:t>
      </w:r>
      <w:r w:rsidRPr="00FC1EB8">
        <w:rPr>
          <w:rFonts w:ascii="Arial" w:eastAsia="Arial" w:hAnsi="Arial" w:cs="Arial"/>
          <w:spacing w:val="-1"/>
          <w:sz w:val="22"/>
          <w:szCs w:val="22"/>
          <w:lang w:val="it-IT"/>
        </w:rPr>
        <w:t>n</w:t>
      </w:r>
      <w:r w:rsidRPr="00FC1EB8">
        <w:rPr>
          <w:rFonts w:ascii="Arial" w:eastAsia="Arial" w:hAnsi="Arial" w:cs="Arial"/>
          <w:spacing w:val="-2"/>
          <w:sz w:val="22"/>
          <w:szCs w:val="22"/>
          <w:lang w:val="it-IT"/>
        </w:rPr>
        <w:t>v</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n</w:t>
      </w:r>
      <w:r w:rsidRPr="00FC1EB8">
        <w:rPr>
          <w:rFonts w:ascii="Arial" w:eastAsia="Arial" w:hAnsi="Arial" w:cs="Arial"/>
          <w:spacing w:val="1"/>
          <w:sz w:val="22"/>
          <w:szCs w:val="22"/>
          <w:lang w:val="it-IT"/>
        </w:rPr>
        <w:t>ţ</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a</w:t>
      </w:r>
      <w:r w:rsidRPr="00FC1EB8">
        <w:rPr>
          <w:rFonts w:ascii="Arial" w:eastAsia="Arial" w:hAnsi="Arial" w:cs="Arial"/>
          <w:spacing w:val="54"/>
          <w:sz w:val="22"/>
          <w:szCs w:val="22"/>
          <w:lang w:val="it-IT"/>
        </w:rPr>
        <w:t xml:space="preserve"> </w:t>
      </w:r>
      <w:r w:rsidRPr="00FC1EB8">
        <w:rPr>
          <w:rFonts w:ascii="Arial" w:eastAsia="Arial" w:hAnsi="Arial" w:cs="Arial"/>
          <w:sz w:val="22"/>
          <w:szCs w:val="22"/>
          <w:lang w:val="it-IT"/>
        </w:rPr>
        <w:t>pri</w:t>
      </w:r>
      <w:r w:rsidRPr="00FC1EB8">
        <w:rPr>
          <w:rFonts w:ascii="Arial" w:eastAsia="Arial" w:hAnsi="Arial" w:cs="Arial"/>
          <w:spacing w:val="-3"/>
          <w:sz w:val="22"/>
          <w:szCs w:val="22"/>
          <w:lang w:val="it-IT"/>
        </w:rPr>
        <w:t>v</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nd</w:t>
      </w:r>
      <w:r w:rsidRPr="00FC1EB8">
        <w:rPr>
          <w:rFonts w:ascii="Arial" w:eastAsia="Arial" w:hAnsi="Arial" w:cs="Arial"/>
          <w:spacing w:val="53"/>
          <w:sz w:val="22"/>
          <w:szCs w:val="22"/>
          <w:lang w:val="it-IT"/>
        </w:rPr>
        <w:t xml:space="preserve"> </w:t>
      </w:r>
      <w:r w:rsidRPr="00FC1EB8">
        <w:rPr>
          <w:rFonts w:ascii="Arial" w:eastAsia="Arial" w:hAnsi="Arial" w:cs="Arial"/>
          <w:sz w:val="22"/>
          <w:szCs w:val="22"/>
          <w:lang w:val="it-IT"/>
        </w:rPr>
        <w:t>pro</w:t>
      </w:r>
      <w:r w:rsidRPr="00FC1EB8">
        <w:rPr>
          <w:rFonts w:ascii="Arial" w:eastAsia="Arial" w:hAnsi="Arial" w:cs="Arial"/>
          <w:spacing w:val="1"/>
          <w:sz w:val="22"/>
          <w:szCs w:val="22"/>
          <w:lang w:val="it-IT"/>
        </w:rPr>
        <w:t>t</w:t>
      </w:r>
      <w:r w:rsidRPr="00FC1EB8">
        <w:rPr>
          <w:rFonts w:ascii="Arial" w:eastAsia="Arial" w:hAnsi="Arial" w:cs="Arial"/>
          <w:spacing w:val="-3"/>
          <w:sz w:val="22"/>
          <w:szCs w:val="22"/>
          <w:lang w:val="it-IT"/>
        </w:rPr>
        <w:t>e</w:t>
      </w:r>
      <w:r w:rsidRPr="00FC1EB8">
        <w:rPr>
          <w:rFonts w:ascii="Arial" w:eastAsia="Arial" w:hAnsi="Arial" w:cs="Arial"/>
          <w:spacing w:val="1"/>
          <w:sz w:val="22"/>
          <w:szCs w:val="22"/>
          <w:lang w:val="it-IT"/>
        </w:rPr>
        <w:t>j</w:t>
      </w:r>
      <w:r w:rsidRPr="00FC1EB8">
        <w:rPr>
          <w:rFonts w:ascii="Arial" w:eastAsia="Arial" w:hAnsi="Arial" w:cs="Arial"/>
          <w:sz w:val="22"/>
          <w:szCs w:val="22"/>
          <w:lang w:val="it-IT"/>
        </w:rPr>
        <w:t>area</w:t>
      </w:r>
      <w:r w:rsidRPr="00FC1EB8">
        <w:rPr>
          <w:rFonts w:ascii="Arial" w:eastAsia="Arial" w:hAnsi="Arial" w:cs="Arial"/>
          <w:spacing w:val="52"/>
          <w:sz w:val="22"/>
          <w:szCs w:val="22"/>
          <w:lang w:val="it-IT"/>
        </w:rPr>
        <w:t xml:space="preserve"> </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nte</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es</w:t>
      </w:r>
      <w:r w:rsidRPr="00FC1EB8">
        <w:rPr>
          <w:rFonts w:ascii="Arial" w:eastAsia="Arial" w:hAnsi="Arial" w:cs="Arial"/>
          <w:spacing w:val="-1"/>
          <w:sz w:val="22"/>
          <w:szCs w:val="22"/>
          <w:lang w:val="it-IT"/>
        </w:rPr>
        <w:t>el</w:t>
      </w:r>
      <w:r w:rsidRPr="00FC1EB8">
        <w:rPr>
          <w:rFonts w:ascii="Arial" w:eastAsia="Arial" w:hAnsi="Arial" w:cs="Arial"/>
          <w:sz w:val="22"/>
          <w:szCs w:val="22"/>
          <w:lang w:val="it-IT"/>
        </w:rPr>
        <w:t>or</w:t>
      </w:r>
      <w:r w:rsidRPr="00FC1EB8">
        <w:rPr>
          <w:rFonts w:ascii="Arial" w:eastAsia="Arial" w:hAnsi="Arial" w:cs="Arial"/>
          <w:spacing w:val="50"/>
          <w:sz w:val="22"/>
          <w:szCs w:val="22"/>
          <w:lang w:val="it-IT"/>
        </w:rPr>
        <w:t xml:space="preserve"> </w:t>
      </w:r>
      <w:r w:rsidRPr="00FC1EB8">
        <w:rPr>
          <w:rFonts w:ascii="Arial" w:eastAsia="Arial" w:hAnsi="Arial" w:cs="Arial"/>
          <w:spacing w:val="3"/>
          <w:sz w:val="22"/>
          <w:szCs w:val="22"/>
          <w:lang w:val="it-IT"/>
        </w:rPr>
        <w:t>f</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a</w:t>
      </w:r>
      <w:r w:rsidRPr="00FC1EB8">
        <w:rPr>
          <w:rFonts w:ascii="Arial" w:eastAsia="Arial" w:hAnsi="Arial" w:cs="Arial"/>
          <w:sz w:val="22"/>
          <w:szCs w:val="22"/>
          <w:lang w:val="it-IT"/>
        </w:rPr>
        <w:t>nc</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are</w:t>
      </w:r>
      <w:r w:rsidRPr="00FC1EB8">
        <w:rPr>
          <w:rFonts w:ascii="Arial" w:eastAsia="Arial" w:hAnsi="Arial" w:cs="Arial"/>
          <w:spacing w:val="52"/>
          <w:sz w:val="22"/>
          <w:szCs w:val="22"/>
          <w:lang w:val="it-IT"/>
        </w:rPr>
        <w:t xml:space="preserve"> </w:t>
      </w:r>
      <w:r w:rsidRPr="00FC1EB8">
        <w:rPr>
          <w:rFonts w:ascii="Arial" w:eastAsia="Arial" w:hAnsi="Arial" w:cs="Arial"/>
          <w:spacing w:val="-3"/>
          <w:sz w:val="22"/>
          <w:szCs w:val="22"/>
          <w:lang w:val="it-IT"/>
        </w:rPr>
        <w:t>a</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e</w:t>
      </w:r>
    </w:p>
    <w:p w14:paraId="6CDBB291" w14:textId="77777777" w:rsidR="0017755A" w:rsidRPr="00FC1EB8" w:rsidRDefault="00140DA9">
      <w:pPr>
        <w:spacing w:before="25"/>
        <w:ind w:left="400"/>
        <w:rPr>
          <w:rFonts w:ascii="Arial" w:eastAsia="Arial" w:hAnsi="Arial" w:cs="Arial"/>
          <w:sz w:val="22"/>
          <w:szCs w:val="22"/>
          <w:lang w:val="it-IT"/>
        </w:rPr>
      </w:pPr>
      <w:r w:rsidRPr="00FC1EB8">
        <w:rPr>
          <w:rFonts w:ascii="Arial" w:eastAsia="Arial" w:hAnsi="Arial" w:cs="Arial"/>
          <w:spacing w:val="-1"/>
          <w:sz w:val="22"/>
          <w:szCs w:val="22"/>
          <w:lang w:val="it-IT"/>
        </w:rPr>
        <w:t>C</w:t>
      </w:r>
      <w:r w:rsidRPr="00FC1EB8">
        <w:rPr>
          <w:rFonts w:ascii="Arial" w:eastAsia="Arial" w:hAnsi="Arial" w:cs="Arial"/>
          <w:sz w:val="22"/>
          <w:szCs w:val="22"/>
          <w:lang w:val="it-IT"/>
        </w:rPr>
        <w:t>omun</w:t>
      </w:r>
      <w:r w:rsidRPr="00FC1EB8">
        <w:rPr>
          <w:rFonts w:ascii="Arial" w:eastAsia="Arial" w:hAnsi="Arial" w:cs="Arial"/>
          <w:spacing w:val="-1"/>
          <w:sz w:val="22"/>
          <w:szCs w:val="22"/>
          <w:lang w:val="it-IT"/>
        </w:rPr>
        <w:t>i</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ăţi</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or</w:t>
      </w:r>
      <w:r w:rsidRPr="00FC1EB8">
        <w:rPr>
          <w:rFonts w:ascii="Arial" w:eastAsia="Arial" w:hAnsi="Arial" w:cs="Arial"/>
          <w:spacing w:val="2"/>
          <w:sz w:val="22"/>
          <w:szCs w:val="22"/>
          <w:lang w:val="it-IT"/>
        </w:rPr>
        <w:t xml:space="preserve"> </w:t>
      </w:r>
      <w:r w:rsidRPr="00FC1EB8">
        <w:rPr>
          <w:rFonts w:ascii="Arial" w:eastAsia="Arial" w:hAnsi="Arial" w:cs="Arial"/>
          <w:spacing w:val="-1"/>
          <w:sz w:val="22"/>
          <w:szCs w:val="22"/>
          <w:lang w:val="it-IT"/>
        </w:rPr>
        <w:t>E</w:t>
      </w:r>
      <w:r w:rsidRPr="00FC1EB8">
        <w:rPr>
          <w:rFonts w:ascii="Arial" w:eastAsia="Arial" w:hAnsi="Arial" w:cs="Arial"/>
          <w:spacing w:val="-3"/>
          <w:sz w:val="22"/>
          <w:szCs w:val="22"/>
          <w:lang w:val="it-IT"/>
        </w:rPr>
        <w:t>u</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o</w:t>
      </w:r>
      <w:r w:rsidRPr="00FC1EB8">
        <w:rPr>
          <w:rFonts w:ascii="Arial" w:eastAsia="Arial" w:hAnsi="Arial" w:cs="Arial"/>
          <w:spacing w:val="-1"/>
          <w:sz w:val="22"/>
          <w:szCs w:val="22"/>
          <w:lang w:val="it-IT"/>
        </w:rPr>
        <w:t>p</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d</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 27</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oi</w:t>
      </w:r>
      <w:r w:rsidRPr="00FC1EB8">
        <w:rPr>
          <w:rFonts w:ascii="Arial" w:eastAsia="Arial" w:hAnsi="Arial" w:cs="Arial"/>
          <w:sz w:val="22"/>
          <w:szCs w:val="22"/>
          <w:lang w:val="it-IT"/>
        </w:rPr>
        <w:t>em</w:t>
      </w:r>
      <w:r w:rsidRPr="00FC1EB8">
        <w:rPr>
          <w:rFonts w:ascii="Arial" w:eastAsia="Arial" w:hAnsi="Arial" w:cs="Arial"/>
          <w:spacing w:val="-2"/>
          <w:sz w:val="22"/>
          <w:szCs w:val="22"/>
          <w:lang w:val="it-IT"/>
        </w:rPr>
        <w:t>b</w:t>
      </w:r>
      <w:r w:rsidRPr="00FC1EB8">
        <w:rPr>
          <w:rFonts w:ascii="Arial" w:eastAsia="Arial" w:hAnsi="Arial" w:cs="Arial"/>
          <w:spacing w:val="1"/>
          <w:sz w:val="22"/>
          <w:szCs w:val="22"/>
          <w:lang w:val="it-IT"/>
        </w:rPr>
        <w:t>r</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e 199</w:t>
      </w:r>
      <w:r w:rsidRPr="00FC1EB8">
        <w:rPr>
          <w:rFonts w:ascii="Arial" w:eastAsia="Arial" w:hAnsi="Arial" w:cs="Arial"/>
          <w:spacing w:val="-1"/>
          <w:sz w:val="22"/>
          <w:szCs w:val="22"/>
          <w:lang w:val="it-IT"/>
        </w:rPr>
        <w:t>5</w:t>
      </w:r>
      <w:r w:rsidRPr="00FC1EB8">
        <w:rPr>
          <w:rFonts w:ascii="Arial" w:eastAsia="Arial" w:hAnsi="Arial" w:cs="Arial"/>
          <w:sz w:val="22"/>
          <w:szCs w:val="22"/>
          <w:lang w:val="it-IT"/>
        </w:rPr>
        <w:t>.</w:t>
      </w:r>
    </w:p>
    <w:p w14:paraId="435E45EF" w14:textId="77777777" w:rsidR="0017755A" w:rsidRPr="00FC1EB8" w:rsidRDefault="00140DA9">
      <w:pPr>
        <w:spacing w:before="25" w:line="264" w:lineRule="auto"/>
        <w:ind w:left="400" w:right="122" w:firstLine="365"/>
        <w:jc w:val="both"/>
        <w:rPr>
          <w:rFonts w:ascii="Arial" w:eastAsia="Arial" w:hAnsi="Arial" w:cs="Arial"/>
          <w:sz w:val="22"/>
          <w:szCs w:val="22"/>
          <w:lang w:val="it-IT"/>
        </w:rPr>
      </w:pPr>
      <w:r w:rsidRPr="00FC1EB8">
        <w:rPr>
          <w:rFonts w:ascii="Arial" w:eastAsia="Arial" w:hAnsi="Arial" w:cs="Arial"/>
          <w:spacing w:val="1"/>
          <w:sz w:val="22"/>
          <w:szCs w:val="22"/>
          <w:lang w:val="it-IT"/>
        </w:rPr>
        <w:t>(</w:t>
      </w:r>
      <w:r w:rsidRPr="00FC1EB8">
        <w:rPr>
          <w:rFonts w:ascii="Arial" w:eastAsia="Arial" w:hAnsi="Arial" w:cs="Arial"/>
          <w:sz w:val="22"/>
          <w:szCs w:val="22"/>
          <w:lang w:val="it-IT"/>
        </w:rPr>
        <w:t>2)</w:t>
      </w:r>
      <w:r w:rsidRPr="00FC1EB8">
        <w:rPr>
          <w:rFonts w:ascii="Arial" w:eastAsia="Arial" w:hAnsi="Arial" w:cs="Arial"/>
          <w:spacing w:val="6"/>
          <w:sz w:val="22"/>
          <w:szCs w:val="22"/>
          <w:lang w:val="it-IT"/>
        </w:rPr>
        <w:t xml:space="preserve"> </w:t>
      </w:r>
      <w:r w:rsidRPr="00FC1EB8">
        <w:rPr>
          <w:rFonts w:ascii="Arial" w:eastAsia="Arial" w:hAnsi="Arial" w:cs="Arial"/>
          <w:spacing w:val="1"/>
          <w:sz w:val="22"/>
          <w:szCs w:val="22"/>
          <w:lang w:val="it-IT"/>
        </w:rPr>
        <w:t>O</w:t>
      </w:r>
      <w:r w:rsidRPr="00FC1EB8">
        <w:rPr>
          <w:rFonts w:ascii="Arial" w:eastAsia="Arial" w:hAnsi="Arial" w:cs="Arial"/>
          <w:sz w:val="22"/>
          <w:szCs w:val="22"/>
          <w:lang w:val="it-IT"/>
        </w:rPr>
        <w:t>b</w:t>
      </w:r>
      <w:r w:rsidRPr="00FC1EB8">
        <w:rPr>
          <w:rFonts w:ascii="Arial" w:eastAsia="Arial" w:hAnsi="Arial" w:cs="Arial"/>
          <w:spacing w:val="-1"/>
          <w:sz w:val="22"/>
          <w:szCs w:val="22"/>
          <w:lang w:val="it-IT"/>
        </w:rPr>
        <w:t>li</w:t>
      </w:r>
      <w:r w:rsidRPr="00FC1EB8">
        <w:rPr>
          <w:rFonts w:ascii="Arial" w:eastAsia="Arial" w:hAnsi="Arial" w:cs="Arial"/>
          <w:spacing w:val="2"/>
          <w:sz w:val="22"/>
          <w:szCs w:val="22"/>
          <w:lang w:val="it-IT"/>
        </w:rPr>
        <w:t>g</w:t>
      </w:r>
      <w:r w:rsidRPr="00FC1EB8">
        <w:rPr>
          <w:rFonts w:ascii="Arial" w:eastAsia="Arial" w:hAnsi="Arial" w:cs="Arial"/>
          <w:spacing w:val="-3"/>
          <w:sz w:val="22"/>
          <w:szCs w:val="22"/>
          <w:lang w:val="it-IT"/>
        </w:rPr>
        <w:t>a</w:t>
      </w:r>
      <w:r w:rsidRPr="00FC1EB8">
        <w:rPr>
          <w:rFonts w:ascii="Arial" w:eastAsia="Arial" w:hAnsi="Arial" w:cs="Arial"/>
          <w:spacing w:val="1"/>
          <w:sz w:val="22"/>
          <w:szCs w:val="22"/>
          <w:lang w:val="it-IT"/>
        </w:rPr>
        <w:t>ţ</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a</w:t>
      </w:r>
      <w:r w:rsidRPr="00FC1EB8">
        <w:rPr>
          <w:rFonts w:ascii="Arial" w:eastAsia="Arial" w:hAnsi="Arial" w:cs="Arial"/>
          <w:spacing w:val="5"/>
          <w:sz w:val="22"/>
          <w:szCs w:val="22"/>
          <w:lang w:val="it-IT"/>
        </w:rPr>
        <w:t xml:space="preserve"> </w:t>
      </w:r>
      <w:r w:rsidRPr="00FC1EB8">
        <w:rPr>
          <w:rFonts w:ascii="Arial" w:eastAsia="Arial" w:hAnsi="Arial" w:cs="Arial"/>
          <w:sz w:val="22"/>
          <w:szCs w:val="22"/>
          <w:lang w:val="it-IT"/>
        </w:rPr>
        <w:t>de</w:t>
      </w:r>
      <w:r w:rsidRPr="00FC1EB8">
        <w:rPr>
          <w:rFonts w:ascii="Arial" w:eastAsia="Arial" w:hAnsi="Arial" w:cs="Arial"/>
          <w:spacing w:val="4"/>
          <w:sz w:val="22"/>
          <w:szCs w:val="22"/>
          <w:lang w:val="it-IT"/>
        </w:rPr>
        <w:t xml:space="preserve"> </w:t>
      </w:r>
      <w:r w:rsidRPr="00FC1EB8">
        <w:rPr>
          <w:rFonts w:ascii="Arial" w:eastAsia="Arial" w:hAnsi="Arial" w:cs="Arial"/>
          <w:sz w:val="22"/>
          <w:szCs w:val="22"/>
          <w:lang w:val="it-IT"/>
        </w:rPr>
        <w:t>a</w:t>
      </w:r>
      <w:r w:rsidRPr="00FC1EB8">
        <w:rPr>
          <w:rFonts w:ascii="Arial" w:eastAsia="Arial" w:hAnsi="Arial" w:cs="Arial"/>
          <w:spacing w:val="5"/>
          <w:sz w:val="22"/>
          <w:szCs w:val="22"/>
          <w:lang w:val="it-IT"/>
        </w:rPr>
        <w:t xml:space="preserve"> </w:t>
      </w:r>
      <w:r w:rsidRPr="00FC1EB8">
        <w:rPr>
          <w:rFonts w:ascii="Arial" w:eastAsia="Arial" w:hAnsi="Arial" w:cs="Arial"/>
          <w:sz w:val="22"/>
          <w:szCs w:val="22"/>
          <w:lang w:val="it-IT"/>
        </w:rPr>
        <w:t>e</w:t>
      </w:r>
      <w:r w:rsidRPr="00FC1EB8">
        <w:rPr>
          <w:rFonts w:ascii="Arial" w:eastAsia="Arial" w:hAnsi="Arial" w:cs="Arial"/>
          <w:spacing w:val="-3"/>
          <w:sz w:val="22"/>
          <w:szCs w:val="22"/>
          <w:lang w:val="it-IT"/>
        </w:rPr>
        <w:t>x</w:t>
      </w:r>
      <w:r w:rsidRPr="00FC1EB8">
        <w:rPr>
          <w:rFonts w:ascii="Arial" w:eastAsia="Arial" w:hAnsi="Arial" w:cs="Arial"/>
          <w:sz w:val="22"/>
          <w:szCs w:val="22"/>
          <w:lang w:val="it-IT"/>
        </w:rPr>
        <w:t>c</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d</w:t>
      </w:r>
      <w:r w:rsidRPr="00FC1EB8">
        <w:rPr>
          <w:rFonts w:ascii="Arial" w:eastAsia="Arial" w:hAnsi="Arial" w:cs="Arial"/>
          <w:sz w:val="22"/>
          <w:szCs w:val="22"/>
          <w:lang w:val="it-IT"/>
        </w:rPr>
        <w:t>e</w:t>
      </w:r>
      <w:r w:rsidRPr="00FC1EB8">
        <w:rPr>
          <w:rFonts w:ascii="Arial" w:eastAsia="Arial" w:hAnsi="Arial" w:cs="Arial"/>
          <w:spacing w:val="5"/>
          <w:sz w:val="22"/>
          <w:szCs w:val="22"/>
          <w:lang w:val="it-IT"/>
        </w:rPr>
        <w:t xml:space="preserve"> </w:t>
      </w:r>
      <w:r w:rsidRPr="00FC1EB8">
        <w:rPr>
          <w:rFonts w:ascii="Arial" w:eastAsia="Arial" w:hAnsi="Arial" w:cs="Arial"/>
          <w:sz w:val="22"/>
          <w:szCs w:val="22"/>
          <w:lang w:val="it-IT"/>
        </w:rPr>
        <w:t>d</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w:t>
      </w:r>
      <w:r w:rsidRPr="00FC1EB8">
        <w:rPr>
          <w:rFonts w:ascii="Arial" w:eastAsia="Arial" w:hAnsi="Arial" w:cs="Arial"/>
          <w:spacing w:val="5"/>
          <w:sz w:val="22"/>
          <w:szCs w:val="22"/>
          <w:lang w:val="it-IT"/>
        </w:rPr>
        <w:t xml:space="preserve"> </w:t>
      </w:r>
      <w:r w:rsidRPr="00FC1EB8">
        <w:rPr>
          <w:rFonts w:ascii="Arial" w:eastAsia="Arial" w:hAnsi="Arial" w:cs="Arial"/>
          <w:sz w:val="22"/>
          <w:szCs w:val="22"/>
          <w:lang w:val="it-IT"/>
        </w:rPr>
        <w:t>proced</w:t>
      </w:r>
      <w:r w:rsidRPr="00FC1EB8">
        <w:rPr>
          <w:rFonts w:ascii="Arial" w:eastAsia="Arial" w:hAnsi="Arial" w:cs="Arial"/>
          <w:spacing w:val="-1"/>
          <w:sz w:val="22"/>
          <w:szCs w:val="22"/>
          <w:lang w:val="it-IT"/>
        </w:rPr>
        <w:t>u</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a</w:t>
      </w:r>
      <w:r w:rsidRPr="00FC1EB8">
        <w:rPr>
          <w:rFonts w:ascii="Arial" w:eastAsia="Arial" w:hAnsi="Arial" w:cs="Arial"/>
          <w:spacing w:val="5"/>
          <w:sz w:val="22"/>
          <w:szCs w:val="22"/>
          <w:lang w:val="it-IT"/>
        </w:rPr>
        <w:t xml:space="preserve"> </w:t>
      </w:r>
      <w:r w:rsidRPr="00FC1EB8">
        <w:rPr>
          <w:rFonts w:ascii="Arial" w:eastAsia="Arial" w:hAnsi="Arial" w:cs="Arial"/>
          <w:sz w:val="22"/>
          <w:szCs w:val="22"/>
          <w:lang w:val="it-IT"/>
        </w:rPr>
        <w:t>de at</w:t>
      </w:r>
      <w:r w:rsidRPr="00FC1EB8">
        <w:rPr>
          <w:rFonts w:ascii="Arial" w:eastAsia="Arial" w:hAnsi="Arial" w:cs="Arial"/>
          <w:spacing w:val="1"/>
          <w:sz w:val="22"/>
          <w:szCs w:val="22"/>
          <w:lang w:val="it-IT"/>
        </w:rPr>
        <w:t>r</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b</w:t>
      </w:r>
      <w:r w:rsidRPr="00FC1EB8">
        <w:rPr>
          <w:rFonts w:ascii="Arial" w:eastAsia="Arial" w:hAnsi="Arial" w:cs="Arial"/>
          <w:spacing w:val="-1"/>
          <w:sz w:val="22"/>
          <w:szCs w:val="22"/>
          <w:lang w:val="it-IT"/>
        </w:rPr>
        <w:t>ui</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5"/>
          <w:sz w:val="22"/>
          <w:szCs w:val="22"/>
          <w:lang w:val="it-IT"/>
        </w:rPr>
        <w:t xml:space="preserve"> </w:t>
      </w:r>
      <w:r w:rsidRPr="00FC1EB8">
        <w:rPr>
          <w:rFonts w:ascii="Arial" w:eastAsia="Arial" w:hAnsi="Arial" w:cs="Arial"/>
          <w:sz w:val="22"/>
          <w:szCs w:val="22"/>
          <w:lang w:val="it-IT"/>
        </w:rPr>
        <w:t>un</w:t>
      </w:r>
      <w:r w:rsidRPr="00FC1EB8">
        <w:rPr>
          <w:rFonts w:ascii="Arial" w:eastAsia="Arial" w:hAnsi="Arial" w:cs="Arial"/>
          <w:spacing w:val="4"/>
          <w:sz w:val="22"/>
          <w:szCs w:val="22"/>
          <w:lang w:val="it-IT"/>
        </w:rPr>
        <w:t xml:space="preserve"> </w:t>
      </w:r>
      <w:r w:rsidRPr="00FC1EB8">
        <w:rPr>
          <w:rFonts w:ascii="Arial" w:eastAsia="Arial" w:hAnsi="Arial" w:cs="Arial"/>
          <w:sz w:val="22"/>
          <w:szCs w:val="22"/>
          <w:lang w:val="it-IT"/>
        </w:rPr>
        <w:t>o</w:t>
      </w:r>
      <w:r w:rsidRPr="00FC1EB8">
        <w:rPr>
          <w:rFonts w:ascii="Arial" w:eastAsia="Arial" w:hAnsi="Arial" w:cs="Arial"/>
          <w:spacing w:val="-1"/>
          <w:sz w:val="22"/>
          <w:szCs w:val="22"/>
          <w:lang w:val="it-IT"/>
        </w:rPr>
        <w:t>p</w:t>
      </w:r>
      <w:r w:rsidRPr="00FC1EB8">
        <w:rPr>
          <w:rFonts w:ascii="Arial" w:eastAsia="Arial" w:hAnsi="Arial" w:cs="Arial"/>
          <w:spacing w:val="-3"/>
          <w:sz w:val="22"/>
          <w:szCs w:val="22"/>
          <w:lang w:val="it-IT"/>
        </w:rPr>
        <w:t>e</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at</w:t>
      </w:r>
      <w:r w:rsidRPr="00FC1EB8">
        <w:rPr>
          <w:rFonts w:ascii="Arial" w:eastAsia="Arial" w:hAnsi="Arial" w:cs="Arial"/>
          <w:spacing w:val="-2"/>
          <w:sz w:val="22"/>
          <w:szCs w:val="22"/>
          <w:lang w:val="it-IT"/>
        </w:rPr>
        <w:t>o</w:t>
      </w:r>
      <w:r w:rsidRPr="00FC1EB8">
        <w:rPr>
          <w:rFonts w:ascii="Arial" w:eastAsia="Arial" w:hAnsi="Arial" w:cs="Arial"/>
          <w:sz w:val="22"/>
          <w:szCs w:val="22"/>
          <w:lang w:val="it-IT"/>
        </w:rPr>
        <w:t>r</w:t>
      </w:r>
      <w:r w:rsidRPr="00FC1EB8">
        <w:rPr>
          <w:rFonts w:ascii="Arial" w:eastAsia="Arial" w:hAnsi="Arial" w:cs="Arial"/>
          <w:spacing w:val="6"/>
          <w:sz w:val="22"/>
          <w:szCs w:val="22"/>
          <w:lang w:val="it-IT"/>
        </w:rPr>
        <w:t xml:space="preserve"> </w:t>
      </w:r>
      <w:r w:rsidRPr="00FC1EB8">
        <w:rPr>
          <w:rFonts w:ascii="Arial" w:eastAsia="Arial" w:hAnsi="Arial" w:cs="Arial"/>
          <w:sz w:val="22"/>
          <w:szCs w:val="22"/>
          <w:lang w:val="it-IT"/>
        </w:rPr>
        <w:t>ec</w:t>
      </w:r>
      <w:r w:rsidRPr="00FC1EB8">
        <w:rPr>
          <w:rFonts w:ascii="Arial" w:eastAsia="Arial" w:hAnsi="Arial" w:cs="Arial"/>
          <w:spacing w:val="-3"/>
          <w:sz w:val="22"/>
          <w:szCs w:val="22"/>
          <w:lang w:val="it-IT"/>
        </w:rPr>
        <w:t>o</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o</w:t>
      </w:r>
      <w:r w:rsidRPr="00FC1EB8">
        <w:rPr>
          <w:rFonts w:ascii="Arial" w:eastAsia="Arial" w:hAnsi="Arial" w:cs="Arial"/>
          <w:spacing w:val="1"/>
          <w:sz w:val="22"/>
          <w:szCs w:val="22"/>
          <w:lang w:val="it-IT"/>
        </w:rPr>
        <w:t>m</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c,</w:t>
      </w:r>
      <w:r w:rsidRPr="00FC1EB8">
        <w:rPr>
          <w:rFonts w:ascii="Arial" w:eastAsia="Arial" w:hAnsi="Arial" w:cs="Arial"/>
          <w:spacing w:val="6"/>
          <w:sz w:val="22"/>
          <w:szCs w:val="22"/>
          <w:lang w:val="it-IT"/>
        </w:rPr>
        <w:t xml:space="preserve"> </w:t>
      </w:r>
      <w:r w:rsidRPr="00FC1EB8">
        <w:rPr>
          <w:rFonts w:ascii="Arial" w:eastAsia="Arial" w:hAnsi="Arial" w:cs="Arial"/>
          <w:spacing w:val="-4"/>
          <w:sz w:val="22"/>
          <w:szCs w:val="22"/>
          <w:lang w:val="it-IT"/>
        </w:rPr>
        <w:t>î</w:t>
      </w:r>
      <w:r w:rsidRPr="00FC1EB8">
        <w:rPr>
          <w:rFonts w:ascii="Arial" w:eastAsia="Arial" w:hAnsi="Arial" w:cs="Arial"/>
          <w:sz w:val="22"/>
          <w:szCs w:val="22"/>
          <w:lang w:val="it-IT"/>
        </w:rPr>
        <w:t>n</w:t>
      </w:r>
      <w:r w:rsidRPr="00FC1EB8">
        <w:rPr>
          <w:rFonts w:ascii="Arial" w:eastAsia="Arial" w:hAnsi="Arial" w:cs="Arial"/>
          <w:spacing w:val="5"/>
          <w:sz w:val="22"/>
          <w:szCs w:val="22"/>
          <w:lang w:val="it-IT"/>
        </w:rPr>
        <w:t xml:space="preserve"> </w:t>
      </w:r>
      <w:r w:rsidRPr="00FC1EB8">
        <w:rPr>
          <w:rFonts w:ascii="Arial" w:eastAsia="Arial" w:hAnsi="Arial" w:cs="Arial"/>
          <w:sz w:val="22"/>
          <w:szCs w:val="22"/>
          <w:lang w:val="it-IT"/>
        </w:rPr>
        <w:t>co</w:t>
      </w:r>
      <w:r w:rsidRPr="00FC1EB8">
        <w:rPr>
          <w:rFonts w:ascii="Arial" w:eastAsia="Arial" w:hAnsi="Arial" w:cs="Arial"/>
          <w:spacing w:val="-3"/>
          <w:sz w:val="22"/>
          <w:szCs w:val="22"/>
          <w:lang w:val="it-IT"/>
        </w:rPr>
        <w:t>n</w:t>
      </w:r>
      <w:r w:rsidRPr="00FC1EB8">
        <w:rPr>
          <w:rFonts w:ascii="Arial" w:eastAsia="Arial" w:hAnsi="Arial" w:cs="Arial"/>
          <w:spacing w:val="3"/>
          <w:sz w:val="22"/>
          <w:szCs w:val="22"/>
          <w:lang w:val="it-IT"/>
        </w:rPr>
        <w:t>f</w:t>
      </w:r>
      <w:r w:rsidRPr="00FC1EB8">
        <w:rPr>
          <w:rFonts w:ascii="Arial" w:eastAsia="Arial" w:hAnsi="Arial" w:cs="Arial"/>
          <w:sz w:val="22"/>
          <w:szCs w:val="22"/>
          <w:lang w:val="it-IT"/>
        </w:rPr>
        <w:t>o</w:t>
      </w:r>
      <w:r w:rsidRPr="00FC1EB8">
        <w:rPr>
          <w:rFonts w:ascii="Arial" w:eastAsia="Arial" w:hAnsi="Arial" w:cs="Arial"/>
          <w:spacing w:val="-2"/>
          <w:sz w:val="22"/>
          <w:szCs w:val="22"/>
          <w:lang w:val="it-IT"/>
        </w:rPr>
        <w:t>r</w:t>
      </w:r>
      <w:r w:rsidRPr="00FC1EB8">
        <w:rPr>
          <w:rFonts w:ascii="Arial" w:eastAsia="Arial" w:hAnsi="Arial" w:cs="Arial"/>
          <w:spacing w:val="1"/>
          <w:sz w:val="22"/>
          <w:szCs w:val="22"/>
          <w:lang w:val="it-IT"/>
        </w:rPr>
        <w:t>m</w:t>
      </w:r>
      <w:r w:rsidRPr="00FC1EB8">
        <w:rPr>
          <w:rFonts w:ascii="Arial" w:eastAsia="Arial" w:hAnsi="Arial" w:cs="Arial"/>
          <w:spacing w:val="-1"/>
          <w:sz w:val="22"/>
          <w:szCs w:val="22"/>
          <w:lang w:val="it-IT"/>
        </w:rPr>
        <w:t>i</w:t>
      </w:r>
      <w:r w:rsidRPr="00FC1EB8">
        <w:rPr>
          <w:rFonts w:ascii="Arial" w:eastAsia="Arial" w:hAnsi="Arial" w:cs="Arial"/>
          <w:spacing w:val="1"/>
          <w:sz w:val="22"/>
          <w:szCs w:val="22"/>
          <w:lang w:val="it-IT"/>
        </w:rPr>
        <w:t>t</w:t>
      </w:r>
      <w:r w:rsidRPr="00FC1EB8">
        <w:rPr>
          <w:rFonts w:ascii="Arial" w:eastAsia="Arial" w:hAnsi="Arial" w:cs="Arial"/>
          <w:spacing w:val="-3"/>
          <w:sz w:val="22"/>
          <w:szCs w:val="22"/>
          <w:lang w:val="it-IT"/>
        </w:rPr>
        <w:t>a</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e</w:t>
      </w:r>
      <w:r w:rsidRPr="00FC1EB8">
        <w:rPr>
          <w:rFonts w:ascii="Arial" w:eastAsia="Arial" w:hAnsi="Arial" w:cs="Arial"/>
          <w:spacing w:val="5"/>
          <w:sz w:val="22"/>
          <w:szCs w:val="22"/>
          <w:lang w:val="it-IT"/>
        </w:rPr>
        <w:t xml:space="preserve"> </w:t>
      </w:r>
      <w:r w:rsidRPr="00FC1EB8">
        <w:rPr>
          <w:rFonts w:ascii="Arial" w:eastAsia="Arial" w:hAnsi="Arial" w:cs="Arial"/>
          <w:spacing w:val="-2"/>
          <w:sz w:val="22"/>
          <w:szCs w:val="22"/>
          <w:lang w:val="it-IT"/>
        </w:rPr>
        <w:t>c</w:t>
      </w:r>
      <w:r w:rsidRPr="00FC1EB8">
        <w:rPr>
          <w:rFonts w:ascii="Arial" w:eastAsia="Arial" w:hAnsi="Arial" w:cs="Arial"/>
          <w:sz w:val="22"/>
          <w:szCs w:val="22"/>
          <w:lang w:val="it-IT"/>
        </w:rPr>
        <w:t>u d</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sp</w:t>
      </w:r>
      <w:r w:rsidRPr="00FC1EB8">
        <w:rPr>
          <w:rFonts w:ascii="Arial" w:eastAsia="Arial" w:hAnsi="Arial" w:cs="Arial"/>
          <w:spacing w:val="-1"/>
          <w:sz w:val="22"/>
          <w:szCs w:val="22"/>
          <w:lang w:val="it-IT"/>
        </w:rPr>
        <w:t>o</w:t>
      </w:r>
      <w:r w:rsidRPr="00FC1EB8">
        <w:rPr>
          <w:rFonts w:ascii="Arial" w:eastAsia="Arial" w:hAnsi="Arial" w:cs="Arial"/>
          <w:spacing w:val="-2"/>
          <w:sz w:val="22"/>
          <w:szCs w:val="22"/>
          <w:lang w:val="it-IT"/>
        </w:rPr>
        <w:t>z</w:t>
      </w:r>
      <w:r w:rsidRPr="00FC1EB8">
        <w:rPr>
          <w:rFonts w:ascii="Arial" w:eastAsia="Arial" w:hAnsi="Arial" w:cs="Arial"/>
          <w:spacing w:val="-1"/>
          <w:sz w:val="22"/>
          <w:szCs w:val="22"/>
          <w:lang w:val="it-IT"/>
        </w:rPr>
        <w:t>i</w:t>
      </w:r>
      <w:r w:rsidRPr="00FC1EB8">
        <w:rPr>
          <w:rFonts w:ascii="Arial" w:eastAsia="Arial" w:hAnsi="Arial" w:cs="Arial"/>
          <w:spacing w:val="1"/>
          <w:sz w:val="22"/>
          <w:szCs w:val="22"/>
          <w:lang w:val="it-IT"/>
        </w:rPr>
        <w:t>ţi</w:t>
      </w:r>
      <w:r w:rsidRPr="00FC1EB8">
        <w:rPr>
          <w:rFonts w:ascii="Arial" w:eastAsia="Arial" w:hAnsi="Arial" w:cs="Arial"/>
          <w:spacing w:val="-1"/>
          <w:sz w:val="22"/>
          <w:szCs w:val="22"/>
          <w:lang w:val="it-IT"/>
        </w:rPr>
        <w:t>il</w:t>
      </w:r>
      <w:r w:rsidRPr="00FC1EB8">
        <w:rPr>
          <w:rFonts w:ascii="Arial" w:eastAsia="Arial" w:hAnsi="Arial" w:cs="Arial"/>
          <w:sz w:val="22"/>
          <w:szCs w:val="22"/>
          <w:lang w:val="it-IT"/>
        </w:rPr>
        <w:t>e</w:t>
      </w:r>
      <w:r w:rsidRPr="00FC1EB8">
        <w:rPr>
          <w:rFonts w:ascii="Arial" w:eastAsia="Arial" w:hAnsi="Arial" w:cs="Arial"/>
          <w:spacing w:val="25"/>
          <w:sz w:val="22"/>
          <w:szCs w:val="22"/>
          <w:lang w:val="it-IT"/>
        </w:rPr>
        <w:t xml:space="preserve"> </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l</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w:t>
      </w:r>
      <w:r w:rsidRPr="00FC1EB8">
        <w:rPr>
          <w:rFonts w:ascii="Arial" w:eastAsia="Arial" w:hAnsi="Arial" w:cs="Arial"/>
          <w:spacing w:val="26"/>
          <w:sz w:val="22"/>
          <w:szCs w:val="22"/>
          <w:lang w:val="it-IT"/>
        </w:rPr>
        <w:t xml:space="preserve"> </w:t>
      </w:r>
      <w:r w:rsidRPr="00FC1EB8">
        <w:rPr>
          <w:rFonts w:ascii="Arial" w:eastAsia="Arial" w:hAnsi="Arial" w:cs="Arial"/>
          <w:spacing w:val="1"/>
          <w:sz w:val="22"/>
          <w:szCs w:val="22"/>
          <w:lang w:val="it-IT"/>
        </w:rPr>
        <w:t>(</w:t>
      </w:r>
      <w:r w:rsidRPr="00FC1EB8">
        <w:rPr>
          <w:rFonts w:ascii="Arial" w:eastAsia="Arial" w:hAnsi="Arial" w:cs="Arial"/>
          <w:sz w:val="22"/>
          <w:szCs w:val="22"/>
          <w:lang w:val="it-IT"/>
        </w:rPr>
        <w:t>1),</w:t>
      </w:r>
      <w:r w:rsidRPr="00FC1EB8">
        <w:rPr>
          <w:rFonts w:ascii="Arial" w:eastAsia="Arial" w:hAnsi="Arial" w:cs="Arial"/>
          <w:spacing w:val="26"/>
          <w:sz w:val="22"/>
          <w:szCs w:val="22"/>
          <w:lang w:val="it-IT"/>
        </w:rPr>
        <w:t xml:space="preserve"> </w:t>
      </w:r>
      <w:r w:rsidRPr="00FC1EB8">
        <w:rPr>
          <w:rFonts w:ascii="Arial" w:eastAsia="Arial" w:hAnsi="Arial" w:cs="Arial"/>
          <w:sz w:val="22"/>
          <w:szCs w:val="22"/>
          <w:lang w:val="it-IT"/>
        </w:rPr>
        <w:t>se</w:t>
      </w:r>
      <w:r w:rsidRPr="00FC1EB8">
        <w:rPr>
          <w:rFonts w:ascii="Arial" w:eastAsia="Arial" w:hAnsi="Arial" w:cs="Arial"/>
          <w:spacing w:val="25"/>
          <w:sz w:val="22"/>
          <w:szCs w:val="22"/>
          <w:lang w:val="it-IT"/>
        </w:rPr>
        <w:t xml:space="preserve"> </w:t>
      </w:r>
      <w:r w:rsidRPr="00FC1EB8">
        <w:rPr>
          <w:rFonts w:ascii="Arial" w:eastAsia="Arial" w:hAnsi="Arial" w:cs="Arial"/>
          <w:spacing w:val="-3"/>
          <w:sz w:val="22"/>
          <w:szCs w:val="22"/>
          <w:lang w:val="it-IT"/>
        </w:rPr>
        <w:t>a</w:t>
      </w:r>
      <w:r w:rsidRPr="00FC1EB8">
        <w:rPr>
          <w:rFonts w:ascii="Arial" w:eastAsia="Arial" w:hAnsi="Arial" w:cs="Arial"/>
          <w:sz w:val="22"/>
          <w:szCs w:val="22"/>
          <w:lang w:val="it-IT"/>
        </w:rPr>
        <w:t>p</w:t>
      </w:r>
      <w:r w:rsidRPr="00FC1EB8">
        <w:rPr>
          <w:rFonts w:ascii="Arial" w:eastAsia="Arial" w:hAnsi="Arial" w:cs="Arial"/>
          <w:spacing w:val="-1"/>
          <w:sz w:val="22"/>
          <w:szCs w:val="22"/>
          <w:lang w:val="it-IT"/>
        </w:rPr>
        <w:t>li</w:t>
      </w:r>
      <w:r w:rsidRPr="00FC1EB8">
        <w:rPr>
          <w:rFonts w:ascii="Arial" w:eastAsia="Arial" w:hAnsi="Arial" w:cs="Arial"/>
          <w:sz w:val="22"/>
          <w:szCs w:val="22"/>
          <w:lang w:val="it-IT"/>
        </w:rPr>
        <w:t>că</w:t>
      </w:r>
      <w:r w:rsidRPr="00FC1EB8">
        <w:rPr>
          <w:rFonts w:ascii="Arial" w:eastAsia="Arial" w:hAnsi="Arial" w:cs="Arial"/>
          <w:spacing w:val="25"/>
          <w:sz w:val="22"/>
          <w:szCs w:val="22"/>
          <w:lang w:val="it-IT"/>
        </w:rPr>
        <w:t xml:space="preserve"> </w:t>
      </w:r>
      <w:r w:rsidRPr="00FC1EB8">
        <w:rPr>
          <w:rFonts w:ascii="Arial" w:eastAsia="Arial" w:hAnsi="Arial" w:cs="Arial"/>
          <w:sz w:val="22"/>
          <w:szCs w:val="22"/>
          <w:lang w:val="it-IT"/>
        </w:rPr>
        <w:t>şi</w:t>
      </w:r>
      <w:r w:rsidRPr="00FC1EB8">
        <w:rPr>
          <w:rFonts w:ascii="Arial" w:eastAsia="Arial" w:hAnsi="Arial" w:cs="Arial"/>
          <w:spacing w:val="26"/>
          <w:sz w:val="22"/>
          <w:szCs w:val="22"/>
          <w:lang w:val="it-IT"/>
        </w:rPr>
        <w:t xml:space="preserve"> </w:t>
      </w:r>
      <w:r w:rsidRPr="00FC1EB8">
        <w:rPr>
          <w:rFonts w:ascii="Arial" w:eastAsia="Arial" w:hAnsi="Arial" w:cs="Arial"/>
          <w:spacing w:val="-4"/>
          <w:sz w:val="22"/>
          <w:szCs w:val="22"/>
          <w:lang w:val="it-IT"/>
        </w:rPr>
        <w:t>î</w:t>
      </w:r>
      <w:r w:rsidRPr="00FC1EB8">
        <w:rPr>
          <w:rFonts w:ascii="Arial" w:eastAsia="Arial" w:hAnsi="Arial" w:cs="Arial"/>
          <w:sz w:val="22"/>
          <w:szCs w:val="22"/>
          <w:lang w:val="it-IT"/>
        </w:rPr>
        <w:t>n</w:t>
      </w:r>
      <w:r w:rsidRPr="00FC1EB8">
        <w:rPr>
          <w:rFonts w:ascii="Arial" w:eastAsia="Arial" w:hAnsi="Arial" w:cs="Arial"/>
          <w:spacing w:val="25"/>
          <w:sz w:val="22"/>
          <w:szCs w:val="22"/>
          <w:lang w:val="it-IT"/>
        </w:rPr>
        <w:t xml:space="preserve"> </w:t>
      </w:r>
      <w:r w:rsidRPr="00FC1EB8">
        <w:rPr>
          <w:rFonts w:ascii="Arial" w:eastAsia="Arial" w:hAnsi="Arial" w:cs="Arial"/>
          <w:sz w:val="22"/>
          <w:szCs w:val="22"/>
          <w:lang w:val="it-IT"/>
        </w:rPr>
        <w:t>c</w:t>
      </w:r>
      <w:r w:rsidRPr="00FC1EB8">
        <w:rPr>
          <w:rFonts w:ascii="Arial" w:eastAsia="Arial" w:hAnsi="Arial" w:cs="Arial"/>
          <w:spacing w:val="2"/>
          <w:sz w:val="22"/>
          <w:szCs w:val="22"/>
          <w:lang w:val="it-IT"/>
        </w:rPr>
        <w:t>a</w:t>
      </w:r>
      <w:r w:rsidRPr="00FC1EB8">
        <w:rPr>
          <w:rFonts w:ascii="Arial" w:eastAsia="Arial" w:hAnsi="Arial" w:cs="Arial"/>
          <w:spacing w:val="-2"/>
          <w:sz w:val="22"/>
          <w:szCs w:val="22"/>
          <w:lang w:val="it-IT"/>
        </w:rPr>
        <w:t>z</w:t>
      </w:r>
      <w:r w:rsidRPr="00FC1EB8">
        <w:rPr>
          <w:rFonts w:ascii="Arial" w:eastAsia="Arial" w:hAnsi="Arial" w:cs="Arial"/>
          <w:sz w:val="22"/>
          <w:szCs w:val="22"/>
          <w:lang w:val="it-IT"/>
        </w:rPr>
        <w:t>ul</w:t>
      </w:r>
      <w:r w:rsidRPr="00FC1EB8">
        <w:rPr>
          <w:rFonts w:ascii="Arial" w:eastAsia="Arial" w:hAnsi="Arial" w:cs="Arial"/>
          <w:spacing w:val="28"/>
          <w:sz w:val="22"/>
          <w:szCs w:val="22"/>
          <w:lang w:val="it-IT"/>
        </w:rPr>
        <w:t xml:space="preserve"> </w:t>
      </w:r>
      <w:r w:rsidRPr="00FC1EB8">
        <w:rPr>
          <w:rFonts w:ascii="Arial" w:eastAsia="Arial" w:hAnsi="Arial" w:cs="Arial"/>
          <w:spacing w:val="-4"/>
          <w:sz w:val="22"/>
          <w:szCs w:val="22"/>
          <w:lang w:val="it-IT"/>
        </w:rPr>
        <w:t>î</w:t>
      </w:r>
      <w:r w:rsidRPr="00FC1EB8">
        <w:rPr>
          <w:rFonts w:ascii="Arial" w:eastAsia="Arial" w:hAnsi="Arial" w:cs="Arial"/>
          <w:sz w:val="22"/>
          <w:szCs w:val="22"/>
          <w:lang w:val="it-IT"/>
        </w:rPr>
        <w:t>n</w:t>
      </w:r>
      <w:r w:rsidRPr="00FC1EB8">
        <w:rPr>
          <w:rFonts w:ascii="Arial" w:eastAsia="Arial" w:hAnsi="Arial" w:cs="Arial"/>
          <w:spacing w:val="25"/>
          <w:sz w:val="22"/>
          <w:szCs w:val="22"/>
          <w:lang w:val="it-IT"/>
        </w:rPr>
        <w:t xml:space="preserve"> </w:t>
      </w:r>
      <w:r w:rsidRPr="00FC1EB8">
        <w:rPr>
          <w:rFonts w:ascii="Arial" w:eastAsia="Arial" w:hAnsi="Arial" w:cs="Arial"/>
          <w:sz w:val="22"/>
          <w:szCs w:val="22"/>
          <w:lang w:val="it-IT"/>
        </w:rPr>
        <w:t>care</w:t>
      </w:r>
      <w:r w:rsidRPr="00FC1EB8">
        <w:rPr>
          <w:rFonts w:ascii="Arial" w:eastAsia="Arial" w:hAnsi="Arial" w:cs="Arial"/>
          <w:spacing w:val="25"/>
          <w:sz w:val="22"/>
          <w:szCs w:val="22"/>
          <w:lang w:val="it-IT"/>
        </w:rPr>
        <w:t xml:space="preserve"> </w:t>
      </w:r>
      <w:r w:rsidRPr="00FC1EB8">
        <w:rPr>
          <w:rFonts w:ascii="Arial" w:eastAsia="Arial" w:hAnsi="Arial" w:cs="Arial"/>
          <w:sz w:val="22"/>
          <w:szCs w:val="22"/>
          <w:lang w:val="it-IT"/>
        </w:rPr>
        <w:t>p</w:t>
      </w:r>
      <w:r w:rsidRPr="00FC1EB8">
        <w:rPr>
          <w:rFonts w:ascii="Arial" w:eastAsia="Arial" w:hAnsi="Arial" w:cs="Arial"/>
          <w:spacing w:val="-1"/>
          <w:sz w:val="22"/>
          <w:szCs w:val="22"/>
          <w:lang w:val="it-IT"/>
        </w:rPr>
        <w:t>e</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so</w:t>
      </w:r>
      <w:r w:rsidRPr="00FC1EB8">
        <w:rPr>
          <w:rFonts w:ascii="Arial" w:eastAsia="Arial" w:hAnsi="Arial" w:cs="Arial"/>
          <w:spacing w:val="-1"/>
          <w:sz w:val="22"/>
          <w:szCs w:val="22"/>
          <w:lang w:val="it-IT"/>
        </w:rPr>
        <w:t>a</w:t>
      </w:r>
      <w:r w:rsidRPr="00FC1EB8">
        <w:rPr>
          <w:rFonts w:ascii="Arial" w:eastAsia="Arial" w:hAnsi="Arial" w:cs="Arial"/>
          <w:sz w:val="22"/>
          <w:szCs w:val="22"/>
          <w:lang w:val="it-IT"/>
        </w:rPr>
        <w:t>na</w:t>
      </w:r>
      <w:r w:rsidRPr="00FC1EB8">
        <w:rPr>
          <w:rFonts w:ascii="Arial" w:eastAsia="Arial" w:hAnsi="Arial" w:cs="Arial"/>
          <w:spacing w:val="25"/>
          <w:sz w:val="22"/>
          <w:szCs w:val="22"/>
          <w:lang w:val="it-IT"/>
        </w:rPr>
        <w:t xml:space="preserve"> </w:t>
      </w:r>
      <w:r w:rsidRPr="00FC1EB8">
        <w:rPr>
          <w:rFonts w:ascii="Arial" w:eastAsia="Arial" w:hAnsi="Arial" w:cs="Arial"/>
          <w:sz w:val="22"/>
          <w:szCs w:val="22"/>
          <w:lang w:val="it-IT"/>
        </w:rPr>
        <w:t>co</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d</w:t>
      </w:r>
      <w:r w:rsidRPr="00FC1EB8">
        <w:rPr>
          <w:rFonts w:ascii="Arial" w:eastAsia="Arial" w:hAnsi="Arial" w:cs="Arial"/>
          <w:spacing w:val="-3"/>
          <w:sz w:val="22"/>
          <w:szCs w:val="22"/>
          <w:lang w:val="it-IT"/>
        </w:rPr>
        <w:t>a</w:t>
      </w:r>
      <w:r w:rsidRPr="00FC1EB8">
        <w:rPr>
          <w:rFonts w:ascii="Arial" w:eastAsia="Arial" w:hAnsi="Arial" w:cs="Arial"/>
          <w:spacing w:val="1"/>
          <w:sz w:val="22"/>
          <w:szCs w:val="22"/>
          <w:lang w:val="it-IT"/>
        </w:rPr>
        <w:t>m</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a</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ă</w:t>
      </w:r>
      <w:r w:rsidRPr="00FC1EB8">
        <w:rPr>
          <w:rFonts w:ascii="Arial" w:eastAsia="Arial" w:hAnsi="Arial" w:cs="Arial"/>
          <w:spacing w:val="25"/>
          <w:sz w:val="22"/>
          <w:szCs w:val="22"/>
          <w:lang w:val="it-IT"/>
        </w:rPr>
        <w:t xml:space="preserve"> </w:t>
      </w:r>
      <w:r w:rsidRPr="00FC1EB8">
        <w:rPr>
          <w:rFonts w:ascii="Arial" w:eastAsia="Arial" w:hAnsi="Arial" w:cs="Arial"/>
          <w:spacing w:val="-3"/>
          <w:sz w:val="22"/>
          <w:szCs w:val="22"/>
          <w:lang w:val="it-IT"/>
        </w:rPr>
        <w:t>p</w:t>
      </w:r>
      <w:r w:rsidRPr="00FC1EB8">
        <w:rPr>
          <w:rFonts w:ascii="Arial" w:eastAsia="Arial" w:hAnsi="Arial" w:cs="Arial"/>
          <w:spacing w:val="1"/>
          <w:sz w:val="22"/>
          <w:szCs w:val="22"/>
          <w:lang w:val="it-IT"/>
        </w:rPr>
        <w:t>r</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nt</w:t>
      </w:r>
      <w:r w:rsidRPr="00FC1EB8">
        <w:rPr>
          <w:rFonts w:ascii="Arial" w:eastAsia="Arial" w:hAnsi="Arial" w:cs="Arial"/>
          <w:spacing w:val="5"/>
          <w:sz w:val="22"/>
          <w:szCs w:val="22"/>
          <w:lang w:val="it-IT"/>
        </w:rPr>
        <w:t>r</w:t>
      </w:r>
      <w:r w:rsidRPr="00FC1EB8">
        <w:rPr>
          <w:rFonts w:ascii="Arial" w:eastAsia="Arial" w:hAnsi="Arial" w:cs="Arial"/>
          <w:spacing w:val="1"/>
          <w:sz w:val="22"/>
          <w:szCs w:val="22"/>
          <w:lang w:val="it-IT"/>
        </w:rPr>
        <w:t>-</w:t>
      </w:r>
      <w:r w:rsidRPr="00FC1EB8">
        <w:rPr>
          <w:rFonts w:ascii="Arial" w:eastAsia="Arial" w:hAnsi="Arial" w:cs="Arial"/>
          <w:sz w:val="22"/>
          <w:szCs w:val="22"/>
          <w:lang w:val="it-IT"/>
        </w:rPr>
        <w:t>o</w:t>
      </w:r>
      <w:r w:rsidRPr="00FC1EB8">
        <w:rPr>
          <w:rFonts w:ascii="Arial" w:eastAsia="Arial" w:hAnsi="Arial" w:cs="Arial"/>
          <w:spacing w:val="25"/>
          <w:sz w:val="22"/>
          <w:szCs w:val="22"/>
          <w:lang w:val="it-IT"/>
        </w:rPr>
        <w:t xml:space="preserve"> </w:t>
      </w:r>
      <w:r w:rsidRPr="00FC1EB8">
        <w:rPr>
          <w:rFonts w:ascii="Arial" w:eastAsia="Arial" w:hAnsi="Arial" w:cs="Arial"/>
          <w:sz w:val="22"/>
          <w:szCs w:val="22"/>
          <w:lang w:val="it-IT"/>
        </w:rPr>
        <w:t>h</w:t>
      </w:r>
      <w:r w:rsidRPr="00FC1EB8">
        <w:rPr>
          <w:rFonts w:ascii="Arial" w:eastAsia="Arial" w:hAnsi="Arial" w:cs="Arial"/>
          <w:spacing w:val="-1"/>
          <w:sz w:val="22"/>
          <w:szCs w:val="22"/>
          <w:lang w:val="it-IT"/>
        </w:rPr>
        <w:t>o</w:t>
      </w:r>
      <w:r w:rsidRPr="00FC1EB8">
        <w:rPr>
          <w:rFonts w:ascii="Arial" w:eastAsia="Arial" w:hAnsi="Arial" w:cs="Arial"/>
          <w:spacing w:val="1"/>
          <w:sz w:val="22"/>
          <w:szCs w:val="22"/>
          <w:lang w:val="it-IT"/>
        </w:rPr>
        <w:t>t</w:t>
      </w:r>
      <w:r w:rsidRPr="00FC1EB8">
        <w:rPr>
          <w:rFonts w:ascii="Arial" w:eastAsia="Arial" w:hAnsi="Arial" w:cs="Arial"/>
          <w:spacing w:val="-3"/>
          <w:sz w:val="22"/>
          <w:szCs w:val="22"/>
          <w:lang w:val="it-IT"/>
        </w:rPr>
        <w:t>ă</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âre</w:t>
      </w:r>
      <w:r w:rsidRPr="00FC1EB8">
        <w:rPr>
          <w:rFonts w:ascii="Arial" w:eastAsia="Arial" w:hAnsi="Arial" w:cs="Arial"/>
          <w:spacing w:val="25"/>
          <w:sz w:val="22"/>
          <w:szCs w:val="22"/>
          <w:lang w:val="it-IT"/>
        </w:rPr>
        <w:t xml:space="preserve"> </w:t>
      </w:r>
      <w:r w:rsidRPr="00FC1EB8">
        <w:rPr>
          <w:rFonts w:ascii="Arial" w:eastAsia="Arial" w:hAnsi="Arial" w:cs="Arial"/>
          <w:sz w:val="22"/>
          <w:szCs w:val="22"/>
          <w:lang w:val="it-IT"/>
        </w:rPr>
        <w:t>d</w:t>
      </w:r>
      <w:r w:rsidRPr="00FC1EB8">
        <w:rPr>
          <w:rFonts w:ascii="Arial" w:eastAsia="Arial" w:hAnsi="Arial" w:cs="Arial"/>
          <w:spacing w:val="-3"/>
          <w:sz w:val="22"/>
          <w:szCs w:val="22"/>
          <w:lang w:val="it-IT"/>
        </w:rPr>
        <w:t>e</w:t>
      </w:r>
      <w:r w:rsidRPr="00FC1EB8">
        <w:rPr>
          <w:rFonts w:ascii="Arial" w:eastAsia="Arial" w:hAnsi="Arial" w:cs="Arial"/>
          <w:spacing w:val="3"/>
          <w:sz w:val="22"/>
          <w:szCs w:val="22"/>
          <w:lang w:val="it-IT"/>
        </w:rPr>
        <w:t>f</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i</w:t>
      </w:r>
      <w:r w:rsidRPr="00FC1EB8">
        <w:rPr>
          <w:rFonts w:ascii="Arial" w:eastAsia="Arial" w:hAnsi="Arial" w:cs="Arial"/>
          <w:spacing w:val="1"/>
          <w:sz w:val="22"/>
          <w:szCs w:val="22"/>
          <w:lang w:val="it-IT"/>
        </w:rPr>
        <w:t>t</w:t>
      </w:r>
      <w:r w:rsidRPr="00FC1EB8">
        <w:rPr>
          <w:rFonts w:ascii="Arial" w:eastAsia="Arial" w:hAnsi="Arial" w:cs="Arial"/>
          <w:spacing w:val="-1"/>
          <w:sz w:val="22"/>
          <w:szCs w:val="22"/>
          <w:lang w:val="it-IT"/>
        </w:rPr>
        <w:t>i</w:t>
      </w:r>
      <w:r w:rsidRPr="00FC1EB8">
        <w:rPr>
          <w:rFonts w:ascii="Arial" w:eastAsia="Arial" w:hAnsi="Arial" w:cs="Arial"/>
          <w:spacing w:val="-2"/>
          <w:sz w:val="22"/>
          <w:szCs w:val="22"/>
          <w:lang w:val="it-IT"/>
        </w:rPr>
        <w:t>v</w:t>
      </w:r>
      <w:r w:rsidRPr="00FC1EB8">
        <w:rPr>
          <w:rFonts w:ascii="Arial" w:eastAsia="Arial" w:hAnsi="Arial" w:cs="Arial"/>
          <w:sz w:val="22"/>
          <w:szCs w:val="22"/>
          <w:lang w:val="it-IT"/>
        </w:rPr>
        <w:t xml:space="preserve">ă este </w:t>
      </w:r>
      <w:r w:rsidRPr="00FC1EB8">
        <w:rPr>
          <w:rFonts w:ascii="Arial" w:eastAsia="Arial" w:hAnsi="Arial" w:cs="Arial"/>
          <w:spacing w:val="1"/>
          <w:sz w:val="22"/>
          <w:szCs w:val="22"/>
          <w:lang w:val="it-IT"/>
        </w:rPr>
        <w:t>m</w:t>
      </w:r>
      <w:r w:rsidRPr="00FC1EB8">
        <w:rPr>
          <w:rFonts w:ascii="Arial" w:eastAsia="Arial" w:hAnsi="Arial" w:cs="Arial"/>
          <w:sz w:val="22"/>
          <w:szCs w:val="22"/>
          <w:lang w:val="it-IT"/>
        </w:rPr>
        <w:t>em</w:t>
      </w:r>
      <w:r w:rsidRPr="00FC1EB8">
        <w:rPr>
          <w:rFonts w:ascii="Arial" w:eastAsia="Arial" w:hAnsi="Arial" w:cs="Arial"/>
          <w:spacing w:val="-2"/>
          <w:sz w:val="22"/>
          <w:szCs w:val="22"/>
          <w:lang w:val="it-IT"/>
        </w:rPr>
        <w:t>b</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 xml:space="preserve">al </w:t>
      </w:r>
      <w:r w:rsidRPr="00FC1EB8">
        <w:rPr>
          <w:rFonts w:ascii="Arial" w:eastAsia="Arial" w:hAnsi="Arial" w:cs="Arial"/>
          <w:spacing w:val="-3"/>
          <w:sz w:val="22"/>
          <w:szCs w:val="22"/>
          <w:lang w:val="it-IT"/>
        </w:rPr>
        <w:t>o</w:t>
      </w:r>
      <w:r w:rsidRPr="00FC1EB8">
        <w:rPr>
          <w:rFonts w:ascii="Arial" w:eastAsia="Arial" w:hAnsi="Arial" w:cs="Arial"/>
          <w:spacing w:val="-2"/>
          <w:sz w:val="22"/>
          <w:szCs w:val="22"/>
          <w:lang w:val="it-IT"/>
        </w:rPr>
        <w:t>r</w:t>
      </w:r>
      <w:r w:rsidRPr="00FC1EB8">
        <w:rPr>
          <w:rFonts w:ascii="Arial" w:eastAsia="Arial" w:hAnsi="Arial" w:cs="Arial"/>
          <w:spacing w:val="2"/>
          <w:sz w:val="22"/>
          <w:szCs w:val="22"/>
          <w:lang w:val="it-IT"/>
        </w:rPr>
        <w:t>g</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u</w:t>
      </w:r>
      <w:r w:rsidRPr="00FC1EB8">
        <w:rPr>
          <w:rFonts w:ascii="Arial" w:eastAsia="Arial" w:hAnsi="Arial" w:cs="Arial"/>
          <w:spacing w:val="-4"/>
          <w:sz w:val="22"/>
          <w:szCs w:val="22"/>
          <w:lang w:val="it-IT"/>
        </w:rPr>
        <w:t>l</w:t>
      </w:r>
      <w:r w:rsidRPr="00FC1EB8">
        <w:rPr>
          <w:rFonts w:ascii="Arial" w:eastAsia="Arial" w:hAnsi="Arial" w:cs="Arial"/>
          <w:sz w:val="22"/>
          <w:szCs w:val="22"/>
          <w:lang w:val="it-IT"/>
        </w:rPr>
        <w:t>ui de</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d</w:t>
      </w:r>
      <w:r w:rsidRPr="00FC1EB8">
        <w:rPr>
          <w:rFonts w:ascii="Arial" w:eastAsia="Arial" w:hAnsi="Arial" w:cs="Arial"/>
          <w:spacing w:val="1"/>
          <w:sz w:val="22"/>
          <w:szCs w:val="22"/>
          <w:lang w:val="it-IT"/>
        </w:rPr>
        <w:t>m</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s</w:t>
      </w:r>
      <w:r w:rsidRPr="00FC1EB8">
        <w:rPr>
          <w:rFonts w:ascii="Arial" w:eastAsia="Arial" w:hAnsi="Arial" w:cs="Arial"/>
          <w:spacing w:val="-1"/>
          <w:sz w:val="22"/>
          <w:szCs w:val="22"/>
          <w:lang w:val="it-IT"/>
        </w:rPr>
        <w:t>t</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 xml:space="preserve">are al </w:t>
      </w:r>
      <w:r w:rsidRPr="00FC1EB8">
        <w:rPr>
          <w:rFonts w:ascii="Arial" w:eastAsia="Arial" w:hAnsi="Arial" w:cs="Arial"/>
          <w:spacing w:val="1"/>
          <w:sz w:val="22"/>
          <w:szCs w:val="22"/>
          <w:lang w:val="it-IT"/>
        </w:rPr>
        <w:t>r</w:t>
      </w:r>
      <w:r w:rsidRPr="00FC1EB8">
        <w:rPr>
          <w:rFonts w:ascii="Arial" w:eastAsia="Arial" w:hAnsi="Arial" w:cs="Arial"/>
          <w:spacing w:val="-3"/>
          <w:sz w:val="22"/>
          <w:szCs w:val="22"/>
          <w:lang w:val="it-IT"/>
        </w:rPr>
        <w:t>e</w:t>
      </w:r>
      <w:r w:rsidRPr="00FC1EB8">
        <w:rPr>
          <w:rFonts w:ascii="Arial" w:eastAsia="Arial" w:hAnsi="Arial" w:cs="Arial"/>
          <w:sz w:val="22"/>
          <w:szCs w:val="22"/>
          <w:lang w:val="it-IT"/>
        </w:rPr>
        <w:t>sp</w:t>
      </w:r>
      <w:r w:rsidRPr="00FC1EB8">
        <w:rPr>
          <w:rFonts w:ascii="Arial" w:eastAsia="Arial" w:hAnsi="Arial" w:cs="Arial"/>
          <w:spacing w:val="-1"/>
          <w:sz w:val="22"/>
          <w:szCs w:val="22"/>
          <w:lang w:val="it-IT"/>
        </w:rPr>
        <w:t>e</w:t>
      </w:r>
      <w:r w:rsidRPr="00FC1EB8">
        <w:rPr>
          <w:rFonts w:ascii="Arial" w:eastAsia="Arial" w:hAnsi="Arial" w:cs="Arial"/>
          <w:sz w:val="22"/>
          <w:szCs w:val="22"/>
          <w:lang w:val="it-IT"/>
        </w:rPr>
        <w:t>c</w:t>
      </w:r>
      <w:r w:rsidRPr="00FC1EB8">
        <w:rPr>
          <w:rFonts w:ascii="Arial" w:eastAsia="Arial" w:hAnsi="Arial" w:cs="Arial"/>
          <w:spacing w:val="1"/>
          <w:sz w:val="22"/>
          <w:szCs w:val="22"/>
          <w:lang w:val="it-IT"/>
        </w:rPr>
        <w:t>t</w:t>
      </w:r>
      <w:r w:rsidRPr="00FC1EB8">
        <w:rPr>
          <w:rFonts w:ascii="Arial" w:eastAsia="Arial" w:hAnsi="Arial" w:cs="Arial"/>
          <w:spacing w:val="-1"/>
          <w:sz w:val="22"/>
          <w:szCs w:val="22"/>
          <w:lang w:val="it-IT"/>
        </w:rPr>
        <w:t>i</w:t>
      </w:r>
      <w:r w:rsidRPr="00FC1EB8">
        <w:rPr>
          <w:rFonts w:ascii="Arial" w:eastAsia="Arial" w:hAnsi="Arial" w:cs="Arial"/>
          <w:spacing w:val="-2"/>
          <w:sz w:val="22"/>
          <w:szCs w:val="22"/>
          <w:lang w:val="it-IT"/>
        </w:rPr>
        <w:t>v</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ui o</w:t>
      </w:r>
      <w:r w:rsidRPr="00FC1EB8">
        <w:rPr>
          <w:rFonts w:ascii="Arial" w:eastAsia="Arial" w:hAnsi="Arial" w:cs="Arial"/>
          <w:spacing w:val="-1"/>
          <w:sz w:val="22"/>
          <w:szCs w:val="22"/>
          <w:lang w:val="it-IT"/>
        </w:rPr>
        <w:t>p</w:t>
      </w:r>
      <w:r w:rsidRPr="00FC1EB8">
        <w:rPr>
          <w:rFonts w:ascii="Arial" w:eastAsia="Arial" w:hAnsi="Arial" w:cs="Arial"/>
          <w:sz w:val="22"/>
          <w:szCs w:val="22"/>
          <w:lang w:val="it-IT"/>
        </w:rPr>
        <w:t>era</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or</w:t>
      </w:r>
      <w:r w:rsidRPr="00FC1EB8">
        <w:rPr>
          <w:rFonts w:ascii="Arial" w:eastAsia="Arial" w:hAnsi="Arial" w:cs="Arial"/>
          <w:spacing w:val="2"/>
          <w:sz w:val="22"/>
          <w:szCs w:val="22"/>
          <w:lang w:val="it-IT"/>
        </w:rPr>
        <w:t xml:space="preserve"> </w:t>
      </w:r>
      <w:r w:rsidRPr="00FC1EB8">
        <w:rPr>
          <w:rFonts w:ascii="Arial" w:eastAsia="Arial" w:hAnsi="Arial" w:cs="Arial"/>
          <w:spacing w:val="-3"/>
          <w:sz w:val="22"/>
          <w:szCs w:val="22"/>
          <w:lang w:val="it-IT"/>
        </w:rPr>
        <w:t>e</w:t>
      </w:r>
      <w:r w:rsidRPr="00FC1EB8">
        <w:rPr>
          <w:rFonts w:ascii="Arial" w:eastAsia="Arial" w:hAnsi="Arial" w:cs="Arial"/>
          <w:sz w:val="22"/>
          <w:szCs w:val="22"/>
          <w:lang w:val="it-IT"/>
        </w:rPr>
        <w:t>c</w:t>
      </w:r>
      <w:r w:rsidRPr="00FC1EB8">
        <w:rPr>
          <w:rFonts w:ascii="Arial" w:eastAsia="Arial" w:hAnsi="Arial" w:cs="Arial"/>
          <w:spacing w:val="-3"/>
          <w:sz w:val="22"/>
          <w:szCs w:val="22"/>
          <w:lang w:val="it-IT"/>
        </w:rPr>
        <w:t>o</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o</w:t>
      </w:r>
      <w:r w:rsidRPr="00FC1EB8">
        <w:rPr>
          <w:rFonts w:ascii="Arial" w:eastAsia="Arial" w:hAnsi="Arial" w:cs="Arial"/>
          <w:spacing w:val="1"/>
          <w:sz w:val="22"/>
          <w:szCs w:val="22"/>
          <w:lang w:val="it-IT"/>
        </w:rPr>
        <w:t>m</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c</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sau</w:t>
      </w:r>
      <w:r w:rsidRPr="00FC1EB8">
        <w:rPr>
          <w:rFonts w:ascii="Arial" w:eastAsia="Arial" w:hAnsi="Arial" w:cs="Arial"/>
          <w:spacing w:val="1"/>
          <w:sz w:val="22"/>
          <w:szCs w:val="22"/>
          <w:lang w:val="it-IT"/>
        </w:rPr>
        <w:t xml:space="preserve"> </w:t>
      </w:r>
      <w:r w:rsidRPr="00FC1EB8">
        <w:rPr>
          <w:rFonts w:ascii="Arial" w:eastAsia="Arial" w:hAnsi="Arial" w:cs="Arial"/>
          <w:spacing w:val="-3"/>
          <w:sz w:val="22"/>
          <w:szCs w:val="22"/>
          <w:lang w:val="it-IT"/>
        </w:rPr>
        <w:t>a</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p</w:t>
      </w:r>
      <w:r w:rsidRPr="00FC1EB8">
        <w:rPr>
          <w:rFonts w:ascii="Arial" w:eastAsia="Arial" w:hAnsi="Arial" w:cs="Arial"/>
          <w:spacing w:val="-3"/>
          <w:sz w:val="22"/>
          <w:szCs w:val="22"/>
          <w:lang w:val="it-IT"/>
        </w:rPr>
        <w:t>u</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 xml:space="preserve">ere </w:t>
      </w:r>
      <w:r w:rsidRPr="00FC1EB8">
        <w:rPr>
          <w:rFonts w:ascii="Arial" w:eastAsia="Arial" w:hAnsi="Arial" w:cs="Arial"/>
          <w:spacing w:val="-3"/>
          <w:sz w:val="22"/>
          <w:szCs w:val="22"/>
          <w:lang w:val="it-IT"/>
        </w:rPr>
        <w:t>d</w:t>
      </w:r>
      <w:r w:rsidRPr="00FC1EB8">
        <w:rPr>
          <w:rFonts w:ascii="Arial" w:eastAsia="Arial" w:hAnsi="Arial" w:cs="Arial"/>
          <w:sz w:val="22"/>
          <w:szCs w:val="22"/>
          <w:lang w:val="it-IT"/>
        </w:rPr>
        <w:t xml:space="preserve">e </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p</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3"/>
          <w:sz w:val="22"/>
          <w:szCs w:val="22"/>
          <w:lang w:val="it-IT"/>
        </w:rPr>
        <w:t>z</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n</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ar</w:t>
      </w:r>
      <w:r w:rsidRPr="00FC1EB8">
        <w:rPr>
          <w:rFonts w:ascii="Arial" w:eastAsia="Arial" w:hAnsi="Arial" w:cs="Arial"/>
          <w:spacing w:val="-2"/>
          <w:sz w:val="22"/>
          <w:szCs w:val="22"/>
          <w:lang w:val="it-IT"/>
        </w:rPr>
        <w:t>e</w:t>
      </w:r>
      <w:r w:rsidRPr="00FC1EB8">
        <w:rPr>
          <w:rFonts w:ascii="Arial" w:eastAsia="Arial" w:hAnsi="Arial" w:cs="Arial"/>
          <w:sz w:val="22"/>
          <w:szCs w:val="22"/>
          <w:lang w:val="it-IT"/>
        </w:rPr>
        <w:t>,</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de d</w:t>
      </w:r>
      <w:r w:rsidRPr="00FC1EB8">
        <w:rPr>
          <w:rFonts w:ascii="Arial" w:eastAsia="Arial" w:hAnsi="Arial" w:cs="Arial"/>
          <w:spacing w:val="-1"/>
          <w:sz w:val="22"/>
          <w:szCs w:val="22"/>
          <w:lang w:val="it-IT"/>
        </w:rPr>
        <w:t>e</w:t>
      </w:r>
      <w:r w:rsidRPr="00FC1EB8">
        <w:rPr>
          <w:rFonts w:ascii="Arial" w:eastAsia="Arial" w:hAnsi="Arial" w:cs="Arial"/>
          <w:sz w:val="22"/>
          <w:szCs w:val="22"/>
          <w:lang w:val="it-IT"/>
        </w:rPr>
        <w:t>c</w:t>
      </w:r>
      <w:r w:rsidRPr="00FC1EB8">
        <w:rPr>
          <w:rFonts w:ascii="Arial" w:eastAsia="Arial" w:hAnsi="Arial" w:cs="Arial"/>
          <w:spacing w:val="-1"/>
          <w:sz w:val="22"/>
          <w:szCs w:val="22"/>
          <w:lang w:val="it-IT"/>
        </w:rPr>
        <w:t>i</w:t>
      </w:r>
      <w:r w:rsidRPr="00FC1EB8">
        <w:rPr>
          <w:rFonts w:ascii="Arial" w:eastAsia="Arial" w:hAnsi="Arial" w:cs="Arial"/>
          <w:spacing w:val="-2"/>
          <w:sz w:val="22"/>
          <w:szCs w:val="22"/>
          <w:lang w:val="it-IT"/>
        </w:rPr>
        <w:t>z</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sau de co</w:t>
      </w:r>
      <w:r w:rsidRPr="00FC1EB8">
        <w:rPr>
          <w:rFonts w:ascii="Arial" w:eastAsia="Arial" w:hAnsi="Arial" w:cs="Arial"/>
          <w:spacing w:val="-1"/>
          <w:sz w:val="22"/>
          <w:szCs w:val="22"/>
          <w:lang w:val="it-IT"/>
        </w:rPr>
        <w:t>n</w:t>
      </w:r>
      <w:r w:rsidRPr="00FC1EB8">
        <w:rPr>
          <w:rFonts w:ascii="Arial" w:eastAsia="Arial" w:hAnsi="Arial" w:cs="Arial"/>
          <w:spacing w:val="1"/>
          <w:sz w:val="22"/>
          <w:szCs w:val="22"/>
          <w:lang w:val="it-IT"/>
        </w:rPr>
        <w:t>tr</w:t>
      </w:r>
      <w:r w:rsidRPr="00FC1EB8">
        <w:rPr>
          <w:rFonts w:ascii="Arial" w:eastAsia="Arial" w:hAnsi="Arial" w:cs="Arial"/>
          <w:sz w:val="22"/>
          <w:szCs w:val="22"/>
          <w:lang w:val="it-IT"/>
        </w:rPr>
        <w:t>ol</w:t>
      </w:r>
      <w:r w:rsidRPr="00FC1EB8">
        <w:rPr>
          <w:rFonts w:ascii="Arial" w:eastAsia="Arial" w:hAnsi="Arial" w:cs="Arial"/>
          <w:spacing w:val="2"/>
          <w:sz w:val="22"/>
          <w:szCs w:val="22"/>
          <w:lang w:val="it-IT"/>
        </w:rPr>
        <w:t xml:space="preserve"> </w:t>
      </w:r>
      <w:r w:rsidRPr="00FC1EB8">
        <w:rPr>
          <w:rFonts w:ascii="Arial" w:eastAsia="Arial" w:hAnsi="Arial" w:cs="Arial"/>
          <w:spacing w:val="-4"/>
          <w:sz w:val="22"/>
          <w:szCs w:val="22"/>
          <w:lang w:val="it-IT"/>
        </w:rPr>
        <w:t>î</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c</w:t>
      </w:r>
      <w:r w:rsidRPr="00FC1EB8">
        <w:rPr>
          <w:rFonts w:ascii="Arial" w:eastAsia="Arial" w:hAnsi="Arial" w:cs="Arial"/>
          <w:spacing w:val="2"/>
          <w:sz w:val="22"/>
          <w:szCs w:val="22"/>
          <w:lang w:val="it-IT"/>
        </w:rPr>
        <w:t>a</w:t>
      </w:r>
      <w:r w:rsidRPr="00FC1EB8">
        <w:rPr>
          <w:rFonts w:ascii="Arial" w:eastAsia="Arial" w:hAnsi="Arial" w:cs="Arial"/>
          <w:sz w:val="22"/>
          <w:szCs w:val="22"/>
          <w:lang w:val="it-IT"/>
        </w:rPr>
        <w:t>drul ac</w:t>
      </w:r>
      <w:r w:rsidRPr="00FC1EB8">
        <w:rPr>
          <w:rFonts w:ascii="Arial" w:eastAsia="Arial" w:hAnsi="Arial" w:cs="Arial"/>
          <w:spacing w:val="-1"/>
          <w:sz w:val="22"/>
          <w:szCs w:val="22"/>
          <w:lang w:val="it-IT"/>
        </w:rPr>
        <w:t>e</w:t>
      </w:r>
      <w:r w:rsidRPr="00FC1EB8">
        <w:rPr>
          <w:rFonts w:ascii="Arial" w:eastAsia="Arial" w:hAnsi="Arial" w:cs="Arial"/>
          <w:sz w:val="22"/>
          <w:szCs w:val="22"/>
          <w:lang w:val="it-IT"/>
        </w:rPr>
        <w:t>s</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a.Su</w:t>
      </w:r>
      <w:r w:rsidRPr="00FC1EB8">
        <w:rPr>
          <w:rFonts w:ascii="Arial" w:eastAsia="Arial" w:hAnsi="Arial" w:cs="Arial"/>
          <w:spacing w:val="4"/>
          <w:sz w:val="22"/>
          <w:szCs w:val="22"/>
          <w:lang w:val="it-IT"/>
        </w:rPr>
        <w:t>b</w:t>
      </w:r>
      <w:r w:rsidRPr="00FC1EB8">
        <w:rPr>
          <w:rFonts w:ascii="Arial" w:eastAsia="Arial" w:hAnsi="Arial" w:cs="Arial"/>
          <w:sz w:val="22"/>
          <w:szCs w:val="22"/>
          <w:lang w:val="it-IT"/>
        </w:rPr>
        <w:t>s</w:t>
      </w:r>
      <w:r w:rsidRPr="00FC1EB8">
        <w:rPr>
          <w:rFonts w:ascii="Arial" w:eastAsia="Arial" w:hAnsi="Arial" w:cs="Arial"/>
          <w:spacing w:val="-3"/>
          <w:sz w:val="22"/>
          <w:szCs w:val="22"/>
          <w:lang w:val="it-IT"/>
        </w:rPr>
        <w:t>e</w:t>
      </w:r>
      <w:r w:rsidRPr="00FC1EB8">
        <w:rPr>
          <w:rFonts w:ascii="Arial" w:eastAsia="Arial" w:hAnsi="Arial" w:cs="Arial"/>
          <w:spacing w:val="1"/>
          <w:sz w:val="22"/>
          <w:szCs w:val="22"/>
          <w:lang w:val="it-IT"/>
        </w:rPr>
        <w:t>m</w:t>
      </w:r>
      <w:r w:rsidRPr="00FC1EB8">
        <w:rPr>
          <w:rFonts w:ascii="Arial" w:eastAsia="Arial" w:hAnsi="Arial" w:cs="Arial"/>
          <w:sz w:val="22"/>
          <w:szCs w:val="22"/>
          <w:lang w:val="it-IT"/>
        </w:rPr>
        <w:t>n</w:t>
      </w:r>
      <w:r w:rsidRPr="00FC1EB8">
        <w:rPr>
          <w:rFonts w:ascii="Arial" w:eastAsia="Arial" w:hAnsi="Arial" w:cs="Arial"/>
          <w:spacing w:val="-3"/>
          <w:sz w:val="22"/>
          <w:szCs w:val="22"/>
          <w:lang w:val="it-IT"/>
        </w:rPr>
        <w:t>a</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ul d</w:t>
      </w:r>
      <w:r w:rsidRPr="00FC1EB8">
        <w:rPr>
          <w:rFonts w:ascii="Arial" w:eastAsia="Arial" w:hAnsi="Arial" w:cs="Arial"/>
          <w:spacing w:val="-1"/>
          <w:sz w:val="22"/>
          <w:szCs w:val="22"/>
          <w:lang w:val="it-IT"/>
        </w:rPr>
        <w:t>e</w:t>
      </w:r>
      <w:r w:rsidRPr="00FC1EB8">
        <w:rPr>
          <w:rFonts w:ascii="Arial" w:eastAsia="Arial" w:hAnsi="Arial" w:cs="Arial"/>
          <w:sz w:val="22"/>
          <w:szCs w:val="22"/>
          <w:lang w:val="it-IT"/>
        </w:rPr>
        <w:t>c</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ar</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că</w:t>
      </w:r>
      <w:r w:rsidRPr="00FC1EB8">
        <w:rPr>
          <w:rFonts w:ascii="Arial" w:eastAsia="Arial" w:hAnsi="Arial" w:cs="Arial"/>
          <w:spacing w:val="1"/>
          <w:sz w:val="22"/>
          <w:szCs w:val="22"/>
          <w:lang w:val="it-IT"/>
        </w:rPr>
        <w:t xml:space="preserve"> </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w:t>
      </w:r>
      <w:r w:rsidRPr="00FC1EB8">
        <w:rPr>
          <w:rFonts w:ascii="Arial" w:eastAsia="Arial" w:hAnsi="Arial" w:cs="Arial"/>
          <w:spacing w:val="3"/>
          <w:sz w:val="22"/>
          <w:szCs w:val="22"/>
          <w:lang w:val="it-IT"/>
        </w:rPr>
        <w:t>f</w:t>
      </w:r>
      <w:r w:rsidRPr="00FC1EB8">
        <w:rPr>
          <w:rFonts w:ascii="Arial" w:eastAsia="Arial" w:hAnsi="Arial" w:cs="Arial"/>
          <w:sz w:val="22"/>
          <w:szCs w:val="22"/>
          <w:lang w:val="it-IT"/>
        </w:rPr>
        <w:t>o</w:t>
      </w:r>
      <w:r w:rsidRPr="00FC1EB8">
        <w:rPr>
          <w:rFonts w:ascii="Arial" w:eastAsia="Arial" w:hAnsi="Arial" w:cs="Arial"/>
          <w:spacing w:val="-2"/>
          <w:sz w:val="22"/>
          <w:szCs w:val="22"/>
          <w:lang w:val="it-IT"/>
        </w:rPr>
        <w:t>r</w:t>
      </w:r>
      <w:r w:rsidRPr="00FC1EB8">
        <w:rPr>
          <w:rFonts w:ascii="Arial" w:eastAsia="Arial" w:hAnsi="Arial" w:cs="Arial"/>
          <w:spacing w:val="1"/>
          <w:sz w:val="22"/>
          <w:szCs w:val="22"/>
          <w:lang w:val="it-IT"/>
        </w:rPr>
        <w:t>m</w:t>
      </w:r>
      <w:r w:rsidRPr="00FC1EB8">
        <w:rPr>
          <w:rFonts w:ascii="Arial" w:eastAsia="Arial" w:hAnsi="Arial" w:cs="Arial"/>
          <w:spacing w:val="-3"/>
          <w:sz w:val="22"/>
          <w:szCs w:val="22"/>
          <w:lang w:val="it-IT"/>
        </w:rPr>
        <w:t>a</w:t>
      </w:r>
      <w:r w:rsidRPr="00FC1EB8">
        <w:rPr>
          <w:rFonts w:ascii="Arial" w:eastAsia="Arial" w:hAnsi="Arial" w:cs="Arial"/>
          <w:spacing w:val="1"/>
          <w:sz w:val="22"/>
          <w:szCs w:val="22"/>
          <w:lang w:val="it-IT"/>
        </w:rPr>
        <w:t>t</w:t>
      </w:r>
      <w:r w:rsidRPr="00FC1EB8">
        <w:rPr>
          <w:rFonts w:ascii="Arial" w:eastAsia="Arial" w:hAnsi="Arial" w:cs="Arial"/>
          <w:spacing w:val="-1"/>
          <w:sz w:val="22"/>
          <w:szCs w:val="22"/>
          <w:lang w:val="it-IT"/>
        </w:rPr>
        <w:t>ii</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 xml:space="preserve">e </w:t>
      </w:r>
      <w:r w:rsidRPr="00FC1EB8">
        <w:rPr>
          <w:rFonts w:ascii="Arial" w:eastAsia="Arial" w:hAnsi="Arial" w:cs="Arial"/>
          <w:spacing w:val="1"/>
          <w:sz w:val="22"/>
          <w:szCs w:val="22"/>
          <w:lang w:val="it-IT"/>
        </w:rPr>
        <w:t>f</w:t>
      </w:r>
      <w:r w:rsidRPr="00FC1EB8">
        <w:rPr>
          <w:rFonts w:ascii="Arial" w:eastAsia="Arial" w:hAnsi="Arial" w:cs="Arial"/>
          <w:sz w:val="22"/>
          <w:szCs w:val="22"/>
          <w:lang w:val="it-IT"/>
        </w:rPr>
        <w:t>urn</w:t>
      </w:r>
      <w:r w:rsidRPr="00FC1EB8">
        <w:rPr>
          <w:rFonts w:ascii="Arial" w:eastAsia="Arial" w:hAnsi="Arial" w:cs="Arial"/>
          <w:spacing w:val="-1"/>
          <w:sz w:val="22"/>
          <w:szCs w:val="22"/>
          <w:lang w:val="it-IT"/>
        </w:rPr>
        <w:t>i</w:t>
      </w:r>
      <w:r w:rsidRPr="00FC1EB8">
        <w:rPr>
          <w:rFonts w:ascii="Arial" w:eastAsia="Arial" w:hAnsi="Arial" w:cs="Arial"/>
          <w:spacing w:val="-2"/>
          <w:sz w:val="22"/>
          <w:szCs w:val="22"/>
          <w:lang w:val="it-IT"/>
        </w:rPr>
        <w:t>z</w:t>
      </w:r>
      <w:r w:rsidRPr="00FC1EB8">
        <w:rPr>
          <w:rFonts w:ascii="Arial" w:eastAsia="Arial" w:hAnsi="Arial" w:cs="Arial"/>
          <w:sz w:val="22"/>
          <w:szCs w:val="22"/>
          <w:lang w:val="it-IT"/>
        </w:rPr>
        <w:t>ate</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su</w:t>
      </w:r>
      <w:r w:rsidRPr="00FC1EB8">
        <w:rPr>
          <w:rFonts w:ascii="Arial" w:eastAsia="Arial" w:hAnsi="Arial" w:cs="Arial"/>
          <w:spacing w:val="-3"/>
          <w:sz w:val="22"/>
          <w:szCs w:val="22"/>
          <w:lang w:val="it-IT"/>
        </w:rPr>
        <w:t>n</w:t>
      </w:r>
      <w:r w:rsidRPr="00FC1EB8">
        <w:rPr>
          <w:rFonts w:ascii="Arial" w:eastAsia="Arial" w:hAnsi="Arial" w:cs="Arial"/>
          <w:sz w:val="22"/>
          <w:szCs w:val="22"/>
          <w:lang w:val="it-IT"/>
        </w:rPr>
        <w:t>t</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c</w:t>
      </w:r>
      <w:r w:rsidRPr="00FC1EB8">
        <w:rPr>
          <w:rFonts w:ascii="Arial" w:eastAsia="Arial" w:hAnsi="Arial" w:cs="Arial"/>
          <w:spacing w:val="-3"/>
          <w:sz w:val="22"/>
          <w:szCs w:val="22"/>
          <w:lang w:val="it-IT"/>
        </w:rPr>
        <w:t>o</w:t>
      </w:r>
      <w:r w:rsidRPr="00FC1EB8">
        <w:rPr>
          <w:rFonts w:ascii="Arial" w:eastAsia="Arial" w:hAnsi="Arial" w:cs="Arial"/>
          <w:spacing w:val="1"/>
          <w:sz w:val="22"/>
          <w:szCs w:val="22"/>
          <w:lang w:val="it-IT"/>
        </w:rPr>
        <w:t>m</w:t>
      </w:r>
      <w:r w:rsidRPr="00FC1EB8">
        <w:rPr>
          <w:rFonts w:ascii="Arial" w:eastAsia="Arial" w:hAnsi="Arial" w:cs="Arial"/>
          <w:sz w:val="22"/>
          <w:szCs w:val="22"/>
          <w:lang w:val="it-IT"/>
        </w:rPr>
        <w:t>p</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ete</w:t>
      </w:r>
      <w:r w:rsidRPr="00FC1EB8">
        <w:rPr>
          <w:rFonts w:ascii="Arial" w:eastAsia="Arial" w:hAnsi="Arial" w:cs="Arial"/>
          <w:spacing w:val="-1"/>
          <w:sz w:val="22"/>
          <w:szCs w:val="22"/>
          <w:lang w:val="it-IT"/>
        </w:rPr>
        <w:t xml:space="preserve"> </w:t>
      </w:r>
      <w:r w:rsidRPr="00FC1EB8">
        <w:rPr>
          <w:rFonts w:ascii="Arial" w:eastAsia="Arial" w:hAnsi="Arial" w:cs="Arial"/>
          <w:spacing w:val="-2"/>
          <w:sz w:val="22"/>
          <w:szCs w:val="22"/>
          <w:lang w:val="it-IT"/>
        </w:rPr>
        <w:t>s</w:t>
      </w:r>
      <w:r w:rsidRPr="00FC1EB8">
        <w:rPr>
          <w:rFonts w:ascii="Arial" w:eastAsia="Arial" w:hAnsi="Arial" w:cs="Arial"/>
          <w:sz w:val="22"/>
          <w:szCs w:val="22"/>
          <w:lang w:val="it-IT"/>
        </w:rPr>
        <w:t>i core</w:t>
      </w:r>
      <w:r w:rsidRPr="00FC1EB8">
        <w:rPr>
          <w:rFonts w:ascii="Arial" w:eastAsia="Arial" w:hAnsi="Arial" w:cs="Arial"/>
          <w:spacing w:val="-2"/>
          <w:sz w:val="22"/>
          <w:szCs w:val="22"/>
          <w:lang w:val="it-IT"/>
        </w:rPr>
        <w:t>c</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 xml:space="preserve">e </w:t>
      </w:r>
      <w:r w:rsidRPr="00FC1EB8">
        <w:rPr>
          <w:rFonts w:ascii="Arial" w:eastAsia="Arial" w:hAnsi="Arial" w:cs="Arial"/>
          <w:spacing w:val="-3"/>
          <w:sz w:val="22"/>
          <w:szCs w:val="22"/>
          <w:lang w:val="it-IT"/>
        </w:rPr>
        <w:t>î</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 xml:space="preserve"> </w:t>
      </w:r>
      <w:r w:rsidRPr="00FC1EB8">
        <w:rPr>
          <w:rFonts w:ascii="Arial" w:eastAsia="Arial" w:hAnsi="Arial" w:cs="Arial"/>
          <w:spacing w:val="3"/>
          <w:sz w:val="22"/>
          <w:szCs w:val="22"/>
          <w:lang w:val="it-IT"/>
        </w:rPr>
        <w:t>f</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ec</w:t>
      </w:r>
      <w:r w:rsidRPr="00FC1EB8">
        <w:rPr>
          <w:rFonts w:ascii="Arial" w:eastAsia="Arial" w:hAnsi="Arial" w:cs="Arial"/>
          <w:spacing w:val="-1"/>
          <w:sz w:val="22"/>
          <w:szCs w:val="22"/>
          <w:lang w:val="it-IT"/>
        </w:rPr>
        <w:t>a</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d</w:t>
      </w:r>
      <w:r w:rsidRPr="00FC1EB8">
        <w:rPr>
          <w:rFonts w:ascii="Arial" w:eastAsia="Arial" w:hAnsi="Arial" w:cs="Arial"/>
          <w:spacing w:val="-1"/>
          <w:sz w:val="22"/>
          <w:szCs w:val="22"/>
          <w:lang w:val="it-IT"/>
        </w:rPr>
        <w:t>e</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li</w:t>
      </w:r>
      <w:r w:rsidRPr="00FC1EB8">
        <w:rPr>
          <w:rFonts w:ascii="Arial" w:eastAsia="Arial" w:hAnsi="Arial" w:cs="Arial"/>
          <w:sz w:val="22"/>
          <w:szCs w:val="22"/>
          <w:lang w:val="it-IT"/>
        </w:rPr>
        <w:t xml:space="preserve">u si </w:t>
      </w:r>
      <w:r w:rsidRPr="00FC1EB8">
        <w:rPr>
          <w:rFonts w:ascii="Arial" w:eastAsia="Arial" w:hAnsi="Arial" w:cs="Arial"/>
          <w:spacing w:val="-3"/>
          <w:sz w:val="22"/>
          <w:szCs w:val="22"/>
          <w:lang w:val="it-IT"/>
        </w:rPr>
        <w:t>î</w:t>
      </w:r>
      <w:r w:rsidRPr="00FC1EB8">
        <w:rPr>
          <w:rFonts w:ascii="Arial" w:eastAsia="Arial" w:hAnsi="Arial" w:cs="Arial"/>
          <w:sz w:val="22"/>
          <w:szCs w:val="22"/>
          <w:lang w:val="it-IT"/>
        </w:rPr>
        <w:t>nte</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eg</w:t>
      </w:r>
      <w:r w:rsidRPr="00FC1EB8">
        <w:rPr>
          <w:rFonts w:ascii="Arial" w:eastAsia="Arial" w:hAnsi="Arial" w:cs="Arial"/>
          <w:spacing w:val="3"/>
          <w:sz w:val="22"/>
          <w:szCs w:val="22"/>
          <w:lang w:val="it-IT"/>
        </w:rPr>
        <w:t xml:space="preserve"> </w:t>
      </w:r>
      <w:r w:rsidRPr="00FC1EB8">
        <w:rPr>
          <w:rFonts w:ascii="Arial" w:eastAsia="Arial" w:hAnsi="Arial" w:cs="Arial"/>
          <w:sz w:val="22"/>
          <w:szCs w:val="22"/>
          <w:lang w:val="it-IT"/>
        </w:rPr>
        <w:t>su</w:t>
      </w:r>
      <w:r w:rsidRPr="00FC1EB8">
        <w:rPr>
          <w:rFonts w:ascii="Arial" w:eastAsia="Arial" w:hAnsi="Arial" w:cs="Arial"/>
          <w:spacing w:val="-3"/>
          <w:sz w:val="22"/>
          <w:szCs w:val="22"/>
          <w:lang w:val="it-IT"/>
        </w:rPr>
        <w:t>s</w:t>
      </w:r>
      <w:r w:rsidRPr="00FC1EB8">
        <w:rPr>
          <w:rFonts w:ascii="Arial" w:eastAsia="Arial" w:hAnsi="Arial" w:cs="Arial"/>
          <w:sz w:val="22"/>
          <w:szCs w:val="22"/>
          <w:lang w:val="it-IT"/>
        </w:rPr>
        <w:t>.</w:t>
      </w:r>
    </w:p>
    <w:p w14:paraId="12ADB2FA" w14:textId="77777777" w:rsidR="0017755A" w:rsidRPr="00FC1EB8" w:rsidRDefault="00140DA9">
      <w:pPr>
        <w:spacing w:before="1"/>
        <w:ind w:left="825"/>
        <w:rPr>
          <w:rFonts w:ascii="Arial" w:eastAsia="Arial" w:hAnsi="Arial" w:cs="Arial"/>
          <w:sz w:val="22"/>
          <w:szCs w:val="22"/>
          <w:lang w:val="it-IT"/>
        </w:rPr>
      </w:pPr>
      <w:r w:rsidRPr="00FC1EB8">
        <w:rPr>
          <w:rFonts w:ascii="Arial" w:eastAsia="Arial" w:hAnsi="Arial" w:cs="Arial"/>
          <w:spacing w:val="1"/>
          <w:sz w:val="22"/>
          <w:szCs w:val="22"/>
          <w:lang w:val="it-IT"/>
        </w:rPr>
        <w:t>Î</w:t>
      </w:r>
      <w:r w:rsidRPr="00FC1EB8">
        <w:rPr>
          <w:rFonts w:ascii="Arial" w:eastAsia="Arial" w:hAnsi="Arial" w:cs="Arial"/>
          <w:sz w:val="22"/>
          <w:szCs w:val="22"/>
          <w:lang w:val="it-IT"/>
        </w:rPr>
        <w:t>nte</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eg</w:t>
      </w:r>
      <w:r w:rsidRPr="00FC1EB8">
        <w:rPr>
          <w:rFonts w:ascii="Arial" w:eastAsia="Arial" w:hAnsi="Arial" w:cs="Arial"/>
          <w:spacing w:val="34"/>
          <w:sz w:val="22"/>
          <w:szCs w:val="22"/>
          <w:lang w:val="it-IT"/>
        </w:rPr>
        <w:t xml:space="preserve"> </w:t>
      </w:r>
      <w:r w:rsidRPr="00FC1EB8">
        <w:rPr>
          <w:rFonts w:ascii="Arial" w:eastAsia="Arial" w:hAnsi="Arial" w:cs="Arial"/>
          <w:sz w:val="22"/>
          <w:szCs w:val="22"/>
          <w:lang w:val="it-IT"/>
        </w:rPr>
        <w:t>că</w:t>
      </w:r>
      <w:r w:rsidRPr="00FC1EB8">
        <w:rPr>
          <w:rFonts w:ascii="Arial" w:eastAsia="Arial" w:hAnsi="Arial" w:cs="Arial"/>
          <w:spacing w:val="32"/>
          <w:sz w:val="22"/>
          <w:szCs w:val="22"/>
          <w:lang w:val="it-IT"/>
        </w:rPr>
        <w:t xml:space="preserve"> </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u</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orit</w:t>
      </w:r>
      <w:r w:rsidRPr="00FC1EB8">
        <w:rPr>
          <w:rFonts w:ascii="Arial" w:eastAsia="Arial" w:hAnsi="Arial" w:cs="Arial"/>
          <w:spacing w:val="-2"/>
          <w:sz w:val="22"/>
          <w:szCs w:val="22"/>
          <w:lang w:val="it-IT"/>
        </w:rPr>
        <w:t>a</w:t>
      </w:r>
      <w:r w:rsidRPr="00FC1EB8">
        <w:rPr>
          <w:rFonts w:ascii="Arial" w:eastAsia="Arial" w:hAnsi="Arial" w:cs="Arial"/>
          <w:spacing w:val="1"/>
          <w:sz w:val="22"/>
          <w:szCs w:val="22"/>
          <w:lang w:val="it-IT"/>
        </w:rPr>
        <w:t>t</w:t>
      </w:r>
      <w:r w:rsidRPr="00FC1EB8">
        <w:rPr>
          <w:rFonts w:ascii="Arial" w:eastAsia="Arial" w:hAnsi="Arial" w:cs="Arial"/>
          <w:spacing w:val="-3"/>
          <w:sz w:val="22"/>
          <w:szCs w:val="22"/>
          <w:lang w:val="it-IT"/>
        </w:rPr>
        <w:t>e</w:t>
      </w:r>
      <w:r w:rsidRPr="00FC1EB8">
        <w:rPr>
          <w:rFonts w:ascii="Arial" w:eastAsia="Arial" w:hAnsi="Arial" w:cs="Arial"/>
          <w:sz w:val="22"/>
          <w:szCs w:val="22"/>
          <w:lang w:val="it-IT"/>
        </w:rPr>
        <w:t>a</w:t>
      </w:r>
      <w:r w:rsidRPr="00FC1EB8">
        <w:rPr>
          <w:rFonts w:ascii="Arial" w:eastAsia="Arial" w:hAnsi="Arial" w:cs="Arial"/>
          <w:spacing w:val="32"/>
          <w:sz w:val="22"/>
          <w:szCs w:val="22"/>
          <w:lang w:val="it-IT"/>
        </w:rPr>
        <w:t xml:space="preserve"> </w:t>
      </w:r>
      <w:r w:rsidRPr="00FC1EB8">
        <w:rPr>
          <w:rFonts w:ascii="Arial" w:eastAsia="Arial" w:hAnsi="Arial" w:cs="Arial"/>
          <w:sz w:val="22"/>
          <w:szCs w:val="22"/>
          <w:lang w:val="it-IT"/>
        </w:rPr>
        <w:t>co</w:t>
      </w:r>
      <w:r w:rsidRPr="00FC1EB8">
        <w:rPr>
          <w:rFonts w:ascii="Arial" w:eastAsia="Arial" w:hAnsi="Arial" w:cs="Arial"/>
          <w:spacing w:val="-1"/>
          <w:sz w:val="22"/>
          <w:szCs w:val="22"/>
          <w:lang w:val="it-IT"/>
        </w:rPr>
        <w:t>n</w:t>
      </w:r>
      <w:r w:rsidRPr="00FC1EB8">
        <w:rPr>
          <w:rFonts w:ascii="Arial" w:eastAsia="Arial" w:hAnsi="Arial" w:cs="Arial"/>
          <w:spacing w:val="1"/>
          <w:sz w:val="22"/>
          <w:szCs w:val="22"/>
          <w:lang w:val="it-IT"/>
        </w:rPr>
        <w:t>tr</w:t>
      </w:r>
      <w:r w:rsidRPr="00FC1EB8">
        <w:rPr>
          <w:rFonts w:ascii="Arial" w:eastAsia="Arial" w:hAnsi="Arial" w:cs="Arial"/>
          <w:sz w:val="22"/>
          <w:szCs w:val="22"/>
          <w:lang w:val="it-IT"/>
        </w:rPr>
        <w:t>a</w:t>
      </w:r>
      <w:r w:rsidRPr="00FC1EB8">
        <w:rPr>
          <w:rFonts w:ascii="Arial" w:eastAsia="Arial" w:hAnsi="Arial" w:cs="Arial"/>
          <w:spacing w:val="-3"/>
          <w:sz w:val="22"/>
          <w:szCs w:val="22"/>
          <w:lang w:val="it-IT"/>
        </w:rPr>
        <w:t>c</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n</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ă</w:t>
      </w:r>
      <w:r w:rsidRPr="00FC1EB8">
        <w:rPr>
          <w:rFonts w:ascii="Arial" w:eastAsia="Arial" w:hAnsi="Arial" w:cs="Arial"/>
          <w:spacing w:val="32"/>
          <w:sz w:val="22"/>
          <w:szCs w:val="22"/>
          <w:lang w:val="it-IT"/>
        </w:rPr>
        <w:t xml:space="preserve"> </w:t>
      </w:r>
      <w:r w:rsidRPr="00FC1EB8">
        <w:rPr>
          <w:rFonts w:ascii="Arial" w:eastAsia="Arial" w:hAnsi="Arial" w:cs="Arial"/>
          <w:sz w:val="22"/>
          <w:szCs w:val="22"/>
          <w:lang w:val="it-IT"/>
        </w:rPr>
        <w:t>are</w:t>
      </w:r>
      <w:r w:rsidRPr="00FC1EB8">
        <w:rPr>
          <w:rFonts w:ascii="Arial" w:eastAsia="Arial" w:hAnsi="Arial" w:cs="Arial"/>
          <w:spacing w:val="33"/>
          <w:sz w:val="22"/>
          <w:szCs w:val="22"/>
          <w:lang w:val="it-IT"/>
        </w:rPr>
        <w:t xml:space="preserve"> </w:t>
      </w:r>
      <w:r w:rsidRPr="00FC1EB8">
        <w:rPr>
          <w:rFonts w:ascii="Arial" w:eastAsia="Arial" w:hAnsi="Arial" w:cs="Arial"/>
          <w:spacing w:val="-3"/>
          <w:sz w:val="22"/>
          <w:szCs w:val="22"/>
          <w:lang w:val="it-IT"/>
        </w:rPr>
        <w:t>d</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pt</w:t>
      </w:r>
      <w:r w:rsidRPr="00FC1EB8">
        <w:rPr>
          <w:rFonts w:ascii="Arial" w:eastAsia="Arial" w:hAnsi="Arial" w:cs="Arial"/>
          <w:sz w:val="22"/>
          <w:szCs w:val="22"/>
          <w:lang w:val="it-IT"/>
        </w:rPr>
        <w:t>ul</w:t>
      </w:r>
      <w:r w:rsidRPr="00FC1EB8">
        <w:rPr>
          <w:rFonts w:ascii="Arial" w:eastAsia="Arial" w:hAnsi="Arial" w:cs="Arial"/>
          <w:spacing w:val="31"/>
          <w:sz w:val="22"/>
          <w:szCs w:val="22"/>
          <w:lang w:val="it-IT"/>
        </w:rPr>
        <w:t xml:space="preserve"> </w:t>
      </w:r>
      <w:r w:rsidRPr="00FC1EB8">
        <w:rPr>
          <w:rFonts w:ascii="Arial" w:eastAsia="Arial" w:hAnsi="Arial" w:cs="Arial"/>
          <w:sz w:val="22"/>
          <w:szCs w:val="22"/>
          <w:lang w:val="it-IT"/>
        </w:rPr>
        <w:t>de</w:t>
      </w:r>
      <w:r w:rsidRPr="00FC1EB8">
        <w:rPr>
          <w:rFonts w:ascii="Arial" w:eastAsia="Arial" w:hAnsi="Arial" w:cs="Arial"/>
          <w:spacing w:val="32"/>
          <w:sz w:val="22"/>
          <w:szCs w:val="22"/>
          <w:lang w:val="it-IT"/>
        </w:rPr>
        <w:t xml:space="preserve"> </w:t>
      </w:r>
      <w:r w:rsidRPr="00FC1EB8">
        <w:rPr>
          <w:rFonts w:ascii="Arial" w:eastAsia="Arial" w:hAnsi="Arial" w:cs="Arial"/>
          <w:sz w:val="22"/>
          <w:szCs w:val="22"/>
          <w:lang w:val="it-IT"/>
        </w:rPr>
        <w:t>a</w:t>
      </w:r>
      <w:r w:rsidRPr="00FC1EB8">
        <w:rPr>
          <w:rFonts w:ascii="Arial" w:eastAsia="Arial" w:hAnsi="Arial" w:cs="Arial"/>
          <w:spacing w:val="32"/>
          <w:sz w:val="22"/>
          <w:szCs w:val="22"/>
          <w:lang w:val="it-IT"/>
        </w:rPr>
        <w:t xml:space="preserve"> </w:t>
      </w:r>
      <w:r w:rsidRPr="00FC1EB8">
        <w:rPr>
          <w:rFonts w:ascii="Arial" w:eastAsia="Arial" w:hAnsi="Arial" w:cs="Arial"/>
          <w:sz w:val="22"/>
          <w:szCs w:val="22"/>
          <w:lang w:val="it-IT"/>
        </w:rPr>
        <w:t>so</w:t>
      </w:r>
      <w:r w:rsidRPr="00FC1EB8">
        <w:rPr>
          <w:rFonts w:ascii="Arial" w:eastAsia="Arial" w:hAnsi="Arial" w:cs="Arial"/>
          <w:spacing w:val="1"/>
          <w:sz w:val="22"/>
          <w:szCs w:val="22"/>
          <w:lang w:val="it-IT"/>
        </w:rPr>
        <w:t>l</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c</w:t>
      </w:r>
      <w:r w:rsidRPr="00FC1EB8">
        <w:rPr>
          <w:rFonts w:ascii="Arial" w:eastAsia="Arial" w:hAnsi="Arial" w:cs="Arial"/>
          <w:spacing w:val="-1"/>
          <w:sz w:val="22"/>
          <w:szCs w:val="22"/>
          <w:lang w:val="it-IT"/>
        </w:rPr>
        <w:t>i</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a,</w:t>
      </w:r>
      <w:r w:rsidRPr="00FC1EB8">
        <w:rPr>
          <w:rFonts w:ascii="Arial" w:eastAsia="Arial" w:hAnsi="Arial" w:cs="Arial"/>
          <w:spacing w:val="36"/>
          <w:sz w:val="22"/>
          <w:szCs w:val="22"/>
          <w:lang w:val="it-IT"/>
        </w:rPr>
        <w:t xml:space="preserve"> </w:t>
      </w:r>
      <w:r w:rsidRPr="00FC1EB8">
        <w:rPr>
          <w:rFonts w:ascii="Arial" w:eastAsia="Arial" w:hAnsi="Arial" w:cs="Arial"/>
          <w:spacing w:val="-4"/>
          <w:sz w:val="22"/>
          <w:szCs w:val="22"/>
          <w:lang w:val="it-IT"/>
        </w:rPr>
        <w:t>î</w:t>
      </w:r>
      <w:r w:rsidRPr="00FC1EB8">
        <w:rPr>
          <w:rFonts w:ascii="Arial" w:eastAsia="Arial" w:hAnsi="Arial" w:cs="Arial"/>
          <w:sz w:val="22"/>
          <w:szCs w:val="22"/>
          <w:lang w:val="it-IT"/>
        </w:rPr>
        <w:t>n</w:t>
      </w:r>
      <w:r w:rsidRPr="00FC1EB8">
        <w:rPr>
          <w:rFonts w:ascii="Arial" w:eastAsia="Arial" w:hAnsi="Arial" w:cs="Arial"/>
          <w:spacing w:val="32"/>
          <w:sz w:val="22"/>
          <w:szCs w:val="22"/>
          <w:lang w:val="it-IT"/>
        </w:rPr>
        <w:t xml:space="preserve"> </w:t>
      </w:r>
      <w:r w:rsidRPr="00FC1EB8">
        <w:rPr>
          <w:rFonts w:ascii="Arial" w:eastAsia="Arial" w:hAnsi="Arial" w:cs="Arial"/>
          <w:sz w:val="22"/>
          <w:szCs w:val="22"/>
          <w:lang w:val="it-IT"/>
        </w:rPr>
        <w:t>sco</w:t>
      </w:r>
      <w:r w:rsidRPr="00FC1EB8">
        <w:rPr>
          <w:rFonts w:ascii="Arial" w:eastAsia="Arial" w:hAnsi="Arial" w:cs="Arial"/>
          <w:spacing w:val="-1"/>
          <w:sz w:val="22"/>
          <w:szCs w:val="22"/>
          <w:lang w:val="it-IT"/>
        </w:rPr>
        <w:t>p</w:t>
      </w:r>
      <w:r w:rsidRPr="00FC1EB8">
        <w:rPr>
          <w:rFonts w:ascii="Arial" w:eastAsia="Arial" w:hAnsi="Arial" w:cs="Arial"/>
          <w:sz w:val="22"/>
          <w:szCs w:val="22"/>
          <w:lang w:val="it-IT"/>
        </w:rPr>
        <w:t>ul</w:t>
      </w:r>
      <w:r w:rsidRPr="00FC1EB8">
        <w:rPr>
          <w:rFonts w:ascii="Arial" w:eastAsia="Arial" w:hAnsi="Arial" w:cs="Arial"/>
          <w:spacing w:val="31"/>
          <w:sz w:val="22"/>
          <w:szCs w:val="22"/>
          <w:lang w:val="it-IT"/>
        </w:rPr>
        <w:t xml:space="preserve"> </w:t>
      </w:r>
      <w:r w:rsidRPr="00FC1EB8">
        <w:rPr>
          <w:rFonts w:ascii="Arial" w:eastAsia="Arial" w:hAnsi="Arial" w:cs="Arial"/>
          <w:spacing w:val="-2"/>
          <w:sz w:val="22"/>
          <w:szCs w:val="22"/>
          <w:lang w:val="it-IT"/>
        </w:rPr>
        <w:t>v</w:t>
      </w:r>
      <w:r w:rsidRPr="00FC1EB8">
        <w:rPr>
          <w:rFonts w:ascii="Arial" w:eastAsia="Arial" w:hAnsi="Arial" w:cs="Arial"/>
          <w:sz w:val="22"/>
          <w:szCs w:val="22"/>
          <w:lang w:val="it-IT"/>
        </w:rPr>
        <w:t>eri</w:t>
      </w:r>
      <w:r w:rsidRPr="00FC1EB8">
        <w:rPr>
          <w:rFonts w:ascii="Arial" w:eastAsia="Arial" w:hAnsi="Arial" w:cs="Arial"/>
          <w:spacing w:val="3"/>
          <w:sz w:val="22"/>
          <w:szCs w:val="22"/>
          <w:lang w:val="it-IT"/>
        </w:rPr>
        <w:t>f</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cării</w:t>
      </w:r>
      <w:r w:rsidRPr="00FC1EB8">
        <w:rPr>
          <w:rFonts w:ascii="Arial" w:eastAsia="Arial" w:hAnsi="Arial" w:cs="Arial"/>
          <w:spacing w:val="31"/>
          <w:sz w:val="22"/>
          <w:szCs w:val="22"/>
          <w:lang w:val="it-IT"/>
        </w:rPr>
        <w:t xml:space="preserve"> </w:t>
      </w:r>
      <w:r w:rsidRPr="00FC1EB8">
        <w:rPr>
          <w:rFonts w:ascii="Arial" w:eastAsia="Arial" w:hAnsi="Arial" w:cs="Arial"/>
          <w:sz w:val="22"/>
          <w:szCs w:val="22"/>
          <w:lang w:val="it-IT"/>
        </w:rPr>
        <w:t>si</w:t>
      </w:r>
      <w:r w:rsidRPr="00FC1EB8">
        <w:rPr>
          <w:rFonts w:ascii="Arial" w:eastAsia="Arial" w:hAnsi="Arial" w:cs="Arial"/>
          <w:spacing w:val="31"/>
          <w:sz w:val="22"/>
          <w:szCs w:val="22"/>
          <w:lang w:val="it-IT"/>
        </w:rPr>
        <w:t xml:space="preserve"> </w:t>
      </w:r>
      <w:r w:rsidRPr="00FC1EB8">
        <w:rPr>
          <w:rFonts w:ascii="Arial" w:eastAsia="Arial" w:hAnsi="Arial" w:cs="Arial"/>
          <w:sz w:val="22"/>
          <w:szCs w:val="22"/>
          <w:lang w:val="it-IT"/>
        </w:rPr>
        <w:t>co</w:t>
      </w:r>
      <w:r w:rsidRPr="00FC1EB8">
        <w:rPr>
          <w:rFonts w:ascii="Arial" w:eastAsia="Arial" w:hAnsi="Arial" w:cs="Arial"/>
          <w:spacing w:val="-1"/>
          <w:sz w:val="22"/>
          <w:szCs w:val="22"/>
          <w:lang w:val="it-IT"/>
        </w:rPr>
        <w:t>n</w:t>
      </w:r>
      <w:r w:rsidRPr="00FC1EB8">
        <w:rPr>
          <w:rFonts w:ascii="Arial" w:eastAsia="Arial" w:hAnsi="Arial" w:cs="Arial"/>
          <w:spacing w:val="3"/>
          <w:sz w:val="22"/>
          <w:szCs w:val="22"/>
          <w:lang w:val="it-IT"/>
        </w:rPr>
        <w:t>f</w:t>
      </w:r>
      <w:r w:rsidRPr="00FC1EB8">
        <w:rPr>
          <w:rFonts w:ascii="Arial" w:eastAsia="Arial" w:hAnsi="Arial" w:cs="Arial"/>
          <w:spacing w:val="-1"/>
          <w:sz w:val="22"/>
          <w:szCs w:val="22"/>
          <w:lang w:val="it-IT"/>
        </w:rPr>
        <w:t>i</w:t>
      </w:r>
      <w:r w:rsidRPr="00FC1EB8">
        <w:rPr>
          <w:rFonts w:ascii="Arial" w:eastAsia="Arial" w:hAnsi="Arial" w:cs="Arial"/>
          <w:spacing w:val="1"/>
          <w:sz w:val="22"/>
          <w:szCs w:val="22"/>
          <w:lang w:val="it-IT"/>
        </w:rPr>
        <w:t>r</w:t>
      </w:r>
      <w:r w:rsidRPr="00FC1EB8">
        <w:rPr>
          <w:rFonts w:ascii="Arial" w:eastAsia="Arial" w:hAnsi="Arial" w:cs="Arial"/>
          <w:spacing w:val="-2"/>
          <w:sz w:val="22"/>
          <w:szCs w:val="22"/>
          <w:lang w:val="it-IT"/>
        </w:rPr>
        <w:t>m</w:t>
      </w:r>
      <w:r w:rsidRPr="00FC1EB8">
        <w:rPr>
          <w:rFonts w:ascii="Arial" w:eastAsia="Arial" w:hAnsi="Arial" w:cs="Arial"/>
          <w:sz w:val="22"/>
          <w:szCs w:val="22"/>
          <w:lang w:val="it-IT"/>
        </w:rPr>
        <w:t>ăr</w:t>
      </w:r>
      <w:r w:rsidRPr="00FC1EB8">
        <w:rPr>
          <w:rFonts w:ascii="Arial" w:eastAsia="Arial" w:hAnsi="Arial" w:cs="Arial"/>
          <w:spacing w:val="-3"/>
          <w:sz w:val="22"/>
          <w:szCs w:val="22"/>
          <w:lang w:val="it-IT"/>
        </w:rPr>
        <w:t>i</w:t>
      </w:r>
      <w:r w:rsidRPr="00FC1EB8">
        <w:rPr>
          <w:rFonts w:ascii="Arial" w:eastAsia="Arial" w:hAnsi="Arial" w:cs="Arial"/>
          <w:sz w:val="22"/>
          <w:szCs w:val="22"/>
          <w:lang w:val="it-IT"/>
        </w:rPr>
        <w:t>i</w:t>
      </w:r>
    </w:p>
    <w:p w14:paraId="2CB7C96F" w14:textId="77777777" w:rsidR="0017755A" w:rsidRPr="00FC1EB8" w:rsidRDefault="00140DA9">
      <w:pPr>
        <w:spacing w:before="25"/>
        <w:ind w:left="400"/>
        <w:rPr>
          <w:rFonts w:ascii="Arial" w:eastAsia="Arial" w:hAnsi="Arial" w:cs="Arial"/>
          <w:sz w:val="22"/>
          <w:szCs w:val="22"/>
          <w:lang w:val="it-IT"/>
        </w:rPr>
      </w:pPr>
      <w:r w:rsidRPr="00FC1EB8">
        <w:rPr>
          <w:rFonts w:ascii="Arial" w:eastAsia="Arial" w:hAnsi="Arial" w:cs="Arial"/>
          <w:sz w:val="22"/>
          <w:szCs w:val="22"/>
          <w:lang w:val="it-IT"/>
        </w:rPr>
        <w:t>d</w:t>
      </w:r>
      <w:r w:rsidRPr="00FC1EB8">
        <w:rPr>
          <w:rFonts w:ascii="Arial" w:eastAsia="Arial" w:hAnsi="Arial" w:cs="Arial"/>
          <w:spacing w:val="-1"/>
          <w:sz w:val="22"/>
          <w:szCs w:val="22"/>
          <w:lang w:val="it-IT"/>
        </w:rPr>
        <w:t>e</w:t>
      </w:r>
      <w:r w:rsidRPr="00FC1EB8">
        <w:rPr>
          <w:rFonts w:ascii="Arial" w:eastAsia="Arial" w:hAnsi="Arial" w:cs="Arial"/>
          <w:sz w:val="22"/>
          <w:szCs w:val="22"/>
          <w:lang w:val="it-IT"/>
        </w:rPr>
        <w:t>c</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ara</w:t>
      </w:r>
      <w:r w:rsidRPr="00FC1EB8">
        <w:rPr>
          <w:rFonts w:ascii="Arial" w:eastAsia="Arial" w:hAnsi="Arial" w:cs="Arial"/>
          <w:spacing w:val="1"/>
          <w:sz w:val="22"/>
          <w:szCs w:val="22"/>
          <w:lang w:val="it-IT"/>
        </w:rPr>
        <w:t>t</w:t>
      </w:r>
      <w:r w:rsidRPr="00FC1EB8">
        <w:rPr>
          <w:rFonts w:ascii="Arial" w:eastAsia="Arial" w:hAnsi="Arial" w:cs="Arial"/>
          <w:spacing w:val="-1"/>
          <w:sz w:val="22"/>
          <w:szCs w:val="22"/>
          <w:lang w:val="it-IT"/>
        </w:rPr>
        <w:t>iil</w:t>
      </w:r>
      <w:r w:rsidRPr="00FC1EB8">
        <w:rPr>
          <w:rFonts w:ascii="Arial" w:eastAsia="Arial" w:hAnsi="Arial" w:cs="Arial"/>
          <w:sz w:val="22"/>
          <w:szCs w:val="22"/>
          <w:lang w:val="it-IT"/>
        </w:rPr>
        <w:t>or,</w:t>
      </w:r>
      <w:r w:rsidRPr="00FC1EB8">
        <w:rPr>
          <w:rFonts w:ascii="Arial" w:eastAsia="Arial" w:hAnsi="Arial" w:cs="Arial"/>
          <w:spacing w:val="3"/>
          <w:sz w:val="22"/>
          <w:szCs w:val="22"/>
          <w:lang w:val="it-IT"/>
        </w:rPr>
        <w:t xml:space="preserve"> </w:t>
      </w:r>
      <w:r w:rsidRPr="00FC1EB8">
        <w:rPr>
          <w:rFonts w:ascii="Arial" w:eastAsia="Arial" w:hAnsi="Arial" w:cs="Arial"/>
          <w:spacing w:val="-3"/>
          <w:sz w:val="22"/>
          <w:szCs w:val="22"/>
          <w:lang w:val="it-IT"/>
        </w:rPr>
        <w:t>o</w:t>
      </w:r>
      <w:r w:rsidRPr="00FC1EB8">
        <w:rPr>
          <w:rFonts w:ascii="Arial" w:eastAsia="Arial" w:hAnsi="Arial" w:cs="Arial"/>
          <w:spacing w:val="1"/>
          <w:sz w:val="22"/>
          <w:szCs w:val="22"/>
          <w:lang w:val="it-IT"/>
        </w:rPr>
        <w:t>r</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ce doc</w:t>
      </w:r>
      <w:r w:rsidRPr="00FC1EB8">
        <w:rPr>
          <w:rFonts w:ascii="Arial" w:eastAsia="Arial" w:hAnsi="Arial" w:cs="Arial"/>
          <w:spacing w:val="-3"/>
          <w:sz w:val="22"/>
          <w:szCs w:val="22"/>
          <w:lang w:val="it-IT"/>
        </w:rPr>
        <w:t>u</w:t>
      </w:r>
      <w:r w:rsidRPr="00FC1EB8">
        <w:rPr>
          <w:rFonts w:ascii="Arial" w:eastAsia="Arial" w:hAnsi="Arial" w:cs="Arial"/>
          <w:spacing w:val="-2"/>
          <w:sz w:val="22"/>
          <w:szCs w:val="22"/>
          <w:lang w:val="it-IT"/>
        </w:rPr>
        <w:t>m</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n</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e do</w:t>
      </w:r>
      <w:r w:rsidRPr="00FC1EB8">
        <w:rPr>
          <w:rFonts w:ascii="Arial" w:eastAsia="Arial" w:hAnsi="Arial" w:cs="Arial"/>
          <w:spacing w:val="-2"/>
          <w:sz w:val="22"/>
          <w:szCs w:val="22"/>
          <w:lang w:val="it-IT"/>
        </w:rPr>
        <w:t>v</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di</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o</w:t>
      </w:r>
      <w:r w:rsidRPr="00FC1EB8">
        <w:rPr>
          <w:rFonts w:ascii="Arial" w:eastAsia="Arial" w:hAnsi="Arial" w:cs="Arial"/>
          <w:spacing w:val="-1"/>
          <w:sz w:val="22"/>
          <w:szCs w:val="22"/>
          <w:lang w:val="it-IT"/>
        </w:rPr>
        <w:t>a</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de</w:t>
      </w:r>
      <w:r w:rsidRPr="00FC1EB8">
        <w:rPr>
          <w:rFonts w:ascii="Arial" w:eastAsia="Arial" w:hAnsi="Arial" w:cs="Arial"/>
          <w:spacing w:val="1"/>
          <w:sz w:val="22"/>
          <w:szCs w:val="22"/>
          <w:lang w:val="it-IT"/>
        </w:rPr>
        <w:t xml:space="preserve"> </w:t>
      </w:r>
      <w:r w:rsidRPr="00FC1EB8">
        <w:rPr>
          <w:rFonts w:ascii="Arial" w:eastAsia="Arial" w:hAnsi="Arial" w:cs="Arial"/>
          <w:spacing w:val="3"/>
          <w:sz w:val="22"/>
          <w:szCs w:val="22"/>
          <w:lang w:val="it-IT"/>
        </w:rPr>
        <w:t>c</w:t>
      </w:r>
      <w:r w:rsidRPr="00FC1EB8">
        <w:rPr>
          <w:rFonts w:ascii="Arial" w:eastAsia="Arial" w:hAnsi="Arial" w:cs="Arial"/>
          <w:spacing w:val="-3"/>
          <w:sz w:val="22"/>
          <w:szCs w:val="22"/>
          <w:lang w:val="it-IT"/>
        </w:rPr>
        <w:t>a</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d</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sp</w:t>
      </w:r>
      <w:r w:rsidRPr="00FC1EB8">
        <w:rPr>
          <w:rFonts w:ascii="Arial" w:eastAsia="Arial" w:hAnsi="Arial" w:cs="Arial"/>
          <w:spacing w:val="-1"/>
          <w:sz w:val="22"/>
          <w:szCs w:val="22"/>
          <w:lang w:val="it-IT"/>
        </w:rPr>
        <w:t>u</w:t>
      </w:r>
      <w:r w:rsidRPr="00FC1EB8">
        <w:rPr>
          <w:rFonts w:ascii="Arial" w:eastAsia="Arial" w:hAnsi="Arial" w:cs="Arial"/>
          <w:sz w:val="22"/>
          <w:szCs w:val="22"/>
          <w:lang w:val="it-IT"/>
        </w:rPr>
        <w:t>n.</w:t>
      </w:r>
    </w:p>
    <w:p w14:paraId="21B76C09" w14:textId="77777777" w:rsidR="0017755A" w:rsidRPr="00FC1EB8" w:rsidRDefault="00140DA9">
      <w:pPr>
        <w:spacing w:before="23" w:line="264" w:lineRule="auto"/>
        <w:ind w:left="400" w:right="122" w:firstLine="425"/>
        <w:jc w:val="both"/>
        <w:rPr>
          <w:rFonts w:ascii="Arial" w:eastAsia="Arial" w:hAnsi="Arial" w:cs="Arial"/>
          <w:sz w:val="22"/>
          <w:szCs w:val="22"/>
          <w:lang w:val="it-IT"/>
        </w:rPr>
      </w:pPr>
      <w:r w:rsidRPr="00FC1EB8">
        <w:rPr>
          <w:rFonts w:ascii="Arial" w:eastAsia="Arial" w:hAnsi="Arial" w:cs="Arial"/>
          <w:spacing w:val="-1"/>
          <w:sz w:val="22"/>
          <w:szCs w:val="22"/>
          <w:lang w:val="it-IT"/>
        </w:rPr>
        <w:t>D</w:t>
      </w:r>
      <w:r w:rsidRPr="00FC1EB8">
        <w:rPr>
          <w:rFonts w:ascii="Arial" w:eastAsia="Arial" w:hAnsi="Arial" w:cs="Arial"/>
          <w:sz w:val="22"/>
          <w:szCs w:val="22"/>
          <w:lang w:val="it-IT"/>
        </w:rPr>
        <w:t>e</w:t>
      </w:r>
      <w:r w:rsidRPr="00FC1EB8">
        <w:rPr>
          <w:rFonts w:ascii="Arial" w:eastAsia="Arial" w:hAnsi="Arial" w:cs="Arial"/>
          <w:spacing w:val="2"/>
          <w:sz w:val="22"/>
          <w:szCs w:val="22"/>
          <w:lang w:val="it-IT"/>
        </w:rPr>
        <w:t>c</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ar</w:t>
      </w:r>
      <w:r w:rsidRPr="00FC1EB8">
        <w:rPr>
          <w:rFonts w:ascii="Arial" w:eastAsia="Arial" w:hAnsi="Arial" w:cs="Arial"/>
          <w:spacing w:val="33"/>
          <w:sz w:val="22"/>
          <w:szCs w:val="22"/>
          <w:lang w:val="it-IT"/>
        </w:rPr>
        <w:t xml:space="preserve"> </w:t>
      </w:r>
      <w:r w:rsidRPr="00FC1EB8">
        <w:rPr>
          <w:rFonts w:ascii="Arial" w:eastAsia="Arial" w:hAnsi="Arial" w:cs="Arial"/>
          <w:sz w:val="22"/>
          <w:szCs w:val="22"/>
          <w:lang w:val="it-IT"/>
        </w:rPr>
        <w:t>pe</w:t>
      </w:r>
      <w:r w:rsidRPr="00FC1EB8">
        <w:rPr>
          <w:rFonts w:ascii="Arial" w:eastAsia="Arial" w:hAnsi="Arial" w:cs="Arial"/>
          <w:spacing w:val="32"/>
          <w:sz w:val="22"/>
          <w:szCs w:val="22"/>
          <w:lang w:val="it-IT"/>
        </w:rPr>
        <w:t xml:space="preserve"> </w:t>
      </w:r>
      <w:r w:rsidRPr="00FC1EB8">
        <w:rPr>
          <w:rFonts w:ascii="Arial" w:eastAsia="Arial" w:hAnsi="Arial" w:cs="Arial"/>
          <w:sz w:val="22"/>
          <w:szCs w:val="22"/>
          <w:lang w:val="it-IT"/>
        </w:rPr>
        <w:t>propria</w:t>
      </w:r>
      <w:r w:rsidRPr="00FC1EB8">
        <w:rPr>
          <w:rFonts w:ascii="Arial" w:eastAsia="Arial" w:hAnsi="Arial" w:cs="Arial"/>
          <w:spacing w:val="33"/>
          <w:sz w:val="22"/>
          <w:szCs w:val="22"/>
          <w:lang w:val="it-IT"/>
        </w:rPr>
        <w:t xml:space="preserve"> </w:t>
      </w:r>
      <w:r w:rsidRPr="00FC1EB8">
        <w:rPr>
          <w:rFonts w:ascii="Arial" w:eastAsia="Arial" w:hAnsi="Arial" w:cs="Arial"/>
          <w:spacing w:val="-2"/>
          <w:sz w:val="22"/>
          <w:szCs w:val="22"/>
          <w:lang w:val="it-IT"/>
        </w:rPr>
        <w:t>r</w:t>
      </w:r>
      <w:r w:rsidRPr="00FC1EB8">
        <w:rPr>
          <w:rFonts w:ascii="Arial" w:eastAsia="Arial" w:hAnsi="Arial" w:cs="Arial"/>
          <w:sz w:val="22"/>
          <w:szCs w:val="22"/>
          <w:lang w:val="it-IT"/>
        </w:rPr>
        <w:t>ăs</w:t>
      </w:r>
      <w:r w:rsidRPr="00FC1EB8">
        <w:rPr>
          <w:rFonts w:ascii="Arial" w:eastAsia="Arial" w:hAnsi="Arial" w:cs="Arial"/>
          <w:spacing w:val="-3"/>
          <w:sz w:val="22"/>
          <w:szCs w:val="22"/>
          <w:lang w:val="it-IT"/>
        </w:rPr>
        <w:t>p</w:t>
      </w:r>
      <w:r w:rsidRPr="00FC1EB8">
        <w:rPr>
          <w:rFonts w:ascii="Arial" w:eastAsia="Arial" w:hAnsi="Arial" w:cs="Arial"/>
          <w:sz w:val="22"/>
          <w:szCs w:val="22"/>
          <w:lang w:val="it-IT"/>
        </w:rPr>
        <w:t>u</w:t>
      </w:r>
      <w:r w:rsidRPr="00FC1EB8">
        <w:rPr>
          <w:rFonts w:ascii="Arial" w:eastAsia="Arial" w:hAnsi="Arial" w:cs="Arial"/>
          <w:spacing w:val="-3"/>
          <w:sz w:val="22"/>
          <w:szCs w:val="22"/>
          <w:lang w:val="it-IT"/>
        </w:rPr>
        <w:t>n</w:t>
      </w:r>
      <w:r w:rsidRPr="00FC1EB8">
        <w:rPr>
          <w:rFonts w:ascii="Arial" w:eastAsia="Arial" w:hAnsi="Arial" w:cs="Arial"/>
          <w:sz w:val="22"/>
          <w:szCs w:val="22"/>
          <w:lang w:val="it-IT"/>
        </w:rPr>
        <w:t>d</w:t>
      </w:r>
      <w:r w:rsidRPr="00FC1EB8">
        <w:rPr>
          <w:rFonts w:ascii="Arial" w:eastAsia="Arial" w:hAnsi="Arial" w:cs="Arial"/>
          <w:spacing w:val="-3"/>
          <w:sz w:val="22"/>
          <w:szCs w:val="22"/>
          <w:lang w:val="it-IT"/>
        </w:rPr>
        <w:t>e</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31"/>
          <w:sz w:val="22"/>
          <w:szCs w:val="22"/>
          <w:lang w:val="it-IT"/>
        </w:rPr>
        <w:t xml:space="preserve"> </w:t>
      </w:r>
      <w:r w:rsidRPr="00FC1EB8">
        <w:rPr>
          <w:rFonts w:ascii="Arial" w:eastAsia="Arial" w:hAnsi="Arial" w:cs="Arial"/>
          <w:sz w:val="22"/>
          <w:szCs w:val="22"/>
          <w:lang w:val="it-IT"/>
        </w:rPr>
        <w:t>sub</w:t>
      </w:r>
      <w:r w:rsidRPr="00FC1EB8">
        <w:rPr>
          <w:rFonts w:ascii="Arial" w:eastAsia="Arial" w:hAnsi="Arial" w:cs="Arial"/>
          <w:spacing w:val="32"/>
          <w:sz w:val="22"/>
          <w:szCs w:val="22"/>
          <w:lang w:val="it-IT"/>
        </w:rPr>
        <w:t xml:space="preserve"> </w:t>
      </w:r>
      <w:r w:rsidRPr="00FC1EB8">
        <w:rPr>
          <w:rFonts w:ascii="Arial" w:eastAsia="Arial" w:hAnsi="Arial" w:cs="Arial"/>
          <w:sz w:val="22"/>
          <w:szCs w:val="22"/>
          <w:lang w:val="it-IT"/>
        </w:rPr>
        <w:t>sa</w:t>
      </w:r>
      <w:r w:rsidRPr="00FC1EB8">
        <w:rPr>
          <w:rFonts w:ascii="Arial" w:eastAsia="Arial" w:hAnsi="Arial" w:cs="Arial"/>
          <w:spacing w:val="-1"/>
          <w:sz w:val="22"/>
          <w:szCs w:val="22"/>
          <w:lang w:val="it-IT"/>
        </w:rPr>
        <w:t>n</w:t>
      </w:r>
      <w:r w:rsidRPr="00FC1EB8">
        <w:rPr>
          <w:rFonts w:ascii="Arial" w:eastAsia="Arial" w:hAnsi="Arial" w:cs="Arial"/>
          <w:spacing w:val="-2"/>
          <w:sz w:val="22"/>
          <w:szCs w:val="22"/>
          <w:lang w:val="it-IT"/>
        </w:rPr>
        <w:t>c</w:t>
      </w:r>
      <w:r w:rsidRPr="00FC1EB8">
        <w:rPr>
          <w:rFonts w:ascii="Arial" w:eastAsia="Arial" w:hAnsi="Arial" w:cs="Arial"/>
          <w:spacing w:val="1"/>
          <w:sz w:val="22"/>
          <w:szCs w:val="22"/>
          <w:lang w:val="it-IT"/>
        </w:rPr>
        <w:t>ţ</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ea</w:t>
      </w:r>
      <w:r w:rsidRPr="00FC1EB8">
        <w:rPr>
          <w:rFonts w:ascii="Arial" w:eastAsia="Arial" w:hAnsi="Arial" w:cs="Arial"/>
          <w:spacing w:val="32"/>
          <w:sz w:val="22"/>
          <w:szCs w:val="22"/>
          <w:lang w:val="it-IT"/>
        </w:rPr>
        <w:t xml:space="preserve"> </w:t>
      </w:r>
      <w:r w:rsidRPr="00FC1EB8">
        <w:rPr>
          <w:rFonts w:ascii="Arial" w:eastAsia="Arial" w:hAnsi="Arial" w:cs="Arial"/>
          <w:sz w:val="22"/>
          <w:szCs w:val="22"/>
          <w:lang w:val="it-IT"/>
        </w:rPr>
        <w:t>e</w:t>
      </w:r>
      <w:r w:rsidRPr="00FC1EB8">
        <w:rPr>
          <w:rFonts w:ascii="Arial" w:eastAsia="Arial" w:hAnsi="Arial" w:cs="Arial"/>
          <w:spacing w:val="-3"/>
          <w:sz w:val="22"/>
          <w:szCs w:val="22"/>
          <w:lang w:val="it-IT"/>
        </w:rPr>
        <w:t>x</w:t>
      </w:r>
      <w:r w:rsidRPr="00FC1EB8">
        <w:rPr>
          <w:rFonts w:ascii="Arial" w:eastAsia="Arial" w:hAnsi="Arial" w:cs="Arial"/>
          <w:sz w:val="22"/>
          <w:szCs w:val="22"/>
          <w:lang w:val="it-IT"/>
        </w:rPr>
        <w:t>c</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d</w:t>
      </w:r>
      <w:r w:rsidRPr="00FC1EB8">
        <w:rPr>
          <w:rFonts w:ascii="Arial" w:eastAsia="Arial" w:hAnsi="Arial" w:cs="Arial"/>
          <w:sz w:val="22"/>
          <w:szCs w:val="22"/>
          <w:lang w:val="it-IT"/>
        </w:rPr>
        <w:t>erii</w:t>
      </w:r>
      <w:r w:rsidRPr="00FC1EB8">
        <w:rPr>
          <w:rFonts w:ascii="Arial" w:eastAsia="Arial" w:hAnsi="Arial" w:cs="Arial"/>
          <w:spacing w:val="31"/>
          <w:sz w:val="22"/>
          <w:szCs w:val="22"/>
          <w:lang w:val="it-IT"/>
        </w:rPr>
        <w:t xml:space="preserve"> </w:t>
      </w:r>
      <w:r w:rsidRPr="00FC1EB8">
        <w:rPr>
          <w:rFonts w:ascii="Arial" w:eastAsia="Arial" w:hAnsi="Arial" w:cs="Arial"/>
          <w:spacing w:val="2"/>
          <w:sz w:val="22"/>
          <w:szCs w:val="22"/>
          <w:lang w:val="it-IT"/>
        </w:rPr>
        <w:t>d</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w:t>
      </w:r>
      <w:r w:rsidRPr="00FC1EB8">
        <w:rPr>
          <w:rFonts w:ascii="Arial" w:eastAsia="Arial" w:hAnsi="Arial" w:cs="Arial"/>
          <w:spacing w:val="32"/>
          <w:sz w:val="22"/>
          <w:szCs w:val="22"/>
          <w:lang w:val="it-IT"/>
        </w:rPr>
        <w:t xml:space="preserve"> </w:t>
      </w:r>
      <w:r w:rsidRPr="00FC1EB8">
        <w:rPr>
          <w:rFonts w:ascii="Arial" w:eastAsia="Arial" w:hAnsi="Arial" w:cs="Arial"/>
          <w:sz w:val="22"/>
          <w:szCs w:val="22"/>
          <w:lang w:val="it-IT"/>
        </w:rPr>
        <w:t>proced</w:t>
      </w:r>
      <w:r w:rsidRPr="00FC1EB8">
        <w:rPr>
          <w:rFonts w:ascii="Arial" w:eastAsia="Arial" w:hAnsi="Arial" w:cs="Arial"/>
          <w:spacing w:val="-1"/>
          <w:sz w:val="22"/>
          <w:szCs w:val="22"/>
          <w:lang w:val="it-IT"/>
        </w:rPr>
        <w:t>u</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a</w:t>
      </w:r>
      <w:r w:rsidRPr="00FC1EB8">
        <w:rPr>
          <w:rFonts w:ascii="Arial" w:eastAsia="Arial" w:hAnsi="Arial" w:cs="Arial"/>
          <w:spacing w:val="32"/>
          <w:sz w:val="22"/>
          <w:szCs w:val="22"/>
          <w:lang w:val="it-IT"/>
        </w:rPr>
        <w:t xml:space="preserve"> </w:t>
      </w:r>
      <w:r w:rsidRPr="00FC1EB8">
        <w:rPr>
          <w:rFonts w:ascii="Arial" w:eastAsia="Arial" w:hAnsi="Arial" w:cs="Arial"/>
          <w:sz w:val="22"/>
          <w:szCs w:val="22"/>
          <w:lang w:val="it-IT"/>
        </w:rPr>
        <w:t>de</w:t>
      </w:r>
      <w:r w:rsidRPr="00FC1EB8">
        <w:rPr>
          <w:rFonts w:ascii="Arial" w:eastAsia="Arial" w:hAnsi="Arial" w:cs="Arial"/>
          <w:spacing w:val="32"/>
          <w:sz w:val="22"/>
          <w:szCs w:val="22"/>
          <w:lang w:val="it-IT"/>
        </w:rPr>
        <w:t xml:space="preserve"> </w:t>
      </w:r>
      <w:r w:rsidRPr="00FC1EB8">
        <w:rPr>
          <w:rFonts w:ascii="Arial" w:eastAsia="Arial" w:hAnsi="Arial" w:cs="Arial"/>
          <w:sz w:val="22"/>
          <w:szCs w:val="22"/>
          <w:lang w:val="it-IT"/>
        </w:rPr>
        <w:t>ac</w:t>
      </w:r>
      <w:r w:rsidRPr="00FC1EB8">
        <w:rPr>
          <w:rFonts w:ascii="Arial" w:eastAsia="Arial" w:hAnsi="Arial" w:cs="Arial"/>
          <w:spacing w:val="-1"/>
          <w:sz w:val="22"/>
          <w:szCs w:val="22"/>
          <w:lang w:val="it-IT"/>
        </w:rPr>
        <w:t>hi</w:t>
      </w:r>
      <w:r w:rsidRPr="00FC1EB8">
        <w:rPr>
          <w:rFonts w:ascii="Arial" w:eastAsia="Arial" w:hAnsi="Arial" w:cs="Arial"/>
          <w:spacing w:val="-2"/>
          <w:sz w:val="22"/>
          <w:szCs w:val="22"/>
          <w:lang w:val="it-IT"/>
        </w:rPr>
        <w:t>z</w:t>
      </w:r>
      <w:r w:rsidRPr="00FC1EB8">
        <w:rPr>
          <w:rFonts w:ascii="Arial" w:eastAsia="Arial" w:hAnsi="Arial" w:cs="Arial"/>
          <w:spacing w:val="-1"/>
          <w:sz w:val="22"/>
          <w:szCs w:val="22"/>
          <w:lang w:val="it-IT"/>
        </w:rPr>
        <w:t>i</w:t>
      </w:r>
      <w:r w:rsidRPr="00FC1EB8">
        <w:rPr>
          <w:rFonts w:ascii="Arial" w:eastAsia="Arial" w:hAnsi="Arial" w:cs="Arial"/>
          <w:spacing w:val="1"/>
          <w:sz w:val="22"/>
          <w:szCs w:val="22"/>
          <w:lang w:val="it-IT"/>
        </w:rPr>
        <w:t>ţ</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e</w:t>
      </w:r>
      <w:r w:rsidRPr="00FC1EB8">
        <w:rPr>
          <w:rFonts w:ascii="Arial" w:eastAsia="Arial" w:hAnsi="Arial" w:cs="Arial"/>
          <w:spacing w:val="32"/>
          <w:sz w:val="22"/>
          <w:szCs w:val="22"/>
          <w:lang w:val="it-IT"/>
        </w:rPr>
        <w:t xml:space="preserve"> </w:t>
      </w:r>
      <w:r w:rsidRPr="00FC1EB8">
        <w:rPr>
          <w:rFonts w:ascii="Arial" w:eastAsia="Arial" w:hAnsi="Arial" w:cs="Arial"/>
          <w:sz w:val="22"/>
          <w:szCs w:val="22"/>
          <w:lang w:val="it-IT"/>
        </w:rPr>
        <w:t>p</w:t>
      </w:r>
      <w:r w:rsidRPr="00FC1EB8">
        <w:rPr>
          <w:rFonts w:ascii="Arial" w:eastAsia="Arial" w:hAnsi="Arial" w:cs="Arial"/>
          <w:spacing w:val="-1"/>
          <w:sz w:val="22"/>
          <w:szCs w:val="22"/>
          <w:lang w:val="it-IT"/>
        </w:rPr>
        <w:t>u</w:t>
      </w:r>
      <w:r w:rsidRPr="00FC1EB8">
        <w:rPr>
          <w:rFonts w:ascii="Arial" w:eastAsia="Arial" w:hAnsi="Arial" w:cs="Arial"/>
          <w:sz w:val="22"/>
          <w:szCs w:val="22"/>
          <w:lang w:val="it-IT"/>
        </w:rPr>
        <w:t>b</w:t>
      </w:r>
      <w:r w:rsidRPr="00FC1EB8">
        <w:rPr>
          <w:rFonts w:ascii="Arial" w:eastAsia="Arial" w:hAnsi="Arial" w:cs="Arial"/>
          <w:spacing w:val="-1"/>
          <w:sz w:val="22"/>
          <w:szCs w:val="22"/>
          <w:lang w:val="it-IT"/>
        </w:rPr>
        <w:t>li</w:t>
      </w:r>
      <w:r w:rsidRPr="00FC1EB8">
        <w:rPr>
          <w:rFonts w:ascii="Arial" w:eastAsia="Arial" w:hAnsi="Arial" w:cs="Arial"/>
          <w:sz w:val="22"/>
          <w:szCs w:val="22"/>
          <w:lang w:val="it-IT"/>
        </w:rPr>
        <w:t>că</w:t>
      </w:r>
      <w:r w:rsidRPr="00FC1EB8">
        <w:rPr>
          <w:rFonts w:ascii="Arial" w:eastAsia="Arial" w:hAnsi="Arial" w:cs="Arial"/>
          <w:spacing w:val="35"/>
          <w:sz w:val="22"/>
          <w:szCs w:val="22"/>
          <w:lang w:val="it-IT"/>
        </w:rPr>
        <w:t xml:space="preserve"> </w:t>
      </w:r>
      <w:r w:rsidRPr="00FC1EB8">
        <w:rPr>
          <w:rFonts w:ascii="Arial" w:eastAsia="Arial" w:hAnsi="Arial" w:cs="Arial"/>
          <w:sz w:val="22"/>
          <w:szCs w:val="22"/>
          <w:lang w:val="it-IT"/>
        </w:rPr>
        <w:t>şi</w:t>
      </w:r>
      <w:r w:rsidRPr="00FC1EB8">
        <w:rPr>
          <w:rFonts w:ascii="Arial" w:eastAsia="Arial" w:hAnsi="Arial" w:cs="Arial"/>
          <w:sz w:val="22"/>
          <w:szCs w:val="22"/>
          <w:lang w:val="it-IT"/>
        </w:rPr>
        <w:t xml:space="preserve"> sub</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sa</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c</w:t>
      </w:r>
      <w:r w:rsidRPr="00FC1EB8">
        <w:rPr>
          <w:rFonts w:ascii="Arial" w:eastAsia="Arial" w:hAnsi="Arial" w:cs="Arial"/>
          <w:spacing w:val="1"/>
          <w:sz w:val="22"/>
          <w:szCs w:val="22"/>
          <w:lang w:val="it-IT"/>
        </w:rPr>
        <w:t>ţ</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nil</w:t>
      </w:r>
      <w:r w:rsidRPr="00FC1EB8">
        <w:rPr>
          <w:rFonts w:ascii="Arial" w:eastAsia="Arial" w:hAnsi="Arial" w:cs="Arial"/>
          <w:sz w:val="22"/>
          <w:szCs w:val="22"/>
          <w:lang w:val="it-IT"/>
        </w:rPr>
        <w:t>e</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pli</w:t>
      </w:r>
      <w:r w:rsidRPr="00FC1EB8">
        <w:rPr>
          <w:rFonts w:ascii="Arial" w:eastAsia="Arial" w:hAnsi="Arial" w:cs="Arial"/>
          <w:sz w:val="22"/>
          <w:szCs w:val="22"/>
          <w:lang w:val="it-IT"/>
        </w:rPr>
        <w:t>ca</w:t>
      </w:r>
      <w:r w:rsidRPr="00FC1EB8">
        <w:rPr>
          <w:rFonts w:ascii="Arial" w:eastAsia="Arial" w:hAnsi="Arial" w:cs="Arial"/>
          <w:spacing w:val="-1"/>
          <w:sz w:val="22"/>
          <w:szCs w:val="22"/>
          <w:lang w:val="it-IT"/>
        </w:rPr>
        <w:t>bil</w:t>
      </w:r>
      <w:r w:rsidRPr="00FC1EB8">
        <w:rPr>
          <w:rFonts w:ascii="Arial" w:eastAsia="Arial" w:hAnsi="Arial" w:cs="Arial"/>
          <w:sz w:val="22"/>
          <w:szCs w:val="22"/>
          <w:lang w:val="it-IT"/>
        </w:rPr>
        <w:t>e</w:t>
      </w:r>
      <w:r w:rsidRPr="00FC1EB8">
        <w:rPr>
          <w:rFonts w:ascii="Arial" w:eastAsia="Arial" w:hAnsi="Arial" w:cs="Arial"/>
          <w:spacing w:val="2"/>
          <w:sz w:val="22"/>
          <w:szCs w:val="22"/>
          <w:lang w:val="it-IT"/>
        </w:rPr>
        <w:t xml:space="preserve"> </w:t>
      </w:r>
      <w:r w:rsidRPr="00FC1EB8">
        <w:rPr>
          <w:rFonts w:ascii="Arial" w:eastAsia="Arial" w:hAnsi="Arial" w:cs="Arial"/>
          <w:spacing w:val="3"/>
          <w:sz w:val="22"/>
          <w:szCs w:val="22"/>
          <w:lang w:val="it-IT"/>
        </w:rPr>
        <w:t>f</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p</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ei</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 xml:space="preserve">de </w:t>
      </w:r>
      <w:r w:rsidRPr="00FC1EB8">
        <w:rPr>
          <w:rFonts w:ascii="Arial" w:eastAsia="Arial" w:hAnsi="Arial" w:cs="Arial"/>
          <w:spacing w:val="1"/>
          <w:sz w:val="22"/>
          <w:szCs w:val="22"/>
          <w:lang w:val="it-IT"/>
        </w:rPr>
        <w:t>f</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s</w:t>
      </w:r>
      <w:r w:rsidRPr="00FC1EB8">
        <w:rPr>
          <w:rFonts w:ascii="Arial" w:eastAsia="Arial" w:hAnsi="Arial" w:cs="Arial"/>
          <w:spacing w:val="3"/>
          <w:sz w:val="22"/>
          <w:szCs w:val="22"/>
          <w:lang w:val="it-IT"/>
        </w:rPr>
        <w:t xml:space="preserve"> </w:t>
      </w:r>
      <w:r w:rsidRPr="00FC1EB8">
        <w:rPr>
          <w:rFonts w:ascii="Arial" w:eastAsia="Arial" w:hAnsi="Arial" w:cs="Arial"/>
          <w:spacing w:val="-4"/>
          <w:sz w:val="22"/>
          <w:szCs w:val="22"/>
          <w:lang w:val="it-IT"/>
        </w:rPr>
        <w:t>î</w:t>
      </w:r>
      <w:r w:rsidRPr="00FC1EB8">
        <w:rPr>
          <w:rFonts w:ascii="Arial" w:eastAsia="Arial" w:hAnsi="Arial" w:cs="Arial"/>
          <w:sz w:val="22"/>
          <w:szCs w:val="22"/>
          <w:lang w:val="it-IT"/>
        </w:rPr>
        <w:t>n</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acte</w:t>
      </w:r>
      <w:r w:rsidRPr="00FC1EB8">
        <w:rPr>
          <w:rFonts w:ascii="Arial" w:eastAsia="Arial" w:hAnsi="Arial" w:cs="Arial"/>
          <w:spacing w:val="3"/>
          <w:sz w:val="22"/>
          <w:szCs w:val="22"/>
          <w:lang w:val="it-IT"/>
        </w:rPr>
        <w:t xml:space="preserve"> </w:t>
      </w:r>
      <w:r w:rsidRPr="00FC1EB8">
        <w:rPr>
          <w:rFonts w:ascii="Arial" w:eastAsia="Arial" w:hAnsi="Arial" w:cs="Arial"/>
          <w:sz w:val="22"/>
          <w:szCs w:val="22"/>
          <w:lang w:val="it-IT"/>
        </w:rPr>
        <w:t>p</w:t>
      </w:r>
      <w:r w:rsidRPr="00FC1EB8">
        <w:rPr>
          <w:rFonts w:ascii="Arial" w:eastAsia="Arial" w:hAnsi="Arial" w:cs="Arial"/>
          <w:spacing w:val="-1"/>
          <w:sz w:val="22"/>
          <w:szCs w:val="22"/>
          <w:lang w:val="it-IT"/>
        </w:rPr>
        <w:t>u</w:t>
      </w:r>
      <w:r w:rsidRPr="00FC1EB8">
        <w:rPr>
          <w:rFonts w:ascii="Arial" w:eastAsia="Arial" w:hAnsi="Arial" w:cs="Arial"/>
          <w:sz w:val="22"/>
          <w:szCs w:val="22"/>
          <w:lang w:val="it-IT"/>
        </w:rPr>
        <w:t>b</w:t>
      </w:r>
      <w:r w:rsidRPr="00FC1EB8">
        <w:rPr>
          <w:rFonts w:ascii="Arial" w:eastAsia="Arial" w:hAnsi="Arial" w:cs="Arial"/>
          <w:spacing w:val="-1"/>
          <w:sz w:val="22"/>
          <w:szCs w:val="22"/>
          <w:lang w:val="it-IT"/>
        </w:rPr>
        <w:t>li</w:t>
      </w:r>
      <w:r w:rsidRPr="00FC1EB8">
        <w:rPr>
          <w:rFonts w:ascii="Arial" w:eastAsia="Arial" w:hAnsi="Arial" w:cs="Arial"/>
          <w:sz w:val="22"/>
          <w:szCs w:val="22"/>
          <w:lang w:val="it-IT"/>
        </w:rPr>
        <w:t>ce</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ca</w:t>
      </w:r>
      <w:r w:rsidRPr="00FC1EB8">
        <w:rPr>
          <w:rFonts w:ascii="Arial" w:eastAsia="Arial" w:hAnsi="Arial" w:cs="Arial"/>
          <w:spacing w:val="2"/>
          <w:sz w:val="22"/>
          <w:szCs w:val="22"/>
          <w:lang w:val="it-IT"/>
        </w:rPr>
        <w:t xml:space="preserve"> </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or</w:t>
      </w:r>
      <w:r w:rsidRPr="00FC1EB8">
        <w:rPr>
          <w:rFonts w:ascii="Arial" w:eastAsia="Arial" w:hAnsi="Arial" w:cs="Arial"/>
          <w:spacing w:val="2"/>
          <w:sz w:val="22"/>
          <w:szCs w:val="22"/>
          <w:lang w:val="it-IT"/>
        </w:rPr>
        <w:t>g</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e</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de</w:t>
      </w:r>
      <w:r w:rsidRPr="00FC1EB8">
        <w:rPr>
          <w:rFonts w:ascii="Arial" w:eastAsia="Arial" w:hAnsi="Arial" w:cs="Arial"/>
          <w:spacing w:val="2"/>
          <w:sz w:val="22"/>
          <w:szCs w:val="22"/>
          <w:lang w:val="it-IT"/>
        </w:rPr>
        <w:t xml:space="preserve"> </w:t>
      </w:r>
      <w:r w:rsidRPr="00FC1EB8">
        <w:rPr>
          <w:rFonts w:ascii="Arial" w:eastAsia="Arial" w:hAnsi="Arial" w:cs="Arial"/>
          <w:spacing w:val="-3"/>
          <w:sz w:val="22"/>
          <w:szCs w:val="22"/>
          <w:lang w:val="it-IT"/>
        </w:rPr>
        <w:t>a</w:t>
      </w:r>
      <w:r w:rsidRPr="00FC1EB8">
        <w:rPr>
          <w:rFonts w:ascii="Arial" w:eastAsia="Arial" w:hAnsi="Arial" w:cs="Arial"/>
          <w:sz w:val="22"/>
          <w:szCs w:val="22"/>
          <w:lang w:val="it-IT"/>
        </w:rPr>
        <w:t>dmi</w:t>
      </w:r>
      <w:r w:rsidRPr="00FC1EB8">
        <w:rPr>
          <w:rFonts w:ascii="Arial" w:eastAsia="Arial" w:hAnsi="Arial" w:cs="Arial"/>
          <w:spacing w:val="-1"/>
          <w:sz w:val="22"/>
          <w:szCs w:val="22"/>
          <w:lang w:val="it-IT"/>
        </w:rPr>
        <w:t>ni</w:t>
      </w:r>
      <w:r w:rsidRPr="00FC1EB8">
        <w:rPr>
          <w:rFonts w:ascii="Arial" w:eastAsia="Arial" w:hAnsi="Arial" w:cs="Arial"/>
          <w:sz w:val="22"/>
          <w:szCs w:val="22"/>
          <w:lang w:val="it-IT"/>
        </w:rPr>
        <w:t>s</w:t>
      </w:r>
      <w:r w:rsidRPr="00FC1EB8">
        <w:rPr>
          <w:rFonts w:ascii="Arial" w:eastAsia="Arial" w:hAnsi="Arial" w:cs="Arial"/>
          <w:spacing w:val="1"/>
          <w:sz w:val="22"/>
          <w:szCs w:val="22"/>
          <w:lang w:val="it-IT"/>
        </w:rPr>
        <w:t>tr</w:t>
      </w:r>
      <w:r w:rsidRPr="00FC1EB8">
        <w:rPr>
          <w:rFonts w:ascii="Arial" w:eastAsia="Arial" w:hAnsi="Arial" w:cs="Arial"/>
          <w:spacing w:val="-3"/>
          <w:sz w:val="22"/>
          <w:szCs w:val="22"/>
          <w:lang w:val="it-IT"/>
        </w:rPr>
        <w:t>a</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3"/>
          <w:sz w:val="22"/>
          <w:szCs w:val="22"/>
          <w:lang w:val="it-IT"/>
        </w:rPr>
        <w:t xml:space="preserve"> </w:t>
      </w:r>
      <w:r w:rsidRPr="00FC1EB8">
        <w:rPr>
          <w:rFonts w:ascii="Arial" w:eastAsia="Arial" w:hAnsi="Arial" w:cs="Arial"/>
          <w:sz w:val="22"/>
          <w:szCs w:val="22"/>
          <w:lang w:val="it-IT"/>
        </w:rPr>
        <w:t>de co</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d</w:t>
      </w:r>
      <w:r w:rsidRPr="00FC1EB8">
        <w:rPr>
          <w:rFonts w:ascii="Arial" w:eastAsia="Arial" w:hAnsi="Arial" w:cs="Arial"/>
          <w:spacing w:val="-1"/>
          <w:sz w:val="22"/>
          <w:szCs w:val="22"/>
          <w:lang w:val="it-IT"/>
        </w:rPr>
        <w:t>u</w:t>
      </w:r>
      <w:r w:rsidRPr="00FC1EB8">
        <w:rPr>
          <w:rFonts w:ascii="Arial" w:eastAsia="Arial" w:hAnsi="Arial" w:cs="Arial"/>
          <w:sz w:val="22"/>
          <w:szCs w:val="22"/>
          <w:lang w:val="it-IT"/>
        </w:rPr>
        <w:t>ce</w:t>
      </w:r>
      <w:r w:rsidRPr="00FC1EB8">
        <w:rPr>
          <w:rFonts w:ascii="Arial" w:eastAsia="Arial" w:hAnsi="Arial" w:cs="Arial"/>
          <w:spacing w:val="-2"/>
          <w:sz w:val="22"/>
          <w:szCs w:val="22"/>
          <w:lang w:val="it-IT"/>
        </w:rPr>
        <w:t>r</w:t>
      </w:r>
      <w:r w:rsidRPr="00FC1EB8">
        <w:rPr>
          <w:rFonts w:ascii="Arial" w:eastAsia="Arial" w:hAnsi="Arial" w:cs="Arial"/>
          <w:sz w:val="22"/>
          <w:szCs w:val="22"/>
          <w:lang w:val="it-IT"/>
        </w:rPr>
        <w:t>e sau de su</w:t>
      </w:r>
      <w:r w:rsidRPr="00FC1EB8">
        <w:rPr>
          <w:rFonts w:ascii="Arial" w:eastAsia="Arial" w:hAnsi="Arial" w:cs="Arial"/>
          <w:spacing w:val="-1"/>
          <w:sz w:val="22"/>
          <w:szCs w:val="22"/>
          <w:lang w:val="it-IT"/>
        </w:rPr>
        <w:t>p</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a</w:t>
      </w:r>
      <w:r w:rsidRPr="00FC1EB8">
        <w:rPr>
          <w:rFonts w:ascii="Arial" w:eastAsia="Arial" w:hAnsi="Arial" w:cs="Arial"/>
          <w:spacing w:val="-3"/>
          <w:sz w:val="22"/>
          <w:szCs w:val="22"/>
          <w:lang w:val="it-IT"/>
        </w:rPr>
        <w:t>v</w:t>
      </w:r>
      <w:r w:rsidRPr="00FC1EB8">
        <w:rPr>
          <w:rFonts w:ascii="Arial" w:eastAsia="Arial" w:hAnsi="Arial" w:cs="Arial"/>
          <w:sz w:val="22"/>
          <w:szCs w:val="22"/>
          <w:lang w:val="it-IT"/>
        </w:rPr>
        <w:t>e</w:t>
      </w:r>
      <w:r w:rsidRPr="00FC1EB8">
        <w:rPr>
          <w:rFonts w:ascii="Arial" w:eastAsia="Arial" w:hAnsi="Arial" w:cs="Arial"/>
          <w:spacing w:val="2"/>
          <w:sz w:val="22"/>
          <w:szCs w:val="22"/>
          <w:lang w:val="it-IT"/>
        </w:rPr>
        <w:t>g</w:t>
      </w:r>
      <w:r w:rsidRPr="00FC1EB8">
        <w:rPr>
          <w:rFonts w:ascii="Arial" w:eastAsia="Arial" w:hAnsi="Arial" w:cs="Arial"/>
          <w:sz w:val="22"/>
          <w:szCs w:val="22"/>
          <w:lang w:val="it-IT"/>
        </w:rPr>
        <w:t>h</w:t>
      </w:r>
      <w:r w:rsidRPr="00FC1EB8">
        <w:rPr>
          <w:rFonts w:ascii="Arial" w:eastAsia="Arial" w:hAnsi="Arial" w:cs="Arial"/>
          <w:spacing w:val="-1"/>
          <w:sz w:val="22"/>
          <w:szCs w:val="22"/>
          <w:lang w:val="it-IT"/>
        </w:rPr>
        <w:t>e</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 xml:space="preserve"> </w:t>
      </w:r>
      <w:r w:rsidRPr="00FC1EB8">
        <w:rPr>
          <w:rFonts w:ascii="Arial" w:eastAsia="Arial" w:hAnsi="Arial" w:cs="Arial"/>
          <w:spacing w:val="-1"/>
          <w:sz w:val="22"/>
          <w:szCs w:val="22"/>
          <w:lang w:val="it-IT"/>
        </w:rPr>
        <w:t>SC</w:t>
      </w:r>
      <w:r w:rsidRPr="00FC1EB8">
        <w:rPr>
          <w:rFonts w:ascii="Arial" w:eastAsia="Arial" w:hAnsi="Arial" w:cs="Arial"/>
          <w:sz w:val="22"/>
          <w:szCs w:val="22"/>
          <w:lang w:val="it-IT"/>
        </w:rPr>
        <w:t>……………</w:t>
      </w:r>
      <w:r w:rsidRPr="00FC1EB8">
        <w:rPr>
          <w:rFonts w:ascii="Arial" w:eastAsia="Arial" w:hAnsi="Arial" w:cs="Arial"/>
          <w:spacing w:val="-2"/>
          <w:sz w:val="22"/>
          <w:szCs w:val="22"/>
          <w:lang w:val="it-IT"/>
        </w:rPr>
        <w:t>…</w:t>
      </w:r>
      <w:r w:rsidRPr="00FC1EB8">
        <w:rPr>
          <w:rFonts w:ascii="Arial" w:eastAsia="Arial" w:hAnsi="Arial" w:cs="Arial"/>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i/>
          <w:spacing w:val="1"/>
          <w:sz w:val="22"/>
          <w:szCs w:val="22"/>
          <w:lang w:val="it-IT"/>
        </w:rPr>
        <w:t>(</w:t>
      </w:r>
      <w:r w:rsidRPr="00FC1EB8">
        <w:rPr>
          <w:rFonts w:ascii="Arial" w:eastAsia="Arial" w:hAnsi="Arial" w:cs="Arial"/>
          <w:i/>
          <w:sz w:val="22"/>
          <w:szCs w:val="22"/>
          <w:lang w:val="it-IT"/>
        </w:rPr>
        <w:t>d</w:t>
      </w:r>
      <w:r w:rsidRPr="00FC1EB8">
        <w:rPr>
          <w:rFonts w:ascii="Arial" w:eastAsia="Arial" w:hAnsi="Arial" w:cs="Arial"/>
          <w:i/>
          <w:spacing w:val="-3"/>
          <w:sz w:val="22"/>
          <w:szCs w:val="22"/>
          <w:lang w:val="it-IT"/>
        </w:rPr>
        <w:t>e</w:t>
      </w:r>
      <w:r w:rsidRPr="00FC1EB8">
        <w:rPr>
          <w:rFonts w:ascii="Arial" w:eastAsia="Arial" w:hAnsi="Arial" w:cs="Arial"/>
          <w:i/>
          <w:sz w:val="22"/>
          <w:szCs w:val="22"/>
          <w:lang w:val="it-IT"/>
        </w:rPr>
        <w:t>n</w:t>
      </w:r>
      <w:r w:rsidRPr="00FC1EB8">
        <w:rPr>
          <w:rFonts w:ascii="Arial" w:eastAsia="Arial" w:hAnsi="Arial" w:cs="Arial"/>
          <w:i/>
          <w:spacing w:val="-1"/>
          <w:sz w:val="22"/>
          <w:szCs w:val="22"/>
          <w:lang w:val="it-IT"/>
        </w:rPr>
        <w:t>u</w:t>
      </w:r>
      <w:r w:rsidRPr="00FC1EB8">
        <w:rPr>
          <w:rFonts w:ascii="Arial" w:eastAsia="Arial" w:hAnsi="Arial" w:cs="Arial"/>
          <w:i/>
          <w:spacing w:val="1"/>
          <w:sz w:val="22"/>
          <w:szCs w:val="22"/>
          <w:lang w:val="it-IT"/>
        </w:rPr>
        <w:t>m</w:t>
      </w:r>
      <w:r w:rsidRPr="00FC1EB8">
        <w:rPr>
          <w:rFonts w:ascii="Arial" w:eastAsia="Arial" w:hAnsi="Arial" w:cs="Arial"/>
          <w:i/>
          <w:sz w:val="22"/>
          <w:szCs w:val="22"/>
          <w:lang w:val="it-IT"/>
        </w:rPr>
        <w:t>i</w:t>
      </w:r>
      <w:r w:rsidRPr="00FC1EB8">
        <w:rPr>
          <w:rFonts w:ascii="Arial" w:eastAsia="Arial" w:hAnsi="Arial" w:cs="Arial"/>
          <w:i/>
          <w:spacing w:val="1"/>
          <w:sz w:val="22"/>
          <w:szCs w:val="22"/>
          <w:lang w:val="it-IT"/>
        </w:rPr>
        <w:t>r</w:t>
      </w:r>
      <w:r w:rsidRPr="00FC1EB8">
        <w:rPr>
          <w:rFonts w:ascii="Arial" w:eastAsia="Arial" w:hAnsi="Arial" w:cs="Arial"/>
          <w:i/>
          <w:sz w:val="22"/>
          <w:szCs w:val="22"/>
          <w:lang w:val="it-IT"/>
        </w:rPr>
        <w:t>ea si d</w:t>
      </w:r>
      <w:r w:rsidRPr="00FC1EB8">
        <w:rPr>
          <w:rFonts w:ascii="Arial" w:eastAsia="Arial" w:hAnsi="Arial" w:cs="Arial"/>
          <w:i/>
          <w:spacing w:val="-1"/>
          <w:sz w:val="22"/>
          <w:szCs w:val="22"/>
          <w:lang w:val="it-IT"/>
        </w:rPr>
        <w:t>a</w:t>
      </w:r>
      <w:r w:rsidRPr="00FC1EB8">
        <w:rPr>
          <w:rFonts w:ascii="Arial" w:eastAsia="Arial" w:hAnsi="Arial" w:cs="Arial"/>
          <w:i/>
          <w:spacing w:val="1"/>
          <w:sz w:val="22"/>
          <w:szCs w:val="22"/>
          <w:lang w:val="it-IT"/>
        </w:rPr>
        <w:t>t</w:t>
      </w:r>
      <w:r w:rsidRPr="00FC1EB8">
        <w:rPr>
          <w:rFonts w:ascii="Arial" w:eastAsia="Arial" w:hAnsi="Arial" w:cs="Arial"/>
          <w:i/>
          <w:sz w:val="22"/>
          <w:szCs w:val="22"/>
          <w:lang w:val="it-IT"/>
        </w:rPr>
        <w:t>e</w:t>
      </w:r>
      <w:r w:rsidRPr="00FC1EB8">
        <w:rPr>
          <w:rFonts w:ascii="Arial" w:eastAsia="Arial" w:hAnsi="Arial" w:cs="Arial"/>
          <w:i/>
          <w:spacing w:val="-1"/>
          <w:sz w:val="22"/>
          <w:szCs w:val="22"/>
          <w:lang w:val="it-IT"/>
        </w:rPr>
        <w:t>l</w:t>
      </w:r>
      <w:r w:rsidRPr="00FC1EB8">
        <w:rPr>
          <w:rFonts w:ascii="Arial" w:eastAsia="Arial" w:hAnsi="Arial" w:cs="Arial"/>
          <w:i/>
          <w:sz w:val="22"/>
          <w:szCs w:val="22"/>
          <w:lang w:val="it-IT"/>
        </w:rPr>
        <w:t>e</w:t>
      </w:r>
      <w:r w:rsidRPr="00FC1EB8">
        <w:rPr>
          <w:rFonts w:ascii="Arial" w:eastAsia="Arial" w:hAnsi="Arial" w:cs="Arial"/>
          <w:i/>
          <w:spacing w:val="1"/>
          <w:sz w:val="22"/>
          <w:szCs w:val="22"/>
          <w:lang w:val="it-IT"/>
        </w:rPr>
        <w:t xml:space="preserve"> </w:t>
      </w:r>
      <w:r w:rsidRPr="00FC1EB8">
        <w:rPr>
          <w:rFonts w:ascii="Arial" w:eastAsia="Arial" w:hAnsi="Arial" w:cs="Arial"/>
          <w:i/>
          <w:sz w:val="22"/>
          <w:szCs w:val="22"/>
          <w:lang w:val="it-IT"/>
        </w:rPr>
        <w:t xml:space="preserve">de </w:t>
      </w:r>
      <w:r w:rsidRPr="00FC1EB8">
        <w:rPr>
          <w:rFonts w:ascii="Arial" w:eastAsia="Arial" w:hAnsi="Arial" w:cs="Arial"/>
          <w:i/>
          <w:spacing w:val="-1"/>
          <w:sz w:val="22"/>
          <w:szCs w:val="22"/>
          <w:lang w:val="it-IT"/>
        </w:rPr>
        <w:t>i</w:t>
      </w:r>
      <w:r w:rsidRPr="00FC1EB8">
        <w:rPr>
          <w:rFonts w:ascii="Arial" w:eastAsia="Arial" w:hAnsi="Arial" w:cs="Arial"/>
          <w:i/>
          <w:spacing w:val="2"/>
          <w:sz w:val="22"/>
          <w:szCs w:val="22"/>
          <w:lang w:val="it-IT"/>
        </w:rPr>
        <w:t>d</w:t>
      </w:r>
      <w:r w:rsidRPr="00FC1EB8">
        <w:rPr>
          <w:rFonts w:ascii="Arial" w:eastAsia="Arial" w:hAnsi="Arial" w:cs="Arial"/>
          <w:i/>
          <w:sz w:val="22"/>
          <w:szCs w:val="22"/>
          <w:lang w:val="it-IT"/>
        </w:rPr>
        <w:t>e</w:t>
      </w:r>
      <w:r w:rsidRPr="00FC1EB8">
        <w:rPr>
          <w:rFonts w:ascii="Arial" w:eastAsia="Arial" w:hAnsi="Arial" w:cs="Arial"/>
          <w:i/>
          <w:spacing w:val="-1"/>
          <w:sz w:val="22"/>
          <w:szCs w:val="22"/>
          <w:lang w:val="it-IT"/>
        </w:rPr>
        <w:t>n</w:t>
      </w:r>
      <w:r w:rsidRPr="00FC1EB8">
        <w:rPr>
          <w:rFonts w:ascii="Arial" w:eastAsia="Arial" w:hAnsi="Arial" w:cs="Arial"/>
          <w:i/>
          <w:spacing w:val="1"/>
          <w:sz w:val="22"/>
          <w:szCs w:val="22"/>
          <w:lang w:val="it-IT"/>
        </w:rPr>
        <w:t>t</w:t>
      </w:r>
      <w:r w:rsidRPr="00FC1EB8">
        <w:rPr>
          <w:rFonts w:ascii="Arial" w:eastAsia="Arial" w:hAnsi="Arial" w:cs="Arial"/>
          <w:i/>
          <w:spacing w:val="-1"/>
          <w:sz w:val="22"/>
          <w:szCs w:val="22"/>
          <w:lang w:val="it-IT"/>
        </w:rPr>
        <w:t>i</w:t>
      </w:r>
      <w:r w:rsidRPr="00FC1EB8">
        <w:rPr>
          <w:rFonts w:ascii="Arial" w:eastAsia="Arial" w:hAnsi="Arial" w:cs="Arial"/>
          <w:i/>
          <w:spacing w:val="1"/>
          <w:sz w:val="22"/>
          <w:szCs w:val="22"/>
          <w:lang w:val="it-IT"/>
        </w:rPr>
        <w:t>f</w:t>
      </w:r>
      <w:r w:rsidRPr="00FC1EB8">
        <w:rPr>
          <w:rFonts w:ascii="Arial" w:eastAsia="Arial" w:hAnsi="Arial" w:cs="Arial"/>
          <w:i/>
          <w:spacing w:val="-1"/>
          <w:sz w:val="22"/>
          <w:szCs w:val="22"/>
          <w:lang w:val="it-IT"/>
        </w:rPr>
        <w:t>i</w:t>
      </w:r>
      <w:r w:rsidRPr="00FC1EB8">
        <w:rPr>
          <w:rFonts w:ascii="Arial" w:eastAsia="Arial" w:hAnsi="Arial" w:cs="Arial"/>
          <w:i/>
          <w:sz w:val="22"/>
          <w:szCs w:val="22"/>
          <w:lang w:val="it-IT"/>
        </w:rPr>
        <w:t>care</w:t>
      </w:r>
      <w:r w:rsidRPr="00FC1EB8">
        <w:rPr>
          <w:rFonts w:ascii="Arial" w:eastAsia="Arial" w:hAnsi="Arial" w:cs="Arial"/>
          <w:i/>
          <w:spacing w:val="1"/>
          <w:sz w:val="22"/>
          <w:szCs w:val="22"/>
          <w:lang w:val="it-IT"/>
        </w:rPr>
        <w:t xml:space="preserve"> </w:t>
      </w:r>
      <w:r w:rsidRPr="00FC1EB8">
        <w:rPr>
          <w:rFonts w:ascii="Arial" w:eastAsia="Arial" w:hAnsi="Arial" w:cs="Arial"/>
          <w:i/>
          <w:sz w:val="22"/>
          <w:szCs w:val="22"/>
          <w:lang w:val="it-IT"/>
        </w:rPr>
        <w:t>a</w:t>
      </w:r>
      <w:r w:rsidRPr="00FC1EB8">
        <w:rPr>
          <w:rFonts w:ascii="Arial" w:eastAsia="Arial" w:hAnsi="Arial" w:cs="Arial"/>
          <w:i/>
          <w:spacing w:val="-1"/>
          <w:sz w:val="22"/>
          <w:szCs w:val="22"/>
          <w:lang w:val="it-IT"/>
        </w:rPr>
        <w:t>l</w:t>
      </w:r>
      <w:r w:rsidRPr="00FC1EB8">
        <w:rPr>
          <w:rFonts w:ascii="Arial" w:eastAsia="Arial" w:hAnsi="Arial" w:cs="Arial"/>
          <w:i/>
          <w:sz w:val="22"/>
          <w:szCs w:val="22"/>
          <w:lang w:val="it-IT"/>
        </w:rPr>
        <w:t>e</w:t>
      </w:r>
      <w:r w:rsidRPr="00FC1EB8">
        <w:rPr>
          <w:rFonts w:ascii="Arial" w:eastAsia="Arial" w:hAnsi="Arial" w:cs="Arial"/>
          <w:i/>
          <w:spacing w:val="1"/>
          <w:sz w:val="22"/>
          <w:szCs w:val="22"/>
          <w:lang w:val="it-IT"/>
        </w:rPr>
        <w:t xml:space="preserve"> </w:t>
      </w:r>
      <w:r w:rsidRPr="00FC1EB8">
        <w:rPr>
          <w:rFonts w:ascii="Arial" w:eastAsia="Arial" w:hAnsi="Arial" w:cs="Arial"/>
          <w:i/>
          <w:sz w:val="22"/>
          <w:szCs w:val="22"/>
          <w:lang w:val="it-IT"/>
        </w:rPr>
        <w:t>o</w:t>
      </w:r>
      <w:r w:rsidRPr="00FC1EB8">
        <w:rPr>
          <w:rFonts w:ascii="Arial" w:eastAsia="Arial" w:hAnsi="Arial" w:cs="Arial"/>
          <w:i/>
          <w:spacing w:val="-1"/>
          <w:sz w:val="22"/>
          <w:szCs w:val="22"/>
          <w:lang w:val="it-IT"/>
        </w:rPr>
        <w:t>p</w:t>
      </w:r>
      <w:r w:rsidRPr="00FC1EB8">
        <w:rPr>
          <w:rFonts w:ascii="Arial" w:eastAsia="Arial" w:hAnsi="Arial" w:cs="Arial"/>
          <w:i/>
          <w:sz w:val="22"/>
          <w:szCs w:val="22"/>
          <w:lang w:val="it-IT"/>
        </w:rPr>
        <w:t>era</w:t>
      </w:r>
      <w:r w:rsidRPr="00FC1EB8">
        <w:rPr>
          <w:rFonts w:ascii="Arial" w:eastAsia="Arial" w:hAnsi="Arial" w:cs="Arial"/>
          <w:i/>
          <w:spacing w:val="1"/>
          <w:sz w:val="22"/>
          <w:szCs w:val="22"/>
          <w:lang w:val="it-IT"/>
        </w:rPr>
        <w:t>t</w:t>
      </w:r>
      <w:r w:rsidRPr="00FC1EB8">
        <w:rPr>
          <w:rFonts w:ascii="Arial" w:eastAsia="Arial" w:hAnsi="Arial" w:cs="Arial"/>
          <w:i/>
          <w:spacing w:val="-3"/>
          <w:sz w:val="22"/>
          <w:szCs w:val="22"/>
          <w:lang w:val="it-IT"/>
        </w:rPr>
        <w:t>o</w:t>
      </w:r>
      <w:r w:rsidRPr="00FC1EB8">
        <w:rPr>
          <w:rFonts w:ascii="Arial" w:eastAsia="Arial" w:hAnsi="Arial" w:cs="Arial"/>
          <w:i/>
          <w:spacing w:val="1"/>
          <w:sz w:val="22"/>
          <w:szCs w:val="22"/>
          <w:lang w:val="it-IT"/>
        </w:rPr>
        <w:t>r</w:t>
      </w:r>
      <w:r w:rsidRPr="00FC1EB8">
        <w:rPr>
          <w:rFonts w:ascii="Arial" w:eastAsia="Arial" w:hAnsi="Arial" w:cs="Arial"/>
          <w:i/>
          <w:sz w:val="22"/>
          <w:szCs w:val="22"/>
          <w:lang w:val="it-IT"/>
        </w:rPr>
        <w:t>u</w:t>
      </w:r>
      <w:r w:rsidRPr="00FC1EB8">
        <w:rPr>
          <w:rFonts w:ascii="Arial" w:eastAsia="Arial" w:hAnsi="Arial" w:cs="Arial"/>
          <w:i/>
          <w:spacing w:val="-1"/>
          <w:sz w:val="22"/>
          <w:szCs w:val="22"/>
          <w:lang w:val="it-IT"/>
        </w:rPr>
        <w:t>l</w:t>
      </w:r>
      <w:r w:rsidRPr="00FC1EB8">
        <w:rPr>
          <w:rFonts w:ascii="Arial" w:eastAsia="Arial" w:hAnsi="Arial" w:cs="Arial"/>
          <w:i/>
          <w:sz w:val="22"/>
          <w:szCs w:val="22"/>
          <w:lang w:val="it-IT"/>
        </w:rPr>
        <w:t>ui ec</w:t>
      </w:r>
      <w:r w:rsidRPr="00FC1EB8">
        <w:rPr>
          <w:rFonts w:ascii="Arial" w:eastAsia="Arial" w:hAnsi="Arial" w:cs="Arial"/>
          <w:i/>
          <w:spacing w:val="-1"/>
          <w:sz w:val="22"/>
          <w:szCs w:val="22"/>
          <w:lang w:val="it-IT"/>
        </w:rPr>
        <w:t>o</w:t>
      </w:r>
      <w:r w:rsidRPr="00FC1EB8">
        <w:rPr>
          <w:rFonts w:ascii="Arial" w:eastAsia="Arial" w:hAnsi="Arial" w:cs="Arial"/>
          <w:i/>
          <w:sz w:val="22"/>
          <w:szCs w:val="22"/>
          <w:lang w:val="it-IT"/>
        </w:rPr>
        <w:t>n</w:t>
      </w:r>
      <w:r w:rsidRPr="00FC1EB8">
        <w:rPr>
          <w:rFonts w:ascii="Arial" w:eastAsia="Arial" w:hAnsi="Arial" w:cs="Arial"/>
          <w:i/>
          <w:spacing w:val="-1"/>
          <w:sz w:val="22"/>
          <w:szCs w:val="22"/>
          <w:lang w:val="it-IT"/>
        </w:rPr>
        <w:t>o</w:t>
      </w:r>
      <w:r w:rsidRPr="00FC1EB8">
        <w:rPr>
          <w:rFonts w:ascii="Arial" w:eastAsia="Arial" w:hAnsi="Arial" w:cs="Arial"/>
          <w:i/>
          <w:spacing w:val="1"/>
          <w:sz w:val="22"/>
          <w:szCs w:val="22"/>
          <w:lang w:val="it-IT"/>
        </w:rPr>
        <w:t>m</w:t>
      </w:r>
      <w:r w:rsidRPr="00FC1EB8">
        <w:rPr>
          <w:rFonts w:ascii="Arial" w:eastAsia="Arial" w:hAnsi="Arial" w:cs="Arial"/>
          <w:i/>
          <w:spacing w:val="-1"/>
          <w:sz w:val="22"/>
          <w:szCs w:val="22"/>
          <w:lang w:val="it-IT"/>
        </w:rPr>
        <w:t>i</w:t>
      </w:r>
      <w:r w:rsidRPr="00FC1EB8">
        <w:rPr>
          <w:rFonts w:ascii="Arial" w:eastAsia="Arial" w:hAnsi="Arial" w:cs="Arial"/>
          <w:i/>
          <w:sz w:val="22"/>
          <w:szCs w:val="22"/>
          <w:lang w:val="it-IT"/>
        </w:rPr>
        <w:t>c)</w:t>
      </w:r>
      <w:r w:rsidRPr="00FC1EB8">
        <w:rPr>
          <w:rFonts w:ascii="Arial" w:eastAsia="Arial" w:hAnsi="Arial" w:cs="Arial"/>
          <w:i/>
          <w:spacing w:val="2"/>
          <w:sz w:val="22"/>
          <w:szCs w:val="22"/>
          <w:lang w:val="it-IT"/>
        </w:rPr>
        <w:t xml:space="preserve"> </w:t>
      </w:r>
      <w:r w:rsidRPr="00FC1EB8">
        <w:rPr>
          <w:rFonts w:ascii="Arial" w:eastAsia="Arial" w:hAnsi="Arial" w:cs="Arial"/>
          <w:sz w:val="22"/>
          <w:szCs w:val="22"/>
          <w:lang w:val="it-IT"/>
        </w:rPr>
        <w:t>nu</w:t>
      </w:r>
      <w:r w:rsidRPr="00FC1EB8">
        <w:rPr>
          <w:rFonts w:ascii="Arial" w:eastAsia="Arial" w:hAnsi="Arial" w:cs="Arial"/>
          <w:spacing w:val="3"/>
          <w:sz w:val="22"/>
          <w:szCs w:val="22"/>
          <w:lang w:val="it-IT"/>
        </w:rPr>
        <w:t xml:space="preserve"> </w:t>
      </w:r>
      <w:r w:rsidRPr="00FC1EB8">
        <w:rPr>
          <w:rFonts w:ascii="Arial" w:eastAsia="Arial" w:hAnsi="Arial" w:cs="Arial"/>
          <w:sz w:val="22"/>
          <w:szCs w:val="22"/>
          <w:lang w:val="it-IT"/>
        </w:rPr>
        <w:t>su</w:t>
      </w:r>
      <w:r w:rsidRPr="00FC1EB8">
        <w:rPr>
          <w:rFonts w:ascii="Arial" w:eastAsia="Arial" w:hAnsi="Arial" w:cs="Arial"/>
          <w:spacing w:val="-3"/>
          <w:sz w:val="22"/>
          <w:szCs w:val="22"/>
          <w:lang w:val="it-IT"/>
        </w:rPr>
        <w:t>n</w:t>
      </w:r>
      <w:r w:rsidRPr="00FC1EB8">
        <w:rPr>
          <w:rFonts w:ascii="Arial" w:eastAsia="Arial" w:hAnsi="Arial" w:cs="Arial"/>
          <w:sz w:val="22"/>
          <w:szCs w:val="22"/>
          <w:lang w:val="it-IT"/>
        </w:rPr>
        <w:t>t</w:t>
      </w:r>
      <w:r w:rsidRPr="00FC1EB8">
        <w:rPr>
          <w:rFonts w:ascii="Arial" w:eastAsia="Arial" w:hAnsi="Arial" w:cs="Arial"/>
          <w:spacing w:val="4"/>
          <w:sz w:val="22"/>
          <w:szCs w:val="22"/>
          <w:lang w:val="it-IT"/>
        </w:rPr>
        <w:t xml:space="preserve"> </w:t>
      </w:r>
      <w:r w:rsidRPr="00FC1EB8">
        <w:rPr>
          <w:rFonts w:ascii="Arial" w:eastAsia="Arial" w:hAnsi="Arial" w:cs="Arial"/>
          <w:sz w:val="22"/>
          <w:szCs w:val="22"/>
          <w:lang w:val="it-IT"/>
        </w:rPr>
        <w:t>p</w:t>
      </w:r>
      <w:r w:rsidRPr="00FC1EB8">
        <w:rPr>
          <w:rFonts w:ascii="Arial" w:eastAsia="Arial" w:hAnsi="Arial" w:cs="Arial"/>
          <w:spacing w:val="-3"/>
          <w:sz w:val="22"/>
          <w:szCs w:val="22"/>
          <w:lang w:val="it-IT"/>
        </w:rPr>
        <w:t>e</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s</w:t>
      </w:r>
      <w:r w:rsidRPr="00FC1EB8">
        <w:rPr>
          <w:rFonts w:ascii="Arial" w:eastAsia="Arial" w:hAnsi="Arial" w:cs="Arial"/>
          <w:spacing w:val="-3"/>
          <w:sz w:val="22"/>
          <w:szCs w:val="22"/>
          <w:lang w:val="it-IT"/>
        </w:rPr>
        <w:t>o</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e</w:t>
      </w:r>
      <w:r w:rsidRPr="00FC1EB8">
        <w:rPr>
          <w:rFonts w:ascii="Arial" w:eastAsia="Arial" w:hAnsi="Arial" w:cs="Arial"/>
          <w:spacing w:val="3"/>
          <w:sz w:val="22"/>
          <w:szCs w:val="22"/>
          <w:lang w:val="it-IT"/>
        </w:rPr>
        <w:t xml:space="preserve"> </w:t>
      </w:r>
      <w:r w:rsidRPr="00FC1EB8">
        <w:rPr>
          <w:rFonts w:ascii="Arial" w:eastAsia="Arial" w:hAnsi="Arial" w:cs="Arial"/>
          <w:sz w:val="22"/>
          <w:szCs w:val="22"/>
          <w:lang w:val="it-IT"/>
        </w:rPr>
        <w:t>co</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d</w:t>
      </w:r>
      <w:r w:rsidRPr="00FC1EB8">
        <w:rPr>
          <w:rFonts w:ascii="Arial" w:eastAsia="Arial" w:hAnsi="Arial" w:cs="Arial"/>
          <w:spacing w:val="-1"/>
          <w:sz w:val="22"/>
          <w:szCs w:val="22"/>
          <w:lang w:val="it-IT"/>
        </w:rPr>
        <w:t>a</w:t>
      </w:r>
      <w:r w:rsidRPr="00FC1EB8">
        <w:rPr>
          <w:rFonts w:ascii="Arial" w:eastAsia="Arial" w:hAnsi="Arial" w:cs="Arial"/>
          <w:spacing w:val="1"/>
          <w:sz w:val="22"/>
          <w:szCs w:val="22"/>
          <w:lang w:val="it-IT"/>
        </w:rPr>
        <w:t>m</w:t>
      </w:r>
      <w:r w:rsidRPr="00FC1EB8">
        <w:rPr>
          <w:rFonts w:ascii="Arial" w:eastAsia="Arial" w:hAnsi="Arial" w:cs="Arial"/>
          <w:sz w:val="22"/>
          <w:szCs w:val="22"/>
          <w:lang w:val="it-IT"/>
        </w:rPr>
        <w:t>n</w:t>
      </w:r>
      <w:r w:rsidRPr="00FC1EB8">
        <w:rPr>
          <w:rFonts w:ascii="Arial" w:eastAsia="Arial" w:hAnsi="Arial" w:cs="Arial"/>
          <w:spacing w:val="-3"/>
          <w:sz w:val="22"/>
          <w:szCs w:val="22"/>
          <w:lang w:val="it-IT"/>
        </w:rPr>
        <w:t>a</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e</w:t>
      </w:r>
      <w:r w:rsidRPr="00FC1EB8">
        <w:rPr>
          <w:rFonts w:ascii="Arial" w:eastAsia="Arial" w:hAnsi="Arial" w:cs="Arial"/>
          <w:spacing w:val="3"/>
          <w:sz w:val="22"/>
          <w:szCs w:val="22"/>
          <w:lang w:val="it-IT"/>
        </w:rPr>
        <w:t xml:space="preserve"> </w:t>
      </w:r>
      <w:r w:rsidRPr="00FC1EB8">
        <w:rPr>
          <w:rFonts w:ascii="Arial" w:eastAsia="Arial" w:hAnsi="Arial" w:cs="Arial"/>
          <w:spacing w:val="-3"/>
          <w:sz w:val="22"/>
          <w:szCs w:val="22"/>
          <w:lang w:val="it-IT"/>
        </w:rPr>
        <w:t>p</w:t>
      </w:r>
      <w:r w:rsidRPr="00FC1EB8">
        <w:rPr>
          <w:rFonts w:ascii="Arial" w:eastAsia="Arial" w:hAnsi="Arial" w:cs="Arial"/>
          <w:spacing w:val="1"/>
          <w:sz w:val="22"/>
          <w:szCs w:val="22"/>
          <w:lang w:val="it-IT"/>
        </w:rPr>
        <w:t>r</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nt</w:t>
      </w:r>
      <w:r w:rsidRPr="00FC1EB8">
        <w:rPr>
          <w:rFonts w:ascii="Arial" w:eastAsia="Arial" w:hAnsi="Arial" w:cs="Arial"/>
          <w:spacing w:val="2"/>
          <w:sz w:val="22"/>
          <w:szCs w:val="22"/>
          <w:lang w:val="it-IT"/>
        </w:rPr>
        <w:t>r</w:t>
      </w:r>
      <w:r w:rsidRPr="00FC1EB8">
        <w:rPr>
          <w:rFonts w:ascii="Arial" w:eastAsia="Arial" w:hAnsi="Arial" w:cs="Arial"/>
          <w:spacing w:val="1"/>
          <w:sz w:val="22"/>
          <w:szCs w:val="22"/>
          <w:lang w:val="it-IT"/>
        </w:rPr>
        <w:t>-</w:t>
      </w:r>
      <w:r w:rsidRPr="00FC1EB8">
        <w:rPr>
          <w:rFonts w:ascii="Arial" w:eastAsia="Arial" w:hAnsi="Arial" w:cs="Arial"/>
          <w:sz w:val="22"/>
          <w:szCs w:val="22"/>
          <w:lang w:val="it-IT"/>
        </w:rPr>
        <w:t>o h</w:t>
      </w:r>
      <w:r w:rsidRPr="00FC1EB8">
        <w:rPr>
          <w:rFonts w:ascii="Arial" w:eastAsia="Arial" w:hAnsi="Arial" w:cs="Arial"/>
          <w:spacing w:val="-1"/>
          <w:sz w:val="22"/>
          <w:szCs w:val="22"/>
          <w:lang w:val="it-IT"/>
        </w:rPr>
        <w:t>o</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ăr</w:t>
      </w:r>
      <w:r w:rsidRPr="00FC1EB8">
        <w:rPr>
          <w:rFonts w:ascii="Arial" w:eastAsia="Arial" w:hAnsi="Arial" w:cs="Arial"/>
          <w:spacing w:val="-2"/>
          <w:sz w:val="22"/>
          <w:szCs w:val="22"/>
          <w:lang w:val="it-IT"/>
        </w:rPr>
        <w:t>â</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3"/>
          <w:sz w:val="22"/>
          <w:szCs w:val="22"/>
          <w:lang w:val="it-IT"/>
        </w:rPr>
        <w:t xml:space="preserve"> </w:t>
      </w:r>
      <w:r w:rsidRPr="00FC1EB8">
        <w:rPr>
          <w:rFonts w:ascii="Arial" w:eastAsia="Arial" w:hAnsi="Arial" w:cs="Arial"/>
          <w:sz w:val="22"/>
          <w:szCs w:val="22"/>
          <w:lang w:val="it-IT"/>
        </w:rPr>
        <w:t>d</w:t>
      </w:r>
      <w:r w:rsidRPr="00FC1EB8">
        <w:rPr>
          <w:rFonts w:ascii="Arial" w:eastAsia="Arial" w:hAnsi="Arial" w:cs="Arial"/>
          <w:spacing w:val="-3"/>
          <w:sz w:val="22"/>
          <w:szCs w:val="22"/>
          <w:lang w:val="it-IT"/>
        </w:rPr>
        <w:t>e</w:t>
      </w:r>
      <w:r w:rsidRPr="00FC1EB8">
        <w:rPr>
          <w:rFonts w:ascii="Arial" w:eastAsia="Arial" w:hAnsi="Arial" w:cs="Arial"/>
          <w:spacing w:val="1"/>
          <w:sz w:val="22"/>
          <w:szCs w:val="22"/>
          <w:lang w:val="it-IT"/>
        </w:rPr>
        <w:t>f</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i</w:t>
      </w:r>
      <w:r w:rsidRPr="00FC1EB8">
        <w:rPr>
          <w:rFonts w:ascii="Arial" w:eastAsia="Arial" w:hAnsi="Arial" w:cs="Arial"/>
          <w:spacing w:val="1"/>
          <w:sz w:val="22"/>
          <w:szCs w:val="22"/>
          <w:lang w:val="it-IT"/>
        </w:rPr>
        <w:t>t</w:t>
      </w:r>
      <w:r w:rsidRPr="00FC1EB8">
        <w:rPr>
          <w:rFonts w:ascii="Arial" w:eastAsia="Arial" w:hAnsi="Arial" w:cs="Arial"/>
          <w:spacing w:val="-1"/>
          <w:sz w:val="22"/>
          <w:szCs w:val="22"/>
          <w:lang w:val="it-IT"/>
        </w:rPr>
        <w:t>i</w:t>
      </w:r>
      <w:r w:rsidRPr="00FC1EB8">
        <w:rPr>
          <w:rFonts w:ascii="Arial" w:eastAsia="Arial" w:hAnsi="Arial" w:cs="Arial"/>
          <w:spacing w:val="-2"/>
          <w:sz w:val="22"/>
          <w:szCs w:val="22"/>
          <w:lang w:val="it-IT"/>
        </w:rPr>
        <w:t>v</w:t>
      </w:r>
      <w:r w:rsidRPr="00FC1EB8">
        <w:rPr>
          <w:rFonts w:ascii="Arial" w:eastAsia="Arial" w:hAnsi="Arial" w:cs="Arial"/>
          <w:sz w:val="22"/>
          <w:szCs w:val="22"/>
          <w:lang w:val="it-IT"/>
        </w:rPr>
        <w:t>ă</w:t>
      </w:r>
      <w:r w:rsidRPr="00FC1EB8">
        <w:rPr>
          <w:rFonts w:ascii="Arial" w:eastAsia="Arial" w:hAnsi="Arial" w:cs="Arial"/>
          <w:spacing w:val="3"/>
          <w:sz w:val="22"/>
          <w:szCs w:val="22"/>
          <w:lang w:val="it-IT"/>
        </w:rPr>
        <w:t xml:space="preserve"> </w:t>
      </w:r>
      <w:r w:rsidRPr="00FC1EB8">
        <w:rPr>
          <w:rFonts w:ascii="Arial" w:eastAsia="Arial" w:hAnsi="Arial" w:cs="Arial"/>
          <w:sz w:val="22"/>
          <w:szCs w:val="22"/>
          <w:lang w:val="it-IT"/>
        </w:rPr>
        <w:t>p</w:t>
      </w:r>
      <w:r w:rsidRPr="00FC1EB8">
        <w:rPr>
          <w:rFonts w:ascii="Arial" w:eastAsia="Arial" w:hAnsi="Arial" w:cs="Arial"/>
          <w:spacing w:val="-1"/>
          <w:sz w:val="22"/>
          <w:szCs w:val="22"/>
          <w:lang w:val="it-IT"/>
        </w:rPr>
        <w:t>e</w:t>
      </w:r>
      <w:r w:rsidRPr="00FC1EB8">
        <w:rPr>
          <w:rFonts w:ascii="Arial" w:eastAsia="Arial" w:hAnsi="Arial" w:cs="Arial"/>
          <w:sz w:val="22"/>
          <w:szCs w:val="22"/>
          <w:lang w:val="it-IT"/>
        </w:rPr>
        <w:t>nt</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u</w:t>
      </w:r>
      <w:r w:rsidRPr="00FC1EB8">
        <w:rPr>
          <w:rFonts w:ascii="Arial" w:eastAsia="Arial" w:hAnsi="Arial" w:cs="Arial"/>
          <w:spacing w:val="3"/>
          <w:sz w:val="22"/>
          <w:szCs w:val="22"/>
          <w:lang w:val="it-IT"/>
        </w:rPr>
        <w:t xml:space="preserve"> </w:t>
      </w:r>
      <w:r w:rsidRPr="00FC1EB8">
        <w:rPr>
          <w:rFonts w:ascii="Arial" w:eastAsia="Arial" w:hAnsi="Arial" w:cs="Arial"/>
          <w:spacing w:val="-1"/>
          <w:sz w:val="22"/>
          <w:szCs w:val="22"/>
          <w:lang w:val="it-IT"/>
        </w:rPr>
        <w:t>i</w:t>
      </w:r>
      <w:r w:rsidRPr="00FC1EB8">
        <w:rPr>
          <w:rFonts w:ascii="Arial" w:eastAsia="Arial" w:hAnsi="Arial" w:cs="Arial"/>
          <w:spacing w:val="-3"/>
          <w:sz w:val="22"/>
          <w:szCs w:val="22"/>
          <w:lang w:val="it-IT"/>
        </w:rPr>
        <w:t>n</w:t>
      </w:r>
      <w:r w:rsidRPr="00FC1EB8">
        <w:rPr>
          <w:rFonts w:ascii="Arial" w:eastAsia="Arial" w:hAnsi="Arial" w:cs="Arial"/>
          <w:spacing w:val="3"/>
          <w:sz w:val="22"/>
          <w:szCs w:val="22"/>
          <w:lang w:val="it-IT"/>
        </w:rPr>
        <w:t>f</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a</w:t>
      </w:r>
      <w:r w:rsidRPr="00FC1EB8">
        <w:rPr>
          <w:rFonts w:ascii="Arial" w:eastAsia="Arial" w:hAnsi="Arial" w:cs="Arial"/>
          <w:spacing w:val="-3"/>
          <w:sz w:val="22"/>
          <w:szCs w:val="22"/>
          <w:lang w:val="it-IT"/>
        </w:rPr>
        <w:t>c</w:t>
      </w:r>
      <w:r w:rsidRPr="00FC1EB8">
        <w:rPr>
          <w:rFonts w:ascii="Arial" w:eastAsia="Arial" w:hAnsi="Arial" w:cs="Arial"/>
          <w:spacing w:val="1"/>
          <w:sz w:val="22"/>
          <w:szCs w:val="22"/>
          <w:lang w:val="it-IT"/>
        </w:rPr>
        <w:t>t</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nil</w:t>
      </w:r>
      <w:r w:rsidRPr="00FC1EB8">
        <w:rPr>
          <w:rFonts w:ascii="Arial" w:eastAsia="Arial" w:hAnsi="Arial" w:cs="Arial"/>
          <w:sz w:val="22"/>
          <w:szCs w:val="22"/>
          <w:lang w:val="it-IT"/>
        </w:rPr>
        <w:t>e</w:t>
      </w:r>
      <w:r w:rsidRPr="00FC1EB8">
        <w:rPr>
          <w:rFonts w:ascii="Arial" w:eastAsia="Arial" w:hAnsi="Arial" w:cs="Arial"/>
          <w:spacing w:val="3"/>
          <w:sz w:val="22"/>
          <w:szCs w:val="22"/>
          <w:lang w:val="it-IT"/>
        </w:rPr>
        <w:t xml:space="preserve"> </w:t>
      </w:r>
      <w:r w:rsidRPr="00FC1EB8">
        <w:rPr>
          <w:rFonts w:ascii="Arial" w:eastAsia="Arial" w:hAnsi="Arial" w:cs="Arial"/>
          <w:spacing w:val="1"/>
          <w:sz w:val="22"/>
          <w:szCs w:val="22"/>
          <w:lang w:val="it-IT"/>
        </w:rPr>
        <w:t>m</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n</w:t>
      </w:r>
      <w:r w:rsidRPr="00FC1EB8">
        <w:rPr>
          <w:rFonts w:ascii="Arial" w:eastAsia="Arial" w:hAnsi="Arial" w:cs="Arial"/>
          <w:spacing w:val="1"/>
          <w:sz w:val="22"/>
          <w:szCs w:val="22"/>
          <w:lang w:val="it-IT"/>
        </w:rPr>
        <w:t>t</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o</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a</w:t>
      </w:r>
      <w:r w:rsidRPr="00FC1EB8">
        <w:rPr>
          <w:rFonts w:ascii="Arial" w:eastAsia="Arial" w:hAnsi="Arial" w:cs="Arial"/>
          <w:spacing w:val="-2"/>
          <w:sz w:val="22"/>
          <w:szCs w:val="22"/>
          <w:lang w:val="it-IT"/>
        </w:rPr>
        <w:t>t</w:t>
      </w:r>
      <w:r w:rsidRPr="00FC1EB8">
        <w:rPr>
          <w:rFonts w:ascii="Arial" w:eastAsia="Arial" w:hAnsi="Arial" w:cs="Arial"/>
          <w:sz w:val="22"/>
          <w:szCs w:val="22"/>
          <w:lang w:val="it-IT"/>
        </w:rPr>
        <w:t xml:space="preserve">e </w:t>
      </w:r>
      <w:r w:rsidRPr="00FC1EB8">
        <w:rPr>
          <w:rFonts w:ascii="Arial" w:eastAsia="Arial" w:hAnsi="Arial" w:cs="Arial"/>
          <w:spacing w:val="1"/>
          <w:sz w:val="22"/>
          <w:szCs w:val="22"/>
          <w:lang w:val="it-IT"/>
        </w:rPr>
        <w:t>m</w:t>
      </w:r>
      <w:r w:rsidRPr="00FC1EB8">
        <w:rPr>
          <w:rFonts w:ascii="Arial" w:eastAsia="Arial" w:hAnsi="Arial" w:cs="Arial"/>
          <w:sz w:val="22"/>
          <w:szCs w:val="22"/>
          <w:lang w:val="it-IT"/>
        </w:rPr>
        <w:t>ai su</w:t>
      </w:r>
      <w:r w:rsidRPr="00FC1EB8">
        <w:rPr>
          <w:rFonts w:ascii="Arial" w:eastAsia="Arial" w:hAnsi="Arial" w:cs="Arial"/>
          <w:spacing w:val="-3"/>
          <w:sz w:val="22"/>
          <w:szCs w:val="22"/>
          <w:lang w:val="it-IT"/>
        </w:rPr>
        <w:t>s</w:t>
      </w:r>
      <w:r w:rsidRPr="00FC1EB8">
        <w:rPr>
          <w:rFonts w:ascii="Arial" w:eastAsia="Arial" w:hAnsi="Arial" w:cs="Arial"/>
          <w:sz w:val="22"/>
          <w:szCs w:val="22"/>
          <w:lang w:val="it-IT"/>
        </w:rPr>
        <w:t>.</w:t>
      </w:r>
    </w:p>
    <w:p w14:paraId="14B85E67" w14:textId="77777777" w:rsidR="0017755A" w:rsidRPr="00FC1EB8" w:rsidRDefault="00140DA9">
      <w:pPr>
        <w:spacing w:before="1" w:line="264" w:lineRule="auto"/>
        <w:ind w:left="400" w:right="120" w:firstLine="488"/>
        <w:jc w:val="both"/>
        <w:rPr>
          <w:rFonts w:ascii="Arial" w:eastAsia="Arial" w:hAnsi="Arial" w:cs="Arial"/>
          <w:sz w:val="22"/>
          <w:szCs w:val="22"/>
          <w:lang w:val="it-IT"/>
        </w:rPr>
      </w:pPr>
      <w:r w:rsidRPr="00FC1EB8">
        <w:rPr>
          <w:rFonts w:ascii="Arial" w:eastAsia="Arial" w:hAnsi="Arial" w:cs="Arial"/>
          <w:spacing w:val="-1"/>
          <w:sz w:val="22"/>
          <w:szCs w:val="22"/>
          <w:lang w:val="it-IT"/>
        </w:rPr>
        <w:t>D</w:t>
      </w:r>
      <w:r w:rsidRPr="00FC1EB8">
        <w:rPr>
          <w:rFonts w:ascii="Arial" w:eastAsia="Arial" w:hAnsi="Arial" w:cs="Arial"/>
          <w:sz w:val="22"/>
          <w:szCs w:val="22"/>
          <w:lang w:val="it-IT"/>
        </w:rPr>
        <w:t>ec</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ar</w:t>
      </w:r>
      <w:r w:rsidRPr="00FC1EB8">
        <w:rPr>
          <w:rFonts w:ascii="Arial" w:eastAsia="Arial" w:hAnsi="Arial" w:cs="Arial"/>
          <w:spacing w:val="28"/>
          <w:sz w:val="22"/>
          <w:szCs w:val="22"/>
          <w:lang w:val="it-IT"/>
        </w:rPr>
        <w:t xml:space="preserve"> </w:t>
      </w:r>
      <w:r w:rsidRPr="00FC1EB8">
        <w:rPr>
          <w:rFonts w:ascii="Arial" w:eastAsia="Arial" w:hAnsi="Arial" w:cs="Arial"/>
          <w:sz w:val="22"/>
          <w:szCs w:val="22"/>
          <w:lang w:val="it-IT"/>
        </w:rPr>
        <w:t>pe</w:t>
      </w:r>
      <w:r w:rsidRPr="00FC1EB8">
        <w:rPr>
          <w:rFonts w:ascii="Arial" w:eastAsia="Arial" w:hAnsi="Arial" w:cs="Arial"/>
          <w:spacing w:val="27"/>
          <w:sz w:val="22"/>
          <w:szCs w:val="22"/>
          <w:lang w:val="it-IT"/>
        </w:rPr>
        <w:t xml:space="preserve"> </w:t>
      </w:r>
      <w:r w:rsidRPr="00FC1EB8">
        <w:rPr>
          <w:rFonts w:ascii="Arial" w:eastAsia="Arial" w:hAnsi="Arial" w:cs="Arial"/>
          <w:sz w:val="22"/>
          <w:szCs w:val="22"/>
          <w:lang w:val="it-IT"/>
        </w:rPr>
        <w:t>propria</w:t>
      </w:r>
      <w:r w:rsidRPr="00FC1EB8">
        <w:rPr>
          <w:rFonts w:ascii="Arial" w:eastAsia="Arial" w:hAnsi="Arial" w:cs="Arial"/>
          <w:spacing w:val="28"/>
          <w:sz w:val="22"/>
          <w:szCs w:val="22"/>
          <w:lang w:val="it-IT"/>
        </w:rPr>
        <w:t xml:space="preserve"> </w:t>
      </w:r>
      <w:r w:rsidRPr="00FC1EB8">
        <w:rPr>
          <w:rFonts w:ascii="Arial" w:eastAsia="Arial" w:hAnsi="Arial" w:cs="Arial"/>
          <w:spacing w:val="-2"/>
          <w:sz w:val="22"/>
          <w:szCs w:val="22"/>
          <w:lang w:val="it-IT"/>
        </w:rPr>
        <w:t>r</w:t>
      </w:r>
      <w:r w:rsidRPr="00FC1EB8">
        <w:rPr>
          <w:rFonts w:ascii="Arial" w:eastAsia="Arial" w:hAnsi="Arial" w:cs="Arial"/>
          <w:sz w:val="22"/>
          <w:szCs w:val="22"/>
          <w:lang w:val="it-IT"/>
        </w:rPr>
        <w:t>ăs</w:t>
      </w:r>
      <w:r w:rsidRPr="00FC1EB8">
        <w:rPr>
          <w:rFonts w:ascii="Arial" w:eastAsia="Arial" w:hAnsi="Arial" w:cs="Arial"/>
          <w:spacing w:val="-3"/>
          <w:sz w:val="22"/>
          <w:szCs w:val="22"/>
          <w:lang w:val="it-IT"/>
        </w:rPr>
        <w:t>p</w:t>
      </w:r>
      <w:r w:rsidRPr="00FC1EB8">
        <w:rPr>
          <w:rFonts w:ascii="Arial" w:eastAsia="Arial" w:hAnsi="Arial" w:cs="Arial"/>
          <w:sz w:val="22"/>
          <w:szCs w:val="22"/>
          <w:lang w:val="it-IT"/>
        </w:rPr>
        <w:t>u</w:t>
      </w:r>
      <w:r w:rsidRPr="00FC1EB8">
        <w:rPr>
          <w:rFonts w:ascii="Arial" w:eastAsia="Arial" w:hAnsi="Arial" w:cs="Arial"/>
          <w:spacing w:val="-3"/>
          <w:sz w:val="22"/>
          <w:szCs w:val="22"/>
          <w:lang w:val="it-IT"/>
        </w:rPr>
        <w:t>n</w:t>
      </w:r>
      <w:r w:rsidRPr="00FC1EB8">
        <w:rPr>
          <w:rFonts w:ascii="Arial" w:eastAsia="Arial" w:hAnsi="Arial" w:cs="Arial"/>
          <w:sz w:val="22"/>
          <w:szCs w:val="22"/>
          <w:lang w:val="it-IT"/>
        </w:rPr>
        <w:t>d</w:t>
      </w:r>
      <w:r w:rsidRPr="00FC1EB8">
        <w:rPr>
          <w:rFonts w:ascii="Arial" w:eastAsia="Arial" w:hAnsi="Arial" w:cs="Arial"/>
          <w:spacing w:val="-3"/>
          <w:sz w:val="22"/>
          <w:szCs w:val="22"/>
          <w:lang w:val="it-IT"/>
        </w:rPr>
        <w:t>e</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26"/>
          <w:sz w:val="22"/>
          <w:szCs w:val="22"/>
          <w:lang w:val="it-IT"/>
        </w:rPr>
        <w:t xml:space="preserve"> </w:t>
      </w:r>
      <w:r w:rsidRPr="00FC1EB8">
        <w:rPr>
          <w:rFonts w:ascii="Arial" w:eastAsia="Arial" w:hAnsi="Arial" w:cs="Arial"/>
          <w:sz w:val="22"/>
          <w:szCs w:val="22"/>
          <w:lang w:val="it-IT"/>
        </w:rPr>
        <w:t>sub</w:t>
      </w:r>
      <w:r w:rsidRPr="00FC1EB8">
        <w:rPr>
          <w:rFonts w:ascii="Arial" w:eastAsia="Arial" w:hAnsi="Arial" w:cs="Arial"/>
          <w:spacing w:val="27"/>
          <w:sz w:val="22"/>
          <w:szCs w:val="22"/>
          <w:lang w:val="it-IT"/>
        </w:rPr>
        <w:t xml:space="preserve"> </w:t>
      </w:r>
      <w:r w:rsidRPr="00FC1EB8">
        <w:rPr>
          <w:rFonts w:ascii="Arial" w:eastAsia="Arial" w:hAnsi="Arial" w:cs="Arial"/>
          <w:sz w:val="22"/>
          <w:szCs w:val="22"/>
          <w:lang w:val="it-IT"/>
        </w:rPr>
        <w:t>sa</w:t>
      </w:r>
      <w:r w:rsidRPr="00FC1EB8">
        <w:rPr>
          <w:rFonts w:ascii="Arial" w:eastAsia="Arial" w:hAnsi="Arial" w:cs="Arial"/>
          <w:spacing w:val="-1"/>
          <w:sz w:val="22"/>
          <w:szCs w:val="22"/>
          <w:lang w:val="it-IT"/>
        </w:rPr>
        <w:t>n</w:t>
      </w:r>
      <w:r w:rsidRPr="00FC1EB8">
        <w:rPr>
          <w:rFonts w:ascii="Arial" w:eastAsia="Arial" w:hAnsi="Arial" w:cs="Arial"/>
          <w:spacing w:val="-2"/>
          <w:sz w:val="22"/>
          <w:szCs w:val="22"/>
          <w:lang w:val="it-IT"/>
        </w:rPr>
        <w:t>c</w:t>
      </w:r>
      <w:r w:rsidRPr="00FC1EB8">
        <w:rPr>
          <w:rFonts w:ascii="Arial" w:eastAsia="Arial" w:hAnsi="Arial" w:cs="Arial"/>
          <w:spacing w:val="1"/>
          <w:sz w:val="22"/>
          <w:szCs w:val="22"/>
          <w:lang w:val="it-IT"/>
        </w:rPr>
        <w:t>ţ</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ea</w:t>
      </w:r>
      <w:r w:rsidRPr="00FC1EB8">
        <w:rPr>
          <w:rFonts w:ascii="Arial" w:eastAsia="Arial" w:hAnsi="Arial" w:cs="Arial"/>
          <w:spacing w:val="27"/>
          <w:sz w:val="22"/>
          <w:szCs w:val="22"/>
          <w:lang w:val="it-IT"/>
        </w:rPr>
        <w:t xml:space="preserve"> </w:t>
      </w:r>
      <w:r w:rsidRPr="00FC1EB8">
        <w:rPr>
          <w:rFonts w:ascii="Arial" w:eastAsia="Arial" w:hAnsi="Arial" w:cs="Arial"/>
          <w:sz w:val="22"/>
          <w:szCs w:val="22"/>
          <w:lang w:val="it-IT"/>
        </w:rPr>
        <w:t>e</w:t>
      </w:r>
      <w:r w:rsidRPr="00FC1EB8">
        <w:rPr>
          <w:rFonts w:ascii="Arial" w:eastAsia="Arial" w:hAnsi="Arial" w:cs="Arial"/>
          <w:spacing w:val="-3"/>
          <w:sz w:val="22"/>
          <w:szCs w:val="22"/>
          <w:lang w:val="it-IT"/>
        </w:rPr>
        <w:t>x</w:t>
      </w:r>
      <w:r w:rsidRPr="00FC1EB8">
        <w:rPr>
          <w:rFonts w:ascii="Arial" w:eastAsia="Arial" w:hAnsi="Arial" w:cs="Arial"/>
          <w:sz w:val="22"/>
          <w:szCs w:val="22"/>
          <w:lang w:val="it-IT"/>
        </w:rPr>
        <w:t>c</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d</w:t>
      </w:r>
      <w:r w:rsidRPr="00FC1EB8">
        <w:rPr>
          <w:rFonts w:ascii="Arial" w:eastAsia="Arial" w:hAnsi="Arial" w:cs="Arial"/>
          <w:sz w:val="22"/>
          <w:szCs w:val="22"/>
          <w:lang w:val="it-IT"/>
        </w:rPr>
        <w:t>erii</w:t>
      </w:r>
      <w:r w:rsidRPr="00FC1EB8">
        <w:rPr>
          <w:rFonts w:ascii="Arial" w:eastAsia="Arial" w:hAnsi="Arial" w:cs="Arial"/>
          <w:spacing w:val="26"/>
          <w:sz w:val="22"/>
          <w:szCs w:val="22"/>
          <w:lang w:val="it-IT"/>
        </w:rPr>
        <w:t xml:space="preserve"> </w:t>
      </w:r>
      <w:r w:rsidRPr="00FC1EB8">
        <w:rPr>
          <w:rFonts w:ascii="Arial" w:eastAsia="Arial" w:hAnsi="Arial" w:cs="Arial"/>
          <w:sz w:val="22"/>
          <w:szCs w:val="22"/>
          <w:lang w:val="it-IT"/>
        </w:rPr>
        <w:t>d</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w:t>
      </w:r>
      <w:r w:rsidRPr="00FC1EB8">
        <w:rPr>
          <w:rFonts w:ascii="Arial" w:eastAsia="Arial" w:hAnsi="Arial" w:cs="Arial"/>
          <w:spacing w:val="27"/>
          <w:sz w:val="22"/>
          <w:szCs w:val="22"/>
          <w:lang w:val="it-IT"/>
        </w:rPr>
        <w:t xml:space="preserve"> </w:t>
      </w:r>
      <w:r w:rsidRPr="00FC1EB8">
        <w:rPr>
          <w:rFonts w:ascii="Arial" w:eastAsia="Arial" w:hAnsi="Arial" w:cs="Arial"/>
          <w:sz w:val="22"/>
          <w:szCs w:val="22"/>
          <w:lang w:val="it-IT"/>
        </w:rPr>
        <w:t>proce</w:t>
      </w:r>
      <w:r w:rsidRPr="00FC1EB8">
        <w:rPr>
          <w:rFonts w:ascii="Arial" w:eastAsia="Arial" w:hAnsi="Arial" w:cs="Arial"/>
          <w:spacing w:val="2"/>
          <w:sz w:val="22"/>
          <w:szCs w:val="22"/>
          <w:lang w:val="it-IT"/>
        </w:rPr>
        <w:t>d</w:t>
      </w:r>
      <w:r w:rsidRPr="00FC1EB8">
        <w:rPr>
          <w:rFonts w:ascii="Arial" w:eastAsia="Arial" w:hAnsi="Arial" w:cs="Arial"/>
          <w:sz w:val="22"/>
          <w:szCs w:val="22"/>
          <w:lang w:val="it-IT"/>
        </w:rPr>
        <w:t>ura</w:t>
      </w:r>
      <w:r w:rsidRPr="00FC1EB8">
        <w:rPr>
          <w:rFonts w:ascii="Arial" w:eastAsia="Arial" w:hAnsi="Arial" w:cs="Arial"/>
          <w:spacing w:val="28"/>
          <w:sz w:val="22"/>
          <w:szCs w:val="22"/>
          <w:lang w:val="it-IT"/>
        </w:rPr>
        <w:t xml:space="preserve"> </w:t>
      </w:r>
      <w:r w:rsidRPr="00FC1EB8">
        <w:rPr>
          <w:rFonts w:ascii="Arial" w:eastAsia="Arial" w:hAnsi="Arial" w:cs="Arial"/>
          <w:sz w:val="22"/>
          <w:szCs w:val="22"/>
          <w:lang w:val="it-IT"/>
        </w:rPr>
        <w:t>de</w:t>
      </w:r>
      <w:r w:rsidRPr="00FC1EB8">
        <w:rPr>
          <w:rFonts w:ascii="Arial" w:eastAsia="Arial" w:hAnsi="Arial" w:cs="Arial"/>
          <w:spacing w:val="27"/>
          <w:sz w:val="22"/>
          <w:szCs w:val="22"/>
          <w:lang w:val="it-IT"/>
        </w:rPr>
        <w:t xml:space="preserve"> </w:t>
      </w:r>
      <w:r w:rsidRPr="00FC1EB8">
        <w:rPr>
          <w:rFonts w:ascii="Arial" w:eastAsia="Arial" w:hAnsi="Arial" w:cs="Arial"/>
          <w:sz w:val="22"/>
          <w:szCs w:val="22"/>
          <w:lang w:val="it-IT"/>
        </w:rPr>
        <w:t>ac</w:t>
      </w:r>
      <w:r w:rsidRPr="00FC1EB8">
        <w:rPr>
          <w:rFonts w:ascii="Arial" w:eastAsia="Arial" w:hAnsi="Arial" w:cs="Arial"/>
          <w:spacing w:val="-1"/>
          <w:sz w:val="22"/>
          <w:szCs w:val="22"/>
          <w:lang w:val="it-IT"/>
        </w:rPr>
        <w:t>hi</w:t>
      </w:r>
      <w:r w:rsidRPr="00FC1EB8">
        <w:rPr>
          <w:rFonts w:ascii="Arial" w:eastAsia="Arial" w:hAnsi="Arial" w:cs="Arial"/>
          <w:spacing w:val="-2"/>
          <w:sz w:val="22"/>
          <w:szCs w:val="22"/>
          <w:lang w:val="it-IT"/>
        </w:rPr>
        <w:t>z</w:t>
      </w:r>
      <w:r w:rsidRPr="00FC1EB8">
        <w:rPr>
          <w:rFonts w:ascii="Arial" w:eastAsia="Arial" w:hAnsi="Arial" w:cs="Arial"/>
          <w:spacing w:val="-1"/>
          <w:sz w:val="22"/>
          <w:szCs w:val="22"/>
          <w:lang w:val="it-IT"/>
        </w:rPr>
        <w:t>i</w:t>
      </w:r>
      <w:r w:rsidRPr="00FC1EB8">
        <w:rPr>
          <w:rFonts w:ascii="Arial" w:eastAsia="Arial" w:hAnsi="Arial" w:cs="Arial"/>
          <w:spacing w:val="1"/>
          <w:sz w:val="22"/>
          <w:szCs w:val="22"/>
          <w:lang w:val="it-IT"/>
        </w:rPr>
        <w:t>ţ</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e</w:t>
      </w:r>
      <w:r w:rsidRPr="00FC1EB8">
        <w:rPr>
          <w:rFonts w:ascii="Arial" w:eastAsia="Arial" w:hAnsi="Arial" w:cs="Arial"/>
          <w:spacing w:val="27"/>
          <w:sz w:val="22"/>
          <w:szCs w:val="22"/>
          <w:lang w:val="it-IT"/>
        </w:rPr>
        <w:t xml:space="preserve"> </w:t>
      </w:r>
      <w:r w:rsidRPr="00FC1EB8">
        <w:rPr>
          <w:rFonts w:ascii="Arial" w:eastAsia="Arial" w:hAnsi="Arial" w:cs="Arial"/>
          <w:sz w:val="22"/>
          <w:szCs w:val="22"/>
          <w:lang w:val="it-IT"/>
        </w:rPr>
        <w:t>p</w:t>
      </w:r>
      <w:r w:rsidRPr="00FC1EB8">
        <w:rPr>
          <w:rFonts w:ascii="Arial" w:eastAsia="Arial" w:hAnsi="Arial" w:cs="Arial"/>
          <w:spacing w:val="-1"/>
          <w:sz w:val="22"/>
          <w:szCs w:val="22"/>
          <w:lang w:val="it-IT"/>
        </w:rPr>
        <w:t>u</w:t>
      </w:r>
      <w:r w:rsidRPr="00FC1EB8">
        <w:rPr>
          <w:rFonts w:ascii="Arial" w:eastAsia="Arial" w:hAnsi="Arial" w:cs="Arial"/>
          <w:sz w:val="22"/>
          <w:szCs w:val="22"/>
          <w:lang w:val="it-IT"/>
        </w:rPr>
        <w:t>b</w:t>
      </w:r>
      <w:r w:rsidRPr="00FC1EB8">
        <w:rPr>
          <w:rFonts w:ascii="Arial" w:eastAsia="Arial" w:hAnsi="Arial" w:cs="Arial"/>
          <w:spacing w:val="-1"/>
          <w:sz w:val="22"/>
          <w:szCs w:val="22"/>
          <w:lang w:val="it-IT"/>
        </w:rPr>
        <w:t>li</w:t>
      </w:r>
      <w:r w:rsidRPr="00FC1EB8">
        <w:rPr>
          <w:rFonts w:ascii="Arial" w:eastAsia="Arial" w:hAnsi="Arial" w:cs="Arial"/>
          <w:sz w:val="22"/>
          <w:szCs w:val="22"/>
          <w:lang w:val="it-IT"/>
        </w:rPr>
        <w:t>că</w:t>
      </w:r>
      <w:r w:rsidRPr="00FC1EB8">
        <w:rPr>
          <w:rFonts w:ascii="Arial" w:eastAsia="Arial" w:hAnsi="Arial" w:cs="Arial"/>
          <w:spacing w:val="30"/>
          <w:sz w:val="22"/>
          <w:szCs w:val="22"/>
          <w:lang w:val="it-IT"/>
        </w:rPr>
        <w:t xml:space="preserve"> </w:t>
      </w:r>
      <w:r w:rsidRPr="00FC1EB8">
        <w:rPr>
          <w:rFonts w:ascii="Arial" w:eastAsia="Arial" w:hAnsi="Arial" w:cs="Arial"/>
          <w:sz w:val="22"/>
          <w:szCs w:val="22"/>
          <w:lang w:val="it-IT"/>
        </w:rPr>
        <w:t>şi sub sa</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c</w:t>
      </w:r>
      <w:r w:rsidRPr="00FC1EB8">
        <w:rPr>
          <w:rFonts w:ascii="Arial" w:eastAsia="Arial" w:hAnsi="Arial" w:cs="Arial"/>
          <w:spacing w:val="1"/>
          <w:sz w:val="22"/>
          <w:szCs w:val="22"/>
          <w:lang w:val="it-IT"/>
        </w:rPr>
        <w:t>ţ</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nil</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pli</w:t>
      </w:r>
      <w:r w:rsidRPr="00FC1EB8">
        <w:rPr>
          <w:rFonts w:ascii="Arial" w:eastAsia="Arial" w:hAnsi="Arial" w:cs="Arial"/>
          <w:sz w:val="22"/>
          <w:szCs w:val="22"/>
          <w:lang w:val="it-IT"/>
        </w:rPr>
        <w:t>ca</w:t>
      </w:r>
      <w:r w:rsidRPr="00FC1EB8">
        <w:rPr>
          <w:rFonts w:ascii="Arial" w:eastAsia="Arial" w:hAnsi="Arial" w:cs="Arial"/>
          <w:spacing w:val="2"/>
          <w:sz w:val="22"/>
          <w:szCs w:val="22"/>
          <w:lang w:val="it-IT"/>
        </w:rPr>
        <w:t>b</w:t>
      </w:r>
      <w:r w:rsidRPr="00FC1EB8">
        <w:rPr>
          <w:rFonts w:ascii="Arial" w:eastAsia="Arial" w:hAnsi="Arial" w:cs="Arial"/>
          <w:spacing w:val="-1"/>
          <w:sz w:val="22"/>
          <w:szCs w:val="22"/>
          <w:lang w:val="it-IT"/>
        </w:rPr>
        <w:t>il</w:t>
      </w:r>
      <w:r w:rsidRPr="00FC1EB8">
        <w:rPr>
          <w:rFonts w:ascii="Arial" w:eastAsia="Arial" w:hAnsi="Arial" w:cs="Arial"/>
          <w:sz w:val="22"/>
          <w:szCs w:val="22"/>
          <w:lang w:val="it-IT"/>
        </w:rPr>
        <w:t>e</w:t>
      </w:r>
      <w:r w:rsidRPr="00FC1EB8">
        <w:rPr>
          <w:rFonts w:ascii="Arial" w:eastAsia="Arial" w:hAnsi="Arial" w:cs="Arial"/>
          <w:spacing w:val="3"/>
          <w:sz w:val="22"/>
          <w:szCs w:val="22"/>
          <w:lang w:val="it-IT"/>
        </w:rPr>
        <w:t xml:space="preserve"> f</w:t>
      </w:r>
      <w:r w:rsidRPr="00FC1EB8">
        <w:rPr>
          <w:rFonts w:ascii="Arial" w:eastAsia="Arial" w:hAnsi="Arial" w:cs="Arial"/>
          <w:sz w:val="22"/>
          <w:szCs w:val="22"/>
          <w:lang w:val="it-IT"/>
        </w:rPr>
        <w:t>a</w:t>
      </w:r>
      <w:r w:rsidRPr="00FC1EB8">
        <w:rPr>
          <w:rFonts w:ascii="Arial" w:eastAsia="Arial" w:hAnsi="Arial" w:cs="Arial"/>
          <w:spacing w:val="-3"/>
          <w:sz w:val="22"/>
          <w:szCs w:val="22"/>
          <w:lang w:val="it-IT"/>
        </w:rPr>
        <w:t>p</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 xml:space="preserve">ei de </w:t>
      </w:r>
      <w:r w:rsidRPr="00FC1EB8">
        <w:rPr>
          <w:rFonts w:ascii="Arial" w:eastAsia="Arial" w:hAnsi="Arial" w:cs="Arial"/>
          <w:spacing w:val="3"/>
          <w:sz w:val="22"/>
          <w:szCs w:val="22"/>
          <w:lang w:val="it-IT"/>
        </w:rPr>
        <w:t>f</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s</w:t>
      </w:r>
      <w:r w:rsidRPr="00FC1EB8">
        <w:rPr>
          <w:rFonts w:ascii="Arial" w:eastAsia="Arial" w:hAnsi="Arial" w:cs="Arial"/>
          <w:spacing w:val="1"/>
          <w:sz w:val="22"/>
          <w:szCs w:val="22"/>
          <w:lang w:val="it-IT"/>
        </w:rPr>
        <w:t xml:space="preserve"> </w:t>
      </w:r>
      <w:r w:rsidRPr="00FC1EB8">
        <w:rPr>
          <w:rFonts w:ascii="Arial" w:eastAsia="Arial" w:hAnsi="Arial" w:cs="Arial"/>
          <w:spacing w:val="-4"/>
          <w:sz w:val="22"/>
          <w:szCs w:val="22"/>
          <w:lang w:val="it-IT"/>
        </w:rPr>
        <w:t>î</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acte</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p</w:t>
      </w:r>
      <w:r w:rsidRPr="00FC1EB8">
        <w:rPr>
          <w:rFonts w:ascii="Arial" w:eastAsia="Arial" w:hAnsi="Arial" w:cs="Arial"/>
          <w:spacing w:val="2"/>
          <w:sz w:val="22"/>
          <w:szCs w:val="22"/>
          <w:lang w:val="it-IT"/>
        </w:rPr>
        <w:t>u</w:t>
      </w:r>
      <w:r w:rsidRPr="00FC1EB8">
        <w:rPr>
          <w:rFonts w:ascii="Arial" w:eastAsia="Arial" w:hAnsi="Arial" w:cs="Arial"/>
          <w:sz w:val="22"/>
          <w:szCs w:val="22"/>
          <w:lang w:val="it-IT"/>
        </w:rPr>
        <w:t>b</w:t>
      </w:r>
      <w:r w:rsidRPr="00FC1EB8">
        <w:rPr>
          <w:rFonts w:ascii="Arial" w:eastAsia="Arial" w:hAnsi="Arial" w:cs="Arial"/>
          <w:spacing w:val="-1"/>
          <w:sz w:val="22"/>
          <w:szCs w:val="22"/>
          <w:lang w:val="it-IT"/>
        </w:rPr>
        <w:t>li</w:t>
      </w:r>
      <w:r w:rsidRPr="00FC1EB8">
        <w:rPr>
          <w:rFonts w:ascii="Arial" w:eastAsia="Arial" w:hAnsi="Arial" w:cs="Arial"/>
          <w:sz w:val="22"/>
          <w:szCs w:val="22"/>
          <w:lang w:val="it-IT"/>
        </w:rPr>
        <w:t>ce</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ca</w:t>
      </w:r>
      <w:r w:rsidRPr="00FC1EB8">
        <w:rPr>
          <w:rFonts w:ascii="Arial" w:eastAsia="Arial" w:hAnsi="Arial" w:cs="Arial"/>
          <w:spacing w:val="1"/>
          <w:sz w:val="22"/>
          <w:szCs w:val="22"/>
          <w:lang w:val="it-IT"/>
        </w:rPr>
        <w:t xml:space="preserve"> </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w:t>
      </w:r>
      <w:r w:rsidRPr="00FC1EB8">
        <w:rPr>
          <w:rFonts w:ascii="Arial" w:eastAsia="Arial" w:hAnsi="Arial" w:cs="Arial"/>
          <w:spacing w:val="3"/>
          <w:sz w:val="22"/>
          <w:szCs w:val="22"/>
          <w:lang w:val="it-IT"/>
        </w:rPr>
        <w:t xml:space="preserve"> </w:t>
      </w:r>
      <w:r w:rsidRPr="00FC1EB8">
        <w:rPr>
          <w:rFonts w:ascii="Arial" w:eastAsia="Arial" w:hAnsi="Arial" w:cs="Arial"/>
          <w:spacing w:val="6"/>
          <w:sz w:val="22"/>
          <w:szCs w:val="22"/>
          <w:lang w:val="it-IT"/>
        </w:rPr>
        <w:t>c</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d</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 xml:space="preserve">ul </w:t>
      </w:r>
      <w:r w:rsidRPr="00FC1EB8">
        <w:rPr>
          <w:rFonts w:ascii="Arial" w:eastAsia="Arial" w:hAnsi="Arial" w:cs="Arial"/>
          <w:spacing w:val="-1"/>
          <w:sz w:val="22"/>
          <w:szCs w:val="22"/>
          <w:lang w:val="it-IT"/>
        </w:rPr>
        <w:t>SC</w:t>
      </w:r>
      <w:r w:rsidRPr="00FC1EB8">
        <w:rPr>
          <w:rFonts w:ascii="Arial" w:eastAsia="Arial" w:hAnsi="Arial" w:cs="Arial"/>
          <w:spacing w:val="2"/>
          <w:sz w:val="22"/>
          <w:szCs w:val="22"/>
          <w:lang w:val="it-IT"/>
        </w:rPr>
        <w:t>…</w:t>
      </w:r>
      <w:r w:rsidRPr="00FC1EB8">
        <w:rPr>
          <w:rFonts w:ascii="Arial" w:eastAsia="Arial" w:hAnsi="Arial" w:cs="Arial"/>
          <w:sz w:val="22"/>
          <w:szCs w:val="22"/>
          <w:lang w:val="it-IT"/>
        </w:rPr>
        <w:t>….</w:t>
      </w:r>
      <w:r w:rsidRPr="00FC1EB8">
        <w:rPr>
          <w:rFonts w:ascii="Arial" w:eastAsia="Arial" w:hAnsi="Arial" w:cs="Arial"/>
          <w:spacing w:val="3"/>
          <w:sz w:val="22"/>
          <w:szCs w:val="22"/>
          <w:lang w:val="it-IT"/>
        </w:rPr>
        <w:t xml:space="preserve"> </w:t>
      </w:r>
      <w:r w:rsidRPr="00FC1EB8">
        <w:rPr>
          <w:rFonts w:ascii="Arial" w:eastAsia="Arial" w:hAnsi="Arial" w:cs="Arial"/>
          <w:i/>
          <w:spacing w:val="1"/>
          <w:sz w:val="22"/>
          <w:szCs w:val="22"/>
          <w:lang w:val="it-IT"/>
        </w:rPr>
        <w:t>(</w:t>
      </w:r>
      <w:r w:rsidRPr="00FC1EB8">
        <w:rPr>
          <w:rFonts w:ascii="Arial" w:eastAsia="Arial" w:hAnsi="Arial" w:cs="Arial"/>
          <w:i/>
          <w:sz w:val="22"/>
          <w:szCs w:val="22"/>
          <w:lang w:val="it-IT"/>
        </w:rPr>
        <w:t>d</w:t>
      </w:r>
      <w:r w:rsidRPr="00FC1EB8">
        <w:rPr>
          <w:rFonts w:ascii="Arial" w:eastAsia="Arial" w:hAnsi="Arial" w:cs="Arial"/>
          <w:i/>
          <w:spacing w:val="-1"/>
          <w:sz w:val="22"/>
          <w:szCs w:val="22"/>
          <w:lang w:val="it-IT"/>
        </w:rPr>
        <w:t>e</w:t>
      </w:r>
      <w:r w:rsidRPr="00FC1EB8">
        <w:rPr>
          <w:rFonts w:ascii="Arial" w:eastAsia="Arial" w:hAnsi="Arial" w:cs="Arial"/>
          <w:i/>
          <w:sz w:val="22"/>
          <w:szCs w:val="22"/>
          <w:lang w:val="it-IT"/>
        </w:rPr>
        <w:t>n</w:t>
      </w:r>
      <w:r w:rsidRPr="00FC1EB8">
        <w:rPr>
          <w:rFonts w:ascii="Arial" w:eastAsia="Arial" w:hAnsi="Arial" w:cs="Arial"/>
          <w:i/>
          <w:spacing w:val="-3"/>
          <w:sz w:val="22"/>
          <w:szCs w:val="22"/>
          <w:lang w:val="it-IT"/>
        </w:rPr>
        <w:t>u</w:t>
      </w:r>
      <w:r w:rsidRPr="00FC1EB8">
        <w:rPr>
          <w:rFonts w:ascii="Arial" w:eastAsia="Arial" w:hAnsi="Arial" w:cs="Arial"/>
          <w:i/>
          <w:spacing w:val="1"/>
          <w:sz w:val="22"/>
          <w:szCs w:val="22"/>
          <w:lang w:val="it-IT"/>
        </w:rPr>
        <w:t>m</w:t>
      </w:r>
      <w:r w:rsidRPr="00FC1EB8">
        <w:rPr>
          <w:rFonts w:ascii="Arial" w:eastAsia="Arial" w:hAnsi="Arial" w:cs="Arial"/>
          <w:i/>
          <w:spacing w:val="-1"/>
          <w:sz w:val="22"/>
          <w:szCs w:val="22"/>
          <w:lang w:val="it-IT"/>
        </w:rPr>
        <w:t>i</w:t>
      </w:r>
      <w:r w:rsidRPr="00FC1EB8">
        <w:rPr>
          <w:rFonts w:ascii="Arial" w:eastAsia="Arial" w:hAnsi="Arial" w:cs="Arial"/>
          <w:i/>
          <w:spacing w:val="1"/>
          <w:sz w:val="22"/>
          <w:szCs w:val="22"/>
          <w:lang w:val="it-IT"/>
        </w:rPr>
        <w:t>r</w:t>
      </w:r>
      <w:r w:rsidRPr="00FC1EB8">
        <w:rPr>
          <w:rFonts w:ascii="Arial" w:eastAsia="Arial" w:hAnsi="Arial" w:cs="Arial"/>
          <w:i/>
          <w:sz w:val="22"/>
          <w:szCs w:val="22"/>
          <w:lang w:val="it-IT"/>
        </w:rPr>
        <w:t>ea si d</w:t>
      </w:r>
      <w:r w:rsidRPr="00FC1EB8">
        <w:rPr>
          <w:rFonts w:ascii="Arial" w:eastAsia="Arial" w:hAnsi="Arial" w:cs="Arial"/>
          <w:i/>
          <w:spacing w:val="-1"/>
          <w:sz w:val="22"/>
          <w:szCs w:val="22"/>
          <w:lang w:val="it-IT"/>
        </w:rPr>
        <w:t>a</w:t>
      </w:r>
      <w:r w:rsidRPr="00FC1EB8">
        <w:rPr>
          <w:rFonts w:ascii="Arial" w:eastAsia="Arial" w:hAnsi="Arial" w:cs="Arial"/>
          <w:i/>
          <w:spacing w:val="1"/>
          <w:sz w:val="22"/>
          <w:szCs w:val="22"/>
          <w:lang w:val="it-IT"/>
        </w:rPr>
        <w:t>t</w:t>
      </w:r>
      <w:r w:rsidRPr="00FC1EB8">
        <w:rPr>
          <w:rFonts w:ascii="Arial" w:eastAsia="Arial" w:hAnsi="Arial" w:cs="Arial"/>
          <w:i/>
          <w:sz w:val="22"/>
          <w:szCs w:val="22"/>
          <w:lang w:val="it-IT"/>
        </w:rPr>
        <w:t>e</w:t>
      </w:r>
      <w:r w:rsidRPr="00FC1EB8">
        <w:rPr>
          <w:rFonts w:ascii="Arial" w:eastAsia="Arial" w:hAnsi="Arial" w:cs="Arial"/>
          <w:i/>
          <w:spacing w:val="-1"/>
          <w:sz w:val="22"/>
          <w:szCs w:val="22"/>
          <w:lang w:val="it-IT"/>
        </w:rPr>
        <w:t>l</w:t>
      </w:r>
      <w:r w:rsidRPr="00FC1EB8">
        <w:rPr>
          <w:rFonts w:ascii="Arial" w:eastAsia="Arial" w:hAnsi="Arial" w:cs="Arial"/>
          <w:i/>
          <w:sz w:val="22"/>
          <w:szCs w:val="22"/>
          <w:lang w:val="it-IT"/>
        </w:rPr>
        <w:t>e</w:t>
      </w:r>
      <w:r w:rsidRPr="00FC1EB8">
        <w:rPr>
          <w:rFonts w:ascii="Arial" w:eastAsia="Arial" w:hAnsi="Arial" w:cs="Arial"/>
          <w:i/>
          <w:spacing w:val="1"/>
          <w:sz w:val="22"/>
          <w:szCs w:val="22"/>
          <w:lang w:val="it-IT"/>
        </w:rPr>
        <w:t xml:space="preserve"> </w:t>
      </w:r>
      <w:r w:rsidRPr="00FC1EB8">
        <w:rPr>
          <w:rFonts w:ascii="Arial" w:eastAsia="Arial" w:hAnsi="Arial" w:cs="Arial"/>
          <w:i/>
          <w:sz w:val="22"/>
          <w:szCs w:val="22"/>
          <w:lang w:val="it-IT"/>
        </w:rPr>
        <w:t xml:space="preserve">de </w:t>
      </w:r>
      <w:r w:rsidRPr="00FC1EB8">
        <w:rPr>
          <w:rFonts w:ascii="Arial" w:eastAsia="Arial" w:hAnsi="Arial" w:cs="Arial"/>
          <w:i/>
          <w:spacing w:val="-1"/>
          <w:sz w:val="22"/>
          <w:szCs w:val="22"/>
          <w:lang w:val="it-IT"/>
        </w:rPr>
        <w:t>i</w:t>
      </w:r>
      <w:r w:rsidRPr="00FC1EB8">
        <w:rPr>
          <w:rFonts w:ascii="Arial" w:eastAsia="Arial" w:hAnsi="Arial" w:cs="Arial"/>
          <w:i/>
          <w:sz w:val="22"/>
          <w:szCs w:val="22"/>
          <w:lang w:val="it-IT"/>
        </w:rPr>
        <w:t>d</w:t>
      </w:r>
      <w:r w:rsidRPr="00FC1EB8">
        <w:rPr>
          <w:rFonts w:ascii="Arial" w:eastAsia="Arial" w:hAnsi="Arial" w:cs="Arial"/>
          <w:i/>
          <w:spacing w:val="-1"/>
          <w:sz w:val="22"/>
          <w:szCs w:val="22"/>
          <w:lang w:val="it-IT"/>
        </w:rPr>
        <w:t>e</w:t>
      </w:r>
      <w:r w:rsidRPr="00FC1EB8">
        <w:rPr>
          <w:rFonts w:ascii="Arial" w:eastAsia="Arial" w:hAnsi="Arial" w:cs="Arial"/>
          <w:i/>
          <w:sz w:val="22"/>
          <w:szCs w:val="22"/>
          <w:lang w:val="it-IT"/>
        </w:rPr>
        <w:t>ntific</w:t>
      </w:r>
      <w:r w:rsidRPr="00FC1EB8">
        <w:rPr>
          <w:rFonts w:ascii="Arial" w:eastAsia="Arial" w:hAnsi="Arial" w:cs="Arial"/>
          <w:i/>
          <w:spacing w:val="-1"/>
          <w:sz w:val="22"/>
          <w:szCs w:val="22"/>
          <w:lang w:val="it-IT"/>
        </w:rPr>
        <w:t>a</w:t>
      </w:r>
      <w:r w:rsidRPr="00FC1EB8">
        <w:rPr>
          <w:rFonts w:ascii="Arial" w:eastAsia="Arial" w:hAnsi="Arial" w:cs="Arial"/>
          <w:i/>
          <w:spacing w:val="1"/>
          <w:sz w:val="22"/>
          <w:szCs w:val="22"/>
          <w:lang w:val="it-IT"/>
        </w:rPr>
        <w:t>r</w:t>
      </w:r>
      <w:r w:rsidRPr="00FC1EB8">
        <w:rPr>
          <w:rFonts w:ascii="Arial" w:eastAsia="Arial" w:hAnsi="Arial" w:cs="Arial"/>
          <w:i/>
          <w:sz w:val="22"/>
          <w:szCs w:val="22"/>
          <w:lang w:val="it-IT"/>
        </w:rPr>
        <w:t>e</w:t>
      </w:r>
      <w:r w:rsidRPr="00FC1EB8">
        <w:rPr>
          <w:rFonts w:ascii="Arial" w:eastAsia="Arial" w:hAnsi="Arial" w:cs="Arial"/>
          <w:i/>
          <w:spacing w:val="42"/>
          <w:sz w:val="22"/>
          <w:szCs w:val="22"/>
          <w:lang w:val="it-IT"/>
        </w:rPr>
        <w:t xml:space="preserve"> </w:t>
      </w:r>
      <w:r w:rsidRPr="00FC1EB8">
        <w:rPr>
          <w:rFonts w:ascii="Arial" w:eastAsia="Arial" w:hAnsi="Arial" w:cs="Arial"/>
          <w:i/>
          <w:sz w:val="22"/>
          <w:szCs w:val="22"/>
          <w:lang w:val="it-IT"/>
        </w:rPr>
        <w:t>a</w:t>
      </w:r>
      <w:r w:rsidRPr="00FC1EB8">
        <w:rPr>
          <w:rFonts w:ascii="Arial" w:eastAsia="Arial" w:hAnsi="Arial" w:cs="Arial"/>
          <w:i/>
          <w:spacing w:val="-1"/>
          <w:sz w:val="22"/>
          <w:szCs w:val="22"/>
          <w:lang w:val="it-IT"/>
        </w:rPr>
        <w:t>l</w:t>
      </w:r>
      <w:r w:rsidRPr="00FC1EB8">
        <w:rPr>
          <w:rFonts w:ascii="Arial" w:eastAsia="Arial" w:hAnsi="Arial" w:cs="Arial"/>
          <w:i/>
          <w:sz w:val="22"/>
          <w:szCs w:val="22"/>
          <w:lang w:val="it-IT"/>
        </w:rPr>
        <w:t>e</w:t>
      </w:r>
      <w:r w:rsidRPr="00FC1EB8">
        <w:rPr>
          <w:rFonts w:ascii="Arial" w:eastAsia="Arial" w:hAnsi="Arial" w:cs="Arial"/>
          <w:i/>
          <w:spacing w:val="42"/>
          <w:sz w:val="22"/>
          <w:szCs w:val="22"/>
          <w:lang w:val="it-IT"/>
        </w:rPr>
        <w:t xml:space="preserve"> </w:t>
      </w:r>
      <w:r w:rsidRPr="00FC1EB8">
        <w:rPr>
          <w:rFonts w:ascii="Arial" w:eastAsia="Arial" w:hAnsi="Arial" w:cs="Arial"/>
          <w:i/>
          <w:sz w:val="22"/>
          <w:szCs w:val="22"/>
          <w:lang w:val="it-IT"/>
        </w:rPr>
        <w:t>o</w:t>
      </w:r>
      <w:r w:rsidRPr="00FC1EB8">
        <w:rPr>
          <w:rFonts w:ascii="Arial" w:eastAsia="Arial" w:hAnsi="Arial" w:cs="Arial"/>
          <w:i/>
          <w:spacing w:val="-1"/>
          <w:sz w:val="22"/>
          <w:szCs w:val="22"/>
          <w:lang w:val="it-IT"/>
        </w:rPr>
        <w:t>p</w:t>
      </w:r>
      <w:r w:rsidRPr="00FC1EB8">
        <w:rPr>
          <w:rFonts w:ascii="Arial" w:eastAsia="Arial" w:hAnsi="Arial" w:cs="Arial"/>
          <w:i/>
          <w:sz w:val="22"/>
          <w:szCs w:val="22"/>
          <w:lang w:val="it-IT"/>
        </w:rPr>
        <w:t>era</w:t>
      </w:r>
      <w:r w:rsidRPr="00FC1EB8">
        <w:rPr>
          <w:rFonts w:ascii="Arial" w:eastAsia="Arial" w:hAnsi="Arial" w:cs="Arial"/>
          <w:i/>
          <w:spacing w:val="1"/>
          <w:sz w:val="22"/>
          <w:szCs w:val="22"/>
          <w:lang w:val="it-IT"/>
        </w:rPr>
        <w:t>t</w:t>
      </w:r>
      <w:r w:rsidRPr="00FC1EB8">
        <w:rPr>
          <w:rFonts w:ascii="Arial" w:eastAsia="Arial" w:hAnsi="Arial" w:cs="Arial"/>
          <w:i/>
          <w:sz w:val="22"/>
          <w:szCs w:val="22"/>
          <w:lang w:val="it-IT"/>
        </w:rPr>
        <w:t>o</w:t>
      </w:r>
      <w:r w:rsidRPr="00FC1EB8">
        <w:rPr>
          <w:rFonts w:ascii="Arial" w:eastAsia="Arial" w:hAnsi="Arial" w:cs="Arial"/>
          <w:i/>
          <w:spacing w:val="-2"/>
          <w:sz w:val="22"/>
          <w:szCs w:val="22"/>
          <w:lang w:val="it-IT"/>
        </w:rPr>
        <w:t>r</w:t>
      </w:r>
      <w:r w:rsidRPr="00FC1EB8">
        <w:rPr>
          <w:rFonts w:ascii="Arial" w:eastAsia="Arial" w:hAnsi="Arial" w:cs="Arial"/>
          <w:i/>
          <w:sz w:val="22"/>
          <w:szCs w:val="22"/>
          <w:lang w:val="it-IT"/>
        </w:rPr>
        <w:t>u</w:t>
      </w:r>
      <w:r w:rsidRPr="00FC1EB8">
        <w:rPr>
          <w:rFonts w:ascii="Arial" w:eastAsia="Arial" w:hAnsi="Arial" w:cs="Arial"/>
          <w:i/>
          <w:spacing w:val="-1"/>
          <w:sz w:val="22"/>
          <w:szCs w:val="22"/>
          <w:lang w:val="it-IT"/>
        </w:rPr>
        <w:t>l</w:t>
      </w:r>
      <w:r w:rsidRPr="00FC1EB8">
        <w:rPr>
          <w:rFonts w:ascii="Arial" w:eastAsia="Arial" w:hAnsi="Arial" w:cs="Arial"/>
          <w:i/>
          <w:sz w:val="22"/>
          <w:szCs w:val="22"/>
          <w:lang w:val="it-IT"/>
        </w:rPr>
        <w:t>ui</w:t>
      </w:r>
      <w:r w:rsidRPr="00FC1EB8">
        <w:rPr>
          <w:rFonts w:ascii="Arial" w:eastAsia="Arial" w:hAnsi="Arial" w:cs="Arial"/>
          <w:i/>
          <w:spacing w:val="41"/>
          <w:sz w:val="22"/>
          <w:szCs w:val="22"/>
          <w:lang w:val="it-IT"/>
        </w:rPr>
        <w:t xml:space="preserve"> </w:t>
      </w:r>
      <w:r w:rsidRPr="00FC1EB8">
        <w:rPr>
          <w:rFonts w:ascii="Arial" w:eastAsia="Arial" w:hAnsi="Arial" w:cs="Arial"/>
          <w:i/>
          <w:sz w:val="22"/>
          <w:szCs w:val="22"/>
          <w:lang w:val="it-IT"/>
        </w:rPr>
        <w:t>ec</w:t>
      </w:r>
      <w:r w:rsidRPr="00FC1EB8">
        <w:rPr>
          <w:rFonts w:ascii="Arial" w:eastAsia="Arial" w:hAnsi="Arial" w:cs="Arial"/>
          <w:i/>
          <w:spacing w:val="-1"/>
          <w:sz w:val="22"/>
          <w:szCs w:val="22"/>
          <w:lang w:val="it-IT"/>
        </w:rPr>
        <w:t>o</w:t>
      </w:r>
      <w:r w:rsidRPr="00FC1EB8">
        <w:rPr>
          <w:rFonts w:ascii="Arial" w:eastAsia="Arial" w:hAnsi="Arial" w:cs="Arial"/>
          <w:i/>
          <w:sz w:val="22"/>
          <w:szCs w:val="22"/>
          <w:lang w:val="it-IT"/>
        </w:rPr>
        <w:t>n</w:t>
      </w:r>
      <w:r w:rsidRPr="00FC1EB8">
        <w:rPr>
          <w:rFonts w:ascii="Arial" w:eastAsia="Arial" w:hAnsi="Arial" w:cs="Arial"/>
          <w:i/>
          <w:spacing w:val="-1"/>
          <w:sz w:val="22"/>
          <w:szCs w:val="22"/>
          <w:lang w:val="it-IT"/>
        </w:rPr>
        <w:t>o</w:t>
      </w:r>
      <w:r w:rsidRPr="00FC1EB8">
        <w:rPr>
          <w:rFonts w:ascii="Arial" w:eastAsia="Arial" w:hAnsi="Arial" w:cs="Arial"/>
          <w:i/>
          <w:spacing w:val="1"/>
          <w:sz w:val="22"/>
          <w:szCs w:val="22"/>
          <w:lang w:val="it-IT"/>
        </w:rPr>
        <w:t>m</w:t>
      </w:r>
      <w:r w:rsidRPr="00FC1EB8">
        <w:rPr>
          <w:rFonts w:ascii="Arial" w:eastAsia="Arial" w:hAnsi="Arial" w:cs="Arial"/>
          <w:i/>
          <w:spacing w:val="-1"/>
          <w:sz w:val="22"/>
          <w:szCs w:val="22"/>
          <w:lang w:val="it-IT"/>
        </w:rPr>
        <w:t>i</w:t>
      </w:r>
      <w:r w:rsidRPr="00FC1EB8">
        <w:rPr>
          <w:rFonts w:ascii="Arial" w:eastAsia="Arial" w:hAnsi="Arial" w:cs="Arial"/>
          <w:i/>
          <w:sz w:val="22"/>
          <w:szCs w:val="22"/>
          <w:lang w:val="it-IT"/>
        </w:rPr>
        <w:t>c)</w:t>
      </w:r>
      <w:r w:rsidRPr="00FC1EB8">
        <w:rPr>
          <w:rFonts w:ascii="Arial" w:eastAsia="Arial" w:hAnsi="Arial" w:cs="Arial"/>
          <w:i/>
          <w:spacing w:val="45"/>
          <w:sz w:val="22"/>
          <w:szCs w:val="22"/>
          <w:lang w:val="it-IT"/>
        </w:rPr>
        <w:t xml:space="preserve"> </w:t>
      </w:r>
      <w:r w:rsidRPr="00FC1EB8">
        <w:rPr>
          <w:rFonts w:ascii="Arial" w:eastAsia="Arial" w:hAnsi="Arial" w:cs="Arial"/>
          <w:sz w:val="22"/>
          <w:szCs w:val="22"/>
          <w:lang w:val="it-IT"/>
        </w:rPr>
        <w:t>nu</w:t>
      </w:r>
      <w:r w:rsidRPr="00FC1EB8">
        <w:rPr>
          <w:rFonts w:ascii="Arial" w:eastAsia="Arial" w:hAnsi="Arial" w:cs="Arial"/>
          <w:spacing w:val="41"/>
          <w:sz w:val="22"/>
          <w:szCs w:val="22"/>
          <w:lang w:val="it-IT"/>
        </w:rPr>
        <w:t xml:space="preserve"> </w:t>
      </w:r>
      <w:r w:rsidRPr="00FC1EB8">
        <w:rPr>
          <w:rFonts w:ascii="Arial" w:eastAsia="Arial" w:hAnsi="Arial" w:cs="Arial"/>
          <w:sz w:val="22"/>
          <w:szCs w:val="22"/>
          <w:lang w:val="it-IT"/>
        </w:rPr>
        <w:t>su</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t</w:t>
      </w:r>
      <w:r w:rsidRPr="00FC1EB8">
        <w:rPr>
          <w:rFonts w:ascii="Arial" w:eastAsia="Arial" w:hAnsi="Arial" w:cs="Arial"/>
          <w:spacing w:val="43"/>
          <w:sz w:val="22"/>
          <w:szCs w:val="22"/>
          <w:lang w:val="it-IT"/>
        </w:rPr>
        <w:t xml:space="preserve"> </w:t>
      </w:r>
      <w:r w:rsidRPr="00FC1EB8">
        <w:rPr>
          <w:rFonts w:ascii="Arial" w:eastAsia="Arial" w:hAnsi="Arial" w:cs="Arial"/>
          <w:sz w:val="22"/>
          <w:szCs w:val="22"/>
          <w:lang w:val="it-IT"/>
        </w:rPr>
        <w:t>p</w:t>
      </w:r>
      <w:r w:rsidRPr="00FC1EB8">
        <w:rPr>
          <w:rFonts w:ascii="Arial" w:eastAsia="Arial" w:hAnsi="Arial" w:cs="Arial"/>
          <w:spacing w:val="-1"/>
          <w:sz w:val="22"/>
          <w:szCs w:val="22"/>
          <w:lang w:val="it-IT"/>
        </w:rPr>
        <w:t>e</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so</w:t>
      </w:r>
      <w:r w:rsidRPr="00FC1EB8">
        <w:rPr>
          <w:rFonts w:ascii="Arial" w:eastAsia="Arial" w:hAnsi="Arial" w:cs="Arial"/>
          <w:spacing w:val="-1"/>
          <w:sz w:val="22"/>
          <w:szCs w:val="22"/>
          <w:lang w:val="it-IT"/>
        </w:rPr>
        <w:t>a</w:t>
      </w:r>
      <w:r w:rsidRPr="00FC1EB8">
        <w:rPr>
          <w:rFonts w:ascii="Arial" w:eastAsia="Arial" w:hAnsi="Arial" w:cs="Arial"/>
          <w:sz w:val="22"/>
          <w:szCs w:val="22"/>
          <w:lang w:val="it-IT"/>
        </w:rPr>
        <w:t>ne</w:t>
      </w:r>
      <w:r w:rsidRPr="00FC1EB8">
        <w:rPr>
          <w:rFonts w:ascii="Arial" w:eastAsia="Arial" w:hAnsi="Arial" w:cs="Arial"/>
          <w:spacing w:val="41"/>
          <w:sz w:val="22"/>
          <w:szCs w:val="22"/>
          <w:lang w:val="it-IT"/>
        </w:rPr>
        <w:t xml:space="preserve"> </w:t>
      </w:r>
      <w:r w:rsidRPr="00FC1EB8">
        <w:rPr>
          <w:rFonts w:ascii="Arial" w:eastAsia="Arial" w:hAnsi="Arial" w:cs="Arial"/>
          <w:sz w:val="22"/>
          <w:szCs w:val="22"/>
          <w:lang w:val="it-IT"/>
        </w:rPr>
        <w:t>co</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d</w:t>
      </w:r>
      <w:r w:rsidRPr="00FC1EB8">
        <w:rPr>
          <w:rFonts w:ascii="Arial" w:eastAsia="Arial" w:hAnsi="Arial" w:cs="Arial"/>
          <w:spacing w:val="-1"/>
          <w:sz w:val="22"/>
          <w:szCs w:val="22"/>
          <w:lang w:val="it-IT"/>
        </w:rPr>
        <w:t>a</w:t>
      </w:r>
      <w:r w:rsidRPr="00FC1EB8">
        <w:rPr>
          <w:rFonts w:ascii="Arial" w:eastAsia="Arial" w:hAnsi="Arial" w:cs="Arial"/>
          <w:spacing w:val="1"/>
          <w:sz w:val="22"/>
          <w:szCs w:val="22"/>
          <w:lang w:val="it-IT"/>
        </w:rPr>
        <w:t>m</w:t>
      </w:r>
      <w:r w:rsidRPr="00FC1EB8">
        <w:rPr>
          <w:rFonts w:ascii="Arial" w:eastAsia="Arial" w:hAnsi="Arial" w:cs="Arial"/>
          <w:sz w:val="22"/>
          <w:szCs w:val="22"/>
          <w:lang w:val="it-IT"/>
        </w:rPr>
        <w:t>n</w:t>
      </w:r>
      <w:r w:rsidRPr="00FC1EB8">
        <w:rPr>
          <w:rFonts w:ascii="Arial" w:eastAsia="Arial" w:hAnsi="Arial" w:cs="Arial"/>
          <w:spacing w:val="-3"/>
          <w:sz w:val="22"/>
          <w:szCs w:val="22"/>
          <w:lang w:val="it-IT"/>
        </w:rPr>
        <w:t>a</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e</w:t>
      </w:r>
      <w:r w:rsidRPr="00FC1EB8">
        <w:rPr>
          <w:rFonts w:ascii="Arial" w:eastAsia="Arial" w:hAnsi="Arial" w:cs="Arial"/>
          <w:spacing w:val="42"/>
          <w:sz w:val="22"/>
          <w:szCs w:val="22"/>
          <w:lang w:val="it-IT"/>
        </w:rPr>
        <w:t xml:space="preserve"> </w:t>
      </w:r>
      <w:r w:rsidRPr="00FC1EB8">
        <w:rPr>
          <w:rFonts w:ascii="Arial" w:eastAsia="Arial" w:hAnsi="Arial" w:cs="Arial"/>
          <w:sz w:val="22"/>
          <w:szCs w:val="22"/>
          <w:lang w:val="it-IT"/>
        </w:rPr>
        <w:t>pri</w:t>
      </w:r>
      <w:r w:rsidRPr="00FC1EB8">
        <w:rPr>
          <w:rFonts w:ascii="Arial" w:eastAsia="Arial" w:hAnsi="Arial" w:cs="Arial"/>
          <w:spacing w:val="-1"/>
          <w:sz w:val="22"/>
          <w:szCs w:val="22"/>
          <w:lang w:val="it-IT"/>
        </w:rPr>
        <w:t>n</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r</w:t>
      </w:r>
      <w:r w:rsidRPr="00FC1EB8">
        <w:rPr>
          <w:rFonts w:ascii="Arial" w:eastAsia="Arial" w:hAnsi="Arial" w:cs="Arial"/>
          <w:spacing w:val="1"/>
          <w:sz w:val="22"/>
          <w:szCs w:val="22"/>
          <w:lang w:val="it-IT"/>
        </w:rPr>
        <w:t>-</w:t>
      </w:r>
      <w:r w:rsidRPr="00FC1EB8">
        <w:rPr>
          <w:rFonts w:ascii="Arial" w:eastAsia="Arial" w:hAnsi="Arial" w:cs="Arial"/>
          <w:sz w:val="22"/>
          <w:szCs w:val="22"/>
          <w:lang w:val="it-IT"/>
        </w:rPr>
        <w:t>o</w:t>
      </w:r>
      <w:r w:rsidRPr="00FC1EB8">
        <w:rPr>
          <w:rFonts w:ascii="Arial" w:eastAsia="Arial" w:hAnsi="Arial" w:cs="Arial"/>
          <w:spacing w:val="42"/>
          <w:sz w:val="22"/>
          <w:szCs w:val="22"/>
          <w:lang w:val="it-IT"/>
        </w:rPr>
        <w:t xml:space="preserve"> </w:t>
      </w:r>
      <w:r w:rsidRPr="00FC1EB8">
        <w:rPr>
          <w:rFonts w:ascii="Arial" w:eastAsia="Arial" w:hAnsi="Arial" w:cs="Arial"/>
          <w:sz w:val="22"/>
          <w:szCs w:val="22"/>
          <w:lang w:val="it-IT"/>
        </w:rPr>
        <w:t>h</w:t>
      </w:r>
      <w:r w:rsidRPr="00FC1EB8">
        <w:rPr>
          <w:rFonts w:ascii="Arial" w:eastAsia="Arial" w:hAnsi="Arial" w:cs="Arial"/>
          <w:spacing w:val="-1"/>
          <w:sz w:val="22"/>
          <w:szCs w:val="22"/>
          <w:lang w:val="it-IT"/>
        </w:rPr>
        <w:t>o</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ăr</w:t>
      </w:r>
      <w:r w:rsidRPr="00FC1EB8">
        <w:rPr>
          <w:rFonts w:ascii="Arial" w:eastAsia="Arial" w:hAnsi="Arial" w:cs="Arial"/>
          <w:spacing w:val="-2"/>
          <w:sz w:val="22"/>
          <w:szCs w:val="22"/>
          <w:lang w:val="it-IT"/>
        </w:rPr>
        <w:t>â</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42"/>
          <w:sz w:val="22"/>
          <w:szCs w:val="22"/>
          <w:lang w:val="it-IT"/>
        </w:rPr>
        <w:t xml:space="preserve"> </w:t>
      </w:r>
      <w:r w:rsidRPr="00FC1EB8">
        <w:rPr>
          <w:rFonts w:ascii="Arial" w:eastAsia="Arial" w:hAnsi="Arial" w:cs="Arial"/>
          <w:sz w:val="22"/>
          <w:szCs w:val="22"/>
          <w:lang w:val="it-IT"/>
        </w:rPr>
        <w:t>d</w:t>
      </w:r>
      <w:r w:rsidRPr="00FC1EB8">
        <w:rPr>
          <w:rFonts w:ascii="Arial" w:eastAsia="Arial" w:hAnsi="Arial" w:cs="Arial"/>
          <w:spacing w:val="-3"/>
          <w:sz w:val="22"/>
          <w:szCs w:val="22"/>
          <w:lang w:val="it-IT"/>
        </w:rPr>
        <w:t>e</w:t>
      </w:r>
      <w:r w:rsidRPr="00FC1EB8">
        <w:rPr>
          <w:rFonts w:ascii="Arial" w:eastAsia="Arial" w:hAnsi="Arial" w:cs="Arial"/>
          <w:spacing w:val="3"/>
          <w:sz w:val="22"/>
          <w:szCs w:val="22"/>
          <w:lang w:val="it-IT"/>
        </w:rPr>
        <w:t>f</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i</w:t>
      </w:r>
      <w:r w:rsidRPr="00FC1EB8">
        <w:rPr>
          <w:rFonts w:ascii="Arial" w:eastAsia="Arial" w:hAnsi="Arial" w:cs="Arial"/>
          <w:spacing w:val="1"/>
          <w:sz w:val="22"/>
          <w:szCs w:val="22"/>
          <w:lang w:val="it-IT"/>
        </w:rPr>
        <w:t>t</w:t>
      </w:r>
      <w:r w:rsidRPr="00FC1EB8">
        <w:rPr>
          <w:rFonts w:ascii="Arial" w:eastAsia="Arial" w:hAnsi="Arial" w:cs="Arial"/>
          <w:spacing w:val="-1"/>
          <w:sz w:val="22"/>
          <w:szCs w:val="22"/>
          <w:lang w:val="it-IT"/>
        </w:rPr>
        <w:t>i</w:t>
      </w:r>
      <w:r w:rsidRPr="00FC1EB8">
        <w:rPr>
          <w:rFonts w:ascii="Arial" w:eastAsia="Arial" w:hAnsi="Arial" w:cs="Arial"/>
          <w:spacing w:val="-2"/>
          <w:sz w:val="22"/>
          <w:szCs w:val="22"/>
          <w:lang w:val="it-IT"/>
        </w:rPr>
        <w:t>v</w:t>
      </w:r>
      <w:r w:rsidRPr="00FC1EB8">
        <w:rPr>
          <w:rFonts w:ascii="Arial" w:eastAsia="Arial" w:hAnsi="Arial" w:cs="Arial"/>
          <w:sz w:val="22"/>
          <w:szCs w:val="22"/>
          <w:lang w:val="it-IT"/>
        </w:rPr>
        <w:t>ă care</w:t>
      </w:r>
      <w:r w:rsidRPr="00FC1EB8">
        <w:rPr>
          <w:rFonts w:ascii="Arial" w:eastAsia="Arial" w:hAnsi="Arial" w:cs="Arial"/>
          <w:spacing w:val="6"/>
          <w:sz w:val="22"/>
          <w:szCs w:val="22"/>
          <w:lang w:val="it-IT"/>
        </w:rPr>
        <w:t xml:space="preserve"> </w:t>
      </w:r>
      <w:r w:rsidRPr="00FC1EB8">
        <w:rPr>
          <w:rFonts w:ascii="Arial" w:eastAsia="Arial" w:hAnsi="Arial" w:cs="Arial"/>
          <w:sz w:val="22"/>
          <w:szCs w:val="22"/>
          <w:lang w:val="it-IT"/>
        </w:rPr>
        <w:t>sa</w:t>
      </w:r>
      <w:r w:rsidRPr="00FC1EB8">
        <w:rPr>
          <w:rFonts w:ascii="Arial" w:eastAsia="Arial" w:hAnsi="Arial" w:cs="Arial"/>
          <w:spacing w:val="6"/>
          <w:sz w:val="22"/>
          <w:szCs w:val="22"/>
          <w:lang w:val="it-IT"/>
        </w:rPr>
        <w:t xml:space="preserve"> </w:t>
      </w:r>
      <w:r w:rsidRPr="00FC1EB8">
        <w:rPr>
          <w:rFonts w:ascii="Arial" w:eastAsia="Arial" w:hAnsi="Arial" w:cs="Arial"/>
          <w:sz w:val="22"/>
          <w:szCs w:val="22"/>
          <w:lang w:val="it-IT"/>
        </w:rPr>
        <w:t>d</w:t>
      </w:r>
      <w:r w:rsidRPr="00FC1EB8">
        <w:rPr>
          <w:rFonts w:ascii="Arial" w:eastAsia="Arial" w:hAnsi="Arial" w:cs="Arial"/>
          <w:spacing w:val="-1"/>
          <w:sz w:val="22"/>
          <w:szCs w:val="22"/>
          <w:lang w:val="it-IT"/>
        </w:rPr>
        <w:t>e</w:t>
      </w:r>
      <w:r w:rsidRPr="00FC1EB8">
        <w:rPr>
          <w:rFonts w:ascii="Arial" w:eastAsia="Arial" w:hAnsi="Arial" w:cs="Arial"/>
          <w:spacing w:val="1"/>
          <w:sz w:val="22"/>
          <w:szCs w:val="22"/>
          <w:lang w:val="it-IT"/>
        </w:rPr>
        <w:t>t</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ne</w:t>
      </w:r>
      <w:r w:rsidRPr="00FC1EB8">
        <w:rPr>
          <w:rFonts w:ascii="Arial" w:eastAsia="Arial" w:hAnsi="Arial" w:cs="Arial"/>
          <w:spacing w:val="5"/>
          <w:sz w:val="22"/>
          <w:szCs w:val="22"/>
          <w:lang w:val="it-IT"/>
        </w:rPr>
        <w:t xml:space="preserve"> </w:t>
      </w:r>
      <w:r w:rsidRPr="00FC1EB8">
        <w:rPr>
          <w:rFonts w:ascii="Arial" w:eastAsia="Arial" w:hAnsi="Arial" w:cs="Arial"/>
          <w:sz w:val="22"/>
          <w:szCs w:val="22"/>
          <w:lang w:val="it-IT"/>
        </w:rPr>
        <w:t>p</w:t>
      </w:r>
      <w:r w:rsidRPr="00FC1EB8">
        <w:rPr>
          <w:rFonts w:ascii="Arial" w:eastAsia="Arial" w:hAnsi="Arial" w:cs="Arial"/>
          <w:spacing w:val="-1"/>
          <w:sz w:val="22"/>
          <w:szCs w:val="22"/>
          <w:lang w:val="it-IT"/>
        </w:rPr>
        <w:t>u</w:t>
      </w:r>
      <w:r w:rsidRPr="00FC1EB8">
        <w:rPr>
          <w:rFonts w:ascii="Arial" w:eastAsia="Arial" w:hAnsi="Arial" w:cs="Arial"/>
          <w:spacing w:val="1"/>
          <w:sz w:val="22"/>
          <w:szCs w:val="22"/>
          <w:lang w:val="it-IT"/>
        </w:rPr>
        <w:t>t</w:t>
      </w:r>
      <w:r w:rsidRPr="00FC1EB8">
        <w:rPr>
          <w:rFonts w:ascii="Arial" w:eastAsia="Arial" w:hAnsi="Arial" w:cs="Arial"/>
          <w:spacing w:val="-3"/>
          <w:sz w:val="22"/>
          <w:szCs w:val="22"/>
          <w:lang w:val="it-IT"/>
        </w:rPr>
        <w:t>e</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6"/>
          <w:sz w:val="22"/>
          <w:szCs w:val="22"/>
          <w:lang w:val="it-IT"/>
        </w:rPr>
        <w:t xml:space="preserve"> </w:t>
      </w:r>
      <w:r w:rsidRPr="00FC1EB8">
        <w:rPr>
          <w:rFonts w:ascii="Arial" w:eastAsia="Arial" w:hAnsi="Arial" w:cs="Arial"/>
          <w:sz w:val="22"/>
          <w:szCs w:val="22"/>
          <w:lang w:val="it-IT"/>
        </w:rPr>
        <w:t>de</w:t>
      </w:r>
      <w:r w:rsidRPr="00FC1EB8">
        <w:rPr>
          <w:rFonts w:ascii="Arial" w:eastAsia="Arial" w:hAnsi="Arial" w:cs="Arial"/>
          <w:spacing w:val="3"/>
          <w:sz w:val="22"/>
          <w:szCs w:val="22"/>
          <w:lang w:val="it-IT"/>
        </w:rPr>
        <w:t xml:space="preserve"> </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p</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3"/>
          <w:sz w:val="22"/>
          <w:szCs w:val="22"/>
          <w:lang w:val="it-IT"/>
        </w:rPr>
        <w:t>z</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n</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ar</w:t>
      </w:r>
      <w:r w:rsidRPr="00FC1EB8">
        <w:rPr>
          <w:rFonts w:ascii="Arial" w:eastAsia="Arial" w:hAnsi="Arial" w:cs="Arial"/>
          <w:spacing w:val="-2"/>
          <w:sz w:val="22"/>
          <w:szCs w:val="22"/>
          <w:lang w:val="it-IT"/>
        </w:rPr>
        <w:t>e</w:t>
      </w:r>
      <w:r w:rsidRPr="00FC1EB8">
        <w:rPr>
          <w:rFonts w:ascii="Arial" w:eastAsia="Arial" w:hAnsi="Arial" w:cs="Arial"/>
          <w:sz w:val="22"/>
          <w:szCs w:val="22"/>
          <w:lang w:val="it-IT"/>
        </w:rPr>
        <w:t>,</w:t>
      </w:r>
      <w:r w:rsidRPr="00FC1EB8">
        <w:rPr>
          <w:rFonts w:ascii="Arial" w:eastAsia="Arial" w:hAnsi="Arial" w:cs="Arial"/>
          <w:spacing w:val="7"/>
          <w:sz w:val="22"/>
          <w:szCs w:val="22"/>
          <w:lang w:val="it-IT"/>
        </w:rPr>
        <w:t xml:space="preserve"> </w:t>
      </w:r>
      <w:r w:rsidRPr="00FC1EB8">
        <w:rPr>
          <w:rFonts w:ascii="Arial" w:eastAsia="Arial" w:hAnsi="Arial" w:cs="Arial"/>
          <w:sz w:val="22"/>
          <w:szCs w:val="22"/>
          <w:lang w:val="it-IT"/>
        </w:rPr>
        <w:t>de</w:t>
      </w:r>
      <w:r w:rsidRPr="00FC1EB8">
        <w:rPr>
          <w:rFonts w:ascii="Arial" w:eastAsia="Arial" w:hAnsi="Arial" w:cs="Arial"/>
          <w:spacing w:val="5"/>
          <w:sz w:val="22"/>
          <w:szCs w:val="22"/>
          <w:lang w:val="it-IT"/>
        </w:rPr>
        <w:t xml:space="preserve"> </w:t>
      </w:r>
      <w:r w:rsidRPr="00FC1EB8">
        <w:rPr>
          <w:rFonts w:ascii="Arial" w:eastAsia="Arial" w:hAnsi="Arial" w:cs="Arial"/>
          <w:sz w:val="22"/>
          <w:szCs w:val="22"/>
          <w:lang w:val="it-IT"/>
        </w:rPr>
        <w:t>d</w:t>
      </w:r>
      <w:r w:rsidRPr="00FC1EB8">
        <w:rPr>
          <w:rFonts w:ascii="Arial" w:eastAsia="Arial" w:hAnsi="Arial" w:cs="Arial"/>
          <w:spacing w:val="-1"/>
          <w:sz w:val="22"/>
          <w:szCs w:val="22"/>
          <w:lang w:val="it-IT"/>
        </w:rPr>
        <w:t>e</w:t>
      </w:r>
      <w:r w:rsidRPr="00FC1EB8">
        <w:rPr>
          <w:rFonts w:ascii="Arial" w:eastAsia="Arial" w:hAnsi="Arial" w:cs="Arial"/>
          <w:sz w:val="22"/>
          <w:szCs w:val="22"/>
          <w:lang w:val="it-IT"/>
        </w:rPr>
        <w:t>c</w:t>
      </w:r>
      <w:r w:rsidRPr="00FC1EB8">
        <w:rPr>
          <w:rFonts w:ascii="Arial" w:eastAsia="Arial" w:hAnsi="Arial" w:cs="Arial"/>
          <w:spacing w:val="-1"/>
          <w:sz w:val="22"/>
          <w:szCs w:val="22"/>
          <w:lang w:val="it-IT"/>
        </w:rPr>
        <w:t>i</w:t>
      </w:r>
      <w:r w:rsidRPr="00FC1EB8">
        <w:rPr>
          <w:rFonts w:ascii="Arial" w:eastAsia="Arial" w:hAnsi="Arial" w:cs="Arial"/>
          <w:spacing w:val="-2"/>
          <w:sz w:val="22"/>
          <w:szCs w:val="22"/>
          <w:lang w:val="it-IT"/>
        </w:rPr>
        <w:t>z</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e</w:t>
      </w:r>
      <w:r w:rsidRPr="00FC1EB8">
        <w:rPr>
          <w:rFonts w:ascii="Arial" w:eastAsia="Arial" w:hAnsi="Arial" w:cs="Arial"/>
          <w:spacing w:val="8"/>
          <w:sz w:val="22"/>
          <w:szCs w:val="22"/>
          <w:lang w:val="it-IT"/>
        </w:rPr>
        <w:t xml:space="preserve"> </w:t>
      </w:r>
      <w:r w:rsidRPr="00FC1EB8">
        <w:rPr>
          <w:rFonts w:ascii="Arial" w:eastAsia="Arial" w:hAnsi="Arial" w:cs="Arial"/>
          <w:sz w:val="22"/>
          <w:szCs w:val="22"/>
          <w:lang w:val="it-IT"/>
        </w:rPr>
        <w:t>sau</w:t>
      </w:r>
      <w:r w:rsidRPr="00FC1EB8">
        <w:rPr>
          <w:rFonts w:ascii="Arial" w:eastAsia="Arial" w:hAnsi="Arial" w:cs="Arial"/>
          <w:spacing w:val="5"/>
          <w:sz w:val="22"/>
          <w:szCs w:val="22"/>
          <w:lang w:val="it-IT"/>
        </w:rPr>
        <w:t xml:space="preserve"> </w:t>
      </w:r>
      <w:r w:rsidRPr="00FC1EB8">
        <w:rPr>
          <w:rFonts w:ascii="Arial" w:eastAsia="Arial" w:hAnsi="Arial" w:cs="Arial"/>
          <w:sz w:val="22"/>
          <w:szCs w:val="22"/>
          <w:lang w:val="it-IT"/>
        </w:rPr>
        <w:t>de</w:t>
      </w:r>
      <w:r w:rsidRPr="00FC1EB8">
        <w:rPr>
          <w:rFonts w:ascii="Arial" w:eastAsia="Arial" w:hAnsi="Arial" w:cs="Arial"/>
          <w:spacing w:val="5"/>
          <w:sz w:val="22"/>
          <w:szCs w:val="22"/>
          <w:lang w:val="it-IT"/>
        </w:rPr>
        <w:t xml:space="preserve"> c</w:t>
      </w:r>
      <w:r w:rsidRPr="00FC1EB8">
        <w:rPr>
          <w:rFonts w:ascii="Arial" w:eastAsia="Arial" w:hAnsi="Arial" w:cs="Arial"/>
          <w:sz w:val="22"/>
          <w:szCs w:val="22"/>
          <w:lang w:val="it-IT"/>
        </w:rPr>
        <w:t>o</w:t>
      </w:r>
      <w:r w:rsidRPr="00FC1EB8">
        <w:rPr>
          <w:rFonts w:ascii="Arial" w:eastAsia="Arial" w:hAnsi="Arial" w:cs="Arial"/>
          <w:spacing w:val="-1"/>
          <w:sz w:val="22"/>
          <w:szCs w:val="22"/>
          <w:lang w:val="it-IT"/>
        </w:rPr>
        <w:t>n</w:t>
      </w:r>
      <w:r w:rsidRPr="00FC1EB8">
        <w:rPr>
          <w:rFonts w:ascii="Arial" w:eastAsia="Arial" w:hAnsi="Arial" w:cs="Arial"/>
          <w:spacing w:val="1"/>
          <w:sz w:val="22"/>
          <w:szCs w:val="22"/>
          <w:lang w:val="it-IT"/>
        </w:rPr>
        <w:t>tr</w:t>
      </w:r>
      <w:r w:rsidRPr="00FC1EB8">
        <w:rPr>
          <w:rFonts w:ascii="Arial" w:eastAsia="Arial" w:hAnsi="Arial" w:cs="Arial"/>
          <w:sz w:val="22"/>
          <w:szCs w:val="22"/>
          <w:lang w:val="it-IT"/>
        </w:rPr>
        <w:t>ol</w:t>
      </w:r>
      <w:r w:rsidRPr="00FC1EB8">
        <w:rPr>
          <w:rFonts w:ascii="Arial" w:eastAsia="Arial" w:hAnsi="Arial" w:cs="Arial"/>
          <w:spacing w:val="5"/>
          <w:sz w:val="22"/>
          <w:szCs w:val="22"/>
          <w:lang w:val="it-IT"/>
        </w:rPr>
        <w:t xml:space="preserve"> </w:t>
      </w:r>
      <w:r w:rsidRPr="00FC1EB8">
        <w:rPr>
          <w:rFonts w:ascii="Arial" w:eastAsia="Arial" w:hAnsi="Arial" w:cs="Arial"/>
          <w:sz w:val="22"/>
          <w:szCs w:val="22"/>
          <w:lang w:val="it-IT"/>
        </w:rPr>
        <w:t>p</w:t>
      </w:r>
      <w:r w:rsidRPr="00FC1EB8">
        <w:rPr>
          <w:rFonts w:ascii="Arial" w:eastAsia="Arial" w:hAnsi="Arial" w:cs="Arial"/>
          <w:spacing w:val="-1"/>
          <w:sz w:val="22"/>
          <w:szCs w:val="22"/>
          <w:lang w:val="it-IT"/>
        </w:rPr>
        <w:t>e</w:t>
      </w:r>
      <w:r w:rsidRPr="00FC1EB8">
        <w:rPr>
          <w:rFonts w:ascii="Arial" w:eastAsia="Arial" w:hAnsi="Arial" w:cs="Arial"/>
          <w:sz w:val="22"/>
          <w:szCs w:val="22"/>
          <w:lang w:val="it-IT"/>
        </w:rPr>
        <w:t>n</w:t>
      </w:r>
      <w:r w:rsidRPr="00FC1EB8">
        <w:rPr>
          <w:rFonts w:ascii="Arial" w:eastAsia="Arial" w:hAnsi="Arial" w:cs="Arial"/>
          <w:spacing w:val="-2"/>
          <w:sz w:val="22"/>
          <w:szCs w:val="22"/>
          <w:lang w:val="it-IT"/>
        </w:rPr>
        <w:t>t</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u</w:t>
      </w:r>
      <w:r w:rsidRPr="00FC1EB8">
        <w:rPr>
          <w:rFonts w:ascii="Arial" w:eastAsia="Arial" w:hAnsi="Arial" w:cs="Arial"/>
          <w:spacing w:val="6"/>
          <w:sz w:val="22"/>
          <w:szCs w:val="22"/>
          <w:lang w:val="it-IT"/>
        </w:rPr>
        <w:t xml:space="preserve"> </w:t>
      </w:r>
      <w:r w:rsidRPr="00FC1EB8">
        <w:rPr>
          <w:rFonts w:ascii="Arial" w:eastAsia="Arial" w:hAnsi="Arial" w:cs="Arial"/>
          <w:spacing w:val="-1"/>
          <w:sz w:val="22"/>
          <w:szCs w:val="22"/>
          <w:lang w:val="it-IT"/>
        </w:rPr>
        <w:t>i</w:t>
      </w:r>
      <w:r w:rsidRPr="00FC1EB8">
        <w:rPr>
          <w:rFonts w:ascii="Arial" w:eastAsia="Arial" w:hAnsi="Arial" w:cs="Arial"/>
          <w:spacing w:val="-3"/>
          <w:sz w:val="22"/>
          <w:szCs w:val="22"/>
          <w:lang w:val="it-IT"/>
        </w:rPr>
        <w:t>n</w:t>
      </w:r>
      <w:r w:rsidRPr="00FC1EB8">
        <w:rPr>
          <w:rFonts w:ascii="Arial" w:eastAsia="Arial" w:hAnsi="Arial" w:cs="Arial"/>
          <w:spacing w:val="1"/>
          <w:sz w:val="22"/>
          <w:szCs w:val="22"/>
          <w:lang w:val="it-IT"/>
        </w:rPr>
        <w:t>fr</w:t>
      </w:r>
      <w:r w:rsidRPr="00FC1EB8">
        <w:rPr>
          <w:rFonts w:ascii="Arial" w:eastAsia="Arial" w:hAnsi="Arial" w:cs="Arial"/>
          <w:sz w:val="22"/>
          <w:szCs w:val="22"/>
          <w:lang w:val="it-IT"/>
        </w:rPr>
        <w:t>acti</w:t>
      </w:r>
      <w:r w:rsidRPr="00FC1EB8">
        <w:rPr>
          <w:rFonts w:ascii="Arial" w:eastAsia="Arial" w:hAnsi="Arial" w:cs="Arial"/>
          <w:spacing w:val="-1"/>
          <w:sz w:val="22"/>
          <w:szCs w:val="22"/>
          <w:lang w:val="it-IT"/>
        </w:rPr>
        <w:t>u</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il</w:t>
      </w:r>
      <w:r w:rsidRPr="00FC1EB8">
        <w:rPr>
          <w:rFonts w:ascii="Arial" w:eastAsia="Arial" w:hAnsi="Arial" w:cs="Arial"/>
          <w:sz w:val="22"/>
          <w:szCs w:val="22"/>
          <w:lang w:val="it-IT"/>
        </w:rPr>
        <w:t>e</w:t>
      </w:r>
      <w:r w:rsidRPr="00FC1EB8">
        <w:rPr>
          <w:rFonts w:ascii="Arial" w:eastAsia="Arial" w:hAnsi="Arial" w:cs="Arial"/>
          <w:spacing w:val="6"/>
          <w:sz w:val="22"/>
          <w:szCs w:val="22"/>
          <w:lang w:val="it-IT"/>
        </w:rPr>
        <w:t xml:space="preserve"> </w:t>
      </w:r>
      <w:r w:rsidRPr="00FC1EB8">
        <w:rPr>
          <w:rFonts w:ascii="Arial" w:eastAsia="Arial" w:hAnsi="Arial" w:cs="Arial"/>
          <w:spacing w:val="1"/>
          <w:sz w:val="22"/>
          <w:szCs w:val="22"/>
          <w:lang w:val="it-IT"/>
        </w:rPr>
        <w:t>m</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n</w:t>
      </w:r>
      <w:r w:rsidRPr="00FC1EB8">
        <w:rPr>
          <w:rFonts w:ascii="Arial" w:eastAsia="Arial" w:hAnsi="Arial" w:cs="Arial"/>
          <w:spacing w:val="1"/>
          <w:sz w:val="22"/>
          <w:szCs w:val="22"/>
          <w:lang w:val="it-IT"/>
        </w:rPr>
        <w:t>t</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o</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ate</w:t>
      </w:r>
      <w:r w:rsidRPr="00FC1EB8">
        <w:rPr>
          <w:rFonts w:ascii="Arial" w:eastAsia="Arial" w:hAnsi="Arial" w:cs="Arial"/>
          <w:spacing w:val="4"/>
          <w:sz w:val="22"/>
          <w:szCs w:val="22"/>
          <w:lang w:val="it-IT"/>
        </w:rPr>
        <w:t xml:space="preserve"> </w:t>
      </w:r>
      <w:r w:rsidRPr="00FC1EB8">
        <w:rPr>
          <w:rFonts w:ascii="Arial" w:eastAsia="Arial" w:hAnsi="Arial" w:cs="Arial"/>
          <w:spacing w:val="1"/>
          <w:sz w:val="22"/>
          <w:szCs w:val="22"/>
          <w:lang w:val="it-IT"/>
        </w:rPr>
        <w:t>m</w:t>
      </w:r>
      <w:r w:rsidRPr="00FC1EB8">
        <w:rPr>
          <w:rFonts w:ascii="Arial" w:eastAsia="Arial" w:hAnsi="Arial" w:cs="Arial"/>
          <w:spacing w:val="-3"/>
          <w:sz w:val="22"/>
          <w:szCs w:val="22"/>
          <w:lang w:val="it-IT"/>
        </w:rPr>
        <w:t>a</w:t>
      </w:r>
      <w:r w:rsidRPr="00FC1EB8">
        <w:rPr>
          <w:rFonts w:ascii="Arial" w:eastAsia="Arial" w:hAnsi="Arial" w:cs="Arial"/>
          <w:sz w:val="22"/>
          <w:szCs w:val="22"/>
          <w:lang w:val="it-IT"/>
        </w:rPr>
        <w:t>i</w:t>
      </w:r>
    </w:p>
    <w:p w14:paraId="000A53B0" w14:textId="77777777" w:rsidR="0017755A" w:rsidRPr="00FC1EB8" w:rsidRDefault="00140DA9">
      <w:pPr>
        <w:spacing w:before="1" w:line="240" w:lineRule="exact"/>
        <w:ind w:left="400"/>
        <w:rPr>
          <w:rFonts w:ascii="Arial" w:eastAsia="Arial" w:hAnsi="Arial" w:cs="Arial"/>
          <w:sz w:val="22"/>
          <w:szCs w:val="22"/>
          <w:lang w:val="it-IT"/>
        </w:rPr>
      </w:pPr>
      <w:r w:rsidRPr="00FC1EB8">
        <w:rPr>
          <w:rFonts w:ascii="Arial" w:eastAsia="Arial" w:hAnsi="Arial" w:cs="Arial"/>
          <w:position w:val="-1"/>
          <w:sz w:val="22"/>
          <w:szCs w:val="22"/>
          <w:lang w:val="it-IT"/>
        </w:rPr>
        <w:t>sus.</w:t>
      </w:r>
    </w:p>
    <w:p w14:paraId="2739383E" w14:textId="77777777" w:rsidR="0017755A" w:rsidRPr="00FC1EB8" w:rsidRDefault="00140DA9">
      <w:pPr>
        <w:spacing w:before="30" w:line="264" w:lineRule="auto"/>
        <w:ind w:left="400" w:right="128" w:firstLine="720"/>
        <w:jc w:val="both"/>
        <w:rPr>
          <w:rFonts w:ascii="Arial" w:eastAsia="Arial" w:hAnsi="Arial" w:cs="Arial"/>
          <w:sz w:val="22"/>
          <w:szCs w:val="22"/>
          <w:lang w:val="it-IT"/>
        </w:rPr>
      </w:pPr>
      <w:r w:rsidRPr="00FC1EB8">
        <w:rPr>
          <w:rFonts w:ascii="Arial" w:eastAsia="Arial" w:hAnsi="Arial" w:cs="Arial"/>
          <w:spacing w:val="1"/>
          <w:sz w:val="22"/>
          <w:szCs w:val="22"/>
          <w:lang w:val="it-IT"/>
        </w:rPr>
        <w:t>I</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ca</w:t>
      </w:r>
      <w:r w:rsidRPr="00FC1EB8">
        <w:rPr>
          <w:rFonts w:ascii="Arial" w:eastAsia="Arial" w:hAnsi="Arial" w:cs="Arial"/>
          <w:spacing w:val="-3"/>
          <w:sz w:val="22"/>
          <w:szCs w:val="22"/>
          <w:lang w:val="it-IT"/>
        </w:rPr>
        <w:t>z</w:t>
      </w:r>
      <w:r w:rsidRPr="00FC1EB8">
        <w:rPr>
          <w:rFonts w:ascii="Arial" w:eastAsia="Arial" w:hAnsi="Arial" w:cs="Arial"/>
          <w:sz w:val="22"/>
          <w:szCs w:val="22"/>
          <w:lang w:val="it-IT"/>
        </w:rPr>
        <w:t>ul</w:t>
      </w:r>
      <w:r w:rsidRPr="00FC1EB8">
        <w:rPr>
          <w:rFonts w:ascii="Arial" w:eastAsia="Arial" w:hAnsi="Arial" w:cs="Arial"/>
          <w:spacing w:val="2"/>
          <w:sz w:val="22"/>
          <w:szCs w:val="22"/>
          <w:lang w:val="it-IT"/>
        </w:rPr>
        <w:t xml:space="preserve"> </w:t>
      </w:r>
      <w:r w:rsidRPr="00FC1EB8">
        <w:rPr>
          <w:rFonts w:ascii="Arial" w:eastAsia="Arial" w:hAnsi="Arial" w:cs="Arial"/>
          <w:spacing w:val="-4"/>
          <w:sz w:val="22"/>
          <w:szCs w:val="22"/>
          <w:lang w:val="it-IT"/>
        </w:rPr>
        <w:t>î</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care</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ac</w:t>
      </w:r>
      <w:r w:rsidRPr="00FC1EB8">
        <w:rPr>
          <w:rFonts w:ascii="Arial" w:eastAsia="Arial" w:hAnsi="Arial" w:cs="Arial"/>
          <w:spacing w:val="-1"/>
          <w:sz w:val="22"/>
          <w:szCs w:val="22"/>
          <w:lang w:val="it-IT"/>
        </w:rPr>
        <w:t>e</w:t>
      </w:r>
      <w:r w:rsidRPr="00FC1EB8">
        <w:rPr>
          <w:rFonts w:ascii="Arial" w:eastAsia="Arial" w:hAnsi="Arial" w:cs="Arial"/>
          <w:sz w:val="22"/>
          <w:szCs w:val="22"/>
          <w:lang w:val="it-IT"/>
        </w:rPr>
        <w:t>astă</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d</w:t>
      </w:r>
      <w:r w:rsidRPr="00FC1EB8">
        <w:rPr>
          <w:rFonts w:ascii="Arial" w:eastAsia="Arial" w:hAnsi="Arial" w:cs="Arial"/>
          <w:spacing w:val="-1"/>
          <w:sz w:val="22"/>
          <w:szCs w:val="22"/>
          <w:lang w:val="it-IT"/>
        </w:rPr>
        <w:t>e</w:t>
      </w:r>
      <w:r w:rsidRPr="00FC1EB8">
        <w:rPr>
          <w:rFonts w:ascii="Arial" w:eastAsia="Arial" w:hAnsi="Arial" w:cs="Arial"/>
          <w:sz w:val="22"/>
          <w:szCs w:val="22"/>
          <w:lang w:val="it-IT"/>
        </w:rPr>
        <w:t>c</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ara</w:t>
      </w:r>
      <w:r w:rsidRPr="00FC1EB8">
        <w:rPr>
          <w:rFonts w:ascii="Arial" w:eastAsia="Arial" w:hAnsi="Arial" w:cs="Arial"/>
          <w:spacing w:val="1"/>
          <w:sz w:val="22"/>
          <w:szCs w:val="22"/>
          <w:lang w:val="it-IT"/>
        </w:rPr>
        <w:t>t</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nu</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este</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co</w:t>
      </w:r>
      <w:r w:rsidRPr="00FC1EB8">
        <w:rPr>
          <w:rFonts w:ascii="Arial" w:eastAsia="Arial" w:hAnsi="Arial" w:cs="Arial"/>
          <w:spacing w:val="-3"/>
          <w:sz w:val="22"/>
          <w:szCs w:val="22"/>
          <w:lang w:val="it-IT"/>
        </w:rPr>
        <w:t>n</w:t>
      </w:r>
      <w:r w:rsidRPr="00FC1EB8">
        <w:rPr>
          <w:rFonts w:ascii="Arial" w:eastAsia="Arial" w:hAnsi="Arial" w:cs="Arial"/>
          <w:spacing w:val="3"/>
          <w:sz w:val="22"/>
          <w:szCs w:val="22"/>
          <w:lang w:val="it-IT"/>
        </w:rPr>
        <w:t>f</w:t>
      </w:r>
      <w:r w:rsidRPr="00FC1EB8">
        <w:rPr>
          <w:rFonts w:ascii="Arial" w:eastAsia="Arial" w:hAnsi="Arial" w:cs="Arial"/>
          <w:spacing w:val="-3"/>
          <w:sz w:val="22"/>
          <w:szCs w:val="22"/>
          <w:lang w:val="it-IT"/>
        </w:rPr>
        <w:t>o</w:t>
      </w:r>
      <w:r w:rsidRPr="00FC1EB8">
        <w:rPr>
          <w:rFonts w:ascii="Arial" w:eastAsia="Arial" w:hAnsi="Arial" w:cs="Arial"/>
          <w:spacing w:val="-2"/>
          <w:sz w:val="22"/>
          <w:szCs w:val="22"/>
          <w:lang w:val="it-IT"/>
        </w:rPr>
        <w:t>r</w:t>
      </w:r>
      <w:r w:rsidRPr="00FC1EB8">
        <w:rPr>
          <w:rFonts w:ascii="Arial" w:eastAsia="Arial" w:hAnsi="Arial" w:cs="Arial"/>
          <w:spacing w:val="1"/>
          <w:sz w:val="22"/>
          <w:szCs w:val="22"/>
          <w:lang w:val="it-IT"/>
        </w:rPr>
        <w:t>m</w:t>
      </w:r>
      <w:r w:rsidRPr="00FC1EB8">
        <w:rPr>
          <w:rFonts w:ascii="Arial" w:eastAsia="Arial" w:hAnsi="Arial" w:cs="Arial"/>
          <w:sz w:val="22"/>
          <w:szCs w:val="22"/>
          <w:lang w:val="it-IT"/>
        </w:rPr>
        <w:t>ă</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cu</w:t>
      </w:r>
      <w:r w:rsidRPr="00FC1EB8">
        <w:rPr>
          <w:rFonts w:ascii="Arial" w:eastAsia="Arial" w:hAnsi="Arial" w:cs="Arial"/>
          <w:spacing w:val="1"/>
          <w:sz w:val="22"/>
          <w:szCs w:val="22"/>
          <w:lang w:val="it-IT"/>
        </w:rPr>
        <w:t xml:space="preserve"> r</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ali</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atea</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su</w:t>
      </w:r>
      <w:r w:rsidRPr="00FC1EB8">
        <w:rPr>
          <w:rFonts w:ascii="Arial" w:eastAsia="Arial" w:hAnsi="Arial" w:cs="Arial"/>
          <w:spacing w:val="-3"/>
          <w:sz w:val="22"/>
          <w:szCs w:val="22"/>
          <w:lang w:val="it-IT"/>
        </w:rPr>
        <w:t>n</w:t>
      </w:r>
      <w:r w:rsidRPr="00FC1EB8">
        <w:rPr>
          <w:rFonts w:ascii="Arial" w:eastAsia="Arial" w:hAnsi="Arial" w:cs="Arial"/>
          <w:sz w:val="22"/>
          <w:szCs w:val="22"/>
          <w:lang w:val="it-IT"/>
        </w:rPr>
        <w:t>t</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p</w:t>
      </w:r>
      <w:r w:rsidRPr="00FC1EB8">
        <w:rPr>
          <w:rFonts w:ascii="Arial" w:eastAsia="Arial" w:hAnsi="Arial" w:cs="Arial"/>
          <w:spacing w:val="-3"/>
          <w:sz w:val="22"/>
          <w:szCs w:val="22"/>
          <w:lang w:val="it-IT"/>
        </w:rPr>
        <w:t>a</w:t>
      </w:r>
      <w:r w:rsidRPr="00FC1EB8">
        <w:rPr>
          <w:rFonts w:ascii="Arial" w:eastAsia="Arial" w:hAnsi="Arial" w:cs="Arial"/>
          <w:sz w:val="22"/>
          <w:szCs w:val="22"/>
          <w:lang w:val="it-IT"/>
        </w:rPr>
        <w:t>s</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b</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l de</w:t>
      </w:r>
      <w:r w:rsidRPr="00FC1EB8">
        <w:rPr>
          <w:rFonts w:ascii="Arial" w:eastAsia="Arial" w:hAnsi="Arial" w:cs="Arial"/>
          <w:spacing w:val="3"/>
          <w:sz w:val="22"/>
          <w:szCs w:val="22"/>
          <w:lang w:val="it-IT"/>
        </w:rPr>
        <w:t xml:space="preserve"> </w:t>
      </w:r>
      <w:r w:rsidRPr="00FC1EB8">
        <w:rPr>
          <w:rFonts w:ascii="Arial" w:eastAsia="Arial" w:hAnsi="Arial" w:cs="Arial"/>
          <w:spacing w:val="-1"/>
          <w:sz w:val="22"/>
          <w:szCs w:val="22"/>
          <w:lang w:val="it-IT"/>
        </w:rPr>
        <w:t>î</w:t>
      </w:r>
      <w:r w:rsidRPr="00FC1EB8">
        <w:rPr>
          <w:rFonts w:ascii="Arial" w:eastAsia="Arial" w:hAnsi="Arial" w:cs="Arial"/>
          <w:sz w:val="22"/>
          <w:szCs w:val="22"/>
          <w:lang w:val="it-IT"/>
        </w:rPr>
        <w:t>nc</w:t>
      </w:r>
      <w:r w:rsidRPr="00FC1EB8">
        <w:rPr>
          <w:rFonts w:ascii="Arial" w:eastAsia="Arial" w:hAnsi="Arial" w:cs="Arial"/>
          <w:spacing w:val="-1"/>
          <w:sz w:val="22"/>
          <w:szCs w:val="22"/>
          <w:lang w:val="it-IT"/>
        </w:rPr>
        <w:t>ăl</w:t>
      </w:r>
      <w:r w:rsidRPr="00FC1EB8">
        <w:rPr>
          <w:rFonts w:ascii="Arial" w:eastAsia="Arial" w:hAnsi="Arial" w:cs="Arial"/>
          <w:sz w:val="22"/>
          <w:szCs w:val="22"/>
          <w:lang w:val="it-IT"/>
        </w:rPr>
        <w:t>carea pre</w:t>
      </w:r>
      <w:r w:rsidRPr="00FC1EB8">
        <w:rPr>
          <w:rFonts w:ascii="Arial" w:eastAsia="Arial" w:hAnsi="Arial" w:cs="Arial"/>
          <w:spacing w:val="-2"/>
          <w:sz w:val="22"/>
          <w:szCs w:val="22"/>
          <w:lang w:val="it-IT"/>
        </w:rPr>
        <w:t>v</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d</w:t>
      </w:r>
      <w:r w:rsidRPr="00FC1EB8">
        <w:rPr>
          <w:rFonts w:ascii="Arial" w:eastAsia="Arial" w:hAnsi="Arial" w:cs="Arial"/>
          <w:sz w:val="22"/>
          <w:szCs w:val="22"/>
          <w:lang w:val="it-IT"/>
        </w:rPr>
        <w:t>eri</w:t>
      </w:r>
      <w:r w:rsidRPr="00FC1EB8">
        <w:rPr>
          <w:rFonts w:ascii="Arial" w:eastAsia="Arial" w:hAnsi="Arial" w:cs="Arial"/>
          <w:spacing w:val="-2"/>
          <w:sz w:val="22"/>
          <w:szCs w:val="22"/>
          <w:lang w:val="it-IT"/>
        </w:rPr>
        <w:t>l</w:t>
      </w:r>
      <w:r w:rsidRPr="00FC1EB8">
        <w:rPr>
          <w:rFonts w:ascii="Arial" w:eastAsia="Arial" w:hAnsi="Arial" w:cs="Arial"/>
          <w:sz w:val="22"/>
          <w:szCs w:val="22"/>
          <w:lang w:val="it-IT"/>
        </w:rPr>
        <w:t>or</w:t>
      </w:r>
      <w:r w:rsidRPr="00FC1EB8">
        <w:rPr>
          <w:rFonts w:ascii="Arial" w:eastAsia="Arial" w:hAnsi="Arial" w:cs="Arial"/>
          <w:spacing w:val="2"/>
          <w:sz w:val="22"/>
          <w:szCs w:val="22"/>
          <w:lang w:val="it-IT"/>
        </w:rPr>
        <w:t xml:space="preserve"> </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e</w:t>
      </w:r>
      <w:r w:rsidRPr="00FC1EB8">
        <w:rPr>
          <w:rFonts w:ascii="Arial" w:eastAsia="Arial" w:hAnsi="Arial" w:cs="Arial"/>
          <w:spacing w:val="2"/>
          <w:sz w:val="22"/>
          <w:szCs w:val="22"/>
          <w:lang w:val="it-IT"/>
        </w:rPr>
        <w:t>g</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s</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ati</w:t>
      </w:r>
      <w:r w:rsidRPr="00FC1EB8">
        <w:rPr>
          <w:rFonts w:ascii="Arial" w:eastAsia="Arial" w:hAnsi="Arial" w:cs="Arial"/>
          <w:spacing w:val="-1"/>
          <w:sz w:val="22"/>
          <w:szCs w:val="22"/>
          <w:lang w:val="it-IT"/>
        </w:rPr>
        <w:t>e</w:t>
      </w:r>
      <w:r w:rsidRPr="00FC1EB8">
        <w:rPr>
          <w:rFonts w:ascii="Arial" w:eastAsia="Arial" w:hAnsi="Arial" w:cs="Arial"/>
          <w:sz w:val="22"/>
          <w:szCs w:val="22"/>
          <w:lang w:val="it-IT"/>
        </w:rPr>
        <w:t>i p</w:t>
      </w:r>
      <w:r w:rsidRPr="00FC1EB8">
        <w:rPr>
          <w:rFonts w:ascii="Arial" w:eastAsia="Arial" w:hAnsi="Arial" w:cs="Arial"/>
          <w:spacing w:val="-3"/>
          <w:sz w:val="22"/>
          <w:szCs w:val="22"/>
          <w:lang w:val="it-IT"/>
        </w:rPr>
        <w:t>e</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al</w:t>
      </w:r>
      <w:r w:rsidRPr="00FC1EB8">
        <w:rPr>
          <w:rFonts w:ascii="Arial" w:eastAsia="Arial" w:hAnsi="Arial" w:cs="Arial"/>
          <w:sz w:val="22"/>
          <w:szCs w:val="22"/>
          <w:lang w:val="it-IT"/>
        </w:rPr>
        <w:t>e p</w:t>
      </w:r>
      <w:r w:rsidRPr="00FC1EB8">
        <w:rPr>
          <w:rFonts w:ascii="Arial" w:eastAsia="Arial" w:hAnsi="Arial" w:cs="Arial"/>
          <w:spacing w:val="1"/>
          <w:sz w:val="22"/>
          <w:szCs w:val="22"/>
          <w:lang w:val="it-IT"/>
        </w:rPr>
        <w:t>r</w:t>
      </w:r>
      <w:r w:rsidRPr="00FC1EB8">
        <w:rPr>
          <w:rFonts w:ascii="Arial" w:eastAsia="Arial" w:hAnsi="Arial" w:cs="Arial"/>
          <w:spacing w:val="-1"/>
          <w:sz w:val="22"/>
          <w:szCs w:val="22"/>
          <w:lang w:val="it-IT"/>
        </w:rPr>
        <w:t>i</w:t>
      </w:r>
      <w:r w:rsidRPr="00FC1EB8">
        <w:rPr>
          <w:rFonts w:ascii="Arial" w:eastAsia="Arial" w:hAnsi="Arial" w:cs="Arial"/>
          <w:spacing w:val="-2"/>
          <w:sz w:val="22"/>
          <w:szCs w:val="22"/>
          <w:lang w:val="it-IT"/>
        </w:rPr>
        <w:t>v</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nd</w:t>
      </w:r>
      <w:r w:rsidRPr="00FC1EB8">
        <w:rPr>
          <w:rFonts w:ascii="Arial" w:eastAsia="Arial" w:hAnsi="Arial" w:cs="Arial"/>
          <w:spacing w:val="1"/>
          <w:sz w:val="22"/>
          <w:szCs w:val="22"/>
          <w:lang w:val="it-IT"/>
        </w:rPr>
        <w:t xml:space="preserve"> </w:t>
      </w:r>
      <w:r w:rsidRPr="00FC1EB8">
        <w:rPr>
          <w:rFonts w:ascii="Arial" w:eastAsia="Arial" w:hAnsi="Arial" w:cs="Arial"/>
          <w:spacing w:val="3"/>
          <w:sz w:val="22"/>
          <w:szCs w:val="22"/>
          <w:lang w:val="it-IT"/>
        </w:rPr>
        <w:t>f</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 xml:space="preserve">sul </w:t>
      </w:r>
      <w:r w:rsidRPr="00FC1EB8">
        <w:rPr>
          <w:rFonts w:ascii="Arial" w:eastAsia="Arial" w:hAnsi="Arial" w:cs="Arial"/>
          <w:spacing w:val="-4"/>
          <w:sz w:val="22"/>
          <w:szCs w:val="22"/>
          <w:lang w:val="it-IT"/>
        </w:rPr>
        <w:t>î</w:t>
      </w:r>
      <w:r w:rsidRPr="00FC1EB8">
        <w:rPr>
          <w:rFonts w:ascii="Arial" w:eastAsia="Arial" w:hAnsi="Arial" w:cs="Arial"/>
          <w:sz w:val="22"/>
          <w:szCs w:val="22"/>
          <w:lang w:val="it-IT"/>
        </w:rPr>
        <w:t>n dec</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ara</w:t>
      </w:r>
      <w:r w:rsidRPr="00FC1EB8">
        <w:rPr>
          <w:rFonts w:ascii="Arial" w:eastAsia="Arial" w:hAnsi="Arial" w:cs="Arial"/>
          <w:spacing w:val="1"/>
          <w:sz w:val="22"/>
          <w:szCs w:val="22"/>
          <w:lang w:val="it-IT"/>
        </w:rPr>
        <w:t>t</w:t>
      </w:r>
      <w:r w:rsidRPr="00FC1EB8">
        <w:rPr>
          <w:rFonts w:ascii="Arial" w:eastAsia="Arial" w:hAnsi="Arial" w:cs="Arial"/>
          <w:spacing w:val="-1"/>
          <w:sz w:val="22"/>
          <w:szCs w:val="22"/>
          <w:lang w:val="it-IT"/>
        </w:rPr>
        <w:t>ii</w:t>
      </w:r>
      <w:r w:rsidRPr="00FC1EB8">
        <w:rPr>
          <w:rFonts w:ascii="Arial" w:eastAsia="Arial" w:hAnsi="Arial" w:cs="Arial"/>
          <w:sz w:val="22"/>
          <w:szCs w:val="22"/>
          <w:lang w:val="it-IT"/>
        </w:rPr>
        <w:t>.</w:t>
      </w:r>
    </w:p>
    <w:p w14:paraId="592F69EE" w14:textId="77777777" w:rsidR="0017755A" w:rsidRPr="00FC1EB8" w:rsidRDefault="00140DA9">
      <w:pPr>
        <w:spacing w:before="1" w:line="264" w:lineRule="auto"/>
        <w:ind w:left="400" w:right="125" w:firstLine="720"/>
        <w:jc w:val="both"/>
        <w:rPr>
          <w:rFonts w:ascii="Arial" w:eastAsia="Arial" w:hAnsi="Arial" w:cs="Arial"/>
          <w:sz w:val="22"/>
          <w:szCs w:val="22"/>
          <w:lang w:val="it-IT"/>
        </w:rPr>
      </w:pPr>
      <w:r w:rsidRPr="00FC1EB8">
        <w:rPr>
          <w:rFonts w:ascii="Arial" w:eastAsia="Arial" w:hAnsi="Arial" w:cs="Arial"/>
          <w:spacing w:val="2"/>
          <w:sz w:val="22"/>
          <w:szCs w:val="22"/>
          <w:lang w:val="it-IT"/>
        </w:rPr>
        <w:t>T</w:t>
      </w:r>
      <w:r w:rsidRPr="00FC1EB8">
        <w:rPr>
          <w:rFonts w:ascii="Arial" w:eastAsia="Arial" w:hAnsi="Arial" w:cs="Arial"/>
          <w:spacing w:val="-3"/>
          <w:sz w:val="22"/>
          <w:szCs w:val="22"/>
          <w:lang w:val="it-IT"/>
        </w:rPr>
        <w:t>o</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o</w:t>
      </w:r>
      <w:r w:rsidRPr="00FC1EB8">
        <w:rPr>
          <w:rFonts w:ascii="Arial" w:eastAsia="Arial" w:hAnsi="Arial" w:cs="Arial"/>
          <w:spacing w:val="-1"/>
          <w:sz w:val="22"/>
          <w:szCs w:val="22"/>
          <w:lang w:val="it-IT"/>
        </w:rPr>
        <w:t>d</w:t>
      </w:r>
      <w:r w:rsidRPr="00FC1EB8">
        <w:rPr>
          <w:rFonts w:ascii="Arial" w:eastAsia="Arial" w:hAnsi="Arial" w:cs="Arial"/>
          <w:sz w:val="22"/>
          <w:szCs w:val="22"/>
          <w:lang w:val="it-IT"/>
        </w:rPr>
        <w:t>at</w:t>
      </w:r>
      <w:r w:rsidRPr="00FC1EB8">
        <w:rPr>
          <w:rFonts w:ascii="Arial" w:eastAsia="Arial" w:hAnsi="Arial" w:cs="Arial"/>
          <w:spacing w:val="-2"/>
          <w:sz w:val="22"/>
          <w:szCs w:val="22"/>
          <w:lang w:val="it-IT"/>
        </w:rPr>
        <w:t>ă</w:t>
      </w:r>
      <w:r w:rsidRPr="00FC1EB8">
        <w:rPr>
          <w:rFonts w:ascii="Arial" w:eastAsia="Arial" w:hAnsi="Arial" w:cs="Arial"/>
          <w:sz w:val="22"/>
          <w:szCs w:val="22"/>
          <w:lang w:val="it-IT"/>
        </w:rPr>
        <w:t>,</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d</w:t>
      </w:r>
      <w:r w:rsidRPr="00FC1EB8">
        <w:rPr>
          <w:rFonts w:ascii="Arial" w:eastAsia="Arial" w:hAnsi="Arial" w:cs="Arial"/>
          <w:spacing w:val="-1"/>
          <w:sz w:val="22"/>
          <w:szCs w:val="22"/>
          <w:lang w:val="it-IT"/>
        </w:rPr>
        <w:t>e</w:t>
      </w:r>
      <w:r w:rsidRPr="00FC1EB8">
        <w:rPr>
          <w:rFonts w:ascii="Arial" w:eastAsia="Arial" w:hAnsi="Arial" w:cs="Arial"/>
          <w:sz w:val="22"/>
          <w:szCs w:val="22"/>
          <w:lang w:val="it-IT"/>
        </w:rPr>
        <w:t>c</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ar</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ca</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am</w:t>
      </w:r>
      <w:r w:rsidRPr="00FC1EB8">
        <w:rPr>
          <w:rFonts w:ascii="Arial" w:eastAsia="Arial" w:hAnsi="Arial" w:cs="Arial"/>
          <w:spacing w:val="1"/>
          <w:sz w:val="22"/>
          <w:szCs w:val="22"/>
          <w:lang w:val="it-IT"/>
        </w:rPr>
        <w:t xml:space="preserve"> </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a</w:t>
      </w:r>
      <w:r w:rsidRPr="00FC1EB8">
        <w:rPr>
          <w:rFonts w:ascii="Arial" w:eastAsia="Arial" w:hAnsi="Arial" w:cs="Arial"/>
          <w:sz w:val="22"/>
          <w:szCs w:val="22"/>
          <w:lang w:val="it-IT"/>
        </w:rPr>
        <w:t>t</w:t>
      </w:r>
      <w:r w:rsidRPr="00FC1EB8">
        <w:rPr>
          <w:rFonts w:ascii="Arial" w:eastAsia="Arial" w:hAnsi="Arial" w:cs="Arial"/>
          <w:spacing w:val="2"/>
          <w:sz w:val="22"/>
          <w:szCs w:val="22"/>
          <w:lang w:val="it-IT"/>
        </w:rPr>
        <w:t xml:space="preserve"> </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cu</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oşti</w:t>
      </w:r>
      <w:r w:rsidRPr="00FC1EB8">
        <w:rPr>
          <w:rFonts w:ascii="Arial" w:eastAsia="Arial" w:hAnsi="Arial" w:cs="Arial"/>
          <w:spacing w:val="-1"/>
          <w:sz w:val="22"/>
          <w:szCs w:val="22"/>
          <w:lang w:val="it-IT"/>
        </w:rPr>
        <w:t>n</w:t>
      </w:r>
      <w:r w:rsidRPr="00FC1EB8">
        <w:rPr>
          <w:rFonts w:ascii="Arial" w:eastAsia="Arial" w:hAnsi="Arial" w:cs="Arial"/>
          <w:spacing w:val="1"/>
          <w:sz w:val="22"/>
          <w:szCs w:val="22"/>
          <w:lang w:val="it-IT"/>
        </w:rPr>
        <w:t>ţ</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de pre</w:t>
      </w:r>
      <w:r w:rsidRPr="00FC1EB8">
        <w:rPr>
          <w:rFonts w:ascii="Arial" w:eastAsia="Arial" w:hAnsi="Arial" w:cs="Arial"/>
          <w:spacing w:val="-2"/>
          <w:sz w:val="22"/>
          <w:szCs w:val="22"/>
          <w:lang w:val="it-IT"/>
        </w:rPr>
        <w:t>v</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d</w:t>
      </w:r>
      <w:r w:rsidRPr="00FC1EB8">
        <w:rPr>
          <w:rFonts w:ascii="Arial" w:eastAsia="Arial" w:hAnsi="Arial" w:cs="Arial"/>
          <w:spacing w:val="3"/>
          <w:sz w:val="22"/>
          <w:szCs w:val="22"/>
          <w:lang w:val="it-IT"/>
        </w:rPr>
        <w:t>e</w:t>
      </w:r>
      <w:r w:rsidRPr="00FC1EB8">
        <w:rPr>
          <w:rFonts w:ascii="Arial" w:eastAsia="Arial" w:hAnsi="Arial" w:cs="Arial"/>
          <w:spacing w:val="1"/>
          <w:sz w:val="22"/>
          <w:szCs w:val="22"/>
          <w:lang w:val="it-IT"/>
        </w:rPr>
        <w:t>r</w:t>
      </w:r>
      <w:r w:rsidRPr="00FC1EB8">
        <w:rPr>
          <w:rFonts w:ascii="Arial" w:eastAsia="Arial" w:hAnsi="Arial" w:cs="Arial"/>
          <w:spacing w:val="-1"/>
          <w:sz w:val="22"/>
          <w:szCs w:val="22"/>
          <w:lang w:val="it-IT"/>
        </w:rPr>
        <w:t>il</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ar</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3</w:t>
      </w:r>
      <w:r w:rsidRPr="00FC1EB8">
        <w:rPr>
          <w:rFonts w:ascii="Arial" w:eastAsia="Arial" w:hAnsi="Arial" w:cs="Arial"/>
          <w:spacing w:val="-1"/>
          <w:sz w:val="22"/>
          <w:szCs w:val="22"/>
          <w:lang w:val="it-IT"/>
        </w:rPr>
        <w:t>2</w:t>
      </w:r>
      <w:r w:rsidRPr="00FC1EB8">
        <w:rPr>
          <w:rFonts w:ascii="Arial" w:eastAsia="Arial" w:hAnsi="Arial" w:cs="Arial"/>
          <w:sz w:val="22"/>
          <w:szCs w:val="22"/>
          <w:lang w:val="it-IT"/>
        </w:rPr>
        <w:t>6</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w:t>
      </w:r>
      <w:r w:rsidRPr="00FC1EB8">
        <w:rPr>
          <w:rFonts w:ascii="Arial" w:eastAsia="Arial" w:hAnsi="Arial" w:cs="Arial"/>
          <w:spacing w:val="-1"/>
          <w:sz w:val="22"/>
          <w:szCs w:val="22"/>
          <w:lang w:val="it-IT"/>
        </w:rPr>
        <w:t>F</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sul</w:t>
      </w:r>
      <w:r w:rsidRPr="00FC1EB8">
        <w:rPr>
          <w:rFonts w:ascii="Arial" w:eastAsia="Arial" w:hAnsi="Arial" w:cs="Arial"/>
          <w:spacing w:val="4"/>
          <w:sz w:val="22"/>
          <w:szCs w:val="22"/>
          <w:lang w:val="it-IT"/>
        </w:rPr>
        <w:t xml:space="preserve"> </w:t>
      </w:r>
      <w:r w:rsidRPr="00FC1EB8">
        <w:rPr>
          <w:rFonts w:ascii="Arial" w:eastAsia="Arial" w:hAnsi="Arial" w:cs="Arial"/>
          <w:spacing w:val="-4"/>
          <w:sz w:val="22"/>
          <w:szCs w:val="22"/>
          <w:lang w:val="it-IT"/>
        </w:rPr>
        <w:t>î</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 xml:space="preserve"> </w:t>
      </w:r>
      <w:r w:rsidRPr="00FC1EB8">
        <w:rPr>
          <w:rFonts w:ascii="Arial" w:eastAsia="Arial" w:hAnsi="Arial" w:cs="Arial"/>
          <w:spacing w:val="-1"/>
          <w:sz w:val="22"/>
          <w:szCs w:val="22"/>
          <w:lang w:val="it-IT"/>
        </w:rPr>
        <w:t>D</w:t>
      </w:r>
      <w:r w:rsidRPr="00FC1EB8">
        <w:rPr>
          <w:rFonts w:ascii="Arial" w:eastAsia="Arial" w:hAnsi="Arial" w:cs="Arial"/>
          <w:sz w:val="22"/>
          <w:szCs w:val="22"/>
          <w:lang w:val="it-IT"/>
        </w:rPr>
        <w:t>e</w:t>
      </w:r>
      <w:r w:rsidRPr="00FC1EB8">
        <w:rPr>
          <w:rFonts w:ascii="Arial" w:eastAsia="Arial" w:hAnsi="Arial" w:cs="Arial"/>
          <w:spacing w:val="2"/>
          <w:sz w:val="22"/>
          <w:szCs w:val="22"/>
          <w:lang w:val="it-IT"/>
        </w:rPr>
        <w:t>c</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ara</w:t>
      </w:r>
      <w:r w:rsidRPr="00FC1EB8">
        <w:rPr>
          <w:rFonts w:ascii="Arial" w:eastAsia="Arial" w:hAnsi="Arial" w:cs="Arial"/>
          <w:spacing w:val="1"/>
          <w:sz w:val="22"/>
          <w:szCs w:val="22"/>
          <w:lang w:val="it-IT"/>
        </w:rPr>
        <w:t>ţ</w:t>
      </w:r>
      <w:r w:rsidRPr="00FC1EB8">
        <w:rPr>
          <w:rFonts w:ascii="Arial" w:eastAsia="Arial" w:hAnsi="Arial" w:cs="Arial"/>
          <w:spacing w:val="-1"/>
          <w:sz w:val="22"/>
          <w:szCs w:val="22"/>
          <w:lang w:val="it-IT"/>
        </w:rPr>
        <w:t>ii</w:t>
      </w:r>
      <w:r w:rsidRPr="00FC1EB8">
        <w:rPr>
          <w:rFonts w:ascii="Arial" w:eastAsia="Arial" w:hAnsi="Arial" w:cs="Arial"/>
          <w:sz w:val="22"/>
          <w:szCs w:val="22"/>
          <w:lang w:val="it-IT"/>
        </w:rPr>
        <w:t>»</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d</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 xml:space="preserve">n </w:t>
      </w:r>
      <w:r w:rsidRPr="00FC1EB8">
        <w:rPr>
          <w:rFonts w:ascii="Arial" w:eastAsia="Arial" w:hAnsi="Arial" w:cs="Arial"/>
          <w:spacing w:val="-1"/>
          <w:sz w:val="22"/>
          <w:szCs w:val="22"/>
          <w:lang w:val="it-IT"/>
        </w:rPr>
        <w:t>C</w:t>
      </w:r>
      <w:r w:rsidRPr="00FC1EB8">
        <w:rPr>
          <w:rFonts w:ascii="Arial" w:eastAsia="Arial" w:hAnsi="Arial" w:cs="Arial"/>
          <w:sz w:val="22"/>
          <w:szCs w:val="22"/>
          <w:lang w:val="it-IT"/>
        </w:rPr>
        <w:t>o</w:t>
      </w:r>
      <w:r w:rsidRPr="00FC1EB8">
        <w:rPr>
          <w:rFonts w:ascii="Arial" w:eastAsia="Arial" w:hAnsi="Arial" w:cs="Arial"/>
          <w:spacing w:val="-1"/>
          <w:sz w:val="22"/>
          <w:szCs w:val="22"/>
          <w:lang w:val="it-IT"/>
        </w:rPr>
        <w:t>d</w:t>
      </w:r>
      <w:r w:rsidRPr="00FC1EB8">
        <w:rPr>
          <w:rFonts w:ascii="Arial" w:eastAsia="Arial" w:hAnsi="Arial" w:cs="Arial"/>
          <w:sz w:val="22"/>
          <w:szCs w:val="22"/>
          <w:lang w:val="it-IT"/>
        </w:rPr>
        <w:t xml:space="preserve">ul </w:t>
      </w:r>
      <w:r w:rsidRPr="00FC1EB8">
        <w:rPr>
          <w:rFonts w:ascii="Arial" w:eastAsia="Arial" w:hAnsi="Arial" w:cs="Arial"/>
          <w:spacing w:val="-1"/>
          <w:sz w:val="22"/>
          <w:szCs w:val="22"/>
          <w:lang w:val="it-IT"/>
        </w:rPr>
        <w:t>P</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 xml:space="preserve">al </w:t>
      </w:r>
      <w:r w:rsidRPr="00FC1EB8">
        <w:rPr>
          <w:rFonts w:ascii="Arial" w:eastAsia="Arial" w:hAnsi="Arial" w:cs="Arial"/>
          <w:spacing w:val="1"/>
          <w:sz w:val="22"/>
          <w:szCs w:val="22"/>
          <w:lang w:val="it-IT"/>
        </w:rPr>
        <w:t>r</w:t>
      </w:r>
      <w:r w:rsidRPr="00FC1EB8">
        <w:rPr>
          <w:rFonts w:ascii="Arial" w:eastAsia="Arial" w:hAnsi="Arial" w:cs="Arial"/>
          <w:spacing w:val="-3"/>
          <w:sz w:val="22"/>
          <w:szCs w:val="22"/>
          <w:lang w:val="it-IT"/>
        </w:rPr>
        <w:t>e</w:t>
      </w:r>
      <w:r w:rsidRPr="00FC1EB8">
        <w:rPr>
          <w:rFonts w:ascii="Arial" w:eastAsia="Arial" w:hAnsi="Arial" w:cs="Arial"/>
          <w:spacing w:val="3"/>
          <w:sz w:val="22"/>
          <w:szCs w:val="22"/>
          <w:lang w:val="it-IT"/>
        </w:rPr>
        <w:t>f</w:t>
      </w:r>
      <w:r w:rsidRPr="00FC1EB8">
        <w:rPr>
          <w:rFonts w:ascii="Arial" w:eastAsia="Arial" w:hAnsi="Arial" w:cs="Arial"/>
          <w:sz w:val="22"/>
          <w:szCs w:val="22"/>
          <w:lang w:val="it-IT"/>
        </w:rPr>
        <w:t>er</w:t>
      </w:r>
      <w:r w:rsidRPr="00FC1EB8">
        <w:rPr>
          <w:rFonts w:ascii="Arial" w:eastAsia="Arial" w:hAnsi="Arial" w:cs="Arial"/>
          <w:spacing w:val="-3"/>
          <w:sz w:val="22"/>
          <w:szCs w:val="22"/>
          <w:lang w:val="it-IT"/>
        </w:rPr>
        <w:t>i</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or</w:t>
      </w:r>
      <w:r w:rsidRPr="00FC1EB8">
        <w:rPr>
          <w:rFonts w:ascii="Arial" w:eastAsia="Arial" w:hAnsi="Arial" w:cs="Arial"/>
          <w:spacing w:val="-1"/>
          <w:sz w:val="22"/>
          <w:szCs w:val="22"/>
          <w:lang w:val="it-IT"/>
        </w:rPr>
        <w:t xml:space="preserve"> l</w:t>
      </w:r>
      <w:r w:rsidRPr="00FC1EB8">
        <w:rPr>
          <w:rFonts w:ascii="Arial" w:eastAsia="Arial" w:hAnsi="Arial" w:cs="Arial"/>
          <w:sz w:val="22"/>
          <w:szCs w:val="22"/>
          <w:lang w:val="it-IT"/>
        </w:rPr>
        <w:t xml:space="preserve">a </w:t>
      </w:r>
      <w:r w:rsidRPr="00FC1EB8">
        <w:rPr>
          <w:rFonts w:ascii="Arial" w:eastAsia="Arial" w:hAnsi="Arial" w:cs="Arial"/>
          <w:spacing w:val="-2"/>
          <w:sz w:val="22"/>
          <w:szCs w:val="22"/>
          <w:lang w:val="it-IT"/>
        </w:rPr>
        <w:t>«</w:t>
      </w:r>
      <w:r w:rsidRPr="00FC1EB8">
        <w:rPr>
          <w:rFonts w:ascii="Arial" w:eastAsia="Arial" w:hAnsi="Arial" w:cs="Arial"/>
          <w:spacing w:val="-1"/>
          <w:sz w:val="22"/>
          <w:szCs w:val="22"/>
          <w:lang w:val="it-IT"/>
        </w:rPr>
        <w:t>D</w:t>
      </w:r>
      <w:r w:rsidRPr="00FC1EB8">
        <w:rPr>
          <w:rFonts w:ascii="Arial" w:eastAsia="Arial" w:hAnsi="Arial" w:cs="Arial"/>
          <w:sz w:val="22"/>
          <w:szCs w:val="22"/>
          <w:lang w:val="it-IT"/>
        </w:rPr>
        <w:t>ec</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ara</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ea</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e</w:t>
      </w:r>
      <w:r w:rsidRPr="00FC1EB8">
        <w:rPr>
          <w:rFonts w:ascii="Arial" w:eastAsia="Arial" w:hAnsi="Arial" w:cs="Arial"/>
          <w:sz w:val="22"/>
          <w:szCs w:val="22"/>
          <w:lang w:val="it-IT"/>
        </w:rPr>
        <w:t>c</w:t>
      </w:r>
      <w:r w:rsidRPr="00FC1EB8">
        <w:rPr>
          <w:rFonts w:ascii="Arial" w:eastAsia="Arial" w:hAnsi="Arial" w:cs="Arial"/>
          <w:spacing w:val="-3"/>
          <w:sz w:val="22"/>
          <w:szCs w:val="22"/>
          <w:lang w:val="it-IT"/>
        </w:rPr>
        <w:t>o</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es</w:t>
      </w:r>
      <w:r w:rsidRPr="00FC1EB8">
        <w:rPr>
          <w:rFonts w:ascii="Arial" w:eastAsia="Arial" w:hAnsi="Arial" w:cs="Arial"/>
          <w:spacing w:val="-1"/>
          <w:sz w:val="22"/>
          <w:szCs w:val="22"/>
          <w:lang w:val="it-IT"/>
        </w:rPr>
        <w:t>p</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n</w:t>
      </w:r>
      <w:r w:rsidRPr="00FC1EB8">
        <w:rPr>
          <w:rFonts w:ascii="Arial" w:eastAsia="Arial" w:hAnsi="Arial" w:cs="Arial"/>
          <w:spacing w:val="-2"/>
          <w:sz w:val="22"/>
          <w:szCs w:val="22"/>
          <w:lang w:val="it-IT"/>
        </w:rPr>
        <w:t>z</w:t>
      </w:r>
      <w:r w:rsidRPr="00FC1EB8">
        <w:rPr>
          <w:rFonts w:ascii="Arial" w:eastAsia="Arial" w:hAnsi="Arial" w:cs="Arial"/>
          <w:sz w:val="22"/>
          <w:szCs w:val="22"/>
          <w:lang w:val="it-IT"/>
        </w:rPr>
        <w:t>ătoa</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a ade</w:t>
      </w:r>
      <w:r w:rsidRPr="00FC1EB8">
        <w:rPr>
          <w:rFonts w:ascii="Arial" w:eastAsia="Arial" w:hAnsi="Arial" w:cs="Arial"/>
          <w:spacing w:val="-3"/>
          <w:sz w:val="22"/>
          <w:szCs w:val="22"/>
          <w:lang w:val="it-IT"/>
        </w:rPr>
        <w:t>v</w:t>
      </w:r>
      <w:r w:rsidRPr="00FC1EB8">
        <w:rPr>
          <w:rFonts w:ascii="Arial" w:eastAsia="Arial" w:hAnsi="Arial" w:cs="Arial"/>
          <w:sz w:val="22"/>
          <w:szCs w:val="22"/>
          <w:lang w:val="it-IT"/>
        </w:rPr>
        <w:t>ăru</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 xml:space="preserve">, </w:t>
      </w:r>
      <w:r w:rsidRPr="00FC1EB8">
        <w:rPr>
          <w:rFonts w:ascii="Arial" w:eastAsia="Arial" w:hAnsi="Arial" w:cs="Arial"/>
          <w:spacing w:val="1"/>
          <w:sz w:val="22"/>
          <w:szCs w:val="22"/>
          <w:lang w:val="it-IT"/>
        </w:rPr>
        <w:t>f</w:t>
      </w:r>
      <w:r w:rsidRPr="00FC1EB8">
        <w:rPr>
          <w:rFonts w:ascii="Arial" w:eastAsia="Arial" w:hAnsi="Arial" w:cs="Arial"/>
          <w:sz w:val="22"/>
          <w:szCs w:val="22"/>
          <w:lang w:val="it-IT"/>
        </w:rPr>
        <w:t>ăc</w:t>
      </w:r>
      <w:r w:rsidRPr="00FC1EB8">
        <w:rPr>
          <w:rFonts w:ascii="Arial" w:eastAsia="Arial" w:hAnsi="Arial" w:cs="Arial"/>
          <w:spacing w:val="-3"/>
          <w:sz w:val="22"/>
          <w:szCs w:val="22"/>
          <w:lang w:val="it-IT"/>
        </w:rPr>
        <w:t>u</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 xml:space="preserve">a unui </w:t>
      </w:r>
      <w:r w:rsidRPr="00FC1EB8">
        <w:rPr>
          <w:rFonts w:ascii="Arial" w:eastAsia="Arial" w:hAnsi="Arial" w:cs="Arial"/>
          <w:spacing w:val="-3"/>
          <w:sz w:val="22"/>
          <w:szCs w:val="22"/>
          <w:lang w:val="it-IT"/>
        </w:rPr>
        <w:t>o</w:t>
      </w:r>
      <w:r w:rsidRPr="00FC1EB8">
        <w:rPr>
          <w:rFonts w:ascii="Arial" w:eastAsia="Arial" w:hAnsi="Arial" w:cs="Arial"/>
          <w:spacing w:val="-2"/>
          <w:sz w:val="22"/>
          <w:szCs w:val="22"/>
          <w:lang w:val="it-IT"/>
        </w:rPr>
        <w:t>r</w:t>
      </w:r>
      <w:r w:rsidRPr="00FC1EB8">
        <w:rPr>
          <w:rFonts w:ascii="Arial" w:eastAsia="Arial" w:hAnsi="Arial" w:cs="Arial"/>
          <w:spacing w:val="2"/>
          <w:sz w:val="22"/>
          <w:szCs w:val="22"/>
          <w:lang w:val="it-IT"/>
        </w:rPr>
        <w:t>g</w:t>
      </w:r>
      <w:r w:rsidRPr="00FC1EB8">
        <w:rPr>
          <w:rFonts w:ascii="Arial" w:eastAsia="Arial" w:hAnsi="Arial" w:cs="Arial"/>
          <w:sz w:val="22"/>
          <w:szCs w:val="22"/>
          <w:lang w:val="it-IT"/>
        </w:rPr>
        <w:t>an</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sau</w:t>
      </w:r>
      <w:r w:rsidRPr="00FC1EB8">
        <w:rPr>
          <w:rFonts w:ascii="Arial" w:eastAsia="Arial" w:hAnsi="Arial" w:cs="Arial"/>
          <w:spacing w:val="-2"/>
          <w:sz w:val="22"/>
          <w:szCs w:val="22"/>
          <w:lang w:val="it-IT"/>
        </w:rPr>
        <w:t xml:space="preserve"> </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nstit</w:t>
      </w:r>
      <w:r w:rsidRPr="00FC1EB8">
        <w:rPr>
          <w:rFonts w:ascii="Arial" w:eastAsia="Arial" w:hAnsi="Arial" w:cs="Arial"/>
          <w:spacing w:val="-2"/>
          <w:sz w:val="22"/>
          <w:szCs w:val="22"/>
          <w:lang w:val="it-IT"/>
        </w:rPr>
        <w:t>u</w:t>
      </w:r>
      <w:r w:rsidRPr="00FC1EB8">
        <w:rPr>
          <w:rFonts w:ascii="Arial" w:eastAsia="Arial" w:hAnsi="Arial" w:cs="Arial"/>
          <w:spacing w:val="1"/>
          <w:sz w:val="22"/>
          <w:szCs w:val="22"/>
          <w:lang w:val="it-IT"/>
        </w:rPr>
        <w:t>ţ</w:t>
      </w:r>
      <w:r w:rsidRPr="00FC1EB8">
        <w:rPr>
          <w:rFonts w:ascii="Arial" w:eastAsia="Arial" w:hAnsi="Arial" w:cs="Arial"/>
          <w:spacing w:val="-3"/>
          <w:sz w:val="22"/>
          <w:szCs w:val="22"/>
          <w:lang w:val="it-IT"/>
        </w:rPr>
        <w:t>i</w:t>
      </w:r>
      <w:r w:rsidRPr="00FC1EB8">
        <w:rPr>
          <w:rFonts w:ascii="Arial" w:eastAsia="Arial" w:hAnsi="Arial" w:cs="Arial"/>
          <w:sz w:val="22"/>
          <w:szCs w:val="22"/>
          <w:lang w:val="it-IT"/>
        </w:rPr>
        <w:t>i de</w:t>
      </w:r>
      <w:r w:rsidRPr="00FC1EB8">
        <w:rPr>
          <w:rFonts w:ascii="Arial" w:eastAsia="Arial" w:hAnsi="Arial" w:cs="Arial"/>
          <w:spacing w:val="61"/>
          <w:sz w:val="22"/>
          <w:szCs w:val="22"/>
          <w:lang w:val="it-IT"/>
        </w:rPr>
        <w:t xml:space="preserve"> </w:t>
      </w:r>
      <w:r w:rsidRPr="00FC1EB8">
        <w:rPr>
          <w:rFonts w:ascii="Arial" w:eastAsia="Arial" w:hAnsi="Arial" w:cs="Arial"/>
          <w:sz w:val="22"/>
          <w:szCs w:val="22"/>
          <w:lang w:val="it-IT"/>
        </w:rPr>
        <w:t>s</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 xml:space="preserve">at </w:t>
      </w:r>
      <w:r w:rsidRPr="00FC1EB8">
        <w:rPr>
          <w:rFonts w:ascii="Arial" w:eastAsia="Arial" w:hAnsi="Arial" w:cs="Arial"/>
          <w:spacing w:val="1"/>
          <w:sz w:val="22"/>
          <w:szCs w:val="22"/>
          <w:lang w:val="it-IT"/>
        </w:rPr>
        <w:t xml:space="preserve"> </w:t>
      </w:r>
      <w:r w:rsidRPr="00FC1EB8">
        <w:rPr>
          <w:rFonts w:ascii="Arial" w:eastAsia="Arial" w:hAnsi="Arial" w:cs="Arial"/>
          <w:spacing w:val="-3"/>
          <w:sz w:val="22"/>
          <w:szCs w:val="22"/>
          <w:lang w:val="it-IT"/>
        </w:rPr>
        <w:t>o</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i</w:t>
      </w:r>
      <w:r w:rsidRPr="00FC1EB8">
        <w:rPr>
          <w:rFonts w:ascii="Arial" w:eastAsia="Arial" w:hAnsi="Arial" w:cs="Arial"/>
          <w:spacing w:val="60"/>
          <w:sz w:val="22"/>
          <w:szCs w:val="22"/>
          <w:lang w:val="it-IT"/>
        </w:rPr>
        <w:t xml:space="preserve"> </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ei</w:t>
      </w:r>
      <w:r w:rsidRPr="00FC1EB8">
        <w:rPr>
          <w:rFonts w:ascii="Arial" w:eastAsia="Arial" w:hAnsi="Arial" w:cs="Arial"/>
          <w:spacing w:val="60"/>
          <w:sz w:val="22"/>
          <w:szCs w:val="22"/>
          <w:lang w:val="it-IT"/>
        </w:rPr>
        <w:t xml:space="preserve"> </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l</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e</w:t>
      </w:r>
      <w:r w:rsidRPr="00FC1EB8">
        <w:rPr>
          <w:rFonts w:ascii="Arial" w:eastAsia="Arial" w:hAnsi="Arial" w:cs="Arial"/>
          <w:spacing w:val="61"/>
          <w:sz w:val="22"/>
          <w:szCs w:val="22"/>
          <w:lang w:val="it-IT"/>
        </w:rPr>
        <w:t xml:space="preserve"> </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ni</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ăţi</w:t>
      </w:r>
      <w:r w:rsidRPr="00FC1EB8">
        <w:rPr>
          <w:rFonts w:ascii="Arial" w:eastAsia="Arial" w:hAnsi="Arial" w:cs="Arial"/>
          <w:spacing w:val="61"/>
          <w:sz w:val="22"/>
          <w:szCs w:val="22"/>
          <w:lang w:val="it-IT"/>
        </w:rPr>
        <w:t xml:space="preserve"> </w:t>
      </w:r>
      <w:r w:rsidRPr="00FC1EB8">
        <w:rPr>
          <w:rFonts w:ascii="Arial" w:eastAsia="Arial" w:hAnsi="Arial" w:cs="Arial"/>
          <w:sz w:val="22"/>
          <w:szCs w:val="22"/>
          <w:lang w:val="it-IT"/>
        </w:rPr>
        <w:t>d</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nt</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61"/>
          <w:sz w:val="22"/>
          <w:szCs w:val="22"/>
          <w:lang w:val="it-IT"/>
        </w:rPr>
        <w:t xml:space="preserve"> </w:t>
      </w:r>
      <w:r w:rsidRPr="00FC1EB8">
        <w:rPr>
          <w:rFonts w:ascii="Arial" w:eastAsia="Arial" w:hAnsi="Arial" w:cs="Arial"/>
          <w:sz w:val="22"/>
          <w:szCs w:val="22"/>
          <w:lang w:val="it-IT"/>
        </w:rPr>
        <w:t>ce</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e</w:t>
      </w:r>
      <w:r w:rsidRPr="00FC1EB8">
        <w:rPr>
          <w:rFonts w:ascii="Arial" w:eastAsia="Arial" w:hAnsi="Arial" w:cs="Arial"/>
          <w:spacing w:val="61"/>
          <w:sz w:val="22"/>
          <w:szCs w:val="22"/>
          <w:lang w:val="it-IT"/>
        </w:rPr>
        <w:t xml:space="preserve"> </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a</w:t>
      </w:r>
      <w:r w:rsidRPr="00FC1EB8">
        <w:rPr>
          <w:rFonts w:ascii="Arial" w:eastAsia="Arial" w:hAnsi="Arial" w:cs="Arial"/>
          <w:spacing w:val="61"/>
          <w:sz w:val="22"/>
          <w:szCs w:val="22"/>
          <w:lang w:val="it-IT"/>
        </w:rPr>
        <w:t xml:space="preserve"> </w:t>
      </w:r>
      <w:r w:rsidRPr="00FC1EB8">
        <w:rPr>
          <w:rFonts w:ascii="Arial" w:eastAsia="Arial" w:hAnsi="Arial" w:cs="Arial"/>
          <w:sz w:val="22"/>
          <w:szCs w:val="22"/>
          <w:lang w:val="it-IT"/>
        </w:rPr>
        <w:t>ca</w:t>
      </w:r>
      <w:r w:rsidRPr="00FC1EB8">
        <w:rPr>
          <w:rFonts w:ascii="Arial" w:eastAsia="Arial" w:hAnsi="Arial" w:cs="Arial"/>
          <w:spacing w:val="-2"/>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61"/>
          <w:sz w:val="22"/>
          <w:szCs w:val="22"/>
          <w:lang w:val="it-IT"/>
        </w:rPr>
        <w:t xml:space="preserve"> </w:t>
      </w:r>
      <w:r w:rsidRPr="00FC1EB8">
        <w:rPr>
          <w:rFonts w:ascii="Arial" w:eastAsia="Arial" w:hAnsi="Arial" w:cs="Arial"/>
          <w:sz w:val="22"/>
          <w:szCs w:val="22"/>
          <w:lang w:val="it-IT"/>
        </w:rPr>
        <w:t xml:space="preserve">se  </w:t>
      </w:r>
      <w:r w:rsidRPr="00FC1EB8">
        <w:rPr>
          <w:rFonts w:ascii="Arial" w:eastAsia="Arial" w:hAnsi="Arial" w:cs="Arial"/>
          <w:spacing w:val="1"/>
          <w:sz w:val="22"/>
          <w:szCs w:val="22"/>
          <w:lang w:val="it-IT"/>
        </w:rPr>
        <w:t>r</w:t>
      </w:r>
      <w:r w:rsidRPr="00FC1EB8">
        <w:rPr>
          <w:rFonts w:ascii="Arial" w:eastAsia="Arial" w:hAnsi="Arial" w:cs="Arial"/>
          <w:spacing w:val="-3"/>
          <w:sz w:val="22"/>
          <w:szCs w:val="22"/>
          <w:lang w:val="it-IT"/>
        </w:rPr>
        <w:t>e</w:t>
      </w:r>
      <w:r w:rsidRPr="00FC1EB8">
        <w:rPr>
          <w:rFonts w:ascii="Arial" w:eastAsia="Arial" w:hAnsi="Arial" w:cs="Arial"/>
          <w:spacing w:val="3"/>
          <w:sz w:val="22"/>
          <w:szCs w:val="22"/>
          <w:lang w:val="it-IT"/>
        </w:rPr>
        <w:t>f</w:t>
      </w:r>
      <w:r w:rsidRPr="00FC1EB8">
        <w:rPr>
          <w:rFonts w:ascii="Arial" w:eastAsia="Arial" w:hAnsi="Arial" w:cs="Arial"/>
          <w:spacing w:val="-3"/>
          <w:sz w:val="22"/>
          <w:szCs w:val="22"/>
          <w:lang w:val="it-IT"/>
        </w:rPr>
        <w:t>e</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a  a</w:t>
      </w:r>
      <w:r w:rsidRPr="00FC1EB8">
        <w:rPr>
          <w:rFonts w:ascii="Arial" w:eastAsia="Arial" w:hAnsi="Arial" w:cs="Arial"/>
          <w:spacing w:val="-2"/>
          <w:sz w:val="22"/>
          <w:szCs w:val="22"/>
          <w:lang w:val="it-IT"/>
        </w:rPr>
        <w:t>r</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 xml:space="preserve">. </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1</w:t>
      </w:r>
      <w:r w:rsidRPr="00FC1EB8">
        <w:rPr>
          <w:rFonts w:ascii="Arial" w:eastAsia="Arial" w:hAnsi="Arial" w:cs="Arial"/>
          <w:spacing w:val="-1"/>
          <w:sz w:val="22"/>
          <w:szCs w:val="22"/>
          <w:lang w:val="it-IT"/>
        </w:rPr>
        <w:t>7</w:t>
      </w:r>
      <w:r w:rsidRPr="00FC1EB8">
        <w:rPr>
          <w:rFonts w:ascii="Arial" w:eastAsia="Arial" w:hAnsi="Arial" w:cs="Arial"/>
          <w:spacing w:val="-3"/>
          <w:sz w:val="22"/>
          <w:szCs w:val="22"/>
          <w:lang w:val="it-IT"/>
        </w:rPr>
        <w:t>5</w:t>
      </w:r>
      <w:r w:rsidRPr="00FC1EB8">
        <w:rPr>
          <w:rFonts w:ascii="Arial" w:eastAsia="Arial" w:hAnsi="Arial" w:cs="Arial"/>
          <w:sz w:val="22"/>
          <w:szCs w:val="22"/>
          <w:lang w:val="it-IT"/>
        </w:rPr>
        <w:t xml:space="preserve">, </w:t>
      </w:r>
      <w:r w:rsidRPr="00FC1EB8">
        <w:rPr>
          <w:rFonts w:ascii="Arial" w:eastAsia="Arial" w:hAnsi="Arial" w:cs="Arial"/>
          <w:spacing w:val="1"/>
          <w:sz w:val="22"/>
          <w:szCs w:val="22"/>
          <w:lang w:val="it-IT"/>
        </w:rPr>
        <w:t xml:space="preserve"> </w:t>
      </w:r>
      <w:r w:rsidRPr="00FC1EB8">
        <w:rPr>
          <w:rFonts w:ascii="Arial" w:eastAsia="Arial" w:hAnsi="Arial" w:cs="Arial"/>
          <w:spacing w:val="-1"/>
          <w:sz w:val="22"/>
          <w:szCs w:val="22"/>
          <w:lang w:val="it-IT"/>
        </w:rPr>
        <w:t>î</w:t>
      </w:r>
      <w:r w:rsidRPr="00FC1EB8">
        <w:rPr>
          <w:rFonts w:ascii="Arial" w:eastAsia="Arial" w:hAnsi="Arial" w:cs="Arial"/>
          <w:sz w:val="22"/>
          <w:szCs w:val="22"/>
          <w:lang w:val="it-IT"/>
        </w:rPr>
        <w:t xml:space="preserve">n  </w:t>
      </w:r>
      <w:r w:rsidRPr="00FC1EB8">
        <w:rPr>
          <w:rFonts w:ascii="Arial" w:eastAsia="Arial" w:hAnsi="Arial" w:cs="Arial"/>
          <w:spacing w:val="-2"/>
          <w:sz w:val="22"/>
          <w:szCs w:val="22"/>
          <w:lang w:val="it-IT"/>
        </w:rPr>
        <w:t>v</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d</w:t>
      </w:r>
      <w:r w:rsidRPr="00FC1EB8">
        <w:rPr>
          <w:rFonts w:ascii="Arial" w:eastAsia="Arial" w:hAnsi="Arial" w:cs="Arial"/>
          <w:sz w:val="22"/>
          <w:szCs w:val="22"/>
          <w:lang w:val="it-IT"/>
        </w:rPr>
        <w:t>erea  produc</w:t>
      </w:r>
      <w:r w:rsidRPr="00FC1EB8">
        <w:rPr>
          <w:rFonts w:ascii="Arial" w:eastAsia="Arial" w:hAnsi="Arial" w:cs="Arial"/>
          <w:spacing w:val="-1"/>
          <w:sz w:val="22"/>
          <w:szCs w:val="22"/>
          <w:lang w:val="it-IT"/>
        </w:rPr>
        <w:t>e</w:t>
      </w:r>
      <w:r w:rsidRPr="00FC1EB8">
        <w:rPr>
          <w:rFonts w:ascii="Arial" w:eastAsia="Arial" w:hAnsi="Arial" w:cs="Arial"/>
          <w:spacing w:val="1"/>
          <w:sz w:val="22"/>
          <w:szCs w:val="22"/>
          <w:lang w:val="it-IT"/>
        </w:rPr>
        <w:t>r</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i</w:t>
      </w:r>
      <w:r w:rsidRPr="00FC1EB8">
        <w:rPr>
          <w:rFonts w:ascii="Arial" w:eastAsia="Arial" w:hAnsi="Arial" w:cs="Arial"/>
          <w:spacing w:val="60"/>
          <w:sz w:val="22"/>
          <w:szCs w:val="22"/>
          <w:lang w:val="it-IT"/>
        </w:rPr>
        <w:t xml:space="preserve"> </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ei co</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sec</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 xml:space="preserve">nţe </w:t>
      </w:r>
      <w:r w:rsidRPr="00FC1EB8">
        <w:rPr>
          <w:rFonts w:ascii="Arial" w:eastAsia="Arial" w:hAnsi="Arial" w:cs="Arial"/>
          <w:spacing w:val="2"/>
          <w:sz w:val="22"/>
          <w:szCs w:val="22"/>
          <w:lang w:val="it-IT"/>
        </w:rPr>
        <w:t xml:space="preserve"> </w:t>
      </w:r>
      <w:r w:rsidRPr="00FC1EB8">
        <w:rPr>
          <w:rFonts w:ascii="Arial" w:eastAsia="Arial" w:hAnsi="Arial" w:cs="Arial"/>
          <w:spacing w:val="1"/>
          <w:sz w:val="22"/>
          <w:szCs w:val="22"/>
          <w:lang w:val="it-IT"/>
        </w:rPr>
        <w:t>j</w:t>
      </w:r>
      <w:r w:rsidRPr="00FC1EB8">
        <w:rPr>
          <w:rFonts w:ascii="Arial" w:eastAsia="Arial" w:hAnsi="Arial" w:cs="Arial"/>
          <w:spacing w:val="-3"/>
          <w:sz w:val="22"/>
          <w:szCs w:val="22"/>
          <w:lang w:val="it-IT"/>
        </w:rPr>
        <w:t>u</w:t>
      </w:r>
      <w:r w:rsidRPr="00FC1EB8">
        <w:rPr>
          <w:rFonts w:ascii="Arial" w:eastAsia="Arial" w:hAnsi="Arial" w:cs="Arial"/>
          <w:spacing w:val="1"/>
          <w:sz w:val="22"/>
          <w:szCs w:val="22"/>
          <w:lang w:val="it-IT"/>
        </w:rPr>
        <w:t>r</w:t>
      </w:r>
      <w:r w:rsidRPr="00FC1EB8">
        <w:rPr>
          <w:rFonts w:ascii="Arial" w:eastAsia="Arial" w:hAnsi="Arial" w:cs="Arial"/>
          <w:spacing w:val="-1"/>
          <w:sz w:val="22"/>
          <w:szCs w:val="22"/>
          <w:lang w:val="it-IT"/>
        </w:rPr>
        <w:t>i</w:t>
      </w:r>
      <w:r w:rsidRPr="00FC1EB8">
        <w:rPr>
          <w:rFonts w:ascii="Arial" w:eastAsia="Arial" w:hAnsi="Arial" w:cs="Arial"/>
          <w:spacing w:val="1"/>
          <w:sz w:val="22"/>
          <w:szCs w:val="22"/>
          <w:lang w:val="it-IT"/>
        </w:rPr>
        <w:t>d</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 xml:space="preserve">ce, </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p</w:t>
      </w:r>
      <w:r w:rsidRPr="00FC1EB8">
        <w:rPr>
          <w:rFonts w:ascii="Arial" w:eastAsia="Arial" w:hAnsi="Arial" w:cs="Arial"/>
          <w:spacing w:val="-3"/>
          <w:sz w:val="22"/>
          <w:szCs w:val="22"/>
          <w:lang w:val="it-IT"/>
        </w:rPr>
        <w:t>e</w:t>
      </w:r>
      <w:r w:rsidRPr="00FC1EB8">
        <w:rPr>
          <w:rFonts w:ascii="Arial" w:eastAsia="Arial" w:hAnsi="Arial" w:cs="Arial"/>
          <w:sz w:val="22"/>
          <w:szCs w:val="22"/>
          <w:lang w:val="it-IT"/>
        </w:rPr>
        <w:t>nt</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 xml:space="preserve">u </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s</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 xml:space="preserve">ne </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 xml:space="preserve">sau </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p</w:t>
      </w:r>
      <w:r w:rsidRPr="00FC1EB8">
        <w:rPr>
          <w:rFonts w:ascii="Arial" w:eastAsia="Arial" w:hAnsi="Arial" w:cs="Arial"/>
          <w:spacing w:val="-1"/>
          <w:sz w:val="22"/>
          <w:szCs w:val="22"/>
          <w:lang w:val="it-IT"/>
        </w:rPr>
        <w:t>e</w:t>
      </w:r>
      <w:r w:rsidRPr="00FC1EB8">
        <w:rPr>
          <w:rFonts w:ascii="Arial" w:eastAsia="Arial" w:hAnsi="Arial" w:cs="Arial"/>
          <w:sz w:val="22"/>
          <w:szCs w:val="22"/>
          <w:lang w:val="it-IT"/>
        </w:rPr>
        <w:t>n</w:t>
      </w:r>
      <w:r w:rsidRPr="00FC1EB8">
        <w:rPr>
          <w:rFonts w:ascii="Arial" w:eastAsia="Arial" w:hAnsi="Arial" w:cs="Arial"/>
          <w:spacing w:val="-2"/>
          <w:sz w:val="22"/>
          <w:szCs w:val="22"/>
          <w:lang w:val="it-IT"/>
        </w:rPr>
        <w:t>t</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 xml:space="preserve">u </w:t>
      </w:r>
      <w:r w:rsidRPr="00FC1EB8">
        <w:rPr>
          <w:rFonts w:ascii="Arial" w:eastAsia="Arial" w:hAnsi="Arial" w:cs="Arial"/>
          <w:spacing w:val="1"/>
          <w:sz w:val="22"/>
          <w:szCs w:val="22"/>
          <w:lang w:val="it-IT"/>
        </w:rPr>
        <w:t xml:space="preserve"> </w:t>
      </w:r>
      <w:r w:rsidRPr="00FC1EB8">
        <w:rPr>
          <w:rFonts w:ascii="Arial" w:eastAsia="Arial" w:hAnsi="Arial" w:cs="Arial"/>
          <w:spacing w:val="-3"/>
          <w:sz w:val="22"/>
          <w:szCs w:val="22"/>
          <w:lang w:val="it-IT"/>
        </w:rPr>
        <w:t>a</w:t>
      </w:r>
      <w:r w:rsidRPr="00FC1EB8">
        <w:rPr>
          <w:rFonts w:ascii="Arial" w:eastAsia="Arial" w:hAnsi="Arial" w:cs="Arial"/>
          <w:spacing w:val="-1"/>
          <w:sz w:val="22"/>
          <w:szCs w:val="22"/>
          <w:lang w:val="it-IT"/>
        </w:rPr>
        <w:t>l</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 xml:space="preserve">, </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atunci  câ</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 xml:space="preserve">d, </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p</w:t>
      </w:r>
      <w:r w:rsidRPr="00FC1EB8">
        <w:rPr>
          <w:rFonts w:ascii="Arial" w:eastAsia="Arial" w:hAnsi="Arial" w:cs="Arial"/>
          <w:spacing w:val="-3"/>
          <w:sz w:val="22"/>
          <w:szCs w:val="22"/>
          <w:lang w:val="it-IT"/>
        </w:rPr>
        <w:t>o</w:t>
      </w:r>
      <w:r w:rsidRPr="00FC1EB8">
        <w:rPr>
          <w:rFonts w:ascii="Arial" w:eastAsia="Arial" w:hAnsi="Arial" w:cs="Arial"/>
          <w:spacing w:val="1"/>
          <w:sz w:val="22"/>
          <w:szCs w:val="22"/>
          <w:lang w:val="it-IT"/>
        </w:rPr>
        <w:t>tr</w:t>
      </w:r>
      <w:r w:rsidRPr="00FC1EB8">
        <w:rPr>
          <w:rFonts w:ascii="Arial" w:eastAsia="Arial" w:hAnsi="Arial" w:cs="Arial"/>
          <w:spacing w:val="-1"/>
          <w:sz w:val="22"/>
          <w:szCs w:val="22"/>
          <w:lang w:val="it-IT"/>
        </w:rPr>
        <w:t>i</w:t>
      </w:r>
      <w:r w:rsidRPr="00FC1EB8">
        <w:rPr>
          <w:rFonts w:ascii="Arial" w:eastAsia="Arial" w:hAnsi="Arial" w:cs="Arial"/>
          <w:spacing w:val="-2"/>
          <w:sz w:val="22"/>
          <w:szCs w:val="22"/>
          <w:lang w:val="it-IT"/>
        </w:rPr>
        <w:t>v</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 xml:space="preserve">t </w:t>
      </w:r>
      <w:r w:rsidRPr="00FC1EB8">
        <w:rPr>
          <w:rFonts w:ascii="Arial" w:eastAsia="Arial" w:hAnsi="Arial" w:cs="Arial"/>
          <w:spacing w:val="2"/>
          <w:sz w:val="22"/>
          <w:szCs w:val="22"/>
          <w:lang w:val="it-IT"/>
        </w:rPr>
        <w:t xml:space="preserve"> </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e</w:t>
      </w:r>
      <w:r w:rsidRPr="00FC1EB8">
        <w:rPr>
          <w:rFonts w:ascii="Arial" w:eastAsia="Arial" w:hAnsi="Arial" w:cs="Arial"/>
          <w:spacing w:val="2"/>
          <w:sz w:val="22"/>
          <w:szCs w:val="22"/>
          <w:lang w:val="it-IT"/>
        </w:rPr>
        <w:t>g</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 xml:space="preserve">i  ori </w:t>
      </w:r>
      <w:r w:rsidRPr="00FC1EB8">
        <w:rPr>
          <w:rFonts w:ascii="Arial" w:eastAsia="Arial" w:hAnsi="Arial" w:cs="Arial"/>
          <w:spacing w:val="3"/>
          <w:sz w:val="22"/>
          <w:szCs w:val="22"/>
          <w:lang w:val="it-IT"/>
        </w:rPr>
        <w:t xml:space="preserve"> </w:t>
      </w:r>
      <w:r w:rsidRPr="00FC1EB8">
        <w:rPr>
          <w:rFonts w:ascii="Arial" w:eastAsia="Arial" w:hAnsi="Arial" w:cs="Arial"/>
          <w:spacing w:val="-4"/>
          <w:sz w:val="22"/>
          <w:szCs w:val="22"/>
          <w:lang w:val="it-IT"/>
        </w:rPr>
        <w:t>î</w:t>
      </w:r>
      <w:r w:rsidRPr="00FC1EB8">
        <w:rPr>
          <w:rFonts w:ascii="Arial" w:eastAsia="Arial" w:hAnsi="Arial" w:cs="Arial"/>
          <w:spacing w:val="1"/>
          <w:sz w:val="22"/>
          <w:szCs w:val="22"/>
          <w:lang w:val="it-IT"/>
        </w:rPr>
        <w:t>m</w:t>
      </w:r>
      <w:r w:rsidRPr="00FC1EB8">
        <w:rPr>
          <w:rFonts w:ascii="Arial" w:eastAsia="Arial" w:hAnsi="Arial" w:cs="Arial"/>
          <w:sz w:val="22"/>
          <w:szCs w:val="22"/>
          <w:lang w:val="it-IT"/>
        </w:rPr>
        <w:t>pre</w:t>
      </w:r>
      <w:r w:rsidRPr="00FC1EB8">
        <w:rPr>
          <w:rFonts w:ascii="Arial" w:eastAsia="Arial" w:hAnsi="Arial" w:cs="Arial"/>
          <w:spacing w:val="1"/>
          <w:sz w:val="22"/>
          <w:szCs w:val="22"/>
          <w:lang w:val="it-IT"/>
        </w:rPr>
        <w:t>j</w:t>
      </w:r>
      <w:r w:rsidRPr="00FC1EB8">
        <w:rPr>
          <w:rFonts w:ascii="Arial" w:eastAsia="Arial" w:hAnsi="Arial" w:cs="Arial"/>
          <w:spacing w:val="-3"/>
          <w:sz w:val="22"/>
          <w:szCs w:val="22"/>
          <w:lang w:val="it-IT"/>
        </w:rPr>
        <w:t>u</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ări</w:t>
      </w:r>
      <w:r w:rsidRPr="00FC1EB8">
        <w:rPr>
          <w:rFonts w:ascii="Arial" w:eastAsia="Arial" w:hAnsi="Arial" w:cs="Arial"/>
          <w:spacing w:val="-2"/>
          <w:sz w:val="22"/>
          <w:szCs w:val="22"/>
          <w:lang w:val="it-IT"/>
        </w:rPr>
        <w:t>l</w:t>
      </w:r>
      <w:r w:rsidRPr="00FC1EB8">
        <w:rPr>
          <w:rFonts w:ascii="Arial" w:eastAsia="Arial" w:hAnsi="Arial" w:cs="Arial"/>
          <w:spacing w:val="-3"/>
          <w:sz w:val="22"/>
          <w:szCs w:val="22"/>
          <w:lang w:val="it-IT"/>
        </w:rPr>
        <w:t>o</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 d</w:t>
      </w:r>
      <w:r w:rsidRPr="00FC1EB8">
        <w:rPr>
          <w:rFonts w:ascii="Arial" w:eastAsia="Arial" w:hAnsi="Arial" w:cs="Arial"/>
          <w:spacing w:val="-1"/>
          <w:sz w:val="22"/>
          <w:szCs w:val="22"/>
          <w:lang w:val="it-IT"/>
        </w:rPr>
        <w:t>e</w:t>
      </w:r>
      <w:r w:rsidRPr="00FC1EB8">
        <w:rPr>
          <w:rFonts w:ascii="Arial" w:eastAsia="Arial" w:hAnsi="Arial" w:cs="Arial"/>
          <w:sz w:val="22"/>
          <w:szCs w:val="22"/>
          <w:lang w:val="it-IT"/>
        </w:rPr>
        <w:t>c</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ara</w:t>
      </w:r>
      <w:r w:rsidRPr="00FC1EB8">
        <w:rPr>
          <w:rFonts w:ascii="Arial" w:eastAsia="Arial" w:hAnsi="Arial" w:cs="Arial"/>
          <w:spacing w:val="1"/>
          <w:sz w:val="22"/>
          <w:szCs w:val="22"/>
          <w:lang w:val="it-IT"/>
        </w:rPr>
        <w:t>ţ</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a</w:t>
      </w:r>
      <w:r w:rsidRPr="00FC1EB8">
        <w:rPr>
          <w:rFonts w:ascii="Arial" w:eastAsia="Arial" w:hAnsi="Arial" w:cs="Arial"/>
          <w:spacing w:val="10"/>
          <w:sz w:val="22"/>
          <w:szCs w:val="22"/>
          <w:lang w:val="it-IT"/>
        </w:rPr>
        <w:t xml:space="preserve"> </w:t>
      </w:r>
      <w:r w:rsidRPr="00FC1EB8">
        <w:rPr>
          <w:rFonts w:ascii="Arial" w:eastAsia="Arial" w:hAnsi="Arial" w:cs="Arial"/>
          <w:spacing w:val="3"/>
          <w:sz w:val="22"/>
          <w:szCs w:val="22"/>
          <w:lang w:val="it-IT"/>
        </w:rPr>
        <w:t>f</w:t>
      </w:r>
      <w:r w:rsidRPr="00FC1EB8">
        <w:rPr>
          <w:rFonts w:ascii="Arial" w:eastAsia="Arial" w:hAnsi="Arial" w:cs="Arial"/>
          <w:sz w:val="22"/>
          <w:szCs w:val="22"/>
          <w:lang w:val="it-IT"/>
        </w:rPr>
        <w:t>ăc</w:t>
      </w:r>
      <w:r w:rsidRPr="00FC1EB8">
        <w:rPr>
          <w:rFonts w:ascii="Arial" w:eastAsia="Arial" w:hAnsi="Arial" w:cs="Arial"/>
          <w:spacing w:val="-1"/>
          <w:sz w:val="22"/>
          <w:szCs w:val="22"/>
          <w:lang w:val="it-IT"/>
        </w:rPr>
        <w:t>u</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a</w:t>
      </w:r>
      <w:r w:rsidRPr="00FC1EB8">
        <w:rPr>
          <w:rFonts w:ascii="Arial" w:eastAsia="Arial" w:hAnsi="Arial" w:cs="Arial"/>
          <w:spacing w:val="13"/>
          <w:sz w:val="22"/>
          <w:szCs w:val="22"/>
          <w:lang w:val="it-IT"/>
        </w:rPr>
        <w:t xml:space="preserve"> </w:t>
      </w:r>
      <w:r w:rsidRPr="00FC1EB8">
        <w:rPr>
          <w:rFonts w:ascii="Arial" w:eastAsia="Arial" w:hAnsi="Arial" w:cs="Arial"/>
          <w:sz w:val="22"/>
          <w:szCs w:val="22"/>
          <w:lang w:val="it-IT"/>
        </w:rPr>
        <w:t>s</w:t>
      </w:r>
      <w:r w:rsidRPr="00FC1EB8">
        <w:rPr>
          <w:rFonts w:ascii="Arial" w:eastAsia="Arial" w:hAnsi="Arial" w:cs="Arial"/>
          <w:spacing w:val="-3"/>
          <w:sz w:val="22"/>
          <w:szCs w:val="22"/>
          <w:lang w:val="it-IT"/>
        </w:rPr>
        <w:t>e</w:t>
      </w:r>
      <w:r w:rsidRPr="00FC1EB8">
        <w:rPr>
          <w:rFonts w:ascii="Arial" w:eastAsia="Arial" w:hAnsi="Arial" w:cs="Arial"/>
          <w:spacing w:val="1"/>
          <w:sz w:val="22"/>
          <w:szCs w:val="22"/>
          <w:lang w:val="it-IT"/>
        </w:rPr>
        <w:t>r</w:t>
      </w:r>
      <w:r w:rsidRPr="00FC1EB8">
        <w:rPr>
          <w:rFonts w:ascii="Arial" w:eastAsia="Arial" w:hAnsi="Arial" w:cs="Arial"/>
          <w:spacing w:val="-2"/>
          <w:sz w:val="22"/>
          <w:szCs w:val="22"/>
          <w:lang w:val="it-IT"/>
        </w:rPr>
        <w:t>v</w:t>
      </w:r>
      <w:r w:rsidRPr="00FC1EB8">
        <w:rPr>
          <w:rFonts w:ascii="Arial" w:eastAsia="Arial" w:hAnsi="Arial" w:cs="Arial"/>
          <w:sz w:val="22"/>
          <w:szCs w:val="22"/>
          <w:lang w:val="it-IT"/>
        </w:rPr>
        <w:t>eşte</w:t>
      </w:r>
      <w:r w:rsidRPr="00FC1EB8">
        <w:rPr>
          <w:rFonts w:ascii="Arial" w:eastAsia="Arial" w:hAnsi="Arial" w:cs="Arial"/>
          <w:spacing w:val="13"/>
          <w:sz w:val="22"/>
          <w:szCs w:val="22"/>
          <w:lang w:val="it-IT"/>
        </w:rPr>
        <w:t xml:space="preserve"> </w:t>
      </w:r>
      <w:r w:rsidRPr="00FC1EB8">
        <w:rPr>
          <w:rFonts w:ascii="Arial" w:eastAsia="Arial" w:hAnsi="Arial" w:cs="Arial"/>
          <w:sz w:val="22"/>
          <w:szCs w:val="22"/>
          <w:lang w:val="it-IT"/>
        </w:rPr>
        <w:t>p</w:t>
      </w:r>
      <w:r w:rsidRPr="00FC1EB8">
        <w:rPr>
          <w:rFonts w:ascii="Arial" w:eastAsia="Arial" w:hAnsi="Arial" w:cs="Arial"/>
          <w:spacing w:val="-1"/>
          <w:sz w:val="22"/>
          <w:szCs w:val="22"/>
          <w:lang w:val="it-IT"/>
        </w:rPr>
        <w:t>e</w:t>
      </w:r>
      <w:r w:rsidRPr="00FC1EB8">
        <w:rPr>
          <w:rFonts w:ascii="Arial" w:eastAsia="Arial" w:hAnsi="Arial" w:cs="Arial"/>
          <w:sz w:val="22"/>
          <w:szCs w:val="22"/>
          <w:lang w:val="it-IT"/>
        </w:rPr>
        <w:t>nt</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u</w:t>
      </w:r>
      <w:r w:rsidRPr="00FC1EB8">
        <w:rPr>
          <w:rFonts w:ascii="Arial" w:eastAsia="Arial" w:hAnsi="Arial" w:cs="Arial"/>
          <w:spacing w:val="13"/>
          <w:sz w:val="22"/>
          <w:szCs w:val="22"/>
          <w:lang w:val="it-IT"/>
        </w:rPr>
        <w:t xml:space="preserve"> </w:t>
      </w:r>
      <w:r w:rsidRPr="00FC1EB8">
        <w:rPr>
          <w:rFonts w:ascii="Arial" w:eastAsia="Arial" w:hAnsi="Arial" w:cs="Arial"/>
          <w:sz w:val="22"/>
          <w:szCs w:val="22"/>
          <w:lang w:val="it-IT"/>
        </w:rPr>
        <w:t>produc</w:t>
      </w:r>
      <w:r w:rsidRPr="00FC1EB8">
        <w:rPr>
          <w:rFonts w:ascii="Arial" w:eastAsia="Arial" w:hAnsi="Arial" w:cs="Arial"/>
          <w:spacing w:val="-1"/>
          <w:sz w:val="22"/>
          <w:szCs w:val="22"/>
          <w:lang w:val="it-IT"/>
        </w:rPr>
        <w:t>e</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ea</w:t>
      </w:r>
      <w:r w:rsidRPr="00FC1EB8">
        <w:rPr>
          <w:rFonts w:ascii="Arial" w:eastAsia="Arial" w:hAnsi="Arial" w:cs="Arial"/>
          <w:spacing w:val="13"/>
          <w:sz w:val="22"/>
          <w:szCs w:val="22"/>
          <w:lang w:val="it-IT"/>
        </w:rPr>
        <w:t xml:space="preserve"> </w:t>
      </w:r>
      <w:r w:rsidRPr="00FC1EB8">
        <w:rPr>
          <w:rFonts w:ascii="Arial" w:eastAsia="Arial" w:hAnsi="Arial" w:cs="Arial"/>
          <w:sz w:val="22"/>
          <w:szCs w:val="22"/>
          <w:lang w:val="it-IT"/>
        </w:rPr>
        <w:t>ac</w:t>
      </w:r>
      <w:r w:rsidRPr="00FC1EB8">
        <w:rPr>
          <w:rFonts w:ascii="Arial" w:eastAsia="Arial" w:hAnsi="Arial" w:cs="Arial"/>
          <w:spacing w:val="-3"/>
          <w:sz w:val="22"/>
          <w:szCs w:val="22"/>
          <w:lang w:val="it-IT"/>
        </w:rPr>
        <w:t>e</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ei</w:t>
      </w:r>
      <w:r w:rsidRPr="00FC1EB8">
        <w:rPr>
          <w:rFonts w:ascii="Arial" w:eastAsia="Arial" w:hAnsi="Arial" w:cs="Arial"/>
          <w:spacing w:val="12"/>
          <w:sz w:val="22"/>
          <w:szCs w:val="22"/>
          <w:lang w:val="it-IT"/>
        </w:rPr>
        <w:t xml:space="preserve"> </w:t>
      </w:r>
      <w:r w:rsidRPr="00FC1EB8">
        <w:rPr>
          <w:rFonts w:ascii="Arial" w:eastAsia="Arial" w:hAnsi="Arial" w:cs="Arial"/>
          <w:sz w:val="22"/>
          <w:szCs w:val="22"/>
          <w:lang w:val="it-IT"/>
        </w:rPr>
        <w:t>co</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sec</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nţe,</w:t>
      </w:r>
      <w:r w:rsidRPr="00FC1EB8">
        <w:rPr>
          <w:rFonts w:ascii="Arial" w:eastAsia="Arial" w:hAnsi="Arial" w:cs="Arial"/>
          <w:spacing w:val="14"/>
          <w:sz w:val="22"/>
          <w:szCs w:val="22"/>
          <w:lang w:val="it-IT"/>
        </w:rPr>
        <w:t xml:space="preserve"> </w:t>
      </w:r>
      <w:r w:rsidRPr="00FC1EB8">
        <w:rPr>
          <w:rFonts w:ascii="Arial" w:eastAsia="Arial" w:hAnsi="Arial" w:cs="Arial"/>
          <w:sz w:val="22"/>
          <w:szCs w:val="22"/>
          <w:lang w:val="it-IT"/>
        </w:rPr>
        <w:t>se</w:t>
      </w:r>
      <w:r w:rsidRPr="00FC1EB8">
        <w:rPr>
          <w:rFonts w:ascii="Arial" w:eastAsia="Arial" w:hAnsi="Arial" w:cs="Arial"/>
          <w:spacing w:val="13"/>
          <w:sz w:val="22"/>
          <w:szCs w:val="22"/>
          <w:lang w:val="it-IT"/>
        </w:rPr>
        <w:t xml:space="preserve"> </w:t>
      </w:r>
      <w:r w:rsidRPr="00FC1EB8">
        <w:rPr>
          <w:rFonts w:ascii="Arial" w:eastAsia="Arial" w:hAnsi="Arial" w:cs="Arial"/>
          <w:sz w:val="22"/>
          <w:szCs w:val="22"/>
          <w:lang w:val="it-IT"/>
        </w:rPr>
        <w:t>p</w:t>
      </w:r>
      <w:r w:rsidRPr="00FC1EB8">
        <w:rPr>
          <w:rFonts w:ascii="Arial" w:eastAsia="Arial" w:hAnsi="Arial" w:cs="Arial"/>
          <w:spacing w:val="-1"/>
          <w:sz w:val="22"/>
          <w:szCs w:val="22"/>
          <w:lang w:val="it-IT"/>
        </w:rPr>
        <w:t>e</w:t>
      </w:r>
      <w:r w:rsidRPr="00FC1EB8">
        <w:rPr>
          <w:rFonts w:ascii="Arial" w:eastAsia="Arial" w:hAnsi="Arial" w:cs="Arial"/>
          <w:sz w:val="22"/>
          <w:szCs w:val="22"/>
          <w:lang w:val="it-IT"/>
        </w:rPr>
        <w:t>d</w:t>
      </w:r>
      <w:r w:rsidRPr="00FC1EB8">
        <w:rPr>
          <w:rFonts w:ascii="Arial" w:eastAsia="Arial" w:hAnsi="Arial" w:cs="Arial"/>
          <w:spacing w:val="-1"/>
          <w:sz w:val="22"/>
          <w:szCs w:val="22"/>
          <w:lang w:val="it-IT"/>
        </w:rPr>
        <w:t>e</w:t>
      </w:r>
      <w:r w:rsidRPr="00FC1EB8">
        <w:rPr>
          <w:rFonts w:ascii="Arial" w:eastAsia="Arial" w:hAnsi="Arial" w:cs="Arial"/>
          <w:spacing w:val="2"/>
          <w:sz w:val="22"/>
          <w:szCs w:val="22"/>
          <w:lang w:val="it-IT"/>
        </w:rPr>
        <w:t>p</w:t>
      </w:r>
      <w:r w:rsidRPr="00FC1EB8">
        <w:rPr>
          <w:rFonts w:ascii="Arial" w:eastAsia="Arial" w:hAnsi="Arial" w:cs="Arial"/>
          <w:sz w:val="22"/>
          <w:szCs w:val="22"/>
          <w:lang w:val="it-IT"/>
        </w:rPr>
        <w:t>seşte</w:t>
      </w:r>
      <w:r w:rsidRPr="00FC1EB8">
        <w:rPr>
          <w:rFonts w:ascii="Arial" w:eastAsia="Arial" w:hAnsi="Arial" w:cs="Arial"/>
          <w:spacing w:val="13"/>
          <w:sz w:val="22"/>
          <w:szCs w:val="22"/>
          <w:lang w:val="it-IT"/>
        </w:rPr>
        <w:t xml:space="preserve"> </w:t>
      </w:r>
      <w:r w:rsidRPr="00FC1EB8">
        <w:rPr>
          <w:rFonts w:ascii="Arial" w:eastAsia="Arial" w:hAnsi="Arial" w:cs="Arial"/>
          <w:sz w:val="22"/>
          <w:szCs w:val="22"/>
          <w:lang w:val="it-IT"/>
        </w:rPr>
        <w:t>cu</w:t>
      </w:r>
      <w:r w:rsidRPr="00FC1EB8">
        <w:rPr>
          <w:rFonts w:ascii="Arial" w:eastAsia="Arial" w:hAnsi="Arial" w:cs="Arial"/>
          <w:spacing w:val="13"/>
          <w:sz w:val="22"/>
          <w:szCs w:val="22"/>
          <w:lang w:val="it-IT"/>
        </w:rPr>
        <w:t xml:space="preserve"> </w:t>
      </w:r>
      <w:r w:rsidRPr="00FC1EB8">
        <w:rPr>
          <w:rFonts w:ascii="Arial" w:eastAsia="Arial" w:hAnsi="Arial" w:cs="Arial"/>
          <w:spacing w:val="-4"/>
          <w:sz w:val="22"/>
          <w:szCs w:val="22"/>
          <w:lang w:val="it-IT"/>
        </w:rPr>
        <w:t>î</w:t>
      </w:r>
      <w:r w:rsidRPr="00FC1EB8">
        <w:rPr>
          <w:rFonts w:ascii="Arial" w:eastAsia="Arial" w:hAnsi="Arial" w:cs="Arial"/>
          <w:sz w:val="22"/>
          <w:szCs w:val="22"/>
          <w:lang w:val="it-IT"/>
        </w:rPr>
        <w:t>nc</w:t>
      </w:r>
      <w:r w:rsidRPr="00FC1EB8">
        <w:rPr>
          <w:rFonts w:ascii="Arial" w:eastAsia="Arial" w:hAnsi="Arial" w:cs="Arial"/>
          <w:spacing w:val="-1"/>
          <w:sz w:val="22"/>
          <w:szCs w:val="22"/>
          <w:lang w:val="it-IT"/>
        </w:rPr>
        <w:t>hi</w:t>
      </w:r>
      <w:r w:rsidRPr="00FC1EB8">
        <w:rPr>
          <w:rFonts w:ascii="Arial" w:eastAsia="Arial" w:hAnsi="Arial" w:cs="Arial"/>
          <w:sz w:val="22"/>
          <w:szCs w:val="22"/>
          <w:lang w:val="it-IT"/>
        </w:rPr>
        <w:t>so</w:t>
      </w:r>
      <w:r w:rsidRPr="00FC1EB8">
        <w:rPr>
          <w:rFonts w:ascii="Arial" w:eastAsia="Arial" w:hAnsi="Arial" w:cs="Arial"/>
          <w:spacing w:val="-1"/>
          <w:sz w:val="22"/>
          <w:szCs w:val="22"/>
          <w:lang w:val="it-IT"/>
        </w:rPr>
        <w:t>a</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13"/>
          <w:sz w:val="22"/>
          <w:szCs w:val="22"/>
          <w:lang w:val="it-IT"/>
        </w:rPr>
        <w:t xml:space="preserve"> </w:t>
      </w:r>
      <w:r w:rsidRPr="00FC1EB8">
        <w:rPr>
          <w:rFonts w:ascii="Arial" w:eastAsia="Arial" w:hAnsi="Arial" w:cs="Arial"/>
          <w:sz w:val="22"/>
          <w:szCs w:val="22"/>
          <w:lang w:val="it-IT"/>
        </w:rPr>
        <w:t>de</w:t>
      </w:r>
      <w:r w:rsidRPr="00FC1EB8">
        <w:rPr>
          <w:rFonts w:ascii="Arial" w:eastAsia="Arial" w:hAnsi="Arial" w:cs="Arial"/>
          <w:spacing w:val="15"/>
          <w:sz w:val="22"/>
          <w:szCs w:val="22"/>
          <w:lang w:val="it-IT"/>
        </w:rPr>
        <w:t xml:space="preserve"> </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a</w:t>
      </w:r>
    </w:p>
    <w:p w14:paraId="0AFFBAE9" w14:textId="77777777" w:rsidR="0017755A" w:rsidRPr="00FC1EB8" w:rsidRDefault="00140DA9">
      <w:pPr>
        <w:ind w:left="400"/>
        <w:rPr>
          <w:rFonts w:ascii="Arial" w:eastAsia="Arial" w:hAnsi="Arial" w:cs="Arial"/>
          <w:sz w:val="22"/>
          <w:szCs w:val="22"/>
          <w:lang w:val="it-IT"/>
        </w:rPr>
      </w:pPr>
      <w:r w:rsidRPr="00FC1EB8">
        <w:rPr>
          <w:rFonts w:ascii="Arial" w:eastAsia="Arial" w:hAnsi="Arial" w:cs="Arial"/>
          <w:sz w:val="22"/>
          <w:szCs w:val="22"/>
          <w:lang w:val="it-IT"/>
        </w:rPr>
        <w:t>3 l</w:t>
      </w:r>
      <w:r w:rsidRPr="00FC1EB8">
        <w:rPr>
          <w:rFonts w:ascii="Arial" w:eastAsia="Arial" w:hAnsi="Arial" w:cs="Arial"/>
          <w:spacing w:val="-1"/>
          <w:sz w:val="22"/>
          <w:szCs w:val="22"/>
          <w:lang w:val="it-IT"/>
        </w:rPr>
        <w:t>u</w:t>
      </w:r>
      <w:r w:rsidRPr="00FC1EB8">
        <w:rPr>
          <w:rFonts w:ascii="Arial" w:eastAsia="Arial" w:hAnsi="Arial" w:cs="Arial"/>
          <w:sz w:val="22"/>
          <w:szCs w:val="22"/>
          <w:lang w:val="it-IT"/>
        </w:rPr>
        <w:t xml:space="preserve">ni </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a 2</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i sau</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cu</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a</w:t>
      </w:r>
      <w:r w:rsidRPr="00FC1EB8">
        <w:rPr>
          <w:rFonts w:ascii="Arial" w:eastAsia="Arial" w:hAnsi="Arial" w:cs="Arial"/>
          <w:spacing w:val="-2"/>
          <w:sz w:val="22"/>
          <w:szCs w:val="22"/>
          <w:lang w:val="it-IT"/>
        </w:rPr>
        <w:t>m</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d</w:t>
      </w:r>
      <w:r w:rsidRPr="00FC1EB8">
        <w:rPr>
          <w:rFonts w:ascii="Arial" w:eastAsia="Arial" w:hAnsi="Arial" w:cs="Arial"/>
          <w:spacing w:val="-1"/>
          <w:sz w:val="22"/>
          <w:szCs w:val="22"/>
          <w:lang w:val="it-IT"/>
        </w:rPr>
        <w:t>a</w:t>
      </w:r>
      <w:r w:rsidRPr="00FC1EB8">
        <w:rPr>
          <w:rFonts w:ascii="Arial" w:eastAsia="Arial" w:hAnsi="Arial" w:cs="Arial"/>
          <w:sz w:val="22"/>
          <w:szCs w:val="22"/>
          <w:lang w:val="it-IT"/>
        </w:rPr>
        <w:t>».</w:t>
      </w:r>
    </w:p>
    <w:p w14:paraId="0FB24242" w14:textId="77777777" w:rsidR="0017755A" w:rsidRPr="00FC1EB8" w:rsidRDefault="0017755A">
      <w:pPr>
        <w:spacing w:before="10" w:line="160" w:lineRule="exact"/>
        <w:rPr>
          <w:sz w:val="17"/>
          <w:szCs w:val="17"/>
          <w:lang w:val="it-IT"/>
        </w:rPr>
      </w:pPr>
    </w:p>
    <w:p w14:paraId="44A487A3" w14:textId="77777777" w:rsidR="0017755A" w:rsidRPr="00FC1EB8" w:rsidRDefault="0017755A">
      <w:pPr>
        <w:spacing w:line="200" w:lineRule="exact"/>
        <w:rPr>
          <w:lang w:val="it-IT"/>
        </w:rPr>
      </w:pPr>
    </w:p>
    <w:p w14:paraId="76F451C0" w14:textId="77777777" w:rsidR="0017755A" w:rsidRPr="00FC1EB8" w:rsidRDefault="0017755A">
      <w:pPr>
        <w:spacing w:line="200" w:lineRule="exact"/>
        <w:rPr>
          <w:lang w:val="it-IT"/>
        </w:rPr>
      </w:pPr>
    </w:p>
    <w:p w14:paraId="15F13547" w14:textId="77777777" w:rsidR="0017755A" w:rsidRPr="00FC1EB8" w:rsidRDefault="00140DA9">
      <w:pPr>
        <w:ind w:right="1831"/>
        <w:jc w:val="right"/>
        <w:rPr>
          <w:rFonts w:ascii="Arial" w:eastAsia="Arial" w:hAnsi="Arial" w:cs="Arial"/>
          <w:sz w:val="22"/>
          <w:szCs w:val="22"/>
          <w:lang w:val="it-IT"/>
        </w:rPr>
      </w:pPr>
      <w:r w:rsidRPr="00FC1EB8">
        <w:rPr>
          <w:rFonts w:ascii="Arial" w:eastAsia="Arial" w:hAnsi="Arial" w:cs="Arial"/>
          <w:spacing w:val="-1"/>
          <w:sz w:val="22"/>
          <w:szCs w:val="22"/>
          <w:lang w:val="it-IT"/>
        </w:rPr>
        <w:t>O</w:t>
      </w:r>
      <w:r w:rsidRPr="00FC1EB8">
        <w:rPr>
          <w:rFonts w:ascii="Arial" w:eastAsia="Arial" w:hAnsi="Arial" w:cs="Arial"/>
          <w:spacing w:val="3"/>
          <w:sz w:val="22"/>
          <w:szCs w:val="22"/>
          <w:lang w:val="it-IT"/>
        </w:rPr>
        <w:t>f</w:t>
      </w:r>
      <w:r w:rsidRPr="00FC1EB8">
        <w:rPr>
          <w:rFonts w:ascii="Arial" w:eastAsia="Arial" w:hAnsi="Arial" w:cs="Arial"/>
          <w:spacing w:val="-3"/>
          <w:sz w:val="22"/>
          <w:szCs w:val="22"/>
          <w:lang w:val="it-IT"/>
        </w:rPr>
        <w:t>e</w:t>
      </w:r>
      <w:r w:rsidRPr="00FC1EB8">
        <w:rPr>
          <w:rFonts w:ascii="Arial" w:eastAsia="Arial" w:hAnsi="Arial" w:cs="Arial"/>
          <w:spacing w:val="1"/>
          <w:sz w:val="22"/>
          <w:szCs w:val="22"/>
          <w:lang w:val="it-IT"/>
        </w:rPr>
        <w:t>rt</w:t>
      </w:r>
      <w:r w:rsidRPr="00FC1EB8">
        <w:rPr>
          <w:rFonts w:ascii="Arial" w:eastAsia="Arial" w:hAnsi="Arial" w:cs="Arial"/>
          <w:sz w:val="22"/>
          <w:szCs w:val="22"/>
          <w:lang w:val="it-IT"/>
        </w:rPr>
        <w:t>a</w:t>
      </w:r>
      <w:r w:rsidRPr="00FC1EB8">
        <w:rPr>
          <w:rFonts w:ascii="Arial" w:eastAsia="Arial" w:hAnsi="Arial" w:cs="Arial"/>
          <w:spacing w:val="-3"/>
          <w:sz w:val="22"/>
          <w:szCs w:val="22"/>
          <w:lang w:val="it-IT"/>
        </w:rPr>
        <w:t>n</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w:t>
      </w:r>
    </w:p>
    <w:p w14:paraId="6195A874" w14:textId="77777777" w:rsidR="0017755A" w:rsidRPr="00FC1EB8" w:rsidRDefault="00140DA9">
      <w:pPr>
        <w:spacing w:before="25"/>
        <w:ind w:left="400"/>
        <w:rPr>
          <w:rFonts w:ascii="Arial" w:eastAsia="Arial" w:hAnsi="Arial" w:cs="Arial"/>
          <w:sz w:val="22"/>
          <w:szCs w:val="22"/>
          <w:lang w:val="it-IT"/>
        </w:rPr>
      </w:pPr>
      <w:r w:rsidRPr="00FC1EB8">
        <w:rPr>
          <w:rFonts w:ascii="Arial" w:eastAsia="Arial" w:hAnsi="Arial" w:cs="Arial"/>
          <w:spacing w:val="-1"/>
          <w:sz w:val="22"/>
          <w:szCs w:val="22"/>
          <w:lang w:val="it-IT"/>
        </w:rPr>
        <w:t>D</w:t>
      </w:r>
      <w:r w:rsidRPr="00FC1EB8">
        <w:rPr>
          <w:rFonts w:ascii="Arial" w:eastAsia="Arial" w:hAnsi="Arial" w:cs="Arial"/>
          <w:sz w:val="22"/>
          <w:szCs w:val="22"/>
          <w:lang w:val="it-IT"/>
        </w:rPr>
        <w:t xml:space="preserve">ata                                                                                                   </w:t>
      </w:r>
      <w:r w:rsidRPr="00FC1EB8">
        <w:rPr>
          <w:rFonts w:ascii="Arial" w:eastAsia="Arial" w:hAnsi="Arial" w:cs="Arial"/>
          <w:spacing w:val="49"/>
          <w:sz w:val="22"/>
          <w:szCs w:val="22"/>
          <w:lang w:val="it-IT"/>
        </w:rPr>
        <w:t xml:space="preserve"> </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ume</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e și p</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n</w:t>
      </w:r>
      <w:r w:rsidRPr="00FC1EB8">
        <w:rPr>
          <w:rFonts w:ascii="Arial" w:eastAsia="Arial" w:hAnsi="Arial" w:cs="Arial"/>
          <w:spacing w:val="-3"/>
          <w:sz w:val="22"/>
          <w:szCs w:val="22"/>
          <w:lang w:val="it-IT"/>
        </w:rPr>
        <w:t>u</w:t>
      </w:r>
      <w:r w:rsidRPr="00FC1EB8">
        <w:rPr>
          <w:rFonts w:ascii="Arial" w:eastAsia="Arial" w:hAnsi="Arial" w:cs="Arial"/>
          <w:spacing w:val="1"/>
          <w:sz w:val="22"/>
          <w:szCs w:val="22"/>
          <w:lang w:val="it-IT"/>
        </w:rPr>
        <w:t>m</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e</w:t>
      </w:r>
    </w:p>
    <w:p w14:paraId="456C44CE" w14:textId="77777777" w:rsidR="0017755A" w:rsidRPr="00FC1EB8" w:rsidRDefault="0017755A">
      <w:pPr>
        <w:spacing w:before="1" w:line="120" w:lineRule="exact"/>
        <w:rPr>
          <w:sz w:val="12"/>
          <w:szCs w:val="12"/>
          <w:lang w:val="it-IT"/>
        </w:rPr>
      </w:pPr>
    </w:p>
    <w:p w14:paraId="6598646E" w14:textId="77777777" w:rsidR="0017755A" w:rsidRPr="00FC1EB8" w:rsidRDefault="0017755A">
      <w:pPr>
        <w:spacing w:line="200" w:lineRule="exact"/>
        <w:rPr>
          <w:lang w:val="it-IT"/>
        </w:rPr>
      </w:pPr>
    </w:p>
    <w:p w14:paraId="2251C8BF" w14:textId="4172667C" w:rsidR="0017755A" w:rsidRPr="00FC1EB8" w:rsidRDefault="005463E3">
      <w:pPr>
        <w:ind w:left="400"/>
        <w:rPr>
          <w:rFonts w:ascii="Arial" w:eastAsia="Arial" w:hAnsi="Arial" w:cs="Arial"/>
          <w:sz w:val="22"/>
          <w:szCs w:val="22"/>
          <w:lang w:val="it-IT"/>
        </w:rPr>
        <w:sectPr w:rsidR="0017755A" w:rsidRPr="00FC1EB8">
          <w:pgSz w:w="11920" w:h="16840"/>
          <w:pgMar w:top="1560" w:right="920" w:bottom="280" w:left="680" w:header="708" w:footer="1258" w:gutter="0"/>
          <w:cols w:space="708"/>
        </w:sectPr>
      </w:pPr>
      <w:r>
        <w:rPr>
          <w:noProof/>
        </w:rPr>
        <mc:AlternateContent>
          <mc:Choice Requires="wpg">
            <w:drawing>
              <wp:anchor distT="0" distB="0" distL="114300" distR="114300" simplePos="0" relativeHeight="503253804" behindDoc="1" locked="0" layoutInCell="1" allowOverlap="1" wp14:anchorId="32AC8C78" wp14:editId="3274AF36">
                <wp:simplePos x="0" y="0"/>
                <wp:positionH relativeFrom="page">
                  <wp:posOffset>629285</wp:posOffset>
                </wp:positionH>
                <wp:positionV relativeFrom="paragraph">
                  <wp:posOffset>-3175</wp:posOffset>
                </wp:positionV>
                <wp:extent cx="1438910" cy="0"/>
                <wp:effectExtent l="10160" t="13970" r="8255" b="14605"/>
                <wp:wrapNone/>
                <wp:docPr id="1278766458" name="Group 3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8910" cy="0"/>
                          <a:chOff x="991" y="-5"/>
                          <a:chExt cx="2266" cy="0"/>
                        </a:xfrm>
                      </wpg:grpSpPr>
                      <wps:wsp>
                        <wps:cNvPr id="564813409" name="Freeform 382"/>
                        <wps:cNvSpPr>
                          <a:spLocks/>
                        </wps:cNvSpPr>
                        <wps:spPr bwMode="auto">
                          <a:xfrm>
                            <a:off x="991" y="-5"/>
                            <a:ext cx="2266" cy="0"/>
                          </a:xfrm>
                          <a:custGeom>
                            <a:avLst/>
                            <a:gdLst>
                              <a:gd name="T0" fmla="+- 0 991 991"/>
                              <a:gd name="T1" fmla="*/ T0 w 2266"/>
                              <a:gd name="T2" fmla="+- 0 3257 991"/>
                              <a:gd name="T3" fmla="*/ T2 w 2266"/>
                            </a:gdLst>
                            <a:ahLst/>
                            <a:cxnLst>
                              <a:cxn ang="0">
                                <a:pos x="T1" y="0"/>
                              </a:cxn>
                              <a:cxn ang="0">
                                <a:pos x="T3" y="0"/>
                              </a:cxn>
                            </a:cxnLst>
                            <a:rect l="0" t="0" r="r" b="b"/>
                            <a:pathLst>
                              <a:path w="2266">
                                <a:moveTo>
                                  <a:pt x="0" y="0"/>
                                </a:moveTo>
                                <a:lnTo>
                                  <a:pt x="2266"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7DEF8C9" id="Group 381" o:spid="_x0000_s1026" style="position:absolute;margin-left:49.55pt;margin-top:-.25pt;width:113.3pt;height:0;z-index:-62676;mso-position-horizontal-relative:page" coordorigin="991,-5" coordsize="22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">
                <v:shape id="Freeform 382" o:spid="_x0000_s1027" style="position:absolute;left:991;top:-5;width:2266;height:0;visibility:visible;mso-wrap-style:square;v-text-anchor:top" coordsize="2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" path="m,l2266,e" filled="f" strokeweight=".82pt">
                  <v:path arrowok="t" o:connecttype="custom" o:connectlocs="0,0;2266,0" o:connectangles="0,0"/>
                </v:shape>
                <w10:wrap anchorx="page"/>
              </v:group>
            </w:pict>
          </mc:Fallback>
        </mc:AlternateContent>
      </w:r>
      <w:r>
        <w:rPr>
          <w:noProof/>
        </w:rPr>
        <mc:AlternateContent>
          <mc:Choice Requires="wpg">
            <w:drawing>
              <wp:anchor distT="0" distB="0" distL="114300" distR="114300" simplePos="0" relativeHeight="503253805" behindDoc="1" locked="0" layoutInCell="1" allowOverlap="1" wp14:anchorId="20959B08" wp14:editId="3C198D8C">
                <wp:simplePos x="0" y="0"/>
                <wp:positionH relativeFrom="page">
                  <wp:posOffset>4265295</wp:posOffset>
                </wp:positionH>
                <wp:positionV relativeFrom="paragraph">
                  <wp:posOffset>-3175</wp:posOffset>
                </wp:positionV>
                <wp:extent cx="2555875" cy="0"/>
                <wp:effectExtent l="7620" t="13970" r="8255" b="14605"/>
                <wp:wrapNone/>
                <wp:docPr id="1328695032" name="Group 3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5875" cy="0"/>
                          <a:chOff x="6717" y="-5"/>
                          <a:chExt cx="4025" cy="0"/>
                        </a:xfrm>
                      </wpg:grpSpPr>
                      <wps:wsp>
                        <wps:cNvPr id="590206617" name="Freeform 380"/>
                        <wps:cNvSpPr>
                          <a:spLocks/>
                        </wps:cNvSpPr>
                        <wps:spPr bwMode="auto">
                          <a:xfrm>
                            <a:off x="6717" y="-5"/>
                            <a:ext cx="4025" cy="0"/>
                          </a:xfrm>
                          <a:custGeom>
                            <a:avLst/>
                            <a:gdLst>
                              <a:gd name="T0" fmla="+- 0 6717 6717"/>
                              <a:gd name="T1" fmla="*/ T0 w 4025"/>
                              <a:gd name="T2" fmla="+- 0 10742 6717"/>
                              <a:gd name="T3" fmla="*/ T2 w 4025"/>
                            </a:gdLst>
                            <a:ahLst/>
                            <a:cxnLst>
                              <a:cxn ang="0">
                                <a:pos x="T1" y="0"/>
                              </a:cxn>
                              <a:cxn ang="0">
                                <a:pos x="T3" y="0"/>
                              </a:cxn>
                            </a:cxnLst>
                            <a:rect l="0" t="0" r="r" b="b"/>
                            <a:pathLst>
                              <a:path w="4025">
                                <a:moveTo>
                                  <a:pt x="0" y="0"/>
                                </a:moveTo>
                                <a:lnTo>
                                  <a:pt x="4025"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A855368" id="Group 379" o:spid="_x0000_s1026" style="position:absolute;margin-left:335.85pt;margin-top:-.25pt;width:201.25pt;height:0;z-index:-62675;mso-position-horizontal-relative:page" coordorigin="6717,-5" coordsize="4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">
                <v:shape id="Freeform 380" o:spid="_x0000_s1027" style="position:absolute;left:6717;top:-5;width:4025;height:0;visibility:visible;mso-wrap-style:square;v-text-anchor:top" coordsize="40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" path="m,l4025,e" filled="f" strokeweight=".82pt">
                  <v:path arrowok="t" o:connecttype="custom" o:connectlocs="0,0;4025,0" o:connectangles="0,0"/>
                </v:shape>
                <w10:wrap anchorx="page"/>
              </v:group>
            </w:pict>
          </mc:Fallback>
        </mc:AlternateContent>
      </w:r>
      <w:r w:rsidRPr="00FC1EB8">
        <w:rPr>
          <w:rFonts w:ascii="Arial" w:eastAsia="Arial" w:hAnsi="Arial" w:cs="Arial"/>
          <w:i/>
          <w:spacing w:val="3"/>
          <w:sz w:val="22"/>
          <w:szCs w:val="22"/>
          <w:lang w:val="it-IT"/>
        </w:rPr>
        <w:t>(</w:t>
      </w:r>
      <w:r w:rsidRPr="00FC1EB8">
        <w:rPr>
          <w:rFonts w:ascii="Arial" w:eastAsia="Arial" w:hAnsi="Arial" w:cs="Arial"/>
          <w:i/>
          <w:spacing w:val="-5"/>
          <w:sz w:val="22"/>
          <w:szCs w:val="22"/>
          <w:lang w:val="it-IT"/>
        </w:rPr>
        <w:t>z</w:t>
      </w:r>
      <w:r w:rsidRPr="00FC1EB8">
        <w:rPr>
          <w:rFonts w:ascii="Arial" w:eastAsia="Arial" w:hAnsi="Arial" w:cs="Arial"/>
          <w:i/>
          <w:spacing w:val="-1"/>
          <w:sz w:val="22"/>
          <w:szCs w:val="22"/>
          <w:lang w:val="it-IT"/>
        </w:rPr>
        <w:t>i</w:t>
      </w:r>
      <w:r w:rsidRPr="00FC1EB8">
        <w:rPr>
          <w:rFonts w:ascii="Arial" w:eastAsia="Arial" w:hAnsi="Arial" w:cs="Arial"/>
          <w:i/>
          <w:spacing w:val="1"/>
          <w:sz w:val="22"/>
          <w:szCs w:val="22"/>
          <w:lang w:val="it-IT"/>
        </w:rPr>
        <w:t>/</w:t>
      </w:r>
      <w:r w:rsidRPr="00FC1EB8">
        <w:rPr>
          <w:rFonts w:ascii="Arial" w:eastAsia="Arial" w:hAnsi="Arial" w:cs="Arial"/>
          <w:i/>
          <w:spacing w:val="-1"/>
          <w:sz w:val="22"/>
          <w:szCs w:val="22"/>
          <w:lang w:val="it-IT"/>
        </w:rPr>
        <w:t>l</w:t>
      </w:r>
      <w:r w:rsidRPr="00FC1EB8">
        <w:rPr>
          <w:rFonts w:ascii="Arial" w:eastAsia="Arial" w:hAnsi="Arial" w:cs="Arial"/>
          <w:i/>
          <w:sz w:val="22"/>
          <w:szCs w:val="22"/>
          <w:lang w:val="it-IT"/>
        </w:rPr>
        <w:t>u</w:t>
      </w:r>
      <w:r w:rsidRPr="00FC1EB8">
        <w:rPr>
          <w:rFonts w:ascii="Arial" w:eastAsia="Arial" w:hAnsi="Arial" w:cs="Arial"/>
          <w:i/>
          <w:spacing w:val="-1"/>
          <w:sz w:val="22"/>
          <w:szCs w:val="22"/>
          <w:lang w:val="it-IT"/>
        </w:rPr>
        <w:t>n</w:t>
      </w:r>
      <w:r w:rsidRPr="00FC1EB8">
        <w:rPr>
          <w:rFonts w:ascii="Arial" w:eastAsia="Arial" w:hAnsi="Arial" w:cs="Arial"/>
          <w:i/>
          <w:sz w:val="22"/>
          <w:szCs w:val="22"/>
          <w:lang w:val="it-IT"/>
        </w:rPr>
        <w:t xml:space="preserve">a/an)                                                                                                </w:t>
      </w:r>
      <w:r w:rsidRPr="00FC1EB8">
        <w:rPr>
          <w:rFonts w:ascii="Arial" w:eastAsia="Arial" w:hAnsi="Arial" w:cs="Arial"/>
          <w:i/>
          <w:spacing w:val="56"/>
          <w:sz w:val="22"/>
          <w:szCs w:val="22"/>
          <w:lang w:val="it-IT"/>
        </w:rPr>
        <w:t xml:space="preserve"> </w:t>
      </w:r>
      <w:r w:rsidRPr="00FC1EB8">
        <w:rPr>
          <w:rFonts w:ascii="Arial" w:eastAsia="Arial" w:hAnsi="Arial" w:cs="Arial"/>
          <w:i/>
          <w:spacing w:val="1"/>
          <w:sz w:val="22"/>
          <w:szCs w:val="22"/>
          <w:lang w:val="it-IT"/>
        </w:rPr>
        <w:t>(</w:t>
      </w:r>
      <w:r w:rsidRPr="00FC1EB8">
        <w:rPr>
          <w:rFonts w:ascii="Arial" w:eastAsia="Arial" w:hAnsi="Arial" w:cs="Arial"/>
          <w:i/>
          <w:sz w:val="22"/>
          <w:szCs w:val="22"/>
          <w:lang w:val="it-IT"/>
        </w:rPr>
        <w:t>semn</w:t>
      </w:r>
      <w:r w:rsidRPr="00FC1EB8">
        <w:rPr>
          <w:rFonts w:ascii="Arial" w:eastAsia="Arial" w:hAnsi="Arial" w:cs="Arial"/>
          <w:i/>
          <w:spacing w:val="-3"/>
          <w:sz w:val="22"/>
          <w:szCs w:val="22"/>
          <w:lang w:val="it-IT"/>
        </w:rPr>
        <w:t>ă</w:t>
      </w:r>
      <w:r w:rsidRPr="00FC1EB8">
        <w:rPr>
          <w:rFonts w:ascii="Arial" w:eastAsia="Arial" w:hAnsi="Arial" w:cs="Arial"/>
          <w:i/>
          <w:spacing w:val="1"/>
          <w:sz w:val="22"/>
          <w:szCs w:val="22"/>
          <w:lang w:val="it-IT"/>
        </w:rPr>
        <w:t>t</w:t>
      </w:r>
      <w:r w:rsidRPr="00FC1EB8">
        <w:rPr>
          <w:rFonts w:ascii="Arial" w:eastAsia="Arial" w:hAnsi="Arial" w:cs="Arial"/>
          <w:i/>
          <w:sz w:val="22"/>
          <w:szCs w:val="22"/>
          <w:lang w:val="it-IT"/>
        </w:rPr>
        <w:t>ur</w:t>
      </w:r>
      <w:r w:rsidRPr="00FC1EB8">
        <w:rPr>
          <w:rFonts w:ascii="Arial" w:eastAsia="Arial" w:hAnsi="Arial" w:cs="Arial"/>
          <w:i/>
          <w:spacing w:val="-2"/>
          <w:sz w:val="22"/>
          <w:szCs w:val="22"/>
          <w:lang w:val="it-IT"/>
        </w:rPr>
        <w:t>ă</w:t>
      </w:r>
      <w:r w:rsidRPr="00FC1EB8">
        <w:rPr>
          <w:rFonts w:ascii="Arial" w:eastAsia="Arial" w:hAnsi="Arial" w:cs="Arial"/>
          <w:i/>
          <w:sz w:val="22"/>
          <w:szCs w:val="22"/>
          <w:lang w:val="it-IT"/>
        </w:rPr>
        <w:t>)</w:t>
      </w:r>
    </w:p>
    <w:p w14:paraId="368F19BC" w14:textId="77777777" w:rsidR="0017755A" w:rsidRPr="00FC1EB8" w:rsidRDefault="0017755A">
      <w:pPr>
        <w:spacing w:before="7" w:line="180" w:lineRule="exact"/>
        <w:rPr>
          <w:sz w:val="19"/>
          <w:szCs w:val="19"/>
          <w:lang w:val="it-IT"/>
        </w:rPr>
      </w:pPr>
    </w:p>
    <w:p w14:paraId="2ADB0CAD" w14:textId="77777777" w:rsidR="0017755A" w:rsidRPr="00FC1EB8" w:rsidRDefault="0017755A">
      <w:pPr>
        <w:spacing w:line="200" w:lineRule="exact"/>
        <w:rPr>
          <w:lang w:val="it-IT"/>
        </w:rPr>
      </w:pPr>
    </w:p>
    <w:p w14:paraId="30821859" w14:textId="77777777" w:rsidR="0017755A" w:rsidRPr="00FC1EB8" w:rsidRDefault="0017755A">
      <w:pPr>
        <w:spacing w:line="200" w:lineRule="exact"/>
        <w:rPr>
          <w:lang w:val="it-IT"/>
        </w:rPr>
      </w:pPr>
    </w:p>
    <w:p w14:paraId="09ECDD76" w14:textId="3194DBF3" w:rsidR="0017755A" w:rsidRPr="00FC1EB8" w:rsidRDefault="005463E3">
      <w:pPr>
        <w:spacing w:before="32" w:line="240" w:lineRule="exact"/>
        <w:ind w:left="462"/>
        <w:rPr>
          <w:rFonts w:ascii="Arial" w:eastAsia="Arial" w:hAnsi="Arial" w:cs="Arial"/>
          <w:sz w:val="22"/>
          <w:szCs w:val="22"/>
          <w:lang w:val="it-IT"/>
        </w:rPr>
      </w:pPr>
      <w:r>
        <w:rPr>
          <w:noProof/>
        </w:rPr>
        <mc:AlternateContent>
          <mc:Choice Requires="wpg">
            <w:drawing>
              <wp:anchor distT="0" distB="0" distL="114300" distR="114300" simplePos="0" relativeHeight="503253807" behindDoc="1" locked="0" layoutInCell="1" allowOverlap="1" wp14:anchorId="266947AB" wp14:editId="7459BC2C">
                <wp:simplePos x="0" y="0"/>
                <wp:positionH relativeFrom="page">
                  <wp:posOffset>765175</wp:posOffset>
                </wp:positionH>
                <wp:positionV relativeFrom="paragraph">
                  <wp:posOffset>349885</wp:posOffset>
                </wp:positionV>
                <wp:extent cx="1553210" cy="0"/>
                <wp:effectExtent l="12700" t="8255" r="5715" b="10795"/>
                <wp:wrapNone/>
                <wp:docPr id="1257604574" name="Group 3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3210" cy="0"/>
                          <a:chOff x="1205" y="551"/>
                          <a:chExt cx="2446" cy="0"/>
                        </a:xfrm>
                      </wpg:grpSpPr>
                      <wps:wsp>
                        <wps:cNvPr id="1907163831" name="Freeform 378"/>
                        <wps:cNvSpPr>
                          <a:spLocks/>
                        </wps:cNvSpPr>
                        <wps:spPr bwMode="auto">
                          <a:xfrm>
                            <a:off x="1205" y="551"/>
                            <a:ext cx="2446" cy="0"/>
                          </a:xfrm>
                          <a:custGeom>
                            <a:avLst/>
                            <a:gdLst>
                              <a:gd name="T0" fmla="+- 0 1205 1205"/>
                              <a:gd name="T1" fmla="*/ T0 w 2446"/>
                              <a:gd name="T2" fmla="+- 0 3651 1205"/>
                              <a:gd name="T3" fmla="*/ T2 w 2446"/>
                            </a:gdLst>
                            <a:ahLst/>
                            <a:cxnLst>
                              <a:cxn ang="0">
                                <a:pos x="T1" y="0"/>
                              </a:cxn>
                              <a:cxn ang="0">
                                <a:pos x="T3" y="0"/>
                              </a:cxn>
                            </a:cxnLst>
                            <a:rect l="0" t="0" r="r" b="b"/>
                            <a:pathLst>
                              <a:path w="2446">
                                <a:moveTo>
                                  <a:pt x="0" y="0"/>
                                </a:moveTo>
                                <a:lnTo>
                                  <a:pt x="2446"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7BD0479" id="Group 377" o:spid="_x0000_s1026" style="position:absolute;margin-left:60.25pt;margin-top:27.55pt;width:122.3pt;height:0;z-index:-62673;mso-position-horizontal-relative:page" coordorigin="1205,551" coordsize="24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">
                <v:shape id="Freeform 378" o:spid="_x0000_s1027" style="position:absolute;left:1205;top:551;width:2446;height:0;visibility:visible;mso-wrap-style:square;v-text-anchor:top" coordsize="2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" path="m,l2446,e" filled="f" strokeweight=".24536mm">
                  <v:path arrowok="t" o:connecttype="custom" o:connectlocs="0,0;2446,0" o:connectangles="0,0"/>
                </v:shape>
                <w10:wrap anchorx="page"/>
              </v:group>
            </w:pict>
          </mc:Fallback>
        </mc:AlternateContent>
      </w:r>
      <w:r w:rsidRPr="00FC1EB8">
        <w:rPr>
          <w:rFonts w:ascii="Arial" w:eastAsia="Arial" w:hAnsi="Arial" w:cs="Arial"/>
          <w:spacing w:val="1"/>
          <w:position w:val="-1"/>
          <w:sz w:val="22"/>
          <w:szCs w:val="22"/>
          <w:lang w:val="it-IT"/>
        </w:rPr>
        <w:t>O</w:t>
      </w:r>
      <w:r w:rsidRPr="00FC1EB8">
        <w:rPr>
          <w:rFonts w:ascii="Arial" w:eastAsia="Arial" w:hAnsi="Arial" w:cs="Arial"/>
          <w:spacing w:val="-1"/>
          <w:position w:val="-1"/>
          <w:sz w:val="22"/>
          <w:szCs w:val="22"/>
          <w:lang w:val="it-IT"/>
        </w:rPr>
        <w:t>PER</w:t>
      </w:r>
      <w:r w:rsidRPr="00FC1EB8">
        <w:rPr>
          <w:rFonts w:ascii="Arial" w:eastAsia="Arial" w:hAnsi="Arial" w:cs="Arial"/>
          <w:spacing w:val="-3"/>
          <w:position w:val="-1"/>
          <w:sz w:val="22"/>
          <w:szCs w:val="22"/>
          <w:lang w:val="it-IT"/>
        </w:rPr>
        <w:t>A</w:t>
      </w:r>
      <w:r w:rsidRPr="00FC1EB8">
        <w:rPr>
          <w:rFonts w:ascii="Arial" w:eastAsia="Arial" w:hAnsi="Arial" w:cs="Arial"/>
          <w:spacing w:val="2"/>
          <w:position w:val="-1"/>
          <w:sz w:val="22"/>
          <w:szCs w:val="22"/>
          <w:lang w:val="it-IT"/>
        </w:rPr>
        <w:t>T</w:t>
      </w:r>
      <w:r w:rsidRPr="00FC1EB8">
        <w:rPr>
          <w:rFonts w:ascii="Arial" w:eastAsia="Arial" w:hAnsi="Arial" w:cs="Arial"/>
          <w:spacing w:val="1"/>
          <w:position w:val="-1"/>
          <w:sz w:val="22"/>
          <w:szCs w:val="22"/>
          <w:lang w:val="it-IT"/>
        </w:rPr>
        <w:t>O</w:t>
      </w:r>
      <w:r w:rsidRPr="00FC1EB8">
        <w:rPr>
          <w:rFonts w:ascii="Arial" w:eastAsia="Arial" w:hAnsi="Arial" w:cs="Arial"/>
          <w:position w:val="-1"/>
          <w:sz w:val="22"/>
          <w:szCs w:val="22"/>
          <w:lang w:val="it-IT"/>
        </w:rPr>
        <w:t>R</w:t>
      </w:r>
      <w:r w:rsidRPr="00FC1EB8">
        <w:rPr>
          <w:rFonts w:ascii="Arial" w:eastAsia="Arial" w:hAnsi="Arial" w:cs="Arial"/>
          <w:spacing w:val="-2"/>
          <w:position w:val="-1"/>
          <w:sz w:val="22"/>
          <w:szCs w:val="22"/>
          <w:lang w:val="it-IT"/>
        </w:rPr>
        <w:t xml:space="preserve"> </w:t>
      </w:r>
      <w:r w:rsidRPr="00FC1EB8">
        <w:rPr>
          <w:rFonts w:ascii="Arial" w:eastAsia="Arial" w:hAnsi="Arial" w:cs="Arial"/>
          <w:spacing w:val="-1"/>
          <w:position w:val="-1"/>
          <w:sz w:val="22"/>
          <w:szCs w:val="22"/>
          <w:lang w:val="it-IT"/>
        </w:rPr>
        <w:t>EC</w:t>
      </w:r>
      <w:r w:rsidRPr="00FC1EB8">
        <w:rPr>
          <w:rFonts w:ascii="Arial" w:eastAsia="Arial" w:hAnsi="Arial" w:cs="Arial"/>
          <w:spacing w:val="1"/>
          <w:position w:val="-1"/>
          <w:sz w:val="22"/>
          <w:szCs w:val="22"/>
          <w:lang w:val="it-IT"/>
        </w:rPr>
        <w:t>O</w:t>
      </w:r>
      <w:r w:rsidRPr="00FC1EB8">
        <w:rPr>
          <w:rFonts w:ascii="Arial" w:eastAsia="Arial" w:hAnsi="Arial" w:cs="Arial"/>
          <w:spacing w:val="-1"/>
          <w:position w:val="-1"/>
          <w:sz w:val="22"/>
          <w:szCs w:val="22"/>
          <w:lang w:val="it-IT"/>
        </w:rPr>
        <w:t>N</w:t>
      </w:r>
      <w:r w:rsidRPr="00FC1EB8">
        <w:rPr>
          <w:rFonts w:ascii="Arial" w:eastAsia="Arial" w:hAnsi="Arial" w:cs="Arial"/>
          <w:spacing w:val="1"/>
          <w:position w:val="-1"/>
          <w:sz w:val="22"/>
          <w:szCs w:val="22"/>
          <w:lang w:val="it-IT"/>
        </w:rPr>
        <w:t>O</w:t>
      </w:r>
      <w:r w:rsidRPr="00FC1EB8">
        <w:rPr>
          <w:rFonts w:ascii="Arial" w:eastAsia="Arial" w:hAnsi="Arial" w:cs="Arial"/>
          <w:spacing w:val="-4"/>
          <w:position w:val="-1"/>
          <w:sz w:val="22"/>
          <w:szCs w:val="22"/>
          <w:lang w:val="it-IT"/>
        </w:rPr>
        <w:t>M</w:t>
      </w:r>
      <w:r w:rsidRPr="00FC1EB8">
        <w:rPr>
          <w:rFonts w:ascii="Arial" w:eastAsia="Arial" w:hAnsi="Arial" w:cs="Arial"/>
          <w:spacing w:val="-1"/>
          <w:position w:val="-1"/>
          <w:sz w:val="22"/>
          <w:szCs w:val="22"/>
          <w:lang w:val="it-IT"/>
        </w:rPr>
        <w:t>I</w:t>
      </w:r>
      <w:r w:rsidRPr="00FC1EB8">
        <w:rPr>
          <w:rFonts w:ascii="Arial" w:eastAsia="Arial" w:hAnsi="Arial" w:cs="Arial"/>
          <w:position w:val="-1"/>
          <w:sz w:val="22"/>
          <w:szCs w:val="22"/>
          <w:lang w:val="it-IT"/>
        </w:rPr>
        <w:t>C</w:t>
      </w:r>
    </w:p>
    <w:p w14:paraId="5EF8A426" w14:textId="77777777" w:rsidR="0017755A" w:rsidRPr="00FC1EB8" w:rsidRDefault="0017755A">
      <w:pPr>
        <w:spacing w:before="14" w:line="260" w:lineRule="exact"/>
        <w:rPr>
          <w:sz w:val="26"/>
          <w:szCs w:val="26"/>
          <w:lang w:val="it-IT"/>
        </w:rPr>
      </w:pPr>
    </w:p>
    <w:p w14:paraId="03BE2D0F" w14:textId="77777777" w:rsidR="0017755A" w:rsidRPr="00FC1EB8" w:rsidRDefault="00140DA9">
      <w:pPr>
        <w:spacing w:before="32"/>
        <w:ind w:left="890"/>
        <w:rPr>
          <w:rFonts w:ascii="Arial" w:eastAsia="Arial" w:hAnsi="Arial" w:cs="Arial"/>
          <w:sz w:val="22"/>
          <w:szCs w:val="22"/>
          <w:lang w:val="it-IT"/>
        </w:rPr>
      </w:pPr>
      <w:r w:rsidRPr="00FC1EB8">
        <w:rPr>
          <w:rFonts w:ascii="Arial" w:eastAsia="Arial" w:hAnsi="Arial" w:cs="Arial"/>
          <w:i/>
          <w:spacing w:val="1"/>
          <w:sz w:val="22"/>
          <w:szCs w:val="22"/>
          <w:lang w:val="it-IT"/>
        </w:rPr>
        <w:t>(</w:t>
      </w:r>
      <w:r w:rsidRPr="00FC1EB8">
        <w:rPr>
          <w:rFonts w:ascii="Arial" w:eastAsia="Arial" w:hAnsi="Arial" w:cs="Arial"/>
          <w:i/>
          <w:sz w:val="22"/>
          <w:szCs w:val="22"/>
          <w:lang w:val="it-IT"/>
        </w:rPr>
        <w:t>d</w:t>
      </w:r>
      <w:r w:rsidRPr="00FC1EB8">
        <w:rPr>
          <w:rFonts w:ascii="Arial" w:eastAsia="Arial" w:hAnsi="Arial" w:cs="Arial"/>
          <w:i/>
          <w:spacing w:val="-1"/>
          <w:sz w:val="22"/>
          <w:szCs w:val="22"/>
          <w:lang w:val="it-IT"/>
        </w:rPr>
        <w:t>e</w:t>
      </w:r>
      <w:r w:rsidRPr="00FC1EB8">
        <w:rPr>
          <w:rFonts w:ascii="Arial" w:eastAsia="Arial" w:hAnsi="Arial" w:cs="Arial"/>
          <w:i/>
          <w:sz w:val="22"/>
          <w:szCs w:val="22"/>
          <w:lang w:val="it-IT"/>
        </w:rPr>
        <w:t>n</w:t>
      </w:r>
      <w:r w:rsidRPr="00FC1EB8">
        <w:rPr>
          <w:rFonts w:ascii="Arial" w:eastAsia="Arial" w:hAnsi="Arial" w:cs="Arial"/>
          <w:i/>
          <w:spacing w:val="-1"/>
          <w:sz w:val="22"/>
          <w:szCs w:val="22"/>
          <w:lang w:val="it-IT"/>
        </w:rPr>
        <w:t>u</w:t>
      </w:r>
      <w:r w:rsidRPr="00FC1EB8">
        <w:rPr>
          <w:rFonts w:ascii="Arial" w:eastAsia="Arial" w:hAnsi="Arial" w:cs="Arial"/>
          <w:i/>
          <w:spacing w:val="1"/>
          <w:sz w:val="22"/>
          <w:szCs w:val="22"/>
          <w:lang w:val="it-IT"/>
        </w:rPr>
        <w:t>m</w:t>
      </w:r>
      <w:r w:rsidRPr="00FC1EB8">
        <w:rPr>
          <w:rFonts w:ascii="Arial" w:eastAsia="Arial" w:hAnsi="Arial" w:cs="Arial"/>
          <w:i/>
          <w:spacing w:val="-3"/>
          <w:sz w:val="22"/>
          <w:szCs w:val="22"/>
          <w:lang w:val="it-IT"/>
        </w:rPr>
        <w:t>i</w:t>
      </w:r>
      <w:r w:rsidRPr="00FC1EB8">
        <w:rPr>
          <w:rFonts w:ascii="Arial" w:eastAsia="Arial" w:hAnsi="Arial" w:cs="Arial"/>
          <w:i/>
          <w:spacing w:val="1"/>
          <w:sz w:val="22"/>
          <w:szCs w:val="22"/>
          <w:lang w:val="it-IT"/>
        </w:rPr>
        <w:t>r</w:t>
      </w:r>
      <w:r w:rsidRPr="00FC1EB8">
        <w:rPr>
          <w:rFonts w:ascii="Arial" w:eastAsia="Arial" w:hAnsi="Arial" w:cs="Arial"/>
          <w:i/>
          <w:sz w:val="22"/>
          <w:szCs w:val="22"/>
          <w:lang w:val="it-IT"/>
        </w:rPr>
        <w:t>e</w:t>
      </w:r>
      <w:r w:rsidRPr="00FC1EB8">
        <w:rPr>
          <w:rFonts w:ascii="Arial" w:eastAsia="Arial" w:hAnsi="Arial" w:cs="Arial"/>
          <w:i/>
          <w:spacing w:val="-1"/>
          <w:sz w:val="22"/>
          <w:szCs w:val="22"/>
          <w:lang w:val="it-IT"/>
        </w:rPr>
        <w:t>a</w:t>
      </w:r>
      <w:r w:rsidRPr="00FC1EB8">
        <w:rPr>
          <w:rFonts w:ascii="Arial" w:eastAsia="Arial" w:hAnsi="Arial" w:cs="Arial"/>
          <w:i/>
          <w:spacing w:val="1"/>
          <w:sz w:val="22"/>
          <w:szCs w:val="22"/>
          <w:lang w:val="it-IT"/>
        </w:rPr>
        <w:t>/</w:t>
      </w:r>
      <w:r w:rsidRPr="00FC1EB8">
        <w:rPr>
          <w:rFonts w:ascii="Arial" w:eastAsia="Arial" w:hAnsi="Arial" w:cs="Arial"/>
          <w:i/>
          <w:sz w:val="22"/>
          <w:szCs w:val="22"/>
          <w:lang w:val="it-IT"/>
        </w:rPr>
        <w:t>n</w:t>
      </w:r>
      <w:r w:rsidRPr="00FC1EB8">
        <w:rPr>
          <w:rFonts w:ascii="Arial" w:eastAsia="Arial" w:hAnsi="Arial" w:cs="Arial"/>
          <w:i/>
          <w:spacing w:val="-3"/>
          <w:sz w:val="22"/>
          <w:szCs w:val="22"/>
          <w:lang w:val="it-IT"/>
        </w:rPr>
        <w:t>u</w:t>
      </w:r>
      <w:r w:rsidRPr="00FC1EB8">
        <w:rPr>
          <w:rFonts w:ascii="Arial" w:eastAsia="Arial" w:hAnsi="Arial" w:cs="Arial"/>
          <w:i/>
          <w:spacing w:val="1"/>
          <w:sz w:val="22"/>
          <w:szCs w:val="22"/>
          <w:lang w:val="it-IT"/>
        </w:rPr>
        <w:t>m</w:t>
      </w:r>
      <w:r w:rsidRPr="00FC1EB8">
        <w:rPr>
          <w:rFonts w:ascii="Arial" w:eastAsia="Arial" w:hAnsi="Arial" w:cs="Arial"/>
          <w:i/>
          <w:sz w:val="22"/>
          <w:szCs w:val="22"/>
          <w:lang w:val="it-IT"/>
        </w:rPr>
        <w:t>e</w:t>
      </w:r>
      <w:r w:rsidRPr="00FC1EB8">
        <w:rPr>
          <w:rFonts w:ascii="Arial" w:eastAsia="Arial" w:hAnsi="Arial" w:cs="Arial"/>
          <w:i/>
          <w:spacing w:val="-1"/>
          <w:sz w:val="22"/>
          <w:szCs w:val="22"/>
          <w:lang w:val="it-IT"/>
        </w:rPr>
        <w:t>l</w:t>
      </w:r>
      <w:r w:rsidRPr="00FC1EB8">
        <w:rPr>
          <w:rFonts w:ascii="Arial" w:eastAsia="Arial" w:hAnsi="Arial" w:cs="Arial"/>
          <w:i/>
          <w:sz w:val="22"/>
          <w:szCs w:val="22"/>
          <w:lang w:val="it-IT"/>
        </w:rPr>
        <w:t>e)</w:t>
      </w:r>
    </w:p>
    <w:p w14:paraId="31D35777" w14:textId="77777777" w:rsidR="0017755A" w:rsidRPr="00FC1EB8" w:rsidRDefault="00140DA9">
      <w:pPr>
        <w:spacing w:before="23" w:line="240" w:lineRule="exact"/>
        <w:ind w:left="5200" w:right="4962"/>
        <w:jc w:val="center"/>
        <w:rPr>
          <w:rFonts w:ascii="Arial" w:eastAsia="Arial" w:hAnsi="Arial" w:cs="Arial"/>
          <w:sz w:val="22"/>
          <w:szCs w:val="22"/>
          <w:lang w:val="it-IT"/>
        </w:rPr>
      </w:pPr>
      <w:r w:rsidRPr="00FC1EB8">
        <w:rPr>
          <w:rFonts w:ascii="Arial" w:eastAsia="Arial" w:hAnsi="Arial" w:cs="Arial"/>
          <w:b/>
          <w:position w:val="-1"/>
          <w:sz w:val="22"/>
          <w:szCs w:val="22"/>
          <w:lang w:val="it-IT"/>
        </w:rPr>
        <w:t>-</w:t>
      </w:r>
    </w:p>
    <w:p w14:paraId="13CF40DB" w14:textId="77777777" w:rsidR="0017755A" w:rsidRPr="00FC1EB8" w:rsidRDefault="00140DA9">
      <w:pPr>
        <w:spacing w:before="30"/>
        <w:ind w:left="539" w:right="303"/>
        <w:jc w:val="center"/>
        <w:rPr>
          <w:rFonts w:ascii="Arial" w:eastAsia="Arial" w:hAnsi="Arial" w:cs="Arial"/>
          <w:sz w:val="22"/>
          <w:szCs w:val="22"/>
          <w:lang w:val="it-IT"/>
        </w:rPr>
      </w:pPr>
      <w:r w:rsidRPr="00FC1EB8">
        <w:rPr>
          <w:rFonts w:ascii="Arial" w:eastAsia="Arial" w:hAnsi="Arial" w:cs="Arial"/>
          <w:b/>
          <w:spacing w:val="-1"/>
          <w:sz w:val="22"/>
          <w:szCs w:val="22"/>
          <w:lang w:val="it-IT"/>
        </w:rPr>
        <w:t>D</w:t>
      </w:r>
      <w:r w:rsidRPr="00FC1EB8">
        <w:rPr>
          <w:rFonts w:ascii="Arial" w:eastAsia="Arial" w:hAnsi="Arial" w:cs="Arial"/>
          <w:b/>
          <w:sz w:val="22"/>
          <w:szCs w:val="22"/>
          <w:lang w:val="it-IT"/>
        </w:rPr>
        <w:t>e</w:t>
      </w:r>
      <w:r w:rsidRPr="00FC1EB8">
        <w:rPr>
          <w:rFonts w:ascii="Arial" w:eastAsia="Arial" w:hAnsi="Arial" w:cs="Arial"/>
          <w:b/>
          <w:spacing w:val="-1"/>
          <w:sz w:val="22"/>
          <w:szCs w:val="22"/>
          <w:lang w:val="it-IT"/>
        </w:rPr>
        <w:t>c</w:t>
      </w:r>
      <w:r w:rsidRPr="00FC1EB8">
        <w:rPr>
          <w:rFonts w:ascii="Arial" w:eastAsia="Arial" w:hAnsi="Arial" w:cs="Arial"/>
          <w:b/>
          <w:spacing w:val="1"/>
          <w:sz w:val="22"/>
          <w:szCs w:val="22"/>
          <w:lang w:val="it-IT"/>
        </w:rPr>
        <w:t>l</w:t>
      </w:r>
      <w:r w:rsidRPr="00FC1EB8">
        <w:rPr>
          <w:rFonts w:ascii="Arial" w:eastAsia="Arial" w:hAnsi="Arial" w:cs="Arial"/>
          <w:b/>
          <w:sz w:val="22"/>
          <w:szCs w:val="22"/>
          <w:lang w:val="it-IT"/>
        </w:rPr>
        <w:t>ara</w:t>
      </w:r>
      <w:r w:rsidRPr="00FC1EB8">
        <w:rPr>
          <w:rFonts w:ascii="Arial" w:eastAsia="Arial" w:hAnsi="Arial" w:cs="Arial"/>
          <w:b/>
          <w:spacing w:val="-2"/>
          <w:sz w:val="22"/>
          <w:szCs w:val="22"/>
          <w:lang w:val="it-IT"/>
        </w:rPr>
        <w:t>ţ</w:t>
      </w:r>
      <w:r w:rsidRPr="00FC1EB8">
        <w:rPr>
          <w:rFonts w:ascii="Arial" w:eastAsia="Arial" w:hAnsi="Arial" w:cs="Arial"/>
          <w:b/>
          <w:spacing w:val="1"/>
          <w:sz w:val="22"/>
          <w:szCs w:val="22"/>
          <w:lang w:val="it-IT"/>
        </w:rPr>
        <w:t>i</w:t>
      </w:r>
      <w:r w:rsidRPr="00FC1EB8">
        <w:rPr>
          <w:rFonts w:ascii="Arial" w:eastAsia="Arial" w:hAnsi="Arial" w:cs="Arial"/>
          <w:b/>
          <w:sz w:val="22"/>
          <w:szCs w:val="22"/>
          <w:lang w:val="it-IT"/>
        </w:rPr>
        <w:t xml:space="preserve">e </w:t>
      </w:r>
      <w:r w:rsidRPr="00FC1EB8">
        <w:rPr>
          <w:rFonts w:ascii="Arial" w:eastAsia="Arial" w:hAnsi="Arial" w:cs="Arial"/>
          <w:b/>
          <w:spacing w:val="-2"/>
          <w:sz w:val="22"/>
          <w:szCs w:val="22"/>
          <w:lang w:val="it-IT"/>
        </w:rPr>
        <w:t>p</w:t>
      </w:r>
      <w:r w:rsidRPr="00FC1EB8">
        <w:rPr>
          <w:rFonts w:ascii="Arial" w:eastAsia="Arial" w:hAnsi="Arial" w:cs="Arial"/>
          <w:b/>
          <w:sz w:val="22"/>
          <w:szCs w:val="22"/>
          <w:lang w:val="it-IT"/>
        </w:rPr>
        <w:t>r</w:t>
      </w:r>
      <w:r w:rsidRPr="00FC1EB8">
        <w:rPr>
          <w:rFonts w:ascii="Arial" w:eastAsia="Arial" w:hAnsi="Arial" w:cs="Arial"/>
          <w:b/>
          <w:spacing w:val="1"/>
          <w:sz w:val="22"/>
          <w:szCs w:val="22"/>
          <w:lang w:val="it-IT"/>
        </w:rPr>
        <w:t>i</w:t>
      </w:r>
      <w:r w:rsidRPr="00FC1EB8">
        <w:rPr>
          <w:rFonts w:ascii="Arial" w:eastAsia="Arial" w:hAnsi="Arial" w:cs="Arial"/>
          <w:b/>
          <w:spacing w:val="-3"/>
          <w:sz w:val="22"/>
          <w:szCs w:val="22"/>
          <w:lang w:val="it-IT"/>
        </w:rPr>
        <w:t>v</w:t>
      </w:r>
      <w:r w:rsidRPr="00FC1EB8">
        <w:rPr>
          <w:rFonts w:ascii="Arial" w:eastAsia="Arial" w:hAnsi="Arial" w:cs="Arial"/>
          <w:b/>
          <w:spacing w:val="1"/>
          <w:sz w:val="22"/>
          <w:szCs w:val="22"/>
          <w:lang w:val="it-IT"/>
        </w:rPr>
        <w:t>i</w:t>
      </w:r>
      <w:r w:rsidRPr="00FC1EB8">
        <w:rPr>
          <w:rFonts w:ascii="Arial" w:eastAsia="Arial" w:hAnsi="Arial" w:cs="Arial"/>
          <w:b/>
          <w:sz w:val="22"/>
          <w:szCs w:val="22"/>
          <w:lang w:val="it-IT"/>
        </w:rPr>
        <w:t>nd n</w:t>
      </w:r>
      <w:r w:rsidRPr="00FC1EB8">
        <w:rPr>
          <w:rFonts w:ascii="Arial" w:eastAsia="Arial" w:hAnsi="Arial" w:cs="Arial"/>
          <w:b/>
          <w:spacing w:val="-3"/>
          <w:sz w:val="22"/>
          <w:szCs w:val="22"/>
          <w:lang w:val="it-IT"/>
        </w:rPr>
        <w:t>e</w:t>
      </w:r>
      <w:r w:rsidRPr="00FC1EB8">
        <w:rPr>
          <w:rFonts w:ascii="Arial" w:eastAsia="Arial" w:hAnsi="Arial" w:cs="Arial"/>
          <w:b/>
          <w:spacing w:val="1"/>
          <w:sz w:val="22"/>
          <w:szCs w:val="22"/>
          <w:lang w:val="it-IT"/>
        </w:rPr>
        <w:t>î</w:t>
      </w:r>
      <w:r w:rsidRPr="00FC1EB8">
        <w:rPr>
          <w:rFonts w:ascii="Arial" w:eastAsia="Arial" w:hAnsi="Arial" w:cs="Arial"/>
          <w:b/>
          <w:spacing w:val="-3"/>
          <w:sz w:val="22"/>
          <w:szCs w:val="22"/>
          <w:lang w:val="it-IT"/>
        </w:rPr>
        <w:t>n</w:t>
      </w:r>
      <w:r w:rsidRPr="00FC1EB8">
        <w:rPr>
          <w:rFonts w:ascii="Arial" w:eastAsia="Arial" w:hAnsi="Arial" w:cs="Arial"/>
          <w:b/>
          <w:sz w:val="22"/>
          <w:szCs w:val="22"/>
          <w:lang w:val="it-IT"/>
        </w:rPr>
        <w:t>c</w:t>
      </w:r>
      <w:r w:rsidRPr="00FC1EB8">
        <w:rPr>
          <w:rFonts w:ascii="Arial" w:eastAsia="Arial" w:hAnsi="Arial" w:cs="Arial"/>
          <w:b/>
          <w:spacing w:val="-1"/>
          <w:sz w:val="22"/>
          <w:szCs w:val="22"/>
          <w:lang w:val="it-IT"/>
        </w:rPr>
        <w:t>a</w:t>
      </w:r>
      <w:r w:rsidRPr="00FC1EB8">
        <w:rPr>
          <w:rFonts w:ascii="Arial" w:eastAsia="Arial" w:hAnsi="Arial" w:cs="Arial"/>
          <w:b/>
          <w:sz w:val="22"/>
          <w:szCs w:val="22"/>
          <w:lang w:val="it-IT"/>
        </w:rPr>
        <w:t>drarea</w:t>
      </w:r>
      <w:r w:rsidRPr="00FC1EB8">
        <w:rPr>
          <w:rFonts w:ascii="Arial" w:eastAsia="Arial" w:hAnsi="Arial" w:cs="Arial"/>
          <w:b/>
          <w:spacing w:val="-2"/>
          <w:sz w:val="22"/>
          <w:szCs w:val="22"/>
          <w:lang w:val="it-IT"/>
        </w:rPr>
        <w:t xml:space="preserve"> </w:t>
      </w:r>
      <w:r w:rsidRPr="00FC1EB8">
        <w:rPr>
          <w:rFonts w:ascii="Arial" w:eastAsia="Arial" w:hAnsi="Arial" w:cs="Arial"/>
          <w:b/>
          <w:spacing w:val="1"/>
          <w:sz w:val="22"/>
          <w:szCs w:val="22"/>
          <w:lang w:val="it-IT"/>
        </w:rPr>
        <w:t>î</w:t>
      </w:r>
      <w:r w:rsidRPr="00FC1EB8">
        <w:rPr>
          <w:rFonts w:ascii="Arial" w:eastAsia="Arial" w:hAnsi="Arial" w:cs="Arial"/>
          <w:b/>
          <w:sz w:val="22"/>
          <w:szCs w:val="22"/>
          <w:lang w:val="it-IT"/>
        </w:rPr>
        <w:t xml:space="preserve">n </w:t>
      </w:r>
      <w:r w:rsidRPr="00FC1EB8">
        <w:rPr>
          <w:rFonts w:ascii="Arial" w:eastAsia="Arial" w:hAnsi="Arial" w:cs="Arial"/>
          <w:b/>
          <w:spacing w:val="-2"/>
          <w:sz w:val="22"/>
          <w:szCs w:val="22"/>
          <w:lang w:val="it-IT"/>
        </w:rPr>
        <w:t>s</w:t>
      </w:r>
      <w:r w:rsidRPr="00FC1EB8">
        <w:rPr>
          <w:rFonts w:ascii="Arial" w:eastAsia="Arial" w:hAnsi="Arial" w:cs="Arial"/>
          <w:b/>
          <w:spacing w:val="1"/>
          <w:sz w:val="22"/>
          <w:szCs w:val="22"/>
          <w:lang w:val="it-IT"/>
        </w:rPr>
        <w:t>it</w:t>
      </w:r>
      <w:r w:rsidRPr="00FC1EB8">
        <w:rPr>
          <w:rFonts w:ascii="Arial" w:eastAsia="Arial" w:hAnsi="Arial" w:cs="Arial"/>
          <w:b/>
          <w:sz w:val="22"/>
          <w:szCs w:val="22"/>
          <w:lang w:val="it-IT"/>
        </w:rPr>
        <w:t>u</w:t>
      </w:r>
      <w:r w:rsidRPr="00FC1EB8">
        <w:rPr>
          <w:rFonts w:ascii="Arial" w:eastAsia="Arial" w:hAnsi="Arial" w:cs="Arial"/>
          <w:b/>
          <w:spacing w:val="-3"/>
          <w:sz w:val="22"/>
          <w:szCs w:val="22"/>
          <w:lang w:val="it-IT"/>
        </w:rPr>
        <w:t>a</w:t>
      </w:r>
      <w:r w:rsidRPr="00FC1EB8">
        <w:rPr>
          <w:rFonts w:ascii="Arial" w:eastAsia="Arial" w:hAnsi="Arial" w:cs="Arial"/>
          <w:b/>
          <w:spacing w:val="1"/>
          <w:sz w:val="22"/>
          <w:szCs w:val="22"/>
          <w:lang w:val="it-IT"/>
        </w:rPr>
        <w:t>ţ</w:t>
      </w:r>
      <w:r w:rsidRPr="00FC1EB8">
        <w:rPr>
          <w:rFonts w:ascii="Arial" w:eastAsia="Arial" w:hAnsi="Arial" w:cs="Arial"/>
          <w:b/>
          <w:spacing w:val="-1"/>
          <w:sz w:val="22"/>
          <w:szCs w:val="22"/>
          <w:lang w:val="it-IT"/>
        </w:rPr>
        <w:t>i</w:t>
      </w:r>
      <w:r w:rsidRPr="00FC1EB8">
        <w:rPr>
          <w:rFonts w:ascii="Arial" w:eastAsia="Arial" w:hAnsi="Arial" w:cs="Arial"/>
          <w:b/>
          <w:spacing w:val="1"/>
          <w:sz w:val="22"/>
          <w:szCs w:val="22"/>
          <w:lang w:val="it-IT"/>
        </w:rPr>
        <w:t>il</w:t>
      </w:r>
      <w:r w:rsidRPr="00FC1EB8">
        <w:rPr>
          <w:rFonts w:ascii="Arial" w:eastAsia="Arial" w:hAnsi="Arial" w:cs="Arial"/>
          <w:b/>
          <w:sz w:val="22"/>
          <w:szCs w:val="22"/>
          <w:lang w:val="it-IT"/>
        </w:rPr>
        <w:t>e</w:t>
      </w:r>
      <w:r w:rsidRPr="00FC1EB8">
        <w:rPr>
          <w:rFonts w:ascii="Arial" w:eastAsia="Arial" w:hAnsi="Arial" w:cs="Arial"/>
          <w:b/>
          <w:spacing w:val="-2"/>
          <w:sz w:val="22"/>
          <w:szCs w:val="22"/>
          <w:lang w:val="it-IT"/>
        </w:rPr>
        <w:t xml:space="preserve"> </w:t>
      </w:r>
      <w:r w:rsidRPr="00FC1EB8">
        <w:rPr>
          <w:rFonts w:ascii="Arial" w:eastAsia="Arial" w:hAnsi="Arial" w:cs="Arial"/>
          <w:b/>
          <w:sz w:val="22"/>
          <w:szCs w:val="22"/>
          <w:lang w:val="it-IT"/>
        </w:rPr>
        <w:t>p</w:t>
      </w:r>
      <w:r w:rsidRPr="00FC1EB8">
        <w:rPr>
          <w:rFonts w:ascii="Arial" w:eastAsia="Arial" w:hAnsi="Arial" w:cs="Arial"/>
          <w:b/>
          <w:spacing w:val="-2"/>
          <w:sz w:val="22"/>
          <w:szCs w:val="22"/>
          <w:lang w:val="it-IT"/>
        </w:rPr>
        <w:t>r</w:t>
      </w:r>
      <w:r w:rsidRPr="00FC1EB8">
        <w:rPr>
          <w:rFonts w:ascii="Arial" w:eastAsia="Arial" w:hAnsi="Arial" w:cs="Arial"/>
          <w:b/>
          <w:sz w:val="22"/>
          <w:szCs w:val="22"/>
          <w:lang w:val="it-IT"/>
        </w:rPr>
        <w:t>e</w:t>
      </w:r>
      <w:r w:rsidRPr="00FC1EB8">
        <w:rPr>
          <w:rFonts w:ascii="Arial" w:eastAsia="Arial" w:hAnsi="Arial" w:cs="Arial"/>
          <w:b/>
          <w:spacing w:val="-3"/>
          <w:sz w:val="22"/>
          <w:szCs w:val="22"/>
          <w:lang w:val="it-IT"/>
        </w:rPr>
        <w:t>v</w:t>
      </w:r>
      <w:r w:rsidRPr="00FC1EB8">
        <w:rPr>
          <w:rFonts w:ascii="Arial" w:eastAsia="Arial" w:hAnsi="Arial" w:cs="Arial"/>
          <w:b/>
          <w:sz w:val="22"/>
          <w:szCs w:val="22"/>
          <w:lang w:val="it-IT"/>
        </w:rPr>
        <w:t>ăz</w:t>
      </w:r>
      <w:r w:rsidRPr="00FC1EB8">
        <w:rPr>
          <w:rFonts w:ascii="Arial" w:eastAsia="Arial" w:hAnsi="Arial" w:cs="Arial"/>
          <w:b/>
          <w:spacing w:val="-1"/>
          <w:sz w:val="22"/>
          <w:szCs w:val="22"/>
          <w:lang w:val="it-IT"/>
        </w:rPr>
        <w:t>u</w:t>
      </w:r>
      <w:r w:rsidRPr="00FC1EB8">
        <w:rPr>
          <w:rFonts w:ascii="Arial" w:eastAsia="Arial" w:hAnsi="Arial" w:cs="Arial"/>
          <w:b/>
          <w:spacing w:val="1"/>
          <w:sz w:val="22"/>
          <w:szCs w:val="22"/>
          <w:lang w:val="it-IT"/>
        </w:rPr>
        <w:t>t</w:t>
      </w:r>
      <w:r w:rsidRPr="00FC1EB8">
        <w:rPr>
          <w:rFonts w:ascii="Arial" w:eastAsia="Arial" w:hAnsi="Arial" w:cs="Arial"/>
          <w:b/>
          <w:sz w:val="22"/>
          <w:szCs w:val="22"/>
          <w:lang w:val="it-IT"/>
        </w:rPr>
        <w:t xml:space="preserve">e </w:t>
      </w:r>
      <w:r w:rsidRPr="00FC1EB8">
        <w:rPr>
          <w:rFonts w:ascii="Arial" w:eastAsia="Arial" w:hAnsi="Arial" w:cs="Arial"/>
          <w:b/>
          <w:spacing w:val="2"/>
          <w:sz w:val="22"/>
          <w:szCs w:val="22"/>
          <w:lang w:val="it-IT"/>
        </w:rPr>
        <w:t>l</w:t>
      </w:r>
      <w:r w:rsidRPr="00FC1EB8">
        <w:rPr>
          <w:rFonts w:ascii="Arial" w:eastAsia="Arial" w:hAnsi="Arial" w:cs="Arial"/>
          <w:b/>
          <w:sz w:val="22"/>
          <w:szCs w:val="22"/>
          <w:lang w:val="it-IT"/>
        </w:rPr>
        <w:t xml:space="preserve">a </w:t>
      </w:r>
      <w:r w:rsidRPr="00FC1EB8">
        <w:rPr>
          <w:rFonts w:ascii="Arial" w:eastAsia="Arial" w:hAnsi="Arial" w:cs="Arial"/>
          <w:b/>
          <w:spacing w:val="-2"/>
          <w:sz w:val="22"/>
          <w:szCs w:val="22"/>
          <w:lang w:val="it-IT"/>
        </w:rPr>
        <w:t>a</w:t>
      </w:r>
      <w:r w:rsidRPr="00FC1EB8">
        <w:rPr>
          <w:rFonts w:ascii="Arial" w:eastAsia="Arial" w:hAnsi="Arial" w:cs="Arial"/>
          <w:b/>
          <w:sz w:val="22"/>
          <w:szCs w:val="22"/>
          <w:lang w:val="it-IT"/>
        </w:rPr>
        <w:t>r</w:t>
      </w:r>
      <w:r w:rsidRPr="00FC1EB8">
        <w:rPr>
          <w:rFonts w:ascii="Arial" w:eastAsia="Arial" w:hAnsi="Arial" w:cs="Arial"/>
          <w:b/>
          <w:spacing w:val="-1"/>
          <w:sz w:val="22"/>
          <w:szCs w:val="22"/>
          <w:lang w:val="it-IT"/>
        </w:rPr>
        <w:t>t</w:t>
      </w:r>
      <w:r w:rsidRPr="00FC1EB8">
        <w:rPr>
          <w:rFonts w:ascii="Arial" w:eastAsia="Arial" w:hAnsi="Arial" w:cs="Arial"/>
          <w:b/>
          <w:sz w:val="22"/>
          <w:szCs w:val="22"/>
          <w:lang w:val="it-IT"/>
        </w:rPr>
        <w:t>.</w:t>
      </w:r>
      <w:r w:rsidRPr="00FC1EB8">
        <w:rPr>
          <w:rFonts w:ascii="Arial" w:eastAsia="Arial" w:hAnsi="Arial" w:cs="Arial"/>
          <w:b/>
          <w:spacing w:val="2"/>
          <w:sz w:val="22"/>
          <w:szCs w:val="22"/>
          <w:lang w:val="it-IT"/>
        </w:rPr>
        <w:t xml:space="preserve"> </w:t>
      </w:r>
      <w:r w:rsidRPr="00FC1EB8">
        <w:rPr>
          <w:rFonts w:ascii="Arial" w:eastAsia="Arial" w:hAnsi="Arial" w:cs="Arial"/>
          <w:b/>
          <w:sz w:val="22"/>
          <w:szCs w:val="22"/>
          <w:lang w:val="it-IT"/>
        </w:rPr>
        <w:t>1</w:t>
      </w:r>
      <w:r w:rsidRPr="00FC1EB8">
        <w:rPr>
          <w:rFonts w:ascii="Arial" w:eastAsia="Arial" w:hAnsi="Arial" w:cs="Arial"/>
          <w:b/>
          <w:spacing w:val="-1"/>
          <w:sz w:val="22"/>
          <w:szCs w:val="22"/>
          <w:lang w:val="it-IT"/>
        </w:rPr>
        <w:t>6</w:t>
      </w:r>
      <w:r w:rsidRPr="00FC1EB8">
        <w:rPr>
          <w:rFonts w:ascii="Arial" w:eastAsia="Arial" w:hAnsi="Arial" w:cs="Arial"/>
          <w:b/>
          <w:sz w:val="22"/>
          <w:szCs w:val="22"/>
          <w:lang w:val="it-IT"/>
        </w:rPr>
        <w:t>5</w:t>
      </w:r>
      <w:r w:rsidRPr="00FC1EB8">
        <w:rPr>
          <w:rFonts w:ascii="Arial" w:eastAsia="Arial" w:hAnsi="Arial" w:cs="Arial"/>
          <w:b/>
          <w:spacing w:val="-2"/>
          <w:sz w:val="22"/>
          <w:szCs w:val="22"/>
          <w:lang w:val="it-IT"/>
        </w:rPr>
        <w:t xml:space="preserve"> </w:t>
      </w:r>
      <w:r w:rsidRPr="00FC1EB8">
        <w:rPr>
          <w:rFonts w:ascii="Arial" w:eastAsia="Arial" w:hAnsi="Arial" w:cs="Arial"/>
          <w:b/>
          <w:sz w:val="22"/>
          <w:szCs w:val="22"/>
          <w:lang w:val="it-IT"/>
        </w:rPr>
        <w:t>din</w:t>
      </w:r>
      <w:r w:rsidRPr="00FC1EB8">
        <w:rPr>
          <w:rFonts w:ascii="Arial" w:eastAsia="Arial" w:hAnsi="Arial" w:cs="Arial"/>
          <w:b/>
          <w:spacing w:val="-3"/>
          <w:sz w:val="22"/>
          <w:szCs w:val="22"/>
          <w:lang w:val="it-IT"/>
        </w:rPr>
        <w:t xml:space="preserve"> </w:t>
      </w:r>
      <w:r w:rsidRPr="00FC1EB8">
        <w:rPr>
          <w:rFonts w:ascii="Arial" w:eastAsia="Arial" w:hAnsi="Arial" w:cs="Arial"/>
          <w:b/>
          <w:sz w:val="22"/>
          <w:szCs w:val="22"/>
          <w:lang w:val="it-IT"/>
        </w:rPr>
        <w:t>L</w:t>
      </w:r>
      <w:r w:rsidRPr="00FC1EB8">
        <w:rPr>
          <w:rFonts w:ascii="Arial" w:eastAsia="Arial" w:hAnsi="Arial" w:cs="Arial"/>
          <w:b/>
          <w:spacing w:val="-1"/>
          <w:sz w:val="22"/>
          <w:szCs w:val="22"/>
          <w:lang w:val="it-IT"/>
        </w:rPr>
        <w:t>e</w:t>
      </w:r>
      <w:r w:rsidRPr="00FC1EB8">
        <w:rPr>
          <w:rFonts w:ascii="Arial" w:eastAsia="Arial" w:hAnsi="Arial" w:cs="Arial"/>
          <w:b/>
          <w:sz w:val="22"/>
          <w:szCs w:val="22"/>
          <w:lang w:val="it-IT"/>
        </w:rPr>
        <w:t>g</w:t>
      </w:r>
      <w:r w:rsidRPr="00FC1EB8">
        <w:rPr>
          <w:rFonts w:ascii="Arial" w:eastAsia="Arial" w:hAnsi="Arial" w:cs="Arial"/>
          <w:b/>
          <w:spacing w:val="-1"/>
          <w:sz w:val="22"/>
          <w:szCs w:val="22"/>
          <w:lang w:val="it-IT"/>
        </w:rPr>
        <w:t>e</w:t>
      </w:r>
      <w:r w:rsidRPr="00FC1EB8">
        <w:rPr>
          <w:rFonts w:ascii="Arial" w:eastAsia="Arial" w:hAnsi="Arial" w:cs="Arial"/>
          <w:b/>
          <w:sz w:val="22"/>
          <w:szCs w:val="22"/>
          <w:lang w:val="it-IT"/>
        </w:rPr>
        <w:t>a 98</w:t>
      </w:r>
      <w:r w:rsidRPr="00FC1EB8">
        <w:rPr>
          <w:rFonts w:ascii="Arial" w:eastAsia="Arial" w:hAnsi="Arial" w:cs="Arial"/>
          <w:b/>
          <w:spacing w:val="1"/>
          <w:sz w:val="22"/>
          <w:szCs w:val="22"/>
          <w:lang w:val="it-IT"/>
        </w:rPr>
        <w:t>/</w:t>
      </w:r>
      <w:r w:rsidRPr="00FC1EB8">
        <w:rPr>
          <w:rFonts w:ascii="Arial" w:eastAsia="Arial" w:hAnsi="Arial" w:cs="Arial"/>
          <w:b/>
          <w:sz w:val="22"/>
          <w:szCs w:val="22"/>
          <w:lang w:val="it-IT"/>
        </w:rPr>
        <w:t>2</w:t>
      </w:r>
      <w:r w:rsidRPr="00FC1EB8">
        <w:rPr>
          <w:rFonts w:ascii="Arial" w:eastAsia="Arial" w:hAnsi="Arial" w:cs="Arial"/>
          <w:b/>
          <w:spacing w:val="-1"/>
          <w:sz w:val="22"/>
          <w:szCs w:val="22"/>
          <w:lang w:val="it-IT"/>
        </w:rPr>
        <w:t>0</w:t>
      </w:r>
      <w:r w:rsidRPr="00FC1EB8">
        <w:rPr>
          <w:rFonts w:ascii="Arial" w:eastAsia="Arial" w:hAnsi="Arial" w:cs="Arial"/>
          <w:b/>
          <w:sz w:val="22"/>
          <w:szCs w:val="22"/>
          <w:lang w:val="it-IT"/>
        </w:rPr>
        <w:t>16</w:t>
      </w:r>
      <w:r w:rsidRPr="00FC1EB8">
        <w:rPr>
          <w:rFonts w:ascii="Arial" w:eastAsia="Arial" w:hAnsi="Arial" w:cs="Arial"/>
          <w:b/>
          <w:spacing w:val="-2"/>
          <w:sz w:val="22"/>
          <w:szCs w:val="22"/>
          <w:lang w:val="it-IT"/>
        </w:rPr>
        <w:t xml:space="preserve"> </w:t>
      </w:r>
      <w:r w:rsidRPr="00FC1EB8">
        <w:rPr>
          <w:rFonts w:ascii="Arial" w:eastAsia="Arial" w:hAnsi="Arial" w:cs="Arial"/>
          <w:b/>
          <w:sz w:val="22"/>
          <w:szCs w:val="22"/>
          <w:lang w:val="it-IT"/>
        </w:rPr>
        <w:t>p</w:t>
      </w:r>
      <w:r w:rsidRPr="00FC1EB8">
        <w:rPr>
          <w:rFonts w:ascii="Arial" w:eastAsia="Arial" w:hAnsi="Arial" w:cs="Arial"/>
          <w:b/>
          <w:spacing w:val="-2"/>
          <w:sz w:val="22"/>
          <w:szCs w:val="22"/>
          <w:lang w:val="it-IT"/>
        </w:rPr>
        <w:t>r</w:t>
      </w:r>
      <w:r w:rsidRPr="00FC1EB8">
        <w:rPr>
          <w:rFonts w:ascii="Arial" w:eastAsia="Arial" w:hAnsi="Arial" w:cs="Arial"/>
          <w:b/>
          <w:spacing w:val="1"/>
          <w:sz w:val="22"/>
          <w:szCs w:val="22"/>
          <w:lang w:val="it-IT"/>
        </w:rPr>
        <w:t>i</w:t>
      </w:r>
      <w:r w:rsidRPr="00FC1EB8">
        <w:rPr>
          <w:rFonts w:ascii="Arial" w:eastAsia="Arial" w:hAnsi="Arial" w:cs="Arial"/>
          <w:b/>
          <w:spacing w:val="-3"/>
          <w:sz w:val="22"/>
          <w:szCs w:val="22"/>
          <w:lang w:val="it-IT"/>
        </w:rPr>
        <w:t>v</w:t>
      </w:r>
      <w:r w:rsidRPr="00FC1EB8">
        <w:rPr>
          <w:rFonts w:ascii="Arial" w:eastAsia="Arial" w:hAnsi="Arial" w:cs="Arial"/>
          <w:b/>
          <w:spacing w:val="1"/>
          <w:sz w:val="22"/>
          <w:szCs w:val="22"/>
          <w:lang w:val="it-IT"/>
        </w:rPr>
        <w:t>i</w:t>
      </w:r>
      <w:r w:rsidRPr="00FC1EB8">
        <w:rPr>
          <w:rFonts w:ascii="Arial" w:eastAsia="Arial" w:hAnsi="Arial" w:cs="Arial"/>
          <w:b/>
          <w:sz w:val="22"/>
          <w:szCs w:val="22"/>
          <w:lang w:val="it-IT"/>
        </w:rPr>
        <w:t>nd</w:t>
      </w:r>
    </w:p>
    <w:p w14:paraId="10F7D61F" w14:textId="77777777" w:rsidR="0017755A" w:rsidRPr="00FC1EB8" w:rsidRDefault="00140DA9">
      <w:pPr>
        <w:spacing w:before="25"/>
        <w:ind w:left="4327" w:right="4085"/>
        <w:jc w:val="center"/>
        <w:rPr>
          <w:rFonts w:ascii="Arial" w:eastAsia="Arial" w:hAnsi="Arial" w:cs="Arial"/>
          <w:sz w:val="22"/>
          <w:szCs w:val="22"/>
          <w:lang w:val="it-IT"/>
        </w:rPr>
      </w:pPr>
      <w:r w:rsidRPr="00FC1EB8">
        <w:rPr>
          <w:rFonts w:ascii="Arial" w:eastAsia="Arial" w:hAnsi="Arial" w:cs="Arial"/>
          <w:b/>
          <w:sz w:val="22"/>
          <w:szCs w:val="22"/>
          <w:lang w:val="it-IT"/>
        </w:rPr>
        <w:t>a</w:t>
      </w:r>
      <w:r w:rsidRPr="00FC1EB8">
        <w:rPr>
          <w:rFonts w:ascii="Arial" w:eastAsia="Arial" w:hAnsi="Arial" w:cs="Arial"/>
          <w:b/>
          <w:spacing w:val="-1"/>
          <w:sz w:val="22"/>
          <w:szCs w:val="22"/>
          <w:lang w:val="it-IT"/>
        </w:rPr>
        <w:t>c</w:t>
      </w:r>
      <w:r w:rsidRPr="00FC1EB8">
        <w:rPr>
          <w:rFonts w:ascii="Arial" w:eastAsia="Arial" w:hAnsi="Arial" w:cs="Arial"/>
          <w:b/>
          <w:sz w:val="22"/>
          <w:szCs w:val="22"/>
          <w:lang w:val="it-IT"/>
        </w:rPr>
        <w:t>hiz</w:t>
      </w:r>
      <w:r w:rsidRPr="00FC1EB8">
        <w:rPr>
          <w:rFonts w:ascii="Arial" w:eastAsia="Arial" w:hAnsi="Arial" w:cs="Arial"/>
          <w:b/>
          <w:spacing w:val="-1"/>
          <w:sz w:val="22"/>
          <w:szCs w:val="22"/>
          <w:lang w:val="it-IT"/>
        </w:rPr>
        <w:t>i</w:t>
      </w:r>
      <w:r w:rsidRPr="00FC1EB8">
        <w:rPr>
          <w:rFonts w:ascii="Arial" w:eastAsia="Arial" w:hAnsi="Arial" w:cs="Arial"/>
          <w:b/>
          <w:spacing w:val="1"/>
          <w:sz w:val="22"/>
          <w:szCs w:val="22"/>
          <w:lang w:val="it-IT"/>
        </w:rPr>
        <w:t>t</w:t>
      </w:r>
      <w:r w:rsidRPr="00FC1EB8">
        <w:rPr>
          <w:rFonts w:ascii="Arial" w:eastAsia="Arial" w:hAnsi="Arial" w:cs="Arial"/>
          <w:b/>
          <w:spacing w:val="-1"/>
          <w:sz w:val="22"/>
          <w:szCs w:val="22"/>
          <w:lang w:val="it-IT"/>
        </w:rPr>
        <w:t>i</w:t>
      </w:r>
      <w:r w:rsidRPr="00FC1EB8">
        <w:rPr>
          <w:rFonts w:ascii="Arial" w:eastAsia="Arial" w:hAnsi="Arial" w:cs="Arial"/>
          <w:b/>
          <w:spacing w:val="1"/>
          <w:sz w:val="22"/>
          <w:szCs w:val="22"/>
          <w:lang w:val="it-IT"/>
        </w:rPr>
        <w:t>il</w:t>
      </w:r>
      <w:r w:rsidRPr="00FC1EB8">
        <w:rPr>
          <w:rFonts w:ascii="Arial" w:eastAsia="Arial" w:hAnsi="Arial" w:cs="Arial"/>
          <w:b/>
          <w:sz w:val="22"/>
          <w:szCs w:val="22"/>
          <w:lang w:val="it-IT"/>
        </w:rPr>
        <w:t>e</w:t>
      </w:r>
      <w:r w:rsidRPr="00FC1EB8">
        <w:rPr>
          <w:rFonts w:ascii="Arial" w:eastAsia="Arial" w:hAnsi="Arial" w:cs="Arial"/>
          <w:b/>
          <w:spacing w:val="-2"/>
          <w:sz w:val="22"/>
          <w:szCs w:val="22"/>
          <w:lang w:val="it-IT"/>
        </w:rPr>
        <w:t xml:space="preserve"> </w:t>
      </w:r>
      <w:r w:rsidRPr="00FC1EB8">
        <w:rPr>
          <w:rFonts w:ascii="Arial" w:eastAsia="Arial" w:hAnsi="Arial" w:cs="Arial"/>
          <w:b/>
          <w:sz w:val="22"/>
          <w:szCs w:val="22"/>
          <w:lang w:val="it-IT"/>
        </w:rPr>
        <w:t>p</w:t>
      </w:r>
      <w:r w:rsidRPr="00FC1EB8">
        <w:rPr>
          <w:rFonts w:ascii="Arial" w:eastAsia="Arial" w:hAnsi="Arial" w:cs="Arial"/>
          <w:b/>
          <w:spacing w:val="-1"/>
          <w:sz w:val="22"/>
          <w:szCs w:val="22"/>
          <w:lang w:val="it-IT"/>
        </w:rPr>
        <w:t>u</w:t>
      </w:r>
      <w:r w:rsidRPr="00FC1EB8">
        <w:rPr>
          <w:rFonts w:ascii="Arial" w:eastAsia="Arial" w:hAnsi="Arial" w:cs="Arial"/>
          <w:b/>
          <w:sz w:val="22"/>
          <w:szCs w:val="22"/>
          <w:lang w:val="it-IT"/>
        </w:rPr>
        <w:t>b</w:t>
      </w:r>
      <w:r w:rsidRPr="00FC1EB8">
        <w:rPr>
          <w:rFonts w:ascii="Arial" w:eastAsia="Arial" w:hAnsi="Arial" w:cs="Arial"/>
          <w:b/>
          <w:spacing w:val="-2"/>
          <w:sz w:val="22"/>
          <w:szCs w:val="22"/>
          <w:lang w:val="it-IT"/>
        </w:rPr>
        <w:t>l</w:t>
      </w:r>
      <w:r w:rsidRPr="00FC1EB8">
        <w:rPr>
          <w:rFonts w:ascii="Arial" w:eastAsia="Arial" w:hAnsi="Arial" w:cs="Arial"/>
          <w:b/>
          <w:spacing w:val="1"/>
          <w:sz w:val="22"/>
          <w:szCs w:val="22"/>
          <w:lang w:val="it-IT"/>
        </w:rPr>
        <w:t>i</w:t>
      </w:r>
      <w:r w:rsidRPr="00FC1EB8">
        <w:rPr>
          <w:rFonts w:ascii="Arial" w:eastAsia="Arial" w:hAnsi="Arial" w:cs="Arial"/>
          <w:b/>
          <w:sz w:val="22"/>
          <w:szCs w:val="22"/>
          <w:lang w:val="it-IT"/>
        </w:rPr>
        <w:t>ce</w:t>
      </w:r>
    </w:p>
    <w:p w14:paraId="0EDE1E75" w14:textId="77777777" w:rsidR="0017755A" w:rsidRPr="00FC1EB8" w:rsidRDefault="00140DA9">
      <w:pPr>
        <w:spacing w:before="28" w:line="264" w:lineRule="auto"/>
        <w:ind w:left="400" w:right="120" w:firstLine="1080"/>
        <w:jc w:val="both"/>
        <w:rPr>
          <w:rFonts w:ascii="Arial" w:eastAsia="Arial" w:hAnsi="Arial" w:cs="Arial"/>
          <w:sz w:val="22"/>
          <w:szCs w:val="22"/>
          <w:lang w:val="it-IT"/>
        </w:rPr>
      </w:pPr>
      <w:r w:rsidRPr="00FC1EB8">
        <w:rPr>
          <w:rFonts w:ascii="Arial" w:eastAsia="Arial" w:hAnsi="Arial" w:cs="Arial"/>
          <w:spacing w:val="-1"/>
          <w:sz w:val="22"/>
          <w:szCs w:val="22"/>
          <w:lang w:val="it-IT"/>
        </w:rPr>
        <w:t>S</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b</w:t>
      </w:r>
      <w:r w:rsidRPr="00FC1EB8">
        <w:rPr>
          <w:rFonts w:ascii="Arial" w:eastAsia="Arial" w:hAnsi="Arial" w:cs="Arial"/>
          <w:sz w:val="22"/>
          <w:szCs w:val="22"/>
          <w:lang w:val="it-IT"/>
        </w:rPr>
        <w:t>semna</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ul</w:t>
      </w:r>
      <w:r w:rsidRPr="00FC1EB8">
        <w:rPr>
          <w:rFonts w:ascii="Arial" w:eastAsia="Arial" w:hAnsi="Arial" w:cs="Arial"/>
          <w:spacing w:val="1"/>
          <w:sz w:val="22"/>
          <w:szCs w:val="22"/>
          <w:lang w:val="it-IT"/>
        </w:rPr>
        <w:t xml:space="preserve"> </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z w:val="22"/>
          <w:szCs w:val="22"/>
          <w:lang w:val="it-IT"/>
        </w:rPr>
        <w:t xml:space="preserve">. </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p</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3"/>
          <w:sz w:val="22"/>
          <w:szCs w:val="22"/>
          <w:lang w:val="it-IT"/>
        </w:rPr>
        <w:t>z</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n</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a</w:t>
      </w:r>
      <w:r w:rsidRPr="00FC1EB8">
        <w:rPr>
          <w:rFonts w:ascii="Arial" w:eastAsia="Arial" w:hAnsi="Arial" w:cs="Arial"/>
          <w:spacing w:val="-3"/>
          <w:sz w:val="22"/>
          <w:szCs w:val="22"/>
          <w:lang w:val="it-IT"/>
        </w:rPr>
        <w:t>n</w:t>
      </w:r>
      <w:r w:rsidRPr="00FC1EB8">
        <w:rPr>
          <w:rFonts w:ascii="Arial" w:eastAsia="Arial" w:hAnsi="Arial" w:cs="Arial"/>
          <w:sz w:val="22"/>
          <w:szCs w:val="22"/>
          <w:lang w:val="it-IT"/>
        </w:rPr>
        <w:t xml:space="preserve">t </w:t>
      </w:r>
      <w:r w:rsidRPr="00FC1EB8">
        <w:rPr>
          <w:rFonts w:ascii="Arial" w:eastAsia="Arial" w:hAnsi="Arial" w:cs="Arial"/>
          <w:spacing w:val="-4"/>
          <w:sz w:val="22"/>
          <w:szCs w:val="22"/>
          <w:lang w:val="it-IT"/>
        </w:rPr>
        <w:t>î</w:t>
      </w:r>
      <w:r w:rsidRPr="00FC1EB8">
        <w:rPr>
          <w:rFonts w:ascii="Arial" w:eastAsia="Arial" w:hAnsi="Arial" w:cs="Arial"/>
          <w:spacing w:val="1"/>
          <w:sz w:val="22"/>
          <w:szCs w:val="22"/>
          <w:lang w:val="it-IT"/>
        </w:rPr>
        <w:t>m</w:t>
      </w:r>
      <w:r w:rsidRPr="00FC1EB8">
        <w:rPr>
          <w:rFonts w:ascii="Arial" w:eastAsia="Arial" w:hAnsi="Arial" w:cs="Arial"/>
          <w:sz w:val="22"/>
          <w:szCs w:val="22"/>
          <w:lang w:val="it-IT"/>
        </w:rPr>
        <w:t>p</w:t>
      </w:r>
      <w:r w:rsidRPr="00FC1EB8">
        <w:rPr>
          <w:rFonts w:ascii="Arial" w:eastAsia="Arial" w:hAnsi="Arial" w:cs="Arial"/>
          <w:spacing w:val="-1"/>
          <w:sz w:val="22"/>
          <w:szCs w:val="22"/>
          <w:lang w:val="it-IT"/>
        </w:rPr>
        <w:t>u</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ern</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c</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t</w:t>
      </w:r>
      <w:r w:rsidRPr="00FC1EB8">
        <w:rPr>
          <w:rFonts w:ascii="Arial" w:eastAsia="Arial" w:hAnsi="Arial" w:cs="Arial"/>
          <w:spacing w:val="3"/>
          <w:sz w:val="22"/>
          <w:szCs w:val="22"/>
          <w:lang w:val="it-IT"/>
        </w:rPr>
        <w:t xml:space="preserve"> </w:t>
      </w:r>
      <w:r w:rsidRPr="00FC1EB8">
        <w:rPr>
          <w:rFonts w:ascii="Arial" w:eastAsia="Arial" w:hAnsi="Arial" w:cs="Arial"/>
          <w:sz w:val="22"/>
          <w:szCs w:val="22"/>
          <w:lang w:val="it-IT"/>
        </w:rPr>
        <w:t>al</w:t>
      </w:r>
      <w:r w:rsidRPr="00FC1EB8">
        <w:rPr>
          <w:rFonts w:ascii="Arial" w:eastAsia="Arial" w:hAnsi="Arial" w:cs="Arial"/>
          <w:spacing w:val="1"/>
          <w:sz w:val="22"/>
          <w:szCs w:val="22"/>
          <w:lang w:val="it-IT"/>
        </w:rPr>
        <w:t xml:space="preserve"> ..</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z w:val="22"/>
          <w:szCs w:val="22"/>
          <w:lang w:val="it-IT"/>
        </w:rPr>
        <w:t>.</w:t>
      </w:r>
      <w:r w:rsidRPr="00FC1EB8">
        <w:rPr>
          <w:rFonts w:ascii="Arial" w:eastAsia="Arial" w:hAnsi="Arial" w:cs="Arial"/>
          <w:spacing w:val="5"/>
          <w:sz w:val="22"/>
          <w:szCs w:val="22"/>
          <w:lang w:val="it-IT"/>
        </w:rPr>
        <w:t xml:space="preserve"> </w:t>
      </w:r>
      <w:r w:rsidRPr="00FC1EB8">
        <w:rPr>
          <w:rFonts w:ascii="Arial" w:eastAsia="Arial" w:hAnsi="Arial" w:cs="Arial"/>
          <w:i/>
          <w:spacing w:val="1"/>
          <w:sz w:val="22"/>
          <w:szCs w:val="22"/>
          <w:lang w:val="it-IT"/>
        </w:rPr>
        <w:t>(</w:t>
      </w:r>
      <w:r w:rsidRPr="00FC1EB8">
        <w:rPr>
          <w:rFonts w:ascii="Arial" w:eastAsia="Arial" w:hAnsi="Arial" w:cs="Arial"/>
          <w:i/>
          <w:sz w:val="22"/>
          <w:szCs w:val="22"/>
          <w:lang w:val="it-IT"/>
        </w:rPr>
        <w:t>d</w:t>
      </w:r>
      <w:r w:rsidRPr="00FC1EB8">
        <w:rPr>
          <w:rFonts w:ascii="Arial" w:eastAsia="Arial" w:hAnsi="Arial" w:cs="Arial"/>
          <w:i/>
          <w:spacing w:val="-1"/>
          <w:sz w:val="22"/>
          <w:szCs w:val="22"/>
          <w:lang w:val="it-IT"/>
        </w:rPr>
        <w:t>e</w:t>
      </w:r>
      <w:r w:rsidRPr="00FC1EB8">
        <w:rPr>
          <w:rFonts w:ascii="Arial" w:eastAsia="Arial" w:hAnsi="Arial" w:cs="Arial"/>
          <w:i/>
          <w:sz w:val="22"/>
          <w:szCs w:val="22"/>
          <w:lang w:val="it-IT"/>
        </w:rPr>
        <w:t>n</w:t>
      </w:r>
      <w:r w:rsidRPr="00FC1EB8">
        <w:rPr>
          <w:rFonts w:ascii="Arial" w:eastAsia="Arial" w:hAnsi="Arial" w:cs="Arial"/>
          <w:i/>
          <w:spacing w:val="-1"/>
          <w:sz w:val="22"/>
          <w:szCs w:val="22"/>
          <w:lang w:val="it-IT"/>
        </w:rPr>
        <w:t>u</w:t>
      </w:r>
      <w:r w:rsidRPr="00FC1EB8">
        <w:rPr>
          <w:rFonts w:ascii="Arial" w:eastAsia="Arial" w:hAnsi="Arial" w:cs="Arial"/>
          <w:i/>
          <w:spacing w:val="1"/>
          <w:sz w:val="22"/>
          <w:szCs w:val="22"/>
          <w:lang w:val="it-IT"/>
        </w:rPr>
        <w:t>m</w:t>
      </w:r>
      <w:r w:rsidRPr="00FC1EB8">
        <w:rPr>
          <w:rFonts w:ascii="Arial" w:eastAsia="Arial" w:hAnsi="Arial" w:cs="Arial"/>
          <w:i/>
          <w:spacing w:val="-1"/>
          <w:sz w:val="22"/>
          <w:szCs w:val="22"/>
          <w:lang w:val="it-IT"/>
        </w:rPr>
        <w:t>i</w:t>
      </w:r>
      <w:r w:rsidRPr="00FC1EB8">
        <w:rPr>
          <w:rFonts w:ascii="Arial" w:eastAsia="Arial" w:hAnsi="Arial" w:cs="Arial"/>
          <w:i/>
          <w:spacing w:val="1"/>
          <w:sz w:val="22"/>
          <w:szCs w:val="22"/>
          <w:lang w:val="it-IT"/>
        </w:rPr>
        <w:t>r</w:t>
      </w:r>
      <w:r w:rsidRPr="00FC1EB8">
        <w:rPr>
          <w:rFonts w:ascii="Arial" w:eastAsia="Arial" w:hAnsi="Arial" w:cs="Arial"/>
          <w:i/>
          <w:sz w:val="22"/>
          <w:szCs w:val="22"/>
          <w:lang w:val="it-IT"/>
        </w:rPr>
        <w:t>ea</w:t>
      </w:r>
      <w:r w:rsidRPr="00FC1EB8">
        <w:rPr>
          <w:rFonts w:ascii="Arial" w:eastAsia="Arial" w:hAnsi="Arial" w:cs="Arial"/>
          <w:i/>
          <w:spacing w:val="1"/>
          <w:sz w:val="22"/>
          <w:szCs w:val="22"/>
          <w:lang w:val="it-IT"/>
        </w:rPr>
        <w:t xml:space="preserve"> </w:t>
      </w:r>
      <w:r w:rsidRPr="00FC1EB8">
        <w:rPr>
          <w:rFonts w:ascii="Arial" w:eastAsia="Arial" w:hAnsi="Arial" w:cs="Arial"/>
          <w:i/>
          <w:sz w:val="22"/>
          <w:szCs w:val="22"/>
          <w:lang w:val="it-IT"/>
        </w:rPr>
        <w:t>si d</w:t>
      </w:r>
      <w:r w:rsidRPr="00FC1EB8">
        <w:rPr>
          <w:rFonts w:ascii="Arial" w:eastAsia="Arial" w:hAnsi="Arial" w:cs="Arial"/>
          <w:i/>
          <w:spacing w:val="-1"/>
          <w:sz w:val="22"/>
          <w:szCs w:val="22"/>
          <w:lang w:val="it-IT"/>
        </w:rPr>
        <w:t>a</w:t>
      </w:r>
      <w:r w:rsidRPr="00FC1EB8">
        <w:rPr>
          <w:rFonts w:ascii="Arial" w:eastAsia="Arial" w:hAnsi="Arial" w:cs="Arial"/>
          <w:i/>
          <w:spacing w:val="1"/>
          <w:sz w:val="22"/>
          <w:szCs w:val="22"/>
          <w:lang w:val="it-IT"/>
        </w:rPr>
        <w:t>t</w:t>
      </w:r>
      <w:r w:rsidRPr="00FC1EB8">
        <w:rPr>
          <w:rFonts w:ascii="Arial" w:eastAsia="Arial" w:hAnsi="Arial" w:cs="Arial"/>
          <w:i/>
          <w:sz w:val="22"/>
          <w:szCs w:val="22"/>
          <w:lang w:val="it-IT"/>
        </w:rPr>
        <w:t>e</w:t>
      </w:r>
      <w:r w:rsidRPr="00FC1EB8">
        <w:rPr>
          <w:rFonts w:ascii="Arial" w:eastAsia="Arial" w:hAnsi="Arial" w:cs="Arial"/>
          <w:i/>
          <w:spacing w:val="-1"/>
          <w:sz w:val="22"/>
          <w:szCs w:val="22"/>
          <w:lang w:val="it-IT"/>
        </w:rPr>
        <w:t>l</w:t>
      </w:r>
      <w:r w:rsidRPr="00FC1EB8">
        <w:rPr>
          <w:rFonts w:ascii="Arial" w:eastAsia="Arial" w:hAnsi="Arial" w:cs="Arial"/>
          <w:i/>
          <w:sz w:val="22"/>
          <w:szCs w:val="22"/>
          <w:lang w:val="it-IT"/>
        </w:rPr>
        <w:t>e</w:t>
      </w:r>
      <w:r w:rsidRPr="00FC1EB8">
        <w:rPr>
          <w:rFonts w:ascii="Arial" w:eastAsia="Arial" w:hAnsi="Arial" w:cs="Arial"/>
          <w:i/>
          <w:spacing w:val="1"/>
          <w:sz w:val="22"/>
          <w:szCs w:val="22"/>
          <w:lang w:val="it-IT"/>
        </w:rPr>
        <w:t xml:space="preserve"> </w:t>
      </w:r>
      <w:r w:rsidRPr="00FC1EB8">
        <w:rPr>
          <w:rFonts w:ascii="Arial" w:eastAsia="Arial" w:hAnsi="Arial" w:cs="Arial"/>
          <w:i/>
          <w:sz w:val="22"/>
          <w:szCs w:val="22"/>
          <w:lang w:val="it-IT"/>
        </w:rPr>
        <w:t xml:space="preserve">de </w:t>
      </w:r>
      <w:r w:rsidRPr="00FC1EB8">
        <w:rPr>
          <w:rFonts w:ascii="Arial" w:eastAsia="Arial" w:hAnsi="Arial" w:cs="Arial"/>
          <w:i/>
          <w:spacing w:val="-1"/>
          <w:sz w:val="22"/>
          <w:szCs w:val="22"/>
          <w:lang w:val="it-IT"/>
        </w:rPr>
        <w:t>i</w:t>
      </w:r>
      <w:r w:rsidRPr="00FC1EB8">
        <w:rPr>
          <w:rFonts w:ascii="Arial" w:eastAsia="Arial" w:hAnsi="Arial" w:cs="Arial"/>
          <w:i/>
          <w:sz w:val="22"/>
          <w:szCs w:val="22"/>
          <w:lang w:val="it-IT"/>
        </w:rPr>
        <w:t>d</w:t>
      </w:r>
      <w:r w:rsidRPr="00FC1EB8">
        <w:rPr>
          <w:rFonts w:ascii="Arial" w:eastAsia="Arial" w:hAnsi="Arial" w:cs="Arial"/>
          <w:i/>
          <w:spacing w:val="-1"/>
          <w:sz w:val="22"/>
          <w:szCs w:val="22"/>
          <w:lang w:val="it-IT"/>
        </w:rPr>
        <w:t>e</w:t>
      </w:r>
      <w:r w:rsidRPr="00FC1EB8">
        <w:rPr>
          <w:rFonts w:ascii="Arial" w:eastAsia="Arial" w:hAnsi="Arial" w:cs="Arial"/>
          <w:i/>
          <w:sz w:val="22"/>
          <w:szCs w:val="22"/>
          <w:lang w:val="it-IT"/>
        </w:rPr>
        <w:t>ntific</w:t>
      </w:r>
      <w:r w:rsidRPr="00FC1EB8">
        <w:rPr>
          <w:rFonts w:ascii="Arial" w:eastAsia="Arial" w:hAnsi="Arial" w:cs="Arial"/>
          <w:i/>
          <w:spacing w:val="-1"/>
          <w:sz w:val="22"/>
          <w:szCs w:val="22"/>
          <w:lang w:val="it-IT"/>
        </w:rPr>
        <w:t>a</w:t>
      </w:r>
      <w:r w:rsidRPr="00FC1EB8">
        <w:rPr>
          <w:rFonts w:ascii="Arial" w:eastAsia="Arial" w:hAnsi="Arial" w:cs="Arial"/>
          <w:i/>
          <w:spacing w:val="1"/>
          <w:sz w:val="22"/>
          <w:szCs w:val="22"/>
          <w:lang w:val="it-IT"/>
        </w:rPr>
        <w:t>r</w:t>
      </w:r>
      <w:r w:rsidRPr="00FC1EB8">
        <w:rPr>
          <w:rFonts w:ascii="Arial" w:eastAsia="Arial" w:hAnsi="Arial" w:cs="Arial"/>
          <w:i/>
          <w:sz w:val="22"/>
          <w:szCs w:val="22"/>
          <w:lang w:val="it-IT"/>
        </w:rPr>
        <w:t>e</w:t>
      </w:r>
      <w:r w:rsidRPr="00FC1EB8">
        <w:rPr>
          <w:rFonts w:ascii="Arial" w:eastAsia="Arial" w:hAnsi="Arial" w:cs="Arial"/>
          <w:i/>
          <w:spacing w:val="1"/>
          <w:sz w:val="22"/>
          <w:szCs w:val="22"/>
          <w:lang w:val="it-IT"/>
        </w:rPr>
        <w:t xml:space="preserve"> </w:t>
      </w:r>
      <w:r w:rsidRPr="00FC1EB8">
        <w:rPr>
          <w:rFonts w:ascii="Arial" w:eastAsia="Arial" w:hAnsi="Arial" w:cs="Arial"/>
          <w:i/>
          <w:sz w:val="22"/>
          <w:szCs w:val="22"/>
          <w:lang w:val="it-IT"/>
        </w:rPr>
        <w:t>a</w:t>
      </w:r>
      <w:r w:rsidRPr="00FC1EB8">
        <w:rPr>
          <w:rFonts w:ascii="Arial" w:eastAsia="Arial" w:hAnsi="Arial" w:cs="Arial"/>
          <w:i/>
          <w:spacing w:val="1"/>
          <w:sz w:val="22"/>
          <w:szCs w:val="22"/>
          <w:lang w:val="it-IT"/>
        </w:rPr>
        <w:t>l</w:t>
      </w:r>
      <w:r w:rsidRPr="00FC1EB8">
        <w:rPr>
          <w:rFonts w:ascii="Arial" w:eastAsia="Arial" w:hAnsi="Arial" w:cs="Arial"/>
          <w:i/>
          <w:sz w:val="22"/>
          <w:szCs w:val="22"/>
          <w:lang w:val="it-IT"/>
        </w:rPr>
        <w:t>e</w:t>
      </w:r>
      <w:r w:rsidRPr="00FC1EB8">
        <w:rPr>
          <w:rFonts w:ascii="Arial" w:eastAsia="Arial" w:hAnsi="Arial" w:cs="Arial"/>
          <w:i/>
          <w:spacing w:val="1"/>
          <w:sz w:val="22"/>
          <w:szCs w:val="22"/>
          <w:lang w:val="it-IT"/>
        </w:rPr>
        <w:t xml:space="preserve"> </w:t>
      </w:r>
      <w:r w:rsidRPr="00FC1EB8">
        <w:rPr>
          <w:rFonts w:ascii="Arial" w:eastAsia="Arial" w:hAnsi="Arial" w:cs="Arial"/>
          <w:i/>
          <w:sz w:val="22"/>
          <w:szCs w:val="22"/>
          <w:lang w:val="it-IT"/>
        </w:rPr>
        <w:t>o</w:t>
      </w:r>
      <w:r w:rsidRPr="00FC1EB8">
        <w:rPr>
          <w:rFonts w:ascii="Arial" w:eastAsia="Arial" w:hAnsi="Arial" w:cs="Arial"/>
          <w:i/>
          <w:spacing w:val="-1"/>
          <w:sz w:val="22"/>
          <w:szCs w:val="22"/>
          <w:lang w:val="it-IT"/>
        </w:rPr>
        <w:t>p</w:t>
      </w:r>
      <w:r w:rsidRPr="00FC1EB8">
        <w:rPr>
          <w:rFonts w:ascii="Arial" w:eastAsia="Arial" w:hAnsi="Arial" w:cs="Arial"/>
          <w:i/>
          <w:sz w:val="22"/>
          <w:szCs w:val="22"/>
          <w:lang w:val="it-IT"/>
        </w:rPr>
        <w:t>era</w:t>
      </w:r>
      <w:r w:rsidRPr="00FC1EB8">
        <w:rPr>
          <w:rFonts w:ascii="Arial" w:eastAsia="Arial" w:hAnsi="Arial" w:cs="Arial"/>
          <w:i/>
          <w:spacing w:val="1"/>
          <w:sz w:val="22"/>
          <w:szCs w:val="22"/>
          <w:lang w:val="it-IT"/>
        </w:rPr>
        <w:t>t</w:t>
      </w:r>
      <w:r w:rsidRPr="00FC1EB8">
        <w:rPr>
          <w:rFonts w:ascii="Arial" w:eastAsia="Arial" w:hAnsi="Arial" w:cs="Arial"/>
          <w:i/>
          <w:sz w:val="22"/>
          <w:szCs w:val="22"/>
          <w:lang w:val="it-IT"/>
        </w:rPr>
        <w:t>oru</w:t>
      </w:r>
      <w:r w:rsidRPr="00FC1EB8">
        <w:rPr>
          <w:rFonts w:ascii="Arial" w:eastAsia="Arial" w:hAnsi="Arial" w:cs="Arial"/>
          <w:i/>
          <w:spacing w:val="-1"/>
          <w:sz w:val="22"/>
          <w:szCs w:val="22"/>
          <w:lang w:val="it-IT"/>
        </w:rPr>
        <w:t>l</w:t>
      </w:r>
      <w:r w:rsidRPr="00FC1EB8">
        <w:rPr>
          <w:rFonts w:ascii="Arial" w:eastAsia="Arial" w:hAnsi="Arial" w:cs="Arial"/>
          <w:i/>
          <w:sz w:val="22"/>
          <w:szCs w:val="22"/>
          <w:lang w:val="it-IT"/>
        </w:rPr>
        <w:t>ui ec</w:t>
      </w:r>
      <w:r w:rsidRPr="00FC1EB8">
        <w:rPr>
          <w:rFonts w:ascii="Arial" w:eastAsia="Arial" w:hAnsi="Arial" w:cs="Arial"/>
          <w:i/>
          <w:spacing w:val="-1"/>
          <w:sz w:val="22"/>
          <w:szCs w:val="22"/>
          <w:lang w:val="it-IT"/>
        </w:rPr>
        <w:t>o</w:t>
      </w:r>
      <w:r w:rsidRPr="00FC1EB8">
        <w:rPr>
          <w:rFonts w:ascii="Arial" w:eastAsia="Arial" w:hAnsi="Arial" w:cs="Arial"/>
          <w:i/>
          <w:sz w:val="22"/>
          <w:szCs w:val="22"/>
          <w:lang w:val="it-IT"/>
        </w:rPr>
        <w:t>n</w:t>
      </w:r>
      <w:r w:rsidRPr="00FC1EB8">
        <w:rPr>
          <w:rFonts w:ascii="Arial" w:eastAsia="Arial" w:hAnsi="Arial" w:cs="Arial"/>
          <w:i/>
          <w:spacing w:val="-1"/>
          <w:sz w:val="22"/>
          <w:szCs w:val="22"/>
          <w:lang w:val="it-IT"/>
        </w:rPr>
        <w:t>o</w:t>
      </w:r>
      <w:r w:rsidRPr="00FC1EB8">
        <w:rPr>
          <w:rFonts w:ascii="Arial" w:eastAsia="Arial" w:hAnsi="Arial" w:cs="Arial"/>
          <w:i/>
          <w:spacing w:val="1"/>
          <w:sz w:val="22"/>
          <w:szCs w:val="22"/>
          <w:lang w:val="it-IT"/>
        </w:rPr>
        <w:t>m</w:t>
      </w:r>
      <w:r w:rsidRPr="00FC1EB8">
        <w:rPr>
          <w:rFonts w:ascii="Arial" w:eastAsia="Arial" w:hAnsi="Arial" w:cs="Arial"/>
          <w:i/>
          <w:spacing w:val="-1"/>
          <w:sz w:val="22"/>
          <w:szCs w:val="22"/>
          <w:lang w:val="it-IT"/>
        </w:rPr>
        <w:t>i</w:t>
      </w:r>
      <w:r w:rsidRPr="00FC1EB8">
        <w:rPr>
          <w:rFonts w:ascii="Arial" w:eastAsia="Arial" w:hAnsi="Arial" w:cs="Arial"/>
          <w:i/>
          <w:spacing w:val="-2"/>
          <w:sz w:val="22"/>
          <w:szCs w:val="22"/>
          <w:lang w:val="it-IT"/>
        </w:rPr>
        <w:t>c</w:t>
      </w:r>
      <w:r w:rsidRPr="00FC1EB8">
        <w:rPr>
          <w:rFonts w:ascii="Arial" w:eastAsia="Arial" w:hAnsi="Arial" w:cs="Arial"/>
          <w:i/>
          <w:sz w:val="22"/>
          <w:szCs w:val="22"/>
          <w:lang w:val="it-IT"/>
        </w:rPr>
        <w:t>)</w:t>
      </w:r>
      <w:r w:rsidRPr="00FC1EB8">
        <w:rPr>
          <w:rFonts w:ascii="Arial" w:eastAsia="Arial" w:hAnsi="Arial" w:cs="Arial"/>
          <w:i/>
          <w:spacing w:val="5"/>
          <w:sz w:val="22"/>
          <w:szCs w:val="22"/>
          <w:lang w:val="it-IT"/>
        </w:rPr>
        <w:t xml:space="preserve"> </w:t>
      </w:r>
      <w:r w:rsidRPr="00FC1EB8">
        <w:rPr>
          <w:rFonts w:ascii="Arial" w:eastAsia="Arial" w:hAnsi="Arial" w:cs="Arial"/>
          <w:sz w:val="22"/>
          <w:szCs w:val="22"/>
          <w:lang w:val="it-IT"/>
        </w:rPr>
        <w:t>d</w:t>
      </w:r>
      <w:r w:rsidRPr="00FC1EB8">
        <w:rPr>
          <w:rFonts w:ascii="Arial" w:eastAsia="Arial" w:hAnsi="Arial" w:cs="Arial"/>
          <w:spacing w:val="-1"/>
          <w:sz w:val="22"/>
          <w:szCs w:val="22"/>
          <w:lang w:val="it-IT"/>
        </w:rPr>
        <w:t>e</w:t>
      </w:r>
      <w:r w:rsidRPr="00FC1EB8">
        <w:rPr>
          <w:rFonts w:ascii="Arial" w:eastAsia="Arial" w:hAnsi="Arial" w:cs="Arial"/>
          <w:sz w:val="22"/>
          <w:szCs w:val="22"/>
          <w:lang w:val="it-IT"/>
        </w:rPr>
        <w:t>c</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ar</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că</w:t>
      </w:r>
      <w:r w:rsidRPr="00FC1EB8">
        <w:rPr>
          <w:rFonts w:ascii="Arial" w:eastAsia="Arial" w:hAnsi="Arial" w:cs="Arial"/>
          <w:spacing w:val="1"/>
          <w:sz w:val="22"/>
          <w:szCs w:val="22"/>
          <w:lang w:val="it-IT"/>
        </w:rPr>
        <w:t xml:space="preserve"> </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w:t>
      </w:r>
      <w:r w:rsidRPr="00FC1EB8">
        <w:rPr>
          <w:rFonts w:ascii="Arial" w:eastAsia="Arial" w:hAnsi="Arial" w:cs="Arial"/>
          <w:spacing w:val="3"/>
          <w:sz w:val="22"/>
          <w:szCs w:val="22"/>
          <w:lang w:val="it-IT"/>
        </w:rPr>
        <w:t>f</w:t>
      </w:r>
      <w:r w:rsidRPr="00FC1EB8">
        <w:rPr>
          <w:rFonts w:ascii="Arial" w:eastAsia="Arial" w:hAnsi="Arial" w:cs="Arial"/>
          <w:sz w:val="22"/>
          <w:szCs w:val="22"/>
          <w:lang w:val="it-IT"/>
        </w:rPr>
        <w:t>o</w:t>
      </w:r>
      <w:r w:rsidRPr="00FC1EB8">
        <w:rPr>
          <w:rFonts w:ascii="Arial" w:eastAsia="Arial" w:hAnsi="Arial" w:cs="Arial"/>
          <w:spacing w:val="-2"/>
          <w:sz w:val="22"/>
          <w:szCs w:val="22"/>
          <w:lang w:val="it-IT"/>
        </w:rPr>
        <w:t>r</w:t>
      </w:r>
      <w:r w:rsidRPr="00FC1EB8">
        <w:rPr>
          <w:rFonts w:ascii="Arial" w:eastAsia="Arial" w:hAnsi="Arial" w:cs="Arial"/>
          <w:spacing w:val="1"/>
          <w:sz w:val="22"/>
          <w:szCs w:val="22"/>
          <w:lang w:val="it-IT"/>
        </w:rPr>
        <w:t>m</w:t>
      </w:r>
      <w:r w:rsidRPr="00FC1EB8">
        <w:rPr>
          <w:rFonts w:ascii="Arial" w:eastAsia="Arial" w:hAnsi="Arial" w:cs="Arial"/>
          <w:spacing w:val="-3"/>
          <w:sz w:val="22"/>
          <w:szCs w:val="22"/>
          <w:lang w:val="it-IT"/>
        </w:rPr>
        <w:t>a</w:t>
      </w:r>
      <w:r w:rsidRPr="00FC1EB8">
        <w:rPr>
          <w:rFonts w:ascii="Arial" w:eastAsia="Arial" w:hAnsi="Arial" w:cs="Arial"/>
          <w:spacing w:val="1"/>
          <w:sz w:val="22"/>
          <w:szCs w:val="22"/>
          <w:lang w:val="it-IT"/>
        </w:rPr>
        <w:t>ţ</w:t>
      </w:r>
      <w:r w:rsidRPr="00FC1EB8">
        <w:rPr>
          <w:rFonts w:ascii="Arial" w:eastAsia="Arial" w:hAnsi="Arial" w:cs="Arial"/>
          <w:spacing w:val="-1"/>
          <w:sz w:val="22"/>
          <w:szCs w:val="22"/>
          <w:lang w:val="it-IT"/>
        </w:rPr>
        <w:t>iil</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 xml:space="preserve"> f</w:t>
      </w:r>
      <w:r w:rsidRPr="00FC1EB8">
        <w:rPr>
          <w:rFonts w:ascii="Arial" w:eastAsia="Arial" w:hAnsi="Arial" w:cs="Arial"/>
          <w:sz w:val="22"/>
          <w:szCs w:val="22"/>
          <w:lang w:val="it-IT"/>
        </w:rPr>
        <w:t>urn</w:t>
      </w:r>
      <w:r w:rsidRPr="00FC1EB8">
        <w:rPr>
          <w:rFonts w:ascii="Arial" w:eastAsia="Arial" w:hAnsi="Arial" w:cs="Arial"/>
          <w:spacing w:val="-1"/>
          <w:sz w:val="22"/>
          <w:szCs w:val="22"/>
          <w:lang w:val="it-IT"/>
        </w:rPr>
        <w:t>i</w:t>
      </w:r>
      <w:r w:rsidRPr="00FC1EB8">
        <w:rPr>
          <w:rFonts w:ascii="Arial" w:eastAsia="Arial" w:hAnsi="Arial" w:cs="Arial"/>
          <w:spacing w:val="-2"/>
          <w:sz w:val="22"/>
          <w:szCs w:val="22"/>
          <w:lang w:val="it-IT"/>
        </w:rPr>
        <w:t>z</w:t>
      </w:r>
      <w:r w:rsidRPr="00FC1EB8">
        <w:rPr>
          <w:rFonts w:ascii="Arial" w:eastAsia="Arial" w:hAnsi="Arial" w:cs="Arial"/>
          <w:sz w:val="22"/>
          <w:szCs w:val="22"/>
          <w:lang w:val="it-IT"/>
        </w:rPr>
        <w:t>ate</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su</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t</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comp</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ete</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şi corec</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 xml:space="preserve">e </w:t>
      </w:r>
      <w:r w:rsidRPr="00FC1EB8">
        <w:rPr>
          <w:rFonts w:ascii="Arial" w:eastAsia="Arial" w:hAnsi="Arial" w:cs="Arial"/>
          <w:spacing w:val="-4"/>
          <w:sz w:val="22"/>
          <w:szCs w:val="22"/>
          <w:lang w:val="it-IT"/>
        </w:rPr>
        <w:t>î</w:t>
      </w:r>
      <w:r w:rsidRPr="00FC1EB8">
        <w:rPr>
          <w:rFonts w:ascii="Arial" w:eastAsia="Arial" w:hAnsi="Arial" w:cs="Arial"/>
          <w:sz w:val="22"/>
          <w:szCs w:val="22"/>
          <w:lang w:val="it-IT"/>
        </w:rPr>
        <w:t>n</w:t>
      </w:r>
      <w:r w:rsidRPr="00FC1EB8">
        <w:rPr>
          <w:rFonts w:ascii="Arial" w:eastAsia="Arial" w:hAnsi="Arial" w:cs="Arial"/>
          <w:spacing w:val="2"/>
          <w:sz w:val="22"/>
          <w:szCs w:val="22"/>
          <w:lang w:val="it-IT"/>
        </w:rPr>
        <w:t xml:space="preserve"> </w:t>
      </w:r>
      <w:r w:rsidRPr="00FC1EB8">
        <w:rPr>
          <w:rFonts w:ascii="Arial" w:eastAsia="Arial" w:hAnsi="Arial" w:cs="Arial"/>
          <w:spacing w:val="3"/>
          <w:sz w:val="22"/>
          <w:szCs w:val="22"/>
          <w:lang w:val="it-IT"/>
        </w:rPr>
        <w:t>f</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ec</w:t>
      </w:r>
      <w:r w:rsidRPr="00FC1EB8">
        <w:rPr>
          <w:rFonts w:ascii="Arial" w:eastAsia="Arial" w:hAnsi="Arial" w:cs="Arial"/>
          <w:spacing w:val="-1"/>
          <w:sz w:val="22"/>
          <w:szCs w:val="22"/>
          <w:lang w:val="it-IT"/>
        </w:rPr>
        <w:t>a</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 d</w:t>
      </w:r>
      <w:r w:rsidRPr="00FC1EB8">
        <w:rPr>
          <w:rFonts w:ascii="Arial" w:eastAsia="Arial" w:hAnsi="Arial" w:cs="Arial"/>
          <w:spacing w:val="-1"/>
          <w:sz w:val="22"/>
          <w:szCs w:val="22"/>
          <w:lang w:val="it-IT"/>
        </w:rPr>
        <w:t>e</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li</w:t>
      </w:r>
      <w:r w:rsidRPr="00FC1EB8">
        <w:rPr>
          <w:rFonts w:ascii="Arial" w:eastAsia="Arial" w:hAnsi="Arial" w:cs="Arial"/>
          <w:sz w:val="22"/>
          <w:szCs w:val="22"/>
          <w:lang w:val="it-IT"/>
        </w:rPr>
        <w:t>u</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şi</w:t>
      </w:r>
      <w:r w:rsidRPr="00FC1EB8">
        <w:rPr>
          <w:rFonts w:ascii="Arial" w:eastAsia="Arial" w:hAnsi="Arial" w:cs="Arial"/>
          <w:spacing w:val="1"/>
          <w:sz w:val="22"/>
          <w:szCs w:val="22"/>
          <w:lang w:val="it-IT"/>
        </w:rPr>
        <w:t xml:space="preserve"> </w:t>
      </w:r>
      <w:r w:rsidRPr="00FC1EB8">
        <w:rPr>
          <w:rFonts w:ascii="Arial" w:eastAsia="Arial" w:hAnsi="Arial" w:cs="Arial"/>
          <w:spacing w:val="-4"/>
          <w:sz w:val="22"/>
          <w:szCs w:val="22"/>
          <w:lang w:val="it-IT"/>
        </w:rPr>
        <w:t>î</w:t>
      </w:r>
      <w:r w:rsidRPr="00FC1EB8">
        <w:rPr>
          <w:rFonts w:ascii="Arial" w:eastAsia="Arial" w:hAnsi="Arial" w:cs="Arial"/>
          <w:sz w:val="22"/>
          <w:szCs w:val="22"/>
          <w:lang w:val="it-IT"/>
        </w:rPr>
        <w:t>nţe</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eg</w:t>
      </w:r>
      <w:r w:rsidRPr="00FC1EB8">
        <w:rPr>
          <w:rFonts w:ascii="Arial" w:eastAsia="Arial" w:hAnsi="Arial" w:cs="Arial"/>
          <w:spacing w:val="4"/>
          <w:sz w:val="22"/>
          <w:szCs w:val="22"/>
          <w:lang w:val="it-IT"/>
        </w:rPr>
        <w:t xml:space="preserve"> </w:t>
      </w:r>
      <w:r w:rsidRPr="00FC1EB8">
        <w:rPr>
          <w:rFonts w:ascii="Arial" w:eastAsia="Arial" w:hAnsi="Arial" w:cs="Arial"/>
          <w:sz w:val="22"/>
          <w:szCs w:val="22"/>
          <w:lang w:val="it-IT"/>
        </w:rPr>
        <w:t>că</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u</w:t>
      </w:r>
      <w:r w:rsidRPr="00FC1EB8">
        <w:rPr>
          <w:rFonts w:ascii="Arial" w:eastAsia="Arial" w:hAnsi="Arial" w:cs="Arial"/>
          <w:spacing w:val="1"/>
          <w:sz w:val="22"/>
          <w:szCs w:val="22"/>
          <w:lang w:val="it-IT"/>
        </w:rPr>
        <w:t>t</w:t>
      </w:r>
      <w:r w:rsidRPr="00FC1EB8">
        <w:rPr>
          <w:rFonts w:ascii="Arial" w:eastAsia="Arial" w:hAnsi="Arial" w:cs="Arial"/>
          <w:spacing w:val="-3"/>
          <w:sz w:val="22"/>
          <w:szCs w:val="22"/>
          <w:lang w:val="it-IT"/>
        </w:rPr>
        <w:t>o</w:t>
      </w:r>
      <w:r w:rsidRPr="00FC1EB8">
        <w:rPr>
          <w:rFonts w:ascii="Arial" w:eastAsia="Arial" w:hAnsi="Arial" w:cs="Arial"/>
          <w:spacing w:val="1"/>
          <w:sz w:val="22"/>
          <w:szCs w:val="22"/>
          <w:lang w:val="it-IT"/>
        </w:rPr>
        <w:t>r</w:t>
      </w:r>
      <w:r w:rsidRPr="00FC1EB8">
        <w:rPr>
          <w:rFonts w:ascii="Arial" w:eastAsia="Arial" w:hAnsi="Arial" w:cs="Arial"/>
          <w:spacing w:val="-1"/>
          <w:sz w:val="22"/>
          <w:szCs w:val="22"/>
          <w:lang w:val="it-IT"/>
        </w:rPr>
        <w:t>i</w:t>
      </w:r>
      <w:r w:rsidRPr="00FC1EB8">
        <w:rPr>
          <w:rFonts w:ascii="Arial" w:eastAsia="Arial" w:hAnsi="Arial" w:cs="Arial"/>
          <w:spacing w:val="1"/>
          <w:sz w:val="22"/>
          <w:szCs w:val="22"/>
          <w:lang w:val="it-IT"/>
        </w:rPr>
        <w:t>t</w:t>
      </w:r>
      <w:r w:rsidRPr="00FC1EB8">
        <w:rPr>
          <w:rFonts w:ascii="Arial" w:eastAsia="Arial" w:hAnsi="Arial" w:cs="Arial"/>
          <w:spacing w:val="-3"/>
          <w:sz w:val="22"/>
          <w:szCs w:val="22"/>
          <w:lang w:val="it-IT"/>
        </w:rPr>
        <w:t>a</w:t>
      </w:r>
      <w:r w:rsidRPr="00FC1EB8">
        <w:rPr>
          <w:rFonts w:ascii="Arial" w:eastAsia="Arial" w:hAnsi="Arial" w:cs="Arial"/>
          <w:spacing w:val="1"/>
          <w:sz w:val="22"/>
          <w:szCs w:val="22"/>
          <w:lang w:val="it-IT"/>
        </w:rPr>
        <w:t>t</w:t>
      </w:r>
      <w:r w:rsidRPr="00FC1EB8">
        <w:rPr>
          <w:rFonts w:ascii="Arial" w:eastAsia="Arial" w:hAnsi="Arial" w:cs="Arial"/>
          <w:spacing w:val="-3"/>
          <w:sz w:val="22"/>
          <w:szCs w:val="22"/>
          <w:lang w:val="it-IT"/>
        </w:rPr>
        <w:t>e</w:t>
      </w:r>
      <w:r w:rsidRPr="00FC1EB8">
        <w:rPr>
          <w:rFonts w:ascii="Arial" w:eastAsia="Arial" w:hAnsi="Arial" w:cs="Arial"/>
          <w:sz w:val="22"/>
          <w:szCs w:val="22"/>
          <w:lang w:val="it-IT"/>
        </w:rPr>
        <w:t>a</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co</w:t>
      </w:r>
      <w:r w:rsidRPr="00FC1EB8">
        <w:rPr>
          <w:rFonts w:ascii="Arial" w:eastAsia="Arial" w:hAnsi="Arial" w:cs="Arial"/>
          <w:spacing w:val="-1"/>
          <w:sz w:val="22"/>
          <w:szCs w:val="22"/>
          <w:lang w:val="it-IT"/>
        </w:rPr>
        <w:t>n</w:t>
      </w:r>
      <w:r w:rsidRPr="00FC1EB8">
        <w:rPr>
          <w:rFonts w:ascii="Arial" w:eastAsia="Arial" w:hAnsi="Arial" w:cs="Arial"/>
          <w:spacing w:val="1"/>
          <w:sz w:val="22"/>
          <w:szCs w:val="22"/>
          <w:lang w:val="it-IT"/>
        </w:rPr>
        <w:t>t</w:t>
      </w:r>
      <w:r w:rsidRPr="00FC1EB8">
        <w:rPr>
          <w:rFonts w:ascii="Arial" w:eastAsia="Arial" w:hAnsi="Arial" w:cs="Arial"/>
          <w:spacing w:val="-2"/>
          <w:sz w:val="22"/>
          <w:szCs w:val="22"/>
          <w:lang w:val="it-IT"/>
        </w:rPr>
        <w:t>r</w:t>
      </w:r>
      <w:r w:rsidRPr="00FC1EB8">
        <w:rPr>
          <w:rFonts w:ascii="Arial" w:eastAsia="Arial" w:hAnsi="Arial" w:cs="Arial"/>
          <w:sz w:val="22"/>
          <w:szCs w:val="22"/>
          <w:lang w:val="it-IT"/>
        </w:rPr>
        <w:t>acta</w:t>
      </w:r>
      <w:r w:rsidRPr="00FC1EB8">
        <w:rPr>
          <w:rFonts w:ascii="Arial" w:eastAsia="Arial" w:hAnsi="Arial" w:cs="Arial"/>
          <w:spacing w:val="-2"/>
          <w:sz w:val="22"/>
          <w:szCs w:val="22"/>
          <w:lang w:val="it-IT"/>
        </w:rPr>
        <w:t>n</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ă</w:t>
      </w:r>
      <w:r w:rsidRPr="00FC1EB8">
        <w:rPr>
          <w:rFonts w:ascii="Arial" w:eastAsia="Arial" w:hAnsi="Arial" w:cs="Arial"/>
          <w:spacing w:val="2"/>
          <w:sz w:val="22"/>
          <w:szCs w:val="22"/>
          <w:lang w:val="it-IT"/>
        </w:rPr>
        <w:t xml:space="preserve"> </w:t>
      </w:r>
      <w:r w:rsidRPr="00FC1EB8">
        <w:rPr>
          <w:rFonts w:ascii="Arial" w:eastAsia="Arial" w:hAnsi="Arial" w:cs="Arial"/>
          <w:spacing w:val="-3"/>
          <w:sz w:val="22"/>
          <w:szCs w:val="22"/>
          <w:lang w:val="it-IT"/>
        </w:rPr>
        <w:t>a</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dre</w:t>
      </w:r>
      <w:r w:rsidRPr="00FC1EB8">
        <w:rPr>
          <w:rFonts w:ascii="Arial" w:eastAsia="Arial" w:hAnsi="Arial" w:cs="Arial"/>
          <w:spacing w:val="-3"/>
          <w:sz w:val="22"/>
          <w:szCs w:val="22"/>
          <w:lang w:val="it-IT"/>
        </w:rPr>
        <w:t>p</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ul</w:t>
      </w:r>
      <w:r w:rsidRPr="00FC1EB8">
        <w:rPr>
          <w:rFonts w:ascii="Arial" w:eastAsia="Arial" w:hAnsi="Arial" w:cs="Arial"/>
          <w:spacing w:val="1"/>
          <w:sz w:val="22"/>
          <w:szCs w:val="22"/>
          <w:lang w:val="it-IT"/>
        </w:rPr>
        <w:t xml:space="preserve"> </w:t>
      </w:r>
      <w:r w:rsidRPr="00FC1EB8">
        <w:rPr>
          <w:rFonts w:ascii="Arial" w:eastAsia="Arial" w:hAnsi="Arial" w:cs="Arial"/>
          <w:spacing w:val="6"/>
          <w:sz w:val="22"/>
          <w:szCs w:val="22"/>
          <w:lang w:val="it-IT"/>
        </w:rPr>
        <w:t>d</w:t>
      </w:r>
      <w:r w:rsidRPr="00FC1EB8">
        <w:rPr>
          <w:rFonts w:ascii="Arial" w:eastAsia="Arial" w:hAnsi="Arial" w:cs="Arial"/>
          <w:sz w:val="22"/>
          <w:szCs w:val="22"/>
          <w:lang w:val="it-IT"/>
        </w:rPr>
        <w:t>e</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a</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so</w:t>
      </w:r>
      <w:r w:rsidRPr="00FC1EB8">
        <w:rPr>
          <w:rFonts w:ascii="Arial" w:eastAsia="Arial" w:hAnsi="Arial" w:cs="Arial"/>
          <w:spacing w:val="-1"/>
          <w:sz w:val="22"/>
          <w:szCs w:val="22"/>
          <w:lang w:val="it-IT"/>
        </w:rPr>
        <w:t>li</w:t>
      </w:r>
      <w:r w:rsidRPr="00FC1EB8">
        <w:rPr>
          <w:rFonts w:ascii="Arial" w:eastAsia="Arial" w:hAnsi="Arial" w:cs="Arial"/>
          <w:sz w:val="22"/>
          <w:szCs w:val="22"/>
          <w:lang w:val="it-IT"/>
        </w:rPr>
        <w:t>c</w:t>
      </w:r>
      <w:r w:rsidRPr="00FC1EB8">
        <w:rPr>
          <w:rFonts w:ascii="Arial" w:eastAsia="Arial" w:hAnsi="Arial" w:cs="Arial"/>
          <w:spacing w:val="-1"/>
          <w:sz w:val="22"/>
          <w:szCs w:val="22"/>
          <w:lang w:val="it-IT"/>
        </w:rPr>
        <w:t>i</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a,</w:t>
      </w:r>
      <w:r w:rsidRPr="00FC1EB8">
        <w:rPr>
          <w:rFonts w:ascii="Arial" w:eastAsia="Arial" w:hAnsi="Arial" w:cs="Arial"/>
          <w:spacing w:val="3"/>
          <w:sz w:val="22"/>
          <w:szCs w:val="22"/>
          <w:lang w:val="it-IT"/>
        </w:rPr>
        <w:t xml:space="preserve"> </w:t>
      </w:r>
      <w:r w:rsidRPr="00FC1EB8">
        <w:rPr>
          <w:rFonts w:ascii="Arial" w:eastAsia="Arial" w:hAnsi="Arial" w:cs="Arial"/>
          <w:spacing w:val="-4"/>
          <w:sz w:val="22"/>
          <w:szCs w:val="22"/>
          <w:lang w:val="it-IT"/>
        </w:rPr>
        <w:t>î</w:t>
      </w:r>
      <w:r w:rsidRPr="00FC1EB8">
        <w:rPr>
          <w:rFonts w:ascii="Arial" w:eastAsia="Arial" w:hAnsi="Arial" w:cs="Arial"/>
          <w:sz w:val="22"/>
          <w:szCs w:val="22"/>
          <w:lang w:val="it-IT"/>
        </w:rPr>
        <w:t>n</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sco</w:t>
      </w:r>
      <w:r w:rsidRPr="00FC1EB8">
        <w:rPr>
          <w:rFonts w:ascii="Arial" w:eastAsia="Arial" w:hAnsi="Arial" w:cs="Arial"/>
          <w:spacing w:val="-1"/>
          <w:sz w:val="22"/>
          <w:szCs w:val="22"/>
          <w:lang w:val="it-IT"/>
        </w:rPr>
        <w:t>p</w:t>
      </w:r>
      <w:r w:rsidRPr="00FC1EB8">
        <w:rPr>
          <w:rFonts w:ascii="Arial" w:eastAsia="Arial" w:hAnsi="Arial" w:cs="Arial"/>
          <w:sz w:val="22"/>
          <w:szCs w:val="22"/>
          <w:lang w:val="it-IT"/>
        </w:rPr>
        <w:t xml:space="preserve">ul </w:t>
      </w:r>
      <w:r w:rsidRPr="00FC1EB8">
        <w:rPr>
          <w:rFonts w:ascii="Arial" w:eastAsia="Arial" w:hAnsi="Arial" w:cs="Arial"/>
          <w:spacing w:val="-2"/>
          <w:sz w:val="22"/>
          <w:szCs w:val="22"/>
          <w:lang w:val="it-IT"/>
        </w:rPr>
        <w:t>v</w:t>
      </w:r>
      <w:r w:rsidRPr="00FC1EB8">
        <w:rPr>
          <w:rFonts w:ascii="Arial" w:eastAsia="Arial" w:hAnsi="Arial" w:cs="Arial"/>
          <w:sz w:val="22"/>
          <w:szCs w:val="22"/>
          <w:lang w:val="it-IT"/>
        </w:rPr>
        <w:t>eri</w:t>
      </w:r>
      <w:r w:rsidRPr="00FC1EB8">
        <w:rPr>
          <w:rFonts w:ascii="Arial" w:eastAsia="Arial" w:hAnsi="Arial" w:cs="Arial"/>
          <w:spacing w:val="3"/>
          <w:sz w:val="22"/>
          <w:szCs w:val="22"/>
          <w:lang w:val="it-IT"/>
        </w:rPr>
        <w:t>f</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cării şi co</w:t>
      </w:r>
      <w:r w:rsidRPr="00FC1EB8">
        <w:rPr>
          <w:rFonts w:ascii="Arial" w:eastAsia="Arial" w:hAnsi="Arial" w:cs="Arial"/>
          <w:spacing w:val="-3"/>
          <w:sz w:val="22"/>
          <w:szCs w:val="22"/>
          <w:lang w:val="it-IT"/>
        </w:rPr>
        <w:t>n</w:t>
      </w:r>
      <w:r w:rsidRPr="00FC1EB8">
        <w:rPr>
          <w:rFonts w:ascii="Arial" w:eastAsia="Arial" w:hAnsi="Arial" w:cs="Arial"/>
          <w:spacing w:val="1"/>
          <w:sz w:val="22"/>
          <w:szCs w:val="22"/>
          <w:lang w:val="it-IT"/>
        </w:rPr>
        <w:t>f</w:t>
      </w:r>
      <w:r w:rsidRPr="00FC1EB8">
        <w:rPr>
          <w:rFonts w:ascii="Arial" w:eastAsia="Arial" w:hAnsi="Arial" w:cs="Arial"/>
          <w:spacing w:val="-1"/>
          <w:sz w:val="22"/>
          <w:szCs w:val="22"/>
          <w:lang w:val="it-IT"/>
        </w:rPr>
        <w:t>i</w:t>
      </w:r>
      <w:r w:rsidRPr="00FC1EB8">
        <w:rPr>
          <w:rFonts w:ascii="Arial" w:eastAsia="Arial" w:hAnsi="Arial" w:cs="Arial"/>
          <w:spacing w:val="-2"/>
          <w:sz w:val="22"/>
          <w:szCs w:val="22"/>
          <w:lang w:val="it-IT"/>
        </w:rPr>
        <w:t>r</w:t>
      </w:r>
      <w:r w:rsidRPr="00FC1EB8">
        <w:rPr>
          <w:rFonts w:ascii="Arial" w:eastAsia="Arial" w:hAnsi="Arial" w:cs="Arial"/>
          <w:spacing w:val="1"/>
          <w:sz w:val="22"/>
          <w:szCs w:val="22"/>
          <w:lang w:val="it-IT"/>
        </w:rPr>
        <w:t>m</w:t>
      </w:r>
      <w:r w:rsidRPr="00FC1EB8">
        <w:rPr>
          <w:rFonts w:ascii="Arial" w:eastAsia="Arial" w:hAnsi="Arial" w:cs="Arial"/>
          <w:sz w:val="22"/>
          <w:szCs w:val="22"/>
          <w:lang w:val="it-IT"/>
        </w:rPr>
        <w:t xml:space="preserve">ării </w:t>
      </w:r>
      <w:r w:rsidRPr="00FC1EB8">
        <w:rPr>
          <w:rFonts w:ascii="Arial" w:eastAsia="Arial" w:hAnsi="Arial" w:cs="Arial"/>
          <w:spacing w:val="-3"/>
          <w:sz w:val="22"/>
          <w:szCs w:val="22"/>
          <w:lang w:val="it-IT"/>
        </w:rPr>
        <w:t>d</w:t>
      </w:r>
      <w:r w:rsidRPr="00FC1EB8">
        <w:rPr>
          <w:rFonts w:ascii="Arial" w:eastAsia="Arial" w:hAnsi="Arial" w:cs="Arial"/>
          <w:sz w:val="22"/>
          <w:szCs w:val="22"/>
          <w:lang w:val="it-IT"/>
        </w:rPr>
        <w:t>ec</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ara</w:t>
      </w:r>
      <w:r w:rsidRPr="00FC1EB8">
        <w:rPr>
          <w:rFonts w:ascii="Arial" w:eastAsia="Arial" w:hAnsi="Arial" w:cs="Arial"/>
          <w:spacing w:val="1"/>
          <w:sz w:val="22"/>
          <w:szCs w:val="22"/>
          <w:lang w:val="it-IT"/>
        </w:rPr>
        <w:t>ţ</w:t>
      </w:r>
      <w:r w:rsidRPr="00FC1EB8">
        <w:rPr>
          <w:rFonts w:ascii="Arial" w:eastAsia="Arial" w:hAnsi="Arial" w:cs="Arial"/>
          <w:spacing w:val="-1"/>
          <w:sz w:val="22"/>
          <w:szCs w:val="22"/>
          <w:lang w:val="it-IT"/>
        </w:rPr>
        <w:t>iil</w:t>
      </w:r>
      <w:r w:rsidRPr="00FC1EB8">
        <w:rPr>
          <w:rFonts w:ascii="Arial" w:eastAsia="Arial" w:hAnsi="Arial" w:cs="Arial"/>
          <w:sz w:val="22"/>
          <w:szCs w:val="22"/>
          <w:lang w:val="it-IT"/>
        </w:rPr>
        <w:t>or,</w:t>
      </w:r>
      <w:r w:rsidRPr="00FC1EB8">
        <w:rPr>
          <w:rFonts w:ascii="Arial" w:eastAsia="Arial" w:hAnsi="Arial" w:cs="Arial"/>
          <w:spacing w:val="3"/>
          <w:sz w:val="22"/>
          <w:szCs w:val="22"/>
          <w:lang w:val="it-IT"/>
        </w:rPr>
        <w:t xml:space="preserve"> </w:t>
      </w:r>
      <w:r w:rsidRPr="00FC1EB8">
        <w:rPr>
          <w:rFonts w:ascii="Arial" w:eastAsia="Arial" w:hAnsi="Arial" w:cs="Arial"/>
          <w:spacing w:val="-3"/>
          <w:sz w:val="22"/>
          <w:szCs w:val="22"/>
          <w:lang w:val="it-IT"/>
        </w:rPr>
        <w:t>o</w:t>
      </w:r>
      <w:r w:rsidRPr="00FC1EB8">
        <w:rPr>
          <w:rFonts w:ascii="Arial" w:eastAsia="Arial" w:hAnsi="Arial" w:cs="Arial"/>
          <w:spacing w:val="1"/>
          <w:sz w:val="22"/>
          <w:szCs w:val="22"/>
          <w:lang w:val="it-IT"/>
        </w:rPr>
        <w:t>r</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ce doc</w:t>
      </w:r>
      <w:r w:rsidRPr="00FC1EB8">
        <w:rPr>
          <w:rFonts w:ascii="Arial" w:eastAsia="Arial" w:hAnsi="Arial" w:cs="Arial"/>
          <w:spacing w:val="-3"/>
          <w:sz w:val="22"/>
          <w:szCs w:val="22"/>
          <w:lang w:val="it-IT"/>
        </w:rPr>
        <w:t>u</w:t>
      </w:r>
      <w:r w:rsidRPr="00FC1EB8">
        <w:rPr>
          <w:rFonts w:ascii="Arial" w:eastAsia="Arial" w:hAnsi="Arial" w:cs="Arial"/>
          <w:spacing w:val="1"/>
          <w:sz w:val="22"/>
          <w:szCs w:val="22"/>
          <w:lang w:val="it-IT"/>
        </w:rPr>
        <w:t>m</w:t>
      </w:r>
      <w:r w:rsidRPr="00FC1EB8">
        <w:rPr>
          <w:rFonts w:ascii="Arial" w:eastAsia="Arial" w:hAnsi="Arial" w:cs="Arial"/>
          <w:spacing w:val="-3"/>
          <w:sz w:val="22"/>
          <w:szCs w:val="22"/>
          <w:lang w:val="it-IT"/>
        </w:rPr>
        <w:t>e</w:t>
      </w:r>
      <w:r w:rsidRPr="00FC1EB8">
        <w:rPr>
          <w:rFonts w:ascii="Arial" w:eastAsia="Arial" w:hAnsi="Arial" w:cs="Arial"/>
          <w:sz w:val="22"/>
          <w:szCs w:val="22"/>
          <w:lang w:val="it-IT"/>
        </w:rPr>
        <w:t>nte</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d</w:t>
      </w:r>
      <w:r w:rsidRPr="00FC1EB8">
        <w:rPr>
          <w:rFonts w:ascii="Arial" w:eastAsia="Arial" w:hAnsi="Arial" w:cs="Arial"/>
          <w:spacing w:val="-1"/>
          <w:sz w:val="22"/>
          <w:szCs w:val="22"/>
          <w:lang w:val="it-IT"/>
        </w:rPr>
        <w:t>o</w:t>
      </w:r>
      <w:r w:rsidRPr="00FC1EB8">
        <w:rPr>
          <w:rFonts w:ascii="Arial" w:eastAsia="Arial" w:hAnsi="Arial" w:cs="Arial"/>
          <w:spacing w:val="-2"/>
          <w:sz w:val="22"/>
          <w:szCs w:val="22"/>
          <w:lang w:val="it-IT"/>
        </w:rPr>
        <w:t>v</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di</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o</w:t>
      </w:r>
      <w:r w:rsidRPr="00FC1EB8">
        <w:rPr>
          <w:rFonts w:ascii="Arial" w:eastAsia="Arial" w:hAnsi="Arial" w:cs="Arial"/>
          <w:spacing w:val="-1"/>
          <w:sz w:val="22"/>
          <w:szCs w:val="22"/>
          <w:lang w:val="it-IT"/>
        </w:rPr>
        <w:t>a</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de</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c</w:t>
      </w:r>
      <w:r w:rsidRPr="00FC1EB8">
        <w:rPr>
          <w:rFonts w:ascii="Arial" w:eastAsia="Arial" w:hAnsi="Arial" w:cs="Arial"/>
          <w:spacing w:val="-3"/>
          <w:sz w:val="22"/>
          <w:szCs w:val="22"/>
          <w:lang w:val="it-IT"/>
        </w:rPr>
        <w:t>a</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d</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sp</w:t>
      </w:r>
      <w:r w:rsidRPr="00FC1EB8">
        <w:rPr>
          <w:rFonts w:ascii="Arial" w:eastAsia="Arial" w:hAnsi="Arial" w:cs="Arial"/>
          <w:spacing w:val="-1"/>
          <w:sz w:val="22"/>
          <w:szCs w:val="22"/>
          <w:lang w:val="it-IT"/>
        </w:rPr>
        <w:t>u</w:t>
      </w:r>
      <w:r w:rsidRPr="00FC1EB8">
        <w:rPr>
          <w:rFonts w:ascii="Arial" w:eastAsia="Arial" w:hAnsi="Arial" w:cs="Arial"/>
          <w:sz w:val="22"/>
          <w:szCs w:val="22"/>
          <w:lang w:val="it-IT"/>
        </w:rPr>
        <w:t>n.</w:t>
      </w:r>
    </w:p>
    <w:p w14:paraId="7A433502" w14:textId="77777777" w:rsidR="0017755A" w:rsidRPr="00FC1EB8" w:rsidRDefault="00140DA9">
      <w:pPr>
        <w:spacing w:before="1" w:line="264" w:lineRule="auto"/>
        <w:ind w:left="400" w:right="117" w:firstLine="1080"/>
        <w:jc w:val="both"/>
        <w:rPr>
          <w:rFonts w:ascii="Arial" w:eastAsia="Arial" w:hAnsi="Arial" w:cs="Arial"/>
          <w:sz w:val="22"/>
          <w:szCs w:val="22"/>
          <w:lang w:val="it-IT"/>
        </w:rPr>
      </w:pPr>
      <w:r w:rsidRPr="00FC1EB8">
        <w:rPr>
          <w:rFonts w:ascii="Arial" w:eastAsia="Arial" w:hAnsi="Arial" w:cs="Arial"/>
          <w:spacing w:val="-1"/>
          <w:sz w:val="22"/>
          <w:szCs w:val="22"/>
          <w:lang w:val="it-IT"/>
        </w:rPr>
        <w:t>S</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b</w:t>
      </w:r>
      <w:r w:rsidRPr="00FC1EB8">
        <w:rPr>
          <w:rFonts w:ascii="Arial" w:eastAsia="Arial" w:hAnsi="Arial" w:cs="Arial"/>
          <w:sz w:val="22"/>
          <w:szCs w:val="22"/>
          <w:lang w:val="it-IT"/>
        </w:rPr>
        <w:t>semna</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 xml:space="preserve">, </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z w:val="22"/>
          <w:szCs w:val="22"/>
          <w:lang w:val="it-IT"/>
        </w:rPr>
        <w:t>.</w:t>
      </w:r>
      <w:r w:rsidRPr="00FC1EB8">
        <w:rPr>
          <w:rFonts w:ascii="Arial" w:eastAsia="Arial" w:hAnsi="Arial" w:cs="Arial"/>
          <w:spacing w:val="2"/>
          <w:sz w:val="22"/>
          <w:szCs w:val="22"/>
          <w:lang w:val="it-IT"/>
        </w:rPr>
        <w:t xml:space="preserve"> </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3"/>
          <w:sz w:val="22"/>
          <w:szCs w:val="22"/>
          <w:lang w:val="it-IT"/>
        </w:rPr>
        <w:t>p</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3"/>
          <w:sz w:val="22"/>
          <w:szCs w:val="22"/>
          <w:lang w:val="it-IT"/>
        </w:rPr>
        <w:t>z</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n</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t</w:t>
      </w:r>
      <w:r w:rsidRPr="00FC1EB8">
        <w:rPr>
          <w:rFonts w:ascii="Arial" w:eastAsia="Arial" w:hAnsi="Arial" w:cs="Arial"/>
          <w:spacing w:val="2"/>
          <w:sz w:val="22"/>
          <w:szCs w:val="22"/>
          <w:lang w:val="it-IT"/>
        </w:rPr>
        <w:t xml:space="preserve"> </w:t>
      </w:r>
      <w:r w:rsidRPr="00FC1EB8">
        <w:rPr>
          <w:rFonts w:ascii="Arial" w:eastAsia="Arial" w:hAnsi="Arial" w:cs="Arial"/>
          <w:spacing w:val="-4"/>
          <w:sz w:val="22"/>
          <w:szCs w:val="22"/>
          <w:lang w:val="it-IT"/>
        </w:rPr>
        <w:t>î</w:t>
      </w:r>
      <w:r w:rsidRPr="00FC1EB8">
        <w:rPr>
          <w:rFonts w:ascii="Arial" w:eastAsia="Arial" w:hAnsi="Arial" w:cs="Arial"/>
          <w:spacing w:val="1"/>
          <w:sz w:val="22"/>
          <w:szCs w:val="22"/>
          <w:lang w:val="it-IT"/>
        </w:rPr>
        <w:t>m</w:t>
      </w:r>
      <w:r w:rsidRPr="00FC1EB8">
        <w:rPr>
          <w:rFonts w:ascii="Arial" w:eastAsia="Arial" w:hAnsi="Arial" w:cs="Arial"/>
          <w:sz w:val="22"/>
          <w:szCs w:val="22"/>
          <w:lang w:val="it-IT"/>
        </w:rPr>
        <w:t>p</w:t>
      </w:r>
      <w:r w:rsidRPr="00FC1EB8">
        <w:rPr>
          <w:rFonts w:ascii="Arial" w:eastAsia="Arial" w:hAnsi="Arial" w:cs="Arial"/>
          <w:spacing w:val="-1"/>
          <w:sz w:val="22"/>
          <w:szCs w:val="22"/>
          <w:lang w:val="it-IT"/>
        </w:rPr>
        <w:t>u</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ern</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c</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t</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 xml:space="preserve">al </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z w:val="22"/>
          <w:szCs w:val="22"/>
          <w:lang w:val="it-IT"/>
        </w:rPr>
        <w:t>.</w:t>
      </w:r>
      <w:r w:rsidRPr="00FC1EB8">
        <w:rPr>
          <w:rFonts w:ascii="Arial" w:eastAsia="Arial" w:hAnsi="Arial" w:cs="Arial"/>
          <w:spacing w:val="5"/>
          <w:sz w:val="22"/>
          <w:szCs w:val="22"/>
          <w:lang w:val="it-IT"/>
        </w:rPr>
        <w:t xml:space="preserve"> </w:t>
      </w:r>
      <w:r w:rsidRPr="00FC1EB8">
        <w:rPr>
          <w:rFonts w:ascii="Arial" w:eastAsia="Arial" w:hAnsi="Arial" w:cs="Arial"/>
          <w:i/>
          <w:spacing w:val="1"/>
          <w:sz w:val="22"/>
          <w:szCs w:val="22"/>
          <w:lang w:val="it-IT"/>
        </w:rPr>
        <w:t>(</w:t>
      </w:r>
      <w:r w:rsidRPr="00FC1EB8">
        <w:rPr>
          <w:rFonts w:ascii="Arial" w:eastAsia="Arial" w:hAnsi="Arial" w:cs="Arial"/>
          <w:i/>
          <w:sz w:val="22"/>
          <w:szCs w:val="22"/>
          <w:lang w:val="it-IT"/>
        </w:rPr>
        <w:t>d</w:t>
      </w:r>
      <w:r w:rsidRPr="00FC1EB8">
        <w:rPr>
          <w:rFonts w:ascii="Arial" w:eastAsia="Arial" w:hAnsi="Arial" w:cs="Arial"/>
          <w:i/>
          <w:spacing w:val="-1"/>
          <w:sz w:val="22"/>
          <w:szCs w:val="22"/>
          <w:lang w:val="it-IT"/>
        </w:rPr>
        <w:t>e</w:t>
      </w:r>
      <w:r w:rsidRPr="00FC1EB8">
        <w:rPr>
          <w:rFonts w:ascii="Arial" w:eastAsia="Arial" w:hAnsi="Arial" w:cs="Arial"/>
          <w:i/>
          <w:sz w:val="22"/>
          <w:szCs w:val="22"/>
          <w:lang w:val="it-IT"/>
        </w:rPr>
        <w:t>n</w:t>
      </w:r>
      <w:r w:rsidRPr="00FC1EB8">
        <w:rPr>
          <w:rFonts w:ascii="Arial" w:eastAsia="Arial" w:hAnsi="Arial" w:cs="Arial"/>
          <w:i/>
          <w:spacing w:val="-1"/>
          <w:sz w:val="22"/>
          <w:szCs w:val="22"/>
          <w:lang w:val="it-IT"/>
        </w:rPr>
        <w:t>u</w:t>
      </w:r>
      <w:r w:rsidRPr="00FC1EB8">
        <w:rPr>
          <w:rFonts w:ascii="Arial" w:eastAsia="Arial" w:hAnsi="Arial" w:cs="Arial"/>
          <w:i/>
          <w:spacing w:val="1"/>
          <w:sz w:val="22"/>
          <w:szCs w:val="22"/>
          <w:lang w:val="it-IT"/>
        </w:rPr>
        <w:t>m</w:t>
      </w:r>
      <w:r w:rsidRPr="00FC1EB8">
        <w:rPr>
          <w:rFonts w:ascii="Arial" w:eastAsia="Arial" w:hAnsi="Arial" w:cs="Arial"/>
          <w:i/>
          <w:spacing w:val="-1"/>
          <w:sz w:val="22"/>
          <w:szCs w:val="22"/>
          <w:lang w:val="it-IT"/>
        </w:rPr>
        <w:t>i</w:t>
      </w:r>
      <w:r w:rsidRPr="00FC1EB8">
        <w:rPr>
          <w:rFonts w:ascii="Arial" w:eastAsia="Arial" w:hAnsi="Arial" w:cs="Arial"/>
          <w:i/>
          <w:spacing w:val="1"/>
          <w:sz w:val="22"/>
          <w:szCs w:val="22"/>
          <w:lang w:val="it-IT"/>
        </w:rPr>
        <w:t>r</w:t>
      </w:r>
      <w:r w:rsidRPr="00FC1EB8">
        <w:rPr>
          <w:rFonts w:ascii="Arial" w:eastAsia="Arial" w:hAnsi="Arial" w:cs="Arial"/>
          <w:i/>
          <w:sz w:val="22"/>
          <w:szCs w:val="22"/>
          <w:lang w:val="it-IT"/>
        </w:rPr>
        <w:t>ea</w:t>
      </w:r>
      <w:r w:rsidRPr="00FC1EB8">
        <w:rPr>
          <w:rFonts w:ascii="Arial" w:eastAsia="Arial" w:hAnsi="Arial" w:cs="Arial"/>
          <w:i/>
          <w:spacing w:val="1"/>
          <w:sz w:val="22"/>
          <w:szCs w:val="22"/>
          <w:lang w:val="it-IT"/>
        </w:rPr>
        <w:t xml:space="preserve"> </w:t>
      </w:r>
      <w:r w:rsidRPr="00FC1EB8">
        <w:rPr>
          <w:rFonts w:ascii="Arial" w:eastAsia="Arial" w:hAnsi="Arial" w:cs="Arial"/>
          <w:i/>
          <w:sz w:val="22"/>
          <w:szCs w:val="22"/>
          <w:lang w:val="it-IT"/>
        </w:rPr>
        <w:t>si d</w:t>
      </w:r>
      <w:r w:rsidRPr="00FC1EB8">
        <w:rPr>
          <w:rFonts w:ascii="Arial" w:eastAsia="Arial" w:hAnsi="Arial" w:cs="Arial"/>
          <w:i/>
          <w:spacing w:val="-1"/>
          <w:sz w:val="22"/>
          <w:szCs w:val="22"/>
          <w:lang w:val="it-IT"/>
        </w:rPr>
        <w:t>a</w:t>
      </w:r>
      <w:r w:rsidRPr="00FC1EB8">
        <w:rPr>
          <w:rFonts w:ascii="Arial" w:eastAsia="Arial" w:hAnsi="Arial" w:cs="Arial"/>
          <w:i/>
          <w:spacing w:val="1"/>
          <w:sz w:val="22"/>
          <w:szCs w:val="22"/>
          <w:lang w:val="it-IT"/>
        </w:rPr>
        <w:t>t</w:t>
      </w:r>
      <w:r w:rsidRPr="00FC1EB8">
        <w:rPr>
          <w:rFonts w:ascii="Arial" w:eastAsia="Arial" w:hAnsi="Arial" w:cs="Arial"/>
          <w:i/>
          <w:sz w:val="22"/>
          <w:szCs w:val="22"/>
          <w:lang w:val="it-IT"/>
        </w:rPr>
        <w:t>e</w:t>
      </w:r>
      <w:r w:rsidRPr="00FC1EB8">
        <w:rPr>
          <w:rFonts w:ascii="Arial" w:eastAsia="Arial" w:hAnsi="Arial" w:cs="Arial"/>
          <w:i/>
          <w:spacing w:val="-1"/>
          <w:sz w:val="22"/>
          <w:szCs w:val="22"/>
          <w:lang w:val="it-IT"/>
        </w:rPr>
        <w:t>l</w:t>
      </w:r>
      <w:r w:rsidRPr="00FC1EB8">
        <w:rPr>
          <w:rFonts w:ascii="Arial" w:eastAsia="Arial" w:hAnsi="Arial" w:cs="Arial"/>
          <w:i/>
          <w:sz w:val="22"/>
          <w:szCs w:val="22"/>
          <w:lang w:val="it-IT"/>
        </w:rPr>
        <w:t>e</w:t>
      </w:r>
      <w:r w:rsidRPr="00FC1EB8">
        <w:rPr>
          <w:rFonts w:ascii="Arial" w:eastAsia="Arial" w:hAnsi="Arial" w:cs="Arial"/>
          <w:i/>
          <w:spacing w:val="20"/>
          <w:sz w:val="22"/>
          <w:szCs w:val="22"/>
          <w:lang w:val="it-IT"/>
        </w:rPr>
        <w:t xml:space="preserve"> </w:t>
      </w:r>
      <w:r w:rsidRPr="00FC1EB8">
        <w:rPr>
          <w:rFonts w:ascii="Arial" w:eastAsia="Arial" w:hAnsi="Arial" w:cs="Arial"/>
          <w:i/>
          <w:sz w:val="22"/>
          <w:szCs w:val="22"/>
          <w:lang w:val="it-IT"/>
        </w:rPr>
        <w:t>de</w:t>
      </w:r>
      <w:r w:rsidRPr="00FC1EB8">
        <w:rPr>
          <w:rFonts w:ascii="Arial" w:eastAsia="Arial" w:hAnsi="Arial" w:cs="Arial"/>
          <w:i/>
          <w:spacing w:val="20"/>
          <w:sz w:val="22"/>
          <w:szCs w:val="22"/>
          <w:lang w:val="it-IT"/>
        </w:rPr>
        <w:t xml:space="preserve"> </w:t>
      </w:r>
      <w:r w:rsidRPr="00FC1EB8">
        <w:rPr>
          <w:rFonts w:ascii="Arial" w:eastAsia="Arial" w:hAnsi="Arial" w:cs="Arial"/>
          <w:i/>
          <w:spacing w:val="-1"/>
          <w:sz w:val="22"/>
          <w:szCs w:val="22"/>
          <w:lang w:val="it-IT"/>
        </w:rPr>
        <w:t>i</w:t>
      </w:r>
      <w:r w:rsidRPr="00FC1EB8">
        <w:rPr>
          <w:rFonts w:ascii="Arial" w:eastAsia="Arial" w:hAnsi="Arial" w:cs="Arial"/>
          <w:i/>
          <w:sz w:val="22"/>
          <w:szCs w:val="22"/>
          <w:lang w:val="it-IT"/>
        </w:rPr>
        <w:t>d</w:t>
      </w:r>
      <w:r w:rsidRPr="00FC1EB8">
        <w:rPr>
          <w:rFonts w:ascii="Arial" w:eastAsia="Arial" w:hAnsi="Arial" w:cs="Arial"/>
          <w:i/>
          <w:spacing w:val="-1"/>
          <w:sz w:val="22"/>
          <w:szCs w:val="22"/>
          <w:lang w:val="it-IT"/>
        </w:rPr>
        <w:t>e</w:t>
      </w:r>
      <w:r w:rsidRPr="00FC1EB8">
        <w:rPr>
          <w:rFonts w:ascii="Arial" w:eastAsia="Arial" w:hAnsi="Arial" w:cs="Arial"/>
          <w:i/>
          <w:sz w:val="22"/>
          <w:szCs w:val="22"/>
          <w:lang w:val="it-IT"/>
        </w:rPr>
        <w:t>ntific</w:t>
      </w:r>
      <w:r w:rsidRPr="00FC1EB8">
        <w:rPr>
          <w:rFonts w:ascii="Arial" w:eastAsia="Arial" w:hAnsi="Arial" w:cs="Arial"/>
          <w:i/>
          <w:spacing w:val="-1"/>
          <w:sz w:val="22"/>
          <w:szCs w:val="22"/>
          <w:lang w:val="it-IT"/>
        </w:rPr>
        <w:t>a</w:t>
      </w:r>
      <w:r w:rsidRPr="00FC1EB8">
        <w:rPr>
          <w:rFonts w:ascii="Arial" w:eastAsia="Arial" w:hAnsi="Arial" w:cs="Arial"/>
          <w:i/>
          <w:spacing w:val="1"/>
          <w:sz w:val="22"/>
          <w:szCs w:val="22"/>
          <w:lang w:val="it-IT"/>
        </w:rPr>
        <w:t>r</w:t>
      </w:r>
      <w:r w:rsidRPr="00FC1EB8">
        <w:rPr>
          <w:rFonts w:ascii="Arial" w:eastAsia="Arial" w:hAnsi="Arial" w:cs="Arial"/>
          <w:i/>
          <w:sz w:val="22"/>
          <w:szCs w:val="22"/>
          <w:lang w:val="it-IT"/>
        </w:rPr>
        <w:t>e</w:t>
      </w:r>
      <w:r w:rsidRPr="00FC1EB8">
        <w:rPr>
          <w:rFonts w:ascii="Arial" w:eastAsia="Arial" w:hAnsi="Arial" w:cs="Arial"/>
          <w:i/>
          <w:spacing w:val="20"/>
          <w:sz w:val="22"/>
          <w:szCs w:val="22"/>
          <w:lang w:val="it-IT"/>
        </w:rPr>
        <w:t xml:space="preserve"> </w:t>
      </w:r>
      <w:r w:rsidRPr="00FC1EB8">
        <w:rPr>
          <w:rFonts w:ascii="Arial" w:eastAsia="Arial" w:hAnsi="Arial" w:cs="Arial"/>
          <w:i/>
          <w:sz w:val="22"/>
          <w:szCs w:val="22"/>
          <w:lang w:val="it-IT"/>
        </w:rPr>
        <w:t>a</w:t>
      </w:r>
      <w:r w:rsidRPr="00FC1EB8">
        <w:rPr>
          <w:rFonts w:ascii="Arial" w:eastAsia="Arial" w:hAnsi="Arial" w:cs="Arial"/>
          <w:i/>
          <w:spacing w:val="-1"/>
          <w:sz w:val="22"/>
          <w:szCs w:val="22"/>
          <w:lang w:val="it-IT"/>
        </w:rPr>
        <w:t>l</w:t>
      </w:r>
      <w:r w:rsidRPr="00FC1EB8">
        <w:rPr>
          <w:rFonts w:ascii="Arial" w:eastAsia="Arial" w:hAnsi="Arial" w:cs="Arial"/>
          <w:i/>
          <w:sz w:val="22"/>
          <w:szCs w:val="22"/>
          <w:lang w:val="it-IT"/>
        </w:rPr>
        <w:t>e</w:t>
      </w:r>
      <w:r w:rsidRPr="00FC1EB8">
        <w:rPr>
          <w:rFonts w:ascii="Arial" w:eastAsia="Arial" w:hAnsi="Arial" w:cs="Arial"/>
          <w:i/>
          <w:spacing w:val="18"/>
          <w:sz w:val="22"/>
          <w:szCs w:val="22"/>
          <w:lang w:val="it-IT"/>
        </w:rPr>
        <w:t xml:space="preserve"> </w:t>
      </w:r>
      <w:r w:rsidRPr="00FC1EB8">
        <w:rPr>
          <w:rFonts w:ascii="Arial" w:eastAsia="Arial" w:hAnsi="Arial" w:cs="Arial"/>
          <w:i/>
          <w:sz w:val="22"/>
          <w:szCs w:val="22"/>
          <w:lang w:val="it-IT"/>
        </w:rPr>
        <w:t>o</w:t>
      </w:r>
      <w:r w:rsidRPr="00FC1EB8">
        <w:rPr>
          <w:rFonts w:ascii="Arial" w:eastAsia="Arial" w:hAnsi="Arial" w:cs="Arial"/>
          <w:i/>
          <w:spacing w:val="-1"/>
          <w:sz w:val="22"/>
          <w:szCs w:val="22"/>
          <w:lang w:val="it-IT"/>
        </w:rPr>
        <w:t>p</w:t>
      </w:r>
      <w:r w:rsidRPr="00FC1EB8">
        <w:rPr>
          <w:rFonts w:ascii="Arial" w:eastAsia="Arial" w:hAnsi="Arial" w:cs="Arial"/>
          <w:i/>
          <w:sz w:val="22"/>
          <w:szCs w:val="22"/>
          <w:lang w:val="it-IT"/>
        </w:rPr>
        <w:t>era</w:t>
      </w:r>
      <w:r w:rsidRPr="00FC1EB8">
        <w:rPr>
          <w:rFonts w:ascii="Arial" w:eastAsia="Arial" w:hAnsi="Arial" w:cs="Arial"/>
          <w:i/>
          <w:spacing w:val="1"/>
          <w:sz w:val="22"/>
          <w:szCs w:val="22"/>
          <w:lang w:val="it-IT"/>
        </w:rPr>
        <w:t>t</w:t>
      </w:r>
      <w:r w:rsidRPr="00FC1EB8">
        <w:rPr>
          <w:rFonts w:ascii="Arial" w:eastAsia="Arial" w:hAnsi="Arial" w:cs="Arial"/>
          <w:i/>
          <w:spacing w:val="-3"/>
          <w:sz w:val="22"/>
          <w:szCs w:val="22"/>
          <w:lang w:val="it-IT"/>
        </w:rPr>
        <w:t>o</w:t>
      </w:r>
      <w:r w:rsidRPr="00FC1EB8">
        <w:rPr>
          <w:rFonts w:ascii="Arial" w:eastAsia="Arial" w:hAnsi="Arial" w:cs="Arial"/>
          <w:i/>
          <w:spacing w:val="1"/>
          <w:sz w:val="22"/>
          <w:szCs w:val="22"/>
          <w:lang w:val="it-IT"/>
        </w:rPr>
        <w:t>r</w:t>
      </w:r>
      <w:r w:rsidRPr="00FC1EB8">
        <w:rPr>
          <w:rFonts w:ascii="Arial" w:eastAsia="Arial" w:hAnsi="Arial" w:cs="Arial"/>
          <w:i/>
          <w:sz w:val="22"/>
          <w:szCs w:val="22"/>
          <w:lang w:val="it-IT"/>
        </w:rPr>
        <w:t>u</w:t>
      </w:r>
      <w:r w:rsidRPr="00FC1EB8">
        <w:rPr>
          <w:rFonts w:ascii="Arial" w:eastAsia="Arial" w:hAnsi="Arial" w:cs="Arial"/>
          <w:i/>
          <w:spacing w:val="-1"/>
          <w:sz w:val="22"/>
          <w:szCs w:val="22"/>
          <w:lang w:val="it-IT"/>
        </w:rPr>
        <w:t>l</w:t>
      </w:r>
      <w:r w:rsidRPr="00FC1EB8">
        <w:rPr>
          <w:rFonts w:ascii="Arial" w:eastAsia="Arial" w:hAnsi="Arial" w:cs="Arial"/>
          <w:i/>
          <w:sz w:val="22"/>
          <w:szCs w:val="22"/>
          <w:lang w:val="it-IT"/>
        </w:rPr>
        <w:t>ui</w:t>
      </w:r>
      <w:r w:rsidRPr="00FC1EB8">
        <w:rPr>
          <w:rFonts w:ascii="Arial" w:eastAsia="Arial" w:hAnsi="Arial" w:cs="Arial"/>
          <w:i/>
          <w:spacing w:val="19"/>
          <w:sz w:val="22"/>
          <w:szCs w:val="22"/>
          <w:lang w:val="it-IT"/>
        </w:rPr>
        <w:t xml:space="preserve"> </w:t>
      </w:r>
      <w:r w:rsidRPr="00FC1EB8">
        <w:rPr>
          <w:rFonts w:ascii="Arial" w:eastAsia="Arial" w:hAnsi="Arial" w:cs="Arial"/>
          <w:i/>
          <w:sz w:val="22"/>
          <w:szCs w:val="22"/>
          <w:lang w:val="it-IT"/>
        </w:rPr>
        <w:t>e</w:t>
      </w:r>
      <w:r w:rsidRPr="00FC1EB8">
        <w:rPr>
          <w:rFonts w:ascii="Arial" w:eastAsia="Arial" w:hAnsi="Arial" w:cs="Arial"/>
          <w:i/>
          <w:spacing w:val="2"/>
          <w:sz w:val="22"/>
          <w:szCs w:val="22"/>
          <w:lang w:val="it-IT"/>
        </w:rPr>
        <w:t>c</w:t>
      </w:r>
      <w:r w:rsidRPr="00FC1EB8">
        <w:rPr>
          <w:rFonts w:ascii="Arial" w:eastAsia="Arial" w:hAnsi="Arial" w:cs="Arial"/>
          <w:i/>
          <w:sz w:val="22"/>
          <w:szCs w:val="22"/>
          <w:lang w:val="it-IT"/>
        </w:rPr>
        <w:t>o</w:t>
      </w:r>
      <w:r w:rsidRPr="00FC1EB8">
        <w:rPr>
          <w:rFonts w:ascii="Arial" w:eastAsia="Arial" w:hAnsi="Arial" w:cs="Arial"/>
          <w:i/>
          <w:spacing w:val="-1"/>
          <w:sz w:val="22"/>
          <w:szCs w:val="22"/>
          <w:lang w:val="it-IT"/>
        </w:rPr>
        <w:t>n</w:t>
      </w:r>
      <w:r w:rsidRPr="00FC1EB8">
        <w:rPr>
          <w:rFonts w:ascii="Arial" w:eastAsia="Arial" w:hAnsi="Arial" w:cs="Arial"/>
          <w:i/>
          <w:sz w:val="22"/>
          <w:szCs w:val="22"/>
          <w:lang w:val="it-IT"/>
        </w:rPr>
        <w:t>omic</w:t>
      </w:r>
      <w:r w:rsidRPr="00FC1EB8">
        <w:rPr>
          <w:rFonts w:ascii="Arial" w:eastAsia="Arial" w:hAnsi="Arial" w:cs="Arial"/>
          <w:i/>
          <w:spacing w:val="-2"/>
          <w:sz w:val="22"/>
          <w:szCs w:val="22"/>
          <w:lang w:val="it-IT"/>
        </w:rPr>
        <w:t>)</w:t>
      </w:r>
      <w:r w:rsidRPr="00FC1EB8">
        <w:rPr>
          <w:rFonts w:ascii="Arial" w:eastAsia="Arial" w:hAnsi="Arial" w:cs="Arial"/>
          <w:i/>
          <w:sz w:val="22"/>
          <w:szCs w:val="22"/>
          <w:lang w:val="it-IT"/>
        </w:rPr>
        <w:t>,</w:t>
      </w:r>
      <w:r w:rsidRPr="00FC1EB8">
        <w:rPr>
          <w:rFonts w:ascii="Arial" w:eastAsia="Arial" w:hAnsi="Arial" w:cs="Arial"/>
          <w:i/>
          <w:spacing w:val="19"/>
          <w:sz w:val="22"/>
          <w:szCs w:val="22"/>
          <w:lang w:val="it-IT"/>
        </w:rPr>
        <w:t xml:space="preserve"> </w:t>
      </w:r>
      <w:r w:rsidRPr="00FC1EB8">
        <w:rPr>
          <w:rFonts w:ascii="Arial" w:eastAsia="Arial" w:hAnsi="Arial" w:cs="Arial"/>
          <w:spacing w:val="-4"/>
          <w:sz w:val="22"/>
          <w:szCs w:val="22"/>
          <w:lang w:val="it-IT"/>
        </w:rPr>
        <w:t>î</w:t>
      </w:r>
      <w:r w:rsidRPr="00FC1EB8">
        <w:rPr>
          <w:rFonts w:ascii="Arial" w:eastAsia="Arial" w:hAnsi="Arial" w:cs="Arial"/>
          <w:sz w:val="22"/>
          <w:szCs w:val="22"/>
          <w:lang w:val="it-IT"/>
        </w:rPr>
        <w:t>n</w:t>
      </w:r>
      <w:r w:rsidRPr="00FC1EB8">
        <w:rPr>
          <w:rFonts w:ascii="Arial" w:eastAsia="Arial" w:hAnsi="Arial" w:cs="Arial"/>
          <w:spacing w:val="20"/>
          <w:sz w:val="22"/>
          <w:szCs w:val="22"/>
          <w:lang w:val="it-IT"/>
        </w:rPr>
        <w:t xml:space="preserve"> </w:t>
      </w:r>
      <w:r w:rsidRPr="00FC1EB8">
        <w:rPr>
          <w:rFonts w:ascii="Arial" w:eastAsia="Arial" w:hAnsi="Arial" w:cs="Arial"/>
          <w:sz w:val="22"/>
          <w:szCs w:val="22"/>
          <w:lang w:val="it-IT"/>
        </w:rPr>
        <w:t>c</w:t>
      </w:r>
      <w:r w:rsidRPr="00FC1EB8">
        <w:rPr>
          <w:rFonts w:ascii="Arial" w:eastAsia="Arial" w:hAnsi="Arial" w:cs="Arial"/>
          <w:spacing w:val="2"/>
          <w:sz w:val="22"/>
          <w:szCs w:val="22"/>
          <w:lang w:val="it-IT"/>
        </w:rPr>
        <w:t>a</w:t>
      </w:r>
      <w:r w:rsidRPr="00FC1EB8">
        <w:rPr>
          <w:rFonts w:ascii="Arial" w:eastAsia="Arial" w:hAnsi="Arial" w:cs="Arial"/>
          <w:spacing w:val="-1"/>
          <w:sz w:val="22"/>
          <w:szCs w:val="22"/>
          <w:lang w:val="it-IT"/>
        </w:rPr>
        <w:t>li</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ate</w:t>
      </w:r>
      <w:r w:rsidRPr="00FC1EB8">
        <w:rPr>
          <w:rFonts w:ascii="Arial" w:eastAsia="Arial" w:hAnsi="Arial" w:cs="Arial"/>
          <w:spacing w:val="21"/>
          <w:sz w:val="22"/>
          <w:szCs w:val="22"/>
          <w:lang w:val="it-IT"/>
        </w:rPr>
        <w:t xml:space="preserve"> </w:t>
      </w:r>
      <w:r w:rsidRPr="00FC1EB8">
        <w:rPr>
          <w:rFonts w:ascii="Arial" w:eastAsia="Arial" w:hAnsi="Arial" w:cs="Arial"/>
          <w:sz w:val="22"/>
          <w:szCs w:val="22"/>
          <w:lang w:val="it-IT"/>
        </w:rPr>
        <w:t>de</w:t>
      </w:r>
      <w:r w:rsidRPr="00FC1EB8">
        <w:rPr>
          <w:rFonts w:ascii="Arial" w:eastAsia="Arial" w:hAnsi="Arial" w:cs="Arial"/>
          <w:spacing w:val="20"/>
          <w:sz w:val="22"/>
          <w:szCs w:val="22"/>
          <w:lang w:val="it-IT"/>
        </w:rPr>
        <w:t xml:space="preserve"> </w:t>
      </w:r>
      <w:r w:rsidRPr="00FC1EB8">
        <w:rPr>
          <w:rFonts w:ascii="Arial" w:eastAsia="Arial" w:hAnsi="Arial" w:cs="Arial"/>
          <w:sz w:val="22"/>
          <w:szCs w:val="22"/>
          <w:lang w:val="it-IT"/>
        </w:rPr>
        <w:t>ca</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d</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d</w:t>
      </w:r>
      <w:r w:rsidRPr="00FC1EB8">
        <w:rPr>
          <w:rFonts w:ascii="Arial" w:eastAsia="Arial" w:hAnsi="Arial" w:cs="Arial"/>
          <w:spacing w:val="-1"/>
          <w:sz w:val="22"/>
          <w:szCs w:val="22"/>
          <w:lang w:val="it-IT"/>
        </w:rPr>
        <w:t>a</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w:t>
      </w:r>
      <w:r w:rsidRPr="00FC1EB8">
        <w:rPr>
          <w:rFonts w:ascii="Arial" w:eastAsia="Arial" w:hAnsi="Arial" w:cs="Arial"/>
          <w:spacing w:val="19"/>
          <w:sz w:val="22"/>
          <w:szCs w:val="22"/>
          <w:lang w:val="it-IT"/>
        </w:rPr>
        <w:t xml:space="preserve"> </w:t>
      </w:r>
      <w:r w:rsidRPr="00FC1EB8">
        <w:rPr>
          <w:rFonts w:ascii="Arial" w:eastAsia="Arial" w:hAnsi="Arial" w:cs="Arial"/>
          <w:spacing w:val="-3"/>
          <w:sz w:val="22"/>
          <w:szCs w:val="22"/>
          <w:lang w:val="it-IT"/>
        </w:rPr>
        <w:t>o</w:t>
      </w:r>
      <w:r w:rsidRPr="00FC1EB8">
        <w:rPr>
          <w:rFonts w:ascii="Arial" w:eastAsia="Arial" w:hAnsi="Arial" w:cs="Arial"/>
          <w:spacing w:val="3"/>
          <w:sz w:val="22"/>
          <w:szCs w:val="22"/>
          <w:lang w:val="it-IT"/>
        </w:rPr>
        <w:t>f</w:t>
      </w:r>
      <w:r w:rsidRPr="00FC1EB8">
        <w:rPr>
          <w:rFonts w:ascii="Arial" w:eastAsia="Arial" w:hAnsi="Arial" w:cs="Arial"/>
          <w:sz w:val="22"/>
          <w:szCs w:val="22"/>
          <w:lang w:val="it-IT"/>
        </w:rPr>
        <w:t>e</w:t>
      </w:r>
      <w:r w:rsidRPr="00FC1EB8">
        <w:rPr>
          <w:rFonts w:ascii="Arial" w:eastAsia="Arial" w:hAnsi="Arial" w:cs="Arial"/>
          <w:spacing w:val="-2"/>
          <w:sz w:val="22"/>
          <w:szCs w:val="22"/>
          <w:lang w:val="it-IT"/>
        </w:rPr>
        <w:t>r</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nt</w:t>
      </w:r>
      <w:r w:rsidRPr="00FC1EB8">
        <w:rPr>
          <w:rFonts w:ascii="Arial" w:eastAsia="Arial" w:hAnsi="Arial" w:cs="Arial"/>
          <w:sz w:val="22"/>
          <w:szCs w:val="22"/>
          <w:lang w:val="it-IT"/>
        </w:rPr>
        <w:t>/</w:t>
      </w:r>
      <w:r w:rsidRPr="00FC1EB8">
        <w:rPr>
          <w:rFonts w:ascii="Arial" w:eastAsia="Arial" w:hAnsi="Arial" w:cs="Arial"/>
          <w:spacing w:val="21"/>
          <w:sz w:val="22"/>
          <w:szCs w:val="22"/>
          <w:lang w:val="it-IT"/>
        </w:rPr>
        <w:t xml:space="preserve"> </w:t>
      </w:r>
      <w:r w:rsidRPr="00FC1EB8">
        <w:rPr>
          <w:rFonts w:ascii="Arial" w:eastAsia="Arial" w:hAnsi="Arial" w:cs="Arial"/>
          <w:spacing w:val="-3"/>
          <w:sz w:val="22"/>
          <w:szCs w:val="22"/>
          <w:lang w:val="it-IT"/>
        </w:rPr>
        <w:t>o</w:t>
      </w:r>
      <w:r w:rsidRPr="00FC1EB8">
        <w:rPr>
          <w:rFonts w:ascii="Arial" w:eastAsia="Arial" w:hAnsi="Arial" w:cs="Arial"/>
          <w:spacing w:val="3"/>
          <w:sz w:val="22"/>
          <w:szCs w:val="22"/>
          <w:lang w:val="it-IT"/>
        </w:rPr>
        <w:t>f</w:t>
      </w:r>
      <w:r w:rsidRPr="00FC1EB8">
        <w:rPr>
          <w:rFonts w:ascii="Arial" w:eastAsia="Arial" w:hAnsi="Arial" w:cs="Arial"/>
          <w:spacing w:val="-3"/>
          <w:sz w:val="22"/>
          <w:szCs w:val="22"/>
          <w:lang w:val="it-IT"/>
        </w:rPr>
        <w:t>e</w:t>
      </w:r>
      <w:r w:rsidRPr="00FC1EB8">
        <w:rPr>
          <w:rFonts w:ascii="Arial" w:eastAsia="Arial" w:hAnsi="Arial" w:cs="Arial"/>
          <w:spacing w:val="1"/>
          <w:sz w:val="22"/>
          <w:szCs w:val="22"/>
          <w:lang w:val="it-IT"/>
        </w:rPr>
        <w:t>rt</w:t>
      </w:r>
      <w:r w:rsidRPr="00FC1EB8">
        <w:rPr>
          <w:rFonts w:ascii="Arial" w:eastAsia="Arial" w:hAnsi="Arial" w:cs="Arial"/>
          <w:sz w:val="22"/>
          <w:szCs w:val="22"/>
          <w:lang w:val="it-IT"/>
        </w:rPr>
        <w:t>a</w:t>
      </w:r>
      <w:r w:rsidRPr="00FC1EB8">
        <w:rPr>
          <w:rFonts w:ascii="Arial" w:eastAsia="Arial" w:hAnsi="Arial" w:cs="Arial"/>
          <w:spacing w:val="-3"/>
          <w:sz w:val="22"/>
          <w:szCs w:val="22"/>
          <w:lang w:val="it-IT"/>
        </w:rPr>
        <w:t>n</w:t>
      </w:r>
      <w:r w:rsidRPr="00FC1EB8">
        <w:rPr>
          <w:rFonts w:ascii="Arial" w:eastAsia="Arial" w:hAnsi="Arial" w:cs="Arial"/>
          <w:sz w:val="22"/>
          <w:szCs w:val="22"/>
          <w:lang w:val="it-IT"/>
        </w:rPr>
        <w:t>t</w:t>
      </w:r>
      <w:r w:rsidRPr="00FC1EB8">
        <w:rPr>
          <w:rFonts w:ascii="Arial" w:eastAsia="Arial" w:hAnsi="Arial" w:cs="Arial"/>
          <w:spacing w:val="21"/>
          <w:sz w:val="22"/>
          <w:szCs w:val="22"/>
          <w:lang w:val="it-IT"/>
        </w:rPr>
        <w:t xml:space="preserve"> </w:t>
      </w:r>
      <w:r w:rsidRPr="00FC1EB8">
        <w:rPr>
          <w:rFonts w:ascii="Arial" w:eastAsia="Arial" w:hAnsi="Arial" w:cs="Arial"/>
          <w:sz w:val="22"/>
          <w:szCs w:val="22"/>
          <w:lang w:val="it-IT"/>
        </w:rPr>
        <w:t>as</w:t>
      </w:r>
      <w:r w:rsidRPr="00FC1EB8">
        <w:rPr>
          <w:rFonts w:ascii="Arial" w:eastAsia="Arial" w:hAnsi="Arial" w:cs="Arial"/>
          <w:spacing w:val="-1"/>
          <w:sz w:val="22"/>
          <w:szCs w:val="22"/>
          <w:lang w:val="it-IT"/>
        </w:rPr>
        <w:t>o</w:t>
      </w:r>
      <w:r w:rsidRPr="00FC1EB8">
        <w:rPr>
          <w:rFonts w:ascii="Arial" w:eastAsia="Arial" w:hAnsi="Arial" w:cs="Arial"/>
          <w:sz w:val="22"/>
          <w:szCs w:val="22"/>
          <w:lang w:val="it-IT"/>
        </w:rPr>
        <w:t>c</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a</w:t>
      </w:r>
      <w:r w:rsidRPr="00FC1EB8">
        <w:rPr>
          <w:rFonts w:ascii="Arial" w:eastAsia="Arial" w:hAnsi="Arial" w:cs="Arial"/>
          <w:spacing w:val="-2"/>
          <w:sz w:val="22"/>
          <w:szCs w:val="22"/>
          <w:lang w:val="it-IT"/>
        </w:rPr>
        <w:t>t</w:t>
      </w:r>
      <w:r w:rsidRPr="00FC1EB8">
        <w:rPr>
          <w:rFonts w:ascii="Arial" w:eastAsia="Arial" w:hAnsi="Arial" w:cs="Arial"/>
          <w:sz w:val="22"/>
          <w:szCs w:val="22"/>
          <w:lang w:val="it-IT"/>
        </w:rPr>
        <w:t xml:space="preserve">/ </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e</w:t>
      </w:r>
      <w:r w:rsidRPr="00FC1EB8">
        <w:rPr>
          <w:rFonts w:ascii="Arial" w:eastAsia="Arial" w:hAnsi="Arial" w:cs="Arial"/>
          <w:spacing w:val="-2"/>
          <w:sz w:val="22"/>
          <w:szCs w:val="22"/>
          <w:lang w:val="it-IT"/>
        </w:rPr>
        <w:t>r</w:t>
      </w:r>
      <w:r w:rsidRPr="00FC1EB8">
        <w:rPr>
          <w:rFonts w:ascii="Arial" w:eastAsia="Arial" w:hAnsi="Arial" w:cs="Arial"/>
          <w:sz w:val="22"/>
          <w:szCs w:val="22"/>
          <w:lang w:val="it-IT"/>
        </w:rPr>
        <w:t>ţ</w:t>
      </w:r>
      <w:r w:rsidRPr="00FC1EB8">
        <w:rPr>
          <w:rFonts w:ascii="Arial" w:eastAsia="Arial" w:hAnsi="Arial" w:cs="Arial"/>
          <w:spacing w:val="3"/>
          <w:sz w:val="22"/>
          <w:szCs w:val="22"/>
          <w:lang w:val="it-IT"/>
        </w:rPr>
        <w:t xml:space="preserve"> </w:t>
      </w:r>
      <w:r w:rsidRPr="00FC1EB8">
        <w:rPr>
          <w:rFonts w:ascii="Arial" w:eastAsia="Arial" w:hAnsi="Arial" w:cs="Arial"/>
          <w:sz w:val="22"/>
          <w:szCs w:val="22"/>
          <w:lang w:val="it-IT"/>
        </w:rPr>
        <w:t>susţi</w:t>
      </w:r>
      <w:r w:rsidRPr="00FC1EB8">
        <w:rPr>
          <w:rFonts w:ascii="Arial" w:eastAsia="Arial" w:hAnsi="Arial" w:cs="Arial"/>
          <w:spacing w:val="-1"/>
          <w:sz w:val="22"/>
          <w:szCs w:val="22"/>
          <w:lang w:val="it-IT"/>
        </w:rPr>
        <w:t>n</w:t>
      </w:r>
      <w:r w:rsidRPr="00FC1EB8">
        <w:rPr>
          <w:rFonts w:ascii="Arial" w:eastAsia="Arial" w:hAnsi="Arial" w:cs="Arial"/>
          <w:spacing w:val="-3"/>
          <w:sz w:val="22"/>
          <w:szCs w:val="22"/>
          <w:lang w:val="it-IT"/>
        </w:rPr>
        <w:t>ă</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o</w:t>
      </w:r>
      <w:r w:rsidRPr="00FC1EB8">
        <w:rPr>
          <w:rFonts w:ascii="Arial" w:eastAsia="Arial" w:hAnsi="Arial" w:cs="Arial"/>
          <w:spacing w:val="-2"/>
          <w:sz w:val="22"/>
          <w:szCs w:val="22"/>
          <w:lang w:val="it-IT"/>
        </w:rPr>
        <w:t>r</w:t>
      </w:r>
      <w:r w:rsidRPr="00FC1EB8">
        <w:rPr>
          <w:rFonts w:ascii="Arial" w:eastAsia="Arial" w:hAnsi="Arial" w:cs="Arial"/>
          <w:sz w:val="22"/>
          <w:szCs w:val="22"/>
          <w:lang w:val="it-IT"/>
        </w:rPr>
        <w:t>/</w:t>
      </w:r>
      <w:r w:rsidRPr="00FC1EB8">
        <w:rPr>
          <w:rFonts w:ascii="Arial" w:eastAsia="Arial" w:hAnsi="Arial" w:cs="Arial"/>
          <w:spacing w:val="3"/>
          <w:sz w:val="22"/>
          <w:szCs w:val="22"/>
          <w:lang w:val="it-IT"/>
        </w:rPr>
        <w:t xml:space="preserve"> </w:t>
      </w:r>
      <w:r w:rsidRPr="00FC1EB8">
        <w:rPr>
          <w:rFonts w:ascii="Arial" w:eastAsia="Arial" w:hAnsi="Arial" w:cs="Arial"/>
          <w:sz w:val="22"/>
          <w:szCs w:val="22"/>
          <w:lang w:val="it-IT"/>
        </w:rPr>
        <w:t>su</w:t>
      </w:r>
      <w:r w:rsidRPr="00FC1EB8">
        <w:rPr>
          <w:rFonts w:ascii="Arial" w:eastAsia="Arial" w:hAnsi="Arial" w:cs="Arial"/>
          <w:spacing w:val="-1"/>
          <w:sz w:val="22"/>
          <w:szCs w:val="22"/>
          <w:lang w:val="it-IT"/>
        </w:rPr>
        <w:t>b</w:t>
      </w:r>
      <w:r w:rsidRPr="00FC1EB8">
        <w:rPr>
          <w:rFonts w:ascii="Arial" w:eastAsia="Arial" w:hAnsi="Arial" w:cs="Arial"/>
          <w:sz w:val="22"/>
          <w:szCs w:val="22"/>
          <w:lang w:val="it-IT"/>
        </w:rPr>
        <w:t>co</w:t>
      </w:r>
      <w:r w:rsidRPr="00FC1EB8">
        <w:rPr>
          <w:rFonts w:ascii="Arial" w:eastAsia="Arial" w:hAnsi="Arial" w:cs="Arial"/>
          <w:spacing w:val="-3"/>
          <w:sz w:val="22"/>
          <w:szCs w:val="22"/>
          <w:lang w:val="it-IT"/>
        </w:rPr>
        <w:t>n</w:t>
      </w:r>
      <w:r w:rsidRPr="00FC1EB8">
        <w:rPr>
          <w:rFonts w:ascii="Arial" w:eastAsia="Arial" w:hAnsi="Arial" w:cs="Arial"/>
          <w:spacing w:val="1"/>
          <w:sz w:val="22"/>
          <w:szCs w:val="22"/>
          <w:lang w:val="it-IT"/>
        </w:rPr>
        <w:t>tr</w:t>
      </w:r>
      <w:r w:rsidRPr="00FC1EB8">
        <w:rPr>
          <w:rFonts w:ascii="Arial" w:eastAsia="Arial" w:hAnsi="Arial" w:cs="Arial"/>
          <w:sz w:val="22"/>
          <w:szCs w:val="22"/>
          <w:lang w:val="it-IT"/>
        </w:rPr>
        <w:t>a</w:t>
      </w:r>
      <w:r w:rsidRPr="00FC1EB8">
        <w:rPr>
          <w:rFonts w:ascii="Arial" w:eastAsia="Arial" w:hAnsi="Arial" w:cs="Arial"/>
          <w:spacing w:val="-3"/>
          <w:sz w:val="22"/>
          <w:szCs w:val="22"/>
          <w:lang w:val="it-IT"/>
        </w:rPr>
        <w:t>c</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t</w:t>
      </w:r>
      <w:r w:rsidRPr="00FC1EB8">
        <w:rPr>
          <w:rFonts w:ascii="Arial" w:eastAsia="Arial" w:hAnsi="Arial" w:cs="Arial"/>
          <w:spacing w:val="3"/>
          <w:sz w:val="22"/>
          <w:szCs w:val="22"/>
          <w:lang w:val="it-IT"/>
        </w:rPr>
        <w:t xml:space="preserve"> </w:t>
      </w:r>
      <w:r w:rsidRPr="00FC1EB8">
        <w:rPr>
          <w:rFonts w:ascii="Arial" w:eastAsia="Arial" w:hAnsi="Arial" w:cs="Arial"/>
          <w:sz w:val="22"/>
          <w:szCs w:val="22"/>
          <w:lang w:val="it-IT"/>
        </w:rPr>
        <w:t>al ca</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d</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d</w:t>
      </w:r>
      <w:r w:rsidRPr="00FC1EB8">
        <w:rPr>
          <w:rFonts w:ascii="Arial" w:eastAsia="Arial" w:hAnsi="Arial" w:cs="Arial"/>
          <w:spacing w:val="-1"/>
          <w:sz w:val="22"/>
          <w:szCs w:val="22"/>
          <w:lang w:val="it-IT"/>
        </w:rPr>
        <w:t>a</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i</w:t>
      </w:r>
      <w:r w:rsidRPr="00FC1EB8">
        <w:rPr>
          <w:rFonts w:ascii="Arial" w:eastAsia="Arial" w:hAnsi="Arial" w:cs="Arial"/>
          <w:spacing w:val="1"/>
          <w:sz w:val="22"/>
          <w:szCs w:val="22"/>
          <w:lang w:val="it-IT"/>
        </w:rPr>
        <w:t>/</w:t>
      </w:r>
      <w:r w:rsidRPr="00FC1EB8">
        <w:rPr>
          <w:rFonts w:ascii="Arial" w:eastAsia="Arial" w:hAnsi="Arial" w:cs="Arial"/>
          <w:spacing w:val="-3"/>
          <w:sz w:val="22"/>
          <w:szCs w:val="22"/>
          <w:lang w:val="it-IT"/>
        </w:rPr>
        <w:t>o</w:t>
      </w:r>
      <w:r w:rsidRPr="00FC1EB8">
        <w:rPr>
          <w:rFonts w:ascii="Arial" w:eastAsia="Arial" w:hAnsi="Arial" w:cs="Arial"/>
          <w:spacing w:val="3"/>
          <w:sz w:val="22"/>
          <w:szCs w:val="22"/>
          <w:lang w:val="it-IT"/>
        </w:rPr>
        <w:t>f</w:t>
      </w:r>
      <w:r w:rsidRPr="00FC1EB8">
        <w:rPr>
          <w:rFonts w:ascii="Arial" w:eastAsia="Arial" w:hAnsi="Arial" w:cs="Arial"/>
          <w:spacing w:val="-3"/>
          <w:sz w:val="22"/>
          <w:szCs w:val="22"/>
          <w:lang w:val="it-IT"/>
        </w:rPr>
        <w:t>e</w:t>
      </w:r>
      <w:r w:rsidRPr="00FC1EB8">
        <w:rPr>
          <w:rFonts w:ascii="Arial" w:eastAsia="Arial" w:hAnsi="Arial" w:cs="Arial"/>
          <w:spacing w:val="1"/>
          <w:sz w:val="22"/>
          <w:szCs w:val="22"/>
          <w:lang w:val="it-IT"/>
        </w:rPr>
        <w:t>rt</w:t>
      </w:r>
      <w:r w:rsidRPr="00FC1EB8">
        <w:rPr>
          <w:rFonts w:ascii="Arial" w:eastAsia="Arial" w:hAnsi="Arial" w:cs="Arial"/>
          <w:sz w:val="22"/>
          <w:szCs w:val="22"/>
          <w:lang w:val="it-IT"/>
        </w:rPr>
        <w:t>a</w:t>
      </w:r>
      <w:r w:rsidRPr="00FC1EB8">
        <w:rPr>
          <w:rFonts w:ascii="Arial" w:eastAsia="Arial" w:hAnsi="Arial" w:cs="Arial"/>
          <w:spacing w:val="-3"/>
          <w:sz w:val="22"/>
          <w:szCs w:val="22"/>
          <w:lang w:val="it-IT"/>
        </w:rPr>
        <w:t>n</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w:t>
      </w:r>
      <w:r w:rsidRPr="00FC1EB8">
        <w:rPr>
          <w:rFonts w:ascii="Arial" w:eastAsia="Arial" w:hAnsi="Arial" w:cs="Arial"/>
          <w:spacing w:val="3"/>
          <w:sz w:val="22"/>
          <w:szCs w:val="22"/>
          <w:lang w:val="it-IT"/>
        </w:rPr>
        <w:t xml:space="preserve"> </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proce</w:t>
      </w:r>
      <w:r w:rsidRPr="00FC1EB8">
        <w:rPr>
          <w:rFonts w:ascii="Arial" w:eastAsia="Arial" w:hAnsi="Arial" w:cs="Arial"/>
          <w:spacing w:val="-3"/>
          <w:sz w:val="22"/>
          <w:szCs w:val="22"/>
          <w:lang w:val="it-IT"/>
        </w:rPr>
        <w:t>d</w:t>
      </w:r>
      <w:r w:rsidRPr="00FC1EB8">
        <w:rPr>
          <w:rFonts w:ascii="Arial" w:eastAsia="Arial" w:hAnsi="Arial" w:cs="Arial"/>
          <w:sz w:val="22"/>
          <w:szCs w:val="22"/>
          <w:lang w:val="it-IT"/>
        </w:rPr>
        <w:t>ura</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de</w:t>
      </w:r>
      <w:r w:rsidRPr="00FC1EB8">
        <w:rPr>
          <w:rFonts w:ascii="Arial" w:eastAsia="Arial" w:hAnsi="Arial" w:cs="Arial"/>
          <w:spacing w:val="1"/>
          <w:sz w:val="22"/>
          <w:szCs w:val="22"/>
          <w:lang w:val="it-IT"/>
        </w:rPr>
        <w:t xml:space="preserve"> .</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z w:val="22"/>
          <w:szCs w:val="22"/>
          <w:lang w:val="it-IT"/>
        </w:rPr>
        <w:t>.</w:t>
      </w:r>
      <w:r w:rsidRPr="00FC1EB8">
        <w:rPr>
          <w:rFonts w:ascii="Arial" w:eastAsia="Arial" w:hAnsi="Arial" w:cs="Arial"/>
          <w:spacing w:val="7"/>
          <w:sz w:val="22"/>
          <w:szCs w:val="22"/>
          <w:lang w:val="it-IT"/>
        </w:rPr>
        <w:t xml:space="preserve"> </w:t>
      </w:r>
      <w:r w:rsidRPr="00FC1EB8">
        <w:rPr>
          <w:rFonts w:ascii="Arial" w:eastAsia="Arial" w:hAnsi="Arial" w:cs="Arial"/>
          <w:i/>
          <w:spacing w:val="1"/>
          <w:sz w:val="22"/>
          <w:szCs w:val="22"/>
          <w:lang w:val="it-IT"/>
        </w:rPr>
        <w:t>(</w:t>
      </w:r>
      <w:r w:rsidRPr="00FC1EB8">
        <w:rPr>
          <w:rFonts w:ascii="Arial" w:eastAsia="Arial" w:hAnsi="Arial" w:cs="Arial"/>
          <w:i/>
          <w:spacing w:val="-2"/>
          <w:sz w:val="22"/>
          <w:szCs w:val="22"/>
          <w:lang w:val="it-IT"/>
        </w:rPr>
        <w:t>s</w:t>
      </w:r>
      <w:r w:rsidRPr="00FC1EB8">
        <w:rPr>
          <w:rFonts w:ascii="Arial" w:eastAsia="Arial" w:hAnsi="Arial" w:cs="Arial"/>
          <w:i/>
          <w:sz w:val="22"/>
          <w:szCs w:val="22"/>
          <w:lang w:val="it-IT"/>
        </w:rPr>
        <w:t xml:space="preserve">e </w:t>
      </w:r>
      <w:r w:rsidRPr="00FC1EB8">
        <w:rPr>
          <w:rFonts w:ascii="Arial" w:eastAsia="Arial" w:hAnsi="Arial" w:cs="Arial"/>
          <w:i/>
          <w:spacing w:val="1"/>
          <w:sz w:val="22"/>
          <w:szCs w:val="22"/>
          <w:lang w:val="it-IT"/>
        </w:rPr>
        <w:t>m</w:t>
      </w:r>
      <w:r w:rsidRPr="00FC1EB8">
        <w:rPr>
          <w:rFonts w:ascii="Arial" w:eastAsia="Arial" w:hAnsi="Arial" w:cs="Arial"/>
          <w:i/>
          <w:sz w:val="22"/>
          <w:szCs w:val="22"/>
          <w:lang w:val="it-IT"/>
        </w:rPr>
        <w:t>e</w:t>
      </w:r>
      <w:r w:rsidRPr="00FC1EB8">
        <w:rPr>
          <w:rFonts w:ascii="Arial" w:eastAsia="Arial" w:hAnsi="Arial" w:cs="Arial"/>
          <w:i/>
          <w:spacing w:val="-1"/>
          <w:sz w:val="22"/>
          <w:szCs w:val="22"/>
          <w:lang w:val="it-IT"/>
        </w:rPr>
        <w:t>n</w:t>
      </w:r>
      <w:r w:rsidRPr="00FC1EB8">
        <w:rPr>
          <w:rFonts w:ascii="Arial" w:eastAsia="Arial" w:hAnsi="Arial" w:cs="Arial"/>
          <w:i/>
          <w:spacing w:val="1"/>
          <w:sz w:val="22"/>
          <w:szCs w:val="22"/>
          <w:lang w:val="it-IT"/>
        </w:rPr>
        <w:t>ţ</w:t>
      </w:r>
      <w:r w:rsidRPr="00FC1EB8">
        <w:rPr>
          <w:rFonts w:ascii="Arial" w:eastAsia="Arial" w:hAnsi="Arial" w:cs="Arial"/>
          <w:i/>
          <w:spacing w:val="-1"/>
          <w:sz w:val="22"/>
          <w:szCs w:val="22"/>
          <w:lang w:val="it-IT"/>
        </w:rPr>
        <w:t>i</w:t>
      </w:r>
      <w:r w:rsidRPr="00FC1EB8">
        <w:rPr>
          <w:rFonts w:ascii="Arial" w:eastAsia="Arial" w:hAnsi="Arial" w:cs="Arial"/>
          <w:i/>
          <w:sz w:val="22"/>
          <w:szCs w:val="22"/>
          <w:lang w:val="it-IT"/>
        </w:rPr>
        <w:t>o</w:t>
      </w:r>
      <w:r w:rsidRPr="00FC1EB8">
        <w:rPr>
          <w:rFonts w:ascii="Arial" w:eastAsia="Arial" w:hAnsi="Arial" w:cs="Arial"/>
          <w:i/>
          <w:spacing w:val="-1"/>
          <w:sz w:val="22"/>
          <w:szCs w:val="22"/>
          <w:lang w:val="it-IT"/>
        </w:rPr>
        <w:t>n</w:t>
      </w:r>
      <w:r w:rsidRPr="00FC1EB8">
        <w:rPr>
          <w:rFonts w:ascii="Arial" w:eastAsia="Arial" w:hAnsi="Arial" w:cs="Arial"/>
          <w:i/>
          <w:sz w:val="22"/>
          <w:szCs w:val="22"/>
          <w:lang w:val="it-IT"/>
        </w:rPr>
        <w:t>e</w:t>
      </w:r>
      <w:r w:rsidRPr="00FC1EB8">
        <w:rPr>
          <w:rFonts w:ascii="Arial" w:eastAsia="Arial" w:hAnsi="Arial" w:cs="Arial"/>
          <w:i/>
          <w:spacing w:val="2"/>
          <w:sz w:val="22"/>
          <w:szCs w:val="22"/>
          <w:lang w:val="it-IT"/>
        </w:rPr>
        <w:t>a</w:t>
      </w:r>
      <w:r w:rsidRPr="00FC1EB8">
        <w:rPr>
          <w:rFonts w:ascii="Arial" w:eastAsia="Arial" w:hAnsi="Arial" w:cs="Arial"/>
          <w:i/>
          <w:spacing w:val="-7"/>
          <w:sz w:val="22"/>
          <w:szCs w:val="22"/>
          <w:lang w:val="it-IT"/>
        </w:rPr>
        <w:t>z</w:t>
      </w:r>
      <w:r w:rsidRPr="00FC1EB8">
        <w:rPr>
          <w:rFonts w:ascii="Arial" w:eastAsia="Arial" w:hAnsi="Arial" w:cs="Arial"/>
          <w:i/>
          <w:sz w:val="22"/>
          <w:szCs w:val="22"/>
          <w:lang w:val="it-IT"/>
        </w:rPr>
        <w:t xml:space="preserve">ă </w:t>
      </w:r>
      <w:r w:rsidRPr="00FC1EB8">
        <w:rPr>
          <w:rFonts w:ascii="Arial" w:eastAsia="Arial" w:hAnsi="Arial" w:cs="Arial"/>
          <w:i/>
          <w:spacing w:val="38"/>
          <w:sz w:val="22"/>
          <w:szCs w:val="22"/>
          <w:lang w:val="it-IT"/>
        </w:rPr>
        <w:t xml:space="preserve"> </w:t>
      </w:r>
      <w:r w:rsidRPr="00FC1EB8">
        <w:rPr>
          <w:rFonts w:ascii="Arial" w:eastAsia="Arial" w:hAnsi="Arial" w:cs="Arial"/>
          <w:i/>
          <w:sz w:val="22"/>
          <w:szCs w:val="22"/>
          <w:lang w:val="it-IT"/>
        </w:rPr>
        <w:t>proced</w:t>
      </w:r>
      <w:r w:rsidRPr="00FC1EB8">
        <w:rPr>
          <w:rFonts w:ascii="Arial" w:eastAsia="Arial" w:hAnsi="Arial" w:cs="Arial"/>
          <w:i/>
          <w:spacing w:val="-1"/>
          <w:sz w:val="22"/>
          <w:szCs w:val="22"/>
          <w:lang w:val="it-IT"/>
        </w:rPr>
        <w:t>u</w:t>
      </w:r>
      <w:r w:rsidRPr="00FC1EB8">
        <w:rPr>
          <w:rFonts w:ascii="Arial" w:eastAsia="Arial" w:hAnsi="Arial" w:cs="Arial"/>
          <w:i/>
          <w:spacing w:val="1"/>
          <w:sz w:val="22"/>
          <w:szCs w:val="22"/>
          <w:lang w:val="it-IT"/>
        </w:rPr>
        <w:t>r</w:t>
      </w:r>
      <w:r w:rsidRPr="00FC1EB8">
        <w:rPr>
          <w:rFonts w:ascii="Arial" w:eastAsia="Arial" w:hAnsi="Arial" w:cs="Arial"/>
          <w:i/>
          <w:sz w:val="22"/>
          <w:szCs w:val="22"/>
          <w:lang w:val="it-IT"/>
        </w:rPr>
        <w:t xml:space="preserve">a) </w:t>
      </w:r>
      <w:r w:rsidRPr="00FC1EB8">
        <w:rPr>
          <w:rFonts w:ascii="Arial" w:eastAsia="Arial" w:hAnsi="Arial" w:cs="Arial"/>
          <w:i/>
          <w:spacing w:val="41"/>
          <w:sz w:val="22"/>
          <w:szCs w:val="22"/>
          <w:lang w:val="it-IT"/>
        </w:rPr>
        <w:t xml:space="preserve"> </w:t>
      </w:r>
      <w:r w:rsidRPr="00FC1EB8">
        <w:rPr>
          <w:rFonts w:ascii="Arial" w:eastAsia="Arial" w:hAnsi="Arial" w:cs="Arial"/>
          <w:sz w:val="22"/>
          <w:szCs w:val="22"/>
          <w:lang w:val="it-IT"/>
        </w:rPr>
        <w:t>p</w:t>
      </w:r>
      <w:r w:rsidRPr="00FC1EB8">
        <w:rPr>
          <w:rFonts w:ascii="Arial" w:eastAsia="Arial" w:hAnsi="Arial" w:cs="Arial"/>
          <w:spacing w:val="-1"/>
          <w:sz w:val="22"/>
          <w:szCs w:val="22"/>
          <w:lang w:val="it-IT"/>
        </w:rPr>
        <w:t>e</w:t>
      </w:r>
      <w:r w:rsidRPr="00FC1EB8">
        <w:rPr>
          <w:rFonts w:ascii="Arial" w:eastAsia="Arial" w:hAnsi="Arial" w:cs="Arial"/>
          <w:sz w:val="22"/>
          <w:szCs w:val="22"/>
          <w:lang w:val="it-IT"/>
        </w:rPr>
        <w:t>n</w:t>
      </w:r>
      <w:r w:rsidRPr="00FC1EB8">
        <w:rPr>
          <w:rFonts w:ascii="Arial" w:eastAsia="Arial" w:hAnsi="Arial" w:cs="Arial"/>
          <w:spacing w:val="-2"/>
          <w:sz w:val="22"/>
          <w:szCs w:val="22"/>
          <w:lang w:val="it-IT"/>
        </w:rPr>
        <w:t>t</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 xml:space="preserve">u </w:t>
      </w:r>
      <w:r w:rsidRPr="00FC1EB8">
        <w:rPr>
          <w:rFonts w:ascii="Arial" w:eastAsia="Arial" w:hAnsi="Arial" w:cs="Arial"/>
          <w:spacing w:val="38"/>
          <w:sz w:val="22"/>
          <w:szCs w:val="22"/>
          <w:lang w:val="it-IT"/>
        </w:rPr>
        <w:t xml:space="preserve"> </w:t>
      </w:r>
      <w:r w:rsidRPr="00FC1EB8">
        <w:rPr>
          <w:rFonts w:ascii="Arial" w:eastAsia="Arial" w:hAnsi="Arial" w:cs="Arial"/>
          <w:sz w:val="22"/>
          <w:szCs w:val="22"/>
          <w:lang w:val="it-IT"/>
        </w:rPr>
        <w:t>a</w:t>
      </w:r>
      <w:r w:rsidRPr="00FC1EB8">
        <w:rPr>
          <w:rFonts w:ascii="Arial" w:eastAsia="Arial" w:hAnsi="Arial" w:cs="Arial"/>
          <w:spacing w:val="-2"/>
          <w:sz w:val="22"/>
          <w:szCs w:val="22"/>
          <w:lang w:val="it-IT"/>
        </w:rPr>
        <w:t>t</w:t>
      </w:r>
      <w:r w:rsidRPr="00FC1EB8">
        <w:rPr>
          <w:rFonts w:ascii="Arial" w:eastAsia="Arial" w:hAnsi="Arial" w:cs="Arial"/>
          <w:spacing w:val="1"/>
          <w:sz w:val="22"/>
          <w:szCs w:val="22"/>
          <w:lang w:val="it-IT"/>
        </w:rPr>
        <w:t>r</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b</w:t>
      </w:r>
      <w:r w:rsidRPr="00FC1EB8">
        <w:rPr>
          <w:rFonts w:ascii="Arial" w:eastAsia="Arial" w:hAnsi="Arial" w:cs="Arial"/>
          <w:spacing w:val="-1"/>
          <w:sz w:val="22"/>
          <w:szCs w:val="22"/>
          <w:lang w:val="it-IT"/>
        </w:rPr>
        <w:t>ui</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 xml:space="preserve">ea </w:t>
      </w:r>
      <w:r w:rsidRPr="00FC1EB8">
        <w:rPr>
          <w:rFonts w:ascii="Arial" w:eastAsia="Arial" w:hAnsi="Arial" w:cs="Arial"/>
          <w:spacing w:val="38"/>
          <w:sz w:val="22"/>
          <w:szCs w:val="22"/>
          <w:lang w:val="it-IT"/>
        </w:rPr>
        <w:t xml:space="preserve"> </w:t>
      </w:r>
      <w:r w:rsidRPr="00FC1EB8">
        <w:rPr>
          <w:rFonts w:ascii="Arial" w:eastAsia="Arial" w:hAnsi="Arial" w:cs="Arial"/>
          <w:sz w:val="22"/>
          <w:szCs w:val="22"/>
          <w:lang w:val="it-IT"/>
        </w:rPr>
        <w:t>co</w:t>
      </w:r>
      <w:r w:rsidRPr="00FC1EB8">
        <w:rPr>
          <w:rFonts w:ascii="Arial" w:eastAsia="Arial" w:hAnsi="Arial" w:cs="Arial"/>
          <w:spacing w:val="-3"/>
          <w:sz w:val="22"/>
          <w:szCs w:val="22"/>
          <w:lang w:val="it-IT"/>
        </w:rPr>
        <w:t>n</w:t>
      </w:r>
      <w:r w:rsidRPr="00FC1EB8">
        <w:rPr>
          <w:rFonts w:ascii="Arial" w:eastAsia="Arial" w:hAnsi="Arial" w:cs="Arial"/>
          <w:spacing w:val="1"/>
          <w:sz w:val="22"/>
          <w:szCs w:val="22"/>
          <w:lang w:val="it-IT"/>
        </w:rPr>
        <w:t>tr</w:t>
      </w:r>
      <w:r w:rsidRPr="00FC1EB8">
        <w:rPr>
          <w:rFonts w:ascii="Arial" w:eastAsia="Arial" w:hAnsi="Arial" w:cs="Arial"/>
          <w:sz w:val="22"/>
          <w:szCs w:val="22"/>
          <w:lang w:val="it-IT"/>
        </w:rPr>
        <w:t>a</w:t>
      </w:r>
      <w:r w:rsidRPr="00FC1EB8">
        <w:rPr>
          <w:rFonts w:ascii="Arial" w:eastAsia="Arial" w:hAnsi="Arial" w:cs="Arial"/>
          <w:spacing w:val="-3"/>
          <w:sz w:val="22"/>
          <w:szCs w:val="22"/>
          <w:lang w:val="it-IT"/>
        </w:rPr>
        <w:t>c</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 xml:space="preserve">ui </w:t>
      </w:r>
      <w:r w:rsidRPr="00FC1EB8">
        <w:rPr>
          <w:rFonts w:ascii="Arial" w:eastAsia="Arial" w:hAnsi="Arial" w:cs="Arial"/>
          <w:spacing w:val="37"/>
          <w:sz w:val="22"/>
          <w:szCs w:val="22"/>
          <w:lang w:val="it-IT"/>
        </w:rPr>
        <w:t xml:space="preserve"> </w:t>
      </w:r>
      <w:r w:rsidRPr="00FC1EB8">
        <w:rPr>
          <w:rFonts w:ascii="Arial" w:eastAsia="Arial" w:hAnsi="Arial" w:cs="Arial"/>
          <w:sz w:val="22"/>
          <w:szCs w:val="22"/>
          <w:lang w:val="it-IT"/>
        </w:rPr>
        <w:t xml:space="preserve">de </w:t>
      </w:r>
      <w:r w:rsidRPr="00FC1EB8">
        <w:rPr>
          <w:rFonts w:ascii="Arial" w:eastAsia="Arial" w:hAnsi="Arial" w:cs="Arial"/>
          <w:spacing w:val="38"/>
          <w:sz w:val="22"/>
          <w:szCs w:val="22"/>
          <w:lang w:val="it-IT"/>
        </w:rPr>
        <w:t xml:space="preserve"> </w:t>
      </w:r>
      <w:r w:rsidRPr="00FC1EB8">
        <w:rPr>
          <w:rFonts w:ascii="Arial" w:eastAsia="Arial" w:hAnsi="Arial" w:cs="Arial"/>
          <w:sz w:val="22"/>
          <w:szCs w:val="22"/>
          <w:lang w:val="it-IT"/>
        </w:rPr>
        <w:t>ac</w:t>
      </w:r>
      <w:r w:rsidRPr="00FC1EB8">
        <w:rPr>
          <w:rFonts w:ascii="Arial" w:eastAsia="Arial" w:hAnsi="Arial" w:cs="Arial"/>
          <w:spacing w:val="-1"/>
          <w:sz w:val="22"/>
          <w:szCs w:val="22"/>
          <w:lang w:val="it-IT"/>
        </w:rPr>
        <w:t>hi</w:t>
      </w:r>
      <w:r w:rsidRPr="00FC1EB8">
        <w:rPr>
          <w:rFonts w:ascii="Arial" w:eastAsia="Arial" w:hAnsi="Arial" w:cs="Arial"/>
          <w:spacing w:val="-2"/>
          <w:sz w:val="22"/>
          <w:szCs w:val="22"/>
          <w:lang w:val="it-IT"/>
        </w:rPr>
        <w:t>z</w:t>
      </w:r>
      <w:r w:rsidRPr="00FC1EB8">
        <w:rPr>
          <w:rFonts w:ascii="Arial" w:eastAsia="Arial" w:hAnsi="Arial" w:cs="Arial"/>
          <w:spacing w:val="-1"/>
          <w:sz w:val="22"/>
          <w:szCs w:val="22"/>
          <w:lang w:val="it-IT"/>
        </w:rPr>
        <w:t>i</w:t>
      </w:r>
      <w:r w:rsidRPr="00FC1EB8">
        <w:rPr>
          <w:rFonts w:ascii="Arial" w:eastAsia="Arial" w:hAnsi="Arial" w:cs="Arial"/>
          <w:spacing w:val="1"/>
          <w:sz w:val="22"/>
          <w:szCs w:val="22"/>
          <w:lang w:val="it-IT"/>
        </w:rPr>
        <w:t>ţ</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 xml:space="preserve">e </w:t>
      </w:r>
      <w:r w:rsidRPr="00FC1EB8">
        <w:rPr>
          <w:rFonts w:ascii="Arial" w:eastAsia="Arial" w:hAnsi="Arial" w:cs="Arial"/>
          <w:spacing w:val="38"/>
          <w:sz w:val="22"/>
          <w:szCs w:val="22"/>
          <w:lang w:val="it-IT"/>
        </w:rPr>
        <w:t xml:space="preserve"> </w:t>
      </w:r>
      <w:r w:rsidRPr="00FC1EB8">
        <w:rPr>
          <w:rFonts w:ascii="Arial" w:eastAsia="Arial" w:hAnsi="Arial" w:cs="Arial"/>
          <w:spacing w:val="2"/>
          <w:sz w:val="22"/>
          <w:szCs w:val="22"/>
          <w:lang w:val="it-IT"/>
        </w:rPr>
        <w:t>p</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bli</w:t>
      </w:r>
      <w:r w:rsidRPr="00FC1EB8">
        <w:rPr>
          <w:rFonts w:ascii="Arial" w:eastAsia="Arial" w:hAnsi="Arial" w:cs="Arial"/>
          <w:sz w:val="22"/>
          <w:szCs w:val="22"/>
          <w:lang w:val="it-IT"/>
        </w:rPr>
        <w:t xml:space="preserve">că </w:t>
      </w:r>
      <w:r w:rsidRPr="00FC1EB8">
        <w:rPr>
          <w:rFonts w:ascii="Arial" w:eastAsia="Arial" w:hAnsi="Arial" w:cs="Arial"/>
          <w:spacing w:val="38"/>
          <w:sz w:val="22"/>
          <w:szCs w:val="22"/>
          <w:lang w:val="it-IT"/>
        </w:rPr>
        <w:t xml:space="preserve"> </w:t>
      </w:r>
      <w:r w:rsidRPr="00FC1EB8">
        <w:rPr>
          <w:rFonts w:ascii="Arial" w:eastAsia="Arial" w:hAnsi="Arial" w:cs="Arial"/>
          <w:sz w:val="22"/>
          <w:szCs w:val="22"/>
          <w:lang w:val="it-IT"/>
        </w:rPr>
        <w:t>a</w:t>
      </w:r>
      <w:r w:rsidRPr="00FC1EB8">
        <w:rPr>
          <w:rFonts w:ascii="Arial" w:eastAsia="Arial" w:hAnsi="Arial" w:cs="Arial"/>
          <w:spacing w:val="-3"/>
          <w:sz w:val="22"/>
          <w:szCs w:val="22"/>
          <w:lang w:val="it-IT"/>
        </w:rPr>
        <w:t>v</w:t>
      </w:r>
      <w:r w:rsidRPr="00FC1EB8">
        <w:rPr>
          <w:rFonts w:ascii="Arial" w:eastAsia="Arial" w:hAnsi="Arial" w:cs="Arial"/>
          <w:sz w:val="22"/>
          <w:szCs w:val="22"/>
          <w:lang w:val="it-IT"/>
        </w:rPr>
        <w:t>â</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 xml:space="preserve">d </w:t>
      </w:r>
      <w:r w:rsidRPr="00FC1EB8">
        <w:rPr>
          <w:rFonts w:ascii="Arial" w:eastAsia="Arial" w:hAnsi="Arial" w:cs="Arial"/>
          <w:spacing w:val="38"/>
          <w:sz w:val="22"/>
          <w:szCs w:val="22"/>
          <w:lang w:val="it-IT"/>
        </w:rPr>
        <w:t xml:space="preserve"> </w:t>
      </w:r>
      <w:r w:rsidRPr="00FC1EB8">
        <w:rPr>
          <w:rFonts w:ascii="Arial" w:eastAsia="Arial" w:hAnsi="Arial" w:cs="Arial"/>
          <w:sz w:val="22"/>
          <w:szCs w:val="22"/>
          <w:lang w:val="it-IT"/>
        </w:rPr>
        <w:t xml:space="preserve">ca </w:t>
      </w:r>
      <w:r w:rsidRPr="00FC1EB8">
        <w:rPr>
          <w:rFonts w:ascii="Arial" w:eastAsia="Arial" w:hAnsi="Arial" w:cs="Arial"/>
          <w:spacing w:val="38"/>
          <w:sz w:val="22"/>
          <w:szCs w:val="22"/>
          <w:lang w:val="it-IT"/>
        </w:rPr>
        <w:t xml:space="preserve"> </w:t>
      </w:r>
      <w:r w:rsidRPr="00FC1EB8">
        <w:rPr>
          <w:rFonts w:ascii="Arial" w:eastAsia="Arial" w:hAnsi="Arial" w:cs="Arial"/>
          <w:sz w:val="22"/>
          <w:szCs w:val="22"/>
          <w:lang w:val="it-IT"/>
        </w:rPr>
        <w:t>o</w:t>
      </w:r>
      <w:r w:rsidRPr="00FC1EB8">
        <w:rPr>
          <w:rFonts w:ascii="Arial" w:eastAsia="Arial" w:hAnsi="Arial" w:cs="Arial"/>
          <w:spacing w:val="-1"/>
          <w:sz w:val="22"/>
          <w:szCs w:val="22"/>
          <w:lang w:val="it-IT"/>
        </w:rPr>
        <w:t>bi</w:t>
      </w:r>
      <w:r w:rsidRPr="00FC1EB8">
        <w:rPr>
          <w:rFonts w:ascii="Arial" w:eastAsia="Arial" w:hAnsi="Arial" w:cs="Arial"/>
          <w:sz w:val="22"/>
          <w:szCs w:val="22"/>
          <w:lang w:val="it-IT"/>
        </w:rPr>
        <w:t>ect</w:t>
      </w:r>
    </w:p>
    <w:p w14:paraId="7F558B01" w14:textId="77777777" w:rsidR="0017755A" w:rsidRPr="00FC1EB8" w:rsidRDefault="00140DA9">
      <w:pPr>
        <w:ind w:left="400" w:right="124"/>
        <w:jc w:val="both"/>
        <w:rPr>
          <w:rFonts w:ascii="Arial" w:eastAsia="Arial" w:hAnsi="Arial" w:cs="Arial"/>
          <w:sz w:val="22"/>
          <w:szCs w:val="22"/>
          <w:lang w:val="it-IT"/>
        </w:rPr>
      </w:pP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2"/>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z w:val="22"/>
          <w:szCs w:val="22"/>
          <w:lang w:val="it-IT"/>
        </w:rPr>
        <w:t xml:space="preserve">. </w:t>
      </w:r>
      <w:r w:rsidRPr="00FC1EB8">
        <w:rPr>
          <w:rFonts w:ascii="Arial" w:eastAsia="Arial" w:hAnsi="Arial" w:cs="Arial"/>
          <w:spacing w:val="2"/>
          <w:sz w:val="22"/>
          <w:szCs w:val="22"/>
          <w:lang w:val="it-IT"/>
        </w:rPr>
        <w:t xml:space="preserve"> </w:t>
      </w:r>
      <w:r w:rsidRPr="00FC1EB8">
        <w:rPr>
          <w:rFonts w:ascii="Arial" w:eastAsia="Arial" w:hAnsi="Arial" w:cs="Arial"/>
          <w:i/>
          <w:spacing w:val="1"/>
          <w:sz w:val="22"/>
          <w:szCs w:val="22"/>
          <w:lang w:val="it-IT"/>
        </w:rPr>
        <w:t>(</w:t>
      </w:r>
      <w:r w:rsidRPr="00FC1EB8">
        <w:rPr>
          <w:rFonts w:ascii="Arial" w:eastAsia="Arial" w:hAnsi="Arial" w:cs="Arial"/>
          <w:i/>
          <w:sz w:val="22"/>
          <w:szCs w:val="22"/>
          <w:lang w:val="it-IT"/>
        </w:rPr>
        <w:t>d</w:t>
      </w:r>
      <w:r w:rsidRPr="00FC1EB8">
        <w:rPr>
          <w:rFonts w:ascii="Arial" w:eastAsia="Arial" w:hAnsi="Arial" w:cs="Arial"/>
          <w:i/>
          <w:spacing w:val="-1"/>
          <w:sz w:val="22"/>
          <w:szCs w:val="22"/>
          <w:lang w:val="it-IT"/>
        </w:rPr>
        <w:t>e</w:t>
      </w:r>
      <w:r w:rsidRPr="00FC1EB8">
        <w:rPr>
          <w:rFonts w:ascii="Arial" w:eastAsia="Arial" w:hAnsi="Arial" w:cs="Arial"/>
          <w:i/>
          <w:sz w:val="22"/>
          <w:szCs w:val="22"/>
          <w:lang w:val="it-IT"/>
        </w:rPr>
        <w:t>n</w:t>
      </w:r>
      <w:r w:rsidRPr="00FC1EB8">
        <w:rPr>
          <w:rFonts w:ascii="Arial" w:eastAsia="Arial" w:hAnsi="Arial" w:cs="Arial"/>
          <w:i/>
          <w:spacing w:val="-1"/>
          <w:sz w:val="22"/>
          <w:szCs w:val="22"/>
          <w:lang w:val="it-IT"/>
        </w:rPr>
        <w:t>u</w:t>
      </w:r>
      <w:r w:rsidRPr="00FC1EB8">
        <w:rPr>
          <w:rFonts w:ascii="Arial" w:eastAsia="Arial" w:hAnsi="Arial" w:cs="Arial"/>
          <w:i/>
          <w:spacing w:val="1"/>
          <w:sz w:val="22"/>
          <w:szCs w:val="22"/>
          <w:lang w:val="it-IT"/>
        </w:rPr>
        <w:t>m</w:t>
      </w:r>
      <w:r w:rsidRPr="00FC1EB8">
        <w:rPr>
          <w:rFonts w:ascii="Arial" w:eastAsia="Arial" w:hAnsi="Arial" w:cs="Arial"/>
          <w:i/>
          <w:spacing w:val="-1"/>
          <w:sz w:val="22"/>
          <w:szCs w:val="22"/>
          <w:lang w:val="it-IT"/>
        </w:rPr>
        <w:t>i</w:t>
      </w:r>
      <w:r w:rsidRPr="00FC1EB8">
        <w:rPr>
          <w:rFonts w:ascii="Arial" w:eastAsia="Arial" w:hAnsi="Arial" w:cs="Arial"/>
          <w:i/>
          <w:spacing w:val="-2"/>
          <w:sz w:val="22"/>
          <w:szCs w:val="22"/>
          <w:lang w:val="it-IT"/>
        </w:rPr>
        <w:t>r</w:t>
      </w:r>
      <w:r w:rsidRPr="00FC1EB8">
        <w:rPr>
          <w:rFonts w:ascii="Arial" w:eastAsia="Arial" w:hAnsi="Arial" w:cs="Arial"/>
          <w:i/>
          <w:sz w:val="22"/>
          <w:szCs w:val="22"/>
          <w:lang w:val="it-IT"/>
        </w:rPr>
        <w:t xml:space="preserve">ea </w:t>
      </w:r>
      <w:r w:rsidRPr="00FC1EB8">
        <w:rPr>
          <w:rFonts w:ascii="Arial" w:eastAsia="Arial" w:hAnsi="Arial" w:cs="Arial"/>
          <w:i/>
          <w:spacing w:val="2"/>
          <w:sz w:val="22"/>
          <w:szCs w:val="22"/>
          <w:lang w:val="it-IT"/>
        </w:rPr>
        <w:t xml:space="preserve"> </w:t>
      </w:r>
      <w:r w:rsidRPr="00FC1EB8">
        <w:rPr>
          <w:rFonts w:ascii="Arial" w:eastAsia="Arial" w:hAnsi="Arial" w:cs="Arial"/>
          <w:i/>
          <w:sz w:val="22"/>
          <w:szCs w:val="22"/>
          <w:lang w:val="it-IT"/>
        </w:rPr>
        <w:t>produs</w:t>
      </w:r>
      <w:r w:rsidRPr="00FC1EB8">
        <w:rPr>
          <w:rFonts w:ascii="Arial" w:eastAsia="Arial" w:hAnsi="Arial" w:cs="Arial"/>
          <w:i/>
          <w:spacing w:val="-1"/>
          <w:sz w:val="22"/>
          <w:szCs w:val="22"/>
          <w:lang w:val="it-IT"/>
        </w:rPr>
        <w:t>ul</w:t>
      </w:r>
      <w:r w:rsidRPr="00FC1EB8">
        <w:rPr>
          <w:rFonts w:ascii="Arial" w:eastAsia="Arial" w:hAnsi="Arial" w:cs="Arial"/>
          <w:i/>
          <w:sz w:val="22"/>
          <w:szCs w:val="22"/>
          <w:lang w:val="it-IT"/>
        </w:rPr>
        <w:t>u</w:t>
      </w:r>
      <w:r w:rsidRPr="00FC1EB8">
        <w:rPr>
          <w:rFonts w:ascii="Arial" w:eastAsia="Arial" w:hAnsi="Arial" w:cs="Arial"/>
          <w:i/>
          <w:spacing w:val="-1"/>
          <w:sz w:val="22"/>
          <w:szCs w:val="22"/>
          <w:lang w:val="it-IT"/>
        </w:rPr>
        <w:t>i</w:t>
      </w:r>
      <w:r w:rsidRPr="00FC1EB8">
        <w:rPr>
          <w:rFonts w:ascii="Arial" w:eastAsia="Arial" w:hAnsi="Arial" w:cs="Arial"/>
          <w:i/>
          <w:sz w:val="22"/>
          <w:szCs w:val="22"/>
          <w:lang w:val="it-IT"/>
        </w:rPr>
        <w:t xml:space="preserve">, </w:t>
      </w:r>
      <w:r w:rsidRPr="00FC1EB8">
        <w:rPr>
          <w:rFonts w:ascii="Arial" w:eastAsia="Arial" w:hAnsi="Arial" w:cs="Arial"/>
          <w:i/>
          <w:spacing w:val="4"/>
          <w:sz w:val="22"/>
          <w:szCs w:val="22"/>
          <w:lang w:val="it-IT"/>
        </w:rPr>
        <w:t xml:space="preserve"> </w:t>
      </w:r>
      <w:r w:rsidRPr="00FC1EB8">
        <w:rPr>
          <w:rFonts w:ascii="Arial" w:eastAsia="Arial" w:hAnsi="Arial" w:cs="Arial"/>
          <w:i/>
          <w:sz w:val="22"/>
          <w:szCs w:val="22"/>
          <w:lang w:val="it-IT"/>
        </w:rPr>
        <w:t>servic</w:t>
      </w:r>
      <w:r w:rsidRPr="00FC1EB8">
        <w:rPr>
          <w:rFonts w:ascii="Arial" w:eastAsia="Arial" w:hAnsi="Arial" w:cs="Arial"/>
          <w:i/>
          <w:spacing w:val="-2"/>
          <w:sz w:val="22"/>
          <w:szCs w:val="22"/>
          <w:lang w:val="it-IT"/>
        </w:rPr>
        <w:t>i</w:t>
      </w:r>
      <w:r w:rsidRPr="00FC1EB8">
        <w:rPr>
          <w:rFonts w:ascii="Arial" w:eastAsia="Arial" w:hAnsi="Arial" w:cs="Arial"/>
          <w:i/>
          <w:sz w:val="22"/>
          <w:szCs w:val="22"/>
          <w:lang w:val="it-IT"/>
        </w:rPr>
        <w:t>u</w:t>
      </w:r>
      <w:r w:rsidRPr="00FC1EB8">
        <w:rPr>
          <w:rFonts w:ascii="Arial" w:eastAsia="Arial" w:hAnsi="Arial" w:cs="Arial"/>
          <w:i/>
          <w:spacing w:val="-1"/>
          <w:sz w:val="22"/>
          <w:szCs w:val="22"/>
          <w:lang w:val="it-IT"/>
        </w:rPr>
        <w:t>l</w:t>
      </w:r>
      <w:r w:rsidRPr="00FC1EB8">
        <w:rPr>
          <w:rFonts w:ascii="Arial" w:eastAsia="Arial" w:hAnsi="Arial" w:cs="Arial"/>
          <w:i/>
          <w:sz w:val="22"/>
          <w:szCs w:val="22"/>
          <w:lang w:val="it-IT"/>
        </w:rPr>
        <w:t xml:space="preserve">ui </w:t>
      </w:r>
      <w:r w:rsidRPr="00FC1EB8">
        <w:rPr>
          <w:rFonts w:ascii="Arial" w:eastAsia="Arial" w:hAnsi="Arial" w:cs="Arial"/>
          <w:i/>
          <w:spacing w:val="1"/>
          <w:sz w:val="22"/>
          <w:szCs w:val="22"/>
          <w:lang w:val="it-IT"/>
        </w:rPr>
        <w:t xml:space="preserve"> </w:t>
      </w:r>
      <w:r w:rsidRPr="00FC1EB8">
        <w:rPr>
          <w:rFonts w:ascii="Arial" w:eastAsia="Arial" w:hAnsi="Arial" w:cs="Arial"/>
          <w:i/>
          <w:sz w:val="22"/>
          <w:szCs w:val="22"/>
          <w:lang w:val="it-IT"/>
        </w:rPr>
        <w:t xml:space="preserve">sau </w:t>
      </w:r>
      <w:r w:rsidRPr="00FC1EB8">
        <w:rPr>
          <w:rFonts w:ascii="Arial" w:eastAsia="Arial" w:hAnsi="Arial" w:cs="Arial"/>
          <w:i/>
          <w:spacing w:val="2"/>
          <w:sz w:val="22"/>
          <w:szCs w:val="22"/>
          <w:lang w:val="it-IT"/>
        </w:rPr>
        <w:t xml:space="preserve"> </w:t>
      </w:r>
      <w:r w:rsidRPr="00FC1EB8">
        <w:rPr>
          <w:rFonts w:ascii="Arial" w:eastAsia="Arial" w:hAnsi="Arial" w:cs="Arial"/>
          <w:i/>
          <w:spacing w:val="-1"/>
          <w:sz w:val="22"/>
          <w:szCs w:val="22"/>
          <w:lang w:val="it-IT"/>
        </w:rPr>
        <w:t>l</w:t>
      </w:r>
      <w:r w:rsidRPr="00FC1EB8">
        <w:rPr>
          <w:rFonts w:ascii="Arial" w:eastAsia="Arial" w:hAnsi="Arial" w:cs="Arial"/>
          <w:i/>
          <w:sz w:val="22"/>
          <w:szCs w:val="22"/>
          <w:lang w:val="it-IT"/>
        </w:rPr>
        <w:t>ucră</w:t>
      </w:r>
      <w:r w:rsidRPr="00FC1EB8">
        <w:rPr>
          <w:rFonts w:ascii="Arial" w:eastAsia="Arial" w:hAnsi="Arial" w:cs="Arial"/>
          <w:i/>
          <w:spacing w:val="1"/>
          <w:sz w:val="22"/>
          <w:szCs w:val="22"/>
          <w:lang w:val="it-IT"/>
        </w:rPr>
        <w:t>r</w:t>
      </w:r>
      <w:r w:rsidRPr="00FC1EB8">
        <w:rPr>
          <w:rFonts w:ascii="Arial" w:eastAsia="Arial" w:hAnsi="Arial" w:cs="Arial"/>
          <w:i/>
          <w:spacing w:val="-1"/>
          <w:sz w:val="22"/>
          <w:szCs w:val="22"/>
          <w:lang w:val="it-IT"/>
        </w:rPr>
        <w:t>ii</w:t>
      </w:r>
      <w:r w:rsidRPr="00FC1EB8">
        <w:rPr>
          <w:rFonts w:ascii="Arial" w:eastAsia="Arial" w:hAnsi="Arial" w:cs="Arial"/>
          <w:i/>
          <w:spacing w:val="1"/>
          <w:sz w:val="22"/>
          <w:szCs w:val="22"/>
          <w:lang w:val="it-IT"/>
        </w:rPr>
        <w:t>)</w:t>
      </w:r>
      <w:r w:rsidRPr="00FC1EB8">
        <w:rPr>
          <w:rFonts w:ascii="Arial" w:eastAsia="Arial" w:hAnsi="Arial" w:cs="Arial"/>
          <w:i/>
          <w:sz w:val="22"/>
          <w:szCs w:val="22"/>
          <w:lang w:val="it-IT"/>
        </w:rPr>
        <w:t xml:space="preserve">, </w:t>
      </w:r>
      <w:r w:rsidRPr="00FC1EB8">
        <w:rPr>
          <w:rFonts w:ascii="Arial" w:eastAsia="Arial" w:hAnsi="Arial" w:cs="Arial"/>
          <w:i/>
          <w:spacing w:val="7"/>
          <w:sz w:val="22"/>
          <w:szCs w:val="22"/>
          <w:lang w:val="it-IT"/>
        </w:rPr>
        <w:t xml:space="preserve"> </w:t>
      </w:r>
      <w:r w:rsidRPr="00FC1EB8">
        <w:rPr>
          <w:rFonts w:ascii="Arial" w:eastAsia="Arial" w:hAnsi="Arial" w:cs="Arial"/>
          <w:sz w:val="22"/>
          <w:szCs w:val="22"/>
          <w:lang w:val="it-IT"/>
        </w:rPr>
        <w:t>co</w:t>
      </w:r>
      <w:r w:rsidRPr="00FC1EB8">
        <w:rPr>
          <w:rFonts w:ascii="Arial" w:eastAsia="Arial" w:hAnsi="Arial" w:cs="Arial"/>
          <w:spacing w:val="-1"/>
          <w:sz w:val="22"/>
          <w:szCs w:val="22"/>
          <w:lang w:val="it-IT"/>
        </w:rPr>
        <w:t>d</w:t>
      </w:r>
      <w:r w:rsidRPr="00FC1EB8">
        <w:rPr>
          <w:rFonts w:ascii="Arial" w:eastAsia="Arial" w:hAnsi="Arial" w:cs="Arial"/>
          <w:sz w:val="22"/>
          <w:szCs w:val="22"/>
          <w:lang w:val="it-IT"/>
        </w:rPr>
        <w:t>ul</w:t>
      </w:r>
      <w:r w:rsidRPr="00FC1EB8">
        <w:rPr>
          <w:rFonts w:ascii="Arial" w:eastAsia="Arial" w:hAnsi="Arial" w:cs="Arial"/>
          <w:spacing w:val="60"/>
          <w:sz w:val="22"/>
          <w:szCs w:val="22"/>
          <w:lang w:val="it-IT"/>
        </w:rPr>
        <w:t xml:space="preserve"> </w:t>
      </w:r>
      <w:r w:rsidRPr="00FC1EB8">
        <w:rPr>
          <w:rFonts w:ascii="Arial" w:eastAsia="Arial" w:hAnsi="Arial" w:cs="Arial"/>
          <w:spacing w:val="-1"/>
          <w:sz w:val="22"/>
          <w:szCs w:val="22"/>
          <w:lang w:val="it-IT"/>
        </w:rPr>
        <w:t>CP</w:t>
      </w:r>
      <w:r w:rsidRPr="00FC1EB8">
        <w:rPr>
          <w:rFonts w:ascii="Arial" w:eastAsia="Arial" w:hAnsi="Arial" w:cs="Arial"/>
          <w:sz w:val="22"/>
          <w:szCs w:val="22"/>
          <w:lang w:val="it-IT"/>
        </w:rPr>
        <w:t xml:space="preserve">V </w:t>
      </w:r>
      <w:r w:rsidRPr="00FC1EB8">
        <w:rPr>
          <w:rFonts w:ascii="Arial" w:eastAsia="Arial" w:hAnsi="Arial" w:cs="Arial"/>
          <w:spacing w:val="2"/>
          <w:sz w:val="22"/>
          <w:szCs w:val="22"/>
          <w:lang w:val="it-IT"/>
        </w:rPr>
        <w:t xml:space="preserve"> </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z w:val="22"/>
          <w:szCs w:val="22"/>
          <w:lang w:val="it-IT"/>
        </w:rPr>
        <w:t xml:space="preserve">, </w:t>
      </w:r>
      <w:r w:rsidRPr="00FC1EB8">
        <w:rPr>
          <w:rFonts w:ascii="Arial" w:eastAsia="Arial" w:hAnsi="Arial" w:cs="Arial"/>
          <w:spacing w:val="4"/>
          <w:sz w:val="22"/>
          <w:szCs w:val="22"/>
          <w:lang w:val="it-IT"/>
        </w:rPr>
        <w:t xml:space="preserve"> </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 xml:space="preserve">a </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d</w:t>
      </w:r>
      <w:r w:rsidRPr="00FC1EB8">
        <w:rPr>
          <w:rFonts w:ascii="Arial" w:eastAsia="Arial" w:hAnsi="Arial" w:cs="Arial"/>
          <w:spacing w:val="-1"/>
          <w:sz w:val="22"/>
          <w:szCs w:val="22"/>
          <w:lang w:val="it-IT"/>
        </w:rPr>
        <w:t>a</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a  de</w:t>
      </w:r>
    </w:p>
    <w:p w14:paraId="0FC29A2E" w14:textId="77777777" w:rsidR="0017755A" w:rsidRPr="00FC1EB8" w:rsidRDefault="00140DA9">
      <w:pPr>
        <w:spacing w:before="25" w:line="264" w:lineRule="auto"/>
        <w:ind w:left="400" w:right="120"/>
        <w:jc w:val="both"/>
        <w:rPr>
          <w:rFonts w:ascii="Arial" w:eastAsia="Arial" w:hAnsi="Arial" w:cs="Arial"/>
          <w:sz w:val="22"/>
          <w:szCs w:val="22"/>
          <w:lang w:val="it-IT"/>
        </w:rPr>
      </w:pP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z w:val="22"/>
          <w:szCs w:val="22"/>
          <w:lang w:val="it-IT"/>
        </w:rPr>
        <w:t xml:space="preserve">. </w:t>
      </w:r>
      <w:r w:rsidRPr="00FC1EB8">
        <w:rPr>
          <w:rFonts w:ascii="Arial" w:eastAsia="Arial" w:hAnsi="Arial" w:cs="Arial"/>
          <w:spacing w:val="1"/>
          <w:sz w:val="22"/>
          <w:szCs w:val="22"/>
          <w:lang w:val="it-IT"/>
        </w:rPr>
        <w:t>(</w:t>
      </w:r>
      <w:r w:rsidRPr="00FC1EB8">
        <w:rPr>
          <w:rFonts w:ascii="Arial" w:eastAsia="Arial" w:hAnsi="Arial" w:cs="Arial"/>
          <w:spacing w:val="-2"/>
          <w:sz w:val="22"/>
          <w:szCs w:val="22"/>
          <w:lang w:val="it-IT"/>
        </w:rPr>
        <w:t>z</w:t>
      </w:r>
      <w:r w:rsidRPr="00FC1EB8">
        <w:rPr>
          <w:rFonts w:ascii="Arial" w:eastAsia="Arial" w:hAnsi="Arial" w:cs="Arial"/>
          <w:spacing w:val="-1"/>
          <w:sz w:val="22"/>
          <w:szCs w:val="22"/>
          <w:lang w:val="it-IT"/>
        </w:rPr>
        <w:t>i</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a/an</w:t>
      </w:r>
      <w:r w:rsidRPr="00FC1EB8">
        <w:rPr>
          <w:rFonts w:ascii="Arial" w:eastAsia="Arial" w:hAnsi="Arial" w:cs="Arial"/>
          <w:spacing w:val="1"/>
          <w:sz w:val="22"/>
          <w:szCs w:val="22"/>
          <w:lang w:val="it-IT"/>
        </w:rPr>
        <w:t>)</w:t>
      </w:r>
      <w:r w:rsidRPr="00FC1EB8">
        <w:rPr>
          <w:rFonts w:ascii="Arial" w:eastAsia="Arial" w:hAnsi="Arial" w:cs="Arial"/>
          <w:sz w:val="22"/>
          <w:szCs w:val="22"/>
          <w:lang w:val="it-IT"/>
        </w:rPr>
        <w:t>,</w:t>
      </w:r>
      <w:r w:rsidRPr="00FC1EB8">
        <w:rPr>
          <w:rFonts w:ascii="Arial" w:eastAsia="Arial" w:hAnsi="Arial" w:cs="Arial"/>
          <w:spacing w:val="2"/>
          <w:sz w:val="22"/>
          <w:szCs w:val="22"/>
          <w:lang w:val="it-IT"/>
        </w:rPr>
        <w:t xml:space="preserve"> </w:t>
      </w:r>
      <w:r w:rsidRPr="00FC1EB8">
        <w:rPr>
          <w:rFonts w:ascii="Arial" w:eastAsia="Arial" w:hAnsi="Arial" w:cs="Arial"/>
          <w:spacing w:val="-3"/>
          <w:sz w:val="22"/>
          <w:szCs w:val="22"/>
          <w:lang w:val="it-IT"/>
        </w:rPr>
        <w:t>o</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g</w:t>
      </w:r>
      <w:r w:rsidRPr="00FC1EB8">
        <w:rPr>
          <w:rFonts w:ascii="Arial" w:eastAsia="Arial" w:hAnsi="Arial" w:cs="Arial"/>
          <w:spacing w:val="-1"/>
          <w:sz w:val="22"/>
          <w:szCs w:val="22"/>
          <w:lang w:val="it-IT"/>
        </w:rPr>
        <w:t>a</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i</w:t>
      </w:r>
      <w:r w:rsidRPr="00FC1EB8">
        <w:rPr>
          <w:rFonts w:ascii="Arial" w:eastAsia="Arial" w:hAnsi="Arial" w:cs="Arial"/>
          <w:spacing w:val="-2"/>
          <w:sz w:val="22"/>
          <w:szCs w:val="22"/>
          <w:lang w:val="it-IT"/>
        </w:rPr>
        <w:t>z</w:t>
      </w:r>
      <w:r w:rsidRPr="00FC1EB8">
        <w:rPr>
          <w:rFonts w:ascii="Arial" w:eastAsia="Arial" w:hAnsi="Arial" w:cs="Arial"/>
          <w:sz w:val="22"/>
          <w:szCs w:val="22"/>
          <w:lang w:val="it-IT"/>
        </w:rPr>
        <w:t>ată</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de</w:t>
      </w:r>
      <w:r w:rsidRPr="00FC1EB8">
        <w:rPr>
          <w:rFonts w:ascii="Arial" w:eastAsia="Arial" w:hAnsi="Arial" w:cs="Arial"/>
          <w:spacing w:val="1"/>
          <w:sz w:val="22"/>
          <w:szCs w:val="22"/>
          <w:lang w:val="it-IT"/>
        </w:rPr>
        <w:t xml:space="preserve"> ..</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z w:val="22"/>
          <w:szCs w:val="22"/>
          <w:lang w:val="it-IT"/>
        </w:rPr>
        <w:t>.</w:t>
      </w:r>
      <w:r w:rsidRPr="00FC1EB8">
        <w:rPr>
          <w:rFonts w:ascii="Arial" w:eastAsia="Arial" w:hAnsi="Arial" w:cs="Arial"/>
          <w:spacing w:val="4"/>
          <w:sz w:val="22"/>
          <w:szCs w:val="22"/>
          <w:lang w:val="it-IT"/>
        </w:rPr>
        <w:t xml:space="preserve"> </w:t>
      </w:r>
      <w:r w:rsidRPr="00FC1EB8">
        <w:rPr>
          <w:rFonts w:ascii="Arial" w:eastAsia="Arial" w:hAnsi="Arial" w:cs="Arial"/>
          <w:i/>
          <w:spacing w:val="1"/>
          <w:sz w:val="22"/>
          <w:szCs w:val="22"/>
          <w:lang w:val="it-IT"/>
        </w:rPr>
        <w:t>(</w:t>
      </w:r>
      <w:r w:rsidRPr="00FC1EB8">
        <w:rPr>
          <w:rFonts w:ascii="Arial" w:eastAsia="Arial" w:hAnsi="Arial" w:cs="Arial"/>
          <w:i/>
          <w:sz w:val="22"/>
          <w:szCs w:val="22"/>
          <w:lang w:val="it-IT"/>
        </w:rPr>
        <w:t>d</w:t>
      </w:r>
      <w:r w:rsidRPr="00FC1EB8">
        <w:rPr>
          <w:rFonts w:ascii="Arial" w:eastAsia="Arial" w:hAnsi="Arial" w:cs="Arial"/>
          <w:i/>
          <w:spacing w:val="-3"/>
          <w:sz w:val="22"/>
          <w:szCs w:val="22"/>
          <w:lang w:val="it-IT"/>
        </w:rPr>
        <w:t>e</w:t>
      </w:r>
      <w:r w:rsidRPr="00FC1EB8">
        <w:rPr>
          <w:rFonts w:ascii="Arial" w:eastAsia="Arial" w:hAnsi="Arial" w:cs="Arial"/>
          <w:i/>
          <w:sz w:val="22"/>
          <w:szCs w:val="22"/>
          <w:lang w:val="it-IT"/>
        </w:rPr>
        <w:t>n</w:t>
      </w:r>
      <w:r w:rsidRPr="00FC1EB8">
        <w:rPr>
          <w:rFonts w:ascii="Arial" w:eastAsia="Arial" w:hAnsi="Arial" w:cs="Arial"/>
          <w:i/>
          <w:spacing w:val="-1"/>
          <w:sz w:val="22"/>
          <w:szCs w:val="22"/>
          <w:lang w:val="it-IT"/>
        </w:rPr>
        <w:t>u</w:t>
      </w:r>
      <w:r w:rsidRPr="00FC1EB8">
        <w:rPr>
          <w:rFonts w:ascii="Arial" w:eastAsia="Arial" w:hAnsi="Arial" w:cs="Arial"/>
          <w:i/>
          <w:spacing w:val="1"/>
          <w:sz w:val="22"/>
          <w:szCs w:val="22"/>
          <w:lang w:val="it-IT"/>
        </w:rPr>
        <w:t>m</w:t>
      </w:r>
      <w:r w:rsidRPr="00FC1EB8">
        <w:rPr>
          <w:rFonts w:ascii="Arial" w:eastAsia="Arial" w:hAnsi="Arial" w:cs="Arial"/>
          <w:i/>
          <w:spacing w:val="-1"/>
          <w:sz w:val="22"/>
          <w:szCs w:val="22"/>
          <w:lang w:val="it-IT"/>
        </w:rPr>
        <w:t>i</w:t>
      </w:r>
      <w:r w:rsidRPr="00FC1EB8">
        <w:rPr>
          <w:rFonts w:ascii="Arial" w:eastAsia="Arial" w:hAnsi="Arial" w:cs="Arial"/>
          <w:i/>
          <w:spacing w:val="1"/>
          <w:sz w:val="22"/>
          <w:szCs w:val="22"/>
          <w:lang w:val="it-IT"/>
        </w:rPr>
        <w:t>r</w:t>
      </w:r>
      <w:r w:rsidRPr="00FC1EB8">
        <w:rPr>
          <w:rFonts w:ascii="Arial" w:eastAsia="Arial" w:hAnsi="Arial" w:cs="Arial"/>
          <w:i/>
          <w:sz w:val="22"/>
          <w:szCs w:val="22"/>
          <w:lang w:val="it-IT"/>
        </w:rPr>
        <w:t>e</w:t>
      </w:r>
      <w:r w:rsidRPr="00FC1EB8">
        <w:rPr>
          <w:rFonts w:ascii="Arial" w:eastAsia="Arial" w:hAnsi="Arial" w:cs="Arial"/>
          <w:i/>
          <w:spacing w:val="-1"/>
          <w:sz w:val="22"/>
          <w:szCs w:val="22"/>
          <w:lang w:val="it-IT"/>
        </w:rPr>
        <w:t>a</w:t>
      </w:r>
      <w:r w:rsidRPr="00FC1EB8">
        <w:rPr>
          <w:rFonts w:ascii="Arial" w:eastAsia="Arial" w:hAnsi="Arial" w:cs="Arial"/>
          <w:i/>
          <w:sz w:val="22"/>
          <w:szCs w:val="22"/>
          <w:lang w:val="it-IT"/>
        </w:rPr>
        <w:t>a</w:t>
      </w:r>
      <w:r w:rsidRPr="00FC1EB8">
        <w:rPr>
          <w:rFonts w:ascii="Arial" w:eastAsia="Arial" w:hAnsi="Arial" w:cs="Arial"/>
          <w:i/>
          <w:spacing w:val="-1"/>
          <w:sz w:val="22"/>
          <w:szCs w:val="22"/>
          <w:lang w:val="it-IT"/>
        </w:rPr>
        <w:t>u</w:t>
      </w:r>
      <w:r w:rsidRPr="00FC1EB8">
        <w:rPr>
          <w:rFonts w:ascii="Arial" w:eastAsia="Arial" w:hAnsi="Arial" w:cs="Arial"/>
          <w:i/>
          <w:spacing w:val="1"/>
          <w:sz w:val="22"/>
          <w:szCs w:val="22"/>
          <w:lang w:val="it-IT"/>
        </w:rPr>
        <w:t>t</w:t>
      </w:r>
      <w:r w:rsidRPr="00FC1EB8">
        <w:rPr>
          <w:rFonts w:ascii="Arial" w:eastAsia="Arial" w:hAnsi="Arial" w:cs="Arial"/>
          <w:i/>
          <w:spacing w:val="-3"/>
          <w:sz w:val="22"/>
          <w:szCs w:val="22"/>
          <w:lang w:val="it-IT"/>
        </w:rPr>
        <w:t>o</w:t>
      </w:r>
      <w:r w:rsidRPr="00FC1EB8">
        <w:rPr>
          <w:rFonts w:ascii="Arial" w:eastAsia="Arial" w:hAnsi="Arial" w:cs="Arial"/>
          <w:i/>
          <w:spacing w:val="1"/>
          <w:sz w:val="22"/>
          <w:szCs w:val="22"/>
          <w:lang w:val="it-IT"/>
        </w:rPr>
        <w:t>r</w:t>
      </w:r>
      <w:r w:rsidRPr="00FC1EB8">
        <w:rPr>
          <w:rFonts w:ascii="Arial" w:eastAsia="Arial" w:hAnsi="Arial" w:cs="Arial"/>
          <w:i/>
          <w:spacing w:val="-1"/>
          <w:sz w:val="22"/>
          <w:szCs w:val="22"/>
          <w:lang w:val="it-IT"/>
        </w:rPr>
        <w:t>i</w:t>
      </w:r>
      <w:r w:rsidRPr="00FC1EB8">
        <w:rPr>
          <w:rFonts w:ascii="Arial" w:eastAsia="Arial" w:hAnsi="Arial" w:cs="Arial"/>
          <w:i/>
          <w:spacing w:val="1"/>
          <w:sz w:val="22"/>
          <w:szCs w:val="22"/>
          <w:lang w:val="it-IT"/>
        </w:rPr>
        <w:t>t</w:t>
      </w:r>
      <w:r w:rsidRPr="00FC1EB8">
        <w:rPr>
          <w:rFonts w:ascii="Arial" w:eastAsia="Arial" w:hAnsi="Arial" w:cs="Arial"/>
          <w:i/>
          <w:spacing w:val="-3"/>
          <w:sz w:val="22"/>
          <w:szCs w:val="22"/>
          <w:lang w:val="it-IT"/>
        </w:rPr>
        <w:t>ă</w:t>
      </w:r>
      <w:r w:rsidRPr="00FC1EB8">
        <w:rPr>
          <w:rFonts w:ascii="Arial" w:eastAsia="Arial" w:hAnsi="Arial" w:cs="Arial"/>
          <w:i/>
          <w:spacing w:val="1"/>
          <w:sz w:val="22"/>
          <w:szCs w:val="22"/>
          <w:lang w:val="it-IT"/>
        </w:rPr>
        <w:t>ţ</w:t>
      </w:r>
      <w:r w:rsidRPr="00FC1EB8">
        <w:rPr>
          <w:rFonts w:ascii="Arial" w:eastAsia="Arial" w:hAnsi="Arial" w:cs="Arial"/>
          <w:i/>
          <w:spacing w:val="-1"/>
          <w:sz w:val="22"/>
          <w:szCs w:val="22"/>
          <w:lang w:val="it-IT"/>
        </w:rPr>
        <w:t>i</w:t>
      </w:r>
      <w:r w:rsidRPr="00FC1EB8">
        <w:rPr>
          <w:rFonts w:ascii="Arial" w:eastAsia="Arial" w:hAnsi="Arial" w:cs="Arial"/>
          <w:i/>
          <w:sz w:val="22"/>
          <w:szCs w:val="22"/>
          <w:lang w:val="it-IT"/>
        </w:rPr>
        <w:t>i co</w:t>
      </w:r>
      <w:r w:rsidRPr="00FC1EB8">
        <w:rPr>
          <w:rFonts w:ascii="Arial" w:eastAsia="Arial" w:hAnsi="Arial" w:cs="Arial"/>
          <w:i/>
          <w:spacing w:val="-1"/>
          <w:sz w:val="22"/>
          <w:szCs w:val="22"/>
          <w:lang w:val="it-IT"/>
        </w:rPr>
        <w:t>n</w:t>
      </w:r>
      <w:r w:rsidRPr="00FC1EB8">
        <w:rPr>
          <w:rFonts w:ascii="Arial" w:eastAsia="Arial" w:hAnsi="Arial" w:cs="Arial"/>
          <w:i/>
          <w:spacing w:val="1"/>
          <w:sz w:val="22"/>
          <w:szCs w:val="22"/>
          <w:lang w:val="it-IT"/>
        </w:rPr>
        <w:t>tr</w:t>
      </w:r>
      <w:r w:rsidRPr="00FC1EB8">
        <w:rPr>
          <w:rFonts w:ascii="Arial" w:eastAsia="Arial" w:hAnsi="Arial" w:cs="Arial"/>
          <w:i/>
          <w:spacing w:val="-3"/>
          <w:sz w:val="22"/>
          <w:szCs w:val="22"/>
          <w:lang w:val="it-IT"/>
        </w:rPr>
        <w:t>a</w:t>
      </w:r>
      <w:r w:rsidRPr="00FC1EB8">
        <w:rPr>
          <w:rFonts w:ascii="Arial" w:eastAsia="Arial" w:hAnsi="Arial" w:cs="Arial"/>
          <w:i/>
          <w:sz w:val="22"/>
          <w:szCs w:val="22"/>
          <w:lang w:val="it-IT"/>
        </w:rPr>
        <w:t>c</w:t>
      </w:r>
      <w:r w:rsidRPr="00FC1EB8">
        <w:rPr>
          <w:rFonts w:ascii="Arial" w:eastAsia="Arial" w:hAnsi="Arial" w:cs="Arial"/>
          <w:i/>
          <w:spacing w:val="1"/>
          <w:sz w:val="22"/>
          <w:szCs w:val="22"/>
          <w:lang w:val="it-IT"/>
        </w:rPr>
        <w:t>t</w:t>
      </w:r>
      <w:r w:rsidRPr="00FC1EB8">
        <w:rPr>
          <w:rFonts w:ascii="Arial" w:eastAsia="Arial" w:hAnsi="Arial" w:cs="Arial"/>
          <w:i/>
          <w:sz w:val="22"/>
          <w:szCs w:val="22"/>
          <w:lang w:val="it-IT"/>
        </w:rPr>
        <w:t>a</w:t>
      </w:r>
      <w:r w:rsidRPr="00FC1EB8">
        <w:rPr>
          <w:rFonts w:ascii="Arial" w:eastAsia="Arial" w:hAnsi="Arial" w:cs="Arial"/>
          <w:i/>
          <w:spacing w:val="-1"/>
          <w:sz w:val="22"/>
          <w:szCs w:val="22"/>
          <w:lang w:val="it-IT"/>
        </w:rPr>
        <w:t>n</w:t>
      </w:r>
      <w:r w:rsidRPr="00FC1EB8">
        <w:rPr>
          <w:rFonts w:ascii="Arial" w:eastAsia="Arial" w:hAnsi="Arial" w:cs="Arial"/>
          <w:i/>
          <w:spacing w:val="1"/>
          <w:sz w:val="22"/>
          <w:szCs w:val="22"/>
          <w:lang w:val="it-IT"/>
        </w:rPr>
        <w:t>t</w:t>
      </w:r>
      <w:r w:rsidRPr="00FC1EB8">
        <w:rPr>
          <w:rFonts w:ascii="Arial" w:eastAsia="Arial" w:hAnsi="Arial" w:cs="Arial"/>
          <w:i/>
          <w:spacing w:val="-3"/>
          <w:sz w:val="22"/>
          <w:szCs w:val="22"/>
          <w:lang w:val="it-IT"/>
        </w:rPr>
        <w:t>e</w:t>
      </w:r>
      <w:r w:rsidRPr="00FC1EB8">
        <w:rPr>
          <w:rFonts w:ascii="Arial" w:eastAsia="Arial" w:hAnsi="Arial" w:cs="Arial"/>
          <w:i/>
          <w:spacing w:val="1"/>
          <w:sz w:val="22"/>
          <w:szCs w:val="22"/>
          <w:lang w:val="it-IT"/>
        </w:rPr>
        <w:t>)</w:t>
      </w:r>
      <w:r w:rsidRPr="00FC1EB8">
        <w:rPr>
          <w:rFonts w:ascii="Arial" w:eastAsia="Arial" w:hAnsi="Arial" w:cs="Arial"/>
          <w:i/>
          <w:sz w:val="22"/>
          <w:szCs w:val="22"/>
          <w:lang w:val="it-IT"/>
        </w:rPr>
        <w:t>,</w:t>
      </w:r>
      <w:r w:rsidRPr="00FC1EB8">
        <w:rPr>
          <w:rFonts w:ascii="Arial" w:eastAsia="Arial" w:hAnsi="Arial" w:cs="Arial"/>
          <w:i/>
          <w:spacing w:val="6"/>
          <w:sz w:val="22"/>
          <w:szCs w:val="22"/>
          <w:lang w:val="it-IT"/>
        </w:rPr>
        <w:t xml:space="preserve"> </w:t>
      </w:r>
      <w:r w:rsidRPr="00FC1EB8">
        <w:rPr>
          <w:rFonts w:ascii="Arial" w:eastAsia="Arial" w:hAnsi="Arial" w:cs="Arial"/>
          <w:sz w:val="22"/>
          <w:szCs w:val="22"/>
          <w:lang w:val="it-IT"/>
        </w:rPr>
        <w:t>d</w:t>
      </w:r>
      <w:r w:rsidRPr="00FC1EB8">
        <w:rPr>
          <w:rFonts w:ascii="Arial" w:eastAsia="Arial" w:hAnsi="Arial" w:cs="Arial"/>
          <w:spacing w:val="-1"/>
          <w:sz w:val="22"/>
          <w:szCs w:val="22"/>
          <w:lang w:val="it-IT"/>
        </w:rPr>
        <w:t>e</w:t>
      </w:r>
      <w:r w:rsidRPr="00FC1EB8">
        <w:rPr>
          <w:rFonts w:ascii="Arial" w:eastAsia="Arial" w:hAnsi="Arial" w:cs="Arial"/>
          <w:sz w:val="22"/>
          <w:szCs w:val="22"/>
          <w:lang w:val="it-IT"/>
        </w:rPr>
        <w:t>c</w:t>
      </w:r>
      <w:r w:rsidRPr="00FC1EB8">
        <w:rPr>
          <w:rFonts w:ascii="Arial" w:eastAsia="Arial" w:hAnsi="Arial" w:cs="Arial"/>
          <w:spacing w:val="-1"/>
          <w:sz w:val="22"/>
          <w:szCs w:val="22"/>
          <w:lang w:val="it-IT"/>
        </w:rPr>
        <w:t>l</w:t>
      </w:r>
      <w:r w:rsidRPr="00FC1EB8">
        <w:rPr>
          <w:rFonts w:ascii="Arial" w:eastAsia="Arial" w:hAnsi="Arial" w:cs="Arial"/>
          <w:spacing w:val="-3"/>
          <w:sz w:val="22"/>
          <w:szCs w:val="22"/>
          <w:lang w:val="it-IT"/>
        </w:rPr>
        <w:t>a</w:t>
      </w:r>
      <w:r w:rsidRPr="00FC1EB8">
        <w:rPr>
          <w:rFonts w:ascii="Arial" w:eastAsia="Arial" w:hAnsi="Arial" w:cs="Arial"/>
          <w:sz w:val="22"/>
          <w:szCs w:val="22"/>
          <w:lang w:val="it-IT"/>
        </w:rPr>
        <w:t>r</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pe</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propr</w:t>
      </w:r>
      <w:r w:rsidRPr="00FC1EB8">
        <w:rPr>
          <w:rFonts w:ascii="Arial" w:eastAsia="Arial" w:hAnsi="Arial" w:cs="Arial"/>
          <w:spacing w:val="-3"/>
          <w:sz w:val="22"/>
          <w:szCs w:val="22"/>
          <w:lang w:val="it-IT"/>
        </w:rPr>
        <w:t>i</w:t>
      </w:r>
      <w:r w:rsidRPr="00FC1EB8">
        <w:rPr>
          <w:rFonts w:ascii="Arial" w:eastAsia="Arial" w:hAnsi="Arial" w:cs="Arial"/>
          <w:sz w:val="22"/>
          <w:szCs w:val="22"/>
          <w:lang w:val="it-IT"/>
        </w:rPr>
        <w:t xml:space="preserve">a </w:t>
      </w:r>
      <w:r w:rsidRPr="00FC1EB8">
        <w:rPr>
          <w:rFonts w:ascii="Arial" w:eastAsia="Arial" w:hAnsi="Arial" w:cs="Arial"/>
          <w:spacing w:val="1"/>
          <w:sz w:val="22"/>
          <w:szCs w:val="22"/>
          <w:lang w:val="it-IT"/>
        </w:rPr>
        <w:t>r</w:t>
      </w:r>
      <w:r w:rsidRPr="00FC1EB8">
        <w:rPr>
          <w:rFonts w:ascii="Arial" w:eastAsia="Arial" w:hAnsi="Arial" w:cs="Arial"/>
          <w:spacing w:val="-3"/>
          <w:sz w:val="22"/>
          <w:szCs w:val="22"/>
          <w:lang w:val="it-IT"/>
        </w:rPr>
        <w:t>ă</w:t>
      </w:r>
      <w:r w:rsidRPr="00FC1EB8">
        <w:rPr>
          <w:rFonts w:ascii="Arial" w:eastAsia="Arial" w:hAnsi="Arial" w:cs="Arial"/>
          <w:sz w:val="22"/>
          <w:szCs w:val="22"/>
          <w:lang w:val="it-IT"/>
        </w:rPr>
        <w:t>s</w:t>
      </w:r>
      <w:r w:rsidRPr="00FC1EB8">
        <w:rPr>
          <w:rFonts w:ascii="Arial" w:eastAsia="Arial" w:hAnsi="Arial" w:cs="Arial"/>
          <w:spacing w:val="-3"/>
          <w:sz w:val="22"/>
          <w:szCs w:val="22"/>
          <w:lang w:val="it-IT"/>
        </w:rPr>
        <w:t>p</w:t>
      </w:r>
      <w:r w:rsidRPr="00FC1EB8">
        <w:rPr>
          <w:rFonts w:ascii="Arial" w:eastAsia="Arial" w:hAnsi="Arial" w:cs="Arial"/>
          <w:sz w:val="22"/>
          <w:szCs w:val="22"/>
          <w:lang w:val="it-IT"/>
        </w:rPr>
        <w:t>u</w:t>
      </w:r>
      <w:r w:rsidRPr="00FC1EB8">
        <w:rPr>
          <w:rFonts w:ascii="Arial" w:eastAsia="Arial" w:hAnsi="Arial" w:cs="Arial"/>
          <w:spacing w:val="-3"/>
          <w:sz w:val="22"/>
          <w:szCs w:val="22"/>
          <w:lang w:val="it-IT"/>
        </w:rPr>
        <w:t>n</w:t>
      </w:r>
      <w:r w:rsidRPr="00FC1EB8">
        <w:rPr>
          <w:rFonts w:ascii="Arial" w:eastAsia="Arial" w:hAnsi="Arial" w:cs="Arial"/>
          <w:sz w:val="22"/>
          <w:szCs w:val="22"/>
          <w:lang w:val="it-IT"/>
        </w:rPr>
        <w:t>d</w:t>
      </w:r>
      <w:r w:rsidRPr="00FC1EB8">
        <w:rPr>
          <w:rFonts w:ascii="Arial" w:eastAsia="Arial" w:hAnsi="Arial" w:cs="Arial"/>
          <w:spacing w:val="-3"/>
          <w:sz w:val="22"/>
          <w:szCs w:val="22"/>
          <w:lang w:val="it-IT"/>
        </w:rPr>
        <w:t>e</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 sub</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sa</w:t>
      </w:r>
      <w:r w:rsidRPr="00FC1EB8">
        <w:rPr>
          <w:rFonts w:ascii="Arial" w:eastAsia="Arial" w:hAnsi="Arial" w:cs="Arial"/>
          <w:spacing w:val="-1"/>
          <w:sz w:val="22"/>
          <w:szCs w:val="22"/>
          <w:lang w:val="it-IT"/>
        </w:rPr>
        <w:t>n</w:t>
      </w:r>
      <w:r w:rsidRPr="00FC1EB8">
        <w:rPr>
          <w:rFonts w:ascii="Arial" w:eastAsia="Arial" w:hAnsi="Arial" w:cs="Arial"/>
          <w:spacing w:val="-2"/>
          <w:sz w:val="22"/>
          <w:szCs w:val="22"/>
          <w:lang w:val="it-IT"/>
        </w:rPr>
        <w:t>c</w:t>
      </w:r>
      <w:r w:rsidRPr="00FC1EB8">
        <w:rPr>
          <w:rFonts w:ascii="Arial" w:eastAsia="Arial" w:hAnsi="Arial" w:cs="Arial"/>
          <w:spacing w:val="1"/>
          <w:sz w:val="22"/>
          <w:szCs w:val="22"/>
          <w:lang w:val="it-IT"/>
        </w:rPr>
        <w:t>ţ</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ea</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e</w:t>
      </w:r>
      <w:r w:rsidRPr="00FC1EB8">
        <w:rPr>
          <w:rFonts w:ascii="Arial" w:eastAsia="Arial" w:hAnsi="Arial" w:cs="Arial"/>
          <w:spacing w:val="-3"/>
          <w:sz w:val="22"/>
          <w:szCs w:val="22"/>
          <w:lang w:val="it-IT"/>
        </w:rPr>
        <w:t>x</w:t>
      </w:r>
      <w:r w:rsidRPr="00FC1EB8">
        <w:rPr>
          <w:rFonts w:ascii="Arial" w:eastAsia="Arial" w:hAnsi="Arial" w:cs="Arial"/>
          <w:sz w:val="22"/>
          <w:szCs w:val="22"/>
          <w:lang w:val="it-IT"/>
        </w:rPr>
        <w:t>c</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d</w:t>
      </w:r>
      <w:r w:rsidRPr="00FC1EB8">
        <w:rPr>
          <w:rFonts w:ascii="Arial" w:eastAsia="Arial" w:hAnsi="Arial" w:cs="Arial"/>
          <w:sz w:val="22"/>
          <w:szCs w:val="22"/>
          <w:lang w:val="it-IT"/>
        </w:rPr>
        <w:t>erii</w:t>
      </w:r>
      <w:r w:rsidRPr="00FC1EB8">
        <w:rPr>
          <w:rFonts w:ascii="Arial" w:eastAsia="Arial" w:hAnsi="Arial" w:cs="Arial"/>
          <w:spacing w:val="2"/>
          <w:sz w:val="22"/>
          <w:szCs w:val="22"/>
          <w:lang w:val="it-IT"/>
        </w:rPr>
        <w:t xml:space="preserve"> d</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proced</w:t>
      </w:r>
      <w:r w:rsidRPr="00FC1EB8">
        <w:rPr>
          <w:rFonts w:ascii="Arial" w:eastAsia="Arial" w:hAnsi="Arial" w:cs="Arial"/>
          <w:spacing w:val="-1"/>
          <w:sz w:val="22"/>
          <w:szCs w:val="22"/>
          <w:lang w:val="it-IT"/>
        </w:rPr>
        <w:t>u</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a</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de</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ac</w:t>
      </w:r>
      <w:r w:rsidRPr="00FC1EB8">
        <w:rPr>
          <w:rFonts w:ascii="Arial" w:eastAsia="Arial" w:hAnsi="Arial" w:cs="Arial"/>
          <w:spacing w:val="-1"/>
          <w:sz w:val="22"/>
          <w:szCs w:val="22"/>
          <w:lang w:val="it-IT"/>
        </w:rPr>
        <w:t>hi</w:t>
      </w:r>
      <w:r w:rsidRPr="00FC1EB8">
        <w:rPr>
          <w:rFonts w:ascii="Arial" w:eastAsia="Arial" w:hAnsi="Arial" w:cs="Arial"/>
          <w:spacing w:val="-2"/>
          <w:sz w:val="22"/>
          <w:szCs w:val="22"/>
          <w:lang w:val="it-IT"/>
        </w:rPr>
        <w:t>z</w:t>
      </w:r>
      <w:r w:rsidRPr="00FC1EB8">
        <w:rPr>
          <w:rFonts w:ascii="Arial" w:eastAsia="Arial" w:hAnsi="Arial" w:cs="Arial"/>
          <w:spacing w:val="-1"/>
          <w:sz w:val="22"/>
          <w:szCs w:val="22"/>
          <w:lang w:val="it-IT"/>
        </w:rPr>
        <w:t>i</w:t>
      </w:r>
      <w:r w:rsidRPr="00FC1EB8">
        <w:rPr>
          <w:rFonts w:ascii="Arial" w:eastAsia="Arial" w:hAnsi="Arial" w:cs="Arial"/>
          <w:spacing w:val="1"/>
          <w:sz w:val="22"/>
          <w:szCs w:val="22"/>
          <w:lang w:val="it-IT"/>
        </w:rPr>
        <w:t>ţ</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e</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p</w:t>
      </w:r>
      <w:r w:rsidRPr="00FC1EB8">
        <w:rPr>
          <w:rFonts w:ascii="Arial" w:eastAsia="Arial" w:hAnsi="Arial" w:cs="Arial"/>
          <w:spacing w:val="-1"/>
          <w:sz w:val="22"/>
          <w:szCs w:val="22"/>
          <w:lang w:val="it-IT"/>
        </w:rPr>
        <w:t>u</w:t>
      </w:r>
      <w:r w:rsidRPr="00FC1EB8">
        <w:rPr>
          <w:rFonts w:ascii="Arial" w:eastAsia="Arial" w:hAnsi="Arial" w:cs="Arial"/>
          <w:sz w:val="22"/>
          <w:szCs w:val="22"/>
          <w:lang w:val="it-IT"/>
        </w:rPr>
        <w:t>b</w:t>
      </w:r>
      <w:r w:rsidRPr="00FC1EB8">
        <w:rPr>
          <w:rFonts w:ascii="Arial" w:eastAsia="Arial" w:hAnsi="Arial" w:cs="Arial"/>
          <w:spacing w:val="-1"/>
          <w:sz w:val="22"/>
          <w:szCs w:val="22"/>
          <w:lang w:val="it-IT"/>
        </w:rPr>
        <w:t>li</w:t>
      </w:r>
      <w:r w:rsidRPr="00FC1EB8">
        <w:rPr>
          <w:rFonts w:ascii="Arial" w:eastAsia="Arial" w:hAnsi="Arial" w:cs="Arial"/>
          <w:sz w:val="22"/>
          <w:szCs w:val="22"/>
          <w:lang w:val="it-IT"/>
        </w:rPr>
        <w:t>că</w:t>
      </w:r>
      <w:r w:rsidRPr="00FC1EB8">
        <w:rPr>
          <w:rFonts w:ascii="Arial" w:eastAsia="Arial" w:hAnsi="Arial" w:cs="Arial"/>
          <w:spacing w:val="2"/>
          <w:sz w:val="22"/>
          <w:szCs w:val="22"/>
          <w:lang w:val="it-IT"/>
        </w:rPr>
        <w:t xml:space="preserve"> ş</w:t>
      </w:r>
      <w:r w:rsidRPr="00FC1EB8">
        <w:rPr>
          <w:rFonts w:ascii="Arial" w:eastAsia="Arial" w:hAnsi="Arial" w:cs="Arial"/>
          <w:sz w:val="22"/>
          <w:szCs w:val="22"/>
          <w:lang w:val="it-IT"/>
        </w:rPr>
        <w:t>i</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sub</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sa</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c</w:t>
      </w:r>
      <w:r w:rsidRPr="00FC1EB8">
        <w:rPr>
          <w:rFonts w:ascii="Arial" w:eastAsia="Arial" w:hAnsi="Arial" w:cs="Arial"/>
          <w:spacing w:val="1"/>
          <w:sz w:val="22"/>
          <w:szCs w:val="22"/>
          <w:lang w:val="it-IT"/>
        </w:rPr>
        <w:t>ţ</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nil</w:t>
      </w:r>
      <w:r w:rsidRPr="00FC1EB8">
        <w:rPr>
          <w:rFonts w:ascii="Arial" w:eastAsia="Arial" w:hAnsi="Arial" w:cs="Arial"/>
          <w:sz w:val="22"/>
          <w:szCs w:val="22"/>
          <w:lang w:val="it-IT"/>
        </w:rPr>
        <w:t>e</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pli</w:t>
      </w:r>
      <w:r w:rsidRPr="00FC1EB8">
        <w:rPr>
          <w:rFonts w:ascii="Arial" w:eastAsia="Arial" w:hAnsi="Arial" w:cs="Arial"/>
          <w:sz w:val="22"/>
          <w:szCs w:val="22"/>
          <w:lang w:val="it-IT"/>
        </w:rPr>
        <w:t>ca</w:t>
      </w:r>
      <w:r w:rsidRPr="00FC1EB8">
        <w:rPr>
          <w:rFonts w:ascii="Arial" w:eastAsia="Arial" w:hAnsi="Arial" w:cs="Arial"/>
          <w:spacing w:val="-1"/>
          <w:sz w:val="22"/>
          <w:szCs w:val="22"/>
          <w:lang w:val="it-IT"/>
        </w:rPr>
        <w:t>b</w:t>
      </w:r>
      <w:r w:rsidRPr="00FC1EB8">
        <w:rPr>
          <w:rFonts w:ascii="Arial" w:eastAsia="Arial" w:hAnsi="Arial" w:cs="Arial"/>
          <w:spacing w:val="1"/>
          <w:sz w:val="22"/>
          <w:szCs w:val="22"/>
          <w:lang w:val="it-IT"/>
        </w:rPr>
        <w:t>il</w:t>
      </w:r>
      <w:r w:rsidRPr="00FC1EB8">
        <w:rPr>
          <w:rFonts w:ascii="Arial" w:eastAsia="Arial" w:hAnsi="Arial" w:cs="Arial"/>
          <w:sz w:val="22"/>
          <w:szCs w:val="22"/>
          <w:lang w:val="it-IT"/>
        </w:rPr>
        <w:t xml:space="preserve">e </w:t>
      </w:r>
      <w:r w:rsidRPr="00FC1EB8">
        <w:rPr>
          <w:rFonts w:ascii="Arial" w:eastAsia="Arial" w:hAnsi="Arial" w:cs="Arial"/>
          <w:spacing w:val="1"/>
          <w:sz w:val="22"/>
          <w:szCs w:val="22"/>
          <w:lang w:val="it-IT"/>
        </w:rPr>
        <w:t>f</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p</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ei</w:t>
      </w:r>
      <w:r w:rsidRPr="00FC1EB8">
        <w:rPr>
          <w:rFonts w:ascii="Arial" w:eastAsia="Arial" w:hAnsi="Arial" w:cs="Arial"/>
          <w:spacing w:val="36"/>
          <w:sz w:val="22"/>
          <w:szCs w:val="22"/>
          <w:lang w:val="it-IT"/>
        </w:rPr>
        <w:t xml:space="preserve"> </w:t>
      </w:r>
      <w:r w:rsidRPr="00FC1EB8">
        <w:rPr>
          <w:rFonts w:ascii="Arial" w:eastAsia="Arial" w:hAnsi="Arial" w:cs="Arial"/>
          <w:sz w:val="22"/>
          <w:szCs w:val="22"/>
          <w:lang w:val="it-IT"/>
        </w:rPr>
        <w:t>de</w:t>
      </w:r>
      <w:r w:rsidRPr="00FC1EB8">
        <w:rPr>
          <w:rFonts w:ascii="Arial" w:eastAsia="Arial" w:hAnsi="Arial" w:cs="Arial"/>
          <w:spacing w:val="32"/>
          <w:sz w:val="22"/>
          <w:szCs w:val="22"/>
          <w:lang w:val="it-IT"/>
        </w:rPr>
        <w:t xml:space="preserve"> </w:t>
      </w:r>
      <w:r w:rsidRPr="00FC1EB8">
        <w:rPr>
          <w:rFonts w:ascii="Arial" w:eastAsia="Arial" w:hAnsi="Arial" w:cs="Arial"/>
          <w:spacing w:val="3"/>
          <w:sz w:val="22"/>
          <w:szCs w:val="22"/>
          <w:lang w:val="it-IT"/>
        </w:rPr>
        <w:t>f</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s</w:t>
      </w:r>
      <w:r w:rsidRPr="00FC1EB8">
        <w:rPr>
          <w:rFonts w:ascii="Arial" w:eastAsia="Arial" w:hAnsi="Arial" w:cs="Arial"/>
          <w:spacing w:val="37"/>
          <w:sz w:val="22"/>
          <w:szCs w:val="22"/>
          <w:lang w:val="it-IT"/>
        </w:rPr>
        <w:t xml:space="preserve"> </w:t>
      </w:r>
      <w:r w:rsidRPr="00FC1EB8">
        <w:rPr>
          <w:rFonts w:ascii="Arial" w:eastAsia="Arial" w:hAnsi="Arial" w:cs="Arial"/>
          <w:spacing w:val="-4"/>
          <w:sz w:val="22"/>
          <w:szCs w:val="22"/>
          <w:lang w:val="it-IT"/>
        </w:rPr>
        <w:t>î</w:t>
      </w:r>
      <w:r w:rsidRPr="00FC1EB8">
        <w:rPr>
          <w:rFonts w:ascii="Arial" w:eastAsia="Arial" w:hAnsi="Arial" w:cs="Arial"/>
          <w:sz w:val="22"/>
          <w:szCs w:val="22"/>
          <w:lang w:val="it-IT"/>
        </w:rPr>
        <w:t>n</w:t>
      </w:r>
      <w:r w:rsidRPr="00FC1EB8">
        <w:rPr>
          <w:rFonts w:ascii="Arial" w:eastAsia="Arial" w:hAnsi="Arial" w:cs="Arial"/>
          <w:spacing w:val="37"/>
          <w:sz w:val="22"/>
          <w:szCs w:val="22"/>
          <w:lang w:val="it-IT"/>
        </w:rPr>
        <w:t xml:space="preserve"> </w:t>
      </w:r>
      <w:r w:rsidRPr="00FC1EB8">
        <w:rPr>
          <w:rFonts w:ascii="Arial" w:eastAsia="Arial" w:hAnsi="Arial" w:cs="Arial"/>
          <w:sz w:val="22"/>
          <w:szCs w:val="22"/>
          <w:lang w:val="it-IT"/>
        </w:rPr>
        <w:t>acte</w:t>
      </w:r>
      <w:r w:rsidRPr="00FC1EB8">
        <w:rPr>
          <w:rFonts w:ascii="Arial" w:eastAsia="Arial" w:hAnsi="Arial" w:cs="Arial"/>
          <w:spacing w:val="35"/>
          <w:sz w:val="22"/>
          <w:szCs w:val="22"/>
          <w:lang w:val="it-IT"/>
        </w:rPr>
        <w:t xml:space="preserve"> </w:t>
      </w:r>
      <w:r w:rsidRPr="00FC1EB8">
        <w:rPr>
          <w:rFonts w:ascii="Arial" w:eastAsia="Arial" w:hAnsi="Arial" w:cs="Arial"/>
          <w:sz w:val="22"/>
          <w:szCs w:val="22"/>
          <w:lang w:val="it-IT"/>
        </w:rPr>
        <w:t>p</w:t>
      </w:r>
      <w:r w:rsidRPr="00FC1EB8">
        <w:rPr>
          <w:rFonts w:ascii="Arial" w:eastAsia="Arial" w:hAnsi="Arial" w:cs="Arial"/>
          <w:spacing w:val="-3"/>
          <w:sz w:val="22"/>
          <w:szCs w:val="22"/>
          <w:lang w:val="it-IT"/>
        </w:rPr>
        <w:t>u</w:t>
      </w:r>
      <w:r w:rsidRPr="00FC1EB8">
        <w:rPr>
          <w:rFonts w:ascii="Arial" w:eastAsia="Arial" w:hAnsi="Arial" w:cs="Arial"/>
          <w:sz w:val="22"/>
          <w:szCs w:val="22"/>
          <w:lang w:val="it-IT"/>
        </w:rPr>
        <w:t>b</w:t>
      </w:r>
      <w:r w:rsidRPr="00FC1EB8">
        <w:rPr>
          <w:rFonts w:ascii="Arial" w:eastAsia="Arial" w:hAnsi="Arial" w:cs="Arial"/>
          <w:spacing w:val="-1"/>
          <w:sz w:val="22"/>
          <w:szCs w:val="22"/>
          <w:lang w:val="it-IT"/>
        </w:rPr>
        <w:t>li</w:t>
      </w:r>
      <w:r w:rsidRPr="00FC1EB8">
        <w:rPr>
          <w:rFonts w:ascii="Arial" w:eastAsia="Arial" w:hAnsi="Arial" w:cs="Arial"/>
          <w:sz w:val="22"/>
          <w:szCs w:val="22"/>
          <w:lang w:val="it-IT"/>
        </w:rPr>
        <w:t>ce,</w:t>
      </w:r>
      <w:r w:rsidRPr="00FC1EB8">
        <w:rPr>
          <w:rFonts w:ascii="Arial" w:eastAsia="Arial" w:hAnsi="Arial" w:cs="Arial"/>
          <w:spacing w:val="38"/>
          <w:sz w:val="22"/>
          <w:szCs w:val="22"/>
          <w:lang w:val="it-IT"/>
        </w:rPr>
        <w:t xml:space="preserve"> </w:t>
      </w:r>
      <w:r w:rsidRPr="00FC1EB8">
        <w:rPr>
          <w:rFonts w:ascii="Arial" w:eastAsia="Arial" w:hAnsi="Arial" w:cs="Arial"/>
          <w:sz w:val="22"/>
          <w:szCs w:val="22"/>
          <w:lang w:val="it-IT"/>
        </w:rPr>
        <w:t>că</w:t>
      </w:r>
      <w:r w:rsidRPr="00FC1EB8">
        <w:rPr>
          <w:rFonts w:ascii="Arial" w:eastAsia="Arial" w:hAnsi="Arial" w:cs="Arial"/>
          <w:spacing w:val="37"/>
          <w:sz w:val="22"/>
          <w:szCs w:val="22"/>
          <w:lang w:val="it-IT"/>
        </w:rPr>
        <w:t xml:space="preserve"> </w:t>
      </w:r>
      <w:r w:rsidRPr="00FC1EB8">
        <w:rPr>
          <w:rFonts w:ascii="Arial" w:eastAsia="Arial" w:hAnsi="Arial" w:cs="Arial"/>
          <w:sz w:val="22"/>
          <w:szCs w:val="22"/>
          <w:lang w:val="it-IT"/>
        </w:rPr>
        <w:t>nu</w:t>
      </w:r>
      <w:r w:rsidRPr="00FC1EB8">
        <w:rPr>
          <w:rFonts w:ascii="Arial" w:eastAsia="Arial" w:hAnsi="Arial" w:cs="Arial"/>
          <w:spacing w:val="34"/>
          <w:sz w:val="22"/>
          <w:szCs w:val="22"/>
          <w:lang w:val="it-IT"/>
        </w:rPr>
        <w:t xml:space="preserve"> </w:t>
      </w:r>
      <w:r w:rsidRPr="00FC1EB8">
        <w:rPr>
          <w:rFonts w:ascii="Arial" w:eastAsia="Arial" w:hAnsi="Arial" w:cs="Arial"/>
          <w:spacing w:val="1"/>
          <w:sz w:val="22"/>
          <w:szCs w:val="22"/>
          <w:lang w:val="it-IT"/>
        </w:rPr>
        <w:t>m</w:t>
      </w:r>
      <w:r w:rsidRPr="00FC1EB8">
        <w:rPr>
          <w:rFonts w:ascii="Arial" w:eastAsia="Arial" w:hAnsi="Arial" w:cs="Arial"/>
          <w:sz w:val="22"/>
          <w:szCs w:val="22"/>
          <w:lang w:val="it-IT"/>
        </w:rPr>
        <w:t>ă</w:t>
      </w:r>
      <w:r w:rsidRPr="00FC1EB8">
        <w:rPr>
          <w:rFonts w:ascii="Arial" w:eastAsia="Arial" w:hAnsi="Arial" w:cs="Arial"/>
          <w:spacing w:val="35"/>
          <w:sz w:val="22"/>
          <w:szCs w:val="22"/>
          <w:lang w:val="it-IT"/>
        </w:rPr>
        <w:t xml:space="preserve"> </w:t>
      </w:r>
      <w:r w:rsidRPr="00FC1EB8">
        <w:rPr>
          <w:rFonts w:ascii="Arial" w:eastAsia="Arial" w:hAnsi="Arial" w:cs="Arial"/>
          <w:spacing w:val="-3"/>
          <w:sz w:val="22"/>
          <w:szCs w:val="22"/>
          <w:lang w:val="it-IT"/>
        </w:rPr>
        <w:t>a</w:t>
      </w:r>
      <w:r w:rsidRPr="00FC1EB8">
        <w:rPr>
          <w:rFonts w:ascii="Arial" w:eastAsia="Arial" w:hAnsi="Arial" w:cs="Arial"/>
          <w:spacing w:val="3"/>
          <w:sz w:val="22"/>
          <w:szCs w:val="22"/>
          <w:lang w:val="it-IT"/>
        </w:rPr>
        <w:t>f</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u</w:t>
      </w:r>
      <w:r w:rsidRPr="00FC1EB8">
        <w:rPr>
          <w:rFonts w:ascii="Arial" w:eastAsia="Arial" w:hAnsi="Arial" w:cs="Arial"/>
          <w:spacing w:val="37"/>
          <w:sz w:val="22"/>
          <w:szCs w:val="22"/>
          <w:lang w:val="it-IT"/>
        </w:rPr>
        <w:t xml:space="preserve"> </w:t>
      </w:r>
      <w:r w:rsidRPr="00FC1EB8">
        <w:rPr>
          <w:rFonts w:ascii="Arial" w:eastAsia="Arial" w:hAnsi="Arial" w:cs="Arial"/>
          <w:spacing w:val="-4"/>
          <w:sz w:val="22"/>
          <w:szCs w:val="22"/>
          <w:lang w:val="it-IT"/>
        </w:rPr>
        <w:t>î</w:t>
      </w:r>
      <w:r w:rsidRPr="00FC1EB8">
        <w:rPr>
          <w:rFonts w:ascii="Arial" w:eastAsia="Arial" w:hAnsi="Arial" w:cs="Arial"/>
          <w:sz w:val="22"/>
          <w:szCs w:val="22"/>
          <w:lang w:val="it-IT"/>
        </w:rPr>
        <w:t>n</w:t>
      </w:r>
      <w:r w:rsidRPr="00FC1EB8">
        <w:rPr>
          <w:rFonts w:ascii="Arial" w:eastAsia="Arial" w:hAnsi="Arial" w:cs="Arial"/>
          <w:spacing w:val="37"/>
          <w:sz w:val="22"/>
          <w:szCs w:val="22"/>
          <w:lang w:val="it-IT"/>
        </w:rPr>
        <w:t xml:space="preserve"> </w:t>
      </w:r>
      <w:r w:rsidRPr="00FC1EB8">
        <w:rPr>
          <w:rFonts w:ascii="Arial" w:eastAsia="Arial" w:hAnsi="Arial" w:cs="Arial"/>
          <w:sz w:val="22"/>
          <w:szCs w:val="22"/>
          <w:lang w:val="it-IT"/>
        </w:rPr>
        <w:t>s</w:t>
      </w:r>
      <w:r w:rsidRPr="00FC1EB8">
        <w:rPr>
          <w:rFonts w:ascii="Arial" w:eastAsia="Arial" w:hAnsi="Arial" w:cs="Arial"/>
          <w:spacing w:val="-1"/>
          <w:sz w:val="22"/>
          <w:szCs w:val="22"/>
          <w:lang w:val="it-IT"/>
        </w:rPr>
        <w:t>i</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a</w:t>
      </w:r>
      <w:r w:rsidRPr="00FC1EB8">
        <w:rPr>
          <w:rFonts w:ascii="Arial" w:eastAsia="Arial" w:hAnsi="Arial" w:cs="Arial"/>
          <w:spacing w:val="1"/>
          <w:sz w:val="22"/>
          <w:szCs w:val="22"/>
          <w:lang w:val="it-IT"/>
        </w:rPr>
        <w:t>ţ</w:t>
      </w:r>
      <w:r w:rsidRPr="00FC1EB8">
        <w:rPr>
          <w:rFonts w:ascii="Arial" w:eastAsia="Arial" w:hAnsi="Arial" w:cs="Arial"/>
          <w:spacing w:val="-1"/>
          <w:sz w:val="22"/>
          <w:szCs w:val="22"/>
          <w:lang w:val="it-IT"/>
        </w:rPr>
        <w:t>iil</w:t>
      </w:r>
      <w:r w:rsidRPr="00FC1EB8">
        <w:rPr>
          <w:rFonts w:ascii="Arial" w:eastAsia="Arial" w:hAnsi="Arial" w:cs="Arial"/>
          <w:sz w:val="22"/>
          <w:szCs w:val="22"/>
          <w:lang w:val="it-IT"/>
        </w:rPr>
        <w:t xml:space="preserve">e  </w:t>
      </w:r>
      <w:r w:rsidRPr="00FC1EB8">
        <w:rPr>
          <w:rFonts w:ascii="Arial" w:eastAsia="Arial" w:hAnsi="Arial" w:cs="Arial"/>
          <w:spacing w:val="13"/>
          <w:sz w:val="22"/>
          <w:szCs w:val="22"/>
          <w:lang w:val="it-IT"/>
        </w:rPr>
        <w:t xml:space="preserve"> </w:t>
      </w:r>
      <w:r w:rsidRPr="00FC1EB8">
        <w:rPr>
          <w:rFonts w:ascii="Arial" w:eastAsia="Arial" w:hAnsi="Arial" w:cs="Arial"/>
          <w:spacing w:val="1"/>
          <w:sz w:val="22"/>
          <w:szCs w:val="22"/>
          <w:lang w:val="it-IT"/>
        </w:rPr>
        <w:t>r</w:t>
      </w:r>
      <w:r w:rsidRPr="00FC1EB8">
        <w:rPr>
          <w:rFonts w:ascii="Arial" w:eastAsia="Arial" w:hAnsi="Arial" w:cs="Arial"/>
          <w:spacing w:val="-3"/>
          <w:sz w:val="22"/>
          <w:szCs w:val="22"/>
          <w:lang w:val="it-IT"/>
        </w:rPr>
        <w:t>e</w:t>
      </w:r>
      <w:r w:rsidRPr="00FC1EB8">
        <w:rPr>
          <w:rFonts w:ascii="Arial" w:eastAsia="Arial" w:hAnsi="Arial" w:cs="Arial"/>
          <w:spacing w:val="2"/>
          <w:sz w:val="22"/>
          <w:szCs w:val="22"/>
          <w:lang w:val="it-IT"/>
        </w:rPr>
        <w:t>g</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eme</w:t>
      </w:r>
      <w:r w:rsidRPr="00FC1EB8">
        <w:rPr>
          <w:rFonts w:ascii="Arial" w:eastAsia="Arial" w:hAnsi="Arial" w:cs="Arial"/>
          <w:spacing w:val="-3"/>
          <w:sz w:val="22"/>
          <w:szCs w:val="22"/>
          <w:lang w:val="it-IT"/>
        </w:rPr>
        <w:t>n</w:t>
      </w:r>
      <w:r w:rsidRPr="00FC1EB8">
        <w:rPr>
          <w:rFonts w:ascii="Arial" w:eastAsia="Arial" w:hAnsi="Arial" w:cs="Arial"/>
          <w:spacing w:val="1"/>
          <w:sz w:val="22"/>
          <w:szCs w:val="22"/>
          <w:lang w:val="it-IT"/>
        </w:rPr>
        <w:t>t</w:t>
      </w:r>
      <w:r w:rsidRPr="00FC1EB8">
        <w:rPr>
          <w:rFonts w:ascii="Arial" w:eastAsia="Arial" w:hAnsi="Arial" w:cs="Arial"/>
          <w:spacing w:val="-3"/>
          <w:sz w:val="22"/>
          <w:szCs w:val="22"/>
          <w:lang w:val="it-IT"/>
        </w:rPr>
        <w:t>a</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e</w:t>
      </w:r>
      <w:r w:rsidRPr="00FC1EB8">
        <w:rPr>
          <w:rFonts w:ascii="Arial" w:eastAsia="Arial" w:hAnsi="Arial" w:cs="Arial"/>
          <w:spacing w:val="37"/>
          <w:sz w:val="22"/>
          <w:szCs w:val="22"/>
          <w:lang w:val="it-IT"/>
        </w:rPr>
        <w:t xml:space="preserve"> </w:t>
      </w:r>
      <w:r w:rsidRPr="00FC1EB8">
        <w:rPr>
          <w:rFonts w:ascii="Arial" w:eastAsia="Arial" w:hAnsi="Arial" w:cs="Arial"/>
          <w:spacing w:val="-3"/>
          <w:sz w:val="22"/>
          <w:szCs w:val="22"/>
          <w:lang w:val="it-IT"/>
        </w:rPr>
        <w:t>l</w:t>
      </w:r>
      <w:r w:rsidRPr="00FC1EB8">
        <w:rPr>
          <w:rFonts w:ascii="Arial" w:eastAsia="Arial" w:hAnsi="Arial" w:cs="Arial"/>
          <w:sz w:val="22"/>
          <w:szCs w:val="22"/>
          <w:lang w:val="it-IT"/>
        </w:rPr>
        <w:t>a</w:t>
      </w:r>
      <w:r w:rsidRPr="00FC1EB8">
        <w:rPr>
          <w:rFonts w:ascii="Arial" w:eastAsia="Arial" w:hAnsi="Arial" w:cs="Arial"/>
          <w:spacing w:val="37"/>
          <w:sz w:val="22"/>
          <w:szCs w:val="22"/>
          <w:lang w:val="it-IT"/>
        </w:rPr>
        <w:t xml:space="preserve"> </w:t>
      </w:r>
      <w:r w:rsidRPr="00FC1EB8">
        <w:rPr>
          <w:rFonts w:ascii="Arial" w:eastAsia="Arial" w:hAnsi="Arial" w:cs="Arial"/>
          <w:sz w:val="22"/>
          <w:szCs w:val="22"/>
          <w:lang w:val="it-IT"/>
        </w:rPr>
        <w:t>ar</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w:t>
      </w:r>
      <w:r w:rsidRPr="00FC1EB8">
        <w:rPr>
          <w:rFonts w:ascii="Arial" w:eastAsia="Arial" w:hAnsi="Arial" w:cs="Arial"/>
          <w:spacing w:val="38"/>
          <w:sz w:val="22"/>
          <w:szCs w:val="22"/>
          <w:lang w:val="it-IT"/>
        </w:rPr>
        <w:t xml:space="preserve"> </w:t>
      </w:r>
      <w:r w:rsidRPr="00FC1EB8">
        <w:rPr>
          <w:rFonts w:ascii="Arial" w:eastAsia="Arial" w:hAnsi="Arial" w:cs="Arial"/>
          <w:sz w:val="22"/>
          <w:szCs w:val="22"/>
          <w:lang w:val="it-IT"/>
        </w:rPr>
        <w:t>1</w:t>
      </w:r>
      <w:r w:rsidRPr="00FC1EB8">
        <w:rPr>
          <w:rFonts w:ascii="Arial" w:eastAsia="Arial" w:hAnsi="Arial" w:cs="Arial"/>
          <w:spacing w:val="-1"/>
          <w:sz w:val="22"/>
          <w:szCs w:val="22"/>
          <w:lang w:val="it-IT"/>
        </w:rPr>
        <w:t>6</w:t>
      </w:r>
      <w:r w:rsidRPr="00FC1EB8">
        <w:rPr>
          <w:rFonts w:ascii="Arial" w:eastAsia="Arial" w:hAnsi="Arial" w:cs="Arial"/>
          <w:sz w:val="22"/>
          <w:szCs w:val="22"/>
          <w:lang w:val="it-IT"/>
        </w:rPr>
        <w:t>5</w:t>
      </w:r>
      <w:r w:rsidRPr="00FC1EB8">
        <w:rPr>
          <w:rFonts w:ascii="Arial" w:eastAsia="Arial" w:hAnsi="Arial" w:cs="Arial"/>
          <w:spacing w:val="35"/>
          <w:sz w:val="22"/>
          <w:szCs w:val="22"/>
          <w:lang w:val="it-IT"/>
        </w:rPr>
        <w:t xml:space="preserve"> </w:t>
      </w:r>
      <w:r w:rsidRPr="00FC1EB8">
        <w:rPr>
          <w:rFonts w:ascii="Arial" w:eastAsia="Arial" w:hAnsi="Arial" w:cs="Arial"/>
          <w:sz w:val="22"/>
          <w:szCs w:val="22"/>
          <w:lang w:val="it-IT"/>
        </w:rPr>
        <w:t>d</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w:t>
      </w:r>
      <w:r w:rsidRPr="00FC1EB8">
        <w:rPr>
          <w:rFonts w:ascii="Arial" w:eastAsia="Arial" w:hAnsi="Arial" w:cs="Arial"/>
          <w:spacing w:val="37"/>
          <w:sz w:val="22"/>
          <w:szCs w:val="22"/>
          <w:lang w:val="it-IT"/>
        </w:rPr>
        <w:t xml:space="preserve"> </w:t>
      </w:r>
      <w:r w:rsidRPr="00FC1EB8">
        <w:rPr>
          <w:rFonts w:ascii="Arial" w:eastAsia="Arial" w:hAnsi="Arial" w:cs="Arial"/>
          <w:sz w:val="22"/>
          <w:szCs w:val="22"/>
          <w:lang w:val="it-IT"/>
        </w:rPr>
        <w:t>L</w:t>
      </w:r>
      <w:r w:rsidRPr="00FC1EB8">
        <w:rPr>
          <w:rFonts w:ascii="Arial" w:eastAsia="Arial" w:hAnsi="Arial" w:cs="Arial"/>
          <w:spacing w:val="-3"/>
          <w:sz w:val="22"/>
          <w:szCs w:val="22"/>
          <w:lang w:val="it-IT"/>
        </w:rPr>
        <w:t>e</w:t>
      </w:r>
      <w:r w:rsidRPr="00FC1EB8">
        <w:rPr>
          <w:rFonts w:ascii="Arial" w:eastAsia="Arial" w:hAnsi="Arial" w:cs="Arial"/>
          <w:spacing w:val="2"/>
          <w:sz w:val="22"/>
          <w:szCs w:val="22"/>
          <w:lang w:val="it-IT"/>
        </w:rPr>
        <w:t>g</w:t>
      </w:r>
      <w:r w:rsidRPr="00FC1EB8">
        <w:rPr>
          <w:rFonts w:ascii="Arial" w:eastAsia="Arial" w:hAnsi="Arial" w:cs="Arial"/>
          <w:sz w:val="22"/>
          <w:szCs w:val="22"/>
          <w:lang w:val="it-IT"/>
        </w:rPr>
        <w:t>ea</w:t>
      </w:r>
      <w:r w:rsidRPr="00FC1EB8">
        <w:rPr>
          <w:rFonts w:ascii="Arial" w:eastAsia="Arial" w:hAnsi="Arial" w:cs="Arial"/>
          <w:spacing w:val="37"/>
          <w:sz w:val="22"/>
          <w:szCs w:val="22"/>
          <w:lang w:val="it-IT"/>
        </w:rPr>
        <w:t xml:space="preserve"> </w:t>
      </w:r>
      <w:r w:rsidRPr="00FC1EB8">
        <w:rPr>
          <w:rFonts w:ascii="Arial" w:eastAsia="Arial" w:hAnsi="Arial" w:cs="Arial"/>
          <w:spacing w:val="-3"/>
          <w:sz w:val="22"/>
          <w:szCs w:val="22"/>
          <w:lang w:val="it-IT"/>
        </w:rPr>
        <w:t>n</w:t>
      </w:r>
      <w:r w:rsidRPr="00FC1EB8">
        <w:rPr>
          <w:rFonts w:ascii="Arial" w:eastAsia="Arial" w:hAnsi="Arial" w:cs="Arial"/>
          <w:spacing w:val="-2"/>
          <w:sz w:val="22"/>
          <w:szCs w:val="22"/>
          <w:lang w:val="it-IT"/>
        </w:rPr>
        <w:t>r</w:t>
      </w:r>
      <w:r w:rsidRPr="00FC1EB8">
        <w:rPr>
          <w:rFonts w:ascii="Arial" w:eastAsia="Arial" w:hAnsi="Arial" w:cs="Arial"/>
          <w:sz w:val="22"/>
          <w:szCs w:val="22"/>
          <w:lang w:val="it-IT"/>
        </w:rPr>
        <w:t>.</w:t>
      </w:r>
    </w:p>
    <w:p w14:paraId="37A19115" w14:textId="77777777" w:rsidR="0017755A" w:rsidRPr="00FC1EB8" w:rsidRDefault="00140DA9">
      <w:pPr>
        <w:spacing w:before="1" w:line="263" w:lineRule="auto"/>
        <w:ind w:left="400" w:right="121"/>
        <w:jc w:val="both"/>
        <w:rPr>
          <w:rFonts w:ascii="Arial" w:eastAsia="Arial" w:hAnsi="Arial" w:cs="Arial"/>
          <w:sz w:val="22"/>
          <w:szCs w:val="22"/>
          <w:lang w:val="it-IT"/>
        </w:rPr>
      </w:pPr>
      <w:r w:rsidRPr="00FC1EB8">
        <w:rPr>
          <w:rFonts w:ascii="Arial" w:eastAsia="Arial" w:hAnsi="Arial" w:cs="Arial"/>
          <w:sz w:val="22"/>
          <w:szCs w:val="22"/>
          <w:lang w:val="it-IT"/>
        </w:rPr>
        <w:t>9</w:t>
      </w:r>
      <w:r w:rsidRPr="00FC1EB8">
        <w:rPr>
          <w:rFonts w:ascii="Arial" w:eastAsia="Arial" w:hAnsi="Arial" w:cs="Arial"/>
          <w:spacing w:val="-1"/>
          <w:sz w:val="22"/>
          <w:szCs w:val="22"/>
          <w:lang w:val="it-IT"/>
        </w:rPr>
        <w:t>8</w:t>
      </w:r>
      <w:r w:rsidRPr="00FC1EB8">
        <w:rPr>
          <w:rFonts w:ascii="Arial" w:eastAsia="Arial" w:hAnsi="Arial" w:cs="Arial"/>
          <w:spacing w:val="1"/>
          <w:sz w:val="22"/>
          <w:szCs w:val="22"/>
          <w:lang w:val="it-IT"/>
        </w:rPr>
        <w:t>/</w:t>
      </w:r>
      <w:r w:rsidRPr="00FC1EB8">
        <w:rPr>
          <w:rFonts w:ascii="Arial" w:eastAsia="Arial" w:hAnsi="Arial" w:cs="Arial"/>
          <w:sz w:val="22"/>
          <w:szCs w:val="22"/>
          <w:lang w:val="it-IT"/>
        </w:rPr>
        <w:t>2</w:t>
      </w:r>
      <w:r w:rsidRPr="00FC1EB8">
        <w:rPr>
          <w:rFonts w:ascii="Arial" w:eastAsia="Arial" w:hAnsi="Arial" w:cs="Arial"/>
          <w:spacing w:val="-1"/>
          <w:sz w:val="22"/>
          <w:szCs w:val="22"/>
          <w:lang w:val="it-IT"/>
        </w:rPr>
        <w:t>0</w:t>
      </w:r>
      <w:r w:rsidRPr="00FC1EB8">
        <w:rPr>
          <w:rFonts w:ascii="Arial" w:eastAsia="Arial" w:hAnsi="Arial" w:cs="Arial"/>
          <w:sz w:val="22"/>
          <w:szCs w:val="22"/>
          <w:lang w:val="it-IT"/>
        </w:rPr>
        <w:t>16</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pri</w:t>
      </w:r>
      <w:r w:rsidRPr="00FC1EB8">
        <w:rPr>
          <w:rFonts w:ascii="Arial" w:eastAsia="Arial" w:hAnsi="Arial" w:cs="Arial"/>
          <w:spacing w:val="-3"/>
          <w:sz w:val="22"/>
          <w:szCs w:val="22"/>
          <w:lang w:val="it-IT"/>
        </w:rPr>
        <w:t>v</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nd</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ac</w:t>
      </w:r>
      <w:r w:rsidRPr="00FC1EB8">
        <w:rPr>
          <w:rFonts w:ascii="Arial" w:eastAsia="Arial" w:hAnsi="Arial" w:cs="Arial"/>
          <w:spacing w:val="-1"/>
          <w:sz w:val="22"/>
          <w:szCs w:val="22"/>
          <w:lang w:val="it-IT"/>
        </w:rPr>
        <w:t>h</w:t>
      </w:r>
      <w:r w:rsidRPr="00FC1EB8">
        <w:rPr>
          <w:rFonts w:ascii="Arial" w:eastAsia="Arial" w:hAnsi="Arial" w:cs="Arial"/>
          <w:spacing w:val="1"/>
          <w:sz w:val="22"/>
          <w:szCs w:val="22"/>
          <w:lang w:val="it-IT"/>
        </w:rPr>
        <w:t>i</w:t>
      </w:r>
      <w:r w:rsidRPr="00FC1EB8">
        <w:rPr>
          <w:rFonts w:ascii="Arial" w:eastAsia="Arial" w:hAnsi="Arial" w:cs="Arial"/>
          <w:spacing w:val="-2"/>
          <w:sz w:val="22"/>
          <w:szCs w:val="22"/>
          <w:lang w:val="it-IT"/>
        </w:rPr>
        <w:t>z</w:t>
      </w:r>
      <w:r w:rsidRPr="00FC1EB8">
        <w:rPr>
          <w:rFonts w:ascii="Arial" w:eastAsia="Arial" w:hAnsi="Arial" w:cs="Arial"/>
          <w:spacing w:val="-1"/>
          <w:sz w:val="22"/>
          <w:szCs w:val="22"/>
          <w:lang w:val="it-IT"/>
        </w:rPr>
        <w:t>i</w:t>
      </w:r>
      <w:r w:rsidRPr="00FC1EB8">
        <w:rPr>
          <w:rFonts w:ascii="Arial" w:eastAsia="Arial" w:hAnsi="Arial" w:cs="Arial"/>
          <w:spacing w:val="1"/>
          <w:sz w:val="22"/>
          <w:szCs w:val="22"/>
          <w:lang w:val="it-IT"/>
        </w:rPr>
        <w:t>ti</w:t>
      </w:r>
      <w:r w:rsidRPr="00FC1EB8">
        <w:rPr>
          <w:rFonts w:ascii="Arial" w:eastAsia="Arial" w:hAnsi="Arial" w:cs="Arial"/>
          <w:spacing w:val="-1"/>
          <w:sz w:val="22"/>
          <w:szCs w:val="22"/>
          <w:lang w:val="it-IT"/>
        </w:rPr>
        <w:t>i</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e pub</w:t>
      </w:r>
      <w:r w:rsidRPr="00FC1EB8">
        <w:rPr>
          <w:rFonts w:ascii="Arial" w:eastAsia="Arial" w:hAnsi="Arial" w:cs="Arial"/>
          <w:spacing w:val="-2"/>
          <w:sz w:val="22"/>
          <w:szCs w:val="22"/>
          <w:lang w:val="it-IT"/>
        </w:rPr>
        <w:t>l</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 xml:space="preserve">ce </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es</w:t>
      </w:r>
      <w:r w:rsidRPr="00FC1EB8">
        <w:rPr>
          <w:rFonts w:ascii="Arial" w:eastAsia="Arial" w:hAnsi="Arial" w:cs="Arial"/>
          <w:spacing w:val="-1"/>
          <w:sz w:val="22"/>
          <w:szCs w:val="22"/>
          <w:lang w:val="it-IT"/>
        </w:rPr>
        <w:t>p</w:t>
      </w:r>
      <w:r w:rsidRPr="00FC1EB8">
        <w:rPr>
          <w:rFonts w:ascii="Arial" w:eastAsia="Arial" w:hAnsi="Arial" w:cs="Arial"/>
          <w:sz w:val="22"/>
          <w:szCs w:val="22"/>
          <w:lang w:val="it-IT"/>
        </w:rPr>
        <w:t>ectiv</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nu</w:t>
      </w:r>
      <w:r w:rsidRPr="00FC1EB8">
        <w:rPr>
          <w:rFonts w:ascii="Arial" w:eastAsia="Arial" w:hAnsi="Arial" w:cs="Arial"/>
          <w:spacing w:val="1"/>
          <w:sz w:val="22"/>
          <w:szCs w:val="22"/>
          <w:lang w:val="it-IT"/>
        </w:rPr>
        <w:t xml:space="preserve"> </w:t>
      </w:r>
      <w:r w:rsidRPr="00FC1EB8">
        <w:rPr>
          <w:rFonts w:ascii="Arial" w:eastAsia="Arial" w:hAnsi="Arial" w:cs="Arial"/>
          <w:spacing w:val="-2"/>
          <w:sz w:val="22"/>
          <w:szCs w:val="22"/>
          <w:lang w:val="it-IT"/>
        </w:rPr>
        <w:t>m</w:t>
      </w:r>
      <w:r w:rsidRPr="00FC1EB8">
        <w:rPr>
          <w:rFonts w:ascii="Arial" w:eastAsia="Arial" w:hAnsi="Arial" w:cs="Arial"/>
          <w:sz w:val="22"/>
          <w:szCs w:val="22"/>
          <w:lang w:val="it-IT"/>
        </w:rPr>
        <w:t>a a</w:t>
      </w:r>
      <w:r w:rsidRPr="00FC1EB8">
        <w:rPr>
          <w:rFonts w:ascii="Arial" w:eastAsia="Arial" w:hAnsi="Arial" w:cs="Arial"/>
          <w:spacing w:val="4"/>
          <w:sz w:val="22"/>
          <w:szCs w:val="22"/>
          <w:lang w:val="it-IT"/>
        </w:rPr>
        <w:t>f</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u in</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i</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a</w:t>
      </w:r>
      <w:r w:rsidRPr="00FC1EB8">
        <w:rPr>
          <w:rFonts w:ascii="Arial" w:eastAsia="Arial" w:hAnsi="Arial" w:cs="Arial"/>
          <w:spacing w:val="1"/>
          <w:sz w:val="22"/>
          <w:szCs w:val="22"/>
          <w:lang w:val="it-IT"/>
        </w:rPr>
        <w:t>t</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a de</w:t>
      </w:r>
      <w:r w:rsidRPr="00FC1EB8">
        <w:rPr>
          <w:rFonts w:ascii="Arial" w:eastAsia="Arial" w:hAnsi="Arial" w:cs="Arial"/>
          <w:spacing w:val="1"/>
          <w:sz w:val="22"/>
          <w:szCs w:val="22"/>
          <w:lang w:val="it-IT"/>
        </w:rPr>
        <w:t xml:space="preserve"> a-m</w:t>
      </w:r>
      <w:r w:rsidRPr="00FC1EB8">
        <w:rPr>
          <w:rFonts w:ascii="Arial" w:eastAsia="Arial" w:hAnsi="Arial" w:cs="Arial"/>
          <w:sz w:val="22"/>
          <w:szCs w:val="22"/>
          <w:lang w:val="it-IT"/>
        </w:rPr>
        <w:t xml:space="preserve">i </w:t>
      </w:r>
      <w:r w:rsidRPr="00FC1EB8">
        <w:rPr>
          <w:rFonts w:ascii="Arial" w:eastAsia="Arial" w:hAnsi="Arial" w:cs="Arial"/>
          <w:spacing w:val="3"/>
          <w:sz w:val="22"/>
          <w:szCs w:val="22"/>
          <w:lang w:val="it-IT"/>
        </w:rPr>
        <w:t>f</w:t>
      </w:r>
      <w:r w:rsidRPr="00FC1EB8">
        <w:rPr>
          <w:rFonts w:ascii="Arial" w:eastAsia="Arial" w:hAnsi="Arial" w:cs="Arial"/>
          <w:sz w:val="22"/>
          <w:szCs w:val="22"/>
          <w:lang w:val="it-IT"/>
        </w:rPr>
        <w:t xml:space="preserve">i </w:t>
      </w:r>
      <w:r w:rsidRPr="00FC1EB8">
        <w:rPr>
          <w:rFonts w:ascii="Arial" w:eastAsia="Arial" w:hAnsi="Arial" w:cs="Arial"/>
          <w:spacing w:val="-4"/>
          <w:sz w:val="22"/>
          <w:szCs w:val="22"/>
          <w:lang w:val="it-IT"/>
        </w:rPr>
        <w:t>î</w:t>
      </w:r>
      <w:r w:rsidRPr="00FC1EB8">
        <w:rPr>
          <w:rFonts w:ascii="Arial" w:eastAsia="Arial" w:hAnsi="Arial" w:cs="Arial"/>
          <w:sz w:val="22"/>
          <w:szCs w:val="22"/>
          <w:lang w:val="it-IT"/>
        </w:rPr>
        <w:t>nc</w:t>
      </w:r>
      <w:r w:rsidRPr="00FC1EB8">
        <w:rPr>
          <w:rFonts w:ascii="Arial" w:eastAsia="Arial" w:hAnsi="Arial" w:cs="Arial"/>
          <w:spacing w:val="-1"/>
          <w:sz w:val="22"/>
          <w:szCs w:val="22"/>
          <w:lang w:val="it-IT"/>
        </w:rPr>
        <w:t>ăl</w:t>
      </w:r>
      <w:r w:rsidRPr="00FC1EB8">
        <w:rPr>
          <w:rFonts w:ascii="Arial" w:eastAsia="Arial" w:hAnsi="Arial" w:cs="Arial"/>
          <w:sz w:val="22"/>
          <w:szCs w:val="22"/>
          <w:lang w:val="it-IT"/>
        </w:rPr>
        <w:t>cat</w:t>
      </w:r>
      <w:r w:rsidRPr="00FC1EB8">
        <w:rPr>
          <w:rFonts w:ascii="Arial" w:eastAsia="Arial" w:hAnsi="Arial" w:cs="Arial"/>
          <w:spacing w:val="2"/>
          <w:sz w:val="22"/>
          <w:szCs w:val="22"/>
          <w:lang w:val="it-IT"/>
        </w:rPr>
        <w:t xml:space="preserve"> </w:t>
      </w:r>
      <w:r w:rsidRPr="00FC1EB8">
        <w:rPr>
          <w:rFonts w:ascii="Arial" w:eastAsia="Arial" w:hAnsi="Arial" w:cs="Arial"/>
          <w:spacing w:val="1"/>
          <w:sz w:val="22"/>
          <w:szCs w:val="22"/>
          <w:lang w:val="it-IT"/>
        </w:rPr>
        <w:t>o</w:t>
      </w:r>
      <w:r w:rsidRPr="00FC1EB8">
        <w:rPr>
          <w:rFonts w:ascii="Arial" w:eastAsia="Arial" w:hAnsi="Arial" w:cs="Arial"/>
          <w:sz w:val="22"/>
          <w:szCs w:val="22"/>
          <w:lang w:val="it-IT"/>
        </w:rPr>
        <w:t>b</w:t>
      </w:r>
      <w:r w:rsidRPr="00FC1EB8">
        <w:rPr>
          <w:rFonts w:ascii="Arial" w:eastAsia="Arial" w:hAnsi="Arial" w:cs="Arial"/>
          <w:spacing w:val="-1"/>
          <w:sz w:val="22"/>
          <w:szCs w:val="22"/>
          <w:lang w:val="it-IT"/>
        </w:rPr>
        <w:t>li</w:t>
      </w:r>
      <w:r w:rsidRPr="00FC1EB8">
        <w:rPr>
          <w:rFonts w:ascii="Arial" w:eastAsia="Arial" w:hAnsi="Arial" w:cs="Arial"/>
          <w:spacing w:val="2"/>
          <w:sz w:val="22"/>
          <w:szCs w:val="22"/>
          <w:lang w:val="it-IT"/>
        </w:rPr>
        <w:t>g</w:t>
      </w:r>
      <w:r w:rsidRPr="00FC1EB8">
        <w:rPr>
          <w:rFonts w:ascii="Arial" w:eastAsia="Arial" w:hAnsi="Arial" w:cs="Arial"/>
          <w:sz w:val="22"/>
          <w:szCs w:val="22"/>
          <w:lang w:val="it-IT"/>
        </w:rPr>
        <w:t>aţi</w:t>
      </w:r>
      <w:r w:rsidRPr="00FC1EB8">
        <w:rPr>
          <w:rFonts w:ascii="Arial" w:eastAsia="Arial" w:hAnsi="Arial" w:cs="Arial"/>
          <w:spacing w:val="-1"/>
          <w:sz w:val="22"/>
          <w:szCs w:val="22"/>
          <w:lang w:val="it-IT"/>
        </w:rPr>
        <w:t>il</w:t>
      </w:r>
      <w:r w:rsidRPr="00FC1EB8">
        <w:rPr>
          <w:rFonts w:ascii="Arial" w:eastAsia="Arial" w:hAnsi="Arial" w:cs="Arial"/>
          <w:sz w:val="22"/>
          <w:szCs w:val="22"/>
          <w:lang w:val="it-IT"/>
        </w:rPr>
        <w:t>e p</w:t>
      </w:r>
      <w:r w:rsidRPr="00FC1EB8">
        <w:rPr>
          <w:rFonts w:ascii="Arial" w:eastAsia="Arial" w:hAnsi="Arial" w:cs="Arial"/>
          <w:spacing w:val="1"/>
          <w:sz w:val="22"/>
          <w:szCs w:val="22"/>
          <w:lang w:val="it-IT"/>
        </w:rPr>
        <w:t>ri</w:t>
      </w:r>
      <w:r w:rsidRPr="00FC1EB8">
        <w:rPr>
          <w:rFonts w:ascii="Arial" w:eastAsia="Arial" w:hAnsi="Arial" w:cs="Arial"/>
          <w:spacing w:val="-2"/>
          <w:sz w:val="22"/>
          <w:szCs w:val="22"/>
          <w:lang w:val="it-IT"/>
        </w:rPr>
        <w:t>v</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nd p</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ata</w:t>
      </w:r>
      <w:r w:rsidRPr="00FC1EB8">
        <w:rPr>
          <w:rFonts w:ascii="Arial" w:eastAsia="Arial" w:hAnsi="Arial" w:cs="Arial"/>
          <w:spacing w:val="3"/>
          <w:sz w:val="22"/>
          <w:szCs w:val="22"/>
          <w:lang w:val="it-IT"/>
        </w:rPr>
        <w:t xml:space="preserve"> </w:t>
      </w:r>
      <w:r w:rsidRPr="00FC1EB8">
        <w:rPr>
          <w:rFonts w:ascii="Arial" w:eastAsia="Arial" w:hAnsi="Arial" w:cs="Arial"/>
          <w:spacing w:val="-1"/>
          <w:sz w:val="22"/>
          <w:szCs w:val="22"/>
          <w:lang w:val="it-IT"/>
        </w:rPr>
        <w:t>i</w:t>
      </w:r>
      <w:r w:rsidRPr="00FC1EB8">
        <w:rPr>
          <w:rFonts w:ascii="Arial" w:eastAsia="Arial" w:hAnsi="Arial" w:cs="Arial"/>
          <w:spacing w:val="1"/>
          <w:sz w:val="22"/>
          <w:szCs w:val="22"/>
          <w:lang w:val="it-IT"/>
        </w:rPr>
        <w:t>m</w:t>
      </w:r>
      <w:r w:rsidRPr="00FC1EB8">
        <w:rPr>
          <w:rFonts w:ascii="Arial" w:eastAsia="Arial" w:hAnsi="Arial" w:cs="Arial"/>
          <w:sz w:val="22"/>
          <w:szCs w:val="22"/>
          <w:lang w:val="it-IT"/>
        </w:rPr>
        <w:t>p</w:t>
      </w:r>
      <w:r w:rsidRPr="00FC1EB8">
        <w:rPr>
          <w:rFonts w:ascii="Arial" w:eastAsia="Arial" w:hAnsi="Arial" w:cs="Arial"/>
          <w:spacing w:val="-1"/>
          <w:sz w:val="22"/>
          <w:szCs w:val="22"/>
          <w:lang w:val="it-IT"/>
        </w:rPr>
        <w:t>o</w:t>
      </w:r>
      <w:r w:rsidRPr="00FC1EB8">
        <w:rPr>
          <w:rFonts w:ascii="Arial" w:eastAsia="Arial" w:hAnsi="Arial" w:cs="Arial"/>
          <w:spacing w:val="-2"/>
          <w:sz w:val="22"/>
          <w:szCs w:val="22"/>
          <w:lang w:val="it-IT"/>
        </w:rPr>
        <w:t>z</w:t>
      </w:r>
      <w:r w:rsidRPr="00FC1EB8">
        <w:rPr>
          <w:rFonts w:ascii="Arial" w:eastAsia="Arial" w:hAnsi="Arial" w:cs="Arial"/>
          <w:spacing w:val="-1"/>
          <w:sz w:val="22"/>
          <w:szCs w:val="22"/>
          <w:lang w:val="it-IT"/>
        </w:rPr>
        <w:t>i</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or,</w:t>
      </w:r>
      <w:r w:rsidRPr="00FC1EB8">
        <w:rPr>
          <w:rFonts w:ascii="Arial" w:eastAsia="Arial" w:hAnsi="Arial" w:cs="Arial"/>
          <w:spacing w:val="5"/>
          <w:sz w:val="22"/>
          <w:szCs w:val="22"/>
          <w:lang w:val="it-IT"/>
        </w:rPr>
        <w:t xml:space="preserve"> </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x</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or</w:t>
      </w:r>
      <w:r w:rsidRPr="00FC1EB8">
        <w:rPr>
          <w:rFonts w:ascii="Arial" w:eastAsia="Arial" w:hAnsi="Arial" w:cs="Arial"/>
          <w:spacing w:val="4"/>
          <w:sz w:val="22"/>
          <w:szCs w:val="22"/>
          <w:lang w:val="it-IT"/>
        </w:rPr>
        <w:t xml:space="preserve"> </w:t>
      </w:r>
      <w:r w:rsidRPr="00FC1EB8">
        <w:rPr>
          <w:rFonts w:ascii="Arial" w:eastAsia="Arial" w:hAnsi="Arial" w:cs="Arial"/>
          <w:sz w:val="22"/>
          <w:szCs w:val="22"/>
          <w:lang w:val="it-IT"/>
        </w:rPr>
        <w:t>sau</w:t>
      </w:r>
      <w:r w:rsidRPr="00FC1EB8">
        <w:rPr>
          <w:rFonts w:ascii="Arial" w:eastAsia="Arial" w:hAnsi="Arial" w:cs="Arial"/>
          <w:spacing w:val="3"/>
          <w:sz w:val="22"/>
          <w:szCs w:val="22"/>
          <w:lang w:val="it-IT"/>
        </w:rPr>
        <w:t xml:space="preserve"> </w:t>
      </w:r>
      <w:r w:rsidRPr="00FC1EB8">
        <w:rPr>
          <w:rFonts w:ascii="Arial" w:eastAsia="Arial" w:hAnsi="Arial" w:cs="Arial"/>
          <w:sz w:val="22"/>
          <w:szCs w:val="22"/>
          <w:lang w:val="it-IT"/>
        </w:rPr>
        <w:t>a</w:t>
      </w:r>
      <w:r w:rsidRPr="00FC1EB8">
        <w:rPr>
          <w:rFonts w:ascii="Arial" w:eastAsia="Arial" w:hAnsi="Arial" w:cs="Arial"/>
          <w:spacing w:val="3"/>
          <w:sz w:val="22"/>
          <w:szCs w:val="22"/>
          <w:lang w:val="it-IT"/>
        </w:rPr>
        <w:t xml:space="preserve"> </w:t>
      </w:r>
      <w:r w:rsidRPr="00FC1EB8">
        <w:rPr>
          <w:rFonts w:ascii="Arial" w:eastAsia="Arial" w:hAnsi="Arial" w:cs="Arial"/>
          <w:sz w:val="22"/>
          <w:szCs w:val="22"/>
          <w:lang w:val="it-IT"/>
        </w:rPr>
        <w:t>co</w:t>
      </w:r>
      <w:r w:rsidRPr="00FC1EB8">
        <w:rPr>
          <w:rFonts w:ascii="Arial" w:eastAsia="Arial" w:hAnsi="Arial" w:cs="Arial"/>
          <w:spacing w:val="-1"/>
          <w:sz w:val="22"/>
          <w:szCs w:val="22"/>
          <w:lang w:val="it-IT"/>
        </w:rPr>
        <w:t>n</w:t>
      </w:r>
      <w:r w:rsidRPr="00FC1EB8">
        <w:rPr>
          <w:rFonts w:ascii="Arial" w:eastAsia="Arial" w:hAnsi="Arial" w:cs="Arial"/>
          <w:spacing w:val="1"/>
          <w:sz w:val="22"/>
          <w:szCs w:val="22"/>
          <w:lang w:val="it-IT"/>
        </w:rPr>
        <w:t>tr</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b</w:t>
      </w:r>
      <w:r w:rsidRPr="00FC1EB8">
        <w:rPr>
          <w:rFonts w:ascii="Arial" w:eastAsia="Arial" w:hAnsi="Arial" w:cs="Arial"/>
          <w:spacing w:val="-1"/>
          <w:sz w:val="22"/>
          <w:szCs w:val="22"/>
          <w:lang w:val="it-IT"/>
        </w:rPr>
        <w:t>u</w:t>
      </w:r>
      <w:r w:rsidRPr="00FC1EB8">
        <w:rPr>
          <w:rFonts w:ascii="Arial" w:eastAsia="Arial" w:hAnsi="Arial" w:cs="Arial"/>
          <w:spacing w:val="1"/>
          <w:sz w:val="22"/>
          <w:szCs w:val="22"/>
          <w:lang w:val="it-IT"/>
        </w:rPr>
        <w:t>ţ</w:t>
      </w:r>
      <w:r w:rsidRPr="00FC1EB8">
        <w:rPr>
          <w:rFonts w:ascii="Arial" w:eastAsia="Arial" w:hAnsi="Arial" w:cs="Arial"/>
          <w:spacing w:val="-1"/>
          <w:sz w:val="22"/>
          <w:szCs w:val="22"/>
          <w:lang w:val="it-IT"/>
        </w:rPr>
        <w:t>iil</w:t>
      </w:r>
      <w:r w:rsidRPr="00FC1EB8">
        <w:rPr>
          <w:rFonts w:ascii="Arial" w:eastAsia="Arial" w:hAnsi="Arial" w:cs="Arial"/>
          <w:sz w:val="22"/>
          <w:szCs w:val="22"/>
          <w:lang w:val="it-IT"/>
        </w:rPr>
        <w:t>or</w:t>
      </w:r>
      <w:r w:rsidRPr="00FC1EB8">
        <w:rPr>
          <w:rFonts w:ascii="Arial" w:eastAsia="Arial" w:hAnsi="Arial" w:cs="Arial"/>
          <w:spacing w:val="4"/>
          <w:sz w:val="22"/>
          <w:szCs w:val="22"/>
          <w:lang w:val="it-IT"/>
        </w:rPr>
        <w:t xml:space="preserve"> </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a</w:t>
      </w:r>
      <w:r w:rsidRPr="00FC1EB8">
        <w:rPr>
          <w:rFonts w:ascii="Arial" w:eastAsia="Arial" w:hAnsi="Arial" w:cs="Arial"/>
          <w:spacing w:val="3"/>
          <w:sz w:val="22"/>
          <w:szCs w:val="22"/>
          <w:lang w:val="it-IT"/>
        </w:rPr>
        <w:t xml:space="preserve"> </w:t>
      </w:r>
      <w:r w:rsidRPr="00FC1EB8">
        <w:rPr>
          <w:rFonts w:ascii="Arial" w:eastAsia="Arial" w:hAnsi="Arial" w:cs="Arial"/>
          <w:sz w:val="22"/>
          <w:szCs w:val="22"/>
          <w:lang w:val="it-IT"/>
        </w:rPr>
        <w:t>b</w:t>
      </w:r>
      <w:r w:rsidRPr="00FC1EB8">
        <w:rPr>
          <w:rFonts w:ascii="Arial" w:eastAsia="Arial" w:hAnsi="Arial" w:cs="Arial"/>
          <w:spacing w:val="2"/>
          <w:sz w:val="22"/>
          <w:szCs w:val="22"/>
          <w:lang w:val="it-IT"/>
        </w:rPr>
        <w:t>ug</w:t>
      </w:r>
      <w:r w:rsidRPr="00FC1EB8">
        <w:rPr>
          <w:rFonts w:ascii="Arial" w:eastAsia="Arial" w:hAnsi="Arial" w:cs="Arial"/>
          <w:spacing w:val="-3"/>
          <w:sz w:val="22"/>
          <w:szCs w:val="22"/>
          <w:lang w:val="it-IT"/>
        </w:rPr>
        <w:t>e</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ul</w:t>
      </w:r>
      <w:r w:rsidRPr="00FC1EB8">
        <w:rPr>
          <w:rFonts w:ascii="Arial" w:eastAsia="Arial" w:hAnsi="Arial" w:cs="Arial"/>
          <w:spacing w:val="2"/>
          <w:sz w:val="22"/>
          <w:szCs w:val="22"/>
          <w:lang w:val="it-IT"/>
        </w:rPr>
        <w:t xml:space="preserve"> g</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e</w:t>
      </w:r>
      <w:r w:rsidRPr="00FC1EB8">
        <w:rPr>
          <w:rFonts w:ascii="Arial" w:eastAsia="Arial" w:hAnsi="Arial" w:cs="Arial"/>
          <w:spacing w:val="-2"/>
          <w:sz w:val="22"/>
          <w:szCs w:val="22"/>
          <w:lang w:val="it-IT"/>
        </w:rPr>
        <w:t>r</w:t>
      </w:r>
      <w:r w:rsidRPr="00FC1EB8">
        <w:rPr>
          <w:rFonts w:ascii="Arial" w:eastAsia="Arial" w:hAnsi="Arial" w:cs="Arial"/>
          <w:sz w:val="22"/>
          <w:szCs w:val="22"/>
          <w:lang w:val="it-IT"/>
        </w:rPr>
        <w:t>al</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co</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so</w:t>
      </w:r>
      <w:r w:rsidRPr="00FC1EB8">
        <w:rPr>
          <w:rFonts w:ascii="Arial" w:eastAsia="Arial" w:hAnsi="Arial" w:cs="Arial"/>
          <w:spacing w:val="-1"/>
          <w:sz w:val="22"/>
          <w:szCs w:val="22"/>
          <w:lang w:val="it-IT"/>
        </w:rPr>
        <w:t>li</w:t>
      </w:r>
      <w:r w:rsidRPr="00FC1EB8">
        <w:rPr>
          <w:rFonts w:ascii="Arial" w:eastAsia="Arial" w:hAnsi="Arial" w:cs="Arial"/>
          <w:sz w:val="22"/>
          <w:szCs w:val="22"/>
          <w:lang w:val="it-IT"/>
        </w:rPr>
        <w:t>d</w:t>
      </w:r>
      <w:r w:rsidRPr="00FC1EB8">
        <w:rPr>
          <w:rFonts w:ascii="Arial" w:eastAsia="Arial" w:hAnsi="Arial" w:cs="Arial"/>
          <w:spacing w:val="-1"/>
          <w:sz w:val="22"/>
          <w:szCs w:val="22"/>
          <w:lang w:val="it-IT"/>
        </w:rPr>
        <w:t>a</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w:t>
      </w:r>
      <w:r w:rsidRPr="00FC1EB8">
        <w:rPr>
          <w:rFonts w:ascii="Arial" w:eastAsia="Arial" w:hAnsi="Arial" w:cs="Arial"/>
          <w:spacing w:val="2"/>
          <w:sz w:val="22"/>
          <w:szCs w:val="22"/>
          <w:lang w:val="it-IT"/>
        </w:rPr>
        <w:t xml:space="preserve"> </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ar</w:t>
      </w:r>
      <w:r w:rsidRPr="00FC1EB8">
        <w:rPr>
          <w:rFonts w:ascii="Arial" w:eastAsia="Arial" w:hAnsi="Arial" w:cs="Arial"/>
          <w:spacing w:val="4"/>
          <w:sz w:val="22"/>
          <w:szCs w:val="22"/>
          <w:lang w:val="it-IT"/>
        </w:rPr>
        <w:t xml:space="preserve"> </w:t>
      </w:r>
      <w:r w:rsidRPr="00FC1EB8">
        <w:rPr>
          <w:rFonts w:ascii="Arial" w:eastAsia="Arial" w:hAnsi="Arial" w:cs="Arial"/>
          <w:sz w:val="22"/>
          <w:szCs w:val="22"/>
          <w:lang w:val="it-IT"/>
        </w:rPr>
        <w:t>ac</w:t>
      </w:r>
      <w:r w:rsidRPr="00FC1EB8">
        <w:rPr>
          <w:rFonts w:ascii="Arial" w:eastAsia="Arial" w:hAnsi="Arial" w:cs="Arial"/>
          <w:spacing w:val="-1"/>
          <w:sz w:val="22"/>
          <w:szCs w:val="22"/>
          <w:lang w:val="it-IT"/>
        </w:rPr>
        <w:t>e</w:t>
      </w:r>
      <w:r w:rsidRPr="00FC1EB8">
        <w:rPr>
          <w:rFonts w:ascii="Arial" w:eastAsia="Arial" w:hAnsi="Arial" w:cs="Arial"/>
          <w:sz w:val="22"/>
          <w:szCs w:val="22"/>
          <w:lang w:val="it-IT"/>
        </w:rPr>
        <w:t>st</w:t>
      </w:r>
      <w:r w:rsidRPr="00FC1EB8">
        <w:rPr>
          <w:rFonts w:ascii="Arial" w:eastAsia="Arial" w:hAnsi="Arial" w:cs="Arial"/>
          <w:spacing w:val="4"/>
          <w:sz w:val="22"/>
          <w:szCs w:val="22"/>
          <w:lang w:val="it-IT"/>
        </w:rPr>
        <w:t xml:space="preserve"> </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ucru</w:t>
      </w:r>
      <w:r w:rsidRPr="00FC1EB8">
        <w:rPr>
          <w:rFonts w:ascii="Arial" w:eastAsia="Arial" w:hAnsi="Arial" w:cs="Arial"/>
          <w:spacing w:val="3"/>
          <w:sz w:val="22"/>
          <w:szCs w:val="22"/>
          <w:lang w:val="it-IT"/>
        </w:rPr>
        <w:t xml:space="preserve"> </w:t>
      </w:r>
      <w:r w:rsidRPr="00FC1EB8">
        <w:rPr>
          <w:rFonts w:ascii="Arial" w:eastAsia="Arial" w:hAnsi="Arial" w:cs="Arial"/>
          <w:sz w:val="22"/>
          <w:szCs w:val="22"/>
          <w:lang w:val="it-IT"/>
        </w:rPr>
        <w:t xml:space="preserve">sa </w:t>
      </w:r>
      <w:r w:rsidRPr="00FC1EB8">
        <w:rPr>
          <w:rFonts w:ascii="Arial" w:eastAsia="Arial" w:hAnsi="Arial" w:cs="Arial"/>
          <w:spacing w:val="3"/>
          <w:sz w:val="22"/>
          <w:szCs w:val="22"/>
          <w:lang w:val="it-IT"/>
        </w:rPr>
        <w:t>f</w:t>
      </w:r>
      <w:r w:rsidRPr="00FC1EB8">
        <w:rPr>
          <w:rFonts w:ascii="Arial" w:eastAsia="Arial" w:hAnsi="Arial" w:cs="Arial"/>
          <w:sz w:val="22"/>
          <w:szCs w:val="22"/>
          <w:lang w:val="it-IT"/>
        </w:rPr>
        <w:t xml:space="preserve">i </w:t>
      </w:r>
      <w:r w:rsidRPr="00FC1EB8">
        <w:rPr>
          <w:rFonts w:ascii="Arial" w:eastAsia="Arial" w:hAnsi="Arial" w:cs="Arial"/>
          <w:spacing w:val="15"/>
          <w:sz w:val="22"/>
          <w:szCs w:val="22"/>
          <w:lang w:val="it-IT"/>
        </w:rPr>
        <w:t xml:space="preserve"> </w:t>
      </w:r>
      <w:r w:rsidRPr="00FC1EB8">
        <w:rPr>
          <w:rFonts w:ascii="Arial" w:eastAsia="Arial" w:hAnsi="Arial" w:cs="Arial"/>
          <w:spacing w:val="3"/>
          <w:sz w:val="22"/>
          <w:szCs w:val="22"/>
          <w:lang w:val="it-IT"/>
        </w:rPr>
        <w:t>f</w:t>
      </w:r>
      <w:r w:rsidRPr="00FC1EB8">
        <w:rPr>
          <w:rFonts w:ascii="Arial" w:eastAsia="Arial" w:hAnsi="Arial" w:cs="Arial"/>
          <w:spacing w:val="-3"/>
          <w:sz w:val="22"/>
          <w:szCs w:val="22"/>
          <w:lang w:val="it-IT"/>
        </w:rPr>
        <w:t>o</w:t>
      </w:r>
      <w:r w:rsidRPr="00FC1EB8">
        <w:rPr>
          <w:rFonts w:ascii="Arial" w:eastAsia="Arial" w:hAnsi="Arial" w:cs="Arial"/>
          <w:spacing w:val="-2"/>
          <w:sz w:val="22"/>
          <w:szCs w:val="22"/>
          <w:lang w:val="it-IT"/>
        </w:rPr>
        <w:t>s</w:t>
      </w:r>
      <w:r w:rsidRPr="00FC1EB8">
        <w:rPr>
          <w:rFonts w:ascii="Arial" w:eastAsia="Arial" w:hAnsi="Arial" w:cs="Arial"/>
          <w:sz w:val="22"/>
          <w:szCs w:val="22"/>
          <w:lang w:val="it-IT"/>
        </w:rPr>
        <w:t>t s</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bili</w:t>
      </w:r>
      <w:r w:rsidRPr="00FC1EB8">
        <w:rPr>
          <w:rFonts w:ascii="Arial" w:eastAsia="Arial" w:hAnsi="Arial" w:cs="Arial"/>
          <w:sz w:val="22"/>
          <w:szCs w:val="22"/>
          <w:lang w:val="it-IT"/>
        </w:rPr>
        <w:t>t</w:t>
      </w:r>
      <w:r w:rsidRPr="00FC1EB8">
        <w:rPr>
          <w:rFonts w:ascii="Arial" w:eastAsia="Arial" w:hAnsi="Arial" w:cs="Arial"/>
          <w:spacing w:val="3"/>
          <w:sz w:val="22"/>
          <w:szCs w:val="22"/>
          <w:lang w:val="it-IT"/>
        </w:rPr>
        <w:t xml:space="preserve"> </w:t>
      </w:r>
      <w:r w:rsidRPr="00FC1EB8">
        <w:rPr>
          <w:rFonts w:ascii="Arial" w:eastAsia="Arial" w:hAnsi="Arial" w:cs="Arial"/>
          <w:sz w:val="22"/>
          <w:szCs w:val="22"/>
          <w:lang w:val="it-IT"/>
        </w:rPr>
        <w:t>pri</w:t>
      </w:r>
      <w:r w:rsidRPr="00FC1EB8">
        <w:rPr>
          <w:rFonts w:ascii="Arial" w:eastAsia="Arial" w:hAnsi="Arial" w:cs="Arial"/>
          <w:spacing w:val="-1"/>
          <w:sz w:val="22"/>
          <w:szCs w:val="22"/>
          <w:lang w:val="it-IT"/>
        </w:rPr>
        <w:t>n</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r</w:t>
      </w:r>
      <w:r w:rsidRPr="00FC1EB8">
        <w:rPr>
          <w:rFonts w:ascii="Arial" w:eastAsia="Arial" w:hAnsi="Arial" w:cs="Arial"/>
          <w:spacing w:val="1"/>
          <w:sz w:val="22"/>
          <w:szCs w:val="22"/>
          <w:lang w:val="it-IT"/>
        </w:rPr>
        <w:t>-</w:t>
      </w:r>
      <w:r w:rsidRPr="00FC1EB8">
        <w:rPr>
          <w:rFonts w:ascii="Arial" w:eastAsia="Arial" w:hAnsi="Arial" w:cs="Arial"/>
          <w:sz w:val="22"/>
          <w:szCs w:val="22"/>
          <w:lang w:val="it-IT"/>
        </w:rPr>
        <w:t>o</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h</w:t>
      </w:r>
      <w:r w:rsidRPr="00FC1EB8">
        <w:rPr>
          <w:rFonts w:ascii="Arial" w:eastAsia="Arial" w:hAnsi="Arial" w:cs="Arial"/>
          <w:spacing w:val="-1"/>
          <w:sz w:val="22"/>
          <w:szCs w:val="22"/>
          <w:lang w:val="it-IT"/>
        </w:rPr>
        <w:t>o</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ăr</w:t>
      </w:r>
      <w:r w:rsidRPr="00FC1EB8">
        <w:rPr>
          <w:rFonts w:ascii="Arial" w:eastAsia="Arial" w:hAnsi="Arial" w:cs="Arial"/>
          <w:spacing w:val="-2"/>
          <w:sz w:val="22"/>
          <w:szCs w:val="22"/>
          <w:lang w:val="it-IT"/>
        </w:rPr>
        <w:t>â</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2"/>
          <w:sz w:val="22"/>
          <w:szCs w:val="22"/>
          <w:lang w:val="it-IT"/>
        </w:rPr>
        <w:t xml:space="preserve"> </w:t>
      </w:r>
      <w:r w:rsidRPr="00FC1EB8">
        <w:rPr>
          <w:rFonts w:ascii="Arial" w:eastAsia="Arial" w:hAnsi="Arial" w:cs="Arial"/>
          <w:spacing w:val="-1"/>
          <w:sz w:val="22"/>
          <w:szCs w:val="22"/>
          <w:lang w:val="it-IT"/>
        </w:rPr>
        <w:t>j</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d</w:t>
      </w:r>
      <w:r w:rsidRPr="00FC1EB8">
        <w:rPr>
          <w:rFonts w:ascii="Arial" w:eastAsia="Arial" w:hAnsi="Arial" w:cs="Arial"/>
          <w:sz w:val="22"/>
          <w:szCs w:val="22"/>
          <w:lang w:val="it-IT"/>
        </w:rPr>
        <w:t>ec</w:t>
      </w:r>
      <w:r w:rsidRPr="00FC1EB8">
        <w:rPr>
          <w:rFonts w:ascii="Arial" w:eastAsia="Arial" w:hAnsi="Arial" w:cs="Arial"/>
          <w:spacing w:val="-1"/>
          <w:sz w:val="22"/>
          <w:szCs w:val="22"/>
          <w:lang w:val="it-IT"/>
        </w:rPr>
        <w:t>ă</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orea</w:t>
      </w:r>
      <w:r w:rsidRPr="00FC1EB8">
        <w:rPr>
          <w:rFonts w:ascii="Arial" w:eastAsia="Arial" w:hAnsi="Arial" w:cs="Arial"/>
          <w:spacing w:val="-3"/>
          <w:sz w:val="22"/>
          <w:szCs w:val="22"/>
          <w:lang w:val="it-IT"/>
        </w:rPr>
        <w:t>s</w:t>
      </w:r>
      <w:r w:rsidRPr="00FC1EB8">
        <w:rPr>
          <w:rFonts w:ascii="Arial" w:eastAsia="Arial" w:hAnsi="Arial" w:cs="Arial"/>
          <w:sz w:val="22"/>
          <w:szCs w:val="22"/>
          <w:lang w:val="it-IT"/>
        </w:rPr>
        <w:t>că</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sau</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d</w:t>
      </w:r>
      <w:r w:rsidRPr="00FC1EB8">
        <w:rPr>
          <w:rFonts w:ascii="Arial" w:eastAsia="Arial" w:hAnsi="Arial" w:cs="Arial"/>
          <w:spacing w:val="-1"/>
          <w:sz w:val="22"/>
          <w:szCs w:val="22"/>
          <w:lang w:val="it-IT"/>
        </w:rPr>
        <w:t>e</w:t>
      </w:r>
      <w:r w:rsidRPr="00FC1EB8">
        <w:rPr>
          <w:rFonts w:ascii="Arial" w:eastAsia="Arial" w:hAnsi="Arial" w:cs="Arial"/>
          <w:sz w:val="22"/>
          <w:szCs w:val="22"/>
          <w:lang w:val="it-IT"/>
        </w:rPr>
        <w:t>c</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z</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e</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d</w:t>
      </w:r>
      <w:r w:rsidRPr="00FC1EB8">
        <w:rPr>
          <w:rFonts w:ascii="Arial" w:eastAsia="Arial" w:hAnsi="Arial" w:cs="Arial"/>
          <w:spacing w:val="1"/>
          <w:sz w:val="22"/>
          <w:szCs w:val="22"/>
          <w:lang w:val="it-IT"/>
        </w:rPr>
        <w:t>m</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s</w:t>
      </w:r>
      <w:r w:rsidRPr="00FC1EB8">
        <w:rPr>
          <w:rFonts w:ascii="Arial" w:eastAsia="Arial" w:hAnsi="Arial" w:cs="Arial"/>
          <w:spacing w:val="1"/>
          <w:sz w:val="22"/>
          <w:szCs w:val="22"/>
          <w:lang w:val="it-IT"/>
        </w:rPr>
        <w:t>tr</w:t>
      </w:r>
      <w:r w:rsidRPr="00FC1EB8">
        <w:rPr>
          <w:rFonts w:ascii="Arial" w:eastAsia="Arial" w:hAnsi="Arial" w:cs="Arial"/>
          <w:sz w:val="22"/>
          <w:szCs w:val="22"/>
          <w:lang w:val="it-IT"/>
        </w:rPr>
        <w:t>ati</w:t>
      </w:r>
      <w:r w:rsidRPr="00FC1EB8">
        <w:rPr>
          <w:rFonts w:ascii="Arial" w:eastAsia="Arial" w:hAnsi="Arial" w:cs="Arial"/>
          <w:spacing w:val="-3"/>
          <w:sz w:val="22"/>
          <w:szCs w:val="22"/>
          <w:lang w:val="it-IT"/>
        </w:rPr>
        <w:t>v</w:t>
      </w:r>
      <w:r w:rsidRPr="00FC1EB8">
        <w:rPr>
          <w:rFonts w:ascii="Arial" w:eastAsia="Arial" w:hAnsi="Arial" w:cs="Arial"/>
          <w:sz w:val="22"/>
          <w:szCs w:val="22"/>
          <w:lang w:val="it-IT"/>
        </w:rPr>
        <w:t>ă</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cu</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carac</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er</w:t>
      </w:r>
      <w:r w:rsidRPr="00FC1EB8">
        <w:rPr>
          <w:rFonts w:ascii="Arial" w:eastAsia="Arial" w:hAnsi="Arial" w:cs="Arial"/>
          <w:spacing w:val="3"/>
          <w:sz w:val="22"/>
          <w:szCs w:val="22"/>
          <w:lang w:val="it-IT"/>
        </w:rPr>
        <w:t xml:space="preserve"> </w:t>
      </w:r>
      <w:r w:rsidRPr="00FC1EB8">
        <w:rPr>
          <w:rFonts w:ascii="Arial" w:eastAsia="Arial" w:hAnsi="Arial" w:cs="Arial"/>
          <w:sz w:val="22"/>
          <w:szCs w:val="22"/>
          <w:lang w:val="it-IT"/>
        </w:rPr>
        <w:t>d</w:t>
      </w:r>
      <w:r w:rsidRPr="00FC1EB8">
        <w:rPr>
          <w:rFonts w:ascii="Arial" w:eastAsia="Arial" w:hAnsi="Arial" w:cs="Arial"/>
          <w:spacing w:val="-3"/>
          <w:sz w:val="22"/>
          <w:szCs w:val="22"/>
          <w:lang w:val="it-IT"/>
        </w:rPr>
        <w:t>e</w:t>
      </w:r>
      <w:r w:rsidRPr="00FC1EB8">
        <w:rPr>
          <w:rFonts w:ascii="Arial" w:eastAsia="Arial" w:hAnsi="Arial" w:cs="Arial"/>
          <w:spacing w:val="3"/>
          <w:sz w:val="22"/>
          <w:szCs w:val="22"/>
          <w:lang w:val="it-IT"/>
        </w:rPr>
        <w:t>f</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i</w:t>
      </w:r>
      <w:r w:rsidRPr="00FC1EB8">
        <w:rPr>
          <w:rFonts w:ascii="Arial" w:eastAsia="Arial" w:hAnsi="Arial" w:cs="Arial"/>
          <w:spacing w:val="1"/>
          <w:sz w:val="22"/>
          <w:szCs w:val="22"/>
          <w:lang w:val="it-IT"/>
        </w:rPr>
        <w:t>t</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v şi</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o</w:t>
      </w:r>
      <w:r w:rsidRPr="00FC1EB8">
        <w:rPr>
          <w:rFonts w:ascii="Arial" w:eastAsia="Arial" w:hAnsi="Arial" w:cs="Arial"/>
          <w:spacing w:val="-1"/>
          <w:sz w:val="22"/>
          <w:szCs w:val="22"/>
          <w:lang w:val="it-IT"/>
        </w:rPr>
        <w:t>bli</w:t>
      </w:r>
      <w:r w:rsidRPr="00FC1EB8">
        <w:rPr>
          <w:rFonts w:ascii="Arial" w:eastAsia="Arial" w:hAnsi="Arial" w:cs="Arial"/>
          <w:spacing w:val="2"/>
          <w:sz w:val="22"/>
          <w:szCs w:val="22"/>
          <w:lang w:val="it-IT"/>
        </w:rPr>
        <w:t>g</w:t>
      </w:r>
      <w:r w:rsidRPr="00FC1EB8">
        <w:rPr>
          <w:rFonts w:ascii="Arial" w:eastAsia="Arial" w:hAnsi="Arial" w:cs="Arial"/>
          <w:sz w:val="22"/>
          <w:szCs w:val="22"/>
          <w:lang w:val="it-IT"/>
        </w:rPr>
        <w:t>ato</w:t>
      </w:r>
      <w:r w:rsidRPr="00FC1EB8">
        <w:rPr>
          <w:rFonts w:ascii="Arial" w:eastAsia="Arial" w:hAnsi="Arial" w:cs="Arial"/>
          <w:spacing w:val="1"/>
          <w:sz w:val="22"/>
          <w:szCs w:val="22"/>
          <w:lang w:val="it-IT"/>
        </w:rPr>
        <w:t>r</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 xml:space="preserve">u </w:t>
      </w:r>
      <w:r w:rsidRPr="00FC1EB8">
        <w:rPr>
          <w:rFonts w:ascii="Arial" w:eastAsia="Arial" w:hAnsi="Arial" w:cs="Arial"/>
          <w:spacing w:val="-4"/>
          <w:sz w:val="22"/>
          <w:szCs w:val="22"/>
          <w:lang w:val="it-IT"/>
        </w:rPr>
        <w:t>î</w:t>
      </w:r>
      <w:r w:rsidRPr="00FC1EB8">
        <w:rPr>
          <w:rFonts w:ascii="Arial" w:eastAsia="Arial" w:hAnsi="Arial" w:cs="Arial"/>
          <w:sz w:val="22"/>
          <w:szCs w:val="22"/>
          <w:lang w:val="it-IT"/>
        </w:rPr>
        <w:t>n con</w:t>
      </w:r>
      <w:r w:rsidRPr="00FC1EB8">
        <w:rPr>
          <w:rFonts w:ascii="Arial" w:eastAsia="Arial" w:hAnsi="Arial" w:cs="Arial"/>
          <w:spacing w:val="3"/>
          <w:sz w:val="22"/>
          <w:szCs w:val="22"/>
          <w:lang w:val="it-IT"/>
        </w:rPr>
        <w:t>f</w:t>
      </w:r>
      <w:r w:rsidRPr="00FC1EB8">
        <w:rPr>
          <w:rFonts w:ascii="Arial" w:eastAsia="Arial" w:hAnsi="Arial" w:cs="Arial"/>
          <w:sz w:val="22"/>
          <w:szCs w:val="22"/>
          <w:lang w:val="it-IT"/>
        </w:rPr>
        <w:t>o</w:t>
      </w:r>
      <w:r w:rsidRPr="00FC1EB8">
        <w:rPr>
          <w:rFonts w:ascii="Arial" w:eastAsia="Arial" w:hAnsi="Arial" w:cs="Arial"/>
          <w:spacing w:val="-2"/>
          <w:sz w:val="22"/>
          <w:szCs w:val="22"/>
          <w:lang w:val="it-IT"/>
        </w:rPr>
        <w:t>r</w:t>
      </w:r>
      <w:r w:rsidRPr="00FC1EB8">
        <w:rPr>
          <w:rFonts w:ascii="Arial" w:eastAsia="Arial" w:hAnsi="Arial" w:cs="Arial"/>
          <w:spacing w:val="1"/>
          <w:sz w:val="22"/>
          <w:szCs w:val="22"/>
          <w:lang w:val="it-IT"/>
        </w:rPr>
        <w:t>m</w:t>
      </w:r>
      <w:r w:rsidRPr="00FC1EB8">
        <w:rPr>
          <w:rFonts w:ascii="Arial" w:eastAsia="Arial" w:hAnsi="Arial" w:cs="Arial"/>
          <w:spacing w:val="-1"/>
          <w:sz w:val="22"/>
          <w:szCs w:val="22"/>
          <w:lang w:val="it-IT"/>
        </w:rPr>
        <w:t>i</w:t>
      </w:r>
      <w:r w:rsidRPr="00FC1EB8">
        <w:rPr>
          <w:rFonts w:ascii="Arial" w:eastAsia="Arial" w:hAnsi="Arial" w:cs="Arial"/>
          <w:spacing w:val="1"/>
          <w:sz w:val="22"/>
          <w:szCs w:val="22"/>
          <w:lang w:val="it-IT"/>
        </w:rPr>
        <w:t>t</w:t>
      </w:r>
      <w:r w:rsidRPr="00FC1EB8">
        <w:rPr>
          <w:rFonts w:ascii="Arial" w:eastAsia="Arial" w:hAnsi="Arial" w:cs="Arial"/>
          <w:spacing w:val="-3"/>
          <w:sz w:val="22"/>
          <w:szCs w:val="22"/>
          <w:lang w:val="it-IT"/>
        </w:rPr>
        <w:t>a</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e cu</w:t>
      </w:r>
      <w:r w:rsidRPr="00FC1EB8">
        <w:rPr>
          <w:rFonts w:ascii="Arial" w:eastAsia="Arial" w:hAnsi="Arial" w:cs="Arial"/>
          <w:spacing w:val="-1"/>
          <w:sz w:val="22"/>
          <w:szCs w:val="22"/>
          <w:lang w:val="it-IT"/>
        </w:rPr>
        <w:t xml:space="preserve"> l</w:t>
      </w:r>
      <w:r w:rsidRPr="00FC1EB8">
        <w:rPr>
          <w:rFonts w:ascii="Arial" w:eastAsia="Arial" w:hAnsi="Arial" w:cs="Arial"/>
          <w:spacing w:val="-3"/>
          <w:sz w:val="22"/>
          <w:szCs w:val="22"/>
          <w:lang w:val="it-IT"/>
        </w:rPr>
        <w:t>e</w:t>
      </w:r>
      <w:r w:rsidRPr="00FC1EB8">
        <w:rPr>
          <w:rFonts w:ascii="Arial" w:eastAsia="Arial" w:hAnsi="Arial" w:cs="Arial"/>
          <w:spacing w:val="2"/>
          <w:sz w:val="22"/>
          <w:szCs w:val="22"/>
          <w:lang w:val="it-IT"/>
        </w:rPr>
        <w:t>g</w:t>
      </w:r>
      <w:r w:rsidRPr="00FC1EB8">
        <w:rPr>
          <w:rFonts w:ascii="Arial" w:eastAsia="Arial" w:hAnsi="Arial" w:cs="Arial"/>
          <w:sz w:val="22"/>
          <w:szCs w:val="22"/>
          <w:lang w:val="it-IT"/>
        </w:rPr>
        <w:t>ea s</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atu</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 xml:space="preserve">ui </w:t>
      </w:r>
      <w:r w:rsidRPr="00FC1EB8">
        <w:rPr>
          <w:rFonts w:ascii="Arial" w:eastAsia="Arial" w:hAnsi="Arial" w:cs="Arial"/>
          <w:spacing w:val="-4"/>
          <w:sz w:val="22"/>
          <w:szCs w:val="22"/>
          <w:lang w:val="it-IT"/>
        </w:rPr>
        <w:t>î</w:t>
      </w:r>
      <w:r w:rsidRPr="00FC1EB8">
        <w:rPr>
          <w:rFonts w:ascii="Arial" w:eastAsia="Arial" w:hAnsi="Arial" w:cs="Arial"/>
          <w:sz w:val="22"/>
          <w:szCs w:val="22"/>
          <w:lang w:val="it-IT"/>
        </w:rPr>
        <w:t>n ca</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 xml:space="preserve"> </w:t>
      </w:r>
      <w:r w:rsidRPr="00FC1EB8">
        <w:rPr>
          <w:rFonts w:ascii="Arial" w:eastAsia="Arial" w:hAnsi="Arial" w:cs="Arial"/>
          <w:spacing w:val="1"/>
          <w:sz w:val="22"/>
          <w:szCs w:val="22"/>
          <w:lang w:val="it-IT"/>
        </w:rPr>
        <w:t>r</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 ca</w:t>
      </w:r>
      <w:r w:rsidRPr="00FC1EB8">
        <w:rPr>
          <w:rFonts w:ascii="Arial" w:eastAsia="Arial" w:hAnsi="Arial" w:cs="Arial"/>
          <w:spacing w:val="-1"/>
          <w:sz w:val="22"/>
          <w:szCs w:val="22"/>
          <w:lang w:val="it-IT"/>
        </w:rPr>
        <w:t>li</w:t>
      </w:r>
      <w:r w:rsidRPr="00FC1EB8">
        <w:rPr>
          <w:rFonts w:ascii="Arial" w:eastAsia="Arial" w:hAnsi="Arial" w:cs="Arial"/>
          <w:spacing w:val="1"/>
          <w:sz w:val="22"/>
          <w:szCs w:val="22"/>
          <w:lang w:val="it-IT"/>
        </w:rPr>
        <w:t>t</w:t>
      </w:r>
      <w:r w:rsidRPr="00FC1EB8">
        <w:rPr>
          <w:rFonts w:ascii="Arial" w:eastAsia="Arial" w:hAnsi="Arial" w:cs="Arial"/>
          <w:spacing w:val="-3"/>
          <w:sz w:val="22"/>
          <w:szCs w:val="22"/>
          <w:lang w:val="it-IT"/>
        </w:rPr>
        <w:t>a</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e de</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o</w:t>
      </w:r>
      <w:r w:rsidRPr="00FC1EB8">
        <w:rPr>
          <w:rFonts w:ascii="Arial" w:eastAsia="Arial" w:hAnsi="Arial" w:cs="Arial"/>
          <w:spacing w:val="-1"/>
          <w:sz w:val="22"/>
          <w:szCs w:val="22"/>
          <w:lang w:val="it-IT"/>
        </w:rPr>
        <w:t>p</w:t>
      </w:r>
      <w:r w:rsidRPr="00FC1EB8">
        <w:rPr>
          <w:rFonts w:ascii="Arial" w:eastAsia="Arial" w:hAnsi="Arial" w:cs="Arial"/>
          <w:spacing w:val="-3"/>
          <w:sz w:val="22"/>
          <w:szCs w:val="22"/>
          <w:lang w:val="it-IT"/>
        </w:rPr>
        <w:t>e</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at</w:t>
      </w:r>
      <w:r w:rsidRPr="00FC1EB8">
        <w:rPr>
          <w:rFonts w:ascii="Arial" w:eastAsia="Arial" w:hAnsi="Arial" w:cs="Arial"/>
          <w:spacing w:val="-2"/>
          <w:sz w:val="22"/>
          <w:szCs w:val="22"/>
          <w:lang w:val="it-IT"/>
        </w:rPr>
        <w:t>o</w:t>
      </w:r>
      <w:r w:rsidRPr="00FC1EB8">
        <w:rPr>
          <w:rFonts w:ascii="Arial" w:eastAsia="Arial" w:hAnsi="Arial" w:cs="Arial"/>
          <w:sz w:val="22"/>
          <w:szCs w:val="22"/>
          <w:lang w:val="it-IT"/>
        </w:rPr>
        <w:t>r</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ec</w:t>
      </w:r>
      <w:r w:rsidRPr="00FC1EB8">
        <w:rPr>
          <w:rFonts w:ascii="Arial" w:eastAsia="Arial" w:hAnsi="Arial" w:cs="Arial"/>
          <w:spacing w:val="-1"/>
          <w:sz w:val="22"/>
          <w:szCs w:val="22"/>
          <w:lang w:val="it-IT"/>
        </w:rPr>
        <w:t>o</w:t>
      </w:r>
      <w:r w:rsidRPr="00FC1EB8">
        <w:rPr>
          <w:rFonts w:ascii="Arial" w:eastAsia="Arial" w:hAnsi="Arial" w:cs="Arial"/>
          <w:sz w:val="22"/>
          <w:szCs w:val="22"/>
          <w:lang w:val="it-IT"/>
        </w:rPr>
        <w:t>n</w:t>
      </w:r>
      <w:r w:rsidRPr="00FC1EB8">
        <w:rPr>
          <w:rFonts w:ascii="Arial" w:eastAsia="Arial" w:hAnsi="Arial" w:cs="Arial"/>
          <w:spacing w:val="-3"/>
          <w:sz w:val="22"/>
          <w:szCs w:val="22"/>
          <w:lang w:val="it-IT"/>
        </w:rPr>
        <w:t>o</w:t>
      </w:r>
      <w:r w:rsidRPr="00FC1EB8">
        <w:rPr>
          <w:rFonts w:ascii="Arial" w:eastAsia="Arial" w:hAnsi="Arial" w:cs="Arial"/>
          <w:spacing w:val="1"/>
          <w:sz w:val="22"/>
          <w:szCs w:val="22"/>
          <w:lang w:val="it-IT"/>
        </w:rPr>
        <w:t>m</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c</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su</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t</w:t>
      </w:r>
      <w:r w:rsidRPr="00FC1EB8">
        <w:rPr>
          <w:rFonts w:ascii="Arial" w:eastAsia="Arial" w:hAnsi="Arial" w:cs="Arial"/>
          <w:spacing w:val="2"/>
          <w:sz w:val="22"/>
          <w:szCs w:val="22"/>
          <w:lang w:val="it-IT"/>
        </w:rPr>
        <w:t xml:space="preserve"> </w:t>
      </w:r>
      <w:r w:rsidRPr="00FC1EB8">
        <w:rPr>
          <w:rFonts w:ascii="Arial" w:eastAsia="Arial" w:hAnsi="Arial" w:cs="Arial"/>
          <w:spacing w:val="-4"/>
          <w:sz w:val="22"/>
          <w:szCs w:val="22"/>
          <w:lang w:val="it-IT"/>
        </w:rPr>
        <w:t>î</w:t>
      </w:r>
      <w:r w:rsidRPr="00FC1EB8">
        <w:rPr>
          <w:rFonts w:ascii="Arial" w:eastAsia="Arial" w:hAnsi="Arial" w:cs="Arial"/>
          <w:sz w:val="22"/>
          <w:szCs w:val="22"/>
          <w:lang w:val="it-IT"/>
        </w:rPr>
        <w:t>n</w:t>
      </w:r>
      <w:r w:rsidRPr="00FC1EB8">
        <w:rPr>
          <w:rFonts w:ascii="Arial" w:eastAsia="Arial" w:hAnsi="Arial" w:cs="Arial"/>
          <w:spacing w:val="3"/>
          <w:sz w:val="22"/>
          <w:szCs w:val="22"/>
          <w:lang w:val="it-IT"/>
        </w:rPr>
        <w:t>f</w:t>
      </w:r>
      <w:r w:rsidRPr="00FC1EB8">
        <w:rPr>
          <w:rFonts w:ascii="Arial" w:eastAsia="Arial" w:hAnsi="Arial" w:cs="Arial"/>
          <w:spacing w:val="-1"/>
          <w:sz w:val="22"/>
          <w:szCs w:val="22"/>
          <w:lang w:val="it-IT"/>
        </w:rPr>
        <w:t>ii</w:t>
      </w:r>
      <w:r w:rsidRPr="00FC1EB8">
        <w:rPr>
          <w:rFonts w:ascii="Arial" w:eastAsia="Arial" w:hAnsi="Arial" w:cs="Arial"/>
          <w:sz w:val="22"/>
          <w:szCs w:val="22"/>
          <w:lang w:val="it-IT"/>
        </w:rPr>
        <w:t>nţ</w:t>
      </w:r>
      <w:r w:rsidRPr="00FC1EB8">
        <w:rPr>
          <w:rFonts w:ascii="Arial" w:eastAsia="Arial" w:hAnsi="Arial" w:cs="Arial"/>
          <w:spacing w:val="-2"/>
          <w:sz w:val="22"/>
          <w:szCs w:val="22"/>
          <w:lang w:val="it-IT"/>
        </w:rPr>
        <w:t>a</w:t>
      </w:r>
      <w:r w:rsidRPr="00FC1EB8">
        <w:rPr>
          <w:rFonts w:ascii="Arial" w:eastAsia="Arial" w:hAnsi="Arial" w:cs="Arial"/>
          <w:spacing w:val="3"/>
          <w:sz w:val="22"/>
          <w:szCs w:val="22"/>
          <w:lang w:val="it-IT"/>
        </w:rPr>
        <w:t>t</w:t>
      </w:r>
      <w:r w:rsidRPr="00FC1EB8">
        <w:rPr>
          <w:rFonts w:ascii="Arial" w:eastAsia="Arial" w:hAnsi="Arial" w:cs="Arial"/>
          <w:sz w:val="22"/>
          <w:szCs w:val="22"/>
          <w:lang w:val="it-IT"/>
        </w:rPr>
        <w:t>1</w:t>
      </w:r>
    </w:p>
    <w:p w14:paraId="4C479936" w14:textId="77777777" w:rsidR="0017755A" w:rsidRPr="00FC1EB8" w:rsidRDefault="00140DA9">
      <w:pPr>
        <w:spacing w:before="1" w:line="264" w:lineRule="auto"/>
        <w:ind w:left="400" w:right="117" w:firstLine="720"/>
        <w:jc w:val="both"/>
        <w:rPr>
          <w:rFonts w:ascii="Arial" w:eastAsia="Arial" w:hAnsi="Arial" w:cs="Arial"/>
          <w:sz w:val="22"/>
          <w:szCs w:val="22"/>
          <w:lang w:val="it-IT"/>
        </w:rPr>
      </w:pPr>
      <w:r w:rsidRPr="00FC1EB8">
        <w:rPr>
          <w:rFonts w:ascii="Arial" w:eastAsia="Arial" w:hAnsi="Arial" w:cs="Arial"/>
          <w:spacing w:val="-1"/>
          <w:sz w:val="22"/>
          <w:szCs w:val="22"/>
          <w:lang w:val="it-IT"/>
        </w:rPr>
        <w:t>D</w:t>
      </w:r>
      <w:r w:rsidRPr="00FC1EB8">
        <w:rPr>
          <w:rFonts w:ascii="Arial" w:eastAsia="Arial" w:hAnsi="Arial" w:cs="Arial"/>
          <w:sz w:val="22"/>
          <w:szCs w:val="22"/>
          <w:lang w:val="it-IT"/>
        </w:rPr>
        <w:t>ec</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ar</w:t>
      </w:r>
      <w:r w:rsidRPr="00FC1EB8">
        <w:rPr>
          <w:rFonts w:ascii="Arial" w:eastAsia="Arial" w:hAnsi="Arial" w:cs="Arial"/>
          <w:spacing w:val="4"/>
          <w:sz w:val="22"/>
          <w:szCs w:val="22"/>
          <w:lang w:val="it-IT"/>
        </w:rPr>
        <w:t xml:space="preserve"> </w:t>
      </w:r>
      <w:r w:rsidRPr="00FC1EB8">
        <w:rPr>
          <w:rFonts w:ascii="Arial" w:eastAsia="Arial" w:hAnsi="Arial" w:cs="Arial"/>
          <w:sz w:val="22"/>
          <w:szCs w:val="22"/>
          <w:lang w:val="it-IT"/>
        </w:rPr>
        <w:t>pe</w:t>
      </w:r>
      <w:r w:rsidRPr="00FC1EB8">
        <w:rPr>
          <w:rFonts w:ascii="Arial" w:eastAsia="Arial" w:hAnsi="Arial" w:cs="Arial"/>
          <w:spacing w:val="3"/>
          <w:sz w:val="22"/>
          <w:szCs w:val="22"/>
          <w:lang w:val="it-IT"/>
        </w:rPr>
        <w:t xml:space="preserve"> </w:t>
      </w:r>
      <w:r w:rsidRPr="00FC1EB8">
        <w:rPr>
          <w:rFonts w:ascii="Arial" w:eastAsia="Arial" w:hAnsi="Arial" w:cs="Arial"/>
          <w:sz w:val="22"/>
          <w:szCs w:val="22"/>
          <w:lang w:val="it-IT"/>
        </w:rPr>
        <w:t>propria</w:t>
      </w:r>
      <w:r w:rsidRPr="00FC1EB8">
        <w:rPr>
          <w:rFonts w:ascii="Arial" w:eastAsia="Arial" w:hAnsi="Arial" w:cs="Arial"/>
          <w:spacing w:val="1"/>
          <w:sz w:val="22"/>
          <w:szCs w:val="22"/>
          <w:lang w:val="it-IT"/>
        </w:rPr>
        <w:t xml:space="preserve"> r</w:t>
      </w:r>
      <w:r w:rsidRPr="00FC1EB8">
        <w:rPr>
          <w:rFonts w:ascii="Arial" w:eastAsia="Arial" w:hAnsi="Arial" w:cs="Arial"/>
          <w:spacing w:val="-3"/>
          <w:sz w:val="22"/>
          <w:szCs w:val="22"/>
          <w:lang w:val="it-IT"/>
        </w:rPr>
        <w:t>ă</w:t>
      </w:r>
      <w:r w:rsidRPr="00FC1EB8">
        <w:rPr>
          <w:rFonts w:ascii="Arial" w:eastAsia="Arial" w:hAnsi="Arial" w:cs="Arial"/>
          <w:sz w:val="22"/>
          <w:szCs w:val="22"/>
          <w:lang w:val="it-IT"/>
        </w:rPr>
        <w:t>s</w:t>
      </w:r>
      <w:r w:rsidRPr="00FC1EB8">
        <w:rPr>
          <w:rFonts w:ascii="Arial" w:eastAsia="Arial" w:hAnsi="Arial" w:cs="Arial"/>
          <w:spacing w:val="-3"/>
          <w:sz w:val="22"/>
          <w:szCs w:val="22"/>
          <w:lang w:val="it-IT"/>
        </w:rPr>
        <w:t>p</w:t>
      </w:r>
      <w:r w:rsidRPr="00FC1EB8">
        <w:rPr>
          <w:rFonts w:ascii="Arial" w:eastAsia="Arial" w:hAnsi="Arial" w:cs="Arial"/>
          <w:sz w:val="22"/>
          <w:szCs w:val="22"/>
          <w:lang w:val="it-IT"/>
        </w:rPr>
        <w:t>u</w:t>
      </w:r>
      <w:r w:rsidRPr="00FC1EB8">
        <w:rPr>
          <w:rFonts w:ascii="Arial" w:eastAsia="Arial" w:hAnsi="Arial" w:cs="Arial"/>
          <w:spacing w:val="-3"/>
          <w:sz w:val="22"/>
          <w:szCs w:val="22"/>
          <w:lang w:val="it-IT"/>
        </w:rPr>
        <w:t>n</w:t>
      </w:r>
      <w:r w:rsidRPr="00FC1EB8">
        <w:rPr>
          <w:rFonts w:ascii="Arial" w:eastAsia="Arial" w:hAnsi="Arial" w:cs="Arial"/>
          <w:sz w:val="22"/>
          <w:szCs w:val="22"/>
          <w:lang w:val="it-IT"/>
        </w:rPr>
        <w:t>d</w:t>
      </w:r>
      <w:r w:rsidRPr="00FC1EB8">
        <w:rPr>
          <w:rFonts w:ascii="Arial" w:eastAsia="Arial" w:hAnsi="Arial" w:cs="Arial"/>
          <w:spacing w:val="-3"/>
          <w:sz w:val="22"/>
          <w:szCs w:val="22"/>
          <w:lang w:val="it-IT"/>
        </w:rPr>
        <w:t>e</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4"/>
          <w:sz w:val="22"/>
          <w:szCs w:val="22"/>
          <w:lang w:val="it-IT"/>
        </w:rPr>
        <w:t xml:space="preserve"> </w:t>
      </w:r>
      <w:r w:rsidRPr="00FC1EB8">
        <w:rPr>
          <w:rFonts w:ascii="Arial" w:eastAsia="Arial" w:hAnsi="Arial" w:cs="Arial"/>
          <w:sz w:val="22"/>
          <w:szCs w:val="22"/>
          <w:lang w:val="it-IT"/>
        </w:rPr>
        <w:t>sub sa</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c</w:t>
      </w:r>
      <w:r w:rsidRPr="00FC1EB8">
        <w:rPr>
          <w:rFonts w:ascii="Arial" w:eastAsia="Arial" w:hAnsi="Arial" w:cs="Arial"/>
          <w:spacing w:val="1"/>
          <w:sz w:val="22"/>
          <w:szCs w:val="22"/>
          <w:lang w:val="it-IT"/>
        </w:rPr>
        <w:t>ţ</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ea</w:t>
      </w:r>
      <w:r w:rsidRPr="00FC1EB8">
        <w:rPr>
          <w:rFonts w:ascii="Arial" w:eastAsia="Arial" w:hAnsi="Arial" w:cs="Arial"/>
          <w:spacing w:val="3"/>
          <w:sz w:val="22"/>
          <w:szCs w:val="22"/>
          <w:lang w:val="it-IT"/>
        </w:rPr>
        <w:t xml:space="preserve"> </w:t>
      </w:r>
      <w:r w:rsidRPr="00FC1EB8">
        <w:rPr>
          <w:rFonts w:ascii="Arial" w:eastAsia="Arial" w:hAnsi="Arial" w:cs="Arial"/>
          <w:sz w:val="22"/>
          <w:szCs w:val="22"/>
          <w:lang w:val="it-IT"/>
        </w:rPr>
        <w:t>e</w:t>
      </w:r>
      <w:r w:rsidRPr="00FC1EB8">
        <w:rPr>
          <w:rFonts w:ascii="Arial" w:eastAsia="Arial" w:hAnsi="Arial" w:cs="Arial"/>
          <w:spacing w:val="-3"/>
          <w:sz w:val="22"/>
          <w:szCs w:val="22"/>
          <w:lang w:val="it-IT"/>
        </w:rPr>
        <w:t>x</w:t>
      </w:r>
      <w:r w:rsidRPr="00FC1EB8">
        <w:rPr>
          <w:rFonts w:ascii="Arial" w:eastAsia="Arial" w:hAnsi="Arial" w:cs="Arial"/>
          <w:sz w:val="22"/>
          <w:szCs w:val="22"/>
          <w:lang w:val="it-IT"/>
        </w:rPr>
        <w:t>c</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d</w:t>
      </w:r>
      <w:r w:rsidRPr="00FC1EB8">
        <w:rPr>
          <w:rFonts w:ascii="Arial" w:eastAsia="Arial" w:hAnsi="Arial" w:cs="Arial"/>
          <w:sz w:val="22"/>
          <w:szCs w:val="22"/>
          <w:lang w:val="it-IT"/>
        </w:rPr>
        <w:t>erii</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d</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w:t>
      </w:r>
      <w:r w:rsidRPr="00FC1EB8">
        <w:rPr>
          <w:rFonts w:ascii="Arial" w:eastAsia="Arial" w:hAnsi="Arial" w:cs="Arial"/>
          <w:spacing w:val="3"/>
          <w:sz w:val="22"/>
          <w:szCs w:val="22"/>
          <w:lang w:val="it-IT"/>
        </w:rPr>
        <w:t xml:space="preserve"> </w:t>
      </w:r>
      <w:r w:rsidRPr="00FC1EB8">
        <w:rPr>
          <w:rFonts w:ascii="Arial" w:eastAsia="Arial" w:hAnsi="Arial" w:cs="Arial"/>
          <w:sz w:val="22"/>
          <w:szCs w:val="22"/>
          <w:lang w:val="it-IT"/>
        </w:rPr>
        <w:t>proced</w:t>
      </w:r>
      <w:r w:rsidRPr="00FC1EB8">
        <w:rPr>
          <w:rFonts w:ascii="Arial" w:eastAsia="Arial" w:hAnsi="Arial" w:cs="Arial"/>
          <w:spacing w:val="-1"/>
          <w:sz w:val="22"/>
          <w:szCs w:val="22"/>
          <w:lang w:val="it-IT"/>
        </w:rPr>
        <w:t>u</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a</w:t>
      </w:r>
      <w:r w:rsidRPr="00FC1EB8">
        <w:rPr>
          <w:rFonts w:ascii="Arial" w:eastAsia="Arial" w:hAnsi="Arial" w:cs="Arial"/>
          <w:spacing w:val="3"/>
          <w:sz w:val="22"/>
          <w:szCs w:val="22"/>
          <w:lang w:val="it-IT"/>
        </w:rPr>
        <w:t xml:space="preserve"> </w:t>
      </w:r>
      <w:r w:rsidRPr="00FC1EB8">
        <w:rPr>
          <w:rFonts w:ascii="Arial" w:eastAsia="Arial" w:hAnsi="Arial" w:cs="Arial"/>
          <w:sz w:val="22"/>
          <w:szCs w:val="22"/>
          <w:lang w:val="it-IT"/>
        </w:rPr>
        <w:t>de ac</w:t>
      </w:r>
      <w:r w:rsidRPr="00FC1EB8">
        <w:rPr>
          <w:rFonts w:ascii="Arial" w:eastAsia="Arial" w:hAnsi="Arial" w:cs="Arial"/>
          <w:spacing w:val="-1"/>
          <w:sz w:val="22"/>
          <w:szCs w:val="22"/>
          <w:lang w:val="it-IT"/>
        </w:rPr>
        <w:t>hi</w:t>
      </w:r>
      <w:r w:rsidRPr="00FC1EB8">
        <w:rPr>
          <w:rFonts w:ascii="Arial" w:eastAsia="Arial" w:hAnsi="Arial" w:cs="Arial"/>
          <w:spacing w:val="-2"/>
          <w:sz w:val="22"/>
          <w:szCs w:val="22"/>
          <w:lang w:val="it-IT"/>
        </w:rPr>
        <w:t>z</w:t>
      </w:r>
      <w:r w:rsidRPr="00FC1EB8">
        <w:rPr>
          <w:rFonts w:ascii="Arial" w:eastAsia="Arial" w:hAnsi="Arial" w:cs="Arial"/>
          <w:spacing w:val="-1"/>
          <w:sz w:val="22"/>
          <w:szCs w:val="22"/>
          <w:lang w:val="it-IT"/>
        </w:rPr>
        <w:t>i</w:t>
      </w:r>
      <w:r w:rsidRPr="00FC1EB8">
        <w:rPr>
          <w:rFonts w:ascii="Arial" w:eastAsia="Arial" w:hAnsi="Arial" w:cs="Arial"/>
          <w:spacing w:val="1"/>
          <w:sz w:val="22"/>
          <w:szCs w:val="22"/>
          <w:lang w:val="it-IT"/>
        </w:rPr>
        <w:t>ţ</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e</w:t>
      </w:r>
      <w:r w:rsidRPr="00FC1EB8">
        <w:rPr>
          <w:rFonts w:ascii="Arial" w:eastAsia="Arial" w:hAnsi="Arial" w:cs="Arial"/>
          <w:spacing w:val="3"/>
          <w:sz w:val="22"/>
          <w:szCs w:val="22"/>
          <w:lang w:val="it-IT"/>
        </w:rPr>
        <w:t xml:space="preserve"> </w:t>
      </w:r>
      <w:r w:rsidRPr="00FC1EB8">
        <w:rPr>
          <w:rFonts w:ascii="Arial" w:eastAsia="Arial" w:hAnsi="Arial" w:cs="Arial"/>
          <w:sz w:val="22"/>
          <w:szCs w:val="22"/>
          <w:lang w:val="it-IT"/>
        </w:rPr>
        <w:t>p</w:t>
      </w:r>
      <w:r w:rsidRPr="00FC1EB8">
        <w:rPr>
          <w:rFonts w:ascii="Arial" w:eastAsia="Arial" w:hAnsi="Arial" w:cs="Arial"/>
          <w:spacing w:val="-1"/>
          <w:sz w:val="22"/>
          <w:szCs w:val="22"/>
          <w:lang w:val="it-IT"/>
        </w:rPr>
        <w:t>u</w:t>
      </w:r>
      <w:r w:rsidRPr="00FC1EB8">
        <w:rPr>
          <w:rFonts w:ascii="Arial" w:eastAsia="Arial" w:hAnsi="Arial" w:cs="Arial"/>
          <w:sz w:val="22"/>
          <w:szCs w:val="22"/>
          <w:lang w:val="it-IT"/>
        </w:rPr>
        <w:t>b</w:t>
      </w:r>
      <w:r w:rsidRPr="00FC1EB8">
        <w:rPr>
          <w:rFonts w:ascii="Arial" w:eastAsia="Arial" w:hAnsi="Arial" w:cs="Arial"/>
          <w:spacing w:val="1"/>
          <w:sz w:val="22"/>
          <w:szCs w:val="22"/>
          <w:lang w:val="it-IT"/>
        </w:rPr>
        <w:t>l</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că</w:t>
      </w:r>
      <w:r w:rsidRPr="00FC1EB8">
        <w:rPr>
          <w:rFonts w:ascii="Arial" w:eastAsia="Arial" w:hAnsi="Arial" w:cs="Arial"/>
          <w:spacing w:val="3"/>
          <w:sz w:val="22"/>
          <w:szCs w:val="22"/>
          <w:lang w:val="it-IT"/>
        </w:rPr>
        <w:t xml:space="preserve"> </w:t>
      </w:r>
      <w:r w:rsidRPr="00FC1EB8">
        <w:rPr>
          <w:rFonts w:ascii="Arial" w:eastAsia="Arial" w:hAnsi="Arial" w:cs="Arial"/>
          <w:sz w:val="22"/>
          <w:szCs w:val="22"/>
          <w:lang w:val="it-IT"/>
        </w:rPr>
        <w:t>şi</w:t>
      </w:r>
      <w:r w:rsidRPr="00FC1EB8">
        <w:rPr>
          <w:rFonts w:ascii="Arial" w:eastAsia="Arial" w:hAnsi="Arial" w:cs="Arial"/>
          <w:sz w:val="22"/>
          <w:szCs w:val="22"/>
          <w:lang w:val="it-IT"/>
        </w:rPr>
        <w:t xml:space="preserve"> sub</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sa</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c</w:t>
      </w:r>
      <w:r w:rsidRPr="00FC1EB8">
        <w:rPr>
          <w:rFonts w:ascii="Arial" w:eastAsia="Arial" w:hAnsi="Arial" w:cs="Arial"/>
          <w:spacing w:val="1"/>
          <w:sz w:val="22"/>
          <w:szCs w:val="22"/>
          <w:lang w:val="it-IT"/>
        </w:rPr>
        <w:t>ţ</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nil</w:t>
      </w:r>
      <w:r w:rsidRPr="00FC1EB8">
        <w:rPr>
          <w:rFonts w:ascii="Arial" w:eastAsia="Arial" w:hAnsi="Arial" w:cs="Arial"/>
          <w:sz w:val="22"/>
          <w:szCs w:val="22"/>
          <w:lang w:val="it-IT"/>
        </w:rPr>
        <w:t>e</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pli</w:t>
      </w:r>
      <w:r w:rsidRPr="00FC1EB8">
        <w:rPr>
          <w:rFonts w:ascii="Arial" w:eastAsia="Arial" w:hAnsi="Arial" w:cs="Arial"/>
          <w:sz w:val="22"/>
          <w:szCs w:val="22"/>
          <w:lang w:val="it-IT"/>
        </w:rPr>
        <w:t>ca</w:t>
      </w:r>
      <w:r w:rsidRPr="00FC1EB8">
        <w:rPr>
          <w:rFonts w:ascii="Arial" w:eastAsia="Arial" w:hAnsi="Arial" w:cs="Arial"/>
          <w:spacing w:val="-1"/>
          <w:sz w:val="22"/>
          <w:szCs w:val="22"/>
          <w:lang w:val="it-IT"/>
        </w:rPr>
        <w:t>bil</w:t>
      </w:r>
      <w:r w:rsidRPr="00FC1EB8">
        <w:rPr>
          <w:rFonts w:ascii="Arial" w:eastAsia="Arial" w:hAnsi="Arial" w:cs="Arial"/>
          <w:sz w:val="22"/>
          <w:szCs w:val="22"/>
          <w:lang w:val="it-IT"/>
        </w:rPr>
        <w:t>e</w:t>
      </w:r>
      <w:r w:rsidRPr="00FC1EB8">
        <w:rPr>
          <w:rFonts w:ascii="Arial" w:eastAsia="Arial" w:hAnsi="Arial" w:cs="Arial"/>
          <w:spacing w:val="2"/>
          <w:sz w:val="22"/>
          <w:szCs w:val="22"/>
          <w:lang w:val="it-IT"/>
        </w:rPr>
        <w:t xml:space="preserve"> </w:t>
      </w:r>
      <w:r w:rsidRPr="00FC1EB8">
        <w:rPr>
          <w:rFonts w:ascii="Arial" w:eastAsia="Arial" w:hAnsi="Arial" w:cs="Arial"/>
          <w:spacing w:val="3"/>
          <w:sz w:val="22"/>
          <w:szCs w:val="22"/>
          <w:lang w:val="it-IT"/>
        </w:rPr>
        <w:t>f</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p</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ei</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 xml:space="preserve">de </w:t>
      </w:r>
      <w:r w:rsidRPr="00FC1EB8">
        <w:rPr>
          <w:rFonts w:ascii="Arial" w:eastAsia="Arial" w:hAnsi="Arial" w:cs="Arial"/>
          <w:spacing w:val="1"/>
          <w:sz w:val="22"/>
          <w:szCs w:val="22"/>
          <w:lang w:val="it-IT"/>
        </w:rPr>
        <w:t>f</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s</w:t>
      </w:r>
      <w:r w:rsidRPr="00FC1EB8">
        <w:rPr>
          <w:rFonts w:ascii="Arial" w:eastAsia="Arial" w:hAnsi="Arial" w:cs="Arial"/>
          <w:spacing w:val="3"/>
          <w:sz w:val="22"/>
          <w:szCs w:val="22"/>
          <w:lang w:val="it-IT"/>
        </w:rPr>
        <w:t xml:space="preserve"> </w:t>
      </w:r>
      <w:r w:rsidRPr="00FC1EB8">
        <w:rPr>
          <w:rFonts w:ascii="Arial" w:eastAsia="Arial" w:hAnsi="Arial" w:cs="Arial"/>
          <w:spacing w:val="-4"/>
          <w:sz w:val="22"/>
          <w:szCs w:val="22"/>
          <w:lang w:val="it-IT"/>
        </w:rPr>
        <w:t>î</w:t>
      </w:r>
      <w:r w:rsidRPr="00FC1EB8">
        <w:rPr>
          <w:rFonts w:ascii="Arial" w:eastAsia="Arial" w:hAnsi="Arial" w:cs="Arial"/>
          <w:sz w:val="22"/>
          <w:szCs w:val="22"/>
          <w:lang w:val="it-IT"/>
        </w:rPr>
        <w:t>n</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acte</w:t>
      </w:r>
      <w:r w:rsidRPr="00FC1EB8">
        <w:rPr>
          <w:rFonts w:ascii="Arial" w:eastAsia="Arial" w:hAnsi="Arial" w:cs="Arial"/>
          <w:spacing w:val="3"/>
          <w:sz w:val="22"/>
          <w:szCs w:val="22"/>
          <w:lang w:val="it-IT"/>
        </w:rPr>
        <w:t xml:space="preserve"> </w:t>
      </w:r>
      <w:r w:rsidRPr="00FC1EB8">
        <w:rPr>
          <w:rFonts w:ascii="Arial" w:eastAsia="Arial" w:hAnsi="Arial" w:cs="Arial"/>
          <w:sz w:val="22"/>
          <w:szCs w:val="22"/>
          <w:lang w:val="it-IT"/>
        </w:rPr>
        <w:t>p</w:t>
      </w:r>
      <w:r w:rsidRPr="00FC1EB8">
        <w:rPr>
          <w:rFonts w:ascii="Arial" w:eastAsia="Arial" w:hAnsi="Arial" w:cs="Arial"/>
          <w:spacing w:val="-1"/>
          <w:sz w:val="22"/>
          <w:szCs w:val="22"/>
          <w:lang w:val="it-IT"/>
        </w:rPr>
        <w:t>u</w:t>
      </w:r>
      <w:r w:rsidRPr="00FC1EB8">
        <w:rPr>
          <w:rFonts w:ascii="Arial" w:eastAsia="Arial" w:hAnsi="Arial" w:cs="Arial"/>
          <w:sz w:val="22"/>
          <w:szCs w:val="22"/>
          <w:lang w:val="it-IT"/>
        </w:rPr>
        <w:t>b</w:t>
      </w:r>
      <w:r w:rsidRPr="00FC1EB8">
        <w:rPr>
          <w:rFonts w:ascii="Arial" w:eastAsia="Arial" w:hAnsi="Arial" w:cs="Arial"/>
          <w:spacing w:val="-1"/>
          <w:sz w:val="22"/>
          <w:szCs w:val="22"/>
          <w:lang w:val="it-IT"/>
        </w:rPr>
        <w:t>li</w:t>
      </w:r>
      <w:r w:rsidRPr="00FC1EB8">
        <w:rPr>
          <w:rFonts w:ascii="Arial" w:eastAsia="Arial" w:hAnsi="Arial" w:cs="Arial"/>
          <w:sz w:val="22"/>
          <w:szCs w:val="22"/>
          <w:lang w:val="it-IT"/>
        </w:rPr>
        <w:t>ce</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ca</w:t>
      </w:r>
      <w:r w:rsidRPr="00FC1EB8">
        <w:rPr>
          <w:rFonts w:ascii="Arial" w:eastAsia="Arial" w:hAnsi="Arial" w:cs="Arial"/>
          <w:spacing w:val="2"/>
          <w:sz w:val="22"/>
          <w:szCs w:val="22"/>
          <w:lang w:val="it-IT"/>
        </w:rPr>
        <w:t xml:space="preserve"> </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or</w:t>
      </w:r>
      <w:r w:rsidRPr="00FC1EB8">
        <w:rPr>
          <w:rFonts w:ascii="Arial" w:eastAsia="Arial" w:hAnsi="Arial" w:cs="Arial"/>
          <w:spacing w:val="2"/>
          <w:sz w:val="22"/>
          <w:szCs w:val="22"/>
          <w:lang w:val="it-IT"/>
        </w:rPr>
        <w:t>g</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e</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de</w:t>
      </w:r>
      <w:r w:rsidRPr="00FC1EB8">
        <w:rPr>
          <w:rFonts w:ascii="Arial" w:eastAsia="Arial" w:hAnsi="Arial" w:cs="Arial"/>
          <w:spacing w:val="2"/>
          <w:sz w:val="22"/>
          <w:szCs w:val="22"/>
          <w:lang w:val="it-IT"/>
        </w:rPr>
        <w:t xml:space="preserve"> </w:t>
      </w:r>
      <w:r w:rsidRPr="00FC1EB8">
        <w:rPr>
          <w:rFonts w:ascii="Arial" w:eastAsia="Arial" w:hAnsi="Arial" w:cs="Arial"/>
          <w:spacing w:val="-3"/>
          <w:sz w:val="22"/>
          <w:szCs w:val="22"/>
          <w:lang w:val="it-IT"/>
        </w:rPr>
        <w:t>a</w:t>
      </w:r>
      <w:r w:rsidRPr="00FC1EB8">
        <w:rPr>
          <w:rFonts w:ascii="Arial" w:eastAsia="Arial" w:hAnsi="Arial" w:cs="Arial"/>
          <w:sz w:val="22"/>
          <w:szCs w:val="22"/>
          <w:lang w:val="it-IT"/>
        </w:rPr>
        <w:t>dmi</w:t>
      </w:r>
      <w:r w:rsidRPr="00FC1EB8">
        <w:rPr>
          <w:rFonts w:ascii="Arial" w:eastAsia="Arial" w:hAnsi="Arial" w:cs="Arial"/>
          <w:spacing w:val="-1"/>
          <w:sz w:val="22"/>
          <w:szCs w:val="22"/>
          <w:lang w:val="it-IT"/>
        </w:rPr>
        <w:t>ni</w:t>
      </w:r>
      <w:r w:rsidRPr="00FC1EB8">
        <w:rPr>
          <w:rFonts w:ascii="Arial" w:eastAsia="Arial" w:hAnsi="Arial" w:cs="Arial"/>
          <w:sz w:val="22"/>
          <w:szCs w:val="22"/>
          <w:lang w:val="it-IT"/>
        </w:rPr>
        <w:t>s</w:t>
      </w:r>
      <w:r w:rsidRPr="00FC1EB8">
        <w:rPr>
          <w:rFonts w:ascii="Arial" w:eastAsia="Arial" w:hAnsi="Arial" w:cs="Arial"/>
          <w:spacing w:val="1"/>
          <w:sz w:val="22"/>
          <w:szCs w:val="22"/>
          <w:lang w:val="it-IT"/>
        </w:rPr>
        <w:t>tr</w:t>
      </w:r>
      <w:r w:rsidRPr="00FC1EB8">
        <w:rPr>
          <w:rFonts w:ascii="Arial" w:eastAsia="Arial" w:hAnsi="Arial" w:cs="Arial"/>
          <w:spacing w:val="-3"/>
          <w:sz w:val="22"/>
          <w:szCs w:val="22"/>
          <w:lang w:val="it-IT"/>
        </w:rPr>
        <w:t>a</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3"/>
          <w:sz w:val="22"/>
          <w:szCs w:val="22"/>
          <w:lang w:val="it-IT"/>
        </w:rPr>
        <w:t xml:space="preserve"> </w:t>
      </w:r>
      <w:r w:rsidRPr="00FC1EB8">
        <w:rPr>
          <w:rFonts w:ascii="Arial" w:eastAsia="Arial" w:hAnsi="Arial" w:cs="Arial"/>
          <w:sz w:val="22"/>
          <w:szCs w:val="22"/>
          <w:lang w:val="it-IT"/>
        </w:rPr>
        <w:t>de c</w:t>
      </w:r>
      <w:r w:rsidRPr="00FC1EB8">
        <w:rPr>
          <w:rFonts w:ascii="Arial" w:eastAsia="Arial" w:hAnsi="Arial" w:cs="Arial"/>
          <w:spacing w:val="7"/>
          <w:sz w:val="22"/>
          <w:szCs w:val="22"/>
          <w:lang w:val="it-IT"/>
        </w:rPr>
        <w:t>o</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d</w:t>
      </w:r>
      <w:r w:rsidRPr="00FC1EB8">
        <w:rPr>
          <w:rFonts w:ascii="Arial" w:eastAsia="Arial" w:hAnsi="Arial" w:cs="Arial"/>
          <w:sz w:val="22"/>
          <w:szCs w:val="22"/>
          <w:lang w:val="it-IT"/>
        </w:rPr>
        <w:t>uc</w:t>
      </w:r>
      <w:r w:rsidRPr="00FC1EB8">
        <w:rPr>
          <w:rFonts w:ascii="Arial" w:eastAsia="Arial" w:hAnsi="Arial" w:cs="Arial"/>
          <w:spacing w:val="-1"/>
          <w:sz w:val="22"/>
          <w:szCs w:val="22"/>
          <w:lang w:val="it-IT"/>
        </w:rPr>
        <w:t>e</w:t>
      </w:r>
      <w:r w:rsidRPr="00FC1EB8">
        <w:rPr>
          <w:rFonts w:ascii="Arial" w:eastAsia="Arial" w:hAnsi="Arial" w:cs="Arial"/>
          <w:spacing w:val="-2"/>
          <w:sz w:val="22"/>
          <w:szCs w:val="22"/>
          <w:lang w:val="it-IT"/>
        </w:rPr>
        <w:t>r</w:t>
      </w:r>
      <w:r w:rsidRPr="00FC1EB8">
        <w:rPr>
          <w:rFonts w:ascii="Arial" w:eastAsia="Arial" w:hAnsi="Arial" w:cs="Arial"/>
          <w:sz w:val="22"/>
          <w:szCs w:val="22"/>
          <w:lang w:val="it-IT"/>
        </w:rPr>
        <w:t>e sau de su</w:t>
      </w:r>
      <w:r w:rsidRPr="00FC1EB8">
        <w:rPr>
          <w:rFonts w:ascii="Arial" w:eastAsia="Arial" w:hAnsi="Arial" w:cs="Arial"/>
          <w:spacing w:val="-1"/>
          <w:sz w:val="22"/>
          <w:szCs w:val="22"/>
          <w:lang w:val="it-IT"/>
        </w:rPr>
        <w:t>p</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a</w:t>
      </w:r>
      <w:r w:rsidRPr="00FC1EB8">
        <w:rPr>
          <w:rFonts w:ascii="Arial" w:eastAsia="Arial" w:hAnsi="Arial" w:cs="Arial"/>
          <w:spacing w:val="-3"/>
          <w:sz w:val="22"/>
          <w:szCs w:val="22"/>
          <w:lang w:val="it-IT"/>
        </w:rPr>
        <w:t>v</w:t>
      </w:r>
      <w:r w:rsidRPr="00FC1EB8">
        <w:rPr>
          <w:rFonts w:ascii="Arial" w:eastAsia="Arial" w:hAnsi="Arial" w:cs="Arial"/>
          <w:sz w:val="22"/>
          <w:szCs w:val="22"/>
          <w:lang w:val="it-IT"/>
        </w:rPr>
        <w:t>e</w:t>
      </w:r>
      <w:r w:rsidRPr="00FC1EB8">
        <w:rPr>
          <w:rFonts w:ascii="Arial" w:eastAsia="Arial" w:hAnsi="Arial" w:cs="Arial"/>
          <w:spacing w:val="2"/>
          <w:sz w:val="22"/>
          <w:szCs w:val="22"/>
          <w:lang w:val="it-IT"/>
        </w:rPr>
        <w:t>g</w:t>
      </w:r>
      <w:r w:rsidRPr="00FC1EB8">
        <w:rPr>
          <w:rFonts w:ascii="Arial" w:eastAsia="Arial" w:hAnsi="Arial" w:cs="Arial"/>
          <w:sz w:val="22"/>
          <w:szCs w:val="22"/>
          <w:lang w:val="it-IT"/>
        </w:rPr>
        <w:t>h</w:t>
      </w:r>
      <w:r w:rsidRPr="00FC1EB8">
        <w:rPr>
          <w:rFonts w:ascii="Arial" w:eastAsia="Arial" w:hAnsi="Arial" w:cs="Arial"/>
          <w:spacing w:val="-1"/>
          <w:sz w:val="22"/>
          <w:szCs w:val="22"/>
          <w:lang w:val="it-IT"/>
        </w:rPr>
        <w:t>e</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 xml:space="preserve"> </w:t>
      </w:r>
      <w:r w:rsidRPr="00FC1EB8">
        <w:rPr>
          <w:rFonts w:ascii="Arial" w:eastAsia="Arial" w:hAnsi="Arial" w:cs="Arial"/>
          <w:spacing w:val="-1"/>
          <w:sz w:val="22"/>
          <w:szCs w:val="22"/>
          <w:lang w:val="it-IT"/>
        </w:rPr>
        <w:t>SC</w:t>
      </w:r>
      <w:r w:rsidRPr="00FC1EB8">
        <w:rPr>
          <w:rFonts w:ascii="Arial" w:eastAsia="Arial" w:hAnsi="Arial" w:cs="Arial"/>
          <w:sz w:val="22"/>
          <w:szCs w:val="22"/>
          <w:lang w:val="it-IT"/>
        </w:rPr>
        <w:t>……………</w:t>
      </w:r>
      <w:r w:rsidRPr="00FC1EB8">
        <w:rPr>
          <w:rFonts w:ascii="Arial" w:eastAsia="Arial" w:hAnsi="Arial" w:cs="Arial"/>
          <w:spacing w:val="-2"/>
          <w:sz w:val="22"/>
          <w:szCs w:val="22"/>
          <w:lang w:val="it-IT"/>
        </w:rPr>
        <w:t>…</w:t>
      </w:r>
      <w:r w:rsidRPr="00FC1EB8">
        <w:rPr>
          <w:rFonts w:ascii="Arial" w:eastAsia="Arial" w:hAnsi="Arial" w:cs="Arial"/>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i/>
          <w:spacing w:val="1"/>
          <w:sz w:val="22"/>
          <w:szCs w:val="22"/>
          <w:lang w:val="it-IT"/>
        </w:rPr>
        <w:t>(</w:t>
      </w:r>
      <w:r w:rsidRPr="00FC1EB8">
        <w:rPr>
          <w:rFonts w:ascii="Arial" w:eastAsia="Arial" w:hAnsi="Arial" w:cs="Arial"/>
          <w:i/>
          <w:sz w:val="22"/>
          <w:szCs w:val="22"/>
          <w:lang w:val="it-IT"/>
        </w:rPr>
        <w:t>d</w:t>
      </w:r>
      <w:r w:rsidRPr="00FC1EB8">
        <w:rPr>
          <w:rFonts w:ascii="Arial" w:eastAsia="Arial" w:hAnsi="Arial" w:cs="Arial"/>
          <w:i/>
          <w:spacing w:val="-3"/>
          <w:sz w:val="22"/>
          <w:szCs w:val="22"/>
          <w:lang w:val="it-IT"/>
        </w:rPr>
        <w:t>e</w:t>
      </w:r>
      <w:r w:rsidRPr="00FC1EB8">
        <w:rPr>
          <w:rFonts w:ascii="Arial" w:eastAsia="Arial" w:hAnsi="Arial" w:cs="Arial"/>
          <w:i/>
          <w:sz w:val="22"/>
          <w:szCs w:val="22"/>
          <w:lang w:val="it-IT"/>
        </w:rPr>
        <w:t>n</w:t>
      </w:r>
      <w:r w:rsidRPr="00FC1EB8">
        <w:rPr>
          <w:rFonts w:ascii="Arial" w:eastAsia="Arial" w:hAnsi="Arial" w:cs="Arial"/>
          <w:i/>
          <w:spacing w:val="-1"/>
          <w:sz w:val="22"/>
          <w:szCs w:val="22"/>
          <w:lang w:val="it-IT"/>
        </w:rPr>
        <w:t>u</w:t>
      </w:r>
      <w:r w:rsidRPr="00FC1EB8">
        <w:rPr>
          <w:rFonts w:ascii="Arial" w:eastAsia="Arial" w:hAnsi="Arial" w:cs="Arial"/>
          <w:i/>
          <w:spacing w:val="1"/>
          <w:sz w:val="22"/>
          <w:szCs w:val="22"/>
          <w:lang w:val="it-IT"/>
        </w:rPr>
        <w:t>m</w:t>
      </w:r>
      <w:r w:rsidRPr="00FC1EB8">
        <w:rPr>
          <w:rFonts w:ascii="Arial" w:eastAsia="Arial" w:hAnsi="Arial" w:cs="Arial"/>
          <w:i/>
          <w:spacing w:val="-1"/>
          <w:sz w:val="22"/>
          <w:szCs w:val="22"/>
          <w:lang w:val="it-IT"/>
        </w:rPr>
        <w:t>i</w:t>
      </w:r>
      <w:r w:rsidRPr="00FC1EB8">
        <w:rPr>
          <w:rFonts w:ascii="Arial" w:eastAsia="Arial" w:hAnsi="Arial" w:cs="Arial"/>
          <w:i/>
          <w:spacing w:val="1"/>
          <w:sz w:val="22"/>
          <w:szCs w:val="22"/>
          <w:lang w:val="it-IT"/>
        </w:rPr>
        <w:t>r</w:t>
      </w:r>
      <w:r w:rsidRPr="00FC1EB8">
        <w:rPr>
          <w:rFonts w:ascii="Arial" w:eastAsia="Arial" w:hAnsi="Arial" w:cs="Arial"/>
          <w:i/>
          <w:sz w:val="22"/>
          <w:szCs w:val="22"/>
          <w:lang w:val="it-IT"/>
        </w:rPr>
        <w:t>ea si d</w:t>
      </w:r>
      <w:r w:rsidRPr="00FC1EB8">
        <w:rPr>
          <w:rFonts w:ascii="Arial" w:eastAsia="Arial" w:hAnsi="Arial" w:cs="Arial"/>
          <w:i/>
          <w:spacing w:val="-1"/>
          <w:sz w:val="22"/>
          <w:szCs w:val="22"/>
          <w:lang w:val="it-IT"/>
        </w:rPr>
        <w:t>a</w:t>
      </w:r>
      <w:r w:rsidRPr="00FC1EB8">
        <w:rPr>
          <w:rFonts w:ascii="Arial" w:eastAsia="Arial" w:hAnsi="Arial" w:cs="Arial"/>
          <w:i/>
          <w:spacing w:val="1"/>
          <w:sz w:val="22"/>
          <w:szCs w:val="22"/>
          <w:lang w:val="it-IT"/>
        </w:rPr>
        <w:t>t</w:t>
      </w:r>
      <w:r w:rsidRPr="00FC1EB8">
        <w:rPr>
          <w:rFonts w:ascii="Arial" w:eastAsia="Arial" w:hAnsi="Arial" w:cs="Arial"/>
          <w:i/>
          <w:sz w:val="22"/>
          <w:szCs w:val="22"/>
          <w:lang w:val="it-IT"/>
        </w:rPr>
        <w:t>e</w:t>
      </w:r>
      <w:r w:rsidRPr="00FC1EB8">
        <w:rPr>
          <w:rFonts w:ascii="Arial" w:eastAsia="Arial" w:hAnsi="Arial" w:cs="Arial"/>
          <w:i/>
          <w:spacing w:val="-1"/>
          <w:sz w:val="22"/>
          <w:szCs w:val="22"/>
          <w:lang w:val="it-IT"/>
        </w:rPr>
        <w:t>l</w:t>
      </w:r>
      <w:r w:rsidRPr="00FC1EB8">
        <w:rPr>
          <w:rFonts w:ascii="Arial" w:eastAsia="Arial" w:hAnsi="Arial" w:cs="Arial"/>
          <w:i/>
          <w:sz w:val="22"/>
          <w:szCs w:val="22"/>
          <w:lang w:val="it-IT"/>
        </w:rPr>
        <w:t>e</w:t>
      </w:r>
      <w:r w:rsidRPr="00FC1EB8">
        <w:rPr>
          <w:rFonts w:ascii="Arial" w:eastAsia="Arial" w:hAnsi="Arial" w:cs="Arial"/>
          <w:i/>
          <w:spacing w:val="1"/>
          <w:sz w:val="22"/>
          <w:szCs w:val="22"/>
          <w:lang w:val="it-IT"/>
        </w:rPr>
        <w:t xml:space="preserve"> </w:t>
      </w:r>
      <w:r w:rsidRPr="00FC1EB8">
        <w:rPr>
          <w:rFonts w:ascii="Arial" w:eastAsia="Arial" w:hAnsi="Arial" w:cs="Arial"/>
          <w:i/>
          <w:sz w:val="22"/>
          <w:szCs w:val="22"/>
          <w:lang w:val="it-IT"/>
        </w:rPr>
        <w:t xml:space="preserve">de </w:t>
      </w:r>
      <w:r w:rsidRPr="00FC1EB8">
        <w:rPr>
          <w:rFonts w:ascii="Arial" w:eastAsia="Arial" w:hAnsi="Arial" w:cs="Arial"/>
          <w:i/>
          <w:spacing w:val="-1"/>
          <w:sz w:val="22"/>
          <w:szCs w:val="22"/>
          <w:lang w:val="it-IT"/>
        </w:rPr>
        <w:t>i</w:t>
      </w:r>
      <w:r w:rsidRPr="00FC1EB8">
        <w:rPr>
          <w:rFonts w:ascii="Arial" w:eastAsia="Arial" w:hAnsi="Arial" w:cs="Arial"/>
          <w:i/>
          <w:spacing w:val="2"/>
          <w:sz w:val="22"/>
          <w:szCs w:val="22"/>
          <w:lang w:val="it-IT"/>
        </w:rPr>
        <w:t>d</w:t>
      </w:r>
      <w:r w:rsidRPr="00FC1EB8">
        <w:rPr>
          <w:rFonts w:ascii="Arial" w:eastAsia="Arial" w:hAnsi="Arial" w:cs="Arial"/>
          <w:i/>
          <w:sz w:val="22"/>
          <w:szCs w:val="22"/>
          <w:lang w:val="it-IT"/>
        </w:rPr>
        <w:t>e</w:t>
      </w:r>
      <w:r w:rsidRPr="00FC1EB8">
        <w:rPr>
          <w:rFonts w:ascii="Arial" w:eastAsia="Arial" w:hAnsi="Arial" w:cs="Arial"/>
          <w:i/>
          <w:spacing w:val="-1"/>
          <w:sz w:val="22"/>
          <w:szCs w:val="22"/>
          <w:lang w:val="it-IT"/>
        </w:rPr>
        <w:t>n</w:t>
      </w:r>
      <w:r w:rsidRPr="00FC1EB8">
        <w:rPr>
          <w:rFonts w:ascii="Arial" w:eastAsia="Arial" w:hAnsi="Arial" w:cs="Arial"/>
          <w:i/>
          <w:spacing w:val="1"/>
          <w:sz w:val="22"/>
          <w:szCs w:val="22"/>
          <w:lang w:val="it-IT"/>
        </w:rPr>
        <w:t>t</w:t>
      </w:r>
      <w:r w:rsidRPr="00FC1EB8">
        <w:rPr>
          <w:rFonts w:ascii="Arial" w:eastAsia="Arial" w:hAnsi="Arial" w:cs="Arial"/>
          <w:i/>
          <w:spacing w:val="-1"/>
          <w:sz w:val="22"/>
          <w:szCs w:val="22"/>
          <w:lang w:val="it-IT"/>
        </w:rPr>
        <w:t>i</w:t>
      </w:r>
      <w:r w:rsidRPr="00FC1EB8">
        <w:rPr>
          <w:rFonts w:ascii="Arial" w:eastAsia="Arial" w:hAnsi="Arial" w:cs="Arial"/>
          <w:i/>
          <w:spacing w:val="1"/>
          <w:sz w:val="22"/>
          <w:szCs w:val="22"/>
          <w:lang w:val="it-IT"/>
        </w:rPr>
        <w:t>f</w:t>
      </w:r>
      <w:r w:rsidRPr="00FC1EB8">
        <w:rPr>
          <w:rFonts w:ascii="Arial" w:eastAsia="Arial" w:hAnsi="Arial" w:cs="Arial"/>
          <w:i/>
          <w:spacing w:val="-1"/>
          <w:sz w:val="22"/>
          <w:szCs w:val="22"/>
          <w:lang w:val="it-IT"/>
        </w:rPr>
        <w:t>i</w:t>
      </w:r>
      <w:r w:rsidRPr="00FC1EB8">
        <w:rPr>
          <w:rFonts w:ascii="Arial" w:eastAsia="Arial" w:hAnsi="Arial" w:cs="Arial"/>
          <w:i/>
          <w:sz w:val="22"/>
          <w:szCs w:val="22"/>
          <w:lang w:val="it-IT"/>
        </w:rPr>
        <w:t>care</w:t>
      </w:r>
      <w:r w:rsidRPr="00FC1EB8">
        <w:rPr>
          <w:rFonts w:ascii="Arial" w:eastAsia="Arial" w:hAnsi="Arial" w:cs="Arial"/>
          <w:i/>
          <w:spacing w:val="1"/>
          <w:sz w:val="22"/>
          <w:szCs w:val="22"/>
          <w:lang w:val="it-IT"/>
        </w:rPr>
        <w:t xml:space="preserve"> </w:t>
      </w:r>
      <w:r w:rsidRPr="00FC1EB8">
        <w:rPr>
          <w:rFonts w:ascii="Arial" w:eastAsia="Arial" w:hAnsi="Arial" w:cs="Arial"/>
          <w:i/>
          <w:sz w:val="22"/>
          <w:szCs w:val="22"/>
          <w:lang w:val="it-IT"/>
        </w:rPr>
        <w:t>a</w:t>
      </w:r>
      <w:r w:rsidRPr="00FC1EB8">
        <w:rPr>
          <w:rFonts w:ascii="Arial" w:eastAsia="Arial" w:hAnsi="Arial" w:cs="Arial"/>
          <w:i/>
          <w:spacing w:val="-1"/>
          <w:sz w:val="22"/>
          <w:szCs w:val="22"/>
          <w:lang w:val="it-IT"/>
        </w:rPr>
        <w:t>l</w:t>
      </w:r>
      <w:r w:rsidRPr="00FC1EB8">
        <w:rPr>
          <w:rFonts w:ascii="Arial" w:eastAsia="Arial" w:hAnsi="Arial" w:cs="Arial"/>
          <w:i/>
          <w:sz w:val="22"/>
          <w:szCs w:val="22"/>
          <w:lang w:val="it-IT"/>
        </w:rPr>
        <w:t>e</w:t>
      </w:r>
      <w:r w:rsidRPr="00FC1EB8">
        <w:rPr>
          <w:rFonts w:ascii="Arial" w:eastAsia="Arial" w:hAnsi="Arial" w:cs="Arial"/>
          <w:i/>
          <w:spacing w:val="1"/>
          <w:sz w:val="22"/>
          <w:szCs w:val="22"/>
          <w:lang w:val="it-IT"/>
        </w:rPr>
        <w:t xml:space="preserve"> </w:t>
      </w:r>
      <w:r w:rsidRPr="00FC1EB8">
        <w:rPr>
          <w:rFonts w:ascii="Arial" w:eastAsia="Arial" w:hAnsi="Arial" w:cs="Arial"/>
          <w:i/>
          <w:sz w:val="22"/>
          <w:szCs w:val="22"/>
          <w:lang w:val="it-IT"/>
        </w:rPr>
        <w:t>o</w:t>
      </w:r>
      <w:r w:rsidRPr="00FC1EB8">
        <w:rPr>
          <w:rFonts w:ascii="Arial" w:eastAsia="Arial" w:hAnsi="Arial" w:cs="Arial"/>
          <w:i/>
          <w:spacing w:val="-1"/>
          <w:sz w:val="22"/>
          <w:szCs w:val="22"/>
          <w:lang w:val="it-IT"/>
        </w:rPr>
        <w:t>p</w:t>
      </w:r>
      <w:r w:rsidRPr="00FC1EB8">
        <w:rPr>
          <w:rFonts w:ascii="Arial" w:eastAsia="Arial" w:hAnsi="Arial" w:cs="Arial"/>
          <w:i/>
          <w:sz w:val="22"/>
          <w:szCs w:val="22"/>
          <w:lang w:val="it-IT"/>
        </w:rPr>
        <w:t>era</w:t>
      </w:r>
      <w:r w:rsidRPr="00FC1EB8">
        <w:rPr>
          <w:rFonts w:ascii="Arial" w:eastAsia="Arial" w:hAnsi="Arial" w:cs="Arial"/>
          <w:i/>
          <w:spacing w:val="1"/>
          <w:sz w:val="22"/>
          <w:szCs w:val="22"/>
          <w:lang w:val="it-IT"/>
        </w:rPr>
        <w:t>t</w:t>
      </w:r>
      <w:r w:rsidRPr="00FC1EB8">
        <w:rPr>
          <w:rFonts w:ascii="Arial" w:eastAsia="Arial" w:hAnsi="Arial" w:cs="Arial"/>
          <w:i/>
          <w:spacing w:val="-3"/>
          <w:sz w:val="22"/>
          <w:szCs w:val="22"/>
          <w:lang w:val="it-IT"/>
        </w:rPr>
        <w:t>o</w:t>
      </w:r>
      <w:r w:rsidRPr="00FC1EB8">
        <w:rPr>
          <w:rFonts w:ascii="Arial" w:eastAsia="Arial" w:hAnsi="Arial" w:cs="Arial"/>
          <w:i/>
          <w:spacing w:val="1"/>
          <w:sz w:val="22"/>
          <w:szCs w:val="22"/>
          <w:lang w:val="it-IT"/>
        </w:rPr>
        <w:t>r</w:t>
      </w:r>
      <w:r w:rsidRPr="00FC1EB8">
        <w:rPr>
          <w:rFonts w:ascii="Arial" w:eastAsia="Arial" w:hAnsi="Arial" w:cs="Arial"/>
          <w:i/>
          <w:sz w:val="22"/>
          <w:szCs w:val="22"/>
          <w:lang w:val="it-IT"/>
        </w:rPr>
        <w:t>u</w:t>
      </w:r>
      <w:r w:rsidRPr="00FC1EB8">
        <w:rPr>
          <w:rFonts w:ascii="Arial" w:eastAsia="Arial" w:hAnsi="Arial" w:cs="Arial"/>
          <w:i/>
          <w:spacing w:val="-1"/>
          <w:sz w:val="22"/>
          <w:szCs w:val="22"/>
          <w:lang w:val="it-IT"/>
        </w:rPr>
        <w:t>l</w:t>
      </w:r>
      <w:r w:rsidRPr="00FC1EB8">
        <w:rPr>
          <w:rFonts w:ascii="Arial" w:eastAsia="Arial" w:hAnsi="Arial" w:cs="Arial"/>
          <w:i/>
          <w:sz w:val="22"/>
          <w:szCs w:val="22"/>
          <w:lang w:val="it-IT"/>
        </w:rPr>
        <w:t>ui ec</w:t>
      </w:r>
      <w:r w:rsidRPr="00FC1EB8">
        <w:rPr>
          <w:rFonts w:ascii="Arial" w:eastAsia="Arial" w:hAnsi="Arial" w:cs="Arial"/>
          <w:i/>
          <w:spacing w:val="-1"/>
          <w:sz w:val="22"/>
          <w:szCs w:val="22"/>
          <w:lang w:val="it-IT"/>
        </w:rPr>
        <w:t>o</w:t>
      </w:r>
      <w:r w:rsidRPr="00FC1EB8">
        <w:rPr>
          <w:rFonts w:ascii="Arial" w:eastAsia="Arial" w:hAnsi="Arial" w:cs="Arial"/>
          <w:i/>
          <w:sz w:val="22"/>
          <w:szCs w:val="22"/>
          <w:lang w:val="it-IT"/>
        </w:rPr>
        <w:t>n</w:t>
      </w:r>
      <w:r w:rsidRPr="00FC1EB8">
        <w:rPr>
          <w:rFonts w:ascii="Arial" w:eastAsia="Arial" w:hAnsi="Arial" w:cs="Arial"/>
          <w:i/>
          <w:spacing w:val="-1"/>
          <w:sz w:val="22"/>
          <w:szCs w:val="22"/>
          <w:lang w:val="it-IT"/>
        </w:rPr>
        <w:t>o</w:t>
      </w:r>
      <w:r w:rsidRPr="00FC1EB8">
        <w:rPr>
          <w:rFonts w:ascii="Arial" w:eastAsia="Arial" w:hAnsi="Arial" w:cs="Arial"/>
          <w:i/>
          <w:spacing w:val="1"/>
          <w:sz w:val="22"/>
          <w:szCs w:val="22"/>
          <w:lang w:val="it-IT"/>
        </w:rPr>
        <w:t>m</w:t>
      </w:r>
      <w:r w:rsidRPr="00FC1EB8">
        <w:rPr>
          <w:rFonts w:ascii="Arial" w:eastAsia="Arial" w:hAnsi="Arial" w:cs="Arial"/>
          <w:i/>
          <w:spacing w:val="-1"/>
          <w:sz w:val="22"/>
          <w:szCs w:val="22"/>
          <w:lang w:val="it-IT"/>
        </w:rPr>
        <w:t>i</w:t>
      </w:r>
      <w:r w:rsidRPr="00FC1EB8">
        <w:rPr>
          <w:rFonts w:ascii="Arial" w:eastAsia="Arial" w:hAnsi="Arial" w:cs="Arial"/>
          <w:i/>
          <w:sz w:val="22"/>
          <w:szCs w:val="22"/>
          <w:lang w:val="it-IT"/>
        </w:rPr>
        <w:t>c)</w:t>
      </w:r>
      <w:r w:rsidRPr="00FC1EB8">
        <w:rPr>
          <w:rFonts w:ascii="Arial" w:eastAsia="Arial" w:hAnsi="Arial" w:cs="Arial"/>
          <w:i/>
          <w:spacing w:val="2"/>
          <w:sz w:val="22"/>
          <w:szCs w:val="22"/>
          <w:lang w:val="it-IT"/>
        </w:rPr>
        <w:t xml:space="preserve"> </w:t>
      </w:r>
      <w:r w:rsidRPr="00FC1EB8">
        <w:rPr>
          <w:rFonts w:ascii="Arial" w:eastAsia="Arial" w:hAnsi="Arial" w:cs="Arial"/>
          <w:sz w:val="22"/>
          <w:szCs w:val="22"/>
          <w:lang w:val="it-IT"/>
        </w:rPr>
        <w:t>nu</w:t>
      </w:r>
      <w:r w:rsidRPr="00FC1EB8">
        <w:rPr>
          <w:rFonts w:ascii="Arial" w:eastAsia="Arial" w:hAnsi="Arial" w:cs="Arial"/>
          <w:spacing w:val="3"/>
          <w:sz w:val="22"/>
          <w:szCs w:val="22"/>
          <w:lang w:val="it-IT"/>
        </w:rPr>
        <w:t xml:space="preserve"> </w:t>
      </w:r>
      <w:r w:rsidRPr="00FC1EB8">
        <w:rPr>
          <w:rFonts w:ascii="Arial" w:eastAsia="Arial" w:hAnsi="Arial" w:cs="Arial"/>
          <w:sz w:val="22"/>
          <w:szCs w:val="22"/>
          <w:lang w:val="it-IT"/>
        </w:rPr>
        <w:t>su</w:t>
      </w:r>
      <w:r w:rsidRPr="00FC1EB8">
        <w:rPr>
          <w:rFonts w:ascii="Arial" w:eastAsia="Arial" w:hAnsi="Arial" w:cs="Arial"/>
          <w:spacing w:val="-3"/>
          <w:sz w:val="22"/>
          <w:szCs w:val="22"/>
          <w:lang w:val="it-IT"/>
        </w:rPr>
        <w:t>n</w:t>
      </w:r>
      <w:r w:rsidRPr="00FC1EB8">
        <w:rPr>
          <w:rFonts w:ascii="Arial" w:eastAsia="Arial" w:hAnsi="Arial" w:cs="Arial"/>
          <w:sz w:val="22"/>
          <w:szCs w:val="22"/>
          <w:lang w:val="it-IT"/>
        </w:rPr>
        <w:t>t</w:t>
      </w:r>
      <w:r w:rsidRPr="00FC1EB8">
        <w:rPr>
          <w:rFonts w:ascii="Arial" w:eastAsia="Arial" w:hAnsi="Arial" w:cs="Arial"/>
          <w:spacing w:val="4"/>
          <w:sz w:val="22"/>
          <w:szCs w:val="22"/>
          <w:lang w:val="it-IT"/>
        </w:rPr>
        <w:t xml:space="preserve"> </w:t>
      </w:r>
      <w:r w:rsidRPr="00FC1EB8">
        <w:rPr>
          <w:rFonts w:ascii="Arial" w:eastAsia="Arial" w:hAnsi="Arial" w:cs="Arial"/>
          <w:sz w:val="22"/>
          <w:szCs w:val="22"/>
          <w:lang w:val="it-IT"/>
        </w:rPr>
        <w:t>p</w:t>
      </w:r>
      <w:r w:rsidRPr="00FC1EB8">
        <w:rPr>
          <w:rFonts w:ascii="Arial" w:eastAsia="Arial" w:hAnsi="Arial" w:cs="Arial"/>
          <w:spacing w:val="-3"/>
          <w:sz w:val="22"/>
          <w:szCs w:val="22"/>
          <w:lang w:val="it-IT"/>
        </w:rPr>
        <w:t>e</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s</w:t>
      </w:r>
      <w:r w:rsidRPr="00FC1EB8">
        <w:rPr>
          <w:rFonts w:ascii="Arial" w:eastAsia="Arial" w:hAnsi="Arial" w:cs="Arial"/>
          <w:spacing w:val="-3"/>
          <w:sz w:val="22"/>
          <w:szCs w:val="22"/>
          <w:lang w:val="it-IT"/>
        </w:rPr>
        <w:t>o</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e</w:t>
      </w:r>
      <w:r w:rsidRPr="00FC1EB8">
        <w:rPr>
          <w:rFonts w:ascii="Arial" w:eastAsia="Arial" w:hAnsi="Arial" w:cs="Arial"/>
          <w:spacing w:val="3"/>
          <w:sz w:val="22"/>
          <w:szCs w:val="22"/>
          <w:lang w:val="it-IT"/>
        </w:rPr>
        <w:t xml:space="preserve"> </w:t>
      </w:r>
      <w:r w:rsidRPr="00FC1EB8">
        <w:rPr>
          <w:rFonts w:ascii="Arial" w:eastAsia="Arial" w:hAnsi="Arial" w:cs="Arial"/>
          <w:sz w:val="22"/>
          <w:szCs w:val="22"/>
          <w:lang w:val="it-IT"/>
        </w:rPr>
        <w:t>co</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d</w:t>
      </w:r>
      <w:r w:rsidRPr="00FC1EB8">
        <w:rPr>
          <w:rFonts w:ascii="Arial" w:eastAsia="Arial" w:hAnsi="Arial" w:cs="Arial"/>
          <w:spacing w:val="-1"/>
          <w:sz w:val="22"/>
          <w:szCs w:val="22"/>
          <w:lang w:val="it-IT"/>
        </w:rPr>
        <w:t>a</w:t>
      </w:r>
      <w:r w:rsidRPr="00FC1EB8">
        <w:rPr>
          <w:rFonts w:ascii="Arial" w:eastAsia="Arial" w:hAnsi="Arial" w:cs="Arial"/>
          <w:spacing w:val="1"/>
          <w:sz w:val="22"/>
          <w:szCs w:val="22"/>
          <w:lang w:val="it-IT"/>
        </w:rPr>
        <w:t>m</w:t>
      </w:r>
      <w:r w:rsidRPr="00FC1EB8">
        <w:rPr>
          <w:rFonts w:ascii="Arial" w:eastAsia="Arial" w:hAnsi="Arial" w:cs="Arial"/>
          <w:sz w:val="22"/>
          <w:szCs w:val="22"/>
          <w:lang w:val="it-IT"/>
        </w:rPr>
        <w:t>n</w:t>
      </w:r>
      <w:r w:rsidRPr="00FC1EB8">
        <w:rPr>
          <w:rFonts w:ascii="Arial" w:eastAsia="Arial" w:hAnsi="Arial" w:cs="Arial"/>
          <w:spacing w:val="-3"/>
          <w:sz w:val="22"/>
          <w:szCs w:val="22"/>
          <w:lang w:val="it-IT"/>
        </w:rPr>
        <w:t>a</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e</w:t>
      </w:r>
      <w:r w:rsidRPr="00FC1EB8">
        <w:rPr>
          <w:rFonts w:ascii="Arial" w:eastAsia="Arial" w:hAnsi="Arial" w:cs="Arial"/>
          <w:spacing w:val="3"/>
          <w:sz w:val="22"/>
          <w:szCs w:val="22"/>
          <w:lang w:val="it-IT"/>
        </w:rPr>
        <w:t xml:space="preserve"> </w:t>
      </w:r>
      <w:r w:rsidRPr="00FC1EB8">
        <w:rPr>
          <w:rFonts w:ascii="Arial" w:eastAsia="Arial" w:hAnsi="Arial" w:cs="Arial"/>
          <w:spacing w:val="-3"/>
          <w:sz w:val="22"/>
          <w:szCs w:val="22"/>
          <w:lang w:val="it-IT"/>
        </w:rPr>
        <w:t>p</w:t>
      </w:r>
      <w:r w:rsidRPr="00FC1EB8">
        <w:rPr>
          <w:rFonts w:ascii="Arial" w:eastAsia="Arial" w:hAnsi="Arial" w:cs="Arial"/>
          <w:spacing w:val="1"/>
          <w:sz w:val="22"/>
          <w:szCs w:val="22"/>
          <w:lang w:val="it-IT"/>
        </w:rPr>
        <w:t>r</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nt</w:t>
      </w:r>
      <w:r w:rsidRPr="00FC1EB8">
        <w:rPr>
          <w:rFonts w:ascii="Arial" w:eastAsia="Arial" w:hAnsi="Arial" w:cs="Arial"/>
          <w:spacing w:val="2"/>
          <w:sz w:val="22"/>
          <w:szCs w:val="22"/>
          <w:lang w:val="it-IT"/>
        </w:rPr>
        <w:t>r</w:t>
      </w:r>
      <w:r w:rsidRPr="00FC1EB8">
        <w:rPr>
          <w:rFonts w:ascii="Arial" w:eastAsia="Arial" w:hAnsi="Arial" w:cs="Arial"/>
          <w:spacing w:val="1"/>
          <w:sz w:val="22"/>
          <w:szCs w:val="22"/>
          <w:lang w:val="it-IT"/>
        </w:rPr>
        <w:t>-</w:t>
      </w:r>
      <w:r w:rsidRPr="00FC1EB8">
        <w:rPr>
          <w:rFonts w:ascii="Arial" w:eastAsia="Arial" w:hAnsi="Arial" w:cs="Arial"/>
          <w:sz w:val="22"/>
          <w:szCs w:val="22"/>
          <w:lang w:val="it-IT"/>
        </w:rPr>
        <w:t>o h</w:t>
      </w:r>
      <w:r w:rsidRPr="00FC1EB8">
        <w:rPr>
          <w:rFonts w:ascii="Arial" w:eastAsia="Arial" w:hAnsi="Arial" w:cs="Arial"/>
          <w:spacing w:val="-1"/>
          <w:sz w:val="22"/>
          <w:szCs w:val="22"/>
          <w:lang w:val="it-IT"/>
        </w:rPr>
        <w:t>o</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ăr</w:t>
      </w:r>
      <w:r w:rsidRPr="00FC1EB8">
        <w:rPr>
          <w:rFonts w:ascii="Arial" w:eastAsia="Arial" w:hAnsi="Arial" w:cs="Arial"/>
          <w:spacing w:val="-2"/>
          <w:sz w:val="22"/>
          <w:szCs w:val="22"/>
          <w:lang w:val="it-IT"/>
        </w:rPr>
        <w:t>â</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3"/>
          <w:sz w:val="22"/>
          <w:szCs w:val="22"/>
          <w:lang w:val="it-IT"/>
        </w:rPr>
        <w:t xml:space="preserve"> </w:t>
      </w:r>
      <w:r w:rsidRPr="00FC1EB8">
        <w:rPr>
          <w:rFonts w:ascii="Arial" w:eastAsia="Arial" w:hAnsi="Arial" w:cs="Arial"/>
          <w:sz w:val="22"/>
          <w:szCs w:val="22"/>
          <w:lang w:val="it-IT"/>
        </w:rPr>
        <w:t>d</w:t>
      </w:r>
      <w:r w:rsidRPr="00FC1EB8">
        <w:rPr>
          <w:rFonts w:ascii="Arial" w:eastAsia="Arial" w:hAnsi="Arial" w:cs="Arial"/>
          <w:spacing w:val="-3"/>
          <w:sz w:val="22"/>
          <w:szCs w:val="22"/>
          <w:lang w:val="it-IT"/>
        </w:rPr>
        <w:t>e</w:t>
      </w:r>
      <w:r w:rsidRPr="00FC1EB8">
        <w:rPr>
          <w:rFonts w:ascii="Arial" w:eastAsia="Arial" w:hAnsi="Arial" w:cs="Arial"/>
          <w:spacing w:val="1"/>
          <w:sz w:val="22"/>
          <w:szCs w:val="22"/>
          <w:lang w:val="it-IT"/>
        </w:rPr>
        <w:t>f</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i</w:t>
      </w:r>
      <w:r w:rsidRPr="00FC1EB8">
        <w:rPr>
          <w:rFonts w:ascii="Arial" w:eastAsia="Arial" w:hAnsi="Arial" w:cs="Arial"/>
          <w:spacing w:val="1"/>
          <w:sz w:val="22"/>
          <w:szCs w:val="22"/>
          <w:lang w:val="it-IT"/>
        </w:rPr>
        <w:t>t</w:t>
      </w:r>
      <w:r w:rsidRPr="00FC1EB8">
        <w:rPr>
          <w:rFonts w:ascii="Arial" w:eastAsia="Arial" w:hAnsi="Arial" w:cs="Arial"/>
          <w:spacing w:val="-1"/>
          <w:sz w:val="22"/>
          <w:szCs w:val="22"/>
          <w:lang w:val="it-IT"/>
        </w:rPr>
        <w:t>i</w:t>
      </w:r>
      <w:r w:rsidRPr="00FC1EB8">
        <w:rPr>
          <w:rFonts w:ascii="Arial" w:eastAsia="Arial" w:hAnsi="Arial" w:cs="Arial"/>
          <w:spacing w:val="-2"/>
          <w:sz w:val="22"/>
          <w:szCs w:val="22"/>
          <w:lang w:val="it-IT"/>
        </w:rPr>
        <w:t>v</w:t>
      </w:r>
      <w:r w:rsidRPr="00FC1EB8">
        <w:rPr>
          <w:rFonts w:ascii="Arial" w:eastAsia="Arial" w:hAnsi="Arial" w:cs="Arial"/>
          <w:sz w:val="22"/>
          <w:szCs w:val="22"/>
          <w:lang w:val="it-IT"/>
        </w:rPr>
        <w:t>ă</w:t>
      </w:r>
      <w:r w:rsidRPr="00FC1EB8">
        <w:rPr>
          <w:rFonts w:ascii="Arial" w:eastAsia="Arial" w:hAnsi="Arial" w:cs="Arial"/>
          <w:spacing w:val="3"/>
          <w:sz w:val="22"/>
          <w:szCs w:val="22"/>
          <w:lang w:val="it-IT"/>
        </w:rPr>
        <w:t xml:space="preserve"> </w:t>
      </w:r>
      <w:r w:rsidRPr="00FC1EB8">
        <w:rPr>
          <w:rFonts w:ascii="Arial" w:eastAsia="Arial" w:hAnsi="Arial" w:cs="Arial"/>
          <w:sz w:val="22"/>
          <w:szCs w:val="22"/>
          <w:lang w:val="it-IT"/>
        </w:rPr>
        <w:t>p</w:t>
      </w:r>
      <w:r w:rsidRPr="00FC1EB8">
        <w:rPr>
          <w:rFonts w:ascii="Arial" w:eastAsia="Arial" w:hAnsi="Arial" w:cs="Arial"/>
          <w:spacing w:val="-1"/>
          <w:sz w:val="22"/>
          <w:szCs w:val="22"/>
          <w:lang w:val="it-IT"/>
        </w:rPr>
        <w:t>e</w:t>
      </w:r>
      <w:r w:rsidRPr="00FC1EB8">
        <w:rPr>
          <w:rFonts w:ascii="Arial" w:eastAsia="Arial" w:hAnsi="Arial" w:cs="Arial"/>
          <w:sz w:val="22"/>
          <w:szCs w:val="22"/>
          <w:lang w:val="it-IT"/>
        </w:rPr>
        <w:t>nt</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u</w:t>
      </w:r>
      <w:r w:rsidRPr="00FC1EB8">
        <w:rPr>
          <w:rFonts w:ascii="Arial" w:eastAsia="Arial" w:hAnsi="Arial" w:cs="Arial"/>
          <w:spacing w:val="3"/>
          <w:sz w:val="22"/>
          <w:szCs w:val="22"/>
          <w:lang w:val="it-IT"/>
        </w:rPr>
        <w:t xml:space="preserve"> </w:t>
      </w:r>
      <w:r w:rsidRPr="00FC1EB8">
        <w:rPr>
          <w:rFonts w:ascii="Arial" w:eastAsia="Arial" w:hAnsi="Arial" w:cs="Arial"/>
          <w:spacing w:val="-1"/>
          <w:sz w:val="22"/>
          <w:szCs w:val="22"/>
          <w:lang w:val="it-IT"/>
        </w:rPr>
        <w:t>i</w:t>
      </w:r>
      <w:r w:rsidRPr="00FC1EB8">
        <w:rPr>
          <w:rFonts w:ascii="Arial" w:eastAsia="Arial" w:hAnsi="Arial" w:cs="Arial"/>
          <w:spacing w:val="-3"/>
          <w:sz w:val="22"/>
          <w:szCs w:val="22"/>
          <w:lang w:val="it-IT"/>
        </w:rPr>
        <w:t>n</w:t>
      </w:r>
      <w:r w:rsidRPr="00FC1EB8">
        <w:rPr>
          <w:rFonts w:ascii="Arial" w:eastAsia="Arial" w:hAnsi="Arial" w:cs="Arial"/>
          <w:spacing w:val="3"/>
          <w:sz w:val="22"/>
          <w:szCs w:val="22"/>
          <w:lang w:val="it-IT"/>
        </w:rPr>
        <w:t>f</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a</w:t>
      </w:r>
      <w:r w:rsidRPr="00FC1EB8">
        <w:rPr>
          <w:rFonts w:ascii="Arial" w:eastAsia="Arial" w:hAnsi="Arial" w:cs="Arial"/>
          <w:spacing w:val="-3"/>
          <w:sz w:val="22"/>
          <w:szCs w:val="22"/>
          <w:lang w:val="it-IT"/>
        </w:rPr>
        <w:t>c</w:t>
      </w:r>
      <w:r w:rsidRPr="00FC1EB8">
        <w:rPr>
          <w:rFonts w:ascii="Arial" w:eastAsia="Arial" w:hAnsi="Arial" w:cs="Arial"/>
          <w:spacing w:val="1"/>
          <w:sz w:val="22"/>
          <w:szCs w:val="22"/>
          <w:lang w:val="it-IT"/>
        </w:rPr>
        <w:t>t</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nil</w:t>
      </w:r>
      <w:r w:rsidRPr="00FC1EB8">
        <w:rPr>
          <w:rFonts w:ascii="Arial" w:eastAsia="Arial" w:hAnsi="Arial" w:cs="Arial"/>
          <w:sz w:val="22"/>
          <w:szCs w:val="22"/>
          <w:lang w:val="it-IT"/>
        </w:rPr>
        <w:t>e</w:t>
      </w:r>
      <w:r w:rsidRPr="00FC1EB8">
        <w:rPr>
          <w:rFonts w:ascii="Arial" w:eastAsia="Arial" w:hAnsi="Arial" w:cs="Arial"/>
          <w:spacing w:val="3"/>
          <w:sz w:val="22"/>
          <w:szCs w:val="22"/>
          <w:lang w:val="it-IT"/>
        </w:rPr>
        <w:t xml:space="preserve"> </w:t>
      </w:r>
      <w:r w:rsidRPr="00FC1EB8">
        <w:rPr>
          <w:rFonts w:ascii="Arial" w:eastAsia="Arial" w:hAnsi="Arial" w:cs="Arial"/>
          <w:spacing w:val="1"/>
          <w:sz w:val="22"/>
          <w:szCs w:val="22"/>
          <w:lang w:val="it-IT"/>
        </w:rPr>
        <w:t>m</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n</w:t>
      </w:r>
      <w:r w:rsidRPr="00FC1EB8">
        <w:rPr>
          <w:rFonts w:ascii="Arial" w:eastAsia="Arial" w:hAnsi="Arial" w:cs="Arial"/>
          <w:spacing w:val="1"/>
          <w:sz w:val="22"/>
          <w:szCs w:val="22"/>
          <w:lang w:val="it-IT"/>
        </w:rPr>
        <w:t>t</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o</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a</w:t>
      </w:r>
      <w:r w:rsidRPr="00FC1EB8">
        <w:rPr>
          <w:rFonts w:ascii="Arial" w:eastAsia="Arial" w:hAnsi="Arial" w:cs="Arial"/>
          <w:spacing w:val="-2"/>
          <w:sz w:val="22"/>
          <w:szCs w:val="22"/>
          <w:lang w:val="it-IT"/>
        </w:rPr>
        <w:t>t</w:t>
      </w:r>
      <w:r w:rsidRPr="00FC1EB8">
        <w:rPr>
          <w:rFonts w:ascii="Arial" w:eastAsia="Arial" w:hAnsi="Arial" w:cs="Arial"/>
          <w:sz w:val="22"/>
          <w:szCs w:val="22"/>
          <w:lang w:val="it-IT"/>
        </w:rPr>
        <w:t xml:space="preserve">e </w:t>
      </w:r>
      <w:r w:rsidRPr="00FC1EB8">
        <w:rPr>
          <w:rFonts w:ascii="Arial" w:eastAsia="Arial" w:hAnsi="Arial" w:cs="Arial"/>
          <w:spacing w:val="1"/>
          <w:sz w:val="22"/>
          <w:szCs w:val="22"/>
          <w:lang w:val="it-IT"/>
        </w:rPr>
        <w:t>m</w:t>
      </w:r>
      <w:r w:rsidRPr="00FC1EB8">
        <w:rPr>
          <w:rFonts w:ascii="Arial" w:eastAsia="Arial" w:hAnsi="Arial" w:cs="Arial"/>
          <w:sz w:val="22"/>
          <w:szCs w:val="22"/>
          <w:lang w:val="it-IT"/>
        </w:rPr>
        <w:t>ai sus</w:t>
      </w:r>
    </w:p>
    <w:p w14:paraId="71CD8A80" w14:textId="77777777" w:rsidR="0017755A" w:rsidRPr="00FC1EB8" w:rsidRDefault="00140DA9">
      <w:pPr>
        <w:spacing w:line="264" w:lineRule="auto"/>
        <w:ind w:left="400" w:right="120" w:firstLine="720"/>
        <w:jc w:val="both"/>
        <w:rPr>
          <w:rFonts w:ascii="Arial" w:eastAsia="Arial" w:hAnsi="Arial" w:cs="Arial"/>
          <w:sz w:val="22"/>
          <w:szCs w:val="22"/>
          <w:lang w:val="it-IT"/>
        </w:rPr>
      </w:pPr>
      <w:r w:rsidRPr="00FC1EB8">
        <w:rPr>
          <w:rFonts w:ascii="Arial" w:eastAsia="Arial" w:hAnsi="Arial" w:cs="Arial"/>
          <w:spacing w:val="-1"/>
          <w:sz w:val="22"/>
          <w:szCs w:val="22"/>
          <w:lang w:val="it-IT"/>
        </w:rPr>
        <w:t>D</w:t>
      </w:r>
      <w:r w:rsidRPr="00FC1EB8">
        <w:rPr>
          <w:rFonts w:ascii="Arial" w:eastAsia="Arial" w:hAnsi="Arial" w:cs="Arial"/>
          <w:sz w:val="22"/>
          <w:szCs w:val="22"/>
          <w:lang w:val="it-IT"/>
        </w:rPr>
        <w:t>ec</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ar</w:t>
      </w:r>
      <w:r w:rsidRPr="00FC1EB8">
        <w:rPr>
          <w:rFonts w:ascii="Arial" w:eastAsia="Arial" w:hAnsi="Arial" w:cs="Arial"/>
          <w:spacing w:val="4"/>
          <w:sz w:val="22"/>
          <w:szCs w:val="22"/>
          <w:lang w:val="it-IT"/>
        </w:rPr>
        <w:t xml:space="preserve"> </w:t>
      </w:r>
      <w:r w:rsidRPr="00FC1EB8">
        <w:rPr>
          <w:rFonts w:ascii="Arial" w:eastAsia="Arial" w:hAnsi="Arial" w:cs="Arial"/>
          <w:sz w:val="22"/>
          <w:szCs w:val="22"/>
          <w:lang w:val="it-IT"/>
        </w:rPr>
        <w:t>pe</w:t>
      </w:r>
      <w:r w:rsidRPr="00FC1EB8">
        <w:rPr>
          <w:rFonts w:ascii="Arial" w:eastAsia="Arial" w:hAnsi="Arial" w:cs="Arial"/>
          <w:spacing w:val="3"/>
          <w:sz w:val="22"/>
          <w:szCs w:val="22"/>
          <w:lang w:val="it-IT"/>
        </w:rPr>
        <w:t xml:space="preserve"> </w:t>
      </w:r>
      <w:r w:rsidRPr="00FC1EB8">
        <w:rPr>
          <w:rFonts w:ascii="Arial" w:eastAsia="Arial" w:hAnsi="Arial" w:cs="Arial"/>
          <w:sz w:val="22"/>
          <w:szCs w:val="22"/>
          <w:lang w:val="it-IT"/>
        </w:rPr>
        <w:t>propria</w:t>
      </w:r>
      <w:r w:rsidRPr="00FC1EB8">
        <w:rPr>
          <w:rFonts w:ascii="Arial" w:eastAsia="Arial" w:hAnsi="Arial" w:cs="Arial"/>
          <w:spacing w:val="1"/>
          <w:sz w:val="22"/>
          <w:szCs w:val="22"/>
          <w:lang w:val="it-IT"/>
        </w:rPr>
        <w:t xml:space="preserve"> r</w:t>
      </w:r>
      <w:r w:rsidRPr="00FC1EB8">
        <w:rPr>
          <w:rFonts w:ascii="Arial" w:eastAsia="Arial" w:hAnsi="Arial" w:cs="Arial"/>
          <w:spacing w:val="-3"/>
          <w:sz w:val="22"/>
          <w:szCs w:val="22"/>
          <w:lang w:val="it-IT"/>
        </w:rPr>
        <w:t>ă</w:t>
      </w:r>
      <w:r w:rsidRPr="00FC1EB8">
        <w:rPr>
          <w:rFonts w:ascii="Arial" w:eastAsia="Arial" w:hAnsi="Arial" w:cs="Arial"/>
          <w:sz w:val="22"/>
          <w:szCs w:val="22"/>
          <w:lang w:val="it-IT"/>
        </w:rPr>
        <w:t>s</w:t>
      </w:r>
      <w:r w:rsidRPr="00FC1EB8">
        <w:rPr>
          <w:rFonts w:ascii="Arial" w:eastAsia="Arial" w:hAnsi="Arial" w:cs="Arial"/>
          <w:spacing w:val="-3"/>
          <w:sz w:val="22"/>
          <w:szCs w:val="22"/>
          <w:lang w:val="it-IT"/>
        </w:rPr>
        <w:t>p</w:t>
      </w:r>
      <w:r w:rsidRPr="00FC1EB8">
        <w:rPr>
          <w:rFonts w:ascii="Arial" w:eastAsia="Arial" w:hAnsi="Arial" w:cs="Arial"/>
          <w:sz w:val="22"/>
          <w:szCs w:val="22"/>
          <w:lang w:val="it-IT"/>
        </w:rPr>
        <w:t>u</w:t>
      </w:r>
      <w:r w:rsidRPr="00FC1EB8">
        <w:rPr>
          <w:rFonts w:ascii="Arial" w:eastAsia="Arial" w:hAnsi="Arial" w:cs="Arial"/>
          <w:spacing w:val="-3"/>
          <w:sz w:val="22"/>
          <w:szCs w:val="22"/>
          <w:lang w:val="it-IT"/>
        </w:rPr>
        <w:t>n</w:t>
      </w:r>
      <w:r w:rsidRPr="00FC1EB8">
        <w:rPr>
          <w:rFonts w:ascii="Arial" w:eastAsia="Arial" w:hAnsi="Arial" w:cs="Arial"/>
          <w:sz w:val="22"/>
          <w:szCs w:val="22"/>
          <w:lang w:val="it-IT"/>
        </w:rPr>
        <w:t>d</w:t>
      </w:r>
      <w:r w:rsidRPr="00FC1EB8">
        <w:rPr>
          <w:rFonts w:ascii="Arial" w:eastAsia="Arial" w:hAnsi="Arial" w:cs="Arial"/>
          <w:spacing w:val="-3"/>
          <w:sz w:val="22"/>
          <w:szCs w:val="22"/>
          <w:lang w:val="it-IT"/>
        </w:rPr>
        <w:t>e</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4"/>
          <w:sz w:val="22"/>
          <w:szCs w:val="22"/>
          <w:lang w:val="it-IT"/>
        </w:rPr>
        <w:t xml:space="preserve"> </w:t>
      </w:r>
      <w:r w:rsidRPr="00FC1EB8">
        <w:rPr>
          <w:rFonts w:ascii="Arial" w:eastAsia="Arial" w:hAnsi="Arial" w:cs="Arial"/>
          <w:sz w:val="22"/>
          <w:szCs w:val="22"/>
          <w:lang w:val="it-IT"/>
        </w:rPr>
        <w:t>sub sa</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c</w:t>
      </w:r>
      <w:r w:rsidRPr="00FC1EB8">
        <w:rPr>
          <w:rFonts w:ascii="Arial" w:eastAsia="Arial" w:hAnsi="Arial" w:cs="Arial"/>
          <w:spacing w:val="1"/>
          <w:sz w:val="22"/>
          <w:szCs w:val="22"/>
          <w:lang w:val="it-IT"/>
        </w:rPr>
        <w:t>ţ</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ea</w:t>
      </w:r>
      <w:r w:rsidRPr="00FC1EB8">
        <w:rPr>
          <w:rFonts w:ascii="Arial" w:eastAsia="Arial" w:hAnsi="Arial" w:cs="Arial"/>
          <w:spacing w:val="3"/>
          <w:sz w:val="22"/>
          <w:szCs w:val="22"/>
          <w:lang w:val="it-IT"/>
        </w:rPr>
        <w:t xml:space="preserve"> </w:t>
      </w:r>
      <w:r w:rsidRPr="00FC1EB8">
        <w:rPr>
          <w:rFonts w:ascii="Arial" w:eastAsia="Arial" w:hAnsi="Arial" w:cs="Arial"/>
          <w:sz w:val="22"/>
          <w:szCs w:val="22"/>
          <w:lang w:val="it-IT"/>
        </w:rPr>
        <w:t>e</w:t>
      </w:r>
      <w:r w:rsidRPr="00FC1EB8">
        <w:rPr>
          <w:rFonts w:ascii="Arial" w:eastAsia="Arial" w:hAnsi="Arial" w:cs="Arial"/>
          <w:spacing w:val="-3"/>
          <w:sz w:val="22"/>
          <w:szCs w:val="22"/>
          <w:lang w:val="it-IT"/>
        </w:rPr>
        <w:t>x</w:t>
      </w:r>
      <w:r w:rsidRPr="00FC1EB8">
        <w:rPr>
          <w:rFonts w:ascii="Arial" w:eastAsia="Arial" w:hAnsi="Arial" w:cs="Arial"/>
          <w:sz w:val="22"/>
          <w:szCs w:val="22"/>
          <w:lang w:val="it-IT"/>
        </w:rPr>
        <w:t>c</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d</w:t>
      </w:r>
      <w:r w:rsidRPr="00FC1EB8">
        <w:rPr>
          <w:rFonts w:ascii="Arial" w:eastAsia="Arial" w:hAnsi="Arial" w:cs="Arial"/>
          <w:sz w:val="22"/>
          <w:szCs w:val="22"/>
          <w:lang w:val="it-IT"/>
        </w:rPr>
        <w:t>er</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i</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d</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w:t>
      </w:r>
      <w:r w:rsidRPr="00FC1EB8">
        <w:rPr>
          <w:rFonts w:ascii="Arial" w:eastAsia="Arial" w:hAnsi="Arial" w:cs="Arial"/>
          <w:spacing w:val="3"/>
          <w:sz w:val="22"/>
          <w:szCs w:val="22"/>
          <w:lang w:val="it-IT"/>
        </w:rPr>
        <w:t xml:space="preserve"> </w:t>
      </w:r>
      <w:r w:rsidRPr="00FC1EB8">
        <w:rPr>
          <w:rFonts w:ascii="Arial" w:eastAsia="Arial" w:hAnsi="Arial" w:cs="Arial"/>
          <w:sz w:val="22"/>
          <w:szCs w:val="22"/>
          <w:lang w:val="it-IT"/>
        </w:rPr>
        <w:t>proced</w:t>
      </w:r>
      <w:r w:rsidRPr="00FC1EB8">
        <w:rPr>
          <w:rFonts w:ascii="Arial" w:eastAsia="Arial" w:hAnsi="Arial" w:cs="Arial"/>
          <w:spacing w:val="-1"/>
          <w:sz w:val="22"/>
          <w:szCs w:val="22"/>
          <w:lang w:val="it-IT"/>
        </w:rPr>
        <w:t>u</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a</w:t>
      </w:r>
      <w:r w:rsidRPr="00FC1EB8">
        <w:rPr>
          <w:rFonts w:ascii="Arial" w:eastAsia="Arial" w:hAnsi="Arial" w:cs="Arial"/>
          <w:spacing w:val="3"/>
          <w:sz w:val="22"/>
          <w:szCs w:val="22"/>
          <w:lang w:val="it-IT"/>
        </w:rPr>
        <w:t xml:space="preserve"> </w:t>
      </w:r>
      <w:r w:rsidRPr="00FC1EB8">
        <w:rPr>
          <w:rFonts w:ascii="Arial" w:eastAsia="Arial" w:hAnsi="Arial" w:cs="Arial"/>
          <w:sz w:val="22"/>
          <w:szCs w:val="22"/>
          <w:lang w:val="it-IT"/>
        </w:rPr>
        <w:t>de ac</w:t>
      </w:r>
      <w:r w:rsidRPr="00FC1EB8">
        <w:rPr>
          <w:rFonts w:ascii="Arial" w:eastAsia="Arial" w:hAnsi="Arial" w:cs="Arial"/>
          <w:spacing w:val="-1"/>
          <w:sz w:val="22"/>
          <w:szCs w:val="22"/>
          <w:lang w:val="it-IT"/>
        </w:rPr>
        <w:t>hi</w:t>
      </w:r>
      <w:r w:rsidRPr="00FC1EB8">
        <w:rPr>
          <w:rFonts w:ascii="Arial" w:eastAsia="Arial" w:hAnsi="Arial" w:cs="Arial"/>
          <w:spacing w:val="-2"/>
          <w:sz w:val="22"/>
          <w:szCs w:val="22"/>
          <w:lang w:val="it-IT"/>
        </w:rPr>
        <w:t>z</w:t>
      </w:r>
      <w:r w:rsidRPr="00FC1EB8">
        <w:rPr>
          <w:rFonts w:ascii="Arial" w:eastAsia="Arial" w:hAnsi="Arial" w:cs="Arial"/>
          <w:spacing w:val="-1"/>
          <w:sz w:val="22"/>
          <w:szCs w:val="22"/>
          <w:lang w:val="it-IT"/>
        </w:rPr>
        <w:t>i</w:t>
      </w:r>
      <w:r w:rsidRPr="00FC1EB8">
        <w:rPr>
          <w:rFonts w:ascii="Arial" w:eastAsia="Arial" w:hAnsi="Arial" w:cs="Arial"/>
          <w:spacing w:val="1"/>
          <w:sz w:val="22"/>
          <w:szCs w:val="22"/>
          <w:lang w:val="it-IT"/>
        </w:rPr>
        <w:t>ţ</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e</w:t>
      </w:r>
      <w:r w:rsidRPr="00FC1EB8">
        <w:rPr>
          <w:rFonts w:ascii="Arial" w:eastAsia="Arial" w:hAnsi="Arial" w:cs="Arial"/>
          <w:spacing w:val="3"/>
          <w:sz w:val="22"/>
          <w:szCs w:val="22"/>
          <w:lang w:val="it-IT"/>
        </w:rPr>
        <w:t xml:space="preserve"> </w:t>
      </w:r>
      <w:r w:rsidRPr="00FC1EB8">
        <w:rPr>
          <w:rFonts w:ascii="Arial" w:eastAsia="Arial" w:hAnsi="Arial" w:cs="Arial"/>
          <w:sz w:val="22"/>
          <w:szCs w:val="22"/>
          <w:lang w:val="it-IT"/>
        </w:rPr>
        <w:t>p</w:t>
      </w:r>
      <w:r w:rsidRPr="00FC1EB8">
        <w:rPr>
          <w:rFonts w:ascii="Arial" w:eastAsia="Arial" w:hAnsi="Arial" w:cs="Arial"/>
          <w:spacing w:val="-1"/>
          <w:sz w:val="22"/>
          <w:szCs w:val="22"/>
          <w:lang w:val="it-IT"/>
        </w:rPr>
        <w:t>u</w:t>
      </w:r>
      <w:r w:rsidRPr="00FC1EB8">
        <w:rPr>
          <w:rFonts w:ascii="Arial" w:eastAsia="Arial" w:hAnsi="Arial" w:cs="Arial"/>
          <w:sz w:val="22"/>
          <w:szCs w:val="22"/>
          <w:lang w:val="it-IT"/>
        </w:rPr>
        <w:t>b</w:t>
      </w:r>
      <w:r w:rsidRPr="00FC1EB8">
        <w:rPr>
          <w:rFonts w:ascii="Arial" w:eastAsia="Arial" w:hAnsi="Arial" w:cs="Arial"/>
          <w:spacing w:val="1"/>
          <w:sz w:val="22"/>
          <w:szCs w:val="22"/>
          <w:lang w:val="it-IT"/>
        </w:rPr>
        <w:t>l</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că</w:t>
      </w:r>
      <w:r w:rsidRPr="00FC1EB8">
        <w:rPr>
          <w:rFonts w:ascii="Arial" w:eastAsia="Arial" w:hAnsi="Arial" w:cs="Arial"/>
          <w:spacing w:val="3"/>
          <w:sz w:val="22"/>
          <w:szCs w:val="22"/>
          <w:lang w:val="it-IT"/>
        </w:rPr>
        <w:t xml:space="preserve"> </w:t>
      </w:r>
      <w:r w:rsidRPr="00FC1EB8">
        <w:rPr>
          <w:rFonts w:ascii="Arial" w:eastAsia="Arial" w:hAnsi="Arial" w:cs="Arial"/>
          <w:sz w:val="22"/>
          <w:szCs w:val="22"/>
          <w:lang w:val="it-IT"/>
        </w:rPr>
        <w:t>şi sub sa</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c</w:t>
      </w:r>
      <w:r w:rsidRPr="00FC1EB8">
        <w:rPr>
          <w:rFonts w:ascii="Arial" w:eastAsia="Arial" w:hAnsi="Arial" w:cs="Arial"/>
          <w:spacing w:val="1"/>
          <w:sz w:val="22"/>
          <w:szCs w:val="22"/>
          <w:lang w:val="it-IT"/>
        </w:rPr>
        <w:t>ţ</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nil</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pli</w:t>
      </w:r>
      <w:r w:rsidRPr="00FC1EB8">
        <w:rPr>
          <w:rFonts w:ascii="Arial" w:eastAsia="Arial" w:hAnsi="Arial" w:cs="Arial"/>
          <w:sz w:val="22"/>
          <w:szCs w:val="22"/>
          <w:lang w:val="it-IT"/>
        </w:rPr>
        <w:t>ca</w:t>
      </w:r>
      <w:r w:rsidRPr="00FC1EB8">
        <w:rPr>
          <w:rFonts w:ascii="Arial" w:eastAsia="Arial" w:hAnsi="Arial" w:cs="Arial"/>
          <w:spacing w:val="2"/>
          <w:sz w:val="22"/>
          <w:szCs w:val="22"/>
          <w:lang w:val="it-IT"/>
        </w:rPr>
        <w:t>b</w:t>
      </w:r>
      <w:r w:rsidRPr="00FC1EB8">
        <w:rPr>
          <w:rFonts w:ascii="Arial" w:eastAsia="Arial" w:hAnsi="Arial" w:cs="Arial"/>
          <w:spacing w:val="-1"/>
          <w:sz w:val="22"/>
          <w:szCs w:val="22"/>
          <w:lang w:val="it-IT"/>
        </w:rPr>
        <w:t>il</w:t>
      </w:r>
      <w:r w:rsidRPr="00FC1EB8">
        <w:rPr>
          <w:rFonts w:ascii="Arial" w:eastAsia="Arial" w:hAnsi="Arial" w:cs="Arial"/>
          <w:sz w:val="22"/>
          <w:szCs w:val="22"/>
          <w:lang w:val="it-IT"/>
        </w:rPr>
        <w:t>e</w:t>
      </w:r>
      <w:r w:rsidRPr="00FC1EB8">
        <w:rPr>
          <w:rFonts w:ascii="Arial" w:eastAsia="Arial" w:hAnsi="Arial" w:cs="Arial"/>
          <w:spacing w:val="3"/>
          <w:sz w:val="22"/>
          <w:szCs w:val="22"/>
          <w:lang w:val="it-IT"/>
        </w:rPr>
        <w:t xml:space="preserve"> f</w:t>
      </w:r>
      <w:r w:rsidRPr="00FC1EB8">
        <w:rPr>
          <w:rFonts w:ascii="Arial" w:eastAsia="Arial" w:hAnsi="Arial" w:cs="Arial"/>
          <w:sz w:val="22"/>
          <w:szCs w:val="22"/>
          <w:lang w:val="it-IT"/>
        </w:rPr>
        <w:t>a</w:t>
      </w:r>
      <w:r w:rsidRPr="00FC1EB8">
        <w:rPr>
          <w:rFonts w:ascii="Arial" w:eastAsia="Arial" w:hAnsi="Arial" w:cs="Arial"/>
          <w:spacing w:val="-3"/>
          <w:sz w:val="22"/>
          <w:szCs w:val="22"/>
          <w:lang w:val="it-IT"/>
        </w:rPr>
        <w:t>p</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 xml:space="preserve">ei de </w:t>
      </w:r>
      <w:r w:rsidRPr="00FC1EB8">
        <w:rPr>
          <w:rFonts w:ascii="Arial" w:eastAsia="Arial" w:hAnsi="Arial" w:cs="Arial"/>
          <w:spacing w:val="3"/>
          <w:sz w:val="22"/>
          <w:szCs w:val="22"/>
          <w:lang w:val="it-IT"/>
        </w:rPr>
        <w:t>f</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s</w:t>
      </w:r>
      <w:r w:rsidRPr="00FC1EB8">
        <w:rPr>
          <w:rFonts w:ascii="Arial" w:eastAsia="Arial" w:hAnsi="Arial" w:cs="Arial"/>
          <w:spacing w:val="1"/>
          <w:sz w:val="22"/>
          <w:szCs w:val="22"/>
          <w:lang w:val="it-IT"/>
        </w:rPr>
        <w:t xml:space="preserve"> </w:t>
      </w:r>
      <w:r w:rsidRPr="00FC1EB8">
        <w:rPr>
          <w:rFonts w:ascii="Arial" w:eastAsia="Arial" w:hAnsi="Arial" w:cs="Arial"/>
          <w:spacing w:val="-4"/>
          <w:sz w:val="22"/>
          <w:szCs w:val="22"/>
          <w:lang w:val="it-IT"/>
        </w:rPr>
        <w:t>î</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acte</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p</w:t>
      </w:r>
      <w:r w:rsidRPr="00FC1EB8">
        <w:rPr>
          <w:rFonts w:ascii="Arial" w:eastAsia="Arial" w:hAnsi="Arial" w:cs="Arial"/>
          <w:spacing w:val="2"/>
          <w:sz w:val="22"/>
          <w:szCs w:val="22"/>
          <w:lang w:val="it-IT"/>
        </w:rPr>
        <w:t>u</w:t>
      </w:r>
      <w:r w:rsidRPr="00FC1EB8">
        <w:rPr>
          <w:rFonts w:ascii="Arial" w:eastAsia="Arial" w:hAnsi="Arial" w:cs="Arial"/>
          <w:sz w:val="22"/>
          <w:szCs w:val="22"/>
          <w:lang w:val="it-IT"/>
        </w:rPr>
        <w:t>b</w:t>
      </w:r>
      <w:r w:rsidRPr="00FC1EB8">
        <w:rPr>
          <w:rFonts w:ascii="Arial" w:eastAsia="Arial" w:hAnsi="Arial" w:cs="Arial"/>
          <w:spacing w:val="-1"/>
          <w:sz w:val="22"/>
          <w:szCs w:val="22"/>
          <w:lang w:val="it-IT"/>
        </w:rPr>
        <w:t>li</w:t>
      </w:r>
      <w:r w:rsidRPr="00FC1EB8">
        <w:rPr>
          <w:rFonts w:ascii="Arial" w:eastAsia="Arial" w:hAnsi="Arial" w:cs="Arial"/>
          <w:sz w:val="22"/>
          <w:szCs w:val="22"/>
          <w:lang w:val="it-IT"/>
        </w:rPr>
        <w:t>ce</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ca</w:t>
      </w:r>
      <w:r w:rsidRPr="00FC1EB8">
        <w:rPr>
          <w:rFonts w:ascii="Arial" w:eastAsia="Arial" w:hAnsi="Arial" w:cs="Arial"/>
          <w:spacing w:val="1"/>
          <w:sz w:val="22"/>
          <w:szCs w:val="22"/>
          <w:lang w:val="it-IT"/>
        </w:rPr>
        <w:t xml:space="preserve"> </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w:t>
      </w:r>
      <w:r w:rsidRPr="00FC1EB8">
        <w:rPr>
          <w:rFonts w:ascii="Arial" w:eastAsia="Arial" w:hAnsi="Arial" w:cs="Arial"/>
          <w:spacing w:val="3"/>
          <w:sz w:val="22"/>
          <w:szCs w:val="22"/>
          <w:lang w:val="it-IT"/>
        </w:rPr>
        <w:t xml:space="preserve"> </w:t>
      </w:r>
      <w:r w:rsidRPr="00FC1EB8">
        <w:rPr>
          <w:rFonts w:ascii="Arial" w:eastAsia="Arial" w:hAnsi="Arial" w:cs="Arial"/>
          <w:sz w:val="22"/>
          <w:szCs w:val="22"/>
          <w:lang w:val="it-IT"/>
        </w:rPr>
        <w:t>ca</w:t>
      </w:r>
      <w:r w:rsidRPr="00FC1EB8">
        <w:rPr>
          <w:rFonts w:ascii="Arial" w:eastAsia="Arial" w:hAnsi="Arial" w:cs="Arial"/>
          <w:spacing w:val="-1"/>
          <w:sz w:val="22"/>
          <w:szCs w:val="22"/>
          <w:lang w:val="it-IT"/>
        </w:rPr>
        <w:t>d</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 xml:space="preserve">ul </w:t>
      </w:r>
      <w:r w:rsidRPr="00FC1EB8">
        <w:rPr>
          <w:rFonts w:ascii="Arial" w:eastAsia="Arial" w:hAnsi="Arial" w:cs="Arial"/>
          <w:spacing w:val="-1"/>
          <w:sz w:val="22"/>
          <w:szCs w:val="22"/>
          <w:lang w:val="it-IT"/>
        </w:rPr>
        <w:t>SC</w:t>
      </w:r>
      <w:r w:rsidRPr="00FC1EB8">
        <w:rPr>
          <w:rFonts w:ascii="Arial" w:eastAsia="Arial" w:hAnsi="Arial" w:cs="Arial"/>
          <w:spacing w:val="2"/>
          <w:sz w:val="22"/>
          <w:szCs w:val="22"/>
          <w:lang w:val="it-IT"/>
        </w:rPr>
        <w:t>…</w:t>
      </w:r>
      <w:r w:rsidRPr="00FC1EB8">
        <w:rPr>
          <w:rFonts w:ascii="Arial" w:eastAsia="Arial" w:hAnsi="Arial" w:cs="Arial"/>
          <w:sz w:val="22"/>
          <w:szCs w:val="22"/>
          <w:lang w:val="it-IT"/>
        </w:rPr>
        <w:t>….</w:t>
      </w:r>
      <w:r w:rsidRPr="00FC1EB8">
        <w:rPr>
          <w:rFonts w:ascii="Arial" w:eastAsia="Arial" w:hAnsi="Arial" w:cs="Arial"/>
          <w:spacing w:val="9"/>
          <w:sz w:val="22"/>
          <w:szCs w:val="22"/>
          <w:lang w:val="it-IT"/>
        </w:rPr>
        <w:t xml:space="preserve"> </w:t>
      </w:r>
      <w:r w:rsidRPr="00FC1EB8">
        <w:rPr>
          <w:rFonts w:ascii="Arial" w:eastAsia="Arial" w:hAnsi="Arial" w:cs="Arial"/>
          <w:i/>
          <w:spacing w:val="1"/>
          <w:sz w:val="22"/>
          <w:szCs w:val="22"/>
          <w:lang w:val="it-IT"/>
        </w:rPr>
        <w:t>(</w:t>
      </w:r>
      <w:r w:rsidRPr="00FC1EB8">
        <w:rPr>
          <w:rFonts w:ascii="Arial" w:eastAsia="Arial" w:hAnsi="Arial" w:cs="Arial"/>
          <w:i/>
          <w:sz w:val="22"/>
          <w:szCs w:val="22"/>
          <w:lang w:val="it-IT"/>
        </w:rPr>
        <w:t>d</w:t>
      </w:r>
      <w:r w:rsidRPr="00FC1EB8">
        <w:rPr>
          <w:rFonts w:ascii="Arial" w:eastAsia="Arial" w:hAnsi="Arial" w:cs="Arial"/>
          <w:i/>
          <w:spacing w:val="-1"/>
          <w:sz w:val="22"/>
          <w:szCs w:val="22"/>
          <w:lang w:val="it-IT"/>
        </w:rPr>
        <w:t>e</w:t>
      </w:r>
      <w:r w:rsidRPr="00FC1EB8">
        <w:rPr>
          <w:rFonts w:ascii="Arial" w:eastAsia="Arial" w:hAnsi="Arial" w:cs="Arial"/>
          <w:i/>
          <w:sz w:val="22"/>
          <w:szCs w:val="22"/>
          <w:lang w:val="it-IT"/>
        </w:rPr>
        <w:t>n</w:t>
      </w:r>
      <w:r w:rsidRPr="00FC1EB8">
        <w:rPr>
          <w:rFonts w:ascii="Arial" w:eastAsia="Arial" w:hAnsi="Arial" w:cs="Arial"/>
          <w:i/>
          <w:spacing w:val="-3"/>
          <w:sz w:val="22"/>
          <w:szCs w:val="22"/>
          <w:lang w:val="it-IT"/>
        </w:rPr>
        <w:t>u</w:t>
      </w:r>
      <w:r w:rsidRPr="00FC1EB8">
        <w:rPr>
          <w:rFonts w:ascii="Arial" w:eastAsia="Arial" w:hAnsi="Arial" w:cs="Arial"/>
          <w:i/>
          <w:spacing w:val="1"/>
          <w:sz w:val="22"/>
          <w:szCs w:val="22"/>
          <w:lang w:val="it-IT"/>
        </w:rPr>
        <w:t>m</w:t>
      </w:r>
      <w:r w:rsidRPr="00FC1EB8">
        <w:rPr>
          <w:rFonts w:ascii="Arial" w:eastAsia="Arial" w:hAnsi="Arial" w:cs="Arial"/>
          <w:i/>
          <w:spacing w:val="-1"/>
          <w:sz w:val="22"/>
          <w:szCs w:val="22"/>
          <w:lang w:val="it-IT"/>
        </w:rPr>
        <w:t>i</w:t>
      </w:r>
      <w:r w:rsidRPr="00FC1EB8">
        <w:rPr>
          <w:rFonts w:ascii="Arial" w:eastAsia="Arial" w:hAnsi="Arial" w:cs="Arial"/>
          <w:i/>
          <w:spacing w:val="1"/>
          <w:sz w:val="22"/>
          <w:szCs w:val="22"/>
          <w:lang w:val="it-IT"/>
        </w:rPr>
        <w:t>r</w:t>
      </w:r>
      <w:r w:rsidRPr="00FC1EB8">
        <w:rPr>
          <w:rFonts w:ascii="Arial" w:eastAsia="Arial" w:hAnsi="Arial" w:cs="Arial"/>
          <w:i/>
          <w:sz w:val="22"/>
          <w:szCs w:val="22"/>
          <w:lang w:val="it-IT"/>
        </w:rPr>
        <w:t>ea si d</w:t>
      </w:r>
      <w:r w:rsidRPr="00FC1EB8">
        <w:rPr>
          <w:rFonts w:ascii="Arial" w:eastAsia="Arial" w:hAnsi="Arial" w:cs="Arial"/>
          <w:i/>
          <w:spacing w:val="-1"/>
          <w:sz w:val="22"/>
          <w:szCs w:val="22"/>
          <w:lang w:val="it-IT"/>
        </w:rPr>
        <w:t>a</w:t>
      </w:r>
      <w:r w:rsidRPr="00FC1EB8">
        <w:rPr>
          <w:rFonts w:ascii="Arial" w:eastAsia="Arial" w:hAnsi="Arial" w:cs="Arial"/>
          <w:i/>
          <w:spacing w:val="1"/>
          <w:sz w:val="22"/>
          <w:szCs w:val="22"/>
          <w:lang w:val="it-IT"/>
        </w:rPr>
        <w:t>t</w:t>
      </w:r>
      <w:r w:rsidRPr="00FC1EB8">
        <w:rPr>
          <w:rFonts w:ascii="Arial" w:eastAsia="Arial" w:hAnsi="Arial" w:cs="Arial"/>
          <w:i/>
          <w:sz w:val="22"/>
          <w:szCs w:val="22"/>
          <w:lang w:val="it-IT"/>
        </w:rPr>
        <w:t>e</w:t>
      </w:r>
      <w:r w:rsidRPr="00FC1EB8">
        <w:rPr>
          <w:rFonts w:ascii="Arial" w:eastAsia="Arial" w:hAnsi="Arial" w:cs="Arial"/>
          <w:i/>
          <w:spacing w:val="-1"/>
          <w:sz w:val="22"/>
          <w:szCs w:val="22"/>
          <w:lang w:val="it-IT"/>
        </w:rPr>
        <w:t>l</w:t>
      </w:r>
      <w:r w:rsidRPr="00FC1EB8">
        <w:rPr>
          <w:rFonts w:ascii="Arial" w:eastAsia="Arial" w:hAnsi="Arial" w:cs="Arial"/>
          <w:i/>
          <w:sz w:val="22"/>
          <w:szCs w:val="22"/>
          <w:lang w:val="it-IT"/>
        </w:rPr>
        <w:t>e</w:t>
      </w:r>
      <w:r w:rsidRPr="00FC1EB8">
        <w:rPr>
          <w:rFonts w:ascii="Arial" w:eastAsia="Arial" w:hAnsi="Arial" w:cs="Arial"/>
          <w:i/>
          <w:spacing w:val="1"/>
          <w:sz w:val="22"/>
          <w:szCs w:val="22"/>
          <w:lang w:val="it-IT"/>
        </w:rPr>
        <w:t xml:space="preserve"> </w:t>
      </w:r>
      <w:r w:rsidRPr="00FC1EB8">
        <w:rPr>
          <w:rFonts w:ascii="Arial" w:eastAsia="Arial" w:hAnsi="Arial" w:cs="Arial"/>
          <w:i/>
          <w:sz w:val="22"/>
          <w:szCs w:val="22"/>
          <w:lang w:val="it-IT"/>
        </w:rPr>
        <w:t xml:space="preserve">de </w:t>
      </w:r>
      <w:r w:rsidRPr="00FC1EB8">
        <w:rPr>
          <w:rFonts w:ascii="Arial" w:eastAsia="Arial" w:hAnsi="Arial" w:cs="Arial"/>
          <w:i/>
          <w:spacing w:val="-1"/>
          <w:sz w:val="22"/>
          <w:szCs w:val="22"/>
          <w:lang w:val="it-IT"/>
        </w:rPr>
        <w:t>i</w:t>
      </w:r>
      <w:r w:rsidRPr="00FC1EB8">
        <w:rPr>
          <w:rFonts w:ascii="Arial" w:eastAsia="Arial" w:hAnsi="Arial" w:cs="Arial"/>
          <w:i/>
          <w:sz w:val="22"/>
          <w:szCs w:val="22"/>
          <w:lang w:val="it-IT"/>
        </w:rPr>
        <w:t>d</w:t>
      </w:r>
      <w:r w:rsidRPr="00FC1EB8">
        <w:rPr>
          <w:rFonts w:ascii="Arial" w:eastAsia="Arial" w:hAnsi="Arial" w:cs="Arial"/>
          <w:i/>
          <w:spacing w:val="-1"/>
          <w:sz w:val="22"/>
          <w:szCs w:val="22"/>
          <w:lang w:val="it-IT"/>
        </w:rPr>
        <w:t>e</w:t>
      </w:r>
      <w:r w:rsidRPr="00FC1EB8">
        <w:rPr>
          <w:rFonts w:ascii="Arial" w:eastAsia="Arial" w:hAnsi="Arial" w:cs="Arial"/>
          <w:i/>
          <w:sz w:val="22"/>
          <w:szCs w:val="22"/>
          <w:lang w:val="it-IT"/>
        </w:rPr>
        <w:t>ntific</w:t>
      </w:r>
      <w:r w:rsidRPr="00FC1EB8">
        <w:rPr>
          <w:rFonts w:ascii="Arial" w:eastAsia="Arial" w:hAnsi="Arial" w:cs="Arial"/>
          <w:i/>
          <w:spacing w:val="-1"/>
          <w:sz w:val="22"/>
          <w:szCs w:val="22"/>
          <w:lang w:val="it-IT"/>
        </w:rPr>
        <w:t>a</w:t>
      </w:r>
      <w:r w:rsidRPr="00FC1EB8">
        <w:rPr>
          <w:rFonts w:ascii="Arial" w:eastAsia="Arial" w:hAnsi="Arial" w:cs="Arial"/>
          <w:i/>
          <w:spacing w:val="1"/>
          <w:sz w:val="22"/>
          <w:szCs w:val="22"/>
          <w:lang w:val="it-IT"/>
        </w:rPr>
        <w:t>r</w:t>
      </w:r>
      <w:r w:rsidRPr="00FC1EB8">
        <w:rPr>
          <w:rFonts w:ascii="Arial" w:eastAsia="Arial" w:hAnsi="Arial" w:cs="Arial"/>
          <w:i/>
          <w:sz w:val="22"/>
          <w:szCs w:val="22"/>
          <w:lang w:val="it-IT"/>
        </w:rPr>
        <w:t>e</w:t>
      </w:r>
      <w:r w:rsidRPr="00FC1EB8">
        <w:rPr>
          <w:rFonts w:ascii="Arial" w:eastAsia="Arial" w:hAnsi="Arial" w:cs="Arial"/>
          <w:i/>
          <w:spacing w:val="42"/>
          <w:sz w:val="22"/>
          <w:szCs w:val="22"/>
          <w:lang w:val="it-IT"/>
        </w:rPr>
        <w:t xml:space="preserve"> </w:t>
      </w:r>
      <w:r w:rsidRPr="00FC1EB8">
        <w:rPr>
          <w:rFonts w:ascii="Arial" w:eastAsia="Arial" w:hAnsi="Arial" w:cs="Arial"/>
          <w:i/>
          <w:sz w:val="22"/>
          <w:szCs w:val="22"/>
          <w:lang w:val="it-IT"/>
        </w:rPr>
        <w:t>a</w:t>
      </w:r>
      <w:r w:rsidRPr="00FC1EB8">
        <w:rPr>
          <w:rFonts w:ascii="Arial" w:eastAsia="Arial" w:hAnsi="Arial" w:cs="Arial"/>
          <w:i/>
          <w:spacing w:val="-1"/>
          <w:sz w:val="22"/>
          <w:szCs w:val="22"/>
          <w:lang w:val="it-IT"/>
        </w:rPr>
        <w:t>l</w:t>
      </w:r>
      <w:r w:rsidRPr="00FC1EB8">
        <w:rPr>
          <w:rFonts w:ascii="Arial" w:eastAsia="Arial" w:hAnsi="Arial" w:cs="Arial"/>
          <w:i/>
          <w:sz w:val="22"/>
          <w:szCs w:val="22"/>
          <w:lang w:val="it-IT"/>
        </w:rPr>
        <w:t>e</w:t>
      </w:r>
      <w:r w:rsidRPr="00FC1EB8">
        <w:rPr>
          <w:rFonts w:ascii="Arial" w:eastAsia="Arial" w:hAnsi="Arial" w:cs="Arial"/>
          <w:i/>
          <w:spacing w:val="42"/>
          <w:sz w:val="22"/>
          <w:szCs w:val="22"/>
          <w:lang w:val="it-IT"/>
        </w:rPr>
        <w:t xml:space="preserve"> </w:t>
      </w:r>
      <w:r w:rsidRPr="00FC1EB8">
        <w:rPr>
          <w:rFonts w:ascii="Arial" w:eastAsia="Arial" w:hAnsi="Arial" w:cs="Arial"/>
          <w:i/>
          <w:sz w:val="22"/>
          <w:szCs w:val="22"/>
          <w:lang w:val="it-IT"/>
        </w:rPr>
        <w:t>o</w:t>
      </w:r>
      <w:r w:rsidRPr="00FC1EB8">
        <w:rPr>
          <w:rFonts w:ascii="Arial" w:eastAsia="Arial" w:hAnsi="Arial" w:cs="Arial"/>
          <w:i/>
          <w:spacing w:val="-1"/>
          <w:sz w:val="22"/>
          <w:szCs w:val="22"/>
          <w:lang w:val="it-IT"/>
        </w:rPr>
        <w:t>p</w:t>
      </w:r>
      <w:r w:rsidRPr="00FC1EB8">
        <w:rPr>
          <w:rFonts w:ascii="Arial" w:eastAsia="Arial" w:hAnsi="Arial" w:cs="Arial"/>
          <w:i/>
          <w:sz w:val="22"/>
          <w:szCs w:val="22"/>
          <w:lang w:val="it-IT"/>
        </w:rPr>
        <w:t>era</w:t>
      </w:r>
      <w:r w:rsidRPr="00FC1EB8">
        <w:rPr>
          <w:rFonts w:ascii="Arial" w:eastAsia="Arial" w:hAnsi="Arial" w:cs="Arial"/>
          <w:i/>
          <w:spacing w:val="1"/>
          <w:sz w:val="22"/>
          <w:szCs w:val="22"/>
          <w:lang w:val="it-IT"/>
        </w:rPr>
        <w:t>t</w:t>
      </w:r>
      <w:r w:rsidRPr="00FC1EB8">
        <w:rPr>
          <w:rFonts w:ascii="Arial" w:eastAsia="Arial" w:hAnsi="Arial" w:cs="Arial"/>
          <w:i/>
          <w:sz w:val="22"/>
          <w:szCs w:val="22"/>
          <w:lang w:val="it-IT"/>
        </w:rPr>
        <w:t>o</w:t>
      </w:r>
      <w:r w:rsidRPr="00FC1EB8">
        <w:rPr>
          <w:rFonts w:ascii="Arial" w:eastAsia="Arial" w:hAnsi="Arial" w:cs="Arial"/>
          <w:i/>
          <w:spacing w:val="-2"/>
          <w:sz w:val="22"/>
          <w:szCs w:val="22"/>
          <w:lang w:val="it-IT"/>
        </w:rPr>
        <w:t>r</w:t>
      </w:r>
      <w:r w:rsidRPr="00FC1EB8">
        <w:rPr>
          <w:rFonts w:ascii="Arial" w:eastAsia="Arial" w:hAnsi="Arial" w:cs="Arial"/>
          <w:i/>
          <w:sz w:val="22"/>
          <w:szCs w:val="22"/>
          <w:lang w:val="it-IT"/>
        </w:rPr>
        <w:t>u</w:t>
      </w:r>
      <w:r w:rsidRPr="00FC1EB8">
        <w:rPr>
          <w:rFonts w:ascii="Arial" w:eastAsia="Arial" w:hAnsi="Arial" w:cs="Arial"/>
          <w:i/>
          <w:spacing w:val="-1"/>
          <w:sz w:val="22"/>
          <w:szCs w:val="22"/>
          <w:lang w:val="it-IT"/>
        </w:rPr>
        <w:t>l</w:t>
      </w:r>
      <w:r w:rsidRPr="00FC1EB8">
        <w:rPr>
          <w:rFonts w:ascii="Arial" w:eastAsia="Arial" w:hAnsi="Arial" w:cs="Arial"/>
          <w:i/>
          <w:sz w:val="22"/>
          <w:szCs w:val="22"/>
          <w:lang w:val="it-IT"/>
        </w:rPr>
        <w:t>ui</w:t>
      </w:r>
      <w:r w:rsidRPr="00FC1EB8">
        <w:rPr>
          <w:rFonts w:ascii="Arial" w:eastAsia="Arial" w:hAnsi="Arial" w:cs="Arial"/>
          <w:i/>
          <w:spacing w:val="41"/>
          <w:sz w:val="22"/>
          <w:szCs w:val="22"/>
          <w:lang w:val="it-IT"/>
        </w:rPr>
        <w:t xml:space="preserve"> </w:t>
      </w:r>
      <w:r w:rsidRPr="00FC1EB8">
        <w:rPr>
          <w:rFonts w:ascii="Arial" w:eastAsia="Arial" w:hAnsi="Arial" w:cs="Arial"/>
          <w:i/>
          <w:sz w:val="22"/>
          <w:szCs w:val="22"/>
          <w:lang w:val="it-IT"/>
        </w:rPr>
        <w:t>ec</w:t>
      </w:r>
      <w:r w:rsidRPr="00FC1EB8">
        <w:rPr>
          <w:rFonts w:ascii="Arial" w:eastAsia="Arial" w:hAnsi="Arial" w:cs="Arial"/>
          <w:i/>
          <w:spacing w:val="-1"/>
          <w:sz w:val="22"/>
          <w:szCs w:val="22"/>
          <w:lang w:val="it-IT"/>
        </w:rPr>
        <w:t>o</w:t>
      </w:r>
      <w:r w:rsidRPr="00FC1EB8">
        <w:rPr>
          <w:rFonts w:ascii="Arial" w:eastAsia="Arial" w:hAnsi="Arial" w:cs="Arial"/>
          <w:i/>
          <w:sz w:val="22"/>
          <w:szCs w:val="22"/>
          <w:lang w:val="it-IT"/>
        </w:rPr>
        <w:t>n</w:t>
      </w:r>
      <w:r w:rsidRPr="00FC1EB8">
        <w:rPr>
          <w:rFonts w:ascii="Arial" w:eastAsia="Arial" w:hAnsi="Arial" w:cs="Arial"/>
          <w:i/>
          <w:spacing w:val="-1"/>
          <w:sz w:val="22"/>
          <w:szCs w:val="22"/>
          <w:lang w:val="it-IT"/>
        </w:rPr>
        <w:t>o</w:t>
      </w:r>
      <w:r w:rsidRPr="00FC1EB8">
        <w:rPr>
          <w:rFonts w:ascii="Arial" w:eastAsia="Arial" w:hAnsi="Arial" w:cs="Arial"/>
          <w:i/>
          <w:spacing w:val="1"/>
          <w:sz w:val="22"/>
          <w:szCs w:val="22"/>
          <w:lang w:val="it-IT"/>
        </w:rPr>
        <w:t>m</w:t>
      </w:r>
      <w:r w:rsidRPr="00FC1EB8">
        <w:rPr>
          <w:rFonts w:ascii="Arial" w:eastAsia="Arial" w:hAnsi="Arial" w:cs="Arial"/>
          <w:i/>
          <w:spacing w:val="-1"/>
          <w:sz w:val="22"/>
          <w:szCs w:val="22"/>
          <w:lang w:val="it-IT"/>
        </w:rPr>
        <w:t>i</w:t>
      </w:r>
      <w:r w:rsidRPr="00FC1EB8">
        <w:rPr>
          <w:rFonts w:ascii="Arial" w:eastAsia="Arial" w:hAnsi="Arial" w:cs="Arial"/>
          <w:i/>
          <w:sz w:val="22"/>
          <w:szCs w:val="22"/>
          <w:lang w:val="it-IT"/>
        </w:rPr>
        <w:t>c)</w:t>
      </w:r>
      <w:r w:rsidRPr="00FC1EB8">
        <w:rPr>
          <w:rFonts w:ascii="Arial" w:eastAsia="Arial" w:hAnsi="Arial" w:cs="Arial"/>
          <w:i/>
          <w:spacing w:val="45"/>
          <w:sz w:val="22"/>
          <w:szCs w:val="22"/>
          <w:lang w:val="it-IT"/>
        </w:rPr>
        <w:t xml:space="preserve"> </w:t>
      </w:r>
      <w:r w:rsidRPr="00FC1EB8">
        <w:rPr>
          <w:rFonts w:ascii="Arial" w:eastAsia="Arial" w:hAnsi="Arial" w:cs="Arial"/>
          <w:sz w:val="22"/>
          <w:szCs w:val="22"/>
          <w:lang w:val="it-IT"/>
        </w:rPr>
        <w:t>nu</w:t>
      </w:r>
      <w:r w:rsidRPr="00FC1EB8">
        <w:rPr>
          <w:rFonts w:ascii="Arial" w:eastAsia="Arial" w:hAnsi="Arial" w:cs="Arial"/>
          <w:spacing w:val="41"/>
          <w:sz w:val="22"/>
          <w:szCs w:val="22"/>
          <w:lang w:val="it-IT"/>
        </w:rPr>
        <w:t xml:space="preserve"> </w:t>
      </w:r>
      <w:r w:rsidRPr="00FC1EB8">
        <w:rPr>
          <w:rFonts w:ascii="Arial" w:eastAsia="Arial" w:hAnsi="Arial" w:cs="Arial"/>
          <w:sz w:val="22"/>
          <w:szCs w:val="22"/>
          <w:lang w:val="it-IT"/>
        </w:rPr>
        <w:t>su</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t</w:t>
      </w:r>
      <w:r w:rsidRPr="00FC1EB8">
        <w:rPr>
          <w:rFonts w:ascii="Arial" w:eastAsia="Arial" w:hAnsi="Arial" w:cs="Arial"/>
          <w:spacing w:val="43"/>
          <w:sz w:val="22"/>
          <w:szCs w:val="22"/>
          <w:lang w:val="it-IT"/>
        </w:rPr>
        <w:t xml:space="preserve"> </w:t>
      </w:r>
      <w:r w:rsidRPr="00FC1EB8">
        <w:rPr>
          <w:rFonts w:ascii="Arial" w:eastAsia="Arial" w:hAnsi="Arial" w:cs="Arial"/>
          <w:sz w:val="22"/>
          <w:szCs w:val="22"/>
          <w:lang w:val="it-IT"/>
        </w:rPr>
        <w:t>p</w:t>
      </w:r>
      <w:r w:rsidRPr="00FC1EB8">
        <w:rPr>
          <w:rFonts w:ascii="Arial" w:eastAsia="Arial" w:hAnsi="Arial" w:cs="Arial"/>
          <w:spacing w:val="-1"/>
          <w:sz w:val="22"/>
          <w:szCs w:val="22"/>
          <w:lang w:val="it-IT"/>
        </w:rPr>
        <w:t>e</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so</w:t>
      </w:r>
      <w:r w:rsidRPr="00FC1EB8">
        <w:rPr>
          <w:rFonts w:ascii="Arial" w:eastAsia="Arial" w:hAnsi="Arial" w:cs="Arial"/>
          <w:spacing w:val="-1"/>
          <w:sz w:val="22"/>
          <w:szCs w:val="22"/>
          <w:lang w:val="it-IT"/>
        </w:rPr>
        <w:t>a</w:t>
      </w:r>
      <w:r w:rsidRPr="00FC1EB8">
        <w:rPr>
          <w:rFonts w:ascii="Arial" w:eastAsia="Arial" w:hAnsi="Arial" w:cs="Arial"/>
          <w:sz w:val="22"/>
          <w:szCs w:val="22"/>
          <w:lang w:val="it-IT"/>
        </w:rPr>
        <w:t>ne</w:t>
      </w:r>
      <w:r w:rsidRPr="00FC1EB8">
        <w:rPr>
          <w:rFonts w:ascii="Arial" w:eastAsia="Arial" w:hAnsi="Arial" w:cs="Arial"/>
          <w:spacing w:val="41"/>
          <w:sz w:val="22"/>
          <w:szCs w:val="22"/>
          <w:lang w:val="it-IT"/>
        </w:rPr>
        <w:t xml:space="preserve"> </w:t>
      </w:r>
      <w:r w:rsidRPr="00FC1EB8">
        <w:rPr>
          <w:rFonts w:ascii="Arial" w:eastAsia="Arial" w:hAnsi="Arial" w:cs="Arial"/>
          <w:sz w:val="22"/>
          <w:szCs w:val="22"/>
          <w:lang w:val="it-IT"/>
        </w:rPr>
        <w:t>co</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d</w:t>
      </w:r>
      <w:r w:rsidRPr="00FC1EB8">
        <w:rPr>
          <w:rFonts w:ascii="Arial" w:eastAsia="Arial" w:hAnsi="Arial" w:cs="Arial"/>
          <w:spacing w:val="-1"/>
          <w:sz w:val="22"/>
          <w:szCs w:val="22"/>
          <w:lang w:val="it-IT"/>
        </w:rPr>
        <w:t>a</w:t>
      </w:r>
      <w:r w:rsidRPr="00FC1EB8">
        <w:rPr>
          <w:rFonts w:ascii="Arial" w:eastAsia="Arial" w:hAnsi="Arial" w:cs="Arial"/>
          <w:spacing w:val="1"/>
          <w:sz w:val="22"/>
          <w:szCs w:val="22"/>
          <w:lang w:val="it-IT"/>
        </w:rPr>
        <w:t>m</w:t>
      </w:r>
      <w:r w:rsidRPr="00FC1EB8">
        <w:rPr>
          <w:rFonts w:ascii="Arial" w:eastAsia="Arial" w:hAnsi="Arial" w:cs="Arial"/>
          <w:sz w:val="22"/>
          <w:szCs w:val="22"/>
          <w:lang w:val="it-IT"/>
        </w:rPr>
        <w:t>n</w:t>
      </w:r>
      <w:r w:rsidRPr="00FC1EB8">
        <w:rPr>
          <w:rFonts w:ascii="Arial" w:eastAsia="Arial" w:hAnsi="Arial" w:cs="Arial"/>
          <w:spacing w:val="-3"/>
          <w:sz w:val="22"/>
          <w:szCs w:val="22"/>
          <w:lang w:val="it-IT"/>
        </w:rPr>
        <w:t>a</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e</w:t>
      </w:r>
      <w:r w:rsidRPr="00FC1EB8">
        <w:rPr>
          <w:rFonts w:ascii="Arial" w:eastAsia="Arial" w:hAnsi="Arial" w:cs="Arial"/>
          <w:spacing w:val="42"/>
          <w:sz w:val="22"/>
          <w:szCs w:val="22"/>
          <w:lang w:val="it-IT"/>
        </w:rPr>
        <w:t xml:space="preserve"> </w:t>
      </w:r>
      <w:r w:rsidRPr="00FC1EB8">
        <w:rPr>
          <w:rFonts w:ascii="Arial" w:eastAsia="Arial" w:hAnsi="Arial" w:cs="Arial"/>
          <w:sz w:val="22"/>
          <w:szCs w:val="22"/>
          <w:lang w:val="it-IT"/>
        </w:rPr>
        <w:t>pri</w:t>
      </w:r>
      <w:r w:rsidRPr="00FC1EB8">
        <w:rPr>
          <w:rFonts w:ascii="Arial" w:eastAsia="Arial" w:hAnsi="Arial" w:cs="Arial"/>
          <w:spacing w:val="-1"/>
          <w:sz w:val="22"/>
          <w:szCs w:val="22"/>
          <w:lang w:val="it-IT"/>
        </w:rPr>
        <w:t>n</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r</w:t>
      </w:r>
      <w:r w:rsidRPr="00FC1EB8">
        <w:rPr>
          <w:rFonts w:ascii="Arial" w:eastAsia="Arial" w:hAnsi="Arial" w:cs="Arial"/>
          <w:spacing w:val="1"/>
          <w:sz w:val="22"/>
          <w:szCs w:val="22"/>
          <w:lang w:val="it-IT"/>
        </w:rPr>
        <w:t>-</w:t>
      </w:r>
      <w:r w:rsidRPr="00FC1EB8">
        <w:rPr>
          <w:rFonts w:ascii="Arial" w:eastAsia="Arial" w:hAnsi="Arial" w:cs="Arial"/>
          <w:sz w:val="22"/>
          <w:szCs w:val="22"/>
          <w:lang w:val="it-IT"/>
        </w:rPr>
        <w:t>o</w:t>
      </w:r>
      <w:r w:rsidRPr="00FC1EB8">
        <w:rPr>
          <w:rFonts w:ascii="Arial" w:eastAsia="Arial" w:hAnsi="Arial" w:cs="Arial"/>
          <w:spacing w:val="42"/>
          <w:sz w:val="22"/>
          <w:szCs w:val="22"/>
          <w:lang w:val="it-IT"/>
        </w:rPr>
        <w:t xml:space="preserve"> </w:t>
      </w:r>
      <w:r w:rsidRPr="00FC1EB8">
        <w:rPr>
          <w:rFonts w:ascii="Arial" w:eastAsia="Arial" w:hAnsi="Arial" w:cs="Arial"/>
          <w:sz w:val="22"/>
          <w:szCs w:val="22"/>
          <w:lang w:val="it-IT"/>
        </w:rPr>
        <w:t>h</w:t>
      </w:r>
      <w:r w:rsidRPr="00FC1EB8">
        <w:rPr>
          <w:rFonts w:ascii="Arial" w:eastAsia="Arial" w:hAnsi="Arial" w:cs="Arial"/>
          <w:spacing w:val="-1"/>
          <w:sz w:val="22"/>
          <w:szCs w:val="22"/>
          <w:lang w:val="it-IT"/>
        </w:rPr>
        <w:t>o</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ăr</w:t>
      </w:r>
      <w:r w:rsidRPr="00FC1EB8">
        <w:rPr>
          <w:rFonts w:ascii="Arial" w:eastAsia="Arial" w:hAnsi="Arial" w:cs="Arial"/>
          <w:spacing w:val="-2"/>
          <w:sz w:val="22"/>
          <w:szCs w:val="22"/>
          <w:lang w:val="it-IT"/>
        </w:rPr>
        <w:t>â</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42"/>
          <w:sz w:val="22"/>
          <w:szCs w:val="22"/>
          <w:lang w:val="it-IT"/>
        </w:rPr>
        <w:t xml:space="preserve"> </w:t>
      </w:r>
      <w:r w:rsidRPr="00FC1EB8">
        <w:rPr>
          <w:rFonts w:ascii="Arial" w:eastAsia="Arial" w:hAnsi="Arial" w:cs="Arial"/>
          <w:sz w:val="22"/>
          <w:szCs w:val="22"/>
          <w:lang w:val="it-IT"/>
        </w:rPr>
        <w:t>d</w:t>
      </w:r>
      <w:r w:rsidRPr="00FC1EB8">
        <w:rPr>
          <w:rFonts w:ascii="Arial" w:eastAsia="Arial" w:hAnsi="Arial" w:cs="Arial"/>
          <w:spacing w:val="-3"/>
          <w:sz w:val="22"/>
          <w:szCs w:val="22"/>
          <w:lang w:val="it-IT"/>
        </w:rPr>
        <w:t>e</w:t>
      </w:r>
      <w:r w:rsidRPr="00FC1EB8">
        <w:rPr>
          <w:rFonts w:ascii="Arial" w:eastAsia="Arial" w:hAnsi="Arial" w:cs="Arial"/>
          <w:spacing w:val="3"/>
          <w:sz w:val="22"/>
          <w:szCs w:val="22"/>
          <w:lang w:val="it-IT"/>
        </w:rPr>
        <w:t>f</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i</w:t>
      </w:r>
      <w:r w:rsidRPr="00FC1EB8">
        <w:rPr>
          <w:rFonts w:ascii="Arial" w:eastAsia="Arial" w:hAnsi="Arial" w:cs="Arial"/>
          <w:spacing w:val="1"/>
          <w:sz w:val="22"/>
          <w:szCs w:val="22"/>
          <w:lang w:val="it-IT"/>
        </w:rPr>
        <w:t>t</w:t>
      </w:r>
      <w:r w:rsidRPr="00FC1EB8">
        <w:rPr>
          <w:rFonts w:ascii="Arial" w:eastAsia="Arial" w:hAnsi="Arial" w:cs="Arial"/>
          <w:spacing w:val="-1"/>
          <w:sz w:val="22"/>
          <w:szCs w:val="22"/>
          <w:lang w:val="it-IT"/>
        </w:rPr>
        <w:t>i</w:t>
      </w:r>
      <w:r w:rsidRPr="00FC1EB8">
        <w:rPr>
          <w:rFonts w:ascii="Arial" w:eastAsia="Arial" w:hAnsi="Arial" w:cs="Arial"/>
          <w:spacing w:val="-2"/>
          <w:sz w:val="22"/>
          <w:szCs w:val="22"/>
          <w:lang w:val="it-IT"/>
        </w:rPr>
        <w:t>v</w:t>
      </w:r>
      <w:r w:rsidRPr="00FC1EB8">
        <w:rPr>
          <w:rFonts w:ascii="Arial" w:eastAsia="Arial" w:hAnsi="Arial" w:cs="Arial"/>
          <w:sz w:val="22"/>
          <w:szCs w:val="22"/>
          <w:lang w:val="it-IT"/>
        </w:rPr>
        <w:t>ă care</w:t>
      </w:r>
      <w:r w:rsidRPr="00FC1EB8">
        <w:rPr>
          <w:rFonts w:ascii="Arial" w:eastAsia="Arial" w:hAnsi="Arial" w:cs="Arial"/>
          <w:spacing w:val="6"/>
          <w:sz w:val="22"/>
          <w:szCs w:val="22"/>
          <w:lang w:val="it-IT"/>
        </w:rPr>
        <w:t xml:space="preserve"> </w:t>
      </w:r>
      <w:r w:rsidRPr="00FC1EB8">
        <w:rPr>
          <w:rFonts w:ascii="Arial" w:eastAsia="Arial" w:hAnsi="Arial" w:cs="Arial"/>
          <w:sz w:val="22"/>
          <w:szCs w:val="22"/>
          <w:lang w:val="it-IT"/>
        </w:rPr>
        <w:t>sa</w:t>
      </w:r>
      <w:r w:rsidRPr="00FC1EB8">
        <w:rPr>
          <w:rFonts w:ascii="Arial" w:eastAsia="Arial" w:hAnsi="Arial" w:cs="Arial"/>
          <w:spacing w:val="6"/>
          <w:sz w:val="22"/>
          <w:szCs w:val="22"/>
          <w:lang w:val="it-IT"/>
        </w:rPr>
        <w:t xml:space="preserve"> </w:t>
      </w:r>
      <w:r w:rsidRPr="00FC1EB8">
        <w:rPr>
          <w:rFonts w:ascii="Arial" w:eastAsia="Arial" w:hAnsi="Arial" w:cs="Arial"/>
          <w:sz w:val="22"/>
          <w:szCs w:val="22"/>
          <w:lang w:val="it-IT"/>
        </w:rPr>
        <w:t>d</w:t>
      </w:r>
      <w:r w:rsidRPr="00FC1EB8">
        <w:rPr>
          <w:rFonts w:ascii="Arial" w:eastAsia="Arial" w:hAnsi="Arial" w:cs="Arial"/>
          <w:spacing w:val="-1"/>
          <w:sz w:val="22"/>
          <w:szCs w:val="22"/>
          <w:lang w:val="it-IT"/>
        </w:rPr>
        <w:t>e</w:t>
      </w:r>
      <w:r w:rsidRPr="00FC1EB8">
        <w:rPr>
          <w:rFonts w:ascii="Arial" w:eastAsia="Arial" w:hAnsi="Arial" w:cs="Arial"/>
          <w:spacing w:val="1"/>
          <w:sz w:val="22"/>
          <w:szCs w:val="22"/>
          <w:lang w:val="it-IT"/>
        </w:rPr>
        <w:t>t</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ne</w:t>
      </w:r>
      <w:r w:rsidRPr="00FC1EB8">
        <w:rPr>
          <w:rFonts w:ascii="Arial" w:eastAsia="Arial" w:hAnsi="Arial" w:cs="Arial"/>
          <w:spacing w:val="5"/>
          <w:sz w:val="22"/>
          <w:szCs w:val="22"/>
          <w:lang w:val="it-IT"/>
        </w:rPr>
        <w:t xml:space="preserve"> </w:t>
      </w:r>
      <w:r w:rsidRPr="00FC1EB8">
        <w:rPr>
          <w:rFonts w:ascii="Arial" w:eastAsia="Arial" w:hAnsi="Arial" w:cs="Arial"/>
          <w:sz w:val="22"/>
          <w:szCs w:val="22"/>
          <w:lang w:val="it-IT"/>
        </w:rPr>
        <w:t>p</w:t>
      </w:r>
      <w:r w:rsidRPr="00FC1EB8">
        <w:rPr>
          <w:rFonts w:ascii="Arial" w:eastAsia="Arial" w:hAnsi="Arial" w:cs="Arial"/>
          <w:spacing w:val="-1"/>
          <w:sz w:val="22"/>
          <w:szCs w:val="22"/>
          <w:lang w:val="it-IT"/>
        </w:rPr>
        <w:t>u</w:t>
      </w:r>
      <w:r w:rsidRPr="00FC1EB8">
        <w:rPr>
          <w:rFonts w:ascii="Arial" w:eastAsia="Arial" w:hAnsi="Arial" w:cs="Arial"/>
          <w:spacing w:val="2"/>
          <w:sz w:val="22"/>
          <w:szCs w:val="22"/>
          <w:lang w:val="it-IT"/>
        </w:rPr>
        <w:t>t</w:t>
      </w:r>
      <w:r w:rsidRPr="00FC1EB8">
        <w:rPr>
          <w:rFonts w:ascii="Arial" w:eastAsia="Arial" w:hAnsi="Arial" w:cs="Arial"/>
          <w:spacing w:val="-3"/>
          <w:sz w:val="22"/>
          <w:szCs w:val="22"/>
          <w:lang w:val="it-IT"/>
        </w:rPr>
        <w:t>e</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6"/>
          <w:sz w:val="22"/>
          <w:szCs w:val="22"/>
          <w:lang w:val="it-IT"/>
        </w:rPr>
        <w:t xml:space="preserve"> </w:t>
      </w:r>
      <w:r w:rsidRPr="00FC1EB8">
        <w:rPr>
          <w:rFonts w:ascii="Arial" w:eastAsia="Arial" w:hAnsi="Arial" w:cs="Arial"/>
          <w:sz w:val="22"/>
          <w:szCs w:val="22"/>
          <w:lang w:val="it-IT"/>
        </w:rPr>
        <w:t>de</w:t>
      </w:r>
      <w:r w:rsidRPr="00FC1EB8">
        <w:rPr>
          <w:rFonts w:ascii="Arial" w:eastAsia="Arial" w:hAnsi="Arial" w:cs="Arial"/>
          <w:spacing w:val="3"/>
          <w:sz w:val="22"/>
          <w:szCs w:val="22"/>
          <w:lang w:val="it-IT"/>
        </w:rPr>
        <w:t xml:space="preserve"> </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p</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3"/>
          <w:sz w:val="22"/>
          <w:szCs w:val="22"/>
          <w:lang w:val="it-IT"/>
        </w:rPr>
        <w:t>z</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n</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ar</w:t>
      </w:r>
      <w:r w:rsidRPr="00FC1EB8">
        <w:rPr>
          <w:rFonts w:ascii="Arial" w:eastAsia="Arial" w:hAnsi="Arial" w:cs="Arial"/>
          <w:spacing w:val="-2"/>
          <w:sz w:val="22"/>
          <w:szCs w:val="22"/>
          <w:lang w:val="it-IT"/>
        </w:rPr>
        <w:t>e</w:t>
      </w:r>
      <w:r w:rsidRPr="00FC1EB8">
        <w:rPr>
          <w:rFonts w:ascii="Arial" w:eastAsia="Arial" w:hAnsi="Arial" w:cs="Arial"/>
          <w:sz w:val="22"/>
          <w:szCs w:val="22"/>
          <w:lang w:val="it-IT"/>
        </w:rPr>
        <w:t>,</w:t>
      </w:r>
      <w:r w:rsidRPr="00FC1EB8">
        <w:rPr>
          <w:rFonts w:ascii="Arial" w:eastAsia="Arial" w:hAnsi="Arial" w:cs="Arial"/>
          <w:spacing w:val="7"/>
          <w:sz w:val="22"/>
          <w:szCs w:val="22"/>
          <w:lang w:val="it-IT"/>
        </w:rPr>
        <w:t xml:space="preserve"> </w:t>
      </w:r>
      <w:r w:rsidRPr="00FC1EB8">
        <w:rPr>
          <w:rFonts w:ascii="Arial" w:eastAsia="Arial" w:hAnsi="Arial" w:cs="Arial"/>
          <w:sz w:val="22"/>
          <w:szCs w:val="22"/>
          <w:lang w:val="it-IT"/>
        </w:rPr>
        <w:t>de</w:t>
      </w:r>
      <w:r w:rsidRPr="00FC1EB8">
        <w:rPr>
          <w:rFonts w:ascii="Arial" w:eastAsia="Arial" w:hAnsi="Arial" w:cs="Arial"/>
          <w:spacing w:val="5"/>
          <w:sz w:val="22"/>
          <w:szCs w:val="22"/>
          <w:lang w:val="it-IT"/>
        </w:rPr>
        <w:t xml:space="preserve"> </w:t>
      </w:r>
      <w:r w:rsidRPr="00FC1EB8">
        <w:rPr>
          <w:rFonts w:ascii="Arial" w:eastAsia="Arial" w:hAnsi="Arial" w:cs="Arial"/>
          <w:sz w:val="22"/>
          <w:szCs w:val="22"/>
          <w:lang w:val="it-IT"/>
        </w:rPr>
        <w:t>d</w:t>
      </w:r>
      <w:r w:rsidRPr="00FC1EB8">
        <w:rPr>
          <w:rFonts w:ascii="Arial" w:eastAsia="Arial" w:hAnsi="Arial" w:cs="Arial"/>
          <w:spacing w:val="-1"/>
          <w:sz w:val="22"/>
          <w:szCs w:val="22"/>
          <w:lang w:val="it-IT"/>
        </w:rPr>
        <w:t>e</w:t>
      </w:r>
      <w:r w:rsidRPr="00FC1EB8">
        <w:rPr>
          <w:rFonts w:ascii="Arial" w:eastAsia="Arial" w:hAnsi="Arial" w:cs="Arial"/>
          <w:sz w:val="22"/>
          <w:szCs w:val="22"/>
          <w:lang w:val="it-IT"/>
        </w:rPr>
        <w:t>c</w:t>
      </w:r>
      <w:r w:rsidRPr="00FC1EB8">
        <w:rPr>
          <w:rFonts w:ascii="Arial" w:eastAsia="Arial" w:hAnsi="Arial" w:cs="Arial"/>
          <w:spacing w:val="-1"/>
          <w:sz w:val="22"/>
          <w:szCs w:val="22"/>
          <w:lang w:val="it-IT"/>
        </w:rPr>
        <w:t>i</w:t>
      </w:r>
      <w:r w:rsidRPr="00FC1EB8">
        <w:rPr>
          <w:rFonts w:ascii="Arial" w:eastAsia="Arial" w:hAnsi="Arial" w:cs="Arial"/>
          <w:spacing w:val="-2"/>
          <w:sz w:val="22"/>
          <w:szCs w:val="22"/>
          <w:lang w:val="it-IT"/>
        </w:rPr>
        <w:t>z</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e</w:t>
      </w:r>
      <w:r w:rsidRPr="00FC1EB8">
        <w:rPr>
          <w:rFonts w:ascii="Arial" w:eastAsia="Arial" w:hAnsi="Arial" w:cs="Arial"/>
          <w:spacing w:val="8"/>
          <w:sz w:val="22"/>
          <w:szCs w:val="22"/>
          <w:lang w:val="it-IT"/>
        </w:rPr>
        <w:t xml:space="preserve"> </w:t>
      </w:r>
      <w:r w:rsidRPr="00FC1EB8">
        <w:rPr>
          <w:rFonts w:ascii="Arial" w:eastAsia="Arial" w:hAnsi="Arial" w:cs="Arial"/>
          <w:sz w:val="22"/>
          <w:szCs w:val="22"/>
          <w:lang w:val="it-IT"/>
        </w:rPr>
        <w:t>sau</w:t>
      </w:r>
      <w:r w:rsidRPr="00FC1EB8">
        <w:rPr>
          <w:rFonts w:ascii="Arial" w:eastAsia="Arial" w:hAnsi="Arial" w:cs="Arial"/>
          <w:spacing w:val="5"/>
          <w:sz w:val="22"/>
          <w:szCs w:val="22"/>
          <w:lang w:val="it-IT"/>
        </w:rPr>
        <w:t xml:space="preserve"> </w:t>
      </w:r>
      <w:r w:rsidRPr="00FC1EB8">
        <w:rPr>
          <w:rFonts w:ascii="Arial" w:eastAsia="Arial" w:hAnsi="Arial" w:cs="Arial"/>
          <w:sz w:val="22"/>
          <w:szCs w:val="22"/>
          <w:lang w:val="it-IT"/>
        </w:rPr>
        <w:t>de</w:t>
      </w:r>
      <w:r w:rsidRPr="00FC1EB8">
        <w:rPr>
          <w:rFonts w:ascii="Arial" w:eastAsia="Arial" w:hAnsi="Arial" w:cs="Arial"/>
          <w:spacing w:val="5"/>
          <w:sz w:val="22"/>
          <w:szCs w:val="22"/>
          <w:lang w:val="it-IT"/>
        </w:rPr>
        <w:t xml:space="preserve"> </w:t>
      </w:r>
      <w:r w:rsidRPr="00FC1EB8">
        <w:rPr>
          <w:rFonts w:ascii="Arial" w:eastAsia="Arial" w:hAnsi="Arial" w:cs="Arial"/>
          <w:sz w:val="22"/>
          <w:szCs w:val="22"/>
          <w:lang w:val="it-IT"/>
        </w:rPr>
        <w:t>co</w:t>
      </w:r>
      <w:r w:rsidRPr="00FC1EB8">
        <w:rPr>
          <w:rFonts w:ascii="Arial" w:eastAsia="Arial" w:hAnsi="Arial" w:cs="Arial"/>
          <w:spacing w:val="-1"/>
          <w:sz w:val="22"/>
          <w:szCs w:val="22"/>
          <w:lang w:val="it-IT"/>
        </w:rPr>
        <w:t>n</w:t>
      </w:r>
      <w:r w:rsidRPr="00FC1EB8">
        <w:rPr>
          <w:rFonts w:ascii="Arial" w:eastAsia="Arial" w:hAnsi="Arial" w:cs="Arial"/>
          <w:spacing w:val="1"/>
          <w:sz w:val="22"/>
          <w:szCs w:val="22"/>
          <w:lang w:val="it-IT"/>
        </w:rPr>
        <w:t>tr</w:t>
      </w:r>
      <w:r w:rsidRPr="00FC1EB8">
        <w:rPr>
          <w:rFonts w:ascii="Arial" w:eastAsia="Arial" w:hAnsi="Arial" w:cs="Arial"/>
          <w:sz w:val="22"/>
          <w:szCs w:val="22"/>
          <w:lang w:val="it-IT"/>
        </w:rPr>
        <w:t>ol</w:t>
      </w:r>
      <w:r w:rsidRPr="00FC1EB8">
        <w:rPr>
          <w:rFonts w:ascii="Arial" w:eastAsia="Arial" w:hAnsi="Arial" w:cs="Arial"/>
          <w:spacing w:val="5"/>
          <w:sz w:val="22"/>
          <w:szCs w:val="22"/>
          <w:lang w:val="it-IT"/>
        </w:rPr>
        <w:t xml:space="preserve"> </w:t>
      </w:r>
      <w:r w:rsidRPr="00FC1EB8">
        <w:rPr>
          <w:rFonts w:ascii="Arial" w:eastAsia="Arial" w:hAnsi="Arial" w:cs="Arial"/>
          <w:sz w:val="22"/>
          <w:szCs w:val="22"/>
          <w:lang w:val="it-IT"/>
        </w:rPr>
        <w:t>p</w:t>
      </w:r>
      <w:r w:rsidRPr="00FC1EB8">
        <w:rPr>
          <w:rFonts w:ascii="Arial" w:eastAsia="Arial" w:hAnsi="Arial" w:cs="Arial"/>
          <w:spacing w:val="-1"/>
          <w:sz w:val="22"/>
          <w:szCs w:val="22"/>
          <w:lang w:val="it-IT"/>
        </w:rPr>
        <w:t>e</w:t>
      </w:r>
      <w:r w:rsidRPr="00FC1EB8">
        <w:rPr>
          <w:rFonts w:ascii="Arial" w:eastAsia="Arial" w:hAnsi="Arial" w:cs="Arial"/>
          <w:sz w:val="22"/>
          <w:szCs w:val="22"/>
          <w:lang w:val="it-IT"/>
        </w:rPr>
        <w:t>n</w:t>
      </w:r>
      <w:r w:rsidRPr="00FC1EB8">
        <w:rPr>
          <w:rFonts w:ascii="Arial" w:eastAsia="Arial" w:hAnsi="Arial" w:cs="Arial"/>
          <w:spacing w:val="-2"/>
          <w:sz w:val="22"/>
          <w:szCs w:val="22"/>
          <w:lang w:val="it-IT"/>
        </w:rPr>
        <w:t>t</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u</w:t>
      </w:r>
      <w:r w:rsidRPr="00FC1EB8">
        <w:rPr>
          <w:rFonts w:ascii="Arial" w:eastAsia="Arial" w:hAnsi="Arial" w:cs="Arial"/>
          <w:spacing w:val="6"/>
          <w:sz w:val="22"/>
          <w:szCs w:val="22"/>
          <w:lang w:val="it-IT"/>
        </w:rPr>
        <w:t xml:space="preserve"> </w:t>
      </w:r>
      <w:r w:rsidRPr="00FC1EB8">
        <w:rPr>
          <w:rFonts w:ascii="Arial" w:eastAsia="Arial" w:hAnsi="Arial" w:cs="Arial"/>
          <w:spacing w:val="-1"/>
          <w:sz w:val="22"/>
          <w:szCs w:val="22"/>
          <w:lang w:val="it-IT"/>
        </w:rPr>
        <w:t>i</w:t>
      </w:r>
      <w:r w:rsidRPr="00FC1EB8">
        <w:rPr>
          <w:rFonts w:ascii="Arial" w:eastAsia="Arial" w:hAnsi="Arial" w:cs="Arial"/>
          <w:spacing w:val="-3"/>
          <w:sz w:val="22"/>
          <w:szCs w:val="22"/>
          <w:lang w:val="it-IT"/>
        </w:rPr>
        <w:t>n</w:t>
      </w:r>
      <w:r w:rsidRPr="00FC1EB8">
        <w:rPr>
          <w:rFonts w:ascii="Arial" w:eastAsia="Arial" w:hAnsi="Arial" w:cs="Arial"/>
          <w:spacing w:val="1"/>
          <w:sz w:val="22"/>
          <w:szCs w:val="22"/>
          <w:lang w:val="it-IT"/>
        </w:rPr>
        <w:t>fr</w:t>
      </w:r>
      <w:r w:rsidRPr="00FC1EB8">
        <w:rPr>
          <w:rFonts w:ascii="Arial" w:eastAsia="Arial" w:hAnsi="Arial" w:cs="Arial"/>
          <w:sz w:val="22"/>
          <w:szCs w:val="22"/>
          <w:lang w:val="it-IT"/>
        </w:rPr>
        <w:t>acti</w:t>
      </w:r>
      <w:r w:rsidRPr="00FC1EB8">
        <w:rPr>
          <w:rFonts w:ascii="Arial" w:eastAsia="Arial" w:hAnsi="Arial" w:cs="Arial"/>
          <w:spacing w:val="-1"/>
          <w:sz w:val="22"/>
          <w:szCs w:val="22"/>
          <w:lang w:val="it-IT"/>
        </w:rPr>
        <w:t>u</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il</w:t>
      </w:r>
      <w:r w:rsidRPr="00FC1EB8">
        <w:rPr>
          <w:rFonts w:ascii="Arial" w:eastAsia="Arial" w:hAnsi="Arial" w:cs="Arial"/>
          <w:sz w:val="22"/>
          <w:szCs w:val="22"/>
          <w:lang w:val="it-IT"/>
        </w:rPr>
        <w:t>e</w:t>
      </w:r>
      <w:r w:rsidRPr="00FC1EB8">
        <w:rPr>
          <w:rFonts w:ascii="Arial" w:eastAsia="Arial" w:hAnsi="Arial" w:cs="Arial"/>
          <w:spacing w:val="6"/>
          <w:sz w:val="22"/>
          <w:szCs w:val="22"/>
          <w:lang w:val="it-IT"/>
        </w:rPr>
        <w:t xml:space="preserve"> </w:t>
      </w:r>
      <w:r w:rsidRPr="00FC1EB8">
        <w:rPr>
          <w:rFonts w:ascii="Arial" w:eastAsia="Arial" w:hAnsi="Arial" w:cs="Arial"/>
          <w:spacing w:val="1"/>
          <w:sz w:val="22"/>
          <w:szCs w:val="22"/>
          <w:lang w:val="it-IT"/>
        </w:rPr>
        <w:t>m</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n</w:t>
      </w:r>
      <w:r w:rsidRPr="00FC1EB8">
        <w:rPr>
          <w:rFonts w:ascii="Arial" w:eastAsia="Arial" w:hAnsi="Arial" w:cs="Arial"/>
          <w:spacing w:val="1"/>
          <w:sz w:val="22"/>
          <w:szCs w:val="22"/>
          <w:lang w:val="it-IT"/>
        </w:rPr>
        <w:t>t</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o</w:t>
      </w:r>
      <w:r w:rsidRPr="00FC1EB8">
        <w:rPr>
          <w:rFonts w:ascii="Arial" w:eastAsia="Arial" w:hAnsi="Arial" w:cs="Arial"/>
          <w:spacing w:val="6"/>
          <w:sz w:val="22"/>
          <w:szCs w:val="22"/>
          <w:lang w:val="it-IT"/>
        </w:rPr>
        <w:t>n</w:t>
      </w:r>
      <w:r w:rsidRPr="00FC1EB8">
        <w:rPr>
          <w:rFonts w:ascii="Arial" w:eastAsia="Arial" w:hAnsi="Arial" w:cs="Arial"/>
          <w:sz w:val="22"/>
          <w:szCs w:val="22"/>
          <w:lang w:val="it-IT"/>
        </w:rPr>
        <w:t>ate</w:t>
      </w:r>
      <w:r w:rsidRPr="00FC1EB8">
        <w:rPr>
          <w:rFonts w:ascii="Arial" w:eastAsia="Arial" w:hAnsi="Arial" w:cs="Arial"/>
          <w:spacing w:val="4"/>
          <w:sz w:val="22"/>
          <w:szCs w:val="22"/>
          <w:lang w:val="it-IT"/>
        </w:rPr>
        <w:t xml:space="preserve"> </w:t>
      </w:r>
      <w:r w:rsidRPr="00FC1EB8">
        <w:rPr>
          <w:rFonts w:ascii="Arial" w:eastAsia="Arial" w:hAnsi="Arial" w:cs="Arial"/>
          <w:spacing w:val="1"/>
          <w:sz w:val="22"/>
          <w:szCs w:val="22"/>
          <w:lang w:val="it-IT"/>
        </w:rPr>
        <w:t>m</w:t>
      </w:r>
      <w:r w:rsidRPr="00FC1EB8">
        <w:rPr>
          <w:rFonts w:ascii="Arial" w:eastAsia="Arial" w:hAnsi="Arial" w:cs="Arial"/>
          <w:spacing w:val="-3"/>
          <w:sz w:val="22"/>
          <w:szCs w:val="22"/>
          <w:lang w:val="it-IT"/>
        </w:rPr>
        <w:t>a</w:t>
      </w:r>
      <w:r w:rsidRPr="00FC1EB8">
        <w:rPr>
          <w:rFonts w:ascii="Arial" w:eastAsia="Arial" w:hAnsi="Arial" w:cs="Arial"/>
          <w:sz w:val="22"/>
          <w:szCs w:val="22"/>
          <w:lang w:val="it-IT"/>
        </w:rPr>
        <w:t>i</w:t>
      </w:r>
    </w:p>
    <w:p w14:paraId="75474130" w14:textId="77777777" w:rsidR="0017755A" w:rsidRPr="00FC1EB8" w:rsidRDefault="00140DA9">
      <w:pPr>
        <w:spacing w:before="1" w:line="240" w:lineRule="exact"/>
        <w:ind w:left="400" w:right="9532"/>
        <w:jc w:val="both"/>
        <w:rPr>
          <w:rFonts w:ascii="Arial" w:eastAsia="Arial" w:hAnsi="Arial" w:cs="Arial"/>
          <w:sz w:val="22"/>
          <w:szCs w:val="22"/>
          <w:lang w:val="it-IT"/>
        </w:rPr>
      </w:pPr>
      <w:r w:rsidRPr="00FC1EB8">
        <w:rPr>
          <w:rFonts w:ascii="Arial" w:eastAsia="Arial" w:hAnsi="Arial" w:cs="Arial"/>
          <w:position w:val="-1"/>
          <w:sz w:val="22"/>
          <w:szCs w:val="22"/>
          <w:lang w:val="it-IT"/>
        </w:rPr>
        <w:t>sus</w:t>
      </w:r>
    </w:p>
    <w:p w14:paraId="499CD5D5" w14:textId="77777777" w:rsidR="0017755A" w:rsidRPr="00FC1EB8" w:rsidRDefault="00140DA9">
      <w:pPr>
        <w:spacing w:before="30" w:line="264" w:lineRule="auto"/>
        <w:ind w:left="400" w:right="309" w:firstLine="720"/>
        <w:rPr>
          <w:rFonts w:ascii="Arial" w:eastAsia="Arial" w:hAnsi="Arial" w:cs="Arial"/>
          <w:sz w:val="22"/>
          <w:szCs w:val="22"/>
          <w:lang w:val="it-IT"/>
        </w:rPr>
      </w:pPr>
      <w:r w:rsidRPr="00FC1EB8">
        <w:rPr>
          <w:rFonts w:ascii="Arial" w:eastAsia="Arial" w:hAnsi="Arial" w:cs="Arial"/>
          <w:spacing w:val="1"/>
          <w:sz w:val="22"/>
          <w:szCs w:val="22"/>
          <w:lang w:val="it-IT"/>
        </w:rPr>
        <w:t>Î</w:t>
      </w:r>
      <w:r w:rsidRPr="00FC1EB8">
        <w:rPr>
          <w:rFonts w:ascii="Arial" w:eastAsia="Arial" w:hAnsi="Arial" w:cs="Arial"/>
          <w:sz w:val="22"/>
          <w:szCs w:val="22"/>
          <w:lang w:val="it-IT"/>
        </w:rPr>
        <w:t>nte</w:t>
      </w:r>
      <w:r w:rsidRPr="00FC1EB8">
        <w:rPr>
          <w:rFonts w:ascii="Arial" w:eastAsia="Arial" w:hAnsi="Arial" w:cs="Arial"/>
          <w:spacing w:val="-1"/>
          <w:sz w:val="22"/>
          <w:szCs w:val="22"/>
          <w:lang w:val="it-IT"/>
        </w:rPr>
        <w:t>l</w:t>
      </w:r>
      <w:r w:rsidRPr="00FC1EB8">
        <w:rPr>
          <w:rFonts w:ascii="Arial" w:eastAsia="Arial" w:hAnsi="Arial" w:cs="Arial"/>
          <w:spacing w:val="-3"/>
          <w:sz w:val="22"/>
          <w:szCs w:val="22"/>
          <w:lang w:val="it-IT"/>
        </w:rPr>
        <w:t>e</w:t>
      </w:r>
      <w:r w:rsidRPr="00FC1EB8">
        <w:rPr>
          <w:rFonts w:ascii="Arial" w:eastAsia="Arial" w:hAnsi="Arial" w:cs="Arial"/>
          <w:sz w:val="22"/>
          <w:szCs w:val="22"/>
          <w:lang w:val="it-IT"/>
        </w:rPr>
        <w:t>g</w:t>
      </w:r>
      <w:r w:rsidRPr="00FC1EB8">
        <w:rPr>
          <w:rFonts w:ascii="Arial" w:eastAsia="Arial" w:hAnsi="Arial" w:cs="Arial"/>
          <w:spacing w:val="3"/>
          <w:sz w:val="22"/>
          <w:szCs w:val="22"/>
          <w:lang w:val="it-IT"/>
        </w:rPr>
        <w:t xml:space="preserve"> </w:t>
      </w:r>
      <w:r w:rsidRPr="00FC1EB8">
        <w:rPr>
          <w:rFonts w:ascii="Arial" w:eastAsia="Arial" w:hAnsi="Arial" w:cs="Arial"/>
          <w:sz w:val="22"/>
          <w:szCs w:val="22"/>
          <w:lang w:val="it-IT"/>
        </w:rPr>
        <w:t>că</w:t>
      </w:r>
      <w:r w:rsidRPr="00FC1EB8">
        <w:rPr>
          <w:rFonts w:ascii="Arial" w:eastAsia="Arial" w:hAnsi="Arial" w:cs="Arial"/>
          <w:spacing w:val="-2"/>
          <w:sz w:val="22"/>
          <w:szCs w:val="22"/>
          <w:lang w:val="it-IT"/>
        </w:rPr>
        <w:t xml:space="preserve"> </w:t>
      </w:r>
      <w:r w:rsidRPr="00FC1EB8">
        <w:rPr>
          <w:rFonts w:ascii="Arial" w:eastAsia="Arial" w:hAnsi="Arial" w:cs="Arial"/>
          <w:spacing w:val="-4"/>
          <w:sz w:val="22"/>
          <w:szCs w:val="22"/>
          <w:lang w:val="it-IT"/>
        </w:rPr>
        <w:t>î</w:t>
      </w:r>
      <w:r w:rsidRPr="00FC1EB8">
        <w:rPr>
          <w:rFonts w:ascii="Arial" w:eastAsia="Arial" w:hAnsi="Arial" w:cs="Arial"/>
          <w:sz w:val="22"/>
          <w:szCs w:val="22"/>
          <w:lang w:val="it-IT"/>
        </w:rPr>
        <w:t>n ca</w:t>
      </w:r>
      <w:r w:rsidRPr="00FC1EB8">
        <w:rPr>
          <w:rFonts w:ascii="Arial" w:eastAsia="Arial" w:hAnsi="Arial" w:cs="Arial"/>
          <w:spacing w:val="-2"/>
          <w:sz w:val="22"/>
          <w:szCs w:val="22"/>
          <w:lang w:val="it-IT"/>
        </w:rPr>
        <w:t>z</w:t>
      </w:r>
      <w:r w:rsidRPr="00FC1EB8">
        <w:rPr>
          <w:rFonts w:ascii="Arial" w:eastAsia="Arial" w:hAnsi="Arial" w:cs="Arial"/>
          <w:sz w:val="22"/>
          <w:szCs w:val="22"/>
          <w:lang w:val="it-IT"/>
        </w:rPr>
        <w:t>ul</w:t>
      </w:r>
      <w:r w:rsidRPr="00FC1EB8">
        <w:rPr>
          <w:rFonts w:ascii="Arial" w:eastAsia="Arial" w:hAnsi="Arial" w:cs="Arial"/>
          <w:spacing w:val="2"/>
          <w:sz w:val="22"/>
          <w:szCs w:val="22"/>
          <w:lang w:val="it-IT"/>
        </w:rPr>
        <w:t xml:space="preserve"> </w:t>
      </w:r>
      <w:r w:rsidRPr="00FC1EB8">
        <w:rPr>
          <w:rFonts w:ascii="Arial" w:eastAsia="Arial" w:hAnsi="Arial" w:cs="Arial"/>
          <w:spacing w:val="-4"/>
          <w:sz w:val="22"/>
          <w:szCs w:val="22"/>
          <w:lang w:val="it-IT"/>
        </w:rPr>
        <w:t>î</w:t>
      </w:r>
      <w:r w:rsidRPr="00FC1EB8">
        <w:rPr>
          <w:rFonts w:ascii="Arial" w:eastAsia="Arial" w:hAnsi="Arial" w:cs="Arial"/>
          <w:sz w:val="22"/>
          <w:szCs w:val="22"/>
          <w:lang w:val="it-IT"/>
        </w:rPr>
        <w:t>n ca</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 această</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d</w:t>
      </w:r>
      <w:r w:rsidRPr="00FC1EB8">
        <w:rPr>
          <w:rFonts w:ascii="Arial" w:eastAsia="Arial" w:hAnsi="Arial" w:cs="Arial"/>
          <w:spacing w:val="-1"/>
          <w:sz w:val="22"/>
          <w:szCs w:val="22"/>
          <w:lang w:val="it-IT"/>
        </w:rPr>
        <w:t>e</w:t>
      </w:r>
      <w:r w:rsidRPr="00FC1EB8">
        <w:rPr>
          <w:rFonts w:ascii="Arial" w:eastAsia="Arial" w:hAnsi="Arial" w:cs="Arial"/>
          <w:sz w:val="22"/>
          <w:szCs w:val="22"/>
          <w:lang w:val="it-IT"/>
        </w:rPr>
        <w:t>c</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ar</w:t>
      </w:r>
      <w:r w:rsidRPr="00FC1EB8">
        <w:rPr>
          <w:rFonts w:ascii="Arial" w:eastAsia="Arial" w:hAnsi="Arial" w:cs="Arial"/>
          <w:spacing w:val="-2"/>
          <w:sz w:val="22"/>
          <w:szCs w:val="22"/>
          <w:lang w:val="it-IT"/>
        </w:rPr>
        <w:t>a</w:t>
      </w:r>
      <w:r w:rsidRPr="00FC1EB8">
        <w:rPr>
          <w:rFonts w:ascii="Arial" w:eastAsia="Arial" w:hAnsi="Arial" w:cs="Arial"/>
          <w:spacing w:val="1"/>
          <w:sz w:val="22"/>
          <w:szCs w:val="22"/>
          <w:lang w:val="it-IT"/>
        </w:rPr>
        <w:t>t</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e nu</w:t>
      </w:r>
      <w:r w:rsidRPr="00FC1EB8">
        <w:rPr>
          <w:rFonts w:ascii="Arial" w:eastAsia="Arial" w:hAnsi="Arial" w:cs="Arial"/>
          <w:spacing w:val="-3"/>
          <w:sz w:val="22"/>
          <w:szCs w:val="22"/>
          <w:lang w:val="it-IT"/>
        </w:rPr>
        <w:t xml:space="preserve"> </w:t>
      </w:r>
      <w:r w:rsidRPr="00FC1EB8">
        <w:rPr>
          <w:rFonts w:ascii="Arial" w:eastAsia="Arial" w:hAnsi="Arial" w:cs="Arial"/>
          <w:sz w:val="22"/>
          <w:szCs w:val="22"/>
          <w:lang w:val="it-IT"/>
        </w:rPr>
        <w:t>este</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co</w:t>
      </w:r>
      <w:r w:rsidRPr="00FC1EB8">
        <w:rPr>
          <w:rFonts w:ascii="Arial" w:eastAsia="Arial" w:hAnsi="Arial" w:cs="Arial"/>
          <w:spacing w:val="-3"/>
          <w:sz w:val="22"/>
          <w:szCs w:val="22"/>
          <w:lang w:val="it-IT"/>
        </w:rPr>
        <w:t>n</w:t>
      </w:r>
      <w:r w:rsidRPr="00FC1EB8">
        <w:rPr>
          <w:rFonts w:ascii="Arial" w:eastAsia="Arial" w:hAnsi="Arial" w:cs="Arial"/>
          <w:spacing w:val="1"/>
          <w:sz w:val="22"/>
          <w:szCs w:val="22"/>
          <w:lang w:val="it-IT"/>
        </w:rPr>
        <w:t>f</w:t>
      </w:r>
      <w:r w:rsidRPr="00FC1EB8">
        <w:rPr>
          <w:rFonts w:ascii="Arial" w:eastAsia="Arial" w:hAnsi="Arial" w:cs="Arial"/>
          <w:sz w:val="22"/>
          <w:szCs w:val="22"/>
          <w:lang w:val="it-IT"/>
        </w:rPr>
        <w:t>o</w:t>
      </w:r>
      <w:r w:rsidRPr="00FC1EB8">
        <w:rPr>
          <w:rFonts w:ascii="Arial" w:eastAsia="Arial" w:hAnsi="Arial" w:cs="Arial"/>
          <w:spacing w:val="-2"/>
          <w:sz w:val="22"/>
          <w:szCs w:val="22"/>
          <w:lang w:val="it-IT"/>
        </w:rPr>
        <w:t>r</w:t>
      </w:r>
      <w:r w:rsidRPr="00FC1EB8">
        <w:rPr>
          <w:rFonts w:ascii="Arial" w:eastAsia="Arial" w:hAnsi="Arial" w:cs="Arial"/>
          <w:spacing w:val="1"/>
          <w:sz w:val="22"/>
          <w:szCs w:val="22"/>
          <w:lang w:val="it-IT"/>
        </w:rPr>
        <w:t>m</w:t>
      </w:r>
      <w:r w:rsidRPr="00FC1EB8">
        <w:rPr>
          <w:rFonts w:ascii="Arial" w:eastAsia="Arial" w:hAnsi="Arial" w:cs="Arial"/>
          <w:sz w:val="22"/>
          <w:szCs w:val="22"/>
          <w:lang w:val="it-IT"/>
        </w:rPr>
        <w:t>ă</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cu</w:t>
      </w:r>
      <w:r w:rsidRPr="00FC1EB8">
        <w:rPr>
          <w:rFonts w:ascii="Arial" w:eastAsia="Arial" w:hAnsi="Arial" w:cs="Arial"/>
          <w:spacing w:val="-1"/>
          <w:sz w:val="22"/>
          <w:szCs w:val="22"/>
          <w:lang w:val="it-IT"/>
        </w:rPr>
        <w:t xml:space="preserve"> </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ali</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a</w:t>
      </w:r>
      <w:r w:rsidRPr="00FC1EB8">
        <w:rPr>
          <w:rFonts w:ascii="Arial" w:eastAsia="Arial" w:hAnsi="Arial" w:cs="Arial"/>
          <w:spacing w:val="-2"/>
          <w:sz w:val="22"/>
          <w:szCs w:val="22"/>
          <w:lang w:val="it-IT"/>
        </w:rPr>
        <w:t>t</w:t>
      </w:r>
      <w:r w:rsidRPr="00FC1EB8">
        <w:rPr>
          <w:rFonts w:ascii="Arial" w:eastAsia="Arial" w:hAnsi="Arial" w:cs="Arial"/>
          <w:sz w:val="22"/>
          <w:szCs w:val="22"/>
          <w:lang w:val="it-IT"/>
        </w:rPr>
        <w:t>ea</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su</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t p</w:t>
      </w:r>
      <w:r w:rsidRPr="00FC1EB8">
        <w:rPr>
          <w:rFonts w:ascii="Arial" w:eastAsia="Arial" w:hAnsi="Arial" w:cs="Arial"/>
          <w:spacing w:val="-1"/>
          <w:sz w:val="22"/>
          <w:szCs w:val="22"/>
          <w:lang w:val="it-IT"/>
        </w:rPr>
        <w:t>a</w:t>
      </w:r>
      <w:r w:rsidRPr="00FC1EB8">
        <w:rPr>
          <w:rFonts w:ascii="Arial" w:eastAsia="Arial" w:hAnsi="Arial" w:cs="Arial"/>
          <w:sz w:val="22"/>
          <w:szCs w:val="22"/>
          <w:lang w:val="it-IT"/>
        </w:rPr>
        <w:t>s</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b</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 xml:space="preserve">l de </w:t>
      </w:r>
      <w:r w:rsidRPr="00FC1EB8">
        <w:rPr>
          <w:rFonts w:ascii="Arial" w:eastAsia="Arial" w:hAnsi="Arial" w:cs="Arial"/>
          <w:spacing w:val="-4"/>
          <w:sz w:val="22"/>
          <w:szCs w:val="22"/>
          <w:lang w:val="it-IT"/>
        </w:rPr>
        <w:t>î</w:t>
      </w:r>
      <w:r w:rsidRPr="00FC1EB8">
        <w:rPr>
          <w:rFonts w:ascii="Arial" w:eastAsia="Arial" w:hAnsi="Arial" w:cs="Arial"/>
          <w:sz w:val="22"/>
          <w:szCs w:val="22"/>
          <w:lang w:val="it-IT"/>
        </w:rPr>
        <w:t>nc</w:t>
      </w:r>
      <w:r w:rsidRPr="00FC1EB8">
        <w:rPr>
          <w:rFonts w:ascii="Arial" w:eastAsia="Arial" w:hAnsi="Arial" w:cs="Arial"/>
          <w:spacing w:val="2"/>
          <w:sz w:val="22"/>
          <w:szCs w:val="22"/>
          <w:lang w:val="it-IT"/>
        </w:rPr>
        <w:t>ă</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carea</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pre</w:t>
      </w:r>
      <w:r w:rsidRPr="00FC1EB8">
        <w:rPr>
          <w:rFonts w:ascii="Arial" w:eastAsia="Arial" w:hAnsi="Arial" w:cs="Arial"/>
          <w:spacing w:val="-2"/>
          <w:sz w:val="22"/>
          <w:szCs w:val="22"/>
          <w:lang w:val="it-IT"/>
        </w:rPr>
        <w:t>v</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d</w:t>
      </w:r>
      <w:r w:rsidRPr="00FC1EB8">
        <w:rPr>
          <w:rFonts w:ascii="Arial" w:eastAsia="Arial" w:hAnsi="Arial" w:cs="Arial"/>
          <w:sz w:val="22"/>
          <w:szCs w:val="22"/>
          <w:lang w:val="it-IT"/>
        </w:rPr>
        <w:t>eri</w:t>
      </w:r>
      <w:r w:rsidRPr="00FC1EB8">
        <w:rPr>
          <w:rFonts w:ascii="Arial" w:eastAsia="Arial" w:hAnsi="Arial" w:cs="Arial"/>
          <w:spacing w:val="-2"/>
          <w:sz w:val="22"/>
          <w:szCs w:val="22"/>
          <w:lang w:val="it-IT"/>
        </w:rPr>
        <w:t>l</w:t>
      </w:r>
      <w:r w:rsidRPr="00FC1EB8">
        <w:rPr>
          <w:rFonts w:ascii="Arial" w:eastAsia="Arial" w:hAnsi="Arial" w:cs="Arial"/>
          <w:sz w:val="22"/>
          <w:szCs w:val="22"/>
          <w:lang w:val="it-IT"/>
        </w:rPr>
        <w:t>or</w:t>
      </w:r>
      <w:r w:rsidRPr="00FC1EB8">
        <w:rPr>
          <w:rFonts w:ascii="Arial" w:eastAsia="Arial" w:hAnsi="Arial" w:cs="Arial"/>
          <w:spacing w:val="2"/>
          <w:sz w:val="22"/>
          <w:szCs w:val="22"/>
          <w:lang w:val="it-IT"/>
        </w:rPr>
        <w:t xml:space="preserve"> </w:t>
      </w:r>
      <w:r w:rsidRPr="00FC1EB8">
        <w:rPr>
          <w:rFonts w:ascii="Arial" w:eastAsia="Arial" w:hAnsi="Arial" w:cs="Arial"/>
          <w:spacing w:val="-3"/>
          <w:sz w:val="22"/>
          <w:szCs w:val="22"/>
          <w:lang w:val="it-IT"/>
        </w:rPr>
        <w:t>l</w:t>
      </w:r>
      <w:r w:rsidRPr="00FC1EB8">
        <w:rPr>
          <w:rFonts w:ascii="Arial" w:eastAsia="Arial" w:hAnsi="Arial" w:cs="Arial"/>
          <w:sz w:val="22"/>
          <w:szCs w:val="22"/>
          <w:lang w:val="it-IT"/>
        </w:rPr>
        <w:t>e</w:t>
      </w:r>
      <w:r w:rsidRPr="00FC1EB8">
        <w:rPr>
          <w:rFonts w:ascii="Arial" w:eastAsia="Arial" w:hAnsi="Arial" w:cs="Arial"/>
          <w:spacing w:val="2"/>
          <w:sz w:val="22"/>
          <w:szCs w:val="22"/>
          <w:lang w:val="it-IT"/>
        </w:rPr>
        <w:t>g</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s</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ati</w:t>
      </w:r>
      <w:r w:rsidRPr="00FC1EB8">
        <w:rPr>
          <w:rFonts w:ascii="Arial" w:eastAsia="Arial" w:hAnsi="Arial" w:cs="Arial"/>
          <w:spacing w:val="-1"/>
          <w:sz w:val="22"/>
          <w:szCs w:val="22"/>
          <w:lang w:val="it-IT"/>
        </w:rPr>
        <w:t>e</w:t>
      </w:r>
      <w:r w:rsidRPr="00FC1EB8">
        <w:rPr>
          <w:rFonts w:ascii="Arial" w:eastAsia="Arial" w:hAnsi="Arial" w:cs="Arial"/>
          <w:sz w:val="22"/>
          <w:szCs w:val="22"/>
          <w:lang w:val="it-IT"/>
        </w:rPr>
        <w:t>i p</w:t>
      </w:r>
      <w:r w:rsidRPr="00FC1EB8">
        <w:rPr>
          <w:rFonts w:ascii="Arial" w:eastAsia="Arial" w:hAnsi="Arial" w:cs="Arial"/>
          <w:spacing w:val="-1"/>
          <w:sz w:val="22"/>
          <w:szCs w:val="22"/>
          <w:lang w:val="it-IT"/>
        </w:rPr>
        <w:t>e</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al</w:t>
      </w:r>
      <w:r w:rsidRPr="00FC1EB8">
        <w:rPr>
          <w:rFonts w:ascii="Arial" w:eastAsia="Arial" w:hAnsi="Arial" w:cs="Arial"/>
          <w:sz w:val="22"/>
          <w:szCs w:val="22"/>
          <w:lang w:val="it-IT"/>
        </w:rPr>
        <w:t xml:space="preserve">e </w:t>
      </w:r>
      <w:r w:rsidRPr="00FC1EB8">
        <w:rPr>
          <w:rFonts w:ascii="Arial" w:eastAsia="Arial" w:hAnsi="Arial" w:cs="Arial"/>
          <w:spacing w:val="-2"/>
          <w:sz w:val="22"/>
          <w:szCs w:val="22"/>
          <w:lang w:val="it-IT"/>
        </w:rPr>
        <w:t>p</w:t>
      </w:r>
      <w:r w:rsidRPr="00FC1EB8">
        <w:rPr>
          <w:rFonts w:ascii="Arial" w:eastAsia="Arial" w:hAnsi="Arial" w:cs="Arial"/>
          <w:spacing w:val="1"/>
          <w:sz w:val="22"/>
          <w:szCs w:val="22"/>
          <w:lang w:val="it-IT"/>
        </w:rPr>
        <w:t>r</w:t>
      </w:r>
      <w:r w:rsidRPr="00FC1EB8">
        <w:rPr>
          <w:rFonts w:ascii="Arial" w:eastAsia="Arial" w:hAnsi="Arial" w:cs="Arial"/>
          <w:spacing w:val="-1"/>
          <w:sz w:val="22"/>
          <w:szCs w:val="22"/>
          <w:lang w:val="it-IT"/>
        </w:rPr>
        <w:t>i</w:t>
      </w:r>
      <w:r w:rsidRPr="00FC1EB8">
        <w:rPr>
          <w:rFonts w:ascii="Arial" w:eastAsia="Arial" w:hAnsi="Arial" w:cs="Arial"/>
          <w:spacing w:val="-2"/>
          <w:sz w:val="22"/>
          <w:szCs w:val="22"/>
          <w:lang w:val="it-IT"/>
        </w:rPr>
        <w:t>v</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nd</w:t>
      </w:r>
      <w:r w:rsidRPr="00FC1EB8">
        <w:rPr>
          <w:rFonts w:ascii="Arial" w:eastAsia="Arial" w:hAnsi="Arial" w:cs="Arial"/>
          <w:spacing w:val="1"/>
          <w:sz w:val="22"/>
          <w:szCs w:val="22"/>
          <w:lang w:val="it-IT"/>
        </w:rPr>
        <w:t xml:space="preserve"> f</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 xml:space="preserve">sul </w:t>
      </w:r>
      <w:r w:rsidRPr="00FC1EB8">
        <w:rPr>
          <w:rFonts w:ascii="Arial" w:eastAsia="Arial" w:hAnsi="Arial" w:cs="Arial"/>
          <w:spacing w:val="-4"/>
          <w:sz w:val="22"/>
          <w:szCs w:val="22"/>
          <w:lang w:val="it-IT"/>
        </w:rPr>
        <w:t>î</w:t>
      </w:r>
      <w:r w:rsidRPr="00FC1EB8">
        <w:rPr>
          <w:rFonts w:ascii="Arial" w:eastAsia="Arial" w:hAnsi="Arial" w:cs="Arial"/>
          <w:sz w:val="22"/>
          <w:szCs w:val="22"/>
          <w:lang w:val="it-IT"/>
        </w:rPr>
        <w:t>n dec</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ara</w:t>
      </w:r>
      <w:r w:rsidRPr="00FC1EB8">
        <w:rPr>
          <w:rFonts w:ascii="Arial" w:eastAsia="Arial" w:hAnsi="Arial" w:cs="Arial"/>
          <w:spacing w:val="1"/>
          <w:sz w:val="22"/>
          <w:szCs w:val="22"/>
          <w:lang w:val="it-IT"/>
        </w:rPr>
        <w:t>t</w:t>
      </w:r>
      <w:r w:rsidRPr="00FC1EB8">
        <w:rPr>
          <w:rFonts w:ascii="Arial" w:eastAsia="Arial" w:hAnsi="Arial" w:cs="Arial"/>
          <w:spacing w:val="-1"/>
          <w:sz w:val="22"/>
          <w:szCs w:val="22"/>
          <w:lang w:val="it-IT"/>
        </w:rPr>
        <w:t>ii</w:t>
      </w:r>
      <w:r w:rsidRPr="00FC1EB8">
        <w:rPr>
          <w:rFonts w:ascii="Arial" w:eastAsia="Arial" w:hAnsi="Arial" w:cs="Arial"/>
          <w:sz w:val="22"/>
          <w:szCs w:val="22"/>
          <w:lang w:val="it-IT"/>
        </w:rPr>
        <w:t>.</w:t>
      </w:r>
    </w:p>
    <w:p w14:paraId="20C42EE9" w14:textId="77777777" w:rsidR="0017755A" w:rsidRPr="00FC1EB8" w:rsidRDefault="00140DA9">
      <w:pPr>
        <w:spacing w:before="1"/>
        <w:ind w:left="1120"/>
        <w:rPr>
          <w:rFonts w:ascii="Arial" w:eastAsia="Arial" w:hAnsi="Arial" w:cs="Arial"/>
          <w:sz w:val="22"/>
          <w:szCs w:val="22"/>
          <w:lang w:val="it-IT"/>
        </w:rPr>
      </w:pPr>
      <w:r w:rsidRPr="00FC1EB8">
        <w:rPr>
          <w:rFonts w:ascii="Arial" w:eastAsia="Arial" w:hAnsi="Arial" w:cs="Arial"/>
          <w:spacing w:val="2"/>
          <w:sz w:val="22"/>
          <w:szCs w:val="22"/>
          <w:lang w:val="it-IT"/>
        </w:rPr>
        <w:t>T</w:t>
      </w:r>
      <w:r w:rsidRPr="00FC1EB8">
        <w:rPr>
          <w:rFonts w:ascii="Arial" w:eastAsia="Arial" w:hAnsi="Arial" w:cs="Arial"/>
          <w:spacing w:val="-3"/>
          <w:sz w:val="22"/>
          <w:szCs w:val="22"/>
          <w:lang w:val="it-IT"/>
        </w:rPr>
        <w:t>o</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o</w:t>
      </w:r>
      <w:r w:rsidRPr="00FC1EB8">
        <w:rPr>
          <w:rFonts w:ascii="Arial" w:eastAsia="Arial" w:hAnsi="Arial" w:cs="Arial"/>
          <w:spacing w:val="-1"/>
          <w:sz w:val="22"/>
          <w:szCs w:val="22"/>
          <w:lang w:val="it-IT"/>
        </w:rPr>
        <w:t>d</w:t>
      </w:r>
      <w:r w:rsidRPr="00FC1EB8">
        <w:rPr>
          <w:rFonts w:ascii="Arial" w:eastAsia="Arial" w:hAnsi="Arial" w:cs="Arial"/>
          <w:sz w:val="22"/>
          <w:szCs w:val="22"/>
          <w:lang w:val="it-IT"/>
        </w:rPr>
        <w:t>at</w:t>
      </w:r>
      <w:r w:rsidRPr="00FC1EB8">
        <w:rPr>
          <w:rFonts w:ascii="Arial" w:eastAsia="Arial" w:hAnsi="Arial" w:cs="Arial"/>
          <w:spacing w:val="-2"/>
          <w:sz w:val="22"/>
          <w:szCs w:val="22"/>
          <w:lang w:val="it-IT"/>
        </w:rPr>
        <w:t>ă</w:t>
      </w:r>
      <w:r w:rsidRPr="00FC1EB8">
        <w:rPr>
          <w:rFonts w:ascii="Arial" w:eastAsia="Arial" w:hAnsi="Arial" w:cs="Arial"/>
          <w:sz w:val="22"/>
          <w:szCs w:val="22"/>
          <w:lang w:val="it-IT"/>
        </w:rPr>
        <w:t>,</w:t>
      </w:r>
      <w:r w:rsidRPr="00FC1EB8">
        <w:rPr>
          <w:rFonts w:ascii="Arial" w:eastAsia="Arial" w:hAnsi="Arial" w:cs="Arial"/>
          <w:spacing w:val="14"/>
          <w:sz w:val="22"/>
          <w:szCs w:val="22"/>
          <w:lang w:val="it-IT"/>
        </w:rPr>
        <w:t xml:space="preserve"> </w:t>
      </w:r>
      <w:r w:rsidRPr="00FC1EB8">
        <w:rPr>
          <w:rFonts w:ascii="Arial" w:eastAsia="Arial" w:hAnsi="Arial" w:cs="Arial"/>
          <w:sz w:val="22"/>
          <w:szCs w:val="22"/>
          <w:lang w:val="it-IT"/>
        </w:rPr>
        <w:t>d</w:t>
      </w:r>
      <w:r w:rsidRPr="00FC1EB8">
        <w:rPr>
          <w:rFonts w:ascii="Arial" w:eastAsia="Arial" w:hAnsi="Arial" w:cs="Arial"/>
          <w:spacing w:val="-1"/>
          <w:sz w:val="22"/>
          <w:szCs w:val="22"/>
          <w:lang w:val="it-IT"/>
        </w:rPr>
        <w:t>e</w:t>
      </w:r>
      <w:r w:rsidRPr="00FC1EB8">
        <w:rPr>
          <w:rFonts w:ascii="Arial" w:eastAsia="Arial" w:hAnsi="Arial" w:cs="Arial"/>
          <w:sz w:val="22"/>
          <w:szCs w:val="22"/>
          <w:lang w:val="it-IT"/>
        </w:rPr>
        <w:t>c</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ar</w:t>
      </w:r>
      <w:r w:rsidRPr="00FC1EB8">
        <w:rPr>
          <w:rFonts w:ascii="Arial" w:eastAsia="Arial" w:hAnsi="Arial" w:cs="Arial"/>
          <w:spacing w:val="14"/>
          <w:sz w:val="22"/>
          <w:szCs w:val="22"/>
          <w:lang w:val="it-IT"/>
        </w:rPr>
        <w:t xml:space="preserve"> </w:t>
      </w:r>
      <w:r w:rsidRPr="00FC1EB8">
        <w:rPr>
          <w:rFonts w:ascii="Arial" w:eastAsia="Arial" w:hAnsi="Arial" w:cs="Arial"/>
          <w:sz w:val="22"/>
          <w:szCs w:val="22"/>
          <w:lang w:val="it-IT"/>
        </w:rPr>
        <w:t>ca</w:t>
      </w:r>
      <w:r w:rsidRPr="00FC1EB8">
        <w:rPr>
          <w:rFonts w:ascii="Arial" w:eastAsia="Arial" w:hAnsi="Arial" w:cs="Arial"/>
          <w:spacing w:val="13"/>
          <w:sz w:val="22"/>
          <w:szCs w:val="22"/>
          <w:lang w:val="it-IT"/>
        </w:rPr>
        <w:t xml:space="preserve"> </w:t>
      </w:r>
      <w:r w:rsidRPr="00FC1EB8">
        <w:rPr>
          <w:rFonts w:ascii="Arial" w:eastAsia="Arial" w:hAnsi="Arial" w:cs="Arial"/>
          <w:spacing w:val="-3"/>
          <w:sz w:val="22"/>
          <w:szCs w:val="22"/>
          <w:lang w:val="it-IT"/>
        </w:rPr>
        <w:t>a</w:t>
      </w:r>
      <w:r w:rsidRPr="00FC1EB8">
        <w:rPr>
          <w:rFonts w:ascii="Arial" w:eastAsia="Arial" w:hAnsi="Arial" w:cs="Arial"/>
          <w:sz w:val="22"/>
          <w:szCs w:val="22"/>
          <w:lang w:val="it-IT"/>
        </w:rPr>
        <w:t>m</w:t>
      </w:r>
      <w:r w:rsidRPr="00FC1EB8">
        <w:rPr>
          <w:rFonts w:ascii="Arial" w:eastAsia="Arial" w:hAnsi="Arial" w:cs="Arial"/>
          <w:spacing w:val="14"/>
          <w:sz w:val="22"/>
          <w:szCs w:val="22"/>
          <w:lang w:val="it-IT"/>
        </w:rPr>
        <w:t xml:space="preserve"> </w:t>
      </w:r>
      <w:r w:rsidRPr="00FC1EB8">
        <w:rPr>
          <w:rFonts w:ascii="Arial" w:eastAsia="Arial" w:hAnsi="Arial" w:cs="Arial"/>
          <w:spacing w:val="-3"/>
          <w:sz w:val="22"/>
          <w:szCs w:val="22"/>
          <w:lang w:val="it-IT"/>
        </w:rPr>
        <w:t>l</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a</w:t>
      </w:r>
      <w:r w:rsidRPr="00FC1EB8">
        <w:rPr>
          <w:rFonts w:ascii="Arial" w:eastAsia="Arial" w:hAnsi="Arial" w:cs="Arial"/>
          <w:sz w:val="22"/>
          <w:szCs w:val="22"/>
          <w:lang w:val="it-IT"/>
        </w:rPr>
        <w:t>t</w:t>
      </w:r>
      <w:r w:rsidRPr="00FC1EB8">
        <w:rPr>
          <w:rFonts w:ascii="Arial" w:eastAsia="Arial" w:hAnsi="Arial" w:cs="Arial"/>
          <w:spacing w:val="14"/>
          <w:sz w:val="22"/>
          <w:szCs w:val="22"/>
          <w:lang w:val="it-IT"/>
        </w:rPr>
        <w:t xml:space="preserve"> </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a</w:t>
      </w:r>
      <w:r w:rsidRPr="00FC1EB8">
        <w:rPr>
          <w:rFonts w:ascii="Arial" w:eastAsia="Arial" w:hAnsi="Arial" w:cs="Arial"/>
          <w:spacing w:val="13"/>
          <w:sz w:val="22"/>
          <w:szCs w:val="22"/>
          <w:lang w:val="it-IT"/>
        </w:rPr>
        <w:t xml:space="preserve"> </w:t>
      </w:r>
      <w:r w:rsidRPr="00FC1EB8">
        <w:rPr>
          <w:rFonts w:ascii="Arial" w:eastAsia="Arial" w:hAnsi="Arial" w:cs="Arial"/>
          <w:sz w:val="22"/>
          <w:szCs w:val="22"/>
          <w:lang w:val="it-IT"/>
        </w:rPr>
        <w:t>cu</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oşti</w:t>
      </w:r>
      <w:r w:rsidRPr="00FC1EB8">
        <w:rPr>
          <w:rFonts w:ascii="Arial" w:eastAsia="Arial" w:hAnsi="Arial" w:cs="Arial"/>
          <w:spacing w:val="-1"/>
          <w:sz w:val="22"/>
          <w:szCs w:val="22"/>
          <w:lang w:val="it-IT"/>
        </w:rPr>
        <w:t>n</w:t>
      </w:r>
      <w:r w:rsidRPr="00FC1EB8">
        <w:rPr>
          <w:rFonts w:ascii="Arial" w:eastAsia="Arial" w:hAnsi="Arial" w:cs="Arial"/>
          <w:spacing w:val="1"/>
          <w:sz w:val="22"/>
          <w:szCs w:val="22"/>
          <w:lang w:val="it-IT"/>
        </w:rPr>
        <w:t>ţ</w:t>
      </w:r>
      <w:r w:rsidRPr="00FC1EB8">
        <w:rPr>
          <w:rFonts w:ascii="Arial" w:eastAsia="Arial" w:hAnsi="Arial" w:cs="Arial"/>
          <w:sz w:val="22"/>
          <w:szCs w:val="22"/>
          <w:lang w:val="it-IT"/>
        </w:rPr>
        <w:t>a</w:t>
      </w:r>
      <w:r w:rsidRPr="00FC1EB8">
        <w:rPr>
          <w:rFonts w:ascii="Arial" w:eastAsia="Arial" w:hAnsi="Arial" w:cs="Arial"/>
          <w:spacing w:val="13"/>
          <w:sz w:val="22"/>
          <w:szCs w:val="22"/>
          <w:lang w:val="it-IT"/>
        </w:rPr>
        <w:t xml:space="preserve"> </w:t>
      </w:r>
      <w:r w:rsidRPr="00FC1EB8">
        <w:rPr>
          <w:rFonts w:ascii="Arial" w:eastAsia="Arial" w:hAnsi="Arial" w:cs="Arial"/>
          <w:sz w:val="22"/>
          <w:szCs w:val="22"/>
          <w:lang w:val="it-IT"/>
        </w:rPr>
        <w:t>de</w:t>
      </w:r>
      <w:r w:rsidRPr="00FC1EB8">
        <w:rPr>
          <w:rFonts w:ascii="Arial" w:eastAsia="Arial" w:hAnsi="Arial" w:cs="Arial"/>
          <w:spacing w:val="13"/>
          <w:sz w:val="22"/>
          <w:szCs w:val="22"/>
          <w:lang w:val="it-IT"/>
        </w:rPr>
        <w:t xml:space="preserve"> </w:t>
      </w:r>
      <w:r w:rsidRPr="00FC1EB8">
        <w:rPr>
          <w:rFonts w:ascii="Arial" w:eastAsia="Arial" w:hAnsi="Arial" w:cs="Arial"/>
          <w:spacing w:val="-3"/>
          <w:sz w:val="22"/>
          <w:szCs w:val="22"/>
          <w:lang w:val="it-IT"/>
        </w:rPr>
        <w:t>p</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3"/>
          <w:sz w:val="22"/>
          <w:szCs w:val="22"/>
          <w:lang w:val="it-IT"/>
        </w:rPr>
        <w:t>v</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d</w:t>
      </w:r>
      <w:r w:rsidRPr="00FC1EB8">
        <w:rPr>
          <w:rFonts w:ascii="Arial" w:eastAsia="Arial" w:hAnsi="Arial" w:cs="Arial"/>
          <w:sz w:val="22"/>
          <w:szCs w:val="22"/>
          <w:lang w:val="it-IT"/>
        </w:rPr>
        <w:t>eri</w:t>
      </w:r>
      <w:r w:rsidRPr="00FC1EB8">
        <w:rPr>
          <w:rFonts w:ascii="Arial" w:eastAsia="Arial" w:hAnsi="Arial" w:cs="Arial"/>
          <w:spacing w:val="-2"/>
          <w:sz w:val="22"/>
          <w:szCs w:val="22"/>
          <w:lang w:val="it-IT"/>
        </w:rPr>
        <w:t>l</w:t>
      </w:r>
      <w:r w:rsidRPr="00FC1EB8">
        <w:rPr>
          <w:rFonts w:ascii="Arial" w:eastAsia="Arial" w:hAnsi="Arial" w:cs="Arial"/>
          <w:sz w:val="22"/>
          <w:szCs w:val="22"/>
          <w:lang w:val="it-IT"/>
        </w:rPr>
        <w:t>e</w:t>
      </w:r>
      <w:r w:rsidRPr="00FC1EB8">
        <w:rPr>
          <w:rFonts w:ascii="Arial" w:eastAsia="Arial" w:hAnsi="Arial" w:cs="Arial"/>
          <w:spacing w:val="13"/>
          <w:sz w:val="22"/>
          <w:szCs w:val="22"/>
          <w:lang w:val="it-IT"/>
        </w:rPr>
        <w:t xml:space="preserve"> </w:t>
      </w:r>
      <w:r w:rsidRPr="00FC1EB8">
        <w:rPr>
          <w:rFonts w:ascii="Arial" w:eastAsia="Arial" w:hAnsi="Arial" w:cs="Arial"/>
          <w:sz w:val="22"/>
          <w:szCs w:val="22"/>
          <w:lang w:val="it-IT"/>
        </w:rPr>
        <w:t>ar</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w:t>
      </w:r>
      <w:r w:rsidRPr="00FC1EB8">
        <w:rPr>
          <w:rFonts w:ascii="Arial" w:eastAsia="Arial" w:hAnsi="Arial" w:cs="Arial"/>
          <w:spacing w:val="14"/>
          <w:sz w:val="22"/>
          <w:szCs w:val="22"/>
          <w:lang w:val="it-IT"/>
        </w:rPr>
        <w:t xml:space="preserve"> </w:t>
      </w:r>
      <w:r w:rsidRPr="00FC1EB8">
        <w:rPr>
          <w:rFonts w:ascii="Arial" w:eastAsia="Arial" w:hAnsi="Arial" w:cs="Arial"/>
          <w:sz w:val="22"/>
          <w:szCs w:val="22"/>
          <w:lang w:val="it-IT"/>
        </w:rPr>
        <w:t>3</w:t>
      </w:r>
      <w:r w:rsidRPr="00FC1EB8">
        <w:rPr>
          <w:rFonts w:ascii="Arial" w:eastAsia="Arial" w:hAnsi="Arial" w:cs="Arial"/>
          <w:spacing w:val="-1"/>
          <w:sz w:val="22"/>
          <w:szCs w:val="22"/>
          <w:lang w:val="it-IT"/>
        </w:rPr>
        <w:t>2</w:t>
      </w:r>
      <w:r w:rsidRPr="00FC1EB8">
        <w:rPr>
          <w:rFonts w:ascii="Arial" w:eastAsia="Arial" w:hAnsi="Arial" w:cs="Arial"/>
          <w:sz w:val="22"/>
          <w:szCs w:val="22"/>
          <w:lang w:val="it-IT"/>
        </w:rPr>
        <w:t>6</w:t>
      </w:r>
      <w:r w:rsidRPr="00FC1EB8">
        <w:rPr>
          <w:rFonts w:ascii="Arial" w:eastAsia="Arial" w:hAnsi="Arial" w:cs="Arial"/>
          <w:spacing w:val="10"/>
          <w:sz w:val="22"/>
          <w:szCs w:val="22"/>
          <w:lang w:val="it-IT"/>
        </w:rPr>
        <w:t xml:space="preserve"> </w:t>
      </w:r>
      <w:r w:rsidRPr="00FC1EB8">
        <w:rPr>
          <w:rFonts w:ascii="Arial" w:eastAsia="Arial" w:hAnsi="Arial" w:cs="Arial"/>
          <w:sz w:val="22"/>
          <w:szCs w:val="22"/>
          <w:lang w:val="it-IT"/>
        </w:rPr>
        <w:t>«</w:t>
      </w:r>
      <w:r w:rsidRPr="00FC1EB8">
        <w:rPr>
          <w:rFonts w:ascii="Arial" w:eastAsia="Arial" w:hAnsi="Arial" w:cs="Arial"/>
          <w:spacing w:val="13"/>
          <w:sz w:val="22"/>
          <w:szCs w:val="22"/>
          <w:lang w:val="it-IT"/>
        </w:rPr>
        <w:t xml:space="preserve"> </w:t>
      </w:r>
      <w:r w:rsidRPr="00FC1EB8">
        <w:rPr>
          <w:rFonts w:ascii="Arial" w:eastAsia="Arial" w:hAnsi="Arial" w:cs="Arial"/>
          <w:sz w:val="22"/>
          <w:szCs w:val="22"/>
          <w:lang w:val="it-IT"/>
        </w:rPr>
        <w:t>F</w:t>
      </w:r>
      <w:r w:rsidRPr="00FC1EB8">
        <w:rPr>
          <w:rFonts w:ascii="Arial" w:eastAsia="Arial" w:hAnsi="Arial" w:cs="Arial"/>
          <w:spacing w:val="-1"/>
          <w:sz w:val="22"/>
          <w:szCs w:val="22"/>
          <w:lang w:val="it-IT"/>
        </w:rPr>
        <w:t>al</w:t>
      </w:r>
      <w:r w:rsidRPr="00FC1EB8">
        <w:rPr>
          <w:rFonts w:ascii="Arial" w:eastAsia="Arial" w:hAnsi="Arial" w:cs="Arial"/>
          <w:sz w:val="22"/>
          <w:szCs w:val="22"/>
          <w:lang w:val="it-IT"/>
        </w:rPr>
        <w:t>sul</w:t>
      </w:r>
      <w:r w:rsidRPr="00FC1EB8">
        <w:rPr>
          <w:rFonts w:ascii="Arial" w:eastAsia="Arial" w:hAnsi="Arial" w:cs="Arial"/>
          <w:spacing w:val="12"/>
          <w:sz w:val="22"/>
          <w:szCs w:val="22"/>
          <w:lang w:val="it-IT"/>
        </w:rPr>
        <w:t xml:space="preserve"> </w:t>
      </w:r>
      <w:r w:rsidRPr="00FC1EB8">
        <w:rPr>
          <w:rFonts w:ascii="Arial" w:eastAsia="Arial" w:hAnsi="Arial" w:cs="Arial"/>
          <w:spacing w:val="-4"/>
          <w:sz w:val="22"/>
          <w:szCs w:val="22"/>
          <w:lang w:val="it-IT"/>
        </w:rPr>
        <w:t>î</w:t>
      </w:r>
      <w:r w:rsidRPr="00FC1EB8">
        <w:rPr>
          <w:rFonts w:ascii="Arial" w:eastAsia="Arial" w:hAnsi="Arial" w:cs="Arial"/>
          <w:sz w:val="22"/>
          <w:szCs w:val="22"/>
          <w:lang w:val="it-IT"/>
        </w:rPr>
        <w:t>n</w:t>
      </w:r>
      <w:r w:rsidRPr="00FC1EB8">
        <w:rPr>
          <w:rFonts w:ascii="Arial" w:eastAsia="Arial" w:hAnsi="Arial" w:cs="Arial"/>
          <w:spacing w:val="15"/>
          <w:sz w:val="22"/>
          <w:szCs w:val="22"/>
          <w:lang w:val="it-IT"/>
        </w:rPr>
        <w:t xml:space="preserve"> </w:t>
      </w:r>
      <w:r w:rsidRPr="00FC1EB8">
        <w:rPr>
          <w:rFonts w:ascii="Arial" w:eastAsia="Arial" w:hAnsi="Arial" w:cs="Arial"/>
          <w:spacing w:val="-1"/>
          <w:sz w:val="22"/>
          <w:szCs w:val="22"/>
          <w:lang w:val="it-IT"/>
        </w:rPr>
        <w:t>D</w:t>
      </w:r>
      <w:r w:rsidRPr="00FC1EB8">
        <w:rPr>
          <w:rFonts w:ascii="Arial" w:eastAsia="Arial" w:hAnsi="Arial" w:cs="Arial"/>
          <w:sz w:val="22"/>
          <w:szCs w:val="22"/>
          <w:lang w:val="it-IT"/>
        </w:rPr>
        <w:t>ec</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ara</w:t>
      </w:r>
      <w:r w:rsidRPr="00FC1EB8">
        <w:rPr>
          <w:rFonts w:ascii="Arial" w:eastAsia="Arial" w:hAnsi="Arial" w:cs="Arial"/>
          <w:spacing w:val="1"/>
          <w:sz w:val="22"/>
          <w:szCs w:val="22"/>
          <w:lang w:val="it-IT"/>
        </w:rPr>
        <w:t>ţ</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i</w:t>
      </w:r>
      <w:r w:rsidRPr="00FC1EB8">
        <w:rPr>
          <w:rFonts w:ascii="Arial" w:eastAsia="Arial" w:hAnsi="Arial" w:cs="Arial"/>
          <w:spacing w:val="12"/>
          <w:sz w:val="22"/>
          <w:szCs w:val="22"/>
          <w:lang w:val="it-IT"/>
        </w:rPr>
        <w:t xml:space="preserve"> </w:t>
      </w:r>
      <w:r w:rsidRPr="00FC1EB8">
        <w:rPr>
          <w:rFonts w:ascii="Arial" w:eastAsia="Arial" w:hAnsi="Arial" w:cs="Arial"/>
          <w:sz w:val="22"/>
          <w:szCs w:val="22"/>
          <w:lang w:val="it-IT"/>
        </w:rPr>
        <w:t>»</w:t>
      </w:r>
      <w:r w:rsidRPr="00FC1EB8">
        <w:rPr>
          <w:rFonts w:ascii="Arial" w:eastAsia="Arial" w:hAnsi="Arial" w:cs="Arial"/>
          <w:spacing w:val="13"/>
          <w:sz w:val="22"/>
          <w:szCs w:val="22"/>
          <w:lang w:val="it-IT"/>
        </w:rPr>
        <w:t xml:space="preserve"> </w:t>
      </w:r>
      <w:r w:rsidRPr="00FC1EB8">
        <w:rPr>
          <w:rFonts w:ascii="Arial" w:eastAsia="Arial" w:hAnsi="Arial" w:cs="Arial"/>
          <w:sz w:val="22"/>
          <w:szCs w:val="22"/>
          <w:lang w:val="it-IT"/>
        </w:rPr>
        <w:t>d</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w:t>
      </w:r>
    </w:p>
    <w:p w14:paraId="21487504" w14:textId="58C18ABE" w:rsidR="0017755A" w:rsidRPr="00FC1EB8" w:rsidRDefault="005463E3">
      <w:pPr>
        <w:spacing w:before="9" w:line="260" w:lineRule="exact"/>
        <w:ind w:left="400" w:right="123"/>
        <w:rPr>
          <w:rFonts w:ascii="Arial" w:eastAsia="Arial" w:hAnsi="Arial" w:cs="Arial"/>
          <w:sz w:val="22"/>
          <w:szCs w:val="22"/>
          <w:lang w:val="it-IT"/>
        </w:rPr>
      </w:pPr>
      <w:r>
        <w:rPr>
          <w:noProof/>
        </w:rPr>
        <mc:AlternateContent>
          <mc:Choice Requires="wpg">
            <w:drawing>
              <wp:anchor distT="0" distB="0" distL="114300" distR="114300" simplePos="0" relativeHeight="503253806" behindDoc="1" locked="0" layoutInCell="1" allowOverlap="1" wp14:anchorId="2FEF22B8" wp14:editId="715B5B11">
                <wp:simplePos x="0" y="0"/>
                <wp:positionH relativeFrom="page">
                  <wp:posOffset>685800</wp:posOffset>
                </wp:positionH>
                <wp:positionV relativeFrom="paragraph">
                  <wp:posOffset>612140</wp:posOffset>
                </wp:positionV>
                <wp:extent cx="1829435" cy="0"/>
                <wp:effectExtent l="9525" t="13335" r="8890" b="5715"/>
                <wp:wrapNone/>
                <wp:docPr id="371047166" name="Group 3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9435" cy="0"/>
                          <a:chOff x="1080" y="964"/>
                          <a:chExt cx="2881" cy="0"/>
                        </a:xfrm>
                      </wpg:grpSpPr>
                      <wps:wsp>
                        <wps:cNvPr id="1370060112" name="Freeform 376"/>
                        <wps:cNvSpPr>
                          <a:spLocks/>
                        </wps:cNvSpPr>
                        <wps:spPr bwMode="auto">
                          <a:xfrm>
                            <a:off x="1080" y="964"/>
                            <a:ext cx="2881" cy="0"/>
                          </a:xfrm>
                          <a:custGeom>
                            <a:avLst/>
                            <a:gdLst>
                              <a:gd name="T0" fmla="+- 0 1080 1080"/>
                              <a:gd name="T1" fmla="*/ T0 w 2881"/>
                              <a:gd name="T2" fmla="+- 0 3961 1080"/>
                              <a:gd name="T3" fmla="*/ T2 w 2881"/>
                            </a:gdLst>
                            <a:ahLst/>
                            <a:cxnLst>
                              <a:cxn ang="0">
                                <a:pos x="T1" y="0"/>
                              </a:cxn>
                              <a:cxn ang="0">
                                <a:pos x="T3" y="0"/>
                              </a:cxn>
                            </a:cxnLst>
                            <a:rect l="0" t="0" r="r" b="b"/>
                            <a:pathLst>
                              <a:path w="2881">
                                <a:moveTo>
                                  <a:pt x="0" y="0"/>
                                </a:moveTo>
                                <a:lnTo>
                                  <a:pt x="2881"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809E5D6" id="Group 375" o:spid="_x0000_s1026" style="position:absolute;margin-left:54pt;margin-top:48.2pt;width:144.05pt;height:0;z-index:-62674;mso-position-horizontal-relative:page" coordorigin="1080,964" coordsize="28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">
                <v:shape id="Freeform 376" o:spid="_x0000_s1027" style="position:absolute;left:1080;top:964;width:2881;height:0;visibility:visible;mso-wrap-style:square;v-text-anchor:top" coordsize="28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" path="m,l2881,e" filled="f" strokeweight=".82pt">
                  <v:path arrowok="t" o:connecttype="custom" o:connectlocs="0,0;2881,0" o:connectangles="0,0"/>
                </v:shape>
                <w10:wrap anchorx="page"/>
              </v:group>
            </w:pict>
          </mc:Fallback>
        </mc:AlternateContent>
      </w:r>
      <w:r w:rsidRPr="00FC1EB8">
        <w:rPr>
          <w:rFonts w:ascii="Arial" w:eastAsia="Arial" w:hAnsi="Arial" w:cs="Arial"/>
          <w:spacing w:val="-1"/>
          <w:sz w:val="22"/>
          <w:szCs w:val="22"/>
          <w:lang w:val="it-IT"/>
        </w:rPr>
        <w:t>C</w:t>
      </w:r>
      <w:r w:rsidRPr="00FC1EB8">
        <w:rPr>
          <w:rFonts w:ascii="Arial" w:eastAsia="Arial" w:hAnsi="Arial" w:cs="Arial"/>
          <w:sz w:val="22"/>
          <w:szCs w:val="22"/>
          <w:lang w:val="it-IT"/>
        </w:rPr>
        <w:t>o</w:t>
      </w:r>
      <w:r w:rsidRPr="00FC1EB8">
        <w:rPr>
          <w:rFonts w:ascii="Arial" w:eastAsia="Arial" w:hAnsi="Arial" w:cs="Arial"/>
          <w:spacing w:val="-1"/>
          <w:sz w:val="22"/>
          <w:szCs w:val="22"/>
          <w:lang w:val="it-IT"/>
        </w:rPr>
        <w:t>d</w:t>
      </w:r>
      <w:r w:rsidRPr="00FC1EB8">
        <w:rPr>
          <w:rFonts w:ascii="Arial" w:eastAsia="Arial" w:hAnsi="Arial" w:cs="Arial"/>
          <w:sz w:val="22"/>
          <w:szCs w:val="22"/>
          <w:lang w:val="it-IT"/>
        </w:rPr>
        <w:t>ul</w:t>
      </w:r>
      <w:r w:rsidRPr="00FC1EB8">
        <w:rPr>
          <w:rFonts w:ascii="Arial" w:eastAsia="Arial" w:hAnsi="Arial" w:cs="Arial"/>
          <w:spacing w:val="60"/>
          <w:sz w:val="22"/>
          <w:szCs w:val="22"/>
          <w:lang w:val="it-IT"/>
        </w:rPr>
        <w:t xml:space="preserve"> </w:t>
      </w:r>
      <w:r w:rsidRPr="00FC1EB8">
        <w:rPr>
          <w:rFonts w:ascii="Arial" w:eastAsia="Arial" w:hAnsi="Arial" w:cs="Arial"/>
          <w:spacing w:val="-1"/>
          <w:sz w:val="22"/>
          <w:szCs w:val="22"/>
          <w:lang w:val="it-IT"/>
        </w:rPr>
        <w:t>P</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al</w:t>
      </w:r>
      <w:r w:rsidRPr="00FC1EB8">
        <w:rPr>
          <w:rFonts w:ascii="Arial" w:eastAsia="Arial" w:hAnsi="Arial" w:cs="Arial"/>
          <w:spacing w:val="60"/>
          <w:sz w:val="22"/>
          <w:szCs w:val="22"/>
          <w:lang w:val="it-IT"/>
        </w:rPr>
        <w:t xml:space="preserve"> </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3"/>
          <w:sz w:val="22"/>
          <w:szCs w:val="22"/>
          <w:lang w:val="it-IT"/>
        </w:rPr>
        <w:t>f</w:t>
      </w:r>
      <w:r w:rsidRPr="00FC1EB8">
        <w:rPr>
          <w:rFonts w:ascii="Arial" w:eastAsia="Arial" w:hAnsi="Arial" w:cs="Arial"/>
          <w:spacing w:val="-3"/>
          <w:sz w:val="22"/>
          <w:szCs w:val="22"/>
          <w:lang w:val="it-IT"/>
        </w:rPr>
        <w:t>e</w:t>
      </w:r>
      <w:r w:rsidRPr="00FC1EB8">
        <w:rPr>
          <w:rFonts w:ascii="Arial" w:eastAsia="Arial" w:hAnsi="Arial" w:cs="Arial"/>
          <w:spacing w:val="1"/>
          <w:sz w:val="22"/>
          <w:szCs w:val="22"/>
          <w:lang w:val="it-IT"/>
        </w:rPr>
        <w:t>r</w:t>
      </w:r>
      <w:r w:rsidRPr="00FC1EB8">
        <w:rPr>
          <w:rFonts w:ascii="Arial" w:eastAsia="Arial" w:hAnsi="Arial" w:cs="Arial"/>
          <w:spacing w:val="-1"/>
          <w:sz w:val="22"/>
          <w:szCs w:val="22"/>
          <w:lang w:val="it-IT"/>
        </w:rPr>
        <w:t>i</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 xml:space="preserve">or </w:t>
      </w:r>
      <w:r w:rsidRPr="00FC1EB8">
        <w:rPr>
          <w:rFonts w:ascii="Arial" w:eastAsia="Arial" w:hAnsi="Arial" w:cs="Arial"/>
          <w:spacing w:val="1"/>
          <w:sz w:val="22"/>
          <w:szCs w:val="22"/>
          <w:lang w:val="it-IT"/>
        </w:rPr>
        <w:t xml:space="preserve"> </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a</w:t>
      </w:r>
      <w:r w:rsidRPr="00FC1EB8">
        <w:rPr>
          <w:rFonts w:ascii="Arial" w:eastAsia="Arial" w:hAnsi="Arial" w:cs="Arial"/>
          <w:spacing w:val="58"/>
          <w:sz w:val="22"/>
          <w:szCs w:val="22"/>
          <w:lang w:val="it-IT"/>
        </w:rPr>
        <w:t xml:space="preserve"> </w:t>
      </w:r>
      <w:r w:rsidRPr="00FC1EB8">
        <w:rPr>
          <w:rFonts w:ascii="Arial" w:eastAsia="Arial" w:hAnsi="Arial" w:cs="Arial"/>
          <w:sz w:val="22"/>
          <w:szCs w:val="22"/>
          <w:lang w:val="it-IT"/>
        </w:rPr>
        <w:t>«</w:t>
      </w:r>
      <w:r w:rsidRPr="00FC1EB8">
        <w:rPr>
          <w:rFonts w:ascii="Arial" w:eastAsia="Arial" w:hAnsi="Arial" w:cs="Arial"/>
          <w:spacing w:val="61"/>
          <w:sz w:val="22"/>
          <w:szCs w:val="22"/>
          <w:lang w:val="it-IT"/>
        </w:rPr>
        <w:t xml:space="preserve"> </w:t>
      </w:r>
      <w:r w:rsidRPr="00FC1EB8">
        <w:rPr>
          <w:rFonts w:ascii="Arial" w:eastAsia="Arial" w:hAnsi="Arial" w:cs="Arial"/>
          <w:spacing w:val="-1"/>
          <w:sz w:val="22"/>
          <w:szCs w:val="22"/>
          <w:lang w:val="it-IT"/>
        </w:rPr>
        <w:t>D</w:t>
      </w:r>
      <w:r w:rsidRPr="00FC1EB8">
        <w:rPr>
          <w:rFonts w:ascii="Arial" w:eastAsia="Arial" w:hAnsi="Arial" w:cs="Arial"/>
          <w:sz w:val="22"/>
          <w:szCs w:val="22"/>
          <w:lang w:val="it-IT"/>
        </w:rPr>
        <w:t>ec</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ara</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ea</w:t>
      </w:r>
      <w:r w:rsidRPr="00FC1EB8">
        <w:rPr>
          <w:rFonts w:ascii="Arial" w:eastAsia="Arial" w:hAnsi="Arial" w:cs="Arial"/>
          <w:spacing w:val="61"/>
          <w:sz w:val="22"/>
          <w:szCs w:val="22"/>
          <w:lang w:val="it-IT"/>
        </w:rPr>
        <w:t xml:space="preserve"> </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e</w:t>
      </w:r>
      <w:r w:rsidRPr="00FC1EB8">
        <w:rPr>
          <w:rFonts w:ascii="Arial" w:eastAsia="Arial" w:hAnsi="Arial" w:cs="Arial"/>
          <w:sz w:val="22"/>
          <w:szCs w:val="22"/>
          <w:lang w:val="it-IT"/>
        </w:rPr>
        <w:t>cor</w:t>
      </w:r>
      <w:r w:rsidRPr="00FC1EB8">
        <w:rPr>
          <w:rFonts w:ascii="Arial" w:eastAsia="Arial" w:hAnsi="Arial" w:cs="Arial"/>
          <w:spacing w:val="-2"/>
          <w:sz w:val="22"/>
          <w:szCs w:val="22"/>
          <w:lang w:val="it-IT"/>
        </w:rPr>
        <w:t>es</w:t>
      </w:r>
      <w:r w:rsidRPr="00FC1EB8">
        <w:rPr>
          <w:rFonts w:ascii="Arial" w:eastAsia="Arial" w:hAnsi="Arial" w:cs="Arial"/>
          <w:sz w:val="22"/>
          <w:szCs w:val="22"/>
          <w:lang w:val="it-IT"/>
        </w:rPr>
        <w:t>p</w:t>
      </w:r>
      <w:r w:rsidRPr="00FC1EB8">
        <w:rPr>
          <w:rFonts w:ascii="Arial" w:eastAsia="Arial" w:hAnsi="Arial" w:cs="Arial"/>
          <w:spacing w:val="-1"/>
          <w:sz w:val="22"/>
          <w:szCs w:val="22"/>
          <w:lang w:val="it-IT"/>
        </w:rPr>
        <w:t>u</w:t>
      </w:r>
      <w:r w:rsidRPr="00FC1EB8">
        <w:rPr>
          <w:rFonts w:ascii="Arial" w:eastAsia="Arial" w:hAnsi="Arial" w:cs="Arial"/>
          <w:sz w:val="22"/>
          <w:szCs w:val="22"/>
          <w:lang w:val="it-IT"/>
        </w:rPr>
        <w:t>n</w:t>
      </w:r>
      <w:r w:rsidRPr="00FC1EB8">
        <w:rPr>
          <w:rFonts w:ascii="Arial" w:eastAsia="Arial" w:hAnsi="Arial" w:cs="Arial"/>
          <w:spacing w:val="-3"/>
          <w:sz w:val="22"/>
          <w:szCs w:val="22"/>
          <w:lang w:val="it-IT"/>
        </w:rPr>
        <w:t>z</w:t>
      </w:r>
      <w:r w:rsidRPr="00FC1EB8">
        <w:rPr>
          <w:rFonts w:ascii="Arial" w:eastAsia="Arial" w:hAnsi="Arial" w:cs="Arial"/>
          <w:sz w:val="22"/>
          <w:szCs w:val="22"/>
          <w:lang w:val="it-IT"/>
        </w:rPr>
        <w:t>ătoa</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  a  a</w:t>
      </w:r>
      <w:r w:rsidRPr="00FC1EB8">
        <w:rPr>
          <w:rFonts w:ascii="Arial" w:eastAsia="Arial" w:hAnsi="Arial" w:cs="Arial"/>
          <w:spacing w:val="-1"/>
          <w:sz w:val="22"/>
          <w:szCs w:val="22"/>
          <w:lang w:val="it-IT"/>
        </w:rPr>
        <w:t>d</w:t>
      </w:r>
      <w:r w:rsidRPr="00FC1EB8">
        <w:rPr>
          <w:rFonts w:ascii="Arial" w:eastAsia="Arial" w:hAnsi="Arial" w:cs="Arial"/>
          <w:sz w:val="22"/>
          <w:szCs w:val="22"/>
          <w:lang w:val="it-IT"/>
        </w:rPr>
        <w:t>e</w:t>
      </w:r>
      <w:r w:rsidRPr="00FC1EB8">
        <w:rPr>
          <w:rFonts w:ascii="Arial" w:eastAsia="Arial" w:hAnsi="Arial" w:cs="Arial"/>
          <w:spacing w:val="-3"/>
          <w:sz w:val="22"/>
          <w:szCs w:val="22"/>
          <w:lang w:val="it-IT"/>
        </w:rPr>
        <w:t>v</w:t>
      </w:r>
      <w:r w:rsidRPr="00FC1EB8">
        <w:rPr>
          <w:rFonts w:ascii="Arial" w:eastAsia="Arial" w:hAnsi="Arial" w:cs="Arial"/>
          <w:sz w:val="22"/>
          <w:szCs w:val="22"/>
          <w:lang w:val="it-IT"/>
        </w:rPr>
        <w:t>ăru</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w:t>
      </w:r>
      <w:r w:rsidRPr="00FC1EB8">
        <w:rPr>
          <w:rFonts w:ascii="Arial" w:eastAsia="Arial" w:hAnsi="Arial" w:cs="Arial"/>
          <w:spacing w:val="60"/>
          <w:sz w:val="22"/>
          <w:szCs w:val="22"/>
          <w:lang w:val="it-IT"/>
        </w:rPr>
        <w:t xml:space="preserve"> </w:t>
      </w:r>
      <w:r w:rsidRPr="00FC1EB8">
        <w:rPr>
          <w:rFonts w:ascii="Arial" w:eastAsia="Arial" w:hAnsi="Arial" w:cs="Arial"/>
          <w:spacing w:val="3"/>
          <w:sz w:val="22"/>
          <w:szCs w:val="22"/>
          <w:lang w:val="it-IT"/>
        </w:rPr>
        <w:t>f</w:t>
      </w:r>
      <w:r w:rsidRPr="00FC1EB8">
        <w:rPr>
          <w:rFonts w:ascii="Arial" w:eastAsia="Arial" w:hAnsi="Arial" w:cs="Arial"/>
          <w:sz w:val="22"/>
          <w:szCs w:val="22"/>
          <w:lang w:val="it-IT"/>
        </w:rPr>
        <w:t>ăc</w:t>
      </w:r>
      <w:r w:rsidRPr="00FC1EB8">
        <w:rPr>
          <w:rFonts w:ascii="Arial" w:eastAsia="Arial" w:hAnsi="Arial" w:cs="Arial"/>
          <w:spacing w:val="-1"/>
          <w:sz w:val="22"/>
          <w:szCs w:val="22"/>
          <w:lang w:val="it-IT"/>
        </w:rPr>
        <w:t>u</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 xml:space="preserve">a  </w:t>
      </w:r>
      <w:r w:rsidRPr="00FC1EB8">
        <w:rPr>
          <w:rFonts w:ascii="Arial" w:eastAsia="Arial" w:hAnsi="Arial" w:cs="Arial"/>
          <w:spacing w:val="-3"/>
          <w:sz w:val="22"/>
          <w:szCs w:val="22"/>
          <w:lang w:val="it-IT"/>
        </w:rPr>
        <w:t>u</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u</w:t>
      </w:r>
      <w:r w:rsidRPr="00FC1EB8">
        <w:rPr>
          <w:rFonts w:ascii="Arial" w:eastAsia="Arial" w:hAnsi="Arial" w:cs="Arial"/>
          <w:sz w:val="22"/>
          <w:szCs w:val="22"/>
          <w:lang w:val="it-IT"/>
        </w:rPr>
        <w:t>i</w:t>
      </w:r>
      <w:r w:rsidRPr="00FC1EB8">
        <w:rPr>
          <w:rFonts w:ascii="Arial" w:eastAsia="Arial" w:hAnsi="Arial" w:cs="Arial"/>
          <w:spacing w:val="60"/>
          <w:sz w:val="22"/>
          <w:szCs w:val="22"/>
          <w:lang w:val="it-IT"/>
        </w:rPr>
        <w:t xml:space="preserve"> </w:t>
      </w:r>
      <w:r w:rsidRPr="00FC1EB8">
        <w:rPr>
          <w:rFonts w:ascii="Arial" w:eastAsia="Arial" w:hAnsi="Arial" w:cs="Arial"/>
          <w:sz w:val="22"/>
          <w:szCs w:val="22"/>
          <w:lang w:val="it-IT"/>
        </w:rPr>
        <w:t>o</w:t>
      </w:r>
      <w:r w:rsidRPr="00FC1EB8">
        <w:rPr>
          <w:rFonts w:ascii="Arial" w:eastAsia="Arial" w:hAnsi="Arial" w:cs="Arial"/>
          <w:spacing w:val="-2"/>
          <w:sz w:val="22"/>
          <w:szCs w:val="22"/>
          <w:lang w:val="it-IT"/>
        </w:rPr>
        <w:t>r</w:t>
      </w:r>
      <w:r w:rsidRPr="00FC1EB8">
        <w:rPr>
          <w:rFonts w:ascii="Arial" w:eastAsia="Arial" w:hAnsi="Arial" w:cs="Arial"/>
          <w:spacing w:val="2"/>
          <w:sz w:val="22"/>
          <w:szCs w:val="22"/>
          <w:lang w:val="it-IT"/>
        </w:rPr>
        <w:t>g</w:t>
      </w:r>
      <w:r w:rsidRPr="00FC1EB8">
        <w:rPr>
          <w:rFonts w:ascii="Arial" w:eastAsia="Arial" w:hAnsi="Arial" w:cs="Arial"/>
          <w:sz w:val="22"/>
          <w:szCs w:val="22"/>
          <w:lang w:val="it-IT"/>
        </w:rPr>
        <w:t>an  s</w:t>
      </w:r>
      <w:r w:rsidRPr="00FC1EB8">
        <w:rPr>
          <w:rFonts w:ascii="Arial" w:eastAsia="Arial" w:hAnsi="Arial" w:cs="Arial"/>
          <w:spacing w:val="-3"/>
          <w:sz w:val="22"/>
          <w:szCs w:val="22"/>
          <w:lang w:val="it-IT"/>
        </w:rPr>
        <w:t>a</w:t>
      </w:r>
      <w:r w:rsidRPr="00FC1EB8">
        <w:rPr>
          <w:rFonts w:ascii="Arial" w:eastAsia="Arial" w:hAnsi="Arial" w:cs="Arial"/>
          <w:sz w:val="22"/>
          <w:szCs w:val="22"/>
          <w:lang w:val="it-IT"/>
        </w:rPr>
        <w:t xml:space="preserve">u </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nstitu</w:t>
      </w:r>
      <w:r w:rsidRPr="00FC1EB8">
        <w:rPr>
          <w:rFonts w:ascii="Arial" w:eastAsia="Arial" w:hAnsi="Arial" w:cs="Arial"/>
          <w:spacing w:val="1"/>
          <w:sz w:val="22"/>
          <w:szCs w:val="22"/>
          <w:lang w:val="it-IT"/>
        </w:rPr>
        <w:t>ţ</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i</w:t>
      </w:r>
      <w:r w:rsidRPr="00FC1EB8">
        <w:rPr>
          <w:rFonts w:ascii="Arial" w:eastAsia="Arial" w:hAnsi="Arial" w:cs="Arial"/>
          <w:spacing w:val="12"/>
          <w:sz w:val="22"/>
          <w:szCs w:val="22"/>
          <w:lang w:val="it-IT"/>
        </w:rPr>
        <w:t xml:space="preserve"> </w:t>
      </w:r>
      <w:r w:rsidRPr="00FC1EB8">
        <w:rPr>
          <w:rFonts w:ascii="Arial" w:eastAsia="Arial" w:hAnsi="Arial" w:cs="Arial"/>
          <w:sz w:val="22"/>
          <w:szCs w:val="22"/>
          <w:lang w:val="it-IT"/>
        </w:rPr>
        <w:t>de</w:t>
      </w:r>
      <w:r w:rsidRPr="00FC1EB8">
        <w:rPr>
          <w:rFonts w:ascii="Arial" w:eastAsia="Arial" w:hAnsi="Arial" w:cs="Arial"/>
          <w:spacing w:val="13"/>
          <w:sz w:val="22"/>
          <w:szCs w:val="22"/>
          <w:lang w:val="it-IT"/>
        </w:rPr>
        <w:t xml:space="preserve"> </w:t>
      </w:r>
      <w:r w:rsidRPr="00FC1EB8">
        <w:rPr>
          <w:rFonts w:ascii="Arial" w:eastAsia="Arial" w:hAnsi="Arial" w:cs="Arial"/>
          <w:sz w:val="22"/>
          <w:szCs w:val="22"/>
          <w:lang w:val="it-IT"/>
        </w:rPr>
        <w:t>s</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at</w:t>
      </w:r>
      <w:r w:rsidRPr="00FC1EB8">
        <w:rPr>
          <w:rFonts w:ascii="Arial" w:eastAsia="Arial" w:hAnsi="Arial" w:cs="Arial"/>
          <w:spacing w:val="14"/>
          <w:sz w:val="22"/>
          <w:szCs w:val="22"/>
          <w:lang w:val="it-IT"/>
        </w:rPr>
        <w:t xml:space="preserve"> </w:t>
      </w:r>
      <w:r w:rsidRPr="00FC1EB8">
        <w:rPr>
          <w:rFonts w:ascii="Arial" w:eastAsia="Arial" w:hAnsi="Arial" w:cs="Arial"/>
          <w:spacing w:val="-3"/>
          <w:sz w:val="22"/>
          <w:szCs w:val="22"/>
          <w:lang w:val="it-IT"/>
        </w:rPr>
        <w:t>o</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i</w:t>
      </w:r>
      <w:r w:rsidRPr="00FC1EB8">
        <w:rPr>
          <w:rFonts w:ascii="Arial" w:eastAsia="Arial" w:hAnsi="Arial" w:cs="Arial"/>
          <w:spacing w:val="12"/>
          <w:sz w:val="22"/>
          <w:szCs w:val="22"/>
          <w:lang w:val="it-IT"/>
        </w:rPr>
        <w:t xml:space="preserve"> </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ei</w:t>
      </w:r>
      <w:r w:rsidRPr="00FC1EB8">
        <w:rPr>
          <w:rFonts w:ascii="Arial" w:eastAsia="Arial" w:hAnsi="Arial" w:cs="Arial"/>
          <w:spacing w:val="12"/>
          <w:sz w:val="22"/>
          <w:szCs w:val="22"/>
          <w:lang w:val="it-IT"/>
        </w:rPr>
        <w:t xml:space="preserve"> </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l</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e</w:t>
      </w:r>
      <w:r w:rsidRPr="00FC1EB8">
        <w:rPr>
          <w:rFonts w:ascii="Arial" w:eastAsia="Arial" w:hAnsi="Arial" w:cs="Arial"/>
          <w:spacing w:val="13"/>
          <w:sz w:val="22"/>
          <w:szCs w:val="22"/>
          <w:lang w:val="it-IT"/>
        </w:rPr>
        <w:t xml:space="preserve"> </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ni</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ăţi</w:t>
      </w:r>
      <w:r w:rsidRPr="00FC1EB8">
        <w:rPr>
          <w:rFonts w:ascii="Arial" w:eastAsia="Arial" w:hAnsi="Arial" w:cs="Arial"/>
          <w:spacing w:val="13"/>
          <w:sz w:val="22"/>
          <w:szCs w:val="22"/>
          <w:lang w:val="it-IT"/>
        </w:rPr>
        <w:t xml:space="preserve"> </w:t>
      </w:r>
      <w:r w:rsidRPr="00FC1EB8">
        <w:rPr>
          <w:rFonts w:ascii="Arial" w:eastAsia="Arial" w:hAnsi="Arial" w:cs="Arial"/>
          <w:sz w:val="22"/>
          <w:szCs w:val="22"/>
          <w:lang w:val="it-IT"/>
        </w:rPr>
        <w:t>d</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nt</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13"/>
          <w:sz w:val="22"/>
          <w:szCs w:val="22"/>
          <w:lang w:val="it-IT"/>
        </w:rPr>
        <w:t xml:space="preserve"> </w:t>
      </w:r>
      <w:r w:rsidRPr="00FC1EB8">
        <w:rPr>
          <w:rFonts w:ascii="Arial" w:eastAsia="Arial" w:hAnsi="Arial" w:cs="Arial"/>
          <w:sz w:val="22"/>
          <w:szCs w:val="22"/>
          <w:lang w:val="it-IT"/>
        </w:rPr>
        <w:t>ce</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e</w:t>
      </w:r>
      <w:r w:rsidRPr="00FC1EB8">
        <w:rPr>
          <w:rFonts w:ascii="Arial" w:eastAsia="Arial" w:hAnsi="Arial" w:cs="Arial"/>
          <w:spacing w:val="13"/>
          <w:sz w:val="22"/>
          <w:szCs w:val="22"/>
          <w:lang w:val="it-IT"/>
        </w:rPr>
        <w:t xml:space="preserve"> </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a</w:t>
      </w:r>
      <w:r w:rsidRPr="00FC1EB8">
        <w:rPr>
          <w:rFonts w:ascii="Arial" w:eastAsia="Arial" w:hAnsi="Arial" w:cs="Arial"/>
          <w:spacing w:val="13"/>
          <w:sz w:val="22"/>
          <w:szCs w:val="22"/>
          <w:lang w:val="it-IT"/>
        </w:rPr>
        <w:t xml:space="preserve"> </w:t>
      </w:r>
      <w:r w:rsidRPr="00FC1EB8">
        <w:rPr>
          <w:rFonts w:ascii="Arial" w:eastAsia="Arial" w:hAnsi="Arial" w:cs="Arial"/>
          <w:sz w:val="22"/>
          <w:szCs w:val="22"/>
          <w:lang w:val="it-IT"/>
        </w:rPr>
        <w:t>care</w:t>
      </w:r>
      <w:r w:rsidRPr="00FC1EB8">
        <w:rPr>
          <w:rFonts w:ascii="Arial" w:eastAsia="Arial" w:hAnsi="Arial" w:cs="Arial"/>
          <w:spacing w:val="13"/>
          <w:sz w:val="22"/>
          <w:szCs w:val="22"/>
          <w:lang w:val="it-IT"/>
        </w:rPr>
        <w:t xml:space="preserve"> </w:t>
      </w:r>
      <w:r w:rsidRPr="00FC1EB8">
        <w:rPr>
          <w:rFonts w:ascii="Arial" w:eastAsia="Arial" w:hAnsi="Arial" w:cs="Arial"/>
          <w:sz w:val="22"/>
          <w:szCs w:val="22"/>
          <w:lang w:val="it-IT"/>
        </w:rPr>
        <w:t>se</w:t>
      </w:r>
      <w:r w:rsidRPr="00FC1EB8">
        <w:rPr>
          <w:rFonts w:ascii="Arial" w:eastAsia="Arial" w:hAnsi="Arial" w:cs="Arial"/>
          <w:spacing w:val="13"/>
          <w:sz w:val="22"/>
          <w:szCs w:val="22"/>
          <w:lang w:val="it-IT"/>
        </w:rPr>
        <w:t xml:space="preserve"> </w:t>
      </w:r>
      <w:r w:rsidRPr="00FC1EB8">
        <w:rPr>
          <w:rFonts w:ascii="Arial" w:eastAsia="Arial" w:hAnsi="Arial" w:cs="Arial"/>
          <w:spacing w:val="1"/>
          <w:sz w:val="22"/>
          <w:szCs w:val="22"/>
          <w:lang w:val="it-IT"/>
        </w:rPr>
        <w:t>r</w:t>
      </w:r>
      <w:r w:rsidRPr="00FC1EB8">
        <w:rPr>
          <w:rFonts w:ascii="Arial" w:eastAsia="Arial" w:hAnsi="Arial" w:cs="Arial"/>
          <w:spacing w:val="-3"/>
          <w:sz w:val="22"/>
          <w:szCs w:val="22"/>
          <w:lang w:val="it-IT"/>
        </w:rPr>
        <w:t>e</w:t>
      </w:r>
      <w:r w:rsidRPr="00FC1EB8">
        <w:rPr>
          <w:rFonts w:ascii="Arial" w:eastAsia="Arial" w:hAnsi="Arial" w:cs="Arial"/>
          <w:spacing w:val="1"/>
          <w:sz w:val="22"/>
          <w:szCs w:val="22"/>
          <w:lang w:val="it-IT"/>
        </w:rPr>
        <w:t>f</w:t>
      </w:r>
      <w:r w:rsidRPr="00FC1EB8">
        <w:rPr>
          <w:rFonts w:ascii="Arial" w:eastAsia="Arial" w:hAnsi="Arial" w:cs="Arial"/>
          <w:sz w:val="22"/>
          <w:szCs w:val="22"/>
          <w:lang w:val="it-IT"/>
        </w:rPr>
        <w:t>era</w:t>
      </w:r>
      <w:r w:rsidRPr="00FC1EB8">
        <w:rPr>
          <w:rFonts w:ascii="Arial" w:eastAsia="Arial" w:hAnsi="Arial" w:cs="Arial"/>
          <w:spacing w:val="20"/>
          <w:sz w:val="22"/>
          <w:szCs w:val="22"/>
          <w:lang w:val="it-IT"/>
        </w:rPr>
        <w:t xml:space="preserve"> </w:t>
      </w:r>
      <w:r w:rsidRPr="00FC1EB8">
        <w:rPr>
          <w:rFonts w:ascii="Arial" w:eastAsia="Arial" w:hAnsi="Arial" w:cs="Arial"/>
          <w:sz w:val="22"/>
          <w:szCs w:val="22"/>
          <w:lang w:val="it-IT"/>
        </w:rPr>
        <w:t>a</w:t>
      </w:r>
      <w:r w:rsidRPr="00FC1EB8">
        <w:rPr>
          <w:rFonts w:ascii="Arial" w:eastAsia="Arial" w:hAnsi="Arial" w:cs="Arial"/>
          <w:spacing w:val="-2"/>
          <w:sz w:val="22"/>
          <w:szCs w:val="22"/>
          <w:lang w:val="it-IT"/>
        </w:rPr>
        <w:t>r</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w:t>
      </w:r>
      <w:r w:rsidRPr="00FC1EB8">
        <w:rPr>
          <w:rFonts w:ascii="Arial" w:eastAsia="Arial" w:hAnsi="Arial" w:cs="Arial"/>
          <w:spacing w:val="14"/>
          <w:sz w:val="22"/>
          <w:szCs w:val="22"/>
          <w:lang w:val="it-IT"/>
        </w:rPr>
        <w:t xml:space="preserve"> </w:t>
      </w:r>
      <w:r w:rsidRPr="00FC1EB8">
        <w:rPr>
          <w:rFonts w:ascii="Arial" w:eastAsia="Arial" w:hAnsi="Arial" w:cs="Arial"/>
          <w:sz w:val="22"/>
          <w:szCs w:val="22"/>
          <w:lang w:val="it-IT"/>
        </w:rPr>
        <w:t>1</w:t>
      </w:r>
      <w:r w:rsidRPr="00FC1EB8">
        <w:rPr>
          <w:rFonts w:ascii="Arial" w:eastAsia="Arial" w:hAnsi="Arial" w:cs="Arial"/>
          <w:spacing w:val="-1"/>
          <w:sz w:val="22"/>
          <w:szCs w:val="22"/>
          <w:lang w:val="it-IT"/>
        </w:rPr>
        <w:t>7</w:t>
      </w:r>
      <w:r w:rsidRPr="00FC1EB8">
        <w:rPr>
          <w:rFonts w:ascii="Arial" w:eastAsia="Arial" w:hAnsi="Arial" w:cs="Arial"/>
          <w:spacing w:val="-3"/>
          <w:sz w:val="22"/>
          <w:szCs w:val="22"/>
          <w:lang w:val="it-IT"/>
        </w:rPr>
        <w:t>5</w:t>
      </w:r>
      <w:r w:rsidRPr="00FC1EB8">
        <w:rPr>
          <w:rFonts w:ascii="Arial" w:eastAsia="Arial" w:hAnsi="Arial" w:cs="Arial"/>
          <w:sz w:val="22"/>
          <w:szCs w:val="22"/>
          <w:lang w:val="it-IT"/>
        </w:rPr>
        <w:t>,</w:t>
      </w:r>
      <w:r w:rsidRPr="00FC1EB8">
        <w:rPr>
          <w:rFonts w:ascii="Arial" w:eastAsia="Arial" w:hAnsi="Arial" w:cs="Arial"/>
          <w:spacing w:val="14"/>
          <w:sz w:val="22"/>
          <w:szCs w:val="22"/>
          <w:lang w:val="it-IT"/>
        </w:rPr>
        <w:t xml:space="preserve"> </w:t>
      </w:r>
      <w:r w:rsidRPr="00FC1EB8">
        <w:rPr>
          <w:rFonts w:ascii="Arial" w:eastAsia="Arial" w:hAnsi="Arial" w:cs="Arial"/>
          <w:spacing w:val="-1"/>
          <w:sz w:val="22"/>
          <w:szCs w:val="22"/>
          <w:lang w:val="it-IT"/>
        </w:rPr>
        <w:t>î</w:t>
      </w:r>
      <w:r w:rsidRPr="00FC1EB8">
        <w:rPr>
          <w:rFonts w:ascii="Arial" w:eastAsia="Arial" w:hAnsi="Arial" w:cs="Arial"/>
          <w:sz w:val="22"/>
          <w:szCs w:val="22"/>
          <w:lang w:val="it-IT"/>
        </w:rPr>
        <w:t>n</w:t>
      </w:r>
      <w:r w:rsidRPr="00FC1EB8">
        <w:rPr>
          <w:rFonts w:ascii="Arial" w:eastAsia="Arial" w:hAnsi="Arial" w:cs="Arial"/>
          <w:spacing w:val="13"/>
          <w:sz w:val="22"/>
          <w:szCs w:val="22"/>
          <w:lang w:val="it-IT"/>
        </w:rPr>
        <w:t xml:space="preserve"> </w:t>
      </w:r>
      <w:r w:rsidRPr="00FC1EB8">
        <w:rPr>
          <w:rFonts w:ascii="Arial" w:eastAsia="Arial" w:hAnsi="Arial" w:cs="Arial"/>
          <w:spacing w:val="-2"/>
          <w:sz w:val="22"/>
          <w:szCs w:val="22"/>
          <w:lang w:val="it-IT"/>
        </w:rPr>
        <w:t>v</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d</w:t>
      </w:r>
      <w:r w:rsidRPr="00FC1EB8">
        <w:rPr>
          <w:rFonts w:ascii="Arial" w:eastAsia="Arial" w:hAnsi="Arial" w:cs="Arial"/>
          <w:sz w:val="22"/>
          <w:szCs w:val="22"/>
          <w:lang w:val="it-IT"/>
        </w:rPr>
        <w:t>erea</w:t>
      </w:r>
      <w:r w:rsidRPr="00FC1EB8">
        <w:rPr>
          <w:rFonts w:ascii="Arial" w:eastAsia="Arial" w:hAnsi="Arial" w:cs="Arial"/>
          <w:spacing w:val="13"/>
          <w:sz w:val="22"/>
          <w:szCs w:val="22"/>
          <w:lang w:val="it-IT"/>
        </w:rPr>
        <w:t xml:space="preserve"> </w:t>
      </w:r>
      <w:r w:rsidRPr="00FC1EB8">
        <w:rPr>
          <w:rFonts w:ascii="Arial" w:eastAsia="Arial" w:hAnsi="Arial" w:cs="Arial"/>
          <w:sz w:val="22"/>
          <w:szCs w:val="22"/>
          <w:lang w:val="it-IT"/>
        </w:rPr>
        <w:t>produc</w:t>
      </w:r>
      <w:r w:rsidRPr="00FC1EB8">
        <w:rPr>
          <w:rFonts w:ascii="Arial" w:eastAsia="Arial" w:hAnsi="Arial" w:cs="Arial"/>
          <w:spacing w:val="-1"/>
          <w:sz w:val="22"/>
          <w:szCs w:val="22"/>
          <w:lang w:val="it-IT"/>
        </w:rPr>
        <w:t>e</w:t>
      </w:r>
      <w:r w:rsidRPr="00FC1EB8">
        <w:rPr>
          <w:rFonts w:ascii="Arial" w:eastAsia="Arial" w:hAnsi="Arial" w:cs="Arial"/>
          <w:spacing w:val="1"/>
          <w:sz w:val="22"/>
          <w:szCs w:val="22"/>
          <w:lang w:val="it-IT"/>
        </w:rPr>
        <w:t>r</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i</w:t>
      </w:r>
      <w:r w:rsidRPr="00FC1EB8">
        <w:rPr>
          <w:rFonts w:ascii="Arial" w:eastAsia="Arial" w:hAnsi="Arial" w:cs="Arial"/>
          <w:spacing w:val="12"/>
          <w:sz w:val="22"/>
          <w:szCs w:val="22"/>
          <w:lang w:val="it-IT"/>
        </w:rPr>
        <w:t xml:space="preserve"> </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ei</w:t>
      </w:r>
    </w:p>
    <w:p w14:paraId="73BDE228" w14:textId="77777777" w:rsidR="0017755A" w:rsidRPr="00FC1EB8" w:rsidRDefault="0017755A">
      <w:pPr>
        <w:spacing w:line="200" w:lineRule="exact"/>
        <w:rPr>
          <w:lang w:val="it-IT"/>
        </w:rPr>
      </w:pPr>
    </w:p>
    <w:p w14:paraId="569A1237" w14:textId="77777777" w:rsidR="0017755A" w:rsidRPr="00FC1EB8" w:rsidRDefault="0017755A">
      <w:pPr>
        <w:spacing w:before="9" w:line="280" w:lineRule="exact"/>
        <w:rPr>
          <w:sz w:val="28"/>
          <w:szCs w:val="28"/>
          <w:lang w:val="it-IT"/>
        </w:rPr>
      </w:pPr>
    </w:p>
    <w:p w14:paraId="6FB9A138" w14:textId="77777777" w:rsidR="0017755A" w:rsidRPr="00FC1EB8" w:rsidRDefault="00140DA9">
      <w:pPr>
        <w:spacing w:before="16"/>
        <w:ind w:left="400"/>
        <w:rPr>
          <w:rFonts w:ascii="Candara" w:eastAsia="Candara" w:hAnsi="Candara" w:cs="Candara"/>
          <w:sz w:val="18"/>
          <w:szCs w:val="18"/>
          <w:lang w:val="pt-PT"/>
        </w:rPr>
      </w:pPr>
      <w:r w:rsidRPr="00FC1EB8">
        <w:rPr>
          <w:rFonts w:ascii="Calibri" w:eastAsia="Calibri" w:hAnsi="Calibri" w:cs="Calibri"/>
          <w:sz w:val="22"/>
          <w:szCs w:val="22"/>
          <w:lang w:val="pt-PT"/>
        </w:rPr>
        <w:t>1</w:t>
      </w:r>
      <w:r w:rsidRPr="00FC1EB8">
        <w:rPr>
          <w:rFonts w:ascii="Calibri" w:eastAsia="Calibri" w:hAnsi="Calibri" w:cs="Calibri"/>
          <w:spacing w:val="2"/>
          <w:sz w:val="22"/>
          <w:szCs w:val="22"/>
          <w:lang w:val="pt-PT"/>
        </w:rPr>
        <w:t xml:space="preserve"> </w:t>
      </w:r>
      <w:r w:rsidRPr="00FC1EB8">
        <w:rPr>
          <w:rFonts w:ascii="Candara" w:eastAsia="Candara" w:hAnsi="Candara" w:cs="Candara"/>
          <w:sz w:val="18"/>
          <w:szCs w:val="18"/>
          <w:lang w:val="pt-PT"/>
        </w:rPr>
        <w:t>Op</w:t>
      </w:r>
      <w:r w:rsidRPr="00FC1EB8">
        <w:rPr>
          <w:rFonts w:ascii="Candara" w:eastAsia="Candara" w:hAnsi="Candara" w:cs="Candara"/>
          <w:spacing w:val="-1"/>
          <w:sz w:val="18"/>
          <w:szCs w:val="18"/>
          <w:lang w:val="pt-PT"/>
        </w:rPr>
        <w:t>e</w:t>
      </w:r>
      <w:r w:rsidRPr="00FC1EB8">
        <w:rPr>
          <w:rFonts w:ascii="Candara" w:eastAsia="Candara" w:hAnsi="Candara" w:cs="Candara"/>
          <w:spacing w:val="1"/>
          <w:sz w:val="18"/>
          <w:szCs w:val="18"/>
          <w:lang w:val="pt-PT"/>
        </w:rPr>
        <w:t>r</w:t>
      </w:r>
      <w:r w:rsidRPr="00FC1EB8">
        <w:rPr>
          <w:rFonts w:ascii="Candara" w:eastAsia="Candara" w:hAnsi="Candara" w:cs="Candara"/>
          <w:sz w:val="18"/>
          <w:szCs w:val="18"/>
          <w:lang w:val="pt-PT"/>
        </w:rPr>
        <w:t>ato</w:t>
      </w:r>
      <w:r w:rsidRPr="00FC1EB8">
        <w:rPr>
          <w:rFonts w:ascii="Candara" w:eastAsia="Candara" w:hAnsi="Candara" w:cs="Candara"/>
          <w:spacing w:val="1"/>
          <w:sz w:val="18"/>
          <w:szCs w:val="18"/>
          <w:lang w:val="pt-PT"/>
        </w:rPr>
        <w:t>r</w:t>
      </w:r>
      <w:r w:rsidRPr="00FC1EB8">
        <w:rPr>
          <w:rFonts w:ascii="Candara" w:eastAsia="Candara" w:hAnsi="Candara" w:cs="Candara"/>
          <w:sz w:val="18"/>
          <w:szCs w:val="18"/>
          <w:lang w:val="pt-PT"/>
        </w:rPr>
        <w:t>ul</w:t>
      </w:r>
      <w:r w:rsidRPr="00FC1EB8">
        <w:rPr>
          <w:rFonts w:ascii="Candara" w:eastAsia="Candara" w:hAnsi="Candara" w:cs="Candara"/>
          <w:spacing w:val="-1"/>
          <w:sz w:val="18"/>
          <w:szCs w:val="18"/>
          <w:lang w:val="pt-PT"/>
        </w:rPr>
        <w:t xml:space="preserve"> e</w:t>
      </w:r>
      <w:r w:rsidRPr="00FC1EB8">
        <w:rPr>
          <w:rFonts w:ascii="Candara" w:eastAsia="Candara" w:hAnsi="Candara" w:cs="Candara"/>
          <w:sz w:val="18"/>
          <w:szCs w:val="18"/>
          <w:lang w:val="pt-PT"/>
        </w:rPr>
        <w:t>co</w:t>
      </w:r>
      <w:r w:rsidRPr="00FC1EB8">
        <w:rPr>
          <w:rFonts w:ascii="Candara" w:eastAsia="Candara" w:hAnsi="Candara" w:cs="Candara"/>
          <w:spacing w:val="1"/>
          <w:sz w:val="18"/>
          <w:szCs w:val="18"/>
          <w:lang w:val="pt-PT"/>
        </w:rPr>
        <w:t>n</w:t>
      </w:r>
      <w:r w:rsidRPr="00FC1EB8">
        <w:rPr>
          <w:rFonts w:ascii="Candara" w:eastAsia="Candara" w:hAnsi="Candara" w:cs="Candara"/>
          <w:sz w:val="18"/>
          <w:szCs w:val="18"/>
          <w:lang w:val="pt-PT"/>
        </w:rPr>
        <w:t>o</w:t>
      </w:r>
      <w:r w:rsidRPr="00FC1EB8">
        <w:rPr>
          <w:rFonts w:ascii="Candara" w:eastAsia="Candara" w:hAnsi="Candara" w:cs="Candara"/>
          <w:spacing w:val="-1"/>
          <w:sz w:val="18"/>
          <w:szCs w:val="18"/>
          <w:lang w:val="pt-PT"/>
        </w:rPr>
        <w:t>mi</w:t>
      </w:r>
      <w:r w:rsidRPr="00FC1EB8">
        <w:rPr>
          <w:rFonts w:ascii="Candara" w:eastAsia="Candara" w:hAnsi="Candara" w:cs="Candara"/>
          <w:sz w:val="18"/>
          <w:szCs w:val="18"/>
          <w:lang w:val="pt-PT"/>
        </w:rPr>
        <w:t>c nu</w:t>
      </w:r>
      <w:r w:rsidRPr="00FC1EB8">
        <w:rPr>
          <w:rFonts w:ascii="Candara" w:eastAsia="Candara" w:hAnsi="Candara" w:cs="Candara"/>
          <w:spacing w:val="-1"/>
          <w:sz w:val="18"/>
          <w:szCs w:val="18"/>
          <w:lang w:val="pt-PT"/>
        </w:rPr>
        <w:t xml:space="preserve"> es</w:t>
      </w:r>
      <w:r w:rsidRPr="00FC1EB8">
        <w:rPr>
          <w:rFonts w:ascii="Candara" w:eastAsia="Candara" w:hAnsi="Candara" w:cs="Candara"/>
          <w:sz w:val="18"/>
          <w:szCs w:val="18"/>
          <w:lang w:val="pt-PT"/>
        </w:rPr>
        <w:t>te</w:t>
      </w:r>
      <w:r w:rsidRPr="00FC1EB8">
        <w:rPr>
          <w:rFonts w:ascii="Candara" w:eastAsia="Candara" w:hAnsi="Candara" w:cs="Candara"/>
          <w:spacing w:val="1"/>
          <w:sz w:val="18"/>
          <w:szCs w:val="18"/>
          <w:lang w:val="pt-PT"/>
        </w:rPr>
        <w:t xml:space="preserve"> e</w:t>
      </w:r>
      <w:r w:rsidRPr="00FC1EB8">
        <w:rPr>
          <w:rFonts w:ascii="Candara" w:eastAsia="Candara" w:hAnsi="Candara" w:cs="Candara"/>
          <w:sz w:val="18"/>
          <w:szCs w:val="18"/>
          <w:lang w:val="pt-PT"/>
        </w:rPr>
        <w:t>x</w:t>
      </w:r>
      <w:r w:rsidRPr="00FC1EB8">
        <w:rPr>
          <w:rFonts w:ascii="Candara" w:eastAsia="Candara" w:hAnsi="Candara" w:cs="Candara"/>
          <w:spacing w:val="1"/>
          <w:sz w:val="18"/>
          <w:szCs w:val="18"/>
          <w:lang w:val="pt-PT"/>
        </w:rPr>
        <w:t>c</w:t>
      </w:r>
      <w:r w:rsidRPr="00FC1EB8">
        <w:rPr>
          <w:rFonts w:ascii="Candara" w:eastAsia="Candara" w:hAnsi="Candara" w:cs="Candara"/>
          <w:sz w:val="18"/>
          <w:szCs w:val="18"/>
          <w:lang w:val="pt-PT"/>
        </w:rPr>
        <w:t>l</w:t>
      </w:r>
      <w:r w:rsidRPr="00FC1EB8">
        <w:rPr>
          <w:rFonts w:ascii="Candara" w:eastAsia="Candara" w:hAnsi="Candara" w:cs="Candara"/>
          <w:spacing w:val="-1"/>
          <w:sz w:val="18"/>
          <w:szCs w:val="18"/>
          <w:lang w:val="pt-PT"/>
        </w:rPr>
        <w:t>u</w:t>
      </w:r>
      <w:r w:rsidRPr="00FC1EB8">
        <w:rPr>
          <w:rFonts w:ascii="Candara" w:eastAsia="Candara" w:hAnsi="Candara" w:cs="Candara"/>
          <w:sz w:val="18"/>
          <w:szCs w:val="18"/>
          <w:lang w:val="pt-PT"/>
        </w:rPr>
        <w:t>s</w:t>
      </w:r>
      <w:r w:rsidRPr="00FC1EB8">
        <w:rPr>
          <w:rFonts w:ascii="Candara" w:eastAsia="Candara" w:hAnsi="Candara" w:cs="Candara"/>
          <w:spacing w:val="-2"/>
          <w:sz w:val="18"/>
          <w:szCs w:val="18"/>
          <w:lang w:val="pt-PT"/>
        </w:rPr>
        <w:t xml:space="preserve"> </w:t>
      </w:r>
      <w:r w:rsidRPr="00FC1EB8">
        <w:rPr>
          <w:rFonts w:ascii="Candara" w:eastAsia="Candara" w:hAnsi="Candara" w:cs="Candara"/>
          <w:spacing w:val="-1"/>
          <w:sz w:val="18"/>
          <w:szCs w:val="18"/>
          <w:lang w:val="pt-PT"/>
        </w:rPr>
        <w:t>di</w:t>
      </w:r>
      <w:r w:rsidRPr="00FC1EB8">
        <w:rPr>
          <w:rFonts w:ascii="Candara" w:eastAsia="Candara" w:hAnsi="Candara" w:cs="Candara"/>
          <w:sz w:val="18"/>
          <w:szCs w:val="18"/>
          <w:lang w:val="pt-PT"/>
        </w:rPr>
        <w:t xml:space="preserve">n </w:t>
      </w:r>
      <w:r w:rsidRPr="00FC1EB8">
        <w:rPr>
          <w:rFonts w:ascii="Candara" w:eastAsia="Candara" w:hAnsi="Candara" w:cs="Candara"/>
          <w:spacing w:val="1"/>
          <w:sz w:val="18"/>
          <w:szCs w:val="18"/>
          <w:lang w:val="pt-PT"/>
        </w:rPr>
        <w:t>pr</w:t>
      </w:r>
      <w:r w:rsidRPr="00FC1EB8">
        <w:rPr>
          <w:rFonts w:ascii="Candara" w:eastAsia="Candara" w:hAnsi="Candara" w:cs="Candara"/>
          <w:sz w:val="18"/>
          <w:szCs w:val="18"/>
          <w:lang w:val="pt-PT"/>
        </w:rPr>
        <w:t>oc</w:t>
      </w:r>
      <w:r w:rsidRPr="00FC1EB8">
        <w:rPr>
          <w:rFonts w:ascii="Candara" w:eastAsia="Candara" w:hAnsi="Candara" w:cs="Candara"/>
          <w:spacing w:val="-1"/>
          <w:sz w:val="18"/>
          <w:szCs w:val="18"/>
          <w:lang w:val="pt-PT"/>
        </w:rPr>
        <w:t>ed</w:t>
      </w:r>
      <w:r w:rsidRPr="00FC1EB8">
        <w:rPr>
          <w:rFonts w:ascii="Candara" w:eastAsia="Candara" w:hAnsi="Candara" w:cs="Candara"/>
          <w:sz w:val="18"/>
          <w:szCs w:val="18"/>
          <w:lang w:val="pt-PT"/>
        </w:rPr>
        <w:t xml:space="preserve">ura </w:t>
      </w:r>
      <w:r w:rsidRPr="00FC1EB8">
        <w:rPr>
          <w:rFonts w:ascii="Candara" w:eastAsia="Candara" w:hAnsi="Candara" w:cs="Candara"/>
          <w:spacing w:val="2"/>
          <w:sz w:val="18"/>
          <w:szCs w:val="18"/>
          <w:lang w:val="pt-PT"/>
        </w:rPr>
        <w:t>d</w:t>
      </w:r>
      <w:r w:rsidRPr="00FC1EB8">
        <w:rPr>
          <w:rFonts w:ascii="Candara" w:eastAsia="Candara" w:hAnsi="Candara" w:cs="Candara"/>
          <w:sz w:val="18"/>
          <w:szCs w:val="18"/>
          <w:lang w:val="pt-PT"/>
        </w:rPr>
        <w:t>e</w:t>
      </w:r>
      <w:r w:rsidRPr="00FC1EB8">
        <w:rPr>
          <w:rFonts w:ascii="Candara" w:eastAsia="Candara" w:hAnsi="Candara" w:cs="Candara"/>
          <w:spacing w:val="-2"/>
          <w:sz w:val="18"/>
          <w:szCs w:val="18"/>
          <w:lang w:val="pt-PT"/>
        </w:rPr>
        <w:t xml:space="preserve"> </w:t>
      </w:r>
      <w:r w:rsidRPr="00FC1EB8">
        <w:rPr>
          <w:rFonts w:ascii="Candara" w:eastAsia="Candara" w:hAnsi="Candara" w:cs="Candara"/>
          <w:sz w:val="18"/>
          <w:szCs w:val="18"/>
          <w:lang w:val="pt-PT"/>
        </w:rPr>
        <w:t>at</w:t>
      </w:r>
      <w:r w:rsidRPr="00FC1EB8">
        <w:rPr>
          <w:rFonts w:ascii="Candara" w:eastAsia="Candara" w:hAnsi="Candara" w:cs="Candara"/>
          <w:spacing w:val="1"/>
          <w:sz w:val="18"/>
          <w:szCs w:val="18"/>
          <w:lang w:val="pt-PT"/>
        </w:rPr>
        <w:t>r</w:t>
      </w:r>
      <w:r w:rsidRPr="00FC1EB8">
        <w:rPr>
          <w:rFonts w:ascii="Candara" w:eastAsia="Candara" w:hAnsi="Candara" w:cs="Candara"/>
          <w:spacing w:val="-1"/>
          <w:sz w:val="18"/>
          <w:szCs w:val="18"/>
          <w:lang w:val="pt-PT"/>
        </w:rPr>
        <w:t>i</w:t>
      </w:r>
      <w:r w:rsidRPr="00FC1EB8">
        <w:rPr>
          <w:rFonts w:ascii="Candara" w:eastAsia="Candara" w:hAnsi="Candara" w:cs="Candara"/>
          <w:spacing w:val="1"/>
          <w:sz w:val="18"/>
          <w:szCs w:val="18"/>
          <w:lang w:val="pt-PT"/>
        </w:rPr>
        <w:t>b</w:t>
      </w:r>
      <w:r w:rsidRPr="00FC1EB8">
        <w:rPr>
          <w:rFonts w:ascii="Candara" w:eastAsia="Candara" w:hAnsi="Candara" w:cs="Candara"/>
          <w:sz w:val="18"/>
          <w:szCs w:val="18"/>
          <w:lang w:val="pt-PT"/>
        </w:rPr>
        <w:t>u</w:t>
      </w:r>
      <w:r w:rsidRPr="00FC1EB8">
        <w:rPr>
          <w:rFonts w:ascii="Candara" w:eastAsia="Candara" w:hAnsi="Candara" w:cs="Candara"/>
          <w:spacing w:val="-1"/>
          <w:sz w:val="18"/>
          <w:szCs w:val="18"/>
          <w:lang w:val="pt-PT"/>
        </w:rPr>
        <w:t>i</w:t>
      </w:r>
      <w:r w:rsidRPr="00FC1EB8">
        <w:rPr>
          <w:rFonts w:ascii="Candara" w:eastAsia="Candara" w:hAnsi="Candara" w:cs="Candara"/>
          <w:spacing w:val="1"/>
          <w:sz w:val="18"/>
          <w:szCs w:val="18"/>
          <w:lang w:val="pt-PT"/>
        </w:rPr>
        <w:t>r</w:t>
      </w:r>
      <w:r w:rsidRPr="00FC1EB8">
        <w:rPr>
          <w:rFonts w:ascii="Candara" w:eastAsia="Candara" w:hAnsi="Candara" w:cs="Candara"/>
          <w:sz w:val="18"/>
          <w:szCs w:val="18"/>
          <w:lang w:val="pt-PT"/>
        </w:rPr>
        <w:t>e</w:t>
      </w:r>
      <w:r w:rsidRPr="00FC1EB8">
        <w:rPr>
          <w:rFonts w:ascii="Candara" w:eastAsia="Candara" w:hAnsi="Candara" w:cs="Candara"/>
          <w:spacing w:val="1"/>
          <w:sz w:val="18"/>
          <w:szCs w:val="18"/>
          <w:lang w:val="pt-PT"/>
        </w:rPr>
        <w:t xml:space="preserve"> </w:t>
      </w:r>
      <w:r w:rsidRPr="00FC1EB8">
        <w:rPr>
          <w:rFonts w:ascii="Candara" w:eastAsia="Candara" w:hAnsi="Candara" w:cs="Candara"/>
          <w:spacing w:val="-1"/>
          <w:sz w:val="18"/>
          <w:szCs w:val="18"/>
          <w:lang w:val="pt-PT"/>
        </w:rPr>
        <w:t>d</w:t>
      </w:r>
      <w:r w:rsidRPr="00FC1EB8">
        <w:rPr>
          <w:rFonts w:ascii="Candara" w:eastAsia="Candara" w:hAnsi="Candara" w:cs="Candara"/>
          <w:sz w:val="18"/>
          <w:szCs w:val="18"/>
          <w:lang w:val="pt-PT"/>
        </w:rPr>
        <w:t>a</w:t>
      </w:r>
      <w:r w:rsidRPr="00FC1EB8">
        <w:rPr>
          <w:rFonts w:ascii="Candara" w:eastAsia="Candara" w:hAnsi="Candara" w:cs="Candara"/>
          <w:spacing w:val="1"/>
          <w:sz w:val="18"/>
          <w:szCs w:val="18"/>
          <w:lang w:val="pt-PT"/>
        </w:rPr>
        <w:t>c</w:t>
      </w:r>
      <w:r w:rsidRPr="00FC1EB8">
        <w:rPr>
          <w:rFonts w:ascii="Candara" w:eastAsia="Candara" w:hAnsi="Candara" w:cs="Candara"/>
          <w:sz w:val="18"/>
          <w:szCs w:val="18"/>
          <w:lang w:val="pt-PT"/>
        </w:rPr>
        <w:t>ă:</w:t>
      </w:r>
    </w:p>
    <w:p w14:paraId="3F6AC7FF" w14:textId="77777777" w:rsidR="0017755A" w:rsidRPr="00FC1EB8" w:rsidRDefault="00140DA9">
      <w:pPr>
        <w:tabs>
          <w:tab w:val="left" w:pos="1100"/>
        </w:tabs>
        <w:spacing w:before="2"/>
        <w:ind w:left="1120" w:right="302" w:hanging="360"/>
        <w:jc w:val="both"/>
        <w:rPr>
          <w:rFonts w:ascii="Candara" w:eastAsia="Candara" w:hAnsi="Candara" w:cs="Candara"/>
          <w:sz w:val="18"/>
          <w:szCs w:val="18"/>
          <w:lang w:val="pt-PT"/>
        </w:rPr>
      </w:pPr>
      <w:r w:rsidRPr="00FC1EB8">
        <w:rPr>
          <w:rFonts w:ascii="Candara" w:eastAsia="Candara" w:hAnsi="Candara" w:cs="Candara"/>
          <w:spacing w:val="-1"/>
          <w:sz w:val="18"/>
          <w:szCs w:val="18"/>
          <w:lang w:val="pt-PT"/>
        </w:rPr>
        <w:t>1</w:t>
      </w:r>
      <w:r w:rsidRPr="00FC1EB8">
        <w:rPr>
          <w:rFonts w:ascii="Candara" w:eastAsia="Candara" w:hAnsi="Candara" w:cs="Candara"/>
          <w:sz w:val="18"/>
          <w:szCs w:val="18"/>
          <w:lang w:val="pt-PT"/>
        </w:rPr>
        <w:t>.</w:t>
      </w:r>
      <w:r w:rsidRPr="00FC1EB8">
        <w:rPr>
          <w:rFonts w:ascii="Candara" w:eastAsia="Candara" w:hAnsi="Candara" w:cs="Candara"/>
          <w:sz w:val="18"/>
          <w:szCs w:val="18"/>
          <w:lang w:val="pt-PT"/>
        </w:rPr>
        <w:tab/>
        <w:t>a</w:t>
      </w:r>
      <w:r w:rsidRPr="00FC1EB8">
        <w:rPr>
          <w:rFonts w:ascii="Candara" w:eastAsia="Candara" w:hAnsi="Candara" w:cs="Candara"/>
          <w:spacing w:val="1"/>
          <w:sz w:val="18"/>
          <w:szCs w:val="18"/>
          <w:lang w:val="pt-PT"/>
        </w:rPr>
        <w:t>n</w:t>
      </w:r>
      <w:r w:rsidRPr="00FC1EB8">
        <w:rPr>
          <w:rFonts w:ascii="Candara" w:eastAsia="Candara" w:hAnsi="Candara" w:cs="Candara"/>
          <w:sz w:val="18"/>
          <w:szCs w:val="18"/>
          <w:lang w:val="pt-PT"/>
        </w:rPr>
        <w:t>t</w:t>
      </w:r>
      <w:r w:rsidRPr="00FC1EB8">
        <w:rPr>
          <w:rFonts w:ascii="Candara" w:eastAsia="Candara" w:hAnsi="Candara" w:cs="Candara"/>
          <w:spacing w:val="-1"/>
          <w:sz w:val="18"/>
          <w:szCs w:val="18"/>
          <w:lang w:val="pt-PT"/>
        </w:rPr>
        <w:t>e</w:t>
      </w:r>
      <w:r w:rsidRPr="00FC1EB8">
        <w:rPr>
          <w:rFonts w:ascii="Candara" w:eastAsia="Candara" w:hAnsi="Candara" w:cs="Candara"/>
          <w:spacing w:val="1"/>
          <w:sz w:val="18"/>
          <w:szCs w:val="18"/>
          <w:lang w:val="pt-PT"/>
        </w:rPr>
        <w:t>r</w:t>
      </w:r>
      <w:r w:rsidRPr="00FC1EB8">
        <w:rPr>
          <w:rFonts w:ascii="Candara" w:eastAsia="Candara" w:hAnsi="Candara" w:cs="Candara"/>
          <w:spacing w:val="-1"/>
          <w:sz w:val="18"/>
          <w:szCs w:val="18"/>
          <w:lang w:val="pt-PT"/>
        </w:rPr>
        <w:t>i</w:t>
      </w:r>
      <w:r w:rsidRPr="00FC1EB8">
        <w:rPr>
          <w:rFonts w:ascii="Candara" w:eastAsia="Candara" w:hAnsi="Candara" w:cs="Candara"/>
          <w:sz w:val="18"/>
          <w:szCs w:val="18"/>
          <w:lang w:val="pt-PT"/>
        </w:rPr>
        <w:t>or</w:t>
      </w:r>
      <w:r w:rsidRPr="00FC1EB8">
        <w:rPr>
          <w:rFonts w:ascii="Candara" w:eastAsia="Candara" w:hAnsi="Candara" w:cs="Candara"/>
          <w:spacing w:val="17"/>
          <w:sz w:val="18"/>
          <w:szCs w:val="18"/>
          <w:lang w:val="pt-PT"/>
        </w:rPr>
        <w:t xml:space="preserve"> </w:t>
      </w:r>
      <w:r w:rsidRPr="00FC1EB8">
        <w:rPr>
          <w:rFonts w:ascii="Candara" w:eastAsia="Candara" w:hAnsi="Candara" w:cs="Candara"/>
          <w:spacing w:val="-1"/>
          <w:sz w:val="18"/>
          <w:szCs w:val="18"/>
          <w:lang w:val="pt-PT"/>
        </w:rPr>
        <w:t>de</w:t>
      </w:r>
      <w:r w:rsidRPr="00FC1EB8">
        <w:rPr>
          <w:rFonts w:ascii="Candara" w:eastAsia="Candara" w:hAnsi="Candara" w:cs="Candara"/>
          <w:sz w:val="18"/>
          <w:szCs w:val="18"/>
          <w:lang w:val="pt-PT"/>
        </w:rPr>
        <w:t>c</w:t>
      </w:r>
      <w:r w:rsidRPr="00FC1EB8">
        <w:rPr>
          <w:rFonts w:ascii="Candara" w:eastAsia="Candara" w:hAnsi="Candara" w:cs="Candara"/>
          <w:spacing w:val="-1"/>
          <w:sz w:val="18"/>
          <w:szCs w:val="18"/>
          <w:lang w:val="pt-PT"/>
        </w:rPr>
        <w:t>i</w:t>
      </w:r>
      <w:r w:rsidRPr="00FC1EB8">
        <w:rPr>
          <w:rFonts w:ascii="Candara" w:eastAsia="Candara" w:hAnsi="Candara" w:cs="Candara"/>
          <w:sz w:val="18"/>
          <w:szCs w:val="18"/>
          <w:lang w:val="pt-PT"/>
        </w:rPr>
        <w:t>z</w:t>
      </w:r>
      <w:r w:rsidRPr="00FC1EB8">
        <w:rPr>
          <w:rFonts w:ascii="Candara" w:eastAsia="Candara" w:hAnsi="Candara" w:cs="Candara"/>
          <w:spacing w:val="-1"/>
          <w:sz w:val="18"/>
          <w:szCs w:val="18"/>
          <w:lang w:val="pt-PT"/>
        </w:rPr>
        <w:t>ie</w:t>
      </w:r>
      <w:r w:rsidRPr="00FC1EB8">
        <w:rPr>
          <w:rFonts w:ascii="Candara" w:eastAsia="Candara" w:hAnsi="Candara" w:cs="Candara"/>
          <w:sz w:val="18"/>
          <w:szCs w:val="18"/>
          <w:lang w:val="pt-PT"/>
        </w:rPr>
        <w:t>i</w:t>
      </w:r>
      <w:r w:rsidRPr="00FC1EB8">
        <w:rPr>
          <w:rFonts w:ascii="Candara" w:eastAsia="Candara" w:hAnsi="Candara" w:cs="Candara"/>
          <w:spacing w:val="18"/>
          <w:sz w:val="18"/>
          <w:szCs w:val="18"/>
          <w:lang w:val="pt-PT"/>
        </w:rPr>
        <w:t xml:space="preserve"> </w:t>
      </w:r>
      <w:r w:rsidRPr="00FC1EB8">
        <w:rPr>
          <w:rFonts w:ascii="Candara" w:eastAsia="Candara" w:hAnsi="Candara" w:cs="Candara"/>
          <w:spacing w:val="-1"/>
          <w:sz w:val="18"/>
          <w:szCs w:val="18"/>
          <w:lang w:val="pt-PT"/>
        </w:rPr>
        <w:t>d</w:t>
      </w:r>
      <w:r w:rsidRPr="00FC1EB8">
        <w:rPr>
          <w:rFonts w:ascii="Candara" w:eastAsia="Candara" w:hAnsi="Candara" w:cs="Candara"/>
          <w:sz w:val="18"/>
          <w:szCs w:val="18"/>
          <w:lang w:val="pt-PT"/>
        </w:rPr>
        <w:t>e</w:t>
      </w:r>
      <w:r w:rsidRPr="00FC1EB8">
        <w:rPr>
          <w:rFonts w:ascii="Candara" w:eastAsia="Candara" w:hAnsi="Candara" w:cs="Candara"/>
          <w:spacing w:val="17"/>
          <w:sz w:val="18"/>
          <w:szCs w:val="18"/>
          <w:lang w:val="pt-PT"/>
        </w:rPr>
        <w:t xml:space="preserve"> </w:t>
      </w:r>
      <w:r w:rsidRPr="00FC1EB8">
        <w:rPr>
          <w:rFonts w:ascii="Candara" w:eastAsia="Candara" w:hAnsi="Candara" w:cs="Candara"/>
          <w:spacing w:val="-1"/>
          <w:sz w:val="18"/>
          <w:szCs w:val="18"/>
          <w:lang w:val="pt-PT"/>
        </w:rPr>
        <w:t>e</w:t>
      </w:r>
      <w:r w:rsidRPr="00FC1EB8">
        <w:rPr>
          <w:rFonts w:ascii="Candara" w:eastAsia="Candara" w:hAnsi="Candara" w:cs="Candara"/>
          <w:sz w:val="18"/>
          <w:szCs w:val="18"/>
          <w:lang w:val="pt-PT"/>
        </w:rPr>
        <w:t>x</w:t>
      </w:r>
      <w:r w:rsidRPr="00FC1EB8">
        <w:rPr>
          <w:rFonts w:ascii="Candara" w:eastAsia="Candara" w:hAnsi="Candara" w:cs="Candara"/>
          <w:spacing w:val="1"/>
          <w:sz w:val="18"/>
          <w:szCs w:val="18"/>
          <w:lang w:val="pt-PT"/>
        </w:rPr>
        <w:t>c</w:t>
      </w:r>
      <w:r w:rsidRPr="00FC1EB8">
        <w:rPr>
          <w:rFonts w:ascii="Candara" w:eastAsia="Candara" w:hAnsi="Candara" w:cs="Candara"/>
          <w:sz w:val="18"/>
          <w:szCs w:val="18"/>
          <w:lang w:val="pt-PT"/>
        </w:rPr>
        <w:t>l</w:t>
      </w:r>
      <w:r w:rsidRPr="00FC1EB8">
        <w:rPr>
          <w:rFonts w:ascii="Candara" w:eastAsia="Candara" w:hAnsi="Candara" w:cs="Candara"/>
          <w:spacing w:val="-1"/>
          <w:sz w:val="18"/>
          <w:szCs w:val="18"/>
          <w:lang w:val="pt-PT"/>
        </w:rPr>
        <w:t>ude</w:t>
      </w:r>
      <w:r w:rsidRPr="00FC1EB8">
        <w:rPr>
          <w:rFonts w:ascii="Candara" w:eastAsia="Candara" w:hAnsi="Candara" w:cs="Candara"/>
          <w:spacing w:val="1"/>
          <w:sz w:val="18"/>
          <w:szCs w:val="18"/>
          <w:lang w:val="pt-PT"/>
        </w:rPr>
        <w:t>r</w:t>
      </w:r>
      <w:r w:rsidRPr="00FC1EB8">
        <w:rPr>
          <w:rFonts w:ascii="Candara" w:eastAsia="Candara" w:hAnsi="Candara" w:cs="Candara"/>
          <w:spacing w:val="-1"/>
          <w:sz w:val="18"/>
          <w:szCs w:val="18"/>
          <w:lang w:val="pt-PT"/>
        </w:rPr>
        <w:t>e</w:t>
      </w:r>
      <w:r w:rsidRPr="00FC1EB8">
        <w:rPr>
          <w:rFonts w:ascii="Candara" w:eastAsia="Candara" w:hAnsi="Candara" w:cs="Candara"/>
          <w:sz w:val="18"/>
          <w:szCs w:val="18"/>
          <w:lang w:val="pt-PT"/>
        </w:rPr>
        <w:t>,</w:t>
      </w:r>
      <w:r w:rsidRPr="00FC1EB8">
        <w:rPr>
          <w:rFonts w:ascii="Candara" w:eastAsia="Candara" w:hAnsi="Candara" w:cs="Candara"/>
          <w:spacing w:val="19"/>
          <w:sz w:val="18"/>
          <w:szCs w:val="18"/>
          <w:lang w:val="pt-PT"/>
        </w:rPr>
        <w:t xml:space="preserve"> </w:t>
      </w:r>
      <w:r w:rsidRPr="00FC1EB8">
        <w:rPr>
          <w:rFonts w:ascii="Candara" w:eastAsia="Candara" w:hAnsi="Candara" w:cs="Candara"/>
          <w:spacing w:val="1"/>
          <w:sz w:val="18"/>
          <w:szCs w:val="18"/>
          <w:lang w:val="pt-PT"/>
        </w:rPr>
        <w:t>î</w:t>
      </w:r>
      <w:r w:rsidRPr="00FC1EB8">
        <w:rPr>
          <w:rFonts w:ascii="Candara" w:eastAsia="Candara" w:hAnsi="Candara" w:cs="Candara"/>
          <w:spacing w:val="-1"/>
          <w:sz w:val="18"/>
          <w:szCs w:val="18"/>
          <w:lang w:val="pt-PT"/>
        </w:rPr>
        <w:t>ş</w:t>
      </w:r>
      <w:r w:rsidRPr="00FC1EB8">
        <w:rPr>
          <w:rFonts w:ascii="Candara" w:eastAsia="Candara" w:hAnsi="Candara" w:cs="Candara"/>
          <w:sz w:val="18"/>
          <w:szCs w:val="18"/>
          <w:lang w:val="pt-PT"/>
        </w:rPr>
        <w:t>i</w:t>
      </w:r>
      <w:r w:rsidRPr="00FC1EB8">
        <w:rPr>
          <w:rFonts w:ascii="Candara" w:eastAsia="Candara" w:hAnsi="Candara" w:cs="Candara"/>
          <w:spacing w:val="15"/>
          <w:sz w:val="18"/>
          <w:szCs w:val="18"/>
          <w:lang w:val="pt-PT"/>
        </w:rPr>
        <w:t xml:space="preserve"> </w:t>
      </w:r>
      <w:r w:rsidRPr="00FC1EB8">
        <w:rPr>
          <w:rFonts w:ascii="Candara" w:eastAsia="Candara" w:hAnsi="Candara" w:cs="Candara"/>
          <w:spacing w:val="-1"/>
          <w:sz w:val="18"/>
          <w:szCs w:val="18"/>
          <w:lang w:val="pt-PT"/>
        </w:rPr>
        <w:t>î</w:t>
      </w:r>
      <w:r w:rsidRPr="00FC1EB8">
        <w:rPr>
          <w:rFonts w:ascii="Candara" w:eastAsia="Candara" w:hAnsi="Candara" w:cs="Candara"/>
          <w:spacing w:val="1"/>
          <w:sz w:val="18"/>
          <w:szCs w:val="18"/>
          <w:lang w:val="pt-PT"/>
        </w:rPr>
        <w:t>n</w:t>
      </w:r>
      <w:r w:rsidRPr="00FC1EB8">
        <w:rPr>
          <w:rFonts w:ascii="Candara" w:eastAsia="Candara" w:hAnsi="Candara" w:cs="Candara"/>
          <w:spacing w:val="-1"/>
          <w:sz w:val="18"/>
          <w:szCs w:val="18"/>
          <w:lang w:val="pt-PT"/>
        </w:rPr>
        <w:t>de</w:t>
      </w:r>
      <w:r w:rsidRPr="00FC1EB8">
        <w:rPr>
          <w:rFonts w:ascii="Candara" w:eastAsia="Candara" w:hAnsi="Candara" w:cs="Candara"/>
          <w:spacing w:val="1"/>
          <w:sz w:val="18"/>
          <w:szCs w:val="18"/>
          <w:lang w:val="pt-PT"/>
        </w:rPr>
        <w:t>p</w:t>
      </w:r>
      <w:r w:rsidRPr="00FC1EB8">
        <w:rPr>
          <w:rFonts w:ascii="Candara" w:eastAsia="Candara" w:hAnsi="Candara" w:cs="Candara"/>
          <w:spacing w:val="2"/>
          <w:sz w:val="18"/>
          <w:szCs w:val="18"/>
          <w:lang w:val="pt-PT"/>
        </w:rPr>
        <w:t>l</w:t>
      </w:r>
      <w:r w:rsidRPr="00FC1EB8">
        <w:rPr>
          <w:rFonts w:ascii="Candara" w:eastAsia="Candara" w:hAnsi="Candara" w:cs="Candara"/>
          <w:spacing w:val="-1"/>
          <w:sz w:val="18"/>
          <w:szCs w:val="18"/>
          <w:lang w:val="pt-PT"/>
        </w:rPr>
        <w:t>i</w:t>
      </w:r>
      <w:r w:rsidRPr="00FC1EB8">
        <w:rPr>
          <w:rFonts w:ascii="Candara" w:eastAsia="Candara" w:hAnsi="Candara" w:cs="Candara"/>
          <w:spacing w:val="1"/>
          <w:sz w:val="18"/>
          <w:szCs w:val="18"/>
          <w:lang w:val="pt-PT"/>
        </w:rPr>
        <w:t>n</w:t>
      </w:r>
      <w:r w:rsidRPr="00FC1EB8">
        <w:rPr>
          <w:rFonts w:ascii="Candara" w:eastAsia="Candara" w:hAnsi="Candara" w:cs="Candara"/>
          <w:spacing w:val="-1"/>
          <w:sz w:val="18"/>
          <w:szCs w:val="18"/>
          <w:lang w:val="pt-PT"/>
        </w:rPr>
        <w:t>eş</w:t>
      </w:r>
      <w:r w:rsidRPr="00FC1EB8">
        <w:rPr>
          <w:rFonts w:ascii="Candara" w:eastAsia="Candara" w:hAnsi="Candara" w:cs="Candara"/>
          <w:spacing w:val="2"/>
          <w:sz w:val="18"/>
          <w:szCs w:val="18"/>
          <w:lang w:val="pt-PT"/>
        </w:rPr>
        <w:t>t</w:t>
      </w:r>
      <w:r w:rsidRPr="00FC1EB8">
        <w:rPr>
          <w:rFonts w:ascii="Candara" w:eastAsia="Candara" w:hAnsi="Candara" w:cs="Candara"/>
          <w:sz w:val="18"/>
          <w:szCs w:val="18"/>
          <w:lang w:val="pt-PT"/>
        </w:rPr>
        <w:t>e</w:t>
      </w:r>
      <w:r w:rsidRPr="00FC1EB8">
        <w:rPr>
          <w:rFonts w:ascii="Candara" w:eastAsia="Candara" w:hAnsi="Candara" w:cs="Candara"/>
          <w:spacing w:val="15"/>
          <w:sz w:val="18"/>
          <w:szCs w:val="18"/>
          <w:lang w:val="pt-PT"/>
        </w:rPr>
        <w:t xml:space="preserve"> </w:t>
      </w:r>
      <w:r w:rsidRPr="00FC1EB8">
        <w:rPr>
          <w:rFonts w:ascii="Candara" w:eastAsia="Candara" w:hAnsi="Candara" w:cs="Candara"/>
          <w:sz w:val="18"/>
          <w:szCs w:val="18"/>
          <w:lang w:val="pt-PT"/>
        </w:rPr>
        <w:t>o</w:t>
      </w:r>
      <w:r w:rsidRPr="00FC1EB8">
        <w:rPr>
          <w:rFonts w:ascii="Candara" w:eastAsia="Candara" w:hAnsi="Candara" w:cs="Candara"/>
          <w:spacing w:val="1"/>
          <w:sz w:val="18"/>
          <w:szCs w:val="18"/>
          <w:lang w:val="pt-PT"/>
        </w:rPr>
        <w:t>b</w:t>
      </w:r>
      <w:r w:rsidRPr="00FC1EB8">
        <w:rPr>
          <w:rFonts w:ascii="Candara" w:eastAsia="Candara" w:hAnsi="Candara" w:cs="Candara"/>
          <w:sz w:val="18"/>
          <w:szCs w:val="18"/>
          <w:lang w:val="pt-PT"/>
        </w:rPr>
        <w:t>l</w:t>
      </w:r>
      <w:r w:rsidRPr="00FC1EB8">
        <w:rPr>
          <w:rFonts w:ascii="Candara" w:eastAsia="Candara" w:hAnsi="Candara" w:cs="Candara"/>
          <w:spacing w:val="-1"/>
          <w:sz w:val="18"/>
          <w:szCs w:val="18"/>
          <w:lang w:val="pt-PT"/>
        </w:rPr>
        <w:t>ig</w:t>
      </w:r>
      <w:r w:rsidRPr="00FC1EB8">
        <w:rPr>
          <w:rFonts w:ascii="Candara" w:eastAsia="Candara" w:hAnsi="Candara" w:cs="Candara"/>
          <w:sz w:val="18"/>
          <w:szCs w:val="18"/>
          <w:lang w:val="pt-PT"/>
        </w:rPr>
        <w:t>aţ</w:t>
      </w:r>
      <w:r w:rsidRPr="00FC1EB8">
        <w:rPr>
          <w:rFonts w:ascii="Candara" w:eastAsia="Candara" w:hAnsi="Candara" w:cs="Candara"/>
          <w:spacing w:val="-1"/>
          <w:sz w:val="18"/>
          <w:szCs w:val="18"/>
          <w:lang w:val="pt-PT"/>
        </w:rPr>
        <w:t>i</w:t>
      </w:r>
      <w:r w:rsidRPr="00FC1EB8">
        <w:rPr>
          <w:rFonts w:ascii="Candara" w:eastAsia="Candara" w:hAnsi="Candara" w:cs="Candara"/>
          <w:spacing w:val="1"/>
          <w:sz w:val="18"/>
          <w:szCs w:val="18"/>
          <w:lang w:val="pt-PT"/>
        </w:rPr>
        <w:t>i</w:t>
      </w:r>
      <w:r w:rsidRPr="00FC1EB8">
        <w:rPr>
          <w:rFonts w:ascii="Candara" w:eastAsia="Candara" w:hAnsi="Candara" w:cs="Candara"/>
          <w:sz w:val="18"/>
          <w:szCs w:val="18"/>
          <w:lang w:val="pt-PT"/>
        </w:rPr>
        <w:t>le</w:t>
      </w:r>
      <w:r w:rsidRPr="00FC1EB8">
        <w:rPr>
          <w:rFonts w:ascii="Candara" w:eastAsia="Candara" w:hAnsi="Candara" w:cs="Candara"/>
          <w:spacing w:val="15"/>
          <w:sz w:val="18"/>
          <w:szCs w:val="18"/>
          <w:lang w:val="pt-PT"/>
        </w:rPr>
        <w:t xml:space="preserve"> </w:t>
      </w:r>
      <w:r w:rsidRPr="00FC1EB8">
        <w:rPr>
          <w:rFonts w:ascii="Candara" w:eastAsia="Candara" w:hAnsi="Candara" w:cs="Candara"/>
          <w:spacing w:val="1"/>
          <w:sz w:val="18"/>
          <w:szCs w:val="18"/>
          <w:lang w:val="pt-PT"/>
        </w:rPr>
        <w:t>pr</w:t>
      </w:r>
      <w:r w:rsidRPr="00FC1EB8">
        <w:rPr>
          <w:rFonts w:ascii="Candara" w:eastAsia="Candara" w:hAnsi="Candara" w:cs="Candara"/>
          <w:spacing w:val="-1"/>
          <w:sz w:val="18"/>
          <w:szCs w:val="18"/>
          <w:lang w:val="pt-PT"/>
        </w:rPr>
        <w:t>i</w:t>
      </w:r>
      <w:r w:rsidRPr="00FC1EB8">
        <w:rPr>
          <w:rFonts w:ascii="Candara" w:eastAsia="Candara" w:hAnsi="Candara" w:cs="Candara"/>
          <w:sz w:val="18"/>
          <w:szCs w:val="18"/>
          <w:lang w:val="pt-PT"/>
        </w:rPr>
        <w:t>n</w:t>
      </w:r>
      <w:r w:rsidRPr="00FC1EB8">
        <w:rPr>
          <w:rFonts w:ascii="Candara" w:eastAsia="Candara" w:hAnsi="Candara" w:cs="Candara"/>
          <w:spacing w:val="17"/>
          <w:sz w:val="18"/>
          <w:szCs w:val="18"/>
          <w:lang w:val="pt-PT"/>
        </w:rPr>
        <w:t xml:space="preserve"> </w:t>
      </w:r>
      <w:r w:rsidRPr="00FC1EB8">
        <w:rPr>
          <w:rFonts w:ascii="Candara" w:eastAsia="Candara" w:hAnsi="Candara" w:cs="Candara"/>
          <w:spacing w:val="1"/>
          <w:sz w:val="18"/>
          <w:szCs w:val="18"/>
          <w:lang w:val="pt-PT"/>
        </w:rPr>
        <w:t>p</w:t>
      </w:r>
      <w:r w:rsidRPr="00FC1EB8">
        <w:rPr>
          <w:rFonts w:ascii="Candara" w:eastAsia="Candara" w:hAnsi="Candara" w:cs="Candara"/>
          <w:sz w:val="18"/>
          <w:szCs w:val="18"/>
          <w:lang w:val="pt-PT"/>
        </w:rPr>
        <w:t>lata</w:t>
      </w:r>
      <w:r w:rsidRPr="00FC1EB8">
        <w:rPr>
          <w:rFonts w:ascii="Candara" w:eastAsia="Candara" w:hAnsi="Candara" w:cs="Candara"/>
          <w:spacing w:val="17"/>
          <w:sz w:val="18"/>
          <w:szCs w:val="18"/>
          <w:lang w:val="pt-PT"/>
        </w:rPr>
        <w:t xml:space="preserve"> </w:t>
      </w:r>
      <w:r w:rsidRPr="00FC1EB8">
        <w:rPr>
          <w:rFonts w:ascii="Candara" w:eastAsia="Candara" w:hAnsi="Candara" w:cs="Candara"/>
          <w:spacing w:val="-1"/>
          <w:sz w:val="18"/>
          <w:szCs w:val="18"/>
          <w:lang w:val="pt-PT"/>
        </w:rPr>
        <w:t>im</w:t>
      </w:r>
      <w:r w:rsidRPr="00FC1EB8">
        <w:rPr>
          <w:rFonts w:ascii="Candara" w:eastAsia="Candara" w:hAnsi="Candara" w:cs="Candara"/>
          <w:spacing w:val="1"/>
          <w:sz w:val="18"/>
          <w:szCs w:val="18"/>
          <w:lang w:val="pt-PT"/>
        </w:rPr>
        <w:t>p</w:t>
      </w:r>
      <w:r w:rsidRPr="00FC1EB8">
        <w:rPr>
          <w:rFonts w:ascii="Candara" w:eastAsia="Candara" w:hAnsi="Candara" w:cs="Candara"/>
          <w:sz w:val="18"/>
          <w:szCs w:val="18"/>
          <w:lang w:val="pt-PT"/>
        </w:rPr>
        <w:t>oz</w:t>
      </w:r>
      <w:r w:rsidRPr="00FC1EB8">
        <w:rPr>
          <w:rFonts w:ascii="Candara" w:eastAsia="Candara" w:hAnsi="Candara" w:cs="Candara"/>
          <w:spacing w:val="-1"/>
          <w:sz w:val="18"/>
          <w:szCs w:val="18"/>
          <w:lang w:val="pt-PT"/>
        </w:rPr>
        <w:t>i</w:t>
      </w:r>
      <w:r w:rsidRPr="00FC1EB8">
        <w:rPr>
          <w:rFonts w:ascii="Candara" w:eastAsia="Candara" w:hAnsi="Candara" w:cs="Candara"/>
          <w:sz w:val="18"/>
          <w:szCs w:val="18"/>
          <w:lang w:val="pt-PT"/>
        </w:rPr>
        <w:t>t</w:t>
      </w:r>
      <w:r w:rsidRPr="00FC1EB8">
        <w:rPr>
          <w:rFonts w:ascii="Candara" w:eastAsia="Candara" w:hAnsi="Candara" w:cs="Candara"/>
          <w:spacing w:val="-1"/>
          <w:sz w:val="18"/>
          <w:szCs w:val="18"/>
          <w:lang w:val="pt-PT"/>
        </w:rPr>
        <w:t>e</w:t>
      </w:r>
      <w:r w:rsidRPr="00FC1EB8">
        <w:rPr>
          <w:rFonts w:ascii="Candara" w:eastAsia="Candara" w:hAnsi="Candara" w:cs="Candara"/>
          <w:sz w:val="18"/>
          <w:szCs w:val="18"/>
          <w:lang w:val="pt-PT"/>
        </w:rPr>
        <w:t>lo</w:t>
      </w:r>
      <w:r w:rsidRPr="00FC1EB8">
        <w:rPr>
          <w:rFonts w:ascii="Candara" w:eastAsia="Candara" w:hAnsi="Candara" w:cs="Candara"/>
          <w:spacing w:val="1"/>
          <w:sz w:val="18"/>
          <w:szCs w:val="18"/>
          <w:lang w:val="pt-PT"/>
        </w:rPr>
        <w:t>r</w:t>
      </w:r>
      <w:r w:rsidRPr="00FC1EB8">
        <w:rPr>
          <w:rFonts w:ascii="Candara" w:eastAsia="Candara" w:hAnsi="Candara" w:cs="Candara"/>
          <w:sz w:val="18"/>
          <w:szCs w:val="18"/>
          <w:lang w:val="pt-PT"/>
        </w:rPr>
        <w:t>,</w:t>
      </w:r>
      <w:r w:rsidRPr="00FC1EB8">
        <w:rPr>
          <w:rFonts w:ascii="Candara" w:eastAsia="Candara" w:hAnsi="Candara" w:cs="Candara"/>
          <w:spacing w:val="16"/>
          <w:sz w:val="18"/>
          <w:szCs w:val="18"/>
          <w:lang w:val="pt-PT"/>
        </w:rPr>
        <w:t xml:space="preserve"> </w:t>
      </w:r>
      <w:r w:rsidRPr="00FC1EB8">
        <w:rPr>
          <w:rFonts w:ascii="Candara" w:eastAsia="Candara" w:hAnsi="Candara" w:cs="Candara"/>
          <w:sz w:val="18"/>
          <w:szCs w:val="18"/>
          <w:lang w:val="pt-PT"/>
        </w:rPr>
        <w:t>tax</w:t>
      </w:r>
      <w:r w:rsidRPr="00FC1EB8">
        <w:rPr>
          <w:rFonts w:ascii="Candara" w:eastAsia="Candara" w:hAnsi="Candara" w:cs="Candara"/>
          <w:spacing w:val="-1"/>
          <w:sz w:val="18"/>
          <w:szCs w:val="18"/>
          <w:lang w:val="pt-PT"/>
        </w:rPr>
        <w:t>e</w:t>
      </w:r>
      <w:r w:rsidRPr="00FC1EB8">
        <w:rPr>
          <w:rFonts w:ascii="Candara" w:eastAsia="Candara" w:hAnsi="Candara" w:cs="Candara"/>
          <w:sz w:val="18"/>
          <w:szCs w:val="18"/>
          <w:lang w:val="pt-PT"/>
        </w:rPr>
        <w:t>lor</w:t>
      </w:r>
      <w:r w:rsidRPr="00FC1EB8">
        <w:rPr>
          <w:rFonts w:ascii="Candara" w:eastAsia="Candara" w:hAnsi="Candara" w:cs="Candara"/>
          <w:spacing w:val="17"/>
          <w:sz w:val="18"/>
          <w:szCs w:val="18"/>
          <w:lang w:val="pt-PT"/>
        </w:rPr>
        <w:t xml:space="preserve"> </w:t>
      </w:r>
      <w:r w:rsidRPr="00FC1EB8">
        <w:rPr>
          <w:rFonts w:ascii="Candara" w:eastAsia="Candara" w:hAnsi="Candara" w:cs="Candara"/>
          <w:spacing w:val="-1"/>
          <w:sz w:val="18"/>
          <w:szCs w:val="18"/>
          <w:lang w:val="pt-PT"/>
        </w:rPr>
        <w:t>s</w:t>
      </w:r>
      <w:r w:rsidRPr="00FC1EB8">
        <w:rPr>
          <w:rFonts w:ascii="Candara" w:eastAsia="Candara" w:hAnsi="Candara" w:cs="Candara"/>
          <w:sz w:val="18"/>
          <w:szCs w:val="18"/>
          <w:lang w:val="pt-PT"/>
        </w:rPr>
        <w:t>au</w:t>
      </w:r>
      <w:r w:rsidRPr="00FC1EB8">
        <w:rPr>
          <w:rFonts w:ascii="Candara" w:eastAsia="Candara" w:hAnsi="Candara" w:cs="Candara"/>
          <w:spacing w:val="16"/>
          <w:sz w:val="18"/>
          <w:szCs w:val="18"/>
          <w:lang w:val="pt-PT"/>
        </w:rPr>
        <w:t xml:space="preserve"> </w:t>
      </w:r>
      <w:r w:rsidRPr="00FC1EB8">
        <w:rPr>
          <w:rFonts w:ascii="Candara" w:eastAsia="Candara" w:hAnsi="Candara" w:cs="Candara"/>
          <w:sz w:val="18"/>
          <w:szCs w:val="18"/>
          <w:lang w:val="pt-PT"/>
        </w:rPr>
        <w:t>co</w:t>
      </w:r>
      <w:r w:rsidRPr="00FC1EB8">
        <w:rPr>
          <w:rFonts w:ascii="Candara" w:eastAsia="Candara" w:hAnsi="Candara" w:cs="Candara"/>
          <w:spacing w:val="1"/>
          <w:sz w:val="18"/>
          <w:szCs w:val="18"/>
          <w:lang w:val="pt-PT"/>
        </w:rPr>
        <w:t>n</w:t>
      </w:r>
      <w:r w:rsidRPr="00FC1EB8">
        <w:rPr>
          <w:rFonts w:ascii="Candara" w:eastAsia="Candara" w:hAnsi="Candara" w:cs="Candara"/>
          <w:sz w:val="18"/>
          <w:szCs w:val="18"/>
          <w:lang w:val="pt-PT"/>
        </w:rPr>
        <w:t>t</w:t>
      </w:r>
      <w:r w:rsidRPr="00FC1EB8">
        <w:rPr>
          <w:rFonts w:ascii="Candara" w:eastAsia="Candara" w:hAnsi="Candara" w:cs="Candara"/>
          <w:spacing w:val="1"/>
          <w:sz w:val="18"/>
          <w:szCs w:val="18"/>
          <w:lang w:val="pt-PT"/>
        </w:rPr>
        <w:t>r</w:t>
      </w:r>
      <w:r w:rsidRPr="00FC1EB8">
        <w:rPr>
          <w:rFonts w:ascii="Candara" w:eastAsia="Candara" w:hAnsi="Candara" w:cs="Candara"/>
          <w:spacing w:val="-1"/>
          <w:sz w:val="18"/>
          <w:szCs w:val="18"/>
          <w:lang w:val="pt-PT"/>
        </w:rPr>
        <w:t>i</w:t>
      </w:r>
      <w:r w:rsidRPr="00FC1EB8">
        <w:rPr>
          <w:rFonts w:ascii="Candara" w:eastAsia="Candara" w:hAnsi="Candara" w:cs="Candara"/>
          <w:spacing w:val="1"/>
          <w:sz w:val="18"/>
          <w:szCs w:val="18"/>
          <w:lang w:val="pt-PT"/>
        </w:rPr>
        <w:t>b</w:t>
      </w:r>
      <w:r w:rsidRPr="00FC1EB8">
        <w:rPr>
          <w:rFonts w:ascii="Candara" w:eastAsia="Candara" w:hAnsi="Candara" w:cs="Candara"/>
          <w:sz w:val="18"/>
          <w:szCs w:val="18"/>
          <w:lang w:val="pt-PT"/>
        </w:rPr>
        <w:t>uţ</w:t>
      </w:r>
      <w:r w:rsidRPr="00FC1EB8">
        <w:rPr>
          <w:rFonts w:ascii="Candara" w:eastAsia="Candara" w:hAnsi="Candara" w:cs="Candara"/>
          <w:spacing w:val="-1"/>
          <w:sz w:val="18"/>
          <w:szCs w:val="18"/>
          <w:lang w:val="pt-PT"/>
        </w:rPr>
        <w:t>ii</w:t>
      </w:r>
      <w:r w:rsidRPr="00FC1EB8">
        <w:rPr>
          <w:rFonts w:ascii="Candara" w:eastAsia="Candara" w:hAnsi="Candara" w:cs="Candara"/>
          <w:sz w:val="18"/>
          <w:szCs w:val="18"/>
          <w:lang w:val="pt-PT"/>
        </w:rPr>
        <w:t>lor</w:t>
      </w:r>
      <w:r w:rsidRPr="00FC1EB8">
        <w:rPr>
          <w:rFonts w:ascii="Candara" w:eastAsia="Candara" w:hAnsi="Candara" w:cs="Candara"/>
          <w:spacing w:val="17"/>
          <w:sz w:val="18"/>
          <w:szCs w:val="18"/>
          <w:lang w:val="pt-PT"/>
        </w:rPr>
        <w:t xml:space="preserve"> </w:t>
      </w:r>
      <w:r w:rsidRPr="00FC1EB8">
        <w:rPr>
          <w:rFonts w:ascii="Candara" w:eastAsia="Candara" w:hAnsi="Candara" w:cs="Candara"/>
          <w:sz w:val="18"/>
          <w:szCs w:val="18"/>
          <w:lang w:val="pt-PT"/>
        </w:rPr>
        <w:t>la</w:t>
      </w:r>
      <w:r w:rsidRPr="00FC1EB8">
        <w:rPr>
          <w:rFonts w:ascii="Candara" w:eastAsia="Candara" w:hAnsi="Candara" w:cs="Candara"/>
          <w:spacing w:val="16"/>
          <w:sz w:val="18"/>
          <w:szCs w:val="18"/>
          <w:lang w:val="pt-PT"/>
        </w:rPr>
        <w:t xml:space="preserve"> </w:t>
      </w:r>
      <w:r w:rsidRPr="00FC1EB8">
        <w:rPr>
          <w:rFonts w:ascii="Candara" w:eastAsia="Candara" w:hAnsi="Candara" w:cs="Candara"/>
          <w:spacing w:val="1"/>
          <w:sz w:val="18"/>
          <w:szCs w:val="18"/>
          <w:lang w:val="pt-PT"/>
        </w:rPr>
        <w:t>b</w:t>
      </w:r>
      <w:r w:rsidRPr="00FC1EB8">
        <w:rPr>
          <w:rFonts w:ascii="Candara" w:eastAsia="Candara" w:hAnsi="Candara" w:cs="Candara"/>
          <w:sz w:val="18"/>
          <w:szCs w:val="18"/>
          <w:lang w:val="pt-PT"/>
        </w:rPr>
        <w:t>u</w:t>
      </w:r>
      <w:r w:rsidRPr="00FC1EB8">
        <w:rPr>
          <w:rFonts w:ascii="Candara" w:eastAsia="Candara" w:hAnsi="Candara" w:cs="Candara"/>
          <w:spacing w:val="-2"/>
          <w:sz w:val="18"/>
          <w:szCs w:val="18"/>
          <w:lang w:val="pt-PT"/>
        </w:rPr>
        <w:t>g</w:t>
      </w:r>
      <w:r w:rsidRPr="00FC1EB8">
        <w:rPr>
          <w:rFonts w:ascii="Candara" w:eastAsia="Candara" w:hAnsi="Candara" w:cs="Candara"/>
          <w:spacing w:val="-1"/>
          <w:sz w:val="18"/>
          <w:szCs w:val="18"/>
          <w:lang w:val="pt-PT"/>
        </w:rPr>
        <w:t>e</w:t>
      </w:r>
      <w:r w:rsidRPr="00FC1EB8">
        <w:rPr>
          <w:rFonts w:ascii="Candara" w:eastAsia="Candara" w:hAnsi="Candara" w:cs="Candara"/>
          <w:sz w:val="18"/>
          <w:szCs w:val="18"/>
          <w:lang w:val="pt-PT"/>
        </w:rPr>
        <w:t xml:space="preserve">tul </w:t>
      </w:r>
      <w:r w:rsidRPr="00FC1EB8">
        <w:rPr>
          <w:rFonts w:ascii="Candara" w:eastAsia="Candara" w:hAnsi="Candara" w:cs="Candara"/>
          <w:spacing w:val="-1"/>
          <w:sz w:val="18"/>
          <w:szCs w:val="18"/>
          <w:lang w:val="pt-PT"/>
        </w:rPr>
        <w:t>ge</w:t>
      </w:r>
      <w:r w:rsidRPr="00FC1EB8">
        <w:rPr>
          <w:rFonts w:ascii="Candara" w:eastAsia="Candara" w:hAnsi="Candara" w:cs="Candara"/>
          <w:spacing w:val="1"/>
          <w:sz w:val="18"/>
          <w:szCs w:val="18"/>
          <w:lang w:val="pt-PT"/>
        </w:rPr>
        <w:t>n</w:t>
      </w:r>
      <w:r w:rsidRPr="00FC1EB8">
        <w:rPr>
          <w:rFonts w:ascii="Candara" w:eastAsia="Candara" w:hAnsi="Candara" w:cs="Candara"/>
          <w:spacing w:val="-1"/>
          <w:sz w:val="18"/>
          <w:szCs w:val="18"/>
          <w:lang w:val="pt-PT"/>
        </w:rPr>
        <w:t>e</w:t>
      </w:r>
      <w:r w:rsidRPr="00FC1EB8">
        <w:rPr>
          <w:rFonts w:ascii="Candara" w:eastAsia="Candara" w:hAnsi="Candara" w:cs="Candara"/>
          <w:spacing w:val="1"/>
          <w:sz w:val="18"/>
          <w:szCs w:val="18"/>
          <w:lang w:val="pt-PT"/>
        </w:rPr>
        <w:t>r</w:t>
      </w:r>
      <w:r w:rsidRPr="00FC1EB8">
        <w:rPr>
          <w:rFonts w:ascii="Candara" w:eastAsia="Candara" w:hAnsi="Candara" w:cs="Candara"/>
          <w:sz w:val="18"/>
          <w:szCs w:val="18"/>
          <w:lang w:val="pt-PT"/>
        </w:rPr>
        <w:t>al</w:t>
      </w:r>
      <w:r w:rsidRPr="00FC1EB8">
        <w:rPr>
          <w:rFonts w:ascii="Candara" w:eastAsia="Candara" w:hAnsi="Candara" w:cs="Candara"/>
          <w:spacing w:val="3"/>
          <w:sz w:val="18"/>
          <w:szCs w:val="18"/>
          <w:lang w:val="pt-PT"/>
        </w:rPr>
        <w:t xml:space="preserve"> </w:t>
      </w:r>
      <w:r w:rsidRPr="00FC1EB8">
        <w:rPr>
          <w:rFonts w:ascii="Candara" w:eastAsia="Candara" w:hAnsi="Candara" w:cs="Candara"/>
          <w:sz w:val="18"/>
          <w:szCs w:val="18"/>
          <w:lang w:val="pt-PT"/>
        </w:rPr>
        <w:t>co</w:t>
      </w:r>
      <w:r w:rsidRPr="00FC1EB8">
        <w:rPr>
          <w:rFonts w:ascii="Candara" w:eastAsia="Candara" w:hAnsi="Candara" w:cs="Candara"/>
          <w:spacing w:val="1"/>
          <w:sz w:val="18"/>
          <w:szCs w:val="18"/>
          <w:lang w:val="pt-PT"/>
        </w:rPr>
        <w:t>n</w:t>
      </w:r>
      <w:r w:rsidRPr="00FC1EB8">
        <w:rPr>
          <w:rFonts w:ascii="Candara" w:eastAsia="Candara" w:hAnsi="Candara" w:cs="Candara"/>
          <w:spacing w:val="-1"/>
          <w:sz w:val="18"/>
          <w:szCs w:val="18"/>
          <w:lang w:val="pt-PT"/>
        </w:rPr>
        <w:t>s</w:t>
      </w:r>
      <w:r w:rsidRPr="00FC1EB8">
        <w:rPr>
          <w:rFonts w:ascii="Candara" w:eastAsia="Candara" w:hAnsi="Candara" w:cs="Candara"/>
          <w:sz w:val="18"/>
          <w:szCs w:val="18"/>
          <w:lang w:val="pt-PT"/>
        </w:rPr>
        <w:t>ol</w:t>
      </w:r>
      <w:r w:rsidRPr="00FC1EB8">
        <w:rPr>
          <w:rFonts w:ascii="Candara" w:eastAsia="Candara" w:hAnsi="Candara" w:cs="Candara"/>
          <w:spacing w:val="-1"/>
          <w:sz w:val="18"/>
          <w:szCs w:val="18"/>
          <w:lang w:val="pt-PT"/>
        </w:rPr>
        <w:t>id</w:t>
      </w:r>
      <w:r w:rsidRPr="00FC1EB8">
        <w:rPr>
          <w:rFonts w:ascii="Candara" w:eastAsia="Candara" w:hAnsi="Candara" w:cs="Candara"/>
          <w:sz w:val="18"/>
          <w:szCs w:val="18"/>
          <w:lang w:val="pt-PT"/>
        </w:rPr>
        <w:t>at</w:t>
      </w:r>
      <w:r w:rsidRPr="00FC1EB8">
        <w:rPr>
          <w:rFonts w:ascii="Candara" w:eastAsia="Candara" w:hAnsi="Candara" w:cs="Candara"/>
          <w:spacing w:val="4"/>
          <w:sz w:val="18"/>
          <w:szCs w:val="18"/>
          <w:lang w:val="pt-PT"/>
        </w:rPr>
        <w:t xml:space="preserve"> </w:t>
      </w:r>
      <w:r w:rsidRPr="00FC1EB8">
        <w:rPr>
          <w:rFonts w:ascii="Candara" w:eastAsia="Candara" w:hAnsi="Candara" w:cs="Candara"/>
          <w:spacing w:val="-1"/>
          <w:sz w:val="18"/>
          <w:szCs w:val="18"/>
          <w:lang w:val="pt-PT"/>
        </w:rPr>
        <w:t>d</w:t>
      </w:r>
      <w:r w:rsidRPr="00FC1EB8">
        <w:rPr>
          <w:rFonts w:ascii="Candara" w:eastAsia="Candara" w:hAnsi="Candara" w:cs="Candara"/>
          <w:sz w:val="18"/>
          <w:szCs w:val="18"/>
          <w:lang w:val="pt-PT"/>
        </w:rPr>
        <w:t>ato</w:t>
      </w:r>
      <w:r w:rsidRPr="00FC1EB8">
        <w:rPr>
          <w:rFonts w:ascii="Candara" w:eastAsia="Candara" w:hAnsi="Candara" w:cs="Candara"/>
          <w:spacing w:val="1"/>
          <w:sz w:val="18"/>
          <w:szCs w:val="18"/>
          <w:lang w:val="pt-PT"/>
        </w:rPr>
        <w:t>r</w:t>
      </w:r>
      <w:r w:rsidRPr="00FC1EB8">
        <w:rPr>
          <w:rFonts w:ascii="Candara" w:eastAsia="Candara" w:hAnsi="Candara" w:cs="Candara"/>
          <w:sz w:val="18"/>
          <w:szCs w:val="18"/>
          <w:lang w:val="pt-PT"/>
        </w:rPr>
        <w:t>ate</w:t>
      </w:r>
      <w:r w:rsidRPr="00FC1EB8">
        <w:rPr>
          <w:rFonts w:ascii="Candara" w:eastAsia="Candara" w:hAnsi="Candara" w:cs="Candara"/>
          <w:spacing w:val="2"/>
          <w:sz w:val="18"/>
          <w:szCs w:val="18"/>
          <w:lang w:val="pt-PT"/>
        </w:rPr>
        <w:t xml:space="preserve"> </w:t>
      </w:r>
      <w:r w:rsidRPr="00FC1EB8">
        <w:rPr>
          <w:rFonts w:ascii="Candara" w:eastAsia="Candara" w:hAnsi="Candara" w:cs="Candara"/>
          <w:sz w:val="18"/>
          <w:szCs w:val="18"/>
          <w:lang w:val="pt-PT"/>
        </w:rPr>
        <w:t>o</w:t>
      </w:r>
      <w:r w:rsidRPr="00FC1EB8">
        <w:rPr>
          <w:rFonts w:ascii="Candara" w:eastAsia="Candara" w:hAnsi="Candara" w:cs="Candara"/>
          <w:spacing w:val="1"/>
          <w:sz w:val="18"/>
          <w:szCs w:val="18"/>
          <w:lang w:val="pt-PT"/>
        </w:rPr>
        <w:t>r</w:t>
      </w:r>
      <w:r w:rsidRPr="00FC1EB8">
        <w:rPr>
          <w:rFonts w:ascii="Candara" w:eastAsia="Candara" w:hAnsi="Candara" w:cs="Candara"/>
          <w:sz w:val="18"/>
          <w:szCs w:val="18"/>
          <w:lang w:val="pt-PT"/>
        </w:rPr>
        <w:t xml:space="preserve">i </w:t>
      </w:r>
      <w:r w:rsidRPr="00FC1EB8">
        <w:rPr>
          <w:rFonts w:ascii="Candara" w:eastAsia="Candara" w:hAnsi="Candara" w:cs="Candara"/>
          <w:spacing w:val="1"/>
          <w:sz w:val="18"/>
          <w:szCs w:val="18"/>
          <w:lang w:val="pt-PT"/>
        </w:rPr>
        <w:t>pr</w:t>
      </w:r>
      <w:r w:rsidRPr="00FC1EB8">
        <w:rPr>
          <w:rFonts w:ascii="Candara" w:eastAsia="Candara" w:hAnsi="Candara" w:cs="Candara"/>
          <w:spacing w:val="-1"/>
          <w:sz w:val="18"/>
          <w:szCs w:val="18"/>
          <w:lang w:val="pt-PT"/>
        </w:rPr>
        <w:t>i</w:t>
      </w:r>
      <w:r w:rsidRPr="00FC1EB8">
        <w:rPr>
          <w:rFonts w:ascii="Candara" w:eastAsia="Candara" w:hAnsi="Candara" w:cs="Candara"/>
          <w:sz w:val="18"/>
          <w:szCs w:val="18"/>
          <w:lang w:val="pt-PT"/>
        </w:rPr>
        <w:t>n</w:t>
      </w:r>
      <w:r w:rsidRPr="00FC1EB8">
        <w:rPr>
          <w:rFonts w:ascii="Candara" w:eastAsia="Candara" w:hAnsi="Candara" w:cs="Candara"/>
          <w:spacing w:val="2"/>
          <w:sz w:val="18"/>
          <w:szCs w:val="18"/>
          <w:lang w:val="pt-PT"/>
        </w:rPr>
        <w:t xml:space="preserve"> </w:t>
      </w:r>
      <w:r w:rsidRPr="00FC1EB8">
        <w:rPr>
          <w:rFonts w:ascii="Candara" w:eastAsia="Candara" w:hAnsi="Candara" w:cs="Candara"/>
          <w:sz w:val="18"/>
          <w:szCs w:val="18"/>
          <w:lang w:val="pt-PT"/>
        </w:rPr>
        <w:t>alte</w:t>
      </w:r>
      <w:r w:rsidRPr="00FC1EB8">
        <w:rPr>
          <w:rFonts w:ascii="Candara" w:eastAsia="Candara" w:hAnsi="Candara" w:cs="Candara"/>
          <w:spacing w:val="3"/>
          <w:sz w:val="18"/>
          <w:szCs w:val="18"/>
          <w:lang w:val="pt-PT"/>
        </w:rPr>
        <w:t xml:space="preserve"> </w:t>
      </w:r>
      <w:r w:rsidRPr="00FC1EB8">
        <w:rPr>
          <w:rFonts w:ascii="Candara" w:eastAsia="Candara" w:hAnsi="Candara" w:cs="Candara"/>
          <w:spacing w:val="-1"/>
          <w:sz w:val="18"/>
          <w:szCs w:val="18"/>
          <w:lang w:val="pt-PT"/>
        </w:rPr>
        <w:t>m</w:t>
      </w:r>
      <w:r w:rsidRPr="00FC1EB8">
        <w:rPr>
          <w:rFonts w:ascii="Candara" w:eastAsia="Candara" w:hAnsi="Candara" w:cs="Candara"/>
          <w:sz w:val="18"/>
          <w:szCs w:val="18"/>
          <w:lang w:val="pt-PT"/>
        </w:rPr>
        <w:t>odal</w:t>
      </w:r>
      <w:r w:rsidRPr="00FC1EB8">
        <w:rPr>
          <w:rFonts w:ascii="Candara" w:eastAsia="Candara" w:hAnsi="Candara" w:cs="Candara"/>
          <w:spacing w:val="3"/>
          <w:sz w:val="18"/>
          <w:szCs w:val="18"/>
          <w:lang w:val="pt-PT"/>
        </w:rPr>
        <w:t>i</w:t>
      </w:r>
      <w:r w:rsidRPr="00FC1EB8">
        <w:rPr>
          <w:rFonts w:ascii="Candara" w:eastAsia="Candara" w:hAnsi="Candara" w:cs="Candara"/>
          <w:sz w:val="18"/>
          <w:szCs w:val="18"/>
          <w:lang w:val="pt-PT"/>
        </w:rPr>
        <w:t>tăţi</w:t>
      </w:r>
      <w:r w:rsidRPr="00FC1EB8">
        <w:rPr>
          <w:rFonts w:ascii="Candara" w:eastAsia="Candara" w:hAnsi="Candara" w:cs="Candara"/>
          <w:spacing w:val="3"/>
          <w:sz w:val="18"/>
          <w:szCs w:val="18"/>
          <w:lang w:val="pt-PT"/>
        </w:rPr>
        <w:t xml:space="preserve"> </w:t>
      </w:r>
      <w:r w:rsidRPr="00FC1EB8">
        <w:rPr>
          <w:rFonts w:ascii="Candara" w:eastAsia="Candara" w:hAnsi="Candara" w:cs="Candara"/>
          <w:spacing w:val="-1"/>
          <w:sz w:val="18"/>
          <w:szCs w:val="18"/>
          <w:lang w:val="pt-PT"/>
        </w:rPr>
        <w:t>d</w:t>
      </w:r>
      <w:r w:rsidRPr="00FC1EB8">
        <w:rPr>
          <w:rFonts w:ascii="Candara" w:eastAsia="Candara" w:hAnsi="Candara" w:cs="Candara"/>
          <w:sz w:val="18"/>
          <w:szCs w:val="18"/>
          <w:lang w:val="pt-PT"/>
        </w:rPr>
        <w:t>e</w:t>
      </w:r>
      <w:r w:rsidRPr="00FC1EB8">
        <w:rPr>
          <w:rFonts w:ascii="Candara" w:eastAsia="Candara" w:hAnsi="Candara" w:cs="Candara"/>
          <w:spacing w:val="2"/>
          <w:sz w:val="18"/>
          <w:szCs w:val="18"/>
          <w:lang w:val="pt-PT"/>
        </w:rPr>
        <w:t xml:space="preserve"> </w:t>
      </w:r>
      <w:r w:rsidRPr="00FC1EB8">
        <w:rPr>
          <w:rFonts w:ascii="Candara" w:eastAsia="Candara" w:hAnsi="Candara" w:cs="Candara"/>
          <w:spacing w:val="-1"/>
          <w:sz w:val="18"/>
          <w:szCs w:val="18"/>
          <w:lang w:val="pt-PT"/>
        </w:rPr>
        <w:t>s</w:t>
      </w:r>
      <w:r w:rsidRPr="00FC1EB8">
        <w:rPr>
          <w:rFonts w:ascii="Candara" w:eastAsia="Candara" w:hAnsi="Candara" w:cs="Candara"/>
          <w:sz w:val="18"/>
          <w:szCs w:val="18"/>
          <w:lang w:val="pt-PT"/>
        </w:rPr>
        <w:t>t</w:t>
      </w:r>
      <w:r w:rsidRPr="00FC1EB8">
        <w:rPr>
          <w:rFonts w:ascii="Candara" w:eastAsia="Candara" w:hAnsi="Candara" w:cs="Candara"/>
          <w:spacing w:val="-1"/>
          <w:sz w:val="18"/>
          <w:szCs w:val="18"/>
          <w:lang w:val="pt-PT"/>
        </w:rPr>
        <w:t>i</w:t>
      </w:r>
      <w:r w:rsidRPr="00FC1EB8">
        <w:rPr>
          <w:rFonts w:ascii="Candara" w:eastAsia="Candara" w:hAnsi="Candara" w:cs="Candara"/>
          <w:spacing w:val="1"/>
          <w:sz w:val="18"/>
          <w:szCs w:val="18"/>
          <w:lang w:val="pt-PT"/>
        </w:rPr>
        <w:t>n</w:t>
      </w:r>
      <w:r w:rsidRPr="00FC1EB8">
        <w:rPr>
          <w:rFonts w:ascii="Candara" w:eastAsia="Candara" w:hAnsi="Candara" w:cs="Candara"/>
          <w:spacing w:val="-1"/>
          <w:sz w:val="18"/>
          <w:szCs w:val="18"/>
          <w:lang w:val="pt-PT"/>
        </w:rPr>
        <w:t>ge</w:t>
      </w:r>
      <w:r w:rsidRPr="00FC1EB8">
        <w:rPr>
          <w:rFonts w:ascii="Candara" w:eastAsia="Candara" w:hAnsi="Candara" w:cs="Candara"/>
          <w:spacing w:val="3"/>
          <w:sz w:val="18"/>
          <w:szCs w:val="18"/>
          <w:lang w:val="pt-PT"/>
        </w:rPr>
        <w:t>r</w:t>
      </w:r>
      <w:r w:rsidRPr="00FC1EB8">
        <w:rPr>
          <w:rFonts w:ascii="Candara" w:eastAsia="Candara" w:hAnsi="Candara" w:cs="Candara"/>
          <w:sz w:val="18"/>
          <w:szCs w:val="18"/>
          <w:lang w:val="pt-PT"/>
        </w:rPr>
        <w:t>e</w:t>
      </w:r>
      <w:r w:rsidRPr="00FC1EB8">
        <w:rPr>
          <w:rFonts w:ascii="Candara" w:eastAsia="Candara" w:hAnsi="Candara" w:cs="Candara"/>
          <w:spacing w:val="2"/>
          <w:sz w:val="18"/>
          <w:szCs w:val="18"/>
          <w:lang w:val="pt-PT"/>
        </w:rPr>
        <w:t xml:space="preserve"> </w:t>
      </w:r>
      <w:r w:rsidRPr="00FC1EB8">
        <w:rPr>
          <w:rFonts w:ascii="Candara" w:eastAsia="Candara" w:hAnsi="Candara" w:cs="Candara"/>
          <w:sz w:val="18"/>
          <w:szCs w:val="18"/>
          <w:lang w:val="pt-PT"/>
        </w:rPr>
        <w:t>a</w:t>
      </w:r>
      <w:r w:rsidRPr="00FC1EB8">
        <w:rPr>
          <w:rFonts w:ascii="Candara" w:eastAsia="Candara" w:hAnsi="Candara" w:cs="Candara"/>
          <w:spacing w:val="4"/>
          <w:sz w:val="18"/>
          <w:szCs w:val="18"/>
          <w:lang w:val="pt-PT"/>
        </w:rPr>
        <w:t xml:space="preserve"> </w:t>
      </w:r>
      <w:r w:rsidRPr="00FC1EB8">
        <w:rPr>
          <w:rFonts w:ascii="Candara" w:eastAsia="Candara" w:hAnsi="Candara" w:cs="Candara"/>
          <w:sz w:val="18"/>
          <w:szCs w:val="18"/>
          <w:lang w:val="pt-PT"/>
        </w:rPr>
        <w:t>a</w:t>
      </w:r>
      <w:r w:rsidRPr="00FC1EB8">
        <w:rPr>
          <w:rFonts w:ascii="Candara" w:eastAsia="Candara" w:hAnsi="Candara" w:cs="Candara"/>
          <w:spacing w:val="1"/>
          <w:sz w:val="18"/>
          <w:szCs w:val="18"/>
          <w:lang w:val="pt-PT"/>
        </w:rPr>
        <w:t>c</w:t>
      </w:r>
      <w:r w:rsidRPr="00FC1EB8">
        <w:rPr>
          <w:rFonts w:ascii="Candara" w:eastAsia="Candara" w:hAnsi="Candara" w:cs="Candara"/>
          <w:spacing w:val="-1"/>
          <w:sz w:val="18"/>
          <w:szCs w:val="18"/>
          <w:lang w:val="pt-PT"/>
        </w:rPr>
        <w:t>es</w:t>
      </w:r>
      <w:r w:rsidRPr="00FC1EB8">
        <w:rPr>
          <w:rFonts w:ascii="Candara" w:eastAsia="Candara" w:hAnsi="Candara" w:cs="Candara"/>
          <w:sz w:val="18"/>
          <w:szCs w:val="18"/>
          <w:lang w:val="pt-PT"/>
        </w:rPr>
        <w:t>to</w:t>
      </w:r>
      <w:r w:rsidRPr="00FC1EB8">
        <w:rPr>
          <w:rFonts w:ascii="Candara" w:eastAsia="Candara" w:hAnsi="Candara" w:cs="Candara"/>
          <w:spacing w:val="1"/>
          <w:sz w:val="18"/>
          <w:szCs w:val="18"/>
          <w:lang w:val="pt-PT"/>
        </w:rPr>
        <w:t>r</w:t>
      </w:r>
      <w:r w:rsidRPr="00FC1EB8">
        <w:rPr>
          <w:rFonts w:ascii="Candara" w:eastAsia="Candara" w:hAnsi="Candara" w:cs="Candara"/>
          <w:sz w:val="18"/>
          <w:szCs w:val="18"/>
          <w:lang w:val="pt-PT"/>
        </w:rPr>
        <w:t>a</w:t>
      </w:r>
      <w:r w:rsidRPr="00FC1EB8">
        <w:rPr>
          <w:rFonts w:ascii="Candara" w:eastAsia="Candara" w:hAnsi="Candara" w:cs="Candara"/>
          <w:spacing w:val="4"/>
          <w:sz w:val="18"/>
          <w:szCs w:val="18"/>
          <w:lang w:val="pt-PT"/>
        </w:rPr>
        <w:t xml:space="preserve"> </w:t>
      </w:r>
      <w:r w:rsidRPr="00FC1EB8">
        <w:rPr>
          <w:rFonts w:ascii="Candara" w:eastAsia="Candara" w:hAnsi="Candara" w:cs="Candara"/>
          <w:spacing w:val="-1"/>
          <w:sz w:val="18"/>
          <w:szCs w:val="18"/>
          <w:lang w:val="pt-PT"/>
        </w:rPr>
        <w:t>s</w:t>
      </w:r>
      <w:r w:rsidRPr="00FC1EB8">
        <w:rPr>
          <w:rFonts w:ascii="Candara" w:eastAsia="Candara" w:hAnsi="Candara" w:cs="Candara"/>
          <w:sz w:val="18"/>
          <w:szCs w:val="18"/>
          <w:lang w:val="pt-PT"/>
        </w:rPr>
        <w:t>au</w:t>
      </w:r>
      <w:r w:rsidRPr="00FC1EB8">
        <w:rPr>
          <w:rFonts w:ascii="Candara" w:eastAsia="Candara" w:hAnsi="Candara" w:cs="Candara"/>
          <w:spacing w:val="1"/>
          <w:sz w:val="18"/>
          <w:szCs w:val="18"/>
          <w:lang w:val="pt-PT"/>
        </w:rPr>
        <w:t xml:space="preserve"> b</w:t>
      </w:r>
      <w:r w:rsidRPr="00FC1EB8">
        <w:rPr>
          <w:rFonts w:ascii="Candara" w:eastAsia="Candara" w:hAnsi="Candara" w:cs="Candara"/>
          <w:spacing w:val="-1"/>
          <w:sz w:val="18"/>
          <w:szCs w:val="18"/>
          <w:lang w:val="pt-PT"/>
        </w:rPr>
        <w:t>e</w:t>
      </w:r>
      <w:r w:rsidRPr="00FC1EB8">
        <w:rPr>
          <w:rFonts w:ascii="Candara" w:eastAsia="Candara" w:hAnsi="Candara" w:cs="Candara"/>
          <w:spacing w:val="1"/>
          <w:sz w:val="18"/>
          <w:szCs w:val="18"/>
          <w:lang w:val="pt-PT"/>
        </w:rPr>
        <w:t>n</w:t>
      </w:r>
      <w:r w:rsidRPr="00FC1EB8">
        <w:rPr>
          <w:rFonts w:ascii="Candara" w:eastAsia="Candara" w:hAnsi="Candara" w:cs="Candara"/>
          <w:spacing w:val="-1"/>
          <w:sz w:val="18"/>
          <w:szCs w:val="18"/>
          <w:lang w:val="pt-PT"/>
        </w:rPr>
        <w:t>efi</w:t>
      </w:r>
      <w:r w:rsidRPr="00FC1EB8">
        <w:rPr>
          <w:rFonts w:ascii="Candara" w:eastAsia="Candara" w:hAnsi="Candara" w:cs="Candara"/>
          <w:sz w:val="18"/>
          <w:szCs w:val="18"/>
          <w:lang w:val="pt-PT"/>
        </w:rPr>
        <w:t>c</w:t>
      </w:r>
      <w:r w:rsidRPr="00FC1EB8">
        <w:rPr>
          <w:rFonts w:ascii="Candara" w:eastAsia="Candara" w:hAnsi="Candara" w:cs="Candara"/>
          <w:spacing w:val="-1"/>
          <w:sz w:val="18"/>
          <w:szCs w:val="18"/>
          <w:lang w:val="pt-PT"/>
        </w:rPr>
        <w:t>i</w:t>
      </w:r>
      <w:r w:rsidRPr="00FC1EB8">
        <w:rPr>
          <w:rFonts w:ascii="Candara" w:eastAsia="Candara" w:hAnsi="Candara" w:cs="Candara"/>
          <w:sz w:val="18"/>
          <w:szCs w:val="18"/>
          <w:lang w:val="pt-PT"/>
        </w:rPr>
        <w:t>ază,</w:t>
      </w:r>
      <w:r w:rsidRPr="00FC1EB8">
        <w:rPr>
          <w:rFonts w:ascii="Candara" w:eastAsia="Candara" w:hAnsi="Candara" w:cs="Candara"/>
          <w:spacing w:val="4"/>
          <w:sz w:val="18"/>
          <w:szCs w:val="18"/>
          <w:lang w:val="pt-PT"/>
        </w:rPr>
        <w:t xml:space="preserve"> </w:t>
      </w:r>
      <w:r w:rsidRPr="00FC1EB8">
        <w:rPr>
          <w:rFonts w:ascii="Candara" w:eastAsia="Candara" w:hAnsi="Candara" w:cs="Candara"/>
          <w:spacing w:val="-1"/>
          <w:sz w:val="18"/>
          <w:szCs w:val="18"/>
          <w:lang w:val="pt-PT"/>
        </w:rPr>
        <w:t>î</w:t>
      </w:r>
      <w:r w:rsidRPr="00FC1EB8">
        <w:rPr>
          <w:rFonts w:ascii="Candara" w:eastAsia="Candara" w:hAnsi="Candara" w:cs="Candara"/>
          <w:sz w:val="18"/>
          <w:szCs w:val="18"/>
          <w:lang w:val="pt-PT"/>
        </w:rPr>
        <w:t>n</w:t>
      </w:r>
      <w:r w:rsidRPr="00FC1EB8">
        <w:rPr>
          <w:rFonts w:ascii="Candara" w:eastAsia="Candara" w:hAnsi="Candara" w:cs="Candara"/>
          <w:spacing w:val="4"/>
          <w:sz w:val="18"/>
          <w:szCs w:val="18"/>
          <w:lang w:val="pt-PT"/>
        </w:rPr>
        <w:t xml:space="preserve"> </w:t>
      </w:r>
      <w:r w:rsidRPr="00FC1EB8">
        <w:rPr>
          <w:rFonts w:ascii="Candara" w:eastAsia="Candara" w:hAnsi="Candara" w:cs="Candara"/>
          <w:sz w:val="18"/>
          <w:szCs w:val="18"/>
          <w:lang w:val="pt-PT"/>
        </w:rPr>
        <w:t>co</w:t>
      </w:r>
      <w:r w:rsidRPr="00FC1EB8">
        <w:rPr>
          <w:rFonts w:ascii="Candara" w:eastAsia="Candara" w:hAnsi="Candara" w:cs="Candara"/>
          <w:spacing w:val="1"/>
          <w:sz w:val="18"/>
          <w:szCs w:val="18"/>
          <w:lang w:val="pt-PT"/>
        </w:rPr>
        <w:t>n</w:t>
      </w:r>
      <w:r w:rsidRPr="00FC1EB8">
        <w:rPr>
          <w:rFonts w:ascii="Candara" w:eastAsia="Candara" w:hAnsi="Candara" w:cs="Candara"/>
          <w:spacing w:val="-1"/>
          <w:sz w:val="18"/>
          <w:szCs w:val="18"/>
          <w:lang w:val="pt-PT"/>
        </w:rPr>
        <w:t>di</w:t>
      </w:r>
      <w:r w:rsidRPr="00FC1EB8">
        <w:rPr>
          <w:rFonts w:ascii="Candara" w:eastAsia="Candara" w:hAnsi="Candara" w:cs="Candara"/>
          <w:sz w:val="18"/>
          <w:szCs w:val="18"/>
          <w:lang w:val="pt-PT"/>
        </w:rPr>
        <w:t>ţ</w:t>
      </w:r>
      <w:r w:rsidRPr="00FC1EB8">
        <w:rPr>
          <w:rFonts w:ascii="Candara" w:eastAsia="Candara" w:hAnsi="Candara" w:cs="Candara"/>
          <w:spacing w:val="-1"/>
          <w:sz w:val="18"/>
          <w:szCs w:val="18"/>
          <w:lang w:val="pt-PT"/>
        </w:rPr>
        <w:t>ii</w:t>
      </w:r>
      <w:r w:rsidRPr="00FC1EB8">
        <w:rPr>
          <w:rFonts w:ascii="Candara" w:eastAsia="Candara" w:hAnsi="Candara" w:cs="Candara"/>
          <w:sz w:val="18"/>
          <w:szCs w:val="18"/>
          <w:lang w:val="pt-PT"/>
        </w:rPr>
        <w:t>le</w:t>
      </w:r>
      <w:r w:rsidRPr="00FC1EB8">
        <w:rPr>
          <w:rFonts w:ascii="Candara" w:eastAsia="Candara" w:hAnsi="Candara" w:cs="Candara"/>
          <w:spacing w:val="2"/>
          <w:sz w:val="18"/>
          <w:szCs w:val="18"/>
          <w:lang w:val="pt-PT"/>
        </w:rPr>
        <w:t xml:space="preserve"> </w:t>
      </w:r>
      <w:r w:rsidRPr="00FC1EB8">
        <w:rPr>
          <w:rFonts w:ascii="Candara" w:eastAsia="Candara" w:hAnsi="Candara" w:cs="Candara"/>
          <w:sz w:val="18"/>
          <w:szCs w:val="18"/>
          <w:lang w:val="pt-PT"/>
        </w:rPr>
        <w:t>l</w:t>
      </w:r>
      <w:r w:rsidRPr="00FC1EB8">
        <w:rPr>
          <w:rFonts w:ascii="Candara" w:eastAsia="Candara" w:hAnsi="Candara" w:cs="Candara"/>
          <w:spacing w:val="-2"/>
          <w:sz w:val="18"/>
          <w:szCs w:val="18"/>
          <w:lang w:val="pt-PT"/>
        </w:rPr>
        <w:t>e</w:t>
      </w:r>
      <w:r w:rsidRPr="00FC1EB8">
        <w:rPr>
          <w:rFonts w:ascii="Candara" w:eastAsia="Candara" w:hAnsi="Candara" w:cs="Candara"/>
          <w:spacing w:val="-1"/>
          <w:sz w:val="18"/>
          <w:szCs w:val="18"/>
          <w:lang w:val="pt-PT"/>
        </w:rPr>
        <w:t>g</w:t>
      </w:r>
      <w:r w:rsidRPr="00FC1EB8">
        <w:rPr>
          <w:rFonts w:ascii="Candara" w:eastAsia="Candara" w:hAnsi="Candara" w:cs="Candara"/>
          <w:spacing w:val="1"/>
          <w:sz w:val="18"/>
          <w:szCs w:val="18"/>
          <w:lang w:val="pt-PT"/>
        </w:rPr>
        <w:t>i</w:t>
      </w:r>
      <w:r w:rsidRPr="00FC1EB8">
        <w:rPr>
          <w:rFonts w:ascii="Candara" w:eastAsia="Candara" w:hAnsi="Candara" w:cs="Candara"/>
          <w:spacing w:val="-1"/>
          <w:sz w:val="18"/>
          <w:szCs w:val="18"/>
          <w:lang w:val="pt-PT"/>
        </w:rPr>
        <w:t>i</w:t>
      </w:r>
      <w:r w:rsidRPr="00FC1EB8">
        <w:rPr>
          <w:rFonts w:ascii="Candara" w:eastAsia="Candara" w:hAnsi="Candara" w:cs="Candara"/>
          <w:sz w:val="18"/>
          <w:szCs w:val="18"/>
          <w:lang w:val="pt-PT"/>
        </w:rPr>
        <w:t>,</w:t>
      </w:r>
      <w:r w:rsidRPr="00FC1EB8">
        <w:rPr>
          <w:rFonts w:ascii="Candara" w:eastAsia="Candara" w:hAnsi="Candara" w:cs="Candara"/>
          <w:spacing w:val="4"/>
          <w:sz w:val="18"/>
          <w:szCs w:val="18"/>
          <w:lang w:val="pt-PT"/>
        </w:rPr>
        <w:t xml:space="preserve"> </w:t>
      </w:r>
      <w:r w:rsidRPr="00FC1EB8">
        <w:rPr>
          <w:rFonts w:ascii="Candara" w:eastAsia="Candara" w:hAnsi="Candara" w:cs="Candara"/>
          <w:spacing w:val="-1"/>
          <w:sz w:val="18"/>
          <w:szCs w:val="18"/>
          <w:lang w:val="pt-PT"/>
        </w:rPr>
        <w:t>d</w:t>
      </w:r>
      <w:r w:rsidRPr="00FC1EB8">
        <w:rPr>
          <w:rFonts w:ascii="Candara" w:eastAsia="Candara" w:hAnsi="Candara" w:cs="Candara"/>
          <w:sz w:val="18"/>
          <w:szCs w:val="18"/>
          <w:lang w:val="pt-PT"/>
        </w:rPr>
        <w:t xml:space="preserve">e </w:t>
      </w:r>
      <w:r w:rsidRPr="00FC1EB8">
        <w:rPr>
          <w:rFonts w:ascii="Candara" w:eastAsia="Candara" w:hAnsi="Candara" w:cs="Candara"/>
          <w:spacing w:val="-1"/>
          <w:sz w:val="18"/>
          <w:szCs w:val="18"/>
          <w:lang w:val="pt-PT"/>
        </w:rPr>
        <w:t>eş</w:t>
      </w:r>
      <w:r w:rsidRPr="00FC1EB8">
        <w:rPr>
          <w:rFonts w:ascii="Candara" w:eastAsia="Candara" w:hAnsi="Candara" w:cs="Candara"/>
          <w:sz w:val="18"/>
          <w:szCs w:val="18"/>
          <w:lang w:val="pt-PT"/>
        </w:rPr>
        <w:t>alo</w:t>
      </w:r>
      <w:r w:rsidRPr="00FC1EB8">
        <w:rPr>
          <w:rFonts w:ascii="Candara" w:eastAsia="Candara" w:hAnsi="Candara" w:cs="Candara"/>
          <w:spacing w:val="1"/>
          <w:sz w:val="18"/>
          <w:szCs w:val="18"/>
          <w:lang w:val="pt-PT"/>
        </w:rPr>
        <w:t>n</w:t>
      </w:r>
      <w:r w:rsidRPr="00FC1EB8">
        <w:rPr>
          <w:rFonts w:ascii="Candara" w:eastAsia="Candara" w:hAnsi="Candara" w:cs="Candara"/>
          <w:sz w:val="18"/>
          <w:szCs w:val="18"/>
          <w:lang w:val="pt-PT"/>
        </w:rPr>
        <w:t>a</w:t>
      </w:r>
      <w:r w:rsidRPr="00FC1EB8">
        <w:rPr>
          <w:rFonts w:ascii="Candara" w:eastAsia="Candara" w:hAnsi="Candara" w:cs="Candara"/>
          <w:spacing w:val="1"/>
          <w:sz w:val="18"/>
          <w:szCs w:val="18"/>
          <w:lang w:val="pt-PT"/>
        </w:rPr>
        <w:t>r</w:t>
      </w:r>
      <w:r w:rsidRPr="00FC1EB8">
        <w:rPr>
          <w:rFonts w:ascii="Candara" w:eastAsia="Candara" w:hAnsi="Candara" w:cs="Candara"/>
          <w:spacing w:val="-1"/>
          <w:sz w:val="18"/>
          <w:szCs w:val="18"/>
          <w:lang w:val="pt-PT"/>
        </w:rPr>
        <w:t>e</w:t>
      </w:r>
      <w:r w:rsidRPr="00FC1EB8">
        <w:rPr>
          <w:rFonts w:ascii="Candara" w:eastAsia="Candara" w:hAnsi="Candara" w:cs="Candara"/>
          <w:sz w:val="18"/>
          <w:szCs w:val="18"/>
          <w:lang w:val="pt-PT"/>
        </w:rPr>
        <w:t>a</w:t>
      </w:r>
      <w:r w:rsidRPr="00FC1EB8">
        <w:rPr>
          <w:rFonts w:ascii="Candara" w:eastAsia="Candara" w:hAnsi="Candara" w:cs="Candara"/>
          <w:spacing w:val="2"/>
          <w:sz w:val="18"/>
          <w:szCs w:val="18"/>
          <w:lang w:val="pt-PT"/>
        </w:rPr>
        <w:t xml:space="preserve"> </w:t>
      </w:r>
      <w:r w:rsidRPr="00FC1EB8">
        <w:rPr>
          <w:rFonts w:ascii="Candara" w:eastAsia="Candara" w:hAnsi="Candara" w:cs="Candara"/>
          <w:sz w:val="18"/>
          <w:szCs w:val="18"/>
          <w:lang w:val="pt-PT"/>
        </w:rPr>
        <w:t>a</w:t>
      </w:r>
      <w:r w:rsidRPr="00FC1EB8">
        <w:rPr>
          <w:rFonts w:ascii="Candara" w:eastAsia="Candara" w:hAnsi="Candara" w:cs="Candara"/>
          <w:spacing w:val="1"/>
          <w:sz w:val="18"/>
          <w:szCs w:val="18"/>
          <w:lang w:val="pt-PT"/>
        </w:rPr>
        <w:t>c</w:t>
      </w:r>
      <w:r w:rsidRPr="00FC1EB8">
        <w:rPr>
          <w:rFonts w:ascii="Candara" w:eastAsia="Candara" w:hAnsi="Candara" w:cs="Candara"/>
          <w:spacing w:val="-1"/>
          <w:sz w:val="18"/>
          <w:szCs w:val="18"/>
          <w:lang w:val="pt-PT"/>
        </w:rPr>
        <w:t>es</w:t>
      </w:r>
      <w:r w:rsidRPr="00FC1EB8">
        <w:rPr>
          <w:rFonts w:ascii="Candara" w:eastAsia="Candara" w:hAnsi="Candara" w:cs="Candara"/>
          <w:sz w:val="18"/>
          <w:szCs w:val="18"/>
          <w:lang w:val="pt-PT"/>
        </w:rPr>
        <w:t>to</w:t>
      </w:r>
      <w:r w:rsidRPr="00FC1EB8">
        <w:rPr>
          <w:rFonts w:ascii="Candara" w:eastAsia="Candara" w:hAnsi="Candara" w:cs="Candara"/>
          <w:spacing w:val="1"/>
          <w:sz w:val="18"/>
          <w:szCs w:val="18"/>
          <w:lang w:val="pt-PT"/>
        </w:rPr>
        <w:t>r</w:t>
      </w:r>
      <w:r w:rsidRPr="00FC1EB8">
        <w:rPr>
          <w:rFonts w:ascii="Candara" w:eastAsia="Candara" w:hAnsi="Candara" w:cs="Candara"/>
          <w:sz w:val="18"/>
          <w:szCs w:val="18"/>
          <w:lang w:val="pt-PT"/>
        </w:rPr>
        <w:t>a</w:t>
      </w:r>
      <w:r w:rsidRPr="00FC1EB8">
        <w:rPr>
          <w:rFonts w:ascii="Candara" w:eastAsia="Candara" w:hAnsi="Candara" w:cs="Candara"/>
          <w:spacing w:val="2"/>
          <w:sz w:val="18"/>
          <w:szCs w:val="18"/>
          <w:lang w:val="pt-PT"/>
        </w:rPr>
        <w:t xml:space="preserve"> </w:t>
      </w:r>
      <w:r w:rsidRPr="00FC1EB8">
        <w:rPr>
          <w:rFonts w:ascii="Candara" w:eastAsia="Candara" w:hAnsi="Candara" w:cs="Candara"/>
          <w:sz w:val="18"/>
          <w:szCs w:val="18"/>
          <w:lang w:val="pt-PT"/>
        </w:rPr>
        <w:t>o</w:t>
      </w:r>
      <w:r w:rsidRPr="00FC1EB8">
        <w:rPr>
          <w:rFonts w:ascii="Candara" w:eastAsia="Candara" w:hAnsi="Candara" w:cs="Candara"/>
          <w:spacing w:val="1"/>
          <w:sz w:val="18"/>
          <w:szCs w:val="18"/>
          <w:lang w:val="pt-PT"/>
        </w:rPr>
        <w:t>r</w:t>
      </w:r>
      <w:r w:rsidRPr="00FC1EB8">
        <w:rPr>
          <w:rFonts w:ascii="Candara" w:eastAsia="Candara" w:hAnsi="Candara" w:cs="Candara"/>
          <w:sz w:val="18"/>
          <w:szCs w:val="18"/>
          <w:lang w:val="pt-PT"/>
        </w:rPr>
        <w:t>i</w:t>
      </w:r>
      <w:r w:rsidRPr="00FC1EB8">
        <w:rPr>
          <w:rFonts w:ascii="Candara" w:eastAsia="Candara" w:hAnsi="Candara" w:cs="Candara"/>
          <w:spacing w:val="1"/>
          <w:sz w:val="18"/>
          <w:szCs w:val="18"/>
          <w:lang w:val="pt-PT"/>
        </w:rPr>
        <w:t xml:space="preserve"> </w:t>
      </w:r>
      <w:r w:rsidRPr="00FC1EB8">
        <w:rPr>
          <w:rFonts w:ascii="Candara" w:eastAsia="Candara" w:hAnsi="Candara" w:cs="Candara"/>
          <w:spacing w:val="-1"/>
          <w:sz w:val="18"/>
          <w:szCs w:val="18"/>
          <w:lang w:val="pt-PT"/>
        </w:rPr>
        <w:t>d</w:t>
      </w:r>
      <w:r w:rsidRPr="00FC1EB8">
        <w:rPr>
          <w:rFonts w:ascii="Candara" w:eastAsia="Candara" w:hAnsi="Candara" w:cs="Candara"/>
          <w:sz w:val="18"/>
          <w:szCs w:val="18"/>
          <w:lang w:val="pt-PT"/>
        </w:rPr>
        <w:t>e</w:t>
      </w:r>
      <w:r w:rsidRPr="00FC1EB8">
        <w:rPr>
          <w:rFonts w:ascii="Candara" w:eastAsia="Candara" w:hAnsi="Candara" w:cs="Candara"/>
          <w:spacing w:val="1"/>
          <w:sz w:val="18"/>
          <w:szCs w:val="18"/>
          <w:lang w:val="pt-PT"/>
        </w:rPr>
        <w:t xml:space="preserve"> </w:t>
      </w:r>
      <w:r w:rsidRPr="00FC1EB8">
        <w:rPr>
          <w:rFonts w:ascii="Candara" w:eastAsia="Candara" w:hAnsi="Candara" w:cs="Candara"/>
          <w:sz w:val="18"/>
          <w:szCs w:val="18"/>
          <w:lang w:val="pt-PT"/>
        </w:rPr>
        <w:t>al</w:t>
      </w:r>
      <w:r w:rsidRPr="00FC1EB8">
        <w:rPr>
          <w:rFonts w:ascii="Candara" w:eastAsia="Candara" w:hAnsi="Candara" w:cs="Candara"/>
          <w:spacing w:val="2"/>
          <w:sz w:val="18"/>
          <w:szCs w:val="18"/>
          <w:lang w:val="pt-PT"/>
        </w:rPr>
        <w:t>t</w:t>
      </w:r>
      <w:r w:rsidRPr="00FC1EB8">
        <w:rPr>
          <w:rFonts w:ascii="Candara" w:eastAsia="Candara" w:hAnsi="Candara" w:cs="Candara"/>
          <w:sz w:val="18"/>
          <w:szCs w:val="18"/>
          <w:lang w:val="pt-PT"/>
        </w:rPr>
        <w:t>e</w:t>
      </w:r>
      <w:r w:rsidRPr="00FC1EB8">
        <w:rPr>
          <w:rFonts w:ascii="Candara" w:eastAsia="Candara" w:hAnsi="Candara" w:cs="Candara"/>
          <w:spacing w:val="3"/>
          <w:sz w:val="18"/>
          <w:szCs w:val="18"/>
          <w:lang w:val="pt-PT"/>
        </w:rPr>
        <w:t xml:space="preserve"> </w:t>
      </w:r>
      <w:r w:rsidRPr="00FC1EB8">
        <w:rPr>
          <w:rFonts w:ascii="Candara" w:eastAsia="Candara" w:hAnsi="Candara" w:cs="Candara"/>
          <w:spacing w:val="-1"/>
          <w:sz w:val="18"/>
          <w:szCs w:val="18"/>
          <w:lang w:val="pt-PT"/>
        </w:rPr>
        <w:t>f</w:t>
      </w:r>
      <w:r w:rsidRPr="00FC1EB8">
        <w:rPr>
          <w:rFonts w:ascii="Candara" w:eastAsia="Candara" w:hAnsi="Candara" w:cs="Candara"/>
          <w:sz w:val="18"/>
          <w:szCs w:val="18"/>
          <w:lang w:val="pt-PT"/>
        </w:rPr>
        <w:t>a</w:t>
      </w:r>
      <w:r w:rsidRPr="00FC1EB8">
        <w:rPr>
          <w:rFonts w:ascii="Candara" w:eastAsia="Candara" w:hAnsi="Candara" w:cs="Candara"/>
          <w:spacing w:val="1"/>
          <w:sz w:val="18"/>
          <w:szCs w:val="18"/>
          <w:lang w:val="pt-PT"/>
        </w:rPr>
        <w:t>c</w:t>
      </w:r>
      <w:r w:rsidRPr="00FC1EB8">
        <w:rPr>
          <w:rFonts w:ascii="Candara" w:eastAsia="Candara" w:hAnsi="Candara" w:cs="Candara"/>
          <w:spacing w:val="-1"/>
          <w:sz w:val="18"/>
          <w:szCs w:val="18"/>
          <w:lang w:val="pt-PT"/>
        </w:rPr>
        <w:t>i</w:t>
      </w:r>
      <w:r w:rsidRPr="00FC1EB8">
        <w:rPr>
          <w:rFonts w:ascii="Candara" w:eastAsia="Candara" w:hAnsi="Candara" w:cs="Candara"/>
          <w:sz w:val="18"/>
          <w:szCs w:val="18"/>
          <w:lang w:val="pt-PT"/>
        </w:rPr>
        <w:t>l</w:t>
      </w:r>
      <w:r w:rsidRPr="00FC1EB8">
        <w:rPr>
          <w:rFonts w:ascii="Candara" w:eastAsia="Candara" w:hAnsi="Candara" w:cs="Candara"/>
          <w:spacing w:val="-1"/>
          <w:sz w:val="18"/>
          <w:szCs w:val="18"/>
          <w:lang w:val="pt-PT"/>
        </w:rPr>
        <w:t>i</w:t>
      </w:r>
      <w:r w:rsidRPr="00FC1EB8">
        <w:rPr>
          <w:rFonts w:ascii="Candara" w:eastAsia="Candara" w:hAnsi="Candara" w:cs="Candara"/>
          <w:sz w:val="18"/>
          <w:szCs w:val="18"/>
          <w:lang w:val="pt-PT"/>
        </w:rPr>
        <w:t>tăţi</w:t>
      </w:r>
      <w:r w:rsidRPr="00FC1EB8">
        <w:rPr>
          <w:rFonts w:ascii="Candara" w:eastAsia="Candara" w:hAnsi="Candara" w:cs="Candara"/>
          <w:spacing w:val="3"/>
          <w:sz w:val="18"/>
          <w:szCs w:val="18"/>
          <w:lang w:val="pt-PT"/>
        </w:rPr>
        <w:t xml:space="preserve"> </w:t>
      </w:r>
      <w:r w:rsidRPr="00FC1EB8">
        <w:rPr>
          <w:rFonts w:ascii="Candara" w:eastAsia="Candara" w:hAnsi="Candara" w:cs="Candara"/>
          <w:spacing w:val="-1"/>
          <w:sz w:val="18"/>
          <w:szCs w:val="18"/>
          <w:lang w:val="pt-PT"/>
        </w:rPr>
        <w:t>î</w:t>
      </w:r>
      <w:r w:rsidRPr="00FC1EB8">
        <w:rPr>
          <w:rFonts w:ascii="Candara" w:eastAsia="Candara" w:hAnsi="Candara" w:cs="Candara"/>
          <w:sz w:val="18"/>
          <w:szCs w:val="18"/>
          <w:lang w:val="pt-PT"/>
        </w:rPr>
        <w:t>n</w:t>
      </w:r>
      <w:r w:rsidRPr="00FC1EB8">
        <w:rPr>
          <w:rFonts w:ascii="Candara" w:eastAsia="Candara" w:hAnsi="Candara" w:cs="Candara"/>
          <w:spacing w:val="2"/>
          <w:sz w:val="18"/>
          <w:szCs w:val="18"/>
          <w:lang w:val="pt-PT"/>
        </w:rPr>
        <w:t xml:space="preserve"> </w:t>
      </w:r>
      <w:r w:rsidRPr="00FC1EB8">
        <w:rPr>
          <w:rFonts w:ascii="Candara" w:eastAsia="Candara" w:hAnsi="Candara" w:cs="Candara"/>
          <w:sz w:val="18"/>
          <w:szCs w:val="18"/>
          <w:lang w:val="pt-PT"/>
        </w:rPr>
        <w:t>v</w:t>
      </w:r>
      <w:r w:rsidRPr="00FC1EB8">
        <w:rPr>
          <w:rFonts w:ascii="Candara" w:eastAsia="Candara" w:hAnsi="Candara" w:cs="Candara"/>
          <w:spacing w:val="-1"/>
          <w:sz w:val="18"/>
          <w:szCs w:val="18"/>
          <w:lang w:val="pt-PT"/>
        </w:rPr>
        <w:t>e</w:t>
      </w:r>
      <w:r w:rsidRPr="00FC1EB8">
        <w:rPr>
          <w:rFonts w:ascii="Candara" w:eastAsia="Candara" w:hAnsi="Candara" w:cs="Candara"/>
          <w:spacing w:val="2"/>
          <w:sz w:val="18"/>
          <w:szCs w:val="18"/>
          <w:lang w:val="pt-PT"/>
        </w:rPr>
        <w:t>d</w:t>
      </w:r>
      <w:r w:rsidRPr="00FC1EB8">
        <w:rPr>
          <w:rFonts w:ascii="Candara" w:eastAsia="Candara" w:hAnsi="Candara" w:cs="Candara"/>
          <w:spacing w:val="-1"/>
          <w:sz w:val="18"/>
          <w:szCs w:val="18"/>
          <w:lang w:val="pt-PT"/>
        </w:rPr>
        <w:t>e</w:t>
      </w:r>
      <w:r w:rsidRPr="00FC1EB8">
        <w:rPr>
          <w:rFonts w:ascii="Candara" w:eastAsia="Candara" w:hAnsi="Candara" w:cs="Candara"/>
          <w:spacing w:val="1"/>
          <w:sz w:val="18"/>
          <w:szCs w:val="18"/>
          <w:lang w:val="pt-PT"/>
        </w:rPr>
        <w:t>r</w:t>
      </w:r>
      <w:r w:rsidRPr="00FC1EB8">
        <w:rPr>
          <w:rFonts w:ascii="Candara" w:eastAsia="Candara" w:hAnsi="Candara" w:cs="Candara"/>
          <w:spacing w:val="-1"/>
          <w:sz w:val="18"/>
          <w:szCs w:val="18"/>
          <w:lang w:val="pt-PT"/>
        </w:rPr>
        <w:t>e</w:t>
      </w:r>
      <w:r w:rsidRPr="00FC1EB8">
        <w:rPr>
          <w:rFonts w:ascii="Candara" w:eastAsia="Candara" w:hAnsi="Candara" w:cs="Candara"/>
          <w:sz w:val="18"/>
          <w:szCs w:val="18"/>
          <w:lang w:val="pt-PT"/>
        </w:rPr>
        <w:t>a</w:t>
      </w:r>
      <w:r w:rsidRPr="00FC1EB8">
        <w:rPr>
          <w:rFonts w:ascii="Candara" w:eastAsia="Candara" w:hAnsi="Candara" w:cs="Candara"/>
          <w:spacing w:val="2"/>
          <w:sz w:val="18"/>
          <w:szCs w:val="18"/>
          <w:lang w:val="pt-PT"/>
        </w:rPr>
        <w:t xml:space="preserve"> </w:t>
      </w:r>
      <w:r w:rsidRPr="00FC1EB8">
        <w:rPr>
          <w:rFonts w:ascii="Candara" w:eastAsia="Candara" w:hAnsi="Candara" w:cs="Candara"/>
          <w:spacing w:val="1"/>
          <w:sz w:val="18"/>
          <w:szCs w:val="18"/>
          <w:lang w:val="pt-PT"/>
        </w:rPr>
        <w:t>p</w:t>
      </w:r>
      <w:r w:rsidRPr="00FC1EB8">
        <w:rPr>
          <w:rFonts w:ascii="Candara" w:eastAsia="Candara" w:hAnsi="Candara" w:cs="Candara"/>
          <w:sz w:val="18"/>
          <w:szCs w:val="18"/>
          <w:lang w:val="pt-PT"/>
        </w:rPr>
        <w:t>lăţ</w:t>
      </w:r>
      <w:r w:rsidRPr="00FC1EB8">
        <w:rPr>
          <w:rFonts w:ascii="Candara" w:eastAsia="Candara" w:hAnsi="Candara" w:cs="Candara"/>
          <w:spacing w:val="-1"/>
          <w:sz w:val="18"/>
          <w:szCs w:val="18"/>
          <w:lang w:val="pt-PT"/>
        </w:rPr>
        <w:t>i</w:t>
      </w:r>
      <w:r w:rsidRPr="00FC1EB8">
        <w:rPr>
          <w:rFonts w:ascii="Candara" w:eastAsia="Candara" w:hAnsi="Candara" w:cs="Candara"/>
          <w:sz w:val="18"/>
          <w:szCs w:val="18"/>
          <w:lang w:val="pt-PT"/>
        </w:rPr>
        <w:t>i</w:t>
      </w:r>
      <w:r w:rsidRPr="00FC1EB8">
        <w:rPr>
          <w:rFonts w:ascii="Candara" w:eastAsia="Candara" w:hAnsi="Candara" w:cs="Candara"/>
          <w:spacing w:val="3"/>
          <w:sz w:val="18"/>
          <w:szCs w:val="18"/>
          <w:lang w:val="pt-PT"/>
        </w:rPr>
        <w:t xml:space="preserve"> </w:t>
      </w:r>
      <w:r w:rsidRPr="00FC1EB8">
        <w:rPr>
          <w:rFonts w:ascii="Candara" w:eastAsia="Candara" w:hAnsi="Candara" w:cs="Candara"/>
          <w:sz w:val="18"/>
          <w:szCs w:val="18"/>
          <w:lang w:val="pt-PT"/>
        </w:rPr>
        <w:t>a</w:t>
      </w:r>
      <w:r w:rsidRPr="00FC1EB8">
        <w:rPr>
          <w:rFonts w:ascii="Candara" w:eastAsia="Candara" w:hAnsi="Candara" w:cs="Candara"/>
          <w:spacing w:val="1"/>
          <w:sz w:val="18"/>
          <w:szCs w:val="18"/>
          <w:lang w:val="pt-PT"/>
        </w:rPr>
        <w:t>c</w:t>
      </w:r>
      <w:r w:rsidRPr="00FC1EB8">
        <w:rPr>
          <w:rFonts w:ascii="Candara" w:eastAsia="Candara" w:hAnsi="Candara" w:cs="Candara"/>
          <w:spacing w:val="-1"/>
          <w:sz w:val="18"/>
          <w:szCs w:val="18"/>
          <w:lang w:val="pt-PT"/>
        </w:rPr>
        <w:t>e</w:t>
      </w:r>
      <w:r w:rsidRPr="00FC1EB8">
        <w:rPr>
          <w:rFonts w:ascii="Candara" w:eastAsia="Candara" w:hAnsi="Candara" w:cs="Candara"/>
          <w:spacing w:val="1"/>
          <w:sz w:val="18"/>
          <w:szCs w:val="18"/>
          <w:lang w:val="pt-PT"/>
        </w:rPr>
        <w:t>s</w:t>
      </w:r>
      <w:r w:rsidRPr="00FC1EB8">
        <w:rPr>
          <w:rFonts w:ascii="Candara" w:eastAsia="Candara" w:hAnsi="Candara" w:cs="Candara"/>
          <w:sz w:val="18"/>
          <w:szCs w:val="18"/>
          <w:lang w:val="pt-PT"/>
        </w:rPr>
        <w:t>to</w:t>
      </w:r>
      <w:r w:rsidRPr="00FC1EB8">
        <w:rPr>
          <w:rFonts w:ascii="Candara" w:eastAsia="Candara" w:hAnsi="Candara" w:cs="Candara"/>
          <w:spacing w:val="1"/>
          <w:sz w:val="18"/>
          <w:szCs w:val="18"/>
          <w:lang w:val="pt-PT"/>
        </w:rPr>
        <w:t>r</w:t>
      </w:r>
      <w:r w:rsidRPr="00FC1EB8">
        <w:rPr>
          <w:rFonts w:ascii="Candara" w:eastAsia="Candara" w:hAnsi="Candara" w:cs="Candara"/>
          <w:sz w:val="18"/>
          <w:szCs w:val="18"/>
          <w:lang w:val="pt-PT"/>
        </w:rPr>
        <w:t>a,</w:t>
      </w:r>
      <w:r w:rsidRPr="00FC1EB8">
        <w:rPr>
          <w:rFonts w:ascii="Candara" w:eastAsia="Candara" w:hAnsi="Candara" w:cs="Candara"/>
          <w:spacing w:val="2"/>
          <w:sz w:val="18"/>
          <w:szCs w:val="18"/>
          <w:lang w:val="pt-PT"/>
        </w:rPr>
        <w:t xml:space="preserve"> </w:t>
      </w:r>
      <w:r w:rsidRPr="00FC1EB8">
        <w:rPr>
          <w:rFonts w:ascii="Candara" w:eastAsia="Candara" w:hAnsi="Candara" w:cs="Candara"/>
          <w:spacing w:val="-1"/>
          <w:sz w:val="18"/>
          <w:szCs w:val="18"/>
          <w:lang w:val="pt-PT"/>
        </w:rPr>
        <w:t>i</w:t>
      </w:r>
      <w:r w:rsidRPr="00FC1EB8">
        <w:rPr>
          <w:rFonts w:ascii="Candara" w:eastAsia="Candara" w:hAnsi="Candara" w:cs="Candara"/>
          <w:spacing w:val="1"/>
          <w:sz w:val="18"/>
          <w:szCs w:val="18"/>
          <w:lang w:val="pt-PT"/>
        </w:rPr>
        <w:t>n</w:t>
      </w:r>
      <w:r w:rsidRPr="00FC1EB8">
        <w:rPr>
          <w:rFonts w:ascii="Candara" w:eastAsia="Candara" w:hAnsi="Candara" w:cs="Candara"/>
          <w:sz w:val="18"/>
          <w:szCs w:val="18"/>
          <w:lang w:val="pt-PT"/>
        </w:rPr>
        <w:t>cl</w:t>
      </w:r>
      <w:r w:rsidRPr="00FC1EB8">
        <w:rPr>
          <w:rFonts w:ascii="Candara" w:eastAsia="Candara" w:hAnsi="Candara" w:cs="Candara"/>
          <w:spacing w:val="-1"/>
          <w:sz w:val="18"/>
          <w:szCs w:val="18"/>
          <w:lang w:val="pt-PT"/>
        </w:rPr>
        <w:t>usi</w:t>
      </w:r>
      <w:r w:rsidRPr="00FC1EB8">
        <w:rPr>
          <w:rFonts w:ascii="Candara" w:eastAsia="Candara" w:hAnsi="Candara" w:cs="Candara"/>
          <w:sz w:val="18"/>
          <w:szCs w:val="18"/>
          <w:lang w:val="pt-PT"/>
        </w:rPr>
        <w:t>v,</w:t>
      </w:r>
      <w:r w:rsidRPr="00FC1EB8">
        <w:rPr>
          <w:rFonts w:ascii="Candara" w:eastAsia="Candara" w:hAnsi="Candara" w:cs="Candara"/>
          <w:spacing w:val="2"/>
          <w:sz w:val="18"/>
          <w:szCs w:val="18"/>
          <w:lang w:val="pt-PT"/>
        </w:rPr>
        <w:t xml:space="preserve"> </w:t>
      </w:r>
      <w:r w:rsidRPr="00FC1EB8">
        <w:rPr>
          <w:rFonts w:ascii="Candara" w:eastAsia="Candara" w:hAnsi="Candara" w:cs="Candara"/>
          <w:spacing w:val="-1"/>
          <w:sz w:val="18"/>
          <w:szCs w:val="18"/>
          <w:lang w:val="pt-PT"/>
        </w:rPr>
        <w:t>d</w:t>
      </w:r>
      <w:r w:rsidRPr="00FC1EB8">
        <w:rPr>
          <w:rFonts w:ascii="Candara" w:eastAsia="Candara" w:hAnsi="Candara" w:cs="Candara"/>
          <w:sz w:val="18"/>
          <w:szCs w:val="18"/>
          <w:lang w:val="pt-PT"/>
        </w:rPr>
        <w:t>upă</w:t>
      </w:r>
      <w:r w:rsidRPr="00FC1EB8">
        <w:rPr>
          <w:rFonts w:ascii="Candara" w:eastAsia="Candara" w:hAnsi="Candara" w:cs="Candara"/>
          <w:spacing w:val="2"/>
          <w:sz w:val="18"/>
          <w:szCs w:val="18"/>
          <w:lang w:val="pt-PT"/>
        </w:rPr>
        <w:t xml:space="preserve"> </w:t>
      </w:r>
      <w:r w:rsidRPr="00FC1EB8">
        <w:rPr>
          <w:rFonts w:ascii="Candara" w:eastAsia="Candara" w:hAnsi="Candara" w:cs="Candara"/>
          <w:sz w:val="18"/>
          <w:szCs w:val="18"/>
          <w:lang w:val="pt-PT"/>
        </w:rPr>
        <w:t>c</w:t>
      </w:r>
      <w:r w:rsidRPr="00FC1EB8">
        <w:rPr>
          <w:rFonts w:ascii="Candara" w:eastAsia="Candara" w:hAnsi="Candara" w:cs="Candara"/>
          <w:spacing w:val="1"/>
          <w:sz w:val="18"/>
          <w:szCs w:val="18"/>
          <w:lang w:val="pt-PT"/>
        </w:rPr>
        <w:t>a</w:t>
      </w:r>
      <w:r w:rsidRPr="00FC1EB8">
        <w:rPr>
          <w:rFonts w:ascii="Candara" w:eastAsia="Candara" w:hAnsi="Candara" w:cs="Candara"/>
          <w:sz w:val="18"/>
          <w:szCs w:val="18"/>
          <w:lang w:val="pt-PT"/>
        </w:rPr>
        <w:t>z,</w:t>
      </w:r>
      <w:r w:rsidRPr="00FC1EB8">
        <w:rPr>
          <w:rFonts w:ascii="Candara" w:eastAsia="Candara" w:hAnsi="Candara" w:cs="Candara"/>
          <w:spacing w:val="1"/>
          <w:sz w:val="18"/>
          <w:szCs w:val="18"/>
          <w:lang w:val="pt-PT"/>
        </w:rPr>
        <w:t xml:space="preserve"> </w:t>
      </w:r>
      <w:r w:rsidRPr="00FC1EB8">
        <w:rPr>
          <w:rFonts w:ascii="Candara" w:eastAsia="Candara" w:hAnsi="Candara" w:cs="Candara"/>
          <w:sz w:val="18"/>
          <w:szCs w:val="18"/>
          <w:lang w:val="pt-PT"/>
        </w:rPr>
        <w:t>a</w:t>
      </w:r>
      <w:r w:rsidRPr="00FC1EB8">
        <w:rPr>
          <w:rFonts w:ascii="Candara" w:eastAsia="Candara" w:hAnsi="Candara" w:cs="Candara"/>
          <w:spacing w:val="2"/>
          <w:sz w:val="18"/>
          <w:szCs w:val="18"/>
          <w:lang w:val="pt-PT"/>
        </w:rPr>
        <w:t xml:space="preserve"> </w:t>
      </w:r>
      <w:r w:rsidRPr="00FC1EB8">
        <w:rPr>
          <w:rFonts w:ascii="Candara" w:eastAsia="Candara" w:hAnsi="Candara" w:cs="Candara"/>
          <w:spacing w:val="-1"/>
          <w:sz w:val="18"/>
          <w:szCs w:val="18"/>
          <w:lang w:val="pt-PT"/>
        </w:rPr>
        <w:t>e</w:t>
      </w:r>
      <w:r w:rsidRPr="00FC1EB8">
        <w:rPr>
          <w:rFonts w:ascii="Candara" w:eastAsia="Candara" w:hAnsi="Candara" w:cs="Candara"/>
          <w:spacing w:val="2"/>
          <w:sz w:val="18"/>
          <w:szCs w:val="18"/>
          <w:lang w:val="pt-PT"/>
        </w:rPr>
        <w:t>v</w:t>
      </w:r>
      <w:r w:rsidRPr="00FC1EB8">
        <w:rPr>
          <w:rFonts w:ascii="Candara" w:eastAsia="Candara" w:hAnsi="Candara" w:cs="Candara"/>
          <w:spacing w:val="-1"/>
          <w:sz w:val="18"/>
          <w:szCs w:val="18"/>
          <w:lang w:val="pt-PT"/>
        </w:rPr>
        <w:t>e</w:t>
      </w:r>
      <w:r w:rsidRPr="00FC1EB8">
        <w:rPr>
          <w:rFonts w:ascii="Candara" w:eastAsia="Candara" w:hAnsi="Candara" w:cs="Candara"/>
          <w:spacing w:val="1"/>
          <w:sz w:val="18"/>
          <w:szCs w:val="18"/>
          <w:lang w:val="pt-PT"/>
        </w:rPr>
        <w:t>n</w:t>
      </w:r>
      <w:r w:rsidRPr="00FC1EB8">
        <w:rPr>
          <w:rFonts w:ascii="Candara" w:eastAsia="Candara" w:hAnsi="Candara" w:cs="Candara"/>
          <w:sz w:val="18"/>
          <w:szCs w:val="18"/>
          <w:lang w:val="pt-PT"/>
        </w:rPr>
        <w:t>tual</w:t>
      </w:r>
      <w:r w:rsidRPr="00FC1EB8">
        <w:rPr>
          <w:rFonts w:ascii="Candara" w:eastAsia="Candara" w:hAnsi="Candara" w:cs="Candara"/>
          <w:spacing w:val="-1"/>
          <w:sz w:val="18"/>
          <w:szCs w:val="18"/>
          <w:lang w:val="pt-PT"/>
        </w:rPr>
        <w:t>e</w:t>
      </w:r>
      <w:r w:rsidRPr="00FC1EB8">
        <w:rPr>
          <w:rFonts w:ascii="Candara" w:eastAsia="Candara" w:hAnsi="Candara" w:cs="Candara"/>
          <w:sz w:val="18"/>
          <w:szCs w:val="18"/>
          <w:lang w:val="pt-PT"/>
        </w:rPr>
        <w:t>lor</w:t>
      </w:r>
      <w:r w:rsidRPr="00FC1EB8">
        <w:rPr>
          <w:rFonts w:ascii="Candara" w:eastAsia="Candara" w:hAnsi="Candara" w:cs="Candara"/>
          <w:spacing w:val="2"/>
          <w:sz w:val="18"/>
          <w:szCs w:val="18"/>
          <w:lang w:val="pt-PT"/>
        </w:rPr>
        <w:t xml:space="preserve"> </w:t>
      </w:r>
      <w:r w:rsidRPr="00FC1EB8">
        <w:rPr>
          <w:rFonts w:ascii="Candara" w:eastAsia="Candara" w:hAnsi="Candara" w:cs="Candara"/>
          <w:spacing w:val="-1"/>
          <w:sz w:val="18"/>
          <w:szCs w:val="18"/>
          <w:lang w:val="pt-PT"/>
        </w:rPr>
        <w:t>d</w:t>
      </w:r>
      <w:r w:rsidRPr="00FC1EB8">
        <w:rPr>
          <w:rFonts w:ascii="Candara" w:eastAsia="Candara" w:hAnsi="Candara" w:cs="Candara"/>
          <w:sz w:val="18"/>
          <w:szCs w:val="18"/>
          <w:lang w:val="pt-PT"/>
        </w:rPr>
        <w:t>o</w:t>
      </w:r>
      <w:r w:rsidRPr="00FC1EB8">
        <w:rPr>
          <w:rFonts w:ascii="Candara" w:eastAsia="Candara" w:hAnsi="Candara" w:cs="Candara"/>
          <w:spacing w:val="1"/>
          <w:sz w:val="18"/>
          <w:szCs w:val="18"/>
          <w:lang w:val="pt-PT"/>
        </w:rPr>
        <w:t>b</w:t>
      </w:r>
      <w:r w:rsidRPr="00FC1EB8">
        <w:rPr>
          <w:rFonts w:ascii="Candara" w:eastAsia="Candara" w:hAnsi="Candara" w:cs="Candara"/>
          <w:sz w:val="18"/>
          <w:szCs w:val="18"/>
          <w:lang w:val="pt-PT"/>
        </w:rPr>
        <w:t>â</w:t>
      </w:r>
      <w:r w:rsidRPr="00FC1EB8">
        <w:rPr>
          <w:rFonts w:ascii="Candara" w:eastAsia="Candara" w:hAnsi="Candara" w:cs="Candara"/>
          <w:spacing w:val="1"/>
          <w:sz w:val="18"/>
          <w:szCs w:val="18"/>
          <w:lang w:val="pt-PT"/>
        </w:rPr>
        <w:t>n</w:t>
      </w:r>
      <w:r w:rsidRPr="00FC1EB8">
        <w:rPr>
          <w:rFonts w:ascii="Candara" w:eastAsia="Candara" w:hAnsi="Candara" w:cs="Candara"/>
          <w:sz w:val="18"/>
          <w:szCs w:val="18"/>
          <w:lang w:val="pt-PT"/>
        </w:rPr>
        <w:t>zi o</w:t>
      </w:r>
      <w:r w:rsidRPr="00FC1EB8">
        <w:rPr>
          <w:rFonts w:ascii="Candara" w:eastAsia="Candara" w:hAnsi="Candara" w:cs="Candara"/>
          <w:spacing w:val="1"/>
          <w:sz w:val="18"/>
          <w:szCs w:val="18"/>
          <w:lang w:val="pt-PT"/>
        </w:rPr>
        <w:t>r</w:t>
      </w:r>
      <w:r w:rsidRPr="00FC1EB8">
        <w:rPr>
          <w:rFonts w:ascii="Candara" w:eastAsia="Candara" w:hAnsi="Candara" w:cs="Candara"/>
          <w:sz w:val="18"/>
          <w:szCs w:val="18"/>
          <w:lang w:val="pt-PT"/>
        </w:rPr>
        <w:t xml:space="preserve">i </w:t>
      </w:r>
      <w:r w:rsidRPr="00FC1EB8">
        <w:rPr>
          <w:rFonts w:ascii="Candara" w:eastAsia="Candara" w:hAnsi="Candara" w:cs="Candara"/>
          <w:spacing w:val="1"/>
          <w:sz w:val="18"/>
          <w:szCs w:val="18"/>
          <w:lang w:val="pt-PT"/>
        </w:rPr>
        <w:t>p</w:t>
      </w:r>
      <w:r w:rsidRPr="00FC1EB8">
        <w:rPr>
          <w:rFonts w:ascii="Candara" w:eastAsia="Candara" w:hAnsi="Candara" w:cs="Candara"/>
          <w:spacing w:val="-1"/>
          <w:sz w:val="18"/>
          <w:szCs w:val="18"/>
          <w:lang w:val="pt-PT"/>
        </w:rPr>
        <w:t>e</w:t>
      </w:r>
      <w:r w:rsidRPr="00FC1EB8">
        <w:rPr>
          <w:rFonts w:ascii="Candara" w:eastAsia="Candara" w:hAnsi="Candara" w:cs="Candara"/>
          <w:spacing w:val="1"/>
          <w:sz w:val="18"/>
          <w:szCs w:val="18"/>
          <w:lang w:val="pt-PT"/>
        </w:rPr>
        <w:t>n</w:t>
      </w:r>
      <w:r w:rsidRPr="00FC1EB8">
        <w:rPr>
          <w:rFonts w:ascii="Candara" w:eastAsia="Candara" w:hAnsi="Candara" w:cs="Candara"/>
          <w:sz w:val="18"/>
          <w:szCs w:val="18"/>
          <w:lang w:val="pt-PT"/>
        </w:rPr>
        <w:t>al</w:t>
      </w:r>
      <w:r w:rsidRPr="00FC1EB8">
        <w:rPr>
          <w:rFonts w:ascii="Candara" w:eastAsia="Candara" w:hAnsi="Candara" w:cs="Candara"/>
          <w:spacing w:val="-1"/>
          <w:sz w:val="18"/>
          <w:szCs w:val="18"/>
          <w:lang w:val="pt-PT"/>
        </w:rPr>
        <w:t>i</w:t>
      </w:r>
      <w:r w:rsidRPr="00FC1EB8">
        <w:rPr>
          <w:rFonts w:ascii="Candara" w:eastAsia="Candara" w:hAnsi="Candara" w:cs="Candara"/>
          <w:sz w:val="18"/>
          <w:szCs w:val="18"/>
          <w:lang w:val="pt-PT"/>
        </w:rPr>
        <w:t>tăţi</w:t>
      </w:r>
      <w:r w:rsidRPr="00FC1EB8">
        <w:rPr>
          <w:rFonts w:ascii="Candara" w:eastAsia="Candara" w:hAnsi="Candara" w:cs="Candara"/>
          <w:spacing w:val="-1"/>
          <w:sz w:val="18"/>
          <w:szCs w:val="18"/>
          <w:lang w:val="pt-PT"/>
        </w:rPr>
        <w:t xml:space="preserve"> d</w:t>
      </w:r>
      <w:r w:rsidRPr="00FC1EB8">
        <w:rPr>
          <w:rFonts w:ascii="Candara" w:eastAsia="Candara" w:hAnsi="Candara" w:cs="Candara"/>
          <w:sz w:val="18"/>
          <w:szCs w:val="18"/>
          <w:lang w:val="pt-PT"/>
        </w:rPr>
        <w:t>e</w:t>
      </w:r>
      <w:r w:rsidRPr="00FC1EB8">
        <w:rPr>
          <w:rFonts w:ascii="Candara" w:eastAsia="Candara" w:hAnsi="Candara" w:cs="Candara"/>
          <w:spacing w:val="1"/>
          <w:sz w:val="18"/>
          <w:szCs w:val="18"/>
          <w:lang w:val="pt-PT"/>
        </w:rPr>
        <w:t xml:space="preserve"> </w:t>
      </w:r>
      <w:r w:rsidRPr="00FC1EB8">
        <w:rPr>
          <w:rFonts w:ascii="Candara" w:eastAsia="Candara" w:hAnsi="Candara" w:cs="Candara"/>
          <w:spacing w:val="-1"/>
          <w:sz w:val="18"/>
          <w:szCs w:val="18"/>
          <w:lang w:val="pt-PT"/>
        </w:rPr>
        <w:t>î</w:t>
      </w:r>
      <w:r w:rsidRPr="00FC1EB8">
        <w:rPr>
          <w:rFonts w:ascii="Candara" w:eastAsia="Candara" w:hAnsi="Candara" w:cs="Candara"/>
          <w:spacing w:val="1"/>
          <w:sz w:val="18"/>
          <w:szCs w:val="18"/>
          <w:lang w:val="pt-PT"/>
        </w:rPr>
        <w:t>n</w:t>
      </w:r>
      <w:r w:rsidRPr="00FC1EB8">
        <w:rPr>
          <w:rFonts w:ascii="Candara" w:eastAsia="Candara" w:hAnsi="Candara" w:cs="Candara"/>
          <w:sz w:val="18"/>
          <w:szCs w:val="18"/>
          <w:lang w:val="pt-PT"/>
        </w:rPr>
        <w:t>tâ</w:t>
      </w:r>
      <w:r w:rsidRPr="00FC1EB8">
        <w:rPr>
          <w:rFonts w:ascii="Candara" w:eastAsia="Candara" w:hAnsi="Candara" w:cs="Candara"/>
          <w:spacing w:val="1"/>
          <w:sz w:val="18"/>
          <w:szCs w:val="18"/>
          <w:lang w:val="pt-PT"/>
        </w:rPr>
        <w:t>r</w:t>
      </w:r>
      <w:r w:rsidRPr="00FC1EB8">
        <w:rPr>
          <w:rFonts w:ascii="Candara" w:eastAsia="Candara" w:hAnsi="Candara" w:cs="Candara"/>
          <w:sz w:val="18"/>
          <w:szCs w:val="18"/>
          <w:lang w:val="pt-PT"/>
        </w:rPr>
        <w:t>z</w:t>
      </w:r>
      <w:r w:rsidRPr="00FC1EB8">
        <w:rPr>
          <w:rFonts w:ascii="Candara" w:eastAsia="Candara" w:hAnsi="Candara" w:cs="Candara"/>
          <w:spacing w:val="-1"/>
          <w:sz w:val="18"/>
          <w:szCs w:val="18"/>
          <w:lang w:val="pt-PT"/>
        </w:rPr>
        <w:t>ie</w:t>
      </w:r>
      <w:r w:rsidRPr="00FC1EB8">
        <w:rPr>
          <w:rFonts w:ascii="Candara" w:eastAsia="Candara" w:hAnsi="Candara" w:cs="Candara"/>
          <w:spacing w:val="1"/>
          <w:sz w:val="18"/>
          <w:szCs w:val="18"/>
          <w:lang w:val="pt-PT"/>
        </w:rPr>
        <w:t>r</w:t>
      </w:r>
      <w:r w:rsidRPr="00FC1EB8">
        <w:rPr>
          <w:rFonts w:ascii="Candara" w:eastAsia="Candara" w:hAnsi="Candara" w:cs="Candara"/>
          <w:sz w:val="18"/>
          <w:szCs w:val="18"/>
          <w:lang w:val="pt-PT"/>
        </w:rPr>
        <w:t>e</w:t>
      </w:r>
      <w:r w:rsidRPr="00FC1EB8">
        <w:rPr>
          <w:rFonts w:ascii="Candara" w:eastAsia="Candara" w:hAnsi="Candara" w:cs="Candara"/>
          <w:spacing w:val="-2"/>
          <w:sz w:val="18"/>
          <w:szCs w:val="18"/>
          <w:lang w:val="pt-PT"/>
        </w:rPr>
        <w:t xml:space="preserve"> </w:t>
      </w:r>
      <w:r w:rsidRPr="00FC1EB8">
        <w:rPr>
          <w:rFonts w:ascii="Candara" w:eastAsia="Candara" w:hAnsi="Candara" w:cs="Candara"/>
          <w:sz w:val="18"/>
          <w:szCs w:val="18"/>
          <w:lang w:val="pt-PT"/>
        </w:rPr>
        <w:t>a</w:t>
      </w:r>
      <w:r w:rsidRPr="00FC1EB8">
        <w:rPr>
          <w:rFonts w:ascii="Candara" w:eastAsia="Candara" w:hAnsi="Candara" w:cs="Candara"/>
          <w:spacing w:val="1"/>
          <w:sz w:val="18"/>
          <w:szCs w:val="18"/>
          <w:lang w:val="pt-PT"/>
        </w:rPr>
        <w:t>c</w:t>
      </w:r>
      <w:r w:rsidRPr="00FC1EB8">
        <w:rPr>
          <w:rFonts w:ascii="Candara" w:eastAsia="Candara" w:hAnsi="Candara" w:cs="Candara"/>
          <w:sz w:val="18"/>
          <w:szCs w:val="18"/>
          <w:lang w:val="pt-PT"/>
        </w:rPr>
        <w:t>u</w:t>
      </w:r>
      <w:r w:rsidRPr="00FC1EB8">
        <w:rPr>
          <w:rFonts w:ascii="Candara" w:eastAsia="Candara" w:hAnsi="Candara" w:cs="Candara"/>
          <w:spacing w:val="-1"/>
          <w:sz w:val="18"/>
          <w:szCs w:val="18"/>
          <w:lang w:val="pt-PT"/>
        </w:rPr>
        <w:t>m</w:t>
      </w:r>
      <w:r w:rsidRPr="00FC1EB8">
        <w:rPr>
          <w:rFonts w:ascii="Candara" w:eastAsia="Candara" w:hAnsi="Candara" w:cs="Candara"/>
          <w:spacing w:val="2"/>
          <w:sz w:val="18"/>
          <w:szCs w:val="18"/>
          <w:lang w:val="pt-PT"/>
        </w:rPr>
        <w:t>u</w:t>
      </w:r>
      <w:r w:rsidRPr="00FC1EB8">
        <w:rPr>
          <w:rFonts w:ascii="Candara" w:eastAsia="Candara" w:hAnsi="Candara" w:cs="Candara"/>
          <w:sz w:val="18"/>
          <w:szCs w:val="18"/>
          <w:lang w:val="pt-PT"/>
        </w:rPr>
        <w:t>late</w:t>
      </w:r>
      <w:r w:rsidRPr="00FC1EB8">
        <w:rPr>
          <w:rFonts w:ascii="Candara" w:eastAsia="Candara" w:hAnsi="Candara" w:cs="Candara"/>
          <w:spacing w:val="-1"/>
          <w:sz w:val="18"/>
          <w:szCs w:val="18"/>
          <w:lang w:val="pt-PT"/>
        </w:rPr>
        <w:t xml:space="preserve"> s</w:t>
      </w:r>
      <w:r w:rsidRPr="00FC1EB8">
        <w:rPr>
          <w:rFonts w:ascii="Candara" w:eastAsia="Candara" w:hAnsi="Candara" w:cs="Candara"/>
          <w:sz w:val="18"/>
          <w:szCs w:val="18"/>
          <w:lang w:val="pt-PT"/>
        </w:rPr>
        <w:t>au</w:t>
      </w:r>
      <w:r w:rsidRPr="00FC1EB8">
        <w:rPr>
          <w:rFonts w:ascii="Candara" w:eastAsia="Candara" w:hAnsi="Candara" w:cs="Candara"/>
          <w:spacing w:val="-1"/>
          <w:sz w:val="18"/>
          <w:szCs w:val="18"/>
          <w:lang w:val="pt-PT"/>
        </w:rPr>
        <w:t xml:space="preserve"> </w:t>
      </w:r>
      <w:r w:rsidRPr="00FC1EB8">
        <w:rPr>
          <w:rFonts w:ascii="Candara" w:eastAsia="Candara" w:hAnsi="Candara" w:cs="Candara"/>
          <w:sz w:val="18"/>
          <w:szCs w:val="18"/>
          <w:lang w:val="pt-PT"/>
        </w:rPr>
        <w:t xml:space="preserve">a </w:t>
      </w:r>
      <w:r w:rsidRPr="00FC1EB8">
        <w:rPr>
          <w:rFonts w:ascii="Candara" w:eastAsia="Candara" w:hAnsi="Candara" w:cs="Candara"/>
          <w:spacing w:val="2"/>
          <w:sz w:val="18"/>
          <w:szCs w:val="18"/>
          <w:lang w:val="pt-PT"/>
        </w:rPr>
        <w:t>a</w:t>
      </w:r>
      <w:r w:rsidRPr="00FC1EB8">
        <w:rPr>
          <w:rFonts w:ascii="Candara" w:eastAsia="Candara" w:hAnsi="Candara" w:cs="Candara"/>
          <w:spacing w:val="-1"/>
          <w:sz w:val="18"/>
          <w:szCs w:val="18"/>
          <w:lang w:val="pt-PT"/>
        </w:rPr>
        <w:t>me</w:t>
      </w:r>
      <w:r w:rsidRPr="00FC1EB8">
        <w:rPr>
          <w:rFonts w:ascii="Candara" w:eastAsia="Candara" w:hAnsi="Candara" w:cs="Candara"/>
          <w:spacing w:val="1"/>
          <w:sz w:val="18"/>
          <w:szCs w:val="18"/>
          <w:lang w:val="pt-PT"/>
        </w:rPr>
        <w:t>n</w:t>
      </w:r>
      <w:r w:rsidRPr="00FC1EB8">
        <w:rPr>
          <w:rFonts w:ascii="Candara" w:eastAsia="Candara" w:hAnsi="Candara" w:cs="Candara"/>
          <w:sz w:val="18"/>
          <w:szCs w:val="18"/>
          <w:lang w:val="pt-PT"/>
        </w:rPr>
        <w:t>z</w:t>
      </w:r>
      <w:r w:rsidRPr="00FC1EB8">
        <w:rPr>
          <w:rFonts w:ascii="Candara" w:eastAsia="Candara" w:hAnsi="Candara" w:cs="Candara"/>
          <w:spacing w:val="1"/>
          <w:sz w:val="18"/>
          <w:szCs w:val="18"/>
          <w:lang w:val="pt-PT"/>
        </w:rPr>
        <w:t>i</w:t>
      </w:r>
      <w:r w:rsidRPr="00FC1EB8">
        <w:rPr>
          <w:rFonts w:ascii="Candara" w:eastAsia="Candara" w:hAnsi="Candara" w:cs="Candara"/>
          <w:sz w:val="18"/>
          <w:szCs w:val="18"/>
          <w:lang w:val="pt-PT"/>
        </w:rPr>
        <w:t>lor</w:t>
      </w:r>
    </w:p>
    <w:p w14:paraId="7E8755C7" w14:textId="77777777" w:rsidR="0017755A" w:rsidRPr="00FC1EB8" w:rsidRDefault="00140DA9">
      <w:pPr>
        <w:tabs>
          <w:tab w:val="left" w:pos="1100"/>
        </w:tabs>
        <w:spacing w:before="1"/>
        <w:ind w:left="1120" w:right="301" w:hanging="360"/>
        <w:jc w:val="both"/>
        <w:rPr>
          <w:rFonts w:ascii="Candara" w:eastAsia="Candara" w:hAnsi="Candara" w:cs="Candara"/>
          <w:sz w:val="18"/>
          <w:szCs w:val="18"/>
          <w:lang w:val="pt-PT"/>
        </w:rPr>
        <w:sectPr w:rsidR="0017755A" w:rsidRPr="00FC1EB8">
          <w:pgSz w:w="11920" w:h="16840"/>
          <w:pgMar w:top="1560" w:right="920" w:bottom="280" w:left="680" w:header="708" w:footer="1258" w:gutter="0"/>
          <w:cols w:space="708"/>
        </w:sectPr>
      </w:pPr>
      <w:r w:rsidRPr="00FC1EB8">
        <w:rPr>
          <w:rFonts w:ascii="Calibri" w:eastAsia="Calibri" w:hAnsi="Calibri" w:cs="Calibri"/>
          <w:sz w:val="18"/>
          <w:szCs w:val="18"/>
          <w:lang w:val="pt-PT"/>
        </w:rPr>
        <w:t>2.</w:t>
      </w:r>
      <w:r w:rsidRPr="00FC1EB8">
        <w:rPr>
          <w:rFonts w:ascii="Calibri" w:eastAsia="Calibri" w:hAnsi="Calibri" w:cs="Calibri"/>
          <w:sz w:val="18"/>
          <w:szCs w:val="18"/>
          <w:lang w:val="pt-PT"/>
        </w:rPr>
        <w:tab/>
      </w:r>
      <w:r w:rsidRPr="00FC1EB8">
        <w:rPr>
          <w:rFonts w:ascii="Candara" w:eastAsia="Candara" w:hAnsi="Candara" w:cs="Candara"/>
          <w:sz w:val="18"/>
          <w:szCs w:val="18"/>
          <w:lang w:val="pt-PT"/>
        </w:rPr>
        <w:t>c</w:t>
      </w:r>
      <w:r w:rsidRPr="00FC1EB8">
        <w:rPr>
          <w:rFonts w:ascii="Candara" w:eastAsia="Candara" w:hAnsi="Candara" w:cs="Candara"/>
          <w:spacing w:val="1"/>
          <w:sz w:val="18"/>
          <w:szCs w:val="18"/>
          <w:lang w:val="pt-PT"/>
        </w:rPr>
        <w:t>ân</w:t>
      </w:r>
      <w:r w:rsidRPr="00FC1EB8">
        <w:rPr>
          <w:rFonts w:ascii="Candara" w:eastAsia="Candara" w:hAnsi="Candara" w:cs="Candara"/>
          <w:sz w:val="18"/>
          <w:szCs w:val="18"/>
          <w:lang w:val="pt-PT"/>
        </w:rPr>
        <w:t>d</w:t>
      </w:r>
      <w:r w:rsidRPr="00FC1EB8">
        <w:rPr>
          <w:rFonts w:ascii="Candara" w:eastAsia="Candara" w:hAnsi="Candara" w:cs="Candara"/>
          <w:spacing w:val="11"/>
          <w:sz w:val="18"/>
          <w:szCs w:val="18"/>
          <w:lang w:val="pt-PT"/>
        </w:rPr>
        <w:t xml:space="preserve"> </w:t>
      </w:r>
      <w:r w:rsidRPr="00FC1EB8">
        <w:rPr>
          <w:rFonts w:ascii="Candara" w:eastAsia="Candara" w:hAnsi="Candara" w:cs="Candara"/>
          <w:sz w:val="18"/>
          <w:szCs w:val="18"/>
          <w:lang w:val="pt-PT"/>
        </w:rPr>
        <w:t>cua</w:t>
      </w:r>
      <w:r w:rsidRPr="00FC1EB8">
        <w:rPr>
          <w:rFonts w:ascii="Candara" w:eastAsia="Candara" w:hAnsi="Candara" w:cs="Candara"/>
          <w:spacing w:val="1"/>
          <w:sz w:val="18"/>
          <w:szCs w:val="18"/>
          <w:lang w:val="pt-PT"/>
        </w:rPr>
        <w:t>n</w:t>
      </w:r>
      <w:r w:rsidRPr="00FC1EB8">
        <w:rPr>
          <w:rFonts w:ascii="Candara" w:eastAsia="Candara" w:hAnsi="Candara" w:cs="Candara"/>
          <w:sz w:val="18"/>
          <w:szCs w:val="18"/>
          <w:lang w:val="pt-PT"/>
        </w:rPr>
        <w:t>tu</w:t>
      </w:r>
      <w:r w:rsidRPr="00FC1EB8">
        <w:rPr>
          <w:rFonts w:ascii="Candara" w:eastAsia="Candara" w:hAnsi="Candara" w:cs="Candara"/>
          <w:spacing w:val="-1"/>
          <w:sz w:val="18"/>
          <w:szCs w:val="18"/>
          <w:lang w:val="pt-PT"/>
        </w:rPr>
        <w:t>m</w:t>
      </w:r>
      <w:r w:rsidRPr="00FC1EB8">
        <w:rPr>
          <w:rFonts w:ascii="Candara" w:eastAsia="Candara" w:hAnsi="Candara" w:cs="Candara"/>
          <w:sz w:val="18"/>
          <w:szCs w:val="18"/>
          <w:lang w:val="pt-PT"/>
        </w:rPr>
        <w:t>ul</w:t>
      </w:r>
      <w:r w:rsidRPr="00FC1EB8">
        <w:rPr>
          <w:rFonts w:ascii="Candara" w:eastAsia="Candara" w:hAnsi="Candara" w:cs="Candara"/>
          <w:spacing w:val="10"/>
          <w:sz w:val="18"/>
          <w:szCs w:val="18"/>
          <w:lang w:val="pt-PT"/>
        </w:rPr>
        <w:t xml:space="preserve"> </w:t>
      </w:r>
      <w:r w:rsidRPr="00FC1EB8">
        <w:rPr>
          <w:rFonts w:ascii="Candara" w:eastAsia="Candara" w:hAnsi="Candara" w:cs="Candara"/>
          <w:spacing w:val="-1"/>
          <w:sz w:val="18"/>
          <w:szCs w:val="18"/>
          <w:lang w:val="pt-PT"/>
        </w:rPr>
        <w:t>im</w:t>
      </w:r>
      <w:r w:rsidRPr="00FC1EB8">
        <w:rPr>
          <w:rFonts w:ascii="Candara" w:eastAsia="Candara" w:hAnsi="Candara" w:cs="Candara"/>
          <w:spacing w:val="1"/>
          <w:sz w:val="18"/>
          <w:szCs w:val="18"/>
          <w:lang w:val="pt-PT"/>
        </w:rPr>
        <w:t>p</w:t>
      </w:r>
      <w:r w:rsidRPr="00FC1EB8">
        <w:rPr>
          <w:rFonts w:ascii="Candara" w:eastAsia="Candara" w:hAnsi="Candara" w:cs="Candara"/>
          <w:sz w:val="18"/>
          <w:szCs w:val="18"/>
          <w:lang w:val="pt-PT"/>
        </w:rPr>
        <w:t>oz</w:t>
      </w:r>
      <w:r w:rsidRPr="00FC1EB8">
        <w:rPr>
          <w:rFonts w:ascii="Candara" w:eastAsia="Candara" w:hAnsi="Candara" w:cs="Candara"/>
          <w:spacing w:val="-1"/>
          <w:sz w:val="18"/>
          <w:szCs w:val="18"/>
          <w:lang w:val="pt-PT"/>
        </w:rPr>
        <w:t>i</w:t>
      </w:r>
      <w:r w:rsidRPr="00FC1EB8">
        <w:rPr>
          <w:rFonts w:ascii="Candara" w:eastAsia="Candara" w:hAnsi="Candara" w:cs="Candara"/>
          <w:sz w:val="18"/>
          <w:szCs w:val="18"/>
          <w:lang w:val="pt-PT"/>
        </w:rPr>
        <w:t>t</w:t>
      </w:r>
      <w:r w:rsidRPr="00FC1EB8">
        <w:rPr>
          <w:rFonts w:ascii="Candara" w:eastAsia="Candara" w:hAnsi="Candara" w:cs="Candara"/>
          <w:spacing w:val="1"/>
          <w:sz w:val="18"/>
          <w:szCs w:val="18"/>
          <w:lang w:val="pt-PT"/>
        </w:rPr>
        <w:t>e</w:t>
      </w:r>
      <w:r w:rsidRPr="00FC1EB8">
        <w:rPr>
          <w:rFonts w:ascii="Candara" w:eastAsia="Candara" w:hAnsi="Candara" w:cs="Candara"/>
          <w:sz w:val="18"/>
          <w:szCs w:val="18"/>
          <w:lang w:val="pt-PT"/>
        </w:rPr>
        <w:t>lo</w:t>
      </w:r>
      <w:r w:rsidRPr="00FC1EB8">
        <w:rPr>
          <w:rFonts w:ascii="Candara" w:eastAsia="Candara" w:hAnsi="Candara" w:cs="Candara"/>
          <w:spacing w:val="1"/>
          <w:sz w:val="18"/>
          <w:szCs w:val="18"/>
          <w:lang w:val="pt-PT"/>
        </w:rPr>
        <w:t>r</w:t>
      </w:r>
      <w:r w:rsidRPr="00FC1EB8">
        <w:rPr>
          <w:rFonts w:ascii="Candara" w:eastAsia="Candara" w:hAnsi="Candara" w:cs="Candara"/>
          <w:sz w:val="18"/>
          <w:szCs w:val="18"/>
          <w:lang w:val="pt-PT"/>
        </w:rPr>
        <w:t>,</w:t>
      </w:r>
      <w:r w:rsidRPr="00FC1EB8">
        <w:rPr>
          <w:rFonts w:ascii="Candara" w:eastAsia="Candara" w:hAnsi="Candara" w:cs="Candara"/>
          <w:spacing w:val="12"/>
          <w:sz w:val="18"/>
          <w:szCs w:val="18"/>
          <w:lang w:val="pt-PT"/>
        </w:rPr>
        <w:t xml:space="preserve"> </w:t>
      </w:r>
      <w:r w:rsidRPr="00FC1EB8">
        <w:rPr>
          <w:rFonts w:ascii="Candara" w:eastAsia="Candara" w:hAnsi="Candara" w:cs="Candara"/>
          <w:sz w:val="18"/>
          <w:szCs w:val="18"/>
          <w:lang w:val="pt-PT"/>
        </w:rPr>
        <w:t>tax</w:t>
      </w:r>
      <w:r w:rsidRPr="00FC1EB8">
        <w:rPr>
          <w:rFonts w:ascii="Candara" w:eastAsia="Candara" w:hAnsi="Candara" w:cs="Candara"/>
          <w:spacing w:val="-1"/>
          <w:sz w:val="18"/>
          <w:szCs w:val="18"/>
          <w:lang w:val="pt-PT"/>
        </w:rPr>
        <w:t>e</w:t>
      </w:r>
      <w:r w:rsidRPr="00FC1EB8">
        <w:rPr>
          <w:rFonts w:ascii="Candara" w:eastAsia="Candara" w:hAnsi="Candara" w:cs="Candara"/>
          <w:spacing w:val="1"/>
          <w:sz w:val="18"/>
          <w:szCs w:val="18"/>
          <w:lang w:val="pt-PT"/>
        </w:rPr>
        <w:t>l</w:t>
      </w:r>
      <w:r w:rsidRPr="00FC1EB8">
        <w:rPr>
          <w:rFonts w:ascii="Candara" w:eastAsia="Candara" w:hAnsi="Candara" w:cs="Candara"/>
          <w:sz w:val="18"/>
          <w:szCs w:val="18"/>
          <w:lang w:val="pt-PT"/>
        </w:rPr>
        <w:t>or</w:t>
      </w:r>
      <w:r w:rsidRPr="00FC1EB8">
        <w:rPr>
          <w:rFonts w:ascii="Candara" w:eastAsia="Candara" w:hAnsi="Candara" w:cs="Candara"/>
          <w:spacing w:val="12"/>
          <w:sz w:val="18"/>
          <w:szCs w:val="18"/>
          <w:lang w:val="pt-PT"/>
        </w:rPr>
        <w:t xml:space="preserve"> </w:t>
      </w:r>
      <w:r w:rsidRPr="00FC1EB8">
        <w:rPr>
          <w:rFonts w:ascii="Candara" w:eastAsia="Candara" w:hAnsi="Candara" w:cs="Candara"/>
          <w:spacing w:val="-1"/>
          <w:sz w:val="18"/>
          <w:szCs w:val="18"/>
          <w:lang w:val="pt-PT"/>
        </w:rPr>
        <w:t>ş</w:t>
      </w:r>
      <w:r w:rsidRPr="00FC1EB8">
        <w:rPr>
          <w:rFonts w:ascii="Candara" w:eastAsia="Candara" w:hAnsi="Candara" w:cs="Candara"/>
          <w:sz w:val="18"/>
          <w:szCs w:val="18"/>
          <w:lang w:val="pt-PT"/>
        </w:rPr>
        <w:t>i</w:t>
      </w:r>
      <w:r w:rsidRPr="00FC1EB8">
        <w:rPr>
          <w:rFonts w:ascii="Candara" w:eastAsia="Candara" w:hAnsi="Candara" w:cs="Candara"/>
          <w:spacing w:val="10"/>
          <w:sz w:val="18"/>
          <w:szCs w:val="18"/>
          <w:lang w:val="pt-PT"/>
        </w:rPr>
        <w:t xml:space="preserve"> </w:t>
      </w:r>
      <w:r w:rsidRPr="00FC1EB8">
        <w:rPr>
          <w:rFonts w:ascii="Candara" w:eastAsia="Candara" w:hAnsi="Candara" w:cs="Candara"/>
          <w:sz w:val="18"/>
          <w:szCs w:val="18"/>
          <w:lang w:val="pt-PT"/>
        </w:rPr>
        <w:t>co</w:t>
      </w:r>
      <w:r w:rsidRPr="00FC1EB8">
        <w:rPr>
          <w:rFonts w:ascii="Candara" w:eastAsia="Candara" w:hAnsi="Candara" w:cs="Candara"/>
          <w:spacing w:val="1"/>
          <w:sz w:val="18"/>
          <w:szCs w:val="18"/>
          <w:lang w:val="pt-PT"/>
        </w:rPr>
        <w:t>n</w:t>
      </w:r>
      <w:r w:rsidRPr="00FC1EB8">
        <w:rPr>
          <w:rFonts w:ascii="Candara" w:eastAsia="Candara" w:hAnsi="Candara" w:cs="Candara"/>
          <w:sz w:val="18"/>
          <w:szCs w:val="18"/>
          <w:lang w:val="pt-PT"/>
        </w:rPr>
        <w:t>t</w:t>
      </w:r>
      <w:r w:rsidRPr="00FC1EB8">
        <w:rPr>
          <w:rFonts w:ascii="Candara" w:eastAsia="Candara" w:hAnsi="Candara" w:cs="Candara"/>
          <w:spacing w:val="1"/>
          <w:sz w:val="18"/>
          <w:szCs w:val="18"/>
          <w:lang w:val="pt-PT"/>
        </w:rPr>
        <w:t>r</w:t>
      </w:r>
      <w:r w:rsidRPr="00FC1EB8">
        <w:rPr>
          <w:rFonts w:ascii="Candara" w:eastAsia="Candara" w:hAnsi="Candara" w:cs="Candara"/>
          <w:spacing w:val="-1"/>
          <w:sz w:val="18"/>
          <w:szCs w:val="18"/>
          <w:lang w:val="pt-PT"/>
        </w:rPr>
        <w:t>i</w:t>
      </w:r>
      <w:r w:rsidRPr="00FC1EB8">
        <w:rPr>
          <w:rFonts w:ascii="Candara" w:eastAsia="Candara" w:hAnsi="Candara" w:cs="Candara"/>
          <w:spacing w:val="1"/>
          <w:sz w:val="18"/>
          <w:szCs w:val="18"/>
          <w:lang w:val="pt-PT"/>
        </w:rPr>
        <w:t>b</w:t>
      </w:r>
      <w:r w:rsidRPr="00FC1EB8">
        <w:rPr>
          <w:rFonts w:ascii="Candara" w:eastAsia="Candara" w:hAnsi="Candara" w:cs="Candara"/>
          <w:sz w:val="18"/>
          <w:szCs w:val="18"/>
          <w:lang w:val="pt-PT"/>
        </w:rPr>
        <w:t>uţ</w:t>
      </w:r>
      <w:r w:rsidRPr="00FC1EB8">
        <w:rPr>
          <w:rFonts w:ascii="Candara" w:eastAsia="Candara" w:hAnsi="Candara" w:cs="Candara"/>
          <w:spacing w:val="-1"/>
          <w:sz w:val="18"/>
          <w:szCs w:val="18"/>
          <w:lang w:val="pt-PT"/>
        </w:rPr>
        <w:t>ii</w:t>
      </w:r>
      <w:r w:rsidRPr="00FC1EB8">
        <w:rPr>
          <w:rFonts w:ascii="Candara" w:eastAsia="Candara" w:hAnsi="Candara" w:cs="Candara"/>
          <w:sz w:val="18"/>
          <w:szCs w:val="18"/>
          <w:lang w:val="pt-PT"/>
        </w:rPr>
        <w:t>lor</w:t>
      </w:r>
      <w:r w:rsidRPr="00FC1EB8">
        <w:rPr>
          <w:rFonts w:ascii="Candara" w:eastAsia="Candara" w:hAnsi="Candara" w:cs="Candara"/>
          <w:spacing w:val="12"/>
          <w:sz w:val="18"/>
          <w:szCs w:val="18"/>
          <w:lang w:val="pt-PT"/>
        </w:rPr>
        <w:t xml:space="preserve"> </w:t>
      </w:r>
      <w:r w:rsidRPr="00FC1EB8">
        <w:rPr>
          <w:rFonts w:ascii="Candara" w:eastAsia="Candara" w:hAnsi="Candara" w:cs="Candara"/>
          <w:sz w:val="18"/>
          <w:szCs w:val="18"/>
          <w:lang w:val="pt-PT"/>
        </w:rPr>
        <w:t>la</w:t>
      </w:r>
      <w:r w:rsidRPr="00FC1EB8">
        <w:rPr>
          <w:rFonts w:ascii="Candara" w:eastAsia="Candara" w:hAnsi="Candara" w:cs="Candara"/>
          <w:spacing w:val="11"/>
          <w:sz w:val="18"/>
          <w:szCs w:val="18"/>
          <w:lang w:val="pt-PT"/>
        </w:rPr>
        <w:t xml:space="preserve"> </w:t>
      </w:r>
      <w:r w:rsidRPr="00FC1EB8">
        <w:rPr>
          <w:rFonts w:ascii="Candara" w:eastAsia="Candara" w:hAnsi="Candara" w:cs="Candara"/>
          <w:spacing w:val="1"/>
          <w:sz w:val="18"/>
          <w:szCs w:val="18"/>
          <w:lang w:val="pt-PT"/>
        </w:rPr>
        <w:t>b</w:t>
      </w:r>
      <w:r w:rsidRPr="00FC1EB8">
        <w:rPr>
          <w:rFonts w:ascii="Candara" w:eastAsia="Candara" w:hAnsi="Candara" w:cs="Candara"/>
          <w:sz w:val="18"/>
          <w:szCs w:val="18"/>
          <w:lang w:val="pt-PT"/>
        </w:rPr>
        <w:t>u</w:t>
      </w:r>
      <w:r w:rsidRPr="00FC1EB8">
        <w:rPr>
          <w:rFonts w:ascii="Candara" w:eastAsia="Candara" w:hAnsi="Candara" w:cs="Candara"/>
          <w:spacing w:val="-2"/>
          <w:sz w:val="18"/>
          <w:szCs w:val="18"/>
          <w:lang w:val="pt-PT"/>
        </w:rPr>
        <w:t>g</w:t>
      </w:r>
      <w:r w:rsidRPr="00FC1EB8">
        <w:rPr>
          <w:rFonts w:ascii="Candara" w:eastAsia="Candara" w:hAnsi="Candara" w:cs="Candara"/>
          <w:spacing w:val="-1"/>
          <w:sz w:val="18"/>
          <w:szCs w:val="18"/>
          <w:lang w:val="pt-PT"/>
        </w:rPr>
        <w:t>e</w:t>
      </w:r>
      <w:r w:rsidRPr="00FC1EB8">
        <w:rPr>
          <w:rFonts w:ascii="Candara" w:eastAsia="Candara" w:hAnsi="Candara" w:cs="Candara"/>
          <w:sz w:val="18"/>
          <w:szCs w:val="18"/>
          <w:lang w:val="pt-PT"/>
        </w:rPr>
        <w:t>t</w:t>
      </w:r>
      <w:r w:rsidRPr="00FC1EB8">
        <w:rPr>
          <w:rFonts w:ascii="Candara" w:eastAsia="Candara" w:hAnsi="Candara" w:cs="Candara"/>
          <w:spacing w:val="2"/>
          <w:sz w:val="18"/>
          <w:szCs w:val="18"/>
          <w:lang w:val="pt-PT"/>
        </w:rPr>
        <w:t>u</w:t>
      </w:r>
      <w:r w:rsidRPr="00FC1EB8">
        <w:rPr>
          <w:rFonts w:ascii="Candara" w:eastAsia="Candara" w:hAnsi="Candara" w:cs="Candara"/>
          <w:sz w:val="18"/>
          <w:szCs w:val="18"/>
          <w:lang w:val="pt-PT"/>
        </w:rPr>
        <w:t>l</w:t>
      </w:r>
      <w:r w:rsidRPr="00FC1EB8">
        <w:rPr>
          <w:rFonts w:ascii="Candara" w:eastAsia="Candara" w:hAnsi="Candara" w:cs="Candara"/>
          <w:spacing w:val="13"/>
          <w:sz w:val="18"/>
          <w:szCs w:val="18"/>
          <w:lang w:val="pt-PT"/>
        </w:rPr>
        <w:t xml:space="preserve"> </w:t>
      </w:r>
      <w:r w:rsidRPr="00FC1EB8">
        <w:rPr>
          <w:rFonts w:ascii="Candara" w:eastAsia="Candara" w:hAnsi="Candara" w:cs="Candara"/>
          <w:spacing w:val="-1"/>
          <w:sz w:val="18"/>
          <w:szCs w:val="18"/>
          <w:lang w:val="pt-PT"/>
        </w:rPr>
        <w:t>ge</w:t>
      </w:r>
      <w:r w:rsidRPr="00FC1EB8">
        <w:rPr>
          <w:rFonts w:ascii="Candara" w:eastAsia="Candara" w:hAnsi="Candara" w:cs="Candara"/>
          <w:spacing w:val="1"/>
          <w:sz w:val="18"/>
          <w:szCs w:val="18"/>
          <w:lang w:val="pt-PT"/>
        </w:rPr>
        <w:t>n</w:t>
      </w:r>
      <w:r w:rsidRPr="00FC1EB8">
        <w:rPr>
          <w:rFonts w:ascii="Candara" w:eastAsia="Candara" w:hAnsi="Candara" w:cs="Candara"/>
          <w:spacing w:val="-1"/>
          <w:sz w:val="18"/>
          <w:szCs w:val="18"/>
          <w:lang w:val="pt-PT"/>
        </w:rPr>
        <w:t>e</w:t>
      </w:r>
      <w:r w:rsidRPr="00FC1EB8">
        <w:rPr>
          <w:rFonts w:ascii="Candara" w:eastAsia="Candara" w:hAnsi="Candara" w:cs="Candara"/>
          <w:spacing w:val="1"/>
          <w:sz w:val="18"/>
          <w:szCs w:val="18"/>
          <w:lang w:val="pt-PT"/>
        </w:rPr>
        <w:t>r</w:t>
      </w:r>
      <w:r w:rsidRPr="00FC1EB8">
        <w:rPr>
          <w:rFonts w:ascii="Candara" w:eastAsia="Candara" w:hAnsi="Candara" w:cs="Candara"/>
          <w:sz w:val="18"/>
          <w:szCs w:val="18"/>
          <w:lang w:val="pt-PT"/>
        </w:rPr>
        <w:t>al</w:t>
      </w:r>
      <w:r w:rsidRPr="00FC1EB8">
        <w:rPr>
          <w:rFonts w:ascii="Candara" w:eastAsia="Candara" w:hAnsi="Candara" w:cs="Candara"/>
          <w:spacing w:val="11"/>
          <w:sz w:val="18"/>
          <w:szCs w:val="18"/>
          <w:lang w:val="pt-PT"/>
        </w:rPr>
        <w:t xml:space="preserve"> </w:t>
      </w:r>
      <w:r w:rsidRPr="00FC1EB8">
        <w:rPr>
          <w:rFonts w:ascii="Candara" w:eastAsia="Candara" w:hAnsi="Candara" w:cs="Candara"/>
          <w:sz w:val="18"/>
          <w:szCs w:val="18"/>
          <w:lang w:val="pt-PT"/>
        </w:rPr>
        <w:t>co</w:t>
      </w:r>
      <w:r w:rsidRPr="00FC1EB8">
        <w:rPr>
          <w:rFonts w:ascii="Candara" w:eastAsia="Candara" w:hAnsi="Candara" w:cs="Candara"/>
          <w:spacing w:val="1"/>
          <w:sz w:val="18"/>
          <w:szCs w:val="18"/>
          <w:lang w:val="pt-PT"/>
        </w:rPr>
        <w:t>n</w:t>
      </w:r>
      <w:r w:rsidRPr="00FC1EB8">
        <w:rPr>
          <w:rFonts w:ascii="Candara" w:eastAsia="Candara" w:hAnsi="Candara" w:cs="Candara"/>
          <w:spacing w:val="-1"/>
          <w:sz w:val="18"/>
          <w:szCs w:val="18"/>
          <w:lang w:val="pt-PT"/>
        </w:rPr>
        <w:t>s</w:t>
      </w:r>
      <w:r w:rsidRPr="00FC1EB8">
        <w:rPr>
          <w:rFonts w:ascii="Candara" w:eastAsia="Candara" w:hAnsi="Candara" w:cs="Candara"/>
          <w:sz w:val="18"/>
          <w:szCs w:val="18"/>
          <w:lang w:val="pt-PT"/>
        </w:rPr>
        <w:t>ol</w:t>
      </w:r>
      <w:r w:rsidRPr="00FC1EB8">
        <w:rPr>
          <w:rFonts w:ascii="Candara" w:eastAsia="Candara" w:hAnsi="Candara" w:cs="Candara"/>
          <w:spacing w:val="-1"/>
          <w:sz w:val="18"/>
          <w:szCs w:val="18"/>
          <w:lang w:val="pt-PT"/>
        </w:rPr>
        <w:t>id</w:t>
      </w:r>
      <w:r w:rsidRPr="00FC1EB8">
        <w:rPr>
          <w:rFonts w:ascii="Candara" w:eastAsia="Candara" w:hAnsi="Candara" w:cs="Candara"/>
          <w:sz w:val="18"/>
          <w:szCs w:val="18"/>
          <w:lang w:val="pt-PT"/>
        </w:rPr>
        <w:t>at</w:t>
      </w:r>
      <w:r w:rsidRPr="00FC1EB8">
        <w:rPr>
          <w:rFonts w:ascii="Candara" w:eastAsia="Candara" w:hAnsi="Candara" w:cs="Candara"/>
          <w:spacing w:val="14"/>
          <w:sz w:val="18"/>
          <w:szCs w:val="18"/>
          <w:lang w:val="pt-PT"/>
        </w:rPr>
        <w:t xml:space="preserve"> </w:t>
      </w:r>
      <w:r w:rsidRPr="00FC1EB8">
        <w:rPr>
          <w:rFonts w:ascii="Candara" w:eastAsia="Candara" w:hAnsi="Candara" w:cs="Candara"/>
          <w:spacing w:val="-1"/>
          <w:sz w:val="18"/>
          <w:szCs w:val="18"/>
          <w:lang w:val="pt-PT"/>
        </w:rPr>
        <w:t>d</w:t>
      </w:r>
      <w:r w:rsidRPr="00FC1EB8">
        <w:rPr>
          <w:rFonts w:ascii="Candara" w:eastAsia="Candara" w:hAnsi="Candara" w:cs="Candara"/>
          <w:sz w:val="18"/>
          <w:szCs w:val="18"/>
          <w:lang w:val="pt-PT"/>
        </w:rPr>
        <w:t>ato</w:t>
      </w:r>
      <w:r w:rsidRPr="00FC1EB8">
        <w:rPr>
          <w:rFonts w:ascii="Candara" w:eastAsia="Candara" w:hAnsi="Candara" w:cs="Candara"/>
          <w:spacing w:val="1"/>
          <w:sz w:val="18"/>
          <w:szCs w:val="18"/>
          <w:lang w:val="pt-PT"/>
        </w:rPr>
        <w:t>r</w:t>
      </w:r>
      <w:r w:rsidRPr="00FC1EB8">
        <w:rPr>
          <w:rFonts w:ascii="Candara" w:eastAsia="Candara" w:hAnsi="Candara" w:cs="Candara"/>
          <w:sz w:val="18"/>
          <w:szCs w:val="18"/>
          <w:lang w:val="pt-PT"/>
        </w:rPr>
        <w:t>ate</w:t>
      </w:r>
      <w:r w:rsidRPr="00FC1EB8">
        <w:rPr>
          <w:rFonts w:ascii="Candara" w:eastAsia="Candara" w:hAnsi="Candara" w:cs="Candara"/>
          <w:spacing w:val="10"/>
          <w:sz w:val="18"/>
          <w:szCs w:val="18"/>
          <w:lang w:val="pt-PT"/>
        </w:rPr>
        <w:t xml:space="preserve"> </w:t>
      </w:r>
      <w:r w:rsidRPr="00FC1EB8">
        <w:rPr>
          <w:rFonts w:ascii="Candara" w:eastAsia="Candara" w:hAnsi="Candara" w:cs="Candara"/>
          <w:spacing w:val="-1"/>
          <w:sz w:val="18"/>
          <w:szCs w:val="18"/>
          <w:lang w:val="pt-PT"/>
        </w:rPr>
        <w:t>ş</w:t>
      </w:r>
      <w:r w:rsidRPr="00FC1EB8">
        <w:rPr>
          <w:rFonts w:ascii="Candara" w:eastAsia="Candara" w:hAnsi="Candara" w:cs="Candara"/>
          <w:sz w:val="18"/>
          <w:szCs w:val="18"/>
          <w:lang w:val="pt-PT"/>
        </w:rPr>
        <w:t>i</w:t>
      </w:r>
      <w:r w:rsidRPr="00FC1EB8">
        <w:rPr>
          <w:rFonts w:ascii="Candara" w:eastAsia="Candara" w:hAnsi="Candara" w:cs="Candara"/>
          <w:spacing w:val="10"/>
          <w:sz w:val="18"/>
          <w:szCs w:val="18"/>
          <w:lang w:val="pt-PT"/>
        </w:rPr>
        <w:t xml:space="preserve"> </w:t>
      </w:r>
      <w:r w:rsidRPr="00FC1EB8">
        <w:rPr>
          <w:rFonts w:ascii="Candara" w:eastAsia="Candara" w:hAnsi="Candara" w:cs="Candara"/>
          <w:spacing w:val="3"/>
          <w:sz w:val="18"/>
          <w:szCs w:val="18"/>
          <w:lang w:val="pt-PT"/>
        </w:rPr>
        <w:t>r</w:t>
      </w:r>
      <w:r w:rsidRPr="00FC1EB8">
        <w:rPr>
          <w:rFonts w:ascii="Candara" w:eastAsia="Candara" w:hAnsi="Candara" w:cs="Candara"/>
          <w:spacing w:val="-1"/>
          <w:sz w:val="18"/>
          <w:szCs w:val="18"/>
          <w:lang w:val="pt-PT"/>
        </w:rPr>
        <w:t>es</w:t>
      </w:r>
      <w:r w:rsidRPr="00FC1EB8">
        <w:rPr>
          <w:rFonts w:ascii="Candara" w:eastAsia="Candara" w:hAnsi="Candara" w:cs="Candara"/>
          <w:sz w:val="18"/>
          <w:szCs w:val="18"/>
          <w:lang w:val="pt-PT"/>
        </w:rPr>
        <w:t>ta</w:t>
      </w:r>
      <w:r w:rsidRPr="00FC1EB8">
        <w:rPr>
          <w:rFonts w:ascii="Candara" w:eastAsia="Candara" w:hAnsi="Candara" w:cs="Candara"/>
          <w:spacing w:val="1"/>
          <w:sz w:val="18"/>
          <w:szCs w:val="18"/>
          <w:lang w:val="pt-PT"/>
        </w:rPr>
        <w:t>n</w:t>
      </w:r>
      <w:r w:rsidRPr="00FC1EB8">
        <w:rPr>
          <w:rFonts w:ascii="Candara" w:eastAsia="Candara" w:hAnsi="Candara" w:cs="Candara"/>
          <w:sz w:val="18"/>
          <w:szCs w:val="18"/>
          <w:lang w:val="pt-PT"/>
        </w:rPr>
        <w:t>t</w:t>
      </w:r>
      <w:r w:rsidRPr="00FC1EB8">
        <w:rPr>
          <w:rFonts w:ascii="Candara" w:eastAsia="Candara" w:hAnsi="Candara" w:cs="Candara"/>
          <w:spacing w:val="-1"/>
          <w:sz w:val="18"/>
          <w:szCs w:val="18"/>
          <w:lang w:val="pt-PT"/>
        </w:rPr>
        <w:t>e</w:t>
      </w:r>
      <w:r w:rsidRPr="00FC1EB8">
        <w:rPr>
          <w:rFonts w:ascii="Candara" w:eastAsia="Candara" w:hAnsi="Candara" w:cs="Candara"/>
          <w:sz w:val="18"/>
          <w:szCs w:val="18"/>
          <w:lang w:val="pt-PT"/>
        </w:rPr>
        <w:t>,</w:t>
      </w:r>
      <w:r w:rsidRPr="00FC1EB8">
        <w:rPr>
          <w:rFonts w:ascii="Candara" w:eastAsia="Candara" w:hAnsi="Candara" w:cs="Candara"/>
          <w:spacing w:val="12"/>
          <w:sz w:val="18"/>
          <w:szCs w:val="18"/>
          <w:lang w:val="pt-PT"/>
        </w:rPr>
        <w:t xml:space="preserve"> </w:t>
      </w:r>
      <w:r w:rsidRPr="00FC1EB8">
        <w:rPr>
          <w:rFonts w:ascii="Candara" w:eastAsia="Candara" w:hAnsi="Candara" w:cs="Candara"/>
          <w:spacing w:val="-1"/>
          <w:sz w:val="18"/>
          <w:szCs w:val="18"/>
          <w:lang w:val="pt-PT"/>
        </w:rPr>
        <w:t>î</w:t>
      </w:r>
      <w:r w:rsidRPr="00FC1EB8">
        <w:rPr>
          <w:rFonts w:ascii="Candara" w:eastAsia="Candara" w:hAnsi="Candara" w:cs="Candara"/>
          <w:spacing w:val="1"/>
          <w:sz w:val="18"/>
          <w:szCs w:val="18"/>
          <w:lang w:val="pt-PT"/>
        </w:rPr>
        <w:t>n</w:t>
      </w:r>
      <w:r w:rsidRPr="00FC1EB8">
        <w:rPr>
          <w:rFonts w:ascii="Candara" w:eastAsia="Candara" w:hAnsi="Candara" w:cs="Candara"/>
          <w:spacing w:val="-1"/>
          <w:sz w:val="18"/>
          <w:szCs w:val="18"/>
          <w:lang w:val="pt-PT"/>
        </w:rPr>
        <w:t>de</w:t>
      </w:r>
      <w:r w:rsidRPr="00FC1EB8">
        <w:rPr>
          <w:rFonts w:ascii="Candara" w:eastAsia="Candara" w:hAnsi="Candara" w:cs="Candara"/>
          <w:spacing w:val="1"/>
          <w:sz w:val="18"/>
          <w:szCs w:val="18"/>
          <w:lang w:val="pt-PT"/>
        </w:rPr>
        <w:t>p</w:t>
      </w:r>
      <w:r w:rsidRPr="00FC1EB8">
        <w:rPr>
          <w:rFonts w:ascii="Candara" w:eastAsia="Candara" w:hAnsi="Candara" w:cs="Candara"/>
          <w:spacing w:val="2"/>
          <w:sz w:val="18"/>
          <w:szCs w:val="18"/>
          <w:lang w:val="pt-PT"/>
        </w:rPr>
        <w:t>l</w:t>
      </w:r>
      <w:r w:rsidRPr="00FC1EB8">
        <w:rPr>
          <w:rFonts w:ascii="Candara" w:eastAsia="Candara" w:hAnsi="Candara" w:cs="Candara"/>
          <w:spacing w:val="-1"/>
          <w:sz w:val="18"/>
          <w:szCs w:val="18"/>
          <w:lang w:val="pt-PT"/>
        </w:rPr>
        <w:t>i</w:t>
      </w:r>
      <w:r w:rsidRPr="00FC1EB8">
        <w:rPr>
          <w:rFonts w:ascii="Candara" w:eastAsia="Candara" w:hAnsi="Candara" w:cs="Candara"/>
          <w:spacing w:val="1"/>
          <w:sz w:val="18"/>
          <w:szCs w:val="18"/>
          <w:lang w:val="pt-PT"/>
        </w:rPr>
        <w:t>n</w:t>
      </w:r>
      <w:r w:rsidRPr="00FC1EB8">
        <w:rPr>
          <w:rFonts w:ascii="Candara" w:eastAsia="Candara" w:hAnsi="Candara" w:cs="Candara"/>
          <w:spacing w:val="-1"/>
          <w:sz w:val="18"/>
          <w:szCs w:val="18"/>
          <w:lang w:val="pt-PT"/>
        </w:rPr>
        <w:t>eş</w:t>
      </w:r>
      <w:r w:rsidRPr="00FC1EB8">
        <w:rPr>
          <w:rFonts w:ascii="Candara" w:eastAsia="Candara" w:hAnsi="Candara" w:cs="Candara"/>
          <w:spacing w:val="2"/>
          <w:sz w:val="18"/>
          <w:szCs w:val="18"/>
          <w:lang w:val="pt-PT"/>
        </w:rPr>
        <w:t>t</w:t>
      </w:r>
      <w:r w:rsidRPr="00FC1EB8">
        <w:rPr>
          <w:rFonts w:ascii="Candara" w:eastAsia="Candara" w:hAnsi="Candara" w:cs="Candara"/>
          <w:sz w:val="18"/>
          <w:szCs w:val="18"/>
          <w:lang w:val="pt-PT"/>
        </w:rPr>
        <w:t xml:space="preserve">e </w:t>
      </w:r>
      <w:r w:rsidRPr="00FC1EB8">
        <w:rPr>
          <w:rFonts w:ascii="Candara" w:eastAsia="Candara" w:hAnsi="Candara" w:cs="Candara"/>
          <w:sz w:val="18"/>
          <w:szCs w:val="18"/>
          <w:lang w:val="pt-PT"/>
        </w:rPr>
        <w:t>una</w:t>
      </w:r>
      <w:r w:rsidRPr="00FC1EB8">
        <w:rPr>
          <w:rFonts w:ascii="Candara" w:eastAsia="Candara" w:hAnsi="Candara" w:cs="Candara"/>
          <w:spacing w:val="2"/>
          <w:sz w:val="18"/>
          <w:szCs w:val="18"/>
          <w:lang w:val="pt-PT"/>
        </w:rPr>
        <w:t xml:space="preserve"> </w:t>
      </w:r>
      <w:r w:rsidRPr="00FC1EB8">
        <w:rPr>
          <w:rFonts w:ascii="Candara" w:eastAsia="Candara" w:hAnsi="Candara" w:cs="Candara"/>
          <w:spacing w:val="-1"/>
          <w:sz w:val="18"/>
          <w:szCs w:val="18"/>
          <w:lang w:val="pt-PT"/>
        </w:rPr>
        <w:t>di</w:t>
      </w:r>
      <w:r w:rsidRPr="00FC1EB8">
        <w:rPr>
          <w:rFonts w:ascii="Candara" w:eastAsia="Candara" w:hAnsi="Candara" w:cs="Candara"/>
          <w:sz w:val="18"/>
          <w:szCs w:val="18"/>
          <w:lang w:val="pt-PT"/>
        </w:rPr>
        <w:t>n</w:t>
      </w:r>
      <w:r w:rsidRPr="00FC1EB8">
        <w:rPr>
          <w:rFonts w:ascii="Candara" w:eastAsia="Candara" w:hAnsi="Candara" w:cs="Candara"/>
          <w:spacing w:val="2"/>
          <w:sz w:val="18"/>
          <w:szCs w:val="18"/>
          <w:lang w:val="pt-PT"/>
        </w:rPr>
        <w:t xml:space="preserve"> </w:t>
      </w:r>
      <w:r w:rsidRPr="00FC1EB8">
        <w:rPr>
          <w:rFonts w:ascii="Candara" w:eastAsia="Candara" w:hAnsi="Candara" w:cs="Candara"/>
          <w:sz w:val="18"/>
          <w:szCs w:val="18"/>
          <w:lang w:val="pt-PT"/>
        </w:rPr>
        <w:t>ur</w:t>
      </w:r>
      <w:r w:rsidRPr="00FC1EB8">
        <w:rPr>
          <w:rFonts w:ascii="Candara" w:eastAsia="Candara" w:hAnsi="Candara" w:cs="Candara"/>
          <w:spacing w:val="-1"/>
          <w:sz w:val="18"/>
          <w:szCs w:val="18"/>
          <w:lang w:val="pt-PT"/>
        </w:rPr>
        <w:t>m</w:t>
      </w:r>
      <w:r w:rsidRPr="00FC1EB8">
        <w:rPr>
          <w:rFonts w:ascii="Candara" w:eastAsia="Candara" w:hAnsi="Candara" w:cs="Candara"/>
          <w:sz w:val="18"/>
          <w:szCs w:val="18"/>
          <w:lang w:val="pt-PT"/>
        </w:rPr>
        <w:t>ătoa</w:t>
      </w:r>
      <w:r w:rsidRPr="00FC1EB8">
        <w:rPr>
          <w:rFonts w:ascii="Candara" w:eastAsia="Candara" w:hAnsi="Candara" w:cs="Candara"/>
          <w:spacing w:val="1"/>
          <w:sz w:val="18"/>
          <w:szCs w:val="18"/>
          <w:lang w:val="pt-PT"/>
        </w:rPr>
        <w:t>r</w:t>
      </w:r>
      <w:r w:rsidRPr="00FC1EB8">
        <w:rPr>
          <w:rFonts w:ascii="Candara" w:eastAsia="Candara" w:hAnsi="Candara" w:cs="Candara"/>
          <w:spacing w:val="-1"/>
          <w:sz w:val="18"/>
          <w:szCs w:val="18"/>
          <w:lang w:val="pt-PT"/>
        </w:rPr>
        <w:t>e</w:t>
      </w:r>
      <w:r w:rsidRPr="00FC1EB8">
        <w:rPr>
          <w:rFonts w:ascii="Candara" w:eastAsia="Candara" w:hAnsi="Candara" w:cs="Candara"/>
          <w:sz w:val="18"/>
          <w:szCs w:val="18"/>
          <w:lang w:val="pt-PT"/>
        </w:rPr>
        <w:t>le co</w:t>
      </w:r>
      <w:r w:rsidRPr="00FC1EB8">
        <w:rPr>
          <w:rFonts w:ascii="Candara" w:eastAsia="Candara" w:hAnsi="Candara" w:cs="Candara"/>
          <w:spacing w:val="1"/>
          <w:sz w:val="18"/>
          <w:szCs w:val="18"/>
          <w:lang w:val="pt-PT"/>
        </w:rPr>
        <w:t>n</w:t>
      </w:r>
      <w:r w:rsidRPr="00FC1EB8">
        <w:rPr>
          <w:rFonts w:ascii="Candara" w:eastAsia="Candara" w:hAnsi="Candara" w:cs="Candara"/>
          <w:spacing w:val="-1"/>
          <w:sz w:val="18"/>
          <w:szCs w:val="18"/>
          <w:lang w:val="pt-PT"/>
        </w:rPr>
        <w:t>di</w:t>
      </w:r>
      <w:r w:rsidRPr="00FC1EB8">
        <w:rPr>
          <w:rFonts w:ascii="Candara" w:eastAsia="Candara" w:hAnsi="Candara" w:cs="Candara"/>
          <w:sz w:val="18"/>
          <w:szCs w:val="18"/>
          <w:lang w:val="pt-PT"/>
        </w:rPr>
        <w:t>ţ</w:t>
      </w:r>
      <w:r w:rsidRPr="00FC1EB8">
        <w:rPr>
          <w:rFonts w:ascii="Candara" w:eastAsia="Candara" w:hAnsi="Candara" w:cs="Candara"/>
          <w:spacing w:val="-1"/>
          <w:sz w:val="18"/>
          <w:szCs w:val="18"/>
          <w:lang w:val="pt-PT"/>
        </w:rPr>
        <w:t>ii</w:t>
      </w:r>
      <w:r w:rsidRPr="00FC1EB8">
        <w:rPr>
          <w:rFonts w:ascii="Candara" w:eastAsia="Candara" w:hAnsi="Candara" w:cs="Candara"/>
          <w:sz w:val="18"/>
          <w:szCs w:val="18"/>
          <w:lang w:val="pt-PT"/>
        </w:rPr>
        <w:t>:</w:t>
      </w:r>
      <w:r w:rsidRPr="00FC1EB8">
        <w:rPr>
          <w:rFonts w:ascii="Candara" w:eastAsia="Candara" w:hAnsi="Candara" w:cs="Candara"/>
          <w:spacing w:val="2"/>
          <w:sz w:val="18"/>
          <w:szCs w:val="18"/>
          <w:lang w:val="pt-PT"/>
        </w:rPr>
        <w:t xml:space="preserve"> </w:t>
      </w:r>
      <w:r w:rsidRPr="00FC1EB8">
        <w:rPr>
          <w:rFonts w:ascii="Candara" w:eastAsia="Candara" w:hAnsi="Candara" w:cs="Candara"/>
          <w:sz w:val="18"/>
          <w:szCs w:val="18"/>
          <w:lang w:val="pt-PT"/>
        </w:rPr>
        <w:t>a)</w:t>
      </w:r>
      <w:r w:rsidRPr="00FC1EB8">
        <w:rPr>
          <w:rFonts w:ascii="Candara" w:eastAsia="Candara" w:hAnsi="Candara" w:cs="Candara"/>
          <w:spacing w:val="3"/>
          <w:sz w:val="18"/>
          <w:szCs w:val="18"/>
          <w:lang w:val="pt-PT"/>
        </w:rPr>
        <w:t xml:space="preserve"> </w:t>
      </w:r>
      <w:r w:rsidRPr="00FC1EB8">
        <w:rPr>
          <w:rFonts w:ascii="Candara" w:eastAsia="Candara" w:hAnsi="Candara" w:cs="Candara"/>
          <w:spacing w:val="-1"/>
          <w:sz w:val="18"/>
          <w:szCs w:val="18"/>
          <w:lang w:val="pt-PT"/>
        </w:rPr>
        <w:t>es</w:t>
      </w:r>
      <w:r w:rsidRPr="00FC1EB8">
        <w:rPr>
          <w:rFonts w:ascii="Candara" w:eastAsia="Candara" w:hAnsi="Candara" w:cs="Candara"/>
          <w:sz w:val="18"/>
          <w:szCs w:val="18"/>
          <w:lang w:val="pt-PT"/>
        </w:rPr>
        <w:t>te</w:t>
      </w:r>
      <w:r w:rsidRPr="00FC1EB8">
        <w:rPr>
          <w:rFonts w:ascii="Candara" w:eastAsia="Candara" w:hAnsi="Candara" w:cs="Candara"/>
          <w:spacing w:val="3"/>
          <w:sz w:val="18"/>
          <w:szCs w:val="18"/>
          <w:lang w:val="pt-PT"/>
        </w:rPr>
        <w:t xml:space="preserve"> </w:t>
      </w:r>
      <w:r w:rsidRPr="00FC1EB8">
        <w:rPr>
          <w:rFonts w:ascii="Candara" w:eastAsia="Candara" w:hAnsi="Candara" w:cs="Candara"/>
          <w:spacing w:val="-1"/>
          <w:sz w:val="18"/>
          <w:szCs w:val="18"/>
          <w:lang w:val="pt-PT"/>
        </w:rPr>
        <w:t>m</w:t>
      </w:r>
      <w:r w:rsidRPr="00FC1EB8">
        <w:rPr>
          <w:rFonts w:ascii="Candara" w:eastAsia="Candara" w:hAnsi="Candara" w:cs="Candara"/>
          <w:sz w:val="18"/>
          <w:szCs w:val="18"/>
          <w:lang w:val="pt-PT"/>
        </w:rPr>
        <w:t>ai</w:t>
      </w:r>
      <w:r w:rsidRPr="00FC1EB8">
        <w:rPr>
          <w:rFonts w:ascii="Candara" w:eastAsia="Candara" w:hAnsi="Candara" w:cs="Candara"/>
          <w:spacing w:val="1"/>
          <w:sz w:val="18"/>
          <w:szCs w:val="18"/>
          <w:lang w:val="pt-PT"/>
        </w:rPr>
        <w:t xml:space="preserve"> m</w:t>
      </w:r>
      <w:r w:rsidRPr="00FC1EB8">
        <w:rPr>
          <w:rFonts w:ascii="Candara" w:eastAsia="Candara" w:hAnsi="Candara" w:cs="Candara"/>
          <w:spacing w:val="-1"/>
          <w:sz w:val="18"/>
          <w:szCs w:val="18"/>
          <w:lang w:val="pt-PT"/>
        </w:rPr>
        <w:t>i</w:t>
      </w:r>
      <w:r w:rsidRPr="00FC1EB8">
        <w:rPr>
          <w:rFonts w:ascii="Candara" w:eastAsia="Candara" w:hAnsi="Candara" w:cs="Candara"/>
          <w:sz w:val="18"/>
          <w:szCs w:val="18"/>
          <w:lang w:val="pt-PT"/>
        </w:rPr>
        <w:t>c</w:t>
      </w:r>
      <w:r w:rsidRPr="00FC1EB8">
        <w:rPr>
          <w:rFonts w:ascii="Candara" w:eastAsia="Candara" w:hAnsi="Candara" w:cs="Candara"/>
          <w:spacing w:val="2"/>
          <w:sz w:val="18"/>
          <w:szCs w:val="18"/>
          <w:lang w:val="pt-PT"/>
        </w:rPr>
        <w:t xml:space="preserve"> </w:t>
      </w:r>
      <w:r w:rsidRPr="00FC1EB8">
        <w:rPr>
          <w:rFonts w:ascii="Candara" w:eastAsia="Candara" w:hAnsi="Candara" w:cs="Candara"/>
          <w:spacing w:val="-1"/>
          <w:sz w:val="18"/>
          <w:szCs w:val="18"/>
          <w:lang w:val="pt-PT"/>
        </w:rPr>
        <w:t>d</w:t>
      </w:r>
      <w:r w:rsidRPr="00FC1EB8">
        <w:rPr>
          <w:rFonts w:ascii="Candara" w:eastAsia="Candara" w:hAnsi="Candara" w:cs="Candara"/>
          <w:sz w:val="18"/>
          <w:szCs w:val="18"/>
          <w:lang w:val="pt-PT"/>
        </w:rPr>
        <w:t>e 4.</w:t>
      </w:r>
      <w:r w:rsidRPr="00FC1EB8">
        <w:rPr>
          <w:rFonts w:ascii="Candara" w:eastAsia="Candara" w:hAnsi="Candara" w:cs="Candara"/>
          <w:spacing w:val="2"/>
          <w:sz w:val="18"/>
          <w:szCs w:val="18"/>
          <w:lang w:val="pt-PT"/>
        </w:rPr>
        <w:t>0</w:t>
      </w:r>
      <w:r w:rsidRPr="00FC1EB8">
        <w:rPr>
          <w:rFonts w:ascii="Candara" w:eastAsia="Candara" w:hAnsi="Candara" w:cs="Candara"/>
          <w:sz w:val="18"/>
          <w:szCs w:val="18"/>
          <w:lang w:val="pt-PT"/>
        </w:rPr>
        <w:t>00 l</w:t>
      </w:r>
      <w:r w:rsidRPr="00FC1EB8">
        <w:rPr>
          <w:rFonts w:ascii="Candara" w:eastAsia="Candara" w:hAnsi="Candara" w:cs="Candara"/>
          <w:spacing w:val="1"/>
          <w:sz w:val="18"/>
          <w:szCs w:val="18"/>
          <w:lang w:val="pt-PT"/>
        </w:rPr>
        <w:t>e</w:t>
      </w:r>
      <w:r w:rsidRPr="00FC1EB8">
        <w:rPr>
          <w:rFonts w:ascii="Candara" w:eastAsia="Candara" w:hAnsi="Candara" w:cs="Candara"/>
          <w:spacing w:val="-1"/>
          <w:sz w:val="18"/>
          <w:szCs w:val="18"/>
          <w:lang w:val="pt-PT"/>
        </w:rPr>
        <w:t>i</w:t>
      </w:r>
      <w:r w:rsidRPr="00FC1EB8">
        <w:rPr>
          <w:rFonts w:ascii="Candara" w:eastAsia="Candara" w:hAnsi="Candara" w:cs="Candara"/>
          <w:sz w:val="18"/>
          <w:szCs w:val="18"/>
          <w:lang w:val="pt-PT"/>
        </w:rPr>
        <w:t>;</w:t>
      </w:r>
      <w:r w:rsidRPr="00FC1EB8">
        <w:rPr>
          <w:rFonts w:ascii="Candara" w:eastAsia="Candara" w:hAnsi="Candara" w:cs="Candara"/>
          <w:spacing w:val="2"/>
          <w:sz w:val="18"/>
          <w:szCs w:val="18"/>
          <w:lang w:val="pt-PT"/>
        </w:rPr>
        <w:t xml:space="preserve"> </w:t>
      </w:r>
      <w:r w:rsidRPr="00FC1EB8">
        <w:rPr>
          <w:rFonts w:ascii="Candara" w:eastAsia="Candara" w:hAnsi="Candara" w:cs="Candara"/>
          <w:spacing w:val="1"/>
          <w:sz w:val="18"/>
          <w:szCs w:val="18"/>
          <w:lang w:val="pt-PT"/>
        </w:rPr>
        <w:t>b</w:t>
      </w:r>
      <w:r w:rsidRPr="00FC1EB8">
        <w:rPr>
          <w:rFonts w:ascii="Candara" w:eastAsia="Candara" w:hAnsi="Candara" w:cs="Candara"/>
          <w:sz w:val="18"/>
          <w:szCs w:val="18"/>
          <w:lang w:val="pt-PT"/>
        </w:rPr>
        <w:t xml:space="preserve">) </w:t>
      </w:r>
      <w:r w:rsidRPr="00FC1EB8">
        <w:rPr>
          <w:rFonts w:ascii="Candara" w:eastAsia="Candara" w:hAnsi="Candara" w:cs="Candara"/>
          <w:spacing w:val="1"/>
          <w:sz w:val="18"/>
          <w:szCs w:val="18"/>
          <w:lang w:val="pt-PT"/>
        </w:rPr>
        <w:t>es</w:t>
      </w:r>
      <w:r w:rsidRPr="00FC1EB8">
        <w:rPr>
          <w:rFonts w:ascii="Candara" w:eastAsia="Candara" w:hAnsi="Candara" w:cs="Candara"/>
          <w:sz w:val="18"/>
          <w:szCs w:val="18"/>
          <w:lang w:val="pt-PT"/>
        </w:rPr>
        <w:t xml:space="preserve">te </w:t>
      </w:r>
      <w:r w:rsidRPr="00FC1EB8">
        <w:rPr>
          <w:rFonts w:ascii="Candara" w:eastAsia="Candara" w:hAnsi="Candara" w:cs="Candara"/>
          <w:spacing w:val="-1"/>
          <w:sz w:val="18"/>
          <w:szCs w:val="18"/>
          <w:lang w:val="pt-PT"/>
        </w:rPr>
        <w:t>m</w:t>
      </w:r>
      <w:r w:rsidRPr="00FC1EB8">
        <w:rPr>
          <w:rFonts w:ascii="Candara" w:eastAsia="Candara" w:hAnsi="Candara" w:cs="Candara"/>
          <w:sz w:val="18"/>
          <w:szCs w:val="18"/>
          <w:lang w:val="pt-PT"/>
        </w:rPr>
        <w:t>ai</w:t>
      </w:r>
      <w:r w:rsidRPr="00FC1EB8">
        <w:rPr>
          <w:rFonts w:ascii="Candara" w:eastAsia="Candara" w:hAnsi="Candara" w:cs="Candara"/>
          <w:spacing w:val="1"/>
          <w:sz w:val="18"/>
          <w:szCs w:val="18"/>
          <w:lang w:val="pt-PT"/>
        </w:rPr>
        <w:t xml:space="preserve"> </w:t>
      </w:r>
      <w:r w:rsidRPr="00FC1EB8">
        <w:rPr>
          <w:rFonts w:ascii="Candara" w:eastAsia="Candara" w:hAnsi="Candara" w:cs="Candara"/>
          <w:spacing w:val="-1"/>
          <w:sz w:val="18"/>
          <w:szCs w:val="18"/>
          <w:lang w:val="pt-PT"/>
        </w:rPr>
        <w:t>m</w:t>
      </w:r>
      <w:r w:rsidRPr="00FC1EB8">
        <w:rPr>
          <w:rFonts w:ascii="Candara" w:eastAsia="Candara" w:hAnsi="Candara" w:cs="Candara"/>
          <w:sz w:val="18"/>
          <w:szCs w:val="18"/>
          <w:lang w:val="pt-PT"/>
        </w:rPr>
        <w:t>a</w:t>
      </w:r>
      <w:r w:rsidRPr="00FC1EB8">
        <w:rPr>
          <w:rFonts w:ascii="Candara" w:eastAsia="Candara" w:hAnsi="Candara" w:cs="Candara"/>
          <w:spacing w:val="1"/>
          <w:sz w:val="18"/>
          <w:szCs w:val="18"/>
          <w:lang w:val="pt-PT"/>
        </w:rPr>
        <w:t>r</w:t>
      </w:r>
      <w:r w:rsidRPr="00FC1EB8">
        <w:rPr>
          <w:rFonts w:ascii="Candara" w:eastAsia="Candara" w:hAnsi="Candara" w:cs="Candara"/>
          <w:sz w:val="18"/>
          <w:szCs w:val="18"/>
          <w:lang w:val="pt-PT"/>
        </w:rPr>
        <w:t>e</w:t>
      </w:r>
      <w:r w:rsidRPr="00FC1EB8">
        <w:rPr>
          <w:rFonts w:ascii="Candara" w:eastAsia="Candara" w:hAnsi="Candara" w:cs="Candara"/>
          <w:spacing w:val="3"/>
          <w:sz w:val="18"/>
          <w:szCs w:val="18"/>
          <w:lang w:val="pt-PT"/>
        </w:rPr>
        <w:t xml:space="preserve"> </w:t>
      </w:r>
      <w:r w:rsidRPr="00FC1EB8">
        <w:rPr>
          <w:rFonts w:ascii="Candara" w:eastAsia="Candara" w:hAnsi="Candara" w:cs="Candara"/>
          <w:spacing w:val="-1"/>
          <w:sz w:val="18"/>
          <w:szCs w:val="18"/>
          <w:lang w:val="pt-PT"/>
        </w:rPr>
        <w:t>d</w:t>
      </w:r>
      <w:r w:rsidRPr="00FC1EB8">
        <w:rPr>
          <w:rFonts w:ascii="Candara" w:eastAsia="Candara" w:hAnsi="Candara" w:cs="Candara"/>
          <w:sz w:val="18"/>
          <w:szCs w:val="18"/>
          <w:lang w:val="pt-PT"/>
        </w:rPr>
        <w:t>e 4.000</w:t>
      </w:r>
      <w:r w:rsidRPr="00FC1EB8">
        <w:rPr>
          <w:rFonts w:ascii="Candara" w:eastAsia="Candara" w:hAnsi="Candara" w:cs="Candara"/>
          <w:spacing w:val="3"/>
          <w:sz w:val="18"/>
          <w:szCs w:val="18"/>
          <w:lang w:val="pt-PT"/>
        </w:rPr>
        <w:t xml:space="preserve"> </w:t>
      </w:r>
      <w:r w:rsidRPr="00FC1EB8">
        <w:rPr>
          <w:rFonts w:ascii="Candara" w:eastAsia="Candara" w:hAnsi="Candara" w:cs="Candara"/>
          <w:sz w:val="18"/>
          <w:szCs w:val="18"/>
          <w:lang w:val="pt-PT"/>
        </w:rPr>
        <w:t>l</w:t>
      </w:r>
      <w:r w:rsidRPr="00FC1EB8">
        <w:rPr>
          <w:rFonts w:ascii="Candara" w:eastAsia="Candara" w:hAnsi="Candara" w:cs="Candara"/>
          <w:spacing w:val="-2"/>
          <w:sz w:val="18"/>
          <w:szCs w:val="18"/>
          <w:lang w:val="pt-PT"/>
        </w:rPr>
        <w:t>e</w:t>
      </w:r>
      <w:r w:rsidRPr="00FC1EB8">
        <w:rPr>
          <w:rFonts w:ascii="Candara" w:eastAsia="Candara" w:hAnsi="Candara" w:cs="Candara"/>
          <w:sz w:val="18"/>
          <w:szCs w:val="18"/>
          <w:lang w:val="pt-PT"/>
        </w:rPr>
        <w:t>i</w:t>
      </w:r>
      <w:r w:rsidRPr="00FC1EB8">
        <w:rPr>
          <w:rFonts w:ascii="Candara" w:eastAsia="Candara" w:hAnsi="Candara" w:cs="Candara"/>
          <w:spacing w:val="3"/>
          <w:sz w:val="18"/>
          <w:szCs w:val="18"/>
          <w:lang w:val="pt-PT"/>
        </w:rPr>
        <w:t xml:space="preserve"> </w:t>
      </w:r>
      <w:r w:rsidRPr="00FC1EB8">
        <w:rPr>
          <w:rFonts w:ascii="Candara" w:eastAsia="Candara" w:hAnsi="Candara" w:cs="Candara"/>
          <w:spacing w:val="-1"/>
          <w:sz w:val="18"/>
          <w:szCs w:val="18"/>
          <w:lang w:val="pt-PT"/>
        </w:rPr>
        <w:t>ş</w:t>
      </w:r>
      <w:r w:rsidRPr="00FC1EB8">
        <w:rPr>
          <w:rFonts w:ascii="Candara" w:eastAsia="Candara" w:hAnsi="Candara" w:cs="Candara"/>
          <w:sz w:val="18"/>
          <w:szCs w:val="18"/>
          <w:lang w:val="pt-PT"/>
        </w:rPr>
        <w:t>i</w:t>
      </w:r>
      <w:r w:rsidRPr="00FC1EB8">
        <w:rPr>
          <w:rFonts w:ascii="Candara" w:eastAsia="Candara" w:hAnsi="Candara" w:cs="Candara"/>
          <w:spacing w:val="3"/>
          <w:sz w:val="18"/>
          <w:szCs w:val="18"/>
          <w:lang w:val="pt-PT"/>
        </w:rPr>
        <w:t xml:space="preserve"> </w:t>
      </w:r>
      <w:r w:rsidRPr="00FC1EB8">
        <w:rPr>
          <w:rFonts w:ascii="Candara" w:eastAsia="Candara" w:hAnsi="Candara" w:cs="Candara"/>
          <w:spacing w:val="-1"/>
          <w:sz w:val="18"/>
          <w:szCs w:val="18"/>
          <w:lang w:val="pt-PT"/>
        </w:rPr>
        <w:t>m</w:t>
      </w:r>
      <w:r w:rsidRPr="00FC1EB8">
        <w:rPr>
          <w:rFonts w:ascii="Candara" w:eastAsia="Candara" w:hAnsi="Candara" w:cs="Candara"/>
          <w:sz w:val="18"/>
          <w:szCs w:val="18"/>
          <w:lang w:val="pt-PT"/>
        </w:rPr>
        <w:t>ai</w:t>
      </w:r>
      <w:r w:rsidRPr="00FC1EB8">
        <w:rPr>
          <w:rFonts w:ascii="Candara" w:eastAsia="Candara" w:hAnsi="Candara" w:cs="Candara"/>
          <w:spacing w:val="3"/>
          <w:sz w:val="18"/>
          <w:szCs w:val="18"/>
          <w:lang w:val="pt-PT"/>
        </w:rPr>
        <w:t xml:space="preserve"> </w:t>
      </w:r>
      <w:r w:rsidRPr="00FC1EB8">
        <w:rPr>
          <w:rFonts w:ascii="Candara" w:eastAsia="Candara" w:hAnsi="Candara" w:cs="Candara"/>
          <w:spacing w:val="-1"/>
          <w:sz w:val="18"/>
          <w:szCs w:val="18"/>
          <w:lang w:val="pt-PT"/>
        </w:rPr>
        <w:t>mi</w:t>
      </w:r>
      <w:r w:rsidRPr="00FC1EB8">
        <w:rPr>
          <w:rFonts w:ascii="Candara" w:eastAsia="Candara" w:hAnsi="Candara" w:cs="Candara"/>
          <w:sz w:val="18"/>
          <w:szCs w:val="18"/>
          <w:lang w:val="pt-PT"/>
        </w:rPr>
        <w:t>c</w:t>
      </w:r>
      <w:r w:rsidRPr="00FC1EB8">
        <w:rPr>
          <w:rFonts w:ascii="Candara" w:eastAsia="Candara" w:hAnsi="Candara" w:cs="Candara"/>
          <w:spacing w:val="2"/>
          <w:sz w:val="18"/>
          <w:szCs w:val="18"/>
          <w:lang w:val="pt-PT"/>
        </w:rPr>
        <w:t xml:space="preserve"> </w:t>
      </w:r>
      <w:r w:rsidRPr="00FC1EB8">
        <w:rPr>
          <w:rFonts w:ascii="Candara" w:eastAsia="Candara" w:hAnsi="Candara" w:cs="Candara"/>
          <w:spacing w:val="-1"/>
          <w:sz w:val="18"/>
          <w:szCs w:val="18"/>
          <w:lang w:val="pt-PT"/>
        </w:rPr>
        <w:t>d</w:t>
      </w:r>
      <w:r w:rsidRPr="00FC1EB8">
        <w:rPr>
          <w:rFonts w:ascii="Candara" w:eastAsia="Candara" w:hAnsi="Candara" w:cs="Candara"/>
          <w:sz w:val="18"/>
          <w:szCs w:val="18"/>
          <w:lang w:val="pt-PT"/>
        </w:rPr>
        <w:t>e 5%</w:t>
      </w:r>
      <w:r w:rsidRPr="00FC1EB8">
        <w:rPr>
          <w:rFonts w:ascii="Candara" w:eastAsia="Candara" w:hAnsi="Candara" w:cs="Candara"/>
          <w:spacing w:val="2"/>
          <w:sz w:val="18"/>
          <w:szCs w:val="18"/>
          <w:lang w:val="pt-PT"/>
        </w:rPr>
        <w:t xml:space="preserve"> d</w:t>
      </w:r>
      <w:r w:rsidRPr="00FC1EB8">
        <w:rPr>
          <w:rFonts w:ascii="Candara" w:eastAsia="Candara" w:hAnsi="Candara" w:cs="Candara"/>
          <w:spacing w:val="-1"/>
          <w:sz w:val="18"/>
          <w:szCs w:val="18"/>
          <w:lang w:val="pt-PT"/>
        </w:rPr>
        <w:t>i</w:t>
      </w:r>
      <w:r w:rsidRPr="00FC1EB8">
        <w:rPr>
          <w:rFonts w:ascii="Candara" w:eastAsia="Candara" w:hAnsi="Candara" w:cs="Candara"/>
          <w:sz w:val="18"/>
          <w:szCs w:val="18"/>
          <w:lang w:val="pt-PT"/>
        </w:rPr>
        <w:t>n</w:t>
      </w:r>
      <w:r w:rsidRPr="00FC1EB8">
        <w:rPr>
          <w:rFonts w:ascii="Candara" w:eastAsia="Candara" w:hAnsi="Candara" w:cs="Candara"/>
          <w:spacing w:val="2"/>
          <w:sz w:val="18"/>
          <w:szCs w:val="18"/>
          <w:lang w:val="pt-PT"/>
        </w:rPr>
        <w:t xml:space="preserve"> </w:t>
      </w:r>
      <w:r w:rsidRPr="00FC1EB8">
        <w:rPr>
          <w:rFonts w:ascii="Candara" w:eastAsia="Candara" w:hAnsi="Candara" w:cs="Candara"/>
          <w:sz w:val="18"/>
          <w:szCs w:val="18"/>
          <w:lang w:val="pt-PT"/>
        </w:rPr>
        <w:t xml:space="preserve">totalul </w:t>
      </w:r>
      <w:r w:rsidRPr="00FC1EB8">
        <w:rPr>
          <w:rFonts w:ascii="Candara" w:eastAsia="Candara" w:hAnsi="Candara" w:cs="Candara"/>
          <w:spacing w:val="-1"/>
          <w:sz w:val="18"/>
          <w:szCs w:val="18"/>
          <w:lang w:val="pt-PT"/>
        </w:rPr>
        <w:t>im</w:t>
      </w:r>
      <w:r w:rsidRPr="00FC1EB8">
        <w:rPr>
          <w:rFonts w:ascii="Candara" w:eastAsia="Candara" w:hAnsi="Candara" w:cs="Candara"/>
          <w:spacing w:val="1"/>
          <w:sz w:val="18"/>
          <w:szCs w:val="18"/>
          <w:lang w:val="pt-PT"/>
        </w:rPr>
        <w:t>p</w:t>
      </w:r>
      <w:r w:rsidRPr="00FC1EB8">
        <w:rPr>
          <w:rFonts w:ascii="Candara" w:eastAsia="Candara" w:hAnsi="Candara" w:cs="Candara"/>
          <w:sz w:val="18"/>
          <w:szCs w:val="18"/>
          <w:lang w:val="pt-PT"/>
        </w:rPr>
        <w:t>oz</w:t>
      </w:r>
      <w:r w:rsidRPr="00FC1EB8">
        <w:rPr>
          <w:rFonts w:ascii="Candara" w:eastAsia="Candara" w:hAnsi="Candara" w:cs="Candara"/>
          <w:spacing w:val="-1"/>
          <w:sz w:val="18"/>
          <w:szCs w:val="18"/>
          <w:lang w:val="pt-PT"/>
        </w:rPr>
        <w:t>i</w:t>
      </w:r>
      <w:r w:rsidRPr="00FC1EB8">
        <w:rPr>
          <w:rFonts w:ascii="Candara" w:eastAsia="Candara" w:hAnsi="Candara" w:cs="Candara"/>
          <w:sz w:val="18"/>
          <w:szCs w:val="18"/>
          <w:lang w:val="pt-PT"/>
        </w:rPr>
        <w:t>t</w:t>
      </w:r>
      <w:r w:rsidRPr="00FC1EB8">
        <w:rPr>
          <w:rFonts w:ascii="Candara" w:eastAsia="Candara" w:hAnsi="Candara" w:cs="Candara"/>
          <w:spacing w:val="-1"/>
          <w:sz w:val="18"/>
          <w:szCs w:val="18"/>
          <w:lang w:val="pt-PT"/>
        </w:rPr>
        <w:t>e</w:t>
      </w:r>
      <w:r w:rsidRPr="00FC1EB8">
        <w:rPr>
          <w:rFonts w:ascii="Candara" w:eastAsia="Candara" w:hAnsi="Candara" w:cs="Candara"/>
          <w:sz w:val="18"/>
          <w:szCs w:val="18"/>
          <w:lang w:val="pt-PT"/>
        </w:rPr>
        <w:t>lo</w:t>
      </w:r>
      <w:r w:rsidRPr="00FC1EB8">
        <w:rPr>
          <w:rFonts w:ascii="Candara" w:eastAsia="Candara" w:hAnsi="Candara" w:cs="Candara"/>
          <w:spacing w:val="1"/>
          <w:sz w:val="18"/>
          <w:szCs w:val="18"/>
          <w:lang w:val="pt-PT"/>
        </w:rPr>
        <w:t>r</w:t>
      </w:r>
      <w:r w:rsidRPr="00FC1EB8">
        <w:rPr>
          <w:rFonts w:ascii="Candara" w:eastAsia="Candara" w:hAnsi="Candara" w:cs="Candara"/>
          <w:sz w:val="18"/>
          <w:szCs w:val="18"/>
          <w:lang w:val="pt-PT"/>
        </w:rPr>
        <w:t>, ta</w:t>
      </w:r>
      <w:r w:rsidRPr="00FC1EB8">
        <w:rPr>
          <w:rFonts w:ascii="Candara" w:eastAsia="Candara" w:hAnsi="Candara" w:cs="Candara"/>
          <w:spacing w:val="1"/>
          <w:sz w:val="18"/>
          <w:szCs w:val="18"/>
          <w:lang w:val="pt-PT"/>
        </w:rPr>
        <w:t>x</w:t>
      </w:r>
      <w:r w:rsidRPr="00FC1EB8">
        <w:rPr>
          <w:rFonts w:ascii="Candara" w:eastAsia="Candara" w:hAnsi="Candara" w:cs="Candara"/>
          <w:spacing w:val="-1"/>
          <w:sz w:val="18"/>
          <w:szCs w:val="18"/>
          <w:lang w:val="pt-PT"/>
        </w:rPr>
        <w:t>e</w:t>
      </w:r>
      <w:r w:rsidRPr="00FC1EB8">
        <w:rPr>
          <w:rFonts w:ascii="Candara" w:eastAsia="Candara" w:hAnsi="Candara" w:cs="Candara"/>
          <w:sz w:val="18"/>
          <w:szCs w:val="18"/>
          <w:lang w:val="pt-PT"/>
        </w:rPr>
        <w:t xml:space="preserve">lor </w:t>
      </w:r>
      <w:r w:rsidRPr="00FC1EB8">
        <w:rPr>
          <w:rFonts w:ascii="Candara" w:eastAsia="Candara" w:hAnsi="Candara" w:cs="Candara"/>
          <w:spacing w:val="1"/>
          <w:sz w:val="18"/>
          <w:szCs w:val="18"/>
          <w:lang w:val="pt-PT"/>
        </w:rPr>
        <w:t>ş</w:t>
      </w:r>
      <w:r w:rsidRPr="00FC1EB8">
        <w:rPr>
          <w:rFonts w:ascii="Candara" w:eastAsia="Candara" w:hAnsi="Candara" w:cs="Candara"/>
          <w:sz w:val="18"/>
          <w:szCs w:val="18"/>
          <w:lang w:val="pt-PT"/>
        </w:rPr>
        <w:t>i</w:t>
      </w:r>
      <w:r w:rsidRPr="00FC1EB8">
        <w:rPr>
          <w:rFonts w:ascii="Candara" w:eastAsia="Candara" w:hAnsi="Candara" w:cs="Candara"/>
          <w:spacing w:val="-1"/>
          <w:sz w:val="18"/>
          <w:szCs w:val="18"/>
          <w:lang w:val="pt-PT"/>
        </w:rPr>
        <w:t xml:space="preserve"> </w:t>
      </w:r>
      <w:r w:rsidRPr="00FC1EB8">
        <w:rPr>
          <w:rFonts w:ascii="Candara" w:eastAsia="Candara" w:hAnsi="Candara" w:cs="Candara"/>
          <w:sz w:val="18"/>
          <w:szCs w:val="18"/>
          <w:lang w:val="pt-PT"/>
        </w:rPr>
        <w:t>co</w:t>
      </w:r>
      <w:r w:rsidRPr="00FC1EB8">
        <w:rPr>
          <w:rFonts w:ascii="Candara" w:eastAsia="Candara" w:hAnsi="Candara" w:cs="Candara"/>
          <w:spacing w:val="1"/>
          <w:sz w:val="18"/>
          <w:szCs w:val="18"/>
          <w:lang w:val="pt-PT"/>
        </w:rPr>
        <w:t>n</w:t>
      </w:r>
      <w:r w:rsidRPr="00FC1EB8">
        <w:rPr>
          <w:rFonts w:ascii="Candara" w:eastAsia="Candara" w:hAnsi="Candara" w:cs="Candara"/>
          <w:sz w:val="18"/>
          <w:szCs w:val="18"/>
          <w:lang w:val="pt-PT"/>
        </w:rPr>
        <w:t>t</w:t>
      </w:r>
      <w:r w:rsidRPr="00FC1EB8">
        <w:rPr>
          <w:rFonts w:ascii="Candara" w:eastAsia="Candara" w:hAnsi="Candara" w:cs="Candara"/>
          <w:spacing w:val="1"/>
          <w:sz w:val="18"/>
          <w:szCs w:val="18"/>
          <w:lang w:val="pt-PT"/>
        </w:rPr>
        <w:t>r</w:t>
      </w:r>
      <w:r w:rsidRPr="00FC1EB8">
        <w:rPr>
          <w:rFonts w:ascii="Candara" w:eastAsia="Candara" w:hAnsi="Candara" w:cs="Candara"/>
          <w:spacing w:val="-1"/>
          <w:sz w:val="18"/>
          <w:szCs w:val="18"/>
          <w:lang w:val="pt-PT"/>
        </w:rPr>
        <w:t>i</w:t>
      </w:r>
      <w:r w:rsidRPr="00FC1EB8">
        <w:rPr>
          <w:rFonts w:ascii="Candara" w:eastAsia="Candara" w:hAnsi="Candara" w:cs="Candara"/>
          <w:spacing w:val="1"/>
          <w:sz w:val="18"/>
          <w:szCs w:val="18"/>
          <w:lang w:val="pt-PT"/>
        </w:rPr>
        <w:t>b</w:t>
      </w:r>
      <w:r w:rsidRPr="00FC1EB8">
        <w:rPr>
          <w:rFonts w:ascii="Candara" w:eastAsia="Candara" w:hAnsi="Candara" w:cs="Candara"/>
          <w:sz w:val="18"/>
          <w:szCs w:val="18"/>
          <w:lang w:val="pt-PT"/>
        </w:rPr>
        <w:t>uţ</w:t>
      </w:r>
      <w:r w:rsidRPr="00FC1EB8">
        <w:rPr>
          <w:rFonts w:ascii="Candara" w:eastAsia="Candara" w:hAnsi="Candara" w:cs="Candara"/>
          <w:spacing w:val="-1"/>
          <w:sz w:val="18"/>
          <w:szCs w:val="18"/>
          <w:lang w:val="pt-PT"/>
        </w:rPr>
        <w:t>ii</w:t>
      </w:r>
      <w:r w:rsidRPr="00FC1EB8">
        <w:rPr>
          <w:rFonts w:ascii="Candara" w:eastAsia="Candara" w:hAnsi="Candara" w:cs="Candara"/>
          <w:spacing w:val="1"/>
          <w:sz w:val="18"/>
          <w:szCs w:val="18"/>
          <w:lang w:val="pt-PT"/>
        </w:rPr>
        <w:t>l</w:t>
      </w:r>
      <w:r w:rsidRPr="00FC1EB8">
        <w:rPr>
          <w:rFonts w:ascii="Candara" w:eastAsia="Candara" w:hAnsi="Candara" w:cs="Candara"/>
          <w:sz w:val="18"/>
          <w:szCs w:val="18"/>
          <w:lang w:val="pt-PT"/>
        </w:rPr>
        <w:t xml:space="preserve">or </w:t>
      </w:r>
      <w:r w:rsidRPr="00FC1EB8">
        <w:rPr>
          <w:rFonts w:ascii="Candara" w:eastAsia="Candara" w:hAnsi="Candara" w:cs="Candara"/>
          <w:spacing w:val="-1"/>
          <w:sz w:val="18"/>
          <w:szCs w:val="18"/>
          <w:lang w:val="pt-PT"/>
        </w:rPr>
        <w:t>d</w:t>
      </w:r>
      <w:r w:rsidRPr="00FC1EB8">
        <w:rPr>
          <w:rFonts w:ascii="Candara" w:eastAsia="Candara" w:hAnsi="Candara" w:cs="Candara"/>
          <w:sz w:val="18"/>
          <w:szCs w:val="18"/>
          <w:lang w:val="pt-PT"/>
        </w:rPr>
        <w:t>ato</w:t>
      </w:r>
      <w:r w:rsidRPr="00FC1EB8">
        <w:rPr>
          <w:rFonts w:ascii="Candara" w:eastAsia="Candara" w:hAnsi="Candara" w:cs="Candara"/>
          <w:spacing w:val="1"/>
          <w:sz w:val="18"/>
          <w:szCs w:val="18"/>
          <w:lang w:val="pt-PT"/>
        </w:rPr>
        <w:t>r</w:t>
      </w:r>
      <w:r w:rsidRPr="00FC1EB8">
        <w:rPr>
          <w:rFonts w:ascii="Candara" w:eastAsia="Candara" w:hAnsi="Candara" w:cs="Candara"/>
          <w:sz w:val="18"/>
          <w:szCs w:val="18"/>
          <w:lang w:val="pt-PT"/>
        </w:rPr>
        <w:t>ate</w:t>
      </w:r>
      <w:r w:rsidRPr="00FC1EB8">
        <w:rPr>
          <w:rFonts w:ascii="Candara" w:eastAsia="Candara" w:hAnsi="Candara" w:cs="Candara"/>
          <w:spacing w:val="-2"/>
          <w:sz w:val="18"/>
          <w:szCs w:val="18"/>
          <w:lang w:val="pt-PT"/>
        </w:rPr>
        <w:t xml:space="preserve"> </w:t>
      </w:r>
      <w:r w:rsidRPr="00FC1EB8">
        <w:rPr>
          <w:rFonts w:ascii="Candara" w:eastAsia="Candara" w:hAnsi="Candara" w:cs="Candara"/>
          <w:spacing w:val="-1"/>
          <w:sz w:val="18"/>
          <w:szCs w:val="18"/>
          <w:lang w:val="pt-PT"/>
        </w:rPr>
        <w:t>d</w:t>
      </w:r>
      <w:r w:rsidRPr="00FC1EB8">
        <w:rPr>
          <w:rFonts w:ascii="Candara" w:eastAsia="Candara" w:hAnsi="Candara" w:cs="Candara"/>
          <w:sz w:val="18"/>
          <w:szCs w:val="18"/>
          <w:lang w:val="pt-PT"/>
        </w:rPr>
        <w:t>e</w:t>
      </w:r>
      <w:r w:rsidRPr="00FC1EB8">
        <w:rPr>
          <w:rFonts w:ascii="Candara" w:eastAsia="Candara" w:hAnsi="Candara" w:cs="Candara"/>
          <w:spacing w:val="-2"/>
          <w:sz w:val="18"/>
          <w:szCs w:val="18"/>
          <w:lang w:val="pt-PT"/>
        </w:rPr>
        <w:t xml:space="preserve"> </w:t>
      </w:r>
      <w:r w:rsidRPr="00FC1EB8">
        <w:rPr>
          <w:rFonts w:ascii="Candara" w:eastAsia="Candara" w:hAnsi="Candara" w:cs="Candara"/>
          <w:sz w:val="18"/>
          <w:szCs w:val="18"/>
          <w:lang w:val="pt-PT"/>
        </w:rPr>
        <w:t>o</w:t>
      </w:r>
      <w:r w:rsidRPr="00FC1EB8">
        <w:rPr>
          <w:rFonts w:ascii="Candara" w:eastAsia="Candara" w:hAnsi="Candara" w:cs="Candara"/>
          <w:spacing w:val="1"/>
          <w:sz w:val="18"/>
          <w:szCs w:val="18"/>
          <w:lang w:val="pt-PT"/>
        </w:rPr>
        <w:t>p</w:t>
      </w:r>
      <w:r w:rsidRPr="00FC1EB8">
        <w:rPr>
          <w:rFonts w:ascii="Candara" w:eastAsia="Candara" w:hAnsi="Candara" w:cs="Candara"/>
          <w:spacing w:val="-1"/>
          <w:sz w:val="18"/>
          <w:szCs w:val="18"/>
          <w:lang w:val="pt-PT"/>
        </w:rPr>
        <w:t>e</w:t>
      </w:r>
      <w:r w:rsidRPr="00FC1EB8">
        <w:rPr>
          <w:rFonts w:ascii="Candara" w:eastAsia="Candara" w:hAnsi="Candara" w:cs="Candara"/>
          <w:spacing w:val="1"/>
          <w:sz w:val="18"/>
          <w:szCs w:val="18"/>
          <w:lang w:val="pt-PT"/>
        </w:rPr>
        <w:t>r</w:t>
      </w:r>
      <w:r w:rsidRPr="00FC1EB8">
        <w:rPr>
          <w:rFonts w:ascii="Candara" w:eastAsia="Candara" w:hAnsi="Candara" w:cs="Candara"/>
          <w:sz w:val="18"/>
          <w:szCs w:val="18"/>
          <w:lang w:val="pt-PT"/>
        </w:rPr>
        <w:t>ato</w:t>
      </w:r>
      <w:r w:rsidRPr="00FC1EB8">
        <w:rPr>
          <w:rFonts w:ascii="Candara" w:eastAsia="Candara" w:hAnsi="Candara" w:cs="Candara"/>
          <w:spacing w:val="1"/>
          <w:sz w:val="18"/>
          <w:szCs w:val="18"/>
          <w:lang w:val="pt-PT"/>
        </w:rPr>
        <w:t>r</w:t>
      </w:r>
      <w:r w:rsidRPr="00FC1EB8">
        <w:rPr>
          <w:rFonts w:ascii="Candara" w:eastAsia="Candara" w:hAnsi="Candara" w:cs="Candara"/>
          <w:sz w:val="18"/>
          <w:szCs w:val="18"/>
          <w:lang w:val="pt-PT"/>
        </w:rPr>
        <w:t>ul</w:t>
      </w:r>
      <w:r w:rsidRPr="00FC1EB8">
        <w:rPr>
          <w:rFonts w:ascii="Candara" w:eastAsia="Candara" w:hAnsi="Candara" w:cs="Candara"/>
          <w:spacing w:val="-1"/>
          <w:sz w:val="18"/>
          <w:szCs w:val="18"/>
          <w:lang w:val="pt-PT"/>
        </w:rPr>
        <w:t xml:space="preserve"> e</w:t>
      </w:r>
      <w:r w:rsidRPr="00FC1EB8">
        <w:rPr>
          <w:rFonts w:ascii="Candara" w:eastAsia="Candara" w:hAnsi="Candara" w:cs="Candara"/>
          <w:sz w:val="18"/>
          <w:szCs w:val="18"/>
          <w:lang w:val="pt-PT"/>
        </w:rPr>
        <w:t>co</w:t>
      </w:r>
      <w:r w:rsidRPr="00FC1EB8">
        <w:rPr>
          <w:rFonts w:ascii="Candara" w:eastAsia="Candara" w:hAnsi="Candara" w:cs="Candara"/>
          <w:spacing w:val="3"/>
          <w:sz w:val="18"/>
          <w:szCs w:val="18"/>
          <w:lang w:val="pt-PT"/>
        </w:rPr>
        <w:t>n</w:t>
      </w:r>
      <w:r w:rsidRPr="00FC1EB8">
        <w:rPr>
          <w:rFonts w:ascii="Candara" w:eastAsia="Candara" w:hAnsi="Candara" w:cs="Candara"/>
          <w:sz w:val="18"/>
          <w:szCs w:val="18"/>
          <w:lang w:val="pt-PT"/>
        </w:rPr>
        <w:t>o</w:t>
      </w:r>
      <w:r w:rsidRPr="00FC1EB8">
        <w:rPr>
          <w:rFonts w:ascii="Candara" w:eastAsia="Candara" w:hAnsi="Candara" w:cs="Candara"/>
          <w:spacing w:val="-1"/>
          <w:sz w:val="18"/>
          <w:szCs w:val="18"/>
          <w:lang w:val="pt-PT"/>
        </w:rPr>
        <w:t>mi</w:t>
      </w:r>
      <w:r w:rsidRPr="00FC1EB8">
        <w:rPr>
          <w:rFonts w:ascii="Candara" w:eastAsia="Candara" w:hAnsi="Candara" w:cs="Candara"/>
          <w:sz w:val="18"/>
          <w:szCs w:val="18"/>
          <w:lang w:val="pt-PT"/>
        </w:rPr>
        <w:t xml:space="preserve">c </w:t>
      </w:r>
      <w:r w:rsidRPr="00FC1EB8">
        <w:rPr>
          <w:rFonts w:ascii="Candara" w:eastAsia="Candara" w:hAnsi="Candara" w:cs="Candara"/>
          <w:spacing w:val="-1"/>
          <w:sz w:val="18"/>
          <w:szCs w:val="18"/>
          <w:lang w:val="pt-PT"/>
        </w:rPr>
        <w:t>l</w:t>
      </w:r>
      <w:r w:rsidRPr="00FC1EB8">
        <w:rPr>
          <w:rFonts w:ascii="Candara" w:eastAsia="Candara" w:hAnsi="Candara" w:cs="Candara"/>
          <w:sz w:val="18"/>
          <w:szCs w:val="18"/>
          <w:lang w:val="pt-PT"/>
        </w:rPr>
        <w:t>a c</w:t>
      </w:r>
      <w:r w:rsidRPr="00FC1EB8">
        <w:rPr>
          <w:rFonts w:ascii="Candara" w:eastAsia="Candara" w:hAnsi="Candara" w:cs="Candara"/>
          <w:spacing w:val="-1"/>
          <w:sz w:val="18"/>
          <w:szCs w:val="18"/>
          <w:lang w:val="pt-PT"/>
        </w:rPr>
        <w:t>e</w:t>
      </w:r>
      <w:r w:rsidRPr="00FC1EB8">
        <w:rPr>
          <w:rFonts w:ascii="Candara" w:eastAsia="Candara" w:hAnsi="Candara" w:cs="Candara"/>
          <w:sz w:val="18"/>
          <w:szCs w:val="18"/>
          <w:lang w:val="pt-PT"/>
        </w:rPr>
        <w:t>a</w:t>
      </w:r>
      <w:r w:rsidRPr="00FC1EB8">
        <w:rPr>
          <w:rFonts w:ascii="Candara" w:eastAsia="Candara" w:hAnsi="Candara" w:cs="Candara"/>
          <w:spacing w:val="2"/>
          <w:sz w:val="18"/>
          <w:szCs w:val="18"/>
          <w:lang w:val="pt-PT"/>
        </w:rPr>
        <w:t xml:space="preserve"> </w:t>
      </w:r>
      <w:r w:rsidRPr="00FC1EB8">
        <w:rPr>
          <w:rFonts w:ascii="Candara" w:eastAsia="Candara" w:hAnsi="Candara" w:cs="Candara"/>
          <w:spacing w:val="-1"/>
          <w:sz w:val="18"/>
          <w:szCs w:val="18"/>
          <w:lang w:val="pt-PT"/>
        </w:rPr>
        <w:t>m</w:t>
      </w:r>
      <w:r w:rsidRPr="00FC1EB8">
        <w:rPr>
          <w:rFonts w:ascii="Candara" w:eastAsia="Candara" w:hAnsi="Candara" w:cs="Candara"/>
          <w:sz w:val="18"/>
          <w:szCs w:val="18"/>
          <w:lang w:val="pt-PT"/>
        </w:rPr>
        <w:t>ai</w:t>
      </w:r>
      <w:r w:rsidRPr="00FC1EB8">
        <w:rPr>
          <w:rFonts w:ascii="Candara" w:eastAsia="Candara" w:hAnsi="Candara" w:cs="Candara"/>
          <w:spacing w:val="-1"/>
          <w:sz w:val="18"/>
          <w:szCs w:val="18"/>
          <w:lang w:val="pt-PT"/>
        </w:rPr>
        <w:t xml:space="preserve"> </w:t>
      </w:r>
      <w:r w:rsidRPr="00FC1EB8">
        <w:rPr>
          <w:rFonts w:ascii="Candara" w:eastAsia="Candara" w:hAnsi="Candara" w:cs="Candara"/>
          <w:spacing w:val="1"/>
          <w:sz w:val="18"/>
          <w:szCs w:val="18"/>
          <w:lang w:val="pt-PT"/>
        </w:rPr>
        <w:t>r</w:t>
      </w:r>
      <w:r w:rsidRPr="00FC1EB8">
        <w:rPr>
          <w:rFonts w:ascii="Candara" w:eastAsia="Candara" w:hAnsi="Candara" w:cs="Candara"/>
          <w:spacing w:val="-1"/>
          <w:sz w:val="18"/>
          <w:szCs w:val="18"/>
          <w:lang w:val="pt-PT"/>
        </w:rPr>
        <w:t>e</w:t>
      </w:r>
      <w:r w:rsidRPr="00FC1EB8">
        <w:rPr>
          <w:rFonts w:ascii="Candara" w:eastAsia="Candara" w:hAnsi="Candara" w:cs="Candara"/>
          <w:spacing w:val="3"/>
          <w:sz w:val="18"/>
          <w:szCs w:val="18"/>
          <w:lang w:val="pt-PT"/>
        </w:rPr>
        <w:t>c</w:t>
      </w:r>
      <w:r w:rsidRPr="00FC1EB8">
        <w:rPr>
          <w:rFonts w:ascii="Candara" w:eastAsia="Candara" w:hAnsi="Candara" w:cs="Candara"/>
          <w:spacing w:val="-1"/>
          <w:sz w:val="18"/>
          <w:szCs w:val="18"/>
          <w:lang w:val="pt-PT"/>
        </w:rPr>
        <w:t>e</w:t>
      </w:r>
      <w:r w:rsidRPr="00FC1EB8">
        <w:rPr>
          <w:rFonts w:ascii="Candara" w:eastAsia="Candara" w:hAnsi="Candara" w:cs="Candara"/>
          <w:spacing w:val="1"/>
          <w:sz w:val="18"/>
          <w:szCs w:val="18"/>
          <w:lang w:val="pt-PT"/>
        </w:rPr>
        <w:t>n</w:t>
      </w:r>
      <w:r w:rsidRPr="00FC1EB8">
        <w:rPr>
          <w:rFonts w:ascii="Candara" w:eastAsia="Candara" w:hAnsi="Candara" w:cs="Candara"/>
          <w:sz w:val="18"/>
          <w:szCs w:val="18"/>
          <w:lang w:val="pt-PT"/>
        </w:rPr>
        <w:t xml:space="preserve">tă </w:t>
      </w:r>
      <w:r w:rsidRPr="00FC1EB8">
        <w:rPr>
          <w:rFonts w:ascii="Candara" w:eastAsia="Candara" w:hAnsi="Candara" w:cs="Candara"/>
          <w:spacing w:val="-1"/>
          <w:sz w:val="18"/>
          <w:szCs w:val="18"/>
          <w:lang w:val="pt-PT"/>
        </w:rPr>
        <w:t>d</w:t>
      </w:r>
      <w:r w:rsidRPr="00FC1EB8">
        <w:rPr>
          <w:rFonts w:ascii="Candara" w:eastAsia="Candara" w:hAnsi="Candara" w:cs="Candara"/>
          <w:sz w:val="18"/>
          <w:szCs w:val="18"/>
          <w:lang w:val="pt-PT"/>
        </w:rPr>
        <w:t xml:space="preserve">ată </w:t>
      </w:r>
      <w:r w:rsidRPr="00FC1EB8">
        <w:rPr>
          <w:rFonts w:ascii="Candara" w:eastAsia="Candara" w:hAnsi="Candara" w:cs="Candara"/>
          <w:spacing w:val="-1"/>
          <w:sz w:val="18"/>
          <w:szCs w:val="18"/>
          <w:lang w:val="pt-PT"/>
        </w:rPr>
        <w:t>s</w:t>
      </w:r>
      <w:r w:rsidRPr="00FC1EB8">
        <w:rPr>
          <w:rFonts w:ascii="Candara" w:eastAsia="Candara" w:hAnsi="Candara" w:cs="Candara"/>
          <w:sz w:val="18"/>
          <w:szCs w:val="18"/>
          <w:lang w:val="pt-PT"/>
        </w:rPr>
        <w:t>c</w:t>
      </w:r>
      <w:r w:rsidRPr="00FC1EB8">
        <w:rPr>
          <w:rFonts w:ascii="Candara" w:eastAsia="Candara" w:hAnsi="Candara" w:cs="Candara"/>
          <w:spacing w:val="3"/>
          <w:sz w:val="18"/>
          <w:szCs w:val="18"/>
          <w:lang w:val="pt-PT"/>
        </w:rPr>
        <w:t>a</w:t>
      </w:r>
      <w:r w:rsidRPr="00FC1EB8">
        <w:rPr>
          <w:rFonts w:ascii="Candara" w:eastAsia="Candara" w:hAnsi="Candara" w:cs="Candara"/>
          <w:spacing w:val="-1"/>
          <w:sz w:val="18"/>
          <w:szCs w:val="18"/>
          <w:lang w:val="pt-PT"/>
        </w:rPr>
        <w:t>de</w:t>
      </w:r>
      <w:r w:rsidRPr="00FC1EB8">
        <w:rPr>
          <w:rFonts w:ascii="Candara" w:eastAsia="Candara" w:hAnsi="Candara" w:cs="Candara"/>
          <w:spacing w:val="1"/>
          <w:sz w:val="18"/>
          <w:szCs w:val="18"/>
          <w:lang w:val="pt-PT"/>
        </w:rPr>
        <w:t>n</w:t>
      </w:r>
      <w:r w:rsidRPr="00FC1EB8">
        <w:rPr>
          <w:rFonts w:ascii="Candara" w:eastAsia="Candara" w:hAnsi="Candara" w:cs="Candara"/>
          <w:sz w:val="18"/>
          <w:szCs w:val="18"/>
          <w:lang w:val="pt-PT"/>
        </w:rPr>
        <w:t>tă a ac</w:t>
      </w:r>
      <w:r w:rsidRPr="00FC1EB8">
        <w:rPr>
          <w:rFonts w:ascii="Candara" w:eastAsia="Candara" w:hAnsi="Candara" w:cs="Candara"/>
          <w:spacing w:val="-1"/>
          <w:sz w:val="18"/>
          <w:szCs w:val="18"/>
          <w:lang w:val="pt-PT"/>
        </w:rPr>
        <w:t>es</w:t>
      </w:r>
      <w:r w:rsidRPr="00FC1EB8">
        <w:rPr>
          <w:rFonts w:ascii="Candara" w:eastAsia="Candara" w:hAnsi="Candara" w:cs="Candara"/>
          <w:sz w:val="18"/>
          <w:szCs w:val="18"/>
          <w:lang w:val="pt-PT"/>
        </w:rPr>
        <w:t>to</w:t>
      </w:r>
      <w:r w:rsidRPr="00FC1EB8">
        <w:rPr>
          <w:rFonts w:ascii="Candara" w:eastAsia="Candara" w:hAnsi="Candara" w:cs="Candara"/>
          <w:spacing w:val="1"/>
          <w:sz w:val="18"/>
          <w:szCs w:val="18"/>
          <w:lang w:val="pt-PT"/>
        </w:rPr>
        <w:t>r</w:t>
      </w:r>
      <w:r w:rsidRPr="00FC1EB8">
        <w:rPr>
          <w:rFonts w:ascii="Candara" w:eastAsia="Candara" w:hAnsi="Candara" w:cs="Candara"/>
          <w:sz w:val="18"/>
          <w:szCs w:val="18"/>
          <w:lang w:val="pt-PT"/>
        </w:rPr>
        <w:t>a.</w:t>
      </w:r>
    </w:p>
    <w:p w14:paraId="28F2B2D3" w14:textId="77777777" w:rsidR="0017755A" w:rsidRPr="00FC1EB8" w:rsidRDefault="0017755A">
      <w:pPr>
        <w:spacing w:before="12" w:line="220" w:lineRule="exact"/>
        <w:rPr>
          <w:sz w:val="22"/>
          <w:szCs w:val="22"/>
          <w:lang w:val="pt-PT"/>
        </w:rPr>
      </w:pPr>
    </w:p>
    <w:p w14:paraId="01C30220" w14:textId="77777777" w:rsidR="0017755A" w:rsidRPr="00FC1EB8" w:rsidRDefault="00140DA9">
      <w:pPr>
        <w:spacing w:before="32" w:line="264" w:lineRule="auto"/>
        <w:ind w:left="400" w:right="125"/>
        <w:rPr>
          <w:rFonts w:ascii="Arial" w:eastAsia="Arial" w:hAnsi="Arial" w:cs="Arial"/>
          <w:sz w:val="22"/>
          <w:szCs w:val="22"/>
          <w:lang w:val="pt-PT"/>
        </w:rPr>
      </w:pPr>
      <w:r w:rsidRPr="00FC1EB8">
        <w:rPr>
          <w:rFonts w:ascii="Arial" w:eastAsia="Arial" w:hAnsi="Arial" w:cs="Arial"/>
          <w:sz w:val="22"/>
          <w:szCs w:val="22"/>
          <w:lang w:val="pt-PT"/>
        </w:rPr>
        <w:t>co</w:t>
      </w:r>
      <w:r w:rsidRPr="00FC1EB8">
        <w:rPr>
          <w:rFonts w:ascii="Arial" w:eastAsia="Arial" w:hAnsi="Arial" w:cs="Arial"/>
          <w:spacing w:val="-1"/>
          <w:sz w:val="22"/>
          <w:szCs w:val="22"/>
          <w:lang w:val="pt-PT"/>
        </w:rPr>
        <w:t>n</w:t>
      </w:r>
      <w:r w:rsidRPr="00FC1EB8">
        <w:rPr>
          <w:rFonts w:ascii="Arial" w:eastAsia="Arial" w:hAnsi="Arial" w:cs="Arial"/>
          <w:sz w:val="22"/>
          <w:szCs w:val="22"/>
          <w:lang w:val="pt-PT"/>
        </w:rPr>
        <w:t>sec</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 xml:space="preserve">nţe </w:t>
      </w:r>
      <w:r w:rsidRPr="00FC1EB8">
        <w:rPr>
          <w:rFonts w:ascii="Arial" w:eastAsia="Arial" w:hAnsi="Arial" w:cs="Arial"/>
          <w:spacing w:val="20"/>
          <w:sz w:val="22"/>
          <w:szCs w:val="22"/>
          <w:lang w:val="pt-PT"/>
        </w:rPr>
        <w:t xml:space="preserve"> </w:t>
      </w:r>
      <w:r w:rsidRPr="00FC1EB8">
        <w:rPr>
          <w:rFonts w:ascii="Arial" w:eastAsia="Arial" w:hAnsi="Arial" w:cs="Arial"/>
          <w:spacing w:val="1"/>
          <w:sz w:val="22"/>
          <w:szCs w:val="22"/>
          <w:lang w:val="pt-PT"/>
        </w:rPr>
        <w:t>j</w:t>
      </w:r>
      <w:r w:rsidRPr="00FC1EB8">
        <w:rPr>
          <w:rFonts w:ascii="Arial" w:eastAsia="Arial" w:hAnsi="Arial" w:cs="Arial"/>
          <w:spacing w:val="-3"/>
          <w:sz w:val="22"/>
          <w:szCs w:val="22"/>
          <w:lang w:val="pt-PT"/>
        </w:rPr>
        <w:t>u</w:t>
      </w:r>
      <w:r w:rsidRPr="00FC1EB8">
        <w:rPr>
          <w:rFonts w:ascii="Arial" w:eastAsia="Arial" w:hAnsi="Arial" w:cs="Arial"/>
          <w:spacing w:val="1"/>
          <w:sz w:val="22"/>
          <w:szCs w:val="22"/>
          <w:lang w:val="pt-PT"/>
        </w:rPr>
        <w:t>r</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d</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 xml:space="preserve">ce, </w:t>
      </w:r>
      <w:r w:rsidRPr="00FC1EB8">
        <w:rPr>
          <w:rFonts w:ascii="Arial" w:eastAsia="Arial" w:hAnsi="Arial" w:cs="Arial"/>
          <w:spacing w:val="20"/>
          <w:sz w:val="22"/>
          <w:szCs w:val="22"/>
          <w:lang w:val="pt-PT"/>
        </w:rPr>
        <w:t xml:space="preserve"> </w:t>
      </w:r>
      <w:r w:rsidRPr="00FC1EB8">
        <w:rPr>
          <w:rFonts w:ascii="Arial" w:eastAsia="Arial" w:hAnsi="Arial" w:cs="Arial"/>
          <w:sz w:val="22"/>
          <w:szCs w:val="22"/>
          <w:lang w:val="pt-PT"/>
        </w:rPr>
        <w:t>p</w:t>
      </w:r>
      <w:r w:rsidRPr="00FC1EB8">
        <w:rPr>
          <w:rFonts w:ascii="Arial" w:eastAsia="Arial" w:hAnsi="Arial" w:cs="Arial"/>
          <w:spacing w:val="-3"/>
          <w:sz w:val="22"/>
          <w:szCs w:val="22"/>
          <w:lang w:val="pt-PT"/>
        </w:rPr>
        <w:t>e</w:t>
      </w:r>
      <w:r w:rsidRPr="00FC1EB8">
        <w:rPr>
          <w:rFonts w:ascii="Arial" w:eastAsia="Arial" w:hAnsi="Arial" w:cs="Arial"/>
          <w:sz w:val="22"/>
          <w:szCs w:val="22"/>
          <w:lang w:val="pt-PT"/>
        </w:rPr>
        <w:t>nt</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 xml:space="preserve">u </w:t>
      </w:r>
      <w:r w:rsidRPr="00FC1EB8">
        <w:rPr>
          <w:rFonts w:ascii="Arial" w:eastAsia="Arial" w:hAnsi="Arial" w:cs="Arial"/>
          <w:spacing w:val="19"/>
          <w:sz w:val="22"/>
          <w:szCs w:val="22"/>
          <w:lang w:val="pt-PT"/>
        </w:rPr>
        <w:t xml:space="preserve"> </w:t>
      </w:r>
      <w:r w:rsidRPr="00FC1EB8">
        <w:rPr>
          <w:rFonts w:ascii="Arial" w:eastAsia="Arial" w:hAnsi="Arial" w:cs="Arial"/>
          <w:sz w:val="22"/>
          <w:szCs w:val="22"/>
          <w:lang w:val="pt-PT"/>
        </w:rPr>
        <w:t>s</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 xml:space="preserve">ne </w:t>
      </w:r>
      <w:r w:rsidRPr="00FC1EB8">
        <w:rPr>
          <w:rFonts w:ascii="Arial" w:eastAsia="Arial" w:hAnsi="Arial" w:cs="Arial"/>
          <w:spacing w:val="19"/>
          <w:sz w:val="22"/>
          <w:szCs w:val="22"/>
          <w:lang w:val="pt-PT"/>
        </w:rPr>
        <w:t xml:space="preserve"> </w:t>
      </w:r>
      <w:r w:rsidRPr="00FC1EB8">
        <w:rPr>
          <w:rFonts w:ascii="Arial" w:eastAsia="Arial" w:hAnsi="Arial" w:cs="Arial"/>
          <w:sz w:val="22"/>
          <w:szCs w:val="22"/>
          <w:lang w:val="pt-PT"/>
        </w:rPr>
        <w:t xml:space="preserve">sau </w:t>
      </w:r>
      <w:r w:rsidRPr="00FC1EB8">
        <w:rPr>
          <w:rFonts w:ascii="Arial" w:eastAsia="Arial" w:hAnsi="Arial" w:cs="Arial"/>
          <w:spacing w:val="19"/>
          <w:sz w:val="22"/>
          <w:szCs w:val="22"/>
          <w:lang w:val="pt-PT"/>
        </w:rPr>
        <w:t xml:space="preserve"> </w:t>
      </w:r>
      <w:r w:rsidRPr="00FC1EB8">
        <w:rPr>
          <w:rFonts w:ascii="Arial" w:eastAsia="Arial" w:hAnsi="Arial" w:cs="Arial"/>
          <w:sz w:val="22"/>
          <w:szCs w:val="22"/>
          <w:lang w:val="pt-PT"/>
        </w:rPr>
        <w:t>p</w:t>
      </w:r>
      <w:r w:rsidRPr="00FC1EB8">
        <w:rPr>
          <w:rFonts w:ascii="Arial" w:eastAsia="Arial" w:hAnsi="Arial" w:cs="Arial"/>
          <w:spacing w:val="-1"/>
          <w:sz w:val="22"/>
          <w:szCs w:val="22"/>
          <w:lang w:val="pt-PT"/>
        </w:rPr>
        <w:t>e</w:t>
      </w:r>
      <w:r w:rsidRPr="00FC1EB8">
        <w:rPr>
          <w:rFonts w:ascii="Arial" w:eastAsia="Arial" w:hAnsi="Arial" w:cs="Arial"/>
          <w:sz w:val="22"/>
          <w:szCs w:val="22"/>
          <w:lang w:val="pt-PT"/>
        </w:rPr>
        <w:t>n</w:t>
      </w:r>
      <w:r w:rsidRPr="00FC1EB8">
        <w:rPr>
          <w:rFonts w:ascii="Arial" w:eastAsia="Arial" w:hAnsi="Arial" w:cs="Arial"/>
          <w:spacing w:val="-2"/>
          <w:sz w:val="22"/>
          <w:szCs w:val="22"/>
          <w:lang w:val="pt-PT"/>
        </w:rPr>
        <w:t>t</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 xml:space="preserve">u </w:t>
      </w:r>
      <w:r w:rsidRPr="00FC1EB8">
        <w:rPr>
          <w:rFonts w:ascii="Arial" w:eastAsia="Arial" w:hAnsi="Arial" w:cs="Arial"/>
          <w:spacing w:val="19"/>
          <w:sz w:val="22"/>
          <w:szCs w:val="22"/>
          <w:lang w:val="pt-PT"/>
        </w:rPr>
        <w:t xml:space="preserve"> </w:t>
      </w:r>
      <w:r w:rsidRPr="00FC1EB8">
        <w:rPr>
          <w:rFonts w:ascii="Arial" w:eastAsia="Arial" w:hAnsi="Arial" w:cs="Arial"/>
          <w:spacing w:val="-3"/>
          <w:sz w:val="22"/>
          <w:szCs w:val="22"/>
          <w:lang w:val="pt-PT"/>
        </w:rPr>
        <w:t>a</w:t>
      </w:r>
      <w:r w:rsidRPr="00FC1EB8">
        <w:rPr>
          <w:rFonts w:ascii="Arial" w:eastAsia="Arial" w:hAnsi="Arial" w:cs="Arial"/>
          <w:spacing w:val="-1"/>
          <w:sz w:val="22"/>
          <w:szCs w:val="22"/>
          <w:lang w:val="pt-PT"/>
        </w:rPr>
        <w:t>l</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u</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 xml:space="preserve">, </w:t>
      </w:r>
      <w:r w:rsidRPr="00FC1EB8">
        <w:rPr>
          <w:rFonts w:ascii="Arial" w:eastAsia="Arial" w:hAnsi="Arial" w:cs="Arial"/>
          <w:spacing w:val="20"/>
          <w:sz w:val="22"/>
          <w:szCs w:val="22"/>
          <w:lang w:val="pt-PT"/>
        </w:rPr>
        <w:t xml:space="preserve"> </w:t>
      </w:r>
      <w:r w:rsidRPr="00FC1EB8">
        <w:rPr>
          <w:rFonts w:ascii="Arial" w:eastAsia="Arial" w:hAnsi="Arial" w:cs="Arial"/>
          <w:sz w:val="22"/>
          <w:szCs w:val="22"/>
          <w:lang w:val="pt-PT"/>
        </w:rPr>
        <w:t xml:space="preserve">atunci </w:t>
      </w:r>
      <w:r w:rsidRPr="00FC1EB8">
        <w:rPr>
          <w:rFonts w:ascii="Arial" w:eastAsia="Arial" w:hAnsi="Arial" w:cs="Arial"/>
          <w:spacing w:val="18"/>
          <w:sz w:val="22"/>
          <w:szCs w:val="22"/>
          <w:lang w:val="pt-PT"/>
        </w:rPr>
        <w:t xml:space="preserve"> </w:t>
      </w:r>
      <w:r w:rsidRPr="00FC1EB8">
        <w:rPr>
          <w:rFonts w:ascii="Arial" w:eastAsia="Arial" w:hAnsi="Arial" w:cs="Arial"/>
          <w:sz w:val="22"/>
          <w:szCs w:val="22"/>
          <w:lang w:val="pt-PT"/>
        </w:rPr>
        <w:t>câ</w:t>
      </w:r>
      <w:r w:rsidRPr="00FC1EB8">
        <w:rPr>
          <w:rFonts w:ascii="Arial" w:eastAsia="Arial" w:hAnsi="Arial" w:cs="Arial"/>
          <w:spacing w:val="-1"/>
          <w:sz w:val="22"/>
          <w:szCs w:val="22"/>
          <w:lang w:val="pt-PT"/>
        </w:rPr>
        <w:t>n</w:t>
      </w:r>
      <w:r w:rsidRPr="00FC1EB8">
        <w:rPr>
          <w:rFonts w:ascii="Arial" w:eastAsia="Arial" w:hAnsi="Arial" w:cs="Arial"/>
          <w:sz w:val="22"/>
          <w:szCs w:val="22"/>
          <w:lang w:val="pt-PT"/>
        </w:rPr>
        <w:t xml:space="preserve">d, </w:t>
      </w:r>
      <w:r w:rsidRPr="00FC1EB8">
        <w:rPr>
          <w:rFonts w:ascii="Arial" w:eastAsia="Arial" w:hAnsi="Arial" w:cs="Arial"/>
          <w:spacing w:val="20"/>
          <w:sz w:val="22"/>
          <w:szCs w:val="22"/>
          <w:lang w:val="pt-PT"/>
        </w:rPr>
        <w:t xml:space="preserve"> </w:t>
      </w:r>
      <w:r w:rsidRPr="00FC1EB8">
        <w:rPr>
          <w:rFonts w:ascii="Arial" w:eastAsia="Arial" w:hAnsi="Arial" w:cs="Arial"/>
          <w:sz w:val="22"/>
          <w:szCs w:val="22"/>
          <w:lang w:val="pt-PT"/>
        </w:rPr>
        <w:t>p</w:t>
      </w:r>
      <w:r w:rsidRPr="00FC1EB8">
        <w:rPr>
          <w:rFonts w:ascii="Arial" w:eastAsia="Arial" w:hAnsi="Arial" w:cs="Arial"/>
          <w:spacing w:val="-3"/>
          <w:sz w:val="22"/>
          <w:szCs w:val="22"/>
          <w:lang w:val="pt-PT"/>
        </w:rPr>
        <w:t>o</w:t>
      </w:r>
      <w:r w:rsidRPr="00FC1EB8">
        <w:rPr>
          <w:rFonts w:ascii="Arial" w:eastAsia="Arial" w:hAnsi="Arial" w:cs="Arial"/>
          <w:spacing w:val="1"/>
          <w:sz w:val="22"/>
          <w:szCs w:val="22"/>
          <w:lang w:val="pt-PT"/>
        </w:rPr>
        <w:t>tr</w:t>
      </w:r>
      <w:r w:rsidRPr="00FC1EB8">
        <w:rPr>
          <w:rFonts w:ascii="Arial" w:eastAsia="Arial" w:hAnsi="Arial" w:cs="Arial"/>
          <w:spacing w:val="-1"/>
          <w:sz w:val="22"/>
          <w:szCs w:val="22"/>
          <w:lang w:val="pt-PT"/>
        </w:rPr>
        <w:t>i</w:t>
      </w:r>
      <w:r w:rsidRPr="00FC1EB8">
        <w:rPr>
          <w:rFonts w:ascii="Arial" w:eastAsia="Arial" w:hAnsi="Arial" w:cs="Arial"/>
          <w:spacing w:val="-2"/>
          <w:sz w:val="22"/>
          <w:szCs w:val="22"/>
          <w:lang w:val="pt-PT"/>
        </w:rPr>
        <w:t>v</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 xml:space="preserve">t </w:t>
      </w:r>
      <w:r w:rsidRPr="00FC1EB8">
        <w:rPr>
          <w:rFonts w:ascii="Arial" w:eastAsia="Arial" w:hAnsi="Arial" w:cs="Arial"/>
          <w:spacing w:val="20"/>
          <w:sz w:val="22"/>
          <w:szCs w:val="22"/>
          <w:lang w:val="pt-PT"/>
        </w:rPr>
        <w:t xml:space="preserve"> </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e</w:t>
      </w:r>
      <w:r w:rsidRPr="00FC1EB8">
        <w:rPr>
          <w:rFonts w:ascii="Arial" w:eastAsia="Arial" w:hAnsi="Arial" w:cs="Arial"/>
          <w:spacing w:val="2"/>
          <w:sz w:val="22"/>
          <w:szCs w:val="22"/>
          <w:lang w:val="pt-PT"/>
        </w:rPr>
        <w:t>g</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 xml:space="preserve">i </w:t>
      </w:r>
      <w:r w:rsidRPr="00FC1EB8">
        <w:rPr>
          <w:rFonts w:ascii="Arial" w:eastAsia="Arial" w:hAnsi="Arial" w:cs="Arial"/>
          <w:spacing w:val="18"/>
          <w:sz w:val="22"/>
          <w:szCs w:val="22"/>
          <w:lang w:val="pt-PT"/>
        </w:rPr>
        <w:t xml:space="preserve"> </w:t>
      </w:r>
      <w:r w:rsidRPr="00FC1EB8">
        <w:rPr>
          <w:rFonts w:ascii="Arial" w:eastAsia="Arial" w:hAnsi="Arial" w:cs="Arial"/>
          <w:sz w:val="22"/>
          <w:szCs w:val="22"/>
          <w:lang w:val="pt-PT"/>
        </w:rPr>
        <w:t xml:space="preserve">ori </w:t>
      </w:r>
      <w:r w:rsidRPr="00FC1EB8">
        <w:rPr>
          <w:rFonts w:ascii="Arial" w:eastAsia="Arial" w:hAnsi="Arial" w:cs="Arial"/>
          <w:spacing w:val="21"/>
          <w:sz w:val="22"/>
          <w:szCs w:val="22"/>
          <w:lang w:val="pt-PT"/>
        </w:rPr>
        <w:t xml:space="preserve"> </w:t>
      </w:r>
      <w:r w:rsidRPr="00FC1EB8">
        <w:rPr>
          <w:rFonts w:ascii="Arial" w:eastAsia="Arial" w:hAnsi="Arial" w:cs="Arial"/>
          <w:spacing w:val="-4"/>
          <w:sz w:val="22"/>
          <w:szCs w:val="22"/>
          <w:lang w:val="pt-PT"/>
        </w:rPr>
        <w:t>î</w:t>
      </w:r>
      <w:r w:rsidRPr="00FC1EB8">
        <w:rPr>
          <w:rFonts w:ascii="Arial" w:eastAsia="Arial" w:hAnsi="Arial" w:cs="Arial"/>
          <w:spacing w:val="1"/>
          <w:sz w:val="22"/>
          <w:szCs w:val="22"/>
          <w:lang w:val="pt-PT"/>
        </w:rPr>
        <w:t>m</w:t>
      </w:r>
      <w:r w:rsidRPr="00FC1EB8">
        <w:rPr>
          <w:rFonts w:ascii="Arial" w:eastAsia="Arial" w:hAnsi="Arial" w:cs="Arial"/>
          <w:sz w:val="22"/>
          <w:szCs w:val="22"/>
          <w:lang w:val="pt-PT"/>
        </w:rPr>
        <w:t>pre</w:t>
      </w:r>
      <w:r w:rsidRPr="00FC1EB8">
        <w:rPr>
          <w:rFonts w:ascii="Arial" w:eastAsia="Arial" w:hAnsi="Arial" w:cs="Arial"/>
          <w:spacing w:val="1"/>
          <w:sz w:val="22"/>
          <w:szCs w:val="22"/>
          <w:lang w:val="pt-PT"/>
        </w:rPr>
        <w:t>j</w:t>
      </w:r>
      <w:r w:rsidRPr="00FC1EB8">
        <w:rPr>
          <w:rFonts w:ascii="Arial" w:eastAsia="Arial" w:hAnsi="Arial" w:cs="Arial"/>
          <w:spacing w:val="-3"/>
          <w:sz w:val="22"/>
          <w:szCs w:val="22"/>
          <w:lang w:val="pt-PT"/>
        </w:rPr>
        <w:t>u</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ări</w:t>
      </w:r>
      <w:r w:rsidRPr="00FC1EB8">
        <w:rPr>
          <w:rFonts w:ascii="Arial" w:eastAsia="Arial" w:hAnsi="Arial" w:cs="Arial"/>
          <w:spacing w:val="-2"/>
          <w:sz w:val="22"/>
          <w:szCs w:val="22"/>
          <w:lang w:val="pt-PT"/>
        </w:rPr>
        <w:t>l</w:t>
      </w:r>
      <w:r w:rsidRPr="00FC1EB8">
        <w:rPr>
          <w:rFonts w:ascii="Arial" w:eastAsia="Arial" w:hAnsi="Arial" w:cs="Arial"/>
          <w:spacing w:val="-3"/>
          <w:sz w:val="22"/>
          <w:szCs w:val="22"/>
          <w:lang w:val="pt-PT"/>
        </w:rPr>
        <w:t>o</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 d</w:t>
      </w:r>
      <w:r w:rsidRPr="00FC1EB8">
        <w:rPr>
          <w:rFonts w:ascii="Arial" w:eastAsia="Arial" w:hAnsi="Arial" w:cs="Arial"/>
          <w:spacing w:val="-1"/>
          <w:sz w:val="22"/>
          <w:szCs w:val="22"/>
          <w:lang w:val="pt-PT"/>
        </w:rPr>
        <w:t>e</w:t>
      </w:r>
      <w:r w:rsidRPr="00FC1EB8">
        <w:rPr>
          <w:rFonts w:ascii="Arial" w:eastAsia="Arial" w:hAnsi="Arial" w:cs="Arial"/>
          <w:sz w:val="22"/>
          <w:szCs w:val="22"/>
          <w:lang w:val="pt-PT"/>
        </w:rPr>
        <w:t>c</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ara</w:t>
      </w:r>
      <w:r w:rsidRPr="00FC1EB8">
        <w:rPr>
          <w:rFonts w:ascii="Arial" w:eastAsia="Arial" w:hAnsi="Arial" w:cs="Arial"/>
          <w:spacing w:val="1"/>
          <w:sz w:val="22"/>
          <w:szCs w:val="22"/>
          <w:lang w:val="pt-PT"/>
        </w:rPr>
        <w:t>ţ</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a</w:t>
      </w:r>
      <w:r w:rsidRPr="00FC1EB8">
        <w:rPr>
          <w:rFonts w:ascii="Arial" w:eastAsia="Arial" w:hAnsi="Arial" w:cs="Arial"/>
          <w:spacing w:val="10"/>
          <w:sz w:val="22"/>
          <w:szCs w:val="22"/>
          <w:lang w:val="pt-PT"/>
        </w:rPr>
        <w:t xml:space="preserve"> </w:t>
      </w:r>
      <w:r w:rsidRPr="00FC1EB8">
        <w:rPr>
          <w:rFonts w:ascii="Arial" w:eastAsia="Arial" w:hAnsi="Arial" w:cs="Arial"/>
          <w:spacing w:val="3"/>
          <w:sz w:val="22"/>
          <w:szCs w:val="22"/>
          <w:lang w:val="pt-PT"/>
        </w:rPr>
        <w:t>f</w:t>
      </w:r>
      <w:r w:rsidRPr="00FC1EB8">
        <w:rPr>
          <w:rFonts w:ascii="Arial" w:eastAsia="Arial" w:hAnsi="Arial" w:cs="Arial"/>
          <w:sz w:val="22"/>
          <w:szCs w:val="22"/>
          <w:lang w:val="pt-PT"/>
        </w:rPr>
        <w:t>ăc</w:t>
      </w:r>
      <w:r w:rsidRPr="00FC1EB8">
        <w:rPr>
          <w:rFonts w:ascii="Arial" w:eastAsia="Arial" w:hAnsi="Arial" w:cs="Arial"/>
          <w:spacing w:val="-1"/>
          <w:sz w:val="22"/>
          <w:szCs w:val="22"/>
          <w:lang w:val="pt-PT"/>
        </w:rPr>
        <w:t>u</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a</w:t>
      </w:r>
      <w:r w:rsidRPr="00FC1EB8">
        <w:rPr>
          <w:rFonts w:ascii="Arial" w:eastAsia="Arial" w:hAnsi="Arial" w:cs="Arial"/>
          <w:spacing w:val="13"/>
          <w:sz w:val="22"/>
          <w:szCs w:val="22"/>
          <w:lang w:val="pt-PT"/>
        </w:rPr>
        <w:t xml:space="preserve"> </w:t>
      </w:r>
      <w:r w:rsidRPr="00FC1EB8">
        <w:rPr>
          <w:rFonts w:ascii="Arial" w:eastAsia="Arial" w:hAnsi="Arial" w:cs="Arial"/>
          <w:sz w:val="22"/>
          <w:szCs w:val="22"/>
          <w:lang w:val="pt-PT"/>
        </w:rPr>
        <w:t>s</w:t>
      </w:r>
      <w:r w:rsidRPr="00FC1EB8">
        <w:rPr>
          <w:rFonts w:ascii="Arial" w:eastAsia="Arial" w:hAnsi="Arial" w:cs="Arial"/>
          <w:spacing w:val="-3"/>
          <w:sz w:val="22"/>
          <w:szCs w:val="22"/>
          <w:lang w:val="pt-PT"/>
        </w:rPr>
        <w:t>e</w:t>
      </w:r>
      <w:r w:rsidRPr="00FC1EB8">
        <w:rPr>
          <w:rFonts w:ascii="Arial" w:eastAsia="Arial" w:hAnsi="Arial" w:cs="Arial"/>
          <w:spacing w:val="1"/>
          <w:sz w:val="22"/>
          <w:szCs w:val="22"/>
          <w:lang w:val="pt-PT"/>
        </w:rPr>
        <w:t>r</w:t>
      </w:r>
      <w:r w:rsidRPr="00FC1EB8">
        <w:rPr>
          <w:rFonts w:ascii="Arial" w:eastAsia="Arial" w:hAnsi="Arial" w:cs="Arial"/>
          <w:spacing w:val="-2"/>
          <w:sz w:val="22"/>
          <w:szCs w:val="22"/>
          <w:lang w:val="pt-PT"/>
        </w:rPr>
        <w:t>v</w:t>
      </w:r>
      <w:r w:rsidRPr="00FC1EB8">
        <w:rPr>
          <w:rFonts w:ascii="Arial" w:eastAsia="Arial" w:hAnsi="Arial" w:cs="Arial"/>
          <w:sz w:val="22"/>
          <w:szCs w:val="22"/>
          <w:lang w:val="pt-PT"/>
        </w:rPr>
        <w:t>eşte</w:t>
      </w:r>
      <w:r w:rsidRPr="00FC1EB8">
        <w:rPr>
          <w:rFonts w:ascii="Arial" w:eastAsia="Arial" w:hAnsi="Arial" w:cs="Arial"/>
          <w:spacing w:val="13"/>
          <w:sz w:val="22"/>
          <w:szCs w:val="22"/>
          <w:lang w:val="pt-PT"/>
        </w:rPr>
        <w:t xml:space="preserve"> </w:t>
      </w:r>
      <w:r w:rsidRPr="00FC1EB8">
        <w:rPr>
          <w:rFonts w:ascii="Arial" w:eastAsia="Arial" w:hAnsi="Arial" w:cs="Arial"/>
          <w:sz w:val="22"/>
          <w:szCs w:val="22"/>
          <w:lang w:val="pt-PT"/>
        </w:rPr>
        <w:t>p</w:t>
      </w:r>
      <w:r w:rsidRPr="00FC1EB8">
        <w:rPr>
          <w:rFonts w:ascii="Arial" w:eastAsia="Arial" w:hAnsi="Arial" w:cs="Arial"/>
          <w:spacing w:val="-1"/>
          <w:sz w:val="22"/>
          <w:szCs w:val="22"/>
          <w:lang w:val="pt-PT"/>
        </w:rPr>
        <w:t>e</w:t>
      </w:r>
      <w:r w:rsidRPr="00FC1EB8">
        <w:rPr>
          <w:rFonts w:ascii="Arial" w:eastAsia="Arial" w:hAnsi="Arial" w:cs="Arial"/>
          <w:sz w:val="22"/>
          <w:szCs w:val="22"/>
          <w:lang w:val="pt-PT"/>
        </w:rPr>
        <w:t>nt</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u</w:t>
      </w:r>
      <w:r w:rsidRPr="00FC1EB8">
        <w:rPr>
          <w:rFonts w:ascii="Arial" w:eastAsia="Arial" w:hAnsi="Arial" w:cs="Arial"/>
          <w:spacing w:val="13"/>
          <w:sz w:val="22"/>
          <w:szCs w:val="22"/>
          <w:lang w:val="pt-PT"/>
        </w:rPr>
        <w:t xml:space="preserve"> </w:t>
      </w:r>
      <w:r w:rsidRPr="00FC1EB8">
        <w:rPr>
          <w:rFonts w:ascii="Arial" w:eastAsia="Arial" w:hAnsi="Arial" w:cs="Arial"/>
          <w:sz w:val="22"/>
          <w:szCs w:val="22"/>
          <w:lang w:val="pt-PT"/>
        </w:rPr>
        <w:t>produc</w:t>
      </w:r>
      <w:r w:rsidRPr="00FC1EB8">
        <w:rPr>
          <w:rFonts w:ascii="Arial" w:eastAsia="Arial" w:hAnsi="Arial" w:cs="Arial"/>
          <w:spacing w:val="-1"/>
          <w:sz w:val="22"/>
          <w:szCs w:val="22"/>
          <w:lang w:val="pt-PT"/>
        </w:rPr>
        <w:t>e</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ea</w:t>
      </w:r>
      <w:r w:rsidRPr="00FC1EB8">
        <w:rPr>
          <w:rFonts w:ascii="Arial" w:eastAsia="Arial" w:hAnsi="Arial" w:cs="Arial"/>
          <w:spacing w:val="13"/>
          <w:sz w:val="22"/>
          <w:szCs w:val="22"/>
          <w:lang w:val="pt-PT"/>
        </w:rPr>
        <w:t xml:space="preserve"> </w:t>
      </w:r>
      <w:r w:rsidRPr="00FC1EB8">
        <w:rPr>
          <w:rFonts w:ascii="Arial" w:eastAsia="Arial" w:hAnsi="Arial" w:cs="Arial"/>
          <w:sz w:val="22"/>
          <w:szCs w:val="22"/>
          <w:lang w:val="pt-PT"/>
        </w:rPr>
        <w:t>ac</w:t>
      </w:r>
      <w:r w:rsidRPr="00FC1EB8">
        <w:rPr>
          <w:rFonts w:ascii="Arial" w:eastAsia="Arial" w:hAnsi="Arial" w:cs="Arial"/>
          <w:spacing w:val="-3"/>
          <w:sz w:val="22"/>
          <w:szCs w:val="22"/>
          <w:lang w:val="pt-PT"/>
        </w:rPr>
        <w:t>e</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ei</w:t>
      </w:r>
      <w:r w:rsidRPr="00FC1EB8">
        <w:rPr>
          <w:rFonts w:ascii="Arial" w:eastAsia="Arial" w:hAnsi="Arial" w:cs="Arial"/>
          <w:spacing w:val="12"/>
          <w:sz w:val="22"/>
          <w:szCs w:val="22"/>
          <w:lang w:val="pt-PT"/>
        </w:rPr>
        <w:t xml:space="preserve"> </w:t>
      </w:r>
      <w:r w:rsidRPr="00FC1EB8">
        <w:rPr>
          <w:rFonts w:ascii="Arial" w:eastAsia="Arial" w:hAnsi="Arial" w:cs="Arial"/>
          <w:sz w:val="22"/>
          <w:szCs w:val="22"/>
          <w:lang w:val="pt-PT"/>
        </w:rPr>
        <w:t>co</w:t>
      </w:r>
      <w:r w:rsidRPr="00FC1EB8">
        <w:rPr>
          <w:rFonts w:ascii="Arial" w:eastAsia="Arial" w:hAnsi="Arial" w:cs="Arial"/>
          <w:spacing w:val="-1"/>
          <w:sz w:val="22"/>
          <w:szCs w:val="22"/>
          <w:lang w:val="pt-PT"/>
        </w:rPr>
        <w:t>n</w:t>
      </w:r>
      <w:r w:rsidRPr="00FC1EB8">
        <w:rPr>
          <w:rFonts w:ascii="Arial" w:eastAsia="Arial" w:hAnsi="Arial" w:cs="Arial"/>
          <w:sz w:val="22"/>
          <w:szCs w:val="22"/>
          <w:lang w:val="pt-PT"/>
        </w:rPr>
        <w:t>sec</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nţe,</w:t>
      </w:r>
      <w:r w:rsidRPr="00FC1EB8">
        <w:rPr>
          <w:rFonts w:ascii="Arial" w:eastAsia="Arial" w:hAnsi="Arial" w:cs="Arial"/>
          <w:spacing w:val="14"/>
          <w:sz w:val="22"/>
          <w:szCs w:val="22"/>
          <w:lang w:val="pt-PT"/>
        </w:rPr>
        <w:t xml:space="preserve"> </w:t>
      </w:r>
      <w:r w:rsidRPr="00FC1EB8">
        <w:rPr>
          <w:rFonts w:ascii="Arial" w:eastAsia="Arial" w:hAnsi="Arial" w:cs="Arial"/>
          <w:sz w:val="22"/>
          <w:szCs w:val="22"/>
          <w:lang w:val="pt-PT"/>
        </w:rPr>
        <w:t>se</w:t>
      </w:r>
      <w:r w:rsidRPr="00FC1EB8">
        <w:rPr>
          <w:rFonts w:ascii="Arial" w:eastAsia="Arial" w:hAnsi="Arial" w:cs="Arial"/>
          <w:spacing w:val="13"/>
          <w:sz w:val="22"/>
          <w:szCs w:val="22"/>
          <w:lang w:val="pt-PT"/>
        </w:rPr>
        <w:t xml:space="preserve"> </w:t>
      </w:r>
      <w:r w:rsidRPr="00FC1EB8">
        <w:rPr>
          <w:rFonts w:ascii="Arial" w:eastAsia="Arial" w:hAnsi="Arial" w:cs="Arial"/>
          <w:sz w:val="22"/>
          <w:szCs w:val="22"/>
          <w:lang w:val="pt-PT"/>
        </w:rPr>
        <w:t>p</w:t>
      </w:r>
      <w:r w:rsidRPr="00FC1EB8">
        <w:rPr>
          <w:rFonts w:ascii="Arial" w:eastAsia="Arial" w:hAnsi="Arial" w:cs="Arial"/>
          <w:spacing w:val="-1"/>
          <w:sz w:val="22"/>
          <w:szCs w:val="22"/>
          <w:lang w:val="pt-PT"/>
        </w:rPr>
        <w:t>e</w:t>
      </w:r>
      <w:r w:rsidRPr="00FC1EB8">
        <w:rPr>
          <w:rFonts w:ascii="Arial" w:eastAsia="Arial" w:hAnsi="Arial" w:cs="Arial"/>
          <w:sz w:val="22"/>
          <w:szCs w:val="22"/>
          <w:lang w:val="pt-PT"/>
        </w:rPr>
        <w:t>d</w:t>
      </w:r>
      <w:r w:rsidRPr="00FC1EB8">
        <w:rPr>
          <w:rFonts w:ascii="Arial" w:eastAsia="Arial" w:hAnsi="Arial" w:cs="Arial"/>
          <w:spacing w:val="-1"/>
          <w:sz w:val="22"/>
          <w:szCs w:val="22"/>
          <w:lang w:val="pt-PT"/>
        </w:rPr>
        <w:t>e</w:t>
      </w:r>
      <w:r w:rsidRPr="00FC1EB8">
        <w:rPr>
          <w:rFonts w:ascii="Arial" w:eastAsia="Arial" w:hAnsi="Arial" w:cs="Arial"/>
          <w:spacing w:val="2"/>
          <w:sz w:val="22"/>
          <w:szCs w:val="22"/>
          <w:lang w:val="pt-PT"/>
        </w:rPr>
        <w:t>p</w:t>
      </w:r>
      <w:r w:rsidRPr="00FC1EB8">
        <w:rPr>
          <w:rFonts w:ascii="Arial" w:eastAsia="Arial" w:hAnsi="Arial" w:cs="Arial"/>
          <w:sz w:val="22"/>
          <w:szCs w:val="22"/>
          <w:lang w:val="pt-PT"/>
        </w:rPr>
        <w:t>seşte</w:t>
      </w:r>
      <w:r w:rsidRPr="00FC1EB8">
        <w:rPr>
          <w:rFonts w:ascii="Arial" w:eastAsia="Arial" w:hAnsi="Arial" w:cs="Arial"/>
          <w:spacing w:val="13"/>
          <w:sz w:val="22"/>
          <w:szCs w:val="22"/>
          <w:lang w:val="pt-PT"/>
        </w:rPr>
        <w:t xml:space="preserve"> </w:t>
      </w:r>
      <w:r w:rsidRPr="00FC1EB8">
        <w:rPr>
          <w:rFonts w:ascii="Arial" w:eastAsia="Arial" w:hAnsi="Arial" w:cs="Arial"/>
          <w:sz w:val="22"/>
          <w:szCs w:val="22"/>
          <w:lang w:val="pt-PT"/>
        </w:rPr>
        <w:t>cu</w:t>
      </w:r>
      <w:r w:rsidRPr="00FC1EB8">
        <w:rPr>
          <w:rFonts w:ascii="Arial" w:eastAsia="Arial" w:hAnsi="Arial" w:cs="Arial"/>
          <w:spacing w:val="13"/>
          <w:sz w:val="22"/>
          <w:szCs w:val="22"/>
          <w:lang w:val="pt-PT"/>
        </w:rPr>
        <w:t xml:space="preserve"> </w:t>
      </w:r>
      <w:r w:rsidRPr="00FC1EB8">
        <w:rPr>
          <w:rFonts w:ascii="Arial" w:eastAsia="Arial" w:hAnsi="Arial" w:cs="Arial"/>
          <w:spacing w:val="-4"/>
          <w:sz w:val="22"/>
          <w:szCs w:val="22"/>
          <w:lang w:val="pt-PT"/>
        </w:rPr>
        <w:t>î</w:t>
      </w:r>
      <w:r w:rsidRPr="00FC1EB8">
        <w:rPr>
          <w:rFonts w:ascii="Arial" w:eastAsia="Arial" w:hAnsi="Arial" w:cs="Arial"/>
          <w:sz w:val="22"/>
          <w:szCs w:val="22"/>
          <w:lang w:val="pt-PT"/>
        </w:rPr>
        <w:t>nc</w:t>
      </w:r>
      <w:r w:rsidRPr="00FC1EB8">
        <w:rPr>
          <w:rFonts w:ascii="Arial" w:eastAsia="Arial" w:hAnsi="Arial" w:cs="Arial"/>
          <w:spacing w:val="-1"/>
          <w:sz w:val="22"/>
          <w:szCs w:val="22"/>
          <w:lang w:val="pt-PT"/>
        </w:rPr>
        <w:t>hi</w:t>
      </w:r>
      <w:r w:rsidRPr="00FC1EB8">
        <w:rPr>
          <w:rFonts w:ascii="Arial" w:eastAsia="Arial" w:hAnsi="Arial" w:cs="Arial"/>
          <w:sz w:val="22"/>
          <w:szCs w:val="22"/>
          <w:lang w:val="pt-PT"/>
        </w:rPr>
        <w:t>so</w:t>
      </w:r>
      <w:r w:rsidRPr="00FC1EB8">
        <w:rPr>
          <w:rFonts w:ascii="Arial" w:eastAsia="Arial" w:hAnsi="Arial" w:cs="Arial"/>
          <w:spacing w:val="-1"/>
          <w:sz w:val="22"/>
          <w:szCs w:val="22"/>
          <w:lang w:val="pt-PT"/>
        </w:rPr>
        <w:t>a</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e</w:t>
      </w:r>
      <w:r w:rsidRPr="00FC1EB8">
        <w:rPr>
          <w:rFonts w:ascii="Arial" w:eastAsia="Arial" w:hAnsi="Arial" w:cs="Arial"/>
          <w:spacing w:val="13"/>
          <w:sz w:val="22"/>
          <w:szCs w:val="22"/>
          <w:lang w:val="pt-PT"/>
        </w:rPr>
        <w:t xml:space="preserve"> </w:t>
      </w:r>
      <w:r w:rsidRPr="00FC1EB8">
        <w:rPr>
          <w:rFonts w:ascii="Arial" w:eastAsia="Arial" w:hAnsi="Arial" w:cs="Arial"/>
          <w:sz w:val="22"/>
          <w:szCs w:val="22"/>
          <w:lang w:val="pt-PT"/>
        </w:rPr>
        <w:t>de</w:t>
      </w:r>
      <w:r w:rsidRPr="00FC1EB8">
        <w:rPr>
          <w:rFonts w:ascii="Arial" w:eastAsia="Arial" w:hAnsi="Arial" w:cs="Arial"/>
          <w:spacing w:val="15"/>
          <w:sz w:val="22"/>
          <w:szCs w:val="22"/>
          <w:lang w:val="pt-PT"/>
        </w:rPr>
        <w:t xml:space="preserve"> </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a</w:t>
      </w:r>
    </w:p>
    <w:p w14:paraId="31354551" w14:textId="77777777" w:rsidR="0017755A" w:rsidRPr="00FC1EB8" w:rsidRDefault="00140DA9">
      <w:pPr>
        <w:spacing w:before="1"/>
        <w:ind w:left="400"/>
        <w:rPr>
          <w:rFonts w:ascii="Arial" w:eastAsia="Arial" w:hAnsi="Arial" w:cs="Arial"/>
          <w:sz w:val="22"/>
          <w:szCs w:val="22"/>
          <w:lang w:val="it-IT"/>
        </w:rPr>
      </w:pPr>
      <w:r w:rsidRPr="00FC1EB8">
        <w:rPr>
          <w:rFonts w:ascii="Arial" w:eastAsia="Arial" w:hAnsi="Arial" w:cs="Arial"/>
          <w:sz w:val="22"/>
          <w:szCs w:val="22"/>
          <w:lang w:val="it-IT"/>
        </w:rPr>
        <w:t>3 l</w:t>
      </w:r>
      <w:r w:rsidRPr="00FC1EB8">
        <w:rPr>
          <w:rFonts w:ascii="Arial" w:eastAsia="Arial" w:hAnsi="Arial" w:cs="Arial"/>
          <w:spacing w:val="-1"/>
          <w:sz w:val="22"/>
          <w:szCs w:val="22"/>
          <w:lang w:val="it-IT"/>
        </w:rPr>
        <w:t>u</w:t>
      </w:r>
      <w:r w:rsidRPr="00FC1EB8">
        <w:rPr>
          <w:rFonts w:ascii="Arial" w:eastAsia="Arial" w:hAnsi="Arial" w:cs="Arial"/>
          <w:sz w:val="22"/>
          <w:szCs w:val="22"/>
          <w:lang w:val="it-IT"/>
        </w:rPr>
        <w:t xml:space="preserve">ni </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a 2</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i sau</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cu a</w:t>
      </w:r>
      <w:r w:rsidRPr="00FC1EB8">
        <w:rPr>
          <w:rFonts w:ascii="Arial" w:eastAsia="Arial" w:hAnsi="Arial" w:cs="Arial"/>
          <w:spacing w:val="-2"/>
          <w:sz w:val="22"/>
          <w:szCs w:val="22"/>
          <w:lang w:val="it-IT"/>
        </w:rPr>
        <w:t>m</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da</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w:t>
      </w:r>
    </w:p>
    <w:p w14:paraId="63B0F70A" w14:textId="77777777" w:rsidR="0017755A" w:rsidRPr="00FC1EB8" w:rsidRDefault="00140DA9">
      <w:pPr>
        <w:spacing w:before="25"/>
        <w:ind w:left="400"/>
        <w:rPr>
          <w:rFonts w:ascii="Arial" w:eastAsia="Arial" w:hAnsi="Arial" w:cs="Arial"/>
          <w:sz w:val="22"/>
          <w:szCs w:val="22"/>
          <w:lang w:val="it-IT"/>
        </w:rPr>
      </w:pPr>
      <w:r w:rsidRPr="00FC1EB8">
        <w:rPr>
          <w:rFonts w:ascii="Arial" w:eastAsia="Arial" w:hAnsi="Arial" w:cs="Arial"/>
          <w:spacing w:val="-1"/>
          <w:sz w:val="22"/>
          <w:szCs w:val="22"/>
          <w:lang w:val="it-IT"/>
        </w:rPr>
        <w:t>D</w:t>
      </w:r>
      <w:r w:rsidRPr="00FC1EB8">
        <w:rPr>
          <w:rFonts w:ascii="Arial" w:eastAsia="Arial" w:hAnsi="Arial" w:cs="Arial"/>
          <w:sz w:val="22"/>
          <w:szCs w:val="22"/>
          <w:lang w:val="it-IT"/>
        </w:rPr>
        <w:t xml:space="preserve">ata                                                                                                             </w:t>
      </w:r>
      <w:r w:rsidRPr="00FC1EB8">
        <w:rPr>
          <w:rFonts w:ascii="Arial" w:eastAsia="Arial" w:hAnsi="Arial" w:cs="Arial"/>
          <w:spacing w:val="50"/>
          <w:sz w:val="22"/>
          <w:szCs w:val="22"/>
          <w:lang w:val="it-IT"/>
        </w:rPr>
        <w:t xml:space="preserve"> </w:t>
      </w:r>
      <w:r w:rsidRPr="00FC1EB8">
        <w:rPr>
          <w:rFonts w:ascii="Arial" w:eastAsia="Arial" w:hAnsi="Arial" w:cs="Arial"/>
          <w:spacing w:val="-1"/>
          <w:sz w:val="22"/>
          <w:szCs w:val="22"/>
          <w:lang w:val="it-IT"/>
        </w:rPr>
        <w:t>O</w:t>
      </w:r>
      <w:r w:rsidRPr="00FC1EB8">
        <w:rPr>
          <w:rFonts w:ascii="Arial" w:eastAsia="Arial" w:hAnsi="Arial" w:cs="Arial"/>
          <w:spacing w:val="3"/>
          <w:sz w:val="22"/>
          <w:szCs w:val="22"/>
          <w:lang w:val="it-IT"/>
        </w:rPr>
        <w:t>f</w:t>
      </w:r>
      <w:r w:rsidRPr="00FC1EB8">
        <w:rPr>
          <w:rFonts w:ascii="Arial" w:eastAsia="Arial" w:hAnsi="Arial" w:cs="Arial"/>
          <w:spacing w:val="-3"/>
          <w:sz w:val="22"/>
          <w:szCs w:val="22"/>
          <w:lang w:val="it-IT"/>
        </w:rPr>
        <w:t>e</w:t>
      </w:r>
      <w:r w:rsidRPr="00FC1EB8">
        <w:rPr>
          <w:rFonts w:ascii="Arial" w:eastAsia="Arial" w:hAnsi="Arial" w:cs="Arial"/>
          <w:spacing w:val="1"/>
          <w:sz w:val="22"/>
          <w:szCs w:val="22"/>
          <w:lang w:val="it-IT"/>
        </w:rPr>
        <w:t>rt</w:t>
      </w:r>
      <w:r w:rsidRPr="00FC1EB8">
        <w:rPr>
          <w:rFonts w:ascii="Arial" w:eastAsia="Arial" w:hAnsi="Arial" w:cs="Arial"/>
          <w:sz w:val="22"/>
          <w:szCs w:val="22"/>
          <w:lang w:val="it-IT"/>
        </w:rPr>
        <w:t>a</w:t>
      </w:r>
      <w:r w:rsidRPr="00FC1EB8">
        <w:rPr>
          <w:rFonts w:ascii="Arial" w:eastAsia="Arial" w:hAnsi="Arial" w:cs="Arial"/>
          <w:spacing w:val="-3"/>
          <w:sz w:val="22"/>
          <w:szCs w:val="22"/>
          <w:lang w:val="it-IT"/>
        </w:rPr>
        <w:t>n</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w:t>
      </w:r>
    </w:p>
    <w:p w14:paraId="17021779" w14:textId="77777777" w:rsidR="0017755A" w:rsidRPr="00FC1EB8" w:rsidRDefault="00140DA9">
      <w:pPr>
        <w:spacing w:before="25"/>
        <w:ind w:right="1222"/>
        <w:jc w:val="right"/>
        <w:rPr>
          <w:rFonts w:ascii="Arial" w:eastAsia="Arial" w:hAnsi="Arial" w:cs="Arial"/>
          <w:sz w:val="22"/>
          <w:szCs w:val="22"/>
          <w:lang w:val="it-IT"/>
        </w:rPr>
      </w:pPr>
      <w:r w:rsidRPr="00FC1EB8">
        <w:rPr>
          <w:rFonts w:ascii="Arial" w:eastAsia="Arial" w:hAnsi="Arial" w:cs="Arial"/>
          <w:spacing w:val="-1"/>
          <w:sz w:val="22"/>
          <w:szCs w:val="22"/>
          <w:lang w:val="it-IT"/>
        </w:rPr>
        <w:t>N</w:t>
      </w:r>
      <w:r w:rsidRPr="00FC1EB8">
        <w:rPr>
          <w:rFonts w:ascii="Arial" w:eastAsia="Arial" w:hAnsi="Arial" w:cs="Arial"/>
          <w:sz w:val="22"/>
          <w:szCs w:val="22"/>
          <w:lang w:val="it-IT"/>
        </w:rPr>
        <w:t>ume</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e și p</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n</w:t>
      </w:r>
      <w:r w:rsidRPr="00FC1EB8">
        <w:rPr>
          <w:rFonts w:ascii="Arial" w:eastAsia="Arial" w:hAnsi="Arial" w:cs="Arial"/>
          <w:spacing w:val="-3"/>
          <w:sz w:val="22"/>
          <w:szCs w:val="22"/>
          <w:lang w:val="it-IT"/>
        </w:rPr>
        <w:t>u</w:t>
      </w:r>
      <w:r w:rsidRPr="00FC1EB8">
        <w:rPr>
          <w:rFonts w:ascii="Arial" w:eastAsia="Arial" w:hAnsi="Arial" w:cs="Arial"/>
          <w:spacing w:val="1"/>
          <w:sz w:val="22"/>
          <w:szCs w:val="22"/>
          <w:lang w:val="it-IT"/>
        </w:rPr>
        <w:t>m</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e</w:t>
      </w:r>
    </w:p>
    <w:p w14:paraId="464B3275" w14:textId="77777777" w:rsidR="0017755A" w:rsidRPr="00FC1EB8" w:rsidRDefault="0017755A">
      <w:pPr>
        <w:spacing w:before="8" w:line="100" w:lineRule="exact"/>
        <w:rPr>
          <w:sz w:val="11"/>
          <w:szCs w:val="11"/>
          <w:lang w:val="it-IT"/>
        </w:rPr>
      </w:pPr>
    </w:p>
    <w:p w14:paraId="4DDB8081" w14:textId="77777777" w:rsidR="0017755A" w:rsidRPr="00FC1EB8" w:rsidRDefault="0017755A">
      <w:pPr>
        <w:spacing w:line="200" w:lineRule="exact"/>
        <w:rPr>
          <w:lang w:val="it-IT"/>
        </w:rPr>
      </w:pPr>
    </w:p>
    <w:p w14:paraId="78DDB212" w14:textId="12CDAFD2" w:rsidR="0017755A" w:rsidRPr="00FC1EB8" w:rsidRDefault="005463E3">
      <w:pPr>
        <w:ind w:left="400"/>
        <w:rPr>
          <w:rFonts w:ascii="Arial" w:eastAsia="Arial" w:hAnsi="Arial" w:cs="Arial"/>
          <w:sz w:val="22"/>
          <w:szCs w:val="22"/>
          <w:lang w:val="it-IT"/>
        </w:rPr>
        <w:sectPr w:rsidR="0017755A" w:rsidRPr="00FC1EB8">
          <w:pgSz w:w="11920" w:h="16840"/>
          <w:pgMar w:top="1560" w:right="920" w:bottom="280" w:left="680" w:header="708" w:footer="1258" w:gutter="0"/>
          <w:cols w:space="708"/>
        </w:sectPr>
      </w:pPr>
      <w:r>
        <w:rPr>
          <w:noProof/>
        </w:rPr>
        <mc:AlternateContent>
          <mc:Choice Requires="wpg">
            <w:drawing>
              <wp:anchor distT="0" distB="0" distL="114300" distR="114300" simplePos="0" relativeHeight="503253808" behindDoc="1" locked="0" layoutInCell="1" allowOverlap="1" wp14:anchorId="0413BE25" wp14:editId="508ED6A7">
                <wp:simplePos x="0" y="0"/>
                <wp:positionH relativeFrom="page">
                  <wp:posOffset>629285</wp:posOffset>
                </wp:positionH>
                <wp:positionV relativeFrom="paragraph">
                  <wp:posOffset>-1270</wp:posOffset>
                </wp:positionV>
                <wp:extent cx="1437640" cy="0"/>
                <wp:effectExtent l="10160" t="10160" r="9525" b="8890"/>
                <wp:wrapNone/>
                <wp:docPr id="1152784010" name="Group 3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7640" cy="0"/>
                          <a:chOff x="991" y="-2"/>
                          <a:chExt cx="2264" cy="0"/>
                        </a:xfrm>
                      </wpg:grpSpPr>
                      <wps:wsp>
                        <wps:cNvPr id="520907908" name="Freeform 374"/>
                        <wps:cNvSpPr>
                          <a:spLocks/>
                        </wps:cNvSpPr>
                        <wps:spPr bwMode="auto">
                          <a:xfrm>
                            <a:off x="991" y="-2"/>
                            <a:ext cx="2264" cy="0"/>
                          </a:xfrm>
                          <a:custGeom>
                            <a:avLst/>
                            <a:gdLst>
                              <a:gd name="T0" fmla="+- 0 991 991"/>
                              <a:gd name="T1" fmla="*/ T0 w 2264"/>
                              <a:gd name="T2" fmla="+- 0 3255 991"/>
                              <a:gd name="T3" fmla="*/ T2 w 2264"/>
                            </a:gdLst>
                            <a:ahLst/>
                            <a:cxnLst>
                              <a:cxn ang="0">
                                <a:pos x="T1" y="0"/>
                              </a:cxn>
                              <a:cxn ang="0">
                                <a:pos x="T3" y="0"/>
                              </a:cxn>
                            </a:cxnLst>
                            <a:rect l="0" t="0" r="r" b="b"/>
                            <a:pathLst>
                              <a:path w="2264">
                                <a:moveTo>
                                  <a:pt x="0" y="0"/>
                                </a:moveTo>
                                <a:lnTo>
                                  <a:pt x="226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C9B3BB5" id="Group 373" o:spid="_x0000_s1026" style="position:absolute;margin-left:49.55pt;margin-top:-.1pt;width:113.2pt;height:0;z-index:-62672;mso-position-horizontal-relative:page" coordorigin="991,-2" coordsize="22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">
                <v:shape id="Freeform 374" o:spid="_x0000_s1027" style="position:absolute;left:991;top:-2;width:2264;height:0;visibility:visible;mso-wrap-style:square;v-text-anchor:top" coordsize="22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" path="m,l2264,e" filled="f" strokeweight=".82pt">
                  <v:path arrowok="t" o:connecttype="custom" o:connectlocs="0,0;2264,0" o:connectangles="0,0"/>
                </v:shape>
                <w10:wrap anchorx="page"/>
              </v:group>
            </w:pict>
          </mc:Fallback>
        </mc:AlternateContent>
      </w:r>
      <w:r>
        <w:rPr>
          <w:noProof/>
        </w:rPr>
        <mc:AlternateContent>
          <mc:Choice Requires="wpg">
            <w:drawing>
              <wp:anchor distT="0" distB="0" distL="114300" distR="114300" simplePos="0" relativeHeight="503253809" behindDoc="1" locked="0" layoutInCell="1" allowOverlap="1" wp14:anchorId="047247FE" wp14:editId="1292983C">
                <wp:simplePos x="0" y="0"/>
                <wp:positionH relativeFrom="page">
                  <wp:posOffset>4263390</wp:posOffset>
                </wp:positionH>
                <wp:positionV relativeFrom="paragraph">
                  <wp:posOffset>-1270</wp:posOffset>
                </wp:positionV>
                <wp:extent cx="2555875" cy="0"/>
                <wp:effectExtent l="5715" t="10160" r="10160" b="8890"/>
                <wp:wrapNone/>
                <wp:docPr id="1123140190" name="Group 3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5875" cy="0"/>
                          <a:chOff x="6714" y="-2"/>
                          <a:chExt cx="4025" cy="0"/>
                        </a:xfrm>
                      </wpg:grpSpPr>
                      <wps:wsp>
                        <wps:cNvPr id="1024885517" name="Freeform 372"/>
                        <wps:cNvSpPr>
                          <a:spLocks/>
                        </wps:cNvSpPr>
                        <wps:spPr bwMode="auto">
                          <a:xfrm>
                            <a:off x="6714" y="-2"/>
                            <a:ext cx="4025" cy="0"/>
                          </a:xfrm>
                          <a:custGeom>
                            <a:avLst/>
                            <a:gdLst>
                              <a:gd name="T0" fmla="+- 0 6714 6714"/>
                              <a:gd name="T1" fmla="*/ T0 w 4025"/>
                              <a:gd name="T2" fmla="+- 0 10739 6714"/>
                              <a:gd name="T3" fmla="*/ T2 w 4025"/>
                            </a:gdLst>
                            <a:ahLst/>
                            <a:cxnLst>
                              <a:cxn ang="0">
                                <a:pos x="T1" y="0"/>
                              </a:cxn>
                              <a:cxn ang="0">
                                <a:pos x="T3" y="0"/>
                              </a:cxn>
                            </a:cxnLst>
                            <a:rect l="0" t="0" r="r" b="b"/>
                            <a:pathLst>
                              <a:path w="4025">
                                <a:moveTo>
                                  <a:pt x="0" y="0"/>
                                </a:moveTo>
                                <a:lnTo>
                                  <a:pt x="4025"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61C7C2E" id="Group 371" o:spid="_x0000_s1026" style="position:absolute;margin-left:335.7pt;margin-top:-.1pt;width:201.25pt;height:0;z-index:-62671;mso-position-horizontal-relative:page" coordorigin="6714,-2" coordsize="4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">
                <v:shape id="Freeform 372" o:spid="_x0000_s1027" style="position:absolute;left:6714;top:-2;width:4025;height:0;visibility:visible;mso-wrap-style:square;v-text-anchor:top" coordsize="40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" path="m,l4025,e" filled="f" strokeweight=".82pt">
                  <v:path arrowok="t" o:connecttype="custom" o:connectlocs="0,0;4025,0" o:connectangles="0,0"/>
                </v:shape>
                <w10:wrap anchorx="page"/>
              </v:group>
            </w:pict>
          </mc:Fallback>
        </mc:AlternateContent>
      </w:r>
      <w:r w:rsidRPr="00FC1EB8">
        <w:rPr>
          <w:rFonts w:ascii="Arial" w:eastAsia="Arial" w:hAnsi="Arial" w:cs="Arial"/>
          <w:i/>
          <w:spacing w:val="3"/>
          <w:sz w:val="22"/>
          <w:szCs w:val="22"/>
          <w:lang w:val="it-IT"/>
        </w:rPr>
        <w:t>(</w:t>
      </w:r>
      <w:r w:rsidRPr="00FC1EB8">
        <w:rPr>
          <w:rFonts w:ascii="Arial" w:eastAsia="Arial" w:hAnsi="Arial" w:cs="Arial"/>
          <w:i/>
          <w:spacing w:val="-5"/>
          <w:sz w:val="22"/>
          <w:szCs w:val="22"/>
          <w:lang w:val="it-IT"/>
        </w:rPr>
        <w:t>z</w:t>
      </w:r>
      <w:r w:rsidRPr="00FC1EB8">
        <w:rPr>
          <w:rFonts w:ascii="Arial" w:eastAsia="Arial" w:hAnsi="Arial" w:cs="Arial"/>
          <w:i/>
          <w:spacing w:val="-1"/>
          <w:sz w:val="22"/>
          <w:szCs w:val="22"/>
          <w:lang w:val="it-IT"/>
        </w:rPr>
        <w:t>i</w:t>
      </w:r>
      <w:r w:rsidRPr="00FC1EB8">
        <w:rPr>
          <w:rFonts w:ascii="Arial" w:eastAsia="Arial" w:hAnsi="Arial" w:cs="Arial"/>
          <w:i/>
          <w:spacing w:val="1"/>
          <w:sz w:val="22"/>
          <w:szCs w:val="22"/>
          <w:lang w:val="it-IT"/>
        </w:rPr>
        <w:t>/</w:t>
      </w:r>
      <w:r w:rsidRPr="00FC1EB8">
        <w:rPr>
          <w:rFonts w:ascii="Arial" w:eastAsia="Arial" w:hAnsi="Arial" w:cs="Arial"/>
          <w:i/>
          <w:spacing w:val="-1"/>
          <w:sz w:val="22"/>
          <w:szCs w:val="22"/>
          <w:lang w:val="it-IT"/>
        </w:rPr>
        <w:t>l</w:t>
      </w:r>
      <w:r w:rsidRPr="00FC1EB8">
        <w:rPr>
          <w:rFonts w:ascii="Arial" w:eastAsia="Arial" w:hAnsi="Arial" w:cs="Arial"/>
          <w:i/>
          <w:sz w:val="22"/>
          <w:szCs w:val="22"/>
          <w:lang w:val="it-IT"/>
        </w:rPr>
        <w:t>u</w:t>
      </w:r>
      <w:r w:rsidRPr="00FC1EB8">
        <w:rPr>
          <w:rFonts w:ascii="Arial" w:eastAsia="Arial" w:hAnsi="Arial" w:cs="Arial"/>
          <w:i/>
          <w:spacing w:val="-1"/>
          <w:sz w:val="22"/>
          <w:szCs w:val="22"/>
          <w:lang w:val="it-IT"/>
        </w:rPr>
        <w:t>n</w:t>
      </w:r>
      <w:r w:rsidRPr="00FC1EB8">
        <w:rPr>
          <w:rFonts w:ascii="Arial" w:eastAsia="Arial" w:hAnsi="Arial" w:cs="Arial"/>
          <w:i/>
          <w:sz w:val="22"/>
          <w:szCs w:val="22"/>
          <w:lang w:val="it-IT"/>
        </w:rPr>
        <w:t xml:space="preserve">a/an)                                                                                                </w:t>
      </w:r>
      <w:r w:rsidRPr="00FC1EB8">
        <w:rPr>
          <w:rFonts w:ascii="Arial" w:eastAsia="Arial" w:hAnsi="Arial" w:cs="Arial"/>
          <w:i/>
          <w:spacing w:val="53"/>
          <w:sz w:val="22"/>
          <w:szCs w:val="22"/>
          <w:lang w:val="it-IT"/>
        </w:rPr>
        <w:t xml:space="preserve"> </w:t>
      </w:r>
      <w:r w:rsidRPr="00FC1EB8">
        <w:rPr>
          <w:rFonts w:ascii="Arial" w:eastAsia="Arial" w:hAnsi="Arial" w:cs="Arial"/>
          <w:i/>
          <w:spacing w:val="1"/>
          <w:sz w:val="22"/>
          <w:szCs w:val="22"/>
          <w:lang w:val="it-IT"/>
        </w:rPr>
        <w:t>(</w:t>
      </w:r>
      <w:r w:rsidRPr="00FC1EB8">
        <w:rPr>
          <w:rFonts w:ascii="Arial" w:eastAsia="Arial" w:hAnsi="Arial" w:cs="Arial"/>
          <w:i/>
          <w:sz w:val="22"/>
          <w:szCs w:val="22"/>
          <w:lang w:val="it-IT"/>
        </w:rPr>
        <w:t>semn</w:t>
      </w:r>
      <w:r w:rsidRPr="00FC1EB8">
        <w:rPr>
          <w:rFonts w:ascii="Arial" w:eastAsia="Arial" w:hAnsi="Arial" w:cs="Arial"/>
          <w:i/>
          <w:spacing w:val="-3"/>
          <w:sz w:val="22"/>
          <w:szCs w:val="22"/>
          <w:lang w:val="it-IT"/>
        </w:rPr>
        <w:t>ă</w:t>
      </w:r>
      <w:r w:rsidRPr="00FC1EB8">
        <w:rPr>
          <w:rFonts w:ascii="Arial" w:eastAsia="Arial" w:hAnsi="Arial" w:cs="Arial"/>
          <w:i/>
          <w:spacing w:val="1"/>
          <w:sz w:val="22"/>
          <w:szCs w:val="22"/>
          <w:lang w:val="it-IT"/>
        </w:rPr>
        <w:t>t</w:t>
      </w:r>
      <w:r w:rsidRPr="00FC1EB8">
        <w:rPr>
          <w:rFonts w:ascii="Arial" w:eastAsia="Arial" w:hAnsi="Arial" w:cs="Arial"/>
          <w:i/>
          <w:sz w:val="22"/>
          <w:szCs w:val="22"/>
          <w:lang w:val="it-IT"/>
        </w:rPr>
        <w:t>ur</w:t>
      </w:r>
      <w:r w:rsidRPr="00FC1EB8">
        <w:rPr>
          <w:rFonts w:ascii="Arial" w:eastAsia="Arial" w:hAnsi="Arial" w:cs="Arial"/>
          <w:i/>
          <w:spacing w:val="-2"/>
          <w:sz w:val="22"/>
          <w:szCs w:val="22"/>
          <w:lang w:val="it-IT"/>
        </w:rPr>
        <w:t>ă</w:t>
      </w:r>
      <w:r w:rsidRPr="00FC1EB8">
        <w:rPr>
          <w:rFonts w:ascii="Arial" w:eastAsia="Arial" w:hAnsi="Arial" w:cs="Arial"/>
          <w:i/>
          <w:sz w:val="22"/>
          <w:szCs w:val="22"/>
          <w:lang w:val="it-IT"/>
        </w:rPr>
        <w:t>)</w:t>
      </w:r>
    </w:p>
    <w:p w14:paraId="6C055B3E" w14:textId="77777777" w:rsidR="0017755A" w:rsidRPr="00FC1EB8" w:rsidRDefault="0017755A">
      <w:pPr>
        <w:spacing w:before="8" w:line="160" w:lineRule="exact"/>
        <w:rPr>
          <w:sz w:val="17"/>
          <w:szCs w:val="17"/>
          <w:lang w:val="it-IT"/>
        </w:rPr>
      </w:pPr>
    </w:p>
    <w:p w14:paraId="65C73E2F" w14:textId="77777777" w:rsidR="0017755A" w:rsidRPr="00FC1EB8" w:rsidRDefault="0017755A">
      <w:pPr>
        <w:spacing w:line="200" w:lineRule="exact"/>
        <w:rPr>
          <w:lang w:val="it-IT"/>
        </w:rPr>
      </w:pPr>
    </w:p>
    <w:p w14:paraId="27A98105" w14:textId="5852757B" w:rsidR="0017755A" w:rsidRPr="00FC1EB8" w:rsidRDefault="005463E3">
      <w:pPr>
        <w:spacing w:before="32" w:line="240" w:lineRule="exact"/>
        <w:ind w:left="400"/>
        <w:rPr>
          <w:rFonts w:ascii="Arial" w:eastAsia="Arial" w:hAnsi="Arial" w:cs="Arial"/>
          <w:sz w:val="22"/>
          <w:szCs w:val="22"/>
          <w:lang w:val="it-IT"/>
        </w:rPr>
      </w:pPr>
      <w:r>
        <w:rPr>
          <w:noProof/>
        </w:rPr>
        <mc:AlternateContent>
          <mc:Choice Requires="wpg">
            <w:drawing>
              <wp:anchor distT="0" distB="0" distL="114300" distR="114300" simplePos="0" relativeHeight="503253810" behindDoc="1" locked="0" layoutInCell="1" allowOverlap="1" wp14:anchorId="2F4097BE" wp14:editId="64BD96E3">
                <wp:simplePos x="0" y="0"/>
                <wp:positionH relativeFrom="page">
                  <wp:posOffset>765175</wp:posOffset>
                </wp:positionH>
                <wp:positionV relativeFrom="paragraph">
                  <wp:posOffset>351790</wp:posOffset>
                </wp:positionV>
                <wp:extent cx="1553210" cy="0"/>
                <wp:effectExtent l="12700" t="7620" r="5715" b="11430"/>
                <wp:wrapNone/>
                <wp:docPr id="408593259" name="Group 3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3210" cy="0"/>
                          <a:chOff x="1205" y="554"/>
                          <a:chExt cx="2446" cy="0"/>
                        </a:xfrm>
                      </wpg:grpSpPr>
                      <wps:wsp>
                        <wps:cNvPr id="1269816879" name="Freeform 370"/>
                        <wps:cNvSpPr>
                          <a:spLocks/>
                        </wps:cNvSpPr>
                        <wps:spPr bwMode="auto">
                          <a:xfrm>
                            <a:off x="1205" y="554"/>
                            <a:ext cx="2446" cy="0"/>
                          </a:xfrm>
                          <a:custGeom>
                            <a:avLst/>
                            <a:gdLst>
                              <a:gd name="T0" fmla="+- 0 1205 1205"/>
                              <a:gd name="T1" fmla="*/ T0 w 2446"/>
                              <a:gd name="T2" fmla="+- 0 3651 1205"/>
                              <a:gd name="T3" fmla="*/ T2 w 2446"/>
                            </a:gdLst>
                            <a:ahLst/>
                            <a:cxnLst>
                              <a:cxn ang="0">
                                <a:pos x="T1" y="0"/>
                              </a:cxn>
                              <a:cxn ang="0">
                                <a:pos x="T3" y="0"/>
                              </a:cxn>
                            </a:cxnLst>
                            <a:rect l="0" t="0" r="r" b="b"/>
                            <a:pathLst>
                              <a:path w="2446">
                                <a:moveTo>
                                  <a:pt x="0" y="0"/>
                                </a:moveTo>
                                <a:lnTo>
                                  <a:pt x="2446"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6D67C97" id="Group 369" o:spid="_x0000_s1026" style="position:absolute;margin-left:60.25pt;margin-top:27.7pt;width:122.3pt;height:0;z-index:-62670;mso-position-horizontal-relative:page" coordorigin="1205,554" coordsize="24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">
                <v:shape id="Freeform 370" o:spid="_x0000_s1027" style="position:absolute;left:1205;top:554;width:2446;height:0;visibility:visible;mso-wrap-style:square;v-text-anchor:top" coordsize="2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" path="m,l2446,e" filled="f" strokeweight=".24536mm">
                  <v:path arrowok="t" o:connecttype="custom" o:connectlocs="0,0;2446,0" o:connectangles="0,0"/>
                </v:shape>
                <w10:wrap anchorx="page"/>
              </v:group>
            </w:pict>
          </mc:Fallback>
        </mc:AlternateContent>
      </w:r>
      <w:r w:rsidRPr="00FC1EB8">
        <w:rPr>
          <w:rFonts w:ascii="Arial" w:eastAsia="Arial" w:hAnsi="Arial" w:cs="Arial"/>
          <w:spacing w:val="1"/>
          <w:position w:val="-1"/>
          <w:sz w:val="22"/>
          <w:szCs w:val="22"/>
          <w:lang w:val="it-IT"/>
        </w:rPr>
        <w:t>O</w:t>
      </w:r>
      <w:r w:rsidRPr="00FC1EB8">
        <w:rPr>
          <w:rFonts w:ascii="Arial" w:eastAsia="Arial" w:hAnsi="Arial" w:cs="Arial"/>
          <w:spacing w:val="-1"/>
          <w:position w:val="-1"/>
          <w:sz w:val="22"/>
          <w:szCs w:val="22"/>
          <w:lang w:val="it-IT"/>
        </w:rPr>
        <w:t>PERA</w:t>
      </w:r>
      <w:r w:rsidRPr="00FC1EB8">
        <w:rPr>
          <w:rFonts w:ascii="Arial" w:eastAsia="Arial" w:hAnsi="Arial" w:cs="Arial"/>
          <w:position w:val="-1"/>
          <w:sz w:val="22"/>
          <w:szCs w:val="22"/>
          <w:lang w:val="it-IT"/>
        </w:rPr>
        <w:t>TOR E</w:t>
      </w:r>
      <w:r w:rsidRPr="00FC1EB8">
        <w:rPr>
          <w:rFonts w:ascii="Arial" w:eastAsia="Arial" w:hAnsi="Arial" w:cs="Arial"/>
          <w:spacing w:val="-1"/>
          <w:position w:val="-1"/>
          <w:sz w:val="22"/>
          <w:szCs w:val="22"/>
          <w:lang w:val="it-IT"/>
        </w:rPr>
        <w:t>C</w:t>
      </w:r>
      <w:r w:rsidRPr="00FC1EB8">
        <w:rPr>
          <w:rFonts w:ascii="Arial" w:eastAsia="Arial" w:hAnsi="Arial" w:cs="Arial"/>
          <w:spacing w:val="1"/>
          <w:position w:val="-1"/>
          <w:sz w:val="22"/>
          <w:szCs w:val="22"/>
          <w:lang w:val="it-IT"/>
        </w:rPr>
        <w:t>O</w:t>
      </w:r>
      <w:r w:rsidRPr="00FC1EB8">
        <w:rPr>
          <w:rFonts w:ascii="Arial" w:eastAsia="Arial" w:hAnsi="Arial" w:cs="Arial"/>
          <w:spacing w:val="-3"/>
          <w:position w:val="-1"/>
          <w:sz w:val="22"/>
          <w:szCs w:val="22"/>
          <w:lang w:val="it-IT"/>
        </w:rPr>
        <w:t>N</w:t>
      </w:r>
      <w:r w:rsidRPr="00FC1EB8">
        <w:rPr>
          <w:rFonts w:ascii="Arial" w:eastAsia="Arial" w:hAnsi="Arial" w:cs="Arial"/>
          <w:spacing w:val="1"/>
          <w:position w:val="-1"/>
          <w:sz w:val="22"/>
          <w:szCs w:val="22"/>
          <w:lang w:val="it-IT"/>
        </w:rPr>
        <w:t>O</w:t>
      </w:r>
      <w:r w:rsidRPr="00FC1EB8">
        <w:rPr>
          <w:rFonts w:ascii="Arial" w:eastAsia="Arial" w:hAnsi="Arial" w:cs="Arial"/>
          <w:spacing w:val="-4"/>
          <w:position w:val="-1"/>
          <w:sz w:val="22"/>
          <w:szCs w:val="22"/>
          <w:lang w:val="it-IT"/>
        </w:rPr>
        <w:t>M</w:t>
      </w:r>
      <w:r w:rsidRPr="00FC1EB8">
        <w:rPr>
          <w:rFonts w:ascii="Arial" w:eastAsia="Arial" w:hAnsi="Arial" w:cs="Arial"/>
          <w:spacing w:val="1"/>
          <w:position w:val="-1"/>
          <w:sz w:val="22"/>
          <w:szCs w:val="22"/>
          <w:lang w:val="it-IT"/>
        </w:rPr>
        <w:t>I</w:t>
      </w:r>
      <w:r w:rsidRPr="00FC1EB8">
        <w:rPr>
          <w:rFonts w:ascii="Arial" w:eastAsia="Arial" w:hAnsi="Arial" w:cs="Arial"/>
          <w:position w:val="-1"/>
          <w:sz w:val="22"/>
          <w:szCs w:val="22"/>
          <w:lang w:val="it-IT"/>
        </w:rPr>
        <w:t>C</w:t>
      </w:r>
    </w:p>
    <w:p w14:paraId="2CC75E88" w14:textId="77777777" w:rsidR="0017755A" w:rsidRPr="00FC1EB8" w:rsidRDefault="0017755A">
      <w:pPr>
        <w:spacing w:before="16" w:line="260" w:lineRule="exact"/>
        <w:rPr>
          <w:sz w:val="26"/>
          <w:szCs w:val="26"/>
          <w:lang w:val="it-IT"/>
        </w:rPr>
      </w:pPr>
    </w:p>
    <w:p w14:paraId="77824658" w14:textId="77777777" w:rsidR="0017755A" w:rsidRPr="00FC1EB8" w:rsidRDefault="00140DA9">
      <w:pPr>
        <w:spacing w:before="32"/>
        <w:ind w:left="708"/>
        <w:rPr>
          <w:rFonts w:ascii="Arial" w:eastAsia="Arial" w:hAnsi="Arial" w:cs="Arial"/>
          <w:sz w:val="22"/>
          <w:szCs w:val="22"/>
          <w:lang w:val="it-IT"/>
        </w:rPr>
      </w:pPr>
      <w:r w:rsidRPr="00FC1EB8">
        <w:rPr>
          <w:rFonts w:ascii="Arial" w:eastAsia="Arial" w:hAnsi="Arial" w:cs="Arial"/>
          <w:i/>
          <w:spacing w:val="1"/>
          <w:sz w:val="22"/>
          <w:szCs w:val="22"/>
          <w:lang w:val="it-IT"/>
        </w:rPr>
        <w:t>(</w:t>
      </w:r>
      <w:r w:rsidRPr="00FC1EB8">
        <w:rPr>
          <w:rFonts w:ascii="Arial" w:eastAsia="Arial" w:hAnsi="Arial" w:cs="Arial"/>
          <w:i/>
          <w:sz w:val="22"/>
          <w:szCs w:val="22"/>
          <w:lang w:val="it-IT"/>
        </w:rPr>
        <w:t>d</w:t>
      </w:r>
      <w:r w:rsidRPr="00FC1EB8">
        <w:rPr>
          <w:rFonts w:ascii="Arial" w:eastAsia="Arial" w:hAnsi="Arial" w:cs="Arial"/>
          <w:i/>
          <w:spacing w:val="-1"/>
          <w:sz w:val="22"/>
          <w:szCs w:val="22"/>
          <w:lang w:val="it-IT"/>
        </w:rPr>
        <w:t>e</w:t>
      </w:r>
      <w:r w:rsidRPr="00FC1EB8">
        <w:rPr>
          <w:rFonts w:ascii="Arial" w:eastAsia="Arial" w:hAnsi="Arial" w:cs="Arial"/>
          <w:i/>
          <w:sz w:val="22"/>
          <w:szCs w:val="22"/>
          <w:lang w:val="it-IT"/>
        </w:rPr>
        <w:t>n</w:t>
      </w:r>
      <w:r w:rsidRPr="00FC1EB8">
        <w:rPr>
          <w:rFonts w:ascii="Arial" w:eastAsia="Arial" w:hAnsi="Arial" w:cs="Arial"/>
          <w:i/>
          <w:spacing w:val="-3"/>
          <w:sz w:val="22"/>
          <w:szCs w:val="22"/>
          <w:lang w:val="it-IT"/>
        </w:rPr>
        <w:t>u</w:t>
      </w:r>
      <w:r w:rsidRPr="00FC1EB8">
        <w:rPr>
          <w:rFonts w:ascii="Arial" w:eastAsia="Arial" w:hAnsi="Arial" w:cs="Arial"/>
          <w:i/>
          <w:spacing w:val="1"/>
          <w:sz w:val="22"/>
          <w:szCs w:val="22"/>
          <w:lang w:val="it-IT"/>
        </w:rPr>
        <w:t>m</w:t>
      </w:r>
      <w:r w:rsidRPr="00FC1EB8">
        <w:rPr>
          <w:rFonts w:ascii="Arial" w:eastAsia="Arial" w:hAnsi="Arial" w:cs="Arial"/>
          <w:i/>
          <w:spacing w:val="-1"/>
          <w:sz w:val="22"/>
          <w:szCs w:val="22"/>
          <w:lang w:val="it-IT"/>
        </w:rPr>
        <w:t>i</w:t>
      </w:r>
      <w:r w:rsidRPr="00FC1EB8">
        <w:rPr>
          <w:rFonts w:ascii="Arial" w:eastAsia="Arial" w:hAnsi="Arial" w:cs="Arial"/>
          <w:i/>
          <w:spacing w:val="1"/>
          <w:sz w:val="22"/>
          <w:szCs w:val="22"/>
          <w:lang w:val="it-IT"/>
        </w:rPr>
        <w:t>r</w:t>
      </w:r>
      <w:r w:rsidRPr="00FC1EB8">
        <w:rPr>
          <w:rFonts w:ascii="Arial" w:eastAsia="Arial" w:hAnsi="Arial" w:cs="Arial"/>
          <w:i/>
          <w:sz w:val="22"/>
          <w:szCs w:val="22"/>
          <w:lang w:val="it-IT"/>
        </w:rPr>
        <w:t>e</w:t>
      </w:r>
      <w:r w:rsidRPr="00FC1EB8">
        <w:rPr>
          <w:rFonts w:ascii="Arial" w:eastAsia="Arial" w:hAnsi="Arial" w:cs="Arial"/>
          <w:i/>
          <w:spacing w:val="-1"/>
          <w:sz w:val="22"/>
          <w:szCs w:val="22"/>
          <w:lang w:val="it-IT"/>
        </w:rPr>
        <w:t>a</w:t>
      </w:r>
      <w:r w:rsidRPr="00FC1EB8">
        <w:rPr>
          <w:rFonts w:ascii="Arial" w:eastAsia="Arial" w:hAnsi="Arial" w:cs="Arial"/>
          <w:i/>
          <w:spacing w:val="1"/>
          <w:sz w:val="22"/>
          <w:szCs w:val="22"/>
          <w:lang w:val="it-IT"/>
        </w:rPr>
        <w:t>/</w:t>
      </w:r>
      <w:r w:rsidRPr="00FC1EB8">
        <w:rPr>
          <w:rFonts w:ascii="Arial" w:eastAsia="Arial" w:hAnsi="Arial" w:cs="Arial"/>
          <w:i/>
          <w:spacing w:val="-3"/>
          <w:sz w:val="22"/>
          <w:szCs w:val="22"/>
          <w:lang w:val="it-IT"/>
        </w:rPr>
        <w:t>n</w:t>
      </w:r>
      <w:r w:rsidRPr="00FC1EB8">
        <w:rPr>
          <w:rFonts w:ascii="Arial" w:eastAsia="Arial" w:hAnsi="Arial" w:cs="Arial"/>
          <w:i/>
          <w:sz w:val="22"/>
          <w:szCs w:val="22"/>
          <w:lang w:val="it-IT"/>
        </w:rPr>
        <w:t>ume</w:t>
      </w:r>
      <w:r w:rsidRPr="00FC1EB8">
        <w:rPr>
          <w:rFonts w:ascii="Arial" w:eastAsia="Arial" w:hAnsi="Arial" w:cs="Arial"/>
          <w:i/>
          <w:spacing w:val="-1"/>
          <w:sz w:val="22"/>
          <w:szCs w:val="22"/>
          <w:lang w:val="it-IT"/>
        </w:rPr>
        <w:t>l</w:t>
      </w:r>
      <w:r w:rsidRPr="00FC1EB8">
        <w:rPr>
          <w:rFonts w:ascii="Arial" w:eastAsia="Arial" w:hAnsi="Arial" w:cs="Arial"/>
          <w:i/>
          <w:sz w:val="22"/>
          <w:szCs w:val="22"/>
          <w:lang w:val="it-IT"/>
        </w:rPr>
        <w:t>e)</w:t>
      </w:r>
    </w:p>
    <w:p w14:paraId="5BD18DFC" w14:textId="77777777" w:rsidR="0017755A" w:rsidRPr="00FC1EB8" w:rsidRDefault="00140DA9">
      <w:pPr>
        <w:spacing w:before="23"/>
        <w:ind w:left="2178" w:right="1942"/>
        <w:jc w:val="center"/>
        <w:rPr>
          <w:rFonts w:ascii="Arial" w:eastAsia="Arial" w:hAnsi="Arial" w:cs="Arial"/>
          <w:sz w:val="22"/>
          <w:szCs w:val="22"/>
          <w:lang w:val="it-IT"/>
        </w:rPr>
      </w:pPr>
      <w:r w:rsidRPr="00FC1EB8">
        <w:rPr>
          <w:rFonts w:ascii="Arial" w:eastAsia="Arial" w:hAnsi="Arial" w:cs="Arial"/>
          <w:b/>
          <w:spacing w:val="-1"/>
          <w:sz w:val="22"/>
          <w:szCs w:val="22"/>
          <w:lang w:val="it-IT"/>
        </w:rPr>
        <w:t>DEC</w:t>
      </w:r>
      <w:r w:rsidRPr="00FC1EB8">
        <w:rPr>
          <w:rFonts w:ascii="Arial" w:eastAsia="Arial" w:hAnsi="Arial" w:cs="Arial"/>
          <w:b/>
          <w:spacing w:val="4"/>
          <w:sz w:val="22"/>
          <w:szCs w:val="22"/>
          <w:lang w:val="it-IT"/>
        </w:rPr>
        <w:t>L</w:t>
      </w:r>
      <w:r w:rsidRPr="00FC1EB8">
        <w:rPr>
          <w:rFonts w:ascii="Arial" w:eastAsia="Arial" w:hAnsi="Arial" w:cs="Arial"/>
          <w:b/>
          <w:spacing w:val="-6"/>
          <w:sz w:val="22"/>
          <w:szCs w:val="22"/>
          <w:lang w:val="it-IT"/>
        </w:rPr>
        <w:t>A</w:t>
      </w:r>
      <w:r w:rsidRPr="00FC1EB8">
        <w:rPr>
          <w:rFonts w:ascii="Arial" w:eastAsia="Arial" w:hAnsi="Arial" w:cs="Arial"/>
          <w:b/>
          <w:spacing w:val="4"/>
          <w:sz w:val="22"/>
          <w:szCs w:val="22"/>
          <w:lang w:val="it-IT"/>
        </w:rPr>
        <w:t>R</w:t>
      </w:r>
      <w:r w:rsidRPr="00FC1EB8">
        <w:rPr>
          <w:rFonts w:ascii="Arial" w:eastAsia="Arial" w:hAnsi="Arial" w:cs="Arial"/>
          <w:b/>
          <w:spacing w:val="-6"/>
          <w:sz w:val="22"/>
          <w:szCs w:val="22"/>
          <w:lang w:val="it-IT"/>
        </w:rPr>
        <w:t>A</w:t>
      </w:r>
      <w:r w:rsidRPr="00FC1EB8">
        <w:rPr>
          <w:rFonts w:ascii="Arial" w:eastAsia="Arial" w:hAnsi="Arial" w:cs="Arial"/>
          <w:b/>
          <w:sz w:val="22"/>
          <w:szCs w:val="22"/>
          <w:lang w:val="it-IT"/>
        </w:rPr>
        <w:t>TIE P</w:t>
      </w:r>
      <w:r w:rsidRPr="00FC1EB8">
        <w:rPr>
          <w:rFonts w:ascii="Arial" w:eastAsia="Arial" w:hAnsi="Arial" w:cs="Arial"/>
          <w:b/>
          <w:spacing w:val="-1"/>
          <w:sz w:val="22"/>
          <w:szCs w:val="22"/>
          <w:lang w:val="it-IT"/>
        </w:rPr>
        <w:t>R</w:t>
      </w:r>
      <w:r w:rsidRPr="00FC1EB8">
        <w:rPr>
          <w:rFonts w:ascii="Arial" w:eastAsia="Arial" w:hAnsi="Arial" w:cs="Arial"/>
          <w:b/>
          <w:spacing w:val="1"/>
          <w:sz w:val="22"/>
          <w:szCs w:val="22"/>
          <w:lang w:val="it-IT"/>
        </w:rPr>
        <w:t>I</w:t>
      </w:r>
      <w:r w:rsidRPr="00FC1EB8">
        <w:rPr>
          <w:rFonts w:ascii="Arial" w:eastAsia="Arial" w:hAnsi="Arial" w:cs="Arial"/>
          <w:b/>
          <w:spacing w:val="-1"/>
          <w:sz w:val="22"/>
          <w:szCs w:val="22"/>
          <w:lang w:val="it-IT"/>
        </w:rPr>
        <w:t>V</w:t>
      </w:r>
      <w:r w:rsidRPr="00FC1EB8">
        <w:rPr>
          <w:rFonts w:ascii="Arial" w:eastAsia="Arial" w:hAnsi="Arial" w:cs="Arial"/>
          <w:b/>
          <w:spacing w:val="1"/>
          <w:sz w:val="22"/>
          <w:szCs w:val="22"/>
          <w:lang w:val="it-IT"/>
        </w:rPr>
        <w:t>I</w:t>
      </w:r>
      <w:r w:rsidRPr="00FC1EB8">
        <w:rPr>
          <w:rFonts w:ascii="Arial" w:eastAsia="Arial" w:hAnsi="Arial" w:cs="Arial"/>
          <w:b/>
          <w:spacing w:val="-1"/>
          <w:sz w:val="22"/>
          <w:szCs w:val="22"/>
          <w:lang w:val="it-IT"/>
        </w:rPr>
        <w:t>N</w:t>
      </w:r>
      <w:r w:rsidRPr="00FC1EB8">
        <w:rPr>
          <w:rFonts w:ascii="Arial" w:eastAsia="Arial" w:hAnsi="Arial" w:cs="Arial"/>
          <w:b/>
          <w:sz w:val="22"/>
          <w:szCs w:val="22"/>
          <w:lang w:val="it-IT"/>
        </w:rPr>
        <w:t xml:space="preserve">D </w:t>
      </w:r>
      <w:r w:rsidRPr="00FC1EB8">
        <w:rPr>
          <w:rFonts w:ascii="Arial" w:eastAsia="Arial" w:hAnsi="Arial" w:cs="Arial"/>
          <w:b/>
          <w:spacing w:val="-1"/>
          <w:sz w:val="22"/>
          <w:szCs w:val="22"/>
          <w:lang w:val="it-IT"/>
        </w:rPr>
        <w:t>NE</w:t>
      </w:r>
      <w:r w:rsidRPr="00FC1EB8">
        <w:rPr>
          <w:rFonts w:ascii="Arial" w:eastAsia="Arial" w:hAnsi="Arial" w:cs="Arial"/>
          <w:b/>
          <w:spacing w:val="1"/>
          <w:sz w:val="22"/>
          <w:szCs w:val="22"/>
          <w:lang w:val="it-IT"/>
        </w:rPr>
        <w:t>I</w:t>
      </w:r>
      <w:r w:rsidRPr="00FC1EB8">
        <w:rPr>
          <w:rFonts w:ascii="Arial" w:eastAsia="Arial" w:hAnsi="Arial" w:cs="Arial"/>
          <w:b/>
          <w:spacing w:val="-1"/>
          <w:sz w:val="22"/>
          <w:szCs w:val="22"/>
          <w:lang w:val="it-IT"/>
        </w:rPr>
        <w:t>N</w:t>
      </w:r>
      <w:r w:rsidRPr="00FC1EB8">
        <w:rPr>
          <w:rFonts w:ascii="Arial" w:eastAsia="Arial" w:hAnsi="Arial" w:cs="Arial"/>
          <w:b/>
          <w:spacing w:val="1"/>
          <w:sz w:val="22"/>
          <w:szCs w:val="22"/>
          <w:lang w:val="it-IT"/>
        </w:rPr>
        <w:t>C</w:t>
      </w:r>
      <w:r w:rsidRPr="00FC1EB8">
        <w:rPr>
          <w:rFonts w:ascii="Arial" w:eastAsia="Arial" w:hAnsi="Arial" w:cs="Arial"/>
          <w:b/>
          <w:spacing w:val="-6"/>
          <w:sz w:val="22"/>
          <w:szCs w:val="22"/>
          <w:lang w:val="it-IT"/>
        </w:rPr>
        <w:t>A</w:t>
      </w:r>
      <w:r w:rsidRPr="00FC1EB8">
        <w:rPr>
          <w:rFonts w:ascii="Arial" w:eastAsia="Arial" w:hAnsi="Arial" w:cs="Arial"/>
          <w:b/>
          <w:spacing w:val="1"/>
          <w:sz w:val="22"/>
          <w:szCs w:val="22"/>
          <w:lang w:val="it-IT"/>
        </w:rPr>
        <w:t>D</w:t>
      </w:r>
      <w:r w:rsidRPr="00FC1EB8">
        <w:rPr>
          <w:rFonts w:ascii="Arial" w:eastAsia="Arial" w:hAnsi="Arial" w:cs="Arial"/>
          <w:b/>
          <w:spacing w:val="4"/>
          <w:sz w:val="22"/>
          <w:szCs w:val="22"/>
          <w:lang w:val="it-IT"/>
        </w:rPr>
        <w:t>R</w:t>
      </w:r>
      <w:r w:rsidRPr="00FC1EB8">
        <w:rPr>
          <w:rFonts w:ascii="Arial" w:eastAsia="Arial" w:hAnsi="Arial" w:cs="Arial"/>
          <w:b/>
          <w:spacing w:val="-6"/>
          <w:sz w:val="22"/>
          <w:szCs w:val="22"/>
          <w:lang w:val="it-IT"/>
        </w:rPr>
        <w:t>A</w:t>
      </w:r>
      <w:r w:rsidRPr="00FC1EB8">
        <w:rPr>
          <w:rFonts w:ascii="Arial" w:eastAsia="Arial" w:hAnsi="Arial" w:cs="Arial"/>
          <w:b/>
          <w:spacing w:val="-1"/>
          <w:sz w:val="22"/>
          <w:szCs w:val="22"/>
          <w:lang w:val="it-IT"/>
        </w:rPr>
        <w:t>R</w:t>
      </w:r>
      <w:r w:rsidRPr="00FC1EB8">
        <w:rPr>
          <w:rFonts w:ascii="Arial" w:eastAsia="Arial" w:hAnsi="Arial" w:cs="Arial"/>
          <w:b/>
          <w:spacing w:val="4"/>
          <w:sz w:val="22"/>
          <w:szCs w:val="22"/>
          <w:lang w:val="it-IT"/>
        </w:rPr>
        <w:t>E</w:t>
      </w:r>
      <w:r w:rsidRPr="00FC1EB8">
        <w:rPr>
          <w:rFonts w:ascii="Arial" w:eastAsia="Arial" w:hAnsi="Arial" w:cs="Arial"/>
          <w:b/>
          <w:sz w:val="22"/>
          <w:szCs w:val="22"/>
          <w:lang w:val="it-IT"/>
        </w:rPr>
        <w:t>A</w:t>
      </w:r>
      <w:r w:rsidRPr="00FC1EB8">
        <w:rPr>
          <w:rFonts w:ascii="Arial" w:eastAsia="Arial" w:hAnsi="Arial" w:cs="Arial"/>
          <w:b/>
          <w:spacing w:val="-4"/>
          <w:sz w:val="22"/>
          <w:szCs w:val="22"/>
          <w:lang w:val="it-IT"/>
        </w:rPr>
        <w:t xml:space="preserve"> </w:t>
      </w:r>
      <w:r w:rsidRPr="00FC1EB8">
        <w:rPr>
          <w:rFonts w:ascii="Arial" w:eastAsia="Arial" w:hAnsi="Arial" w:cs="Arial"/>
          <w:b/>
          <w:spacing w:val="1"/>
          <w:sz w:val="22"/>
          <w:szCs w:val="22"/>
          <w:lang w:val="it-IT"/>
        </w:rPr>
        <w:t>I</w:t>
      </w:r>
      <w:r w:rsidRPr="00FC1EB8">
        <w:rPr>
          <w:rFonts w:ascii="Arial" w:eastAsia="Arial" w:hAnsi="Arial" w:cs="Arial"/>
          <w:b/>
          <w:sz w:val="22"/>
          <w:szCs w:val="22"/>
          <w:lang w:val="it-IT"/>
        </w:rPr>
        <w:t xml:space="preserve">N </w:t>
      </w:r>
      <w:r w:rsidRPr="00FC1EB8">
        <w:rPr>
          <w:rFonts w:ascii="Arial" w:eastAsia="Arial" w:hAnsi="Arial" w:cs="Arial"/>
          <w:b/>
          <w:spacing w:val="-1"/>
          <w:sz w:val="22"/>
          <w:szCs w:val="22"/>
          <w:lang w:val="it-IT"/>
        </w:rPr>
        <w:t>P</w:t>
      </w:r>
      <w:r w:rsidRPr="00FC1EB8">
        <w:rPr>
          <w:rFonts w:ascii="Arial" w:eastAsia="Arial" w:hAnsi="Arial" w:cs="Arial"/>
          <w:b/>
          <w:spacing w:val="1"/>
          <w:sz w:val="22"/>
          <w:szCs w:val="22"/>
          <w:lang w:val="it-IT"/>
        </w:rPr>
        <w:t>R</w:t>
      </w:r>
      <w:r w:rsidRPr="00FC1EB8">
        <w:rPr>
          <w:rFonts w:ascii="Arial" w:eastAsia="Arial" w:hAnsi="Arial" w:cs="Arial"/>
          <w:b/>
          <w:spacing w:val="-1"/>
          <w:sz w:val="22"/>
          <w:szCs w:val="22"/>
          <w:lang w:val="it-IT"/>
        </w:rPr>
        <w:t>EVEDER</w:t>
      </w:r>
      <w:r w:rsidRPr="00FC1EB8">
        <w:rPr>
          <w:rFonts w:ascii="Arial" w:eastAsia="Arial" w:hAnsi="Arial" w:cs="Arial"/>
          <w:b/>
          <w:spacing w:val="1"/>
          <w:sz w:val="22"/>
          <w:szCs w:val="22"/>
          <w:lang w:val="it-IT"/>
        </w:rPr>
        <w:t>I</w:t>
      </w:r>
      <w:r w:rsidRPr="00FC1EB8">
        <w:rPr>
          <w:rFonts w:ascii="Arial" w:eastAsia="Arial" w:hAnsi="Arial" w:cs="Arial"/>
          <w:b/>
          <w:sz w:val="22"/>
          <w:szCs w:val="22"/>
          <w:lang w:val="it-IT"/>
        </w:rPr>
        <w:t>LE</w:t>
      </w:r>
    </w:p>
    <w:p w14:paraId="1140EBAB" w14:textId="77777777" w:rsidR="0017755A" w:rsidRPr="00FC1EB8" w:rsidRDefault="00140DA9">
      <w:pPr>
        <w:spacing w:before="25"/>
        <w:ind w:left="3631" w:right="3327"/>
        <w:jc w:val="center"/>
        <w:rPr>
          <w:rFonts w:ascii="Arial" w:eastAsia="Arial" w:hAnsi="Arial" w:cs="Arial"/>
          <w:sz w:val="22"/>
          <w:szCs w:val="22"/>
          <w:lang w:val="it-IT"/>
        </w:rPr>
      </w:pPr>
      <w:r w:rsidRPr="00FC1EB8">
        <w:rPr>
          <w:rFonts w:ascii="Arial" w:eastAsia="Arial" w:hAnsi="Arial" w:cs="Arial"/>
          <w:b/>
          <w:sz w:val="22"/>
          <w:szCs w:val="22"/>
          <w:lang w:val="it-IT"/>
        </w:rPr>
        <w:t>de</w:t>
      </w:r>
      <w:r w:rsidRPr="00FC1EB8">
        <w:rPr>
          <w:rFonts w:ascii="Arial" w:eastAsia="Arial" w:hAnsi="Arial" w:cs="Arial"/>
          <w:b/>
          <w:spacing w:val="-2"/>
          <w:sz w:val="22"/>
          <w:szCs w:val="22"/>
          <w:lang w:val="it-IT"/>
        </w:rPr>
        <w:t xml:space="preserve"> </w:t>
      </w:r>
      <w:r w:rsidRPr="00FC1EB8">
        <w:rPr>
          <w:rFonts w:ascii="Arial" w:eastAsia="Arial" w:hAnsi="Arial" w:cs="Arial"/>
          <w:b/>
          <w:spacing w:val="1"/>
          <w:sz w:val="22"/>
          <w:szCs w:val="22"/>
          <w:lang w:val="it-IT"/>
        </w:rPr>
        <w:t>l</w:t>
      </w:r>
      <w:r w:rsidRPr="00FC1EB8">
        <w:rPr>
          <w:rFonts w:ascii="Arial" w:eastAsia="Arial" w:hAnsi="Arial" w:cs="Arial"/>
          <w:b/>
          <w:sz w:val="22"/>
          <w:szCs w:val="22"/>
          <w:lang w:val="it-IT"/>
        </w:rPr>
        <w:t>a a</w:t>
      </w:r>
      <w:r w:rsidRPr="00FC1EB8">
        <w:rPr>
          <w:rFonts w:ascii="Arial" w:eastAsia="Arial" w:hAnsi="Arial" w:cs="Arial"/>
          <w:b/>
          <w:spacing w:val="-2"/>
          <w:sz w:val="22"/>
          <w:szCs w:val="22"/>
          <w:lang w:val="it-IT"/>
        </w:rPr>
        <w:t>r</w:t>
      </w:r>
      <w:r w:rsidRPr="00FC1EB8">
        <w:rPr>
          <w:rFonts w:ascii="Arial" w:eastAsia="Arial" w:hAnsi="Arial" w:cs="Arial"/>
          <w:b/>
          <w:spacing w:val="1"/>
          <w:sz w:val="22"/>
          <w:szCs w:val="22"/>
          <w:lang w:val="it-IT"/>
        </w:rPr>
        <w:t>t</w:t>
      </w:r>
      <w:r w:rsidRPr="00FC1EB8">
        <w:rPr>
          <w:rFonts w:ascii="Arial" w:eastAsia="Arial" w:hAnsi="Arial" w:cs="Arial"/>
          <w:b/>
          <w:sz w:val="22"/>
          <w:szCs w:val="22"/>
          <w:lang w:val="it-IT"/>
        </w:rPr>
        <w:t>. 1</w:t>
      </w:r>
      <w:r w:rsidRPr="00FC1EB8">
        <w:rPr>
          <w:rFonts w:ascii="Arial" w:eastAsia="Arial" w:hAnsi="Arial" w:cs="Arial"/>
          <w:b/>
          <w:spacing w:val="-1"/>
          <w:sz w:val="22"/>
          <w:szCs w:val="22"/>
          <w:lang w:val="it-IT"/>
        </w:rPr>
        <w:t>6</w:t>
      </w:r>
      <w:r w:rsidRPr="00FC1EB8">
        <w:rPr>
          <w:rFonts w:ascii="Arial" w:eastAsia="Arial" w:hAnsi="Arial" w:cs="Arial"/>
          <w:b/>
          <w:sz w:val="22"/>
          <w:szCs w:val="22"/>
          <w:lang w:val="it-IT"/>
        </w:rPr>
        <w:t>7</w:t>
      </w:r>
      <w:r w:rsidRPr="00FC1EB8">
        <w:rPr>
          <w:rFonts w:ascii="Arial" w:eastAsia="Arial" w:hAnsi="Arial" w:cs="Arial"/>
          <w:b/>
          <w:spacing w:val="-2"/>
          <w:sz w:val="22"/>
          <w:szCs w:val="22"/>
          <w:lang w:val="it-IT"/>
        </w:rPr>
        <w:t xml:space="preserve"> </w:t>
      </w:r>
      <w:r w:rsidRPr="00FC1EB8">
        <w:rPr>
          <w:rFonts w:ascii="Arial" w:eastAsia="Arial" w:hAnsi="Arial" w:cs="Arial"/>
          <w:b/>
          <w:sz w:val="22"/>
          <w:szCs w:val="22"/>
          <w:lang w:val="it-IT"/>
        </w:rPr>
        <w:t>din</w:t>
      </w:r>
      <w:r w:rsidRPr="00FC1EB8">
        <w:rPr>
          <w:rFonts w:ascii="Arial" w:eastAsia="Arial" w:hAnsi="Arial" w:cs="Arial"/>
          <w:b/>
          <w:spacing w:val="-1"/>
          <w:sz w:val="22"/>
          <w:szCs w:val="22"/>
          <w:lang w:val="it-IT"/>
        </w:rPr>
        <w:t xml:space="preserve"> </w:t>
      </w:r>
      <w:r w:rsidRPr="00FC1EB8">
        <w:rPr>
          <w:rFonts w:ascii="Arial" w:eastAsia="Arial" w:hAnsi="Arial" w:cs="Arial"/>
          <w:b/>
          <w:sz w:val="22"/>
          <w:szCs w:val="22"/>
          <w:lang w:val="it-IT"/>
        </w:rPr>
        <w:t>L</w:t>
      </w:r>
      <w:r w:rsidRPr="00FC1EB8">
        <w:rPr>
          <w:rFonts w:ascii="Arial" w:eastAsia="Arial" w:hAnsi="Arial" w:cs="Arial"/>
          <w:b/>
          <w:spacing w:val="-1"/>
          <w:sz w:val="22"/>
          <w:szCs w:val="22"/>
          <w:lang w:val="it-IT"/>
        </w:rPr>
        <w:t>e</w:t>
      </w:r>
      <w:r w:rsidRPr="00FC1EB8">
        <w:rPr>
          <w:rFonts w:ascii="Arial" w:eastAsia="Arial" w:hAnsi="Arial" w:cs="Arial"/>
          <w:b/>
          <w:sz w:val="22"/>
          <w:szCs w:val="22"/>
          <w:lang w:val="it-IT"/>
        </w:rPr>
        <w:t>g</w:t>
      </w:r>
      <w:r w:rsidRPr="00FC1EB8">
        <w:rPr>
          <w:rFonts w:ascii="Arial" w:eastAsia="Arial" w:hAnsi="Arial" w:cs="Arial"/>
          <w:b/>
          <w:spacing w:val="-3"/>
          <w:sz w:val="22"/>
          <w:szCs w:val="22"/>
          <w:lang w:val="it-IT"/>
        </w:rPr>
        <w:t>e</w:t>
      </w:r>
      <w:r w:rsidRPr="00FC1EB8">
        <w:rPr>
          <w:rFonts w:ascii="Arial" w:eastAsia="Arial" w:hAnsi="Arial" w:cs="Arial"/>
          <w:b/>
          <w:sz w:val="22"/>
          <w:szCs w:val="22"/>
          <w:lang w:val="it-IT"/>
        </w:rPr>
        <w:t>a 98</w:t>
      </w:r>
      <w:r w:rsidRPr="00FC1EB8">
        <w:rPr>
          <w:rFonts w:ascii="Arial" w:eastAsia="Arial" w:hAnsi="Arial" w:cs="Arial"/>
          <w:b/>
          <w:spacing w:val="1"/>
          <w:sz w:val="22"/>
          <w:szCs w:val="22"/>
          <w:lang w:val="it-IT"/>
        </w:rPr>
        <w:t>/</w:t>
      </w:r>
      <w:r w:rsidRPr="00FC1EB8">
        <w:rPr>
          <w:rFonts w:ascii="Arial" w:eastAsia="Arial" w:hAnsi="Arial" w:cs="Arial"/>
          <w:b/>
          <w:sz w:val="22"/>
          <w:szCs w:val="22"/>
          <w:lang w:val="it-IT"/>
        </w:rPr>
        <w:t>2</w:t>
      </w:r>
      <w:r w:rsidRPr="00FC1EB8">
        <w:rPr>
          <w:rFonts w:ascii="Arial" w:eastAsia="Arial" w:hAnsi="Arial" w:cs="Arial"/>
          <w:b/>
          <w:spacing w:val="-1"/>
          <w:sz w:val="22"/>
          <w:szCs w:val="22"/>
          <w:lang w:val="it-IT"/>
        </w:rPr>
        <w:t>0</w:t>
      </w:r>
      <w:r w:rsidRPr="00FC1EB8">
        <w:rPr>
          <w:rFonts w:ascii="Arial" w:eastAsia="Arial" w:hAnsi="Arial" w:cs="Arial"/>
          <w:b/>
          <w:sz w:val="22"/>
          <w:szCs w:val="22"/>
          <w:lang w:val="it-IT"/>
        </w:rPr>
        <w:t>16</w:t>
      </w:r>
    </w:p>
    <w:p w14:paraId="029DC0EA" w14:textId="77777777" w:rsidR="0017755A" w:rsidRPr="00FC1EB8" w:rsidRDefault="00140DA9">
      <w:pPr>
        <w:spacing w:before="28" w:line="264" w:lineRule="auto"/>
        <w:ind w:left="400" w:right="120" w:firstLine="1222"/>
        <w:jc w:val="both"/>
        <w:rPr>
          <w:rFonts w:ascii="Arial" w:eastAsia="Arial" w:hAnsi="Arial" w:cs="Arial"/>
          <w:sz w:val="22"/>
          <w:szCs w:val="22"/>
          <w:lang w:val="it-IT"/>
        </w:rPr>
      </w:pPr>
      <w:r w:rsidRPr="00FC1EB8">
        <w:rPr>
          <w:rFonts w:ascii="Arial" w:eastAsia="Arial" w:hAnsi="Arial" w:cs="Arial"/>
          <w:spacing w:val="-1"/>
          <w:sz w:val="22"/>
          <w:szCs w:val="22"/>
          <w:lang w:val="it-IT"/>
        </w:rPr>
        <w:t>S</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b</w:t>
      </w:r>
      <w:r w:rsidRPr="00FC1EB8">
        <w:rPr>
          <w:rFonts w:ascii="Arial" w:eastAsia="Arial" w:hAnsi="Arial" w:cs="Arial"/>
          <w:sz w:val="22"/>
          <w:szCs w:val="22"/>
          <w:lang w:val="it-IT"/>
        </w:rPr>
        <w:t>se</w:t>
      </w:r>
      <w:r w:rsidRPr="00FC1EB8">
        <w:rPr>
          <w:rFonts w:ascii="Arial" w:eastAsia="Arial" w:hAnsi="Arial" w:cs="Arial"/>
          <w:spacing w:val="1"/>
          <w:sz w:val="22"/>
          <w:szCs w:val="22"/>
          <w:lang w:val="it-IT"/>
        </w:rPr>
        <w:t>m</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at</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l</w:t>
      </w:r>
      <w:r w:rsidRPr="00FC1EB8">
        <w:rPr>
          <w:rFonts w:ascii="Arial" w:eastAsia="Arial" w:hAnsi="Arial" w:cs="Arial"/>
          <w:spacing w:val="1"/>
          <w:sz w:val="22"/>
          <w:szCs w:val="22"/>
          <w:lang w:val="it-IT"/>
        </w:rPr>
        <w:t>(</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z w:val="22"/>
          <w:szCs w:val="22"/>
          <w:lang w:val="it-IT"/>
        </w:rPr>
        <w:t xml:space="preserve">, </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p</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3"/>
          <w:sz w:val="22"/>
          <w:szCs w:val="22"/>
          <w:lang w:val="it-IT"/>
        </w:rPr>
        <w:t>z</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n</w:t>
      </w:r>
      <w:r w:rsidRPr="00FC1EB8">
        <w:rPr>
          <w:rFonts w:ascii="Arial" w:eastAsia="Arial" w:hAnsi="Arial" w:cs="Arial"/>
          <w:spacing w:val="1"/>
          <w:sz w:val="22"/>
          <w:szCs w:val="22"/>
          <w:lang w:val="it-IT"/>
        </w:rPr>
        <w:t>t</w:t>
      </w:r>
      <w:r w:rsidRPr="00FC1EB8">
        <w:rPr>
          <w:rFonts w:ascii="Arial" w:eastAsia="Arial" w:hAnsi="Arial" w:cs="Arial"/>
          <w:spacing w:val="-3"/>
          <w:sz w:val="22"/>
          <w:szCs w:val="22"/>
          <w:lang w:val="it-IT"/>
        </w:rPr>
        <w:t>a</w:t>
      </w:r>
      <w:r w:rsidRPr="00FC1EB8">
        <w:rPr>
          <w:rFonts w:ascii="Arial" w:eastAsia="Arial" w:hAnsi="Arial" w:cs="Arial"/>
          <w:sz w:val="22"/>
          <w:szCs w:val="22"/>
          <w:lang w:val="it-IT"/>
        </w:rPr>
        <w:t>nt</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 xml:space="preserve">al </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z w:val="22"/>
          <w:szCs w:val="22"/>
          <w:lang w:val="it-IT"/>
        </w:rPr>
        <w:t xml:space="preserve">. </w:t>
      </w:r>
      <w:r w:rsidRPr="00FC1EB8">
        <w:rPr>
          <w:rFonts w:ascii="Arial" w:eastAsia="Arial" w:hAnsi="Arial" w:cs="Arial"/>
          <w:i/>
          <w:spacing w:val="1"/>
          <w:sz w:val="22"/>
          <w:szCs w:val="22"/>
          <w:lang w:val="it-IT"/>
        </w:rPr>
        <w:t>(</w:t>
      </w:r>
      <w:r w:rsidRPr="00FC1EB8">
        <w:rPr>
          <w:rFonts w:ascii="Arial" w:eastAsia="Arial" w:hAnsi="Arial" w:cs="Arial"/>
          <w:i/>
          <w:sz w:val="22"/>
          <w:szCs w:val="22"/>
          <w:lang w:val="it-IT"/>
        </w:rPr>
        <w:t>d</w:t>
      </w:r>
      <w:r w:rsidRPr="00FC1EB8">
        <w:rPr>
          <w:rFonts w:ascii="Arial" w:eastAsia="Arial" w:hAnsi="Arial" w:cs="Arial"/>
          <w:i/>
          <w:spacing w:val="-1"/>
          <w:sz w:val="22"/>
          <w:szCs w:val="22"/>
          <w:lang w:val="it-IT"/>
        </w:rPr>
        <w:t>e</w:t>
      </w:r>
      <w:r w:rsidRPr="00FC1EB8">
        <w:rPr>
          <w:rFonts w:ascii="Arial" w:eastAsia="Arial" w:hAnsi="Arial" w:cs="Arial"/>
          <w:i/>
          <w:sz w:val="22"/>
          <w:szCs w:val="22"/>
          <w:lang w:val="it-IT"/>
        </w:rPr>
        <w:t>n</w:t>
      </w:r>
      <w:r w:rsidRPr="00FC1EB8">
        <w:rPr>
          <w:rFonts w:ascii="Arial" w:eastAsia="Arial" w:hAnsi="Arial" w:cs="Arial"/>
          <w:i/>
          <w:spacing w:val="-1"/>
          <w:sz w:val="22"/>
          <w:szCs w:val="22"/>
          <w:lang w:val="it-IT"/>
        </w:rPr>
        <w:t>u</w:t>
      </w:r>
      <w:r w:rsidRPr="00FC1EB8">
        <w:rPr>
          <w:rFonts w:ascii="Arial" w:eastAsia="Arial" w:hAnsi="Arial" w:cs="Arial"/>
          <w:i/>
          <w:spacing w:val="1"/>
          <w:sz w:val="22"/>
          <w:szCs w:val="22"/>
          <w:lang w:val="it-IT"/>
        </w:rPr>
        <w:t>m</w:t>
      </w:r>
      <w:r w:rsidRPr="00FC1EB8">
        <w:rPr>
          <w:rFonts w:ascii="Arial" w:eastAsia="Arial" w:hAnsi="Arial" w:cs="Arial"/>
          <w:i/>
          <w:spacing w:val="-1"/>
          <w:sz w:val="22"/>
          <w:szCs w:val="22"/>
          <w:lang w:val="it-IT"/>
        </w:rPr>
        <w:t>i</w:t>
      </w:r>
      <w:r w:rsidRPr="00FC1EB8">
        <w:rPr>
          <w:rFonts w:ascii="Arial" w:eastAsia="Arial" w:hAnsi="Arial" w:cs="Arial"/>
          <w:i/>
          <w:spacing w:val="1"/>
          <w:sz w:val="22"/>
          <w:szCs w:val="22"/>
          <w:lang w:val="it-IT"/>
        </w:rPr>
        <w:t>r</w:t>
      </w:r>
      <w:r w:rsidRPr="00FC1EB8">
        <w:rPr>
          <w:rFonts w:ascii="Arial" w:eastAsia="Arial" w:hAnsi="Arial" w:cs="Arial"/>
          <w:i/>
          <w:sz w:val="22"/>
          <w:szCs w:val="22"/>
          <w:lang w:val="it-IT"/>
        </w:rPr>
        <w:t>ea o</w:t>
      </w:r>
      <w:r w:rsidRPr="00FC1EB8">
        <w:rPr>
          <w:rFonts w:ascii="Arial" w:eastAsia="Arial" w:hAnsi="Arial" w:cs="Arial"/>
          <w:i/>
          <w:spacing w:val="-1"/>
          <w:sz w:val="22"/>
          <w:szCs w:val="22"/>
          <w:lang w:val="it-IT"/>
        </w:rPr>
        <w:t>p</w:t>
      </w:r>
      <w:r w:rsidRPr="00FC1EB8">
        <w:rPr>
          <w:rFonts w:ascii="Arial" w:eastAsia="Arial" w:hAnsi="Arial" w:cs="Arial"/>
          <w:i/>
          <w:sz w:val="22"/>
          <w:szCs w:val="22"/>
          <w:lang w:val="it-IT"/>
        </w:rPr>
        <w:t>er</w:t>
      </w:r>
      <w:r w:rsidRPr="00FC1EB8">
        <w:rPr>
          <w:rFonts w:ascii="Arial" w:eastAsia="Arial" w:hAnsi="Arial" w:cs="Arial"/>
          <w:i/>
          <w:spacing w:val="-2"/>
          <w:sz w:val="22"/>
          <w:szCs w:val="22"/>
          <w:lang w:val="it-IT"/>
        </w:rPr>
        <w:t>a</w:t>
      </w:r>
      <w:r w:rsidRPr="00FC1EB8">
        <w:rPr>
          <w:rFonts w:ascii="Arial" w:eastAsia="Arial" w:hAnsi="Arial" w:cs="Arial"/>
          <w:i/>
          <w:spacing w:val="1"/>
          <w:sz w:val="22"/>
          <w:szCs w:val="22"/>
          <w:lang w:val="it-IT"/>
        </w:rPr>
        <w:t>t</w:t>
      </w:r>
      <w:r w:rsidRPr="00FC1EB8">
        <w:rPr>
          <w:rFonts w:ascii="Arial" w:eastAsia="Arial" w:hAnsi="Arial" w:cs="Arial"/>
          <w:i/>
          <w:sz w:val="22"/>
          <w:szCs w:val="22"/>
          <w:lang w:val="it-IT"/>
        </w:rPr>
        <w:t>oru</w:t>
      </w:r>
      <w:r w:rsidRPr="00FC1EB8">
        <w:rPr>
          <w:rFonts w:ascii="Arial" w:eastAsia="Arial" w:hAnsi="Arial" w:cs="Arial"/>
          <w:i/>
          <w:spacing w:val="-1"/>
          <w:sz w:val="22"/>
          <w:szCs w:val="22"/>
          <w:lang w:val="it-IT"/>
        </w:rPr>
        <w:t>l</w:t>
      </w:r>
      <w:r w:rsidRPr="00FC1EB8">
        <w:rPr>
          <w:rFonts w:ascii="Arial" w:eastAsia="Arial" w:hAnsi="Arial" w:cs="Arial"/>
          <w:i/>
          <w:sz w:val="22"/>
          <w:szCs w:val="22"/>
          <w:lang w:val="it-IT"/>
        </w:rPr>
        <w:t>ui</w:t>
      </w:r>
      <w:r w:rsidRPr="00FC1EB8">
        <w:rPr>
          <w:rFonts w:ascii="Arial" w:eastAsia="Arial" w:hAnsi="Arial" w:cs="Arial"/>
          <w:i/>
          <w:spacing w:val="1"/>
          <w:sz w:val="22"/>
          <w:szCs w:val="22"/>
          <w:lang w:val="it-IT"/>
        </w:rPr>
        <w:t xml:space="preserve"> </w:t>
      </w:r>
      <w:r w:rsidRPr="00FC1EB8">
        <w:rPr>
          <w:rFonts w:ascii="Arial" w:eastAsia="Arial" w:hAnsi="Arial" w:cs="Arial"/>
          <w:i/>
          <w:sz w:val="22"/>
          <w:szCs w:val="22"/>
          <w:lang w:val="it-IT"/>
        </w:rPr>
        <w:t>ec</w:t>
      </w:r>
      <w:r w:rsidRPr="00FC1EB8">
        <w:rPr>
          <w:rFonts w:ascii="Arial" w:eastAsia="Arial" w:hAnsi="Arial" w:cs="Arial"/>
          <w:i/>
          <w:spacing w:val="-1"/>
          <w:sz w:val="22"/>
          <w:szCs w:val="22"/>
          <w:lang w:val="it-IT"/>
        </w:rPr>
        <w:t>o</w:t>
      </w:r>
      <w:r w:rsidRPr="00FC1EB8">
        <w:rPr>
          <w:rFonts w:ascii="Arial" w:eastAsia="Arial" w:hAnsi="Arial" w:cs="Arial"/>
          <w:i/>
          <w:sz w:val="22"/>
          <w:szCs w:val="22"/>
          <w:lang w:val="it-IT"/>
        </w:rPr>
        <w:t>n</w:t>
      </w:r>
      <w:r w:rsidRPr="00FC1EB8">
        <w:rPr>
          <w:rFonts w:ascii="Arial" w:eastAsia="Arial" w:hAnsi="Arial" w:cs="Arial"/>
          <w:i/>
          <w:spacing w:val="-1"/>
          <w:sz w:val="22"/>
          <w:szCs w:val="22"/>
          <w:lang w:val="it-IT"/>
        </w:rPr>
        <w:t>o</w:t>
      </w:r>
      <w:r w:rsidRPr="00FC1EB8">
        <w:rPr>
          <w:rFonts w:ascii="Arial" w:eastAsia="Arial" w:hAnsi="Arial" w:cs="Arial"/>
          <w:i/>
          <w:spacing w:val="1"/>
          <w:sz w:val="22"/>
          <w:szCs w:val="22"/>
          <w:lang w:val="it-IT"/>
        </w:rPr>
        <w:t>m</w:t>
      </w:r>
      <w:r w:rsidRPr="00FC1EB8">
        <w:rPr>
          <w:rFonts w:ascii="Arial" w:eastAsia="Arial" w:hAnsi="Arial" w:cs="Arial"/>
          <w:i/>
          <w:spacing w:val="-1"/>
          <w:sz w:val="22"/>
          <w:szCs w:val="22"/>
          <w:lang w:val="it-IT"/>
        </w:rPr>
        <w:t>i</w:t>
      </w:r>
      <w:r w:rsidRPr="00FC1EB8">
        <w:rPr>
          <w:rFonts w:ascii="Arial" w:eastAsia="Arial" w:hAnsi="Arial" w:cs="Arial"/>
          <w:i/>
          <w:sz w:val="22"/>
          <w:szCs w:val="22"/>
          <w:lang w:val="it-IT"/>
        </w:rPr>
        <w:t>c</w:t>
      </w:r>
      <w:r w:rsidRPr="00FC1EB8">
        <w:rPr>
          <w:rFonts w:ascii="Arial" w:eastAsia="Arial" w:hAnsi="Arial" w:cs="Arial"/>
          <w:i/>
          <w:spacing w:val="1"/>
          <w:sz w:val="22"/>
          <w:szCs w:val="22"/>
          <w:lang w:val="it-IT"/>
        </w:rPr>
        <w:t>/</w:t>
      </w:r>
      <w:r w:rsidRPr="00FC1EB8">
        <w:rPr>
          <w:rFonts w:ascii="Arial" w:eastAsia="Arial" w:hAnsi="Arial" w:cs="Arial"/>
          <w:i/>
          <w:spacing w:val="-3"/>
          <w:sz w:val="22"/>
          <w:szCs w:val="22"/>
          <w:lang w:val="it-IT"/>
        </w:rPr>
        <w:t>a</w:t>
      </w:r>
      <w:r w:rsidRPr="00FC1EB8">
        <w:rPr>
          <w:rFonts w:ascii="Arial" w:eastAsia="Arial" w:hAnsi="Arial" w:cs="Arial"/>
          <w:i/>
          <w:sz w:val="22"/>
          <w:szCs w:val="22"/>
          <w:lang w:val="it-IT"/>
        </w:rPr>
        <w:t>soc</w:t>
      </w:r>
      <w:r w:rsidRPr="00FC1EB8">
        <w:rPr>
          <w:rFonts w:ascii="Arial" w:eastAsia="Arial" w:hAnsi="Arial" w:cs="Arial"/>
          <w:i/>
          <w:spacing w:val="-1"/>
          <w:sz w:val="22"/>
          <w:szCs w:val="22"/>
          <w:lang w:val="it-IT"/>
        </w:rPr>
        <w:t>i</w:t>
      </w:r>
      <w:r w:rsidRPr="00FC1EB8">
        <w:rPr>
          <w:rFonts w:ascii="Arial" w:eastAsia="Arial" w:hAnsi="Arial" w:cs="Arial"/>
          <w:i/>
          <w:sz w:val="22"/>
          <w:szCs w:val="22"/>
          <w:lang w:val="it-IT"/>
        </w:rPr>
        <w:t>at</w:t>
      </w:r>
      <w:r w:rsidRPr="00FC1EB8">
        <w:rPr>
          <w:rFonts w:ascii="Arial" w:eastAsia="Arial" w:hAnsi="Arial" w:cs="Arial"/>
          <w:i/>
          <w:spacing w:val="-1"/>
          <w:sz w:val="22"/>
          <w:szCs w:val="22"/>
          <w:lang w:val="it-IT"/>
        </w:rPr>
        <w:t>/</w:t>
      </w:r>
      <w:r w:rsidRPr="00FC1EB8">
        <w:rPr>
          <w:rFonts w:ascii="Arial" w:eastAsia="Arial" w:hAnsi="Arial" w:cs="Arial"/>
          <w:i/>
          <w:sz w:val="22"/>
          <w:szCs w:val="22"/>
          <w:lang w:val="it-IT"/>
        </w:rPr>
        <w:t>su</w:t>
      </w:r>
      <w:r w:rsidRPr="00FC1EB8">
        <w:rPr>
          <w:rFonts w:ascii="Arial" w:eastAsia="Arial" w:hAnsi="Arial" w:cs="Arial"/>
          <w:i/>
          <w:spacing w:val="-1"/>
          <w:sz w:val="22"/>
          <w:szCs w:val="22"/>
          <w:lang w:val="it-IT"/>
        </w:rPr>
        <w:t>b</w:t>
      </w:r>
      <w:r w:rsidRPr="00FC1EB8">
        <w:rPr>
          <w:rFonts w:ascii="Arial" w:eastAsia="Arial" w:hAnsi="Arial" w:cs="Arial"/>
          <w:i/>
          <w:spacing w:val="-2"/>
          <w:sz w:val="22"/>
          <w:szCs w:val="22"/>
          <w:lang w:val="it-IT"/>
        </w:rPr>
        <w:t>c</w:t>
      </w:r>
      <w:r w:rsidRPr="00FC1EB8">
        <w:rPr>
          <w:rFonts w:ascii="Arial" w:eastAsia="Arial" w:hAnsi="Arial" w:cs="Arial"/>
          <w:i/>
          <w:sz w:val="22"/>
          <w:szCs w:val="22"/>
          <w:lang w:val="it-IT"/>
        </w:rPr>
        <w:t>o</w:t>
      </w:r>
      <w:r w:rsidRPr="00FC1EB8">
        <w:rPr>
          <w:rFonts w:ascii="Arial" w:eastAsia="Arial" w:hAnsi="Arial" w:cs="Arial"/>
          <w:i/>
          <w:spacing w:val="-1"/>
          <w:sz w:val="22"/>
          <w:szCs w:val="22"/>
          <w:lang w:val="it-IT"/>
        </w:rPr>
        <w:t>n</w:t>
      </w:r>
      <w:r w:rsidRPr="00FC1EB8">
        <w:rPr>
          <w:rFonts w:ascii="Arial" w:eastAsia="Arial" w:hAnsi="Arial" w:cs="Arial"/>
          <w:i/>
          <w:spacing w:val="1"/>
          <w:sz w:val="22"/>
          <w:szCs w:val="22"/>
          <w:lang w:val="it-IT"/>
        </w:rPr>
        <w:t>tr</w:t>
      </w:r>
      <w:r w:rsidRPr="00FC1EB8">
        <w:rPr>
          <w:rFonts w:ascii="Arial" w:eastAsia="Arial" w:hAnsi="Arial" w:cs="Arial"/>
          <w:i/>
          <w:sz w:val="22"/>
          <w:szCs w:val="22"/>
          <w:lang w:val="it-IT"/>
        </w:rPr>
        <w:t>a</w:t>
      </w:r>
      <w:r w:rsidRPr="00FC1EB8">
        <w:rPr>
          <w:rFonts w:ascii="Arial" w:eastAsia="Arial" w:hAnsi="Arial" w:cs="Arial"/>
          <w:i/>
          <w:spacing w:val="-3"/>
          <w:sz w:val="22"/>
          <w:szCs w:val="22"/>
          <w:lang w:val="it-IT"/>
        </w:rPr>
        <w:t>c</w:t>
      </w:r>
      <w:r w:rsidRPr="00FC1EB8">
        <w:rPr>
          <w:rFonts w:ascii="Arial" w:eastAsia="Arial" w:hAnsi="Arial" w:cs="Arial"/>
          <w:i/>
          <w:spacing w:val="1"/>
          <w:sz w:val="22"/>
          <w:szCs w:val="22"/>
          <w:lang w:val="it-IT"/>
        </w:rPr>
        <w:t>t</w:t>
      </w:r>
      <w:r w:rsidRPr="00FC1EB8">
        <w:rPr>
          <w:rFonts w:ascii="Arial" w:eastAsia="Arial" w:hAnsi="Arial" w:cs="Arial"/>
          <w:i/>
          <w:sz w:val="22"/>
          <w:szCs w:val="22"/>
          <w:lang w:val="it-IT"/>
        </w:rPr>
        <w:t>a</w:t>
      </w:r>
      <w:r w:rsidRPr="00FC1EB8">
        <w:rPr>
          <w:rFonts w:ascii="Arial" w:eastAsia="Arial" w:hAnsi="Arial" w:cs="Arial"/>
          <w:i/>
          <w:spacing w:val="-1"/>
          <w:sz w:val="22"/>
          <w:szCs w:val="22"/>
          <w:lang w:val="it-IT"/>
        </w:rPr>
        <w:t>n</w:t>
      </w:r>
      <w:r w:rsidRPr="00FC1EB8">
        <w:rPr>
          <w:rFonts w:ascii="Arial" w:eastAsia="Arial" w:hAnsi="Arial" w:cs="Arial"/>
          <w:i/>
          <w:spacing w:val="1"/>
          <w:sz w:val="22"/>
          <w:szCs w:val="22"/>
          <w:lang w:val="it-IT"/>
        </w:rPr>
        <w:t>t</w:t>
      </w:r>
      <w:r w:rsidRPr="00FC1EB8">
        <w:rPr>
          <w:rFonts w:ascii="Arial" w:eastAsia="Arial" w:hAnsi="Arial" w:cs="Arial"/>
          <w:spacing w:val="1"/>
          <w:sz w:val="22"/>
          <w:szCs w:val="22"/>
          <w:lang w:val="it-IT"/>
        </w:rPr>
        <w:t>)</w:t>
      </w:r>
      <w:r w:rsidRPr="00FC1EB8">
        <w:rPr>
          <w:rFonts w:ascii="Arial" w:eastAsia="Arial" w:hAnsi="Arial" w:cs="Arial"/>
          <w:sz w:val="22"/>
          <w:szCs w:val="22"/>
          <w:lang w:val="it-IT"/>
        </w:rPr>
        <w:t>,</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p</w:t>
      </w:r>
      <w:r w:rsidRPr="00FC1EB8">
        <w:rPr>
          <w:rFonts w:ascii="Arial" w:eastAsia="Arial" w:hAnsi="Arial" w:cs="Arial"/>
          <w:spacing w:val="-1"/>
          <w:sz w:val="22"/>
          <w:szCs w:val="22"/>
          <w:lang w:val="it-IT"/>
        </w:rPr>
        <w:t>a</w:t>
      </w:r>
      <w:r w:rsidRPr="00FC1EB8">
        <w:rPr>
          <w:rFonts w:ascii="Arial" w:eastAsia="Arial" w:hAnsi="Arial" w:cs="Arial"/>
          <w:spacing w:val="-2"/>
          <w:sz w:val="22"/>
          <w:szCs w:val="22"/>
          <w:lang w:val="it-IT"/>
        </w:rPr>
        <w:t>r</w:t>
      </w:r>
      <w:r w:rsidRPr="00FC1EB8">
        <w:rPr>
          <w:rFonts w:ascii="Arial" w:eastAsia="Arial" w:hAnsi="Arial" w:cs="Arial"/>
          <w:spacing w:val="1"/>
          <w:sz w:val="22"/>
          <w:szCs w:val="22"/>
          <w:lang w:val="it-IT"/>
        </w:rPr>
        <w:t>t</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c</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p</w:t>
      </w:r>
      <w:r w:rsidRPr="00FC1EB8">
        <w:rPr>
          <w:rFonts w:ascii="Arial" w:eastAsia="Arial" w:hAnsi="Arial" w:cs="Arial"/>
          <w:spacing w:val="-1"/>
          <w:sz w:val="22"/>
          <w:szCs w:val="22"/>
          <w:lang w:val="it-IT"/>
        </w:rPr>
        <w:t>a</w:t>
      </w:r>
      <w:r w:rsidRPr="00FC1EB8">
        <w:rPr>
          <w:rFonts w:ascii="Arial" w:eastAsia="Arial" w:hAnsi="Arial" w:cs="Arial"/>
          <w:sz w:val="22"/>
          <w:szCs w:val="22"/>
          <w:lang w:val="it-IT"/>
        </w:rPr>
        <w:t>nt</w:t>
      </w:r>
      <w:r w:rsidRPr="00FC1EB8">
        <w:rPr>
          <w:rFonts w:ascii="Arial" w:eastAsia="Arial" w:hAnsi="Arial" w:cs="Arial"/>
          <w:spacing w:val="3"/>
          <w:sz w:val="22"/>
          <w:szCs w:val="22"/>
          <w:lang w:val="it-IT"/>
        </w:rPr>
        <w:t xml:space="preserve"> </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ca</w:t>
      </w:r>
      <w:r w:rsidRPr="00FC1EB8">
        <w:rPr>
          <w:rFonts w:ascii="Arial" w:eastAsia="Arial" w:hAnsi="Arial" w:cs="Arial"/>
          <w:spacing w:val="-1"/>
          <w:sz w:val="22"/>
          <w:szCs w:val="22"/>
          <w:lang w:val="it-IT"/>
        </w:rPr>
        <w:t>li</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ate</w:t>
      </w:r>
      <w:r w:rsidRPr="00FC1EB8">
        <w:rPr>
          <w:rFonts w:ascii="Arial" w:eastAsia="Arial" w:hAnsi="Arial" w:cs="Arial"/>
          <w:spacing w:val="3"/>
          <w:sz w:val="22"/>
          <w:szCs w:val="22"/>
          <w:lang w:val="it-IT"/>
        </w:rPr>
        <w:t xml:space="preserve"> </w:t>
      </w:r>
      <w:r w:rsidRPr="00FC1EB8">
        <w:rPr>
          <w:rFonts w:ascii="Arial" w:eastAsia="Arial" w:hAnsi="Arial" w:cs="Arial"/>
          <w:sz w:val="22"/>
          <w:szCs w:val="22"/>
          <w:lang w:val="it-IT"/>
        </w:rPr>
        <w:t>de</w:t>
      </w:r>
      <w:r w:rsidRPr="00FC1EB8">
        <w:rPr>
          <w:rFonts w:ascii="Arial" w:eastAsia="Arial" w:hAnsi="Arial" w:cs="Arial"/>
          <w:spacing w:val="2"/>
          <w:sz w:val="22"/>
          <w:szCs w:val="22"/>
          <w:lang w:val="it-IT"/>
        </w:rPr>
        <w:t xml:space="preserve"> </w:t>
      </w:r>
      <w:r w:rsidRPr="00FC1EB8">
        <w:rPr>
          <w:rFonts w:ascii="Arial" w:eastAsia="Arial" w:hAnsi="Arial" w:cs="Arial"/>
          <w:spacing w:val="-3"/>
          <w:sz w:val="22"/>
          <w:szCs w:val="22"/>
          <w:lang w:val="it-IT"/>
        </w:rPr>
        <w:t>o</w:t>
      </w:r>
      <w:r w:rsidRPr="00FC1EB8">
        <w:rPr>
          <w:rFonts w:ascii="Arial" w:eastAsia="Arial" w:hAnsi="Arial" w:cs="Arial"/>
          <w:spacing w:val="1"/>
          <w:sz w:val="22"/>
          <w:szCs w:val="22"/>
          <w:lang w:val="it-IT"/>
        </w:rPr>
        <w:t>f</w:t>
      </w:r>
      <w:r w:rsidRPr="00FC1EB8">
        <w:rPr>
          <w:rFonts w:ascii="Arial" w:eastAsia="Arial" w:hAnsi="Arial" w:cs="Arial"/>
          <w:sz w:val="22"/>
          <w:szCs w:val="22"/>
          <w:lang w:val="it-IT"/>
        </w:rPr>
        <w:t>e</w:t>
      </w:r>
      <w:r w:rsidRPr="00FC1EB8">
        <w:rPr>
          <w:rFonts w:ascii="Arial" w:eastAsia="Arial" w:hAnsi="Arial" w:cs="Arial"/>
          <w:spacing w:val="-2"/>
          <w:sz w:val="22"/>
          <w:szCs w:val="22"/>
          <w:lang w:val="it-IT"/>
        </w:rPr>
        <w:t>r</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t</w:t>
      </w:r>
      <w:r w:rsidRPr="00FC1EB8">
        <w:rPr>
          <w:rFonts w:ascii="Arial" w:eastAsia="Arial" w:hAnsi="Arial" w:cs="Arial"/>
          <w:spacing w:val="1"/>
          <w:sz w:val="22"/>
          <w:szCs w:val="22"/>
          <w:lang w:val="it-IT"/>
        </w:rPr>
        <w:t xml:space="preserve"> </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a proced</w:t>
      </w:r>
      <w:r w:rsidRPr="00FC1EB8">
        <w:rPr>
          <w:rFonts w:ascii="Arial" w:eastAsia="Arial" w:hAnsi="Arial" w:cs="Arial"/>
          <w:spacing w:val="-1"/>
          <w:sz w:val="22"/>
          <w:szCs w:val="22"/>
          <w:lang w:val="it-IT"/>
        </w:rPr>
        <w:t>u</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 xml:space="preserve">a      </w:t>
      </w:r>
      <w:r w:rsidRPr="00FC1EB8">
        <w:rPr>
          <w:rFonts w:ascii="Arial" w:eastAsia="Arial" w:hAnsi="Arial" w:cs="Arial"/>
          <w:spacing w:val="22"/>
          <w:sz w:val="22"/>
          <w:szCs w:val="22"/>
          <w:lang w:val="it-IT"/>
        </w:rPr>
        <w:t xml:space="preserve"> </w:t>
      </w:r>
      <w:r w:rsidRPr="00FC1EB8">
        <w:rPr>
          <w:rFonts w:ascii="Arial" w:eastAsia="Arial" w:hAnsi="Arial" w:cs="Arial"/>
          <w:sz w:val="22"/>
          <w:szCs w:val="22"/>
          <w:lang w:val="it-IT"/>
        </w:rPr>
        <w:t xml:space="preserve">de      </w:t>
      </w:r>
      <w:r w:rsidRPr="00FC1EB8">
        <w:rPr>
          <w:rFonts w:ascii="Arial" w:eastAsia="Arial" w:hAnsi="Arial" w:cs="Arial"/>
          <w:spacing w:val="21"/>
          <w:sz w:val="22"/>
          <w:szCs w:val="22"/>
          <w:lang w:val="it-IT"/>
        </w:rPr>
        <w:t xml:space="preserve"> </w:t>
      </w:r>
      <w:r w:rsidRPr="00FC1EB8">
        <w:rPr>
          <w:rFonts w:ascii="Arial" w:eastAsia="Arial" w:hAnsi="Arial" w:cs="Arial"/>
          <w:sz w:val="22"/>
          <w:szCs w:val="22"/>
          <w:lang w:val="it-IT"/>
        </w:rPr>
        <w:t>a</w:t>
      </w:r>
      <w:r w:rsidRPr="00FC1EB8">
        <w:rPr>
          <w:rFonts w:ascii="Arial" w:eastAsia="Arial" w:hAnsi="Arial" w:cs="Arial"/>
          <w:spacing w:val="-3"/>
          <w:sz w:val="22"/>
          <w:szCs w:val="22"/>
          <w:lang w:val="it-IT"/>
        </w:rPr>
        <w:t>c</w:t>
      </w:r>
      <w:r w:rsidRPr="00FC1EB8">
        <w:rPr>
          <w:rFonts w:ascii="Arial" w:eastAsia="Arial" w:hAnsi="Arial" w:cs="Arial"/>
          <w:sz w:val="22"/>
          <w:szCs w:val="22"/>
          <w:lang w:val="it-IT"/>
        </w:rPr>
        <w:t>h</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z</w:t>
      </w:r>
      <w:r w:rsidRPr="00FC1EB8">
        <w:rPr>
          <w:rFonts w:ascii="Arial" w:eastAsia="Arial" w:hAnsi="Arial" w:cs="Arial"/>
          <w:spacing w:val="-1"/>
          <w:sz w:val="22"/>
          <w:szCs w:val="22"/>
          <w:lang w:val="it-IT"/>
        </w:rPr>
        <w:t>i</w:t>
      </w:r>
      <w:r w:rsidRPr="00FC1EB8">
        <w:rPr>
          <w:rFonts w:ascii="Arial" w:eastAsia="Arial" w:hAnsi="Arial" w:cs="Arial"/>
          <w:spacing w:val="1"/>
          <w:sz w:val="22"/>
          <w:szCs w:val="22"/>
          <w:lang w:val="it-IT"/>
        </w:rPr>
        <w:t>t</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 xml:space="preserve">e      </w:t>
      </w:r>
      <w:r w:rsidRPr="00FC1EB8">
        <w:rPr>
          <w:rFonts w:ascii="Arial" w:eastAsia="Arial" w:hAnsi="Arial" w:cs="Arial"/>
          <w:spacing w:val="22"/>
          <w:sz w:val="22"/>
          <w:szCs w:val="22"/>
          <w:lang w:val="it-IT"/>
        </w:rPr>
        <w:t xml:space="preserve"> </w:t>
      </w:r>
      <w:r w:rsidRPr="00FC1EB8">
        <w:rPr>
          <w:rFonts w:ascii="Arial" w:eastAsia="Arial" w:hAnsi="Arial" w:cs="Arial"/>
          <w:sz w:val="22"/>
          <w:szCs w:val="22"/>
          <w:lang w:val="it-IT"/>
        </w:rPr>
        <w:t>p</w:t>
      </w:r>
      <w:r w:rsidRPr="00FC1EB8">
        <w:rPr>
          <w:rFonts w:ascii="Arial" w:eastAsia="Arial" w:hAnsi="Arial" w:cs="Arial"/>
          <w:spacing w:val="-1"/>
          <w:sz w:val="22"/>
          <w:szCs w:val="22"/>
          <w:lang w:val="it-IT"/>
        </w:rPr>
        <w:t>u</w:t>
      </w:r>
      <w:r w:rsidRPr="00FC1EB8">
        <w:rPr>
          <w:rFonts w:ascii="Arial" w:eastAsia="Arial" w:hAnsi="Arial" w:cs="Arial"/>
          <w:sz w:val="22"/>
          <w:szCs w:val="22"/>
          <w:lang w:val="it-IT"/>
        </w:rPr>
        <w:t>b</w:t>
      </w:r>
      <w:r w:rsidRPr="00FC1EB8">
        <w:rPr>
          <w:rFonts w:ascii="Arial" w:eastAsia="Arial" w:hAnsi="Arial" w:cs="Arial"/>
          <w:spacing w:val="-1"/>
          <w:sz w:val="22"/>
          <w:szCs w:val="22"/>
          <w:lang w:val="it-IT"/>
        </w:rPr>
        <w:t>li</w:t>
      </w:r>
      <w:r w:rsidRPr="00FC1EB8">
        <w:rPr>
          <w:rFonts w:ascii="Arial" w:eastAsia="Arial" w:hAnsi="Arial" w:cs="Arial"/>
          <w:sz w:val="22"/>
          <w:szCs w:val="22"/>
          <w:lang w:val="it-IT"/>
        </w:rPr>
        <w:t xml:space="preserve">ca      </w:t>
      </w:r>
      <w:r w:rsidRPr="00FC1EB8">
        <w:rPr>
          <w:rFonts w:ascii="Arial" w:eastAsia="Arial" w:hAnsi="Arial" w:cs="Arial"/>
          <w:spacing w:val="22"/>
          <w:sz w:val="22"/>
          <w:szCs w:val="22"/>
          <w:lang w:val="it-IT"/>
        </w:rPr>
        <w:t xml:space="preserve"> </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2"/>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z w:val="22"/>
          <w:szCs w:val="22"/>
          <w:lang w:val="it-IT"/>
        </w:rPr>
        <w:t xml:space="preserve">”      </w:t>
      </w:r>
      <w:r w:rsidRPr="00FC1EB8">
        <w:rPr>
          <w:rFonts w:ascii="Arial" w:eastAsia="Arial" w:hAnsi="Arial" w:cs="Arial"/>
          <w:spacing w:val="21"/>
          <w:sz w:val="22"/>
          <w:szCs w:val="22"/>
          <w:lang w:val="it-IT"/>
        </w:rPr>
        <w:t xml:space="preserve"> </w:t>
      </w:r>
      <w:r w:rsidRPr="00FC1EB8">
        <w:rPr>
          <w:rFonts w:ascii="Arial" w:eastAsia="Arial" w:hAnsi="Arial" w:cs="Arial"/>
          <w:sz w:val="22"/>
          <w:szCs w:val="22"/>
          <w:lang w:val="it-IT"/>
        </w:rPr>
        <w:t>a</w:t>
      </w:r>
      <w:r w:rsidRPr="00FC1EB8">
        <w:rPr>
          <w:rFonts w:ascii="Arial" w:eastAsia="Arial" w:hAnsi="Arial" w:cs="Arial"/>
          <w:spacing w:val="-3"/>
          <w:sz w:val="22"/>
          <w:szCs w:val="22"/>
          <w:lang w:val="it-IT"/>
        </w:rPr>
        <w:t>v</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 xml:space="preserve">d      </w:t>
      </w:r>
      <w:r w:rsidRPr="00FC1EB8">
        <w:rPr>
          <w:rFonts w:ascii="Arial" w:eastAsia="Arial" w:hAnsi="Arial" w:cs="Arial"/>
          <w:spacing w:val="22"/>
          <w:sz w:val="22"/>
          <w:szCs w:val="22"/>
          <w:lang w:val="it-IT"/>
        </w:rPr>
        <w:t xml:space="preserve"> </w:t>
      </w:r>
      <w:r w:rsidRPr="00FC1EB8">
        <w:rPr>
          <w:rFonts w:ascii="Arial" w:eastAsia="Arial" w:hAnsi="Arial" w:cs="Arial"/>
          <w:sz w:val="22"/>
          <w:szCs w:val="22"/>
          <w:lang w:val="it-IT"/>
        </w:rPr>
        <w:t xml:space="preserve">ca      </w:t>
      </w:r>
      <w:r w:rsidRPr="00FC1EB8">
        <w:rPr>
          <w:rFonts w:ascii="Arial" w:eastAsia="Arial" w:hAnsi="Arial" w:cs="Arial"/>
          <w:spacing w:val="22"/>
          <w:sz w:val="22"/>
          <w:szCs w:val="22"/>
          <w:lang w:val="it-IT"/>
        </w:rPr>
        <w:t xml:space="preserve"> </w:t>
      </w:r>
      <w:r w:rsidRPr="00FC1EB8">
        <w:rPr>
          <w:rFonts w:ascii="Arial" w:eastAsia="Arial" w:hAnsi="Arial" w:cs="Arial"/>
          <w:sz w:val="22"/>
          <w:szCs w:val="22"/>
          <w:lang w:val="it-IT"/>
        </w:rPr>
        <w:t>o</w:t>
      </w:r>
      <w:r w:rsidRPr="00FC1EB8">
        <w:rPr>
          <w:rFonts w:ascii="Arial" w:eastAsia="Arial" w:hAnsi="Arial" w:cs="Arial"/>
          <w:spacing w:val="2"/>
          <w:sz w:val="22"/>
          <w:szCs w:val="22"/>
          <w:lang w:val="it-IT"/>
        </w:rPr>
        <w:t>b</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ect:</w:t>
      </w:r>
    </w:p>
    <w:p w14:paraId="78FE708D" w14:textId="77777777" w:rsidR="0017755A" w:rsidRPr="00FC1EB8" w:rsidRDefault="00140DA9">
      <w:pPr>
        <w:spacing w:line="240" w:lineRule="exact"/>
        <w:ind w:left="400"/>
        <w:rPr>
          <w:rFonts w:ascii="Arial" w:eastAsia="Arial" w:hAnsi="Arial" w:cs="Arial"/>
          <w:sz w:val="22"/>
          <w:szCs w:val="22"/>
          <w:lang w:val="pt-PT"/>
        </w:rPr>
      </w:pPr>
      <w:r w:rsidRPr="00FC1EB8">
        <w:rPr>
          <w:rFonts w:ascii="Arial" w:eastAsia="Arial" w:hAnsi="Arial" w:cs="Arial"/>
          <w:spacing w:val="1"/>
          <w:sz w:val="22"/>
          <w:szCs w:val="22"/>
          <w:lang w:val="pt-PT"/>
        </w:rPr>
        <w:t>,,</w:t>
      </w:r>
      <w:r w:rsidRPr="00FC1EB8">
        <w:rPr>
          <w:rFonts w:ascii="Arial" w:eastAsia="Arial" w:hAnsi="Arial" w:cs="Arial"/>
          <w:b/>
          <w:spacing w:val="-2"/>
          <w:sz w:val="22"/>
          <w:szCs w:val="22"/>
          <w:lang w:val="pt-PT"/>
        </w:rPr>
        <w:t>…</w:t>
      </w:r>
      <w:r w:rsidRPr="00FC1EB8">
        <w:rPr>
          <w:rFonts w:ascii="Arial" w:eastAsia="Arial" w:hAnsi="Arial" w:cs="Arial"/>
          <w:b/>
          <w:sz w:val="22"/>
          <w:szCs w:val="22"/>
          <w:lang w:val="pt-PT"/>
        </w:rPr>
        <w:t>……</w:t>
      </w:r>
      <w:r w:rsidRPr="00FC1EB8">
        <w:rPr>
          <w:rFonts w:ascii="Arial" w:eastAsia="Arial" w:hAnsi="Arial" w:cs="Arial"/>
          <w:b/>
          <w:spacing w:val="-2"/>
          <w:sz w:val="22"/>
          <w:szCs w:val="22"/>
          <w:lang w:val="pt-PT"/>
        </w:rPr>
        <w:t>…</w:t>
      </w:r>
      <w:r w:rsidRPr="00FC1EB8">
        <w:rPr>
          <w:rFonts w:ascii="Arial" w:eastAsia="Arial" w:hAnsi="Arial" w:cs="Arial"/>
          <w:b/>
          <w:sz w:val="22"/>
          <w:szCs w:val="22"/>
          <w:lang w:val="pt-PT"/>
        </w:rPr>
        <w:t>……</w:t>
      </w:r>
      <w:r w:rsidRPr="00FC1EB8">
        <w:rPr>
          <w:rFonts w:ascii="Arial" w:eastAsia="Arial" w:hAnsi="Arial" w:cs="Arial"/>
          <w:b/>
          <w:spacing w:val="-2"/>
          <w:sz w:val="22"/>
          <w:szCs w:val="22"/>
          <w:lang w:val="pt-PT"/>
        </w:rPr>
        <w:t>…</w:t>
      </w:r>
      <w:r w:rsidRPr="00FC1EB8">
        <w:rPr>
          <w:rFonts w:ascii="Arial" w:eastAsia="Arial" w:hAnsi="Arial" w:cs="Arial"/>
          <w:b/>
          <w:sz w:val="22"/>
          <w:szCs w:val="22"/>
          <w:lang w:val="pt-PT"/>
        </w:rPr>
        <w:t>……</w:t>
      </w:r>
      <w:r w:rsidRPr="00FC1EB8">
        <w:rPr>
          <w:rFonts w:ascii="Arial" w:eastAsia="Arial" w:hAnsi="Arial" w:cs="Arial"/>
          <w:b/>
          <w:spacing w:val="-2"/>
          <w:sz w:val="22"/>
          <w:szCs w:val="22"/>
          <w:lang w:val="pt-PT"/>
        </w:rPr>
        <w:t>…</w:t>
      </w:r>
      <w:r w:rsidRPr="00FC1EB8">
        <w:rPr>
          <w:rFonts w:ascii="Arial" w:eastAsia="Arial" w:hAnsi="Arial" w:cs="Arial"/>
          <w:b/>
          <w:sz w:val="22"/>
          <w:szCs w:val="22"/>
          <w:lang w:val="pt-PT"/>
        </w:rPr>
        <w:t>………</w:t>
      </w:r>
      <w:r w:rsidRPr="00FC1EB8">
        <w:rPr>
          <w:rFonts w:ascii="Arial" w:eastAsia="Arial" w:hAnsi="Arial" w:cs="Arial"/>
          <w:b/>
          <w:spacing w:val="-2"/>
          <w:sz w:val="22"/>
          <w:szCs w:val="22"/>
          <w:lang w:val="pt-PT"/>
        </w:rPr>
        <w:t>…</w:t>
      </w:r>
      <w:r w:rsidRPr="00FC1EB8">
        <w:rPr>
          <w:rFonts w:ascii="Arial" w:eastAsia="Arial" w:hAnsi="Arial" w:cs="Arial"/>
          <w:b/>
          <w:sz w:val="22"/>
          <w:szCs w:val="22"/>
          <w:lang w:val="pt-PT"/>
        </w:rPr>
        <w:t>……</w:t>
      </w:r>
      <w:r w:rsidRPr="00FC1EB8">
        <w:rPr>
          <w:rFonts w:ascii="Arial" w:eastAsia="Arial" w:hAnsi="Arial" w:cs="Arial"/>
          <w:b/>
          <w:spacing w:val="-2"/>
          <w:sz w:val="22"/>
          <w:szCs w:val="22"/>
          <w:lang w:val="pt-PT"/>
        </w:rPr>
        <w:t>…</w:t>
      </w:r>
      <w:r w:rsidRPr="00FC1EB8">
        <w:rPr>
          <w:rFonts w:ascii="Arial" w:eastAsia="Arial" w:hAnsi="Arial" w:cs="Arial"/>
          <w:b/>
          <w:sz w:val="22"/>
          <w:szCs w:val="22"/>
          <w:lang w:val="pt-PT"/>
        </w:rPr>
        <w:t>……</w:t>
      </w:r>
      <w:r w:rsidRPr="00FC1EB8">
        <w:rPr>
          <w:rFonts w:ascii="Arial" w:eastAsia="Arial" w:hAnsi="Arial" w:cs="Arial"/>
          <w:b/>
          <w:spacing w:val="-1"/>
          <w:sz w:val="22"/>
          <w:szCs w:val="22"/>
          <w:lang w:val="pt-PT"/>
        </w:rPr>
        <w:t>.</w:t>
      </w:r>
      <w:r w:rsidRPr="00FC1EB8">
        <w:rPr>
          <w:rFonts w:ascii="Arial" w:eastAsia="Arial" w:hAnsi="Arial" w:cs="Arial"/>
          <w:b/>
          <w:spacing w:val="2"/>
          <w:sz w:val="22"/>
          <w:szCs w:val="22"/>
          <w:lang w:val="pt-PT"/>
        </w:rPr>
        <w:t>.</w:t>
      </w:r>
      <w:r w:rsidRPr="00FC1EB8">
        <w:rPr>
          <w:rFonts w:ascii="Arial" w:eastAsia="Arial" w:hAnsi="Arial" w:cs="Arial"/>
          <w:spacing w:val="-2"/>
          <w:sz w:val="22"/>
          <w:szCs w:val="22"/>
          <w:lang w:val="pt-PT"/>
        </w:rPr>
        <w:t>”</w:t>
      </w:r>
      <w:r w:rsidRPr="00FC1EB8">
        <w:rPr>
          <w:rFonts w:ascii="Arial" w:eastAsia="Arial" w:hAnsi="Arial" w:cs="Arial"/>
          <w:sz w:val="22"/>
          <w:szCs w:val="22"/>
          <w:lang w:val="pt-PT"/>
        </w:rPr>
        <w:t>,</w:t>
      </w:r>
      <w:r w:rsidRPr="00FC1EB8">
        <w:rPr>
          <w:rFonts w:ascii="Arial" w:eastAsia="Arial" w:hAnsi="Arial" w:cs="Arial"/>
          <w:spacing w:val="7"/>
          <w:sz w:val="22"/>
          <w:szCs w:val="22"/>
          <w:lang w:val="pt-PT"/>
        </w:rPr>
        <w:t xml:space="preserve"> </w:t>
      </w:r>
      <w:r w:rsidRPr="00FC1EB8">
        <w:rPr>
          <w:rFonts w:ascii="Arial" w:eastAsia="Arial" w:hAnsi="Arial" w:cs="Arial"/>
          <w:spacing w:val="-2"/>
          <w:sz w:val="22"/>
          <w:szCs w:val="22"/>
          <w:lang w:val="pt-PT"/>
        </w:rPr>
        <w:t>c</w:t>
      </w:r>
      <w:r w:rsidRPr="00FC1EB8">
        <w:rPr>
          <w:rFonts w:ascii="Arial" w:eastAsia="Arial" w:hAnsi="Arial" w:cs="Arial"/>
          <w:sz w:val="22"/>
          <w:szCs w:val="22"/>
          <w:lang w:val="pt-PT"/>
        </w:rPr>
        <w:t>od</w:t>
      </w:r>
      <w:r w:rsidRPr="00FC1EB8">
        <w:rPr>
          <w:rFonts w:ascii="Arial" w:eastAsia="Arial" w:hAnsi="Arial" w:cs="Arial"/>
          <w:spacing w:val="5"/>
          <w:sz w:val="22"/>
          <w:szCs w:val="22"/>
          <w:lang w:val="pt-PT"/>
        </w:rPr>
        <w:t xml:space="preserve"> </w:t>
      </w:r>
      <w:r w:rsidRPr="00FC1EB8">
        <w:rPr>
          <w:rFonts w:ascii="Arial" w:eastAsia="Arial" w:hAnsi="Arial" w:cs="Arial"/>
          <w:spacing w:val="-1"/>
          <w:sz w:val="22"/>
          <w:szCs w:val="22"/>
          <w:lang w:val="pt-PT"/>
        </w:rPr>
        <w:t>CPV</w:t>
      </w:r>
      <w:r w:rsidRPr="00FC1EB8">
        <w:rPr>
          <w:rFonts w:ascii="Arial" w:eastAsia="Arial" w:hAnsi="Arial" w:cs="Arial"/>
          <w:sz w:val="22"/>
          <w:szCs w:val="22"/>
          <w:lang w:val="pt-PT"/>
        </w:rPr>
        <w:t>:</w:t>
      </w:r>
      <w:r w:rsidRPr="00FC1EB8">
        <w:rPr>
          <w:rFonts w:ascii="Arial" w:eastAsia="Arial" w:hAnsi="Arial" w:cs="Arial"/>
          <w:spacing w:val="7"/>
          <w:sz w:val="22"/>
          <w:szCs w:val="22"/>
          <w:lang w:val="pt-PT"/>
        </w:rPr>
        <w:t xml:space="preserve"> </w:t>
      </w:r>
      <w:r w:rsidRPr="00FC1EB8">
        <w:rPr>
          <w:rFonts w:ascii="Arial" w:eastAsia="Arial" w:hAnsi="Arial" w:cs="Arial"/>
          <w:sz w:val="22"/>
          <w:szCs w:val="22"/>
          <w:lang w:val="pt-PT"/>
        </w:rPr>
        <w:t>………</w:t>
      </w:r>
      <w:r w:rsidRPr="00FC1EB8">
        <w:rPr>
          <w:rFonts w:ascii="Arial" w:eastAsia="Arial" w:hAnsi="Arial" w:cs="Arial"/>
          <w:spacing w:val="-2"/>
          <w:sz w:val="22"/>
          <w:szCs w:val="22"/>
          <w:lang w:val="pt-PT"/>
        </w:rPr>
        <w:t>…</w:t>
      </w:r>
      <w:r w:rsidRPr="00FC1EB8">
        <w:rPr>
          <w:rFonts w:ascii="Arial" w:eastAsia="Arial" w:hAnsi="Arial" w:cs="Arial"/>
          <w:sz w:val="22"/>
          <w:szCs w:val="22"/>
          <w:lang w:val="pt-PT"/>
        </w:rPr>
        <w:t>…….</w:t>
      </w:r>
      <w:r w:rsidRPr="00FC1EB8">
        <w:rPr>
          <w:rFonts w:ascii="Arial" w:eastAsia="Arial" w:hAnsi="Arial" w:cs="Arial"/>
          <w:spacing w:val="4"/>
          <w:sz w:val="22"/>
          <w:szCs w:val="22"/>
          <w:lang w:val="pt-PT"/>
        </w:rPr>
        <w:t xml:space="preserve"> </w:t>
      </w:r>
      <w:r w:rsidRPr="00FC1EB8">
        <w:rPr>
          <w:rFonts w:ascii="Arial" w:eastAsia="Arial" w:hAnsi="Arial" w:cs="Arial"/>
          <w:sz w:val="22"/>
          <w:szCs w:val="22"/>
          <w:lang w:val="pt-PT"/>
        </w:rPr>
        <w:t>………</w:t>
      </w:r>
      <w:r w:rsidRPr="00FC1EB8">
        <w:rPr>
          <w:rFonts w:ascii="Arial" w:eastAsia="Arial" w:hAnsi="Arial" w:cs="Arial"/>
          <w:spacing w:val="-2"/>
          <w:sz w:val="22"/>
          <w:szCs w:val="22"/>
          <w:lang w:val="pt-PT"/>
        </w:rPr>
        <w:t>…</w:t>
      </w:r>
      <w:r w:rsidRPr="00FC1EB8">
        <w:rPr>
          <w:rFonts w:ascii="Arial" w:eastAsia="Arial" w:hAnsi="Arial" w:cs="Arial"/>
          <w:sz w:val="22"/>
          <w:szCs w:val="22"/>
          <w:lang w:val="pt-PT"/>
        </w:rPr>
        <w:t>……</w:t>
      </w:r>
      <w:r w:rsidRPr="00FC1EB8">
        <w:rPr>
          <w:rFonts w:ascii="Arial" w:eastAsia="Arial" w:hAnsi="Arial" w:cs="Arial"/>
          <w:spacing w:val="-2"/>
          <w:sz w:val="22"/>
          <w:szCs w:val="22"/>
          <w:lang w:val="pt-PT"/>
        </w:rPr>
        <w:t>…</w:t>
      </w:r>
      <w:r w:rsidRPr="00FC1EB8">
        <w:rPr>
          <w:rFonts w:ascii="Arial" w:eastAsia="Arial" w:hAnsi="Arial" w:cs="Arial"/>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z w:val="22"/>
          <w:szCs w:val="22"/>
          <w:lang w:val="pt-PT"/>
        </w:rPr>
        <w:t>,</w:t>
      </w:r>
      <w:r w:rsidRPr="00FC1EB8">
        <w:rPr>
          <w:rFonts w:ascii="Arial" w:eastAsia="Arial" w:hAnsi="Arial" w:cs="Arial"/>
          <w:spacing w:val="7"/>
          <w:sz w:val="22"/>
          <w:szCs w:val="22"/>
          <w:lang w:val="pt-PT"/>
        </w:rPr>
        <w:t xml:space="preserve"> </w:t>
      </w:r>
      <w:r w:rsidRPr="00FC1EB8">
        <w:rPr>
          <w:rFonts w:ascii="Arial" w:eastAsia="Arial" w:hAnsi="Arial" w:cs="Arial"/>
          <w:spacing w:val="-2"/>
          <w:sz w:val="22"/>
          <w:szCs w:val="22"/>
          <w:lang w:val="pt-PT"/>
        </w:rPr>
        <w:t>c</w:t>
      </w:r>
      <w:r w:rsidRPr="00FC1EB8">
        <w:rPr>
          <w:rFonts w:ascii="Arial" w:eastAsia="Arial" w:hAnsi="Arial" w:cs="Arial"/>
          <w:spacing w:val="1"/>
          <w:sz w:val="22"/>
          <w:szCs w:val="22"/>
          <w:lang w:val="pt-PT"/>
        </w:rPr>
        <w:t>r</w:t>
      </w:r>
      <w:r w:rsidRPr="00FC1EB8">
        <w:rPr>
          <w:rFonts w:ascii="Arial" w:eastAsia="Arial" w:hAnsi="Arial" w:cs="Arial"/>
          <w:spacing w:val="-1"/>
          <w:sz w:val="22"/>
          <w:szCs w:val="22"/>
          <w:lang w:val="pt-PT"/>
        </w:rPr>
        <w:t>i</w:t>
      </w:r>
      <w:r w:rsidRPr="00FC1EB8">
        <w:rPr>
          <w:rFonts w:ascii="Arial" w:eastAsia="Arial" w:hAnsi="Arial" w:cs="Arial"/>
          <w:spacing w:val="1"/>
          <w:sz w:val="22"/>
          <w:szCs w:val="22"/>
          <w:lang w:val="pt-PT"/>
        </w:rPr>
        <w:t>t</w:t>
      </w:r>
      <w:r w:rsidRPr="00FC1EB8">
        <w:rPr>
          <w:rFonts w:ascii="Arial" w:eastAsia="Arial" w:hAnsi="Arial" w:cs="Arial"/>
          <w:spacing w:val="-3"/>
          <w:sz w:val="22"/>
          <w:szCs w:val="22"/>
          <w:lang w:val="pt-PT"/>
        </w:rPr>
        <w:t>e</w:t>
      </w:r>
      <w:r w:rsidRPr="00FC1EB8">
        <w:rPr>
          <w:rFonts w:ascii="Arial" w:eastAsia="Arial" w:hAnsi="Arial" w:cs="Arial"/>
          <w:spacing w:val="1"/>
          <w:sz w:val="22"/>
          <w:szCs w:val="22"/>
          <w:lang w:val="pt-PT"/>
        </w:rPr>
        <w:t>r</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u</w:t>
      </w:r>
    </w:p>
    <w:p w14:paraId="5430BD1F" w14:textId="77777777" w:rsidR="0017755A" w:rsidRPr="00FC1EB8" w:rsidRDefault="00140DA9">
      <w:pPr>
        <w:spacing w:before="28"/>
        <w:ind w:left="400"/>
        <w:rPr>
          <w:rFonts w:ascii="Arial" w:eastAsia="Arial" w:hAnsi="Arial" w:cs="Arial"/>
          <w:sz w:val="22"/>
          <w:szCs w:val="22"/>
          <w:lang w:val="pt-PT"/>
        </w:rPr>
      </w:pPr>
      <w:r w:rsidRPr="00FC1EB8">
        <w:rPr>
          <w:rFonts w:ascii="Arial" w:eastAsia="Arial" w:hAnsi="Arial" w:cs="Arial"/>
          <w:sz w:val="22"/>
          <w:szCs w:val="22"/>
          <w:lang w:val="pt-PT"/>
        </w:rPr>
        <w:t>de</w:t>
      </w:r>
      <w:r w:rsidRPr="00FC1EB8">
        <w:rPr>
          <w:rFonts w:ascii="Arial" w:eastAsia="Arial" w:hAnsi="Arial" w:cs="Arial"/>
          <w:spacing w:val="1"/>
          <w:sz w:val="22"/>
          <w:szCs w:val="22"/>
          <w:lang w:val="pt-PT"/>
        </w:rPr>
        <w:t xml:space="preserve"> </w:t>
      </w:r>
      <w:r w:rsidRPr="00FC1EB8">
        <w:rPr>
          <w:rFonts w:ascii="Arial" w:eastAsia="Arial" w:hAnsi="Arial" w:cs="Arial"/>
          <w:sz w:val="22"/>
          <w:szCs w:val="22"/>
          <w:lang w:val="pt-PT"/>
        </w:rPr>
        <w:t>a</w:t>
      </w:r>
      <w:r w:rsidRPr="00FC1EB8">
        <w:rPr>
          <w:rFonts w:ascii="Arial" w:eastAsia="Arial" w:hAnsi="Arial" w:cs="Arial"/>
          <w:spacing w:val="-2"/>
          <w:sz w:val="22"/>
          <w:szCs w:val="22"/>
          <w:lang w:val="pt-PT"/>
        </w:rPr>
        <w:t>t</w:t>
      </w:r>
      <w:r w:rsidRPr="00FC1EB8">
        <w:rPr>
          <w:rFonts w:ascii="Arial" w:eastAsia="Arial" w:hAnsi="Arial" w:cs="Arial"/>
          <w:spacing w:val="1"/>
          <w:sz w:val="22"/>
          <w:szCs w:val="22"/>
          <w:lang w:val="pt-PT"/>
        </w:rPr>
        <w:t>r</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b</w:t>
      </w:r>
      <w:r w:rsidRPr="00FC1EB8">
        <w:rPr>
          <w:rFonts w:ascii="Arial" w:eastAsia="Arial" w:hAnsi="Arial" w:cs="Arial"/>
          <w:spacing w:val="-1"/>
          <w:sz w:val="22"/>
          <w:szCs w:val="22"/>
          <w:lang w:val="pt-PT"/>
        </w:rPr>
        <w:t>ui</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 xml:space="preserve">e </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2"/>
          <w:sz w:val="22"/>
          <w:szCs w:val="22"/>
          <w:lang w:val="pt-PT"/>
        </w:rPr>
        <w:t>”</w:t>
      </w:r>
      <w:r w:rsidRPr="00FC1EB8">
        <w:rPr>
          <w:rFonts w:ascii="Arial" w:eastAsia="Arial" w:hAnsi="Arial" w:cs="Arial"/>
          <w:sz w:val="22"/>
          <w:szCs w:val="22"/>
          <w:lang w:val="pt-PT"/>
        </w:rPr>
        <w:t>,</w:t>
      </w:r>
      <w:r w:rsidRPr="00FC1EB8">
        <w:rPr>
          <w:rFonts w:ascii="Arial" w:eastAsia="Arial" w:hAnsi="Arial" w:cs="Arial"/>
          <w:spacing w:val="2"/>
          <w:sz w:val="22"/>
          <w:szCs w:val="22"/>
          <w:lang w:val="pt-PT"/>
        </w:rPr>
        <w:t xml:space="preserve"> </w:t>
      </w:r>
      <w:r w:rsidRPr="00FC1EB8">
        <w:rPr>
          <w:rFonts w:ascii="Arial" w:eastAsia="Arial" w:hAnsi="Arial" w:cs="Arial"/>
          <w:spacing w:val="-3"/>
          <w:sz w:val="22"/>
          <w:szCs w:val="22"/>
          <w:lang w:val="pt-PT"/>
        </w:rPr>
        <w:t>o</w:t>
      </w:r>
      <w:r w:rsidRPr="00FC1EB8">
        <w:rPr>
          <w:rFonts w:ascii="Arial" w:eastAsia="Arial" w:hAnsi="Arial" w:cs="Arial"/>
          <w:spacing w:val="-2"/>
          <w:sz w:val="22"/>
          <w:szCs w:val="22"/>
          <w:lang w:val="pt-PT"/>
        </w:rPr>
        <w:t>r</w:t>
      </w:r>
      <w:r w:rsidRPr="00FC1EB8">
        <w:rPr>
          <w:rFonts w:ascii="Arial" w:eastAsia="Arial" w:hAnsi="Arial" w:cs="Arial"/>
          <w:spacing w:val="2"/>
          <w:sz w:val="22"/>
          <w:szCs w:val="22"/>
          <w:lang w:val="pt-PT"/>
        </w:rPr>
        <w:t>g</w:t>
      </w:r>
      <w:r w:rsidRPr="00FC1EB8">
        <w:rPr>
          <w:rFonts w:ascii="Arial" w:eastAsia="Arial" w:hAnsi="Arial" w:cs="Arial"/>
          <w:sz w:val="22"/>
          <w:szCs w:val="22"/>
          <w:lang w:val="pt-PT"/>
        </w:rPr>
        <w:t>a</w:t>
      </w:r>
      <w:r w:rsidRPr="00FC1EB8">
        <w:rPr>
          <w:rFonts w:ascii="Arial" w:eastAsia="Arial" w:hAnsi="Arial" w:cs="Arial"/>
          <w:spacing w:val="-1"/>
          <w:sz w:val="22"/>
          <w:szCs w:val="22"/>
          <w:lang w:val="pt-PT"/>
        </w:rPr>
        <w:t>n</w:t>
      </w:r>
      <w:r w:rsidRPr="00FC1EB8">
        <w:rPr>
          <w:rFonts w:ascii="Arial" w:eastAsia="Arial" w:hAnsi="Arial" w:cs="Arial"/>
          <w:spacing w:val="3"/>
          <w:sz w:val="22"/>
          <w:szCs w:val="22"/>
          <w:lang w:val="pt-PT"/>
        </w:rPr>
        <w:t>i</w:t>
      </w:r>
      <w:r w:rsidRPr="00FC1EB8">
        <w:rPr>
          <w:rFonts w:ascii="Arial" w:eastAsia="Arial" w:hAnsi="Arial" w:cs="Arial"/>
          <w:spacing w:val="-2"/>
          <w:sz w:val="22"/>
          <w:szCs w:val="22"/>
          <w:lang w:val="pt-PT"/>
        </w:rPr>
        <w:t>z</w:t>
      </w:r>
      <w:r w:rsidRPr="00FC1EB8">
        <w:rPr>
          <w:rFonts w:ascii="Arial" w:eastAsia="Arial" w:hAnsi="Arial" w:cs="Arial"/>
          <w:sz w:val="22"/>
          <w:szCs w:val="22"/>
          <w:lang w:val="pt-PT"/>
        </w:rPr>
        <w:t>ată</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de</w:t>
      </w:r>
      <w:r w:rsidRPr="00FC1EB8">
        <w:rPr>
          <w:rFonts w:ascii="Arial" w:eastAsia="Arial" w:hAnsi="Arial" w:cs="Arial"/>
          <w:spacing w:val="-2"/>
          <w:sz w:val="22"/>
          <w:szCs w:val="22"/>
          <w:lang w:val="pt-PT"/>
        </w:rPr>
        <w:t xml:space="preserve"> </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z w:val="22"/>
          <w:szCs w:val="22"/>
          <w:lang w:val="pt-PT"/>
        </w:rPr>
        <w:t>,</w:t>
      </w:r>
    </w:p>
    <w:p w14:paraId="6CD42E64" w14:textId="77777777" w:rsidR="0017755A" w:rsidRPr="00FC1EB8" w:rsidRDefault="00140DA9">
      <w:pPr>
        <w:spacing w:before="23"/>
        <w:ind w:left="1308"/>
        <w:rPr>
          <w:rFonts w:ascii="Arial" w:eastAsia="Arial" w:hAnsi="Arial" w:cs="Arial"/>
          <w:sz w:val="22"/>
          <w:szCs w:val="22"/>
          <w:lang w:val="it-IT"/>
        </w:rPr>
      </w:pPr>
      <w:r w:rsidRPr="00FC1EB8">
        <w:rPr>
          <w:rFonts w:ascii="Arial" w:eastAsia="Arial" w:hAnsi="Arial" w:cs="Arial"/>
          <w:sz w:val="22"/>
          <w:szCs w:val="22"/>
          <w:lang w:val="it-IT"/>
        </w:rPr>
        <w:t>d</w:t>
      </w:r>
      <w:r w:rsidRPr="00FC1EB8">
        <w:rPr>
          <w:rFonts w:ascii="Arial" w:eastAsia="Arial" w:hAnsi="Arial" w:cs="Arial"/>
          <w:spacing w:val="-1"/>
          <w:sz w:val="22"/>
          <w:szCs w:val="22"/>
          <w:lang w:val="it-IT"/>
        </w:rPr>
        <w:t>e</w:t>
      </w:r>
      <w:r w:rsidRPr="00FC1EB8">
        <w:rPr>
          <w:rFonts w:ascii="Arial" w:eastAsia="Arial" w:hAnsi="Arial" w:cs="Arial"/>
          <w:sz w:val="22"/>
          <w:szCs w:val="22"/>
          <w:lang w:val="it-IT"/>
        </w:rPr>
        <w:t>c</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ar</w:t>
      </w:r>
      <w:r w:rsidRPr="00FC1EB8">
        <w:rPr>
          <w:rFonts w:ascii="Arial" w:eastAsia="Arial" w:hAnsi="Arial" w:cs="Arial"/>
          <w:spacing w:val="21"/>
          <w:sz w:val="22"/>
          <w:szCs w:val="22"/>
          <w:lang w:val="it-IT"/>
        </w:rPr>
        <w:t xml:space="preserve"> </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w:t>
      </w:r>
      <w:r w:rsidRPr="00FC1EB8">
        <w:rPr>
          <w:rFonts w:ascii="Arial" w:eastAsia="Arial" w:hAnsi="Arial" w:cs="Arial"/>
          <w:spacing w:val="20"/>
          <w:sz w:val="22"/>
          <w:szCs w:val="22"/>
          <w:lang w:val="it-IT"/>
        </w:rPr>
        <w:t xml:space="preserve"> </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u</w:t>
      </w:r>
      <w:r w:rsidRPr="00FC1EB8">
        <w:rPr>
          <w:rFonts w:ascii="Arial" w:eastAsia="Arial" w:hAnsi="Arial" w:cs="Arial"/>
          <w:spacing w:val="1"/>
          <w:sz w:val="22"/>
          <w:szCs w:val="22"/>
          <w:lang w:val="it-IT"/>
        </w:rPr>
        <w:t>m</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e</w:t>
      </w:r>
      <w:r w:rsidRPr="00FC1EB8">
        <w:rPr>
          <w:rFonts w:ascii="Arial" w:eastAsia="Arial" w:hAnsi="Arial" w:cs="Arial"/>
          <w:spacing w:val="20"/>
          <w:sz w:val="22"/>
          <w:szCs w:val="22"/>
          <w:lang w:val="it-IT"/>
        </w:rPr>
        <w:t xml:space="preserve"> </w:t>
      </w:r>
      <w:r w:rsidRPr="00FC1EB8">
        <w:rPr>
          <w:rFonts w:ascii="Arial" w:eastAsia="Arial" w:hAnsi="Arial" w:cs="Arial"/>
          <w:spacing w:val="-3"/>
          <w:sz w:val="22"/>
          <w:szCs w:val="22"/>
          <w:lang w:val="it-IT"/>
        </w:rPr>
        <w:t>o</w:t>
      </w:r>
      <w:r w:rsidRPr="00FC1EB8">
        <w:rPr>
          <w:rFonts w:ascii="Arial" w:eastAsia="Arial" w:hAnsi="Arial" w:cs="Arial"/>
          <w:spacing w:val="3"/>
          <w:sz w:val="22"/>
          <w:szCs w:val="22"/>
          <w:lang w:val="it-IT"/>
        </w:rPr>
        <w:t>f</w:t>
      </w:r>
      <w:r w:rsidRPr="00FC1EB8">
        <w:rPr>
          <w:rFonts w:ascii="Arial" w:eastAsia="Arial" w:hAnsi="Arial" w:cs="Arial"/>
          <w:spacing w:val="-3"/>
          <w:sz w:val="22"/>
          <w:szCs w:val="22"/>
          <w:lang w:val="it-IT"/>
        </w:rPr>
        <w:t>e</w:t>
      </w:r>
      <w:r w:rsidRPr="00FC1EB8">
        <w:rPr>
          <w:rFonts w:ascii="Arial" w:eastAsia="Arial" w:hAnsi="Arial" w:cs="Arial"/>
          <w:spacing w:val="1"/>
          <w:sz w:val="22"/>
          <w:szCs w:val="22"/>
          <w:lang w:val="it-IT"/>
        </w:rPr>
        <w:t>rt</w:t>
      </w:r>
      <w:r w:rsidRPr="00FC1EB8">
        <w:rPr>
          <w:rFonts w:ascii="Arial" w:eastAsia="Arial" w:hAnsi="Arial" w:cs="Arial"/>
          <w:sz w:val="22"/>
          <w:szCs w:val="22"/>
          <w:lang w:val="it-IT"/>
        </w:rPr>
        <w:t>a</w:t>
      </w:r>
      <w:r w:rsidRPr="00FC1EB8">
        <w:rPr>
          <w:rFonts w:ascii="Arial" w:eastAsia="Arial" w:hAnsi="Arial" w:cs="Arial"/>
          <w:spacing w:val="-3"/>
          <w:sz w:val="22"/>
          <w:szCs w:val="22"/>
          <w:lang w:val="it-IT"/>
        </w:rPr>
        <w:t>n</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w:t>
      </w:r>
      <w:r w:rsidRPr="00FC1EB8">
        <w:rPr>
          <w:rFonts w:ascii="Arial" w:eastAsia="Arial" w:hAnsi="Arial" w:cs="Arial"/>
          <w:spacing w:val="21"/>
          <w:sz w:val="22"/>
          <w:szCs w:val="22"/>
          <w:lang w:val="it-IT"/>
        </w:rPr>
        <w:t xml:space="preserve"> </w:t>
      </w:r>
      <w:r w:rsidRPr="00FC1EB8">
        <w:rPr>
          <w:rFonts w:ascii="Arial" w:eastAsia="Arial" w:hAnsi="Arial" w:cs="Arial"/>
          <w:sz w:val="22"/>
          <w:szCs w:val="22"/>
          <w:lang w:val="it-IT"/>
        </w:rPr>
        <w:t>sub</w:t>
      </w:r>
      <w:r w:rsidRPr="00FC1EB8">
        <w:rPr>
          <w:rFonts w:ascii="Arial" w:eastAsia="Arial" w:hAnsi="Arial" w:cs="Arial"/>
          <w:spacing w:val="20"/>
          <w:sz w:val="22"/>
          <w:szCs w:val="22"/>
          <w:lang w:val="it-IT"/>
        </w:rPr>
        <w:t xml:space="preserve"> </w:t>
      </w:r>
      <w:r w:rsidRPr="00FC1EB8">
        <w:rPr>
          <w:rFonts w:ascii="Arial" w:eastAsia="Arial" w:hAnsi="Arial" w:cs="Arial"/>
          <w:sz w:val="22"/>
          <w:szCs w:val="22"/>
          <w:lang w:val="it-IT"/>
        </w:rPr>
        <w:t>sa</w:t>
      </w:r>
      <w:r w:rsidRPr="00FC1EB8">
        <w:rPr>
          <w:rFonts w:ascii="Arial" w:eastAsia="Arial" w:hAnsi="Arial" w:cs="Arial"/>
          <w:spacing w:val="-1"/>
          <w:sz w:val="22"/>
          <w:szCs w:val="22"/>
          <w:lang w:val="it-IT"/>
        </w:rPr>
        <w:t>n</w:t>
      </w:r>
      <w:r w:rsidRPr="00FC1EB8">
        <w:rPr>
          <w:rFonts w:ascii="Arial" w:eastAsia="Arial" w:hAnsi="Arial" w:cs="Arial"/>
          <w:spacing w:val="-2"/>
          <w:sz w:val="22"/>
          <w:szCs w:val="22"/>
          <w:lang w:val="it-IT"/>
        </w:rPr>
        <w:t>c</w:t>
      </w:r>
      <w:r w:rsidRPr="00FC1EB8">
        <w:rPr>
          <w:rFonts w:ascii="Arial" w:eastAsia="Arial" w:hAnsi="Arial" w:cs="Arial"/>
          <w:spacing w:val="1"/>
          <w:sz w:val="22"/>
          <w:szCs w:val="22"/>
          <w:lang w:val="it-IT"/>
        </w:rPr>
        <w:t>ţ</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ea</w:t>
      </w:r>
      <w:r w:rsidRPr="00FC1EB8">
        <w:rPr>
          <w:rFonts w:ascii="Arial" w:eastAsia="Arial" w:hAnsi="Arial" w:cs="Arial"/>
          <w:spacing w:val="17"/>
          <w:sz w:val="22"/>
          <w:szCs w:val="22"/>
          <w:lang w:val="it-IT"/>
        </w:rPr>
        <w:t xml:space="preserve"> </w:t>
      </w:r>
      <w:r w:rsidRPr="00FC1EB8">
        <w:rPr>
          <w:rFonts w:ascii="Arial" w:eastAsia="Arial" w:hAnsi="Arial" w:cs="Arial"/>
          <w:spacing w:val="3"/>
          <w:sz w:val="22"/>
          <w:szCs w:val="22"/>
          <w:lang w:val="it-IT"/>
        </w:rPr>
        <w:t>f</w:t>
      </w:r>
      <w:r w:rsidRPr="00FC1EB8">
        <w:rPr>
          <w:rFonts w:ascii="Arial" w:eastAsia="Arial" w:hAnsi="Arial" w:cs="Arial"/>
          <w:sz w:val="22"/>
          <w:szCs w:val="22"/>
          <w:lang w:val="it-IT"/>
        </w:rPr>
        <w:t>a</w:t>
      </w:r>
      <w:r w:rsidRPr="00FC1EB8">
        <w:rPr>
          <w:rFonts w:ascii="Arial" w:eastAsia="Arial" w:hAnsi="Arial" w:cs="Arial"/>
          <w:spacing w:val="-4"/>
          <w:sz w:val="22"/>
          <w:szCs w:val="22"/>
          <w:lang w:val="it-IT"/>
        </w:rPr>
        <w:t>l</w:t>
      </w:r>
      <w:r w:rsidRPr="00FC1EB8">
        <w:rPr>
          <w:rFonts w:ascii="Arial" w:eastAsia="Arial" w:hAnsi="Arial" w:cs="Arial"/>
          <w:sz w:val="22"/>
          <w:szCs w:val="22"/>
          <w:lang w:val="it-IT"/>
        </w:rPr>
        <w:t>su</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ui</w:t>
      </w:r>
      <w:r w:rsidRPr="00FC1EB8">
        <w:rPr>
          <w:rFonts w:ascii="Arial" w:eastAsia="Arial" w:hAnsi="Arial" w:cs="Arial"/>
          <w:spacing w:val="21"/>
          <w:sz w:val="22"/>
          <w:szCs w:val="22"/>
          <w:lang w:val="it-IT"/>
        </w:rPr>
        <w:t xml:space="preserve"> </w:t>
      </w:r>
      <w:r w:rsidRPr="00FC1EB8">
        <w:rPr>
          <w:rFonts w:ascii="Arial" w:eastAsia="Arial" w:hAnsi="Arial" w:cs="Arial"/>
          <w:spacing w:val="-4"/>
          <w:sz w:val="22"/>
          <w:szCs w:val="22"/>
          <w:lang w:val="it-IT"/>
        </w:rPr>
        <w:t>î</w:t>
      </w:r>
      <w:r w:rsidRPr="00FC1EB8">
        <w:rPr>
          <w:rFonts w:ascii="Arial" w:eastAsia="Arial" w:hAnsi="Arial" w:cs="Arial"/>
          <w:sz w:val="22"/>
          <w:szCs w:val="22"/>
          <w:lang w:val="it-IT"/>
        </w:rPr>
        <w:t>n</w:t>
      </w:r>
      <w:r w:rsidRPr="00FC1EB8">
        <w:rPr>
          <w:rFonts w:ascii="Arial" w:eastAsia="Arial" w:hAnsi="Arial" w:cs="Arial"/>
          <w:spacing w:val="20"/>
          <w:sz w:val="22"/>
          <w:szCs w:val="22"/>
          <w:lang w:val="it-IT"/>
        </w:rPr>
        <w:t xml:space="preserve"> </w:t>
      </w:r>
      <w:r w:rsidRPr="00FC1EB8">
        <w:rPr>
          <w:rFonts w:ascii="Arial" w:eastAsia="Arial" w:hAnsi="Arial" w:cs="Arial"/>
          <w:sz w:val="22"/>
          <w:szCs w:val="22"/>
          <w:lang w:val="it-IT"/>
        </w:rPr>
        <w:t>d</w:t>
      </w:r>
      <w:r w:rsidRPr="00FC1EB8">
        <w:rPr>
          <w:rFonts w:ascii="Arial" w:eastAsia="Arial" w:hAnsi="Arial" w:cs="Arial"/>
          <w:spacing w:val="-1"/>
          <w:sz w:val="22"/>
          <w:szCs w:val="22"/>
          <w:lang w:val="it-IT"/>
        </w:rPr>
        <w:t>e</w:t>
      </w:r>
      <w:r w:rsidRPr="00FC1EB8">
        <w:rPr>
          <w:rFonts w:ascii="Arial" w:eastAsia="Arial" w:hAnsi="Arial" w:cs="Arial"/>
          <w:sz w:val="22"/>
          <w:szCs w:val="22"/>
          <w:lang w:val="it-IT"/>
        </w:rPr>
        <w:t>c</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ara</w:t>
      </w:r>
      <w:r w:rsidRPr="00FC1EB8">
        <w:rPr>
          <w:rFonts w:ascii="Arial" w:eastAsia="Arial" w:hAnsi="Arial" w:cs="Arial"/>
          <w:spacing w:val="1"/>
          <w:sz w:val="22"/>
          <w:szCs w:val="22"/>
          <w:lang w:val="it-IT"/>
        </w:rPr>
        <w:t>ţ</w:t>
      </w:r>
      <w:r w:rsidRPr="00FC1EB8">
        <w:rPr>
          <w:rFonts w:ascii="Arial" w:eastAsia="Arial" w:hAnsi="Arial" w:cs="Arial"/>
          <w:spacing w:val="-1"/>
          <w:sz w:val="22"/>
          <w:szCs w:val="22"/>
          <w:lang w:val="it-IT"/>
        </w:rPr>
        <w:t>ii</w:t>
      </w:r>
      <w:r w:rsidRPr="00FC1EB8">
        <w:rPr>
          <w:rFonts w:ascii="Arial" w:eastAsia="Arial" w:hAnsi="Arial" w:cs="Arial"/>
          <w:sz w:val="22"/>
          <w:szCs w:val="22"/>
          <w:lang w:val="it-IT"/>
        </w:rPr>
        <w:t>,</w:t>
      </w:r>
      <w:r w:rsidRPr="00FC1EB8">
        <w:rPr>
          <w:rFonts w:ascii="Arial" w:eastAsia="Arial" w:hAnsi="Arial" w:cs="Arial"/>
          <w:spacing w:val="21"/>
          <w:sz w:val="22"/>
          <w:szCs w:val="22"/>
          <w:lang w:val="it-IT"/>
        </w:rPr>
        <w:t xml:space="preserve"> </w:t>
      </w:r>
      <w:r w:rsidRPr="00FC1EB8">
        <w:rPr>
          <w:rFonts w:ascii="Arial" w:eastAsia="Arial" w:hAnsi="Arial" w:cs="Arial"/>
          <w:sz w:val="22"/>
          <w:szCs w:val="22"/>
          <w:lang w:val="it-IT"/>
        </w:rPr>
        <w:t>ca</w:t>
      </w:r>
      <w:r w:rsidRPr="00FC1EB8">
        <w:rPr>
          <w:rFonts w:ascii="Arial" w:eastAsia="Arial" w:hAnsi="Arial" w:cs="Arial"/>
          <w:spacing w:val="25"/>
          <w:sz w:val="22"/>
          <w:szCs w:val="22"/>
          <w:lang w:val="it-IT"/>
        </w:rPr>
        <w:t xml:space="preserve"> </w:t>
      </w:r>
      <w:r w:rsidRPr="00FC1EB8">
        <w:rPr>
          <w:rFonts w:ascii="Arial" w:eastAsia="Arial" w:hAnsi="Arial" w:cs="Arial"/>
          <w:b/>
          <w:spacing w:val="-1"/>
          <w:sz w:val="22"/>
          <w:szCs w:val="22"/>
          <w:lang w:val="it-IT"/>
        </w:rPr>
        <w:t>N</w:t>
      </w:r>
      <w:r w:rsidRPr="00FC1EB8">
        <w:rPr>
          <w:rFonts w:ascii="Arial" w:eastAsia="Arial" w:hAnsi="Arial" w:cs="Arial"/>
          <w:b/>
          <w:sz w:val="22"/>
          <w:szCs w:val="22"/>
          <w:lang w:val="it-IT"/>
        </w:rPr>
        <w:t>U</w:t>
      </w:r>
      <w:r w:rsidRPr="00FC1EB8">
        <w:rPr>
          <w:rFonts w:ascii="Arial" w:eastAsia="Arial" w:hAnsi="Arial" w:cs="Arial"/>
          <w:b/>
          <w:spacing w:val="20"/>
          <w:sz w:val="22"/>
          <w:szCs w:val="22"/>
          <w:lang w:val="it-IT"/>
        </w:rPr>
        <w:t xml:space="preserve"> </w:t>
      </w:r>
      <w:r w:rsidRPr="00FC1EB8">
        <w:rPr>
          <w:rFonts w:ascii="Arial" w:eastAsia="Arial" w:hAnsi="Arial" w:cs="Arial"/>
          <w:sz w:val="22"/>
          <w:szCs w:val="22"/>
          <w:lang w:val="it-IT"/>
        </w:rPr>
        <w:t>ne</w:t>
      </w:r>
      <w:r w:rsidRPr="00FC1EB8">
        <w:rPr>
          <w:rFonts w:ascii="Arial" w:eastAsia="Arial" w:hAnsi="Arial" w:cs="Arial"/>
          <w:spacing w:val="20"/>
          <w:sz w:val="22"/>
          <w:szCs w:val="22"/>
          <w:lang w:val="it-IT"/>
        </w:rPr>
        <w:t xml:space="preserve"> </w:t>
      </w:r>
      <w:r w:rsidRPr="00FC1EB8">
        <w:rPr>
          <w:rFonts w:ascii="Arial" w:eastAsia="Arial" w:hAnsi="Arial" w:cs="Arial"/>
          <w:spacing w:val="-3"/>
          <w:sz w:val="22"/>
          <w:szCs w:val="22"/>
          <w:lang w:val="it-IT"/>
        </w:rPr>
        <w:t>a</w:t>
      </w:r>
      <w:r w:rsidRPr="00FC1EB8">
        <w:rPr>
          <w:rFonts w:ascii="Arial" w:eastAsia="Arial" w:hAnsi="Arial" w:cs="Arial"/>
          <w:spacing w:val="3"/>
          <w:sz w:val="22"/>
          <w:szCs w:val="22"/>
          <w:lang w:val="it-IT"/>
        </w:rPr>
        <w:t>f</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am</w:t>
      </w:r>
      <w:r w:rsidRPr="00FC1EB8">
        <w:rPr>
          <w:rFonts w:ascii="Arial" w:eastAsia="Arial" w:hAnsi="Arial" w:cs="Arial"/>
          <w:spacing w:val="21"/>
          <w:sz w:val="22"/>
          <w:szCs w:val="22"/>
          <w:lang w:val="it-IT"/>
        </w:rPr>
        <w:t xml:space="preserve"> </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w:t>
      </w:r>
      <w:r w:rsidRPr="00FC1EB8">
        <w:rPr>
          <w:rFonts w:ascii="Arial" w:eastAsia="Arial" w:hAnsi="Arial" w:cs="Arial"/>
          <w:spacing w:val="20"/>
          <w:sz w:val="22"/>
          <w:szCs w:val="22"/>
          <w:lang w:val="it-IT"/>
        </w:rPr>
        <w:t xml:space="preserve"> </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ci</w:t>
      </w:r>
    </w:p>
    <w:p w14:paraId="2304B442" w14:textId="77777777" w:rsidR="0017755A" w:rsidRPr="00FC1EB8" w:rsidRDefault="00140DA9">
      <w:pPr>
        <w:spacing w:before="28"/>
        <w:ind w:left="400"/>
        <w:rPr>
          <w:rFonts w:ascii="Arial" w:eastAsia="Arial" w:hAnsi="Arial" w:cs="Arial"/>
          <w:sz w:val="22"/>
          <w:szCs w:val="22"/>
          <w:lang w:val="it-IT"/>
        </w:rPr>
      </w:pPr>
      <w:r w:rsidRPr="00FC1EB8">
        <w:rPr>
          <w:rFonts w:ascii="Arial" w:eastAsia="Arial" w:hAnsi="Arial" w:cs="Arial"/>
          <w:sz w:val="22"/>
          <w:szCs w:val="22"/>
          <w:lang w:val="it-IT"/>
        </w:rPr>
        <w:t>u</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a d</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nt</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s</w:t>
      </w:r>
      <w:r w:rsidRPr="00FC1EB8">
        <w:rPr>
          <w:rFonts w:ascii="Arial" w:eastAsia="Arial" w:hAnsi="Arial" w:cs="Arial"/>
          <w:spacing w:val="-1"/>
          <w:sz w:val="22"/>
          <w:szCs w:val="22"/>
          <w:lang w:val="it-IT"/>
        </w:rPr>
        <w:t>i</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u</w:t>
      </w:r>
      <w:r w:rsidRPr="00FC1EB8">
        <w:rPr>
          <w:rFonts w:ascii="Arial" w:eastAsia="Arial" w:hAnsi="Arial" w:cs="Arial"/>
          <w:spacing w:val="-3"/>
          <w:sz w:val="22"/>
          <w:szCs w:val="22"/>
          <w:lang w:val="it-IT"/>
        </w:rPr>
        <w:t>a</w:t>
      </w:r>
      <w:r w:rsidRPr="00FC1EB8">
        <w:rPr>
          <w:rFonts w:ascii="Arial" w:eastAsia="Arial" w:hAnsi="Arial" w:cs="Arial"/>
          <w:spacing w:val="1"/>
          <w:sz w:val="22"/>
          <w:szCs w:val="22"/>
          <w:lang w:val="it-IT"/>
        </w:rPr>
        <w:t>ţ</w:t>
      </w:r>
      <w:r w:rsidRPr="00FC1EB8">
        <w:rPr>
          <w:rFonts w:ascii="Arial" w:eastAsia="Arial" w:hAnsi="Arial" w:cs="Arial"/>
          <w:spacing w:val="-1"/>
          <w:sz w:val="22"/>
          <w:szCs w:val="22"/>
          <w:lang w:val="it-IT"/>
        </w:rPr>
        <w:t>iil</w:t>
      </w:r>
      <w:r w:rsidRPr="00FC1EB8">
        <w:rPr>
          <w:rFonts w:ascii="Arial" w:eastAsia="Arial" w:hAnsi="Arial" w:cs="Arial"/>
          <w:sz w:val="22"/>
          <w:szCs w:val="22"/>
          <w:lang w:val="it-IT"/>
        </w:rPr>
        <w:t xml:space="preserve">e </w:t>
      </w:r>
      <w:r w:rsidRPr="00FC1EB8">
        <w:rPr>
          <w:rFonts w:ascii="Arial" w:eastAsia="Arial" w:hAnsi="Arial" w:cs="Arial"/>
          <w:spacing w:val="1"/>
          <w:sz w:val="22"/>
          <w:szCs w:val="22"/>
          <w:lang w:val="it-IT"/>
        </w:rPr>
        <w:t>m</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n</w:t>
      </w:r>
      <w:r w:rsidRPr="00FC1EB8">
        <w:rPr>
          <w:rFonts w:ascii="Arial" w:eastAsia="Arial" w:hAnsi="Arial" w:cs="Arial"/>
          <w:spacing w:val="1"/>
          <w:sz w:val="22"/>
          <w:szCs w:val="22"/>
          <w:lang w:val="it-IT"/>
        </w:rPr>
        <w:t>ţ</w:t>
      </w:r>
      <w:r w:rsidRPr="00FC1EB8">
        <w:rPr>
          <w:rFonts w:ascii="Arial" w:eastAsia="Arial" w:hAnsi="Arial" w:cs="Arial"/>
          <w:spacing w:val="-3"/>
          <w:sz w:val="22"/>
          <w:szCs w:val="22"/>
          <w:lang w:val="it-IT"/>
        </w:rPr>
        <w:t>i</w:t>
      </w:r>
      <w:r w:rsidRPr="00FC1EB8">
        <w:rPr>
          <w:rFonts w:ascii="Arial" w:eastAsia="Arial" w:hAnsi="Arial" w:cs="Arial"/>
          <w:sz w:val="22"/>
          <w:szCs w:val="22"/>
          <w:lang w:val="it-IT"/>
        </w:rPr>
        <w:t>o</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ate</w:t>
      </w:r>
      <w:r w:rsidRPr="00FC1EB8">
        <w:rPr>
          <w:rFonts w:ascii="Arial" w:eastAsia="Arial" w:hAnsi="Arial" w:cs="Arial"/>
          <w:spacing w:val="2"/>
          <w:sz w:val="22"/>
          <w:szCs w:val="22"/>
          <w:lang w:val="it-IT"/>
        </w:rPr>
        <w:t xml:space="preserve"> </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 ca</w:t>
      </w:r>
      <w:r w:rsidRPr="00FC1EB8">
        <w:rPr>
          <w:rFonts w:ascii="Arial" w:eastAsia="Arial" w:hAnsi="Arial" w:cs="Arial"/>
          <w:spacing w:val="-2"/>
          <w:sz w:val="22"/>
          <w:szCs w:val="22"/>
          <w:lang w:val="it-IT"/>
        </w:rPr>
        <w:t>d</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 xml:space="preserve">ul </w:t>
      </w:r>
      <w:r w:rsidRPr="00FC1EB8">
        <w:rPr>
          <w:rFonts w:ascii="Arial" w:eastAsia="Arial" w:hAnsi="Arial" w:cs="Arial"/>
          <w:spacing w:val="-3"/>
          <w:sz w:val="22"/>
          <w:szCs w:val="22"/>
          <w:lang w:val="it-IT"/>
        </w:rPr>
        <w:t>a</w:t>
      </w:r>
      <w:r w:rsidRPr="00FC1EB8">
        <w:rPr>
          <w:rFonts w:ascii="Arial" w:eastAsia="Arial" w:hAnsi="Arial" w:cs="Arial"/>
          <w:spacing w:val="1"/>
          <w:sz w:val="22"/>
          <w:szCs w:val="22"/>
          <w:lang w:val="it-IT"/>
        </w:rPr>
        <w:t>rt</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co</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ui 1</w:t>
      </w:r>
      <w:r w:rsidRPr="00FC1EB8">
        <w:rPr>
          <w:rFonts w:ascii="Arial" w:eastAsia="Arial" w:hAnsi="Arial" w:cs="Arial"/>
          <w:spacing w:val="-1"/>
          <w:sz w:val="22"/>
          <w:szCs w:val="22"/>
          <w:lang w:val="it-IT"/>
        </w:rPr>
        <w:t>6</w:t>
      </w:r>
      <w:r w:rsidRPr="00FC1EB8">
        <w:rPr>
          <w:rFonts w:ascii="Arial" w:eastAsia="Arial" w:hAnsi="Arial" w:cs="Arial"/>
          <w:sz w:val="22"/>
          <w:szCs w:val="22"/>
          <w:lang w:val="it-IT"/>
        </w:rPr>
        <w:t>7 d</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 L</w:t>
      </w:r>
      <w:r w:rsidRPr="00FC1EB8">
        <w:rPr>
          <w:rFonts w:ascii="Arial" w:eastAsia="Arial" w:hAnsi="Arial" w:cs="Arial"/>
          <w:spacing w:val="-2"/>
          <w:sz w:val="22"/>
          <w:szCs w:val="22"/>
          <w:lang w:val="it-IT"/>
        </w:rPr>
        <w:t>e</w:t>
      </w:r>
      <w:r w:rsidRPr="00FC1EB8">
        <w:rPr>
          <w:rFonts w:ascii="Arial" w:eastAsia="Arial" w:hAnsi="Arial" w:cs="Arial"/>
          <w:spacing w:val="2"/>
          <w:sz w:val="22"/>
          <w:szCs w:val="22"/>
          <w:lang w:val="it-IT"/>
        </w:rPr>
        <w:t>g</w:t>
      </w:r>
      <w:r w:rsidRPr="00FC1EB8">
        <w:rPr>
          <w:rFonts w:ascii="Arial" w:eastAsia="Arial" w:hAnsi="Arial" w:cs="Arial"/>
          <w:sz w:val="22"/>
          <w:szCs w:val="22"/>
          <w:lang w:val="it-IT"/>
        </w:rPr>
        <w:t>ea</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9</w:t>
      </w:r>
      <w:r w:rsidRPr="00FC1EB8">
        <w:rPr>
          <w:rFonts w:ascii="Arial" w:eastAsia="Arial" w:hAnsi="Arial" w:cs="Arial"/>
          <w:spacing w:val="-1"/>
          <w:sz w:val="22"/>
          <w:szCs w:val="22"/>
          <w:lang w:val="it-IT"/>
        </w:rPr>
        <w:t>8</w:t>
      </w:r>
      <w:r w:rsidRPr="00FC1EB8">
        <w:rPr>
          <w:rFonts w:ascii="Arial" w:eastAsia="Arial" w:hAnsi="Arial" w:cs="Arial"/>
          <w:spacing w:val="1"/>
          <w:sz w:val="22"/>
          <w:szCs w:val="22"/>
          <w:lang w:val="it-IT"/>
        </w:rPr>
        <w:t>/</w:t>
      </w:r>
      <w:r w:rsidRPr="00FC1EB8">
        <w:rPr>
          <w:rFonts w:ascii="Arial" w:eastAsia="Arial" w:hAnsi="Arial" w:cs="Arial"/>
          <w:sz w:val="22"/>
          <w:szCs w:val="22"/>
          <w:lang w:val="it-IT"/>
        </w:rPr>
        <w:t>2</w:t>
      </w:r>
      <w:r w:rsidRPr="00FC1EB8">
        <w:rPr>
          <w:rFonts w:ascii="Arial" w:eastAsia="Arial" w:hAnsi="Arial" w:cs="Arial"/>
          <w:spacing w:val="-3"/>
          <w:sz w:val="22"/>
          <w:szCs w:val="22"/>
          <w:lang w:val="it-IT"/>
        </w:rPr>
        <w:t>0</w:t>
      </w:r>
      <w:r w:rsidRPr="00FC1EB8">
        <w:rPr>
          <w:rFonts w:ascii="Arial" w:eastAsia="Arial" w:hAnsi="Arial" w:cs="Arial"/>
          <w:sz w:val="22"/>
          <w:szCs w:val="22"/>
          <w:lang w:val="it-IT"/>
        </w:rPr>
        <w:t>1</w:t>
      </w:r>
      <w:r w:rsidRPr="00FC1EB8">
        <w:rPr>
          <w:rFonts w:ascii="Arial" w:eastAsia="Arial" w:hAnsi="Arial" w:cs="Arial"/>
          <w:spacing w:val="-1"/>
          <w:sz w:val="22"/>
          <w:szCs w:val="22"/>
          <w:lang w:val="it-IT"/>
        </w:rPr>
        <w:t>6</w:t>
      </w:r>
      <w:r w:rsidRPr="00FC1EB8">
        <w:rPr>
          <w:rFonts w:ascii="Arial" w:eastAsia="Arial" w:hAnsi="Arial" w:cs="Arial"/>
          <w:sz w:val="22"/>
          <w:szCs w:val="22"/>
          <w:lang w:val="it-IT"/>
        </w:rPr>
        <w:t>:</w:t>
      </w:r>
    </w:p>
    <w:p w14:paraId="0683FA42" w14:textId="77777777" w:rsidR="0017755A" w:rsidRPr="00FC1EB8" w:rsidRDefault="00140DA9">
      <w:pPr>
        <w:spacing w:before="25" w:line="264" w:lineRule="auto"/>
        <w:ind w:left="400" w:right="121" w:firstLine="908"/>
        <w:jc w:val="both"/>
        <w:rPr>
          <w:rFonts w:ascii="Arial" w:eastAsia="Arial" w:hAnsi="Arial" w:cs="Arial"/>
          <w:sz w:val="22"/>
          <w:szCs w:val="22"/>
          <w:lang w:val="it-IT"/>
        </w:rPr>
      </w:pPr>
      <w:r w:rsidRPr="00FC1EB8">
        <w:rPr>
          <w:rFonts w:ascii="Arial" w:eastAsia="Arial" w:hAnsi="Arial" w:cs="Arial"/>
          <w:sz w:val="22"/>
          <w:szCs w:val="22"/>
          <w:lang w:val="it-IT"/>
        </w:rPr>
        <w:t>a)</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 xml:space="preserve">a </w:t>
      </w:r>
      <w:r w:rsidRPr="00FC1EB8">
        <w:rPr>
          <w:rFonts w:ascii="Arial" w:eastAsia="Arial" w:hAnsi="Arial" w:cs="Arial"/>
          <w:spacing w:val="-3"/>
          <w:sz w:val="22"/>
          <w:szCs w:val="22"/>
          <w:lang w:val="it-IT"/>
        </w:rPr>
        <w:t>î</w:t>
      </w:r>
      <w:r w:rsidRPr="00FC1EB8">
        <w:rPr>
          <w:rFonts w:ascii="Arial" w:eastAsia="Arial" w:hAnsi="Arial" w:cs="Arial"/>
          <w:sz w:val="22"/>
          <w:szCs w:val="22"/>
          <w:lang w:val="it-IT"/>
        </w:rPr>
        <w:t>nc</w:t>
      </w:r>
      <w:r w:rsidRPr="00FC1EB8">
        <w:rPr>
          <w:rFonts w:ascii="Arial" w:eastAsia="Arial" w:hAnsi="Arial" w:cs="Arial"/>
          <w:spacing w:val="-1"/>
          <w:sz w:val="22"/>
          <w:szCs w:val="22"/>
          <w:lang w:val="it-IT"/>
        </w:rPr>
        <w:t>ăl</w:t>
      </w:r>
      <w:r w:rsidRPr="00FC1EB8">
        <w:rPr>
          <w:rFonts w:ascii="Arial" w:eastAsia="Arial" w:hAnsi="Arial" w:cs="Arial"/>
          <w:sz w:val="22"/>
          <w:szCs w:val="22"/>
          <w:lang w:val="it-IT"/>
        </w:rPr>
        <w:t>cat</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o</w:t>
      </w:r>
      <w:r w:rsidRPr="00FC1EB8">
        <w:rPr>
          <w:rFonts w:ascii="Arial" w:eastAsia="Arial" w:hAnsi="Arial" w:cs="Arial"/>
          <w:spacing w:val="-1"/>
          <w:sz w:val="22"/>
          <w:szCs w:val="22"/>
          <w:lang w:val="it-IT"/>
        </w:rPr>
        <w:t>bli</w:t>
      </w:r>
      <w:r w:rsidRPr="00FC1EB8">
        <w:rPr>
          <w:rFonts w:ascii="Arial" w:eastAsia="Arial" w:hAnsi="Arial" w:cs="Arial"/>
          <w:spacing w:val="2"/>
          <w:sz w:val="22"/>
          <w:szCs w:val="22"/>
          <w:lang w:val="it-IT"/>
        </w:rPr>
        <w:t>g</w:t>
      </w:r>
      <w:r w:rsidRPr="00FC1EB8">
        <w:rPr>
          <w:rFonts w:ascii="Arial" w:eastAsia="Arial" w:hAnsi="Arial" w:cs="Arial"/>
          <w:sz w:val="22"/>
          <w:szCs w:val="22"/>
          <w:lang w:val="it-IT"/>
        </w:rPr>
        <w:t>aţi</w:t>
      </w:r>
      <w:r w:rsidRPr="00FC1EB8">
        <w:rPr>
          <w:rFonts w:ascii="Arial" w:eastAsia="Arial" w:hAnsi="Arial" w:cs="Arial"/>
          <w:spacing w:val="-1"/>
          <w:sz w:val="22"/>
          <w:szCs w:val="22"/>
          <w:lang w:val="it-IT"/>
        </w:rPr>
        <w:t>il</w:t>
      </w:r>
      <w:r w:rsidRPr="00FC1EB8">
        <w:rPr>
          <w:rFonts w:ascii="Arial" w:eastAsia="Arial" w:hAnsi="Arial" w:cs="Arial"/>
          <w:sz w:val="22"/>
          <w:szCs w:val="22"/>
          <w:lang w:val="it-IT"/>
        </w:rPr>
        <w:t>e s</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bili</w:t>
      </w:r>
      <w:r w:rsidRPr="00FC1EB8">
        <w:rPr>
          <w:rFonts w:ascii="Arial" w:eastAsia="Arial" w:hAnsi="Arial" w:cs="Arial"/>
          <w:spacing w:val="2"/>
          <w:sz w:val="22"/>
          <w:szCs w:val="22"/>
          <w:lang w:val="it-IT"/>
        </w:rPr>
        <w:t>t</w:t>
      </w:r>
      <w:r w:rsidRPr="00FC1EB8">
        <w:rPr>
          <w:rFonts w:ascii="Arial" w:eastAsia="Arial" w:hAnsi="Arial" w:cs="Arial"/>
          <w:sz w:val="22"/>
          <w:szCs w:val="22"/>
          <w:lang w:val="it-IT"/>
        </w:rPr>
        <w:t>e po</w:t>
      </w:r>
      <w:r w:rsidRPr="00FC1EB8">
        <w:rPr>
          <w:rFonts w:ascii="Arial" w:eastAsia="Arial" w:hAnsi="Arial" w:cs="Arial"/>
          <w:spacing w:val="1"/>
          <w:sz w:val="22"/>
          <w:szCs w:val="22"/>
          <w:lang w:val="it-IT"/>
        </w:rPr>
        <w:t>tr</w:t>
      </w:r>
      <w:r w:rsidRPr="00FC1EB8">
        <w:rPr>
          <w:rFonts w:ascii="Arial" w:eastAsia="Arial" w:hAnsi="Arial" w:cs="Arial"/>
          <w:spacing w:val="-1"/>
          <w:sz w:val="22"/>
          <w:szCs w:val="22"/>
          <w:lang w:val="it-IT"/>
        </w:rPr>
        <w:t>i</w:t>
      </w:r>
      <w:r w:rsidRPr="00FC1EB8">
        <w:rPr>
          <w:rFonts w:ascii="Arial" w:eastAsia="Arial" w:hAnsi="Arial" w:cs="Arial"/>
          <w:spacing w:val="-2"/>
          <w:sz w:val="22"/>
          <w:szCs w:val="22"/>
          <w:lang w:val="it-IT"/>
        </w:rPr>
        <w:t>v</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t</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ar</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5</w:t>
      </w:r>
      <w:r w:rsidRPr="00FC1EB8">
        <w:rPr>
          <w:rFonts w:ascii="Arial" w:eastAsia="Arial" w:hAnsi="Arial" w:cs="Arial"/>
          <w:spacing w:val="-3"/>
          <w:sz w:val="22"/>
          <w:szCs w:val="22"/>
          <w:lang w:val="it-IT"/>
        </w:rPr>
        <w:t>1</w:t>
      </w:r>
      <w:r w:rsidRPr="00FC1EB8">
        <w:rPr>
          <w:rFonts w:ascii="Arial" w:eastAsia="Arial" w:hAnsi="Arial" w:cs="Arial"/>
          <w:sz w:val="22"/>
          <w:szCs w:val="22"/>
          <w:lang w:val="it-IT"/>
        </w:rPr>
        <w:t>,</w:t>
      </w:r>
      <w:r w:rsidRPr="00FC1EB8">
        <w:rPr>
          <w:rFonts w:ascii="Arial" w:eastAsia="Arial" w:hAnsi="Arial" w:cs="Arial"/>
          <w:spacing w:val="2"/>
          <w:sz w:val="22"/>
          <w:szCs w:val="22"/>
          <w:lang w:val="it-IT"/>
        </w:rPr>
        <w:t xml:space="preserve"> </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ar a</w:t>
      </w:r>
      <w:r w:rsidRPr="00FC1EB8">
        <w:rPr>
          <w:rFonts w:ascii="Arial" w:eastAsia="Arial" w:hAnsi="Arial" w:cs="Arial"/>
          <w:spacing w:val="-1"/>
          <w:sz w:val="22"/>
          <w:szCs w:val="22"/>
          <w:lang w:val="it-IT"/>
        </w:rPr>
        <w:t>u</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orit</w:t>
      </w:r>
      <w:r w:rsidRPr="00FC1EB8">
        <w:rPr>
          <w:rFonts w:ascii="Arial" w:eastAsia="Arial" w:hAnsi="Arial" w:cs="Arial"/>
          <w:spacing w:val="-2"/>
          <w:sz w:val="22"/>
          <w:szCs w:val="22"/>
          <w:lang w:val="it-IT"/>
        </w:rPr>
        <w:t>a</w:t>
      </w:r>
      <w:r w:rsidRPr="00FC1EB8">
        <w:rPr>
          <w:rFonts w:ascii="Arial" w:eastAsia="Arial" w:hAnsi="Arial" w:cs="Arial"/>
          <w:spacing w:val="1"/>
          <w:sz w:val="22"/>
          <w:szCs w:val="22"/>
          <w:lang w:val="it-IT"/>
        </w:rPr>
        <w:t>t</w:t>
      </w:r>
      <w:r w:rsidRPr="00FC1EB8">
        <w:rPr>
          <w:rFonts w:ascii="Arial" w:eastAsia="Arial" w:hAnsi="Arial" w:cs="Arial"/>
          <w:spacing w:val="2"/>
          <w:sz w:val="22"/>
          <w:szCs w:val="22"/>
          <w:lang w:val="it-IT"/>
        </w:rPr>
        <w:t>e</w:t>
      </w:r>
      <w:r w:rsidRPr="00FC1EB8">
        <w:rPr>
          <w:rFonts w:ascii="Arial" w:eastAsia="Arial" w:hAnsi="Arial" w:cs="Arial"/>
          <w:sz w:val="22"/>
          <w:szCs w:val="22"/>
          <w:lang w:val="it-IT"/>
        </w:rPr>
        <w:t>a co</w:t>
      </w:r>
      <w:r w:rsidRPr="00FC1EB8">
        <w:rPr>
          <w:rFonts w:ascii="Arial" w:eastAsia="Arial" w:hAnsi="Arial" w:cs="Arial"/>
          <w:spacing w:val="-2"/>
          <w:sz w:val="22"/>
          <w:szCs w:val="22"/>
          <w:lang w:val="it-IT"/>
        </w:rPr>
        <w:t>n</w:t>
      </w:r>
      <w:r w:rsidRPr="00FC1EB8">
        <w:rPr>
          <w:rFonts w:ascii="Arial" w:eastAsia="Arial" w:hAnsi="Arial" w:cs="Arial"/>
          <w:spacing w:val="1"/>
          <w:sz w:val="22"/>
          <w:szCs w:val="22"/>
          <w:lang w:val="it-IT"/>
        </w:rPr>
        <w:t>tr</w:t>
      </w:r>
      <w:r w:rsidRPr="00FC1EB8">
        <w:rPr>
          <w:rFonts w:ascii="Arial" w:eastAsia="Arial" w:hAnsi="Arial" w:cs="Arial"/>
          <w:sz w:val="22"/>
          <w:szCs w:val="22"/>
          <w:lang w:val="it-IT"/>
        </w:rPr>
        <w:t>a</w:t>
      </w:r>
      <w:r w:rsidRPr="00FC1EB8">
        <w:rPr>
          <w:rFonts w:ascii="Arial" w:eastAsia="Arial" w:hAnsi="Arial" w:cs="Arial"/>
          <w:spacing w:val="-3"/>
          <w:sz w:val="22"/>
          <w:szCs w:val="22"/>
          <w:lang w:val="it-IT"/>
        </w:rPr>
        <w:t>c</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n</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ă</w:t>
      </w:r>
      <w:r w:rsidRPr="00FC1EB8">
        <w:rPr>
          <w:rFonts w:ascii="Arial" w:eastAsia="Arial" w:hAnsi="Arial" w:cs="Arial"/>
          <w:spacing w:val="-4"/>
          <w:sz w:val="22"/>
          <w:szCs w:val="22"/>
          <w:lang w:val="it-IT"/>
        </w:rPr>
        <w:t xml:space="preserve"> </w:t>
      </w:r>
      <w:r w:rsidRPr="00FC1EB8">
        <w:rPr>
          <w:rFonts w:ascii="Arial" w:eastAsia="Arial" w:hAnsi="Arial" w:cs="Arial"/>
          <w:sz w:val="22"/>
          <w:szCs w:val="22"/>
          <w:lang w:val="it-IT"/>
        </w:rPr>
        <w:t>p</w:t>
      </w:r>
      <w:r w:rsidRPr="00FC1EB8">
        <w:rPr>
          <w:rFonts w:ascii="Arial" w:eastAsia="Arial" w:hAnsi="Arial" w:cs="Arial"/>
          <w:spacing w:val="-1"/>
          <w:sz w:val="22"/>
          <w:szCs w:val="22"/>
          <w:lang w:val="it-IT"/>
        </w:rPr>
        <w:t>o</w:t>
      </w:r>
      <w:r w:rsidRPr="00FC1EB8">
        <w:rPr>
          <w:rFonts w:ascii="Arial" w:eastAsia="Arial" w:hAnsi="Arial" w:cs="Arial"/>
          <w:sz w:val="22"/>
          <w:szCs w:val="22"/>
          <w:lang w:val="it-IT"/>
        </w:rPr>
        <w:t>ate</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d</w:t>
      </w:r>
      <w:r w:rsidRPr="00FC1EB8">
        <w:rPr>
          <w:rFonts w:ascii="Arial" w:eastAsia="Arial" w:hAnsi="Arial" w:cs="Arial"/>
          <w:spacing w:val="-1"/>
          <w:sz w:val="22"/>
          <w:szCs w:val="22"/>
          <w:lang w:val="it-IT"/>
        </w:rPr>
        <w:t>e</w:t>
      </w:r>
      <w:r w:rsidRPr="00FC1EB8">
        <w:rPr>
          <w:rFonts w:ascii="Arial" w:eastAsia="Arial" w:hAnsi="Arial" w:cs="Arial"/>
          <w:spacing w:val="1"/>
          <w:sz w:val="22"/>
          <w:szCs w:val="22"/>
          <w:lang w:val="it-IT"/>
        </w:rPr>
        <w:t>m</w:t>
      </w:r>
      <w:r w:rsidRPr="00FC1EB8">
        <w:rPr>
          <w:rFonts w:ascii="Arial" w:eastAsia="Arial" w:hAnsi="Arial" w:cs="Arial"/>
          <w:sz w:val="22"/>
          <w:szCs w:val="22"/>
          <w:lang w:val="it-IT"/>
        </w:rPr>
        <w:t>o</w:t>
      </w:r>
      <w:r w:rsidRPr="00FC1EB8">
        <w:rPr>
          <w:rFonts w:ascii="Arial" w:eastAsia="Arial" w:hAnsi="Arial" w:cs="Arial"/>
          <w:spacing w:val="-3"/>
          <w:sz w:val="22"/>
          <w:szCs w:val="22"/>
          <w:lang w:val="it-IT"/>
        </w:rPr>
        <w:t>n</w:t>
      </w:r>
      <w:r w:rsidRPr="00FC1EB8">
        <w:rPr>
          <w:rFonts w:ascii="Arial" w:eastAsia="Arial" w:hAnsi="Arial" w:cs="Arial"/>
          <w:sz w:val="22"/>
          <w:szCs w:val="22"/>
          <w:lang w:val="it-IT"/>
        </w:rPr>
        <w:t>s</w:t>
      </w:r>
      <w:r w:rsidRPr="00FC1EB8">
        <w:rPr>
          <w:rFonts w:ascii="Arial" w:eastAsia="Arial" w:hAnsi="Arial" w:cs="Arial"/>
          <w:spacing w:val="-1"/>
          <w:sz w:val="22"/>
          <w:szCs w:val="22"/>
          <w:lang w:val="it-IT"/>
        </w:rPr>
        <w:t>t</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 xml:space="preserve">a </w:t>
      </w:r>
      <w:r w:rsidRPr="00FC1EB8">
        <w:rPr>
          <w:rFonts w:ascii="Arial" w:eastAsia="Arial" w:hAnsi="Arial" w:cs="Arial"/>
          <w:sz w:val="22"/>
          <w:szCs w:val="22"/>
          <w:lang w:val="it-IT"/>
        </w:rPr>
        <w:t>ac</w:t>
      </w:r>
      <w:r w:rsidRPr="00FC1EB8">
        <w:rPr>
          <w:rFonts w:ascii="Arial" w:eastAsia="Arial" w:hAnsi="Arial" w:cs="Arial"/>
          <w:spacing w:val="-1"/>
          <w:sz w:val="22"/>
          <w:szCs w:val="22"/>
          <w:lang w:val="it-IT"/>
        </w:rPr>
        <w:t>e</w:t>
      </w:r>
      <w:r w:rsidRPr="00FC1EB8">
        <w:rPr>
          <w:rFonts w:ascii="Arial" w:eastAsia="Arial" w:hAnsi="Arial" w:cs="Arial"/>
          <w:sz w:val="22"/>
          <w:szCs w:val="22"/>
          <w:lang w:val="it-IT"/>
        </w:rPr>
        <w:t>st</w:t>
      </w:r>
      <w:r w:rsidRPr="00FC1EB8">
        <w:rPr>
          <w:rFonts w:ascii="Arial" w:eastAsia="Arial" w:hAnsi="Arial" w:cs="Arial"/>
          <w:spacing w:val="4"/>
          <w:sz w:val="22"/>
          <w:szCs w:val="22"/>
          <w:lang w:val="it-IT"/>
        </w:rPr>
        <w:t xml:space="preserve"> </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ucru</w:t>
      </w:r>
      <w:r w:rsidRPr="00FC1EB8">
        <w:rPr>
          <w:rFonts w:ascii="Arial" w:eastAsia="Arial" w:hAnsi="Arial" w:cs="Arial"/>
          <w:spacing w:val="4"/>
          <w:sz w:val="22"/>
          <w:szCs w:val="22"/>
          <w:lang w:val="it-IT"/>
        </w:rPr>
        <w:t xml:space="preserve"> </w:t>
      </w:r>
      <w:r w:rsidRPr="00FC1EB8">
        <w:rPr>
          <w:rFonts w:ascii="Arial" w:eastAsia="Arial" w:hAnsi="Arial" w:cs="Arial"/>
          <w:sz w:val="22"/>
          <w:szCs w:val="22"/>
          <w:lang w:val="it-IT"/>
        </w:rPr>
        <w:t>prin</w:t>
      </w:r>
      <w:r w:rsidRPr="00FC1EB8">
        <w:rPr>
          <w:rFonts w:ascii="Arial" w:eastAsia="Arial" w:hAnsi="Arial" w:cs="Arial"/>
          <w:spacing w:val="3"/>
          <w:sz w:val="22"/>
          <w:szCs w:val="22"/>
          <w:lang w:val="it-IT"/>
        </w:rPr>
        <w:t xml:space="preserve"> </w:t>
      </w:r>
      <w:r w:rsidRPr="00FC1EB8">
        <w:rPr>
          <w:rFonts w:ascii="Arial" w:eastAsia="Arial" w:hAnsi="Arial" w:cs="Arial"/>
          <w:sz w:val="22"/>
          <w:szCs w:val="22"/>
          <w:lang w:val="it-IT"/>
        </w:rPr>
        <w:t xml:space="preserve">orice </w:t>
      </w:r>
      <w:r w:rsidRPr="00FC1EB8">
        <w:rPr>
          <w:rFonts w:ascii="Arial" w:eastAsia="Arial" w:hAnsi="Arial" w:cs="Arial"/>
          <w:spacing w:val="1"/>
          <w:sz w:val="22"/>
          <w:szCs w:val="22"/>
          <w:lang w:val="it-IT"/>
        </w:rPr>
        <w:t>m</w:t>
      </w:r>
      <w:r w:rsidRPr="00FC1EB8">
        <w:rPr>
          <w:rFonts w:ascii="Arial" w:eastAsia="Arial" w:hAnsi="Arial" w:cs="Arial"/>
          <w:spacing w:val="-1"/>
          <w:sz w:val="22"/>
          <w:szCs w:val="22"/>
          <w:lang w:val="it-IT"/>
        </w:rPr>
        <w:t>i</w:t>
      </w:r>
      <w:r w:rsidRPr="00FC1EB8">
        <w:rPr>
          <w:rFonts w:ascii="Arial" w:eastAsia="Arial" w:hAnsi="Arial" w:cs="Arial"/>
          <w:spacing w:val="1"/>
          <w:sz w:val="22"/>
          <w:szCs w:val="22"/>
          <w:lang w:val="it-IT"/>
        </w:rPr>
        <w:t>j</w:t>
      </w:r>
      <w:r w:rsidRPr="00FC1EB8">
        <w:rPr>
          <w:rFonts w:ascii="Arial" w:eastAsia="Arial" w:hAnsi="Arial" w:cs="Arial"/>
          <w:spacing w:val="-3"/>
          <w:sz w:val="22"/>
          <w:szCs w:val="22"/>
          <w:lang w:val="it-IT"/>
        </w:rPr>
        <w:t>l</w:t>
      </w:r>
      <w:r w:rsidRPr="00FC1EB8">
        <w:rPr>
          <w:rFonts w:ascii="Arial" w:eastAsia="Arial" w:hAnsi="Arial" w:cs="Arial"/>
          <w:sz w:val="22"/>
          <w:szCs w:val="22"/>
          <w:lang w:val="it-IT"/>
        </w:rPr>
        <w:t>oc</w:t>
      </w:r>
      <w:r w:rsidRPr="00FC1EB8">
        <w:rPr>
          <w:rFonts w:ascii="Arial" w:eastAsia="Arial" w:hAnsi="Arial" w:cs="Arial"/>
          <w:spacing w:val="3"/>
          <w:sz w:val="22"/>
          <w:szCs w:val="22"/>
          <w:lang w:val="it-IT"/>
        </w:rPr>
        <w:t xml:space="preserve"> </w:t>
      </w:r>
      <w:r w:rsidRPr="00FC1EB8">
        <w:rPr>
          <w:rFonts w:ascii="Arial" w:eastAsia="Arial" w:hAnsi="Arial" w:cs="Arial"/>
          <w:sz w:val="22"/>
          <w:szCs w:val="22"/>
          <w:lang w:val="it-IT"/>
        </w:rPr>
        <w:t>de</w:t>
      </w:r>
      <w:r w:rsidRPr="00FC1EB8">
        <w:rPr>
          <w:rFonts w:ascii="Arial" w:eastAsia="Arial" w:hAnsi="Arial" w:cs="Arial"/>
          <w:spacing w:val="3"/>
          <w:sz w:val="22"/>
          <w:szCs w:val="22"/>
          <w:lang w:val="it-IT"/>
        </w:rPr>
        <w:t xml:space="preserve"> </w:t>
      </w:r>
      <w:r w:rsidRPr="00FC1EB8">
        <w:rPr>
          <w:rFonts w:ascii="Arial" w:eastAsia="Arial" w:hAnsi="Arial" w:cs="Arial"/>
          <w:sz w:val="22"/>
          <w:szCs w:val="22"/>
          <w:lang w:val="it-IT"/>
        </w:rPr>
        <w:t>probă</w:t>
      </w:r>
      <w:r w:rsidRPr="00FC1EB8">
        <w:rPr>
          <w:rFonts w:ascii="Arial" w:eastAsia="Arial" w:hAnsi="Arial" w:cs="Arial"/>
          <w:spacing w:val="3"/>
          <w:sz w:val="22"/>
          <w:szCs w:val="22"/>
          <w:lang w:val="it-IT"/>
        </w:rPr>
        <w:t xml:space="preserve"> </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d</w:t>
      </w:r>
      <w:r w:rsidRPr="00FC1EB8">
        <w:rPr>
          <w:rFonts w:ascii="Arial" w:eastAsia="Arial" w:hAnsi="Arial" w:cs="Arial"/>
          <w:sz w:val="22"/>
          <w:szCs w:val="22"/>
          <w:lang w:val="it-IT"/>
        </w:rPr>
        <w:t>ec</w:t>
      </w:r>
      <w:r w:rsidRPr="00FC1EB8">
        <w:rPr>
          <w:rFonts w:ascii="Arial" w:eastAsia="Arial" w:hAnsi="Arial" w:cs="Arial"/>
          <w:spacing w:val="-3"/>
          <w:sz w:val="22"/>
          <w:szCs w:val="22"/>
          <w:lang w:val="it-IT"/>
        </w:rPr>
        <w:t>v</w:t>
      </w:r>
      <w:r w:rsidRPr="00FC1EB8">
        <w:rPr>
          <w:rFonts w:ascii="Arial" w:eastAsia="Arial" w:hAnsi="Arial" w:cs="Arial"/>
          <w:sz w:val="22"/>
          <w:szCs w:val="22"/>
          <w:lang w:val="it-IT"/>
        </w:rPr>
        <w:t>at,</w:t>
      </w:r>
      <w:r w:rsidRPr="00FC1EB8">
        <w:rPr>
          <w:rFonts w:ascii="Arial" w:eastAsia="Arial" w:hAnsi="Arial" w:cs="Arial"/>
          <w:spacing w:val="5"/>
          <w:sz w:val="22"/>
          <w:szCs w:val="22"/>
          <w:lang w:val="it-IT"/>
        </w:rPr>
        <w:t xml:space="preserve"> </w:t>
      </w:r>
      <w:r w:rsidRPr="00FC1EB8">
        <w:rPr>
          <w:rFonts w:ascii="Arial" w:eastAsia="Arial" w:hAnsi="Arial" w:cs="Arial"/>
          <w:sz w:val="22"/>
          <w:szCs w:val="22"/>
          <w:lang w:val="it-IT"/>
        </w:rPr>
        <w:t>c</w:t>
      </w:r>
      <w:r w:rsidRPr="00FC1EB8">
        <w:rPr>
          <w:rFonts w:ascii="Arial" w:eastAsia="Arial" w:hAnsi="Arial" w:cs="Arial"/>
          <w:spacing w:val="-3"/>
          <w:sz w:val="22"/>
          <w:szCs w:val="22"/>
          <w:lang w:val="it-IT"/>
        </w:rPr>
        <w:t>u</w:t>
      </w:r>
      <w:r w:rsidRPr="00FC1EB8">
        <w:rPr>
          <w:rFonts w:ascii="Arial" w:eastAsia="Arial" w:hAnsi="Arial" w:cs="Arial"/>
          <w:sz w:val="22"/>
          <w:szCs w:val="22"/>
          <w:lang w:val="it-IT"/>
        </w:rPr>
        <w:t>m</w:t>
      </w:r>
      <w:r w:rsidRPr="00FC1EB8">
        <w:rPr>
          <w:rFonts w:ascii="Arial" w:eastAsia="Arial" w:hAnsi="Arial" w:cs="Arial"/>
          <w:spacing w:val="4"/>
          <w:sz w:val="22"/>
          <w:szCs w:val="22"/>
          <w:lang w:val="it-IT"/>
        </w:rPr>
        <w:t xml:space="preserve"> </w:t>
      </w:r>
      <w:r w:rsidRPr="00FC1EB8">
        <w:rPr>
          <w:rFonts w:ascii="Arial" w:eastAsia="Arial" w:hAnsi="Arial" w:cs="Arial"/>
          <w:sz w:val="22"/>
          <w:szCs w:val="22"/>
          <w:lang w:val="it-IT"/>
        </w:rPr>
        <w:t>ar</w:t>
      </w:r>
      <w:r w:rsidRPr="00FC1EB8">
        <w:rPr>
          <w:rFonts w:ascii="Arial" w:eastAsia="Arial" w:hAnsi="Arial" w:cs="Arial"/>
          <w:spacing w:val="2"/>
          <w:sz w:val="22"/>
          <w:szCs w:val="22"/>
          <w:lang w:val="it-IT"/>
        </w:rPr>
        <w:t xml:space="preserve"> </w:t>
      </w:r>
      <w:r w:rsidRPr="00FC1EB8">
        <w:rPr>
          <w:rFonts w:ascii="Arial" w:eastAsia="Arial" w:hAnsi="Arial" w:cs="Arial"/>
          <w:spacing w:val="3"/>
          <w:sz w:val="22"/>
          <w:szCs w:val="22"/>
          <w:lang w:val="it-IT"/>
        </w:rPr>
        <w:t>f</w:t>
      </w:r>
      <w:r w:rsidRPr="00FC1EB8">
        <w:rPr>
          <w:rFonts w:ascii="Arial" w:eastAsia="Arial" w:hAnsi="Arial" w:cs="Arial"/>
          <w:sz w:val="22"/>
          <w:szCs w:val="22"/>
          <w:lang w:val="it-IT"/>
        </w:rPr>
        <w:t>i</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d</w:t>
      </w:r>
      <w:r w:rsidRPr="00FC1EB8">
        <w:rPr>
          <w:rFonts w:ascii="Arial" w:eastAsia="Arial" w:hAnsi="Arial" w:cs="Arial"/>
          <w:spacing w:val="-1"/>
          <w:sz w:val="22"/>
          <w:szCs w:val="22"/>
          <w:lang w:val="it-IT"/>
        </w:rPr>
        <w:t>e</w:t>
      </w:r>
      <w:r w:rsidRPr="00FC1EB8">
        <w:rPr>
          <w:rFonts w:ascii="Arial" w:eastAsia="Arial" w:hAnsi="Arial" w:cs="Arial"/>
          <w:sz w:val="22"/>
          <w:szCs w:val="22"/>
          <w:lang w:val="it-IT"/>
        </w:rPr>
        <w:t>c</w:t>
      </w:r>
      <w:r w:rsidRPr="00FC1EB8">
        <w:rPr>
          <w:rFonts w:ascii="Arial" w:eastAsia="Arial" w:hAnsi="Arial" w:cs="Arial"/>
          <w:spacing w:val="-1"/>
          <w:sz w:val="22"/>
          <w:szCs w:val="22"/>
          <w:lang w:val="it-IT"/>
        </w:rPr>
        <w:t>i</w:t>
      </w:r>
      <w:r w:rsidRPr="00FC1EB8">
        <w:rPr>
          <w:rFonts w:ascii="Arial" w:eastAsia="Arial" w:hAnsi="Arial" w:cs="Arial"/>
          <w:spacing w:val="-2"/>
          <w:sz w:val="22"/>
          <w:szCs w:val="22"/>
          <w:lang w:val="it-IT"/>
        </w:rPr>
        <w:t>z</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i</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e</w:t>
      </w:r>
      <w:r w:rsidRPr="00FC1EB8">
        <w:rPr>
          <w:rFonts w:ascii="Arial" w:eastAsia="Arial" w:hAnsi="Arial" w:cs="Arial"/>
          <w:spacing w:val="3"/>
          <w:sz w:val="22"/>
          <w:szCs w:val="22"/>
          <w:lang w:val="it-IT"/>
        </w:rPr>
        <w:t xml:space="preserve"> </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u</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orită</w:t>
      </w:r>
      <w:r w:rsidRPr="00FC1EB8">
        <w:rPr>
          <w:rFonts w:ascii="Arial" w:eastAsia="Arial" w:hAnsi="Arial" w:cs="Arial"/>
          <w:spacing w:val="1"/>
          <w:sz w:val="22"/>
          <w:szCs w:val="22"/>
          <w:lang w:val="it-IT"/>
        </w:rPr>
        <w:t>ţ</w:t>
      </w:r>
      <w:r w:rsidRPr="00FC1EB8">
        <w:rPr>
          <w:rFonts w:ascii="Arial" w:eastAsia="Arial" w:hAnsi="Arial" w:cs="Arial"/>
          <w:spacing w:val="-1"/>
          <w:sz w:val="22"/>
          <w:szCs w:val="22"/>
          <w:lang w:val="it-IT"/>
        </w:rPr>
        <w:t>il</w:t>
      </w:r>
      <w:r w:rsidRPr="00FC1EB8">
        <w:rPr>
          <w:rFonts w:ascii="Arial" w:eastAsia="Arial" w:hAnsi="Arial" w:cs="Arial"/>
          <w:sz w:val="22"/>
          <w:szCs w:val="22"/>
          <w:lang w:val="it-IT"/>
        </w:rPr>
        <w:t>or</w:t>
      </w:r>
      <w:r w:rsidRPr="00FC1EB8">
        <w:rPr>
          <w:rFonts w:ascii="Arial" w:eastAsia="Arial" w:hAnsi="Arial" w:cs="Arial"/>
          <w:spacing w:val="4"/>
          <w:sz w:val="22"/>
          <w:szCs w:val="22"/>
          <w:lang w:val="it-IT"/>
        </w:rPr>
        <w:t xml:space="preserve"> </w:t>
      </w:r>
      <w:r w:rsidRPr="00FC1EB8">
        <w:rPr>
          <w:rFonts w:ascii="Arial" w:eastAsia="Arial" w:hAnsi="Arial" w:cs="Arial"/>
          <w:sz w:val="22"/>
          <w:szCs w:val="22"/>
          <w:lang w:val="it-IT"/>
        </w:rPr>
        <w:t>comp</w:t>
      </w:r>
      <w:r w:rsidRPr="00FC1EB8">
        <w:rPr>
          <w:rFonts w:ascii="Arial" w:eastAsia="Arial" w:hAnsi="Arial" w:cs="Arial"/>
          <w:spacing w:val="-3"/>
          <w:sz w:val="22"/>
          <w:szCs w:val="22"/>
          <w:lang w:val="it-IT"/>
        </w:rPr>
        <w:t>e</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n</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e</w:t>
      </w:r>
      <w:r w:rsidRPr="00FC1EB8">
        <w:rPr>
          <w:rFonts w:ascii="Arial" w:eastAsia="Arial" w:hAnsi="Arial" w:cs="Arial"/>
          <w:spacing w:val="3"/>
          <w:sz w:val="22"/>
          <w:szCs w:val="22"/>
          <w:lang w:val="it-IT"/>
        </w:rPr>
        <w:t xml:space="preserve"> </w:t>
      </w:r>
      <w:r w:rsidRPr="00FC1EB8">
        <w:rPr>
          <w:rFonts w:ascii="Arial" w:eastAsia="Arial" w:hAnsi="Arial" w:cs="Arial"/>
          <w:sz w:val="22"/>
          <w:szCs w:val="22"/>
          <w:lang w:val="it-IT"/>
        </w:rPr>
        <w:t>prin</w:t>
      </w:r>
      <w:r w:rsidRPr="00FC1EB8">
        <w:rPr>
          <w:rFonts w:ascii="Arial" w:eastAsia="Arial" w:hAnsi="Arial" w:cs="Arial"/>
          <w:spacing w:val="3"/>
          <w:sz w:val="22"/>
          <w:szCs w:val="22"/>
          <w:lang w:val="it-IT"/>
        </w:rPr>
        <w:t xml:space="preserve"> </w:t>
      </w:r>
      <w:r w:rsidRPr="00FC1EB8">
        <w:rPr>
          <w:rFonts w:ascii="Arial" w:eastAsia="Arial" w:hAnsi="Arial" w:cs="Arial"/>
          <w:sz w:val="22"/>
          <w:szCs w:val="22"/>
          <w:lang w:val="it-IT"/>
        </w:rPr>
        <w:t>c</w:t>
      </w:r>
      <w:r w:rsidRPr="00FC1EB8">
        <w:rPr>
          <w:rFonts w:ascii="Arial" w:eastAsia="Arial" w:hAnsi="Arial" w:cs="Arial"/>
          <w:spacing w:val="-3"/>
          <w:sz w:val="22"/>
          <w:szCs w:val="22"/>
          <w:lang w:val="it-IT"/>
        </w:rPr>
        <w:t>a</w:t>
      </w:r>
      <w:r w:rsidRPr="00FC1EB8">
        <w:rPr>
          <w:rFonts w:ascii="Arial" w:eastAsia="Arial" w:hAnsi="Arial" w:cs="Arial"/>
          <w:spacing w:val="-2"/>
          <w:sz w:val="22"/>
          <w:szCs w:val="22"/>
          <w:lang w:val="it-IT"/>
        </w:rPr>
        <w:t>r</w:t>
      </w:r>
      <w:r w:rsidRPr="00FC1EB8">
        <w:rPr>
          <w:rFonts w:ascii="Arial" w:eastAsia="Arial" w:hAnsi="Arial" w:cs="Arial"/>
          <w:sz w:val="22"/>
          <w:szCs w:val="22"/>
          <w:lang w:val="it-IT"/>
        </w:rPr>
        <w:t>e se con</w:t>
      </w:r>
      <w:r w:rsidRPr="00FC1EB8">
        <w:rPr>
          <w:rFonts w:ascii="Arial" w:eastAsia="Arial" w:hAnsi="Arial" w:cs="Arial"/>
          <w:spacing w:val="-2"/>
          <w:sz w:val="22"/>
          <w:szCs w:val="22"/>
          <w:lang w:val="it-IT"/>
        </w:rPr>
        <w:t>s</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ată</w:t>
      </w:r>
      <w:r w:rsidRPr="00FC1EB8">
        <w:rPr>
          <w:rFonts w:ascii="Arial" w:eastAsia="Arial" w:hAnsi="Arial" w:cs="Arial"/>
          <w:spacing w:val="-1"/>
          <w:sz w:val="22"/>
          <w:szCs w:val="22"/>
          <w:lang w:val="it-IT"/>
        </w:rPr>
        <w:t xml:space="preserve"> </w:t>
      </w:r>
      <w:r w:rsidRPr="00FC1EB8">
        <w:rPr>
          <w:rFonts w:ascii="Arial" w:eastAsia="Arial" w:hAnsi="Arial" w:cs="Arial"/>
          <w:spacing w:val="-4"/>
          <w:sz w:val="22"/>
          <w:szCs w:val="22"/>
          <w:lang w:val="it-IT"/>
        </w:rPr>
        <w:t>î</w:t>
      </w:r>
      <w:r w:rsidRPr="00FC1EB8">
        <w:rPr>
          <w:rFonts w:ascii="Arial" w:eastAsia="Arial" w:hAnsi="Arial" w:cs="Arial"/>
          <w:sz w:val="22"/>
          <w:szCs w:val="22"/>
          <w:lang w:val="it-IT"/>
        </w:rPr>
        <w:t>nc</w:t>
      </w:r>
      <w:r w:rsidRPr="00FC1EB8">
        <w:rPr>
          <w:rFonts w:ascii="Arial" w:eastAsia="Arial" w:hAnsi="Arial" w:cs="Arial"/>
          <w:spacing w:val="-1"/>
          <w:sz w:val="22"/>
          <w:szCs w:val="22"/>
          <w:lang w:val="it-IT"/>
        </w:rPr>
        <w:t>ăl</w:t>
      </w:r>
      <w:r w:rsidRPr="00FC1EB8">
        <w:rPr>
          <w:rFonts w:ascii="Arial" w:eastAsia="Arial" w:hAnsi="Arial" w:cs="Arial"/>
          <w:sz w:val="22"/>
          <w:szCs w:val="22"/>
          <w:lang w:val="it-IT"/>
        </w:rPr>
        <w:t>carea</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ac</w:t>
      </w:r>
      <w:r w:rsidRPr="00FC1EB8">
        <w:rPr>
          <w:rFonts w:ascii="Arial" w:eastAsia="Arial" w:hAnsi="Arial" w:cs="Arial"/>
          <w:spacing w:val="-1"/>
          <w:sz w:val="22"/>
          <w:szCs w:val="22"/>
          <w:lang w:val="it-IT"/>
        </w:rPr>
        <w:t>e</w:t>
      </w:r>
      <w:r w:rsidRPr="00FC1EB8">
        <w:rPr>
          <w:rFonts w:ascii="Arial" w:eastAsia="Arial" w:hAnsi="Arial" w:cs="Arial"/>
          <w:sz w:val="22"/>
          <w:szCs w:val="22"/>
          <w:lang w:val="it-IT"/>
        </w:rPr>
        <w:t>s</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or</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o</w:t>
      </w:r>
      <w:r w:rsidRPr="00FC1EB8">
        <w:rPr>
          <w:rFonts w:ascii="Arial" w:eastAsia="Arial" w:hAnsi="Arial" w:cs="Arial"/>
          <w:spacing w:val="-1"/>
          <w:sz w:val="22"/>
          <w:szCs w:val="22"/>
          <w:lang w:val="it-IT"/>
        </w:rPr>
        <w:t>bli</w:t>
      </w:r>
      <w:r w:rsidRPr="00FC1EB8">
        <w:rPr>
          <w:rFonts w:ascii="Arial" w:eastAsia="Arial" w:hAnsi="Arial" w:cs="Arial"/>
          <w:spacing w:val="2"/>
          <w:sz w:val="22"/>
          <w:szCs w:val="22"/>
          <w:lang w:val="it-IT"/>
        </w:rPr>
        <w:t>g</w:t>
      </w:r>
      <w:r w:rsidRPr="00FC1EB8">
        <w:rPr>
          <w:rFonts w:ascii="Arial" w:eastAsia="Arial" w:hAnsi="Arial" w:cs="Arial"/>
          <w:spacing w:val="-3"/>
          <w:sz w:val="22"/>
          <w:szCs w:val="22"/>
          <w:lang w:val="it-IT"/>
        </w:rPr>
        <w:t>a</w:t>
      </w:r>
      <w:r w:rsidRPr="00FC1EB8">
        <w:rPr>
          <w:rFonts w:ascii="Arial" w:eastAsia="Arial" w:hAnsi="Arial" w:cs="Arial"/>
          <w:spacing w:val="1"/>
          <w:sz w:val="22"/>
          <w:szCs w:val="22"/>
          <w:lang w:val="it-IT"/>
        </w:rPr>
        <w:t>ţ</w:t>
      </w:r>
      <w:r w:rsidRPr="00FC1EB8">
        <w:rPr>
          <w:rFonts w:ascii="Arial" w:eastAsia="Arial" w:hAnsi="Arial" w:cs="Arial"/>
          <w:spacing w:val="-1"/>
          <w:sz w:val="22"/>
          <w:szCs w:val="22"/>
          <w:lang w:val="it-IT"/>
        </w:rPr>
        <w:t>ii</w:t>
      </w:r>
      <w:r w:rsidRPr="00FC1EB8">
        <w:rPr>
          <w:rFonts w:ascii="Arial" w:eastAsia="Arial" w:hAnsi="Arial" w:cs="Arial"/>
          <w:sz w:val="22"/>
          <w:szCs w:val="22"/>
          <w:lang w:val="it-IT"/>
        </w:rPr>
        <w:t>;</w:t>
      </w:r>
    </w:p>
    <w:p w14:paraId="102464E3" w14:textId="77777777" w:rsidR="0017755A" w:rsidRPr="00FC1EB8" w:rsidRDefault="00140DA9">
      <w:pPr>
        <w:spacing w:before="1" w:line="264" w:lineRule="auto"/>
        <w:ind w:left="400" w:right="125" w:firstLine="908"/>
        <w:jc w:val="both"/>
        <w:rPr>
          <w:rFonts w:ascii="Arial" w:eastAsia="Arial" w:hAnsi="Arial" w:cs="Arial"/>
          <w:sz w:val="22"/>
          <w:szCs w:val="22"/>
          <w:lang w:val="it-IT"/>
        </w:rPr>
      </w:pPr>
      <w:r w:rsidRPr="00FC1EB8">
        <w:rPr>
          <w:rFonts w:ascii="Arial" w:eastAsia="Arial" w:hAnsi="Arial" w:cs="Arial"/>
          <w:sz w:val="22"/>
          <w:szCs w:val="22"/>
          <w:lang w:val="it-IT"/>
        </w:rPr>
        <w:t>b)</w:t>
      </w:r>
      <w:r w:rsidRPr="00FC1EB8">
        <w:rPr>
          <w:rFonts w:ascii="Arial" w:eastAsia="Arial" w:hAnsi="Arial" w:cs="Arial"/>
          <w:spacing w:val="56"/>
          <w:sz w:val="22"/>
          <w:szCs w:val="22"/>
          <w:lang w:val="it-IT"/>
        </w:rPr>
        <w:t xml:space="preserve"> </w:t>
      </w:r>
      <w:r w:rsidRPr="00FC1EB8">
        <w:rPr>
          <w:rFonts w:ascii="Arial" w:eastAsia="Arial" w:hAnsi="Arial" w:cs="Arial"/>
          <w:sz w:val="22"/>
          <w:szCs w:val="22"/>
          <w:lang w:val="it-IT"/>
        </w:rPr>
        <w:t>se</w:t>
      </w:r>
      <w:r w:rsidRPr="00FC1EB8">
        <w:rPr>
          <w:rFonts w:ascii="Arial" w:eastAsia="Arial" w:hAnsi="Arial" w:cs="Arial"/>
          <w:spacing w:val="55"/>
          <w:sz w:val="22"/>
          <w:szCs w:val="22"/>
          <w:lang w:val="it-IT"/>
        </w:rPr>
        <w:t xml:space="preserve"> </w:t>
      </w:r>
      <w:r w:rsidRPr="00FC1EB8">
        <w:rPr>
          <w:rFonts w:ascii="Arial" w:eastAsia="Arial" w:hAnsi="Arial" w:cs="Arial"/>
          <w:spacing w:val="-3"/>
          <w:sz w:val="22"/>
          <w:szCs w:val="22"/>
          <w:lang w:val="it-IT"/>
        </w:rPr>
        <w:t>a</w:t>
      </w:r>
      <w:r w:rsidRPr="00FC1EB8">
        <w:rPr>
          <w:rFonts w:ascii="Arial" w:eastAsia="Arial" w:hAnsi="Arial" w:cs="Arial"/>
          <w:spacing w:val="3"/>
          <w:sz w:val="22"/>
          <w:szCs w:val="22"/>
          <w:lang w:val="it-IT"/>
        </w:rPr>
        <w:t>f</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ă</w:t>
      </w:r>
      <w:r w:rsidRPr="00FC1EB8">
        <w:rPr>
          <w:rFonts w:ascii="Arial" w:eastAsia="Arial" w:hAnsi="Arial" w:cs="Arial"/>
          <w:spacing w:val="58"/>
          <w:sz w:val="22"/>
          <w:szCs w:val="22"/>
          <w:lang w:val="it-IT"/>
        </w:rPr>
        <w:t xml:space="preserve"> </w:t>
      </w:r>
      <w:r w:rsidRPr="00FC1EB8">
        <w:rPr>
          <w:rFonts w:ascii="Arial" w:eastAsia="Arial" w:hAnsi="Arial" w:cs="Arial"/>
          <w:spacing w:val="-4"/>
          <w:sz w:val="22"/>
          <w:szCs w:val="22"/>
          <w:lang w:val="it-IT"/>
        </w:rPr>
        <w:t>î</w:t>
      </w:r>
      <w:r w:rsidRPr="00FC1EB8">
        <w:rPr>
          <w:rFonts w:ascii="Arial" w:eastAsia="Arial" w:hAnsi="Arial" w:cs="Arial"/>
          <w:sz w:val="22"/>
          <w:szCs w:val="22"/>
          <w:lang w:val="it-IT"/>
        </w:rPr>
        <w:t>n</w:t>
      </w:r>
      <w:r w:rsidRPr="00FC1EB8">
        <w:rPr>
          <w:rFonts w:ascii="Arial" w:eastAsia="Arial" w:hAnsi="Arial" w:cs="Arial"/>
          <w:spacing w:val="55"/>
          <w:sz w:val="22"/>
          <w:szCs w:val="22"/>
          <w:lang w:val="it-IT"/>
        </w:rPr>
        <w:t xml:space="preserve"> </w:t>
      </w:r>
      <w:r w:rsidRPr="00FC1EB8">
        <w:rPr>
          <w:rFonts w:ascii="Arial" w:eastAsia="Arial" w:hAnsi="Arial" w:cs="Arial"/>
          <w:sz w:val="22"/>
          <w:szCs w:val="22"/>
          <w:lang w:val="it-IT"/>
        </w:rPr>
        <w:t>proced</w:t>
      </w:r>
      <w:r w:rsidRPr="00FC1EB8">
        <w:rPr>
          <w:rFonts w:ascii="Arial" w:eastAsia="Arial" w:hAnsi="Arial" w:cs="Arial"/>
          <w:spacing w:val="-1"/>
          <w:sz w:val="22"/>
          <w:szCs w:val="22"/>
          <w:lang w:val="it-IT"/>
        </w:rPr>
        <w:t>u</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a</w:t>
      </w:r>
      <w:r w:rsidRPr="00FC1EB8">
        <w:rPr>
          <w:rFonts w:ascii="Arial" w:eastAsia="Arial" w:hAnsi="Arial" w:cs="Arial"/>
          <w:spacing w:val="55"/>
          <w:sz w:val="22"/>
          <w:szCs w:val="22"/>
          <w:lang w:val="it-IT"/>
        </w:rPr>
        <w:t xml:space="preserve"> </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ns</w:t>
      </w:r>
      <w:r w:rsidRPr="00FC1EB8">
        <w:rPr>
          <w:rFonts w:ascii="Arial" w:eastAsia="Arial" w:hAnsi="Arial" w:cs="Arial"/>
          <w:spacing w:val="-1"/>
          <w:sz w:val="22"/>
          <w:szCs w:val="22"/>
          <w:lang w:val="it-IT"/>
        </w:rPr>
        <w:t>o</w:t>
      </w:r>
      <w:r w:rsidRPr="00FC1EB8">
        <w:rPr>
          <w:rFonts w:ascii="Arial" w:eastAsia="Arial" w:hAnsi="Arial" w:cs="Arial"/>
          <w:spacing w:val="1"/>
          <w:sz w:val="22"/>
          <w:szCs w:val="22"/>
          <w:lang w:val="it-IT"/>
        </w:rPr>
        <w:t>l</w:t>
      </w:r>
      <w:r w:rsidRPr="00FC1EB8">
        <w:rPr>
          <w:rFonts w:ascii="Arial" w:eastAsia="Arial" w:hAnsi="Arial" w:cs="Arial"/>
          <w:spacing w:val="-2"/>
          <w:sz w:val="22"/>
          <w:szCs w:val="22"/>
          <w:lang w:val="it-IT"/>
        </w:rPr>
        <w:t>v</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n</w:t>
      </w:r>
      <w:r w:rsidRPr="00FC1EB8">
        <w:rPr>
          <w:rFonts w:ascii="Arial" w:eastAsia="Arial" w:hAnsi="Arial" w:cs="Arial"/>
          <w:spacing w:val="1"/>
          <w:sz w:val="22"/>
          <w:szCs w:val="22"/>
          <w:lang w:val="it-IT"/>
        </w:rPr>
        <w:t>ţ</w:t>
      </w:r>
      <w:r w:rsidRPr="00FC1EB8">
        <w:rPr>
          <w:rFonts w:ascii="Arial" w:eastAsia="Arial" w:hAnsi="Arial" w:cs="Arial"/>
          <w:sz w:val="22"/>
          <w:szCs w:val="22"/>
          <w:lang w:val="it-IT"/>
        </w:rPr>
        <w:t>ei</w:t>
      </w:r>
      <w:r w:rsidRPr="00FC1EB8">
        <w:rPr>
          <w:rFonts w:ascii="Arial" w:eastAsia="Arial" w:hAnsi="Arial" w:cs="Arial"/>
          <w:spacing w:val="54"/>
          <w:sz w:val="22"/>
          <w:szCs w:val="22"/>
          <w:lang w:val="it-IT"/>
        </w:rPr>
        <w:t xml:space="preserve"> </w:t>
      </w:r>
      <w:r w:rsidRPr="00FC1EB8">
        <w:rPr>
          <w:rFonts w:ascii="Arial" w:eastAsia="Arial" w:hAnsi="Arial" w:cs="Arial"/>
          <w:sz w:val="22"/>
          <w:szCs w:val="22"/>
          <w:lang w:val="it-IT"/>
        </w:rPr>
        <w:t>sau</w:t>
      </w:r>
      <w:r w:rsidRPr="00FC1EB8">
        <w:rPr>
          <w:rFonts w:ascii="Arial" w:eastAsia="Arial" w:hAnsi="Arial" w:cs="Arial"/>
          <w:spacing w:val="57"/>
          <w:sz w:val="22"/>
          <w:szCs w:val="22"/>
          <w:lang w:val="it-IT"/>
        </w:rPr>
        <w:t xml:space="preserve"> </w:t>
      </w:r>
      <w:r w:rsidRPr="00FC1EB8">
        <w:rPr>
          <w:rFonts w:ascii="Arial" w:eastAsia="Arial" w:hAnsi="Arial" w:cs="Arial"/>
          <w:spacing w:val="-4"/>
          <w:sz w:val="22"/>
          <w:szCs w:val="22"/>
          <w:lang w:val="it-IT"/>
        </w:rPr>
        <w:t>î</w:t>
      </w:r>
      <w:r w:rsidRPr="00FC1EB8">
        <w:rPr>
          <w:rFonts w:ascii="Arial" w:eastAsia="Arial" w:hAnsi="Arial" w:cs="Arial"/>
          <w:sz w:val="22"/>
          <w:szCs w:val="22"/>
          <w:lang w:val="it-IT"/>
        </w:rPr>
        <w:t xml:space="preserve">n  </w:t>
      </w:r>
      <w:r w:rsidRPr="00FC1EB8">
        <w:rPr>
          <w:rFonts w:ascii="Arial" w:eastAsia="Arial" w:hAnsi="Arial" w:cs="Arial"/>
          <w:spacing w:val="1"/>
          <w:sz w:val="22"/>
          <w:szCs w:val="22"/>
          <w:lang w:val="it-IT"/>
        </w:rPr>
        <w:t>l</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ch</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d</w:t>
      </w:r>
      <w:r w:rsidRPr="00FC1EB8">
        <w:rPr>
          <w:rFonts w:ascii="Arial" w:eastAsia="Arial" w:hAnsi="Arial" w:cs="Arial"/>
          <w:spacing w:val="-1"/>
          <w:sz w:val="22"/>
          <w:szCs w:val="22"/>
          <w:lang w:val="it-IT"/>
        </w:rPr>
        <w:t>a</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56"/>
          <w:sz w:val="22"/>
          <w:szCs w:val="22"/>
          <w:lang w:val="it-IT"/>
        </w:rPr>
        <w:t xml:space="preserve"> </w:t>
      </w:r>
      <w:r w:rsidRPr="00FC1EB8">
        <w:rPr>
          <w:rFonts w:ascii="Arial" w:eastAsia="Arial" w:hAnsi="Arial" w:cs="Arial"/>
          <w:spacing w:val="-4"/>
          <w:sz w:val="22"/>
          <w:szCs w:val="22"/>
          <w:lang w:val="it-IT"/>
        </w:rPr>
        <w:t>î</w:t>
      </w:r>
      <w:r w:rsidRPr="00FC1EB8">
        <w:rPr>
          <w:rFonts w:ascii="Arial" w:eastAsia="Arial" w:hAnsi="Arial" w:cs="Arial"/>
          <w:sz w:val="22"/>
          <w:szCs w:val="22"/>
          <w:lang w:val="it-IT"/>
        </w:rPr>
        <w:t>n</w:t>
      </w:r>
      <w:r w:rsidRPr="00FC1EB8">
        <w:rPr>
          <w:rFonts w:ascii="Arial" w:eastAsia="Arial" w:hAnsi="Arial" w:cs="Arial"/>
          <w:spacing w:val="55"/>
          <w:sz w:val="22"/>
          <w:szCs w:val="22"/>
          <w:lang w:val="it-IT"/>
        </w:rPr>
        <w:t xml:space="preserve"> </w:t>
      </w:r>
      <w:r w:rsidRPr="00FC1EB8">
        <w:rPr>
          <w:rFonts w:ascii="Arial" w:eastAsia="Arial" w:hAnsi="Arial" w:cs="Arial"/>
          <w:sz w:val="22"/>
          <w:szCs w:val="22"/>
          <w:lang w:val="it-IT"/>
        </w:rPr>
        <w:t>su</w:t>
      </w:r>
      <w:r w:rsidRPr="00FC1EB8">
        <w:rPr>
          <w:rFonts w:ascii="Arial" w:eastAsia="Arial" w:hAnsi="Arial" w:cs="Arial"/>
          <w:spacing w:val="-1"/>
          <w:sz w:val="22"/>
          <w:szCs w:val="22"/>
          <w:lang w:val="it-IT"/>
        </w:rPr>
        <w:t>p</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a</w:t>
      </w:r>
      <w:r w:rsidRPr="00FC1EB8">
        <w:rPr>
          <w:rFonts w:ascii="Arial" w:eastAsia="Arial" w:hAnsi="Arial" w:cs="Arial"/>
          <w:spacing w:val="-3"/>
          <w:sz w:val="22"/>
          <w:szCs w:val="22"/>
          <w:lang w:val="it-IT"/>
        </w:rPr>
        <w:t>v</w:t>
      </w:r>
      <w:r w:rsidRPr="00FC1EB8">
        <w:rPr>
          <w:rFonts w:ascii="Arial" w:eastAsia="Arial" w:hAnsi="Arial" w:cs="Arial"/>
          <w:sz w:val="22"/>
          <w:szCs w:val="22"/>
          <w:lang w:val="it-IT"/>
        </w:rPr>
        <w:t>e</w:t>
      </w:r>
      <w:r w:rsidRPr="00FC1EB8">
        <w:rPr>
          <w:rFonts w:ascii="Arial" w:eastAsia="Arial" w:hAnsi="Arial" w:cs="Arial"/>
          <w:spacing w:val="2"/>
          <w:sz w:val="22"/>
          <w:szCs w:val="22"/>
          <w:lang w:val="it-IT"/>
        </w:rPr>
        <w:t>g</w:t>
      </w:r>
      <w:r w:rsidRPr="00FC1EB8">
        <w:rPr>
          <w:rFonts w:ascii="Arial" w:eastAsia="Arial" w:hAnsi="Arial" w:cs="Arial"/>
          <w:sz w:val="22"/>
          <w:szCs w:val="22"/>
          <w:lang w:val="it-IT"/>
        </w:rPr>
        <w:t>h</w:t>
      </w:r>
      <w:r w:rsidRPr="00FC1EB8">
        <w:rPr>
          <w:rFonts w:ascii="Arial" w:eastAsia="Arial" w:hAnsi="Arial" w:cs="Arial"/>
          <w:spacing w:val="-1"/>
          <w:sz w:val="22"/>
          <w:szCs w:val="22"/>
          <w:lang w:val="it-IT"/>
        </w:rPr>
        <w:t>e</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55"/>
          <w:sz w:val="22"/>
          <w:szCs w:val="22"/>
          <w:lang w:val="it-IT"/>
        </w:rPr>
        <w:t xml:space="preserve"> </w:t>
      </w:r>
      <w:r w:rsidRPr="00FC1EB8">
        <w:rPr>
          <w:rFonts w:ascii="Arial" w:eastAsia="Arial" w:hAnsi="Arial" w:cs="Arial"/>
          <w:spacing w:val="-1"/>
          <w:sz w:val="22"/>
          <w:szCs w:val="22"/>
          <w:lang w:val="it-IT"/>
        </w:rPr>
        <w:t>j</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di</w:t>
      </w:r>
      <w:r w:rsidRPr="00FC1EB8">
        <w:rPr>
          <w:rFonts w:ascii="Arial" w:eastAsia="Arial" w:hAnsi="Arial" w:cs="Arial"/>
          <w:sz w:val="22"/>
          <w:szCs w:val="22"/>
          <w:lang w:val="it-IT"/>
        </w:rPr>
        <w:t>c</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ară</w:t>
      </w:r>
      <w:r w:rsidRPr="00FC1EB8">
        <w:rPr>
          <w:rFonts w:ascii="Arial" w:eastAsia="Arial" w:hAnsi="Arial" w:cs="Arial"/>
          <w:spacing w:val="56"/>
          <w:sz w:val="22"/>
          <w:szCs w:val="22"/>
          <w:lang w:val="it-IT"/>
        </w:rPr>
        <w:t xml:space="preserve"> </w:t>
      </w:r>
      <w:r w:rsidRPr="00FC1EB8">
        <w:rPr>
          <w:rFonts w:ascii="Arial" w:eastAsia="Arial" w:hAnsi="Arial" w:cs="Arial"/>
          <w:sz w:val="22"/>
          <w:szCs w:val="22"/>
          <w:lang w:val="it-IT"/>
        </w:rPr>
        <w:t>sau</w:t>
      </w:r>
      <w:r w:rsidRPr="00FC1EB8">
        <w:rPr>
          <w:rFonts w:ascii="Arial" w:eastAsia="Arial" w:hAnsi="Arial" w:cs="Arial"/>
          <w:spacing w:val="57"/>
          <w:sz w:val="22"/>
          <w:szCs w:val="22"/>
          <w:lang w:val="it-IT"/>
        </w:rPr>
        <w:t xml:space="preserve"> </w:t>
      </w:r>
      <w:r w:rsidRPr="00FC1EB8">
        <w:rPr>
          <w:rFonts w:ascii="Arial" w:eastAsia="Arial" w:hAnsi="Arial" w:cs="Arial"/>
          <w:spacing w:val="-4"/>
          <w:sz w:val="22"/>
          <w:szCs w:val="22"/>
          <w:lang w:val="it-IT"/>
        </w:rPr>
        <w:t>î</w:t>
      </w:r>
      <w:r w:rsidRPr="00FC1EB8">
        <w:rPr>
          <w:rFonts w:ascii="Arial" w:eastAsia="Arial" w:hAnsi="Arial" w:cs="Arial"/>
          <w:sz w:val="22"/>
          <w:szCs w:val="22"/>
          <w:lang w:val="it-IT"/>
        </w:rPr>
        <w:t xml:space="preserve">n </w:t>
      </w:r>
      <w:r w:rsidRPr="00FC1EB8">
        <w:rPr>
          <w:rFonts w:ascii="Arial" w:eastAsia="Arial" w:hAnsi="Arial" w:cs="Arial"/>
          <w:spacing w:val="-4"/>
          <w:sz w:val="22"/>
          <w:szCs w:val="22"/>
          <w:lang w:val="it-IT"/>
        </w:rPr>
        <w:t>î</w:t>
      </w:r>
      <w:r w:rsidRPr="00FC1EB8">
        <w:rPr>
          <w:rFonts w:ascii="Arial" w:eastAsia="Arial" w:hAnsi="Arial" w:cs="Arial"/>
          <w:sz w:val="22"/>
          <w:szCs w:val="22"/>
          <w:lang w:val="it-IT"/>
        </w:rPr>
        <w:t>nc</w:t>
      </w:r>
      <w:r w:rsidRPr="00FC1EB8">
        <w:rPr>
          <w:rFonts w:ascii="Arial" w:eastAsia="Arial" w:hAnsi="Arial" w:cs="Arial"/>
          <w:spacing w:val="-1"/>
          <w:sz w:val="22"/>
          <w:szCs w:val="22"/>
          <w:lang w:val="it-IT"/>
        </w:rPr>
        <w:t>e</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area</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acti</w:t>
      </w:r>
      <w:r w:rsidRPr="00FC1EB8">
        <w:rPr>
          <w:rFonts w:ascii="Arial" w:eastAsia="Arial" w:hAnsi="Arial" w:cs="Arial"/>
          <w:spacing w:val="-3"/>
          <w:sz w:val="22"/>
          <w:szCs w:val="22"/>
          <w:lang w:val="it-IT"/>
        </w:rPr>
        <w:t>v</w:t>
      </w:r>
      <w:r w:rsidRPr="00FC1EB8">
        <w:rPr>
          <w:rFonts w:ascii="Arial" w:eastAsia="Arial" w:hAnsi="Arial" w:cs="Arial"/>
          <w:spacing w:val="-1"/>
          <w:sz w:val="22"/>
          <w:szCs w:val="22"/>
          <w:lang w:val="it-IT"/>
        </w:rPr>
        <w:t>i</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ăţi</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w:t>
      </w:r>
    </w:p>
    <w:p w14:paraId="5F3F00B3" w14:textId="77777777" w:rsidR="0017755A" w:rsidRPr="00FC1EB8" w:rsidRDefault="00140DA9">
      <w:pPr>
        <w:spacing w:before="1" w:line="263" w:lineRule="auto"/>
        <w:ind w:left="400" w:right="120" w:firstLine="908"/>
        <w:jc w:val="both"/>
        <w:rPr>
          <w:rFonts w:ascii="Arial" w:eastAsia="Arial" w:hAnsi="Arial" w:cs="Arial"/>
          <w:sz w:val="22"/>
          <w:szCs w:val="22"/>
          <w:lang w:val="it-IT"/>
        </w:rPr>
      </w:pPr>
      <w:r w:rsidRPr="00FC1EB8">
        <w:rPr>
          <w:rFonts w:ascii="Arial" w:eastAsia="Arial" w:hAnsi="Arial" w:cs="Arial"/>
          <w:sz w:val="22"/>
          <w:szCs w:val="22"/>
          <w:lang w:val="it-IT"/>
        </w:rPr>
        <w:t>c)</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comis</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o</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b</w:t>
      </w:r>
      <w:r w:rsidRPr="00FC1EB8">
        <w:rPr>
          <w:rFonts w:ascii="Arial" w:eastAsia="Arial" w:hAnsi="Arial" w:cs="Arial"/>
          <w:sz w:val="22"/>
          <w:szCs w:val="22"/>
          <w:lang w:val="it-IT"/>
        </w:rPr>
        <w:t>ate</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pr</w:t>
      </w:r>
      <w:r w:rsidRPr="00FC1EB8">
        <w:rPr>
          <w:rFonts w:ascii="Arial" w:eastAsia="Arial" w:hAnsi="Arial" w:cs="Arial"/>
          <w:spacing w:val="-2"/>
          <w:sz w:val="22"/>
          <w:szCs w:val="22"/>
          <w:lang w:val="it-IT"/>
        </w:rPr>
        <w:t>o</w:t>
      </w:r>
      <w:r w:rsidRPr="00FC1EB8">
        <w:rPr>
          <w:rFonts w:ascii="Arial" w:eastAsia="Arial" w:hAnsi="Arial" w:cs="Arial"/>
          <w:spacing w:val="1"/>
          <w:sz w:val="22"/>
          <w:szCs w:val="22"/>
          <w:lang w:val="it-IT"/>
        </w:rPr>
        <w:t>f</w:t>
      </w:r>
      <w:r w:rsidRPr="00FC1EB8">
        <w:rPr>
          <w:rFonts w:ascii="Arial" w:eastAsia="Arial" w:hAnsi="Arial" w:cs="Arial"/>
          <w:sz w:val="22"/>
          <w:szCs w:val="22"/>
          <w:lang w:val="it-IT"/>
        </w:rPr>
        <w:t>es</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o</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ă</w:t>
      </w:r>
      <w:r w:rsidRPr="00FC1EB8">
        <w:rPr>
          <w:rFonts w:ascii="Arial" w:eastAsia="Arial" w:hAnsi="Arial" w:cs="Arial"/>
          <w:spacing w:val="1"/>
          <w:sz w:val="22"/>
          <w:szCs w:val="22"/>
          <w:lang w:val="it-IT"/>
        </w:rPr>
        <w:t xml:space="preserve"> </w:t>
      </w:r>
      <w:r w:rsidRPr="00FC1EB8">
        <w:rPr>
          <w:rFonts w:ascii="Arial" w:eastAsia="Arial" w:hAnsi="Arial" w:cs="Arial"/>
          <w:spacing w:val="2"/>
          <w:sz w:val="22"/>
          <w:szCs w:val="22"/>
          <w:lang w:val="it-IT"/>
        </w:rPr>
        <w:t>g</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a</w:t>
      </w:r>
      <w:r w:rsidRPr="00FC1EB8">
        <w:rPr>
          <w:rFonts w:ascii="Arial" w:eastAsia="Arial" w:hAnsi="Arial" w:cs="Arial"/>
          <w:spacing w:val="-3"/>
          <w:sz w:val="22"/>
          <w:szCs w:val="22"/>
          <w:lang w:val="it-IT"/>
        </w:rPr>
        <w:t>v</w:t>
      </w:r>
      <w:r w:rsidRPr="00FC1EB8">
        <w:rPr>
          <w:rFonts w:ascii="Arial" w:eastAsia="Arial" w:hAnsi="Arial" w:cs="Arial"/>
          <w:sz w:val="22"/>
          <w:szCs w:val="22"/>
          <w:lang w:val="it-IT"/>
        </w:rPr>
        <w:t>ă</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care</w:t>
      </w:r>
      <w:r w:rsidRPr="00FC1EB8">
        <w:rPr>
          <w:rFonts w:ascii="Arial" w:eastAsia="Arial" w:hAnsi="Arial" w:cs="Arial"/>
          <w:spacing w:val="1"/>
          <w:sz w:val="22"/>
          <w:szCs w:val="22"/>
          <w:lang w:val="it-IT"/>
        </w:rPr>
        <w:t xml:space="preserve"> </w:t>
      </w:r>
      <w:r w:rsidRPr="00FC1EB8">
        <w:rPr>
          <w:rFonts w:ascii="Arial" w:eastAsia="Arial" w:hAnsi="Arial" w:cs="Arial"/>
          <w:spacing w:val="-1"/>
          <w:sz w:val="22"/>
          <w:szCs w:val="22"/>
          <w:lang w:val="it-IT"/>
        </w:rPr>
        <w:t>î</w:t>
      </w:r>
      <w:r w:rsidRPr="00FC1EB8">
        <w:rPr>
          <w:rFonts w:ascii="Arial" w:eastAsia="Arial" w:hAnsi="Arial" w:cs="Arial"/>
          <w:sz w:val="22"/>
          <w:szCs w:val="22"/>
          <w:lang w:val="it-IT"/>
        </w:rPr>
        <w:t xml:space="preserve">i </w:t>
      </w:r>
      <w:r w:rsidRPr="00FC1EB8">
        <w:rPr>
          <w:rFonts w:ascii="Arial" w:eastAsia="Arial" w:hAnsi="Arial" w:cs="Arial"/>
          <w:spacing w:val="2"/>
          <w:sz w:val="22"/>
          <w:szCs w:val="22"/>
          <w:lang w:val="it-IT"/>
        </w:rPr>
        <w:t>p</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e</w:t>
      </w:r>
      <w:r w:rsidRPr="00FC1EB8">
        <w:rPr>
          <w:rFonts w:ascii="Arial" w:eastAsia="Arial" w:hAnsi="Arial" w:cs="Arial"/>
          <w:spacing w:val="3"/>
          <w:sz w:val="22"/>
          <w:szCs w:val="22"/>
          <w:lang w:val="it-IT"/>
        </w:rPr>
        <w:t xml:space="preserve"> </w:t>
      </w:r>
      <w:r w:rsidRPr="00FC1EB8">
        <w:rPr>
          <w:rFonts w:ascii="Arial" w:eastAsia="Arial" w:hAnsi="Arial" w:cs="Arial"/>
          <w:spacing w:val="-4"/>
          <w:sz w:val="22"/>
          <w:szCs w:val="22"/>
          <w:lang w:val="it-IT"/>
        </w:rPr>
        <w:t>î</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d</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scuţie</w:t>
      </w:r>
      <w:r w:rsidRPr="00FC1EB8">
        <w:rPr>
          <w:rFonts w:ascii="Arial" w:eastAsia="Arial" w:hAnsi="Arial" w:cs="Arial"/>
          <w:spacing w:val="3"/>
          <w:sz w:val="22"/>
          <w:szCs w:val="22"/>
          <w:lang w:val="it-IT"/>
        </w:rPr>
        <w:t xml:space="preserve"> </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nte</w:t>
      </w:r>
      <w:r w:rsidRPr="00FC1EB8">
        <w:rPr>
          <w:rFonts w:ascii="Arial" w:eastAsia="Arial" w:hAnsi="Arial" w:cs="Arial"/>
          <w:spacing w:val="2"/>
          <w:sz w:val="22"/>
          <w:szCs w:val="22"/>
          <w:lang w:val="it-IT"/>
        </w:rPr>
        <w:t>g</w:t>
      </w:r>
      <w:r w:rsidRPr="00FC1EB8">
        <w:rPr>
          <w:rFonts w:ascii="Arial" w:eastAsia="Arial" w:hAnsi="Arial" w:cs="Arial"/>
          <w:spacing w:val="1"/>
          <w:sz w:val="22"/>
          <w:szCs w:val="22"/>
          <w:lang w:val="it-IT"/>
        </w:rPr>
        <w:t>r</w:t>
      </w:r>
      <w:r w:rsidRPr="00FC1EB8">
        <w:rPr>
          <w:rFonts w:ascii="Arial" w:eastAsia="Arial" w:hAnsi="Arial" w:cs="Arial"/>
          <w:spacing w:val="-3"/>
          <w:sz w:val="22"/>
          <w:szCs w:val="22"/>
          <w:lang w:val="it-IT"/>
        </w:rPr>
        <w:t>i</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a</w:t>
      </w:r>
      <w:r w:rsidRPr="00FC1EB8">
        <w:rPr>
          <w:rFonts w:ascii="Arial" w:eastAsia="Arial" w:hAnsi="Arial" w:cs="Arial"/>
          <w:spacing w:val="-2"/>
          <w:sz w:val="22"/>
          <w:szCs w:val="22"/>
          <w:lang w:val="it-IT"/>
        </w:rPr>
        <w:t>t</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a</w:t>
      </w:r>
      <w:r w:rsidRPr="00FC1EB8">
        <w:rPr>
          <w:rFonts w:ascii="Arial" w:eastAsia="Arial" w:hAnsi="Arial" w:cs="Arial"/>
          <w:sz w:val="22"/>
          <w:szCs w:val="22"/>
          <w:lang w:val="it-IT"/>
        </w:rPr>
        <w:t>,</w:t>
      </w:r>
      <w:r w:rsidRPr="00FC1EB8">
        <w:rPr>
          <w:rFonts w:ascii="Arial" w:eastAsia="Arial" w:hAnsi="Arial" w:cs="Arial"/>
          <w:spacing w:val="2"/>
          <w:sz w:val="22"/>
          <w:szCs w:val="22"/>
          <w:lang w:val="it-IT"/>
        </w:rPr>
        <w:t xml:space="preserve"> </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ar</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u</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orit</w:t>
      </w:r>
      <w:r w:rsidRPr="00FC1EB8">
        <w:rPr>
          <w:rFonts w:ascii="Arial" w:eastAsia="Arial" w:hAnsi="Arial" w:cs="Arial"/>
          <w:spacing w:val="-2"/>
          <w:sz w:val="22"/>
          <w:szCs w:val="22"/>
          <w:lang w:val="it-IT"/>
        </w:rPr>
        <w:t>a</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ea co</w:t>
      </w:r>
      <w:r w:rsidRPr="00FC1EB8">
        <w:rPr>
          <w:rFonts w:ascii="Arial" w:eastAsia="Arial" w:hAnsi="Arial" w:cs="Arial"/>
          <w:spacing w:val="-1"/>
          <w:sz w:val="22"/>
          <w:szCs w:val="22"/>
          <w:lang w:val="it-IT"/>
        </w:rPr>
        <w:t>n</w:t>
      </w:r>
      <w:r w:rsidRPr="00FC1EB8">
        <w:rPr>
          <w:rFonts w:ascii="Arial" w:eastAsia="Arial" w:hAnsi="Arial" w:cs="Arial"/>
          <w:spacing w:val="1"/>
          <w:sz w:val="22"/>
          <w:szCs w:val="22"/>
          <w:lang w:val="it-IT"/>
        </w:rPr>
        <w:t>tr</w:t>
      </w:r>
      <w:r w:rsidRPr="00FC1EB8">
        <w:rPr>
          <w:rFonts w:ascii="Arial" w:eastAsia="Arial" w:hAnsi="Arial" w:cs="Arial"/>
          <w:sz w:val="22"/>
          <w:szCs w:val="22"/>
          <w:lang w:val="it-IT"/>
        </w:rPr>
        <w:t>a</w:t>
      </w:r>
      <w:r w:rsidRPr="00FC1EB8">
        <w:rPr>
          <w:rFonts w:ascii="Arial" w:eastAsia="Arial" w:hAnsi="Arial" w:cs="Arial"/>
          <w:spacing w:val="-3"/>
          <w:sz w:val="22"/>
          <w:szCs w:val="22"/>
          <w:lang w:val="it-IT"/>
        </w:rPr>
        <w:t>c</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n</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ă p</w:t>
      </w:r>
      <w:r w:rsidRPr="00FC1EB8">
        <w:rPr>
          <w:rFonts w:ascii="Arial" w:eastAsia="Arial" w:hAnsi="Arial" w:cs="Arial"/>
          <w:spacing w:val="-1"/>
          <w:sz w:val="22"/>
          <w:szCs w:val="22"/>
          <w:lang w:val="it-IT"/>
        </w:rPr>
        <w:t>o</w:t>
      </w:r>
      <w:r w:rsidRPr="00FC1EB8">
        <w:rPr>
          <w:rFonts w:ascii="Arial" w:eastAsia="Arial" w:hAnsi="Arial" w:cs="Arial"/>
          <w:spacing w:val="-3"/>
          <w:sz w:val="22"/>
          <w:szCs w:val="22"/>
          <w:lang w:val="it-IT"/>
        </w:rPr>
        <w:t>a</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e</w:t>
      </w:r>
      <w:r w:rsidRPr="00FC1EB8">
        <w:rPr>
          <w:rFonts w:ascii="Arial" w:eastAsia="Arial" w:hAnsi="Arial" w:cs="Arial"/>
          <w:spacing w:val="3"/>
          <w:sz w:val="22"/>
          <w:szCs w:val="22"/>
          <w:lang w:val="it-IT"/>
        </w:rPr>
        <w:t xml:space="preserve"> </w:t>
      </w:r>
      <w:r w:rsidRPr="00FC1EB8">
        <w:rPr>
          <w:rFonts w:ascii="Arial" w:eastAsia="Arial" w:hAnsi="Arial" w:cs="Arial"/>
          <w:sz w:val="22"/>
          <w:szCs w:val="22"/>
          <w:lang w:val="it-IT"/>
        </w:rPr>
        <w:t>d</w:t>
      </w:r>
      <w:r w:rsidRPr="00FC1EB8">
        <w:rPr>
          <w:rFonts w:ascii="Arial" w:eastAsia="Arial" w:hAnsi="Arial" w:cs="Arial"/>
          <w:spacing w:val="-3"/>
          <w:sz w:val="22"/>
          <w:szCs w:val="22"/>
          <w:lang w:val="it-IT"/>
        </w:rPr>
        <w:t>e</w:t>
      </w:r>
      <w:r w:rsidRPr="00FC1EB8">
        <w:rPr>
          <w:rFonts w:ascii="Arial" w:eastAsia="Arial" w:hAnsi="Arial" w:cs="Arial"/>
          <w:spacing w:val="-2"/>
          <w:sz w:val="22"/>
          <w:szCs w:val="22"/>
          <w:lang w:val="it-IT"/>
        </w:rPr>
        <w:t>m</w:t>
      </w:r>
      <w:r w:rsidRPr="00FC1EB8">
        <w:rPr>
          <w:rFonts w:ascii="Arial" w:eastAsia="Arial" w:hAnsi="Arial" w:cs="Arial"/>
          <w:sz w:val="22"/>
          <w:szCs w:val="22"/>
          <w:lang w:val="it-IT"/>
        </w:rPr>
        <w:t>o</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s</w:t>
      </w:r>
      <w:r w:rsidRPr="00FC1EB8">
        <w:rPr>
          <w:rFonts w:ascii="Arial" w:eastAsia="Arial" w:hAnsi="Arial" w:cs="Arial"/>
          <w:spacing w:val="1"/>
          <w:sz w:val="22"/>
          <w:szCs w:val="22"/>
          <w:lang w:val="it-IT"/>
        </w:rPr>
        <w:t>tr</w:t>
      </w:r>
      <w:r w:rsidRPr="00FC1EB8">
        <w:rPr>
          <w:rFonts w:ascii="Arial" w:eastAsia="Arial" w:hAnsi="Arial" w:cs="Arial"/>
          <w:sz w:val="22"/>
          <w:szCs w:val="22"/>
          <w:lang w:val="it-IT"/>
        </w:rPr>
        <w:t>a ac</w:t>
      </w:r>
      <w:r w:rsidRPr="00FC1EB8">
        <w:rPr>
          <w:rFonts w:ascii="Arial" w:eastAsia="Arial" w:hAnsi="Arial" w:cs="Arial"/>
          <w:spacing w:val="-1"/>
          <w:sz w:val="22"/>
          <w:szCs w:val="22"/>
          <w:lang w:val="it-IT"/>
        </w:rPr>
        <w:t>e</w:t>
      </w:r>
      <w:r w:rsidRPr="00FC1EB8">
        <w:rPr>
          <w:rFonts w:ascii="Arial" w:eastAsia="Arial" w:hAnsi="Arial" w:cs="Arial"/>
          <w:spacing w:val="-2"/>
          <w:sz w:val="22"/>
          <w:szCs w:val="22"/>
          <w:lang w:val="it-IT"/>
        </w:rPr>
        <w:t>s</w:t>
      </w:r>
      <w:r w:rsidRPr="00FC1EB8">
        <w:rPr>
          <w:rFonts w:ascii="Arial" w:eastAsia="Arial" w:hAnsi="Arial" w:cs="Arial"/>
          <w:sz w:val="22"/>
          <w:szCs w:val="22"/>
          <w:lang w:val="it-IT"/>
        </w:rPr>
        <w:t>t</w:t>
      </w:r>
      <w:r w:rsidRPr="00FC1EB8">
        <w:rPr>
          <w:rFonts w:ascii="Arial" w:eastAsia="Arial" w:hAnsi="Arial" w:cs="Arial"/>
          <w:spacing w:val="4"/>
          <w:sz w:val="22"/>
          <w:szCs w:val="22"/>
          <w:lang w:val="it-IT"/>
        </w:rPr>
        <w:t xml:space="preserve"> </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ucru</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prin</w:t>
      </w:r>
      <w:r w:rsidRPr="00FC1EB8">
        <w:rPr>
          <w:rFonts w:ascii="Arial" w:eastAsia="Arial" w:hAnsi="Arial" w:cs="Arial"/>
          <w:spacing w:val="2"/>
          <w:sz w:val="22"/>
          <w:szCs w:val="22"/>
          <w:lang w:val="it-IT"/>
        </w:rPr>
        <w:t xml:space="preserve"> </w:t>
      </w:r>
      <w:r w:rsidRPr="00FC1EB8">
        <w:rPr>
          <w:rFonts w:ascii="Arial" w:eastAsia="Arial" w:hAnsi="Arial" w:cs="Arial"/>
          <w:spacing w:val="-3"/>
          <w:sz w:val="22"/>
          <w:szCs w:val="22"/>
          <w:lang w:val="it-IT"/>
        </w:rPr>
        <w:t>o</w:t>
      </w:r>
      <w:r w:rsidRPr="00FC1EB8">
        <w:rPr>
          <w:rFonts w:ascii="Arial" w:eastAsia="Arial" w:hAnsi="Arial" w:cs="Arial"/>
          <w:spacing w:val="1"/>
          <w:sz w:val="22"/>
          <w:szCs w:val="22"/>
          <w:lang w:val="it-IT"/>
        </w:rPr>
        <w:t>r</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ce</w:t>
      </w:r>
      <w:r w:rsidRPr="00FC1EB8">
        <w:rPr>
          <w:rFonts w:ascii="Arial" w:eastAsia="Arial" w:hAnsi="Arial" w:cs="Arial"/>
          <w:spacing w:val="3"/>
          <w:sz w:val="22"/>
          <w:szCs w:val="22"/>
          <w:lang w:val="it-IT"/>
        </w:rPr>
        <w:t xml:space="preserve"> </w:t>
      </w:r>
      <w:r w:rsidRPr="00FC1EB8">
        <w:rPr>
          <w:rFonts w:ascii="Arial" w:eastAsia="Arial" w:hAnsi="Arial" w:cs="Arial"/>
          <w:spacing w:val="1"/>
          <w:sz w:val="22"/>
          <w:szCs w:val="22"/>
          <w:lang w:val="it-IT"/>
        </w:rPr>
        <w:t>m</w:t>
      </w:r>
      <w:r w:rsidRPr="00FC1EB8">
        <w:rPr>
          <w:rFonts w:ascii="Arial" w:eastAsia="Arial" w:hAnsi="Arial" w:cs="Arial"/>
          <w:spacing w:val="-3"/>
          <w:sz w:val="22"/>
          <w:szCs w:val="22"/>
          <w:lang w:val="it-IT"/>
        </w:rPr>
        <w:t>i</w:t>
      </w:r>
      <w:r w:rsidRPr="00FC1EB8">
        <w:rPr>
          <w:rFonts w:ascii="Arial" w:eastAsia="Arial" w:hAnsi="Arial" w:cs="Arial"/>
          <w:spacing w:val="1"/>
          <w:sz w:val="22"/>
          <w:szCs w:val="22"/>
          <w:lang w:val="it-IT"/>
        </w:rPr>
        <w:t>j</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oc</w:t>
      </w:r>
      <w:r w:rsidRPr="00FC1EB8">
        <w:rPr>
          <w:rFonts w:ascii="Arial" w:eastAsia="Arial" w:hAnsi="Arial" w:cs="Arial"/>
          <w:spacing w:val="3"/>
          <w:sz w:val="22"/>
          <w:szCs w:val="22"/>
          <w:lang w:val="it-IT"/>
        </w:rPr>
        <w:t xml:space="preserve"> </w:t>
      </w:r>
      <w:r w:rsidRPr="00FC1EB8">
        <w:rPr>
          <w:rFonts w:ascii="Arial" w:eastAsia="Arial" w:hAnsi="Arial" w:cs="Arial"/>
          <w:sz w:val="22"/>
          <w:szCs w:val="22"/>
          <w:lang w:val="it-IT"/>
        </w:rPr>
        <w:t>de</w:t>
      </w:r>
      <w:r w:rsidRPr="00FC1EB8">
        <w:rPr>
          <w:rFonts w:ascii="Arial" w:eastAsia="Arial" w:hAnsi="Arial" w:cs="Arial"/>
          <w:spacing w:val="2"/>
          <w:sz w:val="22"/>
          <w:szCs w:val="22"/>
          <w:lang w:val="it-IT"/>
        </w:rPr>
        <w:t xml:space="preserve"> </w:t>
      </w:r>
      <w:r w:rsidRPr="00FC1EB8">
        <w:rPr>
          <w:rFonts w:ascii="Arial" w:eastAsia="Arial" w:hAnsi="Arial" w:cs="Arial"/>
          <w:spacing w:val="-3"/>
          <w:sz w:val="22"/>
          <w:szCs w:val="22"/>
          <w:lang w:val="it-IT"/>
        </w:rPr>
        <w:t>p</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o</w:t>
      </w:r>
      <w:r w:rsidRPr="00FC1EB8">
        <w:rPr>
          <w:rFonts w:ascii="Arial" w:eastAsia="Arial" w:hAnsi="Arial" w:cs="Arial"/>
          <w:spacing w:val="-1"/>
          <w:sz w:val="22"/>
          <w:szCs w:val="22"/>
          <w:lang w:val="it-IT"/>
        </w:rPr>
        <w:t>b</w:t>
      </w:r>
      <w:r w:rsidRPr="00FC1EB8">
        <w:rPr>
          <w:rFonts w:ascii="Arial" w:eastAsia="Arial" w:hAnsi="Arial" w:cs="Arial"/>
          <w:sz w:val="22"/>
          <w:szCs w:val="22"/>
          <w:lang w:val="it-IT"/>
        </w:rPr>
        <w:t>ă</w:t>
      </w:r>
      <w:r w:rsidRPr="00FC1EB8">
        <w:rPr>
          <w:rFonts w:ascii="Arial" w:eastAsia="Arial" w:hAnsi="Arial" w:cs="Arial"/>
          <w:spacing w:val="3"/>
          <w:sz w:val="22"/>
          <w:szCs w:val="22"/>
          <w:lang w:val="it-IT"/>
        </w:rPr>
        <w:t xml:space="preserve"> </w:t>
      </w:r>
      <w:r w:rsidRPr="00FC1EB8">
        <w:rPr>
          <w:rFonts w:ascii="Arial" w:eastAsia="Arial" w:hAnsi="Arial" w:cs="Arial"/>
          <w:sz w:val="22"/>
          <w:szCs w:val="22"/>
          <w:lang w:val="it-IT"/>
        </w:rPr>
        <w:t>a</w:t>
      </w:r>
      <w:r w:rsidRPr="00FC1EB8">
        <w:rPr>
          <w:rFonts w:ascii="Arial" w:eastAsia="Arial" w:hAnsi="Arial" w:cs="Arial"/>
          <w:spacing w:val="-3"/>
          <w:sz w:val="22"/>
          <w:szCs w:val="22"/>
          <w:lang w:val="it-IT"/>
        </w:rPr>
        <w:t>de</w:t>
      </w:r>
      <w:r w:rsidRPr="00FC1EB8">
        <w:rPr>
          <w:rFonts w:ascii="Arial" w:eastAsia="Arial" w:hAnsi="Arial" w:cs="Arial"/>
          <w:sz w:val="22"/>
          <w:szCs w:val="22"/>
          <w:lang w:val="it-IT"/>
        </w:rPr>
        <w:t>c</w:t>
      </w:r>
      <w:r w:rsidRPr="00FC1EB8">
        <w:rPr>
          <w:rFonts w:ascii="Arial" w:eastAsia="Arial" w:hAnsi="Arial" w:cs="Arial"/>
          <w:spacing w:val="-2"/>
          <w:sz w:val="22"/>
          <w:szCs w:val="22"/>
          <w:lang w:val="it-IT"/>
        </w:rPr>
        <w:t>v</w:t>
      </w:r>
      <w:r w:rsidRPr="00FC1EB8">
        <w:rPr>
          <w:rFonts w:ascii="Arial" w:eastAsia="Arial" w:hAnsi="Arial" w:cs="Arial"/>
          <w:sz w:val="22"/>
          <w:szCs w:val="22"/>
          <w:lang w:val="it-IT"/>
        </w:rPr>
        <w:t>at,</w:t>
      </w:r>
      <w:r w:rsidRPr="00FC1EB8">
        <w:rPr>
          <w:rFonts w:ascii="Arial" w:eastAsia="Arial" w:hAnsi="Arial" w:cs="Arial"/>
          <w:spacing w:val="5"/>
          <w:sz w:val="22"/>
          <w:szCs w:val="22"/>
          <w:lang w:val="it-IT"/>
        </w:rPr>
        <w:t xml:space="preserve"> </w:t>
      </w:r>
      <w:r w:rsidRPr="00FC1EB8">
        <w:rPr>
          <w:rFonts w:ascii="Arial" w:eastAsia="Arial" w:hAnsi="Arial" w:cs="Arial"/>
          <w:sz w:val="22"/>
          <w:szCs w:val="22"/>
          <w:lang w:val="it-IT"/>
        </w:rPr>
        <w:t>c</w:t>
      </w:r>
      <w:r w:rsidRPr="00FC1EB8">
        <w:rPr>
          <w:rFonts w:ascii="Arial" w:eastAsia="Arial" w:hAnsi="Arial" w:cs="Arial"/>
          <w:spacing w:val="-3"/>
          <w:sz w:val="22"/>
          <w:szCs w:val="22"/>
          <w:lang w:val="it-IT"/>
        </w:rPr>
        <w:t>u</w:t>
      </w:r>
      <w:r w:rsidRPr="00FC1EB8">
        <w:rPr>
          <w:rFonts w:ascii="Arial" w:eastAsia="Arial" w:hAnsi="Arial" w:cs="Arial"/>
          <w:sz w:val="22"/>
          <w:szCs w:val="22"/>
          <w:lang w:val="it-IT"/>
        </w:rPr>
        <w:t>m</w:t>
      </w:r>
      <w:r w:rsidRPr="00FC1EB8">
        <w:rPr>
          <w:rFonts w:ascii="Arial" w:eastAsia="Arial" w:hAnsi="Arial" w:cs="Arial"/>
          <w:spacing w:val="4"/>
          <w:sz w:val="22"/>
          <w:szCs w:val="22"/>
          <w:lang w:val="it-IT"/>
        </w:rPr>
        <w:t xml:space="preserve"> </w:t>
      </w:r>
      <w:r w:rsidRPr="00FC1EB8">
        <w:rPr>
          <w:rFonts w:ascii="Arial" w:eastAsia="Arial" w:hAnsi="Arial" w:cs="Arial"/>
          <w:spacing w:val="-3"/>
          <w:sz w:val="22"/>
          <w:szCs w:val="22"/>
          <w:lang w:val="it-IT"/>
        </w:rPr>
        <w:t>a</w:t>
      </w:r>
      <w:r w:rsidRPr="00FC1EB8">
        <w:rPr>
          <w:rFonts w:ascii="Arial" w:eastAsia="Arial" w:hAnsi="Arial" w:cs="Arial"/>
          <w:sz w:val="22"/>
          <w:szCs w:val="22"/>
          <w:lang w:val="it-IT"/>
        </w:rPr>
        <w:t>r</w:t>
      </w:r>
      <w:r w:rsidRPr="00FC1EB8">
        <w:rPr>
          <w:rFonts w:ascii="Arial" w:eastAsia="Arial" w:hAnsi="Arial" w:cs="Arial"/>
          <w:spacing w:val="1"/>
          <w:sz w:val="22"/>
          <w:szCs w:val="22"/>
          <w:lang w:val="it-IT"/>
        </w:rPr>
        <w:t xml:space="preserve"> </w:t>
      </w:r>
      <w:r w:rsidRPr="00FC1EB8">
        <w:rPr>
          <w:rFonts w:ascii="Arial" w:eastAsia="Arial" w:hAnsi="Arial" w:cs="Arial"/>
          <w:spacing w:val="3"/>
          <w:sz w:val="22"/>
          <w:szCs w:val="22"/>
          <w:lang w:val="it-IT"/>
        </w:rPr>
        <w:t>f</w:t>
      </w:r>
      <w:r w:rsidRPr="00FC1EB8">
        <w:rPr>
          <w:rFonts w:ascii="Arial" w:eastAsia="Arial" w:hAnsi="Arial" w:cs="Arial"/>
          <w:sz w:val="22"/>
          <w:szCs w:val="22"/>
          <w:lang w:val="it-IT"/>
        </w:rPr>
        <w:t>i o</w:t>
      </w:r>
      <w:r w:rsidRPr="00FC1EB8">
        <w:rPr>
          <w:rFonts w:ascii="Arial" w:eastAsia="Arial" w:hAnsi="Arial" w:cs="Arial"/>
          <w:spacing w:val="3"/>
          <w:sz w:val="22"/>
          <w:szCs w:val="22"/>
          <w:lang w:val="it-IT"/>
        </w:rPr>
        <w:t xml:space="preserve"> </w:t>
      </w:r>
      <w:r w:rsidRPr="00FC1EB8">
        <w:rPr>
          <w:rFonts w:ascii="Arial" w:eastAsia="Arial" w:hAnsi="Arial" w:cs="Arial"/>
          <w:sz w:val="22"/>
          <w:szCs w:val="22"/>
          <w:lang w:val="it-IT"/>
        </w:rPr>
        <w:t>d</w:t>
      </w:r>
      <w:r w:rsidRPr="00FC1EB8">
        <w:rPr>
          <w:rFonts w:ascii="Arial" w:eastAsia="Arial" w:hAnsi="Arial" w:cs="Arial"/>
          <w:spacing w:val="-1"/>
          <w:sz w:val="22"/>
          <w:szCs w:val="22"/>
          <w:lang w:val="it-IT"/>
        </w:rPr>
        <w:t>e</w:t>
      </w:r>
      <w:r w:rsidRPr="00FC1EB8">
        <w:rPr>
          <w:rFonts w:ascii="Arial" w:eastAsia="Arial" w:hAnsi="Arial" w:cs="Arial"/>
          <w:sz w:val="22"/>
          <w:szCs w:val="22"/>
          <w:lang w:val="it-IT"/>
        </w:rPr>
        <w:t>c</w:t>
      </w:r>
      <w:r w:rsidRPr="00FC1EB8">
        <w:rPr>
          <w:rFonts w:ascii="Arial" w:eastAsia="Arial" w:hAnsi="Arial" w:cs="Arial"/>
          <w:spacing w:val="-1"/>
          <w:sz w:val="22"/>
          <w:szCs w:val="22"/>
          <w:lang w:val="it-IT"/>
        </w:rPr>
        <w:t>i</w:t>
      </w:r>
      <w:r w:rsidRPr="00FC1EB8">
        <w:rPr>
          <w:rFonts w:ascii="Arial" w:eastAsia="Arial" w:hAnsi="Arial" w:cs="Arial"/>
          <w:spacing w:val="6"/>
          <w:sz w:val="22"/>
          <w:szCs w:val="22"/>
          <w:lang w:val="it-IT"/>
        </w:rPr>
        <w:t>z</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e</w:t>
      </w:r>
      <w:r w:rsidRPr="00FC1EB8">
        <w:rPr>
          <w:rFonts w:ascii="Arial" w:eastAsia="Arial" w:hAnsi="Arial" w:cs="Arial"/>
          <w:spacing w:val="3"/>
          <w:sz w:val="22"/>
          <w:szCs w:val="22"/>
          <w:lang w:val="it-IT"/>
        </w:rPr>
        <w:t xml:space="preserve"> </w:t>
      </w:r>
      <w:r w:rsidRPr="00FC1EB8">
        <w:rPr>
          <w:rFonts w:ascii="Arial" w:eastAsia="Arial" w:hAnsi="Arial" w:cs="Arial"/>
          <w:sz w:val="22"/>
          <w:szCs w:val="22"/>
          <w:lang w:val="it-IT"/>
        </w:rPr>
        <w:t>a u</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 xml:space="preserve">ei </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nstan</w:t>
      </w:r>
      <w:r w:rsidRPr="00FC1EB8">
        <w:rPr>
          <w:rFonts w:ascii="Arial" w:eastAsia="Arial" w:hAnsi="Arial" w:cs="Arial"/>
          <w:spacing w:val="1"/>
          <w:sz w:val="22"/>
          <w:szCs w:val="22"/>
          <w:lang w:val="it-IT"/>
        </w:rPr>
        <w:t>ţ</w:t>
      </w:r>
      <w:r w:rsidRPr="00FC1EB8">
        <w:rPr>
          <w:rFonts w:ascii="Arial" w:eastAsia="Arial" w:hAnsi="Arial" w:cs="Arial"/>
          <w:sz w:val="22"/>
          <w:szCs w:val="22"/>
          <w:lang w:val="it-IT"/>
        </w:rPr>
        <w:t>e</w:t>
      </w:r>
      <w:r w:rsidRPr="00FC1EB8">
        <w:rPr>
          <w:rFonts w:ascii="Arial" w:eastAsia="Arial" w:hAnsi="Arial" w:cs="Arial"/>
          <w:spacing w:val="-2"/>
          <w:sz w:val="22"/>
          <w:szCs w:val="22"/>
          <w:lang w:val="it-IT"/>
        </w:rPr>
        <w:t xml:space="preserve"> </w:t>
      </w:r>
      <w:r w:rsidRPr="00FC1EB8">
        <w:rPr>
          <w:rFonts w:ascii="Arial" w:eastAsia="Arial" w:hAnsi="Arial" w:cs="Arial"/>
          <w:spacing w:val="1"/>
          <w:sz w:val="22"/>
          <w:szCs w:val="22"/>
          <w:lang w:val="it-IT"/>
        </w:rPr>
        <w:t>j</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d</w:t>
      </w:r>
      <w:r w:rsidRPr="00FC1EB8">
        <w:rPr>
          <w:rFonts w:ascii="Arial" w:eastAsia="Arial" w:hAnsi="Arial" w:cs="Arial"/>
          <w:sz w:val="22"/>
          <w:szCs w:val="22"/>
          <w:lang w:val="it-IT"/>
        </w:rPr>
        <w:t>e</w:t>
      </w:r>
      <w:r w:rsidRPr="00FC1EB8">
        <w:rPr>
          <w:rFonts w:ascii="Arial" w:eastAsia="Arial" w:hAnsi="Arial" w:cs="Arial"/>
          <w:spacing w:val="-3"/>
          <w:sz w:val="22"/>
          <w:szCs w:val="22"/>
          <w:lang w:val="it-IT"/>
        </w:rPr>
        <w:t>c</w:t>
      </w:r>
      <w:r w:rsidRPr="00FC1EB8">
        <w:rPr>
          <w:rFonts w:ascii="Arial" w:eastAsia="Arial" w:hAnsi="Arial" w:cs="Arial"/>
          <w:sz w:val="22"/>
          <w:szCs w:val="22"/>
          <w:lang w:val="it-IT"/>
        </w:rPr>
        <w:t>ăt</w:t>
      </w:r>
      <w:r w:rsidRPr="00FC1EB8">
        <w:rPr>
          <w:rFonts w:ascii="Arial" w:eastAsia="Arial" w:hAnsi="Arial" w:cs="Arial"/>
          <w:spacing w:val="-2"/>
          <w:sz w:val="22"/>
          <w:szCs w:val="22"/>
          <w:lang w:val="it-IT"/>
        </w:rPr>
        <w:t>o</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3"/>
          <w:sz w:val="22"/>
          <w:szCs w:val="22"/>
          <w:lang w:val="it-IT"/>
        </w:rPr>
        <w:t>ş</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i sau</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a</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ei a</w:t>
      </w:r>
      <w:r w:rsidRPr="00FC1EB8">
        <w:rPr>
          <w:rFonts w:ascii="Arial" w:eastAsia="Arial" w:hAnsi="Arial" w:cs="Arial"/>
          <w:spacing w:val="-3"/>
          <w:sz w:val="22"/>
          <w:szCs w:val="22"/>
          <w:lang w:val="it-IT"/>
        </w:rPr>
        <w:t>u</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orit</w:t>
      </w:r>
      <w:r w:rsidRPr="00FC1EB8">
        <w:rPr>
          <w:rFonts w:ascii="Arial" w:eastAsia="Arial" w:hAnsi="Arial" w:cs="Arial"/>
          <w:spacing w:val="-2"/>
          <w:sz w:val="22"/>
          <w:szCs w:val="22"/>
          <w:lang w:val="it-IT"/>
        </w:rPr>
        <w:t>ă</w:t>
      </w:r>
      <w:r w:rsidRPr="00FC1EB8">
        <w:rPr>
          <w:rFonts w:ascii="Arial" w:eastAsia="Arial" w:hAnsi="Arial" w:cs="Arial"/>
          <w:spacing w:val="1"/>
          <w:sz w:val="22"/>
          <w:szCs w:val="22"/>
          <w:lang w:val="it-IT"/>
        </w:rPr>
        <w:t>ţ</w:t>
      </w:r>
      <w:r w:rsidRPr="00FC1EB8">
        <w:rPr>
          <w:rFonts w:ascii="Arial" w:eastAsia="Arial" w:hAnsi="Arial" w:cs="Arial"/>
          <w:sz w:val="22"/>
          <w:szCs w:val="22"/>
          <w:lang w:val="it-IT"/>
        </w:rPr>
        <w:t>i a</w:t>
      </w:r>
      <w:r w:rsidRPr="00FC1EB8">
        <w:rPr>
          <w:rFonts w:ascii="Arial" w:eastAsia="Arial" w:hAnsi="Arial" w:cs="Arial"/>
          <w:spacing w:val="-3"/>
          <w:sz w:val="22"/>
          <w:szCs w:val="22"/>
          <w:lang w:val="it-IT"/>
        </w:rPr>
        <w:t>d</w:t>
      </w:r>
      <w:r w:rsidRPr="00FC1EB8">
        <w:rPr>
          <w:rFonts w:ascii="Arial" w:eastAsia="Arial" w:hAnsi="Arial" w:cs="Arial"/>
          <w:spacing w:val="1"/>
          <w:sz w:val="22"/>
          <w:szCs w:val="22"/>
          <w:lang w:val="it-IT"/>
        </w:rPr>
        <w:t>m</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s</w:t>
      </w:r>
      <w:r w:rsidRPr="00FC1EB8">
        <w:rPr>
          <w:rFonts w:ascii="Arial" w:eastAsia="Arial" w:hAnsi="Arial" w:cs="Arial"/>
          <w:spacing w:val="1"/>
          <w:sz w:val="22"/>
          <w:szCs w:val="22"/>
          <w:lang w:val="it-IT"/>
        </w:rPr>
        <w:t>tr</w:t>
      </w:r>
      <w:r w:rsidRPr="00FC1EB8">
        <w:rPr>
          <w:rFonts w:ascii="Arial" w:eastAsia="Arial" w:hAnsi="Arial" w:cs="Arial"/>
          <w:spacing w:val="-3"/>
          <w:sz w:val="22"/>
          <w:szCs w:val="22"/>
          <w:lang w:val="it-IT"/>
        </w:rPr>
        <w:t>a</w:t>
      </w:r>
      <w:r w:rsidRPr="00FC1EB8">
        <w:rPr>
          <w:rFonts w:ascii="Arial" w:eastAsia="Arial" w:hAnsi="Arial" w:cs="Arial"/>
          <w:spacing w:val="1"/>
          <w:sz w:val="22"/>
          <w:szCs w:val="22"/>
          <w:lang w:val="it-IT"/>
        </w:rPr>
        <w:t>t</w:t>
      </w:r>
      <w:r w:rsidRPr="00FC1EB8">
        <w:rPr>
          <w:rFonts w:ascii="Arial" w:eastAsia="Arial" w:hAnsi="Arial" w:cs="Arial"/>
          <w:spacing w:val="-1"/>
          <w:sz w:val="22"/>
          <w:szCs w:val="22"/>
          <w:lang w:val="it-IT"/>
        </w:rPr>
        <w:t>i</w:t>
      </w:r>
      <w:r w:rsidRPr="00FC1EB8">
        <w:rPr>
          <w:rFonts w:ascii="Arial" w:eastAsia="Arial" w:hAnsi="Arial" w:cs="Arial"/>
          <w:spacing w:val="-2"/>
          <w:sz w:val="22"/>
          <w:szCs w:val="22"/>
          <w:lang w:val="it-IT"/>
        </w:rPr>
        <w:t>v</w:t>
      </w:r>
      <w:r w:rsidRPr="00FC1EB8">
        <w:rPr>
          <w:rFonts w:ascii="Arial" w:eastAsia="Arial" w:hAnsi="Arial" w:cs="Arial"/>
          <w:sz w:val="22"/>
          <w:szCs w:val="22"/>
          <w:lang w:val="it-IT"/>
        </w:rPr>
        <w:t>e;</w:t>
      </w:r>
    </w:p>
    <w:p w14:paraId="0F0AC1A0" w14:textId="77777777" w:rsidR="0017755A" w:rsidRPr="00FC1EB8" w:rsidRDefault="00140DA9">
      <w:pPr>
        <w:spacing w:before="2" w:line="264" w:lineRule="auto"/>
        <w:ind w:left="400" w:right="125" w:firstLine="908"/>
        <w:jc w:val="both"/>
        <w:rPr>
          <w:rFonts w:ascii="Arial" w:eastAsia="Arial" w:hAnsi="Arial" w:cs="Arial"/>
          <w:sz w:val="22"/>
          <w:szCs w:val="22"/>
          <w:lang w:val="it-IT"/>
        </w:rPr>
      </w:pPr>
      <w:r w:rsidRPr="00FC1EB8">
        <w:rPr>
          <w:rFonts w:ascii="Arial" w:eastAsia="Arial" w:hAnsi="Arial" w:cs="Arial"/>
          <w:sz w:val="22"/>
          <w:szCs w:val="22"/>
          <w:lang w:val="it-IT"/>
        </w:rPr>
        <w:t>d)</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u</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or</w:t>
      </w:r>
      <w:r w:rsidRPr="00FC1EB8">
        <w:rPr>
          <w:rFonts w:ascii="Arial" w:eastAsia="Arial" w:hAnsi="Arial" w:cs="Arial"/>
          <w:spacing w:val="-3"/>
          <w:sz w:val="22"/>
          <w:szCs w:val="22"/>
          <w:lang w:val="it-IT"/>
        </w:rPr>
        <w:t>i</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atea</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co</w:t>
      </w:r>
      <w:r w:rsidRPr="00FC1EB8">
        <w:rPr>
          <w:rFonts w:ascii="Arial" w:eastAsia="Arial" w:hAnsi="Arial" w:cs="Arial"/>
          <w:spacing w:val="-3"/>
          <w:sz w:val="22"/>
          <w:szCs w:val="22"/>
          <w:lang w:val="it-IT"/>
        </w:rPr>
        <w:t>n</w:t>
      </w:r>
      <w:r w:rsidRPr="00FC1EB8">
        <w:rPr>
          <w:rFonts w:ascii="Arial" w:eastAsia="Arial" w:hAnsi="Arial" w:cs="Arial"/>
          <w:spacing w:val="1"/>
          <w:sz w:val="22"/>
          <w:szCs w:val="22"/>
          <w:lang w:val="it-IT"/>
        </w:rPr>
        <w:t>tr</w:t>
      </w:r>
      <w:r w:rsidRPr="00FC1EB8">
        <w:rPr>
          <w:rFonts w:ascii="Arial" w:eastAsia="Arial" w:hAnsi="Arial" w:cs="Arial"/>
          <w:sz w:val="22"/>
          <w:szCs w:val="22"/>
          <w:lang w:val="it-IT"/>
        </w:rPr>
        <w:t>a</w:t>
      </w:r>
      <w:r w:rsidRPr="00FC1EB8">
        <w:rPr>
          <w:rFonts w:ascii="Arial" w:eastAsia="Arial" w:hAnsi="Arial" w:cs="Arial"/>
          <w:spacing w:val="-3"/>
          <w:sz w:val="22"/>
          <w:szCs w:val="22"/>
          <w:lang w:val="it-IT"/>
        </w:rPr>
        <w:t>c</w:t>
      </w:r>
      <w:r w:rsidRPr="00FC1EB8">
        <w:rPr>
          <w:rFonts w:ascii="Arial" w:eastAsia="Arial" w:hAnsi="Arial" w:cs="Arial"/>
          <w:spacing w:val="1"/>
          <w:sz w:val="22"/>
          <w:szCs w:val="22"/>
          <w:lang w:val="it-IT"/>
        </w:rPr>
        <w:t>t</w:t>
      </w:r>
      <w:r w:rsidRPr="00FC1EB8">
        <w:rPr>
          <w:rFonts w:ascii="Arial" w:eastAsia="Arial" w:hAnsi="Arial" w:cs="Arial"/>
          <w:spacing w:val="-3"/>
          <w:sz w:val="22"/>
          <w:szCs w:val="22"/>
          <w:lang w:val="it-IT"/>
        </w:rPr>
        <w:t>a</w:t>
      </w:r>
      <w:r w:rsidRPr="00FC1EB8">
        <w:rPr>
          <w:rFonts w:ascii="Arial" w:eastAsia="Arial" w:hAnsi="Arial" w:cs="Arial"/>
          <w:sz w:val="22"/>
          <w:szCs w:val="22"/>
          <w:lang w:val="it-IT"/>
        </w:rPr>
        <w:t>ntă</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are</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s</w:t>
      </w:r>
      <w:r w:rsidRPr="00FC1EB8">
        <w:rPr>
          <w:rFonts w:ascii="Arial" w:eastAsia="Arial" w:hAnsi="Arial" w:cs="Arial"/>
          <w:spacing w:val="-3"/>
          <w:sz w:val="22"/>
          <w:szCs w:val="22"/>
          <w:lang w:val="it-IT"/>
        </w:rPr>
        <w:t>u</w:t>
      </w:r>
      <w:r w:rsidRPr="00FC1EB8">
        <w:rPr>
          <w:rFonts w:ascii="Arial" w:eastAsia="Arial" w:hAnsi="Arial" w:cs="Arial"/>
          <w:spacing w:val="3"/>
          <w:sz w:val="22"/>
          <w:szCs w:val="22"/>
          <w:lang w:val="it-IT"/>
        </w:rPr>
        <w:t>f</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c</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e</w:t>
      </w:r>
      <w:r w:rsidRPr="00FC1EB8">
        <w:rPr>
          <w:rFonts w:ascii="Arial" w:eastAsia="Arial" w:hAnsi="Arial" w:cs="Arial"/>
          <w:spacing w:val="-3"/>
          <w:sz w:val="22"/>
          <w:szCs w:val="22"/>
          <w:lang w:val="it-IT"/>
        </w:rPr>
        <w:t>n</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 xml:space="preserve"> </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di</w:t>
      </w:r>
      <w:r w:rsidRPr="00FC1EB8">
        <w:rPr>
          <w:rFonts w:ascii="Arial" w:eastAsia="Arial" w:hAnsi="Arial" w:cs="Arial"/>
          <w:sz w:val="22"/>
          <w:szCs w:val="22"/>
          <w:lang w:val="it-IT"/>
        </w:rPr>
        <w:t>c</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i</w:t>
      </w:r>
      <w:r w:rsidRPr="00FC1EB8">
        <w:rPr>
          <w:rFonts w:ascii="Arial" w:eastAsia="Arial" w:hAnsi="Arial" w:cs="Arial"/>
          <w:spacing w:val="2"/>
          <w:sz w:val="22"/>
          <w:szCs w:val="22"/>
          <w:lang w:val="it-IT"/>
        </w:rPr>
        <w:t xml:space="preserve"> </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3"/>
          <w:sz w:val="22"/>
          <w:szCs w:val="22"/>
          <w:lang w:val="it-IT"/>
        </w:rPr>
        <w:t>z</w:t>
      </w:r>
      <w:r w:rsidRPr="00FC1EB8">
        <w:rPr>
          <w:rFonts w:ascii="Arial" w:eastAsia="Arial" w:hAnsi="Arial" w:cs="Arial"/>
          <w:sz w:val="22"/>
          <w:szCs w:val="22"/>
          <w:lang w:val="it-IT"/>
        </w:rPr>
        <w:t>o</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bil</w:t>
      </w:r>
      <w:r w:rsidRPr="00FC1EB8">
        <w:rPr>
          <w:rFonts w:ascii="Arial" w:eastAsia="Arial" w:hAnsi="Arial" w:cs="Arial"/>
          <w:sz w:val="22"/>
          <w:szCs w:val="22"/>
          <w:lang w:val="it-IT"/>
        </w:rPr>
        <w:t>e/i</w:t>
      </w:r>
      <w:r w:rsidRPr="00FC1EB8">
        <w:rPr>
          <w:rFonts w:ascii="Arial" w:eastAsia="Arial" w:hAnsi="Arial" w:cs="Arial"/>
          <w:spacing w:val="-1"/>
          <w:sz w:val="22"/>
          <w:szCs w:val="22"/>
          <w:lang w:val="it-IT"/>
        </w:rPr>
        <w:t>n</w:t>
      </w:r>
      <w:r w:rsidRPr="00FC1EB8">
        <w:rPr>
          <w:rFonts w:ascii="Arial" w:eastAsia="Arial" w:hAnsi="Arial" w:cs="Arial"/>
          <w:spacing w:val="3"/>
          <w:sz w:val="22"/>
          <w:szCs w:val="22"/>
          <w:lang w:val="it-IT"/>
        </w:rPr>
        <w:t>f</w:t>
      </w:r>
      <w:r w:rsidRPr="00FC1EB8">
        <w:rPr>
          <w:rFonts w:ascii="Arial" w:eastAsia="Arial" w:hAnsi="Arial" w:cs="Arial"/>
          <w:sz w:val="22"/>
          <w:szCs w:val="22"/>
          <w:lang w:val="it-IT"/>
        </w:rPr>
        <w:t>o</w:t>
      </w:r>
      <w:r w:rsidRPr="00FC1EB8">
        <w:rPr>
          <w:rFonts w:ascii="Arial" w:eastAsia="Arial" w:hAnsi="Arial" w:cs="Arial"/>
          <w:spacing w:val="-2"/>
          <w:sz w:val="22"/>
          <w:szCs w:val="22"/>
          <w:lang w:val="it-IT"/>
        </w:rPr>
        <w:t>r</w:t>
      </w:r>
      <w:r w:rsidRPr="00FC1EB8">
        <w:rPr>
          <w:rFonts w:ascii="Arial" w:eastAsia="Arial" w:hAnsi="Arial" w:cs="Arial"/>
          <w:spacing w:val="1"/>
          <w:sz w:val="22"/>
          <w:szCs w:val="22"/>
          <w:lang w:val="it-IT"/>
        </w:rPr>
        <w:t>m</w:t>
      </w:r>
      <w:r w:rsidRPr="00FC1EB8">
        <w:rPr>
          <w:rFonts w:ascii="Arial" w:eastAsia="Arial" w:hAnsi="Arial" w:cs="Arial"/>
          <w:sz w:val="22"/>
          <w:szCs w:val="22"/>
          <w:lang w:val="it-IT"/>
        </w:rPr>
        <w:t>aţii c</w:t>
      </w:r>
      <w:r w:rsidRPr="00FC1EB8">
        <w:rPr>
          <w:rFonts w:ascii="Arial" w:eastAsia="Arial" w:hAnsi="Arial" w:cs="Arial"/>
          <w:spacing w:val="-3"/>
          <w:sz w:val="22"/>
          <w:szCs w:val="22"/>
          <w:lang w:val="it-IT"/>
        </w:rPr>
        <w:t>o</w:t>
      </w:r>
      <w:r w:rsidRPr="00FC1EB8">
        <w:rPr>
          <w:rFonts w:ascii="Arial" w:eastAsia="Arial" w:hAnsi="Arial" w:cs="Arial"/>
          <w:sz w:val="22"/>
          <w:szCs w:val="22"/>
          <w:lang w:val="it-IT"/>
        </w:rPr>
        <w:t>ncre</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p</w:t>
      </w:r>
      <w:r w:rsidRPr="00FC1EB8">
        <w:rPr>
          <w:rFonts w:ascii="Arial" w:eastAsia="Arial" w:hAnsi="Arial" w:cs="Arial"/>
          <w:spacing w:val="-1"/>
          <w:sz w:val="22"/>
          <w:szCs w:val="22"/>
          <w:lang w:val="it-IT"/>
        </w:rPr>
        <w:t>e</w:t>
      </w:r>
      <w:r w:rsidRPr="00FC1EB8">
        <w:rPr>
          <w:rFonts w:ascii="Arial" w:eastAsia="Arial" w:hAnsi="Arial" w:cs="Arial"/>
          <w:spacing w:val="-3"/>
          <w:sz w:val="22"/>
          <w:szCs w:val="22"/>
          <w:lang w:val="it-IT"/>
        </w:rPr>
        <w:t>n</w:t>
      </w:r>
      <w:r w:rsidRPr="00FC1EB8">
        <w:rPr>
          <w:rFonts w:ascii="Arial" w:eastAsia="Arial" w:hAnsi="Arial" w:cs="Arial"/>
          <w:spacing w:val="1"/>
          <w:sz w:val="22"/>
          <w:szCs w:val="22"/>
          <w:lang w:val="it-IT"/>
        </w:rPr>
        <w:t>tr</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a co</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s</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d</w:t>
      </w:r>
      <w:r w:rsidRPr="00FC1EB8">
        <w:rPr>
          <w:rFonts w:ascii="Arial" w:eastAsia="Arial" w:hAnsi="Arial" w:cs="Arial"/>
          <w:spacing w:val="-1"/>
          <w:sz w:val="22"/>
          <w:szCs w:val="22"/>
          <w:lang w:val="it-IT"/>
        </w:rPr>
        <w:t>e</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a</w:t>
      </w:r>
      <w:r w:rsidRPr="00FC1EB8">
        <w:rPr>
          <w:rFonts w:ascii="Arial" w:eastAsia="Arial" w:hAnsi="Arial" w:cs="Arial"/>
          <w:spacing w:val="3"/>
          <w:sz w:val="22"/>
          <w:szCs w:val="22"/>
          <w:lang w:val="it-IT"/>
        </w:rPr>
        <w:t xml:space="preserve"> </w:t>
      </w:r>
      <w:r w:rsidRPr="00FC1EB8">
        <w:rPr>
          <w:rFonts w:ascii="Arial" w:eastAsia="Arial" w:hAnsi="Arial" w:cs="Arial"/>
          <w:sz w:val="22"/>
          <w:szCs w:val="22"/>
          <w:lang w:val="it-IT"/>
        </w:rPr>
        <w:t>că</w:t>
      </w:r>
      <w:r w:rsidRPr="00FC1EB8">
        <w:rPr>
          <w:rFonts w:ascii="Arial" w:eastAsia="Arial" w:hAnsi="Arial" w:cs="Arial"/>
          <w:spacing w:val="3"/>
          <w:sz w:val="22"/>
          <w:szCs w:val="22"/>
          <w:lang w:val="it-IT"/>
        </w:rPr>
        <w:t xml:space="preserve"> </w:t>
      </w:r>
      <w:r w:rsidRPr="00FC1EB8">
        <w:rPr>
          <w:rFonts w:ascii="Arial" w:eastAsia="Arial" w:hAnsi="Arial" w:cs="Arial"/>
          <w:sz w:val="22"/>
          <w:szCs w:val="22"/>
          <w:lang w:val="it-IT"/>
        </w:rPr>
        <w:t>o</w:t>
      </w:r>
      <w:r w:rsidRPr="00FC1EB8">
        <w:rPr>
          <w:rFonts w:ascii="Arial" w:eastAsia="Arial" w:hAnsi="Arial" w:cs="Arial"/>
          <w:spacing w:val="-1"/>
          <w:sz w:val="22"/>
          <w:szCs w:val="22"/>
          <w:lang w:val="it-IT"/>
        </w:rPr>
        <w:t>p</w:t>
      </w:r>
      <w:r w:rsidRPr="00FC1EB8">
        <w:rPr>
          <w:rFonts w:ascii="Arial" w:eastAsia="Arial" w:hAnsi="Arial" w:cs="Arial"/>
          <w:sz w:val="22"/>
          <w:szCs w:val="22"/>
          <w:lang w:val="it-IT"/>
        </w:rPr>
        <w:t>era</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orul ec</w:t>
      </w:r>
      <w:r w:rsidRPr="00FC1EB8">
        <w:rPr>
          <w:rFonts w:ascii="Arial" w:eastAsia="Arial" w:hAnsi="Arial" w:cs="Arial"/>
          <w:spacing w:val="-1"/>
          <w:sz w:val="22"/>
          <w:szCs w:val="22"/>
          <w:lang w:val="it-IT"/>
        </w:rPr>
        <w:t>o</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o</w:t>
      </w:r>
      <w:r w:rsidRPr="00FC1EB8">
        <w:rPr>
          <w:rFonts w:ascii="Arial" w:eastAsia="Arial" w:hAnsi="Arial" w:cs="Arial"/>
          <w:spacing w:val="1"/>
          <w:sz w:val="22"/>
          <w:szCs w:val="22"/>
          <w:lang w:val="it-IT"/>
        </w:rPr>
        <w:t>m</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c</w:t>
      </w:r>
      <w:r w:rsidRPr="00FC1EB8">
        <w:rPr>
          <w:rFonts w:ascii="Arial" w:eastAsia="Arial" w:hAnsi="Arial" w:cs="Arial"/>
          <w:spacing w:val="3"/>
          <w:sz w:val="22"/>
          <w:szCs w:val="22"/>
          <w:lang w:val="it-IT"/>
        </w:rPr>
        <w:t xml:space="preserve"> </w:t>
      </w:r>
      <w:r w:rsidRPr="00FC1EB8">
        <w:rPr>
          <w:rFonts w:ascii="Arial" w:eastAsia="Arial" w:hAnsi="Arial" w:cs="Arial"/>
          <w:sz w:val="22"/>
          <w:szCs w:val="22"/>
          <w:lang w:val="it-IT"/>
        </w:rPr>
        <w:t>a</w:t>
      </w:r>
      <w:r w:rsidRPr="00FC1EB8">
        <w:rPr>
          <w:rFonts w:ascii="Arial" w:eastAsia="Arial" w:hAnsi="Arial" w:cs="Arial"/>
          <w:spacing w:val="5"/>
          <w:sz w:val="22"/>
          <w:szCs w:val="22"/>
          <w:lang w:val="it-IT"/>
        </w:rPr>
        <w:t xml:space="preserve"> </w:t>
      </w:r>
      <w:r w:rsidRPr="00FC1EB8">
        <w:rPr>
          <w:rFonts w:ascii="Arial" w:eastAsia="Arial" w:hAnsi="Arial" w:cs="Arial"/>
          <w:spacing w:val="-4"/>
          <w:sz w:val="22"/>
          <w:szCs w:val="22"/>
          <w:lang w:val="it-IT"/>
        </w:rPr>
        <w:t>î</w:t>
      </w:r>
      <w:r w:rsidRPr="00FC1EB8">
        <w:rPr>
          <w:rFonts w:ascii="Arial" w:eastAsia="Arial" w:hAnsi="Arial" w:cs="Arial"/>
          <w:sz w:val="22"/>
          <w:szCs w:val="22"/>
          <w:lang w:val="it-IT"/>
        </w:rPr>
        <w:t>nc</w:t>
      </w:r>
      <w:r w:rsidRPr="00FC1EB8">
        <w:rPr>
          <w:rFonts w:ascii="Arial" w:eastAsia="Arial" w:hAnsi="Arial" w:cs="Arial"/>
          <w:spacing w:val="-1"/>
          <w:sz w:val="22"/>
          <w:szCs w:val="22"/>
          <w:lang w:val="it-IT"/>
        </w:rPr>
        <w:t>h</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at</w:t>
      </w:r>
      <w:r w:rsidRPr="00FC1EB8">
        <w:rPr>
          <w:rFonts w:ascii="Arial" w:eastAsia="Arial" w:hAnsi="Arial" w:cs="Arial"/>
          <w:spacing w:val="4"/>
          <w:sz w:val="22"/>
          <w:szCs w:val="22"/>
          <w:lang w:val="it-IT"/>
        </w:rPr>
        <w:t xml:space="preserve"> </w:t>
      </w:r>
      <w:r w:rsidRPr="00FC1EB8">
        <w:rPr>
          <w:rFonts w:ascii="Arial" w:eastAsia="Arial" w:hAnsi="Arial" w:cs="Arial"/>
          <w:spacing w:val="2"/>
          <w:sz w:val="22"/>
          <w:szCs w:val="22"/>
          <w:lang w:val="it-IT"/>
        </w:rPr>
        <w:t>c</w:t>
      </w:r>
      <w:r w:rsidRPr="00FC1EB8">
        <w:rPr>
          <w:rFonts w:ascii="Arial" w:eastAsia="Arial" w:hAnsi="Arial" w:cs="Arial"/>
          <w:sz w:val="22"/>
          <w:szCs w:val="22"/>
          <w:lang w:val="it-IT"/>
        </w:rPr>
        <w:t>u</w:t>
      </w:r>
      <w:r w:rsidRPr="00FC1EB8">
        <w:rPr>
          <w:rFonts w:ascii="Arial" w:eastAsia="Arial" w:hAnsi="Arial" w:cs="Arial"/>
          <w:spacing w:val="3"/>
          <w:sz w:val="22"/>
          <w:szCs w:val="22"/>
          <w:lang w:val="it-IT"/>
        </w:rPr>
        <w:t xml:space="preserve"> </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l</w:t>
      </w:r>
      <w:r w:rsidRPr="00FC1EB8">
        <w:rPr>
          <w:rFonts w:ascii="Arial" w:eastAsia="Arial" w:hAnsi="Arial" w:cs="Arial"/>
          <w:spacing w:val="1"/>
          <w:sz w:val="22"/>
          <w:szCs w:val="22"/>
          <w:lang w:val="it-IT"/>
        </w:rPr>
        <w:t>ţ</w:t>
      </w:r>
      <w:r w:rsidRPr="00FC1EB8">
        <w:rPr>
          <w:rFonts w:ascii="Arial" w:eastAsia="Arial" w:hAnsi="Arial" w:cs="Arial"/>
          <w:sz w:val="22"/>
          <w:szCs w:val="22"/>
          <w:lang w:val="it-IT"/>
        </w:rPr>
        <w:t>i</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o</w:t>
      </w:r>
      <w:r w:rsidRPr="00FC1EB8">
        <w:rPr>
          <w:rFonts w:ascii="Arial" w:eastAsia="Arial" w:hAnsi="Arial" w:cs="Arial"/>
          <w:spacing w:val="-1"/>
          <w:sz w:val="22"/>
          <w:szCs w:val="22"/>
          <w:lang w:val="it-IT"/>
        </w:rPr>
        <w:t>p</w:t>
      </w:r>
      <w:r w:rsidRPr="00FC1EB8">
        <w:rPr>
          <w:rFonts w:ascii="Arial" w:eastAsia="Arial" w:hAnsi="Arial" w:cs="Arial"/>
          <w:sz w:val="22"/>
          <w:szCs w:val="22"/>
          <w:lang w:val="it-IT"/>
        </w:rPr>
        <w:t>era</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ori</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ec</w:t>
      </w:r>
      <w:r w:rsidRPr="00FC1EB8">
        <w:rPr>
          <w:rFonts w:ascii="Arial" w:eastAsia="Arial" w:hAnsi="Arial" w:cs="Arial"/>
          <w:spacing w:val="-1"/>
          <w:sz w:val="22"/>
          <w:szCs w:val="22"/>
          <w:lang w:val="it-IT"/>
        </w:rPr>
        <w:t>o</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o</w:t>
      </w:r>
      <w:r w:rsidRPr="00FC1EB8">
        <w:rPr>
          <w:rFonts w:ascii="Arial" w:eastAsia="Arial" w:hAnsi="Arial" w:cs="Arial"/>
          <w:spacing w:val="1"/>
          <w:sz w:val="22"/>
          <w:szCs w:val="22"/>
          <w:lang w:val="it-IT"/>
        </w:rPr>
        <w:t>m</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ci</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ac</w:t>
      </w:r>
      <w:r w:rsidRPr="00FC1EB8">
        <w:rPr>
          <w:rFonts w:ascii="Arial" w:eastAsia="Arial" w:hAnsi="Arial" w:cs="Arial"/>
          <w:spacing w:val="-1"/>
          <w:sz w:val="22"/>
          <w:szCs w:val="22"/>
          <w:lang w:val="it-IT"/>
        </w:rPr>
        <w:t>o</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d</w:t>
      </w:r>
      <w:r w:rsidRPr="00FC1EB8">
        <w:rPr>
          <w:rFonts w:ascii="Arial" w:eastAsia="Arial" w:hAnsi="Arial" w:cs="Arial"/>
          <w:spacing w:val="-1"/>
          <w:sz w:val="22"/>
          <w:szCs w:val="22"/>
          <w:lang w:val="it-IT"/>
        </w:rPr>
        <w:t>u</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i</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care</w:t>
      </w:r>
      <w:r w:rsidRPr="00FC1EB8">
        <w:rPr>
          <w:rFonts w:ascii="Arial" w:eastAsia="Arial" w:hAnsi="Arial" w:cs="Arial"/>
          <w:spacing w:val="3"/>
          <w:sz w:val="22"/>
          <w:szCs w:val="22"/>
          <w:lang w:val="it-IT"/>
        </w:rPr>
        <w:t xml:space="preserve"> </w:t>
      </w:r>
      <w:r w:rsidRPr="00FC1EB8">
        <w:rPr>
          <w:rFonts w:ascii="Arial" w:eastAsia="Arial" w:hAnsi="Arial" w:cs="Arial"/>
          <w:spacing w:val="-2"/>
          <w:sz w:val="22"/>
          <w:szCs w:val="22"/>
          <w:lang w:val="it-IT"/>
        </w:rPr>
        <w:t>v</w:t>
      </w:r>
      <w:r w:rsidRPr="00FC1EB8">
        <w:rPr>
          <w:rFonts w:ascii="Arial" w:eastAsia="Arial" w:hAnsi="Arial" w:cs="Arial"/>
          <w:spacing w:val="1"/>
          <w:sz w:val="22"/>
          <w:szCs w:val="22"/>
          <w:lang w:val="it-IT"/>
        </w:rPr>
        <w:t>i</w:t>
      </w:r>
      <w:r w:rsidRPr="00FC1EB8">
        <w:rPr>
          <w:rFonts w:ascii="Arial" w:eastAsia="Arial" w:hAnsi="Arial" w:cs="Arial"/>
          <w:spacing w:val="-2"/>
          <w:sz w:val="22"/>
          <w:szCs w:val="22"/>
          <w:lang w:val="it-IT"/>
        </w:rPr>
        <w:t>z</w:t>
      </w:r>
      <w:r w:rsidRPr="00FC1EB8">
        <w:rPr>
          <w:rFonts w:ascii="Arial" w:eastAsia="Arial" w:hAnsi="Arial" w:cs="Arial"/>
          <w:sz w:val="22"/>
          <w:szCs w:val="22"/>
          <w:lang w:val="it-IT"/>
        </w:rPr>
        <w:t>e</w:t>
      </w:r>
      <w:r w:rsidRPr="00FC1EB8">
        <w:rPr>
          <w:rFonts w:ascii="Arial" w:eastAsia="Arial" w:hAnsi="Arial" w:cs="Arial"/>
          <w:spacing w:val="2"/>
          <w:sz w:val="22"/>
          <w:szCs w:val="22"/>
          <w:lang w:val="it-IT"/>
        </w:rPr>
        <w:t>a</w:t>
      </w:r>
      <w:r w:rsidRPr="00FC1EB8">
        <w:rPr>
          <w:rFonts w:ascii="Arial" w:eastAsia="Arial" w:hAnsi="Arial" w:cs="Arial"/>
          <w:sz w:val="22"/>
          <w:szCs w:val="22"/>
          <w:lang w:val="it-IT"/>
        </w:rPr>
        <w:t>ză d</w:t>
      </w:r>
      <w:r w:rsidRPr="00FC1EB8">
        <w:rPr>
          <w:rFonts w:ascii="Arial" w:eastAsia="Arial" w:hAnsi="Arial" w:cs="Arial"/>
          <w:spacing w:val="-1"/>
          <w:sz w:val="22"/>
          <w:szCs w:val="22"/>
          <w:lang w:val="it-IT"/>
        </w:rPr>
        <w:t>e</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a</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ur</w:t>
      </w:r>
      <w:r w:rsidRPr="00FC1EB8">
        <w:rPr>
          <w:rFonts w:ascii="Arial" w:eastAsia="Arial" w:hAnsi="Arial" w:cs="Arial"/>
          <w:spacing w:val="-2"/>
          <w:sz w:val="22"/>
          <w:szCs w:val="22"/>
          <w:lang w:val="it-IT"/>
        </w:rPr>
        <w:t>a</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ea</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co</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c</w:t>
      </w:r>
      <w:r w:rsidRPr="00FC1EB8">
        <w:rPr>
          <w:rFonts w:ascii="Arial" w:eastAsia="Arial" w:hAnsi="Arial" w:cs="Arial"/>
          <w:spacing w:val="-3"/>
          <w:sz w:val="22"/>
          <w:szCs w:val="22"/>
          <w:lang w:val="it-IT"/>
        </w:rPr>
        <w:t>u</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3"/>
          <w:sz w:val="22"/>
          <w:szCs w:val="22"/>
          <w:lang w:val="it-IT"/>
        </w:rPr>
        <w:t>n</w:t>
      </w:r>
      <w:r w:rsidRPr="00FC1EB8">
        <w:rPr>
          <w:rFonts w:ascii="Arial" w:eastAsia="Arial" w:hAnsi="Arial" w:cs="Arial"/>
          <w:spacing w:val="1"/>
          <w:sz w:val="22"/>
          <w:szCs w:val="22"/>
          <w:lang w:val="it-IT"/>
        </w:rPr>
        <w:t>ţ</w:t>
      </w:r>
      <w:r w:rsidRPr="00FC1EB8">
        <w:rPr>
          <w:rFonts w:ascii="Arial" w:eastAsia="Arial" w:hAnsi="Arial" w:cs="Arial"/>
          <w:sz w:val="22"/>
          <w:szCs w:val="22"/>
          <w:lang w:val="it-IT"/>
        </w:rPr>
        <w:t>ei</w:t>
      </w:r>
      <w:r w:rsidRPr="00FC1EB8">
        <w:rPr>
          <w:rFonts w:ascii="Arial" w:eastAsia="Arial" w:hAnsi="Arial" w:cs="Arial"/>
          <w:spacing w:val="-2"/>
          <w:sz w:val="22"/>
          <w:szCs w:val="22"/>
          <w:lang w:val="it-IT"/>
        </w:rPr>
        <w:t xml:space="preserve"> </w:t>
      </w:r>
      <w:r w:rsidRPr="00FC1EB8">
        <w:rPr>
          <w:rFonts w:ascii="Arial" w:eastAsia="Arial" w:hAnsi="Arial" w:cs="Arial"/>
          <w:spacing w:val="-4"/>
          <w:sz w:val="22"/>
          <w:szCs w:val="22"/>
          <w:lang w:val="it-IT"/>
        </w:rPr>
        <w:t>î</w:t>
      </w:r>
      <w:r w:rsidRPr="00FC1EB8">
        <w:rPr>
          <w:rFonts w:ascii="Arial" w:eastAsia="Arial" w:hAnsi="Arial" w:cs="Arial"/>
          <w:sz w:val="22"/>
          <w:szCs w:val="22"/>
          <w:lang w:val="it-IT"/>
        </w:rPr>
        <w:t>n cad</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ul sau</w:t>
      </w:r>
      <w:r w:rsidRPr="00FC1EB8">
        <w:rPr>
          <w:rFonts w:ascii="Arial" w:eastAsia="Arial" w:hAnsi="Arial" w:cs="Arial"/>
          <w:spacing w:val="1"/>
          <w:sz w:val="22"/>
          <w:szCs w:val="22"/>
          <w:lang w:val="it-IT"/>
        </w:rPr>
        <w:t xml:space="preserve"> </w:t>
      </w:r>
      <w:r w:rsidRPr="00FC1EB8">
        <w:rPr>
          <w:rFonts w:ascii="Arial" w:eastAsia="Arial" w:hAnsi="Arial" w:cs="Arial"/>
          <w:spacing w:val="-4"/>
          <w:sz w:val="22"/>
          <w:szCs w:val="22"/>
          <w:lang w:val="it-IT"/>
        </w:rPr>
        <w:t>î</w:t>
      </w:r>
      <w:r w:rsidRPr="00FC1EB8">
        <w:rPr>
          <w:rFonts w:ascii="Arial" w:eastAsia="Arial" w:hAnsi="Arial" w:cs="Arial"/>
          <w:sz w:val="22"/>
          <w:szCs w:val="22"/>
          <w:lang w:val="it-IT"/>
        </w:rPr>
        <w:t>n l</w:t>
      </w:r>
      <w:r w:rsidRPr="00FC1EB8">
        <w:rPr>
          <w:rFonts w:ascii="Arial" w:eastAsia="Arial" w:hAnsi="Arial" w:cs="Arial"/>
          <w:spacing w:val="-1"/>
          <w:sz w:val="22"/>
          <w:szCs w:val="22"/>
          <w:lang w:val="it-IT"/>
        </w:rPr>
        <w:t>e</w:t>
      </w:r>
      <w:r w:rsidRPr="00FC1EB8">
        <w:rPr>
          <w:rFonts w:ascii="Arial" w:eastAsia="Arial" w:hAnsi="Arial" w:cs="Arial"/>
          <w:spacing w:val="2"/>
          <w:sz w:val="22"/>
          <w:szCs w:val="22"/>
          <w:lang w:val="it-IT"/>
        </w:rPr>
        <w:t>g</w:t>
      </w:r>
      <w:r w:rsidRPr="00FC1EB8">
        <w:rPr>
          <w:rFonts w:ascii="Arial" w:eastAsia="Arial" w:hAnsi="Arial" w:cs="Arial"/>
          <w:sz w:val="22"/>
          <w:szCs w:val="22"/>
          <w:lang w:val="it-IT"/>
        </w:rPr>
        <w:t>ătu</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ă</w:t>
      </w:r>
      <w:r w:rsidRPr="00FC1EB8">
        <w:rPr>
          <w:rFonts w:ascii="Arial" w:eastAsia="Arial" w:hAnsi="Arial" w:cs="Arial"/>
          <w:spacing w:val="-4"/>
          <w:sz w:val="22"/>
          <w:szCs w:val="22"/>
          <w:lang w:val="it-IT"/>
        </w:rPr>
        <w:t xml:space="preserve"> </w:t>
      </w:r>
      <w:r w:rsidRPr="00FC1EB8">
        <w:rPr>
          <w:rFonts w:ascii="Arial" w:eastAsia="Arial" w:hAnsi="Arial" w:cs="Arial"/>
          <w:sz w:val="22"/>
          <w:szCs w:val="22"/>
          <w:lang w:val="it-IT"/>
        </w:rPr>
        <w:t>cu p</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oc</w:t>
      </w:r>
      <w:r w:rsidRPr="00FC1EB8">
        <w:rPr>
          <w:rFonts w:ascii="Arial" w:eastAsia="Arial" w:hAnsi="Arial" w:cs="Arial"/>
          <w:spacing w:val="-1"/>
          <w:sz w:val="22"/>
          <w:szCs w:val="22"/>
          <w:lang w:val="it-IT"/>
        </w:rPr>
        <w:t>e</w:t>
      </w:r>
      <w:r w:rsidRPr="00FC1EB8">
        <w:rPr>
          <w:rFonts w:ascii="Arial" w:eastAsia="Arial" w:hAnsi="Arial" w:cs="Arial"/>
          <w:sz w:val="22"/>
          <w:szCs w:val="22"/>
          <w:lang w:val="it-IT"/>
        </w:rPr>
        <w:t>d</w:t>
      </w:r>
      <w:r w:rsidRPr="00FC1EB8">
        <w:rPr>
          <w:rFonts w:ascii="Arial" w:eastAsia="Arial" w:hAnsi="Arial" w:cs="Arial"/>
          <w:spacing w:val="-3"/>
          <w:sz w:val="22"/>
          <w:szCs w:val="22"/>
          <w:lang w:val="it-IT"/>
        </w:rPr>
        <w:t>u</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 xml:space="preserve">a </w:t>
      </w:r>
      <w:r w:rsidRPr="00FC1EB8">
        <w:rPr>
          <w:rFonts w:ascii="Arial" w:eastAsia="Arial" w:hAnsi="Arial" w:cs="Arial"/>
          <w:spacing w:val="-3"/>
          <w:sz w:val="22"/>
          <w:szCs w:val="22"/>
          <w:lang w:val="it-IT"/>
        </w:rPr>
        <w:t>î</w:t>
      </w:r>
      <w:r w:rsidRPr="00FC1EB8">
        <w:rPr>
          <w:rFonts w:ascii="Arial" w:eastAsia="Arial" w:hAnsi="Arial" w:cs="Arial"/>
          <w:sz w:val="22"/>
          <w:szCs w:val="22"/>
          <w:lang w:val="it-IT"/>
        </w:rPr>
        <w:t>n</w:t>
      </w:r>
      <w:r w:rsidRPr="00FC1EB8">
        <w:rPr>
          <w:rFonts w:ascii="Arial" w:eastAsia="Arial" w:hAnsi="Arial" w:cs="Arial"/>
          <w:sz w:val="22"/>
          <w:szCs w:val="22"/>
          <w:lang w:val="it-IT"/>
        </w:rPr>
        <w:t xml:space="preserve"> cau</w:t>
      </w:r>
      <w:r w:rsidRPr="00FC1EB8">
        <w:rPr>
          <w:rFonts w:ascii="Arial" w:eastAsia="Arial" w:hAnsi="Arial" w:cs="Arial"/>
          <w:spacing w:val="-2"/>
          <w:sz w:val="22"/>
          <w:szCs w:val="22"/>
          <w:lang w:val="it-IT"/>
        </w:rPr>
        <w:t>z</w:t>
      </w:r>
      <w:r w:rsidRPr="00FC1EB8">
        <w:rPr>
          <w:rFonts w:ascii="Arial" w:eastAsia="Arial" w:hAnsi="Arial" w:cs="Arial"/>
          <w:sz w:val="22"/>
          <w:szCs w:val="22"/>
          <w:lang w:val="it-IT"/>
        </w:rPr>
        <w:t>ă;</w:t>
      </w:r>
    </w:p>
    <w:p w14:paraId="2AB2CE80" w14:textId="77777777" w:rsidR="0017755A" w:rsidRPr="00FC1EB8" w:rsidRDefault="00140DA9">
      <w:pPr>
        <w:spacing w:before="1" w:line="264" w:lineRule="auto"/>
        <w:ind w:left="400" w:right="126" w:firstLine="908"/>
        <w:jc w:val="both"/>
        <w:rPr>
          <w:rFonts w:ascii="Arial" w:eastAsia="Arial" w:hAnsi="Arial" w:cs="Arial"/>
          <w:sz w:val="22"/>
          <w:szCs w:val="22"/>
          <w:lang w:val="it-IT"/>
        </w:rPr>
      </w:pPr>
      <w:r w:rsidRPr="00FC1EB8">
        <w:rPr>
          <w:rFonts w:ascii="Arial" w:eastAsia="Arial" w:hAnsi="Arial" w:cs="Arial"/>
          <w:sz w:val="22"/>
          <w:szCs w:val="22"/>
          <w:lang w:val="it-IT"/>
        </w:rPr>
        <w:t>e)</w:t>
      </w:r>
      <w:r w:rsidRPr="00FC1EB8">
        <w:rPr>
          <w:rFonts w:ascii="Arial" w:eastAsia="Arial" w:hAnsi="Arial" w:cs="Arial"/>
          <w:spacing w:val="4"/>
          <w:sz w:val="22"/>
          <w:szCs w:val="22"/>
          <w:lang w:val="it-IT"/>
        </w:rPr>
        <w:t xml:space="preserve"> </w:t>
      </w:r>
      <w:r w:rsidRPr="00FC1EB8">
        <w:rPr>
          <w:rFonts w:ascii="Arial" w:eastAsia="Arial" w:hAnsi="Arial" w:cs="Arial"/>
          <w:sz w:val="22"/>
          <w:szCs w:val="22"/>
          <w:lang w:val="it-IT"/>
        </w:rPr>
        <w:t>se</w:t>
      </w:r>
      <w:r w:rsidRPr="00FC1EB8">
        <w:rPr>
          <w:rFonts w:ascii="Arial" w:eastAsia="Arial" w:hAnsi="Arial" w:cs="Arial"/>
          <w:spacing w:val="3"/>
          <w:sz w:val="22"/>
          <w:szCs w:val="22"/>
          <w:lang w:val="it-IT"/>
        </w:rPr>
        <w:t xml:space="preserve"> </w:t>
      </w:r>
      <w:r w:rsidRPr="00FC1EB8">
        <w:rPr>
          <w:rFonts w:ascii="Arial" w:eastAsia="Arial" w:hAnsi="Arial" w:cs="Arial"/>
          <w:spacing w:val="-3"/>
          <w:sz w:val="22"/>
          <w:szCs w:val="22"/>
          <w:lang w:val="it-IT"/>
        </w:rPr>
        <w:t>a</w:t>
      </w:r>
      <w:r w:rsidRPr="00FC1EB8">
        <w:rPr>
          <w:rFonts w:ascii="Arial" w:eastAsia="Arial" w:hAnsi="Arial" w:cs="Arial"/>
          <w:spacing w:val="1"/>
          <w:sz w:val="22"/>
          <w:szCs w:val="22"/>
          <w:lang w:val="it-IT"/>
        </w:rPr>
        <w:t>f</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ă</w:t>
      </w:r>
      <w:r w:rsidRPr="00FC1EB8">
        <w:rPr>
          <w:rFonts w:ascii="Arial" w:eastAsia="Arial" w:hAnsi="Arial" w:cs="Arial"/>
          <w:spacing w:val="3"/>
          <w:sz w:val="22"/>
          <w:szCs w:val="22"/>
          <w:lang w:val="it-IT"/>
        </w:rPr>
        <w:t xml:space="preserve"> </w:t>
      </w:r>
      <w:r w:rsidRPr="00FC1EB8">
        <w:rPr>
          <w:rFonts w:ascii="Arial" w:eastAsia="Arial" w:hAnsi="Arial" w:cs="Arial"/>
          <w:spacing w:val="-4"/>
          <w:sz w:val="22"/>
          <w:szCs w:val="22"/>
          <w:lang w:val="it-IT"/>
        </w:rPr>
        <w:t>î</w:t>
      </w:r>
      <w:r w:rsidRPr="00FC1EB8">
        <w:rPr>
          <w:rFonts w:ascii="Arial" w:eastAsia="Arial" w:hAnsi="Arial" w:cs="Arial"/>
          <w:sz w:val="22"/>
          <w:szCs w:val="22"/>
          <w:lang w:val="it-IT"/>
        </w:rPr>
        <w:t>nt</w:t>
      </w:r>
      <w:r w:rsidRPr="00FC1EB8">
        <w:rPr>
          <w:rFonts w:ascii="Arial" w:eastAsia="Arial" w:hAnsi="Arial" w:cs="Arial"/>
          <w:spacing w:val="2"/>
          <w:sz w:val="22"/>
          <w:szCs w:val="22"/>
          <w:lang w:val="it-IT"/>
        </w:rPr>
        <w:t>r</w:t>
      </w:r>
      <w:r w:rsidRPr="00FC1EB8">
        <w:rPr>
          <w:rFonts w:ascii="Arial" w:eastAsia="Arial" w:hAnsi="Arial" w:cs="Arial"/>
          <w:spacing w:val="1"/>
          <w:sz w:val="22"/>
          <w:szCs w:val="22"/>
          <w:lang w:val="it-IT"/>
        </w:rPr>
        <w:t>-</w:t>
      </w:r>
      <w:r w:rsidRPr="00FC1EB8">
        <w:rPr>
          <w:rFonts w:ascii="Arial" w:eastAsia="Arial" w:hAnsi="Arial" w:cs="Arial"/>
          <w:sz w:val="22"/>
          <w:szCs w:val="22"/>
          <w:lang w:val="it-IT"/>
        </w:rPr>
        <w:t>o</w:t>
      </w:r>
      <w:r w:rsidRPr="00FC1EB8">
        <w:rPr>
          <w:rFonts w:ascii="Arial" w:eastAsia="Arial" w:hAnsi="Arial" w:cs="Arial"/>
          <w:spacing w:val="3"/>
          <w:sz w:val="22"/>
          <w:szCs w:val="22"/>
          <w:lang w:val="it-IT"/>
        </w:rPr>
        <w:t xml:space="preserve"> </w:t>
      </w:r>
      <w:r w:rsidRPr="00FC1EB8">
        <w:rPr>
          <w:rFonts w:ascii="Arial" w:eastAsia="Arial" w:hAnsi="Arial" w:cs="Arial"/>
          <w:sz w:val="22"/>
          <w:szCs w:val="22"/>
          <w:lang w:val="it-IT"/>
        </w:rPr>
        <w:t>s</w:t>
      </w:r>
      <w:r w:rsidRPr="00FC1EB8">
        <w:rPr>
          <w:rFonts w:ascii="Arial" w:eastAsia="Arial" w:hAnsi="Arial" w:cs="Arial"/>
          <w:spacing w:val="-3"/>
          <w:sz w:val="22"/>
          <w:szCs w:val="22"/>
          <w:lang w:val="it-IT"/>
        </w:rPr>
        <w:t>i</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a</w:t>
      </w:r>
      <w:r w:rsidRPr="00FC1EB8">
        <w:rPr>
          <w:rFonts w:ascii="Arial" w:eastAsia="Arial" w:hAnsi="Arial" w:cs="Arial"/>
          <w:spacing w:val="1"/>
          <w:sz w:val="22"/>
          <w:szCs w:val="22"/>
          <w:lang w:val="it-IT"/>
        </w:rPr>
        <w:t>ţ</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de</w:t>
      </w:r>
      <w:r w:rsidRPr="00FC1EB8">
        <w:rPr>
          <w:rFonts w:ascii="Arial" w:eastAsia="Arial" w:hAnsi="Arial" w:cs="Arial"/>
          <w:spacing w:val="3"/>
          <w:sz w:val="22"/>
          <w:szCs w:val="22"/>
          <w:lang w:val="it-IT"/>
        </w:rPr>
        <w:t xml:space="preserve"> </w:t>
      </w:r>
      <w:r w:rsidRPr="00FC1EB8">
        <w:rPr>
          <w:rFonts w:ascii="Arial" w:eastAsia="Arial" w:hAnsi="Arial" w:cs="Arial"/>
          <w:sz w:val="22"/>
          <w:szCs w:val="22"/>
          <w:lang w:val="it-IT"/>
        </w:rPr>
        <w:t>co</w:t>
      </w:r>
      <w:r w:rsidRPr="00FC1EB8">
        <w:rPr>
          <w:rFonts w:ascii="Arial" w:eastAsia="Arial" w:hAnsi="Arial" w:cs="Arial"/>
          <w:spacing w:val="-3"/>
          <w:sz w:val="22"/>
          <w:szCs w:val="22"/>
          <w:lang w:val="it-IT"/>
        </w:rPr>
        <w:t>n</w:t>
      </w:r>
      <w:r w:rsidRPr="00FC1EB8">
        <w:rPr>
          <w:rFonts w:ascii="Arial" w:eastAsia="Arial" w:hAnsi="Arial" w:cs="Arial"/>
          <w:spacing w:val="3"/>
          <w:sz w:val="22"/>
          <w:szCs w:val="22"/>
          <w:lang w:val="it-IT"/>
        </w:rPr>
        <w:t>f</w:t>
      </w:r>
      <w:r w:rsidRPr="00FC1EB8">
        <w:rPr>
          <w:rFonts w:ascii="Arial" w:eastAsia="Arial" w:hAnsi="Arial" w:cs="Arial"/>
          <w:spacing w:val="-1"/>
          <w:sz w:val="22"/>
          <w:szCs w:val="22"/>
          <w:lang w:val="it-IT"/>
        </w:rPr>
        <w:t>li</w:t>
      </w:r>
      <w:r w:rsidRPr="00FC1EB8">
        <w:rPr>
          <w:rFonts w:ascii="Arial" w:eastAsia="Arial" w:hAnsi="Arial" w:cs="Arial"/>
          <w:sz w:val="22"/>
          <w:szCs w:val="22"/>
          <w:lang w:val="it-IT"/>
        </w:rPr>
        <w:t>ct</w:t>
      </w:r>
      <w:r w:rsidRPr="00FC1EB8">
        <w:rPr>
          <w:rFonts w:ascii="Arial" w:eastAsia="Arial" w:hAnsi="Arial" w:cs="Arial"/>
          <w:spacing w:val="4"/>
          <w:sz w:val="22"/>
          <w:szCs w:val="22"/>
          <w:lang w:val="it-IT"/>
        </w:rPr>
        <w:t xml:space="preserve"> </w:t>
      </w:r>
      <w:r w:rsidRPr="00FC1EB8">
        <w:rPr>
          <w:rFonts w:ascii="Arial" w:eastAsia="Arial" w:hAnsi="Arial" w:cs="Arial"/>
          <w:sz w:val="22"/>
          <w:szCs w:val="22"/>
          <w:lang w:val="it-IT"/>
        </w:rPr>
        <w:t xml:space="preserve">de </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nte</w:t>
      </w:r>
      <w:r w:rsidRPr="00FC1EB8">
        <w:rPr>
          <w:rFonts w:ascii="Arial" w:eastAsia="Arial" w:hAnsi="Arial" w:cs="Arial"/>
          <w:spacing w:val="1"/>
          <w:sz w:val="22"/>
          <w:szCs w:val="22"/>
          <w:lang w:val="it-IT"/>
        </w:rPr>
        <w:t>r</w:t>
      </w:r>
      <w:r w:rsidRPr="00FC1EB8">
        <w:rPr>
          <w:rFonts w:ascii="Arial" w:eastAsia="Arial" w:hAnsi="Arial" w:cs="Arial"/>
          <w:spacing w:val="-3"/>
          <w:sz w:val="22"/>
          <w:szCs w:val="22"/>
          <w:lang w:val="it-IT"/>
        </w:rPr>
        <w:t>e</w:t>
      </w:r>
      <w:r w:rsidRPr="00FC1EB8">
        <w:rPr>
          <w:rFonts w:ascii="Arial" w:eastAsia="Arial" w:hAnsi="Arial" w:cs="Arial"/>
          <w:sz w:val="22"/>
          <w:szCs w:val="22"/>
          <w:lang w:val="it-IT"/>
        </w:rPr>
        <w:t>se</w:t>
      </w:r>
      <w:r w:rsidRPr="00FC1EB8">
        <w:rPr>
          <w:rFonts w:ascii="Arial" w:eastAsia="Arial" w:hAnsi="Arial" w:cs="Arial"/>
          <w:spacing w:val="3"/>
          <w:sz w:val="22"/>
          <w:szCs w:val="22"/>
          <w:lang w:val="it-IT"/>
        </w:rPr>
        <w:t xml:space="preserve"> </w:t>
      </w:r>
      <w:r w:rsidRPr="00FC1EB8">
        <w:rPr>
          <w:rFonts w:ascii="Arial" w:eastAsia="Arial" w:hAnsi="Arial" w:cs="Arial"/>
          <w:spacing w:val="-4"/>
          <w:sz w:val="22"/>
          <w:szCs w:val="22"/>
          <w:lang w:val="it-IT"/>
        </w:rPr>
        <w:t>î</w:t>
      </w:r>
      <w:r w:rsidRPr="00FC1EB8">
        <w:rPr>
          <w:rFonts w:ascii="Arial" w:eastAsia="Arial" w:hAnsi="Arial" w:cs="Arial"/>
          <w:sz w:val="22"/>
          <w:szCs w:val="22"/>
          <w:lang w:val="it-IT"/>
        </w:rPr>
        <w:t>n</w:t>
      </w:r>
      <w:r w:rsidRPr="00FC1EB8">
        <w:rPr>
          <w:rFonts w:ascii="Arial" w:eastAsia="Arial" w:hAnsi="Arial" w:cs="Arial"/>
          <w:spacing w:val="3"/>
          <w:sz w:val="22"/>
          <w:szCs w:val="22"/>
          <w:lang w:val="it-IT"/>
        </w:rPr>
        <w:t xml:space="preserve"> </w:t>
      </w:r>
      <w:r w:rsidRPr="00FC1EB8">
        <w:rPr>
          <w:rFonts w:ascii="Arial" w:eastAsia="Arial" w:hAnsi="Arial" w:cs="Arial"/>
          <w:sz w:val="22"/>
          <w:szCs w:val="22"/>
          <w:lang w:val="it-IT"/>
        </w:rPr>
        <w:t>ca</w:t>
      </w:r>
      <w:r w:rsidRPr="00FC1EB8">
        <w:rPr>
          <w:rFonts w:ascii="Arial" w:eastAsia="Arial" w:hAnsi="Arial" w:cs="Arial"/>
          <w:spacing w:val="-1"/>
          <w:sz w:val="22"/>
          <w:szCs w:val="22"/>
          <w:lang w:val="it-IT"/>
        </w:rPr>
        <w:t>d</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ul</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 xml:space="preserve">sau </w:t>
      </w:r>
      <w:r w:rsidRPr="00FC1EB8">
        <w:rPr>
          <w:rFonts w:ascii="Arial" w:eastAsia="Arial" w:hAnsi="Arial" w:cs="Arial"/>
          <w:spacing w:val="-4"/>
          <w:sz w:val="22"/>
          <w:szCs w:val="22"/>
          <w:lang w:val="it-IT"/>
        </w:rPr>
        <w:t>î</w:t>
      </w:r>
      <w:r w:rsidRPr="00FC1EB8">
        <w:rPr>
          <w:rFonts w:ascii="Arial" w:eastAsia="Arial" w:hAnsi="Arial" w:cs="Arial"/>
          <w:sz w:val="22"/>
          <w:szCs w:val="22"/>
          <w:lang w:val="it-IT"/>
        </w:rPr>
        <w:t>n</w:t>
      </w:r>
      <w:r w:rsidRPr="00FC1EB8">
        <w:rPr>
          <w:rFonts w:ascii="Arial" w:eastAsia="Arial" w:hAnsi="Arial" w:cs="Arial"/>
          <w:spacing w:val="3"/>
          <w:sz w:val="22"/>
          <w:szCs w:val="22"/>
          <w:lang w:val="it-IT"/>
        </w:rPr>
        <w:t xml:space="preserve"> </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e</w:t>
      </w:r>
      <w:r w:rsidRPr="00FC1EB8">
        <w:rPr>
          <w:rFonts w:ascii="Arial" w:eastAsia="Arial" w:hAnsi="Arial" w:cs="Arial"/>
          <w:spacing w:val="2"/>
          <w:sz w:val="22"/>
          <w:szCs w:val="22"/>
          <w:lang w:val="it-IT"/>
        </w:rPr>
        <w:t>g</w:t>
      </w:r>
      <w:r w:rsidRPr="00FC1EB8">
        <w:rPr>
          <w:rFonts w:ascii="Arial" w:eastAsia="Arial" w:hAnsi="Arial" w:cs="Arial"/>
          <w:sz w:val="22"/>
          <w:szCs w:val="22"/>
          <w:lang w:val="it-IT"/>
        </w:rPr>
        <w:t>ătu</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ă cu</w:t>
      </w:r>
      <w:r w:rsidRPr="00FC1EB8">
        <w:rPr>
          <w:rFonts w:ascii="Arial" w:eastAsia="Arial" w:hAnsi="Arial" w:cs="Arial"/>
          <w:spacing w:val="3"/>
          <w:sz w:val="22"/>
          <w:szCs w:val="22"/>
          <w:lang w:val="it-IT"/>
        </w:rPr>
        <w:t xml:space="preserve"> </w:t>
      </w:r>
      <w:r w:rsidRPr="00FC1EB8">
        <w:rPr>
          <w:rFonts w:ascii="Arial" w:eastAsia="Arial" w:hAnsi="Arial" w:cs="Arial"/>
          <w:sz w:val="22"/>
          <w:szCs w:val="22"/>
          <w:lang w:val="it-IT"/>
        </w:rPr>
        <w:t>pr</w:t>
      </w:r>
      <w:r w:rsidRPr="00FC1EB8">
        <w:rPr>
          <w:rFonts w:ascii="Arial" w:eastAsia="Arial" w:hAnsi="Arial" w:cs="Arial"/>
          <w:spacing w:val="-2"/>
          <w:sz w:val="22"/>
          <w:szCs w:val="22"/>
          <w:lang w:val="it-IT"/>
        </w:rPr>
        <w:t>o</w:t>
      </w:r>
      <w:r w:rsidRPr="00FC1EB8">
        <w:rPr>
          <w:rFonts w:ascii="Arial" w:eastAsia="Arial" w:hAnsi="Arial" w:cs="Arial"/>
          <w:sz w:val="22"/>
          <w:szCs w:val="22"/>
          <w:lang w:val="it-IT"/>
        </w:rPr>
        <w:t>ce</w:t>
      </w:r>
      <w:r w:rsidRPr="00FC1EB8">
        <w:rPr>
          <w:rFonts w:ascii="Arial" w:eastAsia="Arial" w:hAnsi="Arial" w:cs="Arial"/>
          <w:spacing w:val="-1"/>
          <w:sz w:val="22"/>
          <w:szCs w:val="22"/>
          <w:lang w:val="it-IT"/>
        </w:rPr>
        <w:t>d</w:t>
      </w:r>
      <w:r w:rsidRPr="00FC1EB8">
        <w:rPr>
          <w:rFonts w:ascii="Arial" w:eastAsia="Arial" w:hAnsi="Arial" w:cs="Arial"/>
          <w:sz w:val="22"/>
          <w:szCs w:val="22"/>
          <w:lang w:val="it-IT"/>
        </w:rPr>
        <w:t>ura</w:t>
      </w:r>
      <w:r w:rsidRPr="00FC1EB8">
        <w:rPr>
          <w:rFonts w:ascii="Arial" w:eastAsia="Arial" w:hAnsi="Arial" w:cs="Arial"/>
          <w:spacing w:val="3"/>
          <w:sz w:val="22"/>
          <w:szCs w:val="22"/>
          <w:lang w:val="it-IT"/>
        </w:rPr>
        <w:t xml:space="preserve"> </w:t>
      </w:r>
      <w:r w:rsidRPr="00FC1EB8">
        <w:rPr>
          <w:rFonts w:ascii="Arial" w:eastAsia="Arial" w:hAnsi="Arial" w:cs="Arial"/>
          <w:spacing w:val="-4"/>
          <w:sz w:val="22"/>
          <w:szCs w:val="22"/>
          <w:lang w:val="it-IT"/>
        </w:rPr>
        <w:t>î</w:t>
      </w:r>
      <w:r w:rsidRPr="00FC1EB8">
        <w:rPr>
          <w:rFonts w:ascii="Arial" w:eastAsia="Arial" w:hAnsi="Arial" w:cs="Arial"/>
          <w:sz w:val="22"/>
          <w:szCs w:val="22"/>
          <w:lang w:val="it-IT"/>
        </w:rPr>
        <w:t>n ca</w:t>
      </w:r>
      <w:r w:rsidRPr="00FC1EB8">
        <w:rPr>
          <w:rFonts w:ascii="Arial" w:eastAsia="Arial" w:hAnsi="Arial" w:cs="Arial"/>
          <w:spacing w:val="-1"/>
          <w:sz w:val="22"/>
          <w:szCs w:val="22"/>
          <w:lang w:val="it-IT"/>
        </w:rPr>
        <w:t>u</w:t>
      </w:r>
      <w:r w:rsidRPr="00FC1EB8">
        <w:rPr>
          <w:rFonts w:ascii="Arial" w:eastAsia="Arial" w:hAnsi="Arial" w:cs="Arial"/>
          <w:spacing w:val="-2"/>
          <w:sz w:val="22"/>
          <w:szCs w:val="22"/>
          <w:lang w:val="it-IT"/>
        </w:rPr>
        <w:t>z</w:t>
      </w:r>
      <w:r w:rsidRPr="00FC1EB8">
        <w:rPr>
          <w:rFonts w:ascii="Arial" w:eastAsia="Arial" w:hAnsi="Arial" w:cs="Arial"/>
          <w:sz w:val="22"/>
          <w:szCs w:val="22"/>
          <w:lang w:val="it-IT"/>
        </w:rPr>
        <w:t>ă,</w:t>
      </w:r>
      <w:r w:rsidRPr="00FC1EB8">
        <w:rPr>
          <w:rFonts w:ascii="Arial" w:eastAsia="Arial" w:hAnsi="Arial" w:cs="Arial"/>
          <w:spacing w:val="2"/>
          <w:sz w:val="22"/>
          <w:szCs w:val="22"/>
          <w:lang w:val="it-IT"/>
        </w:rPr>
        <w:t xml:space="preserve"> </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ar</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ac</w:t>
      </w:r>
      <w:r w:rsidRPr="00FC1EB8">
        <w:rPr>
          <w:rFonts w:ascii="Arial" w:eastAsia="Arial" w:hAnsi="Arial" w:cs="Arial"/>
          <w:spacing w:val="-1"/>
          <w:sz w:val="22"/>
          <w:szCs w:val="22"/>
          <w:lang w:val="it-IT"/>
        </w:rPr>
        <w:t>e</w:t>
      </w:r>
      <w:r w:rsidRPr="00FC1EB8">
        <w:rPr>
          <w:rFonts w:ascii="Arial" w:eastAsia="Arial" w:hAnsi="Arial" w:cs="Arial"/>
          <w:sz w:val="22"/>
          <w:szCs w:val="22"/>
          <w:lang w:val="it-IT"/>
        </w:rPr>
        <w:t>a</w:t>
      </w:r>
      <w:r w:rsidRPr="00FC1EB8">
        <w:rPr>
          <w:rFonts w:ascii="Arial" w:eastAsia="Arial" w:hAnsi="Arial" w:cs="Arial"/>
          <w:spacing w:val="-3"/>
          <w:sz w:val="22"/>
          <w:szCs w:val="22"/>
          <w:lang w:val="it-IT"/>
        </w:rPr>
        <w:t>s</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ă</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s</w:t>
      </w:r>
      <w:r w:rsidRPr="00FC1EB8">
        <w:rPr>
          <w:rFonts w:ascii="Arial" w:eastAsia="Arial" w:hAnsi="Arial" w:cs="Arial"/>
          <w:spacing w:val="-1"/>
          <w:sz w:val="22"/>
          <w:szCs w:val="22"/>
          <w:lang w:val="it-IT"/>
        </w:rPr>
        <w:t>i</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a</w:t>
      </w:r>
      <w:r w:rsidRPr="00FC1EB8">
        <w:rPr>
          <w:rFonts w:ascii="Arial" w:eastAsia="Arial" w:hAnsi="Arial" w:cs="Arial"/>
          <w:spacing w:val="1"/>
          <w:sz w:val="22"/>
          <w:szCs w:val="22"/>
          <w:lang w:val="it-IT"/>
        </w:rPr>
        <w:t>ţ</w:t>
      </w:r>
      <w:r w:rsidRPr="00FC1EB8">
        <w:rPr>
          <w:rFonts w:ascii="Arial" w:eastAsia="Arial" w:hAnsi="Arial" w:cs="Arial"/>
          <w:spacing w:val="-3"/>
          <w:sz w:val="22"/>
          <w:szCs w:val="22"/>
          <w:lang w:val="it-IT"/>
        </w:rPr>
        <w:t>i</w:t>
      </w:r>
      <w:r w:rsidRPr="00FC1EB8">
        <w:rPr>
          <w:rFonts w:ascii="Arial" w:eastAsia="Arial" w:hAnsi="Arial" w:cs="Arial"/>
          <w:sz w:val="22"/>
          <w:szCs w:val="22"/>
          <w:lang w:val="it-IT"/>
        </w:rPr>
        <w:t>e nu</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p</w:t>
      </w:r>
      <w:r w:rsidRPr="00FC1EB8">
        <w:rPr>
          <w:rFonts w:ascii="Arial" w:eastAsia="Arial" w:hAnsi="Arial" w:cs="Arial"/>
          <w:spacing w:val="-1"/>
          <w:sz w:val="22"/>
          <w:szCs w:val="22"/>
          <w:lang w:val="it-IT"/>
        </w:rPr>
        <w:t>o</w:t>
      </w:r>
      <w:r w:rsidRPr="00FC1EB8">
        <w:rPr>
          <w:rFonts w:ascii="Arial" w:eastAsia="Arial" w:hAnsi="Arial" w:cs="Arial"/>
          <w:spacing w:val="-3"/>
          <w:sz w:val="22"/>
          <w:szCs w:val="22"/>
          <w:lang w:val="it-IT"/>
        </w:rPr>
        <w:t>a</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 xml:space="preserve"> </w:t>
      </w:r>
      <w:r w:rsidRPr="00FC1EB8">
        <w:rPr>
          <w:rFonts w:ascii="Arial" w:eastAsia="Arial" w:hAnsi="Arial" w:cs="Arial"/>
          <w:spacing w:val="3"/>
          <w:sz w:val="22"/>
          <w:szCs w:val="22"/>
          <w:lang w:val="it-IT"/>
        </w:rPr>
        <w:t>f</w:t>
      </w:r>
      <w:r w:rsidRPr="00FC1EB8">
        <w:rPr>
          <w:rFonts w:ascii="Arial" w:eastAsia="Arial" w:hAnsi="Arial" w:cs="Arial"/>
          <w:sz w:val="22"/>
          <w:szCs w:val="22"/>
          <w:lang w:val="it-IT"/>
        </w:rPr>
        <w:t>i</w:t>
      </w:r>
      <w:r w:rsidRPr="00FC1EB8">
        <w:rPr>
          <w:rFonts w:ascii="Arial" w:eastAsia="Arial" w:hAnsi="Arial" w:cs="Arial"/>
          <w:spacing w:val="-2"/>
          <w:sz w:val="22"/>
          <w:szCs w:val="22"/>
          <w:lang w:val="it-IT"/>
        </w:rPr>
        <w:t xml:space="preserve"> </w:t>
      </w:r>
      <w:r w:rsidRPr="00FC1EB8">
        <w:rPr>
          <w:rFonts w:ascii="Arial" w:eastAsia="Arial" w:hAnsi="Arial" w:cs="Arial"/>
          <w:spacing w:val="1"/>
          <w:sz w:val="22"/>
          <w:szCs w:val="22"/>
          <w:lang w:val="it-IT"/>
        </w:rPr>
        <w:t>r</w:t>
      </w:r>
      <w:r w:rsidRPr="00FC1EB8">
        <w:rPr>
          <w:rFonts w:ascii="Arial" w:eastAsia="Arial" w:hAnsi="Arial" w:cs="Arial"/>
          <w:spacing w:val="-3"/>
          <w:sz w:val="22"/>
          <w:szCs w:val="22"/>
          <w:lang w:val="it-IT"/>
        </w:rPr>
        <w:t>e</w:t>
      </w:r>
      <w:r w:rsidRPr="00FC1EB8">
        <w:rPr>
          <w:rFonts w:ascii="Arial" w:eastAsia="Arial" w:hAnsi="Arial" w:cs="Arial"/>
          <w:spacing w:val="1"/>
          <w:sz w:val="22"/>
          <w:szCs w:val="22"/>
          <w:lang w:val="it-IT"/>
        </w:rPr>
        <w:t>m</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di</w:t>
      </w:r>
      <w:r w:rsidRPr="00FC1EB8">
        <w:rPr>
          <w:rFonts w:ascii="Arial" w:eastAsia="Arial" w:hAnsi="Arial" w:cs="Arial"/>
          <w:sz w:val="22"/>
          <w:szCs w:val="22"/>
          <w:lang w:val="it-IT"/>
        </w:rPr>
        <w:t>ată</w:t>
      </w:r>
      <w:r w:rsidRPr="00FC1EB8">
        <w:rPr>
          <w:rFonts w:ascii="Arial" w:eastAsia="Arial" w:hAnsi="Arial" w:cs="Arial"/>
          <w:spacing w:val="-1"/>
          <w:sz w:val="22"/>
          <w:szCs w:val="22"/>
          <w:lang w:val="it-IT"/>
        </w:rPr>
        <w:t xml:space="preserve"> î</w:t>
      </w:r>
      <w:r w:rsidRPr="00FC1EB8">
        <w:rPr>
          <w:rFonts w:ascii="Arial" w:eastAsia="Arial" w:hAnsi="Arial" w:cs="Arial"/>
          <w:sz w:val="22"/>
          <w:szCs w:val="22"/>
          <w:lang w:val="it-IT"/>
        </w:rPr>
        <w:t xml:space="preserve">n </w:t>
      </w:r>
      <w:r w:rsidRPr="00FC1EB8">
        <w:rPr>
          <w:rFonts w:ascii="Arial" w:eastAsia="Arial" w:hAnsi="Arial" w:cs="Arial"/>
          <w:spacing w:val="1"/>
          <w:sz w:val="22"/>
          <w:szCs w:val="22"/>
          <w:lang w:val="it-IT"/>
        </w:rPr>
        <w:t>m</w:t>
      </w:r>
      <w:r w:rsidRPr="00FC1EB8">
        <w:rPr>
          <w:rFonts w:ascii="Arial" w:eastAsia="Arial" w:hAnsi="Arial" w:cs="Arial"/>
          <w:sz w:val="22"/>
          <w:szCs w:val="22"/>
          <w:lang w:val="it-IT"/>
        </w:rPr>
        <w:t>od</w:t>
      </w:r>
      <w:r w:rsidRPr="00FC1EB8">
        <w:rPr>
          <w:rFonts w:ascii="Arial" w:eastAsia="Arial" w:hAnsi="Arial" w:cs="Arial"/>
          <w:spacing w:val="-2"/>
          <w:sz w:val="22"/>
          <w:szCs w:val="22"/>
          <w:lang w:val="it-IT"/>
        </w:rPr>
        <w:t xml:space="preserve"> </w:t>
      </w:r>
      <w:r w:rsidRPr="00FC1EB8">
        <w:rPr>
          <w:rFonts w:ascii="Arial" w:eastAsia="Arial" w:hAnsi="Arial" w:cs="Arial"/>
          <w:spacing w:val="-3"/>
          <w:sz w:val="22"/>
          <w:szCs w:val="22"/>
          <w:lang w:val="it-IT"/>
        </w:rPr>
        <w:t>e</w:t>
      </w:r>
      <w:r w:rsidRPr="00FC1EB8">
        <w:rPr>
          <w:rFonts w:ascii="Arial" w:eastAsia="Arial" w:hAnsi="Arial" w:cs="Arial"/>
          <w:spacing w:val="3"/>
          <w:sz w:val="22"/>
          <w:szCs w:val="22"/>
          <w:lang w:val="it-IT"/>
        </w:rPr>
        <w:t>f</w:t>
      </w:r>
      <w:r w:rsidRPr="00FC1EB8">
        <w:rPr>
          <w:rFonts w:ascii="Arial" w:eastAsia="Arial" w:hAnsi="Arial" w:cs="Arial"/>
          <w:sz w:val="22"/>
          <w:szCs w:val="22"/>
          <w:lang w:val="it-IT"/>
        </w:rPr>
        <w:t>e</w:t>
      </w:r>
      <w:r w:rsidRPr="00FC1EB8">
        <w:rPr>
          <w:rFonts w:ascii="Arial" w:eastAsia="Arial" w:hAnsi="Arial" w:cs="Arial"/>
          <w:spacing w:val="-3"/>
          <w:sz w:val="22"/>
          <w:szCs w:val="22"/>
          <w:lang w:val="it-IT"/>
        </w:rPr>
        <w:t>c</w:t>
      </w:r>
      <w:r w:rsidRPr="00FC1EB8">
        <w:rPr>
          <w:rFonts w:ascii="Arial" w:eastAsia="Arial" w:hAnsi="Arial" w:cs="Arial"/>
          <w:spacing w:val="1"/>
          <w:sz w:val="22"/>
          <w:szCs w:val="22"/>
          <w:lang w:val="it-IT"/>
        </w:rPr>
        <w:t>t</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v</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prin a</w:t>
      </w:r>
      <w:r w:rsidRPr="00FC1EB8">
        <w:rPr>
          <w:rFonts w:ascii="Arial" w:eastAsia="Arial" w:hAnsi="Arial" w:cs="Arial"/>
          <w:spacing w:val="-1"/>
          <w:sz w:val="22"/>
          <w:szCs w:val="22"/>
          <w:lang w:val="it-IT"/>
        </w:rPr>
        <w:t>l</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e</w:t>
      </w:r>
      <w:r w:rsidRPr="00FC1EB8">
        <w:rPr>
          <w:rFonts w:ascii="Arial" w:eastAsia="Arial" w:hAnsi="Arial" w:cs="Arial"/>
          <w:spacing w:val="-2"/>
          <w:sz w:val="22"/>
          <w:szCs w:val="22"/>
          <w:lang w:val="it-IT"/>
        </w:rPr>
        <w:t xml:space="preserve"> m</w:t>
      </w:r>
      <w:r w:rsidRPr="00FC1EB8">
        <w:rPr>
          <w:rFonts w:ascii="Arial" w:eastAsia="Arial" w:hAnsi="Arial" w:cs="Arial"/>
          <w:sz w:val="22"/>
          <w:szCs w:val="22"/>
          <w:lang w:val="it-IT"/>
        </w:rPr>
        <w:t>ăs</w:t>
      </w:r>
      <w:r w:rsidRPr="00FC1EB8">
        <w:rPr>
          <w:rFonts w:ascii="Arial" w:eastAsia="Arial" w:hAnsi="Arial" w:cs="Arial"/>
          <w:spacing w:val="-1"/>
          <w:sz w:val="22"/>
          <w:szCs w:val="22"/>
          <w:lang w:val="it-IT"/>
        </w:rPr>
        <w:t>u</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 xml:space="preserve">i </w:t>
      </w:r>
      <w:r w:rsidRPr="00FC1EB8">
        <w:rPr>
          <w:rFonts w:ascii="Arial" w:eastAsia="Arial" w:hAnsi="Arial" w:cs="Arial"/>
          <w:spacing w:val="1"/>
          <w:sz w:val="22"/>
          <w:szCs w:val="22"/>
          <w:lang w:val="it-IT"/>
        </w:rPr>
        <w:t>m</w:t>
      </w:r>
      <w:r w:rsidRPr="00FC1EB8">
        <w:rPr>
          <w:rFonts w:ascii="Arial" w:eastAsia="Arial" w:hAnsi="Arial" w:cs="Arial"/>
          <w:sz w:val="22"/>
          <w:szCs w:val="22"/>
          <w:lang w:val="it-IT"/>
        </w:rPr>
        <w:t>ai</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p</w:t>
      </w:r>
      <w:r w:rsidRPr="00FC1EB8">
        <w:rPr>
          <w:rFonts w:ascii="Arial" w:eastAsia="Arial" w:hAnsi="Arial" w:cs="Arial"/>
          <w:spacing w:val="-1"/>
          <w:sz w:val="22"/>
          <w:szCs w:val="22"/>
          <w:lang w:val="it-IT"/>
        </w:rPr>
        <w:t>u</w:t>
      </w:r>
      <w:r w:rsidRPr="00FC1EB8">
        <w:rPr>
          <w:rFonts w:ascii="Arial" w:eastAsia="Arial" w:hAnsi="Arial" w:cs="Arial"/>
          <w:spacing w:val="1"/>
          <w:sz w:val="22"/>
          <w:szCs w:val="22"/>
          <w:lang w:val="it-IT"/>
        </w:rPr>
        <w:t>ţ</w:t>
      </w:r>
      <w:r w:rsidRPr="00FC1EB8">
        <w:rPr>
          <w:rFonts w:ascii="Arial" w:eastAsia="Arial" w:hAnsi="Arial" w:cs="Arial"/>
          <w:spacing w:val="6"/>
          <w:sz w:val="22"/>
          <w:szCs w:val="22"/>
          <w:lang w:val="it-IT"/>
        </w:rPr>
        <w:t>i</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se</w:t>
      </w:r>
      <w:r w:rsidRPr="00FC1EB8">
        <w:rPr>
          <w:rFonts w:ascii="Arial" w:eastAsia="Arial" w:hAnsi="Arial" w:cs="Arial"/>
          <w:spacing w:val="-3"/>
          <w:sz w:val="22"/>
          <w:szCs w:val="22"/>
          <w:lang w:val="it-IT"/>
        </w:rPr>
        <w:t>v</w:t>
      </w:r>
      <w:r w:rsidRPr="00FC1EB8">
        <w:rPr>
          <w:rFonts w:ascii="Arial" w:eastAsia="Arial" w:hAnsi="Arial" w:cs="Arial"/>
          <w:sz w:val="22"/>
          <w:szCs w:val="22"/>
          <w:lang w:val="it-IT"/>
        </w:rPr>
        <w:t>ere;</w:t>
      </w:r>
    </w:p>
    <w:p w14:paraId="28A8C0E5" w14:textId="77777777" w:rsidR="0017755A" w:rsidRPr="00FC1EB8" w:rsidRDefault="00140DA9">
      <w:pPr>
        <w:spacing w:before="1" w:line="264" w:lineRule="auto"/>
        <w:ind w:left="400" w:right="127" w:firstLine="908"/>
        <w:jc w:val="both"/>
        <w:rPr>
          <w:rFonts w:ascii="Arial" w:eastAsia="Arial" w:hAnsi="Arial" w:cs="Arial"/>
          <w:sz w:val="22"/>
          <w:szCs w:val="22"/>
          <w:lang w:val="it-IT"/>
        </w:rPr>
      </w:pPr>
      <w:r w:rsidRPr="00FC1EB8">
        <w:rPr>
          <w:rFonts w:ascii="Arial" w:eastAsia="Arial" w:hAnsi="Arial" w:cs="Arial"/>
          <w:spacing w:val="1"/>
          <w:sz w:val="22"/>
          <w:szCs w:val="22"/>
          <w:lang w:val="it-IT"/>
        </w:rPr>
        <w:t>f</w:t>
      </w:r>
      <w:r w:rsidRPr="00FC1EB8">
        <w:rPr>
          <w:rFonts w:ascii="Arial" w:eastAsia="Arial" w:hAnsi="Arial" w:cs="Arial"/>
          <w:sz w:val="22"/>
          <w:szCs w:val="22"/>
          <w:lang w:val="it-IT"/>
        </w:rPr>
        <w:t>)</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p</w:t>
      </w:r>
      <w:r w:rsidRPr="00FC1EB8">
        <w:rPr>
          <w:rFonts w:ascii="Arial" w:eastAsia="Arial" w:hAnsi="Arial" w:cs="Arial"/>
          <w:spacing w:val="-3"/>
          <w:sz w:val="22"/>
          <w:szCs w:val="22"/>
          <w:lang w:val="it-IT"/>
        </w:rPr>
        <w:t>a</w:t>
      </w:r>
      <w:r w:rsidRPr="00FC1EB8">
        <w:rPr>
          <w:rFonts w:ascii="Arial" w:eastAsia="Arial" w:hAnsi="Arial" w:cs="Arial"/>
          <w:spacing w:val="1"/>
          <w:sz w:val="22"/>
          <w:szCs w:val="22"/>
          <w:lang w:val="it-IT"/>
        </w:rPr>
        <w:t>rt</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c</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p</w:t>
      </w:r>
      <w:r w:rsidRPr="00FC1EB8">
        <w:rPr>
          <w:rFonts w:ascii="Arial" w:eastAsia="Arial" w:hAnsi="Arial" w:cs="Arial"/>
          <w:spacing w:val="-1"/>
          <w:sz w:val="22"/>
          <w:szCs w:val="22"/>
          <w:lang w:val="it-IT"/>
        </w:rPr>
        <w:t>a</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ea a</w:t>
      </w:r>
      <w:r w:rsidRPr="00FC1EB8">
        <w:rPr>
          <w:rFonts w:ascii="Arial" w:eastAsia="Arial" w:hAnsi="Arial" w:cs="Arial"/>
          <w:spacing w:val="-3"/>
          <w:sz w:val="22"/>
          <w:szCs w:val="22"/>
          <w:lang w:val="it-IT"/>
        </w:rPr>
        <w:t>n</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eri</w:t>
      </w:r>
      <w:r w:rsidRPr="00FC1EB8">
        <w:rPr>
          <w:rFonts w:ascii="Arial" w:eastAsia="Arial" w:hAnsi="Arial" w:cs="Arial"/>
          <w:spacing w:val="-1"/>
          <w:sz w:val="22"/>
          <w:szCs w:val="22"/>
          <w:lang w:val="it-IT"/>
        </w:rPr>
        <w:t>o</w:t>
      </w:r>
      <w:r w:rsidRPr="00FC1EB8">
        <w:rPr>
          <w:rFonts w:ascii="Arial" w:eastAsia="Arial" w:hAnsi="Arial" w:cs="Arial"/>
          <w:spacing w:val="-3"/>
          <w:sz w:val="22"/>
          <w:szCs w:val="22"/>
          <w:lang w:val="it-IT"/>
        </w:rPr>
        <w:t>a</w:t>
      </w:r>
      <w:r w:rsidRPr="00FC1EB8">
        <w:rPr>
          <w:rFonts w:ascii="Arial" w:eastAsia="Arial" w:hAnsi="Arial" w:cs="Arial"/>
          <w:spacing w:val="-2"/>
          <w:sz w:val="22"/>
          <w:szCs w:val="22"/>
          <w:lang w:val="it-IT"/>
        </w:rPr>
        <w:t>r</w:t>
      </w:r>
      <w:r w:rsidRPr="00FC1EB8">
        <w:rPr>
          <w:rFonts w:ascii="Arial" w:eastAsia="Arial" w:hAnsi="Arial" w:cs="Arial"/>
          <w:sz w:val="22"/>
          <w:szCs w:val="22"/>
          <w:lang w:val="it-IT"/>
        </w:rPr>
        <w:t>ă</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o</w:t>
      </w:r>
      <w:r w:rsidRPr="00FC1EB8">
        <w:rPr>
          <w:rFonts w:ascii="Arial" w:eastAsia="Arial" w:hAnsi="Arial" w:cs="Arial"/>
          <w:spacing w:val="-1"/>
          <w:sz w:val="22"/>
          <w:szCs w:val="22"/>
          <w:lang w:val="it-IT"/>
        </w:rPr>
        <w:t>p</w:t>
      </w:r>
      <w:r w:rsidRPr="00FC1EB8">
        <w:rPr>
          <w:rFonts w:ascii="Arial" w:eastAsia="Arial" w:hAnsi="Arial" w:cs="Arial"/>
          <w:sz w:val="22"/>
          <w:szCs w:val="22"/>
          <w:lang w:val="it-IT"/>
        </w:rPr>
        <w:t>era</w:t>
      </w:r>
      <w:r w:rsidRPr="00FC1EB8">
        <w:rPr>
          <w:rFonts w:ascii="Arial" w:eastAsia="Arial" w:hAnsi="Arial" w:cs="Arial"/>
          <w:spacing w:val="1"/>
          <w:sz w:val="22"/>
          <w:szCs w:val="22"/>
          <w:lang w:val="it-IT"/>
        </w:rPr>
        <w:t>t</w:t>
      </w:r>
      <w:r w:rsidRPr="00FC1EB8">
        <w:rPr>
          <w:rFonts w:ascii="Arial" w:eastAsia="Arial" w:hAnsi="Arial" w:cs="Arial"/>
          <w:spacing w:val="-3"/>
          <w:sz w:val="22"/>
          <w:szCs w:val="22"/>
          <w:lang w:val="it-IT"/>
        </w:rPr>
        <w:t>o</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ui ec</w:t>
      </w:r>
      <w:r w:rsidRPr="00FC1EB8">
        <w:rPr>
          <w:rFonts w:ascii="Arial" w:eastAsia="Arial" w:hAnsi="Arial" w:cs="Arial"/>
          <w:spacing w:val="-1"/>
          <w:sz w:val="22"/>
          <w:szCs w:val="22"/>
          <w:lang w:val="it-IT"/>
        </w:rPr>
        <w:t>o</w:t>
      </w:r>
      <w:r w:rsidRPr="00FC1EB8">
        <w:rPr>
          <w:rFonts w:ascii="Arial" w:eastAsia="Arial" w:hAnsi="Arial" w:cs="Arial"/>
          <w:sz w:val="22"/>
          <w:szCs w:val="22"/>
          <w:lang w:val="it-IT"/>
        </w:rPr>
        <w:t>n</w:t>
      </w:r>
      <w:r w:rsidRPr="00FC1EB8">
        <w:rPr>
          <w:rFonts w:ascii="Arial" w:eastAsia="Arial" w:hAnsi="Arial" w:cs="Arial"/>
          <w:spacing w:val="-3"/>
          <w:sz w:val="22"/>
          <w:szCs w:val="22"/>
          <w:lang w:val="it-IT"/>
        </w:rPr>
        <w:t>o</w:t>
      </w:r>
      <w:r w:rsidRPr="00FC1EB8">
        <w:rPr>
          <w:rFonts w:ascii="Arial" w:eastAsia="Arial" w:hAnsi="Arial" w:cs="Arial"/>
          <w:spacing w:val="1"/>
          <w:sz w:val="22"/>
          <w:szCs w:val="22"/>
          <w:lang w:val="it-IT"/>
        </w:rPr>
        <w:t>m</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c</w:t>
      </w:r>
      <w:r w:rsidRPr="00FC1EB8">
        <w:rPr>
          <w:rFonts w:ascii="Arial" w:eastAsia="Arial" w:hAnsi="Arial" w:cs="Arial"/>
          <w:spacing w:val="1"/>
          <w:sz w:val="22"/>
          <w:szCs w:val="22"/>
          <w:lang w:val="it-IT"/>
        </w:rPr>
        <w:t xml:space="preserve"> </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pr</w:t>
      </w:r>
      <w:r w:rsidRPr="00FC1EB8">
        <w:rPr>
          <w:rFonts w:ascii="Arial" w:eastAsia="Arial" w:hAnsi="Arial" w:cs="Arial"/>
          <w:spacing w:val="-2"/>
          <w:sz w:val="22"/>
          <w:szCs w:val="22"/>
          <w:lang w:val="it-IT"/>
        </w:rPr>
        <w:t>e</w:t>
      </w:r>
      <w:r w:rsidRPr="00FC1EB8">
        <w:rPr>
          <w:rFonts w:ascii="Arial" w:eastAsia="Arial" w:hAnsi="Arial" w:cs="Arial"/>
          <w:spacing w:val="2"/>
          <w:sz w:val="22"/>
          <w:szCs w:val="22"/>
          <w:lang w:val="it-IT"/>
        </w:rPr>
        <w:t>g</w:t>
      </w:r>
      <w:r w:rsidRPr="00FC1EB8">
        <w:rPr>
          <w:rFonts w:ascii="Arial" w:eastAsia="Arial" w:hAnsi="Arial" w:cs="Arial"/>
          <w:spacing w:val="-3"/>
          <w:sz w:val="22"/>
          <w:szCs w:val="22"/>
          <w:lang w:val="it-IT"/>
        </w:rPr>
        <w:t>ă</w:t>
      </w:r>
      <w:r w:rsidRPr="00FC1EB8">
        <w:rPr>
          <w:rFonts w:ascii="Arial" w:eastAsia="Arial" w:hAnsi="Arial" w:cs="Arial"/>
          <w:spacing w:val="1"/>
          <w:sz w:val="22"/>
          <w:szCs w:val="22"/>
          <w:lang w:val="it-IT"/>
        </w:rPr>
        <w:t>t</w:t>
      </w:r>
      <w:r w:rsidRPr="00FC1EB8">
        <w:rPr>
          <w:rFonts w:ascii="Arial" w:eastAsia="Arial" w:hAnsi="Arial" w:cs="Arial"/>
          <w:spacing w:val="-1"/>
          <w:sz w:val="22"/>
          <w:szCs w:val="22"/>
          <w:lang w:val="it-IT"/>
        </w:rPr>
        <w:t>i</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ea pr</w:t>
      </w:r>
      <w:r w:rsidRPr="00FC1EB8">
        <w:rPr>
          <w:rFonts w:ascii="Arial" w:eastAsia="Arial" w:hAnsi="Arial" w:cs="Arial"/>
          <w:spacing w:val="-2"/>
          <w:sz w:val="22"/>
          <w:szCs w:val="22"/>
          <w:lang w:val="it-IT"/>
        </w:rPr>
        <w:t>o</w:t>
      </w:r>
      <w:r w:rsidRPr="00FC1EB8">
        <w:rPr>
          <w:rFonts w:ascii="Arial" w:eastAsia="Arial" w:hAnsi="Arial" w:cs="Arial"/>
          <w:sz w:val="22"/>
          <w:szCs w:val="22"/>
          <w:lang w:val="it-IT"/>
        </w:rPr>
        <w:t>c</w:t>
      </w:r>
      <w:r w:rsidRPr="00FC1EB8">
        <w:rPr>
          <w:rFonts w:ascii="Arial" w:eastAsia="Arial" w:hAnsi="Arial" w:cs="Arial"/>
          <w:spacing w:val="-3"/>
          <w:sz w:val="22"/>
          <w:szCs w:val="22"/>
          <w:lang w:val="it-IT"/>
        </w:rPr>
        <w:t>e</w:t>
      </w:r>
      <w:r w:rsidRPr="00FC1EB8">
        <w:rPr>
          <w:rFonts w:ascii="Arial" w:eastAsia="Arial" w:hAnsi="Arial" w:cs="Arial"/>
          <w:sz w:val="22"/>
          <w:szCs w:val="22"/>
          <w:lang w:val="it-IT"/>
        </w:rPr>
        <w:t>d</w:t>
      </w:r>
      <w:r w:rsidRPr="00FC1EB8">
        <w:rPr>
          <w:rFonts w:ascii="Arial" w:eastAsia="Arial" w:hAnsi="Arial" w:cs="Arial"/>
          <w:spacing w:val="-1"/>
          <w:sz w:val="22"/>
          <w:szCs w:val="22"/>
          <w:lang w:val="it-IT"/>
        </w:rPr>
        <w:t>u</w:t>
      </w:r>
      <w:r w:rsidRPr="00FC1EB8">
        <w:rPr>
          <w:rFonts w:ascii="Arial" w:eastAsia="Arial" w:hAnsi="Arial" w:cs="Arial"/>
          <w:spacing w:val="1"/>
          <w:sz w:val="22"/>
          <w:szCs w:val="22"/>
          <w:lang w:val="it-IT"/>
        </w:rPr>
        <w:t>r</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i de at</w:t>
      </w:r>
      <w:r w:rsidRPr="00FC1EB8">
        <w:rPr>
          <w:rFonts w:ascii="Arial" w:eastAsia="Arial" w:hAnsi="Arial" w:cs="Arial"/>
          <w:spacing w:val="1"/>
          <w:sz w:val="22"/>
          <w:szCs w:val="22"/>
          <w:lang w:val="it-IT"/>
        </w:rPr>
        <w:t>r</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b</w:t>
      </w:r>
      <w:r w:rsidRPr="00FC1EB8">
        <w:rPr>
          <w:rFonts w:ascii="Arial" w:eastAsia="Arial" w:hAnsi="Arial" w:cs="Arial"/>
          <w:spacing w:val="-1"/>
          <w:sz w:val="22"/>
          <w:szCs w:val="22"/>
          <w:lang w:val="it-IT"/>
        </w:rPr>
        <w:t>ui</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a co</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d</w:t>
      </w:r>
      <w:r w:rsidRPr="00FC1EB8">
        <w:rPr>
          <w:rFonts w:ascii="Arial" w:eastAsia="Arial" w:hAnsi="Arial" w:cs="Arial"/>
          <w:spacing w:val="-1"/>
          <w:sz w:val="22"/>
          <w:szCs w:val="22"/>
          <w:lang w:val="it-IT"/>
        </w:rPr>
        <w:t>u</w:t>
      </w:r>
      <w:r w:rsidRPr="00FC1EB8">
        <w:rPr>
          <w:rFonts w:ascii="Arial" w:eastAsia="Arial" w:hAnsi="Arial" w:cs="Arial"/>
          <w:sz w:val="22"/>
          <w:szCs w:val="22"/>
          <w:lang w:val="it-IT"/>
        </w:rPr>
        <w:t>s</w:t>
      </w:r>
      <w:r w:rsidRPr="00FC1EB8">
        <w:rPr>
          <w:rFonts w:ascii="Arial" w:eastAsia="Arial" w:hAnsi="Arial" w:cs="Arial"/>
          <w:spacing w:val="3"/>
          <w:sz w:val="22"/>
          <w:szCs w:val="22"/>
          <w:lang w:val="it-IT"/>
        </w:rPr>
        <w:t xml:space="preserve"> </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a</w:t>
      </w:r>
      <w:r w:rsidRPr="00FC1EB8">
        <w:rPr>
          <w:rFonts w:ascii="Arial" w:eastAsia="Arial" w:hAnsi="Arial" w:cs="Arial"/>
          <w:spacing w:val="3"/>
          <w:sz w:val="22"/>
          <w:szCs w:val="22"/>
          <w:lang w:val="it-IT"/>
        </w:rPr>
        <w:t xml:space="preserve"> </w:t>
      </w:r>
      <w:r w:rsidRPr="00FC1EB8">
        <w:rPr>
          <w:rFonts w:ascii="Arial" w:eastAsia="Arial" w:hAnsi="Arial" w:cs="Arial"/>
          <w:sz w:val="22"/>
          <w:szCs w:val="22"/>
          <w:lang w:val="it-IT"/>
        </w:rPr>
        <w:t>o</w:t>
      </w:r>
      <w:r w:rsidRPr="00FC1EB8">
        <w:rPr>
          <w:rFonts w:ascii="Arial" w:eastAsia="Arial" w:hAnsi="Arial" w:cs="Arial"/>
          <w:spacing w:val="3"/>
          <w:sz w:val="22"/>
          <w:szCs w:val="22"/>
          <w:lang w:val="it-IT"/>
        </w:rPr>
        <w:t xml:space="preserve"> </w:t>
      </w:r>
      <w:r w:rsidRPr="00FC1EB8">
        <w:rPr>
          <w:rFonts w:ascii="Arial" w:eastAsia="Arial" w:hAnsi="Arial" w:cs="Arial"/>
          <w:sz w:val="22"/>
          <w:szCs w:val="22"/>
          <w:lang w:val="it-IT"/>
        </w:rPr>
        <w:t>d</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s</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orsi</w:t>
      </w:r>
      <w:r w:rsidRPr="00FC1EB8">
        <w:rPr>
          <w:rFonts w:ascii="Arial" w:eastAsia="Arial" w:hAnsi="Arial" w:cs="Arial"/>
          <w:spacing w:val="-1"/>
          <w:sz w:val="22"/>
          <w:szCs w:val="22"/>
          <w:lang w:val="it-IT"/>
        </w:rPr>
        <w:t>o</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a</w:t>
      </w:r>
      <w:r w:rsidRPr="00FC1EB8">
        <w:rPr>
          <w:rFonts w:ascii="Arial" w:eastAsia="Arial" w:hAnsi="Arial" w:cs="Arial"/>
          <w:spacing w:val="-2"/>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3"/>
          <w:sz w:val="22"/>
          <w:szCs w:val="22"/>
          <w:lang w:val="it-IT"/>
        </w:rPr>
        <w:t xml:space="preserve"> </w:t>
      </w:r>
      <w:r w:rsidRPr="00FC1EB8">
        <w:rPr>
          <w:rFonts w:ascii="Arial" w:eastAsia="Arial" w:hAnsi="Arial" w:cs="Arial"/>
          <w:sz w:val="22"/>
          <w:szCs w:val="22"/>
          <w:lang w:val="it-IT"/>
        </w:rPr>
        <w:t>a</w:t>
      </w:r>
      <w:r w:rsidRPr="00FC1EB8">
        <w:rPr>
          <w:rFonts w:ascii="Arial" w:eastAsia="Arial" w:hAnsi="Arial" w:cs="Arial"/>
          <w:spacing w:val="3"/>
          <w:sz w:val="22"/>
          <w:szCs w:val="22"/>
          <w:lang w:val="it-IT"/>
        </w:rPr>
        <w:t xml:space="preserve"> </w:t>
      </w:r>
      <w:r w:rsidRPr="00FC1EB8">
        <w:rPr>
          <w:rFonts w:ascii="Arial" w:eastAsia="Arial" w:hAnsi="Arial" w:cs="Arial"/>
          <w:sz w:val="22"/>
          <w:szCs w:val="22"/>
          <w:lang w:val="it-IT"/>
        </w:rPr>
        <w:t>co</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curen</w:t>
      </w:r>
      <w:r w:rsidRPr="00FC1EB8">
        <w:rPr>
          <w:rFonts w:ascii="Arial" w:eastAsia="Arial" w:hAnsi="Arial" w:cs="Arial"/>
          <w:spacing w:val="1"/>
          <w:sz w:val="22"/>
          <w:szCs w:val="22"/>
          <w:lang w:val="it-IT"/>
        </w:rPr>
        <w:t>ţ</w:t>
      </w:r>
      <w:r w:rsidRPr="00FC1EB8">
        <w:rPr>
          <w:rFonts w:ascii="Arial" w:eastAsia="Arial" w:hAnsi="Arial" w:cs="Arial"/>
          <w:sz w:val="22"/>
          <w:szCs w:val="22"/>
          <w:lang w:val="it-IT"/>
        </w:rPr>
        <w:t>e</w:t>
      </w:r>
      <w:r w:rsidRPr="00FC1EB8">
        <w:rPr>
          <w:rFonts w:ascii="Arial" w:eastAsia="Arial" w:hAnsi="Arial" w:cs="Arial"/>
          <w:spacing w:val="-4"/>
          <w:sz w:val="22"/>
          <w:szCs w:val="22"/>
          <w:lang w:val="it-IT"/>
        </w:rPr>
        <w:t>i</w:t>
      </w:r>
      <w:r w:rsidRPr="00FC1EB8">
        <w:rPr>
          <w:rFonts w:ascii="Arial" w:eastAsia="Arial" w:hAnsi="Arial" w:cs="Arial"/>
          <w:sz w:val="22"/>
          <w:szCs w:val="22"/>
          <w:lang w:val="it-IT"/>
        </w:rPr>
        <w:t>,</w:t>
      </w:r>
      <w:r w:rsidRPr="00FC1EB8">
        <w:rPr>
          <w:rFonts w:ascii="Arial" w:eastAsia="Arial" w:hAnsi="Arial" w:cs="Arial"/>
          <w:spacing w:val="4"/>
          <w:sz w:val="22"/>
          <w:szCs w:val="22"/>
          <w:lang w:val="it-IT"/>
        </w:rPr>
        <w:t xml:space="preserve"> </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ar</w:t>
      </w:r>
      <w:r w:rsidRPr="00FC1EB8">
        <w:rPr>
          <w:rFonts w:ascii="Arial" w:eastAsia="Arial" w:hAnsi="Arial" w:cs="Arial"/>
          <w:spacing w:val="4"/>
          <w:sz w:val="22"/>
          <w:szCs w:val="22"/>
          <w:lang w:val="it-IT"/>
        </w:rPr>
        <w:t xml:space="preserve"> </w:t>
      </w:r>
      <w:r w:rsidRPr="00FC1EB8">
        <w:rPr>
          <w:rFonts w:ascii="Arial" w:eastAsia="Arial" w:hAnsi="Arial" w:cs="Arial"/>
          <w:sz w:val="22"/>
          <w:szCs w:val="22"/>
          <w:lang w:val="it-IT"/>
        </w:rPr>
        <w:t>ac</w:t>
      </w:r>
      <w:r w:rsidRPr="00FC1EB8">
        <w:rPr>
          <w:rFonts w:ascii="Arial" w:eastAsia="Arial" w:hAnsi="Arial" w:cs="Arial"/>
          <w:spacing w:val="-3"/>
          <w:sz w:val="22"/>
          <w:szCs w:val="22"/>
          <w:lang w:val="it-IT"/>
        </w:rPr>
        <w:t>e</w:t>
      </w:r>
      <w:r w:rsidRPr="00FC1EB8">
        <w:rPr>
          <w:rFonts w:ascii="Arial" w:eastAsia="Arial" w:hAnsi="Arial" w:cs="Arial"/>
          <w:sz w:val="22"/>
          <w:szCs w:val="22"/>
          <w:lang w:val="it-IT"/>
        </w:rPr>
        <w:t>astă</w:t>
      </w:r>
      <w:r w:rsidRPr="00FC1EB8">
        <w:rPr>
          <w:rFonts w:ascii="Arial" w:eastAsia="Arial" w:hAnsi="Arial" w:cs="Arial"/>
          <w:spacing w:val="3"/>
          <w:sz w:val="22"/>
          <w:szCs w:val="22"/>
          <w:lang w:val="it-IT"/>
        </w:rPr>
        <w:t xml:space="preserve"> </w:t>
      </w:r>
      <w:r w:rsidRPr="00FC1EB8">
        <w:rPr>
          <w:rFonts w:ascii="Arial" w:eastAsia="Arial" w:hAnsi="Arial" w:cs="Arial"/>
          <w:sz w:val="22"/>
          <w:szCs w:val="22"/>
          <w:lang w:val="it-IT"/>
        </w:rPr>
        <w:t>s</w:t>
      </w:r>
      <w:r w:rsidRPr="00FC1EB8">
        <w:rPr>
          <w:rFonts w:ascii="Arial" w:eastAsia="Arial" w:hAnsi="Arial" w:cs="Arial"/>
          <w:spacing w:val="-1"/>
          <w:sz w:val="22"/>
          <w:szCs w:val="22"/>
          <w:lang w:val="it-IT"/>
        </w:rPr>
        <w:t>i</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u</w:t>
      </w:r>
      <w:r w:rsidRPr="00FC1EB8">
        <w:rPr>
          <w:rFonts w:ascii="Arial" w:eastAsia="Arial" w:hAnsi="Arial" w:cs="Arial"/>
          <w:spacing w:val="-3"/>
          <w:sz w:val="22"/>
          <w:szCs w:val="22"/>
          <w:lang w:val="it-IT"/>
        </w:rPr>
        <w:t>a</w:t>
      </w:r>
      <w:r w:rsidRPr="00FC1EB8">
        <w:rPr>
          <w:rFonts w:ascii="Arial" w:eastAsia="Arial" w:hAnsi="Arial" w:cs="Arial"/>
          <w:spacing w:val="1"/>
          <w:sz w:val="22"/>
          <w:szCs w:val="22"/>
          <w:lang w:val="it-IT"/>
        </w:rPr>
        <w:t>ţ</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e</w:t>
      </w:r>
      <w:r w:rsidRPr="00FC1EB8">
        <w:rPr>
          <w:rFonts w:ascii="Arial" w:eastAsia="Arial" w:hAnsi="Arial" w:cs="Arial"/>
          <w:spacing w:val="3"/>
          <w:sz w:val="22"/>
          <w:szCs w:val="22"/>
          <w:lang w:val="it-IT"/>
        </w:rPr>
        <w:t xml:space="preserve"> </w:t>
      </w:r>
      <w:r w:rsidRPr="00FC1EB8">
        <w:rPr>
          <w:rFonts w:ascii="Arial" w:eastAsia="Arial" w:hAnsi="Arial" w:cs="Arial"/>
          <w:sz w:val="22"/>
          <w:szCs w:val="22"/>
          <w:lang w:val="it-IT"/>
        </w:rPr>
        <w:t>nu</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p</w:t>
      </w:r>
      <w:r w:rsidRPr="00FC1EB8">
        <w:rPr>
          <w:rFonts w:ascii="Arial" w:eastAsia="Arial" w:hAnsi="Arial" w:cs="Arial"/>
          <w:spacing w:val="-1"/>
          <w:sz w:val="22"/>
          <w:szCs w:val="22"/>
          <w:lang w:val="it-IT"/>
        </w:rPr>
        <w:t>o</w:t>
      </w:r>
      <w:r w:rsidRPr="00FC1EB8">
        <w:rPr>
          <w:rFonts w:ascii="Arial" w:eastAsia="Arial" w:hAnsi="Arial" w:cs="Arial"/>
          <w:sz w:val="22"/>
          <w:szCs w:val="22"/>
          <w:lang w:val="it-IT"/>
        </w:rPr>
        <w:t>ate</w:t>
      </w:r>
      <w:r w:rsidRPr="00FC1EB8">
        <w:rPr>
          <w:rFonts w:ascii="Arial" w:eastAsia="Arial" w:hAnsi="Arial" w:cs="Arial"/>
          <w:spacing w:val="1"/>
          <w:sz w:val="22"/>
          <w:szCs w:val="22"/>
          <w:lang w:val="it-IT"/>
        </w:rPr>
        <w:t xml:space="preserve"> </w:t>
      </w:r>
      <w:r w:rsidRPr="00FC1EB8">
        <w:rPr>
          <w:rFonts w:ascii="Arial" w:eastAsia="Arial" w:hAnsi="Arial" w:cs="Arial"/>
          <w:spacing w:val="3"/>
          <w:sz w:val="22"/>
          <w:szCs w:val="22"/>
          <w:lang w:val="it-IT"/>
        </w:rPr>
        <w:t>f</w:t>
      </w:r>
      <w:r w:rsidRPr="00FC1EB8">
        <w:rPr>
          <w:rFonts w:ascii="Arial" w:eastAsia="Arial" w:hAnsi="Arial" w:cs="Arial"/>
          <w:sz w:val="22"/>
          <w:szCs w:val="22"/>
          <w:lang w:val="it-IT"/>
        </w:rPr>
        <w:t xml:space="preserve">i </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emed</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ată</w:t>
      </w:r>
      <w:r w:rsidRPr="00FC1EB8">
        <w:rPr>
          <w:rFonts w:ascii="Arial" w:eastAsia="Arial" w:hAnsi="Arial" w:cs="Arial"/>
          <w:spacing w:val="3"/>
          <w:sz w:val="22"/>
          <w:szCs w:val="22"/>
          <w:lang w:val="it-IT"/>
        </w:rPr>
        <w:t xml:space="preserve"> </w:t>
      </w:r>
      <w:r w:rsidRPr="00FC1EB8">
        <w:rPr>
          <w:rFonts w:ascii="Arial" w:eastAsia="Arial" w:hAnsi="Arial" w:cs="Arial"/>
          <w:spacing w:val="-3"/>
          <w:sz w:val="22"/>
          <w:szCs w:val="22"/>
          <w:lang w:val="it-IT"/>
        </w:rPr>
        <w:t>p</w:t>
      </w:r>
      <w:r w:rsidRPr="00FC1EB8">
        <w:rPr>
          <w:rFonts w:ascii="Arial" w:eastAsia="Arial" w:hAnsi="Arial" w:cs="Arial"/>
          <w:spacing w:val="1"/>
          <w:sz w:val="22"/>
          <w:szCs w:val="22"/>
          <w:lang w:val="it-IT"/>
        </w:rPr>
        <w:t>r</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w:t>
      </w:r>
      <w:r w:rsidRPr="00FC1EB8">
        <w:rPr>
          <w:rFonts w:ascii="Arial" w:eastAsia="Arial" w:hAnsi="Arial" w:cs="Arial"/>
          <w:spacing w:val="3"/>
          <w:sz w:val="22"/>
          <w:szCs w:val="22"/>
          <w:lang w:val="it-IT"/>
        </w:rPr>
        <w:t xml:space="preserve"> </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l</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e</w:t>
      </w:r>
      <w:r w:rsidRPr="00FC1EB8">
        <w:rPr>
          <w:rFonts w:ascii="Arial" w:eastAsia="Arial" w:hAnsi="Arial" w:cs="Arial"/>
          <w:spacing w:val="3"/>
          <w:sz w:val="22"/>
          <w:szCs w:val="22"/>
          <w:lang w:val="it-IT"/>
        </w:rPr>
        <w:t xml:space="preserve"> </w:t>
      </w:r>
      <w:r w:rsidRPr="00FC1EB8">
        <w:rPr>
          <w:rFonts w:ascii="Arial" w:eastAsia="Arial" w:hAnsi="Arial" w:cs="Arial"/>
          <w:spacing w:val="1"/>
          <w:sz w:val="22"/>
          <w:szCs w:val="22"/>
          <w:lang w:val="it-IT"/>
        </w:rPr>
        <w:t>m</w:t>
      </w:r>
      <w:r w:rsidRPr="00FC1EB8">
        <w:rPr>
          <w:rFonts w:ascii="Arial" w:eastAsia="Arial" w:hAnsi="Arial" w:cs="Arial"/>
          <w:spacing w:val="-3"/>
          <w:sz w:val="22"/>
          <w:szCs w:val="22"/>
          <w:lang w:val="it-IT"/>
        </w:rPr>
        <w:t>ă</w:t>
      </w:r>
      <w:r w:rsidRPr="00FC1EB8">
        <w:rPr>
          <w:rFonts w:ascii="Arial" w:eastAsia="Arial" w:hAnsi="Arial" w:cs="Arial"/>
          <w:spacing w:val="-2"/>
          <w:sz w:val="22"/>
          <w:szCs w:val="22"/>
          <w:lang w:val="it-IT"/>
        </w:rPr>
        <w:t>s</w:t>
      </w:r>
      <w:r w:rsidRPr="00FC1EB8">
        <w:rPr>
          <w:rFonts w:ascii="Arial" w:eastAsia="Arial" w:hAnsi="Arial" w:cs="Arial"/>
          <w:sz w:val="22"/>
          <w:szCs w:val="22"/>
          <w:lang w:val="it-IT"/>
        </w:rPr>
        <w:t xml:space="preserve">uri </w:t>
      </w:r>
      <w:r w:rsidRPr="00FC1EB8">
        <w:rPr>
          <w:rFonts w:ascii="Arial" w:eastAsia="Arial" w:hAnsi="Arial" w:cs="Arial"/>
          <w:spacing w:val="1"/>
          <w:sz w:val="22"/>
          <w:szCs w:val="22"/>
          <w:lang w:val="it-IT"/>
        </w:rPr>
        <w:t>m</w:t>
      </w:r>
      <w:r w:rsidRPr="00FC1EB8">
        <w:rPr>
          <w:rFonts w:ascii="Arial" w:eastAsia="Arial" w:hAnsi="Arial" w:cs="Arial"/>
          <w:sz w:val="22"/>
          <w:szCs w:val="22"/>
          <w:lang w:val="it-IT"/>
        </w:rPr>
        <w:t>ai p</w:t>
      </w:r>
      <w:r w:rsidRPr="00FC1EB8">
        <w:rPr>
          <w:rFonts w:ascii="Arial" w:eastAsia="Arial" w:hAnsi="Arial" w:cs="Arial"/>
          <w:spacing w:val="-1"/>
          <w:sz w:val="22"/>
          <w:szCs w:val="22"/>
          <w:lang w:val="it-IT"/>
        </w:rPr>
        <w:t>u</w:t>
      </w:r>
      <w:r w:rsidRPr="00FC1EB8">
        <w:rPr>
          <w:rFonts w:ascii="Arial" w:eastAsia="Arial" w:hAnsi="Arial" w:cs="Arial"/>
          <w:spacing w:val="1"/>
          <w:sz w:val="22"/>
          <w:szCs w:val="22"/>
          <w:lang w:val="it-IT"/>
        </w:rPr>
        <w:t>ţ</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se</w:t>
      </w:r>
      <w:r w:rsidRPr="00FC1EB8">
        <w:rPr>
          <w:rFonts w:ascii="Arial" w:eastAsia="Arial" w:hAnsi="Arial" w:cs="Arial"/>
          <w:spacing w:val="-3"/>
          <w:sz w:val="22"/>
          <w:szCs w:val="22"/>
          <w:lang w:val="it-IT"/>
        </w:rPr>
        <w:t>v</w:t>
      </w:r>
      <w:r w:rsidRPr="00FC1EB8">
        <w:rPr>
          <w:rFonts w:ascii="Arial" w:eastAsia="Arial" w:hAnsi="Arial" w:cs="Arial"/>
          <w:sz w:val="22"/>
          <w:szCs w:val="22"/>
          <w:lang w:val="it-IT"/>
        </w:rPr>
        <w:t>ere;</w:t>
      </w:r>
    </w:p>
    <w:p w14:paraId="6CFCD41A" w14:textId="77777777" w:rsidR="0017755A" w:rsidRPr="00FC1EB8" w:rsidRDefault="00140DA9">
      <w:pPr>
        <w:spacing w:before="1" w:line="264" w:lineRule="auto"/>
        <w:ind w:left="400" w:right="119" w:firstLine="908"/>
        <w:jc w:val="both"/>
        <w:rPr>
          <w:rFonts w:ascii="Arial" w:eastAsia="Arial" w:hAnsi="Arial" w:cs="Arial"/>
          <w:sz w:val="22"/>
          <w:szCs w:val="22"/>
          <w:lang w:val="it-IT"/>
        </w:rPr>
      </w:pPr>
      <w:r w:rsidRPr="00FC1EB8">
        <w:rPr>
          <w:rFonts w:ascii="Arial" w:eastAsia="Arial" w:hAnsi="Arial" w:cs="Arial"/>
          <w:spacing w:val="2"/>
          <w:sz w:val="22"/>
          <w:szCs w:val="22"/>
          <w:lang w:val="it-IT"/>
        </w:rPr>
        <w:t>g</w:t>
      </w:r>
      <w:r w:rsidRPr="00FC1EB8">
        <w:rPr>
          <w:rFonts w:ascii="Arial" w:eastAsia="Arial" w:hAnsi="Arial" w:cs="Arial"/>
          <w:sz w:val="22"/>
          <w:szCs w:val="22"/>
          <w:lang w:val="it-IT"/>
        </w:rPr>
        <w:t>)</w:t>
      </w:r>
      <w:r w:rsidRPr="00FC1EB8">
        <w:rPr>
          <w:rFonts w:ascii="Arial" w:eastAsia="Arial" w:hAnsi="Arial" w:cs="Arial"/>
          <w:spacing w:val="4"/>
          <w:sz w:val="22"/>
          <w:szCs w:val="22"/>
          <w:lang w:val="it-IT"/>
        </w:rPr>
        <w:t xml:space="preserve"> </w:t>
      </w:r>
      <w:r w:rsidRPr="00FC1EB8">
        <w:rPr>
          <w:rFonts w:ascii="Arial" w:eastAsia="Arial" w:hAnsi="Arial" w:cs="Arial"/>
          <w:sz w:val="22"/>
          <w:szCs w:val="22"/>
          <w:lang w:val="it-IT"/>
        </w:rPr>
        <w:t>o</w:t>
      </w:r>
      <w:r w:rsidRPr="00FC1EB8">
        <w:rPr>
          <w:rFonts w:ascii="Arial" w:eastAsia="Arial" w:hAnsi="Arial" w:cs="Arial"/>
          <w:spacing w:val="-1"/>
          <w:sz w:val="22"/>
          <w:szCs w:val="22"/>
          <w:lang w:val="it-IT"/>
        </w:rPr>
        <w:t>p</w:t>
      </w:r>
      <w:r w:rsidRPr="00FC1EB8">
        <w:rPr>
          <w:rFonts w:ascii="Arial" w:eastAsia="Arial" w:hAnsi="Arial" w:cs="Arial"/>
          <w:spacing w:val="-3"/>
          <w:sz w:val="22"/>
          <w:szCs w:val="22"/>
          <w:lang w:val="it-IT"/>
        </w:rPr>
        <w:t>e</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at</w:t>
      </w:r>
      <w:r w:rsidRPr="00FC1EB8">
        <w:rPr>
          <w:rFonts w:ascii="Arial" w:eastAsia="Arial" w:hAnsi="Arial" w:cs="Arial"/>
          <w:spacing w:val="-2"/>
          <w:sz w:val="22"/>
          <w:szCs w:val="22"/>
          <w:lang w:val="it-IT"/>
        </w:rPr>
        <w:t>o</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ul</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ec</w:t>
      </w:r>
      <w:r w:rsidRPr="00FC1EB8">
        <w:rPr>
          <w:rFonts w:ascii="Arial" w:eastAsia="Arial" w:hAnsi="Arial" w:cs="Arial"/>
          <w:spacing w:val="-1"/>
          <w:sz w:val="22"/>
          <w:szCs w:val="22"/>
          <w:lang w:val="it-IT"/>
        </w:rPr>
        <w:t>o</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o</w:t>
      </w:r>
      <w:r w:rsidRPr="00FC1EB8">
        <w:rPr>
          <w:rFonts w:ascii="Arial" w:eastAsia="Arial" w:hAnsi="Arial" w:cs="Arial"/>
          <w:spacing w:val="1"/>
          <w:sz w:val="22"/>
          <w:szCs w:val="22"/>
          <w:lang w:val="it-IT"/>
        </w:rPr>
        <w:t>m</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c</w:t>
      </w:r>
      <w:r w:rsidRPr="00FC1EB8">
        <w:rPr>
          <w:rFonts w:ascii="Arial" w:eastAsia="Arial" w:hAnsi="Arial" w:cs="Arial"/>
          <w:spacing w:val="3"/>
          <w:sz w:val="22"/>
          <w:szCs w:val="22"/>
          <w:lang w:val="it-IT"/>
        </w:rPr>
        <w:t xml:space="preserve"> </w:t>
      </w:r>
      <w:r w:rsidRPr="00FC1EB8">
        <w:rPr>
          <w:rFonts w:ascii="Arial" w:eastAsia="Arial" w:hAnsi="Arial" w:cs="Arial"/>
          <w:sz w:val="22"/>
          <w:szCs w:val="22"/>
          <w:lang w:val="it-IT"/>
        </w:rPr>
        <w:t>ş</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a</w:t>
      </w:r>
      <w:r w:rsidRPr="00FC1EB8">
        <w:rPr>
          <w:rFonts w:ascii="Arial" w:eastAsia="Arial" w:hAnsi="Arial" w:cs="Arial"/>
          <w:spacing w:val="5"/>
          <w:sz w:val="22"/>
          <w:szCs w:val="22"/>
          <w:lang w:val="it-IT"/>
        </w:rPr>
        <w:t xml:space="preserve"> </w:t>
      </w:r>
      <w:r w:rsidRPr="00FC1EB8">
        <w:rPr>
          <w:rFonts w:ascii="Arial" w:eastAsia="Arial" w:hAnsi="Arial" w:cs="Arial"/>
          <w:spacing w:val="-4"/>
          <w:sz w:val="22"/>
          <w:szCs w:val="22"/>
          <w:lang w:val="it-IT"/>
        </w:rPr>
        <w:t>î</w:t>
      </w:r>
      <w:r w:rsidRPr="00FC1EB8">
        <w:rPr>
          <w:rFonts w:ascii="Arial" w:eastAsia="Arial" w:hAnsi="Arial" w:cs="Arial"/>
          <w:sz w:val="22"/>
          <w:szCs w:val="22"/>
          <w:lang w:val="it-IT"/>
        </w:rPr>
        <w:t>nc</w:t>
      </w:r>
      <w:r w:rsidRPr="00FC1EB8">
        <w:rPr>
          <w:rFonts w:ascii="Arial" w:eastAsia="Arial" w:hAnsi="Arial" w:cs="Arial"/>
          <w:spacing w:val="-1"/>
          <w:sz w:val="22"/>
          <w:szCs w:val="22"/>
          <w:lang w:val="it-IT"/>
        </w:rPr>
        <w:t>ăl</w:t>
      </w:r>
      <w:r w:rsidRPr="00FC1EB8">
        <w:rPr>
          <w:rFonts w:ascii="Arial" w:eastAsia="Arial" w:hAnsi="Arial" w:cs="Arial"/>
          <w:sz w:val="22"/>
          <w:szCs w:val="22"/>
          <w:lang w:val="it-IT"/>
        </w:rPr>
        <w:t>cat</w:t>
      </w:r>
      <w:r w:rsidRPr="00FC1EB8">
        <w:rPr>
          <w:rFonts w:ascii="Arial" w:eastAsia="Arial" w:hAnsi="Arial" w:cs="Arial"/>
          <w:spacing w:val="6"/>
          <w:sz w:val="22"/>
          <w:szCs w:val="22"/>
          <w:lang w:val="it-IT"/>
        </w:rPr>
        <w:t xml:space="preserve"> </w:t>
      </w:r>
      <w:r w:rsidRPr="00FC1EB8">
        <w:rPr>
          <w:rFonts w:ascii="Arial" w:eastAsia="Arial" w:hAnsi="Arial" w:cs="Arial"/>
          <w:spacing w:val="-4"/>
          <w:sz w:val="22"/>
          <w:szCs w:val="22"/>
          <w:lang w:val="it-IT"/>
        </w:rPr>
        <w:t>î</w:t>
      </w:r>
      <w:r w:rsidRPr="00FC1EB8">
        <w:rPr>
          <w:rFonts w:ascii="Arial" w:eastAsia="Arial" w:hAnsi="Arial" w:cs="Arial"/>
          <w:sz w:val="22"/>
          <w:szCs w:val="22"/>
          <w:lang w:val="it-IT"/>
        </w:rPr>
        <w:t>n</w:t>
      </w:r>
      <w:r w:rsidRPr="00FC1EB8">
        <w:rPr>
          <w:rFonts w:ascii="Arial" w:eastAsia="Arial" w:hAnsi="Arial" w:cs="Arial"/>
          <w:spacing w:val="2"/>
          <w:sz w:val="22"/>
          <w:szCs w:val="22"/>
          <w:lang w:val="it-IT"/>
        </w:rPr>
        <w:t xml:space="preserve"> </w:t>
      </w:r>
      <w:r w:rsidRPr="00FC1EB8">
        <w:rPr>
          <w:rFonts w:ascii="Arial" w:eastAsia="Arial" w:hAnsi="Arial" w:cs="Arial"/>
          <w:spacing w:val="1"/>
          <w:sz w:val="22"/>
          <w:szCs w:val="22"/>
          <w:lang w:val="it-IT"/>
        </w:rPr>
        <w:t>m</w:t>
      </w:r>
      <w:r w:rsidRPr="00FC1EB8">
        <w:rPr>
          <w:rFonts w:ascii="Arial" w:eastAsia="Arial" w:hAnsi="Arial" w:cs="Arial"/>
          <w:sz w:val="22"/>
          <w:szCs w:val="22"/>
          <w:lang w:val="it-IT"/>
        </w:rPr>
        <w:t>od</w:t>
      </w:r>
      <w:r w:rsidRPr="00FC1EB8">
        <w:rPr>
          <w:rFonts w:ascii="Arial" w:eastAsia="Arial" w:hAnsi="Arial" w:cs="Arial"/>
          <w:spacing w:val="2"/>
          <w:sz w:val="22"/>
          <w:szCs w:val="22"/>
          <w:lang w:val="it-IT"/>
        </w:rPr>
        <w:t xml:space="preserve"> g</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av sau</w:t>
      </w:r>
      <w:r w:rsidRPr="00FC1EB8">
        <w:rPr>
          <w:rFonts w:ascii="Arial" w:eastAsia="Arial" w:hAnsi="Arial" w:cs="Arial"/>
          <w:spacing w:val="2"/>
          <w:sz w:val="22"/>
          <w:szCs w:val="22"/>
          <w:lang w:val="it-IT"/>
        </w:rPr>
        <w:t xml:space="preserve"> </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p</w:t>
      </w:r>
      <w:r w:rsidRPr="00FC1EB8">
        <w:rPr>
          <w:rFonts w:ascii="Arial" w:eastAsia="Arial" w:hAnsi="Arial" w:cs="Arial"/>
          <w:sz w:val="22"/>
          <w:szCs w:val="22"/>
          <w:lang w:val="it-IT"/>
        </w:rPr>
        <w:t>etat</w:t>
      </w:r>
      <w:r w:rsidRPr="00FC1EB8">
        <w:rPr>
          <w:rFonts w:ascii="Arial" w:eastAsia="Arial" w:hAnsi="Arial" w:cs="Arial"/>
          <w:spacing w:val="4"/>
          <w:sz w:val="22"/>
          <w:szCs w:val="22"/>
          <w:lang w:val="it-IT"/>
        </w:rPr>
        <w:t xml:space="preserve"> </w:t>
      </w:r>
      <w:r w:rsidRPr="00FC1EB8">
        <w:rPr>
          <w:rFonts w:ascii="Arial" w:eastAsia="Arial" w:hAnsi="Arial" w:cs="Arial"/>
          <w:sz w:val="22"/>
          <w:szCs w:val="22"/>
          <w:lang w:val="it-IT"/>
        </w:rPr>
        <w:t>o</w:t>
      </w:r>
      <w:r w:rsidRPr="00FC1EB8">
        <w:rPr>
          <w:rFonts w:ascii="Arial" w:eastAsia="Arial" w:hAnsi="Arial" w:cs="Arial"/>
          <w:spacing w:val="-1"/>
          <w:sz w:val="22"/>
          <w:szCs w:val="22"/>
          <w:lang w:val="it-IT"/>
        </w:rPr>
        <w:t>bli</w:t>
      </w:r>
      <w:r w:rsidRPr="00FC1EB8">
        <w:rPr>
          <w:rFonts w:ascii="Arial" w:eastAsia="Arial" w:hAnsi="Arial" w:cs="Arial"/>
          <w:spacing w:val="2"/>
          <w:sz w:val="22"/>
          <w:szCs w:val="22"/>
          <w:lang w:val="it-IT"/>
        </w:rPr>
        <w:t>g</w:t>
      </w:r>
      <w:r w:rsidRPr="00FC1EB8">
        <w:rPr>
          <w:rFonts w:ascii="Arial" w:eastAsia="Arial" w:hAnsi="Arial" w:cs="Arial"/>
          <w:sz w:val="22"/>
          <w:szCs w:val="22"/>
          <w:lang w:val="it-IT"/>
        </w:rPr>
        <w:t>aţi</w:t>
      </w:r>
      <w:r w:rsidRPr="00FC1EB8">
        <w:rPr>
          <w:rFonts w:ascii="Arial" w:eastAsia="Arial" w:hAnsi="Arial" w:cs="Arial"/>
          <w:spacing w:val="-1"/>
          <w:sz w:val="22"/>
          <w:szCs w:val="22"/>
          <w:lang w:val="it-IT"/>
        </w:rPr>
        <w:t>i</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e</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pri</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c</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p</w:t>
      </w:r>
      <w:r w:rsidRPr="00FC1EB8">
        <w:rPr>
          <w:rFonts w:ascii="Arial" w:eastAsia="Arial" w:hAnsi="Arial" w:cs="Arial"/>
          <w:spacing w:val="-1"/>
          <w:sz w:val="22"/>
          <w:szCs w:val="22"/>
          <w:lang w:val="it-IT"/>
        </w:rPr>
        <w:t>al</w:t>
      </w:r>
      <w:r w:rsidRPr="00FC1EB8">
        <w:rPr>
          <w:rFonts w:ascii="Arial" w:eastAsia="Arial" w:hAnsi="Arial" w:cs="Arial"/>
          <w:sz w:val="22"/>
          <w:szCs w:val="22"/>
          <w:lang w:val="it-IT"/>
        </w:rPr>
        <w:t>e</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c</w:t>
      </w:r>
      <w:r w:rsidRPr="00FC1EB8">
        <w:rPr>
          <w:rFonts w:ascii="Arial" w:eastAsia="Arial" w:hAnsi="Arial" w:cs="Arial"/>
          <w:spacing w:val="4"/>
          <w:sz w:val="22"/>
          <w:szCs w:val="22"/>
          <w:lang w:val="it-IT"/>
        </w:rPr>
        <w:t>e</w:t>
      </w:r>
      <w:r w:rsidRPr="00FC1EB8">
        <w:rPr>
          <w:rFonts w:ascii="Arial" w:eastAsia="Arial" w:hAnsi="Arial" w:cs="Arial"/>
          <w:spacing w:val="1"/>
          <w:sz w:val="22"/>
          <w:szCs w:val="22"/>
          <w:lang w:val="it-IT"/>
        </w:rPr>
        <w:t>-</w:t>
      </w:r>
      <w:r w:rsidRPr="00FC1EB8">
        <w:rPr>
          <w:rFonts w:ascii="Arial" w:eastAsia="Arial" w:hAnsi="Arial" w:cs="Arial"/>
          <w:sz w:val="22"/>
          <w:szCs w:val="22"/>
          <w:lang w:val="it-IT"/>
        </w:rPr>
        <w:t xml:space="preserve">i </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3"/>
          <w:sz w:val="22"/>
          <w:szCs w:val="22"/>
          <w:lang w:val="it-IT"/>
        </w:rPr>
        <w:t>v</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a</w:t>
      </w:r>
      <w:r w:rsidRPr="00FC1EB8">
        <w:rPr>
          <w:rFonts w:ascii="Arial" w:eastAsia="Arial" w:hAnsi="Arial" w:cs="Arial"/>
          <w:sz w:val="22"/>
          <w:szCs w:val="22"/>
          <w:lang w:val="it-IT"/>
        </w:rPr>
        <w:t>u</w:t>
      </w:r>
      <w:r w:rsidRPr="00FC1EB8">
        <w:rPr>
          <w:rFonts w:ascii="Arial" w:eastAsia="Arial" w:hAnsi="Arial" w:cs="Arial"/>
          <w:spacing w:val="27"/>
          <w:sz w:val="22"/>
          <w:szCs w:val="22"/>
          <w:lang w:val="it-IT"/>
        </w:rPr>
        <w:t xml:space="preserve"> </w:t>
      </w:r>
      <w:r w:rsidRPr="00FC1EB8">
        <w:rPr>
          <w:rFonts w:ascii="Arial" w:eastAsia="Arial" w:hAnsi="Arial" w:cs="Arial"/>
          <w:spacing w:val="-4"/>
          <w:sz w:val="22"/>
          <w:szCs w:val="22"/>
          <w:lang w:val="it-IT"/>
        </w:rPr>
        <w:t>î</w:t>
      </w:r>
      <w:r w:rsidRPr="00FC1EB8">
        <w:rPr>
          <w:rFonts w:ascii="Arial" w:eastAsia="Arial" w:hAnsi="Arial" w:cs="Arial"/>
          <w:sz w:val="22"/>
          <w:szCs w:val="22"/>
          <w:lang w:val="it-IT"/>
        </w:rPr>
        <w:t>n</w:t>
      </w:r>
      <w:r w:rsidRPr="00FC1EB8">
        <w:rPr>
          <w:rFonts w:ascii="Arial" w:eastAsia="Arial" w:hAnsi="Arial" w:cs="Arial"/>
          <w:spacing w:val="27"/>
          <w:sz w:val="22"/>
          <w:szCs w:val="22"/>
          <w:lang w:val="it-IT"/>
        </w:rPr>
        <w:t xml:space="preserve"> </w:t>
      </w:r>
      <w:r w:rsidRPr="00FC1EB8">
        <w:rPr>
          <w:rFonts w:ascii="Arial" w:eastAsia="Arial" w:hAnsi="Arial" w:cs="Arial"/>
          <w:sz w:val="22"/>
          <w:szCs w:val="22"/>
          <w:lang w:val="it-IT"/>
        </w:rPr>
        <w:t>ca</w:t>
      </w:r>
      <w:r w:rsidRPr="00FC1EB8">
        <w:rPr>
          <w:rFonts w:ascii="Arial" w:eastAsia="Arial" w:hAnsi="Arial" w:cs="Arial"/>
          <w:spacing w:val="-1"/>
          <w:sz w:val="22"/>
          <w:szCs w:val="22"/>
          <w:lang w:val="it-IT"/>
        </w:rPr>
        <w:t>d</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ul</w:t>
      </w:r>
      <w:r w:rsidRPr="00FC1EB8">
        <w:rPr>
          <w:rFonts w:ascii="Arial" w:eastAsia="Arial" w:hAnsi="Arial" w:cs="Arial"/>
          <w:spacing w:val="26"/>
          <w:sz w:val="22"/>
          <w:szCs w:val="22"/>
          <w:lang w:val="it-IT"/>
        </w:rPr>
        <w:t xml:space="preserve"> </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ui</w:t>
      </w:r>
      <w:r w:rsidRPr="00FC1EB8">
        <w:rPr>
          <w:rFonts w:ascii="Arial" w:eastAsia="Arial" w:hAnsi="Arial" w:cs="Arial"/>
          <w:spacing w:val="28"/>
          <w:sz w:val="22"/>
          <w:szCs w:val="22"/>
          <w:lang w:val="it-IT"/>
        </w:rPr>
        <w:t xml:space="preserve"> </w:t>
      </w:r>
      <w:r w:rsidRPr="00FC1EB8">
        <w:rPr>
          <w:rFonts w:ascii="Arial" w:eastAsia="Arial" w:hAnsi="Arial" w:cs="Arial"/>
          <w:sz w:val="22"/>
          <w:szCs w:val="22"/>
          <w:lang w:val="it-IT"/>
        </w:rPr>
        <w:t>co</w:t>
      </w:r>
      <w:r w:rsidRPr="00FC1EB8">
        <w:rPr>
          <w:rFonts w:ascii="Arial" w:eastAsia="Arial" w:hAnsi="Arial" w:cs="Arial"/>
          <w:spacing w:val="-1"/>
          <w:sz w:val="22"/>
          <w:szCs w:val="22"/>
          <w:lang w:val="it-IT"/>
        </w:rPr>
        <w:t>n</w:t>
      </w:r>
      <w:r w:rsidRPr="00FC1EB8">
        <w:rPr>
          <w:rFonts w:ascii="Arial" w:eastAsia="Arial" w:hAnsi="Arial" w:cs="Arial"/>
          <w:spacing w:val="1"/>
          <w:sz w:val="22"/>
          <w:szCs w:val="22"/>
          <w:lang w:val="it-IT"/>
        </w:rPr>
        <w:t>tr</w:t>
      </w:r>
      <w:r w:rsidRPr="00FC1EB8">
        <w:rPr>
          <w:rFonts w:ascii="Arial" w:eastAsia="Arial" w:hAnsi="Arial" w:cs="Arial"/>
          <w:spacing w:val="-3"/>
          <w:sz w:val="22"/>
          <w:szCs w:val="22"/>
          <w:lang w:val="it-IT"/>
        </w:rPr>
        <w:t>a</w:t>
      </w:r>
      <w:r w:rsidRPr="00FC1EB8">
        <w:rPr>
          <w:rFonts w:ascii="Arial" w:eastAsia="Arial" w:hAnsi="Arial" w:cs="Arial"/>
          <w:sz w:val="22"/>
          <w:szCs w:val="22"/>
          <w:lang w:val="it-IT"/>
        </w:rPr>
        <w:t>ct</w:t>
      </w:r>
      <w:r w:rsidRPr="00FC1EB8">
        <w:rPr>
          <w:rFonts w:ascii="Arial" w:eastAsia="Arial" w:hAnsi="Arial" w:cs="Arial"/>
          <w:spacing w:val="28"/>
          <w:sz w:val="22"/>
          <w:szCs w:val="22"/>
          <w:lang w:val="it-IT"/>
        </w:rPr>
        <w:t xml:space="preserve"> </w:t>
      </w:r>
      <w:r w:rsidRPr="00FC1EB8">
        <w:rPr>
          <w:rFonts w:ascii="Arial" w:eastAsia="Arial" w:hAnsi="Arial" w:cs="Arial"/>
          <w:sz w:val="22"/>
          <w:szCs w:val="22"/>
          <w:lang w:val="it-IT"/>
        </w:rPr>
        <w:t>de</w:t>
      </w:r>
      <w:r w:rsidRPr="00FC1EB8">
        <w:rPr>
          <w:rFonts w:ascii="Arial" w:eastAsia="Arial" w:hAnsi="Arial" w:cs="Arial"/>
          <w:spacing w:val="25"/>
          <w:sz w:val="22"/>
          <w:szCs w:val="22"/>
          <w:lang w:val="it-IT"/>
        </w:rPr>
        <w:t xml:space="preserve"> </w:t>
      </w:r>
      <w:r w:rsidRPr="00FC1EB8">
        <w:rPr>
          <w:rFonts w:ascii="Arial" w:eastAsia="Arial" w:hAnsi="Arial" w:cs="Arial"/>
          <w:sz w:val="22"/>
          <w:szCs w:val="22"/>
          <w:lang w:val="it-IT"/>
        </w:rPr>
        <w:t>ac</w:t>
      </w:r>
      <w:r w:rsidRPr="00FC1EB8">
        <w:rPr>
          <w:rFonts w:ascii="Arial" w:eastAsia="Arial" w:hAnsi="Arial" w:cs="Arial"/>
          <w:spacing w:val="-1"/>
          <w:sz w:val="22"/>
          <w:szCs w:val="22"/>
          <w:lang w:val="it-IT"/>
        </w:rPr>
        <w:t>hi</w:t>
      </w:r>
      <w:r w:rsidRPr="00FC1EB8">
        <w:rPr>
          <w:rFonts w:ascii="Arial" w:eastAsia="Arial" w:hAnsi="Arial" w:cs="Arial"/>
          <w:spacing w:val="-2"/>
          <w:sz w:val="22"/>
          <w:szCs w:val="22"/>
          <w:lang w:val="it-IT"/>
        </w:rPr>
        <w:t>z</w:t>
      </w:r>
      <w:r w:rsidRPr="00FC1EB8">
        <w:rPr>
          <w:rFonts w:ascii="Arial" w:eastAsia="Arial" w:hAnsi="Arial" w:cs="Arial"/>
          <w:spacing w:val="-1"/>
          <w:sz w:val="22"/>
          <w:szCs w:val="22"/>
          <w:lang w:val="it-IT"/>
        </w:rPr>
        <w:t>i</w:t>
      </w:r>
      <w:r w:rsidRPr="00FC1EB8">
        <w:rPr>
          <w:rFonts w:ascii="Arial" w:eastAsia="Arial" w:hAnsi="Arial" w:cs="Arial"/>
          <w:spacing w:val="1"/>
          <w:sz w:val="22"/>
          <w:szCs w:val="22"/>
          <w:lang w:val="it-IT"/>
        </w:rPr>
        <w:t>ţ</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i</w:t>
      </w:r>
      <w:r w:rsidRPr="00FC1EB8">
        <w:rPr>
          <w:rFonts w:ascii="Arial" w:eastAsia="Arial" w:hAnsi="Arial" w:cs="Arial"/>
          <w:spacing w:val="26"/>
          <w:sz w:val="22"/>
          <w:szCs w:val="22"/>
          <w:lang w:val="it-IT"/>
        </w:rPr>
        <w:t xml:space="preserve"> </w:t>
      </w:r>
      <w:r w:rsidRPr="00FC1EB8">
        <w:rPr>
          <w:rFonts w:ascii="Arial" w:eastAsia="Arial" w:hAnsi="Arial" w:cs="Arial"/>
          <w:sz w:val="22"/>
          <w:szCs w:val="22"/>
          <w:lang w:val="it-IT"/>
        </w:rPr>
        <w:t>p</w:t>
      </w:r>
      <w:r w:rsidRPr="00FC1EB8">
        <w:rPr>
          <w:rFonts w:ascii="Arial" w:eastAsia="Arial" w:hAnsi="Arial" w:cs="Arial"/>
          <w:spacing w:val="-1"/>
          <w:sz w:val="22"/>
          <w:szCs w:val="22"/>
          <w:lang w:val="it-IT"/>
        </w:rPr>
        <w:t>u</w:t>
      </w:r>
      <w:r w:rsidRPr="00FC1EB8">
        <w:rPr>
          <w:rFonts w:ascii="Arial" w:eastAsia="Arial" w:hAnsi="Arial" w:cs="Arial"/>
          <w:sz w:val="22"/>
          <w:szCs w:val="22"/>
          <w:lang w:val="it-IT"/>
        </w:rPr>
        <w:t>b</w:t>
      </w:r>
      <w:r w:rsidRPr="00FC1EB8">
        <w:rPr>
          <w:rFonts w:ascii="Arial" w:eastAsia="Arial" w:hAnsi="Arial" w:cs="Arial"/>
          <w:spacing w:val="-1"/>
          <w:sz w:val="22"/>
          <w:szCs w:val="22"/>
          <w:lang w:val="it-IT"/>
        </w:rPr>
        <w:t>li</w:t>
      </w:r>
      <w:r w:rsidRPr="00FC1EB8">
        <w:rPr>
          <w:rFonts w:ascii="Arial" w:eastAsia="Arial" w:hAnsi="Arial" w:cs="Arial"/>
          <w:sz w:val="22"/>
          <w:szCs w:val="22"/>
          <w:lang w:val="it-IT"/>
        </w:rPr>
        <w:t>ce,</w:t>
      </w:r>
      <w:r w:rsidRPr="00FC1EB8">
        <w:rPr>
          <w:rFonts w:ascii="Arial" w:eastAsia="Arial" w:hAnsi="Arial" w:cs="Arial"/>
          <w:spacing w:val="28"/>
          <w:sz w:val="22"/>
          <w:szCs w:val="22"/>
          <w:lang w:val="it-IT"/>
        </w:rPr>
        <w:t xml:space="preserve"> </w:t>
      </w:r>
      <w:r w:rsidRPr="00FC1EB8">
        <w:rPr>
          <w:rFonts w:ascii="Arial" w:eastAsia="Arial" w:hAnsi="Arial" w:cs="Arial"/>
          <w:sz w:val="22"/>
          <w:szCs w:val="22"/>
          <w:lang w:val="it-IT"/>
        </w:rPr>
        <w:t>al</w:t>
      </w:r>
      <w:r w:rsidRPr="00FC1EB8">
        <w:rPr>
          <w:rFonts w:ascii="Arial" w:eastAsia="Arial" w:hAnsi="Arial" w:cs="Arial"/>
          <w:spacing w:val="26"/>
          <w:sz w:val="22"/>
          <w:szCs w:val="22"/>
          <w:lang w:val="it-IT"/>
        </w:rPr>
        <w:t xml:space="preserve"> </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ui</w:t>
      </w:r>
      <w:r w:rsidRPr="00FC1EB8">
        <w:rPr>
          <w:rFonts w:ascii="Arial" w:eastAsia="Arial" w:hAnsi="Arial" w:cs="Arial"/>
          <w:spacing w:val="26"/>
          <w:sz w:val="22"/>
          <w:szCs w:val="22"/>
          <w:lang w:val="it-IT"/>
        </w:rPr>
        <w:t xml:space="preserve"> </w:t>
      </w:r>
      <w:r w:rsidRPr="00FC1EB8">
        <w:rPr>
          <w:rFonts w:ascii="Arial" w:eastAsia="Arial" w:hAnsi="Arial" w:cs="Arial"/>
          <w:sz w:val="22"/>
          <w:szCs w:val="22"/>
          <w:lang w:val="it-IT"/>
        </w:rPr>
        <w:t>co</w:t>
      </w:r>
      <w:r w:rsidRPr="00FC1EB8">
        <w:rPr>
          <w:rFonts w:ascii="Arial" w:eastAsia="Arial" w:hAnsi="Arial" w:cs="Arial"/>
          <w:spacing w:val="-1"/>
          <w:sz w:val="22"/>
          <w:szCs w:val="22"/>
          <w:lang w:val="it-IT"/>
        </w:rPr>
        <w:t>n</w:t>
      </w:r>
      <w:r w:rsidRPr="00FC1EB8">
        <w:rPr>
          <w:rFonts w:ascii="Arial" w:eastAsia="Arial" w:hAnsi="Arial" w:cs="Arial"/>
          <w:spacing w:val="1"/>
          <w:sz w:val="22"/>
          <w:szCs w:val="22"/>
          <w:lang w:val="it-IT"/>
        </w:rPr>
        <w:t>tr</w:t>
      </w:r>
      <w:r w:rsidRPr="00FC1EB8">
        <w:rPr>
          <w:rFonts w:ascii="Arial" w:eastAsia="Arial" w:hAnsi="Arial" w:cs="Arial"/>
          <w:spacing w:val="-3"/>
          <w:sz w:val="22"/>
          <w:szCs w:val="22"/>
          <w:lang w:val="it-IT"/>
        </w:rPr>
        <w:t>a</w:t>
      </w:r>
      <w:r w:rsidRPr="00FC1EB8">
        <w:rPr>
          <w:rFonts w:ascii="Arial" w:eastAsia="Arial" w:hAnsi="Arial" w:cs="Arial"/>
          <w:sz w:val="22"/>
          <w:szCs w:val="22"/>
          <w:lang w:val="it-IT"/>
        </w:rPr>
        <w:t>ct</w:t>
      </w:r>
      <w:r w:rsidRPr="00FC1EB8">
        <w:rPr>
          <w:rFonts w:ascii="Arial" w:eastAsia="Arial" w:hAnsi="Arial" w:cs="Arial"/>
          <w:spacing w:val="28"/>
          <w:sz w:val="22"/>
          <w:szCs w:val="22"/>
          <w:lang w:val="it-IT"/>
        </w:rPr>
        <w:t xml:space="preserve"> </w:t>
      </w:r>
      <w:r w:rsidRPr="00FC1EB8">
        <w:rPr>
          <w:rFonts w:ascii="Arial" w:eastAsia="Arial" w:hAnsi="Arial" w:cs="Arial"/>
          <w:spacing w:val="-3"/>
          <w:sz w:val="22"/>
          <w:szCs w:val="22"/>
          <w:lang w:val="it-IT"/>
        </w:rPr>
        <w:t>d</w:t>
      </w:r>
      <w:r w:rsidRPr="00FC1EB8">
        <w:rPr>
          <w:rFonts w:ascii="Arial" w:eastAsia="Arial" w:hAnsi="Arial" w:cs="Arial"/>
          <w:sz w:val="22"/>
          <w:szCs w:val="22"/>
          <w:lang w:val="it-IT"/>
        </w:rPr>
        <w:t>e</w:t>
      </w:r>
      <w:r w:rsidRPr="00FC1EB8">
        <w:rPr>
          <w:rFonts w:ascii="Arial" w:eastAsia="Arial" w:hAnsi="Arial" w:cs="Arial"/>
          <w:spacing w:val="27"/>
          <w:sz w:val="22"/>
          <w:szCs w:val="22"/>
          <w:lang w:val="it-IT"/>
        </w:rPr>
        <w:t xml:space="preserve"> </w:t>
      </w:r>
      <w:r w:rsidRPr="00FC1EB8">
        <w:rPr>
          <w:rFonts w:ascii="Arial" w:eastAsia="Arial" w:hAnsi="Arial" w:cs="Arial"/>
          <w:sz w:val="22"/>
          <w:szCs w:val="22"/>
          <w:lang w:val="it-IT"/>
        </w:rPr>
        <w:t>ac</w:t>
      </w:r>
      <w:r w:rsidRPr="00FC1EB8">
        <w:rPr>
          <w:rFonts w:ascii="Arial" w:eastAsia="Arial" w:hAnsi="Arial" w:cs="Arial"/>
          <w:spacing w:val="-1"/>
          <w:sz w:val="22"/>
          <w:szCs w:val="22"/>
          <w:lang w:val="it-IT"/>
        </w:rPr>
        <w:t>hi</w:t>
      </w:r>
      <w:r w:rsidRPr="00FC1EB8">
        <w:rPr>
          <w:rFonts w:ascii="Arial" w:eastAsia="Arial" w:hAnsi="Arial" w:cs="Arial"/>
          <w:spacing w:val="-2"/>
          <w:sz w:val="22"/>
          <w:szCs w:val="22"/>
          <w:lang w:val="it-IT"/>
        </w:rPr>
        <w:t>z</w:t>
      </w:r>
      <w:r w:rsidRPr="00FC1EB8">
        <w:rPr>
          <w:rFonts w:ascii="Arial" w:eastAsia="Arial" w:hAnsi="Arial" w:cs="Arial"/>
          <w:spacing w:val="-1"/>
          <w:sz w:val="22"/>
          <w:szCs w:val="22"/>
          <w:lang w:val="it-IT"/>
        </w:rPr>
        <w:t>i</w:t>
      </w:r>
      <w:r w:rsidRPr="00FC1EB8">
        <w:rPr>
          <w:rFonts w:ascii="Arial" w:eastAsia="Arial" w:hAnsi="Arial" w:cs="Arial"/>
          <w:spacing w:val="1"/>
          <w:sz w:val="22"/>
          <w:szCs w:val="22"/>
          <w:lang w:val="it-IT"/>
        </w:rPr>
        <w:t>ţ</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i</w:t>
      </w:r>
      <w:r w:rsidRPr="00FC1EB8">
        <w:rPr>
          <w:rFonts w:ascii="Arial" w:eastAsia="Arial" w:hAnsi="Arial" w:cs="Arial"/>
          <w:spacing w:val="26"/>
          <w:sz w:val="22"/>
          <w:szCs w:val="22"/>
          <w:lang w:val="it-IT"/>
        </w:rPr>
        <w:t xml:space="preserve"> </w:t>
      </w:r>
      <w:r w:rsidRPr="00FC1EB8">
        <w:rPr>
          <w:rFonts w:ascii="Arial" w:eastAsia="Arial" w:hAnsi="Arial" w:cs="Arial"/>
          <w:sz w:val="22"/>
          <w:szCs w:val="22"/>
          <w:lang w:val="it-IT"/>
        </w:rPr>
        <w:t>secto</w:t>
      </w:r>
      <w:r w:rsidRPr="00FC1EB8">
        <w:rPr>
          <w:rFonts w:ascii="Arial" w:eastAsia="Arial" w:hAnsi="Arial" w:cs="Arial"/>
          <w:spacing w:val="1"/>
          <w:sz w:val="22"/>
          <w:szCs w:val="22"/>
          <w:lang w:val="it-IT"/>
        </w:rPr>
        <w:t>r</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e</w:t>
      </w:r>
      <w:r w:rsidRPr="00FC1EB8">
        <w:rPr>
          <w:rFonts w:ascii="Arial" w:eastAsia="Arial" w:hAnsi="Arial" w:cs="Arial"/>
          <w:spacing w:val="27"/>
          <w:sz w:val="22"/>
          <w:szCs w:val="22"/>
          <w:lang w:val="it-IT"/>
        </w:rPr>
        <w:t xml:space="preserve"> </w:t>
      </w:r>
      <w:r w:rsidRPr="00FC1EB8">
        <w:rPr>
          <w:rFonts w:ascii="Arial" w:eastAsia="Arial" w:hAnsi="Arial" w:cs="Arial"/>
          <w:sz w:val="22"/>
          <w:szCs w:val="22"/>
          <w:lang w:val="it-IT"/>
        </w:rPr>
        <w:t>sau</w:t>
      </w:r>
      <w:r w:rsidRPr="00FC1EB8">
        <w:rPr>
          <w:rFonts w:ascii="Arial" w:eastAsia="Arial" w:hAnsi="Arial" w:cs="Arial"/>
          <w:spacing w:val="27"/>
          <w:sz w:val="22"/>
          <w:szCs w:val="22"/>
          <w:lang w:val="it-IT"/>
        </w:rPr>
        <w:t xml:space="preserve"> </w:t>
      </w:r>
      <w:r w:rsidRPr="00FC1EB8">
        <w:rPr>
          <w:rFonts w:ascii="Arial" w:eastAsia="Arial" w:hAnsi="Arial" w:cs="Arial"/>
          <w:sz w:val="22"/>
          <w:szCs w:val="22"/>
          <w:lang w:val="it-IT"/>
        </w:rPr>
        <w:t>al u</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ui</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co</w:t>
      </w:r>
      <w:r w:rsidRPr="00FC1EB8">
        <w:rPr>
          <w:rFonts w:ascii="Arial" w:eastAsia="Arial" w:hAnsi="Arial" w:cs="Arial"/>
          <w:spacing w:val="-1"/>
          <w:sz w:val="22"/>
          <w:szCs w:val="22"/>
          <w:lang w:val="it-IT"/>
        </w:rPr>
        <w:t>n</w:t>
      </w:r>
      <w:r w:rsidRPr="00FC1EB8">
        <w:rPr>
          <w:rFonts w:ascii="Arial" w:eastAsia="Arial" w:hAnsi="Arial" w:cs="Arial"/>
          <w:spacing w:val="1"/>
          <w:sz w:val="22"/>
          <w:szCs w:val="22"/>
          <w:lang w:val="it-IT"/>
        </w:rPr>
        <w:t>tr</w:t>
      </w:r>
      <w:r w:rsidRPr="00FC1EB8">
        <w:rPr>
          <w:rFonts w:ascii="Arial" w:eastAsia="Arial" w:hAnsi="Arial" w:cs="Arial"/>
          <w:sz w:val="22"/>
          <w:szCs w:val="22"/>
          <w:lang w:val="it-IT"/>
        </w:rPr>
        <w:t>a</w:t>
      </w:r>
      <w:r w:rsidRPr="00FC1EB8">
        <w:rPr>
          <w:rFonts w:ascii="Arial" w:eastAsia="Arial" w:hAnsi="Arial" w:cs="Arial"/>
          <w:spacing w:val="-3"/>
          <w:sz w:val="22"/>
          <w:szCs w:val="22"/>
          <w:lang w:val="it-IT"/>
        </w:rPr>
        <w:t>c</w:t>
      </w:r>
      <w:r w:rsidRPr="00FC1EB8">
        <w:rPr>
          <w:rFonts w:ascii="Arial" w:eastAsia="Arial" w:hAnsi="Arial" w:cs="Arial"/>
          <w:sz w:val="22"/>
          <w:szCs w:val="22"/>
          <w:lang w:val="it-IT"/>
        </w:rPr>
        <w:t>t</w:t>
      </w:r>
      <w:r w:rsidRPr="00FC1EB8">
        <w:rPr>
          <w:rFonts w:ascii="Arial" w:eastAsia="Arial" w:hAnsi="Arial" w:cs="Arial"/>
          <w:spacing w:val="4"/>
          <w:sz w:val="22"/>
          <w:szCs w:val="22"/>
          <w:lang w:val="it-IT"/>
        </w:rPr>
        <w:t xml:space="preserve"> </w:t>
      </w:r>
      <w:r w:rsidRPr="00FC1EB8">
        <w:rPr>
          <w:rFonts w:ascii="Arial" w:eastAsia="Arial" w:hAnsi="Arial" w:cs="Arial"/>
          <w:sz w:val="22"/>
          <w:szCs w:val="22"/>
          <w:lang w:val="it-IT"/>
        </w:rPr>
        <w:t>de co</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ces</w:t>
      </w:r>
      <w:r w:rsidRPr="00FC1EB8">
        <w:rPr>
          <w:rFonts w:ascii="Arial" w:eastAsia="Arial" w:hAnsi="Arial" w:cs="Arial"/>
          <w:spacing w:val="-4"/>
          <w:sz w:val="22"/>
          <w:szCs w:val="22"/>
          <w:lang w:val="it-IT"/>
        </w:rPr>
        <w:t>i</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e</w:t>
      </w:r>
      <w:r w:rsidRPr="00FC1EB8">
        <w:rPr>
          <w:rFonts w:ascii="Arial" w:eastAsia="Arial" w:hAnsi="Arial" w:cs="Arial"/>
          <w:spacing w:val="3"/>
          <w:sz w:val="22"/>
          <w:szCs w:val="22"/>
          <w:lang w:val="it-IT"/>
        </w:rPr>
        <w:t xml:space="preserve"> </w:t>
      </w:r>
      <w:r w:rsidRPr="00FC1EB8">
        <w:rPr>
          <w:rFonts w:ascii="Arial" w:eastAsia="Arial" w:hAnsi="Arial" w:cs="Arial"/>
          <w:spacing w:val="-4"/>
          <w:sz w:val="22"/>
          <w:szCs w:val="22"/>
          <w:lang w:val="it-IT"/>
        </w:rPr>
        <w:t>î</w:t>
      </w:r>
      <w:r w:rsidRPr="00FC1EB8">
        <w:rPr>
          <w:rFonts w:ascii="Arial" w:eastAsia="Arial" w:hAnsi="Arial" w:cs="Arial"/>
          <w:sz w:val="22"/>
          <w:szCs w:val="22"/>
          <w:lang w:val="it-IT"/>
        </w:rPr>
        <w:t>nc</w:t>
      </w:r>
      <w:r w:rsidRPr="00FC1EB8">
        <w:rPr>
          <w:rFonts w:ascii="Arial" w:eastAsia="Arial" w:hAnsi="Arial" w:cs="Arial"/>
          <w:spacing w:val="-1"/>
          <w:sz w:val="22"/>
          <w:szCs w:val="22"/>
          <w:lang w:val="it-IT"/>
        </w:rPr>
        <w:t>h</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ate</w:t>
      </w:r>
      <w:r w:rsidRPr="00FC1EB8">
        <w:rPr>
          <w:rFonts w:ascii="Arial" w:eastAsia="Arial" w:hAnsi="Arial" w:cs="Arial"/>
          <w:spacing w:val="3"/>
          <w:sz w:val="22"/>
          <w:szCs w:val="22"/>
          <w:lang w:val="it-IT"/>
        </w:rPr>
        <w:t xml:space="preserve"> </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n</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eri</w:t>
      </w:r>
      <w:r w:rsidRPr="00FC1EB8">
        <w:rPr>
          <w:rFonts w:ascii="Arial" w:eastAsia="Arial" w:hAnsi="Arial" w:cs="Arial"/>
          <w:spacing w:val="-1"/>
          <w:sz w:val="22"/>
          <w:szCs w:val="22"/>
          <w:lang w:val="it-IT"/>
        </w:rPr>
        <w:t>o</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w:t>
      </w:r>
      <w:r w:rsidRPr="00FC1EB8">
        <w:rPr>
          <w:rFonts w:ascii="Arial" w:eastAsia="Arial" w:hAnsi="Arial" w:cs="Arial"/>
          <w:spacing w:val="2"/>
          <w:sz w:val="22"/>
          <w:szCs w:val="22"/>
          <w:lang w:val="it-IT"/>
        </w:rPr>
        <w:t xml:space="preserve"> </w:t>
      </w:r>
      <w:r w:rsidRPr="00FC1EB8">
        <w:rPr>
          <w:rFonts w:ascii="Arial" w:eastAsia="Arial" w:hAnsi="Arial" w:cs="Arial"/>
          <w:spacing w:val="-3"/>
          <w:sz w:val="22"/>
          <w:szCs w:val="22"/>
          <w:lang w:val="it-IT"/>
        </w:rPr>
        <w:t>i</w:t>
      </w:r>
      <w:r w:rsidRPr="00FC1EB8">
        <w:rPr>
          <w:rFonts w:ascii="Arial" w:eastAsia="Arial" w:hAnsi="Arial" w:cs="Arial"/>
          <w:sz w:val="22"/>
          <w:szCs w:val="22"/>
          <w:lang w:val="it-IT"/>
        </w:rPr>
        <w:t>ar</w:t>
      </w:r>
      <w:r w:rsidRPr="00FC1EB8">
        <w:rPr>
          <w:rFonts w:ascii="Arial" w:eastAsia="Arial" w:hAnsi="Arial" w:cs="Arial"/>
          <w:spacing w:val="4"/>
          <w:sz w:val="22"/>
          <w:szCs w:val="22"/>
          <w:lang w:val="it-IT"/>
        </w:rPr>
        <w:t xml:space="preserve"> </w:t>
      </w:r>
      <w:r w:rsidRPr="00FC1EB8">
        <w:rPr>
          <w:rFonts w:ascii="Arial" w:eastAsia="Arial" w:hAnsi="Arial" w:cs="Arial"/>
          <w:sz w:val="22"/>
          <w:szCs w:val="22"/>
          <w:lang w:val="it-IT"/>
        </w:rPr>
        <w:t>ac</w:t>
      </w:r>
      <w:r w:rsidRPr="00FC1EB8">
        <w:rPr>
          <w:rFonts w:ascii="Arial" w:eastAsia="Arial" w:hAnsi="Arial" w:cs="Arial"/>
          <w:spacing w:val="-1"/>
          <w:sz w:val="22"/>
          <w:szCs w:val="22"/>
          <w:lang w:val="it-IT"/>
        </w:rPr>
        <w:t>e</w:t>
      </w:r>
      <w:r w:rsidRPr="00FC1EB8">
        <w:rPr>
          <w:rFonts w:ascii="Arial" w:eastAsia="Arial" w:hAnsi="Arial" w:cs="Arial"/>
          <w:spacing w:val="-2"/>
          <w:sz w:val="22"/>
          <w:szCs w:val="22"/>
          <w:lang w:val="it-IT"/>
        </w:rPr>
        <w:t>s</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e</w:t>
      </w:r>
      <w:r w:rsidRPr="00FC1EB8">
        <w:rPr>
          <w:rFonts w:ascii="Arial" w:eastAsia="Arial" w:hAnsi="Arial" w:cs="Arial"/>
          <w:spacing w:val="3"/>
          <w:sz w:val="22"/>
          <w:szCs w:val="22"/>
          <w:lang w:val="it-IT"/>
        </w:rPr>
        <w:t xml:space="preserve"> </w:t>
      </w:r>
      <w:r w:rsidRPr="00FC1EB8">
        <w:rPr>
          <w:rFonts w:ascii="Arial" w:eastAsia="Arial" w:hAnsi="Arial" w:cs="Arial"/>
          <w:spacing w:val="-4"/>
          <w:sz w:val="22"/>
          <w:szCs w:val="22"/>
          <w:lang w:val="it-IT"/>
        </w:rPr>
        <w:t>î</w:t>
      </w:r>
      <w:r w:rsidRPr="00FC1EB8">
        <w:rPr>
          <w:rFonts w:ascii="Arial" w:eastAsia="Arial" w:hAnsi="Arial" w:cs="Arial"/>
          <w:sz w:val="22"/>
          <w:szCs w:val="22"/>
          <w:lang w:val="it-IT"/>
        </w:rPr>
        <w:t>nc</w:t>
      </w:r>
      <w:r w:rsidRPr="00FC1EB8">
        <w:rPr>
          <w:rFonts w:ascii="Arial" w:eastAsia="Arial" w:hAnsi="Arial" w:cs="Arial"/>
          <w:spacing w:val="-1"/>
          <w:sz w:val="22"/>
          <w:szCs w:val="22"/>
          <w:lang w:val="it-IT"/>
        </w:rPr>
        <w:t>ăl</w:t>
      </w:r>
      <w:r w:rsidRPr="00FC1EB8">
        <w:rPr>
          <w:rFonts w:ascii="Arial" w:eastAsia="Arial" w:hAnsi="Arial" w:cs="Arial"/>
          <w:sz w:val="22"/>
          <w:szCs w:val="22"/>
          <w:lang w:val="it-IT"/>
        </w:rPr>
        <w:t>cări</w:t>
      </w:r>
      <w:r w:rsidRPr="00FC1EB8">
        <w:rPr>
          <w:rFonts w:ascii="Arial" w:eastAsia="Arial" w:hAnsi="Arial" w:cs="Arial"/>
          <w:spacing w:val="3"/>
          <w:sz w:val="22"/>
          <w:szCs w:val="22"/>
          <w:lang w:val="it-IT"/>
        </w:rPr>
        <w:t xml:space="preserve"> </w:t>
      </w:r>
      <w:r w:rsidRPr="00FC1EB8">
        <w:rPr>
          <w:rFonts w:ascii="Arial" w:eastAsia="Arial" w:hAnsi="Arial" w:cs="Arial"/>
          <w:sz w:val="22"/>
          <w:szCs w:val="22"/>
          <w:lang w:val="it-IT"/>
        </w:rPr>
        <w:t>au</w:t>
      </w:r>
      <w:r w:rsidRPr="00FC1EB8">
        <w:rPr>
          <w:rFonts w:ascii="Arial" w:eastAsia="Arial" w:hAnsi="Arial" w:cs="Arial"/>
          <w:spacing w:val="3"/>
          <w:sz w:val="22"/>
          <w:szCs w:val="22"/>
          <w:lang w:val="it-IT"/>
        </w:rPr>
        <w:t xml:space="preserve"> </w:t>
      </w:r>
      <w:r w:rsidRPr="00FC1EB8">
        <w:rPr>
          <w:rFonts w:ascii="Arial" w:eastAsia="Arial" w:hAnsi="Arial" w:cs="Arial"/>
          <w:sz w:val="22"/>
          <w:szCs w:val="22"/>
          <w:lang w:val="it-IT"/>
        </w:rPr>
        <w:t>d</w:t>
      </w:r>
      <w:r w:rsidRPr="00FC1EB8">
        <w:rPr>
          <w:rFonts w:ascii="Arial" w:eastAsia="Arial" w:hAnsi="Arial" w:cs="Arial"/>
          <w:spacing w:val="-3"/>
          <w:sz w:val="22"/>
          <w:szCs w:val="22"/>
          <w:lang w:val="it-IT"/>
        </w:rPr>
        <w:t>u</w:t>
      </w:r>
      <w:r w:rsidRPr="00FC1EB8">
        <w:rPr>
          <w:rFonts w:ascii="Arial" w:eastAsia="Arial" w:hAnsi="Arial" w:cs="Arial"/>
          <w:sz w:val="22"/>
          <w:szCs w:val="22"/>
          <w:lang w:val="it-IT"/>
        </w:rPr>
        <w:t>s</w:t>
      </w:r>
      <w:r w:rsidRPr="00FC1EB8">
        <w:rPr>
          <w:rFonts w:ascii="Arial" w:eastAsia="Arial" w:hAnsi="Arial" w:cs="Arial"/>
          <w:spacing w:val="3"/>
          <w:sz w:val="22"/>
          <w:szCs w:val="22"/>
          <w:lang w:val="it-IT"/>
        </w:rPr>
        <w:t xml:space="preserve"> </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a</w:t>
      </w:r>
      <w:r w:rsidRPr="00FC1EB8">
        <w:rPr>
          <w:rFonts w:ascii="Arial" w:eastAsia="Arial" w:hAnsi="Arial" w:cs="Arial"/>
          <w:spacing w:val="3"/>
          <w:sz w:val="22"/>
          <w:szCs w:val="22"/>
          <w:lang w:val="it-IT"/>
        </w:rPr>
        <w:t xml:space="preserve"> </w:t>
      </w:r>
      <w:r w:rsidRPr="00FC1EB8">
        <w:rPr>
          <w:rFonts w:ascii="Arial" w:eastAsia="Arial" w:hAnsi="Arial" w:cs="Arial"/>
          <w:spacing w:val="-4"/>
          <w:sz w:val="22"/>
          <w:szCs w:val="22"/>
          <w:lang w:val="it-IT"/>
        </w:rPr>
        <w:t>î</w:t>
      </w:r>
      <w:r w:rsidRPr="00FC1EB8">
        <w:rPr>
          <w:rFonts w:ascii="Arial" w:eastAsia="Arial" w:hAnsi="Arial" w:cs="Arial"/>
          <w:sz w:val="22"/>
          <w:szCs w:val="22"/>
          <w:lang w:val="it-IT"/>
        </w:rPr>
        <w:t>nc</w:t>
      </w:r>
      <w:r w:rsidRPr="00FC1EB8">
        <w:rPr>
          <w:rFonts w:ascii="Arial" w:eastAsia="Arial" w:hAnsi="Arial" w:cs="Arial"/>
          <w:spacing w:val="-1"/>
          <w:sz w:val="22"/>
          <w:szCs w:val="22"/>
          <w:lang w:val="it-IT"/>
        </w:rPr>
        <w:t>e</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area</w:t>
      </w:r>
      <w:r w:rsidRPr="00FC1EB8">
        <w:rPr>
          <w:rFonts w:ascii="Arial" w:eastAsia="Arial" w:hAnsi="Arial" w:cs="Arial"/>
          <w:spacing w:val="3"/>
          <w:sz w:val="22"/>
          <w:szCs w:val="22"/>
          <w:lang w:val="it-IT"/>
        </w:rPr>
        <w:t xml:space="preserve"> </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n</w:t>
      </w:r>
      <w:r w:rsidRPr="00FC1EB8">
        <w:rPr>
          <w:rFonts w:ascii="Arial" w:eastAsia="Arial" w:hAnsi="Arial" w:cs="Arial"/>
          <w:spacing w:val="1"/>
          <w:sz w:val="22"/>
          <w:szCs w:val="22"/>
          <w:lang w:val="it-IT"/>
        </w:rPr>
        <w:t>t</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c</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p</w:t>
      </w:r>
      <w:r w:rsidRPr="00FC1EB8">
        <w:rPr>
          <w:rFonts w:ascii="Arial" w:eastAsia="Arial" w:hAnsi="Arial" w:cs="Arial"/>
          <w:spacing w:val="-1"/>
          <w:sz w:val="22"/>
          <w:szCs w:val="22"/>
          <w:lang w:val="it-IT"/>
        </w:rPr>
        <w:t>a</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ă</w:t>
      </w:r>
      <w:r w:rsidRPr="00FC1EB8">
        <w:rPr>
          <w:rFonts w:ascii="Arial" w:eastAsia="Arial" w:hAnsi="Arial" w:cs="Arial"/>
          <w:spacing w:val="4"/>
          <w:sz w:val="22"/>
          <w:szCs w:val="22"/>
          <w:lang w:val="it-IT"/>
        </w:rPr>
        <w:t xml:space="preserve"> </w:t>
      </w:r>
      <w:r w:rsidRPr="00FC1EB8">
        <w:rPr>
          <w:rFonts w:ascii="Arial" w:eastAsia="Arial" w:hAnsi="Arial" w:cs="Arial"/>
          <w:sz w:val="22"/>
          <w:szCs w:val="22"/>
          <w:lang w:val="it-IT"/>
        </w:rPr>
        <w:t xml:space="preserve">a </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es</w:t>
      </w:r>
      <w:r w:rsidRPr="00FC1EB8">
        <w:rPr>
          <w:rFonts w:ascii="Arial" w:eastAsia="Arial" w:hAnsi="Arial" w:cs="Arial"/>
          <w:spacing w:val="-1"/>
          <w:sz w:val="22"/>
          <w:szCs w:val="22"/>
          <w:lang w:val="it-IT"/>
        </w:rPr>
        <w:t>p</w:t>
      </w:r>
      <w:r w:rsidRPr="00FC1EB8">
        <w:rPr>
          <w:rFonts w:ascii="Arial" w:eastAsia="Arial" w:hAnsi="Arial" w:cs="Arial"/>
          <w:sz w:val="22"/>
          <w:szCs w:val="22"/>
          <w:lang w:val="it-IT"/>
        </w:rPr>
        <w:t>ecti</w:t>
      </w:r>
      <w:r w:rsidRPr="00FC1EB8">
        <w:rPr>
          <w:rFonts w:ascii="Arial" w:eastAsia="Arial" w:hAnsi="Arial" w:cs="Arial"/>
          <w:spacing w:val="-3"/>
          <w:sz w:val="22"/>
          <w:szCs w:val="22"/>
          <w:lang w:val="it-IT"/>
        </w:rPr>
        <w:t>v</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ui co</w:t>
      </w:r>
      <w:r w:rsidRPr="00FC1EB8">
        <w:rPr>
          <w:rFonts w:ascii="Arial" w:eastAsia="Arial" w:hAnsi="Arial" w:cs="Arial"/>
          <w:spacing w:val="-1"/>
          <w:sz w:val="22"/>
          <w:szCs w:val="22"/>
          <w:lang w:val="it-IT"/>
        </w:rPr>
        <w:t>n</w:t>
      </w:r>
      <w:r w:rsidRPr="00FC1EB8">
        <w:rPr>
          <w:rFonts w:ascii="Arial" w:eastAsia="Arial" w:hAnsi="Arial" w:cs="Arial"/>
          <w:spacing w:val="1"/>
          <w:sz w:val="22"/>
          <w:szCs w:val="22"/>
          <w:lang w:val="it-IT"/>
        </w:rPr>
        <w:t>tr</w:t>
      </w:r>
      <w:r w:rsidRPr="00FC1EB8">
        <w:rPr>
          <w:rFonts w:ascii="Arial" w:eastAsia="Arial" w:hAnsi="Arial" w:cs="Arial"/>
          <w:sz w:val="22"/>
          <w:szCs w:val="22"/>
          <w:lang w:val="it-IT"/>
        </w:rPr>
        <w:t>a</w:t>
      </w:r>
      <w:r w:rsidRPr="00FC1EB8">
        <w:rPr>
          <w:rFonts w:ascii="Arial" w:eastAsia="Arial" w:hAnsi="Arial" w:cs="Arial"/>
          <w:spacing w:val="-3"/>
          <w:sz w:val="22"/>
          <w:szCs w:val="22"/>
          <w:lang w:val="it-IT"/>
        </w:rPr>
        <w:t>c</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 p</w:t>
      </w:r>
      <w:r w:rsidRPr="00FC1EB8">
        <w:rPr>
          <w:rFonts w:ascii="Arial" w:eastAsia="Arial" w:hAnsi="Arial" w:cs="Arial"/>
          <w:spacing w:val="-4"/>
          <w:sz w:val="22"/>
          <w:szCs w:val="22"/>
          <w:lang w:val="it-IT"/>
        </w:rPr>
        <w:t>l</w:t>
      </w:r>
      <w:r w:rsidRPr="00FC1EB8">
        <w:rPr>
          <w:rFonts w:ascii="Arial" w:eastAsia="Arial" w:hAnsi="Arial" w:cs="Arial"/>
          <w:sz w:val="22"/>
          <w:szCs w:val="22"/>
          <w:lang w:val="it-IT"/>
        </w:rPr>
        <w:t>ata</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de</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d</w:t>
      </w:r>
      <w:r w:rsidRPr="00FC1EB8">
        <w:rPr>
          <w:rFonts w:ascii="Arial" w:eastAsia="Arial" w:hAnsi="Arial" w:cs="Arial"/>
          <w:spacing w:val="-1"/>
          <w:sz w:val="22"/>
          <w:szCs w:val="22"/>
          <w:lang w:val="it-IT"/>
        </w:rPr>
        <w:t>a</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n</w:t>
      </w:r>
      <w:r w:rsidRPr="00FC1EB8">
        <w:rPr>
          <w:rFonts w:ascii="Arial" w:eastAsia="Arial" w:hAnsi="Arial" w:cs="Arial"/>
          <w:spacing w:val="2"/>
          <w:sz w:val="22"/>
          <w:szCs w:val="22"/>
          <w:lang w:val="it-IT"/>
        </w:rPr>
        <w:t>e</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nt</w:t>
      </w:r>
      <w:r w:rsidRPr="00FC1EB8">
        <w:rPr>
          <w:rFonts w:ascii="Arial" w:eastAsia="Arial" w:hAnsi="Arial" w:cs="Arial"/>
          <w:spacing w:val="-2"/>
          <w:sz w:val="22"/>
          <w:szCs w:val="22"/>
          <w:lang w:val="it-IT"/>
        </w:rPr>
        <w:t>e</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ese</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s</w:t>
      </w:r>
      <w:r w:rsidRPr="00FC1EB8">
        <w:rPr>
          <w:rFonts w:ascii="Arial" w:eastAsia="Arial" w:hAnsi="Arial" w:cs="Arial"/>
          <w:spacing w:val="-3"/>
          <w:sz w:val="22"/>
          <w:szCs w:val="22"/>
          <w:lang w:val="it-IT"/>
        </w:rPr>
        <w:t>a</w:t>
      </w:r>
      <w:r w:rsidRPr="00FC1EB8">
        <w:rPr>
          <w:rFonts w:ascii="Arial" w:eastAsia="Arial" w:hAnsi="Arial" w:cs="Arial"/>
          <w:sz w:val="22"/>
          <w:szCs w:val="22"/>
          <w:lang w:val="it-IT"/>
        </w:rPr>
        <w:t>u a</w:t>
      </w:r>
      <w:r w:rsidRPr="00FC1EB8">
        <w:rPr>
          <w:rFonts w:ascii="Arial" w:eastAsia="Arial" w:hAnsi="Arial" w:cs="Arial"/>
          <w:spacing w:val="-1"/>
          <w:sz w:val="22"/>
          <w:szCs w:val="22"/>
          <w:lang w:val="it-IT"/>
        </w:rPr>
        <w:t>l</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e sa</w:t>
      </w:r>
      <w:r w:rsidRPr="00FC1EB8">
        <w:rPr>
          <w:rFonts w:ascii="Arial" w:eastAsia="Arial" w:hAnsi="Arial" w:cs="Arial"/>
          <w:spacing w:val="-2"/>
          <w:sz w:val="22"/>
          <w:szCs w:val="22"/>
          <w:lang w:val="it-IT"/>
        </w:rPr>
        <w:t>n</w:t>
      </w:r>
      <w:r w:rsidRPr="00FC1EB8">
        <w:rPr>
          <w:rFonts w:ascii="Arial" w:eastAsia="Arial" w:hAnsi="Arial" w:cs="Arial"/>
          <w:sz w:val="22"/>
          <w:szCs w:val="22"/>
          <w:lang w:val="it-IT"/>
        </w:rPr>
        <w:t>c</w:t>
      </w:r>
      <w:r w:rsidRPr="00FC1EB8">
        <w:rPr>
          <w:rFonts w:ascii="Arial" w:eastAsia="Arial" w:hAnsi="Arial" w:cs="Arial"/>
          <w:spacing w:val="1"/>
          <w:sz w:val="22"/>
          <w:szCs w:val="22"/>
          <w:lang w:val="it-IT"/>
        </w:rPr>
        <w:t>ţ</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i c</w:t>
      </w:r>
      <w:r w:rsidRPr="00FC1EB8">
        <w:rPr>
          <w:rFonts w:ascii="Arial" w:eastAsia="Arial" w:hAnsi="Arial" w:cs="Arial"/>
          <w:spacing w:val="-3"/>
          <w:sz w:val="22"/>
          <w:szCs w:val="22"/>
          <w:lang w:val="it-IT"/>
        </w:rPr>
        <w:t>o</w:t>
      </w:r>
      <w:r w:rsidRPr="00FC1EB8">
        <w:rPr>
          <w:rFonts w:ascii="Arial" w:eastAsia="Arial" w:hAnsi="Arial" w:cs="Arial"/>
          <w:spacing w:val="1"/>
          <w:sz w:val="22"/>
          <w:szCs w:val="22"/>
          <w:lang w:val="it-IT"/>
        </w:rPr>
        <w:t>m</w:t>
      </w:r>
      <w:r w:rsidRPr="00FC1EB8">
        <w:rPr>
          <w:rFonts w:ascii="Arial" w:eastAsia="Arial" w:hAnsi="Arial" w:cs="Arial"/>
          <w:sz w:val="22"/>
          <w:szCs w:val="22"/>
          <w:lang w:val="it-IT"/>
        </w:rPr>
        <w:t>p</w:t>
      </w:r>
      <w:r w:rsidRPr="00FC1EB8">
        <w:rPr>
          <w:rFonts w:ascii="Arial" w:eastAsia="Arial" w:hAnsi="Arial" w:cs="Arial"/>
          <w:spacing w:val="-1"/>
          <w:sz w:val="22"/>
          <w:szCs w:val="22"/>
          <w:lang w:val="it-IT"/>
        </w:rPr>
        <w:t>a</w:t>
      </w:r>
      <w:r w:rsidRPr="00FC1EB8">
        <w:rPr>
          <w:rFonts w:ascii="Arial" w:eastAsia="Arial" w:hAnsi="Arial" w:cs="Arial"/>
          <w:spacing w:val="1"/>
          <w:sz w:val="22"/>
          <w:szCs w:val="22"/>
          <w:lang w:val="it-IT"/>
        </w:rPr>
        <w:t>r</w:t>
      </w:r>
      <w:r w:rsidRPr="00FC1EB8">
        <w:rPr>
          <w:rFonts w:ascii="Arial" w:eastAsia="Arial" w:hAnsi="Arial" w:cs="Arial"/>
          <w:spacing w:val="-3"/>
          <w:sz w:val="22"/>
          <w:szCs w:val="22"/>
          <w:lang w:val="it-IT"/>
        </w:rPr>
        <w:t>a</w:t>
      </w:r>
      <w:r w:rsidRPr="00FC1EB8">
        <w:rPr>
          <w:rFonts w:ascii="Arial" w:eastAsia="Arial" w:hAnsi="Arial" w:cs="Arial"/>
          <w:sz w:val="22"/>
          <w:szCs w:val="22"/>
          <w:lang w:val="it-IT"/>
        </w:rPr>
        <w:t>b</w:t>
      </w:r>
      <w:r w:rsidRPr="00FC1EB8">
        <w:rPr>
          <w:rFonts w:ascii="Arial" w:eastAsia="Arial" w:hAnsi="Arial" w:cs="Arial"/>
          <w:spacing w:val="-1"/>
          <w:sz w:val="22"/>
          <w:szCs w:val="22"/>
          <w:lang w:val="it-IT"/>
        </w:rPr>
        <w:t>il</w:t>
      </w:r>
      <w:r w:rsidRPr="00FC1EB8">
        <w:rPr>
          <w:rFonts w:ascii="Arial" w:eastAsia="Arial" w:hAnsi="Arial" w:cs="Arial"/>
          <w:sz w:val="22"/>
          <w:szCs w:val="22"/>
          <w:lang w:val="it-IT"/>
        </w:rPr>
        <w:t>e;</w:t>
      </w:r>
    </w:p>
    <w:p w14:paraId="3A61CB27" w14:textId="77777777" w:rsidR="0017755A" w:rsidRPr="00FC1EB8" w:rsidRDefault="00140DA9">
      <w:pPr>
        <w:spacing w:before="1" w:line="264" w:lineRule="auto"/>
        <w:ind w:left="400" w:right="121" w:firstLine="908"/>
        <w:jc w:val="both"/>
        <w:rPr>
          <w:rFonts w:ascii="Arial" w:eastAsia="Arial" w:hAnsi="Arial" w:cs="Arial"/>
          <w:sz w:val="22"/>
          <w:szCs w:val="22"/>
          <w:lang w:val="it-IT"/>
        </w:rPr>
      </w:pPr>
      <w:r w:rsidRPr="00FC1EB8">
        <w:rPr>
          <w:rFonts w:ascii="Arial" w:eastAsia="Arial" w:hAnsi="Arial" w:cs="Arial"/>
          <w:sz w:val="22"/>
          <w:szCs w:val="22"/>
          <w:lang w:val="it-IT"/>
        </w:rPr>
        <w:t xml:space="preserve">h) </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o</w:t>
      </w:r>
      <w:r w:rsidRPr="00FC1EB8">
        <w:rPr>
          <w:rFonts w:ascii="Arial" w:eastAsia="Arial" w:hAnsi="Arial" w:cs="Arial"/>
          <w:spacing w:val="-1"/>
          <w:sz w:val="22"/>
          <w:szCs w:val="22"/>
          <w:lang w:val="it-IT"/>
        </w:rPr>
        <w:t>p</w:t>
      </w:r>
      <w:r w:rsidRPr="00FC1EB8">
        <w:rPr>
          <w:rFonts w:ascii="Arial" w:eastAsia="Arial" w:hAnsi="Arial" w:cs="Arial"/>
          <w:sz w:val="22"/>
          <w:szCs w:val="22"/>
          <w:lang w:val="it-IT"/>
        </w:rPr>
        <w:t>era</w:t>
      </w:r>
      <w:r w:rsidRPr="00FC1EB8">
        <w:rPr>
          <w:rFonts w:ascii="Arial" w:eastAsia="Arial" w:hAnsi="Arial" w:cs="Arial"/>
          <w:spacing w:val="1"/>
          <w:sz w:val="22"/>
          <w:szCs w:val="22"/>
          <w:lang w:val="it-IT"/>
        </w:rPr>
        <w:t>t</w:t>
      </w:r>
      <w:r w:rsidRPr="00FC1EB8">
        <w:rPr>
          <w:rFonts w:ascii="Arial" w:eastAsia="Arial" w:hAnsi="Arial" w:cs="Arial"/>
          <w:spacing w:val="-3"/>
          <w:sz w:val="22"/>
          <w:szCs w:val="22"/>
          <w:lang w:val="it-IT"/>
        </w:rPr>
        <w:t>o</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ul  ec</w:t>
      </w:r>
      <w:r w:rsidRPr="00FC1EB8">
        <w:rPr>
          <w:rFonts w:ascii="Arial" w:eastAsia="Arial" w:hAnsi="Arial" w:cs="Arial"/>
          <w:spacing w:val="-1"/>
          <w:sz w:val="22"/>
          <w:szCs w:val="22"/>
          <w:lang w:val="it-IT"/>
        </w:rPr>
        <w:t>o</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o</w:t>
      </w:r>
      <w:r w:rsidRPr="00FC1EB8">
        <w:rPr>
          <w:rFonts w:ascii="Arial" w:eastAsia="Arial" w:hAnsi="Arial" w:cs="Arial"/>
          <w:spacing w:val="1"/>
          <w:sz w:val="22"/>
          <w:szCs w:val="22"/>
          <w:lang w:val="it-IT"/>
        </w:rPr>
        <w:t>m</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c</w:t>
      </w:r>
      <w:r w:rsidRPr="00FC1EB8">
        <w:rPr>
          <w:rFonts w:ascii="Arial" w:eastAsia="Arial" w:hAnsi="Arial" w:cs="Arial"/>
          <w:spacing w:val="60"/>
          <w:sz w:val="22"/>
          <w:szCs w:val="22"/>
          <w:lang w:val="it-IT"/>
        </w:rPr>
        <w:t xml:space="preserve"> </w:t>
      </w:r>
      <w:r w:rsidRPr="00FC1EB8">
        <w:rPr>
          <w:rFonts w:ascii="Arial" w:eastAsia="Arial" w:hAnsi="Arial" w:cs="Arial"/>
          <w:spacing w:val="2"/>
          <w:sz w:val="22"/>
          <w:szCs w:val="22"/>
          <w:lang w:val="it-IT"/>
        </w:rPr>
        <w:t>s</w:t>
      </w:r>
      <w:r w:rsidRPr="00FC1EB8">
        <w:rPr>
          <w:rFonts w:ascii="Arial" w:eastAsia="Arial" w:hAnsi="Arial" w:cs="Arial"/>
          <w:spacing w:val="1"/>
          <w:sz w:val="22"/>
          <w:szCs w:val="22"/>
          <w:lang w:val="it-IT"/>
        </w:rPr>
        <w:t>-</w:t>
      </w:r>
      <w:r w:rsidRPr="00FC1EB8">
        <w:rPr>
          <w:rFonts w:ascii="Arial" w:eastAsia="Arial" w:hAnsi="Arial" w:cs="Arial"/>
          <w:sz w:val="22"/>
          <w:szCs w:val="22"/>
          <w:lang w:val="it-IT"/>
        </w:rPr>
        <w:t>a</w:t>
      </w:r>
      <w:r w:rsidRPr="00FC1EB8">
        <w:rPr>
          <w:rFonts w:ascii="Arial" w:eastAsia="Arial" w:hAnsi="Arial" w:cs="Arial"/>
          <w:spacing w:val="60"/>
          <w:sz w:val="22"/>
          <w:szCs w:val="22"/>
          <w:lang w:val="it-IT"/>
        </w:rPr>
        <w:t xml:space="preserve"> </w:t>
      </w:r>
      <w:r w:rsidRPr="00FC1EB8">
        <w:rPr>
          <w:rFonts w:ascii="Arial" w:eastAsia="Arial" w:hAnsi="Arial" w:cs="Arial"/>
          <w:spacing w:val="3"/>
          <w:sz w:val="22"/>
          <w:szCs w:val="22"/>
          <w:lang w:val="it-IT"/>
        </w:rPr>
        <w:t>f</w:t>
      </w:r>
      <w:r w:rsidRPr="00FC1EB8">
        <w:rPr>
          <w:rFonts w:ascii="Arial" w:eastAsia="Arial" w:hAnsi="Arial" w:cs="Arial"/>
          <w:sz w:val="22"/>
          <w:szCs w:val="22"/>
          <w:lang w:val="it-IT"/>
        </w:rPr>
        <w:t>ăc</w:t>
      </w:r>
      <w:r w:rsidRPr="00FC1EB8">
        <w:rPr>
          <w:rFonts w:ascii="Arial" w:eastAsia="Arial" w:hAnsi="Arial" w:cs="Arial"/>
          <w:spacing w:val="-1"/>
          <w:sz w:val="22"/>
          <w:szCs w:val="22"/>
          <w:lang w:val="it-IT"/>
        </w:rPr>
        <w:t>u</w:t>
      </w:r>
      <w:r w:rsidRPr="00FC1EB8">
        <w:rPr>
          <w:rFonts w:ascii="Arial" w:eastAsia="Arial" w:hAnsi="Arial" w:cs="Arial"/>
          <w:sz w:val="22"/>
          <w:szCs w:val="22"/>
          <w:lang w:val="it-IT"/>
        </w:rPr>
        <w:t xml:space="preserve">t </w:t>
      </w:r>
      <w:r w:rsidRPr="00FC1EB8">
        <w:rPr>
          <w:rFonts w:ascii="Arial" w:eastAsia="Arial" w:hAnsi="Arial" w:cs="Arial"/>
          <w:spacing w:val="3"/>
          <w:sz w:val="22"/>
          <w:szCs w:val="22"/>
          <w:lang w:val="it-IT"/>
        </w:rPr>
        <w:t xml:space="preserve"> </w:t>
      </w:r>
      <w:r w:rsidRPr="00FC1EB8">
        <w:rPr>
          <w:rFonts w:ascii="Arial" w:eastAsia="Arial" w:hAnsi="Arial" w:cs="Arial"/>
          <w:spacing w:val="-2"/>
          <w:sz w:val="22"/>
          <w:szCs w:val="22"/>
          <w:lang w:val="it-IT"/>
        </w:rPr>
        <w:t>v</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o</w:t>
      </w:r>
      <w:r w:rsidRPr="00FC1EB8">
        <w:rPr>
          <w:rFonts w:ascii="Arial" w:eastAsia="Arial" w:hAnsi="Arial" w:cs="Arial"/>
          <w:spacing w:val="-2"/>
          <w:sz w:val="22"/>
          <w:szCs w:val="22"/>
          <w:lang w:val="it-IT"/>
        </w:rPr>
        <w:t>v</w:t>
      </w:r>
      <w:r w:rsidRPr="00FC1EB8">
        <w:rPr>
          <w:rFonts w:ascii="Arial" w:eastAsia="Arial" w:hAnsi="Arial" w:cs="Arial"/>
          <w:sz w:val="22"/>
          <w:szCs w:val="22"/>
          <w:lang w:val="it-IT"/>
        </w:rPr>
        <w:t xml:space="preserve">at </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 xml:space="preserve">de </w:t>
      </w:r>
      <w:r w:rsidRPr="00FC1EB8">
        <w:rPr>
          <w:rFonts w:ascii="Arial" w:eastAsia="Arial" w:hAnsi="Arial" w:cs="Arial"/>
          <w:spacing w:val="3"/>
          <w:sz w:val="22"/>
          <w:szCs w:val="22"/>
          <w:lang w:val="it-IT"/>
        </w:rPr>
        <w:t xml:space="preserve"> </w:t>
      </w:r>
      <w:r w:rsidRPr="00FC1EB8">
        <w:rPr>
          <w:rFonts w:ascii="Arial" w:eastAsia="Arial" w:hAnsi="Arial" w:cs="Arial"/>
          <w:sz w:val="22"/>
          <w:szCs w:val="22"/>
          <w:lang w:val="it-IT"/>
        </w:rPr>
        <w:t>d</w:t>
      </w:r>
      <w:r w:rsidRPr="00FC1EB8">
        <w:rPr>
          <w:rFonts w:ascii="Arial" w:eastAsia="Arial" w:hAnsi="Arial" w:cs="Arial"/>
          <w:spacing w:val="-1"/>
          <w:sz w:val="22"/>
          <w:szCs w:val="22"/>
          <w:lang w:val="it-IT"/>
        </w:rPr>
        <w:t>e</w:t>
      </w:r>
      <w:r w:rsidRPr="00FC1EB8">
        <w:rPr>
          <w:rFonts w:ascii="Arial" w:eastAsia="Arial" w:hAnsi="Arial" w:cs="Arial"/>
          <w:sz w:val="22"/>
          <w:szCs w:val="22"/>
          <w:lang w:val="it-IT"/>
        </w:rPr>
        <w:t>c</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ara</w:t>
      </w:r>
      <w:r w:rsidRPr="00FC1EB8">
        <w:rPr>
          <w:rFonts w:ascii="Arial" w:eastAsia="Arial" w:hAnsi="Arial" w:cs="Arial"/>
          <w:spacing w:val="1"/>
          <w:sz w:val="22"/>
          <w:szCs w:val="22"/>
          <w:lang w:val="it-IT"/>
        </w:rPr>
        <w:t>ţ</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 xml:space="preserve">i </w:t>
      </w:r>
      <w:r w:rsidRPr="00FC1EB8">
        <w:rPr>
          <w:rFonts w:ascii="Arial" w:eastAsia="Arial" w:hAnsi="Arial" w:cs="Arial"/>
          <w:spacing w:val="1"/>
          <w:sz w:val="22"/>
          <w:szCs w:val="22"/>
          <w:lang w:val="it-IT"/>
        </w:rPr>
        <w:t xml:space="preserve"> </w:t>
      </w:r>
      <w:r w:rsidRPr="00FC1EB8">
        <w:rPr>
          <w:rFonts w:ascii="Arial" w:eastAsia="Arial" w:hAnsi="Arial" w:cs="Arial"/>
          <w:spacing w:val="3"/>
          <w:sz w:val="22"/>
          <w:szCs w:val="22"/>
          <w:lang w:val="it-IT"/>
        </w:rPr>
        <w:t>f</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 xml:space="preserve">se </w:t>
      </w:r>
      <w:r w:rsidRPr="00FC1EB8">
        <w:rPr>
          <w:rFonts w:ascii="Arial" w:eastAsia="Arial" w:hAnsi="Arial" w:cs="Arial"/>
          <w:spacing w:val="1"/>
          <w:sz w:val="22"/>
          <w:szCs w:val="22"/>
          <w:lang w:val="it-IT"/>
        </w:rPr>
        <w:t xml:space="preserve"> </w:t>
      </w:r>
      <w:r w:rsidRPr="00FC1EB8">
        <w:rPr>
          <w:rFonts w:ascii="Arial" w:eastAsia="Arial" w:hAnsi="Arial" w:cs="Arial"/>
          <w:spacing w:val="-4"/>
          <w:sz w:val="22"/>
          <w:szCs w:val="22"/>
          <w:lang w:val="it-IT"/>
        </w:rPr>
        <w:t>î</w:t>
      </w:r>
      <w:r w:rsidRPr="00FC1EB8">
        <w:rPr>
          <w:rFonts w:ascii="Arial" w:eastAsia="Arial" w:hAnsi="Arial" w:cs="Arial"/>
          <w:sz w:val="22"/>
          <w:szCs w:val="22"/>
          <w:lang w:val="it-IT"/>
        </w:rPr>
        <w:t xml:space="preserve">n </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co</w:t>
      </w:r>
      <w:r w:rsidRPr="00FC1EB8">
        <w:rPr>
          <w:rFonts w:ascii="Arial" w:eastAsia="Arial" w:hAnsi="Arial" w:cs="Arial"/>
          <w:spacing w:val="-1"/>
          <w:sz w:val="22"/>
          <w:szCs w:val="22"/>
          <w:lang w:val="it-IT"/>
        </w:rPr>
        <w:t>n</w:t>
      </w:r>
      <w:r w:rsidRPr="00FC1EB8">
        <w:rPr>
          <w:rFonts w:ascii="Arial" w:eastAsia="Arial" w:hAnsi="Arial" w:cs="Arial"/>
          <w:spacing w:val="1"/>
          <w:sz w:val="22"/>
          <w:szCs w:val="22"/>
          <w:lang w:val="it-IT"/>
        </w:rPr>
        <w:t>ţi</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u</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 xml:space="preserve">ul  </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w:t>
      </w:r>
      <w:r w:rsidRPr="00FC1EB8">
        <w:rPr>
          <w:rFonts w:ascii="Arial" w:eastAsia="Arial" w:hAnsi="Arial" w:cs="Arial"/>
          <w:spacing w:val="3"/>
          <w:sz w:val="22"/>
          <w:szCs w:val="22"/>
          <w:lang w:val="it-IT"/>
        </w:rPr>
        <w:t>f</w:t>
      </w:r>
      <w:r w:rsidRPr="00FC1EB8">
        <w:rPr>
          <w:rFonts w:ascii="Arial" w:eastAsia="Arial" w:hAnsi="Arial" w:cs="Arial"/>
          <w:spacing w:val="-3"/>
          <w:sz w:val="22"/>
          <w:szCs w:val="22"/>
          <w:lang w:val="it-IT"/>
        </w:rPr>
        <w:t>o</w:t>
      </w:r>
      <w:r w:rsidRPr="00FC1EB8">
        <w:rPr>
          <w:rFonts w:ascii="Arial" w:eastAsia="Arial" w:hAnsi="Arial" w:cs="Arial"/>
          <w:spacing w:val="1"/>
          <w:sz w:val="22"/>
          <w:szCs w:val="22"/>
          <w:lang w:val="it-IT"/>
        </w:rPr>
        <w:t>rm</w:t>
      </w:r>
      <w:r w:rsidRPr="00FC1EB8">
        <w:rPr>
          <w:rFonts w:ascii="Arial" w:eastAsia="Arial" w:hAnsi="Arial" w:cs="Arial"/>
          <w:spacing w:val="-3"/>
          <w:sz w:val="22"/>
          <w:szCs w:val="22"/>
          <w:lang w:val="it-IT"/>
        </w:rPr>
        <w:t>a</w:t>
      </w:r>
      <w:r w:rsidRPr="00FC1EB8">
        <w:rPr>
          <w:rFonts w:ascii="Arial" w:eastAsia="Arial" w:hAnsi="Arial" w:cs="Arial"/>
          <w:spacing w:val="1"/>
          <w:sz w:val="22"/>
          <w:szCs w:val="22"/>
          <w:lang w:val="it-IT"/>
        </w:rPr>
        <w:t>ţ</w:t>
      </w:r>
      <w:r w:rsidRPr="00FC1EB8">
        <w:rPr>
          <w:rFonts w:ascii="Arial" w:eastAsia="Arial" w:hAnsi="Arial" w:cs="Arial"/>
          <w:spacing w:val="-1"/>
          <w:sz w:val="22"/>
          <w:szCs w:val="22"/>
          <w:lang w:val="it-IT"/>
        </w:rPr>
        <w:t>iil</w:t>
      </w:r>
      <w:r w:rsidRPr="00FC1EB8">
        <w:rPr>
          <w:rFonts w:ascii="Arial" w:eastAsia="Arial" w:hAnsi="Arial" w:cs="Arial"/>
          <w:sz w:val="22"/>
          <w:szCs w:val="22"/>
          <w:lang w:val="it-IT"/>
        </w:rPr>
        <w:t xml:space="preserve">or </w:t>
      </w:r>
      <w:r w:rsidRPr="00FC1EB8">
        <w:rPr>
          <w:rFonts w:ascii="Arial" w:eastAsia="Arial" w:hAnsi="Arial" w:cs="Arial"/>
          <w:spacing w:val="1"/>
          <w:sz w:val="22"/>
          <w:szCs w:val="22"/>
          <w:lang w:val="it-IT"/>
        </w:rPr>
        <w:t>tr</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n</w:t>
      </w:r>
      <w:r w:rsidRPr="00FC1EB8">
        <w:rPr>
          <w:rFonts w:ascii="Arial" w:eastAsia="Arial" w:hAnsi="Arial" w:cs="Arial"/>
          <w:spacing w:val="-2"/>
          <w:sz w:val="22"/>
          <w:szCs w:val="22"/>
          <w:lang w:val="it-IT"/>
        </w:rPr>
        <w:t>s</w:t>
      </w:r>
      <w:r w:rsidRPr="00FC1EB8">
        <w:rPr>
          <w:rFonts w:ascii="Arial" w:eastAsia="Arial" w:hAnsi="Arial" w:cs="Arial"/>
          <w:spacing w:val="1"/>
          <w:sz w:val="22"/>
          <w:szCs w:val="22"/>
          <w:lang w:val="it-IT"/>
        </w:rPr>
        <w:t>m</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se</w:t>
      </w:r>
      <w:r w:rsidRPr="00FC1EB8">
        <w:rPr>
          <w:rFonts w:ascii="Arial" w:eastAsia="Arial" w:hAnsi="Arial" w:cs="Arial"/>
          <w:spacing w:val="3"/>
          <w:sz w:val="22"/>
          <w:szCs w:val="22"/>
          <w:lang w:val="it-IT"/>
        </w:rPr>
        <w:t xml:space="preserve"> </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a</w:t>
      </w:r>
      <w:r w:rsidRPr="00FC1EB8">
        <w:rPr>
          <w:rFonts w:ascii="Arial" w:eastAsia="Arial" w:hAnsi="Arial" w:cs="Arial"/>
          <w:spacing w:val="3"/>
          <w:sz w:val="22"/>
          <w:szCs w:val="22"/>
          <w:lang w:val="it-IT"/>
        </w:rPr>
        <w:t xml:space="preserve"> </w:t>
      </w:r>
      <w:r w:rsidRPr="00FC1EB8">
        <w:rPr>
          <w:rFonts w:ascii="Arial" w:eastAsia="Arial" w:hAnsi="Arial" w:cs="Arial"/>
          <w:sz w:val="22"/>
          <w:szCs w:val="22"/>
          <w:lang w:val="it-IT"/>
        </w:rPr>
        <w:t>so</w:t>
      </w:r>
      <w:r w:rsidRPr="00FC1EB8">
        <w:rPr>
          <w:rFonts w:ascii="Arial" w:eastAsia="Arial" w:hAnsi="Arial" w:cs="Arial"/>
          <w:spacing w:val="-1"/>
          <w:sz w:val="22"/>
          <w:szCs w:val="22"/>
          <w:lang w:val="it-IT"/>
        </w:rPr>
        <w:t>li</w:t>
      </w:r>
      <w:r w:rsidRPr="00FC1EB8">
        <w:rPr>
          <w:rFonts w:ascii="Arial" w:eastAsia="Arial" w:hAnsi="Arial" w:cs="Arial"/>
          <w:sz w:val="22"/>
          <w:szCs w:val="22"/>
          <w:lang w:val="it-IT"/>
        </w:rPr>
        <w:t>c</w:t>
      </w:r>
      <w:r w:rsidRPr="00FC1EB8">
        <w:rPr>
          <w:rFonts w:ascii="Arial" w:eastAsia="Arial" w:hAnsi="Arial" w:cs="Arial"/>
          <w:spacing w:val="-1"/>
          <w:sz w:val="22"/>
          <w:szCs w:val="22"/>
          <w:lang w:val="it-IT"/>
        </w:rPr>
        <w:t>i</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area a</w:t>
      </w:r>
      <w:r w:rsidRPr="00FC1EB8">
        <w:rPr>
          <w:rFonts w:ascii="Arial" w:eastAsia="Arial" w:hAnsi="Arial" w:cs="Arial"/>
          <w:spacing w:val="-1"/>
          <w:sz w:val="22"/>
          <w:szCs w:val="22"/>
          <w:lang w:val="it-IT"/>
        </w:rPr>
        <w:t>u</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orit</w:t>
      </w:r>
      <w:r w:rsidRPr="00FC1EB8">
        <w:rPr>
          <w:rFonts w:ascii="Arial" w:eastAsia="Arial" w:hAnsi="Arial" w:cs="Arial"/>
          <w:spacing w:val="-2"/>
          <w:sz w:val="22"/>
          <w:szCs w:val="22"/>
          <w:lang w:val="it-IT"/>
        </w:rPr>
        <w:t>ă</w:t>
      </w:r>
      <w:r w:rsidRPr="00FC1EB8">
        <w:rPr>
          <w:rFonts w:ascii="Arial" w:eastAsia="Arial" w:hAnsi="Arial" w:cs="Arial"/>
          <w:spacing w:val="1"/>
          <w:sz w:val="22"/>
          <w:szCs w:val="22"/>
          <w:lang w:val="it-IT"/>
        </w:rPr>
        <w:t>ţ</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i</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co</w:t>
      </w:r>
      <w:r w:rsidRPr="00FC1EB8">
        <w:rPr>
          <w:rFonts w:ascii="Arial" w:eastAsia="Arial" w:hAnsi="Arial" w:cs="Arial"/>
          <w:spacing w:val="-1"/>
          <w:sz w:val="22"/>
          <w:szCs w:val="22"/>
          <w:lang w:val="it-IT"/>
        </w:rPr>
        <w:t>n</w:t>
      </w:r>
      <w:r w:rsidRPr="00FC1EB8">
        <w:rPr>
          <w:rFonts w:ascii="Arial" w:eastAsia="Arial" w:hAnsi="Arial" w:cs="Arial"/>
          <w:spacing w:val="1"/>
          <w:sz w:val="22"/>
          <w:szCs w:val="22"/>
          <w:lang w:val="it-IT"/>
        </w:rPr>
        <w:t>tr</w:t>
      </w:r>
      <w:r w:rsidRPr="00FC1EB8">
        <w:rPr>
          <w:rFonts w:ascii="Arial" w:eastAsia="Arial" w:hAnsi="Arial" w:cs="Arial"/>
          <w:spacing w:val="-3"/>
          <w:sz w:val="22"/>
          <w:szCs w:val="22"/>
          <w:lang w:val="it-IT"/>
        </w:rPr>
        <w:t>a</w:t>
      </w:r>
      <w:r w:rsidRPr="00FC1EB8">
        <w:rPr>
          <w:rFonts w:ascii="Arial" w:eastAsia="Arial" w:hAnsi="Arial" w:cs="Arial"/>
          <w:sz w:val="22"/>
          <w:szCs w:val="22"/>
          <w:lang w:val="it-IT"/>
        </w:rPr>
        <w:t>c</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a</w:t>
      </w:r>
      <w:r w:rsidRPr="00FC1EB8">
        <w:rPr>
          <w:rFonts w:ascii="Arial" w:eastAsia="Arial" w:hAnsi="Arial" w:cs="Arial"/>
          <w:spacing w:val="-3"/>
          <w:sz w:val="22"/>
          <w:szCs w:val="22"/>
          <w:lang w:val="it-IT"/>
        </w:rPr>
        <w:t>n</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e</w:t>
      </w:r>
      <w:r w:rsidRPr="00FC1EB8">
        <w:rPr>
          <w:rFonts w:ascii="Arial" w:eastAsia="Arial" w:hAnsi="Arial" w:cs="Arial"/>
          <w:spacing w:val="3"/>
          <w:sz w:val="22"/>
          <w:szCs w:val="22"/>
          <w:lang w:val="it-IT"/>
        </w:rPr>
        <w:t xml:space="preserve"> </w:t>
      </w:r>
      <w:r w:rsidRPr="00FC1EB8">
        <w:rPr>
          <w:rFonts w:ascii="Arial" w:eastAsia="Arial" w:hAnsi="Arial" w:cs="Arial"/>
          <w:spacing w:val="-4"/>
          <w:sz w:val="22"/>
          <w:szCs w:val="22"/>
          <w:lang w:val="it-IT"/>
        </w:rPr>
        <w:t>î</w:t>
      </w:r>
      <w:r w:rsidRPr="00FC1EB8">
        <w:rPr>
          <w:rFonts w:ascii="Arial" w:eastAsia="Arial" w:hAnsi="Arial" w:cs="Arial"/>
          <w:sz w:val="22"/>
          <w:szCs w:val="22"/>
          <w:lang w:val="it-IT"/>
        </w:rPr>
        <w:t>n</w:t>
      </w:r>
      <w:r w:rsidRPr="00FC1EB8">
        <w:rPr>
          <w:rFonts w:ascii="Arial" w:eastAsia="Arial" w:hAnsi="Arial" w:cs="Arial"/>
          <w:spacing w:val="5"/>
          <w:sz w:val="22"/>
          <w:szCs w:val="22"/>
          <w:lang w:val="it-IT"/>
        </w:rPr>
        <w:t xml:space="preserve"> </w:t>
      </w:r>
      <w:r w:rsidRPr="00FC1EB8">
        <w:rPr>
          <w:rFonts w:ascii="Arial" w:eastAsia="Arial" w:hAnsi="Arial" w:cs="Arial"/>
          <w:sz w:val="22"/>
          <w:szCs w:val="22"/>
          <w:lang w:val="it-IT"/>
        </w:rPr>
        <w:t>sco</w:t>
      </w:r>
      <w:r w:rsidRPr="00FC1EB8">
        <w:rPr>
          <w:rFonts w:ascii="Arial" w:eastAsia="Arial" w:hAnsi="Arial" w:cs="Arial"/>
          <w:spacing w:val="-1"/>
          <w:sz w:val="22"/>
          <w:szCs w:val="22"/>
          <w:lang w:val="it-IT"/>
        </w:rPr>
        <w:t>p</w:t>
      </w:r>
      <w:r w:rsidRPr="00FC1EB8">
        <w:rPr>
          <w:rFonts w:ascii="Arial" w:eastAsia="Arial" w:hAnsi="Arial" w:cs="Arial"/>
          <w:sz w:val="22"/>
          <w:szCs w:val="22"/>
          <w:lang w:val="it-IT"/>
        </w:rPr>
        <w:t>ul</w:t>
      </w:r>
      <w:r w:rsidRPr="00FC1EB8">
        <w:rPr>
          <w:rFonts w:ascii="Arial" w:eastAsia="Arial" w:hAnsi="Arial" w:cs="Arial"/>
          <w:spacing w:val="1"/>
          <w:sz w:val="22"/>
          <w:szCs w:val="22"/>
          <w:lang w:val="it-IT"/>
        </w:rPr>
        <w:t xml:space="preserve"> </w:t>
      </w:r>
      <w:r w:rsidRPr="00FC1EB8">
        <w:rPr>
          <w:rFonts w:ascii="Arial" w:eastAsia="Arial" w:hAnsi="Arial" w:cs="Arial"/>
          <w:spacing w:val="-2"/>
          <w:sz w:val="22"/>
          <w:szCs w:val="22"/>
          <w:lang w:val="it-IT"/>
        </w:rPr>
        <w:t>v</w:t>
      </w:r>
      <w:r w:rsidRPr="00FC1EB8">
        <w:rPr>
          <w:rFonts w:ascii="Arial" w:eastAsia="Arial" w:hAnsi="Arial" w:cs="Arial"/>
          <w:sz w:val="22"/>
          <w:szCs w:val="22"/>
          <w:lang w:val="it-IT"/>
        </w:rPr>
        <w:t>eri</w:t>
      </w:r>
      <w:r w:rsidRPr="00FC1EB8">
        <w:rPr>
          <w:rFonts w:ascii="Arial" w:eastAsia="Arial" w:hAnsi="Arial" w:cs="Arial"/>
          <w:spacing w:val="3"/>
          <w:sz w:val="22"/>
          <w:szCs w:val="22"/>
          <w:lang w:val="it-IT"/>
        </w:rPr>
        <w:t>f</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cării</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b</w:t>
      </w:r>
      <w:r w:rsidRPr="00FC1EB8">
        <w:rPr>
          <w:rFonts w:ascii="Arial" w:eastAsia="Arial" w:hAnsi="Arial" w:cs="Arial"/>
          <w:sz w:val="22"/>
          <w:szCs w:val="22"/>
          <w:lang w:val="it-IT"/>
        </w:rPr>
        <w:t>se</w:t>
      </w:r>
      <w:r w:rsidRPr="00FC1EB8">
        <w:rPr>
          <w:rFonts w:ascii="Arial" w:eastAsia="Arial" w:hAnsi="Arial" w:cs="Arial"/>
          <w:spacing w:val="-3"/>
          <w:sz w:val="22"/>
          <w:szCs w:val="22"/>
          <w:lang w:val="it-IT"/>
        </w:rPr>
        <w:t>n</w:t>
      </w:r>
      <w:r w:rsidRPr="00FC1EB8">
        <w:rPr>
          <w:rFonts w:ascii="Arial" w:eastAsia="Arial" w:hAnsi="Arial" w:cs="Arial"/>
          <w:spacing w:val="-1"/>
          <w:sz w:val="22"/>
          <w:szCs w:val="22"/>
          <w:lang w:val="it-IT"/>
        </w:rPr>
        <w:t>ţ</w:t>
      </w:r>
      <w:r w:rsidRPr="00FC1EB8">
        <w:rPr>
          <w:rFonts w:ascii="Arial" w:eastAsia="Arial" w:hAnsi="Arial" w:cs="Arial"/>
          <w:sz w:val="22"/>
          <w:szCs w:val="22"/>
          <w:lang w:val="it-IT"/>
        </w:rPr>
        <w:t>ei</w:t>
      </w:r>
      <w:r w:rsidRPr="00FC1EB8">
        <w:rPr>
          <w:rFonts w:ascii="Arial" w:eastAsia="Arial" w:hAnsi="Arial" w:cs="Arial"/>
          <w:spacing w:val="1"/>
          <w:sz w:val="22"/>
          <w:szCs w:val="22"/>
          <w:lang w:val="it-IT"/>
        </w:rPr>
        <w:t xml:space="preserve"> m</w:t>
      </w:r>
      <w:r w:rsidRPr="00FC1EB8">
        <w:rPr>
          <w:rFonts w:ascii="Arial" w:eastAsia="Arial" w:hAnsi="Arial" w:cs="Arial"/>
          <w:sz w:val="22"/>
          <w:szCs w:val="22"/>
          <w:lang w:val="it-IT"/>
        </w:rPr>
        <w:t>ot</w:t>
      </w:r>
      <w:r w:rsidRPr="00FC1EB8">
        <w:rPr>
          <w:rFonts w:ascii="Arial" w:eastAsia="Arial" w:hAnsi="Arial" w:cs="Arial"/>
          <w:spacing w:val="6"/>
          <w:sz w:val="22"/>
          <w:szCs w:val="22"/>
          <w:lang w:val="it-IT"/>
        </w:rPr>
        <w:t>i</w:t>
      </w:r>
      <w:r w:rsidRPr="00FC1EB8">
        <w:rPr>
          <w:rFonts w:ascii="Arial" w:eastAsia="Arial" w:hAnsi="Arial" w:cs="Arial"/>
          <w:spacing w:val="-2"/>
          <w:sz w:val="22"/>
          <w:szCs w:val="22"/>
          <w:lang w:val="it-IT"/>
        </w:rPr>
        <w:t>v</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or</w:t>
      </w:r>
      <w:r w:rsidRPr="00FC1EB8">
        <w:rPr>
          <w:rFonts w:ascii="Arial" w:eastAsia="Arial" w:hAnsi="Arial" w:cs="Arial"/>
          <w:spacing w:val="3"/>
          <w:sz w:val="22"/>
          <w:szCs w:val="22"/>
          <w:lang w:val="it-IT"/>
        </w:rPr>
        <w:t xml:space="preserve"> </w:t>
      </w:r>
      <w:r w:rsidRPr="00FC1EB8">
        <w:rPr>
          <w:rFonts w:ascii="Arial" w:eastAsia="Arial" w:hAnsi="Arial" w:cs="Arial"/>
          <w:sz w:val="22"/>
          <w:szCs w:val="22"/>
          <w:lang w:val="it-IT"/>
        </w:rPr>
        <w:t>de</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e</w:t>
      </w:r>
      <w:r w:rsidRPr="00FC1EB8">
        <w:rPr>
          <w:rFonts w:ascii="Arial" w:eastAsia="Arial" w:hAnsi="Arial" w:cs="Arial"/>
          <w:spacing w:val="-3"/>
          <w:sz w:val="22"/>
          <w:szCs w:val="22"/>
          <w:lang w:val="it-IT"/>
        </w:rPr>
        <w:t>x</w:t>
      </w:r>
      <w:r w:rsidRPr="00FC1EB8">
        <w:rPr>
          <w:rFonts w:ascii="Arial" w:eastAsia="Arial" w:hAnsi="Arial" w:cs="Arial"/>
          <w:sz w:val="22"/>
          <w:szCs w:val="22"/>
          <w:lang w:val="it-IT"/>
        </w:rPr>
        <w:t>c</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d</w:t>
      </w:r>
      <w:r w:rsidRPr="00FC1EB8">
        <w:rPr>
          <w:rFonts w:ascii="Arial" w:eastAsia="Arial" w:hAnsi="Arial" w:cs="Arial"/>
          <w:sz w:val="22"/>
          <w:szCs w:val="22"/>
          <w:lang w:val="it-IT"/>
        </w:rPr>
        <w:t>ere sau</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al</w:t>
      </w:r>
      <w:r w:rsidRPr="00FC1EB8">
        <w:rPr>
          <w:rFonts w:ascii="Arial" w:eastAsia="Arial" w:hAnsi="Arial" w:cs="Arial"/>
          <w:spacing w:val="1"/>
          <w:sz w:val="22"/>
          <w:szCs w:val="22"/>
          <w:lang w:val="it-IT"/>
        </w:rPr>
        <w:t xml:space="preserve"> </w:t>
      </w:r>
      <w:r w:rsidRPr="00FC1EB8">
        <w:rPr>
          <w:rFonts w:ascii="Arial" w:eastAsia="Arial" w:hAnsi="Arial" w:cs="Arial"/>
          <w:spacing w:val="-4"/>
          <w:sz w:val="22"/>
          <w:szCs w:val="22"/>
          <w:lang w:val="it-IT"/>
        </w:rPr>
        <w:t>î</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d</w:t>
      </w:r>
      <w:r w:rsidRPr="00FC1EB8">
        <w:rPr>
          <w:rFonts w:ascii="Arial" w:eastAsia="Arial" w:hAnsi="Arial" w:cs="Arial"/>
          <w:sz w:val="22"/>
          <w:szCs w:val="22"/>
          <w:lang w:val="it-IT"/>
        </w:rPr>
        <w:t>e</w:t>
      </w:r>
      <w:r w:rsidRPr="00FC1EB8">
        <w:rPr>
          <w:rFonts w:ascii="Arial" w:eastAsia="Arial" w:hAnsi="Arial" w:cs="Arial"/>
          <w:spacing w:val="2"/>
          <w:sz w:val="22"/>
          <w:szCs w:val="22"/>
          <w:lang w:val="it-IT"/>
        </w:rPr>
        <w:t>p</w:t>
      </w:r>
      <w:r w:rsidRPr="00FC1EB8">
        <w:rPr>
          <w:rFonts w:ascii="Arial" w:eastAsia="Arial" w:hAnsi="Arial" w:cs="Arial"/>
          <w:spacing w:val="-1"/>
          <w:sz w:val="22"/>
          <w:szCs w:val="22"/>
          <w:lang w:val="it-IT"/>
        </w:rPr>
        <w:t>li</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i</w:t>
      </w:r>
      <w:r w:rsidRPr="00FC1EB8">
        <w:rPr>
          <w:rFonts w:ascii="Arial" w:eastAsia="Arial" w:hAnsi="Arial" w:cs="Arial"/>
          <w:spacing w:val="1"/>
          <w:sz w:val="22"/>
          <w:szCs w:val="22"/>
          <w:lang w:val="it-IT"/>
        </w:rPr>
        <w:t>ri</w:t>
      </w:r>
      <w:r w:rsidRPr="00FC1EB8">
        <w:rPr>
          <w:rFonts w:ascii="Arial" w:eastAsia="Arial" w:hAnsi="Arial" w:cs="Arial"/>
          <w:sz w:val="22"/>
          <w:szCs w:val="22"/>
          <w:lang w:val="it-IT"/>
        </w:rPr>
        <w:t>i</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c</w:t>
      </w:r>
      <w:r w:rsidRPr="00FC1EB8">
        <w:rPr>
          <w:rFonts w:ascii="Arial" w:eastAsia="Arial" w:hAnsi="Arial" w:cs="Arial"/>
          <w:spacing w:val="1"/>
          <w:sz w:val="22"/>
          <w:szCs w:val="22"/>
          <w:lang w:val="it-IT"/>
        </w:rPr>
        <w:t>r</w:t>
      </w:r>
      <w:r w:rsidRPr="00FC1EB8">
        <w:rPr>
          <w:rFonts w:ascii="Arial" w:eastAsia="Arial" w:hAnsi="Arial" w:cs="Arial"/>
          <w:spacing w:val="-1"/>
          <w:sz w:val="22"/>
          <w:szCs w:val="22"/>
          <w:lang w:val="it-IT"/>
        </w:rPr>
        <w:t>i</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eri</w:t>
      </w:r>
      <w:r w:rsidRPr="00FC1EB8">
        <w:rPr>
          <w:rFonts w:ascii="Arial" w:eastAsia="Arial" w:hAnsi="Arial" w:cs="Arial"/>
          <w:spacing w:val="-2"/>
          <w:sz w:val="22"/>
          <w:szCs w:val="22"/>
          <w:lang w:val="it-IT"/>
        </w:rPr>
        <w:t>i</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or</w:t>
      </w:r>
      <w:r w:rsidRPr="00FC1EB8">
        <w:rPr>
          <w:rFonts w:ascii="Arial" w:eastAsia="Arial" w:hAnsi="Arial" w:cs="Arial"/>
          <w:spacing w:val="3"/>
          <w:sz w:val="22"/>
          <w:szCs w:val="22"/>
          <w:lang w:val="it-IT"/>
        </w:rPr>
        <w:t xml:space="preserve"> </w:t>
      </w:r>
      <w:r w:rsidRPr="00FC1EB8">
        <w:rPr>
          <w:rFonts w:ascii="Arial" w:eastAsia="Arial" w:hAnsi="Arial" w:cs="Arial"/>
          <w:sz w:val="22"/>
          <w:szCs w:val="22"/>
          <w:lang w:val="it-IT"/>
        </w:rPr>
        <w:t>de</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ca</w:t>
      </w:r>
      <w:r w:rsidRPr="00FC1EB8">
        <w:rPr>
          <w:rFonts w:ascii="Arial" w:eastAsia="Arial" w:hAnsi="Arial" w:cs="Arial"/>
          <w:spacing w:val="-1"/>
          <w:sz w:val="22"/>
          <w:szCs w:val="22"/>
          <w:lang w:val="it-IT"/>
        </w:rPr>
        <w:t>l</w:t>
      </w:r>
      <w:r w:rsidRPr="00FC1EB8">
        <w:rPr>
          <w:rFonts w:ascii="Arial" w:eastAsia="Arial" w:hAnsi="Arial" w:cs="Arial"/>
          <w:spacing w:val="-3"/>
          <w:sz w:val="22"/>
          <w:szCs w:val="22"/>
          <w:lang w:val="it-IT"/>
        </w:rPr>
        <w:t>i</w:t>
      </w:r>
      <w:r w:rsidRPr="00FC1EB8">
        <w:rPr>
          <w:rFonts w:ascii="Arial" w:eastAsia="Arial" w:hAnsi="Arial" w:cs="Arial"/>
          <w:spacing w:val="3"/>
          <w:sz w:val="22"/>
          <w:szCs w:val="22"/>
          <w:lang w:val="it-IT"/>
        </w:rPr>
        <w:t>f</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care şi</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se</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ecţ</w:t>
      </w:r>
      <w:r w:rsidRPr="00FC1EB8">
        <w:rPr>
          <w:rFonts w:ascii="Arial" w:eastAsia="Arial" w:hAnsi="Arial" w:cs="Arial"/>
          <w:spacing w:val="-3"/>
          <w:sz w:val="22"/>
          <w:szCs w:val="22"/>
          <w:lang w:val="it-IT"/>
        </w:rPr>
        <w:t>i</w:t>
      </w:r>
      <w:r w:rsidRPr="00FC1EB8">
        <w:rPr>
          <w:rFonts w:ascii="Arial" w:eastAsia="Arial" w:hAnsi="Arial" w:cs="Arial"/>
          <w:sz w:val="22"/>
          <w:szCs w:val="22"/>
          <w:lang w:val="it-IT"/>
        </w:rPr>
        <w:t>e,</w:t>
      </w:r>
      <w:r w:rsidRPr="00FC1EB8">
        <w:rPr>
          <w:rFonts w:ascii="Arial" w:eastAsia="Arial" w:hAnsi="Arial" w:cs="Arial"/>
          <w:spacing w:val="3"/>
          <w:sz w:val="22"/>
          <w:szCs w:val="22"/>
          <w:lang w:val="it-IT"/>
        </w:rPr>
        <w:t xml:space="preserve"> </w:t>
      </w:r>
      <w:r w:rsidRPr="00FC1EB8">
        <w:rPr>
          <w:rFonts w:ascii="Arial" w:eastAsia="Arial" w:hAnsi="Arial" w:cs="Arial"/>
          <w:sz w:val="22"/>
          <w:szCs w:val="22"/>
          <w:lang w:val="it-IT"/>
        </w:rPr>
        <w:t>nu</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a</w:t>
      </w:r>
      <w:r w:rsidRPr="00FC1EB8">
        <w:rPr>
          <w:rFonts w:ascii="Arial" w:eastAsia="Arial" w:hAnsi="Arial" w:cs="Arial"/>
          <w:spacing w:val="2"/>
          <w:sz w:val="22"/>
          <w:szCs w:val="22"/>
          <w:lang w:val="it-IT"/>
        </w:rPr>
        <w:t xml:space="preserve"> </w:t>
      </w:r>
      <w:r w:rsidRPr="00FC1EB8">
        <w:rPr>
          <w:rFonts w:ascii="Arial" w:eastAsia="Arial" w:hAnsi="Arial" w:cs="Arial"/>
          <w:spacing w:val="-3"/>
          <w:sz w:val="22"/>
          <w:szCs w:val="22"/>
          <w:lang w:val="it-IT"/>
        </w:rPr>
        <w:t>p</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3"/>
          <w:sz w:val="22"/>
          <w:szCs w:val="22"/>
          <w:lang w:val="it-IT"/>
        </w:rPr>
        <w:t>z</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n</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at</w:t>
      </w:r>
      <w:r w:rsidRPr="00FC1EB8">
        <w:rPr>
          <w:rFonts w:ascii="Arial" w:eastAsia="Arial" w:hAnsi="Arial" w:cs="Arial"/>
          <w:spacing w:val="3"/>
          <w:sz w:val="22"/>
          <w:szCs w:val="22"/>
          <w:lang w:val="it-IT"/>
        </w:rPr>
        <w:t xml:space="preserve"> </w:t>
      </w:r>
      <w:r w:rsidRPr="00FC1EB8">
        <w:rPr>
          <w:rFonts w:ascii="Arial" w:eastAsia="Arial" w:hAnsi="Arial" w:cs="Arial"/>
          <w:sz w:val="22"/>
          <w:szCs w:val="22"/>
          <w:lang w:val="it-IT"/>
        </w:rPr>
        <w:t>ac</w:t>
      </w:r>
      <w:r w:rsidRPr="00FC1EB8">
        <w:rPr>
          <w:rFonts w:ascii="Arial" w:eastAsia="Arial" w:hAnsi="Arial" w:cs="Arial"/>
          <w:spacing w:val="-3"/>
          <w:sz w:val="22"/>
          <w:szCs w:val="22"/>
          <w:lang w:val="it-IT"/>
        </w:rPr>
        <w:t>e</w:t>
      </w:r>
      <w:r w:rsidRPr="00FC1EB8">
        <w:rPr>
          <w:rFonts w:ascii="Arial" w:eastAsia="Arial" w:hAnsi="Arial" w:cs="Arial"/>
          <w:sz w:val="22"/>
          <w:szCs w:val="22"/>
          <w:lang w:val="it-IT"/>
        </w:rPr>
        <w:t>s</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 xml:space="preserve">e </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w:t>
      </w:r>
      <w:r w:rsidRPr="00FC1EB8">
        <w:rPr>
          <w:rFonts w:ascii="Arial" w:eastAsia="Arial" w:hAnsi="Arial" w:cs="Arial"/>
          <w:spacing w:val="3"/>
          <w:sz w:val="22"/>
          <w:szCs w:val="22"/>
          <w:lang w:val="it-IT"/>
        </w:rPr>
        <w:t>f</w:t>
      </w:r>
      <w:r w:rsidRPr="00FC1EB8">
        <w:rPr>
          <w:rFonts w:ascii="Arial" w:eastAsia="Arial" w:hAnsi="Arial" w:cs="Arial"/>
          <w:spacing w:val="-3"/>
          <w:sz w:val="22"/>
          <w:szCs w:val="22"/>
          <w:lang w:val="it-IT"/>
        </w:rPr>
        <w:t>o</w:t>
      </w:r>
      <w:r w:rsidRPr="00FC1EB8">
        <w:rPr>
          <w:rFonts w:ascii="Arial" w:eastAsia="Arial" w:hAnsi="Arial" w:cs="Arial"/>
          <w:spacing w:val="1"/>
          <w:sz w:val="22"/>
          <w:szCs w:val="22"/>
          <w:lang w:val="it-IT"/>
        </w:rPr>
        <w:t>r</w:t>
      </w:r>
      <w:r w:rsidRPr="00FC1EB8">
        <w:rPr>
          <w:rFonts w:ascii="Arial" w:eastAsia="Arial" w:hAnsi="Arial" w:cs="Arial"/>
          <w:spacing w:val="-2"/>
          <w:sz w:val="22"/>
          <w:szCs w:val="22"/>
          <w:lang w:val="it-IT"/>
        </w:rPr>
        <w:t>m</w:t>
      </w:r>
      <w:r w:rsidRPr="00FC1EB8">
        <w:rPr>
          <w:rFonts w:ascii="Arial" w:eastAsia="Arial" w:hAnsi="Arial" w:cs="Arial"/>
          <w:sz w:val="22"/>
          <w:szCs w:val="22"/>
          <w:lang w:val="it-IT"/>
        </w:rPr>
        <w:t>aţii</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sau</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nu</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e</w:t>
      </w:r>
      <w:r w:rsidRPr="00FC1EB8">
        <w:rPr>
          <w:rFonts w:ascii="Arial" w:eastAsia="Arial" w:hAnsi="Arial" w:cs="Arial"/>
          <w:spacing w:val="-3"/>
          <w:sz w:val="22"/>
          <w:szCs w:val="22"/>
          <w:lang w:val="it-IT"/>
        </w:rPr>
        <w:t>s</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e</w:t>
      </w:r>
      <w:r w:rsidRPr="00FC1EB8">
        <w:rPr>
          <w:rFonts w:ascii="Arial" w:eastAsia="Arial" w:hAnsi="Arial" w:cs="Arial"/>
          <w:spacing w:val="2"/>
          <w:sz w:val="22"/>
          <w:szCs w:val="22"/>
          <w:lang w:val="it-IT"/>
        </w:rPr>
        <w:t xml:space="preserve"> </w:t>
      </w:r>
      <w:r w:rsidRPr="00FC1EB8">
        <w:rPr>
          <w:rFonts w:ascii="Arial" w:eastAsia="Arial" w:hAnsi="Arial" w:cs="Arial"/>
          <w:spacing w:val="-4"/>
          <w:sz w:val="22"/>
          <w:szCs w:val="22"/>
          <w:lang w:val="it-IT"/>
        </w:rPr>
        <w:t>î</w:t>
      </w:r>
      <w:r w:rsidRPr="00FC1EB8">
        <w:rPr>
          <w:rFonts w:ascii="Arial" w:eastAsia="Arial" w:hAnsi="Arial" w:cs="Arial"/>
          <w:sz w:val="22"/>
          <w:szCs w:val="22"/>
          <w:lang w:val="it-IT"/>
        </w:rPr>
        <w:t xml:space="preserve">n </w:t>
      </w:r>
      <w:r w:rsidRPr="00FC1EB8">
        <w:rPr>
          <w:rFonts w:ascii="Arial" w:eastAsia="Arial" w:hAnsi="Arial" w:cs="Arial"/>
          <w:spacing w:val="1"/>
          <w:sz w:val="22"/>
          <w:szCs w:val="22"/>
          <w:lang w:val="it-IT"/>
        </w:rPr>
        <w:t>m</w:t>
      </w:r>
      <w:r w:rsidRPr="00FC1EB8">
        <w:rPr>
          <w:rFonts w:ascii="Arial" w:eastAsia="Arial" w:hAnsi="Arial" w:cs="Arial"/>
          <w:sz w:val="22"/>
          <w:szCs w:val="22"/>
          <w:lang w:val="it-IT"/>
        </w:rPr>
        <w:t>ăs</w:t>
      </w:r>
      <w:r w:rsidRPr="00FC1EB8">
        <w:rPr>
          <w:rFonts w:ascii="Arial" w:eastAsia="Arial" w:hAnsi="Arial" w:cs="Arial"/>
          <w:spacing w:val="-1"/>
          <w:sz w:val="22"/>
          <w:szCs w:val="22"/>
          <w:lang w:val="it-IT"/>
        </w:rPr>
        <w:t>u</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ă</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să</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pre</w:t>
      </w:r>
      <w:r w:rsidRPr="00FC1EB8">
        <w:rPr>
          <w:rFonts w:ascii="Arial" w:eastAsia="Arial" w:hAnsi="Arial" w:cs="Arial"/>
          <w:spacing w:val="-2"/>
          <w:sz w:val="22"/>
          <w:szCs w:val="22"/>
          <w:lang w:val="it-IT"/>
        </w:rPr>
        <w:t>z</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nte</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d</w:t>
      </w:r>
      <w:r w:rsidRPr="00FC1EB8">
        <w:rPr>
          <w:rFonts w:ascii="Arial" w:eastAsia="Arial" w:hAnsi="Arial" w:cs="Arial"/>
          <w:spacing w:val="-1"/>
          <w:sz w:val="22"/>
          <w:szCs w:val="22"/>
          <w:lang w:val="it-IT"/>
        </w:rPr>
        <w:t>o</w:t>
      </w:r>
      <w:r w:rsidRPr="00FC1EB8">
        <w:rPr>
          <w:rFonts w:ascii="Arial" w:eastAsia="Arial" w:hAnsi="Arial" w:cs="Arial"/>
          <w:sz w:val="22"/>
          <w:szCs w:val="22"/>
          <w:lang w:val="it-IT"/>
        </w:rPr>
        <w:t>c</w:t>
      </w:r>
      <w:r w:rsidRPr="00FC1EB8">
        <w:rPr>
          <w:rFonts w:ascii="Arial" w:eastAsia="Arial" w:hAnsi="Arial" w:cs="Arial"/>
          <w:spacing w:val="-3"/>
          <w:sz w:val="22"/>
          <w:szCs w:val="22"/>
          <w:lang w:val="it-IT"/>
        </w:rPr>
        <w:t>u</w:t>
      </w:r>
      <w:r w:rsidRPr="00FC1EB8">
        <w:rPr>
          <w:rFonts w:ascii="Arial" w:eastAsia="Arial" w:hAnsi="Arial" w:cs="Arial"/>
          <w:spacing w:val="1"/>
          <w:sz w:val="22"/>
          <w:szCs w:val="22"/>
          <w:lang w:val="it-IT"/>
        </w:rPr>
        <w:t>m</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n</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 xml:space="preserve"> </w:t>
      </w:r>
      <w:r w:rsidRPr="00FC1EB8">
        <w:rPr>
          <w:rFonts w:ascii="Arial" w:eastAsia="Arial" w:hAnsi="Arial" w:cs="Arial"/>
          <w:spacing w:val="1"/>
          <w:sz w:val="22"/>
          <w:szCs w:val="22"/>
          <w:lang w:val="it-IT"/>
        </w:rPr>
        <w:t>j</w:t>
      </w:r>
      <w:r w:rsidRPr="00FC1EB8">
        <w:rPr>
          <w:rFonts w:ascii="Arial" w:eastAsia="Arial" w:hAnsi="Arial" w:cs="Arial"/>
          <w:sz w:val="22"/>
          <w:szCs w:val="22"/>
          <w:lang w:val="it-IT"/>
        </w:rPr>
        <w:t>u</w:t>
      </w:r>
      <w:r w:rsidRPr="00FC1EB8">
        <w:rPr>
          <w:rFonts w:ascii="Arial" w:eastAsia="Arial" w:hAnsi="Arial" w:cs="Arial"/>
          <w:spacing w:val="-3"/>
          <w:sz w:val="22"/>
          <w:szCs w:val="22"/>
          <w:lang w:val="it-IT"/>
        </w:rPr>
        <w:t>s</w:t>
      </w:r>
      <w:r w:rsidRPr="00FC1EB8">
        <w:rPr>
          <w:rFonts w:ascii="Arial" w:eastAsia="Arial" w:hAnsi="Arial" w:cs="Arial"/>
          <w:spacing w:val="1"/>
          <w:sz w:val="22"/>
          <w:szCs w:val="22"/>
          <w:lang w:val="it-IT"/>
        </w:rPr>
        <w:t>t</w:t>
      </w:r>
      <w:r w:rsidRPr="00FC1EB8">
        <w:rPr>
          <w:rFonts w:ascii="Arial" w:eastAsia="Arial" w:hAnsi="Arial" w:cs="Arial"/>
          <w:spacing w:val="-3"/>
          <w:sz w:val="22"/>
          <w:szCs w:val="22"/>
          <w:lang w:val="it-IT"/>
        </w:rPr>
        <w:t>i</w:t>
      </w:r>
      <w:r w:rsidRPr="00FC1EB8">
        <w:rPr>
          <w:rFonts w:ascii="Arial" w:eastAsia="Arial" w:hAnsi="Arial" w:cs="Arial"/>
          <w:spacing w:val="3"/>
          <w:sz w:val="22"/>
          <w:szCs w:val="22"/>
          <w:lang w:val="it-IT"/>
        </w:rPr>
        <w:t>f</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cati</w:t>
      </w:r>
      <w:r w:rsidRPr="00FC1EB8">
        <w:rPr>
          <w:rFonts w:ascii="Arial" w:eastAsia="Arial" w:hAnsi="Arial" w:cs="Arial"/>
          <w:spacing w:val="-3"/>
          <w:sz w:val="22"/>
          <w:szCs w:val="22"/>
          <w:lang w:val="it-IT"/>
        </w:rPr>
        <w:t>v</w:t>
      </w:r>
      <w:r w:rsidRPr="00FC1EB8">
        <w:rPr>
          <w:rFonts w:ascii="Arial" w:eastAsia="Arial" w:hAnsi="Arial" w:cs="Arial"/>
          <w:sz w:val="22"/>
          <w:szCs w:val="22"/>
          <w:lang w:val="it-IT"/>
        </w:rPr>
        <w:t>e so</w:t>
      </w:r>
      <w:r w:rsidRPr="00FC1EB8">
        <w:rPr>
          <w:rFonts w:ascii="Arial" w:eastAsia="Arial" w:hAnsi="Arial" w:cs="Arial"/>
          <w:spacing w:val="-1"/>
          <w:sz w:val="22"/>
          <w:szCs w:val="22"/>
          <w:lang w:val="it-IT"/>
        </w:rPr>
        <w:t>li</w:t>
      </w:r>
      <w:r w:rsidRPr="00FC1EB8">
        <w:rPr>
          <w:rFonts w:ascii="Arial" w:eastAsia="Arial" w:hAnsi="Arial" w:cs="Arial"/>
          <w:sz w:val="22"/>
          <w:szCs w:val="22"/>
          <w:lang w:val="it-IT"/>
        </w:rPr>
        <w:t>c</w:t>
      </w:r>
      <w:r w:rsidRPr="00FC1EB8">
        <w:rPr>
          <w:rFonts w:ascii="Arial" w:eastAsia="Arial" w:hAnsi="Arial" w:cs="Arial"/>
          <w:spacing w:val="-1"/>
          <w:sz w:val="22"/>
          <w:szCs w:val="22"/>
          <w:lang w:val="it-IT"/>
        </w:rPr>
        <w:t>i</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ate;</w:t>
      </w:r>
    </w:p>
    <w:p w14:paraId="54BB6B9C" w14:textId="77777777" w:rsidR="0017755A" w:rsidRPr="00FC1EB8" w:rsidRDefault="00140DA9">
      <w:pPr>
        <w:spacing w:before="1" w:line="263" w:lineRule="auto"/>
        <w:ind w:left="400" w:right="121" w:firstLine="908"/>
        <w:jc w:val="both"/>
        <w:rPr>
          <w:rFonts w:ascii="Arial" w:eastAsia="Arial" w:hAnsi="Arial" w:cs="Arial"/>
          <w:sz w:val="22"/>
          <w:szCs w:val="22"/>
          <w:lang w:val="it-IT"/>
        </w:rPr>
      </w:pPr>
      <w:r w:rsidRPr="00FC1EB8">
        <w:rPr>
          <w:rFonts w:ascii="Arial" w:eastAsia="Arial" w:hAnsi="Arial" w:cs="Arial"/>
          <w:spacing w:val="-1"/>
          <w:sz w:val="22"/>
          <w:szCs w:val="22"/>
          <w:lang w:val="it-IT"/>
        </w:rPr>
        <w:t>i</w:t>
      </w:r>
      <w:r w:rsidRPr="00FC1EB8">
        <w:rPr>
          <w:rFonts w:ascii="Arial" w:eastAsia="Arial" w:hAnsi="Arial" w:cs="Arial"/>
          <w:sz w:val="22"/>
          <w:szCs w:val="22"/>
          <w:lang w:val="it-IT"/>
        </w:rPr>
        <w:t>)</w:t>
      </w:r>
      <w:r w:rsidRPr="00FC1EB8">
        <w:rPr>
          <w:rFonts w:ascii="Arial" w:eastAsia="Arial" w:hAnsi="Arial" w:cs="Arial"/>
          <w:spacing w:val="4"/>
          <w:sz w:val="22"/>
          <w:szCs w:val="22"/>
          <w:lang w:val="it-IT"/>
        </w:rPr>
        <w:t xml:space="preserve"> </w:t>
      </w:r>
      <w:r w:rsidRPr="00FC1EB8">
        <w:rPr>
          <w:rFonts w:ascii="Arial" w:eastAsia="Arial" w:hAnsi="Arial" w:cs="Arial"/>
          <w:sz w:val="22"/>
          <w:szCs w:val="22"/>
          <w:lang w:val="it-IT"/>
        </w:rPr>
        <w:t>o</w:t>
      </w:r>
      <w:r w:rsidRPr="00FC1EB8">
        <w:rPr>
          <w:rFonts w:ascii="Arial" w:eastAsia="Arial" w:hAnsi="Arial" w:cs="Arial"/>
          <w:spacing w:val="-1"/>
          <w:sz w:val="22"/>
          <w:szCs w:val="22"/>
          <w:lang w:val="it-IT"/>
        </w:rPr>
        <w:t>p</w:t>
      </w:r>
      <w:r w:rsidRPr="00FC1EB8">
        <w:rPr>
          <w:rFonts w:ascii="Arial" w:eastAsia="Arial" w:hAnsi="Arial" w:cs="Arial"/>
          <w:sz w:val="22"/>
          <w:szCs w:val="22"/>
          <w:lang w:val="it-IT"/>
        </w:rPr>
        <w:t>er</w:t>
      </w:r>
      <w:r w:rsidRPr="00FC1EB8">
        <w:rPr>
          <w:rFonts w:ascii="Arial" w:eastAsia="Arial" w:hAnsi="Arial" w:cs="Arial"/>
          <w:spacing w:val="-2"/>
          <w:sz w:val="22"/>
          <w:szCs w:val="22"/>
          <w:lang w:val="it-IT"/>
        </w:rPr>
        <w:t>a</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orul</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ec</w:t>
      </w:r>
      <w:r w:rsidRPr="00FC1EB8">
        <w:rPr>
          <w:rFonts w:ascii="Arial" w:eastAsia="Arial" w:hAnsi="Arial" w:cs="Arial"/>
          <w:spacing w:val="-1"/>
          <w:sz w:val="22"/>
          <w:szCs w:val="22"/>
          <w:lang w:val="it-IT"/>
        </w:rPr>
        <w:t>o</w:t>
      </w:r>
      <w:r w:rsidRPr="00FC1EB8">
        <w:rPr>
          <w:rFonts w:ascii="Arial" w:eastAsia="Arial" w:hAnsi="Arial" w:cs="Arial"/>
          <w:sz w:val="22"/>
          <w:szCs w:val="22"/>
          <w:lang w:val="it-IT"/>
        </w:rPr>
        <w:t>n</w:t>
      </w:r>
      <w:r w:rsidRPr="00FC1EB8">
        <w:rPr>
          <w:rFonts w:ascii="Arial" w:eastAsia="Arial" w:hAnsi="Arial" w:cs="Arial"/>
          <w:spacing w:val="-3"/>
          <w:sz w:val="22"/>
          <w:szCs w:val="22"/>
          <w:lang w:val="it-IT"/>
        </w:rPr>
        <w:t>o</w:t>
      </w:r>
      <w:r w:rsidRPr="00FC1EB8">
        <w:rPr>
          <w:rFonts w:ascii="Arial" w:eastAsia="Arial" w:hAnsi="Arial" w:cs="Arial"/>
          <w:spacing w:val="1"/>
          <w:sz w:val="22"/>
          <w:szCs w:val="22"/>
          <w:lang w:val="it-IT"/>
        </w:rPr>
        <w:t>m</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c a</w:t>
      </w:r>
      <w:r w:rsidRPr="00FC1EB8">
        <w:rPr>
          <w:rFonts w:ascii="Arial" w:eastAsia="Arial" w:hAnsi="Arial" w:cs="Arial"/>
          <w:spacing w:val="2"/>
          <w:sz w:val="22"/>
          <w:szCs w:val="22"/>
          <w:lang w:val="it-IT"/>
        </w:rPr>
        <w:t xml:space="preserve"> </w:t>
      </w:r>
      <w:r w:rsidRPr="00FC1EB8">
        <w:rPr>
          <w:rFonts w:ascii="Arial" w:eastAsia="Arial" w:hAnsi="Arial" w:cs="Arial"/>
          <w:spacing w:val="-4"/>
          <w:sz w:val="22"/>
          <w:szCs w:val="22"/>
          <w:lang w:val="it-IT"/>
        </w:rPr>
        <w:t>î</w:t>
      </w:r>
      <w:r w:rsidRPr="00FC1EB8">
        <w:rPr>
          <w:rFonts w:ascii="Arial" w:eastAsia="Arial" w:hAnsi="Arial" w:cs="Arial"/>
          <w:sz w:val="22"/>
          <w:szCs w:val="22"/>
          <w:lang w:val="it-IT"/>
        </w:rPr>
        <w:t>nc</w:t>
      </w:r>
      <w:r w:rsidRPr="00FC1EB8">
        <w:rPr>
          <w:rFonts w:ascii="Arial" w:eastAsia="Arial" w:hAnsi="Arial" w:cs="Arial"/>
          <w:spacing w:val="-1"/>
          <w:sz w:val="22"/>
          <w:szCs w:val="22"/>
          <w:lang w:val="it-IT"/>
        </w:rPr>
        <w:t>e</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cat</w:t>
      </w:r>
      <w:r w:rsidRPr="00FC1EB8">
        <w:rPr>
          <w:rFonts w:ascii="Arial" w:eastAsia="Arial" w:hAnsi="Arial" w:cs="Arial"/>
          <w:spacing w:val="4"/>
          <w:sz w:val="22"/>
          <w:szCs w:val="22"/>
          <w:lang w:val="it-IT"/>
        </w:rPr>
        <w:t xml:space="preserve"> </w:t>
      </w:r>
      <w:r w:rsidRPr="00FC1EB8">
        <w:rPr>
          <w:rFonts w:ascii="Arial" w:eastAsia="Arial" w:hAnsi="Arial" w:cs="Arial"/>
          <w:sz w:val="22"/>
          <w:szCs w:val="22"/>
          <w:lang w:val="it-IT"/>
        </w:rPr>
        <w:t>să</w:t>
      </w:r>
      <w:r w:rsidRPr="00FC1EB8">
        <w:rPr>
          <w:rFonts w:ascii="Arial" w:eastAsia="Arial" w:hAnsi="Arial" w:cs="Arial"/>
          <w:spacing w:val="2"/>
          <w:sz w:val="22"/>
          <w:szCs w:val="22"/>
          <w:lang w:val="it-IT"/>
        </w:rPr>
        <w:t xml:space="preserve"> </w:t>
      </w:r>
      <w:r w:rsidRPr="00FC1EB8">
        <w:rPr>
          <w:rFonts w:ascii="Arial" w:eastAsia="Arial" w:hAnsi="Arial" w:cs="Arial"/>
          <w:spacing w:val="-1"/>
          <w:sz w:val="22"/>
          <w:szCs w:val="22"/>
          <w:lang w:val="it-IT"/>
        </w:rPr>
        <w:t>i</w:t>
      </w:r>
      <w:r w:rsidRPr="00FC1EB8">
        <w:rPr>
          <w:rFonts w:ascii="Arial" w:eastAsia="Arial" w:hAnsi="Arial" w:cs="Arial"/>
          <w:spacing w:val="-3"/>
          <w:sz w:val="22"/>
          <w:szCs w:val="22"/>
          <w:lang w:val="it-IT"/>
        </w:rPr>
        <w:t>n</w:t>
      </w:r>
      <w:r w:rsidRPr="00FC1EB8">
        <w:rPr>
          <w:rFonts w:ascii="Arial" w:eastAsia="Arial" w:hAnsi="Arial" w:cs="Arial"/>
          <w:spacing w:val="3"/>
          <w:sz w:val="22"/>
          <w:szCs w:val="22"/>
          <w:lang w:val="it-IT"/>
        </w:rPr>
        <w:t>f</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e</w:t>
      </w:r>
      <w:r w:rsidRPr="00FC1EB8">
        <w:rPr>
          <w:rFonts w:ascii="Arial" w:eastAsia="Arial" w:hAnsi="Arial" w:cs="Arial"/>
          <w:spacing w:val="-3"/>
          <w:sz w:val="22"/>
          <w:szCs w:val="22"/>
          <w:lang w:val="it-IT"/>
        </w:rPr>
        <w:t>n</w:t>
      </w:r>
      <w:r w:rsidRPr="00FC1EB8">
        <w:rPr>
          <w:rFonts w:ascii="Arial" w:eastAsia="Arial" w:hAnsi="Arial" w:cs="Arial"/>
          <w:spacing w:val="1"/>
          <w:sz w:val="22"/>
          <w:szCs w:val="22"/>
          <w:lang w:val="it-IT"/>
        </w:rPr>
        <w:t>ţ</w:t>
      </w:r>
      <w:r w:rsidRPr="00FC1EB8">
        <w:rPr>
          <w:rFonts w:ascii="Arial" w:eastAsia="Arial" w:hAnsi="Arial" w:cs="Arial"/>
          <w:sz w:val="22"/>
          <w:szCs w:val="22"/>
          <w:lang w:val="it-IT"/>
        </w:rPr>
        <w:t>e</w:t>
      </w:r>
      <w:r w:rsidRPr="00FC1EB8">
        <w:rPr>
          <w:rFonts w:ascii="Arial" w:eastAsia="Arial" w:hAnsi="Arial" w:cs="Arial"/>
          <w:spacing w:val="-3"/>
          <w:sz w:val="22"/>
          <w:szCs w:val="22"/>
          <w:lang w:val="it-IT"/>
        </w:rPr>
        <w:t>z</w:t>
      </w:r>
      <w:r w:rsidRPr="00FC1EB8">
        <w:rPr>
          <w:rFonts w:ascii="Arial" w:eastAsia="Arial" w:hAnsi="Arial" w:cs="Arial"/>
          <w:sz w:val="22"/>
          <w:szCs w:val="22"/>
          <w:lang w:val="it-IT"/>
        </w:rPr>
        <w:t>e</w:t>
      </w:r>
      <w:r w:rsidRPr="00FC1EB8">
        <w:rPr>
          <w:rFonts w:ascii="Arial" w:eastAsia="Arial" w:hAnsi="Arial" w:cs="Arial"/>
          <w:spacing w:val="2"/>
          <w:sz w:val="22"/>
          <w:szCs w:val="22"/>
          <w:lang w:val="it-IT"/>
        </w:rPr>
        <w:t xml:space="preserve"> </w:t>
      </w:r>
      <w:r w:rsidRPr="00FC1EB8">
        <w:rPr>
          <w:rFonts w:ascii="Arial" w:eastAsia="Arial" w:hAnsi="Arial" w:cs="Arial"/>
          <w:spacing w:val="-4"/>
          <w:sz w:val="22"/>
          <w:szCs w:val="22"/>
          <w:lang w:val="it-IT"/>
        </w:rPr>
        <w:t>î</w:t>
      </w:r>
      <w:r w:rsidRPr="00FC1EB8">
        <w:rPr>
          <w:rFonts w:ascii="Arial" w:eastAsia="Arial" w:hAnsi="Arial" w:cs="Arial"/>
          <w:sz w:val="22"/>
          <w:szCs w:val="22"/>
          <w:lang w:val="it-IT"/>
        </w:rPr>
        <w:t>n</w:t>
      </w:r>
      <w:r w:rsidRPr="00FC1EB8">
        <w:rPr>
          <w:rFonts w:ascii="Arial" w:eastAsia="Arial" w:hAnsi="Arial" w:cs="Arial"/>
          <w:spacing w:val="2"/>
          <w:sz w:val="22"/>
          <w:szCs w:val="22"/>
          <w:lang w:val="it-IT"/>
        </w:rPr>
        <w:t xml:space="preserve"> </w:t>
      </w:r>
      <w:r w:rsidRPr="00FC1EB8">
        <w:rPr>
          <w:rFonts w:ascii="Arial" w:eastAsia="Arial" w:hAnsi="Arial" w:cs="Arial"/>
          <w:spacing w:val="1"/>
          <w:sz w:val="22"/>
          <w:szCs w:val="22"/>
          <w:lang w:val="it-IT"/>
        </w:rPr>
        <w:t>m</w:t>
      </w:r>
      <w:r w:rsidRPr="00FC1EB8">
        <w:rPr>
          <w:rFonts w:ascii="Arial" w:eastAsia="Arial" w:hAnsi="Arial" w:cs="Arial"/>
          <w:sz w:val="22"/>
          <w:szCs w:val="22"/>
          <w:lang w:val="it-IT"/>
        </w:rPr>
        <w:t>od</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el</w:t>
      </w:r>
      <w:r w:rsidRPr="00FC1EB8">
        <w:rPr>
          <w:rFonts w:ascii="Arial" w:eastAsia="Arial" w:hAnsi="Arial" w:cs="Arial"/>
          <w:sz w:val="22"/>
          <w:szCs w:val="22"/>
          <w:lang w:val="it-IT"/>
        </w:rPr>
        <w:t>e</w:t>
      </w:r>
      <w:r w:rsidRPr="00FC1EB8">
        <w:rPr>
          <w:rFonts w:ascii="Arial" w:eastAsia="Arial" w:hAnsi="Arial" w:cs="Arial"/>
          <w:spacing w:val="2"/>
          <w:sz w:val="22"/>
          <w:szCs w:val="22"/>
          <w:lang w:val="it-IT"/>
        </w:rPr>
        <w:t>g</w:t>
      </w:r>
      <w:r w:rsidRPr="00FC1EB8">
        <w:rPr>
          <w:rFonts w:ascii="Arial" w:eastAsia="Arial" w:hAnsi="Arial" w:cs="Arial"/>
          <w:sz w:val="22"/>
          <w:szCs w:val="22"/>
          <w:lang w:val="it-IT"/>
        </w:rPr>
        <w:t>al</w:t>
      </w:r>
      <w:r w:rsidRPr="00FC1EB8">
        <w:rPr>
          <w:rFonts w:ascii="Arial" w:eastAsia="Arial" w:hAnsi="Arial" w:cs="Arial"/>
          <w:spacing w:val="2"/>
          <w:sz w:val="22"/>
          <w:szCs w:val="22"/>
          <w:lang w:val="it-IT"/>
        </w:rPr>
        <w:t xml:space="preserve"> </w:t>
      </w:r>
      <w:r w:rsidRPr="00FC1EB8">
        <w:rPr>
          <w:rFonts w:ascii="Arial" w:eastAsia="Arial" w:hAnsi="Arial" w:cs="Arial"/>
          <w:spacing w:val="-3"/>
          <w:sz w:val="22"/>
          <w:szCs w:val="22"/>
          <w:lang w:val="it-IT"/>
        </w:rPr>
        <w:t>p</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oc</w:t>
      </w:r>
      <w:r w:rsidRPr="00FC1EB8">
        <w:rPr>
          <w:rFonts w:ascii="Arial" w:eastAsia="Arial" w:hAnsi="Arial" w:cs="Arial"/>
          <w:spacing w:val="-3"/>
          <w:sz w:val="22"/>
          <w:szCs w:val="22"/>
          <w:lang w:val="it-IT"/>
        </w:rPr>
        <w:t>e</w:t>
      </w:r>
      <w:r w:rsidRPr="00FC1EB8">
        <w:rPr>
          <w:rFonts w:ascii="Arial" w:eastAsia="Arial" w:hAnsi="Arial" w:cs="Arial"/>
          <w:sz w:val="22"/>
          <w:szCs w:val="22"/>
          <w:lang w:val="it-IT"/>
        </w:rPr>
        <w:t>sul</w:t>
      </w:r>
      <w:r w:rsidRPr="00FC1EB8">
        <w:rPr>
          <w:rFonts w:ascii="Arial" w:eastAsia="Arial" w:hAnsi="Arial" w:cs="Arial"/>
          <w:spacing w:val="8"/>
          <w:sz w:val="22"/>
          <w:szCs w:val="22"/>
          <w:lang w:val="it-IT"/>
        </w:rPr>
        <w:t xml:space="preserve"> </w:t>
      </w:r>
      <w:r w:rsidRPr="00FC1EB8">
        <w:rPr>
          <w:rFonts w:ascii="Arial" w:eastAsia="Arial" w:hAnsi="Arial" w:cs="Arial"/>
          <w:sz w:val="22"/>
          <w:szCs w:val="22"/>
          <w:lang w:val="it-IT"/>
        </w:rPr>
        <w:t>d</w:t>
      </w:r>
      <w:r w:rsidRPr="00FC1EB8">
        <w:rPr>
          <w:rFonts w:ascii="Arial" w:eastAsia="Arial" w:hAnsi="Arial" w:cs="Arial"/>
          <w:spacing w:val="-1"/>
          <w:sz w:val="22"/>
          <w:szCs w:val="22"/>
          <w:lang w:val="it-IT"/>
        </w:rPr>
        <w:t>e</w:t>
      </w:r>
      <w:r w:rsidRPr="00FC1EB8">
        <w:rPr>
          <w:rFonts w:ascii="Arial" w:eastAsia="Arial" w:hAnsi="Arial" w:cs="Arial"/>
          <w:sz w:val="22"/>
          <w:szCs w:val="22"/>
          <w:lang w:val="it-IT"/>
        </w:rPr>
        <w:t>c</w:t>
      </w:r>
      <w:r w:rsidRPr="00FC1EB8">
        <w:rPr>
          <w:rFonts w:ascii="Arial" w:eastAsia="Arial" w:hAnsi="Arial" w:cs="Arial"/>
          <w:spacing w:val="-1"/>
          <w:sz w:val="22"/>
          <w:szCs w:val="22"/>
          <w:lang w:val="it-IT"/>
        </w:rPr>
        <w:t>i</w:t>
      </w:r>
      <w:r w:rsidRPr="00FC1EB8">
        <w:rPr>
          <w:rFonts w:ascii="Arial" w:eastAsia="Arial" w:hAnsi="Arial" w:cs="Arial"/>
          <w:spacing w:val="-2"/>
          <w:sz w:val="22"/>
          <w:szCs w:val="22"/>
          <w:lang w:val="it-IT"/>
        </w:rPr>
        <w:t>z</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o</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al</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al a</w:t>
      </w:r>
      <w:r w:rsidRPr="00FC1EB8">
        <w:rPr>
          <w:rFonts w:ascii="Arial" w:eastAsia="Arial" w:hAnsi="Arial" w:cs="Arial"/>
          <w:spacing w:val="-1"/>
          <w:sz w:val="22"/>
          <w:szCs w:val="22"/>
          <w:lang w:val="it-IT"/>
        </w:rPr>
        <w:t>u</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orit</w:t>
      </w:r>
      <w:r w:rsidRPr="00FC1EB8">
        <w:rPr>
          <w:rFonts w:ascii="Arial" w:eastAsia="Arial" w:hAnsi="Arial" w:cs="Arial"/>
          <w:spacing w:val="-2"/>
          <w:sz w:val="22"/>
          <w:szCs w:val="22"/>
          <w:lang w:val="it-IT"/>
        </w:rPr>
        <w:t>ă</w:t>
      </w:r>
      <w:r w:rsidRPr="00FC1EB8">
        <w:rPr>
          <w:rFonts w:ascii="Arial" w:eastAsia="Arial" w:hAnsi="Arial" w:cs="Arial"/>
          <w:spacing w:val="1"/>
          <w:sz w:val="22"/>
          <w:szCs w:val="22"/>
          <w:lang w:val="it-IT"/>
        </w:rPr>
        <w:t>ţ</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i co</w:t>
      </w:r>
      <w:r w:rsidRPr="00FC1EB8">
        <w:rPr>
          <w:rFonts w:ascii="Arial" w:eastAsia="Arial" w:hAnsi="Arial" w:cs="Arial"/>
          <w:spacing w:val="-1"/>
          <w:sz w:val="22"/>
          <w:szCs w:val="22"/>
          <w:lang w:val="it-IT"/>
        </w:rPr>
        <w:t>nt</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acta</w:t>
      </w:r>
      <w:r w:rsidRPr="00FC1EB8">
        <w:rPr>
          <w:rFonts w:ascii="Arial" w:eastAsia="Arial" w:hAnsi="Arial" w:cs="Arial"/>
          <w:spacing w:val="-2"/>
          <w:sz w:val="22"/>
          <w:szCs w:val="22"/>
          <w:lang w:val="it-IT"/>
        </w:rPr>
        <w:t>n</w:t>
      </w:r>
      <w:r w:rsidRPr="00FC1EB8">
        <w:rPr>
          <w:rFonts w:ascii="Arial" w:eastAsia="Arial" w:hAnsi="Arial" w:cs="Arial"/>
          <w:spacing w:val="1"/>
          <w:sz w:val="22"/>
          <w:szCs w:val="22"/>
          <w:lang w:val="it-IT"/>
        </w:rPr>
        <w:t>t</w:t>
      </w:r>
      <w:r w:rsidRPr="00FC1EB8">
        <w:rPr>
          <w:rFonts w:ascii="Arial" w:eastAsia="Arial" w:hAnsi="Arial" w:cs="Arial"/>
          <w:spacing w:val="-3"/>
          <w:sz w:val="22"/>
          <w:szCs w:val="22"/>
          <w:lang w:val="it-IT"/>
        </w:rPr>
        <w:t>e</w:t>
      </w:r>
      <w:r w:rsidRPr="00FC1EB8">
        <w:rPr>
          <w:rFonts w:ascii="Arial" w:eastAsia="Arial" w:hAnsi="Arial" w:cs="Arial"/>
          <w:sz w:val="22"/>
          <w:szCs w:val="22"/>
          <w:lang w:val="it-IT"/>
        </w:rPr>
        <w:t>,</w:t>
      </w:r>
      <w:r w:rsidRPr="00FC1EB8">
        <w:rPr>
          <w:rFonts w:ascii="Arial" w:eastAsia="Arial" w:hAnsi="Arial" w:cs="Arial"/>
          <w:spacing w:val="2"/>
          <w:sz w:val="22"/>
          <w:szCs w:val="22"/>
          <w:lang w:val="it-IT"/>
        </w:rPr>
        <w:t xml:space="preserve"> </w:t>
      </w:r>
      <w:r w:rsidRPr="00FC1EB8">
        <w:rPr>
          <w:rFonts w:ascii="Arial" w:eastAsia="Arial" w:hAnsi="Arial" w:cs="Arial"/>
          <w:spacing w:val="-2"/>
          <w:sz w:val="22"/>
          <w:szCs w:val="22"/>
          <w:lang w:val="it-IT"/>
        </w:rPr>
        <w:t>s</w:t>
      </w:r>
      <w:r w:rsidRPr="00FC1EB8">
        <w:rPr>
          <w:rFonts w:ascii="Arial" w:eastAsia="Arial" w:hAnsi="Arial" w:cs="Arial"/>
          <w:sz w:val="22"/>
          <w:szCs w:val="22"/>
          <w:lang w:val="it-IT"/>
        </w:rPr>
        <w:t>ă ob</w:t>
      </w:r>
      <w:r w:rsidRPr="00FC1EB8">
        <w:rPr>
          <w:rFonts w:ascii="Arial" w:eastAsia="Arial" w:hAnsi="Arial" w:cs="Arial"/>
          <w:spacing w:val="1"/>
          <w:sz w:val="22"/>
          <w:szCs w:val="22"/>
          <w:lang w:val="it-IT"/>
        </w:rPr>
        <w:t>ţ</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nă</w:t>
      </w:r>
      <w:r w:rsidRPr="00FC1EB8">
        <w:rPr>
          <w:rFonts w:ascii="Arial" w:eastAsia="Arial" w:hAnsi="Arial" w:cs="Arial"/>
          <w:spacing w:val="1"/>
          <w:sz w:val="22"/>
          <w:szCs w:val="22"/>
          <w:lang w:val="it-IT"/>
        </w:rPr>
        <w:t xml:space="preserve"> </w:t>
      </w:r>
      <w:r w:rsidRPr="00FC1EB8">
        <w:rPr>
          <w:rFonts w:ascii="Arial" w:eastAsia="Arial" w:hAnsi="Arial" w:cs="Arial"/>
          <w:spacing w:val="-1"/>
          <w:sz w:val="22"/>
          <w:szCs w:val="22"/>
          <w:lang w:val="it-IT"/>
        </w:rPr>
        <w:t>i</w:t>
      </w:r>
      <w:r w:rsidRPr="00FC1EB8">
        <w:rPr>
          <w:rFonts w:ascii="Arial" w:eastAsia="Arial" w:hAnsi="Arial" w:cs="Arial"/>
          <w:spacing w:val="-3"/>
          <w:sz w:val="22"/>
          <w:szCs w:val="22"/>
          <w:lang w:val="it-IT"/>
        </w:rPr>
        <w:t>n</w:t>
      </w:r>
      <w:r w:rsidRPr="00FC1EB8">
        <w:rPr>
          <w:rFonts w:ascii="Arial" w:eastAsia="Arial" w:hAnsi="Arial" w:cs="Arial"/>
          <w:spacing w:val="3"/>
          <w:sz w:val="22"/>
          <w:szCs w:val="22"/>
          <w:lang w:val="it-IT"/>
        </w:rPr>
        <w:t>f</w:t>
      </w:r>
      <w:r w:rsidRPr="00FC1EB8">
        <w:rPr>
          <w:rFonts w:ascii="Arial" w:eastAsia="Arial" w:hAnsi="Arial" w:cs="Arial"/>
          <w:spacing w:val="-3"/>
          <w:sz w:val="22"/>
          <w:szCs w:val="22"/>
          <w:lang w:val="it-IT"/>
        </w:rPr>
        <w:t>o</w:t>
      </w:r>
      <w:r w:rsidRPr="00FC1EB8">
        <w:rPr>
          <w:rFonts w:ascii="Arial" w:eastAsia="Arial" w:hAnsi="Arial" w:cs="Arial"/>
          <w:spacing w:val="1"/>
          <w:sz w:val="22"/>
          <w:szCs w:val="22"/>
          <w:lang w:val="it-IT"/>
        </w:rPr>
        <w:t>r</w:t>
      </w:r>
      <w:r w:rsidRPr="00FC1EB8">
        <w:rPr>
          <w:rFonts w:ascii="Arial" w:eastAsia="Arial" w:hAnsi="Arial" w:cs="Arial"/>
          <w:spacing w:val="-2"/>
          <w:sz w:val="22"/>
          <w:szCs w:val="22"/>
          <w:lang w:val="it-IT"/>
        </w:rPr>
        <w:t>m</w:t>
      </w:r>
      <w:r w:rsidRPr="00FC1EB8">
        <w:rPr>
          <w:rFonts w:ascii="Arial" w:eastAsia="Arial" w:hAnsi="Arial" w:cs="Arial"/>
          <w:sz w:val="22"/>
          <w:szCs w:val="22"/>
          <w:lang w:val="it-IT"/>
        </w:rPr>
        <w:t>aţii co</w:t>
      </w:r>
      <w:r w:rsidRPr="00FC1EB8">
        <w:rPr>
          <w:rFonts w:ascii="Arial" w:eastAsia="Arial" w:hAnsi="Arial" w:cs="Arial"/>
          <w:spacing w:val="-3"/>
          <w:sz w:val="22"/>
          <w:szCs w:val="22"/>
          <w:lang w:val="it-IT"/>
        </w:rPr>
        <w:t>n</w:t>
      </w:r>
      <w:r w:rsidRPr="00FC1EB8">
        <w:rPr>
          <w:rFonts w:ascii="Arial" w:eastAsia="Arial" w:hAnsi="Arial" w:cs="Arial"/>
          <w:spacing w:val="3"/>
          <w:sz w:val="22"/>
          <w:szCs w:val="22"/>
          <w:lang w:val="it-IT"/>
        </w:rPr>
        <w:t>f</w:t>
      </w:r>
      <w:r w:rsidRPr="00FC1EB8">
        <w:rPr>
          <w:rFonts w:ascii="Arial" w:eastAsia="Arial" w:hAnsi="Arial" w:cs="Arial"/>
          <w:spacing w:val="-1"/>
          <w:sz w:val="22"/>
          <w:szCs w:val="22"/>
          <w:lang w:val="it-IT"/>
        </w:rPr>
        <w:t>i</w:t>
      </w:r>
      <w:r w:rsidRPr="00FC1EB8">
        <w:rPr>
          <w:rFonts w:ascii="Arial" w:eastAsia="Arial" w:hAnsi="Arial" w:cs="Arial"/>
          <w:spacing w:val="-3"/>
          <w:sz w:val="22"/>
          <w:szCs w:val="22"/>
          <w:lang w:val="it-IT"/>
        </w:rPr>
        <w:t>d</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n</w:t>
      </w:r>
      <w:r w:rsidRPr="00FC1EB8">
        <w:rPr>
          <w:rFonts w:ascii="Arial" w:eastAsia="Arial" w:hAnsi="Arial" w:cs="Arial"/>
          <w:spacing w:val="1"/>
          <w:sz w:val="22"/>
          <w:szCs w:val="22"/>
          <w:lang w:val="it-IT"/>
        </w:rPr>
        <w:t>ţ</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a</w:t>
      </w:r>
      <w:r w:rsidRPr="00FC1EB8">
        <w:rPr>
          <w:rFonts w:ascii="Arial" w:eastAsia="Arial" w:hAnsi="Arial" w:cs="Arial"/>
          <w:spacing w:val="3"/>
          <w:sz w:val="22"/>
          <w:szCs w:val="22"/>
          <w:lang w:val="it-IT"/>
        </w:rPr>
        <w:t>l</w:t>
      </w:r>
      <w:r w:rsidRPr="00FC1EB8">
        <w:rPr>
          <w:rFonts w:ascii="Arial" w:eastAsia="Arial" w:hAnsi="Arial" w:cs="Arial"/>
          <w:sz w:val="22"/>
          <w:szCs w:val="22"/>
          <w:lang w:val="it-IT"/>
        </w:rPr>
        <w:t>e ca</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 xml:space="preserve">e </w:t>
      </w:r>
      <w:r w:rsidRPr="00FC1EB8">
        <w:rPr>
          <w:rFonts w:ascii="Arial" w:eastAsia="Arial" w:hAnsi="Arial" w:cs="Arial"/>
          <w:spacing w:val="-2"/>
          <w:sz w:val="22"/>
          <w:szCs w:val="22"/>
          <w:lang w:val="it-IT"/>
        </w:rPr>
        <w:t>i</w:t>
      </w:r>
      <w:r w:rsidRPr="00FC1EB8">
        <w:rPr>
          <w:rFonts w:ascii="Arial" w:eastAsia="Arial" w:hAnsi="Arial" w:cs="Arial"/>
          <w:spacing w:val="1"/>
          <w:sz w:val="22"/>
          <w:szCs w:val="22"/>
          <w:lang w:val="it-IT"/>
        </w:rPr>
        <w:t>-</w:t>
      </w:r>
      <w:r w:rsidRPr="00FC1EB8">
        <w:rPr>
          <w:rFonts w:ascii="Arial" w:eastAsia="Arial" w:hAnsi="Arial" w:cs="Arial"/>
          <w:sz w:val="22"/>
          <w:szCs w:val="22"/>
          <w:lang w:val="it-IT"/>
        </w:rPr>
        <w:t>ar</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p</w:t>
      </w:r>
      <w:r w:rsidRPr="00FC1EB8">
        <w:rPr>
          <w:rFonts w:ascii="Arial" w:eastAsia="Arial" w:hAnsi="Arial" w:cs="Arial"/>
          <w:spacing w:val="-1"/>
          <w:sz w:val="22"/>
          <w:szCs w:val="22"/>
          <w:lang w:val="it-IT"/>
        </w:rPr>
        <w:t>u</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ea</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c</w:t>
      </w:r>
      <w:r w:rsidRPr="00FC1EB8">
        <w:rPr>
          <w:rFonts w:ascii="Arial" w:eastAsia="Arial" w:hAnsi="Arial" w:cs="Arial"/>
          <w:spacing w:val="-3"/>
          <w:sz w:val="22"/>
          <w:szCs w:val="22"/>
          <w:lang w:val="it-IT"/>
        </w:rPr>
        <w:t>on</w:t>
      </w:r>
      <w:r w:rsidRPr="00FC1EB8">
        <w:rPr>
          <w:rFonts w:ascii="Arial" w:eastAsia="Arial" w:hAnsi="Arial" w:cs="Arial"/>
          <w:spacing w:val="3"/>
          <w:sz w:val="22"/>
          <w:szCs w:val="22"/>
          <w:lang w:val="it-IT"/>
        </w:rPr>
        <w:t>f</w:t>
      </w:r>
      <w:r w:rsidRPr="00FC1EB8">
        <w:rPr>
          <w:rFonts w:ascii="Arial" w:eastAsia="Arial" w:hAnsi="Arial" w:cs="Arial"/>
          <w:sz w:val="22"/>
          <w:szCs w:val="22"/>
          <w:lang w:val="it-IT"/>
        </w:rPr>
        <w:t>eri a</w:t>
      </w:r>
      <w:r w:rsidRPr="00FC1EB8">
        <w:rPr>
          <w:rFonts w:ascii="Arial" w:eastAsia="Arial" w:hAnsi="Arial" w:cs="Arial"/>
          <w:spacing w:val="-2"/>
          <w:sz w:val="22"/>
          <w:szCs w:val="22"/>
          <w:lang w:val="it-IT"/>
        </w:rPr>
        <w:t>v</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n</w:t>
      </w:r>
      <w:r w:rsidRPr="00FC1EB8">
        <w:rPr>
          <w:rFonts w:ascii="Arial" w:eastAsia="Arial" w:hAnsi="Arial" w:cs="Arial"/>
          <w:spacing w:val="1"/>
          <w:sz w:val="22"/>
          <w:szCs w:val="22"/>
          <w:lang w:val="it-IT"/>
        </w:rPr>
        <w:t>t</w:t>
      </w:r>
      <w:r w:rsidRPr="00FC1EB8">
        <w:rPr>
          <w:rFonts w:ascii="Arial" w:eastAsia="Arial" w:hAnsi="Arial" w:cs="Arial"/>
          <w:spacing w:val="-3"/>
          <w:sz w:val="22"/>
          <w:szCs w:val="22"/>
          <w:lang w:val="it-IT"/>
        </w:rPr>
        <w:t>a</w:t>
      </w:r>
      <w:r w:rsidRPr="00FC1EB8">
        <w:rPr>
          <w:rFonts w:ascii="Arial" w:eastAsia="Arial" w:hAnsi="Arial" w:cs="Arial"/>
          <w:spacing w:val="1"/>
          <w:sz w:val="22"/>
          <w:szCs w:val="22"/>
          <w:lang w:val="it-IT"/>
        </w:rPr>
        <w:t>j</w:t>
      </w:r>
      <w:r w:rsidRPr="00FC1EB8">
        <w:rPr>
          <w:rFonts w:ascii="Arial" w:eastAsia="Arial" w:hAnsi="Arial" w:cs="Arial"/>
          <w:sz w:val="22"/>
          <w:szCs w:val="22"/>
          <w:lang w:val="it-IT"/>
        </w:rPr>
        <w:t>e n</w:t>
      </w:r>
      <w:r w:rsidRPr="00FC1EB8">
        <w:rPr>
          <w:rFonts w:ascii="Arial" w:eastAsia="Arial" w:hAnsi="Arial" w:cs="Arial"/>
          <w:spacing w:val="-2"/>
          <w:sz w:val="22"/>
          <w:szCs w:val="22"/>
          <w:lang w:val="it-IT"/>
        </w:rPr>
        <w:t>e</w:t>
      </w:r>
      <w:r w:rsidRPr="00FC1EB8">
        <w:rPr>
          <w:rFonts w:ascii="Arial" w:eastAsia="Arial" w:hAnsi="Arial" w:cs="Arial"/>
          <w:spacing w:val="1"/>
          <w:sz w:val="22"/>
          <w:szCs w:val="22"/>
          <w:lang w:val="it-IT"/>
        </w:rPr>
        <w:t>j</w:t>
      </w:r>
      <w:r w:rsidRPr="00FC1EB8">
        <w:rPr>
          <w:rFonts w:ascii="Arial" w:eastAsia="Arial" w:hAnsi="Arial" w:cs="Arial"/>
          <w:sz w:val="22"/>
          <w:szCs w:val="22"/>
          <w:lang w:val="it-IT"/>
        </w:rPr>
        <w:t>ust</w:t>
      </w:r>
      <w:r w:rsidRPr="00FC1EB8">
        <w:rPr>
          <w:rFonts w:ascii="Arial" w:eastAsia="Arial" w:hAnsi="Arial" w:cs="Arial"/>
          <w:spacing w:val="-3"/>
          <w:sz w:val="22"/>
          <w:szCs w:val="22"/>
          <w:lang w:val="it-IT"/>
        </w:rPr>
        <w:t>i</w:t>
      </w:r>
      <w:r w:rsidRPr="00FC1EB8">
        <w:rPr>
          <w:rFonts w:ascii="Arial" w:eastAsia="Arial" w:hAnsi="Arial" w:cs="Arial"/>
          <w:spacing w:val="3"/>
          <w:sz w:val="22"/>
          <w:szCs w:val="22"/>
          <w:lang w:val="it-IT"/>
        </w:rPr>
        <w:t>f</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c</w:t>
      </w:r>
      <w:r w:rsidRPr="00FC1EB8">
        <w:rPr>
          <w:rFonts w:ascii="Arial" w:eastAsia="Arial" w:hAnsi="Arial" w:cs="Arial"/>
          <w:spacing w:val="-3"/>
          <w:sz w:val="22"/>
          <w:szCs w:val="22"/>
          <w:lang w:val="it-IT"/>
        </w:rPr>
        <w:t>a</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 xml:space="preserve">e </w:t>
      </w:r>
      <w:r w:rsidRPr="00FC1EB8">
        <w:rPr>
          <w:rFonts w:ascii="Arial" w:eastAsia="Arial" w:hAnsi="Arial" w:cs="Arial"/>
          <w:spacing w:val="-4"/>
          <w:sz w:val="22"/>
          <w:szCs w:val="22"/>
          <w:lang w:val="it-IT"/>
        </w:rPr>
        <w:t>î</w:t>
      </w:r>
      <w:r w:rsidRPr="00FC1EB8">
        <w:rPr>
          <w:rFonts w:ascii="Arial" w:eastAsia="Arial" w:hAnsi="Arial" w:cs="Arial"/>
          <w:sz w:val="22"/>
          <w:szCs w:val="22"/>
          <w:lang w:val="it-IT"/>
        </w:rPr>
        <w:t>n</w:t>
      </w:r>
      <w:r w:rsidRPr="00FC1EB8">
        <w:rPr>
          <w:rFonts w:ascii="Arial" w:eastAsia="Arial" w:hAnsi="Arial" w:cs="Arial"/>
          <w:spacing w:val="5"/>
          <w:sz w:val="22"/>
          <w:szCs w:val="22"/>
          <w:lang w:val="it-IT"/>
        </w:rPr>
        <w:t xml:space="preserve"> </w:t>
      </w:r>
      <w:r w:rsidRPr="00FC1EB8">
        <w:rPr>
          <w:rFonts w:ascii="Arial" w:eastAsia="Arial" w:hAnsi="Arial" w:cs="Arial"/>
          <w:sz w:val="22"/>
          <w:szCs w:val="22"/>
          <w:lang w:val="it-IT"/>
        </w:rPr>
        <w:t>ca</w:t>
      </w:r>
      <w:r w:rsidRPr="00FC1EB8">
        <w:rPr>
          <w:rFonts w:ascii="Arial" w:eastAsia="Arial" w:hAnsi="Arial" w:cs="Arial"/>
          <w:spacing w:val="-1"/>
          <w:sz w:val="22"/>
          <w:szCs w:val="22"/>
          <w:lang w:val="it-IT"/>
        </w:rPr>
        <w:t>d</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ul</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proced</w:t>
      </w:r>
      <w:r w:rsidRPr="00FC1EB8">
        <w:rPr>
          <w:rFonts w:ascii="Arial" w:eastAsia="Arial" w:hAnsi="Arial" w:cs="Arial"/>
          <w:spacing w:val="-1"/>
          <w:sz w:val="22"/>
          <w:szCs w:val="22"/>
          <w:lang w:val="it-IT"/>
        </w:rPr>
        <w:t>u</w:t>
      </w:r>
      <w:r w:rsidRPr="00FC1EB8">
        <w:rPr>
          <w:rFonts w:ascii="Arial" w:eastAsia="Arial" w:hAnsi="Arial" w:cs="Arial"/>
          <w:spacing w:val="1"/>
          <w:sz w:val="22"/>
          <w:szCs w:val="22"/>
          <w:lang w:val="it-IT"/>
        </w:rPr>
        <w:t>r</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i</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de</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at</w:t>
      </w:r>
      <w:r w:rsidRPr="00FC1EB8">
        <w:rPr>
          <w:rFonts w:ascii="Arial" w:eastAsia="Arial" w:hAnsi="Arial" w:cs="Arial"/>
          <w:spacing w:val="1"/>
          <w:sz w:val="22"/>
          <w:szCs w:val="22"/>
          <w:lang w:val="it-IT"/>
        </w:rPr>
        <w:t>r</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b</w:t>
      </w:r>
      <w:r w:rsidRPr="00FC1EB8">
        <w:rPr>
          <w:rFonts w:ascii="Arial" w:eastAsia="Arial" w:hAnsi="Arial" w:cs="Arial"/>
          <w:spacing w:val="-1"/>
          <w:sz w:val="22"/>
          <w:szCs w:val="22"/>
          <w:lang w:val="it-IT"/>
        </w:rPr>
        <w:t>ui</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3"/>
          <w:sz w:val="22"/>
          <w:szCs w:val="22"/>
          <w:lang w:val="it-IT"/>
        </w:rPr>
        <w:t xml:space="preserve"> </w:t>
      </w:r>
      <w:r w:rsidRPr="00FC1EB8">
        <w:rPr>
          <w:rFonts w:ascii="Arial" w:eastAsia="Arial" w:hAnsi="Arial" w:cs="Arial"/>
          <w:sz w:val="22"/>
          <w:szCs w:val="22"/>
          <w:lang w:val="it-IT"/>
        </w:rPr>
        <w:t>sau</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 xml:space="preserve">a </w:t>
      </w:r>
      <w:r w:rsidRPr="00FC1EB8">
        <w:rPr>
          <w:rFonts w:ascii="Arial" w:eastAsia="Arial" w:hAnsi="Arial" w:cs="Arial"/>
          <w:spacing w:val="3"/>
          <w:sz w:val="22"/>
          <w:szCs w:val="22"/>
          <w:lang w:val="it-IT"/>
        </w:rPr>
        <w:t>f</w:t>
      </w:r>
      <w:r w:rsidRPr="00FC1EB8">
        <w:rPr>
          <w:rFonts w:ascii="Arial" w:eastAsia="Arial" w:hAnsi="Arial" w:cs="Arial"/>
          <w:spacing w:val="-3"/>
          <w:sz w:val="22"/>
          <w:szCs w:val="22"/>
          <w:lang w:val="it-IT"/>
        </w:rPr>
        <w:t>u</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i</w:t>
      </w:r>
      <w:r w:rsidRPr="00FC1EB8">
        <w:rPr>
          <w:rFonts w:ascii="Arial" w:eastAsia="Arial" w:hAnsi="Arial" w:cs="Arial"/>
          <w:spacing w:val="-2"/>
          <w:sz w:val="22"/>
          <w:szCs w:val="22"/>
          <w:lang w:val="it-IT"/>
        </w:rPr>
        <w:t>z</w:t>
      </w:r>
      <w:r w:rsidRPr="00FC1EB8">
        <w:rPr>
          <w:rFonts w:ascii="Arial" w:eastAsia="Arial" w:hAnsi="Arial" w:cs="Arial"/>
          <w:sz w:val="22"/>
          <w:szCs w:val="22"/>
          <w:lang w:val="it-IT"/>
        </w:rPr>
        <w:t>at</w:t>
      </w:r>
      <w:r w:rsidRPr="00FC1EB8">
        <w:rPr>
          <w:rFonts w:ascii="Arial" w:eastAsia="Arial" w:hAnsi="Arial" w:cs="Arial"/>
          <w:spacing w:val="4"/>
          <w:sz w:val="22"/>
          <w:szCs w:val="22"/>
          <w:lang w:val="it-IT"/>
        </w:rPr>
        <w:t xml:space="preserve"> </w:t>
      </w:r>
      <w:r w:rsidRPr="00FC1EB8">
        <w:rPr>
          <w:rFonts w:ascii="Arial" w:eastAsia="Arial" w:hAnsi="Arial" w:cs="Arial"/>
          <w:sz w:val="22"/>
          <w:szCs w:val="22"/>
          <w:lang w:val="it-IT"/>
        </w:rPr>
        <w:t>d</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w:t>
      </w:r>
      <w:r w:rsidRPr="00FC1EB8">
        <w:rPr>
          <w:rFonts w:ascii="Arial" w:eastAsia="Arial" w:hAnsi="Arial" w:cs="Arial"/>
          <w:spacing w:val="3"/>
          <w:sz w:val="22"/>
          <w:szCs w:val="22"/>
          <w:lang w:val="it-IT"/>
        </w:rPr>
        <w:t xml:space="preserve"> </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e</w:t>
      </w:r>
      <w:r w:rsidRPr="00FC1EB8">
        <w:rPr>
          <w:rFonts w:ascii="Arial" w:eastAsia="Arial" w:hAnsi="Arial" w:cs="Arial"/>
          <w:spacing w:val="2"/>
          <w:sz w:val="22"/>
          <w:szCs w:val="22"/>
          <w:lang w:val="it-IT"/>
        </w:rPr>
        <w:t>g</w:t>
      </w:r>
      <w:r w:rsidRPr="00FC1EB8">
        <w:rPr>
          <w:rFonts w:ascii="Arial" w:eastAsia="Arial" w:hAnsi="Arial" w:cs="Arial"/>
          <w:spacing w:val="-1"/>
          <w:sz w:val="22"/>
          <w:szCs w:val="22"/>
          <w:lang w:val="it-IT"/>
        </w:rPr>
        <w:t>li</w:t>
      </w:r>
      <w:r w:rsidRPr="00FC1EB8">
        <w:rPr>
          <w:rFonts w:ascii="Arial" w:eastAsia="Arial" w:hAnsi="Arial" w:cs="Arial"/>
          <w:spacing w:val="1"/>
          <w:sz w:val="22"/>
          <w:szCs w:val="22"/>
          <w:lang w:val="it-IT"/>
        </w:rPr>
        <w:t>j</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n</w:t>
      </w:r>
      <w:r w:rsidRPr="00FC1EB8">
        <w:rPr>
          <w:rFonts w:ascii="Arial" w:eastAsia="Arial" w:hAnsi="Arial" w:cs="Arial"/>
          <w:spacing w:val="1"/>
          <w:sz w:val="22"/>
          <w:szCs w:val="22"/>
          <w:lang w:val="it-IT"/>
        </w:rPr>
        <w:t>ţ</w:t>
      </w:r>
      <w:r w:rsidRPr="00FC1EB8">
        <w:rPr>
          <w:rFonts w:ascii="Arial" w:eastAsia="Arial" w:hAnsi="Arial" w:cs="Arial"/>
          <w:sz w:val="22"/>
          <w:szCs w:val="22"/>
          <w:lang w:val="it-IT"/>
        </w:rPr>
        <w:t>ă</w:t>
      </w:r>
      <w:r w:rsidRPr="00FC1EB8">
        <w:rPr>
          <w:rFonts w:ascii="Arial" w:eastAsia="Arial" w:hAnsi="Arial" w:cs="Arial"/>
          <w:spacing w:val="3"/>
          <w:sz w:val="22"/>
          <w:szCs w:val="22"/>
          <w:lang w:val="it-IT"/>
        </w:rPr>
        <w:t xml:space="preserve"> </w:t>
      </w:r>
      <w:r w:rsidRPr="00FC1EB8">
        <w:rPr>
          <w:rFonts w:ascii="Arial" w:eastAsia="Arial" w:hAnsi="Arial" w:cs="Arial"/>
          <w:spacing w:val="-1"/>
          <w:sz w:val="22"/>
          <w:szCs w:val="22"/>
          <w:lang w:val="it-IT"/>
        </w:rPr>
        <w:t>i</w:t>
      </w:r>
      <w:r w:rsidRPr="00FC1EB8">
        <w:rPr>
          <w:rFonts w:ascii="Arial" w:eastAsia="Arial" w:hAnsi="Arial" w:cs="Arial"/>
          <w:spacing w:val="-3"/>
          <w:sz w:val="22"/>
          <w:szCs w:val="22"/>
          <w:lang w:val="it-IT"/>
        </w:rPr>
        <w:t>n</w:t>
      </w:r>
      <w:r w:rsidRPr="00FC1EB8">
        <w:rPr>
          <w:rFonts w:ascii="Arial" w:eastAsia="Arial" w:hAnsi="Arial" w:cs="Arial"/>
          <w:spacing w:val="3"/>
          <w:sz w:val="22"/>
          <w:szCs w:val="22"/>
          <w:lang w:val="it-IT"/>
        </w:rPr>
        <w:t>f</w:t>
      </w:r>
      <w:r w:rsidRPr="00FC1EB8">
        <w:rPr>
          <w:rFonts w:ascii="Arial" w:eastAsia="Arial" w:hAnsi="Arial" w:cs="Arial"/>
          <w:spacing w:val="-3"/>
          <w:sz w:val="22"/>
          <w:szCs w:val="22"/>
          <w:lang w:val="it-IT"/>
        </w:rPr>
        <w:t>o</w:t>
      </w:r>
      <w:r w:rsidRPr="00FC1EB8">
        <w:rPr>
          <w:rFonts w:ascii="Arial" w:eastAsia="Arial" w:hAnsi="Arial" w:cs="Arial"/>
          <w:spacing w:val="1"/>
          <w:sz w:val="22"/>
          <w:szCs w:val="22"/>
          <w:lang w:val="it-IT"/>
        </w:rPr>
        <w:t>rm</w:t>
      </w:r>
      <w:r w:rsidRPr="00FC1EB8">
        <w:rPr>
          <w:rFonts w:ascii="Arial" w:eastAsia="Arial" w:hAnsi="Arial" w:cs="Arial"/>
          <w:spacing w:val="-3"/>
          <w:sz w:val="22"/>
          <w:szCs w:val="22"/>
          <w:lang w:val="it-IT"/>
        </w:rPr>
        <w:t>a</w:t>
      </w:r>
      <w:r w:rsidRPr="00FC1EB8">
        <w:rPr>
          <w:rFonts w:ascii="Arial" w:eastAsia="Arial" w:hAnsi="Arial" w:cs="Arial"/>
          <w:spacing w:val="1"/>
          <w:sz w:val="22"/>
          <w:szCs w:val="22"/>
          <w:lang w:val="it-IT"/>
        </w:rPr>
        <w:t>ţ</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i</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eronate</w:t>
      </w:r>
      <w:r w:rsidRPr="00FC1EB8">
        <w:rPr>
          <w:rFonts w:ascii="Arial" w:eastAsia="Arial" w:hAnsi="Arial" w:cs="Arial"/>
          <w:spacing w:val="3"/>
          <w:sz w:val="22"/>
          <w:szCs w:val="22"/>
          <w:lang w:val="it-IT"/>
        </w:rPr>
        <w:t xml:space="preserve"> </w:t>
      </w:r>
      <w:r w:rsidRPr="00FC1EB8">
        <w:rPr>
          <w:rFonts w:ascii="Arial" w:eastAsia="Arial" w:hAnsi="Arial" w:cs="Arial"/>
          <w:sz w:val="22"/>
          <w:szCs w:val="22"/>
          <w:lang w:val="it-IT"/>
        </w:rPr>
        <w:t>c</w:t>
      </w:r>
      <w:r w:rsidRPr="00FC1EB8">
        <w:rPr>
          <w:rFonts w:ascii="Arial" w:eastAsia="Arial" w:hAnsi="Arial" w:cs="Arial"/>
          <w:spacing w:val="-3"/>
          <w:sz w:val="22"/>
          <w:szCs w:val="22"/>
          <w:lang w:val="it-IT"/>
        </w:rPr>
        <w:t>a</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3"/>
          <w:sz w:val="22"/>
          <w:szCs w:val="22"/>
          <w:lang w:val="it-IT"/>
        </w:rPr>
        <w:t xml:space="preserve"> </w:t>
      </w:r>
      <w:r w:rsidRPr="00FC1EB8">
        <w:rPr>
          <w:rFonts w:ascii="Arial" w:eastAsia="Arial" w:hAnsi="Arial" w:cs="Arial"/>
          <w:sz w:val="22"/>
          <w:szCs w:val="22"/>
          <w:lang w:val="it-IT"/>
        </w:rPr>
        <w:t>p</w:t>
      </w:r>
      <w:r w:rsidRPr="00FC1EB8">
        <w:rPr>
          <w:rFonts w:ascii="Arial" w:eastAsia="Arial" w:hAnsi="Arial" w:cs="Arial"/>
          <w:spacing w:val="-1"/>
          <w:sz w:val="22"/>
          <w:szCs w:val="22"/>
          <w:lang w:val="it-IT"/>
        </w:rPr>
        <w:t>o</w:t>
      </w:r>
      <w:r w:rsidRPr="00FC1EB8">
        <w:rPr>
          <w:rFonts w:ascii="Arial" w:eastAsia="Arial" w:hAnsi="Arial" w:cs="Arial"/>
          <w:sz w:val="22"/>
          <w:szCs w:val="22"/>
          <w:lang w:val="it-IT"/>
        </w:rPr>
        <w:t>t</w:t>
      </w:r>
      <w:r w:rsidRPr="00FC1EB8">
        <w:rPr>
          <w:rFonts w:ascii="Arial" w:eastAsia="Arial" w:hAnsi="Arial" w:cs="Arial"/>
          <w:spacing w:val="4"/>
          <w:sz w:val="22"/>
          <w:szCs w:val="22"/>
          <w:lang w:val="it-IT"/>
        </w:rPr>
        <w:t xml:space="preserve"> </w:t>
      </w:r>
      <w:r w:rsidRPr="00FC1EB8">
        <w:rPr>
          <w:rFonts w:ascii="Arial" w:eastAsia="Arial" w:hAnsi="Arial" w:cs="Arial"/>
          <w:sz w:val="22"/>
          <w:szCs w:val="22"/>
          <w:lang w:val="it-IT"/>
        </w:rPr>
        <w:t>a</w:t>
      </w:r>
      <w:r w:rsidRPr="00FC1EB8">
        <w:rPr>
          <w:rFonts w:ascii="Arial" w:eastAsia="Arial" w:hAnsi="Arial" w:cs="Arial"/>
          <w:spacing w:val="-3"/>
          <w:sz w:val="22"/>
          <w:szCs w:val="22"/>
          <w:lang w:val="it-IT"/>
        </w:rPr>
        <w:t>v</w:t>
      </w:r>
      <w:r w:rsidRPr="00FC1EB8">
        <w:rPr>
          <w:rFonts w:ascii="Arial" w:eastAsia="Arial" w:hAnsi="Arial" w:cs="Arial"/>
          <w:sz w:val="22"/>
          <w:szCs w:val="22"/>
          <w:lang w:val="it-IT"/>
        </w:rPr>
        <w:t>ea</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 xml:space="preserve">o </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w:t>
      </w:r>
      <w:r w:rsidRPr="00FC1EB8">
        <w:rPr>
          <w:rFonts w:ascii="Arial" w:eastAsia="Arial" w:hAnsi="Arial" w:cs="Arial"/>
          <w:spacing w:val="3"/>
          <w:sz w:val="22"/>
          <w:szCs w:val="22"/>
          <w:lang w:val="it-IT"/>
        </w:rPr>
        <w:t>f</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e</w:t>
      </w:r>
      <w:r w:rsidRPr="00FC1EB8">
        <w:rPr>
          <w:rFonts w:ascii="Arial" w:eastAsia="Arial" w:hAnsi="Arial" w:cs="Arial"/>
          <w:sz w:val="22"/>
          <w:szCs w:val="22"/>
          <w:lang w:val="it-IT"/>
        </w:rPr>
        <w:t>nţă s</w:t>
      </w:r>
      <w:r w:rsidRPr="00FC1EB8">
        <w:rPr>
          <w:rFonts w:ascii="Arial" w:eastAsia="Arial" w:hAnsi="Arial" w:cs="Arial"/>
          <w:spacing w:val="-3"/>
          <w:sz w:val="22"/>
          <w:szCs w:val="22"/>
          <w:lang w:val="it-IT"/>
        </w:rPr>
        <w:t>e</w:t>
      </w:r>
      <w:r w:rsidRPr="00FC1EB8">
        <w:rPr>
          <w:rFonts w:ascii="Arial" w:eastAsia="Arial" w:hAnsi="Arial" w:cs="Arial"/>
          <w:spacing w:val="1"/>
          <w:sz w:val="22"/>
          <w:szCs w:val="22"/>
          <w:lang w:val="it-IT"/>
        </w:rPr>
        <w:t>m</w:t>
      </w:r>
      <w:r w:rsidRPr="00FC1EB8">
        <w:rPr>
          <w:rFonts w:ascii="Arial" w:eastAsia="Arial" w:hAnsi="Arial" w:cs="Arial"/>
          <w:sz w:val="22"/>
          <w:szCs w:val="22"/>
          <w:lang w:val="it-IT"/>
        </w:rPr>
        <w:t>n</w:t>
      </w:r>
      <w:r w:rsidRPr="00FC1EB8">
        <w:rPr>
          <w:rFonts w:ascii="Arial" w:eastAsia="Arial" w:hAnsi="Arial" w:cs="Arial"/>
          <w:spacing w:val="-4"/>
          <w:sz w:val="22"/>
          <w:szCs w:val="22"/>
          <w:lang w:val="it-IT"/>
        </w:rPr>
        <w:t>i</w:t>
      </w:r>
      <w:r w:rsidRPr="00FC1EB8">
        <w:rPr>
          <w:rFonts w:ascii="Arial" w:eastAsia="Arial" w:hAnsi="Arial" w:cs="Arial"/>
          <w:spacing w:val="3"/>
          <w:sz w:val="22"/>
          <w:szCs w:val="22"/>
          <w:lang w:val="it-IT"/>
        </w:rPr>
        <w:t>f</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cati</w:t>
      </w:r>
      <w:r w:rsidRPr="00FC1EB8">
        <w:rPr>
          <w:rFonts w:ascii="Arial" w:eastAsia="Arial" w:hAnsi="Arial" w:cs="Arial"/>
          <w:spacing w:val="-3"/>
          <w:sz w:val="22"/>
          <w:szCs w:val="22"/>
          <w:lang w:val="it-IT"/>
        </w:rPr>
        <w:t>v</w:t>
      </w:r>
      <w:r w:rsidRPr="00FC1EB8">
        <w:rPr>
          <w:rFonts w:ascii="Arial" w:eastAsia="Arial" w:hAnsi="Arial" w:cs="Arial"/>
          <w:sz w:val="22"/>
          <w:szCs w:val="22"/>
          <w:lang w:val="it-IT"/>
        </w:rPr>
        <w:t>ă</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as</w:t>
      </w:r>
      <w:r w:rsidRPr="00FC1EB8">
        <w:rPr>
          <w:rFonts w:ascii="Arial" w:eastAsia="Arial" w:hAnsi="Arial" w:cs="Arial"/>
          <w:spacing w:val="-1"/>
          <w:sz w:val="22"/>
          <w:szCs w:val="22"/>
          <w:lang w:val="it-IT"/>
        </w:rPr>
        <w:t>u</w:t>
      </w:r>
      <w:r w:rsidRPr="00FC1EB8">
        <w:rPr>
          <w:rFonts w:ascii="Arial" w:eastAsia="Arial" w:hAnsi="Arial" w:cs="Arial"/>
          <w:sz w:val="22"/>
          <w:szCs w:val="22"/>
          <w:lang w:val="it-IT"/>
        </w:rPr>
        <w:t>pra</w:t>
      </w:r>
      <w:r w:rsidRPr="00FC1EB8">
        <w:rPr>
          <w:rFonts w:ascii="Arial" w:eastAsia="Arial" w:hAnsi="Arial" w:cs="Arial"/>
          <w:spacing w:val="3"/>
          <w:sz w:val="22"/>
          <w:szCs w:val="22"/>
          <w:lang w:val="it-IT"/>
        </w:rPr>
        <w:t xml:space="preserve"> </w:t>
      </w:r>
      <w:r w:rsidRPr="00FC1EB8">
        <w:rPr>
          <w:rFonts w:ascii="Arial" w:eastAsia="Arial" w:hAnsi="Arial" w:cs="Arial"/>
          <w:sz w:val="22"/>
          <w:szCs w:val="22"/>
          <w:lang w:val="it-IT"/>
        </w:rPr>
        <w:t>d</w:t>
      </w:r>
      <w:r w:rsidRPr="00FC1EB8">
        <w:rPr>
          <w:rFonts w:ascii="Arial" w:eastAsia="Arial" w:hAnsi="Arial" w:cs="Arial"/>
          <w:spacing w:val="-1"/>
          <w:sz w:val="22"/>
          <w:szCs w:val="22"/>
          <w:lang w:val="it-IT"/>
        </w:rPr>
        <w:t>e</w:t>
      </w:r>
      <w:r w:rsidRPr="00FC1EB8">
        <w:rPr>
          <w:rFonts w:ascii="Arial" w:eastAsia="Arial" w:hAnsi="Arial" w:cs="Arial"/>
          <w:sz w:val="22"/>
          <w:szCs w:val="22"/>
          <w:lang w:val="it-IT"/>
        </w:rPr>
        <w:t>c</w:t>
      </w:r>
      <w:r w:rsidRPr="00FC1EB8">
        <w:rPr>
          <w:rFonts w:ascii="Arial" w:eastAsia="Arial" w:hAnsi="Arial" w:cs="Arial"/>
          <w:spacing w:val="2"/>
          <w:sz w:val="22"/>
          <w:szCs w:val="22"/>
          <w:lang w:val="it-IT"/>
        </w:rPr>
        <w:t>i</w:t>
      </w:r>
      <w:r w:rsidRPr="00FC1EB8">
        <w:rPr>
          <w:rFonts w:ascii="Arial" w:eastAsia="Arial" w:hAnsi="Arial" w:cs="Arial"/>
          <w:spacing w:val="-2"/>
          <w:sz w:val="22"/>
          <w:szCs w:val="22"/>
          <w:lang w:val="it-IT"/>
        </w:rPr>
        <w:t>z</w:t>
      </w:r>
      <w:r w:rsidRPr="00FC1EB8">
        <w:rPr>
          <w:rFonts w:ascii="Arial" w:eastAsia="Arial" w:hAnsi="Arial" w:cs="Arial"/>
          <w:spacing w:val="-1"/>
          <w:sz w:val="22"/>
          <w:szCs w:val="22"/>
          <w:lang w:val="it-IT"/>
        </w:rPr>
        <w:t>iil</w:t>
      </w:r>
      <w:r w:rsidRPr="00FC1EB8">
        <w:rPr>
          <w:rFonts w:ascii="Arial" w:eastAsia="Arial" w:hAnsi="Arial" w:cs="Arial"/>
          <w:sz w:val="22"/>
          <w:szCs w:val="22"/>
          <w:lang w:val="it-IT"/>
        </w:rPr>
        <w:t>or</w:t>
      </w:r>
      <w:r w:rsidRPr="00FC1EB8">
        <w:rPr>
          <w:rFonts w:ascii="Arial" w:eastAsia="Arial" w:hAnsi="Arial" w:cs="Arial"/>
          <w:spacing w:val="3"/>
          <w:sz w:val="22"/>
          <w:szCs w:val="22"/>
          <w:lang w:val="it-IT"/>
        </w:rPr>
        <w:t xml:space="preserve"> </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u</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orit</w:t>
      </w:r>
      <w:r w:rsidRPr="00FC1EB8">
        <w:rPr>
          <w:rFonts w:ascii="Arial" w:eastAsia="Arial" w:hAnsi="Arial" w:cs="Arial"/>
          <w:spacing w:val="-2"/>
          <w:sz w:val="22"/>
          <w:szCs w:val="22"/>
          <w:lang w:val="it-IT"/>
        </w:rPr>
        <w:t>ă</w:t>
      </w:r>
      <w:r w:rsidRPr="00FC1EB8">
        <w:rPr>
          <w:rFonts w:ascii="Arial" w:eastAsia="Arial" w:hAnsi="Arial" w:cs="Arial"/>
          <w:spacing w:val="1"/>
          <w:sz w:val="22"/>
          <w:szCs w:val="22"/>
          <w:lang w:val="it-IT"/>
        </w:rPr>
        <w:t>ţ</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i</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co</w:t>
      </w:r>
      <w:r w:rsidRPr="00FC1EB8">
        <w:rPr>
          <w:rFonts w:ascii="Arial" w:eastAsia="Arial" w:hAnsi="Arial" w:cs="Arial"/>
          <w:spacing w:val="-1"/>
          <w:sz w:val="22"/>
          <w:szCs w:val="22"/>
          <w:lang w:val="it-IT"/>
        </w:rPr>
        <w:t>nt</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acta</w:t>
      </w:r>
      <w:r w:rsidRPr="00FC1EB8">
        <w:rPr>
          <w:rFonts w:ascii="Arial" w:eastAsia="Arial" w:hAnsi="Arial" w:cs="Arial"/>
          <w:spacing w:val="-2"/>
          <w:sz w:val="22"/>
          <w:szCs w:val="22"/>
          <w:lang w:val="it-IT"/>
        </w:rPr>
        <w:t>n</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e</w:t>
      </w:r>
      <w:r w:rsidRPr="00FC1EB8">
        <w:rPr>
          <w:rFonts w:ascii="Arial" w:eastAsia="Arial" w:hAnsi="Arial" w:cs="Arial"/>
          <w:spacing w:val="2"/>
          <w:sz w:val="22"/>
          <w:szCs w:val="22"/>
          <w:lang w:val="it-IT"/>
        </w:rPr>
        <w:t xml:space="preserve"> </w:t>
      </w:r>
      <w:r w:rsidRPr="00FC1EB8">
        <w:rPr>
          <w:rFonts w:ascii="Arial" w:eastAsia="Arial" w:hAnsi="Arial" w:cs="Arial"/>
          <w:spacing w:val="-3"/>
          <w:sz w:val="22"/>
          <w:szCs w:val="22"/>
          <w:lang w:val="it-IT"/>
        </w:rPr>
        <w:t>p</w:t>
      </w:r>
      <w:r w:rsidRPr="00FC1EB8">
        <w:rPr>
          <w:rFonts w:ascii="Arial" w:eastAsia="Arial" w:hAnsi="Arial" w:cs="Arial"/>
          <w:spacing w:val="1"/>
          <w:sz w:val="22"/>
          <w:szCs w:val="22"/>
          <w:lang w:val="it-IT"/>
        </w:rPr>
        <w:t>r</w:t>
      </w:r>
      <w:r w:rsidRPr="00FC1EB8">
        <w:rPr>
          <w:rFonts w:ascii="Arial" w:eastAsia="Arial" w:hAnsi="Arial" w:cs="Arial"/>
          <w:spacing w:val="-1"/>
          <w:sz w:val="22"/>
          <w:szCs w:val="22"/>
          <w:lang w:val="it-IT"/>
        </w:rPr>
        <w:t>i</w:t>
      </w:r>
      <w:r w:rsidRPr="00FC1EB8">
        <w:rPr>
          <w:rFonts w:ascii="Arial" w:eastAsia="Arial" w:hAnsi="Arial" w:cs="Arial"/>
          <w:spacing w:val="-2"/>
          <w:sz w:val="22"/>
          <w:szCs w:val="22"/>
          <w:lang w:val="it-IT"/>
        </w:rPr>
        <w:t>v</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nd</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e</w:t>
      </w:r>
      <w:r w:rsidRPr="00FC1EB8">
        <w:rPr>
          <w:rFonts w:ascii="Arial" w:eastAsia="Arial" w:hAnsi="Arial" w:cs="Arial"/>
          <w:spacing w:val="-3"/>
          <w:sz w:val="22"/>
          <w:szCs w:val="22"/>
          <w:lang w:val="it-IT"/>
        </w:rPr>
        <w:t>x</w:t>
      </w:r>
      <w:r w:rsidRPr="00FC1EB8">
        <w:rPr>
          <w:rFonts w:ascii="Arial" w:eastAsia="Arial" w:hAnsi="Arial" w:cs="Arial"/>
          <w:spacing w:val="2"/>
          <w:sz w:val="22"/>
          <w:szCs w:val="22"/>
          <w:lang w:val="it-IT"/>
        </w:rPr>
        <w:t>c</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d</w:t>
      </w:r>
      <w:r w:rsidRPr="00FC1EB8">
        <w:rPr>
          <w:rFonts w:ascii="Arial" w:eastAsia="Arial" w:hAnsi="Arial" w:cs="Arial"/>
          <w:sz w:val="22"/>
          <w:szCs w:val="22"/>
          <w:lang w:val="it-IT"/>
        </w:rPr>
        <w:t>erea</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d</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proced</w:t>
      </w:r>
      <w:r w:rsidRPr="00FC1EB8">
        <w:rPr>
          <w:rFonts w:ascii="Arial" w:eastAsia="Arial" w:hAnsi="Arial" w:cs="Arial"/>
          <w:spacing w:val="-3"/>
          <w:sz w:val="22"/>
          <w:szCs w:val="22"/>
          <w:lang w:val="it-IT"/>
        </w:rPr>
        <w:t>u</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a</w:t>
      </w:r>
      <w:r w:rsidRPr="00FC1EB8">
        <w:rPr>
          <w:rFonts w:ascii="Arial" w:eastAsia="Arial" w:hAnsi="Arial" w:cs="Arial"/>
          <w:spacing w:val="2"/>
          <w:sz w:val="22"/>
          <w:szCs w:val="22"/>
          <w:lang w:val="it-IT"/>
        </w:rPr>
        <w:t xml:space="preserve"> </w:t>
      </w:r>
      <w:r w:rsidRPr="00FC1EB8">
        <w:rPr>
          <w:rFonts w:ascii="Arial" w:eastAsia="Arial" w:hAnsi="Arial" w:cs="Arial"/>
          <w:spacing w:val="-3"/>
          <w:sz w:val="22"/>
          <w:szCs w:val="22"/>
          <w:lang w:val="it-IT"/>
        </w:rPr>
        <w:t>d</w:t>
      </w:r>
      <w:r w:rsidRPr="00FC1EB8">
        <w:rPr>
          <w:rFonts w:ascii="Arial" w:eastAsia="Arial" w:hAnsi="Arial" w:cs="Arial"/>
          <w:sz w:val="22"/>
          <w:szCs w:val="22"/>
          <w:lang w:val="it-IT"/>
        </w:rPr>
        <w:t>e at</w:t>
      </w:r>
      <w:r w:rsidRPr="00FC1EB8">
        <w:rPr>
          <w:rFonts w:ascii="Arial" w:eastAsia="Arial" w:hAnsi="Arial" w:cs="Arial"/>
          <w:spacing w:val="1"/>
          <w:sz w:val="22"/>
          <w:szCs w:val="22"/>
          <w:lang w:val="it-IT"/>
        </w:rPr>
        <w:t>r</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b</w:t>
      </w:r>
      <w:r w:rsidRPr="00FC1EB8">
        <w:rPr>
          <w:rFonts w:ascii="Arial" w:eastAsia="Arial" w:hAnsi="Arial" w:cs="Arial"/>
          <w:spacing w:val="-1"/>
          <w:sz w:val="22"/>
          <w:szCs w:val="22"/>
          <w:lang w:val="it-IT"/>
        </w:rPr>
        <w:t>ui</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5"/>
          <w:sz w:val="22"/>
          <w:szCs w:val="22"/>
          <w:lang w:val="it-IT"/>
        </w:rPr>
        <w:t xml:space="preserve"> </w:t>
      </w:r>
      <w:r w:rsidRPr="00FC1EB8">
        <w:rPr>
          <w:rFonts w:ascii="Arial" w:eastAsia="Arial" w:hAnsi="Arial" w:cs="Arial"/>
          <w:sz w:val="22"/>
          <w:szCs w:val="22"/>
          <w:lang w:val="it-IT"/>
        </w:rPr>
        <w:t>a</w:t>
      </w:r>
      <w:r w:rsidRPr="00FC1EB8">
        <w:rPr>
          <w:rFonts w:ascii="Arial" w:eastAsia="Arial" w:hAnsi="Arial" w:cs="Arial"/>
          <w:spacing w:val="3"/>
          <w:sz w:val="22"/>
          <w:szCs w:val="22"/>
          <w:lang w:val="it-IT"/>
        </w:rPr>
        <w:t xml:space="preserve"> </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es</w:t>
      </w:r>
      <w:r w:rsidRPr="00FC1EB8">
        <w:rPr>
          <w:rFonts w:ascii="Arial" w:eastAsia="Arial" w:hAnsi="Arial" w:cs="Arial"/>
          <w:spacing w:val="-1"/>
          <w:sz w:val="22"/>
          <w:szCs w:val="22"/>
          <w:lang w:val="it-IT"/>
        </w:rPr>
        <w:t>p</w:t>
      </w:r>
      <w:r w:rsidRPr="00FC1EB8">
        <w:rPr>
          <w:rFonts w:ascii="Arial" w:eastAsia="Arial" w:hAnsi="Arial" w:cs="Arial"/>
          <w:sz w:val="22"/>
          <w:szCs w:val="22"/>
          <w:lang w:val="it-IT"/>
        </w:rPr>
        <w:t>e</w:t>
      </w:r>
      <w:r w:rsidRPr="00FC1EB8">
        <w:rPr>
          <w:rFonts w:ascii="Arial" w:eastAsia="Arial" w:hAnsi="Arial" w:cs="Arial"/>
          <w:spacing w:val="-3"/>
          <w:sz w:val="22"/>
          <w:szCs w:val="22"/>
          <w:lang w:val="it-IT"/>
        </w:rPr>
        <w:t>c</w:t>
      </w:r>
      <w:r w:rsidRPr="00FC1EB8">
        <w:rPr>
          <w:rFonts w:ascii="Arial" w:eastAsia="Arial" w:hAnsi="Arial" w:cs="Arial"/>
          <w:spacing w:val="1"/>
          <w:sz w:val="22"/>
          <w:szCs w:val="22"/>
          <w:lang w:val="it-IT"/>
        </w:rPr>
        <w:t>t</w:t>
      </w:r>
      <w:r w:rsidRPr="00FC1EB8">
        <w:rPr>
          <w:rFonts w:ascii="Arial" w:eastAsia="Arial" w:hAnsi="Arial" w:cs="Arial"/>
          <w:spacing w:val="-1"/>
          <w:sz w:val="22"/>
          <w:szCs w:val="22"/>
          <w:lang w:val="it-IT"/>
        </w:rPr>
        <w:t>i</w:t>
      </w:r>
      <w:r w:rsidRPr="00FC1EB8">
        <w:rPr>
          <w:rFonts w:ascii="Arial" w:eastAsia="Arial" w:hAnsi="Arial" w:cs="Arial"/>
          <w:spacing w:val="-2"/>
          <w:sz w:val="22"/>
          <w:szCs w:val="22"/>
          <w:lang w:val="it-IT"/>
        </w:rPr>
        <w:t>v</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ui</w:t>
      </w:r>
      <w:r w:rsidRPr="00FC1EB8">
        <w:rPr>
          <w:rFonts w:ascii="Arial" w:eastAsia="Arial" w:hAnsi="Arial" w:cs="Arial"/>
          <w:spacing w:val="7"/>
          <w:sz w:val="22"/>
          <w:szCs w:val="22"/>
          <w:lang w:val="it-IT"/>
        </w:rPr>
        <w:t xml:space="preserve"> </w:t>
      </w:r>
      <w:r w:rsidRPr="00FC1EB8">
        <w:rPr>
          <w:rFonts w:ascii="Arial" w:eastAsia="Arial" w:hAnsi="Arial" w:cs="Arial"/>
          <w:sz w:val="22"/>
          <w:szCs w:val="22"/>
          <w:lang w:val="it-IT"/>
        </w:rPr>
        <w:t>o</w:t>
      </w:r>
      <w:r w:rsidRPr="00FC1EB8">
        <w:rPr>
          <w:rFonts w:ascii="Arial" w:eastAsia="Arial" w:hAnsi="Arial" w:cs="Arial"/>
          <w:spacing w:val="-1"/>
          <w:sz w:val="22"/>
          <w:szCs w:val="22"/>
          <w:lang w:val="it-IT"/>
        </w:rPr>
        <w:t>p</w:t>
      </w:r>
      <w:r w:rsidRPr="00FC1EB8">
        <w:rPr>
          <w:rFonts w:ascii="Arial" w:eastAsia="Arial" w:hAnsi="Arial" w:cs="Arial"/>
          <w:sz w:val="22"/>
          <w:szCs w:val="22"/>
          <w:lang w:val="it-IT"/>
        </w:rPr>
        <w:t>era</w:t>
      </w:r>
      <w:r w:rsidRPr="00FC1EB8">
        <w:rPr>
          <w:rFonts w:ascii="Arial" w:eastAsia="Arial" w:hAnsi="Arial" w:cs="Arial"/>
          <w:spacing w:val="1"/>
          <w:sz w:val="22"/>
          <w:szCs w:val="22"/>
          <w:lang w:val="it-IT"/>
        </w:rPr>
        <w:t>t</w:t>
      </w:r>
      <w:r w:rsidRPr="00FC1EB8">
        <w:rPr>
          <w:rFonts w:ascii="Arial" w:eastAsia="Arial" w:hAnsi="Arial" w:cs="Arial"/>
          <w:spacing w:val="-3"/>
          <w:sz w:val="22"/>
          <w:szCs w:val="22"/>
          <w:lang w:val="it-IT"/>
        </w:rPr>
        <w:t>o</w:t>
      </w:r>
      <w:r w:rsidRPr="00FC1EB8">
        <w:rPr>
          <w:rFonts w:ascii="Arial" w:eastAsia="Arial" w:hAnsi="Arial" w:cs="Arial"/>
          <w:sz w:val="22"/>
          <w:szCs w:val="22"/>
          <w:lang w:val="it-IT"/>
        </w:rPr>
        <w:t>r</w:t>
      </w:r>
      <w:r w:rsidRPr="00FC1EB8">
        <w:rPr>
          <w:rFonts w:ascii="Arial" w:eastAsia="Arial" w:hAnsi="Arial" w:cs="Arial"/>
          <w:spacing w:val="7"/>
          <w:sz w:val="22"/>
          <w:szCs w:val="22"/>
          <w:lang w:val="it-IT"/>
        </w:rPr>
        <w:t xml:space="preserve"> </w:t>
      </w:r>
      <w:r w:rsidRPr="00FC1EB8">
        <w:rPr>
          <w:rFonts w:ascii="Arial" w:eastAsia="Arial" w:hAnsi="Arial" w:cs="Arial"/>
          <w:spacing w:val="-3"/>
          <w:sz w:val="22"/>
          <w:szCs w:val="22"/>
          <w:lang w:val="it-IT"/>
        </w:rPr>
        <w:t>e</w:t>
      </w:r>
      <w:r w:rsidRPr="00FC1EB8">
        <w:rPr>
          <w:rFonts w:ascii="Arial" w:eastAsia="Arial" w:hAnsi="Arial" w:cs="Arial"/>
          <w:sz w:val="22"/>
          <w:szCs w:val="22"/>
          <w:lang w:val="it-IT"/>
        </w:rPr>
        <w:t>co</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omi</w:t>
      </w:r>
      <w:r w:rsidRPr="00FC1EB8">
        <w:rPr>
          <w:rFonts w:ascii="Arial" w:eastAsia="Arial" w:hAnsi="Arial" w:cs="Arial"/>
          <w:spacing w:val="-3"/>
          <w:sz w:val="22"/>
          <w:szCs w:val="22"/>
          <w:lang w:val="it-IT"/>
        </w:rPr>
        <w:t>c</w:t>
      </w:r>
      <w:r w:rsidRPr="00FC1EB8">
        <w:rPr>
          <w:rFonts w:ascii="Arial" w:eastAsia="Arial" w:hAnsi="Arial" w:cs="Arial"/>
          <w:sz w:val="22"/>
          <w:szCs w:val="22"/>
          <w:lang w:val="it-IT"/>
        </w:rPr>
        <w:t>,</w:t>
      </w:r>
      <w:r w:rsidRPr="00FC1EB8">
        <w:rPr>
          <w:rFonts w:ascii="Arial" w:eastAsia="Arial" w:hAnsi="Arial" w:cs="Arial"/>
          <w:spacing w:val="7"/>
          <w:sz w:val="22"/>
          <w:szCs w:val="22"/>
          <w:lang w:val="it-IT"/>
        </w:rPr>
        <w:t xml:space="preserve"> </w:t>
      </w:r>
      <w:r w:rsidRPr="00FC1EB8">
        <w:rPr>
          <w:rFonts w:ascii="Arial" w:eastAsia="Arial" w:hAnsi="Arial" w:cs="Arial"/>
          <w:sz w:val="22"/>
          <w:szCs w:val="22"/>
          <w:lang w:val="it-IT"/>
        </w:rPr>
        <w:t>s</w:t>
      </w:r>
      <w:r w:rsidRPr="00FC1EB8">
        <w:rPr>
          <w:rFonts w:ascii="Arial" w:eastAsia="Arial" w:hAnsi="Arial" w:cs="Arial"/>
          <w:spacing w:val="-3"/>
          <w:sz w:val="22"/>
          <w:szCs w:val="22"/>
          <w:lang w:val="it-IT"/>
        </w:rPr>
        <w:t>e</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ecta</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ea</w:t>
      </w:r>
      <w:r w:rsidRPr="00FC1EB8">
        <w:rPr>
          <w:rFonts w:ascii="Arial" w:eastAsia="Arial" w:hAnsi="Arial" w:cs="Arial"/>
          <w:spacing w:val="5"/>
          <w:sz w:val="22"/>
          <w:szCs w:val="22"/>
          <w:lang w:val="it-IT"/>
        </w:rPr>
        <w:t xml:space="preserve"> </w:t>
      </w:r>
      <w:r w:rsidRPr="00FC1EB8">
        <w:rPr>
          <w:rFonts w:ascii="Arial" w:eastAsia="Arial" w:hAnsi="Arial" w:cs="Arial"/>
          <w:sz w:val="22"/>
          <w:szCs w:val="22"/>
          <w:lang w:val="it-IT"/>
        </w:rPr>
        <w:t>ac</w:t>
      </w:r>
      <w:r w:rsidRPr="00FC1EB8">
        <w:rPr>
          <w:rFonts w:ascii="Arial" w:eastAsia="Arial" w:hAnsi="Arial" w:cs="Arial"/>
          <w:spacing w:val="-3"/>
          <w:sz w:val="22"/>
          <w:szCs w:val="22"/>
          <w:lang w:val="it-IT"/>
        </w:rPr>
        <w:t>e</w:t>
      </w:r>
      <w:r w:rsidRPr="00FC1EB8">
        <w:rPr>
          <w:rFonts w:ascii="Arial" w:eastAsia="Arial" w:hAnsi="Arial" w:cs="Arial"/>
          <w:sz w:val="22"/>
          <w:szCs w:val="22"/>
          <w:lang w:val="it-IT"/>
        </w:rPr>
        <w:t>s</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a</w:t>
      </w:r>
      <w:r w:rsidRPr="00FC1EB8">
        <w:rPr>
          <w:rFonts w:ascii="Arial" w:eastAsia="Arial" w:hAnsi="Arial" w:cs="Arial"/>
          <w:spacing w:val="5"/>
          <w:sz w:val="22"/>
          <w:szCs w:val="22"/>
          <w:lang w:val="it-IT"/>
        </w:rPr>
        <w:t xml:space="preserve"> </w:t>
      </w:r>
      <w:r w:rsidRPr="00FC1EB8">
        <w:rPr>
          <w:rFonts w:ascii="Arial" w:eastAsia="Arial" w:hAnsi="Arial" w:cs="Arial"/>
          <w:sz w:val="22"/>
          <w:szCs w:val="22"/>
          <w:lang w:val="it-IT"/>
        </w:rPr>
        <w:t>sau at</w:t>
      </w:r>
      <w:r w:rsidRPr="00FC1EB8">
        <w:rPr>
          <w:rFonts w:ascii="Arial" w:eastAsia="Arial" w:hAnsi="Arial" w:cs="Arial"/>
          <w:spacing w:val="1"/>
          <w:sz w:val="22"/>
          <w:szCs w:val="22"/>
          <w:lang w:val="it-IT"/>
        </w:rPr>
        <w:t>r</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b</w:t>
      </w:r>
      <w:r w:rsidRPr="00FC1EB8">
        <w:rPr>
          <w:rFonts w:ascii="Arial" w:eastAsia="Arial" w:hAnsi="Arial" w:cs="Arial"/>
          <w:spacing w:val="-1"/>
          <w:sz w:val="22"/>
          <w:szCs w:val="22"/>
          <w:lang w:val="it-IT"/>
        </w:rPr>
        <w:t>ui</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ea</w:t>
      </w:r>
      <w:r w:rsidRPr="00FC1EB8">
        <w:rPr>
          <w:rFonts w:ascii="Arial" w:eastAsia="Arial" w:hAnsi="Arial" w:cs="Arial"/>
          <w:spacing w:val="5"/>
          <w:sz w:val="22"/>
          <w:szCs w:val="22"/>
          <w:lang w:val="it-IT"/>
        </w:rPr>
        <w:t xml:space="preserve"> </w:t>
      </w:r>
      <w:r w:rsidRPr="00FC1EB8">
        <w:rPr>
          <w:rFonts w:ascii="Arial" w:eastAsia="Arial" w:hAnsi="Arial" w:cs="Arial"/>
          <w:sz w:val="22"/>
          <w:szCs w:val="22"/>
          <w:lang w:val="it-IT"/>
        </w:rPr>
        <w:t>co</w:t>
      </w:r>
      <w:r w:rsidRPr="00FC1EB8">
        <w:rPr>
          <w:rFonts w:ascii="Arial" w:eastAsia="Arial" w:hAnsi="Arial" w:cs="Arial"/>
          <w:spacing w:val="-3"/>
          <w:sz w:val="22"/>
          <w:szCs w:val="22"/>
          <w:lang w:val="it-IT"/>
        </w:rPr>
        <w:t>n</w:t>
      </w:r>
      <w:r w:rsidRPr="00FC1EB8">
        <w:rPr>
          <w:rFonts w:ascii="Arial" w:eastAsia="Arial" w:hAnsi="Arial" w:cs="Arial"/>
          <w:spacing w:val="1"/>
          <w:sz w:val="22"/>
          <w:szCs w:val="22"/>
          <w:lang w:val="it-IT"/>
        </w:rPr>
        <w:t>tr</w:t>
      </w:r>
      <w:r w:rsidRPr="00FC1EB8">
        <w:rPr>
          <w:rFonts w:ascii="Arial" w:eastAsia="Arial" w:hAnsi="Arial" w:cs="Arial"/>
          <w:spacing w:val="-3"/>
          <w:sz w:val="22"/>
          <w:szCs w:val="22"/>
          <w:lang w:val="it-IT"/>
        </w:rPr>
        <w:t>a</w:t>
      </w:r>
      <w:r w:rsidRPr="00FC1EB8">
        <w:rPr>
          <w:rFonts w:ascii="Arial" w:eastAsia="Arial" w:hAnsi="Arial" w:cs="Arial"/>
          <w:sz w:val="22"/>
          <w:szCs w:val="22"/>
          <w:lang w:val="it-IT"/>
        </w:rPr>
        <w:t>c</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ui</w:t>
      </w:r>
      <w:r w:rsidRPr="00FC1EB8">
        <w:rPr>
          <w:rFonts w:ascii="Arial" w:eastAsia="Arial" w:hAnsi="Arial" w:cs="Arial"/>
          <w:spacing w:val="5"/>
          <w:sz w:val="22"/>
          <w:szCs w:val="22"/>
          <w:lang w:val="it-IT"/>
        </w:rPr>
        <w:t xml:space="preserve"> </w:t>
      </w:r>
      <w:r w:rsidRPr="00FC1EB8">
        <w:rPr>
          <w:rFonts w:ascii="Arial" w:eastAsia="Arial" w:hAnsi="Arial" w:cs="Arial"/>
          <w:spacing w:val="-3"/>
          <w:sz w:val="22"/>
          <w:szCs w:val="22"/>
          <w:lang w:val="it-IT"/>
        </w:rPr>
        <w:t>d</w:t>
      </w:r>
      <w:r w:rsidRPr="00FC1EB8">
        <w:rPr>
          <w:rFonts w:ascii="Arial" w:eastAsia="Arial" w:hAnsi="Arial" w:cs="Arial"/>
          <w:sz w:val="22"/>
          <w:szCs w:val="22"/>
          <w:lang w:val="it-IT"/>
        </w:rPr>
        <w:t>e ac</w:t>
      </w:r>
      <w:r w:rsidRPr="00FC1EB8">
        <w:rPr>
          <w:rFonts w:ascii="Arial" w:eastAsia="Arial" w:hAnsi="Arial" w:cs="Arial"/>
          <w:spacing w:val="-1"/>
          <w:sz w:val="22"/>
          <w:szCs w:val="22"/>
          <w:lang w:val="it-IT"/>
        </w:rPr>
        <w:t>hi</w:t>
      </w:r>
      <w:r w:rsidRPr="00FC1EB8">
        <w:rPr>
          <w:rFonts w:ascii="Arial" w:eastAsia="Arial" w:hAnsi="Arial" w:cs="Arial"/>
          <w:spacing w:val="-2"/>
          <w:sz w:val="22"/>
          <w:szCs w:val="22"/>
          <w:lang w:val="it-IT"/>
        </w:rPr>
        <w:t>z</w:t>
      </w:r>
      <w:r w:rsidRPr="00FC1EB8">
        <w:rPr>
          <w:rFonts w:ascii="Arial" w:eastAsia="Arial" w:hAnsi="Arial" w:cs="Arial"/>
          <w:spacing w:val="-1"/>
          <w:sz w:val="22"/>
          <w:szCs w:val="22"/>
          <w:lang w:val="it-IT"/>
        </w:rPr>
        <w:t>i</w:t>
      </w:r>
      <w:r w:rsidRPr="00FC1EB8">
        <w:rPr>
          <w:rFonts w:ascii="Arial" w:eastAsia="Arial" w:hAnsi="Arial" w:cs="Arial"/>
          <w:spacing w:val="1"/>
          <w:sz w:val="22"/>
          <w:szCs w:val="22"/>
          <w:lang w:val="it-IT"/>
        </w:rPr>
        <w:t>ţ</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e pub</w:t>
      </w:r>
      <w:r w:rsidRPr="00FC1EB8">
        <w:rPr>
          <w:rFonts w:ascii="Arial" w:eastAsia="Arial" w:hAnsi="Arial" w:cs="Arial"/>
          <w:spacing w:val="-2"/>
          <w:sz w:val="22"/>
          <w:szCs w:val="22"/>
          <w:lang w:val="it-IT"/>
        </w:rPr>
        <w:t>l</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că/aco</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d</w:t>
      </w:r>
      <w:r w:rsidRPr="00FC1EB8">
        <w:rPr>
          <w:rFonts w:ascii="Arial" w:eastAsia="Arial" w:hAnsi="Arial" w:cs="Arial"/>
          <w:spacing w:val="-1"/>
          <w:sz w:val="22"/>
          <w:szCs w:val="22"/>
          <w:lang w:val="it-IT"/>
        </w:rPr>
        <w:t>ul</w:t>
      </w:r>
      <w:r w:rsidRPr="00FC1EB8">
        <w:rPr>
          <w:rFonts w:ascii="Arial" w:eastAsia="Arial" w:hAnsi="Arial" w:cs="Arial"/>
          <w:sz w:val="22"/>
          <w:szCs w:val="22"/>
          <w:lang w:val="it-IT"/>
        </w:rPr>
        <w:t>ui</w:t>
      </w:r>
      <w:r w:rsidRPr="00FC1EB8">
        <w:rPr>
          <w:rFonts w:ascii="Arial" w:eastAsia="Arial" w:hAnsi="Arial" w:cs="Arial"/>
          <w:spacing w:val="1"/>
          <w:sz w:val="22"/>
          <w:szCs w:val="22"/>
          <w:lang w:val="it-IT"/>
        </w:rPr>
        <w:t>-</w:t>
      </w:r>
      <w:r w:rsidRPr="00FC1EB8">
        <w:rPr>
          <w:rFonts w:ascii="Arial" w:eastAsia="Arial" w:hAnsi="Arial" w:cs="Arial"/>
          <w:sz w:val="22"/>
          <w:szCs w:val="22"/>
          <w:lang w:val="it-IT"/>
        </w:rPr>
        <w:t>ca</w:t>
      </w:r>
      <w:r w:rsidRPr="00FC1EB8">
        <w:rPr>
          <w:rFonts w:ascii="Arial" w:eastAsia="Arial" w:hAnsi="Arial" w:cs="Arial"/>
          <w:spacing w:val="-1"/>
          <w:sz w:val="22"/>
          <w:szCs w:val="22"/>
          <w:lang w:val="it-IT"/>
        </w:rPr>
        <w:t>d</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 xml:space="preserve">u </w:t>
      </w:r>
      <w:r w:rsidRPr="00FC1EB8">
        <w:rPr>
          <w:rFonts w:ascii="Arial" w:eastAsia="Arial" w:hAnsi="Arial" w:cs="Arial"/>
          <w:spacing w:val="-2"/>
          <w:sz w:val="22"/>
          <w:szCs w:val="22"/>
          <w:lang w:val="it-IT"/>
        </w:rPr>
        <w:t>c</w:t>
      </w:r>
      <w:r w:rsidRPr="00FC1EB8">
        <w:rPr>
          <w:rFonts w:ascii="Arial" w:eastAsia="Arial" w:hAnsi="Arial" w:cs="Arial"/>
          <w:sz w:val="22"/>
          <w:szCs w:val="22"/>
          <w:lang w:val="it-IT"/>
        </w:rPr>
        <w:t>ă</w:t>
      </w:r>
      <w:r w:rsidRPr="00FC1EB8">
        <w:rPr>
          <w:rFonts w:ascii="Arial" w:eastAsia="Arial" w:hAnsi="Arial" w:cs="Arial"/>
          <w:spacing w:val="-2"/>
          <w:sz w:val="22"/>
          <w:szCs w:val="22"/>
          <w:lang w:val="it-IT"/>
        </w:rPr>
        <w:t>t</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 xml:space="preserve"> </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es</w:t>
      </w:r>
      <w:r w:rsidRPr="00FC1EB8">
        <w:rPr>
          <w:rFonts w:ascii="Arial" w:eastAsia="Arial" w:hAnsi="Arial" w:cs="Arial"/>
          <w:spacing w:val="-1"/>
          <w:sz w:val="22"/>
          <w:szCs w:val="22"/>
          <w:lang w:val="it-IT"/>
        </w:rPr>
        <w:t>p</w:t>
      </w:r>
      <w:r w:rsidRPr="00FC1EB8">
        <w:rPr>
          <w:rFonts w:ascii="Arial" w:eastAsia="Arial" w:hAnsi="Arial" w:cs="Arial"/>
          <w:sz w:val="22"/>
          <w:szCs w:val="22"/>
          <w:lang w:val="it-IT"/>
        </w:rPr>
        <w:t>ecti</w:t>
      </w:r>
      <w:r w:rsidRPr="00FC1EB8">
        <w:rPr>
          <w:rFonts w:ascii="Arial" w:eastAsia="Arial" w:hAnsi="Arial" w:cs="Arial"/>
          <w:spacing w:val="-3"/>
          <w:sz w:val="22"/>
          <w:szCs w:val="22"/>
          <w:lang w:val="it-IT"/>
        </w:rPr>
        <w:t>v</w:t>
      </w:r>
      <w:r w:rsidRPr="00FC1EB8">
        <w:rPr>
          <w:rFonts w:ascii="Arial" w:eastAsia="Arial" w:hAnsi="Arial" w:cs="Arial"/>
          <w:sz w:val="22"/>
          <w:szCs w:val="22"/>
          <w:lang w:val="it-IT"/>
        </w:rPr>
        <w:t>ul o</w:t>
      </w:r>
      <w:r w:rsidRPr="00FC1EB8">
        <w:rPr>
          <w:rFonts w:ascii="Arial" w:eastAsia="Arial" w:hAnsi="Arial" w:cs="Arial"/>
          <w:spacing w:val="-1"/>
          <w:sz w:val="22"/>
          <w:szCs w:val="22"/>
          <w:lang w:val="it-IT"/>
        </w:rPr>
        <w:t>p</w:t>
      </w:r>
      <w:r w:rsidRPr="00FC1EB8">
        <w:rPr>
          <w:rFonts w:ascii="Arial" w:eastAsia="Arial" w:hAnsi="Arial" w:cs="Arial"/>
          <w:sz w:val="22"/>
          <w:szCs w:val="22"/>
          <w:lang w:val="it-IT"/>
        </w:rPr>
        <w:t>era</w:t>
      </w:r>
      <w:r w:rsidRPr="00FC1EB8">
        <w:rPr>
          <w:rFonts w:ascii="Arial" w:eastAsia="Arial" w:hAnsi="Arial" w:cs="Arial"/>
          <w:spacing w:val="1"/>
          <w:sz w:val="22"/>
          <w:szCs w:val="22"/>
          <w:lang w:val="it-IT"/>
        </w:rPr>
        <w:t>t</w:t>
      </w:r>
      <w:r w:rsidRPr="00FC1EB8">
        <w:rPr>
          <w:rFonts w:ascii="Arial" w:eastAsia="Arial" w:hAnsi="Arial" w:cs="Arial"/>
          <w:spacing w:val="-3"/>
          <w:sz w:val="22"/>
          <w:szCs w:val="22"/>
          <w:lang w:val="it-IT"/>
        </w:rPr>
        <w:t>o</w:t>
      </w:r>
      <w:r w:rsidRPr="00FC1EB8">
        <w:rPr>
          <w:rFonts w:ascii="Arial" w:eastAsia="Arial" w:hAnsi="Arial" w:cs="Arial"/>
          <w:sz w:val="22"/>
          <w:szCs w:val="22"/>
          <w:lang w:val="it-IT"/>
        </w:rPr>
        <w:t>r</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ec</w:t>
      </w:r>
      <w:r w:rsidRPr="00FC1EB8">
        <w:rPr>
          <w:rFonts w:ascii="Arial" w:eastAsia="Arial" w:hAnsi="Arial" w:cs="Arial"/>
          <w:spacing w:val="-1"/>
          <w:sz w:val="22"/>
          <w:szCs w:val="22"/>
          <w:lang w:val="it-IT"/>
        </w:rPr>
        <w:t>o</w:t>
      </w:r>
      <w:r w:rsidRPr="00FC1EB8">
        <w:rPr>
          <w:rFonts w:ascii="Arial" w:eastAsia="Arial" w:hAnsi="Arial" w:cs="Arial"/>
          <w:sz w:val="22"/>
          <w:szCs w:val="22"/>
          <w:lang w:val="it-IT"/>
        </w:rPr>
        <w:t>n</w:t>
      </w:r>
      <w:r w:rsidRPr="00FC1EB8">
        <w:rPr>
          <w:rFonts w:ascii="Arial" w:eastAsia="Arial" w:hAnsi="Arial" w:cs="Arial"/>
          <w:spacing w:val="-3"/>
          <w:sz w:val="22"/>
          <w:szCs w:val="22"/>
          <w:lang w:val="it-IT"/>
        </w:rPr>
        <w:t>o</w:t>
      </w:r>
      <w:r w:rsidRPr="00FC1EB8">
        <w:rPr>
          <w:rFonts w:ascii="Arial" w:eastAsia="Arial" w:hAnsi="Arial" w:cs="Arial"/>
          <w:spacing w:val="1"/>
          <w:sz w:val="22"/>
          <w:szCs w:val="22"/>
          <w:lang w:val="it-IT"/>
        </w:rPr>
        <w:t>m</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c.</w:t>
      </w:r>
    </w:p>
    <w:p w14:paraId="351C34B6" w14:textId="77777777" w:rsidR="0017755A" w:rsidRPr="00FC1EB8" w:rsidRDefault="00140DA9">
      <w:pPr>
        <w:spacing w:before="1" w:line="264" w:lineRule="auto"/>
        <w:ind w:left="400" w:right="124" w:firstLine="908"/>
        <w:jc w:val="both"/>
        <w:rPr>
          <w:rFonts w:ascii="Arial" w:eastAsia="Arial" w:hAnsi="Arial" w:cs="Arial"/>
          <w:sz w:val="22"/>
          <w:szCs w:val="22"/>
          <w:lang w:val="it-IT"/>
        </w:rPr>
      </w:pPr>
      <w:r w:rsidRPr="00FC1EB8">
        <w:rPr>
          <w:rFonts w:ascii="Arial" w:eastAsia="Arial" w:hAnsi="Arial" w:cs="Arial"/>
          <w:spacing w:val="1"/>
          <w:sz w:val="22"/>
          <w:szCs w:val="22"/>
          <w:lang w:val="it-IT"/>
        </w:rPr>
        <w:t>Î</w:t>
      </w:r>
      <w:r w:rsidRPr="00FC1EB8">
        <w:rPr>
          <w:rFonts w:ascii="Arial" w:eastAsia="Arial" w:hAnsi="Arial" w:cs="Arial"/>
          <w:sz w:val="22"/>
          <w:szCs w:val="22"/>
          <w:lang w:val="it-IT"/>
        </w:rPr>
        <w:t>n</w:t>
      </w:r>
      <w:r w:rsidRPr="00FC1EB8">
        <w:rPr>
          <w:rFonts w:ascii="Arial" w:eastAsia="Arial" w:hAnsi="Arial" w:cs="Arial"/>
          <w:spacing w:val="3"/>
          <w:sz w:val="22"/>
          <w:szCs w:val="22"/>
          <w:lang w:val="it-IT"/>
        </w:rPr>
        <w:t xml:space="preserve"> </w:t>
      </w:r>
      <w:r w:rsidRPr="00FC1EB8">
        <w:rPr>
          <w:rFonts w:ascii="Arial" w:eastAsia="Arial" w:hAnsi="Arial" w:cs="Arial"/>
          <w:sz w:val="22"/>
          <w:szCs w:val="22"/>
          <w:lang w:val="it-IT"/>
        </w:rPr>
        <w:t>ca</w:t>
      </w:r>
      <w:r w:rsidRPr="00FC1EB8">
        <w:rPr>
          <w:rFonts w:ascii="Arial" w:eastAsia="Arial" w:hAnsi="Arial" w:cs="Arial"/>
          <w:spacing w:val="-3"/>
          <w:sz w:val="22"/>
          <w:szCs w:val="22"/>
          <w:lang w:val="it-IT"/>
        </w:rPr>
        <w:t>z</w:t>
      </w:r>
      <w:r w:rsidRPr="00FC1EB8">
        <w:rPr>
          <w:rFonts w:ascii="Arial" w:eastAsia="Arial" w:hAnsi="Arial" w:cs="Arial"/>
          <w:sz w:val="22"/>
          <w:szCs w:val="22"/>
          <w:lang w:val="it-IT"/>
        </w:rPr>
        <w:t>ul</w:t>
      </w:r>
      <w:r w:rsidRPr="00FC1EB8">
        <w:rPr>
          <w:rFonts w:ascii="Arial" w:eastAsia="Arial" w:hAnsi="Arial" w:cs="Arial"/>
          <w:spacing w:val="5"/>
          <w:sz w:val="22"/>
          <w:szCs w:val="22"/>
          <w:lang w:val="it-IT"/>
        </w:rPr>
        <w:t xml:space="preserve"> </w:t>
      </w:r>
      <w:r w:rsidRPr="00FC1EB8">
        <w:rPr>
          <w:rFonts w:ascii="Arial" w:eastAsia="Arial" w:hAnsi="Arial" w:cs="Arial"/>
          <w:spacing w:val="-4"/>
          <w:sz w:val="22"/>
          <w:szCs w:val="22"/>
          <w:lang w:val="it-IT"/>
        </w:rPr>
        <w:t>î</w:t>
      </w:r>
      <w:r w:rsidRPr="00FC1EB8">
        <w:rPr>
          <w:rFonts w:ascii="Arial" w:eastAsia="Arial" w:hAnsi="Arial" w:cs="Arial"/>
          <w:sz w:val="22"/>
          <w:szCs w:val="22"/>
          <w:lang w:val="it-IT"/>
        </w:rPr>
        <w:t>n</w:t>
      </w:r>
      <w:r w:rsidRPr="00FC1EB8">
        <w:rPr>
          <w:rFonts w:ascii="Arial" w:eastAsia="Arial" w:hAnsi="Arial" w:cs="Arial"/>
          <w:spacing w:val="3"/>
          <w:sz w:val="22"/>
          <w:szCs w:val="22"/>
          <w:lang w:val="it-IT"/>
        </w:rPr>
        <w:t xml:space="preserve"> </w:t>
      </w:r>
      <w:r w:rsidRPr="00FC1EB8">
        <w:rPr>
          <w:rFonts w:ascii="Arial" w:eastAsia="Arial" w:hAnsi="Arial" w:cs="Arial"/>
          <w:sz w:val="22"/>
          <w:szCs w:val="22"/>
          <w:lang w:val="it-IT"/>
        </w:rPr>
        <w:t>care</w:t>
      </w:r>
      <w:r w:rsidRPr="00FC1EB8">
        <w:rPr>
          <w:rFonts w:ascii="Arial" w:eastAsia="Arial" w:hAnsi="Arial" w:cs="Arial"/>
          <w:spacing w:val="4"/>
          <w:sz w:val="22"/>
          <w:szCs w:val="22"/>
          <w:lang w:val="it-IT"/>
        </w:rPr>
        <w:t xml:space="preserve"> </w:t>
      </w:r>
      <w:r w:rsidRPr="00FC1EB8">
        <w:rPr>
          <w:rFonts w:ascii="Arial" w:eastAsia="Arial" w:hAnsi="Arial" w:cs="Arial"/>
          <w:sz w:val="22"/>
          <w:szCs w:val="22"/>
          <w:lang w:val="it-IT"/>
        </w:rPr>
        <w:t>pe</w:t>
      </w:r>
      <w:r w:rsidRPr="00FC1EB8">
        <w:rPr>
          <w:rFonts w:ascii="Arial" w:eastAsia="Arial" w:hAnsi="Arial" w:cs="Arial"/>
          <w:spacing w:val="3"/>
          <w:sz w:val="22"/>
          <w:szCs w:val="22"/>
          <w:lang w:val="it-IT"/>
        </w:rPr>
        <w:t xml:space="preserve"> </w:t>
      </w:r>
      <w:r w:rsidRPr="00FC1EB8">
        <w:rPr>
          <w:rFonts w:ascii="Arial" w:eastAsia="Arial" w:hAnsi="Arial" w:cs="Arial"/>
          <w:spacing w:val="1"/>
          <w:sz w:val="22"/>
          <w:szCs w:val="22"/>
          <w:lang w:val="it-IT"/>
        </w:rPr>
        <w:t>p</w:t>
      </w:r>
      <w:r w:rsidRPr="00FC1EB8">
        <w:rPr>
          <w:rFonts w:ascii="Arial" w:eastAsia="Arial" w:hAnsi="Arial" w:cs="Arial"/>
          <w:sz w:val="22"/>
          <w:szCs w:val="22"/>
          <w:lang w:val="it-IT"/>
        </w:rPr>
        <w:t>arcu</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sul</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d</w:t>
      </w:r>
      <w:r w:rsidRPr="00FC1EB8">
        <w:rPr>
          <w:rFonts w:ascii="Arial" w:eastAsia="Arial" w:hAnsi="Arial" w:cs="Arial"/>
          <w:spacing w:val="-1"/>
          <w:sz w:val="22"/>
          <w:szCs w:val="22"/>
          <w:lang w:val="it-IT"/>
        </w:rPr>
        <w:t>e</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ării</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proced</w:t>
      </w:r>
      <w:r w:rsidRPr="00FC1EB8">
        <w:rPr>
          <w:rFonts w:ascii="Arial" w:eastAsia="Arial" w:hAnsi="Arial" w:cs="Arial"/>
          <w:spacing w:val="-1"/>
          <w:sz w:val="22"/>
          <w:szCs w:val="22"/>
          <w:lang w:val="it-IT"/>
        </w:rPr>
        <w:t>u</w:t>
      </w:r>
      <w:r w:rsidRPr="00FC1EB8">
        <w:rPr>
          <w:rFonts w:ascii="Arial" w:eastAsia="Arial" w:hAnsi="Arial" w:cs="Arial"/>
          <w:spacing w:val="1"/>
          <w:sz w:val="22"/>
          <w:szCs w:val="22"/>
          <w:lang w:val="it-IT"/>
        </w:rPr>
        <w:t>r</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i de</w:t>
      </w:r>
      <w:r w:rsidRPr="00FC1EB8">
        <w:rPr>
          <w:rFonts w:ascii="Arial" w:eastAsia="Arial" w:hAnsi="Arial" w:cs="Arial"/>
          <w:spacing w:val="3"/>
          <w:sz w:val="22"/>
          <w:szCs w:val="22"/>
          <w:lang w:val="it-IT"/>
        </w:rPr>
        <w:t xml:space="preserve"> </w:t>
      </w:r>
      <w:r w:rsidRPr="00FC1EB8">
        <w:rPr>
          <w:rFonts w:ascii="Arial" w:eastAsia="Arial" w:hAnsi="Arial" w:cs="Arial"/>
          <w:sz w:val="22"/>
          <w:szCs w:val="22"/>
          <w:lang w:val="it-IT"/>
        </w:rPr>
        <w:t>ac</w:t>
      </w:r>
      <w:r w:rsidRPr="00FC1EB8">
        <w:rPr>
          <w:rFonts w:ascii="Arial" w:eastAsia="Arial" w:hAnsi="Arial" w:cs="Arial"/>
          <w:spacing w:val="-1"/>
          <w:sz w:val="22"/>
          <w:szCs w:val="22"/>
          <w:lang w:val="it-IT"/>
        </w:rPr>
        <w:t>hi</w:t>
      </w:r>
      <w:r w:rsidRPr="00FC1EB8">
        <w:rPr>
          <w:rFonts w:ascii="Arial" w:eastAsia="Arial" w:hAnsi="Arial" w:cs="Arial"/>
          <w:spacing w:val="-2"/>
          <w:sz w:val="22"/>
          <w:szCs w:val="22"/>
          <w:lang w:val="it-IT"/>
        </w:rPr>
        <w:t>z</w:t>
      </w:r>
      <w:r w:rsidRPr="00FC1EB8">
        <w:rPr>
          <w:rFonts w:ascii="Arial" w:eastAsia="Arial" w:hAnsi="Arial" w:cs="Arial"/>
          <w:spacing w:val="-1"/>
          <w:sz w:val="22"/>
          <w:szCs w:val="22"/>
          <w:lang w:val="it-IT"/>
        </w:rPr>
        <w:t>i</w:t>
      </w:r>
      <w:r w:rsidRPr="00FC1EB8">
        <w:rPr>
          <w:rFonts w:ascii="Arial" w:eastAsia="Arial" w:hAnsi="Arial" w:cs="Arial"/>
          <w:spacing w:val="1"/>
          <w:sz w:val="22"/>
          <w:szCs w:val="22"/>
          <w:lang w:val="it-IT"/>
        </w:rPr>
        <w:t>ţ</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e</w:t>
      </w:r>
      <w:r w:rsidRPr="00FC1EB8">
        <w:rPr>
          <w:rFonts w:ascii="Arial" w:eastAsia="Arial" w:hAnsi="Arial" w:cs="Arial"/>
          <w:spacing w:val="3"/>
          <w:sz w:val="22"/>
          <w:szCs w:val="22"/>
          <w:lang w:val="it-IT"/>
        </w:rPr>
        <w:t xml:space="preserve"> </w:t>
      </w:r>
      <w:r w:rsidRPr="00FC1EB8">
        <w:rPr>
          <w:rFonts w:ascii="Arial" w:eastAsia="Arial" w:hAnsi="Arial" w:cs="Arial"/>
          <w:sz w:val="22"/>
          <w:szCs w:val="22"/>
          <w:lang w:val="it-IT"/>
        </w:rPr>
        <w:t>p</w:t>
      </w:r>
      <w:r w:rsidRPr="00FC1EB8">
        <w:rPr>
          <w:rFonts w:ascii="Arial" w:eastAsia="Arial" w:hAnsi="Arial" w:cs="Arial"/>
          <w:spacing w:val="-1"/>
          <w:sz w:val="22"/>
          <w:szCs w:val="22"/>
          <w:lang w:val="it-IT"/>
        </w:rPr>
        <w:t>u</w:t>
      </w:r>
      <w:r w:rsidRPr="00FC1EB8">
        <w:rPr>
          <w:rFonts w:ascii="Arial" w:eastAsia="Arial" w:hAnsi="Arial" w:cs="Arial"/>
          <w:spacing w:val="2"/>
          <w:sz w:val="22"/>
          <w:szCs w:val="22"/>
          <w:lang w:val="it-IT"/>
        </w:rPr>
        <w:t>b</w:t>
      </w:r>
      <w:r w:rsidRPr="00FC1EB8">
        <w:rPr>
          <w:rFonts w:ascii="Arial" w:eastAsia="Arial" w:hAnsi="Arial" w:cs="Arial"/>
          <w:spacing w:val="-1"/>
          <w:sz w:val="22"/>
          <w:szCs w:val="22"/>
          <w:lang w:val="it-IT"/>
        </w:rPr>
        <w:t>li</w:t>
      </w:r>
      <w:r w:rsidRPr="00FC1EB8">
        <w:rPr>
          <w:rFonts w:ascii="Arial" w:eastAsia="Arial" w:hAnsi="Arial" w:cs="Arial"/>
          <w:sz w:val="22"/>
          <w:szCs w:val="22"/>
          <w:lang w:val="it-IT"/>
        </w:rPr>
        <w:t>că</w:t>
      </w:r>
      <w:r w:rsidRPr="00FC1EB8">
        <w:rPr>
          <w:rFonts w:ascii="Arial" w:eastAsia="Arial" w:hAnsi="Arial" w:cs="Arial"/>
          <w:spacing w:val="3"/>
          <w:sz w:val="22"/>
          <w:szCs w:val="22"/>
          <w:lang w:val="it-IT"/>
        </w:rPr>
        <w:t xml:space="preserve"> </w:t>
      </w:r>
      <w:r w:rsidRPr="00FC1EB8">
        <w:rPr>
          <w:rFonts w:ascii="Arial" w:eastAsia="Arial" w:hAnsi="Arial" w:cs="Arial"/>
          <w:sz w:val="22"/>
          <w:szCs w:val="22"/>
          <w:lang w:val="it-IT"/>
        </w:rPr>
        <w:t>ne</w:t>
      </w:r>
      <w:r w:rsidRPr="00FC1EB8">
        <w:rPr>
          <w:rFonts w:ascii="Arial" w:eastAsia="Arial" w:hAnsi="Arial" w:cs="Arial"/>
          <w:spacing w:val="5"/>
          <w:sz w:val="22"/>
          <w:szCs w:val="22"/>
          <w:lang w:val="it-IT"/>
        </w:rPr>
        <w:t xml:space="preserve"> </w:t>
      </w:r>
      <w:r w:rsidRPr="00FC1EB8">
        <w:rPr>
          <w:rFonts w:ascii="Arial" w:eastAsia="Arial" w:hAnsi="Arial" w:cs="Arial"/>
          <w:spacing w:val="-2"/>
          <w:sz w:val="22"/>
          <w:szCs w:val="22"/>
          <w:lang w:val="it-IT"/>
        </w:rPr>
        <w:t>v</w:t>
      </w:r>
      <w:r w:rsidRPr="00FC1EB8">
        <w:rPr>
          <w:rFonts w:ascii="Arial" w:eastAsia="Arial" w:hAnsi="Arial" w:cs="Arial"/>
          <w:sz w:val="22"/>
          <w:szCs w:val="22"/>
          <w:lang w:val="it-IT"/>
        </w:rPr>
        <w:t>om</w:t>
      </w:r>
      <w:r w:rsidRPr="00FC1EB8">
        <w:rPr>
          <w:rFonts w:ascii="Arial" w:eastAsia="Arial" w:hAnsi="Arial" w:cs="Arial"/>
          <w:spacing w:val="4"/>
          <w:sz w:val="22"/>
          <w:szCs w:val="22"/>
          <w:lang w:val="it-IT"/>
        </w:rPr>
        <w:t xml:space="preserve"> </w:t>
      </w:r>
      <w:r w:rsidRPr="00FC1EB8">
        <w:rPr>
          <w:rFonts w:ascii="Arial" w:eastAsia="Arial" w:hAnsi="Arial" w:cs="Arial"/>
          <w:sz w:val="22"/>
          <w:szCs w:val="22"/>
          <w:lang w:val="it-IT"/>
        </w:rPr>
        <w:t>a</w:t>
      </w:r>
      <w:r w:rsidRPr="00FC1EB8">
        <w:rPr>
          <w:rFonts w:ascii="Arial" w:eastAsia="Arial" w:hAnsi="Arial" w:cs="Arial"/>
          <w:spacing w:val="3"/>
          <w:sz w:val="22"/>
          <w:szCs w:val="22"/>
          <w:lang w:val="it-IT"/>
        </w:rPr>
        <w:t>f</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a</w:t>
      </w:r>
      <w:r w:rsidRPr="00FC1EB8">
        <w:rPr>
          <w:rFonts w:ascii="Arial" w:eastAsia="Arial" w:hAnsi="Arial" w:cs="Arial"/>
          <w:spacing w:val="3"/>
          <w:sz w:val="22"/>
          <w:szCs w:val="22"/>
          <w:lang w:val="it-IT"/>
        </w:rPr>
        <w:t xml:space="preserve"> </w:t>
      </w:r>
      <w:r w:rsidRPr="00FC1EB8">
        <w:rPr>
          <w:rFonts w:ascii="Arial" w:eastAsia="Arial" w:hAnsi="Arial" w:cs="Arial"/>
          <w:spacing w:val="-4"/>
          <w:sz w:val="22"/>
          <w:szCs w:val="22"/>
          <w:lang w:val="it-IT"/>
        </w:rPr>
        <w:t>î</w:t>
      </w:r>
      <w:r w:rsidRPr="00FC1EB8">
        <w:rPr>
          <w:rFonts w:ascii="Arial" w:eastAsia="Arial" w:hAnsi="Arial" w:cs="Arial"/>
          <w:sz w:val="22"/>
          <w:szCs w:val="22"/>
          <w:lang w:val="it-IT"/>
        </w:rPr>
        <w:t>n</w:t>
      </w:r>
      <w:r w:rsidRPr="00FC1EB8">
        <w:rPr>
          <w:rFonts w:ascii="Arial" w:eastAsia="Arial" w:hAnsi="Arial" w:cs="Arial"/>
          <w:spacing w:val="3"/>
          <w:sz w:val="22"/>
          <w:szCs w:val="22"/>
          <w:lang w:val="it-IT"/>
        </w:rPr>
        <w:t xml:space="preserve"> </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a d</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nt</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 s</w:t>
      </w:r>
      <w:r w:rsidRPr="00FC1EB8">
        <w:rPr>
          <w:rFonts w:ascii="Arial" w:eastAsia="Arial" w:hAnsi="Arial" w:cs="Arial"/>
          <w:spacing w:val="-3"/>
          <w:sz w:val="22"/>
          <w:szCs w:val="22"/>
          <w:lang w:val="it-IT"/>
        </w:rPr>
        <w:t>i</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a</w:t>
      </w:r>
      <w:r w:rsidRPr="00FC1EB8">
        <w:rPr>
          <w:rFonts w:ascii="Arial" w:eastAsia="Arial" w:hAnsi="Arial" w:cs="Arial"/>
          <w:spacing w:val="1"/>
          <w:sz w:val="22"/>
          <w:szCs w:val="22"/>
          <w:lang w:val="it-IT"/>
        </w:rPr>
        <w:t>ţ</w:t>
      </w:r>
      <w:r w:rsidRPr="00FC1EB8">
        <w:rPr>
          <w:rFonts w:ascii="Arial" w:eastAsia="Arial" w:hAnsi="Arial" w:cs="Arial"/>
          <w:spacing w:val="-1"/>
          <w:sz w:val="22"/>
          <w:szCs w:val="22"/>
          <w:lang w:val="it-IT"/>
        </w:rPr>
        <w:t>iil</w:t>
      </w:r>
      <w:r w:rsidRPr="00FC1EB8">
        <w:rPr>
          <w:rFonts w:ascii="Arial" w:eastAsia="Arial" w:hAnsi="Arial" w:cs="Arial"/>
          <w:sz w:val="22"/>
          <w:szCs w:val="22"/>
          <w:lang w:val="it-IT"/>
        </w:rPr>
        <w:t xml:space="preserve">e </w:t>
      </w:r>
      <w:r w:rsidRPr="00FC1EB8">
        <w:rPr>
          <w:rFonts w:ascii="Arial" w:eastAsia="Arial" w:hAnsi="Arial" w:cs="Arial"/>
          <w:spacing w:val="1"/>
          <w:sz w:val="22"/>
          <w:szCs w:val="22"/>
          <w:lang w:val="it-IT"/>
        </w:rPr>
        <w:t>m</w:t>
      </w:r>
      <w:r w:rsidRPr="00FC1EB8">
        <w:rPr>
          <w:rFonts w:ascii="Arial" w:eastAsia="Arial" w:hAnsi="Arial" w:cs="Arial"/>
          <w:sz w:val="22"/>
          <w:szCs w:val="22"/>
          <w:lang w:val="it-IT"/>
        </w:rPr>
        <w:t>e</w:t>
      </w:r>
      <w:r w:rsidRPr="00FC1EB8">
        <w:rPr>
          <w:rFonts w:ascii="Arial" w:eastAsia="Arial" w:hAnsi="Arial" w:cs="Arial"/>
          <w:spacing w:val="-3"/>
          <w:sz w:val="22"/>
          <w:szCs w:val="22"/>
          <w:lang w:val="it-IT"/>
        </w:rPr>
        <w:t>n</w:t>
      </w:r>
      <w:r w:rsidRPr="00FC1EB8">
        <w:rPr>
          <w:rFonts w:ascii="Arial" w:eastAsia="Arial" w:hAnsi="Arial" w:cs="Arial"/>
          <w:spacing w:val="1"/>
          <w:sz w:val="22"/>
          <w:szCs w:val="22"/>
          <w:lang w:val="it-IT"/>
        </w:rPr>
        <w:t>ţ</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o</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a</w:t>
      </w:r>
      <w:r w:rsidRPr="00FC1EB8">
        <w:rPr>
          <w:rFonts w:ascii="Arial" w:eastAsia="Arial" w:hAnsi="Arial" w:cs="Arial"/>
          <w:spacing w:val="-2"/>
          <w:sz w:val="22"/>
          <w:szCs w:val="22"/>
          <w:lang w:val="it-IT"/>
        </w:rPr>
        <w:t>t</w:t>
      </w:r>
      <w:r w:rsidRPr="00FC1EB8">
        <w:rPr>
          <w:rFonts w:ascii="Arial" w:eastAsia="Arial" w:hAnsi="Arial" w:cs="Arial"/>
          <w:sz w:val="22"/>
          <w:szCs w:val="22"/>
          <w:lang w:val="it-IT"/>
        </w:rPr>
        <w:t xml:space="preserve">e </w:t>
      </w:r>
      <w:r w:rsidRPr="00FC1EB8">
        <w:rPr>
          <w:rFonts w:ascii="Arial" w:eastAsia="Arial" w:hAnsi="Arial" w:cs="Arial"/>
          <w:spacing w:val="1"/>
          <w:sz w:val="22"/>
          <w:szCs w:val="22"/>
          <w:lang w:val="it-IT"/>
        </w:rPr>
        <w:t>m</w:t>
      </w:r>
      <w:r w:rsidRPr="00FC1EB8">
        <w:rPr>
          <w:rFonts w:ascii="Arial" w:eastAsia="Arial" w:hAnsi="Arial" w:cs="Arial"/>
          <w:sz w:val="22"/>
          <w:szCs w:val="22"/>
          <w:lang w:val="it-IT"/>
        </w:rPr>
        <w:t>ai</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sus, ne</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o</w:t>
      </w:r>
      <w:r w:rsidRPr="00FC1EB8">
        <w:rPr>
          <w:rFonts w:ascii="Arial" w:eastAsia="Arial" w:hAnsi="Arial" w:cs="Arial"/>
          <w:spacing w:val="-1"/>
          <w:sz w:val="22"/>
          <w:szCs w:val="22"/>
          <w:lang w:val="it-IT"/>
        </w:rPr>
        <w:t>bl</w:t>
      </w:r>
      <w:r w:rsidRPr="00FC1EB8">
        <w:rPr>
          <w:rFonts w:ascii="Arial" w:eastAsia="Arial" w:hAnsi="Arial" w:cs="Arial"/>
          <w:spacing w:val="-3"/>
          <w:sz w:val="22"/>
          <w:szCs w:val="22"/>
          <w:lang w:val="it-IT"/>
        </w:rPr>
        <w:t>i</w:t>
      </w:r>
      <w:r w:rsidRPr="00FC1EB8">
        <w:rPr>
          <w:rFonts w:ascii="Arial" w:eastAsia="Arial" w:hAnsi="Arial" w:cs="Arial"/>
          <w:spacing w:val="2"/>
          <w:sz w:val="22"/>
          <w:szCs w:val="22"/>
          <w:lang w:val="it-IT"/>
        </w:rPr>
        <w:t>g</w:t>
      </w:r>
      <w:r w:rsidRPr="00FC1EB8">
        <w:rPr>
          <w:rFonts w:ascii="Arial" w:eastAsia="Arial" w:hAnsi="Arial" w:cs="Arial"/>
          <w:sz w:val="22"/>
          <w:szCs w:val="22"/>
          <w:lang w:val="it-IT"/>
        </w:rPr>
        <w:t>am</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să</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n</w:t>
      </w:r>
      <w:r w:rsidRPr="00FC1EB8">
        <w:rPr>
          <w:rFonts w:ascii="Arial" w:eastAsia="Arial" w:hAnsi="Arial" w:cs="Arial"/>
          <w:spacing w:val="1"/>
          <w:sz w:val="22"/>
          <w:szCs w:val="22"/>
          <w:lang w:val="it-IT"/>
        </w:rPr>
        <w:t>ţ</w:t>
      </w:r>
      <w:r w:rsidRPr="00FC1EB8">
        <w:rPr>
          <w:rFonts w:ascii="Arial" w:eastAsia="Arial" w:hAnsi="Arial" w:cs="Arial"/>
          <w:spacing w:val="-3"/>
          <w:sz w:val="22"/>
          <w:szCs w:val="22"/>
          <w:lang w:val="it-IT"/>
        </w:rPr>
        <w:t>a</w:t>
      </w:r>
      <w:r w:rsidRPr="00FC1EB8">
        <w:rPr>
          <w:rFonts w:ascii="Arial" w:eastAsia="Arial" w:hAnsi="Arial" w:cs="Arial"/>
          <w:sz w:val="22"/>
          <w:szCs w:val="22"/>
          <w:lang w:val="it-IT"/>
        </w:rPr>
        <w:t>m</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ac</w:t>
      </w:r>
      <w:r w:rsidRPr="00FC1EB8">
        <w:rPr>
          <w:rFonts w:ascii="Arial" w:eastAsia="Arial" w:hAnsi="Arial" w:cs="Arial"/>
          <w:spacing w:val="-3"/>
          <w:sz w:val="22"/>
          <w:szCs w:val="22"/>
          <w:lang w:val="it-IT"/>
        </w:rPr>
        <w:t>e</w:t>
      </w:r>
      <w:r w:rsidRPr="00FC1EB8">
        <w:rPr>
          <w:rFonts w:ascii="Arial" w:eastAsia="Arial" w:hAnsi="Arial" w:cs="Arial"/>
          <w:sz w:val="22"/>
          <w:szCs w:val="22"/>
          <w:lang w:val="it-IT"/>
        </w:rPr>
        <w:t>astă</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s</w:t>
      </w:r>
      <w:r w:rsidRPr="00FC1EB8">
        <w:rPr>
          <w:rFonts w:ascii="Arial" w:eastAsia="Arial" w:hAnsi="Arial" w:cs="Arial"/>
          <w:spacing w:val="-1"/>
          <w:sz w:val="22"/>
          <w:szCs w:val="22"/>
          <w:lang w:val="it-IT"/>
        </w:rPr>
        <w:t>i</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u</w:t>
      </w:r>
      <w:r w:rsidRPr="00FC1EB8">
        <w:rPr>
          <w:rFonts w:ascii="Arial" w:eastAsia="Arial" w:hAnsi="Arial" w:cs="Arial"/>
          <w:spacing w:val="-3"/>
          <w:sz w:val="22"/>
          <w:szCs w:val="22"/>
          <w:lang w:val="it-IT"/>
        </w:rPr>
        <w:t>a</w:t>
      </w:r>
      <w:r w:rsidRPr="00FC1EB8">
        <w:rPr>
          <w:rFonts w:ascii="Arial" w:eastAsia="Arial" w:hAnsi="Arial" w:cs="Arial"/>
          <w:spacing w:val="1"/>
          <w:sz w:val="22"/>
          <w:szCs w:val="22"/>
          <w:lang w:val="it-IT"/>
        </w:rPr>
        <w:t>ţ</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e imed</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at ce a</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p</w:t>
      </w:r>
      <w:r w:rsidRPr="00FC1EB8">
        <w:rPr>
          <w:rFonts w:ascii="Arial" w:eastAsia="Arial" w:hAnsi="Arial" w:cs="Arial"/>
          <w:sz w:val="22"/>
          <w:szCs w:val="22"/>
          <w:lang w:val="it-IT"/>
        </w:rPr>
        <w:t>ăr</w:t>
      </w:r>
      <w:r w:rsidRPr="00FC1EB8">
        <w:rPr>
          <w:rFonts w:ascii="Arial" w:eastAsia="Arial" w:hAnsi="Arial" w:cs="Arial"/>
          <w:spacing w:val="-2"/>
          <w:sz w:val="22"/>
          <w:szCs w:val="22"/>
          <w:lang w:val="it-IT"/>
        </w:rPr>
        <w:t>u</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w:t>
      </w:r>
    </w:p>
    <w:p w14:paraId="161EF952" w14:textId="77777777" w:rsidR="0017755A" w:rsidRPr="00FC1EB8" w:rsidRDefault="00140DA9">
      <w:pPr>
        <w:spacing w:before="1"/>
        <w:ind w:left="1308"/>
        <w:rPr>
          <w:rFonts w:ascii="Arial" w:eastAsia="Arial" w:hAnsi="Arial" w:cs="Arial"/>
          <w:sz w:val="22"/>
          <w:szCs w:val="22"/>
          <w:lang w:val="pt-PT"/>
        </w:rPr>
      </w:pPr>
      <w:r w:rsidRPr="00FC1EB8">
        <w:rPr>
          <w:rFonts w:ascii="Arial" w:eastAsia="Arial" w:hAnsi="Arial" w:cs="Arial"/>
          <w:spacing w:val="1"/>
          <w:sz w:val="22"/>
          <w:szCs w:val="22"/>
          <w:lang w:val="pt-PT"/>
        </w:rPr>
        <w:t>Î</w:t>
      </w:r>
      <w:r w:rsidRPr="00FC1EB8">
        <w:rPr>
          <w:rFonts w:ascii="Arial" w:eastAsia="Arial" w:hAnsi="Arial" w:cs="Arial"/>
          <w:sz w:val="22"/>
          <w:szCs w:val="22"/>
          <w:lang w:val="pt-PT"/>
        </w:rPr>
        <w:t>nţe</w:t>
      </w:r>
      <w:r w:rsidRPr="00FC1EB8">
        <w:rPr>
          <w:rFonts w:ascii="Arial" w:eastAsia="Arial" w:hAnsi="Arial" w:cs="Arial"/>
          <w:spacing w:val="-1"/>
          <w:sz w:val="22"/>
          <w:szCs w:val="22"/>
          <w:lang w:val="pt-PT"/>
        </w:rPr>
        <w:t>l</w:t>
      </w:r>
      <w:r w:rsidRPr="00FC1EB8">
        <w:rPr>
          <w:rFonts w:ascii="Arial" w:eastAsia="Arial" w:hAnsi="Arial" w:cs="Arial"/>
          <w:spacing w:val="-3"/>
          <w:sz w:val="22"/>
          <w:szCs w:val="22"/>
          <w:lang w:val="pt-PT"/>
        </w:rPr>
        <w:t>e</w:t>
      </w:r>
      <w:r w:rsidRPr="00FC1EB8">
        <w:rPr>
          <w:rFonts w:ascii="Arial" w:eastAsia="Arial" w:hAnsi="Arial" w:cs="Arial"/>
          <w:sz w:val="22"/>
          <w:szCs w:val="22"/>
          <w:lang w:val="pt-PT"/>
        </w:rPr>
        <w:t>g</w:t>
      </w:r>
      <w:r w:rsidRPr="00FC1EB8">
        <w:rPr>
          <w:rFonts w:ascii="Arial" w:eastAsia="Arial" w:hAnsi="Arial" w:cs="Arial"/>
          <w:spacing w:val="3"/>
          <w:sz w:val="22"/>
          <w:szCs w:val="22"/>
          <w:lang w:val="pt-PT"/>
        </w:rPr>
        <w:t xml:space="preserve"> </w:t>
      </w:r>
      <w:r w:rsidRPr="00FC1EB8">
        <w:rPr>
          <w:rFonts w:ascii="Arial" w:eastAsia="Arial" w:hAnsi="Arial" w:cs="Arial"/>
          <w:sz w:val="22"/>
          <w:szCs w:val="22"/>
          <w:lang w:val="pt-PT"/>
        </w:rPr>
        <w:t>că</w:t>
      </w:r>
      <w:r w:rsidRPr="00FC1EB8">
        <w:rPr>
          <w:rFonts w:ascii="Arial" w:eastAsia="Arial" w:hAnsi="Arial" w:cs="Arial"/>
          <w:spacing w:val="-2"/>
          <w:sz w:val="22"/>
          <w:szCs w:val="22"/>
          <w:lang w:val="pt-PT"/>
        </w:rPr>
        <w:t xml:space="preserve"> </w:t>
      </w:r>
      <w:r w:rsidRPr="00FC1EB8">
        <w:rPr>
          <w:rFonts w:ascii="Arial" w:eastAsia="Arial" w:hAnsi="Arial" w:cs="Arial"/>
          <w:spacing w:val="-4"/>
          <w:sz w:val="22"/>
          <w:szCs w:val="22"/>
          <w:lang w:val="pt-PT"/>
        </w:rPr>
        <w:t>î</w:t>
      </w:r>
      <w:r w:rsidRPr="00FC1EB8">
        <w:rPr>
          <w:rFonts w:ascii="Arial" w:eastAsia="Arial" w:hAnsi="Arial" w:cs="Arial"/>
          <w:sz w:val="22"/>
          <w:szCs w:val="22"/>
          <w:lang w:val="pt-PT"/>
        </w:rPr>
        <w:t>n caz</w:t>
      </w:r>
      <w:r w:rsidRPr="00FC1EB8">
        <w:rPr>
          <w:rFonts w:ascii="Arial" w:eastAsia="Arial" w:hAnsi="Arial" w:cs="Arial"/>
          <w:spacing w:val="-1"/>
          <w:sz w:val="22"/>
          <w:szCs w:val="22"/>
          <w:lang w:val="pt-PT"/>
        </w:rPr>
        <w:t xml:space="preserve"> </w:t>
      </w:r>
      <w:r w:rsidRPr="00FC1EB8">
        <w:rPr>
          <w:rFonts w:ascii="Arial" w:eastAsia="Arial" w:hAnsi="Arial" w:cs="Arial"/>
          <w:sz w:val="22"/>
          <w:szCs w:val="22"/>
          <w:lang w:val="pt-PT"/>
        </w:rPr>
        <w:t>co</w:t>
      </w:r>
      <w:r w:rsidRPr="00FC1EB8">
        <w:rPr>
          <w:rFonts w:ascii="Arial" w:eastAsia="Arial" w:hAnsi="Arial" w:cs="Arial"/>
          <w:spacing w:val="-1"/>
          <w:sz w:val="22"/>
          <w:szCs w:val="22"/>
          <w:lang w:val="pt-PT"/>
        </w:rPr>
        <w:t>n</w:t>
      </w:r>
      <w:r w:rsidRPr="00FC1EB8">
        <w:rPr>
          <w:rFonts w:ascii="Arial" w:eastAsia="Arial" w:hAnsi="Arial" w:cs="Arial"/>
          <w:spacing w:val="1"/>
          <w:sz w:val="22"/>
          <w:szCs w:val="22"/>
          <w:lang w:val="pt-PT"/>
        </w:rPr>
        <w:t>tr</w:t>
      </w:r>
      <w:r w:rsidRPr="00FC1EB8">
        <w:rPr>
          <w:rFonts w:ascii="Arial" w:eastAsia="Arial" w:hAnsi="Arial" w:cs="Arial"/>
          <w:spacing w:val="-3"/>
          <w:sz w:val="22"/>
          <w:szCs w:val="22"/>
          <w:lang w:val="pt-PT"/>
        </w:rPr>
        <w:t>a</w:t>
      </w:r>
      <w:r w:rsidRPr="00FC1EB8">
        <w:rPr>
          <w:rFonts w:ascii="Arial" w:eastAsia="Arial" w:hAnsi="Arial" w:cs="Arial"/>
          <w:sz w:val="22"/>
          <w:szCs w:val="22"/>
          <w:lang w:val="pt-PT"/>
        </w:rPr>
        <w:t xml:space="preserve">r </w:t>
      </w:r>
      <w:r w:rsidRPr="00FC1EB8">
        <w:rPr>
          <w:rFonts w:ascii="Arial" w:eastAsia="Arial" w:hAnsi="Arial" w:cs="Arial"/>
          <w:spacing w:val="-2"/>
          <w:sz w:val="22"/>
          <w:szCs w:val="22"/>
          <w:lang w:val="pt-PT"/>
        </w:rPr>
        <w:t>v</w:t>
      </w:r>
      <w:r w:rsidRPr="00FC1EB8">
        <w:rPr>
          <w:rFonts w:ascii="Arial" w:eastAsia="Arial" w:hAnsi="Arial" w:cs="Arial"/>
          <w:sz w:val="22"/>
          <w:szCs w:val="22"/>
          <w:lang w:val="pt-PT"/>
        </w:rPr>
        <w:t>om</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su</w:t>
      </w:r>
      <w:r w:rsidRPr="00FC1EB8">
        <w:rPr>
          <w:rFonts w:ascii="Arial" w:eastAsia="Arial" w:hAnsi="Arial" w:cs="Arial"/>
          <w:spacing w:val="-1"/>
          <w:sz w:val="22"/>
          <w:szCs w:val="22"/>
          <w:lang w:val="pt-PT"/>
        </w:rPr>
        <w:t>p</w:t>
      </w:r>
      <w:r w:rsidRPr="00FC1EB8">
        <w:rPr>
          <w:rFonts w:ascii="Arial" w:eastAsia="Arial" w:hAnsi="Arial" w:cs="Arial"/>
          <w:sz w:val="22"/>
          <w:szCs w:val="22"/>
          <w:lang w:val="pt-PT"/>
        </w:rPr>
        <w:t>o</w:t>
      </w:r>
      <w:r w:rsidRPr="00FC1EB8">
        <w:rPr>
          <w:rFonts w:ascii="Arial" w:eastAsia="Arial" w:hAnsi="Arial" w:cs="Arial"/>
          <w:spacing w:val="-2"/>
          <w:sz w:val="22"/>
          <w:szCs w:val="22"/>
          <w:lang w:val="pt-PT"/>
        </w:rPr>
        <w:t>r</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a san</w:t>
      </w:r>
      <w:r w:rsidRPr="00FC1EB8">
        <w:rPr>
          <w:rFonts w:ascii="Arial" w:eastAsia="Arial" w:hAnsi="Arial" w:cs="Arial"/>
          <w:spacing w:val="-2"/>
          <w:sz w:val="22"/>
          <w:szCs w:val="22"/>
          <w:lang w:val="pt-PT"/>
        </w:rPr>
        <w:t>c</w:t>
      </w:r>
      <w:r w:rsidRPr="00FC1EB8">
        <w:rPr>
          <w:rFonts w:ascii="Arial" w:eastAsia="Arial" w:hAnsi="Arial" w:cs="Arial"/>
          <w:spacing w:val="1"/>
          <w:sz w:val="22"/>
          <w:szCs w:val="22"/>
          <w:lang w:val="pt-PT"/>
        </w:rPr>
        <w:t>ţ</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u</w:t>
      </w:r>
      <w:r w:rsidRPr="00FC1EB8">
        <w:rPr>
          <w:rFonts w:ascii="Arial" w:eastAsia="Arial" w:hAnsi="Arial" w:cs="Arial"/>
          <w:spacing w:val="-1"/>
          <w:sz w:val="22"/>
          <w:szCs w:val="22"/>
          <w:lang w:val="pt-PT"/>
        </w:rPr>
        <w:t>nil</w:t>
      </w:r>
      <w:r w:rsidRPr="00FC1EB8">
        <w:rPr>
          <w:rFonts w:ascii="Arial" w:eastAsia="Arial" w:hAnsi="Arial" w:cs="Arial"/>
          <w:sz w:val="22"/>
          <w:szCs w:val="22"/>
          <w:lang w:val="pt-PT"/>
        </w:rPr>
        <w:t>e l</w:t>
      </w:r>
      <w:r w:rsidRPr="00FC1EB8">
        <w:rPr>
          <w:rFonts w:ascii="Arial" w:eastAsia="Arial" w:hAnsi="Arial" w:cs="Arial"/>
          <w:spacing w:val="-1"/>
          <w:sz w:val="22"/>
          <w:szCs w:val="22"/>
          <w:lang w:val="pt-PT"/>
        </w:rPr>
        <w:t>e</w:t>
      </w:r>
      <w:r w:rsidRPr="00FC1EB8">
        <w:rPr>
          <w:rFonts w:ascii="Arial" w:eastAsia="Arial" w:hAnsi="Arial" w:cs="Arial"/>
          <w:spacing w:val="2"/>
          <w:sz w:val="22"/>
          <w:szCs w:val="22"/>
          <w:lang w:val="pt-PT"/>
        </w:rPr>
        <w:t>g</w:t>
      </w:r>
      <w:r w:rsidRPr="00FC1EB8">
        <w:rPr>
          <w:rFonts w:ascii="Arial" w:eastAsia="Arial" w:hAnsi="Arial" w:cs="Arial"/>
          <w:spacing w:val="-1"/>
          <w:sz w:val="22"/>
          <w:szCs w:val="22"/>
          <w:lang w:val="pt-PT"/>
        </w:rPr>
        <w:t>ii</w:t>
      </w:r>
      <w:r w:rsidRPr="00FC1EB8">
        <w:rPr>
          <w:rFonts w:ascii="Arial" w:eastAsia="Arial" w:hAnsi="Arial" w:cs="Arial"/>
          <w:sz w:val="22"/>
          <w:szCs w:val="22"/>
          <w:lang w:val="pt-PT"/>
        </w:rPr>
        <w:t>.</w:t>
      </w:r>
    </w:p>
    <w:p w14:paraId="3D4F720A" w14:textId="77777777" w:rsidR="0017755A" w:rsidRPr="00FC1EB8" w:rsidRDefault="00140DA9">
      <w:pPr>
        <w:spacing w:before="25"/>
        <w:ind w:left="400"/>
        <w:rPr>
          <w:rFonts w:ascii="Arial" w:eastAsia="Arial" w:hAnsi="Arial" w:cs="Arial"/>
          <w:sz w:val="22"/>
          <w:szCs w:val="22"/>
          <w:lang w:val="pt-PT"/>
        </w:rPr>
        <w:sectPr w:rsidR="0017755A" w:rsidRPr="00FC1EB8">
          <w:pgSz w:w="11920" w:h="16840"/>
          <w:pgMar w:top="1560" w:right="920" w:bottom="280" w:left="680" w:header="708" w:footer="1258" w:gutter="0"/>
          <w:cols w:space="708"/>
        </w:sectPr>
      </w:pPr>
      <w:r w:rsidRPr="00FC1EB8">
        <w:rPr>
          <w:rFonts w:ascii="Arial" w:eastAsia="Arial" w:hAnsi="Arial" w:cs="Arial"/>
          <w:spacing w:val="-1"/>
          <w:sz w:val="22"/>
          <w:szCs w:val="22"/>
          <w:lang w:val="pt-PT"/>
        </w:rPr>
        <w:t>D</w:t>
      </w:r>
      <w:r w:rsidRPr="00FC1EB8">
        <w:rPr>
          <w:rFonts w:ascii="Arial" w:eastAsia="Arial" w:hAnsi="Arial" w:cs="Arial"/>
          <w:sz w:val="22"/>
          <w:szCs w:val="22"/>
          <w:lang w:val="pt-PT"/>
        </w:rPr>
        <w:t xml:space="preserve">ata                                                                                                             </w:t>
      </w:r>
      <w:r w:rsidRPr="00FC1EB8">
        <w:rPr>
          <w:rFonts w:ascii="Arial" w:eastAsia="Arial" w:hAnsi="Arial" w:cs="Arial"/>
          <w:spacing w:val="50"/>
          <w:sz w:val="22"/>
          <w:szCs w:val="22"/>
          <w:lang w:val="pt-PT"/>
        </w:rPr>
        <w:t xml:space="preserve"> </w:t>
      </w:r>
      <w:r w:rsidRPr="00FC1EB8">
        <w:rPr>
          <w:rFonts w:ascii="Arial" w:eastAsia="Arial" w:hAnsi="Arial" w:cs="Arial"/>
          <w:spacing w:val="-1"/>
          <w:sz w:val="22"/>
          <w:szCs w:val="22"/>
          <w:lang w:val="pt-PT"/>
        </w:rPr>
        <w:t>O</w:t>
      </w:r>
      <w:r w:rsidRPr="00FC1EB8">
        <w:rPr>
          <w:rFonts w:ascii="Arial" w:eastAsia="Arial" w:hAnsi="Arial" w:cs="Arial"/>
          <w:spacing w:val="3"/>
          <w:sz w:val="22"/>
          <w:szCs w:val="22"/>
          <w:lang w:val="pt-PT"/>
        </w:rPr>
        <w:t>f</w:t>
      </w:r>
      <w:r w:rsidRPr="00FC1EB8">
        <w:rPr>
          <w:rFonts w:ascii="Arial" w:eastAsia="Arial" w:hAnsi="Arial" w:cs="Arial"/>
          <w:spacing w:val="-3"/>
          <w:sz w:val="22"/>
          <w:szCs w:val="22"/>
          <w:lang w:val="pt-PT"/>
        </w:rPr>
        <w:t>e</w:t>
      </w:r>
      <w:r w:rsidRPr="00FC1EB8">
        <w:rPr>
          <w:rFonts w:ascii="Arial" w:eastAsia="Arial" w:hAnsi="Arial" w:cs="Arial"/>
          <w:spacing w:val="1"/>
          <w:sz w:val="22"/>
          <w:szCs w:val="22"/>
          <w:lang w:val="pt-PT"/>
        </w:rPr>
        <w:t>rt</w:t>
      </w:r>
      <w:r w:rsidRPr="00FC1EB8">
        <w:rPr>
          <w:rFonts w:ascii="Arial" w:eastAsia="Arial" w:hAnsi="Arial" w:cs="Arial"/>
          <w:sz w:val="22"/>
          <w:szCs w:val="22"/>
          <w:lang w:val="pt-PT"/>
        </w:rPr>
        <w:t>a</w:t>
      </w:r>
      <w:r w:rsidRPr="00FC1EB8">
        <w:rPr>
          <w:rFonts w:ascii="Arial" w:eastAsia="Arial" w:hAnsi="Arial" w:cs="Arial"/>
          <w:spacing w:val="-3"/>
          <w:sz w:val="22"/>
          <w:szCs w:val="22"/>
          <w:lang w:val="pt-PT"/>
        </w:rPr>
        <w:t>n</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w:t>
      </w:r>
    </w:p>
    <w:p w14:paraId="2BD6CCC4" w14:textId="6914DDFC" w:rsidR="0017755A" w:rsidRPr="00FC1EB8" w:rsidRDefault="005463E3">
      <w:pPr>
        <w:spacing w:before="7" w:line="240" w:lineRule="exact"/>
        <w:rPr>
          <w:sz w:val="24"/>
          <w:szCs w:val="24"/>
          <w:lang w:val="pt-PT"/>
        </w:rPr>
      </w:pPr>
      <w:r>
        <w:rPr>
          <w:noProof/>
        </w:rPr>
        <w:lastRenderedPageBreak/>
        <mc:AlternateContent>
          <mc:Choice Requires="wpg">
            <w:drawing>
              <wp:anchor distT="0" distB="0" distL="114300" distR="114300" simplePos="0" relativeHeight="503253813" behindDoc="1" locked="0" layoutInCell="1" allowOverlap="1" wp14:anchorId="5C0A1DE7" wp14:editId="03E7A796">
                <wp:simplePos x="0" y="0"/>
                <wp:positionH relativeFrom="page">
                  <wp:posOffset>4263390</wp:posOffset>
                </wp:positionH>
                <wp:positionV relativeFrom="page">
                  <wp:posOffset>1546860</wp:posOffset>
                </wp:positionV>
                <wp:extent cx="2555875" cy="0"/>
                <wp:effectExtent l="5715" t="13335" r="10160" b="5715"/>
                <wp:wrapNone/>
                <wp:docPr id="2002944512" name="Group 3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5875" cy="0"/>
                          <a:chOff x="6714" y="2436"/>
                          <a:chExt cx="4025" cy="0"/>
                        </a:xfrm>
                      </wpg:grpSpPr>
                      <wps:wsp>
                        <wps:cNvPr id="1615125829" name="Freeform 368"/>
                        <wps:cNvSpPr>
                          <a:spLocks/>
                        </wps:cNvSpPr>
                        <wps:spPr bwMode="auto">
                          <a:xfrm>
                            <a:off x="6714" y="2436"/>
                            <a:ext cx="4025" cy="0"/>
                          </a:xfrm>
                          <a:custGeom>
                            <a:avLst/>
                            <a:gdLst>
                              <a:gd name="T0" fmla="+- 0 6714 6714"/>
                              <a:gd name="T1" fmla="*/ T0 w 4025"/>
                              <a:gd name="T2" fmla="+- 0 10739 6714"/>
                              <a:gd name="T3" fmla="*/ T2 w 4025"/>
                            </a:gdLst>
                            <a:ahLst/>
                            <a:cxnLst>
                              <a:cxn ang="0">
                                <a:pos x="T1" y="0"/>
                              </a:cxn>
                              <a:cxn ang="0">
                                <a:pos x="T3" y="0"/>
                              </a:cxn>
                            </a:cxnLst>
                            <a:rect l="0" t="0" r="r" b="b"/>
                            <a:pathLst>
                              <a:path w="4025">
                                <a:moveTo>
                                  <a:pt x="0" y="0"/>
                                </a:moveTo>
                                <a:lnTo>
                                  <a:pt x="4025"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F862FD9" id="Group 367" o:spid="_x0000_s1026" style="position:absolute;margin-left:335.7pt;margin-top:121.8pt;width:201.25pt;height:0;z-index:-62667;mso-position-horizontal-relative:page;mso-position-vertical-relative:page" coordorigin="6714,2436" coordsize="4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">
                <v:shape id="Freeform 368" o:spid="_x0000_s1027" style="position:absolute;left:6714;top:2436;width:4025;height:0;visibility:visible;mso-wrap-style:square;v-text-anchor:top" coordsize="40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" path="m,l4025,e" filled="f" strokeweight=".82pt">
                  <v:path arrowok="t" o:connecttype="custom" o:connectlocs="0,0;4025,0" o:connectangles="0,0"/>
                </v:shape>
                <w10:wrap anchorx="page" anchory="page"/>
              </v:group>
            </w:pict>
          </mc:Fallback>
        </mc:AlternateContent>
      </w:r>
      <w:r>
        <w:rPr>
          <w:noProof/>
        </w:rPr>
        <mc:AlternateContent>
          <mc:Choice Requires="wpg">
            <w:drawing>
              <wp:anchor distT="0" distB="0" distL="114300" distR="114300" simplePos="0" relativeHeight="503253811" behindDoc="1" locked="0" layoutInCell="1" allowOverlap="1" wp14:anchorId="0B2A0482" wp14:editId="3F8842D8">
                <wp:simplePos x="0" y="0"/>
                <wp:positionH relativeFrom="page">
                  <wp:posOffset>514350</wp:posOffset>
                </wp:positionH>
                <wp:positionV relativeFrom="page">
                  <wp:posOffset>9596755</wp:posOffset>
                </wp:positionV>
                <wp:extent cx="6381750" cy="0"/>
                <wp:effectExtent l="9525" t="14605" r="19050" b="13970"/>
                <wp:wrapNone/>
                <wp:docPr id="1699811226" name="Group 3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1750" cy="0"/>
                          <a:chOff x="810" y="15113"/>
                          <a:chExt cx="10050" cy="0"/>
                        </a:xfrm>
                      </wpg:grpSpPr>
                      <wps:wsp>
                        <wps:cNvPr id="1919019747" name="Freeform 366"/>
                        <wps:cNvSpPr>
                          <a:spLocks/>
                        </wps:cNvSpPr>
                        <wps:spPr bwMode="auto">
                          <a:xfrm>
                            <a:off x="810" y="15113"/>
                            <a:ext cx="10050" cy="0"/>
                          </a:xfrm>
                          <a:custGeom>
                            <a:avLst/>
                            <a:gdLst>
                              <a:gd name="T0" fmla="+- 0 810 810"/>
                              <a:gd name="T1" fmla="*/ T0 w 10050"/>
                              <a:gd name="T2" fmla="+- 0 10860 810"/>
                              <a:gd name="T3" fmla="*/ T2 w 10050"/>
                            </a:gdLst>
                            <a:ahLst/>
                            <a:cxnLst>
                              <a:cxn ang="0">
                                <a:pos x="T1" y="0"/>
                              </a:cxn>
                              <a:cxn ang="0">
                                <a:pos x="T3" y="0"/>
                              </a:cxn>
                            </a:cxnLst>
                            <a:rect l="0" t="0" r="r" b="b"/>
                            <a:pathLst>
                              <a:path w="10050">
                                <a:moveTo>
                                  <a:pt x="0" y="0"/>
                                </a:moveTo>
                                <a:lnTo>
                                  <a:pt x="10050" y="0"/>
                                </a:lnTo>
                              </a:path>
                            </a:pathLst>
                          </a:custGeom>
                          <a:noFill/>
                          <a:ln w="19050">
                            <a:solidFill>
                              <a:srgbClr val="A4A4A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B3ADE96" id="Group 365" o:spid="_x0000_s1026" style="position:absolute;margin-left:40.5pt;margin-top:755.65pt;width:502.5pt;height:0;z-index:-62669;mso-position-horizontal-relative:page;mso-position-vertical-relative:page" coordorigin="810,15113" coordsize="10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">
                <v:shape id="Freeform 366" o:spid="_x0000_s1027" style="position:absolute;left:810;top:15113;width:10050;height:0;visibility:visible;mso-wrap-style:square;v-text-anchor:top" coordsize="10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" path="m,l10050,e" filled="f" strokecolor="#a4a4a4" strokeweight="1.5pt">
                  <v:path arrowok="t" o:connecttype="custom" o:connectlocs="0,0;10050,0" o:connectangles="0,0"/>
                </v:shape>
                <w10:wrap anchorx="page" anchory="page"/>
              </v:group>
            </w:pict>
          </mc:Fallback>
        </mc:AlternateContent>
      </w:r>
    </w:p>
    <w:p w14:paraId="6A7A3A97" w14:textId="77777777" w:rsidR="0017755A" w:rsidRPr="00FC1EB8" w:rsidRDefault="00140DA9">
      <w:pPr>
        <w:spacing w:before="32"/>
        <w:ind w:right="682"/>
        <w:jc w:val="right"/>
        <w:rPr>
          <w:rFonts w:ascii="Arial" w:eastAsia="Arial" w:hAnsi="Arial" w:cs="Arial"/>
          <w:sz w:val="22"/>
          <w:szCs w:val="22"/>
          <w:lang w:val="it-IT"/>
        </w:rPr>
      </w:pPr>
      <w:r w:rsidRPr="00FC1EB8">
        <w:rPr>
          <w:rFonts w:ascii="Arial" w:eastAsia="Arial" w:hAnsi="Arial" w:cs="Arial"/>
          <w:spacing w:val="-1"/>
          <w:sz w:val="22"/>
          <w:szCs w:val="22"/>
          <w:lang w:val="it-IT"/>
        </w:rPr>
        <w:t>N</w:t>
      </w:r>
      <w:r w:rsidRPr="00FC1EB8">
        <w:rPr>
          <w:rFonts w:ascii="Arial" w:eastAsia="Arial" w:hAnsi="Arial" w:cs="Arial"/>
          <w:sz w:val="22"/>
          <w:szCs w:val="22"/>
          <w:lang w:val="it-IT"/>
        </w:rPr>
        <w:t>ume</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e și p</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n</w:t>
      </w:r>
      <w:r w:rsidRPr="00FC1EB8">
        <w:rPr>
          <w:rFonts w:ascii="Arial" w:eastAsia="Arial" w:hAnsi="Arial" w:cs="Arial"/>
          <w:spacing w:val="-3"/>
          <w:sz w:val="22"/>
          <w:szCs w:val="22"/>
          <w:lang w:val="it-IT"/>
        </w:rPr>
        <w:t>u</w:t>
      </w:r>
      <w:r w:rsidRPr="00FC1EB8">
        <w:rPr>
          <w:rFonts w:ascii="Arial" w:eastAsia="Arial" w:hAnsi="Arial" w:cs="Arial"/>
          <w:spacing w:val="1"/>
          <w:sz w:val="22"/>
          <w:szCs w:val="22"/>
          <w:lang w:val="it-IT"/>
        </w:rPr>
        <w:t>m</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e</w:t>
      </w:r>
    </w:p>
    <w:p w14:paraId="6E26A651" w14:textId="77777777" w:rsidR="0017755A" w:rsidRPr="00FC1EB8" w:rsidRDefault="0017755A">
      <w:pPr>
        <w:spacing w:before="5" w:line="120" w:lineRule="exact"/>
        <w:rPr>
          <w:sz w:val="13"/>
          <w:szCs w:val="13"/>
          <w:lang w:val="it-IT"/>
        </w:rPr>
      </w:pPr>
    </w:p>
    <w:p w14:paraId="5BC76E1B" w14:textId="77777777" w:rsidR="0017755A" w:rsidRPr="00FC1EB8" w:rsidRDefault="0017755A">
      <w:pPr>
        <w:spacing w:line="200" w:lineRule="exact"/>
        <w:rPr>
          <w:lang w:val="it-IT"/>
        </w:rPr>
      </w:pPr>
    </w:p>
    <w:p w14:paraId="0CD7E53E" w14:textId="19332D74" w:rsidR="0017755A" w:rsidRPr="00FC1EB8" w:rsidRDefault="005463E3">
      <w:pPr>
        <w:ind w:left="200"/>
        <w:rPr>
          <w:rFonts w:ascii="Arial" w:eastAsia="Arial" w:hAnsi="Arial" w:cs="Arial"/>
          <w:sz w:val="22"/>
          <w:szCs w:val="22"/>
          <w:lang w:val="it-IT"/>
        </w:rPr>
        <w:sectPr w:rsidR="0017755A" w:rsidRPr="00FC1EB8">
          <w:pgSz w:w="11920" w:h="16840"/>
          <w:pgMar w:top="1560" w:right="1460" w:bottom="280" w:left="880" w:header="708" w:footer="1258" w:gutter="0"/>
          <w:cols w:space="708"/>
        </w:sectPr>
      </w:pPr>
      <w:r>
        <w:rPr>
          <w:noProof/>
        </w:rPr>
        <mc:AlternateContent>
          <mc:Choice Requires="wpg">
            <w:drawing>
              <wp:anchor distT="0" distB="0" distL="114300" distR="114300" simplePos="0" relativeHeight="503253812" behindDoc="1" locked="0" layoutInCell="1" allowOverlap="1" wp14:anchorId="65FB9DAE" wp14:editId="436873E7">
                <wp:simplePos x="0" y="0"/>
                <wp:positionH relativeFrom="page">
                  <wp:posOffset>629285</wp:posOffset>
                </wp:positionH>
                <wp:positionV relativeFrom="paragraph">
                  <wp:posOffset>-3175</wp:posOffset>
                </wp:positionV>
                <wp:extent cx="1437640" cy="0"/>
                <wp:effectExtent l="10160" t="7620" r="9525" b="11430"/>
                <wp:wrapNone/>
                <wp:docPr id="1774562661" name="Group 3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7640" cy="0"/>
                          <a:chOff x="991" y="-5"/>
                          <a:chExt cx="2264" cy="0"/>
                        </a:xfrm>
                      </wpg:grpSpPr>
                      <wps:wsp>
                        <wps:cNvPr id="1811588021" name="Freeform 364"/>
                        <wps:cNvSpPr>
                          <a:spLocks/>
                        </wps:cNvSpPr>
                        <wps:spPr bwMode="auto">
                          <a:xfrm>
                            <a:off x="991" y="-5"/>
                            <a:ext cx="2264" cy="0"/>
                          </a:xfrm>
                          <a:custGeom>
                            <a:avLst/>
                            <a:gdLst>
                              <a:gd name="T0" fmla="+- 0 991 991"/>
                              <a:gd name="T1" fmla="*/ T0 w 2264"/>
                              <a:gd name="T2" fmla="+- 0 3255 991"/>
                              <a:gd name="T3" fmla="*/ T2 w 2264"/>
                            </a:gdLst>
                            <a:ahLst/>
                            <a:cxnLst>
                              <a:cxn ang="0">
                                <a:pos x="T1" y="0"/>
                              </a:cxn>
                              <a:cxn ang="0">
                                <a:pos x="T3" y="0"/>
                              </a:cxn>
                            </a:cxnLst>
                            <a:rect l="0" t="0" r="r" b="b"/>
                            <a:pathLst>
                              <a:path w="2264">
                                <a:moveTo>
                                  <a:pt x="0" y="0"/>
                                </a:moveTo>
                                <a:lnTo>
                                  <a:pt x="226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529D72E" id="Group 363" o:spid="_x0000_s1026" style="position:absolute;margin-left:49.55pt;margin-top:-.25pt;width:113.2pt;height:0;z-index:-62668;mso-position-horizontal-relative:page" coordorigin="991,-5" coordsize="22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">
                <v:shape id="Freeform 364" o:spid="_x0000_s1027" style="position:absolute;left:991;top:-5;width:2264;height:0;visibility:visible;mso-wrap-style:square;v-text-anchor:top" coordsize="22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" path="m,l2264,e" filled="f" strokeweight=".82pt">
                  <v:path arrowok="t" o:connecttype="custom" o:connectlocs="0,0;2264,0" o:connectangles="0,0"/>
                </v:shape>
                <w10:wrap anchorx="page"/>
              </v:group>
            </w:pict>
          </mc:Fallback>
        </mc:AlternateContent>
      </w:r>
      <w:r w:rsidRPr="00FC1EB8">
        <w:rPr>
          <w:rFonts w:ascii="Arial" w:eastAsia="Arial" w:hAnsi="Arial" w:cs="Arial"/>
          <w:i/>
          <w:spacing w:val="3"/>
          <w:sz w:val="22"/>
          <w:szCs w:val="22"/>
          <w:lang w:val="it-IT"/>
        </w:rPr>
        <w:t>(</w:t>
      </w:r>
      <w:r w:rsidRPr="00FC1EB8">
        <w:rPr>
          <w:rFonts w:ascii="Arial" w:eastAsia="Arial" w:hAnsi="Arial" w:cs="Arial"/>
          <w:i/>
          <w:spacing w:val="-5"/>
          <w:sz w:val="22"/>
          <w:szCs w:val="22"/>
          <w:lang w:val="it-IT"/>
        </w:rPr>
        <w:t>z</w:t>
      </w:r>
      <w:r w:rsidRPr="00FC1EB8">
        <w:rPr>
          <w:rFonts w:ascii="Arial" w:eastAsia="Arial" w:hAnsi="Arial" w:cs="Arial"/>
          <w:i/>
          <w:spacing w:val="-1"/>
          <w:sz w:val="22"/>
          <w:szCs w:val="22"/>
          <w:lang w:val="it-IT"/>
        </w:rPr>
        <w:t>i</w:t>
      </w:r>
      <w:r w:rsidRPr="00FC1EB8">
        <w:rPr>
          <w:rFonts w:ascii="Arial" w:eastAsia="Arial" w:hAnsi="Arial" w:cs="Arial"/>
          <w:i/>
          <w:spacing w:val="1"/>
          <w:sz w:val="22"/>
          <w:szCs w:val="22"/>
          <w:lang w:val="it-IT"/>
        </w:rPr>
        <w:t>/</w:t>
      </w:r>
      <w:r w:rsidRPr="00FC1EB8">
        <w:rPr>
          <w:rFonts w:ascii="Arial" w:eastAsia="Arial" w:hAnsi="Arial" w:cs="Arial"/>
          <w:i/>
          <w:spacing w:val="-1"/>
          <w:sz w:val="22"/>
          <w:szCs w:val="22"/>
          <w:lang w:val="it-IT"/>
        </w:rPr>
        <w:t>l</w:t>
      </w:r>
      <w:r w:rsidRPr="00FC1EB8">
        <w:rPr>
          <w:rFonts w:ascii="Arial" w:eastAsia="Arial" w:hAnsi="Arial" w:cs="Arial"/>
          <w:i/>
          <w:sz w:val="22"/>
          <w:szCs w:val="22"/>
          <w:lang w:val="it-IT"/>
        </w:rPr>
        <w:t>u</w:t>
      </w:r>
      <w:r w:rsidRPr="00FC1EB8">
        <w:rPr>
          <w:rFonts w:ascii="Arial" w:eastAsia="Arial" w:hAnsi="Arial" w:cs="Arial"/>
          <w:i/>
          <w:spacing w:val="-1"/>
          <w:sz w:val="22"/>
          <w:szCs w:val="22"/>
          <w:lang w:val="it-IT"/>
        </w:rPr>
        <w:t>n</w:t>
      </w:r>
      <w:r w:rsidRPr="00FC1EB8">
        <w:rPr>
          <w:rFonts w:ascii="Arial" w:eastAsia="Arial" w:hAnsi="Arial" w:cs="Arial"/>
          <w:i/>
          <w:sz w:val="22"/>
          <w:szCs w:val="22"/>
          <w:lang w:val="it-IT"/>
        </w:rPr>
        <w:t xml:space="preserve">a/an)                                                                                                </w:t>
      </w:r>
      <w:r w:rsidRPr="00FC1EB8">
        <w:rPr>
          <w:rFonts w:ascii="Arial" w:eastAsia="Arial" w:hAnsi="Arial" w:cs="Arial"/>
          <w:i/>
          <w:spacing w:val="53"/>
          <w:sz w:val="22"/>
          <w:szCs w:val="22"/>
          <w:lang w:val="it-IT"/>
        </w:rPr>
        <w:t xml:space="preserve"> </w:t>
      </w:r>
      <w:r w:rsidRPr="00FC1EB8">
        <w:rPr>
          <w:rFonts w:ascii="Arial" w:eastAsia="Arial" w:hAnsi="Arial" w:cs="Arial"/>
          <w:i/>
          <w:spacing w:val="1"/>
          <w:sz w:val="22"/>
          <w:szCs w:val="22"/>
          <w:lang w:val="it-IT"/>
        </w:rPr>
        <w:t>(</w:t>
      </w:r>
      <w:r w:rsidRPr="00FC1EB8">
        <w:rPr>
          <w:rFonts w:ascii="Arial" w:eastAsia="Arial" w:hAnsi="Arial" w:cs="Arial"/>
          <w:i/>
          <w:sz w:val="22"/>
          <w:szCs w:val="22"/>
          <w:lang w:val="it-IT"/>
        </w:rPr>
        <w:t>semn</w:t>
      </w:r>
      <w:r w:rsidRPr="00FC1EB8">
        <w:rPr>
          <w:rFonts w:ascii="Arial" w:eastAsia="Arial" w:hAnsi="Arial" w:cs="Arial"/>
          <w:i/>
          <w:spacing w:val="-3"/>
          <w:sz w:val="22"/>
          <w:szCs w:val="22"/>
          <w:lang w:val="it-IT"/>
        </w:rPr>
        <w:t>ă</w:t>
      </w:r>
      <w:r w:rsidRPr="00FC1EB8">
        <w:rPr>
          <w:rFonts w:ascii="Arial" w:eastAsia="Arial" w:hAnsi="Arial" w:cs="Arial"/>
          <w:i/>
          <w:spacing w:val="1"/>
          <w:sz w:val="22"/>
          <w:szCs w:val="22"/>
          <w:lang w:val="it-IT"/>
        </w:rPr>
        <w:t>t</w:t>
      </w:r>
      <w:r w:rsidRPr="00FC1EB8">
        <w:rPr>
          <w:rFonts w:ascii="Arial" w:eastAsia="Arial" w:hAnsi="Arial" w:cs="Arial"/>
          <w:i/>
          <w:sz w:val="22"/>
          <w:szCs w:val="22"/>
          <w:lang w:val="it-IT"/>
        </w:rPr>
        <w:t>ur</w:t>
      </w:r>
      <w:r w:rsidRPr="00FC1EB8">
        <w:rPr>
          <w:rFonts w:ascii="Arial" w:eastAsia="Arial" w:hAnsi="Arial" w:cs="Arial"/>
          <w:i/>
          <w:spacing w:val="-2"/>
          <w:sz w:val="22"/>
          <w:szCs w:val="22"/>
          <w:lang w:val="it-IT"/>
        </w:rPr>
        <w:t>ă</w:t>
      </w:r>
      <w:r w:rsidRPr="00FC1EB8">
        <w:rPr>
          <w:rFonts w:ascii="Arial" w:eastAsia="Arial" w:hAnsi="Arial" w:cs="Arial"/>
          <w:i/>
          <w:sz w:val="22"/>
          <w:szCs w:val="22"/>
          <w:lang w:val="it-IT"/>
        </w:rPr>
        <w:t>)</w:t>
      </w:r>
    </w:p>
    <w:p w14:paraId="5182306C" w14:textId="77777777" w:rsidR="0017755A" w:rsidRPr="00FC1EB8" w:rsidRDefault="0017755A">
      <w:pPr>
        <w:spacing w:before="15" w:line="220" w:lineRule="exact"/>
        <w:rPr>
          <w:sz w:val="22"/>
          <w:szCs w:val="22"/>
          <w:lang w:val="it-IT"/>
        </w:rPr>
      </w:pPr>
    </w:p>
    <w:p w14:paraId="0A888238" w14:textId="77777777" w:rsidR="0017755A" w:rsidRPr="00FC1EB8" w:rsidRDefault="00140DA9">
      <w:pPr>
        <w:spacing w:before="32" w:line="259" w:lineRule="auto"/>
        <w:ind w:left="400" w:right="564"/>
        <w:rPr>
          <w:rFonts w:ascii="Arial" w:eastAsia="Arial" w:hAnsi="Arial" w:cs="Arial"/>
          <w:sz w:val="22"/>
          <w:szCs w:val="22"/>
          <w:lang w:val="pt-PT"/>
        </w:rPr>
      </w:pPr>
      <w:r w:rsidRPr="00FC1EB8">
        <w:rPr>
          <w:rFonts w:ascii="Arial" w:eastAsia="Arial" w:hAnsi="Arial" w:cs="Arial"/>
          <w:spacing w:val="-1"/>
          <w:sz w:val="22"/>
          <w:szCs w:val="22"/>
          <w:lang w:val="pt-PT"/>
        </w:rPr>
        <w:t>A</w:t>
      </w:r>
      <w:r w:rsidRPr="00FC1EB8">
        <w:rPr>
          <w:rFonts w:ascii="Arial" w:eastAsia="Arial" w:hAnsi="Arial" w:cs="Arial"/>
          <w:sz w:val="22"/>
          <w:szCs w:val="22"/>
          <w:lang w:val="pt-PT"/>
        </w:rPr>
        <w:t>p</w:t>
      </w:r>
      <w:r w:rsidRPr="00FC1EB8">
        <w:rPr>
          <w:rFonts w:ascii="Arial" w:eastAsia="Arial" w:hAnsi="Arial" w:cs="Arial"/>
          <w:spacing w:val="-1"/>
          <w:sz w:val="22"/>
          <w:szCs w:val="22"/>
          <w:lang w:val="pt-PT"/>
        </w:rPr>
        <w:t>el</w:t>
      </w:r>
      <w:r w:rsidRPr="00FC1EB8">
        <w:rPr>
          <w:rFonts w:ascii="Arial" w:eastAsia="Arial" w:hAnsi="Arial" w:cs="Arial"/>
          <w:sz w:val="22"/>
          <w:szCs w:val="22"/>
          <w:lang w:val="pt-PT"/>
        </w:rPr>
        <w:t xml:space="preserve">ul </w:t>
      </w:r>
      <w:r w:rsidRPr="00FC1EB8">
        <w:rPr>
          <w:rFonts w:ascii="Arial" w:eastAsia="Arial" w:hAnsi="Arial" w:cs="Arial"/>
          <w:spacing w:val="-1"/>
          <w:sz w:val="22"/>
          <w:szCs w:val="22"/>
          <w:lang w:val="pt-PT"/>
        </w:rPr>
        <w:t>D</w:t>
      </w:r>
      <w:r w:rsidRPr="00FC1EB8">
        <w:rPr>
          <w:rFonts w:ascii="Arial" w:eastAsia="Arial" w:hAnsi="Arial" w:cs="Arial"/>
          <w:sz w:val="22"/>
          <w:szCs w:val="22"/>
          <w:lang w:val="pt-PT"/>
        </w:rPr>
        <w:t>ota</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ea</w:t>
      </w:r>
      <w:r w:rsidRPr="00FC1EB8">
        <w:rPr>
          <w:rFonts w:ascii="Arial" w:eastAsia="Arial" w:hAnsi="Arial" w:cs="Arial"/>
          <w:spacing w:val="1"/>
          <w:sz w:val="22"/>
          <w:szCs w:val="22"/>
          <w:lang w:val="pt-PT"/>
        </w:rPr>
        <w:t xml:space="preserve"> </w:t>
      </w:r>
      <w:r w:rsidRPr="00FC1EB8">
        <w:rPr>
          <w:rFonts w:ascii="Arial" w:eastAsia="Arial" w:hAnsi="Arial" w:cs="Arial"/>
          <w:sz w:val="22"/>
          <w:szCs w:val="22"/>
          <w:lang w:val="pt-PT"/>
        </w:rPr>
        <w:t>cu</w:t>
      </w:r>
      <w:r w:rsidRPr="00FC1EB8">
        <w:rPr>
          <w:rFonts w:ascii="Arial" w:eastAsia="Arial" w:hAnsi="Arial" w:cs="Arial"/>
          <w:spacing w:val="-2"/>
          <w:sz w:val="22"/>
          <w:szCs w:val="22"/>
          <w:lang w:val="pt-PT"/>
        </w:rPr>
        <w:t xml:space="preserve"> </w:t>
      </w:r>
      <w:r w:rsidRPr="00FC1EB8">
        <w:rPr>
          <w:rFonts w:ascii="Arial" w:eastAsia="Arial" w:hAnsi="Arial" w:cs="Arial"/>
          <w:spacing w:val="1"/>
          <w:sz w:val="22"/>
          <w:szCs w:val="22"/>
          <w:lang w:val="pt-PT"/>
        </w:rPr>
        <w:t>m</w:t>
      </w:r>
      <w:r w:rsidRPr="00FC1EB8">
        <w:rPr>
          <w:rFonts w:ascii="Arial" w:eastAsia="Arial" w:hAnsi="Arial" w:cs="Arial"/>
          <w:sz w:val="22"/>
          <w:szCs w:val="22"/>
          <w:lang w:val="pt-PT"/>
        </w:rPr>
        <w:t>o</w:t>
      </w:r>
      <w:r w:rsidRPr="00FC1EB8">
        <w:rPr>
          <w:rFonts w:ascii="Arial" w:eastAsia="Arial" w:hAnsi="Arial" w:cs="Arial"/>
          <w:spacing w:val="-1"/>
          <w:sz w:val="22"/>
          <w:szCs w:val="22"/>
          <w:lang w:val="pt-PT"/>
        </w:rPr>
        <w:t>bili</w:t>
      </w:r>
      <w:r w:rsidRPr="00FC1EB8">
        <w:rPr>
          <w:rFonts w:ascii="Arial" w:eastAsia="Arial" w:hAnsi="Arial" w:cs="Arial"/>
          <w:sz w:val="22"/>
          <w:szCs w:val="22"/>
          <w:lang w:val="pt-PT"/>
        </w:rPr>
        <w:t xml:space="preserve">er, </w:t>
      </w:r>
      <w:r w:rsidRPr="00FC1EB8">
        <w:rPr>
          <w:rFonts w:ascii="Arial" w:eastAsia="Arial" w:hAnsi="Arial" w:cs="Arial"/>
          <w:spacing w:val="1"/>
          <w:sz w:val="22"/>
          <w:szCs w:val="22"/>
          <w:lang w:val="pt-PT"/>
        </w:rPr>
        <w:t>m</w:t>
      </w:r>
      <w:r w:rsidRPr="00FC1EB8">
        <w:rPr>
          <w:rFonts w:ascii="Arial" w:eastAsia="Arial" w:hAnsi="Arial" w:cs="Arial"/>
          <w:spacing w:val="-3"/>
          <w:sz w:val="22"/>
          <w:szCs w:val="22"/>
          <w:lang w:val="pt-PT"/>
        </w:rPr>
        <w:t>a</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eri</w:t>
      </w:r>
      <w:r w:rsidRPr="00FC1EB8">
        <w:rPr>
          <w:rFonts w:ascii="Arial" w:eastAsia="Arial" w:hAnsi="Arial" w:cs="Arial"/>
          <w:spacing w:val="-1"/>
          <w:sz w:val="22"/>
          <w:szCs w:val="22"/>
          <w:lang w:val="pt-PT"/>
        </w:rPr>
        <w:t>al</w:t>
      </w:r>
      <w:r w:rsidRPr="00FC1EB8">
        <w:rPr>
          <w:rFonts w:ascii="Arial" w:eastAsia="Arial" w:hAnsi="Arial" w:cs="Arial"/>
          <w:sz w:val="22"/>
          <w:szCs w:val="22"/>
          <w:lang w:val="pt-PT"/>
        </w:rPr>
        <w:t>e d</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d</w:t>
      </w:r>
      <w:r w:rsidRPr="00FC1EB8">
        <w:rPr>
          <w:rFonts w:ascii="Arial" w:eastAsia="Arial" w:hAnsi="Arial" w:cs="Arial"/>
          <w:spacing w:val="-1"/>
          <w:sz w:val="22"/>
          <w:szCs w:val="22"/>
          <w:lang w:val="pt-PT"/>
        </w:rPr>
        <w:t>a</w:t>
      </w:r>
      <w:r w:rsidRPr="00FC1EB8">
        <w:rPr>
          <w:rFonts w:ascii="Arial" w:eastAsia="Arial" w:hAnsi="Arial" w:cs="Arial"/>
          <w:sz w:val="22"/>
          <w:szCs w:val="22"/>
          <w:lang w:val="pt-PT"/>
        </w:rPr>
        <w:t>c</w:t>
      </w:r>
      <w:r w:rsidRPr="00FC1EB8">
        <w:rPr>
          <w:rFonts w:ascii="Arial" w:eastAsia="Arial" w:hAnsi="Arial" w:cs="Arial"/>
          <w:spacing w:val="1"/>
          <w:sz w:val="22"/>
          <w:szCs w:val="22"/>
          <w:lang w:val="pt-PT"/>
        </w:rPr>
        <w:t>t</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ce</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ș</w:t>
      </w:r>
      <w:r w:rsidRPr="00FC1EB8">
        <w:rPr>
          <w:rFonts w:ascii="Arial" w:eastAsia="Arial" w:hAnsi="Arial" w:cs="Arial"/>
          <w:sz w:val="22"/>
          <w:szCs w:val="22"/>
          <w:lang w:val="pt-PT"/>
        </w:rPr>
        <w:t>i</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ec</w:t>
      </w:r>
      <w:r w:rsidRPr="00FC1EB8">
        <w:rPr>
          <w:rFonts w:ascii="Arial" w:eastAsia="Arial" w:hAnsi="Arial" w:cs="Arial"/>
          <w:spacing w:val="-1"/>
          <w:sz w:val="22"/>
          <w:szCs w:val="22"/>
          <w:lang w:val="pt-PT"/>
        </w:rPr>
        <w:t>hi</w:t>
      </w:r>
      <w:r w:rsidRPr="00FC1EB8">
        <w:rPr>
          <w:rFonts w:ascii="Arial" w:eastAsia="Arial" w:hAnsi="Arial" w:cs="Arial"/>
          <w:sz w:val="22"/>
          <w:szCs w:val="22"/>
          <w:lang w:val="pt-PT"/>
        </w:rPr>
        <w:t>p</w:t>
      </w:r>
      <w:r w:rsidRPr="00FC1EB8">
        <w:rPr>
          <w:rFonts w:ascii="Arial" w:eastAsia="Arial" w:hAnsi="Arial" w:cs="Arial"/>
          <w:spacing w:val="-1"/>
          <w:sz w:val="22"/>
          <w:szCs w:val="22"/>
          <w:lang w:val="pt-PT"/>
        </w:rPr>
        <w:t>a</w:t>
      </w:r>
      <w:r w:rsidRPr="00FC1EB8">
        <w:rPr>
          <w:rFonts w:ascii="Arial" w:eastAsia="Arial" w:hAnsi="Arial" w:cs="Arial"/>
          <w:spacing w:val="1"/>
          <w:sz w:val="22"/>
          <w:szCs w:val="22"/>
          <w:lang w:val="pt-PT"/>
        </w:rPr>
        <w:t>m</w:t>
      </w:r>
      <w:r w:rsidRPr="00FC1EB8">
        <w:rPr>
          <w:rFonts w:ascii="Arial" w:eastAsia="Arial" w:hAnsi="Arial" w:cs="Arial"/>
          <w:sz w:val="22"/>
          <w:szCs w:val="22"/>
          <w:lang w:val="pt-PT"/>
        </w:rPr>
        <w:t>e</w:t>
      </w:r>
      <w:r w:rsidRPr="00FC1EB8">
        <w:rPr>
          <w:rFonts w:ascii="Arial" w:eastAsia="Arial" w:hAnsi="Arial" w:cs="Arial"/>
          <w:spacing w:val="-1"/>
          <w:sz w:val="22"/>
          <w:szCs w:val="22"/>
          <w:lang w:val="pt-PT"/>
        </w:rPr>
        <w:t>n</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e</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d</w:t>
      </w:r>
      <w:r w:rsidRPr="00FC1EB8">
        <w:rPr>
          <w:rFonts w:ascii="Arial" w:eastAsia="Arial" w:hAnsi="Arial" w:cs="Arial"/>
          <w:spacing w:val="-1"/>
          <w:sz w:val="22"/>
          <w:szCs w:val="22"/>
          <w:lang w:val="pt-PT"/>
        </w:rPr>
        <w:t>i</w:t>
      </w:r>
      <w:r w:rsidRPr="00FC1EB8">
        <w:rPr>
          <w:rFonts w:ascii="Arial" w:eastAsia="Arial" w:hAnsi="Arial" w:cs="Arial"/>
          <w:spacing w:val="2"/>
          <w:sz w:val="22"/>
          <w:szCs w:val="22"/>
          <w:lang w:val="pt-PT"/>
        </w:rPr>
        <w:t>g</w:t>
      </w:r>
      <w:r w:rsidRPr="00FC1EB8">
        <w:rPr>
          <w:rFonts w:ascii="Arial" w:eastAsia="Arial" w:hAnsi="Arial" w:cs="Arial"/>
          <w:spacing w:val="-1"/>
          <w:sz w:val="22"/>
          <w:szCs w:val="22"/>
          <w:lang w:val="pt-PT"/>
        </w:rPr>
        <w:t>i</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a</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e</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 xml:space="preserve">a </w:t>
      </w:r>
      <w:r w:rsidRPr="00FC1EB8">
        <w:rPr>
          <w:rFonts w:ascii="Arial" w:eastAsia="Arial" w:hAnsi="Arial" w:cs="Arial"/>
          <w:spacing w:val="-2"/>
          <w:sz w:val="22"/>
          <w:szCs w:val="22"/>
          <w:lang w:val="pt-PT"/>
        </w:rPr>
        <w:t>u</w:t>
      </w:r>
      <w:r w:rsidRPr="00FC1EB8">
        <w:rPr>
          <w:rFonts w:ascii="Arial" w:eastAsia="Arial" w:hAnsi="Arial" w:cs="Arial"/>
          <w:sz w:val="22"/>
          <w:szCs w:val="22"/>
          <w:lang w:val="pt-PT"/>
        </w:rPr>
        <w:t>n</w:t>
      </w:r>
      <w:r w:rsidRPr="00FC1EB8">
        <w:rPr>
          <w:rFonts w:ascii="Arial" w:eastAsia="Arial" w:hAnsi="Arial" w:cs="Arial"/>
          <w:spacing w:val="-1"/>
          <w:sz w:val="22"/>
          <w:szCs w:val="22"/>
          <w:lang w:val="pt-PT"/>
        </w:rPr>
        <w:t>i</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ăți</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or</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de</w:t>
      </w:r>
      <w:r w:rsidRPr="00FC1EB8">
        <w:rPr>
          <w:rFonts w:ascii="Arial" w:eastAsia="Arial" w:hAnsi="Arial" w:cs="Arial"/>
          <w:spacing w:val="-2"/>
          <w:sz w:val="22"/>
          <w:szCs w:val="22"/>
          <w:lang w:val="pt-PT"/>
        </w:rPr>
        <w:t xml:space="preserve"> </w:t>
      </w:r>
      <w:r w:rsidRPr="00FC1EB8">
        <w:rPr>
          <w:rFonts w:ascii="Arial" w:eastAsia="Arial" w:hAnsi="Arial" w:cs="Arial"/>
          <w:spacing w:val="-4"/>
          <w:sz w:val="22"/>
          <w:szCs w:val="22"/>
          <w:lang w:val="pt-PT"/>
        </w:rPr>
        <w:t>î</w:t>
      </w:r>
      <w:r w:rsidRPr="00FC1EB8">
        <w:rPr>
          <w:rFonts w:ascii="Arial" w:eastAsia="Arial" w:hAnsi="Arial" w:cs="Arial"/>
          <w:spacing w:val="2"/>
          <w:sz w:val="22"/>
          <w:szCs w:val="22"/>
          <w:lang w:val="pt-PT"/>
        </w:rPr>
        <w:t>n</w:t>
      </w:r>
      <w:r w:rsidRPr="00FC1EB8">
        <w:rPr>
          <w:rFonts w:ascii="Arial" w:eastAsia="Arial" w:hAnsi="Arial" w:cs="Arial"/>
          <w:spacing w:val="-2"/>
          <w:sz w:val="22"/>
          <w:szCs w:val="22"/>
          <w:lang w:val="pt-PT"/>
        </w:rPr>
        <w:t>v</w:t>
      </w:r>
      <w:r w:rsidRPr="00FC1EB8">
        <w:rPr>
          <w:rFonts w:ascii="Arial" w:eastAsia="Arial" w:hAnsi="Arial" w:cs="Arial"/>
          <w:sz w:val="22"/>
          <w:szCs w:val="22"/>
          <w:lang w:val="pt-PT"/>
        </w:rPr>
        <w:t>ăță</w:t>
      </w:r>
      <w:r w:rsidRPr="00FC1EB8">
        <w:rPr>
          <w:rFonts w:ascii="Arial" w:eastAsia="Arial" w:hAnsi="Arial" w:cs="Arial"/>
          <w:spacing w:val="1"/>
          <w:sz w:val="22"/>
          <w:szCs w:val="22"/>
          <w:lang w:val="pt-PT"/>
        </w:rPr>
        <w:t>m</w:t>
      </w:r>
      <w:r w:rsidRPr="00FC1EB8">
        <w:rPr>
          <w:rFonts w:ascii="Arial" w:eastAsia="Arial" w:hAnsi="Arial" w:cs="Arial"/>
          <w:sz w:val="22"/>
          <w:szCs w:val="22"/>
          <w:lang w:val="pt-PT"/>
        </w:rPr>
        <w:t>â</w:t>
      </w:r>
      <w:r w:rsidRPr="00FC1EB8">
        <w:rPr>
          <w:rFonts w:ascii="Arial" w:eastAsia="Arial" w:hAnsi="Arial" w:cs="Arial"/>
          <w:spacing w:val="-1"/>
          <w:sz w:val="22"/>
          <w:szCs w:val="22"/>
          <w:lang w:val="pt-PT"/>
        </w:rPr>
        <w:t>n</w:t>
      </w:r>
      <w:r w:rsidRPr="00FC1EB8">
        <w:rPr>
          <w:rFonts w:ascii="Arial" w:eastAsia="Arial" w:hAnsi="Arial" w:cs="Arial"/>
          <w:sz w:val="22"/>
          <w:szCs w:val="22"/>
          <w:lang w:val="pt-PT"/>
        </w:rPr>
        <w:t>t preun</w:t>
      </w:r>
      <w:r w:rsidRPr="00FC1EB8">
        <w:rPr>
          <w:rFonts w:ascii="Arial" w:eastAsia="Arial" w:hAnsi="Arial" w:cs="Arial"/>
          <w:spacing w:val="-2"/>
          <w:sz w:val="22"/>
          <w:szCs w:val="22"/>
          <w:lang w:val="pt-PT"/>
        </w:rPr>
        <w:t>iv</w:t>
      </w:r>
      <w:r w:rsidRPr="00FC1EB8">
        <w:rPr>
          <w:rFonts w:ascii="Arial" w:eastAsia="Arial" w:hAnsi="Arial" w:cs="Arial"/>
          <w:sz w:val="22"/>
          <w:szCs w:val="22"/>
          <w:lang w:val="pt-PT"/>
        </w:rPr>
        <w:t>ersitar</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ș</w:t>
      </w:r>
      <w:r w:rsidRPr="00FC1EB8">
        <w:rPr>
          <w:rFonts w:ascii="Arial" w:eastAsia="Arial" w:hAnsi="Arial" w:cs="Arial"/>
          <w:sz w:val="22"/>
          <w:szCs w:val="22"/>
          <w:lang w:val="pt-PT"/>
        </w:rPr>
        <w:t>i</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a un</w:t>
      </w:r>
      <w:r w:rsidRPr="00FC1EB8">
        <w:rPr>
          <w:rFonts w:ascii="Arial" w:eastAsia="Arial" w:hAnsi="Arial" w:cs="Arial"/>
          <w:spacing w:val="-1"/>
          <w:sz w:val="22"/>
          <w:szCs w:val="22"/>
          <w:lang w:val="pt-PT"/>
        </w:rPr>
        <w:t>i</w:t>
      </w:r>
      <w:r w:rsidRPr="00FC1EB8">
        <w:rPr>
          <w:rFonts w:ascii="Arial" w:eastAsia="Arial" w:hAnsi="Arial" w:cs="Arial"/>
          <w:spacing w:val="1"/>
          <w:sz w:val="22"/>
          <w:szCs w:val="22"/>
          <w:lang w:val="pt-PT"/>
        </w:rPr>
        <w:t>t</w:t>
      </w:r>
      <w:r w:rsidRPr="00FC1EB8">
        <w:rPr>
          <w:rFonts w:ascii="Arial" w:eastAsia="Arial" w:hAnsi="Arial" w:cs="Arial"/>
          <w:spacing w:val="-3"/>
          <w:sz w:val="22"/>
          <w:szCs w:val="22"/>
          <w:lang w:val="pt-PT"/>
        </w:rPr>
        <w:t>ă</w:t>
      </w:r>
      <w:r w:rsidRPr="00FC1EB8">
        <w:rPr>
          <w:rFonts w:ascii="Arial" w:eastAsia="Arial" w:hAnsi="Arial" w:cs="Arial"/>
          <w:spacing w:val="1"/>
          <w:sz w:val="22"/>
          <w:szCs w:val="22"/>
          <w:lang w:val="pt-PT"/>
        </w:rPr>
        <w:t>ț</w:t>
      </w:r>
      <w:r w:rsidRPr="00FC1EB8">
        <w:rPr>
          <w:rFonts w:ascii="Arial" w:eastAsia="Arial" w:hAnsi="Arial" w:cs="Arial"/>
          <w:spacing w:val="-1"/>
          <w:sz w:val="22"/>
          <w:szCs w:val="22"/>
          <w:lang w:val="pt-PT"/>
        </w:rPr>
        <w:t>il</w:t>
      </w:r>
      <w:r w:rsidRPr="00FC1EB8">
        <w:rPr>
          <w:rFonts w:ascii="Arial" w:eastAsia="Arial" w:hAnsi="Arial" w:cs="Arial"/>
          <w:sz w:val="22"/>
          <w:szCs w:val="22"/>
          <w:lang w:val="pt-PT"/>
        </w:rPr>
        <w:t>or</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co</w:t>
      </w:r>
      <w:r w:rsidRPr="00FC1EB8">
        <w:rPr>
          <w:rFonts w:ascii="Arial" w:eastAsia="Arial" w:hAnsi="Arial" w:cs="Arial"/>
          <w:spacing w:val="-1"/>
          <w:sz w:val="22"/>
          <w:szCs w:val="22"/>
          <w:lang w:val="pt-PT"/>
        </w:rPr>
        <w:t>n</w:t>
      </w:r>
      <w:r w:rsidRPr="00FC1EB8">
        <w:rPr>
          <w:rFonts w:ascii="Arial" w:eastAsia="Arial" w:hAnsi="Arial" w:cs="Arial"/>
          <w:sz w:val="22"/>
          <w:szCs w:val="22"/>
          <w:lang w:val="pt-PT"/>
        </w:rPr>
        <w:t>e</w:t>
      </w:r>
      <w:r w:rsidRPr="00FC1EB8">
        <w:rPr>
          <w:rFonts w:ascii="Arial" w:eastAsia="Arial" w:hAnsi="Arial" w:cs="Arial"/>
          <w:spacing w:val="-3"/>
          <w:sz w:val="22"/>
          <w:szCs w:val="22"/>
          <w:lang w:val="pt-PT"/>
        </w:rPr>
        <w:t>x</w:t>
      </w:r>
      <w:r w:rsidRPr="00FC1EB8">
        <w:rPr>
          <w:rFonts w:ascii="Arial" w:eastAsia="Arial" w:hAnsi="Arial" w:cs="Arial"/>
          <w:sz w:val="22"/>
          <w:szCs w:val="22"/>
          <w:lang w:val="pt-PT"/>
        </w:rPr>
        <w:t>e</w:t>
      </w:r>
    </w:p>
    <w:p w14:paraId="31F84FCC" w14:textId="77777777" w:rsidR="0017755A" w:rsidRPr="00FC1EB8" w:rsidRDefault="0017755A">
      <w:pPr>
        <w:spacing w:before="9" w:line="140" w:lineRule="exact"/>
        <w:rPr>
          <w:sz w:val="15"/>
          <w:szCs w:val="15"/>
          <w:lang w:val="pt-PT"/>
        </w:rPr>
      </w:pPr>
    </w:p>
    <w:p w14:paraId="1E1A1A75" w14:textId="09DD76E3" w:rsidR="0017755A" w:rsidRPr="00D628E9" w:rsidRDefault="00140DA9" w:rsidP="00475E0F">
      <w:pPr>
        <w:ind w:left="400" w:right="32"/>
        <w:jc w:val="both"/>
        <w:rPr>
          <w:rFonts w:ascii="Arial" w:eastAsia="Arial" w:hAnsi="Arial" w:cs="Arial"/>
          <w:sz w:val="22"/>
          <w:szCs w:val="22"/>
          <w:lang w:val="it-IT"/>
        </w:rPr>
      </w:pPr>
      <w:r w:rsidRPr="00D628E9">
        <w:rPr>
          <w:rFonts w:ascii="Arial" w:eastAsia="Arial" w:hAnsi="Arial" w:cs="Arial"/>
          <w:spacing w:val="-1"/>
          <w:sz w:val="22"/>
          <w:szCs w:val="22"/>
          <w:lang w:val="it-IT"/>
        </w:rPr>
        <w:t>B</w:t>
      </w:r>
      <w:r w:rsidRPr="00D628E9">
        <w:rPr>
          <w:rFonts w:ascii="Arial" w:eastAsia="Arial" w:hAnsi="Arial" w:cs="Arial"/>
          <w:sz w:val="22"/>
          <w:szCs w:val="22"/>
          <w:lang w:val="it-IT"/>
        </w:rPr>
        <w:t>e</w:t>
      </w:r>
      <w:r w:rsidRPr="00D628E9">
        <w:rPr>
          <w:rFonts w:ascii="Arial" w:eastAsia="Arial" w:hAnsi="Arial" w:cs="Arial"/>
          <w:spacing w:val="-1"/>
          <w:sz w:val="22"/>
          <w:szCs w:val="22"/>
          <w:lang w:val="it-IT"/>
        </w:rPr>
        <w:t>n</w:t>
      </w:r>
      <w:r w:rsidRPr="00D628E9">
        <w:rPr>
          <w:rFonts w:ascii="Arial" w:eastAsia="Arial" w:hAnsi="Arial" w:cs="Arial"/>
          <w:sz w:val="22"/>
          <w:szCs w:val="22"/>
          <w:lang w:val="it-IT"/>
        </w:rPr>
        <w:t>e</w:t>
      </w:r>
      <w:r w:rsidRPr="00D628E9">
        <w:rPr>
          <w:rFonts w:ascii="Arial" w:eastAsia="Arial" w:hAnsi="Arial" w:cs="Arial"/>
          <w:spacing w:val="3"/>
          <w:sz w:val="22"/>
          <w:szCs w:val="22"/>
          <w:lang w:val="it-IT"/>
        </w:rPr>
        <w:t>f</w:t>
      </w:r>
      <w:r w:rsidRPr="00D628E9">
        <w:rPr>
          <w:rFonts w:ascii="Arial" w:eastAsia="Arial" w:hAnsi="Arial" w:cs="Arial"/>
          <w:spacing w:val="-1"/>
          <w:sz w:val="22"/>
          <w:szCs w:val="22"/>
          <w:lang w:val="it-IT"/>
        </w:rPr>
        <w:t>i</w:t>
      </w:r>
      <w:r w:rsidRPr="00D628E9">
        <w:rPr>
          <w:rFonts w:ascii="Arial" w:eastAsia="Arial" w:hAnsi="Arial" w:cs="Arial"/>
          <w:sz w:val="22"/>
          <w:szCs w:val="22"/>
          <w:lang w:val="it-IT"/>
        </w:rPr>
        <w:t>c</w:t>
      </w:r>
      <w:r w:rsidRPr="00D628E9">
        <w:rPr>
          <w:rFonts w:ascii="Arial" w:eastAsia="Arial" w:hAnsi="Arial" w:cs="Arial"/>
          <w:spacing w:val="-1"/>
          <w:sz w:val="22"/>
          <w:szCs w:val="22"/>
          <w:lang w:val="it-IT"/>
        </w:rPr>
        <w:t>i</w:t>
      </w:r>
      <w:r w:rsidRPr="00D628E9">
        <w:rPr>
          <w:rFonts w:ascii="Arial" w:eastAsia="Arial" w:hAnsi="Arial" w:cs="Arial"/>
          <w:sz w:val="22"/>
          <w:szCs w:val="22"/>
          <w:lang w:val="it-IT"/>
        </w:rPr>
        <w:t>a</w:t>
      </w:r>
      <w:r w:rsidRPr="00D628E9">
        <w:rPr>
          <w:rFonts w:ascii="Arial" w:eastAsia="Arial" w:hAnsi="Arial" w:cs="Arial"/>
          <w:spacing w:val="-2"/>
          <w:sz w:val="22"/>
          <w:szCs w:val="22"/>
          <w:lang w:val="it-IT"/>
        </w:rPr>
        <w:t>r</w:t>
      </w:r>
      <w:r w:rsidRPr="00D628E9">
        <w:rPr>
          <w:rFonts w:ascii="Arial" w:eastAsia="Arial" w:hAnsi="Arial" w:cs="Arial"/>
          <w:sz w:val="22"/>
          <w:szCs w:val="22"/>
          <w:lang w:val="it-IT"/>
        </w:rPr>
        <w:t>:</w:t>
      </w:r>
      <w:r w:rsidRPr="00D628E9">
        <w:rPr>
          <w:rFonts w:ascii="Arial" w:eastAsia="Arial" w:hAnsi="Arial" w:cs="Arial"/>
          <w:spacing w:val="1"/>
          <w:sz w:val="22"/>
          <w:szCs w:val="22"/>
          <w:lang w:val="it-IT"/>
        </w:rPr>
        <w:t xml:space="preserve"> </w:t>
      </w:r>
      <w:r w:rsidR="00475E0F" w:rsidRPr="00D628E9">
        <w:rPr>
          <w:rFonts w:ascii="Arial" w:eastAsia="Arial" w:hAnsi="Arial" w:cs="Arial"/>
          <w:spacing w:val="1"/>
          <w:sz w:val="22"/>
          <w:szCs w:val="22"/>
          <w:lang w:val="it-IT"/>
        </w:rPr>
        <w:t>COMUNA DOBROSLOVENI</w:t>
      </w:r>
    </w:p>
    <w:p w14:paraId="6A75A9B5" w14:textId="77777777" w:rsidR="0017755A" w:rsidRPr="00D628E9" w:rsidRDefault="0017755A">
      <w:pPr>
        <w:spacing w:before="1" w:line="180" w:lineRule="exact"/>
        <w:rPr>
          <w:sz w:val="18"/>
          <w:szCs w:val="18"/>
          <w:lang w:val="it-IT"/>
        </w:rPr>
      </w:pPr>
    </w:p>
    <w:p w14:paraId="764AB744" w14:textId="61D80D56" w:rsidR="00475E0F" w:rsidRPr="00475E0F" w:rsidRDefault="00140DA9" w:rsidP="00475E0F">
      <w:pPr>
        <w:spacing w:before="9"/>
        <w:ind w:firstLine="400"/>
        <w:rPr>
          <w:sz w:val="17"/>
          <w:szCs w:val="17"/>
          <w:lang w:val="it-IT"/>
        </w:rPr>
      </w:pPr>
      <w:r w:rsidRPr="00475E0F">
        <w:rPr>
          <w:rFonts w:ascii="Arial" w:eastAsia="Arial" w:hAnsi="Arial" w:cs="Arial"/>
          <w:spacing w:val="2"/>
          <w:sz w:val="22"/>
          <w:szCs w:val="22"/>
          <w:lang w:val="it-IT"/>
        </w:rPr>
        <w:t>T</w:t>
      </w:r>
      <w:r w:rsidRPr="00475E0F">
        <w:rPr>
          <w:rFonts w:ascii="Arial" w:eastAsia="Arial" w:hAnsi="Arial" w:cs="Arial"/>
          <w:spacing w:val="-1"/>
          <w:sz w:val="22"/>
          <w:szCs w:val="22"/>
          <w:lang w:val="it-IT"/>
        </w:rPr>
        <w:t>i</w:t>
      </w:r>
      <w:r w:rsidRPr="00475E0F">
        <w:rPr>
          <w:rFonts w:ascii="Arial" w:eastAsia="Arial" w:hAnsi="Arial" w:cs="Arial"/>
          <w:spacing w:val="1"/>
          <w:sz w:val="22"/>
          <w:szCs w:val="22"/>
          <w:lang w:val="it-IT"/>
        </w:rPr>
        <w:t>t</w:t>
      </w:r>
      <w:r w:rsidRPr="00475E0F">
        <w:rPr>
          <w:rFonts w:ascii="Arial" w:eastAsia="Arial" w:hAnsi="Arial" w:cs="Arial"/>
          <w:spacing w:val="-1"/>
          <w:sz w:val="22"/>
          <w:szCs w:val="22"/>
          <w:lang w:val="it-IT"/>
        </w:rPr>
        <w:t>l</w:t>
      </w:r>
      <w:r w:rsidRPr="00475E0F">
        <w:rPr>
          <w:rFonts w:ascii="Arial" w:eastAsia="Arial" w:hAnsi="Arial" w:cs="Arial"/>
          <w:sz w:val="22"/>
          <w:szCs w:val="22"/>
          <w:lang w:val="it-IT"/>
        </w:rPr>
        <w:t xml:space="preserve">ul  </w:t>
      </w:r>
      <w:r w:rsidRPr="00475E0F">
        <w:rPr>
          <w:rFonts w:ascii="Arial" w:eastAsia="Arial" w:hAnsi="Arial" w:cs="Arial"/>
          <w:spacing w:val="3"/>
          <w:sz w:val="22"/>
          <w:szCs w:val="22"/>
          <w:lang w:val="it-IT"/>
        </w:rPr>
        <w:t xml:space="preserve"> </w:t>
      </w:r>
      <w:r w:rsidRPr="00475E0F">
        <w:rPr>
          <w:rFonts w:ascii="Arial" w:eastAsia="Arial" w:hAnsi="Arial" w:cs="Arial"/>
          <w:sz w:val="22"/>
          <w:szCs w:val="22"/>
          <w:lang w:val="it-IT"/>
        </w:rPr>
        <w:t>pro</w:t>
      </w:r>
      <w:r w:rsidRPr="00475E0F">
        <w:rPr>
          <w:rFonts w:ascii="Arial" w:eastAsia="Arial" w:hAnsi="Arial" w:cs="Arial"/>
          <w:spacing w:val="-1"/>
          <w:sz w:val="22"/>
          <w:szCs w:val="22"/>
          <w:lang w:val="it-IT"/>
        </w:rPr>
        <w:t>i</w:t>
      </w:r>
      <w:r w:rsidRPr="00475E0F">
        <w:rPr>
          <w:rFonts w:ascii="Arial" w:eastAsia="Arial" w:hAnsi="Arial" w:cs="Arial"/>
          <w:sz w:val="22"/>
          <w:szCs w:val="22"/>
          <w:lang w:val="it-IT"/>
        </w:rPr>
        <w:t>ectu</w:t>
      </w:r>
      <w:r w:rsidRPr="00475E0F">
        <w:rPr>
          <w:rFonts w:ascii="Arial" w:eastAsia="Arial" w:hAnsi="Arial" w:cs="Arial"/>
          <w:spacing w:val="-1"/>
          <w:sz w:val="22"/>
          <w:szCs w:val="22"/>
          <w:lang w:val="it-IT"/>
        </w:rPr>
        <w:t>l</w:t>
      </w:r>
      <w:r w:rsidRPr="00475E0F">
        <w:rPr>
          <w:rFonts w:ascii="Arial" w:eastAsia="Arial" w:hAnsi="Arial" w:cs="Arial"/>
          <w:sz w:val="22"/>
          <w:szCs w:val="22"/>
          <w:lang w:val="it-IT"/>
        </w:rPr>
        <w:t>u</w:t>
      </w:r>
      <w:r w:rsidRPr="00475E0F">
        <w:rPr>
          <w:rFonts w:ascii="Arial" w:eastAsia="Arial" w:hAnsi="Arial" w:cs="Arial"/>
          <w:spacing w:val="-1"/>
          <w:sz w:val="22"/>
          <w:szCs w:val="22"/>
          <w:lang w:val="it-IT"/>
        </w:rPr>
        <w:t>i</w:t>
      </w:r>
      <w:r w:rsidRPr="00475E0F">
        <w:rPr>
          <w:rFonts w:ascii="Arial" w:eastAsia="Arial" w:hAnsi="Arial" w:cs="Arial"/>
          <w:sz w:val="22"/>
          <w:szCs w:val="22"/>
          <w:lang w:val="it-IT"/>
        </w:rPr>
        <w:t xml:space="preserve">:  </w:t>
      </w:r>
      <w:r w:rsidRPr="00475E0F">
        <w:rPr>
          <w:rFonts w:ascii="Arial" w:eastAsia="Arial" w:hAnsi="Arial" w:cs="Arial"/>
          <w:spacing w:val="6"/>
          <w:sz w:val="22"/>
          <w:szCs w:val="22"/>
          <w:lang w:val="it-IT"/>
        </w:rPr>
        <w:t xml:space="preserve"> </w:t>
      </w:r>
      <w:r w:rsidR="00475E0F" w:rsidRPr="00475E0F">
        <w:rPr>
          <w:rFonts w:ascii="Arial" w:eastAsia="Arial" w:hAnsi="Arial" w:cs="Arial"/>
          <w:b/>
          <w:spacing w:val="-6"/>
          <w:sz w:val="22"/>
          <w:szCs w:val="22"/>
          <w:lang w:val="it-IT"/>
        </w:rPr>
        <w:t>„DOTAREA SCOLII DIN COMUNA DOBROSLOVENI, JUDETUL OLT</w:t>
      </w:r>
    </w:p>
    <w:p w14:paraId="3EFC6F3A" w14:textId="2B65B067" w:rsidR="0017755A" w:rsidRPr="00475E0F" w:rsidRDefault="0017755A">
      <w:pPr>
        <w:spacing w:line="257" w:lineRule="auto"/>
        <w:ind w:left="400" w:right="184"/>
        <w:rPr>
          <w:rFonts w:ascii="Arial" w:eastAsia="Arial" w:hAnsi="Arial" w:cs="Arial"/>
          <w:sz w:val="22"/>
          <w:szCs w:val="22"/>
          <w:lang w:val="it-IT"/>
        </w:rPr>
      </w:pPr>
    </w:p>
    <w:p w14:paraId="7543E22D" w14:textId="77777777" w:rsidR="0017755A" w:rsidRPr="00475E0F" w:rsidRDefault="0017755A">
      <w:pPr>
        <w:spacing w:before="4" w:line="160" w:lineRule="exact"/>
        <w:rPr>
          <w:sz w:val="16"/>
          <w:szCs w:val="16"/>
          <w:lang w:val="it-IT"/>
        </w:rPr>
      </w:pPr>
    </w:p>
    <w:p w14:paraId="4848DDF2" w14:textId="38848930" w:rsidR="0017755A" w:rsidRPr="00D628E9" w:rsidRDefault="0017755A">
      <w:pPr>
        <w:ind w:left="400" w:right="6018"/>
        <w:jc w:val="both"/>
        <w:rPr>
          <w:rFonts w:ascii="Arial" w:eastAsia="Arial" w:hAnsi="Arial" w:cs="Arial"/>
          <w:sz w:val="22"/>
          <w:szCs w:val="22"/>
          <w:lang w:val="it-IT"/>
        </w:rPr>
      </w:pPr>
    </w:p>
    <w:p w14:paraId="2E7761A9" w14:textId="77777777" w:rsidR="0017755A" w:rsidRPr="00D628E9" w:rsidRDefault="0017755A">
      <w:pPr>
        <w:spacing w:line="160" w:lineRule="exact"/>
        <w:rPr>
          <w:sz w:val="17"/>
          <w:szCs w:val="17"/>
          <w:lang w:val="it-IT"/>
        </w:rPr>
      </w:pPr>
    </w:p>
    <w:p w14:paraId="34EA5495" w14:textId="77777777" w:rsidR="0017755A" w:rsidRPr="00D628E9" w:rsidRDefault="0017755A">
      <w:pPr>
        <w:spacing w:line="200" w:lineRule="exact"/>
        <w:rPr>
          <w:lang w:val="it-IT"/>
        </w:rPr>
      </w:pPr>
    </w:p>
    <w:p w14:paraId="1CBB96D9" w14:textId="77777777" w:rsidR="0017755A" w:rsidRPr="00D628E9" w:rsidRDefault="0017755A">
      <w:pPr>
        <w:spacing w:line="200" w:lineRule="exact"/>
        <w:rPr>
          <w:lang w:val="it-IT"/>
        </w:rPr>
      </w:pPr>
    </w:p>
    <w:p w14:paraId="6396B794" w14:textId="77777777" w:rsidR="0017755A" w:rsidRPr="00D628E9" w:rsidRDefault="00140DA9">
      <w:pPr>
        <w:ind w:left="4788" w:right="4600"/>
        <w:jc w:val="center"/>
        <w:rPr>
          <w:rFonts w:ascii="Arial" w:eastAsia="Arial" w:hAnsi="Arial" w:cs="Arial"/>
          <w:sz w:val="22"/>
          <w:szCs w:val="22"/>
          <w:lang w:val="it-IT"/>
        </w:rPr>
      </w:pPr>
      <w:r w:rsidRPr="00D628E9">
        <w:rPr>
          <w:rFonts w:ascii="Arial" w:eastAsia="Arial" w:hAnsi="Arial" w:cs="Arial"/>
          <w:b/>
          <w:spacing w:val="1"/>
          <w:sz w:val="22"/>
          <w:szCs w:val="22"/>
          <w:lang w:val="it-IT"/>
        </w:rPr>
        <w:t>O</w:t>
      </w:r>
      <w:r w:rsidRPr="00D628E9">
        <w:rPr>
          <w:rFonts w:ascii="Arial" w:eastAsia="Arial" w:hAnsi="Arial" w:cs="Arial"/>
          <w:b/>
          <w:sz w:val="22"/>
          <w:szCs w:val="22"/>
          <w:lang w:val="it-IT"/>
        </w:rPr>
        <w:t>F</w:t>
      </w:r>
      <w:r w:rsidRPr="00D628E9">
        <w:rPr>
          <w:rFonts w:ascii="Arial" w:eastAsia="Arial" w:hAnsi="Arial" w:cs="Arial"/>
          <w:b/>
          <w:spacing w:val="-1"/>
          <w:sz w:val="22"/>
          <w:szCs w:val="22"/>
          <w:lang w:val="it-IT"/>
        </w:rPr>
        <w:t>ER</w:t>
      </w:r>
      <w:r w:rsidRPr="00D628E9">
        <w:rPr>
          <w:rFonts w:ascii="Arial" w:eastAsia="Arial" w:hAnsi="Arial" w:cs="Arial"/>
          <w:b/>
          <w:spacing w:val="2"/>
          <w:sz w:val="22"/>
          <w:szCs w:val="22"/>
          <w:lang w:val="it-IT"/>
        </w:rPr>
        <w:t>T</w:t>
      </w:r>
      <w:r w:rsidRPr="00D628E9">
        <w:rPr>
          <w:rFonts w:ascii="Arial" w:eastAsia="Arial" w:hAnsi="Arial" w:cs="Arial"/>
          <w:b/>
          <w:sz w:val="22"/>
          <w:szCs w:val="22"/>
          <w:lang w:val="it-IT"/>
        </w:rPr>
        <w:t>Ă</w:t>
      </w:r>
    </w:p>
    <w:p w14:paraId="280DA42D" w14:textId="77777777" w:rsidR="0017755A" w:rsidRPr="00D628E9" w:rsidRDefault="0017755A">
      <w:pPr>
        <w:spacing w:before="1" w:line="140" w:lineRule="exact"/>
        <w:rPr>
          <w:sz w:val="14"/>
          <w:szCs w:val="14"/>
          <w:lang w:val="it-IT"/>
        </w:rPr>
      </w:pPr>
    </w:p>
    <w:p w14:paraId="2E600C0B" w14:textId="77777777" w:rsidR="0017755A" w:rsidRPr="00D628E9" w:rsidRDefault="00140DA9">
      <w:pPr>
        <w:ind w:left="4310" w:right="4128"/>
        <w:jc w:val="center"/>
        <w:rPr>
          <w:rFonts w:ascii="Arial" w:eastAsia="Arial" w:hAnsi="Arial" w:cs="Arial"/>
          <w:sz w:val="22"/>
          <w:szCs w:val="22"/>
          <w:lang w:val="it-IT"/>
        </w:rPr>
      </w:pPr>
      <w:r w:rsidRPr="00D628E9">
        <w:rPr>
          <w:rFonts w:ascii="Arial" w:eastAsia="Arial" w:hAnsi="Arial" w:cs="Arial"/>
          <w:b/>
          <w:sz w:val="22"/>
          <w:szCs w:val="22"/>
          <w:lang w:val="it-IT"/>
        </w:rPr>
        <w:t>nr</w:t>
      </w:r>
      <w:r w:rsidRPr="00D628E9">
        <w:rPr>
          <w:rFonts w:ascii="Arial" w:eastAsia="Arial" w:hAnsi="Arial" w:cs="Arial"/>
          <w:b/>
          <w:spacing w:val="1"/>
          <w:sz w:val="22"/>
          <w:szCs w:val="22"/>
          <w:lang w:val="it-IT"/>
        </w:rPr>
        <w:t>.</w:t>
      </w:r>
      <w:r w:rsidRPr="00D628E9">
        <w:rPr>
          <w:rFonts w:ascii="Arial" w:eastAsia="Arial" w:hAnsi="Arial" w:cs="Arial"/>
          <w:b/>
          <w:spacing w:val="-1"/>
          <w:sz w:val="22"/>
          <w:szCs w:val="22"/>
          <w:lang w:val="it-IT"/>
        </w:rPr>
        <w:t>.</w:t>
      </w:r>
      <w:r w:rsidRPr="00D628E9">
        <w:rPr>
          <w:rFonts w:ascii="Arial" w:eastAsia="Arial" w:hAnsi="Arial" w:cs="Arial"/>
          <w:b/>
          <w:spacing w:val="1"/>
          <w:sz w:val="22"/>
          <w:szCs w:val="22"/>
          <w:lang w:val="it-IT"/>
        </w:rPr>
        <w:t>.</w:t>
      </w:r>
      <w:r w:rsidRPr="00D628E9">
        <w:rPr>
          <w:rFonts w:ascii="Arial" w:eastAsia="Arial" w:hAnsi="Arial" w:cs="Arial"/>
          <w:b/>
          <w:sz w:val="22"/>
          <w:szCs w:val="22"/>
          <w:lang w:val="it-IT"/>
        </w:rPr>
        <w:t xml:space="preserve">. </w:t>
      </w:r>
      <w:r w:rsidRPr="00D628E9">
        <w:rPr>
          <w:rFonts w:ascii="Arial" w:eastAsia="Arial" w:hAnsi="Arial" w:cs="Arial"/>
          <w:b/>
          <w:spacing w:val="-3"/>
          <w:sz w:val="22"/>
          <w:szCs w:val="22"/>
          <w:lang w:val="it-IT"/>
        </w:rPr>
        <w:t>d</w:t>
      </w:r>
      <w:r w:rsidRPr="00D628E9">
        <w:rPr>
          <w:rFonts w:ascii="Arial" w:eastAsia="Arial" w:hAnsi="Arial" w:cs="Arial"/>
          <w:b/>
          <w:spacing w:val="1"/>
          <w:sz w:val="22"/>
          <w:szCs w:val="22"/>
          <w:lang w:val="it-IT"/>
        </w:rPr>
        <w:t>i</w:t>
      </w:r>
      <w:r w:rsidRPr="00D628E9">
        <w:rPr>
          <w:rFonts w:ascii="Arial" w:eastAsia="Arial" w:hAnsi="Arial" w:cs="Arial"/>
          <w:b/>
          <w:sz w:val="22"/>
          <w:szCs w:val="22"/>
          <w:lang w:val="it-IT"/>
        </w:rPr>
        <w:t>n d</w:t>
      </w:r>
      <w:r w:rsidRPr="00D628E9">
        <w:rPr>
          <w:rFonts w:ascii="Arial" w:eastAsia="Arial" w:hAnsi="Arial" w:cs="Arial"/>
          <w:b/>
          <w:spacing w:val="-3"/>
          <w:sz w:val="22"/>
          <w:szCs w:val="22"/>
          <w:lang w:val="it-IT"/>
        </w:rPr>
        <w:t>a</w:t>
      </w:r>
      <w:r w:rsidRPr="00D628E9">
        <w:rPr>
          <w:rFonts w:ascii="Arial" w:eastAsia="Arial" w:hAnsi="Arial" w:cs="Arial"/>
          <w:b/>
          <w:spacing w:val="1"/>
          <w:sz w:val="22"/>
          <w:szCs w:val="22"/>
          <w:lang w:val="it-IT"/>
        </w:rPr>
        <w:t>t</w:t>
      </w:r>
      <w:r w:rsidRPr="00D628E9">
        <w:rPr>
          <w:rFonts w:ascii="Arial" w:eastAsia="Arial" w:hAnsi="Arial" w:cs="Arial"/>
          <w:b/>
          <w:sz w:val="22"/>
          <w:szCs w:val="22"/>
          <w:lang w:val="it-IT"/>
        </w:rPr>
        <w:t>a</w:t>
      </w:r>
      <w:r w:rsidRPr="00D628E9">
        <w:rPr>
          <w:rFonts w:ascii="Arial" w:eastAsia="Arial" w:hAnsi="Arial" w:cs="Arial"/>
          <w:b/>
          <w:spacing w:val="-2"/>
          <w:sz w:val="22"/>
          <w:szCs w:val="22"/>
          <w:lang w:val="it-IT"/>
        </w:rPr>
        <w:t>.</w:t>
      </w:r>
      <w:r w:rsidRPr="00D628E9">
        <w:rPr>
          <w:rFonts w:ascii="Arial" w:eastAsia="Arial" w:hAnsi="Arial" w:cs="Arial"/>
          <w:b/>
          <w:spacing w:val="1"/>
          <w:sz w:val="22"/>
          <w:szCs w:val="22"/>
          <w:lang w:val="it-IT"/>
        </w:rPr>
        <w:t>.</w:t>
      </w:r>
      <w:r w:rsidRPr="00D628E9">
        <w:rPr>
          <w:rFonts w:ascii="Arial" w:eastAsia="Arial" w:hAnsi="Arial" w:cs="Arial"/>
          <w:b/>
          <w:spacing w:val="-1"/>
          <w:sz w:val="22"/>
          <w:szCs w:val="22"/>
          <w:lang w:val="it-IT"/>
        </w:rPr>
        <w:t>.</w:t>
      </w:r>
      <w:r w:rsidRPr="00D628E9">
        <w:rPr>
          <w:rFonts w:ascii="Arial" w:eastAsia="Arial" w:hAnsi="Arial" w:cs="Arial"/>
          <w:b/>
          <w:spacing w:val="1"/>
          <w:sz w:val="22"/>
          <w:szCs w:val="22"/>
          <w:lang w:val="it-IT"/>
        </w:rPr>
        <w:t>.</w:t>
      </w:r>
      <w:r w:rsidRPr="00D628E9">
        <w:rPr>
          <w:rFonts w:ascii="Arial" w:eastAsia="Arial" w:hAnsi="Arial" w:cs="Arial"/>
          <w:b/>
          <w:spacing w:val="-1"/>
          <w:sz w:val="22"/>
          <w:szCs w:val="22"/>
          <w:lang w:val="it-IT"/>
        </w:rPr>
        <w:t>.</w:t>
      </w:r>
      <w:r w:rsidRPr="00D628E9">
        <w:rPr>
          <w:rFonts w:ascii="Arial" w:eastAsia="Arial" w:hAnsi="Arial" w:cs="Arial"/>
          <w:b/>
          <w:spacing w:val="1"/>
          <w:sz w:val="22"/>
          <w:szCs w:val="22"/>
          <w:lang w:val="it-IT"/>
        </w:rPr>
        <w:t>.</w:t>
      </w:r>
      <w:r w:rsidRPr="00D628E9">
        <w:rPr>
          <w:rFonts w:ascii="Arial" w:eastAsia="Arial" w:hAnsi="Arial" w:cs="Arial"/>
          <w:b/>
          <w:spacing w:val="-1"/>
          <w:sz w:val="22"/>
          <w:szCs w:val="22"/>
          <w:lang w:val="it-IT"/>
        </w:rPr>
        <w:t>.</w:t>
      </w:r>
      <w:r w:rsidRPr="00D628E9">
        <w:rPr>
          <w:rFonts w:ascii="Arial" w:eastAsia="Arial" w:hAnsi="Arial" w:cs="Arial"/>
          <w:b/>
          <w:sz w:val="22"/>
          <w:szCs w:val="22"/>
          <w:lang w:val="it-IT"/>
        </w:rPr>
        <w:t>.</w:t>
      </w:r>
    </w:p>
    <w:p w14:paraId="35BAD697" w14:textId="77777777" w:rsidR="0017755A" w:rsidRPr="00D628E9" w:rsidRDefault="0017755A">
      <w:pPr>
        <w:spacing w:before="1" w:line="140" w:lineRule="exact"/>
        <w:rPr>
          <w:sz w:val="14"/>
          <w:szCs w:val="14"/>
          <w:lang w:val="it-IT"/>
        </w:rPr>
      </w:pPr>
    </w:p>
    <w:p w14:paraId="0541318E" w14:textId="13CCF40A" w:rsidR="0017755A" w:rsidRPr="00D628E9" w:rsidRDefault="00475E0F" w:rsidP="00475E0F">
      <w:pPr>
        <w:spacing w:before="9"/>
        <w:jc w:val="center"/>
        <w:rPr>
          <w:sz w:val="17"/>
          <w:szCs w:val="17"/>
          <w:lang w:val="it-IT"/>
        </w:rPr>
      </w:pPr>
      <w:r w:rsidRPr="00D628E9">
        <w:rPr>
          <w:rFonts w:ascii="Arial" w:eastAsia="Arial" w:hAnsi="Arial" w:cs="Arial"/>
          <w:b/>
          <w:spacing w:val="-6"/>
          <w:sz w:val="22"/>
          <w:szCs w:val="22"/>
          <w:lang w:val="it-IT"/>
        </w:rPr>
        <w:t xml:space="preserve">Achiziție de materialele didactice pentru laboratorul multidisciplinar, cabinet de educatie muzicala si a cabinet de consiliere si asistenta psihologica </w:t>
      </w:r>
    </w:p>
    <w:p w14:paraId="3116C896" w14:textId="77777777" w:rsidR="0017755A" w:rsidRPr="00FC1EB8" w:rsidRDefault="00140DA9">
      <w:pPr>
        <w:ind w:left="2694" w:right="2455"/>
        <w:jc w:val="center"/>
        <w:rPr>
          <w:rFonts w:ascii="Arial" w:eastAsia="Arial" w:hAnsi="Arial" w:cs="Arial"/>
          <w:sz w:val="22"/>
          <w:szCs w:val="22"/>
          <w:lang w:val="pt-PT"/>
        </w:rPr>
      </w:pPr>
      <w:r w:rsidRPr="00FC1EB8">
        <w:rPr>
          <w:rFonts w:ascii="Arial" w:eastAsia="Arial" w:hAnsi="Arial" w:cs="Arial"/>
          <w:spacing w:val="-1"/>
          <w:sz w:val="22"/>
          <w:szCs w:val="22"/>
          <w:lang w:val="pt-PT"/>
        </w:rPr>
        <w:t>C</w:t>
      </w:r>
      <w:r w:rsidRPr="00FC1EB8">
        <w:rPr>
          <w:rFonts w:ascii="Arial" w:eastAsia="Arial" w:hAnsi="Arial" w:cs="Arial"/>
          <w:spacing w:val="1"/>
          <w:sz w:val="22"/>
          <w:szCs w:val="22"/>
          <w:lang w:val="pt-PT"/>
        </w:rPr>
        <w:t>O</w:t>
      </w:r>
      <w:r w:rsidRPr="00FC1EB8">
        <w:rPr>
          <w:rFonts w:ascii="Arial" w:eastAsia="Arial" w:hAnsi="Arial" w:cs="Arial"/>
          <w:sz w:val="22"/>
          <w:szCs w:val="22"/>
          <w:lang w:val="pt-PT"/>
        </w:rPr>
        <w:t xml:space="preserve">D </w:t>
      </w:r>
      <w:r w:rsidRPr="00FC1EB8">
        <w:rPr>
          <w:rFonts w:ascii="Arial" w:eastAsia="Arial" w:hAnsi="Arial" w:cs="Arial"/>
          <w:spacing w:val="-1"/>
          <w:sz w:val="22"/>
          <w:szCs w:val="22"/>
          <w:lang w:val="pt-PT"/>
        </w:rPr>
        <w:t>CPV</w:t>
      </w:r>
      <w:r w:rsidRPr="00FC1EB8">
        <w:rPr>
          <w:rFonts w:ascii="Arial" w:eastAsia="Arial" w:hAnsi="Arial" w:cs="Arial"/>
          <w:sz w:val="22"/>
          <w:szCs w:val="22"/>
          <w:lang w:val="pt-PT"/>
        </w:rPr>
        <w:t>:</w:t>
      </w:r>
      <w:r w:rsidRPr="00FC1EB8">
        <w:rPr>
          <w:rFonts w:ascii="Arial" w:eastAsia="Arial" w:hAnsi="Arial" w:cs="Arial"/>
          <w:spacing w:val="1"/>
          <w:sz w:val="22"/>
          <w:szCs w:val="22"/>
          <w:lang w:val="pt-PT"/>
        </w:rPr>
        <w:t xml:space="preserve"> </w:t>
      </w:r>
      <w:r w:rsidRPr="00FC1EB8">
        <w:rPr>
          <w:rFonts w:ascii="Arial" w:eastAsia="Arial" w:hAnsi="Arial" w:cs="Arial"/>
          <w:b/>
          <w:sz w:val="22"/>
          <w:szCs w:val="22"/>
          <w:lang w:val="pt-PT"/>
        </w:rPr>
        <w:t>3916210</w:t>
      </w:r>
      <w:r w:rsidRPr="00FC1EB8">
        <w:rPr>
          <w:rFonts w:ascii="Arial" w:eastAsia="Arial" w:hAnsi="Arial" w:cs="Arial"/>
          <w:b/>
          <w:spacing w:val="-3"/>
          <w:sz w:val="22"/>
          <w:szCs w:val="22"/>
          <w:lang w:val="pt-PT"/>
        </w:rPr>
        <w:t>0</w:t>
      </w:r>
      <w:r w:rsidRPr="00FC1EB8">
        <w:rPr>
          <w:rFonts w:ascii="Arial" w:eastAsia="Arial" w:hAnsi="Arial" w:cs="Arial"/>
          <w:b/>
          <w:spacing w:val="1"/>
          <w:sz w:val="22"/>
          <w:szCs w:val="22"/>
          <w:lang w:val="pt-PT"/>
        </w:rPr>
        <w:t>-</w:t>
      </w:r>
      <w:r w:rsidRPr="00FC1EB8">
        <w:rPr>
          <w:rFonts w:ascii="Arial" w:eastAsia="Arial" w:hAnsi="Arial" w:cs="Arial"/>
          <w:b/>
          <w:sz w:val="22"/>
          <w:szCs w:val="22"/>
          <w:lang w:val="pt-PT"/>
        </w:rPr>
        <w:t>6</w:t>
      </w:r>
      <w:r w:rsidRPr="00FC1EB8">
        <w:rPr>
          <w:rFonts w:ascii="Arial" w:eastAsia="Arial" w:hAnsi="Arial" w:cs="Arial"/>
          <w:b/>
          <w:spacing w:val="-1"/>
          <w:sz w:val="22"/>
          <w:szCs w:val="22"/>
          <w:lang w:val="pt-PT"/>
        </w:rPr>
        <w:t xml:space="preserve"> </w:t>
      </w:r>
      <w:r w:rsidRPr="00FC1EB8">
        <w:rPr>
          <w:rFonts w:ascii="Arial" w:eastAsia="Arial" w:hAnsi="Arial" w:cs="Arial"/>
          <w:b/>
          <w:spacing w:val="1"/>
          <w:sz w:val="22"/>
          <w:szCs w:val="22"/>
          <w:lang w:val="pt-PT"/>
        </w:rPr>
        <w:t>M</w:t>
      </w:r>
      <w:r w:rsidRPr="00FC1EB8">
        <w:rPr>
          <w:rFonts w:ascii="Arial" w:eastAsia="Arial" w:hAnsi="Arial" w:cs="Arial"/>
          <w:b/>
          <w:sz w:val="22"/>
          <w:szCs w:val="22"/>
          <w:lang w:val="pt-PT"/>
        </w:rPr>
        <w:t>ate</w:t>
      </w:r>
      <w:r w:rsidRPr="00FC1EB8">
        <w:rPr>
          <w:rFonts w:ascii="Arial" w:eastAsia="Arial" w:hAnsi="Arial" w:cs="Arial"/>
          <w:b/>
          <w:spacing w:val="-2"/>
          <w:sz w:val="22"/>
          <w:szCs w:val="22"/>
          <w:lang w:val="pt-PT"/>
        </w:rPr>
        <w:t>r</w:t>
      </w:r>
      <w:r w:rsidRPr="00FC1EB8">
        <w:rPr>
          <w:rFonts w:ascii="Arial" w:eastAsia="Arial" w:hAnsi="Arial" w:cs="Arial"/>
          <w:b/>
          <w:spacing w:val="1"/>
          <w:sz w:val="22"/>
          <w:szCs w:val="22"/>
          <w:lang w:val="pt-PT"/>
        </w:rPr>
        <w:t>i</w:t>
      </w:r>
      <w:r w:rsidRPr="00FC1EB8">
        <w:rPr>
          <w:rFonts w:ascii="Arial" w:eastAsia="Arial" w:hAnsi="Arial" w:cs="Arial"/>
          <w:b/>
          <w:spacing w:val="-3"/>
          <w:sz w:val="22"/>
          <w:szCs w:val="22"/>
          <w:lang w:val="pt-PT"/>
        </w:rPr>
        <w:t>a</w:t>
      </w:r>
      <w:r w:rsidRPr="00FC1EB8">
        <w:rPr>
          <w:rFonts w:ascii="Arial" w:eastAsia="Arial" w:hAnsi="Arial" w:cs="Arial"/>
          <w:b/>
          <w:sz w:val="22"/>
          <w:szCs w:val="22"/>
          <w:lang w:val="pt-PT"/>
        </w:rPr>
        <w:t>l</w:t>
      </w:r>
      <w:r w:rsidRPr="00FC1EB8">
        <w:rPr>
          <w:rFonts w:ascii="Arial" w:eastAsia="Arial" w:hAnsi="Arial" w:cs="Arial"/>
          <w:b/>
          <w:spacing w:val="2"/>
          <w:sz w:val="22"/>
          <w:szCs w:val="22"/>
          <w:lang w:val="pt-PT"/>
        </w:rPr>
        <w:t xml:space="preserve"> </w:t>
      </w:r>
      <w:r w:rsidRPr="00FC1EB8">
        <w:rPr>
          <w:rFonts w:ascii="Arial" w:eastAsia="Arial" w:hAnsi="Arial" w:cs="Arial"/>
          <w:b/>
          <w:sz w:val="22"/>
          <w:szCs w:val="22"/>
          <w:lang w:val="pt-PT"/>
        </w:rPr>
        <w:t>p</w:t>
      </w:r>
      <w:r w:rsidRPr="00FC1EB8">
        <w:rPr>
          <w:rFonts w:ascii="Arial" w:eastAsia="Arial" w:hAnsi="Arial" w:cs="Arial"/>
          <w:b/>
          <w:spacing w:val="-1"/>
          <w:sz w:val="22"/>
          <w:szCs w:val="22"/>
          <w:lang w:val="pt-PT"/>
        </w:rPr>
        <w:t>e</w:t>
      </w:r>
      <w:r w:rsidRPr="00FC1EB8">
        <w:rPr>
          <w:rFonts w:ascii="Arial" w:eastAsia="Arial" w:hAnsi="Arial" w:cs="Arial"/>
          <w:b/>
          <w:sz w:val="22"/>
          <w:szCs w:val="22"/>
          <w:lang w:val="pt-PT"/>
        </w:rPr>
        <w:t>d</w:t>
      </w:r>
      <w:r w:rsidRPr="00FC1EB8">
        <w:rPr>
          <w:rFonts w:ascii="Arial" w:eastAsia="Arial" w:hAnsi="Arial" w:cs="Arial"/>
          <w:b/>
          <w:spacing w:val="-1"/>
          <w:sz w:val="22"/>
          <w:szCs w:val="22"/>
          <w:lang w:val="pt-PT"/>
        </w:rPr>
        <w:t>a</w:t>
      </w:r>
      <w:r w:rsidRPr="00FC1EB8">
        <w:rPr>
          <w:rFonts w:ascii="Arial" w:eastAsia="Arial" w:hAnsi="Arial" w:cs="Arial"/>
          <w:b/>
          <w:sz w:val="22"/>
          <w:szCs w:val="22"/>
          <w:lang w:val="pt-PT"/>
        </w:rPr>
        <w:t>g</w:t>
      </w:r>
      <w:r w:rsidRPr="00FC1EB8">
        <w:rPr>
          <w:rFonts w:ascii="Arial" w:eastAsia="Arial" w:hAnsi="Arial" w:cs="Arial"/>
          <w:b/>
          <w:spacing w:val="-1"/>
          <w:sz w:val="22"/>
          <w:szCs w:val="22"/>
          <w:lang w:val="pt-PT"/>
        </w:rPr>
        <w:t>o</w:t>
      </w:r>
      <w:r w:rsidRPr="00FC1EB8">
        <w:rPr>
          <w:rFonts w:ascii="Arial" w:eastAsia="Arial" w:hAnsi="Arial" w:cs="Arial"/>
          <w:b/>
          <w:spacing w:val="-3"/>
          <w:sz w:val="22"/>
          <w:szCs w:val="22"/>
          <w:lang w:val="pt-PT"/>
        </w:rPr>
        <w:t>g</w:t>
      </w:r>
      <w:r w:rsidRPr="00FC1EB8">
        <w:rPr>
          <w:rFonts w:ascii="Arial" w:eastAsia="Arial" w:hAnsi="Arial" w:cs="Arial"/>
          <w:b/>
          <w:spacing w:val="1"/>
          <w:sz w:val="22"/>
          <w:szCs w:val="22"/>
          <w:lang w:val="pt-PT"/>
        </w:rPr>
        <w:t>i</w:t>
      </w:r>
      <w:r w:rsidRPr="00FC1EB8">
        <w:rPr>
          <w:rFonts w:ascii="Arial" w:eastAsia="Arial" w:hAnsi="Arial" w:cs="Arial"/>
          <w:b/>
          <w:sz w:val="22"/>
          <w:szCs w:val="22"/>
          <w:lang w:val="pt-PT"/>
        </w:rPr>
        <w:t>c</w:t>
      </w:r>
      <w:r w:rsidRPr="00FC1EB8">
        <w:rPr>
          <w:rFonts w:ascii="Arial" w:eastAsia="Arial" w:hAnsi="Arial" w:cs="Arial"/>
          <w:b/>
          <w:spacing w:val="-1"/>
          <w:sz w:val="22"/>
          <w:szCs w:val="22"/>
          <w:lang w:val="pt-PT"/>
        </w:rPr>
        <w:t xml:space="preserve"> </w:t>
      </w:r>
      <w:r w:rsidRPr="00FC1EB8">
        <w:rPr>
          <w:rFonts w:ascii="Arial" w:eastAsia="Arial" w:hAnsi="Arial" w:cs="Arial"/>
          <w:b/>
          <w:spacing w:val="1"/>
          <w:sz w:val="22"/>
          <w:szCs w:val="22"/>
          <w:lang w:val="pt-PT"/>
        </w:rPr>
        <w:t>(</w:t>
      </w:r>
      <w:r w:rsidRPr="00FC1EB8">
        <w:rPr>
          <w:rFonts w:ascii="Arial" w:eastAsia="Arial" w:hAnsi="Arial" w:cs="Arial"/>
          <w:b/>
          <w:spacing w:val="-1"/>
          <w:sz w:val="22"/>
          <w:szCs w:val="22"/>
          <w:lang w:val="pt-PT"/>
        </w:rPr>
        <w:t>R</w:t>
      </w:r>
      <w:r w:rsidRPr="00FC1EB8">
        <w:rPr>
          <w:rFonts w:ascii="Arial" w:eastAsia="Arial" w:hAnsi="Arial" w:cs="Arial"/>
          <w:b/>
          <w:sz w:val="22"/>
          <w:szCs w:val="22"/>
          <w:lang w:val="pt-PT"/>
        </w:rPr>
        <w:t>e</w:t>
      </w:r>
      <w:r w:rsidRPr="00FC1EB8">
        <w:rPr>
          <w:rFonts w:ascii="Arial" w:eastAsia="Arial" w:hAnsi="Arial" w:cs="Arial"/>
          <w:b/>
          <w:spacing w:val="-3"/>
          <w:sz w:val="22"/>
          <w:szCs w:val="22"/>
          <w:lang w:val="pt-PT"/>
        </w:rPr>
        <w:t>v</w:t>
      </w:r>
      <w:r w:rsidRPr="00FC1EB8">
        <w:rPr>
          <w:rFonts w:ascii="Arial" w:eastAsia="Arial" w:hAnsi="Arial" w:cs="Arial"/>
          <w:b/>
          <w:spacing w:val="1"/>
          <w:sz w:val="22"/>
          <w:szCs w:val="22"/>
          <w:lang w:val="pt-PT"/>
        </w:rPr>
        <w:t>.</w:t>
      </w:r>
      <w:r w:rsidRPr="00FC1EB8">
        <w:rPr>
          <w:rFonts w:ascii="Arial" w:eastAsia="Arial" w:hAnsi="Arial" w:cs="Arial"/>
          <w:b/>
          <w:sz w:val="22"/>
          <w:szCs w:val="22"/>
          <w:lang w:val="pt-PT"/>
        </w:rPr>
        <w:t>2)</w:t>
      </w:r>
    </w:p>
    <w:p w14:paraId="5219FE94" w14:textId="77777777" w:rsidR="0017755A" w:rsidRPr="00FC1EB8" w:rsidRDefault="0017755A">
      <w:pPr>
        <w:spacing w:before="5" w:line="100" w:lineRule="exact"/>
        <w:rPr>
          <w:sz w:val="11"/>
          <w:szCs w:val="11"/>
          <w:lang w:val="pt-PT"/>
        </w:rPr>
      </w:pPr>
    </w:p>
    <w:p w14:paraId="4A4856AC" w14:textId="77777777" w:rsidR="0017755A" w:rsidRPr="00FC1EB8" w:rsidRDefault="0017755A">
      <w:pPr>
        <w:spacing w:line="200" w:lineRule="exact"/>
        <w:rPr>
          <w:lang w:val="pt-PT"/>
        </w:rPr>
      </w:pPr>
    </w:p>
    <w:p w14:paraId="5431D555" w14:textId="77777777" w:rsidR="0017755A" w:rsidRPr="00FC1EB8" w:rsidRDefault="0017755A">
      <w:pPr>
        <w:spacing w:line="200" w:lineRule="exact"/>
        <w:rPr>
          <w:lang w:val="pt-PT"/>
        </w:rPr>
      </w:pPr>
    </w:p>
    <w:p w14:paraId="16D1F759" w14:textId="77777777" w:rsidR="0017755A" w:rsidRPr="00FC1EB8" w:rsidRDefault="00140DA9">
      <w:pPr>
        <w:ind w:left="400" w:right="6684"/>
        <w:jc w:val="both"/>
        <w:rPr>
          <w:rFonts w:ascii="Arial" w:eastAsia="Arial" w:hAnsi="Arial" w:cs="Arial"/>
          <w:sz w:val="22"/>
          <w:szCs w:val="22"/>
          <w:lang w:val="pt-PT"/>
        </w:rPr>
      </w:pPr>
      <w:r w:rsidRPr="00FC1EB8">
        <w:rPr>
          <w:rFonts w:ascii="Arial" w:eastAsia="Arial" w:hAnsi="Arial" w:cs="Arial"/>
          <w:spacing w:val="-1"/>
          <w:sz w:val="22"/>
          <w:szCs w:val="22"/>
          <w:lang w:val="pt-PT"/>
        </w:rPr>
        <w:t>S</w:t>
      </w:r>
      <w:r w:rsidRPr="00FC1EB8">
        <w:rPr>
          <w:rFonts w:ascii="Arial" w:eastAsia="Arial" w:hAnsi="Arial" w:cs="Arial"/>
          <w:spacing w:val="1"/>
          <w:sz w:val="22"/>
          <w:szCs w:val="22"/>
          <w:lang w:val="pt-PT"/>
        </w:rPr>
        <w:t>t</w:t>
      </w:r>
      <w:r w:rsidRPr="00FC1EB8">
        <w:rPr>
          <w:rFonts w:ascii="Arial" w:eastAsia="Arial" w:hAnsi="Arial" w:cs="Arial"/>
          <w:spacing w:val="-1"/>
          <w:sz w:val="22"/>
          <w:szCs w:val="22"/>
          <w:lang w:val="pt-PT"/>
        </w:rPr>
        <w:t>i</w:t>
      </w:r>
      <w:r w:rsidRPr="00FC1EB8">
        <w:rPr>
          <w:rFonts w:ascii="Arial" w:eastAsia="Arial" w:hAnsi="Arial" w:cs="Arial"/>
          <w:spacing w:val="1"/>
          <w:sz w:val="22"/>
          <w:szCs w:val="22"/>
          <w:lang w:val="pt-PT"/>
        </w:rPr>
        <w:t>m</w:t>
      </w:r>
      <w:r w:rsidRPr="00FC1EB8">
        <w:rPr>
          <w:rFonts w:ascii="Arial" w:eastAsia="Arial" w:hAnsi="Arial" w:cs="Arial"/>
          <w:sz w:val="22"/>
          <w:szCs w:val="22"/>
          <w:lang w:val="pt-PT"/>
        </w:rPr>
        <w:t>ate</w:t>
      </w:r>
      <w:r w:rsidRPr="00FC1EB8">
        <w:rPr>
          <w:rFonts w:ascii="Arial" w:eastAsia="Arial" w:hAnsi="Arial" w:cs="Arial"/>
          <w:spacing w:val="-1"/>
          <w:sz w:val="22"/>
          <w:szCs w:val="22"/>
          <w:lang w:val="pt-PT"/>
        </w:rPr>
        <w:t xml:space="preserve"> D</w:t>
      </w:r>
      <w:r w:rsidRPr="00FC1EB8">
        <w:rPr>
          <w:rFonts w:ascii="Arial" w:eastAsia="Arial" w:hAnsi="Arial" w:cs="Arial"/>
          <w:sz w:val="22"/>
          <w:szCs w:val="22"/>
          <w:lang w:val="pt-PT"/>
        </w:rPr>
        <w:t>o</w:t>
      </w:r>
      <w:r w:rsidRPr="00FC1EB8">
        <w:rPr>
          <w:rFonts w:ascii="Arial" w:eastAsia="Arial" w:hAnsi="Arial" w:cs="Arial"/>
          <w:spacing w:val="-1"/>
          <w:sz w:val="22"/>
          <w:szCs w:val="22"/>
          <w:lang w:val="pt-PT"/>
        </w:rPr>
        <w:t>a</w:t>
      </w:r>
      <w:r w:rsidRPr="00FC1EB8">
        <w:rPr>
          <w:rFonts w:ascii="Arial" w:eastAsia="Arial" w:hAnsi="Arial" w:cs="Arial"/>
          <w:spacing w:val="1"/>
          <w:sz w:val="22"/>
          <w:szCs w:val="22"/>
          <w:lang w:val="pt-PT"/>
        </w:rPr>
        <w:t>m</w:t>
      </w:r>
      <w:r w:rsidRPr="00FC1EB8">
        <w:rPr>
          <w:rFonts w:ascii="Arial" w:eastAsia="Arial" w:hAnsi="Arial" w:cs="Arial"/>
          <w:sz w:val="22"/>
          <w:szCs w:val="22"/>
          <w:lang w:val="pt-PT"/>
        </w:rPr>
        <w:t>ne</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 xml:space="preserve">/ </w:t>
      </w:r>
      <w:r w:rsidRPr="00FC1EB8">
        <w:rPr>
          <w:rFonts w:ascii="Arial" w:eastAsia="Arial" w:hAnsi="Arial" w:cs="Arial"/>
          <w:spacing w:val="-1"/>
          <w:sz w:val="22"/>
          <w:szCs w:val="22"/>
          <w:lang w:val="pt-PT"/>
        </w:rPr>
        <w:t>S</w:t>
      </w:r>
      <w:r w:rsidRPr="00FC1EB8">
        <w:rPr>
          <w:rFonts w:ascii="Arial" w:eastAsia="Arial" w:hAnsi="Arial" w:cs="Arial"/>
          <w:spacing w:val="1"/>
          <w:sz w:val="22"/>
          <w:szCs w:val="22"/>
          <w:lang w:val="pt-PT"/>
        </w:rPr>
        <w:t>t</w:t>
      </w:r>
      <w:r w:rsidRPr="00FC1EB8">
        <w:rPr>
          <w:rFonts w:ascii="Arial" w:eastAsia="Arial" w:hAnsi="Arial" w:cs="Arial"/>
          <w:spacing w:val="-1"/>
          <w:sz w:val="22"/>
          <w:szCs w:val="22"/>
          <w:lang w:val="pt-PT"/>
        </w:rPr>
        <w:t>i</w:t>
      </w:r>
      <w:r w:rsidRPr="00FC1EB8">
        <w:rPr>
          <w:rFonts w:ascii="Arial" w:eastAsia="Arial" w:hAnsi="Arial" w:cs="Arial"/>
          <w:spacing w:val="1"/>
          <w:sz w:val="22"/>
          <w:szCs w:val="22"/>
          <w:lang w:val="pt-PT"/>
        </w:rPr>
        <w:t>m</w:t>
      </w:r>
      <w:r w:rsidRPr="00FC1EB8">
        <w:rPr>
          <w:rFonts w:ascii="Arial" w:eastAsia="Arial" w:hAnsi="Arial" w:cs="Arial"/>
          <w:spacing w:val="-3"/>
          <w:sz w:val="22"/>
          <w:szCs w:val="22"/>
          <w:lang w:val="pt-PT"/>
        </w:rPr>
        <w:t>a</w:t>
      </w:r>
      <w:r w:rsidRPr="00FC1EB8">
        <w:rPr>
          <w:rFonts w:ascii="Arial" w:eastAsia="Arial" w:hAnsi="Arial" w:cs="Arial"/>
          <w:spacing w:val="-1"/>
          <w:sz w:val="22"/>
          <w:szCs w:val="22"/>
          <w:lang w:val="pt-PT"/>
        </w:rPr>
        <w:t>ț</w:t>
      </w:r>
      <w:r w:rsidRPr="00FC1EB8">
        <w:rPr>
          <w:rFonts w:ascii="Arial" w:eastAsia="Arial" w:hAnsi="Arial" w:cs="Arial"/>
          <w:sz w:val="22"/>
          <w:szCs w:val="22"/>
          <w:lang w:val="pt-PT"/>
        </w:rPr>
        <w:t xml:space="preserve">i </w:t>
      </w:r>
      <w:r w:rsidRPr="00FC1EB8">
        <w:rPr>
          <w:rFonts w:ascii="Arial" w:eastAsia="Arial" w:hAnsi="Arial" w:cs="Arial"/>
          <w:spacing w:val="-1"/>
          <w:sz w:val="22"/>
          <w:szCs w:val="22"/>
          <w:lang w:val="pt-PT"/>
        </w:rPr>
        <w:t>D</w:t>
      </w:r>
      <w:r w:rsidRPr="00FC1EB8">
        <w:rPr>
          <w:rFonts w:ascii="Arial" w:eastAsia="Arial" w:hAnsi="Arial" w:cs="Arial"/>
          <w:sz w:val="22"/>
          <w:szCs w:val="22"/>
          <w:lang w:val="pt-PT"/>
        </w:rPr>
        <w:t>omn</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w:t>
      </w:r>
    </w:p>
    <w:p w14:paraId="100AC02A" w14:textId="77777777" w:rsidR="0017755A" w:rsidRPr="00FC1EB8" w:rsidRDefault="0017755A">
      <w:pPr>
        <w:spacing w:before="1" w:line="180" w:lineRule="exact"/>
        <w:rPr>
          <w:sz w:val="18"/>
          <w:szCs w:val="18"/>
          <w:lang w:val="pt-PT"/>
        </w:rPr>
      </w:pPr>
    </w:p>
    <w:p w14:paraId="077AD2E5" w14:textId="0DA27E67" w:rsidR="0017755A" w:rsidRPr="007B09E2" w:rsidRDefault="00140DA9">
      <w:pPr>
        <w:spacing w:line="258" w:lineRule="auto"/>
        <w:ind w:left="400" w:right="182"/>
        <w:jc w:val="both"/>
        <w:rPr>
          <w:rFonts w:ascii="Arial" w:eastAsia="Arial" w:hAnsi="Arial" w:cs="Arial"/>
          <w:sz w:val="22"/>
          <w:szCs w:val="22"/>
          <w:lang w:val="pt-PT"/>
        </w:rPr>
      </w:pPr>
      <w:r w:rsidRPr="00FC1EB8">
        <w:rPr>
          <w:rFonts w:ascii="Arial" w:eastAsia="Arial" w:hAnsi="Arial" w:cs="Arial"/>
          <w:spacing w:val="-1"/>
          <w:sz w:val="22"/>
          <w:szCs w:val="22"/>
          <w:lang w:val="pt-PT"/>
        </w:rPr>
        <w:t>C</w:t>
      </w:r>
      <w:r w:rsidRPr="00FC1EB8">
        <w:rPr>
          <w:rFonts w:ascii="Arial" w:eastAsia="Arial" w:hAnsi="Arial" w:cs="Arial"/>
          <w:sz w:val="22"/>
          <w:szCs w:val="22"/>
          <w:lang w:val="pt-PT"/>
        </w:rPr>
        <w:t>a</w:t>
      </w:r>
      <w:r w:rsidRPr="00FC1EB8">
        <w:rPr>
          <w:rFonts w:ascii="Arial" w:eastAsia="Arial" w:hAnsi="Arial" w:cs="Arial"/>
          <w:spacing w:val="42"/>
          <w:sz w:val="22"/>
          <w:szCs w:val="22"/>
          <w:lang w:val="pt-PT"/>
        </w:rPr>
        <w:t xml:space="preserve"> </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ăs</w:t>
      </w:r>
      <w:r w:rsidRPr="00FC1EB8">
        <w:rPr>
          <w:rFonts w:ascii="Arial" w:eastAsia="Arial" w:hAnsi="Arial" w:cs="Arial"/>
          <w:spacing w:val="-1"/>
          <w:sz w:val="22"/>
          <w:szCs w:val="22"/>
          <w:lang w:val="pt-PT"/>
        </w:rPr>
        <w:t>p</w:t>
      </w:r>
      <w:r w:rsidRPr="00FC1EB8">
        <w:rPr>
          <w:rFonts w:ascii="Arial" w:eastAsia="Arial" w:hAnsi="Arial" w:cs="Arial"/>
          <w:sz w:val="22"/>
          <w:szCs w:val="22"/>
          <w:lang w:val="pt-PT"/>
        </w:rPr>
        <w:t>u</w:t>
      </w:r>
      <w:r w:rsidRPr="00FC1EB8">
        <w:rPr>
          <w:rFonts w:ascii="Arial" w:eastAsia="Arial" w:hAnsi="Arial" w:cs="Arial"/>
          <w:spacing w:val="-1"/>
          <w:sz w:val="22"/>
          <w:szCs w:val="22"/>
          <w:lang w:val="pt-PT"/>
        </w:rPr>
        <w:t>n</w:t>
      </w:r>
      <w:r w:rsidRPr="00FC1EB8">
        <w:rPr>
          <w:rFonts w:ascii="Arial" w:eastAsia="Arial" w:hAnsi="Arial" w:cs="Arial"/>
          <w:sz w:val="22"/>
          <w:szCs w:val="22"/>
          <w:lang w:val="pt-PT"/>
        </w:rPr>
        <w:t>s</w:t>
      </w:r>
      <w:r w:rsidRPr="00FC1EB8">
        <w:rPr>
          <w:rFonts w:ascii="Arial" w:eastAsia="Arial" w:hAnsi="Arial" w:cs="Arial"/>
          <w:spacing w:val="42"/>
          <w:sz w:val="22"/>
          <w:szCs w:val="22"/>
          <w:lang w:val="pt-PT"/>
        </w:rPr>
        <w:t xml:space="preserve"> </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a</w:t>
      </w:r>
      <w:r w:rsidRPr="00FC1EB8">
        <w:rPr>
          <w:rFonts w:ascii="Arial" w:eastAsia="Arial" w:hAnsi="Arial" w:cs="Arial"/>
          <w:spacing w:val="42"/>
          <w:sz w:val="22"/>
          <w:szCs w:val="22"/>
          <w:lang w:val="pt-PT"/>
        </w:rPr>
        <w:t xml:space="preserve"> </w:t>
      </w:r>
      <w:r w:rsidRPr="00FC1EB8">
        <w:rPr>
          <w:rFonts w:ascii="Arial" w:eastAsia="Arial" w:hAnsi="Arial" w:cs="Arial"/>
          <w:sz w:val="22"/>
          <w:szCs w:val="22"/>
          <w:lang w:val="pt-PT"/>
        </w:rPr>
        <w:t>cere</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ea</w:t>
      </w:r>
      <w:r w:rsidRPr="00FC1EB8">
        <w:rPr>
          <w:rFonts w:ascii="Arial" w:eastAsia="Arial" w:hAnsi="Arial" w:cs="Arial"/>
          <w:spacing w:val="39"/>
          <w:sz w:val="22"/>
          <w:szCs w:val="22"/>
          <w:lang w:val="pt-PT"/>
        </w:rPr>
        <w:t xml:space="preserve"> </w:t>
      </w:r>
      <w:r w:rsidRPr="00FC1EB8">
        <w:rPr>
          <w:rFonts w:ascii="Arial" w:eastAsia="Arial" w:hAnsi="Arial" w:cs="Arial"/>
          <w:sz w:val="22"/>
          <w:szCs w:val="22"/>
          <w:lang w:val="pt-PT"/>
        </w:rPr>
        <w:t>d</w:t>
      </w:r>
      <w:r w:rsidRPr="00FC1EB8">
        <w:rPr>
          <w:rFonts w:ascii="Arial" w:eastAsia="Arial" w:hAnsi="Arial" w:cs="Arial"/>
          <w:spacing w:val="-3"/>
          <w:sz w:val="22"/>
          <w:szCs w:val="22"/>
          <w:lang w:val="pt-PT"/>
        </w:rPr>
        <w:t>v</w:t>
      </w:r>
      <w:r w:rsidRPr="00FC1EB8">
        <w:rPr>
          <w:rFonts w:ascii="Arial" w:eastAsia="Arial" w:hAnsi="Arial" w:cs="Arial"/>
          <w:sz w:val="22"/>
          <w:szCs w:val="22"/>
          <w:lang w:val="pt-PT"/>
        </w:rPr>
        <w:t>s.</w:t>
      </w:r>
      <w:r w:rsidRPr="00FC1EB8">
        <w:rPr>
          <w:rFonts w:ascii="Arial" w:eastAsia="Arial" w:hAnsi="Arial" w:cs="Arial"/>
          <w:spacing w:val="43"/>
          <w:sz w:val="22"/>
          <w:szCs w:val="22"/>
          <w:lang w:val="pt-PT"/>
        </w:rPr>
        <w:t xml:space="preserve"> </w:t>
      </w:r>
      <w:r w:rsidRPr="00FC1EB8">
        <w:rPr>
          <w:rFonts w:ascii="Arial" w:eastAsia="Arial" w:hAnsi="Arial" w:cs="Arial"/>
          <w:sz w:val="22"/>
          <w:szCs w:val="22"/>
          <w:lang w:val="pt-PT"/>
        </w:rPr>
        <w:t>de</w:t>
      </w:r>
      <w:r w:rsidRPr="00FC1EB8">
        <w:rPr>
          <w:rFonts w:ascii="Arial" w:eastAsia="Arial" w:hAnsi="Arial" w:cs="Arial"/>
          <w:spacing w:val="41"/>
          <w:sz w:val="22"/>
          <w:szCs w:val="22"/>
          <w:lang w:val="pt-PT"/>
        </w:rPr>
        <w:t xml:space="preserve"> </w:t>
      </w:r>
      <w:r w:rsidRPr="00FC1EB8">
        <w:rPr>
          <w:rFonts w:ascii="Arial" w:eastAsia="Arial" w:hAnsi="Arial" w:cs="Arial"/>
          <w:sz w:val="22"/>
          <w:szCs w:val="22"/>
          <w:lang w:val="pt-PT"/>
        </w:rPr>
        <w:t>o</w:t>
      </w:r>
      <w:r w:rsidRPr="00FC1EB8">
        <w:rPr>
          <w:rFonts w:ascii="Arial" w:eastAsia="Arial" w:hAnsi="Arial" w:cs="Arial"/>
          <w:spacing w:val="3"/>
          <w:sz w:val="22"/>
          <w:szCs w:val="22"/>
          <w:lang w:val="pt-PT"/>
        </w:rPr>
        <w:t>f</w:t>
      </w:r>
      <w:r w:rsidRPr="00FC1EB8">
        <w:rPr>
          <w:rFonts w:ascii="Arial" w:eastAsia="Arial" w:hAnsi="Arial" w:cs="Arial"/>
          <w:spacing w:val="-3"/>
          <w:sz w:val="22"/>
          <w:szCs w:val="22"/>
          <w:lang w:val="pt-PT"/>
        </w:rPr>
        <w:t>e</w:t>
      </w:r>
      <w:r w:rsidRPr="00FC1EB8">
        <w:rPr>
          <w:rFonts w:ascii="Arial" w:eastAsia="Arial" w:hAnsi="Arial" w:cs="Arial"/>
          <w:spacing w:val="1"/>
          <w:sz w:val="22"/>
          <w:szCs w:val="22"/>
          <w:lang w:val="pt-PT"/>
        </w:rPr>
        <w:t>rt</w:t>
      </w:r>
      <w:r w:rsidRPr="00FC1EB8">
        <w:rPr>
          <w:rFonts w:ascii="Arial" w:eastAsia="Arial" w:hAnsi="Arial" w:cs="Arial"/>
          <w:sz w:val="22"/>
          <w:szCs w:val="22"/>
          <w:lang w:val="pt-PT"/>
        </w:rPr>
        <w:t>ă</w:t>
      </w:r>
      <w:r w:rsidRPr="00FC1EB8">
        <w:rPr>
          <w:rFonts w:ascii="Arial" w:eastAsia="Arial" w:hAnsi="Arial" w:cs="Arial"/>
          <w:spacing w:val="42"/>
          <w:sz w:val="22"/>
          <w:szCs w:val="22"/>
          <w:lang w:val="pt-PT"/>
        </w:rPr>
        <w:t xml:space="preserve"> </w:t>
      </w:r>
      <w:r w:rsidRPr="00FC1EB8">
        <w:rPr>
          <w:rFonts w:ascii="Arial" w:eastAsia="Arial" w:hAnsi="Arial" w:cs="Arial"/>
          <w:spacing w:val="-3"/>
          <w:sz w:val="22"/>
          <w:szCs w:val="22"/>
          <w:lang w:val="pt-PT"/>
        </w:rPr>
        <w:t>n</w:t>
      </w:r>
      <w:r w:rsidRPr="00FC1EB8">
        <w:rPr>
          <w:rFonts w:ascii="Arial" w:eastAsia="Arial" w:hAnsi="Arial" w:cs="Arial"/>
          <w:spacing w:val="1"/>
          <w:sz w:val="22"/>
          <w:szCs w:val="22"/>
          <w:lang w:val="pt-PT"/>
        </w:rPr>
        <w:t>r</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z w:val="22"/>
          <w:szCs w:val="22"/>
          <w:lang w:val="pt-PT"/>
        </w:rPr>
        <w:t>.</w:t>
      </w:r>
      <w:r w:rsidRPr="00FC1EB8">
        <w:rPr>
          <w:rFonts w:ascii="Arial" w:eastAsia="Arial" w:hAnsi="Arial" w:cs="Arial"/>
          <w:spacing w:val="43"/>
          <w:sz w:val="22"/>
          <w:szCs w:val="22"/>
          <w:lang w:val="pt-PT"/>
        </w:rPr>
        <w:t xml:space="preserve"> </w:t>
      </w:r>
      <w:r w:rsidRPr="00FC1EB8">
        <w:rPr>
          <w:rFonts w:ascii="Arial" w:eastAsia="Arial" w:hAnsi="Arial" w:cs="Arial"/>
          <w:sz w:val="22"/>
          <w:szCs w:val="22"/>
          <w:lang w:val="pt-PT"/>
        </w:rPr>
        <w:t>d</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n</w:t>
      </w:r>
      <w:r w:rsidRPr="00FC1EB8">
        <w:rPr>
          <w:rFonts w:ascii="Arial" w:eastAsia="Arial" w:hAnsi="Arial" w:cs="Arial"/>
          <w:spacing w:val="39"/>
          <w:sz w:val="22"/>
          <w:szCs w:val="22"/>
          <w:lang w:val="pt-PT"/>
        </w:rPr>
        <w:t xml:space="preserve"> </w:t>
      </w:r>
      <w:r w:rsidRPr="00FC1EB8">
        <w:rPr>
          <w:rFonts w:ascii="Arial" w:eastAsia="Arial" w:hAnsi="Arial" w:cs="Arial"/>
          <w:sz w:val="22"/>
          <w:szCs w:val="22"/>
          <w:lang w:val="pt-PT"/>
        </w:rPr>
        <w:t>d</w:t>
      </w:r>
      <w:r w:rsidRPr="00FC1EB8">
        <w:rPr>
          <w:rFonts w:ascii="Arial" w:eastAsia="Arial" w:hAnsi="Arial" w:cs="Arial"/>
          <w:spacing w:val="-1"/>
          <w:sz w:val="22"/>
          <w:szCs w:val="22"/>
          <w:lang w:val="pt-PT"/>
        </w:rPr>
        <w:t>a</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a</w:t>
      </w:r>
      <w:r w:rsidRPr="00FC1EB8">
        <w:rPr>
          <w:rFonts w:ascii="Arial" w:eastAsia="Arial" w:hAnsi="Arial" w:cs="Arial"/>
          <w:spacing w:val="-2"/>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z w:val="22"/>
          <w:szCs w:val="22"/>
          <w:lang w:val="pt-PT"/>
        </w:rPr>
        <w:t>,</w:t>
      </w:r>
      <w:r w:rsidRPr="00FC1EB8">
        <w:rPr>
          <w:rFonts w:ascii="Arial" w:eastAsia="Arial" w:hAnsi="Arial" w:cs="Arial"/>
          <w:spacing w:val="43"/>
          <w:sz w:val="22"/>
          <w:szCs w:val="22"/>
          <w:lang w:val="pt-PT"/>
        </w:rPr>
        <w:t xml:space="preserve"> </w:t>
      </w:r>
      <w:r w:rsidRPr="00FC1EB8">
        <w:rPr>
          <w:rFonts w:ascii="Arial" w:eastAsia="Arial" w:hAnsi="Arial" w:cs="Arial"/>
          <w:spacing w:val="-2"/>
          <w:sz w:val="22"/>
          <w:szCs w:val="22"/>
          <w:lang w:val="pt-PT"/>
        </w:rPr>
        <w:t>v</w:t>
      </w:r>
      <w:r w:rsidRPr="00FC1EB8">
        <w:rPr>
          <w:rFonts w:ascii="Arial" w:eastAsia="Arial" w:hAnsi="Arial" w:cs="Arial"/>
          <w:sz w:val="22"/>
          <w:szCs w:val="22"/>
          <w:lang w:val="pt-PT"/>
        </w:rPr>
        <w:t>ă</w:t>
      </w:r>
      <w:r w:rsidRPr="00FC1EB8">
        <w:rPr>
          <w:rFonts w:ascii="Arial" w:eastAsia="Arial" w:hAnsi="Arial" w:cs="Arial"/>
          <w:spacing w:val="42"/>
          <w:sz w:val="22"/>
          <w:szCs w:val="22"/>
          <w:lang w:val="pt-PT"/>
        </w:rPr>
        <w:t xml:space="preserve"> </w:t>
      </w:r>
      <w:r w:rsidRPr="00FC1EB8">
        <w:rPr>
          <w:rFonts w:ascii="Arial" w:eastAsia="Arial" w:hAnsi="Arial" w:cs="Arial"/>
          <w:spacing w:val="1"/>
          <w:sz w:val="22"/>
          <w:szCs w:val="22"/>
          <w:lang w:val="pt-PT"/>
        </w:rPr>
        <w:t>tr</w:t>
      </w:r>
      <w:r w:rsidRPr="00FC1EB8">
        <w:rPr>
          <w:rFonts w:ascii="Arial" w:eastAsia="Arial" w:hAnsi="Arial" w:cs="Arial"/>
          <w:sz w:val="22"/>
          <w:szCs w:val="22"/>
          <w:lang w:val="pt-PT"/>
        </w:rPr>
        <w:t>a</w:t>
      </w:r>
      <w:r w:rsidRPr="00FC1EB8">
        <w:rPr>
          <w:rFonts w:ascii="Arial" w:eastAsia="Arial" w:hAnsi="Arial" w:cs="Arial"/>
          <w:spacing w:val="-1"/>
          <w:sz w:val="22"/>
          <w:szCs w:val="22"/>
          <w:lang w:val="pt-PT"/>
        </w:rPr>
        <w:t>n</w:t>
      </w:r>
      <w:r w:rsidRPr="00FC1EB8">
        <w:rPr>
          <w:rFonts w:ascii="Arial" w:eastAsia="Arial" w:hAnsi="Arial" w:cs="Arial"/>
          <w:spacing w:val="-2"/>
          <w:sz w:val="22"/>
          <w:szCs w:val="22"/>
          <w:lang w:val="pt-PT"/>
        </w:rPr>
        <w:t>s</w:t>
      </w:r>
      <w:r w:rsidRPr="00FC1EB8">
        <w:rPr>
          <w:rFonts w:ascii="Arial" w:eastAsia="Arial" w:hAnsi="Arial" w:cs="Arial"/>
          <w:spacing w:val="1"/>
          <w:sz w:val="22"/>
          <w:szCs w:val="22"/>
          <w:lang w:val="pt-PT"/>
        </w:rPr>
        <w:t>m</w:t>
      </w:r>
      <w:r w:rsidRPr="00FC1EB8">
        <w:rPr>
          <w:rFonts w:ascii="Arial" w:eastAsia="Arial" w:hAnsi="Arial" w:cs="Arial"/>
          <w:spacing w:val="-1"/>
          <w:sz w:val="22"/>
          <w:szCs w:val="22"/>
          <w:lang w:val="pt-PT"/>
        </w:rPr>
        <w:t>i</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em</w:t>
      </w:r>
      <w:r w:rsidRPr="00FC1EB8">
        <w:rPr>
          <w:rFonts w:ascii="Arial" w:eastAsia="Arial" w:hAnsi="Arial" w:cs="Arial"/>
          <w:spacing w:val="43"/>
          <w:sz w:val="22"/>
          <w:szCs w:val="22"/>
          <w:lang w:val="pt-PT"/>
        </w:rPr>
        <w:t xml:space="preserve"> </w:t>
      </w:r>
      <w:r w:rsidRPr="00FC1EB8">
        <w:rPr>
          <w:rFonts w:ascii="Arial" w:eastAsia="Arial" w:hAnsi="Arial" w:cs="Arial"/>
          <w:spacing w:val="-4"/>
          <w:sz w:val="22"/>
          <w:szCs w:val="22"/>
          <w:lang w:val="pt-PT"/>
        </w:rPr>
        <w:t>î</w:t>
      </w:r>
      <w:r w:rsidRPr="00FC1EB8">
        <w:rPr>
          <w:rFonts w:ascii="Arial" w:eastAsia="Arial" w:hAnsi="Arial" w:cs="Arial"/>
          <w:sz w:val="22"/>
          <w:szCs w:val="22"/>
          <w:lang w:val="pt-PT"/>
        </w:rPr>
        <w:t>n</w:t>
      </w:r>
      <w:r w:rsidRPr="00FC1EB8">
        <w:rPr>
          <w:rFonts w:ascii="Arial" w:eastAsia="Arial" w:hAnsi="Arial" w:cs="Arial"/>
          <w:spacing w:val="42"/>
          <w:sz w:val="22"/>
          <w:szCs w:val="22"/>
          <w:lang w:val="pt-PT"/>
        </w:rPr>
        <w:t xml:space="preserve"> </w:t>
      </w:r>
      <w:r w:rsidRPr="00FC1EB8">
        <w:rPr>
          <w:rFonts w:ascii="Arial" w:eastAsia="Arial" w:hAnsi="Arial" w:cs="Arial"/>
          <w:sz w:val="22"/>
          <w:szCs w:val="22"/>
          <w:lang w:val="pt-PT"/>
        </w:rPr>
        <w:t>ce</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e</w:t>
      </w:r>
      <w:r w:rsidRPr="00FC1EB8">
        <w:rPr>
          <w:rFonts w:ascii="Arial" w:eastAsia="Arial" w:hAnsi="Arial" w:cs="Arial"/>
          <w:spacing w:val="42"/>
          <w:sz w:val="22"/>
          <w:szCs w:val="22"/>
          <w:lang w:val="pt-PT"/>
        </w:rPr>
        <w:t xml:space="preserve"> </w:t>
      </w:r>
      <w:r w:rsidRPr="00FC1EB8">
        <w:rPr>
          <w:rFonts w:ascii="Arial" w:eastAsia="Arial" w:hAnsi="Arial" w:cs="Arial"/>
          <w:sz w:val="22"/>
          <w:szCs w:val="22"/>
          <w:lang w:val="pt-PT"/>
        </w:rPr>
        <w:t>ce</w:t>
      </w:r>
      <w:r w:rsidRPr="00FC1EB8">
        <w:rPr>
          <w:rFonts w:ascii="Arial" w:eastAsia="Arial" w:hAnsi="Arial" w:cs="Arial"/>
          <w:spacing w:val="42"/>
          <w:sz w:val="22"/>
          <w:szCs w:val="22"/>
          <w:lang w:val="pt-PT"/>
        </w:rPr>
        <w:t xml:space="preserve"> </w:t>
      </w:r>
      <w:r w:rsidRPr="00FC1EB8">
        <w:rPr>
          <w:rFonts w:ascii="Arial" w:eastAsia="Arial" w:hAnsi="Arial" w:cs="Arial"/>
          <w:sz w:val="22"/>
          <w:szCs w:val="22"/>
          <w:lang w:val="pt-PT"/>
        </w:rPr>
        <w:t>ur</w:t>
      </w:r>
      <w:r w:rsidRPr="00FC1EB8">
        <w:rPr>
          <w:rFonts w:ascii="Arial" w:eastAsia="Arial" w:hAnsi="Arial" w:cs="Arial"/>
          <w:spacing w:val="1"/>
          <w:sz w:val="22"/>
          <w:szCs w:val="22"/>
          <w:lang w:val="pt-PT"/>
        </w:rPr>
        <w:t>m</w:t>
      </w:r>
      <w:r w:rsidRPr="00FC1EB8">
        <w:rPr>
          <w:rFonts w:ascii="Arial" w:eastAsia="Arial" w:hAnsi="Arial" w:cs="Arial"/>
          <w:sz w:val="22"/>
          <w:szCs w:val="22"/>
          <w:lang w:val="pt-PT"/>
        </w:rPr>
        <w:t>e</w:t>
      </w:r>
      <w:r w:rsidRPr="00FC1EB8">
        <w:rPr>
          <w:rFonts w:ascii="Arial" w:eastAsia="Arial" w:hAnsi="Arial" w:cs="Arial"/>
          <w:spacing w:val="-1"/>
          <w:sz w:val="22"/>
          <w:szCs w:val="22"/>
          <w:lang w:val="pt-PT"/>
        </w:rPr>
        <w:t>a</w:t>
      </w:r>
      <w:r w:rsidRPr="00FC1EB8">
        <w:rPr>
          <w:rFonts w:ascii="Arial" w:eastAsia="Arial" w:hAnsi="Arial" w:cs="Arial"/>
          <w:spacing w:val="-2"/>
          <w:sz w:val="22"/>
          <w:szCs w:val="22"/>
          <w:lang w:val="pt-PT"/>
        </w:rPr>
        <w:t>z</w:t>
      </w:r>
      <w:r w:rsidRPr="00FC1EB8">
        <w:rPr>
          <w:rFonts w:ascii="Arial" w:eastAsia="Arial" w:hAnsi="Arial" w:cs="Arial"/>
          <w:sz w:val="22"/>
          <w:szCs w:val="22"/>
          <w:lang w:val="pt-PT"/>
        </w:rPr>
        <w:t>ă</w:t>
      </w:r>
      <w:r w:rsidRPr="00FC1EB8">
        <w:rPr>
          <w:rFonts w:ascii="Arial" w:eastAsia="Arial" w:hAnsi="Arial" w:cs="Arial"/>
          <w:spacing w:val="42"/>
          <w:sz w:val="22"/>
          <w:szCs w:val="22"/>
          <w:lang w:val="pt-PT"/>
        </w:rPr>
        <w:t xml:space="preserve"> </w:t>
      </w:r>
      <w:r w:rsidRPr="00FC1EB8">
        <w:rPr>
          <w:rFonts w:ascii="Arial" w:eastAsia="Arial" w:hAnsi="Arial" w:cs="Arial"/>
          <w:spacing w:val="-3"/>
          <w:sz w:val="22"/>
          <w:szCs w:val="22"/>
          <w:lang w:val="pt-PT"/>
        </w:rPr>
        <w:t>o</w:t>
      </w:r>
      <w:r w:rsidRPr="00FC1EB8">
        <w:rPr>
          <w:rFonts w:ascii="Arial" w:eastAsia="Arial" w:hAnsi="Arial" w:cs="Arial"/>
          <w:spacing w:val="3"/>
          <w:sz w:val="22"/>
          <w:szCs w:val="22"/>
          <w:lang w:val="pt-PT"/>
        </w:rPr>
        <w:t>f</w:t>
      </w:r>
      <w:r w:rsidRPr="00FC1EB8">
        <w:rPr>
          <w:rFonts w:ascii="Arial" w:eastAsia="Arial" w:hAnsi="Arial" w:cs="Arial"/>
          <w:sz w:val="22"/>
          <w:szCs w:val="22"/>
          <w:lang w:val="pt-PT"/>
        </w:rPr>
        <w:t>e</w:t>
      </w:r>
      <w:r w:rsidRPr="00FC1EB8">
        <w:rPr>
          <w:rFonts w:ascii="Arial" w:eastAsia="Arial" w:hAnsi="Arial" w:cs="Arial"/>
          <w:spacing w:val="-2"/>
          <w:sz w:val="22"/>
          <w:szCs w:val="22"/>
          <w:lang w:val="pt-PT"/>
        </w:rPr>
        <w:t>r</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a n</w:t>
      </w:r>
      <w:r w:rsidRPr="00FC1EB8">
        <w:rPr>
          <w:rFonts w:ascii="Arial" w:eastAsia="Arial" w:hAnsi="Arial" w:cs="Arial"/>
          <w:spacing w:val="-1"/>
          <w:sz w:val="22"/>
          <w:szCs w:val="22"/>
          <w:lang w:val="pt-PT"/>
        </w:rPr>
        <w:t>o</w:t>
      </w:r>
      <w:r w:rsidRPr="00FC1EB8">
        <w:rPr>
          <w:rFonts w:ascii="Arial" w:eastAsia="Arial" w:hAnsi="Arial" w:cs="Arial"/>
          <w:sz w:val="22"/>
          <w:szCs w:val="22"/>
          <w:lang w:val="pt-PT"/>
        </w:rPr>
        <w:t>ast</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 xml:space="preserve">ă </w:t>
      </w:r>
      <w:r w:rsidRPr="00FC1EB8">
        <w:rPr>
          <w:rFonts w:ascii="Arial" w:eastAsia="Arial" w:hAnsi="Arial" w:cs="Arial"/>
          <w:spacing w:val="3"/>
          <w:sz w:val="22"/>
          <w:szCs w:val="22"/>
          <w:lang w:val="pt-PT"/>
        </w:rPr>
        <w:t xml:space="preserve"> </w:t>
      </w:r>
      <w:r w:rsidRPr="00FC1EB8">
        <w:rPr>
          <w:rFonts w:ascii="Arial" w:eastAsia="Arial" w:hAnsi="Arial" w:cs="Arial"/>
          <w:sz w:val="22"/>
          <w:szCs w:val="22"/>
          <w:lang w:val="pt-PT"/>
        </w:rPr>
        <w:t xml:space="preserve">de </w:t>
      </w:r>
      <w:r w:rsidRPr="00FC1EB8">
        <w:rPr>
          <w:rFonts w:ascii="Arial" w:eastAsia="Arial" w:hAnsi="Arial" w:cs="Arial"/>
          <w:spacing w:val="5"/>
          <w:sz w:val="22"/>
          <w:szCs w:val="22"/>
          <w:lang w:val="pt-PT"/>
        </w:rPr>
        <w:t xml:space="preserve"> </w:t>
      </w:r>
      <w:r w:rsidRPr="00FC1EB8">
        <w:rPr>
          <w:rFonts w:ascii="Arial" w:eastAsia="Arial" w:hAnsi="Arial" w:cs="Arial"/>
          <w:sz w:val="22"/>
          <w:szCs w:val="22"/>
          <w:lang w:val="pt-PT"/>
        </w:rPr>
        <w:t>pr</w:t>
      </w:r>
      <w:r w:rsidRPr="00FC1EB8">
        <w:rPr>
          <w:rFonts w:ascii="Arial" w:eastAsia="Arial" w:hAnsi="Arial" w:cs="Arial"/>
          <w:spacing w:val="-2"/>
          <w:sz w:val="22"/>
          <w:szCs w:val="22"/>
          <w:lang w:val="pt-PT"/>
        </w:rPr>
        <w:t>e</w:t>
      </w:r>
      <w:r w:rsidRPr="00FC1EB8">
        <w:rPr>
          <w:rFonts w:ascii="Arial" w:eastAsia="Arial" w:hAnsi="Arial" w:cs="Arial"/>
          <w:sz w:val="22"/>
          <w:szCs w:val="22"/>
          <w:lang w:val="pt-PT"/>
        </w:rPr>
        <w:t>ț</w:t>
      </w:r>
      <w:r w:rsidRPr="00FC1EB8">
        <w:rPr>
          <w:rFonts w:ascii="Arial" w:eastAsia="Arial" w:hAnsi="Arial" w:cs="Arial"/>
          <w:sz w:val="22"/>
          <w:szCs w:val="22"/>
          <w:lang w:val="pt-PT"/>
        </w:rPr>
        <w:t xml:space="preserve"> </w:t>
      </w:r>
      <w:r w:rsidRPr="00FC1EB8">
        <w:rPr>
          <w:rFonts w:ascii="Arial" w:eastAsia="Arial" w:hAnsi="Arial" w:cs="Arial"/>
          <w:spacing w:val="11"/>
          <w:sz w:val="22"/>
          <w:szCs w:val="22"/>
          <w:lang w:val="pt-PT"/>
        </w:rPr>
        <w:t xml:space="preserve"> </w:t>
      </w:r>
      <w:r w:rsidR="007B09E2" w:rsidRPr="007B09E2">
        <w:rPr>
          <w:rFonts w:ascii="Arial" w:eastAsia="Arial" w:hAnsi="Arial" w:cs="Arial"/>
          <w:b/>
          <w:spacing w:val="-8"/>
          <w:sz w:val="22"/>
          <w:szCs w:val="22"/>
          <w:lang w:val="pt-PT"/>
        </w:rPr>
        <w:t>Achiziție de materialele didactice pentru laboratorul multidisciplinar, cabinet de educatie muzicala si a cabinet de consiliere si asistenta psihologica in cadrul proiectului „DOTAREA SCOLII DIN COMUNA DOBROSLOVENI, JUDETUL OLT</w:t>
      </w:r>
    </w:p>
    <w:p w14:paraId="0DF9412F" w14:textId="77777777" w:rsidR="0017755A" w:rsidRPr="007B09E2" w:rsidRDefault="0017755A">
      <w:pPr>
        <w:spacing w:line="200" w:lineRule="exact"/>
        <w:rPr>
          <w:lang w:val="pt-PT"/>
        </w:rPr>
      </w:pPr>
    </w:p>
    <w:p w14:paraId="2E465F13" w14:textId="77777777" w:rsidR="0017755A" w:rsidRPr="007B09E2" w:rsidRDefault="0017755A">
      <w:pPr>
        <w:spacing w:line="200" w:lineRule="exact"/>
        <w:rPr>
          <w:lang w:val="pt-PT"/>
        </w:rPr>
      </w:pPr>
    </w:p>
    <w:p w14:paraId="5CBA1BD1" w14:textId="77777777" w:rsidR="0017755A" w:rsidRPr="007B09E2" w:rsidRDefault="0017755A">
      <w:pPr>
        <w:spacing w:line="200" w:lineRule="exact"/>
        <w:rPr>
          <w:lang w:val="pt-PT"/>
        </w:rPr>
      </w:pPr>
    </w:p>
    <w:p w14:paraId="6AC9F871" w14:textId="77777777" w:rsidR="0017755A" w:rsidRPr="007B09E2" w:rsidRDefault="0017755A">
      <w:pPr>
        <w:spacing w:line="200" w:lineRule="exact"/>
        <w:rPr>
          <w:lang w:val="pt-PT"/>
        </w:rPr>
      </w:pPr>
    </w:p>
    <w:p w14:paraId="614CE6E2" w14:textId="77777777" w:rsidR="0017755A" w:rsidRPr="007B09E2" w:rsidRDefault="0017755A">
      <w:pPr>
        <w:spacing w:before="6" w:line="220" w:lineRule="exact"/>
        <w:rPr>
          <w:sz w:val="22"/>
          <w:szCs w:val="22"/>
          <w:lang w:val="pt-PT"/>
        </w:rPr>
      </w:pPr>
    </w:p>
    <w:tbl>
      <w:tblPr>
        <w:tblW w:w="0" w:type="auto"/>
        <w:tblInd w:w="286" w:type="dxa"/>
        <w:tblLayout w:type="fixed"/>
        <w:tblCellMar>
          <w:left w:w="0" w:type="dxa"/>
          <w:right w:w="0" w:type="dxa"/>
        </w:tblCellMar>
        <w:tblLook w:val="01E0" w:firstRow="1" w:lastRow="1" w:firstColumn="1" w:lastColumn="1" w:noHBand="0" w:noVBand="0"/>
      </w:tblPr>
      <w:tblGrid>
        <w:gridCol w:w="598"/>
        <w:gridCol w:w="3449"/>
        <w:gridCol w:w="1162"/>
        <w:gridCol w:w="900"/>
        <w:gridCol w:w="828"/>
        <w:gridCol w:w="1010"/>
        <w:gridCol w:w="707"/>
        <w:gridCol w:w="1313"/>
      </w:tblGrid>
      <w:tr w:rsidR="0017755A" w14:paraId="30425027" w14:textId="77777777" w:rsidTr="00945BBD">
        <w:trPr>
          <w:trHeight w:hRule="exact" w:val="1560"/>
        </w:trPr>
        <w:tc>
          <w:tcPr>
            <w:tcW w:w="598" w:type="dxa"/>
            <w:tcBorders>
              <w:top w:val="single" w:sz="5" w:space="0" w:color="000000"/>
              <w:left w:val="single" w:sz="5" w:space="0" w:color="000000"/>
              <w:bottom w:val="single" w:sz="5" w:space="0" w:color="000000"/>
              <w:right w:val="single" w:sz="5" w:space="0" w:color="000000"/>
            </w:tcBorders>
            <w:shd w:val="clear" w:color="auto" w:fill="DAE9F7"/>
            <w:vAlign w:val="center"/>
          </w:tcPr>
          <w:p w14:paraId="4E6B3A2A" w14:textId="77777777" w:rsidR="0017755A" w:rsidRPr="005E33F6" w:rsidRDefault="00140DA9" w:rsidP="00945BBD">
            <w:pPr>
              <w:spacing w:line="276" w:lineRule="auto"/>
              <w:ind w:left="143" w:right="102" w:firstLine="10"/>
              <w:jc w:val="center"/>
              <w:rPr>
                <w:rFonts w:ascii="Arial" w:eastAsia="Calibri" w:hAnsi="Arial" w:cs="Arial"/>
                <w:sz w:val="22"/>
                <w:szCs w:val="22"/>
              </w:rPr>
            </w:pPr>
            <w:r w:rsidRPr="005E33F6">
              <w:rPr>
                <w:rFonts w:ascii="Arial" w:eastAsia="Calibri" w:hAnsi="Arial" w:cs="Arial"/>
                <w:b/>
                <w:spacing w:val="-2"/>
                <w:sz w:val="22"/>
                <w:szCs w:val="22"/>
              </w:rPr>
              <w:t xml:space="preserve">Nr. </w:t>
            </w:r>
            <w:r w:rsidRPr="005E33F6">
              <w:rPr>
                <w:rFonts w:ascii="Arial" w:eastAsia="Calibri" w:hAnsi="Arial" w:cs="Arial"/>
                <w:b/>
                <w:spacing w:val="-1"/>
                <w:sz w:val="22"/>
                <w:szCs w:val="22"/>
              </w:rPr>
              <w:t>c</w:t>
            </w:r>
            <w:r w:rsidRPr="005E33F6">
              <w:rPr>
                <w:rFonts w:ascii="Arial" w:eastAsia="Calibri" w:hAnsi="Arial" w:cs="Arial"/>
                <w:b/>
                <w:spacing w:val="-2"/>
                <w:sz w:val="22"/>
                <w:szCs w:val="22"/>
              </w:rPr>
              <w:t>rt</w:t>
            </w:r>
            <w:r w:rsidRPr="005E33F6">
              <w:rPr>
                <w:rFonts w:ascii="Arial" w:eastAsia="Calibri" w:hAnsi="Arial" w:cs="Arial"/>
                <w:b/>
                <w:sz w:val="22"/>
                <w:szCs w:val="22"/>
              </w:rPr>
              <w:t>.</w:t>
            </w:r>
          </w:p>
        </w:tc>
        <w:tc>
          <w:tcPr>
            <w:tcW w:w="3449" w:type="dxa"/>
            <w:tcBorders>
              <w:top w:val="single" w:sz="5" w:space="0" w:color="000000"/>
              <w:left w:val="single" w:sz="5" w:space="0" w:color="000000"/>
              <w:bottom w:val="single" w:sz="5" w:space="0" w:color="000000"/>
              <w:right w:val="single" w:sz="5" w:space="0" w:color="000000"/>
            </w:tcBorders>
            <w:shd w:val="clear" w:color="auto" w:fill="DAE9F7"/>
            <w:vAlign w:val="center"/>
          </w:tcPr>
          <w:p w14:paraId="749FDD1D" w14:textId="77777777" w:rsidR="0017755A" w:rsidRPr="005E33F6" w:rsidRDefault="00140DA9" w:rsidP="00945BBD">
            <w:pPr>
              <w:jc w:val="center"/>
              <w:rPr>
                <w:rFonts w:ascii="Arial" w:eastAsia="Calibri" w:hAnsi="Arial" w:cs="Arial"/>
                <w:sz w:val="22"/>
                <w:szCs w:val="22"/>
              </w:rPr>
            </w:pPr>
            <w:r w:rsidRPr="005E33F6">
              <w:rPr>
                <w:rFonts w:ascii="Arial" w:eastAsia="Calibri" w:hAnsi="Arial" w:cs="Arial"/>
                <w:b/>
                <w:spacing w:val="-2"/>
                <w:sz w:val="22"/>
                <w:szCs w:val="22"/>
              </w:rPr>
              <w:t>D</w:t>
            </w:r>
            <w:r w:rsidRPr="005E33F6">
              <w:rPr>
                <w:rFonts w:ascii="Arial" w:eastAsia="Calibri" w:hAnsi="Arial" w:cs="Arial"/>
                <w:b/>
                <w:spacing w:val="-3"/>
                <w:sz w:val="22"/>
                <w:szCs w:val="22"/>
              </w:rPr>
              <w:t>enu</w:t>
            </w:r>
            <w:r w:rsidRPr="005E33F6">
              <w:rPr>
                <w:rFonts w:ascii="Arial" w:eastAsia="Calibri" w:hAnsi="Arial" w:cs="Arial"/>
                <w:b/>
                <w:spacing w:val="-2"/>
                <w:sz w:val="22"/>
                <w:szCs w:val="22"/>
              </w:rPr>
              <w:t>m</w:t>
            </w:r>
            <w:r w:rsidRPr="005E33F6">
              <w:rPr>
                <w:rFonts w:ascii="Arial" w:eastAsia="Calibri" w:hAnsi="Arial" w:cs="Arial"/>
                <w:b/>
                <w:spacing w:val="-1"/>
                <w:sz w:val="22"/>
                <w:szCs w:val="22"/>
              </w:rPr>
              <w:t>i</w:t>
            </w:r>
            <w:r w:rsidRPr="005E33F6">
              <w:rPr>
                <w:rFonts w:ascii="Arial" w:eastAsia="Calibri" w:hAnsi="Arial" w:cs="Arial"/>
                <w:b/>
                <w:spacing w:val="-2"/>
                <w:sz w:val="22"/>
                <w:szCs w:val="22"/>
              </w:rPr>
              <w:t>r</w:t>
            </w:r>
            <w:r w:rsidRPr="005E33F6">
              <w:rPr>
                <w:rFonts w:ascii="Arial" w:eastAsia="Calibri" w:hAnsi="Arial" w:cs="Arial"/>
                <w:b/>
                <w:spacing w:val="-3"/>
                <w:sz w:val="22"/>
                <w:szCs w:val="22"/>
              </w:rPr>
              <w:t>e</w:t>
            </w:r>
            <w:r w:rsidRPr="005E33F6">
              <w:rPr>
                <w:rFonts w:ascii="Arial" w:eastAsia="Calibri" w:hAnsi="Arial" w:cs="Arial"/>
                <w:b/>
                <w:sz w:val="22"/>
                <w:szCs w:val="22"/>
              </w:rPr>
              <w:t>a</w:t>
            </w:r>
            <w:r w:rsidRPr="005E33F6">
              <w:rPr>
                <w:rFonts w:ascii="Arial" w:eastAsia="Calibri" w:hAnsi="Arial" w:cs="Arial"/>
                <w:b/>
                <w:spacing w:val="-5"/>
                <w:sz w:val="22"/>
                <w:szCs w:val="22"/>
              </w:rPr>
              <w:t xml:space="preserve"> </w:t>
            </w:r>
            <w:r w:rsidRPr="005E33F6">
              <w:rPr>
                <w:rFonts w:ascii="Arial" w:eastAsia="Calibri" w:hAnsi="Arial" w:cs="Arial"/>
                <w:b/>
                <w:spacing w:val="-3"/>
                <w:sz w:val="22"/>
                <w:szCs w:val="22"/>
              </w:rPr>
              <w:t>p</w:t>
            </w:r>
            <w:r w:rsidRPr="005E33F6">
              <w:rPr>
                <w:rFonts w:ascii="Arial" w:eastAsia="Calibri" w:hAnsi="Arial" w:cs="Arial"/>
                <w:b/>
                <w:spacing w:val="-2"/>
                <w:sz w:val="22"/>
                <w:szCs w:val="22"/>
              </w:rPr>
              <w:t>r</w:t>
            </w:r>
            <w:r w:rsidRPr="005E33F6">
              <w:rPr>
                <w:rFonts w:ascii="Arial" w:eastAsia="Calibri" w:hAnsi="Arial" w:cs="Arial"/>
                <w:b/>
                <w:spacing w:val="-1"/>
                <w:sz w:val="22"/>
                <w:szCs w:val="22"/>
              </w:rPr>
              <w:t>o</w:t>
            </w:r>
            <w:r w:rsidRPr="005E33F6">
              <w:rPr>
                <w:rFonts w:ascii="Arial" w:eastAsia="Calibri" w:hAnsi="Arial" w:cs="Arial"/>
                <w:b/>
                <w:spacing w:val="-3"/>
                <w:sz w:val="22"/>
                <w:szCs w:val="22"/>
              </w:rPr>
              <w:t>du</w:t>
            </w:r>
            <w:r w:rsidRPr="005E33F6">
              <w:rPr>
                <w:rFonts w:ascii="Arial" w:eastAsia="Calibri" w:hAnsi="Arial" w:cs="Arial"/>
                <w:b/>
                <w:spacing w:val="-2"/>
                <w:sz w:val="22"/>
                <w:szCs w:val="22"/>
              </w:rPr>
              <w:t>s</w:t>
            </w:r>
            <w:r w:rsidRPr="005E33F6">
              <w:rPr>
                <w:rFonts w:ascii="Arial" w:eastAsia="Calibri" w:hAnsi="Arial" w:cs="Arial"/>
                <w:b/>
                <w:spacing w:val="-3"/>
                <w:sz w:val="22"/>
                <w:szCs w:val="22"/>
              </w:rPr>
              <w:t>e</w:t>
            </w:r>
            <w:r w:rsidRPr="005E33F6">
              <w:rPr>
                <w:rFonts w:ascii="Arial" w:eastAsia="Calibri" w:hAnsi="Arial" w:cs="Arial"/>
                <w:b/>
                <w:spacing w:val="-1"/>
                <w:sz w:val="22"/>
                <w:szCs w:val="22"/>
              </w:rPr>
              <w:t>l</w:t>
            </w:r>
            <w:r w:rsidRPr="005E33F6">
              <w:rPr>
                <w:rFonts w:ascii="Arial" w:eastAsia="Calibri" w:hAnsi="Arial" w:cs="Arial"/>
                <w:b/>
                <w:spacing w:val="-3"/>
                <w:sz w:val="22"/>
                <w:szCs w:val="22"/>
              </w:rPr>
              <w:t>o</w:t>
            </w:r>
            <w:r w:rsidRPr="005E33F6">
              <w:rPr>
                <w:rFonts w:ascii="Arial" w:eastAsia="Calibri" w:hAnsi="Arial" w:cs="Arial"/>
                <w:b/>
                <w:sz w:val="22"/>
                <w:szCs w:val="22"/>
              </w:rPr>
              <w:t>r</w:t>
            </w:r>
          </w:p>
        </w:tc>
        <w:tc>
          <w:tcPr>
            <w:tcW w:w="1162" w:type="dxa"/>
            <w:tcBorders>
              <w:top w:val="single" w:sz="5" w:space="0" w:color="000000"/>
              <w:left w:val="single" w:sz="5" w:space="0" w:color="000000"/>
              <w:bottom w:val="single" w:sz="5" w:space="0" w:color="000000"/>
              <w:right w:val="single" w:sz="5" w:space="0" w:color="000000"/>
            </w:tcBorders>
            <w:shd w:val="clear" w:color="auto" w:fill="DAE9F7"/>
            <w:vAlign w:val="center"/>
          </w:tcPr>
          <w:p w14:paraId="33F288DD" w14:textId="77777777" w:rsidR="0017755A" w:rsidRPr="005E33F6" w:rsidRDefault="00140DA9" w:rsidP="00945BBD">
            <w:pPr>
              <w:spacing w:line="260" w:lineRule="exact"/>
              <w:jc w:val="center"/>
              <w:rPr>
                <w:rFonts w:ascii="Arial" w:eastAsia="Calibri" w:hAnsi="Arial" w:cs="Arial"/>
                <w:sz w:val="22"/>
                <w:szCs w:val="22"/>
              </w:rPr>
            </w:pPr>
            <w:r w:rsidRPr="005E33F6">
              <w:rPr>
                <w:rFonts w:ascii="Arial" w:eastAsia="Calibri" w:hAnsi="Arial" w:cs="Arial"/>
                <w:b/>
                <w:spacing w:val="-2"/>
                <w:position w:val="1"/>
                <w:sz w:val="22"/>
                <w:szCs w:val="22"/>
              </w:rPr>
              <w:t>C</w:t>
            </w:r>
            <w:r w:rsidRPr="005E33F6">
              <w:rPr>
                <w:rFonts w:ascii="Arial" w:eastAsia="Calibri" w:hAnsi="Arial" w:cs="Arial"/>
                <w:b/>
                <w:spacing w:val="-3"/>
                <w:position w:val="1"/>
                <w:sz w:val="22"/>
                <w:szCs w:val="22"/>
              </w:rPr>
              <w:t>an</w:t>
            </w:r>
            <w:r w:rsidRPr="005E33F6">
              <w:rPr>
                <w:rFonts w:ascii="Arial" w:eastAsia="Calibri" w:hAnsi="Arial" w:cs="Arial"/>
                <w:b/>
                <w:spacing w:val="-2"/>
                <w:position w:val="1"/>
                <w:sz w:val="22"/>
                <w:szCs w:val="22"/>
              </w:rPr>
              <w:t>t</w:t>
            </w:r>
            <w:r w:rsidRPr="005E33F6">
              <w:rPr>
                <w:rFonts w:ascii="Arial" w:eastAsia="Calibri" w:hAnsi="Arial" w:cs="Arial"/>
                <w:b/>
                <w:spacing w:val="-1"/>
                <w:position w:val="1"/>
                <w:sz w:val="22"/>
                <w:szCs w:val="22"/>
              </w:rPr>
              <w:t>i</w:t>
            </w:r>
            <w:r w:rsidRPr="005E33F6">
              <w:rPr>
                <w:rFonts w:ascii="Arial" w:eastAsia="Calibri" w:hAnsi="Arial" w:cs="Arial"/>
                <w:b/>
                <w:spacing w:val="-2"/>
                <w:position w:val="1"/>
                <w:sz w:val="22"/>
                <w:szCs w:val="22"/>
              </w:rPr>
              <w:t>t</w:t>
            </w:r>
            <w:r w:rsidRPr="005E33F6">
              <w:rPr>
                <w:rFonts w:ascii="Arial" w:eastAsia="Calibri" w:hAnsi="Arial" w:cs="Arial"/>
                <w:b/>
                <w:spacing w:val="-3"/>
                <w:position w:val="1"/>
                <w:sz w:val="22"/>
                <w:szCs w:val="22"/>
              </w:rPr>
              <w:t>a</w:t>
            </w:r>
            <w:r w:rsidRPr="005E33F6">
              <w:rPr>
                <w:rFonts w:ascii="Arial" w:eastAsia="Calibri" w:hAnsi="Arial" w:cs="Arial"/>
                <w:b/>
                <w:spacing w:val="-2"/>
                <w:position w:val="1"/>
                <w:sz w:val="22"/>
                <w:szCs w:val="22"/>
              </w:rPr>
              <w:t>t</w:t>
            </w:r>
            <w:r w:rsidRPr="005E33F6">
              <w:rPr>
                <w:rFonts w:ascii="Arial" w:eastAsia="Calibri" w:hAnsi="Arial" w:cs="Arial"/>
                <w:b/>
                <w:position w:val="1"/>
                <w:sz w:val="22"/>
                <w:szCs w:val="22"/>
              </w:rPr>
              <w:t>e</w:t>
            </w:r>
          </w:p>
        </w:tc>
        <w:tc>
          <w:tcPr>
            <w:tcW w:w="900" w:type="dxa"/>
            <w:tcBorders>
              <w:top w:val="single" w:sz="5" w:space="0" w:color="000000"/>
              <w:left w:val="single" w:sz="5" w:space="0" w:color="000000"/>
              <w:bottom w:val="single" w:sz="5" w:space="0" w:color="000000"/>
              <w:right w:val="single" w:sz="5" w:space="0" w:color="000000"/>
            </w:tcBorders>
            <w:shd w:val="clear" w:color="auto" w:fill="DAE9F7"/>
            <w:vAlign w:val="center"/>
          </w:tcPr>
          <w:p w14:paraId="3A5B7304" w14:textId="77777777" w:rsidR="0017755A" w:rsidRPr="005E33F6" w:rsidRDefault="00140DA9" w:rsidP="00945BBD">
            <w:pPr>
              <w:jc w:val="center"/>
              <w:rPr>
                <w:rFonts w:ascii="Arial" w:eastAsia="Calibri" w:hAnsi="Arial" w:cs="Arial"/>
                <w:sz w:val="22"/>
                <w:szCs w:val="22"/>
              </w:rPr>
            </w:pPr>
            <w:r w:rsidRPr="005E33F6">
              <w:rPr>
                <w:rFonts w:ascii="Arial" w:eastAsia="Calibri" w:hAnsi="Arial" w:cs="Arial"/>
                <w:b/>
                <w:spacing w:val="-3"/>
                <w:sz w:val="22"/>
                <w:szCs w:val="22"/>
              </w:rPr>
              <w:t>U</w:t>
            </w:r>
            <w:r w:rsidRPr="005E33F6">
              <w:rPr>
                <w:rFonts w:ascii="Arial" w:eastAsia="Calibri" w:hAnsi="Arial" w:cs="Arial"/>
                <w:b/>
                <w:spacing w:val="-1"/>
                <w:sz w:val="22"/>
                <w:szCs w:val="22"/>
              </w:rPr>
              <w:t>.</w:t>
            </w:r>
            <w:r w:rsidRPr="005E33F6">
              <w:rPr>
                <w:rFonts w:ascii="Arial" w:eastAsia="Calibri" w:hAnsi="Arial" w:cs="Arial"/>
                <w:b/>
                <w:sz w:val="22"/>
                <w:szCs w:val="22"/>
              </w:rPr>
              <w:t>M</w:t>
            </w:r>
          </w:p>
        </w:tc>
        <w:tc>
          <w:tcPr>
            <w:tcW w:w="828" w:type="dxa"/>
            <w:tcBorders>
              <w:top w:val="single" w:sz="5" w:space="0" w:color="000000"/>
              <w:left w:val="single" w:sz="5" w:space="0" w:color="000000"/>
              <w:bottom w:val="single" w:sz="5" w:space="0" w:color="000000"/>
              <w:right w:val="single" w:sz="5" w:space="0" w:color="000000"/>
            </w:tcBorders>
            <w:shd w:val="clear" w:color="auto" w:fill="DAE9F7"/>
            <w:vAlign w:val="center"/>
          </w:tcPr>
          <w:p w14:paraId="0DC76331" w14:textId="53FFAC8F" w:rsidR="0017755A" w:rsidRPr="005E33F6" w:rsidRDefault="00140DA9" w:rsidP="00945BBD">
            <w:pPr>
              <w:spacing w:line="240" w:lineRule="exact"/>
              <w:jc w:val="center"/>
              <w:rPr>
                <w:rFonts w:ascii="Arial" w:eastAsia="Arial" w:hAnsi="Arial" w:cs="Arial"/>
                <w:sz w:val="22"/>
                <w:szCs w:val="22"/>
              </w:rPr>
            </w:pPr>
            <w:r w:rsidRPr="005E33F6">
              <w:rPr>
                <w:rFonts w:ascii="Arial" w:eastAsia="Arial" w:hAnsi="Arial" w:cs="Arial"/>
                <w:b/>
                <w:spacing w:val="-1"/>
                <w:sz w:val="22"/>
                <w:szCs w:val="22"/>
              </w:rPr>
              <w:t>P</w:t>
            </w:r>
            <w:r w:rsidRPr="005E33F6">
              <w:rPr>
                <w:rFonts w:ascii="Arial" w:eastAsia="Arial" w:hAnsi="Arial" w:cs="Arial"/>
                <w:b/>
                <w:sz w:val="22"/>
                <w:szCs w:val="22"/>
              </w:rPr>
              <w:t>reț</w:t>
            </w:r>
            <w:r w:rsidR="00945BBD">
              <w:rPr>
                <w:rFonts w:ascii="Arial" w:eastAsia="Arial" w:hAnsi="Arial" w:cs="Arial"/>
                <w:sz w:val="22"/>
                <w:szCs w:val="22"/>
              </w:rPr>
              <w:t xml:space="preserve"> </w:t>
            </w:r>
            <w:r w:rsidRPr="005E33F6">
              <w:rPr>
                <w:rFonts w:ascii="Arial" w:eastAsia="Arial" w:hAnsi="Arial" w:cs="Arial"/>
                <w:b/>
                <w:sz w:val="22"/>
                <w:szCs w:val="22"/>
              </w:rPr>
              <w:t>u</w:t>
            </w:r>
            <w:r w:rsidRPr="005E33F6">
              <w:rPr>
                <w:rFonts w:ascii="Arial" w:eastAsia="Arial" w:hAnsi="Arial" w:cs="Arial"/>
                <w:b/>
                <w:spacing w:val="-1"/>
                <w:sz w:val="22"/>
                <w:szCs w:val="22"/>
              </w:rPr>
              <w:t>n</w:t>
            </w:r>
            <w:r w:rsidRPr="005E33F6">
              <w:rPr>
                <w:rFonts w:ascii="Arial" w:eastAsia="Arial" w:hAnsi="Arial" w:cs="Arial"/>
                <w:b/>
                <w:spacing w:val="1"/>
                <w:sz w:val="22"/>
                <w:szCs w:val="22"/>
              </w:rPr>
              <w:t>it</w:t>
            </w:r>
            <w:r w:rsidRPr="005E33F6">
              <w:rPr>
                <w:rFonts w:ascii="Arial" w:eastAsia="Arial" w:hAnsi="Arial" w:cs="Arial"/>
                <w:b/>
                <w:sz w:val="22"/>
                <w:szCs w:val="22"/>
              </w:rPr>
              <w:t>ar</w:t>
            </w:r>
          </w:p>
        </w:tc>
        <w:tc>
          <w:tcPr>
            <w:tcW w:w="1010" w:type="dxa"/>
            <w:tcBorders>
              <w:top w:val="single" w:sz="5" w:space="0" w:color="000000"/>
              <w:left w:val="single" w:sz="5" w:space="0" w:color="000000"/>
              <w:bottom w:val="single" w:sz="5" w:space="0" w:color="000000"/>
              <w:right w:val="single" w:sz="5" w:space="0" w:color="000000"/>
            </w:tcBorders>
            <w:shd w:val="clear" w:color="auto" w:fill="DAE9F7"/>
            <w:vAlign w:val="center"/>
          </w:tcPr>
          <w:p w14:paraId="353513BC" w14:textId="77777777" w:rsidR="0017755A" w:rsidRPr="005E33F6" w:rsidRDefault="00140DA9" w:rsidP="00945BBD">
            <w:pPr>
              <w:spacing w:line="240" w:lineRule="exact"/>
              <w:ind w:left="66" w:right="63"/>
              <w:jc w:val="center"/>
              <w:rPr>
                <w:rFonts w:ascii="Arial" w:eastAsia="Arial" w:hAnsi="Arial" w:cs="Arial"/>
                <w:sz w:val="22"/>
                <w:szCs w:val="22"/>
              </w:rPr>
            </w:pPr>
            <w:r w:rsidRPr="005E33F6">
              <w:rPr>
                <w:rFonts w:ascii="Arial" w:eastAsia="Arial" w:hAnsi="Arial" w:cs="Arial"/>
                <w:b/>
                <w:spacing w:val="-1"/>
                <w:sz w:val="22"/>
                <w:szCs w:val="22"/>
              </w:rPr>
              <w:t>V</w:t>
            </w:r>
            <w:r w:rsidRPr="005E33F6">
              <w:rPr>
                <w:rFonts w:ascii="Arial" w:eastAsia="Arial" w:hAnsi="Arial" w:cs="Arial"/>
                <w:b/>
                <w:sz w:val="22"/>
                <w:szCs w:val="22"/>
              </w:rPr>
              <w:t>aloare</w:t>
            </w:r>
          </w:p>
          <w:p w14:paraId="5042F155" w14:textId="77777777" w:rsidR="0017755A" w:rsidRPr="005E33F6" w:rsidRDefault="00140DA9" w:rsidP="00945BBD">
            <w:pPr>
              <w:spacing w:before="20" w:line="258" w:lineRule="auto"/>
              <w:ind w:left="155" w:right="157"/>
              <w:jc w:val="center"/>
              <w:rPr>
                <w:rFonts w:ascii="Arial" w:eastAsia="Arial" w:hAnsi="Arial" w:cs="Arial"/>
                <w:sz w:val="22"/>
                <w:szCs w:val="22"/>
              </w:rPr>
            </w:pPr>
            <w:r w:rsidRPr="005E33F6">
              <w:rPr>
                <w:rFonts w:ascii="Arial" w:eastAsia="Arial" w:hAnsi="Arial" w:cs="Arial"/>
                <w:b/>
                <w:spacing w:val="-3"/>
                <w:sz w:val="22"/>
                <w:szCs w:val="22"/>
              </w:rPr>
              <w:t>T</w:t>
            </w:r>
            <w:r w:rsidRPr="005E33F6">
              <w:rPr>
                <w:rFonts w:ascii="Arial" w:eastAsia="Arial" w:hAnsi="Arial" w:cs="Arial"/>
                <w:b/>
                <w:sz w:val="22"/>
                <w:szCs w:val="22"/>
              </w:rPr>
              <w:t>ota</w:t>
            </w:r>
            <w:r w:rsidRPr="005E33F6">
              <w:rPr>
                <w:rFonts w:ascii="Arial" w:eastAsia="Arial" w:hAnsi="Arial" w:cs="Arial"/>
                <w:b/>
                <w:spacing w:val="1"/>
                <w:sz w:val="22"/>
                <w:szCs w:val="22"/>
              </w:rPr>
              <w:t>l</w:t>
            </w:r>
            <w:r w:rsidRPr="005E33F6">
              <w:rPr>
                <w:rFonts w:ascii="Arial" w:eastAsia="Arial" w:hAnsi="Arial" w:cs="Arial"/>
                <w:b/>
                <w:sz w:val="22"/>
                <w:szCs w:val="22"/>
              </w:rPr>
              <w:t xml:space="preserve">ă </w:t>
            </w:r>
            <w:r w:rsidRPr="005E33F6">
              <w:rPr>
                <w:rFonts w:ascii="Arial" w:eastAsia="Arial" w:hAnsi="Arial" w:cs="Arial"/>
                <w:b/>
                <w:spacing w:val="1"/>
                <w:sz w:val="22"/>
                <w:szCs w:val="22"/>
              </w:rPr>
              <w:t>f</w:t>
            </w:r>
            <w:r w:rsidRPr="005E33F6">
              <w:rPr>
                <w:rFonts w:ascii="Arial" w:eastAsia="Arial" w:hAnsi="Arial" w:cs="Arial"/>
                <w:b/>
                <w:sz w:val="22"/>
                <w:szCs w:val="22"/>
              </w:rPr>
              <w:t xml:space="preserve">ără </w:t>
            </w:r>
            <w:r w:rsidRPr="005E33F6">
              <w:rPr>
                <w:rFonts w:ascii="Arial" w:eastAsia="Arial" w:hAnsi="Arial" w:cs="Arial"/>
                <w:b/>
                <w:spacing w:val="-3"/>
                <w:sz w:val="22"/>
                <w:szCs w:val="22"/>
              </w:rPr>
              <w:t>T</w:t>
            </w:r>
            <w:r w:rsidRPr="005E33F6">
              <w:rPr>
                <w:rFonts w:ascii="Arial" w:eastAsia="Arial" w:hAnsi="Arial" w:cs="Arial"/>
                <w:b/>
                <w:spacing w:val="4"/>
                <w:sz w:val="22"/>
                <w:szCs w:val="22"/>
              </w:rPr>
              <w:t>V</w:t>
            </w:r>
            <w:r w:rsidRPr="005E33F6">
              <w:rPr>
                <w:rFonts w:ascii="Arial" w:eastAsia="Arial" w:hAnsi="Arial" w:cs="Arial"/>
                <w:b/>
                <w:sz w:val="22"/>
                <w:szCs w:val="22"/>
              </w:rPr>
              <w:t>A</w:t>
            </w:r>
          </w:p>
        </w:tc>
        <w:tc>
          <w:tcPr>
            <w:tcW w:w="707" w:type="dxa"/>
            <w:tcBorders>
              <w:top w:val="single" w:sz="5" w:space="0" w:color="000000"/>
              <w:left w:val="single" w:sz="5" w:space="0" w:color="000000"/>
              <w:bottom w:val="single" w:sz="5" w:space="0" w:color="000000"/>
              <w:right w:val="single" w:sz="5" w:space="0" w:color="000000"/>
            </w:tcBorders>
            <w:shd w:val="clear" w:color="auto" w:fill="DAE9F7"/>
            <w:vAlign w:val="center"/>
          </w:tcPr>
          <w:p w14:paraId="392FC6E8" w14:textId="77777777" w:rsidR="00945BBD" w:rsidRDefault="00140DA9" w:rsidP="00945BBD">
            <w:pPr>
              <w:spacing w:line="240" w:lineRule="exact"/>
              <w:ind w:left="-20"/>
              <w:jc w:val="center"/>
              <w:rPr>
                <w:rFonts w:ascii="Arial" w:eastAsia="Arial" w:hAnsi="Arial" w:cs="Arial"/>
                <w:sz w:val="22"/>
                <w:szCs w:val="22"/>
              </w:rPr>
            </w:pPr>
            <w:r w:rsidRPr="005E33F6">
              <w:rPr>
                <w:rFonts w:ascii="Arial" w:eastAsia="Arial" w:hAnsi="Arial" w:cs="Arial"/>
                <w:b/>
                <w:spacing w:val="-1"/>
                <w:sz w:val="22"/>
                <w:szCs w:val="22"/>
              </w:rPr>
              <w:t>C</w:t>
            </w:r>
            <w:r w:rsidRPr="005E33F6">
              <w:rPr>
                <w:rFonts w:ascii="Arial" w:eastAsia="Arial" w:hAnsi="Arial" w:cs="Arial"/>
                <w:b/>
                <w:sz w:val="22"/>
                <w:szCs w:val="22"/>
              </w:rPr>
              <w:t>otă</w:t>
            </w:r>
          </w:p>
          <w:p w14:paraId="0149C0A5" w14:textId="13E45223" w:rsidR="0017755A" w:rsidRPr="005E33F6" w:rsidRDefault="00140DA9" w:rsidP="00945BBD">
            <w:pPr>
              <w:spacing w:line="240" w:lineRule="exact"/>
              <w:ind w:left="-20"/>
              <w:jc w:val="center"/>
              <w:rPr>
                <w:rFonts w:ascii="Arial" w:eastAsia="Arial" w:hAnsi="Arial" w:cs="Arial"/>
                <w:sz w:val="22"/>
                <w:szCs w:val="22"/>
              </w:rPr>
            </w:pPr>
            <w:r w:rsidRPr="005E33F6">
              <w:rPr>
                <w:rFonts w:ascii="Arial" w:eastAsia="Arial" w:hAnsi="Arial" w:cs="Arial"/>
                <w:b/>
                <w:spacing w:val="-3"/>
                <w:sz w:val="22"/>
                <w:szCs w:val="22"/>
              </w:rPr>
              <w:t>T</w:t>
            </w:r>
            <w:r w:rsidRPr="005E33F6">
              <w:rPr>
                <w:rFonts w:ascii="Arial" w:eastAsia="Arial" w:hAnsi="Arial" w:cs="Arial"/>
                <w:b/>
                <w:spacing w:val="4"/>
                <w:sz w:val="22"/>
                <w:szCs w:val="22"/>
              </w:rPr>
              <w:t>VA</w:t>
            </w:r>
          </w:p>
        </w:tc>
        <w:tc>
          <w:tcPr>
            <w:tcW w:w="1313" w:type="dxa"/>
            <w:tcBorders>
              <w:top w:val="single" w:sz="5" w:space="0" w:color="000000"/>
              <w:left w:val="single" w:sz="5" w:space="0" w:color="000000"/>
              <w:bottom w:val="single" w:sz="5" w:space="0" w:color="000000"/>
              <w:right w:val="single" w:sz="5" w:space="0" w:color="000000"/>
            </w:tcBorders>
            <w:shd w:val="clear" w:color="auto" w:fill="DAE9F7"/>
            <w:vAlign w:val="center"/>
          </w:tcPr>
          <w:p w14:paraId="66C1B4CF" w14:textId="71980AD7" w:rsidR="0017755A" w:rsidRPr="005E33F6" w:rsidRDefault="00140DA9" w:rsidP="00945BBD">
            <w:pPr>
              <w:spacing w:line="240" w:lineRule="exact"/>
              <w:ind w:right="215"/>
              <w:jc w:val="center"/>
              <w:rPr>
                <w:rFonts w:ascii="Arial" w:eastAsia="Arial" w:hAnsi="Arial" w:cs="Arial"/>
                <w:sz w:val="22"/>
                <w:szCs w:val="22"/>
              </w:rPr>
            </w:pPr>
            <w:r w:rsidRPr="005E33F6">
              <w:rPr>
                <w:rFonts w:ascii="Arial" w:eastAsia="Arial" w:hAnsi="Arial" w:cs="Arial"/>
                <w:b/>
                <w:spacing w:val="-1"/>
                <w:sz w:val="22"/>
                <w:szCs w:val="22"/>
              </w:rPr>
              <w:t>V</w:t>
            </w:r>
            <w:r w:rsidRPr="005E33F6">
              <w:rPr>
                <w:rFonts w:ascii="Arial" w:eastAsia="Arial" w:hAnsi="Arial" w:cs="Arial"/>
                <w:b/>
                <w:sz w:val="22"/>
                <w:szCs w:val="22"/>
              </w:rPr>
              <w:t>aloare</w:t>
            </w:r>
            <w:r w:rsidR="00945BBD">
              <w:rPr>
                <w:rFonts w:ascii="Arial" w:eastAsia="Arial" w:hAnsi="Arial" w:cs="Arial"/>
                <w:sz w:val="22"/>
                <w:szCs w:val="22"/>
              </w:rPr>
              <w:t xml:space="preserve"> </w:t>
            </w:r>
            <w:r w:rsidRPr="005E33F6">
              <w:rPr>
                <w:rFonts w:ascii="Arial" w:eastAsia="Arial" w:hAnsi="Arial" w:cs="Arial"/>
                <w:b/>
                <w:spacing w:val="1"/>
                <w:sz w:val="22"/>
                <w:szCs w:val="22"/>
              </w:rPr>
              <w:t>t</w:t>
            </w:r>
            <w:r w:rsidRPr="005E33F6">
              <w:rPr>
                <w:rFonts w:ascii="Arial" w:eastAsia="Arial" w:hAnsi="Arial" w:cs="Arial"/>
                <w:b/>
                <w:sz w:val="22"/>
                <w:szCs w:val="22"/>
              </w:rPr>
              <w:t>ota</w:t>
            </w:r>
            <w:r w:rsidRPr="005E33F6">
              <w:rPr>
                <w:rFonts w:ascii="Arial" w:eastAsia="Arial" w:hAnsi="Arial" w:cs="Arial"/>
                <w:b/>
                <w:spacing w:val="-1"/>
                <w:sz w:val="22"/>
                <w:szCs w:val="22"/>
              </w:rPr>
              <w:t>l</w:t>
            </w:r>
            <w:r w:rsidRPr="005E33F6">
              <w:rPr>
                <w:rFonts w:ascii="Arial" w:eastAsia="Arial" w:hAnsi="Arial" w:cs="Arial"/>
                <w:b/>
                <w:sz w:val="22"/>
                <w:szCs w:val="22"/>
              </w:rPr>
              <w:t>ă cu</w:t>
            </w:r>
            <w:r w:rsidR="00945BBD">
              <w:rPr>
                <w:rFonts w:ascii="Arial" w:eastAsia="Arial" w:hAnsi="Arial" w:cs="Arial"/>
                <w:sz w:val="22"/>
                <w:szCs w:val="22"/>
              </w:rPr>
              <w:t xml:space="preserve"> </w:t>
            </w:r>
            <w:r w:rsidRPr="005E33F6">
              <w:rPr>
                <w:rFonts w:ascii="Arial" w:eastAsia="Arial" w:hAnsi="Arial" w:cs="Arial"/>
                <w:b/>
                <w:spacing w:val="-3"/>
                <w:sz w:val="22"/>
                <w:szCs w:val="22"/>
              </w:rPr>
              <w:t>T</w:t>
            </w:r>
            <w:r w:rsidRPr="005E33F6">
              <w:rPr>
                <w:rFonts w:ascii="Arial" w:eastAsia="Arial" w:hAnsi="Arial" w:cs="Arial"/>
                <w:b/>
                <w:spacing w:val="4"/>
                <w:sz w:val="22"/>
                <w:szCs w:val="22"/>
              </w:rPr>
              <w:t>V</w:t>
            </w:r>
            <w:r w:rsidRPr="005E33F6">
              <w:rPr>
                <w:rFonts w:ascii="Arial" w:eastAsia="Arial" w:hAnsi="Arial" w:cs="Arial"/>
                <w:b/>
                <w:sz w:val="22"/>
                <w:szCs w:val="22"/>
              </w:rPr>
              <w:t>A</w:t>
            </w:r>
          </w:p>
        </w:tc>
      </w:tr>
      <w:tr w:rsidR="0017755A" w14:paraId="06412E49" w14:textId="77777777">
        <w:trPr>
          <w:trHeight w:hRule="exact" w:val="526"/>
        </w:trPr>
        <w:tc>
          <w:tcPr>
            <w:tcW w:w="8654" w:type="dxa"/>
            <w:gridSpan w:val="7"/>
            <w:tcBorders>
              <w:top w:val="nil"/>
              <w:left w:val="single" w:sz="5" w:space="0" w:color="000000"/>
              <w:bottom w:val="nil"/>
              <w:right w:val="single" w:sz="5" w:space="0" w:color="000000"/>
            </w:tcBorders>
          </w:tcPr>
          <w:p w14:paraId="7B09B1AB" w14:textId="6E3A0AD7" w:rsidR="0017755A" w:rsidRDefault="0017755A">
            <w:pPr>
              <w:spacing w:before="11"/>
              <w:ind w:left="102"/>
              <w:rPr>
                <w:rFonts w:ascii="Calibri" w:eastAsia="Calibri" w:hAnsi="Calibri" w:cs="Calibri"/>
                <w:sz w:val="22"/>
                <w:szCs w:val="22"/>
              </w:rPr>
            </w:pPr>
          </w:p>
        </w:tc>
        <w:tc>
          <w:tcPr>
            <w:tcW w:w="1313" w:type="dxa"/>
            <w:tcBorders>
              <w:top w:val="single" w:sz="5" w:space="0" w:color="000000"/>
              <w:left w:val="single" w:sz="5" w:space="0" w:color="000000"/>
              <w:bottom w:val="single" w:sz="5" w:space="0" w:color="000000"/>
              <w:right w:val="single" w:sz="5" w:space="0" w:color="000000"/>
            </w:tcBorders>
          </w:tcPr>
          <w:p w14:paraId="3DF1F498" w14:textId="77777777" w:rsidR="0017755A" w:rsidRDefault="0017755A"/>
        </w:tc>
      </w:tr>
      <w:tr w:rsidR="0017755A" w14:paraId="01E0247B" w14:textId="77777777" w:rsidTr="00C91EBA">
        <w:trPr>
          <w:trHeight w:hRule="exact" w:val="518"/>
        </w:trPr>
        <w:tc>
          <w:tcPr>
            <w:tcW w:w="598" w:type="dxa"/>
            <w:tcBorders>
              <w:top w:val="single" w:sz="5" w:space="0" w:color="000000"/>
              <w:left w:val="single" w:sz="5" w:space="0" w:color="000000"/>
              <w:bottom w:val="single" w:sz="5" w:space="0" w:color="000000"/>
              <w:right w:val="single" w:sz="5" w:space="0" w:color="000000"/>
            </w:tcBorders>
          </w:tcPr>
          <w:p w14:paraId="0D994971" w14:textId="77777777" w:rsidR="0017755A" w:rsidRPr="005E33F6" w:rsidRDefault="00140DA9">
            <w:pPr>
              <w:spacing w:line="260" w:lineRule="exact"/>
              <w:ind w:left="201" w:right="201"/>
              <w:jc w:val="center"/>
              <w:rPr>
                <w:rFonts w:ascii="Arial" w:eastAsia="Calibri" w:hAnsi="Arial" w:cs="Arial"/>
                <w:sz w:val="22"/>
                <w:szCs w:val="22"/>
              </w:rPr>
            </w:pPr>
            <w:r w:rsidRPr="005E33F6">
              <w:rPr>
                <w:rFonts w:ascii="Arial" w:eastAsia="Calibri" w:hAnsi="Arial" w:cs="Arial"/>
                <w:b/>
                <w:position w:val="1"/>
                <w:sz w:val="22"/>
                <w:szCs w:val="22"/>
              </w:rPr>
              <w:t>1</w:t>
            </w:r>
          </w:p>
        </w:tc>
        <w:tc>
          <w:tcPr>
            <w:tcW w:w="3449" w:type="dxa"/>
            <w:tcBorders>
              <w:top w:val="single" w:sz="5" w:space="0" w:color="000000"/>
              <w:left w:val="single" w:sz="5" w:space="0" w:color="000000"/>
              <w:bottom w:val="single" w:sz="5" w:space="0" w:color="000000"/>
              <w:right w:val="single" w:sz="5" w:space="0" w:color="000000"/>
            </w:tcBorders>
          </w:tcPr>
          <w:p w14:paraId="4CA319E4" w14:textId="43BEC5ED" w:rsidR="0017755A" w:rsidRPr="005E33F6" w:rsidRDefault="0017755A">
            <w:pPr>
              <w:spacing w:line="260" w:lineRule="exact"/>
              <w:ind w:left="102"/>
              <w:rPr>
                <w:rFonts w:ascii="Arial" w:eastAsia="Calibri" w:hAnsi="Arial" w:cs="Arial"/>
                <w:sz w:val="22"/>
                <w:szCs w:val="22"/>
              </w:rPr>
            </w:pPr>
          </w:p>
        </w:tc>
        <w:tc>
          <w:tcPr>
            <w:tcW w:w="1162" w:type="dxa"/>
            <w:tcBorders>
              <w:top w:val="single" w:sz="5" w:space="0" w:color="000000"/>
              <w:left w:val="single" w:sz="5" w:space="0" w:color="000000"/>
              <w:bottom w:val="single" w:sz="5" w:space="0" w:color="000000"/>
              <w:right w:val="single" w:sz="5" w:space="0" w:color="000000"/>
            </w:tcBorders>
          </w:tcPr>
          <w:p w14:paraId="28250F41" w14:textId="56E37BF5" w:rsidR="0017755A" w:rsidRDefault="0017755A">
            <w:pPr>
              <w:spacing w:line="260" w:lineRule="exact"/>
              <w:ind w:left="483" w:right="482"/>
              <w:jc w:val="center"/>
              <w:rPr>
                <w:rFonts w:ascii="Calibri" w:eastAsia="Calibri" w:hAnsi="Calibri" w:cs="Calibri"/>
                <w:sz w:val="22"/>
                <w:szCs w:val="22"/>
              </w:rPr>
            </w:pPr>
          </w:p>
        </w:tc>
        <w:tc>
          <w:tcPr>
            <w:tcW w:w="900" w:type="dxa"/>
            <w:tcBorders>
              <w:top w:val="single" w:sz="5" w:space="0" w:color="000000"/>
              <w:left w:val="single" w:sz="5" w:space="0" w:color="000000"/>
              <w:bottom w:val="single" w:sz="5" w:space="0" w:color="000000"/>
              <w:right w:val="single" w:sz="5" w:space="0" w:color="000000"/>
            </w:tcBorders>
          </w:tcPr>
          <w:p w14:paraId="30C6F8C5" w14:textId="4EAE53D5" w:rsidR="0017755A" w:rsidRDefault="0017755A">
            <w:pPr>
              <w:spacing w:line="260" w:lineRule="exact"/>
              <w:ind w:left="254"/>
              <w:rPr>
                <w:rFonts w:ascii="Calibri" w:eastAsia="Calibri" w:hAnsi="Calibri" w:cs="Calibri"/>
                <w:sz w:val="22"/>
                <w:szCs w:val="22"/>
              </w:rPr>
            </w:pPr>
          </w:p>
        </w:tc>
        <w:tc>
          <w:tcPr>
            <w:tcW w:w="828" w:type="dxa"/>
            <w:tcBorders>
              <w:top w:val="single" w:sz="5" w:space="0" w:color="000000"/>
              <w:left w:val="single" w:sz="5" w:space="0" w:color="000000"/>
              <w:bottom w:val="single" w:sz="5" w:space="0" w:color="000000"/>
              <w:right w:val="single" w:sz="5" w:space="0" w:color="000000"/>
            </w:tcBorders>
          </w:tcPr>
          <w:p w14:paraId="5C427455" w14:textId="77777777" w:rsidR="0017755A" w:rsidRDefault="0017755A"/>
        </w:tc>
        <w:tc>
          <w:tcPr>
            <w:tcW w:w="1010" w:type="dxa"/>
            <w:tcBorders>
              <w:top w:val="single" w:sz="5" w:space="0" w:color="000000"/>
              <w:left w:val="single" w:sz="5" w:space="0" w:color="000000"/>
              <w:bottom w:val="single" w:sz="5" w:space="0" w:color="000000"/>
              <w:right w:val="single" w:sz="5" w:space="0" w:color="000000"/>
            </w:tcBorders>
          </w:tcPr>
          <w:p w14:paraId="7C75C7C1" w14:textId="77777777" w:rsidR="0017755A" w:rsidRDefault="0017755A"/>
        </w:tc>
        <w:tc>
          <w:tcPr>
            <w:tcW w:w="707" w:type="dxa"/>
            <w:tcBorders>
              <w:top w:val="single" w:sz="5" w:space="0" w:color="000000"/>
              <w:left w:val="single" w:sz="5" w:space="0" w:color="000000"/>
              <w:bottom w:val="single" w:sz="5" w:space="0" w:color="000000"/>
              <w:right w:val="single" w:sz="5" w:space="0" w:color="000000"/>
            </w:tcBorders>
          </w:tcPr>
          <w:p w14:paraId="4D7D2003" w14:textId="77777777" w:rsidR="0017755A" w:rsidRDefault="0017755A"/>
        </w:tc>
        <w:tc>
          <w:tcPr>
            <w:tcW w:w="1313" w:type="dxa"/>
            <w:tcBorders>
              <w:top w:val="single" w:sz="5" w:space="0" w:color="000000"/>
              <w:left w:val="single" w:sz="5" w:space="0" w:color="000000"/>
              <w:bottom w:val="single" w:sz="5" w:space="0" w:color="000000"/>
              <w:right w:val="single" w:sz="5" w:space="0" w:color="000000"/>
            </w:tcBorders>
          </w:tcPr>
          <w:p w14:paraId="5441F851" w14:textId="77777777" w:rsidR="0017755A" w:rsidRDefault="0017755A"/>
        </w:tc>
      </w:tr>
      <w:tr w:rsidR="0017755A" w14:paraId="2F42AACF" w14:textId="77777777" w:rsidTr="00C91EBA">
        <w:trPr>
          <w:trHeight w:hRule="exact" w:val="519"/>
        </w:trPr>
        <w:tc>
          <w:tcPr>
            <w:tcW w:w="598" w:type="dxa"/>
            <w:tcBorders>
              <w:top w:val="single" w:sz="5" w:space="0" w:color="000000"/>
              <w:left w:val="single" w:sz="5" w:space="0" w:color="000000"/>
              <w:bottom w:val="single" w:sz="5" w:space="0" w:color="000000"/>
              <w:right w:val="single" w:sz="5" w:space="0" w:color="000000"/>
            </w:tcBorders>
          </w:tcPr>
          <w:p w14:paraId="0EE42920" w14:textId="77777777" w:rsidR="0017755A" w:rsidRPr="005E33F6" w:rsidRDefault="00140DA9">
            <w:pPr>
              <w:spacing w:line="260" w:lineRule="exact"/>
              <w:ind w:left="201" w:right="201"/>
              <w:jc w:val="center"/>
              <w:rPr>
                <w:rFonts w:ascii="Arial" w:eastAsia="Calibri" w:hAnsi="Arial" w:cs="Arial"/>
                <w:sz w:val="22"/>
                <w:szCs w:val="22"/>
              </w:rPr>
            </w:pPr>
            <w:r w:rsidRPr="005E33F6">
              <w:rPr>
                <w:rFonts w:ascii="Arial" w:eastAsia="Calibri" w:hAnsi="Arial" w:cs="Arial"/>
                <w:b/>
                <w:position w:val="1"/>
                <w:sz w:val="22"/>
                <w:szCs w:val="22"/>
              </w:rPr>
              <w:t>2</w:t>
            </w:r>
          </w:p>
        </w:tc>
        <w:tc>
          <w:tcPr>
            <w:tcW w:w="3449" w:type="dxa"/>
            <w:tcBorders>
              <w:top w:val="single" w:sz="5" w:space="0" w:color="000000"/>
              <w:left w:val="single" w:sz="5" w:space="0" w:color="000000"/>
              <w:bottom w:val="single" w:sz="5" w:space="0" w:color="000000"/>
              <w:right w:val="single" w:sz="5" w:space="0" w:color="000000"/>
            </w:tcBorders>
          </w:tcPr>
          <w:p w14:paraId="620A6B12" w14:textId="08BBFDA0" w:rsidR="0017755A" w:rsidRPr="005E33F6" w:rsidRDefault="0017755A">
            <w:pPr>
              <w:spacing w:line="260" w:lineRule="exact"/>
              <w:ind w:left="102"/>
              <w:rPr>
                <w:rFonts w:ascii="Arial" w:eastAsia="Calibri" w:hAnsi="Arial" w:cs="Arial"/>
                <w:sz w:val="22"/>
                <w:szCs w:val="22"/>
              </w:rPr>
            </w:pPr>
          </w:p>
        </w:tc>
        <w:tc>
          <w:tcPr>
            <w:tcW w:w="1162" w:type="dxa"/>
            <w:tcBorders>
              <w:top w:val="single" w:sz="5" w:space="0" w:color="000000"/>
              <w:left w:val="single" w:sz="5" w:space="0" w:color="000000"/>
              <w:bottom w:val="single" w:sz="5" w:space="0" w:color="000000"/>
              <w:right w:val="single" w:sz="5" w:space="0" w:color="000000"/>
            </w:tcBorders>
          </w:tcPr>
          <w:p w14:paraId="44BA7618" w14:textId="70173C05" w:rsidR="0017755A" w:rsidRDefault="0017755A">
            <w:pPr>
              <w:spacing w:line="260" w:lineRule="exact"/>
              <w:ind w:left="483" w:right="482"/>
              <w:jc w:val="center"/>
              <w:rPr>
                <w:rFonts w:ascii="Calibri" w:eastAsia="Calibri" w:hAnsi="Calibri" w:cs="Calibri"/>
                <w:sz w:val="22"/>
                <w:szCs w:val="22"/>
              </w:rPr>
            </w:pPr>
          </w:p>
        </w:tc>
        <w:tc>
          <w:tcPr>
            <w:tcW w:w="900" w:type="dxa"/>
            <w:tcBorders>
              <w:top w:val="single" w:sz="5" w:space="0" w:color="000000"/>
              <w:left w:val="single" w:sz="5" w:space="0" w:color="000000"/>
              <w:bottom w:val="single" w:sz="5" w:space="0" w:color="000000"/>
              <w:right w:val="single" w:sz="5" w:space="0" w:color="000000"/>
            </w:tcBorders>
          </w:tcPr>
          <w:p w14:paraId="4051476B" w14:textId="10D2E1F5" w:rsidR="0017755A" w:rsidRDefault="0017755A">
            <w:pPr>
              <w:spacing w:line="260" w:lineRule="exact"/>
              <w:ind w:left="254"/>
              <w:rPr>
                <w:rFonts w:ascii="Calibri" w:eastAsia="Calibri" w:hAnsi="Calibri" w:cs="Calibri"/>
                <w:sz w:val="22"/>
                <w:szCs w:val="22"/>
              </w:rPr>
            </w:pPr>
          </w:p>
        </w:tc>
        <w:tc>
          <w:tcPr>
            <w:tcW w:w="828" w:type="dxa"/>
            <w:tcBorders>
              <w:top w:val="single" w:sz="5" w:space="0" w:color="000000"/>
              <w:left w:val="single" w:sz="5" w:space="0" w:color="000000"/>
              <w:bottom w:val="single" w:sz="5" w:space="0" w:color="000000"/>
              <w:right w:val="single" w:sz="5" w:space="0" w:color="000000"/>
            </w:tcBorders>
          </w:tcPr>
          <w:p w14:paraId="092D9F67" w14:textId="77777777" w:rsidR="0017755A" w:rsidRDefault="0017755A"/>
        </w:tc>
        <w:tc>
          <w:tcPr>
            <w:tcW w:w="1010" w:type="dxa"/>
            <w:tcBorders>
              <w:top w:val="single" w:sz="5" w:space="0" w:color="000000"/>
              <w:left w:val="single" w:sz="5" w:space="0" w:color="000000"/>
              <w:bottom w:val="single" w:sz="5" w:space="0" w:color="000000"/>
              <w:right w:val="single" w:sz="5" w:space="0" w:color="000000"/>
            </w:tcBorders>
          </w:tcPr>
          <w:p w14:paraId="3648E97E" w14:textId="77777777" w:rsidR="0017755A" w:rsidRDefault="0017755A"/>
        </w:tc>
        <w:tc>
          <w:tcPr>
            <w:tcW w:w="707" w:type="dxa"/>
            <w:tcBorders>
              <w:top w:val="single" w:sz="5" w:space="0" w:color="000000"/>
              <w:left w:val="single" w:sz="5" w:space="0" w:color="000000"/>
              <w:bottom w:val="single" w:sz="5" w:space="0" w:color="000000"/>
              <w:right w:val="single" w:sz="5" w:space="0" w:color="000000"/>
            </w:tcBorders>
          </w:tcPr>
          <w:p w14:paraId="26324DA8" w14:textId="77777777" w:rsidR="0017755A" w:rsidRDefault="0017755A"/>
        </w:tc>
        <w:tc>
          <w:tcPr>
            <w:tcW w:w="1313" w:type="dxa"/>
            <w:tcBorders>
              <w:top w:val="single" w:sz="5" w:space="0" w:color="000000"/>
              <w:left w:val="single" w:sz="5" w:space="0" w:color="000000"/>
              <w:bottom w:val="single" w:sz="5" w:space="0" w:color="000000"/>
              <w:right w:val="single" w:sz="5" w:space="0" w:color="000000"/>
            </w:tcBorders>
          </w:tcPr>
          <w:p w14:paraId="72D9F96C" w14:textId="77777777" w:rsidR="0017755A" w:rsidRDefault="0017755A"/>
        </w:tc>
      </w:tr>
      <w:tr w:rsidR="0017755A" w14:paraId="136813B8" w14:textId="77777777" w:rsidTr="00C91EBA">
        <w:trPr>
          <w:trHeight w:hRule="exact" w:val="518"/>
        </w:trPr>
        <w:tc>
          <w:tcPr>
            <w:tcW w:w="598" w:type="dxa"/>
            <w:tcBorders>
              <w:top w:val="single" w:sz="5" w:space="0" w:color="000000"/>
              <w:left w:val="single" w:sz="5" w:space="0" w:color="000000"/>
              <w:bottom w:val="single" w:sz="5" w:space="0" w:color="000000"/>
              <w:right w:val="single" w:sz="5" w:space="0" w:color="000000"/>
            </w:tcBorders>
          </w:tcPr>
          <w:p w14:paraId="2B9F835E" w14:textId="77777777" w:rsidR="0017755A" w:rsidRPr="005E33F6" w:rsidRDefault="00140DA9">
            <w:pPr>
              <w:spacing w:line="260" w:lineRule="exact"/>
              <w:ind w:left="201" w:right="201"/>
              <w:jc w:val="center"/>
              <w:rPr>
                <w:rFonts w:ascii="Arial" w:eastAsia="Calibri" w:hAnsi="Arial" w:cs="Arial"/>
                <w:sz w:val="22"/>
                <w:szCs w:val="22"/>
              </w:rPr>
            </w:pPr>
            <w:r w:rsidRPr="005E33F6">
              <w:rPr>
                <w:rFonts w:ascii="Arial" w:eastAsia="Calibri" w:hAnsi="Arial" w:cs="Arial"/>
                <w:b/>
                <w:position w:val="1"/>
                <w:sz w:val="22"/>
                <w:szCs w:val="22"/>
              </w:rPr>
              <w:t>3</w:t>
            </w:r>
          </w:p>
        </w:tc>
        <w:tc>
          <w:tcPr>
            <w:tcW w:w="3449" w:type="dxa"/>
            <w:tcBorders>
              <w:top w:val="single" w:sz="5" w:space="0" w:color="000000"/>
              <w:left w:val="single" w:sz="5" w:space="0" w:color="000000"/>
              <w:bottom w:val="single" w:sz="5" w:space="0" w:color="000000"/>
              <w:right w:val="single" w:sz="5" w:space="0" w:color="000000"/>
            </w:tcBorders>
          </w:tcPr>
          <w:p w14:paraId="217F8185" w14:textId="2EFDA583" w:rsidR="0017755A" w:rsidRPr="005E33F6" w:rsidRDefault="0017755A">
            <w:pPr>
              <w:spacing w:line="260" w:lineRule="exact"/>
              <w:ind w:left="102"/>
              <w:rPr>
                <w:rFonts w:ascii="Arial" w:eastAsia="Calibri" w:hAnsi="Arial" w:cs="Arial"/>
                <w:sz w:val="22"/>
                <w:szCs w:val="22"/>
              </w:rPr>
            </w:pPr>
          </w:p>
        </w:tc>
        <w:tc>
          <w:tcPr>
            <w:tcW w:w="1162" w:type="dxa"/>
            <w:tcBorders>
              <w:top w:val="single" w:sz="5" w:space="0" w:color="000000"/>
              <w:left w:val="single" w:sz="5" w:space="0" w:color="000000"/>
              <w:bottom w:val="single" w:sz="5" w:space="0" w:color="000000"/>
              <w:right w:val="single" w:sz="5" w:space="0" w:color="000000"/>
            </w:tcBorders>
          </w:tcPr>
          <w:p w14:paraId="33989306" w14:textId="466679BC" w:rsidR="0017755A" w:rsidRDefault="0017755A">
            <w:pPr>
              <w:spacing w:line="260" w:lineRule="exact"/>
              <w:ind w:left="483" w:right="482"/>
              <w:jc w:val="center"/>
              <w:rPr>
                <w:rFonts w:ascii="Calibri" w:eastAsia="Calibri" w:hAnsi="Calibri" w:cs="Calibri"/>
                <w:sz w:val="22"/>
                <w:szCs w:val="22"/>
              </w:rPr>
            </w:pPr>
          </w:p>
        </w:tc>
        <w:tc>
          <w:tcPr>
            <w:tcW w:w="900" w:type="dxa"/>
            <w:tcBorders>
              <w:top w:val="single" w:sz="5" w:space="0" w:color="000000"/>
              <w:left w:val="single" w:sz="5" w:space="0" w:color="000000"/>
              <w:bottom w:val="single" w:sz="5" w:space="0" w:color="000000"/>
              <w:right w:val="single" w:sz="5" w:space="0" w:color="000000"/>
            </w:tcBorders>
          </w:tcPr>
          <w:p w14:paraId="7F4D207F" w14:textId="053323BD" w:rsidR="0017755A" w:rsidRDefault="0017755A">
            <w:pPr>
              <w:spacing w:line="260" w:lineRule="exact"/>
              <w:ind w:left="254"/>
              <w:rPr>
                <w:rFonts w:ascii="Calibri" w:eastAsia="Calibri" w:hAnsi="Calibri" w:cs="Calibri"/>
                <w:sz w:val="22"/>
                <w:szCs w:val="22"/>
              </w:rPr>
            </w:pPr>
          </w:p>
        </w:tc>
        <w:tc>
          <w:tcPr>
            <w:tcW w:w="828" w:type="dxa"/>
            <w:tcBorders>
              <w:top w:val="single" w:sz="5" w:space="0" w:color="000000"/>
              <w:left w:val="single" w:sz="5" w:space="0" w:color="000000"/>
              <w:bottom w:val="single" w:sz="5" w:space="0" w:color="000000"/>
              <w:right w:val="single" w:sz="5" w:space="0" w:color="000000"/>
            </w:tcBorders>
          </w:tcPr>
          <w:p w14:paraId="4CE4A7BD" w14:textId="77777777" w:rsidR="0017755A" w:rsidRDefault="0017755A"/>
        </w:tc>
        <w:tc>
          <w:tcPr>
            <w:tcW w:w="1010" w:type="dxa"/>
            <w:tcBorders>
              <w:top w:val="single" w:sz="5" w:space="0" w:color="000000"/>
              <w:left w:val="single" w:sz="5" w:space="0" w:color="000000"/>
              <w:bottom w:val="single" w:sz="5" w:space="0" w:color="000000"/>
              <w:right w:val="single" w:sz="5" w:space="0" w:color="000000"/>
            </w:tcBorders>
          </w:tcPr>
          <w:p w14:paraId="7B03E462" w14:textId="77777777" w:rsidR="0017755A" w:rsidRDefault="0017755A"/>
        </w:tc>
        <w:tc>
          <w:tcPr>
            <w:tcW w:w="707" w:type="dxa"/>
            <w:tcBorders>
              <w:top w:val="single" w:sz="5" w:space="0" w:color="000000"/>
              <w:left w:val="single" w:sz="5" w:space="0" w:color="000000"/>
              <w:bottom w:val="single" w:sz="5" w:space="0" w:color="000000"/>
              <w:right w:val="single" w:sz="5" w:space="0" w:color="000000"/>
            </w:tcBorders>
          </w:tcPr>
          <w:p w14:paraId="5F5D84ED" w14:textId="77777777" w:rsidR="0017755A" w:rsidRDefault="0017755A"/>
        </w:tc>
        <w:tc>
          <w:tcPr>
            <w:tcW w:w="1313" w:type="dxa"/>
            <w:tcBorders>
              <w:top w:val="single" w:sz="5" w:space="0" w:color="000000"/>
              <w:left w:val="single" w:sz="5" w:space="0" w:color="000000"/>
              <w:bottom w:val="single" w:sz="5" w:space="0" w:color="000000"/>
              <w:right w:val="single" w:sz="5" w:space="0" w:color="000000"/>
            </w:tcBorders>
          </w:tcPr>
          <w:p w14:paraId="21C165B8" w14:textId="77777777" w:rsidR="0017755A" w:rsidRDefault="0017755A"/>
        </w:tc>
      </w:tr>
      <w:tr w:rsidR="0017755A" w14:paraId="4DACAE38" w14:textId="77777777" w:rsidTr="00C91EBA">
        <w:trPr>
          <w:trHeight w:hRule="exact" w:val="518"/>
        </w:trPr>
        <w:tc>
          <w:tcPr>
            <w:tcW w:w="598" w:type="dxa"/>
            <w:tcBorders>
              <w:top w:val="single" w:sz="5" w:space="0" w:color="000000"/>
              <w:left w:val="single" w:sz="5" w:space="0" w:color="000000"/>
              <w:bottom w:val="single" w:sz="5" w:space="0" w:color="000000"/>
              <w:right w:val="single" w:sz="5" w:space="0" w:color="000000"/>
            </w:tcBorders>
          </w:tcPr>
          <w:p w14:paraId="1AC94573" w14:textId="6C7F623E" w:rsidR="0017755A" w:rsidRPr="005E33F6" w:rsidRDefault="00C91EBA">
            <w:pPr>
              <w:spacing w:line="260" w:lineRule="exact"/>
              <w:ind w:left="201" w:right="201"/>
              <w:jc w:val="center"/>
              <w:rPr>
                <w:rFonts w:ascii="Arial" w:eastAsia="Calibri" w:hAnsi="Arial" w:cs="Arial"/>
                <w:sz w:val="22"/>
                <w:szCs w:val="22"/>
              </w:rPr>
            </w:pPr>
            <w:r w:rsidRPr="005E33F6">
              <w:rPr>
                <w:rFonts w:ascii="Arial" w:eastAsia="Calibri" w:hAnsi="Arial" w:cs="Arial"/>
                <w:b/>
                <w:position w:val="1"/>
                <w:sz w:val="22"/>
                <w:szCs w:val="22"/>
              </w:rPr>
              <w:t>…</w:t>
            </w:r>
          </w:p>
        </w:tc>
        <w:tc>
          <w:tcPr>
            <w:tcW w:w="3449" w:type="dxa"/>
            <w:tcBorders>
              <w:top w:val="single" w:sz="5" w:space="0" w:color="000000"/>
              <w:left w:val="single" w:sz="5" w:space="0" w:color="000000"/>
              <w:bottom w:val="single" w:sz="5" w:space="0" w:color="000000"/>
              <w:right w:val="single" w:sz="5" w:space="0" w:color="000000"/>
            </w:tcBorders>
          </w:tcPr>
          <w:p w14:paraId="367A0AD2" w14:textId="53C369E1" w:rsidR="0017755A" w:rsidRPr="005E33F6" w:rsidRDefault="0017755A">
            <w:pPr>
              <w:spacing w:line="260" w:lineRule="exact"/>
              <w:ind w:left="102"/>
              <w:rPr>
                <w:rFonts w:ascii="Arial" w:eastAsia="Calibri" w:hAnsi="Arial" w:cs="Arial"/>
                <w:sz w:val="22"/>
                <w:szCs w:val="22"/>
              </w:rPr>
            </w:pPr>
          </w:p>
        </w:tc>
        <w:tc>
          <w:tcPr>
            <w:tcW w:w="1162" w:type="dxa"/>
            <w:tcBorders>
              <w:top w:val="single" w:sz="5" w:space="0" w:color="000000"/>
              <w:left w:val="single" w:sz="5" w:space="0" w:color="000000"/>
              <w:bottom w:val="single" w:sz="5" w:space="0" w:color="000000"/>
              <w:right w:val="single" w:sz="5" w:space="0" w:color="000000"/>
            </w:tcBorders>
          </w:tcPr>
          <w:p w14:paraId="02FDDD0E" w14:textId="64590D1E" w:rsidR="0017755A" w:rsidRDefault="0017755A">
            <w:pPr>
              <w:spacing w:line="260" w:lineRule="exact"/>
              <w:ind w:left="483" w:right="482"/>
              <w:jc w:val="center"/>
              <w:rPr>
                <w:rFonts w:ascii="Calibri" w:eastAsia="Calibri" w:hAnsi="Calibri" w:cs="Calibri"/>
                <w:sz w:val="22"/>
                <w:szCs w:val="22"/>
              </w:rPr>
            </w:pPr>
          </w:p>
        </w:tc>
        <w:tc>
          <w:tcPr>
            <w:tcW w:w="900" w:type="dxa"/>
            <w:tcBorders>
              <w:top w:val="single" w:sz="5" w:space="0" w:color="000000"/>
              <w:left w:val="single" w:sz="5" w:space="0" w:color="000000"/>
              <w:bottom w:val="single" w:sz="5" w:space="0" w:color="000000"/>
              <w:right w:val="single" w:sz="5" w:space="0" w:color="000000"/>
            </w:tcBorders>
          </w:tcPr>
          <w:p w14:paraId="60160F7E" w14:textId="15EEB1D3" w:rsidR="0017755A" w:rsidRDefault="0017755A">
            <w:pPr>
              <w:spacing w:line="260" w:lineRule="exact"/>
              <w:ind w:left="254"/>
              <w:rPr>
                <w:rFonts w:ascii="Calibri" w:eastAsia="Calibri" w:hAnsi="Calibri" w:cs="Calibri"/>
                <w:sz w:val="22"/>
                <w:szCs w:val="22"/>
              </w:rPr>
            </w:pPr>
          </w:p>
        </w:tc>
        <w:tc>
          <w:tcPr>
            <w:tcW w:w="828" w:type="dxa"/>
            <w:tcBorders>
              <w:top w:val="single" w:sz="5" w:space="0" w:color="000000"/>
              <w:left w:val="single" w:sz="5" w:space="0" w:color="000000"/>
              <w:bottom w:val="single" w:sz="5" w:space="0" w:color="000000"/>
              <w:right w:val="single" w:sz="5" w:space="0" w:color="000000"/>
            </w:tcBorders>
          </w:tcPr>
          <w:p w14:paraId="495D3176" w14:textId="77777777" w:rsidR="0017755A" w:rsidRDefault="0017755A"/>
        </w:tc>
        <w:tc>
          <w:tcPr>
            <w:tcW w:w="1010" w:type="dxa"/>
            <w:tcBorders>
              <w:top w:val="single" w:sz="5" w:space="0" w:color="000000"/>
              <w:left w:val="single" w:sz="5" w:space="0" w:color="000000"/>
              <w:bottom w:val="single" w:sz="5" w:space="0" w:color="000000"/>
              <w:right w:val="single" w:sz="5" w:space="0" w:color="000000"/>
            </w:tcBorders>
          </w:tcPr>
          <w:p w14:paraId="173F60CC" w14:textId="77777777" w:rsidR="0017755A" w:rsidRDefault="0017755A"/>
        </w:tc>
        <w:tc>
          <w:tcPr>
            <w:tcW w:w="707" w:type="dxa"/>
            <w:tcBorders>
              <w:top w:val="single" w:sz="5" w:space="0" w:color="000000"/>
              <w:left w:val="single" w:sz="5" w:space="0" w:color="000000"/>
              <w:bottom w:val="single" w:sz="5" w:space="0" w:color="000000"/>
              <w:right w:val="single" w:sz="5" w:space="0" w:color="000000"/>
            </w:tcBorders>
          </w:tcPr>
          <w:p w14:paraId="75713F48" w14:textId="77777777" w:rsidR="0017755A" w:rsidRDefault="0017755A"/>
        </w:tc>
        <w:tc>
          <w:tcPr>
            <w:tcW w:w="1313" w:type="dxa"/>
            <w:tcBorders>
              <w:top w:val="single" w:sz="5" w:space="0" w:color="000000"/>
              <w:left w:val="single" w:sz="5" w:space="0" w:color="000000"/>
              <w:bottom w:val="single" w:sz="5" w:space="0" w:color="000000"/>
              <w:right w:val="single" w:sz="5" w:space="0" w:color="000000"/>
            </w:tcBorders>
          </w:tcPr>
          <w:p w14:paraId="1495B0CF" w14:textId="77777777" w:rsidR="0017755A" w:rsidRDefault="0017755A"/>
        </w:tc>
      </w:tr>
      <w:tr w:rsidR="0017755A" w14:paraId="40198098" w14:textId="77777777" w:rsidTr="00463816">
        <w:trPr>
          <w:trHeight w:hRule="exact" w:val="518"/>
        </w:trPr>
        <w:tc>
          <w:tcPr>
            <w:tcW w:w="598" w:type="dxa"/>
            <w:tcBorders>
              <w:top w:val="single" w:sz="5" w:space="0" w:color="000000"/>
              <w:left w:val="single" w:sz="5" w:space="0" w:color="000000"/>
              <w:bottom w:val="single" w:sz="5" w:space="0" w:color="000000"/>
              <w:right w:val="single" w:sz="5" w:space="0" w:color="000000"/>
            </w:tcBorders>
          </w:tcPr>
          <w:p w14:paraId="74A47CF2" w14:textId="29198D6F" w:rsidR="0017755A" w:rsidRPr="005E33F6" w:rsidRDefault="0017755A">
            <w:pPr>
              <w:spacing w:line="260" w:lineRule="exact"/>
              <w:ind w:left="201" w:right="201"/>
              <w:jc w:val="center"/>
              <w:rPr>
                <w:rFonts w:ascii="Arial" w:eastAsia="Calibri" w:hAnsi="Arial" w:cs="Arial"/>
                <w:sz w:val="22"/>
                <w:szCs w:val="22"/>
              </w:rPr>
            </w:pPr>
          </w:p>
        </w:tc>
        <w:tc>
          <w:tcPr>
            <w:tcW w:w="3449" w:type="dxa"/>
            <w:tcBorders>
              <w:top w:val="single" w:sz="5" w:space="0" w:color="000000"/>
              <w:left w:val="single" w:sz="5" w:space="0" w:color="000000"/>
              <w:bottom w:val="single" w:sz="5" w:space="0" w:color="000000"/>
              <w:right w:val="single" w:sz="5" w:space="0" w:color="000000"/>
            </w:tcBorders>
          </w:tcPr>
          <w:p w14:paraId="655A519D" w14:textId="7FEFAF00" w:rsidR="0017755A" w:rsidRPr="005E33F6" w:rsidRDefault="00C91EBA">
            <w:pPr>
              <w:spacing w:line="260" w:lineRule="exact"/>
              <w:ind w:left="102"/>
              <w:rPr>
                <w:rFonts w:ascii="Arial" w:eastAsia="Calibri" w:hAnsi="Arial" w:cs="Arial"/>
                <w:b/>
                <w:bCs/>
                <w:sz w:val="22"/>
                <w:szCs w:val="22"/>
              </w:rPr>
            </w:pPr>
            <w:r w:rsidRPr="005E33F6">
              <w:rPr>
                <w:rFonts w:ascii="Arial" w:eastAsia="Calibri" w:hAnsi="Arial" w:cs="Arial"/>
                <w:b/>
                <w:bCs/>
                <w:sz w:val="22"/>
                <w:szCs w:val="22"/>
              </w:rPr>
              <w:t>Total</w:t>
            </w:r>
          </w:p>
        </w:tc>
        <w:tc>
          <w:tcPr>
            <w:tcW w:w="1162" w:type="dxa"/>
            <w:tcBorders>
              <w:top w:val="single" w:sz="5" w:space="0" w:color="000000"/>
              <w:left w:val="single" w:sz="5" w:space="0" w:color="000000"/>
              <w:bottom w:val="single" w:sz="5" w:space="0" w:color="000000"/>
              <w:right w:val="single" w:sz="5" w:space="0" w:color="000000"/>
            </w:tcBorders>
          </w:tcPr>
          <w:p w14:paraId="54F9DE0F" w14:textId="47592059" w:rsidR="0017755A" w:rsidRDefault="0017755A">
            <w:pPr>
              <w:spacing w:line="260" w:lineRule="exact"/>
              <w:ind w:left="483" w:right="482"/>
              <w:jc w:val="center"/>
              <w:rPr>
                <w:rFonts w:ascii="Calibri" w:eastAsia="Calibri" w:hAnsi="Calibri" w:cs="Calibri"/>
                <w:sz w:val="22"/>
                <w:szCs w:val="22"/>
              </w:rPr>
            </w:pPr>
          </w:p>
        </w:tc>
        <w:tc>
          <w:tcPr>
            <w:tcW w:w="900" w:type="dxa"/>
            <w:tcBorders>
              <w:top w:val="single" w:sz="5" w:space="0" w:color="000000"/>
              <w:left w:val="single" w:sz="5" w:space="0" w:color="000000"/>
              <w:bottom w:val="single" w:sz="5" w:space="0" w:color="000000"/>
              <w:right w:val="single" w:sz="5" w:space="0" w:color="000000"/>
            </w:tcBorders>
          </w:tcPr>
          <w:p w14:paraId="10C8C01E" w14:textId="0128ACEB" w:rsidR="0017755A" w:rsidRDefault="0017755A">
            <w:pPr>
              <w:spacing w:line="260" w:lineRule="exact"/>
              <w:ind w:left="254"/>
              <w:rPr>
                <w:rFonts w:ascii="Calibri" w:eastAsia="Calibri" w:hAnsi="Calibri" w:cs="Calibri"/>
                <w:sz w:val="22"/>
                <w:szCs w:val="22"/>
              </w:rPr>
            </w:pPr>
          </w:p>
        </w:tc>
        <w:tc>
          <w:tcPr>
            <w:tcW w:w="828" w:type="dxa"/>
            <w:tcBorders>
              <w:top w:val="single" w:sz="5" w:space="0" w:color="000000"/>
              <w:left w:val="single" w:sz="5" w:space="0" w:color="000000"/>
              <w:bottom w:val="single" w:sz="5" w:space="0" w:color="000000"/>
              <w:right w:val="single" w:sz="5" w:space="0" w:color="000000"/>
            </w:tcBorders>
          </w:tcPr>
          <w:p w14:paraId="007EEA23" w14:textId="77777777" w:rsidR="0017755A" w:rsidRDefault="0017755A"/>
        </w:tc>
        <w:tc>
          <w:tcPr>
            <w:tcW w:w="1010" w:type="dxa"/>
            <w:tcBorders>
              <w:top w:val="single" w:sz="5" w:space="0" w:color="000000"/>
              <w:left w:val="single" w:sz="5" w:space="0" w:color="000000"/>
              <w:bottom w:val="single" w:sz="5" w:space="0" w:color="000000"/>
              <w:right w:val="single" w:sz="5" w:space="0" w:color="000000"/>
            </w:tcBorders>
            <w:vAlign w:val="center"/>
          </w:tcPr>
          <w:p w14:paraId="1FE8ECC6" w14:textId="6743C579" w:rsidR="0017755A" w:rsidRDefault="00463816" w:rsidP="00463816">
            <w:pPr>
              <w:jc w:val="center"/>
            </w:pPr>
            <w:r>
              <w:t>X</w:t>
            </w:r>
          </w:p>
        </w:tc>
        <w:tc>
          <w:tcPr>
            <w:tcW w:w="707" w:type="dxa"/>
            <w:tcBorders>
              <w:top w:val="single" w:sz="5" w:space="0" w:color="000000"/>
              <w:left w:val="single" w:sz="5" w:space="0" w:color="000000"/>
              <w:bottom w:val="single" w:sz="5" w:space="0" w:color="000000"/>
              <w:right w:val="single" w:sz="5" w:space="0" w:color="000000"/>
            </w:tcBorders>
            <w:vAlign w:val="center"/>
          </w:tcPr>
          <w:p w14:paraId="45D03A47" w14:textId="0B2FBD15" w:rsidR="0017755A" w:rsidRDefault="0017755A" w:rsidP="00463816">
            <w:pPr>
              <w:jc w:val="center"/>
            </w:pPr>
          </w:p>
        </w:tc>
        <w:tc>
          <w:tcPr>
            <w:tcW w:w="1313" w:type="dxa"/>
            <w:tcBorders>
              <w:top w:val="single" w:sz="5" w:space="0" w:color="000000"/>
              <w:left w:val="single" w:sz="5" w:space="0" w:color="000000"/>
              <w:bottom w:val="single" w:sz="5" w:space="0" w:color="000000"/>
              <w:right w:val="single" w:sz="5" w:space="0" w:color="000000"/>
            </w:tcBorders>
            <w:vAlign w:val="center"/>
          </w:tcPr>
          <w:p w14:paraId="60588CAC" w14:textId="2B76E4AE" w:rsidR="0017755A" w:rsidRDefault="00463816" w:rsidP="00463816">
            <w:pPr>
              <w:jc w:val="center"/>
            </w:pPr>
            <w:r>
              <w:t>X</w:t>
            </w:r>
          </w:p>
        </w:tc>
      </w:tr>
    </w:tbl>
    <w:p w14:paraId="06B39914" w14:textId="3CCCAA68" w:rsidR="0017755A" w:rsidRDefault="005463E3" w:rsidP="00463816">
      <w:pPr>
        <w:spacing w:before="4" w:line="260" w:lineRule="exact"/>
        <w:rPr>
          <w:sz w:val="24"/>
          <w:szCs w:val="24"/>
        </w:rPr>
      </w:pPr>
      <w:r>
        <w:rPr>
          <w:noProof/>
        </w:rPr>
        <mc:AlternateContent>
          <mc:Choice Requires="wpg">
            <w:drawing>
              <wp:anchor distT="0" distB="0" distL="114300" distR="114300" simplePos="0" relativeHeight="503253814" behindDoc="1" locked="0" layoutInCell="1" allowOverlap="1" wp14:anchorId="00DD0DBB" wp14:editId="0B5C73C1">
                <wp:simplePos x="0" y="0"/>
                <wp:positionH relativeFrom="page">
                  <wp:posOffset>514350</wp:posOffset>
                </wp:positionH>
                <wp:positionV relativeFrom="page">
                  <wp:posOffset>9596755</wp:posOffset>
                </wp:positionV>
                <wp:extent cx="6381750" cy="0"/>
                <wp:effectExtent l="9525" t="14605" r="19050" b="13970"/>
                <wp:wrapNone/>
                <wp:docPr id="147658415" name="Group 3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1750" cy="0"/>
                          <a:chOff x="810" y="15113"/>
                          <a:chExt cx="10050" cy="0"/>
                        </a:xfrm>
                      </wpg:grpSpPr>
                      <wps:wsp>
                        <wps:cNvPr id="2908390" name="Freeform 362"/>
                        <wps:cNvSpPr>
                          <a:spLocks/>
                        </wps:cNvSpPr>
                        <wps:spPr bwMode="auto">
                          <a:xfrm>
                            <a:off x="810" y="15113"/>
                            <a:ext cx="10050" cy="0"/>
                          </a:xfrm>
                          <a:custGeom>
                            <a:avLst/>
                            <a:gdLst>
                              <a:gd name="T0" fmla="+- 0 810 810"/>
                              <a:gd name="T1" fmla="*/ T0 w 10050"/>
                              <a:gd name="T2" fmla="+- 0 10860 810"/>
                              <a:gd name="T3" fmla="*/ T2 w 10050"/>
                            </a:gdLst>
                            <a:ahLst/>
                            <a:cxnLst>
                              <a:cxn ang="0">
                                <a:pos x="T1" y="0"/>
                              </a:cxn>
                              <a:cxn ang="0">
                                <a:pos x="T3" y="0"/>
                              </a:cxn>
                            </a:cxnLst>
                            <a:rect l="0" t="0" r="r" b="b"/>
                            <a:pathLst>
                              <a:path w="10050">
                                <a:moveTo>
                                  <a:pt x="0" y="0"/>
                                </a:moveTo>
                                <a:lnTo>
                                  <a:pt x="10050" y="0"/>
                                </a:lnTo>
                              </a:path>
                            </a:pathLst>
                          </a:custGeom>
                          <a:noFill/>
                          <a:ln w="19050">
                            <a:solidFill>
                              <a:srgbClr val="A4A4A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176D563" id="Group 361" o:spid="_x0000_s1026" style="position:absolute;margin-left:40.5pt;margin-top:755.65pt;width:502.5pt;height:0;z-index:-62666;mso-position-horizontal-relative:page;mso-position-vertical-relative:page" coordorigin="810,15113" coordsize="10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">
                <v:shape id="Freeform 362" o:spid="_x0000_s1027" style="position:absolute;left:810;top:15113;width:10050;height:0;visibility:visible;mso-wrap-style:square;v-text-anchor:top" coordsize="10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" path="m,l10050,e" filled="f" strokecolor="#a4a4a4" strokeweight="1.5pt">
                  <v:path arrowok="t" o:connecttype="custom" o:connectlocs="0,0;10050,0" o:connectangles="0,0"/>
                </v:shape>
                <w10:wrap anchorx="page" anchory="page"/>
              </v:group>
            </w:pict>
          </mc:Fallback>
        </mc:AlternateContent>
      </w:r>
    </w:p>
    <w:p w14:paraId="33045A79" w14:textId="77777777" w:rsidR="0017755A" w:rsidRDefault="00140DA9">
      <w:pPr>
        <w:spacing w:before="32"/>
        <w:ind w:left="400"/>
        <w:rPr>
          <w:rFonts w:ascii="Arial" w:eastAsia="Arial" w:hAnsi="Arial" w:cs="Arial"/>
          <w:sz w:val="22"/>
          <w:szCs w:val="22"/>
        </w:rPr>
      </w:pPr>
      <w:r>
        <w:rPr>
          <w:rFonts w:ascii="Arial" w:eastAsia="Arial" w:hAnsi="Arial" w:cs="Arial"/>
          <w:spacing w:val="-1"/>
          <w:sz w:val="22"/>
          <w:szCs w:val="22"/>
        </w:rPr>
        <w:t>P</w:t>
      </w:r>
      <w:r>
        <w:rPr>
          <w:rFonts w:ascii="Arial" w:eastAsia="Arial" w:hAnsi="Arial" w:cs="Arial"/>
          <w:spacing w:val="1"/>
          <w:sz w:val="22"/>
          <w:szCs w:val="22"/>
        </w:rPr>
        <w:t>r</w:t>
      </w:r>
      <w:r>
        <w:rPr>
          <w:rFonts w:ascii="Arial" w:eastAsia="Arial" w:hAnsi="Arial" w:cs="Arial"/>
          <w:sz w:val="22"/>
          <w:szCs w:val="22"/>
        </w:rPr>
        <w:t>eţul</w:t>
      </w:r>
      <w:r>
        <w:rPr>
          <w:rFonts w:ascii="Arial" w:eastAsia="Arial" w:hAnsi="Arial" w:cs="Arial"/>
          <w:spacing w:val="1"/>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di</w:t>
      </w:r>
      <w:r>
        <w:rPr>
          <w:rFonts w:ascii="Arial" w:eastAsia="Arial" w:hAnsi="Arial" w:cs="Arial"/>
          <w:sz w:val="22"/>
          <w:szCs w:val="22"/>
        </w:rPr>
        <w:t xml:space="preserve">cat </w:t>
      </w:r>
      <w:r>
        <w:rPr>
          <w:rFonts w:ascii="Arial" w:eastAsia="Arial" w:hAnsi="Arial" w:cs="Arial"/>
          <w:spacing w:val="1"/>
          <w:sz w:val="22"/>
          <w:szCs w:val="22"/>
        </w:rPr>
        <w:t>m</w:t>
      </w:r>
      <w:r>
        <w:rPr>
          <w:rFonts w:ascii="Arial" w:eastAsia="Arial" w:hAnsi="Arial" w:cs="Arial"/>
          <w:sz w:val="22"/>
          <w:szCs w:val="22"/>
        </w:rPr>
        <w:t>ai</w:t>
      </w:r>
      <w:r>
        <w:rPr>
          <w:rFonts w:ascii="Arial" w:eastAsia="Arial" w:hAnsi="Arial" w:cs="Arial"/>
          <w:spacing w:val="-2"/>
          <w:sz w:val="22"/>
          <w:szCs w:val="22"/>
        </w:rPr>
        <w:t xml:space="preserve"> </w:t>
      </w:r>
      <w:r>
        <w:rPr>
          <w:rFonts w:ascii="Arial" w:eastAsia="Arial" w:hAnsi="Arial" w:cs="Arial"/>
          <w:sz w:val="22"/>
          <w:szCs w:val="22"/>
        </w:rPr>
        <w:t>sus e</w:t>
      </w:r>
      <w:r>
        <w:rPr>
          <w:rFonts w:ascii="Arial" w:eastAsia="Arial" w:hAnsi="Arial" w:cs="Arial"/>
          <w:spacing w:val="-2"/>
          <w:sz w:val="22"/>
          <w:szCs w:val="22"/>
        </w:rPr>
        <w:t>s</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pacing w:val="3"/>
          <w:sz w:val="22"/>
          <w:szCs w:val="22"/>
        </w:rPr>
        <w:t>f</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z w:val="22"/>
          <w:szCs w:val="22"/>
        </w:rPr>
        <w:t>m şi</w:t>
      </w:r>
      <w:r>
        <w:rPr>
          <w:rFonts w:ascii="Arial" w:eastAsia="Arial" w:hAnsi="Arial" w:cs="Arial"/>
          <w:spacing w:val="-2"/>
          <w:sz w:val="22"/>
          <w:szCs w:val="22"/>
        </w:rPr>
        <w:t xml:space="preserve"> </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x</w:t>
      </w:r>
      <w:r>
        <w:rPr>
          <w:rFonts w:ascii="Arial" w:eastAsia="Arial" w:hAnsi="Arial" w:cs="Arial"/>
          <w:spacing w:val="-1"/>
          <w:sz w:val="22"/>
          <w:szCs w:val="22"/>
        </w:rPr>
        <w:t xml:space="preserve"> </w:t>
      </w:r>
      <w:r>
        <w:rPr>
          <w:rFonts w:ascii="Arial" w:eastAsia="Arial" w:hAnsi="Arial" w:cs="Arial"/>
          <w:sz w:val="22"/>
          <w:szCs w:val="22"/>
        </w:rPr>
        <w:t>şi nu</w:t>
      </w:r>
      <w:r>
        <w:rPr>
          <w:rFonts w:ascii="Arial" w:eastAsia="Arial" w:hAnsi="Arial" w:cs="Arial"/>
          <w:spacing w:val="-2"/>
          <w:sz w:val="22"/>
          <w:szCs w:val="22"/>
        </w:rPr>
        <w:t xml:space="preserve"> v</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pacing w:val="3"/>
          <w:sz w:val="22"/>
          <w:szCs w:val="22"/>
        </w:rPr>
        <w:t>f</w:t>
      </w:r>
      <w:r>
        <w:rPr>
          <w:rFonts w:ascii="Arial" w:eastAsia="Arial" w:hAnsi="Arial" w:cs="Arial"/>
          <w:sz w:val="22"/>
          <w:szCs w:val="22"/>
        </w:rPr>
        <w:t>i</w:t>
      </w:r>
      <w:r>
        <w:rPr>
          <w:rFonts w:ascii="Arial" w:eastAsia="Arial" w:hAnsi="Arial" w:cs="Arial"/>
          <w:spacing w:val="-2"/>
          <w:sz w:val="22"/>
          <w:szCs w:val="22"/>
        </w:rPr>
        <w:t xml:space="preserve"> m</w:t>
      </w:r>
      <w:r>
        <w:rPr>
          <w:rFonts w:ascii="Arial" w:eastAsia="Arial" w:hAnsi="Arial" w:cs="Arial"/>
          <w:sz w:val="22"/>
          <w:szCs w:val="22"/>
        </w:rPr>
        <w:t>o</w:t>
      </w:r>
      <w:r>
        <w:rPr>
          <w:rFonts w:ascii="Arial" w:eastAsia="Arial" w:hAnsi="Arial" w:cs="Arial"/>
          <w:spacing w:val="-1"/>
          <w:sz w:val="22"/>
          <w:szCs w:val="22"/>
        </w:rPr>
        <w:t>di</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3"/>
          <w:sz w:val="22"/>
          <w:szCs w:val="22"/>
        </w:rPr>
        <w:t>a</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z w:val="22"/>
          <w:szCs w:val="22"/>
        </w:rPr>
        <w:t>pe</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1"/>
          <w:sz w:val="22"/>
          <w:szCs w:val="22"/>
        </w:rPr>
        <w:t>u</w:t>
      </w:r>
      <w:r>
        <w:rPr>
          <w:rFonts w:ascii="Arial" w:eastAsia="Arial" w:hAnsi="Arial" w:cs="Arial"/>
          <w:spacing w:val="1"/>
          <w:sz w:val="22"/>
          <w:szCs w:val="22"/>
        </w:rPr>
        <w:t>r</w:t>
      </w:r>
      <w:r>
        <w:rPr>
          <w:rFonts w:ascii="Arial" w:eastAsia="Arial" w:hAnsi="Arial" w:cs="Arial"/>
          <w:spacing w:val="-3"/>
          <w:sz w:val="22"/>
          <w:szCs w:val="22"/>
        </w:rPr>
        <w:t>a</w:t>
      </w:r>
      <w:r>
        <w:rPr>
          <w:rFonts w:ascii="Arial" w:eastAsia="Arial" w:hAnsi="Arial" w:cs="Arial"/>
          <w:spacing w:val="1"/>
          <w:sz w:val="22"/>
          <w:szCs w:val="22"/>
        </w:rPr>
        <w:t>t</w:t>
      </w:r>
      <w:r>
        <w:rPr>
          <w:rFonts w:ascii="Arial" w:eastAsia="Arial" w:hAnsi="Arial" w:cs="Arial"/>
          <w:sz w:val="22"/>
          <w:szCs w:val="22"/>
        </w:rPr>
        <w:t>a e</w:t>
      </w:r>
      <w:r>
        <w:rPr>
          <w:rFonts w:ascii="Arial" w:eastAsia="Arial" w:hAnsi="Arial" w:cs="Arial"/>
          <w:spacing w:val="-2"/>
          <w:sz w:val="22"/>
          <w:szCs w:val="22"/>
        </w:rPr>
        <w:t>x</w:t>
      </w:r>
      <w:r>
        <w:rPr>
          <w:rFonts w:ascii="Arial" w:eastAsia="Arial" w:hAnsi="Arial" w:cs="Arial"/>
          <w:sz w:val="22"/>
          <w:szCs w:val="22"/>
        </w:rPr>
        <w:t>ec</w:t>
      </w:r>
      <w:r>
        <w:rPr>
          <w:rFonts w:ascii="Arial" w:eastAsia="Arial" w:hAnsi="Arial" w:cs="Arial"/>
          <w:spacing w:val="-1"/>
          <w:sz w:val="22"/>
          <w:szCs w:val="22"/>
        </w:rPr>
        <w:t>ut</w:t>
      </w:r>
      <w:r>
        <w:rPr>
          <w:rFonts w:ascii="Arial" w:eastAsia="Arial" w:hAnsi="Arial" w:cs="Arial"/>
          <w:sz w:val="22"/>
          <w:szCs w:val="22"/>
        </w:rPr>
        <w:t xml:space="preserve">ării </w:t>
      </w:r>
      <w:r>
        <w:rPr>
          <w:rFonts w:ascii="Arial" w:eastAsia="Arial" w:hAnsi="Arial" w:cs="Arial"/>
          <w:spacing w:val="6"/>
          <w:sz w:val="22"/>
          <w:szCs w:val="22"/>
        </w:rPr>
        <w:t>c</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pacing w:val="1"/>
          <w:sz w:val="22"/>
          <w:szCs w:val="22"/>
        </w:rPr>
        <w:t>tr</w:t>
      </w:r>
      <w:r>
        <w:rPr>
          <w:rFonts w:ascii="Arial" w:eastAsia="Arial" w:hAnsi="Arial" w:cs="Arial"/>
          <w:spacing w:val="-3"/>
          <w:sz w:val="22"/>
          <w:szCs w:val="22"/>
        </w:rPr>
        <w:t>a</w:t>
      </w:r>
      <w:r>
        <w:rPr>
          <w:rFonts w:ascii="Arial" w:eastAsia="Arial" w:hAnsi="Arial" w:cs="Arial"/>
          <w:sz w:val="22"/>
          <w:szCs w:val="22"/>
        </w:rPr>
        <w:t>c</w:t>
      </w:r>
      <w:r>
        <w:rPr>
          <w:rFonts w:ascii="Arial" w:eastAsia="Arial" w:hAnsi="Arial" w:cs="Arial"/>
          <w:spacing w:val="1"/>
          <w:sz w:val="22"/>
          <w:szCs w:val="22"/>
        </w:rPr>
        <w:t>t</w:t>
      </w:r>
      <w:r>
        <w:rPr>
          <w:rFonts w:ascii="Arial" w:eastAsia="Arial" w:hAnsi="Arial" w:cs="Arial"/>
          <w:sz w:val="22"/>
          <w:szCs w:val="22"/>
        </w:rPr>
        <w:t>u</w:t>
      </w:r>
      <w:r>
        <w:rPr>
          <w:rFonts w:ascii="Arial" w:eastAsia="Arial" w:hAnsi="Arial" w:cs="Arial"/>
          <w:spacing w:val="-1"/>
          <w:sz w:val="22"/>
          <w:szCs w:val="22"/>
        </w:rPr>
        <w:t>l</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z w:val="22"/>
          <w:szCs w:val="22"/>
        </w:rPr>
        <w:t>.</w:t>
      </w:r>
    </w:p>
    <w:p w14:paraId="490FB55D" w14:textId="77777777" w:rsidR="0017755A" w:rsidRDefault="0017755A">
      <w:pPr>
        <w:spacing w:before="1" w:line="180" w:lineRule="exact"/>
        <w:rPr>
          <w:sz w:val="18"/>
          <w:szCs w:val="18"/>
        </w:rPr>
      </w:pPr>
    </w:p>
    <w:p w14:paraId="7AAD8FB7" w14:textId="77777777" w:rsidR="0017755A" w:rsidRPr="00FC1EB8" w:rsidRDefault="00140DA9">
      <w:pPr>
        <w:spacing w:line="259" w:lineRule="auto"/>
        <w:ind w:left="400" w:right="181"/>
        <w:rPr>
          <w:rFonts w:ascii="Arial" w:eastAsia="Arial" w:hAnsi="Arial" w:cs="Arial"/>
          <w:sz w:val="22"/>
          <w:szCs w:val="22"/>
          <w:lang w:val="it-IT"/>
        </w:rPr>
      </w:pPr>
      <w:r w:rsidRPr="00FC1EB8">
        <w:rPr>
          <w:rFonts w:ascii="Arial" w:eastAsia="Arial" w:hAnsi="Arial" w:cs="Arial"/>
          <w:spacing w:val="-1"/>
          <w:sz w:val="22"/>
          <w:szCs w:val="22"/>
          <w:lang w:val="it-IT"/>
        </w:rPr>
        <w:t>P</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eţul</w:t>
      </w:r>
      <w:r w:rsidRPr="00FC1EB8">
        <w:rPr>
          <w:rFonts w:ascii="Arial" w:eastAsia="Arial" w:hAnsi="Arial" w:cs="Arial"/>
          <w:spacing w:val="37"/>
          <w:sz w:val="22"/>
          <w:szCs w:val="22"/>
          <w:lang w:val="it-IT"/>
        </w:rPr>
        <w:t xml:space="preserve"> </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otal</w:t>
      </w:r>
      <w:r w:rsidRPr="00FC1EB8">
        <w:rPr>
          <w:rFonts w:ascii="Arial" w:eastAsia="Arial" w:hAnsi="Arial" w:cs="Arial"/>
          <w:spacing w:val="37"/>
          <w:sz w:val="22"/>
          <w:szCs w:val="22"/>
          <w:lang w:val="it-IT"/>
        </w:rPr>
        <w:t xml:space="preserve"> </w:t>
      </w:r>
      <w:r w:rsidRPr="00FC1EB8">
        <w:rPr>
          <w:rFonts w:ascii="Arial" w:eastAsia="Arial" w:hAnsi="Arial" w:cs="Arial"/>
          <w:spacing w:val="-3"/>
          <w:sz w:val="22"/>
          <w:szCs w:val="22"/>
          <w:lang w:val="it-IT"/>
        </w:rPr>
        <w:t>o</w:t>
      </w:r>
      <w:r w:rsidRPr="00FC1EB8">
        <w:rPr>
          <w:rFonts w:ascii="Arial" w:eastAsia="Arial" w:hAnsi="Arial" w:cs="Arial"/>
          <w:spacing w:val="3"/>
          <w:sz w:val="22"/>
          <w:szCs w:val="22"/>
          <w:lang w:val="it-IT"/>
        </w:rPr>
        <w:t>f</w:t>
      </w:r>
      <w:r w:rsidRPr="00FC1EB8">
        <w:rPr>
          <w:rFonts w:ascii="Arial" w:eastAsia="Arial" w:hAnsi="Arial" w:cs="Arial"/>
          <w:spacing w:val="-3"/>
          <w:sz w:val="22"/>
          <w:szCs w:val="22"/>
          <w:lang w:val="it-IT"/>
        </w:rPr>
        <w:t>e</w:t>
      </w:r>
      <w:r w:rsidRPr="00FC1EB8">
        <w:rPr>
          <w:rFonts w:ascii="Arial" w:eastAsia="Arial" w:hAnsi="Arial" w:cs="Arial"/>
          <w:spacing w:val="1"/>
          <w:sz w:val="22"/>
          <w:szCs w:val="22"/>
          <w:lang w:val="it-IT"/>
        </w:rPr>
        <w:t>rt</w:t>
      </w:r>
      <w:r w:rsidRPr="00FC1EB8">
        <w:rPr>
          <w:rFonts w:ascii="Arial" w:eastAsia="Arial" w:hAnsi="Arial" w:cs="Arial"/>
          <w:spacing w:val="-3"/>
          <w:sz w:val="22"/>
          <w:szCs w:val="22"/>
          <w:lang w:val="it-IT"/>
        </w:rPr>
        <w:t>a</w:t>
      </w:r>
      <w:r w:rsidRPr="00FC1EB8">
        <w:rPr>
          <w:rFonts w:ascii="Arial" w:eastAsia="Arial" w:hAnsi="Arial" w:cs="Arial"/>
          <w:sz w:val="22"/>
          <w:szCs w:val="22"/>
          <w:lang w:val="it-IT"/>
        </w:rPr>
        <w:t>t</w:t>
      </w:r>
      <w:r w:rsidRPr="00FC1EB8">
        <w:rPr>
          <w:rFonts w:ascii="Arial" w:eastAsia="Arial" w:hAnsi="Arial" w:cs="Arial"/>
          <w:spacing w:val="38"/>
          <w:sz w:val="22"/>
          <w:szCs w:val="22"/>
          <w:lang w:val="it-IT"/>
        </w:rPr>
        <w:t xml:space="preserve"> </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nc</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d</w:t>
      </w:r>
      <w:r w:rsidRPr="00FC1EB8">
        <w:rPr>
          <w:rFonts w:ascii="Arial" w:eastAsia="Arial" w:hAnsi="Arial" w:cs="Arial"/>
          <w:sz w:val="22"/>
          <w:szCs w:val="22"/>
          <w:lang w:val="it-IT"/>
        </w:rPr>
        <w:t>e</w:t>
      </w:r>
      <w:r w:rsidRPr="00FC1EB8">
        <w:rPr>
          <w:rFonts w:ascii="Arial" w:eastAsia="Arial" w:hAnsi="Arial" w:cs="Arial"/>
          <w:spacing w:val="37"/>
          <w:sz w:val="22"/>
          <w:szCs w:val="22"/>
          <w:lang w:val="it-IT"/>
        </w:rPr>
        <w:t xml:space="preserve"> </w:t>
      </w:r>
      <w:r w:rsidRPr="00FC1EB8">
        <w:rPr>
          <w:rFonts w:ascii="Arial" w:eastAsia="Arial" w:hAnsi="Arial" w:cs="Arial"/>
          <w:sz w:val="22"/>
          <w:szCs w:val="22"/>
          <w:lang w:val="it-IT"/>
        </w:rPr>
        <w:t>şi</w:t>
      </w:r>
      <w:r w:rsidRPr="00FC1EB8">
        <w:rPr>
          <w:rFonts w:ascii="Arial" w:eastAsia="Arial" w:hAnsi="Arial" w:cs="Arial"/>
          <w:spacing w:val="36"/>
          <w:sz w:val="22"/>
          <w:szCs w:val="22"/>
          <w:lang w:val="it-IT"/>
        </w:rPr>
        <w:t xml:space="preserve"> </w:t>
      </w:r>
      <w:r w:rsidRPr="00FC1EB8">
        <w:rPr>
          <w:rFonts w:ascii="Arial" w:eastAsia="Arial" w:hAnsi="Arial" w:cs="Arial"/>
          <w:sz w:val="22"/>
          <w:szCs w:val="22"/>
          <w:lang w:val="it-IT"/>
        </w:rPr>
        <w:t>pre</w:t>
      </w:r>
      <w:r w:rsidRPr="00FC1EB8">
        <w:rPr>
          <w:rFonts w:ascii="Arial" w:eastAsia="Arial" w:hAnsi="Arial" w:cs="Arial"/>
          <w:spacing w:val="1"/>
          <w:sz w:val="22"/>
          <w:szCs w:val="22"/>
          <w:lang w:val="it-IT"/>
        </w:rPr>
        <w:t>ţ</w:t>
      </w:r>
      <w:r w:rsidRPr="00FC1EB8">
        <w:rPr>
          <w:rFonts w:ascii="Arial" w:eastAsia="Arial" w:hAnsi="Arial" w:cs="Arial"/>
          <w:sz w:val="22"/>
          <w:szCs w:val="22"/>
          <w:lang w:val="it-IT"/>
        </w:rPr>
        <w:t>ul</w:t>
      </w:r>
      <w:r w:rsidRPr="00FC1EB8">
        <w:rPr>
          <w:rFonts w:ascii="Arial" w:eastAsia="Arial" w:hAnsi="Arial" w:cs="Arial"/>
          <w:spacing w:val="36"/>
          <w:sz w:val="22"/>
          <w:szCs w:val="22"/>
          <w:lang w:val="it-IT"/>
        </w:rPr>
        <w:t xml:space="preserve"> </w:t>
      </w:r>
      <w:r w:rsidRPr="00FC1EB8">
        <w:rPr>
          <w:rFonts w:ascii="Arial" w:eastAsia="Arial" w:hAnsi="Arial" w:cs="Arial"/>
          <w:sz w:val="22"/>
          <w:szCs w:val="22"/>
          <w:lang w:val="it-IT"/>
        </w:rPr>
        <w:t>p</w:t>
      </w:r>
      <w:r w:rsidRPr="00FC1EB8">
        <w:rPr>
          <w:rFonts w:ascii="Arial" w:eastAsia="Arial" w:hAnsi="Arial" w:cs="Arial"/>
          <w:spacing w:val="-1"/>
          <w:sz w:val="22"/>
          <w:szCs w:val="22"/>
          <w:lang w:val="it-IT"/>
        </w:rPr>
        <w:t>e</w:t>
      </w:r>
      <w:r w:rsidRPr="00FC1EB8">
        <w:rPr>
          <w:rFonts w:ascii="Arial" w:eastAsia="Arial" w:hAnsi="Arial" w:cs="Arial"/>
          <w:sz w:val="22"/>
          <w:szCs w:val="22"/>
          <w:lang w:val="it-IT"/>
        </w:rPr>
        <w:t>nt</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u</w:t>
      </w:r>
      <w:r w:rsidRPr="00FC1EB8">
        <w:rPr>
          <w:rFonts w:ascii="Arial" w:eastAsia="Arial" w:hAnsi="Arial" w:cs="Arial"/>
          <w:spacing w:val="37"/>
          <w:sz w:val="22"/>
          <w:szCs w:val="22"/>
          <w:lang w:val="it-IT"/>
        </w:rPr>
        <w:t xml:space="preserve"> </w:t>
      </w:r>
      <w:r w:rsidRPr="00FC1EB8">
        <w:rPr>
          <w:rFonts w:ascii="Arial" w:eastAsia="Arial" w:hAnsi="Arial" w:cs="Arial"/>
          <w:sz w:val="22"/>
          <w:szCs w:val="22"/>
          <w:lang w:val="it-IT"/>
        </w:rPr>
        <w:t>am</w:t>
      </w:r>
      <w:r w:rsidRPr="00FC1EB8">
        <w:rPr>
          <w:rFonts w:ascii="Arial" w:eastAsia="Arial" w:hAnsi="Arial" w:cs="Arial"/>
          <w:spacing w:val="-2"/>
          <w:sz w:val="22"/>
          <w:szCs w:val="22"/>
          <w:lang w:val="it-IT"/>
        </w:rPr>
        <w:t>b</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are,</w:t>
      </w:r>
      <w:r w:rsidRPr="00FC1EB8">
        <w:rPr>
          <w:rFonts w:ascii="Arial" w:eastAsia="Arial" w:hAnsi="Arial" w:cs="Arial"/>
          <w:spacing w:val="38"/>
          <w:sz w:val="22"/>
          <w:szCs w:val="22"/>
          <w:lang w:val="it-IT"/>
        </w:rPr>
        <w:t xml:space="preserve"> </w:t>
      </w:r>
      <w:r w:rsidRPr="00FC1EB8">
        <w:rPr>
          <w:rFonts w:ascii="Arial" w:eastAsia="Arial" w:hAnsi="Arial" w:cs="Arial"/>
          <w:spacing w:val="1"/>
          <w:sz w:val="22"/>
          <w:szCs w:val="22"/>
          <w:lang w:val="it-IT"/>
        </w:rPr>
        <w:t>tr</w:t>
      </w:r>
      <w:r w:rsidRPr="00FC1EB8">
        <w:rPr>
          <w:rFonts w:ascii="Arial" w:eastAsia="Arial" w:hAnsi="Arial" w:cs="Arial"/>
          <w:sz w:val="22"/>
          <w:szCs w:val="22"/>
          <w:lang w:val="it-IT"/>
        </w:rPr>
        <w:t>a</w:t>
      </w:r>
      <w:r w:rsidRPr="00FC1EB8">
        <w:rPr>
          <w:rFonts w:ascii="Arial" w:eastAsia="Arial" w:hAnsi="Arial" w:cs="Arial"/>
          <w:spacing w:val="-3"/>
          <w:sz w:val="22"/>
          <w:szCs w:val="22"/>
          <w:lang w:val="it-IT"/>
        </w:rPr>
        <w:t>n</w:t>
      </w:r>
      <w:r w:rsidRPr="00FC1EB8">
        <w:rPr>
          <w:rFonts w:ascii="Arial" w:eastAsia="Arial" w:hAnsi="Arial" w:cs="Arial"/>
          <w:sz w:val="22"/>
          <w:szCs w:val="22"/>
          <w:lang w:val="it-IT"/>
        </w:rPr>
        <w:t>sp</w:t>
      </w:r>
      <w:r w:rsidRPr="00FC1EB8">
        <w:rPr>
          <w:rFonts w:ascii="Arial" w:eastAsia="Arial" w:hAnsi="Arial" w:cs="Arial"/>
          <w:spacing w:val="-1"/>
          <w:sz w:val="22"/>
          <w:szCs w:val="22"/>
          <w:lang w:val="it-IT"/>
        </w:rPr>
        <w:t>o</w:t>
      </w:r>
      <w:r w:rsidRPr="00FC1EB8">
        <w:rPr>
          <w:rFonts w:ascii="Arial" w:eastAsia="Arial" w:hAnsi="Arial" w:cs="Arial"/>
          <w:spacing w:val="-2"/>
          <w:sz w:val="22"/>
          <w:szCs w:val="22"/>
          <w:lang w:val="it-IT"/>
        </w:rPr>
        <w:t>r</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w:t>
      </w:r>
      <w:r w:rsidRPr="00FC1EB8">
        <w:rPr>
          <w:rFonts w:ascii="Arial" w:eastAsia="Arial" w:hAnsi="Arial" w:cs="Arial"/>
          <w:spacing w:val="38"/>
          <w:sz w:val="22"/>
          <w:szCs w:val="22"/>
          <w:lang w:val="it-IT"/>
        </w:rPr>
        <w:t xml:space="preserve"> </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nsta</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a</w:t>
      </w:r>
      <w:r w:rsidRPr="00FC1EB8">
        <w:rPr>
          <w:rFonts w:ascii="Arial" w:eastAsia="Arial" w:hAnsi="Arial" w:cs="Arial"/>
          <w:spacing w:val="-2"/>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m</w:t>
      </w:r>
      <w:r w:rsidRPr="00FC1EB8">
        <w:rPr>
          <w:rFonts w:ascii="Arial" w:eastAsia="Arial" w:hAnsi="Arial" w:cs="Arial"/>
          <w:sz w:val="22"/>
          <w:szCs w:val="22"/>
          <w:lang w:val="it-IT"/>
        </w:rPr>
        <w:t>o</w:t>
      </w:r>
      <w:r w:rsidRPr="00FC1EB8">
        <w:rPr>
          <w:rFonts w:ascii="Arial" w:eastAsia="Arial" w:hAnsi="Arial" w:cs="Arial"/>
          <w:spacing w:val="-3"/>
          <w:sz w:val="22"/>
          <w:szCs w:val="22"/>
          <w:lang w:val="it-IT"/>
        </w:rPr>
        <w:t>n</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ar</w:t>
      </w:r>
      <w:r w:rsidRPr="00FC1EB8">
        <w:rPr>
          <w:rFonts w:ascii="Arial" w:eastAsia="Arial" w:hAnsi="Arial" w:cs="Arial"/>
          <w:spacing w:val="4"/>
          <w:sz w:val="22"/>
          <w:szCs w:val="22"/>
          <w:lang w:val="it-IT"/>
        </w:rPr>
        <w:t>e</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e</w:t>
      </w:r>
      <w:r w:rsidRPr="00FC1EB8">
        <w:rPr>
          <w:rFonts w:ascii="Arial" w:eastAsia="Arial" w:hAnsi="Arial" w:cs="Arial"/>
          <w:spacing w:val="-3"/>
          <w:sz w:val="22"/>
          <w:szCs w:val="22"/>
          <w:lang w:val="it-IT"/>
        </w:rPr>
        <w:t>s</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a</w:t>
      </w:r>
      <w:r w:rsidRPr="00FC1EB8">
        <w:rPr>
          <w:rFonts w:ascii="Arial" w:eastAsia="Arial" w:hAnsi="Arial" w:cs="Arial"/>
          <w:spacing w:val="-2"/>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38"/>
          <w:sz w:val="22"/>
          <w:szCs w:val="22"/>
          <w:lang w:val="it-IT"/>
        </w:rPr>
        <w:t xml:space="preserve"> </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nstu</w:t>
      </w:r>
      <w:r w:rsidRPr="00FC1EB8">
        <w:rPr>
          <w:rFonts w:ascii="Arial" w:eastAsia="Arial" w:hAnsi="Arial" w:cs="Arial"/>
          <w:spacing w:val="-3"/>
          <w:sz w:val="22"/>
          <w:szCs w:val="22"/>
          <w:lang w:val="it-IT"/>
        </w:rPr>
        <w:t>i</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 p</w:t>
      </w:r>
      <w:r w:rsidRPr="00FC1EB8">
        <w:rPr>
          <w:rFonts w:ascii="Arial" w:eastAsia="Arial" w:hAnsi="Arial" w:cs="Arial"/>
          <w:spacing w:val="-1"/>
          <w:sz w:val="22"/>
          <w:szCs w:val="22"/>
          <w:lang w:val="it-IT"/>
        </w:rPr>
        <w:t>e</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so</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al</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 xml:space="preserve">şi </w:t>
      </w:r>
      <w:r w:rsidRPr="00FC1EB8">
        <w:rPr>
          <w:rFonts w:ascii="Arial" w:eastAsia="Arial" w:hAnsi="Arial" w:cs="Arial"/>
          <w:spacing w:val="-3"/>
          <w:sz w:val="22"/>
          <w:szCs w:val="22"/>
          <w:lang w:val="it-IT"/>
        </w:rPr>
        <w:t>o</w:t>
      </w:r>
      <w:r w:rsidRPr="00FC1EB8">
        <w:rPr>
          <w:rFonts w:ascii="Arial" w:eastAsia="Arial" w:hAnsi="Arial" w:cs="Arial"/>
          <w:spacing w:val="1"/>
          <w:sz w:val="22"/>
          <w:szCs w:val="22"/>
          <w:lang w:val="it-IT"/>
        </w:rPr>
        <w:t>r</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ce a</w:t>
      </w:r>
      <w:r w:rsidRPr="00FC1EB8">
        <w:rPr>
          <w:rFonts w:ascii="Arial" w:eastAsia="Arial" w:hAnsi="Arial" w:cs="Arial"/>
          <w:spacing w:val="-1"/>
          <w:sz w:val="22"/>
          <w:szCs w:val="22"/>
          <w:lang w:val="it-IT"/>
        </w:rPr>
        <w:t>l</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e</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co</w:t>
      </w:r>
      <w:r w:rsidRPr="00FC1EB8">
        <w:rPr>
          <w:rFonts w:ascii="Arial" w:eastAsia="Arial" w:hAnsi="Arial" w:cs="Arial"/>
          <w:spacing w:val="-3"/>
          <w:sz w:val="22"/>
          <w:szCs w:val="22"/>
          <w:lang w:val="it-IT"/>
        </w:rPr>
        <w:t>s</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uri nec</w:t>
      </w:r>
      <w:r w:rsidRPr="00FC1EB8">
        <w:rPr>
          <w:rFonts w:ascii="Arial" w:eastAsia="Arial" w:hAnsi="Arial" w:cs="Arial"/>
          <w:spacing w:val="-3"/>
          <w:sz w:val="22"/>
          <w:szCs w:val="22"/>
          <w:lang w:val="it-IT"/>
        </w:rPr>
        <w:t>e</w:t>
      </w:r>
      <w:r w:rsidRPr="00FC1EB8">
        <w:rPr>
          <w:rFonts w:ascii="Arial" w:eastAsia="Arial" w:hAnsi="Arial" w:cs="Arial"/>
          <w:sz w:val="22"/>
          <w:szCs w:val="22"/>
          <w:lang w:val="it-IT"/>
        </w:rPr>
        <w:t>sare</w:t>
      </w:r>
      <w:r w:rsidRPr="00FC1EB8">
        <w:rPr>
          <w:rFonts w:ascii="Arial" w:eastAsia="Arial" w:hAnsi="Arial" w:cs="Arial"/>
          <w:spacing w:val="-1"/>
          <w:sz w:val="22"/>
          <w:szCs w:val="22"/>
          <w:lang w:val="it-IT"/>
        </w:rPr>
        <w:t xml:space="preserve"> li</w:t>
      </w:r>
      <w:r w:rsidRPr="00FC1EB8">
        <w:rPr>
          <w:rFonts w:ascii="Arial" w:eastAsia="Arial" w:hAnsi="Arial" w:cs="Arial"/>
          <w:spacing w:val="-2"/>
          <w:sz w:val="22"/>
          <w:szCs w:val="22"/>
          <w:lang w:val="it-IT"/>
        </w:rPr>
        <w:t>v</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ării produs</w:t>
      </w:r>
      <w:r w:rsidRPr="00FC1EB8">
        <w:rPr>
          <w:rFonts w:ascii="Arial" w:eastAsia="Arial" w:hAnsi="Arial" w:cs="Arial"/>
          <w:spacing w:val="-1"/>
          <w:sz w:val="22"/>
          <w:szCs w:val="22"/>
          <w:lang w:val="it-IT"/>
        </w:rPr>
        <w:t>ul</w:t>
      </w:r>
      <w:r w:rsidRPr="00FC1EB8">
        <w:rPr>
          <w:rFonts w:ascii="Arial" w:eastAsia="Arial" w:hAnsi="Arial" w:cs="Arial"/>
          <w:sz w:val="22"/>
          <w:szCs w:val="22"/>
          <w:lang w:val="it-IT"/>
        </w:rPr>
        <w:t xml:space="preserve">ui </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a des</w:t>
      </w:r>
      <w:r w:rsidRPr="00FC1EB8">
        <w:rPr>
          <w:rFonts w:ascii="Arial" w:eastAsia="Arial" w:hAnsi="Arial" w:cs="Arial"/>
          <w:spacing w:val="1"/>
          <w:sz w:val="22"/>
          <w:szCs w:val="22"/>
          <w:lang w:val="it-IT"/>
        </w:rPr>
        <w:t>t</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a</w:t>
      </w:r>
      <w:r w:rsidRPr="00FC1EB8">
        <w:rPr>
          <w:rFonts w:ascii="Arial" w:eastAsia="Arial" w:hAnsi="Arial" w:cs="Arial"/>
          <w:spacing w:val="1"/>
          <w:sz w:val="22"/>
          <w:szCs w:val="22"/>
          <w:lang w:val="it-IT"/>
        </w:rPr>
        <w:t>t</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 xml:space="preserve"> </w:t>
      </w:r>
      <w:r w:rsidRPr="00FC1EB8">
        <w:rPr>
          <w:rFonts w:ascii="Arial" w:eastAsia="Arial" w:hAnsi="Arial" w:cs="Arial"/>
          <w:spacing w:val="3"/>
          <w:sz w:val="22"/>
          <w:szCs w:val="22"/>
          <w:lang w:val="it-IT"/>
        </w:rPr>
        <w:t>f</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al</w:t>
      </w:r>
      <w:r w:rsidRPr="00FC1EB8">
        <w:rPr>
          <w:rFonts w:ascii="Arial" w:eastAsia="Arial" w:hAnsi="Arial" w:cs="Arial"/>
          <w:spacing w:val="-3"/>
          <w:sz w:val="22"/>
          <w:szCs w:val="22"/>
          <w:lang w:val="it-IT"/>
        </w:rPr>
        <w:t>ă</w:t>
      </w:r>
      <w:r w:rsidRPr="00FC1EB8">
        <w:rPr>
          <w:rFonts w:ascii="Arial" w:eastAsia="Arial" w:hAnsi="Arial" w:cs="Arial"/>
          <w:sz w:val="22"/>
          <w:szCs w:val="22"/>
          <w:lang w:val="it-IT"/>
        </w:rPr>
        <w:t>.</w:t>
      </w:r>
    </w:p>
    <w:p w14:paraId="6F6F6500" w14:textId="77777777" w:rsidR="0017755A" w:rsidRPr="00FC1EB8" w:rsidRDefault="0017755A">
      <w:pPr>
        <w:spacing w:before="9" w:line="140" w:lineRule="exact"/>
        <w:rPr>
          <w:sz w:val="15"/>
          <w:szCs w:val="15"/>
          <w:lang w:val="it-IT"/>
        </w:rPr>
      </w:pPr>
    </w:p>
    <w:p w14:paraId="1F82A537" w14:textId="77777777" w:rsidR="0017755A" w:rsidRPr="00FC1EB8" w:rsidRDefault="0017755A">
      <w:pPr>
        <w:spacing w:line="200" w:lineRule="exact"/>
        <w:rPr>
          <w:lang w:val="it-IT"/>
        </w:rPr>
      </w:pPr>
    </w:p>
    <w:p w14:paraId="7208FE54" w14:textId="77777777" w:rsidR="0017755A" w:rsidRPr="00FC1EB8" w:rsidRDefault="0017755A">
      <w:pPr>
        <w:spacing w:line="200" w:lineRule="exact"/>
        <w:rPr>
          <w:lang w:val="it-IT"/>
        </w:rPr>
      </w:pPr>
    </w:p>
    <w:p w14:paraId="5E11C411" w14:textId="77777777" w:rsidR="0017755A" w:rsidRPr="00FC1EB8" w:rsidRDefault="00140DA9">
      <w:pPr>
        <w:spacing w:before="32"/>
        <w:ind w:left="400"/>
        <w:rPr>
          <w:rFonts w:ascii="Arial" w:eastAsia="Arial" w:hAnsi="Arial" w:cs="Arial"/>
          <w:sz w:val="22"/>
          <w:szCs w:val="22"/>
          <w:lang w:val="it-IT"/>
        </w:rPr>
      </w:pPr>
      <w:r w:rsidRPr="00FC1EB8">
        <w:rPr>
          <w:rFonts w:ascii="Arial" w:eastAsia="Arial" w:hAnsi="Arial" w:cs="Arial"/>
          <w:sz w:val="22"/>
          <w:szCs w:val="22"/>
          <w:lang w:val="it-IT"/>
        </w:rPr>
        <w:t>L</w:t>
      </w:r>
      <w:r w:rsidRPr="00FC1EB8">
        <w:rPr>
          <w:rFonts w:ascii="Arial" w:eastAsia="Arial" w:hAnsi="Arial" w:cs="Arial"/>
          <w:spacing w:val="-1"/>
          <w:sz w:val="22"/>
          <w:szCs w:val="22"/>
          <w:lang w:val="it-IT"/>
        </w:rPr>
        <w:t>i</w:t>
      </w:r>
      <w:r w:rsidRPr="00FC1EB8">
        <w:rPr>
          <w:rFonts w:ascii="Arial" w:eastAsia="Arial" w:hAnsi="Arial" w:cs="Arial"/>
          <w:spacing w:val="-2"/>
          <w:sz w:val="22"/>
          <w:szCs w:val="22"/>
          <w:lang w:val="it-IT"/>
        </w:rPr>
        <w:t>v</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area</w:t>
      </w:r>
      <w:r w:rsidRPr="00FC1EB8">
        <w:rPr>
          <w:rFonts w:ascii="Arial" w:eastAsia="Arial" w:hAnsi="Arial" w:cs="Arial"/>
          <w:spacing w:val="6"/>
          <w:sz w:val="22"/>
          <w:szCs w:val="22"/>
          <w:lang w:val="it-IT"/>
        </w:rPr>
        <w:t xml:space="preserve"> </w:t>
      </w:r>
      <w:r w:rsidRPr="00FC1EB8">
        <w:rPr>
          <w:rFonts w:ascii="Arial" w:eastAsia="Arial" w:hAnsi="Arial" w:cs="Arial"/>
          <w:sz w:val="22"/>
          <w:szCs w:val="22"/>
          <w:lang w:val="it-IT"/>
        </w:rPr>
        <w:t>se</w:t>
      </w:r>
      <w:r w:rsidRPr="00FC1EB8">
        <w:rPr>
          <w:rFonts w:ascii="Arial" w:eastAsia="Arial" w:hAnsi="Arial" w:cs="Arial"/>
          <w:spacing w:val="6"/>
          <w:sz w:val="22"/>
          <w:szCs w:val="22"/>
          <w:lang w:val="it-IT"/>
        </w:rPr>
        <w:t xml:space="preserve"> </w:t>
      </w:r>
      <w:r w:rsidRPr="00FC1EB8">
        <w:rPr>
          <w:rFonts w:ascii="Arial" w:eastAsia="Arial" w:hAnsi="Arial" w:cs="Arial"/>
          <w:spacing w:val="-3"/>
          <w:sz w:val="22"/>
          <w:szCs w:val="22"/>
          <w:lang w:val="it-IT"/>
        </w:rPr>
        <w:t>e</w:t>
      </w:r>
      <w:r w:rsidRPr="00FC1EB8">
        <w:rPr>
          <w:rFonts w:ascii="Arial" w:eastAsia="Arial" w:hAnsi="Arial" w:cs="Arial"/>
          <w:spacing w:val="3"/>
          <w:sz w:val="22"/>
          <w:szCs w:val="22"/>
          <w:lang w:val="it-IT"/>
        </w:rPr>
        <w:t>f</w:t>
      </w:r>
      <w:r w:rsidRPr="00FC1EB8">
        <w:rPr>
          <w:rFonts w:ascii="Arial" w:eastAsia="Arial" w:hAnsi="Arial" w:cs="Arial"/>
          <w:sz w:val="22"/>
          <w:szCs w:val="22"/>
          <w:lang w:val="it-IT"/>
        </w:rPr>
        <w:t>e</w:t>
      </w:r>
      <w:r w:rsidRPr="00FC1EB8">
        <w:rPr>
          <w:rFonts w:ascii="Arial" w:eastAsia="Arial" w:hAnsi="Arial" w:cs="Arial"/>
          <w:spacing w:val="-3"/>
          <w:sz w:val="22"/>
          <w:szCs w:val="22"/>
          <w:lang w:val="it-IT"/>
        </w:rPr>
        <w:t>c</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e</w:t>
      </w:r>
      <w:r w:rsidRPr="00FC1EB8">
        <w:rPr>
          <w:rFonts w:ascii="Arial" w:eastAsia="Arial" w:hAnsi="Arial" w:cs="Arial"/>
          <w:sz w:val="22"/>
          <w:szCs w:val="22"/>
          <w:lang w:val="it-IT"/>
        </w:rPr>
        <w:t>a</w:t>
      </w:r>
      <w:r w:rsidRPr="00FC1EB8">
        <w:rPr>
          <w:rFonts w:ascii="Arial" w:eastAsia="Arial" w:hAnsi="Arial" w:cs="Arial"/>
          <w:spacing w:val="-3"/>
          <w:sz w:val="22"/>
          <w:szCs w:val="22"/>
          <w:lang w:val="it-IT"/>
        </w:rPr>
        <w:t>z</w:t>
      </w:r>
      <w:r w:rsidRPr="00FC1EB8">
        <w:rPr>
          <w:rFonts w:ascii="Arial" w:eastAsia="Arial" w:hAnsi="Arial" w:cs="Arial"/>
          <w:sz w:val="22"/>
          <w:szCs w:val="22"/>
          <w:lang w:val="it-IT"/>
        </w:rPr>
        <w:t>ă</w:t>
      </w:r>
      <w:r w:rsidRPr="00FC1EB8">
        <w:rPr>
          <w:rFonts w:ascii="Arial" w:eastAsia="Arial" w:hAnsi="Arial" w:cs="Arial"/>
          <w:spacing w:val="6"/>
          <w:sz w:val="22"/>
          <w:szCs w:val="22"/>
          <w:lang w:val="it-IT"/>
        </w:rPr>
        <w:t xml:space="preserve"> </w:t>
      </w:r>
      <w:r w:rsidRPr="00FC1EB8">
        <w:rPr>
          <w:rFonts w:ascii="Arial" w:eastAsia="Arial" w:hAnsi="Arial" w:cs="Arial"/>
          <w:spacing w:val="-1"/>
          <w:sz w:val="22"/>
          <w:szCs w:val="22"/>
          <w:lang w:val="it-IT"/>
        </w:rPr>
        <w:t>î</w:t>
      </w:r>
      <w:r w:rsidRPr="00FC1EB8">
        <w:rPr>
          <w:rFonts w:ascii="Arial" w:eastAsia="Arial" w:hAnsi="Arial" w:cs="Arial"/>
          <w:sz w:val="22"/>
          <w:szCs w:val="22"/>
          <w:lang w:val="it-IT"/>
        </w:rPr>
        <w:t>n</w:t>
      </w:r>
      <w:r w:rsidRPr="00FC1EB8">
        <w:rPr>
          <w:rFonts w:ascii="Arial" w:eastAsia="Arial" w:hAnsi="Arial" w:cs="Arial"/>
          <w:spacing w:val="6"/>
          <w:sz w:val="22"/>
          <w:szCs w:val="22"/>
          <w:lang w:val="it-IT"/>
        </w:rPr>
        <w:t xml:space="preserve"> </w:t>
      </w:r>
      <w:r w:rsidRPr="00FC1EB8">
        <w:rPr>
          <w:rFonts w:ascii="Arial" w:eastAsia="Arial" w:hAnsi="Arial" w:cs="Arial"/>
          <w:sz w:val="22"/>
          <w:szCs w:val="22"/>
          <w:lang w:val="it-IT"/>
        </w:rPr>
        <w:t>cel</w:t>
      </w:r>
      <w:r w:rsidRPr="00FC1EB8">
        <w:rPr>
          <w:rFonts w:ascii="Arial" w:eastAsia="Arial" w:hAnsi="Arial" w:cs="Arial"/>
          <w:spacing w:val="5"/>
          <w:sz w:val="22"/>
          <w:szCs w:val="22"/>
          <w:lang w:val="it-IT"/>
        </w:rPr>
        <w:t xml:space="preserve"> </w:t>
      </w:r>
      <w:r w:rsidRPr="00FC1EB8">
        <w:rPr>
          <w:rFonts w:ascii="Arial" w:eastAsia="Arial" w:hAnsi="Arial" w:cs="Arial"/>
          <w:spacing w:val="1"/>
          <w:sz w:val="22"/>
          <w:szCs w:val="22"/>
          <w:lang w:val="it-IT"/>
        </w:rPr>
        <w:t>m</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 xml:space="preserve">t </w:t>
      </w:r>
      <w:r w:rsidRPr="00FC1EB8">
        <w:rPr>
          <w:rFonts w:ascii="Arial" w:eastAsia="Arial" w:hAnsi="Arial" w:cs="Arial"/>
          <w:i/>
          <w:spacing w:val="8"/>
          <w:sz w:val="22"/>
          <w:szCs w:val="22"/>
          <w:highlight w:val="lightGray"/>
          <w:lang w:val="it-IT"/>
        </w:rPr>
        <w:t xml:space="preserve"> </w:t>
      </w:r>
      <w:r w:rsidRPr="00FC1EB8">
        <w:rPr>
          <w:rFonts w:ascii="Arial" w:eastAsia="Arial" w:hAnsi="Arial" w:cs="Arial"/>
          <w:i/>
          <w:sz w:val="22"/>
          <w:szCs w:val="22"/>
          <w:highlight w:val="lightGray"/>
          <w:lang w:val="it-IT"/>
        </w:rPr>
        <w:t>[</w:t>
      </w:r>
      <w:r w:rsidRPr="00FC1EB8">
        <w:rPr>
          <w:rFonts w:ascii="Arial" w:eastAsia="Arial" w:hAnsi="Arial" w:cs="Arial"/>
          <w:i/>
          <w:spacing w:val="1"/>
          <w:sz w:val="22"/>
          <w:szCs w:val="22"/>
          <w:highlight w:val="lightGray"/>
          <w:lang w:val="it-IT"/>
        </w:rPr>
        <w:t xml:space="preserve"> </w:t>
      </w:r>
      <w:r w:rsidRPr="00FC1EB8">
        <w:rPr>
          <w:rFonts w:ascii="Arial" w:eastAsia="Arial" w:hAnsi="Arial" w:cs="Arial"/>
          <w:i/>
          <w:sz w:val="22"/>
          <w:szCs w:val="22"/>
          <w:highlight w:val="lightGray"/>
          <w:lang w:val="it-IT"/>
        </w:rPr>
        <w:t xml:space="preserve">a </w:t>
      </w:r>
      <w:r w:rsidRPr="00FC1EB8">
        <w:rPr>
          <w:rFonts w:ascii="Arial" w:eastAsia="Arial" w:hAnsi="Arial" w:cs="Arial"/>
          <w:i/>
          <w:spacing w:val="6"/>
          <w:sz w:val="22"/>
          <w:szCs w:val="22"/>
          <w:highlight w:val="lightGray"/>
          <w:lang w:val="it-IT"/>
        </w:rPr>
        <w:t xml:space="preserve"> </w:t>
      </w:r>
      <w:r w:rsidRPr="00FC1EB8">
        <w:rPr>
          <w:rFonts w:ascii="Arial" w:eastAsia="Arial" w:hAnsi="Arial" w:cs="Arial"/>
          <w:i/>
          <w:sz w:val="22"/>
          <w:szCs w:val="22"/>
          <w:highlight w:val="lightGray"/>
          <w:lang w:val="it-IT"/>
        </w:rPr>
        <w:t xml:space="preserve">se </w:t>
      </w:r>
      <w:r w:rsidRPr="00FC1EB8">
        <w:rPr>
          <w:rFonts w:ascii="Arial" w:eastAsia="Arial" w:hAnsi="Arial" w:cs="Arial"/>
          <w:i/>
          <w:spacing w:val="3"/>
          <w:sz w:val="22"/>
          <w:szCs w:val="22"/>
          <w:highlight w:val="lightGray"/>
          <w:lang w:val="it-IT"/>
        </w:rPr>
        <w:t xml:space="preserve"> </w:t>
      </w:r>
      <w:r w:rsidRPr="00FC1EB8">
        <w:rPr>
          <w:rFonts w:ascii="Arial" w:eastAsia="Arial" w:hAnsi="Arial" w:cs="Arial"/>
          <w:i/>
          <w:sz w:val="22"/>
          <w:szCs w:val="22"/>
          <w:highlight w:val="lightGray"/>
          <w:lang w:val="it-IT"/>
        </w:rPr>
        <w:t>comp</w:t>
      </w:r>
      <w:r w:rsidRPr="00FC1EB8">
        <w:rPr>
          <w:rFonts w:ascii="Arial" w:eastAsia="Arial" w:hAnsi="Arial" w:cs="Arial"/>
          <w:i/>
          <w:spacing w:val="-1"/>
          <w:sz w:val="22"/>
          <w:szCs w:val="22"/>
          <w:highlight w:val="lightGray"/>
          <w:lang w:val="it-IT"/>
        </w:rPr>
        <w:t>l</w:t>
      </w:r>
      <w:r w:rsidRPr="00FC1EB8">
        <w:rPr>
          <w:rFonts w:ascii="Arial" w:eastAsia="Arial" w:hAnsi="Arial" w:cs="Arial"/>
          <w:i/>
          <w:spacing w:val="-3"/>
          <w:sz w:val="22"/>
          <w:szCs w:val="22"/>
          <w:highlight w:val="lightGray"/>
          <w:lang w:val="it-IT"/>
        </w:rPr>
        <w:t>e</w:t>
      </w:r>
      <w:r w:rsidRPr="00FC1EB8">
        <w:rPr>
          <w:rFonts w:ascii="Arial" w:eastAsia="Arial" w:hAnsi="Arial" w:cs="Arial"/>
          <w:i/>
          <w:spacing w:val="-1"/>
          <w:sz w:val="22"/>
          <w:szCs w:val="22"/>
          <w:highlight w:val="lightGray"/>
          <w:lang w:val="it-IT"/>
        </w:rPr>
        <w:t>t</w:t>
      </w:r>
      <w:r w:rsidRPr="00FC1EB8">
        <w:rPr>
          <w:rFonts w:ascii="Arial" w:eastAsia="Arial" w:hAnsi="Arial" w:cs="Arial"/>
          <w:i/>
          <w:sz w:val="22"/>
          <w:szCs w:val="22"/>
          <w:highlight w:val="lightGray"/>
          <w:lang w:val="it-IT"/>
        </w:rPr>
        <w:t xml:space="preserve">a </w:t>
      </w:r>
      <w:r w:rsidRPr="00FC1EB8">
        <w:rPr>
          <w:rFonts w:ascii="Arial" w:eastAsia="Arial" w:hAnsi="Arial" w:cs="Arial"/>
          <w:i/>
          <w:spacing w:val="6"/>
          <w:sz w:val="22"/>
          <w:szCs w:val="22"/>
          <w:highlight w:val="lightGray"/>
          <w:lang w:val="it-IT"/>
        </w:rPr>
        <w:t xml:space="preserve"> </w:t>
      </w:r>
      <w:r w:rsidRPr="00FC1EB8">
        <w:rPr>
          <w:rFonts w:ascii="Arial" w:eastAsia="Arial" w:hAnsi="Arial" w:cs="Arial"/>
          <w:i/>
          <w:sz w:val="22"/>
          <w:szCs w:val="22"/>
          <w:highlight w:val="lightGray"/>
          <w:lang w:val="it-IT"/>
        </w:rPr>
        <w:t xml:space="preserve">de </w:t>
      </w:r>
      <w:r w:rsidRPr="00FC1EB8">
        <w:rPr>
          <w:rFonts w:ascii="Arial" w:eastAsia="Arial" w:hAnsi="Arial" w:cs="Arial"/>
          <w:i/>
          <w:spacing w:val="5"/>
          <w:sz w:val="22"/>
          <w:szCs w:val="22"/>
          <w:highlight w:val="lightGray"/>
          <w:lang w:val="it-IT"/>
        </w:rPr>
        <w:t xml:space="preserve"> </w:t>
      </w:r>
      <w:r w:rsidRPr="00FC1EB8">
        <w:rPr>
          <w:rFonts w:ascii="Arial" w:eastAsia="Arial" w:hAnsi="Arial" w:cs="Arial"/>
          <w:i/>
          <w:sz w:val="22"/>
          <w:szCs w:val="22"/>
          <w:highlight w:val="lightGray"/>
          <w:lang w:val="it-IT"/>
        </w:rPr>
        <w:t>că</w:t>
      </w:r>
      <w:r w:rsidRPr="00FC1EB8">
        <w:rPr>
          <w:rFonts w:ascii="Arial" w:eastAsia="Arial" w:hAnsi="Arial" w:cs="Arial"/>
          <w:i/>
          <w:spacing w:val="-2"/>
          <w:sz w:val="22"/>
          <w:szCs w:val="22"/>
          <w:highlight w:val="lightGray"/>
          <w:lang w:val="it-IT"/>
        </w:rPr>
        <w:t>t</w:t>
      </w:r>
      <w:r w:rsidRPr="00FC1EB8">
        <w:rPr>
          <w:rFonts w:ascii="Arial" w:eastAsia="Arial" w:hAnsi="Arial" w:cs="Arial"/>
          <w:i/>
          <w:sz w:val="22"/>
          <w:szCs w:val="22"/>
          <w:highlight w:val="lightGray"/>
          <w:lang w:val="it-IT"/>
        </w:rPr>
        <w:t>r</w:t>
      </w:r>
      <w:r w:rsidRPr="00FC1EB8">
        <w:rPr>
          <w:rFonts w:ascii="Arial" w:eastAsia="Arial" w:hAnsi="Arial" w:cs="Arial"/>
          <w:i/>
          <w:spacing w:val="2"/>
          <w:sz w:val="22"/>
          <w:szCs w:val="22"/>
          <w:highlight w:val="lightGray"/>
          <w:lang w:val="it-IT"/>
        </w:rPr>
        <w:t xml:space="preserve"> </w:t>
      </w:r>
      <w:r w:rsidRPr="00FC1EB8">
        <w:rPr>
          <w:rFonts w:ascii="Arial" w:eastAsia="Arial" w:hAnsi="Arial" w:cs="Arial"/>
          <w:i/>
          <w:sz w:val="22"/>
          <w:szCs w:val="22"/>
          <w:highlight w:val="lightGray"/>
          <w:lang w:val="it-IT"/>
        </w:rPr>
        <w:t>e</w:t>
      </w:r>
      <w:r w:rsidRPr="00FC1EB8">
        <w:rPr>
          <w:rFonts w:ascii="Arial" w:eastAsia="Arial" w:hAnsi="Arial" w:cs="Arial"/>
          <w:i/>
          <w:spacing w:val="3"/>
          <w:sz w:val="22"/>
          <w:szCs w:val="22"/>
          <w:highlight w:val="lightGray"/>
          <w:lang w:val="it-IT"/>
        </w:rPr>
        <w:t xml:space="preserve"> </w:t>
      </w:r>
      <w:r w:rsidRPr="00FC1EB8">
        <w:rPr>
          <w:rFonts w:ascii="Arial" w:eastAsia="Arial" w:hAnsi="Arial" w:cs="Arial"/>
          <w:i/>
          <w:spacing w:val="1"/>
          <w:sz w:val="22"/>
          <w:szCs w:val="22"/>
          <w:highlight w:val="lightGray"/>
          <w:lang w:val="it-IT"/>
        </w:rPr>
        <w:t>Of</w:t>
      </w:r>
      <w:r w:rsidRPr="00FC1EB8">
        <w:rPr>
          <w:rFonts w:ascii="Arial" w:eastAsia="Arial" w:hAnsi="Arial" w:cs="Arial"/>
          <w:i/>
          <w:spacing w:val="-3"/>
          <w:sz w:val="22"/>
          <w:szCs w:val="22"/>
          <w:highlight w:val="lightGray"/>
          <w:lang w:val="it-IT"/>
        </w:rPr>
        <w:t>e</w:t>
      </w:r>
      <w:r w:rsidRPr="00FC1EB8">
        <w:rPr>
          <w:rFonts w:ascii="Arial" w:eastAsia="Arial" w:hAnsi="Arial" w:cs="Arial"/>
          <w:i/>
          <w:spacing w:val="1"/>
          <w:sz w:val="22"/>
          <w:szCs w:val="22"/>
          <w:highlight w:val="lightGray"/>
          <w:lang w:val="it-IT"/>
        </w:rPr>
        <w:t>rt</w:t>
      </w:r>
      <w:r w:rsidRPr="00FC1EB8">
        <w:rPr>
          <w:rFonts w:ascii="Arial" w:eastAsia="Arial" w:hAnsi="Arial" w:cs="Arial"/>
          <w:i/>
          <w:sz w:val="22"/>
          <w:szCs w:val="22"/>
          <w:highlight w:val="lightGray"/>
          <w:lang w:val="it-IT"/>
        </w:rPr>
        <w:t>a</w:t>
      </w:r>
      <w:r w:rsidRPr="00FC1EB8">
        <w:rPr>
          <w:rFonts w:ascii="Arial" w:eastAsia="Arial" w:hAnsi="Arial" w:cs="Arial"/>
          <w:i/>
          <w:spacing w:val="-3"/>
          <w:sz w:val="22"/>
          <w:szCs w:val="22"/>
          <w:highlight w:val="lightGray"/>
          <w:lang w:val="it-IT"/>
        </w:rPr>
        <w:t>n</w:t>
      </w:r>
      <w:r w:rsidRPr="00FC1EB8">
        <w:rPr>
          <w:rFonts w:ascii="Arial" w:eastAsia="Arial" w:hAnsi="Arial" w:cs="Arial"/>
          <w:i/>
          <w:spacing w:val="1"/>
          <w:sz w:val="22"/>
          <w:szCs w:val="22"/>
          <w:highlight w:val="lightGray"/>
          <w:lang w:val="it-IT"/>
        </w:rPr>
        <w:t>t</w:t>
      </w:r>
      <w:r w:rsidRPr="00FC1EB8">
        <w:rPr>
          <w:rFonts w:ascii="Arial" w:eastAsia="Arial" w:hAnsi="Arial" w:cs="Arial"/>
          <w:i/>
          <w:sz w:val="22"/>
          <w:szCs w:val="22"/>
          <w:highlight w:val="lightGray"/>
          <w:lang w:val="it-IT"/>
        </w:rPr>
        <w:t>]</w:t>
      </w:r>
      <w:r w:rsidRPr="00FC1EB8">
        <w:rPr>
          <w:rFonts w:ascii="Arial" w:eastAsia="Arial" w:hAnsi="Arial" w:cs="Arial"/>
          <w:i/>
          <w:spacing w:val="6"/>
          <w:sz w:val="22"/>
          <w:szCs w:val="22"/>
          <w:lang w:val="it-IT"/>
        </w:rPr>
        <w:t xml:space="preserve"> </w:t>
      </w:r>
      <w:r w:rsidRPr="00FC1EB8">
        <w:rPr>
          <w:rFonts w:ascii="Arial" w:eastAsia="Arial" w:hAnsi="Arial" w:cs="Arial"/>
          <w:spacing w:val="-2"/>
          <w:sz w:val="22"/>
          <w:szCs w:val="22"/>
          <w:lang w:val="it-IT"/>
        </w:rPr>
        <w:t>z</w:t>
      </w:r>
      <w:r w:rsidRPr="00FC1EB8">
        <w:rPr>
          <w:rFonts w:ascii="Arial" w:eastAsia="Arial" w:hAnsi="Arial" w:cs="Arial"/>
          <w:spacing w:val="-1"/>
          <w:sz w:val="22"/>
          <w:szCs w:val="22"/>
          <w:lang w:val="it-IT"/>
        </w:rPr>
        <w:t>il</w:t>
      </w:r>
      <w:r w:rsidRPr="00FC1EB8">
        <w:rPr>
          <w:rFonts w:ascii="Arial" w:eastAsia="Arial" w:hAnsi="Arial" w:cs="Arial"/>
          <w:sz w:val="22"/>
          <w:szCs w:val="22"/>
          <w:lang w:val="it-IT"/>
        </w:rPr>
        <w:t>e/</w:t>
      </w:r>
      <w:r w:rsidRPr="00FC1EB8">
        <w:rPr>
          <w:rFonts w:ascii="Arial" w:eastAsia="Arial" w:hAnsi="Arial" w:cs="Arial"/>
          <w:spacing w:val="7"/>
          <w:sz w:val="22"/>
          <w:szCs w:val="22"/>
          <w:lang w:val="it-IT"/>
        </w:rPr>
        <w:t xml:space="preserve"> </w:t>
      </w:r>
      <w:r w:rsidRPr="00FC1EB8">
        <w:rPr>
          <w:rFonts w:ascii="Arial" w:eastAsia="Arial" w:hAnsi="Arial" w:cs="Arial"/>
          <w:sz w:val="22"/>
          <w:szCs w:val="22"/>
          <w:lang w:val="it-IT"/>
        </w:rPr>
        <w:t>să</w:t>
      </w:r>
      <w:r w:rsidRPr="00FC1EB8">
        <w:rPr>
          <w:rFonts w:ascii="Arial" w:eastAsia="Arial" w:hAnsi="Arial" w:cs="Arial"/>
          <w:spacing w:val="-1"/>
          <w:sz w:val="22"/>
          <w:szCs w:val="22"/>
          <w:lang w:val="it-IT"/>
        </w:rPr>
        <w:t>p</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ămâni</w:t>
      </w:r>
      <w:r w:rsidRPr="00FC1EB8">
        <w:rPr>
          <w:rFonts w:ascii="Arial" w:eastAsia="Arial" w:hAnsi="Arial" w:cs="Arial"/>
          <w:spacing w:val="5"/>
          <w:sz w:val="22"/>
          <w:szCs w:val="22"/>
          <w:lang w:val="it-IT"/>
        </w:rPr>
        <w:t xml:space="preserve"> </w:t>
      </w:r>
      <w:r w:rsidRPr="00FC1EB8">
        <w:rPr>
          <w:rFonts w:ascii="Arial" w:eastAsia="Arial" w:hAnsi="Arial" w:cs="Arial"/>
          <w:sz w:val="22"/>
          <w:szCs w:val="22"/>
          <w:lang w:val="it-IT"/>
        </w:rPr>
        <w:t>de</w:t>
      </w:r>
      <w:r w:rsidRPr="00FC1EB8">
        <w:rPr>
          <w:rFonts w:ascii="Arial" w:eastAsia="Arial" w:hAnsi="Arial" w:cs="Arial"/>
          <w:spacing w:val="3"/>
          <w:sz w:val="22"/>
          <w:szCs w:val="22"/>
          <w:lang w:val="it-IT"/>
        </w:rPr>
        <w:t xml:space="preserve"> </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a</w:t>
      </w:r>
      <w:r w:rsidRPr="00FC1EB8">
        <w:rPr>
          <w:rFonts w:ascii="Arial" w:eastAsia="Arial" w:hAnsi="Arial" w:cs="Arial"/>
          <w:spacing w:val="6"/>
          <w:sz w:val="22"/>
          <w:szCs w:val="22"/>
          <w:lang w:val="it-IT"/>
        </w:rPr>
        <w:t xml:space="preserve"> </w:t>
      </w:r>
      <w:r w:rsidRPr="00FC1EB8">
        <w:rPr>
          <w:rFonts w:ascii="Arial" w:eastAsia="Arial" w:hAnsi="Arial" w:cs="Arial"/>
          <w:sz w:val="22"/>
          <w:szCs w:val="22"/>
          <w:lang w:val="it-IT"/>
        </w:rPr>
        <w:t>semn</w:t>
      </w:r>
      <w:r w:rsidRPr="00FC1EB8">
        <w:rPr>
          <w:rFonts w:ascii="Arial" w:eastAsia="Arial" w:hAnsi="Arial" w:cs="Arial"/>
          <w:spacing w:val="-3"/>
          <w:sz w:val="22"/>
          <w:szCs w:val="22"/>
          <w:lang w:val="it-IT"/>
        </w:rPr>
        <w:t>a</w:t>
      </w:r>
      <w:r w:rsidRPr="00FC1EB8">
        <w:rPr>
          <w:rFonts w:ascii="Arial" w:eastAsia="Arial" w:hAnsi="Arial" w:cs="Arial"/>
          <w:spacing w:val="-2"/>
          <w:sz w:val="22"/>
          <w:szCs w:val="22"/>
          <w:lang w:val="it-IT"/>
        </w:rPr>
        <w:t>r</w:t>
      </w:r>
      <w:r w:rsidRPr="00FC1EB8">
        <w:rPr>
          <w:rFonts w:ascii="Arial" w:eastAsia="Arial" w:hAnsi="Arial" w:cs="Arial"/>
          <w:sz w:val="22"/>
          <w:szCs w:val="22"/>
          <w:lang w:val="it-IT"/>
        </w:rPr>
        <w:t>ea</w:t>
      </w:r>
    </w:p>
    <w:p w14:paraId="6A9B9B36" w14:textId="77777777" w:rsidR="0017755A" w:rsidRPr="00FC1EB8" w:rsidRDefault="00140DA9">
      <w:pPr>
        <w:spacing w:before="20"/>
        <w:ind w:left="400"/>
        <w:rPr>
          <w:rFonts w:ascii="Arial" w:eastAsia="Arial" w:hAnsi="Arial" w:cs="Arial"/>
          <w:sz w:val="22"/>
          <w:szCs w:val="22"/>
          <w:lang w:val="it-IT"/>
        </w:rPr>
      </w:pPr>
      <w:r w:rsidRPr="00FC1EB8">
        <w:rPr>
          <w:rFonts w:ascii="Arial" w:eastAsia="Arial" w:hAnsi="Arial" w:cs="Arial"/>
          <w:spacing w:val="-1"/>
          <w:sz w:val="22"/>
          <w:szCs w:val="22"/>
          <w:lang w:val="it-IT"/>
        </w:rPr>
        <w:t>C</w:t>
      </w:r>
      <w:r w:rsidRPr="00FC1EB8">
        <w:rPr>
          <w:rFonts w:ascii="Arial" w:eastAsia="Arial" w:hAnsi="Arial" w:cs="Arial"/>
          <w:sz w:val="22"/>
          <w:szCs w:val="22"/>
          <w:lang w:val="it-IT"/>
        </w:rPr>
        <w:t>o</w:t>
      </w:r>
      <w:r w:rsidRPr="00FC1EB8">
        <w:rPr>
          <w:rFonts w:ascii="Arial" w:eastAsia="Arial" w:hAnsi="Arial" w:cs="Arial"/>
          <w:spacing w:val="-1"/>
          <w:sz w:val="22"/>
          <w:szCs w:val="22"/>
          <w:lang w:val="it-IT"/>
        </w:rPr>
        <w:t>n</w:t>
      </w:r>
      <w:r w:rsidRPr="00FC1EB8">
        <w:rPr>
          <w:rFonts w:ascii="Arial" w:eastAsia="Arial" w:hAnsi="Arial" w:cs="Arial"/>
          <w:spacing w:val="1"/>
          <w:sz w:val="22"/>
          <w:szCs w:val="22"/>
          <w:lang w:val="it-IT"/>
        </w:rPr>
        <w:t>tr</w:t>
      </w:r>
      <w:r w:rsidRPr="00FC1EB8">
        <w:rPr>
          <w:rFonts w:ascii="Arial" w:eastAsia="Arial" w:hAnsi="Arial" w:cs="Arial"/>
          <w:sz w:val="22"/>
          <w:szCs w:val="22"/>
          <w:lang w:val="it-IT"/>
        </w:rPr>
        <w:t>a</w:t>
      </w:r>
      <w:r w:rsidRPr="00FC1EB8">
        <w:rPr>
          <w:rFonts w:ascii="Arial" w:eastAsia="Arial" w:hAnsi="Arial" w:cs="Arial"/>
          <w:spacing w:val="-3"/>
          <w:sz w:val="22"/>
          <w:szCs w:val="22"/>
          <w:lang w:val="it-IT"/>
        </w:rPr>
        <w:t>c</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w:t>
      </w:r>
      <w:r w:rsidRPr="00FC1EB8">
        <w:rPr>
          <w:rFonts w:ascii="Arial" w:eastAsia="Arial" w:hAnsi="Arial" w:cs="Arial"/>
          <w:spacing w:val="2"/>
          <w:sz w:val="22"/>
          <w:szCs w:val="22"/>
          <w:lang w:val="it-IT"/>
        </w:rPr>
        <w:t xml:space="preserve"> </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otei</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de</w:t>
      </w:r>
      <w:r w:rsidRPr="00FC1EB8">
        <w:rPr>
          <w:rFonts w:ascii="Arial" w:eastAsia="Arial" w:hAnsi="Arial" w:cs="Arial"/>
          <w:spacing w:val="-2"/>
          <w:sz w:val="22"/>
          <w:szCs w:val="22"/>
          <w:lang w:val="it-IT"/>
        </w:rPr>
        <w:t xml:space="preserve"> </w:t>
      </w:r>
      <w:r w:rsidRPr="00FC1EB8">
        <w:rPr>
          <w:rFonts w:ascii="Arial" w:eastAsia="Arial" w:hAnsi="Arial" w:cs="Arial"/>
          <w:spacing w:val="-3"/>
          <w:sz w:val="22"/>
          <w:szCs w:val="22"/>
          <w:lang w:val="it-IT"/>
        </w:rPr>
        <w:t>C</w:t>
      </w:r>
      <w:r w:rsidRPr="00FC1EB8">
        <w:rPr>
          <w:rFonts w:ascii="Arial" w:eastAsia="Arial" w:hAnsi="Arial" w:cs="Arial"/>
          <w:sz w:val="22"/>
          <w:szCs w:val="22"/>
          <w:lang w:val="it-IT"/>
        </w:rPr>
        <w:t>omand</w:t>
      </w:r>
      <w:r w:rsidRPr="00FC1EB8">
        <w:rPr>
          <w:rFonts w:ascii="Arial" w:eastAsia="Arial" w:hAnsi="Arial" w:cs="Arial"/>
          <w:spacing w:val="-1"/>
          <w:sz w:val="22"/>
          <w:szCs w:val="22"/>
          <w:lang w:val="it-IT"/>
        </w:rPr>
        <w:t>ă</w:t>
      </w:r>
      <w:r w:rsidRPr="00FC1EB8">
        <w:rPr>
          <w:rFonts w:ascii="Arial" w:eastAsia="Arial" w:hAnsi="Arial" w:cs="Arial"/>
          <w:sz w:val="22"/>
          <w:szCs w:val="22"/>
          <w:lang w:val="it-IT"/>
        </w:rPr>
        <w:t xml:space="preserve">, </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a de</w:t>
      </w:r>
      <w:r w:rsidRPr="00FC1EB8">
        <w:rPr>
          <w:rFonts w:ascii="Arial" w:eastAsia="Arial" w:hAnsi="Arial" w:cs="Arial"/>
          <w:spacing w:val="-2"/>
          <w:sz w:val="22"/>
          <w:szCs w:val="22"/>
          <w:lang w:val="it-IT"/>
        </w:rPr>
        <w:t>s</w:t>
      </w:r>
      <w:r w:rsidRPr="00FC1EB8">
        <w:rPr>
          <w:rFonts w:ascii="Arial" w:eastAsia="Arial" w:hAnsi="Arial" w:cs="Arial"/>
          <w:spacing w:val="1"/>
          <w:sz w:val="22"/>
          <w:szCs w:val="22"/>
          <w:lang w:val="it-IT"/>
        </w:rPr>
        <w:t>t</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a</w:t>
      </w:r>
      <w:r w:rsidRPr="00FC1EB8">
        <w:rPr>
          <w:rFonts w:ascii="Arial" w:eastAsia="Arial" w:hAnsi="Arial" w:cs="Arial"/>
          <w:spacing w:val="1"/>
          <w:sz w:val="22"/>
          <w:szCs w:val="22"/>
          <w:lang w:val="it-IT"/>
        </w:rPr>
        <w:t>ț</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 xml:space="preserve"> </w:t>
      </w:r>
      <w:r w:rsidRPr="00FC1EB8">
        <w:rPr>
          <w:rFonts w:ascii="Arial" w:eastAsia="Arial" w:hAnsi="Arial" w:cs="Arial"/>
          <w:spacing w:val="3"/>
          <w:sz w:val="22"/>
          <w:szCs w:val="22"/>
          <w:lang w:val="it-IT"/>
        </w:rPr>
        <w:t>f</w:t>
      </w:r>
      <w:r w:rsidRPr="00FC1EB8">
        <w:rPr>
          <w:rFonts w:ascii="Arial" w:eastAsia="Arial" w:hAnsi="Arial" w:cs="Arial"/>
          <w:spacing w:val="-1"/>
          <w:sz w:val="22"/>
          <w:szCs w:val="22"/>
          <w:lang w:val="it-IT"/>
        </w:rPr>
        <w:t>i</w:t>
      </w:r>
      <w:r w:rsidRPr="00FC1EB8">
        <w:rPr>
          <w:rFonts w:ascii="Arial" w:eastAsia="Arial" w:hAnsi="Arial" w:cs="Arial"/>
          <w:spacing w:val="-3"/>
          <w:sz w:val="22"/>
          <w:szCs w:val="22"/>
          <w:lang w:val="it-IT"/>
        </w:rPr>
        <w:t>n</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ă i</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d</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cată,</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co</w:t>
      </w:r>
      <w:r w:rsidRPr="00FC1EB8">
        <w:rPr>
          <w:rFonts w:ascii="Arial" w:eastAsia="Arial" w:hAnsi="Arial" w:cs="Arial"/>
          <w:spacing w:val="-3"/>
          <w:sz w:val="22"/>
          <w:szCs w:val="22"/>
          <w:lang w:val="it-IT"/>
        </w:rPr>
        <w:t>n</w:t>
      </w:r>
      <w:r w:rsidRPr="00FC1EB8">
        <w:rPr>
          <w:rFonts w:ascii="Arial" w:eastAsia="Arial" w:hAnsi="Arial" w:cs="Arial"/>
          <w:spacing w:val="1"/>
          <w:sz w:val="22"/>
          <w:szCs w:val="22"/>
          <w:lang w:val="it-IT"/>
        </w:rPr>
        <w:t>f</w:t>
      </w:r>
      <w:r w:rsidRPr="00FC1EB8">
        <w:rPr>
          <w:rFonts w:ascii="Arial" w:eastAsia="Arial" w:hAnsi="Arial" w:cs="Arial"/>
          <w:sz w:val="22"/>
          <w:szCs w:val="22"/>
          <w:lang w:val="it-IT"/>
        </w:rPr>
        <w:t>o</w:t>
      </w:r>
      <w:r w:rsidRPr="00FC1EB8">
        <w:rPr>
          <w:rFonts w:ascii="Arial" w:eastAsia="Arial" w:hAnsi="Arial" w:cs="Arial"/>
          <w:spacing w:val="-2"/>
          <w:sz w:val="22"/>
          <w:szCs w:val="22"/>
          <w:lang w:val="it-IT"/>
        </w:rPr>
        <w:t>r</w:t>
      </w:r>
      <w:r w:rsidRPr="00FC1EB8">
        <w:rPr>
          <w:rFonts w:ascii="Arial" w:eastAsia="Arial" w:hAnsi="Arial" w:cs="Arial"/>
          <w:sz w:val="22"/>
          <w:szCs w:val="22"/>
          <w:lang w:val="it-IT"/>
        </w:rPr>
        <w:t>m u</w:t>
      </w:r>
      <w:r w:rsidRPr="00FC1EB8">
        <w:rPr>
          <w:rFonts w:ascii="Arial" w:eastAsia="Arial" w:hAnsi="Arial" w:cs="Arial"/>
          <w:spacing w:val="-2"/>
          <w:sz w:val="22"/>
          <w:szCs w:val="22"/>
          <w:lang w:val="it-IT"/>
        </w:rPr>
        <w:t>r</w:t>
      </w:r>
      <w:r w:rsidRPr="00FC1EB8">
        <w:rPr>
          <w:rFonts w:ascii="Arial" w:eastAsia="Arial" w:hAnsi="Arial" w:cs="Arial"/>
          <w:spacing w:val="1"/>
          <w:sz w:val="22"/>
          <w:szCs w:val="22"/>
          <w:lang w:val="it-IT"/>
        </w:rPr>
        <w:t>m</w:t>
      </w:r>
      <w:r w:rsidRPr="00FC1EB8">
        <w:rPr>
          <w:rFonts w:ascii="Arial" w:eastAsia="Arial" w:hAnsi="Arial" w:cs="Arial"/>
          <w:sz w:val="22"/>
          <w:szCs w:val="22"/>
          <w:lang w:val="it-IT"/>
        </w:rPr>
        <w:t>ăt</w:t>
      </w:r>
      <w:r w:rsidRPr="00FC1EB8">
        <w:rPr>
          <w:rFonts w:ascii="Arial" w:eastAsia="Arial" w:hAnsi="Arial" w:cs="Arial"/>
          <w:spacing w:val="-2"/>
          <w:sz w:val="22"/>
          <w:szCs w:val="22"/>
          <w:lang w:val="it-IT"/>
        </w:rPr>
        <w:t>o</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ui</w:t>
      </w:r>
      <w:r w:rsidRPr="00FC1EB8">
        <w:rPr>
          <w:rFonts w:ascii="Arial" w:eastAsia="Arial" w:hAnsi="Arial" w:cs="Arial"/>
          <w:spacing w:val="-2"/>
          <w:sz w:val="22"/>
          <w:szCs w:val="22"/>
          <w:lang w:val="it-IT"/>
        </w:rPr>
        <w:t xml:space="preserve"> </w:t>
      </w:r>
      <w:r w:rsidRPr="00FC1EB8">
        <w:rPr>
          <w:rFonts w:ascii="Arial" w:eastAsia="Arial" w:hAnsi="Arial" w:cs="Arial"/>
          <w:spacing w:val="2"/>
          <w:sz w:val="22"/>
          <w:szCs w:val="22"/>
          <w:lang w:val="it-IT"/>
        </w:rPr>
        <w:t>g</w:t>
      </w:r>
      <w:r w:rsidRPr="00FC1EB8">
        <w:rPr>
          <w:rFonts w:ascii="Arial" w:eastAsia="Arial" w:hAnsi="Arial" w:cs="Arial"/>
          <w:spacing w:val="1"/>
          <w:sz w:val="22"/>
          <w:szCs w:val="22"/>
          <w:lang w:val="it-IT"/>
        </w:rPr>
        <w:t>r</w:t>
      </w:r>
      <w:r w:rsidRPr="00FC1EB8">
        <w:rPr>
          <w:rFonts w:ascii="Arial" w:eastAsia="Arial" w:hAnsi="Arial" w:cs="Arial"/>
          <w:spacing w:val="-3"/>
          <w:sz w:val="22"/>
          <w:szCs w:val="22"/>
          <w:lang w:val="it-IT"/>
        </w:rPr>
        <w:t>a</w:t>
      </w:r>
      <w:r w:rsidRPr="00FC1EB8">
        <w:rPr>
          <w:rFonts w:ascii="Arial" w:eastAsia="Arial" w:hAnsi="Arial" w:cs="Arial"/>
          <w:spacing w:val="3"/>
          <w:sz w:val="22"/>
          <w:szCs w:val="22"/>
          <w:lang w:val="it-IT"/>
        </w:rPr>
        <w:t>f</w:t>
      </w:r>
      <w:r w:rsidRPr="00FC1EB8">
        <w:rPr>
          <w:rFonts w:ascii="Arial" w:eastAsia="Arial" w:hAnsi="Arial" w:cs="Arial"/>
          <w:spacing w:val="-1"/>
          <w:sz w:val="22"/>
          <w:szCs w:val="22"/>
          <w:lang w:val="it-IT"/>
        </w:rPr>
        <w:t>i</w:t>
      </w:r>
      <w:r w:rsidRPr="00FC1EB8">
        <w:rPr>
          <w:rFonts w:ascii="Arial" w:eastAsia="Arial" w:hAnsi="Arial" w:cs="Arial"/>
          <w:spacing w:val="-2"/>
          <w:sz w:val="22"/>
          <w:szCs w:val="22"/>
          <w:lang w:val="it-IT"/>
        </w:rPr>
        <w:t>c</w:t>
      </w:r>
      <w:r w:rsidRPr="00FC1EB8">
        <w:rPr>
          <w:rFonts w:ascii="Arial" w:eastAsia="Arial" w:hAnsi="Arial" w:cs="Arial"/>
          <w:sz w:val="22"/>
          <w:szCs w:val="22"/>
          <w:lang w:val="it-IT"/>
        </w:rPr>
        <w:t>:</w:t>
      </w:r>
    </w:p>
    <w:p w14:paraId="6E9E5B0E" w14:textId="77777777" w:rsidR="0017755A" w:rsidRPr="00FC1EB8" w:rsidRDefault="0017755A">
      <w:pPr>
        <w:spacing w:before="8" w:line="160" w:lineRule="exact"/>
        <w:rPr>
          <w:sz w:val="17"/>
          <w:szCs w:val="17"/>
          <w:lang w:val="it-IT"/>
        </w:rPr>
      </w:pPr>
    </w:p>
    <w:tbl>
      <w:tblPr>
        <w:tblW w:w="0" w:type="auto"/>
        <w:tblInd w:w="485" w:type="dxa"/>
        <w:tblLayout w:type="fixed"/>
        <w:tblCellMar>
          <w:left w:w="0" w:type="dxa"/>
          <w:right w:w="0" w:type="dxa"/>
        </w:tblCellMar>
        <w:tblLook w:val="01E0" w:firstRow="1" w:lastRow="1" w:firstColumn="1" w:lastColumn="1" w:noHBand="0" w:noVBand="0"/>
      </w:tblPr>
      <w:tblGrid>
        <w:gridCol w:w="696"/>
        <w:gridCol w:w="4033"/>
        <w:gridCol w:w="1277"/>
        <w:gridCol w:w="3265"/>
      </w:tblGrid>
      <w:tr w:rsidR="0017755A" w14:paraId="4B2E69AA" w14:textId="77777777">
        <w:trPr>
          <w:trHeight w:hRule="exact" w:val="715"/>
        </w:trPr>
        <w:tc>
          <w:tcPr>
            <w:tcW w:w="696" w:type="dxa"/>
            <w:tcBorders>
              <w:top w:val="single" w:sz="5" w:space="0" w:color="000000"/>
              <w:left w:val="single" w:sz="5" w:space="0" w:color="000000"/>
              <w:bottom w:val="single" w:sz="5" w:space="0" w:color="000000"/>
              <w:right w:val="single" w:sz="5" w:space="0" w:color="000000"/>
            </w:tcBorders>
          </w:tcPr>
          <w:p w14:paraId="4C180C44" w14:textId="77777777" w:rsidR="0017755A" w:rsidRDefault="00140DA9">
            <w:pPr>
              <w:spacing w:line="240" w:lineRule="exact"/>
              <w:ind w:left="187"/>
              <w:rPr>
                <w:rFonts w:ascii="Arial" w:eastAsia="Arial" w:hAnsi="Arial" w:cs="Arial"/>
                <w:sz w:val="22"/>
                <w:szCs w:val="22"/>
              </w:rPr>
            </w:pPr>
            <w:r>
              <w:rPr>
                <w:rFonts w:ascii="Arial" w:eastAsia="Arial" w:hAnsi="Arial" w:cs="Arial"/>
                <w:b/>
                <w:spacing w:val="-1"/>
                <w:sz w:val="22"/>
                <w:szCs w:val="22"/>
              </w:rPr>
              <w:t>N</w:t>
            </w:r>
            <w:r>
              <w:rPr>
                <w:rFonts w:ascii="Arial" w:eastAsia="Arial" w:hAnsi="Arial" w:cs="Arial"/>
                <w:b/>
                <w:sz w:val="22"/>
                <w:szCs w:val="22"/>
              </w:rPr>
              <w:t>r.</w:t>
            </w:r>
          </w:p>
          <w:p w14:paraId="519B60FF" w14:textId="77777777" w:rsidR="0017755A" w:rsidRDefault="00140DA9">
            <w:pPr>
              <w:spacing w:before="18"/>
              <w:ind w:left="167"/>
              <w:rPr>
                <w:rFonts w:ascii="Arial" w:eastAsia="Arial" w:hAnsi="Arial" w:cs="Arial"/>
                <w:sz w:val="22"/>
                <w:szCs w:val="22"/>
              </w:rPr>
            </w:pPr>
            <w:r>
              <w:rPr>
                <w:rFonts w:ascii="Arial" w:eastAsia="Arial" w:hAnsi="Arial" w:cs="Arial"/>
                <w:b/>
                <w:sz w:val="22"/>
                <w:szCs w:val="22"/>
              </w:rPr>
              <w:t>cr</w:t>
            </w:r>
            <w:r>
              <w:rPr>
                <w:rFonts w:ascii="Arial" w:eastAsia="Arial" w:hAnsi="Arial" w:cs="Arial"/>
                <w:b/>
                <w:spacing w:val="1"/>
                <w:sz w:val="22"/>
                <w:szCs w:val="22"/>
              </w:rPr>
              <w:t>t</w:t>
            </w:r>
            <w:r>
              <w:rPr>
                <w:rFonts w:ascii="Arial" w:eastAsia="Arial" w:hAnsi="Arial" w:cs="Arial"/>
                <w:b/>
                <w:sz w:val="22"/>
                <w:szCs w:val="22"/>
              </w:rPr>
              <w:t>.</w:t>
            </w:r>
          </w:p>
        </w:tc>
        <w:tc>
          <w:tcPr>
            <w:tcW w:w="4033" w:type="dxa"/>
            <w:tcBorders>
              <w:top w:val="single" w:sz="5" w:space="0" w:color="000000"/>
              <w:left w:val="single" w:sz="5" w:space="0" w:color="000000"/>
              <w:bottom w:val="single" w:sz="5" w:space="0" w:color="000000"/>
              <w:right w:val="single" w:sz="5" w:space="0" w:color="000000"/>
            </w:tcBorders>
          </w:tcPr>
          <w:p w14:paraId="50E4FDBD" w14:textId="77777777" w:rsidR="0017755A" w:rsidRDefault="0017755A">
            <w:pPr>
              <w:spacing w:before="1" w:line="120" w:lineRule="exact"/>
              <w:rPr>
                <w:sz w:val="13"/>
                <w:szCs w:val="13"/>
              </w:rPr>
            </w:pPr>
          </w:p>
          <w:p w14:paraId="7BE71319" w14:textId="77777777" w:rsidR="0017755A" w:rsidRDefault="00140DA9">
            <w:pPr>
              <w:ind w:left="837"/>
              <w:rPr>
                <w:rFonts w:ascii="Arial" w:eastAsia="Arial" w:hAnsi="Arial" w:cs="Arial"/>
                <w:sz w:val="22"/>
                <w:szCs w:val="22"/>
              </w:rPr>
            </w:pPr>
            <w:r>
              <w:rPr>
                <w:rFonts w:ascii="Arial" w:eastAsia="Arial" w:hAnsi="Arial" w:cs="Arial"/>
                <w:b/>
                <w:spacing w:val="-1"/>
                <w:sz w:val="22"/>
                <w:szCs w:val="22"/>
              </w:rPr>
              <w:t>D</w:t>
            </w:r>
            <w:r>
              <w:rPr>
                <w:rFonts w:ascii="Arial" w:eastAsia="Arial" w:hAnsi="Arial" w:cs="Arial"/>
                <w:b/>
                <w:sz w:val="22"/>
                <w:szCs w:val="22"/>
              </w:rPr>
              <w:t>e</w:t>
            </w:r>
            <w:r>
              <w:rPr>
                <w:rFonts w:ascii="Arial" w:eastAsia="Arial" w:hAnsi="Arial" w:cs="Arial"/>
                <w:b/>
                <w:spacing w:val="-1"/>
                <w:sz w:val="22"/>
                <w:szCs w:val="22"/>
              </w:rPr>
              <w:t>n</w:t>
            </w:r>
            <w:r>
              <w:rPr>
                <w:rFonts w:ascii="Arial" w:eastAsia="Arial" w:hAnsi="Arial" w:cs="Arial"/>
                <w:b/>
                <w:sz w:val="22"/>
                <w:szCs w:val="22"/>
              </w:rPr>
              <w:t>um</w:t>
            </w:r>
            <w:r>
              <w:rPr>
                <w:rFonts w:ascii="Arial" w:eastAsia="Arial" w:hAnsi="Arial" w:cs="Arial"/>
                <w:b/>
                <w:spacing w:val="1"/>
                <w:sz w:val="22"/>
                <w:szCs w:val="22"/>
              </w:rPr>
              <w:t>i</w:t>
            </w:r>
            <w:r>
              <w:rPr>
                <w:rFonts w:ascii="Arial" w:eastAsia="Arial" w:hAnsi="Arial" w:cs="Arial"/>
                <w:b/>
                <w:sz w:val="22"/>
                <w:szCs w:val="22"/>
              </w:rPr>
              <w:t>rea</w:t>
            </w:r>
            <w:r>
              <w:rPr>
                <w:rFonts w:ascii="Arial" w:eastAsia="Arial" w:hAnsi="Arial" w:cs="Arial"/>
                <w:b/>
                <w:spacing w:val="-1"/>
                <w:sz w:val="22"/>
                <w:szCs w:val="22"/>
              </w:rPr>
              <w:t xml:space="preserve"> </w:t>
            </w:r>
            <w:r>
              <w:rPr>
                <w:rFonts w:ascii="Arial" w:eastAsia="Arial" w:hAnsi="Arial" w:cs="Arial"/>
                <w:b/>
                <w:sz w:val="22"/>
                <w:szCs w:val="22"/>
              </w:rPr>
              <w:t>pro</w:t>
            </w:r>
            <w:r>
              <w:rPr>
                <w:rFonts w:ascii="Arial" w:eastAsia="Arial" w:hAnsi="Arial" w:cs="Arial"/>
                <w:b/>
                <w:spacing w:val="-1"/>
                <w:sz w:val="22"/>
                <w:szCs w:val="22"/>
              </w:rPr>
              <w:t>d</w:t>
            </w:r>
            <w:r>
              <w:rPr>
                <w:rFonts w:ascii="Arial" w:eastAsia="Arial" w:hAnsi="Arial" w:cs="Arial"/>
                <w:b/>
                <w:sz w:val="22"/>
                <w:szCs w:val="22"/>
              </w:rPr>
              <w:t>u</w:t>
            </w:r>
            <w:r>
              <w:rPr>
                <w:rFonts w:ascii="Arial" w:eastAsia="Arial" w:hAnsi="Arial" w:cs="Arial"/>
                <w:b/>
                <w:spacing w:val="-1"/>
                <w:sz w:val="22"/>
                <w:szCs w:val="22"/>
              </w:rPr>
              <w:t>s</w:t>
            </w:r>
            <w:r>
              <w:rPr>
                <w:rFonts w:ascii="Arial" w:eastAsia="Arial" w:hAnsi="Arial" w:cs="Arial"/>
                <w:b/>
                <w:spacing w:val="-3"/>
                <w:sz w:val="22"/>
                <w:szCs w:val="22"/>
              </w:rPr>
              <w:t>e</w:t>
            </w:r>
            <w:r>
              <w:rPr>
                <w:rFonts w:ascii="Arial" w:eastAsia="Arial" w:hAnsi="Arial" w:cs="Arial"/>
                <w:b/>
                <w:spacing w:val="1"/>
                <w:sz w:val="22"/>
                <w:szCs w:val="22"/>
              </w:rPr>
              <w:t>l</w:t>
            </w:r>
            <w:r>
              <w:rPr>
                <w:rFonts w:ascii="Arial" w:eastAsia="Arial" w:hAnsi="Arial" w:cs="Arial"/>
                <w:b/>
                <w:sz w:val="22"/>
                <w:szCs w:val="22"/>
              </w:rPr>
              <w:t>or</w:t>
            </w:r>
          </w:p>
        </w:tc>
        <w:tc>
          <w:tcPr>
            <w:tcW w:w="1277" w:type="dxa"/>
            <w:tcBorders>
              <w:top w:val="single" w:sz="5" w:space="0" w:color="000000"/>
              <w:left w:val="single" w:sz="5" w:space="0" w:color="000000"/>
              <w:bottom w:val="single" w:sz="5" w:space="0" w:color="000000"/>
              <w:right w:val="single" w:sz="5" w:space="0" w:color="000000"/>
            </w:tcBorders>
          </w:tcPr>
          <w:p w14:paraId="6AD4A54F" w14:textId="77777777" w:rsidR="0017755A" w:rsidRDefault="0017755A">
            <w:pPr>
              <w:spacing w:before="1" w:line="120" w:lineRule="exact"/>
              <w:rPr>
                <w:sz w:val="13"/>
                <w:szCs w:val="13"/>
              </w:rPr>
            </w:pPr>
          </w:p>
          <w:p w14:paraId="7AD6B205" w14:textId="77777777" w:rsidR="0017755A" w:rsidRDefault="00140DA9">
            <w:pPr>
              <w:ind w:left="357"/>
              <w:rPr>
                <w:rFonts w:ascii="Arial" w:eastAsia="Arial" w:hAnsi="Arial" w:cs="Arial"/>
                <w:sz w:val="22"/>
                <w:szCs w:val="22"/>
              </w:rPr>
            </w:pPr>
            <w:r>
              <w:rPr>
                <w:rFonts w:ascii="Arial" w:eastAsia="Arial" w:hAnsi="Arial" w:cs="Arial"/>
                <w:b/>
                <w:spacing w:val="-1"/>
                <w:sz w:val="22"/>
                <w:szCs w:val="22"/>
              </w:rPr>
              <w:t>C</w:t>
            </w:r>
            <w:r>
              <w:rPr>
                <w:rFonts w:ascii="Arial" w:eastAsia="Arial" w:hAnsi="Arial" w:cs="Arial"/>
                <w:b/>
                <w:sz w:val="22"/>
                <w:szCs w:val="22"/>
              </w:rPr>
              <w:t>a</w:t>
            </w:r>
            <w:r>
              <w:rPr>
                <w:rFonts w:ascii="Arial" w:eastAsia="Arial" w:hAnsi="Arial" w:cs="Arial"/>
                <w:b/>
                <w:spacing w:val="-1"/>
                <w:sz w:val="22"/>
                <w:szCs w:val="22"/>
              </w:rPr>
              <w:t>n</w:t>
            </w:r>
            <w:r>
              <w:rPr>
                <w:rFonts w:ascii="Arial" w:eastAsia="Arial" w:hAnsi="Arial" w:cs="Arial"/>
                <w:b/>
                <w:spacing w:val="1"/>
                <w:sz w:val="22"/>
                <w:szCs w:val="22"/>
              </w:rPr>
              <w:t>t</w:t>
            </w:r>
            <w:r>
              <w:rPr>
                <w:rFonts w:ascii="Arial" w:eastAsia="Arial" w:hAnsi="Arial" w:cs="Arial"/>
                <w:b/>
                <w:sz w:val="22"/>
                <w:szCs w:val="22"/>
              </w:rPr>
              <w:t>.</w:t>
            </w:r>
          </w:p>
        </w:tc>
        <w:tc>
          <w:tcPr>
            <w:tcW w:w="3265" w:type="dxa"/>
            <w:tcBorders>
              <w:top w:val="single" w:sz="5" w:space="0" w:color="000000"/>
              <w:left w:val="single" w:sz="5" w:space="0" w:color="000000"/>
              <w:bottom w:val="single" w:sz="5" w:space="0" w:color="000000"/>
              <w:right w:val="single" w:sz="5" w:space="0" w:color="000000"/>
            </w:tcBorders>
          </w:tcPr>
          <w:p w14:paraId="1978606E" w14:textId="77777777" w:rsidR="0017755A" w:rsidRDefault="0017755A">
            <w:pPr>
              <w:spacing w:before="1" w:line="120" w:lineRule="exact"/>
              <w:rPr>
                <w:sz w:val="13"/>
                <w:szCs w:val="13"/>
              </w:rPr>
            </w:pPr>
          </w:p>
          <w:p w14:paraId="3A18241E" w14:textId="77777777" w:rsidR="0017755A" w:rsidRDefault="00140DA9">
            <w:pPr>
              <w:ind w:left="647"/>
              <w:rPr>
                <w:rFonts w:ascii="Arial" w:eastAsia="Arial" w:hAnsi="Arial" w:cs="Arial"/>
                <w:sz w:val="22"/>
                <w:szCs w:val="22"/>
              </w:rPr>
            </w:pPr>
            <w:r>
              <w:rPr>
                <w:rFonts w:ascii="Arial" w:eastAsia="Arial" w:hAnsi="Arial" w:cs="Arial"/>
                <w:b/>
                <w:spacing w:val="-3"/>
                <w:sz w:val="22"/>
                <w:szCs w:val="22"/>
              </w:rPr>
              <w:t>T</w:t>
            </w:r>
            <w:r>
              <w:rPr>
                <w:rFonts w:ascii="Arial" w:eastAsia="Arial" w:hAnsi="Arial" w:cs="Arial"/>
                <w:b/>
                <w:sz w:val="22"/>
                <w:szCs w:val="22"/>
              </w:rPr>
              <w:t xml:space="preserve">ermene de </w:t>
            </w:r>
            <w:r>
              <w:rPr>
                <w:rFonts w:ascii="Arial" w:eastAsia="Arial" w:hAnsi="Arial" w:cs="Arial"/>
                <w:b/>
                <w:spacing w:val="-1"/>
                <w:sz w:val="22"/>
                <w:szCs w:val="22"/>
              </w:rPr>
              <w:t>l</w:t>
            </w:r>
            <w:r>
              <w:rPr>
                <w:rFonts w:ascii="Arial" w:eastAsia="Arial" w:hAnsi="Arial" w:cs="Arial"/>
                <w:b/>
                <w:spacing w:val="1"/>
                <w:sz w:val="22"/>
                <w:szCs w:val="22"/>
              </w:rPr>
              <w:t>i</w:t>
            </w:r>
            <w:r>
              <w:rPr>
                <w:rFonts w:ascii="Arial" w:eastAsia="Arial" w:hAnsi="Arial" w:cs="Arial"/>
                <w:b/>
                <w:spacing w:val="-3"/>
                <w:sz w:val="22"/>
                <w:szCs w:val="22"/>
              </w:rPr>
              <w:t>v</w:t>
            </w:r>
            <w:r>
              <w:rPr>
                <w:rFonts w:ascii="Arial" w:eastAsia="Arial" w:hAnsi="Arial" w:cs="Arial"/>
                <w:b/>
                <w:sz w:val="22"/>
                <w:szCs w:val="22"/>
              </w:rPr>
              <w:t>rare</w:t>
            </w:r>
          </w:p>
        </w:tc>
      </w:tr>
      <w:tr w:rsidR="0017755A" w14:paraId="5C46B4D0" w14:textId="77777777">
        <w:trPr>
          <w:trHeight w:hRule="exact" w:val="442"/>
        </w:trPr>
        <w:tc>
          <w:tcPr>
            <w:tcW w:w="696" w:type="dxa"/>
            <w:tcBorders>
              <w:top w:val="single" w:sz="5" w:space="0" w:color="000000"/>
              <w:left w:val="single" w:sz="5" w:space="0" w:color="000000"/>
              <w:bottom w:val="single" w:sz="5" w:space="0" w:color="000000"/>
              <w:right w:val="single" w:sz="5" w:space="0" w:color="000000"/>
            </w:tcBorders>
          </w:tcPr>
          <w:p w14:paraId="4E9885A2" w14:textId="77777777" w:rsidR="0017755A" w:rsidRDefault="0017755A"/>
        </w:tc>
        <w:tc>
          <w:tcPr>
            <w:tcW w:w="4033" w:type="dxa"/>
            <w:tcBorders>
              <w:top w:val="single" w:sz="5" w:space="0" w:color="000000"/>
              <w:left w:val="single" w:sz="5" w:space="0" w:color="000000"/>
              <w:bottom w:val="single" w:sz="5" w:space="0" w:color="000000"/>
              <w:right w:val="single" w:sz="5" w:space="0" w:color="000000"/>
            </w:tcBorders>
          </w:tcPr>
          <w:p w14:paraId="4C4B80C0" w14:textId="77777777" w:rsidR="0017755A" w:rsidRDefault="0017755A"/>
        </w:tc>
        <w:tc>
          <w:tcPr>
            <w:tcW w:w="1277" w:type="dxa"/>
            <w:tcBorders>
              <w:top w:val="single" w:sz="5" w:space="0" w:color="000000"/>
              <w:left w:val="single" w:sz="5" w:space="0" w:color="000000"/>
              <w:bottom w:val="single" w:sz="5" w:space="0" w:color="000000"/>
              <w:right w:val="single" w:sz="5" w:space="0" w:color="000000"/>
            </w:tcBorders>
          </w:tcPr>
          <w:p w14:paraId="07972AFB" w14:textId="77777777" w:rsidR="0017755A" w:rsidRDefault="0017755A"/>
        </w:tc>
        <w:tc>
          <w:tcPr>
            <w:tcW w:w="3265" w:type="dxa"/>
            <w:tcBorders>
              <w:top w:val="single" w:sz="5" w:space="0" w:color="000000"/>
              <w:left w:val="single" w:sz="5" w:space="0" w:color="000000"/>
              <w:bottom w:val="single" w:sz="5" w:space="0" w:color="000000"/>
              <w:right w:val="single" w:sz="5" w:space="0" w:color="000000"/>
            </w:tcBorders>
          </w:tcPr>
          <w:p w14:paraId="4D58A1DF" w14:textId="77777777" w:rsidR="0017755A" w:rsidRDefault="0017755A"/>
        </w:tc>
      </w:tr>
      <w:tr w:rsidR="0017755A" w14:paraId="27E9C9D9" w14:textId="77777777">
        <w:trPr>
          <w:trHeight w:hRule="exact" w:val="444"/>
        </w:trPr>
        <w:tc>
          <w:tcPr>
            <w:tcW w:w="696" w:type="dxa"/>
            <w:tcBorders>
              <w:top w:val="single" w:sz="5" w:space="0" w:color="000000"/>
              <w:left w:val="single" w:sz="5" w:space="0" w:color="000000"/>
              <w:bottom w:val="single" w:sz="5" w:space="0" w:color="000000"/>
              <w:right w:val="single" w:sz="5" w:space="0" w:color="000000"/>
            </w:tcBorders>
          </w:tcPr>
          <w:p w14:paraId="1F93705F" w14:textId="77777777" w:rsidR="0017755A" w:rsidRDefault="0017755A"/>
        </w:tc>
        <w:tc>
          <w:tcPr>
            <w:tcW w:w="4033" w:type="dxa"/>
            <w:tcBorders>
              <w:top w:val="single" w:sz="5" w:space="0" w:color="000000"/>
              <w:left w:val="single" w:sz="5" w:space="0" w:color="000000"/>
              <w:bottom w:val="single" w:sz="5" w:space="0" w:color="000000"/>
              <w:right w:val="single" w:sz="5" w:space="0" w:color="000000"/>
            </w:tcBorders>
          </w:tcPr>
          <w:p w14:paraId="764ABA0F" w14:textId="77777777" w:rsidR="0017755A" w:rsidRDefault="0017755A"/>
        </w:tc>
        <w:tc>
          <w:tcPr>
            <w:tcW w:w="1277" w:type="dxa"/>
            <w:tcBorders>
              <w:top w:val="single" w:sz="5" w:space="0" w:color="000000"/>
              <w:left w:val="single" w:sz="5" w:space="0" w:color="000000"/>
              <w:bottom w:val="single" w:sz="5" w:space="0" w:color="000000"/>
              <w:right w:val="single" w:sz="5" w:space="0" w:color="000000"/>
            </w:tcBorders>
          </w:tcPr>
          <w:p w14:paraId="2BD0D194" w14:textId="77777777" w:rsidR="0017755A" w:rsidRDefault="0017755A"/>
        </w:tc>
        <w:tc>
          <w:tcPr>
            <w:tcW w:w="3265" w:type="dxa"/>
            <w:tcBorders>
              <w:top w:val="single" w:sz="5" w:space="0" w:color="000000"/>
              <w:left w:val="single" w:sz="5" w:space="0" w:color="000000"/>
              <w:bottom w:val="single" w:sz="5" w:space="0" w:color="000000"/>
              <w:right w:val="single" w:sz="5" w:space="0" w:color="000000"/>
            </w:tcBorders>
          </w:tcPr>
          <w:p w14:paraId="0504E59F" w14:textId="77777777" w:rsidR="0017755A" w:rsidRDefault="0017755A"/>
        </w:tc>
      </w:tr>
      <w:tr w:rsidR="005E33F6" w14:paraId="046CDF9E" w14:textId="77777777">
        <w:trPr>
          <w:trHeight w:hRule="exact" w:val="444"/>
        </w:trPr>
        <w:tc>
          <w:tcPr>
            <w:tcW w:w="696" w:type="dxa"/>
            <w:tcBorders>
              <w:top w:val="single" w:sz="5" w:space="0" w:color="000000"/>
              <w:left w:val="single" w:sz="5" w:space="0" w:color="000000"/>
              <w:bottom w:val="single" w:sz="5" w:space="0" w:color="000000"/>
              <w:right w:val="single" w:sz="5" w:space="0" w:color="000000"/>
            </w:tcBorders>
          </w:tcPr>
          <w:p w14:paraId="71D520FD" w14:textId="77777777" w:rsidR="005E33F6" w:rsidRDefault="005E33F6"/>
        </w:tc>
        <w:tc>
          <w:tcPr>
            <w:tcW w:w="4033" w:type="dxa"/>
            <w:tcBorders>
              <w:top w:val="single" w:sz="5" w:space="0" w:color="000000"/>
              <w:left w:val="single" w:sz="5" w:space="0" w:color="000000"/>
              <w:bottom w:val="single" w:sz="5" w:space="0" w:color="000000"/>
              <w:right w:val="single" w:sz="5" w:space="0" w:color="000000"/>
            </w:tcBorders>
          </w:tcPr>
          <w:p w14:paraId="185F7E20" w14:textId="77777777" w:rsidR="005E33F6" w:rsidRDefault="005E33F6"/>
        </w:tc>
        <w:tc>
          <w:tcPr>
            <w:tcW w:w="1277" w:type="dxa"/>
            <w:tcBorders>
              <w:top w:val="single" w:sz="5" w:space="0" w:color="000000"/>
              <w:left w:val="single" w:sz="5" w:space="0" w:color="000000"/>
              <w:bottom w:val="single" w:sz="5" w:space="0" w:color="000000"/>
              <w:right w:val="single" w:sz="5" w:space="0" w:color="000000"/>
            </w:tcBorders>
          </w:tcPr>
          <w:p w14:paraId="227660FA" w14:textId="77777777" w:rsidR="005E33F6" w:rsidRDefault="005E33F6"/>
        </w:tc>
        <w:tc>
          <w:tcPr>
            <w:tcW w:w="3265" w:type="dxa"/>
            <w:tcBorders>
              <w:top w:val="single" w:sz="5" w:space="0" w:color="000000"/>
              <w:left w:val="single" w:sz="5" w:space="0" w:color="000000"/>
              <w:bottom w:val="single" w:sz="5" w:space="0" w:color="000000"/>
              <w:right w:val="single" w:sz="5" w:space="0" w:color="000000"/>
            </w:tcBorders>
          </w:tcPr>
          <w:p w14:paraId="32731802" w14:textId="77777777" w:rsidR="005E33F6" w:rsidRDefault="005E33F6"/>
        </w:tc>
      </w:tr>
      <w:tr w:rsidR="005E33F6" w14:paraId="25B691F8" w14:textId="77777777">
        <w:trPr>
          <w:trHeight w:hRule="exact" w:val="444"/>
        </w:trPr>
        <w:tc>
          <w:tcPr>
            <w:tcW w:w="696" w:type="dxa"/>
            <w:tcBorders>
              <w:top w:val="single" w:sz="5" w:space="0" w:color="000000"/>
              <w:left w:val="single" w:sz="5" w:space="0" w:color="000000"/>
              <w:bottom w:val="single" w:sz="5" w:space="0" w:color="000000"/>
              <w:right w:val="single" w:sz="5" w:space="0" w:color="000000"/>
            </w:tcBorders>
          </w:tcPr>
          <w:p w14:paraId="76BE25EE" w14:textId="77777777" w:rsidR="005E33F6" w:rsidRDefault="005E33F6"/>
        </w:tc>
        <w:tc>
          <w:tcPr>
            <w:tcW w:w="4033" w:type="dxa"/>
            <w:tcBorders>
              <w:top w:val="single" w:sz="5" w:space="0" w:color="000000"/>
              <w:left w:val="single" w:sz="5" w:space="0" w:color="000000"/>
              <w:bottom w:val="single" w:sz="5" w:space="0" w:color="000000"/>
              <w:right w:val="single" w:sz="5" w:space="0" w:color="000000"/>
            </w:tcBorders>
          </w:tcPr>
          <w:p w14:paraId="77C21691" w14:textId="77777777" w:rsidR="005E33F6" w:rsidRDefault="005E33F6"/>
        </w:tc>
        <w:tc>
          <w:tcPr>
            <w:tcW w:w="1277" w:type="dxa"/>
            <w:tcBorders>
              <w:top w:val="single" w:sz="5" w:space="0" w:color="000000"/>
              <w:left w:val="single" w:sz="5" w:space="0" w:color="000000"/>
              <w:bottom w:val="single" w:sz="5" w:space="0" w:color="000000"/>
              <w:right w:val="single" w:sz="5" w:space="0" w:color="000000"/>
            </w:tcBorders>
          </w:tcPr>
          <w:p w14:paraId="6BE8A34C" w14:textId="77777777" w:rsidR="005E33F6" w:rsidRDefault="005E33F6"/>
        </w:tc>
        <w:tc>
          <w:tcPr>
            <w:tcW w:w="3265" w:type="dxa"/>
            <w:tcBorders>
              <w:top w:val="single" w:sz="5" w:space="0" w:color="000000"/>
              <w:left w:val="single" w:sz="5" w:space="0" w:color="000000"/>
              <w:bottom w:val="single" w:sz="5" w:space="0" w:color="000000"/>
              <w:right w:val="single" w:sz="5" w:space="0" w:color="000000"/>
            </w:tcBorders>
          </w:tcPr>
          <w:p w14:paraId="56CD86BB" w14:textId="77777777" w:rsidR="005E33F6" w:rsidRDefault="005E33F6"/>
        </w:tc>
      </w:tr>
      <w:tr w:rsidR="005E33F6" w14:paraId="5D1E7962" w14:textId="77777777">
        <w:trPr>
          <w:trHeight w:hRule="exact" w:val="444"/>
        </w:trPr>
        <w:tc>
          <w:tcPr>
            <w:tcW w:w="696" w:type="dxa"/>
            <w:tcBorders>
              <w:top w:val="single" w:sz="5" w:space="0" w:color="000000"/>
              <w:left w:val="single" w:sz="5" w:space="0" w:color="000000"/>
              <w:bottom w:val="single" w:sz="5" w:space="0" w:color="000000"/>
              <w:right w:val="single" w:sz="5" w:space="0" w:color="000000"/>
            </w:tcBorders>
          </w:tcPr>
          <w:p w14:paraId="506D4012" w14:textId="77777777" w:rsidR="005E33F6" w:rsidRDefault="005E33F6"/>
        </w:tc>
        <w:tc>
          <w:tcPr>
            <w:tcW w:w="4033" w:type="dxa"/>
            <w:tcBorders>
              <w:top w:val="single" w:sz="5" w:space="0" w:color="000000"/>
              <w:left w:val="single" w:sz="5" w:space="0" w:color="000000"/>
              <w:bottom w:val="single" w:sz="5" w:space="0" w:color="000000"/>
              <w:right w:val="single" w:sz="5" w:space="0" w:color="000000"/>
            </w:tcBorders>
          </w:tcPr>
          <w:p w14:paraId="0A3FC962" w14:textId="77777777" w:rsidR="005E33F6" w:rsidRDefault="005E33F6"/>
        </w:tc>
        <w:tc>
          <w:tcPr>
            <w:tcW w:w="1277" w:type="dxa"/>
            <w:tcBorders>
              <w:top w:val="single" w:sz="5" w:space="0" w:color="000000"/>
              <w:left w:val="single" w:sz="5" w:space="0" w:color="000000"/>
              <w:bottom w:val="single" w:sz="5" w:space="0" w:color="000000"/>
              <w:right w:val="single" w:sz="5" w:space="0" w:color="000000"/>
            </w:tcBorders>
          </w:tcPr>
          <w:p w14:paraId="4C1D7C15" w14:textId="77777777" w:rsidR="005E33F6" w:rsidRDefault="005E33F6"/>
        </w:tc>
        <w:tc>
          <w:tcPr>
            <w:tcW w:w="3265" w:type="dxa"/>
            <w:tcBorders>
              <w:top w:val="single" w:sz="5" w:space="0" w:color="000000"/>
              <w:left w:val="single" w:sz="5" w:space="0" w:color="000000"/>
              <w:bottom w:val="single" w:sz="5" w:space="0" w:color="000000"/>
              <w:right w:val="single" w:sz="5" w:space="0" w:color="000000"/>
            </w:tcBorders>
          </w:tcPr>
          <w:p w14:paraId="222E1669" w14:textId="77777777" w:rsidR="005E33F6" w:rsidRDefault="005E33F6"/>
        </w:tc>
      </w:tr>
      <w:tr w:rsidR="005E33F6" w14:paraId="47816D2B" w14:textId="77777777">
        <w:trPr>
          <w:trHeight w:hRule="exact" w:val="444"/>
        </w:trPr>
        <w:tc>
          <w:tcPr>
            <w:tcW w:w="696" w:type="dxa"/>
            <w:tcBorders>
              <w:top w:val="single" w:sz="5" w:space="0" w:color="000000"/>
              <w:left w:val="single" w:sz="5" w:space="0" w:color="000000"/>
              <w:bottom w:val="single" w:sz="5" w:space="0" w:color="000000"/>
              <w:right w:val="single" w:sz="5" w:space="0" w:color="000000"/>
            </w:tcBorders>
          </w:tcPr>
          <w:p w14:paraId="0F60F12C" w14:textId="77777777" w:rsidR="005E33F6" w:rsidRDefault="005E33F6"/>
        </w:tc>
        <w:tc>
          <w:tcPr>
            <w:tcW w:w="4033" w:type="dxa"/>
            <w:tcBorders>
              <w:top w:val="single" w:sz="5" w:space="0" w:color="000000"/>
              <w:left w:val="single" w:sz="5" w:space="0" w:color="000000"/>
              <w:bottom w:val="single" w:sz="5" w:space="0" w:color="000000"/>
              <w:right w:val="single" w:sz="5" w:space="0" w:color="000000"/>
            </w:tcBorders>
          </w:tcPr>
          <w:p w14:paraId="1510CF52" w14:textId="77777777" w:rsidR="005E33F6" w:rsidRDefault="005E33F6"/>
        </w:tc>
        <w:tc>
          <w:tcPr>
            <w:tcW w:w="1277" w:type="dxa"/>
            <w:tcBorders>
              <w:top w:val="single" w:sz="5" w:space="0" w:color="000000"/>
              <w:left w:val="single" w:sz="5" w:space="0" w:color="000000"/>
              <w:bottom w:val="single" w:sz="5" w:space="0" w:color="000000"/>
              <w:right w:val="single" w:sz="5" w:space="0" w:color="000000"/>
            </w:tcBorders>
          </w:tcPr>
          <w:p w14:paraId="40EE4851" w14:textId="77777777" w:rsidR="005E33F6" w:rsidRDefault="005E33F6"/>
        </w:tc>
        <w:tc>
          <w:tcPr>
            <w:tcW w:w="3265" w:type="dxa"/>
            <w:tcBorders>
              <w:top w:val="single" w:sz="5" w:space="0" w:color="000000"/>
              <w:left w:val="single" w:sz="5" w:space="0" w:color="000000"/>
              <w:bottom w:val="single" w:sz="5" w:space="0" w:color="000000"/>
              <w:right w:val="single" w:sz="5" w:space="0" w:color="000000"/>
            </w:tcBorders>
          </w:tcPr>
          <w:p w14:paraId="105928DD" w14:textId="77777777" w:rsidR="005E33F6" w:rsidRDefault="005E33F6"/>
        </w:tc>
      </w:tr>
      <w:tr w:rsidR="005E33F6" w14:paraId="4593D006" w14:textId="77777777">
        <w:trPr>
          <w:trHeight w:hRule="exact" w:val="444"/>
        </w:trPr>
        <w:tc>
          <w:tcPr>
            <w:tcW w:w="696" w:type="dxa"/>
            <w:tcBorders>
              <w:top w:val="single" w:sz="5" w:space="0" w:color="000000"/>
              <w:left w:val="single" w:sz="5" w:space="0" w:color="000000"/>
              <w:bottom w:val="single" w:sz="5" w:space="0" w:color="000000"/>
              <w:right w:val="single" w:sz="5" w:space="0" w:color="000000"/>
            </w:tcBorders>
          </w:tcPr>
          <w:p w14:paraId="5306F34D" w14:textId="77777777" w:rsidR="005E33F6" w:rsidRDefault="005E33F6"/>
        </w:tc>
        <w:tc>
          <w:tcPr>
            <w:tcW w:w="4033" w:type="dxa"/>
            <w:tcBorders>
              <w:top w:val="single" w:sz="5" w:space="0" w:color="000000"/>
              <w:left w:val="single" w:sz="5" w:space="0" w:color="000000"/>
              <w:bottom w:val="single" w:sz="5" w:space="0" w:color="000000"/>
              <w:right w:val="single" w:sz="5" w:space="0" w:color="000000"/>
            </w:tcBorders>
          </w:tcPr>
          <w:p w14:paraId="4CB0A44B" w14:textId="77777777" w:rsidR="005E33F6" w:rsidRDefault="005E33F6"/>
        </w:tc>
        <w:tc>
          <w:tcPr>
            <w:tcW w:w="1277" w:type="dxa"/>
            <w:tcBorders>
              <w:top w:val="single" w:sz="5" w:space="0" w:color="000000"/>
              <w:left w:val="single" w:sz="5" w:space="0" w:color="000000"/>
              <w:bottom w:val="single" w:sz="5" w:space="0" w:color="000000"/>
              <w:right w:val="single" w:sz="5" w:space="0" w:color="000000"/>
            </w:tcBorders>
          </w:tcPr>
          <w:p w14:paraId="2F9BAA7D" w14:textId="77777777" w:rsidR="005E33F6" w:rsidRDefault="005E33F6"/>
        </w:tc>
        <w:tc>
          <w:tcPr>
            <w:tcW w:w="3265" w:type="dxa"/>
            <w:tcBorders>
              <w:top w:val="single" w:sz="5" w:space="0" w:color="000000"/>
              <w:left w:val="single" w:sz="5" w:space="0" w:color="000000"/>
              <w:bottom w:val="single" w:sz="5" w:space="0" w:color="000000"/>
              <w:right w:val="single" w:sz="5" w:space="0" w:color="000000"/>
            </w:tcBorders>
          </w:tcPr>
          <w:p w14:paraId="01E83DB4" w14:textId="77777777" w:rsidR="005E33F6" w:rsidRDefault="005E33F6"/>
        </w:tc>
      </w:tr>
      <w:tr w:rsidR="005E33F6" w14:paraId="66B4782A" w14:textId="77777777">
        <w:trPr>
          <w:trHeight w:hRule="exact" w:val="444"/>
        </w:trPr>
        <w:tc>
          <w:tcPr>
            <w:tcW w:w="696" w:type="dxa"/>
            <w:tcBorders>
              <w:top w:val="single" w:sz="5" w:space="0" w:color="000000"/>
              <w:left w:val="single" w:sz="5" w:space="0" w:color="000000"/>
              <w:bottom w:val="single" w:sz="5" w:space="0" w:color="000000"/>
              <w:right w:val="single" w:sz="5" w:space="0" w:color="000000"/>
            </w:tcBorders>
          </w:tcPr>
          <w:p w14:paraId="7887C712" w14:textId="77777777" w:rsidR="005E33F6" w:rsidRDefault="005E33F6"/>
        </w:tc>
        <w:tc>
          <w:tcPr>
            <w:tcW w:w="4033" w:type="dxa"/>
            <w:tcBorders>
              <w:top w:val="single" w:sz="5" w:space="0" w:color="000000"/>
              <w:left w:val="single" w:sz="5" w:space="0" w:color="000000"/>
              <w:bottom w:val="single" w:sz="5" w:space="0" w:color="000000"/>
              <w:right w:val="single" w:sz="5" w:space="0" w:color="000000"/>
            </w:tcBorders>
          </w:tcPr>
          <w:p w14:paraId="0BED052A" w14:textId="77777777" w:rsidR="005E33F6" w:rsidRDefault="005E33F6"/>
        </w:tc>
        <w:tc>
          <w:tcPr>
            <w:tcW w:w="1277" w:type="dxa"/>
            <w:tcBorders>
              <w:top w:val="single" w:sz="5" w:space="0" w:color="000000"/>
              <w:left w:val="single" w:sz="5" w:space="0" w:color="000000"/>
              <w:bottom w:val="single" w:sz="5" w:space="0" w:color="000000"/>
              <w:right w:val="single" w:sz="5" w:space="0" w:color="000000"/>
            </w:tcBorders>
          </w:tcPr>
          <w:p w14:paraId="1EEBC70B" w14:textId="77777777" w:rsidR="005E33F6" w:rsidRDefault="005E33F6"/>
        </w:tc>
        <w:tc>
          <w:tcPr>
            <w:tcW w:w="3265" w:type="dxa"/>
            <w:tcBorders>
              <w:top w:val="single" w:sz="5" w:space="0" w:color="000000"/>
              <w:left w:val="single" w:sz="5" w:space="0" w:color="000000"/>
              <w:bottom w:val="single" w:sz="5" w:space="0" w:color="000000"/>
              <w:right w:val="single" w:sz="5" w:space="0" w:color="000000"/>
            </w:tcBorders>
          </w:tcPr>
          <w:p w14:paraId="563FBFF8" w14:textId="77777777" w:rsidR="005E33F6" w:rsidRDefault="005E33F6"/>
        </w:tc>
      </w:tr>
      <w:tr w:rsidR="005E33F6" w14:paraId="7F5134B7" w14:textId="77777777">
        <w:trPr>
          <w:trHeight w:hRule="exact" w:val="444"/>
        </w:trPr>
        <w:tc>
          <w:tcPr>
            <w:tcW w:w="696" w:type="dxa"/>
            <w:tcBorders>
              <w:top w:val="single" w:sz="5" w:space="0" w:color="000000"/>
              <w:left w:val="single" w:sz="5" w:space="0" w:color="000000"/>
              <w:bottom w:val="single" w:sz="5" w:space="0" w:color="000000"/>
              <w:right w:val="single" w:sz="5" w:space="0" w:color="000000"/>
            </w:tcBorders>
          </w:tcPr>
          <w:p w14:paraId="1F48E0C0" w14:textId="77777777" w:rsidR="005E33F6" w:rsidRDefault="005E33F6"/>
        </w:tc>
        <w:tc>
          <w:tcPr>
            <w:tcW w:w="4033" w:type="dxa"/>
            <w:tcBorders>
              <w:top w:val="single" w:sz="5" w:space="0" w:color="000000"/>
              <w:left w:val="single" w:sz="5" w:space="0" w:color="000000"/>
              <w:bottom w:val="single" w:sz="5" w:space="0" w:color="000000"/>
              <w:right w:val="single" w:sz="5" w:space="0" w:color="000000"/>
            </w:tcBorders>
          </w:tcPr>
          <w:p w14:paraId="49E2E91C" w14:textId="77777777" w:rsidR="005E33F6" w:rsidRDefault="005E33F6"/>
        </w:tc>
        <w:tc>
          <w:tcPr>
            <w:tcW w:w="1277" w:type="dxa"/>
            <w:tcBorders>
              <w:top w:val="single" w:sz="5" w:space="0" w:color="000000"/>
              <w:left w:val="single" w:sz="5" w:space="0" w:color="000000"/>
              <w:bottom w:val="single" w:sz="5" w:space="0" w:color="000000"/>
              <w:right w:val="single" w:sz="5" w:space="0" w:color="000000"/>
            </w:tcBorders>
          </w:tcPr>
          <w:p w14:paraId="2115BC54" w14:textId="77777777" w:rsidR="005E33F6" w:rsidRDefault="005E33F6"/>
        </w:tc>
        <w:tc>
          <w:tcPr>
            <w:tcW w:w="3265" w:type="dxa"/>
            <w:tcBorders>
              <w:top w:val="single" w:sz="5" w:space="0" w:color="000000"/>
              <w:left w:val="single" w:sz="5" w:space="0" w:color="000000"/>
              <w:bottom w:val="single" w:sz="5" w:space="0" w:color="000000"/>
              <w:right w:val="single" w:sz="5" w:space="0" w:color="000000"/>
            </w:tcBorders>
          </w:tcPr>
          <w:p w14:paraId="59E69E3B" w14:textId="77777777" w:rsidR="005E33F6" w:rsidRDefault="005E33F6"/>
        </w:tc>
      </w:tr>
      <w:tr w:rsidR="005E33F6" w14:paraId="11D4F4D0" w14:textId="77777777">
        <w:trPr>
          <w:trHeight w:hRule="exact" w:val="444"/>
        </w:trPr>
        <w:tc>
          <w:tcPr>
            <w:tcW w:w="696" w:type="dxa"/>
            <w:tcBorders>
              <w:top w:val="single" w:sz="5" w:space="0" w:color="000000"/>
              <w:left w:val="single" w:sz="5" w:space="0" w:color="000000"/>
              <w:bottom w:val="single" w:sz="5" w:space="0" w:color="000000"/>
              <w:right w:val="single" w:sz="5" w:space="0" w:color="000000"/>
            </w:tcBorders>
          </w:tcPr>
          <w:p w14:paraId="1A6A9EFD" w14:textId="77777777" w:rsidR="005E33F6" w:rsidRDefault="005E33F6"/>
        </w:tc>
        <w:tc>
          <w:tcPr>
            <w:tcW w:w="4033" w:type="dxa"/>
            <w:tcBorders>
              <w:top w:val="single" w:sz="5" w:space="0" w:color="000000"/>
              <w:left w:val="single" w:sz="5" w:space="0" w:color="000000"/>
              <w:bottom w:val="single" w:sz="5" w:space="0" w:color="000000"/>
              <w:right w:val="single" w:sz="5" w:space="0" w:color="000000"/>
            </w:tcBorders>
          </w:tcPr>
          <w:p w14:paraId="07621B24" w14:textId="77777777" w:rsidR="005E33F6" w:rsidRDefault="005E33F6"/>
        </w:tc>
        <w:tc>
          <w:tcPr>
            <w:tcW w:w="1277" w:type="dxa"/>
            <w:tcBorders>
              <w:top w:val="single" w:sz="5" w:space="0" w:color="000000"/>
              <w:left w:val="single" w:sz="5" w:space="0" w:color="000000"/>
              <w:bottom w:val="single" w:sz="5" w:space="0" w:color="000000"/>
              <w:right w:val="single" w:sz="5" w:space="0" w:color="000000"/>
            </w:tcBorders>
          </w:tcPr>
          <w:p w14:paraId="59B7F5A4" w14:textId="77777777" w:rsidR="005E33F6" w:rsidRDefault="005E33F6"/>
        </w:tc>
        <w:tc>
          <w:tcPr>
            <w:tcW w:w="3265" w:type="dxa"/>
            <w:tcBorders>
              <w:top w:val="single" w:sz="5" w:space="0" w:color="000000"/>
              <w:left w:val="single" w:sz="5" w:space="0" w:color="000000"/>
              <w:bottom w:val="single" w:sz="5" w:space="0" w:color="000000"/>
              <w:right w:val="single" w:sz="5" w:space="0" w:color="000000"/>
            </w:tcBorders>
          </w:tcPr>
          <w:p w14:paraId="01576BF3" w14:textId="77777777" w:rsidR="005E33F6" w:rsidRDefault="005E33F6"/>
        </w:tc>
      </w:tr>
      <w:tr w:rsidR="005E33F6" w14:paraId="03EBBAC5" w14:textId="77777777">
        <w:trPr>
          <w:trHeight w:hRule="exact" w:val="444"/>
        </w:trPr>
        <w:tc>
          <w:tcPr>
            <w:tcW w:w="696" w:type="dxa"/>
            <w:tcBorders>
              <w:top w:val="single" w:sz="5" w:space="0" w:color="000000"/>
              <w:left w:val="single" w:sz="5" w:space="0" w:color="000000"/>
              <w:bottom w:val="single" w:sz="5" w:space="0" w:color="000000"/>
              <w:right w:val="single" w:sz="5" w:space="0" w:color="000000"/>
            </w:tcBorders>
          </w:tcPr>
          <w:p w14:paraId="553EA2C9" w14:textId="77777777" w:rsidR="005E33F6" w:rsidRDefault="005E33F6"/>
        </w:tc>
        <w:tc>
          <w:tcPr>
            <w:tcW w:w="4033" w:type="dxa"/>
            <w:tcBorders>
              <w:top w:val="single" w:sz="5" w:space="0" w:color="000000"/>
              <w:left w:val="single" w:sz="5" w:space="0" w:color="000000"/>
              <w:bottom w:val="single" w:sz="5" w:space="0" w:color="000000"/>
              <w:right w:val="single" w:sz="5" w:space="0" w:color="000000"/>
            </w:tcBorders>
          </w:tcPr>
          <w:p w14:paraId="5EF7E4EA" w14:textId="77777777" w:rsidR="005E33F6" w:rsidRDefault="005E33F6"/>
        </w:tc>
        <w:tc>
          <w:tcPr>
            <w:tcW w:w="1277" w:type="dxa"/>
            <w:tcBorders>
              <w:top w:val="single" w:sz="5" w:space="0" w:color="000000"/>
              <w:left w:val="single" w:sz="5" w:space="0" w:color="000000"/>
              <w:bottom w:val="single" w:sz="5" w:space="0" w:color="000000"/>
              <w:right w:val="single" w:sz="5" w:space="0" w:color="000000"/>
            </w:tcBorders>
          </w:tcPr>
          <w:p w14:paraId="6715D46D" w14:textId="77777777" w:rsidR="005E33F6" w:rsidRDefault="005E33F6"/>
        </w:tc>
        <w:tc>
          <w:tcPr>
            <w:tcW w:w="3265" w:type="dxa"/>
            <w:tcBorders>
              <w:top w:val="single" w:sz="5" w:space="0" w:color="000000"/>
              <w:left w:val="single" w:sz="5" w:space="0" w:color="000000"/>
              <w:bottom w:val="single" w:sz="5" w:space="0" w:color="000000"/>
              <w:right w:val="single" w:sz="5" w:space="0" w:color="000000"/>
            </w:tcBorders>
          </w:tcPr>
          <w:p w14:paraId="4B833742" w14:textId="77777777" w:rsidR="005E33F6" w:rsidRDefault="005E33F6"/>
        </w:tc>
      </w:tr>
      <w:tr w:rsidR="005E33F6" w14:paraId="0AD0136B" w14:textId="77777777">
        <w:trPr>
          <w:trHeight w:hRule="exact" w:val="444"/>
        </w:trPr>
        <w:tc>
          <w:tcPr>
            <w:tcW w:w="696" w:type="dxa"/>
            <w:tcBorders>
              <w:top w:val="single" w:sz="5" w:space="0" w:color="000000"/>
              <w:left w:val="single" w:sz="5" w:space="0" w:color="000000"/>
              <w:bottom w:val="single" w:sz="5" w:space="0" w:color="000000"/>
              <w:right w:val="single" w:sz="5" w:space="0" w:color="000000"/>
            </w:tcBorders>
          </w:tcPr>
          <w:p w14:paraId="687A00AD" w14:textId="77777777" w:rsidR="005E33F6" w:rsidRDefault="005E33F6"/>
        </w:tc>
        <w:tc>
          <w:tcPr>
            <w:tcW w:w="4033" w:type="dxa"/>
            <w:tcBorders>
              <w:top w:val="single" w:sz="5" w:space="0" w:color="000000"/>
              <w:left w:val="single" w:sz="5" w:space="0" w:color="000000"/>
              <w:bottom w:val="single" w:sz="5" w:space="0" w:color="000000"/>
              <w:right w:val="single" w:sz="5" w:space="0" w:color="000000"/>
            </w:tcBorders>
          </w:tcPr>
          <w:p w14:paraId="2B78E69C" w14:textId="77777777" w:rsidR="005E33F6" w:rsidRDefault="005E33F6"/>
        </w:tc>
        <w:tc>
          <w:tcPr>
            <w:tcW w:w="1277" w:type="dxa"/>
            <w:tcBorders>
              <w:top w:val="single" w:sz="5" w:space="0" w:color="000000"/>
              <w:left w:val="single" w:sz="5" w:space="0" w:color="000000"/>
              <w:bottom w:val="single" w:sz="5" w:space="0" w:color="000000"/>
              <w:right w:val="single" w:sz="5" w:space="0" w:color="000000"/>
            </w:tcBorders>
          </w:tcPr>
          <w:p w14:paraId="5833A884" w14:textId="77777777" w:rsidR="005E33F6" w:rsidRDefault="005E33F6"/>
        </w:tc>
        <w:tc>
          <w:tcPr>
            <w:tcW w:w="3265" w:type="dxa"/>
            <w:tcBorders>
              <w:top w:val="single" w:sz="5" w:space="0" w:color="000000"/>
              <w:left w:val="single" w:sz="5" w:space="0" w:color="000000"/>
              <w:bottom w:val="single" w:sz="5" w:space="0" w:color="000000"/>
              <w:right w:val="single" w:sz="5" w:space="0" w:color="000000"/>
            </w:tcBorders>
          </w:tcPr>
          <w:p w14:paraId="50D4B27C" w14:textId="77777777" w:rsidR="005E33F6" w:rsidRDefault="005E33F6"/>
        </w:tc>
      </w:tr>
      <w:tr w:rsidR="005E33F6" w14:paraId="72019E81" w14:textId="77777777">
        <w:trPr>
          <w:trHeight w:hRule="exact" w:val="444"/>
        </w:trPr>
        <w:tc>
          <w:tcPr>
            <w:tcW w:w="696" w:type="dxa"/>
            <w:tcBorders>
              <w:top w:val="single" w:sz="5" w:space="0" w:color="000000"/>
              <w:left w:val="single" w:sz="5" w:space="0" w:color="000000"/>
              <w:bottom w:val="single" w:sz="5" w:space="0" w:color="000000"/>
              <w:right w:val="single" w:sz="5" w:space="0" w:color="000000"/>
            </w:tcBorders>
          </w:tcPr>
          <w:p w14:paraId="5F70B72E" w14:textId="77777777" w:rsidR="005E33F6" w:rsidRDefault="005E33F6"/>
        </w:tc>
        <w:tc>
          <w:tcPr>
            <w:tcW w:w="4033" w:type="dxa"/>
            <w:tcBorders>
              <w:top w:val="single" w:sz="5" w:space="0" w:color="000000"/>
              <w:left w:val="single" w:sz="5" w:space="0" w:color="000000"/>
              <w:bottom w:val="single" w:sz="5" w:space="0" w:color="000000"/>
              <w:right w:val="single" w:sz="5" w:space="0" w:color="000000"/>
            </w:tcBorders>
          </w:tcPr>
          <w:p w14:paraId="023058A6" w14:textId="77777777" w:rsidR="005E33F6" w:rsidRDefault="005E33F6"/>
        </w:tc>
        <w:tc>
          <w:tcPr>
            <w:tcW w:w="1277" w:type="dxa"/>
            <w:tcBorders>
              <w:top w:val="single" w:sz="5" w:space="0" w:color="000000"/>
              <w:left w:val="single" w:sz="5" w:space="0" w:color="000000"/>
              <w:bottom w:val="single" w:sz="5" w:space="0" w:color="000000"/>
              <w:right w:val="single" w:sz="5" w:space="0" w:color="000000"/>
            </w:tcBorders>
          </w:tcPr>
          <w:p w14:paraId="13C5923A" w14:textId="77777777" w:rsidR="005E33F6" w:rsidRDefault="005E33F6"/>
        </w:tc>
        <w:tc>
          <w:tcPr>
            <w:tcW w:w="3265" w:type="dxa"/>
            <w:tcBorders>
              <w:top w:val="single" w:sz="5" w:space="0" w:color="000000"/>
              <w:left w:val="single" w:sz="5" w:space="0" w:color="000000"/>
              <w:bottom w:val="single" w:sz="5" w:space="0" w:color="000000"/>
              <w:right w:val="single" w:sz="5" w:space="0" w:color="000000"/>
            </w:tcBorders>
          </w:tcPr>
          <w:p w14:paraId="1D877E36" w14:textId="77777777" w:rsidR="005E33F6" w:rsidRDefault="005E33F6"/>
        </w:tc>
      </w:tr>
      <w:tr w:rsidR="005E33F6" w14:paraId="1EC1FD51" w14:textId="77777777">
        <w:trPr>
          <w:trHeight w:hRule="exact" w:val="444"/>
        </w:trPr>
        <w:tc>
          <w:tcPr>
            <w:tcW w:w="696" w:type="dxa"/>
            <w:tcBorders>
              <w:top w:val="single" w:sz="5" w:space="0" w:color="000000"/>
              <w:left w:val="single" w:sz="5" w:space="0" w:color="000000"/>
              <w:bottom w:val="single" w:sz="5" w:space="0" w:color="000000"/>
              <w:right w:val="single" w:sz="5" w:space="0" w:color="000000"/>
            </w:tcBorders>
          </w:tcPr>
          <w:p w14:paraId="5CEC6F9A" w14:textId="77777777" w:rsidR="005E33F6" w:rsidRDefault="005E33F6"/>
        </w:tc>
        <w:tc>
          <w:tcPr>
            <w:tcW w:w="4033" w:type="dxa"/>
            <w:tcBorders>
              <w:top w:val="single" w:sz="5" w:space="0" w:color="000000"/>
              <w:left w:val="single" w:sz="5" w:space="0" w:color="000000"/>
              <w:bottom w:val="single" w:sz="5" w:space="0" w:color="000000"/>
              <w:right w:val="single" w:sz="5" w:space="0" w:color="000000"/>
            </w:tcBorders>
          </w:tcPr>
          <w:p w14:paraId="75824ECB" w14:textId="77777777" w:rsidR="005E33F6" w:rsidRDefault="005E33F6"/>
        </w:tc>
        <w:tc>
          <w:tcPr>
            <w:tcW w:w="1277" w:type="dxa"/>
            <w:tcBorders>
              <w:top w:val="single" w:sz="5" w:space="0" w:color="000000"/>
              <w:left w:val="single" w:sz="5" w:space="0" w:color="000000"/>
              <w:bottom w:val="single" w:sz="5" w:space="0" w:color="000000"/>
              <w:right w:val="single" w:sz="5" w:space="0" w:color="000000"/>
            </w:tcBorders>
          </w:tcPr>
          <w:p w14:paraId="2315B882" w14:textId="77777777" w:rsidR="005E33F6" w:rsidRDefault="005E33F6"/>
        </w:tc>
        <w:tc>
          <w:tcPr>
            <w:tcW w:w="3265" w:type="dxa"/>
            <w:tcBorders>
              <w:top w:val="single" w:sz="5" w:space="0" w:color="000000"/>
              <w:left w:val="single" w:sz="5" w:space="0" w:color="000000"/>
              <w:bottom w:val="single" w:sz="5" w:space="0" w:color="000000"/>
              <w:right w:val="single" w:sz="5" w:space="0" w:color="000000"/>
            </w:tcBorders>
          </w:tcPr>
          <w:p w14:paraId="13542952" w14:textId="77777777" w:rsidR="005E33F6" w:rsidRDefault="005E33F6"/>
        </w:tc>
      </w:tr>
      <w:tr w:rsidR="005E33F6" w14:paraId="42BB99DE" w14:textId="77777777">
        <w:trPr>
          <w:trHeight w:hRule="exact" w:val="444"/>
        </w:trPr>
        <w:tc>
          <w:tcPr>
            <w:tcW w:w="696" w:type="dxa"/>
            <w:tcBorders>
              <w:top w:val="single" w:sz="5" w:space="0" w:color="000000"/>
              <w:left w:val="single" w:sz="5" w:space="0" w:color="000000"/>
              <w:bottom w:val="single" w:sz="5" w:space="0" w:color="000000"/>
              <w:right w:val="single" w:sz="5" w:space="0" w:color="000000"/>
            </w:tcBorders>
          </w:tcPr>
          <w:p w14:paraId="07357C49" w14:textId="77777777" w:rsidR="005E33F6" w:rsidRDefault="005E33F6"/>
        </w:tc>
        <w:tc>
          <w:tcPr>
            <w:tcW w:w="4033" w:type="dxa"/>
            <w:tcBorders>
              <w:top w:val="single" w:sz="5" w:space="0" w:color="000000"/>
              <w:left w:val="single" w:sz="5" w:space="0" w:color="000000"/>
              <w:bottom w:val="single" w:sz="5" w:space="0" w:color="000000"/>
              <w:right w:val="single" w:sz="5" w:space="0" w:color="000000"/>
            </w:tcBorders>
          </w:tcPr>
          <w:p w14:paraId="29EDB252" w14:textId="77777777" w:rsidR="005E33F6" w:rsidRDefault="005E33F6"/>
        </w:tc>
        <w:tc>
          <w:tcPr>
            <w:tcW w:w="1277" w:type="dxa"/>
            <w:tcBorders>
              <w:top w:val="single" w:sz="5" w:space="0" w:color="000000"/>
              <w:left w:val="single" w:sz="5" w:space="0" w:color="000000"/>
              <w:bottom w:val="single" w:sz="5" w:space="0" w:color="000000"/>
              <w:right w:val="single" w:sz="5" w:space="0" w:color="000000"/>
            </w:tcBorders>
          </w:tcPr>
          <w:p w14:paraId="1EDEB74D" w14:textId="77777777" w:rsidR="005E33F6" w:rsidRDefault="005E33F6"/>
        </w:tc>
        <w:tc>
          <w:tcPr>
            <w:tcW w:w="3265" w:type="dxa"/>
            <w:tcBorders>
              <w:top w:val="single" w:sz="5" w:space="0" w:color="000000"/>
              <w:left w:val="single" w:sz="5" w:space="0" w:color="000000"/>
              <w:bottom w:val="single" w:sz="5" w:space="0" w:color="000000"/>
              <w:right w:val="single" w:sz="5" w:space="0" w:color="000000"/>
            </w:tcBorders>
          </w:tcPr>
          <w:p w14:paraId="612AD1B3" w14:textId="77777777" w:rsidR="005E33F6" w:rsidRDefault="005E33F6"/>
        </w:tc>
      </w:tr>
      <w:tr w:rsidR="005E33F6" w14:paraId="43C4FF70" w14:textId="77777777">
        <w:trPr>
          <w:trHeight w:hRule="exact" w:val="444"/>
        </w:trPr>
        <w:tc>
          <w:tcPr>
            <w:tcW w:w="696" w:type="dxa"/>
            <w:tcBorders>
              <w:top w:val="single" w:sz="5" w:space="0" w:color="000000"/>
              <w:left w:val="single" w:sz="5" w:space="0" w:color="000000"/>
              <w:bottom w:val="single" w:sz="5" w:space="0" w:color="000000"/>
              <w:right w:val="single" w:sz="5" w:space="0" w:color="000000"/>
            </w:tcBorders>
          </w:tcPr>
          <w:p w14:paraId="1C7310CD" w14:textId="77777777" w:rsidR="005E33F6" w:rsidRDefault="005E33F6"/>
        </w:tc>
        <w:tc>
          <w:tcPr>
            <w:tcW w:w="4033" w:type="dxa"/>
            <w:tcBorders>
              <w:top w:val="single" w:sz="5" w:space="0" w:color="000000"/>
              <w:left w:val="single" w:sz="5" w:space="0" w:color="000000"/>
              <w:bottom w:val="single" w:sz="5" w:space="0" w:color="000000"/>
              <w:right w:val="single" w:sz="5" w:space="0" w:color="000000"/>
            </w:tcBorders>
          </w:tcPr>
          <w:p w14:paraId="0558598D" w14:textId="77777777" w:rsidR="005E33F6" w:rsidRDefault="005E33F6"/>
        </w:tc>
        <w:tc>
          <w:tcPr>
            <w:tcW w:w="1277" w:type="dxa"/>
            <w:tcBorders>
              <w:top w:val="single" w:sz="5" w:space="0" w:color="000000"/>
              <w:left w:val="single" w:sz="5" w:space="0" w:color="000000"/>
              <w:bottom w:val="single" w:sz="5" w:space="0" w:color="000000"/>
              <w:right w:val="single" w:sz="5" w:space="0" w:color="000000"/>
            </w:tcBorders>
          </w:tcPr>
          <w:p w14:paraId="297017DE" w14:textId="77777777" w:rsidR="005E33F6" w:rsidRDefault="005E33F6"/>
        </w:tc>
        <w:tc>
          <w:tcPr>
            <w:tcW w:w="3265" w:type="dxa"/>
            <w:tcBorders>
              <w:top w:val="single" w:sz="5" w:space="0" w:color="000000"/>
              <w:left w:val="single" w:sz="5" w:space="0" w:color="000000"/>
              <w:bottom w:val="single" w:sz="5" w:space="0" w:color="000000"/>
              <w:right w:val="single" w:sz="5" w:space="0" w:color="000000"/>
            </w:tcBorders>
          </w:tcPr>
          <w:p w14:paraId="4C50687A" w14:textId="77777777" w:rsidR="005E33F6" w:rsidRDefault="005E33F6"/>
        </w:tc>
      </w:tr>
      <w:tr w:rsidR="005E33F6" w14:paraId="6086D59D" w14:textId="77777777">
        <w:trPr>
          <w:trHeight w:hRule="exact" w:val="444"/>
        </w:trPr>
        <w:tc>
          <w:tcPr>
            <w:tcW w:w="696" w:type="dxa"/>
            <w:tcBorders>
              <w:top w:val="single" w:sz="5" w:space="0" w:color="000000"/>
              <w:left w:val="single" w:sz="5" w:space="0" w:color="000000"/>
              <w:bottom w:val="single" w:sz="5" w:space="0" w:color="000000"/>
              <w:right w:val="single" w:sz="5" w:space="0" w:color="000000"/>
            </w:tcBorders>
          </w:tcPr>
          <w:p w14:paraId="0862EF3F" w14:textId="77777777" w:rsidR="005E33F6" w:rsidRDefault="005E33F6"/>
        </w:tc>
        <w:tc>
          <w:tcPr>
            <w:tcW w:w="4033" w:type="dxa"/>
            <w:tcBorders>
              <w:top w:val="single" w:sz="5" w:space="0" w:color="000000"/>
              <w:left w:val="single" w:sz="5" w:space="0" w:color="000000"/>
              <w:bottom w:val="single" w:sz="5" w:space="0" w:color="000000"/>
              <w:right w:val="single" w:sz="5" w:space="0" w:color="000000"/>
            </w:tcBorders>
          </w:tcPr>
          <w:p w14:paraId="56810227" w14:textId="77777777" w:rsidR="005E33F6" w:rsidRDefault="005E33F6"/>
        </w:tc>
        <w:tc>
          <w:tcPr>
            <w:tcW w:w="1277" w:type="dxa"/>
            <w:tcBorders>
              <w:top w:val="single" w:sz="5" w:space="0" w:color="000000"/>
              <w:left w:val="single" w:sz="5" w:space="0" w:color="000000"/>
              <w:bottom w:val="single" w:sz="5" w:space="0" w:color="000000"/>
              <w:right w:val="single" w:sz="5" w:space="0" w:color="000000"/>
            </w:tcBorders>
          </w:tcPr>
          <w:p w14:paraId="2E3C69D6" w14:textId="77777777" w:rsidR="005E33F6" w:rsidRDefault="005E33F6"/>
        </w:tc>
        <w:tc>
          <w:tcPr>
            <w:tcW w:w="3265" w:type="dxa"/>
            <w:tcBorders>
              <w:top w:val="single" w:sz="5" w:space="0" w:color="000000"/>
              <w:left w:val="single" w:sz="5" w:space="0" w:color="000000"/>
              <w:bottom w:val="single" w:sz="5" w:space="0" w:color="000000"/>
              <w:right w:val="single" w:sz="5" w:space="0" w:color="000000"/>
            </w:tcBorders>
          </w:tcPr>
          <w:p w14:paraId="5EB4FE26" w14:textId="77777777" w:rsidR="005E33F6" w:rsidRDefault="005E33F6"/>
        </w:tc>
      </w:tr>
      <w:tr w:rsidR="00463816" w14:paraId="68C93201" w14:textId="77777777">
        <w:trPr>
          <w:trHeight w:hRule="exact" w:val="444"/>
        </w:trPr>
        <w:tc>
          <w:tcPr>
            <w:tcW w:w="696" w:type="dxa"/>
            <w:tcBorders>
              <w:top w:val="single" w:sz="5" w:space="0" w:color="000000"/>
              <w:left w:val="single" w:sz="5" w:space="0" w:color="000000"/>
              <w:bottom w:val="single" w:sz="5" w:space="0" w:color="000000"/>
              <w:right w:val="single" w:sz="5" w:space="0" w:color="000000"/>
            </w:tcBorders>
          </w:tcPr>
          <w:p w14:paraId="588623F2" w14:textId="77777777" w:rsidR="00463816" w:rsidRDefault="00463816"/>
        </w:tc>
        <w:tc>
          <w:tcPr>
            <w:tcW w:w="4033" w:type="dxa"/>
            <w:tcBorders>
              <w:top w:val="single" w:sz="5" w:space="0" w:color="000000"/>
              <w:left w:val="single" w:sz="5" w:space="0" w:color="000000"/>
              <w:bottom w:val="single" w:sz="5" w:space="0" w:color="000000"/>
              <w:right w:val="single" w:sz="5" w:space="0" w:color="000000"/>
            </w:tcBorders>
          </w:tcPr>
          <w:p w14:paraId="2D1DEED4" w14:textId="77777777" w:rsidR="00463816" w:rsidRDefault="00463816"/>
        </w:tc>
        <w:tc>
          <w:tcPr>
            <w:tcW w:w="1277" w:type="dxa"/>
            <w:tcBorders>
              <w:top w:val="single" w:sz="5" w:space="0" w:color="000000"/>
              <w:left w:val="single" w:sz="5" w:space="0" w:color="000000"/>
              <w:bottom w:val="single" w:sz="5" w:space="0" w:color="000000"/>
              <w:right w:val="single" w:sz="5" w:space="0" w:color="000000"/>
            </w:tcBorders>
          </w:tcPr>
          <w:p w14:paraId="706014C7" w14:textId="77777777" w:rsidR="00463816" w:rsidRDefault="00463816"/>
        </w:tc>
        <w:tc>
          <w:tcPr>
            <w:tcW w:w="3265" w:type="dxa"/>
            <w:tcBorders>
              <w:top w:val="single" w:sz="5" w:space="0" w:color="000000"/>
              <w:left w:val="single" w:sz="5" w:space="0" w:color="000000"/>
              <w:bottom w:val="single" w:sz="5" w:space="0" w:color="000000"/>
              <w:right w:val="single" w:sz="5" w:space="0" w:color="000000"/>
            </w:tcBorders>
          </w:tcPr>
          <w:p w14:paraId="310A075C" w14:textId="77777777" w:rsidR="00463816" w:rsidRDefault="00463816"/>
        </w:tc>
      </w:tr>
      <w:tr w:rsidR="00463816" w14:paraId="6FD72906" w14:textId="77777777">
        <w:trPr>
          <w:trHeight w:hRule="exact" w:val="444"/>
        </w:trPr>
        <w:tc>
          <w:tcPr>
            <w:tcW w:w="696" w:type="dxa"/>
            <w:tcBorders>
              <w:top w:val="single" w:sz="5" w:space="0" w:color="000000"/>
              <w:left w:val="single" w:sz="5" w:space="0" w:color="000000"/>
              <w:bottom w:val="single" w:sz="5" w:space="0" w:color="000000"/>
              <w:right w:val="single" w:sz="5" w:space="0" w:color="000000"/>
            </w:tcBorders>
          </w:tcPr>
          <w:p w14:paraId="77B29C29" w14:textId="77777777" w:rsidR="00463816" w:rsidRDefault="00463816"/>
        </w:tc>
        <w:tc>
          <w:tcPr>
            <w:tcW w:w="4033" w:type="dxa"/>
            <w:tcBorders>
              <w:top w:val="single" w:sz="5" w:space="0" w:color="000000"/>
              <w:left w:val="single" w:sz="5" w:space="0" w:color="000000"/>
              <w:bottom w:val="single" w:sz="5" w:space="0" w:color="000000"/>
              <w:right w:val="single" w:sz="5" w:space="0" w:color="000000"/>
            </w:tcBorders>
          </w:tcPr>
          <w:p w14:paraId="1A1DC782" w14:textId="77777777" w:rsidR="00463816" w:rsidRDefault="00463816"/>
        </w:tc>
        <w:tc>
          <w:tcPr>
            <w:tcW w:w="1277" w:type="dxa"/>
            <w:tcBorders>
              <w:top w:val="single" w:sz="5" w:space="0" w:color="000000"/>
              <w:left w:val="single" w:sz="5" w:space="0" w:color="000000"/>
              <w:bottom w:val="single" w:sz="5" w:space="0" w:color="000000"/>
              <w:right w:val="single" w:sz="5" w:space="0" w:color="000000"/>
            </w:tcBorders>
          </w:tcPr>
          <w:p w14:paraId="037B8E63" w14:textId="77777777" w:rsidR="00463816" w:rsidRDefault="00463816"/>
        </w:tc>
        <w:tc>
          <w:tcPr>
            <w:tcW w:w="3265" w:type="dxa"/>
            <w:tcBorders>
              <w:top w:val="single" w:sz="5" w:space="0" w:color="000000"/>
              <w:left w:val="single" w:sz="5" w:space="0" w:color="000000"/>
              <w:bottom w:val="single" w:sz="5" w:space="0" w:color="000000"/>
              <w:right w:val="single" w:sz="5" w:space="0" w:color="000000"/>
            </w:tcBorders>
          </w:tcPr>
          <w:p w14:paraId="36121C5F" w14:textId="77777777" w:rsidR="00463816" w:rsidRDefault="00463816"/>
        </w:tc>
      </w:tr>
      <w:tr w:rsidR="00463816" w14:paraId="7C4FAC49" w14:textId="77777777">
        <w:trPr>
          <w:trHeight w:hRule="exact" w:val="444"/>
        </w:trPr>
        <w:tc>
          <w:tcPr>
            <w:tcW w:w="696" w:type="dxa"/>
            <w:tcBorders>
              <w:top w:val="single" w:sz="5" w:space="0" w:color="000000"/>
              <w:left w:val="single" w:sz="5" w:space="0" w:color="000000"/>
              <w:bottom w:val="single" w:sz="5" w:space="0" w:color="000000"/>
              <w:right w:val="single" w:sz="5" w:space="0" w:color="000000"/>
            </w:tcBorders>
          </w:tcPr>
          <w:p w14:paraId="7659362A" w14:textId="77777777" w:rsidR="00463816" w:rsidRDefault="00463816"/>
        </w:tc>
        <w:tc>
          <w:tcPr>
            <w:tcW w:w="4033" w:type="dxa"/>
            <w:tcBorders>
              <w:top w:val="single" w:sz="5" w:space="0" w:color="000000"/>
              <w:left w:val="single" w:sz="5" w:space="0" w:color="000000"/>
              <w:bottom w:val="single" w:sz="5" w:space="0" w:color="000000"/>
              <w:right w:val="single" w:sz="5" w:space="0" w:color="000000"/>
            </w:tcBorders>
          </w:tcPr>
          <w:p w14:paraId="577FDE25" w14:textId="77777777" w:rsidR="00463816" w:rsidRDefault="00463816"/>
        </w:tc>
        <w:tc>
          <w:tcPr>
            <w:tcW w:w="1277" w:type="dxa"/>
            <w:tcBorders>
              <w:top w:val="single" w:sz="5" w:space="0" w:color="000000"/>
              <w:left w:val="single" w:sz="5" w:space="0" w:color="000000"/>
              <w:bottom w:val="single" w:sz="5" w:space="0" w:color="000000"/>
              <w:right w:val="single" w:sz="5" w:space="0" w:color="000000"/>
            </w:tcBorders>
          </w:tcPr>
          <w:p w14:paraId="5F7A1911" w14:textId="77777777" w:rsidR="00463816" w:rsidRDefault="00463816"/>
        </w:tc>
        <w:tc>
          <w:tcPr>
            <w:tcW w:w="3265" w:type="dxa"/>
            <w:tcBorders>
              <w:top w:val="single" w:sz="5" w:space="0" w:color="000000"/>
              <w:left w:val="single" w:sz="5" w:space="0" w:color="000000"/>
              <w:bottom w:val="single" w:sz="5" w:space="0" w:color="000000"/>
              <w:right w:val="single" w:sz="5" w:space="0" w:color="000000"/>
            </w:tcBorders>
          </w:tcPr>
          <w:p w14:paraId="6A208308" w14:textId="77777777" w:rsidR="00463816" w:rsidRDefault="00463816"/>
        </w:tc>
      </w:tr>
      <w:tr w:rsidR="00463816" w14:paraId="30DF102E" w14:textId="77777777">
        <w:trPr>
          <w:trHeight w:hRule="exact" w:val="444"/>
        </w:trPr>
        <w:tc>
          <w:tcPr>
            <w:tcW w:w="696" w:type="dxa"/>
            <w:tcBorders>
              <w:top w:val="single" w:sz="5" w:space="0" w:color="000000"/>
              <w:left w:val="single" w:sz="5" w:space="0" w:color="000000"/>
              <w:bottom w:val="single" w:sz="5" w:space="0" w:color="000000"/>
              <w:right w:val="single" w:sz="5" w:space="0" w:color="000000"/>
            </w:tcBorders>
          </w:tcPr>
          <w:p w14:paraId="5E8E0D80" w14:textId="77777777" w:rsidR="00463816" w:rsidRDefault="00463816"/>
        </w:tc>
        <w:tc>
          <w:tcPr>
            <w:tcW w:w="4033" w:type="dxa"/>
            <w:tcBorders>
              <w:top w:val="single" w:sz="5" w:space="0" w:color="000000"/>
              <w:left w:val="single" w:sz="5" w:space="0" w:color="000000"/>
              <w:bottom w:val="single" w:sz="5" w:space="0" w:color="000000"/>
              <w:right w:val="single" w:sz="5" w:space="0" w:color="000000"/>
            </w:tcBorders>
          </w:tcPr>
          <w:p w14:paraId="0AA8C384" w14:textId="77777777" w:rsidR="00463816" w:rsidRDefault="00463816"/>
        </w:tc>
        <w:tc>
          <w:tcPr>
            <w:tcW w:w="1277" w:type="dxa"/>
            <w:tcBorders>
              <w:top w:val="single" w:sz="5" w:space="0" w:color="000000"/>
              <w:left w:val="single" w:sz="5" w:space="0" w:color="000000"/>
              <w:bottom w:val="single" w:sz="5" w:space="0" w:color="000000"/>
              <w:right w:val="single" w:sz="5" w:space="0" w:color="000000"/>
            </w:tcBorders>
          </w:tcPr>
          <w:p w14:paraId="07615488" w14:textId="77777777" w:rsidR="00463816" w:rsidRDefault="00463816"/>
        </w:tc>
        <w:tc>
          <w:tcPr>
            <w:tcW w:w="3265" w:type="dxa"/>
            <w:tcBorders>
              <w:top w:val="single" w:sz="5" w:space="0" w:color="000000"/>
              <w:left w:val="single" w:sz="5" w:space="0" w:color="000000"/>
              <w:bottom w:val="single" w:sz="5" w:space="0" w:color="000000"/>
              <w:right w:val="single" w:sz="5" w:space="0" w:color="000000"/>
            </w:tcBorders>
          </w:tcPr>
          <w:p w14:paraId="3BF49403" w14:textId="77777777" w:rsidR="00463816" w:rsidRDefault="00463816"/>
        </w:tc>
      </w:tr>
      <w:tr w:rsidR="00463816" w14:paraId="64E61EFD" w14:textId="77777777">
        <w:trPr>
          <w:trHeight w:hRule="exact" w:val="444"/>
        </w:trPr>
        <w:tc>
          <w:tcPr>
            <w:tcW w:w="696" w:type="dxa"/>
            <w:tcBorders>
              <w:top w:val="single" w:sz="5" w:space="0" w:color="000000"/>
              <w:left w:val="single" w:sz="5" w:space="0" w:color="000000"/>
              <w:bottom w:val="single" w:sz="5" w:space="0" w:color="000000"/>
              <w:right w:val="single" w:sz="5" w:space="0" w:color="000000"/>
            </w:tcBorders>
          </w:tcPr>
          <w:p w14:paraId="769AE772" w14:textId="77777777" w:rsidR="00463816" w:rsidRDefault="00463816"/>
        </w:tc>
        <w:tc>
          <w:tcPr>
            <w:tcW w:w="4033" w:type="dxa"/>
            <w:tcBorders>
              <w:top w:val="single" w:sz="5" w:space="0" w:color="000000"/>
              <w:left w:val="single" w:sz="5" w:space="0" w:color="000000"/>
              <w:bottom w:val="single" w:sz="5" w:space="0" w:color="000000"/>
              <w:right w:val="single" w:sz="5" w:space="0" w:color="000000"/>
            </w:tcBorders>
          </w:tcPr>
          <w:p w14:paraId="2FADEB57" w14:textId="77777777" w:rsidR="00463816" w:rsidRDefault="00463816"/>
        </w:tc>
        <w:tc>
          <w:tcPr>
            <w:tcW w:w="1277" w:type="dxa"/>
            <w:tcBorders>
              <w:top w:val="single" w:sz="5" w:space="0" w:color="000000"/>
              <w:left w:val="single" w:sz="5" w:space="0" w:color="000000"/>
              <w:bottom w:val="single" w:sz="5" w:space="0" w:color="000000"/>
              <w:right w:val="single" w:sz="5" w:space="0" w:color="000000"/>
            </w:tcBorders>
          </w:tcPr>
          <w:p w14:paraId="3E2A23E0" w14:textId="77777777" w:rsidR="00463816" w:rsidRDefault="00463816"/>
        </w:tc>
        <w:tc>
          <w:tcPr>
            <w:tcW w:w="3265" w:type="dxa"/>
            <w:tcBorders>
              <w:top w:val="single" w:sz="5" w:space="0" w:color="000000"/>
              <w:left w:val="single" w:sz="5" w:space="0" w:color="000000"/>
              <w:bottom w:val="single" w:sz="5" w:space="0" w:color="000000"/>
              <w:right w:val="single" w:sz="5" w:space="0" w:color="000000"/>
            </w:tcBorders>
          </w:tcPr>
          <w:p w14:paraId="71AF15D9" w14:textId="77777777" w:rsidR="00463816" w:rsidRDefault="00463816"/>
        </w:tc>
      </w:tr>
      <w:tr w:rsidR="00463816" w14:paraId="01C37987" w14:textId="77777777">
        <w:trPr>
          <w:trHeight w:hRule="exact" w:val="444"/>
        </w:trPr>
        <w:tc>
          <w:tcPr>
            <w:tcW w:w="696" w:type="dxa"/>
            <w:tcBorders>
              <w:top w:val="single" w:sz="5" w:space="0" w:color="000000"/>
              <w:left w:val="single" w:sz="5" w:space="0" w:color="000000"/>
              <w:bottom w:val="single" w:sz="5" w:space="0" w:color="000000"/>
              <w:right w:val="single" w:sz="5" w:space="0" w:color="000000"/>
            </w:tcBorders>
          </w:tcPr>
          <w:p w14:paraId="518F1BF0" w14:textId="77777777" w:rsidR="00463816" w:rsidRDefault="00463816"/>
        </w:tc>
        <w:tc>
          <w:tcPr>
            <w:tcW w:w="4033" w:type="dxa"/>
            <w:tcBorders>
              <w:top w:val="single" w:sz="5" w:space="0" w:color="000000"/>
              <w:left w:val="single" w:sz="5" w:space="0" w:color="000000"/>
              <w:bottom w:val="single" w:sz="5" w:space="0" w:color="000000"/>
              <w:right w:val="single" w:sz="5" w:space="0" w:color="000000"/>
            </w:tcBorders>
          </w:tcPr>
          <w:p w14:paraId="7A2F966F" w14:textId="77777777" w:rsidR="00463816" w:rsidRDefault="00463816"/>
        </w:tc>
        <w:tc>
          <w:tcPr>
            <w:tcW w:w="1277" w:type="dxa"/>
            <w:tcBorders>
              <w:top w:val="single" w:sz="5" w:space="0" w:color="000000"/>
              <w:left w:val="single" w:sz="5" w:space="0" w:color="000000"/>
              <w:bottom w:val="single" w:sz="5" w:space="0" w:color="000000"/>
              <w:right w:val="single" w:sz="5" w:space="0" w:color="000000"/>
            </w:tcBorders>
          </w:tcPr>
          <w:p w14:paraId="0EAB0EC6" w14:textId="77777777" w:rsidR="00463816" w:rsidRDefault="00463816"/>
        </w:tc>
        <w:tc>
          <w:tcPr>
            <w:tcW w:w="3265" w:type="dxa"/>
            <w:tcBorders>
              <w:top w:val="single" w:sz="5" w:space="0" w:color="000000"/>
              <w:left w:val="single" w:sz="5" w:space="0" w:color="000000"/>
              <w:bottom w:val="single" w:sz="5" w:space="0" w:color="000000"/>
              <w:right w:val="single" w:sz="5" w:space="0" w:color="000000"/>
            </w:tcBorders>
          </w:tcPr>
          <w:p w14:paraId="53626B84" w14:textId="77777777" w:rsidR="00463816" w:rsidRDefault="00463816"/>
        </w:tc>
      </w:tr>
      <w:tr w:rsidR="00463816" w14:paraId="14498285" w14:textId="77777777">
        <w:trPr>
          <w:trHeight w:hRule="exact" w:val="444"/>
        </w:trPr>
        <w:tc>
          <w:tcPr>
            <w:tcW w:w="696" w:type="dxa"/>
            <w:tcBorders>
              <w:top w:val="single" w:sz="5" w:space="0" w:color="000000"/>
              <w:left w:val="single" w:sz="5" w:space="0" w:color="000000"/>
              <w:bottom w:val="single" w:sz="5" w:space="0" w:color="000000"/>
              <w:right w:val="single" w:sz="5" w:space="0" w:color="000000"/>
            </w:tcBorders>
          </w:tcPr>
          <w:p w14:paraId="57D86803" w14:textId="77777777" w:rsidR="00463816" w:rsidRDefault="00463816"/>
        </w:tc>
        <w:tc>
          <w:tcPr>
            <w:tcW w:w="4033" w:type="dxa"/>
            <w:tcBorders>
              <w:top w:val="single" w:sz="5" w:space="0" w:color="000000"/>
              <w:left w:val="single" w:sz="5" w:space="0" w:color="000000"/>
              <w:bottom w:val="single" w:sz="5" w:space="0" w:color="000000"/>
              <w:right w:val="single" w:sz="5" w:space="0" w:color="000000"/>
            </w:tcBorders>
          </w:tcPr>
          <w:p w14:paraId="241B31DA" w14:textId="77777777" w:rsidR="00463816" w:rsidRDefault="00463816"/>
        </w:tc>
        <w:tc>
          <w:tcPr>
            <w:tcW w:w="1277" w:type="dxa"/>
            <w:tcBorders>
              <w:top w:val="single" w:sz="5" w:space="0" w:color="000000"/>
              <w:left w:val="single" w:sz="5" w:space="0" w:color="000000"/>
              <w:bottom w:val="single" w:sz="5" w:space="0" w:color="000000"/>
              <w:right w:val="single" w:sz="5" w:space="0" w:color="000000"/>
            </w:tcBorders>
          </w:tcPr>
          <w:p w14:paraId="42544E37" w14:textId="77777777" w:rsidR="00463816" w:rsidRDefault="00463816"/>
        </w:tc>
        <w:tc>
          <w:tcPr>
            <w:tcW w:w="3265" w:type="dxa"/>
            <w:tcBorders>
              <w:top w:val="single" w:sz="5" w:space="0" w:color="000000"/>
              <w:left w:val="single" w:sz="5" w:space="0" w:color="000000"/>
              <w:bottom w:val="single" w:sz="5" w:space="0" w:color="000000"/>
              <w:right w:val="single" w:sz="5" w:space="0" w:color="000000"/>
            </w:tcBorders>
          </w:tcPr>
          <w:p w14:paraId="37495B8A" w14:textId="77777777" w:rsidR="00463816" w:rsidRDefault="00463816"/>
        </w:tc>
      </w:tr>
    </w:tbl>
    <w:p w14:paraId="4EF14F71" w14:textId="77777777" w:rsidR="0017755A" w:rsidRDefault="0017755A">
      <w:pPr>
        <w:sectPr w:rsidR="0017755A">
          <w:footerReference w:type="default" r:id="rId14"/>
          <w:pgSz w:w="11920" w:h="16840"/>
          <w:pgMar w:top="1560" w:right="860" w:bottom="280" w:left="680" w:header="708" w:footer="1306" w:gutter="0"/>
          <w:cols w:space="708"/>
        </w:sectPr>
      </w:pPr>
    </w:p>
    <w:p w14:paraId="61F9D038" w14:textId="77777777" w:rsidR="0017755A" w:rsidRDefault="0017755A">
      <w:pPr>
        <w:spacing w:before="4" w:line="180" w:lineRule="exact"/>
        <w:rPr>
          <w:sz w:val="19"/>
          <w:szCs w:val="19"/>
        </w:rPr>
      </w:pPr>
    </w:p>
    <w:p w14:paraId="47B5DAB2" w14:textId="77777777" w:rsidR="0017755A" w:rsidRDefault="0017755A">
      <w:pPr>
        <w:spacing w:line="200" w:lineRule="exact"/>
      </w:pPr>
    </w:p>
    <w:p w14:paraId="2693BD27" w14:textId="77777777" w:rsidR="0017755A" w:rsidRPr="005E33F6" w:rsidRDefault="00140DA9">
      <w:pPr>
        <w:spacing w:before="32"/>
        <w:ind w:left="400" w:right="146"/>
        <w:jc w:val="both"/>
        <w:rPr>
          <w:rFonts w:ascii="Arial" w:eastAsia="Arial" w:hAnsi="Arial" w:cs="Arial"/>
          <w:sz w:val="22"/>
          <w:szCs w:val="22"/>
        </w:rPr>
      </w:pPr>
      <w:r w:rsidRPr="005E33F6">
        <w:rPr>
          <w:rFonts w:ascii="Arial" w:eastAsia="Arial" w:hAnsi="Arial" w:cs="Arial"/>
          <w:spacing w:val="1"/>
          <w:sz w:val="22"/>
          <w:szCs w:val="22"/>
        </w:rPr>
        <w:t>Î</w:t>
      </w:r>
      <w:r w:rsidRPr="005E33F6">
        <w:rPr>
          <w:rFonts w:ascii="Arial" w:eastAsia="Arial" w:hAnsi="Arial" w:cs="Arial"/>
          <w:sz w:val="22"/>
          <w:szCs w:val="22"/>
        </w:rPr>
        <w:t>nțe</w:t>
      </w:r>
      <w:r w:rsidRPr="005E33F6">
        <w:rPr>
          <w:rFonts w:ascii="Arial" w:eastAsia="Arial" w:hAnsi="Arial" w:cs="Arial"/>
          <w:spacing w:val="-1"/>
          <w:sz w:val="22"/>
          <w:szCs w:val="22"/>
        </w:rPr>
        <w:t>l</w:t>
      </w:r>
      <w:r w:rsidRPr="005E33F6">
        <w:rPr>
          <w:rFonts w:ascii="Arial" w:eastAsia="Arial" w:hAnsi="Arial" w:cs="Arial"/>
          <w:spacing w:val="-3"/>
          <w:sz w:val="22"/>
          <w:szCs w:val="22"/>
        </w:rPr>
        <w:t>e</w:t>
      </w:r>
      <w:r w:rsidRPr="005E33F6">
        <w:rPr>
          <w:rFonts w:ascii="Arial" w:eastAsia="Arial" w:hAnsi="Arial" w:cs="Arial"/>
          <w:spacing w:val="2"/>
          <w:sz w:val="22"/>
          <w:szCs w:val="22"/>
        </w:rPr>
        <w:t>g</w:t>
      </w:r>
      <w:r w:rsidRPr="005E33F6">
        <w:rPr>
          <w:rFonts w:ascii="Arial" w:eastAsia="Arial" w:hAnsi="Arial" w:cs="Arial"/>
          <w:sz w:val="22"/>
          <w:szCs w:val="22"/>
        </w:rPr>
        <w:t>em</w:t>
      </w:r>
      <w:r w:rsidRPr="005E33F6">
        <w:rPr>
          <w:rFonts w:ascii="Arial" w:eastAsia="Arial" w:hAnsi="Arial" w:cs="Arial"/>
          <w:spacing w:val="28"/>
          <w:sz w:val="22"/>
          <w:szCs w:val="22"/>
        </w:rPr>
        <w:t xml:space="preserve"> </w:t>
      </w:r>
      <w:r w:rsidRPr="005E33F6">
        <w:rPr>
          <w:rFonts w:ascii="Arial" w:eastAsia="Arial" w:hAnsi="Arial" w:cs="Arial"/>
          <w:sz w:val="22"/>
          <w:szCs w:val="22"/>
        </w:rPr>
        <w:t>că</w:t>
      </w:r>
      <w:r w:rsidRPr="005E33F6">
        <w:rPr>
          <w:rFonts w:ascii="Arial" w:eastAsia="Arial" w:hAnsi="Arial" w:cs="Arial"/>
          <w:spacing w:val="30"/>
          <w:sz w:val="22"/>
          <w:szCs w:val="22"/>
        </w:rPr>
        <w:t xml:space="preserve"> </w:t>
      </w:r>
      <w:r w:rsidRPr="005E33F6">
        <w:rPr>
          <w:rFonts w:ascii="Arial" w:eastAsia="Arial" w:hAnsi="Arial" w:cs="Arial"/>
          <w:sz w:val="22"/>
          <w:szCs w:val="22"/>
        </w:rPr>
        <w:t>p</w:t>
      </w:r>
      <w:r w:rsidRPr="005E33F6">
        <w:rPr>
          <w:rFonts w:ascii="Arial" w:eastAsia="Arial" w:hAnsi="Arial" w:cs="Arial"/>
          <w:spacing w:val="-1"/>
          <w:sz w:val="22"/>
          <w:szCs w:val="22"/>
        </w:rPr>
        <w:t>l</w:t>
      </w:r>
      <w:r w:rsidRPr="005E33F6">
        <w:rPr>
          <w:rFonts w:ascii="Arial" w:eastAsia="Arial" w:hAnsi="Arial" w:cs="Arial"/>
          <w:sz w:val="22"/>
          <w:szCs w:val="22"/>
        </w:rPr>
        <w:t>ata</w:t>
      </w:r>
      <w:r w:rsidRPr="005E33F6">
        <w:rPr>
          <w:rFonts w:ascii="Arial" w:eastAsia="Arial" w:hAnsi="Arial" w:cs="Arial"/>
          <w:spacing w:val="27"/>
          <w:sz w:val="22"/>
          <w:szCs w:val="22"/>
        </w:rPr>
        <w:t xml:space="preserve"> </w:t>
      </w:r>
      <w:r w:rsidRPr="005E33F6">
        <w:rPr>
          <w:rFonts w:ascii="Arial" w:eastAsia="Arial" w:hAnsi="Arial" w:cs="Arial"/>
          <w:spacing w:val="3"/>
          <w:sz w:val="22"/>
          <w:szCs w:val="22"/>
        </w:rPr>
        <w:t>f</w:t>
      </w:r>
      <w:r w:rsidRPr="005E33F6">
        <w:rPr>
          <w:rFonts w:ascii="Arial" w:eastAsia="Arial" w:hAnsi="Arial" w:cs="Arial"/>
          <w:sz w:val="22"/>
          <w:szCs w:val="22"/>
        </w:rPr>
        <w:t>a</w:t>
      </w:r>
      <w:r w:rsidRPr="005E33F6">
        <w:rPr>
          <w:rFonts w:ascii="Arial" w:eastAsia="Arial" w:hAnsi="Arial" w:cs="Arial"/>
          <w:spacing w:val="-3"/>
          <w:sz w:val="22"/>
          <w:szCs w:val="22"/>
        </w:rPr>
        <w:t>c</w:t>
      </w:r>
      <w:r w:rsidRPr="005E33F6">
        <w:rPr>
          <w:rFonts w:ascii="Arial" w:eastAsia="Arial" w:hAnsi="Arial" w:cs="Arial"/>
          <w:spacing w:val="1"/>
          <w:sz w:val="22"/>
          <w:szCs w:val="22"/>
        </w:rPr>
        <w:t>t</w:t>
      </w:r>
      <w:r w:rsidRPr="005E33F6">
        <w:rPr>
          <w:rFonts w:ascii="Arial" w:eastAsia="Arial" w:hAnsi="Arial" w:cs="Arial"/>
          <w:spacing w:val="-3"/>
          <w:sz w:val="22"/>
          <w:szCs w:val="22"/>
        </w:rPr>
        <w:t>u</w:t>
      </w:r>
      <w:r w:rsidRPr="005E33F6">
        <w:rPr>
          <w:rFonts w:ascii="Arial" w:eastAsia="Arial" w:hAnsi="Arial" w:cs="Arial"/>
          <w:spacing w:val="1"/>
          <w:sz w:val="22"/>
          <w:szCs w:val="22"/>
        </w:rPr>
        <w:t>r</w:t>
      </w:r>
      <w:r w:rsidRPr="005E33F6">
        <w:rPr>
          <w:rFonts w:ascii="Arial" w:eastAsia="Arial" w:hAnsi="Arial" w:cs="Arial"/>
          <w:spacing w:val="-1"/>
          <w:sz w:val="22"/>
          <w:szCs w:val="22"/>
        </w:rPr>
        <w:t>i</w:t>
      </w:r>
      <w:r w:rsidRPr="005E33F6">
        <w:rPr>
          <w:rFonts w:ascii="Arial" w:eastAsia="Arial" w:hAnsi="Arial" w:cs="Arial"/>
          <w:sz w:val="22"/>
          <w:szCs w:val="22"/>
        </w:rPr>
        <w:t>i</w:t>
      </w:r>
      <w:r w:rsidRPr="005E33F6">
        <w:rPr>
          <w:rFonts w:ascii="Arial" w:eastAsia="Arial" w:hAnsi="Arial" w:cs="Arial"/>
          <w:spacing w:val="30"/>
          <w:sz w:val="22"/>
          <w:szCs w:val="22"/>
        </w:rPr>
        <w:t xml:space="preserve"> </w:t>
      </w:r>
      <w:r w:rsidRPr="005E33F6">
        <w:rPr>
          <w:rFonts w:ascii="Arial" w:eastAsia="Arial" w:hAnsi="Arial" w:cs="Arial"/>
          <w:sz w:val="22"/>
          <w:szCs w:val="22"/>
        </w:rPr>
        <w:t>p</w:t>
      </w:r>
      <w:r w:rsidRPr="005E33F6">
        <w:rPr>
          <w:rFonts w:ascii="Arial" w:eastAsia="Arial" w:hAnsi="Arial" w:cs="Arial"/>
          <w:spacing w:val="-1"/>
          <w:sz w:val="22"/>
          <w:szCs w:val="22"/>
        </w:rPr>
        <w:t>l</w:t>
      </w:r>
      <w:r w:rsidRPr="005E33F6">
        <w:rPr>
          <w:rFonts w:ascii="Arial" w:eastAsia="Arial" w:hAnsi="Arial" w:cs="Arial"/>
          <w:sz w:val="22"/>
          <w:szCs w:val="22"/>
        </w:rPr>
        <w:t>ata</w:t>
      </w:r>
      <w:r w:rsidRPr="005E33F6">
        <w:rPr>
          <w:rFonts w:ascii="Arial" w:eastAsia="Arial" w:hAnsi="Arial" w:cs="Arial"/>
          <w:spacing w:val="30"/>
          <w:sz w:val="22"/>
          <w:szCs w:val="22"/>
        </w:rPr>
        <w:t xml:space="preserve"> </w:t>
      </w:r>
      <w:r w:rsidRPr="005E33F6">
        <w:rPr>
          <w:rFonts w:ascii="Arial" w:eastAsia="Arial" w:hAnsi="Arial" w:cs="Arial"/>
          <w:sz w:val="22"/>
          <w:szCs w:val="22"/>
        </w:rPr>
        <w:t>se</w:t>
      </w:r>
      <w:r w:rsidRPr="005E33F6">
        <w:rPr>
          <w:rFonts w:ascii="Arial" w:eastAsia="Arial" w:hAnsi="Arial" w:cs="Arial"/>
          <w:spacing w:val="30"/>
          <w:sz w:val="22"/>
          <w:szCs w:val="22"/>
        </w:rPr>
        <w:t xml:space="preserve"> </w:t>
      </w:r>
      <w:r w:rsidRPr="005E33F6">
        <w:rPr>
          <w:rFonts w:ascii="Arial" w:eastAsia="Arial" w:hAnsi="Arial" w:cs="Arial"/>
          <w:spacing w:val="-2"/>
          <w:sz w:val="22"/>
          <w:szCs w:val="22"/>
        </w:rPr>
        <w:t>v</w:t>
      </w:r>
      <w:r w:rsidRPr="005E33F6">
        <w:rPr>
          <w:rFonts w:ascii="Arial" w:eastAsia="Arial" w:hAnsi="Arial" w:cs="Arial"/>
          <w:sz w:val="22"/>
          <w:szCs w:val="22"/>
        </w:rPr>
        <w:t>a</w:t>
      </w:r>
      <w:r w:rsidRPr="005E33F6">
        <w:rPr>
          <w:rFonts w:ascii="Arial" w:eastAsia="Arial" w:hAnsi="Arial" w:cs="Arial"/>
          <w:spacing w:val="30"/>
          <w:sz w:val="22"/>
          <w:szCs w:val="22"/>
        </w:rPr>
        <w:t xml:space="preserve"> </w:t>
      </w:r>
      <w:r w:rsidRPr="005E33F6">
        <w:rPr>
          <w:rFonts w:ascii="Arial" w:eastAsia="Arial" w:hAnsi="Arial" w:cs="Arial"/>
          <w:spacing w:val="-3"/>
          <w:sz w:val="22"/>
          <w:szCs w:val="22"/>
        </w:rPr>
        <w:t>e</w:t>
      </w:r>
      <w:r w:rsidRPr="005E33F6">
        <w:rPr>
          <w:rFonts w:ascii="Arial" w:eastAsia="Arial" w:hAnsi="Arial" w:cs="Arial"/>
          <w:spacing w:val="3"/>
          <w:sz w:val="22"/>
          <w:szCs w:val="22"/>
        </w:rPr>
        <w:t>f</w:t>
      </w:r>
      <w:r w:rsidRPr="005E33F6">
        <w:rPr>
          <w:rFonts w:ascii="Arial" w:eastAsia="Arial" w:hAnsi="Arial" w:cs="Arial"/>
          <w:sz w:val="22"/>
          <w:szCs w:val="22"/>
        </w:rPr>
        <w:t>e</w:t>
      </w:r>
      <w:r w:rsidRPr="005E33F6">
        <w:rPr>
          <w:rFonts w:ascii="Arial" w:eastAsia="Arial" w:hAnsi="Arial" w:cs="Arial"/>
          <w:spacing w:val="-3"/>
          <w:sz w:val="22"/>
          <w:szCs w:val="22"/>
        </w:rPr>
        <w:t>c</w:t>
      </w:r>
      <w:r w:rsidRPr="005E33F6">
        <w:rPr>
          <w:rFonts w:ascii="Arial" w:eastAsia="Arial" w:hAnsi="Arial" w:cs="Arial"/>
          <w:spacing w:val="1"/>
          <w:sz w:val="22"/>
          <w:szCs w:val="22"/>
        </w:rPr>
        <w:t>t</w:t>
      </w:r>
      <w:r w:rsidRPr="005E33F6">
        <w:rPr>
          <w:rFonts w:ascii="Arial" w:eastAsia="Arial" w:hAnsi="Arial" w:cs="Arial"/>
          <w:sz w:val="22"/>
          <w:szCs w:val="22"/>
        </w:rPr>
        <w:t>ua</w:t>
      </w:r>
      <w:r w:rsidRPr="005E33F6">
        <w:rPr>
          <w:rFonts w:ascii="Arial" w:eastAsia="Arial" w:hAnsi="Arial" w:cs="Arial"/>
          <w:spacing w:val="29"/>
          <w:sz w:val="22"/>
          <w:szCs w:val="22"/>
        </w:rPr>
        <w:t xml:space="preserve"> </w:t>
      </w:r>
      <w:r w:rsidRPr="005E33F6">
        <w:rPr>
          <w:rFonts w:ascii="Arial" w:eastAsia="Arial" w:hAnsi="Arial" w:cs="Arial"/>
          <w:spacing w:val="-3"/>
          <w:sz w:val="22"/>
          <w:szCs w:val="22"/>
        </w:rPr>
        <w:t>i</w:t>
      </w:r>
      <w:r w:rsidRPr="005E33F6">
        <w:rPr>
          <w:rFonts w:ascii="Arial" w:eastAsia="Arial" w:hAnsi="Arial" w:cs="Arial"/>
          <w:sz w:val="22"/>
          <w:szCs w:val="22"/>
        </w:rPr>
        <w:t>n</w:t>
      </w:r>
      <w:r w:rsidRPr="005E33F6">
        <w:rPr>
          <w:rFonts w:ascii="Arial" w:eastAsia="Arial" w:hAnsi="Arial" w:cs="Arial"/>
          <w:spacing w:val="30"/>
          <w:sz w:val="22"/>
          <w:szCs w:val="22"/>
        </w:rPr>
        <w:t xml:space="preserve"> </w:t>
      </w:r>
      <w:r w:rsidRPr="005E33F6">
        <w:rPr>
          <w:rFonts w:ascii="Arial" w:eastAsia="Arial" w:hAnsi="Arial" w:cs="Arial"/>
          <w:spacing w:val="-1"/>
          <w:sz w:val="22"/>
          <w:szCs w:val="22"/>
        </w:rPr>
        <w:t>l</w:t>
      </w:r>
      <w:r w:rsidRPr="005E33F6">
        <w:rPr>
          <w:rFonts w:ascii="Arial" w:eastAsia="Arial" w:hAnsi="Arial" w:cs="Arial"/>
          <w:sz w:val="22"/>
          <w:szCs w:val="22"/>
        </w:rPr>
        <w:t>e</w:t>
      </w:r>
      <w:r w:rsidRPr="005E33F6">
        <w:rPr>
          <w:rFonts w:ascii="Arial" w:eastAsia="Arial" w:hAnsi="Arial" w:cs="Arial"/>
          <w:spacing w:val="1"/>
          <w:sz w:val="22"/>
          <w:szCs w:val="22"/>
        </w:rPr>
        <w:t>i</w:t>
      </w:r>
      <w:r w:rsidRPr="005E33F6">
        <w:rPr>
          <w:rFonts w:ascii="Arial" w:eastAsia="Arial" w:hAnsi="Arial" w:cs="Arial"/>
          <w:sz w:val="22"/>
          <w:szCs w:val="22"/>
        </w:rPr>
        <w:t>,</w:t>
      </w:r>
      <w:r w:rsidRPr="005E33F6">
        <w:rPr>
          <w:rFonts w:ascii="Arial" w:eastAsia="Arial" w:hAnsi="Arial" w:cs="Arial"/>
          <w:spacing w:val="31"/>
          <w:sz w:val="22"/>
          <w:szCs w:val="22"/>
        </w:rPr>
        <w:t xml:space="preserve"> </w:t>
      </w:r>
      <w:r w:rsidRPr="005E33F6">
        <w:rPr>
          <w:rFonts w:ascii="Arial" w:eastAsia="Arial" w:hAnsi="Arial" w:cs="Arial"/>
          <w:sz w:val="22"/>
          <w:szCs w:val="22"/>
        </w:rPr>
        <w:t>d</w:t>
      </w:r>
      <w:r w:rsidRPr="005E33F6">
        <w:rPr>
          <w:rFonts w:ascii="Arial" w:eastAsia="Arial" w:hAnsi="Arial" w:cs="Arial"/>
          <w:spacing w:val="-1"/>
          <w:sz w:val="22"/>
          <w:szCs w:val="22"/>
        </w:rPr>
        <w:t>u</w:t>
      </w:r>
      <w:r w:rsidRPr="005E33F6">
        <w:rPr>
          <w:rFonts w:ascii="Arial" w:eastAsia="Arial" w:hAnsi="Arial" w:cs="Arial"/>
          <w:sz w:val="22"/>
          <w:szCs w:val="22"/>
        </w:rPr>
        <w:t>pă</w:t>
      </w:r>
      <w:r w:rsidRPr="005E33F6">
        <w:rPr>
          <w:rFonts w:ascii="Arial" w:eastAsia="Arial" w:hAnsi="Arial" w:cs="Arial"/>
          <w:spacing w:val="29"/>
          <w:sz w:val="22"/>
          <w:szCs w:val="22"/>
        </w:rPr>
        <w:t xml:space="preserve"> </w:t>
      </w:r>
      <w:r w:rsidRPr="005E33F6">
        <w:rPr>
          <w:rFonts w:ascii="Arial" w:eastAsia="Arial" w:hAnsi="Arial" w:cs="Arial"/>
          <w:spacing w:val="1"/>
          <w:sz w:val="22"/>
          <w:szCs w:val="22"/>
        </w:rPr>
        <w:t>r</w:t>
      </w:r>
      <w:r w:rsidRPr="005E33F6">
        <w:rPr>
          <w:rFonts w:ascii="Arial" w:eastAsia="Arial" w:hAnsi="Arial" w:cs="Arial"/>
          <w:sz w:val="22"/>
          <w:szCs w:val="22"/>
        </w:rPr>
        <w:t>ec</w:t>
      </w:r>
      <w:r w:rsidRPr="005E33F6">
        <w:rPr>
          <w:rFonts w:ascii="Arial" w:eastAsia="Arial" w:hAnsi="Arial" w:cs="Arial"/>
          <w:spacing w:val="-1"/>
          <w:sz w:val="22"/>
          <w:szCs w:val="22"/>
        </w:rPr>
        <w:t>e</w:t>
      </w:r>
      <w:r w:rsidRPr="005E33F6">
        <w:rPr>
          <w:rFonts w:ascii="Arial" w:eastAsia="Arial" w:hAnsi="Arial" w:cs="Arial"/>
          <w:spacing w:val="-3"/>
          <w:sz w:val="22"/>
          <w:szCs w:val="22"/>
        </w:rPr>
        <w:t>p</w:t>
      </w:r>
      <w:r w:rsidRPr="005E33F6">
        <w:rPr>
          <w:rFonts w:ascii="Arial" w:eastAsia="Arial" w:hAnsi="Arial" w:cs="Arial"/>
          <w:spacing w:val="1"/>
          <w:sz w:val="22"/>
          <w:szCs w:val="22"/>
        </w:rPr>
        <w:t>ţ</w:t>
      </w:r>
      <w:r w:rsidRPr="005E33F6">
        <w:rPr>
          <w:rFonts w:ascii="Arial" w:eastAsia="Arial" w:hAnsi="Arial" w:cs="Arial"/>
          <w:spacing w:val="-1"/>
          <w:sz w:val="22"/>
          <w:szCs w:val="22"/>
        </w:rPr>
        <w:t>i</w:t>
      </w:r>
      <w:r w:rsidRPr="005E33F6">
        <w:rPr>
          <w:rFonts w:ascii="Arial" w:eastAsia="Arial" w:hAnsi="Arial" w:cs="Arial"/>
          <w:sz w:val="22"/>
          <w:szCs w:val="22"/>
        </w:rPr>
        <w:t>a</w:t>
      </w:r>
      <w:r w:rsidRPr="005E33F6">
        <w:rPr>
          <w:rFonts w:ascii="Arial" w:eastAsia="Arial" w:hAnsi="Arial" w:cs="Arial"/>
          <w:spacing w:val="30"/>
          <w:sz w:val="22"/>
          <w:szCs w:val="22"/>
        </w:rPr>
        <w:t xml:space="preserve"> </w:t>
      </w:r>
      <w:r w:rsidRPr="005E33F6">
        <w:rPr>
          <w:rFonts w:ascii="Arial" w:eastAsia="Arial" w:hAnsi="Arial" w:cs="Arial"/>
          <w:sz w:val="22"/>
          <w:szCs w:val="22"/>
        </w:rPr>
        <w:t>pr</w:t>
      </w:r>
      <w:r w:rsidRPr="005E33F6">
        <w:rPr>
          <w:rFonts w:ascii="Arial" w:eastAsia="Arial" w:hAnsi="Arial" w:cs="Arial"/>
          <w:spacing w:val="-2"/>
          <w:sz w:val="22"/>
          <w:szCs w:val="22"/>
        </w:rPr>
        <w:t>o</w:t>
      </w:r>
      <w:r w:rsidRPr="005E33F6">
        <w:rPr>
          <w:rFonts w:ascii="Arial" w:eastAsia="Arial" w:hAnsi="Arial" w:cs="Arial"/>
          <w:sz w:val="22"/>
          <w:szCs w:val="22"/>
        </w:rPr>
        <w:t>d</w:t>
      </w:r>
      <w:r w:rsidRPr="005E33F6">
        <w:rPr>
          <w:rFonts w:ascii="Arial" w:eastAsia="Arial" w:hAnsi="Arial" w:cs="Arial"/>
          <w:spacing w:val="-1"/>
          <w:sz w:val="22"/>
          <w:szCs w:val="22"/>
        </w:rPr>
        <w:t>u</w:t>
      </w:r>
      <w:r w:rsidRPr="005E33F6">
        <w:rPr>
          <w:rFonts w:ascii="Arial" w:eastAsia="Arial" w:hAnsi="Arial" w:cs="Arial"/>
          <w:sz w:val="22"/>
          <w:szCs w:val="22"/>
        </w:rPr>
        <w:t>se</w:t>
      </w:r>
      <w:r w:rsidRPr="005E33F6">
        <w:rPr>
          <w:rFonts w:ascii="Arial" w:eastAsia="Arial" w:hAnsi="Arial" w:cs="Arial"/>
          <w:spacing w:val="-1"/>
          <w:sz w:val="22"/>
          <w:szCs w:val="22"/>
        </w:rPr>
        <w:t>l</w:t>
      </w:r>
      <w:r w:rsidRPr="005E33F6">
        <w:rPr>
          <w:rFonts w:ascii="Arial" w:eastAsia="Arial" w:hAnsi="Arial" w:cs="Arial"/>
          <w:sz w:val="22"/>
          <w:szCs w:val="22"/>
        </w:rPr>
        <w:t>or</w:t>
      </w:r>
      <w:r w:rsidRPr="005E33F6">
        <w:rPr>
          <w:rFonts w:ascii="Arial" w:eastAsia="Arial" w:hAnsi="Arial" w:cs="Arial"/>
          <w:spacing w:val="31"/>
          <w:sz w:val="22"/>
          <w:szCs w:val="22"/>
        </w:rPr>
        <w:t xml:space="preserve"> </w:t>
      </w:r>
      <w:r w:rsidRPr="005E33F6">
        <w:rPr>
          <w:rFonts w:ascii="Arial" w:eastAsia="Arial" w:hAnsi="Arial" w:cs="Arial"/>
          <w:spacing w:val="-1"/>
          <w:sz w:val="22"/>
          <w:szCs w:val="22"/>
        </w:rPr>
        <w:t>l</w:t>
      </w:r>
      <w:r w:rsidRPr="005E33F6">
        <w:rPr>
          <w:rFonts w:ascii="Arial" w:eastAsia="Arial" w:hAnsi="Arial" w:cs="Arial"/>
          <w:sz w:val="22"/>
          <w:szCs w:val="22"/>
        </w:rPr>
        <w:t>a</w:t>
      </w:r>
      <w:r w:rsidRPr="005E33F6">
        <w:rPr>
          <w:rFonts w:ascii="Arial" w:eastAsia="Arial" w:hAnsi="Arial" w:cs="Arial"/>
          <w:spacing w:val="30"/>
          <w:sz w:val="22"/>
          <w:szCs w:val="22"/>
        </w:rPr>
        <w:t xml:space="preserve"> </w:t>
      </w:r>
      <w:r w:rsidRPr="005E33F6">
        <w:rPr>
          <w:rFonts w:ascii="Arial" w:eastAsia="Arial" w:hAnsi="Arial" w:cs="Arial"/>
          <w:sz w:val="22"/>
          <w:szCs w:val="22"/>
        </w:rPr>
        <w:t>d</w:t>
      </w:r>
      <w:r w:rsidRPr="005E33F6">
        <w:rPr>
          <w:rFonts w:ascii="Arial" w:eastAsia="Arial" w:hAnsi="Arial" w:cs="Arial"/>
          <w:spacing w:val="-1"/>
          <w:sz w:val="22"/>
          <w:szCs w:val="22"/>
        </w:rPr>
        <w:t>e</w:t>
      </w:r>
      <w:r w:rsidRPr="005E33F6">
        <w:rPr>
          <w:rFonts w:ascii="Arial" w:eastAsia="Arial" w:hAnsi="Arial" w:cs="Arial"/>
          <w:sz w:val="22"/>
          <w:szCs w:val="22"/>
        </w:rPr>
        <w:t>s</w:t>
      </w:r>
      <w:r w:rsidRPr="005E33F6">
        <w:rPr>
          <w:rFonts w:ascii="Arial" w:eastAsia="Arial" w:hAnsi="Arial" w:cs="Arial"/>
          <w:spacing w:val="1"/>
          <w:sz w:val="22"/>
          <w:szCs w:val="22"/>
        </w:rPr>
        <w:t>t</w:t>
      </w:r>
      <w:r w:rsidRPr="005E33F6">
        <w:rPr>
          <w:rFonts w:ascii="Arial" w:eastAsia="Arial" w:hAnsi="Arial" w:cs="Arial"/>
          <w:spacing w:val="-1"/>
          <w:sz w:val="22"/>
          <w:szCs w:val="22"/>
        </w:rPr>
        <w:t>i</w:t>
      </w:r>
      <w:r w:rsidRPr="005E33F6">
        <w:rPr>
          <w:rFonts w:ascii="Arial" w:eastAsia="Arial" w:hAnsi="Arial" w:cs="Arial"/>
          <w:sz w:val="22"/>
          <w:szCs w:val="22"/>
        </w:rPr>
        <w:t>n</w:t>
      </w:r>
      <w:r w:rsidRPr="005E33F6">
        <w:rPr>
          <w:rFonts w:ascii="Arial" w:eastAsia="Arial" w:hAnsi="Arial" w:cs="Arial"/>
          <w:spacing w:val="-1"/>
          <w:sz w:val="22"/>
          <w:szCs w:val="22"/>
        </w:rPr>
        <w:t>a</w:t>
      </w:r>
      <w:r w:rsidRPr="005E33F6">
        <w:rPr>
          <w:rFonts w:ascii="Arial" w:eastAsia="Arial" w:hAnsi="Arial" w:cs="Arial"/>
          <w:spacing w:val="1"/>
          <w:sz w:val="22"/>
          <w:szCs w:val="22"/>
        </w:rPr>
        <w:t>ț</w:t>
      </w:r>
      <w:r w:rsidRPr="005E33F6">
        <w:rPr>
          <w:rFonts w:ascii="Arial" w:eastAsia="Arial" w:hAnsi="Arial" w:cs="Arial"/>
          <w:spacing w:val="-1"/>
          <w:sz w:val="22"/>
          <w:szCs w:val="22"/>
        </w:rPr>
        <w:t>i</w:t>
      </w:r>
      <w:r w:rsidRPr="005E33F6">
        <w:rPr>
          <w:rFonts w:ascii="Arial" w:eastAsia="Arial" w:hAnsi="Arial" w:cs="Arial"/>
          <w:sz w:val="22"/>
          <w:szCs w:val="22"/>
        </w:rPr>
        <w:t>a</w:t>
      </w:r>
      <w:r w:rsidRPr="005E33F6">
        <w:rPr>
          <w:rFonts w:ascii="Arial" w:eastAsia="Arial" w:hAnsi="Arial" w:cs="Arial"/>
          <w:spacing w:val="27"/>
          <w:sz w:val="22"/>
          <w:szCs w:val="22"/>
        </w:rPr>
        <w:t xml:space="preserve"> </w:t>
      </w:r>
      <w:r w:rsidRPr="005E33F6">
        <w:rPr>
          <w:rFonts w:ascii="Arial" w:eastAsia="Arial" w:hAnsi="Arial" w:cs="Arial"/>
          <w:spacing w:val="1"/>
          <w:sz w:val="22"/>
          <w:szCs w:val="22"/>
        </w:rPr>
        <w:t>f</w:t>
      </w:r>
      <w:r w:rsidRPr="005E33F6">
        <w:rPr>
          <w:rFonts w:ascii="Arial" w:eastAsia="Arial" w:hAnsi="Arial" w:cs="Arial"/>
          <w:spacing w:val="-1"/>
          <w:sz w:val="22"/>
          <w:szCs w:val="22"/>
        </w:rPr>
        <w:t>i</w:t>
      </w:r>
      <w:r w:rsidRPr="005E33F6">
        <w:rPr>
          <w:rFonts w:ascii="Arial" w:eastAsia="Arial" w:hAnsi="Arial" w:cs="Arial"/>
          <w:spacing w:val="-3"/>
          <w:sz w:val="22"/>
          <w:szCs w:val="22"/>
        </w:rPr>
        <w:t>n</w:t>
      </w:r>
      <w:r w:rsidRPr="005E33F6">
        <w:rPr>
          <w:rFonts w:ascii="Arial" w:eastAsia="Arial" w:hAnsi="Arial" w:cs="Arial"/>
          <w:sz w:val="22"/>
          <w:szCs w:val="22"/>
        </w:rPr>
        <w:t>a</w:t>
      </w:r>
      <w:r w:rsidRPr="005E33F6">
        <w:rPr>
          <w:rFonts w:ascii="Arial" w:eastAsia="Arial" w:hAnsi="Arial" w:cs="Arial"/>
          <w:spacing w:val="-1"/>
          <w:sz w:val="22"/>
          <w:szCs w:val="22"/>
        </w:rPr>
        <w:t>l</w:t>
      </w:r>
      <w:r w:rsidRPr="005E33F6">
        <w:rPr>
          <w:rFonts w:ascii="Arial" w:eastAsia="Arial" w:hAnsi="Arial" w:cs="Arial"/>
          <w:sz w:val="22"/>
          <w:szCs w:val="22"/>
        </w:rPr>
        <w:t>ă</w:t>
      </w:r>
    </w:p>
    <w:p w14:paraId="0CCC3685" w14:textId="77777777" w:rsidR="0017755A" w:rsidRPr="005E33F6" w:rsidRDefault="00140DA9">
      <w:pPr>
        <w:spacing w:before="18"/>
        <w:ind w:left="400" w:right="9307"/>
        <w:jc w:val="both"/>
        <w:rPr>
          <w:rFonts w:ascii="Arial" w:eastAsia="Arial" w:hAnsi="Arial" w:cs="Arial"/>
          <w:sz w:val="22"/>
          <w:szCs w:val="22"/>
        </w:rPr>
      </w:pPr>
      <w:r w:rsidRPr="005E33F6">
        <w:rPr>
          <w:rFonts w:ascii="Arial" w:eastAsia="Arial" w:hAnsi="Arial" w:cs="Arial"/>
          <w:sz w:val="22"/>
          <w:szCs w:val="22"/>
        </w:rPr>
        <w:t>as</w:t>
      </w:r>
      <w:r w:rsidRPr="005E33F6">
        <w:rPr>
          <w:rFonts w:ascii="Arial" w:eastAsia="Arial" w:hAnsi="Arial" w:cs="Arial"/>
          <w:spacing w:val="-2"/>
          <w:sz w:val="22"/>
          <w:szCs w:val="22"/>
        </w:rPr>
        <w:t>t</w:t>
      </w:r>
      <w:r w:rsidRPr="005E33F6">
        <w:rPr>
          <w:rFonts w:ascii="Arial" w:eastAsia="Arial" w:hAnsi="Arial" w:cs="Arial"/>
          <w:spacing w:val="3"/>
          <w:sz w:val="22"/>
          <w:szCs w:val="22"/>
        </w:rPr>
        <w:t>f</w:t>
      </w:r>
      <w:r w:rsidRPr="005E33F6">
        <w:rPr>
          <w:rFonts w:ascii="Arial" w:eastAsia="Arial" w:hAnsi="Arial" w:cs="Arial"/>
          <w:sz w:val="22"/>
          <w:szCs w:val="22"/>
        </w:rPr>
        <w:t>e</w:t>
      </w:r>
      <w:r w:rsidRPr="005E33F6">
        <w:rPr>
          <w:rFonts w:ascii="Arial" w:eastAsia="Arial" w:hAnsi="Arial" w:cs="Arial"/>
          <w:spacing w:val="-1"/>
          <w:sz w:val="22"/>
          <w:szCs w:val="22"/>
        </w:rPr>
        <w:t>l</w:t>
      </w:r>
      <w:r w:rsidRPr="005E33F6">
        <w:rPr>
          <w:rFonts w:ascii="Arial" w:eastAsia="Arial" w:hAnsi="Arial" w:cs="Arial"/>
          <w:sz w:val="22"/>
          <w:szCs w:val="22"/>
        </w:rPr>
        <w:t>:</w:t>
      </w:r>
    </w:p>
    <w:p w14:paraId="11544C62" w14:textId="77777777" w:rsidR="0017755A" w:rsidRPr="005E33F6" w:rsidRDefault="0017755A">
      <w:pPr>
        <w:spacing w:before="1" w:line="180" w:lineRule="exact"/>
        <w:rPr>
          <w:rFonts w:ascii="Arial" w:hAnsi="Arial" w:cs="Arial"/>
          <w:sz w:val="18"/>
          <w:szCs w:val="18"/>
        </w:rPr>
      </w:pPr>
    </w:p>
    <w:p w14:paraId="6A030AB0" w14:textId="49016F29" w:rsidR="0017755A" w:rsidRPr="005E33F6" w:rsidRDefault="00140DA9">
      <w:pPr>
        <w:spacing w:line="258" w:lineRule="auto"/>
        <w:ind w:left="400" w:right="140"/>
        <w:jc w:val="both"/>
        <w:rPr>
          <w:rFonts w:ascii="Arial" w:eastAsia="Calibri" w:hAnsi="Arial" w:cs="Arial"/>
          <w:sz w:val="22"/>
          <w:szCs w:val="22"/>
        </w:rPr>
      </w:pPr>
      <w:r w:rsidRPr="005E33F6">
        <w:rPr>
          <w:rFonts w:ascii="Arial" w:eastAsia="Calibri" w:hAnsi="Arial" w:cs="Arial"/>
          <w:spacing w:val="1"/>
          <w:sz w:val="22"/>
          <w:szCs w:val="22"/>
        </w:rPr>
        <w:t>P</w:t>
      </w:r>
      <w:r w:rsidRPr="005E33F6">
        <w:rPr>
          <w:rFonts w:ascii="Arial" w:eastAsia="Calibri" w:hAnsi="Arial" w:cs="Arial"/>
          <w:sz w:val="22"/>
          <w:szCs w:val="22"/>
        </w:rPr>
        <w:t>entru</w:t>
      </w:r>
      <w:r w:rsidRPr="005E33F6">
        <w:rPr>
          <w:rFonts w:ascii="Arial" w:eastAsia="Calibri" w:hAnsi="Arial" w:cs="Arial"/>
          <w:spacing w:val="2"/>
          <w:sz w:val="22"/>
          <w:szCs w:val="22"/>
        </w:rPr>
        <w:t xml:space="preserve"> </w:t>
      </w:r>
      <w:r w:rsidRPr="005E33F6">
        <w:rPr>
          <w:rFonts w:ascii="Arial" w:eastAsia="Calibri" w:hAnsi="Arial" w:cs="Arial"/>
          <w:sz w:val="22"/>
          <w:szCs w:val="22"/>
        </w:rPr>
        <w:t>c</w:t>
      </w:r>
      <w:r w:rsidRPr="005E33F6">
        <w:rPr>
          <w:rFonts w:ascii="Arial" w:eastAsia="Calibri" w:hAnsi="Arial" w:cs="Arial"/>
          <w:spacing w:val="-3"/>
          <w:sz w:val="22"/>
          <w:szCs w:val="22"/>
        </w:rPr>
        <w:t>h</w:t>
      </w:r>
      <w:r w:rsidRPr="005E33F6">
        <w:rPr>
          <w:rFonts w:ascii="Arial" w:eastAsia="Calibri" w:hAnsi="Arial" w:cs="Arial"/>
          <w:sz w:val="22"/>
          <w:szCs w:val="22"/>
        </w:rPr>
        <w:t>eltuiel</w:t>
      </w:r>
      <w:r w:rsidRPr="005E33F6">
        <w:rPr>
          <w:rFonts w:ascii="Arial" w:eastAsia="Calibri" w:hAnsi="Arial" w:cs="Arial"/>
          <w:spacing w:val="-1"/>
          <w:sz w:val="22"/>
          <w:szCs w:val="22"/>
        </w:rPr>
        <w:t>i</w:t>
      </w:r>
      <w:r w:rsidRPr="005E33F6">
        <w:rPr>
          <w:rFonts w:ascii="Arial" w:eastAsia="Calibri" w:hAnsi="Arial" w:cs="Arial"/>
          <w:sz w:val="22"/>
          <w:szCs w:val="22"/>
        </w:rPr>
        <w:t>le eli</w:t>
      </w:r>
      <w:r w:rsidRPr="005E33F6">
        <w:rPr>
          <w:rFonts w:ascii="Arial" w:eastAsia="Calibri" w:hAnsi="Arial" w:cs="Arial"/>
          <w:spacing w:val="-1"/>
          <w:sz w:val="22"/>
          <w:szCs w:val="22"/>
        </w:rPr>
        <w:t>g</w:t>
      </w:r>
      <w:r w:rsidRPr="005E33F6">
        <w:rPr>
          <w:rFonts w:ascii="Arial" w:eastAsia="Calibri" w:hAnsi="Arial" w:cs="Arial"/>
          <w:sz w:val="22"/>
          <w:szCs w:val="22"/>
        </w:rPr>
        <w:t>i</w:t>
      </w:r>
      <w:r w:rsidRPr="005E33F6">
        <w:rPr>
          <w:rFonts w:ascii="Arial" w:eastAsia="Calibri" w:hAnsi="Arial" w:cs="Arial"/>
          <w:spacing w:val="-1"/>
          <w:sz w:val="22"/>
          <w:szCs w:val="22"/>
        </w:rPr>
        <w:t>b</w:t>
      </w:r>
      <w:r w:rsidRPr="005E33F6">
        <w:rPr>
          <w:rFonts w:ascii="Arial" w:eastAsia="Calibri" w:hAnsi="Arial" w:cs="Arial"/>
          <w:sz w:val="22"/>
          <w:szCs w:val="22"/>
        </w:rPr>
        <w:t>i</w:t>
      </w:r>
      <w:r w:rsidRPr="005E33F6">
        <w:rPr>
          <w:rFonts w:ascii="Arial" w:eastAsia="Calibri" w:hAnsi="Arial" w:cs="Arial"/>
          <w:spacing w:val="-1"/>
          <w:sz w:val="22"/>
          <w:szCs w:val="22"/>
        </w:rPr>
        <w:t>l</w:t>
      </w:r>
      <w:r w:rsidRPr="005E33F6">
        <w:rPr>
          <w:rFonts w:ascii="Arial" w:eastAsia="Calibri" w:hAnsi="Arial" w:cs="Arial"/>
          <w:sz w:val="22"/>
          <w:szCs w:val="22"/>
        </w:rPr>
        <w:t>e</w:t>
      </w:r>
      <w:r w:rsidRPr="005E33F6">
        <w:rPr>
          <w:rFonts w:ascii="Arial" w:eastAsia="Calibri" w:hAnsi="Arial" w:cs="Arial"/>
          <w:spacing w:val="1"/>
          <w:sz w:val="22"/>
          <w:szCs w:val="22"/>
        </w:rPr>
        <w:t xml:space="preserve"> </w:t>
      </w:r>
      <w:r w:rsidRPr="005E33F6">
        <w:rPr>
          <w:rFonts w:ascii="Arial" w:eastAsia="Calibri" w:hAnsi="Arial" w:cs="Arial"/>
          <w:sz w:val="22"/>
          <w:szCs w:val="22"/>
        </w:rPr>
        <w:t>Ac</w:t>
      </w:r>
      <w:r w:rsidRPr="005E33F6">
        <w:rPr>
          <w:rFonts w:ascii="Arial" w:eastAsia="Calibri" w:hAnsi="Arial" w:cs="Arial"/>
          <w:spacing w:val="-1"/>
          <w:sz w:val="22"/>
          <w:szCs w:val="22"/>
        </w:rPr>
        <w:t>h</w:t>
      </w:r>
      <w:r w:rsidRPr="005E33F6">
        <w:rPr>
          <w:rFonts w:ascii="Arial" w:eastAsia="Calibri" w:hAnsi="Arial" w:cs="Arial"/>
          <w:sz w:val="22"/>
          <w:szCs w:val="22"/>
        </w:rPr>
        <w:t>i</w:t>
      </w:r>
      <w:r w:rsidRPr="005E33F6">
        <w:rPr>
          <w:rFonts w:ascii="Arial" w:eastAsia="Calibri" w:hAnsi="Arial" w:cs="Arial"/>
          <w:spacing w:val="-1"/>
          <w:sz w:val="22"/>
          <w:szCs w:val="22"/>
        </w:rPr>
        <w:t>z</w:t>
      </w:r>
      <w:r w:rsidRPr="005E33F6">
        <w:rPr>
          <w:rFonts w:ascii="Arial" w:eastAsia="Calibri" w:hAnsi="Arial" w:cs="Arial"/>
          <w:sz w:val="22"/>
          <w:szCs w:val="22"/>
        </w:rPr>
        <w:t>it</w:t>
      </w:r>
      <w:r w:rsidRPr="005E33F6">
        <w:rPr>
          <w:rFonts w:ascii="Arial" w:eastAsia="Calibri" w:hAnsi="Arial" w:cs="Arial"/>
          <w:spacing w:val="1"/>
          <w:sz w:val="22"/>
          <w:szCs w:val="22"/>
        </w:rPr>
        <w:t>o</w:t>
      </w:r>
      <w:r w:rsidRPr="005E33F6">
        <w:rPr>
          <w:rFonts w:ascii="Arial" w:eastAsia="Calibri" w:hAnsi="Arial" w:cs="Arial"/>
          <w:sz w:val="22"/>
          <w:szCs w:val="22"/>
        </w:rPr>
        <w:t>r</w:t>
      </w:r>
      <w:r w:rsidRPr="005E33F6">
        <w:rPr>
          <w:rFonts w:ascii="Arial" w:eastAsia="Calibri" w:hAnsi="Arial" w:cs="Arial"/>
          <w:spacing w:val="-1"/>
          <w:sz w:val="22"/>
          <w:szCs w:val="22"/>
        </w:rPr>
        <w:t>u</w:t>
      </w:r>
      <w:r w:rsidRPr="005E33F6">
        <w:rPr>
          <w:rFonts w:ascii="Arial" w:eastAsia="Calibri" w:hAnsi="Arial" w:cs="Arial"/>
          <w:sz w:val="22"/>
          <w:szCs w:val="22"/>
        </w:rPr>
        <w:t>l</w:t>
      </w:r>
      <w:r w:rsidRPr="005E33F6">
        <w:rPr>
          <w:rFonts w:ascii="Arial" w:eastAsia="Calibri" w:hAnsi="Arial" w:cs="Arial"/>
          <w:spacing w:val="2"/>
          <w:sz w:val="22"/>
          <w:szCs w:val="22"/>
        </w:rPr>
        <w:t xml:space="preserve"> </w:t>
      </w:r>
      <w:r w:rsidRPr="005E33F6">
        <w:rPr>
          <w:rFonts w:ascii="Arial" w:eastAsia="Calibri" w:hAnsi="Arial" w:cs="Arial"/>
          <w:sz w:val="22"/>
          <w:szCs w:val="22"/>
        </w:rPr>
        <w:t xml:space="preserve">are </w:t>
      </w:r>
      <w:r w:rsidRPr="005E33F6">
        <w:rPr>
          <w:rFonts w:ascii="Arial" w:eastAsia="Calibri" w:hAnsi="Arial" w:cs="Arial"/>
          <w:spacing w:val="1"/>
          <w:sz w:val="22"/>
          <w:szCs w:val="22"/>
        </w:rPr>
        <w:t>o</w:t>
      </w:r>
      <w:r w:rsidRPr="005E33F6">
        <w:rPr>
          <w:rFonts w:ascii="Arial" w:eastAsia="Calibri" w:hAnsi="Arial" w:cs="Arial"/>
          <w:spacing w:val="-1"/>
          <w:sz w:val="22"/>
          <w:szCs w:val="22"/>
        </w:rPr>
        <w:t>b</w:t>
      </w:r>
      <w:r w:rsidRPr="005E33F6">
        <w:rPr>
          <w:rFonts w:ascii="Arial" w:eastAsia="Calibri" w:hAnsi="Arial" w:cs="Arial"/>
          <w:sz w:val="22"/>
          <w:szCs w:val="22"/>
        </w:rPr>
        <w:t>l</w:t>
      </w:r>
      <w:r w:rsidRPr="005E33F6">
        <w:rPr>
          <w:rFonts w:ascii="Arial" w:eastAsia="Calibri" w:hAnsi="Arial" w:cs="Arial"/>
          <w:spacing w:val="-1"/>
          <w:sz w:val="22"/>
          <w:szCs w:val="22"/>
        </w:rPr>
        <w:t>ig</w:t>
      </w:r>
      <w:r w:rsidRPr="005E33F6">
        <w:rPr>
          <w:rFonts w:ascii="Arial" w:eastAsia="Calibri" w:hAnsi="Arial" w:cs="Arial"/>
          <w:sz w:val="22"/>
          <w:szCs w:val="22"/>
        </w:rPr>
        <w:t>aţia</w:t>
      </w:r>
      <w:r w:rsidRPr="005E33F6">
        <w:rPr>
          <w:rFonts w:ascii="Arial" w:eastAsia="Calibri" w:hAnsi="Arial" w:cs="Arial"/>
          <w:spacing w:val="2"/>
          <w:sz w:val="22"/>
          <w:szCs w:val="22"/>
        </w:rPr>
        <w:t xml:space="preserve"> </w:t>
      </w:r>
      <w:r w:rsidRPr="005E33F6">
        <w:rPr>
          <w:rFonts w:ascii="Arial" w:eastAsia="Calibri" w:hAnsi="Arial" w:cs="Arial"/>
          <w:spacing w:val="-3"/>
          <w:sz w:val="22"/>
          <w:szCs w:val="22"/>
        </w:rPr>
        <w:t>d</w:t>
      </w:r>
      <w:r w:rsidRPr="005E33F6">
        <w:rPr>
          <w:rFonts w:ascii="Arial" w:eastAsia="Calibri" w:hAnsi="Arial" w:cs="Arial"/>
          <w:sz w:val="22"/>
          <w:szCs w:val="22"/>
        </w:rPr>
        <w:t>e</w:t>
      </w:r>
      <w:r w:rsidRPr="005E33F6">
        <w:rPr>
          <w:rFonts w:ascii="Arial" w:eastAsia="Calibri" w:hAnsi="Arial" w:cs="Arial"/>
          <w:spacing w:val="3"/>
          <w:sz w:val="22"/>
          <w:szCs w:val="22"/>
        </w:rPr>
        <w:t xml:space="preserve"> </w:t>
      </w:r>
      <w:r w:rsidRPr="005E33F6">
        <w:rPr>
          <w:rFonts w:ascii="Arial" w:eastAsia="Calibri" w:hAnsi="Arial" w:cs="Arial"/>
          <w:sz w:val="22"/>
          <w:szCs w:val="22"/>
        </w:rPr>
        <w:t>a</w:t>
      </w:r>
      <w:r w:rsidRPr="005E33F6">
        <w:rPr>
          <w:rFonts w:ascii="Arial" w:eastAsia="Calibri" w:hAnsi="Arial" w:cs="Arial"/>
          <w:spacing w:val="2"/>
          <w:sz w:val="22"/>
          <w:szCs w:val="22"/>
        </w:rPr>
        <w:t xml:space="preserve"> </w:t>
      </w:r>
      <w:r w:rsidRPr="005E33F6">
        <w:rPr>
          <w:rFonts w:ascii="Arial" w:eastAsia="Calibri" w:hAnsi="Arial" w:cs="Arial"/>
          <w:sz w:val="22"/>
          <w:szCs w:val="22"/>
        </w:rPr>
        <w:t>ef</w:t>
      </w:r>
      <w:r w:rsidRPr="005E33F6">
        <w:rPr>
          <w:rFonts w:ascii="Arial" w:eastAsia="Calibri" w:hAnsi="Arial" w:cs="Arial"/>
          <w:spacing w:val="-2"/>
          <w:sz w:val="22"/>
          <w:szCs w:val="22"/>
        </w:rPr>
        <w:t>e</w:t>
      </w:r>
      <w:r w:rsidRPr="005E33F6">
        <w:rPr>
          <w:rFonts w:ascii="Arial" w:eastAsia="Calibri" w:hAnsi="Arial" w:cs="Arial"/>
          <w:sz w:val="22"/>
          <w:szCs w:val="22"/>
        </w:rPr>
        <w:t>ctua</w:t>
      </w:r>
      <w:r w:rsidRPr="005E33F6">
        <w:rPr>
          <w:rFonts w:ascii="Arial" w:eastAsia="Calibri" w:hAnsi="Arial" w:cs="Arial"/>
          <w:spacing w:val="2"/>
          <w:sz w:val="22"/>
          <w:szCs w:val="22"/>
        </w:rPr>
        <w:t xml:space="preserve"> </w:t>
      </w:r>
      <w:r w:rsidRPr="005E33F6">
        <w:rPr>
          <w:rFonts w:ascii="Arial" w:eastAsia="Calibri" w:hAnsi="Arial" w:cs="Arial"/>
          <w:spacing w:val="-1"/>
          <w:sz w:val="22"/>
          <w:szCs w:val="22"/>
        </w:rPr>
        <w:t>p</w:t>
      </w:r>
      <w:r w:rsidRPr="005E33F6">
        <w:rPr>
          <w:rFonts w:ascii="Arial" w:eastAsia="Calibri" w:hAnsi="Arial" w:cs="Arial"/>
          <w:sz w:val="22"/>
          <w:szCs w:val="22"/>
        </w:rPr>
        <w:t>lata</w:t>
      </w:r>
      <w:r w:rsidRPr="005E33F6">
        <w:rPr>
          <w:rFonts w:ascii="Arial" w:eastAsia="Calibri" w:hAnsi="Arial" w:cs="Arial"/>
          <w:spacing w:val="2"/>
          <w:sz w:val="22"/>
          <w:szCs w:val="22"/>
        </w:rPr>
        <w:t xml:space="preserve"> </w:t>
      </w:r>
      <w:r w:rsidRPr="005E33F6">
        <w:rPr>
          <w:rFonts w:ascii="Arial" w:eastAsia="Calibri" w:hAnsi="Arial" w:cs="Arial"/>
          <w:sz w:val="22"/>
          <w:szCs w:val="22"/>
        </w:rPr>
        <w:t>c</w:t>
      </w:r>
      <w:r w:rsidRPr="005E33F6">
        <w:rPr>
          <w:rFonts w:ascii="Arial" w:eastAsia="Calibri" w:hAnsi="Arial" w:cs="Arial"/>
          <w:spacing w:val="-2"/>
          <w:sz w:val="22"/>
          <w:szCs w:val="22"/>
        </w:rPr>
        <w:t>ă</w:t>
      </w:r>
      <w:r w:rsidRPr="005E33F6">
        <w:rPr>
          <w:rFonts w:ascii="Arial" w:eastAsia="Calibri" w:hAnsi="Arial" w:cs="Arial"/>
          <w:sz w:val="22"/>
          <w:szCs w:val="22"/>
        </w:rPr>
        <w:t>tre</w:t>
      </w:r>
      <w:r w:rsidRPr="005E33F6">
        <w:rPr>
          <w:rFonts w:ascii="Arial" w:eastAsia="Calibri" w:hAnsi="Arial" w:cs="Arial"/>
          <w:spacing w:val="3"/>
          <w:sz w:val="22"/>
          <w:szCs w:val="22"/>
        </w:rPr>
        <w:t xml:space="preserve"> </w:t>
      </w:r>
      <w:r w:rsidRPr="005E33F6">
        <w:rPr>
          <w:rFonts w:ascii="Arial" w:eastAsia="Calibri" w:hAnsi="Arial" w:cs="Arial"/>
          <w:spacing w:val="-2"/>
          <w:sz w:val="22"/>
          <w:szCs w:val="22"/>
        </w:rPr>
        <w:t>C</w:t>
      </w:r>
      <w:r w:rsidRPr="005E33F6">
        <w:rPr>
          <w:rFonts w:ascii="Arial" w:eastAsia="Calibri" w:hAnsi="Arial" w:cs="Arial"/>
          <w:spacing w:val="-1"/>
          <w:sz w:val="22"/>
          <w:szCs w:val="22"/>
        </w:rPr>
        <w:t>on</w:t>
      </w:r>
      <w:r w:rsidRPr="005E33F6">
        <w:rPr>
          <w:rFonts w:ascii="Arial" w:eastAsia="Calibri" w:hAnsi="Arial" w:cs="Arial"/>
          <w:sz w:val="22"/>
          <w:szCs w:val="22"/>
        </w:rPr>
        <w:t>tractant</w:t>
      </w:r>
      <w:r w:rsidRPr="005E33F6">
        <w:rPr>
          <w:rFonts w:ascii="Arial" w:eastAsia="Calibri" w:hAnsi="Arial" w:cs="Arial"/>
          <w:spacing w:val="3"/>
          <w:sz w:val="22"/>
          <w:szCs w:val="22"/>
        </w:rPr>
        <w:t xml:space="preserve"> </w:t>
      </w:r>
      <w:r w:rsidRPr="005E33F6">
        <w:rPr>
          <w:rFonts w:ascii="Arial" w:eastAsia="Calibri" w:hAnsi="Arial" w:cs="Arial"/>
          <w:spacing w:val="-2"/>
          <w:sz w:val="22"/>
          <w:szCs w:val="22"/>
        </w:rPr>
        <w:t>c</w:t>
      </w:r>
      <w:r w:rsidRPr="005E33F6">
        <w:rPr>
          <w:rFonts w:ascii="Arial" w:eastAsia="Calibri" w:hAnsi="Arial" w:cs="Arial"/>
          <w:spacing w:val="1"/>
          <w:sz w:val="22"/>
          <w:szCs w:val="22"/>
        </w:rPr>
        <w:t>o</w:t>
      </w:r>
      <w:r w:rsidRPr="005E33F6">
        <w:rPr>
          <w:rFonts w:ascii="Arial" w:eastAsia="Calibri" w:hAnsi="Arial" w:cs="Arial"/>
          <w:spacing w:val="-1"/>
          <w:sz w:val="22"/>
          <w:szCs w:val="22"/>
        </w:rPr>
        <w:t>n</w:t>
      </w:r>
      <w:r w:rsidRPr="005E33F6">
        <w:rPr>
          <w:rFonts w:ascii="Arial" w:eastAsia="Calibri" w:hAnsi="Arial" w:cs="Arial"/>
          <w:sz w:val="22"/>
          <w:szCs w:val="22"/>
        </w:rPr>
        <w:t>f</w:t>
      </w:r>
      <w:r w:rsidRPr="005E33F6">
        <w:rPr>
          <w:rFonts w:ascii="Arial" w:eastAsia="Calibri" w:hAnsi="Arial" w:cs="Arial"/>
          <w:spacing w:val="1"/>
          <w:sz w:val="22"/>
          <w:szCs w:val="22"/>
        </w:rPr>
        <w:t>o</w:t>
      </w:r>
      <w:r w:rsidRPr="005E33F6">
        <w:rPr>
          <w:rFonts w:ascii="Arial" w:eastAsia="Calibri" w:hAnsi="Arial" w:cs="Arial"/>
          <w:spacing w:val="-3"/>
          <w:sz w:val="22"/>
          <w:szCs w:val="22"/>
        </w:rPr>
        <w:t>r</w:t>
      </w:r>
      <w:r w:rsidRPr="005E33F6">
        <w:rPr>
          <w:rFonts w:ascii="Arial" w:eastAsia="Calibri" w:hAnsi="Arial" w:cs="Arial"/>
          <w:sz w:val="22"/>
          <w:szCs w:val="22"/>
        </w:rPr>
        <w:t>m</w:t>
      </w:r>
      <w:r w:rsidRPr="005E33F6">
        <w:rPr>
          <w:rFonts w:ascii="Arial" w:eastAsia="Calibri" w:hAnsi="Arial" w:cs="Arial"/>
          <w:spacing w:val="3"/>
          <w:sz w:val="22"/>
          <w:szCs w:val="22"/>
        </w:rPr>
        <w:t xml:space="preserve"> </w:t>
      </w:r>
      <w:r w:rsidRPr="005E33F6">
        <w:rPr>
          <w:rFonts w:ascii="Arial" w:eastAsia="Calibri" w:hAnsi="Arial" w:cs="Arial"/>
          <w:sz w:val="22"/>
          <w:szCs w:val="22"/>
        </w:rPr>
        <w:t>f</w:t>
      </w:r>
      <w:r w:rsidRPr="005E33F6">
        <w:rPr>
          <w:rFonts w:ascii="Arial" w:eastAsia="Calibri" w:hAnsi="Arial" w:cs="Arial"/>
          <w:spacing w:val="-3"/>
          <w:sz w:val="22"/>
          <w:szCs w:val="22"/>
        </w:rPr>
        <w:t>a</w:t>
      </w:r>
      <w:r w:rsidRPr="005E33F6">
        <w:rPr>
          <w:rFonts w:ascii="Arial" w:eastAsia="Calibri" w:hAnsi="Arial" w:cs="Arial"/>
          <w:sz w:val="22"/>
          <w:szCs w:val="22"/>
        </w:rPr>
        <w:t>ctur</w:t>
      </w:r>
      <w:r w:rsidRPr="005E33F6">
        <w:rPr>
          <w:rFonts w:ascii="Arial" w:eastAsia="Calibri" w:hAnsi="Arial" w:cs="Arial"/>
          <w:spacing w:val="-1"/>
          <w:sz w:val="22"/>
          <w:szCs w:val="22"/>
        </w:rPr>
        <w:t>i</w:t>
      </w:r>
      <w:r w:rsidRPr="005E33F6">
        <w:rPr>
          <w:rFonts w:ascii="Arial" w:eastAsia="Calibri" w:hAnsi="Arial" w:cs="Arial"/>
          <w:sz w:val="22"/>
          <w:szCs w:val="22"/>
        </w:rPr>
        <w:t>i, e</w:t>
      </w:r>
      <w:r w:rsidRPr="005E33F6">
        <w:rPr>
          <w:rFonts w:ascii="Arial" w:eastAsia="Calibri" w:hAnsi="Arial" w:cs="Arial"/>
          <w:spacing w:val="1"/>
          <w:sz w:val="22"/>
          <w:szCs w:val="22"/>
        </w:rPr>
        <w:t>m</w:t>
      </w:r>
      <w:r w:rsidRPr="005E33F6">
        <w:rPr>
          <w:rFonts w:ascii="Arial" w:eastAsia="Calibri" w:hAnsi="Arial" w:cs="Arial"/>
          <w:sz w:val="22"/>
          <w:szCs w:val="22"/>
        </w:rPr>
        <w:t>i</w:t>
      </w:r>
      <w:r w:rsidRPr="005E33F6">
        <w:rPr>
          <w:rFonts w:ascii="Arial" w:eastAsia="Calibri" w:hAnsi="Arial" w:cs="Arial"/>
          <w:spacing w:val="-3"/>
          <w:sz w:val="22"/>
          <w:szCs w:val="22"/>
        </w:rPr>
        <w:t>s</w:t>
      </w:r>
      <w:r w:rsidRPr="005E33F6">
        <w:rPr>
          <w:rFonts w:ascii="Arial" w:eastAsia="Calibri" w:hAnsi="Arial" w:cs="Arial"/>
          <w:sz w:val="22"/>
          <w:szCs w:val="22"/>
        </w:rPr>
        <w:t>e</w:t>
      </w:r>
      <w:r w:rsidRPr="005E33F6">
        <w:rPr>
          <w:rFonts w:ascii="Arial" w:eastAsia="Calibri" w:hAnsi="Arial" w:cs="Arial"/>
          <w:spacing w:val="9"/>
          <w:sz w:val="22"/>
          <w:szCs w:val="22"/>
        </w:rPr>
        <w:t xml:space="preserve"> </w:t>
      </w:r>
      <w:r w:rsidRPr="005E33F6">
        <w:rPr>
          <w:rFonts w:ascii="Arial" w:eastAsia="Calibri" w:hAnsi="Arial" w:cs="Arial"/>
          <w:spacing w:val="-1"/>
          <w:sz w:val="22"/>
          <w:szCs w:val="22"/>
        </w:rPr>
        <w:t>p</w:t>
      </w:r>
      <w:r w:rsidRPr="005E33F6">
        <w:rPr>
          <w:rFonts w:ascii="Arial" w:eastAsia="Calibri" w:hAnsi="Arial" w:cs="Arial"/>
          <w:sz w:val="22"/>
          <w:szCs w:val="22"/>
        </w:rPr>
        <w:t>e</w:t>
      </w:r>
      <w:r w:rsidRPr="005E33F6">
        <w:rPr>
          <w:rFonts w:ascii="Arial" w:eastAsia="Calibri" w:hAnsi="Arial" w:cs="Arial"/>
          <w:spacing w:val="7"/>
          <w:sz w:val="22"/>
          <w:szCs w:val="22"/>
        </w:rPr>
        <w:t xml:space="preserve"> </w:t>
      </w:r>
      <w:r w:rsidRPr="005E33F6">
        <w:rPr>
          <w:rFonts w:ascii="Arial" w:eastAsia="Calibri" w:hAnsi="Arial" w:cs="Arial"/>
          <w:spacing w:val="-1"/>
          <w:sz w:val="22"/>
          <w:szCs w:val="22"/>
        </w:rPr>
        <w:t>b</w:t>
      </w:r>
      <w:r w:rsidRPr="005E33F6">
        <w:rPr>
          <w:rFonts w:ascii="Arial" w:eastAsia="Calibri" w:hAnsi="Arial" w:cs="Arial"/>
          <w:sz w:val="22"/>
          <w:szCs w:val="22"/>
        </w:rPr>
        <w:t>a</w:t>
      </w:r>
      <w:r w:rsidRPr="005E33F6">
        <w:rPr>
          <w:rFonts w:ascii="Arial" w:eastAsia="Calibri" w:hAnsi="Arial" w:cs="Arial"/>
          <w:spacing w:val="-1"/>
          <w:sz w:val="22"/>
          <w:szCs w:val="22"/>
        </w:rPr>
        <w:t>z</w:t>
      </w:r>
      <w:r w:rsidRPr="005E33F6">
        <w:rPr>
          <w:rFonts w:ascii="Arial" w:eastAsia="Calibri" w:hAnsi="Arial" w:cs="Arial"/>
          <w:sz w:val="22"/>
          <w:szCs w:val="22"/>
        </w:rPr>
        <w:t>a</w:t>
      </w:r>
      <w:r w:rsidRPr="005E33F6">
        <w:rPr>
          <w:rFonts w:ascii="Arial" w:eastAsia="Calibri" w:hAnsi="Arial" w:cs="Arial"/>
          <w:spacing w:val="9"/>
          <w:sz w:val="22"/>
          <w:szCs w:val="22"/>
        </w:rPr>
        <w:t xml:space="preserve"> </w:t>
      </w:r>
      <w:r w:rsidRPr="005E33F6">
        <w:rPr>
          <w:rFonts w:ascii="Arial" w:eastAsia="Calibri" w:hAnsi="Arial" w:cs="Arial"/>
          <w:spacing w:val="-1"/>
          <w:sz w:val="22"/>
          <w:szCs w:val="22"/>
        </w:rPr>
        <w:t>p</w:t>
      </w:r>
      <w:r w:rsidRPr="005E33F6">
        <w:rPr>
          <w:rFonts w:ascii="Arial" w:eastAsia="Calibri" w:hAnsi="Arial" w:cs="Arial"/>
          <w:spacing w:val="-3"/>
          <w:sz w:val="22"/>
          <w:szCs w:val="22"/>
        </w:rPr>
        <w:t>r</w:t>
      </w:r>
      <w:r w:rsidRPr="005E33F6">
        <w:rPr>
          <w:rFonts w:ascii="Arial" w:eastAsia="Calibri" w:hAnsi="Arial" w:cs="Arial"/>
          <w:spacing w:val="1"/>
          <w:sz w:val="22"/>
          <w:szCs w:val="22"/>
        </w:rPr>
        <w:t>o</w:t>
      </w:r>
      <w:r w:rsidRPr="005E33F6">
        <w:rPr>
          <w:rFonts w:ascii="Arial" w:eastAsia="Calibri" w:hAnsi="Arial" w:cs="Arial"/>
          <w:sz w:val="22"/>
          <w:szCs w:val="22"/>
        </w:rPr>
        <w:t>ces</w:t>
      </w:r>
      <w:r w:rsidRPr="005E33F6">
        <w:rPr>
          <w:rFonts w:ascii="Arial" w:eastAsia="Calibri" w:hAnsi="Arial" w:cs="Arial"/>
          <w:spacing w:val="-1"/>
          <w:sz w:val="22"/>
          <w:szCs w:val="22"/>
        </w:rPr>
        <w:t>u</w:t>
      </w:r>
      <w:r w:rsidRPr="005E33F6">
        <w:rPr>
          <w:rFonts w:ascii="Arial" w:eastAsia="Calibri" w:hAnsi="Arial" w:cs="Arial"/>
          <w:sz w:val="22"/>
          <w:szCs w:val="22"/>
        </w:rPr>
        <w:t>l</w:t>
      </w:r>
      <w:r w:rsidRPr="005E33F6">
        <w:rPr>
          <w:rFonts w:ascii="Arial" w:eastAsia="Calibri" w:hAnsi="Arial" w:cs="Arial"/>
          <w:spacing w:val="-1"/>
          <w:sz w:val="22"/>
          <w:szCs w:val="22"/>
        </w:rPr>
        <w:t>u</w:t>
      </w:r>
      <w:r w:rsidRPr="005E33F6">
        <w:rPr>
          <w:rFonts w:ascii="Arial" w:eastAsia="Calibri" w:hAnsi="Arial" w:cs="Arial"/>
          <w:sz w:val="22"/>
          <w:szCs w:val="22"/>
        </w:rPr>
        <w:t>i</w:t>
      </w:r>
      <w:r w:rsidRPr="005E33F6">
        <w:rPr>
          <w:rFonts w:ascii="Arial" w:eastAsia="Calibri" w:hAnsi="Arial" w:cs="Arial"/>
          <w:spacing w:val="6"/>
          <w:sz w:val="22"/>
          <w:szCs w:val="22"/>
        </w:rPr>
        <w:t xml:space="preserve"> </w:t>
      </w:r>
      <w:r w:rsidRPr="005E33F6">
        <w:rPr>
          <w:rFonts w:ascii="Arial" w:eastAsia="Calibri" w:hAnsi="Arial" w:cs="Arial"/>
          <w:spacing w:val="1"/>
          <w:sz w:val="22"/>
          <w:szCs w:val="22"/>
        </w:rPr>
        <w:t>v</w:t>
      </w:r>
      <w:r w:rsidRPr="005E33F6">
        <w:rPr>
          <w:rFonts w:ascii="Arial" w:eastAsia="Calibri" w:hAnsi="Arial" w:cs="Arial"/>
          <w:sz w:val="22"/>
          <w:szCs w:val="22"/>
        </w:rPr>
        <w:t>erb</w:t>
      </w:r>
      <w:r w:rsidRPr="005E33F6">
        <w:rPr>
          <w:rFonts w:ascii="Arial" w:eastAsia="Calibri" w:hAnsi="Arial" w:cs="Arial"/>
          <w:spacing w:val="-1"/>
          <w:sz w:val="22"/>
          <w:szCs w:val="22"/>
        </w:rPr>
        <w:t>a</w:t>
      </w:r>
      <w:r w:rsidRPr="005E33F6">
        <w:rPr>
          <w:rFonts w:ascii="Arial" w:eastAsia="Calibri" w:hAnsi="Arial" w:cs="Arial"/>
          <w:sz w:val="22"/>
          <w:szCs w:val="22"/>
        </w:rPr>
        <w:t>l</w:t>
      </w:r>
      <w:r w:rsidRPr="005E33F6">
        <w:rPr>
          <w:rFonts w:ascii="Arial" w:eastAsia="Calibri" w:hAnsi="Arial" w:cs="Arial"/>
          <w:spacing w:val="6"/>
          <w:sz w:val="22"/>
          <w:szCs w:val="22"/>
        </w:rPr>
        <w:t xml:space="preserve"> </w:t>
      </w:r>
      <w:r w:rsidRPr="005E33F6">
        <w:rPr>
          <w:rFonts w:ascii="Arial" w:eastAsia="Calibri" w:hAnsi="Arial" w:cs="Arial"/>
          <w:spacing w:val="-1"/>
          <w:sz w:val="22"/>
          <w:szCs w:val="22"/>
        </w:rPr>
        <w:t>d</w:t>
      </w:r>
      <w:r w:rsidRPr="005E33F6">
        <w:rPr>
          <w:rFonts w:ascii="Arial" w:eastAsia="Calibri" w:hAnsi="Arial" w:cs="Arial"/>
          <w:sz w:val="22"/>
          <w:szCs w:val="22"/>
        </w:rPr>
        <w:t>e</w:t>
      </w:r>
      <w:r w:rsidRPr="005E33F6">
        <w:rPr>
          <w:rFonts w:ascii="Arial" w:eastAsia="Calibri" w:hAnsi="Arial" w:cs="Arial"/>
          <w:spacing w:val="7"/>
          <w:sz w:val="22"/>
          <w:szCs w:val="22"/>
        </w:rPr>
        <w:t xml:space="preserve"> </w:t>
      </w:r>
      <w:r w:rsidRPr="005E33F6">
        <w:rPr>
          <w:rFonts w:ascii="Arial" w:eastAsia="Calibri" w:hAnsi="Arial" w:cs="Arial"/>
          <w:sz w:val="22"/>
          <w:szCs w:val="22"/>
        </w:rPr>
        <w:t>re</w:t>
      </w:r>
      <w:r w:rsidRPr="005E33F6">
        <w:rPr>
          <w:rFonts w:ascii="Arial" w:eastAsia="Calibri" w:hAnsi="Arial" w:cs="Arial"/>
          <w:spacing w:val="-2"/>
          <w:sz w:val="22"/>
          <w:szCs w:val="22"/>
        </w:rPr>
        <w:t>c</w:t>
      </w:r>
      <w:r w:rsidRPr="005E33F6">
        <w:rPr>
          <w:rFonts w:ascii="Arial" w:eastAsia="Calibri" w:hAnsi="Arial" w:cs="Arial"/>
          <w:sz w:val="22"/>
          <w:szCs w:val="22"/>
        </w:rPr>
        <w:t>eptie</w:t>
      </w:r>
      <w:r w:rsidRPr="005E33F6">
        <w:rPr>
          <w:rFonts w:ascii="Arial" w:eastAsia="Calibri" w:hAnsi="Arial" w:cs="Arial"/>
          <w:spacing w:val="7"/>
          <w:sz w:val="22"/>
          <w:szCs w:val="22"/>
        </w:rPr>
        <w:t xml:space="preserve"> </w:t>
      </w:r>
      <w:r w:rsidRPr="005E33F6">
        <w:rPr>
          <w:rFonts w:ascii="Arial" w:eastAsia="Calibri" w:hAnsi="Arial" w:cs="Arial"/>
          <w:sz w:val="22"/>
          <w:szCs w:val="22"/>
        </w:rPr>
        <w:t>s</w:t>
      </w:r>
      <w:r w:rsidRPr="005E33F6">
        <w:rPr>
          <w:rFonts w:ascii="Arial" w:eastAsia="Calibri" w:hAnsi="Arial" w:cs="Arial"/>
          <w:spacing w:val="-2"/>
          <w:sz w:val="22"/>
          <w:szCs w:val="22"/>
        </w:rPr>
        <w:t>e</w:t>
      </w:r>
      <w:r w:rsidRPr="005E33F6">
        <w:rPr>
          <w:rFonts w:ascii="Arial" w:eastAsia="Calibri" w:hAnsi="Arial" w:cs="Arial"/>
          <w:spacing w:val="1"/>
          <w:sz w:val="22"/>
          <w:szCs w:val="22"/>
        </w:rPr>
        <w:t>m</w:t>
      </w:r>
      <w:r w:rsidRPr="005E33F6">
        <w:rPr>
          <w:rFonts w:ascii="Arial" w:eastAsia="Calibri" w:hAnsi="Arial" w:cs="Arial"/>
          <w:spacing w:val="-3"/>
          <w:sz w:val="22"/>
          <w:szCs w:val="22"/>
        </w:rPr>
        <w:t>n</w:t>
      </w:r>
      <w:r w:rsidRPr="005E33F6">
        <w:rPr>
          <w:rFonts w:ascii="Arial" w:eastAsia="Calibri" w:hAnsi="Arial" w:cs="Arial"/>
          <w:sz w:val="22"/>
          <w:szCs w:val="22"/>
        </w:rPr>
        <w:t>at</w:t>
      </w:r>
      <w:r w:rsidRPr="005E33F6">
        <w:rPr>
          <w:rFonts w:ascii="Arial" w:eastAsia="Calibri" w:hAnsi="Arial" w:cs="Arial"/>
          <w:spacing w:val="9"/>
          <w:sz w:val="22"/>
          <w:szCs w:val="22"/>
        </w:rPr>
        <w:t xml:space="preserve"> </w:t>
      </w:r>
      <w:r w:rsidRPr="005E33F6">
        <w:rPr>
          <w:rFonts w:ascii="Arial" w:eastAsia="Calibri" w:hAnsi="Arial" w:cs="Arial"/>
          <w:spacing w:val="-1"/>
          <w:sz w:val="22"/>
          <w:szCs w:val="22"/>
        </w:rPr>
        <w:t>d</w:t>
      </w:r>
      <w:r w:rsidRPr="005E33F6">
        <w:rPr>
          <w:rFonts w:ascii="Arial" w:eastAsia="Calibri" w:hAnsi="Arial" w:cs="Arial"/>
          <w:sz w:val="22"/>
          <w:szCs w:val="22"/>
        </w:rPr>
        <w:t>e</w:t>
      </w:r>
      <w:r w:rsidRPr="005E33F6">
        <w:rPr>
          <w:rFonts w:ascii="Arial" w:eastAsia="Calibri" w:hAnsi="Arial" w:cs="Arial"/>
          <w:spacing w:val="7"/>
          <w:sz w:val="22"/>
          <w:szCs w:val="22"/>
        </w:rPr>
        <w:t xml:space="preserve"> </w:t>
      </w:r>
      <w:r w:rsidRPr="005E33F6">
        <w:rPr>
          <w:rFonts w:ascii="Arial" w:eastAsia="Calibri" w:hAnsi="Arial" w:cs="Arial"/>
          <w:sz w:val="22"/>
          <w:szCs w:val="22"/>
        </w:rPr>
        <w:t>căt</w:t>
      </w:r>
      <w:r w:rsidRPr="005E33F6">
        <w:rPr>
          <w:rFonts w:ascii="Arial" w:eastAsia="Calibri" w:hAnsi="Arial" w:cs="Arial"/>
          <w:spacing w:val="-2"/>
          <w:sz w:val="22"/>
          <w:szCs w:val="22"/>
        </w:rPr>
        <w:t>r</w:t>
      </w:r>
      <w:r w:rsidRPr="005E33F6">
        <w:rPr>
          <w:rFonts w:ascii="Arial" w:eastAsia="Calibri" w:hAnsi="Arial" w:cs="Arial"/>
          <w:sz w:val="22"/>
          <w:szCs w:val="22"/>
        </w:rPr>
        <w:t>e</w:t>
      </w:r>
      <w:r w:rsidRPr="005E33F6">
        <w:rPr>
          <w:rFonts w:ascii="Arial" w:eastAsia="Calibri" w:hAnsi="Arial" w:cs="Arial"/>
          <w:spacing w:val="9"/>
          <w:sz w:val="22"/>
          <w:szCs w:val="22"/>
        </w:rPr>
        <w:t xml:space="preserve"> </w:t>
      </w:r>
      <w:r w:rsidRPr="005E33F6">
        <w:rPr>
          <w:rFonts w:ascii="Arial" w:eastAsia="Calibri" w:hAnsi="Arial" w:cs="Arial"/>
          <w:sz w:val="22"/>
          <w:szCs w:val="22"/>
        </w:rPr>
        <w:t>Ac</w:t>
      </w:r>
      <w:r w:rsidRPr="005E33F6">
        <w:rPr>
          <w:rFonts w:ascii="Arial" w:eastAsia="Calibri" w:hAnsi="Arial" w:cs="Arial"/>
          <w:spacing w:val="-1"/>
          <w:sz w:val="22"/>
          <w:szCs w:val="22"/>
        </w:rPr>
        <w:t>h</w:t>
      </w:r>
      <w:r w:rsidRPr="005E33F6">
        <w:rPr>
          <w:rFonts w:ascii="Arial" w:eastAsia="Calibri" w:hAnsi="Arial" w:cs="Arial"/>
          <w:spacing w:val="4"/>
          <w:sz w:val="22"/>
          <w:szCs w:val="22"/>
        </w:rPr>
        <w:t>i</w:t>
      </w:r>
      <w:r w:rsidRPr="005E33F6">
        <w:rPr>
          <w:rFonts w:ascii="Arial" w:eastAsia="Calibri" w:hAnsi="Arial" w:cs="Arial"/>
          <w:spacing w:val="-1"/>
          <w:sz w:val="22"/>
          <w:szCs w:val="22"/>
        </w:rPr>
        <w:t>z</w:t>
      </w:r>
      <w:r w:rsidRPr="005E33F6">
        <w:rPr>
          <w:rFonts w:ascii="Arial" w:eastAsia="Calibri" w:hAnsi="Arial" w:cs="Arial"/>
          <w:sz w:val="22"/>
          <w:szCs w:val="22"/>
        </w:rPr>
        <w:t>i</w:t>
      </w:r>
      <w:r w:rsidRPr="005E33F6">
        <w:rPr>
          <w:rFonts w:ascii="Arial" w:eastAsia="Calibri" w:hAnsi="Arial" w:cs="Arial"/>
          <w:spacing w:val="-2"/>
          <w:sz w:val="22"/>
          <w:szCs w:val="22"/>
        </w:rPr>
        <w:t>t</w:t>
      </w:r>
      <w:r w:rsidRPr="005E33F6">
        <w:rPr>
          <w:rFonts w:ascii="Arial" w:eastAsia="Calibri" w:hAnsi="Arial" w:cs="Arial"/>
          <w:spacing w:val="1"/>
          <w:sz w:val="22"/>
          <w:szCs w:val="22"/>
        </w:rPr>
        <w:t>o</w:t>
      </w:r>
      <w:r w:rsidRPr="005E33F6">
        <w:rPr>
          <w:rFonts w:ascii="Arial" w:eastAsia="Calibri" w:hAnsi="Arial" w:cs="Arial"/>
          <w:sz w:val="22"/>
          <w:szCs w:val="22"/>
        </w:rPr>
        <w:t>r, în</w:t>
      </w:r>
      <w:r w:rsidRPr="005E33F6">
        <w:rPr>
          <w:rFonts w:ascii="Arial" w:eastAsia="Calibri" w:hAnsi="Arial" w:cs="Arial"/>
          <w:spacing w:val="5"/>
          <w:sz w:val="22"/>
          <w:szCs w:val="22"/>
        </w:rPr>
        <w:t xml:space="preserve"> </w:t>
      </w:r>
      <w:r w:rsidRPr="005E33F6">
        <w:rPr>
          <w:rFonts w:ascii="Arial" w:eastAsia="Calibri" w:hAnsi="Arial" w:cs="Arial"/>
          <w:sz w:val="22"/>
          <w:szCs w:val="22"/>
        </w:rPr>
        <w:t>t</w:t>
      </w:r>
      <w:r w:rsidRPr="005E33F6">
        <w:rPr>
          <w:rFonts w:ascii="Arial" w:eastAsia="Calibri" w:hAnsi="Arial" w:cs="Arial"/>
          <w:spacing w:val="1"/>
          <w:sz w:val="22"/>
          <w:szCs w:val="22"/>
        </w:rPr>
        <w:t>e</w:t>
      </w:r>
      <w:r w:rsidRPr="005E33F6">
        <w:rPr>
          <w:rFonts w:ascii="Arial" w:eastAsia="Calibri" w:hAnsi="Arial" w:cs="Arial"/>
          <w:sz w:val="22"/>
          <w:szCs w:val="22"/>
        </w:rPr>
        <w:t>r</w:t>
      </w:r>
      <w:r w:rsidRPr="005E33F6">
        <w:rPr>
          <w:rFonts w:ascii="Arial" w:eastAsia="Calibri" w:hAnsi="Arial" w:cs="Arial"/>
          <w:spacing w:val="-2"/>
          <w:sz w:val="22"/>
          <w:szCs w:val="22"/>
        </w:rPr>
        <w:t>m</w:t>
      </w:r>
      <w:r w:rsidRPr="005E33F6">
        <w:rPr>
          <w:rFonts w:ascii="Arial" w:eastAsia="Calibri" w:hAnsi="Arial" w:cs="Arial"/>
          <w:sz w:val="22"/>
          <w:szCs w:val="22"/>
        </w:rPr>
        <w:t>en</w:t>
      </w:r>
      <w:r w:rsidRPr="005E33F6">
        <w:rPr>
          <w:rFonts w:ascii="Arial" w:eastAsia="Calibri" w:hAnsi="Arial" w:cs="Arial"/>
          <w:spacing w:val="9"/>
          <w:sz w:val="22"/>
          <w:szCs w:val="22"/>
        </w:rPr>
        <w:t xml:space="preserve"> </w:t>
      </w:r>
      <w:r w:rsidRPr="005E33F6">
        <w:rPr>
          <w:rFonts w:ascii="Arial" w:eastAsia="Calibri" w:hAnsi="Arial" w:cs="Arial"/>
          <w:spacing w:val="-1"/>
          <w:sz w:val="22"/>
          <w:szCs w:val="22"/>
        </w:rPr>
        <w:t>d</w:t>
      </w:r>
      <w:r w:rsidRPr="005E33F6">
        <w:rPr>
          <w:rFonts w:ascii="Arial" w:eastAsia="Calibri" w:hAnsi="Arial" w:cs="Arial"/>
          <w:sz w:val="22"/>
          <w:szCs w:val="22"/>
        </w:rPr>
        <w:t>e</w:t>
      </w:r>
      <w:r w:rsidRPr="005E33F6">
        <w:rPr>
          <w:rFonts w:ascii="Arial" w:eastAsia="Calibri" w:hAnsi="Arial" w:cs="Arial"/>
          <w:spacing w:val="7"/>
          <w:sz w:val="22"/>
          <w:szCs w:val="22"/>
        </w:rPr>
        <w:t xml:space="preserve"> </w:t>
      </w:r>
      <w:r w:rsidRPr="005E33F6">
        <w:rPr>
          <w:rFonts w:ascii="Arial" w:eastAsia="Calibri" w:hAnsi="Arial" w:cs="Arial"/>
          <w:spacing w:val="-2"/>
          <w:sz w:val="22"/>
          <w:szCs w:val="22"/>
        </w:rPr>
        <w:t>6</w:t>
      </w:r>
      <w:r w:rsidRPr="005E33F6">
        <w:rPr>
          <w:rFonts w:ascii="Arial" w:eastAsia="Calibri" w:hAnsi="Arial" w:cs="Arial"/>
          <w:sz w:val="22"/>
          <w:szCs w:val="22"/>
        </w:rPr>
        <w:t>0</w:t>
      </w:r>
      <w:r w:rsidRPr="005E33F6">
        <w:rPr>
          <w:rFonts w:ascii="Arial" w:eastAsia="Calibri" w:hAnsi="Arial" w:cs="Arial"/>
          <w:spacing w:val="10"/>
          <w:sz w:val="22"/>
          <w:szCs w:val="22"/>
        </w:rPr>
        <w:t xml:space="preserve"> </w:t>
      </w:r>
      <w:r w:rsidRPr="005E33F6">
        <w:rPr>
          <w:rFonts w:ascii="Arial" w:eastAsia="Calibri" w:hAnsi="Arial" w:cs="Arial"/>
          <w:spacing w:val="-3"/>
          <w:sz w:val="22"/>
          <w:szCs w:val="22"/>
        </w:rPr>
        <w:t>d</w:t>
      </w:r>
      <w:r w:rsidRPr="005E33F6">
        <w:rPr>
          <w:rFonts w:ascii="Arial" w:eastAsia="Calibri" w:hAnsi="Arial" w:cs="Arial"/>
          <w:sz w:val="22"/>
          <w:szCs w:val="22"/>
        </w:rPr>
        <w:t>e</w:t>
      </w:r>
      <w:r w:rsidRPr="005E33F6">
        <w:rPr>
          <w:rFonts w:ascii="Arial" w:eastAsia="Calibri" w:hAnsi="Arial" w:cs="Arial"/>
          <w:spacing w:val="9"/>
          <w:sz w:val="22"/>
          <w:szCs w:val="22"/>
        </w:rPr>
        <w:t xml:space="preserve"> </w:t>
      </w:r>
      <w:r w:rsidRPr="005E33F6">
        <w:rPr>
          <w:rFonts w:ascii="Arial" w:eastAsia="Calibri" w:hAnsi="Arial" w:cs="Arial"/>
          <w:spacing w:val="-1"/>
          <w:sz w:val="22"/>
          <w:szCs w:val="22"/>
        </w:rPr>
        <w:t>z</w:t>
      </w:r>
      <w:r w:rsidRPr="005E33F6">
        <w:rPr>
          <w:rFonts w:ascii="Arial" w:eastAsia="Calibri" w:hAnsi="Arial" w:cs="Arial"/>
          <w:sz w:val="22"/>
          <w:szCs w:val="22"/>
        </w:rPr>
        <w:t>i</w:t>
      </w:r>
      <w:r w:rsidRPr="005E33F6">
        <w:rPr>
          <w:rFonts w:ascii="Arial" w:eastAsia="Calibri" w:hAnsi="Arial" w:cs="Arial"/>
          <w:spacing w:val="-1"/>
          <w:sz w:val="22"/>
          <w:szCs w:val="22"/>
        </w:rPr>
        <w:t>l</w:t>
      </w:r>
      <w:r w:rsidRPr="005E33F6">
        <w:rPr>
          <w:rFonts w:ascii="Arial" w:eastAsia="Calibri" w:hAnsi="Arial" w:cs="Arial"/>
          <w:sz w:val="22"/>
          <w:szCs w:val="22"/>
        </w:rPr>
        <w:t>e</w:t>
      </w:r>
      <w:r w:rsidRPr="005E33F6">
        <w:rPr>
          <w:rFonts w:ascii="Arial" w:eastAsia="Calibri" w:hAnsi="Arial" w:cs="Arial"/>
          <w:spacing w:val="7"/>
          <w:sz w:val="22"/>
          <w:szCs w:val="22"/>
        </w:rPr>
        <w:t xml:space="preserve"> </w:t>
      </w:r>
      <w:r w:rsidRPr="005E33F6">
        <w:rPr>
          <w:rFonts w:ascii="Arial" w:eastAsia="Calibri" w:hAnsi="Arial" w:cs="Arial"/>
          <w:spacing w:val="-1"/>
          <w:sz w:val="22"/>
          <w:szCs w:val="22"/>
        </w:rPr>
        <w:t>d</w:t>
      </w:r>
      <w:r w:rsidRPr="005E33F6">
        <w:rPr>
          <w:rFonts w:ascii="Arial" w:eastAsia="Calibri" w:hAnsi="Arial" w:cs="Arial"/>
          <w:sz w:val="22"/>
          <w:szCs w:val="22"/>
        </w:rPr>
        <w:t>e</w:t>
      </w:r>
      <w:r w:rsidRPr="005E33F6">
        <w:rPr>
          <w:rFonts w:ascii="Arial" w:eastAsia="Calibri" w:hAnsi="Arial" w:cs="Arial"/>
          <w:spacing w:val="7"/>
          <w:sz w:val="22"/>
          <w:szCs w:val="22"/>
        </w:rPr>
        <w:t xml:space="preserve"> </w:t>
      </w:r>
      <w:r w:rsidRPr="005E33F6">
        <w:rPr>
          <w:rFonts w:ascii="Arial" w:eastAsia="Calibri" w:hAnsi="Arial" w:cs="Arial"/>
          <w:sz w:val="22"/>
          <w:szCs w:val="22"/>
        </w:rPr>
        <w:t>la i</w:t>
      </w:r>
      <w:r w:rsidRPr="005E33F6">
        <w:rPr>
          <w:rFonts w:ascii="Arial" w:eastAsia="Calibri" w:hAnsi="Arial" w:cs="Arial"/>
          <w:spacing w:val="-1"/>
          <w:sz w:val="22"/>
          <w:szCs w:val="22"/>
        </w:rPr>
        <w:t>n</w:t>
      </w:r>
      <w:r w:rsidRPr="005E33F6">
        <w:rPr>
          <w:rFonts w:ascii="Arial" w:eastAsia="Calibri" w:hAnsi="Arial" w:cs="Arial"/>
          <w:sz w:val="22"/>
          <w:szCs w:val="22"/>
        </w:rPr>
        <w:t>cl</w:t>
      </w:r>
      <w:r w:rsidRPr="005E33F6">
        <w:rPr>
          <w:rFonts w:ascii="Arial" w:eastAsia="Calibri" w:hAnsi="Arial" w:cs="Arial"/>
          <w:spacing w:val="-1"/>
          <w:sz w:val="22"/>
          <w:szCs w:val="22"/>
        </w:rPr>
        <w:t>ud</w:t>
      </w:r>
      <w:r w:rsidRPr="005E33F6">
        <w:rPr>
          <w:rFonts w:ascii="Arial" w:eastAsia="Calibri" w:hAnsi="Arial" w:cs="Arial"/>
          <w:sz w:val="22"/>
          <w:szCs w:val="22"/>
        </w:rPr>
        <w:t>erea</w:t>
      </w:r>
      <w:r w:rsidRPr="005E33F6">
        <w:rPr>
          <w:rFonts w:ascii="Arial" w:eastAsia="Calibri" w:hAnsi="Arial" w:cs="Arial"/>
          <w:spacing w:val="4"/>
          <w:sz w:val="22"/>
          <w:szCs w:val="22"/>
        </w:rPr>
        <w:t xml:space="preserve"> </w:t>
      </w:r>
      <w:r w:rsidRPr="005E33F6">
        <w:rPr>
          <w:rFonts w:ascii="Arial" w:eastAsia="Calibri" w:hAnsi="Arial" w:cs="Arial"/>
          <w:sz w:val="22"/>
          <w:szCs w:val="22"/>
        </w:rPr>
        <w:t>factur</w:t>
      </w:r>
      <w:r w:rsidRPr="005E33F6">
        <w:rPr>
          <w:rFonts w:ascii="Arial" w:eastAsia="Calibri" w:hAnsi="Arial" w:cs="Arial"/>
          <w:spacing w:val="-1"/>
          <w:sz w:val="22"/>
          <w:szCs w:val="22"/>
        </w:rPr>
        <w:t>i</w:t>
      </w:r>
      <w:r w:rsidRPr="005E33F6">
        <w:rPr>
          <w:rFonts w:ascii="Arial" w:eastAsia="Calibri" w:hAnsi="Arial" w:cs="Arial"/>
          <w:sz w:val="22"/>
          <w:szCs w:val="22"/>
        </w:rPr>
        <w:t>i</w:t>
      </w:r>
      <w:r w:rsidRPr="005E33F6">
        <w:rPr>
          <w:rFonts w:ascii="Arial" w:eastAsia="Calibri" w:hAnsi="Arial" w:cs="Arial"/>
          <w:spacing w:val="4"/>
          <w:sz w:val="22"/>
          <w:szCs w:val="22"/>
        </w:rPr>
        <w:t xml:space="preserve"> </w:t>
      </w:r>
      <w:r w:rsidRPr="005E33F6">
        <w:rPr>
          <w:rFonts w:ascii="Arial" w:eastAsia="Calibri" w:hAnsi="Arial" w:cs="Arial"/>
          <w:sz w:val="22"/>
          <w:szCs w:val="22"/>
        </w:rPr>
        <w:t>în</w:t>
      </w:r>
      <w:r w:rsidRPr="005E33F6">
        <w:rPr>
          <w:rFonts w:ascii="Arial" w:eastAsia="Calibri" w:hAnsi="Arial" w:cs="Arial"/>
          <w:spacing w:val="3"/>
          <w:sz w:val="22"/>
          <w:szCs w:val="22"/>
        </w:rPr>
        <w:t xml:space="preserve"> </w:t>
      </w:r>
      <w:r w:rsidRPr="005E33F6">
        <w:rPr>
          <w:rFonts w:ascii="Arial" w:eastAsia="Calibri" w:hAnsi="Arial" w:cs="Arial"/>
          <w:spacing w:val="-2"/>
          <w:sz w:val="22"/>
          <w:szCs w:val="22"/>
        </w:rPr>
        <w:t>c</w:t>
      </w:r>
      <w:r w:rsidRPr="005E33F6">
        <w:rPr>
          <w:rFonts w:ascii="Arial" w:eastAsia="Calibri" w:hAnsi="Arial" w:cs="Arial"/>
          <w:sz w:val="22"/>
          <w:szCs w:val="22"/>
        </w:rPr>
        <w:t>er</w:t>
      </w:r>
      <w:r w:rsidRPr="005E33F6">
        <w:rPr>
          <w:rFonts w:ascii="Arial" w:eastAsia="Calibri" w:hAnsi="Arial" w:cs="Arial"/>
          <w:spacing w:val="-2"/>
          <w:sz w:val="22"/>
          <w:szCs w:val="22"/>
        </w:rPr>
        <w:t>e</w:t>
      </w:r>
      <w:r w:rsidRPr="005E33F6">
        <w:rPr>
          <w:rFonts w:ascii="Arial" w:eastAsia="Calibri" w:hAnsi="Arial" w:cs="Arial"/>
          <w:sz w:val="22"/>
          <w:szCs w:val="22"/>
        </w:rPr>
        <w:t>rea</w:t>
      </w:r>
      <w:r w:rsidRPr="005E33F6">
        <w:rPr>
          <w:rFonts w:ascii="Arial" w:eastAsia="Calibri" w:hAnsi="Arial" w:cs="Arial"/>
          <w:spacing w:val="4"/>
          <w:sz w:val="22"/>
          <w:szCs w:val="22"/>
        </w:rPr>
        <w:t xml:space="preserve"> </w:t>
      </w:r>
      <w:r w:rsidRPr="005E33F6">
        <w:rPr>
          <w:rFonts w:ascii="Arial" w:eastAsia="Calibri" w:hAnsi="Arial" w:cs="Arial"/>
          <w:spacing w:val="-1"/>
          <w:sz w:val="22"/>
          <w:szCs w:val="22"/>
        </w:rPr>
        <w:t>d</w:t>
      </w:r>
      <w:r w:rsidRPr="005E33F6">
        <w:rPr>
          <w:rFonts w:ascii="Arial" w:eastAsia="Calibri" w:hAnsi="Arial" w:cs="Arial"/>
          <w:sz w:val="22"/>
          <w:szCs w:val="22"/>
        </w:rPr>
        <w:t>e</w:t>
      </w:r>
      <w:r w:rsidRPr="005E33F6">
        <w:rPr>
          <w:rFonts w:ascii="Arial" w:eastAsia="Calibri" w:hAnsi="Arial" w:cs="Arial"/>
          <w:spacing w:val="4"/>
          <w:sz w:val="22"/>
          <w:szCs w:val="22"/>
        </w:rPr>
        <w:t xml:space="preserve"> </w:t>
      </w:r>
      <w:r w:rsidRPr="005E33F6">
        <w:rPr>
          <w:rFonts w:ascii="Arial" w:eastAsia="Calibri" w:hAnsi="Arial" w:cs="Arial"/>
          <w:sz w:val="22"/>
          <w:szCs w:val="22"/>
        </w:rPr>
        <w:t>tra</w:t>
      </w:r>
      <w:r w:rsidRPr="005E33F6">
        <w:rPr>
          <w:rFonts w:ascii="Arial" w:eastAsia="Calibri" w:hAnsi="Arial" w:cs="Arial"/>
          <w:spacing w:val="-1"/>
          <w:sz w:val="22"/>
          <w:szCs w:val="22"/>
        </w:rPr>
        <w:t>n</w:t>
      </w:r>
      <w:r w:rsidRPr="005E33F6">
        <w:rPr>
          <w:rFonts w:ascii="Arial" w:eastAsia="Calibri" w:hAnsi="Arial" w:cs="Arial"/>
          <w:sz w:val="22"/>
          <w:szCs w:val="22"/>
        </w:rPr>
        <w:t>s</w:t>
      </w:r>
      <w:r w:rsidRPr="005E33F6">
        <w:rPr>
          <w:rFonts w:ascii="Arial" w:eastAsia="Calibri" w:hAnsi="Arial" w:cs="Arial"/>
          <w:spacing w:val="-2"/>
          <w:sz w:val="22"/>
          <w:szCs w:val="22"/>
        </w:rPr>
        <w:t>f</w:t>
      </w:r>
      <w:r w:rsidRPr="005E33F6">
        <w:rPr>
          <w:rFonts w:ascii="Arial" w:eastAsia="Calibri" w:hAnsi="Arial" w:cs="Arial"/>
          <w:sz w:val="22"/>
          <w:szCs w:val="22"/>
        </w:rPr>
        <w:t>er,</w:t>
      </w:r>
      <w:r w:rsidRPr="005E33F6">
        <w:rPr>
          <w:rFonts w:ascii="Arial" w:eastAsia="Calibri" w:hAnsi="Arial" w:cs="Arial"/>
          <w:spacing w:val="4"/>
          <w:sz w:val="22"/>
          <w:szCs w:val="22"/>
        </w:rPr>
        <w:t xml:space="preserve"> </w:t>
      </w:r>
      <w:r w:rsidRPr="005E33F6">
        <w:rPr>
          <w:rFonts w:ascii="Arial" w:eastAsia="Calibri" w:hAnsi="Arial" w:cs="Arial"/>
          <w:sz w:val="22"/>
          <w:szCs w:val="22"/>
        </w:rPr>
        <w:t>ș</w:t>
      </w:r>
      <w:r w:rsidRPr="005E33F6">
        <w:rPr>
          <w:rFonts w:ascii="Arial" w:eastAsia="Calibri" w:hAnsi="Arial" w:cs="Arial"/>
          <w:sz w:val="22"/>
          <w:szCs w:val="22"/>
        </w:rPr>
        <w:t>i</w:t>
      </w:r>
      <w:r w:rsidRPr="005E33F6">
        <w:rPr>
          <w:rFonts w:ascii="Arial" w:eastAsia="Calibri" w:hAnsi="Arial" w:cs="Arial"/>
          <w:spacing w:val="4"/>
          <w:sz w:val="22"/>
          <w:szCs w:val="22"/>
        </w:rPr>
        <w:t xml:space="preserve"> </w:t>
      </w:r>
      <w:r w:rsidRPr="005E33F6">
        <w:rPr>
          <w:rFonts w:ascii="Arial" w:eastAsia="Calibri" w:hAnsi="Arial" w:cs="Arial"/>
          <w:sz w:val="22"/>
          <w:szCs w:val="22"/>
        </w:rPr>
        <w:t xml:space="preserve">în </w:t>
      </w:r>
      <w:r w:rsidRPr="005E33F6">
        <w:rPr>
          <w:rFonts w:ascii="Arial" w:eastAsia="Calibri" w:hAnsi="Arial" w:cs="Arial"/>
          <w:spacing w:val="1"/>
          <w:sz w:val="22"/>
          <w:szCs w:val="22"/>
        </w:rPr>
        <w:t>m</w:t>
      </w:r>
      <w:r w:rsidRPr="005E33F6">
        <w:rPr>
          <w:rFonts w:ascii="Arial" w:eastAsia="Calibri" w:hAnsi="Arial" w:cs="Arial"/>
          <w:sz w:val="22"/>
          <w:szCs w:val="22"/>
        </w:rPr>
        <w:t>ă</w:t>
      </w:r>
      <w:r w:rsidRPr="005E33F6">
        <w:rPr>
          <w:rFonts w:ascii="Arial" w:eastAsia="Calibri" w:hAnsi="Arial" w:cs="Arial"/>
          <w:spacing w:val="-2"/>
          <w:sz w:val="22"/>
          <w:szCs w:val="22"/>
        </w:rPr>
        <w:t>s</w:t>
      </w:r>
      <w:r w:rsidRPr="005E33F6">
        <w:rPr>
          <w:rFonts w:ascii="Arial" w:eastAsia="Calibri" w:hAnsi="Arial" w:cs="Arial"/>
          <w:spacing w:val="-1"/>
          <w:sz w:val="22"/>
          <w:szCs w:val="22"/>
        </w:rPr>
        <w:t>u</w:t>
      </w:r>
      <w:r w:rsidRPr="005E33F6">
        <w:rPr>
          <w:rFonts w:ascii="Arial" w:eastAsia="Calibri" w:hAnsi="Arial" w:cs="Arial"/>
          <w:sz w:val="22"/>
          <w:szCs w:val="22"/>
        </w:rPr>
        <w:t>ra</w:t>
      </w:r>
      <w:r w:rsidRPr="005E33F6">
        <w:rPr>
          <w:rFonts w:ascii="Arial" w:eastAsia="Calibri" w:hAnsi="Arial" w:cs="Arial"/>
          <w:spacing w:val="4"/>
          <w:sz w:val="22"/>
          <w:szCs w:val="22"/>
        </w:rPr>
        <w:t xml:space="preserve"> </w:t>
      </w:r>
      <w:r w:rsidRPr="005E33F6">
        <w:rPr>
          <w:rFonts w:ascii="Arial" w:eastAsia="Calibri" w:hAnsi="Arial" w:cs="Arial"/>
          <w:sz w:val="22"/>
          <w:szCs w:val="22"/>
        </w:rPr>
        <w:t>în</w:t>
      </w:r>
      <w:r w:rsidRPr="005E33F6">
        <w:rPr>
          <w:rFonts w:ascii="Arial" w:eastAsia="Calibri" w:hAnsi="Arial" w:cs="Arial"/>
          <w:spacing w:val="3"/>
          <w:sz w:val="22"/>
          <w:szCs w:val="22"/>
        </w:rPr>
        <w:t xml:space="preserve"> </w:t>
      </w:r>
      <w:r w:rsidRPr="005E33F6">
        <w:rPr>
          <w:rFonts w:ascii="Arial" w:eastAsia="Calibri" w:hAnsi="Arial" w:cs="Arial"/>
          <w:sz w:val="22"/>
          <w:szCs w:val="22"/>
        </w:rPr>
        <w:t>care</w:t>
      </w:r>
      <w:r w:rsidRPr="005E33F6">
        <w:rPr>
          <w:rFonts w:ascii="Arial" w:eastAsia="Calibri" w:hAnsi="Arial" w:cs="Arial"/>
          <w:spacing w:val="4"/>
          <w:sz w:val="22"/>
          <w:szCs w:val="22"/>
        </w:rPr>
        <w:t xml:space="preserve"> </w:t>
      </w:r>
      <w:r w:rsidRPr="005E33F6">
        <w:rPr>
          <w:rFonts w:ascii="Arial" w:eastAsia="Calibri" w:hAnsi="Arial" w:cs="Arial"/>
          <w:spacing w:val="1"/>
          <w:sz w:val="22"/>
          <w:szCs w:val="22"/>
        </w:rPr>
        <w:t>M</w:t>
      </w:r>
      <w:r w:rsidRPr="005E33F6">
        <w:rPr>
          <w:rFonts w:ascii="Arial" w:eastAsia="Calibri" w:hAnsi="Arial" w:cs="Arial"/>
          <w:sz w:val="22"/>
          <w:szCs w:val="22"/>
        </w:rPr>
        <w:t>i</w:t>
      </w:r>
      <w:r w:rsidRPr="005E33F6">
        <w:rPr>
          <w:rFonts w:ascii="Arial" w:eastAsia="Calibri" w:hAnsi="Arial" w:cs="Arial"/>
          <w:spacing w:val="-1"/>
          <w:sz w:val="22"/>
          <w:szCs w:val="22"/>
        </w:rPr>
        <w:t>n</w:t>
      </w:r>
      <w:r w:rsidRPr="005E33F6">
        <w:rPr>
          <w:rFonts w:ascii="Arial" w:eastAsia="Calibri" w:hAnsi="Arial" w:cs="Arial"/>
          <w:sz w:val="22"/>
          <w:szCs w:val="22"/>
        </w:rPr>
        <w:t>is</w:t>
      </w:r>
      <w:r w:rsidRPr="005E33F6">
        <w:rPr>
          <w:rFonts w:ascii="Arial" w:eastAsia="Calibri" w:hAnsi="Arial" w:cs="Arial"/>
          <w:spacing w:val="-2"/>
          <w:sz w:val="22"/>
          <w:szCs w:val="22"/>
        </w:rPr>
        <w:t>t</w:t>
      </w:r>
      <w:r w:rsidRPr="005E33F6">
        <w:rPr>
          <w:rFonts w:ascii="Arial" w:eastAsia="Calibri" w:hAnsi="Arial" w:cs="Arial"/>
          <w:sz w:val="22"/>
          <w:szCs w:val="22"/>
        </w:rPr>
        <w:t>erul</w:t>
      </w:r>
      <w:r w:rsidRPr="005E33F6">
        <w:rPr>
          <w:rFonts w:ascii="Arial" w:eastAsia="Calibri" w:hAnsi="Arial" w:cs="Arial"/>
          <w:spacing w:val="3"/>
          <w:sz w:val="22"/>
          <w:szCs w:val="22"/>
        </w:rPr>
        <w:t xml:space="preserve"> </w:t>
      </w:r>
      <w:r w:rsidRPr="005E33F6">
        <w:rPr>
          <w:rFonts w:ascii="Arial" w:eastAsia="Calibri" w:hAnsi="Arial" w:cs="Arial"/>
          <w:spacing w:val="-1"/>
          <w:sz w:val="22"/>
          <w:szCs w:val="22"/>
        </w:rPr>
        <w:t>D</w:t>
      </w:r>
      <w:r w:rsidRPr="005E33F6">
        <w:rPr>
          <w:rFonts w:ascii="Arial" w:eastAsia="Calibri" w:hAnsi="Arial" w:cs="Arial"/>
          <w:spacing w:val="-2"/>
          <w:sz w:val="22"/>
          <w:szCs w:val="22"/>
        </w:rPr>
        <w:t>e</w:t>
      </w:r>
      <w:r w:rsidRPr="005E33F6">
        <w:rPr>
          <w:rFonts w:ascii="Arial" w:eastAsia="Calibri" w:hAnsi="Arial" w:cs="Arial"/>
          <w:spacing w:val="-1"/>
          <w:sz w:val="22"/>
          <w:szCs w:val="22"/>
        </w:rPr>
        <w:t>z</w:t>
      </w:r>
      <w:r w:rsidRPr="005E33F6">
        <w:rPr>
          <w:rFonts w:ascii="Arial" w:eastAsia="Calibri" w:hAnsi="Arial" w:cs="Arial"/>
          <w:spacing w:val="1"/>
          <w:sz w:val="22"/>
          <w:szCs w:val="22"/>
        </w:rPr>
        <w:t>vo</w:t>
      </w:r>
      <w:r w:rsidRPr="005E33F6">
        <w:rPr>
          <w:rFonts w:ascii="Arial" w:eastAsia="Calibri" w:hAnsi="Arial" w:cs="Arial"/>
          <w:sz w:val="22"/>
          <w:szCs w:val="22"/>
        </w:rPr>
        <w:t>ltăr</w:t>
      </w:r>
      <w:r w:rsidRPr="005E33F6">
        <w:rPr>
          <w:rFonts w:ascii="Arial" w:eastAsia="Calibri" w:hAnsi="Arial" w:cs="Arial"/>
          <w:spacing w:val="-1"/>
          <w:sz w:val="22"/>
          <w:szCs w:val="22"/>
        </w:rPr>
        <w:t>i</w:t>
      </w:r>
      <w:r w:rsidRPr="005E33F6">
        <w:rPr>
          <w:rFonts w:ascii="Arial" w:eastAsia="Calibri" w:hAnsi="Arial" w:cs="Arial"/>
          <w:sz w:val="22"/>
          <w:szCs w:val="22"/>
        </w:rPr>
        <w:t>i</w:t>
      </w:r>
      <w:r w:rsidRPr="005E33F6">
        <w:rPr>
          <w:rFonts w:ascii="Arial" w:eastAsia="Calibri" w:hAnsi="Arial" w:cs="Arial"/>
          <w:spacing w:val="1"/>
          <w:sz w:val="22"/>
          <w:szCs w:val="22"/>
        </w:rPr>
        <w:t xml:space="preserve"> L</w:t>
      </w:r>
      <w:r w:rsidRPr="005E33F6">
        <w:rPr>
          <w:rFonts w:ascii="Arial" w:eastAsia="Calibri" w:hAnsi="Arial" w:cs="Arial"/>
          <w:spacing w:val="-1"/>
          <w:sz w:val="22"/>
          <w:szCs w:val="22"/>
        </w:rPr>
        <w:t>u</w:t>
      </w:r>
      <w:r w:rsidRPr="005E33F6">
        <w:rPr>
          <w:rFonts w:ascii="Arial" w:eastAsia="Calibri" w:hAnsi="Arial" w:cs="Arial"/>
          <w:sz w:val="22"/>
          <w:szCs w:val="22"/>
        </w:rPr>
        <w:t>ră</w:t>
      </w:r>
      <w:r w:rsidRPr="005E33F6">
        <w:rPr>
          <w:rFonts w:ascii="Arial" w:eastAsia="Calibri" w:hAnsi="Arial" w:cs="Arial"/>
          <w:spacing w:val="-1"/>
          <w:sz w:val="22"/>
          <w:szCs w:val="22"/>
        </w:rPr>
        <w:t>r</w:t>
      </w:r>
      <w:r w:rsidRPr="005E33F6">
        <w:rPr>
          <w:rFonts w:ascii="Arial" w:eastAsia="Calibri" w:hAnsi="Arial" w:cs="Arial"/>
          <w:sz w:val="22"/>
          <w:szCs w:val="22"/>
        </w:rPr>
        <w:t>i</w:t>
      </w:r>
      <w:r w:rsidRPr="005E33F6">
        <w:rPr>
          <w:rFonts w:ascii="Arial" w:eastAsia="Calibri" w:hAnsi="Arial" w:cs="Arial"/>
          <w:spacing w:val="-1"/>
          <w:sz w:val="22"/>
          <w:szCs w:val="22"/>
        </w:rPr>
        <w:t>l</w:t>
      </w:r>
      <w:r w:rsidRPr="005E33F6">
        <w:rPr>
          <w:rFonts w:ascii="Arial" w:eastAsia="Calibri" w:hAnsi="Arial" w:cs="Arial"/>
          <w:spacing w:val="1"/>
          <w:sz w:val="22"/>
          <w:szCs w:val="22"/>
        </w:rPr>
        <w:t>o</w:t>
      </w:r>
      <w:r w:rsidRPr="005E33F6">
        <w:rPr>
          <w:rFonts w:ascii="Arial" w:eastAsia="Calibri" w:hAnsi="Arial" w:cs="Arial"/>
          <w:sz w:val="22"/>
          <w:szCs w:val="22"/>
        </w:rPr>
        <w:t>r</w:t>
      </w:r>
      <w:r w:rsidRPr="005E33F6">
        <w:rPr>
          <w:rFonts w:ascii="Arial" w:eastAsia="Calibri" w:hAnsi="Arial" w:cs="Arial"/>
          <w:spacing w:val="1"/>
          <w:sz w:val="22"/>
          <w:szCs w:val="22"/>
        </w:rPr>
        <w:t xml:space="preserve"> P</w:t>
      </w:r>
      <w:r w:rsidRPr="005E33F6">
        <w:rPr>
          <w:rFonts w:ascii="Arial" w:eastAsia="Calibri" w:hAnsi="Arial" w:cs="Arial"/>
          <w:spacing w:val="-1"/>
          <w:sz w:val="22"/>
          <w:szCs w:val="22"/>
        </w:rPr>
        <w:t>ub</w:t>
      </w:r>
      <w:r w:rsidRPr="005E33F6">
        <w:rPr>
          <w:rFonts w:ascii="Arial" w:eastAsia="Calibri" w:hAnsi="Arial" w:cs="Arial"/>
          <w:sz w:val="22"/>
          <w:szCs w:val="22"/>
        </w:rPr>
        <w:t>l</w:t>
      </w:r>
      <w:r w:rsidRPr="005E33F6">
        <w:rPr>
          <w:rFonts w:ascii="Arial" w:eastAsia="Calibri" w:hAnsi="Arial" w:cs="Arial"/>
          <w:spacing w:val="-1"/>
          <w:sz w:val="22"/>
          <w:szCs w:val="22"/>
        </w:rPr>
        <w:t>i</w:t>
      </w:r>
      <w:r w:rsidRPr="005E33F6">
        <w:rPr>
          <w:rFonts w:ascii="Arial" w:eastAsia="Calibri" w:hAnsi="Arial" w:cs="Arial"/>
          <w:sz w:val="22"/>
          <w:szCs w:val="22"/>
        </w:rPr>
        <w:t>ce</w:t>
      </w:r>
      <w:r w:rsidRPr="005E33F6">
        <w:rPr>
          <w:rFonts w:ascii="Arial" w:eastAsia="Calibri" w:hAnsi="Arial" w:cs="Arial"/>
          <w:spacing w:val="2"/>
          <w:sz w:val="22"/>
          <w:szCs w:val="22"/>
        </w:rPr>
        <w:t xml:space="preserve"> </w:t>
      </w:r>
      <w:r w:rsidRPr="005E33F6">
        <w:rPr>
          <w:rFonts w:ascii="Arial" w:eastAsia="Calibri" w:hAnsi="Arial" w:cs="Arial"/>
          <w:sz w:val="22"/>
          <w:szCs w:val="22"/>
        </w:rPr>
        <w:t>ș</w:t>
      </w:r>
      <w:r w:rsidRPr="005E33F6">
        <w:rPr>
          <w:rFonts w:ascii="Arial" w:eastAsia="Calibri" w:hAnsi="Arial" w:cs="Arial"/>
          <w:sz w:val="22"/>
          <w:szCs w:val="22"/>
        </w:rPr>
        <w:t>i A</w:t>
      </w:r>
      <w:r w:rsidRPr="005E33F6">
        <w:rPr>
          <w:rFonts w:ascii="Arial" w:eastAsia="Calibri" w:hAnsi="Arial" w:cs="Arial"/>
          <w:spacing w:val="-1"/>
          <w:sz w:val="22"/>
          <w:szCs w:val="22"/>
        </w:rPr>
        <w:t>d</w:t>
      </w:r>
      <w:r w:rsidRPr="005E33F6">
        <w:rPr>
          <w:rFonts w:ascii="Arial" w:eastAsia="Calibri" w:hAnsi="Arial" w:cs="Arial"/>
          <w:spacing w:val="1"/>
          <w:sz w:val="22"/>
          <w:szCs w:val="22"/>
        </w:rPr>
        <w:t>m</w:t>
      </w:r>
      <w:r w:rsidRPr="005E33F6">
        <w:rPr>
          <w:rFonts w:ascii="Arial" w:eastAsia="Calibri" w:hAnsi="Arial" w:cs="Arial"/>
          <w:sz w:val="22"/>
          <w:szCs w:val="22"/>
        </w:rPr>
        <w:t>i</w:t>
      </w:r>
      <w:r w:rsidRPr="005E33F6">
        <w:rPr>
          <w:rFonts w:ascii="Arial" w:eastAsia="Calibri" w:hAnsi="Arial" w:cs="Arial"/>
          <w:spacing w:val="-1"/>
          <w:sz w:val="22"/>
          <w:szCs w:val="22"/>
        </w:rPr>
        <w:t>n</w:t>
      </w:r>
      <w:r w:rsidRPr="005E33F6">
        <w:rPr>
          <w:rFonts w:ascii="Arial" w:eastAsia="Calibri" w:hAnsi="Arial" w:cs="Arial"/>
          <w:sz w:val="22"/>
          <w:szCs w:val="22"/>
        </w:rPr>
        <w:t>istraț</w:t>
      </w:r>
      <w:r w:rsidRPr="005E33F6">
        <w:rPr>
          <w:rFonts w:ascii="Arial" w:eastAsia="Calibri" w:hAnsi="Arial" w:cs="Arial"/>
          <w:spacing w:val="-3"/>
          <w:sz w:val="22"/>
          <w:szCs w:val="22"/>
        </w:rPr>
        <w:t>i</w:t>
      </w:r>
      <w:r w:rsidRPr="005E33F6">
        <w:rPr>
          <w:rFonts w:ascii="Arial" w:eastAsia="Calibri" w:hAnsi="Arial" w:cs="Arial"/>
          <w:sz w:val="22"/>
          <w:szCs w:val="22"/>
        </w:rPr>
        <w:t xml:space="preserve">ei </w:t>
      </w:r>
      <w:r w:rsidRPr="005E33F6">
        <w:rPr>
          <w:rFonts w:ascii="Arial" w:eastAsia="Calibri" w:hAnsi="Arial" w:cs="Arial"/>
          <w:spacing w:val="1"/>
          <w:sz w:val="22"/>
          <w:szCs w:val="22"/>
        </w:rPr>
        <w:t>v</w:t>
      </w:r>
      <w:r w:rsidRPr="005E33F6">
        <w:rPr>
          <w:rFonts w:ascii="Arial" w:eastAsia="Calibri" w:hAnsi="Arial" w:cs="Arial"/>
          <w:sz w:val="22"/>
          <w:szCs w:val="22"/>
        </w:rPr>
        <w:t>a</w:t>
      </w:r>
      <w:r w:rsidRPr="005E33F6">
        <w:rPr>
          <w:rFonts w:ascii="Arial" w:eastAsia="Calibri" w:hAnsi="Arial" w:cs="Arial"/>
          <w:spacing w:val="-2"/>
          <w:sz w:val="22"/>
          <w:szCs w:val="22"/>
        </w:rPr>
        <w:t xml:space="preserve"> </w:t>
      </w:r>
      <w:r w:rsidRPr="005E33F6">
        <w:rPr>
          <w:rFonts w:ascii="Arial" w:eastAsia="Calibri" w:hAnsi="Arial" w:cs="Arial"/>
          <w:spacing w:val="1"/>
          <w:sz w:val="22"/>
          <w:szCs w:val="22"/>
        </w:rPr>
        <w:t>t</w:t>
      </w:r>
      <w:r w:rsidRPr="005E33F6">
        <w:rPr>
          <w:rFonts w:ascii="Arial" w:eastAsia="Calibri" w:hAnsi="Arial" w:cs="Arial"/>
          <w:sz w:val="22"/>
          <w:szCs w:val="22"/>
        </w:rPr>
        <w:t>ra</w:t>
      </w:r>
      <w:r w:rsidRPr="005E33F6">
        <w:rPr>
          <w:rFonts w:ascii="Arial" w:eastAsia="Calibri" w:hAnsi="Arial" w:cs="Arial"/>
          <w:spacing w:val="-1"/>
          <w:sz w:val="22"/>
          <w:szCs w:val="22"/>
        </w:rPr>
        <w:t>n</w:t>
      </w:r>
      <w:r w:rsidRPr="005E33F6">
        <w:rPr>
          <w:rFonts w:ascii="Arial" w:eastAsia="Calibri" w:hAnsi="Arial" w:cs="Arial"/>
          <w:sz w:val="22"/>
          <w:szCs w:val="22"/>
        </w:rPr>
        <w:t>s</w:t>
      </w:r>
      <w:r w:rsidRPr="005E33F6">
        <w:rPr>
          <w:rFonts w:ascii="Arial" w:eastAsia="Calibri" w:hAnsi="Arial" w:cs="Arial"/>
          <w:spacing w:val="-2"/>
          <w:sz w:val="22"/>
          <w:szCs w:val="22"/>
        </w:rPr>
        <w:t>f</w:t>
      </w:r>
      <w:r w:rsidRPr="005E33F6">
        <w:rPr>
          <w:rFonts w:ascii="Arial" w:eastAsia="Calibri" w:hAnsi="Arial" w:cs="Arial"/>
          <w:sz w:val="22"/>
          <w:szCs w:val="22"/>
        </w:rPr>
        <w:t>era</w:t>
      </w:r>
      <w:r w:rsidRPr="005E33F6">
        <w:rPr>
          <w:rFonts w:ascii="Arial" w:eastAsia="Calibri" w:hAnsi="Arial" w:cs="Arial"/>
          <w:spacing w:val="-1"/>
          <w:sz w:val="22"/>
          <w:szCs w:val="22"/>
        </w:rPr>
        <w:t xml:space="preserve"> </w:t>
      </w:r>
      <w:r w:rsidRPr="005E33F6">
        <w:rPr>
          <w:rFonts w:ascii="Arial" w:eastAsia="Calibri" w:hAnsi="Arial" w:cs="Arial"/>
          <w:sz w:val="22"/>
          <w:szCs w:val="22"/>
        </w:rPr>
        <w:t>aces</w:t>
      </w:r>
      <w:r w:rsidRPr="005E33F6">
        <w:rPr>
          <w:rFonts w:ascii="Arial" w:eastAsia="Calibri" w:hAnsi="Arial" w:cs="Arial"/>
          <w:spacing w:val="-1"/>
          <w:sz w:val="22"/>
          <w:szCs w:val="22"/>
        </w:rPr>
        <w:t>t</w:t>
      </w:r>
      <w:r w:rsidRPr="005E33F6">
        <w:rPr>
          <w:rFonts w:ascii="Arial" w:eastAsia="Calibri" w:hAnsi="Arial" w:cs="Arial"/>
          <w:sz w:val="22"/>
          <w:szCs w:val="22"/>
        </w:rPr>
        <w:t>e</w:t>
      </w:r>
      <w:r w:rsidRPr="005E33F6">
        <w:rPr>
          <w:rFonts w:ascii="Arial" w:eastAsia="Calibri" w:hAnsi="Arial" w:cs="Arial"/>
          <w:spacing w:val="1"/>
          <w:sz w:val="22"/>
          <w:szCs w:val="22"/>
        </w:rPr>
        <w:t xml:space="preserve"> </w:t>
      </w:r>
      <w:r w:rsidRPr="005E33F6">
        <w:rPr>
          <w:rFonts w:ascii="Arial" w:eastAsia="Calibri" w:hAnsi="Arial" w:cs="Arial"/>
          <w:sz w:val="22"/>
          <w:szCs w:val="22"/>
        </w:rPr>
        <w:t>s</w:t>
      </w:r>
      <w:r w:rsidRPr="005E33F6">
        <w:rPr>
          <w:rFonts w:ascii="Arial" w:eastAsia="Calibri" w:hAnsi="Arial" w:cs="Arial"/>
          <w:spacing w:val="-3"/>
          <w:sz w:val="22"/>
          <w:szCs w:val="22"/>
        </w:rPr>
        <w:t>u</w:t>
      </w:r>
      <w:r w:rsidRPr="005E33F6">
        <w:rPr>
          <w:rFonts w:ascii="Arial" w:eastAsia="Calibri" w:hAnsi="Arial" w:cs="Arial"/>
          <w:spacing w:val="1"/>
          <w:sz w:val="22"/>
          <w:szCs w:val="22"/>
        </w:rPr>
        <w:t>m</w:t>
      </w:r>
      <w:r w:rsidRPr="005E33F6">
        <w:rPr>
          <w:rFonts w:ascii="Arial" w:eastAsia="Calibri" w:hAnsi="Arial" w:cs="Arial"/>
          <w:sz w:val="22"/>
          <w:szCs w:val="22"/>
        </w:rPr>
        <w:t>e</w:t>
      </w:r>
      <w:r w:rsidRPr="005E33F6">
        <w:rPr>
          <w:rFonts w:ascii="Arial" w:eastAsia="Calibri" w:hAnsi="Arial" w:cs="Arial"/>
          <w:spacing w:val="1"/>
          <w:sz w:val="22"/>
          <w:szCs w:val="22"/>
        </w:rPr>
        <w:t xml:space="preserve"> </w:t>
      </w:r>
      <w:r w:rsidRPr="005E33F6">
        <w:rPr>
          <w:rFonts w:ascii="Arial" w:eastAsia="Calibri" w:hAnsi="Arial" w:cs="Arial"/>
          <w:sz w:val="22"/>
          <w:szCs w:val="22"/>
        </w:rPr>
        <w:t>în</w:t>
      </w:r>
      <w:r w:rsidRPr="005E33F6">
        <w:rPr>
          <w:rFonts w:ascii="Arial" w:eastAsia="Calibri" w:hAnsi="Arial" w:cs="Arial"/>
          <w:spacing w:val="-1"/>
          <w:sz w:val="22"/>
          <w:szCs w:val="22"/>
        </w:rPr>
        <w:t xml:space="preserve"> </w:t>
      </w:r>
      <w:r w:rsidRPr="005E33F6">
        <w:rPr>
          <w:rFonts w:ascii="Arial" w:eastAsia="Calibri" w:hAnsi="Arial" w:cs="Arial"/>
          <w:sz w:val="22"/>
          <w:szCs w:val="22"/>
        </w:rPr>
        <w:t>b</w:t>
      </w:r>
      <w:r w:rsidRPr="005E33F6">
        <w:rPr>
          <w:rFonts w:ascii="Arial" w:eastAsia="Calibri" w:hAnsi="Arial" w:cs="Arial"/>
          <w:spacing w:val="-1"/>
          <w:sz w:val="22"/>
          <w:szCs w:val="22"/>
        </w:rPr>
        <w:t>ug</w:t>
      </w:r>
      <w:r w:rsidRPr="005E33F6">
        <w:rPr>
          <w:rFonts w:ascii="Arial" w:eastAsia="Calibri" w:hAnsi="Arial" w:cs="Arial"/>
          <w:sz w:val="22"/>
          <w:szCs w:val="22"/>
        </w:rPr>
        <w:t>e</w:t>
      </w:r>
      <w:r w:rsidRPr="005E33F6">
        <w:rPr>
          <w:rFonts w:ascii="Arial" w:eastAsia="Calibri" w:hAnsi="Arial" w:cs="Arial"/>
          <w:spacing w:val="1"/>
          <w:sz w:val="22"/>
          <w:szCs w:val="22"/>
        </w:rPr>
        <w:t>t</w:t>
      </w:r>
      <w:r w:rsidRPr="005E33F6">
        <w:rPr>
          <w:rFonts w:ascii="Arial" w:eastAsia="Calibri" w:hAnsi="Arial" w:cs="Arial"/>
          <w:spacing w:val="-1"/>
          <w:sz w:val="22"/>
          <w:szCs w:val="22"/>
        </w:rPr>
        <w:t>u</w:t>
      </w:r>
      <w:r w:rsidRPr="005E33F6">
        <w:rPr>
          <w:rFonts w:ascii="Arial" w:eastAsia="Calibri" w:hAnsi="Arial" w:cs="Arial"/>
          <w:sz w:val="22"/>
          <w:szCs w:val="22"/>
        </w:rPr>
        <w:t>l</w:t>
      </w:r>
      <w:r w:rsidRPr="005E33F6">
        <w:rPr>
          <w:rFonts w:ascii="Arial" w:eastAsia="Calibri" w:hAnsi="Arial" w:cs="Arial"/>
          <w:spacing w:val="-3"/>
          <w:sz w:val="22"/>
          <w:szCs w:val="22"/>
        </w:rPr>
        <w:t xml:space="preserve"> </w:t>
      </w:r>
      <w:r w:rsidRPr="005E33F6">
        <w:rPr>
          <w:rFonts w:ascii="Arial" w:eastAsia="Calibri" w:hAnsi="Arial" w:cs="Arial"/>
          <w:sz w:val="22"/>
          <w:szCs w:val="22"/>
        </w:rPr>
        <w:t>ac</w:t>
      </w:r>
      <w:r w:rsidRPr="005E33F6">
        <w:rPr>
          <w:rFonts w:ascii="Arial" w:eastAsia="Calibri" w:hAnsi="Arial" w:cs="Arial"/>
          <w:spacing w:val="-3"/>
          <w:sz w:val="22"/>
          <w:szCs w:val="22"/>
        </w:rPr>
        <w:t>h</w:t>
      </w:r>
      <w:r w:rsidRPr="005E33F6">
        <w:rPr>
          <w:rFonts w:ascii="Arial" w:eastAsia="Calibri" w:hAnsi="Arial" w:cs="Arial"/>
          <w:sz w:val="22"/>
          <w:szCs w:val="22"/>
        </w:rPr>
        <w:t>i</w:t>
      </w:r>
      <w:r w:rsidRPr="005E33F6">
        <w:rPr>
          <w:rFonts w:ascii="Arial" w:eastAsia="Calibri" w:hAnsi="Arial" w:cs="Arial"/>
          <w:spacing w:val="-1"/>
          <w:sz w:val="22"/>
          <w:szCs w:val="22"/>
        </w:rPr>
        <w:t>z</w:t>
      </w:r>
      <w:r w:rsidRPr="005E33F6">
        <w:rPr>
          <w:rFonts w:ascii="Arial" w:eastAsia="Calibri" w:hAnsi="Arial" w:cs="Arial"/>
          <w:sz w:val="22"/>
          <w:szCs w:val="22"/>
        </w:rPr>
        <w:t>it</w:t>
      </w:r>
      <w:r w:rsidRPr="005E33F6">
        <w:rPr>
          <w:rFonts w:ascii="Arial" w:eastAsia="Calibri" w:hAnsi="Arial" w:cs="Arial"/>
          <w:spacing w:val="1"/>
          <w:sz w:val="22"/>
          <w:szCs w:val="22"/>
        </w:rPr>
        <w:t>o</w:t>
      </w:r>
      <w:r w:rsidRPr="005E33F6">
        <w:rPr>
          <w:rFonts w:ascii="Arial" w:eastAsia="Calibri" w:hAnsi="Arial" w:cs="Arial"/>
          <w:sz w:val="22"/>
          <w:szCs w:val="22"/>
        </w:rPr>
        <w:t>r</w:t>
      </w:r>
      <w:r w:rsidRPr="005E33F6">
        <w:rPr>
          <w:rFonts w:ascii="Arial" w:eastAsia="Calibri" w:hAnsi="Arial" w:cs="Arial"/>
          <w:spacing w:val="-1"/>
          <w:sz w:val="22"/>
          <w:szCs w:val="22"/>
        </w:rPr>
        <w:t>u</w:t>
      </w:r>
      <w:r w:rsidRPr="005E33F6">
        <w:rPr>
          <w:rFonts w:ascii="Arial" w:eastAsia="Calibri" w:hAnsi="Arial" w:cs="Arial"/>
          <w:sz w:val="22"/>
          <w:szCs w:val="22"/>
        </w:rPr>
        <w:t>l</w:t>
      </w:r>
      <w:r w:rsidRPr="005E33F6">
        <w:rPr>
          <w:rFonts w:ascii="Arial" w:eastAsia="Calibri" w:hAnsi="Arial" w:cs="Arial"/>
          <w:spacing w:val="-1"/>
          <w:sz w:val="22"/>
          <w:szCs w:val="22"/>
        </w:rPr>
        <w:t>u</w:t>
      </w:r>
      <w:r w:rsidRPr="005E33F6">
        <w:rPr>
          <w:rFonts w:ascii="Arial" w:eastAsia="Calibri" w:hAnsi="Arial" w:cs="Arial"/>
          <w:sz w:val="22"/>
          <w:szCs w:val="22"/>
        </w:rPr>
        <w:t>i.</w:t>
      </w:r>
    </w:p>
    <w:p w14:paraId="11BDFFE5" w14:textId="77777777" w:rsidR="0017755A" w:rsidRPr="005E33F6" w:rsidRDefault="0017755A">
      <w:pPr>
        <w:spacing w:before="9" w:line="140" w:lineRule="exact"/>
        <w:rPr>
          <w:rFonts w:ascii="Arial" w:hAnsi="Arial" w:cs="Arial"/>
          <w:sz w:val="15"/>
          <w:szCs w:val="15"/>
        </w:rPr>
      </w:pPr>
    </w:p>
    <w:p w14:paraId="410EB4A1" w14:textId="77777777" w:rsidR="0017755A" w:rsidRPr="005E33F6" w:rsidRDefault="00140DA9">
      <w:pPr>
        <w:spacing w:line="259" w:lineRule="auto"/>
        <w:ind w:left="400" w:right="139"/>
        <w:jc w:val="both"/>
        <w:rPr>
          <w:rFonts w:ascii="Arial" w:eastAsia="Calibri" w:hAnsi="Arial" w:cs="Arial"/>
          <w:sz w:val="22"/>
          <w:szCs w:val="22"/>
          <w:lang w:val="pt-PT"/>
        </w:rPr>
      </w:pPr>
      <w:r w:rsidRPr="005E33F6">
        <w:rPr>
          <w:rFonts w:ascii="Arial" w:eastAsia="Calibri" w:hAnsi="Arial" w:cs="Arial"/>
          <w:spacing w:val="1"/>
          <w:sz w:val="22"/>
          <w:szCs w:val="22"/>
          <w:lang w:val="pt-PT"/>
        </w:rPr>
        <w:t>P</w:t>
      </w:r>
      <w:r w:rsidRPr="005E33F6">
        <w:rPr>
          <w:rFonts w:ascii="Arial" w:eastAsia="Calibri" w:hAnsi="Arial" w:cs="Arial"/>
          <w:sz w:val="22"/>
          <w:szCs w:val="22"/>
          <w:lang w:val="pt-PT"/>
        </w:rPr>
        <w:t>entru</w:t>
      </w:r>
      <w:r w:rsidRPr="005E33F6">
        <w:rPr>
          <w:rFonts w:ascii="Arial" w:eastAsia="Calibri" w:hAnsi="Arial" w:cs="Arial"/>
          <w:spacing w:val="2"/>
          <w:sz w:val="22"/>
          <w:szCs w:val="22"/>
          <w:lang w:val="pt-PT"/>
        </w:rPr>
        <w:t xml:space="preserve"> </w:t>
      </w:r>
      <w:r w:rsidRPr="005E33F6">
        <w:rPr>
          <w:rFonts w:ascii="Arial" w:eastAsia="Calibri" w:hAnsi="Arial" w:cs="Arial"/>
          <w:sz w:val="22"/>
          <w:szCs w:val="22"/>
          <w:lang w:val="pt-PT"/>
        </w:rPr>
        <w:t>che</w:t>
      </w:r>
      <w:r w:rsidRPr="005E33F6">
        <w:rPr>
          <w:rFonts w:ascii="Arial" w:eastAsia="Calibri" w:hAnsi="Arial" w:cs="Arial"/>
          <w:spacing w:val="-3"/>
          <w:sz w:val="22"/>
          <w:szCs w:val="22"/>
          <w:lang w:val="pt-PT"/>
        </w:rPr>
        <w:t>l</w:t>
      </w:r>
      <w:r w:rsidRPr="005E33F6">
        <w:rPr>
          <w:rFonts w:ascii="Arial" w:eastAsia="Calibri" w:hAnsi="Arial" w:cs="Arial"/>
          <w:sz w:val="22"/>
          <w:szCs w:val="22"/>
          <w:lang w:val="pt-PT"/>
        </w:rPr>
        <w:t>tu</w:t>
      </w:r>
      <w:r w:rsidRPr="005E33F6">
        <w:rPr>
          <w:rFonts w:ascii="Arial" w:eastAsia="Calibri" w:hAnsi="Arial" w:cs="Arial"/>
          <w:spacing w:val="-1"/>
          <w:sz w:val="22"/>
          <w:szCs w:val="22"/>
          <w:lang w:val="pt-PT"/>
        </w:rPr>
        <w:t>i</w:t>
      </w:r>
      <w:r w:rsidRPr="005E33F6">
        <w:rPr>
          <w:rFonts w:ascii="Arial" w:eastAsia="Calibri" w:hAnsi="Arial" w:cs="Arial"/>
          <w:sz w:val="22"/>
          <w:szCs w:val="22"/>
          <w:lang w:val="pt-PT"/>
        </w:rPr>
        <w:t>elile</w:t>
      </w:r>
      <w:r w:rsidRPr="005E33F6">
        <w:rPr>
          <w:rFonts w:ascii="Arial" w:eastAsia="Calibri" w:hAnsi="Arial" w:cs="Arial"/>
          <w:spacing w:val="3"/>
          <w:sz w:val="22"/>
          <w:szCs w:val="22"/>
          <w:lang w:val="pt-PT"/>
        </w:rPr>
        <w:t xml:space="preserve"> </w:t>
      </w:r>
      <w:r w:rsidRPr="005E33F6">
        <w:rPr>
          <w:rFonts w:ascii="Arial" w:eastAsia="Calibri" w:hAnsi="Arial" w:cs="Arial"/>
          <w:spacing w:val="-1"/>
          <w:sz w:val="22"/>
          <w:szCs w:val="22"/>
          <w:lang w:val="pt-PT"/>
        </w:rPr>
        <w:t>n</w:t>
      </w:r>
      <w:r w:rsidRPr="005E33F6">
        <w:rPr>
          <w:rFonts w:ascii="Arial" w:eastAsia="Calibri" w:hAnsi="Arial" w:cs="Arial"/>
          <w:spacing w:val="-2"/>
          <w:sz w:val="22"/>
          <w:szCs w:val="22"/>
          <w:lang w:val="pt-PT"/>
        </w:rPr>
        <w:t>e</w:t>
      </w:r>
      <w:r w:rsidRPr="005E33F6">
        <w:rPr>
          <w:rFonts w:ascii="Arial" w:eastAsia="Calibri" w:hAnsi="Arial" w:cs="Arial"/>
          <w:sz w:val="22"/>
          <w:szCs w:val="22"/>
          <w:lang w:val="pt-PT"/>
        </w:rPr>
        <w:t>eli</w:t>
      </w:r>
      <w:r w:rsidRPr="005E33F6">
        <w:rPr>
          <w:rFonts w:ascii="Arial" w:eastAsia="Calibri" w:hAnsi="Arial" w:cs="Arial"/>
          <w:spacing w:val="-1"/>
          <w:sz w:val="22"/>
          <w:szCs w:val="22"/>
          <w:lang w:val="pt-PT"/>
        </w:rPr>
        <w:t>g</w:t>
      </w:r>
      <w:r w:rsidRPr="005E33F6">
        <w:rPr>
          <w:rFonts w:ascii="Arial" w:eastAsia="Calibri" w:hAnsi="Arial" w:cs="Arial"/>
          <w:sz w:val="22"/>
          <w:szCs w:val="22"/>
          <w:lang w:val="pt-PT"/>
        </w:rPr>
        <w:t>i</w:t>
      </w:r>
      <w:r w:rsidRPr="005E33F6">
        <w:rPr>
          <w:rFonts w:ascii="Arial" w:eastAsia="Calibri" w:hAnsi="Arial" w:cs="Arial"/>
          <w:spacing w:val="-1"/>
          <w:sz w:val="22"/>
          <w:szCs w:val="22"/>
          <w:lang w:val="pt-PT"/>
        </w:rPr>
        <w:t>b</w:t>
      </w:r>
      <w:r w:rsidRPr="005E33F6">
        <w:rPr>
          <w:rFonts w:ascii="Arial" w:eastAsia="Calibri" w:hAnsi="Arial" w:cs="Arial"/>
          <w:sz w:val="22"/>
          <w:szCs w:val="22"/>
          <w:lang w:val="pt-PT"/>
        </w:rPr>
        <w:t>ile,</w:t>
      </w:r>
      <w:r w:rsidRPr="005E33F6">
        <w:rPr>
          <w:rFonts w:ascii="Arial" w:eastAsia="Calibri" w:hAnsi="Arial" w:cs="Arial"/>
          <w:spacing w:val="3"/>
          <w:sz w:val="22"/>
          <w:szCs w:val="22"/>
          <w:lang w:val="pt-PT"/>
        </w:rPr>
        <w:t xml:space="preserve"> </w:t>
      </w:r>
      <w:r w:rsidRPr="005E33F6">
        <w:rPr>
          <w:rFonts w:ascii="Arial" w:eastAsia="Calibri" w:hAnsi="Arial" w:cs="Arial"/>
          <w:sz w:val="22"/>
          <w:szCs w:val="22"/>
          <w:lang w:val="pt-PT"/>
        </w:rPr>
        <w:t>Ac</w:t>
      </w:r>
      <w:r w:rsidRPr="005E33F6">
        <w:rPr>
          <w:rFonts w:ascii="Arial" w:eastAsia="Calibri" w:hAnsi="Arial" w:cs="Arial"/>
          <w:spacing w:val="-1"/>
          <w:sz w:val="22"/>
          <w:szCs w:val="22"/>
          <w:lang w:val="pt-PT"/>
        </w:rPr>
        <w:t>h</w:t>
      </w:r>
      <w:r w:rsidRPr="005E33F6">
        <w:rPr>
          <w:rFonts w:ascii="Arial" w:eastAsia="Calibri" w:hAnsi="Arial" w:cs="Arial"/>
          <w:sz w:val="22"/>
          <w:szCs w:val="22"/>
          <w:lang w:val="pt-PT"/>
        </w:rPr>
        <w:t>i</w:t>
      </w:r>
      <w:r w:rsidRPr="005E33F6">
        <w:rPr>
          <w:rFonts w:ascii="Arial" w:eastAsia="Calibri" w:hAnsi="Arial" w:cs="Arial"/>
          <w:spacing w:val="-1"/>
          <w:sz w:val="22"/>
          <w:szCs w:val="22"/>
          <w:lang w:val="pt-PT"/>
        </w:rPr>
        <w:t>z</w:t>
      </w:r>
      <w:r w:rsidRPr="005E33F6">
        <w:rPr>
          <w:rFonts w:ascii="Arial" w:eastAsia="Calibri" w:hAnsi="Arial" w:cs="Arial"/>
          <w:sz w:val="22"/>
          <w:szCs w:val="22"/>
          <w:lang w:val="pt-PT"/>
        </w:rPr>
        <w:t>it</w:t>
      </w:r>
      <w:r w:rsidRPr="005E33F6">
        <w:rPr>
          <w:rFonts w:ascii="Arial" w:eastAsia="Calibri" w:hAnsi="Arial" w:cs="Arial"/>
          <w:spacing w:val="1"/>
          <w:sz w:val="22"/>
          <w:szCs w:val="22"/>
          <w:lang w:val="pt-PT"/>
        </w:rPr>
        <w:t>o</w:t>
      </w:r>
      <w:r w:rsidRPr="005E33F6">
        <w:rPr>
          <w:rFonts w:ascii="Arial" w:eastAsia="Calibri" w:hAnsi="Arial" w:cs="Arial"/>
          <w:sz w:val="22"/>
          <w:szCs w:val="22"/>
          <w:lang w:val="pt-PT"/>
        </w:rPr>
        <w:t>r</w:t>
      </w:r>
      <w:r w:rsidRPr="005E33F6">
        <w:rPr>
          <w:rFonts w:ascii="Arial" w:eastAsia="Calibri" w:hAnsi="Arial" w:cs="Arial"/>
          <w:spacing w:val="1"/>
          <w:sz w:val="22"/>
          <w:szCs w:val="22"/>
          <w:lang w:val="pt-PT"/>
        </w:rPr>
        <w:t>u</w:t>
      </w:r>
      <w:r w:rsidRPr="005E33F6">
        <w:rPr>
          <w:rFonts w:ascii="Arial" w:eastAsia="Calibri" w:hAnsi="Arial" w:cs="Arial"/>
          <w:sz w:val="22"/>
          <w:szCs w:val="22"/>
          <w:lang w:val="pt-PT"/>
        </w:rPr>
        <w:t>l</w:t>
      </w:r>
      <w:r w:rsidRPr="005E33F6">
        <w:rPr>
          <w:rFonts w:ascii="Arial" w:eastAsia="Calibri" w:hAnsi="Arial" w:cs="Arial"/>
          <w:spacing w:val="2"/>
          <w:sz w:val="22"/>
          <w:szCs w:val="22"/>
          <w:lang w:val="pt-PT"/>
        </w:rPr>
        <w:t xml:space="preserve"> </w:t>
      </w:r>
      <w:r w:rsidRPr="005E33F6">
        <w:rPr>
          <w:rFonts w:ascii="Arial" w:eastAsia="Calibri" w:hAnsi="Arial" w:cs="Arial"/>
          <w:sz w:val="22"/>
          <w:szCs w:val="22"/>
          <w:lang w:val="pt-PT"/>
        </w:rPr>
        <w:t>a</w:t>
      </w:r>
      <w:r w:rsidRPr="005E33F6">
        <w:rPr>
          <w:rFonts w:ascii="Arial" w:eastAsia="Calibri" w:hAnsi="Arial" w:cs="Arial"/>
          <w:spacing w:val="-3"/>
          <w:sz w:val="22"/>
          <w:szCs w:val="22"/>
          <w:lang w:val="pt-PT"/>
        </w:rPr>
        <w:t>r</w:t>
      </w:r>
      <w:r w:rsidRPr="005E33F6">
        <w:rPr>
          <w:rFonts w:ascii="Arial" w:eastAsia="Calibri" w:hAnsi="Arial" w:cs="Arial"/>
          <w:sz w:val="22"/>
          <w:szCs w:val="22"/>
          <w:lang w:val="pt-PT"/>
        </w:rPr>
        <w:t>e</w:t>
      </w:r>
      <w:r w:rsidRPr="005E33F6">
        <w:rPr>
          <w:rFonts w:ascii="Arial" w:eastAsia="Calibri" w:hAnsi="Arial" w:cs="Arial"/>
          <w:spacing w:val="3"/>
          <w:sz w:val="22"/>
          <w:szCs w:val="22"/>
          <w:lang w:val="pt-PT"/>
        </w:rPr>
        <w:t xml:space="preserve"> </w:t>
      </w:r>
      <w:r w:rsidRPr="005E33F6">
        <w:rPr>
          <w:rFonts w:ascii="Arial" w:eastAsia="Calibri" w:hAnsi="Arial" w:cs="Arial"/>
          <w:spacing w:val="1"/>
          <w:sz w:val="22"/>
          <w:szCs w:val="22"/>
          <w:lang w:val="pt-PT"/>
        </w:rPr>
        <w:t>o</w:t>
      </w:r>
      <w:r w:rsidRPr="005E33F6">
        <w:rPr>
          <w:rFonts w:ascii="Arial" w:eastAsia="Calibri" w:hAnsi="Arial" w:cs="Arial"/>
          <w:spacing w:val="-1"/>
          <w:sz w:val="22"/>
          <w:szCs w:val="22"/>
          <w:lang w:val="pt-PT"/>
        </w:rPr>
        <w:t>b</w:t>
      </w:r>
      <w:r w:rsidRPr="005E33F6">
        <w:rPr>
          <w:rFonts w:ascii="Arial" w:eastAsia="Calibri" w:hAnsi="Arial" w:cs="Arial"/>
          <w:sz w:val="22"/>
          <w:szCs w:val="22"/>
          <w:lang w:val="pt-PT"/>
        </w:rPr>
        <w:t>l</w:t>
      </w:r>
      <w:r w:rsidRPr="005E33F6">
        <w:rPr>
          <w:rFonts w:ascii="Arial" w:eastAsia="Calibri" w:hAnsi="Arial" w:cs="Arial"/>
          <w:spacing w:val="-1"/>
          <w:sz w:val="22"/>
          <w:szCs w:val="22"/>
          <w:lang w:val="pt-PT"/>
        </w:rPr>
        <w:t>ig</w:t>
      </w:r>
      <w:r w:rsidRPr="005E33F6">
        <w:rPr>
          <w:rFonts w:ascii="Arial" w:eastAsia="Calibri" w:hAnsi="Arial" w:cs="Arial"/>
          <w:sz w:val="22"/>
          <w:szCs w:val="22"/>
          <w:lang w:val="pt-PT"/>
        </w:rPr>
        <w:t xml:space="preserve">aţia </w:t>
      </w:r>
      <w:r w:rsidRPr="005E33F6">
        <w:rPr>
          <w:rFonts w:ascii="Arial" w:eastAsia="Calibri" w:hAnsi="Arial" w:cs="Arial"/>
          <w:spacing w:val="-1"/>
          <w:sz w:val="22"/>
          <w:szCs w:val="22"/>
          <w:lang w:val="pt-PT"/>
        </w:rPr>
        <w:t>d</w:t>
      </w:r>
      <w:r w:rsidRPr="005E33F6">
        <w:rPr>
          <w:rFonts w:ascii="Arial" w:eastAsia="Calibri" w:hAnsi="Arial" w:cs="Arial"/>
          <w:sz w:val="22"/>
          <w:szCs w:val="22"/>
          <w:lang w:val="pt-PT"/>
        </w:rPr>
        <w:t>e</w:t>
      </w:r>
      <w:r w:rsidRPr="005E33F6">
        <w:rPr>
          <w:rFonts w:ascii="Arial" w:eastAsia="Calibri" w:hAnsi="Arial" w:cs="Arial"/>
          <w:spacing w:val="3"/>
          <w:sz w:val="22"/>
          <w:szCs w:val="22"/>
          <w:lang w:val="pt-PT"/>
        </w:rPr>
        <w:t xml:space="preserve"> </w:t>
      </w:r>
      <w:r w:rsidRPr="005E33F6">
        <w:rPr>
          <w:rFonts w:ascii="Arial" w:eastAsia="Calibri" w:hAnsi="Arial" w:cs="Arial"/>
          <w:sz w:val="22"/>
          <w:szCs w:val="22"/>
          <w:lang w:val="pt-PT"/>
        </w:rPr>
        <w:t>a</w:t>
      </w:r>
      <w:r w:rsidRPr="005E33F6">
        <w:rPr>
          <w:rFonts w:ascii="Arial" w:eastAsia="Calibri" w:hAnsi="Arial" w:cs="Arial"/>
          <w:spacing w:val="2"/>
          <w:sz w:val="22"/>
          <w:szCs w:val="22"/>
          <w:lang w:val="pt-PT"/>
        </w:rPr>
        <w:t xml:space="preserve"> </w:t>
      </w:r>
      <w:r w:rsidRPr="005E33F6">
        <w:rPr>
          <w:rFonts w:ascii="Arial" w:eastAsia="Calibri" w:hAnsi="Arial" w:cs="Arial"/>
          <w:sz w:val="22"/>
          <w:szCs w:val="22"/>
          <w:lang w:val="pt-PT"/>
        </w:rPr>
        <w:t>efe</w:t>
      </w:r>
      <w:r w:rsidRPr="005E33F6">
        <w:rPr>
          <w:rFonts w:ascii="Arial" w:eastAsia="Calibri" w:hAnsi="Arial" w:cs="Arial"/>
          <w:spacing w:val="-2"/>
          <w:sz w:val="22"/>
          <w:szCs w:val="22"/>
          <w:lang w:val="pt-PT"/>
        </w:rPr>
        <w:t>c</w:t>
      </w:r>
      <w:r w:rsidRPr="005E33F6">
        <w:rPr>
          <w:rFonts w:ascii="Arial" w:eastAsia="Calibri" w:hAnsi="Arial" w:cs="Arial"/>
          <w:sz w:val="22"/>
          <w:szCs w:val="22"/>
          <w:lang w:val="pt-PT"/>
        </w:rPr>
        <w:t>tua</w:t>
      </w:r>
      <w:r w:rsidRPr="005E33F6">
        <w:rPr>
          <w:rFonts w:ascii="Arial" w:eastAsia="Calibri" w:hAnsi="Arial" w:cs="Arial"/>
          <w:spacing w:val="2"/>
          <w:sz w:val="22"/>
          <w:szCs w:val="22"/>
          <w:lang w:val="pt-PT"/>
        </w:rPr>
        <w:t xml:space="preserve"> </w:t>
      </w:r>
      <w:r w:rsidRPr="005E33F6">
        <w:rPr>
          <w:rFonts w:ascii="Arial" w:eastAsia="Calibri" w:hAnsi="Arial" w:cs="Arial"/>
          <w:spacing w:val="-1"/>
          <w:sz w:val="22"/>
          <w:szCs w:val="22"/>
          <w:lang w:val="pt-PT"/>
        </w:rPr>
        <w:t>p</w:t>
      </w:r>
      <w:r w:rsidRPr="005E33F6">
        <w:rPr>
          <w:rFonts w:ascii="Arial" w:eastAsia="Calibri" w:hAnsi="Arial" w:cs="Arial"/>
          <w:sz w:val="22"/>
          <w:szCs w:val="22"/>
          <w:lang w:val="pt-PT"/>
        </w:rPr>
        <w:t>lata</w:t>
      </w:r>
      <w:r w:rsidRPr="005E33F6">
        <w:rPr>
          <w:rFonts w:ascii="Arial" w:eastAsia="Calibri" w:hAnsi="Arial" w:cs="Arial"/>
          <w:spacing w:val="2"/>
          <w:sz w:val="22"/>
          <w:szCs w:val="22"/>
          <w:lang w:val="pt-PT"/>
        </w:rPr>
        <w:t xml:space="preserve"> </w:t>
      </w:r>
      <w:r w:rsidRPr="005E33F6">
        <w:rPr>
          <w:rFonts w:ascii="Arial" w:eastAsia="Calibri" w:hAnsi="Arial" w:cs="Arial"/>
          <w:sz w:val="22"/>
          <w:szCs w:val="22"/>
          <w:lang w:val="pt-PT"/>
        </w:rPr>
        <w:t>căt</w:t>
      </w:r>
      <w:r w:rsidRPr="005E33F6">
        <w:rPr>
          <w:rFonts w:ascii="Arial" w:eastAsia="Calibri" w:hAnsi="Arial" w:cs="Arial"/>
          <w:spacing w:val="-2"/>
          <w:sz w:val="22"/>
          <w:szCs w:val="22"/>
          <w:lang w:val="pt-PT"/>
        </w:rPr>
        <w:t>r</w:t>
      </w:r>
      <w:r w:rsidRPr="005E33F6">
        <w:rPr>
          <w:rFonts w:ascii="Arial" w:eastAsia="Calibri" w:hAnsi="Arial" w:cs="Arial"/>
          <w:sz w:val="22"/>
          <w:szCs w:val="22"/>
          <w:lang w:val="pt-PT"/>
        </w:rPr>
        <w:t>e</w:t>
      </w:r>
      <w:r w:rsidRPr="005E33F6">
        <w:rPr>
          <w:rFonts w:ascii="Arial" w:eastAsia="Calibri" w:hAnsi="Arial" w:cs="Arial"/>
          <w:spacing w:val="3"/>
          <w:sz w:val="22"/>
          <w:szCs w:val="22"/>
          <w:lang w:val="pt-PT"/>
        </w:rPr>
        <w:t xml:space="preserve"> </w:t>
      </w:r>
      <w:r w:rsidRPr="005E33F6">
        <w:rPr>
          <w:rFonts w:ascii="Arial" w:eastAsia="Calibri" w:hAnsi="Arial" w:cs="Arial"/>
          <w:spacing w:val="-2"/>
          <w:sz w:val="22"/>
          <w:szCs w:val="22"/>
          <w:lang w:val="pt-PT"/>
        </w:rPr>
        <w:t>C</w:t>
      </w:r>
      <w:r w:rsidRPr="005E33F6">
        <w:rPr>
          <w:rFonts w:ascii="Arial" w:eastAsia="Calibri" w:hAnsi="Arial" w:cs="Arial"/>
          <w:spacing w:val="1"/>
          <w:sz w:val="22"/>
          <w:szCs w:val="22"/>
          <w:lang w:val="pt-PT"/>
        </w:rPr>
        <w:t>o</w:t>
      </w:r>
      <w:r w:rsidRPr="005E33F6">
        <w:rPr>
          <w:rFonts w:ascii="Arial" w:eastAsia="Calibri" w:hAnsi="Arial" w:cs="Arial"/>
          <w:spacing w:val="-1"/>
          <w:sz w:val="22"/>
          <w:szCs w:val="22"/>
          <w:lang w:val="pt-PT"/>
        </w:rPr>
        <w:t>n</w:t>
      </w:r>
      <w:r w:rsidRPr="005E33F6">
        <w:rPr>
          <w:rFonts w:ascii="Arial" w:eastAsia="Calibri" w:hAnsi="Arial" w:cs="Arial"/>
          <w:sz w:val="22"/>
          <w:szCs w:val="22"/>
          <w:lang w:val="pt-PT"/>
        </w:rPr>
        <w:t>trac</w:t>
      </w:r>
      <w:r w:rsidRPr="005E33F6">
        <w:rPr>
          <w:rFonts w:ascii="Arial" w:eastAsia="Calibri" w:hAnsi="Arial" w:cs="Arial"/>
          <w:spacing w:val="-2"/>
          <w:sz w:val="22"/>
          <w:szCs w:val="22"/>
          <w:lang w:val="pt-PT"/>
        </w:rPr>
        <w:t>t</w:t>
      </w:r>
      <w:r w:rsidRPr="005E33F6">
        <w:rPr>
          <w:rFonts w:ascii="Arial" w:eastAsia="Calibri" w:hAnsi="Arial" w:cs="Arial"/>
          <w:sz w:val="22"/>
          <w:szCs w:val="22"/>
          <w:lang w:val="pt-PT"/>
        </w:rPr>
        <w:t>a</w:t>
      </w:r>
      <w:r w:rsidRPr="005E33F6">
        <w:rPr>
          <w:rFonts w:ascii="Arial" w:eastAsia="Calibri" w:hAnsi="Arial" w:cs="Arial"/>
          <w:spacing w:val="-1"/>
          <w:sz w:val="22"/>
          <w:szCs w:val="22"/>
          <w:lang w:val="pt-PT"/>
        </w:rPr>
        <w:t>n</w:t>
      </w:r>
      <w:r w:rsidRPr="005E33F6">
        <w:rPr>
          <w:rFonts w:ascii="Arial" w:eastAsia="Calibri" w:hAnsi="Arial" w:cs="Arial"/>
          <w:sz w:val="22"/>
          <w:szCs w:val="22"/>
          <w:lang w:val="pt-PT"/>
        </w:rPr>
        <w:t>t</w:t>
      </w:r>
      <w:r w:rsidRPr="005E33F6">
        <w:rPr>
          <w:rFonts w:ascii="Arial" w:eastAsia="Calibri" w:hAnsi="Arial" w:cs="Arial"/>
          <w:spacing w:val="3"/>
          <w:sz w:val="22"/>
          <w:szCs w:val="22"/>
          <w:lang w:val="pt-PT"/>
        </w:rPr>
        <w:t xml:space="preserve"> </w:t>
      </w:r>
      <w:r w:rsidRPr="005E33F6">
        <w:rPr>
          <w:rFonts w:ascii="Arial" w:eastAsia="Calibri" w:hAnsi="Arial" w:cs="Arial"/>
          <w:spacing w:val="-2"/>
          <w:sz w:val="22"/>
          <w:szCs w:val="22"/>
          <w:lang w:val="pt-PT"/>
        </w:rPr>
        <w:t>c</w:t>
      </w:r>
      <w:r w:rsidRPr="005E33F6">
        <w:rPr>
          <w:rFonts w:ascii="Arial" w:eastAsia="Calibri" w:hAnsi="Arial" w:cs="Arial"/>
          <w:spacing w:val="1"/>
          <w:sz w:val="22"/>
          <w:szCs w:val="22"/>
          <w:lang w:val="pt-PT"/>
        </w:rPr>
        <w:t>o</w:t>
      </w:r>
      <w:r w:rsidRPr="005E33F6">
        <w:rPr>
          <w:rFonts w:ascii="Arial" w:eastAsia="Calibri" w:hAnsi="Arial" w:cs="Arial"/>
          <w:spacing w:val="-1"/>
          <w:sz w:val="22"/>
          <w:szCs w:val="22"/>
          <w:lang w:val="pt-PT"/>
        </w:rPr>
        <w:t>n</w:t>
      </w:r>
      <w:r w:rsidRPr="005E33F6">
        <w:rPr>
          <w:rFonts w:ascii="Arial" w:eastAsia="Calibri" w:hAnsi="Arial" w:cs="Arial"/>
          <w:sz w:val="22"/>
          <w:szCs w:val="22"/>
          <w:lang w:val="pt-PT"/>
        </w:rPr>
        <w:t>f</w:t>
      </w:r>
      <w:r w:rsidRPr="005E33F6">
        <w:rPr>
          <w:rFonts w:ascii="Arial" w:eastAsia="Calibri" w:hAnsi="Arial" w:cs="Arial"/>
          <w:spacing w:val="1"/>
          <w:sz w:val="22"/>
          <w:szCs w:val="22"/>
          <w:lang w:val="pt-PT"/>
        </w:rPr>
        <w:t>o</w:t>
      </w:r>
      <w:r w:rsidRPr="005E33F6">
        <w:rPr>
          <w:rFonts w:ascii="Arial" w:eastAsia="Calibri" w:hAnsi="Arial" w:cs="Arial"/>
          <w:spacing w:val="-3"/>
          <w:sz w:val="22"/>
          <w:szCs w:val="22"/>
          <w:lang w:val="pt-PT"/>
        </w:rPr>
        <w:t>r</w:t>
      </w:r>
      <w:r w:rsidRPr="005E33F6">
        <w:rPr>
          <w:rFonts w:ascii="Arial" w:eastAsia="Calibri" w:hAnsi="Arial" w:cs="Arial"/>
          <w:sz w:val="22"/>
          <w:szCs w:val="22"/>
          <w:lang w:val="pt-PT"/>
        </w:rPr>
        <w:t>m</w:t>
      </w:r>
      <w:r w:rsidRPr="005E33F6">
        <w:rPr>
          <w:rFonts w:ascii="Arial" w:eastAsia="Calibri" w:hAnsi="Arial" w:cs="Arial"/>
          <w:spacing w:val="4"/>
          <w:sz w:val="22"/>
          <w:szCs w:val="22"/>
          <w:lang w:val="pt-PT"/>
        </w:rPr>
        <w:t xml:space="preserve"> </w:t>
      </w:r>
      <w:r w:rsidRPr="005E33F6">
        <w:rPr>
          <w:rFonts w:ascii="Arial" w:eastAsia="Calibri" w:hAnsi="Arial" w:cs="Arial"/>
          <w:sz w:val="22"/>
          <w:szCs w:val="22"/>
          <w:lang w:val="pt-PT"/>
        </w:rPr>
        <w:t>fa</w:t>
      </w:r>
      <w:r w:rsidRPr="005E33F6">
        <w:rPr>
          <w:rFonts w:ascii="Arial" w:eastAsia="Calibri" w:hAnsi="Arial" w:cs="Arial"/>
          <w:spacing w:val="-2"/>
          <w:sz w:val="22"/>
          <w:szCs w:val="22"/>
          <w:lang w:val="pt-PT"/>
        </w:rPr>
        <w:t>c</w:t>
      </w:r>
      <w:r w:rsidRPr="005E33F6">
        <w:rPr>
          <w:rFonts w:ascii="Arial" w:eastAsia="Calibri" w:hAnsi="Arial" w:cs="Arial"/>
          <w:sz w:val="22"/>
          <w:szCs w:val="22"/>
          <w:lang w:val="pt-PT"/>
        </w:rPr>
        <w:t>tur</w:t>
      </w:r>
      <w:r w:rsidRPr="005E33F6">
        <w:rPr>
          <w:rFonts w:ascii="Arial" w:eastAsia="Calibri" w:hAnsi="Arial" w:cs="Arial"/>
          <w:spacing w:val="-1"/>
          <w:sz w:val="22"/>
          <w:szCs w:val="22"/>
          <w:lang w:val="pt-PT"/>
        </w:rPr>
        <w:t>i</w:t>
      </w:r>
      <w:r w:rsidRPr="005E33F6">
        <w:rPr>
          <w:rFonts w:ascii="Arial" w:eastAsia="Calibri" w:hAnsi="Arial" w:cs="Arial"/>
          <w:sz w:val="22"/>
          <w:szCs w:val="22"/>
          <w:lang w:val="pt-PT"/>
        </w:rPr>
        <w:t>i, e</w:t>
      </w:r>
      <w:r w:rsidRPr="005E33F6">
        <w:rPr>
          <w:rFonts w:ascii="Arial" w:eastAsia="Calibri" w:hAnsi="Arial" w:cs="Arial"/>
          <w:spacing w:val="1"/>
          <w:sz w:val="22"/>
          <w:szCs w:val="22"/>
          <w:lang w:val="pt-PT"/>
        </w:rPr>
        <w:t>m</w:t>
      </w:r>
      <w:r w:rsidRPr="005E33F6">
        <w:rPr>
          <w:rFonts w:ascii="Arial" w:eastAsia="Calibri" w:hAnsi="Arial" w:cs="Arial"/>
          <w:sz w:val="22"/>
          <w:szCs w:val="22"/>
          <w:lang w:val="pt-PT"/>
        </w:rPr>
        <w:t>i</w:t>
      </w:r>
      <w:r w:rsidRPr="005E33F6">
        <w:rPr>
          <w:rFonts w:ascii="Arial" w:eastAsia="Calibri" w:hAnsi="Arial" w:cs="Arial"/>
          <w:spacing w:val="-3"/>
          <w:sz w:val="22"/>
          <w:szCs w:val="22"/>
          <w:lang w:val="pt-PT"/>
        </w:rPr>
        <w:t>s</w:t>
      </w:r>
      <w:r w:rsidRPr="005E33F6">
        <w:rPr>
          <w:rFonts w:ascii="Arial" w:eastAsia="Calibri" w:hAnsi="Arial" w:cs="Arial"/>
          <w:sz w:val="22"/>
          <w:szCs w:val="22"/>
          <w:lang w:val="pt-PT"/>
        </w:rPr>
        <w:t>e</w:t>
      </w:r>
      <w:r w:rsidRPr="005E33F6">
        <w:rPr>
          <w:rFonts w:ascii="Arial" w:eastAsia="Calibri" w:hAnsi="Arial" w:cs="Arial"/>
          <w:spacing w:val="1"/>
          <w:sz w:val="22"/>
          <w:szCs w:val="22"/>
          <w:lang w:val="pt-PT"/>
        </w:rPr>
        <w:t xml:space="preserve"> </w:t>
      </w:r>
      <w:r w:rsidRPr="005E33F6">
        <w:rPr>
          <w:rFonts w:ascii="Arial" w:eastAsia="Calibri" w:hAnsi="Arial" w:cs="Arial"/>
          <w:spacing w:val="-1"/>
          <w:sz w:val="22"/>
          <w:szCs w:val="22"/>
          <w:lang w:val="pt-PT"/>
        </w:rPr>
        <w:t>p</w:t>
      </w:r>
      <w:r w:rsidRPr="005E33F6">
        <w:rPr>
          <w:rFonts w:ascii="Arial" w:eastAsia="Calibri" w:hAnsi="Arial" w:cs="Arial"/>
          <w:sz w:val="22"/>
          <w:szCs w:val="22"/>
          <w:lang w:val="pt-PT"/>
        </w:rPr>
        <w:t>e</w:t>
      </w:r>
      <w:r w:rsidRPr="005E33F6">
        <w:rPr>
          <w:rFonts w:ascii="Arial" w:eastAsia="Calibri" w:hAnsi="Arial" w:cs="Arial"/>
          <w:spacing w:val="1"/>
          <w:sz w:val="22"/>
          <w:szCs w:val="22"/>
          <w:lang w:val="pt-PT"/>
        </w:rPr>
        <w:t xml:space="preserve"> </w:t>
      </w:r>
      <w:r w:rsidRPr="005E33F6">
        <w:rPr>
          <w:rFonts w:ascii="Arial" w:eastAsia="Calibri" w:hAnsi="Arial" w:cs="Arial"/>
          <w:spacing w:val="-1"/>
          <w:sz w:val="22"/>
          <w:szCs w:val="22"/>
          <w:lang w:val="pt-PT"/>
        </w:rPr>
        <w:t>p</w:t>
      </w:r>
      <w:r w:rsidRPr="005E33F6">
        <w:rPr>
          <w:rFonts w:ascii="Arial" w:eastAsia="Calibri" w:hAnsi="Arial" w:cs="Arial"/>
          <w:sz w:val="22"/>
          <w:szCs w:val="22"/>
          <w:lang w:val="pt-PT"/>
        </w:rPr>
        <w:t>r</w:t>
      </w:r>
      <w:r w:rsidRPr="005E33F6">
        <w:rPr>
          <w:rFonts w:ascii="Arial" w:eastAsia="Calibri" w:hAnsi="Arial" w:cs="Arial"/>
          <w:spacing w:val="-1"/>
          <w:sz w:val="22"/>
          <w:szCs w:val="22"/>
          <w:lang w:val="pt-PT"/>
        </w:rPr>
        <w:t>o</w:t>
      </w:r>
      <w:r w:rsidRPr="005E33F6">
        <w:rPr>
          <w:rFonts w:ascii="Arial" w:eastAsia="Calibri" w:hAnsi="Arial" w:cs="Arial"/>
          <w:sz w:val="22"/>
          <w:szCs w:val="22"/>
          <w:lang w:val="pt-PT"/>
        </w:rPr>
        <w:t>ces</w:t>
      </w:r>
      <w:r w:rsidRPr="005E33F6">
        <w:rPr>
          <w:rFonts w:ascii="Arial" w:eastAsia="Calibri" w:hAnsi="Arial" w:cs="Arial"/>
          <w:spacing w:val="-1"/>
          <w:sz w:val="22"/>
          <w:szCs w:val="22"/>
          <w:lang w:val="pt-PT"/>
        </w:rPr>
        <w:t>u</w:t>
      </w:r>
      <w:r w:rsidRPr="005E33F6">
        <w:rPr>
          <w:rFonts w:ascii="Arial" w:eastAsia="Calibri" w:hAnsi="Arial" w:cs="Arial"/>
          <w:sz w:val="22"/>
          <w:szCs w:val="22"/>
          <w:lang w:val="pt-PT"/>
        </w:rPr>
        <w:t>l</w:t>
      </w:r>
      <w:r w:rsidRPr="005E33F6">
        <w:rPr>
          <w:rFonts w:ascii="Arial" w:eastAsia="Calibri" w:hAnsi="Arial" w:cs="Arial"/>
          <w:spacing w:val="-1"/>
          <w:sz w:val="22"/>
          <w:szCs w:val="22"/>
          <w:lang w:val="pt-PT"/>
        </w:rPr>
        <w:t>u</w:t>
      </w:r>
      <w:r w:rsidRPr="005E33F6">
        <w:rPr>
          <w:rFonts w:ascii="Arial" w:eastAsia="Calibri" w:hAnsi="Arial" w:cs="Arial"/>
          <w:sz w:val="22"/>
          <w:szCs w:val="22"/>
          <w:lang w:val="pt-PT"/>
        </w:rPr>
        <w:t xml:space="preserve">i </w:t>
      </w:r>
      <w:r w:rsidRPr="005E33F6">
        <w:rPr>
          <w:rFonts w:ascii="Arial" w:eastAsia="Calibri" w:hAnsi="Arial" w:cs="Arial"/>
          <w:spacing w:val="-1"/>
          <w:sz w:val="22"/>
          <w:szCs w:val="22"/>
          <w:lang w:val="pt-PT"/>
        </w:rPr>
        <w:t>v</w:t>
      </w:r>
      <w:r w:rsidRPr="005E33F6">
        <w:rPr>
          <w:rFonts w:ascii="Arial" w:eastAsia="Calibri" w:hAnsi="Arial" w:cs="Arial"/>
          <w:sz w:val="22"/>
          <w:szCs w:val="22"/>
          <w:lang w:val="pt-PT"/>
        </w:rPr>
        <w:t>erb</w:t>
      </w:r>
      <w:r w:rsidRPr="005E33F6">
        <w:rPr>
          <w:rFonts w:ascii="Arial" w:eastAsia="Calibri" w:hAnsi="Arial" w:cs="Arial"/>
          <w:spacing w:val="-1"/>
          <w:sz w:val="22"/>
          <w:szCs w:val="22"/>
          <w:lang w:val="pt-PT"/>
        </w:rPr>
        <w:t>a</w:t>
      </w:r>
      <w:r w:rsidRPr="005E33F6">
        <w:rPr>
          <w:rFonts w:ascii="Arial" w:eastAsia="Calibri" w:hAnsi="Arial" w:cs="Arial"/>
          <w:sz w:val="22"/>
          <w:szCs w:val="22"/>
          <w:lang w:val="pt-PT"/>
        </w:rPr>
        <w:t>l</w:t>
      </w:r>
      <w:r w:rsidRPr="005E33F6">
        <w:rPr>
          <w:rFonts w:ascii="Arial" w:eastAsia="Calibri" w:hAnsi="Arial" w:cs="Arial"/>
          <w:spacing w:val="-2"/>
          <w:sz w:val="22"/>
          <w:szCs w:val="22"/>
          <w:lang w:val="pt-PT"/>
        </w:rPr>
        <w:t xml:space="preserve"> </w:t>
      </w:r>
      <w:r w:rsidRPr="005E33F6">
        <w:rPr>
          <w:rFonts w:ascii="Arial" w:eastAsia="Calibri" w:hAnsi="Arial" w:cs="Arial"/>
          <w:spacing w:val="-1"/>
          <w:sz w:val="22"/>
          <w:szCs w:val="22"/>
          <w:lang w:val="pt-PT"/>
        </w:rPr>
        <w:t>d</w:t>
      </w:r>
      <w:r w:rsidRPr="005E33F6">
        <w:rPr>
          <w:rFonts w:ascii="Arial" w:eastAsia="Calibri" w:hAnsi="Arial" w:cs="Arial"/>
          <w:sz w:val="22"/>
          <w:szCs w:val="22"/>
          <w:lang w:val="pt-PT"/>
        </w:rPr>
        <w:t>e</w:t>
      </w:r>
      <w:r w:rsidRPr="005E33F6">
        <w:rPr>
          <w:rFonts w:ascii="Arial" w:eastAsia="Calibri" w:hAnsi="Arial" w:cs="Arial"/>
          <w:spacing w:val="1"/>
          <w:sz w:val="22"/>
          <w:szCs w:val="22"/>
          <w:lang w:val="pt-PT"/>
        </w:rPr>
        <w:t xml:space="preserve"> </w:t>
      </w:r>
      <w:r w:rsidRPr="005E33F6">
        <w:rPr>
          <w:rFonts w:ascii="Arial" w:eastAsia="Calibri" w:hAnsi="Arial" w:cs="Arial"/>
          <w:sz w:val="22"/>
          <w:szCs w:val="22"/>
          <w:lang w:val="pt-PT"/>
        </w:rPr>
        <w:t>rec</w:t>
      </w:r>
      <w:r w:rsidRPr="005E33F6">
        <w:rPr>
          <w:rFonts w:ascii="Arial" w:eastAsia="Calibri" w:hAnsi="Arial" w:cs="Arial"/>
          <w:spacing w:val="1"/>
          <w:sz w:val="22"/>
          <w:szCs w:val="22"/>
          <w:lang w:val="pt-PT"/>
        </w:rPr>
        <w:t>e</w:t>
      </w:r>
      <w:r w:rsidRPr="005E33F6">
        <w:rPr>
          <w:rFonts w:ascii="Arial" w:eastAsia="Calibri" w:hAnsi="Arial" w:cs="Arial"/>
          <w:spacing w:val="-1"/>
          <w:sz w:val="22"/>
          <w:szCs w:val="22"/>
          <w:lang w:val="pt-PT"/>
        </w:rPr>
        <w:t>p</w:t>
      </w:r>
      <w:r w:rsidRPr="005E33F6">
        <w:rPr>
          <w:rFonts w:ascii="Arial" w:eastAsia="Calibri" w:hAnsi="Arial" w:cs="Arial"/>
          <w:sz w:val="22"/>
          <w:szCs w:val="22"/>
          <w:lang w:val="pt-PT"/>
        </w:rPr>
        <w:t>t</w:t>
      </w:r>
      <w:r w:rsidRPr="005E33F6">
        <w:rPr>
          <w:rFonts w:ascii="Arial" w:eastAsia="Calibri" w:hAnsi="Arial" w:cs="Arial"/>
          <w:spacing w:val="-2"/>
          <w:sz w:val="22"/>
          <w:szCs w:val="22"/>
          <w:lang w:val="pt-PT"/>
        </w:rPr>
        <w:t>i</w:t>
      </w:r>
      <w:r w:rsidRPr="005E33F6">
        <w:rPr>
          <w:rFonts w:ascii="Arial" w:eastAsia="Calibri" w:hAnsi="Arial" w:cs="Arial"/>
          <w:sz w:val="22"/>
          <w:szCs w:val="22"/>
          <w:lang w:val="pt-PT"/>
        </w:rPr>
        <w:t>e</w:t>
      </w:r>
      <w:r w:rsidRPr="005E33F6">
        <w:rPr>
          <w:rFonts w:ascii="Arial" w:eastAsia="Calibri" w:hAnsi="Arial" w:cs="Arial"/>
          <w:spacing w:val="1"/>
          <w:sz w:val="22"/>
          <w:szCs w:val="22"/>
          <w:lang w:val="pt-PT"/>
        </w:rPr>
        <w:t xml:space="preserve"> </w:t>
      </w:r>
      <w:r w:rsidRPr="005E33F6">
        <w:rPr>
          <w:rFonts w:ascii="Arial" w:eastAsia="Calibri" w:hAnsi="Arial" w:cs="Arial"/>
          <w:sz w:val="22"/>
          <w:szCs w:val="22"/>
          <w:lang w:val="pt-PT"/>
        </w:rPr>
        <w:t>s</w:t>
      </w:r>
      <w:r w:rsidRPr="005E33F6">
        <w:rPr>
          <w:rFonts w:ascii="Arial" w:eastAsia="Calibri" w:hAnsi="Arial" w:cs="Arial"/>
          <w:spacing w:val="-2"/>
          <w:sz w:val="22"/>
          <w:szCs w:val="22"/>
          <w:lang w:val="pt-PT"/>
        </w:rPr>
        <w:t>e</w:t>
      </w:r>
      <w:r w:rsidRPr="005E33F6">
        <w:rPr>
          <w:rFonts w:ascii="Arial" w:eastAsia="Calibri" w:hAnsi="Arial" w:cs="Arial"/>
          <w:spacing w:val="1"/>
          <w:sz w:val="22"/>
          <w:szCs w:val="22"/>
          <w:lang w:val="pt-PT"/>
        </w:rPr>
        <w:t>m</w:t>
      </w:r>
      <w:r w:rsidRPr="005E33F6">
        <w:rPr>
          <w:rFonts w:ascii="Arial" w:eastAsia="Calibri" w:hAnsi="Arial" w:cs="Arial"/>
          <w:spacing w:val="-1"/>
          <w:sz w:val="22"/>
          <w:szCs w:val="22"/>
          <w:lang w:val="pt-PT"/>
        </w:rPr>
        <w:t>n</w:t>
      </w:r>
      <w:r w:rsidRPr="005E33F6">
        <w:rPr>
          <w:rFonts w:ascii="Arial" w:eastAsia="Calibri" w:hAnsi="Arial" w:cs="Arial"/>
          <w:sz w:val="22"/>
          <w:szCs w:val="22"/>
          <w:lang w:val="pt-PT"/>
        </w:rPr>
        <w:t>at</w:t>
      </w:r>
      <w:r w:rsidRPr="005E33F6">
        <w:rPr>
          <w:rFonts w:ascii="Arial" w:eastAsia="Calibri" w:hAnsi="Arial" w:cs="Arial"/>
          <w:spacing w:val="1"/>
          <w:sz w:val="22"/>
          <w:szCs w:val="22"/>
          <w:lang w:val="pt-PT"/>
        </w:rPr>
        <w:t xml:space="preserve"> </w:t>
      </w:r>
      <w:r w:rsidRPr="005E33F6">
        <w:rPr>
          <w:rFonts w:ascii="Arial" w:eastAsia="Calibri" w:hAnsi="Arial" w:cs="Arial"/>
          <w:spacing w:val="-3"/>
          <w:sz w:val="22"/>
          <w:szCs w:val="22"/>
          <w:lang w:val="pt-PT"/>
        </w:rPr>
        <w:t>d</w:t>
      </w:r>
      <w:r w:rsidRPr="005E33F6">
        <w:rPr>
          <w:rFonts w:ascii="Arial" w:eastAsia="Calibri" w:hAnsi="Arial" w:cs="Arial"/>
          <w:sz w:val="22"/>
          <w:szCs w:val="22"/>
          <w:lang w:val="pt-PT"/>
        </w:rPr>
        <w:t>e</w:t>
      </w:r>
      <w:r w:rsidRPr="005E33F6">
        <w:rPr>
          <w:rFonts w:ascii="Arial" w:eastAsia="Calibri" w:hAnsi="Arial" w:cs="Arial"/>
          <w:spacing w:val="1"/>
          <w:sz w:val="22"/>
          <w:szCs w:val="22"/>
          <w:lang w:val="pt-PT"/>
        </w:rPr>
        <w:t xml:space="preserve"> </w:t>
      </w:r>
      <w:r w:rsidRPr="005E33F6">
        <w:rPr>
          <w:rFonts w:ascii="Arial" w:eastAsia="Calibri" w:hAnsi="Arial" w:cs="Arial"/>
          <w:sz w:val="22"/>
          <w:szCs w:val="22"/>
          <w:lang w:val="pt-PT"/>
        </w:rPr>
        <w:t>căt</w:t>
      </w:r>
      <w:r w:rsidRPr="005E33F6">
        <w:rPr>
          <w:rFonts w:ascii="Arial" w:eastAsia="Calibri" w:hAnsi="Arial" w:cs="Arial"/>
          <w:spacing w:val="-2"/>
          <w:sz w:val="22"/>
          <w:szCs w:val="22"/>
          <w:lang w:val="pt-PT"/>
        </w:rPr>
        <w:t>r</w:t>
      </w:r>
      <w:r w:rsidRPr="005E33F6">
        <w:rPr>
          <w:rFonts w:ascii="Arial" w:eastAsia="Calibri" w:hAnsi="Arial" w:cs="Arial"/>
          <w:sz w:val="22"/>
          <w:szCs w:val="22"/>
          <w:lang w:val="pt-PT"/>
        </w:rPr>
        <w:t>e</w:t>
      </w:r>
      <w:r w:rsidRPr="005E33F6">
        <w:rPr>
          <w:rFonts w:ascii="Arial" w:eastAsia="Calibri" w:hAnsi="Arial" w:cs="Arial"/>
          <w:spacing w:val="1"/>
          <w:sz w:val="22"/>
          <w:szCs w:val="22"/>
          <w:lang w:val="pt-PT"/>
        </w:rPr>
        <w:t xml:space="preserve"> </w:t>
      </w:r>
      <w:r w:rsidRPr="005E33F6">
        <w:rPr>
          <w:rFonts w:ascii="Arial" w:eastAsia="Calibri" w:hAnsi="Arial" w:cs="Arial"/>
          <w:sz w:val="22"/>
          <w:szCs w:val="22"/>
          <w:lang w:val="pt-PT"/>
        </w:rPr>
        <w:t>Ac</w:t>
      </w:r>
      <w:r w:rsidRPr="005E33F6">
        <w:rPr>
          <w:rFonts w:ascii="Arial" w:eastAsia="Calibri" w:hAnsi="Arial" w:cs="Arial"/>
          <w:spacing w:val="-1"/>
          <w:sz w:val="22"/>
          <w:szCs w:val="22"/>
          <w:lang w:val="pt-PT"/>
        </w:rPr>
        <w:t>h</w:t>
      </w:r>
      <w:r w:rsidRPr="005E33F6">
        <w:rPr>
          <w:rFonts w:ascii="Arial" w:eastAsia="Calibri" w:hAnsi="Arial" w:cs="Arial"/>
          <w:sz w:val="22"/>
          <w:szCs w:val="22"/>
          <w:lang w:val="pt-PT"/>
        </w:rPr>
        <w:t>i</w:t>
      </w:r>
      <w:r w:rsidRPr="005E33F6">
        <w:rPr>
          <w:rFonts w:ascii="Arial" w:eastAsia="Calibri" w:hAnsi="Arial" w:cs="Arial"/>
          <w:spacing w:val="-1"/>
          <w:sz w:val="22"/>
          <w:szCs w:val="22"/>
          <w:lang w:val="pt-PT"/>
        </w:rPr>
        <w:t>z</w:t>
      </w:r>
      <w:r w:rsidRPr="005E33F6">
        <w:rPr>
          <w:rFonts w:ascii="Arial" w:eastAsia="Calibri" w:hAnsi="Arial" w:cs="Arial"/>
          <w:sz w:val="22"/>
          <w:szCs w:val="22"/>
          <w:lang w:val="pt-PT"/>
        </w:rPr>
        <w:t>it</w:t>
      </w:r>
      <w:r w:rsidRPr="005E33F6">
        <w:rPr>
          <w:rFonts w:ascii="Arial" w:eastAsia="Calibri" w:hAnsi="Arial" w:cs="Arial"/>
          <w:spacing w:val="1"/>
          <w:sz w:val="22"/>
          <w:szCs w:val="22"/>
          <w:lang w:val="pt-PT"/>
        </w:rPr>
        <w:t>o</w:t>
      </w:r>
      <w:r w:rsidRPr="005E33F6">
        <w:rPr>
          <w:rFonts w:ascii="Arial" w:eastAsia="Calibri" w:hAnsi="Arial" w:cs="Arial"/>
          <w:sz w:val="22"/>
          <w:szCs w:val="22"/>
          <w:lang w:val="pt-PT"/>
        </w:rPr>
        <w:t>r în</w:t>
      </w:r>
      <w:r w:rsidRPr="005E33F6">
        <w:rPr>
          <w:rFonts w:ascii="Arial" w:eastAsia="Calibri" w:hAnsi="Arial" w:cs="Arial"/>
          <w:spacing w:val="-1"/>
          <w:sz w:val="22"/>
          <w:szCs w:val="22"/>
          <w:lang w:val="pt-PT"/>
        </w:rPr>
        <w:t xml:space="preserve"> </w:t>
      </w:r>
      <w:r w:rsidRPr="005E33F6">
        <w:rPr>
          <w:rFonts w:ascii="Arial" w:eastAsia="Calibri" w:hAnsi="Arial" w:cs="Arial"/>
          <w:spacing w:val="-2"/>
          <w:sz w:val="22"/>
          <w:szCs w:val="22"/>
          <w:lang w:val="pt-PT"/>
        </w:rPr>
        <w:t>t</w:t>
      </w:r>
      <w:r w:rsidRPr="005E33F6">
        <w:rPr>
          <w:rFonts w:ascii="Arial" w:eastAsia="Calibri" w:hAnsi="Arial" w:cs="Arial"/>
          <w:sz w:val="22"/>
          <w:szCs w:val="22"/>
          <w:lang w:val="pt-PT"/>
        </w:rPr>
        <w:t>e</w:t>
      </w:r>
      <w:r w:rsidRPr="005E33F6">
        <w:rPr>
          <w:rFonts w:ascii="Arial" w:eastAsia="Calibri" w:hAnsi="Arial" w:cs="Arial"/>
          <w:spacing w:val="-2"/>
          <w:sz w:val="22"/>
          <w:szCs w:val="22"/>
          <w:lang w:val="pt-PT"/>
        </w:rPr>
        <w:t>r</w:t>
      </w:r>
      <w:r w:rsidRPr="005E33F6">
        <w:rPr>
          <w:rFonts w:ascii="Arial" w:eastAsia="Calibri" w:hAnsi="Arial" w:cs="Arial"/>
          <w:spacing w:val="1"/>
          <w:sz w:val="22"/>
          <w:szCs w:val="22"/>
          <w:lang w:val="pt-PT"/>
        </w:rPr>
        <w:t>m</w:t>
      </w:r>
      <w:r w:rsidRPr="005E33F6">
        <w:rPr>
          <w:rFonts w:ascii="Arial" w:eastAsia="Calibri" w:hAnsi="Arial" w:cs="Arial"/>
          <w:sz w:val="22"/>
          <w:szCs w:val="22"/>
          <w:lang w:val="pt-PT"/>
        </w:rPr>
        <w:t>en de</w:t>
      </w:r>
      <w:r w:rsidRPr="005E33F6">
        <w:rPr>
          <w:rFonts w:ascii="Arial" w:eastAsia="Calibri" w:hAnsi="Arial" w:cs="Arial"/>
          <w:spacing w:val="-2"/>
          <w:sz w:val="22"/>
          <w:szCs w:val="22"/>
          <w:lang w:val="pt-PT"/>
        </w:rPr>
        <w:t xml:space="preserve"> </w:t>
      </w:r>
      <w:r w:rsidRPr="005E33F6">
        <w:rPr>
          <w:rFonts w:ascii="Arial" w:eastAsia="Calibri" w:hAnsi="Arial" w:cs="Arial"/>
          <w:spacing w:val="1"/>
          <w:sz w:val="22"/>
          <w:szCs w:val="22"/>
          <w:lang w:val="pt-PT"/>
        </w:rPr>
        <w:t>6</w:t>
      </w:r>
      <w:r w:rsidRPr="005E33F6">
        <w:rPr>
          <w:rFonts w:ascii="Arial" w:eastAsia="Calibri" w:hAnsi="Arial" w:cs="Arial"/>
          <w:sz w:val="22"/>
          <w:szCs w:val="22"/>
          <w:lang w:val="pt-PT"/>
        </w:rPr>
        <w:t>0</w:t>
      </w:r>
      <w:r w:rsidRPr="005E33F6">
        <w:rPr>
          <w:rFonts w:ascii="Arial" w:eastAsia="Calibri" w:hAnsi="Arial" w:cs="Arial"/>
          <w:spacing w:val="-1"/>
          <w:sz w:val="22"/>
          <w:szCs w:val="22"/>
          <w:lang w:val="pt-PT"/>
        </w:rPr>
        <w:t xml:space="preserve"> </w:t>
      </w:r>
      <w:r w:rsidRPr="005E33F6">
        <w:rPr>
          <w:rFonts w:ascii="Arial" w:eastAsia="Calibri" w:hAnsi="Arial" w:cs="Arial"/>
          <w:sz w:val="22"/>
          <w:szCs w:val="22"/>
          <w:lang w:val="pt-PT"/>
        </w:rPr>
        <w:t>de</w:t>
      </w:r>
      <w:r w:rsidRPr="005E33F6">
        <w:rPr>
          <w:rFonts w:ascii="Arial" w:eastAsia="Calibri" w:hAnsi="Arial" w:cs="Arial"/>
          <w:spacing w:val="1"/>
          <w:sz w:val="22"/>
          <w:szCs w:val="22"/>
          <w:lang w:val="pt-PT"/>
        </w:rPr>
        <w:t xml:space="preserve"> </w:t>
      </w:r>
      <w:r w:rsidRPr="005E33F6">
        <w:rPr>
          <w:rFonts w:ascii="Arial" w:eastAsia="Calibri" w:hAnsi="Arial" w:cs="Arial"/>
          <w:spacing w:val="-1"/>
          <w:sz w:val="22"/>
          <w:szCs w:val="22"/>
          <w:lang w:val="pt-PT"/>
        </w:rPr>
        <w:t>z</w:t>
      </w:r>
      <w:r w:rsidRPr="005E33F6">
        <w:rPr>
          <w:rFonts w:ascii="Arial" w:eastAsia="Calibri" w:hAnsi="Arial" w:cs="Arial"/>
          <w:sz w:val="22"/>
          <w:szCs w:val="22"/>
          <w:lang w:val="pt-PT"/>
        </w:rPr>
        <w:t>i</w:t>
      </w:r>
      <w:r w:rsidRPr="005E33F6">
        <w:rPr>
          <w:rFonts w:ascii="Arial" w:eastAsia="Calibri" w:hAnsi="Arial" w:cs="Arial"/>
          <w:spacing w:val="-1"/>
          <w:sz w:val="22"/>
          <w:szCs w:val="22"/>
          <w:lang w:val="pt-PT"/>
        </w:rPr>
        <w:t>l</w:t>
      </w:r>
      <w:r w:rsidRPr="005E33F6">
        <w:rPr>
          <w:rFonts w:ascii="Arial" w:eastAsia="Calibri" w:hAnsi="Arial" w:cs="Arial"/>
          <w:sz w:val="22"/>
          <w:szCs w:val="22"/>
          <w:lang w:val="pt-PT"/>
        </w:rPr>
        <w:t>e</w:t>
      </w:r>
      <w:r w:rsidRPr="005E33F6">
        <w:rPr>
          <w:rFonts w:ascii="Arial" w:eastAsia="Calibri" w:hAnsi="Arial" w:cs="Arial"/>
          <w:spacing w:val="1"/>
          <w:sz w:val="22"/>
          <w:szCs w:val="22"/>
          <w:lang w:val="pt-PT"/>
        </w:rPr>
        <w:t xml:space="preserve"> </w:t>
      </w:r>
      <w:r w:rsidRPr="005E33F6">
        <w:rPr>
          <w:rFonts w:ascii="Arial" w:eastAsia="Calibri" w:hAnsi="Arial" w:cs="Arial"/>
          <w:spacing w:val="-1"/>
          <w:sz w:val="22"/>
          <w:szCs w:val="22"/>
          <w:lang w:val="pt-PT"/>
        </w:rPr>
        <w:t>d</w:t>
      </w:r>
      <w:r w:rsidRPr="005E33F6">
        <w:rPr>
          <w:rFonts w:ascii="Arial" w:eastAsia="Calibri" w:hAnsi="Arial" w:cs="Arial"/>
          <w:sz w:val="22"/>
          <w:szCs w:val="22"/>
          <w:lang w:val="pt-PT"/>
        </w:rPr>
        <w:t>e</w:t>
      </w:r>
      <w:r w:rsidRPr="005E33F6">
        <w:rPr>
          <w:rFonts w:ascii="Arial" w:eastAsia="Calibri" w:hAnsi="Arial" w:cs="Arial"/>
          <w:spacing w:val="1"/>
          <w:sz w:val="22"/>
          <w:szCs w:val="22"/>
          <w:lang w:val="pt-PT"/>
        </w:rPr>
        <w:t xml:space="preserve"> </w:t>
      </w:r>
      <w:r w:rsidRPr="005E33F6">
        <w:rPr>
          <w:rFonts w:ascii="Arial" w:eastAsia="Calibri" w:hAnsi="Arial" w:cs="Arial"/>
          <w:sz w:val="22"/>
          <w:szCs w:val="22"/>
          <w:lang w:val="pt-PT"/>
        </w:rPr>
        <w:t xml:space="preserve">la </w:t>
      </w:r>
      <w:r w:rsidRPr="005E33F6">
        <w:rPr>
          <w:rFonts w:ascii="Arial" w:eastAsia="Calibri" w:hAnsi="Arial" w:cs="Arial"/>
          <w:spacing w:val="-1"/>
          <w:sz w:val="22"/>
          <w:szCs w:val="22"/>
          <w:lang w:val="pt-PT"/>
        </w:rPr>
        <w:t>d</w:t>
      </w:r>
      <w:r w:rsidRPr="005E33F6">
        <w:rPr>
          <w:rFonts w:ascii="Arial" w:eastAsia="Calibri" w:hAnsi="Arial" w:cs="Arial"/>
          <w:sz w:val="22"/>
          <w:szCs w:val="22"/>
          <w:lang w:val="pt-PT"/>
        </w:rPr>
        <w:t>ata fa</w:t>
      </w:r>
      <w:r w:rsidRPr="005E33F6">
        <w:rPr>
          <w:rFonts w:ascii="Arial" w:eastAsia="Calibri" w:hAnsi="Arial" w:cs="Arial"/>
          <w:spacing w:val="-2"/>
          <w:sz w:val="22"/>
          <w:szCs w:val="22"/>
          <w:lang w:val="pt-PT"/>
        </w:rPr>
        <w:t>c</w:t>
      </w:r>
      <w:r w:rsidRPr="005E33F6">
        <w:rPr>
          <w:rFonts w:ascii="Arial" w:eastAsia="Calibri" w:hAnsi="Arial" w:cs="Arial"/>
          <w:sz w:val="22"/>
          <w:szCs w:val="22"/>
          <w:lang w:val="pt-PT"/>
        </w:rPr>
        <w:t>tur</w:t>
      </w:r>
      <w:r w:rsidRPr="005E33F6">
        <w:rPr>
          <w:rFonts w:ascii="Arial" w:eastAsia="Calibri" w:hAnsi="Arial" w:cs="Arial"/>
          <w:spacing w:val="-1"/>
          <w:sz w:val="22"/>
          <w:szCs w:val="22"/>
          <w:lang w:val="pt-PT"/>
        </w:rPr>
        <w:t>a</w:t>
      </w:r>
      <w:r w:rsidRPr="005E33F6">
        <w:rPr>
          <w:rFonts w:ascii="Arial" w:eastAsia="Calibri" w:hAnsi="Arial" w:cs="Arial"/>
          <w:sz w:val="22"/>
          <w:szCs w:val="22"/>
          <w:lang w:val="pt-PT"/>
        </w:rPr>
        <w:t>ri</w:t>
      </w:r>
      <w:r w:rsidRPr="005E33F6">
        <w:rPr>
          <w:rFonts w:ascii="Arial" w:eastAsia="Calibri" w:hAnsi="Arial" w:cs="Arial"/>
          <w:spacing w:val="-4"/>
          <w:sz w:val="22"/>
          <w:szCs w:val="22"/>
          <w:lang w:val="pt-PT"/>
        </w:rPr>
        <w:t>i</w:t>
      </w:r>
      <w:r w:rsidRPr="005E33F6">
        <w:rPr>
          <w:rFonts w:ascii="Arial" w:eastAsia="Calibri" w:hAnsi="Arial" w:cs="Arial"/>
          <w:sz w:val="22"/>
          <w:szCs w:val="22"/>
          <w:lang w:val="pt-PT"/>
        </w:rPr>
        <w:t xml:space="preserve">, </w:t>
      </w:r>
      <w:r w:rsidRPr="005E33F6">
        <w:rPr>
          <w:rFonts w:ascii="Arial" w:eastAsia="Calibri" w:hAnsi="Arial" w:cs="Arial"/>
          <w:spacing w:val="-1"/>
          <w:sz w:val="22"/>
          <w:szCs w:val="22"/>
          <w:lang w:val="pt-PT"/>
        </w:rPr>
        <w:t>d</w:t>
      </w:r>
      <w:r w:rsidRPr="005E33F6">
        <w:rPr>
          <w:rFonts w:ascii="Arial" w:eastAsia="Calibri" w:hAnsi="Arial" w:cs="Arial"/>
          <w:sz w:val="22"/>
          <w:szCs w:val="22"/>
          <w:lang w:val="pt-PT"/>
        </w:rPr>
        <w:t>in</w:t>
      </w:r>
      <w:r w:rsidRPr="005E33F6">
        <w:rPr>
          <w:rFonts w:ascii="Arial" w:eastAsia="Calibri" w:hAnsi="Arial" w:cs="Arial"/>
          <w:spacing w:val="-1"/>
          <w:sz w:val="22"/>
          <w:szCs w:val="22"/>
          <w:lang w:val="pt-PT"/>
        </w:rPr>
        <w:t xml:space="preserve"> </w:t>
      </w:r>
      <w:r w:rsidRPr="005E33F6">
        <w:rPr>
          <w:rFonts w:ascii="Arial" w:eastAsia="Calibri" w:hAnsi="Arial" w:cs="Arial"/>
          <w:sz w:val="22"/>
          <w:szCs w:val="22"/>
          <w:lang w:val="pt-PT"/>
        </w:rPr>
        <w:t>b</w:t>
      </w:r>
      <w:r w:rsidRPr="005E33F6">
        <w:rPr>
          <w:rFonts w:ascii="Arial" w:eastAsia="Calibri" w:hAnsi="Arial" w:cs="Arial"/>
          <w:spacing w:val="-1"/>
          <w:sz w:val="22"/>
          <w:szCs w:val="22"/>
          <w:lang w:val="pt-PT"/>
        </w:rPr>
        <w:t>ug</w:t>
      </w:r>
      <w:r w:rsidRPr="005E33F6">
        <w:rPr>
          <w:rFonts w:ascii="Arial" w:eastAsia="Calibri" w:hAnsi="Arial" w:cs="Arial"/>
          <w:sz w:val="22"/>
          <w:szCs w:val="22"/>
          <w:lang w:val="pt-PT"/>
        </w:rPr>
        <w:t>e</w:t>
      </w:r>
      <w:r w:rsidRPr="005E33F6">
        <w:rPr>
          <w:rFonts w:ascii="Arial" w:eastAsia="Calibri" w:hAnsi="Arial" w:cs="Arial"/>
          <w:spacing w:val="1"/>
          <w:sz w:val="22"/>
          <w:szCs w:val="22"/>
          <w:lang w:val="pt-PT"/>
        </w:rPr>
        <w:t>t</w:t>
      </w:r>
      <w:r w:rsidRPr="005E33F6">
        <w:rPr>
          <w:rFonts w:ascii="Arial" w:eastAsia="Calibri" w:hAnsi="Arial" w:cs="Arial"/>
          <w:spacing w:val="-1"/>
          <w:sz w:val="22"/>
          <w:szCs w:val="22"/>
          <w:lang w:val="pt-PT"/>
        </w:rPr>
        <w:t>u</w:t>
      </w:r>
      <w:r w:rsidRPr="005E33F6">
        <w:rPr>
          <w:rFonts w:ascii="Arial" w:eastAsia="Calibri" w:hAnsi="Arial" w:cs="Arial"/>
          <w:sz w:val="22"/>
          <w:szCs w:val="22"/>
          <w:lang w:val="pt-PT"/>
        </w:rPr>
        <w:t>l l</w:t>
      </w:r>
      <w:r w:rsidRPr="005E33F6">
        <w:rPr>
          <w:rFonts w:ascii="Arial" w:eastAsia="Calibri" w:hAnsi="Arial" w:cs="Arial"/>
          <w:spacing w:val="1"/>
          <w:sz w:val="22"/>
          <w:szCs w:val="22"/>
          <w:lang w:val="pt-PT"/>
        </w:rPr>
        <w:t>o</w:t>
      </w:r>
      <w:r w:rsidRPr="005E33F6">
        <w:rPr>
          <w:rFonts w:ascii="Arial" w:eastAsia="Calibri" w:hAnsi="Arial" w:cs="Arial"/>
          <w:sz w:val="22"/>
          <w:szCs w:val="22"/>
          <w:lang w:val="pt-PT"/>
        </w:rPr>
        <w:t>cal.</w:t>
      </w:r>
    </w:p>
    <w:p w14:paraId="6C34666B" w14:textId="77777777" w:rsidR="0017755A" w:rsidRPr="005E33F6" w:rsidRDefault="0017755A">
      <w:pPr>
        <w:spacing w:before="8" w:line="140" w:lineRule="exact"/>
        <w:rPr>
          <w:rFonts w:ascii="Arial" w:hAnsi="Arial" w:cs="Arial"/>
          <w:sz w:val="15"/>
          <w:szCs w:val="15"/>
          <w:lang w:val="pt-PT"/>
        </w:rPr>
      </w:pPr>
    </w:p>
    <w:p w14:paraId="314A0039" w14:textId="77777777" w:rsidR="0017755A" w:rsidRPr="005E33F6" w:rsidRDefault="00140DA9">
      <w:pPr>
        <w:spacing w:line="259" w:lineRule="auto"/>
        <w:ind w:left="400" w:right="141"/>
        <w:jc w:val="both"/>
        <w:rPr>
          <w:rFonts w:ascii="Arial" w:eastAsia="Calibri" w:hAnsi="Arial" w:cs="Arial"/>
          <w:sz w:val="22"/>
          <w:szCs w:val="22"/>
          <w:lang w:val="pt-PT"/>
        </w:rPr>
      </w:pPr>
      <w:r w:rsidRPr="005E33F6">
        <w:rPr>
          <w:rFonts w:ascii="Arial" w:eastAsia="Calibri" w:hAnsi="Arial" w:cs="Arial"/>
          <w:spacing w:val="1"/>
          <w:sz w:val="22"/>
          <w:szCs w:val="22"/>
          <w:lang w:val="pt-PT"/>
        </w:rPr>
        <w:t>P</w:t>
      </w:r>
      <w:r w:rsidRPr="005E33F6">
        <w:rPr>
          <w:rFonts w:ascii="Arial" w:eastAsia="Calibri" w:hAnsi="Arial" w:cs="Arial"/>
          <w:sz w:val="22"/>
          <w:szCs w:val="22"/>
          <w:lang w:val="pt-PT"/>
        </w:rPr>
        <w:t>lata f</w:t>
      </w:r>
      <w:r w:rsidRPr="005E33F6">
        <w:rPr>
          <w:rFonts w:ascii="Arial" w:eastAsia="Calibri" w:hAnsi="Arial" w:cs="Arial"/>
          <w:spacing w:val="-2"/>
          <w:sz w:val="22"/>
          <w:szCs w:val="22"/>
          <w:lang w:val="pt-PT"/>
        </w:rPr>
        <w:t>a</w:t>
      </w:r>
      <w:r w:rsidRPr="005E33F6">
        <w:rPr>
          <w:rFonts w:ascii="Arial" w:eastAsia="Calibri" w:hAnsi="Arial" w:cs="Arial"/>
          <w:sz w:val="22"/>
          <w:szCs w:val="22"/>
          <w:lang w:val="pt-PT"/>
        </w:rPr>
        <w:t>ctur</w:t>
      </w:r>
      <w:r w:rsidRPr="005E33F6">
        <w:rPr>
          <w:rFonts w:ascii="Arial" w:eastAsia="Calibri" w:hAnsi="Arial" w:cs="Arial"/>
          <w:spacing w:val="-1"/>
          <w:sz w:val="22"/>
          <w:szCs w:val="22"/>
          <w:lang w:val="pt-PT"/>
        </w:rPr>
        <w:t>i</w:t>
      </w:r>
      <w:r w:rsidRPr="005E33F6">
        <w:rPr>
          <w:rFonts w:ascii="Arial" w:eastAsia="Calibri" w:hAnsi="Arial" w:cs="Arial"/>
          <w:sz w:val="22"/>
          <w:szCs w:val="22"/>
          <w:lang w:val="pt-PT"/>
        </w:rPr>
        <w:t>i fi</w:t>
      </w:r>
      <w:r w:rsidRPr="005E33F6">
        <w:rPr>
          <w:rFonts w:ascii="Arial" w:eastAsia="Calibri" w:hAnsi="Arial" w:cs="Arial"/>
          <w:spacing w:val="-1"/>
          <w:sz w:val="22"/>
          <w:szCs w:val="22"/>
          <w:lang w:val="pt-PT"/>
        </w:rPr>
        <w:t>n</w:t>
      </w:r>
      <w:r w:rsidRPr="005E33F6">
        <w:rPr>
          <w:rFonts w:ascii="Arial" w:eastAsia="Calibri" w:hAnsi="Arial" w:cs="Arial"/>
          <w:sz w:val="22"/>
          <w:szCs w:val="22"/>
          <w:lang w:val="pt-PT"/>
        </w:rPr>
        <w:t xml:space="preserve">ale </w:t>
      </w:r>
      <w:r w:rsidRPr="005E33F6">
        <w:rPr>
          <w:rFonts w:ascii="Arial" w:eastAsia="Calibri" w:hAnsi="Arial" w:cs="Arial"/>
          <w:spacing w:val="-2"/>
          <w:sz w:val="22"/>
          <w:szCs w:val="22"/>
          <w:lang w:val="pt-PT"/>
        </w:rPr>
        <w:t>s</w:t>
      </w:r>
      <w:r w:rsidRPr="005E33F6">
        <w:rPr>
          <w:rFonts w:ascii="Arial" w:eastAsia="Calibri" w:hAnsi="Arial" w:cs="Arial"/>
          <w:sz w:val="22"/>
          <w:szCs w:val="22"/>
          <w:lang w:val="pt-PT"/>
        </w:rPr>
        <w:t>e</w:t>
      </w:r>
      <w:r w:rsidRPr="005E33F6">
        <w:rPr>
          <w:rFonts w:ascii="Arial" w:eastAsia="Calibri" w:hAnsi="Arial" w:cs="Arial"/>
          <w:spacing w:val="1"/>
          <w:sz w:val="22"/>
          <w:szCs w:val="22"/>
          <w:lang w:val="pt-PT"/>
        </w:rPr>
        <w:t xml:space="preserve"> </w:t>
      </w:r>
      <w:r w:rsidRPr="005E33F6">
        <w:rPr>
          <w:rFonts w:ascii="Arial" w:eastAsia="Calibri" w:hAnsi="Arial" w:cs="Arial"/>
          <w:spacing w:val="-1"/>
          <w:sz w:val="22"/>
          <w:szCs w:val="22"/>
          <w:lang w:val="pt-PT"/>
        </w:rPr>
        <w:t>v</w:t>
      </w:r>
      <w:r w:rsidRPr="005E33F6">
        <w:rPr>
          <w:rFonts w:ascii="Arial" w:eastAsia="Calibri" w:hAnsi="Arial" w:cs="Arial"/>
          <w:sz w:val="22"/>
          <w:szCs w:val="22"/>
          <w:lang w:val="pt-PT"/>
        </w:rPr>
        <w:t>a f</w:t>
      </w:r>
      <w:r w:rsidRPr="005E33F6">
        <w:rPr>
          <w:rFonts w:ascii="Arial" w:eastAsia="Calibri" w:hAnsi="Arial" w:cs="Arial"/>
          <w:spacing w:val="-2"/>
          <w:sz w:val="22"/>
          <w:szCs w:val="22"/>
          <w:lang w:val="pt-PT"/>
        </w:rPr>
        <w:t>a</w:t>
      </w:r>
      <w:r w:rsidRPr="005E33F6">
        <w:rPr>
          <w:rFonts w:ascii="Arial" w:eastAsia="Calibri" w:hAnsi="Arial" w:cs="Arial"/>
          <w:sz w:val="22"/>
          <w:szCs w:val="22"/>
          <w:lang w:val="pt-PT"/>
        </w:rPr>
        <w:t>ce</w:t>
      </w:r>
      <w:r w:rsidRPr="005E33F6">
        <w:rPr>
          <w:rFonts w:ascii="Arial" w:eastAsia="Calibri" w:hAnsi="Arial" w:cs="Arial"/>
          <w:spacing w:val="1"/>
          <w:sz w:val="22"/>
          <w:szCs w:val="22"/>
          <w:lang w:val="pt-PT"/>
        </w:rPr>
        <w:t xml:space="preserve"> </w:t>
      </w:r>
      <w:r w:rsidRPr="005E33F6">
        <w:rPr>
          <w:rFonts w:ascii="Arial" w:eastAsia="Calibri" w:hAnsi="Arial" w:cs="Arial"/>
          <w:spacing w:val="-1"/>
          <w:sz w:val="22"/>
          <w:szCs w:val="22"/>
          <w:lang w:val="pt-PT"/>
        </w:rPr>
        <w:t>dup</w:t>
      </w:r>
      <w:r w:rsidRPr="005E33F6">
        <w:rPr>
          <w:rFonts w:ascii="Arial" w:eastAsia="Calibri" w:hAnsi="Arial" w:cs="Arial"/>
          <w:sz w:val="22"/>
          <w:szCs w:val="22"/>
          <w:lang w:val="pt-PT"/>
        </w:rPr>
        <w:t xml:space="preserve">ă </w:t>
      </w:r>
      <w:r w:rsidRPr="005E33F6">
        <w:rPr>
          <w:rFonts w:ascii="Arial" w:eastAsia="Calibri" w:hAnsi="Arial" w:cs="Arial"/>
          <w:spacing w:val="1"/>
          <w:sz w:val="22"/>
          <w:szCs w:val="22"/>
          <w:lang w:val="pt-PT"/>
        </w:rPr>
        <w:t>v</w:t>
      </w:r>
      <w:r w:rsidRPr="005E33F6">
        <w:rPr>
          <w:rFonts w:ascii="Arial" w:eastAsia="Calibri" w:hAnsi="Arial" w:cs="Arial"/>
          <w:spacing w:val="-2"/>
          <w:sz w:val="22"/>
          <w:szCs w:val="22"/>
          <w:lang w:val="pt-PT"/>
        </w:rPr>
        <w:t>e</w:t>
      </w:r>
      <w:r w:rsidRPr="005E33F6">
        <w:rPr>
          <w:rFonts w:ascii="Arial" w:eastAsia="Calibri" w:hAnsi="Arial" w:cs="Arial"/>
          <w:sz w:val="22"/>
          <w:szCs w:val="22"/>
          <w:lang w:val="pt-PT"/>
        </w:rPr>
        <w:t>ri</w:t>
      </w:r>
      <w:r w:rsidRPr="005E33F6">
        <w:rPr>
          <w:rFonts w:ascii="Arial" w:eastAsia="Calibri" w:hAnsi="Arial" w:cs="Arial"/>
          <w:spacing w:val="-1"/>
          <w:sz w:val="22"/>
          <w:szCs w:val="22"/>
          <w:lang w:val="pt-PT"/>
        </w:rPr>
        <w:t>f</w:t>
      </w:r>
      <w:r w:rsidRPr="005E33F6">
        <w:rPr>
          <w:rFonts w:ascii="Arial" w:eastAsia="Calibri" w:hAnsi="Arial" w:cs="Arial"/>
          <w:sz w:val="22"/>
          <w:szCs w:val="22"/>
          <w:lang w:val="pt-PT"/>
        </w:rPr>
        <w:t>icarea</w:t>
      </w:r>
      <w:r w:rsidRPr="005E33F6">
        <w:rPr>
          <w:rFonts w:ascii="Arial" w:eastAsia="Calibri" w:hAnsi="Arial" w:cs="Arial"/>
          <w:spacing w:val="-2"/>
          <w:sz w:val="22"/>
          <w:szCs w:val="22"/>
          <w:lang w:val="pt-PT"/>
        </w:rPr>
        <w:t xml:space="preserve"> </w:t>
      </w:r>
      <w:r w:rsidRPr="005E33F6">
        <w:rPr>
          <w:rFonts w:ascii="Arial" w:eastAsia="Calibri" w:hAnsi="Arial" w:cs="Arial"/>
          <w:sz w:val="22"/>
          <w:szCs w:val="22"/>
          <w:lang w:val="pt-PT"/>
        </w:rPr>
        <w:t xml:space="preserve">şi </w:t>
      </w:r>
      <w:r w:rsidRPr="005E33F6">
        <w:rPr>
          <w:rFonts w:ascii="Arial" w:eastAsia="Calibri" w:hAnsi="Arial" w:cs="Arial"/>
          <w:spacing w:val="2"/>
          <w:sz w:val="22"/>
          <w:szCs w:val="22"/>
          <w:lang w:val="pt-PT"/>
        </w:rPr>
        <w:t>a</w:t>
      </w:r>
      <w:r w:rsidRPr="005E33F6">
        <w:rPr>
          <w:rFonts w:ascii="Arial" w:eastAsia="Calibri" w:hAnsi="Arial" w:cs="Arial"/>
          <w:sz w:val="22"/>
          <w:szCs w:val="22"/>
          <w:lang w:val="pt-PT"/>
        </w:rPr>
        <w:t>c</w:t>
      </w:r>
      <w:r w:rsidRPr="005E33F6">
        <w:rPr>
          <w:rFonts w:ascii="Arial" w:eastAsia="Calibri" w:hAnsi="Arial" w:cs="Arial"/>
          <w:spacing w:val="-2"/>
          <w:sz w:val="22"/>
          <w:szCs w:val="22"/>
          <w:lang w:val="pt-PT"/>
        </w:rPr>
        <w:t>c</w:t>
      </w:r>
      <w:r w:rsidRPr="005E33F6">
        <w:rPr>
          <w:rFonts w:ascii="Arial" w:eastAsia="Calibri" w:hAnsi="Arial" w:cs="Arial"/>
          <w:sz w:val="22"/>
          <w:szCs w:val="22"/>
          <w:lang w:val="pt-PT"/>
        </w:rPr>
        <w:t>e</w:t>
      </w:r>
      <w:r w:rsidRPr="005E33F6">
        <w:rPr>
          <w:rFonts w:ascii="Arial" w:eastAsia="Calibri" w:hAnsi="Arial" w:cs="Arial"/>
          <w:spacing w:val="-3"/>
          <w:sz w:val="22"/>
          <w:szCs w:val="22"/>
          <w:lang w:val="pt-PT"/>
        </w:rPr>
        <w:t>p</w:t>
      </w:r>
      <w:r w:rsidRPr="005E33F6">
        <w:rPr>
          <w:rFonts w:ascii="Arial" w:eastAsia="Calibri" w:hAnsi="Arial" w:cs="Arial"/>
          <w:sz w:val="22"/>
          <w:szCs w:val="22"/>
          <w:lang w:val="pt-PT"/>
        </w:rPr>
        <w:t>tarea</w:t>
      </w:r>
      <w:r w:rsidRPr="005E33F6">
        <w:rPr>
          <w:rFonts w:ascii="Arial" w:eastAsia="Calibri" w:hAnsi="Arial" w:cs="Arial"/>
          <w:spacing w:val="2"/>
          <w:sz w:val="22"/>
          <w:szCs w:val="22"/>
          <w:lang w:val="pt-PT"/>
        </w:rPr>
        <w:t xml:space="preserve"> </w:t>
      </w:r>
      <w:r w:rsidRPr="005E33F6">
        <w:rPr>
          <w:rFonts w:ascii="Arial" w:eastAsia="Calibri" w:hAnsi="Arial" w:cs="Arial"/>
          <w:spacing w:val="-1"/>
          <w:sz w:val="22"/>
          <w:szCs w:val="22"/>
          <w:lang w:val="pt-PT"/>
        </w:rPr>
        <w:t>p</w:t>
      </w:r>
      <w:r w:rsidRPr="005E33F6">
        <w:rPr>
          <w:rFonts w:ascii="Arial" w:eastAsia="Calibri" w:hAnsi="Arial" w:cs="Arial"/>
          <w:sz w:val="22"/>
          <w:szCs w:val="22"/>
          <w:lang w:val="pt-PT"/>
        </w:rPr>
        <w:t>e</w:t>
      </w:r>
      <w:r w:rsidRPr="005E33F6">
        <w:rPr>
          <w:rFonts w:ascii="Arial" w:eastAsia="Calibri" w:hAnsi="Arial" w:cs="Arial"/>
          <w:spacing w:val="1"/>
          <w:sz w:val="22"/>
          <w:szCs w:val="22"/>
          <w:lang w:val="pt-PT"/>
        </w:rPr>
        <w:t xml:space="preserve"> </w:t>
      </w:r>
      <w:r w:rsidRPr="005E33F6">
        <w:rPr>
          <w:rFonts w:ascii="Arial" w:eastAsia="Calibri" w:hAnsi="Arial" w:cs="Arial"/>
          <w:spacing w:val="-1"/>
          <w:sz w:val="22"/>
          <w:szCs w:val="22"/>
          <w:lang w:val="pt-PT"/>
        </w:rPr>
        <w:t>p</w:t>
      </w:r>
      <w:r w:rsidRPr="005E33F6">
        <w:rPr>
          <w:rFonts w:ascii="Arial" w:eastAsia="Calibri" w:hAnsi="Arial" w:cs="Arial"/>
          <w:spacing w:val="-3"/>
          <w:sz w:val="22"/>
          <w:szCs w:val="22"/>
          <w:lang w:val="pt-PT"/>
        </w:rPr>
        <w:t>r</w:t>
      </w:r>
      <w:r w:rsidRPr="005E33F6">
        <w:rPr>
          <w:rFonts w:ascii="Arial" w:eastAsia="Calibri" w:hAnsi="Arial" w:cs="Arial"/>
          <w:spacing w:val="1"/>
          <w:sz w:val="22"/>
          <w:szCs w:val="22"/>
          <w:lang w:val="pt-PT"/>
        </w:rPr>
        <w:t>o</w:t>
      </w:r>
      <w:r w:rsidRPr="005E33F6">
        <w:rPr>
          <w:rFonts w:ascii="Arial" w:eastAsia="Calibri" w:hAnsi="Arial" w:cs="Arial"/>
          <w:spacing w:val="-2"/>
          <w:sz w:val="22"/>
          <w:szCs w:val="22"/>
          <w:lang w:val="pt-PT"/>
        </w:rPr>
        <w:t>c</w:t>
      </w:r>
      <w:r w:rsidRPr="005E33F6">
        <w:rPr>
          <w:rFonts w:ascii="Arial" w:eastAsia="Calibri" w:hAnsi="Arial" w:cs="Arial"/>
          <w:sz w:val="22"/>
          <w:szCs w:val="22"/>
          <w:lang w:val="pt-PT"/>
        </w:rPr>
        <w:t>esul</w:t>
      </w:r>
      <w:r w:rsidRPr="005E33F6">
        <w:rPr>
          <w:rFonts w:ascii="Arial" w:eastAsia="Calibri" w:hAnsi="Arial" w:cs="Arial"/>
          <w:spacing w:val="-1"/>
          <w:sz w:val="22"/>
          <w:szCs w:val="22"/>
          <w:lang w:val="pt-PT"/>
        </w:rPr>
        <w:t>u</w:t>
      </w:r>
      <w:r w:rsidRPr="005E33F6">
        <w:rPr>
          <w:rFonts w:ascii="Arial" w:eastAsia="Calibri" w:hAnsi="Arial" w:cs="Arial"/>
          <w:sz w:val="22"/>
          <w:szCs w:val="22"/>
          <w:lang w:val="pt-PT"/>
        </w:rPr>
        <w:t xml:space="preserve">i </w:t>
      </w:r>
      <w:r w:rsidRPr="005E33F6">
        <w:rPr>
          <w:rFonts w:ascii="Arial" w:eastAsia="Calibri" w:hAnsi="Arial" w:cs="Arial"/>
          <w:spacing w:val="1"/>
          <w:sz w:val="22"/>
          <w:szCs w:val="22"/>
          <w:lang w:val="pt-PT"/>
        </w:rPr>
        <w:t>v</w:t>
      </w:r>
      <w:r w:rsidRPr="005E33F6">
        <w:rPr>
          <w:rFonts w:ascii="Arial" w:eastAsia="Calibri" w:hAnsi="Arial" w:cs="Arial"/>
          <w:sz w:val="22"/>
          <w:szCs w:val="22"/>
          <w:lang w:val="pt-PT"/>
        </w:rPr>
        <w:t>erb</w:t>
      </w:r>
      <w:r w:rsidRPr="005E33F6">
        <w:rPr>
          <w:rFonts w:ascii="Arial" w:eastAsia="Calibri" w:hAnsi="Arial" w:cs="Arial"/>
          <w:spacing w:val="-1"/>
          <w:sz w:val="22"/>
          <w:szCs w:val="22"/>
          <w:lang w:val="pt-PT"/>
        </w:rPr>
        <w:t>a</w:t>
      </w:r>
      <w:r w:rsidRPr="005E33F6">
        <w:rPr>
          <w:rFonts w:ascii="Arial" w:eastAsia="Calibri" w:hAnsi="Arial" w:cs="Arial"/>
          <w:sz w:val="22"/>
          <w:szCs w:val="22"/>
          <w:lang w:val="pt-PT"/>
        </w:rPr>
        <w:t>l</w:t>
      </w:r>
      <w:r w:rsidRPr="005E33F6">
        <w:rPr>
          <w:rFonts w:ascii="Arial" w:eastAsia="Calibri" w:hAnsi="Arial" w:cs="Arial"/>
          <w:spacing w:val="-5"/>
          <w:sz w:val="22"/>
          <w:szCs w:val="22"/>
          <w:lang w:val="pt-PT"/>
        </w:rPr>
        <w:t xml:space="preserve"> </w:t>
      </w:r>
      <w:r w:rsidRPr="005E33F6">
        <w:rPr>
          <w:rFonts w:ascii="Arial" w:eastAsia="Calibri" w:hAnsi="Arial" w:cs="Arial"/>
          <w:spacing w:val="-1"/>
          <w:sz w:val="22"/>
          <w:szCs w:val="22"/>
          <w:lang w:val="pt-PT"/>
        </w:rPr>
        <w:t>d</w:t>
      </w:r>
      <w:r w:rsidRPr="005E33F6">
        <w:rPr>
          <w:rFonts w:ascii="Arial" w:eastAsia="Calibri" w:hAnsi="Arial" w:cs="Arial"/>
          <w:sz w:val="22"/>
          <w:szCs w:val="22"/>
          <w:lang w:val="pt-PT"/>
        </w:rPr>
        <w:t>e</w:t>
      </w:r>
      <w:r w:rsidRPr="005E33F6">
        <w:rPr>
          <w:rFonts w:ascii="Arial" w:eastAsia="Calibri" w:hAnsi="Arial" w:cs="Arial"/>
          <w:spacing w:val="1"/>
          <w:sz w:val="22"/>
          <w:szCs w:val="22"/>
          <w:lang w:val="pt-PT"/>
        </w:rPr>
        <w:t xml:space="preserve"> </w:t>
      </w:r>
      <w:r w:rsidRPr="005E33F6">
        <w:rPr>
          <w:rFonts w:ascii="Arial" w:eastAsia="Calibri" w:hAnsi="Arial" w:cs="Arial"/>
          <w:sz w:val="22"/>
          <w:szCs w:val="22"/>
          <w:lang w:val="pt-PT"/>
        </w:rPr>
        <w:t>rec</w:t>
      </w:r>
      <w:r w:rsidRPr="005E33F6">
        <w:rPr>
          <w:rFonts w:ascii="Arial" w:eastAsia="Calibri" w:hAnsi="Arial" w:cs="Arial"/>
          <w:spacing w:val="1"/>
          <w:sz w:val="22"/>
          <w:szCs w:val="22"/>
          <w:lang w:val="pt-PT"/>
        </w:rPr>
        <w:t>e</w:t>
      </w:r>
      <w:r w:rsidRPr="005E33F6">
        <w:rPr>
          <w:rFonts w:ascii="Arial" w:eastAsia="Calibri" w:hAnsi="Arial" w:cs="Arial"/>
          <w:spacing w:val="-3"/>
          <w:sz w:val="22"/>
          <w:szCs w:val="22"/>
          <w:lang w:val="pt-PT"/>
        </w:rPr>
        <w:t>p</w:t>
      </w:r>
      <w:r w:rsidRPr="005E33F6">
        <w:rPr>
          <w:rFonts w:ascii="Arial" w:eastAsia="Calibri" w:hAnsi="Arial" w:cs="Arial"/>
          <w:sz w:val="22"/>
          <w:szCs w:val="22"/>
          <w:lang w:val="pt-PT"/>
        </w:rPr>
        <w:t>tie</w:t>
      </w:r>
      <w:r w:rsidRPr="005E33F6">
        <w:rPr>
          <w:rFonts w:ascii="Arial" w:eastAsia="Calibri" w:hAnsi="Arial" w:cs="Arial"/>
          <w:spacing w:val="1"/>
          <w:sz w:val="22"/>
          <w:szCs w:val="22"/>
          <w:lang w:val="pt-PT"/>
        </w:rPr>
        <w:t xml:space="preserve"> </w:t>
      </w:r>
      <w:r w:rsidRPr="005E33F6">
        <w:rPr>
          <w:rFonts w:ascii="Arial" w:eastAsia="Calibri" w:hAnsi="Arial" w:cs="Arial"/>
          <w:spacing w:val="-2"/>
          <w:sz w:val="22"/>
          <w:szCs w:val="22"/>
          <w:lang w:val="pt-PT"/>
        </w:rPr>
        <w:t>s</w:t>
      </w:r>
      <w:r w:rsidRPr="005E33F6">
        <w:rPr>
          <w:rFonts w:ascii="Arial" w:eastAsia="Calibri" w:hAnsi="Arial" w:cs="Arial"/>
          <w:sz w:val="22"/>
          <w:szCs w:val="22"/>
          <w:lang w:val="pt-PT"/>
        </w:rPr>
        <w:t>e</w:t>
      </w:r>
      <w:r w:rsidRPr="005E33F6">
        <w:rPr>
          <w:rFonts w:ascii="Arial" w:eastAsia="Calibri" w:hAnsi="Arial" w:cs="Arial"/>
          <w:spacing w:val="1"/>
          <w:sz w:val="22"/>
          <w:szCs w:val="22"/>
          <w:lang w:val="pt-PT"/>
        </w:rPr>
        <w:t>m</w:t>
      </w:r>
      <w:r w:rsidRPr="005E33F6">
        <w:rPr>
          <w:rFonts w:ascii="Arial" w:eastAsia="Calibri" w:hAnsi="Arial" w:cs="Arial"/>
          <w:spacing w:val="-1"/>
          <w:sz w:val="22"/>
          <w:szCs w:val="22"/>
          <w:lang w:val="pt-PT"/>
        </w:rPr>
        <w:t>n</w:t>
      </w:r>
      <w:r w:rsidRPr="005E33F6">
        <w:rPr>
          <w:rFonts w:ascii="Arial" w:eastAsia="Calibri" w:hAnsi="Arial" w:cs="Arial"/>
          <w:spacing w:val="-3"/>
          <w:sz w:val="22"/>
          <w:szCs w:val="22"/>
          <w:lang w:val="pt-PT"/>
        </w:rPr>
        <w:t>a</w:t>
      </w:r>
      <w:r w:rsidRPr="005E33F6">
        <w:rPr>
          <w:rFonts w:ascii="Arial" w:eastAsia="Calibri" w:hAnsi="Arial" w:cs="Arial"/>
          <w:sz w:val="22"/>
          <w:szCs w:val="22"/>
          <w:lang w:val="pt-PT"/>
        </w:rPr>
        <w:t>t</w:t>
      </w:r>
      <w:r w:rsidRPr="005E33F6">
        <w:rPr>
          <w:rFonts w:ascii="Arial" w:eastAsia="Calibri" w:hAnsi="Arial" w:cs="Arial"/>
          <w:spacing w:val="3"/>
          <w:sz w:val="22"/>
          <w:szCs w:val="22"/>
          <w:lang w:val="pt-PT"/>
        </w:rPr>
        <w:t xml:space="preserve"> </w:t>
      </w:r>
      <w:r w:rsidRPr="005E33F6">
        <w:rPr>
          <w:rFonts w:ascii="Arial" w:eastAsia="Calibri" w:hAnsi="Arial" w:cs="Arial"/>
          <w:spacing w:val="-1"/>
          <w:sz w:val="22"/>
          <w:szCs w:val="22"/>
          <w:lang w:val="pt-PT"/>
        </w:rPr>
        <w:t>d</w:t>
      </w:r>
      <w:r w:rsidRPr="005E33F6">
        <w:rPr>
          <w:rFonts w:ascii="Arial" w:eastAsia="Calibri" w:hAnsi="Arial" w:cs="Arial"/>
          <w:sz w:val="22"/>
          <w:szCs w:val="22"/>
          <w:lang w:val="pt-PT"/>
        </w:rPr>
        <w:t>e</w:t>
      </w:r>
      <w:r w:rsidRPr="005E33F6">
        <w:rPr>
          <w:rFonts w:ascii="Arial" w:eastAsia="Calibri" w:hAnsi="Arial" w:cs="Arial"/>
          <w:spacing w:val="1"/>
          <w:sz w:val="22"/>
          <w:szCs w:val="22"/>
          <w:lang w:val="pt-PT"/>
        </w:rPr>
        <w:t xml:space="preserve"> </w:t>
      </w:r>
      <w:r w:rsidRPr="005E33F6">
        <w:rPr>
          <w:rFonts w:ascii="Arial" w:eastAsia="Calibri" w:hAnsi="Arial" w:cs="Arial"/>
          <w:sz w:val="22"/>
          <w:szCs w:val="22"/>
          <w:lang w:val="pt-PT"/>
        </w:rPr>
        <w:t>c</w:t>
      </w:r>
      <w:r w:rsidRPr="005E33F6">
        <w:rPr>
          <w:rFonts w:ascii="Arial" w:eastAsia="Calibri" w:hAnsi="Arial" w:cs="Arial"/>
          <w:spacing w:val="-2"/>
          <w:sz w:val="22"/>
          <w:szCs w:val="22"/>
          <w:lang w:val="pt-PT"/>
        </w:rPr>
        <w:t>ă</w:t>
      </w:r>
      <w:r w:rsidRPr="005E33F6">
        <w:rPr>
          <w:rFonts w:ascii="Arial" w:eastAsia="Calibri" w:hAnsi="Arial" w:cs="Arial"/>
          <w:sz w:val="22"/>
          <w:szCs w:val="22"/>
          <w:lang w:val="pt-PT"/>
        </w:rPr>
        <w:t>t</w:t>
      </w:r>
      <w:r w:rsidRPr="005E33F6">
        <w:rPr>
          <w:rFonts w:ascii="Arial" w:eastAsia="Calibri" w:hAnsi="Arial" w:cs="Arial"/>
          <w:spacing w:val="-2"/>
          <w:sz w:val="22"/>
          <w:szCs w:val="22"/>
          <w:lang w:val="pt-PT"/>
        </w:rPr>
        <w:t>r</w:t>
      </w:r>
      <w:r w:rsidRPr="005E33F6">
        <w:rPr>
          <w:rFonts w:ascii="Arial" w:eastAsia="Calibri" w:hAnsi="Arial" w:cs="Arial"/>
          <w:sz w:val="22"/>
          <w:szCs w:val="22"/>
          <w:lang w:val="pt-PT"/>
        </w:rPr>
        <w:t>e Ac</w:t>
      </w:r>
      <w:r w:rsidRPr="005E33F6">
        <w:rPr>
          <w:rFonts w:ascii="Arial" w:eastAsia="Calibri" w:hAnsi="Arial" w:cs="Arial"/>
          <w:spacing w:val="-1"/>
          <w:sz w:val="22"/>
          <w:szCs w:val="22"/>
          <w:lang w:val="pt-PT"/>
        </w:rPr>
        <w:t>h</w:t>
      </w:r>
      <w:r w:rsidRPr="005E33F6">
        <w:rPr>
          <w:rFonts w:ascii="Arial" w:eastAsia="Calibri" w:hAnsi="Arial" w:cs="Arial"/>
          <w:sz w:val="22"/>
          <w:szCs w:val="22"/>
          <w:lang w:val="pt-PT"/>
        </w:rPr>
        <w:t>i</w:t>
      </w:r>
      <w:r w:rsidRPr="005E33F6">
        <w:rPr>
          <w:rFonts w:ascii="Arial" w:eastAsia="Calibri" w:hAnsi="Arial" w:cs="Arial"/>
          <w:spacing w:val="-1"/>
          <w:sz w:val="22"/>
          <w:szCs w:val="22"/>
          <w:lang w:val="pt-PT"/>
        </w:rPr>
        <w:t>z</w:t>
      </w:r>
      <w:r w:rsidRPr="005E33F6">
        <w:rPr>
          <w:rFonts w:ascii="Arial" w:eastAsia="Calibri" w:hAnsi="Arial" w:cs="Arial"/>
          <w:sz w:val="22"/>
          <w:szCs w:val="22"/>
          <w:lang w:val="pt-PT"/>
        </w:rPr>
        <w:t>it</w:t>
      </w:r>
      <w:r w:rsidRPr="005E33F6">
        <w:rPr>
          <w:rFonts w:ascii="Arial" w:eastAsia="Calibri" w:hAnsi="Arial" w:cs="Arial"/>
          <w:spacing w:val="1"/>
          <w:sz w:val="22"/>
          <w:szCs w:val="22"/>
          <w:lang w:val="pt-PT"/>
        </w:rPr>
        <w:t>o</w:t>
      </w:r>
      <w:r w:rsidRPr="005E33F6">
        <w:rPr>
          <w:rFonts w:ascii="Arial" w:eastAsia="Calibri" w:hAnsi="Arial" w:cs="Arial"/>
          <w:sz w:val="22"/>
          <w:szCs w:val="22"/>
          <w:lang w:val="pt-PT"/>
        </w:rPr>
        <w:t>r, în</w:t>
      </w:r>
      <w:r w:rsidRPr="005E33F6">
        <w:rPr>
          <w:rFonts w:ascii="Arial" w:eastAsia="Calibri" w:hAnsi="Arial" w:cs="Arial"/>
          <w:spacing w:val="-1"/>
          <w:sz w:val="22"/>
          <w:szCs w:val="22"/>
          <w:lang w:val="pt-PT"/>
        </w:rPr>
        <w:t xml:space="preserve"> </w:t>
      </w:r>
      <w:r w:rsidRPr="005E33F6">
        <w:rPr>
          <w:rFonts w:ascii="Arial" w:eastAsia="Calibri" w:hAnsi="Arial" w:cs="Arial"/>
          <w:spacing w:val="1"/>
          <w:sz w:val="22"/>
          <w:szCs w:val="22"/>
          <w:lang w:val="pt-PT"/>
        </w:rPr>
        <w:t>t</w:t>
      </w:r>
      <w:r w:rsidRPr="005E33F6">
        <w:rPr>
          <w:rFonts w:ascii="Arial" w:eastAsia="Calibri" w:hAnsi="Arial" w:cs="Arial"/>
          <w:sz w:val="22"/>
          <w:szCs w:val="22"/>
          <w:lang w:val="pt-PT"/>
        </w:rPr>
        <w:t>er</w:t>
      </w:r>
      <w:r w:rsidRPr="005E33F6">
        <w:rPr>
          <w:rFonts w:ascii="Arial" w:eastAsia="Calibri" w:hAnsi="Arial" w:cs="Arial"/>
          <w:spacing w:val="-1"/>
          <w:sz w:val="22"/>
          <w:szCs w:val="22"/>
          <w:lang w:val="pt-PT"/>
        </w:rPr>
        <w:t>m</w:t>
      </w:r>
      <w:r w:rsidRPr="005E33F6">
        <w:rPr>
          <w:rFonts w:ascii="Arial" w:eastAsia="Calibri" w:hAnsi="Arial" w:cs="Arial"/>
          <w:sz w:val="22"/>
          <w:szCs w:val="22"/>
          <w:lang w:val="pt-PT"/>
        </w:rPr>
        <w:t xml:space="preserve">en de </w:t>
      </w:r>
      <w:r w:rsidRPr="005E33F6">
        <w:rPr>
          <w:rFonts w:ascii="Arial" w:eastAsia="Calibri" w:hAnsi="Arial" w:cs="Arial"/>
          <w:spacing w:val="1"/>
          <w:sz w:val="22"/>
          <w:szCs w:val="22"/>
          <w:lang w:val="pt-PT"/>
        </w:rPr>
        <w:t>6</w:t>
      </w:r>
      <w:r w:rsidRPr="005E33F6">
        <w:rPr>
          <w:rFonts w:ascii="Arial" w:eastAsia="Calibri" w:hAnsi="Arial" w:cs="Arial"/>
          <w:sz w:val="22"/>
          <w:szCs w:val="22"/>
          <w:lang w:val="pt-PT"/>
        </w:rPr>
        <w:t>0</w:t>
      </w:r>
      <w:r w:rsidRPr="005E33F6">
        <w:rPr>
          <w:rFonts w:ascii="Arial" w:eastAsia="Calibri" w:hAnsi="Arial" w:cs="Arial"/>
          <w:spacing w:val="1"/>
          <w:sz w:val="22"/>
          <w:szCs w:val="22"/>
          <w:lang w:val="pt-PT"/>
        </w:rPr>
        <w:t xml:space="preserve"> </w:t>
      </w:r>
      <w:r w:rsidRPr="005E33F6">
        <w:rPr>
          <w:rFonts w:ascii="Arial" w:eastAsia="Calibri" w:hAnsi="Arial" w:cs="Arial"/>
          <w:sz w:val="22"/>
          <w:szCs w:val="22"/>
          <w:lang w:val="pt-PT"/>
        </w:rPr>
        <w:t>de</w:t>
      </w:r>
      <w:r w:rsidRPr="005E33F6">
        <w:rPr>
          <w:rFonts w:ascii="Arial" w:eastAsia="Calibri" w:hAnsi="Arial" w:cs="Arial"/>
          <w:spacing w:val="1"/>
          <w:sz w:val="22"/>
          <w:szCs w:val="22"/>
          <w:lang w:val="pt-PT"/>
        </w:rPr>
        <w:t xml:space="preserve"> </w:t>
      </w:r>
      <w:r w:rsidRPr="005E33F6">
        <w:rPr>
          <w:rFonts w:ascii="Arial" w:eastAsia="Calibri" w:hAnsi="Arial" w:cs="Arial"/>
          <w:spacing w:val="-1"/>
          <w:sz w:val="22"/>
          <w:szCs w:val="22"/>
          <w:lang w:val="pt-PT"/>
        </w:rPr>
        <w:t>z</w:t>
      </w:r>
      <w:r w:rsidRPr="005E33F6">
        <w:rPr>
          <w:rFonts w:ascii="Arial" w:eastAsia="Calibri" w:hAnsi="Arial" w:cs="Arial"/>
          <w:sz w:val="22"/>
          <w:szCs w:val="22"/>
          <w:lang w:val="pt-PT"/>
        </w:rPr>
        <w:t>i</w:t>
      </w:r>
      <w:r w:rsidRPr="005E33F6">
        <w:rPr>
          <w:rFonts w:ascii="Arial" w:eastAsia="Calibri" w:hAnsi="Arial" w:cs="Arial"/>
          <w:spacing w:val="-1"/>
          <w:sz w:val="22"/>
          <w:szCs w:val="22"/>
          <w:lang w:val="pt-PT"/>
        </w:rPr>
        <w:t>l</w:t>
      </w:r>
      <w:r w:rsidRPr="005E33F6">
        <w:rPr>
          <w:rFonts w:ascii="Arial" w:eastAsia="Calibri" w:hAnsi="Arial" w:cs="Arial"/>
          <w:sz w:val="22"/>
          <w:szCs w:val="22"/>
          <w:lang w:val="pt-PT"/>
        </w:rPr>
        <w:t>e</w:t>
      </w:r>
      <w:r w:rsidRPr="005E33F6">
        <w:rPr>
          <w:rFonts w:ascii="Arial" w:eastAsia="Calibri" w:hAnsi="Arial" w:cs="Arial"/>
          <w:spacing w:val="1"/>
          <w:sz w:val="22"/>
          <w:szCs w:val="22"/>
          <w:lang w:val="pt-PT"/>
        </w:rPr>
        <w:t xml:space="preserve"> </w:t>
      </w:r>
      <w:r w:rsidRPr="005E33F6">
        <w:rPr>
          <w:rFonts w:ascii="Arial" w:eastAsia="Calibri" w:hAnsi="Arial" w:cs="Arial"/>
          <w:spacing w:val="-1"/>
          <w:sz w:val="22"/>
          <w:szCs w:val="22"/>
          <w:lang w:val="pt-PT"/>
        </w:rPr>
        <w:t>d</w:t>
      </w:r>
      <w:r w:rsidRPr="005E33F6">
        <w:rPr>
          <w:rFonts w:ascii="Arial" w:eastAsia="Calibri" w:hAnsi="Arial" w:cs="Arial"/>
          <w:sz w:val="22"/>
          <w:szCs w:val="22"/>
          <w:lang w:val="pt-PT"/>
        </w:rPr>
        <w:t>e</w:t>
      </w:r>
      <w:r w:rsidRPr="005E33F6">
        <w:rPr>
          <w:rFonts w:ascii="Arial" w:eastAsia="Calibri" w:hAnsi="Arial" w:cs="Arial"/>
          <w:spacing w:val="1"/>
          <w:sz w:val="22"/>
          <w:szCs w:val="22"/>
          <w:lang w:val="pt-PT"/>
        </w:rPr>
        <w:t xml:space="preserve"> </w:t>
      </w:r>
      <w:r w:rsidRPr="005E33F6">
        <w:rPr>
          <w:rFonts w:ascii="Arial" w:eastAsia="Calibri" w:hAnsi="Arial" w:cs="Arial"/>
          <w:sz w:val="22"/>
          <w:szCs w:val="22"/>
          <w:lang w:val="pt-PT"/>
        </w:rPr>
        <w:t>la i</w:t>
      </w:r>
      <w:r w:rsidRPr="005E33F6">
        <w:rPr>
          <w:rFonts w:ascii="Arial" w:eastAsia="Calibri" w:hAnsi="Arial" w:cs="Arial"/>
          <w:spacing w:val="-1"/>
          <w:sz w:val="22"/>
          <w:szCs w:val="22"/>
          <w:lang w:val="pt-PT"/>
        </w:rPr>
        <w:t>n</w:t>
      </w:r>
      <w:r w:rsidRPr="005E33F6">
        <w:rPr>
          <w:rFonts w:ascii="Arial" w:eastAsia="Calibri" w:hAnsi="Arial" w:cs="Arial"/>
          <w:sz w:val="22"/>
          <w:szCs w:val="22"/>
          <w:lang w:val="pt-PT"/>
        </w:rPr>
        <w:t>cl</w:t>
      </w:r>
      <w:r w:rsidRPr="005E33F6">
        <w:rPr>
          <w:rFonts w:ascii="Arial" w:eastAsia="Calibri" w:hAnsi="Arial" w:cs="Arial"/>
          <w:spacing w:val="1"/>
          <w:sz w:val="22"/>
          <w:szCs w:val="22"/>
          <w:lang w:val="pt-PT"/>
        </w:rPr>
        <w:t>u</w:t>
      </w:r>
      <w:r w:rsidRPr="005E33F6">
        <w:rPr>
          <w:rFonts w:ascii="Arial" w:eastAsia="Calibri" w:hAnsi="Arial" w:cs="Arial"/>
          <w:spacing w:val="-1"/>
          <w:sz w:val="22"/>
          <w:szCs w:val="22"/>
          <w:lang w:val="pt-PT"/>
        </w:rPr>
        <w:t>d</w:t>
      </w:r>
      <w:r w:rsidRPr="005E33F6">
        <w:rPr>
          <w:rFonts w:ascii="Arial" w:eastAsia="Calibri" w:hAnsi="Arial" w:cs="Arial"/>
          <w:sz w:val="22"/>
          <w:szCs w:val="22"/>
          <w:lang w:val="pt-PT"/>
        </w:rPr>
        <w:t>erea</w:t>
      </w:r>
      <w:r w:rsidRPr="005E33F6">
        <w:rPr>
          <w:rFonts w:ascii="Arial" w:eastAsia="Calibri" w:hAnsi="Arial" w:cs="Arial"/>
          <w:spacing w:val="1"/>
          <w:sz w:val="22"/>
          <w:szCs w:val="22"/>
          <w:lang w:val="pt-PT"/>
        </w:rPr>
        <w:t xml:space="preserve"> </w:t>
      </w:r>
      <w:r w:rsidRPr="005E33F6">
        <w:rPr>
          <w:rFonts w:ascii="Arial" w:eastAsia="Calibri" w:hAnsi="Arial" w:cs="Arial"/>
          <w:sz w:val="22"/>
          <w:szCs w:val="22"/>
          <w:lang w:val="pt-PT"/>
        </w:rPr>
        <w:t>fac</w:t>
      </w:r>
      <w:r w:rsidRPr="005E33F6">
        <w:rPr>
          <w:rFonts w:ascii="Arial" w:eastAsia="Calibri" w:hAnsi="Arial" w:cs="Arial"/>
          <w:spacing w:val="-2"/>
          <w:sz w:val="22"/>
          <w:szCs w:val="22"/>
          <w:lang w:val="pt-PT"/>
        </w:rPr>
        <w:t>t</w:t>
      </w:r>
      <w:r w:rsidRPr="005E33F6">
        <w:rPr>
          <w:rFonts w:ascii="Arial" w:eastAsia="Calibri" w:hAnsi="Arial" w:cs="Arial"/>
          <w:spacing w:val="-1"/>
          <w:sz w:val="22"/>
          <w:szCs w:val="22"/>
          <w:lang w:val="pt-PT"/>
        </w:rPr>
        <w:t>u</w:t>
      </w:r>
      <w:r w:rsidRPr="005E33F6">
        <w:rPr>
          <w:rFonts w:ascii="Arial" w:eastAsia="Calibri" w:hAnsi="Arial" w:cs="Arial"/>
          <w:sz w:val="22"/>
          <w:szCs w:val="22"/>
          <w:lang w:val="pt-PT"/>
        </w:rPr>
        <w:t>rii</w:t>
      </w:r>
      <w:r w:rsidRPr="005E33F6">
        <w:rPr>
          <w:rFonts w:ascii="Arial" w:eastAsia="Calibri" w:hAnsi="Arial" w:cs="Arial"/>
          <w:spacing w:val="-1"/>
          <w:sz w:val="22"/>
          <w:szCs w:val="22"/>
          <w:lang w:val="pt-PT"/>
        </w:rPr>
        <w:t xml:space="preserve"> </w:t>
      </w:r>
      <w:r w:rsidRPr="005E33F6">
        <w:rPr>
          <w:rFonts w:ascii="Arial" w:eastAsia="Calibri" w:hAnsi="Arial" w:cs="Arial"/>
          <w:sz w:val="22"/>
          <w:szCs w:val="22"/>
          <w:lang w:val="pt-PT"/>
        </w:rPr>
        <w:t>în cererea de</w:t>
      </w:r>
      <w:r w:rsidRPr="005E33F6">
        <w:rPr>
          <w:rFonts w:ascii="Arial" w:eastAsia="Calibri" w:hAnsi="Arial" w:cs="Arial"/>
          <w:spacing w:val="1"/>
          <w:sz w:val="22"/>
          <w:szCs w:val="22"/>
          <w:lang w:val="pt-PT"/>
        </w:rPr>
        <w:t xml:space="preserve"> </w:t>
      </w:r>
      <w:r w:rsidRPr="005E33F6">
        <w:rPr>
          <w:rFonts w:ascii="Arial" w:eastAsia="Calibri" w:hAnsi="Arial" w:cs="Arial"/>
          <w:sz w:val="22"/>
          <w:szCs w:val="22"/>
          <w:lang w:val="pt-PT"/>
        </w:rPr>
        <w:t>tra</w:t>
      </w:r>
      <w:r w:rsidRPr="005E33F6">
        <w:rPr>
          <w:rFonts w:ascii="Arial" w:eastAsia="Calibri" w:hAnsi="Arial" w:cs="Arial"/>
          <w:spacing w:val="-1"/>
          <w:sz w:val="22"/>
          <w:szCs w:val="22"/>
          <w:lang w:val="pt-PT"/>
        </w:rPr>
        <w:t>n</w:t>
      </w:r>
      <w:r w:rsidRPr="005E33F6">
        <w:rPr>
          <w:rFonts w:ascii="Arial" w:eastAsia="Calibri" w:hAnsi="Arial" w:cs="Arial"/>
          <w:sz w:val="22"/>
          <w:szCs w:val="22"/>
          <w:lang w:val="pt-PT"/>
        </w:rPr>
        <w:t>sfer, pentru</w:t>
      </w:r>
      <w:r w:rsidRPr="005E33F6">
        <w:rPr>
          <w:rFonts w:ascii="Arial" w:eastAsia="Calibri" w:hAnsi="Arial" w:cs="Arial"/>
          <w:spacing w:val="-1"/>
          <w:sz w:val="22"/>
          <w:szCs w:val="22"/>
          <w:lang w:val="pt-PT"/>
        </w:rPr>
        <w:t xml:space="preserve"> </w:t>
      </w:r>
      <w:r w:rsidRPr="005E33F6">
        <w:rPr>
          <w:rFonts w:ascii="Arial" w:eastAsia="Calibri" w:hAnsi="Arial" w:cs="Arial"/>
          <w:sz w:val="22"/>
          <w:szCs w:val="22"/>
          <w:lang w:val="pt-PT"/>
        </w:rPr>
        <w:t>c</w:t>
      </w:r>
      <w:r w:rsidRPr="005E33F6">
        <w:rPr>
          <w:rFonts w:ascii="Arial" w:eastAsia="Calibri" w:hAnsi="Arial" w:cs="Arial"/>
          <w:spacing w:val="-1"/>
          <w:sz w:val="22"/>
          <w:szCs w:val="22"/>
          <w:lang w:val="pt-PT"/>
        </w:rPr>
        <w:t>h</w:t>
      </w:r>
      <w:r w:rsidRPr="005E33F6">
        <w:rPr>
          <w:rFonts w:ascii="Arial" w:eastAsia="Calibri" w:hAnsi="Arial" w:cs="Arial"/>
          <w:sz w:val="22"/>
          <w:szCs w:val="22"/>
          <w:lang w:val="pt-PT"/>
        </w:rPr>
        <w:t>eltui</w:t>
      </w:r>
      <w:r w:rsidRPr="005E33F6">
        <w:rPr>
          <w:rFonts w:ascii="Arial" w:eastAsia="Calibri" w:hAnsi="Arial" w:cs="Arial"/>
          <w:spacing w:val="-1"/>
          <w:sz w:val="22"/>
          <w:szCs w:val="22"/>
          <w:lang w:val="pt-PT"/>
        </w:rPr>
        <w:t>l</w:t>
      </w:r>
      <w:r w:rsidRPr="005E33F6">
        <w:rPr>
          <w:rFonts w:ascii="Arial" w:eastAsia="Calibri" w:hAnsi="Arial" w:cs="Arial"/>
          <w:sz w:val="22"/>
          <w:szCs w:val="22"/>
          <w:lang w:val="pt-PT"/>
        </w:rPr>
        <w:t>i</w:t>
      </w:r>
      <w:r w:rsidRPr="005E33F6">
        <w:rPr>
          <w:rFonts w:ascii="Arial" w:eastAsia="Calibri" w:hAnsi="Arial" w:cs="Arial"/>
          <w:spacing w:val="-1"/>
          <w:sz w:val="22"/>
          <w:szCs w:val="22"/>
          <w:lang w:val="pt-PT"/>
        </w:rPr>
        <w:t>l</w:t>
      </w:r>
      <w:r w:rsidRPr="005E33F6">
        <w:rPr>
          <w:rFonts w:ascii="Arial" w:eastAsia="Calibri" w:hAnsi="Arial" w:cs="Arial"/>
          <w:sz w:val="22"/>
          <w:szCs w:val="22"/>
          <w:lang w:val="pt-PT"/>
        </w:rPr>
        <w:t>e</w:t>
      </w:r>
      <w:r w:rsidRPr="005E33F6">
        <w:rPr>
          <w:rFonts w:ascii="Arial" w:eastAsia="Calibri" w:hAnsi="Arial" w:cs="Arial"/>
          <w:spacing w:val="1"/>
          <w:sz w:val="22"/>
          <w:szCs w:val="22"/>
          <w:lang w:val="pt-PT"/>
        </w:rPr>
        <w:t xml:space="preserve"> </w:t>
      </w:r>
      <w:r w:rsidRPr="005E33F6">
        <w:rPr>
          <w:rFonts w:ascii="Arial" w:eastAsia="Calibri" w:hAnsi="Arial" w:cs="Arial"/>
          <w:sz w:val="22"/>
          <w:szCs w:val="22"/>
          <w:lang w:val="pt-PT"/>
        </w:rPr>
        <w:t>eli</w:t>
      </w:r>
      <w:r w:rsidRPr="005E33F6">
        <w:rPr>
          <w:rFonts w:ascii="Arial" w:eastAsia="Calibri" w:hAnsi="Arial" w:cs="Arial"/>
          <w:spacing w:val="-1"/>
          <w:sz w:val="22"/>
          <w:szCs w:val="22"/>
          <w:lang w:val="pt-PT"/>
        </w:rPr>
        <w:t>g</w:t>
      </w:r>
      <w:r w:rsidRPr="005E33F6">
        <w:rPr>
          <w:rFonts w:ascii="Arial" w:eastAsia="Calibri" w:hAnsi="Arial" w:cs="Arial"/>
          <w:sz w:val="22"/>
          <w:szCs w:val="22"/>
          <w:lang w:val="pt-PT"/>
        </w:rPr>
        <w:t>i</w:t>
      </w:r>
      <w:r w:rsidRPr="005E33F6">
        <w:rPr>
          <w:rFonts w:ascii="Arial" w:eastAsia="Calibri" w:hAnsi="Arial" w:cs="Arial"/>
          <w:spacing w:val="-1"/>
          <w:sz w:val="22"/>
          <w:szCs w:val="22"/>
          <w:lang w:val="pt-PT"/>
        </w:rPr>
        <w:t>b</w:t>
      </w:r>
      <w:r w:rsidRPr="005E33F6">
        <w:rPr>
          <w:rFonts w:ascii="Arial" w:eastAsia="Calibri" w:hAnsi="Arial" w:cs="Arial"/>
          <w:sz w:val="22"/>
          <w:szCs w:val="22"/>
          <w:lang w:val="pt-PT"/>
        </w:rPr>
        <w:t>i</w:t>
      </w:r>
      <w:r w:rsidRPr="005E33F6">
        <w:rPr>
          <w:rFonts w:ascii="Arial" w:eastAsia="Calibri" w:hAnsi="Arial" w:cs="Arial"/>
          <w:spacing w:val="-1"/>
          <w:sz w:val="22"/>
          <w:szCs w:val="22"/>
          <w:lang w:val="pt-PT"/>
        </w:rPr>
        <w:t>l</w:t>
      </w:r>
      <w:r w:rsidRPr="005E33F6">
        <w:rPr>
          <w:rFonts w:ascii="Arial" w:eastAsia="Calibri" w:hAnsi="Arial" w:cs="Arial"/>
          <w:sz w:val="22"/>
          <w:szCs w:val="22"/>
          <w:lang w:val="pt-PT"/>
        </w:rPr>
        <w:t>e,</w:t>
      </w:r>
      <w:r w:rsidRPr="005E33F6">
        <w:rPr>
          <w:rFonts w:ascii="Arial" w:eastAsia="Calibri" w:hAnsi="Arial" w:cs="Arial"/>
          <w:spacing w:val="1"/>
          <w:sz w:val="22"/>
          <w:szCs w:val="22"/>
          <w:lang w:val="pt-PT"/>
        </w:rPr>
        <w:t xml:space="preserve"> </w:t>
      </w:r>
      <w:r w:rsidRPr="005E33F6">
        <w:rPr>
          <w:rFonts w:ascii="Arial" w:eastAsia="Calibri" w:hAnsi="Arial" w:cs="Arial"/>
          <w:sz w:val="22"/>
          <w:szCs w:val="22"/>
          <w:lang w:val="pt-PT"/>
        </w:rPr>
        <w:t xml:space="preserve">în </w:t>
      </w:r>
      <w:r w:rsidRPr="005E33F6">
        <w:rPr>
          <w:rFonts w:ascii="Arial" w:eastAsia="Calibri" w:hAnsi="Arial" w:cs="Arial"/>
          <w:spacing w:val="1"/>
          <w:sz w:val="22"/>
          <w:szCs w:val="22"/>
          <w:lang w:val="pt-PT"/>
        </w:rPr>
        <w:t>m</w:t>
      </w:r>
      <w:r w:rsidRPr="005E33F6">
        <w:rPr>
          <w:rFonts w:ascii="Arial" w:eastAsia="Calibri" w:hAnsi="Arial" w:cs="Arial"/>
          <w:sz w:val="22"/>
          <w:szCs w:val="22"/>
          <w:lang w:val="pt-PT"/>
        </w:rPr>
        <w:t>ăs</w:t>
      </w:r>
      <w:r w:rsidRPr="005E33F6">
        <w:rPr>
          <w:rFonts w:ascii="Arial" w:eastAsia="Calibri" w:hAnsi="Arial" w:cs="Arial"/>
          <w:spacing w:val="-1"/>
          <w:sz w:val="22"/>
          <w:szCs w:val="22"/>
          <w:lang w:val="pt-PT"/>
        </w:rPr>
        <w:t>u</w:t>
      </w:r>
      <w:r w:rsidRPr="005E33F6">
        <w:rPr>
          <w:rFonts w:ascii="Arial" w:eastAsia="Calibri" w:hAnsi="Arial" w:cs="Arial"/>
          <w:sz w:val="22"/>
          <w:szCs w:val="22"/>
          <w:lang w:val="pt-PT"/>
        </w:rPr>
        <w:t>ra</w:t>
      </w:r>
      <w:r w:rsidRPr="005E33F6">
        <w:rPr>
          <w:rFonts w:ascii="Arial" w:eastAsia="Calibri" w:hAnsi="Arial" w:cs="Arial"/>
          <w:spacing w:val="1"/>
          <w:sz w:val="22"/>
          <w:szCs w:val="22"/>
          <w:lang w:val="pt-PT"/>
        </w:rPr>
        <w:t xml:space="preserve"> </w:t>
      </w:r>
      <w:r w:rsidRPr="005E33F6">
        <w:rPr>
          <w:rFonts w:ascii="Arial" w:eastAsia="Calibri" w:hAnsi="Arial" w:cs="Arial"/>
          <w:sz w:val="22"/>
          <w:szCs w:val="22"/>
          <w:lang w:val="pt-PT"/>
        </w:rPr>
        <w:t>în care</w:t>
      </w:r>
      <w:r w:rsidRPr="005E33F6">
        <w:rPr>
          <w:rFonts w:ascii="Arial" w:eastAsia="Calibri" w:hAnsi="Arial" w:cs="Arial"/>
          <w:spacing w:val="1"/>
          <w:sz w:val="22"/>
          <w:szCs w:val="22"/>
          <w:lang w:val="pt-PT"/>
        </w:rPr>
        <w:t xml:space="preserve"> M</w:t>
      </w:r>
      <w:r w:rsidRPr="005E33F6">
        <w:rPr>
          <w:rFonts w:ascii="Arial" w:eastAsia="Calibri" w:hAnsi="Arial" w:cs="Arial"/>
          <w:sz w:val="22"/>
          <w:szCs w:val="22"/>
          <w:lang w:val="pt-PT"/>
        </w:rPr>
        <w:t>i</w:t>
      </w:r>
      <w:r w:rsidRPr="005E33F6">
        <w:rPr>
          <w:rFonts w:ascii="Arial" w:eastAsia="Calibri" w:hAnsi="Arial" w:cs="Arial"/>
          <w:spacing w:val="-1"/>
          <w:sz w:val="22"/>
          <w:szCs w:val="22"/>
          <w:lang w:val="pt-PT"/>
        </w:rPr>
        <w:t>n</w:t>
      </w:r>
      <w:r w:rsidRPr="005E33F6">
        <w:rPr>
          <w:rFonts w:ascii="Arial" w:eastAsia="Calibri" w:hAnsi="Arial" w:cs="Arial"/>
          <w:sz w:val="22"/>
          <w:szCs w:val="22"/>
          <w:lang w:val="pt-PT"/>
        </w:rPr>
        <w:t>is</w:t>
      </w:r>
      <w:r w:rsidRPr="005E33F6">
        <w:rPr>
          <w:rFonts w:ascii="Arial" w:eastAsia="Calibri" w:hAnsi="Arial" w:cs="Arial"/>
          <w:spacing w:val="-2"/>
          <w:sz w:val="22"/>
          <w:szCs w:val="22"/>
          <w:lang w:val="pt-PT"/>
        </w:rPr>
        <w:t>t</w:t>
      </w:r>
      <w:r w:rsidRPr="005E33F6">
        <w:rPr>
          <w:rFonts w:ascii="Arial" w:eastAsia="Calibri" w:hAnsi="Arial" w:cs="Arial"/>
          <w:sz w:val="22"/>
          <w:szCs w:val="22"/>
          <w:lang w:val="pt-PT"/>
        </w:rPr>
        <w:t xml:space="preserve">erul </w:t>
      </w:r>
      <w:r w:rsidRPr="005E33F6">
        <w:rPr>
          <w:rFonts w:ascii="Arial" w:eastAsia="Calibri" w:hAnsi="Arial" w:cs="Arial"/>
          <w:spacing w:val="1"/>
          <w:sz w:val="22"/>
          <w:szCs w:val="22"/>
          <w:lang w:val="pt-PT"/>
        </w:rPr>
        <w:t>D</w:t>
      </w:r>
      <w:r w:rsidRPr="005E33F6">
        <w:rPr>
          <w:rFonts w:ascii="Arial" w:eastAsia="Calibri" w:hAnsi="Arial" w:cs="Arial"/>
          <w:sz w:val="22"/>
          <w:szCs w:val="22"/>
          <w:lang w:val="pt-PT"/>
        </w:rPr>
        <w:t>ez</w:t>
      </w:r>
      <w:r w:rsidRPr="005E33F6">
        <w:rPr>
          <w:rFonts w:ascii="Arial" w:eastAsia="Calibri" w:hAnsi="Arial" w:cs="Arial"/>
          <w:spacing w:val="-2"/>
          <w:sz w:val="22"/>
          <w:szCs w:val="22"/>
          <w:lang w:val="pt-PT"/>
        </w:rPr>
        <w:t>v</w:t>
      </w:r>
      <w:r w:rsidRPr="005E33F6">
        <w:rPr>
          <w:rFonts w:ascii="Arial" w:eastAsia="Calibri" w:hAnsi="Arial" w:cs="Arial"/>
          <w:spacing w:val="1"/>
          <w:sz w:val="22"/>
          <w:szCs w:val="22"/>
          <w:lang w:val="pt-PT"/>
        </w:rPr>
        <w:t>o</w:t>
      </w:r>
      <w:r w:rsidRPr="005E33F6">
        <w:rPr>
          <w:rFonts w:ascii="Arial" w:eastAsia="Calibri" w:hAnsi="Arial" w:cs="Arial"/>
          <w:sz w:val="22"/>
          <w:szCs w:val="22"/>
          <w:lang w:val="pt-PT"/>
        </w:rPr>
        <w:t>ltăr</w:t>
      </w:r>
      <w:r w:rsidRPr="005E33F6">
        <w:rPr>
          <w:rFonts w:ascii="Arial" w:eastAsia="Calibri" w:hAnsi="Arial" w:cs="Arial"/>
          <w:spacing w:val="-1"/>
          <w:sz w:val="22"/>
          <w:szCs w:val="22"/>
          <w:lang w:val="pt-PT"/>
        </w:rPr>
        <w:t>i</w:t>
      </w:r>
      <w:r w:rsidRPr="005E33F6">
        <w:rPr>
          <w:rFonts w:ascii="Arial" w:eastAsia="Calibri" w:hAnsi="Arial" w:cs="Arial"/>
          <w:sz w:val="22"/>
          <w:szCs w:val="22"/>
          <w:lang w:val="pt-PT"/>
        </w:rPr>
        <w:t>i</w:t>
      </w:r>
      <w:r w:rsidRPr="005E33F6">
        <w:rPr>
          <w:rFonts w:ascii="Arial" w:eastAsia="Calibri" w:hAnsi="Arial" w:cs="Arial"/>
          <w:spacing w:val="1"/>
          <w:sz w:val="22"/>
          <w:szCs w:val="22"/>
          <w:lang w:val="pt-PT"/>
        </w:rPr>
        <w:t xml:space="preserve"> L</w:t>
      </w:r>
      <w:r w:rsidRPr="005E33F6">
        <w:rPr>
          <w:rFonts w:ascii="Arial" w:eastAsia="Calibri" w:hAnsi="Arial" w:cs="Arial"/>
          <w:spacing w:val="-1"/>
          <w:sz w:val="22"/>
          <w:szCs w:val="22"/>
          <w:lang w:val="pt-PT"/>
        </w:rPr>
        <w:t>u</w:t>
      </w:r>
      <w:r w:rsidRPr="005E33F6">
        <w:rPr>
          <w:rFonts w:ascii="Arial" w:eastAsia="Calibri" w:hAnsi="Arial" w:cs="Arial"/>
          <w:sz w:val="22"/>
          <w:szCs w:val="22"/>
          <w:lang w:val="pt-PT"/>
        </w:rPr>
        <w:t>ră</w:t>
      </w:r>
      <w:r w:rsidRPr="005E33F6">
        <w:rPr>
          <w:rFonts w:ascii="Arial" w:eastAsia="Calibri" w:hAnsi="Arial" w:cs="Arial"/>
          <w:spacing w:val="-1"/>
          <w:sz w:val="22"/>
          <w:szCs w:val="22"/>
          <w:lang w:val="pt-PT"/>
        </w:rPr>
        <w:t>r</w:t>
      </w:r>
      <w:r w:rsidRPr="005E33F6">
        <w:rPr>
          <w:rFonts w:ascii="Arial" w:eastAsia="Calibri" w:hAnsi="Arial" w:cs="Arial"/>
          <w:sz w:val="22"/>
          <w:szCs w:val="22"/>
          <w:lang w:val="pt-PT"/>
        </w:rPr>
        <w:t>i</w:t>
      </w:r>
      <w:r w:rsidRPr="005E33F6">
        <w:rPr>
          <w:rFonts w:ascii="Arial" w:eastAsia="Calibri" w:hAnsi="Arial" w:cs="Arial"/>
          <w:spacing w:val="-3"/>
          <w:sz w:val="22"/>
          <w:szCs w:val="22"/>
          <w:lang w:val="pt-PT"/>
        </w:rPr>
        <w:t>l</w:t>
      </w:r>
      <w:r w:rsidRPr="005E33F6">
        <w:rPr>
          <w:rFonts w:ascii="Arial" w:eastAsia="Calibri" w:hAnsi="Arial" w:cs="Arial"/>
          <w:spacing w:val="1"/>
          <w:sz w:val="22"/>
          <w:szCs w:val="22"/>
          <w:lang w:val="pt-PT"/>
        </w:rPr>
        <w:t>o</w:t>
      </w:r>
      <w:r w:rsidRPr="005E33F6">
        <w:rPr>
          <w:rFonts w:ascii="Arial" w:eastAsia="Calibri" w:hAnsi="Arial" w:cs="Arial"/>
          <w:sz w:val="22"/>
          <w:szCs w:val="22"/>
          <w:lang w:val="pt-PT"/>
        </w:rPr>
        <w:t>r</w:t>
      </w:r>
      <w:r w:rsidRPr="005E33F6">
        <w:rPr>
          <w:rFonts w:ascii="Arial" w:eastAsia="Calibri" w:hAnsi="Arial" w:cs="Arial"/>
          <w:spacing w:val="1"/>
          <w:sz w:val="22"/>
          <w:szCs w:val="22"/>
          <w:lang w:val="pt-PT"/>
        </w:rPr>
        <w:t xml:space="preserve"> P</w:t>
      </w:r>
      <w:r w:rsidRPr="005E33F6">
        <w:rPr>
          <w:rFonts w:ascii="Arial" w:eastAsia="Calibri" w:hAnsi="Arial" w:cs="Arial"/>
          <w:spacing w:val="-1"/>
          <w:sz w:val="22"/>
          <w:szCs w:val="22"/>
          <w:lang w:val="pt-PT"/>
        </w:rPr>
        <w:t>ub</w:t>
      </w:r>
      <w:r w:rsidRPr="005E33F6">
        <w:rPr>
          <w:rFonts w:ascii="Arial" w:eastAsia="Calibri" w:hAnsi="Arial" w:cs="Arial"/>
          <w:sz w:val="22"/>
          <w:szCs w:val="22"/>
          <w:lang w:val="pt-PT"/>
        </w:rPr>
        <w:t>l</w:t>
      </w:r>
      <w:r w:rsidRPr="005E33F6">
        <w:rPr>
          <w:rFonts w:ascii="Arial" w:eastAsia="Calibri" w:hAnsi="Arial" w:cs="Arial"/>
          <w:spacing w:val="-1"/>
          <w:sz w:val="22"/>
          <w:szCs w:val="22"/>
          <w:lang w:val="pt-PT"/>
        </w:rPr>
        <w:t>i</w:t>
      </w:r>
      <w:r w:rsidRPr="005E33F6">
        <w:rPr>
          <w:rFonts w:ascii="Arial" w:eastAsia="Calibri" w:hAnsi="Arial" w:cs="Arial"/>
          <w:spacing w:val="-2"/>
          <w:sz w:val="22"/>
          <w:szCs w:val="22"/>
          <w:lang w:val="pt-PT"/>
        </w:rPr>
        <w:t>c</w:t>
      </w:r>
      <w:r w:rsidRPr="005E33F6">
        <w:rPr>
          <w:rFonts w:ascii="Arial" w:eastAsia="Calibri" w:hAnsi="Arial" w:cs="Arial"/>
          <w:sz w:val="22"/>
          <w:szCs w:val="22"/>
          <w:lang w:val="pt-PT"/>
        </w:rPr>
        <w:t>e</w:t>
      </w:r>
      <w:r w:rsidRPr="005E33F6">
        <w:rPr>
          <w:rFonts w:ascii="Arial" w:eastAsia="Calibri" w:hAnsi="Arial" w:cs="Arial"/>
          <w:spacing w:val="1"/>
          <w:sz w:val="22"/>
          <w:szCs w:val="22"/>
          <w:lang w:val="pt-PT"/>
        </w:rPr>
        <w:t xml:space="preserve"> </w:t>
      </w:r>
      <w:r w:rsidRPr="005E33F6">
        <w:rPr>
          <w:rFonts w:ascii="Arial" w:eastAsia="Calibri" w:hAnsi="Arial" w:cs="Arial"/>
          <w:sz w:val="22"/>
          <w:szCs w:val="22"/>
          <w:lang w:val="pt-PT"/>
        </w:rPr>
        <w:t>ș</w:t>
      </w:r>
      <w:r w:rsidRPr="005E33F6">
        <w:rPr>
          <w:rFonts w:ascii="Arial" w:eastAsia="Calibri" w:hAnsi="Arial" w:cs="Arial"/>
          <w:sz w:val="22"/>
          <w:szCs w:val="22"/>
          <w:lang w:val="pt-PT"/>
        </w:rPr>
        <w:t>i</w:t>
      </w:r>
      <w:r w:rsidRPr="005E33F6">
        <w:rPr>
          <w:rFonts w:ascii="Arial" w:eastAsia="Calibri" w:hAnsi="Arial" w:cs="Arial"/>
          <w:spacing w:val="1"/>
          <w:sz w:val="22"/>
          <w:szCs w:val="22"/>
          <w:lang w:val="pt-PT"/>
        </w:rPr>
        <w:t xml:space="preserve"> </w:t>
      </w:r>
      <w:r w:rsidRPr="005E33F6">
        <w:rPr>
          <w:rFonts w:ascii="Arial" w:eastAsia="Calibri" w:hAnsi="Arial" w:cs="Arial"/>
          <w:sz w:val="22"/>
          <w:szCs w:val="22"/>
          <w:lang w:val="pt-PT"/>
        </w:rPr>
        <w:t>A</w:t>
      </w:r>
      <w:r w:rsidRPr="005E33F6">
        <w:rPr>
          <w:rFonts w:ascii="Arial" w:eastAsia="Calibri" w:hAnsi="Arial" w:cs="Arial"/>
          <w:spacing w:val="-1"/>
          <w:sz w:val="22"/>
          <w:szCs w:val="22"/>
          <w:lang w:val="pt-PT"/>
        </w:rPr>
        <w:t>d</w:t>
      </w:r>
      <w:r w:rsidRPr="005E33F6">
        <w:rPr>
          <w:rFonts w:ascii="Arial" w:eastAsia="Calibri" w:hAnsi="Arial" w:cs="Arial"/>
          <w:spacing w:val="1"/>
          <w:sz w:val="22"/>
          <w:szCs w:val="22"/>
          <w:lang w:val="pt-PT"/>
        </w:rPr>
        <w:t>m</w:t>
      </w:r>
      <w:r w:rsidRPr="005E33F6">
        <w:rPr>
          <w:rFonts w:ascii="Arial" w:eastAsia="Calibri" w:hAnsi="Arial" w:cs="Arial"/>
          <w:sz w:val="22"/>
          <w:szCs w:val="22"/>
          <w:lang w:val="pt-PT"/>
        </w:rPr>
        <w:t>i</w:t>
      </w:r>
      <w:r w:rsidRPr="005E33F6">
        <w:rPr>
          <w:rFonts w:ascii="Arial" w:eastAsia="Calibri" w:hAnsi="Arial" w:cs="Arial"/>
          <w:spacing w:val="-1"/>
          <w:sz w:val="22"/>
          <w:szCs w:val="22"/>
          <w:lang w:val="pt-PT"/>
        </w:rPr>
        <w:t>n</w:t>
      </w:r>
      <w:r w:rsidRPr="005E33F6">
        <w:rPr>
          <w:rFonts w:ascii="Arial" w:eastAsia="Calibri" w:hAnsi="Arial" w:cs="Arial"/>
          <w:sz w:val="22"/>
          <w:szCs w:val="22"/>
          <w:lang w:val="pt-PT"/>
        </w:rPr>
        <w:t>istrației</w:t>
      </w:r>
      <w:r w:rsidRPr="005E33F6">
        <w:rPr>
          <w:rFonts w:ascii="Arial" w:eastAsia="Calibri" w:hAnsi="Arial" w:cs="Arial"/>
          <w:spacing w:val="1"/>
          <w:sz w:val="22"/>
          <w:szCs w:val="22"/>
          <w:lang w:val="pt-PT"/>
        </w:rPr>
        <w:t xml:space="preserve"> v</w:t>
      </w:r>
      <w:r w:rsidRPr="005E33F6">
        <w:rPr>
          <w:rFonts w:ascii="Arial" w:eastAsia="Calibri" w:hAnsi="Arial" w:cs="Arial"/>
          <w:sz w:val="22"/>
          <w:szCs w:val="22"/>
          <w:lang w:val="pt-PT"/>
        </w:rPr>
        <w:t>a</w:t>
      </w:r>
      <w:r w:rsidRPr="005E33F6">
        <w:rPr>
          <w:rFonts w:ascii="Arial" w:eastAsia="Calibri" w:hAnsi="Arial" w:cs="Arial"/>
          <w:spacing w:val="1"/>
          <w:sz w:val="22"/>
          <w:szCs w:val="22"/>
          <w:lang w:val="pt-PT"/>
        </w:rPr>
        <w:t xml:space="preserve"> </w:t>
      </w:r>
      <w:r w:rsidRPr="005E33F6">
        <w:rPr>
          <w:rFonts w:ascii="Arial" w:eastAsia="Calibri" w:hAnsi="Arial" w:cs="Arial"/>
          <w:sz w:val="22"/>
          <w:szCs w:val="22"/>
          <w:lang w:val="pt-PT"/>
        </w:rPr>
        <w:t>t</w:t>
      </w:r>
      <w:r w:rsidRPr="005E33F6">
        <w:rPr>
          <w:rFonts w:ascii="Arial" w:eastAsia="Calibri" w:hAnsi="Arial" w:cs="Arial"/>
          <w:spacing w:val="3"/>
          <w:sz w:val="22"/>
          <w:szCs w:val="22"/>
          <w:lang w:val="pt-PT"/>
        </w:rPr>
        <w:t>r</w:t>
      </w:r>
      <w:r w:rsidRPr="005E33F6">
        <w:rPr>
          <w:rFonts w:ascii="Arial" w:eastAsia="Calibri" w:hAnsi="Arial" w:cs="Arial"/>
          <w:sz w:val="22"/>
          <w:szCs w:val="22"/>
          <w:lang w:val="pt-PT"/>
        </w:rPr>
        <w:t>a</w:t>
      </w:r>
      <w:r w:rsidRPr="005E33F6">
        <w:rPr>
          <w:rFonts w:ascii="Arial" w:eastAsia="Calibri" w:hAnsi="Arial" w:cs="Arial"/>
          <w:spacing w:val="-1"/>
          <w:sz w:val="22"/>
          <w:szCs w:val="22"/>
          <w:lang w:val="pt-PT"/>
        </w:rPr>
        <w:t>n</w:t>
      </w:r>
      <w:r w:rsidRPr="005E33F6">
        <w:rPr>
          <w:rFonts w:ascii="Arial" w:eastAsia="Calibri" w:hAnsi="Arial" w:cs="Arial"/>
          <w:spacing w:val="-2"/>
          <w:sz w:val="22"/>
          <w:szCs w:val="22"/>
          <w:lang w:val="pt-PT"/>
        </w:rPr>
        <w:t>s</w:t>
      </w:r>
      <w:r w:rsidRPr="005E33F6">
        <w:rPr>
          <w:rFonts w:ascii="Arial" w:eastAsia="Calibri" w:hAnsi="Arial" w:cs="Arial"/>
          <w:sz w:val="22"/>
          <w:szCs w:val="22"/>
          <w:lang w:val="pt-PT"/>
        </w:rPr>
        <w:t>fera</w:t>
      </w:r>
      <w:r w:rsidRPr="005E33F6">
        <w:rPr>
          <w:rFonts w:ascii="Arial" w:eastAsia="Calibri" w:hAnsi="Arial" w:cs="Arial"/>
          <w:spacing w:val="1"/>
          <w:sz w:val="22"/>
          <w:szCs w:val="22"/>
          <w:lang w:val="pt-PT"/>
        </w:rPr>
        <w:t xml:space="preserve"> </w:t>
      </w:r>
      <w:r w:rsidRPr="005E33F6">
        <w:rPr>
          <w:rFonts w:ascii="Arial" w:eastAsia="Calibri" w:hAnsi="Arial" w:cs="Arial"/>
          <w:sz w:val="22"/>
          <w:szCs w:val="22"/>
          <w:lang w:val="pt-PT"/>
        </w:rPr>
        <w:t>aces</w:t>
      </w:r>
      <w:r w:rsidRPr="005E33F6">
        <w:rPr>
          <w:rFonts w:ascii="Arial" w:eastAsia="Calibri" w:hAnsi="Arial" w:cs="Arial"/>
          <w:spacing w:val="-1"/>
          <w:sz w:val="22"/>
          <w:szCs w:val="22"/>
          <w:lang w:val="pt-PT"/>
        </w:rPr>
        <w:t>t</w:t>
      </w:r>
      <w:r w:rsidRPr="005E33F6">
        <w:rPr>
          <w:rFonts w:ascii="Arial" w:eastAsia="Calibri" w:hAnsi="Arial" w:cs="Arial"/>
          <w:sz w:val="22"/>
          <w:szCs w:val="22"/>
          <w:lang w:val="pt-PT"/>
        </w:rPr>
        <w:t>e</w:t>
      </w:r>
      <w:r w:rsidRPr="005E33F6">
        <w:rPr>
          <w:rFonts w:ascii="Arial" w:eastAsia="Calibri" w:hAnsi="Arial" w:cs="Arial"/>
          <w:spacing w:val="1"/>
          <w:sz w:val="22"/>
          <w:szCs w:val="22"/>
          <w:lang w:val="pt-PT"/>
        </w:rPr>
        <w:t xml:space="preserve"> </w:t>
      </w:r>
      <w:r w:rsidRPr="005E33F6">
        <w:rPr>
          <w:rFonts w:ascii="Arial" w:eastAsia="Calibri" w:hAnsi="Arial" w:cs="Arial"/>
          <w:sz w:val="22"/>
          <w:szCs w:val="22"/>
          <w:lang w:val="pt-PT"/>
        </w:rPr>
        <w:t>sume</w:t>
      </w:r>
      <w:r w:rsidRPr="005E33F6">
        <w:rPr>
          <w:rFonts w:ascii="Arial" w:eastAsia="Calibri" w:hAnsi="Arial" w:cs="Arial"/>
          <w:spacing w:val="1"/>
          <w:sz w:val="22"/>
          <w:szCs w:val="22"/>
          <w:lang w:val="pt-PT"/>
        </w:rPr>
        <w:t xml:space="preserve"> </w:t>
      </w:r>
      <w:r w:rsidRPr="005E33F6">
        <w:rPr>
          <w:rFonts w:ascii="Arial" w:eastAsia="Calibri" w:hAnsi="Arial" w:cs="Arial"/>
          <w:sz w:val="22"/>
          <w:szCs w:val="22"/>
          <w:lang w:val="pt-PT"/>
        </w:rPr>
        <w:t xml:space="preserve">în </w:t>
      </w:r>
      <w:r w:rsidRPr="005E33F6">
        <w:rPr>
          <w:rFonts w:ascii="Arial" w:eastAsia="Calibri" w:hAnsi="Arial" w:cs="Arial"/>
          <w:spacing w:val="-1"/>
          <w:sz w:val="22"/>
          <w:szCs w:val="22"/>
          <w:lang w:val="pt-PT"/>
        </w:rPr>
        <w:t>bug</w:t>
      </w:r>
      <w:r w:rsidRPr="005E33F6">
        <w:rPr>
          <w:rFonts w:ascii="Arial" w:eastAsia="Calibri" w:hAnsi="Arial" w:cs="Arial"/>
          <w:sz w:val="22"/>
          <w:szCs w:val="22"/>
          <w:lang w:val="pt-PT"/>
        </w:rPr>
        <w:t>e</w:t>
      </w:r>
      <w:r w:rsidRPr="005E33F6">
        <w:rPr>
          <w:rFonts w:ascii="Arial" w:eastAsia="Calibri" w:hAnsi="Arial" w:cs="Arial"/>
          <w:spacing w:val="-2"/>
          <w:sz w:val="22"/>
          <w:szCs w:val="22"/>
          <w:lang w:val="pt-PT"/>
        </w:rPr>
        <w:t>t</w:t>
      </w:r>
      <w:r w:rsidRPr="005E33F6">
        <w:rPr>
          <w:rFonts w:ascii="Arial" w:eastAsia="Calibri" w:hAnsi="Arial" w:cs="Arial"/>
          <w:spacing w:val="-1"/>
          <w:sz w:val="22"/>
          <w:szCs w:val="22"/>
          <w:lang w:val="pt-PT"/>
        </w:rPr>
        <w:t>u</w:t>
      </w:r>
      <w:r w:rsidRPr="005E33F6">
        <w:rPr>
          <w:rFonts w:ascii="Arial" w:eastAsia="Calibri" w:hAnsi="Arial" w:cs="Arial"/>
          <w:sz w:val="22"/>
          <w:szCs w:val="22"/>
          <w:lang w:val="pt-PT"/>
        </w:rPr>
        <w:t>l ac</w:t>
      </w:r>
      <w:r w:rsidRPr="005E33F6">
        <w:rPr>
          <w:rFonts w:ascii="Arial" w:eastAsia="Calibri" w:hAnsi="Arial" w:cs="Arial"/>
          <w:spacing w:val="-1"/>
          <w:sz w:val="22"/>
          <w:szCs w:val="22"/>
          <w:lang w:val="pt-PT"/>
        </w:rPr>
        <w:t>h</w:t>
      </w:r>
      <w:r w:rsidRPr="005E33F6">
        <w:rPr>
          <w:rFonts w:ascii="Arial" w:eastAsia="Calibri" w:hAnsi="Arial" w:cs="Arial"/>
          <w:sz w:val="22"/>
          <w:szCs w:val="22"/>
          <w:lang w:val="pt-PT"/>
        </w:rPr>
        <w:t>i</w:t>
      </w:r>
      <w:r w:rsidRPr="005E33F6">
        <w:rPr>
          <w:rFonts w:ascii="Arial" w:eastAsia="Calibri" w:hAnsi="Arial" w:cs="Arial"/>
          <w:spacing w:val="-1"/>
          <w:sz w:val="22"/>
          <w:szCs w:val="22"/>
          <w:lang w:val="pt-PT"/>
        </w:rPr>
        <w:t>z</w:t>
      </w:r>
      <w:r w:rsidRPr="005E33F6">
        <w:rPr>
          <w:rFonts w:ascii="Arial" w:eastAsia="Calibri" w:hAnsi="Arial" w:cs="Arial"/>
          <w:sz w:val="22"/>
          <w:szCs w:val="22"/>
          <w:lang w:val="pt-PT"/>
        </w:rPr>
        <w:t>it</w:t>
      </w:r>
      <w:r w:rsidRPr="005E33F6">
        <w:rPr>
          <w:rFonts w:ascii="Arial" w:eastAsia="Calibri" w:hAnsi="Arial" w:cs="Arial"/>
          <w:spacing w:val="1"/>
          <w:sz w:val="22"/>
          <w:szCs w:val="22"/>
          <w:lang w:val="pt-PT"/>
        </w:rPr>
        <w:t>o</w:t>
      </w:r>
      <w:r w:rsidRPr="005E33F6">
        <w:rPr>
          <w:rFonts w:ascii="Arial" w:eastAsia="Calibri" w:hAnsi="Arial" w:cs="Arial"/>
          <w:sz w:val="22"/>
          <w:szCs w:val="22"/>
          <w:lang w:val="pt-PT"/>
        </w:rPr>
        <w:t>r</w:t>
      </w:r>
      <w:r w:rsidRPr="005E33F6">
        <w:rPr>
          <w:rFonts w:ascii="Arial" w:eastAsia="Calibri" w:hAnsi="Arial" w:cs="Arial"/>
          <w:spacing w:val="-1"/>
          <w:sz w:val="22"/>
          <w:szCs w:val="22"/>
          <w:lang w:val="pt-PT"/>
        </w:rPr>
        <w:t>u</w:t>
      </w:r>
      <w:r w:rsidRPr="005E33F6">
        <w:rPr>
          <w:rFonts w:ascii="Arial" w:eastAsia="Calibri" w:hAnsi="Arial" w:cs="Arial"/>
          <w:sz w:val="22"/>
          <w:szCs w:val="22"/>
          <w:lang w:val="pt-PT"/>
        </w:rPr>
        <w:t>l</w:t>
      </w:r>
      <w:r w:rsidRPr="005E33F6">
        <w:rPr>
          <w:rFonts w:ascii="Arial" w:eastAsia="Calibri" w:hAnsi="Arial" w:cs="Arial"/>
          <w:spacing w:val="-1"/>
          <w:sz w:val="22"/>
          <w:szCs w:val="22"/>
          <w:lang w:val="pt-PT"/>
        </w:rPr>
        <w:t>u</w:t>
      </w:r>
      <w:r w:rsidRPr="005E33F6">
        <w:rPr>
          <w:rFonts w:ascii="Arial" w:eastAsia="Calibri" w:hAnsi="Arial" w:cs="Arial"/>
          <w:sz w:val="22"/>
          <w:szCs w:val="22"/>
          <w:lang w:val="pt-PT"/>
        </w:rPr>
        <w:t>i și în</w:t>
      </w:r>
      <w:r w:rsidRPr="005E33F6">
        <w:rPr>
          <w:rFonts w:ascii="Arial" w:eastAsia="Calibri" w:hAnsi="Arial" w:cs="Arial"/>
          <w:spacing w:val="-1"/>
          <w:sz w:val="22"/>
          <w:szCs w:val="22"/>
          <w:lang w:val="pt-PT"/>
        </w:rPr>
        <w:t xml:space="preserve"> </w:t>
      </w:r>
      <w:r w:rsidRPr="005E33F6">
        <w:rPr>
          <w:rFonts w:ascii="Arial" w:eastAsia="Calibri" w:hAnsi="Arial" w:cs="Arial"/>
          <w:spacing w:val="-2"/>
          <w:sz w:val="22"/>
          <w:szCs w:val="22"/>
          <w:lang w:val="pt-PT"/>
        </w:rPr>
        <w:t>t</w:t>
      </w:r>
      <w:r w:rsidRPr="005E33F6">
        <w:rPr>
          <w:rFonts w:ascii="Arial" w:eastAsia="Calibri" w:hAnsi="Arial" w:cs="Arial"/>
          <w:sz w:val="22"/>
          <w:szCs w:val="22"/>
          <w:lang w:val="pt-PT"/>
        </w:rPr>
        <w:t>e</w:t>
      </w:r>
      <w:r w:rsidRPr="005E33F6">
        <w:rPr>
          <w:rFonts w:ascii="Arial" w:eastAsia="Calibri" w:hAnsi="Arial" w:cs="Arial"/>
          <w:spacing w:val="-2"/>
          <w:sz w:val="22"/>
          <w:szCs w:val="22"/>
          <w:lang w:val="pt-PT"/>
        </w:rPr>
        <w:t>r</w:t>
      </w:r>
      <w:r w:rsidRPr="005E33F6">
        <w:rPr>
          <w:rFonts w:ascii="Arial" w:eastAsia="Calibri" w:hAnsi="Arial" w:cs="Arial"/>
          <w:spacing w:val="1"/>
          <w:sz w:val="22"/>
          <w:szCs w:val="22"/>
          <w:lang w:val="pt-PT"/>
        </w:rPr>
        <w:t>m</w:t>
      </w:r>
      <w:r w:rsidRPr="005E33F6">
        <w:rPr>
          <w:rFonts w:ascii="Arial" w:eastAsia="Calibri" w:hAnsi="Arial" w:cs="Arial"/>
          <w:sz w:val="22"/>
          <w:szCs w:val="22"/>
          <w:lang w:val="pt-PT"/>
        </w:rPr>
        <w:t xml:space="preserve">en </w:t>
      </w:r>
      <w:r w:rsidRPr="005E33F6">
        <w:rPr>
          <w:rFonts w:ascii="Arial" w:eastAsia="Calibri" w:hAnsi="Arial" w:cs="Arial"/>
          <w:spacing w:val="-3"/>
          <w:sz w:val="22"/>
          <w:szCs w:val="22"/>
          <w:lang w:val="pt-PT"/>
        </w:rPr>
        <w:t>d</w:t>
      </w:r>
      <w:r w:rsidRPr="005E33F6">
        <w:rPr>
          <w:rFonts w:ascii="Arial" w:eastAsia="Calibri" w:hAnsi="Arial" w:cs="Arial"/>
          <w:sz w:val="22"/>
          <w:szCs w:val="22"/>
          <w:lang w:val="pt-PT"/>
        </w:rPr>
        <w:t>e</w:t>
      </w:r>
      <w:r w:rsidRPr="005E33F6">
        <w:rPr>
          <w:rFonts w:ascii="Arial" w:eastAsia="Calibri" w:hAnsi="Arial" w:cs="Arial"/>
          <w:spacing w:val="1"/>
          <w:sz w:val="22"/>
          <w:szCs w:val="22"/>
          <w:lang w:val="pt-PT"/>
        </w:rPr>
        <w:t xml:space="preserve"> </w:t>
      </w:r>
      <w:r w:rsidRPr="005E33F6">
        <w:rPr>
          <w:rFonts w:ascii="Arial" w:eastAsia="Calibri" w:hAnsi="Arial" w:cs="Arial"/>
          <w:spacing w:val="-2"/>
          <w:sz w:val="22"/>
          <w:szCs w:val="22"/>
          <w:lang w:val="pt-PT"/>
        </w:rPr>
        <w:t>6</w:t>
      </w:r>
      <w:r w:rsidRPr="005E33F6">
        <w:rPr>
          <w:rFonts w:ascii="Arial" w:eastAsia="Calibri" w:hAnsi="Arial" w:cs="Arial"/>
          <w:sz w:val="22"/>
          <w:szCs w:val="22"/>
          <w:lang w:val="pt-PT"/>
        </w:rPr>
        <w:t>0</w:t>
      </w:r>
      <w:r w:rsidRPr="005E33F6">
        <w:rPr>
          <w:rFonts w:ascii="Arial" w:eastAsia="Calibri" w:hAnsi="Arial" w:cs="Arial"/>
          <w:spacing w:val="1"/>
          <w:sz w:val="22"/>
          <w:szCs w:val="22"/>
          <w:lang w:val="pt-PT"/>
        </w:rPr>
        <w:t xml:space="preserve"> </w:t>
      </w:r>
      <w:r w:rsidRPr="005E33F6">
        <w:rPr>
          <w:rFonts w:ascii="Arial" w:eastAsia="Calibri" w:hAnsi="Arial" w:cs="Arial"/>
          <w:sz w:val="22"/>
          <w:szCs w:val="22"/>
          <w:lang w:val="pt-PT"/>
        </w:rPr>
        <w:t>de</w:t>
      </w:r>
      <w:r w:rsidRPr="005E33F6">
        <w:rPr>
          <w:rFonts w:ascii="Arial" w:eastAsia="Calibri" w:hAnsi="Arial" w:cs="Arial"/>
          <w:spacing w:val="-2"/>
          <w:sz w:val="22"/>
          <w:szCs w:val="22"/>
          <w:lang w:val="pt-PT"/>
        </w:rPr>
        <w:t xml:space="preserve"> </w:t>
      </w:r>
      <w:r w:rsidRPr="005E33F6">
        <w:rPr>
          <w:rFonts w:ascii="Arial" w:eastAsia="Calibri" w:hAnsi="Arial" w:cs="Arial"/>
          <w:sz w:val="22"/>
          <w:szCs w:val="22"/>
          <w:lang w:val="pt-PT"/>
        </w:rPr>
        <w:t>z</w:t>
      </w:r>
      <w:r w:rsidRPr="005E33F6">
        <w:rPr>
          <w:rFonts w:ascii="Arial" w:eastAsia="Calibri" w:hAnsi="Arial" w:cs="Arial"/>
          <w:spacing w:val="-1"/>
          <w:sz w:val="22"/>
          <w:szCs w:val="22"/>
          <w:lang w:val="pt-PT"/>
        </w:rPr>
        <w:t>i</w:t>
      </w:r>
      <w:r w:rsidRPr="005E33F6">
        <w:rPr>
          <w:rFonts w:ascii="Arial" w:eastAsia="Calibri" w:hAnsi="Arial" w:cs="Arial"/>
          <w:sz w:val="22"/>
          <w:szCs w:val="22"/>
          <w:lang w:val="pt-PT"/>
        </w:rPr>
        <w:t>le de</w:t>
      </w:r>
      <w:r w:rsidRPr="005E33F6">
        <w:rPr>
          <w:rFonts w:ascii="Arial" w:eastAsia="Calibri" w:hAnsi="Arial" w:cs="Arial"/>
          <w:spacing w:val="1"/>
          <w:sz w:val="22"/>
          <w:szCs w:val="22"/>
          <w:lang w:val="pt-PT"/>
        </w:rPr>
        <w:t xml:space="preserve"> </w:t>
      </w:r>
      <w:r w:rsidRPr="005E33F6">
        <w:rPr>
          <w:rFonts w:ascii="Arial" w:eastAsia="Calibri" w:hAnsi="Arial" w:cs="Arial"/>
          <w:sz w:val="22"/>
          <w:szCs w:val="22"/>
          <w:lang w:val="pt-PT"/>
        </w:rPr>
        <w:t>la</w:t>
      </w:r>
      <w:r w:rsidRPr="005E33F6">
        <w:rPr>
          <w:rFonts w:ascii="Arial" w:eastAsia="Calibri" w:hAnsi="Arial" w:cs="Arial"/>
          <w:spacing w:val="-3"/>
          <w:sz w:val="22"/>
          <w:szCs w:val="22"/>
          <w:lang w:val="pt-PT"/>
        </w:rPr>
        <w:t xml:space="preserve"> </w:t>
      </w:r>
      <w:r w:rsidRPr="005E33F6">
        <w:rPr>
          <w:rFonts w:ascii="Arial" w:eastAsia="Calibri" w:hAnsi="Arial" w:cs="Arial"/>
          <w:sz w:val="22"/>
          <w:szCs w:val="22"/>
          <w:lang w:val="pt-PT"/>
        </w:rPr>
        <w:t>data f</w:t>
      </w:r>
      <w:r w:rsidRPr="005E33F6">
        <w:rPr>
          <w:rFonts w:ascii="Arial" w:eastAsia="Calibri" w:hAnsi="Arial" w:cs="Arial"/>
          <w:spacing w:val="-2"/>
          <w:sz w:val="22"/>
          <w:szCs w:val="22"/>
          <w:lang w:val="pt-PT"/>
        </w:rPr>
        <w:t>a</w:t>
      </w:r>
      <w:r w:rsidRPr="005E33F6">
        <w:rPr>
          <w:rFonts w:ascii="Arial" w:eastAsia="Calibri" w:hAnsi="Arial" w:cs="Arial"/>
          <w:sz w:val="22"/>
          <w:szCs w:val="22"/>
          <w:lang w:val="pt-PT"/>
        </w:rPr>
        <w:t>ct</w:t>
      </w:r>
      <w:r w:rsidRPr="005E33F6">
        <w:rPr>
          <w:rFonts w:ascii="Arial" w:eastAsia="Calibri" w:hAnsi="Arial" w:cs="Arial"/>
          <w:spacing w:val="-2"/>
          <w:sz w:val="22"/>
          <w:szCs w:val="22"/>
          <w:lang w:val="pt-PT"/>
        </w:rPr>
        <w:t>u</w:t>
      </w:r>
      <w:r w:rsidRPr="005E33F6">
        <w:rPr>
          <w:rFonts w:ascii="Arial" w:eastAsia="Calibri" w:hAnsi="Arial" w:cs="Arial"/>
          <w:sz w:val="22"/>
          <w:szCs w:val="22"/>
          <w:lang w:val="pt-PT"/>
        </w:rPr>
        <w:t>ra</w:t>
      </w:r>
      <w:r w:rsidRPr="005E33F6">
        <w:rPr>
          <w:rFonts w:ascii="Arial" w:eastAsia="Calibri" w:hAnsi="Arial" w:cs="Arial"/>
          <w:spacing w:val="-1"/>
          <w:sz w:val="22"/>
          <w:szCs w:val="22"/>
          <w:lang w:val="pt-PT"/>
        </w:rPr>
        <w:t>r</w:t>
      </w:r>
      <w:r w:rsidRPr="005E33F6">
        <w:rPr>
          <w:rFonts w:ascii="Arial" w:eastAsia="Calibri" w:hAnsi="Arial" w:cs="Arial"/>
          <w:sz w:val="22"/>
          <w:szCs w:val="22"/>
          <w:lang w:val="pt-PT"/>
        </w:rPr>
        <w:t xml:space="preserve">ii </w:t>
      </w:r>
      <w:r w:rsidRPr="005E33F6">
        <w:rPr>
          <w:rFonts w:ascii="Arial" w:eastAsia="Calibri" w:hAnsi="Arial" w:cs="Arial"/>
          <w:sz w:val="22"/>
          <w:szCs w:val="22"/>
          <w:lang w:val="pt-PT"/>
        </w:rPr>
        <w:t>pentru</w:t>
      </w:r>
      <w:r w:rsidRPr="005E33F6">
        <w:rPr>
          <w:rFonts w:ascii="Arial" w:eastAsia="Calibri" w:hAnsi="Arial" w:cs="Arial"/>
          <w:spacing w:val="-1"/>
          <w:sz w:val="22"/>
          <w:szCs w:val="22"/>
          <w:lang w:val="pt-PT"/>
        </w:rPr>
        <w:t xml:space="preserve"> </w:t>
      </w:r>
      <w:r w:rsidRPr="005E33F6">
        <w:rPr>
          <w:rFonts w:ascii="Arial" w:eastAsia="Calibri" w:hAnsi="Arial" w:cs="Arial"/>
          <w:sz w:val="22"/>
          <w:szCs w:val="22"/>
          <w:lang w:val="pt-PT"/>
        </w:rPr>
        <w:t>c</w:t>
      </w:r>
      <w:r w:rsidRPr="005E33F6">
        <w:rPr>
          <w:rFonts w:ascii="Arial" w:eastAsia="Calibri" w:hAnsi="Arial" w:cs="Arial"/>
          <w:spacing w:val="-1"/>
          <w:sz w:val="22"/>
          <w:szCs w:val="22"/>
          <w:lang w:val="pt-PT"/>
        </w:rPr>
        <w:t>h</w:t>
      </w:r>
      <w:r w:rsidRPr="005E33F6">
        <w:rPr>
          <w:rFonts w:ascii="Arial" w:eastAsia="Calibri" w:hAnsi="Arial" w:cs="Arial"/>
          <w:sz w:val="22"/>
          <w:szCs w:val="22"/>
          <w:lang w:val="pt-PT"/>
        </w:rPr>
        <w:t>e</w:t>
      </w:r>
      <w:r w:rsidRPr="005E33F6">
        <w:rPr>
          <w:rFonts w:ascii="Arial" w:eastAsia="Calibri" w:hAnsi="Arial" w:cs="Arial"/>
          <w:spacing w:val="-2"/>
          <w:sz w:val="22"/>
          <w:szCs w:val="22"/>
          <w:lang w:val="pt-PT"/>
        </w:rPr>
        <w:t>l</w:t>
      </w:r>
      <w:r w:rsidRPr="005E33F6">
        <w:rPr>
          <w:rFonts w:ascii="Arial" w:eastAsia="Calibri" w:hAnsi="Arial" w:cs="Arial"/>
          <w:sz w:val="22"/>
          <w:szCs w:val="22"/>
          <w:lang w:val="pt-PT"/>
        </w:rPr>
        <w:t>tu</w:t>
      </w:r>
      <w:r w:rsidRPr="005E33F6">
        <w:rPr>
          <w:rFonts w:ascii="Arial" w:eastAsia="Calibri" w:hAnsi="Arial" w:cs="Arial"/>
          <w:spacing w:val="-1"/>
          <w:sz w:val="22"/>
          <w:szCs w:val="22"/>
          <w:lang w:val="pt-PT"/>
        </w:rPr>
        <w:t>i</w:t>
      </w:r>
      <w:r w:rsidRPr="005E33F6">
        <w:rPr>
          <w:rFonts w:ascii="Arial" w:eastAsia="Calibri" w:hAnsi="Arial" w:cs="Arial"/>
          <w:sz w:val="22"/>
          <w:szCs w:val="22"/>
          <w:lang w:val="pt-PT"/>
        </w:rPr>
        <w:t>lel</w:t>
      </w:r>
      <w:r w:rsidRPr="005E33F6">
        <w:rPr>
          <w:rFonts w:ascii="Arial" w:eastAsia="Calibri" w:hAnsi="Arial" w:cs="Arial"/>
          <w:spacing w:val="-1"/>
          <w:sz w:val="22"/>
          <w:szCs w:val="22"/>
          <w:lang w:val="pt-PT"/>
        </w:rPr>
        <w:t>i</w:t>
      </w:r>
      <w:r w:rsidRPr="005E33F6">
        <w:rPr>
          <w:rFonts w:ascii="Arial" w:eastAsia="Calibri" w:hAnsi="Arial" w:cs="Arial"/>
          <w:sz w:val="22"/>
          <w:szCs w:val="22"/>
          <w:lang w:val="pt-PT"/>
        </w:rPr>
        <w:t>le n</w:t>
      </w:r>
      <w:r w:rsidRPr="005E33F6">
        <w:rPr>
          <w:rFonts w:ascii="Arial" w:eastAsia="Calibri" w:hAnsi="Arial" w:cs="Arial"/>
          <w:spacing w:val="-2"/>
          <w:sz w:val="22"/>
          <w:szCs w:val="22"/>
          <w:lang w:val="pt-PT"/>
        </w:rPr>
        <w:t>e</w:t>
      </w:r>
      <w:r w:rsidRPr="005E33F6">
        <w:rPr>
          <w:rFonts w:ascii="Arial" w:eastAsia="Calibri" w:hAnsi="Arial" w:cs="Arial"/>
          <w:sz w:val="22"/>
          <w:szCs w:val="22"/>
          <w:lang w:val="pt-PT"/>
        </w:rPr>
        <w:t>eli</w:t>
      </w:r>
      <w:r w:rsidRPr="005E33F6">
        <w:rPr>
          <w:rFonts w:ascii="Arial" w:eastAsia="Calibri" w:hAnsi="Arial" w:cs="Arial"/>
          <w:spacing w:val="-1"/>
          <w:sz w:val="22"/>
          <w:szCs w:val="22"/>
          <w:lang w:val="pt-PT"/>
        </w:rPr>
        <w:t>g</w:t>
      </w:r>
      <w:r w:rsidRPr="005E33F6">
        <w:rPr>
          <w:rFonts w:ascii="Arial" w:eastAsia="Calibri" w:hAnsi="Arial" w:cs="Arial"/>
          <w:sz w:val="22"/>
          <w:szCs w:val="22"/>
          <w:lang w:val="pt-PT"/>
        </w:rPr>
        <w:t>i</w:t>
      </w:r>
      <w:r w:rsidRPr="005E33F6">
        <w:rPr>
          <w:rFonts w:ascii="Arial" w:eastAsia="Calibri" w:hAnsi="Arial" w:cs="Arial"/>
          <w:spacing w:val="-1"/>
          <w:sz w:val="22"/>
          <w:szCs w:val="22"/>
          <w:lang w:val="pt-PT"/>
        </w:rPr>
        <w:t>b</w:t>
      </w:r>
      <w:r w:rsidRPr="005E33F6">
        <w:rPr>
          <w:rFonts w:ascii="Arial" w:eastAsia="Calibri" w:hAnsi="Arial" w:cs="Arial"/>
          <w:sz w:val="22"/>
          <w:szCs w:val="22"/>
          <w:lang w:val="pt-PT"/>
        </w:rPr>
        <w:t>i</w:t>
      </w:r>
      <w:r w:rsidRPr="005E33F6">
        <w:rPr>
          <w:rFonts w:ascii="Arial" w:eastAsia="Calibri" w:hAnsi="Arial" w:cs="Arial"/>
          <w:spacing w:val="-1"/>
          <w:sz w:val="22"/>
          <w:szCs w:val="22"/>
          <w:lang w:val="pt-PT"/>
        </w:rPr>
        <w:t>l</w:t>
      </w:r>
      <w:r w:rsidRPr="005E33F6">
        <w:rPr>
          <w:rFonts w:ascii="Arial" w:eastAsia="Calibri" w:hAnsi="Arial" w:cs="Arial"/>
          <w:sz w:val="22"/>
          <w:szCs w:val="22"/>
          <w:lang w:val="pt-PT"/>
        </w:rPr>
        <w:t>e,</w:t>
      </w:r>
      <w:r w:rsidRPr="005E33F6">
        <w:rPr>
          <w:rFonts w:ascii="Arial" w:eastAsia="Calibri" w:hAnsi="Arial" w:cs="Arial"/>
          <w:spacing w:val="1"/>
          <w:sz w:val="22"/>
          <w:szCs w:val="22"/>
          <w:lang w:val="pt-PT"/>
        </w:rPr>
        <w:t xml:space="preserve"> </w:t>
      </w:r>
      <w:r w:rsidRPr="005E33F6">
        <w:rPr>
          <w:rFonts w:ascii="Arial" w:eastAsia="Calibri" w:hAnsi="Arial" w:cs="Arial"/>
          <w:spacing w:val="-1"/>
          <w:sz w:val="22"/>
          <w:szCs w:val="22"/>
          <w:lang w:val="pt-PT"/>
        </w:rPr>
        <w:t>d</w:t>
      </w:r>
      <w:r w:rsidRPr="005E33F6">
        <w:rPr>
          <w:rFonts w:ascii="Arial" w:eastAsia="Calibri" w:hAnsi="Arial" w:cs="Arial"/>
          <w:sz w:val="22"/>
          <w:szCs w:val="22"/>
          <w:lang w:val="pt-PT"/>
        </w:rPr>
        <w:t>in</w:t>
      </w:r>
      <w:r w:rsidRPr="005E33F6">
        <w:rPr>
          <w:rFonts w:ascii="Arial" w:eastAsia="Calibri" w:hAnsi="Arial" w:cs="Arial"/>
          <w:spacing w:val="-1"/>
          <w:sz w:val="22"/>
          <w:szCs w:val="22"/>
          <w:lang w:val="pt-PT"/>
        </w:rPr>
        <w:t xml:space="preserve"> </w:t>
      </w:r>
      <w:r w:rsidRPr="005E33F6">
        <w:rPr>
          <w:rFonts w:ascii="Arial" w:eastAsia="Calibri" w:hAnsi="Arial" w:cs="Arial"/>
          <w:sz w:val="22"/>
          <w:szCs w:val="22"/>
          <w:lang w:val="pt-PT"/>
        </w:rPr>
        <w:t>b</w:t>
      </w:r>
      <w:r w:rsidRPr="005E33F6">
        <w:rPr>
          <w:rFonts w:ascii="Arial" w:eastAsia="Calibri" w:hAnsi="Arial" w:cs="Arial"/>
          <w:spacing w:val="-1"/>
          <w:sz w:val="22"/>
          <w:szCs w:val="22"/>
          <w:lang w:val="pt-PT"/>
        </w:rPr>
        <w:t>ug</w:t>
      </w:r>
      <w:r w:rsidRPr="005E33F6">
        <w:rPr>
          <w:rFonts w:ascii="Arial" w:eastAsia="Calibri" w:hAnsi="Arial" w:cs="Arial"/>
          <w:sz w:val="22"/>
          <w:szCs w:val="22"/>
          <w:lang w:val="pt-PT"/>
        </w:rPr>
        <w:t>e</w:t>
      </w:r>
      <w:r w:rsidRPr="005E33F6">
        <w:rPr>
          <w:rFonts w:ascii="Arial" w:eastAsia="Calibri" w:hAnsi="Arial" w:cs="Arial"/>
          <w:spacing w:val="1"/>
          <w:sz w:val="22"/>
          <w:szCs w:val="22"/>
          <w:lang w:val="pt-PT"/>
        </w:rPr>
        <w:t>t</w:t>
      </w:r>
      <w:r w:rsidRPr="005E33F6">
        <w:rPr>
          <w:rFonts w:ascii="Arial" w:eastAsia="Calibri" w:hAnsi="Arial" w:cs="Arial"/>
          <w:spacing w:val="-1"/>
          <w:sz w:val="22"/>
          <w:szCs w:val="22"/>
          <w:lang w:val="pt-PT"/>
        </w:rPr>
        <w:t>u</w:t>
      </w:r>
      <w:r w:rsidRPr="005E33F6">
        <w:rPr>
          <w:rFonts w:ascii="Arial" w:eastAsia="Calibri" w:hAnsi="Arial" w:cs="Arial"/>
          <w:sz w:val="22"/>
          <w:szCs w:val="22"/>
          <w:lang w:val="pt-PT"/>
        </w:rPr>
        <w:t>l l</w:t>
      </w:r>
      <w:r w:rsidRPr="005E33F6">
        <w:rPr>
          <w:rFonts w:ascii="Arial" w:eastAsia="Calibri" w:hAnsi="Arial" w:cs="Arial"/>
          <w:spacing w:val="-1"/>
          <w:sz w:val="22"/>
          <w:szCs w:val="22"/>
          <w:lang w:val="pt-PT"/>
        </w:rPr>
        <w:t>o</w:t>
      </w:r>
      <w:r w:rsidRPr="005E33F6">
        <w:rPr>
          <w:rFonts w:ascii="Arial" w:eastAsia="Calibri" w:hAnsi="Arial" w:cs="Arial"/>
          <w:sz w:val="22"/>
          <w:szCs w:val="22"/>
          <w:lang w:val="pt-PT"/>
        </w:rPr>
        <w:t>cal.</w:t>
      </w:r>
    </w:p>
    <w:p w14:paraId="7EF74D2A" w14:textId="77777777" w:rsidR="0017755A" w:rsidRPr="005E33F6" w:rsidRDefault="0017755A">
      <w:pPr>
        <w:spacing w:before="10" w:line="140" w:lineRule="exact"/>
        <w:rPr>
          <w:rFonts w:ascii="Arial" w:hAnsi="Arial" w:cs="Arial"/>
          <w:sz w:val="15"/>
          <w:szCs w:val="15"/>
          <w:lang w:val="pt-PT"/>
        </w:rPr>
      </w:pPr>
    </w:p>
    <w:p w14:paraId="705848E1" w14:textId="77777777" w:rsidR="0017755A" w:rsidRPr="005E33F6" w:rsidRDefault="00140DA9">
      <w:pPr>
        <w:ind w:left="400" w:right="149"/>
        <w:jc w:val="both"/>
        <w:rPr>
          <w:rFonts w:ascii="Arial" w:eastAsia="Arial" w:hAnsi="Arial" w:cs="Arial"/>
          <w:sz w:val="22"/>
          <w:szCs w:val="22"/>
          <w:lang w:val="pt-PT"/>
        </w:rPr>
      </w:pPr>
      <w:r w:rsidRPr="005E33F6">
        <w:rPr>
          <w:rFonts w:ascii="Arial" w:eastAsia="Arial" w:hAnsi="Arial" w:cs="Arial"/>
          <w:spacing w:val="1"/>
          <w:sz w:val="22"/>
          <w:szCs w:val="22"/>
          <w:lang w:val="pt-PT"/>
        </w:rPr>
        <w:t>Î</w:t>
      </w:r>
      <w:r w:rsidRPr="005E33F6">
        <w:rPr>
          <w:rFonts w:ascii="Arial" w:eastAsia="Arial" w:hAnsi="Arial" w:cs="Arial"/>
          <w:sz w:val="22"/>
          <w:szCs w:val="22"/>
          <w:lang w:val="pt-PT"/>
        </w:rPr>
        <w:t>nțe</w:t>
      </w:r>
      <w:r w:rsidRPr="005E33F6">
        <w:rPr>
          <w:rFonts w:ascii="Arial" w:eastAsia="Arial" w:hAnsi="Arial" w:cs="Arial"/>
          <w:spacing w:val="-1"/>
          <w:sz w:val="22"/>
          <w:szCs w:val="22"/>
          <w:lang w:val="pt-PT"/>
        </w:rPr>
        <w:t>l</w:t>
      </w:r>
      <w:r w:rsidRPr="005E33F6">
        <w:rPr>
          <w:rFonts w:ascii="Arial" w:eastAsia="Arial" w:hAnsi="Arial" w:cs="Arial"/>
          <w:spacing w:val="-3"/>
          <w:sz w:val="22"/>
          <w:szCs w:val="22"/>
          <w:lang w:val="pt-PT"/>
        </w:rPr>
        <w:t>e</w:t>
      </w:r>
      <w:r w:rsidRPr="005E33F6">
        <w:rPr>
          <w:rFonts w:ascii="Arial" w:eastAsia="Arial" w:hAnsi="Arial" w:cs="Arial"/>
          <w:spacing w:val="2"/>
          <w:sz w:val="22"/>
          <w:szCs w:val="22"/>
          <w:lang w:val="pt-PT"/>
        </w:rPr>
        <w:t>g</w:t>
      </w:r>
      <w:r w:rsidRPr="005E33F6">
        <w:rPr>
          <w:rFonts w:ascii="Arial" w:eastAsia="Arial" w:hAnsi="Arial" w:cs="Arial"/>
          <w:sz w:val="22"/>
          <w:szCs w:val="22"/>
          <w:lang w:val="pt-PT"/>
        </w:rPr>
        <w:t>em</w:t>
      </w:r>
      <w:r w:rsidRPr="005E33F6">
        <w:rPr>
          <w:rFonts w:ascii="Arial" w:eastAsia="Arial" w:hAnsi="Arial" w:cs="Arial"/>
          <w:spacing w:val="26"/>
          <w:sz w:val="22"/>
          <w:szCs w:val="22"/>
          <w:lang w:val="pt-PT"/>
        </w:rPr>
        <w:t xml:space="preserve"> </w:t>
      </w:r>
      <w:r w:rsidRPr="005E33F6">
        <w:rPr>
          <w:rFonts w:ascii="Arial" w:eastAsia="Arial" w:hAnsi="Arial" w:cs="Arial"/>
          <w:sz w:val="22"/>
          <w:szCs w:val="22"/>
          <w:lang w:val="pt-PT"/>
        </w:rPr>
        <w:t>că</w:t>
      </w:r>
      <w:r w:rsidRPr="005E33F6">
        <w:rPr>
          <w:rFonts w:ascii="Arial" w:eastAsia="Arial" w:hAnsi="Arial" w:cs="Arial"/>
          <w:spacing w:val="27"/>
          <w:sz w:val="22"/>
          <w:szCs w:val="22"/>
          <w:lang w:val="pt-PT"/>
        </w:rPr>
        <w:t xml:space="preserve"> </w:t>
      </w:r>
      <w:r w:rsidRPr="005E33F6">
        <w:rPr>
          <w:rFonts w:ascii="Arial" w:eastAsia="Arial" w:hAnsi="Arial" w:cs="Arial"/>
          <w:sz w:val="22"/>
          <w:szCs w:val="22"/>
          <w:lang w:val="pt-PT"/>
        </w:rPr>
        <w:t>se</w:t>
      </w:r>
      <w:r w:rsidRPr="005E33F6">
        <w:rPr>
          <w:rFonts w:ascii="Arial" w:eastAsia="Arial" w:hAnsi="Arial" w:cs="Arial"/>
          <w:spacing w:val="27"/>
          <w:sz w:val="22"/>
          <w:szCs w:val="22"/>
          <w:lang w:val="pt-PT"/>
        </w:rPr>
        <w:t xml:space="preserve"> </w:t>
      </w:r>
      <w:r w:rsidRPr="005E33F6">
        <w:rPr>
          <w:rFonts w:ascii="Arial" w:eastAsia="Arial" w:hAnsi="Arial" w:cs="Arial"/>
          <w:sz w:val="22"/>
          <w:szCs w:val="22"/>
          <w:lang w:val="pt-PT"/>
        </w:rPr>
        <w:t>a</w:t>
      </w:r>
      <w:r w:rsidRPr="005E33F6">
        <w:rPr>
          <w:rFonts w:ascii="Arial" w:eastAsia="Arial" w:hAnsi="Arial" w:cs="Arial"/>
          <w:spacing w:val="-1"/>
          <w:sz w:val="22"/>
          <w:szCs w:val="22"/>
          <w:lang w:val="pt-PT"/>
        </w:rPr>
        <w:t>pli</w:t>
      </w:r>
      <w:r w:rsidRPr="005E33F6">
        <w:rPr>
          <w:rFonts w:ascii="Arial" w:eastAsia="Arial" w:hAnsi="Arial" w:cs="Arial"/>
          <w:sz w:val="22"/>
          <w:szCs w:val="22"/>
          <w:lang w:val="pt-PT"/>
        </w:rPr>
        <w:t>că</w:t>
      </w:r>
      <w:r w:rsidRPr="005E33F6">
        <w:rPr>
          <w:rFonts w:ascii="Arial" w:eastAsia="Arial" w:hAnsi="Arial" w:cs="Arial"/>
          <w:spacing w:val="25"/>
          <w:sz w:val="22"/>
          <w:szCs w:val="22"/>
          <w:lang w:val="pt-PT"/>
        </w:rPr>
        <w:t xml:space="preserve"> </w:t>
      </w:r>
      <w:r w:rsidRPr="005E33F6">
        <w:rPr>
          <w:rFonts w:ascii="Arial" w:eastAsia="Arial" w:hAnsi="Arial" w:cs="Arial"/>
          <w:sz w:val="22"/>
          <w:szCs w:val="22"/>
          <w:lang w:val="pt-PT"/>
        </w:rPr>
        <w:t>pre</w:t>
      </w:r>
      <w:r w:rsidRPr="005E33F6">
        <w:rPr>
          <w:rFonts w:ascii="Arial" w:eastAsia="Arial" w:hAnsi="Arial" w:cs="Arial"/>
          <w:spacing w:val="-2"/>
          <w:sz w:val="22"/>
          <w:szCs w:val="22"/>
          <w:lang w:val="pt-PT"/>
        </w:rPr>
        <w:t>v</w:t>
      </w:r>
      <w:r w:rsidRPr="005E33F6">
        <w:rPr>
          <w:rFonts w:ascii="Arial" w:eastAsia="Arial" w:hAnsi="Arial" w:cs="Arial"/>
          <w:sz w:val="22"/>
          <w:szCs w:val="22"/>
          <w:lang w:val="pt-PT"/>
        </w:rPr>
        <w:t>e</w:t>
      </w:r>
      <w:r w:rsidRPr="005E33F6">
        <w:rPr>
          <w:rFonts w:ascii="Arial" w:eastAsia="Arial" w:hAnsi="Arial" w:cs="Arial"/>
          <w:spacing w:val="-1"/>
          <w:sz w:val="22"/>
          <w:szCs w:val="22"/>
          <w:lang w:val="pt-PT"/>
        </w:rPr>
        <w:t>d</w:t>
      </w:r>
      <w:r w:rsidRPr="005E33F6">
        <w:rPr>
          <w:rFonts w:ascii="Arial" w:eastAsia="Arial" w:hAnsi="Arial" w:cs="Arial"/>
          <w:sz w:val="22"/>
          <w:szCs w:val="22"/>
          <w:lang w:val="pt-PT"/>
        </w:rPr>
        <w:t>eri</w:t>
      </w:r>
      <w:r w:rsidRPr="005E33F6">
        <w:rPr>
          <w:rFonts w:ascii="Arial" w:eastAsia="Arial" w:hAnsi="Arial" w:cs="Arial"/>
          <w:spacing w:val="-2"/>
          <w:sz w:val="22"/>
          <w:szCs w:val="22"/>
          <w:lang w:val="pt-PT"/>
        </w:rPr>
        <w:t>l</w:t>
      </w:r>
      <w:r w:rsidRPr="005E33F6">
        <w:rPr>
          <w:rFonts w:ascii="Arial" w:eastAsia="Arial" w:hAnsi="Arial" w:cs="Arial"/>
          <w:sz w:val="22"/>
          <w:szCs w:val="22"/>
          <w:lang w:val="pt-PT"/>
        </w:rPr>
        <w:t>e</w:t>
      </w:r>
      <w:r w:rsidRPr="005E33F6">
        <w:rPr>
          <w:rFonts w:ascii="Arial" w:eastAsia="Arial" w:hAnsi="Arial" w:cs="Arial"/>
          <w:spacing w:val="27"/>
          <w:sz w:val="22"/>
          <w:szCs w:val="22"/>
          <w:lang w:val="pt-PT"/>
        </w:rPr>
        <w:t xml:space="preserve"> </w:t>
      </w:r>
      <w:r w:rsidRPr="005E33F6">
        <w:rPr>
          <w:rFonts w:ascii="Arial" w:eastAsia="Arial" w:hAnsi="Arial" w:cs="Arial"/>
          <w:spacing w:val="1"/>
          <w:sz w:val="22"/>
          <w:szCs w:val="22"/>
          <w:lang w:val="pt-PT"/>
        </w:rPr>
        <w:t>I</w:t>
      </w:r>
      <w:r w:rsidRPr="005E33F6">
        <w:rPr>
          <w:rFonts w:ascii="Arial" w:eastAsia="Arial" w:hAnsi="Arial" w:cs="Arial"/>
          <w:sz w:val="22"/>
          <w:szCs w:val="22"/>
          <w:lang w:val="pt-PT"/>
        </w:rPr>
        <w:t>nst</w:t>
      </w:r>
      <w:r w:rsidRPr="005E33F6">
        <w:rPr>
          <w:rFonts w:ascii="Arial" w:eastAsia="Arial" w:hAnsi="Arial" w:cs="Arial"/>
          <w:spacing w:val="1"/>
          <w:sz w:val="22"/>
          <w:szCs w:val="22"/>
          <w:lang w:val="pt-PT"/>
        </w:rPr>
        <w:t>r</w:t>
      </w:r>
      <w:r w:rsidRPr="005E33F6">
        <w:rPr>
          <w:rFonts w:ascii="Arial" w:eastAsia="Arial" w:hAnsi="Arial" w:cs="Arial"/>
          <w:sz w:val="22"/>
          <w:szCs w:val="22"/>
          <w:lang w:val="pt-PT"/>
        </w:rPr>
        <w:t>u</w:t>
      </w:r>
      <w:r w:rsidRPr="005E33F6">
        <w:rPr>
          <w:rFonts w:ascii="Arial" w:eastAsia="Arial" w:hAnsi="Arial" w:cs="Arial"/>
          <w:spacing w:val="-3"/>
          <w:sz w:val="22"/>
          <w:szCs w:val="22"/>
          <w:lang w:val="pt-PT"/>
        </w:rPr>
        <w:t>c</w:t>
      </w:r>
      <w:r w:rsidRPr="005E33F6">
        <w:rPr>
          <w:rFonts w:ascii="Arial" w:eastAsia="Arial" w:hAnsi="Arial" w:cs="Arial"/>
          <w:spacing w:val="1"/>
          <w:sz w:val="22"/>
          <w:szCs w:val="22"/>
          <w:lang w:val="pt-PT"/>
        </w:rPr>
        <w:t>ț</w:t>
      </w:r>
      <w:r w:rsidRPr="005E33F6">
        <w:rPr>
          <w:rFonts w:ascii="Arial" w:eastAsia="Arial" w:hAnsi="Arial" w:cs="Arial"/>
          <w:spacing w:val="-1"/>
          <w:sz w:val="22"/>
          <w:szCs w:val="22"/>
          <w:lang w:val="pt-PT"/>
        </w:rPr>
        <w:t>i</w:t>
      </w:r>
      <w:r w:rsidRPr="005E33F6">
        <w:rPr>
          <w:rFonts w:ascii="Arial" w:eastAsia="Arial" w:hAnsi="Arial" w:cs="Arial"/>
          <w:sz w:val="22"/>
          <w:szCs w:val="22"/>
          <w:lang w:val="pt-PT"/>
        </w:rPr>
        <w:t>u</w:t>
      </w:r>
      <w:r w:rsidRPr="005E33F6">
        <w:rPr>
          <w:rFonts w:ascii="Arial" w:eastAsia="Arial" w:hAnsi="Arial" w:cs="Arial"/>
          <w:spacing w:val="-1"/>
          <w:sz w:val="22"/>
          <w:szCs w:val="22"/>
          <w:lang w:val="pt-PT"/>
        </w:rPr>
        <w:t>ni</w:t>
      </w:r>
      <w:r w:rsidRPr="005E33F6">
        <w:rPr>
          <w:rFonts w:ascii="Arial" w:eastAsia="Arial" w:hAnsi="Arial" w:cs="Arial"/>
          <w:sz w:val="22"/>
          <w:szCs w:val="22"/>
          <w:lang w:val="pt-PT"/>
        </w:rPr>
        <w:t>i</w:t>
      </w:r>
      <w:r w:rsidRPr="005E33F6">
        <w:rPr>
          <w:rFonts w:ascii="Arial" w:eastAsia="Arial" w:hAnsi="Arial" w:cs="Arial"/>
          <w:spacing w:val="26"/>
          <w:sz w:val="22"/>
          <w:szCs w:val="22"/>
          <w:lang w:val="pt-PT"/>
        </w:rPr>
        <w:t xml:space="preserve"> </w:t>
      </w:r>
      <w:r w:rsidRPr="005E33F6">
        <w:rPr>
          <w:rFonts w:ascii="Arial" w:eastAsia="Arial" w:hAnsi="Arial" w:cs="Arial"/>
          <w:sz w:val="22"/>
          <w:szCs w:val="22"/>
          <w:lang w:val="pt-PT"/>
        </w:rPr>
        <w:t>nr.</w:t>
      </w:r>
      <w:r w:rsidRPr="005E33F6">
        <w:rPr>
          <w:rFonts w:ascii="Arial" w:eastAsia="Arial" w:hAnsi="Arial" w:cs="Arial"/>
          <w:spacing w:val="29"/>
          <w:sz w:val="22"/>
          <w:szCs w:val="22"/>
          <w:lang w:val="pt-PT"/>
        </w:rPr>
        <w:t xml:space="preserve"> </w:t>
      </w:r>
      <w:r w:rsidRPr="005E33F6">
        <w:rPr>
          <w:rFonts w:ascii="Arial" w:eastAsia="Arial" w:hAnsi="Arial" w:cs="Arial"/>
          <w:spacing w:val="-3"/>
          <w:sz w:val="22"/>
          <w:szCs w:val="22"/>
          <w:lang w:val="pt-PT"/>
        </w:rPr>
        <w:t>6</w:t>
      </w:r>
      <w:r w:rsidRPr="005E33F6">
        <w:rPr>
          <w:rFonts w:ascii="Arial" w:eastAsia="Arial" w:hAnsi="Arial" w:cs="Arial"/>
          <w:spacing w:val="1"/>
          <w:sz w:val="22"/>
          <w:szCs w:val="22"/>
          <w:lang w:val="pt-PT"/>
        </w:rPr>
        <w:t>/</w:t>
      </w:r>
      <w:r w:rsidRPr="005E33F6">
        <w:rPr>
          <w:rFonts w:ascii="Arial" w:eastAsia="Arial" w:hAnsi="Arial" w:cs="Arial"/>
          <w:sz w:val="22"/>
          <w:szCs w:val="22"/>
          <w:lang w:val="pt-PT"/>
        </w:rPr>
        <w:t>3</w:t>
      </w:r>
      <w:r w:rsidRPr="005E33F6">
        <w:rPr>
          <w:rFonts w:ascii="Arial" w:eastAsia="Arial" w:hAnsi="Arial" w:cs="Arial"/>
          <w:spacing w:val="-1"/>
          <w:sz w:val="22"/>
          <w:szCs w:val="22"/>
          <w:lang w:val="pt-PT"/>
        </w:rPr>
        <w:t>0</w:t>
      </w:r>
      <w:r w:rsidRPr="005E33F6">
        <w:rPr>
          <w:rFonts w:ascii="Arial" w:eastAsia="Arial" w:hAnsi="Arial" w:cs="Arial"/>
          <w:spacing w:val="1"/>
          <w:sz w:val="22"/>
          <w:szCs w:val="22"/>
          <w:lang w:val="pt-PT"/>
        </w:rPr>
        <w:t>.</w:t>
      </w:r>
      <w:r w:rsidRPr="005E33F6">
        <w:rPr>
          <w:rFonts w:ascii="Arial" w:eastAsia="Arial" w:hAnsi="Arial" w:cs="Arial"/>
          <w:sz w:val="22"/>
          <w:szCs w:val="22"/>
          <w:lang w:val="pt-PT"/>
        </w:rPr>
        <w:t>0</w:t>
      </w:r>
      <w:r w:rsidRPr="005E33F6">
        <w:rPr>
          <w:rFonts w:ascii="Arial" w:eastAsia="Arial" w:hAnsi="Arial" w:cs="Arial"/>
          <w:spacing w:val="-3"/>
          <w:sz w:val="22"/>
          <w:szCs w:val="22"/>
          <w:lang w:val="pt-PT"/>
        </w:rPr>
        <w:t>8</w:t>
      </w:r>
      <w:r w:rsidRPr="005E33F6">
        <w:rPr>
          <w:rFonts w:ascii="Arial" w:eastAsia="Arial" w:hAnsi="Arial" w:cs="Arial"/>
          <w:spacing w:val="1"/>
          <w:sz w:val="22"/>
          <w:szCs w:val="22"/>
          <w:lang w:val="pt-PT"/>
        </w:rPr>
        <w:t>.</w:t>
      </w:r>
      <w:r w:rsidRPr="005E33F6">
        <w:rPr>
          <w:rFonts w:ascii="Arial" w:eastAsia="Arial" w:hAnsi="Arial" w:cs="Arial"/>
          <w:sz w:val="22"/>
          <w:szCs w:val="22"/>
          <w:lang w:val="pt-PT"/>
        </w:rPr>
        <w:t>2</w:t>
      </w:r>
      <w:r w:rsidRPr="005E33F6">
        <w:rPr>
          <w:rFonts w:ascii="Arial" w:eastAsia="Arial" w:hAnsi="Arial" w:cs="Arial"/>
          <w:spacing w:val="-1"/>
          <w:sz w:val="22"/>
          <w:szCs w:val="22"/>
          <w:lang w:val="pt-PT"/>
        </w:rPr>
        <w:t>0</w:t>
      </w:r>
      <w:r w:rsidRPr="005E33F6">
        <w:rPr>
          <w:rFonts w:ascii="Arial" w:eastAsia="Arial" w:hAnsi="Arial" w:cs="Arial"/>
          <w:sz w:val="22"/>
          <w:szCs w:val="22"/>
          <w:lang w:val="pt-PT"/>
        </w:rPr>
        <w:t>22</w:t>
      </w:r>
      <w:r w:rsidRPr="005E33F6">
        <w:rPr>
          <w:rFonts w:ascii="Arial" w:eastAsia="Arial" w:hAnsi="Arial" w:cs="Arial"/>
          <w:spacing w:val="32"/>
          <w:sz w:val="22"/>
          <w:szCs w:val="22"/>
          <w:lang w:val="pt-PT"/>
        </w:rPr>
        <w:t xml:space="preserve"> </w:t>
      </w:r>
      <w:r w:rsidRPr="005E33F6">
        <w:rPr>
          <w:rFonts w:ascii="Arial" w:eastAsia="Arial" w:hAnsi="Arial" w:cs="Arial"/>
          <w:spacing w:val="-3"/>
          <w:sz w:val="22"/>
          <w:szCs w:val="22"/>
          <w:lang w:val="pt-PT"/>
        </w:rPr>
        <w:t>e</w:t>
      </w:r>
      <w:r w:rsidRPr="005E33F6">
        <w:rPr>
          <w:rFonts w:ascii="Arial" w:eastAsia="Arial" w:hAnsi="Arial" w:cs="Arial"/>
          <w:spacing w:val="1"/>
          <w:sz w:val="22"/>
          <w:szCs w:val="22"/>
          <w:lang w:val="pt-PT"/>
        </w:rPr>
        <w:t>m</w:t>
      </w:r>
      <w:r w:rsidRPr="005E33F6">
        <w:rPr>
          <w:rFonts w:ascii="Arial" w:eastAsia="Arial" w:hAnsi="Arial" w:cs="Arial"/>
          <w:spacing w:val="-1"/>
          <w:sz w:val="22"/>
          <w:szCs w:val="22"/>
          <w:lang w:val="pt-PT"/>
        </w:rPr>
        <w:t>i</w:t>
      </w:r>
      <w:r w:rsidRPr="005E33F6">
        <w:rPr>
          <w:rFonts w:ascii="Arial" w:eastAsia="Arial" w:hAnsi="Arial" w:cs="Arial"/>
          <w:sz w:val="22"/>
          <w:szCs w:val="22"/>
          <w:lang w:val="pt-PT"/>
        </w:rPr>
        <w:t>să</w:t>
      </w:r>
      <w:r w:rsidRPr="005E33F6">
        <w:rPr>
          <w:rFonts w:ascii="Arial" w:eastAsia="Arial" w:hAnsi="Arial" w:cs="Arial"/>
          <w:spacing w:val="25"/>
          <w:sz w:val="22"/>
          <w:szCs w:val="22"/>
          <w:lang w:val="pt-PT"/>
        </w:rPr>
        <w:t xml:space="preserve"> </w:t>
      </w:r>
      <w:r w:rsidRPr="005E33F6">
        <w:rPr>
          <w:rFonts w:ascii="Arial" w:eastAsia="Arial" w:hAnsi="Arial" w:cs="Arial"/>
          <w:sz w:val="22"/>
          <w:szCs w:val="22"/>
          <w:lang w:val="pt-PT"/>
        </w:rPr>
        <w:t>de</w:t>
      </w:r>
      <w:r w:rsidRPr="005E33F6">
        <w:rPr>
          <w:rFonts w:ascii="Arial" w:eastAsia="Arial" w:hAnsi="Arial" w:cs="Arial"/>
          <w:spacing w:val="27"/>
          <w:sz w:val="22"/>
          <w:szCs w:val="22"/>
          <w:lang w:val="pt-PT"/>
        </w:rPr>
        <w:t xml:space="preserve"> </w:t>
      </w:r>
      <w:r w:rsidRPr="005E33F6">
        <w:rPr>
          <w:rFonts w:ascii="Arial" w:eastAsia="Arial" w:hAnsi="Arial" w:cs="Arial"/>
          <w:spacing w:val="-4"/>
          <w:sz w:val="22"/>
          <w:szCs w:val="22"/>
          <w:lang w:val="pt-PT"/>
        </w:rPr>
        <w:t>M</w:t>
      </w:r>
      <w:r w:rsidRPr="005E33F6">
        <w:rPr>
          <w:rFonts w:ascii="Arial" w:eastAsia="Arial" w:hAnsi="Arial" w:cs="Arial"/>
          <w:spacing w:val="1"/>
          <w:sz w:val="22"/>
          <w:szCs w:val="22"/>
          <w:lang w:val="pt-PT"/>
        </w:rPr>
        <w:t>I</w:t>
      </w:r>
      <w:r w:rsidRPr="005E33F6">
        <w:rPr>
          <w:rFonts w:ascii="Arial" w:eastAsia="Arial" w:hAnsi="Arial" w:cs="Arial"/>
          <w:spacing w:val="-1"/>
          <w:sz w:val="22"/>
          <w:szCs w:val="22"/>
          <w:lang w:val="pt-PT"/>
        </w:rPr>
        <w:t>PE</w:t>
      </w:r>
      <w:r w:rsidRPr="005E33F6">
        <w:rPr>
          <w:rFonts w:ascii="Arial" w:eastAsia="Arial" w:hAnsi="Arial" w:cs="Arial"/>
          <w:sz w:val="22"/>
          <w:szCs w:val="22"/>
          <w:lang w:val="pt-PT"/>
        </w:rPr>
        <w:t>,</w:t>
      </w:r>
      <w:r w:rsidRPr="005E33F6">
        <w:rPr>
          <w:rFonts w:ascii="Arial" w:eastAsia="Arial" w:hAnsi="Arial" w:cs="Arial"/>
          <w:spacing w:val="28"/>
          <w:sz w:val="22"/>
          <w:szCs w:val="22"/>
          <w:lang w:val="pt-PT"/>
        </w:rPr>
        <w:t xml:space="preserve"> </w:t>
      </w:r>
      <w:r w:rsidRPr="005E33F6">
        <w:rPr>
          <w:rFonts w:ascii="Arial" w:eastAsia="Arial" w:hAnsi="Arial" w:cs="Arial"/>
          <w:spacing w:val="1"/>
          <w:sz w:val="22"/>
          <w:szCs w:val="22"/>
          <w:lang w:val="pt-PT"/>
        </w:rPr>
        <w:t>r</w:t>
      </w:r>
      <w:r w:rsidRPr="005E33F6">
        <w:rPr>
          <w:rFonts w:ascii="Arial" w:eastAsia="Arial" w:hAnsi="Arial" w:cs="Arial"/>
          <w:sz w:val="22"/>
          <w:szCs w:val="22"/>
          <w:lang w:val="pt-PT"/>
        </w:rPr>
        <w:t>e</w:t>
      </w:r>
      <w:r w:rsidRPr="005E33F6">
        <w:rPr>
          <w:rFonts w:ascii="Arial" w:eastAsia="Arial" w:hAnsi="Arial" w:cs="Arial"/>
          <w:spacing w:val="-3"/>
          <w:sz w:val="22"/>
          <w:szCs w:val="22"/>
          <w:lang w:val="pt-PT"/>
        </w:rPr>
        <w:t>v</w:t>
      </w:r>
      <w:r w:rsidRPr="005E33F6">
        <w:rPr>
          <w:rFonts w:ascii="Arial" w:eastAsia="Arial" w:hAnsi="Arial" w:cs="Arial"/>
          <w:spacing w:val="1"/>
          <w:sz w:val="22"/>
          <w:szCs w:val="22"/>
          <w:lang w:val="pt-PT"/>
        </w:rPr>
        <w:t>i</w:t>
      </w:r>
      <w:r w:rsidRPr="005E33F6">
        <w:rPr>
          <w:rFonts w:ascii="Arial" w:eastAsia="Arial" w:hAnsi="Arial" w:cs="Arial"/>
          <w:spacing w:val="-2"/>
          <w:sz w:val="22"/>
          <w:szCs w:val="22"/>
          <w:lang w:val="pt-PT"/>
        </w:rPr>
        <w:t>z</w:t>
      </w:r>
      <w:r w:rsidRPr="005E33F6">
        <w:rPr>
          <w:rFonts w:ascii="Arial" w:eastAsia="Arial" w:hAnsi="Arial" w:cs="Arial"/>
          <w:sz w:val="22"/>
          <w:szCs w:val="22"/>
          <w:lang w:val="pt-PT"/>
        </w:rPr>
        <w:t>u</w:t>
      </w:r>
      <w:r w:rsidRPr="005E33F6">
        <w:rPr>
          <w:rFonts w:ascii="Arial" w:eastAsia="Arial" w:hAnsi="Arial" w:cs="Arial"/>
          <w:spacing w:val="-1"/>
          <w:sz w:val="22"/>
          <w:szCs w:val="22"/>
          <w:lang w:val="pt-PT"/>
        </w:rPr>
        <w:t>i</w:t>
      </w:r>
      <w:r w:rsidRPr="005E33F6">
        <w:rPr>
          <w:rFonts w:ascii="Arial" w:eastAsia="Arial" w:hAnsi="Arial" w:cs="Arial"/>
          <w:spacing w:val="1"/>
          <w:sz w:val="22"/>
          <w:szCs w:val="22"/>
          <w:lang w:val="pt-PT"/>
        </w:rPr>
        <w:t>t</w:t>
      </w:r>
      <w:r w:rsidRPr="005E33F6">
        <w:rPr>
          <w:rFonts w:ascii="Arial" w:eastAsia="Arial" w:hAnsi="Arial" w:cs="Arial"/>
          <w:sz w:val="22"/>
          <w:szCs w:val="22"/>
          <w:lang w:val="pt-PT"/>
        </w:rPr>
        <w:t>ă</w:t>
      </w:r>
      <w:r w:rsidRPr="005E33F6">
        <w:rPr>
          <w:rFonts w:ascii="Arial" w:eastAsia="Arial" w:hAnsi="Arial" w:cs="Arial"/>
          <w:spacing w:val="30"/>
          <w:sz w:val="22"/>
          <w:szCs w:val="22"/>
          <w:lang w:val="pt-PT"/>
        </w:rPr>
        <w:t xml:space="preserve"> </w:t>
      </w:r>
      <w:r w:rsidRPr="005E33F6">
        <w:rPr>
          <w:rFonts w:ascii="Arial" w:eastAsia="Arial" w:hAnsi="Arial" w:cs="Arial"/>
          <w:spacing w:val="-4"/>
          <w:sz w:val="22"/>
          <w:szCs w:val="22"/>
          <w:lang w:val="pt-PT"/>
        </w:rPr>
        <w:t>î</w:t>
      </w:r>
      <w:r w:rsidRPr="005E33F6">
        <w:rPr>
          <w:rFonts w:ascii="Arial" w:eastAsia="Arial" w:hAnsi="Arial" w:cs="Arial"/>
          <w:sz w:val="22"/>
          <w:szCs w:val="22"/>
          <w:lang w:val="pt-PT"/>
        </w:rPr>
        <w:t>n</w:t>
      </w:r>
      <w:r w:rsidRPr="005E33F6">
        <w:rPr>
          <w:rFonts w:ascii="Arial" w:eastAsia="Arial" w:hAnsi="Arial" w:cs="Arial"/>
          <w:spacing w:val="27"/>
          <w:sz w:val="22"/>
          <w:szCs w:val="22"/>
          <w:lang w:val="pt-PT"/>
        </w:rPr>
        <w:t xml:space="preserve"> </w:t>
      </w:r>
      <w:r w:rsidRPr="005E33F6">
        <w:rPr>
          <w:rFonts w:ascii="Arial" w:eastAsia="Arial" w:hAnsi="Arial" w:cs="Arial"/>
          <w:sz w:val="22"/>
          <w:szCs w:val="22"/>
          <w:lang w:val="pt-PT"/>
        </w:rPr>
        <w:t>a</w:t>
      </w:r>
      <w:r w:rsidRPr="005E33F6">
        <w:rPr>
          <w:rFonts w:ascii="Arial" w:eastAsia="Arial" w:hAnsi="Arial" w:cs="Arial"/>
          <w:spacing w:val="2"/>
          <w:sz w:val="22"/>
          <w:szCs w:val="22"/>
          <w:lang w:val="pt-PT"/>
        </w:rPr>
        <w:t>n</w:t>
      </w:r>
      <w:r w:rsidRPr="005E33F6">
        <w:rPr>
          <w:rFonts w:ascii="Arial" w:eastAsia="Arial" w:hAnsi="Arial" w:cs="Arial"/>
          <w:sz w:val="22"/>
          <w:szCs w:val="22"/>
          <w:lang w:val="pt-PT"/>
        </w:rPr>
        <w:t>ul</w:t>
      </w:r>
    </w:p>
    <w:p w14:paraId="05F0CD10" w14:textId="77777777" w:rsidR="0017755A" w:rsidRPr="005E33F6" w:rsidRDefault="00140DA9">
      <w:pPr>
        <w:spacing w:before="20" w:line="259" w:lineRule="auto"/>
        <w:ind w:left="400" w:right="142"/>
        <w:jc w:val="both"/>
        <w:rPr>
          <w:rFonts w:ascii="Arial" w:eastAsia="Arial" w:hAnsi="Arial" w:cs="Arial"/>
          <w:sz w:val="22"/>
          <w:szCs w:val="22"/>
          <w:lang w:val="it-IT"/>
        </w:rPr>
      </w:pPr>
      <w:r w:rsidRPr="005E33F6">
        <w:rPr>
          <w:rFonts w:ascii="Arial" w:eastAsia="Arial" w:hAnsi="Arial" w:cs="Arial"/>
          <w:sz w:val="22"/>
          <w:szCs w:val="22"/>
          <w:lang w:val="it-IT"/>
        </w:rPr>
        <w:t>2</w:t>
      </w:r>
      <w:r w:rsidRPr="005E33F6">
        <w:rPr>
          <w:rFonts w:ascii="Arial" w:eastAsia="Arial" w:hAnsi="Arial" w:cs="Arial"/>
          <w:spacing w:val="-1"/>
          <w:sz w:val="22"/>
          <w:szCs w:val="22"/>
          <w:lang w:val="it-IT"/>
        </w:rPr>
        <w:t>0</w:t>
      </w:r>
      <w:r w:rsidRPr="005E33F6">
        <w:rPr>
          <w:rFonts w:ascii="Arial" w:eastAsia="Arial" w:hAnsi="Arial" w:cs="Arial"/>
          <w:sz w:val="22"/>
          <w:szCs w:val="22"/>
          <w:lang w:val="it-IT"/>
        </w:rPr>
        <w:t>2</w:t>
      </w:r>
      <w:r w:rsidRPr="005E33F6">
        <w:rPr>
          <w:rFonts w:ascii="Arial" w:eastAsia="Arial" w:hAnsi="Arial" w:cs="Arial"/>
          <w:spacing w:val="-1"/>
          <w:sz w:val="22"/>
          <w:szCs w:val="22"/>
          <w:lang w:val="it-IT"/>
        </w:rPr>
        <w:t>3</w:t>
      </w:r>
      <w:r w:rsidRPr="005E33F6">
        <w:rPr>
          <w:rFonts w:ascii="Arial" w:eastAsia="Arial" w:hAnsi="Arial" w:cs="Arial"/>
          <w:sz w:val="22"/>
          <w:szCs w:val="22"/>
          <w:lang w:val="it-IT"/>
        </w:rPr>
        <w:t>,</w:t>
      </w:r>
      <w:r w:rsidRPr="005E33F6">
        <w:rPr>
          <w:rFonts w:ascii="Arial" w:eastAsia="Arial" w:hAnsi="Arial" w:cs="Arial"/>
          <w:spacing w:val="3"/>
          <w:sz w:val="22"/>
          <w:szCs w:val="22"/>
          <w:lang w:val="it-IT"/>
        </w:rPr>
        <w:t xml:space="preserve"> </w:t>
      </w:r>
      <w:r w:rsidRPr="005E33F6">
        <w:rPr>
          <w:rFonts w:ascii="Arial" w:eastAsia="Arial" w:hAnsi="Arial" w:cs="Arial"/>
          <w:spacing w:val="1"/>
          <w:sz w:val="22"/>
          <w:szCs w:val="22"/>
          <w:lang w:val="it-IT"/>
        </w:rPr>
        <w:t>r</w:t>
      </w:r>
      <w:r w:rsidRPr="005E33F6">
        <w:rPr>
          <w:rFonts w:ascii="Arial" w:eastAsia="Arial" w:hAnsi="Arial" w:cs="Arial"/>
          <w:spacing w:val="-3"/>
          <w:sz w:val="22"/>
          <w:szCs w:val="22"/>
          <w:lang w:val="it-IT"/>
        </w:rPr>
        <w:t>e</w:t>
      </w:r>
      <w:r w:rsidRPr="005E33F6">
        <w:rPr>
          <w:rFonts w:ascii="Arial" w:eastAsia="Arial" w:hAnsi="Arial" w:cs="Arial"/>
          <w:spacing w:val="1"/>
          <w:sz w:val="22"/>
          <w:szCs w:val="22"/>
          <w:lang w:val="it-IT"/>
        </w:rPr>
        <w:t>fer</w:t>
      </w:r>
      <w:r w:rsidRPr="005E33F6">
        <w:rPr>
          <w:rFonts w:ascii="Arial" w:eastAsia="Arial" w:hAnsi="Arial" w:cs="Arial"/>
          <w:spacing w:val="-1"/>
          <w:sz w:val="22"/>
          <w:szCs w:val="22"/>
          <w:lang w:val="it-IT"/>
        </w:rPr>
        <w:t>i</w:t>
      </w:r>
      <w:r w:rsidRPr="005E33F6">
        <w:rPr>
          <w:rFonts w:ascii="Arial" w:eastAsia="Arial" w:hAnsi="Arial" w:cs="Arial"/>
          <w:spacing w:val="1"/>
          <w:sz w:val="22"/>
          <w:szCs w:val="22"/>
          <w:lang w:val="it-IT"/>
        </w:rPr>
        <w:t>t</w:t>
      </w:r>
      <w:r w:rsidRPr="005E33F6">
        <w:rPr>
          <w:rFonts w:ascii="Arial" w:eastAsia="Arial" w:hAnsi="Arial" w:cs="Arial"/>
          <w:sz w:val="22"/>
          <w:szCs w:val="22"/>
          <w:lang w:val="it-IT"/>
        </w:rPr>
        <w:t>o</w:t>
      </w:r>
      <w:r w:rsidRPr="005E33F6">
        <w:rPr>
          <w:rFonts w:ascii="Arial" w:eastAsia="Arial" w:hAnsi="Arial" w:cs="Arial"/>
          <w:spacing w:val="-3"/>
          <w:sz w:val="22"/>
          <w:szCs w:val="22"/>
          <w:lang w:val="it-IT"/>
        </w:rPr>
        <w:t>a</w:t>
      </w:r>
      <w:r w:rsidRPr="005E33F6">
        <w:rPr>
          <w:rFonts w:ascii="Arial" w:eastAsia="Arial" w:hAnsi="Arial" w:cs="Arial"/>
          <w:spacing w:val="1"/>
          <w:sz w:val="22"/>
          <w:szCs w:val="22"/>
          <w:lang w:val="it-IT"/>
        </w:rPr>
        <w:t>r</w:t>
      </w:r>
      <w:r w:rsidRPr="005E33F6">
        <w:rPr>
          <w:rFonts w:ascii="Arial" w:eastAsia="Arial" w:hAnsi="Arial" w:cs="Arial"/>
          <w:sz w:val="22"/>
          <w:szCs w:val="22"/>
          <w:lang w:val="it-IT"/>
        </w:rPr>
        <w:t>e</w:t>
      </w:r>
      <w:r w:rsidRPr="005E33F6">
        <w:rPr>
          <w:rFonts w:ascii="Arial" w:eastAsia="Arial" w:hAnsi="Arial" w:cs="Arial"/>
          <w:spacing w:val="2"/>
          <w:sz w:val="22"/>
          <w:szCs w:val="22"/>
          <w:lang w:val="it-IT"/>
        </w:rPr>
        <w:t xml:space="preserve"> </w:t>
      </w:r>
      <w:r w:rsidRPr="005E33F6">
        <w:rPr>
          <w:rFonts w:ascii="Arial" w:eastAsia="Arial" w:hAnsi="Arial" w:cs="Arial"/>
          <w:spacing w:val="-1"/>
          <w:sz w:val="22"/>
          <w:szCs w:val="22"/>
          <w:lang w:val="it-IT"/>
        </w:rPr>
        <w:t>l</w:t>
      </w:r>
      <w:r w:rsidRPr="005E33F6">
        <w:rPr>
          <w:rFonts w:ascii="Arial" w:eastAsia="Arial" w:hAnsi="Arial" w:cs="Arial"/>
          <w:sz w:val="22"/>
          <w:szCs w:val="22"/>
          <w:lang w:val="it-IT"/>
        </w:rPr>
        <w:t>a</w:t>
      </w:r>
      <w:r w:rsidRPr="005E33F6">
        <w:rPr>
          <w:rFonts w:ascii="Arial" w:eastAsia="Arial" w:hAnsi="Arial" w:cs="Arial"/>
          <w:spacing w:val="2"/>
          <w:sz w:val="22"/>
          <w:szCs w:val="22"/>
          <w:lang w:val="it-IT"/>
        </w:rPr>
        <w:t xml:space="preserve"> </w:t>
      </w:r>
      <w:r w:rsidRPr="005E33F6">
        <w:rPr>
          <w:rFonts w:ascii="Arial" w:eastAsia="Arial" w:hAnsi="Arial" w:cs="Arial"/>
          <w:sz w:val="22"/>
          <w:szCs w:val="22"/>
          <w:lang w:val="it-IT"/>
        </w:rPr>
        <w:t>co</w:t>
      </w:r>
      <w:r w:rsidRPr="005E33F6">
        <w:rPr>
          <w:rFonts w:ascii="Arial" w:eastAsia="Arial" w:hAnsi="Arial" w:cs="Arial"/>
          <w:spacing w:val="-1"/>
          <w:sz w:val="22"/>
          <w:szCs w:val="22"/>
          <w:lang w:val="it-IT"/>
        </w:rPr>
        <w:t>l</w:t>
      </w:r>
      <w:r w:rsidRPr="005E33F6">
        <w:rPr>
          <w:rFonts w:ascii="Arial" w:eastAsia="Arial" w:hAnsi="Arial" w:cs="Arial"/>
          <w:sz w:val="22"/>
          <w:szCs w:val="22"/>
          <w:lang w:val="it-IT"/>
        </w:rPr>
        <w:t>e</w:t>
      </w:r>
      <w:r w:rsidRPr="005E33F6">
        <w:rPr>
          <w:rFonts w:ascii="Arial" w:eastAsia="Arial" w:hAnsi="Arial" w:cs="Arial"/>
          <w:spacing w:val="-3"/>
          <w:sz w:val="22"/>
          <w:szCs w:val="22"/>
          <w:lang w:val="it-IT"/>
        </w:rPr>
        <w:t>c</w:t>
      </w:r>
      <w:r w:rsidRPr="005E33F6">
        <w:rPr>
          <w:rFonts w:ascii="Arial" w:eastAsia="Arial" w:hAnsi="Arial" w:cs="Arial"/>
          <w:spacing w:val="1"/>
          <w:sz w:val="22"/>
          <w:szCs w:val="22"/>
          <w:lang w:val="it-IT"/>
        </w:rPr>
        <w:t>t</w:t>
      </w:r>
      <w:r w:rsidRPr="005E33F6">
        <w:rPr>
          <w:rFonts w:ascii="Arial" w:eastAsia="Arial" w:hAnsi="Arial" w:cs="Arial"/>
          <w:sz w:val="22"/>
          <w:szCs w:val="22"/>
          <w:lang w:val="it-IT"/>
        </w:rPr>
        <w:t>area</w:t>
      </w:r>
      <w:r w:rsidRPr="005E33F6">
        <w:rPr>
          <w:rFonts w:ascii="Arial" w:eastAsia="Arial" w:hAnsi="Arial" w:cs="Arial"/>
          <w:spacing w:val="2"/>
          <w:sz w:val="22"/>
          <w:szCs w:val="22"/>
          <w:lang w:val="it-IT"/>
        </w:rPr>
        <w:t xml:space="preserve"> </w:t>
      </w:r>
      <w:r w:rsidRPr="005E33F6">
        <w:rPr>
          <w:rFonts w:ascii="Arial" w:eastAsia="Arial" w:hAnsi="Arial" w:cs="Arial"/>
          <w:sz w:val="22"/>
          <w:szCs w:val="22"/>
          <w:lang w:val="it-IT"/>
        </w:rPr>
        <w:t>ș</w:t>
      </w:r>
      <w:r w:rsidRPr="005E33F6">
        <w:rPr>
          <w:rFonts w:ascii="Arial" w:eastAsia="Arial" w:hAnsi="Arial" w:cs="Arial"/>
          <w:sz w:val="22"/>
          <w:szCs w:val="22"/>
          <w:lang w:val="it-IT"/>
        </w:rPr>
        <w:t>i</w:t>
      </w:r>
      <w:r w:rsidRPr="005E33F6">
        <w:rPr>
          <w:rFonts w:ascii="Arial" w:eastAsia="Arial" w:hAnsi="Arial" w:cs="Arial"/>
          <w:spacing w:val="1"/>
          <w:sz w:val="22"/>
          <w:szCs w:val="22"/>
          <w:lang w:val="it-IT"/>
        </w:rPr>
        <w:t xml:space="preserve"> </w:t>
      </w:r>
      <w:r w:rsidRPr="005E33F6">
        <w:rPr>
          <w:rFonts w:ascii="Arial" w:eastAsia="Arial" w:hAnsi="Arial" w:cs="Arial"/>
          <w:sz w:val="22"/>
          <w:szCs w:val="22"/>
          <w:lang w:val="it-IT"/>
        </w:rPr>
        <w:t>acc</w:t>
      </w:r>
      <w:r w:rsidRPr="005E33F6">
        <w:rPr>
          <w:rFonts w:ascii="Arial" w:eastAsia="Arial" w:hAnsi="Arial" w:cs="Arial"/>
          <w:spacing w:val="-3"/>
          <w:sz w:val="22"/>
          <w:szCs w:val="22"/>
          <w:lang w:val="it-IT"/>
        </w:rPr>
        <w:t>e</w:t>
      </w:r>
      <w:r w:rsidRPr="005E33F6">
        <w:rPr>
          <w:rFonts w:ascii="Arial" w:eastAsia="Arial" w:hAnsi="Arial" w:cs="Arial"/>
          <w:sz w:val="22"/>
          <w:szCs w:val="22"/>
          <w:lang w:val="it-IT"/>
        </w:rPr>
        <w:t>sul</w:t>
      </w:r>
      <w:r w:rsidRPr="005E33F6">
        <w:rPr>
          <w:rFonts w:ascii="Arial" w:eastAsia="Arial" w:hAnsi="Arial" w:cs="Arial"/>
          <w:spacing w:val="1"/>
          <w:sz w:val="22"/>
          <w:szCs w:val="22"/>
          <w:lang w:val="it-IT"/>
        </w:rPr>
        <w:t xml:space="preserve"> </w:t>
      </w:r>
      <w:r w:rsidRPr="005E33F6">
        <w:rPr>
          <w:rFonts w:ascii="Arial" w:eastAsia="Arial" w:hAnsi="Arial" w:cs="Arial"/>
          <w:spacing w:val="-1"/>
          <w:sz w:val="22"/>
          <w:szCs w:val="22"/>
          <w:lang w:val="it-IT"/>
        </w:rPr>
        <w:t>l</w:t>
      </w:r>
      <w:r w:rsidRPr="005E33F6">
        <w:rPr>
          <w:rFonts w:ascii="Arial" w:eastAsia="Arial" w:hAnsi="Arial" w:cs="Arial"/>
          <w:sz w:val="22"/>
          <w:szCs w:val="22"/>
          <w:lang w:val="it-IT"/>
        </w:rPr>
        <w:t>a</w:t>
      </w:r>
      <w:r w:rsidRPr="005E33F6">
        <w:rPr>
          <w:rFonts w:ascii="Arial" w:eastAsia="Arial" w:hAnsi="Arial" w:cs="Arial"/>
          <w:spacing w:val="2"/>
          <w:sz w:val="22"/>
          <w:szCs w:val="22"/>
          <w:lang w:val="it-IT"/>
        </w:rPr>
        <w:t xml:space="preserve"> </w:t>
      </w:r>
      <w:r w:rsidRPr="005E33F6">
        <w:rPr>
          <w:rFonts w:ascii="Arial" w:eastAsia="Arial" w:hAnsi="Arial" w:cs="Arial"/>
          <w:sz w:val="22"/>
          <w:szCs w:val="22"/>
          <w:lang w:val="it-IT"/>
        </w:rPr>
        <w:t>d</w:t>
      </w:r>
      <w:r w:rsidRPr="005E33F6">
        <w:rPr>
          <w:rFonts w:ascii="Arial" w:eastAsia="Arial" w:hAnsi="Arial" w:cs="Arial"/>
          <w:spacing w:val="-1"/>
          <w:sz w:val="22"/>
          <w:szCs w:val="22"/>
          <w:lang w:val="it-IT"/>
        </w:rPr>
        <w:t>a</w:t>
      </w:r>
      <w:r w:rsidRPr="005E33F6">
        <w:rPr>
          <w:rFonts w:ascii="Arial" w:eastAsia="Arial" w:hAnsi="Arial" w:cs="Arial"/>
          <w:spacing w:val="1"/>
          <w:sz w:val="22"/>
          <w:szCs w:val="22"/>
          <w:lang w:val="it-IT"/>
        </w:rPr>
        <w:t>t</w:t>
      </w:r>
      <w:r w:rsidRPr="005E33F6">
        <w:rPr>
          <w:rFonts w:ascii="Arial" w:eastAsia="Arial" w:hAnsi="Arial" w:cs="Arial"/>
          <w:sz w:val="22"/>
          <w:szCs w:val="22"/>
          <w:lang w:val="it-IT"/>
        </w:rPr>
        <w:t>e</w:t>
      </w:r>
      <w:r w:rsidRPr="005E33F6">
        <w:rPr>
          <w:rFonts w:ascii="Arial" w:eastAsia="Arial" w:hAnsi="Arial" w:cs="Arial"/>
          <w:spacing w:val="-1"/>
          <w:sz w:val="22"/>
          <w:szCs w:val="22"/>
          <w:lang w:val="it-IT"/>
        </w:rPr>
        <w:t>l</w:t>
      </w:r>
      <w:r w:rsidRPr="005E33F6">
        <w:rPr>
          <w:rFonts w:ascii="Arial" w:eastAsia="Arial" w:hAnsi="Arial" w:cs="Arial"/>
          <w:sz w:val="22"/>
          <w:szCs w:val="22"/>
          <w:lang w:val="it-IT"/>
        </w:rPr>
        <w:t>e</w:t>
      </w:r>
      <w:r w:rsidRPr="005E33F6">
        <w:rPr>
          <w:rFonts w:ascii="Arial" w:eastAsia="Arial" w:hAnsi="Arial" w:cs="Arial"/>
          <w:spacing w:val="2"/>
          <w:sz w:val="22"/>
          <w:szCs w:val="22"/>
          <w:lang w:val="it-IT"/>
        </w:rPr>
        <w:t xml:space="preserve"> </w:t>
      </w:r>
      <w:r w:rsidRPr="005E33F6">
        <w:rPr>
          <w:rFonts w:ascii="Arial" w:eastAsia="Arial" w:hAnsi="Arial" w:cs="Arial"/>
          <w:spacing w:val="3"/>
          <w:sz w:val="22"/>
          <w:szCs w:val="22"/>
          <w:lang w:val="it-IT"/>
        </w:rPr>
        <w:t>p</w:t>
      </w:r>
      <w:r w:rsidRPr="005E33F6">
        <w:rPr>
          <w:rFonts w:ascii="Arial" w:eastAsia="Arial" w:hAnsi="Arial" w:cs="Arial"/>
          <w:spacing w:val="1"/>
          <w:sz w:val="22"/>
          <w:szCs w:val="22"/>
          <w:lang w:val="it-IT"/>
        </w:rPr>
        <w:t>r</w:t>
      </w:r>
      <w:r w:rsidRPr="005E33F6">
        <w:rPr>
          <w:rFonts w:ascii="Arial" w:eastAsia="Arial" w:hAnsi="Arial" w:cs="Arial"/>
          <w:spacing w:val="-1"/>
          <w:sz w:val="22"/>
          <w:szCs w:val="22"/>
          <w:lang w:val="it-IT"/>
        </w:rPr>
        <w:t>i</w:t>
      </w:r>
      <w:r w:rsidRPr="005E33F6">
        <w:rPr>
          <w:rFonts w:ascii="Arial" w:eastAsia="Arial" w:hAnsi="Arial" w:cs="Arial"/>
          <w:spacing w:val="-2"/>
          <w:sz w:val="22"/>
          <w:szCs w:val="22"/>
          <w:lang w:val="it-IT"/>
        </w:rPr>
        <w:t>v</w:t>
      </w:r>
      <w:r w:rsidRPr="005E33F6">
        <w:rPr>
          <w:rFonts w:ascii="Arial" w:eastAsia="Arial" w:hAnsi="Arial" w:cs="Arial"/>
          <w:spacing w:val="-1"/>
          <w:sz w:val="22"/>
          <w:szCs w:val="22"/>
          <w:lang w:val="it-IT"/>
        </w:rPr>
        <w:t>i</w:t>
      </w:r>
      <w:r w:rsidRPr="005E33F6">
        <w:rPr>
          <w:rFonts w:ascii="Arial" w:eastAsia="Arial" w:hAnsi="Arial" w:cs="Arial"/>
          <w:sz w:val="22"/>
          <w:szCs w:val="22"/>
          <w:lang w:val="it-IT"/>
        </w:rPr>
        <w:t>nd</w:t>
      </w:r>
      <w:r w:rsidRPr="005E33F6">
        <w:rPr>
          <w:rFonts w:ascii="Arial" w:eastAsia="Arial" w:hAnsi="Arial" w:cs="Arial"/>
          <w:spacing w:val="1"/>
          <w:sz w:val="22"/>
          <w:szCs w:val="22"/>
          <w:lang w:val="it-IT"/>
        </w:rPr>
        <w:t xml:space="preserve"> </w:t>
      </w:r>
      <w:r w:rsidRPr="005E33F6">
        <w:rPr>
          <w:rFonts w:ascii="Arial" w:eastAsia="Arial" w:hAnsi="Arial" w:cs="Arial"/>
          <w:sz w:val="22"/>
          <w:szCs w:val="22"/>
          <w:lang w:val="it-IT"/>
        </w:rPr>
        <w:t>b</w:t>
      </w:r>
      <w:r w:rsidRPr="005E33F6">
        <w:rPr>
          <w:rFonts w:ascii="Arial" w:eastAsia="Arial" w:hAnsi="Arial" w:cs="Arial"/>
          <w:spacing w:val="-1"/>
          <w:sz w:val="22"/>
          <w:szCs w:val="22"/>
          <w:lang w:val="it-IT"/>
        </w:rPr>
        <w:t>e</w:t>
      </w:r>
      <w:r w:rsidRPr="005E33F6">
        <w:rPr>
          <w:rFonts w:ascii="Arial" w:eastAsia="Arial" w:hAnsi="Arial" w:cs="Arial"/>
          <w:sz w:val="22"/>
          <w:szCs w:val="22"/>
          <w:lang w:val="it-IT"/>
        </w:rPr>
        <w:t>n</w:t>
      </w:r>
      <w:r w:rsidRPr="005E33F6">
        <w:rPr>
          <w:rFonts w:ascii="Arial" w:eastAsia="Arial" w:hAnsi="Arial" w:cs="Arial"/>
          <w:spacing w:val="-1"/>
          <w:sz w:val="22"/>
          <w:szCs w:val="22"/>
          <w:lang w:val="it-IT"/>
        </w:rPr>
        <w:t>e</w:t>
      </w:r>
      <w:r w:rsidRPr="005E33F6">
        <w:rPr>
          <w:rFonts w:ascii="Arial" w:eastAsia="Arial" w:hAnsi="Arial" w:cs="Arial"/>
          <w:spacing w:val="3"/>
          <w:sz w:val="22"/>
          <w:szCs w:val="22"/>
          <w:lang w:val="it-IT"/>
        </w:rPr>
        <w:t>f</w:t>
      </w:r>
      <w:r w:rsidRPr="005E33F6">
        <w:rPr>
          <w:rFonts w:ascii="Arial" w:eastAsia="Arial" w:hAnsi="Arial" w:cs="Arial"/>
          <w:spacing w:val="-1"/>
          <w:sz w:val="22"/>
          <w:szCs w:val="22"/>
          <w:lang w:val="it-IT"/>
        </w:rPr>
        <w:t>i</w:t>
      </w:r>
      <w:r w:rsidRPr="005E33F6">
        <w:rPr>
          <w:rFonts w:ascii="Arial" w:eastAsia="Arial" w:hAnsi="Arial" w:cs="Arial"/>
          <w:sz w:val="22"/>
          <w:szCs w:val="22"/>
          <w:lang w:val="it-IT"/>
        </w:rPr>
        <w:t>c</w:t>
      </w:r>
      <w:r w:rsidRPr="005E33F6">
        <w:rPr>
          <w:rFonts w:ascii="Arial" w:eastAsia="Arial" w:hAnsi="Arial" w:cs="Arial"/>
          <w:spacing w:val="-1"/>
          <w:sz w:val="22"/>
          <w:szCs w:val="22"/>
          <w:lang w:val="it-IT"/>
        </w:rPr>
        <w:t>i</w:t>
      </w:r>
      <w:r w:rsidRPr="005E33F6">
        <w:rPr>
          <w:rFonts w:ascii="Arial" w:eastAsia="Arial" w:hAnsi="Arial" w:cs="Arial"/>
          <w:sz w:val="22"/>
          <w:szCs w:val="22"/>
          <w:lang w:val="it-IT"/>
        </w:rPr>
        <w:t xml:space="preserve">arii </w:t>
      </w:r>
      <w:r w:rsidRPr="005E33F6">
        <w:rPr>
          <w:rFonts w:ascii="Arial" w:eastAsia="Arial" w:hAnsi="Arial" w:cs="Arial"/>
          <w:spacing w:val="1"/>
          <w:sz w:val="22"/>
          <w:szCs w:val="22"/>
          <w:lang w:val="it-IT"/>
        </w:rPr>
        <w:t>r</w:t>
      </w:r>
      <w:r w:rsidRPr="005E33F6">
        <w:rPr>
          <w:rFonts w:ascii="Arial" w:eastAsia="Arial" w:hAnsi="Arial" w:cs="Arial"/>
          <w:sz w:val="22"/>
          <w:szCs w:val="22"/>
          <w:lang w:val="it-IT"/>
        </w:rPr>
        <w:t>e</w:t>
      </w:r>
      <w:r w:rsidRPr="005E33F6">
        <w:rPr>
          <w:rFonts w:ascii="Arial" w:eastAsia="Arial" w:hAnsi="Arial" w:cs="Arial"/>
          <w:spacing w:val="-1"/>
          <w:sz w:val="22"/>
          <w:szCs w:val="22"/>
          <w:lang w:val="it-IT"/>
        </w:rPr>
        <w:t>al</w:t>
      </w:r>
      <w:r w:rsidRPr="005E33F6">
        <w:rPr>
          <w:rFonts w:ascii="Arial" w:eastAsia="Arial" w:hAnsi="Arial" w:cs="Arial"/>
          <w:sz w:val="22"/>
          <w:szCs w:val="22"/>
          <w:lang w:val="it-IT"/>
        </w:rPr>
        <w:t>i</w:t>
      </w:r>
      <w:r w:rsidRPr="005E33F6">
        <w:rPr>
          <w:rFonts w:ascii="Arial" w:eastAsia="Arial" w:hAnsi="Arial" w:cs="Arial"/>
          <w:spacing w:val="1"/>
          <w:sz w:val="22"/>
          <w:szCs w:val="22"/>
          <w:lang w:val="it-IT"/>
        </w:rPr>
        <w:t xml:space="preserve"> </w:t>
      </w:r>
      <w:r w:rsidRPr="005E33F6">
        <w:rPr>
          <w:rFonts w:ascii="Arial" w:eastAsia="Arial" w:hAnsi="Arial" w:cs="Arial"/>
          <w:sz w:val="22"/>
          <w:szCs w:val="22"/>
          <w:lang w:val="it-IT"/>
        </w:rPr>
        <w:t>ai</w:t>
      </w:r>
      <w:r w:rsidRPr="005E33F6">
        <w:rPr>
          <w:rFonts w:ascii="Arial" w:eastAsia="Arial" w:hAnsi="Arial" w:cs="Arial"/>
          <w:spacing w:val="1"/>
          <w:sz w:val="22"/>
          <w:szCs w:val="22"/>
          <w:lang w:val="it-IT"/>
        </w:rPr>
        <w:t xml:space="preserve"> </w:t>
      </w:r>
      <w:r w:rsidRPr="005E33F6">
        <w:rPr>
          <w:rFonts w:ascii="Arial" w:eastAsia="Arial" w:hAnsi="Arial" w:cs="Arial"/>
          <w:sz w:val="22"/>
          <w:szCs w:val="22"/>
          <w:lang w:val="it-IT"/>
        </w:rPr>
        <w:t>d</w:t>
      </w:r>
      <w:r w:rsidRPr="005E33F6">
        <w:rPr>
          <w:rFonts w:ascii="Arial" w:eastAsia="Arial" w:hAnsi="Arial" w:cs="Arial"/>
          <w:spacing w:val="-1"/>
          <w:sz w:val="22"/>
          <w:szCs w:val="22"/>
          <w:lang w:val="it-IT"/>
        </w:rPr>
        <w:t>e</w:t>
      </w:r>
      <w:r w:rsidRPr="005E33F6">
        <w:rPr>
          <w:rFonts w:ascii="Arial" w:eastAsia="Arial" w:hAnsi="Arial" w:cs="Arial"/>
          <w:sz w:val="22"/>
          <w:szCs w:val="22"/>
          <w:lang w:val="it-IT"/>
        </w:rPr>
        <w:t>s</w:t>
      </w:r>
      <w:r w:rsidRPr="005E33F6">
        <w:rPr>
          <w:rFonts w:ascii="Arial" w:eastAsia="Arial" w:hAnsi="Arial" w:cs="Arial"/>
          <w:spacing w:val="1"/>
          <w:sz w:val="22"/>
          <w:szCs w:val="22"/>
          <w:lang w:val="it-IT"/>
        </w:rPr>
        <w:t>t</w:t>
      </w:r>
      <w:r w:rsidRPr="005E33F6">
        <w:rPr>
          <w:rFonts w:ascii="Arial" w:eastAsia="Arial" w:hAnsi="Arial" w:cs="Arial"/>
          <w:spacing w:val="-1"/>
          <w:sz w:val="22"/>
          <w:szCs w:val="22"/>
          <w:lang w:val="it-IT"/>
        </w:rPr>
        <w:t>i</w:t>
      </w:r>
      <w:r w:rsidRPr="005E33F6">
        <w:rPr>
          <w:rFonts w:ascii="Arial" w:eastAsia="Arial" w:hAnsi="Arial" w:cs="Arial"/>
          <w:sz w:val="22"/>
          <w:szCs w:val="22"/>
          <w:lang w:val="it-IT"/>
        </w:rPr>
        <w:t>n</w:t>
      </w:r>
      <w:r w:rsidRPr="005E33F6">
        <w:rPr>
          <w:rFonts w:ascii="Arial" w:eastAsia="Arial" w:hAnsi="Arial" w:cs="Arial"/>
          <w:spacing w:val="-1"/>
          <w:sz w:val="22"/>
          <w:szCs w:val="22"/>
          <w:lang w:val="it-IT"/>
        </w:rPr>
        <w:t>a</w:t>
      </w:r>
      <w:r w:rsidRPr="005E33F6">
        <w:rPr>
          <w:rFonts w:ascii="Arial" w:eastAsia="Arial" w:hAnsi="Arial" w:cs="Arial"/>
          <w:spacing w:val="1"/>
          <w:sz w:val="22"/>
          <w:szCs w:val="22"/>
          <w:lang w:val="it-IT"/>
        </w:rPr>
        <w:t>t</w:t>
      </w:r>
      <w:r w:rsidRPr="005E33F6">
        <w:rPr>
          <w:rFonts w:ascii="Arial" w:eastAsia="Arial" w:hAnsi="Arial" w:cs="Arial"/>
          <w:sz w:val="22"/>
          <w:szCs w:val="22"/>
          <w:lang w:val="it-IT"/>
        </w:rPr>
        <w:t>ari</w:t>
      </w:r>
      <w:r w:rsidRPr="005E33F6">
        <w:rPr>
          <w:rFonts w:ascii="Arial" w:eastAsia="Arial" w:hAnsi="Arial" w:cs="Arial"/>
          <w:spacing w:val="-2"/>
          <w:sz w:val="22"/>
          <w:szCs w:val="22"/>
          <w:lang w:val="it-IT"/>
        </w:rPr>
        <w:t>l</w:t>
      </w:r>
      <w:r w:rsidRPr="005E33F6">
        <w:rPr>
          <w:rFonts w:ascii="Arial" w:eastAsia="Arial" w:hAnsi="Arial" w:cs="Arial"/>
          <w:sz w:val="22"/>
          <w:szCs w:val="22"/>
          <w:lang w:val="it-IT"/>
        </w:rPr>
        <w:t xml:space="preserve">or </w:t>
      </w:r>
      <w:r w:rsidRPr="005E33F6">
        <w:rPr>
          <w:rFonts w:ascii="Arial" w:eastAsia="Arial" w:hAnsi="Arial" w:cs="Arial"/>
          <w:spacing w:val="1"/>
          <w:sz w:val="22"/>
          <w:szCs w:val="22"/>
          <w:lang w:val="it-IT"/>
        </w:rPr>
        <w:t>f</w:t>
      </w:r>
      <w:r w:rsidRPr="005E33F6">
        <w:rPr>
          <w:rFonts w:ascii="Arial" w:eastAsia="Arial" w:hAnsi="Arial" w:cs="Arial"/>
          <w:sz w:val="22"/>
          <w:szCs w:val="22"/>
          <w:lang w:val="it-IT"/>
        </w:rPr>
        <w:t>o</w:t>
      </w:r>
      <w:r w:rsidRPr="005E33F6">
        <w:rPr>
          <w:rFonts w:ascii="Arial" w:eastAsia="Arial" w:hAnsi="Arial" w:cs="Arial"/>
          <w:spacing w:val="-1"/>
          <w:sz w:val="22"/>
          <w:szCs w:val="22"/>
          <w:lang w:val="it-IT"/>
        </w:rPr>
        <w:t>n</w:t>
      </w:r>
      <w:r w:rsidRPr="005E33F6">
        <w:rPr>
          <w:rFonts w:ascii="Arial" w:eastAsia="Arial" w:hAnsi="Arial" w:cs="Arial"/>
          <w:sz w:val="22"/>
          <w:szCs w:val="22"/>
          <w:lang w:val="it-IT"/>
        </w:rPr>
        <w:t>d</w:t>
      </w:r>
      <w:r w:rsidRPr="005E33F6">
        <w:rPr>
          <w:rFonts w:ascii="Arial" w:eastAsia="Arial" w:hAnsi="Arial" w:cs="Arial"/>
          <w:spacing w:val="-1"/>
          <w:sz w:val="22"/>
          <w:szCs w:val="22"/>
          <w:lang w:val="it-IT"/>
        </w:rPr>
        <w:t>u</w:t>
      </w:r>
      <w:r w:rsidRPr="005E33F6">
        <w:rPr>
          <w:rFonts w:ascii="Arial" w:eastAsia="Arial" w:hAnsi="Arial" w:cs="Arial"/>
          <w:spacing w:val="1"/>
          <w:sz w:val="22"/>
          <w:szCs w:val="22"/>
          <w:lang w:val="it-IT"/>
        </w:rPr>
        <w:t>r</w:t>
      </w:r>
      <w:r w:rsidRPr="005E33F6">
        <w:rPr>
          <w:rFonts w:ascii="Arial" w:eastAsia="Arial" w:hAnsi="Arial" w:cs="Arial"/>
          <w:spacing w:val="-1"/>
          <w:sz w:val="22"/>
          <w:szCs w:val="22"/>
          <w:lang w:val="it-IT"/>
        </w:rPr>
        <w:t>il</w:t>
      </w:r>
      <w:r w:rsidRPr="005E33F6">
        <w:rPr>
          <w:rFonts w:ascii="Arial" w:eastAsia="Arial" w:hAnsi="Arial" w:cs="Arial"/>
          <w:sz w:val="22"/>
          <w:szCs w:val="22"/>
          <w:lang w:val="it-IT"/>
        </w:rPr>
        <w:t>or d</w:t>
      </w:r>
      <w:r w:rsidRPr="005E33F6">
        <w:rPr>
          <w:rFonts w:ascii="Arial" w:eastAsia="Arial" w:hAnsi="Arial" w:cs="Arial"/>
          <w:spacing w:val="-1"/>
          <w:sz w:val="22"/>
          <w:szCs w:val="22"/>
          <w:lang w:val="it-IT"/>
        </w:rPr>
        <w:t>i</w:t>
      </w:r>
      <w:r w:rsidRPr="005E33F6">
        <w:rPr>
          <w:rFonts w:ascii="Arial" w:eastAsia="Arial" w:hAnsi="Arial" w:cs="Arial"/>
          <w:sz w:val="22"/>
          <w:szCs w:val="22"/>
          <w:lang w:val="it-IT"/>
        </w:rPr>
        <w:t>n cad</w:t>
      </w:r>
      <w:r w:rsidRPr="005E33F6">
        <w:rPr>
          <w:rFonts w:ascii="Arial" w:eastAsia="Arial" w:hAnsi="Arial" w:cs="Arial"/>
          <w:spacing w:val="1"/>
          <w:sz w:val="22"/>
          <w:szCs w:val="22"/>
          <w:lang w:val="it-IT"/>
        </w:rPr>
        <w:t>r</w:t>
      </w:r>
      <w:r w:rsidRPr="005E33F6">
        <w:rPr>
          <w:rFonts w:ascii="Arial" w:eastAsia="Arial" w:hAnsi="Arial" w:cs="Arial"/>
          <w:sz w:val="22"/>
          <w:szCs w:val="22"/>
          <w:lang w:val="it-IT"/>
        </w:rPr>
        <w:t xml:space="preserve">ul </w:t>
      </w:r>
      <w:r w:rsidRPr="005E33F6">
        <w:rPr>
          <w:rFonts w:ascii="Arial" w:eastAsia="Arial" w:hAnsi="Arial" w:cs="Arial"/>
          <w:spacing w:val="-1"/>
          <w:sz w:val="22"/>
          <w:szCs w:val="22"/>
          <w:lang w:val="it-IT"/>
        </w:rPr>
        <w:t>PNR</w:t>
      </w:r>
      <w:r w:rsidRPr="005E33F6">
        <w:rPr>
          <w:rFonts w:ascii="Arial" w:eastAsia="Arial" w:hAnsi="Arial" w:cs="Arial"/>
          <w:sz w:val="22"/>
          <w:szCs w:val="22"/>
          <w:lang w:val="it-IT"/>
        </w:rPr>
        <w:t>R</w:t>
      </w:r>
    </w:p>
    <w:p w14:paraId="01F792E4" w14:textId="77777777" w:rsidR="0017755A" w:rsidRPr="005E33F6" w:rsidRDefault="0017755A">
      <w:pPr>
        <w:spacing w:before="9" w:line="140" w:lineRule="exact"/>
        <w:rPr>
          <w:rFonts w:ascii="Arial" w:hAnsi="Arial" w:cs="Arial"/>
          <w:sz w:val="15"/>
          <w:szCs w:val="15"/>
          <w:lang w:val="it-IT"/>
        </w:rPr>
      </w:pPr>
    </w:p>
    <w:p w14:paraId="11CAF186" w14:textId="77777777" w:rsidR="0017755A" w:rsidRPr="005E33F6" w:rsidRDefault="00140DA9">
      <w:pPr>
        <w:spacing w:line="259" w:lineRule="auto"/>
        <w:ind w:left="400" w:right="76"/>
        <w:jc w:val="both"/>
        <w:rPr>
          <w:rFonts w:ascii="Arial" w:eastAsia="Arial" w:hAnsi="Arial" w:cs="Arial"/>
          <w:sz w:val="22"/>
          <w:szCs w:val="22"/>
          <w:lang w:val="it-IT"/>
        </w:rPr>
      </w:pPr>
      <w:r w:rsidRPr="005E33F6">
        <w:rPr>
          <w:rFonts w:ascii="Arial" w:eastAsia="Arial" w:hAnsi="Arial" w:cs="Arial"/>
          <w:sz w:val="22"/>
          <w:szCs w:val="22"/>
          <w:lang w:val="it-IT"/>
        </w:rPr>
        <w:t>F</w:t>
      </w:r>
      <w:r w:rsidRPr="005E33F6">
        <w:rPr>
          <w:rFonts w:ascii="Arial" w:eastAsia="Arial" w:hAnsi="Arial" w:cs="Arial"/>
          <w:spacing w:val="-1"/>
          <w:sz w:val="22"/>
          <w:szCs w:val="22"/>
          <w:lang w:val="it-IT"/>
        </w:rPr>
        <w:t>u</w:t>
      </w:r>
      <w:r w:rsidRPr="005E33F6">
        <w:rPr>
          <w:rFonts w:ascii="Arial" w:eastAsia="Arial" w:hAnsi="Arial" w:cs="Arial"/>
          <w:spacing w:val="1"/>
          <w:sz w:val="22"/>
          <w:szCs w:val="22"/>
          <w:lang w:val="it-IT"/>
        </w:rPr>
        <w:t>r</w:t>
      </w:r>
      <w:r w:rsidRPr="005E33F6">
        <w:rPr>
          <w:rFonts w:ascii="Arial" w:eastAsia="Arial" w:hAnsi="Arial" w:cs="Arial"/>
          <w:sz w:val="22"/>
          <w:szCs w:val="22"/>
          <w:lang w:val="it-IT"/>
        </w:rPr>
        <w:t>n</w:t>
      </w:r>
      <w:r w:rsidRPr="005E33F6">
        <w:rPr>
          <w:rFonts w:ascii="Arial" w:eastAsia="Arial" w:hAnsi="Arial" w:cs="Arial"/>
          <w:spacing w:val="-1"/>
          <w:sz w:val="22"/>
          <w:szCs w:val="22"/>
          <w:lang w:val="it-IT"/>
        </w:rPr>
        <w:t>i</w:t>
      </w:r>
      <w:r w:rsidRPr="005E33F6">
        <w:rPr>
          <w:rFonts w:ascii="Arial" w:eastAsia="Arial" w:hAnsi="Arial" w:cs="Arial"/>
          <w:spacing w:val="-2"/>
          <w:sz w:val="22"/>
          <w:szCs w:val="22"/>
          <w:lang w:val="it-IT"/>
        </w:rPr>
        <w:t>z</w:t>
      </w:r>
      <w:r w:rsidRPr="005E33F6">
        <w:rPr>
          <w:rFonts w:ascii="Arial" w:eastAsia="Arial" w:hAnsi="Arial" w:cs="Arial"/>
          <w:sz w:val="22"/>
          <w:szCs w:val="22"/>
          <w:lang w:val="it-IT"/>
        </w:rPr>
        <w:t>orul</w:t>
      </w:r>
      <w:r w:rsidRPr="005E33F6">
        <w:rPr>
          <w:rFonts w:ascii="Arial" w:eastAsia="Arial" w:hAnsi="Arial" w:cs="Arial"/>
          <w:spacing w:val="1"/>
          <w:sz w:val="22"/>
          <w:szCs w:val="22"/>
          <w:lang w:val="it-IT"/>
        </w:rPr>
        <w:t xml:space="preserve"> </w:t>
      </w:r>
      <w:r w:rsidRPr="005E33F6">
        <w:rPr>
          <w:rFonts w:ascii="Arial" w:eastAsia="Arial" w:hAnsi="Arial" w:cs="Arial"/>
          <w:spacing w:val="-2"/>
          <w:sz w:val="22"/>
          <w:szCs w:val="22"/>
          <w:lang w:val="it-IT"/>
        </w:rPr>
        <w:t>v</w:t>
      </w:r>
      <w:r w:rsidRPr="005E33F6">
        <w:rPr>
          <w:rFonts w:ascii="Arial" w:eastAsia="Arial" w:hAnsi="Arial" w:cs="Arial"/>
          <w:sz w:val="22"/>
          <w:szCs w:val="22"/>
          <w:lang w:val="it-IT"/>
        </w:rPr>
        <w:t>a</w:t>
      </w:r>
      <w:r w:rsidRPr="005E33F6">
        <w:rPr>
          <w:rFonts w:ascii="Arial" w:eastAsia="Arial" w:hAnsi="Arial" w:cs="Arial"/>
          <w:spacing w:val="2"/>
          <w:sz w:val="22"/>
          <w:szCs w:val="22"/>
          <w:lang w:val="it-IT"/>
        </w:rPr>
        <w:t xml:space="preserve"> </w:t>
      </w:r>
      <w:r w:rsidRPr="005E33F6">
        <w:rPr>
          <w:rFonts w:ascii="Arial" w:eastAsia="Arial" w:hAnsi="Arial" w:cs="Arial"/>
          <w:sz w:val="22"/>
          <w:szCs w:val="22"/>
          <w:lang w:val="it-IT"/>
        </w:rPr>
        <w:t>as</w:t>
      </w:r>
      <w:r w:rsidRPr="005E33F6">
        <w:rPr>
          <w:rFonts w:ascii="Arial" w:eastAsia="Arial" w:hAnsi="Arial" w:cs="Arial"/>
          <w:spacing w:val="-1"/>
          <w:sz w:val="22"/>
          <w:szCs w:val="22"/>
          <w:lang w:val="it-IT"/>
        </w:rPr>
        <w:t>i</w:t>
      </w:r>
      <w:r w:rsidRPr="005E33F6">
        <w:rPr>
          <w:rFonts w:ascii="Arial" w:eastAsia="Arial" w:hAnsi="Arial" w:cs="Arial"/>
          <w:spacing w:val="2"/>
          <w:sz w:val="22"/>
          <w:szCs w:val="22"/>
          <w:lang w:val="it-IT"/>
        </w:rPr>
        <w:t>g</w:t>
      </w:r>
      <w:r w:rsidRPr="005E33F6">
        <w:rPr>
          <w:rFonts w:ascii="Arial" w:eastAsia="Arial" w:hAnsi="Arial" w:cs="Arial"/>
          <w:sz w:val="22"/>
          <w:szCs w:val="22"/>
          <w:lang w:val="it-IT"/>
        </w:rPr>
        <w:t>ura</w:t>
      </w:r>
      <w:r w:rsidRPr="005E33F6">
        <w:rPr>
          <w:rFonts w:ascii="Arial" w:eastAsia="Arial" w:hAnsi="Arial" w:cs="Arial"/>
          <w:spacing w:val="2"/>
          <w:sz w:val="22"/>
          <w:szCs w:val="22"/>
          <w:lang w:val="it-IT"/>
        </w:rPr>
        <w:t xml:space="preserve"> </w:t>
      </w:r>
      <w:r w:rsidRPr="005E33F6">
        <w:rPr>
          <w:rFonts w:ascii="Arial" w:eastAsia="Arial" w:hAnsi="Arial" w:cs="Arial"/>
          <w:sz w:val="22"/>
          <w:szCs w:val="22"/>
          <w:lang w:val="it-IT"/>
        </w:rPr>
        <w:t>amba</w:t>
      </w:r>
      <w:r w:rsidRPr="005E33F6">
        <w:rPr>
          <w:rFonts w:ascii="Arial" w:eastAsia="Arial" w:hAnsi="Arial" w:cs="Arial"/>
          <w:spacing w:val="-1"/>
          <w:sz w:val="22"/>
          <w:szCs w:val="22"/>
          <w:lang w:val="it-IT"/>
        </w:rPr>
        <w:t>l</w:t>
      </w:r>
      <w:r w:rsidRPr="005E33F6">
        <w:rPr>
          <w:rFonts w:ascii="Arial" w:eastAsia="Arial" w:hAnsi="Arial" w:cs="Arial"/>
          <w:sz w:val="22"/>
          <w:szCs w:val="22"/>
          <w:lang w:val="it-IT"/>
        </w:rPr>
        <w:t>area</w:t>
      </w:r>
      <w:r w:rsidRPr="005E33F6">
        <w:rPr>
          <w:rFonts w:ascii="Arial" w:eastAsia="Arial" w:hAnsi="Arial" w:cs="Arial"/>
          <w:spacing w:val="2"/>
          <w:sz w:val="22"/>
          <w:szCs w:val="22"/>
          <w:lang w:val="it-IT"/>
        </w:rPr>
        <w:t xml:space="preserve"> </w:t>
      </w:r>
      <w:r w:rsidRPr="005E33F6">
        <w:rPr>
          <w:rFonts w:ascii="Arial" w:eastAsia="Arial" w:hAnsi="Arial" w:cs="Arial"/>
          <w:sz w:val="22"/>
          <w:szCs w:val="22"/>
          <w:lang w:val="it-IT"/>
        </w:rPr>
        <w:t>prod</w:t>
      </w:r>
      <w:r w:rsidRPr="005E33F6">
        <w:rPr>
          <w:rFonts w:ascii="Arial" w:eastAsia="Arial" w:hAnsi="Arial" w:cs="Arial"/>
          <w:spacing w:val="-3"/>
          <w:sz w:val="22"/>
          <w:szCs w:val="22"/>
          <w:lang w:val="it-IT"/>
        </w:rPr>
        <w:t>u</w:t>
      </w:r>
      <w:r w:rsidRPr="005E33F6">
        <w:rPr>
          <w:rFonts w:ascii="Arial" w:eastAsia="Arial" w:hAnsi="Arial" w:cs="Arial"/>
          <w:sz w:val="22"/>
          <w:szCs w:val="22"/>
          <w:lang w:val="it-IT"/>
        </w:rPr>
        <w:t>se</w:t>
      </w:r>
      <w:r w:rsidRPr="005E33F6">
        <w:rPr>
          <w:rFonts w:ascii="Arial" w:eastAsia="Arial" w:hAnsi="Arial" w:cs="Arial"/>
          <w:spacing w:val="-1"/>
          <w:sz w:val="22"/>
          <w:szCs w:val="22"/>
          <w:lang w:val="it-IT"/>
        </w:rPr>
        <w:t>l</w:t>
      </w:r>
      <w:r w:rsidRPr="005E33F6">
        <w:rPr>
          <w:rFonts w:ascii="Arial" w:eastAsia="Arial" w:hAnsi="Arial" w:cs="Arial"/>
          <w:sz w:val="22"/>
          <w:szCs w:val="22"/>
          <w:lang w:val="it-IT"/>
        </w:rPr>
        <w:t>or</w:t>
      </w:r>
      <w:r w:rsidRPr="005E33F6">
        <w:rPr>
          <w:rFonts w:ascii="Arial" w:eastAsia="Arial" w:hAnsi="Arial" w:cs="Arial"/>
          <w:spacing w:val="3"/>
          <w:sz w:val="22"/>
          <w:szCs w:val="22"/>
          <w:lang w:val="it-IT"/>
        </w:rPr>
        <w:t xml:space="preserve"> </w:t>
      </w:r>
      <w:r w:rsidRPr="005E33F6">
        <w:rPr>
          <w:rFonts w:ascii="Arial" w:eastAsia="Arial" w:hAnsi="Arial" w:cs="Arial"/>
          <w:sz w:val="22"/>
          <w:szCs w:val="22"/>
          <w:lang w:val="it-IT"/>
        </w:rPr>
        <w:t>p</w:t>
      </w:r>
      <w:r w:rsidRPr="005E33F6">
        <w:rPr>
          <w:rFonts w:ascii="Arial" w:eastAsia="Arial" w:hAnsi="Arial" w:cs="Arial"/>
          <w:spacing w:val="-3"/>
          <w:sz w:val="22"/>
          <w:szCs w:val="22"/>
          <w:lang w:val="it-IT"/>
        </w:rPr>
        <w:t>e</w:t>
      </w:r>
      <w:r w:rsidRPr="005E33F6">
        <w:rPr>
          <w:rFonts w:ascii="Arial" w:eastAsia="Arial" w:hAnsi="Arial" w:cs="Arial"/>
          <w:sz w:val="22"/>
          <w:szCs w:val="22"/>
          <w:lang w:val="it-IT"/>
        </w:rPr>
        <w:t>nt</w:t>
      </w:r>
      <w:r w:rsidRPr="005E33F6">
        <w:rPr>
          <w:rFonts w:ascii="Arial" w:eastAsia="Arial" w:hAnsi="Arial" w:cs="Arial"/>
          <w:spacing w:val="1"/>
          <w:sz w:val="22"/>
          <w:szCs w:val="22"/>
          <w:lang w:val="it-IT"/>
        </w:rPr>
        <w:t>r</w:t>
      </w:r>
      <w:r w:rsidRPr="005E33F6">
        <w:rPr>
          <w:rFonts w:ascii="Arial" w:eastAsia="Arial" w:hAnsi="Arial" w:cs="Arial"/>
          <w:sz w:val="22"/>
          <w:szCs w:val="22"/>
          <w:lang w:val="it-IT"/>
        </w:rPr>
        <w:t>u</w:t>
      </w:r>
      <w:r w:rsidRPr="005E33F6">
        <w:rPr>
          <w:rFonts w:ascii="Arial" w:eastAsia="Arial" w:hAnsi="Arial" w:cs="Arial"/>
          <w:spacing w:val="2"/>
          <w:sz w:val="22"/>
          <w:szCs w:val="22"/>
          <w:lang w:val="it-IT"/>
        </w:rPr>
        <w:t xml:space="preserve"> </w:t>
      </w:r>
      <w:r w:rsidRPr="005E33F6">
        <w:rPr>
          <w:rFonts w:ascii="Arial" w:eastAsia="Arial" w:hAnsi="Arial" w:cs="Arial"/>
          <w:sz w:val="22"/>
          <w:szCs w:val="22"/>
          <w:lang w:val="it-IT"/>
        </w:rPr>
        <w:t>a</w:t>
      </w:r>
      <w:r w:rsidRPr="005E33F6">
        <w:rPr>
          <w:rFonts w:ascii="Arial" w:eastAsia="Arial" w:hAnsi="Arial" w:cs="Arial"/>
          <w:spacing w:val="2"/>
          <w:sz w:val="22"/>
          <w:szCs w:val="22"/>
          <w:lang w:val="it-IT"/>
        </w:rPr>
        <w:t xml:space="preserve"> </w:t>
      </w:r>
      <w:r w:rsidRPr="005E33F6">
        <w:rPr>
          <w:rFonts w:ascii="Arial" w:eastAsia="Arial" w:hAnsi="Arial" w:cs="Arial"/>
          <w:spacing w:val="-4"/>
          <w:sz w:val="22"/>
          <w:szCs w:val="22"/>
          <w:lang w:val="it-IT"/>
        </w:rPr>
        <w:t>î</w:t>
      </w:r>
      <w:r w:rsidRPr="005E33F6">
        <w:rPr>
          <w:rFonts w:ascii="Arial" w:eastAsia="Arial" w:hAnsi="Arial" w:cs="Arial"/>
          <w:spacing w:val="1"/>
          <w:sz w:val="22"/>
          <w:szCs w:val="22"/>
          <w:lang w:val="it-IT"/>
        </w:rPr>
        <w:t>m</w:t>
      </w:r>
      <w:r w:rsidRPr="005E33F6">
        <w:rPr>
          <w:rFonts w:ascii="Arial" w:eastAsia="Arial" w:hAnsi="Arial" w:cs="Arial"/>
          <w:sz w:val="22"/>
          <w:szCs w:val="22"/>
          <w:lang w:val="it-IT"/>
        </w:rPr>
        <w:t>p</w:t>
      </w:r>
      <w:r w:rsidRPr="005E33F6">
        <w:rPr>
          <w:rFonts w:ascii="Arial" w:eastAsia="Arial" w:hAnsi="Arial" w:cs="Arial"/>
          <w:spacing w:val="-1"/>
          <w:sz w:val="22"/>
          <w:szCs w:val="22"/>
          <w:lang w:val="it-IT"/>
        </w:rPr>
        <w:t>i</w:t>
      </w:r>
      <w:r w:rsidRPr="005E33F6">
        <w:rPr>
          <w:rFonts w:ascii="Arial" w:eastAsia="Arial" w:hAnsi="Arial" w:cs="Arial"/>
          <w:sz w:val="22"/>
          <w:szCs w:val="22"/>
          <w:lang w:val="it-IT"/>
        </w:rPr>
        <w:t>e</w:t>
      </w:r>
      <w:r w:rsidRPr="005E33F6">
        <w:rPr>
          <w:rFonts w:ascii="Arial" w:eastAsia="Arial" w:hAnsi="Arial" w:cs="Arial"/>
          <w:spacing w:val="-1"/>
          <w:sz w:val="22"/>
          <w:szCs w:val="22"/>
          <w:lang w:val="it-IT"/>
        </w:rPr>
        <w:t>di</w:t>
      </w:r>
      <w:r w:rsidRPr="005E33F6">
        <w:rPr>
          <w:rFonts w:ascii="Arial" w:eastAsia="Arial" w:hAnsi="Arial" w:cs="Arial"/>
          <w:sz w:val="22"/>
          <w:szCs w:val="22"/>
          <w:lang w:val="it-IT"/>
        </w:rPr>
        <w:t>ca</w:t>
      </w:r>
      <w:r w:rsidRPr="005E33F6">
        <w:rPr>
          <w:rFonts w:ascii="Arial" w:eastAsia="Arial" w:hAnsi="Arial" w:cs="Arial"/>
          <w:spacing w:val="2"/>
          <w:sz w:val="22"/>
          <w:szCs w:val="22"/>
          <w:lang w:val="it-IT"/>
        </w:rPr>
        <w:t xml:space="preserve"> </w:t>
      </w:r>
      <w:r w:rsidRPr="005E33F6">
        <w:rPr>
          <w:rFonts w:ascii="Arial" w:eastAsia="Arial" w:hAnsi="Arial" w:cs="Arial"/>
          <w:sz w:val="22"/>
          <w:szCs w:val="22"/>
          <w:lang w:val="it-IT"/>
        </w:rPr>
        <w:t>a</w:t>
      </w:r>
      <w:r w:rsidRPr="005E33F6">
        <w:rPr>
          <w:rFonts w:ascii="Arial" w:eastAsia="Arial" w:hAnsi="Arial" w:cs="Arial"/>
          <w:spacing w:val="-3"/>
          <w:sz w:val="22"/>
          <w:szCs w:val="22"/>
          <w:lang w:val="it-IT"/>
        </w:rPr>
        <w:t>v</w:t>
      </w:r>
      <w:r w:rsidRPr="005E33F6">
        <w:rPr>
          <w:rFonts w:ascii="Arial" w:eastAsia="Arial" w:hAnsi="Arial" w:cs="Arial"/>
          <w:sz w:val="22"/>
          <w:szCs w:val="22"/>
          <w:lang w:val="it-IT"/>
        </w:rPr>
        <w:t>ari</w:t>
      </w:r>
      <w:r w:rsidRPr="005E33F6">
        <w:rPr>
          <w:rFonts w:ascii="Arial" w:eastAsia="Arial" w:hAnsi="Arial" w:cs="Arial"/>
          <w:spacing w:val="-1"/>
          <w:sz w:val="22"/>
          <w:szCs w:val="22"/>
          <w:lang w:val="it-IT"/>
        </w:rPr>
        <w:t>e</w:t>
      </w:r>
      <w:r w:rsidRPr="005E33F6">
        <w:rPr>
          <w:rFonts w:ascii="Arial" w:eastAsia="Arial" w:hAnsi="Arial" w:cs="Arial"/>
          <w:spacing w:val="1"/>
          <w:sz w:val="22"/>
          <w:szCs w:val="22"/>
          <w:lang w:val="it-IT"/>
        </w:rPr>
        <w:t>r</w:t>
      </w:r>
      <w:r w:rsidRPr="005E33F6">
        <w:rPr>
          <w:rFonts w:ascii="Arial" w:eastAsia="Arial" w:hAnsi="Arial" w:cs="Arial"/>
          <w:sz w:val="22"/>
          <w:szCs w:val="22"/>
          <w:lang w:val="it-IT"/>
        </w:rPr>
        <w:t>ea</w:t>
      </w:r>
      <w:r w:rsidRPr="005E33F6">
        <w:rPr>
          <w:rFonts w:ascii="Arial" w:eastAsia="Arial" w:hAnsi="Arial" w:cs="Arial"/>
          <w:spacing w:val="1"/>
          <w:sz w:val="22"/>
          <w:szCs w:val="22"/>
          <w:lang w:val="it-IT"/>
        </w:rPr>
        <w:t xml:space="preserve"> </w:t>
      </w:r>
      <w:r w:rsidRPr="005E33F6">
        <w:rPr>
          <w:rFonts w:ascii="Arial" w:eastAsia="Arial" w:hAnsi="Arial" w:cs="Arial"/>
          <w:sz w:val="22"/>
          <w:szCs w:val="22"/>
          <w:lang w:val="it-IT"/>
        </w:rPr>
        <w:t>sau</w:t>
      </w:r>
      <w:r w:rsidRPr="005E33F6">
        <w:rPr>
          <w:rFonts w:ascii="Arial" w:eastAsia="Arial" w:hAnsi="Arial" w:cs="Arial"/>
          <w:spacing w:val="1"/>
          <w:sz w:val="22"/>
          <w:szCs w:val="22"/>
          <w:lang w:val="it-IT"/>
        </w:rPr>
        <w:t xml:space="preserve"> </w:t>
      </w:r>
      <w:r w:rsidRPr="005E33F6">
        <w:rPr>
          <w:rFonts w:ascii="Arial" w:eastAsia="Arial" w:hAnsi="Arial" w:cs="Arial"/>
          <w:sz w:val="22"/>
          <w:szCs w:val="22"/>
          <w:lang w:val="it-IT"/>
        </w:rPr>
        <w:t>d</w:t>
      </w:r>
      <w:r w:rsidRPr="005E33F6">
        <w:rPr>
          <w:rFonts w:ascii="Arial" w:eastAsia="Arial" w:hAnsi="Arial" w:cs="Arial"/>
          <w:spacing w:val="-1"/>
          <w:sz w:val="22"/>
          <w:szCs w:val="22"/>
          <w:lang w:val="it-IT"/>
        </w:rPr>
        <w:t>e</w:t>
      </w:r>
      <w:r w:rsidRPr="005E33F6">
        <w:rPr>
          <w:rFonts w:ascii="Arial" w:eastAsia="Arial" w:hAnsi="Arial" w:cs="Arial"/>
          <w:spacing w:val="1"/>
          <w:sz w:val="22"/>
          <w:szCs w:val="22"/>
          <w:lang w:val="it-IT"/>
        </w:rPr>
        <w:t>t</w:t>
      </w:r>
      <w:r w:rsidRPr="005E33F6">
        <w:rPr>
          <w:rFonts w:ascii="Arial" w:eastAsia="Arial" w:hAnsi="Arial" w:cs="Arial"/>
          <w:sz w:val="22"/>
          <w:szCs w:val="22"/>
          <w:lang w:val="it-IT"/>
        </w:rPr>
        <w:t>eri</w:t>
      </w:r>
      <w:r w:rsidRPr="005E33F6">
        <w:rPr>
          <w:rFonts w:ascii="Arial" w:eastAsia="Arial" w:hAnsi="Arial" w:cs="Arial"/>
          <w:spacing w:val="-3"/>
          <w:sz w:val="22"/>
          <w:szCs w:val="22"/>
          <w:lang w:val="it-IT"/>
        </w:rPr>
        <w:t>o</w:t>
      </w:r>
      <w:r w:rsidRPr="005E33F6">
        <w:rPr>
          <w:rFonts w:ascii="Arial" w:eastAsia="Arial" w:hAnsi="Arial" w:cs="Arial"/>
          <w:spacing w:val="1"/>
          <w:sz w:val="22"/>
          <w:szCs w:val="22"/>
          <w:lang w:val="it-IT"/>
        </w:rPr>
        <w:t>r</w:t>
      </w:r>
      <w:r w:rsidRPr="005E33F6">
        <w:rPr>
          <w:rFonts w:ascii="Arial" w:eastAsia="Arial" w:hAnsi="Arial" w:cs="Arial"/>
          <w:sz w:val="22"/>
          <w:szCs w:val="22"/>
          <w:lang w:val="it-IT"/>
        </w:rPr>
        <w:t>area</w:t>
      </w:r>
      <w:r w:rsidRPr="005E33F6">
        <w:rPr>
          <w:rFonts w:ascii="Arial" w:eastAsia="Arial" w:hAnsi="Arial" w:cs="Arial"/>
          <w:spacing w:val="2"/>
          <w:sz w:val="22"/>
          <w:szCs w:val="22"/>
          <w:lang w:val="it-IT"/>
        </w:rPr>
        <w:t xml:space="preserve"> </w:t>
      </w:r>
      <w:r w:rsidRPr="005E33F6">
        <w:rPr>
          <w:rFonts w:ascii="Arial" w:eastAsia="Arial" w:hAnsi="Arial" w:cs="Arial"/>
          <w:spacing w:val="-1"/>
          <w:sz w:val="22"/>
          <w:szCs w:val="22"/>
          <w:lang w:val="it-IT"/>
        </w:rPr>
        <w:t>l</w:t>
      </w:r>
      <w:r w:rsidRPr="005E33F6">
        <w:rPr>
          <w:rFonts w:ascii="Arial" w:eastAsia="Arial" w:hAnsi="Arial" w:cs="Arial"/>
          <w:sz w:val="22"/>
          <w:szCs w:val="22"/>
          <w:lang w:val="it-IT"/>
        </w:rPr>
        <w:t xml:space="preserve">or </w:t>
      </w:r>
      <w:r w:rsidRPr="005E33F6">
        <w:rPr>
          <w:rFonts w:ascii="Arial" w:eastAsia="Arial" w:hAnsi="Arial" w:cs="Arial"/>
          <w:spacing w:val="-4"/>
          <w:sz w:val="22"/>
          <w:szCs w:val="22"/>
          <w:lang w:val="it-IT"/>
        </w:rPr>
        <w:t>î</w:t>
      </w:r>
      <w:r w:rsidRPr="005E33F6">
        <w:rPr>
          <w:rFonts w:ascii="Arial" w:eastAsia="Arial" w:hAnsi="Arial" w:cs="Arial"/>
          <w:sz w:val="22"/>
          <w:szCs w:val="22"/>
          <w:lang w:val="it-IT"/>
        </w:rPr>
        <w:t xml:space="preserve">n </w:t>
      </w:r>
      <w:r w:rsidRPr="005E33F6">
        <w:rPr>
          <w:rFonts w:ascii="Arial" w:eastAsia="Arial" w:hAnsi="Arial" w:cs="Arial"/>
          <w:spacing w:val="1"/>
          <w:sz w:val="22"/>
          <w:szCs w:val="22"/>
          <w:lang w:val="it-IT"/>
        </w:rPr>
        <w:t>t</w:t>
      </w:r>
      <w:r w:rsidRPr="005E33F6">
        <w:rPr>
          <w:rFonts w:ascii="Arial" w:eastAsia="Arial" w:hAnsi="Arial" w:cs="Arial"/>
          <w:spacing w:val="-1"/>
          <w:sz w:val="22"/>
          <w:szCs w:val="22"/>
          <w:lang w:val="it-IT"/>
        </w:rPr>
        <w:t>i</w:t>
      </w:r>
      <w:r w:rsidRPr="005E33F6">
        <w:rPr>
          <w:rFonts w:ascii="Arial" w:eastAsia="Arial" w:hAnsi="Arial" w:cs="Arial"/>
          <w:spacing w:val="1"/>
          <w:sz w:val="22"/>
          <w:szCs w:val="22"/>
          <w:lang w:val="it-IT"/>
        </w:rPr>
        <w:t>m</w:t>
      </w:r>
      <w:r w:rsidRPr="005E33F6">
        <w:rPr>
          <w:rFonts w:ascii="Arial" w:eastAsia="Arial" w:hAnsi="Arial" w:cs="Arial"/>
          <w:sz w:val="22"/>
          <w:szCs w:val="22"/>
          <w:lang w:val="it-IT"/>
        </w:rPr>
        <w:t>p</w:t>
      </w:r>
      <w:r w:rsidRPr="005E33F6">
        <w:rPr>
          <w:rFonts w:ascii="Arial" w:eastAsia="Arial" w:hAnsi="Arial" w:cs="Arial"/>
          <w:spacing w:val="-1"/>
          <w:sz w:val="22"/>
          <w:szCs w:val="22"/>
          <w:lang w:val="it-IT"/>
        </w:rPr>
        <w:t>u</w:t>
      </w:r>
      <w:r w:rsidRPr="005E33F6">
        <w:rPr>
          <w:rFonts w:ascii="Arial" w:eastAsia="Arial" w:hAnsi="Arial" w:cs="Arial"/>
          <w:sz w:val="22"/>
          <w:szCs w:val="22"/>
          <w:lang w:val="it-IT"/>
        </w:rPr>
        <w:t>l</w:t>
      </w:r>
      <w:r w:rsidRPr="005E33F6">
        <w:rPr>
          <w:rFonts w:ascii="Arial" w:eastAsia="Arial" w:hAnsi="Arial" w:cs="Arial"/>
          <w:spacing w:val="-2"/>
          <w:sz w:val="22"/>
          <w:szCs w:val="22"/>
          <w:lang w:val="it-IT"/>
        </w:rPr>
        <w:t xml:space="preserve"> </w:t>
      </w:r>
      <w:r w:rsidRPr="005E33F6">
        <w:rPr>
          <w:rFonts w:ascii="Arial" w:eastAsia="Arial" w:hAnsi="Arial" w:cs="Arial"/>
          <w:spacing w:val="1"/>
          <w:sz w:val="22"/>
          <w:szCs w:val="22"/>
          <w:lang w:val="it-IT"/>
        </w:rPr>
        <w:t>tr</w:t>
      </w:r>
      <w:r w:rsidRPr="005E33F6">
        <w:rPr>
          <w:rFonts w:ascii="Arial" w:eastAsia="Arial" w:hAnsi="Arial" w:cs="Arial"/>
          <w:sz w:val="22"/>
          <w:szCs w:val="22"/>
          <w:lang w:val="it-IT"/>
        </w:rPr>
        <w:t>a</w:t>
      </w:r>
      <w:r w:rsidRPr="005E33F6">
        <w:rPr>
          <w:rFonts w:ascii="Arial" w:eastAsia="Arial" w:hAnsi="Arial" w:cs="Arial"/>
          <w:spacing w:val="-1"/>
          <w:sz w:val="22"/>
          <w:szCs w:val="22"/>
          <w:lang w:val="it-IT"/>
        </w:rPr>
        <w:t>n</w:t>
      </w:r>
      <w:r w:rsidRPr="005E33F6">
        <w:rPr>
          <w:rFonts w:ascii="Arial" w:eastAsia="Arial" w:hAnsi="Arial" w:cs="Arial"/>
          <w:sz w:val="22"/>
          <w:szCs w:val="22"/>
          <w:lang w:val="it-IT"/>
        </w:rPr>
        <w:t>sp</w:t>
      </w:r>
      <w:r w:rsidRPr="005E33F6">
        <w:rPr>
          <w:rFonts w:ascii="Arial" w:eastAsia="Arial" w:hAnsi="Arial" w:cs="Arial"/>
          <w:spacing w:val="-3"/>
          <w:sz w:val="22"/>
          <w:szCs w:val="22"/>
          <w:lang w:val="it-IT"/>
        </w:rPr>
        <w:t>o</w:t>
      </w:r>
      <w:r w:rsidRPr="005E33F6">
        <w:rPr>
          <w:rFonts w:ascii="Arial" w:eastAsia="Arial" w:hAnsi="Arial" w:cs="Arial"/>
          <w:spacing w:val="1"/>
          <w:sz w:val="22"/>
          <w:szCs w:val="22"/>
          <w:lang w:val="it-IT"/>
        </w:rPr>
        <w:t>rt</w:t>
      </w:r>
      <w:r w:rsidRPr="005E33F6">
        <w:rPr>
          <w:rFonts w:ascii="Arial" w:eastAsia="Arial" w:hAnsi="Arial" w:cs="Arial"/>
          <w:sz w:val="22"/>
          <w:szCs w:val="22"/>
          <w:lang w:val="it-IT"/>
        </w:rPr>
        <w:t>u</w:t>
      </w:r>
      <w:r w:rsidRPr="005E33F6">
        <w:rPr>
          <w:rFonts w:ascii="Arial" w:eastAsia="Arial" w:hAnsi="Arial" w:cs="Arial"/>
          <w:spacing w:val="-1"/>
          <w:sz w:val="22"/>
          <w:szCs w:val="22"/>
          <w:lang w:val="it-IT"/>
        </w:rPr>
        <w:t>l</w:t>
      </w:r>
      <w:r w:rsidRPr="005E33F6">
        <w:rPr>
          <w:rFonts w:ascii="Arial" w:eastAsia="Arial" w:hAnsi="Arial" w:cs="Arial"/>
          <w:sz w:val="22"/>
          <w:szCs w:val="22"/>
          <w:lang w:val="it-IT"/>
        </w:rPr>
        <w:t>ui c</w:t>
      </w:r>
      <w:r w:rsidRPr="005E33F6">
        <w:rPr>
          <w:rFonts w:ascii="Arial" w:eastAsia="Arial" w:hAnsi="Arial" w:cs="Arial"/>
          <w:spacing w:val="-3"/>
          <w:sz w:val="22"/>
          <w:szCs w:val="22"/>
          <w:lang w:val="it-IT"/>
        </w:rPr>
        <w:t>ă</w:t>
      </w:r>
      <w:r w:rsidRPr="005E33F6">
        <w:rPr>
          <w:rFonts w:ascii="Arial" w:eastAsia="Arial" w:hAnsi="Arial" w:cs="Arial"/>
          <w:spacing w:val="1"/>
          <w:sz w:val="22"/>
          <w:szCs w:val="22"/>
          <w:lang w:val="it-IT"/>
        </w:rPr>
        <w:t>tr</w:t>
      </w:r>
      <w:r w:rsidRPr="005E33F6">
        <w:rPr>
          <w:rFonts w:ascii="Arial" w:eastAsia="Arial" w:hAnsi="Arial" w:cs="Arial"/>
          <w:sz w:val="22"/>
          <w:szCs w:val="22"/>
          <w:lang w:val="it-IT"/>
        </w:rPr>
        <w:t>e</w:t>
      </w:r>
      <w:r w:rsidRPr="005E33F6">
        <w:rPr>
          <w:rFonts w:ascii="Arial" w:eastAsia="Arial" w:hAnsi="Arial" w:cs="Arial"/>
          <w:spacing w:val="-2"/>
          <w:sz w:val="22"/>
          <w:szCs w:val="22"/>
          <w:lang w:val="it-IT"/>
        </w:rPr>
        <w:t xml:space="preserve"> </w:t>
      </w:r>
      <w:r w:rsidRPr="005E33F6">
        <w:rPr>
          <w:rFonts w:ascii="Arial" w:eastAsia="Arial" w:hAnsi="Arial" w:cs="Arial"/>
          <w:sz w:val="22"/>
          <w:szCs w:val="22"/>
          <w:lang w:val="it-IT"/>
        </w:rPr>
        <w:t>d</w:t>
      </w:r>
      <w:r w:rsidRPr="005E33F6">
        <w:rPr>
          <w:rFonts w:ascii="Arial" w:eastAsia="Arial" w:hAnsi="Arial" w:cs="Arial"/>
          <w:spacing w:val="-1"/>
          <w:sz w:val="22"/>
          <w:szCs w:val="22"/>
          <w:lang w:val="it-IT"/>
        </w:rPr>
        <w:t>e</w:t>
      </w:r>
      <w:r w:rsidRPr="005E33F6">
        <w:rPr>
          <w:rFonts w:ascii="Arial" w:eastAsia="Arial" w:hAnsi="Arial" w:cs="Arial"/>
          <w:sz w:val="22"/>
          <w:szCs w:val="22"/>
          <w:lang w:val="it-IT"/>
        </w:rPr>
        <w:t>s</w:t>
      </w:r>
      <w:r w:rsidRPr="005E33F6">
        <w:rPr>
          <w:rFonts w:ascii="Arial" w:eastAsia="Arial" w:hAnsi="Arial" w:cs="Arial"/>
          <w:spacing w:val="1"/>
          <w:sz w:val="22"/>
          <w:szCs w:val="22"/>
          <w:lang w:val="it-IT"/>
        </w:rPr>
        <w:t>t</w:t>
      </w:r>
      <w:r w:rsidRPr="005E33F6">
        <w:rPr>
          <w:rFonts w:ascii="Arial" w:eastAsia="Arial" w:hAnsi="Arial" w:cs="Arial"/>
          <w:spacing w:val="-1"/>
          <w:sz w:val="22"/>
          <w:szCs w:val="22"/>
          <w:lang w:val="it-IT"/>
        </w:rPr>
        <w:t>i</w:t>
      </w:r>
      <w:r w:rsidRPr="005E33F6">
        <w:rPr>
          <w:rFonts w:ascii="Arial" w:eastAsia="Arial" w:hAnsi="Arial" w:cs="Arial"/>
          <w:sz w:val="22"/>
          <w:szCs w:val="22"/>
          <w:lang w:val="it-IT"/>
        </w:rPr>
        <w:t>n</w:t>
      </w:r>
      <w:r w:rsidRPr="005E33F6">
        <w:rPr>
          <w:rFonts w:ascii="Arial" w:eastAsia="Arial" w:hAnsi="Arial" w:cs="Arial"/>
          <w:spacing w:val="-1"/>
          <w:sz w:val="22"/>
          <w:szCs w:val="22"/>
          <w:lang w:val="it-IT"/>
        </w:rPr>
        <w:t>a</w:t>
      </w:r>
      <w:r w:rsidRPr="005E33F6">
        <w:rPr>
          <w:rFonts w:ascii="Arial" w:eastAsia="Arial" w:hAnsi="Arial" w:cs="Arial"/>
          <w:spacing w:val="1"/>
          <w:sz w:val="22"/>
          <w:szCs w:val="22"/>
          <w:lang w:val="it-IT"/>
        </w:rPr>
        <w:t>ț</w:t>
      </w:r>
      <w:r w:rsidRPr="005E33F6">
        <w:rPr>
          <w:rFonts w:ascii="Arial" w:eastAsia="Arial" w:hAnsi="Arial" w:cs="Arial"/>
          <w:spacing w:val="-1"/>
          <w:sz w:val="22"/>
          <w:szCs w:val="22"/>
          <w:lang w:val="it-IT"/>
        </w:rPr>
        <w:t>i</w:t>
      </w:r>
      <w:r w:rsidRPr="005E33F6">
        <w:rPr>
          <w:rFonts w:ascii="Arial" w:eastAsia="Arial" w:hAnsi="Arial" w:cs="Arial"/>
          <w:sz w:val="22"/>
          <w:szCs w:val="22"/>
          <w:lang w:val="it-IT"/>
        </w:rPr>
        <w:t>a</w:t>
      </w:r>
      <w:r w:rsidRPr="005E33F6">
        <w:rPr>
          <w:rFonts w:ascii="Arial" w:eastAsia="Arial" w:hAnsi="Arial" w:cs="Arial"/>
          <w:spacing w:val="-4"/>
          <w:sz w:val="22"/>
          <w:szCs w:val="22"/>
          <w:lang w:val="it-IT"/>
        </w:rPr>
        <w:t xml:space="preserve"> </w:t>
      </w:r>
      <w:r w:rsidRPr="005E33F6">
        <w:rPr>
          <w:rFonts w:ascii="Arial" w:eastAsia="Arial" w:hAnsi="Arial" w:cs="Arial"/>
          <w:spacing w:val="3"/>
          <w:sz w:val="22"/>
          <w:szCs w:val="22"/>
          <w:lang w:val="it-IT"/>
        </w:rPr>
        <w:t>f</w:t>
      </w:r>
      <w:r w:rsidRPr="005E33F6">
        <w:rPr>
          <w:rFonts w:ascii="Arial" w:eastAsia="Arial" w:hAnsi="Arial" w:cs="Arial"/>
          <w:spacing w:val="-1"/>
          <w:sz w:val="22"/>
          <w:szCs w:val="22"/>
          <w:lang w:val="it-IT"/>
        </w:rPr>
        <w:t>i</w:t>
      </w:r>
      <w:r w:rsidRPr="005E33F6">
        <w:rPr>
          <w:rFonts w:ascii="Arial" w:eastAsia="Arial" w:hAnsi="Arial" w:cs="Arial"/>
          <w:sz w:val="22"/>
          <w:szCs w:val="22"/>
          <w:lang w:val="it-IT"/>
        </w:rPr>
        <w:t>n</w:t>
      </w:r>
      <w:r w:rsidRPr="005E33F6">
        <w:rPr>
          <w:rFonts w:ascii="Arial" w:eastAsia="Arial" w:hAnsi="Arial" w:cs="Arial"/>
          <w:spacing w:val="-1"/>
          <w:sz w:val="22"/>
          <w:szCs w:val="22"/>
          <w:lang w:val="it-IT"/>
        </w:rPr>
        <w:t>al</w:t>
      </w:r>
      <w:r w:rsidRPr="005E33F6">
        <w:rPr>
          <w:rFonts w:ascii="Arial" w:eastAsia="Arial" w:hAnsi="Arial" w:cs="Arial"/>
          <w:sz w:val="22"/>
          <w:szCs w:val="22"/>
          <w:lang w:val="it-IT"/>
        </w:rPr>
        <w:t>ă.</w:t>
      </w:r>
    </w:p>
    <w:p w14:paraId="31A05A1B" w14:textId="77777777" w:rsidR="0017755A" w:rsidRPr="005E33F6" w:rsidRDefault="0017755A">
      <w:pPr>
        <w:spacing w:before="3" w:line="180" w:lineRule="exact"/>
        <w:rPr>
          <w:rFonts w:ascii="Arial" w:hAnsi="Arial" w:cs="Arial"/>
          <w:sz w:val="19"/>
          <w:szCs w:val="19"/>
          <w:lang w:val="it-IT"/>
        </w:rPr>
      </w:pPr>
    </w:p>
    <w:p w14:paraId="6FAD7FAB" w14:textId="77777777" w:rsidR="0017755A" w:rsidRPr="005E33F6" w:rsidRDefault="0017755A">
      <w:pPr>
        <w:spacing w:line="200" w:lineRule="exact"/>
        <w:rPr>
          <w:rFonts w:ascii="Arial" w:hAnsi="Arial" w:cs="Arial"/>
          <w:lang w:val="it-IT"/>
        </w:rPr>
      </w:pPr>
    </w:p>
    <w:p w14:paraId="6E07B65C" w14:textId="77777777" w:rsidR="0017755A" w:rsidRPr="005E33F6" w:rsidRDefault="0017755A">
      <w:pPr>
        <w:spacing w:line="200" w:lineRule="exact"/>
        <w:rPr>
          <w:rFonts w:ascii="Arial" w:hAnsi="Arial" w:cs="Arial"/>
          <w:lang w:val="it-IT"/>
        </w:rPr>
      </w:pPr>
    </w:p>
    <w:p w14:paraId="38EBCF59" w14:textId="77777777" w:rsidR="0017755A" w:rsidRPr="005E33F6" w:rsidRDefault="00140DA9">
      <w:pPr>
        <w:ind w:left="400" w:right="377"/>
        <w:jc w:val="both"/>
        <w:rPr>
          <w:rFonts w:ascii="Arial" w:eastAsia="Arial" w:hAnsi="Arial" w:cs="Arial"/>
          <w:sz w:val="22"/>
          <w:szCs w:val="22"/>
          <w:lang w:val="it-IT"/>
        </w:rPr>
        <w:sectPr w:rsidR="0017755A" w:rsidRPr="005E33F6">
          <w:pgSz w:w="11920" w:h="16840"/>
          <w:pgMar w:top="1560" w:right="900" w:bottom="280" w:left="680" w:header="708" w:footer="1306" w:gutter="0"/>
          <w:cols w:space="708"/>
        </w:sectPr>
      </w:pPr>
      <w:r w:rsidRPr="005E33F6">
        <w:rPr>
          <w:rFonts w:ascii="Arial" w:eastAsia="Arial" w:hAnsi="Arial" w:cs="Arial"/>
          <w:spacing w:val="-1"/>
          <w:sz w:val="22"/>
          <w:szCs w:val="22"/>
          <w:lang w:val="it-IT"/>
        </w:rPr>
        <w:t>S</w:t>
      </w:r>
      <w:r w:rsidRPr="005E33F6">
        <w:rPr>
          <w:rFonts w:ascii="Arial" w:eastAsia="Arial" w:hAnsi="Arial" w:cs="Arial"/>
          <w:sz w:val="22"/>
          <w:szCs w:val="22"/>
          <w:lang w:val="it-IT"/>
        </w:rPr>
        <w:t>p</w:t>
      </w:r>
      <w:r w:rsidRPr="005E33F6">
        <w:rPr>
          <w:rFonts w:ascii="Arial" w:eastAsia="Arial" w:hAnsi="Arial" w:cs="Arial"/>
          <w:spacing w:val="-1"/>
          <w:sz w:val="22"/>
          <w:szCs w:val="22"/>
          <w:lang w:val="it-IT"/>
        </w:rPr>
        <w:t>e</w:t>
      </w:r>
      <w:r w:rsidRPr="005E33F6">
        <w:rPr>
          <w:rFonts w:ascii="Arial" w:eastAsia="Arial" w:hAnsi="Arial" w:cs="Arial"/>
          <w:sz w:val="22"/>
          <w:szCs w:val="22"/>
          <w:lang w:val="it-IT"/>
        </w:rPr>
        <w:t>c</w:t>
      </w:r>
      <w:r w:rsidRPr="005E33F6">
        <w:rPr>
          <w:rFonts w:ascii="Arial" w:eastAsia="Arial" w:hAnsi="Arial" w:cs="Arial"/>
          <w:spacing w:val="-1"/>
          <w:sz w:val="22"/>
          <w:szCs w:val="22"/>
          <w:lang w:val="it-IT"/>
        </w:rPr>
        <w:t>i</w:t>
      </w:r>
      <w:r w:rsidRPr="005E33F6">
        <w:rPr>
          <w:rFonts w:ascii="Arial" w:eastAsia="Arial" w:hAnsi="Arial" w:cs="Arial"/>
          <w:spacing w:val="3"/>
          <w:sz w:val="22"/>
          <w:szCs w:val="22"/>
          <w:lang w:val="it-IT"/>
        </w:rPr>
        <w:t>f</w:t>
      </w:r>
      <w:r w:rsidRPr="005E33F6">
        <w:rPr>
          <w:rFonts w:ascii="Arial" w:eastAsia="Arial" w:hAnsi="Arial" w:cs="Arial"/>
          <w:spacing w:val="-1"/>
          <w:sz w:val="22"/>
          <w:szCs w:val="22"/>
          <w:lang w:val="it-IT"/>
        </w:rPr>
        <w:t>i</w:t>
      </w:r>
      <w:r w:rsidRPr="005E33F6">
        <w:rPr>
          <w:rFonts w:ascii="Arial" w:eastAsia="Arial" w:hAnsi="Arial" w:cs="Arial"/>
          <w:sz w:val="22"/>
          <w:szCs w:val="22"/>
          <w:lang w:val="it-IT"/>
        </w:rPr>
        <w:t>c</w:t>
      </w:r>
      <w:r w:rsidRPr="005E33F6">
        <w:rPr>
          <w:rFonts w:ascii="Arial" w:eastAsia="Arial" w:hAnsi="Arial" w:cs="Arial"/>
          <w:spacing w:val="-3"/>
          <w:sz w:val="22"/>
          <w:szCs w:val="22"/>
          <w:lang w:val="it-IT"/>
        </w:rPr>
        <w:t>a</w:t>
      </w:r>
      <w:r w:rsidRPr="005E33F6">
        <w:rPr>
          <w:rFonts w:ascii="Arial" w:eastAsia="Arial" w:hAnsi="Arial" w:cs="Arial"/>
          <w:spacing w:val="1"/>
          <w:sz w:val="22"/>
          <w:szCs w:val="22"/>
          <w:lang w:val="it-IT"/>
        </w:rPr>
        <w:t>ț</w:t>
      </w:r>
      <w:r w:rsidRPr="005E33F6">
        <w:rPr>
          <w:rFonts w:ascii="Arial" w:eastAsia="Arial" w:hAnsi="Arial" w:cs="Arial"/>
          <w:spacing w:val="-1"/>
          <w:sz w:val="22"/>
          <w:szCs w:val="22"/>
          <w:lang w:val="it-IT"/>
        </w:rPr>
        <w:t>i</w:t>
      </w:r>
      <w:r w:rsidRPr="005E33F6">
        <w:rPr>
          <w:rFonts w:ascii="Arial" w:eastAsia="Arial" w:hAnsi="Arial" w:cs="Arial"/>
          <w:sz w:val="22"/>
          <w:szCs w:val="22"/>
          <w:lang w:val="it-IT"/>
        </w:rPr>
        <w:t xml:space="preserve">i </w:t>
      </w:r>
      <w:r w:rsidRPr="005E33F6">
        <w:rPr>
          <w:rFonts w:ascii="Arial" w:eastAsia="Arial" w:hAnsi="Arial" w:cs="Arial"/>
          <w:spacing w:val="1"/>
          <w:sz w:val="22"/>
          <w:szCs w:val="22"/>
          <w:lang w:val="it-IT"/>
        </w:rPr>
        <w:t>t</w:t>
      </w:r>
      <w:r w:rsidRPr="005E33F6">
        <w:rPr>
          <w:rFonts w:ascii="Arial" w:eastAsia="Arial" w:hAnsi="Arial" w:cs="Arial"/>
          <w:sz w:val="22"/>
          <w:szCs w:val="22"/>
          <w:lang w:val="it-IT"/>
        </w:rPr>
        <w:t>e</w:t>
      </w:r>
      <w:r w:rsidRPr="005E33F6">
        <w:rPr>
          <w:rFonts w:ascii="Arial" w:eastAsia="Arial" w:hAnsi="Arial" w:cs="Arial"/>
          <w:spacing w:val="-1"/>
          <w:sz w:val="22"/>
          <w:szCs w:val="22"/>
          <w:lang w:val="it-IT"/>
        </w:rPr>
        <w:t>h</w:t>
      </w:r>
      <w:r w:rsidRPr="005E33F6">
        <w:rPr>
          <w:rFonts w:ascii="Arial" w:eastAsia="Arial" w:hAnsi="Arial" w:cs="Arial"/>
          <w:sz w:val="22"/>
          <w:szCs w:val="22"/>
          <w:lang w:val="it-IT"/>
        </w:rPr>
        <w:t>n</w:t>
      </w:r>
      <w:r w:rsidRPr="005E33F6">
        <w:rPr>
          <w:rFonts w:ascii="Arial" w:eastAsia="Arial" w:hAnsi="Arial" w:cs="Arial"/>
          <w:spacing w:val="-1"/>
          <w:sz w:val="22"/>
          <w:szCs w:val="22"/>
          <w:lang w:val="it-IT"/>
        </w:rPr>
        <w:t>i</w:t>
      </w:r>
      <w:r w:rsidRPr="005E33F6">
        <w:rPr>
          <w:rFonts w:ascii="Arial" w:eastAsia="Arial" w:hAnsi="Arial" w:cs="Arial"/>
          <w:sz w:val="22"/>
          <w:szCs w:val="22"/>
          <w:lang w:val="it-IT"/>
        </w:rPr>
        <w:t>ce</w:t>
      </w:r>
      <w:r w:rsidRPr="005E33F6">
        <w:rPr>
          <w:rFonts w:ascii="Arial" w:eastAsia="Arial" w:hAnsi="Arial" w:cs="Arial"/>
          <w:spacing w:val="2"/>
          <w:sz w:val="22"/>
          <w:szCs w:val="22"/>
          <w:lang w:val="it-IT"/>
        </w:rPr>
        <w:t xml:space="preserve"> </w:t>
      </w:r>
      <w:r w:rsidRPr="005E33F6">
        <w:rPr>
          <w:rFonts w:ascii="Arial" w:eastAsia="Arial" w:hAnsi="Arial" w:cs="Arial"/>
          <w:sz w:val="22"/>
          <w:szCs w:val="22"/>
          <w:lang w:val="it-IT"/>
        </w:rPr>
        <w:t>so</w:t>
      </w:r>
      <w:r w:rsidRPr="005E33F6">
        <w:rPr>
          <w:rFonts w:ascii="Arial" w:eastAsia="Arial" w:hAnsi="Arial" w:cs="Arial"/>
          <w:spacing w:val="-1"/>
          <w:sz w:val="22"/>
          <w:szCs w:val="22"/>
          <w:lang w:val="it-IT"/>
        </w:rPr>
        <w:t>li</w:t>
      </w:r>
      <w:r w:rsidRPr="005E33F6">
        <w:rPr>
          <w:rFonts w:ascii="Arial" w:eastAsia="Arial" w:hAnsi="Arial" w:cs="Arial"/>
          <w:sz w:val="22"/>
          <w:szCs w:val="22"/>
          <w:lang w:val="it-IT"/>
        </w:rPr>
        <w:t>c</w:t>
      </w:r>
      <w:r w:rsidRPr="005E33F6">
        <w:rPr>
          <w:rFonts w:ascii="Arial" w:eastAsia="Arial" w:hAnsi="Arial" w:cs="Arial"/>
          <w:spacing w:val="-1"/>
          <w:sz w:val="22"/>
          <w:szCs w:val="22"/>
          <w:lang w:val="it-IT"/>
        </w:rPr>
        <w:t>it</w:t>
      </w:r>
      <w:r w:rsidRPr="005E33F6">
        <w:rPr>
          <w:rFonts w:ascii="Arial" w:eastAsia="Arial" w:hAnsi="Arial" w:cs="Arial"/>
          <w:sz w:val="22"/>
          <w:szCs w:val="22"/>
          <w:lang w:val="it-IT"/>
        </w:rPr>
        <w:t>ate</w:t>
      </w:r>
      <w:r w:rsidRPr="005E33F6">
        <w:rPr>
          <w:rFonts w:ascii="Arial" w:eastAsia="Arial" w:hAnsi="Arial" w:cs="Arial"/>
          <w:spacing w:val="2"/>
          <w:sz w:val="22"/>
          <w:szCs w:val="22"/>
          <w:lang w:val="it-IT"/>
        </w:rPr>
        <w:t xml:space="preserve"> </w:t>
      </w:r>
      <w:r w:rsidRPr="005E33F6">
        <w:rPr>
          <w:rFonts w:ascii="Arial" w:eastAsia="Arial" w:hAnsi="Arial" w:cs="Arial"/>
          <w:sz w:val="22"/>
          <w:szCs w:val="22"/>
          <w:lang w:val="it-IT"/>
        </w:rPr>
        <w:t>p</w:t>
      </w:r>
      <w:r w:rsidRPr="005E33F6">
        <w:rPr>
          <w:rFonts w:ascii="Arial" w:eastAsia="Arial" w:hAnsi="Arial" w:cs="Arial"/>
          <w:spacing w:val="-1"/>
          <w:sz w:val="22"/>
          <w:szCs w:val="22"/>
          <w:lang w:val="it-IT"/>
        </w:rPr>
        <w:t>e</w:t>
      </w:r>
      <w:r w:rsidRPr="005E33F6">
        <w:rPr>
          <w:rFonts w:ascii="Arial" w:eastAsia="Arial" w:hAnsi="Arial" w:cs="Arial"/>
          <w:spacing w:val="-3"/>
          <w:sz w:val="22"/>
          <w:szCs w:val="22"/>
          <w:lang w:val="it-IT"/>
        </w:rPr>
        <w:t>n</w:t>
      </w:r>
      <w:r w:rsidRPr="005E33F6">
        <w:rPr>
          <w:rFonts w:ascii="Arial" w:eastAsia="Arial" w:hAnsi="Arial" w:cs="Arial"/>
          <w:spacing w:val="1"/>
          <w:sz w:val="22"/>
          <w:szCs w:val="22"/>
          <w:lang w:val="it-IT"/>
        </w:rPr>
        <w:t>tr</w:t>
      </w:r>
      <w:r w:rsidRPr="005E33F6">
        <w:rPr>
          <w:rFonts w:ascii="Arial" w:eastAsia="Arial" w:hAnsi="Arial" w:cs="Arial"/>
          <w:sz w:val="22"/>
          <w:szCs w:val="22"/>
          <w:lang w:val="it-IT"/>
        </w:rPr>
        <w:t>u</w:t>
      </w:r>
      <w:r w:rsidRPr="005E33F6">
        <w:rPr>
          <w:rFonts w:ascii="Arial" w:eastAsia="Arial" w:hAnsi="Arial" w:cs="Arial"/>
          <w:spacing w:val="-4"/>
          <w:sz w:val="22"/>
          <w:szCs w:val="22"/>
          <w:lang w:val="it-IT"/>
        </w:rPr>
        <w:t xml:space="preserve"> </w:t>
      </w:r>
      <w:r w:rsidRPr="005E33F6">
        <w:rPr>
          <w:rFonts w:ascii="Arial" w:eastAsia="Arial" w:hAnsi="Arial" w:cs="Arial"/>
          <w:spacing w:val="3"/>
          <w:sz w:val="22"/>
          <w:szCs w:val="22"/>
          <w:lang w:val="it-IT"/>
        </w:rPr>
        <w:t>f</w:t>
      </w:r>
      <w:r w:rsidRPr="005E33F6">
        <w:rPr>
          <w:rFonts w:ascii="Arial" w:eastAsia="Arial" w:hAnsi="Arial" w:cs="Arial"/>
          <w:spacing w:val="-1"/>
          <w:sz w:val="22"/>
          <w:szCs w:val="22"/>
          <w:lang w:val="it-IT"/>
        </w:rPr>
        <w:t>i</w:t>
      </w:r>
      <w:r w:rsidRPr="005E33F6">
        <w:rPr>
          <w:rFonts w:ascii="Arial" w:eastAsia="Arial" w:hAnsi="Arial" w:cs="Arial"/>
          <w:sz w:val="22"/>
          <w:szCs w:val="22"/>
          <w:lang w:val="it-IT"/>
        </w:rPr>
        <w:t>ec</w:t>
      </w:r>
      <w:r w:rsidRPr="005E33F6">
        <w:rPr>
          <w:rFonts w:ascii="Arial" w:eastAsia="Arial" w:hAnsi="Arial" w:cs="Arial"/>
          <w:spacing w:val="-3"/>
          <w:sz w:val="22"/>
          <w:szCs w:val="22"/>
          <w:lang w:val="it-IT"/>
        </w:rPr>
        <w:t>a</w:t>
      </w:r>
      <w:r w:rsidRPr="005E33F6">
        <w:rPr>
          <w:rFonts w:ascii="Arial" w:eastAsia="Arial" w:hAnsi="Arial" w:cs="Arial"/>
          <w:spacing w:val="1"/>
          <w:sz w:val="22"/>
          <w:szCs w:val="22"/>
          <w:lang w:val="it-IT"/>
        </w:rPr>
        <w:t>r</w:t>
      </w:r>
      <w:r w:rsidRPr="005E33F6">
        <w:rPr>
          <w:rFonts w:ascii="Arial" w:eastAsia="Arial" w:hAnsi="Arial" w:cs="Arial"/>
          <w:sz w:val="22"/>
          <w:szCs w:val="22"/>
          <w:lang w:val="it-IT"/>
        </w:rPr>
        <w:t>e d</w:t>
      </w:r>
      <w:r w:rsidRPr="005E33F6">
        <w:rPr>
          <w:rFonts w:ascii="Arial" w:eastAsia="Arial" w:hAnsi="Arial" w:cs="Arial"/>
          <w:spacing w:val="-1"/>
          <w:sz w:val="22"/>
          <w:szCs w:val="22"/>
          <w:lang w:val="it-IT"/>
        </w:rPr>
        <w:t>i</w:t>
      </w:r>
      <w:r w:rsidRPr="005E33F6">
        <w:rPr>
          <w:rFonts w:ascii="Arial" w:eastAsia="Arial" w:hAnsi="Arial" w:cs="Arial"/>
          <w:sz w:val="22"/>
          <w:szCs w:val="22"/>
          <w:lang w:val="it-IT"/>
        </w:rPr>
        <w:t>n</w:t>
      </w:r>
      <w:r w:rsidRPr="005E33F6">
        <w:rPr>
          <w:rFonts w:ascii="Arial" w:eastAsia="Arial" w:hAnsi="Arial" w:cs="Arial"/>
          <w:spacing w:val="-2"/>
          <w:sz w:val="22"/>
          <w:szCs w:val="22"/>
          <w:lang w:val="it-IT"/>
        </w:rPr>
        <w:t>t</w:t>
      </w:r>
      <w:r w:rsidRPr="005E33F6">
        <w:rPr>
          <w:rFonts w:ascii="Arial" w:eastAsia="Arial" w:hAnsi="Arial" w:cs="Arial"/>
          <w:spacing w:val="1"/>
          <w:sz w:val="22"/>
          <w:szCs w:val="22"/>
          <w:lang w:val="it-IT"/>
        </w:rPr>
        <w:t>r</w:t>
      </w:r>
      <w:r w:rsidRPr="005E33F6">
        <w:rPr>
          <w:rFonts w:ascii="Arial" w:eastAsia="Arial" w:hAnsi="Arial" w:cs="Arial"/>
          <w:sz w:val="22"/>
          <w:szCs w:val="22"/>
          <w:lang w:val="it-IT"/>
        </w:rPr>
        <w:t>e</w:t>
      </w:r>
      <w:r w:rsidRPr="005E33F6">
        <w:rPr>
          <w:rFonts w:ascii="Arial" w:eastAsia="Arial" w:hAnsi="Arial" w:cs="Arial"/>
          <w:spacing w:val="-1"/>
          <w:sz w:val="22"/>
          <w:szCs w:val="22"/>
          <w:lang w:val="it-IT"/>
        </w:rPr>
        <w:t xml:space="preserve"> </w:t>
      </w:r>
      <w:r w:rsidRPr="005E33F6">
        <w:rPr>
          <w:rFonts w:ascii="Arial" w:eastAsia="Arial" w:hAnsi="Arial" w:cs="Arial"/>
          <w:sz w:val="22"/>
          <w:szCs w:val="22"/>
          <w:lang w:val="it-IT"/>
        </w:rPr>
        <w:t>produs</w:t>
      </w:r>
      <w:r w:rsidRPr="005E33F6">
        <w:rPr>
          <w:rFonts w:ascii="Arial" w:eastAsia="Arial" w:hAnsi="Arial" w:cs="Arial"/>
          <w:spacing w:val="-1"/>
          <w:sz w:val="22"/>
          <w:szCs w:val="22"/>
          <w:lang w:val="it-IT"/>
        </w:rPr>
        <w:t>el</w:t>
      </w:r>
      <w:r w:rsidRPr="005E33F6">
        <w:rPr>
          <w:rFonts w:ascii="Arial" w:eastAsia="Arial" w:hAnsi="Arial" w:cs="Arial"/>
          <w:sz w:val="22"/>
          <w:szCs w:val="22"/>
          <w:lang w:val="it-IT"/>
        </w:rPr>
        <w:t xml:space="preserve">e </w:t>
      </w:r>
      <w:r w:rsidRPr="005E33F6">
        <w:rPr>
          <w:rFonts w:ascii="Arial" w:eastAsia="Arial" w:hAnsi="Arial" w:cs="Arial"/>
          <w:spacing w:val="-2"/>
          <w:sz w:val="22"/>
          <w:szCs w:val="22"/>
          <w:lang w:val="it-IT"/>
        </w:rPr>
        <w:t>o</w:t>
      </w:r>
      <w:r w:rsidRPr="005E33F6">
        <w:rPr>
          <w:rFonts w:ascii="Arial" w:eastAsia="Arial" w:hAnsi="Arial" w:cs="Arial"/>
          <w:spacing w:val="3"/>
          <w:sz w:val="22"/>
          <w:szCs w:val="22"/>
          <w:lang w:val="it-IT"/>
        </w:rPr>
        <w:t>f</w:t>
      </w:r>
      <w:r w:rsidRPr="005E33F6">
        <w:rPr>
          <w:rFonts w:ascii="Arial" w:eastAsia="Arial" w:hAnsi="Arial" w:cs="Arial"/>
          <w:spacing w:val="-3"/>
          <w:sz w:val="22"/>
          <w:szCs w:val="22"/>
          <w:lang w:val="it-IT"/>
        </w:rPr>
        <w:t>e</w:t>
      </w:r>
      <w:r w:rsidRPr="005E33F6">
        <w:rPr>
          <w:rFonts w:ascii="Arial" w:eastAsia="Arial" w:hAnsi="Arial" w:cs="Arial"/>
          <w:spacing w:val="1"/>
          <w:sz w:val="22"/>
          <w:szCs w:val="22"/>
          <w:lang w:val="it-IT"/>
        </w:rPr>
        <w:t>rt</w:t>
      </w:r>
      <w:r w:rsidRPr="005E33F6">
        <w:rPr>
          <w:rFonts w:ascii="Arial" w:eastAsia="Arial" w:hAnsi="Arial" w:cs="Arial"/>
          <w:spacing w:val="-3"/>
          <w:sz w:val="22"/>
          <w:szCs w:val="22"/>
          <w:lang w:val="it-IT"/>
        </w:rPr>
        <w:t>a</w:t>
      </w:r>
      <w:r w:rsidRPr="005E33F6">
        <w:rPr>
          <w:rFonts w:ascii="Arial" w:eastAsia="Arial" w:hAnsi="Arial" w:cs="Arial"/>
          <w:spacing w:val="1"/>
          <w:sz w:val="22"/>
          <w:szCs w:val="22"/>
          <w:lang w:val="it-IT"/>
        </w:rPr>
        <w:t>t</w:t>
      </w:r>
      <w:r w:rsidRPr="005E33F6">
        <w:rPr>
          <w:rFonts w:ascii="Arial" w:eastAsia="Arial" w:hAnsi="Arial" w:cs="Arial"/>
          <w:spacing w:val="-3"/>
          <w:sz w:val="22"/>
          <w:szCs w:val="22"/>
          <w:lang w:val="it-IT"/>
        </w:rPr>
        <w:t>e</w:t>
      </w:r>
      <w:r w:rsidRPr="005E33F6">
        <w:rPr>
          <w:rFonts w:ascii="Arial" w:eastAsia="Arial" w:hAnsi="Arial" w:cs="Arial"/>
          <w:sz w:val="22"/>
          <w:szCs w:val="22"/>
          <w:lang w:val="it-IT"/>
        </w:rPr>
        <w:t>,</w:t>
      </w:r>
      <w:r w:rsidRPr="005E33F6">
        <w:rPr>
          <w:rFonts w:ascii="Arial" w:eastAsia="Arial" w:hAnsi="Arial" w:cs="Arial"/>
          <w:spacing w:val="5"/>
          <w:sz w:val="22"/>
          <w:szCs w:val="22"/>
          <w:lang w:val="it-IT"/>
        </w:rPr>
        <w:t xml:space="preserve"> </w:t>
      </w:r>
      <w:r w:rsidRPr="005E33F6">
        <w:rPr>
          <w:rFonts w:ascii="Arial" w:eastAsia="Arial" w:hAnsi="Arial" w:cs="Arial"/>
          <w:sz w:val="22"/>
          <w:szCs w:val="22"/>
          <w:lang w:val="it-IT"/>
        </w:rPr>
        <w:t>co</w:t>
      </w:r>
      <w:r w:rsidRPr="005E33F6">
        <w:rPr>
          <w:rFonts w:ascii="Arial" w:eastAsia="Arial" w:hAnsi="Arial" w:cs="Arial"/>
          <w:spacing w:val="-3"/>
          <w:sz w:val="22"/>
          <w:szCs w:val="22"/>
          <w:lang w:val="it-IT"/>
        </w:rPr>
        <w:t>n</w:t>
      </w:r>
      <w:r w:rsidRPr="005E33F6">
        <w:rPr>
          <w:rFonts w:ascii="Arial" w:eastAsia="Arial" w:hAnsi="Arial" w:cs="Arial"/>
          <w:spacing w:val="1"/>
          <w:sz w:val="22"/>
          <w:szCs w:val="22"/>
          <w:lang w:val="it-IT"/>
        </w:rPr>
        <w:t>f</w:t>
      </w:r>
      <w:r w:rsidRPr="005E33F6">
        <w:rPr>
          <w:rFonts w:ascii="Arial" w:eastAsia="Arial" w:hAnsi="Arial" w:cs="Arial"/>
          <w:spacing w:val="-3"/>
          <w:sz w:val="22"/>
          <w:szCs w:val="22"/>
          <w:lang w:val="it-IT"/>
        </w:rPr>
        <w:t>o</w:t>
      </w:r>
      <w:r w:rsidRPr="005E33F6">
        <w:rPr>
          <w:rFonts w:ascii="Arial" w:eastAsia="Arial" w:hAnsi="Arial" w:cs="Arial"/>
          <w:spacing w:val="1"/>
          <w:sz w:val="22"/>
          <w:szCs w:val="22"/>
          <w:lang w:val="it-IT"/>
        </w:rPr>
        <w:t>r</w:t>
      </w:r>
      <w:r w:rsidRPr="005E33F6">
        <w:rPr>
          <w:rFonts w:ascii="Arial" w:eastAsia="Arial" w:hAnsi="Arial" w:cs="Arial"/>
          <w:sz w:val="22"/>
          <w:szCs w:val="22"/>
          <w:lang w:val="it-IT"/>
        </w:rPr>
        <w:t xml:space="preserve">m </w:t>
      </w:r>
      <w:r w:rsidRPr="005E33F6">
        <w:rPr>
          <w:rFonts w:ascii="Arial" w:eastAsia="Arial" w:hAnsi="Arial" w:cs="Arial"/>
          <w:spacing w:val="1"/>
          <w:sz w:val="22"/>
          <w:szCs w:val="22"/>
          <w:lang w:val="it-IT"/>
        </w:rPr>
        <w:t>t</w:t>
      </w:r>
      <w:r w:rsidRPr="005E33F6">
        <w:rPr>
          <w:rFonts w:ascii="Arial" w:eastAsia="Arial" w:hAnsi="Arial" w:cs="Arial"/>
          <w:sz w:val="22"/>
          <w:szCs w:val="22"/>
          <w:lang w:val="it-IT"/>
        </w:rPr>
        <w:t>a</w:t>
      </w:r>
      <w:r w:rsidRPr="005E33F6">
        <w:rPr>
          <w:rFonts w:ascii="Arial" w:eastAsia="Arial" w:hAnsi="Arial" w:cs="Arial"/>
          <w:spacing w:val="-1"/>
          <w:sz w:val="22"/>
          <w:szCs w:val="22"/>
          <w:lang w:val="it-IT"/>
        </w:rPr>
        <w:t>b</w:t>
      </w:r>
      <w:r w:rsidRPr="005E33F6">
        <w:rPr>
          <w:rFonts w:ascii="Arial" w:eastAsia="Arial" w:hAnsi="Arial" w:cs="Arial"/>
          <w:sz w:val="22"/>
          <w:szCs w:val="22"/>
          <w:lang w:val="it-IT"/>
        </w:rPr>
        <w:t>e</w:t>
      </w:r>
      <w:r w:rsidRPr="005E33F6">
        <w:rPr>
          <w:rFonts w:ascii="Arial" w:eastAsia="Arial" w:hAnsi="Arial" w:cs="Arial"/>
          <w:spacing w:val="-1"/>
          <w:sz w:val="22"/>
          <w:szCs w:val="22"/>
          <w:lang w:val="it-IT"/>
        </w:rPr>
        <w:t>l</w:t>
      </w:r>
      <w:r w:rsidRPr="005E33F6">
        <w:rPr>
          <w:rFonts w:ascii="Arial" w:eastAsia="Arial" w:hAnsi="Arial" w:cs="Arial"/>
          <w:sz w:val="22"/>
          <w:szCs w:val="22"/>
          <w:lang w:val="it-IT"/>
        </w:rPr>
        <w:t>u</w:t>
      </w:r>
      <w:r w:rsidRPr="005E33F6">
        <w:rPr>
          <w:rFonts w:ascii="Arial" w:eastAsia="Arial" w:hAnsi="Arial" w:cs="Arial"/>
          <w:spacing w:val="-1"/>
          <w:sz w:val="22"/>
          <w:szCs w:val="22"/>
          <w:lang w:val="it-IT"/>
        </w:rPr>
        <w:t>l</w:t>
      </w:r>
      <w:r w:rsidRPr="005E33F6">
        <w:rPr>
          <w:rFonts w:ascii="Arial" w:eastAsia="Arial" w:hAnsi="Arial" w:cs="Arial"/>
          <w:sz w:val="22"/>
          <w:szCs w:val="22"/>
          <w:lang w:val="it-IT"/>
        </w:rPr>
        <w:t>ui de</w:t>
      </w:r>
      <w:r w:rsidRPr="005E33F6">
        <w:rPr>
          <w:rFonts w:ascii="Arial" w:eastAsia="Arial" w:hAnsi="Arial" w:cs="Arial"/>
          <w:spacing w:val="-2"/>
          <w:sz w:val="22"/>
          <w:szCs w:val="22"/>
          <w:lang w:val="it-IT"/>
        </w:rPr>
        <w:t xml:space="preserve"> </w:t>
      </w:r>
      <w:r w:rsidRPr="005E33F6">
        <w:rPr>
          <w:rFonts w:ascii="Arial" w:eastAsia="Arial" w:hAnsi="Arial" w:cs="Arial"/>
          <w:spacing w:val="1"/>
          <w:sz w:val="22"/>
          <w:szCs w:val="22"/>
          <w:lang w:val="it-IT"/>
        </w:rPr>
        <w:t>m</w:t>
      </w:r>
      <w:r w:rsidRPr="005E33F6">
        <w:rPr>
          <w:rFonts w:ascii="Arial" w:eastAsia="Arial" w:hAnsi="Arial" w:cs="Arial"/>
          <w:sz w:val="22"/>
          <w:szCs w:val="22"/>
          <w:lang w:val="it-IT"/>
        </w:rPr>
        <w:t>ai</w:t>
      </w:r>
      <w:r w:rsidRPr="005E33F6">
        <w:rPr>
          <w:rFonts w:ascii="Arial" w:eastAsia="Arial" w:hAnsi="Arial" w:cs="Arial"/>
          <w:spacing w:val="-2"/>
          <w:sz w:val="22"/>
          <w:szCs w:val="22"/>
          <w:lang w:val="it-IT"/>
        </w:rPr>
        <w:t xml:space="preserve"> </w:t>
      </w:r>
      <w:r w:rsidRPr="005E33F6">
        <w:rPr>
          <w:rFonts w:ascii="Arial" w:eastAsia="Arial" w:hAnsi="Arial" w:cs="Arial"/>
          <w:spacing w:val="1"/>
          <w:sz w:val="22"/>
          <w:szCs w:val="22"/>
          <w:lang w:val="it-IT"/>
        </w:rPr>
        <w:t>j</w:t>
      </w:r>
      <w:r w:rsidRPr="005E33F6">
        <w:rPr>
          <w:rFonts w:ascii="Arial" w:eastAsia="Arial" w:hAnsi="Arial" w:cs="Arial"/>
          <w:sz w:val="22"/>
          <w:szCs w:val="22"/>
          <w:lang w:val="it-IT"/>
        </w:rPr>
        <w:t>os:</w:t>
      </w:r>
    </w:p>
    <w:p w14:paraId="497E60C6" w14:textId="77777777" w:rsidR="0017755A" w:rsidRPr="00FC1EB8" w:rsidRDefault="0017755A">
      <w:pPr>
        <w:spacing w:line="200" w:lineRule="exact"/>
        <w:rPr>
          <w:lang w:val="it-IT"/>
        </w:rPr>
      </w:pPr>
    </w:p>
    <w:tbl>
      <w:tblPr>
        <w:tblStyle w:val="TableGrid"/>
        <w:tblW w:w="0" w:type="auto"/>
        <w:tblInd w:w="250" w:type="dxa"/>
        <w:tblLook w:val="04A0" w:firstRow="1" w:lastRow="0" w:firstColumn="1" w:lastColumn="0" w:noHBand="0" w:noVBand="1"/>
      </w:tblPr>
      <w:tblGrid>
        <w:gridCol w:w="567"/>
        <w:gridCol w:w="4820"/>
        <w:gridCol w:w="1320"/>
        <w:gridCol w:w="948"/>
        <w:gridCol w:w="4961"/>
        <w:gridCol w:w="1984"/>
        <w:gridCol w:w="1134"/>
      </w:tblGrid>
      <w:tr w:rsidR="00B33E0D" w:rsidRPr="00877FEC" w14:paraId="4D58A44B" w14:textId="77777777" w:rsidTr="00D408E3">
        <w:tc>
          <w:tcPr>
            <w:tcW w:w="7655" w:type="dxa"/>
            <w:gridSpan w:val="4"/>
            <w:shd w:val="clear" w:color="auto" w:fill="C6D9F1" w:themeFill="text2" w:themeFillTint="33"/>
            <w:vAlign w:val="center"/>
          </w:tcPr>
          <w:p w14:paraId="0FBB9B45" w14:textId="20F46917" w:rsidR="00B33E0D" w:rsidRPr="00966921" w:rsidRDefault="00B33E0D" w:rsidP="00A81A45">
            <w:pPr>
              <w:spacing w:line="200" w:lineRule="exact"/>
              <w:jc w:val="center"/>
              <w:rPr>
                <w:rFonts w:ascii="Arial" w:hAnsi="Arial" w:cs="Arial"/>
                <w:b/>
                <w:bCs/>
                <w:lang w:val="it-IT"/>
              </w:rPr>
            </w:pPr>
            <w:r w:rsidRPr="00966921">
              <w:rPr>
                <w:rFonts w:ascii="Arial" w:hAnsi="Arial" w:cs="Arial"/>
                <w:b/>
                <w:bCs/>
                <w:lang w:val="it-IT"/>
              </w:rPr>
              <w:t>Specificații tehnice solicitate</w:t>
            </w:r>
          </w:p>
        </w:tc>
        <w:tc>
          <w:tcPr>
            <w:tcW w:w="8079" w:type="dxa"/>
            <w:gridSpan w:val="3"/>
            <w:shd w:val="clear" w:color="auto" w:fill="C6D9F1" w:themeFill="text2" w:themeFillTint="33"/>
            <w:vAlign w:val="center"/>
          </w:tcPr>
          <w:p w14:paraId="5CCF294C" w14:textId="77777777" w:rsidR="00B33E0D" w:rsidRPr="00966921" w:rsidRDefault="00B33E0D" w:rsidP="00A81A45">
            <w:pPr>
              <w:spacing w:line="200" w:lineRule="exact"/>
              <w:jc w:val="center"/>
              <w:rPr>
                <w:rFonts w:ascii="Arial" w:hAnsi="Arial" w:cs="Arial"/>
                <w:b/>
                <w:bCs/>
                <w:lang w:val="pt-PT"/>
              </w:rPr>
            </w:pPr>
            <w:r w:rsidRPr="00966921">
              <w:rPr>
                <w:rFonts w:ascii="Arial" w:hAnsi="Arial" w:cs="Arial"/>
                <w:b/>
                <w:bCs/>
                <w:lang w:val="pt-PT"/>
              </w:rPr>
              <w:t>Specificații tehnice ofertate</w:t>
            </w:r>
          </w:p>
          <w:p w14:paraId="12701F9B" w14:textId="77777777" w:rsidR="00B33E0D" w:rsidRPr="00966921" w:rsidRDefault="00B33E0D" w:rsidP="00A81A45">
            <w:pPr>
              <w:spacing w:line="200" w:lineRule="exact"/>
              <w:jc w:val="center"/>
              <w:rPr>
                <w:rFonts w:ascii="Arial" w:hAnsi="Arial" w:cs="Arial"/>
                <w:b/>
                <w:bCs/>
                <w:lang w:val="pt-PT"/>
              </w:rPr>
            </w:pPr>
          </w:p>
          <w:p w14:paraId="6B1630BD" w14:textId="72792C5C" w:rsidR="00B33E0D" w:rsidRPr="00966921" w:rsidRDefault="00B33E0D" w:rsidP="00A81A45">
            <w:pPr>
              <w:spacing w:line="200" w:lineRule="exact"/>
              <w:jc w:val="center"/>
              <w:rPr>
                <w:rFonts w:ascii="Arial" w:hAnsi="Arial" w:cs="Arial"/>
                <w:b/>
                <w:bCs/>
                <w:lang w:val="pt-PT"/>
              </w:rPr>
            </w:pPr>
            <w:r w:rsidRPr="00966921">
              <w:rPr>
                <w:rFonts w:ascii="Arial" w:hAnsi="Arial" w:cs="Arial"/>
                <w:b/>
                <w:bCs/>
                <w:lang w:val="pt-PT"/>
              </w:rPr>
              <w:t>[a se completa de către Ofertant]</w:t>
            </w:r>
          </w:p>
        </w:tc>
      </w:tr>
      <w:tr w:rsidR="00A81A45" w:rsidRPr="00966921" w14:paraId="5E64A2B6" w14:textId="77777777" w:rsidTr="00D408E3">
        <w:tc>
          <w:tcPr>
            <w:tcW w:w="567" w:type="dxa"/>
            <w:shd w:val="clear" w:color="auto" w:fill="C6D9F1" w:themeFill="text2" w:themeFillTint="33"/>
            <w:vAlign w:val="center"/>
          </w:tcPr>
          <w:p w14:paraId="5CA39ECC" w14:textId="7CE8C86D" w:rsidR="00A81A45" w:rsidRPr="00966921" w:rsidRDefault="00A81A45" w:rsidP="00A81A45">
            <w:pPr>
              <w:spacing w:line="200" w:lineRule="exact"/>
              <w:jc w:val="center"/>
              <w:rPr>
                <w:rFonts w:ascii="Arial" w:hAnsi="Arial" w:cs="Arial"/>
                <w:b/>
                <w:bCs/>
                <w:lang w:val="pt-PT"/>
              </w:rPr>
            </w:pPr>
            <w:r w:rsidRPr="00966921">
              <w:rPr>
                <w:rFonts w:ascii="Arial" w:hAnsi="Arial" w:cs="Arial"/>
                <w:b/>
                <w:bCs/>
                <w:lang w:val="pt-PT"/>
              </w:rPr>
              <w:t>Nr. Crt.</w:t>
            </w:r>
          </w:p>
        </w:tc>
        <w:tc>
          <w:tcPr>
            <w:tcW w:w="4820" w:type="dxa"/>
            <w:shd w:val="clear" w:color="auto" w:fill="C6D9F1" w:themeFill="text2" w:themeFillTint="33"/>
            <w:vAlign w:val="center"/>
          </w:tcPr>
          <w:p w14:paraId="0C0FD1E1" w14:textId="1D4F0468" w:rsidR="00A81A45" w:rsidRPr="00966921" w:rsidRDefault="00A81A45" w:rsidP="00A81A45">
            <w:pPr>
              <w:spacing w:line="200" w:lineRule="exact"/>
              <w:jc w:val="center"/>
              <w:rPr>
                <w:rFonts w:ascii="Arial" w:hAnsi="Arial" w:cs="Arial"/>
                <w:b/>
                <w:bCs/>
                <w:lang w:val="pt-PT"/>
              </w:rPr>
            </w:pPr>
            <w:r w:rsidRPr="00966921">
              <w:rPr>
                <w:rFonts w:ascii="Arial" w:hAnsi="Arial" w:cs="Arial"/>
                <w:b/>
                <w:bCs/>
                <w:lang w:val="pt-PT"/>
              </w:rPr>
              <w:t>Denumirea produselor</w:t>
            </w:r>
          </w:p>
        </w:tc>
        <w:tc>
          <w:tcPr>
            <w:tcW w:w="1320" w:type="dxa"/>
            <w:shd w:val="clear" w:color="auto" w:fill="C6D9F1" w:themeFill="text2" w:themeFillTint="33"/>
            <w:vAlign w:val="center"/>
          </w:tcPr>
          <w:p w14:paraId="55F34914" w14:textId="1338BCB5" w:rsidR="00A81A45" w:rsidRPr="00966921" w:rsidRDefault="00A81A45" w:rsidP="00A81A45">
            <w:pPr>
              <w:spacing w:line="200" w:lineRule="exact"/>
              <w:jc w:val="center"/>
              <w:rPr>
                <w:rFonts w:ascii="Arial" w:hAnsi="Arial" w:cs="Arial"/>
                <w:b/>
                <w:bCs/>
                <w:lang w:val="pt-PT"/>
              </w:rPr>
            </w:pPr>
            <w:r w:rsidRPr="00966921">
              <w:rPr>
                <w:rFonts w:ascii="Arial" w:hAnsi="Arial" w:cs="Arial"/>
                <w:b/>
                <w:bCs/>
                <w:lang w:val="pt-PT"/>
              </w:rPr>
              <w:t>Cantitate</w:t>
            </w:r>
          </w:p>
        </w:tc>
        <w:tc>
          <w:tcPr>
            <w:tcW w:w="948" w:type="dxa"/>
            <w:shd w:val="clear" w:color="auto" w:fill="C6D9F1" w:themeFill="text2" w:themeFillTint="33"/>
            <w:vAlign w:val="center"/>
          </w:tcPr>
          <w:p w14:paraId="714761C6" w14:textId="750447AD" w:rsidR="00A81A45" w:rsidRPr="00966921" w:rsidRDefault="00A81A45" w:rsidP="00A81A45">
            <w:pPr>
              <w:spacing w:line="200" w:lineRule="exact"/>
              <w:jc w:val="center"/>
              <w:rPr>
                <w:rFonts w:ascii="Arial" w:hAnsi="Arial" w:cs="Arial"/>
                <w:b/>
                <w:bCs/>
                <w:lang w:val="pt-PT"/>
              </w:rPr>
            </w:pPr>
            <w:r w:rsidRPr="00966921">
              <w:rPr>
                <w:rFonts w:ascii="Arial" w:hAnsi="Arial" w:cs="Arial"/>
                <w:b/>
                <w:bCs/>
                <w:lang w:val="pt-PT"/>
              </w:rPr>
              <w:t>U.M.</w:t>
            </w:r>
          </w:p>
        </w:tc>
        <w:tc>
          <w:tcPr>
            <w:tcW w:w="4961" w:type="dxa"/>
            <w:shd w:val="clear" w:color="auto" w:fill="C6D9F1" w:themeFill="text2" w:themeFillTint="33"/>
            <w:vAlign w:val="center"/>
          </w:tcPr>
          <w:p w14:paraId="5A7EDD24" w14:textId="28994066" w:rsidR="00A81A45" w:rsidRPr="00966921" w:rsidRDefault="00A81A45" w:rsidP="00A81A45">
            <w:pPr>
              <w:spacing w:line="200" w:lineRule="exact"/>
              <w:jc w:val="center"/>
              <w:rPr>
                <w:rFonts w:ascii="Arial" w:hAnsi="Arial" w:cs="Arial"/>
                <w:b/>
                <w:bCs/>
                <w:lang w:val="pt-PT"/>
              </w:rPr>
            </w:pPr>
            <w:r w:rsidRPr="00966921">
              <w:rPr>
                <w:rFonts w:ascii="Arial" w:hAnsi="Arial" w:cs="Arial"/>
                <w:b/>
                <w:bCs/>
                <w:lang w:val="pt-PT"/>
              </w:rPr>
              <w:t>Denumirea produselor</w:t>
            </w:r>
          </w:p>
        </w:tc>
        <w:tc>
          <w:tcPr>
            <w:tcW w:w="1984" w:type="dxa"/>
            <w:shd w:val="clear" w:color="auto" w:fill="C6D9F1" w:themeFill="text2" w:themeFillTint="33"/>
            <w:vAlign w:val="center"/>
          </w:tcPr>
          <w:p w14:paraId="4FF6A3CA" w14:textId="1A48587B" w:rsidR="00A81A45" w:rsidRPr="00966921" w:rsidRDefault="00A81A45" w:rsidP="00A81A45">
            <w:pPr>
              <w:spacing w:line="200" w:lineRule="exact"/>
              <w:jc w:val="center"/>
              <w:rPr>
                <w:rFonts w:ascii="Arial" w:hAnsi="Arial" w:cs="Arial"/>
                <w:b/>
                <w:bCs/>
                <w:lang w:val="pt-PT"/>
              </w:rPr>
            </w:pPr>
            <w:r w:rsidRPr="00966921">
              <w:rPr>
                <w:rFonts w:ascii="Arial" w:hAnsi="Arial" w:cs="Arial"/>
                <w:b/>
                <w:bCs/>
                <w:lang w:val="pt-PT"/>
              </w:rPr>
              <w:t>Cantitate</w:t>
            </w:r>
          </w:p>
        </w:tc>
        <w:tc>
          <w:tcPr>
            <w:tcW w:w="1134" w:type="dxa"/>
            <w:shd w:val="clear" w:color="auto" w:fill="C6D9F1" w:themeFill="text2" w:themeFillTint="33"/>
            <w:vAlign w:val="center"/>
          </w:tcPr>
          <w:p w14:paraId="43F663EF" w14:textId="403EB641" w:rsidR="00A81A45" w:rsidRPr="00966921" w:rsidRDefault="00A81A45" w:rsidP="00A81A45">
            <w:pPr>
              <w:spacing w:line="200" w:lineRule="exact"/>
              <w:jc w:val="center"/>
              <w:rPr>
                <w:rFonts w:ascii="Arial" w:hAnsi="Arial" w:cs="Arial"/>
                <w:b/>
                <w:bCs/>
                <w:lang w:val="pt-PT"/>
              </w:rPr>
            </w:pPr>
            <w:r w:rsidRPr="00966921">
              <w:rPr>
                <w:rFonts w:ascii="Arial" w:hAnsi="Arial" w:cs="Arial"/>
                <w:b/>
                <w:bCs/>
                <w:lang w:val="pt-PT"/>
              </w:rPr>
              <w:t>U.M.</w:t>
            </w:r>
          </w:p>
        </w:tc>
      </w:tr>
      <w:tr w:rsidR="00DD4678" w:rsidRPr="00966921" w14:paraId="4110727E" w14:textId="77777777" w:rsidTr="00D408E3">
        <w:trPr>
          <w:trHeight w:val="340"/>
        </w:trPr>
        <w:tc>
          <w:tcPr>
            <w:tcW w:w="15734" w:type="dxa"/>
            <w:gridSpan w:val="7"/>
            <w:shd w:val="clear" w:color="auto" w:fill="D6E3BC" w:themeFill="accent3" w:themeFillTint="66"/>
            <w:vAlign w:val="center"/>
          </w:tcPr>
          <w:p w14:paraId="43AF8F12" w14:textId="420BBD45" w:rsidR="00DD4678" w:rsidRPr="00966921" w:rsidRDefault="00DD4678" w:rsidP="00A24684">
            <w:pPr>
              <w:spacing w:line="200" w:lineRule="exact"/>
              <w:jc w:val="center"/>
              <w:rPr>
                <w:rFonts w:ascii="Arial" w:hAnsi="Arial" w:cs="Arial"/>
                <w:b/>
                <w:bCs/>
              </w:rPr>
            </w:pPr>
            <w:r w:rsidRPr="00966921">
              <w:rPr>
                <w:rFonts w:ascii="Arial" w:hAnsi="Arial" w:cs="Arial"/>
                <w:b/>
                <w:bCs/>
              </w:rPr>
              <w:t>Investiția I11 - “Dotarea cu mobilier si materiale didactice a laboratoarelor, altele decât cele informatice (pentru științe/robotica/matematica etc) – laborator multidisciplinar”</w:t>
            </w:r>
          </w:p>
        </w:tc>
      </w:tr>
      <w:tr w:rsidR="00A81A45" w:rsidRPr="00877FEC" w14:paraId="52EA7182" w14:textId="77777777" w:rsidTr="00D408E3">
        <w:trPr>
          <w:trHeight w:val="623"/>
        </w:trPr>
        <w:tc>
          <w:tcPr>
            <w:tcW w:w="7655" w:type="dxa"/>
            <w:gridSpan w:val="4"/>
            <w:shd w:val="clear" w:color="auto" w:fill="D6E3BC" w:themeFill="accent3" w:themeFillTint="66"/>
            <w:vAlign w:val="center"/>
          </w:tcPr>
          <w:p w14:paraId="75229893" w14:textId="5074BAEE" w:rsidR="00A81A45" w:rsidRPr="00966921" w:rsidRDefault="00A81A45" w:rsidP="00A24684">
            <w:pPr>
              <w:spacing w:line="200" w:lineRule="exact"/>
              <w:jc w:val="center"/>
              <w:rPr>
                <w:rFonts w:ascii="Arial" w:hAnsi="Arial" w:cs="Arial"/>
                <w:b/>
                <w:bCs/>
                <w:lang w:val="it-IT"/>
              </w:rPr>
            </w:pPr>
            <w:r w:rsidRPr="00966921">
              <w:rPr>
                <w:rFonts w:ascii="Arial" w:hAnsi="Arial" w:cs="Arial"/>
                <w:b/>
                <w:bCs/>
                <w:lang w:val="it-IT"/>
              </w:rPr>
              <w:t>Disciplina: FIZICĂ</w:t>
            </w:r>
          </w:p>
          <w:p w14:paraId="049377A8" w14:textId="37E2C189" w:rsidR="00C2644F" w:rsidRPr="00966921" w:rsidRDefault="00C2644F" w:rsidP="00A24684">
            <w:pPr>
              <w:spacing w:line="200" w:lineRule="exact"/>
              <w:jc w:val="center"/>
              <w:rPr>
                <w:rFonts w:ascii="Arial" w:hAnsi="Arial" w:cs="Arial"/>
                <w:b/>
                <w:bCs/>
                <w:lang w:val="it-IT"/>
              </w:rPr>
            </w:pPr>
            <w:r w:rsidRPr="00966921">
              <w:rPr>
                <w:rFonts w:ascii="Arial" w:hAnsi="Arial" w:cs="Arial"/>
                <w:b/>
                <w:bCs/>
                <w:shd w:val="clear" w:color="auto" w:fill="D6E3BC" w:themeFill="accent3" w:themeFillTint="66"/>
                <w:lang w:val="it-IT"/>
              </w:rPr>
              <w:t>Truse pentru elevi</w:t>
            </w:r>
          </w:p>
        </w:tc>
        <w:tc>
          <w:tcPr>
            <w:tcW w:w="8079" w:type="dxa"/>
            <w:gridSpan w:val="3"/>
            <w:shd w:val="clear" w:color="auto" w:fill="D6E3BC" w:themeFill="accent3" w:themeFillTint="66"/>
            <w:vAlign w:val="center"/>
          </w:tcPr>
          <w:p w14:paraId="2F7F42E5" w14:textId="77777777" w:rsidR="00A81A45" w:rsidRPr="00966921" w:rsidRDefault="00A81A45" w:rsidP="00A24684">
            <w:pPr>
              <w:spacing w:line="200" w:lineRule="exact"/>
              <w:jc w:val="center"/>
              <w:rPr>
                <w:rFonts w:ascii="Arial" w:hAnsi="Arial" w:cs="Arial"/>
                <w:b/>
                <w:bCs/>
                <w:lang w:val="it-IT"/>
              </w:rPr>
            </w:pPr>
            <w:r w:rsidRPr="00966921">
              <w:rPr>
                <w:rFonts w:ascii="Arial" w:hAnsi="Arial" w:cs="Arial"/>
                <w:b/>
                <w:bCs/>
                <w:lang w:val="it-IT"/>
              </w:rPr>
              <w:t>Disciplina: FIZICĂ</w:t>
            </w:r>
          </w:p>
          <w:p w14:paraId="4FF05B46" w14:textId="2944D7C7" w:rsidR="00C2644F" w:rsidRPr="00966921" w:rsidRDefault="00C2644F" w:rsidP="00A24684">
            <w:pPr>
              <w:spacing w:line="200" w:lineRule="exact"/>
              <w:jc w:val="center"/>
              <w:rPr>
                <w:rFonts w:ascii="Arial" w:hAnsi="Arial" w:cs="Arial"/>
                <w:b/>
                <w:bCs/>
                <w:lang w:val="it-IT"/>
              </w:rPr>
            </w:pPr>
            <w:r w:rsidRPr="00966921">
              <w:rPr>
                <w:rFonts w:ascii="Arial" w:hAnsi="Arial" w:cs="Arial"/>
                <w:b/>
                <w:bCs/>
                <w:lang w:val="it-IT"/>
              </w:rPr>
              <w:t>Truse pentru elevi</w:t>
            </w:r>
          </w:p>
        </w:tc>
      </w:tr>
      <w:tr w:rsidR="00A81A45" w:rsidRPr="00966921" w14:paraId="092AF3A6" w14:textId="77777777" w:rsidTr="00E2288F">
        <w:tc>
          <w:tcPr>
            <w:tcW w:w="567" w:type="dxa"/>
            <w:vAlign w:val="center"/>
          </w:tcPr>
          <w:p w14:paraId="07116358" w14:textId="29D0198F" w:rsidR="00A81A45" w:rsidRPr="00966921" w:rsidRDefault="005D65FC" w:rsidP="00E2288F">
            <w:pPr>
              <w:spacing w:line="200" w:lineRule="exact"/>
              <w:jc w:val="center"/>
              <w:rPr>
                <w:rFonts w:ascii="Arial" w:hAnsi="Arial" w:cs="Arial"/>
                <w:lang w:val="pt-PT"/>
              </w:rPr>
            </w:pPr>
            <w:r w:rsidRPr="00966921">
              <w:rPr>
                <w:rFonts w:ascii="Arial" w:hAnsi="Arial" w:cs="Arial"/>
                <w:lang w:val="pt-PT"/>
              </w:rPr>
              <w:t>1</w:t>
            </w:r>
            <w:r w:rsidR="00E2288F" w:rsidRPr="00966921">
              <w:rPr>
                <w:rFonts w:ascii="Arial" w:hAnsi="Arial" w:cs="Arial"/>
                <w:lang w:val="pt-PT"/>
              </w:rPr>
              <w:t>.</w:t>
            </w:r>
          </w:p>
        </w:tc>
        <w:tc>
          <w:tcPr>
            <w:tcW w:w="4820" w:type="dxa"/>
          </w:tcPr>
          <w:p w14:paraId="6C9DBA08" w14:textId="77777777" w:rsidR="005D65FC" w:rsidRPr="00966921" w:rsidRDefault="005D65FC" w:rsidP="005D65FC">
            <w:pPr>
              <w:spacing w:line="200" w:lineRule="exact"/>
              <w:rPr>
                <w:rFonts w:ascii="Arial" w:hAnsi="Arial" w:cs="Arial"/>
                <w:b/>
                <w:bCs/>
                <w:lang w:val="pt-PT"/>
              </w:rPr>
            </w:pPr>
            <w:r w:rsidRPr="00966921">
              <w:rPr>
                <w:rFonts w:ascii="Arial" w:hAnsi="Arial" w:cs="Arial"/>
                <w:b/>
                <w:bCs/>
                <w:lang w:val="pt-PT"/>
              </w:rPr>
              <w:t>Trusa - Modul de mecanica si fenomene mecanice</w:t>
            </w:r>
          </w:p>
          <w:p w14:paraId="19828C6D" w14:textId="77777777" w:rsidR="005D65FC" w:rsidRPr="00966921" w:rsidRDefault="005D65FC" w:rsidP="005D65FC">
            <w:pPr>
              <w:spacing w:line="200" w:lineRule="exact"/>
              <w:rPr>
                <w:rFonts w:ascii="Arial" w:hAnsi="Arial" w:cs="Arial"/>
                <w:lang w:val="pt-PT"/>
              </w:rPr>
            </w:pPr>
          </w:p>
          <w:p w14:paraId="79F6ABA1" w14:textId="0BA379C1" w:rsidR="005D65FC" w:rsidRPr="00966921" w:rsidRDefault="005D65FC" w:rsidP="005D65FC">
            <w:pPr>
              <w:spacing w:line="200" w:lineRule="exact"/>
              <w:rPr>
                <w:rFonts w:ascii="Arial" w:hAnsi="Arial" w:cs="Arial"/>
                <w:i/>
                <w:iCs/>
                <w:lang w:val="pt-PT"/>
              </w:rPr>
            </w:pPr>
            <w:r w:rsidRPr="00966921">
              <w:rPr>
                <w:rFonts w:ascii="Arial" w:hAnsi="Arial" w:cs="Arial"/>
                <w:i/>
                <w:iCs/>
                <w:lang w:val="pt-PT"/>
              </w:rPr>
              <w:t>Dispozitive componente:</w:t>
            </w:r>
          </w:p>
          <w:p w14:paraId="072340E5" w14:textId="77777777" w:rsidR="005D65FC" w:rsidRPr="00966921" w:rsidRDefault="005D65FC" w:rsidP="005D65FC">
            <w:pPr>
              <w:spacing w:line="200" w:lineRule="exact"/>
              <w:rPr>
                <w:rFonts w:ascii="Arial" w:hAnsi="Arial" w:cs="Arial"/>
                <w:i/>
                <w:iCs/>
                <w:lang w:val="pt-PT"/>
              </w:rPr>
            </w:pPr>
            <w:r w:rsidRPr="00966921">
              <w:rPr>
                <w:rFonts w:ascii="Arial" w:hAnsi="Arial" w:cs="Arial"/>
                <w:i/>
                <w:iCs/>
                <w:lang w:val="pt-PT"/>
              </w:rPr>
              <w:t>- dinamometru;</w:t>
            </w:r>
          </w:p>
          <w:p w14:paraId="6E7D38FA" w14:textId="77777777" w:rsidR="005D65FC" w:rsidRPr="00966921" w:rsidRDefault="005D65FC" w:rsidP="005D65FC">
            <w:pPr>
              <w:spacing w:line="200" w:lineRule="exact"/>
              <w:rPr>
                <w:rFonts w:ascii="Arial" w:hAnsi="Arial" w:cs="Arial"/>
                <w:i/>
                <w:iCs/>
                <w:lang w:val="pt-PT"/>
              </w:rPr>
            </w:pPr>
            <w:r w:rsidRPr="00966921">
              <w:rPr>
                <w:rFonts w:ascii="Arial" w:hAnsi="Arial" w:cs="Arial"/>
                <w:i/>
                <w:iCs/>
                <w:lang w:val="pt-PT"/>
              </w:rPr>
              <w:t>- balanță;</w:t>
            </w:r>
          </w:p>
          <w:p w14:paraId="54FFB9F8" w14:textId="77777777" w:rsidR="005D65FC" w:rsidRPr="00966921" w:rsidRDefault="005D65FC" w:rsidP="005D65FC">
            <w:pPr>
              <w:spacing w:line="200" w:lineRule="exact"/>
              <w:rPr>
                <w:rFonts w:ascii="Arial" w:hAnsi="Arial" w:cs="Arial"/>
                <w:i/>
                <w:iCs/>
                <w:lang w:val="pt-PT"/>
              </w:rPr>
            </w:pPr>
            <w:r w:rsidRPr="00966921">
              <w:rPr>
                <w:rFonts w:ascii="Arial" w:hAnsi="Arial" w:cs="Arial"/>
                <w:i/>
                <w:iCs/>
                <w:lang w:val="pt-PT"/>
              </w:rPr>
              <w:t>- cronometru digital;</w:t>
            </w:r>
          </w:p>
          <w:p w14:paraId="718E2F57" w14:textId="77777777" w:rsidR="005D65FC" w:rsidRPr="00966921" w:rsidRDefault="005D65FC" w:rsidP="005D65FC">
            <w:pPr>
              <w:spacing w:line="200" w:lineRule="exact"/>
              <w:rPr>
                <w:rFonts w:ascii="Arial" w:hAnsi="Arial" w:cs="Arial"/>
                <w:i/>
                <w:iCs/>
                <w:lang w:val="pt-PT"/>
              </w:rPr>
            </w:pPr>
            <w:r w:rsidRPr="00966921">
              <w:rPr>
                <w:rFonts w:ascii="Arial" w:hAnsi="Arial" w:cs="Arial"/>
                <w:i/>
                <w:iCs/>
                <w:lang w:val="pt-PT"/>
              </w:rPr>
              <w:t>-diferite tipuri și dimensiuni de resorturi;</w:t>
            </w:r>
          </w:p>
          <w:p w14:paraId="76BB0B0C" w14:textId="77777777" w:rsidR="005D65FC" w:rsidRPr="00966921" w:rsidRDefault="005D65FC" w:rsidP="005D65FC">
            <w:pPr>
              <w:spacing w:line="200" w:lineRule="exact"/>
              <w:rPr>
                <w:rFonts w:ascii="Arial" w:hAnsi="Arial" w:cs="Arial"/>
                <w:i/>
                <w:iCs/>
                <w:lang w:val="pt-PT"/>
              </w:rPr>
            </w:pPr>
            <w:r w:rsidRPr="00966921">
              <w:rPr>
                <w:rFonts w:ascii="Arial" w:hAnsi="Arial" w:cs="Arial"/>
                <w:i/>
                <w:iCs/>
                <w:lang w:val="pt-PT"/>
              </w:rPr>
              <w:t>- stativ;</w:t>
            </w:r>
          </w:p>
          <w:p w14:paraId="00A3C1AD" w14:textId="77777777" w:rsidR="005D65FC" w:rsidRPr="00966921" w:rsidRDefault="005D65FC" w:rsidP="005D65FC">
            <w:pPr>
              <w:spacing w:line="200" w:lineRule="exact"/>
              <w:rPr>
                <w:rFonts w:ascii="Arial" w:hAnsi="Arial" w:cs="Arial"/>
                <w:i/>
                <w:iCs/>
                <w:lang w:val="pt-PT"/>
              </w:rPr>
            </w:pPr>
            <w:r w:rsidRPr="00966921">
              <w:rPr>
                <w:rFonts w:ascii="Arial" w:hAnsi="Arial" w:cs="Arial"/>
                <w:i/>
                <w:iCs/>
                <w:lang w:val="pt-PT"/>
              </w:rPr>
              <w:t>- set de mase marcate;</w:t>
            </w:r>
          </w:p>
          <w:p w14:paraId="2549B622" w14:textId="77777777" w:rsidR="005D65FC" w:rsidRPr="00966921" w:rsidRDefault="005D65FC" w:rsidP="005D65FC">
            <w:pPr>
              <w:spacing w:line="200" w:lineRule="exact"/>
              <w:rPr>
                <w:rFonts w:ascii="Arial" w:hAnsi="Arial" w:cs="Arial"/>
                <w:i/>
                <w:iCs/>
                <w:lang w:val="pt-PT"/>
              </w:rPr>
            </w:pPr>
            <w:r w:rsidRPr="00966921">
              <w:rPr>
                <w:rFonts w:ascii="Arial" w:hAnsi="Arial" w:cs="Arial"/>
                <w:i/>
                <w:iCs/>
                <w:lang w:val="pt-PT"/>
              </w:rPr>
              <w:t>- plan înclinat cu accesorii;</w:t>
            </w:r>
          </w:p>
          <w:p w14:paraId="17DCF73E" w14:textId="77777777" w:rsidR="005D65FC" w:rsidRPr="00966921" w:rsidRDefault="005D65FC" w:rsidP="005D65FC">
            <w:pPr>
              <w:spacing w:line="200" w:lineRule="exact"/>
              <w:rPr>
                <w:rFonts w:ascii="Arial" w:hAnsi="Arial" w:cs="Arial"/>
                <w:i/>
                <w:iCs/>
                <w:lang w:val="pt-PT"/>
              </w:rPr>
            </w:pPr>
            <w:r w:rsidRPr="00966921">
              <w:rPr>
                <w:rFonts w:ascii="Arial" w:hAnsi="Arial" w:cs="Arial"/>
                <w:i/>
                <w:iCs/>
                <w:lang w:val="pt-PT"/>
              </w:rPr>
              <w:t>- pârghie;</w:t>
            </w:r>
          </w:p>
          <w:p w14:paraId="1305D00B" w14:textId="77777777" w:rsidR="005D65FC" w:rsidRPr="00966921" w:rsidRDefault="005D65FC" w:rsidP="005D65FC">
            <w:pPr>
              <w:spacing w:line="200" w:lineRule="exact"/>
              <w:rPr>
                <w:rFonts w:ascii="Arial" w:hAnsi="Arial" w:cs="Arial"/>
                <w:i/>
                <w:iCs/>
                <w:lang w:val="pt-PT"/>
              </w:rPr>
            </w:pPr>
            <w:r w:rsidRPr="00966921">
              <w:rPr>
                <w:rFonts w:ascii="Arial" w:hAnsi="Arial" w:cs="Arial"/>
                <w:i/>
                <w:iCs/>
                <w:lang w:val="pt-PT"/>
              </w:rPr>
              <w:t>- riglă metalică cu diviziuni mm (50 mm, diviziune 1 mm);</w:t>
            </w:r>
          </w:p>
          <w:p w14:paraId="610AEEE7" w14:textId="77777777" w:rsidR="005D65FC" w:rsidRPr="00966921" w:rsidRDefault="005D65FC" w:rsidP="005D65FC">
            <w:pPr>
              <w:spacing w:line="200" w:lineRule="exact"/>
              <w:rPr>
                <w:rFonts w:ascii="Arial" w:hAnsi="Arial" w:cs="Arial"/>
                <w:i/>
                <w:iCs/>
                <w:lang w:val="it-IT"/>
              </w:rPr>
            </w:pPr>
            <w:r w:rsidRPr="00966921">
              <w:rPr>
                <w:rFonts w:ascii="Arial" w:hAnsi="Arial" w:cs="Arial"/>
                <w:i/>
                <w:iCs/>
                <w:lang w:val="it-IT"/>
              </w:rPr>
              <w:t>- uluc metalic cu accesorii (3 bile cu diametru diferit);</w:t>
            </w:r>
          </w:p>
          <w:p w14:paraId="7B7BFF40" w14:textId="77777777" w:rsidR="005D65FC" w:rsidRPr="00966921" w:rsidRDefault="005D65FC" w:rsidP="005D65FC">
            <w:pPr>
              <w:spacing w:line="200" w:lineRule="exact"/>
              <w:rPr>
                <w:rFonts w:ascii="Arial" w:hAnsi="Arial" w:cs="Arial"/>
                <w:i/>
                <w:iCs/>
                <w:lang w:val="pt-PT"/>
              </w:rPr>
            </w:pPr>
            <w:r w:rsidRPr="00966921">
              <w:rPr>
                <w:rFonts w:ascii="Arial" w:hAnsi="Arial" w:cs="Arial"/>
                <w:i/>
                <w:iCs/>
                <w:lang w:val="pt-PT"/>
              </w:rPr>
              <w:t>- coardă elastică;</w:t>
            </w:r>
          </w:p>
          <w:p w14:paraId="411CD5A6" w14:textId="5EFC2EFD" w:rsidR="00A81A45" w:rsidRPr="00966921" w:rsidRDefault="005D65FC" w:rsidP="005D65FC">
            <w:pPr>
              <w:spacing w:line="200" w:lineRule="exact"/>
              <w:rPr>
                <w:rFonts w:ascii="Arial" w:hAnsi="Arial" w:cs="Arial"/>
                <w:lang w:val="pt-PT"/>
              </w:rPr>
            </w:pPr>
            <w:r w:rsidRPr="00966921">
              <w:rPr>
                <w:rFonts w:ascii="Arial" w:hAnsi="Arial" w:cs="Arial"/>
                <w:i/>
                <w:iCs/>
                <w:lang w:val="pt-PT"/>
              </w:rPr>
              <w:t>- pendule diferite;</w:t>
            </w:r>
          </w:p>
        </w:tc>
        <w:tc>
          <w:tcPr>
            <w:tcW w:w="1320" w:type="dxa"/>
            <w:vAlign w:val="center"/>
          </w:tcPr>
          <w:p w14:paraId="0A3D215E" w14:textId="1B8C958E" w:rsidR="00A81A45" w:rsidRPr="00966921" w:rsidRDefault="006241C3" w:rsidP="00331240">
            <w:pPr>
              <w:spacing w:line="200" w:lineRule="exact"/>
              <w:jc w:val="center"/>
              <w:rPr>
                <w:rFonts w:ascii="Arial" w:hAnsi="Arial" w:cs="Arial"/>
                <w:lang w:val="pt-PT"/>
              </w:rPr>
            </w:pPr>
            <w:r w:rsidRPr="00966921">
              <w:rPr>
                <w:rFonts w:ascii="Arial" w:hAnsi="Arial" w:cs="Arial"/>
                <w:lang w:val="pt-PT"/>
              </w:rPr>
              <w:t>2</w:t>
            </w:r>
          </w:p>
        </w:tc>
        <w:tc>
          <w:tcPr>
            <w:tcW w:w="948" w:type="dxa"/>
            <w:vAlign w:val="center"/>
          </w:tcPr>
          <w:p w14:paraId="6635C161" w14:textId="3B89752A" w:rsidR="00A81A45" w:rsidRPr="00966921" w:rsidRDefault="006241C3" w:rsidP="00331240">
            <w:pPr>
              <w:spacing w:line="200" w:lineRule="exact"/>
              <w:jc w:val="center"/>
              <w:rPr>
                <w:rFonts w:ascii="Arial" w:hAnsi="Arial" w:cs="Arial"/>
                <w:lang w:val="pt-PT"/>
              </w:rPr>
            </w:pPr>
            <w:r w:rsidRPr="00966921">
              <w:rPr>
                <w:rFonts w:ascii="Arial" w:hAnsi="Arial" w:cs="Arial"/>
                <w:lang w:val="pt-PT"/>
              </w:rPr>
              <w:t>Buc.</w:t>
            </w:r>
          </w:p>
        </w:tc>
        <w:tc>
          <w:tcPr>
            <w:tcW w:w="4961" w:type="dxa"/>
          </w:tcPr>
          <w:p w14:paraId="374882DA" w14:textId="77777777" w:rsidR="00A81A45" w:rsidRPr="00966921" w:rsidRDefault="00A81A45" w:rsidP="00A81A45">
            <w:pPr>
              <w:spacing w:line="200" w:lineRule="exact"/>
              <w:rPr>
                <w:rFonts w:ascii="Arial" w:hAnsi="Arial" w:cs="Arial"/>
                <w:lang w:val="pt-PT"/>
              </w:rPr>
            </w:pPr>
          </w:p>
        </w:tc>
        <w:tc>
          <w:tcPr>
            <w:tcW w:w="1984" w:type="dxa"/>
          </w:tcPr>
          <w:p w14:paraId="73D0AC26" w14:textId="77777777" w:rsidR="00A81A45" w:rsidRPr="00966921" w:rsidRDefault="00A81A45" w:rsidP="00A81A45">
            <w:pPr>
              <w:spacing w:line="200" w:lineRule="exact"/>
              <w:rPr>
                <w:rFonts w:ascii="Arial" w:hAnsi="Arial" w:cs="Arial"/>
                <w:lang w:val="pt-PT"/>
              </w:rPr>
            </w:pPr>
          </w:p>
        </w:tc>
        <w:tc>
          <w:tcPr>
            <w:tcW w:w="1134" w:type="dxa"/>
          </w:tcPr>
          <w:p w14:paraId="27692E89" w14:textId="77777777" w:rsidR="00A81A45" w:rsidRPr="00966921" w:rsidRDefault="00A81A45" w:rsidP="00A81A45">
            <w:pPr>
              <w:spacing w:line="200" w:lineRule="exact"/>
              <w:rPr>
                <w:rFonts w:ascii="Arial" w:hAnsi="Arial" w:cs="Arial"/>
                <w:lang w:val="pt-PT"/>
              </w:rPr>
            </w:pPr>
          </w:p>
        </w:tc>
      </w:tr>
      <w:tr w:rsidR="00A81A45" w:rsidRPr="00966921" w14:paraId="791D5E93" w14:textId="77777777" w:rsidTr="00E2288F">
        <w:tc>
          <w:tcPr>
            <w:tcW w:w="567" w:type="dxa"/>
            <w:vAlign w:val="center"/>
          </w:tcPr>
          <w:p w14:paraId="4FD1CB6B" w14:textId="2F7149D5" w:rsidR="00A81A45" w:rsidRPr="00966921" w:rsidRDefault="005D65FC" w:rsidP="00E2288F">
            <w:pPr>
              <w:spacing w:line="200" w:lineRule="exact"/>
              <w:jc w:val="center"/>
              <w:rPr>
                <w:rFonts w:ascii="Arial" w:hAnsi="Arial" w:cs="Arial"/>
                <w:lang w:val="pt-PT"/>
              </w:rPr>
            </w:pPr>
            <w:r w:rsidRPr="00966921">
              <w:rPr>
                <w:rFonts w:ascii="Arial" w:hAnsi="Arial" w:cs="Arial"/>
                <w:lang w:val="pt-PT"/>
              </w:rPr>
              <w:t>2</w:t>
            </w:r>
            <w:r w:rsidR="00E2288F" w:rsidRPr="00966921">
              <w:rPr>
                <w:rFonts w:ascii="Arial" w:hAnsi="Arial" w:cs="Arial"/>
                <w:lang w:val="pt-PT"/>
              </w:rPr>
              <w:t>.</w:t>
            </w:r>
          </w:p>
        </w:tc>
        <w:tc>
          <w:tcPr>
            <w:tcW w:w="4820" w:type="dxa"/>
          </w:tcPr>
          <w:p w14:paraId="44FF4EEF" w14:textId="77777777" w:rsidR="00A81A45" w:rsidRPr="00966921" w:rsidRDefault="005D65FC" w:rsidP="00A81A45">
            <w:pPr>
              <w:spacing w:line="200" w:lineRule="exact"/>
              <w:rPr>
                <w:rFonts w:ascii="Arial" w:hAnsi="Arial" w:cs="Arial"/>
                <w:b/>
                <w:bCs/>
                <w:lang w:val="it-IT"/>
              </w:rPr>
            </w:pPr>
            <w:r w:rsidRPr="00966921">
              <w:rPr>
                <w:rFonts w:ascii="Arial" w:hAnsi="Arial" w:cs="Arial"/>
                <w:b/>
                <w:bCs/>
                <w:lang w:val="it-IT"/>
              </w:rPr>
              <w:t>Trusa - Modul de fizica moleculara, calorimetrie si fenomene termice</w:t>
            </w:r>
          </w:p>
          <w:p w14:paraId="47FF684F" w14:textId="77777777" w:rsidR="00A53C18" w:rsidRPr="00966921" w:rsidRDefault="00A53C18" w:rsidP="00A81A45">
            <w:pPr>
              <w:spacing w:line="200" w:lineRule="exact"/>
              <w:rPr>
                <w:rFonts w:ascii="Arial" w:hAnsi="Arial" w:cs="Arial"/>
                <w:b/>
                <w:bCs/>
                <w:lang w:val="it-IT"/>
              </w:rPr>
            </w:pPr>
          </w:p>
          <w:p w14:paraId="25D32789" w14:textId="77777777" w:rsidR="005D65FC" w:rsidRPr="00966921" w:rsidRDefault="005D65FC" w:rsidP="005D65FC">
            <w:pPr>
              <w:jc w:val="both"/>
              <w:rPr>
                <w:rFonts w:ascii="Arial" w:hAnsi="Arial" w:cs="Arial"/>
                <w:i/>
                <w:iCs/>
                <w:color w:val="272323"/>
                <w:lang w:val="it-IT"/>
              </w:rPr>
            </w:pPr>
            <w:r w:rsidRPr="00966921">
              <w:rPr>
                <w:rFonts w:ascii="Arial" w:hAnsi="Arial" w:cs="Arial"/>
                <w:i/>
                <w:iCs/>
                <w:color w:val="272323"/>
                <w:lang w:val="it-IT"/>
              </w:rPr>
              <w:t>Dispozitive componente:</w:t>
            </w:r>
          </w:p>
          <w:p w14:paraId="30A07741" w14:textId="77777777" w:rsidR="005D65FC" w:rsidRPr="00966921" w:rsidRDefault="005D65FC" w:rsidP="005D65FC">
            <w:pPr>
              <w:jc w:val="both"/>
              <w:rPr>
                <w:rFonts w:ascii="Arial" w:hAnsi="Arial" w:cs="Arial"/>
                <w:i/>
                <w:iCs/>
                <w:color w:val="272323"/>
                <w:lang w:val="it-IT"/>
              </w:rPr>
            </w:pPr>
            <w:r w:rsidRPr="00966921">
              <w:rPr>
                <w:rFonts w:ascii="Arial" w:hAnsi="Arial" w:cs="Arial"/>
                <w:i/>
                <w:iCs/>
                <w:color w:val="272323"/>
                <w:lang w:val="it-IT"/>
              </w:rPr>
              <w:t>- calorimetru cu accesorii;</w:t>
            </w:r>
          </w:p>
          <w:p w14:paraId="170BD334" w14:textId="77777777" w:rsidR="005D65FC" w:rsidRPr="00966921" w:rsidRDefault="005D65FC" w:rsidP="005D65FC">
            <w:pPr>
              <w:jc w:val="both"/>
              <w:rPr>
                <w:rFonts w:ascii="Arial" w:hAnsi="Arial" w:cs="Arial"/>
                <w:i/>
                <w:iCs/>
                <w:color w:val="272323"/>
                <w:lang w:val="pt-PT"/>
              </w:rPr>
            </w:pPr>
            <w:r w:rsidRPr="00966921">
              <w:rPr>
                <w:rFonts w:ascii="Arial" w:hAnsi="Arial" w:cs="Arial"/>
                <w:i/>
                <w:iCs/>
                <w:color w:val="272323"/>
                <w:lang w:val="pt-PT"/>
              </w:rPr>
              <w:t>- tipuri de termometre cu lichid;</w:t>
            </w:r>
          </w:p>
          <w:p w14:paraId="3BB23C85" w14:textId="77777777" w:rsidR="005D65FC" w:rsidRPr="00966921" w:rsidRDefault="005D65FC" w:rsidP="005D65FC">
            <w:pPr>
              <w:jc w:val="both"/>
              <w:rPr>
                <w:rFonts w:ascii="Arial" w:hAnsi="Arial" w:cs="Arial"/>
                <w:i/>
                <w:iCs/>
                <w:color w:val="272323"/>
                <w:lang w:val="pt-PT"/>
              </w:rPr>
            </w:pPr>
            <w:r w:rsidRPr="00966921">
              <w:rPr>
                <w:rFonts w:ascii="Arial" w:hAnsi="Arial" w:cs="Arial"/>
                <w:i/>
                <w:iCs/>
                <w:color w:val="272323"/>
                <w:lang w:val="pt-PT"/>
              </w:rPr>
              <w:t>- termometru electronic;</w:t>
            </w:r>
          </w:p>
          <w:p w14:paraId="3FC890DC" w14:textId="77777777" w:rsidR="005D65FC" w:rsidRPr="00966921" w:rsidRDefault="005D65FC" w:rsidP="005D65FC">
            <w:pPr>
              <w:jc w:val="both"/>
              <w:rPr>
                <w:rFonts w:ascii="Arial" w:hAnsi="Arial" w:cs="Arial"/>
                <w:i/>
                <w:iCs/>
                <w:color w:val="272323"/>
                <w:lang w:val="pt-PT"/>
              </w:rPr>
            </w:pPr>
            <w:r w:rsidRPr="00966921">
              <w:rPr>
                <w:rFonts w:ascii="Arial" w:hAnsi="Arial" w:cs="Arial"/>
                <w:i/>
                <w:iCs/>
                <w:color w:val="272323"/>
                <w:lang w:val="pt-PT"/>
              </w:rPr>
              <w:t>- higrometru;</w:t>
            </w:r>
          </w:p>
          <w:p w14:paraId="0C6A19E6" w14:textId="77777777" w:rsidR="005D65FC" w:rsidRPr="00966921" w:rsidRDefault="005D65FC" w:rsidP="005D65FC">
            <w:pPr>
              <w:jc w:val="both"/>
              <w:rPr>
                <w:rFonts w:ascii="Arial" w:hAnsi="Arial" w:cs="Arial"/>
                <w:i/>
                <w:iCs/>
                <w:color w:val="272323"/>
                <w:lang w:val="pt-PT"/>
              </w:rPr>
            </w:pPr>
            <w:r w:rsidRPr="00966921">
              <w:rPr>
                <w:rFonts w:ascii="Arial" w:hAnsi="Arial" w:cs="Arial"/>
                <w:i/>
                <w:iCs/>
                <w:color w:val="272323"/>
                <w:lang w:val="pt-PT"/>
              </w:rPr>
              <w:t>- set 3 cilindri (cupru, aluminiu și oțel);</w:t>
            </w:r>
          </w:p>
          <w:p w14:paraId="5D703517" w14:textId="77777777" w:rsidR="005D65FC" w:rsidRPr="00966921" w:rsidRDefault="005D65FC" w:rsidP="005D65FC">
            <w:pPr>
              <w:jc w:val="both"/>
              <w:rPr>
                <w:rFonts w:ascii="Arial" w:hAnsi="Arial" w:cs="Arial"/>
                <w:i/>
                <w:iCs/>
                <w:color w:val="272323"/>
                <w:lang w:val="it-IT"/>
              </w:rPr>
            </w:pPr>
            <w:r w:rsidRPr="00966921">
              <w:rPr>
                <w:rFonts w:ascii="Arial" w:hAnsi="Arial" w:cs="Arial"/>
                <w:i/>
                <w:iCs/>
                <w:color w:val="272323"/>
                <w:lang w:val="it-IT"/>
              </w:rPr>
              <w:t>- cilindru gradat din sticlă cu cioc (250 ml, diviziune 0,5 ml);</w:t>
            </w:r>
          </w:p>
          <w:p w14:paraId="34B19776" w14:textId="77777777" w:rsidR="005D65FC" w:rsidRPr="00966921" w:rsidRDefault="005D65FC" w:rsidP="005D65FC">
            <w:pPr>
              <w:jc w:val="both"/>
              <w:rPr>
                <w:rFonts w:ascii="Arial" w:hAnsi="Arial" w:cs="Arial"/>
                <w:i/>
                <w:iCs/>
                <w:color w:val="272323"/>
                <w:lang w:val="it-IT"/>
              </w:rPr>
            </w:pPr>
            <w:r w:rsidRPr="00966921">
              <w:rPr>
                <w:rFonts w:ascii="Arial" w:hAnsi="Arial" w:cs="Arial"/>
                <w:i/>
                <w:iCs/>
                <w:color w:val="272323"/>
                <w:lang w:val="it-IT"/>
              </w:rPr>
              <w:t>- pahar din sticlă (pahar Berzelius 250 ml).</w:t>
            </w:r>
          </w:p>
          <w:p w14:paraId="3E75B6D7" w14:textId="173FEC98" w:rsidR="005D65FC" w:rsidRPr="00966921" w:rsidRDefault="005D65FC" w:rsidP="005D65FC">
            <w:pPr>
              <w:spacing w:line="200" w:lineRule="exact"/>
              <w:rPr>
                <w:rFonts w:ascii="Arial" w:hAnsi="Arial" w:cs="Arial"/>
                <w:lang w:val="it-IT"/>
              </w:rPr>
            </w:pPr>
            <w:r w:rsidRPr="00966921">
              <w:rPr>
                <w:rFonts w:ascii="Arial" w:hAnsi="Arial" w:cs="Arial"/>
                <w:i/>
                <w:iCs/>
                <w:color w:val="272323"/>
                <w:lang w:val="it-IT"/>
              </w:rPr>
              <w:lastRenderedPageBreak/>
              <w:t>Accesorii: stative, cleme, tije, alte dispozitive de montare/fixare magnetică a componentelor experimentale, cuvă, tuburi transparente rigide cu diametru de minimum 5 mm cu lungime de minimum 1,5 m, picnometru, tuburi capilare, densimetre, tuburi flexibile de plastic, cilindru gradat, manometru, barometru, suflantă, modele aerodinamice, tub Pitot.</w:t>
            </w:r>
          </w:p>
        </w:tc>
        <w:tc>
          <w:tcPr>
            <w:tcW w:w="1320" w:type="dxa"/>
            <w:vAlign w:val="center"/>
          </w:tcPr>
          <w:p w14:paraId="44F43052" w14:textId="7B521C5C" w:rsidR="00A81A45" w:rsidRPr="00966921" w:rsidRDefault="006241C3" w:rsidP="00331240">
            <w:pPr>
              <w:spacing w:line="200" w:lineRule="exact"/>
              <w:jc w:val="center"/>
              <w:rPr>
                <w:rFonts w:ascii="Arial" w:hAnsi="Arial" w:cs="Arial"/>
                <w:lang w:val="it-IT"/>
              </w:rPr>
            </w:pPr>
            <w:r w:rsidRPr="00966921">
              <w:rPr>
                <w:rFonts w:ascii="Arial" w:hAnsi="Arial" w:cs="Arial"/>
                <w:lang w:val="it-IT"/>
              </w:rPr>
              <w:lastRenderedPageBreak/>
              <w:t>2</w:t>
            </w:r>
          </w:p>
        </w:tc>
        <w:tc>
          <w:tcPr>
            <w:tcW w:w="948" w:type="dxa"/>
            <w:vAlign w:val="center"/>
          </w:tcPr>
          <w:p w14:paraId="66EE87F0" w14:textId="66CCF600" w:rsidR="00A81A45" w:rsidRPr="00966921" w:rsidRDefault="006241C3" w:rsidP="00331240">
            <w:pPr>
              <w:spacing w:line="200" w:lineRule="exact"/>
              <w:jc w:val="center"/>
              <w:rPr>
                <w:rFonts w:ascii="Arial" w:hAnsi="Arial" w:cs="Arial"/>
                <w:lang w:val="it-IT"/>
              </w:rPr>
            </w:pPr>
            <w:r w:rsidRPr="00966921">
              <w:rPr>
                <w:rFonts w:ascii="Arial" w:hAnsi="Arial" w:cs="Arial"/>
                <w:lang w:val="it-IT"/>
              </w:rPr>
              <w:t>Buc.</w:t>
            </w:r>
          </w:p>
        </w:tc>
        <w:tc>
          <w:tcPr>
            <w:tcW w:w="4961" w:type="dxa"/>
          </w:tcPr>
          <w:p w14:paraId="67E1ED55" w14:textId="77777777" w:rsidR="00A81A45" w:rsidRPr="00966921" w:rsidRDefault="00A81A45" w:rsidP="00A81A45">
            <w:pPr>
              <w:spacing w:line="200" w:lineRule="exact"/>
              <w:rPr>
                <w:rFonts w:ascii="Arial" w:hAnsi="Arial" w:cs="Arial"/>
                <w:lang w:val="it-IT"/>
              </w:rPr>
            </w:pPr>
          </w:p>
        </w:tc>
        <w:tc>
          <w:tcPr>
            <w:tcW w:w="1984" w:type="dxa"/>
          </w:tcPr>
          <w:p w14:paraId="615ACC57" w14:textId="77777777" w:rsidR="00A81A45" w:rsidRPr="00966921" w:rsidRDefault="00A81A45" w:rsidP="00A81A45">
            <w:pPr>
              <w:spacing w:line="200" w:lineRule="exact"/>
              <w:rPr>
                <w:rFonts w:ascii="Arial" w:hAnsi="Arial" w:cs="Arial"/>
                <w:lang w:val="it-IT"/>
              </w:rPr>
            </w:pPr>
          </w:p>
        </w:tc>
        <w:tc>
          <w:tcPr>
            <w:tcW w:w="1134" w:type="dxa"/>
          </w:tcPr>
          <w:p w14:paraId="735E061C" w14:textId="77777777" w:rsidR="00A81A45" w:rsidRPr="00966921" w:rsidRDefault="00A81A45" w:rsidP="00A81A45">
            <w:pPr>
              <w:spacing w:line="200" w:lineRule="exact"/>
              <w:rPr>
                <w:rFonts w:ascii="Arial" w:hAnsi="Arial" w:cs="Arial"/>
                <w:lang w:val="it-IT"/>
              </w:rPr>
            </w:pPr>
          </w:p>
        </w:tc>
      </w:tr>
      <w:tr w:rsidR="00331240" w:rsidRPr="00966921" w14:paraId="4A0A85A3" w14:textId="77777777" w:rsidTr="00E2288F">
        <w:tc>
          <w:tcPr>
            <w:tcW w:w="567" w:type="dxa"/>
            <w:vAlign w:val="center"/>
          </w:tcPr>
          <w:p w14:paraId="76C217B9" w14:textId="282A43C7" w:rsidR="00331240" w:rsidRPr="00966921" w:rsidRDefault="00331240" w:rsidP="00E2288F">
            <w:pPr>
              <w:spacing w:line="200" w:lineRule="exact"/>
              <w:jc w:val="center"/>
              <w:rPr>
                <w:rFonts w:ascii="Arial" w:hAnsi="Arial" w:cs="Arial"/>
                <w:lang w:val="pt-PT"/>
              </w:rPr>
            </w:pPr>
            <w:r w:rsidRPr="00966921">
              <w:rPr>
                <w:rFonts w:ascii="Arial" w:hAnsi="Arial" w:cs="Arial"/>
                <w:lang w:val="pt-PT"/>
              </w:rPr>
              <w:lastRenderedPageBreak/>
              <w:t>3</w:t>
            </w:r>
            <w:r w:rsidR="00E2288F" w:rsidRPr="00966921">
              <w:rPr>
                <w:rFonts w:ascii="Arial" w:hAnsi="Arial" w:cs="Arial"/>
                <w:lang w:val="pt-PT"/>
              </w:rPr>
              <w:t>.</w:t>
            </w:r>
          </w:p>
        </w:tc>
        <w:tc>
          <w:tcPr>
            <w:tcW w:w="4820" w:type="dxa"/>
          </w:tcPr>
          <w:p w14:paraId="06ACACDB" w14:textId="77777777" w:rsidR="00331240" w:rsidRPr="00966921" w:rsidRDefault="00331240" w:rsidP="00331240">
            <w:pPr>
              <w:spacing w:line="200" w:lineRule="exact"/>
              <w:rPr>
                <w:rFonts w:ascii="Arial" w:hAnsi="Arial" w:cs="Arial"/>
                <w:b/>
                <w:bCs/>
                <w:lang w:val="pt-PT"/>
              </w:rPr>
            </w:pPr>
            <w:r w:rsidRPr="00966921">
              <w:rPr>
                <w:rFonts w:ascii="Arial" w:hAnsi="Arial" w:cs="Arial"/>
                <w:b/>
                <w:bCs/>
                <w:lang w:val="pt-PT"/>
              </w:rPr>
              <w:t>Trusă -  Modul de electricitate și magnetism</w:t>
            </w:r>
          </w:p>
          <w:p w14:paraId="05BB8C9A" w14:textId="77777777" w:rsidR="00331240" w:rsidRPr="00966921" w:rsidRDefault="00331240" w:rsidP="00331240">
            <w:pPr>
              <w:jc w:val="both"/>
              <w:rPr>
                <w:rFonts w:ascii="Arial" w:hAnsi="Arial" w:cs="Arial"/>
                <w:color w:val="272323"/>
                <w:lang w:val="pt-PT"/>
              </w:rPr>
            </w:pPr>
          </w:p>
          <w:p w14:paraId="296FFB57" w14:textId="10617469" w:rsidR="00331240" w:rsidRPr="00966921" w:rsidRDefault="00331240" w:rsidP="00331240">
            <w:pPr>
              <w:jc w:val="both"/>
              <w:rPr>
                <w:rFonts w:ascii="Arial" w:hAnsi="Arial" w:cs="Arial"/>
                <w:i/>
                <w:iCs/>
                <w:color w:val="272323"/>
                <w:lang w:val="pt-PT"/>
              </w:rPr>
            </w:pPr>
            <w:r w:rsidRPr="00966921">
              <w:rPr>
                <w:rFonts w:ascii="Arial" w:hAnsi="Arial" w:cs="Arial"/>
                <w:i/>
                <w:iCs/>
                <w:color w:val="272323"/>
                <w:lang w:val="pt-PT"/>
              </w:rPr>
              <w:t>Dispozitive pentru studiul fenomenelor electrostatice:</w:t>
            </w:r>
          </w:p>
          <w:p w14:paraId="480A11C5" w14:textId="77777777" w:rsidR="00331240" w:rsidRPr="00966921" w:rsidRDefault="00331240" w:rsidP="00331240">
            <w:pPr>
              <w:jc w:val="both"/>
              <w:rPr>
                <w:rFonts w:ascii="Arial" w:hAnsi="Arial" w:cs="Arial"/>
                <w:i/>
                <w:iCs/>
                <w:color w:val="272323"/>
                <w:lang w:val="pt-PT"/>
              </w:rPr>
            </w:pPr>
            <w:r w:rsidRPr="00966921">
              <w:rPr>
                <w:rFonts w:ascii="Arial" w:hAnsi="Arial" w:cs="Arial"/>
                <w:i/>
                <w:iCs/>
                <w:color w:val="272323"/>
                <w:lang w:val="pt-PT"/>
              </w:rPr>
              <w:t>- generator Van de Graaf/generator Wimshurst;</w:t>
            </w:r>
          </w:p>
          <w:p w14:paraId="45589240" w14:textId="77777777" w:rsidR="00331240" w:rsidRPr="00966921" w:rsidRDefault="00331240" w:rsidP="00331240">
            <w:pPr>
              <w:jc w:val="both"/>
              <w:rPr>
                <w:rFonts w:ascii="Arial" w:hAnsi="Arial" w:cs="Arial"/>
                <w:i/>
                <w:iCs/>
                <w:color w:val="272323"/>
                <w:lang w:val="pt-PT"/>
              </w:rPr>
            </w:pPr>
            <w:r w:rsidRPr="00966921">
              <w:rPr>
                <w:rFonts w:ascii="Arial" w:hAnsi="Arial" w:cs="Arial"/>
                <w:i/>
                <w:iCs/>
                <w:color w:val="272323"/>
                <w:lang w:val="pt-PT"/>
              </w:rPr>
              <w:t>- baghete de diferite materiale;</w:t>
            </w:r>
          </w:p>
          <w:p w14:paraId="71EF795D" w14:textId="77777777" w:rsidR="00331240" w:rsidRPr="00966921" w:rsidRDefault="00331240" w:rsidP="00331240">
            <w:pPr>
              <w:jc w:val="both"/>
              <w:rPr>
                <w:rFonts w:ascii="Arial" w:hAnsi="Arial" w:cs="Arial"/>
                <w:i/>
                <w:iCs/>
                <w:color w:val="272323"/>
                <w:lang w:val="pt-PT"/>
              </w:rPr>
            </w:pPr>
            <w:r w:rsidRPr="00966921">
              <w:rPr>
                <w:rFonts w:ascii="Arial" w:hAnsi="Arial" w:cs="Arial"/>
                <w:i/>
                <w:iCs/>
                <w:color w:val="272323"/>
                <w:lang w:val="pt-PT"/>
              </w:rPr>
              <w:t>- pendul electrostatic;</w:t>
            </w:r>
          </w:p>
          <w:p w14:paraId="0B0FD601" w14:textId="77777777" w:rsidR="00331240" w:rsidRPr="00966921" w:rsidRDefault="00331240" w:rsidP="00331240">
            <w:pPr>
              <w:jc w:val="both"/>
              <w:rPr>
                <w:rFonts w:ascii="Arial" w:hAnsi="Arial" w:cs="Arial"/>
                <w:i/>
                <w:iCs/>
                <w:color w:val="272323"/>
                <w:lang w:val="pt-PT"/>
              </w:rPr>
            </w:pPr>
            <w:r w:rsidRPr="00966921">
              <w:rPr>
                <w:rFonts w:ascii="Arial" w:hAnsi="Arial" w:cs="Arial"/>
                <w:i/>
                <w:iCs/>
                <w:color w:val="272323"/>
                <w:lang w:val="pt-PT"/>
              </w:rPr>
              <w:t>- electroscop.</w:t>
            </w:r>
          </w:p>
          <w:p w14:paraId="7991A985" w14:textId="77777777" w:rsidR="00331240" w:rsidRPr="00966921" w:rsidRDefault="00331240" w:rsidP="00331240">
            <w:pPr>
              <w:jc w:val="both"/>
              <w:rPr>
                <w:rFonts w:ascii="Arial" w:hAnsi="Arial" w:cs="Arial"/>
                <w:i/>
                <w:iCs/>
                <w:color w:val="272323"/>
                <w:lang w:val="pt-PT"/>
              </w:rPr>
            </w:pPr>
            <w:r w:rsidRPr="00966921">
              <w:rPr>
                <w:rFonts w:ascii="Arial" w:hAnsi="Arial" w:cs="Arial"/>
                <w:i/>
                <w:iCs/>
                <w:color w:val="272323"/>
                <w:lang w:val="pt-PT"/>
              </w:rPr>
              <w:t>Dispozitive pentru studiul fenomenelor electrocinetice:</w:t>
            </w:r>
          </w:p>
          <w:p w14:paraId="64214641" w14:textId="77777777" w:rsidR="00331240" w:rsidRPr="00966921" w:rsidRDefault="00331240" w:rsidP="00331240">
            <w:pPr>
              <w:jc w:val="both"/>
              <w:rPr>
                <w:rFonts w:ascii="Arial" w:hAnsi="Arial" w:cs="Arial"/>
                <w:i/>
                <w:iCs/>
                <w:color w:val="272323"/>
                <w:lang w:val="pt-PT"/>
              </w:rPr>
            </w:pPr>
            <w:r w:rsidRPr="00966921">
              <w:rPr>
                <w:rFonts w:ascii="Arial" w:hAnsi="Arial" w:cs="Arial"/>
                <w:i/>
                <w:iCs/>
                <w:color w:val="272323"/>
                <w:lang w:val="pt-PT"/>
              </w:rPr>
              <w:t>• Set pentru realizarea circuitelor electrice simple:</w:t>
            </w:r>
          </w:p>
          <w:p w14:paraId="6B911E07" w14:textId="77777777" w:rsidR="00331240" w:rsidRPr="00966921" w:rsidRDefault="00331240" w:rsidP="00331240">
            <w:pPr>
              <w:jc w:val="both"/>
              <w:rPr>
                <w:rFonts w:ascii="Arial" w:hAnsi="Arial" w:cs="Arial"/>
                <w:i/>
                <w:iCs/>
                <w:color w:val="272323"/>
                <w:lang w:val="pt-PT"/>
              </w:rPr>
            </w:pPr>
            <w:r w:rsidRPr="00966921">
              <w:rPr>
                <w:rFonts w:ascii="Arial" w:hAnsi="Arial" w:cs="Arial"/>
                <w:i/>
                <w:iCs/>
                <w:color w:val="272323"/>
                <w:lang w:val="pt-PT"/>
              </w:rPr>
              <w:t>- plăci de montaj;</w:t>
            </w:r>
          </w:p>
          <w:p w14:paraId="3939DA65" w14:textId="77777777" w:rsidR="00331240" w:rsidRPr="00966921" w:rsidRDefault="00331240" w:rsidP="00331240">
            <w:pPr>
              <w:jc w:val="both"/>
              <w:rPr>
                <w:rFonts w:ascii="Arial" w:hAnsi="Arial" w:cs="Arial"/>
                <w:i/>
                <w:iCs/>
                <w:color w:val="272323"/>
                <w:lang w:val="pt-PT"/>
              </w:rPr>
            </w:pPr>
            <w:r w:rsidRPr="00966921">
              <w:rPr>
                <w:rFonts w:ascii="Arial" w:hAnsi="Arial" w:cs="Arial"/>
                <w:i/>
                <w:iCs/>
                <w:color w:val="272323"/>
                <w:lang w:val="pt-PT"/>
              </w:rPr>
              <w:t>- becuri (bec pe suport 2,5 V; bec pe suport 3,5 V, bec cu incandescență 6,3 V);</w:t>
            </w:r>
          </w:p>
          <w:p w14:paraId="7B7C253C" w14:textId="77777777" w:rsidR="00331240" w:rsidRPr="00966921" w:rsidRDefault="00331240" w:rsidP="00331240">
            <w:pPr>
              <w:jc w:val="both"/>
              <w:rPr>
                <w:rFonts w:ascii="Arial" w:hAnsi="Arial" w:cs="Arial"/>
                <w:i/>
                <w:iCs/>
                <w:color w:val="272323"/>
              </w:rPr>
            </w:pPr>
            <w:r w:rsidRPr="00966921">
              <w:rPr>
                <w:rFonts w:ascii="Arial" w:hAnsi="Arial" w:cs="Arial"/>
                <w:i/>
                <w:iCs/>
                <w:color w:val="272323"/>
              </w:rPr>
              <w:t>- leduri;</w:t>
            </w:r>
          </w:p>
          <w:p w14:paraId="64AD791D" w14:textId="77777777" w:rsidR="00331240" w:rsidRPr="00966921" w:rsidRDefault="00331240" w:rsidP="00331240">
            <w:pPr>
              <w:jc w:val="both"/>
              <w:rPr>
                <w:rFonts w:ascii="Arial" w:hAnsi="Arial" w:cs="Arial"/>
                <w:i/>
                <w:iCs/>
                <w:color w:val="272323"/>
              </w:rPr>
            </w:pPr>
            <w:r w:rsidRPr="00966921">
              <w:rPr>
                <w:rFonts w:ascii="Arial" w:hAnsi="Arial" w:cs="Arial"/>
                <w:i/>
                <w:iCs/>
                <w:color w:val="272323"/>
              </w:rPr>
              <w:t>- întrerupător;</w:t>
            </w:r>
          </w:p>
          <w:p w14:paraId="6E0C335C" w14:textId="77777777" w:rsidR="00331240" w:rsidRPr="00966921" w:rsidRDefault="00331240" w:rsidP="00331240">
            <w:pPr>
              <w:jc w:val="both"/>
              <w:rPr>
                <w:rFonts w:ascii="Arial" w:hAnsi="Arial" w:cs="Arial"/>
                <w:i/>
                <w:iCs/>
                <w:color w:val="272323"/>
              </w:rPr>
            </w:pPr>
            <w:r w:rsidRPr="00966921">
              <w:rPr>
                <w:rFonts w:ascii="Arial" w:hAnsi="Arial" w:cs="Arial"/>
                <w:i/>
                <w:iCs/>
                <w:color w:val="272323"/>
              </w:rPr>
              <w:t>- set motorașe electrice miniatură;</w:t>
            </w:r>
          </w:p>
          <w:p w14:paraId="651B4ADA" w14:textId="77777777" w:rsidR="00331240" w:rsidRPr="00966921" w:rsidRDefault="00331240" w:rsidP="00331240">
            <w:pPr>
              <w:jc w:val="both"/>
              <w:rPr>
                <w:rFonts w:ascii="Arial" w:hAnsi="Arial" w:cs="Arial"/>
                <w:i/>
                <w:iCs/>
                <w:color w:val="272323"/>
                <w:lang w:val="it-IT"/>
              </w:rPr>
            </w:pPr>
            <w:r w:rsidRPr="00966921">
              <w:rPr>
                <w:rFonts w:ascii="Arial" w:hAnsi="Arial" w:cs="Arial"/>
                <w:i/>
                <w:iCs/>
                <w:color w:val="272323"/>
                <w:lang w:val="it-IT"/>
              </w:rPr>
              <w:t>- set conductoare din materiale cu rezistivitate diferită;</w:t>
            </w:r>
          </w:p>
          <w:p w14:paraId="631385E7" w14:textId="77777777" w:rsidR="00331240" w:rsidRPr="00966921" w:rsidRDefault="00331240" w:rsidP="00331240">
            <w:pPr>
              <w:jc w:val="both"/>
              <w:rPr>
                <w:rFonts w:ascii="Arial" w:hAnsi="Arial" w:cs="Arial"/>
                <w:i/>
                <w:iCs/>
                <w:color w:val="272323"/>
                <w:lang w:val="pt-PT"/>
              </w:rPr>
            </w:pPr>
            <w:r w:rsidRPr="00966921">
              <w:rPr>
                <w:rFonts w:ascii="Arial" w:hAnsi="Arial" w:cs="Arial"/>
                <w:i/>
                <w:iCs/>
                <w:color w:val="272323"/>
                <w:lang w:val="pt-PT"/>
              </w:rPr>
              <w:t>- dispozitiv pentru studiul efectului Joule;</w:t>
            </w:r>
          </w:p>
          <w:p w14:paraId="7F04E0A8" w14:textId="77777777" w:rsidR="00331240" w:rsidRPr="00966921" w:rsidRDefault="00331240" w:rsidP="00331240">
            <w:pPr>
              <w:jc w:val="both"/>
              <w:rPr>
                <w:rFonts w:ascii="Arial" w:hAnsi="Arial" w:cs="Arial"/>
                <w:i/>
                <w:iCs/>
                <w:color w:val="272323"/>
                <w:lang w:val="it-IT"/>
              </w:rPr>
            </w:pPr>
            <w:r w:rsidRPr="00966921">
              <w:rPr>
                <w:rFonts w:ascii="Arial" w:hAnsi="Arial" w:cs="Arial"/>
                <w:i/>
                <w:iCs/>
                <w:color w:val="272323"/>
                <w:lang w:val="it-IT"/>
              </w:rPr>
              <w:t>- miliampermetru;</w:t>
            </w:r>
          </w:p>
          <w:p w14:paraId="792B82E4" w14:textId="77777777" w:rsidR="00331240" w:rsidRPr="00966921" w:rsidRDefault="00331240" w:rsidP="00331240">
            <w:pPr>
              <w:jc w:val="both"/>
              <w:rPr>
                <w:rFonts w:ascii="Arial" w:hAnsi="Arial" w:cs="Arial"/>
                <w:i/>
                <w:iCs/>
                <w:color w:val="272323"/>
                <w:lang w:val="it-IT"/>
              </w:rPr>
            </w:pPr>
            <w:r w:rsidRPr="00966921">
              <w:rPr>
                <w:rFonts w:ascii="Arial" w:hAnsi="Arial" w:cs="Arial"/>
                <w:i/>
                <w:iCs/>
                <w:color w:val="272323"/>
                <w:lang w:val="it-IT"/>
              </w:rPr>
              <w:t>- voltmetru;</w:t>
            </w:r>
          </w:p>
          <w:p w14:paraId="15495A65" w14:textId="77777777" w:rsidR="00331240" w:rsidRPr="00966921" w:rsidRDefault="00331240" w:rsidP="00331240">
            <w:pPr>
              <w:jc w:val="both"/>
              <w:rPr>
                <w:rFonts w:ascii="Arial" w:hAnsi="Arial" w:cs="Arial"/>
                <w:i/>
                <w:iCs/>
                <w:color w:val="272323"/>
                <w:lang w:val="it-IT"/>
              </w:rPr>
            </w:pPr>
            <w:r w:rsidRPr="00966921">
              <w:rPr>
                <w:rFonts w:ascii="Arial" w:hAnsi="Arial" w:cs="Arial"/>
                <w:i/>
                <w:iCs/>
                <w:color w:val="272323"/>
                <w:lang w:val="it-IT"/>
              </w:rPr>
              <w:t>- sursă de tensiune [alternativă (două borne) și continuă (alte două borne), reglabilă de la 0 la 12 V, tensiune de alimentare 220 V];</w:t>
            </w:r>
          </w:p>
          <w:p w14:paraId="3A1D8805" w14:textId="77777777" w:rsidR="00331240" w:rsidRPr="00966921" w:rsidRDefault="00331240" w:rsidP="00331240">
            <w:pPr>
              <w:jc w:val="both"/>
              <w:rPr>
                <w:rFonts w:ascii="Arial" w:hAnsi="Arial" w:cs="Arial"/>
                <w:i/>
                <w:iCs/>
                <w:color w:val="272323"/>
              </w:rPr>
            </w:pPr>
            <w:r w:rsidRPr="00966921">
              <w:rPr>
                <w:rFonts w:ascii="Arial" w:hAnsi="Arial" w:cs="Arial"/>
                <w:i/>
                <w:iCs/>
                <w:color w:val="272323"/>
              </w:rPr>
              <w:t>- set microcelule solare.</w:t>
            </w:r>
          </w:p>
          <w:p w14:paraId="19F7EB8E" w14:textId="77777777" w:rsidR="00331240" w:rsidRPr="00966921" w:rsidRDefault="00331240" w:rsidP="00331240">
            <w:pPr>
              <w:jc w:val="both"/>
              <w:rPr>
                <w:rFonts w:ascii="Arial" w:hAnsi="Arial" w:cs="Arial"/>
                <w:i/>
                <w:iCs/>
                <w:color w:val="272323"/>
              </w:rPr>
            </w:pPr>
            <w:r w:rsidRPr="00966921">
              <w:rPr>
                <w:rFonts w:ascii="Arial" w:hAnsi="Arial" w:cs="Arial"/>
                <w:i/>
                <w:iCs/>
                <w:color w:val="272323"/>
              </w:rPr>
              <w:t>• Set pentru studiul electrolizei</w:t>
            </w:r>
          </w:p>
          <w:p w14:paraId="571461DA" w14:textId="77777777" w:rsidR="00331240" w:rsidRPr="00966921" w:rsidRDefault="00331240" w:rsidP="00331240">
            <w:pPr>
              <w:jc w:val="both"/>
              <w:rPr>
                <w:rFonts w:ascii="Arial" w:hAnsi="Arial" w:cs="Arial"/>
                <w:i/>
                <w:iCs/>
                <w:color w:val="272323"/>
                <w:lang w:val="it-IT"/>
              </w:rPr>
            </w:pPr>
            <w:r w:rsidRPr="00966921">
              <w:rPr>
                <w:rFonts w:ascii="Arial" w:hAnsi="Arial" w:cs="Arial"/>
                <w:i/>
                <w:iCs/>
                <w:color w:val="272323"/>
                <w:lang w:val="it-IT"/>
              </w:rPr>
              <w:t>Dispozitive pentru studiul fenomenelor magnetice:</w:t>
            </w:r>
          </w:p>
          <w:p w14:paraId="43FADC09" w14:textId="77777777" w:rsidR="00331240" w:rsidRPr="00966921" w:rsidRDefault="00331240" w:rsidP="00331240">
            <w:pPr>
              <w:jc w:val="both"/>
              <w:rPr>
                <w:rFonts w:ascii="Arial" w:hAnsi="Arial" w:cs="Arial"/>
                <w:i/>
                <w:iCs/>
                <w:color w:val="272323"/>
                <w:lang w:val="it-IT"/>
              </w:rPr>
            </w:pPr>
            <w:r w:rsidRPr="00966921">
              <w:rPr>
                <w:rFonts w:ascii="Arial" w:hAnsi="Arial" w:cs="Arial"/>
                <w:i/>
                <w:iCs/>
                <w:color w:val="272323"/>
                <w:lang w:val="it-IT"/>
              </w:rPr>
              <w:t>- seturi de minimagneți de diferite forme: cilindru/paralelipiped, sferic, tip bară, tip potcoavă;</w:t>
            </w:r>
          </w:p>
          <w:p w14:paraId="09D81812" w14:textId="77777777" w:rsidR="00331240" w:rsidRPr="00966921" w:rsidRDefault="00331240" w:rsidP="00331240">
            <w:pPr>
              <w:jc w:val="both"/>
              <w:rPr>
                <w:rFonts w:ascii="Arial" w:hAnsi="Arial" w:cs="Arial"/>
                <w:i/>
                <w:iCs/>
                <w:color w:val="272323"/>
                <w:lang w:val="it-IT"/>
              </w:rPr>
            </w:pPr>
            <w:r w:rsidRPr="00966921">
              <w:rPr>
                <w:rFonts w:ascii="Arial" w:hAnsi="Arial" w:cs="Arial"/>
                <w:i/>
                <w:iCs/>
                <w:color w:val="272323"/>
                <w:lang w:val="it-IT"/>
              </w:rPr>
              <w:lastRenderedPageBreak/>
              <w:t>- ace magnetice;</w:t>
            </w:r>
          </w:p>
          <w:p w14:paraId="42201300" w14:textId="77777777" w:rsidR="00331240" w:rsidRPr="00966921" w:rsidRDefault="00331240" w:rsidP="00331240">
            <w:pPr>
              <w:jc w:val="both"/>
              <w:rPr>
                <w:rFonts w:ascii="Arial" w:hAnsi="Arial" w:cs="Arial"/>
                <w:i/>
                <w:iCs/>
                <w:color w:val="272323"/>
                <w:lang w:val="it-IT"/>
              </w:rPr>
            </w:pPr>
            <w:r w:rsidRPr="00966921">
              <w:rPr>
                <w:rFonts w:ascii="Arial" w:hAnsi="Arial" w:cs="Arial"/>
                <w:i/>
                <w:iCs/>
                <w:color w:val="272323"/>
                <w:lang w:val="it-IT"/>
              </w:rPr>
              <w:t>- bobine;</w:t>
            </w:r>
          </w:p>
          <w:p w14:paraId="6385C422" w14:textId="77777777" w:rsidR="00331240" w:rsidRPr="00966921" w:rsidRDefault="00331240" w:rsidP="00331240">
            <w:pPr>
              <w:jc w:val="both"/>
              <w:rPr>
                <w:rFonts w:ascii="Arial" w:hAnsi="Arial" w:cs="Arial"/>
                <w:i/>
                <w:iCs/>
                <w:color w:val="272323"/>
                <w:lang w:val="it-IT"/>
              </w:rPr>
            </w:pPr>
            <w:r w:rsidRPr="00966921">
              <w:rPr>
                <w:rFonts w:ascii="Arial" w:hAnsi="Arial" w:cs="Arial"/>
                <w:i/>
                <w:iCs/>
                <w:color w:val="272323"/>
                <w:lang w:val="it-IT"/>
              </w:rPr>
              <w:t>- miez de fier;</w:t>
            </w:r>
          </w:p>
          <w:p w14:paraId="1DC24417" w14:textId="77777777" w:rsidR="00331240" w:rsidRPr="00966921" w:rsidRDefault="00331240" w:rsidP="00331240">
            <w:pPr>
              <w:jc w:val="both"/>
              <w:rPr>
                <w:rFonts w:ascii="Arial" w:hAnsi="Arial" w:cs="Arial"/>
                <w:i/>
                <w:iCs/>
                <w:color w:val="272323"/>
                <w:lang w:val="it-IT"/>
              </w:rPr>
            </w:pPr>
            <w:r w:rsidRPr="00966921">
              <w:rPr>
                <w:rFonts w:ascii="Arial" w:hAnsi="Arial" w:cs="Arial"/>
                <w:i/>
                <w:iCs/>
                <w:color w:val="272323"/>
                <w:lang w:val="it-IT"/>
              </w:rPr>
              <w:t>- spiră;</w:t>
            </w:r>
          </w:p>
          <w:p w14:paraId="40BAE3DF" w14:textId="77777777" w:rsidR="00331240" w:rsidRPr="00966921" w:rsidRDefault="00331240" w:rsidP="00331240">
            <w:pPr>
              <w:jc w:val="both"/>
              <w:rPr>
                <w:rFonts w:ascii="Arial" w:hAnsi="Arial" w:cs="Arial"/>
                <w:i/>
                <w:iCs/>
                <w:color w:val="272323"/>
                <w:lang w:val="it-IT"/>
              </w:rPr>
            </w:pPr>
            <w:r w:rsidRPr="00966921">
              <w:rPr>
                <w:rFonts w:ascii="Arial" w:hAnsi="Arial" w:cs="Arial"/>
                <w:i/>
                <w:iCs/>
                <w:color w:val="272323"/>
                <w:lang w:val="it-IT"/>
              </w:rPr>
              <w:t>- conductor;</w:t>
            </w:r>
          </w:p>
          <w:p w14:paraId="5CC4C0B8" w14:textId="77777777" w:rsidR="00331240" w:rsidRPr="00966921" w:rsidRDefault="00331240" w:rsidP="00331240">
            <w:pPr>
              <w:jc w:val="both"/>
              <w:rPr>
                <w:rFonts w:ascii="Arial" w:hAnsi="Arial" w:cs="Arial"/>
                <w:i/>
                <w:iCs/>
                <w:color w:val="272323"/>
                <w:lang w:val="it-IT"/>
              </w:rPr>
            </w:pPr>
            <w:r w:rsidRPr="00966921">
              <w:rPr>
                <w:rFonts w:ascii="Arial" w:hAnsi="Arial" w:cs="Arial"/>
                <w:i/>
                <w:iCs/>
                <w:color w:val="272323"/>
                <w:lang w:val="it-IT"/>
              </w:rPr>
              <w:t>- circuite pentru studiul efectului magnetic al curentului electric;</w:t>
            </w:r>
          </w:p>
          <w:p w14:paraId="03224377" w14:textId="77777777" w:rsidR="00331240" w:rsidRPr="00966921" w:rsidRDefault="00331240" w:rsidP="00331240">
            <w:pPr>
              <w:jc w:val="both"/>
              <w:rPr>
                <w:rFonts w:ascii="Arial" w:hAnsi="Arial" w:cs="Arial"/>
                <w:i/>
                <w:iCs/>
                <w:color w:val="272323"/>
                <w:lang w:val="it-IT"/>
              </w:rPr>
            </w:pPr>
            <w:r w:rsidRPr="00966921">
              <w:rPr>
                <w:rFonts w:ascii="Arial" w:hAnsi="Arial" w:cs="Arial"/>
                <w:i/>
                <w:iCs/>
                <w:color w:val="272323"/>
                <w:lang w:val="it-IT"/>
              </w:rPr>
              <w:t>- modele de mașini electrice.</w:t>
            </w:r>
          </w:p>
          <w:p w14:paraId="5482DFEE" w14:textId="77777777" w:rsidR="00331240" w:rsidRPr="00966921" w:rsidRDefault="00331240" w:rsidP="00331240">
            <w:pPr>
              <w:jc w:val="both"/>
              <w:rPr>
                <w:rFonts w:ascii="Arial" w:hAnsi="Arial" w:cs="Arial"/>
                <w:i/>
                <w:iCs/>
                <w:color w:val="272323"/>
                <w:lang w:val="it-IT"/>
              </w:rPr>
            </w:pPr>
            <w:r w:rsidRPr="00966921">
              <w:rPr>
                <w:rFonts w:ascii="Arial" w:hAnsi="Arial" w:cs="Arial"/>
                <w:i/>
                <w:iCs/>
                <w:color w:val="272323"/>
                <w:lang w:val="it-IT"/>
              </w:rPr>
              <w:t>Dispozitive pentru studiul fenomenelor electromagnetice:</w:t>
            </w:r>
          </w:p>
          <w:p w14:paraId="3BD5940A" w14:textId="77777777" w:rsidR="00331240" w:rsidRPr="00966921" w:rsidRDefault="00331240" w:rsidP="00331240">
            <w:pPr>
              <w:jc w:val="both"/>
              <w:rPr>
                <w:rFonts w:ascii="Arial" w:hAnsi="Arial" w:cs="Arial"/>
                <w:i/>
                <w:iCs/>
                <w:color w:val="272323"/>
                <w:lang w:val="it-IT"/>
              </w:rPr>
            </w:pPr>
            <w:r w:rsidRPr="00966921">
              <w:rPr>
                <w:rFonts w:ascii="Arial" w:hAnsi="Arial" w:cs="Arial"/>
                <w:i/>
                <w:iCs/>
                <w:color w:val="272323"/>
                <w:lang w:val="it-IT"/>
              </w:rPr>
              <w:t>- miniteslametru;</w:t>
            </w:r>
          </w:p>
          <w:p w14:paraId="0B9D27AA" w14:textId="77777777" w:rsidR="00331240" w:rsidRPr="00966921" w:rsidRDefault="00331240" w:rsidP="00331240">
            <w:pPr>
              <w:jc w:val="both"/>
              <w:rPr>
                <w:rFonts w:ascii="Arial" w:hAnsi="Arial" w:cs="Arial"/>
                <w:i/>
                <w:iCs/>
                <w:color w:val="272323"/>
                <w:lang w:val="it-IT"/>
              </w:rPr>
            </w:pPr>
            <w:r w:rsidRPr="00966921">
              <w:rPr>
                <w:rFonts w:ascii="Arial" w:hAnsi="Arial" w:cs="Arial"/>
                <w:i/>
                <w:iCs/>
                <w:color w:val="272323"/>
                <w:lang w:val="it-IT"/>
              </w:rPr>
              <w:t>- bobine de diferite dimensiuni cu miez mobil;</w:t>
            </w:r>
          </w:p>
          <w:p w14:paraId="27076B0B" w14:textId="77777777" w:rsidR="00331240" w:rsidRPr="00966921" w:rsidRDefault="00331240" w:rsidP="00331240">
            <w:pPr>
              <w:jc w:val="both"/>
              <w:rPr>
                <w:rFonts w:ascii="Arial" w:hAnsi="Arial" w:cs="Arial"/>
                <w:i/>
                <w:iCs/>
                <w:color w:val="272323"/>
                <w:lang w:val="it-IT"/>
              </w:rPr>
            </w:pPr>
            <w:r w:rsidRPr="00966921">
              <w:rPr>
                <w:rFonts w:ascii="Arial" w:hAnsi="Arial" w:cs="Arial"/>
                <w:i/>
                <w:iCs/>
                <w:color w:val="272323"/>
                <w:lang w:val="it-IT"/>
              </w:rPr>
              <w:t>- modele motor electric;</w:t>
            </w:r>
          </w:p>
          <w:p w14:paraId="62A24702" w14:textId="77777777" w:rsidR="00331240" w:rsidRPr="00966921" w:rsidRDefault="00331240" w:rsidP="00331240">
            <w:pPr>
              <w:jc w:val="both"/>
              <w:rPr>
                <w:rFonts w:ascii="Arial" w:hAnsi="Arial" w:cs="Arial"/>
                <w:i/>
                <w:iCs/>
                <w:color w:val="272323"/>
                <w:lang w:val="it-IT"/>
              </w:rPr>
            </w:pPr>
            <w:r w:rsidRPr="00966921">
              <w:rPr>
                <w:rFonts w:ascii="Arial" w:hAnsi="Arial" w:cs="Arial"/>
                <w:i/>
                <w:iCs/>
                <w:color w:val="272323"/>
                <w:lang w:val="it-IT"/>
              </w:rPr>
              <w:t>- dispozitiv/circuit pentru studiul efectului magnetic al curentului electric;</w:t>
            </w:r>
          </w:p>
          <w:p w14:paraId="068AF28B" w14:textId="77777777" w:rsidR="00331240" w:rsidRPr="00966921" w:rsidRDefault="00331240" w:rsidP="00331240">
            <w:pPr>
              <w:jc w:val="both"/>
              <w:rPr>
                <w:rFonts w:ascii="Arial" w:hAnsi="Arial" w:cs="Arial"/>
                <w:i/>
                <w:iCs/>
                <w:color w:val="272323"/>
                <w:lang w:val="it-IT"/>
              </w:rPr>
            </w:pPr>
            <w:r w:rsidRPr="00966921">
              <w:rPr>
                <w:rFonts w:ascii="Arial" w:hAnsi="Arial" w:cs="Arial"/>
                <w:i/>
                <w:iCs/>
                <w:color w:val="272323"/>
                <w:lang w:val="it-IT"/>
              </w:rPr>
              <w:t>- surse de tensiune [alternativă (două borne) și continuă (alte două borne), reglabilă de la 0 la 12 V, tensiune de alimentare 220 V];</w:t>
            </w:r>
          </w:p>
          <w:p w14:paraId="1B8777AB" w14:textId="77777777" w:rsidR="00331240" w:rsidRPr="00966921" w:rsidRDefault="00331240" w:rsidP="00331240">
            <w:pPr>
              <w:jc w:val="both"/>
              <w:rPr>
                <w:rFonts w:ascii="Arial" w:hAnsi="Arial" w:cs="Arial"/>
                <w:i/>
                <w:iCs/>
                <w:color w:val="272323"/>
              </w:rPr>
            </w:pPr>
            <w:r w:rsidRPr="00966921">
              <w:rPr>
                <w:rFonts w:ascii="Arial" w:hAnsi="Arial" w:cs="Arial"/>
                <w:i/>
                <w:iCs/>
                <w:color w:val="272323"/>
              </w:rPr>
              <w:t>- ampermetru;</w:t>
            </w:r>
          </w:p>
          <w:p w14:paraId="3706A54D" w14:textId="77777777" w:rsidR="00331240" w:rsidRPr="00966921" w:rsidRDefault="00331240" w:rsidP="00331240">
            <w:pPr>
              <w:jc w:val="both"/>
              <w:rPr>
                <w:rFonts w:ascii="Arial" w:hAnsi="Arial" w:cs="Arial"/>
                <w:i/>
                <w:iCs/>
                <w:color w:val="272323"/>
              </w:rPr>
            </w:pPr>
            <w:r w:rsidRPr="00966921">
              <w:rPr>
                <w:rFonts w:ascii="Arial" w:hAnsi="Arial" w:cs="Arial"/>
                <w:i/>
                <w:iCs/>
                <w:color w:val="272323"/>
              </w:rPr>
              <w:t>- voltmetru;</w:t>
            </w:r>
          </w:p>
          <w:p w14:paraId="0F150AD2" w14:textId="15004E12" w:rsidR="00331240" w:rsidRPr="00966921" w:rsidRDefault="00331240" w:rsidP="00331240">
            <w:pPr>
              <w:spacing w:line="200" w:lineRule="exact"/>
              <w:rPr>
                <w:rFonts w:ascii="Arial" w:hAnsi="Arial" w:cs="Arial"/>
                <w:i/>
                <w:iCs/>
                <w:lang w:val="pt-PT"/>
              </w:rPr>
            </w:pPr>
            <w:r w:rsidRPr="00966921">
              <w:rPr>
                <w:rFonts w:ascii="Arial" w:hAnsi="Arial" w:cs="Arial"/>
                <w:i/>
                <w:iCs/>
                <w:color w:val="272323"/>
              </w:rPr>
              <w:t>- electromagneți</w:t>
            </w:r>
          </w:p>
        </w:tc>
        <w:tc>
          <w:tcPr>
            <w:tcW w:w="1320" w:type="dxa"/>
            <w:vAlign w:val="center"/>
          </w:tcPr>
          <w:p w14:paraId="354CE272" w14:textId="0ED026C3" w:rsidR="00331240" w:rsidRPr="00966921" w:rsidRDefault="00331240" w:rsidP="00331240">
            <w:pPr>
              <w:spacing w:line="200" w:lineRule="exact"/>
              <w:jc w:val="center"/>
              <w:rPr>
                <w:rFonts w:ascii="Arial" w:hAnsi="Arial" w:cs="Arial"/>
                <w:lang w:val="pt-PT"/>
              </w:rPr>
            </w:pPr>
            <w:r w:rsidRPr="00966921">
              <w:rPr>
                <w:rFonts w:ascii="Arial" w:hAnsi="Arial" w:cs="Arial"/>
                <w:lang w:val="pt-PT"/>
              </w:rPr>
              <w:lastRenderedPageBreak/>
              <w:t>2</w:t>
            </w:r>
          </w:p>
        </w:tc>
        <w:tc>
          <w:tcPr>
            <w:tcW w:w="948" w:type="dxa"/>
            <w:vAlign w:val="center"/>
          </w:tcPr>
          <w:p w14:paraId="6198062E" w14:textId="626BC2C8" w:rsidR="00331240" w:rsidRPr="00966921" w:rsidRDefault="00331240" w:rsidP="00331240">
            <w:pPr>
              <w:spacing w:line="200" w:lineRule="exact"/>
              <w:jc w:val="center"/>
              <w:rPr>
                <w:rFonts w:ascii="Arial" w:hAnsi="Arial" w:cs="Arial"/>
                <w:lang w:val="pt-PT"/>
              </w:rPr>
            </w:pPr>
            <w:r w:rsidRPr="00966921">
              <w:rPr>
                <w:rFonts w:ascii="Arial" w:hAnsi="Arial" w:cs="Arial"/>
                <w:lang w:val="pt-PT"/>
              </w:rPr>
              <w:t>Buc.</w:t>
            </w:r>
          </w:p>
        </w:tc>
        <w:tc>
          <w:tcPr>
            <w:tcW w:w="4961" w:type="dxa"/>
          </w:tcPr>
          <w:p w14:paraId="2031F997" w14:textId="77777777" w:rsidR="00331240" w:rsidRPr="00966921" w:rsidRDefault="00331240" w:rsidP="00331240">
            <w:pPr>
              <w:spacing w:line="200" w:lineRule="exact"/>
              <w:rPr>
                <w:rFonts w:ascii="Arial" w:hAnsi="Arial" w:cs="Arial"/>
                <w:lang w:val="pt-PT"/>
              </w:rPr>
            </w:pPr>
          </w:p>
        </w:tc>
        <w:tc>
          <w:tcPr>
            <w:tcW w:w="1984" w:type="dxa"/>
          </w:tcPr>
          <w:p w14:paraId="3840D865" w14:textId="77777777" w:rsidR="00331240" w:rsidRPr="00966921" w:rsidRDefault="00331240" w:rsidP="00331240">
            <w:pPr>
              <w:spacing w:line="200" w:lineRule="exact"/>
              <w:rPr>
                <w:rFonts w:ascii="Arial" w:hAnsi="Arial" w:cs="Arial"/>
                <w:lang w:val="pt-PT"/>
              </w:rPr>
            </w:pPr>
          </w:p>
        </w:tc>
        <w:tc>
          <w:tcPr>
            <w:tcW w:w="1134" w:type="dxa"/>
          </w:tcPr>
          <w:p w14:paraId="2ABA598F" w14:textId="77777777" w:rsidR="00331240" w:rsidRPr="00966921" w:rsidRDefault="00331240" w:rsidP="00331240">
            <w:pPr>
              <w:spacing w:line="200" w:lineRule="exact"/>
              <w:rPr>
                <w:rFonts w:ascii="Arial" w:hAnsi="Arial" w:cs="Arial"/>
                <w:lang w:val="pt-PT"/>
              </w:rPr>
            </w:pPr>
          </w:p>
        </w:tc>
      </w:tr>
      <w:tr w:rsidR="00331240" w:rsidRPr="00966921" w14:paraId="031A6FF0" w14:textId="77777777" w:rsidTr="00E2288F">
        <w:tc>
          <w:tcPr>
            <w:tcW w:w="567" w:type="dxa"/>
            <w:vAlign w:val="center"/>
          </w:tcPr>
          <w:p w14:paraId="10B58B05" w14:textId="7876E322" w:rsidR="00331240" w:rsidRPr="00966921" w:rsidRDefault="00331240" w:rsidP="00E2288F">
            <w:pPr>
              <w:spacing w:line="200" w:lineRule="exact"/>
              <w:jc w:val="center"/>
              <w:rPr>
                <w:rFonts w:ascii="Arial" w:hAnsi="Arial" w:cs="Arial"/>
                <w:lang w:val="pt-PT"/>
              </w:rPr>
            </w:pPr>
            <w:r w:rsidRPr="00966921">
              <w:rPr>
                <w:rFonts w:ascii="Arial" w:hAnsi="Arial" w:cs="Arial"/>
                <w:lang w:val="pt-PT"/>
              </w:rPr>
              <w:lastRenderedPageBreak/>
              <w:t>4</w:t>
            </w:r>
            <w:r w:rsidR="00E2288F" w:rsidRPr="00966921">
              <w:rPr>
                <w:rFonts w:ascii="Arial" w:hAnsi="Arial" w:cs="Arial"/>
                <w:lang w:val="pt-PT"/>
              </w:rPr>
              <w:t>.</w:t>
            </w:r>
          </w:p>
        </w:tc>
        <w:tc>
          <w:tcPr>
            <w:tcW w:w="4820" w:type="dxa"/>
          </w:tcPr>
          <w:p w14:paraId="56DE2EAE" w14:textId="0CBC3333" w:rsidR="00331240" w:rsidRDefault="00331240" w:rsidP="00331240">
            <w:pPr>
              <w:spacing w:line="200" w:lineRule="exact"/>
              <w:rPr>
                <w:rFonts w:ascii="Arial" w:hAnsi="Arial" w:cs="Arial"/>
                <w:b/>
                <w:bCs/>
                <w:lang w:val="pt-PT"/>
              </w:rPr>
            </w:pPr>
            <w:r w:rsidRPr="00966921">
              <w:rPr>
                <w:rFonts w:ascii="Arial" w:hAnsi="Arial" w:cs="Arial"/>
                <w:b/>
                <w:bCs/>
                <w:lang w:val="pt-PT"/>
              </w:rPr>
              <w:t>Trusă -  Modul de optică</w:t>
            </w:r>
          </w:p>
          <w:p w14:paraId="56ADA763" w14:textId="77777777" w:rsidR="00966921" w:rsidRPr="00966921" w:rsidRDefault="00966921" w:rsidP="00331240">
            <w:pPr>
              <w:spacing w:line="200" w:lineRule="exact"/>
              <w:rPr>
                <w:rFonts w:ascii="Arial" w:hAnsi="Arial" w:cs="Arial"/>
                <w:i/>
                <w:iCs/>
                <w:lang w:val="pt-PT"/>
              </w:rPr>
            </w:pPr>
          </w:p>
          <w:p w14:paraId="5B2C93F9" w14:textId="5A7508C4" w:rsidR="00331240" w:rsidRPr="00966921" w:rsidRDefault="00331240" w:rsidP="00331240">
            <w:pPr>
              <w:spacing w:line="200" w:lineRule="exact"/>
              <w:rPr>
                <w:rFonts w:ascii="Arial" w:hAnsi="Arial" w:cs="Arial"/>
                <w:i/>
                <w:iCs/>
                <w:lang w:val="pt-PT"/>
              </w:rPr>
            </w:pPr>
            <w:r w:rsidRPr="00966921">
              <w:rPr>
                <w:rFonts w:ascii="Arial" w:hAnsi="Arial" w:cs="Arial"/>
                <w:i/>
                <w:iCs/>
                <w:lang w:val="pt-PT"/>
              </w:rPr>
              <w:t>Modulul are minimum:</w:t>
            </w:r>
          </w:p>
          <w:p w14:paraId="5835AE98" w14:textId="77777777" w:rsidR="00331240" w:rsidRPr="00966921" w:rsidRDefault="00331240" w:rsidP="00331240">
            <w:pPr>
              <w:spacing w:line="200" w:lineRule="exact"/>
              <w:rPr>
                <w:rFonts w:ascii="Arial" w:hAnsi="Arial" w:cs="Arial"/>
                <w:i/>
                <w:iCs/>
                <w:lang w:val="pt-PT"/>
              </w:rPr>
            </w:pPr>
            <w:r w:rsidRPr="00966921">
              <w:rPr>
                <w:rFonts w:ascii="Arial" w:hAnsi="Arial" w:cs="Arial"/>
                <w:i/>
                <w:iCs/>
                <w:lang w:val="pt-PT"/>
              </w:rPr>
              <w:t>- banc optic;</w:t>
            </w:r>
          </w:p>
          <w:p w14:paraId="1E77CFB8" w14:textId="77777777" w:rsidR="00331240" w:rsidRPr="00966921" w:rsidRDefault="00331240" w:rsidP="00331240">
            <w:pPr>
              <w:spacing w:line="200" w:lineRule="exact"/>
              <w:rPr>
                <w:rFonts w:ascii="Arial" w:hAnsi="Arial" w:cs="Arial"/>
                <w:i/>
                <w:iCs/>
                <w:lang w:val="pt-PT"/>
              </w:rPr>
            </w:pPr>
            <w:r w:rsidRPr="00966921">
              <w:rPr>
                <w:rFonts w:ascii="Arial" w:hAnsi="Arial" w:cs="Arial"/>
                <w:i/>
                <w:iCs/>
                <w:lang w:val="pt-PT"/>
              </w:rPr>
              <w:t>- oglinzi;</w:t>
            </w:r>
          </w:p>
          <w:p w14:paraId="756878CB" w14:textId="77777777" w:rsidR="00331240" w:rsidRPr="00966921" w:rsidRDefault="00331240" w:rsidP="00331240">
            <w:pPr>
              <w:spacing w:line="200" w:lineRule="exact"/>
              <w:rPr>
                <w:rFonts w:ascii="Arial" w:hAnsi="Arial" w:cs="Arial"/>
                <w:i/>
                <w:iCs/>
                <w:lang w:val="pt-PT"/>
              </w:rPr>
            </w:pPr>
            <w:r w:rsidRPr="00966921">
              <w:rPr>
                <w:rFonts w:ascii="Arial" w:hAnsi="Arial" w:cs="Arial"/>
                <w:i/>
                <w:iCs/>
                <w:lang w:val="pt-PT"/>
              </w:rPr>
              <w:t>- plăci;</w:t>
            </w:r>
          </w:p>
          <w:p w14:paraId="43EEF15E" w14:textId="77777777" w:rsidR="00331240" w:rsidRPr="00966921" w:rsidRDefault="00331240" w:rsidP="00331240">
            <w:pPr>
              <w:spacing w:line="200" w:lineRule="exact"/>
              <w:rPr>
                <w:rFonts w:ascii="Arial" w:hAnsi="Arial" w:cs="Arial"/>
                <w:i/>
                <w:iCs/>
                <w:lang w:val="pt-PT"/>
              </w:rPr>
            </w:pPr>
            <w:r w:rsidRPr="00966921">
              <w:rPr>
                <w:rFonts w:ascii="Arial" w:hAnsi="Arial" w:cs="Arial"/>
                <w:i/>
                <w:iCs/>
                <w:lang w:val="pt-PT"/>
              </w:rPr>
              <w:t>- diodă laser cu adaptor;</w:t>
            </w:r>
          </w:p>
          <w:p w14:paraId="40AE7319" w14:textId="77777777" w:rsidR="00331240" w:rsidRPr="00966921" w:rsidRDefault="00331240" w:rsidP="00331240">
            <w:pPr>
              <w:spacing w:line="200" w:lineRule="exact"/>
              <w:rPr>
                <w:rFonts w:ascii="Arial" w:hAnsi="Arial" w:cs="Arial"/>
                <w:i/>
                <w:iCs/>
                <w:lang w:val="pt-PT"/>
              </w:rPr>
            </w:pPr>
            <w:r w:rsidRPr="00966921">
              <w:rPr>
                <w:rFonts w:ascii="Arial" w:hAnsi="Arial" w:cs="Arial"/>
                <w:i/>
                <w:iCs/>
                <w:lang w:val="pt-PT"/>
              </w:rPr>
              <w:t>- lumânări;</w:t>
            </w:r>
          </w:p>
          <w:p w14:paraId="7F8258A6" w14:textId="77777777" w:rsidR="00331240" w:rsidRPr="00966921" w:rsidRDefault="00331240" w:rsidP="00331240">
            <w:pPr>
              <w:spacing w:line="200" w:lineRule="exact"/>
              <w:rPr>
                <w:rFonts w:ascii="Arial" w:hAnsi="Arial" w:cs="Arial"/>
                <w:i/>
                <w:iCs/>
                <w:lang w:val="pt-PT"/>
              </w:rPr>
            </w:pPr>
            <w:r w:rsidRPr="00966921">
              <w:rPr>
                <w:rFonts w:ascii="Arial" w:hAnsi="Arial" w:cs="Arial"/>
                <w:i/>
                <w:iCs/>
                <w:lang w:val="pt-PT"/>
              </w:rPr>
              <w:t>- ecran;</w:t>
            </w:r>
          </w:p>
          <w:p w14:paraId="468FDEF3" w14:textId="77777777" w:rsidR="00331240" w:rsidRPr="00966921" w:rsidRDefault="00331240" w:rsidP="00331240">
            <w:pPr>
              <w:spacing w:line="200" w:lineRule="exact"/>
              <w:rPr>
                <w:rFonts w:ascii="Arial" w:hAnsi="Arial" w:cs="Arial"/>
                <w:i/>
                <w:iCs/>
                <w:lang w:val="pt-PT"/>
              </w:rPr>
            </w:pPr>
            <w:r w:rsidRPr="00966921">
              <w:rPr>
                <w:rFonts w:ascii="Arial" w:hAnsi="Arial" w:cs="Arial"/>
                <w:i/>
                <w:iCs/>
                <w:lang w:val="pt-PT"/>
              </w:rPr>
              <w:t>- planșe;</w:t>
            </w:r>
          </w:p>
          <w:p w14:paraId="1868F9DB" w14:textId="77777777" w:rsidR="00331240" w:rsidRPr="00966921" w:rsidRDefault="00331240" w:rsidP="00331240">
            <w:pPr>
              <w:spacing w:line="200" w:lineRule="exact"/>
              <w:rPr>
                <w:rFonts w:ascii="Arial" w:hAnsi="Arial" w:cs="Arial"/>
                <w:i/>
                <w:iCs/>
                <w:lang w:val="pt-PT"/>
              </w:rPr>
            </w:pPr>
            <w:r w:rsidRPr="00966921">
              <w:rPr>
                <w:rFonts w:ascii="Arial" w:hAnsi="Arial" w:cs="Arial"/>
                <w:i/>
                <w:iCs/>
                <w:lang w:val="pt-PT"/>
              </w:rPr>
              <w:t>- 2 diode laser cu fascicul plan;</w:t>
            </w:r>
          </w:p>
          <w:p w14:paraId="0E45F76A" w14:textId="77777777" w:rsidR="00331240" w:rsidRPr="00966921" w:rsidRDefault="00331240" w:rsidP="00331240">
            <w:pPr>
              <w:spacing w:line="200" w:lineRule="exact"/>
              <w:rPr>
                <w:rFonts w:ascii="Arial" w:hAnsi="Arial" w:cs="Arial"/>
                <w:i/>
                <w:iCs/>
                <w:lang w:val="pt-PT"/>
              </w:rPr>
            </w:pPr>
            <w:r w:rsidRPr="00966921">
              <w:rPr>
                <w:rFonts w:ascii="Arial" w:hAnsi="Arial" w:cs="Arial"/>
                <w:i/>
                <w:iCs/>
                <w:lang w:val="pt-PT"/>
              </w:rPr>
              <w:t>- model de lentilă convergentă și divergentă;</w:t>
            </w:r>
          </w:p>
          <w:p w14:paraId="1FA2F943" w14:textId="2D316178" w:rsidR="00331240" w:rsidRPr="00966921" w:rsidRDefault="00331240" w:rsidP="00331240">
            <w:pPr>
              <w:spacing w:line="200" w:lineRule="exact"/>
              <w:rPr>
                <w:rFonts w:ascii="Arial" w:hAnsi="Arial" w:cs="Arial"/>
                <w:lang w:val="pt-PT"/>
              </w:rPr>
            </w:pPr>
            <w:r w:rsidRPr="00966921">
              <w:rPr>
                <w:rFonts w:ascii="Arial" w:hAnsi="Arial" w:cs="Arial"/>
                <w:i/>
                <w:iCs/>
                <w:lang w:val="pt-PT"/>
              </w:rPr>
              <w:t>- hârtie cu axă optică și cu obiect desenat.</w:t>
            </w:r>
          </w:p>
        </w:tc>
        <w:tc>
          <w:tcPr>
            <w:tcW w:w="1320" w:type="dxa"/>
            <w:vAlign w:val="center"/>
          </w:tcPr>
          <w:p w14:paraId="4A414CE4" w14:textId="5B1C587C" w:rsidR="00331240" w:rsidRPr="00966921" w:rsidRDefault="00331240" w:rsidP="00331240">
            <w:pPr>
              <w:spacing w:line="200" w:lineRule="exact"/>
              <w:jc w:val="center"/>
              <w:rPr>
                <w:rFonts w:ascii="Arial" w:hAnsi="Arial" w:cs="Arial"/>
                <w:lang w:val="pt-PT"/>
              </w:rPr>
            </w:pPr>
            <w:r w:rsidRPr="00966921">
              <w:rPr>
                <w:rFonts w:ascii="Arial" w:hAnsi="Arial" w:cs="Arial"/>
                <w:lang w:val="it-IT"/>
              </w:rPr>
              <w:t>2</w:t>
            </w:r>
          </w:p>
        </w:tc>
        <w:tc>
          <w:tcPr>
            <w:tcW w:w="948" w:type="dxa"/>
            <w:vAlign w:val="center"/>
          </w:tcPr>
          <w:p w14:paraId="462FA098" w14:textId="697B611D" w:rsidR="00331240" w:rsidRPr="00966921" w:rsidRDefault="00331240" w:rsidP="00331240">
            <w:pPr>
              <w:spacing w:line="200" w:lineRule="exact"/>
              <w:jc w:val="center"/>
              <w:rPr>
                <w:rFonts w:ascii="Arial" w:hAnsi="Arial" w:cs="Arial"/>
                <w:lang w:val="pt-PT"/>
              </w:rPr>
            </w:pPr>
            <w:r w:rsidRPr="00966921">
              <w:rPr>
                <w:rFonts w:ascii="Arial" w:hAnsi="Arial" w:cs="Arial"/>
                <w:lang w:val="it-IT"/>
              </w:rPr>
              <w:t>Buc.</w:t>
            </w:r>
          </w:p>
        </w:tc>
        <w:tc>
          <w:tcPr>
            <w:tcW w:w="4961" w:type="dxa"/>
          </w:tcPr>
          <w:p w14:paraId="2C30B1EC" w14:textId="77777777" w:rsidR="00331240" w:rsidRPr="00966921" w:rsidRDefault="00331240" w:rsidP="00331240">
            <w:pPr>
              <w:spacing w:line="200" w:lineRule="exact"/>
              <w:rPr>
                <w:rFonts w:ascii="Arial" w:hAnsi="Arial" w:cs="Arial"/>
                <w:lang w:val="pt-PT"/>
              </w:rPr>
            </w:pPr>
          </w:p>
        </w:tc>
        <w:tc>
          <w:tcPr>
            <w:tcW w:w="1984" w:type="dxa"/>
          </w:tcPr>
          <w:p w14:paraId="6326883E" w14:textId="77777777" w:rsidR="00331240" w:rsidRPr="00966921" w:rsidRDefault="00331240" w:rsidP="00331240">
            <w:pPr>
              <w:spacing w:line="200" w:lineRule="exact"/>
              <w:rPr>
                <w:rFonts w:ascii="Arial" w:hAnsi="Arial" w:cs="Arial"/>
                <w:lang w:val="pt-PT"/>
              </w:rPr>
            </w:pPr>
          </w:p>
        </w:tc>
        <w:tc>
          <w:tcPr>
            <w:tcW w:w="1134" w:type="dxa"/>
          </w:tcPr>
          <w:p w14:paraId="5845A6BC" w14:textId="77777777" w:rsidR="00331240" w:rsidRPr="00966921" w:rsidRDefault="00331240" w:rsidP="00331240">
            <w:pPr>
              <w:spacing w:line="200" w:lineRule="exact"/>
              <w:rPr>
                <w:rFonts w:ascii="Arial" w:hAnsi="Arial" w:cs="Arial"/>
                <w:lang w:val="pt-PT"/>
              </w:rPr>
            </w:pPr>
          </w:p>
        </w:tc>
      </w:tr>
      <w:tr w:rsidR="00C2644F" w:rsidRPr="00966921" w14:paraId="44472872" w14:textId="77777777" w:rsidTr="00D408E3">
        <w:trPr>
          <w:trHeight w:val="331"/>
        </w:trPr>
        <w:tc>
          <w:tcPr>
            <w:tcW w:w="7655" w:type="dxa"/>
            <w:gridSpan w:val="4"/>
            <w:shd w:val="clear" w:color="auto" w:fill="D6E3BC" w:themeFill="accent3" w:themeFillTint="66"/>
            <w:vAlign w:val="center"/>
          </w:tcPr>
          <w:p w14:paraId="3D17AA9E" w14:textId="1AEB222D" w:rsidR="00C2644F" w:rsidRPr="00966921" w:rsidRDefault="00C2644F" w:rsidP="00C2644F">
            <w:pPr>
              <w:spacing w:line="200" w:lineRule="exact"/>
              <w:jc w:val="center"/>
              <w:rPr>
                <w:rFonts w:ascii="Arial" w:hAnsi="Arial" w:cs="Arial"/>
                <w:b/>
                <w:bCs/>
                <w:lang w:val="pt-PT"/>
              </w:rPr>
            </w:pPr>
            <w:r w:rsidRPr="00966921">
              <w:rPr>
                <w:rFonts w:ascii="Arial" w:hAnsi="Arial" w:cs="Arial"/>
                <w:b/>
                <w:bCs/>
                <w:lang w:val="pt-PT"/>
              </w:rPr>
              <w:t>Truse pentru profesori</w:t>
            </w:r>
          </w:p>
        </w:tc>
        <w:tc>
          <w:tcPr>
            <w:tcW w:w="8079" w:type="dxa"/>
            <w:gridSpan w:val="3"/>
            <w:shd w:val="clear" w:color="auto" w:fill="D6E3BC" w:themeFill="accent3" w:themeFillTint="66"/>
            <w:vAlign w:val="center"/>
          </w:tcPr>
          <w:p w14:paraId="28C26270" w14:textId="3B2629EE" w:rsidR="00C2644F" w:rsidRPr="00966921" w:rsidRDefault="00C2644F" w:rsidP="00C2644F">
            <w:pPr>
              <w:spacing w:line="200" w:lineRule="exact"/>
              <w:jc w:val="center"/>
              <w:rPr>
                <w:rFonts w:ascii="Arial" w:hAnsi="Arial" w:cs="Arial"/>
                <w:b/>
                <w:bCs/>
                <w:lang w:val="pt-PT"/>
              </w:rPr>
            </w:pPr>
            <w:r w:rsidRPr="00966921">
              <w:rPr>
                <w:rFonts w:ascii="Arial" w:hAnsi="Arial" w:cs="Arial"/>
                <w:b/>
                <w:bCs/>
                <w:lang w:val="pt-PT"/>
              </w:rPr>
              <w:t>Truse pentru profesori</w:t>
            </w:r>
          </w:p>
        </w:tc>
      </w:tr>
      <w:tr w:rsidR="00331240" w:rsidRPr="00966921" w14:paraId="7D2A151F" w14:textId="77777777" w:rsidTr="00AC0DEB">
        <w:tc>
          <w:tcPr>
            <w:tcW w:w="567" w:type="dxa"/>
            <w:vAlign w:val="center"/>
          </w:tcPr>
          <w:p w14:paraId="219A41B0" w14:textId="287BE14A" w:rsidR="00331240" w:rsidRPr="00966921" w:rsidRDefault="00331240" w:rsidP="00AC0DEB">
            <w:pPr>
              <w:spacing w:line="200" w:lineRule="exact"/>
              <w:jc w:val="center"/>
              <w:rPr>
                <w:rFonts w:ascii="Arial" w:hAnsi="Arial" w:cs="Arial"/>
                <w:lang w:val="pt-PT"/>
              </w:rPr>
            </w:pPr>
            <w:r w:rsidRPr="00966921">
              <w:rPr>
                <w:rFonts w:ascii="Arial" w:hAnsi="Arial" w:cs="Arial"/>
                <w:lang w:val="pt-PT"/>
              </w:rPr>
              <w:t>5</w:t>
            </w:r>
            <w:r w:rsidR="00AC0DEB" w:rsidRPr="00966921">
              <w:rPr>
                <w:rFonts w:ascii="Arial" w:hAnsi="Arial" w:cs="Arial"/>
                <w:lang w:val="pt-PT"/>
              </w:rPr>
              <w:t>.</w:t>
            </w:r>
          </w:p>
        </w:tc>
        <w:tc>
          <w:tcPr>
            <w:tcW w:w="4820" w:type="dxa"/>
          </w:tcPr>
          <w:p w14:paraId="12C0BD7B" w14:textId="77777777" w:rsidR="00331240" w:rsidRPr="00966921" w:rsidRDefault="00331240" w:rsidP="00331240">
            <w:pPr>
              <w:spacing w:line="200" w:lineRule="exact"/>
              <w:rPr>
                <w:rFonts w:ascii="Arial" w:hAnsi="Arial" w:cs="Arial"/>
                <w:b/>
                <w:bCs/>
                <w:lang w:val="pt-PT"/>
              </w:rPr>
            </w:pPr>
            <w:r w:rsidRPr="00966921">
              <w:rPr>
                <w:rFonts w:ascii="Arial" w:hAnsi="Arial" w:cs="Arial"/>
                <w:b/>
                <w:bCs/>
                <w:lang w:val="pt-PT"/>
              </w:rPr>
              <w:t>Trusă: Modul de mecanică și fenomene mecanice</w:t>
            </w:r>
          </w:p>
          <w:p w14:paraId="1D1AAC42" w14:textId="77777777" w:rsidR="00331240" w:rsidRPr="00966921" w:rsidRDefault="00331240" w:rsidP="00331240">
            <w:pPr>
              <w:spacing w:line="200" w:lineRule="exact"/>
              <w:rPr>
                <w:rFonts w:ascii="Arial" w:hAnsi="Arial" w:cs="Arial"/>
                <w:lang w:val="pt-PT"/>
              </w:rPr>
            </w:pPr>
          </w:p>
          <w:p w14:paraId="6EC13E0F" w14:textId="77777777" w:rsidR="00331240" w:rsidRPr="00966921" w:rsidRDefault="00331240" w:rsidP="00331240">
            <w:pPr>
              <w:spacing w:line="200" w:lineRule="exact"/>
              <w:rPr>
                <w:rFonts w:ascii="Arial" w:hAnsi="Arial" w:cs="Arial"/>
                <w:i/>
                <w:iCs/>
                <w:lang w:val="pt-PT"/>
              </w:rPr>
            </w:pPr>
            <w:r w:rsidRPr="00966921">
              <w:rPr>
                <w:rFonts w:ascii="Arial" w:hAnsi="Arial" w:cs="Arial"/>
                <w:i/>
                <w:iCs/>
                <w:lang w:val="pt-PT"/>
              </w:rPr>
              <w:t>Dispozitive/Aparatură</w:t>
            </w:r>
          </w:p>
          <w:p w14:paraId="0676B5C5" w14:textId="77777777" w:rsidR="00331240" w:rsidRPr="00966921" w:rsidRDefault="00331240" w:rsidP="00331240">
            <w:pPr>
              <w:spacing w:line="200" w:lineRule="exact"/>
              <w:rPr>
                <w:rFonts w:ascii="Arial" w:hAnsi="Arial" w:cs="Arial"/>
                <w:i/>
                <w:iCs/>
                <w:lang w:val="pt-PT"/>
              </w:rPr>
            </w:pPr>
            <w:r w:rsidRPr="00966921">
              <w:rPr>
                <w:rFonts w:ascii="Arial" w:hAnsi="Arial" w:cs="Arial"/>
                <w:i/>
                <w:iCs/>
                <w:lang w:val="pt-PT"/>
              </w:rPr>
              <w:lastRenderedPageBreak/>
              <w:t>- linie cu pernă de aer cu accesorii;</w:t>
            </w:r>
          </w:p>
          <w:p w14:paraId="132804D6" w14:textId="77777777" w:rsidR="00331240" w:rsidRPr="00966921" w:rsidRDefault="00331240" w:rsidP="00331240">
            <w:pPr>
              <w:spacing w:line="200" w:lineRule="exact"/>
              <w:rPr>
                <w:rFonts w:ascii="Arial" w:hAnsi="Arial" w:cs="Arial"/>
                <w:i/>
                <w:iCs/>
                <w:lang w:val="pt-PT"/>
              </w:rPr>
            </w:pPr>
            <w:r w:rsidRPr="00966921">
              <w:rPr>
                <w:rFonts w:ascii="Arial" w:hAnsi="Arial" w:cs="Arial"/>
                <w:i/>
                <w:iCs/>
                <w:lang w:val="pt-PT"/>
              </w:rPr>
              <w:t>- cronometru electronic;</w:t>
            </w:r>
          </w:p>
          <w:p w14:paraId="014E370D" w14:textId="77777777" w:rsidR="00331240" w:rsidRPr="00966921" w:rsidRDefault="00331240" w:rsidP="00331240">
            <w:pPr>
              <w:spacing w:line="200" w:lineRule="exact"/>
              <w:rPr>
                <w:rFonts w:ascii="Arial" w:hAnsi="Arial" w:cs="Arial"/>
                <w:i/>
                <w:iCs/>
                <w:lang w:val="pt-PT"/>
              </w:rPr>
            </w:pPr>
            <w:r w:rsidRPr="00966921">
              <w:rPr>
                <w:rFonts w:ascii="Arial" w:hAnsi="Arial" w:cs="Arial"/>
                <w:i/>
                <w:iCs/>
                <w:lang w:val="pt-PT"/>
              </w:rPr>
              <w:t>-echipament pentru studiul dinamicii fluidelor (suflantă, dispozitiv pentru măsurarea portanței, profiluri aripă, tub Pitot);</w:t>
            </w:r>
          </w:p>
          <w:p w14:paraId="30A28EC4" w14:textId="77777777" w:rsidR="00331240" w:rsidRPr="00966921" w:rsidRDefault="00331240" w:rsidP="00331240">
            <w:pPr>
              <w:spacing w:line="200" w:lineRule="exact"/>
              <w:rPr>
                <w:rFonts w:ascii="Arial" w:hAnsi="Arial" w:cs="Arial"/>
                <w:i/>
                <w:iCs/>
                <w:lang w:val="pt-PT"/>
              </w:rPr>
            </w:pPr>
            <w:r w:rsidRPr="00966921">
              <w:rPr>
                <w:rFonts w:ascii="Arial" w:hAnsi="Arial" w:cs="Arial"/>
                <w:i/>
                <w:iCs/>
                <w:lang w:val="pt-PT"/>
              </w:rPr>
              <w:t>- micrometru;</w:t>
            </w:r>
          </w:p>
          <w:p w14:paraId="674BD303" w14:textId="77777777" w:rsidR="00331240" w:rsidRPr="00966921" w:rsidRDefault="00331240" w:rsidP="00331240">
            <w:pPr>
              <w:spacing w:line="200" w:lineRule="exact"/>
              <w:rPr>
                <w:rFonts w:ascii="Arial" w:hAnsi="Arial" w:cs="Arial"/>
                <w:i/>
                <w:iCs/>
                <w:lang w:val="pt-PT"/>
              </w:rPr>
            </w:pPr>
            <w:r w:rsidRPr="00966921">
              <w:rPr>
                <w:rFonts w:ascii="Arial" w:hAnsi="Arial" w:cs="Arial"/>
                <w:i/>
                <w:iCs/>
                <w:lang w:val="pt-PT"/>
              </w:rPr>
              <w:t>- șubler digital;</w:t>
            </w:r>
          </w:p>
          <w:p w14:paraId="62EB0F50" w14:textId="77777777" w:rsidR="00331240" w:rsidRPr="00966921" w:rsidRDefault="00331240" w:rsidP="00331240">
            <w:pPr>
              <w:spacing w:line="200" w:lineRule="exact"/>
              <w:rPr>
                <w:rFonts w:ascii="Arial" w:hAnsi="Arial" w:cs="Arial"/>
                <w:i/>
                <w:iCs/>
                <w:lang w:val="pt-PT"/>
              </w:rPr>
            </w:pPr>
            <w:r w:rsidRPr="00966921">
              <w:rPr>
                <w:rFonts w:ascii="Arial" w:hAnsi="Arial" w:cs="Arial"/>
                <w:i/>
                <w:iCs/>
                <w:lang w:val="pt-PT"/>
              </w:rPr>
              <w:t>- ruletă;</w:t>
            </w:r>
          </w:p>
          <w:p w14:paraId="6EB763E6" w14:textId="77777777" w:rsidR="00331240" w:rsidRPr="00966921" w:rsidRDefault="00331240" w:rsidP="00331240">
            <w:pPr>
              <w:spacing w:line="200" w:lineRule="exact"/>
              <w:rPr>
                <w:rFonts w:ascii="Arial" w:hAnsi="Arial" w:cs="Arial"/>
                <w:i/>
                <w:iCs/>
                <w:lang w:val="pt-PT"/>
              </w:rPr>
            </w:pPr>
            <w:r w:rsidRPr="00966921">
              <w:rPr>
                <w:rFonts w:ascii="Arial" w:hAnsi="Arial" w:cs="Arial"/>
                <w:i/>
                <w:iCs/>
                <w:lang w:val="pt-PT"/>
              </w:rPr>
              <w:t>- riglă metalică 100 cm;</w:t>
            </w:r>
          </w:p>
          <w:p w14:paraId="0C8067B8" w14:textId="77777777" w:rsidR="00331240" w:rsidRPr="00966921" w:rsidRDefault="00331240" w:rsidP="00331240">
            <w:pPr>
              <w:spacing w:line="200" w:lineRule="exact"/>
              <w:rPr>
                <w:rFonts w:ascii="Arial" w:hAnsi="Arial" w:cs="Arial"/>
                <w:i/>
                <w:iCs/>
                <w:lang w:val="it-IT"/>
              </w:rPr>
            </w:pPr>
            <w:r w:rsidRPr="00966921">
              <w:rPr>
                <w:rFonts w:ascii="Arial" w:hAnsi="Arial" w:cs="Arial"/>
                <w:i/>
                <w:iCs/>
                <w:lang w:val="it-IT"/>
              </w:rPr>
              <w:t>- cântar digital;</w:t>
            </w:r>
          </w:p>
          <w:p w14:paraId="3517A662" w14:textId="77777777" w:rsidR="00331240" w:rsidRPr="00966921" w:rsidRDefault="00331240" w:rsidP="00331240">
            <w:pPr>
              <w:spacing w:line="200" w:lineRule="exact"/>
              <w:rPr>
                <w:rFonts w:ascii="Arial" w:hAnsi="Arial" w:cs="Arial"/>
                <w:i/>
                <w:iCs/>
                <w:lang w:val="it-IT"/>
              </w:rPr>
            </w:pPr>
            <w:r w:rsidRPr="00966921">
              <w:rPr>
                <w:rFonts w:ascii="Arial" w:hAnsi="Arial" w:cs="Arial"/>
                <w:i/>
                <w:iCs/>
                <w:lang w:val="it-IT"/>
              </w:rPr>
              <w:t>- set scripeți;</w:t>
            </w:r>
          </w:p>
          <w:p w14:paraId="6756BB57" w14:textId="77777777" w:rsidR="00331240" w:rsidRPr="00966921" w:rsidRDefault="00331240" w:rsidP="00331240">
            <w:pPr>
              <w:spacing w:line="200" w:lineRule="exact"/>
              <w:rPr>
                <w:rFonts w:ascii="Arial" w:hAnsi="Arial" w:cs="Arial"/>
                <w:i/>
                <w:iCs/>
                <w:lang w:val="it-IT"/>
              </w:rPr>
            </w:pPr>
            <w:r w:rsidRPr="00966921">
              <w:rPr>
                <w:rFonts w:ascii="Arial" w:hAnsi="Arial" w:cs="Arial"/>
                <w:i/>
                <w:iCs/>
                <w:lang w:val="it-IT"/>
              </w:rPr>
              <w:t>- pendulul lui Newton;</w:t>
            </w:r>
          </w:p>
          <w:p w14:paraId="055DEC39" w14:textId="77777777" w:rsidR="00331240" w:rsidRPr="00966921" w:rsidRDefault="00331240" w:rsidP="00331240">
            <w:pPr>
              <w:spacing w:line="200" w:lineRule="exact"/>
              <w:rPr>
                <w:rFonts w:ascii="Arial" w:hAnsi="Arial" w:cs="Arial"/>
                <w:i/>
                <w:iCs/>
                <w:lang w:val="it-IT"/>
              </w:rPr>
            </w:pPr>
            <w:r w:rsidRPr="00966921">
              <w:rPr>
                <w:rFonts w:ascii="Arial" w:hAnsi="Arial" w:cs="Arial"/>
                <w:i/>
                <w:iCs/>
                <w:lang w:val="it-IT"/>
              </w:rPr>
              <w:t>- resort cilindric lung (3 m);</w:t>
            </w:r>
          </w:p>
          <w:p w14:paraId="7F3C0498" w14:textId="77777777" w:rsidR="00331240" w:rsidRPr="00966921" w:rsidRDefault="00331240" w:rsidP="00331240">
            <w:pPr>
              <w:spacing w:line="200" w:lineRule="exact"/>
              <w:rPr>
                <w:rFonts w:ascii="Arial" w:hAnsi="Arial" w:cs="Arial"/>
                <w:i/>
                <w:iCs/>
                <w:lang w:val="it-IT"/>
              </w:rPr>
            </w:pPr>
            <w:r w:rsidRPr="00966921">
              <w:rPr>
                <w:rFonts w:ascii="Arial" w:hAnsi="Arial" w:cs="Arial"/>
                <w:i/>
                <w:iCs/>
                <w:lang w:val="it-IT"/>
              </w:rPr>
              <w:t>- tubul lui Newton;</w:t>
            </w:r>
          </w:p>
          <w:p w14:paraId="35D6C1F3" w14:textId="3C893CC5" w:rsidR="00331240" w:rsidRPr="00966921" w:rsidRDefault="00331240" w:rsidP="00331240">
            <w:pPr>
              <w:spacing w:line="200" w:lineRule="exact"/>
              <w:rPr>
                <w:rFonts w:ascii="Arial" w:hAnsi="Arial" w:cs="Arial"/>
                <w:lang w:val="it-IT"/>
              </w:rPr>
            </w:pPr>
            <w:r w:rsidRPr="00966921">
              <w:rPr>
                <w:rFonts w:ascii="Arial" w:hAnsi="Arial" w:cs="Arial"/>
                <w:i/>
                <w:iCs/>
                <w:lang w:val="it-IT"/>
              </w:rPr>
              <w:t>- tubul lui Pascal.</w:t>
            </w:r>
          </w:p>
        </w:tc>
        <w:tc>
          <w:tcPr>
            <w:tcW w:w="1320" w:type="dxa"/>
            <w:vAlign w:val="center"/>
          </w:tcPr>
          <w:p w14:paraId="0ADB45EC" w14:textId="0F29B899" w:rsidR="00331240" w:rsidRPr="00966921" w:rsidRDefault="00331240" w:rsidP="00331240">
            <w:pPr>
              <w:spacing w:line="200" w:lineRule="exact"/>
              <w:rPr>
                <w:rFonts w:ascii="Arial" w:hAnsi="Arial" w:cs="Arial"/>
                <w:lang w:val="it-IT"/>
              </w:rPr>
            </w:pPr>
            <w:r w:rsidRPr="00966921">
              <w:rPr>
                <w:rFonts w:ascii="Arial" w:hAnsi="Arial" w:cs="Arial"/>
                <w:lang w:val="pt-PT"/>
              </w:rPr>
              <w:lastRenderedPageBreak/>
              <w:t>2</w:t>
            </w:r>
          </w:p>
        </w:tc>
        <w:tc>
          <w:tcPr>
            <w:tcW w:w="948" w:type="dxa"/>
            <w:vAlign w:val="center"/>
          </w:tcPr>
          <w:p w14:paraId="19161C85" w14:textId="4E9B87E5" w:rsidR="00331240" w:rsidRPr="00966921" w:rsidRDefault="00331240" w:rsidP="00331240">
            <w:pPr>
              <w:spacing w:line="200" w:lineRule="exact"/>
              <w:rPr>
                <w:rFonts w:ascii="Arial" w:hAnsi="Arial" w:cs="Arial"/>
                <w:lang w:val="it-IT"/>
              </w:rPr>
            </w:pPr>
            <w:r w:rsidRPr="00966921">
              <w:rPr>
                <w:rFonts w:ascii="Arial" w:hAnsi="Arial" w:cs="Arial"/>
                <w:lang w:val="pt-PT"/>
              </w:rPr>
              <w:t>Buc.</w:t>
            </w:r>
          </w:p>
        </w:tc>
        <w:tc>
          <w:tcPr>
            <w:tcW w:w="4961" w:type="dxa"/>
          </w:tcPr>
          <w:p w14:paraId="0050CD1F" w14:textId="77777777" w:rsidR="00331240" w:rsidRPr="00966921" w:rsidRDefault="00331240" w:rsidP="00331240">
            <w:pPr>
              <w:spacing w:line="200" w:lineRule="exact"/>
              <w:rPr>
                <w:rFonts w:ascii="Arial" w:hAnsi="Arial" w:cs="Arial"/>
                <w:lang w:val="it-IT"/>
              </w:rPr>
            </w:pPr>
          </w:p>
        </w:tc>
        <w:tc>
          <w:tcPr>
            <w:tcW w:w="1984" w:type="dxa"/>
          </w:tcPr>
          <w:p w14:paraId="36D9D795" w14:textId="77777777" w:rsidR="00331240" w:rsidRPr="00966921" w:rsidRDefault="00331240" w:rsidP="00331240">
            <w:pPr>
              <w:spacing w:line="200" w:lineRule="exact"/>
              <w:rPr>
                <w:rFonts w:ascii="Arial" w:hAnsi="Arial" w:cs="Arial"/>
                <w:lang w:val="it-IT"/>
              </w:rPr>
            </w:pPr>
          </w:p>
        </w:tc>
        <w:tc>
          <w:tcPr>
            <w:tcW w:w="1134" w:type="dxa"/>
          </w:tcPr>
          <w:p w14:paraId="5E30473F" w14:textId="77777777" w:rsidR="00331240" w:rsidRPr="00966921" w:rsidRDefault="00331240" w:rsidP="00331240">
            <w:pPr>
              <w:spacing w:line="200" w:lineRule="exact"/>
              <w:rPr>
                <w:rFonts w:ascii="Arial" w:hAnsi="Arial" w:cs="Arial"/>
                <w:lang w:val="it-IT"/>
              </w:rPr>
            </w:pPr>
          </w:p>
        </w:tc>
      </w:tr>
      <w:tr w:rsidR="00331240" w:rsidRPr="00966921" w14:paraId="1CCCF297" w14:textId="77777777" w:rsidTr="00AC0DEB">
        <w:tc>
          <w:tcPr>
            <w:tcW w:w="567" w:type="dxa"/>
            <w:vAlign w:val="center"/>
          </w:tcPr>
          <w:p w14:paraId="66544227" w14:textId="337EAA34" w:rsidR="00331240" w:rsidRPr="00966921" w:rsidRDefault="00397421" w:rsidP="00AC0DEB">
            <w:pPr>
              <w:spacing w:line="200" w:lineRule="exact"/>
              <w:jc w:val="center"/>
              <w:rPr>
                <w:rFonts w:ascii="Arial" w:hAnsi="Arial" w:cs="Arial"/>
                <w:lang w:val="it-IT"/>
              </w:rPr>
            </w:pPr>
            <w:r w:rsidRPr="00966921">
              <w:rPr>
                <w:rFonts w:ascii="Arial" w:hAnsi="Arial" w:cs="Arial"/>
                <w:lang w:val="it-IT"/>
              </w:rPr>
              <w:lastRenderedPageBreak/>
              <w:t>6</w:t>
            </w:r>
            <w:r w:rsidR="00AC0DEB" w:rsidRPr="00966921">
              <w:rPr>
                <w:rFonts w:ascii="Arial" w:hAnsi="Arial" w:cs="Arial"/>
                <w:lang w:val="it-IT"/>
              </w:rPr>
              <w:t>.</w:t>
            </w:r>
          </w:p>
        </w:tc>
        <w:tc>
          <w:tcPr>
            <w:tcW w:w="4820" w:type="dxa"/>
          </w:tcPr>
          <w:p w14:paraId="209CDAC6" w14:textId="77777777" w:rsidR="00331240" w:rsidRPr="00966921" w:rsidRDefault="00331240" w:rsidP="00331240">
            <w:pPr>
              <w:spacing w:line="200" w:lineRule="exact"/>
              <w:rPr>
                <w:rFonts w:ascii="Arial" w:hAnsi="Arial" w:cs="Arial"/>
                <w:b/>
                <w:bCs/>
                <w:lang w:val="it-IT"/>
              </w:rPr>
            </w:pPr>
            <w:r w:rsidRPr="00966921">
              <w:rPr>
                <w:rFonts w:ascii="Arial" w:hAnsi="Arial" w:cs="Arial"/>
                <w:b/>
                <w:bCs/>
                <w:lang w:val="it-IT"/>
              </w:rPr>
              <w:t>Trusă: Modul de fenomene termice</w:t>
            </w:r>
          </w:p>
          <w:p w14:paraId="46C9754F" w14:textId="77777777" w:rsidR="00331240" w:rsidRPr="00966921" w:rsidRDefault="00331240" w:rsidP="00331240">
            <w:pPr>
              <w:spacing w:line="200" w:lineRule="exact"/>
              <w:rPr>
                <w:rFonts w:ascii="Arial" w:hAnsi="Arial" w:cs="Arial"/>
                <w:i/>
                <w:iCs/>
                <w:lang w:val="it-IT"/>
              </w:rPr>
            </w:pPr>
          </w:p>
          <w:p w14:paraId="3115C737" w14:textId="5CFBE693" w:rsidR="00331240" w:rsidRPr="00966921" w:rsidRDefault="00331240" w:rsidP="00331240">
            <w:pPr>
              <w:spacing w:line="200" w:lineRule="exact"/>
              <w:rPr>
                <w:rFonts w:ascii="Arial" w:hAnsi="Arial" w:cs="Arial"/>
                <w:i/>
                <w:iCs/>
                <w:lang w:val="it-IT"/>
              </w:rPr>
            </w:pPr>
            <w:r w:rsidRPr="00966921">
              <w:rPr>
                <w:rFonts w:ascii="Arial" w:hAnsi="Arial" w:cs="Arial"/>
                <w:i/>
                <w:iCs/>
                <w:lang w:val="it-IT"/>
              </w:rPr>
              <w:t>Componente/Materiale:</w:t>
            </w:r>
          </w:p>
          <w:p w14:paraId="2B886418" w14:textId="77777777" w:rsidR="00331240" w:rsidRPr="00966921" w:rsidRDefault="00331240" w:rsidP="00331240">
            <w:pPr>
              <w:spacing w:line="200" w:lineRule="exact"/>
              <w:rPr>
                <w:rFonts w:ascii="Arial" w:hAnsi="Arial" w:cs="Arial"/>
                <w:i/>
                <w:iCs/>
                <w:lang w:val="it-IT"/>
              </w:rPr>
            </w:pPr>
            <w:r w:rsidRPr="00966921">
              <w:rPr>
                <w:rFonts w:ascii="Arial" w:hAnsi="Arial" w:cs="Arial"/>
                <w:i/>
                <w:iCs/>
                <w:lang w:val="it-IT"/>
              </w:rPr>
              <w:t>- 1 tijă cu clip;</w:t>
            </w:r>
          </w:p>
          <w:p w14:paraId="2A74C1C4" w14:textId="77777777" w:rsidR="00331240" w:rsidRPr="00966921" w:rsidRDefault="00331240" w:rsidP="00331240">
            <w:pPr>
              <w:spacing w:line="200" w:lineRule="exact"/>
              <w:rPr>
                <w:rFonts w:ascii="Arial" w:hAnsi="Arial" w:cs="Arial"/>
                <w:i/>
                <w:iCs/>
                <w:lang w:val="it-IT"/>
              </w:rPr>
            </w:pPr>
            <w:r w:rsidRPr="00966921">
              <w:rPr>
                <w:rFonts w:ascii="Arial" w:hAnsi="Arial" w:cs="Arial"/>
                <w:i/>
                <w:iCs/>
                <w:lang w:val="it-IT"/>
              </w:rPr>
              <w:t>- 1 tijă cu bază;</w:t>
            </w:r>
          </w:p>
          <w:p w14:paraId="5C3A35E6" w14:textId="77777777" w:rsidR="00331240" w:rsidRPr="00966921" w:rsidRDefault="00331240" w:rsidP="00331240">
            <w:pPr>
              <w:spacing w:line="200" w:lineRule="exact"/>
              <w:rPr>
                <w:rFonts w:ascii="Arial" w:hAnsi="Arial" w:cs="Arial"/>
                <w:i/>
                <w:iCs/>
                <w:lang w:val="it-IT"/>
              </w:rPr>
            </w:pPr>
            <w:r w:rsidRPr="00966921">
              <w:rPr>
                <w:rFonts w:ascii="Arial" w:hAnsi="Arial" w:cs="Arial"/>
                <w:i/>
                <w:iCs/>
                <w:lang w:val="it-IT"/>
              </w:rPr>
              <w:t>- 1 tub de testare 16 × 150 mm;</w:t>
            </w:r>
          </w:p>
          <w:p w14:paraId="40328D26" w14:textId="77777777" w:rsidR="00331240" w:rsidRPr="00966921" w:rsidRDefault="00331240" w:rsidP="00331240">
            <w:pPr>
              <w:spacing w:line="200" w:lineRule="exact"/>
              <w:rPr>
                <w:rFonts w:ascii="Arial" w:hAnsi="Arial" w:cs="Arial"/>
                <w:i/>
                <w:iCs/>
                <w:lang w:val="it-IT"/>
              </w:rPr>
            </w:pPr>
            <w:r w:rsidRPr="00966921">
              <w:rPr>
                <w:rFonts w:ascii="Arial" w:hAnsi="Arial" w:cs="Arial"/>
                <w:i/>
                <w:iCs/>
                <w:lang w:val="it-IT"/>
              </w:rPr>
              <w:t>- 1 tub de sticlă cu dop;</w:t>
            </w:r>
          </w:p>
          <w:p w14:paraId="6E5DC76A" w14:textId="77777777" w:rsidR="00331240" w:rsidRPr="00966921" w:rsidRDefault="00331240" w:rsidP="00331240">
            <w:pPr>
              <w:spacing w:line="200" w:lineRule="exact"/>
              <w:rPr>
                <w:rFonts w:ascii="Arial" w:hAnsi="Arial" w:cs="Arial"/>
                <w:i/>
                <w:iCs/>
                <w:lang w:val="pt-PT"/>
              </w:rPr>
            </w:pPr>
            <w:r w:rsidRPr="00966921">
              <w:rPr>
                <w:rFonts w:ascii="Arial" w:hAnsi="Arial" w:cs="Arial"/>
                <w:i/>
                <w:iCs/>
                <w:lang w:val="pt-PT"/>
              </w:rPr>
              <w:t>- 1 calorimetru cu termometru;</w:t>
            </w:r>
          </w:p>
          <w:p w14:paraId="1EB81AD5" w14:textId="77777777" w:rsidR="00331240" w:rsidRPr="00966921" w:rsidRDefault="00331240" w:rsidP="00331240">
            <w:pPr>
              <w:spacing w:line="200" w:lineRule="exact"/>
              <w:rPr>
                <w:rFonts w:ascii="Arial" w:hAnsi="Arial" w:cs="Arial"/>
                <w:i/>
                <w:iCs/>
                <w:lang w:val="pt-PT"/>
              </w:rPr>
            </w:pPr>
            <w:r w:rsidRPr="00966921">
              <w:rPr>
                <w:rFonts w:ascii="Arial" w:hAnsi="Arial" w:cs="Arial"/>
                <w:i/>
                <w:iCs/>
                <w:lang w:val="pt-PT"/>
              </w:rPr>
              <w:t>- 1 sticlă de observație;</w:t>
            </w:r>
          </w:p>
          <w:p w14:paraId="17EA1175" w14:textId="77777777" w:rsidR="00331240" w:rsidRPr="00966921" w:rsidRDefault="00331240" w:rsidP="00331240">
            <w:pPr>
              <w:spacing w:line="200" w:lineRule="exact"/>
              <w:rPr>
                <w:rFonts w:ascii="Arial" w:hAnsi="Arial" w:cs="Arial"/>
                <w:i/>
                <w:iCs/>
                <w:lang w:val="pt-PT"/>
              </w:rPr>
            </w:pPr>
            <w:r w:rsidRPr="00966921">
              <w:rPr>
                <w:rFonts w:ascii="Arial" w:hAnsi="Arial" w:cs="Arial"/>
                <w:i/>
                <w:iCs/>
                <w:lang w:val="pt-PT"/>
              </w:rPr>
              <w:t>- 1 tub curbat de sticlă cu dop;</w:t>
            </w:r>
          </w:p>
          <w:p w14:paraId="09AC7233" w14:textId="77777777" w:rsidR="00331240" w:rsidRPr="00966921" w:rsidRDefault="00331240" w:rsidP="00331240">
            <w:pPr>
              <w:spacing w:line="200" w:lineRule="exact"/>
              <w:rPr>
                <w:rFonts w:ascii="Arial" w:hAnsi="Arial" w:cs="Arial"/>
                <w:i/>
                <w:iCs/>
                <w:lang w:val="pt-PT"/>
              </w:rPr>
            </w:pPr>
            <w:r w:rsidRPr="00966921">
              <w:rPr>
                <w:rFonts w:ascii="Arial" w:hAnsi="Arial" w:cs="Arial"/>
                <w:i/>
                <w:iCs/>
                <w:lang w:val="pt-PT"/>
              </w:rPr>
              <w:t>- 1 tijă de aluminiu;</w:t>
            </w:r>
          </w:p>
          <w:p w14:paraId="37A5C6F3" w14:textId="77777777" w:rsidR="00331240" w:rsidRPr="00966921" w:rsidRDefault="00331240" w:rsidP="00331240">
            <w:pPr>
              <w:spacing w:line="200" w:lineRule="exact"/>
              <w:rPr>
                <w:rFonts w:ascii="Arial" w:hAnsi="Arial" w:cs="Arial"/>
                <w:i/>
                <w:iCs/>
                <w:lang w:val="pt-PT"/>
              </w:rPr>
            </w:pPr>
            <w:r w:rsidRPr="00966921">
              <w:rPr>
                <w:rFonts w:ascii="Arial" w:hAnsi="Arial" w:cs="Arial"/>
                <w:i/>
                <w:iCs/>
                <w:lang w:val="pt-PT"/>
              </w:rPr>
              <w:t>- 1 cutie;</w:t>
            </w:r>
          </w:p>
          <w:p w14:paraId="6DCE297F" w14:textId="77777777" w:rsidR="00331240" w:rsidRPr="00966921" w:rsidRDefault="00331240" w:rsidP="00331240">
            <w:pPr>
              <w:spacing w:line="200" w:lineRule="exact"/>
              <w:rPr>
                <w:rFonts w:ascii="Arial" w:hAnsi="Arial" w:cs="Arial"/>
                <w:i/>
                <w:iCs/>
                <w:lang w:val="pt-PT"/>
              </w:rPr>
            </w:pPr>
            <w:r w:rsidRPr="00966921">
              <w:rPr>
                <w:rFonts w:ascii="Arial" w:hAnsi="Arial" w:cs="Arial"/>
                <w:i/>
                <w:iCs/>
                <w:lang w:val="pt-PT"/>
              </w:rPr>
              <w:t>- 1 cap bosare;</w:t>
            </w:r>
          </w:p>
          <w:p w14:paraId="191AE972" w14:textId="77777777" w:rsidR="00331240" w:rsidRPr="00966921" w:rsidRDefault="00331240" w:rsidP="00331240">
            <w:pPr>
              <w:spacing w:line="200" w:lineRule="exact"/>
              <w:rPr>
                <w:rFonts w:ascii="Arial" w:hAnsi="Arial" w:cs="Arial"/>
                <w:i/>
                <w:iCs/>
                <w:lang w:val="pt-PT"/>
              </w:rPr>
            </w:pPr>
            <w:r w:rsidRPr="00966921">
              <w:rPr>
                <w:rFonts w:ascii="Arial" w:hAnsi="Arial" w:cs="Arial"/>
                <w:i/>
                <w:iCs/>
                <w:lang w:val="pt-PT"/>
              </w:rPr>
              <w:t>- 1 placă de aluminiu cu gaură;</w:t>
            </w:r>
          </w:p>
          <w:p w14:paraId="387A7B14" w14:textId="77777777" w:rsidR="00331240" w:rsidRPr="00966921" w:rsidRDefault="00331240" w:rsidP="00331240">
            <w:pPr>
              <w:spacing w:line="200" w:lineRule="exact"/>
              <w:rPr>
                <w:rFonts w:ascii="Arial" w:hAnsi="Arial" w:cs="Arial"/>
                <w:i/>
                <w:iCs/>
                <w:lang w:val="pt-PT"/>
              </w:rPr>
            </w:pPr>
            <w:r w:rsidRPr="00966921">
              <w:rPr>
                <w:rFonts w:ascii="Arial" w:hAnsi="Arial" w:cs="Arial"/>
                <w:i/>
                <w:iCs/>
                <w:lang w:val="pt-PT"/>
              </w:rPr>
              <w:t>- 1 instrucțiuni de predare;</w:t>
            </w:r>
          </w:p>
          <w:p w14:paraId="4DD07EBD" w14:textId="77777777" w:rsidR="00331240" w:rsidRPr="00966921" w:rsidRDefault="00331240" w:rsidP="00331240">
            <w:pPr>
              <w:spacing w:line="200" w:lineRule="exact"/>
              <w:rPr>
                <w:rFonts w:ascii="Arial" w:hAnsi="Arial" w:cs="Arial"/>
                <w:i/>
                <w:iCs/>
                <w:lang w:val="pt-PT"/>
              </w:rPr>
            </w:pPr>
            <w:r w:rsidRPr="00966921">
              <w:rPr>
                <w:rFonts w:ascii="Arial" w:hAnsi="Arial" w:cs="Arial"/>
                <w:i/>
                <w:iCs/>
                <w:lang w:val="pt-PT"/>
              </w:rPr>
              <w:t>- 1 sticlă de alcool denaturat;</w:t>
            </w:r>
          </w:p>
          <w:p w14:paraId="529AF5A5" w14:textId="77777777" w:rsidR="00331240" w:rsidRPr="00966921" w:rsidRDefault="00331240" w:rsidP="00331240">
            <w:pPr>
              <w:spacing w:line="200" w:lineRule="exact"/>
              <w:rPr>
                <w:rFonts w:ascii="Arial" w:hAnsi="Arial" w:cs="Arial"/>
                <w:i/>
                <w:iCs/>
                <w:lang w:val="pt-PT"/>
              </w:rPr>
            </w:pPr>
            <w:r w:rsidRPr="00966921">
              <w:rPr>
                <w:rFonts w:ascii="Arial" w:hAnsi="Arial" w:cs="Arial"/>
                <w:i/>
                <w:iCs/>
                <w:lang w:val="pt-PT"/>
              </w:rPr>
              <w:t>- 1 mostră de aluminiu;</w:t>
            </w:r>
          </w:p>
          <w:p w14:paraId="1DCEA4BE" w14:textId="77777777" w:rsidR="00331240" w:rsidRPr="00966921" w:rsidRDefault="00331240" w:rsidP="00331240">
            <w:pPr>
              <w:spacing w:line="200" w:lineRule="exact"/>
              <w:rPr>
                <w:rFonts w:ascii="Arial" w:hAnsi="Arial" w:cs="Arial"/>
                <w:i/>
                <w:iCs/>
                <w:lang w:val="pt-PT"/>
              </w:rPr>
            </w:pPr>
            <w:r w:rsidRPr="00966921">
              <w:rPr>
                <w:rFonts w:ascii="Arial" w:hAnsi="Arial" w:cs="Arial"/>
                <w:i/>
                <w:iCs/>
                <w:lang w:val="pt-PT"/>
              </w:rPr>
              <w:t>- 1 riglă;</w:t>
            </w:r>
          </w:p>
          <w:p w14:paraId="1B92D2C9" w14:textId="77777777" w:rsidR="00331240" w:rsidRPr="00966921" w:rsidRDefault="00331240" w:rsidP="00331240">
            <w:pPr>
              <w:spacing w:line="200" w:lineRule="exact"/>
              <w:rPr>
                <w:rFonts w:ascii="Arial" w:hAnsi="Arial" w:cs="Arial"/>
                <w:i/>
                <w:iCs/>
                <w:lang w:val="pt-PT"/>
              </w:rPr>
            </w:pPr>
            <w:r w:rsidRPr="00966921">
              <w:rPr>
                <w:rFonts w:ascii="Arial" w:hAnsi="Arial" w:cs="Arial"/>
                <w:i/>
                <w:iCs/>
                <w:lang w:val="pt-PT"/>
              </w:rPr>
              <w:t>- 1 praf albastru de metilen;</w:t>
            </w:r>
          </w:p>
          <w:p w14:paraId="6AAD209D" w14:textId="77777777" w:rsidR="00331240" w:rsidRPr="00966921" w:rsidRDefault="00331240" w:rsidP="00331240">
            <w:pPr>
              <w:spacing w:line="200" w:lineRule="exact"/>
              <w:rPr>
                <w:rFonts w:ascii="Arial" w:hAnsi="Arial" w:cs="Arial"/>
                <w:i/>
                <w:iCs/>
                <w:lang w:val="it-IT"/>
              </w:rPr>
            </w:pPr>
            <w:r w:rsidRPr="00966921">
              <w:rPr>
                <w:rFonts w:ascii="Arial" w:hAnsi="Arial" w:cs="Arial"/>
                <w:i/>
                <w:iCs/>
                <w:lang w:val="it-IT"/>
              </w:rPr>
              <w:t>- 1 bază tripod;</w:t>
            </w:r>
          </w:p>
          <w:p w14:paraId="0EC91EB3" w14:textId="77777777" w:rsidR="00331240" w:rsidRPr="00966921" w:rsidRDefault="00331240" w:rsidP="00331240">
            <w:pPr>
              <w:spacing w:line="200" w:lineRule="exact"/>
              <w:rPr>
                <w:rFonts w:ascii="Arial" w:hAnsi="Arial" w:cs="Arial"/>
                <w:i/>
                <w:iCs/>
                <w:lang w:val="it-IT"/>
              </w:rPr>
            </w:pPr>
            <w:r w:rsidRPr="00966921">
              <w:rPr>
                <w:rFonts w:ascii="Arial" w:hAnsi="Arial" w:cs="Arial"/>
                <w:i/>
                <w:iCs/>
                <w:lang w:val="it-IT"/>
              </w:rPr>
              <w:t>- 1 sticlă glicen;</w:t>
            </w:r>
          </w:p>
          <w:p w14:paraId="54AB6F93" w14:textId="77777777" w:rsidR="00331240" w:rsidRPr="00966921" w:rsidRDefault="00331240" w:rsidP="00331240">
            <w:pPr>
              <w:spacing w:line="200" w:lineRule="exact"/>
              <w:rPr>
                <w:rFonts w:ascii="Arial" w:hAnsi="Arial" w:cs="Arial"/>
                <w:i/>
                <w:iCs/>
                <w:lang w:val="it-IT"/>
              </w:rPr>
            </w:pPr>
            <w:r w:rsidRPr="00966921">
              <w:rPr>
                <w:rFonts w:ascii="Arial" w:hAnsi="Arial" w:cs="Arial"/>
                <w:i/>
                <w:iCs/>
                <w:lang w:val="it-IT"/>
              </w:rPr>
              <w:t xml:space="preserve">- 5 benzi de cauciuc; </w:t>
            </w:r>
          </w:p>
          <w:p w14:paraId="4FE43D3B" w14:textId="77777777" w:rsidR="00331240" w:rsidRPr="00966921" w:rsidRDefault="00331240" w:rsidP="00331240">
            <w:pPr>
              <w:spacing w:line="200" w:lineRule="exact"/>
              <w:rPr>
                <w:rFonts w:ascii="Arial" w:hAnsi="Arial" w:cs="Arial"/>
                <w:i/>
                <w:iCs/>
                <w:lang w:val="pt-PT"/>
              </w:rPr>
            </w:pPr>
            <w:r w:rsidRPr="00966921">
              <w:rPr>
                <w:rFonts w:ascii="Arial" w:hAnsi="Arial" w:cs="Arial"/>
                <w:i/>
                <w:iCs/>
                <w:lang w:val="pt-PT"/>
              </w:rPr>
              <w:t xml:space="preserve">- 1 sită de sârmă cu disc ceramic; </w:t>
            </w:r>
          </w:p>
          <w:p w14:paraId="020DF0AE" w14:textId="77777777" w:rsidR="00331240" w:rsidRPr="00966921" w:rsidRDefault="00331240" w:rsidP="00331240">
            <w:pPr>
              <w:spacing w:line="200" w:lineRule="exact"/>
              <w:rPr>
                <w:rFonts w:ascii="Arial" w:hAnsi="Arial" w:cs="Arial"/>
                <w:i/>
                <w:iCs/>
                <w:lang w:val="pt-PT"/>
              </w:rPr>
            </w:pPr>
            <w:r w:rsidRPr="00966921">
              <w:rPr>
                <w:rFonts w:ascii="Arial" w:hAnsi="Arial" w:cs="Arial"/>
                <w:i/>
                <w:iCs/>
                <w:lang w:val="pt-PT"/>
              </w:rPr>
              <w:t xml:space="preserve">- 1 pipetă; </w:t>
            </w:r>
          </w:p>
          <w:p w14:paraId="6BD6FA6E" w14:textId="77777777" w:rsidR="00331240" w:rsidRPr="00966921" w:rsidRDefault="00331240" w:rsidP="00331240">
            <w:pPr>
              <w:spacing w:line="200" w:lineRule="exact"/>
              <w:rPr>
                <w:rFonts w:ascii="Arial" w:hAnsi="Arial" w:cs="Arial"/>
                <w:i/>
                <w:iCs/>
                <w:lang w:val="pt-PT"/>
              </w:rPr>
            </w:pPr>
            <w:r w:rsidRPr="00966921">
              <w:rPr>
                <w:rFonts w:ascii="Arial" w:hAnsi="Arial" w:cs="Arial"/>
                <w:i/>
                <w:iCs/>
                <w:lang w:val="pt-PT"/>
              </w:rPr>
              <w:t xml:space="preserve">- 1 dop de cauciuc; </w:t>
            </w:r>
          </w:p>
          <w:p w14:paraId="31524926" w14:textId="77777777" w:rsidR="00331240" w:rsidRPr="00966921" w:rsidRDefault="00331240" w:rsidP="00331240">
            <w:pPr>
              <w:spacing w:line="200" w:lineRule="exact"/>
              <w:rPr>
                <w:rFonts w:ascii="Arial" w:hAnsi="Arial" w:cs="Arial"/>
                <w:i/>
                <w:iCs/>
                <w:lang w:val="pt-PT"/>
              </w:rPr>
            </w:pPr>
            <w:r w:rsidRPr="00966921">
              <w:rPr>
                <w:rFonts w:ascii="Arial" w:hAnsi="Arial" w:cs="Arial"/>
                <w:i/>
                <w:iCs/>
                <w:lang w:val="pt-PT"/>
              </w:rPr>
              <w:t xml:space="preserve">- 1 bandă bimetalică; </w:t>
            </w:r>
          </w:p>
          <w:p w14:paraId="3CCCF2AC" w14:textId="77777777" w:rsidR="00331240" w:rsidRPr="00966921" w:rsidRDefault="00331240" w:rsidP="00331240">
            <w:pPr>
              <w:spacing w:line="200" w:lineRule="exact"/>
              <w:rPr>
                <w:rFonts w:ascii="Arial" w:hAnsi="Arial" w:cs="Arial"/>
                <w:i/>
                <w:iCs/>
                <w:lang w:val="pt-PT"/>
              </w:rPr>
            </w:pPr>
            <w:r w:rsidRPr="00966921">
              <w:rPr>
                <w:rFonts w:ascii="Arial" w:hAnsi="Arial" w:cs="Arial"/>
                <w:i/>
                <w:iCs/>
                <w:lang w:val="pt-PT"/>
              </w:rPr>
              <w:t xml:space="preserve">- 1 termoscop; </w:t>
            </w:r>
          </w:p>
          <w:p w14:paraId="1D868F59" w14:textId="77777777" w:rsidR="00331240" w:rsidRPr="00966921" w:rsidRDefault="00331240" w:rsidP="00331240">
            <w:pPr>
              <w:spacing w:line="200" w:lineRule="exact"/>
              <w:rPr>
                <w:rFonts w:ascii="Arial" w:hAnsi="Arial" w:cs="Arial"/>
                <w:i/>
                <w:iCs/>
                <w:lang w:val="pt-PT"/>
              </w:rPr>
            </w:pPr>
            <w:r w:rsidRPr="00966921">
              <w:rPr>
                <w:rFonts w:ascii="Arial" w:hAnsi="Arial" w:cs="Arial"/>
                <w:i/>
                <w:iCs/>
                <w:lang w:val="pt-PT"/>
              </w:rPr>
              <w:lastRenderedPageBreak/>
              <w:t xml:space="preserve">- 1 arzător cu alcool; </w:t>
            </w:r>
          </w:p>
          <w:p w14:paraId="4E35FB29" w14:textId="77777777" w:rsidR="00331240" w:rsidRPr="00966921" w:rsidRDefault="00331240" w:rsidP="00331240">
            <w:pPr>
              <w:spacing w:line="200" w:lineRule="exact"/>
              <w:rPr>
                <w:rFonts w:ascii="Arial" w:hAnsi="Arial" w:cs="Arial"/>
                <w:i/>
                <w:iCs/>
                <w:lang w:val="pt-PT"/>
              </w:rPr>
            </w:pPr>
            <w:r w:rsidRPr="00966921">
              <w:rPr>
                <w:rFonts w:ascii="Arial" w:hAnsi="Arial" w:cs="Arial"/>
                <w:i/>
                <w:iCs/>
                <w:lang w:val="pt-PT"/>
              </w:rPr>
              <w:t xml:space="preserve">- 1 bilă de plumb; </w:t>
            </w:r>
          </w:p>
          <w:p w14:paraId="07F125B8" w14:textId="77777777" w:rsidR="00331240" w:rsidRPr="00966921" w:rsidRDefault="00331240" w:rsidP="00331240">
            <w:pPr>
              <w:spacing w:line="200" w:lineRule="exact"/>
              <w:rPr>
                <w:rFonts w:ascii="Arial" w:hAnsi="Arial" w:cs="Arial"/>
                <w:i/>
                <w:iCs/>
                <w:lang w:val="pt-PT"/>
              </w:rPr>
            </w:pPr>
            <w:r w:rsidRPr="00966921">
              <w:rPr>
                <w:rFonts w:ascii="Arial" w:hAnsi="Arial" w:cs="Arial"/>
                <w:i/>
                <w:iCs/>
                <w:lang w:val="pt-PT"/>
              </w:rPr>
              <w:t xml:space="preserve">- 1 aparat cu bilă și inel; </w:t>
            </w:r>
          </w:p>
          <w:p w14:paraId="4940C4CE" w14:textId="77777777" w:rsidR="00331240" w:rsidRPr="00966921" w:rsidRDefault="00331240" w:rsidP="00331240">
            <w:pPr>
              <w:spacing w:line="200" w:lineRule="exact"/>
              <w:rPr>
                <w:rFonts w:ascii="Arial" w:hAnsi="Arial" w:cs="Arial"/>
                <w:i/>
                <w:iCs/>
                <w:lang w:val="it-IT"/>
              </w:rPr>
            </w:pPr>
            <w:r w:rsidRPr="00966921">
              <w:rPr>
                <w:rFonts w:ascii="Arial" w:hAnsi="Arial" w:cs="Arial"/>
                <w:i/>
                <w:iCs/>
                <w:lang w:val="it-IT"/>
              </w:rPr>
              <w:t xml:space="preserve">- 2 termometre; </w:t>
            </w:r>
          </w:p>
          <w:p w14:paraId="54CAFF2E" w14:textId="77777777" w:rsidR="00331240" w:rsidRPr="00966921" w:rsidRDefault="00331240" w:rsidP="00331240">
            <w:pPr>
              <w:spacing w:line="200" w:lineRule="exact"/>
              <w:rPr>
                <w:rFonts w:ascii="Arial" w:hAnsi="Arial" w:cs="Arial"/>
                <w:i/>
                <w:iCs/>
                <w:lang w:val="it-IT"/>
              </w:rPr>
            </w:pPr>
            <w:r w:rsidRPr="00966921">
              <w:rPr>
                <w:rFonts w:ascii="Arial" w:hAnsi="Arial" w:cs="Arial"/>
                <w:i/>
                <w:iCs/>
                <w:lang w:val="it-IT"/>
              </w:rPr>
              <w:t xml:space="preserve">- 6 lumânări; </w:t>
            </w:r>
          </w:p>
          <w:p w14:paraId="0AAC7A94" w14:textId="77777777" w:rsidR="00331240" w:rsidRPr="00966921" w:rsidRDefault="00331240" w:rsidP="00331240">
            <w:pPr>
              <w:spacing w:line="200" w:lineRule="exact"/>
              <w:rPr>
                <w:rFonts w:ascii="Arial" w:hAnsi="Arial" w:cs="Arial"/>
                <w:i/>
                <w:iCs/>
                <w:lang w:val="it-IT"/>
              </w:rPr>
            </w:pPr>
            <w:r w:rsidRPr="00966921">
              <w:rPr>
                <w:rFonts w:ascii="Arial" w:hAnsi="Arial" w:cs="Arial"/>
                <w:i/>
                <w:iCs/>
                <w:lang w:val="it-IT"/>
              </w:rPr>
              <w:t xml:space="preserve">- 2 pahare 250 ml; </w:t>
            </w:r>
          </w:p>
          <w:p w14:paraId="15E744B4" w14:textId="77777777" w:rsidR="00331240" w:rsidRPr="00966921" w:rsidRDefault="00331240" w:rsidP="00331240">
            <w:pPr>
              <w:spacing w:line="200" w:lineRule="exact"/>
              <w:rPr>
                <w:rFonts w:ascii="Arial" w:hAnsi="Arial" w:cs="Arial"/>
                <w:i/>
                <w:iCs/>
                <w:lang w:val="it-IT"/>
              </w:rPr>
            </w:pPr>
            <w:r w:rsidRPr="00966921">
              <w:rPr>
                <w:rFonts w:ascii="Arial" w:hAnsi="Arial" w:cs="Arial"/>
                <w:i/>
                <w:iCs/>
                <w:lang w:val="it-IT"/>
              </w:rPr>
              <w:t xml:space="preserve">- 1 suport lumânări; </w:t>
            </w:r>
          </w:p>
          <w:p w14:paraId="6443650F" w14:textId="77777777" w:rsidR="00331240" w:rsidRPr="00966921" w:rsidRDefault="00331240" w:rsidP="00331240">
            <w:pPr>
              <w:spacing w:line="200" w:lineRule="exact"/>
              <w:rPr>
                <w:rFonts w:ascii="Arial" w:hAnsi="Arial" w:cs="Arial"/>
                <w:i/>
                <w:iCs/>
                <w:lang w:val="pt-PT"/>
              </w:rPr>
            </w:pPr>
            <w:r w:rsidRPr="00966921">
              <w:rPr>
                <w:rFonts w:ascii="Arial" w:hAnsi="Arial" w:cs="Arial"/>
                <w:i/>
                <w:iCs/>
                <w:lang w:val="pt-PT"/>
              </w:rPr>
              <w:t xml:space="preserve">- 1 pahar 400 ml; </w:t>
            </w:r>
          </w:p>
          <w:p w14:paraId="0888EF15" w14:textId="77777777" w:rsidR="00331240" w:rsidRPr="00966921" w:rsidRDefault="00331240" w:rsidP="00331240">
            <w:pPr>
              <w:spacing w:line="200" w:lineRule="exact"/>
              <w:rPr>
                <w:rFonts w:ascii="Arial" w:hAnsi="Arial" w:cs="Arial"/>
                <w:i/>
                <w:iCs/>
                <w:lang w:val="pt-PT"/>
              </w:rPr>
            </w:pPr>
            <w:r w:rsidRPr="00966921">
              <w:rPr>
                <w:rFonts w:ascii="Arial" w:hAnsi="Arial" w:cs="Arial"/>
                <w:i/>
                <w:iCs/>
                <w:lang w:val="pt-PT"/>
              </w:rPr>
              <w:t xml:space="preserve">- 1 lupă; </w:t>
            </w:r>
          </w:p>
          <w:p w14:paraId="0848AB0F" w14:textId="77777777" w:rsidR="00331240" w:rsidRPr="00966921" w:rsidRDefault="00331240" w:rsidP="00331240">
            <w:pPr>
              <w:spacing w:line="200" w:lineRule="exact"/>
              <w:rPr>
                <w:rFonts w:ascii="Arial" w:hAnsi="Arial" w:cs="Arial"/>
                <w:i/>
                <w:iCs/>
                <w:lang w:val="pt-PT"/>
              </w:rPr>
            </w:pPr>
            <w:r w:rsidRPr="00966921">
              <w:rPr>
                <w:rFonts w:ascii="Arial" w:hAnsi="Arial" w:cs="Arial"/>
                <w:i/>
                <w:iCs/>
                <w:lang w:val="pt-PT"/>
              </w:rPr>
              <w:t xml:space="preserve">- 1 pahar 100 ml; </w:t>
            </w:r>
          </w:p>
          <w:p w14:paraId="66D71B4A" w14:textId="77777777" w:rsidR="00331240" w:rsidRPr="00966921" w:rsidRDefault="00331240" w:rsidP="00331240">
            <w:pPr>
              <w:spacing w:line="200" w:lineRule="exact"/>
              <w:rPr>
                <w:rFonts w:ascii="Arial" w:hAnsi="Arial" w:cs="Arial"/>
                <w:i/>
                <w:iCs/>
                <w:lang w:val="pt-PT"/>
              </w:rPr>
            </w:pPr>
            <w:r w:rsidRPr="00966921">
              <w:rPr>
                <w:rFonts w:ascii="Arial" w:hAnsi="Arial" w:cs="Arial"/>
                <w:i/>
                <w:iCs/>
                <w:lang w:val="pt-PT"/>
              </w:rPr>
              <w:t xml:space="preserve">- 1 clește plat; </w:t>
            </w:r>
          </w:p>
          <w:p w14:paraId="653ED29A" w14:textId="77777777" w:rsidR="00331240" w:rsidRPr="00966921" w:rsidRDefault="00331240" w:rsidP="00331240">
            <w:pPr>
              <w:spacing w:line="200" w:lineRule="exact"/>
              <w:rPr>
                <w:rFonts w:ascii="Arial" w:hAnsi="Arial" w:cs="Arial"/>
                <w:i/>
                <w:iCs/>
                <w:lang w:val="pt-PT"/>
              </w:rPr>
            </w:pPr>
            <w:r w:rsidRPr="00966921">
              <w:rPr>
                <w:rFonts w:ascii="Arial" w:hAnsi="Arial" w:cs="Arial"/>
                <w:i/>
                <w:iCs/>
                <w:lang w:val="pt-PT"/>
              </w:rPr>
              <w:t xml:space="preserve">- 1 tijă de amestecat din sticlă. </w:t>
            </w:r>
          </w:p>
          <w:p w14:paraId="497AB200" w14:textId="39A644B8" w:rsidR="00331240" w:rsidRPr="00966921" w:rsidRDefault="00331240" w:rsidP="00331240">
            <w:pPr>
              <w:spacing w:line="200" w:lineRule="exact"/>
              <w:rPr>
                <w:rFonts w:ascii="Arial" w:hAnsi="Arial" w:cs="Arial"/>
                <w:lang w:val="pt-PT"/>
              </w:rPr>
            </w:pPr>
            <w:r w:rsidRPr="00966921">
              <w:rPr>
                <w:rFonts w:ascii="Arial" w:hAnsi="Arial" w:cs="Arial"/>
                <w:i/>
                <w:iCs/>
                <w:lang w:val="pt-PT"/>
              </w:rPr>
              <w:t>Componentele trebuie stocate și ordonate în compartimente corespunzătoare formate din plăci de spumă poliuretanică și ambalate în cutii de plastic.</w:t>
            </w:r>
          </w:p>
        </w:tc>
        <w:tc>
          <w:tcPr>
            <w:tcW w:w="1320" w:type="dxa"/>
            <w:vAlign w:val="center"/>
          </w:tcPr>
          <w:p w14:paraId="030B900E" w14:textId="3FB92C84" w:rsidR="00331240" w:rsidRPr="00966921" w:rsidRDefault="00331240" w:rsidP="00331240">
            <w:pPr>
              <w:spacing w:line="200" w:lineRule="exact"/>
              <w:rPr>
                <w:rFonts w:ascii="Arial" w:hAnsi="Arial" w:cs="Arial"/>
                <w:lang w:val="it-IT"/>
              </w:rPr>
            </w:pPr>
            <w:r w:rsidRPr="00966921">
              <w:rPr>
                <w:rFonts w:ascii="Arial" w:hAnsi="Arial" w:cs="Arial"/>
                <w:lang w:val="it-IT"/>
              </w:rPr>
              <w:lastRenderedPageBreak/>
              <w:t>2</w:t>
            </w:r>
          </w:p>
        </w:tc>
        <w:tc>
          <w:tcPr>
            <w:tcW w:w="948" w:type="dxa"/>
            <w:vAlign w:val="center"/>
          </w:tcPr>
          <w:p w14:paraId="6DA22BB2" w14:textId="3DED9301" w:rsidR="00331240" w:rsidRPr="00966921" w:rsidRDefault="00331240" w:rsidP="00331240">
            <w:pPr>
              <w:spacing w:line="200" w:lineRule="exact"/>
              <w:rPr>
                <w:rFonts w:ascii="Arial" w:hAnsi="Arial" w:cs="Arial"/>
                <w:lang w:val="it-IT"/>
              </w:rPr>
            </w:pPr>
            <w:r w:rsidRPr="00966921">
              <w:rPr>
                <w:rFonts w:ascii="Arial" w:hAnsi="Arial" w:cs="Arial"/>
                <w:lang w:val="it-IT"/>
              </w:rPr>
              <w:t>Buc.</w:t>
            </w:r>
          </w:p>
        </w:tc>
        <w:tc>
          <w:tcPr>
            <w:tcW w:w="4961" w:type="dxa"/>
          </w:tcPr>
          <w:p w14:paraId="017337DE" w14:textId="77777777" w:rsidR="00331240" w:rsidRPr="00966921" w:rsidRDefault="00331240" w:rsidP="00331240">
            <w:pPr>
              <w:spacing w:line="200" w:lineRule="exact"/>
              <w:rPr>
                <w:rFonts w:ascii="Arial" w:hAnsi="Arial" w:cs="Arial"/>
                <w:lang w:val="it-IT"/>
              </w:rPr>
            </w:pPr>
          </w:p>
        </w:tc>
        <w:tc>
          <w:tcPr>
            <w:tcW w:w="1984" w:type="dxa"/>
          </w:tcPr>
          <w:p w14:paraId="3C32EEEE" w14:textId="77777777" w:rsidR="00331240" w:rsidRPr="00966921" w:rsidRDefault="00331240" w:rsidP="00331240">
            <w:pPr>
              <w:spacing w:line="200" w:lineRule="exact"/>
              <w:rPr>
                <w:rFonts w:ascii="Arial" w:hAnsi="Arial" w:cs="Arial"/>
                <w:lang w:val="it-IT"/>
              </w:rPr>
            </w:pPr>
          </w:p>
        </w:tc>
        <w:tc>
          <w:tcPr>
            <w:tcW w:w="1134" w:type="dxa"/>
          </w:tcPr>
          <w:p w14:paraId="0904EB8B" w14:textId="77777777" w:rsidR="00331240" w:rsidRPr="00966921" w:rsidRDefault="00331240" w:rsidP="00331240">
            <w:pPr>
              <w:spacing w:line="200" w:lineRule="exact"/>
              <w:rPr>
                <w:rFonts w:ascii="Arial" w:hAnsi="Arial" w:cs="Arial"/>
                <w:lang w:val="it-IT"/>
              </w:rPr>
            </w:pPr>
          </w:p>
        </w:tc>
      </w:tr>
      <w:tr w:rsidR="00331240" w:rsidRPr="00966921" w14:paraId="30FA3097" w14:textId="77777777" w:rsidTr="00AC0DEB">
        <w:tc>
          <w:tcPr>
            <w:tcW w:w="567" w:type="dxa"/>
            <w:vAlign w:val="center"/>
          </w:tcPr>
          <w:p w14:paraId="1F7D338D" w14:textId="1D5449F6" w:rsidR="00331240" w:rsidRPr="00966921" w:rsidRDefault="00397421" w:rsidP="00AC0DEB">
            <w:pPr>
              <w:spacing w:line="200" w:lineRule="exact"/>
              <w:jc w:val="center"/>
              <w:rPr>
                <w:rFonts w:ascii="Arial" w:hAnsi="Arial" w:cs="Arial"/>
                <w:lang w:val="it-IT"/>
              </w:rPr>
            </w:pPr>
            <w:r w:rsidRPr="00966921">
              <w:rPr>
                <w:rFonts w:ascii="Arial" w:hAnsi="Arial" w:cs="Arial"/>
                <w:lang w:val="it-IT"/>
              </w:rPr>
              <w:lastRenderedPageBreak/>
              <w:t>7</w:t>
            </w:r>
            <w:r w:rsidR="00AC0DEB" w:rsidRPr="00966921">
              <w:rPr>
                <w:rFonts w:ascii="Arial" w:hAnsi="Arial" w:cs="Arial"/>
                <w:lang w:val="it-IT"/>
              </w:rPr>
              <w:t>.</w:t>
            </w:r>
          </w:p>
        </w:tc>
        <w:tc>
          <w:tcPr>
            <w:tcW w:w="4820" w:type="dxa"/>
          </w:tcPr>
          <w:p w14:paraId="33E7007F" w14:textId="77777777" w:rsidR="00331240" w:rsidRPr="00966921" w:rsidRDefault="00331240" w:rsidP="00331240">
            <w:pPr>
              <w:spacing w:line="200" w:lineRule="exact"/>
              <w:rPr>
                <w:rFonts w:ascii="Arial" w:hAnsi="Arial" w:cs="Arial"/>
                <w:b/>
                <w:bCs/>
                <w:lang w:val="pt-PT"/>
              </w:rPr>
            </w:pPr>
            <w:r w:rsidRPr="00966921">
              <w:rPr>
                <w:rFonts w:ascii="Arial" w:hAnsi="Arial" w:cs="Arial"/>
                <w:b/>
                <w:bCs/>
                <w:lang w:val="pt-PT"/>
              </w:rPr>
              <w:t>Trusă: Modul de electricitate și magnetism</w:t>
            </w:r>
          </w:p>
          <w:p w14:paraId="1244F443" w14:textId="77777777" w:rsidR="00331240" w:rsidRPr="00966921" w:rsidRDefault="00331240" w:rsidP="00331240">
            <w:pPr>
              <w:spacing w:line="200" w:lineRule="exact"/>
              <w:rPr>
                <w:rFonts w:ascii="Arial" w:hAnsi="Arial" w:cs="Arial"/>
                <w:i/>
                <w:iCs/>
                <w:lang w:val="pt-PT"/>
              </w:rPr>
            </w:pPr>
          </w:p>
          <w:p w14:paraId="0DDF8DEE" w14:textId="3DEB9877" w:rsidR="00331240" w:rsidRPr="00966921" w:rsidRDefault="00331240" w:rsidP="00331240">
            <w:pPr>
              <w:spacing w:line="200" w:lineRule="exact"/>
              <w:rPr>
                <w:rFonts w:ascii="Arial" w:hAnsi="Arial" w:cs="Arial"/>
                <w:i/>
                <w:iCs/>
                <w:lang w:val="pt-PT"/>
              </w:rPr>
            </w:pPr>
            <w:r w:rsidRPr="00966921">
              <w:rPr>
                <w:rFonts w:ascii="Arial" w:hAnsi="Arial" w:cs="Arial"/>
                <w:i/>
                <w:iCs/>
                <w:lang w:val="pt-PT"/>
              </w:rPr>
              <w:t xml:space="preserve">Componente/Materiale: </w:t>
            </w:r>
          </w:p>
          <w:p w14:paraId="545496A3" w14:textId="77777777" w:rsidR="00331240" w:rsidRPr="00966921" w:rsidRDefault="00331240" w:rsidP="00331240">
            <w:pPr>
              <w:spacing w:line="200" w:lineRule="exact"/>
              <w:rPr>
                <w:rFonts w:ascii="Arial" w:hAnsi="Arial" w:cs="Arial"/>
                <w:i/>
                <w:iCs/>
                <w:lang w:val="pt-PT"/>
              </w:rPr>
            </w:pPr>
            <w:r w:rsidRPr="00966921">
              <w:rPr>
                <w:rFonts w:ascii="Arial" w:hAnsi="Arial" w:cs="Arial"/>
                <w:i/>
                <w:iCs/>
                <w:lang w:val="pt-PT"/>
              </w:rPr>
              <w:t xml:space="preserve">- pahar Berzelius 250 ml; </w:t>
            </w:r>
          </w:p>
          <w:p w14:paraId="4C23C760" w14:textId="77777777" w:rsidR="00331240" w:rsidRPr="00966921" w:rsidRDefault="00331240" w:rsidP="00331240">
            <w:pPr>
              <w:spacing w:line="200" w:lineRule="exact"/>
              <w:rPr>
                <w:rFonts w:ascii="Arial" w:hAnsi="Arial" w:cs="Arial"/>
                <w:i/>
                <w:iCs/>
                <w:lang w:val="pt-PT"/>
              </w:rPr>
            </w:pPr>
            <w:r w:rsidRPr="00966921">
              <w:rPr>
                <w:rFonts w:ascii="Arial" w:hAnsi="Arial" w:cs="Arial"/>
                <w:i/>
                <w:iCs/>
                <w:lang w:val="pt-PT"/>
              </w:rPr>
              <w:t xml:space="preserve">- suport electrolizi cu electrozi; </w:t>
            </w:r>
          </w:p>
          <w:p w14:paraId="13A497C0" w14:textId="77777777" w:rsidR="00331240" w:rsidRPr="00966921" w:rsidRDefault="00331240" w:rsidP="00331240">
            <w:pPr>
              <w:spacing w:line="200" w:lineRule="exact"/>
              <w:rPr>
                <w:rFonts w:ascii="Arial" w:hAnsi="Arial" w:cs="Arial"/>
                <w:i/>
                <w:iCs/>
                <w:lang w:val="pt-PT"/>
              </w:rPr>
            </w:pPr>
            <w:r w:rsidRPr="00966921">
              <w:rPr>
                <w:rFonts w:ascii="Arial" w:hAnsi="Arial" w:cs="Arial"/>
                <w:i/>
                <w:iCs/>
                <w:lang w:val="pt-PT"/>
              </w:rPr>
              <w:t xml:space="preserve">- suport izolator cu cârlig; </w:t>
            </w:r>
          </w:p>
          <w:p w14:paraId="2C5E6D7A" w14:textId="77777777" w:rsidR="00331240" w:rsidRPr="00966921" w:rsidRDefault="00331240" w:rsidP="00331240">
            <w:pPr>
              <w:spacing w:line="200" w:lineRule="exact"/>
              <w:rPr>
                <w:rFonts w:ascii="Arial" w:hAnsi="Arial" w:cs="Arial"/>
                <w:i/>
                <w:iCs/>
                <w:lang w:val="pt-PT"/>
              </w:rPr>
            </w:pPr>
            <w:r w:rsidRPr="00966921">
              <w:rPr>
                <w:rFonts w:ascii="Arial" w:hAnsi="Arial" w:cs="Arial"/>
                <w:i/>
                <w:iCs/>
                <w:lang w:val="pt-PT"/>
              </w:rPr>
              <w:t xml:space="preserve">- pendul electrostatic; </w:t>
            </w:r>
          </w:p>
          <w:p w14:paraId="3D9ABB29" w14:textId="77777777" w:rsidR="00331240" w:rsidRPr="00966921" w:rsidRDefault="00331240" w:rsidP="00331240">
            <w:pPr>
              <w:spacing w:line="200" w:lineRule="exact"/>
              <w:rPr>
                <w:rFonts w:ascii="Arial" w:hAnsi="Arial" w:cs="Arial"/>
                <w:i/>
                <w:iCs/>
                <w:lang w:val="pt-PT"/>
              </w:rPr>
            </w:pPr>
            <w:r w:rsidRPr="00966921">
              <w:rPr>
                <w:rFonts w:ascii="Arial" w:hAnsi="Arial" w:cs="Arial"/>
                <w:i/>
                <w:iCs/>
                <w:lang w:val="pt-PT"/>
              </w:rPr>
              <w:t xml:space="preserve">- baston PVC și din plexiglas; </w:t>
            </w:r>
          </w:p>
          <w:p w14:paraId="740AE590" w14:textId="77777777" w:rsidR="00331240" w:rsidRPr="00966921" w:rsidRDefault="00331240" w:rsidP="00331240">
            <w:pPr>
              <w:spacing w:line="200" w:lineRule="exact"/>
              <w:rPr>
                <w:rFonts w:ascii="Arial" w:hAnsi="Arial" w:cs="Arial"/>
                <w:i/>
                <w:iCs/>
                <w:lang w:val="pt-PT"/>
              </w:rPr>
            </w:pPr>
            <w:r w:rsidRPr="00966921">
              <w:rPr>
                <w:rFonts w:ascii="Arial" w:hAnsi="Arial" w:cs="Arial"/>
                <w:i/>
                <w:iCs/>
                <w:lang w:val="pt-PT"/>
              </w:rPr>
              <w:t xml:space="preserve">- material textil de electrizare; </w:t>
            </w:r>
          </w:p>
          <w:p w14:paraId="6115C510" w14:textId="77777777" w:rsidR="00331240" w:rsidRPr="00966921" w:rsidRDefault="00331240" w:rsidP="00331240">
            <w:pPr>
              <w:spacing w:line="200" w:lineRule="exact"/>
              <w:rPr>
                <w:rFonts w:ascii="Arial" w:hAnsi="Arial" w:cs="Arial"/>
                <w:i/>
                <w:iCs/>
                <w:lang w:val="pt-PT"/>
              </w:rPr>
            </w:pPr>
            <w:r w:rsidRPr="00966921">
              <w:rPr>
                <w:rFonts w:ascii="Arial" w:hAnsi="Arial" w:cs="Arial"/>
                <w:i/>
                <w:iCs/>
                <w:lang w:val="pt-PT"/>
              </w:rPr>
              <w:t xml:space="preserve">- pipetă; </w:t>
            </w:r>
          </w:p>
          <w:p w14:paraId="1B35EB7A" w14:textId="77777777" w:rsidR="00331240" w:rsidRPr="00966921" w:rsidRDefault="00331240" w:rsidP="00331240">
            <w:pPr>
              <w:spacing w:line="200" w:lineRule="exact"/>
              <w:rPr>
                <w:rFonts w:ascii="Arial" w:hAnsi="Arial" w:cs="Arial"/>
                <w:i/>
                <w:iCs/>
                <w:lang w:val="pt-PT"/>
              </w:rPr>
            </w:pPr>
            <w:r w:rsidRPr="00966921">
              <w:rPr>
                <w:rFonts w:ascii="Arial" w:hAnsi="Arial" w:cs="Arial"/>
                <w:i/>
                <w:iCs/>
                <w:lang w:val="pt-PT"/>
              </w:rPr>
              <w:t xml:space="preserve">- electroscop; </w:t>
            </w:r>
          </w:p>
          <w:p w14:paraId="7E977A0A" w14:textId="77777777" w:rsidR="00331240" w:rsidRPr="00966921" w:rsidRDefault="00331240" w:rsidP="00331240">
            <w:pPr>
              <w:spacing w:line="200" w:lineRule="exact"/>
              <w:rPr>
                <w:rFonts w:ascii="Arial" w:hAnsi="Arial" w:cs="Arial"/>
                <w:i/>
                <w:iCs/>
                <w:lang w:val="pt-PT"/>
              </w:rPr>
            </w:pPr>
            <w:r w:rsidRPr="00966921">
              <w:rPr>
                <w:rFonts w:ascii="Arial" w:hAnsi="Arial" w:cs="Arial"/>
                <w:i/>
                <w:iCs/>
                <w:lang w:val="pt-PT"/>
              </w:rPr>
              <w:t xml:space="preserve">- calorimetru; </w:t>
            </w:r>
          </w:p>
          <w:p w14:paraId="1431BFDB" w14:textId="77777777" w:rsidR="00331240" w:rsidRPr="00966921" w:rsidRDefault="00331240" w:rsidP="00331240">
            <w:pPr>
              <w:spacing w:line="200" w:lineRule="exact"/>
              <w:rPr>
                <w:rFonts w:ascii="Arial" w:hAnsi="Arial" w:cs="Arial"/>
                <w:i/>
                <w:iCs/>
                <w:lang w:val="pt-PT"/>
              </w:rPr>
            </w:pPr>
            <w:r w:rsidRPr="00966921">
              <w:rPr>
                <w:rFonts w:ascii="Arial" w:hAnsi="Arial" w:cs="Arial"/>
                <w:i/>
                <w:iCs/>
                <w:lang w:val="pt-PT"/>
              </w:rPr>
              <w:t xml:space="preserve">- suport cu tijă; </w:t>
            </w:r>
          </w:p>
          <w:p w14:paraId="5399EF87" w14:textId="77777777" w:rsidR="00331240" w:rsidRPr="00966921" w:rsidRDefault="00331240" w:rsidP="00331240">
            <w:pPr>
              <w:spacing w:line="200" w:lineRule="exact"/>
              <w:rPr>
                <w:rFonts w:ascii="Arial" w:hAnsi="Arial" w:cs="Arial"/>
                <w:i/>
                <w:iCs/>
                <w:lang w:val="pt-PT"/>
              </w:rPr>
            </w:pPr>
            <w:r w:rsidRPr="00966921">
              <w:rPr>
                <w:rFonts w:ascii="Arial" w:hAnsi="Arial" w:cs="Arial"/>
                <w:i/>
                <w:iCs/>
                <w:lang w:val="pt-PT"/>
              </w:rPr>
              <w:t xml:space="preserve">- mufă; </w:t>
            </w:r>
          </w:p>
          <w:p w14:paraId="5386E602" w14:textId="77777777" w:rsidR="00331240" w:rsidRPr="00966921" w:rsidRDefault="00331240" w:rsidP="00331240">
            <w:pPr>
              <w:spacing w:line="200" w:lineRule="exact"/>
              <w:rPr>
                <w:rFonts w:ascii="Arial" w:hAnsi="Arial" w:cs="Arial"/>
                <w:i/>
                <w:iCs/>
                <w:lang w:val="pt-PT"/>
              </w:rPr>
            </w:pPr>
            <w:r w:rsidRPr="00966921">
              <w:rPr>
                <w:rFonts w:ascii="Arial" w:hAnsi="Arial" w:cs="Arial"/>
                <w:i/>
                <w:iCs/>
                <w:lang w:val="pt-PT"/>
              </w:rPr>
              <w:t xml:space="preserve">- placă cu întrerupător; </w:t>
            </w:r>
          </w:p>
          <w:p w14:paraId="7932BE01" w14:textId="77777777" w:rsidR="00331240" w:rsidRPr="00966921" w:rsidRDefault="00331240" w:rsidP="00331240">
            <w:pPr>
              <w:spacing w:line="200" w:lineRule="exact"/>
              <w:rPr>
                <w:rFonts w:ascii="Arial" w:hAnsi="Arial" w:cs="Arial"/>
                <w:i/>
                <w:iCs/>
                <w:lang w:val="pt-PT"/>
              </w:rPr>
            </w:pPr>
            <w:r w:rsidRPr="00966921">
              <w:rPr>
                <w:rFonts w:ascii="Arial" w:hAnsi="Arial" w:cs="Arial"/>
                <w:i/>
                <w:iCs/>
                <w:lang w:val="pt-PT"/>
              </w:rPr>
              <w:t xml:space="preserve">- placă cu dulie cu bec (2 buc.); </w:t>
            </w:r>
          </w:p>
          <w:p w14:paraId="2AB0200E" w14:textId="77777777" w:rsidR="00331240" w:rsidRPr="00966921" w:rsidRDefault="00331240" w:rsidP="00331240">
            <w:pPr>
              <w:spacing w:line="200" w:lineRule="exact"/>
              <w:rPr>
                <w:rFonts w:ascii="Arial" w:hAnsi="Arial" w:cs="Arial"/>
                <w:i/>
                <w:iCs/>
                <w:lang w:val="pt-PT"/>
              </w:rPr>
            </w:pPr>
            <w:r w:rsidRPr="00966921">
              <w:rPr>
                <w:rFonts w:ascii="Arial" w:hAnsi="Arial" w:cs="Arial"/>
                <w:i/>
                <w:iCs/>
                <w:lang w:val="pt-PT"/>
              </w:rPr>
              <w:t xml:space="preserve">- conductorul de legătură (10 buc.); </w:t>
            </w:r>
          </w:p>
          <w:p w14:paraId="41CA7DF2" w14:textId="77777777" w:rsidR="00331240" w:rsidRPr="00966921" w:rsidRDefault="00331240" w:rsidP="00331240">
            <w:pPr>
              <w:spacing w:line="200" w:lineRule="exact"/>
              <w:rPr>
                <w:rFonts w:ascii="Arial" w:hAnsi="Arial" w:cs="Arial"/>
                <w:i/>
                <w:iCs/>
                <w:lang w:val="pt-PT"/>
              </w:rPr>
            </w:pPr>
            <w:r w:rsidRPr="00966921">
              <w:rPr>
                <w:rFonts w:ascii="Arial" w:hAnsi="Arial" w:cs="Arial"/>
                <w:i/>
                <w:iCs/>
                <w:lang w:val="pt-PT"/>
              </w:rPr>
              <w:t xml:space="preserve">- multimetru; </w:t>
            </w:r>
          </w:p>
          <w:p w14:paraId="104E83FC" w14:textId="77777777" w:rsidR="00331240" w:rsidRPr="00966921" w:rsidRDefault="00331240" w:rsidP="00331240">
            <w:pPr>
              <w:spacing w:line="200" w:lineRule="exact"/>
              <w:rPr>
                <w:rFonts w:ascii="Arial" w:hAnsi="Arial" w:cs="Arial"/>
                <w:i/>
                <w:iCs/>
                <w:lang w:val="pt-PT"/>
              </w:rPr>
            </w:pPr>
            <w:r w:rsidRPr="00966921">
              <w:rPr>
                <w:rFonts w:ascii="Arial" w:hAnsi="Arial" w:cs="Arial"/>
                <w:i/>
                <w:iCs/>
                <w:lang w:val="pt-PT"/>
              </w:rPr>
              <w:t xml:space="preserve">- electrolit, CuSO_4; </w:t>
            </w:r>
          </w:p>
          <w:p w14:paraId="2F2A1092" w14:textId="77777777" w:rsidR="00331240" w:rsidRPr="00966921" w:rsidRDefault="00331240" w:rsidP="00331240">
            <w:pPr>
              <w:spacing w:line="200" w:lineRule="exact"/>
              <w:rPr>
                <w:rFonts w:ascii="Arial" w:hAnsi="Arial" w:cs="Arial"/>
                <w:i/>
                <w:iCs/>
                <w:lang w:val="pt-PT"/>
              </w:rPr>
            </w:pPr>
            <w:r w:rsidRPr="00966921">
              <w:rPr>
                <w:rFonts w:ascii="Arial" w:hAnsi="Arial" w:cs="Arial"/>
                <w:i/>
                <w:iCs/>
                <w:lang w:val="pt-PT"/>
              </w:rPr>
              <w:t xml:space="preserve">- electroscop; </w:t>
            </w:r>
          </w:p>
          <w:p w14:paraId="7BCA8973" w14:textId="77777777" w:rsidR="00331240" w:rsidRPr="00966921" w:rsidRDefault="00331240" w:rsidP="00331240">
            <w:pPr>
              <w:spacing w:line="200" w:lineRule="exact"/>
              <w:rPr>
                <w:rFonts w:ascii="Arial" w:hAnsi="Arial" w:cs="Arial"/>
                <w:i/>
                <w:iCs/>
                <w:lang w:val="pt-PT"/>
              </w:rPr>
            </w:pPr>
            <w:r w:rsidRPr="00966921">
              <w:rPr>
                <w:rFonts w:ascii="Arial" w:hAnsi="Arial" w:cs="Arial"/>
                <w:i/>
                <w:iCs/>
                <w:lang w:val="pt-PT"/>
              </w:rPr>
              <w:t xml:space="preserve">- magneți bară; </w:t>
            </w:r>
          </w:p>
          <w:p w14:paraId="24080DDF" w14:textId="77777777" w:rsidR="00331240" w:rsidRPr="00966921" w:rsidRDefault="00331240" w:rsidP="00331240">
            <w:pPr>
              <w:spacing w:line="200" w:lineRule="exact"/>
              <w:rPr>
                <w:rFonts w:ascii="Arial" w:hAnsi="Arial" w:cs="Arial"/>
                <w:i/>
                <w:iCs/>
                <w:lang w:val="pt-PT"/>
              </w:rPr>
            </w:pPr>
            <w:r w:rsidRPr="00966921">
              <w:rPr>
                <w:rFonts w:ascii="Arial" w:hAnsi="Arial" w:cs="Arial"/>
                <w:i/>
                <w:iCs/>
                <w:lang w:val="pt-PT"/>
              </w:rPr>
              <w:t xml:space="preserve">- miez de fier; </w:t>
            </w:r>
          </w:p>
          <w:p w14:paraId="6408D8AF" w14:textId="77777777" w:rsidR="00331240" w:rsidRPr="00966921" w:rsidRDefault="00331240" w:rsidP="00331240">
            <w:pPr>
              <w:spacing w:line="200" w:lineRule="exact"/>
              <w:rPr>
                <w:rFonts w:ascii="Arial" w:hAnsi="Arial" w:cs="Arial"/>
                <w:i/>
                <w:iCs/>
                <w:lang w:val="it-IT"/>
              </w:rPr>
            </w:pPr>
            <w:r w:rsidRPr="00966921">
              <w:rPr>
                <w:rFonts w:ascii="Arial" w:hAnsi="Arial" w:cs="Arial"/>
                <w:i/>
                <w:iCs/>
                <w:lang w:val="it-IT"/>
              </w:rPr>
              <w:t xml:space="preserve">- busolă; </w:t>
            </w:r>
          </w:p>
          <w:p w14:paraId="426DA603" w14:textId="77777777" w:rsidR="00331240" w:rsidRPr="00966921" w:rsidRDefault="00331240" w:rsidP="00331240">
            <w:pPr>
              <w:spacing w:line="200" w:lineRule="exact"/>
              <w:rPr>
                <w:rFonts w:ascii="Arial" w:hAnsi="Arial" w:cs="Arial"/>
                <w:i/>
                <w:iCs/>
                <w:lang w:val="it-IT"/>
              </w:rPr>
            </w:pPr>
            <w:r w:rsidRPr="00966921">
              <w:rPr>
                <w:rFonts w:ascii="Arial" w:hAnsi="Arial" w:cs="Arial"/>
                <w:i/>
                <w:iCs/>
                <w:lang w:val="it-IT"/>
              </w:rPr>
              <w:t xml:space="preserve">- potențiometru; </w:t>
            </w:r>
          </w:p>
          <w:p w14:paraId="0386A546" w14:textId="77777777" w:rsidR="00331240" w:rsidRPr="00966921" w:rsidRDefault="00331240" w:rsidP="00331240">
            <w:pPr>
              <w:spacing w:line="200" w:lineRule="exact"/>
              <w:rPr>
                <w:rFonts w:ascii="Arial" w:hAnsi="Arial" w:cs="Arial"/>
                <w:i/>
                <w:iCs/>
                <w:lang w:val="it-IT"/>
              </w:rPr>
            </w:pPr>
            <w:r w:rsidRPr="00966921">
              <w:rPr>
                <w:rFonts w:ascii="Arial" w:hAnsi="Arial" w:cs="Arial"/>
                <w:i/>
                <w:iCs/>
                <w:lang w:val="it-IT"/>
              </w:rPr>
              <w:t xml:space="preserve">- alimentator reglabil; </w:t>
            </w:r>
          </w:p>
          <w:p w14:paraId="5F7F1C49" w14:textId="77777777" w:rsidR="00331240" w:rsidRPr="00966921" w:rsidRDefault="00331240" w:rsidP="00331240">
            <w:pPr>
              <w:spacing w:line="200" w:lineRule="exact"/>
              <w:rPr>
                <w:rFonts w:ascii="Arial" w:hAnsi="Arial" w:cs="Arial"/>
                <w:i/>
                <w:iCs/>
                <w:lang w:val="it-IT"/>
              </w:rPr>
            </w:pPr>
            <w:r w:rsidRPr="00966921">
              <w:rPr>
                <w:rFonts w:ascii="Arial" w:hAnsi="Arial" w:cs="Arial"/>
                <w:i/>
                <w:iCs/>
                <w:lang w:val="it-IT"/>
              </w:rPr>
              <w:t xml:space="preserve">- placă cu rezistori (3 buc.); </w:t>
            </w:r>
          </w:p>
          <w:p w14:paraId="2A6CFCA7" w14:textId="77777777" w:rsidR="00331240" w:rsidRPr="00966921" w:rsidRDefault="00331240" w:rsidP="00331240">
            <w:pPr>
              <w:spacing w:line="200" w:lineRule="exact"/>
              <w:rPr>
                <w:rFonts w:ascii="Arial" w:hAnsi="Arial" w:cs="Arial"/>
                <w:i/>
                <w:iCs/>
              </w:rPr>
            </w:pPr>
            <w:r w:rsidRPr="00966921">
              <w:rPr>
                <w:rFonts w:ascii="Arial" w:hAnsi="Arial" w:cs="Arial"/>
                <w:i/>
                <w:iCs/>
              </w:rPr>
              <w:lastRenderedPageBreak/>
              <w:t xml:space="preserve">- cleme crocodil; </w:t>
            </w:r>
          </w:p>
          <w:p w14:paraId="32256E3B" w14:textId="77777777" w:rsidR="00331240" w:rsidRPr="00966921" w:rsidRDefault="00331240" w:rsidP="00331240">
            <w:pPr>
              <w:spacing w:line="200" w:lineRule="exact"/>
              <w:rPr>
                <w:rFonts w:ascii="Arial" w:hAnsi="Arial" w:cs="Arial"/>
                <w:i/>
                <w:iCs/>
              </w:rPr>
            </w:pPr>
            <w:r w:rsidRPr="00966921">
              <w:rPr>
                <w:rFonts w:ascii="Arial" w:hAnsi="Arial" w:cs="Arial"/>
                <w:i/>
                <w:iCs/>
              </w:rPr>
              <w:t xml:space="preserve">- fire crom-nichel; </w:t>
            </w:r>
          </w:p>
          <w:p w14:paraId="6102A5EC" w14:textId="77777777" w:rsidR="00331240" w:rsidRPr="00966921" w:rsidRDefault="00331240" w:rsidP="00331240">
            <w:pPr>
              <w:spacing w:line="200" w:lineRule="exact"/>
              <w:rPr>
                <w:rFonts w:ascii="Arial" w:hAnsi="Arial" w:cs="Arial"/>
                <w:i/>
                <w:iCs/>
              </w:rPr>
            </w:pPr>
            <w:r w:rsidRPr="00966921">
              <w:rPr>
                <w:rFonts w:ascii="Arial" w:hAnsi="Arial" w:cs="Arial"/>
                <w:i/>
                <w:iCs/>
              </w:rPr>
              <w:t xml:space="preserve">- transformator electric, didactic; </w:t>
            </w:r>
          </w:p>
          <w:p w14:paraId="3DA43C6E" w14:textId="77777777" w:rsidR="00331240" w:rsidRPr="00966921" w:rsidRDefault="00331240" w:rsidP="00331240">
            <w:pPr>
              <w:spacing w:line="200" w:lineRule="exact"/>
              <w:rPr>
                <w:rFonts w:ascii="Arial" w:hAnsi="Arial" w:cs="Arial"/>
                <w:i/>
                <w:iCs/>
                <w:lang w:val="pt-PT"/>
              </w:rPr>
            </w:pPr>
            <w:r w:rsidRPr="00966921">
              <w:rPr>
                <w:rFonts w:ascii="Arial" w:hAnsi="Arial" w:cs="Arial"/>
                <w:i/>
                <w:iCs/>
                <w:lang w:val="pt-PT"/>
              </w:rPr>
              <w:t xml:space="preserve">- pâlnie; </w:t>
            </w:r>
          </w:p>
          <w:p w14:paraId="60AF1ECD" w14:textId="77777777" w:rsidR="00331240" w:rsidRPr="00966921" w:rsidRDefault="00331240" w:rsidP="00331240">
            <w:pPr>
              <w:spacing w:line="200" w:lineRule="exact"/>
              <w:rPr>
                <w:rFonts w:ascii="Arial" w:hAnsi="Arial" w:cs="Arial"/>
                <w:i/>
                <w:iCs/>
                <w:lang w:val="pt-PT"/>
              </w:rPr>
            </w:pPr>
            <w:r w:rsidRPr="00966921">
              <w:rPr>
                <w:rFonts w:ascii="Arial" w:hAnsi="Arial" w:cs="Arial"/>
                <w:i/>
                <w:iCs/>
                <w:lang w:val="pt-PT"/>
              </w:rPr>
              <w:t>- vas conic de 100 ml;</w:t>
            </w:r>
          </w:p>
          <w:p w14:paraId="393D8C51" w14:textId="77777777" w:rsidR="00331240" w:rsidRPr="00966921" w:rsidRDefault="00331240" w:rsidP="00331240">
            <w:pPr>
              <w:spacing w:line="200" w:lineRule="exact"/>
              <w:rPr>
                <w:rFonts w:ascii="Arial" w:hAnsi="Arial" w:cs="Arial"/>
                <w:i/>
                <w:iCs/>
                <w:lang w:val="pt-PT"/>
              </w:rPr>
            </w:pPr>
            <w:r w:rsidRPr="00966921">
              <w:rPr>
                <w:rFonts w:ascii="Arial" w:hAnsi="Arial" w:cs="Arial"/>
                <w:i/>
                <w:iCs/>
                <w:lang w:val="pt-PT"/>
              </w:rPr>
              <w:t xml:space="preserve">- tije cu izolator; </w:t>
            </w:r>
          </w:p>
          <w:p w14:paraId="093CE435" w14:textId="77777777" w:rsidR="00331240" w:rsidRPr="00966921" w:rsidRDefault="00331240" w:rsidP="00331240">
            <w:pPr>
              <w:spacing w:line="200" w:lineRule="exact"/>
              <w:rPr>
                <w:rFonts w:ascii="Arial" w:hAnsi="Arial" w:cs="Arial"/>
                <w:i/>
                <w:iCs/>
                <w:lang w:val="pt-PT"/>
              </w:rPr>
            </w:pPr>
            <w:r w:rsidRPr="00966921">
              <w:rPr>
                <w:rFonts w:ascii="Arial" w:hAnsi="Arial" w:cs="Arial"/>
                <w:i/>
                <w:iCs/>
                <w:lang w:val="pt-PT"/>
              </w:rPr>
              <w:t xml:space="preserve">- instrucțiuni de utilizare; </w:t>
            </w:r>
          </w:p>
          <w:p w14:paraId="000B847F" w14:textId="77777777" w:rsidR="00331240" w:rsidRPr="00966921" w:rsidRDefault="00331240" w:rsidP="00331240">
            <w:pPr>
              <w:spacing w:line="200" w:lineRule="exact"/>
              <w:rPr>
                <w:rFonts w:ascii="Arial" w:hAnsi="Arial" w:cs="Arial"/>
                <w:i/>
                <w:iCs/>
                <w:lang w:val="pt-PT"/>
              </w:rPr>
            </w:pPr>
            <w:r w:rsidRPr="00966921">
              <w:rPr>
                <w:rFonts w:ascii="Arial" w:hAnsi="Arial" w:cs="Arial"/>
                <w:i/>
                <w:iCs/>
                <w:lang w:val="pt-PT"/>
              </w:rPr>
              <w:t xml:space="preserve">- cutie de depozitare și transport; </w:t>
            </w:r>
          </w:p>
          <w:p w14:paraId="54E6BB4D" w14:textId="77777777" w:rsidR="00331240" w:rsidRPr="00966921" w:rsidRDefault="00331240" w:rsidP="00331240">
            <w:pPr>
              <w:spacing w:line="200" w:lineRule="exact"/>
              <w:rPr>
                <w:rFonts w:ascii="Arial" w:hAnsi="Arial" w:cs="Arial"/>
                <w:i/>
                <w:iCs/>
              </w:rPr>
            </w:pPr>
            <w:r w:rsidRPr="00966921">
              <w:rPr>
                <w:rFonts w:ascii="Arial" w:hAnsi="Arial" w:cs="Arial"/>
                <w:i/>
                <w:iCs/>
              </w:rPr>
              <w:t xml:space="preserve">- electroscop cu accesorii; </w:t>
            </w:r>
          </w:p>
          <w:p w14:paraId="32AC5789" w14:textId="77777777" w:rsidR="00331240" w:rsidRPr="00966921" w:rsidRDefault="00331240" w:rsidP="00331240">
            <w:pPr>
              <w:spacing w:line="200" w:lineRule="exact"/>
              <w:rPr>
                <w:rFonts w:ascii="Arial" w:hAnsi="Arial" w:cs="Arial"/>
                <w:i/>
                <w:iCs/>
              </w:rPr>
            </w:pPr>
            <w:r w:rsidRPr="00966921">
              <w:rPr>
                <w:rFonts w:ascii="Arial" w:hAnsi="Arial" w:cs="Arial"/>
                <w:i/>
                <w:iCs/>
              </w:rPr>
              <w:t xml:space="preserve">- ac magnetic; </w:t>
            </w:r>
          </w:p>
          <w:p w14:paraId="18A6ECBA" w14:textId="77777777" w:rsidR="00331240" w:rsidRPr="00966921" w:rsidRDefault="00331240" w:rsidP="00331240">
            <w:pPr>
              <w:spacing w:line="200" w:lineRule="exact"/>
              <w:rPr>
                <w:rFonts w:ascii="Arial" w:hAnsi="Arial" w:cs="Arial"/>
                <w:i/>
                <w:iCs/>
              </w:rPr>
            </w:pPr>
            <w:r w:rsidRPr="00966921">
              <w:rPr>
                <w:rFonts w:ascii="Arial" w:hAnsi="Arial" w:cs="Arial"/>
                <w:i/>
                <w:iCs/>
              </w:rPr>
              <w:t xml:space="preserve">- electromagnet tip U; </w:t>
            </w:r>
          </w:p>
          <w:p w14:paraId="56D459C2" w14:textId="77777777" w:rsidR="00331240" w:rsidRPr="00966921" w:rsidRDefault="00331240" w:rsidP="00331240">
            <w:pPr>
              <w:spacing w:line="200" w:lineRule="exact"/>
              <w:rPr>
                <w:rFonts w:ascii="Arial" w:hAnsi="Arial" w:cs="Arial"/>
                <w:i/>
                <w:iCs/>
                <w:lang w:val="pt-PT"/>
              </w:rPr>
            </w:pPr>
            <w:r w:rsidRPr="00966921">
              <w:rPr>
                <w:rFonts w:ascii="Arial" w:hAnsi="Arial" w:cs="Arial"/>
                <w:i/>
                <w:iCs/>
                <w:lang w:val="pt-PT"/>
              </w:rPr>
              <w:t xml:space="preserve">- dispozitiv pentru demonstrarea liniilor de câmp magnetic; </w:t>
            </w:r>
          </w:p>
          <w:p w14:paraId="2B845E8A" w14:textId="77777777" w:rsidR="00331240" w:rsidRPr="00966921" w:rsidRDefault="00331240" w:rsidP="00331240">
            <w:pPr>
              <w:spacing w:line="200" w:lineRule="exact"/>
              <w:rPr>
                <w:rFonts w:ascii="Arial" w:hAnsi="Arial" w:cs="Arial"/>
                <w:i/>
                <w:iCs/>
                <w:lang w:val="pt-PT"/>
              </w:rPr>
            </w:pPr>
            <w:r w:rsidRPr="00966921">
              <w:rPr>
                <w:rFonts w:ascii="Arial" w:hAnsi="Arial" w:cs="Arial"/>
                <w:i/>
                <w:iCs/>
                <w:lang w:val="pt-PT"/>
              </w:rPr>
              <w:t>- busolă;</w:t>
            </w:r>
          </w:p>
          <w:p w14:paraId="102B9FAA" w14:textId="77777777" w:rsidR="00331240" w:rsidRPr="00966921" w:rsidRDefault="00331240" w:rsidP="00331240">
            <w:pPr>
              <w:spacing w:line="200" w:lineRule="exact"/>
              <w:rPr>
                <w:rFonts w:ascii="Arial" w:hAnsi="Arial" w:cs="Arial"/>
                <w:i/>
                <w:iCs/>
                <w:lang w:val="pt-PT"/>
              </w:rPr>
            </w:pPr>
            <w:r w:rsidRPr="00966921">
              <w:rPr>
                <w:rFonts w:ascii="Arial" w:hAnsi="Arial" w:cs="Arial"/>
                <w:i/>
                <w:iCs/>
                <w:lang w:val="pt-PT"/>
              </w:rPr>
              <w:t xml:space="preserve">- mașină electrostatică Wimshurst; </w:t>
            </w:r>
          </w:p>
          <w:p w14:paraId="7498F3D4" w14:textId="77777777" w:rsidR="00331240" w:rsidRPr="00966921" w:rsidRDefault="00331240" w:rsidP="00331240">
            <w:pPr>
              <w:spacing w:line="200" w:lineRule="exact"/>
              <w:rPr>
                <w:rFonts w:ascii="Arial" w:hAnsi="Arial" w:cs="Arial"/>
                <w:i/>
                <w:iCs/>
                <w:lang w:val="pt-PT"/>
              </w:rPr>
            </w:pPr>
            <w:r w:rsidRPr="00966921">
              <w:rPr>
                <w:rFonts w:ascii="Arial" w:hAnsi="Arial" w:cs="Arial"/>
                <w:i/>
                <w:iCs/>
                <w:lang w:val="pt-PT"/>
              </w:rPr>
              <w:t xml:space="preserve">- ampermetru analogic CC și CA; </w:t>
            </w:r>
          </w:p>
          <w:p w14:paraId="2ACEF943" w14:textId="77777777" w:rsidR="00331240" w:rsidRPr="00966921" w:rsidRDefault="00331240" w:rsidP="00331240">
            <w:pPr>
              <w:spacing w:line="200" w:lineRule="exact"/>
              <w:rPr>
                <w:rFonts w:ascii="Arial" w:hAnsi="Arial" w:cs="Arial"/>
                <w:i/>
                <w:iCs/>
                <w:lang w:val="pt-PT"/>
              </w:rPr>
            </w:pPr>
            <w:r w:rsidRPr="00966921">
              <w:rPr>
                <w:rFonts w:ascii="Arial" w:hAnsi="Arial" w:cs="Arial"/>
                <w:i/>
                <w:iCs/>
                <w:lang w:val="pt-PT"/>
              </w:rPr>
              <w:t xml:space="preserve">- voltmetru analogic CC și CA; </w:t>
            </w:r>
          </w:p>
          <w:p w14:paraId="613D52E2" w14:textId="77777777" w:rsidR="00331240" w:rsidRPr="00966921" w:rsidRDefault="00331240" w:rsidP="00331240">
            <w:pPr>
              <w:spacing w:line="200" w:lineRule="exact"/>
              <w:rPr>
                <w:rFonts w:ascii="Arial" w:hAnsi="Arial" w:cs="Arial"/>
                <w:i/>
                <w:iCs/>
                <w:lang w:val="pt-PT"/>
              </w:rPr>
            </w:pPr>
            <w:r w:rsidRPr="00966921">
              <w:rPr>
                <w:rFonts w:ascii="Arial" w:hAnsi="Arial" w:cs="Arial"/>
                <w:i/>
                <w:iCs/>
                <w:lang w:val="pt-PT"/>
              </w:rPr>
              <w:t xml:space="preserve">- condensator plan demonstrativ; </w:t>
            </w:r>
          </w:p>
          <w:p w14:paraId="08A19640" w14:textId="77777777" w:rsidR="00331240" w:rsidRPr="00966921" w:rsidRDefault="00331240" w:rsidP="00331240">
            <w:pPr>
              <w:spacing w:line="200" w:lineRule="exact"/>
              <w:rPr>
                <w:rFonts w:ascii="Arial" w:hAnsi="Arial" w:cs="Arial"/>
                <w:i/>
                <w:iCs/>
                <w:lang w:val="pt-PT"/>
              </w:rPr>
            </w:pPr>
            <w:r w:rsidRPr="00966921">
              <w:rPr>
                <w:rFonts w:ascii="Arial" w:hAnsi="Arial" w:cs="Arial"/>
                <w:i/>
                <w:iCs/>
                <w:lang w:val="pt-PT"/>
              </w:rPr>
              <w:t xml:space="preserve">- dispozitiv pentru studiul curentului electric în electroliți. </w:t>
            </w:r>
          </w:p>
          <w:p w14:paraId="212F5D93" w14:textId="3A0DC92D" w:rsidR="00331240" w:rsidRPr="00966921" w:rsidRDefault="00331240" w:rsidP="00331240">
            <w:pPr>
              <w:spacing w:line="200" w:lineRule="exact"/>
              <w:rPr>
                <w:rFonts w:ascii="Arial" w:hAnsi="Arial" w:cs="Arial"/>
                <w:lang w:val="pt-PT"/>
              </w:rPr>
            </w:pPr>
            <w:r w:rsidRPr="00966921">
              <w:rPr>
                <w:rFonts w:ascii="Arial" w:hAnsi="Arial" w:cs="Arial"/>
                <w:i/>
                <w:iCs/>
                <w:lang w:val="pt-PT"/>
              </w:rPr>
              <w:t>Componentele trebuie stocate ordonat în compartimente corespunzătoare formate din plăci de spumă poliuretanică și ambalate în cutii rezistente</w:t>
            </w:r>
          </w:p>
        </w:tc>
        <w:tc>
          <w:tcPr>
            <w:tcW w:w="1320" w:type="dxa"/>
            <w:vAlign w:val="center"/>
          </w:tcPr>
          <w:p w14:paraId="31259078" w14:textId="4B074AD4" w:rsidR="00331240" w:rsidRPr="00966921" w:rsidRDefault="00331240" w:rsidP="00331240">
            <w:pPr>
              <w:spacing w:line="200" w:lineRule="exact"/>
              <w:jc w:val="center"/>
              <w:rPr>
                <w:rFonts w:ascii="Arial" w:hAnsi="Arial" w:cs="Arial"/>
                <w:lang w:val="pt-PT"/>
              </w:rPr>
            </w:pPr>
            <w:r w:rsidRPr="00966921">
              <w:rPr>
                <w:rFonts w:ascii="Arial" w:hAnsi="Arial" w:cs="Arial"/>
                <w:lang w:val="pt-PT"/>
              </w:rPr>
              <w:lastRenderedPageBreak/>
              <w:t>2</w:t>
            </w:r>
          </w:p>
        </w:tc>
        <w:tc>
          <w:tcPr>
            <w:tcW w:w="948" w:type="dxa"/>
            <w:vAlign w:val="center"/>
          </w:tcPr>
          <w:p w14:paraId="09240AB0" w14:textId="71CE7F21" w:rsidR="00331240" w:rsidRPr="00966921" w:rsidRDefault="00331240" w:rsidP="00331240">
            <w:pPr>
              <w:spacing w:line="200" w:lineRule="exact"/>
              <w:jc w:val="center"/>
              <w:rPr>
                <w:rFonts w:ascii="Arial" w:hAnsi="Arial" w:cs="Arial"/>
                <w:lang w:val="pt-PT"/>
              </w:rPr>
            </w:pPr>
            <w:r w:rsidRPr="00966921">
              <w:rPr>
                <w:rFonts w:ascii="Arial" w:hAnsi="Arial" w:cs="Arial"/>
                <w:lang w:val="pt-PT"/>
              </w:rPr>
              <w:t>Buc.</w:t>
            </w:r>
          </w:p>
        </w:tc>
        <w:tc>
          <w:tcPr>
            <w:tcW w:w="4961" w:type="dxa"/>
          </w:tcPr>
          <w:p w14:paraId="46BAB32A" w14:textId="77777777" w:rsidR="00331240" w:rsidRPr="00966921" w:rsidRDefault="00331240" w:rsidP="00331240">
            <w:pPr>
              <w:spacing w:line="200" w:lineRule="exact"/>
              <w:rPr>
                <w:rFonts w:ascii="Arial" w:hAnsi="Arial" w:cs="Arial"/>
                <w:lang w:val="pt-PT"/>
              </w:rPr>
            </w:pPr>
          </w:p>
        </w:tc>
        <w:tc>
          <w:tcPr>
            <w:tcW w:w="1984" w:type="dxa"/>
          </w:tcPr>
          <w:p w14:paraId="03783910" w14:textId="77777777" w:rsidR="00331240" w:rsidRPr="00966921" w:rsidRDefault="00331240" w:rsidP="00331240">
            <w:pPr>
              <w:spacing w:line="200" w:lineRule="exact"/>
              <w:rPr>
                <w:rFonts w:ascii="Arial" w:hAnsi="Arial" w:cs="Arial"/>
                <w:lang w:val="pt-PT"/>
              </w:rPr>
            </w:pPr>
          </w:p>
        </w:tc>
        <w:tc>
          <w:tcPr>
            <w:tcW w:w="1134" w:type="dxa"/>
          </w:tcPr>
          <w:p w14:paraId="3631D662" w14:textId="77777777" w:rsidR="00331240" w:rsidRPr="00966921" w:rsidRDefault="00331240" w:rsidP="00331240">
            <w:pPr>
              <w:spacing w:line="200" w:lineRule="exact"/>
              <w:rPr>
                <w:rFonts w:ascii="Arial" w:hAnsi="Arial" w:cs="Arial"/>
                <w:lang w:val="pt-PT"/>
              </w:rPr>
            </w:pPr>
          </w:p>
        </w:tc>
      </w:tr>
      <w:tr w:rsidR="00397421" w:rsidRPr="00966921" w14:paraId="39911CFB" w14:textId="77777777" w:rsidTr="00D408E3">
        <w:trPr>
          <w:trHeight w:val="412"/>
        </w:trPr>
        <w:tc>
          <w:tcPr>
            <w:tcW w:w="7655" w:type="dxa"/>
            <w:gridSpan w:val="4"/>
            <w:shd w:val="clear" w:color="auto" w:fill="D6E3BC" w:themeFill="accent3" w:themeFillTint="66"/>
            <w:vAlign w:val="center"/>
          </w:tcPr>
          <w:p w14:paraId="39562EB8" w14:textId="60A2BF75" w:rsidR="00397421" w:rsidRPr="00966921" w:rsidRDefault="00397421" w:rsidP="00397421">
            <w:pPr>
              <w:spacing w:line="200" w:lineRule="exact"/>
              <w:jc w:val="center"/>
              <w:rPr>
                <w:rFonts w:ascii="Arial" w:hAnsi="Arial" w:cs="Arial"/>
                <w:b/>
                <w:bCs/>
                <w:lang w:val="pt-PT"/>
              </w:rPr>
            </w:pPr>
            <w:r w:rsidRPr="00966921">
              <w:rPr>
                <w:rFonts w:ascii="Arial" w:hAnsi="Arial" w:cs="Arial"/>
                <w:b/>
                <w:bCs/>
                <w:lang w:val="pt-PT"/>
              </w:rPr>
              <w:lastRenderedPageBreak/>
              <w:t>Disciplină: CHIMIE</w:t>
            </w:r>
          </w:p>
        </w:tc>
        <w:tc>
          <w:tcPr>
            <w:tcW w:w="8079" w:type="dxa"/>
            <w:gridSpan w:val="3"/>
            <w:shd w:val="clear" w:color="auto" w:fill="D6E3BC" w:themeFill="accent3" w:themeFillTint="66"/>
            <w:vAlign w:val="center"/>
          </w:tcPr>
          <w:p w14:paraId="493962D3" w14:textId="2B62CBF7" w:rsidR="00397421" w:rsidRPr="00966921" w:rsidRDefault="00397421" w:rsidP="00397421">
            <w:pPr>
              <w:spacing w:line="200" w:lineRule="exact"/>
              <w:jc w:val="center"/>
              <w:rPr>
                <w:rFonts w:ascii="Arial" w:hAnsi="Arial" w:cs="Arial"/>
                <w:lang w:val="pt-PT"/>
              </w:rPr>
            </w:pPr>
            <w:r w:rsidRPr="00966921">
              <w:rPr>
                <w:rFonts w:ascii="Arial" w:hAnsi="Arial" w:cs="Arial"/>
                <w:b/>
                <w:bCs/>
                <w:lang w:val="pt-PT"/>
              </w:rPr>
              <w:t>Disciplină: CHIMIE</w:t>
            </w:r>
          </w:p>
        </w:tc>
      </w:tr>
      <w:tr w:rsidR="00397421" w:rsidRPr="00966921" w14:paraId="31A5F78E" w14:textId="77777777" w:rsidTr="00AC0DEB">
        <w:tc>
          <w:tcPr>
            <w:tcW w:w="567" w:type="dxa"/>
            <w:vAlign w:val="center"/>
          </w:tcPr>
          <w:p w14:paraId="102D8B52" w14:textId="0FD76EB0" w:rsidR="00397421" w:rsidRPr="00966921" w:rsidRDefault="00AC0DEB" w:rsidP="00AC0DEB">
            <w:pPr>
              <w:spacing w:line="200" w:lineRule="exact"/>
              <w:jc w:val="center"/>
              <w:rPr>
                <w:rFonts w:ascii="Arial" w:hAnsi="Arial" w:cs="Arial"/>
                <w:lang w:val="pt-PT"/>
              </w:rPr>
            </w:pPr>
            <w:r w:rsidRPr="00966921">
              <w:rPr>
                <w:rFonts w:ascii="Arial" w:hAnsi="Arial" w:cs="Arial"/>
                <w:lang w:val="pt-PT"/>
              </w:rPr>
              <w:t>8.</w:t>
            </w:r>
          </w:p>
        </w:tc>
        <w:tc>
          <w:tcPr>
            <w:tcW w:w="4820" w:type="dxa"/>
          </w:tcPr>
          <w:p w14:paraId="2B2F86DF" w14:textId="77777777" w:rsidR="00397421" w:rsidRPr="00966921" w:rsidRDefault="00397421" w:rsidP="00397421">
            <w:pPr>
              <w:spacing w:line="200" w:lineRule="exact"/>
              <w:rPr>
                <w:rFonts w:ascii="Arial" w:hAnsi="Arial" w:cs="Arial"/>
                <w:b/>
                <w:bCs/>
                <w:lang w:val="pt-PT"/>
              </w:rPr>
            </w:pPr>
            <w:r w:rsidRPr="00966921">
              <w:rPr>
                <w:rFonts w:ascii="Arial" w:hAnsi="Arial" w:cs="Arial"/>
                <w:b/>
                <w:bCs/>
                <w:lang w:val="pt-PT"/>
              </w:rPr>
              <w:t>Aparate, truse de laborator, echipamente</w:t>
            </w:r>
          </w:p>
          <w:p w14:paraId="3527392E" w14:textId="77777777" w:rsidR="00FA11BF" w:rsidRPr="00966921" w:rsidRDefault="00FA11BF" w:rsidP="00FA11BF">
            <w:pPr>
              <w:spacing w:line="200" w:lineRule="exact"/>
              <w:rPr>
                <w:rFonts w:ascii="Arial" w:hAnsi="Arial" w:cs="Arial"/>
                <w:i/>
                <w:iCs/>
                <w:lang w:val="pt-PT"/>
              </w:rPr>
            </w:pPr>
          </w:p>
          <w:p w14:paraId="0D6421CC" w14:textId="63285567" w:rsidR="00FA11BF" w:rsidRPr="00966921" w:rsidRDefault="00FA11BF" w:rsidP="00FA11BF">
            <w:pPr>
              <w:spacing w:line="200" w:lineRule="exact"/>
              <w:rPr>
                <w:rFonts w:ascii="Arial" w:hAnsi="Arial" w:cs="Arial"/>
                <w:i/>
                <w:iCs/>
                <w:lang w:val="pt-PT"/>
              </w:rPr>
            </w:pPr>
            <w:r w:rsidRPr="00966921">
              <w:rPr>
                <w:rFonts w:ascii="Arial" w:hAnsi="Arial" w:cs="Arial"/>
                <w:i/>
                <w:iCs/>
                <w:lang w:val="pt-PT"/>
              </w:rPr>
              <w:t xml:space="preserve">Eprubete - mari și mici – 10 </w:t>
            </w:r>
            <w:r w:rsidR="00A63378" w:rsidRPr="00966921">
              <w:rPr>
                <w:rFonts w:ascii="Arial" w:hAnsi="Arial" w:cs="Arial"/>
                <w:b/>
                <w:bCs/>
                <w:i/>
                <w:iCs/>
                <w:lang w:val="pt-PT"/>
              </w:rPr>
              <w:t>bucati</w:t>
            </w:r>
          </w:p>
          <w:p w14:paraId="55715205" w14:textId="7AF1BC22" w:rsidR="00FA11BF" w:rsidRPr="00966921" w:rsidRDefault="00FA11BF" w:rsidP="00FA11BF">
            <w:pPr>
              <w:spacing w:line="200" w:lineRule="exact"/>
              <w:rPr>
                <w:rFonts w:ascii="Arial" w:hAnsi="Arial" w:cs="Arial"/>
                <w:i/>
                <w:iCs/>
                <w:lang w:val="pt-PT"/>
              </w:rPr>
            </w:pPr>
            <w:r w:rsidRPr="00966921">
              <w:rPr>
                <w:rFonts w:ascii="Arial" w:hAnsi="Arial" w:cs="Arial"/>
                <w:i/>
                <w:iCs/>
                <w:lang w:val="pt-PT"/>
              </w:rPr>
              <w:t xml:space="preserve">Pahare Berzelius gradate și negradate – 5 </w:t>
            </w:r>
            <w:r w:rsidR="00A63378" w:rsidRPr="00966921">
              <w:rPr>
                <w:rFonts w:ascii="Arial" w:hAnsi="Arial" w:cs="Arial"/>
                <w:b/>
                <w:bCs/>
                <w:i/>
                <w:iCs/>
                <w:lang w:val="pt-PT"/>
              </w:rPr>
              <w:t>bucati</w:t>
            </w:r>
          </w:p>
          <w:p w14:paraId="77646B85" w14:textId="74C80039" w:rsidR="00FA11BF" w:rsidRPr="00966921" w:rsidRDefault="00FA11BF" w:rsidP="00FA11BF">
            <w:pPr>
              <w:spacing w:line="200" w:lineRule="exact"/>
              <w:rPr>
                <w:rFonts w:ascii="Arial" w:hAnsi="Arial" w:cs="Arial"/>
                <w:i/>
                <w:iCs/>
                <w:lang w:val="pt-PT"/>
              </w:rPr>
            </w:pPr>
            <w:r w:rsidRPr="00966921">
              <w:rPr>
                <w:rFonts w:ascii="Arial" w:hAnsi="Arial" w:cs="Arial"/>
                <w:i/>
                <w:iCs/>
                <w:lang w:val="pt-PT"/>
              </w:rPr>
              <w:t xml:space="preserve">Pahare Erlenmeyer 50 ml, 100 ml, 200 ml – 5 </w:t>
            </w:r>
            <w:r w:rsidR="00A63378" w:rsidRPr="00966921">
              <w:rPr>
                <w:rFonts w:ascii="Arial" w:hAnsi="Arial" w:cs="Arial"/>
                <w:b/>
                <w:bCs/>
                <w:i/>
                <w:iCs/>
                <w:lang w:val="pt-PT"/>
              </w:rPr>
              <w:t>bucati</w:t>
            </w:r>
            <w:r w:rsidR="00A63378" w:rsidRPr="00966921">
              <w:rPr>
                <w:rFonts w:ascii="Arial" w:hAnsi="Arial" w:cs="Arial"/>
                <w:i/>
                <w:iCs/>
                <w:lang w:val="pt-PT"/>
              </w:rPr>
              <w:t xml:space="preserve"> </w:t>
            </w:r>
            <w:r w:rsidRPr="00966921">
              <w:rPr>
                <w:rFonts w:ascii="Arial" w:hAnsi="Arial" w:cs="Arial"/>
                <w:i/>
                <w:iCs/>
                <w:lang w:val="pt-PT"/>
              </w:rPr>
              <w:t>/tip</w:t>
            </w:r>
          </w:p>
          <w:p w14:paraId="627DC81F" w14:textId="44088EFB" w:rsidR="00FA11BF" w:rsidRPr="00966921" w:rsidRDefault="00FA11BF" w:rsidP="00FA11BF">
            <w:pPr>
              <w:spacing w:line="200" w:lineRule="exact"/>
              <w:rPr>
                <w:rFonts w:ascii="Arial" w:hAnsi="Arial" w:cs="Arial"/>
                <w:i/>
                <w:iCs/>
                <w:lang w:val="pt-PT"/>
              </w:rPr>
            </w:pPr>
            <w:r w:rsidRPr="00966921">
              <w:rPr>
                <w:rFonts w:ascii="Arial" w:hAnsi="Arial" w:cs="Arial"/>
                <w:i/>
                <w:iCs/>
                <w:lang w:val="pt-PT"/>
              </w:rPr>
              <w:t xml:space="preserve">Pahar Erlenmeyer gradat cu gură îngustă – 1 </w:t>
            </w:r>
            <w:r w:rsidR="00A63378" w:rsidRPr="00966921">
              <w:rPr>
                <w:rFonts w:ascii="Arial" w:hAnsi="Arial" w:cs="Arial"/>
                <w:b/>
                <w:bCs/>
                <w:i/>
                <w:iCs/>
                <w:lang w:val="pt-PT"/>
              </w:rPr>
              <w:t>bucati</w:t>
            </w:r>
            <w:r w:rsidRPr="00966921">
              <w:rPr>
                <w:rFonts w:ascii="Arial" w:hAnsi="Arial" w:cs="Arial"/>
                <w:i/>
                <w:iCs/>
                <w:lang w:val="pt-PT"/>
              </w:rPr>
              <w:t>;</w:t>
            </w:r>
          </w:p>
          <w:p w14:paraId="0E734261" w14:textId="6F8B4E7C" w:rsidR="00FA11BF" w:rsidRPr="00966921" w:rsidRDefault="00FA11BF" w:rsidP="00FA11BF">
            <w:pPr>
              <w:spacing w:line="200" w:lineRule="exact"/>
              <w:rPr>
                <w:rFonts w:ascii="Arial" w:hAnsi="Arial" w:cs="Arial"/>
                <w:i/>
                <w:iCs/>
                <w:lang w:val="it-IT"/>
              </w:rPr>
            </w:pPr>
            <w:r w:rsidRPr="00966921">
              <w:rPr>
                <w:rFonts w:ascii="Arial" w:hAnsi="Arial" w:cs="Arial"/>
                <w:i/>
                <w:iCs/>
                <w:lang w:val="it-IT"/>
              </w:rPr>
              <w:t xml:space="preserve">Pâlnie analitică – 5 </w:t>
            </w:r>
            <w:r w:rsidR="00A63378" w:rsidRPr="00966921">
              <w:rPr>
                <w:rFonts w:ascii="Arial" w:hAnsi="Arial" w:cs="Arial"/>
                <w:b/>
                <w:bCs/>
                <w:i/>
                <w:iCs/>
                <w:lang w:val="it-IT"/>
              </w:rPr>
              <w:t>bucati</w:t>
            </w:r>
            <w:r w:rsidRPr="00966921">
              <w:rPr>
                <w:rFonts w:ascii="Arial" w:hAnsi="Arial" w:cs="Arial"/>
                <w:i/>
                <w:iCs/>
                <w:lang w:val="it-IT"/>
              </w:rPr>
              <w:t>;</w:t>
            </w:r>
          </w:p>
          <w:p w14:paraId="76C6330A" w14:textId="14BEA04C" w:rsidR="00FA11BF" w:rsidRPr="00966921" w:rsidRDefault="00FA11BF" w:rsidP="00FA11BF">
            <w:pPr>
              <w:spacing w:line="200" w:lineRule="exact"/>
              <w:rPr>
                <w:rFonts w:ascii="Arial" w:hAnsi="Arial" w:cs="Arial"/>
                <w:i/>
                <w:iCs/>
                <w:lang w:val="it-IT"/>
              </w:rPr>
            </w:pPr>
            <w:r w:rsidRPr="00966921">
              <w:rPr>
                <w:rFonts w:ascii="Arial" w:hAnsi="Arial" w:cs="Arial"/>
                <w:i/>
                <w:iCs/>
                <w:lang w:val="it-IT"/>
              </w:rPr>
              <w:t xml:space="preserve">Pâlnie de separare– 5 </w:t>
            </w:r>
            <w:r w:rsidR="00A63378" w:rsidRPr="00966921">
              <w:rPr>
                <w:rFonts w:ascii="Arial" w:hAnsi="Arial" w:cs="Arial"/>
                <w:b/>
                <w:bCs/>
                <w:i/>
                <w:iCs/>
                <w:lang w:val="it-IT"/>
              </w:rPr>
              <w:t>bucati</w:t>
            </w:r>
            <w:r w:rsidRPr="00966921">
              <w:rPr>
                <w:rFonts w:ascii="Arial" w:hAnsi="Arial" w:cs="Arial"/>
                <w:i/>
                <w:iCs/>
                <w:lang w:val="it-IT"/>
              </w:rPr>
              <w:t>;</w:t>
            </w:r>
          </w:p>
          <w:p w14:paraId="2CA1027E" w14:textId="0E983475" w:rsidR="00FA11BF" w:rsidRPr="00966921" w:rsidRDefault="00FA11BF" w:rsidP="00FA11BF">
            <w:pPr>
              <w:spacing w:line="200" w:lineRule="exact"/>
              <w:rPr>
                <w:rFonts w:ascii="Arial" w:hAnsi="Arial" w:cs="Arial"/>
                <w:i/>
                <w:iCs/>
                <w:lang w:val="it-IT"/>
              </w:rPr>
            </w:pPr>
            <w:r w:rsidRPr="00966921">
              <w:rPr>
                <w:rFonts w:ascii="Arial" w:hAnsi="Arial" w:cs="Arial"/>
                <w:i/>
                <w:iCs/>
                <w:lang w:val="it-IT"/>
              </w:rPr>
              <w:t xml:space="preserve">Magnet– 5 </w:t>
            </w:r>
            <w:r w:rsidR="00A63378" w:rsidRPr="00966921">
              <w:rPr>
                <w:rFonts w:ascii="Arial" w:hAnsi="Arial" w:cs="Arial"/>
                <w:b/>
                <w:bCs/>
                <w:i/>
                <w:iCs/>
                <w:lang w:val="it-IT"/>
              </w:rPr>
              <w:t>bucati</w:t>
            </w:r>
            <w:r w:rsidRPr="00966921">
              <w:rPr>
                <w:rFonts w:ascii="Arial" w:hAnsi="Arial" w:cs="Arial"/>
                <w:i/>
                <w:iCs/>
                <w:lang w:val="it-IT"/>
              </w:rPr>
              <w:t>;</w:t>
            </w:r>
          </w:p>
          <w:p w14:paraId="37E958FE" w14:textId="1CC9F2C8" w:rsidR="00FA11BF" w:rsidRPr="00966921" w:rsidRDefault="00FA11BF" w:rsidP="00FA11BF">
            <w:pPr>
              <w:spacing w:line="200" w:lineRule="exact"/>
              <w:rPr>
                <w:rFonts w:ascii="Arial" w:hAnsi="Arial" w:cs="Arial"/>
                <w:i/>
                <w:iCs/>
                <w:lang w:val="it-IT"/>
              </w:rPr>
            </w:pPr>
            <w:r w:rsidRPr="00966921">
              <w:rPr>
                <w:rFonts w:ascii="Arial" w:hAnsi="Arial" w:cs="Arial"/>
                <w:i/>
                <w:iCs/>
                <w:lang w:val="it-IT"/>
              </w:rPr>
              <w:t xml:space="preserve">Pipete din sticlă gradate 1 ml, 5 ml, 10 ml – 2 </w:t>
            </w:r>
            <w:r w:rsidR="00A63378" w:rsidRPr="00966921">
              <w:rPr>
                <w:rFonts w:ascii="Arial" w:hAnsi="Arial" w:cs="Arial"/>
                <w:b/>
                <w:bCs/>
                <w:i/>
                <w:iCs/>
                <w:lang w:val="it-IT"/>
              </w:rPr>
              <w:t>bucati</w:t>
            </w:r>
            <w:r w:rsidR="00A63378" w:rsidRPr="00966921">
              <w:rPr>
                <w:rFonts w:ascii="Arial" w:hAnsi="Arial" w:cs="Arial"/>
                <w:i/>
                <w:iCs/>
                <w:lang w:val="it-IT"/>
              </w:rPr>
              <w:t xml:space="preserve"> </w:t>
            </w:r>
            <w:r w:rsidRPr="00966921">
              <w:rPr>
                <w:rFonts w:ascii="Arial" w:hAnsi="Arial" w:cs="Arial"/>
                <w:i/>
                <w:iCs/>
                <w:lang w:val="it-IT"/>
              </w:rPr>
              <w:t>/tip</w:t>
            </w:r>
          </w:p>
          <w:p w14:paraId="0E07CB1D" w14:textId="3302804F" w:rsidR="00FA11BF" w:rsidRPr="00966921" w:rsidRDefault="00FA11BF" w:rsidP="00FA11BF">
            <w:pPr>
              <w:spacing w:line="200" w:lineRule="exact"/>
              <w:rPr>
                <w:rFonts w:ascii="Arial" w:hAnsi="Arial" w:cs="Arial"/>
                <w:i/>
                <w:iCs/>
                <w:lang w:val="it-IT"/>
              </w:rPr>
            </w:pPr>
            <w:r w:rsidRPr="00966921">
              <w:rPr>
                <w:rFonts w:ascii="Arial" w:hAnsi="Arial" w:cs="Arial"/>
                <w:i/>
                <w:iCs/>
                <w:lang w:val="it-IT"/>
              </w:rPr>
              <w:t xml:space="preserve">Pipete din plastic – 5 </w:t>
            </w:r>
            <w:r w:rsidR="00A63378" w:rsidRPr="00966921">
              <w:rPr>
                <w:rFonts w:ascii="Arial" w:hAnsi="Arial" w:cs="Arial"/>
                <w:b/>
                <w:bCs/>
                <w:i/>
                <w:iCs/>
                <w:lang w:val="it-IT"/>
              </w:rPr>
              <w:t>bucati</w:t>
            </w:r>
            <w:r w:rsidRPr="00966921">
              <w:rPr>
                <w:rFonts w:ascii="Arial" w:hAnsi="Arial" w:cs="Arial"/>
                <w:i/>
                <w:iCs/>
                <w:lang w:val="it-IT"/>
              </w:rPr>
              <w:t>;</w:t>
            </w:r>
          </w:p>
          <w:p w14:paraId="5C07CBE9" w14:textId="4CA0A44D" w:rsidR="00FA11BF" w:rsidRPr="00966921" w:rsidRDefault="00FA11BF" w:rsidP="00FA11BF">
            <w:pPr>
              <w:spacing w:line="200" w:lineRule="exact"/>
              <w:rPr>
                <w:rFonts w:ascii="Arial" w:hAnsi="Arial" w:cs="Arial"/>
                <w:i/>
                <w:iCs/>
                <w:lang w:val="it-IT"/>
              </w:rPr>
            </w:pPr>
            <w:r w:rsidRPr="00966921">
              <w:rPr>
                <w:rFonts w:ascii="Arial" w:hAnsi="Arial" w:cs="Arial"/>
                <w:i/>
                <w:iCs/>
                <w:lang w:val="it-IT"/>
              </w:rPr>
              <w:t xml:space="preserve">Baghete de sticlă – 2 </w:t>
            </w:r>
            <w:r w:rsidR="00A63378" w:rsidRPr="00966921">
              <w:rPr>
                <w:rFonts w:ascii="Arial" w:hAnsi="Arial" w:cs="Arial"/>
                <w:b/>
                <w:bCs/>
                <w:i/>
                <w:iCs/>
                <w:lang w:val="it-IT"/>
              </w:rPr>
              <w:t>bucati</w:t>
            </w:r>
            <w:r w:rsidRPr="00966921">
              <w:rPr>
                <w:rFonts w:ascii="Arial" w:hAnsi="Arial" w:cs="Arial"/>
                <w:i/>
                <w:iCs/>
                <w:lang w:val="it-IT"/>
              </w:rPr>
              <w:t>;</w:t>
            </w:r>
          </w:p>
          <w:p w14:paraId="32268236" w14:textId="4C596F8D" w:rsidR="00FA11BF" w:rsidRPr="00966921" w:rsidRDefault="00FA11BF" w:rsidP="00FA11BF">
            <w:pPr>
              <w:spacing w:line="200" w:lineRule="exact"/>
              <w:rPr>
                <w:rFonts w:ascii="Arial" w:hAnsi="Arial" w:cs="Arial"/>
                <w:i/>
                <w:iCs/>
                <w:lang w:val="it-IT"/>
              </w:rPr>
            </w:pPr>
            <w:r w:rsidRPr="00966921">
              <w:rPr>
                <w:rFonts w:ascii="Arial" w:hAnsi="Arial" w:cs="Arial"/>
                <w:i/>
                <w:iCs/>
                <w:lang w:val="it-IT"/>
              </w:rPr>
              <w:t xml:space="preserve">Biurete – 5 </w:t>
            </w:r>
            <w:r w:rsidR="00A63378" w:rsidRPr="00966921">
              <w:rPr>
                <w:rFonts w:ascii="Arial" w:hAnsi="Arial" w:cs="Arial"/>
                <w:b/>
                <w:bCs/>
                <w:i/>
                <w:iCs/>
                <w:lang w:val="it-IT"/>
              </w:rPr>
              <w:t>bucati</w:t>
            </w:r>
            <w:r w:rsidRPr="00966921">
              <w:rPr>
                <w:rFonts w:ascii="Arial" w:hAnsi="Arial" w:cs="Arial"/>
                <w:i/>
                <w:iCs/>
                <w:lang w:val="it-IT"/>
              </w:rPr>
              <w:t>;</w:t>
            </w:r>
          </w:p>
          <w:p w14:paraId="0A5E1FEC" w14:textId="4B81CB70" w:rsidR="00FA11BF" w:rsidRPr="00966921" w:rsidRDefault="00FA11BF" w:rsidP="00FA11BF">
            <w:pPr>
              <w:spacing w:line="200" w:lineRule="exact"/>
              <w:rPr>
                <w:rFonts w:ascii="Arial" w:hAnsi="Arial" w:cs="Arial"/>
                <w:i/>
                <w:iCs/>
                <w:lang w:val="it-IT"/>
              </w:rPr>
            </w:pPr>
            <w:r w:rsidRPr="00966921">
              <w:rPr>
                <w:rFonts w:ascii="Arial" w:hAnsi="Arial" w:cs="Arial"/>
                <w:i/>
                <w:iCs/>
                <w:lang w:val="it-IT"/>
              </w:rPr>
              <w:lastRenderedPageBreak/>
              <w:t xml:space="preserve">Biuretă cu robinet din sticlă Mohr– 5 </w:t>
            </w:r>
            <w:r w:rsidR="00A63378" w:rsidRPr="00966921">
              <w:rPr>
                <w:rFonts w:ascii="Arial" w:hAnsi="Arial" w:cs="Arial"/>
                <w:b/>
                <w:bCs/>
                <w:i/>
                <w:iCs/>
                <w:lang w:val="it-IT"/>
              </w:rPr>
              <w:t>bucati</w:t>
            </w:r>
            <w:r w:rsidRPr="00966921">
              <w:rPr>
                <w:rFonts w:ascii="Arial" w:hAnsi="Arial" w:cs="Arial"/>
                <w:i/>
                <w:iCs/>
                <w:lang w:val="it-IT"/>
              </w:rPr>
              <w:t>;</w:t>
            </w:r>
          </w:p>
          <w:p w14:paraId="57FB4D17" w14:textId="6B119137" w:rsidR="00FA11BF" w:rsidRPr="00966921" w:rsidRDefault="00FA11BF" w:rsidP="00FA11BF">
            <w:pPr>
              <w:spacing w:line="200" w:lineRule="exact"/>
              <w:rPr>
                <w:rFonts w:ascii="Arial" w:hAnsi="Arial" w:cs="Arial"/>
                <w:i/>
                <w:iCs/>
                <w:lang w:val="it-IT"/>
              </w:rPr>
            </w:pPr>
            <w:r w:rsidRPr="00966921">
              <w:rPr>
                <w:rFonts w:ascii="Arial" w:hAnsi="Arial" w:cs="Arial"/>
                <w:i/>
                <w:iCs/>
                <w:lang w:val="it-IT"/>
              </w:rPr>
              <w:t xml:space="preserve">Balon cu fund rotund– 5 </w:t>
            </w:r>
            <w:r w:rsidR="00A63378" w:rsidRPr="00966921">
              <w:rPr>
                <w:rFonts w:ascii="Arial" w:hAnsi="Arial" w:cs="Arial"/>
                <w:b/>
                <w:bCs/>
                <w:i/>
                <w:iCs/>
                <w:lang w:val="it-IT"/>
              </w:rPr>
              <w:t>bucati</w:t>
            </w:r>
            <w:r w:rsidRPr="00966921">
              <w:rPr>
                <w:rFonts w:ascii="Arial" w:hAnsi="Arial" w:cs="Arial"/>
                <w:i/>
                <w:iCs/>
                <w:lang w:val="it-IT"/>
              </w:rPr>
              <w:t>;</w:t>
            </w:r>
          </w:p>
          <w:p w14:paraId="5EC95993" w14:textId="7396816B" w:rsidR="00FA11BF" w:rsidRPr="00966921" w:rsidRDefault="00FA11BF" w:rsidP="00FA11BF">
            <w:pPr>
              <w:spacing w:line="200" w:lineRule="exact"/>
              <w:rPr>
                <w:rFonts w:ascii="Arial" w:hAnsi="Arial" w:cs="Arial"/>
                <w:i/>
                <w:iCs/>
                <w:lang w:val="it-IT"/>
              </w:rPr>
            </w:pPr>
            <w:r w:rsidRPr="00966921">
              <w:rPr>
                <w:rFonts w:ascii="Arial" w:hAnsi="Arial" w:cs="Arial"/>
                <w:i/>
                <w:iCs/>
                <w:lang w:val="it-IT"/>
              </w:rPr>
              <w:t xml:space="preserve">Balon distilare cu tub lateral Wurtz – 5 </w:t>
            </w:r>
            <w:r w:rsidR="00A63378" w:rsidRPr="00966921">
              <w:rPr>
                <w:rFonts w:ascii="Arial" w:hAnsi="Arial" w:cs="Arial"/>
                <w:b/>
                <w:bCs/>
                <w:i/>
                <w:iCs/>
                <w:lang w:val="it-IT"/>
              </w:rPr>
              <w:t>bucati</w:t>
            </w:r>
            <w:r w:rsidRPr="00966921">
              <w:rPr>
                <w:rFonts w:ascii="Arial" w:hAnsi="Arial" w:cs="Arial"/>
                <w:i/>
                <w:iCs/>
                <w:lang w:val="it-IT"/>
              </w:rPr>
              <w:t>;</w:t>
            </w:r>
          </w:p>
          <w:p w14:paraId="6D7E3DA8" w14:textId="5CE7EBDC" w:rsidR="00FA11BF" w:rsidRPr="00966921" w:rsidRDefault="00FA11BF" w:rsidP="00FA11BF">
            <w:pPr>
              <w:spacing w:line="200" w:lineRule="exact"/>
              <w:rPr>
                <w:rFonts w:ascii="Arial" w:hAnsi="Arial" w:cs="Arial"/>
                <w:i/>
                <w:iCs/>
                <w:lang w:val="it-IT"/>
              </w:rPr>
            </w:pPr>
            <w:r w:rsidRPr="00966921">
              <w:rPr>
                <w:rFonts w:ascii="Arial" w:hAnsi="Arial" w:cs="Arial"/>
                <w:i/>
                <w:iCs/>
                <w:lang w:val="it-IT"/>
              </w:rPr>
              <w:t xml:space="preserve">Refrigerant  – 5 </w:t>
            </w:r>
            <w:r w:rsidR="00A63378" w:rsidRPr="00966921">
              <w:rPr>
                <w:rFonts w:ascii="Arial" w:hAnsi="Arial" w:cs="Arial"/>
                <w:b/>
                <w:bCs/>
                <w:i/>
                <w:iCs/>
                <w:lang w:val="it-IT"/>
              </w:rPr>
              <w:t>bucati</w:t>
            </w:r>
            <w:r w:rsidRPr="00966921">
              <w:rPr>
                <w:rFonts w:ascii="Arial" w:hAnsi="Arial" w:cs="Arial"/>
                <w:i/>
                <w:iCs/>
                <w:lang w:val="it-IT"/>
              </w:rPr>
              <w:t>;</w:t>
            </w:r>
          </w:p>
          <w:p w14:paraId="1F104D65" w14:textId="129D79DE" w:rsidR="00FA11BF" w:rsidRPr="00966921" w:rsidRDefault="00FA11BF" w:rsidP="00FA11BF">
            <w:pPr>
              <w:spacing w:line="200" w:lineRule="exact"/>
              <w:rPr>
                <w:rFonts w:ascii="Arial" w:hAnsi="Arial" w:cs="Arial"/>
                <w:i/>
                <w:iCs/>
                <w:lang w:val="it-IT"/>
              </w:rPr>
            </w:pPr>
            <w:r w:rsidRPr="00966921">
              <w:rPr>
                <w:rFonts w:ascii="Arial" w:hAnsi="Arial" w:cs="Arial"/>
                <w:i/>
                <w:iCs/>
                <w:lang w:val="it-IT"/>
              </w:rPr>
              <w:t xml:space="preserve">Balon cotat 50 ml, 100 ml – 5 </w:t>
            </w:r>
            <w:r w:rsidR="00A63378" w:rsidRPr="00966921">
              <w:rPr>
                <w:rFonts w:ascii="Arial" w:hAnsi="Arial" w:cs="Arial"/>
                <w:b/>
                <w:bCs/>
                <w:i/>
                <w:iCs/>
                <w:lang w:val="it-IT"/>
              </w:rPr>
              <w:t>bucati</w:t>
            </w:r>
            <w:r w:rsidR="00A63378" w:rsidRPr="00966921">
              <w:rPr>
                <w:rFonts w:ascii="Arial" w:hAnsi="Arial" w:cs="Arial"/>
                <w:i/>
                <w:iCs/>
                <w:lang w:val="it-IT"/>
              </w:rPr>
              <w:t xml:space="preserve"> </w:t>
            </w:r>
            <w:r w:rsidRPr="00966921">
              <w:rPr>
                <w:rFonts w:ascii="Arial" w:hAnsi="Arial" w:cs="Arial"/>
                <w:i/>
                <w:iCs/>
                <w:lang w:val="it-IT"/>
              </w:rPr>
              <w:t>/tip;</w:t>
            </w:r>
          </w:p>
          <w:p w14:paraId="4F75DCCE" w14:textId="657141DB" w:rsidR="00FA11BF" w:rsidRPr="00966921" w:rsidRDefault="00FA11BF" w:rsidP="00FA11BF">
            <w:pPr>
              <w:spacing w:line="200" w:lineRule="exact"/>
              <w:rPr>
                <w:rFonts w:ascii="Arial" w:hAnsi="Arial" w:cs="Arial"/>
                <w:i/>
                <w:iCs/>
                <w:lang w:val="it-IT"/>
              </w:rPr>
            </w:pPr>
            <w:r w:rsidRPr="00966921">
              <w:rPr>
                <w:rFonts w:ascii="Arial" w:hAnsi="Arial" w:cs="Arial"/>
                <w:i/>
                <w:iCs/>
                <w:lang w:val="it-IT"/>
              </w:rPr>
              <w:t xml:space="preserve">Cilindru gradat 50 ml, 10 ml, 250 ml - – 5 </w:t>
            </w:r>
            <w:r w:rsidR="00A63378" w:rsidRPr="00966921">
              <w:rPr>
                <w:rFonts w:ascii="Arial" w:hAnsi="Arial" w:cs="Arial"/>
                <w:b/>
                <w:bCs/>
                <w:i/>
                <w:iCs/>
                <w:lang w:val="it-IT"/>
              </w:rPr>
              <w:t>bucati</w:t>
            </w:r>
            <w:r w:rsidR="00A63378" w:rsidRPr="00966921">
              <w:rPr>
                <w:rFonts w:ascii="Arial" w:hAnsi="Arial" w:cs="Arial"/>
                <w:i/>
                <w:iCs/>
                <w:lang w:val="it-IT"/>
              </w:rPr>
              <w:t xml:space="preserve"> </w:t>
            </w:r>
            <w:r w:rsidRPr="00966921">
              <w:rPr>
                <w:rFonts w:ascii="Arial" w:hAnsi="Arial" w:cs="Arial"/>
                <w:i/>
                <w:iCs/>
                <w:lang w:val="it-IT"/>
              </w:rPr>
              <w:t>/tip;</w:t>
            </w:r>
          </w:p>
          <w:p w14:paraId="77A49EC1" w14:textId="77777777" w:rsidR="00FA11BF" w:rsidRPr="00966921" w:rsidRDefault="00FA11BF" w:rsidP="00FA11BF">
            <w:pPr>
              <w:spacing w:line="200" w:lineRule="exact"/>
              <w:rPr>
                <w:rFonts w:ascii="Arial" w:hAnsi="Arial" w:cs="Arial"/>
                <w:i/>
                <w:iCs/>
                <w:lang w:val="pt-PT"/>
              </w:rPr>
            </w:pPr>
            <w:r w:rsidRPr="00966921">
              <w:rPr>
                <w:rFonts w:ascii="Arial" w:hAnsi="Arial" w:cs="Arial"/>
                <w:i/>
                <w:iCs/>
                <w:lang w:val="pt-PT"/>
              </w:rPr>
              <w:t>Cristalizor – 5 buc;</w:t>
            </w:r>
          </w:p>
          <w:p w14:paraId="016B3CBE" w14:textId="233B2833" w:rsidR="00FA11BF" w:rsidRPr="00966921" w:rsidRDefault="00FA11BF" w:rsidP="00FA11BF">
            <w:pPr>
              <w:spacing w:line="200" w:lineRule="exact"/>
              <w:rPr>
                <w:rFonts w:ascii="Arial" w:hAnsi="Arial" w:cs="Arial"/>
                <w:i/>
                <w:iCs/>
                <w:lang w:val="pt-PT"/>
              </w:rPr>
            </w:pPr>
            <w:r w:rsidRPr="00966921">
              <w:rPr>
                <w:rFonts w:ascii="Arial" w:hAnsi="Arial" w:cs="Arial"/>
                <w:i/>
                <w:iCs/>
                <w:lang w:val="pt-PT"/>
              </w:rPr>
              <w:t xml:space="preserve">Termometre -10-+100 grade Celsius – 2 </w:t>
            </w:r>
            <w:r w:rsidR="00A63378" w:rsidRPr="00966921">
              <w:rPr>
                <w:rFonts w:ascii="Arial" w:hAnsi="Arial" w:cs="Arial"/>
                <w:b/>
                <w:bCs/>
                <w:i/>
                <w:iCs/>
                <w:lang w:val="pt-PT"/>
              </w:rPr>
              <w:t>bucati</w:t>
            </w:r>
            <w:r w:rsidRPr="00966921">
              <w:rPr>
                <w:rFonts w:ascii="Arial" w:hAnsi="Arial" w:cs="Arial"/>
                <w:i/>
                <w:iCs/>
                <w:lang w:val="pt-PT"/>
              </w:rPr>
              <w:t>;</w:t>
            </w:r>
          </w:p>
          <w:p w14:paraId="0A05E46C" w14:textId="09F36EE8" w:rsidR="00FA11BF" w:rsidRPr="00966921" w:rsidRDefault="00FA11BF" w:rsidP="00FA11BF">
            <w:pPr>
              <w:spacing w:line="200" w:lineRule="exact"/>
              <w:rPr>
                <w:rFonts w:ascii="Arial" w:hAnsi="Arial" w:cs="Arial"/>
                <w:i/>
                <w:iCs/>
                <w:lang w:val="pt-PT"/>
              </w:rPr>
            </w:pPr>
            <w:r w:rsidRPr="00966921">
              <w:rPr>
                <w:rFonts w:ascii="Arial" w:hAnsi="Arial" w:cs="Arial"/>
                <w:i/>
                <w:iCs/>
                <w:lang w:val="pt-PT"/>
              </w:rPr>
              <w:t xml:space="preserve">Sticlă de ceas – 5 </w:t>
            </w:r>
            <w:r w:rsidR="00A63378" w:rsidRPr="00966921">
              <w:rPr>
                <w:rFonts w:ascii="Arial" w:hAnsi="Arial" w:cs="Arial"/>
                <w:b/>
                <w:bCs/>
                <w:i/>
                <w:iCs/>
                <w:lang w:val="pt-PT"/>
              </w:rPr>
              <w:t>bucati</w:t>
            </w:r>
            <w:r w:rsidRPr="00966921">
              <w:rPr>
                <w:rFonts w:ascii="Arial" w:hAnsi="Arial" w:cs="Arial"/>
                <w:i/>
                <w:iCs/>
                <w:lang w:val="pt-PT"/>
              </w:rPr>
              <w:t>;</w:t>
            </w:r>
          </w:p>
          <w:p w14:paraId="1F18BAD6" w14:textId="1B8FE742" w:rsidR="00FA11BF" w:rsidRPr="00966921" w:rsidRDefault="00FA11BF" w:rsidP="00FA11BF">
            <w:pPr>
              <w:spacing w:line="200" w:lineRule="exact"/>
              <w:rPr>
                <w:rFonts w:ascii="Arial" w:hAnsi="Arial" w:cs="Arial"/>
                <w:i/>
                <w:iCs/>
                <w:lang w:val="it-IT"/>
              </w:rPr>
            </w:pPr>
            <w:r w:rsidRPr="00966921">
              <w:rPr>
                <w:rFonts w:ascii="Arial" w:hAnsi="Arial" w:cs="Arial"/>
                <w:i/>
                <w:iCs/>
                <w:lang w:val="it-IT"/>
              </w:rPr>
              <w:t xml:space="preserve">Sticluțe picurătoare – 5 </w:t>
            </w:r>
            <w:r w:rsidR="00A63378" w:rsidRPr="00966921">
              <w:rPr>
                <w:rFonts w:ascii="Arial" w:hAnsi="Arial" w:cs="Arial"/>
                <w:b/>
                <w:bCs/>
                <w:i/>
                <w:iCs/>
                <w:lang w:val="it-IT"/>
              </w:rPr>
              <w:t>bucati</w:t>
            </w:r>
            <w:r w:rsidRPr="00966921">
              <w:rPr>
                <w:rFonts w:ascii="Arial" w:hAnsi="Arial" w:cs="Arial"/>
                <w:i/>
                <w:iCs/>
                <w:lang w:val="it-IT"/>
              </w:rPr>
              <w:t>;</w:t>
            </w:r>
          </w:p>
          <w:p w14:paraId="12C45A2E" w14:textId="0046C326" w:rsidR="00FA11BF" w:rsidRPr="00966921" w:rsidRDefault="00FA11BF" w:rsidP="00FA11BF">
            <w:pPr>
              <w:spacing w:line="200" w:lineRule="exact"/>
              <w:rPr>
                <w:rFonts w:ascii="Arial" w:hAnsi="Arial" w:cs="Arial"/>
                <w:i/>
                <w:iCs/>
                <w:lang w:val="it-IT"/>
              </w:rPr>
            </w:pPr>
            <w:r w:rsidRPr="00966921">
              <w:rPr>
                <w:rFonts w:ascii="Arial" w:hAnsi="Arial" w:cs="Arial"/>
                <w:i/>
                <w:iCs/>
                <w:lang w:val="it-IT"/>
              </w:rPr>
              <w:t xml:space="preserve">Stativ pentru eprubete – 2 </w:t>
            </w:r>
            <w:r w:rsidR="00A63378" w:rsidRPr="00966921">
              <w:rPr>
                <w:rFonts w:ascii="Arial" w:hAnsi="Arial" w:cs="Arial"/>
                <w:b/>
                <w:bCs/>
                <w:i/>
                <w:iCs/>
                <w:lang w:val="it-IT"/>
              </w:rPr>
              <w:t>bucati</w:t>
            </w:r>
            <w:r w:rsidRPr="00966921">
              <w:rPr>
                <w:rFonts w:ascii="Arial" w:hAnsi="Arial" w:cs="Arial"/>
                <w:i/>
                <w:iCs/>
                <w:lang w:val="it-IT"/>
              </w:rPr>
              <w:t>;</w:t>
            </w:r>
          </w:p>
          <w:p w14:paraId="11C45BE9" w14:textId="1DCCA1F9" w:rsidR="00FA11BF" w:rsidRPr="00966921" w:rsidRDefault="00FA11BF" w:rsidP="00FA11BF">
            <w:pPr>
              <w:spacing w:line="200" w:lineRule="exact"/>
              <w:rPr>
                <w:rFonts w:ascii="Arial" w:hAnsi="Arial" w:cs="Arial"/>
                <w:i/>
                <w:iCs/>
                <w:lang w:val="it-IT"/>
              </w:rPr>
            </w:pPr>
            <w:r w:rsidRPr="00966921">
              <w:rPr>
                <w:rFonts w:ascii="Arial" w:hAnsi="Arial" w:cs="Arial"/>
                <w:i/>
                <w:iCs/>
                <w:lang w:val="it-IT"/>
              </w:rPr>
              <w:t xml:space="preserve">Stativ pentru pipete– 2 </w:t>
            </w:r>
            <w:r w:rsidR="00A63378" w:rsidRPr="00966921">
              <w:rPr>
                <w:rFonts w:ascii="Arial" w:hAnsi="Arial" w:cs="Arial"/>
                <w:b/>
                <w:bCs/>
                <w:i/>
                <w:iCs/>
                <w:lang w:val="it-IT"/>
              </w:rPr>
              <w:t>bucati</w:t>
            </w:r>
            <w:r w:rsidRPr="00966921">
              <w:rPr>
                <w:rFonts w:ascii="Arial" w:hAnsi="Arial" w:cs="Arial"/>
                <w:i/>
                <w:iCs/>
                <w:lang w:val="it-IT"/>
              </w:rPr>
              <w:t>;</w:t>
            </w:r>
          </w:p>
          <w:p w14:paraId="3506B686" w14:textId="4E78FB9F" w:rsidR="00FA11BF" w:rsidRPr="00966921" w:rsidRDefault="00FA11BF" w:rsidP="00FA11BF">
            <w:pPr>
              <w:spacing w:line="200" w:lineRule="exact"/>
              <w:rPr>
                <w:rFonts w:ascii="Arial" w:hAnsi="Arial" w:cs="Arial"/>
                <w:i/>
                <w:iCs/>
                <w:lang w:val="it-IT"/>
              </w:rPr>
            </w:pPr>
            <w:r w:rsidRPr="00966921">
              <w:rPr>
                <w:rFonts w:ascii="Arial" w:hAnsi="Arial" w:cs="Arial"/>
                <w:i/>
                <w:iCs/>
                <w:lang w:val="it-IT"/>
              </w:rPr>
              <w:t xml:space="preserve">Stativ pentru biurete – 2 </w:t>
            </w:r>
            <w:r w:rsidR="00A63378" w:rsidRPr="00966921">
              <w:rPr>
                <w:rFonts w:ascii="Arial" w:hAnsi="Arial" w:cs="Arial"/>
                <w:b/>
                <w:bCs/>
                <w:i/>
                <w:iCs/>
                <w:lang w:val="it-IT"/>
              </w:rPr>
              <w:t>bucati</w:t>
            </w:r>
            <w:r w:rsidRPr="00966921">
              <w:rPr>
                <w:rFonts w:ascii="Arial" w:hAnsi="Arial" w:cs="Arial"/>
                <w:i/>
                <w:iCs/>
                <w:lang w:val="it-IT"/>
              </w:rPr>
              <w:t>;</w:t>
            </w:r>
          </w:p>
          <w:p w14:paraId="5D950FB4" w14:textId="1F8AEFC1" w:rsidR="00FA11BF" w:rsidRPr="00966921" w:rsidRDefault="00FA11BF" w:rsidP="00FA11BF">
            <w:pPr>
              <w:spacing w:line="200" w:lineRule="exact"/>
              <w:rPr>
                <w:rFonts w:ascii="Arial" w:hAnsi="Arial" w:cs="Arial"/>
                <w:i/>
                <w:iCs/>
                <w:lang w:val="it-IT"/>
              </w:rPr>
            </w:pPr>
            <w:r w:rsidRPr="00966921">
              <w:rPr>
                <w:rFonts w:ascii="Arial" w:hAnsi="Arial" w:cs="Arial"/>
                <w:i/>
                <w:iCs/>
                <w:lang w:val="it-IT"/>
              </w:rPr>
              <w:t xml:space="preserve">Stativ pentru pâlnii/Inel pentru fixare pâlnii – 2 </w:t>
            </w:r>
            <w:r w:rsidR="00A63378" w:rsidRPr="00966921">
              <w:rPr>
                <w:rFonts w:ascii="Arial" w:hAnsi="Arial" w:cs="Arial"/>
                <w:b/>
                <w:bCs/>
                <w:i/>
                <w:iCs/>
                <w:lang w:val="it-IT"/>
              </w:rPr>
              <w:t>bucati</w:t>
            </w:r>
            <w:r w:rsidRPr="00966921">
              <w:rPr>
                <w:rFonts w:ascii="Arial" w:hAnsi="Arial" w:cs="Arial"/>
                <w:i/>
                <w:iCs/>
                <w:lang w:val="it-IT"/>
              </w:rPr>
              <w:t>;</w:t>
            </w:r>
          </w:p>
          <w:p w14:paraId="3A88467E" w14:textId="70F0CFC2" w:rsidR="00FA11BF" w:rsidRPr="00966921" w:rsidRDefault="00FA11BF" w:rsidP="00FA11BF">
            <w:pPr>
              <w:spacing w:line="200" w:lineRule="exact"/>
              <w:rPr>
                <w:rFonts w:ascii="Arial" w:hAnsi="Arial" w:cs="Arial"/>
                <w:i/>
                <w:iCs/>
                <w:lang w:val="it-IT"/>
              </w:rPr>
            </w:pPr>
            <w:r w:rsidRPr="00966921">
              <w:rPr>
                <w:rFonts w:ascii="Arial" w:hAnsi="Arial" w:cs="Arial"/>
                <w:i/>
                <w:iCs/>
                <w:lang w:val="it-IT"/>
              </w:rPr>
              <w:t xml:space="preserve">Spatule – 5 </w:t>
            </w:r>
            <w:r w:rsidR="00A63378" w:rsidRPr="00966921">
              <w:rPr>
                <w:rFonts w:ascii="Arial" w:hAnsi="Arial" w:cs="Arial"/>
                <w:b/>
                <w:bCs/>
                <w:i/>
                <w:iCs/>
                <w:lang w:val="it-IT"/>
              </w:rPr>
              <w:t>bucati</w:t>
            </w:r>
            <w:r w:rsidRPr="00966921">
              <w:rPr>
                <w:rFonts w:ascii="Arial" w:hAnsi="Arial" w:cs="Arial"/>
                <w:i/>
                <w:iCs/>
                <w:lang w:val="it-IT"/>
              </w:rPr>
              <w:t>;</w:t>
            </w:r>
          </w:p>
          <w:p w14:paraId="190526B1" w14:textId="443CF320" w:rsidR="00FA11BF" w:rsidRPr="00966921" w:rsidRDefault="00FA11BF" w:rsidP="00FA11BF">
            <w:pPr>
              <w:spacing w:line="200" w:lineRule="exact"/>
              <w:rPr>
                <w:rFonts w:ascii="Arial" w:hAnsi="Arial" w:cs="Arial"/>
                <w:i/>
                <w:iCs/>
                <w:lang w:val="it-IT"/>
              </w:rPr>
            </w:pPr>
            <w:r w:rsidRPr="00966921">
              <w:rPr>
                <w:rFonts w:ascii="Arial" w:hAnsi="Arial" w:cs="Arial"/>
                <w:i/>
                <w:iCs/>
                <w:lang w:val="it-IT"/>
              </w:rPr>
              <w:t xml:space="preserve">Pensete – 5 </w:t>
            </w:r>
            <w:r w:rsidR="00A63378" w:rsidRPr="00966921">
              <w:rPr>
                <w:rFonts w:ascii="Arial" w:hAnsi="Arial" w:cs="Arial"/>
                <w:b/>
                <w:bCs/>
                <w:i/>
                <w:iCs/>
                <w:lang w:val="it-IT"/>
              </w:rPr>
              <w:t>bucati</w:t>
            </w:r>
            <w:r w:rsidRPr="00966921">
              <w:rPr>
                <w:rFonts w:ascii="Arial" w:hAnsi="Arial" w:cs="Arial"/>
                <w:i/>
                <w:iCs/>
                <w:lang w:val="it-IT"/>
              </w:rPr>
              <w:t>;</w:t>
            </w:r>
          </w:p>
          <w:p w14:paraId="75AA22BF" w14:textId="558C35BB" w:rsidR="00FA11BF" w:rsidRPr="00966921" w:rsidRDefault="00FA11BF" w:rsidP="00FA11BF">
            <w:pPr>
              <w:spacing w:line="200" w:lineRule="exact"/>
              <w:rPr>
                <w:rFonts w:ascii="Arial" w:hAnsi="Arial" w:cs="Arial"/>
                <w:i/>
                <w:iCs/>
                <w:lang w:val="it-IT"/>
              </w:rPr>
            </w:pPr>
            <w:r w:rsidRPr="00966921">
              <w:rPr>
                <w:rFonts w:ascii="Arial" w:hAnsi="Arial" w:cs="Arial"/>
                <w:i/>
                <w:iCs/>
                <w:lang w:val="it-IT"/>
              </w:rPr>
              <w:t xml:space="preserve">Trepied și sită – 2 </w:t>
            </w:r>
            <w:r w:rsidR="00A63378" w:rsidRPr="00966921">
              <w:rPr>
                <w:rFonts w:ascii="Arial" w:hAnsi="Arial" w:cs="Arial"/>
                <w:b/>
                <w:bCs/>
                <w:i/>
                <w:iCs/>
                <w:lang w:val="it-IT"/>
              </w:rPr>
              <w:t>bucati</w:t>
            </w:r>
            <w:r w:rsidR="00A63378" w:rsidRPr="00966921">
              <w:rPr>
                <w:rFonts w:ascii="Arial" w:hAnsi="Arial" w:cs="Arial"/>
                <w:i/>
                <w:iCs/>
                <w:lang w:val="it-IT"/>
              </w:rPr>
              <w:t xml:space="preserve"> </w:t>
            </w:r>
            <w:r w:rsidRPr="00966921">
              <w:rPr>
                <w:rFonts w:ascii="Arial" w:hAnsi="Arial" w:cs="Arial"/>
                <w:i/>
                <w:iCs/>
                <w:lang w:val="it-IT"/>
              </w:rPr>
              <w:t>/tip;</w:t>
            </w:r>
          </w:p>
          <w:p w14:paraId="1B040069" w14:textId="68291E52" w:rsidR="00FA11BF" w:rsidRPr="00966921" w:rsidRDefault="00FA11BF" w:rsidP="00FA11BF">
            <w:pPr>
              <w:spacing w:line="200" w:lineRule="exact"/>
              <w:rPr>
                <w:rFonts w:ascii="Arial" w:hAnsi="Arial" w:cs="Arial"/>
                <w:i/>
                <w:iCs/>
                <w:lang w:val="it-IT"/>
              </w:rPr>
            </w:pPr>
            <w:r w:rsidRPr="00966921">
              <w:rPr>
                <w:rFonts w:ascii="Arial" w:hAnsi="Arial" w:cs="Arial"/>
                <w:i/>
                <w:iCs/>
                <w:lang w:val="it-IT"/>
              </w:rPr>
              <w:t xml:space="preserve">Cleme Mohr – 5 </w:t>
            </w:r>
            <w:r w:rsidR="00A63378" w:rsidRPr="00966921">
              <w:rPr>
                <w:rFonts w:ascii="Arial" w:hAnsi="Arial" w:cs="Arial"/>
                <w:b/>
                <w:bCs/>
                <w:i/>
                <w:iCs/>
                <w:lang w:val="it-IT"/>
              </w:rPr>
              <w:t>bucati</w:t>
            </w:r>
            <w:r w:rsidRPr="00966921">
              <w:rPr>
                <w:rFonts w:ascii="Arial" w:hAnsi="Arial" w:cs="Arial"/>
                <w:i/>
                <w:iCs/>
                <w:lang w:val="it-IT"/>
              </w:rPr>
              <w:t>;</w:t>
            </w:r>
          </w:p>
          <w:p w14:paraId="03907BEA" w14:textId="49E7BDDC" w:rsidR="00FA11BF" w:rsidRPr="00966921" w:rsidRDefault="00FA11BF" w:rsidP="00FA11BF">
            <w:pPr>
              <w:spacing w:line="200" w:lineRule="exact"/>
              <w:rPr>
                <w:rFonts w:ascii="Arial" w:hAnsi="Arial" w:cs="Arial"/>
                <w:i/>
                <w:iCs/>
                <w:lang w:val="it-IT"/>
              </w:rPr>
            </w:pPr>
            <w:r w:rsidRPr="00966921">
              <w:rPr>
                <w:rFonts w:ascii="Arial" w:hAnsi="Arial" w:cs="Arial"/>
                <w:i/>
                <w:iCs/>
                <w:lang w:val="it-IT"/>
              </w:rPr>
              <w:t xml:space="preserve">Clește de fier; clește de lemn – 2 </w:t>
            </w:r>
            <w:r w:rsidR="00A63378" w:rsidRPr="00966921">
              <w:rPr>
                <w:rFonts w:ascii="Arial" w:hAnsi="Arial" w:cs="Arial"/>
                <w:b/>
                <w:bCs/>
                <w:i/>
                <w:iCs/>
                <w:lang w:val="it-IT"/>
              </w:rPr>
              <w:t>bucati</w:t>
            </w:r>
            <w:r w:rsidR="00A63378" w:rsidRPr="00966921">
              <w:rPr>
                <w:rFonts w:ascii="Arial" w:hAnsi="Arial" w:cs="Arial"/>
                <w:i/>
                <w:iCs/>
                <w:lang w:val="it-IT"/>
              </w:rPr>
              <w:t xml:space="preserve"> </w:t>
            </w:r>
            <w:r w:rsidRPr="00966921">
              <w:rPr>
                <w:rFonts w:ascii="Arial" w:hAnsi="Arial" w:cs="Arial"/>
                <w:i/>
                <w:iCs/>
                <w:lang w:val="it-IT"/>
              </w:rPr>
              <w:t>/tip;</w:t>
            </w:r>
          </w:p>
          <w:p w14:paraId="58EE6339" w14:textId="5AB130BB" w:rsidR="00FA11BF" w:rsidRPr="00966921" w:rsidRDefault="00FA11BF" w:rsidP="00FA11BF">
            <w:pPr>
              <w:spacing w:line="200" w:lineRule="exact"/>
              <w:rPr>
                <w:rFonts w:ascii="Arial" w:hAnsi="Arial" w:cs="Arial"/>
                <w:i/>
                <w:iCs/>
                <w:lang w:val="it-IT"/>
              </w:rPr>
            </w:pPr>
            <w:r w:rsidRPr="00966921">
              <w:rPr>
                <w:rFonts w:ascii="Arial" w:hAnsi="Arial" w:cs="Arial"/>
                <w:i/>
                <w:iCs/>
                <w:lang w:val="it-IT"/>
              </w:rPr>
              <w:t xml:space="preserve">Perie de spălat eprubete – 5 </w:t>
            </w:r>
            <w:r w:rsidR="00A63378" w:rsidRPr="00966921">
              <w:rPr>
                <w:rFonts w:ascii="Arial" w:hAnsi="Arial" w:cs="Arial"/>
                <w:b/>
                <w:bCs/>
                <w:i/>
                <w:iCs/>
                <w:lang w:val="it-IT"/>
              </w:rPr>
              <w:t>bucati</w:t>
            </w:r>
            <w:r w:rsidRPr="00966921">
              <w:rPr>
                <w:rFonts w:ascii="Arial" w:hAnsi="Arial" w:cs="Arial"/>
                <w:i/>
                <w:iCs/>
                <w:lang w:val="it-IT"/>
              </w:rPr>
              <w:t>;</w:t>
            </w:r>
          </w:p>
          <w:p w14:paraId="4C6169C8" w14:textId="0B77BDB7" w:rsidR="00FA11BF" w:rsidRPr="00966921" w:rsidRDefault="00FA11BF" w:rsidP="00FA11BF">
            <w:pPr>
              <w:spacing w:line="200" w:lineRule="exact"/>
              <w:rPr>
                <w:rFonts w:ascii="Arial" w:hAnsi="Arial" w:cs="Arial"/>
                <w:i/>
                <w:iCs/>
                <w:lang w:val="it-IT"/>
              </w:rPr>
            </w:pPr>
            <w:r w:rsidRPr="00966921">
              <w:rPr>
                <w:rFonts w:ascii="Arial" w:hAnsi="Arial" w:cs="Arial"/>
                <w:i/>
                <w:iCs/>
                <w:lang w:val="it-IT"/>
              </w:rPr>
              <w:t xml:space="preserve">Dopuri de cauciuc găurite și negăurite – 10 </w:t>
            </w:r>
            <w:r w:rsidR="00A63378" w:rsidRPr="00966921">
              <w:rPr>
                <w:rFonts w:ascii="Arial" w:hAnsi="Arial" w:cs="Arial"/>
                <w:b/>
                <w:bCs/>
                <w:i/>
                <w:iCs/>
                <w:lang w:val="it-IT"/>
              </w:rPr>
              <w:t>bucati</w:t>
            </w:r>
            <w:r w:rsidRPr="00966921">
              <w:rPr>
                <w:rFonts w:ascii="Arial" w:hAnsi="Arial" w:cs="Arial"/>
                <w:i/>
                <w:iCs/>
                <w:lang w:val="it-IT"/>
              </w:rPr>
              <w:t>;</w:t>
            </w:r>
          </w:p>
          <w:p w14:paraId="502402F5" w14:textId="673780D0" w:rsidR="00FA11BF" w:rsidRPr="00966921" w:rsidRDefault="00FA11BF" w:rsidP="00FA11BF">
            <w:pPr>
              <w:spacing w:line="200" w:lineRule="exact"/>
              <w:rPr>
                <w:rFonts w:ascii="Arial" w:hAnsi="Arial" w:cs="Arial"/>
                <w:i/>
                <w:iCs/>
                <w:lang w:val="it-IT"/>
              </w:rPr>
            </w:pPr>
            <w:r w:rsidRPr="00966921">
              <w:rPr>
                <w:rFonts w:ascii="Arial" w:hAnsi="Arial" w:cs="Arial"/>
                <w:i/>
                <w:iCs/>
                <w:lang w:val="it-IT"/>
              </w:rPr>
              <w:t xml:space="preserve">Suport T cu mufă, tijă și clemă – 2 </w:t>
            </w:r>
            <w:r w:rsidR="00A63378" w:rsidRPr="00966921">
              <w:rPr>
                <w:rFonts w:ascii="Arial" w:hAnsi="Arial" w:cs="Arial"/>
                <w:b/>
                <w:bCs/>
                <w:i/>
                <w:iCs/>
                <w:lang w:val="it-IT"/>
              </w:rPr>
              <w:t>bucati</w:t>
            </w:r>
            <w:r w:rsidRPr="00966921">
              <w:rPr>
                <w:rFonts w:ascii="Arial" w:hAnsi="Arial" w:cs="Arial"/>
                <w:i/>
                <w:iCs/>
                <w:lang w:val="it-IT"/>
              </w:rPr>
              <w:t>;</w:t>
            </w:r>
          </w:p>
          <w:p w14:paraId="10926106" w14:textId="7DA20E24" w:rsidR="00FA11BF" w:rsidRPr="00966921" w:rsidRDefault="00FA11BF" w:rsidP="00FA11BF">
            <w:pPr>
              <w:spacing w:line="200" w:lineRule="exact"/>
              <w:rPr>
                <w:rFonts w:ascii="Arial" w:hAnsi="Arial" w:cs="Arial"/>
                <w:i/>
                <w:iCs/>
                <w:lang w:val="it-IT"/>
              </w:rPr>
            </w:pPr>
            <w:r w:rsidRPr="00966921">
              <w:rPr>
                <w:rFonts w:ascii="Arial" w:hAnsi="Arial" w:cs="Arial"/>
                <w:i/>
                <w:iCs/>
                <w:lang w:val="it-IT"/>
              </w:rPr>
              <w:t xml:space="preserve">Spirtieră din sticlă – 3 </w:t>
            </w:r>
            <w:r w:rsidR="00A63378" w:rsidRPr="00966921">
              <w:rPr>
                <w:rFonts w:ascii="Arial" w:hAnsi="Arial" w:cs="Arial"/>
                <w:b/>
                <w:bCs/>
                <w:i/>
                <w:iCs/>
                <w:lang w:val="it-IT"/>
              </w:rPr>
              <w:t>bucati</w:t>
            </w:r>
            <w:r w:rsidRPr="00966921">
              <w:rPr>
                <w:rFonts w:ascii="Arial" w:hAnsi="Arial" w:cs="Arial"/>
                <w:i/>
                <w:iCs/>
                <w:lang w:val="it-IT"/>
              </w:rPr>
              <w:t>;</w:t>
            </w:r>
          </w:p>
          <w:p w14:paraId="5AA0EBDC" w14:textId="2187E8C4" w:rsidR="00FA11BF" w:rsidRPr="00966921" w:rsidRDefault="00FA11BF" w:rsidP="00FA11BF">
            <w:pPr>
              <w:spacing w:line="200" w:lineRule="exact"/>
              <w:rPr>
                <w:rFonts w:ascii="Arial" w:hAnsi="Arial" w:cs="Arial"/>
                <w:i/>
                <w:iCs/>
                <w:lang w:val="it-IT"/>
              </w:rPr>
            </w:pPr>
            <w:r w:rsidRPr="00966921">
              <w:rPr>
                <w:rFonts w:ascii="Arial" w:hAnsi="Arial" w:cs="Arial"/>
                <w:i/>
                <w:iCs/>
                <w:lang w:val="it-IT"/>
              </w:rPr>
              <w:t xml:space="preserve">Fitil de rezervă pentru spirtieră – 5 </w:t>
            </w:r>
            <w:r w:rsidR="00A63378" w:rsidRPr="00966921">
              <w:rPr>
                <w:rFonts w:ascii="Arial" w:hAnsi="Arial" w:cs="Arial"/>
                <w:b/>
                <w:bCs/>
                <w:i/>
                <w:iCs/>
                <w:lang w:val="it-IT"/>
              </w:rPr>
              <w:t>bucati</w:t>
            </w:r>
            <w:r w:rsidRPr="00966921">
              <w:rPr>
                <w:rFonts w:ascii="Arial" w:hAnsi="Arial" w:cs="Arial"/>
                <w:i/>
                <w:iCs/>
                <w:lang w:val="it-IT"/>
              </w:rPr>
              <w:t>;</w:t>
            </w:r>
          </w:p>
          <w:p w14:paraId="6A85381A" w14:textId="6AFB877F" w:rsidR="00FA11BF" w:rsidRPr="00966921" w:rsidRDefault="00FA11BF" w:rsidP="00FA11BF">
            <w:pPr>
              <w:spacing w:line="200" w:lineRule="exact"/>
              <w:rPr>
                <w:rFonts w:ascii="Arial" w:hAnsi="Arial" w:cs="Arial"/>
                <w:i/>
                <w:iCs/>
                <w:lang w:val="it-IT"/>
              </w:rPr>
            </w:pPr>
            <w:r w:rsidRPr="00966921">
              <w:rPr>
                <w:rFonts w:ascii="Arial" w:hAnsi="Arial" w:cs="Arial"/>
                <w:i/>
                <w:iCs/>
                <w:lang w:val="it-IT"/>
              </w:rPr>
              <w:t xml:space="preserve">Cleme Hoffman – 10 </w:t>
            </w:r>
            <w:r w:rsidR="00A63378" w:rsidRPr="00966921">
              <w:rPr>
                <w:rFonts w:ascii="Arial" w:hAnsi="Arial" w:cs="Arial"/>
                <w:b/>
                <w:bCs/>
                <w:i/>
                <w:iCs/>
                <w:lang w:val="it-IT"/>
              </w:rPr>
              <w:t>bucati</w:t>
            </w:r>
            <w:r w:rsidRPr="00966921">
              <w:rPr>
                <w:rFonts w:ascii="Arial" w:hAnsi="Arial" w:cs="Arial"/>
                <w:i/>
                <w:iCs/>
                <w:lang w:val="it-IT"/>
              </w:rPr>
              <w:t>;</w:t>
            </w:r>
          </w:p>
          <w:p w14:paraId="13C62DD7" w14:textId="5BF08894" w:rsidR="00FA11BF" w:rsidRPr="00966921" w:rsidRDefault="00FA11BF" w:rsidP="00FA11BF">
            <w:pPr>
              <w:spacing w:line="200" w:lineRule="exact"/>
              <w:rPr>
                <w:rFonts w:ascii="Arial" w:hAnsi="Arial" w:cs="Arial"/>
                <w:i/>
                <w:iCs/>
                <w:lang w:val="it-IT"/>
              </w:rPr>
            </w:pPr>
            <w:r w:rsidRPr="00966921">
              <w:rPr>
                <w:rFonts w:ascii="Arial" w:hAnsi="Arial" w:cs="Arial"/>
                <w:i/>
                <w:iCs/>
                <w:lang w:val="it-IT"/>
              </w:rPr>
              <w:t>Mojar cu pistil – 3</w:t>
            </w:r>
            <w:r w:rsidR="00A63378" w:rsidRPr="00966921">
              <w:rPr>
                <w:rFonts w:ascii="Arial" w:hAnsi="Arial" w:cs="Arial"/>
                <w:i/>
                <w:iCs/>
                <w:lang w:val="it-IT"/>
              </w:rPr>
              <w:t xml:space="preserve"> </w:t>
            </w:r>
            <w:r w:rsidR="00A63378" w:rsidRPr="00966921">
              <w:rPr>
                <w:rFonts w:ascii="Arial" w:hAnsi="Arial" w:cs="Arial"/>
                <w:b/>
                <w:bCs/>
                <w:i/>
                <w:iCs/>
                <w:lang w:val="it-IT"/>
              </w:rPr>
              <w:t>bucati</w:t>
            </w:r>
            <w:r w:rsidRPr="00966921">
              <w:rPr>
                <w:rFonts w:ascii="Arial" w:hAnsi="Arial" w:cs="Arial"/>
                <w:i/>
                <w:iCs/>
                <w:lang w:val="it-IT"/>
              </w:rPr>
              <w:t>;</w:t>
            </w:r>
          </w:p>
          <w:p w14:paraId="34D95644" w14:textId="0ABB4DDC" w:rsidR="00FA11BF" w:rsidRPr="00966921" w:rsidRDefault="00FA11BF" w:rsidP="00FA11BF">
            <w:pPr>
              <w:spacing w:line="200" w:lineRule="exact"/>
              <w:rPr>
                <w:rFonts w:ascii="Arial" w:hAnsi="Arial" w:cs="Arial"/>
                <w:i/>
                <w:iCs/>
                <w:lang w:val="it-IT"/>
              </w:rPr>
            </w:pPr>
            <w:r w:rsidRPr="00966921">
              <w:rPr>
                <w:rFonts w:ascii="Arial" w:hAnsi="Arial" w:cs="Arial"/>
                <w:i/>
                <w:iCs/>
                <w:lang w:val="it-IT"/>
              </w:rPr>
              <w:t xml:space="preserve">Capsulă de porțelan – 5 </w:t>
            </w:r>
            <w:r w:rsidR="00A63378" w:rsidRPr="00966921">
              <w:rPr>
                <w:rFonts w:ascii="Arial" w:hAnsi="Arial" w:cs="Arial"/>
                <w:b/>
                <w:bCs/>
                <w:i/>
                <w:iCs/>
                <w:lang w:val="it-IT"/>
              </w:rPr>
              <w:t>bucati</w:t>
            </w:r>
            <w:r w:rsidRPr="00966921">
              <w:rPr>
                <w:rFonts w:ascii="Arial" w:hAnsi="Arial" w:cs="Arial"/>
                <w:i/>
                <w:iCs/>
                <w:lang w:val="it-IT"/>
              </w:rPr>
              <w:t>;</w:t>
            </w:r>
          </w:p>
          <w:p w14:paraId="10CF3B48" w14:textId="5384A094" w:rsidR="00FA11BF" w:rsidRPr="00966921" w:rsidRDefault="00FA11BF" w:rsidP="00FA11BF">
            <w:pPr>
              <w:spacing w:line="200" w:lineRule="exact"/>
              <w:rPr>
                <w:rFonts w:ascii="Arial" w:hAnsi="Arial" w:cs="Arial"/>
                <w:i/>
                <w:iCs/>
                <w:lang w:val="it-IT"/>
              </w:rPr>
            </w:pPr>
            <w:r w:rsidRPr="00966921">
              <w:rPr>
                <w:rFonts w:ascii="Arial" w:hAnsi="Arial" w:cs="Arial"/>
                <w:i/>
                <w:iCs/>
                <w:lang w:val="it-IT"/>
              </w:rPr>
              <w:t xml:space="preserve">Creuzet de porțelan – 5 </w:t>
            </w:r>
            <w:r w:rsidR="00A63378" w:rsidRPr="00966921">
              <w:rPr>
                <w:rFonts w:ascii="Arial" w:hAnsi="Arial" w:cs="Arial"/>
                <w:b/>
                <w:bCs/>
                <w:i/>
                <w:iCs/>
                <w:lang w:val="it-IT"/>
              </w:rPr>
              <w:t>bucati</w:t>
            </w:r>
            <w:r w:rsidRPr="00966921">
              <w:rPr>
                <w:rFonts w:ascii="Arial" w:hAnsi="Arial" w:cs="Arial"/>
                <w:i/>
                <w:iCs/>
                <w:lang w:val="it-IT"/>
              </w:rPr>
              <w:t>;</w:t>
            </w:r>
          </w:p>
          <w:p w14:paraId="7922050E" w14:textId="369B9F8A" w:rsidR="00FA11BF" w:rsidRPr="00966921" w:rsidRDefault="00FA11BF" w:rsidP="00FA11BF">
            <w:pPr>
              <w:spacing w:line="200" w:lineRule="exact"/>
              <w:rPr>
                <w:rFonts w:ascii="Arial" w:hAnsi="Arial" w:cs="Arial"/>
                <w:i/>
                <w:iCs/>
                <w:lang w:val="it-IT"/>
              </w:rPr>
            </w:pPr>
            <w:r w:rsidRPr="00966921">
              <w:rPr>
                <w:rFonts w:ascii="Arial" w:hAnsi="Arial" w:cs="Arial"/>
                <w:i/>
                <w:iCs/>
                <w:lang w:val="it-IT"/>
              </w:rPr>
              <w:t xml:space="preserve">Lingură de ars – 5 </w:t>
            </w:r>
            <w:r w:rsidR="00A63378" w:rsidRPr="00966921">
              <w:rPr>
                <w:rFonts w:ascii="Arial" w:hAnsi="Arial" w:cs="Arial"/>
                <w:b/>
                <w:bCs/>
                <w:i/>
                <w:iCs/>
                <w:lang w:val="it-IT"/>
              </w:rPr>
              <w:t>bucati</w:t>
            </w:r>
            <w:r w:rsidRPr="00966921">
              <w:rPr>
                <w:rFonts w:ascii="Arial" w:hAnsi="Arial" w:cs="Arial"/>
                <w:i/>
                <w:iCs/>
                <w:lang w:val="it-IT"/>
              </w:rPr>
              <w:t>;</w:t>
            </w:r>
          </w:p>
          <w:p w14:paraId="2928EA5D" w14:textId="1D499F55" w:rsidR="00FA11BF" w:rsidRPr="00966921" w:rsidRDefault="00FA11BF" w:rsidP="00FA11BF">
            <w:pPr>
              <w:spacing w:line="200" w:lineRule="exact"/>
              <w:rPr>
                <w:rFonts w:ascii="Arial" w:hAnsi="Arial" w:cs="Arial"/>
                <w:i/>
                <w:iCs/>
                <w:lang w:val="it-IT"/>
              </w:rPr>
            </w:pPr>
            <w:r w:rsidRPr="00966921">
              <w:rPr>
                <w:rFonts w:ascii="Arial" w:hAnsi="Arial" w:cs="Arial"/>
                <w:i/>
                <w:iCs/>
                <w:lang w:val="it-IT"/>
              </w:rPr>
              <w:t xml:space="preserve">Balanță electronică digitală – 1 </w:t>
            </w:r>
            <w:r w:rsidR="00A63378" w:rsidRPr="00966921">
              <w:rPr>
                <w:rFonts w:ascii="Arial" w:hAnsi="Arial" w:cs="Arial"/>
                <w:b/>
                <w:bCs/>
                <w:i/>
                <w:iCs/>
                <w:lang w:val="it-IT"/>
              </w:rPr>
              <w:t>bucati</w:t>
            </w:r>
            <w:r w:rsidRPr="00966921">
              <w:rPr>
                <w:rFonts w:ascii="Arial" w:hAnsi="Arial" w:cs="Arial"/>
                <w:i/>
                <w:iCs/>
                <w:lang w:val="it-IT"/>
              </w:rPr>
              <w:t>;</w:t>
            </w:r>
          </w:p>
          <w:p w14:paraId="21B3CA6D" w14:textId="6AA67C38" w:rsidR="00FA11BF" w:rsidRPr="00966921" w:rsidRDefault="00FA11BF" w:rsidP="00FA11BF">
            <w:pPr>
              <w:spacing w:line="200" w:lineRule="exact"/>
              <w:rPr>
                <w:rFonts w:ascii="Arial" w:hAnsi="Arial" w:cs="Arial"/>
                <w:i/>
                <w:iCs/>
                <w:lang w:val="it-IT"/>
              </w:rPr>
            </w:pPr>
            <w:r w:rsidRPr="00966921">
              <w:rPr>
                <w:rFonts w:ascii="Arial" w:hAnsi="Arial" w:cs="Arial"/>
                <w:i/>
                <w:iCs/>
                <w:lang w:val="it-IT"/>
              </w:rPr>
              <w:t xml:space="preserve">Trusă construcții molecule (cu bile) – 1 </w:t>
            </w:r>
            <w:r w:rsidR="00A63378" w:rsidRPr="00966921">
              <w:rPr>
                <w:rFonts w:ascii="Arial" w:hAnsi="Arial" w:cs="Arial"/>
                <w:b/>
                <w:bCs/>
                <w:i/>
                <w:iCs/>
                <w:lang w:val="it-IT"/>
              </w:rPr>
              <w:t>bucati</w:t>
            </w:r>
            <w:r w:rsidRPr="00966921">
              <w:rPr>
                <w:rFonts w:ascii="Arial" w:hAnsi="Arial" w:cs="Arial"/>
                <w:i/>
                <w:iCs/>
                <w:lang w:val="it-IT"/>
              </w:rPr>
              <w:t>;</w:t>
            </w:r>
          </w:p>
          <w:p w14:paraId="09698CDF" w14:textId="482DC61A" w:rsidR="00FA11BF" w:rsidRPr="00966921" w:rsidRDefault="00FA11BF" w:rsidP="00FA11BF">
            <w:pPr>
              <w:spacing w:line="200" w:lineRule="exact"/>
              <w:rPr>
                <w:rFonts w:ascii="Arial" w:hAnsi="Arial" w:cs="Arial"/>
                <w:i/>
                <w:iCs/>
                <w:lang w:val="it-IT"/>
              </w:rPr>
            </w:pPr>
            <w:r w:rsidRPr="00966921">
              <w:rPr>
                <w:rFonts w:ascii="Arial" w:hAnsi="Arial" w:cs="Arial"/>
                <w:i/>
                <w:iCs/>
                <w:lang w:val="it-IT"/>
              </w:rPr>
              <w:t xml:space="preserve">Mulaj cub NaCl – 2 </w:t>
            </w:r>
            <w:r w:rsidR="00A63378" w:rsidRPr="00966921">
              <w:rPr>
                <w:rFonts w:ascii="Arial" w:hAnsi="Arial" w:cs="Arial"/>
                <w:b/>
                <w:bCs/>
                <w:i/>
                <w:iCs/>
                <w:lang w:val="it-IT"/>
              </w:rPr>
              <w:t>bucati</w:t>
            </w:r>
            <w:r w:rsidRPr="00966921">
              <w:rPr>
                <w:rFonts w:ascii="Arial" w:hAnsi="Arial" w:cs="Arial"/>
                <w:i/>
                <w:iCs/>
                <w:lang w:val="it-IT"/>
              </w:rPr>
              <w:t>;</w:t>
            </w:r>
          </w:p>
          <w:p w14:paraId="314DEF40" w14:textId="1569EF7B" w:rsidR="00FA11BF" w:rsidRPr="00966921" w:rsidRDefault="00FA11BF" w:rsidP="00FA11BF">
            <w:pPr>
              <w:spacing w:line="200" w:lineRule="exact"/>
              <w:rPr>
                <w:rFonts w:ascii="Arial" w:hAnsi="Arial" w:cs="Arial"/>
                <w:i/>
                <w:iCs/>
                <w:lang w:val="it-IT"/>
              </w:rPr>
            </w:pPr>
            <w:r w:rsidRPr="00966921">
              <w:rPr>
                <w:rFonts w:ascii="Arial" w:hAnsi="Arial" w:cs="Arial"/>
                <w:i/>
                <w:iCs/>
                <w:lang w:val="it-IT"/>
              </w:rPr>
              <w:t xml:space="preserve">Modelul planetar - configurații electronice – 1 </w:t>
            </w:r>
            <w:r w:rsidR="00A63378" w:rsidRPr="00966921">
              <w:rPr>
                <w:rFonts w:ascii="Arial" w:hAnsi="Arial" w:cs="Arial"/>
                <w:b/>
                <w:bCs/>
                <w:i/>
                <w:iCs/>
                <w:lang w:val="it-IT"/>
              </w:rPr>
              <w:t>bucati</w:t>
            </w:r>
            <w:r w:rsidRPr="00966921">
              <w:rPr>
                <w:rFonts w:ascii="Arial" w:hAnsi="Arial" w:cs="Arial"/>
                <w:i/>
                <w:iCs/>
                <w:lang w:val="it-IT"/>
              </w:rPr>
              <w:t>;</w:t>
            </w:r>
          </w:p>
          <w:p w14:paraId="15E0327C" w14:textId="546C54C0" w:rsidR="00FA11BF" w:rsidRPr="00966921" w:rsidRDefault="00FA11BF" w:rsidP="00FA11BF">
            <w:pPr>
              <w:spacing w:line="200" w:lineRule="exact"/>
              <w:rPr>
                <w:rFonts w:ascii="Arial" w:hAnsi="Arial" w:cs="Arial"/>
                <w:i/>
                <w:iCs/>
                <w:lang w:val="it-IT"/>
              </w:rPr>
            </w:pPr>
            <w:r w:rsidRPr="00966921">
              <w:rPr>
                <w:rFonts w:ascii="Arial" w:hAnsi="Arial" w:cs="Arial"/>
                <w:i/>
                <w:iCs/>
                <w:lang w:val="it-IT"/>
              </w:rPr>
              <w:t xml:space="preserve">Pară de cauciuc pentru pipete – 10 </w:t>
            </w:r>
            <w:r w:rsidR="00A63378" w:rsidRPr="00966921">
              <w:rPr>
                <w:rFonts w:ascii="Arial" w:hAnsi="Arial" w:cs="Arial"/>
                <w:b/>
                <w:bCs/>
                <w:i/>
                <w:iCs/>
                <w:lang w:val="it-IT"/>
              </w:rPr>
              <w:t>bucati</w:t>
            </w:r>
            <w:r w:rsidRPr="00966921">
              <w:rPr>
                <w:rFonts w:ascii="Arial" w:hAnsi="Arial" w:cs="Arial"/>
                <w:i/>
                <w:iCs/>
                <w:lang w:val="it-IT"/>
              </w:rPr>
              <w:t>;</w:t>
            </w:r>
          </w:p>
          <w:p w14:paraId="54FD766B" w14:textId="11233438" w:rsidR="00FA11BF" w:rsidRPr="00966921" w:rsidRDefault="00FA11BF" w:rsidP="00FA11BF">
            <w:pPr>
              <w:spacing w:line="200" w:lineRule="exact"/>
              <w:rPr>
                <w:rFonts w:ascii="Arial" w:hAnsi="Arial" w:cs="Arial"/>
                <w:i/>
                <w:iCs/>
                <w:lang w:val="it-IT"/>
              </w:rPr>
            </w:pPr>
            <w:r w:rsidRPr="00966921">
              <w:rPr>
                <w:rFonts w:ascii="Arial" w:hAnsi="Arial" w:cs="Arial"/>
                <w:i/>
                <w:iCs/>
                <w:lang w:val="it-IT"/>
              </w:rPr>
              <w:t xml:space="preserve">Hârtie de filtru – 5 </w:t>
            </w:r>
            <w:r w:rsidR="00A63378" w:rsidRPr="00966921">
              <w:rPr>
                <w:rFonts w:ascii="Arial" w:hAnsi="Arial" w:cs="Arial"/>
                <w:b/>
                <w:bCs/>
                <w:i/>
                <w:iCs/>
                <w:lang w:val="it-IT"/>
              </w:rPr>
              <w:t>bucati</w:t>
            </w:r>
            <w:r w:rsidRPr="00966921">
              <w:rPr>
                <w:rFonts w:ascii="Arial" w:hAnsi="Arial" w:cs="Arial"/>
                <w:i/>
                <w:iCs/>
                <w:lang w:val="it-IT"/>
              </w:rPr>
              <w:t>;</w:t>
            </w:r>
          </w:p>
          <w:p w14:paraId="1AB4C9A1" w14:textId="1B70AC08" w:rsidR="00FA11BF" w:rsidRPr="00966921" w:rsidRDefault="00FA11BF" w:rsidP="00FA11BF">
            <w:pPr>
              <w:spacing w:line="200" w:lineRule="exact"/>
              <w:rPr>
                <w:rFonts w:ascii="Arial" w:hAnsi="Arial" w:cs="Arial"/>
                <w:i/>
                <w:iCs/>
                <w:lang w:val="it-IT"/>
              </w:rPr>
            </w:pPr>
            <w:r w:rsidRPr="00966921">
              <w:rPr>
                <w:rFonts w:ascii="Arial" w:hAnsi="Arial" w:cs="Arial"/>
                <w:i/>
                <w:iCs/>
                <w:lang w:val="it-IT"/>
              </w:rPr>
              <w:t xml:space="preserve">Hârtie de turnesol, hârtie indicator (pH = 1-14) – 3 </w:t>
            </w:r>
            <w:r w:rsidR="00A63378" w:rsidRPr="00966921">
              <w:rPr>
                <w:rFonts w:ascii="Arial" w:hAnsi="Arial" w:cs="Arial"/>
                <w:b/>
                <w:bCs/>
                <w:i/>
                <w:iCs/>
                <w:lang w:val="it-IT"/>
              </w:rPr>
              <w:t>bucati</w:t>
            </w:r>
            <w:r w:rsidRPr="00966921">
              <w:rPr>
                <w:rFonts w:ascii="Arial" w:hAnsi="Arial" w:cs="Arial"/>
                <w:i/>
                <w:iCs/>
                <w:lang w:val="it-IT"/>
              </w:rPr>
              <w:t>;</w:t>
            </w:r>
          </w:p>
          <w:p w14:paraId="24A7E867" w14:textId="58303580" w:rsidR="00FA11BF" w:rsidRPr="00966921" w:rsidRDefault="00FA11BF" w:rsidP="00FA11BF">
            <w:pPr>
              <w:spacing w:line="200" w:lineRule="exact"/>
              <w:rPr>
                <w:rFonts w:ascii="Arial" w:hAnsi="Arial" w:cs="Arial"/>
                <w:i/>
                <w:iCs/>
                <w:lang w:val="it-IT"/>
              </w:rPr>
            </w:pPr>
            <w:r w:rsidRPr="00966921">
              <w:rPr>
                <w:rFonts w:ascii="Arial" w:hAnsi="Arial" w:cs="Arial"/>
                <w:i/>
                <w:iCs/>
                <w:lang w:val="it-IT"/>
              </w:rPr>
              <w:t xml:space="preserve">pH-metru – 3 </w:t>
            </w:r>
            <w:r w:rsidR="00A63378" w:rsidRPr="00966921">
              <w:rPr>
                <w:rFonts w:ascii="Arial" w:hAnsi="Arial" w:cs="Arial"/>
                <w:b/>
                <w:bCs/>
                <w:i/>
                <w:iCs/>
                <w:lang w:val="it-IT"/>
              </w:rPr>
              <w:t>bucati</w:t>
            </w:r>
            <w:r w:rsidRPr="00966921">
              <w:rPr>
                <w:rFonts w:ascii="Arial" w:hAnsi="Arial" w:cs="Arial"/>
                <w:i/>
                <w:iCs/>
                <w:lang w:val="it-IT"/>
              </w:rPr>
              <w:t>;</w:t>
            </w:r>
          </w:p>
          <w:p w14:paraId="588B72C3" w14:textId="5E6818CE" w:rsidR="00FA11BF" w:rsidRPr="00966921" w:rsidRDefault="00FA11BF" w:rsidP="00FA11BF">
            <w:pPr>
              <w:spacing w:line="200" w:lineRule="exact"/>
              <w:rPr>
                <w:rFonts w:ascii="Arial" w:hAnsi="Arial" w:cs="Arial"/>
                <w:i/>
                <w:iCs/>
                <w:lang w:val="it-IT"/>
              </w:rPr>
            </w:pPr>
            <w:r w:rsidRPr="00966921">
              <w:rPr>
                <w:rFonts w:ascii="Arial" w:hAnsi="Arial" w:cs="Arial"/>
                <w:i/>
                <w:iCs/>
                <w:lang w:val="it-IT"/>
              </w:rPr>
              <w:t xml:space="preserve">Pisetă (plastic) – 3 </w:t>
            </w:r>
            <w:r w:rsidR="00A63378" w:rsidRPr="00966921">
              <w:rPr>
                <w:rFonts w:ascii="Arial" w:hAnsi="Arial" w:cs="Arial"/>
                <w:b/>
                <w:bCs/>
                <w:i/>
                <w:iCs/>
                <w:lang w:val="it-IT"/>
              </w:rPr>
              <w:t>bucati</w:t>
            </w:r>
            <w:r w:rsidRPr="00966921">
              <w:rPr>
                <w:rFonts w:ascii="Arial" w:hAnsi="Arial" w:cs="Arial"/>
                <w:i/>
                <w:iCs/>
                <w:lang w:val="it-IT"/>
              </w:rPr>
              <w:t>;</w:t>
            </w:r>
          </w:p>
          <w:p w14:paraId="78BE7748" w14:textId="6A2F5B23" w:rsidR="00FA11BF" w:rsidRPr="00966921" w:rsidRDefault="00FA11BF" w:rsidP="00FA11BF">
            <w:pPr>
              <w:spacing w:line="200" w:lineRule="exact"/>
              <w:rPr>
                <w:rFonts w:ascii="Arial" w:hAnsi="Arial" w:cs="Arial"/>
                <w:i/>
                <w:iCs/>
                <w:lang w:val="pt-PT"/>
              </w:rPr>
            </w:pPr>
            <w:r w:rsidRPr="00966921">
              <w:rPr>
                <w:rFonts w:ascii="Arial" w:hAnsi="Arial" w:cs="Arial"/>
                <w:i/>
                <w:iCs/>
                <w:lang w:val="pt-PT"/>
              </w:rPr>
              <w:lastRenderedPageBreak/>
              <w:t xml:space="preserve">Tuburi de sticlă în formă de U – 5 </w:t>
            </w:r>
            <w:r w:rsidR="00A63378" w:rsidRPr="00966921">
              <w:rPr>
                <w:rFonts w:ascii="Arial" w:hAnsi="Arial" w:cs="Arial"/>
                <w:b/>
                <w:bCs/>
                <w:i/>
                <w:iCs/>
                <w:lang w:val="pt-PT"/>
              </w:rPr>
              <w:t>bucati</w:t>
            </w:r>
            <w:r w:rsidRPr="00966921">
              <w:rPr>
                <w:rFonts w:ascii="Arial" w:hAnsi="Arial" w:cs="Arial"/>
                <w:i/>
                <w:iCs/>
                <w:lang w:val="pt-PT"/>
              </w:rPr>
              <w:t>;</w:t>
            </w:r>
          </w:p>
          <w:p w14:paraId="3E468269" w14:textId="23CF9371" w:rsidR="00397421" w:rsidRPr="00966921" w:rsidRDefault="00FA11BF" w:rsidP="00FA11BF">
            <w:pPr>
              <w:spacing w:line="200" w:lineRule="exact"/>
              <w:rPr>
                <w:rFonts w:ascii="Arial" w:hAnsi="Arial" w:cs="Arial"/>
                <w:lang w:val="pt-PT"/>
              </w:rPr>
            </w:pPr>
            <w:r w:rsidRPr="00966921">
              <w:rPr>
                <w:rFonts w:ascii="Arial" w:hAnsi="Arial" w:cs="Arial"/>
                <w:i/>
                <w:iCs/>
                <w:lang w:val="pt-PT"/>
              </w:rPr>
              <w:t xml:space="preserve">Tăvi pentru experimente pe grupe de lucru (20 x 25 cm) – 5 </w:t>
            </w:r>
            <w:r w:rsidR="00A63378" w:rsidRPr="00966921">
              <w:rPr>
                <w:rFonts w:ascii="Arial" w:hAnsi="Arial" w:cs="Arial"/>
                <w:b/>
                <w:bCs/>
                <w:i/>
                <w:iCs/>
                <w:lang w:val="pt-PT"/>
              </w:rPr>
              <w:t>bucati</w:t>
            </w:r>
            <w:r w:rsidRPr="00966921">
              <w:rPr>
                <w:rFonts w:ascii="Arial" w:hAnsi="Arial" w:cs="Arial"/>
                <w:i/>
                <w:iCs/>
                <w:lang w:val="pt-PT"/>
              </w:rPr>
              <w:t>;</w:t>
            </w:r>
          </w:p>
        </w:tc>
        <w:tc>
          <w:tcPr>
            <w:tcW w:w="1320" w:type="dxa"/>
            <w:vAlign w:val="center"/>
          </w:tcPr>
          <w:p w14:paraId="3205C3C5" w14:textId="1DCEB650" w:rsidR="00397421" w:rsidRPr="00966921" w:rsidRDefault="00FA11BF" w:rsidP="00FA11BF">
            <w:pPr>
              <w:spacing w:line="200" w:lineRule="exact"/>
              <w:jc w:val="center"/>
              <w:rPr>
                <w:rFonts w:ascii="Arial" w:hAnsi="Arial" w:cs="Arial"/>
                <w:lang w:val="pt-PT"/>
              </w:rPr>
            </w:pPr>
            <w:r w:rsidRPr="00966921">
              <w:rPr>
                <w:rFonts w:ascii="Arial" w:hAnsi="Arial" w:cs="Arial"/>
                <w:lang w:val="pt-PT"/>
              </w:rPr>
              <w:lastRenderedPageBreak/>
              <w:t>Conform detalii</w:t>
            </w:r>
          </w:p>
        </w:tc>
        <w:tc>
          <w:tcPr>
            <w:tcW w:w="948" w:type="dxa"/>
            <w:vAlign w:val="center"/>
          </w:tcPr>
          <w:p w14:paraId="22343D4D" w14:textId="42AE77AC" w:rsidR="00397421" w:rsidRPr="00966921" w:rsidRDefault="00FA11BF" w:rsidP="00FA11BF">
            <w:pPr>
              <w:spacing w:line="200" w:lineRule="exact"/>
              <w:jc w:val="center"/>
              <w:rPr>
                <w:rFonts w:ascii="Arial" w:hAnsi="Arial" w:cs="Arial"/>
                <w:lang w:val="pt-PT"/>
              </w:rPr>
            </w:pPr>
            <w:r w:rsidRPr="00966921">
              <w:rPr>
                <w:rFonts w:ascii="Arial" w:hAnsi="Arial" w:cs="Arial"/>
                <w:lang w:val="pt-PT"/>
              </w:rPr>
              <w:t>Buc.</w:t>
            </w:r>
          </w:p>
        </w:tc>
        <w:tc>
          <w:tcPr>
            <w:tcW w:w="4961" w:type="dxa"/>
          </w:tcPr>
          <w:p w14:paraId="4920798E" w14:textId="77777777" w:rsidR="00397421" w:rsidRPr="00966921" w:rsidRDefault="00397421" w:rsidP="00397421">
            <w:pPr>
              <w:spacing w:line="200" w:lineRule="exact"/>
              <w:rPr>
                <w:rFonts w:ascii="Arial" w:hAnsi="Arial" w:cs="Arial"/>
                <w:lang w:val="pt-PT"/>
              </w:rPr>
            </w:pPr>
          </w:p>
        </w:tc>
        <w:tc>
          <w:tcPr>
            <w:tcW w:w="1984" w:type="dxa"/>
          </w:tcPr>
          <w:p w14:paraId="7DE41A78" w14:textId="77777777" w:rsidR="00397421" w:rsidRPr="00966921" w:rsidRDefault="00397421" w:rsidP="00397421">
            <w:pPr>
              <w:spacing w:line="200" w:lineRule="exact"/>
              <w:rPr>
                <w:rFonts w:ascii="Arial" w:hAnsi="Arial" w:cs="Arial"/>
                <w:lang w:val="pt-PT"/>
              </w:rPr>
            </w:pPr>
          </w:p>
        </w:tc>
        <w:tc>
          <w:tcPr>
            <w:tcW w:w="1134" w:type="dxa"/>
          </w:tcPr>
          <w:p w14:paraId="32D85E49" w14:textId="77777777" w:rsidR="00397421" w:rsidRPr="00966921" w:rsidRDefault="00397421" w:rsidP="00397421">
            <w:pPr>
              <w:spacing w:line="200" w:lineRule="exact"/>
              <w:rPr>
                <w:rFonts w:ascii="Arial" w:hAnsi="Arial" w:cs="Arial"/>
                <w:lang w:val="pt-PT"/>
              </w:rPr>
            </w:pPr>
          </w:p>
        </w:tc>
      </w:tr>
      <w:tr w:rsidR="00603706" w:rsidRPr="00966921" w14:paraId="3BD7F322" w14:textId="77777777" w:rsidTr="00D408E3">
        <w:trPr>
          <w:trHeight w:val="412"/>
        </w:trPr>
        <w:tc>
          <w:tcPr>
            <w:tcW w:w="7655" w:type="dxa"/>
            <w:gridSpan w:val="4"/>
            <w:shd w:val="clear" w:color="auto" w:fill="D6E3BC" w:themeFill="accent3" w:themeFillTint="66"/>
            <w:vAlign w:val="center"/>
          </w:tcPr>
          <w:p w14:paraId="0BBE6817" w14:textId="198BC5CE" w:rsidR="00603706" w:rsidRPr="00966921" w:rsidRDefault="00603706" w:rsidP="008B0739">
            <w:pPr>
              <w:spacing w:line="200" w:lineRule="exact"/>
              <w:jc w:val="center"/>
              <w:rPr>
                <w:rFonts w:ascii="Arial" w:hAnsi="Arial" w:cs="Arial"/>
                <w:b/>
                <w:bCs/>
                <w:lang w:val="pt-PT"/>
              </w:rPr>
            </w:pPr>
            <w:r w:rsidRPr="00966921">
              <w:rPr>
                <w:rFonts w:ascii="Arial" w:hAnsi="Arial" w:cs="Arial"/>
                <w:b/>
                <w:bCs/>
                <w:lang w:val="pt-PT"/>
              </w:rPr>
              <w:lastRenderedPageBreak/>
              <w:t>Disciplină: BIOLIGIE</w:t>
            </w:r>
          </w:p>
        </w:tc>
        <w:tc>
          <w:tcPr>
            <w:tcW w:w="8079" w:type="dxa"/>
            <w:gridSpan w:val="3"/>
            <w:shd w:val="clear" w:color="auto" w:fill="D6E3BC" w:themeFill="accent3" w:themeFillTint="66"/>
            <w:vAlign w:val="center"/>
          </w:tcPr>
          <w:p w14:paraId="22AC0210" w14:textId="63BAE397" w:rsidR="00603706" w:rsidRPr="00966921" w:rsidRDefault="00603706" w:rsidP="008B0739">
            <w:pPr>
              <w:spacing w:line="200" w:lineRule="exact"/>
              <w:jc w:val="center"/>
              <w:rPr>
                <w:rFonts w:ascii="Arial" w:hAnsi="Arial" w:cs="Arial"/>
                <w:lang w:val="pt-PT"/>
              </w:rPr>
            </w:pPr>
            <w:r w:rsidRPr="00966921">
              <w:rPr>
                <w:rFonts w:ascii="Arial" w:hAnsi="Arial" w:cs="Arial"/>
                <w:b/>
                <w:bCs/>
                <w:lang w:val="pt-PT"/>
              </w:rPr>
              <w:t>Disciplină: BIOLOGIE</w:t>
            </w:r>
          </w:p>
        </w:tc>
      </w:tr>
      <w:tr w:rsidR="00397421" w:rsidRPr="00966921" w14:paraId="3723F925" w14:textId="77777777" w:rsidTr="00AC0DEB">
        <w:tc>
          <w:tcPr>
            <w:tcW w:w="567" w:type="dxa"/>
            <w:vAlign w:val="center"/>
          </w:tcPr>
          <w:p w14:paraId="698AF56C" w14:textId="532E5CAC" w:rsidR="00397421" w:rsidRPr="00966921" w:rsidRDefault="00AC0DEB" w:rsidP="00AC0DEB">
            <w:pPr>
              <w:spacing w:line="200" w:lineRule="exact"/>
              <w:jc w:val="center"/>
              <w:rPr>
                <w:rFonts w:ascii="Arial" w:hAnsi="Arial" w:cs="Arial"/>
                <w:lang w:val="pt-PT"/>
              </w:rPr>
            </w:pPr>
            <w:r w:rsidRPr="00966921">
              <w:rPr>
                <w:rFonts w:ascii="Arial" w:hAnsi="Arial" w:cs="Arial"/>
                <w:lang w:val="pt-PT"/>
              </w:rPr>
              <w:t>9.</w:t>
            </w:r>
          </w:p>
        </w:tc>
        <w:tc>
          <w:tcPr>
            <w:tcW w:w="4820" w:type="dxa"/>
          </w:tcPr>
          <w:p w14:paraId="769A4B49" w14:textId="77777777" w:rsidR="00397421" w:rsidRPr="00966921" w:rsidRDefault="00603706" w:rsidP="00397421">
            <w:pPr>
              <w:spacing w:line="200" w:lineRule="exact"/>
              <w:rPr>
                <w:rFonts w:ascii="Arial" w:hAnsi="Arial" w:cs="Arial"/>
                <w:b/>
                <w:bCs/>
                <w:lang w:val="pt-PT"/>
              </w:rPr>
            </w:pPr>
            <w:r w:rsidRPr="00966921">
              <w:rPr>
                <w:rFonts w:ascii="Arial" w:hAnsi="Arial" w:cs="Arial"/>
                <w:b/>
                <w:bCs/>
                <w:lang w:val="pt-PT"/>
              </w:rPr>
              <w:t>Instrumente optice</w:t>
            </w:r>
          </w:p>
          <w:p w14:paraId="6A103432" w14:textId="77777777" w:rsidR="00603706" w:rsidRPr="00966921" w:rsidRDefault="00603706" w:rsidP="00603706">
            <w:pPr>
              <w:spacing w:line="200" w:lineRule="exact"/>
              <w:rPr>
                <w:rFonts w:ascii="Arial" w:hAnsi="Arial" w:cs="Arial"/>
                <w:b/>
                <w:bCs/>
                <w:i/>
                <w:iCs/>
                <w:lang w:val="pt-PT"/>
              </w:rPr>
            </w:pPr>
          </w:p>
          <w:p w14:paraId="70930EE9" w14:textId="58B4B18E" w:rsidR="00603706" w:rsidRPr="00966921" w:rsidRDefault="00603706" w:rsidP="00603706">
            <w:pPr>
              <w:spacing w:line="200" w:lineRule="exact"/>
              <w:rPr>
                <w:rFonts w:ascii="Arial" w:hAnsi="Arial" w:cs="Arial"/>
                <w:i/>
                <w:iCs/>
                <w:lang w:val="pt-PT"/>
              </w:rPr>
            </w:pPr>
            <w:r w:rsidRPr="00966921">
              <w:rPr>
                <w:rFonts w:ascii="Arial" w:hAnsi="Arial" w:cs="Arial"/>
                <w:i/>
                <w:iCs/>
                <w:lang w:val="pt-PT"/>
              </w:rPr>
              <w:t xml:space="preserve">Lupe simple - pentru observații individuale – </w:t>
            </w:r>
            <w:r w:rsidRPr="00966921">
              <w:rPr>
                <w:rFonts w:ascii="Arial" w:hAnsi="Arial" w:cs="Arial"/>
                <w:b/>
                <w:bCs/>
                <w:i/>
                <w:iCs/>
                <w:lang w:val="pt-PT"/>
              </w:rPr>
              <w:t xml:space="preserve">22 </w:t>
            </w:r>
            <w:r w:rsidR="00A63378" w:rsidRPr="00966921">
              <w:rPr>
                <w:rFonts w:ascii="Arial" w:hAnsi="Arial" w:cs="Arial"/>
                <w:b/>
                <w:bCs/>
                <w:i/>
                <w:iCs/>
                <w:lang w:val="pt-PT"/>
              </w:rPr>
              <w:t>bucati</w:t>
            </w:r>
            <w:r w:rsidRPr="00966921">
              <w:rPr>
                <w:rFonts w:ascii="Arial" w:hAnsi="Arial" w:cs="Arial"/>
                <w:i/>
                <w:iCs/>
                <w:lang w:val="pt-PT"/>
              </w:rPr>
              <w:t>;</w:t>
            </w:r>
          </w:p>
          <w:p w14:paraId="54B004BE" w14:textId="020F474F" w:rsidR="00603706" w:rsidRPr="00966921" w:rsidRDefault="00603706" w:rsidP="00603706">
            <w:pPr>
              <w:spacing w:line="200" w:lineRule="exact"/>
              <w:rPr>
                <w:rFonts w:ascii="Arial" w:hAnsi="Arial" w:cs="Arial"/>
                <w:i/>
                <w:iCs/>
                <w:lang w:val="pt-PT"/>
              </w:rPr>
            </w:pPr>
            <w:r w:rsidRPr="00966921">
              <w:rPr>
                <w:rFonts w:ascii="Arial" w:hAnsi="Arial" w:cs="Arial"/>
                <w:i/>
                <w:iCs/>
                <w:lang w:val="pt-PT"/>
              </w:rPr>
              <w:t xml:space="preserve">Microscoape optice școlare - pentru observații în grupe de 2 elevi – </w:t>
            </w:r>
            <w:r w:rsidRPr="00966921">
              <w:rPr>
                <w:rFonts w:ascii="Arial" w:hAnsi="Arial" w:cs="Arial"/>
                <w:b/>
                <w:bCs/>
                <w:i/>
                <w:iCs/>
                <w:lang w:val="pt-PT"/>
              </w:rPr>
              <w:t xml:space="preserve">22 </w:t>
            </w:r>
            <w:r w:rsidR="00A63378" w:rsidRPr="00966921">
              <w:rPr>
                <w:rFonts w:ascii="Arial" w:hAnsi="Arial" w:cs="Arial"/>
                <w:b/>
                <w:bCs/>
                <w:i/>
                <w:iCs/>
                <w:lang w:val="pt-PT"/>
              </w:rPr>
              <w:t>bucati.</w:t>
            </w:r>
          </w:p>
          <w:p w14:paraId="7FB2CFDA" w14:textId="53E74D72" w:rsidR="00603706" w:rsidRPr="00966921" w:rsidRDefault="00603706" w:rsidP="00603706">
            <w:pPr>
              <w:spacing w:line="200" w:lineRule="exact"/>
              <w:rPr>
                <w:rFonts w:ascii="Arial" w:hAnsi="Arial" w:cs="Arial"/>
                <w:i/>
                <w:iCs/>
                <w:lang w:val="pt-PT"/>
              </w:rPr>
            </w:pPr>
            <w:r w:rsidRPr="00966921">
              <w:rPr>
                <w:rFonts w:ascii="Arial" w:hAnsi="Arial" w:cs="Arial"/>
                <w:i/>
                <w:iCs/>
                <w:lang w:val="pt-PT"/>
              </w:rPr>
              <w:t xml:space="preserve">Lupe binoculare - pentru observații în grupe de 2 elevi – </w:t>
            </w:r>
            <w:r w:rsidRPr="00966921">
              <w:rPr>
                <w:rFonts w:ascii="Arial" w:hAnsi="Arial" w:cs="Arial"/>
                <w:b/>
                <w:bCs/>
                <w:i/>
                <w:iCs/>
                <w:lang w:val="pt-PT"/>
              </w:rPr>
              <w:t xml:space="preserve">22 </w:t>
            </w:r>
            <w:r w:rsidR="00A63378" w:rsidRPr="00966921">
              <w:rPr>
                <w:rFonts w:ascii="Arial" w:hAnsi="Arial" w:cs="Arial"/>
                <w:b/>
                <w:bCs/>
                <w:i/>
                <w:iCs/>
                <w:lang w:val="pt-PT"/>
              </w:rPr>
              <w:t>bucati</w:t>
            </w:r>
            <w:r w:rsidRPr="00966921">
              <w:rPr>
                <w:rFonts w:ascii="Arial" w:hAnsi="Arial" w:cs="Arial"/>
                <w:i/>
                <w:iCs/>
                <w:lang w:val="pt-PT"/>
              </w:rPr>
              <w:t xml:space="preserve">; </w:t>
            </w:r>
          </w:p>
          <w:p w14:paraId="09DCCE71" w14:textId="467B7856" w:rsidR="00603706" w:rsidRPr="00966921" w:rsidRDefault="00603706" w:rsidP="00603706">
            <w:pPr>
              <w:spacing w:line="200" w:lineRule="exact"/>
              <w:rPr>
                <w:rFonts w:ascii="Arial" w:hAnsi="Arial" w:cs="Arial"/>
                <w:i/>
                <w:iCs/>
                <w:lang w:val="pt-PT"/>
              </w:rPr>
            </w:pPr>
            <w:r w:rsidRPr="00966921">
              <w:rPr>
                <w:rFonts w:ascii="Arial" w:hAnsi="Arial" w:cs="Arial"/>
                <w:i/>
                <w:iCs/>
                <w:lang w:val="pt-PT"/>
              </w:rPr>
              <w:t xml:space="preserve">Microscop digital pentru profesor/Microscop cu cameră - pentru demonstrarea frontală a unui preparat microscopic, pentru orientarea observațiilor microscopice realizate de fiecare elev în grupele de lucru, pentru fotografierea și stocarea observațiilor microscopice realizate – </w:t>
            </w:r>
            <w:r w:rsidRPr="00966921">
              <w:rPr>
                <w:rFonts w:ascii="Arial" w:hAnsi="Arial" w:cs="Arial"/>
                <w:b/>
                <w:bCs/>
                <w:i/>
                <w:iCs/>
                <w:lang w:val="pt-PT"/>
              </w:rPr>
              <w:t xml:space="preserve">22 </w:t>
            </w:r>
            <w:r w:rsidR="00A63378" w:rsidRPr="00966921">
              <w:rPr>
                <w:rFonts w:ascii="Arial" w:hAnsi="Arial" w:cs="Arial"/>
                <w:b/>
                <w:bCs/>
                <w:i/>
                <w:iCs/>
                <w:lang w:val="pt-PT"/>
              </w:rPr>
              <w:t>bucati</w:t>
            </w:r>
            <w:r w:rsidRPr="00966921">
              <w:rPr>
                <w:rFonts w:ascii="Arial" w:hAnsi="Arial" w:cs="Arial"/>
                <w:i/>
                <w:iCs/>
                <w:lang w:val="pt-PT"/>
              </w:rPr>
              <w:t xml:space="preserve">; </w:t>
            </w:r>
          </w:p>
          <w:p w14:paraId="76E87C6B" w14:textId="6DDCC62A" w:rsidR="00603706" w:rsidRPr="00966921" w:rsidRDefault="00603706" w:rsidP="00603706">
            <w:pPr>
              <w:spacing w:line="200" w:lineRule="exact"/>
              <w:rPr>
                <w:rFonts w:ascii="Arial" w:hAnsi="Arial" w:cs="Arial"/>
                <w:i/>
                <w:iCs/>
                <w:lang w:val="pt-PT"/>
              </w:rPr>
            </w:pPr>
            <w:r w:rsidRPr="00966921">
              <w:rPr>
                <w:rFonts w:ascii="Arial" w:hAnsi="Arial" w:cs="Arial"/>
                <w:i/>
                <w:iCs/>
                <w:lang w:val="pt-PT"/>
              </w:rPr>
              <w:t xml:space="preserve">Cameră pentru microscopie - se poate folosi atât pentru microscop, cât și pentru lupele binoculare, care permit observații asupra unei game mai variate de material biologic, fără prelucrarea prealabilă după tehnici specifice microscopiei – </w:t>
            </w:r>
            <w:r w:rsidRPr="00966921">
              <w:rPr>
                <w:rFonts w:ascii="Arial" w:hAnsi="Arial" w:cs="Arial"/>
                <w:b/>
                <w:bCs/>
                <w:i/>
                <w:iCs/>
                <w:lang w:val="pt-PT"/>
              </w:rPr>
              <w:t xml:space="preserve">22 </w:t>
            </w:r>
            <w:r w:rsidR="00A63378" w:rsidRPr="00966921">
              <w:rPr>
                <w:rFonts w:ascii="Arial" w:hAnsi="Arial" w:cs="Arial"/>
                <w:b/>
                <w:bCs/>
                <w:i/>
                <w:iCs/>
                <w:lang w:val="pt-PT"/>
              </w:rPr>
              <w:t>bucati</w:t>
            </w:r>
            <w:r w:rsidRPr="00966921">
              <w:rPr>
                <w:rFonts w:ascii="Arial" w:hAnsi="Arial" w:cs="Arial"/>
                <w:i/>
                <w:iCs/>
                <w:lang w:val="pt-PT"/>
              </w:rPr>
              <w:t>;</w:t>
            </w:r>
          </w:p>
          <w:p w14:paraId="4FFA1DFD" w14:textId="069A4DD3" w:rsidR="00603706" w:rsidRPr="00966921" w:rsidRDefault="00603706" w:rsidP="00603706">
            <w:pPr>
              <w:spacing w:line="200" w:lineRule="exact"/>
              <w:rPr>
                <w:rFonts w:ascii="Arial" w:hAnsi="Arial" w:cs="Arial"/>
                <w:i/>
                <w:iCs/>
                <w:lang w:val="it-IT"/>
              </w:rPr>
            </w:pPr>
            <w:r w:rsidRPr="00966921">
              <w:rPr>
                <w:rFonts w:ascii="Arial" w:hAnsi="Arial" w:cs="Arial"/>
                <w:i/>
                <w:iCs/>
                <w:lang w:val="it-IT"/>
              </w:rPr>
              <w:t xml:space="preserve">Microscoape portabile - pentru investigații ecologice pe teren, lucru în grupe mici – </w:t>
            </w:r>
            <w:r w:rsidRPr="00966921">
              <w:rPr>
                <w:rFonts w:ascii="Arial" w:hAnsi="Arial" w:cs="Arial"/>
                <w:b/>
                <w:bCs/>
                <w:i/>
                <w:iCs/>
                <w:lang w:val="it-IT"/>
              </w:rPr>
              <w:t xml:space="preserve">22 </w:t>
            </w:r>
            <w:r w:rsidR="00A63378" w:rsidRPr="00966921">
              <w:rPr>
                <w:rFonts w:ascii="Arial" w:hAnsi="Arial" w:cs="Arial"/>
                <w:b/>
                <w:bCs/>
                <w:i/>
                <w:iCs/>
                <w:lang w:val="it-IT"/>
              </w:rPr>
              <w:t>bucati</w:t>
            </w:r>
            <w:r w:rsidRPr="00966921">
              <w:rPr>
                <w:rFonts w:ascii="Arial" w:hAnsi="Arial" w:cs="Arial"/>
                <w:i/>
                <w:iCs/>
                <w:lang w:val="it-IT"/>
              </w:rPr>
              <w:t>;</w:t>
            </w:r>
          </w:p>
          <w:p w14:paraId="495D5C56" w14:textId="49C62388" w:rsidR="00603706" w:rsidRPr="00966921" w:rsidRDefault="00603706" w:rsidP="00603706">
            <w:pPr>
              <w:spacing w:line="200" w:lineRule="exact"/>
              <w:rPr>
                <w:rFonts w:ascii="Arial" w:hAnsi="Arial" w:cs="Arial"/>
                <w:i/>
                <w:iCs/>
                <w:lang w:val="it-IT"/>
              </w:rPr>
            </w:pPr>
            <w:r w:rsidRPr="00966921">
              <w:rPr>
                <w:rFonts w:ascii="Arial" w:hAnsi="Arial" w:cs="Arial"/>
                <w:i/>
                <w:iCs/>
                <w:lang w:val="it-IT"/>
              </w:rPr>
              <w:t xml:space="preserve">Tăvi de disecție – </w:t>
            </w:r>
            <w:r w:rsidRPr="00966921">
              <w:rPr>
                <w:rFonts w:ascii="Arial" w:hAnsi="Arial" w:cs="Arial"/>
                <w:b/>
                <w:bCs/>
                <w:i/>
                <w:iCs/>
                <w:lang w:val="it-IT"/>
              </w:rPr>
              <w:t xml:space="preserve">22 </w:t>
            </w:r>
            <w:r w:rsidR="00A63378" w:rsidRPr="00966921">
              <w:rPr>
                <w:rFonts w:ascii="Arial" w:hAnsi="Arial" w:cs="Arial"/>
                <w:b/>
                <w:bCs/>
                <w:i/>
                <w:iCs/>
                <w:lang w:val="it-IT"/>
              </w:rPr>
              <w:t>bucati</w:t>
            </w:r>
            <w:r w:rsidRPr="00966921">
              <w:rPr>
                <w:rFonts w:ascii="Arial" w:hAnsi="Arial" w:cs="Arial"/>
                <w:i/>
                <w:iCs/>
                <w:lang w:val="it-IT"/>
              </w:rPr>
              <w:t>;</w:t>
            </w:r>
          </w:p>
          <w:p w14:paraId="1DAC1886" w14:textId="5E2ED396" w:rsidR="00603706" w:rsidRPr="00966921" w:rsidRDefault="00603706" w:rsidP="00603706">
            <w:pPr>
              <w:spacing w:line="200" w:lineRule="exact"/>
              <w:rPr>
                <w:rFonts w:ascii="Arial" w:hAnsi="Arial" w:cs="Arial"/>
                <w:i/>
                <w:iCs/>
                <w:lang w:val="it-IT"/>
              </w:rPr>
            </w:pPr>
            <w:r w:rsidRPr="00966921">
              <w:rPr>
                <w:rFonts w:ascii="Arial" w:hAnsi="Arial" w:cs="Arial"/>
                <w:i/>
                <w:iCs/>
                <w:lang w:val="it-IT"/>
              </w:rPr>
              <w:t xml:space="preserve">Lame de sticlă pentru microscop – </w:t>
            </w:r>
            <w:r w:rsidRPr="00966921">
              <w:rPr>
                <w:rFonts w:ascii="Arial" w:hAnsi="Arial" w:cs="Arial"/>
                <w:b/>
                <w:bCs/>
                <w:i/>
                <w:iCs/>
                <w:lang w:val="it-IT"/>
              </w:rPr>
              <w:t xml:space="preserve">100 </w:t>
            </w:r>
            <w:r w:rsidR="00A63378" w:rsidRPr="00966921">
              <w:rPr>
                <w:rFonts w:ascii="Arial" w:hAnsi="Arial" w:cs="Arial"/>
                <w:b/>
                <w:bCs/>
                <w:i/>
                <w:iCs/>
                <w:lang w:val="it-IT"/>
              </w:rPr>
              <w:t>bucati</w:t>
            </w:r>
            <w:r w:rsidRPr="00966921">
              <w:rPr>
                <w:rFonts w:ascii="Arial" w:hAnsi="Arial" w:cs="Arial"/>
                <w:i/>
                <w:iCs/>
                <w:lang w:val="it-IT"/>
              </w:rPr>
              <w:t>;</w:t>
            </w:r>
          </w:p>
          <w:p w14:paraId="12F62B92" w14:textId="777F9A38" w:rsidR="00603706" w:rsidRPr="00966921" w:rsidRDefault="00603706" w:rsidP="00603706">
            <w:pPr>
              <w:spacing w:line="200" w:lineRule="exact"/>
              <w:rPr>
                <w:rFonts w:ascii="Arial" w:hAnsi="Arial" w:cs="Arial"/>
                <w:lang w:val="it-IT"/>
              </w:rPr>
            </w:pPr>
            <w:r w:rsidRPr="00966921">
              <w:rPr>
                <w:rFonts w:ascii="Arial" w:hAnsi="Arial" w:cs="Arial"/>
                <w:i/>
                <w:iCs/>
                <w:lang w:val="it-IT"/>
              </w:rPr>
              <w:t xml:space="preserve">Lamele – </w:t>
            </w:r>
            <w:r w:rsidRPr="00966921">
              <w:rPr>
                <w:rFonts w:ascii="Arial" w:hAnsi="Arial" w:cs="Arial"/>
                <w:b/>
                <w:bCs/>
                <w:i/>
                <w:iCs/>
                <w:lang w:val="it-IT"/>
              </w:rPr>
              <w:t>100 buc</w:t>
            </w:r>
            <w:r w:rsidR="00A63378" w:rsidRPr="00966921">
              <w:rPr>
                <w:rFonts w:ascii="Arial" w:hAnsi="Arial" w:cs="Arial"/>
                <w:b/>
                <w:bCs/>
                <w:i/>
                <w:iCs/>
                <w:lang w:val="it-IT"/>
              </w:rPr>
              <w:t>ati</w:t>
            </w:r>
            <w:r w:rsidRPr="00966921">
              <w:rPr>
                <w:rFonts w:ascii="Arial" w:hAnsi="Arial" w:cs="Arial"/>
                <w:i/>
                <w:iCs/>
                <w:lang w:val="it-IT"/>
              </w:rPr>
              <w:t>;</w:t>
            </w:r>
          </w:p>
        </w:tc>
        <w:tc>
          <w:tcPr>
            <w:tcW w:w="1320" w:type="dxa"/>
            <w:vAlign w:val="center"/>
          </w:tcPr>
          <w:p w14:paraId="08F232C5" w14:textId="3D72AA66" w:rsidR="00397421" w:rsidRPr="00966921" w:rsidRDefault="00A63378" w:rsidP="00A63378">
            <w:pPr>
              <w:spacing w:line="200" w:lineRule="exact"/>
              <w:jc w:val="center"/>
              <w:rPr>
                <w:rFonts w:ascii="Arial" w:hAnsi="Arial" w:cs="Arial"/>
                <w:lang w:val="it-IT"/>
              </w:rPr>
            </w:pPr>
            <w:r w:rsidRPr="00966921">
              <w:rPr>
                <w:rFonts w:ascii="Arial" w:hAnsi="Arial" w:cs="Arial"/>
                <w:lang w:val="it-IT"/>
              </w:rPr>
              <w:t>Conform detalii</w:t>
            </w:r>
          </w:p>
        </w:tc>
        <w:tc>
          <w:tcPr>
            <w:tcW w:w="948" w:type="dxa"/>
            <w:vAlign w:val="center"/>
          </w:tcPr>
          <w:p w14:paraId="4E9261EB" w14:textId="7A7E8012" w:rsidR="00397421" w:rsidRPr="00966921" w:rsidRDefault="00A63378" w:rsidP="00A63378">
            <w:pPr>
              <w:spacing w:line="200" w:lineRule="exact"/>
              <w:jc w:val="center"/>
              <w:rPr>
                <w:rFonts w:ascii="Arial" w:hAnsi="Arial" w:cs="Arial"/>
                <w:lang w:val="it-IT"/>
              </w:rPr>
            </w:pPr>
            <w:r w:rsidRPr="00966921">
              <w:rPr>
                <w:rFonts w:ascii="Arial" w:hAnsi="Arial" w:cs="Arial"/>
                <w:lang w:val="it-IT"/>
              </w:rPr>
              <w:t>Buc.</w:t>
            </w:r>
          </w:p>
        </w:tc>
        <w:tc>
          <w:tcPr>
            <w:tcW w:w="4961" w:type="dxa"/>
          </w:tcPr>
          <w:p w14:paraId="60C3509B" w14:textId="77777777" w:rsidR="00397421" w:rsidRPr="00966921" w:rsidRDefault="00397421" w:rsidP="00397421">
            <w:pPr>
              <w:spacing w:line="200" w:lineRule="exact"/>
              <w:rPr>
                <w:rFonts w:ascii="Arial" w:hAnsi="Arial" w:cs="Arial"/>
                <w:lang w:val="it-IT"/>
              </w:rPr>
            </w:pPr>
          </w:p>
        </w:tc>
        <w:tc>
          <w:tcPr>
            <w:tcW w:w="1984" w:type="dxa"/>
          </w:tcPr>
          <w:p w14:paraId="3FF83B27" w14:textId="77777777" w:rsidR="00397421" w:rsidRPr="00966921" w:rsidRDefault="00397421" w:rsidP="00397421">
            <w:pPr>
              <w:spacing w:line="200" w:lineRule="exact"/>
              <w:rPr>
                <w:rFonts w:ascii="Arial" w:hAnsi="Arial" w:cs="Arial"/>
                <w:lang w:val="it-IT"/>
              </w:rPr>
            </w:pPr>
          </w:p>
        </w:tc>
        <w:tc>
          <w:tcPr>
            <w:tcW w:w="1134" w:type="dxa"/>
          </w:tcPr>
          <w:p w14:paraId="31020FC6" w14:textId="77777777" w:rsidR="00397421" w:rsidRPr="00966921" w:rsidRDefault="00397421" w:rsidP="00397421">
            <w:pPr>
              <w:spacing w:line="200" w:lineRule="exact"/>
              <w:rPr>
                <w:rFonts w:ascii="Arial" w:hAnsi="Arial" w:cs="Arial"/>
                <w:lang w:val="it-IT"/>
              </w:rPr>
            </w:pPr>
          </w:p>
        </w:tc>
      </w:tr>
      <w:tr w:rsidR="00397421" w:rsidRPr="00966921" w14:paraId="202FBB91" w14:textId="77777777" w:rsidTr="00AC0DEB">
        <w:tc>
          <w:tcPr>
            <w:tcW w:w="567" w:type="dxa"/>
            <w:vAlign w:val="center"/>
          </w:tcPr>
          <w:p w14:paraId="40E0B024" w14:textId="068CED47" w:rsidR="00397421" w:rsidRPr="00966921" w:rsidRDefault="00AC0DEB" w:rsidP="00AC0DEB">
            <w:pPr>
              <w:spacing w:line="200" w:lineRule="exact"/>
              <w:jc w:val="center"/>
              <w:rPr>
                <w:rFonts w:ascii="Arial" w:hAnsi="Arial" w:cs="Arial"/>
                <w:lang w:val="it-IT"/>
              </w:rPr>
            </w:pPr>
            <w:r w:rsidRPr="00966921">
              <w:rPr>
                <w:rFonts w:ascii="Arial" w:hAnsi="Arial" w:cs="Arial"/>
                <w:lang w:val="it-IT"/>
              </w:rPr>
              <w:t>10.</w:t>
            </w:r>
          </w:p>
        </w:tc>
        <w:tc>
          <w:tcPr>
            <w:tcW w:w="4820" w:type="dxa"/>
          </w:tcPr>
          <w:p w14:paraId="1C41AE99" w14:textId="77777777" w:rsidR="00397421" w:rsidRPr="00966921" w:rsidRDefault="00A63378" w:rsidP="00397421">
            <w:pPr>
              <w:spacing w:line="200" w:lineRule="exact"/>
              <w:rPr>
                <w:rFonts w:ascii="Arial" w:hAnsi="Arial" w:cs="Arial"/>
                <w:b/>
                <w:bCs/>
                <w:lang w:val="it-IT"/>
              </w:rPr>
            </w:pPr>
            <w:r w:rsidRPr="00966921">
              <w:rPr>
                <w:rFonts w:ascii="Arial" w:hAnsi="Arial" w:cs="Arial"/>
                <w:b/>
                <w:bCs/>
                <w:lang w:val="it-IT"/>
              </w:rPr>
              <w:t>Truse de disecție</w:t>
            </w:r>
          </w:p>
          <w:p w14:paraId="1AD85B18" w14:textId="77777777" w:rsidR="00A63378" w:rsidRPr="00966921" w:rsidRDefault="00A63378" w:rsidP="00397421">
            <w:pPr>
              <w:spacing w:line="200" w:lineRule="exact"/>
              <w:rPr>
                <w:rFonts w:ascii="Arial" w:hAnsi="Arial" w:cs="Arial"/>
                <w:lang w:val="it-IT"/>
              </w:rPr>
            </w:pPr>
          </w:p>
          <w:p w14:paraId="57EB5574" w14:textId="086D6266" w:rsidR="00A63378" w:rsidRPr="00966921" w:rsidRDefault="00A63378" w:rsidP="00A63378">
            <w:pPr>
              <w:spacing w:line="200" w:lineRule="exact"/>
              <w:rPr>
                <w:rFonts w:ascii="Arial" w:hAnsi="Arial" w:cs="Arial"/>
                <w:i/>
                <w:iCs/>
                <w:lang w:val="it-IT"/>
              </w:rPr>
            </w:pPr>
            <w:r w:rsidRPr="00966921">
              <w:rPr>
                <w:rFonts w:ascii="Arial" w:hAnsi="Arial" w:cs="Arial"/>
                <w:lang w:val="it-IT"/>
              </w:rPr>
              <w:t xml:space="preserve">• </w:t>
            </w:r>
            <w:r w:rsidRPr="00966921">
              <w:rPr>
                <w:rFonts w:ascii="Arial" w:hAnsi="Arial" w:cs="Arial"/>
                <w:i/>
                <w:iCs/>
                <w:lang w:val="it-IT"/>
              </w:rPr>
              <w:t xml:space="preserve">bisturie; </w:t>
            </w:r>
          </w:p>
          <w:p w14:paraId="7A3A2A77" w14:textId="77777777" w:rsidR="00A63378" w:rsidRPr="00966921" w:rsidRDefault="00A63378" w:rsidP="00A63378">
            <w:pPr>
              <w:spacing w:line="200" w:lineRule="exact"/>
              <w:rPr>
                <w:rFonts w:ascii="Arial" w:hAnsi="Arial" w:cs="Arial"/>
                <w:i/>
                <w:iCs/>
                <w:lang w:val="it-IT"/>
              </w:rPr>
            </w:pPr>
            <w:r w:rsidRPr="00966921">
              <w:rPr>
                <w:rFonts w:ascii="Arial" w:hAnsi="Arial" w:cs="Arial"/>
                <w:i/>
                <w:iCs/>
                <w:lang w:val="it-IT"/>
              </w:rPr>
              <w:t xml:space="preserve">• brice anatomice; </w:t>
            </w:r>
          </w:p>
          <w:p w14:paraId="247C0394" w14:textId="77777777" w:rsidR="00A63378" w:rsidRPr="00966921" w:rsidRDefault="00A63378" w:rsidP="00A63378">
            <w:pPr>
              <w:spacing w:line="200" w:lineRule="exact"/>
              <w:rPr>
                <w:rFonts w:ascii="Arial" w:hAnsi="Arial" w:cs="Arial"/>
                <w:i/>
                <w:iCs/>
                <w:lang w:val="it-IT"/>
              </w:rPr>
            </w:pPr>
            <w:r w:rsidRPr="00966921">
              <w:rPr>
                <w:rFonts w:ascii="Arial" w:hAnsi="Arial" w:cs="Arial"/>
                <w:i/>
                <w:iCs/>
                <w:lang w:val="it-IT"/>
              </w:rPr>
              <w:t xml:space="preserve">• foarfece; </w:t>
            </w:r>
          </w:p>
          <w:p w14:paraId="44A2116B" w14:textId="77777777" w:rsidR="00A63378" w:rsidRPr="00966921" w:rsidRDefault="00A63378" w:rsidP="00A63378">
            <w:pPr>
              <w:spacing w:line="200" w:lineRule="exact"/>
              <w:rPr>
                <w:rFonts w:ascii="Arial" w:hAnsi="Arial" w:cs="Arial"/>
                <w:i/>
                <w:iCs/>
                <w:lang w:val="it-IT"/>
              </w:rPr>
            </w:pPr>
            <w:r w:rsidRPr="00966921">
              <w:rPr>
                <w:rFonts w:ascii="Arial" w:hAnsi="Arial" w:cs="Arial"/>
                <w:i/>
                <w:iCs/>
                <w:lang w:val="it-IT"/>
              </w:rPr>
              <w:t xml:space="preserve">• ace simple; </w:t>
            </w:r>
          </w:p>
          <w:p w14:paraId="188308BF" w14:textId="77777777" w:rsidR="00A63378" w:rsidRPr="00966921" w:rsidRDefault="00A63378" w:rsidP="00A63378">
            <w:pPr>
              <w:spacing w:line="200" w:lineRule="exact"/>
              <w:rPr>
                <w:rFonts w:ascii="Arial" w:hAnsi="Arial" w:cs="Arial"/>
                <w:i/>
                <w:iCs/>
                <w:lang w:val="it-IT"/>
              </w:rPr>
            </w:pPr>
            <w:r w:rsidRPr="00966921">
              <w:rPr>
                <w:rFonts w:ascii="Arial" w:hAnsi="Arial" w:cs="Arial"/>
                <w:i/>
                <w:iCs/>
                <w:lang w:val="it-IT"/>
              </w:rPr>
              <w:t xml:space="preserve">• ace spatulate; </w:t>
            </w:r>
          </w:p>
          <w:p w14:paraId="75F336D0" w14:textId="77777777" w:rsidR="00A63378" w:rsidRPr="00966921" w:rsidRDefault="00A63378" w:rsidP="00A63378">
            <w:pPr>
              <w:spacing w:line="200" w:lineRule="exact"/>
              <w:rPr>
                <w:rFonts w:ascii="Arial" w:hAnsi="Arial" w:cs="Arial"/>
                <w:i/>
                <w:iCs/>
                <w:lang w:val="it-IT"/>
              </w:rPr>
            </w:pPr>
            <w:r w:rsidRPr="00966921">
              <w:rPr>
                <w:rFonts w:ascii="Arial" w:hAnsi="Arial" w:cs="Arial"/>
                <w:i/>
                <w:iCs/>
                <w:lang w:val="it-IT"/>
              </w:rPr>
              <w:t xml:space="preserve">• pense; </w:t>
            </w:r>
          </w:p>
          <w:p w14:paraId="06D23118" w14:textId="0E8AC8F2" w:rsidR="00A63378" w:rsidRPr="00966921" w:rsidRDefault="00A63378" w:rsidP="00A63378">
            <w:pPr>
              <w:spacing w:line="200" w:lineRule="exact"/>
              <w:rPr>
                <w:rFonts w:ascii="Arial" w:hAnsi="Arial" w:cs="Arial"/>
                <w:lang w:val="it-IT"/>
              </w:rPr>
            </w:pPr>
            <w:r w:rsidRPr="00966921">
              <w:rPr>
                <w:rFonts w:ascii="Arial" w:hAnsi="Arial" w:cs="Arial"/>
                <w:i/>
                <w:iCs/>
                <w:lang w:val="it-IT"/>
              </w:rPr>
              <w:t>• pipete.</w:t>
            </w:r>
          </w:p>
        </w:tc>
        <w:tc>
          <w:tcPr>
            <w:tcW w:w="1320" w:type="dxa"/>
            <w:vAlign w:val="center"/>
          </w:tcPr>
          <w:p w14:paraId="48B21B4B" w14:textId="792B7711" w:rsidR="00397421" w:rsidRPr="00966921" w:rsidRDefault="00A63378" w:rsidP="00A63378">
            <w:pPr>
              <w:spacing w:line="200" w:lineRule="exact"/>
              <w:jc w:val="center"/>
              <w:rPr>
                <w:rFonts w:ascii="Arial" w:hAnsi="Arial" w:cs="Arial"/>
                <w:lang w:val="it-IT"/>
              </w:rPr>
            </w:pPr>
            <w:r w:rsidRPr="00966921">
              <w:rPr>
                <w:rFonts w:ascii="Arial" w:hAnsi="Arial" w:cs="Arial"/>
                <w:lang w:val="it-IT"/>
              </w:rPr>
              <w:t>2</w:t>
            </w:r>
          </w:p>
        </w:tc>
        <w:tc>
          <w:tcPr>
            <w:tcW w:w="948" w:type="dxa"/>
            <w:vAlign w:val="center"/>
          </w:tcPr>
          <w:p w14:paraId="73CDE136" w14:textId="42034A3A" w:rsidR="00397421" w:rsidRPr="00966921" w:rsidRDefault="00A63378" w:rsidP="00A63378">
            <w:pPr>
              <w:spacing w:line="200" w:lineRule="exact"/>
              <w:jc w:val="center"/>
              <w:rPr>
                <w:rFonts w:ascii="Arial" w:hAnsi="Arial" w:cs="Arial"/>
                <w:lang w:val="it-IT"/>
              </w:rPr>
            </w:pPr>
            <w:r w:rsidRPr="00966921">
              <w:rPr>
                <w:rFonts w:ascii="Arial" w:hAnsi="Arial" w:cs="Arial"/>
                <w:lang w:val="it-IT"/>
              </w:rPr>
              <w:t>Buc.</w:t>
            </w:r>
          </w:p>
        </w:tc>
        <w:tc>
          <w:tcPr>
            <w:tcW w:w="4961" w:type="dxa"/>
          </w:tcPr>
          <w:p w14:paraId="3C45D412" w14:textId="77777777" w:rsidR="00397421" w:rsidRPr="00966921" w:rsidRDefault="00397421" w:rsidP="00397421">
            <w:pPr>
              <w:spacing w:line="200" w:lineRule="exact"/>
              <w:rPr>
                <w:rFonts w:ascii="Arial" w:hAnsi="Arial" w:cs="Arial"/>
                <w:lang w:val="it-IT"/>
              </w:rPr>
            </w:pPr>
          </w:p>
        </w:tc>
        <w:tc>
          <w:tcPr>
            <w:tcW w:w="1984" w:type="dxa"/>
          </w:tcPr>
          <w:p w14:paraId="5DE58F54" w14:textId="77777777" w:rsidR="00397421" w:rsidRPr="00966921" w:rsidRDefault="00397421" w:rsidP="00397421">
            <w:pPr>
              <w:spacing w:line="200" w:lineRule="exact"/>
              <w:rPr>
                <w:rFonts w:ascii="Arial" w:hAnsi="Arial" w:cs="Arial"/>
                <w:lang w:val="it-IT"/>
              </w:rPr>
            </w:pPr>
          </w:p>
        </w:tc>
        <w:tc>
          <w:tcPr>
            <w:tcW w:w="1134" w:type="dxa"/>
          </w:tcPr>
          <w:p w14:paraId="4AB86CB8" w14:textId="77777777" w:rsidR="00397421" w:rsidRPr="00966921" w:rsidRDefault="00397421" w:rsidP="00397421">
            <w:pPr>
              <w:spacing w:line="200" w:lineRule="exact"/>
              <w:rPr>
                <w:rFonts w:ascii="Arial" w:hAnsi="Arial" w:cs="Arial"/>
                <w:lang w:val="it-IT"/>
              </w:rPr>
            </w:pPr>
          </w:p>
        </w:tc>
      </w:tr>
      <w:tr w:rsidR="00397421" w:rsidRPr="00966921" w14:paraId="249360AD" w14:textId="77777777" w:rsidTr="00AC0DEB">
        <w:tc>
          <w:tcPr>
            <w:tcW w:w="567" w:type="dxa"/>
            <w:vAlign w:val="center"/>
          </w:tcPr>
          <w:p w14:paraId="5C1EDC76" w14:textId="60C76C2D" w:rsidR="00397421" w:rsidRPr="00966921" w:rsidRDefault="00AC0DEB" w:rsidP="00AC0DEB">
            <w:pPr>
              <w:spacing w:line="200" w:lineRule="exact"/>
              <w:jc w:val="center"/>
              <w:rPr>
                <w:rFonts w:ascii="Arial" w:hAnsi="Arial" w:cs="Arial"/>
                <w:lang w:val="it-IT"/>
              </w:rPr>
            </w:pPr>
            <w:r w:rsidRPr="00966921">
              <w:rPr>
                <w:rFonts w:ascii="Arial" w:hAnsi="Arial" w:cs="Arial"/>
                <w:lang w:val="it-IT"/>
              </w:rPr>
              <w:t>11.</w:t>
            </w:r>
          </w:p>
        </w:tc>
        <w:tc>
          <w:tcPr>
            <w:tcW w:w="4820" w:type="dxa"/>
          </w:tcPr>
          <w:p w14:paraId="44B1C5D9" w14:textId="77777777" w:rsidR="00397421" w:rsidRPr="00966921" w:rsidRDefault="004A2A40" w:rsidP="00397421">
            <w:pPr>
              <w:spacing w:line="200" w:lineRule="exact"/>
              <w:rPr>
                <w:rFonts w:ascii="Arial" w:hAnsi="Arial" w:cs="Arial"/>
                <w:b/>
                <w:bCs/>
                <w:lang w:val="pt-PT"/>
              </w:rPr>
            </w:pPr>
            <w:r w:rsidRPr="00966921">
              <w:rPr>
                <w:rFonts w:ascii="Arial" w:hAnsi="Arial" w:cs="Arial"/>
                <w:b/>
                <w:bCs/>
                <w:lang w:val="pt-PT"/>
              </w:rPr>
              <w:t>Microtom</w:t>
            </w:r>
          </w:p>
          <w:p w14:paraId="2E256606" w14:textId="77777777" w:rsidR="004A2A40" w:rsidRPr="00966921" w:rsidRDefault="004A2A40" w:rsidP="004A2A40">
            <w:pPr>
              <w:spacing w:line="200" w:lineRule="exact"/>
              <w:rPr>
                <w:rFonts w:ascii="Arial" w:hAnsi="Arial" w:cs="Arial"/>
                <w:lang w:val="pt-PT"/>
              </w:rPr>
            </w:pPr>
          </w:p>
          <w:p w14:paraId="3CA5BC49" w14:textId="5D700966" w:rsidR="004A2A40" w:rsidRPr="00966921" w:rsidRDefault="004A2A40" w:rsidP="004A2A40">
            <w:pPr>
              <w:spacing w:line="200" w:lineRule="exact"/>
              <w:rPr>
                <w:rFonts w:ascii="Arial" w:hAnsi="Arial" w:cs="Arial"/>
                <w:i/>
                <w:iCs/>
                <w:lang w:val="pt-PT"/>
              </w:rPr>
            </w:pPr>
            <w:r w:rsidRPr="00966921">
              <w:rPr>
                <w:rFonts w:ascii="Arial" w:hAnsi="Arial" w:cs="Arial"/>
                <w:i/>
                <w:iCs/>
                <w:lang w:val="pt-PT"/>
              </w:rPr>
              <w:t>• Microtom manual cu masă rotundă, diametru 70 mm, cu placă de sticlă neagră,</w:t>
            </w:r>
          </w:p>
          <w:p w14:paraId="26FC8591" w14:textId="5C6D0545" w:rsidR="004A2A40" w:rsidRPr="00966921" w:rsidRDefault="004A2A40" w:rsidP="004A2A40">
            <w:pPr>
              <w:spacing w:line="200" w:lineRule="exact"/>
              <w:rPr>
                <w:rFonts w:ascii="Arial" w:hAnsi="Arial" w:cs="Arial"/>
                <w:lang w:val="it-IT"/>
              </w:rPr>
            </w:pPr>
            <w:r w:rsidRPr="00966921">
              <w:rPr>
                <w:rFonts w:ascii="Arial" w:hAnsi="Arial" w:cs="Arial"/>
                <w:i/>
                <w:iCs/>
                <w:lang w:val="it-IT"/>
              </w:rPr>
              <w:t>• micrometru cu gradare de 10 micrometri</w:t>
            </w:r>
          </w:p>
        </w:tc>
        <w:tc>
          <w:tcPr>
            <w:tcW w:w="1320" w:type="dxa"/>
            <w:vAlign w:val="center"/>
          </w:tcPr>
          <w:p w14:paraId="409CD854" w14:textId="6B56D5BD" w:rsidR="00AF4941" w:rsidRPr="00966921" w:rsidRDefault="00AF4941" w:rsidP="001C40B4">
            <w:pPr>
              <w:spacing w:line="200" w:lineRule="exact"/>
              <w:jc w:val="center"/>
              <w:rPr>
                <w:rFonts w:ascii="Arial" w:hAnsi="Arial" w:cs="Arial"/>
                <w:lang w:val="it-IT"/>
              </w:rPr>
            </w:pPr>
            <w:r w:rsidRPr="00966921">
              <w:rPr>
                <w:rFonts w:ascii="Arial" w:hAnsi="Arial" w:cs="Arial"/>
                <w:lang w:val="it-IT"/>
              </w:rPr>
              <w:t>6</w:t>
            </w:r>
          </w:p>
        </w:tc>
        <w:tc>
          <w:tcPr>
            <w:tcW w:w="948" w:type="dxa"/>
            <w:vAlign w:val="center"/>
          </w:tcPr>
          <w:p w14:paraId="5C23E163" w14:textId="5E6156CC" w:rsidR="00397421" w:rsidRPr="00966921" w:rsidRDefault="001C40B4" w:rsidP="001C40B4">
            <w:pPr>
              <w:spacing w:line="200" w:lineRule="exact"/>
              <w:jc w:val="center"/>
              <w:rPr>
                <w:rFonts w:ascii="Arial" w:hAnsi="Arial" w:cs="Arial"/>
                <w:lang w:val="it-IT"/>
              </w:rPr>
            </w:pPr>
            <w:r w:rsidRPr="00966921">
              <w:rPr>
                <w:rFonts w:ascii="Arial" w:hAnsi="Arial" w:cs="Arial"/>
                <w:lang w:val="it-IT"/>
              </w:rPr>
              <w:t>Buc.</w:t>
            </w:r>
          </w:p>
        </w:tc>
        <w:tc>
          <w:tcPr>
            <w:tcW w:w="4961" w:type="dxa"/>
          </w:tcPr>
          <w:p w14:paraId="678A68C1" w14:textId="77777777" w:rsidR="00397421" w:rsidRPr="00966921" w:rsidRDefault="00397421" w:rsidP="00397421">
            <w:pPr>
              <w:spacing w:line="200" w:lineRule="exact"/>
              <w:rPr>
                <w:rFonts w:ascii="Arial" w:hAnsi="Arial" w:cs="Arial"/>
                <w:lang w:val="it-IT"/>
              </w:rPr>
            </w:pPr>
          </w:p>
        </w:tc>
        <w:tc>
          <w:tcPr>
            <w:tcW w:w="1984" w:type="dxa"/>
          </w:tcPr>
          <w:p w14:paraId="43E1B37E" w14:textId="77777777" w:rsidR="00397421" w:rsidRPr="00966921" w:rsidRDefault="00397421" w:rsidP="00397421">
            <w:pPr>
              <w:spacing w:line="200" w:lineRule="exact"/>
              <w:rPr>
                <w:rFonts w:ascii="Arial" w:hAnsi="Arial" w:cs="Arial"/>
                <w:lang w:val="it-IT"/>
              </w:rPr>
            </w:pPr>
          </w:p>
        </w:tc>
        <w:tc>
          <w:tcPr>
            <w:tcW w:w="1134" w:type="dxa"/>
          </w:tcPr>
          <w:p w14:paraId="44AFBA85" w14:textId="77777777" w:rsidR="00397421" w:rsidRPr="00966921" w:rsidRDefault="00397421" w:rsidP="00397421">
            <w:pPr>
              <w:spacing w:line="200" w:lineRule="exact"/>
              <w:rPr>
                <w:rFonts w:ascii="Arial" w:hAnsi="Arial" w:cs="Arial"/>
                <w:lang w:val="it-IT"/>
              </w:rPr>
            </w:pPr>
          </w:p>
        </w:tc>
      </w:tr>
      <w:tr w:rsidR="00397421" w:rsidRPr="00966921" w14:paraId="2A2AC4C9" w14:textId="77777777" w:rsidTr="00AC0DEB">
        <w:tc>
          <w:tcPr>
            <w:tcW w:w="567" w:type="dxa"/>
            <w:vAlign w:val="center"/>
          </w:tcPr>
          <w:p w14:paraId="60F2DA75" w14:textId="7C50CC09" w:rsidR="00397421" w:rsidRPr="00966921" w:rsidRDefault="00AC0DEB" w:rsidP="00AC0DEB">
            <w:pPr>
              <w:spacing w:line="200" w:lineRule="exact"/>
              <w:jc w:val="center"/>
              <w:rPr>
                <w:rFonts w:ascii="Arial" w:hAnsi="Arial" w:cs="Arial"/>
                <w:lang w:val="it-IT"/>
              </w:rPr>
            </w:pPr>
            <w:r w:rsidRPr="00966921">
              <w:rPr>
                <w:rFonts w:ascii="Arial" w:hAnsi="Arial" w:cs="Arial"/>
                <w:lang w:val="it-IT"/>
              </w:rPr>
              <w:t>12.</w:t>
            </w:r>
          </w:p>
        </w:tc>
        <w:tc>
          <w:tcPr>
            <w:tcW w:w="4820" w:type="dxa"/>
          </w:tcPr>
          <w:p w14:paraId="6700EC28" w14:textId="77777777" w:rsidR="00397421" w:rsidRPr="00966921" w:rsidRDefault="004A2A40" w:rsidP="00397421">
            <w:pPr>
              <w:spacing w:line="200" w:lineRule="exact"/>
              <w:rPr>
                <w:rFonts w:ascii="Arial" w:hAnsi="Arial" w:cs="Arial"/>
                <w:b/>
                <w:bCs/>
                <w:lang w:val="it-IT"/>
              </w:rPr>
            </w:pPr>
            <w:r w:rsidRPr="00966921">
              <w:rPr>
                <w:rFonts w:ascii="Arial" w:hAnsi="Arial" w:cs="Arial"/>
                <w:b/>
                <w:bCs/>
                <w:lang w:val="it-IT"/>
              </w:rPr>
              <w:t>Stative pentru eprubete</w:t>
            </w:r>
          </w:p>
          <w:p w14:paraId="51BC7C33" w14:textId="77777777" w:rsidR="00AF4941" w:rsidRPr="00966921" w:rsidRDefault="00AF4941" w:rsidP="00397421">
            <w:pPr>
              <w:spacing w:line="200" w:lineRule="exact"/>
              <w:rPr>
                <w:rFonts w:ascii="Arial" w:hAnsi="Arial" w:cs="Arial"/>
                <w:i/>
                <w:iCs/>
                <w:lang w:val="it-IT"/>
              </w:rPr>
            </w:pPr>
          </w:p>
          <w:p w14:paraId="1B49052E" w14:textId="77777777" w:rsidR="00AF4941" w:rsidRPr="00966921" w:rsidRDefault="00AF4941" w:rsidP="00AF4941">
            <w:pPr>
              <w:spacing w:line="200" w:lineRule="exact"/>
              <w:rPr>
                <w:rFonts w:ascii="Arial" w:hAnsi="Arial" w:cs="Arial"/>
                <w:i/>
                <w:iCs/>
                <w:lang w:val="it-IT"/>
              </w:rPr>
            </w:pPr>
            <w:r w:rsidRPr="00966921">
              <w:rPr>
                <w:rFonts w:ascii="Arial" w:hAnsi="Arial" w:cs="Arial"/>
                <w:i/>
                <w:iCs/>
                <w:lang w:val="it-IT"/>
              </w:rPr>
              <w:t>• din lemn</w:t>
            </w:r>
          </w:p>
          <w:p w14:paraId="5FB3B35D" w14:textId="5B588429" w:rsidR="00AF4941" w:rsidRPr="00966921" w:rsidRDefault="00AF4941" w:rsidP="00AF4941">
            <w:pPr>
              <w:spacing w:line="200" w:lineRule="exact"/>
              <w:rPr>
                <w:rFonts w:ascii="Arial" w:hAnsi="Arial" w:cs="Arial"/>
                <w:i/>
                <w:iCs/>
                <w:lang w:val="it-IT"/>
              </w:rPr>
            </w:pPr>
            <w:r w:rsidRPr="00966921">
              <w:rPr>
                <w:rFonts w:ascii="Arial" w:hAnsi="Arial" w:cs="Arial"/>
                <w:i/>
                <w:iCs/>
                <w:lang w:val="it-IT"/>
              </w:rPr>
              <w:t>• 12 orificii (21mm), 12 tije uscatori</w:t>
            </w:r>
          </w:p>
        </w:tc>
        <w:tc>
          <w:tcPr>
            <w:tcW w:w="1320" w:type="dxa"/>
            <w:vAlign w:val="center"/>
          </w:tcPr>
          <w:p w14:paraId="0BF4D01A" w14:textId="661ED5CF" w:rsidR="00397421" w:rsidRPr="00966921" w:rsidRDefault="00AF4941" w:rsidP="001C40B4">
            <w:pPr>
              <w:spacing w:line="200" w:lineRule="exact"/>
              <w:jc w:val="center"/>
              <w:rPr>
                <w:rFonts w:ascii="Arial" w:hAnsi="Arial" w:cs="Arial"/>
                <w:lang w:val="it-IT"/>
              </w:rPr>
            </w:pPr>
            <w:r w:rsidRPr="00966921">
              <w:rPr>
                <w:rFonts w:ascii="Arial" w:hAnsi="Arial" w:cs="Arial"/>
                <w:lang w:val="it-IT"/>
              </w:rPr>
              <w:t>10</w:t>
            </w:r>
          </w:p>
        </w:tc>
        <w:tc>
          <w:tcPr>
            <w:tcW w:w="948" w:type="dxa"/>
            <w:vAlign w:val="center"/>
          </w:tcPr>
          <w:p w14:paraId="49E03CB4" w14:textId="66F7F3F5" w:rsidR="00397421" w:rsidRPr="00966921" w:rsidRDefault="001C40B4" w:rsidP="001C40B4">
            <w:pPr>
              <w:spacing w:line="200" w:lineRule="exact"/>
              <w:jc w:val="center"/>
              <w:rPr>
                <w:rFonts w:ascii="Arial" w:hAnsi="Arial" w:cs="Arial"/>
                <w:lang w:val="it-IT"/>
              </w:rPr>
            </w:pPr>
            <w:r w:rsidRPr="00966921">
              <w:rPr>
                <w:rFonts w:ascii="Arial" w:hAnsi="Arial" w:cs="Arial"/>
                <w:lang w:val="it-IT"/>
              </w:rPr>
              <w:t>Buc.</w:t>
            </w:r>
          </w:p>
        </w:tc>
        <w:tc>
          <w:tcPr>
            <w:tcW w:w="4961" w:type="dxa"/>
          </w:tcPr>
          <w:p w14:paraId="3A859544" w14:textId="77777777" w:rsidR="00397421" w:rsidRPr="00966921" w:rsidRDefault="00397421" w:rsidP="00397421">
            <w:pPr>
              <w:spacing w:line="200" w:lineRule="exact"/>
              <w:rPr>
                <w:rFonts w:ascii="Arial" w:hAnsi="Arial" w:cs="Arial"/>
                <w:lang w:val="it-IT"/>
              </w:rPr>
            </w:pPr>
          </w:p>
        </w:tc>
        <w:tc>
          <w:tcPr>
            <w:tcW w:w="1984" w:type="dxa"/>
          </w:tcPr>
          <w:p w14:paraId="31BC1D4F" w14:textId="77777777" w:rsidR="00397421" w:rsidRPr="00966921" w:rsidRDefault="00397421" w:rsidP="00397421">
            <w:pPr>
              <w:spacing w:line="200" w:lineRule="exact"/>
              <w:rPr>
                <w:rFonts w:ascii="Arial" w:hAnsi="Arial" w:cs="Arial"/>
                <w:lang w:val="it-IT"/>
              </w:rPr>
            </w:pPr>
          </w:p>
        </w:tc>
        <w:tc>
          <w:tcPr>
            <w:tcW w:w="1134" w:type="dxa"/>
          </w:tcPr>
          <w:p w14:paraId="18BD1DBE" w14:textId="77777777" w:rsidR="00397421" w:rsidRPr="00966921" w:rsidRDefault="00397421" w:rsidP="00397421">
            <w:pPr>
              <w:spacing w:line="200" w:lineRule="exact"/>
              <w:rPr>
                <w:rFonts w:ascii="Arial" w:hAnsi="Arial" w:cs="Arial"/>
                <w:lang w:val="it-IT"/>
              </w:rPr>
            </w:pPr>
          </w:p>
        </w:tc>
      </w:tr>
      <w:tr w:rsidR="00397421" w:rsidRPr="00966921" w14:paraId="30A88556" w14:textId="77777777" w:rsidTr="00AC0DEB">
        <w:tc>
          <w:tcPr>
            <w:tcW w:w="567" w:type="dxa"/>
            <w:vAlign w:val="center"/>
          </w:tcPr>
          <w:p w14:paraId="43E3B28E" w14:textId="00432BEA" w:rsidR="00397421" w:rsidRPr="00966921" w:rsidRDefault="00AC0DEB" w:rsidP="00AC0DEB">
            <w:pPr>
              <w:spacing w:line="200" w:lineRule="exact"/>
              <w:jc w:val="center"/>
              <w:rPr>
                <w:rFonts w:ascii="Arial" w:hAnsi="Arial" w:cs="Arial"/>
                <w:lang w:val="it-IT"/>
              </w:rPr>
            </w:pPr>
            <w:r w:rsidRPr="00966921">
              <w:rPr>
                <w:rFonts w:ascii="Arial" w:hAnsi="Arial" w:cs="Arial"/>
                <w:lang w:val="it-IT"/>
              </w:rPr>
              <w:t>13.</w:t>
            </w:r>
          </w:p>
        </w:tc>
        <w:tc>
          <w:tcPr>
            <w:tcW w:w="4820" w:type="dxa"/>
          </w:tcPr>
          <w:p w14:paraId="29F13B5A" w14:textId="77777777" w:rsidR="00397421" w:rsidRPr="00966921" w:rsidRDefault="00AF4941" w:rsidP="00397421">
            <w:pPr>
              <w:spacing w:line="200" w:lineRule="exact"/>
              <w:rPr>
                <w:rFonts w:ascii="Arial" w:hAnsi="Arial" w:cs="Arial"/>
                <w:b/>
                <w:bCs/>
                <w:lang w:val="it-IT"/>
              </w:rPr>
            </w:pPr>
            <w:r w:rsidRPr="00966921">
              <w:rPr>
                <w:rFonts w:ascii="Arial" w:hAnsi="Arial" w:cs="Arial"/>
                <w:b/>
                <w:bCs/>
                <w:lang w:val="it-IT"/>
              </w:rPr>
              <w:t>Sticlărie</w:t>
            </w:r>
          </w:p>
          <w:p w14:paraId="68AC2798" w14:textId="77777777" w:rsidR="00AF4941" w:rsidRPr="00966921" w:rsidRDefault="00AF4941" w:rsidP="00397421">
            <w:pPr>
              <w:spacing w:line="200" w:lineRule="exact"/>
              <w:rPr>
                <w:rFonts w:ascii="Arial" w:hAnsi="Arial" w:cs="Arial"/>
                <w:lang w:val="it-IT"/>
              </w:rPr>
            </w:pPr>
          </w:p>
          <w:p w14:paraId="23AD71D5" w14:textId="77777777" w:rsidR="00AF4941" w:rsidRPr="00966921" w:rsidRDefault="00AF4941" w:rsidP="00AF4941">
            <w:pPr>
              <w:spacing w:line="200" w:lineRule="exact"/>
              <w:rPr>
                <w:rFonts w:ascii="Arial" w:hAnsi="Arial" w:cs="Arial"/>
                <w:i/>
                <w:iCs/>
                <w:lang w:val="it-IT"/>
              </w:rPr>
            </w:pPr>
            <w:r w:rsidRPr="00966921">
              <w:rPr>
                <w:rFonts w:ascii="Arial" w:hAnsi="Arial" w:cs="Arial"/>
                <w:i/>
                <w:iCs/>
                <w:lang w:val="it-IT"/>
              </w:rPr>
              <w:t xml:space="preserve">• cristalizoare/cutii Petri/sticle de ceas; </w:t>
            </w:r>
          </w:p>
          <w:p w14:paraId="4FF4B479" w14:textId="77777777" w:rsidR="00AF4941" w:rsidRPr="00966921" w:rsidRDefault="00AF4941" w:rsidP="00AF4941">
            <w:pPr>
              <w:spacing w:line="200" w:lineRule="exact"/>
              <w:rPr>
                <w:rFonts w:ascii="Arial" w:hAnsi="Arial" w:cs="Arial"/>
                <w:i/>
                <w:iCs/>
                <w:lang w:val="it-IT"/>
              </w:rPr>
            </w:pPr>
            <w:r w:rsidRPr="00966921">
              <w:rPr>
                <w:rFonts w:ascii="Arial" w:hAnsi="Arial" w:cs="Arial"/>
                <w:i/>
                <w:iCs/>
                <w:lang w:val="it-IT"/>
              </w:rPr>
              <w:t xml:space="preserve">• cilindri gradați; </w:t>
            </w:r>
          </w:p>
          <w:p w14:paraId="79BC535B" w14:textId="77777777" w:rsidR="00AF4941" w:rsidRPr="00966921" w:rsidRDefault="00AF4941" w:rsidP="00AF4941">
            <w:pPr>
              <w:spacing w:line="200" w:lineRule="exact"/>
              <w:rPr>
                <w:rFonts w:ascii="Arial" w:hAnsi="Arial" w:cs="Arial"/>
                <w:i/>
                <w:iCs/>
                <w:lang w:val="it-IT"/>
              </w:rPr>
            </w:pPr>
            <w:r w:rsidRPr="00966921">
              <w:rPr>
                <w:rFonts w:ascii="Arial" w:hAnsi="Arial" w:cs="Arial"/>
                <w:i/>
                <w:iCs/>
                <w:lang w:val="it-IT"/>
              </w:rPr>
              <w:t xml:space="preserve">• pahare/baloane; </w:t>
            </w:r>
          </w:p>
          <w:p w14:paraId="48D6BC40" w14:textId="77777777" w:rsidR="00AF4941" w:rsidRPr="00966921" w:rsidRDefault="00AF4941" w:rsidP="00AF4941">
            <w:pPr>
              <w:spacing w:line="200" w:lineRule="exact"/>
              <w:rPr>
                <w:rFonts w:ascii="Arial" w:hAnsi="Arial" w:cs="Arial"/>
                <w:i/>
                <w:iCs/>
                <w:lang w:val="it-IT"/>
              </w:rPr>
            </w:pPr>
            <w:r w:rsidRPr="00966921">
              <w:rPr>
                <w:rFonts w:ascii="Arial" w:hAnsi="Arial" w:cs="Arial"/>
                <w:i/>
                <w:iCs/>
                <w:lang w:val="it-IT"/>
              </w:rPr>
              <w:t xml:space="preserve">• eprubete/tuburi; </w:t>
            </w:r>
          </w:p>
          <w:p w14:paraId="7100B631" w14:textId="77777777" w:rsidR="00AF4941" w:rsidRPr="00966921" w:rsidRDefault="00AF4941" w:rsidP="00AF4941">
            <w:pPr>
              <w:spacing w:line="200" w:lineRule="exact"/>
              <w:rPr>
                <w:rFonts w:ascii="Arial" w:hAnsi="Arial" w:cs="Arial"/>
                <w:i/>
                <w:iCs/>
                <w:lang w:val="it-IT"/>
              </w:rPr>
            </w:pPr>
            <w:r w:rsidRPr="00966921">
              <w:rPr>
                <w:rFonts w:ascii="Arial" w:hAnsi="Arial" w:cs="Arial"/>
                <w:i/>
                <w:iCs/>
                <w:lang w:val="it-IT"/>
              </w:rPr>
              <w:t xml:space="preserve">• baghete de sticlă; </w:t>
            </w:r>
          </w:p>
          <w:p w14:paraId="1145D2EC" w14:textId="435A78ED" w:rsidR="00AF4941" w:rsidRPr="00966921" w:rsidRDefault="00AF4941" w:rsidP="00AF4941">
            <w:pPr>
              <w:spacing w:line="200" w:lineRule="exact"/>
              <w:rPr>
                <w:rFonts w:ascii="Arial" w:hAnsi="Arial" w:cs="Arial"/>
                <w:lang w:val="it-IT"/>
              </w:rPr>
            </w:pPr>
            <w:r w:rsidRPr="00966921">
              <w:rPr>
                <w:rFonts w:ascii="Arial" w:hAnsi="Arial" w:cs="Arial"/>
                <w:i/>
                <w:iCs/>
                <w:lang w:val="it-IT"/>
              </w:rPr>
              <w:t>• spirtieră de sticlă și fitil de rezervă.</w:t>
            </w:r>
          </w:p>
        </w:tc>
        <w:tc>
          <w:tcPr>
            <w:tcW w:w="1320" w:type="dxa"/>
            <w:vAlign w:val="center"/>
          </w:tcPr>
          <w:p w14:paraId="3EB95956" w14:textId="088C36AD" w:rsidR="00397421" w:rsidRPr="00966921" w:rsidRDefault="001C40B4" w:rsidP="001C40B4">
            <w:pPr>
              <w:spacing w:line="200" w:lineRule="exact"/>
              <w:jc w:val="center"/>
              <w:rPr>
                <w:rFonts w:ascii="Arial" w:hAnsi="Arial" w:cs="Arial"/>
                <w:lang w:val="it-IT"/>
              </w:rPr>
            </w:pPr>
            <w:r w:rsidRPr="00966921">
              <w:rPr>
                <w:rFonts w:ascii="Arial" w:hAnsi="Arial" w:cs="Arial"/>
                <w:lang w:val="it-IT"/>
              </w:rPr>
              <w:t>5</w:t>
            </w:r>
          </w:p>
        </w:tc>
        <w:tc>
          <w:tcPr>
            <w:tcW w:w="948" w:type="dxa"/>
            <w:vAlign w:val="center"/>
          </w:tcPr>
          <w:p w14:paraId="67A51B85" w14:textId="093CD346" w:rsidR="00397421" w:rsidRPr="00966921" w:rsidRDefault="001C40B4" w:rsidP="001C40B4">
            <w:pPr>
              <w:spacing w:line="200" w:lineRule="exact"/>
              <w:jc w:val="center"/>
              <w:rPr>
                <w:rFonts w:ascii="Arial" w:hAnsi="Arial" w:cs="Arial"/>
                <w:lang w:val="it-IT"/>
              </w:rPr>
            </w:pPr>
            <w:r w:rsidRPr="00966921">
              <w:rPr>
                <w:rFonts w:ascii="Arial" w:hAnsi="Arial" w:cs="Arial"/>
                <w:lang w:val="it-IT"/>
              </w:rPr>
              <w:t>Set</w:t>
            </w:r>
          </w:p>
        </w:tc>
        <w:tc>
          <w:tcPr>
            <w:tcW w:w="4961" w:type="dxa"/>
          </w:tcPr>
          <w:p w14:paraId="441DB101" w14:textId="77777777" w:rsidR="00397421" w:rsidRPr="00966921" w:rsidRDefault="00397421" w:rsidP="00397421">
            <w:pPr>
              <w:spacing w:line="200" w:lineRule="exact"/>
              <w:rPr>
                <w:rFonts w:ascii="Arial" w:hAnsi="Arial" w:cs="Arial"/>
                <w:lang w:val="it-IT"/>
              </w:rPr>
            </w:pPr>
          </w:p>
        </w:tc>
        <w:tc>
          <w:tcPr>
            <w:tcW w:w="1984" w:type="dxa"/>
          </w:tcPr>
          <w:p w14:paraId="421C5E96" w14:textId="77777777" w:rsidR="00397421" w:rsidRPr="00966921" w:rsidRDefault="00397421" w:rsidP="00397421">
            <w:pPr>
              <w:spacing w:line="200" w:lineRule="exact"/>
              <w:rPr>
                <w:rFonts w:ascii="Arial" w:hAnsi="Arial" w:cs="Arial"/>
                <w:lang w:val="it-IT"/>
              </w:rPr>
            </w:pPr>
          </w:p>
        </w:tc>
        <w:tc>
          <w:tcPr>
            <w:tcW w:w="1134" w:type="dxa"/>
          </w:tcPr>
          <w:p w14:paraId="5565778F" w14:textId="77777777" w:rsidR="00397421" w:rsidRPr="00966921" w:rsidRDefault="00397421" w:rsidP="00397421">
            <w:pPr>
              <w:spacing w:line="200" w:lineRule="exact"/>
              <w:rPr>
                <w:rFonts w:ascii="Arial" w:hAnsi="Arial" w:cs="Arial"/>
                <w:lang w:val="it-IT"/>
              </w:rPr>
            </w:pPr>
          </w:p>
        </w:tc>
      </w:tr>
      <w:tr w:rsidR="004A2A40" w:rsidRPr="00966921" w14:paraId="364AAC0A" w14:textId="77777777" w:rsidTr="00AC0DEB">
        <w:tc>
          <w:tcPr>
            <w:tcW w:w="567" w:type="dxa"/>
            <w:vAlign w:val="center"/>
          </w:tcPr>
          <w:p w14:paraId="100BD0C3" w14:textId="2A34107C" w:rsidR="004A2A40" w:rsidRPr="00966921" w:rsidRDefault="00AC0DEB" w:rsidP="00AC0DEB">
            <w:pPr>
              <w:spacing w:line="200" w:lineRule="exact"/>
              <w:jc w:val="center"/>
              <w:rPr>
                <w:rFonts w:ascii="Arial" w:hAnsi="Arial" w:cs="Arial"/>
                <w:lang w:val="it-IT"/>
              </w:rPr>
            </w:pPr>
            <w:r w:rsidRPr="00966921">
              <w:rPr>
                <w:rFonts w:ascii="Arial" w:hAnsi="Arial" w:cs="Arial"/>
                <w:lang w:val="it-IT"/>
              </w:rPr>
              <w:t>14.</w:t>
            </w:r>
          </w:p>
        </w:tc>
        <w:tc>
          <w:tcPr>
            <w:tcW w:w="4820" w:type="dxa"/>
          </w:tcPr>
          <w:p w14:paraId="2D732F1B" w14:textId="60A01BB2" w:rsidR="004A2A40" w:rsidRPr="00966921" w:rsidRDefault="001C40B4" w:rsidP="00397421">
            <w:pPr>
              <w:spacing w:line="200" w:lineRule="exact"/>
              <w:rPr>
                <w:rFonts w:ascii="Arial" w:hAnsi="Arial" w:cs="Arial"/>
                <w:b/>
                <w:bCs/>
                <w:lang w:val="it-IT"/>
              </w:rPr>
            </w:pPr>
            <w:r w:rsidRPr="00966921">
              <w:rPr>
                <w:rFonts w:ascii="Arial" w:hAnsi="Arial" w:cs="Arial"/>
                <w:b/>
                <w:bCs/>
                <w:lang w:val="it-IT"/>
              </w:rPr>
              <w:t>Ustensile ajutătoare</w:t>
            </w:r>
          </w:p>
          <w:p w14:paraId="3B86B432" w14:textId="77777777" w:rsidR="001C40B4" w:rsidRPr="00966921" w:rsidRDefault="001C40B4" w:rsidP="00397421">
            <w:pPr>
              <w:spacing w:line="200" w:lineRule="exact"/>
              <w:rPr>
                <w:rFonts w:ascii="Arial" w:hAnsi="Arial" w:cs="Arial"/>
                <w:lang w:val="it-IT"/>
              </w:rPr>
            </w:pPr>
          </w:p>
          <w:p w14:paraId="2BA9C8A1" w14:textId="77777777" w:rsidR="001C40B4" w:rsidRPr="00966921" w:rsidRDefault="001C40B4" w:rsidP="001C40B4">
            <w:pPr>
              <w:spacing w:line="200" w:lineRule="exact"/>
              <w:rPr>
                <w:rFonts w:ascii="Arial" w:hAnsi="Arial" w:cs="Arial"/>
                <w:i/>
                <w:iCs/>
                <w:lang w:val="it-IT"/>
              </w:rPr>
            </w:pPr>
            <w:r w:rsidRPr="00966921">
              <w:rPr>
                <w:rFonts w:ascii="Arial" w:hAnsi="Arial" w:cs="Arial"/>
                <w:i/>
                <w:iCs/>
                <w:lang w:val="it-IT"/>
              </w:rPr>
              <w:t xml:space="preserve">• linguri de ars; </w:t>
            </w:r>
          </w:p>
          <w:p w14:paraId="2B82A45A" w14:textId="3B3E506C" w:rsidR="001C40B4" w:rsidRPr="00966921" w:rsidRDefault="001C40B4" w:rsidP="001C40B4">
            <w:pPr>
              <w:spacing w:line="200" w:lineRule="exact"/>
              <w:rPr>
                <w:rFonts w:ascii="Arial" w:hAnsi="Arial" w:cs="Arial"/>
                <w:i/>
                <w:iCs/>
                <w:lang w:val="it-IT"/>
              </w:rPr>
            </w:pPr>
            <w:r w:rsidRPr="00966921">
              <w:rPr>
                <w:rFonts w:ascii="Arial" w:hAnsi="Arial" w:cs="Arial"/>
                <w:i/>
                <w:iCs/>
                <w:lang w:val="it-IT"/>
              </w:rPr>
              <w:t>• cleme</w:t>
            </w:r>
          </w:p>
          <w:p w14:paraId="4DE7DEB2" w14:textId="77777777" w:rsidR="001C40B4" w:rsidRPr="00966921" w:rsidRDefault="001C40B4" w:rsidP="001C40B4">
            <w:pPr>
              <w:spacing w:line="200" w:lineRule="exact"/>
              <w:rPr>
                <w:rFonts w:ascii="Arial" w:hAnsi="Arial" w:cs="Arial"/>
                <w:i/>
                <w:iCs/>
                <w:lang w:val="it-IT"/>
              </w:rPr>
            </w:pPr>
            <w:r w:rsidRPr="00966921">
              <w:rPr>
                <w:rFonts w:ascii="Arial" w:hAnsi="Arial" w:cs="Arial"/>
                <w:i/>
                <w:iCs/>
                <w:lang w:val="it-IT"/>
              </w:rPr>
              <w:t xml:space="preserve">• spatule; </w:t>
            </w:r>
          </w:p>
          <w:p w14:paraId="53572FE0" w14:textId="77777777" w:rsidR="001C40B4" w:rsidRPr="00966921" w:rsidRDefault="001C40B4" w:rsidP="001C40B4">
            <w:pPr>
              <w:spacing w:line="200" w:lineRule="exact"/>
              <w:rPr>
                <w:rFonts w:ascii="Arial" w:hAnsi="Arial" w:cs="Arial"/>
                <w:i/>
                <w:iCs/>
                <w:lang w:val="it-IT"/>
              </w:rPr>
            </w:pPr>
            <w:r w:rsidRPr="00966921">
              <w:rPr>
                <w:rFonts w:ascii="Arial" w:hAnsi="Arial" w:cs="Arial"/>
                <w:i/>
                <w:iCs/>
                <w:lang w:val="it-IT"/>
              </w:rPr>
              <w:t xml:space="preserve">• clești; </w:t>
            </w:r>
          </w:p>
          <w:p w14:paraId="52D47CB7" w14:textId="77777777" w:rsidR="001C40B4" w:rsidRPr="00966921" w:rsidRDefault="001C40B4" w:rsidP="001C40B4">
            <w:pPr>
              <w:spacing w:line="200" w:lineRule="exact"/>
              <w:rPr>
                <w:rFonts w:ascii="Arial" w:hAnsi="Arial" w:cs="Arial"/>
                <w:i/>
                <w:iCs/>
                <w:lang w:val="it-IT"/>
              </w:rPr>
            </w:pPr>
            <w:r w:rsidRPr="00966921">
              <w:rPr>
                <w:rFonts w:ascii="Arial" w:hAnsi="Arial" w:cs="Arial"/>
                <w:i/>
                <w:iCs/>
                <w:lang w:val="it-IT"/>
              </w:rPr>
              <w:t xml:space="preserve">• trepied și sită; </w:t>
            </w:r>
          </w:p>
          <w:p w14:paraId="3CC1583D" w14:textId="77777777" w:rsidR="001C40B4" w:rsidRPr="00966921" w:rsidRDefault="001C40B4" w:rsidP="001C40B4">
            <w:pPr>
              <w:spacing w:line="200" w:lineRule="exact"/>
              <w:rPr>
                <w:rFonts w:ascii="Arial" w:hAnsi="Arial" w:cs="Arial"/>
                <w:i/>
                <w:iCs/>
                <w:lang w:val="it-IT"/>
              </w:rPr>
            </w:pPr>
            <w:r w:rsidRPr="00966921">
              <w:rPr>
                <w:rFonts w:ascii="Arial" w:hAnsi="Arial" w:cs="Arial"/>
                <w:i/>
                <w:iCs/>
                <w:lang w:val="it-IT"/>
              </w:rPr>
              <w:t xml:space="preserve">• perie de spălat eprubete; </w:t>
            </w:r>
          </w:p>
          <w:p w14:paraId="6062FB3E" w14:textId="77777777" w:rsidR="001C40B4" w:rsidRPr="00966921" w:rsidRDefault="001C40B4" w:rsidP="001C40B4">
            <w:pPr>
              <w:spacing w:line="200" w:lineRule="exact"/>
              <w:rPr>
                <w:rFonts w:ascii="Arial" w:hAnsi="Arial" w:cs="Arial"/>
                <w:i/>
                <w:iCs/>
                <w:lang w:val="it-IT"/>
              </w:rPr>
            </w:pPr>
            <w:r w:rsidRPr="00966921">
              <w:rPr>
                <w:rFonts w:ascii="Arial" w:hAnsi="Arial" w:cs="Arial"/>
                <w:i/>
                <w:iCs/>
                <w:lang w:val="it-IT"/>
              </w:rPr>
              <w:t>• dopuri de cauciuc găurite și negăurite;</w:t>
            </w:r>
          </w:p>
          <w:p w14:paraId="504D669E" w14:textId="77777777" w:rsidR="001C40B4" w:rsidRPr="00966921" w:rsidRDefault="001C40B4" w:rsidP="001C40B4">
            <w:pPr>
              <w:spacing w:line="200" w:lineRule="exact"/>
              <w:rPr>
                <w:rFonts w:ascii="Arial" w:hAnsi="Arial" w:cs="Arial"/>
                <w:i/>
                <w:iCs/>
                <w:lang w:val="pt-PT"/>
              </w:rPr>
            </w:pPr>
            <w:r w:rsidRPr="00966921">
              <w:rPr>
                <w:rFonts w:ascii="Arial" w:hAnsi="Arial" w:cs="Arial"/>
                <w:i/>
                <w:iCs/>
                <w:lang w:val="pt-PT"/>
              </w:rPr>
              <w:t xml:space="preserve">• mojar cu pistil; </w:t>
            </w:r>
          </w:p>
          <w:p w14:paraId="3054938B" w14:textId="4466A738" w:rsidR="001C40B4" w:rsidRPr="00966921" w:rsidRDefault="001C40B4" w:rsidP="001C40B4">
            <w:pPr>
              <w:spacing w:line="200" w:lineRule="exact"/>
              <w:rPr>
                <w:rFonts w:ascii="Arial" w:hAnsi="Arial" w:cs="Arial"/>
                <w:lang w:val="pt-PT"/>
              </w:rPr>
            </w:pPr>
            <w:r w:rsidRPr="00966921">
              <w:rPr>
                <w:rFonts w:ascii="Arial" w:hAnsi="Arial" w:cs="Arial"/>
                <w:i/>
                <w:iCs/>
                <w:lang w:val="pt-PT"/>
              </w:rPr>
              <w:t>• hârtie de filtru.</w:t>
            </w:r>
          </w:p>
        </w:tc>
        <w:tc>
          <w:tcPr>
            <w:tcW w:w="1320" w:type="dxa"/>
            <w:vAlign w:val="center"/>
          </w:tcPr>
          <w:p w14:paraId="37AD1902" w14:textId="79535B0B" w:rsidR="004A2A40" w:rsidRPr="00966921" w:rsidRDefault="001C40B4" w:rsidP="001C40B4">
            <w:pPr>
              <w:spacing w:line="200" w:lineRule="exact"/>
              <w:jc w:val="center"/>
              <w:rPr>
                <w:rFonts w:ascii="Arial" w:hAnsi="Arial" w:cs="Arial"/>
                <w:lang w:val="pt-PT"/>
              </w:rPr>
            </w:pPr>
            <w:r w:rsidRPr="00966921">
              <w:rPr>
                <w:rFonts w:ascii="Arial" w:hAnsi="Arial" w:cs="Arial"/>
                <w:lang w:val="pt-PT"/>
              </w:rPr>
              <w:t>2</w:t>
            </w:r>
          </w:p>
        </w:tc>
        <w:tc>
          <w:tcPr>
            <w:tcW w:w="948" w:type="dxa"/>
            <w:vAlign w:val="center"/>
          </w:tcPr>
          <w:p w14:paraId="06A52F95" w14:textId="2130FC4D" w:rsidR="004A2A40" w:rsidRPr="00966921" w:rsidRDefault="001C40B4" w:rsidP="001C40B4">
            <w:pPr>
              <w:spacing w:line="200" w:lineRule="exact"/>
              <w:jc w:val="center"/>
              <w:rPr>
                <w:rFonts w:ascii="Arial" w:hAnsi="Arial" w:cs="Arial"/>
                <w:lang w:val="pt-PT"/>
              </w:rPr>
            </w:pPr>
            <w:r w:rsidRPr="00966921">
              <w:rPr>
                <w:rFonts w:ascii="Arial" w:hAnsi="Arial" w:cs="Arial"/>
                <w:lang w:val="pt-PT"/>
              </w:rPr>
              <w:t>Set</w:t>
            </w:r>
          </w:p>
        </w:tc>
        <w:tc>
          <w:tcPr>
            <w:tcW w:w="4961" w:type="dxa"/>
          </w:tcPr>
          <w:p w14:paraId="0A1F100B" w14:textId="77777777" w:rsidR="004A2A40" w:rsidRPr="00966921" w:rsidRDefault="004A2A40" w:rsidP="00397421">
            <w:pPr>
              <w:spacing w:line="200" w:lineRule="exact"/>
              <w:rPr>
                <w:rFonts w:ascii="Arial" w:hAnsi="Arial" w:cs="Arial"/>
                <w:lang w:val="pt-PT"/>
              </w:rPr>
            </w:pPr>
          </w:p>
        </w:tc>
        <w:tc>
          <w:tcPr>
            <w:tcW w:w="1984" w:type="dxa"/>
          </w:tcPr>
          <w:p w14:paraId="64B73037" w14:textId="77777777" w:rsidR="004A2A40" w:rsidRPr="00966921" w:rsidRDefault="004A2A40" w:rsidP="00397421">
            <w:pPr>
              <w:spacing w:line="200" w:lineRule="exact"/>
              <w:rPr>
                <w:rFonts w:ascii="Arial" w:hAnsi="Arial" w:cs="Arial"/>
                <w:lang w:val="pt-PT"/>
              </w:rPr>
            </w:pPr>
          </w:p>
        </w:tc>
        <w:tc>
          <w:tcPr>
            <w:tcW w:w="1134" w:type="dxa"/>
          </w:tcPr>
          <w:p w14:paraId="62C18CFD" w14:textId="77777777" w:rsidR="004A2A40" w:rsidRPr="00966921" w:rsidRDefault="004A2A40" w:rsidP="00397421">
            <w:pPr>
              <w:spacing w:line="200" w:lineRule="exact"/>
              <w:rPr>
                <w:rFonts w:ascii="Arial" w:hAnsi="Arial" w:cs="Arial"/>
                <w:lang w:val="pt-PT"/>
              </w:rPr>
            </w:pPr>
          </w:p>
        </w:tc>
      </w:tr>
      <w:tr w:rsidR="00DD4678" w:rsidRPr="00966921" w14:paraId="0A53D956" w14:textId="77777777" w:rsidTr="00D408E3">
        <w:trPr>
          <w:trHeight w:val="340"/>
        </w:trPr>
        <w:tc>
          <w:tcPr>
            <w:tcW w:w="15734" w:type="dxa"/>
            <w:gridSpan w:val="7"/>
            <w:shd w:val="clear" w:color="auto" w:fill="D6E3BC" w:themeFill="accent3" w:themeFillTint="66"/>
            <w:vAlign w:val="center"/>
          </w:tcPr>
          <w:p w14:paraId="52F7DFDC" w14:textId="3C95F928" w:rsidR="00DD4678" w:rsidRPr="00966921" w:rsidRDefault="00DD4678" w:rsidP="008B0739">
            <w:pPr>
              <w:spacing w:line="200" w:lineRule="exact"/>
              <w:jc w:val="center"/>
              <w:rPr>
                <w:rFonts w:ascii="Arial" w:hAnsi="Arial" w:cs="Arial"/>
                <w:b/>
                <w:bCs/>
                <w:lang w:val="pt-PT"/>
              </w:rPr>
            </w:pPr>
            <w:r w:rsidRPr="00966921">
              <w:rPr>
                <w:rFonts w:ascii="Arial" w:hAnsi="Arial" w:cs="Arial"/>
                <w:b/>
                <w:bCs/>
                <w:lang w:val="pt-PT"/>
              </w:rPr>
              <w:t>Investiția I11 – „Dotarea cu mobilier + materiale didactice a cabinetelor/atelierelor școlare – cabinet de educație muzicală”</w:t>
            </w:r>
          </w:p>
        </w:tc>
      </w:tr>
      <w:tr w:rsidR="00DD4678" w:rsidRPr="00966921" w14:paraId="5D1F12D3" w14:textId="77777777" w:rsidTr="00D408E3">
        <w:trPr>
          <w:trHeight w:val="361"/>
        </w:trPr>
        <w:tc>
          <w:tcPr>
            <w:tcW w:w="7655" w:type="dxa"/>
            <w:gridSpan w:val="4"/>
            <w:shd w:val="clear" w:color="auto" w:fill="D6E3BC" w:themeFill="accent3" w:themeFillTint="66"/>
            <w:vAlign w:val="center"/>
          </w:tcPr>
          <w:p w14:paraId="28FECC50" w14:textId="0B489261" w:rsidR="00DD4678" w:rsidRPr="00966921" w:rsidRDefault="00DD4678" w:rsidP="008B0739">
            <w:pPr>
              <w:spacing w:line="200" w:lineRule="exact"/>
              <w:jc w:val="center"/>
              <w:rPr>
                <w:rFonts w:ascii="Arial" w:hAnsi="Arial" w:cs="Arial"/>
                <w:b/>
                <w:bCs/>
                <w:lang w:val="it-IT"/>
              </w:rPr>
            </w:pPr>
            <w:r w:rsidRPr="00966921">
              <w:rPr>
                <w:rFonts w:ascii="Arial" w:hAnsi="Arial" w:cs="Arial"/>
                <w:b/>
                <w:bCs/>
                <w:lang w:val="it-IT"/>
              </w:rPr>
              <w:t>Cabinet de educație muzicală</w:t>
            </w:r>
          </w:p>
        </w:tc>
        <w:tc>
          <w:tcPr>
            <w:tcW w:w="8079" w:type="dxa"/>
            <w:gridSpan w:val="3"/>
            <w:shd w:val="clear" w:color="auto" w:fill="D6E3BC" w:themeFill="accent3" w:themeFillTint="66"/>
            <w:vAlign w:val="center"/>
          </w:tcPr>
          <w:p w14:paraId="1F92C868" w14:textId="5F9C6AEA" w:rsidR="00DD4678" w:rsidRPr="00966921" w:rsidRDefault="00DD4678" w:rsidP="008B0739">
            <w:pPr>
              <w:spacing w:line="200" w:lineRule="exact"/>
              <w:jc w:val="center"/>
              <w:rPr>
                <w:rFonts w:ascii="Arial" w:hAnsi="Arial" w:cs="Arial"/>
                <w:b/>
                <w:bCs/>
                <w:lang w:val="it-IT"/>
              </w:rPr>
            </w:pPr>
            <w:r w:rsidRPr="00966921">
              <w:rPr>
                <w:rFonts w:ascii="Arial" w:hAnsi="Arial" w:cs="Arial"/>
                <w:b/>
                <w:bCs/>
                <w:lang w:val="it-IT"/>
              </w:rPr>
              <w:t>Cabinet de educație muzicală</w:t>
            </w:r>
          </w:p>
        </w:tc>
      </w:tr>
      <w:tr w:rsidR="004A2A40" w:rsidRPr="00966921" w14:paraId="5C7F8421" w14:textId="77777777" w:rsidTr="00E2288F">
        <w:tc>
          <w:tcPr>
            <w:tcW w:w="567" w:type="dxa"/>
            <w:vAlign w:val="center"/>
          </w:tcPr>
          <w:p w14:paraId="25B0EBBA" w14:textId="5BC316EA" w:rsidR="004A2A40" w:rsidRPr="00966921" w:rsidRDefault="00E2288F" w:rsidP="00E2288F">
            <w:pPr>
              <w:spacing w:line="200" w:lineRule="exact"/>
              <w:jc w:val="center"/>
              <w:rPr>
                <w:rFonts w:ascii="Arial" w:hAnsi="Arial" w:cs="Arial"/>
                <w:lang w:val="it-IT"/>
              </w:rPr>
            </w:pPr>
            <w:r w:rsidRPr="00966921">
              <w:rPr>
                <w:rFonts w:ascii="Arial" w:hAnsi="Arial" w:cs="Arial"/>
                <w:lang w:val="it-IT"/>
              </w:rPr>
              <w:t>1.</w:t>
            </w:r>
          </w:p>
        </w:tc>
        <w:tc>
          <w:tcPr>
            <w:tcW w:w="4820" w:type="dxa"/>
          </w:tcPr>
          <w:p w14:paraId="19BA3780" w14:textId="592F98EB" w:rsidR="004A2A40" w:rsidRPr="00877FEC" w:rsidRDefault="009715A2" w:rsidP="00397421">
            <w:pPr>
              <w:spacing w:line="200" w:lineRule="exact"/>
              <w:rPr>
                <w:rFonts w:ascii="Arial" w:hAnsi="Arial" w:cs="Arial"/>
                <w:b/>
                <w:bCs/>
                <w:lang w:val="pt-PT"/>
              </w:rPr>
            </w:pPr>
            <w:r w:rsidRPr="00877FEC">
              <w:rPr>
                <w:rFonts w:ascii="Arial" w:hAnsi="Arial" w:cs="Arial"/>
                <w:b/>
                <w:bCs/>
                <w:lang w:val="pt-PT"/>
              </w:rPr>
              <w:t xml:space="preserve">Plansete pentru </w:t>
            </w:r>
            <w:r w:rsidR="00877FEC" w:rsidRPr="00877FEC">
              <w:rPr>
                <w:rFonts w:ascii="Arial" w:hAnsi="Arial" w:cs="Arial"/>
                <w:b/>
                <w:bCs/>
                <w:lang w:val="pt-PT"/>
              </w:rPr>
              <w:t>educatie mu</w:t>
            </w:r>
            <w:r w:rsidR="00877FEC">
              <w:rPr>
                <w:rFonts w:ascii="Arial" w:hAnsi="Arial" w:cs="Arial"/>
                <w:b/>
                <w:bCs/>
                <w:lang w:val="pt-PT"/>
              </w:rPr>
              <w:t>zicala</w:t>
            </w:r>
          </w:p>
          <w:p w14:paraId="68423163" w14:textId="77777777" w:rsidR="009715A2" w:rsidRPr="00877FEC" w:rsidRDefault="009715A2" w:rsidP="00397421">
            <w:pPr>
              <w:spacing w:line="200" w:lineRule="exact"/>
              <w:rPr>
                <w:rFonts w:ascii="Arial" w:hAnsi="Arial" w:cs="Arial"/>
                <w:lang w:val="pt-PT"/>
              </w:rPr>
            </w:pPr>
          </w:p>
          <w:p w14:paraId="74CE51C4" w14:textId="537BD412" w:rsidR="009715A2" w:rsidRPr="00877FEC" w:rsidRDefault="009715A2" w:rsidP="009715A2">
            <w:pPr>
              <w:spacing w:line="200" w:lineRule="exact"/>
              <w:rPr>
                <w:rFonts w:ascii="Arial" w:hAnsi="Arial" w:cs="Arial"/>
                <w:i/>
                <w:iCs/>
                <w:lang w:val="pt-PT"/>
              </w:rPr>
            </w:pPr>
            <w:r w:rsidRPr="00877FEC">
              <w:rPr>
                <w:rFonts w:ascii="Arial" w:hAnsi="Arial" w:cs="Arial"/>
                <w:i/>
                <w:iCs/>
                <w:lang w:val="pt-PT"/>
              </w:rPr>
              <w:t>- dimensiuni:  A0,A1,A2,A</w:t>
            </w:r>
            <w:r w:rsidR="00877FEC">
              <w:rPr>
                <w:rFonts w:ascii="Arial" w:hAnsi="Arial" w:cs="Arial"/>
                <w:i/>
                <w:iCs/>
                <w:lang w:val="pt-PT"/>
              </w:rPr>
              <w:t>3</w:t>
            </w:r>
            <w:r w:rsidRPr="00877FEC">
              <w:rPr>
                <w:rFonts w:ascii="Arial" w:hAnsi="Arial" w:cs="Arial"/>
                <w:i/>
                <w:iCs/>
                <w:lang w:val="pt-PT"/>
              </w:rPr>
              <w:t>,A4</w:t>
            </w:r>
          </w:p>
          <w:p w14:paraId="0F4FFE0A" w14:textId="31885E2C" w:rsidR="009715A2" w:rsidRPr="00966921" w:rsidRDefault="009715A2" w:rsidP="009715A2">
            <w:pPr>
              <w:spacing w:line="200" w:lineRule="exact"/>
              <w:rPr>
                <w:rFonts w:ascii="Arial" w:hAnsi="Arial" w:cs="Arial"/>
                <w:lang w:val="it-IT"/>
              </w:rPr>
            </w:pPr>
            <w:r w:rsidRPr="00966921">
              <w:rPr>
                <w:rFonts w:ascii="Arial" w:hAnsi="Arial" w:cs="Arial"/>
                <w:i/>
                <w:iCs/>
                <w:lang w:val="it-IT"/>
              </w:rPr>
              <w:t>- Material: carton</w:t>
            </w:r>
            <w:r w:rsidR="00877FEC">
              <w:rPr>
                <w:rFonts w:ascii="Arial" w:hAnsi="Arial" w:cs="Arial"/>
                <w:i/>
                <w:iCs/>
                <w:lang w:val="it-IT"/>
              </w:rPr>
              <w:t xml:space="preserve"> laminat</w:t>
            </w:r>
          </w:p>
        </w:tc>
        <w:tc>
          <w:tcPr>
            <w:tcW w:w="1320" w:type="dxa"/>
            <w:vAlign w:val="center"/>
          </w:tcPr>
          <w:p w14:paraId="0AD17358" w14:textId="0E03E712" w:rsidR="004A2A40" w:rsidRPr="00966921" w:rsidRDefault="005030E7" w:rsidP="005030E7">
            <w:pPr>
              <w:spacing w:line="200" w:lineRule="exact"/>
              <w:jc w:val="center"/>
              <w:rPr>
                <w:rFonts w:ascii="Arial" w:hAnsi="Arial" w:cs="Arial"/>
                <w:lang w:val="it-IT"/>
              </w:rPr>
            </w:pPr>
            <w:r w:rsidRPr="00966921">
              <w:rPr>
                <w:rFonts w:ascii="Arial" w:hAnsi="Arial" w:cs="Arial"/>
                <w:lang w:val="it-IT"/>
              </w:rPr>
              <w:t>10</w:t>
            </w:r>
          </w:p>
        </w:tc>
        <w:tc>
          <w:tcPr>
            <w:tcW w:w="948" w:type="dxa"/>
            <w:vAlign w:val="center"/>
          </w:tcPr>
          <w:p w14:paraId="2042A2CE" w14:textId="23C7EB79" w:rsidR="004A2A40" w:rsidRPr="00966921" w:rsidRDefault="005030E7" w:rsidP="005030E7">
            <w:pPr>
              <w:spacing w:line="200" w:lineRule="exact"/>
              <w:jc w:val="center"/>
              <w:rPr>
                <w:rFonts w:ascii="Arial" w:hAnsi="Arial" w:cs="Arial"/>
                <w:lang w:val="it-IT"/>
              </w:rPr>
            </w:pPr>
            <w:r w:rsidRPr="00966921">
              <w:rPr>
                <w:rFonts w:ascii="Arial" w:hAnsi="Arial" w:cs="Arial"/>
                <w:lang w:val="it-IT"/>
              </w:rPr>
              <w:t>Buc</w:t>
            </w:r>
          </w:p>
        </w:tc>
        <w:tc>
          <w:tcPr>
            <w:tcW w:w="4961" w:type="dxa"/>
          </w:tcPr>
          <w:p w14:paraId="376C7647" w14:textId="77777777" w:rsidR="004A2A40" w:rsidRPr="00966921" w:rsidRDefault="004A2A40" w:rsidP="00397421">
            <w:pPr>
              <w:spacing w:line="200" w:lineRule="exact"/>
              <w:rPr>
                <w:rFonts w:ascii="Arial" w:hAnsi="Arial" w:cs="Arial"/>
                <w:lang w:val="it-IT"/>
              </w:rPr>
            </w:pPr>
          </w:p>
        </w:tc>
        <w:tc>
          <w:tcPr>
            <w:tcW w:w="1984" w:type="dxa"/>
          </w:tcPr>
          <w:p w14:paraId="57025988" w14:textId="77777777" w:rsidR="004A2A40" w:rsidRPr="00966921" w:rsidRDefault="004A2A40" w:rsidP="00397421">
            <w:pPr>
              <w:spacing w:line="200" w:lineRule="exact"/>
              <w:rPr>
                <w:rFonts w:ascii="Arial" w:hAnsi="Arial" w:cs="Arial"/>
                <w:lang w:val="it-IT"/>
              </w:rPr>
            </w:pPr>
          </w:p>
        </w:tc>
        <w:tc>
          <w:tcPr>
            <w:tcW w:w="1134" w:type="dxa"/>
          </w:tcPr>
          <w:p w14:paraId="1031AB26" w14:textId="77777777" w:rsidR="004A2A40" w:rsidRPr="00966921" w:rsidRDefault="004A2A40" w:rsidP="00397421">
            <w:pPr>
              <w:spacing w:line="200" w:lineRule="exact"/>
              <w:rPr>
                <w:rFonts w:ascii="Arial" w:hAnsi="Arial" w:cs="Arial"/>
                <w:lang w:val="it-IT"/>
              </w:rPr>
            </w:pPr>
          </w:p>
        </w:tc>
      </w:tr>
      <w:tr w:rsidR="004A2A40" w:rsidRPr="00966921" w14:paraId="22388DC4" w14:textId="77777777" w:rsidTr="00E2288F">
        <w:tc>
          <w:tcPr>
            <w:tcW w:w="567" w:type="dxa"/>
            <w:vAlign w:val="center"/>
          </w:tcPr>
          <w:p w14:paraId="4E5B422A" w14:textId="7F82E61E" w:rsidR="004A2A40" w:rsidRPr="00966921" w:rsidRDefault="00E2288F" w:rsidP="00E2288F">
            <w:pPr>
              <w:spacing w:line="200" w:lineRule="exact"/>
              <w:jc w:val="center"/>
              <w:rPr>
                <w:rFonts w:ascii="Arial" w:hAnsi="Arial" w:cs="Arial"/>
                <w:lang w:val="it-IT"/>
              </w:rPr>
            </w:pPr>
            <w:r w:rsidRPr="00966921">
              <w:rPr>
                <w:rFonts w:ascii="Arial" w:hAnsi="Arial" w:cs="Arial"/>
                <w:lang w:val="it-IT"/>
              </w:rPr>
              <w:t>2.</w:t>
            </w:r>
          </w:p>
        </w:tc>
        <w:tc>
          <w:tcPr>
            <w:tcW w:w="4820" w:type="dxa"/>
          </w:tcPr>
          <w:p w14:paraId="17F06919" w14:textId="77777777" w:rsidR="004A2A40" w:rsidRPr="00966921" w:rsidRDefault="009715A2" w:rsidP="00397421">
            <w:pPr>
              <w:spacing w:line="200" w:lineRule="exact"/>
              <w:rPr>
                <w:rFonts w:ascii="Arial" w:hAnsi="Arial" w:cs="Arial"/>
                <w:b/>
                <w:bCs/>
                <w:lang w:val="it-IT"/>
              </w:rPr>
            </w:pPr>
            <w:r w:rsidRPr="00966921">
              <w:rPr>
                <w:rFonts w:ascii="Arial" w:hAnsi="Arial" w:cs="Arial"/>
                <w:b/>
                <w:bCs/>
                <w:lang w:val="it-IT"/>
              </w:rPr>
              <w:t>Ilustrate/tablouri</w:t>
            </w:r>
          </w:p>
          <w:p w14:paraId="1C6F118C" w14:textId="77777777" w:rsidR="009715A2" w:rsidRPr="00966921" w:rsidRDefault="009715A2" w:rsidP="009715A2">
            <w:pPr>
              <w:spacing w:line="200" w:lineRule="exact"/>
              <w:rPr>
                <w:rFonts w:ascii="Arial" w:hAnsi="Arial" w:cs="Arial"/>
                <w:lang w:val="it-IT"/>
              </w:rPr>
            </w:pPr>
          </w:p>
          <w:p w14:paraId="5AFAFC48" w14:textId="5D4ADF8D" w:rsidR="009715A2" w:rsidRPr="00966921" w:rsidRDefault="009715A2" w:rsidP="009715A2">
            <w:pPr>
              <w:spacing w:line="200" w:lineRule="exact"/>
              <w:rPr>
                <w:rFonts w:ascii="Arial" w:hAnsi="Arial" w:cs="Arial"/>
                <w:i/>
                <w:iCs/>
                <w:lang w:val="it-IT"/>
              </w:rPr>
            </w:pPr>
            <w:r w:rsidRPr="00966921">
              <w:rPr>
                <w:rFonts w:ascii="Arial" w:hAnsi="Arial" w:cs="Arial"/>
                <w:i/>
                <w:iCs/>
                <w:lang w:val="it-IT"/>
              </w:rPr>
              <w:t>- format A3;</w:t>
            </w:r>
          </w:p>
          <w:p w14:paraId="1E06156F" w14:textId="2ACB5E86" w:rsidR="009715A2" w:rsidRPr="00966921" w:rsidRDefault="009715A2" w:rsidP="009715A2">
            <w:pPr>
              <w:spacing w:line="200" w:lineRule="exact"/>
              <w:rPr>
                <w:rFonts w:ascii="Arial" w:hAnsi="Arial" w:cs="Arial"/>
                <w:lang w:val="it-IT"/>
              </w:rPr>
            </w:pPr>
            <w:r w:rsidRPr="00966921">
              <w:rPr>
                <w:rFonts w:ascii="Arial" w:hAnsi="Arial" w:cs="Arial"/>
                <w:i/>
                <w:iCs/>
                <w:lang w:val="it-IT"/>
              </w:rPr>
              <w:t>- genuri de muzica, tipuri de arta muzicala, stiluri de dans, costumate, instrumente muzicale. Orchestre/tipuri de orchestre, mostra de portativ pentru notele muzicale</w:t>
            </w:r>
          </w:p>
        </w:tc>
        <w:tc>
          <w:tcPr>
            <w:tcW w:w="1320" w:type="dxa"/>
            <w:vAlign w:val="center"/>
          </w:tcPr>
          <w:p w14:paraId="6A71046F" w14:textId="0DFFBFC4" w:rsidR="004A2A40" w:rsidRPr="00966921" w:rsidRDefault="005030E7" w:rsidP="005030E7">
            <w:pPr>
              <w:spacing w:line="200" w:lineRule="exact"/>
              <w:jc w:val="center"/>
              <w:rPr>
                <w:rFonts w:ascii="Arial" w:hAnsi="Arial" w:cs="Arial"/>
                <w:lang w:val="it-IT"/>
              </w:rPr>
            </w:pPr>
            <w:r w:rsidRPr="00966921">
              <w:rPr>
                <w:rFonts w:ascii="Arial" w:hAnsi="Arial" w:cs="Arial"/>
                <w:lang w:val="it-IT"/>
              </w:rPr>
              <w:t>10</w:t>
            </w:r>
          </w:p>
        </w:tc>
        <w:tc>
          <w:tcPr>
            <w:tcW w:w="948" w:type="dxa"/>
            <w:vAlign w:val="center"/>
          </w:tcPr>
          <w:p w14:paraId="0CC4109C" w14:textId="06372E81" w:rsidR="005030E7" w:rsidRPr="00966921" w:rsidRDefault="005030E7" w:rsidP="005030E7">
            <w:pPr>
              <w:spacing w:line="200" w:lineRule="exact"/>
              <w:jc w:val="center"/>
              <w:rPr>
                <w:rFonts w:ascii="Arial" w:hAnsi="Arial" w:cs="Arial"/>
                <w:lang w:val="it-IT"/>
              </w:rPr>
            </w:pPr>
            <w:r w:rsidRPr="00966921">
              <w:rPr>
                <w:rFonts w:ascii="Arial" w:hAnsi="Arial" w:cs="Arial"/>
                <w:lang w:val="it-IT"/>
              </w:rPr>
              <w:t>Set</w:t>
            </w:r>
          </w:p>
        </w:tc>
        <w:tc>
          <w:tcPr>
            <w:tcW w:w="4961" w:type="dxa"/>
          </w:tcPr>
          <w:p w14:paraId="58BDF4EE" w14:textId="77777777" w:rsidR="004A2A40" w:rsidRPr="00966921" w:rsidRDefault="004A2A40" w:rsidP="00397421">
            <w:pPr>
              <w:spacing w:line="200" w:lineRule="exact"/>
              <w:rPr>
                <w:rFonts w:ascii="Arial" w:hAnsi="Arial" w:cs="Arial"/>
                <w:lang w:val="it-IT"/>
              </w:rPr>
            </w:pPr>
          </w:p>
        </w:tc>
        <w:tc>
          <w:tcPr>
            <w:tcW w:w="1984" w:type="dxa"/>
          </w:tcPr>
          <w:p w14:paraId="0A6A3A83" w14:textId="77777777" w:rsidR="004A2A40" w:rsidRPr="00966921" w:rsidRDefault="004A2A40" w:rsidP="00397421">
            <w:pPr>
              <w:spacing w:line="200" w:lineRule="exact"/>
              <w:rPr>
                <w:rFonts w:ascii="Arial" w:hAnsi="Arial" w:cs="Arial"/>
                <w:lang w:val="it-IT"/>
              </w:rPr>
            </w:pPr>
          </w:p>
        </w:tc>
        <w:tc>
          <w:tcPr>
            <w:tcW w:w="1134" w:type="dxa"/>
          </w:tcPr>
          <w:p w14:paraId="28536438" w14:textId="77777777" w:rsidR="004A2A40" w:rsidRPr="00966921" w:rsidRDefault="004A2A40" w:rsidP="00397421">
            <w:pPr>
              <w:spacing w:line="200" w:lineRule="exact"/>
              <w:rPr>
                <w:rFonts w:ascii="Arial" w:hAnsi="Arial" w:cs="Arial"/>
                <w:lang w:val="it-IT"/>
              </w:rPr>
            </w:pPr>
          </w:p>
        </w:tc>
      </w:tr>
      <w:tr w:rsidR="004A2A40" w:rsidRPr="00966921" w14:paraId="2BDF0D51" w14:textId="77777777" w:rsidTr="00E2288F">
        <w:tc>
          <w:tcPr>
            <w:tcW w:w="567" w:type="dxa"/>
            <w:vAlign w:val="center"/>
          </w:tcPr>
          <w:p w14:paraId="04EE9E41" w14:textId="282DC8F3" w:rsidR="004A2A40" w:rsidRPr="00966921" w:rsidRDefault="00E2288F" w:rsidP="00E2288F">
            <w:pPr>
              <w:spacing w:line="200" w:lineRule="exact"/>
              <w:jc w:val="center"/>
              <w:rPr>
                <w:rFonts w:ascii="Arial" w:hAnsi="Arial" w:cs="Arial"/>
                <w:lang w:val="it-IT"/>
              </w:rPr>
            </w:pPr>
            <w:r w:rsidRPr="00966921">
              <w:rPr>
                <w:rFonts w:ascii="Arial" w:hAnsi="Arial" w:cs="Arial"/>
                <w:lang w:val="it-IT"/>
              </w:rPr>
              <w:t>3.</w:t>
            </w:r>
          </w:p>
        </w:tc>
        <w:tc>
          <w:tcPr>
            <w:tcW w:w="4820" w:type="dxa"/>
          </w:tcPr>
          <w:p w14:paraId="2578CA80" w14:textId="34D34089" w:rsidR="009715A2" w:rsidRPr="00966921" w:rsidRDefault="009715A2" w:rsidP="00397421">
            <w:pPr>
              <w:spacing w:line="200" w:lineRule="exact"/>
              <w:rPr>
                <w:rFonts w:ascii="Arial" w:hAnsi="Arial" w:cs="Arial"/>
                <w:b/>
                <w:bCs/>
                <w:lang w:val="it-IT"/>
              </w:rPr>
            </w:pPr>
            <w:r w:rsidRPr="00966921">
              <w:rPr>
                <w:rFonts w:ascii="Arial" w:hAnsi="Arial" w:cs="Arial"/>
                <w:b/>
                <w:bCs/>
                <w:lang w:val="it-IT"/>
              </w:rPr>
              <w:t>Tablouri/Imagini ce reproduc continutul diverselor cantece/piese muzicale</w:t>
            </w:r>
          </w:p>
          <w:p w14:paraId="19913D50" w14:textId="77777777" w:rsidR="009715A2" w:rsidRPr="00966921" w:rsidRDefault="009715A2" w:rsidP="00397421">
            <w:pPr>
              <w:spacing w:line="200" w:lineRule="exact"/>
              <w:rPr>
                <w:rFonts w:ascii="Arial" w:hAnsi="Arial" w:cs="Arial"/>
                <w:b/>
                <w:bCs/>
                <w:lang w:val="it-IT"/>
              </w:rPr>
            </w:pPr>
          </w:p>
          <w:p w14:paraId="5139D13E" w14:textId="2C308848" w:rsidR="009715A2" w:rsidRPr="00966921" w:rsidRDefault="009715A2" w:rsidP="00397421">
            <w:pPr>
              <w:spacing w:line="200" w:lineRule="exact"/>
              <w:rPr>
                <w:rFonts w:ascii="Arial" w:hAnsi="Arial" w:cs="Arial"/>
                <w:i/>
                <w:iCs/>
                <w:lang w:val="it-IT"/>
              </w:rPr>
            </w:pPr>
            <w:r w:rsidRPr="00966921">
              <w:rPr>
                <w:rFonts w:ascii="Arial" w:hAnsi="Arial" w:cs="Arial"/>
                <w:i/>
                <w:iCs/>
                <w:lang w:val="it-IT"/>
              </w:rPr>
              <w:t>- dimensiuni minime: 297mm x 210mm</w:t>
            </w:r>
          </w:p>
        </w:tc>
        <w:tc>
          <w:tcPr>
            <w:tcW w:w="1320" w:type="dxa"/>
            <w:vAlign w:val="center"/>
          </w:tcPr>
          <w:p w14:paraId="321D291E" w14:textId="276C7ED2" w:rsidR="004A2A40" w:rsidRPr="00966921" w:rsidRDefault="005030E7" w:rsidP="005030E7">
            <w:pPr>
              <w:spacing w:line="200" w:lineRule="exact"/>
              <w:jc w:val="center"/>
              <w:rPr>
                <w:rFonts w:ascii="Arial" w:hAnsi="Arial" w:cs="Arial"/>
                <w:lang w:val="it-IT"/>
              </w:rPr>
            </w:pPr>
            <w:r w:rsidRPr="00966921">
              <w:rPr>
                <w:rFonts w:ascii="Arial" w:hAnsi="Arial" w:cs="Arial"/>
                <w:lang w:val="it-IT"/>
              </w:rPr>
              <w:t>1</w:t>
            </w:r>
          </w:p>
        </w:tc>
        <w:tc>
          <w:tcPr>
            <w:tcW w:w="948" w:type="dxa"/>
            <w:vAlign w:val="center"/>
          </w:tcPr>
          <w:p w14:paraId="23BF2576" w14:textId="320F3F80" w:rsidR="005030E7" w:rsidRPr="00966921" w:rsidRDefault="005030E7" w:rsidP="005030E7">
            <w:pPr>
              <w:spacing w:line="200" w:lineRule="exact"/>
              <w:jc w:val="center"/>
              <w:rPr>
                <w:rFonts w:ascii="Arial" w:hAnsi="Arial" w:cs="Arial"/>
                <w:lang w:val="it-IT"/>
              </w:rPr>
            </w:pPr>
            <w:r w:rsidRPr="00966921">
              <w:rPr>
                <w:rFonts w:ascii="Arial" w:hAnsi="Arial" w:cs="Arial"/>
                <w:lang w:val="it-IT"/>
              </w:rPr>
              <w:t>Set</w:t>
            </w:r>
          </w:p>
        </w:tc>
        <w:tc>
          <w:tcPr>
            <w:tcW w:w="4961" w:type="dxa"/>
          </w:tcPr>
          <w:p w14:paraId="770CF73B" w14:textId="77777777" w:rsidR="004A2A40" w:rsidRPr="00966921" w:rsidRDefault="004A2A40" w:rsidP="00397421">
            <w:pPr>
              <w:spacing w:line="200" w:lineRule="exact"/>
              <w:rPr>
                <w:rFonts w:ascii="Arial" w:hAnsi="Arial" w:cs="Arial"/>
                <w:lang w:val="it-IT"/>
              </w:rPr>
            </w:pPr>
          </w:p>
        </w:tc>
        <w:tc>
          <w:tcPr>
            <w:tcW w:w="1984" w:type="dxa"/>
          </w:tcPr>
          <w:p w14:paraId="47758AB2" w14:textId="77777777" w:rsidR="004A2A40" w:rsidRPr="00966921" w:rsidRDefault="004A2A40" w:rsidP="00397421">
            <w:pPr>
              <w:spacing w:line="200" w:lineRule="exact"/>
              <w:rPr>
                <w:rFonts w:ascii="Arial" w:hAnsi="Arial" w:cs="Arial"/>
                <w:lang w:val="it-IT"/>
              </w:rPr>
            </w:pPr>
          </w:p>
        </w:tc>
        <w:tc>
          <w:tcPr>
            <w:tcW w:w="1134" w:type="dxa"/>
          </w:tcPr>
          <w:p w14:paraId="035696AD" w14:textId="77777777" w:rsidR="004A2A40" w:rsidRPr="00966921" w:rsidRDefault="004A2A40" w:rsidP="00397421">
            <w:pPr>
              <w:spacing w:line="200" w:lineRule="exact"/>
              <w:rPr>
                <w:rFonts w:ascii="Arial" w:hAnsi="Arial" w:cs="Arial"/>
                <w:lang w:val="it-IT"/>
              </w:rPr>
            </w:pPr>
          </w:p>
        </w:tc>
      </w:tr>
      <w:tr w:rsidR="004A2A40" w:rsidRPr="00966921" w14:paraId="672EA216" w14:textId="77777777" w:rsidTr="00E2288F">
        <w:tc>
          <w:tcPr>
            <w:tcW w:w="567" w:type="dxa"/>
            <w:vAlign w:val="center"/>
          </w:tcPr>
          <w:p w14:paraId="79F70159" w14:textId="364C4CDF" w:rsidR="004A2A40" w:rsidRPr="00966921" w:rsidRDefault="00E2288F" w:rsidP="00E2288F">
            <w:pPr>
              <w:spacing w:line="200" w:lineRule="exact"/>
              <w:jc w:val="center"/>
              <w:rPr>
                <w:rFonts w:ascii="Arial" w:hAnsi="Arial" w:cs="Arial"/>
                <w:lang w:val="it-IT"/>
              </w:rPr>
            </w:pPr>
            <w:r w:rsidRPr="00966921">
              <w:rPr>
                <w:rFonts w:ascii="Arial" w:hAnsi="Arial" w:cs="Arial"/>
                <w:lang w:val="it-IT"/>
              </w:rPr>
              <w:t>4.</w:t>
            </w:r>
          </w:p>
        </w:tc>
        <w:tc>
          <w:tcPr>
            <w:tcW w:w="4820" w:type="dxa"/>
          </w:tcPr>
          <w:p w14:paraId="17B7C786" w14:textId="77777777" w:rsidR="004A2A40" w:rsidRPr="00966921" w:rsidRDefault="005030E7" w:rsidP="00397421">
            <w:pPr>
              <w:spacing w:line="200" w:lineRule="exact"/>
              <w:rPr>
                <w:rFonts w:ascii="Arial" w:hAnsi="Arial" w:cs="Arial"/>
                <w:b/>
                <w:bCs/>
                <w:lang w:val="it-IT"/>
              </w:rPr>
            </w:pPr>
            <w:r w:rsidRPr="00966921">
              <w:rPr>
                <w:rFonts w:ascii="Arial" w:hAnsi="Arial" w:cs="Arial"/>
                <w:b/>
                <w:bCs/>
                <w:lang w:val="it-IT"/>
              </w:rPr>
              <w:t>Portrete ale compozitorilor clasici</w:t>
            </w:r>
          </w:p>
          <w:p w14:paraId="1D8DACEA" w14:textId="77777777" w:rsidR="005030E7" w:rsidRPr="00966921" w:rsidRDefault="005030E7" w:rsidP="00397421">
            <w:pPr>
              <w:spacing w:line="200" w:lineRule="exact"/>
              <w:rPr>
                <w:rFonts w:ascii="Arial" w:hAnsi="Arial" w:cs="Arial"/>
                <w:lang w:val="it-IT"/>
              </w:rPr>
            </w:pPr>
          </w:p>
          <w:p w14:paraId="1646692E" w14:textId="479A5FE8" w:rsidR="005030E7" w:rsidRPr="00966921" w:rsidRDefault="005030E7" w:rsidP="005030E7">
            <w:pPr>
              <w:spacing w:line="200" w:lineRule="exact"/>
              <w:rPr>
                <w:rFonts w:ascii="Arial" w:hAnsi="Arial" w:cs="Arial"/>
                <w:i/>
                <w:iCs/>
                <w:lang w:val="it-IT"/>
              </w:rPr>
            </w:pPr>
            <w:r w:rsidRPr="00966921">
              <w:rPr>
                <w:rFonts w:ascii="Arial" w:hAnsi="Arial" w:cs="Arial"/>
                <w:i/>
                <w:iCs/>
                <w:lang w:val="it-IT"/>
              </w:rPr>
              <w:t xml:space="preserve">- Format A4 </w:t>
            </w:r>
          </w:p>
          <w:p w14:paraId="13FBB436" w14:textId="660ACE54" w:rsidR="005030E7" w:rsidRPr="00966921" w:rsidRDefault="005030E7" w:rsidP="005030E7">
            <w:pPr>
              <w:spacing w:line="200" w:lineRule="exact"/>
              <w:rPr>
                <w:rFonts w:ascii="Arial" w:hAnsi="Arial" w:cs="Arial"/>
                <w:lang w:val="it-IT"/>
              </w:rPr>
            </w:pPr>
            <w:r w:rsidRPr="00966921">
              <w:rPr>
                <w:rFonts w:ascii="Arial" w:hAnsi="Arial" w:cs="Arial"/>
                <w:i/>
                <w:iCs/>
                <w:lang w:val="it-IT"/>
              </w:rPr>
              <w:t>- Imagini cu compozitori autohtoni si universali</w:t>
            </w:r>
          </w:p>
        </w:tc>
        <w:tc>
          <w:tcPr>
            <w:tcW w:w="1320" w:type="dxa"/>
            <w:vAlign w:val="center"/>
          </w:tcPr>
          <w:p w14:paraId="3A3D3F47" w14:textId="085E16A2" w:rsidR="004A2A40" w:rsidRPr="00966921" w:rsidRDefault="005030E7" w:rsidP="00CE05FD">
            <w:pPr>
              <w:spacing w:line="200" w:lineRule="exact"/>
              <w:jc w:val="center"/>
              <w:rPr>
                <w:rFonts w:ascii="Arial" w:hAnsi="Arial" w:cs="Arial"/>
                <w:lang w:val="it-IT"/>
              </w:rPr>
            </w:pPr>
            <w:r w:rsidRPr="00966921">
              <w:rPr>
                <w:rFonts w:ascii="Arial" w:hAnsi="Arial" w:cs="Arial"/>
                <w:lang w:val="it-IT"/>
              </w:rPr>
              <w:t>1</w:t>
            </w:r>
          </w:p>
        </w:tc>
        <w:tc>
          <w:tcPr>
            <w:tcW w:w="948" w:type="dxa"/>
            <w:vAlign w:val="center"/>
          </w:tcPr>
          <w:p w14:paraId="5AB16174" w14:textId="7CB53CD1" w:rsidR="004A2A40" w:rsidRPr="00966921" w:rsidRDefault="005030E7" w:rsidP="00CE05FD">
            <w:pPr>
              <w:spacing w:line="200" w:lineRule="exact"/>
              <w:jc w:val="center"/>
              <w:rPr>
                <w:rFonts w:ascii="Arial" w:hAnsi="Arial" w:cs="Arial"/>
                <w:lang w:val="it-IT"/>
              </w:rPr>
            </w:pPr>
            <w:r w:rsidRPr="00966921">
              <w:rPr>
                <w:rFonts w:ascii="Arial" w:hAnsi="Arial" w:cs="Arial"/>
                <w:lang w:val="it-IT"/>
              </w:rPr>
              <w:t>Set</w:t>
            </w:r>
          </w:p>
        </w:tc>
        <w:tc>
          <w:tcPr>
            <w:tcW w:w="4961" w:type="dxa"/>
            <w:vAlign w:val="center"/>
          </w:tcPr>
          <w:p w14:paraId="61F49719" w14:textId="77777777" w:rsidR="004A2A40" w:rsidRPr="00966921" w:rsidRDefault="004A2A40" w:rsidP="00CE05FD">
            <w:pPr>
              <w:spacing w:line="200" w:lineRule="exact"/>
              <w:jc w:val="center"/>
              <w:rPr>
                <w:rFonts w:ascii="Arial" w:hAnsi="Arial" w:cs="Arial"/>
                <w:lang w:val="it-IT"/>
              </w:rPr>
            </w:pPr>
          </w:p>
        </w:tc>
        <w:tc>
          <w:tcPr>
            <w:tcW w:w="1984" w:type="dxa"/>
          </w:tcPr>
          <w:p w14:paraId="7F5592DD" w14:textId="77777777" w:rsidR="004A2A40" w:rsidRPr="00966921" w:rsidRDefault="004A2A40" w:rsidP="00397421">
            <w:pPr>
              <w:spacing w:line="200" w:lineRule="exact"/>
              <w:rPr>
                <w:rFonts w:ascii="Arial" w:hAnsi="Arial" w:cs="Arial"/>
                <w:lang w:val="it-IT"/>
              </w:rPr>
            </w:pPr>
          </w:p>
        </w:tc>
        <w:tc>
          <w:tcPr>
            <w:tcW w:w="1134" w:type="dxa"/>
          </w:tcPr>
          <w:p w14:paraId="10F020FF" w14:textId="77777777" w:rsidR="004A2A40" w:rsidRPr="00966921" w:rsidRDefault="004A2A40" w:rsidP="00397421">
            <w:pPr>
              <w:spacing w:line="200" w:lineRule="exact"/>
              <w:rPr>
                <w:rFonts w:ascii="Arial" w:hAnsi="Arial" w:cs="Arial"/>
                <w:lang w:val="it-IT"/>
              </w:rPr>
            </w:pPr>
          </w:p>
        </w:tc>
      </w:tr>
      <w:tr w:rsidR="004A2A40" w:rsidRPr="00966921" w14:paraId="3769E13A" w14:textId="77777777" w:rsidTr="00E2288F">
        <w:tc>
          <w:tcPr>
            <w:tcW w:w="567" w:type="dxa"/>
            <w:vAlign w:val="center"/>
          </w:tcPr>
          <w:p w14:paraId="48505135" w14:textId="33A75A9F" w:rsidR="004A2A40" w:rsidRPr="00966921" w:rsidRDefault="00E2288F" w:rsidP="00E2288F">
            <w:pPr>
              <w:spacing w:line="200" w:lineRule="exact"/>
              <w:jc w:val="center"/>
              <w:rPr>
                <w:rFonts w:ascii="Arial" w:hAnsi="Arial" w:cs="Arial"/>
                <w:lang w:val="it-IT"/>
              </w:rPr>
            </w:pPr>
            <w:r w:rsidRPr="00966921">
              <w:rPr>
                <w:rFonts w:ascii="Arial" w:hAnsi="Arial" w:cs="Arial"/>
                <w:lang w:val="it-IT"/>
              </w:rPr>
              <w:t>5.</w:t>
            </w:r>
          </w:p>
        </w:tc>
        <w:tc>
          <w:tcPr>
            <w:tcW w:w="4820" w:type="dxa"/>
          </w:tcPr>
          <w:p w14:paraId="08E7FEAD" w14:textId="77777777" w:rsidR="004A2A40" w:rsidRPr="00966921" w:rsidRDefault="005030E7" w:rsidP="00397421">
            <w:pPr>
              <w:spacing w:line="200" w:lineRule="exact"/>
              <w:rPr>
                <w:rFonts w:ascii="Arial" w:hAnsi="Arial" w:cs="Arial"/>
                <w:b/>
                <w:bCs/>
                <w:lang w:val="it-IT"/>
              </w:rPr>
            </w:pPr>
            <w:r w:rsidRPr="00966921">
              <w:rPr>
                <w:rFonts w:ascii="Arial" w:hAnsi="Arial" w:cs="Arial"/>
                <w:b/>
                <w:bCs/>
                <w:lang w:val="it-IT"/>
              </w:rPr>
              <w:t>Carti cu texte literare si muzicale</w:t>
            </w:r>
          </w:p>
          <w:p w14:paraId="7904018A" w14:textId="77777777" w:rsidR="005030E7" w:rsidRPr="00966921" w:rsidRDefault="005030E7" w:rsidP="00397421">
            <w:pPr>
              <w:spacing w:line="200" w:lineRule="exact"/>
              <w:rPr>
                <w:rFonts w:ascii="Arial" w:hAnsi="Arial" w:cs="Arial"/>
                <w:lang w:val="it-IT"/>
              </w:rPr>
            </w:pPr>
          </w:p>
          <w:p w14:paraId="4C4827E8" w14:textId="4F0AD11C" w:rsidR="005030E7" w:rsidRPr="00966921" w:rsidRDefault="005030E7" w:rsidP="00397421">
            <w:pPr>
              <w:spacing w:line="200" w:lineRule="exact"/>
              <w:rPr>
                <w:rFonts w:ascii="Arial" w:hAnsi="Arial" w:cs="Arial"/>
                <w:i/>
                <w:iCs/>
                <w:lang w:val="it-IT"/>
              </w:rPr>
            </w:pPr>
            <w:r w:rsidRPr="00966921">
              <w:rPr>
                <w:rFonts w:ascii="Arial" w:hAnsi="Arial" w:cs="Arial"/>
                <w:i/>
                <w:iCs/>
                <w:color w:val="272323"/>
              </w:rPr>
              <w:t>- Necartonată</w:t>
            </w:r>
          </w:p>
        </w:tc>
        <w:tc>
          <w:tcPr>
            <w:tcW w:w="1320" w:type="dxa"/>
            <w:vAlign w:val="center"/>
          </w:tcPr>
          <w:p w14:paraId="072FDE54" w14:textId="53FA6B31" w:rsidR="004A2A40" w:rsidRPr="00966921" w:rsidRDefault="00CE05FD" w:rsidP="00CE05FD">
            <w:pPr>
              <w:spacing w:line="200" w:lineRule="exact"/>
              <w:jc w:val="center"/>
              <w:rPr>
                <w:rFonts w:ascii="Arial" w:hAnsi="Arial" w:cs="Arial"/>
                <w:lang w:val="it-IT"/>
              </w:rPr>
            </w:pPr>
            <w:r w:rsidRPr="00966921">
              <w:rPr>
                <w:rFonts w:ascii="Arial" w:hAnsi="Arial" w:cs="Arial"/>
                <w:lang w:val="it-IT"/>
              </w:rPr>
              <w:t>5</w:t>
            </w:r>
          </w:p>
        </w:tc>
        <w:tc>
          <w:tcPr>
            <w:tcW w:w="948" w:type="dxa"/>
            <w:vAlign w:val="center"/>
          </w:tcPr>
          <w:p w14:paraId="5270F755" w14:textId="6CD43018" w:rsidR="004A2A40" w:rsidRPr="00966921" w:rsidRDefault="00CE05FD" w:rsidP="00CE05FD">
            <w:pPr>
              <w:spacing w:line="200" w:lineRule="exact"/>
              <w:jc w:val="center"/>
              <w:rPr>
                <w:rFonts w:ascii="Arial" w:hAnsi="Arial" w:cs="Arial"/>
                <w:lang w:val="it-IT"/>
              </w:rPr>
            </w:pPr>
            <w:r w:rsidRPr="00966921">
              <w:rPr>
                <w:rFonts w:ascii="Arial" w:hAnsi="Arial" w:cs="Arial"/>
                <w:lang w:val="it-IT"/>
              </w:rPr>
              <w:t>Buc.</w:t>
            </w:r>
          </w:p>
        </w:tc>
        <w:tc>
          <w:tcPr>
            <w:tcW w:w="4961" w:type="dxa"/>
            <w:vAlign w:val="center"/>
          </w:tcPr>
          <w:p w14:paraId="52CD6845" w14:textId="77777777" w:rsidR="004A2A40" w:rsidRPr="00966921" w:rsidRDefault="004A2A40" w:rsidP="00CE05FD">
            <w:pPr>
              <w:spacing w:line="200" w:lineRule="exact"/>
              <w:jc w:val="center"/>
              <w:rPr>
                <w:rFonts w:ascii="Arial" w:hAnsi="Arial" w:cs="Arial"/>
                <w:lang w:val="it-IT"/>
              </w:rPr>
            </w:pPr>
          </w:p>
        </w:tc>
        <w:tc>
          <w:tcPr>
            <w:tcW w:w="1984" w:type="dxa"/>
          </w:tcPr>
          <w:p w14:paraId="2D260A97" w14:textId="77777777" w:rsidR="004A2A40" w:rsidRPr="00966921" w:rsidRDefault="004A2A40" w:rsidP="00397421">
            <w:pPr>
              <w:spacing w:line="200" w:lineRule="exact"/>
              <w:rPr>
                <w:rFonts w:ascii="Arial" w:hAnsi="Arial" w:cs="Arial"/>
                <w:lang w:val="it-IT"/>
              </w:rPr>
            </w:pPr>
          </w:p>
        </w:tc>
        <w:tc>
          <w:tcPr>
            <w:tcW w:w="1134" w:type="dxa"/>
          </w:tcPr>
          <w:p w14:paraId="27710F6F" w14:textId="77777777" w:rsidR="004A2A40" w:rsidRPr="00966921" w:rsidRDefault="004A2A40" w:rsidP="00397421">
            <w:pPr>
              <w:spacing w:line="200" w:lineRule="exact"/>
              <w:rPr>
                <w:rFonts w:ascii="Arial" w:hAnsi="Arial" w:cs="Arial"/>
                <w:lang w:val="it-IT"/>
              </w:rPr>
            </w:pPr>
          </w:p>
        </w:tc>
      </w:tr>
      <w:tr w:rsidR="004A2A40" w:rsidRPr="00966921" w14:paraId="387CC3D1" w14:textId="77777777" w:rsidTr="00E2288F">
        <w:tc>
          <w:tcPr>
            <w:tcW w:w="567" w:type="dxa"/>
            <w:vAlign w:val="center"/>
          </w:tcPr>
          <w:p w14:paraId="058F08E1" w14:textId="738E42D8" w:rsidR="004A2A40" w:rsidRPr="00966921" w:rsidRDefault="00E2288F" w:rsidP="00E2288F">
            <w:pPr>
              <w:spacing w:line="200" w:lineRule="exact"/>
              <w:jc w:val="center"/>
              <w:rPr>
                <w:rFonts w:ascii="Arial" w:hAnsi="Arial" w:cs="Arial"/>
                <w:lang w:val="it-IT"/>
              </w:rPr>
            </w:pPr>
            <w:r w:rsidRPr="00966921">
              <w:rPr>
                <w:rFonts w:ascii="Arial" w:hAnsi="Arial" w:cs="Arial"/>
                <w:lang w:val="it-IT"/>
              </w:rPr>
              <w:t>6.</w:t>
            </w:r>
          </w:p>
        </w:tc>
        <w:tc>
          <w:tcPr>
            <w:tcW w:w="4820" w:type="dxa"/>
          </w:tcPr>
          <w:p w14:paraId="6B0641D9" w14:textId="77777777" w:rsidR="004A2A40" w:rsidRPr="00966921" w:rsidRDefault="005030E7" w:rsidP="00397421">
            <w:pPr>
              <w:spacing w:line="200" w:lineRule="exact"/>
              <w:rPr>
                <w:rFonts w:ascii="Arial" w:hAnsi="Arial" w:cs="Arial"/>
                <w:b/>
                <w:bCs/>
                <w:lang w:val="it-IT"/>
              </w:rPr>
            </w:pPr>
            <w:r w:rsidRPr="00966921">
              <w:rPr>
                <w:rFonts w:ascii="Arial" w:hAnsi="Arial" w:cs="Arial"/>
                <w:b/>
                <w:bCs/>
                <w:lang w:val="it-IT"/>
              </w:rPr>
              <w:t>Jetoane/ cartonase reprezentant diferite instrumente muzicale</w:t>
            </w:r>
          </w:p>
          <w:p w14:paraId="609D6C0D" w14:textId="77777777" w:rsidR="005030E7" w:rsidRPr="00966921" w:rsidRDefault="005030E7" w:rsidP="00397421">
            <w:pPr>
              <w:spacing w:line="200" w:lineRule="exact"/>
              <w:rPr>
                <w:rFonts w:ascii="Arial" w:hAnsi="Arial" w:cs="Arial"/>
                <w:lang w:val="it-IT"/>
              </w:rPr>
            </w:pPr>
          </w:p>
          <w:p w14:paraId="5B54493F" w14:textId="6F2C624D" w:rsidR="005030E7" w:rsidRPr="00966921" w:rsidRDefault="005030E7" w:rsidP="00397421">
            <w:pPr>
              <w:spacing w:line="200" w:lineRule="exact"/>
              <w:rPr>
                <w:rFonts w:ascii="Arial" w:hAnsi="Arial" w:cs="Arial"/>
                <w:i/>
                <w:iCs/>
                <w:lang w:val="it-IT"/>
              </w:rPr>
            </w:pPr>
            <w:r w:rsidRPr="00966921">
              <w:rPr>
                <w:rFonts w:ascii="Arial" w:hAnsi="Arial" w:cs="Arial"/>
                <w:i/>
                <w:iCs/>
                <w:lang w:val="it-IT"/>
              </w:rPr>
              <w:t>Joc va contine: 16 planse cu fotografii (18 x 24 cm) pentru recunoasterea instrumentelor muzicale, tipul acestora (cu corzi, de suflat, percutie etc), materialul din care sunt fabricate, originea, sunetul produs, si pentru imbogatirea vocabularului; 6 planse loto (18 x 24 cm) cu 36 de instrumente, CD audio cu cele 36 de sunete corespunzatoare, pentru dezvoltarea ascultarii, discriminarii si memoriei auditive, 36 de jetoane din plastic</w:t>
            </w:r>
          </w:p>
        </w:tc>
        <w:tc>
          <w:tcPr>
            <w:tcW w:w="1320" w:type="dxa"/>
            <w:vAlign w:val="center"/>
          </w:tcPr>
          <w:p w14:paraId="4B8AE7DA" w14:textId="728D8E7E" w:rsidR="004A2A40" w:rsidRPr="00966921" w:rsidRDefault="00CE05FD" w:rsidP="00CE05FD">
            <w:pPr>
              <w:spacing w:line="200" w:lineRule="exact"/>
              <w:jc w:val="center"/>
              <w:rPr>
                <w:rFonts w:ascii="Arial" w:hAnsi="Arial" w:cs="Arial"/>
                <w:lang w:val="it-IT"/>
              </w:rPr>
            </w:pPr>
            <w:r w:rsidRPr="00966921">
              <w:rPr>
                <w:rFonts w:ascii="Arial" w:hAnsi="Arial" w:cs="Arial"/>
                <w:lang w:val="it-IT"/>
              </w:rPr>
              <w:t>5</w:t>
            </w:r>
          </w:p>
        </w:tc>
        <w:tc>
          <w:tcPr>
            <w:tcW w:w="948" w:type="dxa"/>
            <w:vAlign w:val="center"/>
          </w:tcPr>
          <w:p w14:paraId="2AED7A9A" w14:textId="33A4CA87" w:rsidR="004A2A40" w:rsidRPr="00966921" w:rsidRDefault="00CE05FD" w:rsidP="00CE05FD">
            <w:pPr>
              <w:spacing w:line="200" w:lineRule="exact"/>
              <w:jc w:val="center"/>
              <w:rPr>
                <w:rFonts w:ascii="Arial" w:hAnsi="Arial" w:cs="Arial"/>
                <w:lang w:val="it-IT"/>
              </w:rPr>
            </w:pPr>
            <w:r w:rsidRPr="00966921">
              <w:rPr>
                <w:rFonts w:ascii="Arial" w:hAnsi="Arial" w:cs="Arial"/>
                <w:lang w:val="it-IT"/>
              </w:rPr>
              <w:t>Set</w:t>
            </w:r>
          </w:p>
        </w:tc>
        <w:tc>
          <w:tcPr>
            <w:tcW w:w="4961" w:type="dxa"/>
            <w:vAlign w:val="center"/>
          </w:tcPr>
          <w:p w14:paraId="738528B4" w14:textId="77777777" w:rsidR="004A2A40" w:rsidRPr="00966921" w:rsidRDefault="004A2A40" w:rsidP="00CE05FD">
            <w:pPr>
              <w:spacing w:line="200" w:lineRule="exact"/>
              <w:jc w:val="center"/>
              <w:rPr>
                <w:rFonts w:ascii="Arial" w:hAnsi="Arial" w:cs="Arial"/>
                <w:lang w:val="it-IT"/>
              </w:rPr>
            </w:pPr>
          </w:p>
        </w:tc>
        <w:tc>
          <w:tcPr>
            <w:tcW w:w="1984" w:type="dxa"/>
          </w:tcPr>
          <w:p w14:paraId="56777B86" w14:textId="77777777" w:rsidR="004A2A40" w:rsidRPr="00966921" w:rsidRDefault="004A2A40" w:rsidP="00397421">
            <w:pPr>
              <w:spacing w:line="200" w:lineRule="exact"/>
              <w:rPr>
                <w:rFonts w:ascii="Arial" w:hAnsi="Arial" w:cs="Arial"/>
                <w:lang w:val="it-IT"/>
              </w:rPr>
            </w:pPr>
          </w:p>
        </w:tc>
        <w:tc>
          <w:tcPr>
            <w:tcW w:w="1134" w:type="dxa"/>
          </w:tcPr>
          <w:p w14:paraId="40CAA084" w14:textId="77777777" w:rsidR="004A2A40" w:rsidRPr="00966921" w:rsidRDefault="004A2A40" w:rsidP="00397421">
            <w:pPr>
              <w:spacing w:line="200" w:lineRule="exact"/>
              <w:rPr>
                <w:rFonts w:ascii="Arial" w:hAnsi="Arial" w:cs="Arial"/>
                <w:lang w:val="it-IT"/>
              </w:rPr>
            </w:pPr>
          </w:p>
        </w:tc>
      </w:tr>
      <w:tr w:rsidR="004A2A40" w:rsidRPr="00966921" w14:paraId="1724F833" w14:textId="77777777" w:rsidTr="00E2288F">
        <w:tc>
          <w:tcPr>
            <w:tcW w:w="567" w:type="dxa"/>
            <w:vAlign w:val="center"/>
          </w:tcPr>
          <w:p w14:paraId="2DB5E117" w14:textId="676046F0" w:rsidR="004A2A40" w:rsidRPr="00966921" w:rsidRDefault="00E2288F" w:rsidP="00E2288F">
            <w:pPr>
              <w:spacing w:line="200" w:lineRule="exact"/>
              <w:jc w:val="center"/>
              <w:rPr>
                <w:rFonts w:ascii="Arial" w:hAnsi="Arial" w:cs="Arial"/>
                <w:lang w:val="it-IT"/>
              </w:rPr>
            </w:pPr>
            <w:r w:rsidRPr="00966921">
              <w:rPr>
                <w:rFonts w:ascii="Arial" w:hAnsi="Arial" w:cs="Arial"/>
                <w:lang w:val="it-IT"/>
              </w:rPr>
              <w:t>7.</w:t>
            </w:r>
          </w:p>
        </w:tc>
        <w:tc>
          <w:tcPr>
            <w:tcW w:w="4820" w:type="dxa"/>
          </w:tcPr>
          <w:p w14:paraId="3E0B5D2B" w14:textId="77777777" w:rsidR="004A2A40" w:rsidRPr="00966921" w:rsidRDefault="00CE05FD" w:rsidP="00397421">
            <w:pPr>
              <w:spacing w:line="200" w:lineRule="exact"/>
              <w:rPr>
                <w:rFonts w:ascii="Arial" w:hAnsi="Arial" w:cs="Arial"/>
                <w:b/>
                <w:bCs/>
                <w:lang w:val="it-IT"/>
              </w:rPr>
            </w:pPr>
            <w:r w:rsidRPr="00966921">
              <w:rPr>
                <w:rFonts w:ascii="Arial" w:hAnsi="Arial" w:cs="Arial"/>
                <w:b/>
                <w:bCs/>
                <w:lang w:val="it-IT"/>
              </w:rPr>
              <w:t>DVD uri cu materiale biografice compozitori/autori</w:t>
            </w:r>
          </w:p>
          <w:p w14:paraId="4B988762" w14:textId="77777777" w:rsidR="00CE05FD" w:rsidRPr="00966921" w:rsidRDefault="00CE05FD" w:rsidP="00397421">
            <w:pPr>
              <w:spacing w:line="200" w:lineRule="exact"/>
              <w:rPr>
                <w:rFonts w:ascii="Arial" w:hAnsi="Arial" w:cs="Arial"/>
                <w:lang w:val="it-IT"/>
              </w:rPr>
            </w:pPr>
          </w:p>
          <w:p w14:paraId="349B6AC8" w14:textId="77777777" w:rsidR="00CE05FD" w:rsidRPr="00966921" w:rsidRDefault="00CE05FD" w:rsidP="00CE05FD">
            <w:pPr>
              <w:spacing w:line="200" w:lineRule="exact"/>
              <w:rPr>
                <w:rFonts w:ascii="Arial" w:hAnsi="Arial" w:cs="Arial"/>
                <w:i/>
                <w:iCs/>
                <w:lang w:val="it-IT"/>
              </w:rPr>
            </w:pPr>
            <w:r w:rsidRPr="00966921">
              <w:rPr>
                <w:rFonts w:ascii="Arial" w:hAnsi="Arial" w:cs="Arial"/>
                <w:i/>
                <w:iCs/>
                <w:lang w:val="it-IT"/>
              </w:rPr>
              <w:t>Husa inclusa</w:t>
            </w:r>
          </w:p>
          <w:p w14:paraId="3588FE8E" w14:textId="495C4ECD" w:rsidR="00CE05FD" w:rsidRPr="00966921" w:rsidRDefault="00CE05FD" w:rsidP="00CE05FD">
            <w:pPr>
              <w:spacing w:line="200" w:lineRule="exact"/>
              <w:rPr>
                <w:rFonts w:ascii="Arial" w:hAnsi="Arial" w:cs="Arial"/>
                <w:lang w:val="it-IT"/>
              </w:rPr>
            </w:pPr>
            <w:r w:rsidRPr="00966921">
              <w:rPr>
                <w:rFonts w:ascii="Arial" w:hAnsi="Arial" w:cs="Arial"/>
                <w:i/>
                <w:iCs/>
                <w:lang w:val="it-IT"/>
              </w:rPr>
              <w:t>Durata minima: 30min/material</w:t>
            </w:r>
          </w:p>
        </w:tc>
        <w:tc>
          <w:tcPr>
            <w:tcW w:w="1320" w:type="dxa"/>
            <w:vAlign w:val="center"/>
          </w:tcPr>
          <w:p w14:paraId="639A6733" w14:textId="2E46A37B" w:rsidR="004A2A40" w:rsidRPr="00966921" w:rsidRDefault="0050205F" w:rsidP="0050205F">
            <w:pPr>
              <w:spacing w:line="200" w:lineRule="exact"/>
              <w:jc w:val="center"/>
              <w:rPr>
                <w:rFonts w:ascii="Arial" w:hAnsi="Arial" w:cs="Arial"/>
                <w:lang w:val="it-IT"/>
              </w:rPr>
            </w:pPr>
            <w:r w:rsidRPr="00966921">
              <w:rPr>
                <w:rFonts w:ascii="Arial" w:hAnsi="Arial" w:cs="Arial"/>
                <w:lang w:val="it-IT"/>
              </w:rPr>
              <w:t>2</w:t>
            </w:r>
          </w:p>
        </w:tc>
        <w:tc>
          <w:tcPr>
            <w:tcW w:w="948" w:type="dxa"/>
            <w:vAlign w:val="center"/>
          </w:tcPr>
          <w:p w14:paraId="3575F2A9" w14:textId="770EA8D5" w:rsidR="004A2A40" w:rsidRPr="00966921" w:rsidRDefault="0050205F" w:rsidP="0050205F">
            <w:pPr>
              <w:spacing w:line="200" w:lineRule="exact"/>
              <w:jc w:val="center"/>
              <w:rPr>
                <w:rFonts w:ascii="Arial" w:hAnsi="Arial" w:cs="Arial"/>
                <w:lang w:val="it-IT"/>
              </w:rPr>
            </w:pPr>
            <w:r w:rsidRPr="00966921">
              <w:rPr>
                <w:rFonts w:ascii="Arial" w:hAnsi="Arial" w:cs="Arial"/>
                <w:lang w:val="it-IT"/>
              </w:rPr>
              <w:t>Buc.</w:t>
            </w:r>
          </w:p>
        </w:tc>
        <w:tc>
          <w:tcPr>
            <w:tcW w:w="4961" w:type="dxa"/>
          </w:tcPr>
          <w:p w14:paraId="08EAFCCA" w14:textId="77777777" w:rsidR="004A2A40" w:rsidRPr="00966921" w:rsidRDefault="004A2A40" w:rsidP="00397421">
            <w:pPr>
              <w:spacing w:line="200" w:lineRule="exact"/>
              <w:rPr>
                <w:rFonts w:ascii="Arial" w:hAnsi="Arial" w:cs="Arial"/>
                <w:lang w:val="it-IT"/>
              </w:rPr>
            </w:pPr>
          </w:p>
        </w:tc>
        <w:tc>
          <w:tcPr>
            <w:tcW w:w="1984" w:type="dxa"/>
          </w:tcPr>
          <w:p w14:paraId="39F0781F" w14:textId="77777777" w:rsidR="004A2A40" w:rsidRPr="00966921" w:rsidRDefault="004A2A40" w:rsidP="00397421">
            <w:pPr>
              <w:spacing w:line="200" w:lineRule="exact"/>
              <w:rPr>
                <w:rFonts w:ascii="Arial" w:hAnsi="Arial" w:cs="Arial"/>
                <w:lang w:val="it-IT"/>
              </w:rPr>
            </w:pPr>
          </w:p>
        </w:tc>
        <w:tc>
          <w:tcPr>
            <w:tcW w:w="1134" w:type="dxa"/>
          </w:tcPr>
          <w:p w14:paraId="593D1394" w14:textId="77777777" w:rsidR="004A2A40" w:rsidRPr="00966921" w:rsidRDefault="004A2A40" w:rsidP="00397421">
            <w:pPr>
              <w:spacing w:line="200" w:lineRule="exact"/>
              <w:rPr>
                <w:rFonts w:ascii="Arial" w:hAnsi="Arial" w:cs="Arial"/>
                <w:lang w:val="it-IT"/>
              </w:rPr>
            </w:pPr>
          </w:p>
        </w:tc>
      </w:tr>
      <w:tr w:rsidR="004A2A40" w:rsidRPr="00966921" w14:paraId="5DECE0A2" w14:textId="77777777" w:rsidTr="00E2288F">
        <w:tc>
          <w:tcPr>
            <w:tcW w:w="567" w:type="dxa"/>
            <w:vAlign w:val="center"/>
          </w:tcPr>
          <w:p w14:paraId="0589668C" w14:textId="0935934B" w:rsidR="004A2A40" w:rsidRPr="00966921" w:rsidRDefault="00E2288F" w:rsidP="00E2288F">
            <w:pPr>
              <w:spacing w:line="200" w:lineRule="exact"/>
              <w:jc w:val="center"/>
              <w:rPr>
                <w:rFonts w:ascii="Arial" w:hAnsi="Arial" w:cs="Arial"/>
                <w:lang w:val="it-IT"/>
              </w:rPr>
            </w:pPr>
            <w:r w:rsidRPr="00966921">
              <w:rPr>
                <w:rFonts w:ascii="Arial" w:hAnsi="Arial" w:cs="Arial"/>
                <w:lang w:val="it-IT"/>
              </w:rPr>
              <w:t>8.</w:t>
            </w:r>
          </w:p>
        </w:tc>
        <w:tc>
          <w:tcPr>
            <w:tcW w:w="4820" w:type="dxa"/>
          </w:tcPr>
          <w:p w14:paraId="6A929AEF" w14:textId="77777777" w:rsidR="004A2A40" w:rsidRPr="00966921" w:rsidRDefault="0050205F" w:rsidP="00397421">
            <w:pPr>
              <w:spacing w:line="200" w:lineRule="exact"/>
              <w:rPr>
                <w:rFonts w:ascii="Arial" w:hAnsi="Arial" w:cs="Arial"/>
                <w:b/>
                <w:bCs/>
                <w:lang w:val="it-IT"/>
              </w:rPr>
            </w:pPr>
            <w:r w:rsidRPr="00966921">
              <w:rPr>
                <w:rFonts w:ascii="Arial" w:hAnsi="Arial" w:cs="Arial"/>
                <w:b/>
                <w:bCs/>
                <w:lang w:val="it-IT"/>
              </w:rPr>
              <w:t>Înregistrări pe CD pentru audiții</w:t>
            </w:r>
          </w:p>
          <w:p w14:paraId="054CE6E1" w14:textId="77777777" w:rsidR="0050205F" w:rsidRPr="00966921" w:rsidRDefault="0050205F" w:rsidP="00397421">
            <w:pPr>
              <w:spacing w:line="200" w:lineRule="exact"/>
              <w:rPr>
                <w:rFonts w:ascii="Arial" w:hAnsi="Arial" w:cs="Arial"/>
                <w:lang w:val="it-IT"/>
              </w:rPr>
            </w:pPr>
          </w:p>
          <w:p w14:paraId="032FAF9A" w14:textId="78C04022" w:rsidR="0050205F" w:rsidRPr="00966921" w:rsidRDefault="0050205F" w:rsidP="00397421">
            <w:pPr>
              <w:spacing w:line="200" w:lineRule="exact"/>
              <w:rPr>
                <w:rFonts w:ascii="Arial" w:hAnsi="Arial" w:cs="Arial"/>
                <w:i/>
                <w:iCs/>
                <w:lang w:val="it-IT"/>
              </w:rPr>
            </w:pPr>
            <w:r w:rsidRPr="00966921">
              <w:rPr>
                <w:rFonts w:ascii="Arial" w:hAnsi="Arial" w:cs="Arial"/>
                <w:i/>
                <w:iCs/>
                <w:lang w:val="it-IT"/>
              </w:rPr>
              <w:t>Muzica populara specifica diverselor regiuni geografice sau diferitelor etnii, (in diferite limbi), colinde, muzica clasica, muzica contemporana (1 set format din toate titlurile menționate)</w:t>
            </w:r>
          </w:p>
        </w:tc>
        <w:tc>
          <w:tcPr>
            <w:tcW w:w="1320" w:type="dxa"/>
            <w:vAlign w:val="center"/>
          </w:tcPr>
          <w:p w14:paraId="577056E6" w14:textId="1F0C8A9C" w:rsidR="004A2A40" w:rsidRPr="00966921" w:rsidRDefault="0050205F" w:rsidP="0050205F">
            <w:pPr>
              <w:spacing w:line="200" w:lineRule="exact"/>
              <w:jc w:val="center"/>
              <w:rPr>
                <w:rFonts w:ascii="Arial" w:hAnsi="Arial" w:cs="Arial"/>
                <w:lang w:val="it-IT"/>
              </w:rPr>
            </w:pPr>
            <w:r w:rsidRPr="00966921">
              <w:rPr>
                <w:rFonts w:ascii="Arial" w:hAnsi="Arial" w:cs="Arial"/>
                <w:lang w:val="it-IT"/>
              </w:rPr>
              <w:t>15</w:t>
            </w:r>
          </w:p>
        </w:tc>
        <w:tc>
          <w:tcPr>
            <w:tcW w:w="948" w:type="dxa"/>
            <w:vAlign w:val="center"/>
          </w:tcPr>
          <w:p w14:paraId="0BC298FE" w14:textId="03214452" w:rsidR="004A2A40" w:rsidRPr="00966921" w:rsidRDefault="0050205F" w:rsidP="0050205F">
            <w:pPr>
              <w:spacing w:line="200" w:lineRule="exact"/>
              <w:jc w:val="center"/>
              <w:rPr>
                <w:rFonts w:ascii="Arial" w:hAnsi="Arial" w:cs="Arial"/>
                <w:lang w:val="it-IT"/>
              </w:rPr>
            </w:pPr>
            <w:r w:rsidRPr="00966921">
              <w:rPr>
                <w:rFonts w:ascii="Arial" w:hAnsi="Arial" w:cs="Arial"/>
                <w:lang w:val="it-IT"/>
              </w:rPr>
              <w:t>set</w:t>
            </w:r>
          </w:p>
        </w:tc>
        <w:tc>
          <w:tcPr>
            <w:tcW w:w="4961" w:type="dxa"/>
          </w:tcPr>
          <w:p w14:paraId="4373EDD0" w14:textId="77777777" w:rsidR="004A2A40" w:rsidRPr="00966921" w:rsidRDefault="004A2A40" w:rsidP="00397421">
            <w:pPr>
              <w:spacing w:line="200" w:lineRule="exact"/>
              <w:rPr>
                <w:rFonts w:ascii="Arial" w:hAnsi="Arial" w:cs="Arial"/>
                <w:lang w:val="it-IT"/>
              </w:rPr>
            </w:pPr>
          </w:p>
        </w:tc>
        <w:tc>
          <w:tcPr>
            <w:tcW w:w="1984" w:type="dxa"/>
          </w:tcPr>
          <w:p w14:paraId="51771E7A" w14:textId="77777777" w:rsidR="004A2A40" w:rsidRPr="00966921" w:rsidRDefault="004A2A40" w:rsidP="00397421">
            <w:pPr>
              <w:spacing w:line="200" w:lineRule="exact"/>
              <w:rPr>
                <w:rFonts w:ascii="Arial" w:hAnsi="Arial" w:cs="Arial"/>
                <w:lang w:val="it-IT"/>
              </w:rPr>
            </w:pPr>
          </w:p>
        </w:tc>
        <w:tc>
          <w:tcPr>
            <w:tcW w:w="1134" w:type="dxa"/>
          </w:tcPr>
          <w:p w14:paraId="61D906F5" w14:textId="77777777" w:rsidR="004A2A40" w:rsidRPr="00966921" w:rsidRDefault="004A2A40" w:rsidP="00397421">
            <w:pPr>
              <w:spacing w:line="200" w:lineRule="exact"/>
              <w:rPr>
                <w:rFonts w:ascii="Arial" w:hAnsi="Arial" w:cs="Arial"/>
                <w:lang w:val="it-IT"/>
              </w:rPr>
            </w:pPr>
          </w:p>
        </w:tc>
      </w:tr>
      <w:tr w:rsidR="004A2A40" w:rsidRPr="00966921" w14:paraId="34FE4510" w14:textId="77777777" w:rsidTr="00E2288F">
        <w:tc>
          <w:tcPr>
            <w:tcW w:w="567" w:type="dxa"/>
            <w:vAlign w:val="center"/>
          </w:tcPr>
          <w:p w14:paraId="0C0FC01C" w14:textId="6D2395C5" w:rsidR="004A2A40" w:rsidRPr="00966921" w:rsidRDefault="00E2288F" w:rsidP="00E2288F">
            <w:pPr>
              <w:spacing w:line="200" w:lineRule="exact"/>
              <w:jc w:val="center"/>
              <w:rPr>
                <w:rFonts w:ascii="Arial" w:hAnsi="Arial" w:cs="Arial"/>
                <w:lang w:val="it-IT"/>
              </w:rPr>
            </w:pPr>
            <w:r w:rsidRPr="00966921">
              <w:rPr>
                <w:rFonts w:ascii="Arial" w:hAnsi="Arial" w:cs="Arial"/>
                <w:lang w:val="it-IT"/>
              </w:rPr>
              <w:t>9.</w:t>
            </w:r>
          </w:p>
        </w:tc>
        <w:tc>
          <w:tcPr>
            <w:tcW w:w="4820" w:type="dxa"/>
          </w:tcPr>
          <w:p w14:paraId="125354CE" w14:textId="77777777" w:rsidR="004A2A40" w:rsidRPr="00966921" w:rsidRDefault="0050205F" w:rsidP="00397421">
            <w:pPr>
              <w:spacing w:line="200" w:lineRule="exact"/>
              <w:rPr>
                <w:rFonts w:ascii="Arial" w:hAnsi="Arial" w:cs="Arial"/>
                <w:b/>
                <w:bCs/>
                <w:lang w:val="it-IT"/>
              </w:rPr>
            </w:pPr>
            <w:r w:rsidRPr="00966921">
              <w:rPr>
                <w:rFonts w:ascii="Arial" w:hAnsi="Arial" w:cs="Arial"/>
                <w:b/>
                <w:bCs/>
                <w:lang w:val="it-IT"/>
              </w:rPr>
              <w:t>Publicații de specialitate</w:t>
            </w:r>
          </w:p>
          <w:p w14:paraId="0A007F16" w14:textId="77777777" w:rsidR="0050205F" w:rsidRPr="00966921" w:rsidRDefault="0050205F" w:rsidP="00397421">
            <w:pPr>
              <w:spacing w:line="200" w:lineRule="exact"/>
              <w:rPr>
                <w:rFonts w:ascii="Arial" w:hAnsi="Arial" w:cs="Arial"/>
                <w:lang w:val="it-IT"/>
              </w:rPr>
            </w:pPr>
          </w:p>
          <w:p w14:paraId="5349B801" w14:textId="284FA90D" w:rsidR="0050205F" w:rsidRPr="00966921" w:rsidRDefault="0050205F" w:rsidP="00397421">
            <w:pPr>
              <w:spacing w:line="200" w:lineRule="exact"/>
              <w:rPr>
                <w:rFonts w:ascii="Arial" w:hAnsi="Arial" w:cs="Arial"/>
                <w:i/>
                <w:iCs/>
                <w:lang w:val="it-IT"/>
              </w:rPr>
            </w:pPr>
            <w:r w:rsidRPr="00966921">
              <w:rPr>
                <w:rFonts w:ascii="Arial" w:hAnsi="Arial" w:cs="Arial"/>
                <w:i/>
                <w:iCs/>
                <w:lang w:val="it-IT"/>
              </w:rPr>
              <w:t>Domeniul muzical</w:t>
            </w:r>
          </w:p>
        </w:tc>
        <w:tc>
          <w:tcPr>
            <w:tcW w:w="1320" w:type="dxa"/>
            <w:vAlign w:val="center"/>
          </w:tcPr>
          <w:p w14:paraId="4E24E34B" w14:textId="41BC8A11" w:rsidR="004A2A40" w:rsidRPr="00966921" w:rsidRDefault="0050205F" w:rsidP="00D408E3">
            <w:pPr>
              <w:spacing w:line="200" w:lineRule="exact"/>
              <w:jc w:val="center"/>
              <w:rPr>
                <w:rFonts w:ascii="Arial" w:hAnsi="Arial" w:cs="Arial"/>
                <w:lang w:val="it-IT"/>
              </w:rPr>
            </w:pPr>
            <w:r w:rsidRPr="00966921">
              <w:rPr>
                <w:rFonts w:ascii="Arial" w:hAnsi="Arial" w:cs="Arial"/>
                <w:lang w:val="it-IT"/>
              </w:rPr>
              <w:t>10</w:t>
            </w:r>
          </w:p>
        </w:tc>
        <w:tc>
          <w:tcPr>
            <w:tcW w:w="948" w:type="dxa"/>
            <w:vAlign w:val="center"/>
          </w:tcPr>
          <w:p w14:paraId="7830816B" w14:textId="6154EAA7" w:rsidR="004A2A40" w:rsidRPr="00966921" w:rsidRDefault="0050205F" w:rsidP="00D408E3">
            <w:pPr>
              <w:spacing w:line="200" w:lineRule="exact"/>
              <w:jc w:val="center"/>
              <w:rPr>
                <w:rFonts w:ascii="Arial" w:hAnsi="Arial" w:cs="Arial"/>
                <w:lang w:val="it-IT"/>
              </w:rPr>
            </w:pPr>
            <w:r w:rsidRPr="00966921">
              <w:rPr>
                <w:rFonts w:ascii="Arial" w:hAnsi="Arial" w:cs="Arial"/>
                <w:lang w:val="it-IT"/>
              </w:rPr>
              <w:t>Buc.</w:t>
            </w:r>
          </w:p>
        </w:tc>
        <w:tc>
          <w:tcPr>
            <w:tcW w:w="4961" w:type="dxa"/>
          </w:tcPr>
          <w:p w14:paraId="77E1E984" w14:textId="77777777" w:rsidR="004A2A40" w:rsidRPr="00966921" w:rsidRDefault="004A2A40" w:rsidP="00397421">
            <w:pPr>
              <w:spacing w:line="200" w:lineRule="exact"/>
              <w:rPr>
                <w:rFonts w:ascii="Arial" w:hAnsi="Arial" w:cs="Arial"/>
                <w:lang w:val="it-IT"/>
              </w:rPr>
            </w:pPr>
          </w:p>
        </w:tc>
        <w:tc>
          <w:tcPr>
            <w:tcW w:w="1984" w:type="dxa"/>
          </w:tcPr>
          <w:p w14:paraId="30C872B4" w14:textId="77777777" w:rsidR="004A2A40" w:rsidRPr="00966921" w:rsidRDefault="004A2A40" w:rsidP="00397421">
            <w:pPr>
              <w:spacing w:line="200" w:lineRule="exact"/>
              <w:rPr>
                <w:rFonts w:ascii="Arial" w:hAnsi="Arial" w:cs="Arial"/>
                <w:lang w:val="it-IT"/>
              </w:rPr>
            </w:pPr>
          </w:p>
        </w:tc>
        <w:tc>
          <w:tcPr>
            <w:tcW w:w="1134" w:type="dxa"/>
          </w:tcPr>
          <w:p w14:paraId="14E51FB6" w14:textId="77777777" w:rsidR="004A2A40" w:rsidRPr="00966921" w:rsidRDefault="004A2A40" w:rsidP="00397421">
            <w:pPr>
              <w:spacing w:line="200" w:lineRule="exact"/>
              <w:rPr>
                <w:rFonts w:ascii="Arial" w:hAnsi="Arial" w:cs="Arial"/>
                <w:lang w:val="it-IT"/>
              </w:rPr>
            </w:pPr>
          </w:p>
        </w:tc>
      </w:tr>
      <w:tr w:rsidR="004A2A40" w:rsidRPr="00966921" w14:paraId="2D270D0B" w14:textId="77777777" w:rsidTr="00E2288F">
        <w:tc>
          <w:tcPr>
            <w:tcW w:w="567" w:type="dxa"/>
            <w:vAlign w:val="center"/>
          </w:tcPr>
          <w:p w14:paraId="056BEF45" w14:textId="1C5111C6" w:rsidR="004A2A40" w:rsidRPr="00966921" w:rsidRDefault="00E2288F" w:rsidP="00E2288F">
            <w:pPr>
              <w:spacing w:line="200" w:lineRule="exact"/>
              <w:jc w:val="center"/>
              <w:rPr>
                <w:rFonts w:ascii="Arial" w:hAnsi="Arial" w:cs="Arial"/>
                <w:lang w:val="it-IT"/>
              </w:rPr>
            </w:pPr>
            <w:r w:rsidRPr="00966921">
              <w:rPr>
                <w:rFonts w:ascii="Arial" w:hAnsi="Arial" w:cs="Arial"/>
                <w:lang w:val="it-IT"/>
              </w:rPr>
              <w:t>10.</w:t>
            </w:r>
          </w:p>
        </w:tc>
        <w:tc>
          <w:tcPr>
            <w:tcW w:w="4820" w:type="dxa"/>
          </w:tcPr>
          <w:p w14:paraId="504B028D" w14:textId="660BFC79" w:rsidR="004A2A40" w:rsidRPr="00966921" w:rsidRDefault="0050205F" w:rsidP="00397421">
            <w:pPr>
              <w:spacing w:line="200" w:lineRule="exact"/>
              <w:rPr>
                <w:rFonts w:ascii="Arial" w:hAnsi="Arial" w:cs="Arial"/>
                <w:b/>
                <w:bCs/>
                <w:lang w:val="it-IT"/>
              </w:rPr>
            </w:pPr>
            <w:r w:rsidRPr="00966921">
              <w:rPr>
                <w:rFonts w:ascii="Arial" w:hAnsi="Arial" w:cs="Arial"/>
                <w:b/>
                <w:bCs/>
                <w:lang w:val="it-IT"/>
              </w:rPr>
              <w:t>Cortină</w:t>
            </w:r>
          </w:p>
          <w:p w14:paraId="6A5000C2" w14:textId="77777777" w:rsidR="0050205F" w:rsidRPr="00966921" w:rsidRDefault="0050205F" w:rsidP="00397421">
            <w:pPr>
              <w:spacing w:line="200" w:lineRule="exact"/>
              <w:rPr>
                <w:rFonts w:ascii="Arial" w:hAnsi="Arial" w:cs="Arial"/>
                <w:lang w:val="it-IT"/>
              </w:rPr>
            </w:pPr>
          </w:p>
          <w:p w14:paraId="7E9CA30A" w14:textId="1CC7E477" w:rsidR="0050205F" w:rsidRPr="00966921" w:rsidRDefault="0050205F" w:rsidP="0050205F">
            <w:pPr>
              <w:spacing w:line="200" w:lineRule="exact"/>
              <w:rPr>
                <w:rFonts w:ascii="Arial" w:hAnsi="Arial" w:cs="Arial"/>
                <w:i/>
                <w:iCs/>
                <w:lang w:val="it-IT"/>
              </w:rPr>
            </w:pPr>
            <w:r w:rsidRPr="00966921">
              <w:rPr>
                <w:rFonts w:ascii="Arial" w:hAnsi="Arial" w:cs="Arial"/>
                <w:i/>
                <w:iCs/>
                <w:lang w:val="it-IT"/>
              </w:rPr>
              <w:t>• Lungime 10m</w:t>
            </w:r>
          </w:p>
          <w:p w14:paraId="5A27C179" w14:textId="49335535" w:rsidR="0050205F" w:rsidRPr="00966921" w:rsidRDefault="0050205F" w:rsidP="0050205F">
            <w:pPr>
              <w:spacing w:line="200" w:lineRule="exact"/>
              <w:rPr>
                <w:rFonts w:ascii="Arial" w:hAnsi="Arial" w:cs="Arial"/>
                <w:i/>
                <w:iCs/>
                <w:lang w:val="it-IT"/>
              </w:rPr>
            </w:pPr>
            <w:r w:rsidRPr="00966921">
              <w:rPr>
                <w:rFonts w:ascii="Arial" w:hAnsi="Arial" w:cs="Arial"/>
                <w:i/>
                <w:iCs/>
                <w:lang w:val="it-IT"/>
              </w:rPr>
              <w:t>• Latime 7m</w:t>
            </w:r>
          </w:p>
          <w:p w14:paraId="18C6D571" w14:textId="4F64E232" w:rsidR="0050205F" w:rsidRPr="00966921" w:rsidRDefault="0050205F" w:rsidP="0050205F">
            <w:pPr>
              <w:spacing w:line="200" w:lineRule="exact"/>
              <w:rPr>
                <w:rFonts w:ascii="Arial" w:hAnsi="Arial" w:cs="Arial"/>
                <w:lang w:val="it-IT"/>
              </w:rPr>
            </w:pPr>
            <w:r w:rsidRPr="00966921">
              <w:rPr>
                <w:rFonts w:ascii="Arial" w:hAnsi="Arial" w:cs="Arial"/>
                <w:i/>
                <w:iCs/>
                <w:lang w:val="it-IT"/>
              </w:rPr>
              <w:t>• Material: catifea</w:t>
            </w:r>
          </w:p>
        </w:tc>
        <w:tc>
          <w:tcPr>
            <w:tcW w:w="1320" w:type="dxa"/>
            <w:vAlign w:val="center"/>
          </w:tcPr>
          <w:p w14:paraId="1EF72127" w14:textId="74E19608" w:rsidR="004A2A40" w:rsidRPr="00966921" w:rsidRDefault="0050205F" w:rsidP="00D408E3">
            <w:pPr>
              <w:spacing w:line="200" w:lineRule="exact"/>
              <w:jc w:val="center"/>
              <w:rPr>
                <w:rFonts w:ascii="Arial" w:hAnsi="Arial" w:cs="Arial"/>
                <w:lang w:val="it-IT"/>
              </w:rPr>
            </w:pPr>
            <w:r w:rsidRPr="00966921">
              <w:rPr>
                <w:rFonts w:ascii="Arial" w:hAnsi="Arial" w:cs="Arial"/>
                <w:lang w:val="it-IT"/>
              </w:rPr>
              <w:t>1</w:t>
            </w:r>
          </w:p>
        </w:tc>
        <w:tc>
          <w:tcPr>
            <w:tcW w:w="948" w:type="dxa"/>
            <w:vAlign w:val="center"/>
          </w:tcPr>
          <w:p w14:paraId="09BFA498" w14:textId="4A91A884" w:rsidR="004A2A40" w:rsidRPr="00966921" w:rsidRDefault="0050205F" w:rsidP="00D408E3">
            <w:pPr>
              <w:spacing w:line="200" w:lineRule="exact"/>
              <w:jc w:val="center"/>
              <w:rPr>
                <w:rFonts w:ascii="Arial" w:hAnsi="Arial" w:cs="Arial"/>
                <w:lang w:val="it-IT"/>
              </w:rPr>
            </w:pPr>
            <w:r w:rsidRPr="00966921">
              <w:rPr>
                <w:rFonts w:ascii="Arial" w:hAnsi="Arial" w:cs="Arial"/>
                <w:lang w:val="it-IT"/>
              </w:rPr>
              <w:t>Buc.</w:t>
            </w:r>
          </w:p>
        </w:tc>
        <w:tc>
          <w:tcPr>
            <w:tcW w:w="4961" w:type="dxa"/>
          </w:tcPr>
          <w:p w14:paraId="181A2361" w14:textId="77777777" w:rsidR="004A2A40" w:rsidRPr="00966921" w:rsidRDefault="004A2A40" w:rsidP="00397421">
            <w:pPr>
              <w:spacing w:line="200" w:lineRule="exact"/>
              <w:rPr>
                <w:rFonts w:ascii="Arial" w:hAnsi="Arial" w:cs="Arial"/>
                <w:lang w:val="it-IT"/>
              </w:rPr>
            </w:pPr>
          </w:p>
        </w:tc>
        <w:tc>
          <w:tcPr>
            <w:tcW w:w="1984" w:type="dxa"/>
          </w:tcPr>
          <w:p w14:paraId="3DCBF0A4" w14:textId="77777777" w:rsidR="004A2A40" w:rsidRPr="00966921" w:rsidRDefault="004A2A40" w:rsidP="00397421">
            <w:pPr>
              <w:spacing w:line="200" w:lineRule="exact"/>
              <w:rPr>
                <w:rFonts w:ascii="Arial" w:hAnsi="Arial" w:cs="Arial"/>
                <w:lang w:val="it-IT"/>
              </w:rPr>
            </w:pPr>
          </w:p>
        </w:tc>
        <w:tc>
          <w:tcPr>
            <w:tcW w:w="1134" w:type="dxa"/>
          </w:tcPr>
          <w:p w14:paraId="53DBAA74" w14:textId="77777777" w:rsidR="004A2A40" w:rsidRPr="00966921" w:rsidRDefault="004A2A40" w:rsidP="00397421">
            <w:pPr>
              <w:spacing w:line="200" w:lineRule="exact"/>
              <w:rPr>
                <w:rFonts w:ascii="Arial" w:hAnsi="Arial" w:cs="Arial"/>
                <w:lang w:val="it-IT"/>
              </w:rPr>
            </w:pPr>
          </w:p>
        </w:tc>
      </w:tr>
      <w:tr w:rsidR="004A2A40" w:rsidRPr="00966921" w14:paraId="00C4F266" w14:textId="77777777" w:rsidTr="00E2288F">
        <w:tc>
          <w:tcPr>
            <w:tcW w:w="567" w:type="dxa"/>
            <w:vAlign w:val="center"/>
          </w:tcPr>
          <w:p w14:paraId="6B8D93EF" w14:textId="11163738" w:rsidR="004A2A40" w:rsidRPr="00966921" w:rsidRDefault="00E2288F" w:rsidP="00E2288F">
            <w:pPr>
              <w:spacing w:line="200" w:lineRule="exact"/>
              <w:jc w:val="center"/>
              <w:rPr>
                <w:rFonts w:ascii="Arial" w:hAnsi="Arial" w:cs="Arial"/>
                <w:lang w:val="it-IT"/>
              </w:rPr>
            </w:pPr>
            <w:r w:rsidRPr="00966921">
              <w:rPr>
                <w:rFonts w:ascii="Arial" w:hAnsi="Arial" w:cs="Arial"/>
                <w:lang w:val="it-IT"/>
              </w:rPr>
              <w:t>11.</w:t>
            </w:r>
          </w:p>
        </w:tc>
        <w:tc>
          <w:tcPr>
            <w:tcW w:w="4820" w:type="dxa"/>
          </w:tcPr>
          <w:p w14:paraId="119A10D4" w14:textId="77777777" w:rsidR="004A2A40" w:rsidRPr="00966921" w:rsidRDefault="0050205F" w:rsidP="00397421">
            <w:pPr>
              <w:spacing w:line="200" w:lineRule="exact"/>
              <w:rPr>
                <w:rFonts w:ascii="Arial" w:hAnsi="Arial" w:cs="Arial"/>
                <w:b/>
                <w:bCs/>
                <w:lang w:val="it-IT"/>
              </w:rPr>
            </w:pPr>
            <w:r w:rsidRPr="00966921">
              <w:rPr>
                <w:rFonts w:ascii="Arial" w:hAnsi="Arial" w:cs="Arial"/>
                <w:b/>
                <w:bCs/>
                <w:lang w:val="it-IT"/>
              </w:rPr>
              <w:t>Pian</w:t>
            </w:r>
          </w:p>
          <w:p w14:paraId="148D338F" w14:textId="77777777" w:rsidR="000D37C8" w:rsidRPr="00966921" w:rsidRDefault="000D37C8" w:rsidP="00397421">
            <w:pPr>
              <w:spacing w:line="200" w:lineRule="exact"/>
              <w:rPr>
                <w:rFonts w:ascii="Arial" w:hAnsi="Arial" w:cs="Arial"/>
                <w:i/>
                <w:iCs/>
                <w:lang w:val="it-IT"/>
              </w:rPr>
            </w:pPr>
          </w:p>
          <w:p w14:paraId="236F3722" w14:textId="6126585C" w:rsidR="000D37C8" w:rsidRPr="00966921" w:rsidRDefault="000D37C8" w:rsidP="000D37C8">
            <w:pPr>
              <w:spacing w:line="200" w:lineRule="exact"/>
              <w:rPr>
                <w:rFonts w:ascii="Arial" w:hAnsi="Arial" w:cs="Arial"/>
                <w:i/>
                <w:iCs/>
                <w:lang w:val="it-IT"/>
              </w:rPr>
            </w:pPr>
            <w:r w:rsidRPr="00966921">
              <w:rPr>
                <w:rFonts w:ascii="Arial" w:hAnsi="Arial" w:cs="Arial"/>
                <w:i/>
                <w:iCs/>
                <w:lang w:val="it-IT"/>
              </w:rPr>
              <w:t>• Claviatură cu 88 de clape Sensibilitate la atingere selectabilă între: hard/medium/soft/fixed</w:t>
            </w:r>
          </w:p>
          <w:p w14:paraId="7CA2CF84" w14:textId="2811739B" w:rsidR="000D37C8" w:rsidRPr="00966921" w:rsidRDefault="000D37C8" w:rsidP="000D37C8">
            <w:pPr>
              <w:spacing w:line="200" w:lineRule="exact"/>
              <w:rPr>
                <w:rFonts w:ascii="Arial" w:hAnsi="Arial" w:cs="Arial"/>
                <w:i/>
                <w:iCs/>
                <w:lang w:val="it-IT"/>
              </w:rPr>
            </w:pPr>
            <w:r w:rsidRPr="00966921">
              <w:rPr>
                <w:rFonts w:ascii="Arial" w:hAnsi="Arial" w:cs="Arial"/>
                <w:i/>
                <w:iCs/>
                <w:lang w:val="it-IT"/>
              </w:rPr>
              <w:t>• 3 pedale: damper (cu funcție half-pedal), sostenuto, soft</w:t>
            </w:r>
          </w:p>
          <w:p w14:paraId="0CFFF5B0" w14:textId="7422509B" w:rsidR="000D37C8" w:rsidRPr="00966921" w:rsidRDefault="000D37C8" w:rsidP="000D37C8">
            <w:pPr>
              <w:spacing w:line="200" w:lineRule="exact"/>
              <w:rPr>
                <w:rFonts w:ascii="Arial" w:hAnsi="Arial" w:cs="Arial"/>
                <w:i/>
                <w:iCs/>
                <w:lang w:val="pt-PT"/>
              </w:rPr>
            </w:pPr>
            <w:r w:rsidRPr="00966921">
              <w:rPr>
                <w:rFonts w:ascii="Arial" w:hAnsi="Arial" w:cs="Arial"/>
                <w:i/>
                <w:iCs/>
                <w:lang w:val="pt-PT"/>
              </w:rPr>
              <w:t>• Suport de partitură inclus</w:t>
            </w:r>
          </w:p>
          <w:p w14:paraId="317138B4" w14:textId="0C00341A" w:rsidR="000D37C8" w:rsidRPr="00966921" w:rsidRDefault="000D37C8" w:rsidP="000D37C8">
            <w:pPr>
              <w:spacing w:line="200" w:lineRule="exact"/>
              <w:rPr>
                <w:rFonts w:ascii="Arial" w:hAnsi="Arial" w:cs="Arial"/>
                <w:i/>
                <w:iCs/>
                <w:lang w:val="pt-PT"/>
              </w:rPr>
            </w:pPr>
            <w:r w:rsidRPr="00966921">
              <w:rPr>
                <w:rFonts w:ascii="Arial" w:hAnsi="Arial" w:cs="Arial"/>
                <w:i/>
                <w:iCs/>
                <w:lang w:val="pt-PT"/>
              </w:rPr>
              <w:t>• Bancheta inclusa</w:t>
            </w:r>
          </w:p>
        </w:tc>
        <w:tc>
          <w:tcPr>
            <w:tcW w:w="1320" w:type="dxa"/>
            <w:vAlign w:val="center"/>
          </w:tcPr>
          <w:p w14:paraId="5F99150D" w14:textId="087E6B0C" w:rsidR="004A2A40" w:rsidRPr="00966921" w:rsidRDefault="000D37C8" w:rsidP="00D408E3">
            <w:pPr>
              <w:spacing w:line="200" w:lineRule="exact"/>
              <w:jc w:val="center"/>
              <w:rPr>
                <w:rFonts w:ascii="Arial" w:hAnsi="Arial" w:cs="Arial"/>
                <w:lang w:val="pt-PT"/>
              </w:rPr>
            </w:pPr>
            <w:r w:rsidRPr="00966921">
              <w:rPr>
                <w:rFonts w:ascii="Arial" w:hAnsi="Arial" w:cs="Arial"/>
                <w:lang w:val="pt-PT"/>
              </w:rPr>
              <w:t>1</w:t>
            </w:r>
          </w:p>
        </w:tc>
        <w:tc>
          <w:tcPr>
            <w:tcW w:w="948" w:type="dxa"/>
            <w:vAlign w:val="center"/>
          </w:tcPr>
          <w:p w14:paraId="0EC96E64" w14:textId="622FAEBD" w:rsidR="004A2A40" w:rsidRPr="00966921" w:rsidRDefault="000D37C8" w:rsidP="00D408E3">
            <w:pPr>
              <w:spacing w:line="200" w:lineRule="exact"/>
              <w:jc w:val="center"/>
              <w:rPr>
                <w:rFonts w:ascii="Arial" w:hAnsi="Arial" w:cs="Arial"/>
                <w:lang w:val="pt-PT"/>
              </w:rPr>
            </w:pPr>
            <w:r w:rsidRPr="00966921">
              <w:rPr>
                <w:rFonts w:ascii="Arial" w:hAnsi="Arial" w:cs="Arial"/>
                <w:lang w:val="pt-PT"/>
              </w:rPr>
              <w:t>Buc.</w:t>
            </w:r>
          </w:p>
        </w:tc>
        <w:tc>
          <w:tcPr>
            <w:tcW w:w="4961" w:type="dxa"/>
          </w:tcPr>
          <w:p w14:paraId="609C9D8F" w14:textId="77777777" w:rsidR="004A2A40" w:rsidRPr="00966921" w:rsidRDefault="004A2A40" w:rsidP="00397421">
            <w:pPr>
              <w:spacing w:line="200" w:lineRule="exact"/>
              <w:rPr>
                <w:rFonts w:ascii="Arial" w:hAnsi="Arial" w:cs="Arial"/>
                <w:lang w:val="pt-PT"/>
              </w:rPr>
            </w:pPr>
          </w:p>
        </w:tc>
        <w:tc>
          <w:tcPr>
            <w:tcW w:w="1984" w:type="dxa"/>
          </w:tcPr>
          <w:p w14:paraId="73556FBB" w14:textId="77777777" w:rsidR="004A2A40" w:rsidRPr="00966921" w:rsidRDefault="004A2A40" w:rsidP="00397421">
            <w:pPr>
              <w:spacing w:line="200" w:lineRule="exact"/>
              <w:rPr>
                <w:rFonts w:ascii="Arial" w:hAnsi="Arial" w:cs="Arial"/>
                <w:lang w:val="pt-PT"/>
              </w:rPr>
            </w:pPr>
          </w:p>
        </w:tc>
        <w:tc>
          <w:tcPr>
            <w:tcW w:w="1134" w:type="dxa"/>
          </w:tcPr>
          <w:p w14:paraId="2FAC51A5" w14:textId="77777777" w:rsidR="004A2A40" w:rsidRPr="00966921" w:rsidRDefault="004A2A40" w:rsidP="00397421">
            <w:pPr>
              <w:spacing w:line="200" w:lineRule="exact"/>
              <w:rPr>
                <w:rFonts w:ascii="Arial" w:hAnsi="Arial" w:cs="Arial"/>
                <w:lang w:val="pt-PT"/>
              </w:rPr>
            </w:pPr>
          </w:p>
        </w:tc>
      </w:tr>
      <w:tr w:rsidR="00D408E3" w:rsidRPr="00966921" w14:paraId="3CEDAD4A" w14:textId="77777777" w:rsidTr="00E2288F">
        <w:tc>
          <w:tcPr>
            <w:tcW w:w="567" w:type="dxa"/>
            <w:vAlign w:val="center"/>
          </w:tcPr>
          <w:p w14:paraId="1821F053" w14:textId="4A82A58F" w:rsidR="00D408E3" w:rsidRPr="00966921" w:rsidRDefault="00E2288F" w:rsidP="00E2288F">
            <w:pPr>
              <w:spacing w:line="200" w:lineRule="exact"/>
              <w:jc w:val="center"/>
              <w:rPr>
                <w:rFonts w:ascii="Arial" w:hAnsi="Arial" w:cs="Arial"/>
                <w:lang w:val="pt-PT"/>
              </w:rPr>
            </w:pPr>
            <w:r w:rsidRPr="00966921">
              <w:rPr>
                <w:rFonts w:ascii="Arial" w:hAnsi="Arial" w:cs="Arial"/>
                <w:lang w:val="pt-PT"/>
              </w:rPr>
              <w:t>12.</w:t>
            </w:r>
          </w:p>
        </w:tc>
        <w:tc>
          <w:tcPr>
            <w:tcW w:w="4820" w:type="dxa"/>
          </w:tcPr>
          <w:p w14:paraId="54FD1042" w14:textId="77777777" w:rsidR="00D408E3" w:rsidRPr="00966921" w:rsidRDefault="00D408E3" w:rsidP="00D408E3">
            <w:pPr>
              <w:spacing w:line="200" w:lineRule="exact"/>
              <w:rPr>
                <w:rFonts w:ascii="Arial" w:hAnsi="Arial" w:cs="Arial"/>
                <w:b/>
                <w:bCs/>
              </w:rPr>
            </w:pPr>
            <w:r w:rsidRPr="00966921">
              <w:rPr>
                <w:rFonts w:ascii="Arial" w:hAnsi="Arial" w:cs="Arial"/>
                <w:b/>
                <w:bCs/>
              </w:rPr>
              <w:t xml:space="preserve">Tobe  </w:t>
            </w:r>
          </w:p>
          <w:p w14:paraId="55233863" w14:textId="77777777" w:rsidR="00D408E3" w:rsidRPr="00966921" w:rsidRDefault="00D408E3" w:rsidP="00D408E3">
            <w:pPr>
              <w:spacing w:line="200" w:lineRule="exact"/>
              <w:rPr>
                <w:rFonts w:ascii="Arial" w:hAnsi="Arial" w:cs="Arial"/>
              </w:rPr>
            </w:pPr>
          </w:p>
          <w:p w14:paraId="50627515" w14:textId="77777777" w:rsidR="00D408E3" w:rsidRPr="00966921" w:rsidRDefault="00D408E3" w:rsidP="00D408E3">
            <w:pPr>
              <w:spacing w:line="200" w:lineRule="exact"/>
              <w:rPr>
                <w:rFonts w:ascii="Arial" w:hAnsi="Arial" w:cs="Arial"/>
                <w:i/>
                <w:iCs/>
              </w:rPr>
            </w:pPr>
            <w:r w:rsidRPr="00966921">
              <w:rPr>
                <w:rFonts w:ascii="Arial" w:hAnsi="Arial" w:cs="Arial"/>
                <w:i/>
                <w:iCs/>
              </w:rPr>
              <w:t>Set de tobe cu shell-uri din lemn.</w:t>
            </w:r>
          </w:p>
          <w:p w14:paraId="6C328C4E" w14:textId="77777777" w:rsidR="00D408E3" w:rsidRPr="00966921" w:rsidRDefault="00D408E3" w:rsidP="00D408E3">
            <w:pPr>
              <w:spacing w:line="200" w:lineRule="exact"/>
              <w:rPr>
                <w:rFonts w:ascii="Arial" w:hAnsi="Arial" w:cs="Arial"/>
                <w:i/>
                <w:iCs/>
              </w:rPr>
            </w:pPr>
            <w:r w:rsidRPr="00966921">
              <w:rPr>
                <w:rFonts w:ascii="Arial" w:hAnsi="Arial" w:cs="Arial"/>
                <w:i/>
                <w:iCs/>
              </w:rPr>
              <w:t>Configurație:</w:t>
            </w:r>
          </w:p>
          <w:p w14:paraId="6A3D78D4" w14:textId="77777777" w:rsidR="00D408E3" w:rsidRPr="00966921" w:rsidRDefault="00D408E3" w:rsidP="00D408E3">
            <w:pPr>
              <w:spacing w:line="200" w:lineRule="exact"/>
              <w:rPr>
                <w:rFonts w:ascii="Arial" w:hAnsi="Arial" w:cs="Arial"/>
                <w:i/>
                <w:iCs/>
              </w:rPr>
            </w:pPr>
            <w:r w:rsidRPr="00966921">
              <w:rPr>
                <w:rFonts w:ascii="Arial" w:hAnsi="Arial" w:cs="Arial"/>
                <w:i/>
                <w:iCs/>
              </w:rPr>
              <w:t>tobă mare: 22” x 16”</w:t>
            </w:r>
          </w:p>
          <w:p w14:paraId="53515DD1" w14:textId="77777777" w:rsidR="00D408E3" w:rsidRPr="00966921" w:rsidRDefault="00D408E3" w:rsidP="00D408E3">
            <w:pPr>
              <w:spacing w:line="200" w:lineRule="exact"/>
              <w:rPr>
                <w:rFonts w:ascii="Arial" w:hAnsi="Arial" w:cs="Arial"/>
                <w:i/>
                <w:iCs/>
              </w:rPr>
            </w:pPr>
            <w:r w:rsidRPr="00966921">
              <w:rPr>
                <w:rFonts w:ascii="Arial" w:hAnsi="Arial" w:cs="Arial"/>
                <w:i/>
                <w:iCs/>
              </w:rPr>
              <w:t>tom 1: 10 x 7"</w:t>
            </w:r>
          </w:p>
          <w:p w14:paraId="7388FDFA" w14:textId="77777777" w:rsidR="00D408E3" w:rsidRPr="00966921" w:rsidRDefault="00D408E3" w:rsidP="00D408E3">
            <w:pPr>
              <w:spacing w:line="200" w:lineRule="exact"/>
              <w:rPr>
                <w:rFonts w:ascii="Arial" w:hAnsi="Arial" w:cs="Arial"/>
                <w:i/>
                <w:iCs/>
              </w:rPr>
            </w:pPr>
            <w:r w:rsidRPr="00966921">
              <w:rPr>
                <w:rFonts w:ascii="Arial" w:hAnsi="Arial" w:cs="Arial"/>
                <w:i/>
                <w:iCs/>
              </w:rPr>
              <w:t>tom 2: 12 x 8"</w:t>
            </w:r>
          </w:p>
          <w:p w14:paraId="698464F7" w14:textId="77777777" w:rsidR="00D408E3" w:rsidRPr="00966921" w:rsidRDefault="00D408E3" w:rsidP="00D408E3">
            <w:pPr>
              <w:spacing w:line="200" w:lineRule="exact"/>
              <w:rPr>
                <w:rFonts w:ascii="Arial" w:hAnsi="Arial" w:cs="Arial"/>
                <w:i/>
                <w:iCs/>
              </w:rPr>
            </w:pPr>
            <w:r w:rsidRPr="00966921">
              <w:rPr>
                <w:rFonts w:ascii="Arial" w:hAnsi="Arial" w:cs="Arial"/>
                <w:i/>
                <w:iCs/>
              </w:rPr>
              <w:t>tobă mică: 14 x 5"</w:t>
            </w:r>
          </w:p>
          <w:p w14:paraId="17224F65" w14:textId="77777777" w:rsidR="00D408E3" w:rsidRPr="00966921" w:rsidRDefault="00D408E3" w:rsidP="00D408E3">
            <w:pPr>
              <w:spacing w:line="200" w:lineRule="exact"/>
              <w:rPr>
                <w:rFonts w:ascii="Arial" w:hAnsi="Arial" w:cs="Arial"/>
                <w:i/>
                <w:iCs/>
              </w:rPr>
            </w:pPr>
            <w:r w:rsidRPr="00966921">
              <w:rPr>
                <w:rFonts w:ascii="Arial" w:hAnsi="Arial" w:cs="Arial"/>
                <w:i/>
                <w:iCs/>
              </w:rPr>
              <w:t>cazan: 14 x 16"</w:t>
            </w:r>
          </w:p>
          <w:p w14:paraId="1A4C8C3E" w14:textId="77777777" w:rsidR="00D408E3" w:rsidRPr="00966921" w:rsidRDefault="00D408E3" w:rsidP="00D408E3">
            <w:pPr>
              <w:spacing w:line="200" w:lineRule="exact"/>
              <w:rPr>
                <w:rFonts w:ascii="Arial" w:hAnsi="Arial" w:cs="Arial"/>
                <w:i/>
                <w:iCs/>
              </w:rPr>
            </w:pPr>
            <w:r w:rsidRPr="00966921">
              <w:rPr>
                <w:rFonts w:ascii="Arial" w:hAnsi="Arial" w:cs="Arial"/>
                <w:i/>
                <w:iCs/>
              </w:rPr>
              <w:t>Stative cinele, scaun, bețe și pedală inclusă</w:t>
            </w:r>
          </w:p>
          <w:p w14:paraId="690D6828" w14:textId="05ACE2FF" w:rsidR="00D408E3" w:rsidRPr="00966921" w:rsidRDefault="00D408E3" w:rsidP="00D408E3">
            <w:pPr>
              <w:spacing w:line="200" w:lineRule="exact"/>
              <w:rPr>
                <w:rFonts w:ascii="Arial" w:hAnsi="Arial" w:cs="Arial"/>
              </w:rPr>
            </w:pPr>
            <w:r w:rsidRPr="00966921">
              <w:rPr>
                <w:rFonts w:ascii="Arial" w:hAnsi="Arial" w:cs="Arial"/>
                <w:i/>
                <w:iCs/>
              </w:rPr>
              <w:t>Cinele incluse: Hi-hat și  Crash / Ride</w:t>
            </w:r>
          </w:p>
        </w:tc>
        <w:tc>
          <w:tcPr>
            <w:tcW w:w="1320" w:type="dxa"/>
            <w:vAlign w:val="center"/>
          </w:tcPr>
          <w:p w14:paraId="4261B5BA" w14:textId="6186CEF6" w:rsidR="00D408E3" w:rsidRPr="00966921" w:rsidRDefault="00D408E3" w:rsidP="00D408E3">
            <w:pPr>
              <w:spacing w:line="200" w:lineRule="exact"/>
              <w:jc w:val="center"/>
              <w:rPr>
                <w:rFonts w:ascii="Arial" w:hAnsi="Arial" w:cs="Arial"/>
              </w:rPr>
            </w:pPr>
            <w:r w:rsidRPr="00966921">
              <w:rPr>
                <w:rFonts w:ascii="Arial" w:hAnsi="Arial" w:cs="Arial"/>
                <w:lang w:val="pt-PT"/>
              </w:rPr>
              <w:t>1</w:t>
            </w:r>
          </w:p>
        </w:tc>
        <w:tc>
          <w:tcPr>
            <w:tcW w:w="948" w:type="dxa"/>
            <w:vAlign w:val="center"/>
          </w:tcPr>
          <w:p w14:paraId="39856954" w14:textId="0BBEA4E3" w:rsidR="00D408E3" w:rsidRPr="00966921" w:rsidRDefault="00D408E3" w:rsidP="00D408E3">
            <w:pPr>
              <w:spacing w:line="200" w:lineRule="exact"/>
              <w:jc w:val="center"/>
              <w:rPr>
                <w:rFonts w:ascii="Arial" w:hAnsi="Arial" w:cs="Arial"/>
              </w:rPr>
            </w:pPr>
            <w:r w:rsidRPr="00966921">
              <w:rPr>
                <w:rFonts w:ascii="Arial" w:hAnsi="Arial" w:cs="Arial"/>
                <w:lang w:val="pt-PT"/>
              </w:rPr>
              <w:t>Buc.</w:t>
            </w:r>
          </w:p>
        </w:tc>
        <w:tc>
          <w:tcPr>
            <w:tcW w:w="4961" w:type="dxa"/>
          </w:tcPr>
          <w:p w14:paraId="4E267D4D" w14:textId="77777777" w:rsidR="00D408E3" w:rsidRPr="00966921" w:rsidRDefault="00D408E3" w:rsidP="00D408E3">
            <w:pPr>
              <w:spacing w:line="200" w:lineRule="exact"/>
              <w:rPr>
                <w:rFonts w:ascii="Arial" w:hAnsi="Arial" w:cs="Arial"/>
              </w:rPr>
            </w:pPr>
          </w:p>
        </w:tc>
        <w:tc>
          <w:tcPr>
            <w:tcW w:w="1984" w:type="dxa"/>
          </w:tcPr>
          <w:p w14:paraId="35A1DF3F" w14:textId="77777777" w:rsidR="00D408E3" w:rsidRPr="00966921" w:rsidRDefault="00D408E3" w:rsidP="00D408E3">
            <w:pPr>
              <w:spacing w:line="200" w:lineRule="exact"/>
              <w:rPr>
                <w:rFonts w:ascii="Arial" w:hAnsi="Arial" w:cs="Arial"/>
              </w:rPr>
            </w:pPr>
          </w:p>
        </w:tc>
        <w:tc>
          <w:tcPr>
            <w:tcW w:w="1134" w:type="dxa"/>
          </w:tcPr>
          <w:p w14:paraId="1DFE396C" w14:textId="77777777" w:rsidR="00D408E3" w:rsidRPr="00966921" w:rsidRDefault="00D408E3" w:rsidP="00D408E3">
            <w:pPr>
              <w:spacing w:line="200" w:lineRule="exact"/>
              <w:rPr>
                <w:rFonts w:ascii="Arial" w:hAnsi="Arial" w:cs="Arial"/>
              </w:rPr>
            </w:pPr>
          </w:p>
        </w:tc>
      </w:tr>
      <w:tr w:rsidR="00D408E3" w:rsidRPr="00966921" w14:paraId="1AE3183D" w14:textId="77777777" w:rsidTr="00E2288F">
        <w:tc>
          <w:tcPr>
            <w:tcW w:w="567" w:type="dxa"/>
            <w:vAlign w:val="center"/>
          </w:tcPr>
          <w:p w14:paraId="2E676C33" w14:textId="67BCA13E" w:rsidR="00D408E3" w:rsidRPr="00966921" w:rsidRDefault="00E2288F" w:rsidP="00E2288F">
            <w:pPr>
              <w:spacing w:line="200" w:lineRule="exact"/>
              <w:jc w:val="center"/>
              <w:rPr>
                <w:rFonts w:ascii="Arial" w:hAnsi="Arial" w:cs="Arial"/>
              </w:rPr>
            </w:pPr>
            <w:r w:rsidRPr="00966921">
              <w:rPr>
                <w:rFonts w:ascii="Arial" w:hAnsi="Arial" w:cs="Arial"/>
              </w:rPr>
              <w:t>13.</w:t>
            </w:r>
          </w:p>
        </w:tc>
        <w:tc>
          <w:tcPr>
            <w:tcW w:w="4820" w:type="dxa"/>
          </w:tcPr>
          <w:p w14:paraId="27D3B892" w14:textId="77777777" w:rsidR="00D408E3" w:rsidRPr="00966921" w:rsidRDefault="00D408E3" w:rsidP="00D408E3">
            <w:pPr>
              <w:spacing w:line="200" w:lineRule="exact"/>
              <w:rPr>
                <w:rFonts w:ascii="Arial" w:hAnsi="Arial" w:cs="Arial"/>
                <w:b/>
                <w:bCs/>
                <w:lang w:val="pt-PT"/>
              </w:rPr>
            </w:pPr>
            <w:r w:rsidRPr="00966921">
              <w:rPr>
                <w:rFonts w:ascii="Arial" w:hAnsi="Arial" w:cs="Arial"/>
                <w:b/>
                <w:bCs/>
                <w:lang w:val="pt-PT"/>
              </w:rPr>
              <w:t>Țambal</w:t>
            </w:r>
          </w:p>
          <w:p w14:paraId="79C67B8E" w14:textId="77777777" w:rsidR="00D408E3" w:rsidRPr="00966921" w:rsidRDefault="00D408E3" w:rsidP="00D408E3">
            <w:pPr>
              <w:spacing w:line="200" w:lineRule="exact"/>
              <w:rPr>
                <w:rFonts w:ascii="Arial" w:hAnsi="Arial" w:cs="Arial"/>
                <w:lang w:val="pt-PT"/>
              </w:rPr>
            </w:pPr>
          </w:p>
          <w:p w14:paraId="2CC647A4" w14:textId="77777777" w:rsidR="00D408E3" w:rsidRPr="00966921" w:rsidRDefault="00D408E3" w:rsidP="00D408E3">
            <w:pPr>
              <w:spacing w:line="200" w:lineRule="exact"/>
              <w:rPr>
                <w:rFonts w:ascii="Arial" w:hAnsi="Arial" w:cs="Arial"/>
                <w:i/>
                <w:iCs/>
                <w:lang w:val="pt-PT"/>
              </w:rPr>
            </w:pPr>
            <w:r w:rsidRPr="00966921">
              <w:rPr>
                <w:rFonts w:ascii="Arial" w:hAnsi="Arial" w:cs="Arial"/>
                <w:i/>
                <w:iCs/>
                <w:lang w:val="pt-PT"/>
              </w:rPr>
              <w:t>Tambal mic portabil</w:t>
            </w:r>
          </w:p>
          <w:p w14:paraId="4DB734AC" w14:textId="22341A2A" w:rsidR="00D408E3" w:rsidRPr="00966921" w:rsidRDefault="00D408E3" w:rsidP="00D408E3">
            <w:pPr>
              <w:spacing w:line="200" w:lineRule="exact"/>
              <w:rPr>
                <w:rFonts w:ascii="Arial" w:hAnsi="Arial" w:cs="Arial"/>
                <w:i/>
                <w:iCs/>
                <w:lang w:val="pt-PT"/>
              </w:rPr>
            </w:pPr>
            <w:r w:rsidRPr="00966921">
              <w:rPr>
                <w:rFonts w:ascii="Arial" w:hAnsi="Arial" w:cs="Arial"/>
                <w:i/>
                <w:iCs/>
                <w:lang w:val="pt-PT"/>
              </w:rPr>
              <w:t>Husa inclusa,</w:t>
            </w:r>
          </w:p>
          <w:p w14:paraId="086C7903" w14:textId="77777777" w:rsidR="00D408E3" w:rsidRPr="00966921" w:rsidRDefault="00D408E3" w:rsidP="00D408E3">
            <w:pPr>
              <w:spacing w:line="200" w:lineRule="exact"/>
              <w:rPr>
                <w:rFonts w:ascii="Arial" w:hAnsi="Arial" w:cs="Arial"/>
                <w:i/>
                <w:iCs/>
                <w:lang w:val="pt-PT"/>
              </w:rPr>
            </w:pPr>
            <w:r w:rsidRPr="00966921">
              <w:rPr>
                <w:rFonts w:ascii="Arial" w:hAnsi="Arial" w:cs="Arial"/>
                <w:i/>
                <w:iCs/>
                <w:lang w:val="pt-PT"/>
              </w:rPr>
              <w:t>Cheita de acordaj inclus</w:t>
            </w:r>
          </w:p>
          <w:p w14:paraId="50AE99C6" w14:textId="446B295A" w:rsidR="00D408E3" w:rsidRPr="00966921" w:rsidRDefault="00D408E3" w:rsidP="00D408E3">
            <w:pPr>
              <w:spacing w:line="200" w:lineRule="exact"/>
              <w:rPr>
                <w:rFonts w:ascii="Arial" w:hAnsi="Arial" w:cs="Arial"/>
                <w:lang w:val="pt-PT"/>
              </w:rPr>
            </w:pPr>
            <w:r w:rsidRPr="00966921">
              <w:rPr>
                <w:rFonts w:ascii="Arial" w:hAnsi="Arial" w:cs="Arial"/>
                <w:i/>
                <w:iCs/>
                <w:lang w:val="pt-PT"/>
              </w:rPr>
              <w:t>Ciocanele inclus</w:t>
            </w:r>
          </w:p>
        </w:tc>
        <w:tc>
          <w:tcPr>
            <w:tcW w:w="1320" w:type="dxa"/>
            <w:vAlign w:val="center"/>
          </w:tcPr>
          <w:p w14:paraId="554E1213" w14:textId="2BC8530F" w:rsidR="00D408E3" w:rsidRPr="00966921" w:rsidRDefault="00D408E3" w:rsidP="00D408E3">
            <w:pPr>
              <w:spacing w:line="200" w:lineRule="exact"/>
              <w:jc w:val="center"/>
              <w:rPr>
                <w:rFonts w:ascii="Arial" w:hAnsi="Arial" w:cs="Arial"/>
                <w:lang w:val="pt-PT"/>
              </w:rPr>
            </w:pPr>
            <w:r w:rsidRPr="00966921">
              <w:rPr>
                <w:rFonts w:ascii="Arial" w:hAnsi="Arial" w:cs="Arial"/>
                <w:lang w:val="pt-PT"/>
              </w:rPr>
              <w:t>1</w:t>
            </w:r>
          </w:p>
        </w:tc>
        <w:tc>
          <w:tcPr>
            <w:tcW w:w="948" w:type="dxa"/>
            <w:vAlign w:val="center"/>
          </w:tcPr>
          <w:p w14:paraId="2F18583E" w14:textId="3F2741F0" w:rsidR="00D408E3" w:rsidRPr="00966921" w:rsidRDefault="00D408E3" w:rsidP="00D408E3">
            <w:pPr>
              <w:spacing w:line="200" w:lineRule="exact"/>
              <w:jc w:val="center"/>
              <w:rPr>
                <w:rFonts w:ascii="Arial" w:hAnsi="Arial" w:cs="Arial"/>
                <w:lang w:val="pt-PT"/>
              </w:rPr>
            </w:pPr>
            <w:r w:rsidRPr="00966921">
              <w:rPr>
                <w:rFonts w:ascii="Arial" w:hAnsi="Arial" w:cs="Arial"/>
                <w:lang w:val="pt-PT"/>
              </w:rPr>
              <w:t>Buc.</w:t>
            </w:r>
          </w:p>
        </w:tc>
        <w:tc>
          <w:tcPr>
            <w:tcW w:w="4961" w:type="dxa"/>
          </w:tcPr>
          <w:p w14:paraId="53FE073B" w14:textId="77777777" w:rsidR="00D408E3" w:rsidRPr="00966921" w:rsidRDefault="00D408E3" w:rsidP="00D408E3">
            <w:pPr>
              <w:spacing w:line="200" w:lineRule="exact"/>
              <w:rPr>
                <w:rFonts w:ascii="Arial" w:hAnsi="Arial" w:cs="Arial"/>
                <w:lang w:val="pt-PT"/>
              </w:rPr>
            </w:pPr>
          </w:p>
        </w:tc>
        <w:tc>
          <w:tcPr>
            <w:tcW w:w="1984" w:type="dxa"/>
          </w:tcPr>
          <w:p w14:paraId="536851ED" w14:textId="77777777" w:rsidR="00D408E3" w:rsidRPr="00966921" w:rsidRDefault="00D408E3" w:rsidP="00D408E3">
            <w:pPr>
              <w:spacing w:line="200" w:lineRule="exact"/>
              <w:rPr>
                <w:rFonts w:ascii="Arial" w:hAnsi="Arial" w:cs="Arial"/>
                <w:lang w:val="pt-PT"/>
              </w:rPr>
            </w:pPr>
          </w:p>
        </w:tc>
        <w:tc>
          <w:tcPr>
            <w:tcW w:w="1134" w:type="dxa"/>
          </w:tcPr>
          <w:p w14:paraId="641BD5B9" w14:textId="77777777" w:rsidR="00D408E3" w:rsidRPr="00966921" w:rsidRDefault="00D408E3" w:rsidP="00D408E3">
            <w:pPr>
              <w:spacing w:line="200" w:lineRule="exact"/>
              <w:rPr>
                <w:rFonts w:ascii="Arial" w:hAnsi="Arial" w:cs="Arial"/>
                <w:lang w:val="pt-PT"/>
              </w:rPr>
            </w:pPr>
          </w:p>
        </w:tc>
      </w:tr>
      <w:tr w:rsidR="00D408E3" w:rsidRPr="00966921" w14:paraId="56B1FA3B" w14:textId="77777777" w:rsidTr="00E2288F">
        <w:tc>
          <w:tcPr>
            <w:tcW w:w="567" w:type="dxa"/>
            <w:vAlign w:val="center"/>
          </w:tcPr>
          <w:p w14:paraId="394FCF3D" w14:textId="73ED0A9A" w:rsidR="00D408E3" w:rsidRPr="00966921" w:rsidRDefault="00E2288F" w:rsidP="00E2288F">
            <w:pPr>
              <w:spacing w:line="200" w:lineRule="exact"/>
              <w:jc w:val="center"/>
              <w:rPr>
                <w:rFonts w:ascii="Arial" w:hAnsi="Arial" w:cs="Arial"/>
                <w:lang w:val="pt-PT"/>
              </w:rPr>
            </w:pPr>
            <w:r w:rsidRPr="00966921">
              <w:rPr>
                <w:rFonts w:ascii="Arial" w:hAnsi="Arial" w:cs="Arial"/>
                <w:lang w:val="pt-PT"/>
              </w:rPr>
              <w:t>14.</w:t>
            </w:r>
          </w:p>
        </w:tc>
        <w:tc>
          <w:tcPr>
            <w:tcW w:w="4820" w:type="dxa"/>
          </w:tcPr>
          <w:p w14:paraId="063A4A49" w14:textId="77777777" w:rsidR="00D408E3" w:rsidRPr="00966921" w:rsidRDefault="00D408E3" w:rsidP="00D408E3">
            <w:pPr>
              <w:spacing w:line="200" w:lineRule="exact"/>
              <w:rPr>
                <w:rFonts w:ascii="Arial" w:hAnsi="Arial" w:cs="Arial"/>
                <w:b/>
                <w:bCs/>
                <w:lang w:val="it-IT"/>
              </w:rPr>
            </w:pPr>
            <w:r w:rsidRPr="00966921">
              <w:rPr>
                <w:rFonts w:ascii="Arial" w:hAnsi="Arial" w:cs="Arial"/>
                <w:b/>
                <w:bCs/>
                <w:lang w:val="it-IT"/>
              </w:rPr>
              <w:t>Acordeon</w:t>
            </w:r>
          </w:p>
          <w:p w14:paraId="1A1EB9C1" w14:textId="77777777" w:rsidR="00D408E3" w:rsidRPr="00966921" w:rsidRDefault="00D408E3" w:rsidP="00D408E3">
            <w:pPr>
              <w:spacing w:line="200" w:lineRule="exact"/>
              <w:rPr>
                <w:rFonts w:ascii="Arial" w:hAnsi="Arial" w:cs="Arial"/>
                <w:lang w:val="it-IT"/>
              </w:rPr>
            </w:pPr>
          </w:p>
          <w:p w14:paraId="1517F133" w14:textId="7FC360B8" w:rsidR="00D408E3" w:rsidRPr="00966921" w:rsidRDefault="00D408E3" w:rsidP="00D408E3">
            <w:pPr>
              <w:spacing w:line="200" w:lineRule="exact"/>
              <w:rPr>
                <w:rFonts w:ascii="Arial" w:hAnsi="Arial" w:cs="Arial"/>
                <w:i/>
                <w:iCs/>
                <w:lang w:val="it-IT"/>
              </w:rPr>
            </w:pPr>
            <w:r w:rsidRPr="00966921">
              <w:rPr>
                <w:rFonts w:ascii="Arial" w:hAnsi="Arial" w:cs="Arial"/>
                <w:i/>
                <w:iCs/>
                <w:lang w:val="it-IT"/>
              </w:rPr>
              <w:t>- 34 clape</w:t>
            </w:r>
          </w:p>
          <w:p w14:paraId="528CEFB8" w14:textId="558D39E7" w:rsidR="00D408E3" w:rsidRPr="00966921" w:rsidRDefault="00D408E3" w:rsidP="00D408E3">
            <w:pPr>
              <w:spacing w:line="200" w:lineRule="exact"/>
              <w:rPr>
                <w:rFonts w:ascii="Arial" w:hAnsi="Arial" w:cs="Arial"/>
                <w:i/>
                <w:iCs/>
                <w:lang w:val="it-IT"/>
              </w:rPr>
            </w:pPr>
            <w:r w:rsidRPr="00966921">
              <w:rPr>
                <w:rFonts w:ascii="Arial" w:hAnsi="Arial" w:cs="Arial"/>
                <w:i/>
                <w:iCs/>
                <w:lang w:val="it-IT"/>
              </w:rPr>
              <w:t>- 3 rânduri de ancii înalte</w:t>
            </w:r>
          </w:p>
          <w:p w14:paraId="03D5368C" w14:textId="0C482A22" w:rsidR="00D408E3" w:rsidRPr="00966921" w:rsidRDefault="00D408E3" w:rsidP="00D408E3">
            <w:pPr>
              <w:spacing w:line="200" w:lineRule="exact"/>
              <w:rPr>
                <w:rFonts w:ascii="Arial" w:hAnsi="Arial" w:cs="Arial"/>
                <w:i/>
                <w:iCs/>
                <w:lang w:val="it-IT"/>
              </w:rPr>
            </w:pPr>
            <w:r w:rsidRPr="00966921">
              <w:rPr>
                <w:rFonts w:ascii="Arial" w:hAnsi="Arial" w:cs="Arial"/>
                <w:i/>
                <w:iCs/>
                <w:lang w:val="it-IT"/>
              </w:rPr>
              <w:t>- 7 registrii la mana dreapta</w:t>
            </w:r>
          </w:p>
          <w:p w14:paraId="259A3E07" w14:textId="0EC53ED4" w:rsidR="00D408E3" w:rsidRPr="00966921" w:rsidRDefault="00D408E3" w:rsidP="00D408E3">
            <w:pPr>
              <w:spacing w:line="200" w:lineRule="exact"/>
              <w:rPr>
                <w:rFonts w:ascii="Arial" w:hAnsi="Arial" w:cs="Arial"/>
                <w:i/>
                <w:iCs/>
                <w:lang w:val="it-IT"/>
              </w:rPr>
            </w:pPr>
            <w:r w:rsidRPr="00966921">
              <w:rPr>
                <w:rFonts w:ascii="Arial" w:hAnsi="Arial" w:cs="Arial"/>
                <w:i/>
                <w:iCs/>
                <w:lang w:val="it-IT"/>
              </w:rPr>
              <w:t>- 72 basi</w:t>
            </w:r>
          </w:p>
          <w:p w14:paraId="294A499E" w14:textId="79469BFE" w:rsidR="00D408E3" w:rsidRPr="00966921" w:rsidRDefault="00D408E3" w:rsidP="00D408E3">
            <w:pPr>
              <w:spacing w:line="200" w:lineRule="exact"/>
              <w:rPr>
                <w:rFonts w:ascii="Arial" w:hAnsi="Arial" w:cs="Arial"/>
                <w:i/>
                <w:iCs/>
                <w:lang w:val="it-IT"/>
              </w:rPr>
            </w:pPr>
            <w:r w:rsidRPr="00966921">
              <w:rPr>
                <w:rFonts w:ascii="Arial" w:hAnsi="Arial" w:cs="Arial"/>
                <w:i/>
                <w:iCs/>
                <w:lang w:val="it-IT"/>
              </w:rPr>
              <w:t>- greutate aprox. 7.7 kg</w:t>
            </w:r>
          </w:p>
          <w:p w14:paraId="21F6F948" w14:textId="6D0E404D" w:rsidR="00D408E3" w:rsidRPr="00966921" w:rsidRDefault="00D408E3" w:rsidP="00D408E3">
            <w:pPr>
              <w:spacing w:line="200" w:lineRule="exact"/>
              <w:rPr>
                <w:rFonts w:ascii="Arial" w:hAnsi="Arial" w:cs="Arial"/>
                <w:i/>
                <w:iCs/>
                <w:lang w:val="it-IT"/>
              </w:rPr>
            </w:pPr>
            <w:r w:rsidRPr="00966921">
              <w:rPr>
                <w:rFonts w:ascii="Arial" w:hAnsi="Arial" w:cs="Arial"/>
                <w:i/>
                <w:iCs/>
                <w:lang w:val="it-IT"/>
              </w:rPr>
              <w:t>- dimensiuni: 39 x 19 x 43 cm</w:t>
            </w:r>
          </w:p>
          <w:p w14:paraId="1AC6128E" w14:textId="4D22D3F0" w:rsidR="00D408E3" w:rsidRPr="00966921" w:rsidRDefault="00D408E3" w:rsidP="00D408E3">
            <w:pPr>
              <w:spacing w:line="200" w:lineRule="exact"/>
              <w:rPr>
                <w:rFonts w:ascii="Arial" w:hAnsi="Arial" w:cs="Arial"/>
                <w:i/>
                <w:iCs/>
                <w:lang w:val="it-IT"/>
              </w:rPr>
            </w:pPr>
            <w:r w:rsidRPr="00966921">
              <w:rPr>
                <w:rFonts w:ascii="Arial" w:hAnsi="Arial" w:cs="Arial"/>
                <w:i/>
                <w:iCs/>
                <w:lang w:val="it-IT"/>
              </w:rPr>
              <w:t>- culoare: rosu</w:t>
            </w:r>
          </w:p>
          <w:p w14:paraId="45CE25D6" w14:textId="121CFF25" w:rsidR="00D408E3" w:rsidRPr="00966921" w:rsidRDefault="00D408E3" w:rsidP="00D408E3">
            <w:pPr>
              <w:spacing w:line="200" w:lineRule="exact"/>
              <w:rPr>
                <w:rFonts w:ascii="Arial" w:hAnsi="Arial" w:cs="Arial"/>
                <w:lang w:val="pt-PT"/>
              </w:rPr>
            </w:pPr>
            <w:r w:rsidRPr="00966921">
              <w:rPr>
                <w:rFonts w:ascii="Arial" w:hAnsi="Arial" w:cs="Arial"/>
                <w:i/>
                <w:iCs/>
                <w:lang w:val="pt-PT"/>
              </w:rPr>
              <w:t>- include curele si husa transport cu bretele tip rucsac</w:t>
            </w:r>
          </w:p>
        </w:tc>
        <w:tc>
          <w:tcPr>
            <w:tcW w:w="1320" w:type="dxa"/>
            <w:vAlign w:val="center"/>
          </w:tcPr>
          <w:p w14:paraId="108E51F2" w14:textId="2D21D2BE" w:rsidR="00D408E3" w:rsidRPr="00966921" w:rsidRDefault="00D408E3" w:rsidP="00D408E3">
            <w:pPr>
              <w:spacing w:line="200" w:lineRule="exact"/>
              <w:jc w:val="center"/>
              <w:rPr>
                <w:rFonts w:ascii="Arial" w:hAnsi="Arial" w:cs="Arial"/>
                <w:lang w:val="pt-PT"/>
              </w:rPr>
            </w:pPr>
            <w:r w:rsidRPr="00966921">
              <w:rPr>
                <w:rFonts w:ascii="Arial" w:hAnsi="Arial" w:cs="Arial"/>
                <w:lang w:val="pt-PT"/>
              </w:rPr>
              <w:t>1</w:t>
            </w:r>
          </w:p>
        </w:tc>
        <w:tc>
          <w:tcPr>
            <w:tcW w:w="948" w:type="dxa"/>
            <w:vAlign w:val="center"/>
          </w:tcPr>
          <w:p w14:paraId="3EEA642A" w14:textId="059E8FAE" w:rsidR="00D408E3" w:rsidRPr="00966921" w:rsidRDefault="00D408E3" w:rsidP="00D408E3">
            <w:pPr>
              <w:spacing w:line="200" w:lineRule="exact"/>
              <w:jc w:val="center"/>
              <w:rPr>
                <w:rFonts w:ascii="Arial" w:hAnsi="Arial" w:cs="Arial"/>
                <w:lang w:val="pt-PT"/>
              </w:rPr>
            </w:pPr>
            <w:r w:rsidRPr="00966921">
              <w:rPr>
                <w:rFonts w:ascii="Arial" w:hAnsi="Arial" w:cs="Arial"/>
                <w:lang w:val="pt-PT"/>
              </w:rPr>
              <w:t>Buc.</w:t>
            </w:r>
          </w:p>
        </w:tc>
        <w:tc>
          <w:tcPr>
            <w:tcW w:w="4961" w:type="dxa"/>
          </w:tcPr>
          <w:p w14:paraId="41118263" w14:textId="77777777" w:rsidR="00D408E3" w:rsidRPr="00966921" w:rsidRDefault="00D408E3" w:rsidP="00D408E3">
            <w:pPr>
              <w:spacing w:line="200" w:lineRule="exact"/>
              <w:rPr>
                <w:rFonts w:ascii="Arial" w:hAnsi="Arial" w:cs="Arial"/>
                <w:lang w:val="pt-PT"/>
              </w:rPr>
            </w:pPr>
          </w:p>
        </w:tc>
        <w:tc>
          <w:tcPr>
            <w:tcW w:w="1984" w:type="dxa"/>
          </w:tcPr>
          <w:p w14:paraId="57C3F5B7" w14:textId="77777777" w:rsidR="00D408E3" w:rsidRPr="00966921" w:rsidRDefault="00D408E3" w:rsidP="00D408E3">
            <w:pPr>
              <w:spacing w:line="200" w:lineRule="exact"/>
              <w:rPr>
                <w:rFonts w:ascii="Arial" w:hAnsi="Arial" w:cs="Arial"/>
                <w:lang w:val="pt-PT"/>
              </w:rPr>
            </w:pPr>
          </w:p>
        </w:tc>
        <w:tc>
          <w:tcPr>
            <w:tcW w:w="1134" w:type="dxa"/>
          </w:tcPr>
          <w:p w14:paraId="13B660F3" w14:textId="77777777" w:rsidR="00D408E3" w:rsidRPr="00966921" w:rsidRDefault="00D408E3" w:rsidP="00D408E3">
            <w:pPr>
              <w:spacing w:line="200" w:lineRule="exact"/>
              <w:rPr>
                <w:rFonts w:ascii="Arial" w:hAnsi="Arial" w:cs="Arial"/>
                <w:lang w:val="pt-PT"/>
              </w:rPr>
            </w:pPr>
          </w:p>
        </w:tc>
      </w:tr>
      <w:tr w:rsidR="00D408E3" w:rsidRPr="00966921" w14:paraId="6C886669" w14:textId="77777777" w:rsidTr="00E2288F">
        <w:tc>
          <w:tcPr>
            <w:tcW w:w="567" w:type="dxa"/>
            <w:vAlign w:val="center"/>
          </w:tcPr>
          <w:p w14:paraId="388DFB13" w14:textId="2711E0E2" w:rsidR="00D408E3" w:rsidRPr="00966921" w:rsidRDefault="00E2288F" w:rsidP="00E2288F">
            <w:pPr>
              <w:spacing w:line="200" w:lineRule="exact"/>
              <w:jc w:val="center"/>
              <w:rPr>
                <w:rFonts w:ascii="Arial" w:hAnsi="Arial" w:cs="Arial"/>
                <w:lang w:val="pt-PT"/>
              </w:rPr>
            </w:pPr>
            <w:r w:rsidRPr="00966921">
              <w:rPr>
                <w:rFonts w:ascii="Arial" w:hAnsi="Arial" w:cs="Arial"/>
                <w:lang w:val="pt-PT"/>
              </w:rPr>
              <w:t>15.</w:t>
            </w:r>
          </w:p>
        </w:tc>
        <w:tc>
          <w:tcPr>
            <w:tcW w:w="4820" w:type="dxa"/>
          </w:tcPr>
          <w:p w14:paraId="0C0F50EF" w14:textId="77777777" w:rsidR="00D408E3" w:rsidRPr="00966921" w:rsidRDefault="00D408E3" w:rsidP="00D408E3">
            <w:pPr>
              <w:spacing w:line="200" w:lineRule="exact"/>
              <w:rPr>
                <w:rFonts w:ascii="Arial" w:hAnsi="Arial" w:cs="Arial"/>
                <w:b/>
                <w:bCs/>
                <w:lang w:val="pt-PT"/>
              </w:rPr>
            </w:pPr>
            <w:r w:rsidRPr="00966921">
              <w:rPr>
                <w:rFonts w:ascii="Arial" w:hAnsi="Arial" w:cs="Arial"/>
                <w:b/>
                <w:bCs/>
                <w:lang w:val="pt-PT"/>
              </w:rPr>
              <w:t>Contrabas</w:t>
            </w:r>
          </w:p>
          <w:p w14:paraId="28517E06" w14:textId="77777777" w:rsidR="00D408E3" w:rsidRPr="00966921" w:rsidRDefault="00D408E3" w:rsidP="00D408E3">
            <w:pPr>
              <w:spacing w:line="200" w:lineRule="exact"/>
              <w:rPr>
                <w:rFonts w:ascii="Arial" w:hAnsi="Arial" w:cs="Arial"/>
                <w:lang w:val="pt-PT"/>
              </w:rPr>
            </w:pPr>
          </w:p>
          <w:p w14:paraId="31076BB2" w14:textId="7A8E32F0" w:rsidR="00D408E3" w:rsidRPr="00966921" w:rsidRDefault="00D408E3" w:rsidP="00D408E3">
            <w:pPr>
              <w:spacing w:line="200" w:lineRule="exact"/>
              <w:rPr>
                <w:rFonts w:ascii="Arial" w:hAnsi="Arial" w:cs="Arial"/>
                <w:i/>
                <w:iCs/>
                <w:lang w:val="pt-PT"/>
              </w:rPr>
            </w:pPr>
            <w:r w:rsidRPr="00966921">
              <w:rPr>
                <w:rFonts w:ascii="Arial" w:hAnsi="Arial" w:cs="Arial"/>
                <w:i/>
                <w:iCs/>
                <w:lang w:val="pt-PT"/>
              </w:rPr>
              <w:t>Dimensiune: 4/4</w:t>
            </w:r>
          </w:p>
          <w:p w14:paraId="39E5DB60" w14:textId="436F4774" w:rsidR="00D408E3" w:rsidRPr="00966921" w:rsidRDefault="00D408E3" w:rsidP="00D408E3">
            <w:pPr>
              <w:spacing w:line="200" w:lineRule="exact"/>
              <w:rPr>
                <w:rFonts w:ascii="Arial" w:hAnsi="Arial" w:cs="Arial"/>
                <w:lang w:val="pt-PT"/>
              </w:rPr>
            </w:pPr>
            <w:r w:rsidRPr="00966921">
              <w:rPr>
                <w:rFonts w:ascii="Arial" w:hAnsi="Arial" w:cs="Arial"/>
                <w:i/>
                <w:iCs/>
                <w:lang w:val="pt-PT"/>
              </w:rPr>
              <w:t>Tip contrabas: acustic</w:t>
            </w:r>
          </w:p>
        </w:tc>
        <w:tc>
          <w:tcPr>
            <w:tcW w:w="1320" w:type="dxa"/>
            <w:vAlign w:val="center"/>
          </w:tcPr>
          <w:p w14:paraId="421DB2B0" w14:textId="2EFAB2B8" w:rsidR="00D408E3" w:rsidRPr="00966921" w:rsidRDefault="00D408E3" w:rsidP="00D408E3">
            <w:pPr>
              <w:spacing w:line="200" w:lineRule="exact"/>
              <w:jc w:val="center"/>
              <w:rPr>
                <w:rFonts w:ascii="Arial" w:hAnsi="Arial" w:cs="Arial"/>
                <w:lang w:val="pt-PT"/>
              </w:rPr>
            </w:pPr>
            <w:r w:rsidRPr="00966921">
              <w:rPr>
                <w:rFonts w:ascii="Arial" w:hAnsi="Arial" w:cs="Arial"/>
                <w:lang w:val="pt-PT"/>
              </w:rPr>
              <w:t>1</w:t>
            </w:r>
          </w:p>
        </w:tc>
        <w:tc>
          <w:tcPr>
            <w:tcW w:w="948" w:type="dxa"/>
            <w:vAlign w:val="center"/>
          </w:tcPr>
          <w:p w14:paraId="085CE85A" w14:textId="62A712A3" w:rsidR="00D408E3" w:rsidRPr="00966921" w:rsidRDefault="00D408E3" w:rsidP="00D408E3">
            <w:pPr>
              <w:spacing w:line="200" w:lineRule="exact"/>
              <w:jc w:val="center"/>
              <w:rPr>
                <w:rFonts w:ascii="Arial" w:hAnsi="Arial" w:cs="Arial"/>
                <w:lang w:val="pt-PT"/>
              </w:rPr>
            </w:pPr>
            <w:r w:rsidRPr="00966921">
              <w:rPr>
                <w:rFonts w:ascii="Arial" w:hAnsi="Arial" w:cs="Arial"/>
                <w:lang w:val="pt-PT"/>
              </w:rPr>
              <w:t>Buc.</w:t>
            </w:r>
          </w:p>
        </w:tc>
        <w:tc>
          <w:tcPr>
            <w:tcW w:w="4961" w:type="dxa"/>
          </w:tcPr>
          <w:p w14:paraId="6F4A7313" w14:textId="77777777" w:rsidR="00D408E3" w:rsidRPr="00966921" w:rsidRDefault="00D408E3" w:rsidP="00D408E3">
            <w:pPr>
              <w:spacing w:line="200" w:lineRule="exact"/>
              <w:rPr>
                <w:rFonts w:ascii="Arial" w:hAnsi="Arial" w:cs="Arial"/>
                <w:lang w:val="pt-PT"/>
              </w:rPr>
            </w:pPr>
          </w:p>
        </w:tc>
        <w:tc>
          <w:tcPr>
            <w:tcW w:w="1984" w:type="dxa"/>
          </w:tcPr>
          <w:p w14:paraId="162D8A74" w14:textId="77777777" w:rsidR="00D408E3" w:rsidRPr="00966921" w:rsidRDefault="00D408E3" w:rsidP="00D408E3">
            <w:pPr>
              <w:spacing w:line="200" w:lineRule="exact"/>
              <w:rPr>
                <w:rFonts w:ascii="Arial" w:hAnsi="Arial" w:cs="Arial"/>
                <w:lang w:val="pt-PT"/>
              </w:rPr>
            </w:pPr>
          </w:p>
        </w:tc>
        <w:tc>
          <w:tcPr>
            <w:tcW w:w="1134" w:type="dxa"/>
          </w:tcPr>
          <w:p w14:paraId="6C254301" w14:textId="77777777" w:rsidR="00D408E3" w:rsidRPr="00966921" w:rsidRDefault="00D408E3" w:rsidP="00D408E3">
            <w:pPr>
              <w:spacing w:line="200" w:lineRule="exact"/>
              <w:rPr>
                <w:rFonts w:ascii="Arial" w:hAnsi="Arial" w:cs="Arial"/>
                <w:lang w:val="pt-PT"/>
              </w:rPr>
            </w:pPr>
          </w:p>
        </w:tc>
      </w:tr>
      <w:tr w:rsidR="00D408E3" w:rsidRPr="00966921" w14:paraId="474D881F" w14:textId="77777777" w:rsidTr="00E2288F">
        <w:tc>
          <w:tcPr>
            <w:tcW w:w="567" w:type="dxa"/>
            <w:vAlign w:val="center"/>
          </w:tcPr>
          <w:p w14:paraId="6A8A9312" w14:textId="7C175B2E" w:rsidR="00D408E3" w:rsidRPr="00966921" w:rsidRDefault="00E2288F" w:rsidP="00E2288F">
            <w:pPr>
              <w:spacing w:line="200" w:lineRule="exact"/>
              <w:jc w:val="center"/>
              <w:rPr>
                <w:rFonts w:ascii="Arial" w:hAnsi="Arial" w:cs="Arial"/>
                <w:lang w:val="pt-PT"/>
              </w:rPr>
            </w:pPr>
            <w:r w:rsidRPr="00966921">
              <w:rPr>
                <w:rFonts w:ascii="Arial" w:hAnsi="Arial" w:cs="Arial"/>
                <w:lang w:val="pt-PT"/>
              </w:rPr>
              <w:t>16.</w:t>
            </w:r>
          </w:p>
        </w:tc>
        <w:tc>
          <w:tcPr>
            <w:tcW w:w="4820" w:type="dxa"/>
          </w:tcPr>
          <w:p w14:paraId="0EBC9DE9" w14:textId="77777777" w:rsidR="00D408E3" w:rsidRPr="00966921" w:rsidRDefault="00D408E3" w:rsidP="00D408E3">
            <w:pPr>
              <w:spacing w:line="200" w:lineRule="exact"/>
              <w:rPr>
                <w:rFonts w:ascii="Arial" w:hAnsi="Arial" w:cs="Arial"/>
                <w:b/>
                <w:bCs/>
                <w:lang w:val="it-IT"/>
              </w:rPr>
            </w:pPr>
            <w:r w:rsidRPr="00966921">
              <w:rPr>
                <w:rFonts w:ascii="Arial" w:hAnsi="Arial" w:cs="Arial"/>
                <w:b/>
                <w:bCs/>
                <w:lang w:val="it-IT"/>
              </w:rPr>
              <w:t>Vioară</w:t>
            </w:r>
          </w:p>
          <w:p w14:paraId="036A4F93" w14:textId="77777777" w:rsidR="00D408E3" w:rsidRPr="00966921" w:rsidRDefault="00D408E3" w:rsidP="00D408E3">
            <w:pPr>
              <w:spacing w:line="200" w:lineRule="exact"/>
              <w:rPr>
                <w:rFonts w:ascii="Arial" w:hAnsi="Arial" w:cs="Arial"/>
                <w:lang w:val="it-IT"/>
              </w:rPr>
            </w:pPr>
          </w:p>
          <w:p w14:paraId="0870AF61" w14:textId="77777777" w:rsidR="00D408E3" w:rsidRPr="00966921" w:rsidRDefault="00D408E3" w:rsidP="00D408E3">
            <w:pPr>
              <w:spacing w:line="200" w:lineRule="exact"/>
              <w:rPr>
                <w:rFonts w:ascii="Arial" w:hAnsi="Arial" w:cs="Arial"/>
                <w:i/>
                <w:iCs/>
                <w:lang w:val="it-IT"/>
              </w:rPr>
            </w:pPr>
            <w:r w:rsidRPr="00966921">
              <w:rPr>
                <w:rFonts w:ascii="Arial" w:hAnsi="Arial" w:cs="Arial"/>
                <w:i/>
                <w:iCs/>
                <w:lang w:val="it-IT"/>
              </w:rPr>
              <w:t>Dimensiune: 1/2</w:t>
            </w:r>
          </w:p>
          <w:p w14:paraId="6604BE67" w14:textId="77777777" w:rsidR="00D408E3" w:rsidRPr="00966921" w:rsidRDefault="00D408E3" w:rsidP="00D408E3">
            <w:pPr>
              <w:spacing w:line="200" w:lineRule="exact"/>
              <w:rPr>
                <w:rFonts w:ascii="Arial" w:hAnsi="Arial" w:cs="Arial"/>
                <w:i/>
                <w:iCs/>
                <w:lang w:val="it-IT"/>
              </w:rPr>
            </w:pPr>
            <w:r w:rsidRPr="00966921">
              <w:rPr>
                <w:rFonts w:ascii="Arial" w:hAnsi="Arial" w:cs="Arial"/>
                <w:i/>
                <w:iCs/>
                <w:lang w:val="it-IT"/>
              </w:rPr>
              <w:t>Material: Fata - Artar</w:t>
            </w:r>
          </w:p>
          <w:p w14:paraId="5F096F06" w14:textId="77777777" w:rsidR="00D408E3" w:rsidRPr="00966921" w:rsidRDefault="00D408E3" w:rsidP="00D408E3">
            <w:pPr>
              <w:spacing w:line="200" w:lineRule="exact"/>
              <w:rPr>
                <w:rFonts w:ascii="Arial" w:hAnsi="Arial" w:cs="Arial"/>
                <w:i/>
                <w:iCs/>
                <w:lang w:val="it-IT"/>
              </w:rPr>
            </w:pPr>
            <w:r w:rsidRPr="00966921">
              <w:rPr>
                <w:rFonts w:ascii="Arial" w:hAnsi="Arial" w:cs="Arial"/>
                <w:i/>
                <w:iCs/>
                <w:lang w:val="it-IT"/>
              </w:rPr>
              <w:t>Spate/Laterale - Tei</w:t>
            </w:r>
          </w:p>
          <w:p w14:paraId="07F531D1" w14:textId="77777777" w:rsidR="00D408E3" w:rsidRPr="00966921" w:rsidRDefault="00D408E3" w:rsidP="00D408E3">
            <w:pPr>
              <w:spacing w:line="200" w:lineRule="exact"/>
              <w:rPr>
                <w:rFonts w:ascii="Arial" w:hAnsi="Arial" w:cs="Arial"/>
                <w:i/>
                <w:iCs/>
                <w:lang w:val="it-IT"/>
              </w:rPr>
            </w:pPr>
            <w:r w:rsidRPr="00966921">
              <w:rPr>
                <w:rFonts w:ascii="Arial" w:hAnsi="Arial" w:cs="Arial"/>
                <w:i/>
                <w:iCs/>
                <w:lang w:val="it-IT"/>
              </w:rPr>
              <w:t>Gat - Artar</w:t>
            </w:r>
          </w:p>
          <w:p w14:paraId="6484E355" w14:textId="77777777" w:rsidR="00D408E3" w:rsidRPr="00966921" w:rsidRDefault="00D408E3" w:rsidP="00D408E3">
            <w:pPr>
              <w:spacing w:line="200" w:lineRule="exact"/>
              <w:rPr>
                <w:rFonts w:ascii="Arial" w:hAnsi="Arial" w:cs="Arial"/>
                <w:i/>
                <w:iCs/>
                <w:lang w:val="it-IT"/>
              </w:rPr>
            </w:pPr>
            <w:r w:rsidRPr="00966921">
              <w:rPr>
                <w:rFonts w:ascii="Arial" w:hAnsi="Arial" w:cs="Arial"/>
                <w:i/>
                <w:iCs/>
                <w:lang w:val="it-IT"/>
              </w:rPr>
              <w:t>Cordar - Cu fixuri</w:t>
            </w:r>
          </w:p>
          <w:p w14:paraId="59122DDC" w14:textId="77777777" w:rsidR="00D408E3" w:rsidRPr="00966921" w:rsidRDefault="00D408E3" w:rsidP="00D408E3">
            <w:pPr>
              <w:spacing w:line="200" w:lineRule="exact"/>
              <w:rPr>
                <w:rFonts w:ascii="Arial" w:hAnsi="Arial" w:cs="Arial"/>
                <w:i/>
                <w:iCs/>
                <w:lang w:val="it-IT"/>
              </w:rPr>
            </w:pPr>
            <w:r w:rsidRPr="00966921">
              <w:rPr>
                <w:rFonts w:ascii="Arial" w:hAnsi="Arial" w:cs="Arial"/>
                <w:i/>
                <w:iCs/>
                <w:lang w:val="it-IT"/>
              </w:rPr>
              <w:t>Accesorii Incluse - Case, Arcus, Sacaz</w:t>
            </w:r>
          </w:p>
          <w:p w14:paraId="29764609" w14:textId="65F81174" w:rsidR="00D408E3" w:rsidRPr="00966921" w:rsidRDefault="00D408E3" w:rsidP="00D408E3">
            <w:pPr>
              <w:spacing w:line="200" w:lineRule="exact"/>
              <w:rPr>
                <w:rFonts w:ascii="Arial" w:hAnsi="Arial" w:cs="Arial"/>
                <w:i/>
                <w:iCs/>
                <w:lang w:val="it-IT"/>
              </w:rPr>
            </w:pPr>
            <w:r w:rsidRPr="00966921">
              <w:rPr>
                <w:rFonts w:ascii="Arial" w:hAnsi="Arial" w:cs="Arial"/>
                <w:i/>
                <w:iCs/>
                <w:lang w:val="it-IT"/>
              </w:rPr>
              <w:t>Lungime: 53 cm</w:t>
            </w:r>
          </w:p>
          <w:p w14:paraId="39699D70" w14:textId="65DE0007" w:rsidR="00D408E3" w:rsidRPr="00966921" w:rsidRDefault="00D408E3" w:rsidP="00D408E3">
            <w:pPr>
              <w:spacing w:line="200" w:lineRule="exact"/>
              <w:rPr>
                <w:rFonts w:ascii="Arial" w:hAnsi="Arial" w:cs="Arial"/>
                <w:i/>
                <w:iCs/>
                <w:lang w:val="it-IT"/>
              </w:rPr>
            </w:pPr>
            <w:r w:rsidRPr="00966921">
              <w:rPr>
                <w:rFonts w:ascii="Arial" w:hAnsi="Arial" w:cs="Arial"/>
                <w:i/>
                <w:iCs/>
                <w:lang w:val="it-IT"/>
              </w:rPr>
              <w:t>Latime: 18 cm</w:t>
            </w:r>
          </w:p>
          <w:p w14:paraId="6139086E" w14:textId="10B40A33" w:rsidR="00D408E3" w:rsidRPr="00966921" w:rsidRDefault="00D408E3" w:rsidP="00D408E3">
            <w:pPr>
              <w:spacing w:line="200" w:lineRule="exact"/>
              <w:rPr>
                <w:rFonts w:ascii="Arial" w:hAnsi="Arial" w:cs="Arial"/>
                <w:lang w:val="it-IT"/>
              </w:rPr>
            </w:pPr>
            <w:r w:rsidRPr="00966921">
              <w:rPr>
                <w:rFonts w:ascii="Arial" w:hAnsi="Arial" w:cs="Arial"/>
                <w:i/>
                <w:iCs/>
                <w:lang w:val="it-IT"/>
              </w:rPr>
              <w:t>Adancime: 6 cm</w:t>
            </w:r>
          </w:p>
        </w:tc>
        <w:tc>
          <w:tcPr>
            <w:tcW w:w="1320" w:type="dxa"/>
            <w:vAlign w:val="center"/>
          </w:tcPr>
          <w:p w14:paraId="64055D91" w14:textId="3E82D03B" w:rsidR="00D408E3" w:rsidRPr="00966921" w:rsidRDefault="00D408E3" w:rsidP="00D408E3">
            <w:pPr>
              <w:spacing w:line="200" w:lineRule="exact"/>
              <w:jc w:val="center"/>
              <w:rPr>
                <w:rFonts w:ascii="Arial" w:hAnsi="Arial" w:cs="Arial"/>
                <w:lang w:val="pt-PT"/>
              </w:rPr>
            </w:pPr>
            <w:r w:rsidRPr="00966921">
              <w:rPr>
                <w:rFonts w:ascii="Arial" w:hAnsi="Arial" w:cs="Arial"/>
                <w:lang w:val="pt-PT"/>
              </w:rPr>
              <w:t>1</w:t>
            </w:r>
          </w:p>
        </w:tc>
        <w:tc>
          <w:tcPr>
            <w:tcW w:w="948" w:type="dxa"/>
            <w:vAlign w:val="center"/>
          </w:tcPr>
          <w:p w14:paraId="3CE37C50" w14:textId="3B7B392E" w:rsidR="00D408E3" w:rsidRPr="00966921" w:rsidRDefault="00D408E3" w:rsidP="00D408E3">
            <w:pPr>
              <w:spacing w:line="200" w:lineRule="exact"/>
              <w:jc w:val="center"/>
              <w:rPr>
                <w:rFonts w:ascii="Arial" w:hAnsi="Arial" w:cs="Arial"/>
                <w:lang w:val="pt-PT"/>
              </w:rPr>
            </w:pPr>
            <w:r w:rsidRPr="00966921">
              <w:rPr>
                <w:rFonts w:ascii="Arial" w:hAnsi="Arial" w:cs="Arial"/>
                <w:lang w:val="pt-PT"/>
              </w:rPr>
              <w:t>Buc.</w:t>
            </w:r>
          </w:p>
        </w:tc>
        <w:tc>
          <w:tcPr>
            <w:tcW w:w="4961" w:type="dxa"/>
          </w:tcPr>
          <w:p w14:paraId="7E24CD78" w14:textId="77777777" w:rsidR="00D408E3" w:rsidRPr="00966921" w:rsidRDefault="00D408E3" w:rsidP="00D408E3">
            <w:pPr>
              <w:spacing w:line="200" w:lineRule="exact"/>
              <w:rPr>
                <w:rFonts w:ascii="Arial" w:hAnsi="Arial" w:cs="Arial"/>
                <w:lang w:val="pt-PT"/>
              </w:rPr>
            </w:pPr>
          </w:p>
        </w:tc>
        <w:tc>
          <w:tcPr>
            <w:tcW w:w="1984" w:type="dxa"/>
          </w:tcPr>
          <w:p w14:paraId="64EB6E93" w14:textId="77777777" w:rsidR="00D408E3" w:rsidRPr="00966921" w:rsidRDefault="00D408E3" w:rsidP="00D408E3">
            <w:pPr>
              <w:spacing w:line="200" w:lineRule="exact"/>
              <w:rPr>
                <w:rFonts w:ascii="Arial" w:hAnsi="Arial" w:cs="Arial"/>
                <w:lang w:val="pt-PT"/>
              </w:rPr>
            </w:pPr>
          </w:p>
        </w:tc>
        <w:tc>
          <w:tcPr>
            <w:tcW w:w="1134" w:type="dxa"/>
          </w:tcPr>
          <w:p w14:paraId="36FDF284" w14:textId="77777777" w:rsidR="00D408E3" w:rsidRPr="00966921" w:rsidRDefault="00D408E3" w:rsidP="00D408E3">
            <w:pPr>
              <w:spacing w:line="200" w:lineRule="exact"/>
              <w:rPr>
                <w:rFonts w:ascii="Arial" w:hAnsi="Arial" w:cs="Arial"/>
                <w:lang w:val="pt-PT"/>
              </w:rPr>
            </w:pPr>
          </w:p>
        </w:tc>
      </w:tr>
      <w:tr w:rsidR="00D408E3" w:rsidRPr="00966921" w14:paraId="22D70538" w14:textId="77777777" w:rsidTr="00E2288F">
        <w:tc>
          <w:tcPr>
            <w:tcW w:w="567" w:type="dxa"/>
            <w:vAlign w:val="center"/>
          </w:tcPr>
          <w:p w14:paraId="1B000940" w14:textId="3C4D49DC" w:rsidR="00D408E3" w:rsidRPr="00966921" w:rsidRDefault="00E2288F" w:rsidP="00E2288F">
            <w:pPr>
              <w:spacing w:line="200" w:lineRule="exact"/>
              <w:jc w:val="center"/>
              <w:rPr>
                <w:rFonts w:ascii="Arial" w:hAnsi="Arial" w:cs="Arial"/>
                <w:lang w:val="pt-PT"/>
              </w:rPr>
            </w:pPr>
            <w:r w:rsidRPr="00966921">
              <w:rPr>
                <w:rFonts w:ascii="Arial" w:hAnsi="Arial" w:cs="Arial"/>
                <w:lang w:val="pt-PT"/>
              </w:rPr>
              <w:t>17.</w:t>
            </w:r>
          </w:p>
        </w:tc>
        <w:tc>
          <w:tcPr>
            <w:tcW w:w="4820" w:type="dxa"/>
          </w:tcPr>
          <w:p w14:paraId="4A39A6EB" w14:textId="1BE777DB" w:rsidR="00D408E3" w:rsidRPr="00966921" w:rsidRDefault="00D408E3" w:rsidP="00D408E3">
            <w:pPr>
              <w:spacing w:line="200" w:lineRule="exact"/>
              <w:rPr>
                <w:rFonts w:ascii="Arial" w:hAnsi="Arial" w:cs="Arial"/>
                <w:b/>
                <w:bCs/>
                <w:lang w:val="pt-PT"/>
              </w:rPr>
            </w:pPr>
            <w:r w:rsidRPr="00966921">
              <w:rPr>
                <w:rFonts w:ascii="Arial" w:hAnsi="Arial" w:cs="Arial"/>
                <w:b/>
                <w:bCs/>
                <w:lang w:val="pt-PT"/>
              </w:rPr>
              <w:t>Chitară clasică</w:t>
            </w:r>
          </w:p>
          <w:p w14:paraId="50861968" w14:textId="77777777" w:rsidR="00D408E3" w:rsidRPr="00966921" w:rsidRDefault="00D408E3" w:rsidP="00D408E3">
            <w:pPr>
              <w:spacing w:line="200" w:lineRule="exact"/>
              <w:rPr>
                <w:rFonts w:ascii="Arial" w:hAnsi="Arial" w:cs="Arial"/>
                <w:lang w:val="pt-PT"/>
              </w:rPr>
            </w:pPr>
          </w:p>
          <w:p w14:paraId="52D7D394" w14:textId="77777777" w:rsidR="00D408E3" w:rsidRPr="00966921" w:rsidRDefault="00D408E3" w:rsidP="00D408E3">
            <w:pPr>
              <w:spacing w:line="200" w:lineRule="exact"/>
              <w:rPr>
                <w:rFonts w:ascii="Arial" w:hAnsi="Arial" w:cs="Arial"/>
                <w:i/>
                <w:iCs/>
                <w:lang w:val="pt-PT"/>
              </w:rPr>
            </w:pPr>
            <w:r w:rsidRPr="00966921">
              <w:rPr>
                <w:rFonts w:ascii="Arial" w:hAnsi="Arial" w:cs="Arial"/>
                <w:i/>
                <w:iCs/>
                <w:lang w:val="pt-PT"/>
              </w:rPr>
              <w:t>Dimensiune: 1/2</w:t>
            </w:r>
          </w:p>
          <w:p w14:paraId="3CDCBF77" w14:textId="77777777" w:rsidR="00D408E3" w:rsidRPr="00966921" w:rsidRDefault="00D408E3" w:rsidP="00D408E3">
            <w:pPr>
              <w:spacing w:line="200" w:lineRule="exact"/>
              <w:rPr>
                <w:rFonts w:ascii="Arial" w:hAnsi="Arial" w:cs="Arial"/>
                <w:i/>
                <w:iCs/>
                <w:lang w:val="pt-PT"/>
              </w:rPr>
            </w:pPr>
            <w:r w:rsidRPr="00966921">
              <w:rPr>
                <w:rFonts w:ascii="Arial" w:hAnsi="Arial" w:cs="Arial"/>
                <w:i/>
                <w:iCs/>
                <w:lang w:val="pt-PT"/>
              </w:rPr>
              <w:t>Griff Lat Specific Chitarelor Clasice</w:t>
            </w:r>
          </w:p>
          <w:p w14:paraId="7BAA04E1" w14:textId="77777777" w:rsidR="00D408E3" w:rsidRPr="00966921" w:rsidRDefault="00D408E3" w:rsidP="00D408E3">
            <w:pPr>
              <w:spacing w:line="200" w:lineRule="exact"/>
              <w:rPr>
                <w:rFonts w:ascii="Arial" w:hAnsi="Arial" w:cs="Arial"/>
                <w:i/>
                <w:iCs/>
                <w:lang w:val="pt-PT"/>
              </w:rPr>
            </w:pPr>
            <w:r w:rsidRPr="00966921">
              <w:rPr>
                <w:rFonts w:ascii="Arial" w:hAnsi="Arial" w:cs="Arial"/>
                <w:i/>
                <w:iCs/>
                <w:lang w:val="pt-PT"/>
              </w:rPr>
              <w:t>Lungimea Totală: 86,36 Cm</w:t>
            </w:r>
          </w:p>
          <w:p w14:paraId="448A24F9" w14:textId="77777777" w:rsidR="00D408E3" w:rsidRPr="00966921" w:rsidRDefault="00D408E3" w:rsidP="00D408E3">
            <w:pPr>
              <w:spacing w:line="200" w:lineRule="exact"/>
              <w:rPr>
                <w:rFonts w:ascii="Arial" w:hAnsi="Arial" w:cs="Arial"/>
                <w:i/>
                <w:iCs/>
                <w:lang w:val="pt-PT"/>
              </w:rPr>
            </w:pPr>
            <w:r w:rsidRPr="00966921">
              <w:rPr>
                <w:rFonts w:ascii="Arial" w:hAnsi="Arial" w:cs="Arial"/>
                <w:i/>
                <w:iCs/>
                <w:lang w:val="pt-PT"/>
              </w:rPr>
              <w:t>Corzi Din Nailon</w:t>
            </w:r>
          </w:p>
          <w:p w14:paraId="6B6FA1B5" w14:textId="02B93A67" w:rsidR="00D408E3" w:rsidRPr="00966921" w:rsidRDefault="00D408E3" w:rsidP="00D408E3">
            <w:pPr>
              <w:spacing w:line="200" w:lineRule="exact"/>
              <w:rPr>
                <w:rFonts w:ascii="Arial" w:hAnsi="Arial" w:cs="Arial"/>
                <w:lang w:val="pt-PT"/>
              </w:rPr>
            </w:pPr>
            <w:r w:rsidRPr="00966921">
              <w:rPr>
                <w:rFonts w:ascii="Arial" w:hAnsi="Arial" w:cs="Arial"/>
                <w:i/>
                <w:iCs/>
                <w:lang w:val="pt-PT"/>
              </w:rPr>
              <w:t>Husa inclusa</w:t>
            </w:r>
          </w:p>
        </w:tc>
        <w:tc>
          <w:tcPr>
            <w:tcW w:w="1320" w:type="dxa"/>
            <w:vAlign w:val="center"/>
          </w:tcPr>
          <w:p w14:paraId="349B8534" w14:textId="014D7A13" w:rsidR="00D408E3" w:rsidRPr="00966921" w:rsidRDefault="00D408E3" w:rsidP="00D408E3">
            <w:pPr>
              <w:spacing w:line="200" w:lineRule="exact"/>
              <w:jc w:val="center"/>
              <w:rPr>
                <w:rFonts w:ascii="Arial" w:hAnsi="Arial" w:cs="Arial"/>
                <w:lang w:val="pt-PT"/>
              </w:rPr>
            </w:pPr>
            <w:r w:rsidRPr="00966921">
              <w:rPr>
                <w:rFonts w:ascii="Arial" w:hAnsi="Arial" w:cs="Arial"/>
                <w:lang w:val="pt-PT"/>
              </w:rPr>
              <w:t>1</w:t>
            </w:r>
          </w:p>
        </w:tc>
        <w:tc>
          <w:tcPr>
            <w:tcW w:w="948" w:type="dxa"/>
            <w:vAlign w:val="center"/>
          </w:tcPr>
          <w:p w14:paraId="4D51FDD2" w14:textId="1450CEA5" w:rsidR="00D408E3" w:rsidRPr="00966921" w:rsidRDefault="00D408E3" w:rsidP="00D408E3">
            <w:pPr>
              <w:spacing w:line="200" w:lineRule="exact"/>
              <w:jc w:val="center"/>
              <w:rPr>
                <w:rFonts w:ascii="Arial" w:hAnsi="Arial" w:cs="Arial"/>
                <w:lang w:val="pt-PT"/>
              </w:rPr>
            </w:pPr>
            <w:r w:rsidRPr="00966921">
              <w:rPr>
                <w:rFonts w:ascii="Arial" w:hAnsi="Arial" w:cs="Arial"/>
                <w:lang w:val="pt-PT"/>
              </w:rPr>
              <w:t>Buc.</w:t>
            </w:r>
          </w:p>
        </w:tc>
        <w:tc>
          <w:tcPr>
            <w:tcW w:w="4961" w:type="dxa"/>
          </w:tcPr>
          <w:p w14:paraId="5D834AA3" w14:textId="77777777" w:rsidR="00D408E3" w:rsidRPr="00966921" w:rsidRDefault="00D408E3" w:rsidP="00D408E3">
            <w:pPr>
              <w:spacing w:line="200" w:lineRule="exact"/>
              <w:rPr>
                <w:rFonts w:ascii="Arial" w:hAnsi="Arial" w:cs="Arial"/>
                <w:lang w:val="pt-PT"/>
              </w:rPr>
            </w:pPr>
          </w:p>
        </w:tc>
        <w:tc>
          <w:tcPr>
            <w:tcW w:w="1984" w:type="dxa"/>
          </w:tcPr>
          <w:p w14:paraId="10D337E5" w14:textId="77777777" w:rsidR="00D408E3" w:rsidRPr="00966921" w:rsidRDefault="00D408E3" w:rsidP="00D408E3">
            <w:pPr>
              <w:spacing w:line="200" w:lineRule="exact"/>
              <w:rPr>
                <w:rFonts w:ascii="Arial" w:hAnsi="Arial" w:cs="Arial"/>
                <w:lang w:val="pt-PT"/>
              </w:rPr>
            </w:pPr>
          </w:p>
        </w:tc>
        <w:tc>
          <w:tcPr>
            <w:tcW w:w="1134" w:type="dxa"/>
          </w:tcPr>
          <w:p w14:paraId="1213F628" w14:textId="77777777" w:rsidR="00D408E3" w:rsidRPr="00966921" w:rsidRDefault="00D408E3" w:rsidP="00D408E3">
            <w:pPr>
              <w:spacing w:line="200" w:lineRule="exact"/>
              <w:rPr>
                <w:rFonts w:ascii="Arial" w:hAnsi="Arial" w:cs="Arial"/>
                <w:lang w:val="pt-PT"/>
              </w:rPr>
            </w:pPr>
          </w:p>
        </w:tc>
      </w:tr>
      <w:tr w:rsidR="00D408E3" w:rsidRPr="00966921" w14:paraId="52CE1F0B" w14:textId="77777777" w:rsidTr="00E2288F">
        <w:tc>
          <w:tcPr>
            <w:tcW w:w="567" w:type="dxa"/>
            <w:vAlign w:val="center"/>
          </w:tcPr>
          <w:p w14:paraId="7404594A" w14:textId="1A4AA29E" w:rsidR="00D408E3" w:rsidRPr="00966921" w:rsidRDefault="00E2288F" w:rsidP="00E2288F">
            <w:pPr>
              <w:spacing w:line="200" w:lineRule="exact"/>
              <w:jc w:val="center"/>
              <w:rPr>
                <w:rFonts w:ascii="Arial" w:hAnsi="Arial" w:cs="Arial"/>
                <w:lang w:val="pt-PT"/>
              </w:rPr>
            </w:pPr>
            <w:r w:rsidRPr="00966921">
              <w:rPr>
                <w:rFonts w:ascii="Arial" w:hAnsi="Arial" w:cs="Arial"/>
                <w:lang w:val="pt-PT"/>
              </w:rPr>
              <w:t>18.</w:t>
            </w:r>
          </w:p>
        </w:tc>
        <w:tc>
          <w:tcPr>
            <w:tcW w:w="4820" w:type="dxa"/>
          </w:tcPr>
          <w:p w14:paraId="0EDC67D9" w14:textId="77777777" w:rsidR="00D408E3" w:rsidRPr="00966921" w:rsidRDefault="00D408E3" w:rsidP="00D408E3">
            <w:pPr>
              <w:spacing w:line="200" w:lineRule="exact"/>
              <w:rPr>
                <w:rFonts w:ascii="Arial" w:hAnsi="Arial" w:cs="Arial"/>
                <w:b/>
                <w:bCs/>
                <w:lang w:val="pt-PT"/>
              </w:rPr>
            </w:pPr>
            <w:r w:rsidRPr="00966921">
              <w:rPr>
                <w:rFonts w:ascii="Arial" w:hAnsi="Arial" w:cs="Arial"/>
                <w:b/>
                <w:bCs/>
                <w:lang w:val="pt-PT"/>
              </w:rPr>
              <w:t>Clarinet</w:t>
            </w:r>
          </w:p>
          <w:p w14:paraId="6FD93DBE" w14:textId="77777777" w:rsidR="00D408E3" w:rsidRPr="00966921" w:rsidRDefault="00D408E3" w:rsidP="00D408E3">
            <w:pPr>
              <w:spacing w:line="200" w:lineRule="exact"/>
              <w:rPr>
                <w:rFonts w:ascii="Arial" w:hAnsi="Arial" w:cs="Arial"/>
                <w:lang w:val="pt-PT"/>
              </w:rPr>
            </w:pPr>
          </w:p>
          <w:p w14:paraId="65E25F58" w14:textId="31A99C0E" w:rsidR="00D408E3" w:rsidRPr="00966921" w:rsidRDefault="00D408E3" w:rsidP="00D408E3">
            <w:pPr>
              <w:spacing w:line="200" w:lineRule="exact"/>
              <w:rPr>
                <w:rFonts w:ascii="Arial" w:hAnsi="Arial" w:cs="Arial"/>
                <w:i/>
                <w:iCs/>
                <w:lang w:val="pt-PT"/>
              </w:rPr>
            </w:pPr>
            <w:r w:rsidRPr="00966921">
              <w:rPr>
                <w:rFonts w:ascii="Arial" w:hAnsi="Arial" w:cs="Arial"/>
                <w:i/>
                <w:iCs/>
                <w:color w:val="141414"/>
                <w:shd w:val="clear" w:color="auto" w:fill="FFFFFF"/>
                <w:lang w:val="pt-PT"/>
              </w:rPr>
              <w:t>Echipat cu muștiuc cu ligatură, cu stuf și cu autocolant, cu reglabilitate pentru odihnă și cu două butoaie interschimbabile (pentru reglajul de 440 Hz și 442 Hz). Carcasa de transport cu interiorul căptușit, unsoare din plută cu stofă de lustruit și șurubelniță sunt incluse</w:t>
            </w:r>
          </w:p>
        </w:tc>
        <w:tc>
          <w:tcPr>
            <w:tcW w:w="1320" w:type="dxa"/>
            <w:vAlign w:val="center"/>
          </w:tcPr>
          <w:p w14:paraId="3870AFBA" w14:textId="7B145C11" w:rsidR="00D408E3" w:rsidRPr="00966921" w:rsidRDefault="00D408E3" w:rsidP="00D408E3">
            <w:pPr>
              <w:spacing w:line="200" w:lineRule="exact"/>
              <w:jc w:val="center"/>
              <w:rPr>
                <w:rFonts w:ascii="Arial" w:hAnsi="Arial" w:cs="Arial"/>
                <w:lang w:val="pt-PT"/>
              </w:rPr>
            </w:pPr>
            <w:r w:rsidRPr="00966921">
              <w:rPr>
                <w:rFonts w:ascii="Arial" w:hAnsi="Arial" w:cs="Arial"/>
                <w:lang w:val="pt-PT"/>
              </w:rPr>
              <w:t>1</w:t>
            </w:r>
          </w:p>
        </w:tc>
        <w:tc>
          <w:tcPr>
            <w:tcW w:w="948" w:type="dxa"/>
            <w:vAlign w:val="center"/>
          </w:tcPr>
          <w:p w14:paraId="5612369B" w14:textId="571CF27F" w:rsidR="00D408E3" w:rsidRPr="00966921" w:rsidRDefault="00D408E3" w:rsidP="00D408E3">
            <w:pPr>
              <w:spacing w:line="200" w:lineRule="exact"/>
              <w:jc w:val="center"/>
              <w:rPr>
                <w:rFonts w:ascii="Arial" w:hAnsi="Arial" w:cs="Arial"/>
                <w:lang w:val="pt-PT"/>
              </w:rPr>
            </w:pPr>
            <w:r w:rsidRPr="00966921">
              <w:rPr>
                <w:rFonts w:ascii="Arial" w:hAnsi="Arial" w:cs="Arial"/>
                <w:lang w:val="pt-PT"/>
              </w:rPr>
              <w:t>Buc.</w:t>
            </w:r>
          </w:p>
        </w:tc>
        <w:tc>
          <w:tcPr>
            <w:tcW w:w="4961" w:type="dxa"/>
          </w:tcPr>
          <w:p w14:paraId="13C5AF74" w14:textId="77777777" w:rsidR="00D408E3" w:rsidRPr="00966921" w:rsidRDefault="00D408E3" w:rsidP="00D408E3">
            <w:pPr>
              <w:spacing w:line="200" w:lineRule="exact"/>
              <w:rPr>
                <w:rFonts w:ascii="Arial" w:hAnsi="Arial" w:cs="Arial"/>
                <w:lang w:val="pt-PT"/>
              </w:rPr>
            </w:pPr>
          </w:p>
        </w:tc>
        <w:tc>
          <w:tcPr>
            <w:tcW w:w="1984" w:type="dxa"/>
          </w:tcPr>
          <w:p w14:paraId="21E8B222" w14:textId="77777777" w:rsidR="00D408E3" w:rsidRPr="00966921" w:rsidRDefault="00D408E3" w:rsidP="00D408E3">
            <w:pPr>
              <w:spacing w:line="200" w:lineRule="exact"/>
              <w:rPr>
                <w:rFonts w:ascii="Arial" w:hAnsi="Arial" w:cs="Arial"/>
                <w:lang w:val="pt-PT"/>
              </w:rPr>
            </w:pPr>
          </w:p>
        </w:tc>
        <w:tc>
          <w:tcPr>
            <w:tcW w:w="1134" w:type="dxa"/>
          </w:tcPr>
          <w:p w14:paraId="770696A5" w14:textId="77777777" w:rsidR="00D408E3" w:rsidRPr="00966921" w:rsidRDefault="00D408E3" w:rsidP="00D408E3">
            <w:pPr>
              <w:spacing w:line="200" w:lineRule="exact"/>
              <w:rPr>
                <w:rFonts w:ascii="Arial" w:hAnsi="Arial" w:cs="Arial"/>
                <w:lang w:val="pt-PT"/>
              </w:rPr>
            </w:pPr>
          </w:p>
        </w:tc>
      </w:tr>
      <w:tr w:rsidR="00D408E3" w:rsidRPr="00966921" w14:paraId="3E326171" w14:textId="77777777" w:rsidTr="00E2288F">
        <w:tc>
          <w:tcPr>
            <w:tcW w:w="567" w:type="dxa"/>
            <w:vAlign w:val="center"/>
          </w:tcPr>
          <w:p w14:paraId="0D8D65F4" w14:textId="3619E3F3" w:rsidR="00D408E3" w:rsidRPr="00966921" w:rsidRDefault="00E2288F" w:rsidP="00E2288F">
            <w:pPr>
              <w:spacing w:line="200" w:lineRule="exact"/>
              <w:jc w:val="center"/>
              <w:rPr>
                <w:rFonts w:ascii="Arial" w:hAnsi="Arial" w:cs="Arial"/>
                <w:lang w:val="pt-PT"/>
              </w:rPr>
            </w:pPr>
            <w:r w:rsidRPr="00966921">
              <w:rPr>
                <w:rFonts w:ascii="Arial" w:hAnsi="Arial" w:cs="Arial"/>
                <w:lang w:val="pt-PT"/>
              </w:rPr>
              <w:t>19.</w:t>
            </w:r>
          </w:p>
        </w:tc>
        <w:tc>
          <w:tcPr>
            <w:tcW w:w="4820" w:type="dxa"/>
          </w:tcPr>
          <w:p w14:paraId="5A3FD3A8" w14:textId="77777777" w:rsidR="00D408E3" w:rsidRPr="00966921" w:rsidRDefault="00D408E3" w:rsidP="00D408E3">
            <w:pPr>
              <w:spacing w:line="200" w:lineRule="exact"/>
              <w:rPr>
                <w:rFonts w:ascii="Arial" w:hAnsi="Arial" w:cs="Arial"/>
                <w:b/>
                <w:bCs/>
                <w:lang w:val="it-IT"/>
              </w:rPr>
            </w:pPr>
            <w:r w:rsidRPr="00966921">
              <w:rPr>
                <w:rFonts w:ascii="Arial" w:hAnsi="Arial" w:cs="Arial"/>
                <w:b/>
                <w:bCs/>
                <w:lang w:val="it-IT"/>
              </w:rPr>
              <w:t xml:space="preserve">Fluier </w:t>
            </w:r>
          </w:p>
          <w:p w14:paraId="053ED041" w14:textId="77777777" w:rsidR="00D408E3" w:rsidRPr="00966921" w:rsidRDefault="00D408E3" w:rsidP="00D408E3">
            <w:pPr>
              <w:spacing w:line="200" w:lineRule="exact"/>
              <w:rPr>
                <w:rFonts w:ascii="Arial" w:hAnsi="Arial" w:cs="Arial"/>
                <w:lang w:val="it-IT"/>
              </w:rPr>
            </w:pPr>
          </w:p>
          <w:p w14:paraId="2804FE01" w14:textId="5FF83BBE" w:rsidR="00D408E3" w:rsidRPr="00966921" w:rsidRDefault="00D408E3" w:rsidP="00D408E3">
            <w:pPr>
              <w:spacing w:line="200" w:lineRule="exact"/>
              <w:rPr>
                <w:rFonts w:ascii="Arial" w:hAnsi="Arial" w:cs="Arial"/>
                <w:i/>
                <w:iCs/>
                <w:lang w:val="it-IT"/>
              </w:rPr>
            </w:pPr>
            <w:r w:rsidRPr="00966921">
              <w:rPr>
                <w:rFonts w:ascii="Arial" w:hAnsi="Arial" w:cs="Arial"/>
                <w:i/>
                <w:iCs/>
                <w:lang w:val="it-IT"/>
              </w:rPr>
              <w:t>• Blockflute compus din 3 piese</w:t>
            </w:r>
          </w:p>
          <w:p w14:paraId="629135DE" w14:textId="42A61559" w:rsidR="00D408E3" w:rsidRPr="00966921" w:rsidRDefault="00D408E3" w:rsidP="00D408E3">
            <w:pPr>
              <w:spacing w:line="200" w:lineRule="exact"/>
              <w:rPr>
                <w:rFonts w:ascii="Arial" w:hAnsi="Arial" w:cs="Arial"/>
                <w:i/>
                <w:iCs/>
                <w:lang w:val="it-IT"/>
              </w:rPr>
            </w:pPr>
            <w:r w:rsidRPr="00966921">
              <w:rPr>
                <w:rFonts w:ascii="Arial" w:hAnsi="Arial" w:cs="Arial"/>
                <w:i/>
                <w:iCs/>
                <w:lang w:val="it-IT"/>
              </w:rPr>
              <w:t>• Acordaj în Fa</w:t>
            </w:r>
          </w:p>
          <w:p w14:paraId="77CC66C1" w14:textId="7273641A" w:rsidR="00D408E3" w:rsidRPr="00966921" w:rsidRDefault="00D408E3" w:rsidP="00D408E3">
            <w:pPr>
              <w:spacing w:line="200" w:lineRule="exact"/>
              <w:rPr>
                <w:rFonts w:ascii="Arial" w:hAnsi="Arial" w:cs="Arial"/>
                <w:i/>
                <w:iCs/>
                <w:lang w:val="it-IT"/>
              </w:rPr>
            </w:pPr>
            <w:r w:rsidRPr="00966921">
              <w:rPr>
                <w:rFonts w:ascii="Arial" w:hAnsi="Arial" w:cs="Arial"/>
                <w:i/>
                <w:iCs/>
                <w:lang w:val="it-IT"/>
              </w:rPr>
              <w:t>• A' = 442 Hz</w:t>
            </w:r>
          </w:p>
          <w:p w14:paraId="778EE389" w14:textId="1CA5DC31" w:rsidR="00D408E3" w:rsidRPr="00966921" w:rsidRDefault="00D408E3" w:rsidP="00D408E3">
            <w:pPr>
              <w:spacing w:line="200" w:lineRule="exact"/>
              <w:rPr>
                <w:rFonts w:ascii="Arial" w:hAnsi="Arial" w:cs="Arial"/>
                <w:i/>
                <w:iCs/>
                <w:lang w:val="it-IT"/>
              </w:rPr>
            </w:pPr>
            <w:r w:rsidRPr="00966921">
              <w:rPr>
                <w:rFonts w:ascii="Arial" w:hAnsi="Arial" w:cs="Arial"/>
                <w:i/>
                <w:iCs/>
                <w:lang w:val="it-IT"/>
              </w:rPr>
              <w:t>• Digitatie germana</w:t>
            </w:r>
          </w:p>
          <w:p w14:paraId="3FBBEE7D" w14:textId="017EC6C5" w:rsidR="00D408E3" w:rsidRPr="00966921" w:rsidRDefault="00D408E3" w:rsidP="00D408E3">
            <w:pPr>
              <w:spacing w:line="200" w:lineRule="exact"/>
              <w:rPr>
                <w:rFonts w:ascii="Arial" w:hAnsi="Arial" w:cs="Arial"/>
                <w:i/>
                <w:iCs/>
                <w:lang w:val="pt-PT"/>
              </w:rPr>
            </w:pPr>
            <w:r w:rsidRPr="00966921">
              <w:rPr>
                <w:rFonts w:ascii="Arial" w:hAnsi="Arial" w:cs="Arial"/>
                <w:i/>
                <w:iCs/>
                <w:lang w:val="pt-PT"/>
              </w:rPr>
              <w:t>• Confecționat din polipropilena</w:t>
            </w:r>
          </w:p>
          <w:p w14:paraId="048CF99E" w14:textId="3C2E0732" w:rsidR="00D408E3" w:rsidRPr="00966921" w:rsidRDefault="00D408E3" w:rsidP="00D408E3">
            <w:pPr>
              <w:spacing w:line="200" w:lineRule="exact"/>
              <w:rPr>
                <w:rFonts w:ascii="Arial" w:hAnsi="Arial" w:cs="Arial"/>
                <w:lang w:val="pt-PT"/>
              </w:rPr>
            </w:pPr>
            <w:r w:rsidRPr="00966921">
              <w:rPr>
                <w:rFonts w:ascii="Arial" w:hAnsi="Arial" w:cs="Arial"/>
                <w:i/>
                <w:iCs/>
                <w:lang w:val="pt-PT"/>
              </w:rPr>
              <w:t>• Cu husă pentru depozitare și transport inclusă</w:t>
            </w:r>
          </w:p>
        </w:tc>
        <w:tc>
          <w:tcPr>
            <w:tcW w:w="1320" w:type="dxa"/>
            <w:vAlign w:val="center"/>
          </w:tcPr>
          <w:p w14:paraId="2F50C9D0" w14:textId="3C979207" w:rsidR="00D408E3" w:rsidRPr="00966921" w:rsidRDefault="00D408E3" w:rsidP="00D408E3">
            <w:pPr>
              <w:spacing w:line="200" w:lineRule="exact"/>
              <w:jc w:val="center"/>
              <w:rPr>
                <w:rFonts w:ascii="Arial" w:hAnsi="Arial" w:cs="Arial"/>
                <w:lang w:val="pt-PT"/>
              </w:rPr>
            </w:pPr>
            <w:r w:rsidRPr="00966921">
              <w:rPr>
                <w:rFonts w:ascii="Arial" w:hAnsi="Arial" w:cs="Arial"/>
                <w:lang w:val="pt-PT"/>
              </w:rPr>
              <w:t>1</w:t>
            </w:r>
          </w:p>
        </w:tc>
        <w:tc>
          <w:tcPr>
            <w:tcW w:w="948" w:type="dxa"/>
            <w:vAlign w:val="center"/>
          </w:tcPr>
          <w:p w14:paraId="495AF8DE" w14:textId="1DC9F601" w:rsidR="00D408E3" w:rsidRPr="00966921" w:rsidRDefault="00D408E3" w:rsidP="00D408E3">
            <w:pPr>
              <w:spacing w:line="200" w:lineRule="exact"/>
              <w:jc w:val="center"/>
              <w:rPr>
                <w:rFonts w:ascii="Arial" w:hAnsi="Arial" w:cs="Arial"/>
                <w:lang w:val="pt-PT"/>
              </w:rPr>
            </w:pPr>
            <w:r w:rsidRPr="00966921">
              <w:rPr>
                <w:rFonts w:ascii="Arial" w:hAnsi="Arial" w:cs="Arial"/>
                <w:lang w:val="pt-PT"/>
              </w:rPr>
              <w:t>Buc.</w:t>
            </w:r>
          </w:p>
        </w:tc>
        <w:tc>
          <w:tcPr>
            <w:tcW w:w="4961" w:type="dxa"/>
          </w:tcPr>
          <w:p w14:paraId="420A415A" w14:textId="77777777" w:rsidR="00D408E3" w:rsidRPr="00966921" w:rsidRDefault="00D408E3" w:rsidP="00D408E3">
            <w:pPr>
              <w:spacing w:line="200" w:lineRule="exact"/>
              <w:rPr>
                <w:rFonts w:ascii="Arial" w:hAnsi="Arial" w:cs="Arial"/>
                <w:lang w:val="pt-PT"/>
              </w:rPr>
            </w:pPr>
          </w:p>
        </w:tc>
        <w:tc>
          <w:tcPr>
            <w:tcW w:w="1984" w:type="dxa"/>
          </w:tcPr>
          <w:p w14:paraId="1E79F855" w14:textId="77777777" w:rsidR="00D408E3" w:rsidRPr="00966921" w:rsidRDefault="00D408E3" w:rsidP="00D408E3">
            <w:pPr>
              <w:spacing w:line="200" w:lineRule="exact"/>
              <w:rPr>
                <w:rFonts w:ascii="Arial" w:hAnsi="Arial" w:cs="Arial"/>
                <w:lang w:val="pt-PT"/>
              </w:rPr>
            </w:pPr>
          </w:p>
        </w:tc>
        <w:tc>
          <w:tcPr>
            <w:tcW w:w="1134" w:type="dxa"/>
          </w:tcPr>
          <w:p w14:paraId="4838982A" w14:textId="77777777" w:rsidR="00D408E3" w:rsidRPr="00966921" w:rsidRDefault="00D408E3" w:rsidP="00D408E3">
            <w:pPr>
              <w:spacing w:line="200" w:lineRule="exact"/>
              <w:rPr>
                <w:rFonts w:ascii="Arial" w:hAnsi="Arial" w:cs="Arial"/>
                <w:lang w:val="pt-PT"/>
              </w:rPr>
            </w:pPr>
          </w:p>
        </w:tc>
      </w:tr>
      <w:tr w:rsidR="00D408E3" w:rsidRPr="00966921" w14:paraId="781D8583" w14:textId="77777777" w:rsidTr="00E2288F">
        <w:tc>
          <w:tcPr>
            <w:tcW w:w="567" w:type="dxa"/>
            <w:vAlign w:val="center"/>
          </w:tcPr>
          <w:p w14:paraId="4659EB7E" w14:textId="2A19AD4B" w:rsidR="00D408E3" w:rsidRPr="00966921" w:rsidRDefault="00E2288F" w:rsidP="00E2288F">
            <w:pPr>
              <w:spacing w:line="200" w:lineRule="exact"/>
              <w:jc w:val="center"/>
              <w:rPr>
                <w:rFonts w:ascii="Arial" w:hAnsi="Arial" w:cs="Arial"/>
                <w:lang w:val="pt-PT"/>
              </w:rPr>
            </w:pPr>
            <w:r w:rsidRPr="00966921">
              <w:rPr>
                <w:rFonts w:ascii="Arial" w:hAnsi="Arial" w:cs="Arial"/>
                <w:lang w:val="pt-PT"/>
              </w:rPr>
              <w:t>20.</w:t>
            </w:r>
          </w:p>
        </w:tc>
        <w:tc>
          <w:tcPr>
            <w:tcW w:w="4820" w:type="dxa"/>
          </w:tcPr>
          <w:p w14:paraId="34412299" w14:textId="77777777" w:rsidR="00D408E3" w:rsidRPr="00966921" w:rsidRDefault="00D408E3" w:rsidP="00D408E3">
            <w:pPr>
              <w:spacing w:line="200" w:lineRule="exact"/>
              <w:rPr>
                <w:rFonts w:ascii="Arial" w:hAnsi="Arial" w:cs="Arial"/>
                <w:b/>
                <w:bCs/>
                <w:lang w:val="pt-PT"/>
              </w:rPr>
            </w:pPr>
            <w:r w:rsidRPr="00966921">
              <w:rPr>
                <w:rFonts w:ascii="Arial" w:hAnsi="Arial" w:cs="Arial"/>
                <w:b/>
                <w:bCs/>
                <w:lang w:val="pt-PT"/>
              </w:rPr>
              <w:t>Trompetă</w:t>
            </w:r>
          </w:p>
          <w:p w14:paraId="3E9CA3AB" w14:textId="77777777" w:rsidR="00D408E3" w:rsidRPr="00966921" w:rsidRDefault="00D408E3" w:rsidP="00D408E3">
            <w:pPr>
              <w:spacing w:line="200" w:lineRule="exact"/>
              <w:rPr>
                <w:rFonts w:ascii="Arial" w:hAnsi="Arial" w:cs="Arial"/>
                <w:lang w:val="pt-PT"/>
              </w:rPr>
            </w:pPr>
          </w:p>
          <w:p w14:paraId="02AC2CE6" w14:textId="470A9FA0" w:rsidR="00D408E3" w:rsidRPr="00966921" w:rsidRDefault="00D408E3" w:rsidP="00D408E3">
            <w:pPr>
              <w:spacing w:line="200" w:lineRule="exact"/>
              <w:rPr>
                <w:rFonts w:ascii="Arial" w:hAnsi="Arial" w:cs="Arial"/>
                <w:i/>
                <w:iCs/>
                <w:lang w:val="pt-PT"/>
              </w:rPr>
            </w:pPr>
            <w:r w:rsidRPr="00966921">
              <w:rPr>
                <w:rFonts w:ascii="Arial" w:hAnsi="Arial" w:cs="Arial"/>
                <w:i/>
                <w:iCs/>
                <w:lang w:val="pt-PT"/>
              </w:rPr>
              <w:t>Trompetă în Bb (Si bemol), cu 3 pistoane cu acționare verticală, 2 valve, inel pentru deget pe trasul 2, muștiuc argintat 7C, finisaj auriu lăcuit. Include geantă de protecție și transport</w:t>
            </w:r>
          </w:p>
        </w:tc>
        <w:tc>
          <w:tcPr>
            <w:tcW w:w="1320" w:type="dxa"/>
            <w:vAlign w:val="center"/>
          </w:tcPr>
          <w:p w14:paraId="22432B27" w14:textId="67EF4792" w:rsidR="00D408E3" w:rsidRPr="00966921" w:rsidRDefault="00D408E3" w:rsidP="00D408E3">
            <w:pPr>
              <w:spacing w:line="200" w:lineRule="exact"/>
              <w:jc w:val="center"/>
              <w:rPr>
                <w:rFonts w:ascii="Arial" w:hAnsi="Arial" w:cs="Arial"/>
                <w:lang w:val="pt-PT"/>
              </w:rPr>
            </w:pPr>
            <w:r w:rsidRPr="00966921">
              <w:rPr>
                <w:rFonts w:ascii="Arial" w:hAnsi="Arial" w:cs="Arial"/>
                <w:lang w:val="pt-PT"/>
              </w:rPr>
              <w:t>1</w:t>
            </w:r>
          </w:p>
        </w:tc>
        <w:tc>
          <w:tcPr>
            <w:tcW w:w="948" w:type="dxa"/>
            <w:vAlign w:val="center"/>
          </w:tcPr>
          <w:p w14:paraId="05DB4879" w14:textId="6199A99E" w:rsidR="00D408E3" w:rsidRPr="00966921" w:rsidRDefault="00D408E3" w:rsidP="00D408E3">
            <w:pPr>
              <w:spacing w:line="200" w:lineRule="exact"/>
              <w:jc w:val="center"/>
              <w:rPr>
                <w:rFonts w:ascii="Arial" w:hAnsi="Arial" w:cs="Arial"/>
                <w:lang w:val="pt-PT"/>
              </w:rPr>
            </w:pPr>
            <w:r w:rsidRPr="00966921">
              <w:rPr>
                <w:rFonts w:ascii="Arial" w:hAnsi="Arial" w:cs="Arial"/>
                <w:lang w:val="pt-PT"/>
              </w:rPr>
              <w:t>Buc.</w:t>
            </w:r>
          </w:p>
        </w:tc>
        <w:tc>
          <w:tcPr>
            <w:tcW w:w="4961" w:type="dxa"/>
          </w:tcPr>
          <w:p w14:paraId="4877F125" w14:textId="77777777" w:rsidR="00D408E3" w:rsidRPr="00966921" w:rsidRDefault="00D408E3" w:rsidP="00D408E3">
            <w:pPr>
              <w:spacing w:line="200" w:lineRule="exact"/>
              <w:rPr>
                <w:rFonts w:ascii="Arial" w:hAnsi="Arial" w:cs="Arial"/>
                <w:lang w:val="pt-PT"/>
              </w:rPr>
            </w:pPr>
          </w:p>
        </w:tc>
        <w:tc>
          <w:tcPr>
            <w:tcW w:w="1984" w:type="dxa"/>
          </w:tcPr>
          <w:p w14:paraId="3C6AF235" w14:textId="77777777" w:rsidR="00D408E3" w:rsidRPr="00966921" w:rsidRDefault="00D408E3" w:rsidP="00D408E3">
            <w:pPr>
              <w:spacing w:line="200" w:lineRule="exact"/>
              <w:rPr>
                <w:rFonts w:ascii="Arial" w:hAnsi="Arial" w:cs="Arial"/>
                <w:lang w:val="pt-PT"/>
              </w:rPr>
            </w:pPr>
          </w:p>
        </w:tc>
        <w:tc>
          <w:tcPr>
            <w:tcW w:w="1134" w:type="dxa"/>
          </w:tcPr>
          <w:p w14:paraId="6DDAA5F4" w14:textId="77777777" w:rsidR="00D408E3" w:rsidRPr="00966921" w:rsidRDefault="00D408E3" w:rsidP="00D408E3">
            <w:pPr>
              <w:spacing w:line="200" w:lineRule="exact"/>
              <w:rPr>
                <w:rFonts w:ascii="Arial" w:hAnsi="Arial" w:cs="Arial"/>
                <w:lang w:val="pt-PT"/>
              </w:rPr>
            </w:pPr>
          </w:p>
        </w:tc>
      </w:tr>
      <w:tr w:rsidR="00D408E3" w:rsidRPr="00966921" w14:paraId="279DF4CC" w14:textId="77777777" w:rsidTr="00E2288F">
        <w:tc>
          <w:tcPr>
            <w:tcW w:w="567" w:type="dxa"/>
            <w:vAlign w:val="center"/>
          </w:tcPr>
          <w:p w14:paraId="6953745B" w14:textId="2716A08B" w:rsidR="00D408E3" w:rsidRPr="00966921" w:rsidRDefault="00E2288F" w:rsidP="00E2288F">
            <w:pPr>
              <w:spacing w:line="200" w:lineRule="exact"/>
              <w:jc w:val="center"/>
              <w:rPr>
                <w:rFonts w:ascii="Arial" w:hAnsi="Arial" w:cs="Arial"/>
                <w:lang w:val="pt-PT"/>
              </w:rPr>
            </w:pPr>
            <w:r w:rsidRPr="00966921">
              <w:rPr>
                <w:rFonts w:ascii="Arial" w:hAnsi="Arial" w:cs="Arial"/>
                <w:lang w:val="pt-PT"/>
              </w:rPr>
              <w:t>21.</w:t>
            </w:r>
          </w:p>
        </w:tc>
        <w:tc>
          <w:tcPr>
            <w:tcW w:w="4820" w:type="dxa"/>
          </w:tcPr>
          <w:p w14:paraId="13DD21B5" w14:textId="77777777" w:rsidR="00D408E3" w:rsidRPr="00966921" w:rsidRDefault="00D408E3" w:rsidP="00D408E3">
            <w:pPr>
              <w:spacing w:line="200" w:lineRule="exact"/>
              <w:rPr>
                <w:rFonts w:ascii="Arial" w:hAnsi="Arial" w:cs="Arial"/>
                <w:b/>
                <w:bCs/>
                <w:lang w:val="pt-PT"/>
              </w:rPr>
            </w:pPr>
            <w:r w:rsidRPr="00966921">
              <w:rPr>
                <w:rFonts w:ascii="Arial" w:hAnsi="Arial" w:cs="Arial"/>
                <w:b/>
                <w:bCs/>
                <w:lang w:val="pt-PT"/>
              </w:rPr>
              <w:t>Nai</w:t>
            </w:r>
          </w:p>
          <w:p w14:paraId="16F62A82" w14:textId="77777777" w:rsidR="00D408E3" w:rsidRPr="00966921" w:rsidRDefault="00D408E3" w:rsidP="00D408E3">
            <w:pPr>
              <w:spacing w:line="200" w:lineRule="exact"/>
              <w:rPr>
                <w:rFonts w:ascii="Arial" w:hAnsi="Arial" w:cs="Arial"/>
                <w:i/>
                <w:iCs/>
                <w:lang w:val="pt-PT"/>
              </w:rPr>
            </w:pPr>
          </w:p>
          <w:p w14:paraId="41A3AB9D" w14:textId="38FED81F" w:rsidR="00D408E3" w:rsidRPr="00966921" w:rsidRDefault="00D408E3" w:rsidP="00D408E3">
            <w:pPr>
              <w:spacing w:line="200" w:lineRule="exact"/>
              <w:rPr>
                <w:rFonts w:ascii="Arial" w:hAnsi="Arial" w:cs="Arial"/>
                <w:i/>
                <w:iCs/>
                <w:lang w:val="pt-PT"/>
              </w:rPr>
            </w:pPr>
            <w:r w:rsidRPr="00966921">
              <w:rPr>
                <w:rFonts w:ascii="Arial" w:hAnsi="Arial" w:cs="Arial"/>
                <w:i/>
                <w:iCs/>
                <w:lang w:val="pt-PT"/>
              </w:rPr>
              <w:t>22 de tuburi</w:t>
            </w:r>
          </w:p>
        </w:tc>
        <w:tc>
          <w:tcPr>
            <w:tcW w:w="1320" w:type="dxa"/>
            <w:vAlign w:val="center"/>
          </w:tcPr>
          <w:p w14:paraId="3EFB76BC" w14:textId="5F0CFCB8" w:rsidR="00D408E3" w:rsidRPr="00966921" w:rsidRDefault="00D408E3" w:rsidP="00D408E3">
            <w:pPr>
              <w:spacing w:line="200" w:lineRule="exact"/>
              <w:jc w:val="center"/>
              <w:rPr>
                <w:rFonts w:ascii="Arial" w:hAnsi="Arial" w:cs="Arial"/>
                <w:lang w:val="pt-PT"/>
              </w:rPr>
            </w:pPr>
            <w:r w:rsidRPr="00966921">
              <w:rPr>
                <w:rFonts w:ascii="Arial" w:hAnsi="Arial" w:cs="Arial"/>
                <w:lang w:val="pt-PT"/>
              </w:rPr>
              <w:t>1</w:t>
            </w:r>
          </w:p>
        </w:tc>
        <w:tc>
          <w:tcPr>
            <w:tcW w:w="948" w:type="dxa"/>
            <w:vAlign w:val="center"/>
          </w:tcPr>
          <w:p w14:paraId="5006D5D3" w14:textId="10481562" w:rsidR="00D408E3" w:rsidRPr="00966921" w:rsidRDefault="00D408E3" w:rsidP="00D408E3">
            <w:pPr>
              <w:spacing w:line="200" w:lineRule="exact"/>
              <w:jc w:val="center"/>
              <w:rPr>
                <w:rFonts w:ascii="Arial" w:hAnsi="Arial" w:cs="Arial"/>
                <w:lang w:val="pt-PT"/>
              </w:rPr>
            </w:pPr>
            <w:r w:rsidRPr="00966921">
              <w:rPr>
                <w:rFonts w:ascii="Arial" w:hAnsi="Arial" w:cs="Arial"/>
                <w:lang w:val="pt-PT"/>
              </w:rPr>
              <w:t>Buc.</w:t>
            </w:r>
          </w:p>
        </w:tc>
        <w:tc>
          <w:tcPr>
            <w:tcW w:w="4961" w:type="dxa"/>
          </w:tcPr>
          <w:p w14:paraId="3145DD17" w14:textId="77777777" w:rsidR="00D408E3" w:rsidRPr="00966921" w:rsidRDefault="00D408E3" w:rsidP="00D408E3">
            <w:pPr>
              <w:spacing w:line="200" w:lineRule="exact"/>
              <w:rPr>
                <w:rFonts w:ascii="Arial" w:hAnsi="Arial" w:cs="Arial"/>
                <w:lang w:val="pt-PT"/>
              </w:rPr>
            </w:pPr>
          </w:p>
        </w:tc>
        <w:tc>
          <w:tcPr>
            <w:tcW w:w="1984" w:type="dxa"/>
          </w:tcPr>
          <w:p w14:paraId="603F823C" w14:textId="77777777" w:rsidR="00D408E3" w:rsidRPr="00966921" w:rsidRDefault="00D408E3" w:rsidP="00D408E3">
            <w:pPr>
              <w:spacing w:line="200" w:lineRule="exact"/>
              <w:rPr>
                <w:rFonts w:ascii="Arial" w:hAnsi="Arial" w:cs="Arial"/>
                <w:lang w:val="pt-PT"/>
              </w:rPr>
            </w:pPr>
          </w:p>
        </w:tc>
        <w:tc>
          <w:tcPr>
            <w:tcW w:w="1134" w:type="dxa"/>
          </w:tcPr>
          <w:p w14:paraId="7F74318D" w14:textId="77777777" w:rsidR="00D408E3" w:rsidRPr="00966921" w:rsidRDefault="00D408E3" w:rsidP="00D408E3">
            <w:pPr>
              <w:spacing w:line="200" w:lineRule="exact"/>
              <w:rPr>
                <w:rFonts w:ascii="Arial" w:hAnsi="Arial" w:cs="Arial"/>
                <w:lang w:val="pt-PT"/>
              </w:rPr>
            </w:pPr>
          </w:p>
        </w:tc>
      </w:tr>
      <w:tr w:rsidR="00D408E3" w:rsidRPr="00966921" w14:paraId="7A947408" w14:textId="77777777" w:rsidTr="00E2288F">
        <w:tc>
          <w:tcPr>
            <w:tcW w:w="567" w:type="dxa"/>
            <w:vAlign w:val="center"/>
          </w:tcPr>
          <w:p w14:paraId="56370B9E" w14:textId="5BB41857" w:rsidR="00D408E3" w:rsidRPr="00966921" w:rsidRDefault="00E2288F" w:rsidP="00E2288F">
            <w:pPr>
              <w:spacing w:line="200" w:lineRule="exact"/>
              <w:jc w:val="center"/>
              <w:rPr>
                <w:rFonts w:ascii="Arial" w:hAnsi="Arial" w:cs="Arial"/>
                <w:lang w:val="pt-PT"/>
              </w:rPr>
            </w:pPr>
            <w:r w:rsidRPr="00966921">
              <w:rPr>
                <w:rFonts w:ascii="Arial" w:hAnsi="Arial" w:cs="Arial"/>
                <w:lang w:val="pt-PT"/>
              </w:rPr>
              <w:t>22.</w:t>
            </w:r>
          </w:p>
        </w:tc>
        <w:tc>
          <w:tcPr>
            <w:tcW w:w="4820" w:type="dxa"/>
          </w:tcPr>
          <w:p w14:paraId="327BEB4C" w14:textId="77777777" w:rsidR="00D408E3" w:rsidRPr="00966921" w:rsidRDefault="00D408E3" w:rsidP="00D408E3">
            <w:pPr>
              <w:spacing w:line="200" w:lineRule="exact"/>
              <w:rPr>
                <w:rFonts w:ascii="Arial" w:hAnsi="Arial" w:cs="Arial"/>
                <w:b/>
                <w:bCs/>
                <w:lang w:val="pt-PT"/>
              </w:rPr>
            </w:pPr>
            <w:r w:rsidRPr="00966921">
              <w:rPr>
                <w:rFonts w:ascii="Arial" w:hAnsi="Arial" w:cs="Arial"/>
                <w:b/>
                <w:bCs/>
                <w:lang w:val="pt-PT"/>
              </w:rPr>
              <w:t>Ocarină</w:t>
            </w:r>
          </w:p>
          <w:p w14:paraId="7EE1CF2C" w14:textId="77777777" w:rsidR="00D408E3" w:rsidRPr="00966921" w:rsidRDefault="00D408E3" w:rsidP="00D408E3">
            <w:pPr>
              <w:spacing w:line="200" w:lineRule="exact"/>
              <w:rPr>
                <w:rFonts w:ascii="Arial" w:hAnsi="Arial" w:cs="Arial"/>
                <w:lang w:val="pt-PT"/>
              </w:rPr>
            </w:pPr>
          </w:p>
          <w:p w14:paraId="06554CA9" w14:textId="2FD428F5" w:rsidR="00D408E3" w:rsidRPr="00966921" w:rsidRDefault="00D408E3" w:rsidP="00D408E3">
            <w:pPr>
              <w:spacing w:line="200" w:lineRule="exact"/>
              <w:rPr>
                <w:rFonts w:ascii="Arial" w:hAnsi="Arial" w:cs="Arial"/>
                <w:i/>
                <w:iCs/>
                <w:lang w:val="pt-PT"/>
              </w:rPr>
            </w:pPr>
            <w:r w:rsidRPr="00966921">
              <w:rPr>
                <w:rFonts w:ascii="Arial" w:hAnsi="Arial" w:cs="Arial"/>
                <w:i/>
                <w:iCs/>
                <w:lang w:val="pt-PT"/>
              </w:rPr>
              <w:t>• din ceramică vopsită, cu husă inclusă</w:t>
            </w:r>
          </w:p>
          <w:p w14:paraId="18C57E4C" w14:textId="748FC54B" w:rsidR="00D408E3" w:rsidRPr="00966921" w:rsidRDefault="00D408E3" w:rsidP="00D408E3">
            <w:pPr>
              <w:spacing w:line="200" w:lineRule="exact"/>
              <w:rPr>
                <w:rFonts w:ascii="Arial" w:hAnsi="Arial" w:cs="Arial"/>
                <w:lang w:val="it-IT"/>
              </w:rPr>
            </w:pPr>
            <w:r w:rsidRPr="00966921">
              <w:rPr>
                <w:rFonts w:ascii="Arial" w:hAnsi="Arial" w:cs="Arial"/>
                <w:i/>
                <w:iCs/>
                <w:lang w:val="it-IT"/>
              </w:rPr>
              <w:t>• acordaj în Fa (F), lungime 15 cm</w:t>
            </w:r>
          </w:p>
        </w:tc>
        <w:tc>
          <w:tcPr>
            <w:tcW w:w="1320" w:type="dxa"/>
            <w:vAlign w:val="center"/>
          </w:tcPr>
          <w:p w14:paraId="6B8AF18A" w14:textId="386911B7" w:rsidR="00D408E3" w:rsidRPr="00966921" w:rsidRDefault="00D408E3" w:rsidP="00D408E3">
            <w:pPr>
              <w:spacing w:line="200" w:lineRule="exact"/>
              <w:jc w:val="center"/>
              <w:rPr>
                <w:rFonts w:ascii="Arial" w:hAnsi="Arial" w:cs="Arial"/>
                <w:lang w:val="it-IT"/>
              </w:rPr>
            </w:pPr>
            <w:r w:rsidRPr="00966921">
              <w:rPr>
                <w:rFonts w:ascii="Arial" w:hAnsi="Arial" w:cs="Arial"/>
                <w:lang w:val="pt-PT"/>
              </w:rPr>
              <w:t>1</w:t>
            </w:r>
          </w:p>
        </w:tc>
        <w:tc>
          <w:tcPr>
            <w:tcW w:w="948" w:type="dxa"/>
            <w:vAlign w:val="center"/>
          </w:tcPr>
          <w:p w14:paraId="4C61235C" w14:textId="31D96D67" w:rsidR="00D408E3" w:rsidRPr="00966921" w:rsidRDefault="00D408E3" w:rsidP="00D408E3">
            <w:pPr>
              <w:spacing w:line="200" w:lineRule="exact"/>
              <w:jc w:val="center"/>
              <w:rPr>
                <w:rFonts w:ascii="Arial" w:hAnsi="Arial" w:cs="Arial"/>
                <w:lang w:val="it-IT"/>
              </w:rPr>
            </w:pPr>
            <w:r w:rsidRPr="00966921">
              <w:rPr>
                <w:rFonts w:ascii="Arial" w:hAnsi="Arial" w:cs="Arial"/>
                <w:lang w:val="pt-PT"/>
              </w:rPr>
              <w:t>Buc.</w:t>
            </w:r>
          </w:p>
        </w:tc>
        <w:tc>
          <w:tcPr>
            <w:tcW w:w="4961" w:type="dxa"/>
          </w:tcPr>
          <w:p w14:paraId="45964D60" w14:textId="77777777" w:rsidR="00D408E3" w:rsidRPr="00966921" w:rsidRDefault="00D408E3" w:rsidP="00D408E3">
            <w:pPr>
              <w:spacing w:line="200" w:lineRule="exact"/>
              <w:rPr>
                <w:rFonts w:ascii="Arial" w:hAnsi="Arial" w:cs="Arial"/>
                <w:lang w:val="it-IT"/>
              </w:rPr>
            </w:pPr>
          </w:p>
        </w:tc>
        <w:tc>
          <w:tcPr>
            <w:tcW w:w="1984" w:type="dxa"/>
          </w:tcPr>
          <w:p w14:paraId="32232442" w14:textId="77777777" w:rsidR="00D408E3" w:rsidRPr="00966921" w:rsidRDefault="00D408E3" w:rsidP="00D408E3">
            <w:pPr>
              <w:spacing w:line="200" w:lineRule="exact"/>
              <w:rPr>
                <w:rFonts w:ascii="Arial" w:hAnsi="Arial" w:cs="Arial"/>
                <w:lang w:val="it-IT"/>
              </w:rPr>
            </w:pPr>
          </w:p>
        </w:tc>
        <w:tc>
          <w:tcPr>
            <w:tcW w:w="1134" w:type="dxa"/>
          </w:tcPr>
          <w:p w14:paraId="0932BD4A" w14:textId="77777777" w:rsidR="00D408E3" w:rsidRPr="00966921" w:rsidRDefault="00D408E3" w:rsidP="00D408E3">
            <w:pPr>
              <w:spacing w:line="200" w:lineRule="exact"/>
              <w:rPr>
                <w:rFonts w:ascii="Arial" w:hAnsi="Arial" w:cs="Arial"/>
                <w:lang w:val="it-IT"/>
              </w:rPr>
            </w:pPr>
          </w:p>
        </w:tc>
      </w:tr>
      <w:tr w:rsidR="00D408E3" w:rsidRPr="00966921" w14:paraId="56405D58" w14:textId="77777777" w:rsidTr="00E2288F">
        <w:tc>
          <w:tcPr>
            <w:tcW w:w="567" w:type="dxa"/>
            <w:vAlign w:val="center"/>
          </w:tcPr>
          <w:p w14:paraId="64C98B76" w14:textId="7F82E5BA" w:rsidR="00D408E3" w:rsidRPr="00966921" w:rsidRDefault="00E2288F" w:rsidP="00E2288F">
            <w:pPr>
              <w:spacing w:line="200" w:lineRule="exact"/>
              <w:jc w:val="center"/>
              <w:rPr>
                <w:rFonts w:ascii="Arial" w:hAnsi="Arial" w:cs="Arial"/>
                <w:lang w:val="it-IT"/>
              </w:rPr>
            </w:pPr>
            <w:r w:rsidRPr="00966921">
              <w:rPr>
                <w:rFonts w:ascii="Arial" w:hAnsi="Arial" w:cs="Arial"/>
                <w:lang w:val="it-IT"/>
              </w:rPr>
              <w:t>23.</w:t>
            </w:r>
          </w:p>
        </w:tc>
        <w:tc>
          <w:tcPr>
            <w:tcW w:w="4820" w:type="dxa"/>
          </w:tcPr>
          <w:p w14:paraId="2D4004B6" w14:textId="77777777" w:rsidR="00D408E3" w:rsidRPr="00966921" w:rsidRDefault="00D408E3" w:rsidP="00D408E3">
            <w:pPr>
              <w:spacing w:line="200" w:lineRule="exact"/>
              <w:rPr>
                <w:rFonts w:ascii="Arial" w:hAnsi="Arial" w:cs="Arial"/>
                <w:b/>
                <w:bCs/>
                <w:lang w:val="it-IT"/>
              </w:rPr>
            </w:pPr>
            <w:r w:rsidRPr="00966921">
              <w:rPr>
                <w:rFonts w:ascii="Arial" w:hAnsi="Arial" w:cs="Arial"/>
                <w:b/>
                <w:bCs/>
                <w:lang w:val="it-IT"/>
              </w:rPr>
              <w:t>Caval</w:t>
            </w:r>
          </w:p>
          <w:p w14:paraId="2FAABCD0" w14:textId="77777777" w:rsidR="00D408E3" w:rsidRPr="00966921" w:rsidRDefault="00D408E3" w:rsidP="00D408E3">
            <w:pPr>
              <w:spacing w:line="200" w:lineRule="exact"/>
              <w:rPr>
                <w:rFonts w:ascii="Arial" w:hAnsi="Arial" w:cs="Arial"/>
                <w:lang w:val="it-IT"/>
              </w:rPr>
            </w:pPr>
          </w:p>
          <w:p w14:paraId="63BF599F" w14:textId="5A216804" w:rsidR="00D408E3" w:rsidRPr="00966921" w:rsidRDefault="00D408E3" w:rsidP="00D408E3">
            <w:pPr>
              <w:spacing w:line="200" w:lineRule="exact"/>
              <w:rPr>
                <w:rFonts w:ascii="Arial" w:hAnsi="Arial" w:cs="Arial"/>
                <w:i/>
                <w:iCs/>
                <w:lang w:val="it-IT"/>
              </w:rPr>
            </w:pPr>
            <w:r w:rsidRPr="00966921">
              <w:rPr>
                <w:rFonts w:ascii="Arial" w:hAnsi="Arial" w:cs="Arial"/>
                <w:lang w:val="it-IT"/>
              </w:rPr>
              <w:t xml:space="preserve">• </w:t>
            </w:r>
            <w:r w:rsidRPr="00966921">
              <w:rPr>
                <w:rFonts w:ascii="Arial" w:hAnsi="Arial" w:cs="Arial"/>
                <w:i/>
                <w:iCs/>
                <w:lang w:val="it-IT"/>
              </w:rPr>
              <w:t>Material: Alun</w:t>
            </w:r>
          </w:p>
          <w:p w14:paraId="3EDE084C" w14:textId="77D55276" w:rsidR="00D408E3" w:rsidRPr="00966921" w:rsidRDefault="00D408E3" w:rsidP="00D408E3">
            <w:pPr>
              <w:spacing w:line="200" w:lineRule="exact"/>
              <w:rPr>
                <w:rFonts w:ascii="Arial" w:hAnsi="Arial" w:cs="Arial"/>
                <w:i/>
                <w:iCs/>
                <w:lang w:val="it-IT"/>
              </w:rPr>
            </w:pPr>
            <w:r w:rsidRPr="00966921">
              <w:rPr>
                <w:rFonts w:ascii="Arial" w:hAnsi="Arial" w:cs="Arial"/>
                <w:i/>
                <w:iCs/>
                <w:lang w:val="it-IT"/>
              </w:rPr>
              <w:t>• Tonalitate: B (Si)</w:t>
            </w:r>
          </w:p>
          <w:p w14:paraId="22F828E7" w14:textId="449B4045" w:rsidR="00D408E3" w:rsidRPr="00966921" w:rsidRDefault="00D408E3" w:rsidP="00D408E3">
            <w:pPr>
              <w:spacing w:line="200" w:lineRule="exact"/>
              <w:rPr>
                <w:rFonts w:ascii="Arial" w:hAnsi="Arial" w:cs="Arial"/>
                <w:lang w:val="it-IT"/>
              </w:rPr>
            </w:pPr>
            <w:r w:rsidRPr="00966921">
              <w:rPr>
                <w:rFonts w:ascii="Arial" w:hAnsi="Arial" w:cs="Arial"/>
                <w:i/>
                <w:iCs/>
                <w:lang w:val="it-IT"/>
              </w:rPr>
              <w:t>• Lungime: 62 - 75 cm</w:t>
            </w:r>
          </w:p>
        </w:tc>
        <w:tc>
          <w:tcPr>
            <w:tcW w:w="1320" w:type="dxa"/>
            <w:vAlign w:val="center"/>
          </w:tcPr>
          <w:p w14:paraId="2545E323" w14:textId="7D46CCAD" w:rsidR="00D408E3" w:rsidRPr="00966921" w:rsidRDefault="00D408E3" w:rsidP="00D408E3">
            <w:pPr>
              <w:spacing w:line="200" w:lineRule="exact"/>
              <w:jc w:val="center"/>
              <w:rPr>
                <w:rFonts w:ascii="Arial" w:hAnsi="Arial" w:cs="Arial"/>
                <w:lang w:val="it-IT"/>
              </w:rPr>
            </w:pPr>
            <w:r w:rsidRPr="00966921">
              <w:rPr>
                <w:rFonts w:ascii="Arial" w:hAnsi="Arial" w:cs="Arial"/>
                <w:lang w:val="pt-PT"/>
              </w:rPr>
              <w:t>1</w:t>
            </w:r>
          </w:p>
        </w:tc>
        <w:tc>
          <w:tcPr>
            <w:tcW w:w="948" w:type="dxa"/>
            <w:vAlign w:val="center"/>
          </w:tcPr>
          <w:p w14:paraId="0527788E" w14:textId="2026F4E6" w:rsidR="00D408E3" w:rsidRPr="00966921" w:rsidRDefault="00D408E3" w:rsidP="00D408E3">
            <w:pPr>
              <w:spacing w:line="200" w:lineRule="exact"/>
              <w:jc w:val="center"/>
              <w:rPr>
                <w:rFonts w:ascii="Arial" w:hAnsi="Arial" w:cs="Arial"/>
                <w:lang w:val="it-IT"/>
              </w:rPr>
            </w:pPr>
            <w:r w:rsidRPr="00966921">
              <w:rPr>
                <w:rFonts w:ascii="Arial" w:hAnsi="Arial" w:cs="Arial"/>
                <w:lang w:val="pt-PT"/>
              </w:rPr>
              <w:t>Buc.</w:t>
            </w:r>
          </w:p>
        </w:tc>
        <w:tc>
          <w:tcPr>
            <w:tcW w:w="4961" w:type="dxa"/>
          </w:tcPr>
          <w:p w14:paraId="564893F6" w14:textId="77777777" w:rsidR="00D408E3" w:rsidRPr="00966921" w:rsidRDefault="00D408E3" w:rsidP="00D408E3">
            <w:pPr>
              <w:spacing w:line="200" w:lineRule="exact"/>
              <w:rPr>
                <w:rFonts w:ascii="Arial" w:hAnsi="Arial" w:cs="Arial"/>
                <w:lang w:val="it-IT"/>
              </w:rPr>
            </w:pPr>
          </w:p>
        </w:tc>
        <w:tc>
          <w:tcPr>
            <w:tcW w:w="1984" w:type="dxa"/>
          </w:tcPr>
          <w:p w14:paraId="39611CEF" w14:textId="77777777" w:rsidR="00D408E3" w:rsidRPr="00966921" w:rsidRDefault="00D408E3" w:rsidP="00D408E3">
            <w:pPr>
              <w:spacing w:line="200" w:lineRule="exact"/>
              <w:rPr>
                <w:rFonts w:ascii="Arial" w:hAnsi="Arial" w:cs="Arial"/>
                <w:lang w:val="it-IT"/>
              </w:rPr>
            </w:pPr>
          </w:p>
        </w:tc>
        <w:tc>
          <w:tcPr>
            <w:tcW w:w="1134" w:type="dxa"/>
          </w:tcPr>
          <w:p w14:paraId="5D9FCB1F" w14:textId="77777777" w:rsidR="00D408E3" w:rsidRPr="00966921" w:rsidRDefault="00D408E3" w:rsidP="00D408E3">
            <w:pPr>
              <w:spacing w:line="200" w:lineRule="exact"/>
              <w:rPr>
                <w:rFonts w:ascii="Arial" w:hAnsi="Arial" w:cs="Arial"/>
                <w:lang w:val="it-IT"/>
              </w:rPr>
            </w:pPr>
          </w:p>
        </w:tc>
      </w:tr>
      <w:tr w:rsidR="00D408E3" w:rsidRPr="00966921" w14:paraId="79265B3B" w14:textId="77777777" w:rsidTr="00E2288F">
        <w:tc>
          <w:tcPr>
            <w:tcW w:w="567" w:type="dxa"/>
            <w:vAlign w:val="center"/>
          </w:tcPr>
          <w:p w14:paraId="66F3B0EC" w14:textId="4508D93D" w:rsidR="00D408E3" w:rsidRPr="00966921" w:rsidRDefault="00E2288F" w:rsidP="00E2288F">
            <w:pPr>
              <w:spacing w:line="200" w:lineRule="exact"/>
              <w:jc w:val="center"/>
              <w:rPr>
                <w:rFonts w:ascii="Arial" w:hAnsi="Arial" w:cs="Arial"/>
                <w:lang w:val="it-IT"/>
              </w:rPr>
            </w:pPr>
            <w:r w:rsidRPr="00966921">
              <w:rPr>
                <w:rFonts w:ascii="Arial" w:hAnsi="Arial" w:cs="Arial"/>
                <w:lang w:val="it-IT"/>
              </w:rPr>
              <w:t>24.</w:t>
            </w:r>
          </w:p>
        </w:tc>
        <w:tc>
          <w:tcPr>
            <w:tcW w:w="4820" w:type="dxa"/>
          </w:tcPr>
          <w:p w14:paraId="3210CC89" w14:textId="77777777" w:rsidR="00D408E3" w:rsidRPr="00966921" w:rsidRDefault="00D408E3" w:rsidP="00D408E3">
            <w:pPr>
              <w:spacing w:line="200" w:lineRule="exact"/>
              <w:rPr>
                <w:rFonts w:ascii="Arial" w:hAnsi="Arial" w:cs="Arial"/>
                <w:b/>
                <w:bCs/>
                <w:lang w:val="pt-PT"/>
              </w:rPr>
            </w:pPr>
            <w:r w:rsidRPr="00966921">
              <w:rPr>
                <w:rFonts w:ascii="Arial" w:hAnsi="Arial" w:cs="Arial"/>
                <w:b/>
                <w:bCs/>
                <w:lang w:val="pt-PT"/>
              </w:rPr>
              <w:t>Armonică</w:t>
            </w:r>
          </w:p>
          <w:p w14:paraId="52883196" w14:textId="77777777" w:rsidR="00D408E3" w:rsidRPr="00966921" w:rsidRDefault="00D408E3" w:rsidP="00D408E3">
            <w:pPr>
              <w:spacing w:line="200" w:lineRule="exact"/>
              <w:rPr>
                <w:rFonts w:ascii="Arial" w:hAnsi="Arial" w:cs="Arial"/>
                <w:lang w:val="pt-PT"/>
              </w:rPr>
            </w:pPr>
          </w:p>
          <w:p w14:paraId="0EA79AC6" w14:textId="77777777" w:rsidR="00D408E3" w:rsidRPr="00966921" w:rsidRDefault="00D408E3" w:rsidP="00D408E3">
            <w:pPr>
              <w:spacing w:line="200" w:lineRule="exact"/>
              <w:rPr>
                <w:rFonts w:ascii="Arial" w:hAnsi="Arial" w:cs="Arial"/>
                <w:i/>
                <w:iCs/>
                <w:lang w:val="pt-PT"/>
              </w:rPr>
            </w:pPr>
            <w:r w:rsidRPr="00966921">
              <w:rPr>
                <w:rFonts w:ascii="Arial" w:hAnsi="Arial" w:cs="Arial"/>
                <w:i/>
                <w:iCs/>
                <w:lang w:val="pt-PT"/>
              </w:rPr>
              <w:t>Lamele rezonatoare: 48</w:t>
            </w:r>
          </w:p>
          <w:p w14:paraId="4EE95DC5" w14:textId="77777777" w:rsidR="00D408E3" w:rsidRPr="00966921" w:rsidRDefault="00D408E3" w:rsidP="00D408E3">
            <w:pPr>
              <w:spacing w:line="200" w:lineRule="exact"/>
              <w:rPr>
                <w:rFonts w:ascii="Arial" w:hAnsi="Arial" w:cs="Arial"/>
                <w:i/>
                <w:iCs/>
                <w:lang w:val="pt-PT"/>
              </w:rPr>
            </w:pPr>
            <w:r w:rsidRPr="00966921">
              <w:rPr>
                <w:rFonts w:ascii="Arial" w:hAnsi="Arial" w:cs="Arial"/>
                <w:i/>
                <w:iCs/>
                <w:lang w:val="pt-PT"/>
              </w:rPr>
              <w:t>Grosime Reedplate (din alamă): 0.9 mm</w:t>
            </w:r>
          </w:p>
          <w:p w14:paraId="69BF1F1D" w14:textId="77777777" w:rsidR="00D408E3" w:rsidRPr="00966921" w:rsidRDefault="00D408E3" w:rsidP="00D408E3">
            <w:pPr>
              <w:spacing w:line="200" w:lineRule="exact"/>
              <w:rPr>
                <w:rFonts w:ascii="Arial" w:hAnsi="Arial" w:cs="Arial"/>
                <w:i/>
                <w:iCs/>
                <w:lang w:val="pt-PT"/>
              </w:rPr>
            </w:pPr>
            <w:r w:rsidRPr="00966921">
              <w:rPr>
                <w:rFonts w:ascii="Arial" w:hAnsi="Arial" w:cs="Arial"/>
                <w:i/>
                <w:iCs/>
                <w:lang w:val="pt-PT"/>
              </w:rPr>
              <w:t>Do major (C)</w:t>
            </w:r>
          </w:p>
          <w:p w14:paraId="2DD739DB" w14:textId="64197F7D" w:rsidR="00D408E3" w:rsidRPr="00966921" w:rsidRDefault="00D408E3" w:rsidP="00D408E3">
            <w:pPr>
              <w:spacing w:line="200" w:lineRule="exact"/>
              <w:rPr>
                <w:rFonts w:ascii="Arial" w:hAnsi="Arial" w:cs="Arial"/>
                <w:lang w:val="it-IT"/>
              </w:rPr>
            </w:pPr>
            <w:r w:rsidRPr="00966921">
              <w:rPr>
                <w:rFonts w:ascii="Arial" w:hAnsi="Arial" w:cs="Arial"/>
                <w:i/>
                <w:iCs/>
                <w:lang w:val="it-IT"/>
              </w:rPr>
              <w:t>Lungime: 18 cm</w:t>
            </w:r>
          </w:p>
        </w:tc>
        <w:tc>
          <w:tcPr>
            <w:tcW w:w="1320" w:type="dxa"/>
            <w:vAlign w:val="center"/>
          </w:tcPr>
          <w:p w14:paraId="34D36485" w14:textId="118DCC56" w:rsidR="00D408E3" w:rsidRPr="00966921" w:rsidRDefault="00D408E3" w:rsidP="00D408E3">
            <w:pPr>
              <w:spacing w:line="200" w:lineRule="exact"/>
              <w:jc w:val="center"/>
              <w:rPr>
                <w:rFonts w:ascii="Arial" w:hAnsi="Arial" w:cs="Arial"/>
                <w:lang w:val="it-IT"/>
              </w:rPr>
            </w:pPr>
            <w:r w:rsidRPr="00966921">
              <w:rPr>
                <w:rFonts w:ascii="Arial" w:hAnsi="Arial" w:cs="Arial"/>
                <w:lang w:val="pt-PT"/>
              </w:rPr>
              <w:t>1</w:t>
            </w:r>
          </w:p>
        </w:tc>
        <w:tc>
          <w:tcPr>
            <w:tcW w:w="948" w:type="dxa"/>
            <w:vAlign w:val="center"/>
          </w:tcPr>
          <w:p w14:paraId="2CC4139D" w14:textId="07E4BC3D" w:rsidR="00D408E3" w:rsidRPr="00966921" w:rsidRDefault="00D408E3" w:rsidP="00D408E3">
            <w:pPr>
              <w:spacing w:line="200" w:lineRule="exact"/>
              <w:jc w:val="center"/>
              <w:rPr>
                <w:rFonts w:ascii="Arial" w:hAnsi="Arial" w:cs="Arial"/>
                <w:lang w:val="it-IT"/>
              </w:rPr>
            </w:pPr>
            <w:r w:rsidRPr="00966921">
              <w:rPr>
                <w:rFonts w:ascii="Arial" w:hAnsi="Arial" w:cs="Arial"/>
                <w:lang w:val="pt-PT"/>
              </w:rPr>
              <w:t>Buc.</w:t>
            </w:r>
          </w:p>
        </w:tc>
        <w:tc>
          <w:tcPr>
            <w:tcW w:w="4961" w:type="dxa"/>
          </w:tcPr>
          <w:p w14:paraId="79314AF1" w14:textId="77777777" w:rsidR="00D408E3" w:rsidRPr="00966921" w:rsidRDefault="00D408E3" w:rsidP="00D408E3">
            <w:pPr>
              <w:spacing w:line="200" w:lineRule="exact"/>
              <w:rPr>
                <w:rFonts w:ascii="Arial" w:hAnsi="Arial" w:cs="Arial"/>
                <w:lang w:val="it-IT"/>
              </w:rPr>
            </w:pPr>
          </w:p>
        </w:tc>
        <w:tc>
          <w:tcPr>
            <w:tcW w:w="1984" w:type="dxa"/>
          </w:tcPr>
          <w:p w14:paraId="731508BE" w14:textId="77777777" w:rsidR="00D408E3" w:rsidRPr="00966921" w:rsidRDefault="00D408E3" w:rsidP="00D408E3">
            <w:pPr>
              <w:spacing w:line="200" w:lineRule="exact"/>
              <w:rPr>
                <w:rFonts w:ascii="Arial" w:hAnsi="Arial" w:cs="Arial"/>
                <w:lang w:val="it-IT"/>
              </w:rPr>
            </w:pPr>
          </w:p>
        </w:tc>
        <w:tc>
          <w:tcPr>
            <w:tcW w:w="1134" w:type="dxa"/>
          </w:tcPr>
          <w:p w14:paraId="08FD5158" w14:textId="77777777" w:rsidR="00D408E3" w:rsidRPr="00966921" w:rsidRDefault="00D408E3" w:rsidP="00D408E3">
            <w:pPr>
              <w:spacing w:line="200" w:lineRule="exact"/>
              <w:rPr>
                <w:rFonts w:ascii="Arial" w:hAnsi="Arial" w:cs="Arial"/>
                <w:lang w:val="it-IT"/>
              </w:rPr>
            </w:pPr>
          </w:p>
        </w:tc>
      </w:tr>
      <w:tr w:rsidR="00D408E3" w:rsidRPr="00877FEC" w14:paraId="777BE73C" w14:textId="77777777" w:rsidTr="00D408E3">
        <w:trPr>
          <w:trHeight w:val="340"/>
        </w:trPr>
        <w:tc>
          <w:tcPr>
            <w:tcW w:w="15734" w:type="dxa"/>
            <w:gridSpan w:val="7"/>
            <w:shd w:val="clear" w:color="auto" w:fill="D6E3BC" w:themeFill="accent3" w:themeFillTint="66"/>
            <w:vAlign w:val="center"/>
          </w:tcPr>
          <w:p w14:paraId="46CE6816" w14:textId="70F368D0" w:rsidR="00D408E3" w:rsidRPr="00966921" w:rsidRDefault="00D408E3" w:rsidP="008B0739">
            <w:pPr>
              <w:spacing w:line="200" w:lineRule="exact"/>
              <w:jc w:val="center"/>
              <w:rPr>
                <w:rFonts w:ascii="Arial" w:hAnsi="Arial" w:cs="Arial"/>
                <w:b/>
                <w:bCs/>
                <w:lang w:val="it-IT"/>
              </w:rPr>
            </w:pPr>
            <w:r w:rsidRPr="00966921">
              <w:rPr>
                <w:rFonts w:ascii="Arial" w:hAnsi="Arial" w:cs="Arial"/>
                <w:b/>
                <w:bCs/>
                <w:lang w:val="it-IT"/>
              </w:rPr>
              <w:t>Investiția I11 – „Dotarea cu mobilier + materiale didactice a cabinetelor/atelierelor școlare – cabinet de consiliere si asistenta psihologica/multifunctionale (de sprijin,logopedie si alte terapii specifice – din cadrul CJRAE/CMBRAE</w:t>
            </w:r>
          </w:p>
        </w:tc>
      </w:tr>
      <w:tr w:rsidR="00D408E3" w:rsidRPr="00966921" w14:paraId="5DC076A8" w14:textId="77777777" w:rsidTr="00D408E3">
        <w:trPr>
          <w:trHeight w:val="361"/>
        </w:trPr>
        <w:tc>
          <w:tcPr>
            <w:tcW w:w="7655" w:type="dxa"/>
            <w:gridSpan w:val="4"/>
            <w:shd w:val="clear" w:color="auto" w:fill="D6E3BC" w:themeFill="accent3" w:themeFillTint="66"/>
            <w:vAlign w:val="center"/>
          </w:tcPr>
          <w:p w14:paraId="6762E16E" w14:textId="6B4289A4" w:rsidR="00D408E3" w:rsidRPr="00966921" w:rsidRDefault="00506A99" w:rsidP="008B0739">
            <w:pPr>
              <w:spacing w:line="200" w:lineRule="exact"/>
              <w:jc w:val="center"/>
              <w:rPr>
                <w:rFonts w:ascii="Arial" w:hAnsi="Arial" w:cs="Arial"/>
                <w:b/>
                <w:bCs/>
                <w:lang w:val="it-IT"/>
              </w:rPr>
            </w:pPr>
            <w:r w:rsidRPr="00966921">
              <w:rPr>
                <w:rFonts w:ascii="Arial" w:hAnsi="Arial" w:cs="Arial"/>
                <w:b/>
                <w:bCs/>
                <w:lang w:val="it-IT"/>
              </w:rPr>
              <w:t>Cabinet de consiliere si asistenta psihologica</w:t>
            </w:r>
          </w:p>
        </w:tc>
        <w:tc>
          <w:tcPr>
            <w:tcW w:w="8079" w:type="dxa"/>
            <w:gridSpan w:val="3"/>
            <w:shd w:val="clear" w:color="auto" w:fill="D6E3BC" w:themeFill="accent3" w:themeFillTint="66"/>
            <w:vAlign w:val="center"/>
          </w:tcPr>
          <w:p w14:paraId="576F23E2" w14:textId="20CA12C6" w:rsidR="00D408E3" w:rsidRPr="00966921" w:rsidRDefault="00506A99" w:rsidP="008B0739">
            <w:pPr>
              <w:spacing w:line="200" w:lineRule="exact"/>
              <w:jc w:val="center"/>
              <w:rPr>
                <w:rFonts w:ascii="Arial" w:hAnsi="Arial" w:cs="Arial"/>
                <w:b/>
                <w:bCs/>
                <w:lang w:val="it-IT"/>
              </w:rPr>
            </w:pPr>
            <w:r w:rsidRPr="00966921">
              <w:rPr>
                <w:rFonts w:ascii="Arial" w:hAnsi="Arial" w:cs="Arial"/>
                <w:b/>
                <w:bCs/>
                <w:lang w:val="it-IT"/>
              </w:rPr>
              <w:t>Cabinet de consiliere si asistenta psihologica</w:t>
            </w:r>
          </w:p>
        </w:tc>
      </w:tr>
      <w:tr w:rsidR="00DE6CF4" w:rsidRPr="00966921" w14:paraId="03D14FE1" w14:textId="77777777" w:rsidTr="00493161">
        <w:tc>
          <w:tcPr>
            <w:tcW w:w="567" w:type="dxa"/>
            <w:vAlign w:val="center"/>
          </w:tcPr>
          <w:p w14:paraId="6FCDA5C2" w14:textId="2FFAF652" w:rsidR="00DE6CF4" w:rsidRPr="00966921" w:rsidRDefault="00E2288F" w:rsidP="00E2288F">
            <w:pPr>
              <w:spacing w:line="200" w:lineRule="exact"/>
              <w:jc w:val="center"/>
              <w:rPr>
                <w:rFonts w:ascii="Arial" w:hAnsi="Arial" w:cs="Arial"/>
                <w:lang w:val="it-IT"/>
              </w:rPr>
            </w:pPr>
            <w:r w:rsidRPr="00966921">
              <w:rPr>
                <w:rFonts w:ascii="Arial" w:hAnsi="Arial" w:cs="Arial"/>
                <w:lang w:val="it-IT"/>
              </w:rPr>
              <w:t>1.</w:t>
            </w:r>
          </w:p>
        </w:tc>
        <w:tc>
          <w:tcPr>
            <w:tcW w:w="4820" w:type="dxa"/>
          </w:tcPr>
          <w:p w14:paraId="78969B6B" w14:textId="77777777" w:rsidR="00DE6CF4" w:rsidRPr="00966921" w:rsidRDefault="00506A99" w:rsidP="00397421">
            <w:pPr>
              <w:spacing w:line="200" w:lineRule="exact"/>
              <w:rPr>
                <w:rFonts w:ascii="Arial" w:hAnsi="Arial" w:cs="Arial"/>
                <w:b/>
                <w:bCs/>
                <w:lang w:val="it-IT"/>
              </w:rPr>
            </w:pPr>
            <w:r w:rsidRPr="00966921">
              <w:rPr>
                <w:rFonts w:ascii="Arial" w:hAnsi="Arial" w:cs="Arial"/>
                <w:b/>
                <w:bCs/>
                <w:lang w:val="it-IT"/>
              </w:rPr>
              <w:t>Carti cu tematica in conformitate cu programa scolara</w:t>
            </w:r>
          </w:p>
          <w:p w14:paraId="484FFAAF" w14:textId="77777777" w:rsidR="00506A99" w:rsidRPr="00966921" w:rsidRDefault="00506A99" w:rsidP="00397421">
            <w:pPr>
              <w:spacing w:line="200" w:lineRule="exact"/>
              <w:rPr>
                <w:rFonts w:ascii="Arial" w:hAnsi="Arial" w:cs="Arial"/>
                <w:lang w:val="it-IT"/>
              </w:rPr>
            </w:pPr>
          </w:p>
          <w:p w14:paraId="3F5CEA47" w14:textId="14AD9FC0" w:rsidR="00506A99" w:rsidRPr="00966921" w:rsidRDefault="00506A99" w:rsidP="00397421">
            <w:pPr>
              <w:spacing w:line="200" w:lineRule="exact"/>
              <w:rPr>
                <w:rFonts w:ascii="Arial" w:hAnsi="Arial" w:cs="Arial"/>
                <w:i/>
                <w:iCs/>
                <w:lang w:val="it-IT"/>
              </w:rPr>
            </w:pPr>
            <w:r w:rsidRPr="00966921">
              <w:rPr>
                <w:rFonts w:ascii="Arial" w:hAnsi="Arial" w:cs="Arial"/>
                <w:i/>
                <w:iCs/>
                <w:lang w:val="it-IT"/>
              </w:rPr>
              <w:t>Tematica in conformitate cu programa școlara.</w:t>
            </w:r>
          </w:p>
        </w:tc>
        <w:tc>
          <w:tcPr>
            <w:tcW w:w="1320" w:type="dxa"/>
            <w:vAlign w:val="center"/>
          </w:tcPr>
          <w:p w14:paraId="6A9487B9" w14:textId="19AC2D72" w:rsidR="00DE6CF4" w:rsidRPr="00966921" w:rsidRDefault="00493161" w:rsidP="00493161">
            <w:pPr>
              <w:spacing w:line="200" w:lineRule="exact"/>
              <w:jc w:val="center"/>
              <w:rPr>
                <w:rFonts w:ascii="Arial" w:hAnsi="Arial" w:cs="Arial"/>
                <w:lang w:val="it-IT"/>
              </w:rPr>
            </w:pPr>
            <w:r w:rsidRPr="00966921">
              <w:rPr>
                <w:rFonts w:ascii="Arial" w:hAnsi="Arial" w:cs="Arial"/>
                <w:lang w:val="it-IT"/>
              </w:rPr>
              <w:t>10</w:t>
            </w:r>
          </w:p>
        </w:tc>
        <w:tc>
          <w:tcPr>
            <w:tcW w:w="948" w:type="dxa"/>
            <w:vAlign w:val="center"/>
          </w:tcPr>
          <w:p w14:paraId="5F27AD8E" w14:textId="65D99EFE" w:rsidR="00DE6CF4" w:rsidRPr="00966921" w:rsidRDefault="00493161" w:rsidP="00493161">
            <w:pPr>
              <w:spacing w:line="200" w:lineRule="exact"/>
              <w:jc w:val="center"/>
              <w:rPr>
                <w:rFonts w:ascii="Arial" w:hAnsi="Arial" w:cs="Arial"/>
                <w:lang w:val="it-IT"/>
              </w:rPr>
            </w:pPr>
            <w:r w:rsidRPr="00966921">
              <w:rPr>
                <w:rFonts w:ascii="Arial" w:hAnsi="Arial" w:cs="Arial"/>
                <w:lang w:val="it-IT"/>
              </w:rPr>
              <w:t>Buc.</w:t>
            </w:r>
          </w:p>
        </w:tc>
        <w:tc>
          <w:tcPr>
            <w:tcW w:w="4961" w:type="dxa"/>
          </w:tcPr>
          <w:p w14:paraId="103A0944" w14:textId="77777777" w:rsidR="00DE6CF4" w:rsidRPr="00966921" w:rsidRDefault="00DE6CF4" w:rsidP="00397421">
            <w:pPr>
              <w:spacing w:line="200" w:lineRule="exact"/>
              <w:rPr>
                <w:rFonts w:ascii="Arial" w:hAnsi="Arial" w:cs="Arial"/>
                <w:lang w:val="it-IT"/>
              </w:rPr>
            </w:pPr>
          </w:p>
        </w:tc>
        <w:tc>
          <w:tcPr>
            <w:tcW w:w="1984" w:type="dxa"/>
          </w:tcPr>
          <w:p w14:paraId="1D821FAA" w14:textId="77777777" w:rsidR="00DE6CF4" w:rsidRPr="00966921" w:rsidRDefault="00DE6CF4" w:rsidP="00397421">
            <w:pPr>
              <w:spacing w:line="200" w:lineRule="exact"/>
              <w:rPr>
                <w:rFonts w:ascii="Arial" w:hAnsi="Arial" w:cs="Arial"/>
                <w:lang w:val="it-IT"/>
              </w:rPr>
            </w:pPr>
          </w:p>
        </w:tc>
        <w:tc>
          <w:tcPr>
            <w:tcW w:w="1134" w:type="dxa"/>
          </w:tcPr>
          <w:p w14:paraId="24058BCF" w14:textId="77777777" w:rsidR="00DE6CF4" w:rsidRPr="00966921" w:rsidRDefault="00DE6CF4" w:rsidP="00397421">
            <w:pPr>
              <w:spacing w:line="200" w:lineRule="exact"/>
              <w:rPr>
                <w:rFonts w:ascii="Arial" w:hAnsi="Arial" w:cs="Arial"/>
                <w:lang w:val="it-IT"/>
              </w:rPr>
            </w:pPr>
          </w:p>
        </w:tc>
      </w:tr>
      <w:tr w:rsidR="00493161" w:rsidRPr="00966921" w14:paraId="555C466E" w14:textId="77777777" w:rsidTr="00493161">
        <w:tc>
          <w:tcPr>
            <w:tcW w:w="567" w:type="dxa"/>
            <w:vAlign w:val="center"/>
          </w:tcPr>
          <w:p w14:paraId="69897896" w14:textId="29C970D9" w:rsidR="00493161" w:rsidRPr="00966921" w:rsidRDefault="00493161" w:rsidP="00493161">
            <w:pPr>
              <w:spacing w:line="200" w:lineRule="exact"/>
              <w:jc w:val="center"/>
              <w:rPr>
                <w:rFonts w:ascii="Arial" w:hAnsi="Arial" w:cs="Arial"/>
                <w:lang w:val="it-IT"/>
              </w:rPr>
            </w:pPr>
            <w:r w:rsidRPr="00966921">
              <w:rPr>
                <w:rFonts w:ascii="Arial" w:hAnsi="Arial" w:cs="Arial"/>
                <w:lang w:val="it-IT"/>
              </w:rPr>
              <w:t>2.</w:t>
            </w:r>
          </w:p>
        </w:tc>
        <w:tc>
          <w:tcPr>
            <w:tcW w:w="4820" w:type="dxa"/>
          </w:tcPr>
          <w:p w14:paraId="6E251508" w14:textId="77777777" w:rsidR="00493161" w:rsidRPr="00966921" w:rsidRDefault="00493161" w:rsidP="00493161">
            <w:pPr>
              <w:spacing w:line="200" w:lineRule="exact"/>
              <w:rPr>
                <w:rFonts w:ascii="Arial" w:hAnsi="Arial" w:cs="Arial"/>
                <w:b/>
                <w:bCs/>
                <w:lang w:val="it-IT"/>
              </w:rPr>
            </w:pPr>
            <w:r w:rsidRPr="00966921">
              <w:rPr>
                <w:rFonts w:ascii="Arial" w:hAnsi="Arial" w:cs="Arial"/>
                <w:b/>
                <w:bCs/>
                <w:lang w:val="it-IT"/>
              </w:rPr>
              <w:t>Ghiduri metodologice</w:t>
            </w:r>
          </w:p>
          <w:p w14:paraId="0CF4DB57" w14:textId="77777777" w:rsidR="00493161" w:rsidRPr="00966921" w:rsidRDefault="00493161" w:rsidP="00493161">
            <w:pPr>
              <w:spacing w:line="200" w:lineRule="exact"/>
              <w:rPr>
                <w:rFonts w:ascii="Arial" w:hAnsi="Arial" w:cs="Arial"/>
                <w:lang w:val="it-IT"/>
              </w:rPr>
            </w:pPr>
          </w:p>
          <w:p w14:paraId="59E40CC6" w14:textId="288F4C02" w:rsidR="00493161" w:rsidRPr="00966921" w:rsidRDefault="00493161" w:rsidP="00493161">
            <w:pPr>
              <w:spacing w:line="200" w:lineRule="exact"/>
              <w:rPr>
                <w:rFonts w:ascii="Arial" w:hAnsi="Arial" w:cs="Arial"/>
                <w:lang w:val="it-IT"/>
              </w:rPr>
            </w:pPr>
            <w:r w:rsidRPr="00966921">
              <w:rPr>
                <w:rFonts w:ascii="Arial" w:hAnsi="Arial" w:cs="Arial"/>
                <w:i/>
                <w:iCs/>
                <w:lang w:val="it-IT"/>
              </w:rPr>
              <w:t>Tematica in conformitate cu programa școlara.</w:t>
            </w:r>
          </w:p>
        </w:tc>
        <w:tc>
          <w:tcPr>
            <w:tcW w:w="1320" w:type="dxa"/>
            <w:vAlign w:val="center"/>
          </w:tcPr>
          <w:p w14:paraId="1CCAF28E" w14:textId="6D78E9FA" w:rsidR="00493161" w:rsidRPr="00966921" w:rsidRDefault="00493161" w:rsidP="00493161">
            <w:pPr>
              <w:spacing w:line="200" w:lineRule="exact"/>
              <w:jc w:val="center"/>
              <w:rPr>
                <w:rFonts w:ascii="Arial" w:hAnsi="Arial" w:cs="Arial"/>
                <w:lang w:val="it-IT"/>
              </w:rPr>
            </w:pPr>
            <w:r w:rsidRPr="00966921">
              <w:rPr>
                <w:rFonts w:ascii="Arial" w:hAnsi="Arial" w:cs="Arial"/>
                <w:lang w:val="it-IT"/>
              </w:rPr>
              <w:t>10</w:t>
            </w:r>
          </w:p>
        </w:tc>
        <w:tc>
          <w:tcPr>
            <w:tcW w:w="948" w:type="dxa"/>
            <w:vAlign w:val="center"/>
          </w:tcPr>
          <w:p w14:paraId="30C7F745" w14:textId="52B51C9F" w:rsidR="00493161" w:rsidRPr="00966921" w:rsidRDefault="00493161" w:rsidP="00493161">
            <w:pPr>
              <w:spacing w:line="200" w:lineRule="exact"/>
              <w:jc w:val="center"/>
              <w:rPr>
                <w:rFonts w:ascii="Arial" w:hAnsi="Arial" w:cs="Arial"/>
                <w:lang w:val="it-IT"/>
              </w:rPr>
            </w:pPr>
            <w:r w:rsidRPr="00966921">
              <w:rPr>
                <w:rFonts w:ascii="Arial" w:hAnsi="Arial" w:cs="Arial"/>
                <w:lang w:val="it-IT"/>
              </w:rPr>
              <w:t>Buc.</w:t>
            </w:r>
          </w:p>
        </w:tc>
        <w:tc>
          <w:tcPr>
            <w:tcW w:w="4961" w:type="dxa"/>
          </w:tcPr>
          <w:p w14:paraId="0265E910" w14:textId="77777777" w:rsidR="00493161" w:rsidRPr="00966921" w:rsidRDefault="00493161" w:rsidP="00493161">
            <w:pPr>
              <w:spacing w:line="200" w:lineRule="exact"/>
              <w:rPr>
                <w:rFonts w:ascii="Arial" w:hAnsi="Arial" w:cs="Arial"/>
                <w:lang w:val="it-IT"/>
              </w:rPr>
            </w:pPr>
          </w:p>
        </w:tc>
        <w:tc>
          <w:tcPr>
            <w:tcW w:w="1984" w:type="dxa"/>
          </w:tcPr>
          <w:p w14:paraId="1AAAB9DF" w14:textId="77777777" w:rsidR="00493161" w:rsidRPr="00966921" w:rsidRDefault="00493161" w:rsidP="00493161">
            <w:pPr>
              <w:spacing w:line="200" w:lineRule="exact"/>
              <w:rPr>
                <w:rFonts w:ascii="Arial" w:hAnsi="Arial" w:cs="Arial"/>
                <w:lang w:val="it-IT"/>
              </w:rPr>
            </w:pPr>
          </w:p>
        </w:tc>
        <w:tc>
          <w:tcPr>
            <w:tcW w:w="1134" w:type="dxa"/>
          </w:tcPr>
          <w:p w14:paraId="22A95630" w14:textId="77777777" w:rsidR="00493161" w:rsidRPr="00966921" w:rsidRDefault="00493161" w:rsidP="00493161">
            <w:pPr>
              <w:spacing w:line="200" w:lineRule="exact"/>
              <w:rPr>
                <w:rFonts w:ascii="Arial" w:hAnsi="Arial" w:cs="Arial"/>
                <w:lang w:val="it-IT"/>
              </w:rPr>
            </w:pPr>
          </w:p>
        </w:tc>
      </w:tr>
      <w:tr w:rsidR="00493161" w:rsidRPr="00966921" w14:paraId="4C58F5A7" w14:textId="77777777" w:rsidTr="00493161">
        <w:tc>
          <w:tcPr>
            <w:tcW w:w="567" w:type="dxa"/>
            <w:vAlign w:val="center"/>
          </w:tcPr>
          <w:p w14:paraId="41312449" w14:textId="1C37F547" w:rsidR="00493161" w:rsidRPr="00966921" w:rsidRDefault="00493161" w:rsidP="00493161">
            <w:pPr>
              <w:spacing w:line="200" w:lineRule="exact"/>
              <w:jc w:val="center"/>
              <w:rPr>
                <w:rFonts w:ascii="Arial" w:hAnsi="Arial" w:cs="Arial"/>
                <w:lang w:val="it-IT"/>
              </w:rPr>
            </w:pPr>
            <w:r w:rsidRPr="00966921">
              <w:rPr>
                <w:rFonts w:ascii="Arial" w:hAnsi="Arial" w:cs="Arial"/>
                <w:lang w:val="it-IT"/>
              </w:rPr>
              <w:t>3.</w:t>
            </w:r>
          </w:p>
        </w:tc>
        <w:tc>
          <w:tcPr>
            <w:tcW w:w="4820" w:type="dxa"/>
          </w:tcPr>
          <w:p w14:paraId="40DC14D8" w14:textId="77777777" w:rsidR="00493161" w:rsidRPr="00966921" w:rsidRDefault="00493161" w:rsidP="00493161">
            <w:pPr>
              <w:spacing w:line="200" w:lineRule="exact"/>
              <w:rPr>
                <w:rFonts w:ascii="Arial" w:hAnsi="Arial" w:cs="Arial"/>
                <w:b/>
                <w:bCs/>
                <w:lang w:val="it-IT"/>
              </w:rPr>
            </w:pPr>
            <w:r w:rsidRPr="00966921">
              <w:rPr>
                <w:rFonts w:ascii="Arial" w:hAnsi="Arial" w:cs="Arial"/>
                <w:b/>
                <w:bCs/>
                <w:lang w:val="it-IT"/>
              </w:rPr>
              <w:t>Jocuri si jucarii pentru activitati in echipa, dezvoltare emotionala, dezvoltarea creativitatii</w:t>
            </w:r>
          </w:p>
          <w:p w14:paraId="16059D21" w14:textId="77777777" w:rsidR="00493161" w:rsidRPr="00966921" w:rsidRDefault="00493161" w:rsidP="00493161">
            <w:pPr>
              <w:spacing w:line="200" w:lineRule="exact"/>
              <w:rPr>
                <w:rFonts w:ascii="Arial" w:hAnsi="Arial" w:cs="Arial"/>
                <w:lang w:val="it-IT"/>
              </w:rPr>
            </w:pPr>
          </w:p>
          <w:p w14:paraId="1549E94D" w14:textId="3D41F846" w:rsidR="00493161" w:rsidRPr="00966921" w:rsidRDefault="00493161" w:rsidP="00493161">
            <w:pPr>
              <w:spacing w:line="200" w:lineRule="exact"/>
              <w:rPr>
                <w:rFonts w:ascii="Arial" w:hAnsi="Arial" w:cs="Arial"/>
                <w:lang w:val="it-IT"/>
              </w:rPr>
            </w:pPr>
            <w:r w:rsidRPr="00966921">
              <w:rPr>
                <w:rFonts w:ascii="Arial" w:hAnsi="Arial" w:cs="Arial"/>
                <w:i/>
                <w:iCs/>
                <w:lang w:val="it-IT"/>
              </w:rPr>
              <w:t>Tematica in conformitate cu programa școlara.</w:t>
            </w:r>
          </w:p>
        </w:tc>
        <w:tc>
          <w:tcPr>
            <w:tcW w:w="1320" w:type="dxa"/>
            <w:vAlign w:val="center"/>
          </w:tcPr>
          <w:p w14:paraId="4F87EE36" w14:textId="07B51CD1" w:rsidR="00493161" w:rsidRPr="00966921" w:rsidRDefault="00493161" w:rsidP="00493161">
            <w:pPr>
              <w:spacing w:line="200" w:lineRule="exact"/>
              <w:jc w:val="center"/>
              <w:rPr>
                <w:rFonts w:ascii="Arial" w:hAnsi="Arial" w:cs="Arial"/>
                <w:lang w:val="it-IT"/>
              </w:rPr>
            </w:pPr>
            <w:r w:rsidRPr="00966921">
              <w:rPr>
                <w:rFonts w:ascii="Arial" w:hAnsi="Arial" w:cs="Arial"/>
                <w:lang w:val="it-IT"/>
              </w:rPr>
              <w:t>22</w:t>
            </w:r>
          </w:p>
        </w:tc>
        <w:tc>
          <w:tcPr>
            <w:tcW w:w="948" w:type="dxa"/>
            <w:vAlign w:val="center"/>
          </w:tcPr>
          <w:p w14:paraId="2CCA7326" w14:textId="605D2011" w:rsidR="00493161" w:rsidRPr="00966921" w:rsidRDefault="00493161" w:rsidP="00493161">
            <w:pPr>
              <w:spacing w:line="200" w:lineRule="exact"/>
              <w:jc w:val="center"/>
              <w:rPr>
                <w:rFonts w:ascii="Arial" w:hAnsi="Arial" w:cs="Arial"/>
                <w:lang w:val="it-IT"/>
              </w:rPr>
            </w:pPr>
            <w:r w:rsidRPr="00966921">
              <w:rPr>
                <w:rFonts w:ascii="Arial" w:hAnsi="Arial" w:cs="Arial"/>
                <w:lang w:val="it-IT"/>
              </w:rPr>
              <w:t>Buc.</w:t>
            </w:r>
          </w:p>
        </w:tc>
        <w:tc>
          <w:tcPr>
            <w:tcW w:w="4961" w:type="dxa"/>
          </w:tcPr>
          <w:p w14:paraId="6DB03100" w14:textId="77777777" w:rsidR="00493161" w:rsidRPr="00966921" w:rsidRDefault="00493161" w:rsidP="00493161">
            <w:pPr>
              <w:spacing w:line="200" w:lineRule="exact"/>
              <w:rPr>
                <w:rFonts w:ascii="Arial" w:hAnsi="Arial" w:cs="Arial"/>
                <w:lang w:val="it-IT"/>
              </w:rPr>
            </w:pPr>
          </w:p>
        </w:tc>
        <w:tc>
          <w:tcPr>
            <w:tcW w:w="1984" w:type="dxa"/>
          </w:tcPr>
          <w:p w14:paraId="1B54AFAF" w14:textId="77777777" w:rsidR="00493161" w:rsidRPr="00966921" w:rsidRDefault="00493161" w:rsidP="00493161">
            <w:pPr>
              <w:spacing w:line="200" w:lineRule="exact"/>
              <w:rPr>
                <w:rFonts w:ascii="Arial" w:hAnsi="Arial" w:cs="Arial"/>
                <w:lang w:val="it-IT"/>
              </w:rPr>
            </w:pPr>
          </w:p>
        </w:tc>
        <w:tc>
          <w:tcPr>
            <w:tcW w:w="1134" w:type="dxa"/>
          </w:tcPr>
          <w:p w14:paraId="1AE48898" w14:textId="77777777" w:rsidR="00493161" w:rsidRPr="00966921" w:rsidRDefault="00493161" w:rsidP="00493161">
            <w:pPr>
              <w:spacing w:line="200" w:lineRule="exact"/>
              <w:rPr>
                <w:rFonts w:ascii="Arial" w:hAnsi="Arial" w:cs="Arial"/>
                <w:lang w:val="it-IT"/>
              </w:rPr>
            </w:pPr>
          </w:p>
        </w:tc>
      </w:tr>
      <w:tr w:rsidR="00493161" w:rsidRPr="00966921" w14:paraId="3611E2FC" w14:textId="77777777" w:rsidTr="00493161">
        <w:tc>
          <w:tcPr>
            <w:tcW w:w="567" w:type="dxa"/>
            <w:vAlign w:val="center"/>
          </w:tcPr>
          <w:p w14:paraId="31B091A6" w14:textId="75175C2C" w:rsidR="00493161" w:rsidRPr="00966921" w:rsidRDefault="00493161" w:rsidP="00493161">
            <w:pPr>
              <w:spacing w:line="200" w:lineRule="exact"/>
              <w:jc w:val="center"/>
              <w:rPr>
                <w:rFonts w:ascii="Arial" w:hAnsi="Arial" w:cs="Arial"/>
                <w:lang w:val="it-IT"/>
              </w:rPr>
            </w:pPr>
            <w:r w:rsidRPr="00966921">
              <w:rPr>
                <w:rFonts w:ascii="Arial" w:hAnsi="Arial" w:cs="Arial"/>
                <w:lang w:val="it-IT"/>
              </w:rPr>
              <w:t>4.</w:t>
            </w:r>
          </w:p>
        </w:tc>
        <w:tc>
          <w:tcPr>
            <w:tcW w:w="4820" w:type="dxa"/>
          </w:tcPr>
          <w:p w14:paraId="3A28A029" w14:textId="77777777" w:rsidR="00493161" w:rsidRPr="00966921" w:rsidRDefault="00493161" w:rsidP="00493161">
            <w:pPr>
              <w:spacing w:line="200" w:lineRule="exact"/>
              <w:rPr>
                <w:rFonts w:ascii="Arial" w:hAnsi="Arial" w:cs="Arial"/>
                <w:b/>
                <w:bCs/>
                <w:lang w:val="it-IT"/>
              </w:rPr>
            </w:pPr>
            <w:r w:rsidRPr="00966921">
              <w:rPr>
                <w:rFonts w:ascii="Arial" w:hAnsi="Arial" w:cs="Arial"/>
                <w:b/>
                <w:bCs/>
                <w:lang w:val="it-IT"/>
              </w:rPr>
              <w:t>Carduri pentru facilitarea interactiunilor, exprimarea emotiilor</w:t>
            </w:r>
          </w:p>
          <w:p w14:paraId="47030F6C" w14:textId="77777777" w:rsidR="00493161" w:rsidRPr="00966921" w:rsidRDefault="00493161" w:rsidP="00493161">
            <w:pPr>
              <w:spacing w:line="200" w:lineRule="exact"/>
              <w:rPr>
                <w:rFonts w:ascii="Arial" w:hAnsi="Arial" w:cs="Arial"/>
                <w:i/>
                <w:iCs/>
                <w:lang w:val="it-IT"/>
              </w:rPr>
            </w:pPr>
          </w:p>
          <w:p w14:paraId="67E8CF26" w14:textId="77777777" w:rsidR="00493161" w:rsidRPr="00966921" w:rsidRDefault="00493161" w:rsidP="00493161">
            <w:pPr>
              <w:spacing w:line="200" w:lineRule="exact"/>
              <w:rPr>
                <w:rFonts w:ascii="Arial" w:hAnsi="Arial" w:cs="Arial"/>
                <w:i/>
                <w:iCs/>
                <w:lang w:val="it-IT"/>
              </w:rPr>
            </w:pPr>
            <w:r w:rsidRPr="00966921">
              <w:rPr>
                <w:rFonts w:ascii="Arial" w:hAnsi="Arial" w:cs="Arial"/>
                <w:i/>
                <w:iCs/>
                <w:lang w:val="it-IT"/>
              </w:rPr>
              <w:t>Jetoane: 52 față verso</w:t>
            </w:r>
          </w:p>
          <w:p w14:paraId="695FC310" w14:textId="77777777" w:rsidR="00493161" w:rsidRPr="00966921" w:rsidRDefault="00493161" w:rsidP="00493161">
            <w:pPr>
              <w:spacing w:line="200" w:lineRule="exact"/>
              <w:rPr>
                <w:rFonts w:ascii="Arial" w:hAnsi="Arial" w:cs="Arial"/>
                <w:i/>
                <w:iCs/>
                <w:lang w:val="it-IT"/>
              </w:rPr>
            </w:pPr>
            <w:r w:rsidRPr="00966921">
              <w:rPr>
                <w:rFonts w:ascii="Arial" w:hAnsi="Arial" w:cs="Arial"/>
                <w:i/>
                <w:iCs/>
                <w:lang w:val="it-IT"/>
              </w:rPr>
              <w:t>Mărime: 7 x 10 cm</w:t>
            </w:r>
          </w:p>
          <w:p w14:paraId="5DD06352" w14:textId="221674FA" w:rsidR="00493161" w:rsidRPr="00966921" w:rsidRDefault="00493161" w:rsidP="00493161">
            <w:pPr>
              <w:spacing w:line="200" w:lineRule="exact"/>
              <w:rPr>
                <w:rFonts w:ascii="Arial" w:hAnsi="Arial" w:cs="Arial"/>
                <w:lang w:val="it-IT"/>
              </w:rPr>
            </w:pPr>
            <w:r w:rsidRPr="00966921">
              <w:rPr>
                <w:rFonts w:ascii="Arial" w:hAnsi="Arial" w:cs="Arial"/>
                <w:i/>
                <w:iCs/>
                <w:lang w:val="it-IT"/>
              </w:rPr>
              <w:t>Copertă: Cutie necartonată</w:t>
            </w:r>
          </w:p>
        </w:tc>
        <w:tc>
          <w:tcPr>
            <w:tcW w:w="1320" w:type="dxa"/>
            <w:vAlign w:val="center"/>
          </w:tcPr>
          <w:p w14:paraId="1E7F2EB6" w14:textId="5325D201" w:rsidR="00493161" w:rsidRPr="00966921" w:rsidRDefault="00493161" w:rsidP="00493161">
            <w:pPr>
              <w:spacing w:line="200" w:lineRule="exact"/>
              <w:jc w:val="center"/>
              <w:rPr>
                <w:rFonts w:ascii="Arial" w:hAnsi="Arial" w:cs="Arial"/>
                <w:lang w:val="it-IT"/>
              </w:rPr>
            </w:pPr>
            <w:r w:rsidRPr="00966921">
              <w:rPr>
                <w:rFonts w:ascii="Arial" w:hAnsi="Arial" w:cs="Arial"/>
                <w:lang w:val="it-IT"/>
              </w:rPr>
              <w:t>22</w:t>
            </w:r>
          </w:p>
        </w:tc>
        <w:tc>
          <w:tcPr>
            <w:tcW w:w="948" w:type="dxa"/>
            <w:vAlign w:val="center"/>
          </w:tcPr>
          <w:p w14:paraId="102FC181" w14:textId="6CF649C0" w:rsidR="00493161" w:rsidRPr="00966921" w:rsidRDefault="00493161" w:rsidP="00493161">
            <w:pPr>
              <w:spacing w:line="200" w:lineRule="exact"/>
              <w:jc w:val="center"/>
              <w:rPr>
                <w:rFonts w:ascii="Arial" w:hAnsi="Arial" w:cs="Arial"/>
                <w:lang w:val="it-IT"/>
              </w:rPr>
            </w:pPr>
            <w:r w:rsidRPr="00966921">
              <w:rPr>
                <w:rFonts w:ascii="Arial" w:hAnsi="Arial" w:cs="Arial"/>
                <w:lang w:val="it-IT"/>
              </w:rPr>
              <w:t>Buc.</w:t>
            </w:r>
          </w:p>
        </w:tc>
        <w:tc>
          <w:tcPr>
            <w:tcW w:w="4961" w:type="dxa"/>
          </w:tcPr>
          <w:p w14:paraId="131F2CFC" w14:textId="77777777" w:rsidR="00493161" w:rsidRPr="00966921" w:rsidRDefault="00493161" w:rsidP="00493161">
            <w:pPr>
              <w:spacing w:line="200" w:lineRule="exact"/>
              <w:rPr>
                <w:rFonts w:ascii="Arial" w:hAnsi="Arial" w:cs="Arial"/>
                <w:lang w:val="it-IT"/>
              </w:rPr>
            </w:pPr>
          </w:p>
        </w:tc>
        <w:tc>
          <w:tcPr>
            <w:tcW w:w="1984" w:type="dxa"/>
          </w:tcPr>
          <w:p w14:paraId="2E0D7F16" w14:textId="77777777" w:rsidR="00493161" w:rsidRPr="00966921" w:rsidRDefault="00493161" w:rsidP="00493161">
            <w:pPr>
              <w:spacing w:line="200" w:lineRule="exact"/>
              <w:rPr>
                <w:rFonts w:ascii="Arial" w:hAnsi="Arial" w:cs="Arial"/>
                <w:lang w:val="it-IT"/>
              </w:rPr>
            </w:pPr>
          </w:p>
        </w:tc>
        <w:tc>
          <w:tcPr>
            <w:tcW w:w="1134" w:type="dxa"/>
          </w:tcPr>
          <w:p w14:paraId="56D14A07" w14:textId="77777777" w:rsidR="00493161" w:rsidRPr="00966921" w:rsidRDefault="00493161" w:rsidP="00493161">
            <w:pPr>
              <w:spacing w:line="200" w:lineRule="exact"/>
              <w:rPr>
                <w:rFonts w:ascii="Arial" w:hAnsi="Arial" w:cs="Arial"/>
                <w:lang w:val="it-IT"/>
              </w:rPr>
            </w:pPr>
          </w:p>
        </w:tc>
      </w:tr>
      <w:tr w:rsidR="00DE6CF4" w:rsidRPr="00966921" w14:paraId="0D22EF22" w14:textId="77777777" w:rsidTr="00191642">
        <w:tc>
          <w:tcPr>
            <w:tcW w:w="567" w:type="dxa"/>
            <w:vAlign w:val="center"/>
          </w:tcPr>
          <w:p w14:paraId="0D5EF855" w14:textId="516A464A" w:rsidR="00DE6CF4" w:rsidRPr="00966921" w:rsidRDefault="00E2288F" w:rsidP="00E2288F">
            <w:pPr>
              <w:spacing w:line="200" w:lineRule="exact"/>
              <w:jc w:val="center"/>
              <w:rPr>
                <w:rFonts w:ascii="Arial" w:hAnsi="Arial" w:cs="Arial"/>
                <w:lang w:val="it-IT"/>
              </w:rPr>
            </w:pPr>
            <w:r w:rsidRPr="00966921">
              <w:rPr>
                <w:rFonts w:ascii="Arial" w:hAnsi="Arial" w:cs="Arial"/>
                <w:lang w:val="it-IT"/>
              </w:rPr>
              <w:t>5.</w:t>
            </w:r>
          </w:p>
        </w:tc>
        <w:tc>
          <w:tcPr>
            <w:tcW w:w="4820" w:type="dxa"/>
          </w:tcPr>
          <w:p w14:paraId="5C89421B" w14:textId="77777777" w:rsidR="00DE6CF4" w:rsidRPr="00966921" w:rsidRDefault="00E2288F" w:rsidP="00397421">
            <w:pPr>
              <w:spacing w:line="200" w:lineRule="exact"/>
              <w:rPr>
                <w:rFonts w:ascii="Arial" w:hAnsi="Arial" w:cs="Arial"/>
                <w:b/>
                <w:bCs/>
                <w:lang w:val="it-IT"/>
              </w:rPr>
            </w:pPr>
            <w:r w:rsidRPr="00966921">
              <w:rPr>
                <w:rFonts w:ascii="Arial" w:hAnsi="Arial" w:cs="Arial"/>
                <w:b/>
                <w:bCs/>
                <w:lang w:val="it-IT"/>
              </w:rPr>
              <w:t>Acces la biblioteci</w:t>
            </w:r>
          </w:p>
          <w:p w14:paraId="7C546358" w14:textId="77777777" w:rsidR="00E2288F" w:rsidRDefault="00E2288F" w:rsidP="00397421">
            <w:pPr>
              <w:spacing w:line="200" w:lineRule="exact"/>
              <w:rPr>
                <w:rFonts w:ascii="Arial" w:hAnsi="Arial" w:cs="Arial"/>
                <w:b/>
                <w:bCs/>
                <w:lang w:val="it-IT"/>
              </w:rPr>
            </w:pPr>
          </w:p>
          <w:p w14:paraId="22E78AD3" w14:textId="104458B7" w:rsidR="008A4503" w:rsidRPr="008A4503" w:rsidRDefault="008A4503" w:rsidP="008A4503">
            <w:pPr>
              <w:spacing w:line="200" w:lineRule="exact"/>
              <w:rPr>
                <w:rFonts w:ascii="Arial" w:hAnsi="Arial" w:cs="Arial"/>
                <w:i/>
                <w:iCs/>
                <w:lang w:val="it-IT"/>
              </w:rPr>
            </w:pPr>
            <w:r w:rsidRPr="008A4503">
              <w:rPr>
                <w:rFonts w:ascii="Arial" w:hAnsi="Arial" w:cs="Arial"/>
                <w:i/>
                <w:iCs/>
                <w:lang w:val="it-IT"/>
              </w:rPr>
              <w:t>Acces la Alte biblioteci digitale,</w:t>
            </w:r>
            <w:r w:rsidR="00191642">
              <w:rPr>
                <w:rFonts w:ascii="Arial" w:hAnsi="Arial" w:cs="Arial"/>
                <w:i/>
                <w:iCs/>
                <w:lang w:val="it-IT"/>
              </w:rPr>
              <w:t xml:space="preserve"> </w:t>
            </w:r>
            <w:r w:rsidRPr="008A4503">
              <w:rPr>
                <w:rFonts w:ascii="Arial" w:hAnsi="Arial" w:cs="Arial"/>
                <w:i/>
                <w:iCs/>
                <w:lang w:val="it-IT"/>
              </w:rPr>
              <w:t>platforme</w:t>
            </w:r>
            <w:r w:rsidR="00191642">
              <w:rPr>
                <w:rFonts w:ascii="Arial" w:hAnsi="Arial" w:cs="Arial"/>
                <w:i/>
                <w:iCs/>
                <w:lang w:val="it-IT"/>
              </w:rPr>
              <w:t xml:space="preserve"> </w:t>
            </w:r>
            <w:r w:rsidRPr="008A4503">
              <w:rPr>
                <w:rFonts w:ascii="Arial" w:hAnsi="Arial" w:cs="Arial"/>
                <w:i/>
                <w:iCs/>
                <w:lang w:val="it-IT"/>
              </w:rPr>
              <w:t>educaționale,publicații</w:t>
            </w:r>
            <w:r w:rsidR="00191642">
              <w:rPr>
                <w:rFonts w:ascii="Arial" w:hAnsi="Arial" w:cs="Arial"/>
                <w:i/>
                <w:iCs/>
                <w:lang w:val="it-IT"/>
              </w:rPr>
              <w:t xml:space="preserve"> </w:t>
            </w:r>
            <w:r w:rsidRPr="008A4503">
              <w:rPr>
                <w:rFonts w:ascii="Arial" w:hAnsi="Arial" w:cs="Arial"/>
                <w:i/>
                <w:iCs/>
                <w:lang w:val="it-IT"/>
              </w:rPr>
              <w:t>online,</w:t>
            </w:r>
            <w:r w:rsidR="00191642">
              <w:rPr>
                <w:rFonts w:ascii="Arial" w:hAnsi="Arial" w:cs="Arial"/>
                <w:i/>
                <w:iCs/>
                <w:lang w:val="it-IT"/>
              </w:rPr>
              <w:t xml:space="preserve"> </w:t>
            </w:r>
            <w:r w:rsidRPr="008A4503">
              <w:rPr>
                <w:rFonts w:ascii="Arial" w:hAnsi="Arial" w:cs="Arial"/>
                <w:i/>
                <w:iCs/>
                <w:lang w:val="it-IT"/>
              </w:rPr>
              <w:t>aplicații,</w:t>
            </w:r>
            <w:r w:rsidR="00191642">
              <w:rPr>
                <w:rFonts w:ascii="Arial" w:hAnsi="Arial" w:cs="Arial"/>
                <w:i/>
                <w:iCs/>
                <w:lang w:val="it-IT"/>
              </w:rPr>
              <w:t xml:space="preserve"> </w:t>
            </w:r>
            <w:r w:rsidRPr="008A4503">
              <w:rPr>
                <w:rFonts w:ascii="Arial" w:hAnsi="Arial" w:cs="Arial"/>
                <w:i/>
                <w:iCs/>
                <w:lang w:val="it-IT"/>
              </w:rPr>
              <w:t>softuri,</w:t>
            </w:r>
            <w:r w:rsidR="00191642">
              <w:rPr>
                <w:rFonts w:ascii="Arial" w:hAnsi="Arial" w:cs="Arial"/>
                <w:i/>
                <w:iCs/>
                <w:lang w:val="it-IT"/>
              </w:rPr>
              <w:t xml:space="preserve"> </w:t>
            </w:r>
            <w:r w:rsidRPr="008A4503">
              <w:rPr>
                <w:rFonts w:ascii="Arial" w:hAnsi="Arial" w:cs="Arial"/>
                <w:i/>
                <w:iCs/>
                <w:lang w:val="it-IT"/>
              </w:rPr>
              <w:t>programe</w:t>
            </w:r>
            <w:r w:rsidR="00191642">
              <w:rPr>
                <w:rFonts w:ascii="Arial" w:hAnsi="Arial" w:cs="Arial"/>
                <w:i/>
                <w:iCs/>
                <w:lang w:val="it-IT"/>
              </w:rPr>
              <w:t xml:space="preserve"> </w:t>
            </w:r>
            <w:r w:rsidRPr="008A4503">
              <w:rPr>
                <w:rFonts w:ascii="Arial" w:hAnsi="Arial" w:cs="Arial"/>
                <w:i/>
                <w:iCs/>
                <w:lang w:val="it-IT"/>
              </w:rPr>
              <w:t>informatice educaționale</w:t>
            </w:r>
          </w:p>
          <w:p w14:paraId="0F699ACA" w14:textId="3275CFD6" w:rsidR="008A4503" w:rsidRPr="00966921" w:rsidRDefault="008A4503" w:rsidP="008A4503">
            <w:pPr>
              <w:spacing w:line="200" w:lineRule="exact"/>
              <w:rPr>
                <w:rFonts w:ascii="Arial" w:hAnsi="Arial" w:cs="Arial"/>
                <w:b/>
                <w:bCs/>
                <w:lang w:val="it-IT"/>
              </w:rPr>
            </w:pPr>
            <w:r w:rsidRPr="008A4503">
              <w:rPr>
                <w:rFonts w:ascii="Arial" w:hAnsi="Arial" w:cs="Arial"/>
                <w:i/>
                <w:iCs/>
                <w:lang w:val="it-IT"/>
              </w:rPr>
              <w:t>Minim</w:t>
            </w:r>
            <w:r w:rsidR="00191642">
              <w:rPr>
                <w:rFonts w:ascii="Arial" w:hAnsi="Arial" w:cs="Arial"/>
                <w:i/>
                <w:iCs/>
                <w:lang w:val="it-IT"/>
              </w:rPr>
              <w:t>:</w:t>
            </w:r>
            <w:r w:rsidRPr="008A4503">
              <w:rPr>
                <w:rFonts w:ascii="Arial" w:hAnsi="Arial" w:cs="Arial"/>
                <w:i/>
                <w:iCs/>
                <w:lang w:val="it-IT"/>
              </w:rPr>
              <w:t xml:space="preserve"> 12 luni</w:t>
            </w:r>
          </w:p>
        </w:tc>
        <w:tc>
          <w:tcPr>
            <w:tcW w:w="1320" w:type="dxa"/>
            <w:vAlign w:val="center"/>
          </w:tcPr>
          <w:p w14:paraId="6163FCEA" w14:textId="6CB30CD2" w:rsidR="00DE6CF4" w:rsidRPr="00966921" w:rsidRDefault="00191642" w:rsidP="00191642">
            <w:pPr>
              <w:spacing w:line="200" w:lineRule="exact"/>
              <w:jc w:val="center"/>
              <w:rPr>
                <w:rFonts w:ascii="Arial" w:hAnsi="Arial" w:cs="Arial"/>
                <w:lang w:val="it-IT"/>
              </w:rPr>
            </w:pPr>
            <w:r>
              <w:rPr>
                <w:rFonts w:ascii="Arial" w:hAnsi="Arial" w:cs="Arial"/>
                <w:lang w:val="it-IT"/>
              </w:rPr>
              <w:t>1</w:t>
            </w:r>
          </w:p>
        </w:tc>
        <w:tc>
          <w:tcPr>
            <w:tcW w:w="948" w:type="dxa"/>
            <w:vAlign w:val="center"/>
          </w:tcPr>
          <w:p w14:paraId="53EA8C6D" w14:textId="7170A429" w:rsidR="00DE6CF4" w:rsidRPr="00966921" w:rsidRDefault="00191642" w:rsidP="00191642">
            <w:pPr>
              <w:spacing w:line="200" w:lineRule="exact"/>
              <w:jc w:val="center"/>
              <w:rPr>
                <w:rFonts w:ascii="Arial" w:hAnsi="Arial" w:cs="Arial"/>
                <w:lang w:val="it-IT"/>
              </w:rPr>
            </w:pPr>
            <w:r>
              <w:rPr>
                <w:rFonts w:ascii="Arial" w:hAnsi="Arial" w:cs="Arial"/>
                <w:lang w:val="it-IT"/>
              </w:rPr>
              <w:t>pachet</w:t>
            </w:r>
          </w:p>
        </w:tc>
        <w:tc>
          <w:tcPr>
            <w:tcW w:w="4961" w:type="dxa"/>
          </w:tcPr>
          <w:p w14:paraId="681A0F42" w14:textId="77777777" w:rsidR="00DE6CF4" w:rsidRPr="00966921" w:rsidRDefault="00DE6CF4" w:rsidP="00397421">
            <w:pPr>
              <w:spacing w:line="200" w:lineRule="exact"/>
              <w:rPr>
                <w:rFonts w:ascii="Arial" w:hAnsi="Arial" w:cs="Arial"/>
                <w:lang w:val="it-IT"/>
              </w:rPr>
            </w:pPr>
          </w:p>
        </w:tc>
        <w:tc>
          <w:tcPr>
            <w:tcW w:w="1984" w:type="dxa"/>
          </w:tcPr>
          <w:p w14:paraId="4AC832C3" w14:textId="77777777" w:rsidR="00DE6CF4" w:rsidRPr="00966921" w:rsidRDefault="00DE6CF4" w:rsidP="00397421">
            <w:pPr>
              <w:spacing w:line="200" w:lineRule="exact"/>
              <w:rPr>
                <w:rFonts w:ascii="Arial" w:hAnsi="Arial" w:cs="Arial"/>
                <w:lang w:val="it-IT"/>
              </w:rPr>
            </w:pPr>
          </w:p>
        </w:tc>
        <w:tc>
          <w:tcPr>
            <w:tcW w:w="1134" w:type="dxa"/>
          </w:tcPr>
          <w:p w14:paraId="7D50503B" w14:textId="77777777" w:rsidR="00DE6CF4" w:rsidRPr="00966921" w:rsidRDefault="00DE6CF4" w:rsidP="00397421">
            <w:pPr>
              <w:spacing w:line="200" w:lineRule="exact"/>
              <w:rPr>
                <w:rFonts w:ascii="Arial" w:hAnsi="Arial" w:cs="Arial"/>
                <w:lang w:val="it-IT"/>
              </w:rPr>
            </w:pPr>
          </w:p>
        </w:tc>
      </w:tr>
    </w:tbl>
    <w:p w14:paraId="105364CC" w14:textId="77777777" w:rsidR="0017755A" w:rsidRPr="007B1332" w:rsidRDefault="0017755A">
      <w:pPr>
        <w:spacing w:line="200" w:lineRule="exact"/>
        <w:rPr>
          <w:lang w:val="it-IT"/>
        </w:rPr>
      </w:pPr>
    </w:p>
    <w:p w14:paraId="6A4EA9EB" w14:textId="77777777" w:rsidR="0017755A" w:rsidRPr="007B1332" w:rsidRDefault="0017755A">
      <w:pPr>
        <w:spacing w:before="18" w:line="280" w:lineRule="exact"/>
        <w:rPr>
          <w:sz w:val="28"/>
          <w:szCs w:val="28"/>
          <w:lang w:val="it-IT"/>
        </w:rPr>
      </w:pPr>
    </w:p>
    <w:p w14:paraId="438DF7EA" w14:textId="77777777" w:rsidR="0017755A" w:rsidRPr="007B1332" w:rsidRDefault="0017755A">
      <w:pPr>
        <w:spacing w:before="10" w:line="120" w:lineRule="exact"/>
        <w:rPr>
          <w:sz w:val="12"/>
          <w:szCs w:val="12"/>
          <w:lang w:val="it-IT"/>
        </w:rPr>
      </w:pPr>
    </w:p>
    <w:p w14:paraId="386CAAA5" w14:textId="77777777" w:rsidR="0017755A" w:rsidRPr="007B1332" w:rsidRDefault="0017755A">
      <w:pPr>
        <w:spacing w:line="200" w:lineRule="exact"/>
        <w:rPr>
          <w:lang w:val="it-IT"/>
        </w:rPr>
      </w:pPr>
    </w:p>
    <w:p w14:paraId="65157241" w14:textId="77777777" w:rsidR="0017755A" w:rsidRPr="007B1332" w:rsidRDefault="0017755A">
      <w:pPr>
        <w:spacing w:before="4" w:line="260" w:lineRule="exact"/>
        <w:rPr>
          <w:sz w:val="26"/>
          <w:szCs w:val="26"/>
          <w:lang w:val="it-IT"/>
        </w:rPr>
      </w:pPr>
    </w:p>
    <w:p w14:paraId="08451435" w14:textId="77777777" w:rsidR="0017755A" w:rsidRPr="007B1332" w:rsidRDefault="0017755A">
      <w:pPr>
        <w:spacing w:line="200" w:lineRule="exact"/>
        <w:rPr>
          <w:lang w:val="it-IT"/>
        </w:rPr>
      </w:pPr>
    </w:p>
    <w:p w14:paraId="5D24F34B" w14:textId="77777777" w:rsidR="0017755A" w:rsidRPr="007B1332" w:rsidRDefault="0017755A">
      <w:pPr>
        <w:spacing w:line="200" w:lineRule="exact"/>
        <w:rPr>
          <w:lang w:val="it-IT"/>
        </w:rPr>
      </w:pPr>
    </w:p>
    <w:p w14:paraId="6D966D5E" w14:textId="77777777" w:rsidR="0017755A" w:rsidRPr="007B1332" w:rsidRDefault="0017755A">
      <w:pPr>
        <w:spacing w:before="9" w:line="260" w:lineRule="exact"/>
        <w:rPr>
          <w:sz w:val="26"/>
          <w:szCs w:val="26"/>
          <w:lang w:val="it-IT"/>
        </w:rPr>
      </w:pPr>
    </w:p>
    <w:p w14:paraId="3EEEA948" w14:textId="7C24C8DD" w:rsidR="0017755A" w:rsidRPr="00966921" w:rsidRDefault="00140DA9">
      <w:pPr>
        <w:spacing w:before="32"/>
        <w:ind w:left="400"/>
        <w:rPr>
          <w:rFonts w:ascii="Arial" w:eastAsia="Arial" w:hAnsi="Arial" w:cs="Arial"/>
          <w:sz w:val="22"/>
          <w:szCs w:val="22"/>
          <w:lang w:val="pt-PT"/>
        </w:rPr>
      </w:pPr>
      <w:r w:rsidRPr="00966921">
        <w:rPr>
          <w:rFonts w:ascii="Arial" w:eastAsia="Arial" w:hAnsi="Arial" w:cs="Arial"/>
          <w:spacing w:val="-1"/>
          <w:sz w:val="22"/>
          <w:szCs w:val="22"/>
          <w:lang w:val="pt-PT"/>
        </w:rPr>
        <w:t>O</w:t>
      </w:r>
      <w:r w:rsidRPr="00966921">
        <w:rPr>
          <w:rFonts w:ascii="Arial" w:eastAsia="Arial" w:hAnsi="Arial" w:cs="Arial"/>
          <w:spacing w:val="3"/>
          <w:sz w:val="22"/>
          <w:szCs w:val="22"/>
          <w:lang w:val="pt-PT"/>
        </w:rPr>
        <w:t>f</w:t>
      </w:r>
      <w:r w:rsidRPr="00966921">
        <w:rPr>
          <w:rFonts w:ascii="Arial" w:eastAsia="Arial" w:hAnsi="Arial" w:cs="Arial"/>
          <w:spacing w:val="-3"/>
          <w:sz w:val="22"/>
          <w:szCs w:val="22"/>
          <w:lang w:val="pt-PT"/>
        </w:rPr>
        <w:t>e</w:t>
      </w:r>
      <w:r w:rsidRPr="00966921">
        <w:rPr>
          <w:rFonts w:ascii="Arial" w:eastAsia="Arial" w:hAnsi="Arial" w:cs="Arial"/>
          <w:spacing w:val="1"/>
          <w:sz w:val="22"/>
          <w:szCs w:val="22"/>
          <w:lang w:val="pt-PT"/>
        </w:rPr>
        <w:t>rt</w:t>
      </w:r>
      <w:r w:rsidRPr="00966921">
        <w:rPr>
          <w:rFonts w:ascii="Arial" w:eastAsia="Arial" w:hAnsi="Arial" w:cs="Arial"/>
          <w:sz w:val="22"/>
          <w:szCs w:val="22"/>
          <w:lang w:val="pt-PT"/>
        </w:rPr>
        <w:t>a</w:t>
      </w:r>
      <w:r w:rsidRPr="00966921">
        <w:rPr>
          <w:rFonts w:ascii="Arial" w:eastAsia="Arial" w:hAnsi="Arial" w:cs="Arial"/>
          <w:spacing w:val="15"/>
          <w:sz w:val="22"/>
          <w:szCs w:val="22"/>
          <w:lang w:val="pt-PT"/>
        </w:rPr>
        <w:t xml:space="preserve"> </w:t>
      </w:r>
      <w:r w:rsidRPr="00966921">
        <w:rPr>
          <w:rFonts w:ascii="Arial" w:eastAsia="Arial" w:hAnsi="Arial" w:cs="Arial"/>
          <w:sz w:val="22"/>
          <w:szCs w:val="22"/>
          <w:lang w:val="pt-PT"/>
        </w:rPr>
        <w:t>n</w:t>
      </w:r>
      <w:r w:rsidRPr="00966921">
        <w:rPr>
          <w:rFonts w:ascii="Arial" w:eastAsia="Arial" w:hAnsi="Arial" w:cs="Arial"/>
          <w:spacing w:val="-1"/>
          <w:sz w:val="22"/>
          <w:szCs w:val="22"/>
          <w:lang w:val="pt-PT"/>
        </w:rPr>
        <w:t>o</w:t>
      </w:r>
      <w:r w:rsidRPr="00966921">
        <w:rPr>
          <w:rFonts w:ascii="Arial" w:eastAsia="Arial" w:hAnsi="Arial" w:cs="Arial"/>
          <w:sz w:val="22"/>
          <w:szCs w:val="22"/>
          <w:lang w:val="pt-PT"/>
        </w:rPr>
        <w:t>a</w:t>
      </w:r>
      <w:r w:rsidRPr="00966921">
        <w:rPr>
          <w:rFonts w:ascii="Arial" w:eastAsia="Arial" w:hAnsi="Arial" w:cs="Arial"/>
          <w:spacing w:val="-3"/>
          <w:sz w:val="22"/>
          <w:szCs w:val="22"/>
          <w:lang w:val="pt-PT"/>
        </w:rPr>
        <w:t>s</w:t>
      </w:r>
      <w:r w:rsidRPr="00966921">
        <w:rPr>
          <w:rFonts w:ascii="Arial" w:eastAsia="Arial" w:hAnsi="Arial" w:cs="Arial"/>
          <w:spacing w:val="1"/>
          <w:sz w:val="22"/>
          <w:szCs w:val="22"/>
          <w:lang w:val="pt-PT"/>
        </w:rPr>
        <w:t>tr</w:t>
      </w:r>
      <w:r w:rsidRPr="00966921">
        <w:rPr>
          <w:rFonts w:ascii="Arial" w:eastAsia="Arial" w:hAnsi="Arial" w:cs="Arial"/>
          <w:sz w:val="22"/>
          <w:szCs w:val="22"/>
          <w:lang w:val="pt-PT"/>
        </w:rPr>
        <w:t>ă</w:t>
      </w:r>
      <w:r w:rsidRPr="00966921">
        <w:rPr>
          <w:rFonts w:ascii="Arial" w:eastAsia="Arial" w:hAnsi="Arial" w:cs="Arial"/>
          <w:spacing w:val="15"/>
          <w:sz w:val="22"/>
          <w:szCs w:val="22"/>
          <w:lang w:val="pt-PT"/>
        </w:rPr>
        <w:t xml:space="preserve"> </w:t>
      </w:r>
      <w:r w:rsidRPr="00966921">
        <w:rPr>
          <w:rFonts w:ascii="Arial" w:eastAsia="Arial" w:hAnsi="Arial" w:cs="Arial"/>
          <w:sz w:val="22"/>
          <w:szCs w:val="22"/>
          <w:lang w:val="pt-PT"/>
        </w:rPr>
        <w:t>este</w:t>
      </w:r>
      <w:r w:rsidRPr="00966921">
        <w:rPr>
          <w:rFonts w:ascii="Arial" w:eastAsia="Arial" w:hAnsi="Arial" w:cs="Arial"/>
          <w:spacing w:val="16"/>
          <w:sz w:val="22"/>
          <w:szCs w:val="22"/>
          <w:lang w:val="pt-PT"/>
        </w:rPr>
        <w:t xml:space="preserve"> </w:t>
      </w:r>
      <w:r w:rsidRPr="00966921">
        <w:rPr>
          <w:rFonts w:ascii="Arial" w:eastAsia="Arial" w:hAnsi="Arial" w:cs="Arial"/>
          <w:spacing w:val="-2"/>
          <w:sz w:val="22"/>
          <w:szCs w:val="22"/>
          <w:lang w:val="pt-PT"/>
        </w:rPr>
        <w:t>v</w:t>
      </w:r>
      <w:r w:rsidRPr="00966921">
        <w:rPr>
          <w:rFonts w:ascii="Arial" w:eastAsia="Arial" w:hAnsi="Arial" w:cs="Arial"/>
          <w:sz w:val="22"/>
          <w:szCs w:val="22"/>
          <w:lang w:val="pt-PT"/>
        </w:rPr>
        <w:t>a</w:t>
      </w:r>
      <w:r w:rsidRPr="00966921">
        <w:rPr>
          <w:rFonts w:ascii="Arial" w:eastAsia="Arial" w:hAnsi="Arial" w:cs="Arial"/>
          <w:spacing w:val="-1"/>
          <w:sz w:val="22"/>
          <w:szCs w:val="22"/>
          <w:lang w:val="pt-PT"/>
        </w:rPr>
        <w:t>l</w:t>
      </w:r>
      <w:r w:rsidRPr="00966921">
        <w:rPr>
          <w:rFonts w:ascii="Arial" w:eastAsia="Arial" w:hAnsi="Arial" w:cs="Arial"/>
          <w:sz w:val="22"/>
          <w:szCs w:val="22"/>
          <w:lang w:val="pt-PT"/>
        </w:rPr>
        <w:t>a</w:t>
      </w:r>
      <w:r w:rsidRPr="00966921">
        <w:rPr>
          <w:rFonts w:ascii="Arial" w:eastAsia="Arial" w:hAnsi="Arial" w:cs="Arial"/>
          <w:spacing w:val="-1"/>
          <w:sz w:val="22"/>
          <w:szCs w:val="22"/>
          <w:lang w:val="pt-PT"/>
        </w:rPr>
        <w:t>bil</w:t>
      </w:r>
      <w:r w:rsidRPr="00966921">
        <w:rPr>
          <w:rFonts w:ascii="Arial" w:eastAsia="Arial" w:hAnsi="Arial" w:cs="Arial"/>
          <w:sz w:val="22"/>
          <w:szCs w:val="22"/>
          <w:lang w:val="pt-PT"/>
        </w:rPr>
        <w:t>ă</w:t>
      </w:r>
      <w:r w:rsidRPr="00966921">
        <w:rPr>
          <w:rFonts w:ascii="Arial" w:eastAsia="Arial" w:hAnsi="Arial" w:cs="Arial"/>
          <w:spacing w:val="15"/>
          <w:sz w:val="22"/>
          <w:szCs w:val="22"/>
          <w:lang w:val="pt-PT"/>
        </w:rPr>
        <w:t xml:space="preserve"> </w:t>
      </w:r>
      <w:r w:rsidRPr="00966921">
        <w:rPr>
          <w:rFonts w:ascii="Arial" w:eastAsia="Arial" w:hAnsi="Arial" w:cs="Arial"/>
          <w:spacing w:val="1"/>
          <w:sz w:val="22"/>
          <w:szCs w:val="22"/>
          <w:lang w:val="pt-PT"/>
        </w:rPr>
        <w:t>t</w:t>
      </w:r>
      <w:r w:rsidRPr="00966921">
        <w:rPr>
          <w:rFonts w:ascii="Arial" w:eastAsia="Arial" w:hAnsi="Arial" w:cs="Arial"/>
          <w:spacing w:val="-1"/>
          <w:sz w:val="22"/>
          <w:szCs w:val="22"/>
          <w:lang w:val="pt-PT"/>
        </w:rPr>
        <w:t>i</w:t>
      </w:r>
      <w:r w:rsidRPr="00966921">
        <w:rPr>
          <w:rFonts w:ascii="Arial" w:eastAsia="Arial" w:hAnsi="Arial" w:cs="Arial"/>
          <w:spacing w:val="1"/>
          <w:sz w:val="22"/>
          <w:szCs w:val="22"/>
          <w:lang w:val="pt-PT"/>
        </w:rPr>
        <w:t>m</w:t>
      </w:r>
      <w:r w:rsidRPr="00966921">
        <w:rPr>
          <w:rFonts w:ascii="Arial" w:eastAsia="Arial" w:hAnsi="Arial" w:cs="Arial"/>
          <w:sz w:val="22"/>
          <w:szCs w:val="22"/>
          <w:lang w:val="pt-PT"/>
        </w:rPr>
        <w:t>p</w:t>
      </w:r>
      <w:r w:rsidRPr="00966921">
        <w:rPr>
          <w:rFonts w:ascii="Arial" w:eastAsia="Arial" w:hAnsi="Arial" w:cs="Arial"/>
          <w:spacing w:val="15"/>
          <w:sz w:val="22"/>
          <w:szCs w:val="22"/>
          <w:lang w:val="pt-PT"/>
        </w:rPr>
        <w:t xml:space="preserve"> </w:t>
      </w:r>
      <w:r w:rsidRPr="00966921">
        <w:rPr>
          <w:rFonts w:ascii="Arial" w:eastAsia="Arial" w:hAnsi="Arial" w:cs="Arial"/>
          <w:sz w:val="22"/>
          <w:szCs w:val="22"/>
          <w:lang w:val="pt-PT"/>
        </w:rPr>
        <w:t>de</w:t>
      </w:r>
      <w:r w:rsidRPr="00966921">
        <w:rPr>
          <w:rFonts w:ascii="Arial" w:eastAsia="Arial" w:hAnsi="Arial" w:cs="Arial"/>
          <w:spacing w:val="15"/>
          <w:sz w:val="22"/>
          <w:szCs w:val="22"/>
          <w:lang w:val="pt-PT"/>
        </w:rPr>
        <w:t xml:space="preserve"> </w:t>
      </w:r>
      <w:r w:rsidRPr="00966921">
        <w:rPr>
          <w:rFonts w:ascii="Arial" w:eastAsia="Arial" w:hAnsi="Arial" w:cs="Arial"/>
          <w:sz w:val="22"/>
          <w:szCs w:val="22"/>
          <w:lang w:val="pt-PT"/>
        </w:rPr>
        <w:t xml:space="preserve">de </w:t>
      </w:r>
      <w:r w:rsidRPr="00966921">
        <w:rPr>
          <w:rFonts w:ascii="Arial" w:eastAsia="Arial" w:hAnsi="Arial" w:cs="Arial"/>
          <w:i/>
          <w:spacing w:val="19"/>
          <w:sz w:val="22"/>
          <w:szCs w:val="22"/>
          <w:highlight w:val="lightGray"/>
          <w:lang w:val="pt-PT"/>
        </w:rPr>
        <w:t xml:space="preserve"> </w:t>
      </w:r>
      <w:r w:rsidRPr="00966921">
        <w:rPr>
          <w:rFonts w:ascii="Arial" w:eastAsia="Arial" w:hAnsi="Arial" w:cs="Arial"/>
          <w:i/>
          <w:sz w:val="22"/>
          <w:szCs w:val="22"/>
          <w:highlight w:val="lightGray"/>
          <w:lang w:val="pt-PT"/>
        </w:rPr>
        <w:t xml:space="preserve">&lt;se </w:t>
      </w:r>
      <w:r w:rsidRPr="00966921">
        <w:rPr>
          <w:rFonts w:ascii="Arial" w:eastAsia="Arial" w:hAnsi="Arial" w:cs="Arial"/>
          <w:i/>
          <w:spacing w:val="18"/>
          <w:sz w:val="22"/>
          <w:szCs w:val="22"/>
          <w:highlight w:val="lightGray"/>
          <w:lang w:val="pt-PT"/>
        </w:rPr>
        <w:t xml:space="preserve"> </w:t>
      </w:r>
      <w:r w:rsidRPr="00966921">
        <w:rPr>
          <w:rFonts w:ascii="Arial" w:eastAsia="Arial" w:hAnsi="Arial" w:cs="Arial"/>
          <w:i/>
          <w:spacing w:val="-1"/>
          <w:sz w:val="22"/>
          <w:szCs w:val="22"/>
          <w:highlight w:val="lightGray"/>
          <w:lang w:val="pt-PT"/>
        </w:rPr>
        <w:t>i</w:t>
      </w:r>
      <w:r w:rsidRPr="00966921">
        <w:rPr>
          <w:rFonts w:ascii="Arial" w:eastAsia="Arial" w:hAnsi="Arial" w:cs="Arial"/>
          <w:i/>
          <w:sz w:val="22"/>
          <w:szCs w:val="22"/>
          <w:highlight w:val="lightGray"/>
          <w:lang w:val="pt-PT"/>
        </w:rPr>
        <w:t>ntro</w:t>
      </w:r>
      <w:r w:rsidRPr="00966921">
        <w:rPr>
          <w:rFonts w:ascii="Arial" w:eastAsia="Arial" w:hAnsi="Arial" w:cs="Arial"/>
          <w:i/>
          <w:spacing w:val="-1"/>
          <w:sz w:val="22"/>
          <w:szCs w:val="22"/>
          <w:highlight w:val="lightGray"/>
          <w:lang w:val="pt-PT"/>
        </w:rPr>
        <w:t>d</w:t>
      </w:r>
      <w:r w:rsidRPr="00966921">
        <w:rPr>
          <w:rFonts w:ascii="Arial" w:eastAsia="Arial" w:hAnsi="Arial" w:cs="Arial"/>
          <w:i/>
          <w:sz w:val="22"/>
          <w:szCs w:val="22"/>
          <w:highlight w:val="lightGray"/>
          <w:lang w:val="pt-PT"/>
        </w:rPr>
        <w:t>uce cel</w:t>
      </w:r>
      <w:r w:rsidRPr="00966921">
        <w:rPr>
          <w:rFonts w:ascii="Arial" w:eastAsia="Arial" w:hAnsi="Arial" w:cs="Arial"/>
          <w:i/>
          <w:spacing w:val="14"/>
          <w:sz w:val="22"/>
          <w:szCs w:val="22"/>
          <w:highlight w:val="lightGray"/>
          <w:lang w:val="pt-PT"/>
        </w:rPr>
        <w:t xml:space="preserve"> </w:t>
      </w:r>
      <w:r w:rsidRPr="00966921">
        <w:rPr>
          <w:rFonts w:ascii="Arial" w:eastAsia="Arial" w:hAnsi="Arial" w:cs="Arial"/>
          <w:i/>
          <w:sz w:val="22"/>
          <w:szCs w:val="22"/>
          <w:highlight w:val="lightGray"/>
          <w:lang w:val="pt-PT"/>
        </w:rPr>
        <w:t>p</w:t>
      </w:r>
      <w:r w:rsidRPr="00966921">
        <w:rPr>
          <w:rFonts w:ascii="Arial" w:eastAsia="Arial" w:hAnsi="Arial" w:cs="Arial"/>
          <w:i/>
          <w:spacing w:val="-1"/>
          <w:sz w:val="22"/>
          <w:szCs w:val="22"/>
          <w:highlight w:val="lightGray"/>
          <w:lang w:val="pt-PT"/>
        </w:rPr>
        <w:t>u</w:t>
      </w:r>
      <w:r w:rsidRPr="00966921">
        <w:rPr>
          <w:rFonts w:ascii="Arial" w:eastAsia="Arial" w:hAnsi="Arial" w:cs="Arial"/>
          <w:i/>
          <w:sz w:val="22"/>
          <w:szCs w:val="22"/>
          <w:highlight w:val="lightGray"/>
          <w:lang w:val="pt-PT"/>
        </w:rPr>
        <w:t>ț</w:t>
      </w:r>
      <w:r w:rsidRPr="00966921">
        <w:rPr>
          <w:rFonts w:ascii="Arial" w:eastAsia="Arial" w:hAnsi="Arial" w:cs="Arial"/>
          <w:i/>
          <w:spacing w:val="-1"/>
          <w:sz w:val="22"/>
          <w:szCs w:val="22"/>
          <w:highlight w:val="lightGray"/>
          <w:lang w:val="pt-PT"/>
        </w:rPr>
        <w:t>i</w:t>
      </w:r>
      <w:r w:rsidRPr="00966921">
        <w:rPr>
          <w:rFonts w:ascii="Arial" w:eastAsia="Arial" w:hAnsi="Arial" w:cs="Arial"/>
          <w:i/>
          <w:sz w:val="22"/>
          <w:szCs w:val="22"/>
          <w:highlight w:val="lightGray"/>
          <w:lang w:val="pt-PT"/>
        </w:rPr>
        <w:t>n n</w:t>
      </w:r>
      <w:r w:rsidRPr="00966921">
        <w:rPr>
          <w:rFonts w:ascii="Arial" w:eastAsia="Arial" w:hAnsi="Arial" w:cs="Arial"/>
          <w:i/>
          <w:spacing w:val="-1"/>
          <w:sz w:val="22"/>
          <w:szCs w:val="22"/>
          <w:highlight w:val="lightGray"/>
          <w:lang w:val="pt-PT"/>
        </w:rPr>
        <w:t>u</w:t>
      </w:r>
      <w:r w:rsidRPr="00966921">
        <w:rPr>
          <w:rFonts w:ascii="Arial" w:eastAsia="Arial" w:hAnsi="Arial" w:cs="Arial"/>
          <w:i/>
          <w:sz w:val="22"/>
          <w:szCs w:val="22"/>
          <w:highlight w:val="lightGray"/>
          <w:lang w:val="pt-PT"/>
        </w:rPr>
        <w:t xml:space="preserve">mărul de </w:t>
      </w:r>
      <w:r w:rsidRPr="00966921">
        <w:rPr>
          <w:rFonts w:ascii="Arial" w:eastAsia="Arial" w:hAnsi="Arial" w:cs="Arial"/>
          <w:i/>
          <w:spacing w:val="-5"/>
          <w:sz w:val="22"/>
          <w:szCs w:val="22"/>
          <w:highlight w:val="lightGray"/>
          <w:lang w:val="pt-PT"/>
        </w:rPr>
        <w:t>z</w:t>
      </w:r>
      <w:r w:rsidRPr="00966921">
        <w:rPr>
          <w:rFonts w:ascii="Arial" w:eastAsia="Arial" w:hAnsi="Arial" w:cs="Arial"/>
          <w:i/>
          <w:sz w:val="22"/>
          <w:szCs w:val="22"/>
          <w:highlight w:val="lightGray"/>
          <w:lang w:val="pt-PT"/>
        </w:rPr>
        <w:t>i</w:t>
      </w:r>
      <w:r w:rsidRPr="00966921">
        <w:rPr>
          <w:rFonts w:ascii="Arial" w:eastAsia="Arial" w:hAnsi="Arial" w:cs="Arial"/>
          <w:i/>
          <w:spacing w:val="-1"/>
          <w:sz w:val="22"/>
          <w:szCs w:val="22"/>
          <w:highlight w:val="lightGray"/>
          <w:lang w:val="pt-PT"/>
        </w:rPr>
        <w:t>l</w:t>
      </w:r>
      <w:r w:rsidRPr="00966921">
        <w:rPr>
          <w:rFonts w:ascii="Arial" w:eastAsia="Arial" w:hAnsi="Arial" w:cs="Arial"/>
          <w:i/>
          <w:sz w:val="22"/>
          <w:szCs w:val="22"/>
          <w:highlight w:val="lightGray"/>
          <w:lang w:val="pt-PT"/>
        </w:rPr>
        <w:t>e de va</w:t>
      </w:r>
      <w:r w:rsidRPr="00966921">
        <w:rPr>
          <w:rFonts w:ascii="Arial" w:eastAsia="Arial" w:hAnsi="Arial" w:cs="Arial"/>
          <w:i/>
          <w:spacing w:val="-1"/>
          <w:sz w:val="22"/>
          <w:szCs w:val="22"/>
          <w:highlight w:val="lightGray"/>
          <w:lang w:val="pt-PT"/>
        </w:rPr>
        <w:t>l</w:t>
      </w:r>
      <w:r w:rsidRPr="00966921">
        <w:rPr>
          <w:rFonts w:ascii="Arial" w:eastAsia="Arial" w:hAnsi="Arial" w:cs="Arial"/>
          <w:i/>
          <w:sz w:val="22"/>
          <w:szCs w:val="22"/>
          <w:highlight w:val="lightGray"/>
          <w:lang w:val="pt-PT"/>
        </w:rPr>
        <w:t>a</w:t>
      </w:r>
      <w:r w:rsidRPr="00966921">
        <w:rPr>
          <w:rFonts w:ascii="Arial" w:eastAsia="Arial" w:hAnsi="Arial" w:cs="Arial"/>
          <w:i/>
          <w:spacing w:val="-1"/>
          <w:sz w:val="22"/>
          <w:szCs w:val="22"/>
          <w:highlight w:val="lightGray"/>
          <w:lang w:val="pt-PT"/>
        </w:rPr>
        <w:t>b</w:t>
      </w:r>
      <w:r w:rsidRPr="00966921">
        <w:rPr>
          <w:rFonts w:ascii="Arial" w:eastAsia="Arial" w:hAnsi="Arial" w:cs="Arial"/>
          <w:i/>
          <w:sz w:val="22"/>
          <w:szCs w:val="22"/>
          <w:highlight w:val="lightGray"/>
          <w:lang w:val="pt-PT"/>
        </w:rPr>
        <w:t>i</w:t>
      </w:r>
      <w:r w:rsidRPr="00966921">
        <w:rPr>
          <w:rFonts w:ascii="Arial" w:eastAsia="Arial" w:hAnsi="Arial" w:cs="Arial"/>
          <w:i/>
          <w:spacing w:val="-1"/>
          <w:sz w:val="22"/>
          <w:szCs w:val="22"/>
          <w:highlight w:val="lightGray"/>
          <w:lang w:val="pt-PT"/>
        </w:rPr>
        <w:t>li</w:t>
      </w:r>
      <w:r w:rsidRPr="00966921">
        <w:rPr>
          <w:rFonts w:ascii="Arial" w:eastAsia="Arial" w:hAnsi="Arial" w:cs="Arial"/>
          <w:i/>
          <w:sz w:val="22"/>
          <w:szCs w:val="22"/>
          <w:highlight w:val="lightGray"/>
          <w:lang w:val="pt-PT"/>
        </w:rPr>
        <w:t>tate a ofe</w:t>
      </w:r>
      <w:r w:rsidRPr="00966921">
        <w:rPr>
          <w:rFonts w:ascii="Arial" w:eastAsia="Arial" w:hAnsi="Arial" w:cs="Arial"/>
          <w:i/>
          <w:spacing w:val="-1"/>
          <w:sz w:val="22"/>
          <w:szCs w:val="22"/>
          <w:highlight w:val="lightGray"/>
          <w:lang w:val="pt-PT"/>
        </w:rPr>
        <w:t>r</w:t>
      </w:r>
      <w:r w:rsidRPr="00966921">
        <w:rPr>
          <w:rFonts w:ascii="Arial" w:eastAsia="Arial" w:hAnsi="Arial" w:cs="Arial"/>
          <w:i/>
          <w:sz w:val="22"/>
          <w:szCs w:val="22"/>
          <w:highlight w:val="lightGray"/>
          <w:lang w:val="pt-PT"/>
        </w:rPr>
        <w:t>tei so</w:t>
      </w:r>
      <w:r w:rsidRPr="00966921">
        <w:rPr>
          <w:rFonts w:ascii="Arial" w:eastAsia="Arial" w:hAnsi="Arial" w:cs="Arial"/>
          <w:i/>
          <w:spacing w:val="-1"/>
          <w:sz w:val="22"/>
          <w:szCs w:val="22"/>
          <w:highlight w:val="lightGray"/>
          <w:lang w:val="pt-PT"/>
        </w:rPr>
        <w:t>li</w:t>
      </w:r>
      <w:r w:rsidRPr="00966921">
        <w:rPr>
          <w:rFonts w:ascii="Arial" w:eastAsia="Arial" w:hAnsi="Arial" w:cs="Arial"/>
          <w:i/>
          <w:sz w:val="22"/>
          <w:szCs w:val="22"/>
          <w:highlight w:val="lightGray"/>
          <w:lang w:val="pt-PT"/>
        </w:rPr>
        <w:t>c</w:t>
      </w:r>
      <w:r w:rsidRPr="00966921">
        <w:rPr>
          <w:rFonts w:ascii="Arial" w:eastAsia="Arial" w:hAnsi="Arial" w:cs="Arial"/>
          <w:i/>
          <w:spacing w:val="-1"/>
          <w:sz w:val="22"/>
          <w:szCs w:val="22"/>
          <w:highlight w:val="lightGray"/>
          <w:lang w:val="pt-PT"/>
        </w:rPr>
        <w:t>i</w:t>
      </w:r>
      <w:r w:rsidRPr="00966921">
        <w:rPr>
          <w:rFonts w:ascii="Arial" w:eastAsia="Arial" w:hAnsi="Arial" w:cs="Arial"/>
          <w:i/>
          <w:sz w:val="22"/>
          <w:szCs w:val="22"/>
          <w:highlight w:val="lightGray"/>
          <w:lang w:val="pt-PT"/>
        </w:rPr>
        <w:t>tat prin cere</w:t>
      </w:r>
      <w:r w:rsidRPr="00966921">
        <w:rPr>
          <w:rFonts w:ascii="Arial" w:eastAsia="Arial" w:hAnsi="Arial" w:cs="Arial"/>
          <w:i/>
          <w:spacing w:val="-1"/>
          <w:sz w:val="22"/>
          <w:szCs w:val="22"/>
          <w:highlight w:val="lightGray"/>
          <w:lang w:val="pt-PT"/>
        </w:rPr>
        <w:t>r</w:t>
      </w:r>
      <w:r w:rsidRPr="00966921">
        <w:rPr>
          <w:rFonts w:ascii="Arial" w:eastAsia="Arial" w:hAnsi="Arial" w:cs="Arial"/>
          <w:i/>
          <w:sz w:val="22"/>
          <w:szCs w:val="22"/>
          <w:highlight w:val="lightGray"/>
          <w:lang w:val="pt-PT"/>
        </w:rPr>
        <w:t xml:space="preserve">ea de ofertă&gt; </w:t>
      </w:r>
      <w:r w:rsidRPr="00966921">
        <w:rPr>
          <w:rFonts w:ascii="Arial" w:eastAsia="Arial" w:hAnsi="Arial" w:cs="Arial"/>
          <w:i/>
          <w:spacing w:val="16"/>
          <w:sz w:val="22"/>
          <w:szCs w:val="22"/>
          <w:lang w:val="pt-PT"/>
        </w:rPr>
        <w:t xml:space="preserve"> </w:t>
      </w:r>
      <w:r w:rsidRPr="00966921">
        <w:rPr>
          <w:rFonts w:ascii="Arial" w:eastAsia="Arial" w:hAnsi="Arial" w:cs="Arial"/>
          <w:spacing w:val="-2"/>
          <w:sz w:val="22"/>
          <w:szCs w:val="22"/>
          <w:lang w:val="pt-PT"/>
        </w:rPr>
        <w:t>z</w:t>
      </w:r>
      <w:r w:rsidRPr="00966921">
        <w:rPr>
          <w:rFonts w:ascii="Arial" w:eastAsia="Arial" w:hAnsi="Arial" w:cs="Arial"/>
          <w:spacing w:val="-1"/>
          <w:sz w:val="22"/>
          <w:szCs w:val="22"/>
          <w:lang w:val="pt-PT"/>
        </w:rPr>
        <w:t>il</w:t>
      </w:r>
      <w:r w:rsidRPr="00966921">
        <w:rPr>
          <w:rFonts w:ascii="Arial" w:eastAsia="Arial" w:hAnsi="Arial" w:cs="Arial"/>
          <w:sz w:val="22"/>
          <w:szCs w:val="22"/>
          <w:lang w:val="pt-PT"/>
        </w:rPr>
        <w:t>e</w:t>
      </w:r>
      <w:r w:rsidRPr="00966921">
        <w:rPr>
          <w:rFonts w:ascii="Arial" w:eastAsia="Arial" w:hAnsi="Arial" w:cs="Arial"/>
          <w:spacing w:val="15"/>
          <w:sz w:val="22"/>
          <w:szCs w:val="22"/>
          <w:lang w:val="pt-PT"/>
        </w:rPr>
        <w:t xml:space="preserve"> </w:t>
      </w:r>
      <w:r w:rsidRPr="00966921">
        <w:rPr>
          <w:rFonts w:ascii="Arial" w:eastAsia="Arial" w:hAnsi="Arial" w:cs="Arial"/>
          <w:sz w:val="22"/>
          <w:szCs w:val="22"/>
          <w:lang w:val="pt-PT"/>
        </w:rPr>
        <w:t>de</w:t>
      </w:r>
      <w:r w:rsidRPr="00966921">
        <w:rPr>
          <w:rFonts w:ascii="Arial" w:eastAsia="Arial" w:hAnsi="Arial" w:cs="Arial"/>
          <w:spacing w:val="17"/>
          <w:sz w:val="22"/>
          <w:szCs w:val="22"/>
          <w:lang w:val="pt-PT"/>
        </w:rPr>
        <w:t xml:space="preserve"> </w:t>
      </w:r>
      <w:r w:rsidRPr="00966921">
        <w:rPr>
          <w:rFonts w:ascii="Arial" w:eastAsia="Arial" w:hAnsi="Arial" w:cs="Arial"/>
          <w:spacing w:val="-1"/>
          <w:sz w:val="22"/>
          <w:szCs w:val="22"/>
          <w:lang w:val="pt-PT"/>
        </w:rPr>
        <w:t>l</w:t>
      </w:r>
      <w:r w:rsidRPr="00966921">
        <w:rPr>
          <w:rFonts w:ascii="Arial" w:eastAsia="Arial" w:hAnsi="Arial" w:cs="Arial"/>
          <w:sz w:val="22"/>
          <w:szCs w:val="22"/>
          <w:lang w:val="pt-PT"/>
        </w:rPr>
        <w:t>a</w:t>
      </w:r>
      <w:r w:rsidRPr="00966921">
        <w:rPr>
          <w:rFonts w:ascii="Arial" w:eastAsia="Arial" w:hAnsi="Arial" w:cs="Arial"/>
          <w:spacing w:val="18"/>
          <w:sz w:val="22"/>
          <w:szCs w:val="22"/>
          <w:lang w:val="pt-PT"/>
        </w:rPr>
        <w:t xml:space="preserve"> </w:t>
      </w:r>
      <w:r w:rsidRPr="00966921">
        <w:rPr>
          <w:rFonts w:ascii="Arial" w:eastAsia="Arial" w:hAnsi="Arial" w:cs="Arial"/>
          <w:sz w:val="22"/>
          <w:szCs w:val="22"/>
          <w:lang w:val="pt-PT"/>
        </w:rPr>
        <w:t>d</w:t>
      </w:r>
      <w:r w:rsidRPr="00966921">
        <w:rPr>
          <w:rFonts w:ascii="Arial" w:eastAsia="Arial" w:hAnsi="Arial" w:cs="Arial"/>
          <w:spacing w:val="-1"/>
          <w:sz w:val="22"/>
          <w:szCs w:val="22"/>
          <w:lang w:val="pt-PT"/>
        </w:rPr>
        <w:t>a</w:t>
      </w:r>
      <w:r w:rsidRPr="00966921">
        <w:rPr>
          <w:rFonts w:ascii="Arial" w:eastAsia="Arial" w:hAnsi="Arial" w:cs="Arial"/>
          <w:spacing w:val="1"/>
          <w:sz w:val="22"/>
          <w:szCs w:val="22"/>
          <w:lang w:val="pt-PT"/>
        </w:rPr>
        <w:t>t</w:t>
      </w:r>
      <w:r w:rsidRPr="00966921">
        <w:rPr>
          <w:rFonts w:ascii="Arial" w:eastAsia="Arial" w:hAnsi="Arial" w:cs="Arial"/>
          <w:sz w:val="22"/>
          <w:szCs w:val="22"/>
          <w:lang w:val="pt-PT"/>
        </w:rPr>
        <w:t>a</w:t>
      </w:r>
      <w:r w:rsidRPr="00966921">
        <w:rPr>
          <w:rFonts w:ascii="Arial" w:eastAsia="Arial" w:hAnsi="Arial" w:cs="Arial"/>
          <w:spacing w:val="15"/>
          <w:sz w:val="22"/>
          <w:szCs w:val="22"/>
          <w:lang w:val="pt-PT"/>
        </w:rPr>
        <w:t xml:space="preserve"> </w:t>
      </w:r>
      <w:r w:rsidRPr="00966921">
        <w:rPr>
          <w:rFonts w:ascii="Arial" w:eastAsia="Arial" w:hAnsi="Arial" w:cs="Arial"/>
          <w:spacing w:val="-1"/>
          <w:sz w:val="22"/>
          <w:szCs w:val="22"/>
          <w:lang w:val="pt-PT"/>
        </w:rPr>
        <w:t>li</w:t>
      </w:r>
      <w:r w:rsidRPr="00966921">
        <w:rPr>
          <w:rFonts w:ascii="Arial" w:eastAsia="Arial" w:hAnsi="Arial" w:cs="Arial"/>
          <w:spacing w:val="1"/>
          <w:sz w:val="22"/>
          <w:szCs w:val="22"/>
          <w:lang w:val="pt-PT"/>
        </w:rPr>
        <w:t>m</w:t>
      </w:r>
      <w:r w:rsidRPr="00966921">
        <w:rPr>
          <w:rFonts w:ascii="Arial" w:eastAsia="Arial" w:hAnsi="Arial" w:cs="Arial"/>
          <w:spacing w:val="-1"/>
          <w:sz w:val="22"/>
          <w:szCs w:val="22"/>
          <w:lang w:val="pt-PT"/>
        </w:rPr>
        <w:t>i</w:t>
      </w:r>
      <w:r w:rsidRPr="00966921">
        <w:rPr>
          <w:rFonts w:ascii="Arial" w:eastAsia="Arial" w:hAnsi="Arial" w:cs="Arial"/>
          <w:spacing w:val="1"/>
          <w:sz w:val="22"/>
          <w:szCs w:val="22"/>
          <w:lang w:val="pt-PT"/>
        </w:rPr>
        <w:t>t</w:t>
      </w:r>
      <w:r w:rsidRPr="00966921">
        <w:rPr>
          <w:rFonts w:ascii="Arial" w:eastAsia="Arial" w:hAnsi="Arial" w:cs="Arial"/>
          <w:sz w:val="22"/>
          <w:szCs w:val="22"/>
          <w:lang w:val="pt-PT"/>
        </w:rPr>
        <w:t>ă</w:t>
      </w:r>
    </w:p>
    <w:p w14:paraId="64E10BFE" w14:textId="77777777" w:rsidR="0017755A" w:rsidRPr="00877FEC" w:rsidRDefault="00140DA9">
      <w:pPr>
        <w:spacing w:before="18"/>
        <w:ind w:left="400"/>
        <w:rPr>
          <w:rFonts w:ascii="Arial" w:eastAsia="Arial" w:hAnsi="Arial" w:cs="Arial"/>
          <w:sz w:val="22"/>
          <w:szCs w:val="22"/>
          <w:lang w:val="pt-PT"/>
        </w:rPr>
      </w:pPr>
      <w:r w:rsidRPr="00877FEC">
        <w:rPr>
          <w:rFonts w:ascii="Arial" w:eastAsia="Arial" w:hAnsi="Arial" w:cs="Arial"/>
          <w:sz w:val="22"/>
          <w:szCs w:val="22"/>
          <w:lang w:val="pt-PT"/>
        </w:rPr>
        <w:t>p</w:t>
      </w:r>
      <w:r w:rsidRPr="00877FEC">
        <w:rPr>
          <w:rFonts w:ascii="Arial" w:eastAsia="Arial" w:hAnsi="Arial" w:cs="Arial"/>
          <w:spacing w:val="-1"/>
          <w:sz w:val="22"/>
          <w:szCs w:val="22"/>
          <w:lang w:val="pt-PT"/>
        </w:rPr>
        <w:t>e</w:t>
      </w:r>
      <w:r w:rsidRPr="00877FEC">
        <w:rPr>
          <w:rFonts w:ascii="Arial" w:eastAsia="Arial" w:hAnsi="Arial" w:cs="Arial"/>
          <w:sz w:val="22"/>
          <w:szCs w:val="22"/>
          <w:lang w:val="pt-PT"/>
        </w:rPr>
        <w:t>nt</w:t>
      </w:r>
      <w:r w:rsidRPr="00877FEC">
        <w:rPr>
          <w:rFonts w:ascii="Arial" w:eastAsia="Arial" w:hAnsi="Arial" w:cs="Arial"/>
          <w:spacing w:val="1"/>
          <w:sz w:val="22"/>
          <w:szCs w:val="22"/>
          <w:lang w:val="pt-PT"/>
        </w:rPr>
        <w:t>r</w:t>
      </w:r>
      <w:r w:rsidRPr="00877FEC">
        <w:rPr>
          <w:rFonts w:ascii="Arial" w:eastAsia="Arial" w:hAnsi="Arial" w:cs="Arial"/>
          <w:sz w:val="22"/>
          <w:szCs w:val="22"/>
          <w:lang w:val="pt-PT"/>
        </w:rPr>
        <w:t>u</w:t>
      </w:r>
      <w:r w:rsidRPr="00877FEC">
        <w:rPr>
          <w:rFonts w:ascii="Arial" w:eastAsia="Arial" w:hAnsi="Arial" w:cs="Arial"/>
          <w:spacing w:val="-2"/>
          <w:sz w:val="22"/>
          <w:szCs w:val="22"/>
          <w:lang w:val="pt-PT"/>
        </w:rPr>
        <w:t xml:space="preserve"> </w:t>
      </w:r>
      <w:r w:rsidRPr="00877FEC">
        <w:rPr>
          <w:rFonts w:ascii="Arial" w:eastAsia="Arial" w:hAnsi="Arial" w:cs="Arial"/>
          <w:spacing w:val="-1"/>
          <w:sz w:val="22"/>
          <w:szCs w:val="22"/>
          <w:lang w:val="pt-PT"/>
        </w:rPr>
        <w:t>t</w:t>
      </w:r>
      <w:r w:rsidRPr="00877FEC">
        <w:rPr>
          <w:rFonts w:ascii="Arial" w:eastAsia="Arial" w:hAnsi="Arial" w:cs="Arial"/>
          <w:spacing w:val="1"/>
          <w:sz w:val="22"/>
          <w:szCs w:val="22"/>
          <w:lang w:val="pt-PT"/>
        </w:rPr>
        <w:t>r</w:t>
      </w:r>
      <w:r w:rsidRPr="00877FEC">
        <w:rPr>
          <w:rFonts w:ascii="Arial" w:eastAsia="Arial" w:hAnsi="Arial" w:cs="Arial"/>
          <w:sz w:val="22"/>
          <w:szCs w:val="22"/>
          <w:lang w:val="pt-PT"/>
        </w:rPr>
        <w:t>a</w:t>
      </w:r>
      <w:r w:rsidRPr="00877FEC">
        <w:rPr>
          <w:rFonts w:ascii="Arial" w:eastAsia="Arial" w:hAnsi="Arial" w:cs="Arial"/>
          <w:spacing w:val="-1"/>
          <w:sz w:val="22"/>
          <w:szCs w:val="22"/>
          <w:lang w:val="pt-PT"/>
        </w:rPr>
        <w:t>n</w:t>
      </w:r>
      <w:r w:rsidRPr="00877FEC">
        <w:rPr>
          <w:rFonts w:ascii="Arial" w:eastAsia="Arial" w:hAnsi="Arial" w:cs="Arial"/>
          <w:sz w:val="22"/>
          <w:szCs w:val="22"/>
          <w:lang w:val="pt-PT"/>
        </w:rPr>
        <w:t>s</w:t>
      </w:r>
      <w:r w:rsidRPr="00877FEC">
        <w:rPr>
          <w:rFonts w:ascii="Arial" w:eastAsia="Arial" w:hAnsi="Arial" w:cs="Arial"/>
          <w:spacing w:val="1"/>
          <w:sz w:val="22"/>
          <w:szCs w:val="22"/>
          <w:lang w:val="pt-PT"/>
        </w:rPr>
        <w:t>m</w:t>
      </w:r>
      <w:r w:rsidRPr="00877FEC">
        <w:rPr>
          <w:rFonts w:ascii="Arial" w:eastAsia="Arial" w:hAnsi="Arial" w:cs="Arial"/>
          <w:spacing w:val="-3"/>
          <w:sz w:val="22"/>
          <w:szCs w:val="22"/>
          <w:lang w:val="pt-PT"/>
        </w:rPr>
        <w:t>i</w:t>
      </w:r>
      <w:r w:rsidRPr="00877FEC">
        <w:rPr>
          <w:rFonts w:ascii="Arial" w:eastAsia="Arial" w:hAnsi="Arial" w:cs="Arial"/>
          <w:spacing w:val="1"/>
          <w:sz w:val="22"/>
          <w:szCs w:val="22"/>
          <w:lang w:val="pt-PT"/>
        </w:rPr>
        <w:t>t</w:t>
      </w:r>
      <w:r w:rsidRPr="00877FEC">
        <w:rPr>
          <w:rFonts w:ascii="Arial" w:eastAsia="Arial" w:hAnsi="Arial" w:cs="Arial"/>
          <w:sz w:val="22"/>
          <w:szCs w:val="22"/>
          <w:lang w:val="pt-PT"/>
        </w:rPr>
        <w:t>erea</w:t>
      </w:r>
      <w:r w:rsidRPr="00877FEC">
        <w:rPr>
          <w:rFonts w:ascii="Arial" w:eastAsia="Arial" w:hAnsi="Arial" w:cs="Arial"/>
          <w:spacing w:val="-1"/>
          <w:sz w:val="22"/>
          <w:szCs w:val="22"/>
          <w:lang w:val="pt-PT"/>
        </w:rPr>
        <w:t xml:space="preserve"> </w:t>
      </w:r>
      <w:r w:rsidRPr="00877FEC">
        <w:rPr>
          <w:rFonts w:ascii="Arial" w:eastAsia="Arial" w:hAnsi="Arial" w:cs="Arial"/>
          <w:spacing w:val="-3"/>
          <w:sz w:val="22"/>
          <w:szCs w:val="22"/>
          <w:lang w:val="pt-PT"/>
        </w:rPr>
        <w:t>o</w:t>
      </w:r>
      <w:r w:rsidRPr="00877FEC">
        <w:rPr>
          <w:rFonts w:ascii="Arial" w:eastAsia="Arial" w:hAnsi="Arial" w:cs="Arial"/>
          <w:spacing w:val="3"/>
          <w:sz w:val="22"/>
          <w:szCs w:val="22"/>
          <w:lang w:val="pt-PT"/>
        </w:rPr>
        <w:t>f</w:t>
      </w:r>
      <w:r w:rsidRPr="00877FEC">
        <w:rPr>
          <w:rFonts w:ascii="Arial" w:eastAsia="Arial" w:hAnsi="Arial" w:cs="Arial"/>
          <w:spacing w:val="-3"/>
          <w:sz w:val="22"/>
          <w:szCs w:val="22"/>
          <w:lang w:val="pt-PT"/>
        </w:rPr>
        <w:t>e</w:t>
      </w:r>
      <w:r w:rsidRPr="00877FEC">
        <w:rPr>
          <w:rFonts w:ascii="Arial" w:eastAsia="Arial" w:hAnsi="Arial" w:cs="Arial"/>
          <w:spacing w:val="1"/>
          <w:sz w:val="22"/>
          <w:szCs w:val="22"/>
          <w:lang w:val="pt-PT"/>
        </w:rPr>
        <w:t>r</w:t>
      </w:r>
      <w:r w:rsidRPr="00877FEC">
        <w:rPr>
          <w:rFonts w:ascii="Arial" w:eastAsia="Arial" w:hAnsi="Arial" w:cs="Arial"/>
          <w:spacing w:val="-1"/>
          <w:sz w:val="22"/>
          <w:szCs w:val="22"/>
          <w:lang w:val="pt-PT"/>
        </w:rPr>
        <w:t>t</w:t>
      </w:r>
      <w:r w:rsidRPr="00877FEC">
        <w:rPr>
          <w:rFonts w:ascii="Arial" w:eastAsia="Arial" w:hAnsi="Arial" w:cs="Arial"/>
          <w:sz w:val="22"/>
          <w:szCs w:val="22"/>
          <w:lang w:val="pt-PT"/>
        </w:rPr>
        <w:t>e</w:t>
      </w:r>
      <w:r w:rsidRPr="00877FEC">
        <w:rPr>
          <w:rFonts w:ascii="Arial" w:eastAsia="Arial" w:hAnsi="Arial" w:cs="Arial"/>
          <w:spacing w:val="-1"/>
          <w:sz w:val="22"/>
          <w:szCs w:val="22"/>
          <w:lang w:val="pt-PT"/>
        </w:rPr>
        <w:t>i</w:t>
      </w:r>
      <w:r w:rsidRPr="00877FEC">
        <w:rPr>
          <w:rFonts w:ascii="Arial" w:eastAsia="Arial" w:hAnsi="Arial" w:cs="Arial"/>
          <w:sz w:val="22"/>
          <w:szCs w:val="22"/>
          <w:lang w:val="pt-PT"/>
        </w:rPr>
        <w:t>.</w:t>
      </w:r>
    </w:p>
    <w:p w14:paraId="2895EB23" w14:textId="77777777" w:rsidR="0017755A" w:rsidRPr="00877FEC" w:rsidRDefault="0017755A">
      <w:pPr>
        <w:spacing w:before="1" w:line="180" w:lineRule="exact"/>
        <w:rPr>
          <w:sz w:val="18"/>
          <w:szCs w:val="18"/>
          <w:lang w:val="pt-PT"/>
        </w:rPr>
      </w:pPr>
    </w:p>
    <w:p w14:paraId="1A6A6BB8" w14:textId="77777777" w:rsidR="0017755A" w:rsidRPr="00877FEC" w:rsidRDefault="00140DA9">
      <w:pPr>
        <w:spacing w:line="257" w:lineRule="auto"/>
        <w:ind w:left="400" w:right="78"/>
        <w:rPr>
          <w:rFonts w:ascii="Arial" w:eastAsia="Arial" w:hAnsi="Arial" w:cs="Arial"/>
          <w:sz w:val="22"/>
          <w:szCs w:val="22"/>
          <w:lang w:val="pt-PT"/>
        </w:rPr>
      </w:pPr>
      <w:r w:rsidRPr="00877FEC">
        <w:rPr>
          <w:rFonts w:ascii="Arial" w:eastAsia="Arial" w:hAnsi="Arial" w:cs="Arial"/>
          <w:spacing w:val="-1"/>
          <w:sz w:val="22"/>
          <w:szCs w:val="22"/>
          <w:lang w:val="pt-PT"/>
        </w:rPr>
        <w:t>O</w:t>
      </w:r>
      <w:r w:rsidRPr="00877FEC">
        <w:rPr>
          <w:rFonts w:ascii="Arial" w:eastAsia="Arial" w:hAnsi="Arial" w:cs="Arial"/>
          <w:spacing w:val="3"/>
          <w:sz w:val="22"/>
          <w:szCs w:val="22"/>
          <w:lang w:val="pt-PT"/>
        </w:rPr>
        <w:t>f</w:t>
      </w:r>
      <w:r w:rsidRPr="00877FEC">
        <w:rPr>
          <w:rFonts w:ascii="Arial" w:eastAsia="Arial" w:hAnsi="Arial" w:cs="Arial"/>
          <w:spacing w:val="-3"/>
          <w:sz w:val="22"/>
          <w:szCs w:val="22"/>
          <w:lang w:val="pt-PT"/>
        </w:rPr>
        <w:t>e</w:t>
      </w:r>
      <w:r w:rsidRPr="00877FEC">
        <w:rPr>
          <w:rFonts w:ascii="Arial" w:eastAsia="Arial" w:hAnsi="Arial" w:cs="Arial"/>
          <w:spacing w:val="1"/>
          <w:sz w:val="22"/>
          <w:szCs w:val="22"/>
          <w:lang w:val="pt-PT"/>
        </w:rPr>
        <w:t>rt</w:t>
      </w:r>
      <w:r w:rsidRPr="00877FEC">
        <w:rPr>
          <w:rFonts w:ascii="Arial" w:eastAsia="Arial" w:hAnsi="Arial" w:cs="Arial"/>
          <w:sz w:val="22"/>
          <w:szCs w:val="22"/>
          <w:lang w:val="pt-PT"/>
        </w:rPr>
        <w:t>a</w:t>
      </w:r>
      <w:r w:rsidRPr="00877FEC">
        <w:rPr>
          <w:rFonts w:ascii="Arial" w:eastAsia="Arial" w:hAnsi="Arial" w:cs="Arial"/>
          <w:spacing w:val="27"/>
          <w:sz w:val="22"/>
          <w:szCs w:val="22"/>
          <w:lang w:val="pt-PT"/>
        </w:rPr>
        <w:t xml:space="preserve"> </w:t>
      </w:r>
      <w:r w:rsidRPr="00877FEC">
        <w:rPr>
          <w:rFonts w:ascii="Arial" w:eastAsia="Arial" w:hAnsi="Arial" w:cs="Arial"/>
          <w:sz w:val="22"/>
          <w:szCs w:val="22"/>
          <w:lang w:val="pt-PT"/>
        </w:rPr>
        <w:t>e</w:t>
      </w:r>
      <w:r w:rsidRPr="00877FEC">
        <w:rPr>
          <w:rFonts w:ascii="Arial" w:eastAsia="Arial" w:hAnsi="Arial" w:cs="Arial"/>
          <w:spacing w:val="-3"/>
          <w:sz w:val="22"/>
          <w:szCs w:val="22"/>
          <w:lang w:val="pt-PT"/>
        </w:rPr>
        <w:t>s</w:t>
      </w:r>
      <w:r w:rsidRPr="00877FEC">
        <w:rPr>
          <w:rFonts w:ascii="Arial" w:eastAsia="Arial" w:hAnsi="Arial" w:cs="Arial"/>
          <w:spacing w:val="1"/>
          <w:sz w:val="22"/>
          <w:szCs w:val="22"/>
          <w:lang w:val="pt-PT"/>
        </w:rPr>
        <w:t>t</w:t>
      </w:r>
      <w:r w:rsidRPr="00877FEC">
        <w:rPr>
          <w:rFonts w:ascii="Arial" w:eastAsia="Arial" w:hAnsi="Arial" w:cs="Arial"/>
          <w:sz w:val="22"/>
          <w:szCs w:val="22"/>
          <w:lang w:val="pt-PT"/>
        </w:rPr>
        <w:t>e</w:t>
      </w:r>
      <w:r w:rsidRPr="00877FEC">
        <w:rPr>
          <w:rFonts w:ascii="Arial" w:eastAsia="Arial" w:hAnsi="Arial" w:cs="Arial"/>
          <w:spacing w:val="29"/>
          <w:sz w:val="22"/>
          <w:szCs w:val="22"/>
          <w:lang w:val="pt-PT"/>
        </w:rPr>
        <w:t xml:space="preserve"> </w:t>
      </w:r>
      <w:r w:rsidRPr="00877FEC">
        <w:rPr>
          <w:rFonts w:ascii="Arial" w:eastAsia="Arial" w:hAnsi="Arial" w:cs="Arial"/>
          <w:spacing w:val="-4"/>
          <w:sz w:val="22"/>
          <w:szCs w:val="22"/>
          <w:lang w:val="pt-PT"/>
        </w:rPr>
        <w:t>î</w:t>
      </w:r>
      <w:r w:rsidRPr="00877FEC">
        <w:rPr>
          <w:rFonts w:ascii="Arial" w:eastAsia="Arial" w:hAnsi="Arial" w:cs="Arial"/>
          <w:sz w:val="22"/>
          <w:szCs w:val="22"/>
          <w:lang w:val="pt-PT"/>
        </w:rPr>
        <w:t>ns</w:t>
      </w:r>
      <w:r w:rsidRPr="00877FEC">
        <w:rPr>
          <w:rFonts w:ascii="Arial" w:eastAsia="Arial" w:hAnsi="Arial" w:cs="Arial"/>
          <w:spacing w:val="-1"/>
          <w:sz w:val="22"/>
          <w:szCs w:val="22"/>
          <w:lang w:val="pt-PT"/>
        </w:rPr>
        <w:t>o</w:t>
      </w:r>
      <w:r w:rsidRPr="00877FEC">
        <w:rPr>
          <w:rFonts w:ascii="Arial" w:eastAsia="Arial" w:hAnsi="Arial" w:cs="Arial"/>
          <w:spacing w:val="1"/>
          <w:sz w:val="22"/>
          <w:szCs w:val="22"/>
          <w:lang w:val="pt-PT"/>
        </w:rPr>
        <w:t>ț</w:t>
      </w:r>
      <w:r w:rsidRPr="00877FEC">
        <w:rPr>
          <w:rFonts w:ascii="Arial" w:eastAsia="Arial" w:hAnsi="Arial" w:cs="Arial"/>
          <w:spacing w:val="-1"/>
          <w:sz w:val="22"/>
          <w:szCs w:val="22"/>
          <w:lang w:val="pt-PT"/>
        </w:rPr>
        <w:t>i</w:t>
      </w:r>
      <w:r w:rsidRPr="00877FEC">
        <w:rPr>
          <w:rFonts w:ascii="Arial" w:eastAsia="Arial" w:hAnsi="Arial" w:cs="Arial"/>
          <w:spacing w:val="1"/>
          <w:sz w:val="22"/>
          <w:szCs w:val="22"/>
          <w:lang w:val="pt-PT"/>
        </w:rPr>
        <w:t>t</w:t>
      </w:r>
      <w:r w:rsidRPr="00877FEC">
        <w:rPr>
          <w:rFonts w:ascii="Arial" w:eastAsia="Arial" w:hAnsi="Arial" w:cs="Arial"/>
          <w:sz w:val="22"/>
          <w:szCs w:val="22"/>
          <w:lang w:val="pt-PT"/>
        </w:rPr>
        <w:t>ă</w:t>
      </w:r>
      <w:r w:rsidRPr="00877FEC">
        <w:rPr>
          <w:rFonts w:ascii="Arial" w:eastAsia="Arial" w:hAnsi="Arial" w:cs="Arial"/>
          <w:spacing w:val="27"/>
          <w:sz w:val="22"/>
          <w:szCs w:val="22"/>
          <w:lang w:val="pt-PT"/>
        </w:rPr>
        <w:t xml:space="preserve"> </w:t>
      </w:r>
      <w:r w:rsidRPr="00877FEC">
        <w:rPr>
          <w:rFonts w:ascii="Arial" w:eastAsia="Arial" w:hAnsi="Arial" w:cs="Arial"/>
          <w:sz w:val="22"/>
          <w:szCs w:val="22"/>
          <w:lang w:val="pt-PT"/>
        </w:rPr>
        <w:t>de</w:t>
      </w:r>
      <w:r w:rsidRPr="00877FEC">
        <w:rPr>
          <w:rFonts w:ascii="Arial" w:eastAsia="Arial" w:hAnsi="Arial" w:cs="Arial"/>
          <w:spacing w:val="27"/>
          <w:sz w:val="22"/>
          <w:szCs w:val="22"/>
          <w:lang w:val="pt-PT"/>
        </w:rPr>
        <w:t xml:space="preserve"> </w:t>
      </w:r>
      <w:r w:rsidRPr="00877FEC">
        <w:rPr>
          <w:rFonts w:ascii="Arial" w:eastAsia="Arial" w:hAnsi="Arial" w:cs="Arial"/>
          <w:sz w:val="22"/>
          <w:szCs w:val="22"/>
          <w:lang w:val="pt-PT"/>
        </w:rPr>
        <w:t>o</w:t>
      </w:r>
      <w:r w:rsidRPr="00877FEC">
        <w:rPr>
          <w:rFonts w:ascii="Arial" w:eastAsia="Arial" w:hAnsi="Arial" w:cs="Arial"/>
          <w:spacing w:val="27"/>
          <w:sz w:val="22"/>
          <w:szCs w:val="22"/>
          <w:lang w:val="pt-PT"/>
        </w:rPr>
        <w:t xml:space="preserve"> </w:t>
      </w:r>
      <w:r w:rsidRPr="00877FEC">
        <w:rPr>
          <w:rFonts w:ascii="Arial" w:eastAsia="Arial" w:hAnsi="Arial" w:cs="Arial"/>
          <w:sz w:val="22"/>
          <w:szCs w:val="22"/>
          <w:lang w:val="pt-PT"/>
        </w:rPr>
        <w:t>co</w:t>
      </w:r>
      <w:r w:rsidRPr="00877FEC">
        <w:rPr>
          <w:rFonts w:ascii="Arial" w:eastAsia="Arial" w:hAnsi="Arial" w:cs="Arial"/>
          <w:spacing w:val="-1"/>
          <w:sz w:val="22"/>
          <w:szCs w:val="22"/>
          <w:lang w:val="pt-PT"/>
        </w:rPr>
        <w:t>pi</w:t>
      </w:r>
      <w:r w:rsidRPr="00877FEC">
        <w:rPr>
          <w:rFonts w:ascii="Arial" w:eastAsia="Arial" w:hAnsi="Arial" w:cs="Arial"/>
          <w:sz w:val="22"/>
          <w:szCs w:val="22"/>
          <w:lang w:val="pt-PT"/>
        </w:rPr>
        <w:t>e</w:t>
      </w:r>
      <w:r w:rsidRPr="00877FEC">
        <w:rPr>
          <w:rFonts w:ascii="Arial" w:eastAsia="Arial" w:hAnsi="Arial" w:cs="Arial"/>
          <w:spacing w:val="27"/>
          <w:sz w:val="22"/>
          <w:szCs w:val="22"/>
          <w:lang w:val="pt-PT"/>
        </w:rPr>
        <w:t xml:space="preserve"> </w:t>
      </w:r>
      <w:r w:rsidRPr="00877FEC">
        <w:rPr>
          <w:rFonts w:ascii="Arial" w:eastAsia="Arial" w:hAnsi="Arial" w:cs="Arial"/>
          <w:sz w:val="22"/>
          <w:szCs w:val="22"/>
          <w:lang w:val="pt-PT"/>
        </w:rPr>
        <w:t>a</w:t>
      </w:r>
      <w:r w:rsidRPr="00877FEC">
        <w:rPr>
          <w:rFonts w:ascii="Arial" w:eastAsia="Arial" w:hAnsi="Arial" w:cs="Arial"/>
          <w:spacing w:val="27"/>
          <w:sz w:val="22"/>
          <w:szCs w:val="22"/>
          <w:lang w:val="pt-PT"/>
        </w:rPr>
        <w:t xml:space="preserve"> </w:t>
      </w:r>
      <w:r w:rsidRPr="00877FEC">
        <w:rPr>
          <w:rFonts w:ascii="Arial" w:eastAsia="Arial" w:hAnsi="Arial" w:cs="Arial"/>
          <w:spacing w:val="-1"/>
          <w:sz w:val="22"/>
          <w:szCs w:val="22"/>
          <w:lang w:val="pt-PT"/>
        </w:rPr>
        <w:t>C</w:t>
      </w:r>
      <w:r w:rsidRPr="00877FEC">
        <w:rPr>
          <w:rFonts w:ascii="Arial" w:eastAsia="Arial" w:hAnsi="Arial" w:cs="Arial"/>
          <w:sz w:val="22"/>
          <w:szCs w:val="22"/>
          <w:lang w:val="pt-PT"/>
        </w:rPr>
        <w:t>er</w:t>
      </w:r>
      <w:r w:rsidRPr="00877FEC">
        <w:rPr>
          <w:rFonts w:ascii="Arial" w:eastAsia="Arial" w:hAnsi="Arial" w:cs="Arial"/>
          <w:spacing w:val="1"/>
          <w:sz w:val="22"/>
          <w:szCs w:val="22"/>
          <w:lang w:val="pt-PT"/>
        </w:rPr>
        <w:t>t</w:t>
      </w:r>
      <w:r w:rsidRPr="00877FEC">
        <w:rPr>
          <w:rFonts w:ascii="Arial" w:eastAsia="Arial" w:hAnsi="Arial" w:cs="Arial"/>
          <w:spacing w:val="-3"/>
          <w:sz w:val="22"/>
          <w:szCs w:val="22"/>
          <w:lang w:val="pt-PT"/>
        </w:rPr>
        <w:t>i</w:t>
      </w:r>
      <w:r w:rsidRPr="00877FEC">
        <w:rPr>
          <w:rFonts w:ascii="Arial" w:eastAsia="Arial" w:hAnsi="Arial" w:cs="Arial"/>
          <w:spacing w:val="3"/>
          <w:sz w:val="22"/>
          <w:szCs w:val="22"/>
          <w:lang w:val="pt-PT"/>
        </w:rPr>
        <w:t>f</w:t>
      </w:r>
      <w:r w:rsidRPr="00877FEC">
        <w:rPr>
          <w:rFonts w:ascii="Arial" w:eastAsia="Arial" w:hAnsi="Arial" w:cs="Arial"/>
          <w:spacing w:val="-1"/>
          <w:sz w:val="22"/>
          <w:szCs w:val="22"/>
          <w:lang w:val="pt-PT"/>
        </w:rPr>
        <w:t>i</w:t>
      </w:r>
      <w:r w:rsidRPr="00877FEC">
        <w:rPr>
          <w:rFonts w:ascii="Arial" w:eastAsia="Arial" w:hAnsi="Arial" w:cs="Arial"/>
          <w:sz w:val="22"/>
          <w:szCs w:val="22"/>
          <w:lang w:val="pt-PT"/>
        </w:rPr>
        <w:t>catu</w:t>
      </w:r>
      <w:r w:rsidRPr="00877FEC">
        <w:rPr>
          <w:rFonts w:ascii="Arial" w:eastAsia="Arial" w:hAnsi="Arial" w:cs="Arial"/>
          <w:spacing w:val="-1"/>
          <w:sz w:val="22"/>
          <w:szCs w:val="22"/>
          <w:lang w:val="pt-PT"/>
        </w:rPr>
        <w:t>l</w:t>
      </w:r>
      <w:r w:rsidRPr="00877FEC">
        <w:rPr>
          <w:rFonts w:ascii="Arial" w:eastAsia="Arial" w:hAnsi="Arial" w:cs="Arial"/>
          <w:sz w:val="22"/>
          <w:szCs w:val="22"/>
          <w:lang w:val="pt-PT"/>
        </w:rPr>
        <w:t>ui</w:t>
      </w:r>
      <w:r w:rsidRPr="00877FEC">
        <w:rPr>
          <w:rFonts w:ascii="Arial" w:eastAsia="Arial" w:hAnsi="Arial" w:cs="Arial"/>
          <w:spacing w:val="26"/>
          <w:sz w:val="22"/>
          <w:szCs w:val="22"/>
          <w:lang w:val="pt-PT"/>
        </w:rPr>
        <w:t xml:space="preserve"> </w:t>
      </w:r>
      <w:r w:rsidRPr="00877FEC">
        <w:rPr>
          <w:rFonts w:ascii="Arial" w:eastAsia="Arial" w:hAnsi="Arial" w:cs="Arial"/>
          <w:sz w:val="22"/>
          <w:szCs w:val="22"/>
          <w:lang w:val="pt-PT"/>
        </w:rPr>
        <w:t>de</w:t>
      </w:r>
      <w:r w:rsidRPr="00877FEC">
        <w:rPr>
          <w:rFonts w:ascii="Arial" w:eastAsia="Arial" w:hAnsi="Arial" w:cs="Arial"/>
          <w:spacing w:val="27"/>
          <w:sz w:val="22"/>
          <w:szCs w:val="22"/>
          <w:lang w:val="pt-PT"/>
        </w:rPr>
        <w:t xml:space="preserve"> </w:t>
      </w:r>
      <w:r w:rsidRPr="00877FEC">
        <w:rPr>
          <w:rFonts w:ascii="Arial" w:eastAsia="Arial" w:hAnsi="Arial" w:cs="Arial"/>
          <w:spacing w:val="1"/>
          <w:sz w:val="22"/>
          <w:szCs w:val="22"/>
          <w:lang w:val="pt-PT"/>
        </w:rPr>
        <w:t>Î</w:t>
      </w:r>
      <w:r w:rsidRPr="00877FEC">
        <w:rPr>
          <w:rFonts w:ascii="Arial" w:eastAsia="Arial" w:hAnsi="Arial" w:cs="Arial"/>
          <w:sz w:val="22"/>
          <w:szCs w:val="22"/>
          <w:lang w:val="pt-PT"/>
        </w:rPr>
        <w:t>nr</w:t>
      </w:r>
      <w:r w:rsidRPr="00877FEC">
        <w:rPr>
          <w:rFonts w:ascii="Arial" w:eastAsia="Arial" w:hAnsi="Arial" w:cs="Arial"/>
          <w:spacing w:val="-2"/>
          <w:sz w:val="22"/>
          <w:szCs w:val="22"/>
          <w:lang w:val="pt-PT"/>
        </w:rPr>
        <w:t>e</w:t>
      </w:r>
      <w:r w:rsidRPr="00877FEC">
        <w:rPr>
          <w:rFonts w:ascii="Arial" w:eastAsia="Arial" w:hAnsi="Arial" w:cs="Arial"/>
          <w:spacing w:val="2"/>
          <w:sz w:val="22"/>
          <w:szCs w:val="22"/>
          <w:lang w:val="pt-PT"/>
        </w:rPr>
        <w:t>g</w:t>
      </w:r>
      <w:r w:rsidRPr="00877FEC">
        <w:rPr>
          <w:rFonts w:ascii="Arial" w:eastAsia="Arial" w:hAnsi="Arial" w:cs="Arial"/>
          <w:spacing w:val="-1"/>
          <w:sz w:val="22"/>
          <w:szCs w:val="22"/>
          <w:lang w:val="pt-PT"/>
        </w:rPr>
        <w:t>i</w:t>
      </w:r>
      <w:r w:rsidRPr="00877FEC">
        <w:rPr>
          <w:rFonts w:ascii="Arial" w:eastAsia="Arial" w:hAnsi="Arial" w:cs="Arial"/>
          <w:sz w:val="22"/>
          <w:szCs w:val="22"/>
          <w:lang w:val="pt-PT"/>
        </w:rPr>
        <w:t>s</w:t>
      </w:r>
      <w:r w:rsidRPr="00877FEC">
        <w:rPr>
          <w:rFonts w:ascii="Arial" w:eastAsia="Arial" w:hAnsi="Arial" w:cs="Arial"/>
          <w:spacing w:val="-1"/>
          <w:sz w:val="22"/>
          <w:szCs w:val="22"/>
          <w:lang w:val="pt-PT"/>
        </w:rPr>
        <w:t>t</w:t>
      </w:r>
      <w:r w:rsidRPr="00877FEC">
        <w:rPr>
          <w:rFonts w:ascii="Arial" w:eastAsia="Arial" w:hAnsi="Arial" w:cs="Arial"/>
          <w:spacing w:val="1"/>
          <w:sz w:val="22"/>
          <w:szCs w:val="22"/>
          <w:lang w:val="pt-PT"/>
        </w:rPr>
        <w:t>r</w:t>
      </w:r>
      <w:r w:rsidRPr="00877FEC">
        <w:rPr>
          <w:rFonts w:ascii="Arial" w:eastAsia="Arial" w:hAnsi="Arial" w:cs="Arial"/>
          <w:sz w:val="22"/>
          <w:szCs w:val="22"/>
          <w:lang w:val="pt-PT"/>
        </w:rPr>
        <w:t>are</w:t>
      </w:r>
      <w:r w:rsidRPr="00877FEC">
        <w:rPr>
          <w:rFonts w:ascii="Arial" w:eastAsia="Arial" w:hAnsi="Arial" w:cs="Arial"/>
          <w:spacing w:val="25"/>
          <w:sz w:val="22"/>
          <w:szCs w:val="22"/>
          <w:lang w:val="pt-PT"/>
        </w:rPr>
        <w:t xml:space="preserve"> </w:t>
      </w:r>
      <w:r w:rsidRPr="00877FEC">
        <w:rPr>
          <w:rFonts w:ascii="Arial" w:eastAsia="Arial" w:hAnsi="Arial" w:cs="Arial"/>
          <w:sz w:val="22"/>
          <w:szCs w:val="22"/>
          <w:lang w:val="pt-PT"/>
        </w:rPr>
        <w:t>sau</w:t>
      </w:r>
      <w:r w:rsidRPr="00877FEC">
        <w:rPr>
          <w:rFonts w:ascii="Arial" w:eastAsia="Arial" w:hAnsi="Arial" w:cs="Arial"/>
          <w:spacing w:val="27"/>
          <w:sz w:val="22"/>
          <w:szCs w:val="22"/>
          <w:lang w:val="pt-PT"/>
        </w:rPr>
        <w:t xml:space="preserve"> </w:t>
      </w:r>
      <w:r w:rsidRPr="00877FEC">
        <w:rPr>
          <w:rFonts w:ascii="Arial" w:eastAsia="Arial" w:hAnsi="Arial" w:cs="Arial"/>
          <w:sz w:val="22"/>
          <w:szCs w:val="22"/>
          <w:lang w:val="pt-PT"/>
        </w:rPr>
        <w:t>a</w:t>
      </w:r>
      <w:r w:rsidRPr="00877FEC">
        <w:rPr>
          <w:rFonts w:ascii="Arial" w:eastAsia="Arial" w:hAnsi="Arial" w:cs="Arial"/>
          <w:spacing w:val="27"/>
          <w:sz w:val="22"/>
          <w:szCs w:val="22"/>
          <w:lang w:val="pt-PT"/>
        </w:rPr>
        <w:t xml:space="preserve"> </w:t>
      </w:r>
      <w:r w:rsidRPr="00877FEC">
        <w:rPr>
          <w:rFonts w:ascii="Arial" w:eastAsia="Arial" w:hAnsi="Arial" w:cs="Arial"/>
          <w:spacing w:val="-1"/>
          <w:sz w:val="22"/>
          <w:szCs w:val="22"/>
          <w:lang w:val="pt-PT"/>
        </w:rPr>
        <w:t>C</w:t>
      </w:r>
      <w:r w:rsidRPr="00877FEC">
        <w:rPr>
          <w:rFonts w:ascii="Arial" w:eastAsia="Arial" w:hAnsi="Arial" w:cs="Arial"/>
          <w:sz w:val="22"/>
          <w:szCs w:val="22"/>
          <w:lang w:val="pt-PT"/>
        </w:rPr>
        <w:t>er</w:t>
      </w:r>
      <w:r w:rsidRPr="00877FEC">
        <w:rPr>
          <w:rFonts w:ascii="Arial" w:eastAsia="Arial" w:hAnsi="Arial" w:cs="Arial"/>
          <w:spacing w:val="1"/>
          <w:sz w:val="22"/>
          <w:szCs w:val="22"/>
          <w:lang w:val="pt-PT"/>
        </w:rPr>
        <w:t>t</w:t>
      </w:r>
      <w:r w:rsidRPr="00877FEC">
        <w:rPr>
          <w:rFonts w:ascii="Arial" w:eastAsia="Arial" w:hAnsi="Arial" w:cs="Arial"/>
          <w:spacing w:val="-3"/>
          <w:sz w:val="22"/>
          <w:szCs w:val="22"/>
          <w:lang w:val="pt-PT"/>
        </w:rPr>
        <w:t>i</w:t>
      </w:r>
      <w:r w:rsidRPr="00877FEC">
        <w:rPr>
          <w:rFonts w:ascii="Arial" w:eastAsia="Arial" w:hAnsi="Arial" w:cs="Arial"/>
          <w:spacing w:val="3"/>
          <w:sz w:val="22"/>
          <w:szCs w:val="22"/>
          <w:lang w:val="pt-PT"/>
        </w:rPr>
        <w:t>f</w:t>
      </w:r>
      <w:r w:rsidRPr="00877FEC">
        <w:rPr>
          <w:rFonts w:ascii="Arial" w:eastAsia="Arial" w:hAnsi="Arial" w:cs="Arial"/>
          <w:spacing w:val="-1"/>
          <w:sz w:val="22"/>
          <w:szCs w:val="22"/>
          <w:lang w:val="pt-PT"/>
        </w:rPr>
        <w:t>i</w:t>
      </w:r>
      <w:r w:rsidRPr="00877FEC">
        <w:rPr>
          <w:rFonts w:ascii="Arial" w:eastAsia="Arial" w:hAnsi="Arial" w:cs="Arial"/>
          <w:sz w:val="22"/>
          <w:szCs w:val="22"/>
          <w:lang w:val="pt-PT"/>
        </w:rPr>
        <w:t>c</w:t>
      </w:r>
      <w:r w:rsidRPr="00877FEC">
        <w:rPr>
          <w:rFonts w:ascii="Arial" w:eastAsia="Arial" w:hAnsi="Arial" w:cs="Arial"/>
          <w:spacing w:val="-3"/>
          <w:sz w:val="22"/>
          <w:szCs w:val="22"/>
          <w:lang w:val="pt-PT"/>
        </w:rPr>
        <w:t>a</w:t>
      </w:r>
      <w:r w:rsidRPr="00877FEC">
        <w:rPr>
          <w:rFonts w:ascii="Arial" w:eastAsia="Arial" w:hAnsi="Arial" w:cs="Arial"/>
          <w:spacing w:val="1"/>
          <w:sz w:val="22"/>
          <w:szCs w:val="22"/>
          <w:lang w:val="pt-PT"/>
        </w:rPr>
        <w:t>t</w:t>
      </w:r>
      <w:r w:rsidRPr="00877FEC">
        <w:rPr>
          <w:rFonts w:ascii="Arial" w:eastAsia="Arial" w:hAnsi="Arial" w:cs="Arial"/>
          <w:sz w:val="22"/>
          <w:szCs w:val="22"/>
          <w:lang w:val="pt-PT"/>
        </w:rPr>
        <w:t>u</w:t>
      </w:r>
      <w:r w:rsidRPr="00877FEC">
        <w:rPr>
          <w:rFonts w:ascii="Arial" w:eastAsia="Arial" w:hAnsi="Arial" w:cs="Arial"/>
          <w:spacing w:val="-1"/>
          <w:sz w:val="22"/>
          <w:szCs w:val="22"/>
          <w:lang w:val="pt-PT"/>
        </w:rPr>
        <w:t>l</w:t>
      </w:r>
      <w:r w:rsidRPr="00877FEC">
        <w:rPr>
          <w:rFonts w:ascii="Arial" w:eastAsia="Arial" w:hAnsi="Arial" w:cs="Arial"/>
          <w:sz w:val="22"/>
          <w:szCs w:val="22"/>
          <w:lang w:val="pt-PT"/>
        </w:rPr>
        <w:t>ui</w:t>
      </w:r>
      <w:r w:rsidRPr="00877FEC">
        <w:rPr>
          <w:rFonts w:ascii="Arial" w:eastAsia="Arial" w:hAnsi="Arial" w:cs="Arial"/>
          <w:spacing w:val="26"/>
          <w:sz w:val="22"/>
          <w:szCs w:val="22"/>
          <w:lang w:val="pt-PT"/>
        </w:rPr>
        <w:t xml:space="preserve"> </w:t>
      </w:r>
      <w:r w:rsidRPr="00877FEC">
        <w:rPr>
          <w:rFonts w:ascii="Arial" w:eastAsia="Arial" w:hAnsi="Arial" w:cs="Arial"/>
          <w:spacing w:val="-1"/>
          <w:sz w:val="22"/>
          <w:szCs w:val="22"/>
          <w:lang w:val="pt-PT"/>
        </w:rPr>
        <w:t>C</w:t>
      </w:r>
      <w:r w:rsidRPr="00877FEC">
        <w:rPr>
          <w:rFonts w:ascii="Arial" w:eastAsia="Arial" w:hAnsi="Arial" w:cs="Arial"/>
          <w:sz w:val="22"/>
          <w:szCs w:val="22"/>
          <w:lang w:val="pt-PT"/>
        </w:rPr>
        <w:t>o</w:t>
      </w:r>
      <w:r w:rsidRPr="00877FEC">
        <w:rPr>
          <w:rFonts w:ascii="Arial" w:eastAsia="Arial" w:hAnsi="Arial" w:cs="Arial"/>
          <w:spacing w:val="-1"/>
          <w:sz w:val="22"/>
          <w:szCs w:val="22"/>
          <w:lang w:val="pt-PT"/>
        </w:rPr>
        <w:t>n</w:t>
      </w:r>
      <w:r w:rsidRPr="00877FEC">
        <w:rPr>
          <w:rFonts w:ascii="Arial" w:eastAsia="Arial" w:hAnsi="Arial" w:cs="Arial"/>
          <w:sz w:val="22"/>
          <w:szCs w:val="22"/>
          <w:lang w:val="pt-PT"/>
        </w:rPr>
        <w:t>s</w:t>
      </w:r>
      <w:r w:rsidRPr="00877FEC">
        <w:rPr>
          <w:rFonts w:ascii="Arial" w:eastAsia="Arial" w:hAnsi="Arial" w:cs="Arial"/>
          <w:spacing w:val="1"/>
          <w:sz w:val="22"/>
          <w:szCs w:val="22"/>
          <w:lang w:val="pt-PT"/>
        </w:rPr>
        <w:t>t</w:t>
      </w:r>
      <w:r w:rsidRPr="00877FEC">
        <w:rPr>
          <w:rFonts w:ascii="Arial" w:eastAsia="Arial" w:hAnsi="Arial" w:cs="Arial"/>
          <w:sz w:val="22"/>
          <w:szCs w:val="22"/>
          <w:lang w:val="pt-PT"/>
        </w:rPr>
        <w:t>ata</w:t>
      </w:r>
      <w:r w:rsidRPr="00877FEC">
        <w:rPr>
          <w:rFonts w:ascii="Arial" w:eastAsia="Arial" w:hAnsi="Arial" w:cs="Arial"/>
          <w:spacing w:val="1"/>
          <w:sz w:val="22"/>
          <w:szCs w:val="22"/>
          <w:lang w:val="pt-PT"/>
        </w:rPr>
        <w:t>t</w:t>
      </w:r>
      <w:r w:rsidRPr="00877FEC">
        <w:rPr>
          <w:rFonts w:ascii="Arial" w:eastAsia="Arial" w:hAnsi="Arial" w:cs="Arial"/>
          <w:spacing w:val="-3"/>
          <w:sz w:val="22"/>
          <w:szCs w:val="22"/>
          <w:lang w:val="pt-PT"/>
        </w:rPr>
        <w:t>o</w:t>
      </w:r>
      <w:r w:rsidRPr="00877FEC">
        <w:rPr>
          <w:rFonts w:ascii="Arial" w:eastAsia="Arial" w:hAnsi="Arial" w:cs="Arial"/>
          <w:sz w:val="22"/>
          <w:szCs w:val="22"/>
          <w:lang w:val="pt-PT"/>
        </w:rPr>
        <w:t>r</w:t>
      </w:r>
      <w:r w:rsidRPr="00877FEC">
        <w:rPr>
          <w:rFonts w:ascii="Arial" w:eastAsia="Arial" w:hAnsi="Arial" w:cs="Arial"/>
          <w:spacing w:val="26"/>
          <w:sz w:val="22"/>
          <w:szCs w:val="22"/>
          <w:lang w:val="pt-PT"/>
        </w:rPr>
        <w:t xml:space="preserve"> </w:t>
      </w:r>
      <w:r w:rsidRPr="00877FEC">
        <w:rPr>
          <w:rFonts w:ascii="Arial" w:eastAsia="Arial" w:hAnsi="Arial" w:cs="Arial"/>
          <w:sz w:val="22"/>
          <w:szCs w:val="22"/>
          <w:lang w:val="pt-PT"/>
        </w:rPr>
        <w:t>e</w:t>
      </w:r>
      <w:r w:rsidRPr="00877FEC">
        <w:rPr>
          <w:rFonts w:ascii="Arial" w:eastAsia="Arial" w:hAnsi="Arial" w:cs="Arial"/>
          <w:spacing w:val="-1"/>
          <w:sz w:val="22"/>
          <w:szCs w:val="22"/>
          <w:lang w:val="pt-PT"/>
        </w:rPr>
        <w:t>li</w:t>
      </w:r>
      <w:r w:rsidRPr="00877FEC">
        <w:rPr>
          <w:rFonts w:ascii="Arial" w:eastAsia="Arial" w:hAnsi="Arial" w:cs="Arial"/>
          <w:sz w:val="22"/>
          <w:szCs w:val="22"/>
          <w:lang w:val="pt-PT"/>
        </w:rPr>
        <w:t>b</w:t>
      </w:r>
      <w:r w:rsidRPr="00877FEC">
        <w:rPr>
          <w:rFonts w:ascii="Arial" w:eastAsia="Arial" w:hAnsi="Arial" w:cs="Arial"/>
          <w:spacing w:val="-1"/>
          <w:sz w:val="22"/>
          <w:szCs w:val="22"/>
          <w:lang w:val="pt-PT"/>
        </w:rPr>
        <w:t>e</w:t>
      </w:r>
      <w:r w:rsidRPr="00877FEC">
        <w:rPr>
          <w:rFonts w:ascii="Arial" w:eastAsia="Arial" w:hAnsi="Arial" w:cs="Arial"/>
          <w:spacing w:val="1"/>
          <w:sz w:val="22"/>
          <w:szCs w:val="22"/>
          <w:lang w:val="pt-PT"/>
        </w:rPr>
        <w:t>r</w:t>
      </w:r>
      <w:r w:rsidRPr="00877FEC">
        <w:rPr>
          <w:rFonts w:ascii="Arial" w:eastAsia="Arial" w:hAnsi="Arial" w:cs="Arial"/>
          <w:sz w:val="22"/>
          <w:szCs w:val="22"/>
          <w:lang w:val="pt-PT"/>
        </w:rPr>
        <w:t>at</w:t>
      </w:r>
      <w:r w:rsidRPr="00877FEC">
        <w:rPr>
          <w:rFonts w:ascii="Arial" w:eastAsia="Arial" w:hAnsi="Arial" w:cs="Arial"/>
          <w:spacing w:val="28"/>
          <w:sz w:val="22"/>
          <w:szCs w:val="22"/>
          <w:lang w:val="pt-PT"/>
        </w:rPr>
        <w:t xml:space="preserve"> </w:t>
      </w:r>
      <w:r w:rsidRPr="00877FEC">
        <w:rPr>
          <w:rFonts w:ascii="Arial" w:eastAsia="Arial" w:hAnsi="Arial" w:cs="Arial"/>
          <w:sz w:val="22"/>
          <w:szCs w:val="22"/>
          <w:lang w:val="pt-PT"/>
        </w:rPr>
        <w:t>de</w:t>
      </w:r>
      <w:r w:rsidRPr="00877FEC">
        <w:rPr>
          <w:rFonts w:ascii="Arial" w:eastAsia="Arial" w:hAnsi="Arial" w:cs="Arial"/>
          <w:spacing w:val="27"/>
          <w:sz w:val="22"/>
          <w:szCs w:val="22"/>
          <w:lang w:val="pt-PT"/>
        </w:rPr>
        <w:t xml:space="preserve"> </w:t>
      </w:r>
      <w:r w:rsidRPr="00877FEC">
        <w:rPr>
          <w:rFonts w:ascii="Arial" w:eastAsia="Arial" w:hAnsi="Arial" w:cs="Arial"/>
          <w:spacing w:val="-1"/>
          <w:sz w:val="22"/>
          <w:szCs w:val="22"/>
          <w:lang w:val="pt-PT"/>
        </w:rPr>
        <w:t>O</w:t>
      </w:r>
      <w:r w:rsidRPr="00877FEC">
        <w:rPr>
          <w:rFonts w:ascii="Arial" w:eastAsia="Arial" w:hAnsi="Arial" w:cs="Arial"/>
          <w:spacing w:val="3"/>
          <w:sz w:val="22"/>
          <w:szCs w:val="22"/>
          <w:lang w:val="pt-PT"/>
        </w:rPr>
        <w:t>f</w:t>
      </w:r>
      <w:r w:rsidRPr="00877FEC">
        <w:rPr>
          <w:rFonts w:ascii="Arial" w:eastAsia="Arial" w:hAnsi="Arial" w:cs="Arial"/>
          <w:spacing w:val="-1"/>
          <w:sz w:val="22"/>
          <w:szCs w:val="22"/>
          <w:lang w:val="pt-PT"/>
        </w:rPr>
        <w:t>i</w:t>
      </w:r>
      <w:r w:rsidRPr="00877FEC">
        <w:rPr>
          <w:rFonts w:ascii="Arial" w:eastAsia="Arial" w:hAnsi="Arial" w:cs="Arial"/>
          <w:sz w:val="22"/>
          <w:szCs w:val="22"/>
          <w:lang w:val="pt-PT"/>
        </w:rPr>
        <w:t>c</w:t>
      </w:r>
      <w:r w:rsidRPr="00877FEC">
        <w:rPr>
          <w:rFonts w:ascii="Arial" w:eastAsia="Arial" w:hAnsi="Arial" w:cs="Arial"/>
          <w:spacing w:val="-1"/>
          <w:sz w:val="22"/>
          <w:szCs w:val="22"/>
          <w:lang w:val="pt-PT"/>
        </w:rPr>
        <w:t>i</w:t>
      </w:r>
      <w:r w:rsidRPr="00877FEC">
        <w:rPr>
          <w:rFonts w:ascii="Arial" w:eastAsia="Arial" w:hAnsi="Arial" w:cs="Arial"/>
          <w:sz w:val="22"/>
          <w:szCs w:val="22"/>
          <w:lang w:val="pt-PT"/>
        </w:rPr>
        <w:t>ul</w:t>
      </w:r>
      <w:r w:rsidRPr="00877FEC">
        <w:rPr>
          <w:rFonts w:ascii="Arial" w:eastAsia="Arial" w:hAnsi="Arial" w:cs="Arial"/>
          <w:spacing w:val="26"/>
          <w:sz w:val="22"/>
          <w:szCs w:val="22"/>
          <w:lang w:val="pt-PT"/>
        </w:rPr>
        <w:t xml:space="preserve"> </w:t>
      </w:r>
      <w:r w:rsidRPr="00877FEC">
        <w:rPr>
          <w:rFonts w:ascii="Arial" w:eastAsia="Arial" w:hAnsi="Arial" w:cs="Arial"/>
          <w:spacing w:val="-1"/>
          <w:sz w:val="22"/>
          <w:szCs w:val="22"/>
          <w:lang w:val="pt-PT"/>
        </w:rPr>
        <w:t>R</w:t>
      </w:r>
      <w:r w:rsidRPr="00877FEC">
        <w:rPr>
          <w:rFonts w:ascii="Arial" w:eastAsia="Arial" w:hAnsi="Arial" w:cs="Arial"/>
          <w:sz w:val="22"/>
          <w:szCs w:val="22"/>
          <w:lang w:val="pt-PT"/>
        </w:rPr>
        <w:t>e</w:t>
      </w:r>
      <w:r w:rsidRPr="00877FEC">
        <w:rPr>
          <w:rFonts w:ascii="Arial" w:eastAsia="Arial" w:hAnsi="Arial" w:cs="Arial"/>
          <w:spacing w:val="2"/>
          <w:sz w:val="22"/>
          <w:szCs w:val="22"/>
          <w:lang w:val="pt-PT"/>
        </w:rPr>
        <w:t>g</w:t>
      </w:r>
      <w:r w:rsidRPr="00877FEC">
        <w:rPr>
          <w:rFonts w:ascii="Arial" w:eastAsia="Arial" w:hAnsi="Arial" w:cs="Arial"/>
          <w:spacing w:val="-1"/>
          <w:sz w:val="22"/>
          <w:szCs w:val="22"/>
          <w:lang w:val="pt-PT"/>
        </w:rPr>
        <w:t>i</w:t>
      </w:r>
      <w:r w:rsidRPr="00877FEC">
        <w:rPr>
          <w:rFonts w:ascii="Arial" w:eastAsia="Arial" w:hAnsi="Arial" w:cs="Arial"/>
          <w:spacing w:val="-2"/>
          <w:sz w:val="22"/>
          <w:szCs w:val="22"/>
          <w:lang w:val="pt-PT"/>
        </w:rPr>
        <w:t>s</w:t>
      </w:r>
      <w:r w:rsidRPr="00877FEC">
        <w:rPr>
          <w:rFonts w:ascii="Arial" w:eastAsia="Arial" w:hAnsi="Arial" w:cs="Arial"/>
          <w:spacing w:val="1"/>
          <w:sz w:val="22"/>
          <w:szCs w:val="22"/>
          <w:lang w:val="pt-PT"/>
        </w:rPr>
        <w:t>tr</w:t>
      </w:r>
      <w:r w:rsidRPr="00877FEC">
        <w:rPr>
          <w:rFonts w:ascii="Arial" w:eastAsia="Arial" w:hAnsi="Arial" w:cs="Arial"/>
          <w:sz w:val="22"/>
          <w:szCs w:val="22"/>
          <w:lang w:val="pt-PT"/>
        </w:rPr>
        <w:t>u</w:t>
      </w:r>
      <w:r w:rsidRPr="00877FEC">
        <w:rPr>
          <w:rFonts w:ascii="Arial" w:eastAsia="Arial" w:hAnsi="Arial" w:cs="Arial"/>
          <w:spacing w:val="-1"/>
          <w:sz w:val="22"/>
          <w:szCs w:val="22"/>
          <w:lang w:val="pt-PT"/>
        </w:rPr>
        <w:t>l</w:t>
      </w:r>
      <w:r w:rsidRPr="00877FEC">
        <w:rPr>
          <w:rFonts w:ascii="Arial" w:eastAsia="Arial" w:hAnsi="Arial" w:cs="Arial"/>
          <w:sz w:val="22"/>
          <w:szCs w:val="22"/>
          <w:lang w:val="pt-PT"/>
        </w:rPr>
        <w:t>ui</w:t>
      </w:r>
      <w:r w:rsidRPr="00877FEC">
        <w:rPr>
          <w:rFonts w:ascii="Arial" w:eastAsia="Arial" w:hAnsi="Arial" w:cs="Arial"/>
          <w:spacing w:val="26"/>
          <w:sz w:val="22"/>
          <w:szCs w:val="22"/>
          <w:lang w:val="pt-PT"/>
        </w:rPr>
        <w:t xml:space="preserve"> </w:t>
      </w:r>
      <w:r w:rsidRPr="00877FEC">
        <w:rPr>
          <w:rFonts w:ascii="Arial" w:eastAsia="Arial" w:hAnsi="Arial" w:cs="Arial"/>
          <w:spacing w:val="-1"/>
          <w:sz w:val="22"/>
          <w:szCs w:val="22"/>
          <w:lang w:val="pt-PT"/>
        </w:rPr>
        <w:t>C</w:t>
      </w:r>
      <w:r w:rsidRPr="00877FEC">
        <w:rPr>
          <w:rFonts w:ascii="Arial" w:eastAsia="Arial" w:hAnsi="Arial" w:cs="Arial"/>
          <w:sz w:val="22"/>
          <w:szCs w:val="22"/>
          <w:lang w:val="pt-PT"/>
        </w:rPr>
        <w:t>ome</w:t>
      </w:r>
      <w:r w:rsidRPr="00877FEC">
        <w:rPr>
          <w:rFonts w:ascii="Arial" w:eastAsia="Arial" w:hAnsi="Arial" w:cs="Arial"/>
          <w:spacing w:val="-1"/>
          <w:sz w:val="22"/>
          <w:szCs w:val="22"/>
          <w:lang w:val="pt-PT"/>
        </w:rPr>
        <w:t>r</w:t>
      </w:r>
      <w:r w:rsidRPr="00877FEC">
        <w:rPr>
          <w:rFonts w:ascii="Arial" w:eastAsia="Arial" w:hAnsi="Arial" w:cs="Arial"/>
          <w:spacing w:val="1"/>
          <w:sz w:val="22"/>
          <w:szCs w:val="22"/>
          <w:lang w:val="pt-PT"/>
        </w:rPr>
        <w:t>ț</w:t>
      </w:r>
      <w:r w:rsidRPr="00877FEC">
        <w:rPr>
          <w:rFonts w:ascii="Arial" w:eastAsia="Arial" w:hAnsi="Arial" w:cs="Arial"/>
          <w:spacing w:val="8"/>
          <w:sz w:val="22"/>
          <w:szCs w:val="22"/>
          <w:lang w:val="pt-PT"/>
        </w:rPr>
        <w:t>u</w:t>
      </w:r>
      <w:r w:rsidRPr="00877FEC">
        <w:rPr>
          <w:rFonts w:ascii="Arial" w:eastAsia="Arial" w:hAnsi="Arial" w:cs="Arial"/>
          <w:spacing w:val="-1"/>
          <w:sz w:val="22"/>
          <w:szCs w:val="22"/>
          <w:lang w:val="pt-PT"/>
        </w:rPr>
        <w:t>l</w:t>
      </w:r>
      <w:r w:rsidRPr="00877FEC">
        <w:rPr>
          <w:rFonts w:ascii="Arial" w:eastAsia="Arial" w:hAnsi="Arial" w:cs="Arial"/>
          <w:sz w:val="22"/>
          <w:szCs w:val="22"/>
          <w:lang w:val="pt-PT"/>
        </w:rPr>
        <w:t>ui</w:t>
      </w:r>
      <w:r w:rsidRPr="00877FEC">
        <w:rPr>
          <w:rFonts w:ascii="Arial" w:eastAsia="Arial" w:hAnsi="Arial" w:cs="Arial"/>
          <w:spacing w:val="26"/>
          <w:sz w:val="22"/>
          <w:szCs w:val="22"/>
          <w:lang w:val="pt-PT"/>
        </w:rPr>
        <w:t xml:space="preserve"> </w:t>
      </w:r>
      <w:r w:rsidRPr="00877FEC">
        <w:rPr>
          <w:rFonts w:ascii="Arial" w:eastAsia="Arial" w:hAnsi="Arial" w:cs="Arial"/>
          <w:sz w:val="22"/>
          <w:szCs w:val="22"/>
          <w:lang w:val="pt-PT"/>
        </w:rPr>
        <w:t>d</w:t>
      </w:r>
      <w:r w:rsidRPr="00877FEC">
        <w:rPr>
          <w:rFonts w:ascii="Arial" w:eastAsia="Arial" w:hAnsi="Arial" w:cs="Arial"/>
          <w:spacing w:val="-1"/>
          <w:sz w:val="22"/>
          <w:szCs w:val="22"/>
          <w:lang w:val="pt-PT"/>
        </w:rPr>
        <w:t>i</w:t>
      </w:r>
      <w:r w:rsidRPr="00877FEC">
        <w:rPr>
          <w:rFonts w:ascii="Arial" w:eastAsia="Arial" w:hAnsi="Arial" w:cs="Arial"/>
          <w:sz w:val="22"/>
          <w:szCs w:val="22"/>
          <w:lang w:val="pt-PT"/>
        </w:rPr>
        <w:t>n</w:t>
      </w:r>
      <w:r w:rsidRPr="00877FEC">
        <w:rPr>
          <w:rFonts w:ascii="Arial" w:eastAsia="Arial" w:hAnsi="Arial" w:cs="Arial"/>
          <w:spacing w:val="27"/>
          <w:sz w:val="22"/>
          <w:szCs w:val="22"/>
          <w:lang w:val="pt-PT"/>
        </w:rPr>
        <w:t xml:space="preserve"> </w:t>
      </w:r>
      <w:r w:rsidRPr="00877FEC">
        <w:rPr>
          <w:rFonts w:ascii="Arial" w:eastAsia="Arial" w:hAnsi="Arial" w:cs="Arial"/>
          <w:sz w:val="22"/>
          <w:szCs w:val="22"/>
          <w:lang w:val="pt-PT"/>
        </w:rPr>
        <w:t>care</w:t>
      </w:r>
      <w:r w:rsidRPr="00877FEC">
        <w:rPr>
          <w:rFonts w:ascii="Arial" w:eastAsia="Arial" w:hAnsi="Arial" w:cs="Arial"/>
          <w:spacing w:val="28"/>
          <w:sz w:val="22"/>
          <w:szCs w:val="22"/>
          <w:lang w:val="pt-PT"/>
        </w:rPr>
        <w:t xml:space="preserve"> </w:t>
      </w:r>
      <w:r w:rsidRPr="00877FEC">
        <w:rPr>
          <w:rFonts w:ascii="Arial" w:eastAsia="Arial" w:hAnsi="Arial" w:cs="Arial"/>
          <w:sz w:val="22"/>
          <w:szCs w:val="22"/>
          <w:lang w:val="pt-PT"/>
        </w:rPr>
        <w:t>să</w:t>
      </w:r>
      <w:r w:rsidRPr="00877FEC">
        <w:rPr>
          <w:rFonts w:ascii="Arial" w:eastAsia="Arial" w:hAnsi="Arial" w:cs="Arial"/>
          <w:spacing w:val="27"/>
          <w:sz w:val="22"/>
          <w:szCs w:val="22"/>
          <w:lang w:val="pt-PT"/>
        </w:rPr>
        <w:t xml:space="preserve"> </w:t>
      </w:r>
      <w:r w:rsidRPr="00877FEC">
        <w:rPr>
          <w:rFonts w:ascii="Arial" w:eastAsia="Arial" w:hAnsi="Arial" w:cs="Arial"/>
          <w:spacing w:val="1"/>
          <w:sz w:val="22"/>
          <w:szCs w:val="22"/>
          <w:lang w:val="pt-PT"/>
        </w:rPr>
        <w:t>r</w:t>
      </w:r>
      <w:r w:rsidRPr="00877FEC">
        <w:rPr>
          <w:rFonts w:ascii="Arial" w:eastAsia="Arial" w:hAnsi="Arial" w:cs="Arial"/>
          <w:sz w:val="22"/>
          <w:szCs w:val="22"/>
          <w:lang w:val="pt-PT"/>
        </w:rPr>
        <w:t>e</w:t>
      </w:r>
      <w:r w:rsidRPr="00877FEC">
        <w:rPr>
          <w:rFonts w:ascii="Arial" w:eastAsia="Arial" w:hAnsi="Arial" w:cs="Arial"/>
          <w:spacing w:val="-3"/>
          <w:sz w:val="22"/>
          <w:szCs w:val="22"/>
          <w:lang w:val="pt-PT"/>
        </w:rPr>
        <w:t>z</w:t>
      </w:r>
      <w:r w:rsidRPr="00877FEC">
        <w:rPr>
          <w:rFonts w:ascii="Arial" w:eastAsia="Arial" w:hAnsi="Arial" w:cs="Arial"/>
          <w:sz w:val="22"/>
          <w:szCs w:val="22"/>
          <w:lang w:val="pt-PT"/>
        </w:rPr>
        <w:t>u</w:t>
      </w:r>
      <w:r w:rsidRPr="00877FEC">
        <w:rPr>
          <w:rFonts w:ascii="Arial" w:eastAsia="Arial" w:hAnsi="Arial" w:cs="Arial"/>
          <w:spacing w:val="-1"/>
          <w:sz w:val="22"/>
          <w:szCs w:val="22"/>
          <w:lang w:val="pt-PT"/>
        </w:rPr>
        <w:t>lt</w:t>
      </w:r>
      <w:r w:rsidRPr="00877FEC">
        <w:rPr>
          <w:rFonts w:ascii="Arial" w:eastAsia="Arial" w:hAnsi="Arial" w:cs="Arial"/>
          <w:sz w:val="22"/>
          <w:szCs w:val="22"/>
          <w:lang w:val="pt-PT"/>
        </w:rPr>
        <w:t>e n</w:t>
      </w:r>
      <w:r w:rsidRPr="00877FEC">
        <w:rPr>
          <w:rFonts w:ascii="Arial" w:eastAsia="Arial" w:hAnsi="Arial" w:cs="Arial"/>
          <w:spacing w:val="-1"/>
          <w:sz w:val="22"/>
          <w:szCs w:val="22"/>
          <w:lang w:val="pt-PT"/>
        </w:rPr>
        <w:t>u</w:t>
      </w:r>
      <w:r w:rsidRPr="00877FEC">
        <w:rPr>
          <w:rFonts w:ascii="Arial" w:eastAsia="Arial" w:hAnsi="Arial" w:cs="Arial"/>
          <w:spacing w:val="1"/>
          <w:sz w:val="22"/>
          <w:szCs w:val="22"/>
          <w:lang w:val="pt-PT"/>
        </w:rPr>
        <w:t>m</w:t>
      </w:r>
      <w:r w:rsidRPr="00877FEC">
        <w:rPr>
          <w:rFonts w:ascii="Arial" w:eastAsia="Arial" w:hAnsi="Arial" w:cs="Arial"/>
          <w:sz w:val="22"/>
          <w:szCs w:val="22"/>
          <w:lang w:val="pt-PT"/>
        </w:rPr>
        <w:t>e</w:t>
      </w:r>
      <w:r w:rsidRPr="00877FEC">
        <w:rPr>
          <w:rFonts w:ascii="Arial" w:eastAsia="Arial" w:hAnsi="Arial" w:cs="Arial"/>
          <w:spacing w:val="-1"/>
          <w:sz w:val="22"/>
          <w:szCs w:val="22"/>
          <w:lang w:val="pt-PT"/>
        </w:rPr>
        <w:t>l</w:t>
      </w:r>
      <w:r w:rsidRPr="00877FEC">
        <w:rPr>
          <w:rFonts w:ascii="Arial" w:eastAsia="Arial" w:hAnsi="Arial" w:cs="Arial"/>
          <w:sz w:val="22"/>
          <w:szCs w:val="22"/>
          <w:lang w:val="pt-PT"/>
        </w:rPr>
        <w:t>e c</w:t>
      </w:r>
      <w:r w:rsidRPr="00877FEC">
        <w:rPr>
          <w:rFonts w:ascii="Arial" w:eastAsia="Arial" w:hAnsi="Arial" w:cs="Arial"/>
          <w:spacing w:val="-2"/>
          <w:sz w:val="22"/>
          <w:szCs w:val="22"/>
          <w:lang w:val="pt-PT"/>
        </w:rPr>
        <w:t>o</w:t>
      </w:r>
      <w:r w:rsidRPr="00877FEC">
        <w:rPr>
          <w:rFonts w:ascii="Arial" w:eastAsia="Arial" w:hAnsi="Arial" w:cs="Arial"/>
          <w:spacing w:val="1"/>
          <w:sz w:val="22"/>
          <w:szCs w:val="22"/>
          <w:lang w:val="pt-PT"/>
        </w:rPr>
        <w:t>m</w:t>
      </w:r>
      <w:r w:rsidRPr="00877FEC">
        <w:rPr>
          <w:rFonts w:ascii="Arial" w:eastAsia="Arial" w:hAnsi="Arial" w:cs="Arial"/>
          <w:sz w:val="22"/>
          <w:szCs w:val="22"/>
          <w:lang w:val="pt-PT"/>
        </w:rPr>
        <w:t>p</w:t>
      </w:r>
      <w:r w:rsidRPr="00877FEC">
        <w:rPr>
          <w:rFonts w:ascii="Arial" w:eastAsia="Arial" w:hAnsi="Arial" w:cs="Arial"/>
          <w:spacing w:val="-1"/>
          <w:sz w:val="22"/>
          <w:szCs w:val="22"/>
          <w:lang w:val="pt-PT"/>
        </w:rPr>
        <w:t>l</w:t>
      </w:r>
      <w:r w:rsidRPr="00877FEC">
        <w:rPr>
          <w:rFonts w:ascii="Arial" w:eastAsia="Arial" w:hAnsi="Arial" w:cs="Arial"/>
          <w:sz w:val="22"/>
          <w:szCs w:val="22"/>
          <w:lang w:val="pt-PT"/>
        </w:rPr>
        <w:t>et,</w:t>
      </w:r>
      <w:r w:rsidRPr="00877FEC">
        <w:rPr>
          <w:rFonts w:ascii="Arial" w:eastAsia="Arial" w:hAnsi="Arial" w:cs="Arial"/>
          <w:spacing w:val="1"/>
          <w:sz w:val="22"/>
          <w:szCs w:val="22"/>
          <w:lang w:val="pt-PT"/>
        </w:rPr>
        <w:t xml:space="preserve"> </w:t>
      </w:r>
      <w:r w:rsidRPr="00877FEC">
        <w:rPr>
          <w:rFonts w:ascii="Arial" w:eastAsia="Arial" w:hAnsi="Arial" w:cs="Arial"/>
          <w:sz w:val="22"/>
          <w:szCs w:val="22"/>
          <w:lang w:val="pt-PT"/>
        </w:rPr>
        <w:t>se</w:t>
      </w:r>
      <w:r w:rsidRPr="00877FEC">
        <w:rPr>
          <w:rFonts w:ascii="Arial" w:eastAsia="Arial" w:hAnsi="Arial" w:cs="Arial"/>
          <w:spacing w:val="-1"/>
          <w:sz w:val="22"/>
          <w:szCs w:val="22"/>
          <w:lang w:val="pt-PT"/>
        </w:rPr>
        <w:t>di</w:t>
      </w:r>
      <w:r w:rsidRPr="00877FEC">
        <w:rPr>
          <w:rFonts w:ascii="Arial" w:eastAsia="Arial" w:hAnsi="Arial" w:cs="Arial"/>
          <w:sz w:val="22"/>
          <w:szCs w:val="22"/>
          <w:lang w:val="pt-PT"/>
        </w:rPr>
        <w:t xml:space="preserve">ul </w:t>
      </w:r>
      <w:r w:rsidRPr="00877FEC">
        <w:rPr>
          <w:rFonts w:ascii="Arial" w:eastAsia="Arial" w:hAnsi="Arial" w:cs="Arial"/>
          <w:spacing w:val="-2"/>
          <w:sz w:val="22"/>
          <w:szCs w:val="22"/>
          <w:lang w:val="pt-PT"/>
        </w:rPr>
        <w:t>ș</w:t>
      </w:r>
      <w:r w:rsidRPr="00877FEC">
        <w:rPr>
          <w:rFonts w:ascii="Arial" w:eastAsia="Arial" w:hAnsi="Arial" w:cs="Arial"/>
          <w:sz w:val="22"/>
          <w:szCs w:val="22"/>
          <w:lang w:val="pt-PT"/>
        </w:rPr>
        <w:t>i d</w:t>
      </w:r>
      <w:r w:rsidRPr="00877FEC">
        <w:rPr>
          <w:rFonts w:ascii="Arial" w:eastAsia="Arial" w:hAnsi="Arial" w:cs="Arial"/>
          <w:spacing w:val="-1"/>
          <w:sz w:val="22"/>
          <w:szCs w:val="22"/>
          <w:lang w:val="pt-PT"/>
        </w:rPr>
        <w:t>o</w:t>
      </w:r>
      <w:r w:rsidRPr="00877FEC">
        <w:rPr>
          <w:rFonts w:ascii="Arial" w:eastAsia="Arial" w:hAnsi="Arial" w:cs="Arial"/>
          <w:spacing w:val="1"/>
          <w:sz w:val="22"/>
          <w:szCs w:val="22"/>
          <w:lang w:val="pt-PT"/>
        </w:rPr>
        <w:t>m</w:t>
      </w:r>
      <w:r w:rsidRPr="00877FEC">
        <w:rPr>
          <w:rFonts w:ascii="Arial" w:eastAsia="Arial" w:hAnsi="Arial" w:cs="Arial"/>
          <w:sz w:val="22"/>
          <w:szCs w:val="22"/>
          <w:lang w:val="pt-PT"/>
        </w:rPr>
        <w:t>e</w:t>
      </w:r>
      <w:r w:rsidRPr="00877FEC">
        <w:rPr>
          <w:rFonts w:ascii="Arial" w:eastAsia="Arial" w:hAnsi="Arial" w:cs="Arial"/>
          <w:spacing w:val="-1"/>
          <w:sz w:val="22"/>
          <w:szCs w:val="22"/>
          <w:lang w:val="pt-PT"/>
        </w:rPr>
        <w:t>ni</w:t>
      </w:r>
      <w:r w:rsidRPr="00877FEC">
        <w:rPr>
          <w:rFonts w:ascii="Arial" w:eastAsia="Arial" w:hAnsi="Arial" w:cs="Arial"/>
          <w:sz w:val="22"/>
          <w:szCs w:val="22"/>
          <w:lang w:val="pt-PT"/>
        </w:rPr>
        <w:t>ul de</w:t>
      </w:r>
      <w:r w:rsidRPr="00877FEC">
        <w:rPr>
          <w:rFonts w:ascii="Arial" w:eastAsia="Arial" w:hAnsi="Arial" w:cs="Arial"/>
          <w:spacing w:val="1"/>
          <w:sz w:val="22"/>
          <w:szCs w:val="22"/>
          <w:lang w:val="pt-PT"/>
        </w:rPr>
        <w:t xml:space="preserve"> </w:t>
      </w:r>
      <w:r w:rsidRPr="00877FEC">
        <w:rPr>
          <w:rFonts w:ascii="Arial" w:eastAsia="Arial" w:hAnsi="Arial" w:cs="Arial"/>
          <w:sz w:val="22"/>
          <w:szCs w:val="22"/>
          <w:lang w:val="pt-PT"/>
        </w:rPr>
        <w:t>a</w:t>
      </w:r>
      <w:r w:rsidRPr="00877FEC">
        <w:rPr>
          <w:rFonts w:ascii="Arial" w:eastAsia="Arial" w:hAnsi="Arial" w:cs="Arial"/>
          <w:spacing w:val="-3"/>
          <w:sz w:val="22"/>
          <w:szCs w:val="22"/>
          <w:lang w:val="pt-PT"/>
        </w:rPr>
        <w:t>c</w:t>
      </w:r>
      <w:r w:rsidRPr="00877FEC">
        <w:rPr>
          <w:rFonts w:ascii="Arial" w:eastAsia="Arial" w:hAnsi="Arial" w:cs="Arial"/>
          <w:spacing w:val="1"/>
          <w:sz w:val="22"/>
          <w:szCs w:val="22"/>
          <w:lang w:val="pt-PT"/>
        </w:rPr>
        <w:t>t</w:t>
      </w:r>
      <w:r w:rsidRPr="00877FEC">
        <w:rPr>
          <w:rFonts w:ascii="Arial" w:eastAsia="Arial" w:hAnsi="Arial" w:cs="Arial"/>
          <w:spacing w:val="-1"/>
          <w:sz w:val="22"/>
          <w:szCs w:val="22"/>
          <w:lang w:val="pt-PT"/>
        </w:rPr>
        <w:t>i</w:t>
      </w:r>
      <w:r w:rsidRPr="00877FEC">
        <w:rPr>
          <w:rFonts w:ascii="Arial" w:eastAsia="Arial" w:hAnsi="Arial" w:cs="Arial"/>
          <w:spacing w:val="-2"/>
          <w:sz w:val="22"/>
          <w:szCs w:val="22"/>
          <w:lang w:val="pt-PT"/>
        </w:rPr>
        <w:t>v</w:t>
      </w:r>
      <w:r w:rsidRPr="00877FEC">
        <w:rPr>
          <w:rFonts w:ascii="Arial" w:eastAsia="Arial" w:hAnsi="Arial" w:cs="Arial"/>
          <w:spacing w:val="-1"/>
          <w:sz w:val="22"/>
          <w:szCs w:val="22"/>
          <w:lang w:val="pt-PT"/>
        </w:rPr>
        <w:t>i</w:t>
      </w:r>
      <w:r w:rsidRPr="00877FEC">
        <w:rPr>
          <w:rFonts w:ascii="Arial" w:eastAsia="Arial" w:hAnsi="Arial" w:cs="Arial"/>
          <w:spacing w:val="1"/>
          <w:sz w:val="22"/>
          <w:szCs w:val="22"/>
          <w:lang w:val="pt-PT"/>
        </w:rPr>
        <w:t>t</w:t>
      </w:r>
      <w:r w:rsidRPr="00877FEC">
        <w:rPr>
          <w:rFonts w:ascii="Arial" w:eastAsia="Arial" w:hAnsi="Arial" w:cs="Arial"/>
          <w:sz w:val="22"/>
          <w:szCs w:val="22"/>
          <w:lang w:val="pt-PT"/>
        </w:rPr>
        <w:t>ate</w:t>
      </w:r>
      <w:r w:rsidRPr="00877FEC">
        <w:rPr>
          <w:rFonts w:ascii="Arial" w:eastAsia="Arial" w:hAnsi="Arial" w:cs="Arial"/>
          <w:spacing w:val="2"/>
          <w:sz w:val="22"/>
          <w:szCs w:val="22"/>
          <w:lang w:val="pt-PT"/>
        </w:rPr>
        <w:t xml:space="preserve"> </w:t>
      </w:r>
      <w:r w:rsidRPr="00877FEC">
        <w:rPr>
          <w:rFonts w:ascii="Arial" w:eastAsia="Arial" w:hAnsi="Arial" w:cs="Arial"/>
          <w:spacing w:val="-3"/>
          <w:sz w:val="22"/>
          <w:szCs w:val="22"/>
          <w:lang w:val="pt-PT"/>
        </w:rPr>
        <w:t>a</w:t>
      </w:r>
      <w:r w:rsidRPr="00877FEC">
        <w:rPr>
          <w:rFonts w:ascii="Arial" w:eastAsia="Arial" w:hAnsi="Arial" w:cs="Arial"/>
          <w:sz w:val="22"/>
          <w:szCs w:val="22"/>
          <w:lang w:val="pt-PT"/>
        </w:rPr>
        <w:t>l</w:t>
      </w:r>
      <w:r w:rsidRPr="00877FEC">
        <w:rPr>
          <w:rFonts w:ascii="Arial" w:eastAsia="Arial" w:hAnsi="Arial" w:cs="Arial"/>
          <w:spacing w:val="-2"/>
          <w:sz w:val="22"/>
          <w:szCs w:val="22"/>
          <w:lang w:val="pt-PT"/>
        </w:rPr>
        <w:t xml:space="preserve"> </w:t>
      </w:r>
      <w:r w:rsidRPr="00877FEC">
        <w:rPr>
          <w:rFonts w:ascii="Arial" w:eastAsia="Arial" w:hAnsi="Arial" w:cs="Arial"/>
          <w:spacing w:val="3"/>
          <w:sz w:val="22"/>
          <w:szCs w:val="22"/>
          <w:lang w:val="pt-PT"/>
        </w:rPr>
        <w:t>f</w:t>
      </w:r>
      <w:r w:rsidRPr="00877FEC">
        <w:rPr>
          <w:rFonts w:ascii="Arial" w:eastAsia="Arial" w:hAnsi="Arial" w:cs="Arial"/>
          <w:spacing w:val="-1"/>
          <w:sz w:val="22"/>
          <w:szCs w:val="22"/>
          <w:lang w:val="pt-PT"/>
        </w:rPr>
        <w:t>i</w:t>
      </w:r>
      <w:r w:rsidRPr="00877FEC">
        <w:rPr>
          <w:rFonts w:ascii="Arial" w:eastAsia="Arial" w:hAnsi="Arial" w:cs="Arial"/>
          <w:spacing w:val="1"/>
          <w:sz w:val="22"/>
          <w:szCs w:val="22"/>
          <w:lang w:val="pt-PT"/>
        </w:rPr>
        <w:t>rm</w:t>
      </w:r>
      <w:r w:rsidRPr="00877FEC">
        <w:rPr>
          <w:rFonts w:ascii="Arial" w:eastAsia="Arial" w:hAnsi="Arial" w:cs="Arial"/>
          <w:sz w:val="22"/>
          <w:szCs w:val="22"/>
          <w:lang w:val="pt-PT"/>
        </w:rPr>
        <w:t>e</w:t>
      </w:r>
      <w:r w:rsidRPr="00877FEC">
        <w:rPr>
          <w:rFonts w:ascii="Arial" w:eastAsia="Arial" w:hAnsi="Arial" w:cs="Arial"/>
          <w:spacing w:val="-4"/>
          <w:sz w:val="22"/>
          <w:szCs w:val="22"/>
          <w:lang w:val="pt-PT"/>
        </w:rPr>
        <w:t>i</w:t>
      </w:r>
      <w:r w:rsidRPr="00877FEC">
        <w:rPr>
          <w:rFonts w:ascii="Arial" w:eastAsia="Arial" w:hAnsi="Arial" w:cs="Arial"/>
          <w:sz w:val="22"/>
          <w:szCs w:val="22"/>
          <w:lang w:val="pt-PT"/>
        </w:rPr>
        <w:t>.</w:t>
      </w:r>
    </w:p>
    <w:p w14:paraId="7FB328B0" w14:textId="77777777" w:rsidR="0017755A" w:rsidRPr="00877FEC" w:rsidRDefault="0017755A">
      <w:pPr>
        <w:spacing w:before="2" w:line="160" w:lineRule="exact"/>
        <w:rPr>
          <w:sz w:val="16"/>
          <w:szCs w:val="16"/>
          <w:lang w:val="pt-PT"/>
        </w:rPr>
      </w:pPr>
    </w:p>
    <w:p w14:paraId="172CE6A5" w14:textId="77777777" w:rsidR="0017755A" w:rsidRPr="00FC1EB8" w:rsidRDefault="00140DA9">
      <w:pPr>
        <w:tabs>
          <w:tab w:val="left" w:pos="5660"/>
          <w:tab w:val="left" w:pos="5940"/>
        </w:tabs>
        <w:spacing w:line="410" w:lineRule="auto"/>
        <w:ind w:left="400" w:right="9933"/>
        <w:rPr>
          <w:rFonts w:ascii="Arial" w:eastAsia="Arial" w:hAnsi="Arial" w:cs="Arial"/>
          <w:sz w:val="22"/>
          <w:szCs w:val="22"/>
          <w:lang w:val="pt-PT"/>
        </w:rPr>
      </w:pPr>
      <w:r w:rsidRPr="00FC1EB8">
        <w:rPr>
          <w:rFonts w:ascii="Arial" w:eastAsia="Arial" w:hAnsi="Arial" w:cs="Arial"/>
          <w:b/>
          <w:spacing w:val="-1"/>
          <w:sz w:val="22"/>
          <w:szCs w:val="22"/>
          <w:lang w:val="pt-PT"/>
        </w:rPr>
        <w:t>NU</w:t>
      </w:r>
      <w:r w:rsidRPr="00FC1EB8">
        <w:rPr>
          <w:rFonts w:ascii="Arial" w:eastAsia="Arial" w:hAnsi="Arial" w:cs="Arial"/>
          <w:b/>
          <w:spacing w:val="1"/>
          <w:sz w:val="22"/>
          <w:szCs w:val="22"/>
          <w:lang w:val="pt-PT"/>
        </w:rPr>
        <w:t>M</w:t>
      </w:r>
      <w:r w:rsidRPr="00FC1EB8">
        <w:rPr>
          <w:rFonts w:ascii="Arial" w:eastAsia="Arial" w:hAnsi="Arial" w:cs="Arial"/>
          <w:b/>
          <w:spacing w:val="-1"/>
          <w:sz w:val="22"/>
          <w:szCs w:val="22"/>
          <w:lang w:val="pt-PT"/>
        </w:rPr>
        <w:t>E</w:t>
      </w:r>
      <w:r w:rsidRPr="00FC1EB8">
        <w:rPr>
          <w:rFonts w:ascii="Arial" w:eastAsia="Arial" w:hAnsi="Arial" w:cs="Arial"/>
          <w:b/>
          <w:sz w:val="22"/>
          <w:szCs w:val="22"/>
          <w:lang w:val="pt-PT"/>
        </w:rPr>
        <w:t xml:space="preserve">LE </w:t>
      </w:r>
      <w:r w:rsidRPr="00FC1EB8">
        <w:rPr>
          <w:rFonts w:ascii="Arial" w:eastAsia="Arial" w:hAnsi="Arial" w:cs="Arial"/>
          <w:b/>
          <w:spacing w:val="1"/>
          <w:sz w:val="22"/>
          <w:szCs w:val="22"/>
          <w:lang w:val="pt-PT"/>
        </w:rPr>
        <w:t>O</w:t>
      </w:r>
      <w:r w:rsidRPr="00FC1EB8">
        <w:rPr>
          <w:rFonts w:ascii="Arial" w:eastAsia="Arial" w:hAnsi="Arial" w:cs="Arial"/>
          <w:b/>
          <w:sz w:val="22"/>
          <w:szCs w:val="22"/>
          <w:lang w:val="pt-PT"/>
        </w:rPr>
        <w:t>F</w:t>
      </w:r>
      <w:r w:rsidRPr="00FC1EB8">
        <w:rPr>
          <w:rFonts w:ascii="Arial" w:eastAsia="Arial" w:hAnsi="Arial" w:cs="Arial"/>
          <w:b/>
          <w:spacing w:val="-1"/>
          <w:sz w:val="22"/>
          <w:szCs w:val="22"/>
          <w:lang w:val="pt-PT"/>
        </w:rPr>
        <w:t>ER</w:t>
      </w:r>
      <w:r w:rsidRPr="00FC1EB8">
        <w:rPr>
          <w:rFonts w:ascii="Arial" w:eastAsia="Arial" w:hAnsi="Arial" w:cs="Arial"/>
          <w:b/>
          <w:sz w:val="22"/>
          <w:szCs w:val="22"/>
          <w:lang w:val="pt-PT"/>
        </w:rPr>
        <w:t>T</w:t>
      </w:r>
      <w:r w:rsidRPr="00FC1EB8">
        <w:rPr>
          <w:rFonts w:ascii="Arial" w:eastAsia="Arial" w:hAnsi="Arial" w:cs="Arial"/>
          <w:b/>
          <w:spacing w:val="-6"/>
          <w:sz w:val="22"/>
          <w:szCs w:val="22"/>
          <w:lang w:val="pt-PT"/>
        </w:rPr>
        <w:t>A</w:t>
      </w:r>
      <w:r w:rsidRPr="00FC1EB8">
        <w:rPr>
          <w:rFonts w:ascii="Arial" w:eastAsia="Arial" w:hAnsi="Arial" w:cs="Arial"/>
          <w:b/>
          <w:spacing w:val="1"/>
          <w:sz w:val="22"/>
          <w:szCs w:val="22"/>
          <w:lang w:val="pt-PT"/>
        </w:rPr>
        <w:t>N</w:t>
      </w:r>
      <w:r w:rsidRPr="00FC1EB8">
        <w:rPr>
          <w:rFonts w:ascii="Arial" w:eastAsia="Arial" w:hAnsi="Arial" w:cs="Arial"/>
          <w:b/>
          <w:sz w:val="22"/>
          <w:szCs w:val="22"/>
          <w:lang w:val="pt-PT"/>
        </w:rPr>
        <w:t>T</w:t>
      </w:r>
      <w:r w:rsidRPr="00FC1EB8">
        <w:rPr>
          <w:rFonts w:ascii="Arial" w:eastAsia="Arial" w:hAnsi="Arial" w:cs="Arial"/>
          <w:b/>
          <w:spacing w:val="1"/>
          <w:sz w:val="22"/>
          <w:szCs w:val="22"/>
          <w:lang w:val="pt-PT"/>
        </w:rPr>
        <w:t>U</w:t>
      </w:r>
      <w:r w:rsidRPr="00FC1EB8">
        <w:rPr>
          <w:rFonts w:ascii="Arial" w:eastAsia="Arial" w:hAnsi="Arial" w:cs="Arial"/>
          <w:b/>
          <w:sz w:val="22"/>
          <w:szCs w:val="22"/>
          <w:lang w:val="pt-PT"/>
        </w:rPr>
        <w:t>L</w:t>
      </w:r>
      <w:r w:rsidRPr="00FC1EB8">
        <w:rPr>
          <w:rFonts w:ascii="Arial" w:eastAsia="Arial" w:hAnsi="Arial" w:cs="Arial"/>
          <w:b/>
          <w:spacing w:val="-2"/>
          <w:sz w:val="22"/>
          <w:szCs w:val="22"/>
          <w:lang w:val="pt-PT"/>
        </w:rPr>
        <w:t>U</w:t>
      </w:r>
      <w:r w:rsidRPr="00FC1EB8">
        <w:rPr>
          <w:rFonts w:ascii="Arial" w:eastAsia="Arial" w:hAnsi="Arial" w:cs="Arial"/>
          <w:b/>
          <w:spacing w:val="1"/>
          <w:sz w:val="22"/>
          <w:szCs w:val="22"/>
          <w:lang w:val="pt-PT"/>
        </w:rPr>
        <w:t>I</w:t>
      </w:r>
      <w:r w:rsidRPr="00FC1EB8">
        <w:rPr>
          <w:rFonts w:ascii="Arial" w:eastAsia="Arial" w:hAnsi="Arial" w:cs="Arial"/>
          <w:b/>
          <w:sz w:val="22"/>
          <w:szCs w:val="22"/>
          <w:u w:val="single" w:color="000000"/>
          <w:lang w:val="pt-PT"/>
        </w:rPr>
        <w:t xml:space="preserve"> </w:t>
      </w:r>
      <w:r w:rsidRPr="00FC1EB8">
        <w:rPr>
          <w:rFonts w:ascii="Arial" w:eastAsia="Arial" w:hAnsi="Arial" w:cs="Arial"/>
          <w:b/>
          <w:sz w:val="22"/>
          <w:szCs w:val="22"/>
          <w:u w:val="single" w:color="000000"/>
          <w:lang w:val="pt-PT"/>
        </w:rPr>
        <w:tab/>
      </w:r>
      <w:r w:rsidRPr="00FC1EB8">
        <w:rPr>
          <w:rFonts w:ascii="Arial" w:eastAsia="Arial" w:hAnsi="Arial" w:cs="Arial"/>
          <w:b/>
          <w:sz w:val="22"/>
          <w:szCs w:val="22"/>
          <w:lang w:val="pt-PT"/>
        </w:rPr>
        <w:t xml:space="preserve"> </w:t>
      </w:r>
      <w:r w:rsidRPr="00FC1EB8">
        <w:rPr>
          <w:rFonts w:ascii="Arial" w:eastAsia="Arial" w:hAnsi="Arial" w:cs="Arial"/>
          <w:b/>
          <w:spacing w:val="-1"/>
          <w:sz w:val="22"/>
          <w:szCs w:val="22"/>
          <w:lang w:val="pt-PT"/>
        </w:rPr>
        <w:t>S</w:t>
      </w:r>
      <w:r w:rsidRPr="00FC1EB8">
        <w:rPr>
          <w:rFonts w:ascii="Arial" w:eastAsia="Arial" w:hAnsi="Arial" w:cs="Arial"/>
          <w:b/>
          <w:sz w:val="22"/>
          <w:szCs w:val="22"/>
          <w:lang w:val="pt-PT"/>
        </w:rPr>
        <w:t>emn</w:t>
      </w:r>
      <w:r w:rsidRPr="00FC1EB8">
        <w:rPr>
          <w:rFonts w:ascii="Arial" w:eastAsia="Arial" w:hAnsi="Arial" w:cs="Arial"/>
          <w:b/>
          <w:spacing w:val="-1"/>
          <w:sz w:val="22"/>
          <w:szCs w:val="22"/>
          <w:lang w:val="pt-PT"/>
        </w:rPr>
        <w:t>ă</w:t>
      </w:r>
      <w:r w:rsidRPr="00FC1EB8">
        <w:rPr>
          <w:rFonts w:ascii="Arial" w:eastAsia="Arial" w:hAnsi="Arial" w:cs="Arial"/>
          <w:b/>
          <w:spacing w:val="1"/>
          <w:sz w:val="22"/>
          <w:szCs w:val="22"/>
          <w:lang w:val="pt-PT"/>
        </w:rPr>
        <w:t>t</w:t>
      </w:r>
      <w:r w:rsidRPr="00FC1EB8">
        <w:rPr>
          <w:rFonts w:ascii="Arial" w:eastAsia="Arial" w:hAnsi="Arial" w:cs="Arial"/>
          <w:b/>
          <w:sz w:val="22"/>
          <w:szCs w:val="22"/>
          <w:lang w:val="pt-PT"/>
        </w:rPr>
        <w:t>ură</w:t>
      </w:r>
      <w:r w:rsidRPr="00FC1EB8">
        <w:rPr>
          <w:rFonts w:ascii="Arial" w:eastAsia="Arial" w:hAnsi="Arial" w:cs="Arial"/>
          <w:b/>
          <w:spacing w:val="-2"/>
          <w:sz w:val="22"/>
          <w:szCs w:val="22"/>
          <w:lang w:val="pt-PT"/>
        </w:rPr>
        <w:t xml:space="preserve"> </w:t>
      </w:r>
      <w:r w:rsidRPr="00FC1EB8">
        <w:rPr>
          <w:rFonts w:ascii="Arial" w:eastAsia="Arial" w:hAnsi="Arial" w:cs="Arial"/>
          <w:b/>
          <w:sz w:val="22"/>
          <w:szCs w:val="22"/>
          <w:lang w:val="pt-PT"/>
        </w:rPr>
        <w:t>a</w:t>
      </w:r>
      <w:r w:rsidRPr="00FC1EB8">
        <w:rPr>
          <w:rFonts w:ascii="Arial" w:eastAsia="Arial" w:hAnsi="Arial" w:cs="Arial"/>
          <w:b/>
          <w:spacing w:val="-1"/>
          <w:sz w:val="22"/>
          <w:szCs w:val="22"/>
          <w:lang w:val="pt-PT"/>
        </w:rPr>
        <w:t>u</w:t>
      </w:r>
      <w:r w:rsidRPr="00FC1EB8">
        <w:rPr>
          <w:rFonts w:ascii="Arial" w:eastAsia="Arial" w:hAnsi="Arial" w:cs="Arial"/>
          <w:b/>
          <w:spacing w:val="1"/>
          <w:sz w:val="22"/>
          <w:szCs w:val="22"/>
          <w:lang w:val="pt-PT"/>
        </w:rPr>
        <w:t>t</w:t>
      </w:r>
      <w:r w:rsidRPr="00FC1EB8">
        <w:rPr>
          <w:rFonts w:ascii="Arial" w:eastAsia="Arial" w:hAnsi="Arial" w:cs="Arial"/>
          <w:b/>
          <w:spacing w:val="-3"/>
          <w:sz w:val="22"/>
          <w:szCs w:val="22"/>
          <w:lang w:val="pt-PT"/>
        </w:rPr>
        <w:t>o</w:t>
      </w:r>
      <w:r w:rsidRPr="00FC1EB8">
        <w:rPr>
          <w:rFonts w:ascii="Arial" w:eastAsia="Arial" w:hAnsi="Arial" w:cs="Arial"/>
          <w:b/>
          <w:sz w:val="22"/>
          <w:szCs w:val="22"/>
          <w:lang w:val="pt-PT"/>
        </w:rPr>
        <w:t>r</w:t>
      </w:r>
      <w:r w:rsidRPr="00FC1EB8">
        <w:rPr>
          <w:rFonts w:ascii="Arial" w:eastAsia="Arial" w:hAnsi="Arial" w:cs="Arial"/>
          <w:b/>
          <w:spacing w:val="1"/>
          <w:sz w:val="22"/>
          <w:szCs w:val="22"/>
          <w:lang w:val="pt-PT"/>
        </w:rPr>
        <w:t>i</w:t>
      </w:r>
      <w:r w:rsidRPr="00FC1EB8">
        <w:rPr>
          <w:rFonts w:ascii="Arial" w:eastAsia="Arial" w:hAnsi="Arial" w:cs="Arial"/>
          <w:b/>
          <w:sz w:val="22"/>
          <w:szCs w:val="22"/>
          <w:lang w:val="pt-PT"/>
        </w:rPr>
        <w:t>z</w:t>
      </w:r>
      <w:r w:rsidRPr="00FC1EB8">
        <w:rPr>
          <w:rFonts w:ascii="Arial" w:eastAsia="Arial" w:hAnsi="Arial" w:cs="Arial"/>
          <w:b/>
          <w:spacing w:val="-3"/>
          <w:sz w:val="22"/>
          <w:szCs w:val="22"/>
          <w:lang w:val="pt-PT"/>
        </w:rPr>
        <w:t>a</w:t>
      </w:r>
      <w:r w:rsidRPr="00FC1EB8">
        <w:rPr>
          <w:rFonts w:ascii="Arial" w:eastAsia="Arial" w:hAnsi="Arial" w:cs="Arial"/>
          <w:b/>
          <w:spacing w:val="1"/>
          <w:sz w:val="22"/>
          <w:szCs w:val="22"/>
          <w:lang w:val="pt-PT"/>
        </w:rPr>
        <w:t>t</w:t>
      </w:r>
      <w:r w:rsidRPr="00FC1EB8">
        <w:rPr>
          <w:rFonts w:ascii="Arial" w:eastAsia="Arial" w:hAnsi="Arial" w:cs="Arial"/>
          <w:b/>
          <w:sz w:val="22"/>
          <w:szCs w:val="22"/>
          <w:lang w:val="pt-PT"/>
        </w:rPr>
        <w:t>ă</w:t>
      </w:r>
      <w:r w:rsidRPr="00FC1EB8">
        <w:rPr>
          <w:rFonts w:ascii="Arial" w:eastAsia="Arial" w:hAnsi="Arial" w:cs="Arial"/>
          <w:b/>
          <w:spacing w:val="-3"/>
          <w:sz w:val="22"/>
          <w:szCs w:val="22"/>
          <w:lang w:val="pt-PT"/>
        </w:rPr>
        <w:t>_</w:t>
      </w:r>
      <w:r w:rsidRPr="00FC1EB8">
        <w:rPr>
          <w:rFonts w:ascii="Arial" w:eastAsia="Arial" w:hAnsi="Arial" w:cs="Arial"/>
          <w:b/>
          <w:sz w:val="22"/>
          <w:szCs w:val="22"/>
          <w:u w:val="single" w:color="000000"/>
          <w:lang w:val="pt-PT"/>
        </w:rPr>
        <w:t xml:space="preserve"> </w:t>
      </w:r>
      <w:r w:rsidRPr="00FC1EB8">
        <w:rPr>
          <w:rFonts w:ascii="Arial" w:eastAsia="Arial" w:hAnsi="Arial" w:cs="Arial"/>
          <w:b/>
          <w:sz w:val="22"/>
          <w:szCs w:val="22"/>
          <w:u w:val="single" w:color="000000"/>
          <w:lang w:val="pt-PT"/>
        </w:rPr>
        <w:tab/>
      </w:r>
      <w:r w:rsidRPr="00FC1EB8">
        <w:rPr>
          <w:rFonts w:ascii="Arial" w:eastAsia="Arial" w:hAnsi="Arial" w:cs="Arial"/>
          <w:b/>
          <w:sz w:val="22"/>
          <w:szCs w:val="22"/>
          <w:u w:val="single" w:color="000000"/>
          <w:lang w:val="pt-PT"/>
        </w:rPr>
        <w:tab/>
      </w:r>
      <w:r w:rsidRPr="00FC1EB8">
        <w:rPr>
          <w:rFonts w:ascii="Arial" w:eastAsia="Arial" w:hAnsi="Arial" w:cs="Arial"/>
          <w:b/>
          <w:sz w:val="22"/>
          <w:szCs w:val="22"/>
          <w:lang w:val="pt-PT"/>
        </w:rPr>
        <w:t xml:space="preserve"> L</w:t>
      </w:r>
      <w:r w:rsidRPr="00FC1EB8">
        <w:rPr>
          <w:rFonts w:ascii="Arial" w:eastAsia="Arial" w:hAnsi="Arial" w:cs="Arial"/>
          <w:b/>
          <w:spacing w:val="-1"/>
          <w:sz w:val="22"/>
          <w:szCs w:val="22"/>
          <w:lang w:val="pt-PT"/>
        </w:rPr>
        <w:t>o</w:t>
      </w:r>
      <w:r w:rsidRPr="00FC1EB8">
        <w:rPr>
          <w:rFonts w:ascii="Arial" w:eastAsia="Arial" w:hAnsi="Arial" w:cs="Arial"/>
          <w:b/>
          <w:sz w:val="22"/>
          <w:szCs w:val="22"/>
          <w:lang w:val="pt-PT"/>
        </w:rPr>
        <w:t>c</w:t>
      </w:r>
      <w:r w:rsidRPr="00FC1EB8">
        <w:rPr>
          <w:rFonts w:ascii="Arial" w:eastAsia="Arial" w:hAnsi="Arial" w:cs="Arial"/>
          <w:b/>
          <w:spacing w:val="-1"/>
          <w:sz w:val="22"/>
          <w:szCs w:val="22"/>
          <w:lang w:val="pt-PT"/>
        </w:rPr>
        <w:t>u</w:t>
      </w:r>
      <w:r w:rsidRPr="00FC1EB8">
        <w:rPr>
          <w:rFonts w:ascii="Arial" w:eastAsia="Arial" w:hAnsi="Arial" w:cs="Arial"/>
          <w:b/>
          <w:spacing w:val="1"/>
          <w:sz w:val="22"/>
          <w:szCs w:val="22"/>
          <w:lang w:val="pt-PT"/>
        </w:rPr>
        <w:t>l</w:t>
      </w:r>
      <w:r w:rsidRPr="00FC1EB8">
        <w:rPr>
          <w:rFonts w:ascii="Arial" w:eastAsia="Arial" w:hAnsi="Arial" w:cs="Arial"/>
          <w:b/>
          <w:sz w:val="22"/>
          <w:szCs w:val="22"/>
          <w:lang w:val="pt-PT"/>
        </w:rPr>
        <w:t>:</w:t>
      </w:r>
    </w:p>
    <w:p w14:paraId="3099016A" w14:textId="77777777" w:rsidR="0017755A" w:rsidRPr="00FC1EB8" w:rsidRDefault="00140DA9">
      <w:pPr>
        <w:spacing w:before="4"/>
        <w:ind w:left="400"/>
        <w:rPr>
          <w:rFonts w:ascii="Arial" w:eastAsia="Arial" w:hAnsi="Arial" w:cs="Arial"/>
          <w:sz w:val="22"/>
          <w:szCs w:val="22"/>
          <w:lang w:val="pt-PT"/>
        </w:rPr>
        <w:sectPr w:rsidR="0017755A" w:rsidRPr="00FC1EB8">
          <w:footerReference w:type="default" r:id="rId15"/>
          <w:pgSz w:w="16840" w:h="11920" w:orient="landscape"/>
          <w:pgMar w:top="1560" w:right="600" w:bottom="280" w:left="320" w:header="708" w:footer="1536" w:gutter="0"/>
          <w:cols w:space="708"/>
        </w:sectPr>
      </w:pPr>
      <w:r w:rsidRPr="00FC1EB8">
        <w:rPr>
          <w:rFonts w:ascii="Arial" w:eastAsia="Arial" w:hAnsi="Arial" w:cs="Arial"/>
          <w:b/>
          <w:spacing w:val="-1"/>
          <w:sz w:val="22"/>
          <w:szCs w:val="22"/>
          <w:lang w:val="pt-PT"/>
        </w:rPr>
        <w:t>D</w:t>
      </w:r>
      <w:r w:rsidRPr="00FC1EB8">
        <w:rPr>
          <w:rFonts w:ascii="Arial" w:eastAsia="Arial" w:hAnsi="Arial" w:cs="Arial"/>
          <w:b/>
          <w:sz w:val="22"/>
          <w:szCs w:val="22"/>
          <w:lang w:val="pt-PT"/>
        </w:rPr>
        <w:t>ata:</w:t>
      </w:r>
    </w:p>
    <w:p w14:paraId="78D7FF32" w14:textId="77777777" w:rsidR="0017755A" w:rsidRPr="00FC1EB8" w:rsidRDefault="0017755A">
      <w:pPr>
        <w:spacing w:before="15" w:line="220" w:lineRule="exact"/>
        <w:rPr>
          <w:sz w:val="22"/>
          <w:szCs w:val="22"/>
          <w:lang w:val="pt-PT"/>
        </w:rPr>
        <w:sectPr w:rsidR="0017755A" w:rsidRPr="00FC1EB8">
          <w:pgSz w:w="16840" w:h="11920" w:orient="landscape"/>
          <w:pgMar w:top="1560" w:right="600" w:bottom="280" w:left="320" w:header="708" w:footer="1536" w:gutter="0"/>
          <w:cols w:space="708"/>
        </w:sectPr>
      </w:pPr>
    </w:p>
    <w:p w14:paraId="11660A24" w14:textId="77777777" w:rsidR="0017755A" w:rsidRPr="00FC1EB8" w:rsidRDefault="00140DA9">
      <w:pPr>
        <w:spacing w:before="32"/>
        <w:ind w:left="400" w:right="-53"/>
        <w:rPr>
          <w:rFonts w:ascii="Arial" w:eastAsia="Arial" w:hAnsi="Arial" w:cs="Arial"/>
          <w:sz w:val="22"/>
          <w:szCs w:val="22"/>
          <w:lang w:val="pt-PT"/>
        </w:rPr>
      </w:pPr>
      <w:r w:rsidRPr="00FC1EB8">
        <w:rPr>
          <w:rFonts w:ascii="Arial" w:eastAsia="Arial" w:hAnsi="Arial" w:cs="Arial"/>
          <w:spacing w:val="-1"/>
          <w:sz w:val="22"/>
          <w:szCs w:val="22"/>
          <w:lang w:val="pt-PT"/>
        </w:rPr>
        <w:t>N</w:t>
      </w:r>
      <w:r w:rsidRPr="00FC1EB8">
        <w:rPr>
          <w:rFonts w:ascii="Arial" w:eastAsia="Arial" w:hAnsi="Arial" w:cs="Arial"/>
          <w:spacing w:val="1"/>
          <w:sz w:val="22"/>
          <w:szCs w:val="22"/>
          <w:lang w:val="pt-PT"/>
        </w:rPr>
        <w:t>r.</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z w:val="22"/>
          <w:szCs w:val="22"/>
          <w:lang w:val="pt-PT"/>
        </w:rPr>
        <w:t>2</w:t>
      </w:r>
      <w:r w:rsidRPr="00FC1EB8">
        <w:rPr>
          <w:rFonts w:ascii="Arial" w:eastAsia="Arial" w:hAnsi="Arial" w:cs="Arial"/>
          <w:spacing w:val="-1"/>
          <w:sz w:val="22"/>
          <w:szCs w:val="22"/>
          <w:lang w:val="pt-PT"/>
        </w:rPr>
        <w:t>0</w:t>
      </w:r>
      <w:r w:rsidRPr="00FC1EB8">
        <w:rPr>
          <w:rFonts w:ascii="Arial" w:eastAsia="Arial" w:hAnsi="Arial" w:cs="Arial"/>
          <w:sz w:val="22"/>
          <w:szCs w:val="22"/>
          <w:lang w:val="pt-PT"/>
        </w:rPr>
        <w:t>24</w:t>
      </w:r>
    </w:p>
    <w:p w14:paraId="129FCCFD" w14:textId="77777777" w:rsidR="0017755A" w:rsidRPr="00FC1EB8" w:rsidRDefault="00140DA9">
      <w:pPr>
        <w:spacing w:line="200" w:lineRule="exact"/>
        <w:rPr>
          <w:lang w:val="pt-PT"/>
        </w:rPr>
      </w:pPr>
      <w:r w:rsidRPr="00FC1EB8">
        <w:rPr>
          <w:lang w:val="pt-PT"/>
        </w:rPr>
        <w:br w:type="column"/>
      </w:r>
    </w:p>
    <w:p w14:paraId="1787CB72" w14:textId="77777777" w:rsidR="0017755A" w:rsidRPr="00FC1EB8" w:rsidRDefault="0017755A">
      <w:pPr>
        <w:spacing w:before="7" w:line="260" w:lineRule="exact"/>
        <w:rPr>
          <w:sz w:val="26"/>
          <w:szCs w:val="26"/>
          <w:lang w:val="pt-PT"/>
        </w:rPr>
      </w:pPr>
    </w:p>
    <w:p w14:paraId="4F949D78" w14:textId="77777777" w:rsidR="0017755A" w:rsidRPr="00FC1EB8" w:rsidRDefault="00140DA9">
      <w:pPr>
        <w:ind w:left="1579" w:right="7088"/>
        <w:jc w:val="center"/>
        <w:rPr>
          <w:rFonts w:ascii="Arial" w:eastAsia="Arial" w:hAnsi="Arial" w:cs="Arial"/>
          <w:sz w:val="22"/>
          <w:szCs w:val="22"/>
          <w:lang w:val="pt-PT"/>
        </w:rPr>
      </w:pPr>
      <w:r w:rsidRPr="00FC1EB8">
        <w:rPr>
          <w:rFonts w:ascii="Arial" w:eastAsia="Arial" w:hAnsi="Arial" w:cs="Arial"/>
          <w:spacing w:val="-1"/>
          <w:sz w:val="22"/>
          <w:szCs w:val="22"/>
          <w:lang w:val="pt-PT"/>
        </w:rPr>
        <w:t>DEC</w:t>
      </w:r>
      <w:r w:rsidRPr="00FC1EB8">
        <w:rPr>
          <w:rFonts w:ascii="Arial" w:eastAsia="Arial" w:hAnsi="Arial" w:cs="Arial"/>
          <w:sz w:val="22"/>
          <w:szCs w:val="22"/>
          <w:lang w:val="pt-PT"/>
        </w:rPr>
        <w:t>L</w:t>
      </w:r>
      <w:r w:rsidRPr="00FC1EB8">
        <w:rPr>
          <w:rFonts w:ascii="Arial" w:eastAsia="Arial" w:hAnsi="Arial" w:cs="Arial"/>
          <w:spacing w:val="-1"/>
          <w:sz w:val="22"/>
          <w:szCs w:val="22"/>
          <w:lang w:val="pt-PT"/>
        </w:rPr>
        <w:t>ARA</w:t>
      </w:r>
      <w:r w:rsidRPr="00FC1EB8">
        <w:rPr>
          <w:rFonts w:ascii="Arial" w:eastAsia="Arial" w:hAnsi="Arial" w:cs="Arial"/>
          <w:spacing w:val="2"/>
          <w:sz w:val="22"/>
          <w:szCs w:val="22"/>
          <w:lang w:val="pt-PT"/>
        </w:rPr>
        <w:t>Ț</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E</w:t>
      </w:r>
    </w:p>
    <w:p w14:paraId="1369E242" w14:textId="77777777" w:rsidR="0017755A" w:rsidRPr="00FC1EB8" w:rsidRDefault="0017755A">
      <w:pPr>
        <w:spacing w:before="9" w:line="160" w:lineRule="exact"/>
        <w:rPr>
          <w:sz w:val="17"/>
          <w:szCs w:val="17"/>
          <w:lang w:val="pt-PT"/>
        </w:rPr>
      </w:pPr>
    </w:p>
    <w:p w14:paraId="6019B366" w14:textId="77777777" w:rsidR="0017755A" w:rsidRPr="00FC1EB8" w:rsidRDefault="00140DA9">
      <w:pPr>
        <w:spacing w:line="240" w:lineRule="exact"/>
        <w:ind w:left="-37" w:right="5476"/>
        <w:jc w:val="center"/>
        <w:rPr>
          <w:rFonts w:ascii="Arial" w:eastAsia="Arial" w:hAnsi="Arial" w:cs="Arial"/>
          <w:sz w:val="22"/>
          <w:szCs w:val="22"/>
          <w:lang w:val="pt-PT"/>
        </w:rPr>
        <w:sectPr w:rsidR="0017755A" w:rsidRPr="00FC1EB8">
          <w:type w:val="continuous"/>
          <w:pgSz w:w="16840" w:h="11920" w:orient="landscape"/>
          <w:pgMar w:top="1560" w:right="600" w:bottom="280" w:left="320" w:header="708" w:footer="708" w:gutter="0"/>
          <w:cols w:num="2" w:space="708" w:equalWidth="0">
            <w:col w:w="2347" w:space="3445"/>
            <w:col w:w="10128"/>
          </w:cols>
        </w:sectPr>
      </w:pPr>
      <w:r w:rsidRPr="00FC1EB8">
        <w:rPr>
          <w:rFonts w:ascii="Arial" w:eastAsia="Arial" w:hAnsi="Arial" w:cs="Arial"/>
          <w:position w:val="-1"/>
          <w:sz w:val="22"/>
          <w:szCs w:val="22"/>
          <w:lang w:val="pt-PT"/>
        </w:rPr>
        <w:t>pri</w:t>
      </w:r>
      <w:r w:rsidRPr="00FC1EB8">
        <w:rPr>
          <w:rFonts w:ascii="Arial" w:eastAsia="Arial" w:hAnsi="Arial" w:cs="Arial"/>
          <w:spacing w:val="-3"/>
          <w:position w:val="-1"/>
          <w:sz w:val="22"/>
          <w:szCs w:val="22"/>
          <w:lang w:val="pt-PT"/>
        </w:rPr>
        <w:t>v</w:t>
      </w:r>
      <w:r w:rsidRPr="00FC1EB8">
        <w:rPr>
          <w:rFonts w:ascii="Arial" w:eastAsia="Arial" w:hAnsi="Arial" w:cs="Arial"/>
          <w:spacing w:val="-1"/>
          <w:position w:val="-1"/>
          <w:sz w:val="22"/>
          <w:szCs w:val="22"/>
          <w:lang w:val="pt-PT"/>
        </w:rPr>
        <w:t>i</w:t>
      </w:r>
      <w:r w:rsidRPr="00FC1EB8">
        <w:rPr>
          <w:rFonts w:ascii="Arial" w:eastAsia="Arial" w:hAnsi="Arial" w:cs="Arial"/>
          <w:position w:val="-1"/>
          <w:sz w:val="22"/>
          <w:szCs w:val="22"/>
          <w:lang w:val="pt-PT"/>
        </w:rPr>
        <w:t>nd</w:t>
      </w:r>
      <w:r w:rsidRPr="00FC1EB8">
        <w:rPr>
          <w:rFonts w:ascii="Arial" w:eastAsia="Arial" w:hAnsi="Arial" w:cs="Arial"/>
          <w:spacing w:val="1"/>
          <w:position w:val="-1"/>
          <w:sz w:val="22"/>
          <w:szCs w:val="22"/>
          <w:lang w:val="pt-PT"/>
        </w:rPr>
        <w:t xml:space="preserve"> r</w:t>
      </w:r>
      <w:r w:rsidRPr="00FC1EB8">
        <w:rPr>
          <w:rFonts w:ascii="Arial" w:eastAsia="Arial" w:hAnsi="Arial" w:cs="Arial"/>
          <w:position w:val="-1"/>
          <w:sz w:val="22"/>
          <w:szCs w:val="22"/>
          <w:lang w:val="pt-PT"/>
        </w:rPr>
        <w:t>es</w:t>
      </w:r>
      <w:r w:rsidRPr="00FC1EB8">
        <w:rPr>
          <w:rFonts w:ascii="Arial" w:eastAsia="Arial" w:hAnsi="Arial" w:cs="Arial"/>
          <w:spacing w:val="-1"/>
          <w:position w:val="-1"/>
          <w:sz w:val="22"/>
          <w:szCs w:val="22"/>
          <w:lang w:val="pt-PT"/>
        </w:rPr>
        <w:t>p</w:t>
      </w:r>
      <w:r w:rsidRPr="00FC1EB8">
        <w:rPr>
          <w:rFonts w:ascii="Arial" w:eastAsia="Arial" w:hAnsi="Arial" w:cs="Arial"/>
          <w:position w:val="-1"/>
          <w:sz w:val="22"/>
          <w:szCs w:val="22"/>
          <w:lang w:val="pt-PT"/>
        </w:rPr>
        <w:t>ecta</w:t>
      </w:r>
      <w:r w:rsidRPr="00FC1EB8">
        <w:rPr>
          <w:rFonts w:ascii="Arial" w:eastAsia="Arial" w:hAnsi="Arial" w:cs="Arial"/>
          <w:spacing w:val="1"/>
          <w:position w:val="-1"/>
          <w:sz w:val="22"/>
          <w:szCs w:val="22"/>
          <w:lang w:val="pt-PT"/>
        </w:rPr>
        <w:t>r</w:t>
      </w:r>
      <w:r w:rsidRPr="00FC1EB8">
        <w:rPr>
          <w:rFonts w:ascii="Arial" w:eastAsia="Arial" w:hAnsi="Arial" w:cs="Arial"/>
          <w:position w:val="-1"/>
          <w:sz w:val="22"/>
          <w:szCs w:val="22"/>
          <w:lang w:val="pt-PT"/>
        </w:rPr>
        <w:t>ea</w:t>
      </w:r>
      <w:r w:rsidRPr="00FC1EB8">
        <w:rPr>
          <w:rFonts w:ascii="Arial" w:eastAsia="Arial" w:hAnsi="Arial" w:cs="Arial"/>
          <w:spacing w:val="-2"/>
          <w:position w:val="-1"/>
          <w:sz w:val="22"/>
          <w:szCs w:val="22"/>
          <w:lang w:val="pt-PT"/>
        </w:rPr>
        <w:t xml:space="preserve"> </w:t>
      </w:r>
      <w:r w:rsidRPr="00FC1EB8">
        <w:rPr>
          <w:rFonts w:ascii="Arial" w:eastAsia="Arial" w:hAnsi="Arial" w:cs="Arial"/>
          <w:position w:val="-1"/>
          <w:sz w:val="22"/>
          <w:szCs w:val="22"/>
          <w:lang w:val="pt-PT"/>
        </w:rPr>
        <w:t>pri</w:t>
      </w:r>
      <w:r w:rsidRPr="00FC1EB8">
        <w:rPr>
          <w:rFonts w:ascii="Arial" w:eastAsia="Arial" w:hAnsi="Arial" w:cs="Arial"/>
          <w:spacing w:val="-1"/>
          <w:position w:val="-1"/>
          <w:sz w:val="22"/>
          <w:szCs w:val="22"/>
          <w:lang w:val="pt-PT"/>
        </w:rPr>
        <w:t>n</w:t>
      </w:r>
      <w:r w:rsidRPr="00FC1EB8">
        <w:rPr>
          <w:rFonts w:ascii="Arial" w:eastAsia="Arial" w:hAnsi="Arial" w:cs="Arial"/>
          <w:spacing w:val="-2"/>
          <w:position w:val="-1"/>
          <w:sz w:val="22"/>
          <w:szCs w:val="22"/>
          <w:lang w:val="pt-PT"/>
        </w:rPr>
        <w:t>c</w:t>
      </w:r>
      <w:r w:rsidRPr="00FC1EB8">
        <w:rPr>
          <w:rFonts w:ascii="Arial" w:eastAsia="Arial" w:hAnsi="Arial" w:cs="Arial"/>
          <w:spacing w:val="-1"/>
          <w:position w:val="-1"/>
          <w:sz w:val="22"/>
          <w:szCs w:val="22"/>
          <w:lang w:val="pt-PT"/>
        </w:rPr>
        <w:t>i</w:t>
      </w:r>
      <w:r w:rsidRPr="00FC1EB8">
        <w:rPr>
          <w:rFonts w:ascii="Arial" w:eastAsia="Arial" w:hAnsi="Arial" w:cs="Arial"/>
          <w:position w:val="-1"/>
          <w:sz w:val="22"/>
          <w:szCs w:val="22"/>
          <w:lang w:val="pt-PT"/>
        </w:rPr>
        <w:t>p</w:t>
      </w:r>
      <w:r w:rsidRPr="00FC1EB8">
        <w:rPr>
          <w:rFonts w:ascii="Arial" w:eastAsia="Arial" w:hAnsi="Arial" w:cs="Arial"/>
          <w:spacing w:val="-1"/>
          <w:position w:val="-1"/>
          <w:sz w:val="22"/>
          <w:szCs w:val="22"/>
          <w:lang w:val="pt-PT"/>
        </w:rPr>
        <w:t>i</w:t>
      </w:r>
      <w:r w:rsidRPr="00FC1EB8">
        <w:rPr>
          <w:rFonts w:ascii="Arial" w:eastAsia="Arial" w:hAnsi="Arial" w:cs="Arial"/>
          <w:position w:val="-1"/>
          <w:sz w:val="22"/>
          <w:szCs w:val="22"/>
          <w:lang w:val="pt-PT"/>
        </w:rPr>
        <w:t>u</w:t>
      </w:r>
      <w:r w:rsidRPr="00FC1EB8">
        <w:rPr>
          <w:rFonts w:ascii="Arial" w:eastAsia="Arial" w:hAnsi="Arial" w:cs="Arial"/>
          <w:spacing w:val="-1"/>
          <w:position w:val="-1"/>
          <w:sz w:val="22"/>
          <w:szCs w:val="22"/>
          <w:lang w:val="pt-PT"/>
        </w:rPr>
        <w:t>l</w:t>
      </w:r>
      <w:r w:rsidRPr="00FC1EB8">
        <w:rPr>
          <w:rFonts w:ascii="Arial" w:eastAsia="Arial" w:hAnsi="Arial" w:cs="Arial"/>
          <w:position w:val="-1"/>
          <w:sz w:val="22"/>
          <w:szCs w:val="22"/>
          <w:lang w:val="pt-PT"/>
        </w:rPr>
        <w:t xml:space="preserve">ui </w:t>
      </w:r>
      <w:r w:rsidRPr="00FC1EB8">
        <w:rPr>
          <w:rFonts w:ascii="Arial" w:eastAsia="Arial" w:hAnsi="Arial" w:cs="Arial"/>
          <w:spacing w:val="-1"/>
          <w:position w:val="-1"/>
          <w:sz w:val="22"/>
          <w:szCs w:val="22"/>
          <w:lang w:val="pt-PT"/>
        </w:rPr>
        <w:t>DN</w:t>
      </w:r>
      <w:r w:rsidRPr="00FC1EB8">
        <w:rPr>
          <w:rFonts w:ascii="Arial" w:eastAsia="Arial" w:hAnsi="Arial" w:cs="Arial"/>
          <w:spacing w:val="1"/>
          <w:position w:val="-1"/>
          <w:sz w:val="22"/>
          <w:szCs w:val="22"/>
          <w:lang w:val="pt-PT"/>
        </w:rPr>
        <w:t>S</w:t>
      </w:r>
      <w:r w:rsidRPr="00FC1EB8">
        <w:rPr>
          <w:rFonts w:ascii="Arial" w:eastAsia="Arial" w:hAnsi="Arial" w:cs="Arial"/>
          <w:position w:val="-1"/>
          <w:sz w:val="22"/>
          <w:szCs w:val="22"/>
          <w:lang w:val="pt-PT"/>
        </w:rPr>
        <w:t xml:space="preserve">H </w:t>
      </w:r>
      <w:r w:rsidRPr="00FC1EB8">
        <w:rPr>
          <w:rFonts w:ascii="Arial" w:eastAsia="Arial" w:hAnsi="Arial" w:cs="Arial"/>
          <w:spacing w:val="1"/>
          <w:position w:val="-1"/>
          <w:sz w:val="22"/>
          <w:szCs w:val="22"/>
          <w:lang w:val="pt-PT"/>
        </w:rPr>
        <w:t>(</w:t>
      </w:r>
      <w:r w:rsidRPr="00FC1EB8">
        <w:rPr>
          <w:rFonts w:ascii="Arial" w:eastAsia="Arial" w:hAnsi="Arial" w:cs="Arial"/>
          <w:spacing w:val="-3"/>
          <w:position w:val="-1"/>
          <w:sz w:val="22"/>
          <w:szCs w:val="22"/>
          <w:lang w:val="pt-PT"/>
        </w:rPr>
        <w:t>o</w:t>
      </w:r>
      <w:r w:rsidRPr="00FC1EB8">
        <w:rPr>
          <w:rFonts w:ascii="Arial" w:eastAsia="Arial" w:hAnsi="Arial" w:cs="Arial"/>
          <w:spacing w:val="3"/>
          <w:position w:val="-1"/>
          <w:sz w:val="22"/>
          <w:szCs w:val="22"/>
          <w:lang w:val="pt-PT"/>
        </w:rPr>
        <w:t>f</w:t>
      </w:r>
      <w:r w:rsidRPr="00FC1EB8">
        <w:rPr>
          <w:rFonts w:ascii="Arial" w:eastAsia="Arial" w:hAnsi="Arial" w:cs="Arial"/>
          <w:position w:val="-1"/>
          <w:sz w:val="22"/>
          <w:szCs w:val="22"/>
          <w:lang w:val="pt-PT"/>
        </w:rPr>
        <w:t>e</w:t>
      </w:r>
      <w:r w:rsidRPr="00FC1EB8">
        <w:rPr>
          <w:rFonts w:ascii="Arial" w:eastAsia="Arial" w:hAnsi="Arial" w:cs="Arial"/>
          <w:spacing w:val="-2"/>
          <w:position w:val="-1"/>
          <w:sz w:val="22"/>
          <w:szCs w:val="22"/>
          <w:lang w:val="pt-PT"/>
        </w:rPr>
        <w:t>r</w:t>
      </w:r>
      <w:r w:rsidRPr="00FC1EB8">
        <w:rPr>
          <w:rFonts w:ascii="Arial" w:eastAsia="Arial" w:hAnsi="Arial" w:cs="Arial"/>
          <w:spacing w:val="1"/>
          <w:position w:val="-1"/>
          <w:sz w:val="22"/>
          <w:szCs w:val="22"/>
          <w:lang w:val="pt-PT"/>
        </w:rPr>
        <w:t>t</w:t>
      </w:r>
      <w:r w:rsidRPr="00FC1EB8">
        <w:rPr>
          <w:rFonts w:ascii="Arial" w:eastAsia="Arial" w:hAnsi="Arial" w:cs="Arial"/>
          <w:position w:val="-1"/>
          <w:sz w:val="22"/>
          <w:szCs w:val="22"/>
          <w:lang w:val="pt-PT"/>
        </w:rPr>
        <w:t>a</w:t>
      </w:r>
      <w:r w:rsidRPr="00FC1EB8">
        <w:rPr>
          <w:rFonts w:ascii="Arial" w:eastAsia="Arial" w:hAnsi="Arial" w:cs="Arial"/>
          <w:spacing w:val="-1"/>
          <w:position w:val="-1"/>
          <w:sz w:val="22"/>
          <w:szCs w:val="22"/>
          <w:lang w:val="pt-PT"/>
        </w:rPr>
        <w:t>nt</w:t>
      </w:r>
      <w:r w:rsidRPr="00FC1EB8">
        <w:rPr>
          <w:rFonts w:ascii="Arial" w:eastAsia="Arial" w:hAnsi="Arial" w:cs="Arial"/>
          <w:position w:val="-1"/>
          <w:sz w:val="22"/>
          <w:szCs w:val="22"/>
          <w:lang w:val="pt-PT"/>
        </w:rPr>
        <w:t>)</w:t>
      </w:r>
    </w:p>
    <w:p w14:paraId="55043D73" w14:textId="77777777" w:rsidR="0017755A" w:rsidRPr="00FC1EB8" w:rsidRDefault="0017755A">
      <w:pPr>
        <w:spacing w:before="1" w:line="140" w:lineRule="exact"/>
        <w:rPr>
          <w:sz w:val="15"/>
          <w:szCs w:val="15"/>
          <w:lang w:val="pt-PT"/>
        </w:rPr>
      </w:pPr>
    </w:p>
    <w:p w14:paraId="1EB6461D" w14:textId="77777777" w:rsidR="0017755A" w:rsidRPr="00FC1EB8" w:rsidRDefault="00140DA9">
      <w:pPr>
        <w:spacing w:before="32" w:line="259" w:lineRule="auto"/>
        <w:ind w:left="400" w:right="178"/>
        <w:rPr>
          <w:rFonts w:ascii="Arial" w:eastAsia="Arial" w:hAnsi="Arial" w:cs="Arial"/>
          <w:sz w:val="22"/>
          <w:szCs w:val="22"/>
          <w:lang w:val="pt-PT"/>
        </w:rPr>
      </w:pPr>
      <w:r w:rsidRPr="00FC1EB8">
        <w:rPr>
          <w:rFonts w:ascii="Arial" w:eastAsia="Arial" w:hAnsi="Arial" w:cs="Arial"/>
          <w:spacing w:val="-1"/>
          <w:sz w:val="22"/>
          <w:szCs w:val="22"/>
          <w:lang w:val="pt-PT"/>
        </w:rPr>
        <w:t>S</w:t>
      </w:r>
      <w:r w:rsidRPr="00FC1EB8">
        <w:rPr>
          <w:rFonts w:ascii="Arial" w:eastAsia="Arial" w:hAnsi="Arial" w:cs="Arial"/>
          <w:sz w:val="22"/>
          <w:szCs w:val="22"/>
          <w:lang w:val="pt-PT"/>
        </w:rPr>
        <w:t>u</w:t>
      </w:r>
      <w:r w:rsidRPr="00FC1EB8">
        <w:rPr>
          <w:rFonts w:ascii="Arial" w:eastAsia="Arial" w:hAnsi="Arial" w:cs="Arial"/>
          <w:spacing w:val="-1"/>
          <w:sz w:val="22"/>
          <w:szCs w:val="22"/>
          <w:lang w:val="pt-PT"/>
        </w:rPr>
        <w:t>b</w:t>
      </w:r>
      <w:r w:rsidRPr="00FC1EB8">
        <w:rPr>
          <w:rFonts w:ascii="Arial" w:eastAsia="Arial" w:hAnsi="Arial" w:cs="Arial"/>
          <w:sz w:val="22"/>
          <w:szCs w:val="22"/>
          <w:lang w:val="pt-PT"/>
        </w:rPr>
        <w:t>semna</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u</w:t>
      </w:r>
      <w:r w:rsidRPr="00FC1EB8">
        <w:rPr>
          <w:rFonts w:ascii="Arial" w:eastAsia="Arial" w:hAnsi="Arial" w:cs="Arial"/>
          <w:spacing w:val="-1"/>
          <w:sz w:val="22"/>
          <w:szCs w:val="22"/>
          <w:lang w:val="pt-PT"/>
        </w:rPr>
        <w:t>l</w:t>
      </w:r>
      <w:r w:rsidRPr="00FC1EB8">
        <w:rPr>
          <w:rFonts w:ascii="Arial" w:eastAsia="Arial" w:hAnsi="Arial" w:cs="Arial"/>
          <w:spacing w:val="1"/>
          <w:sz w:val="22"/>
          <w:szCs w:val="22"/>
          <w:lang w:val="pt-PT"/>
        </w:rPr>
        <w:t>/</w:t>
      </w:r>
      <w:r w:rsidRPr="00FC1EB8">
        <w:rPr>
          <w:rFonts w:ascii="Arial" w:eastAsia="Arial" w:hAnsi="Arial" w:cs="Arial"/>
          <w:sz w:val="22"/>
          <w:szCs w:val="22"/>
          <w:lang w:val="pt-PT"/>
        </w:rPr>
        <w:t>a</w:t>
      </w:r>
      <w:r w:rsidRPr="00FC1EB8">
        <w:rPr>
          <w:rFonts w:ascii="Arial" w:eastAsia="Arial" w:hAnsi="Arial" w:cs="Arial"/>
          <w:spacing w:val="-4"/>
          <w:sz w:val="22"/>
          <w:szCs w:val="22"/>
          <w:lang w:val="pt-PT"/>
        </w:rPr>
        <w:t xml:space="preserve"> </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z w:val="22"/>
          <w:szCs w:val="22"/>
          <w:lang w:val="pt-PT"/>
        </w:rPr>
        <w:t>, p</w:t>
      </w:r>
      <w:r w:rsidRPr="00FC1EB8">
        <w:rPr>
          <w:rFonts w:ascii="Arial" w:eastAsia="Arial" w:hAnsi="Arial" w:cs="Arial"/>
          <w:spacing w:val="-1"/>
          <w:sz w:val="22"/>
          <w:szCs w:val="22"/>
          <w:lang w:val="pt-PT"/>
        </w:rPr>
        <w:t>o</w:t>
      </w:r>
      <w:r w:rsidRPr="00FC1EB8">
        <w:rPr>
          <w:rFonts w:ascii="Arial" w:eastAsia="Arial" w:hAnsi="Arial" w:cs="Arial"/>
          <w:sz w:val="22"/>
          <w:szCs w:val="22"/>
          <w:lang w:val="pt-PT"/>
        </w:rPr>
        <w:t>ses</w:t>
      </w:r>
      <w:r w:rsidRPr="00FC1EB8">
        <w:rPr>
          <w:rFonts w:ascii="Arial" w:eastAsia="Arial" w:hAnsi="Arial" w:cs="Arial"/>
          <w:spacing w:val="-3"/>
          <w:sz w:val="22"/>
          <w:szCs w:val="22"/>
          <w:lang w:val="pt-PT"/>
        </w:rPr>
        <w:t>o</w:t>
      </w:r>
      <w:r w:rsidRPr="00FC1EB8">
        <w:rPr>
          <w:rFonts w:ascii="Arial" w:eastAsia="Arial" w:hAnsi="Arial" w:cs="Arial"/>
          <w:sz w:val="22"/>
          <w:szCs w:val="22"/>
          <w:lang w:val="pt-PT"/>
        </w:rPr>
        <w:t xml:space="preserve">r al </w:t>
      </w:r>
      <w:r w:rsidRPr="00FC1EB8">
        <w:rPr>
          <w:rFonts w:ascii="Arial" w:eastAsia="Arial" w:hAnsi="Arial" w:cs="Arial"/>
          <w:spacing w:val="-1"/>
          <w:sz w:val="22"/>
          <w:szCs w:val="22"/>
          <w:lang w:val="pt-PT"/>
        </w:rPr>
        <w:t>C</w:t>
      </w:r>
      <w:r w:rsidRPr="00FC1EB8">
        <w:rPr>
          <w:rFonts w:ascii="Arial" w:eastAsia="Arial" w:hAnsi="Arial" w:cs="Arial"/>
          <w:sz w:val="22"/>
          <w:szCs w:val="22"/>
          <w:lang w:val="pt-PT"/>
        </w:rPr>
        <w:t>I</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s</w:t>
      </w:r>
      <w:r w:rsidRPr="00FC1EB8">
        <w:rPr>
          <w:rFonts w:ascii="Arial" w:eastAsia="Arial" w:hAnsi="Arial" w:cs="Arial"/>
          <w:spacing w:val="-3"/>
          <w:sz w:val="22"/>
          <w:szCs w:val="22"/>
          <w:lang w:val="pt-PT"/>
        </w:rPr>
        <w:t>e</w:t>
      </w:r>
      <w:r w:rsidRPr="00FC1EB8">
        <w:rPr>
          <w:rFonts w:ascii="Arial" w:eastAsia="Arial" w:hAnsi="Arial" w:cs="Arial"/>
          <w:spacing w:val="1"/>
          <w:sz w:val="22"/>
          <w:szCs w:val="22"/>
          <w:lang w:val="pt-PT"/>
        </w:rPr>
        <w:t>r</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a.</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z w:val="22"/>
          <w:szCs w:val="22"/>
          <w:lang w:val="pt-PT"/>
        </w:rPr>
        <w:t>, n</w:t>
      </w:r>
      <w:r w:rsidRPr="00FC1EB8">
        <w:rPr>
          <w:rFonts w:ascii="Arial" w:eastAsia="Arial" w:hAnsi="Arial" w:cs="Arial"/>
          <w:spacing w:val="-2"/>
          <w:sz w:val="22"/>
          <w:szCs w:val="22"/>
          <w:lang w:val="pt-PT"/>
        </w:rPr>
        <w:t>r</w:t>
      </w:r>
      <w:r w:rsidRPr="00FC1EB8">
        <w:rPr>
          <w:rFonts w:ascii="Arial" w:eastAsia="Arial" w:hAnsi="Arial" w:cs="Arial"/>
          <w:sz w:val="22"/>
          <w:szCs w:val="22"/>
          <w:lang w:val="pt-PT"/>
        </w:rPr>
        <w:t xml:space="preserve">. </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z w:val="22"/>
          <w:szCs w:val="22"/>
          <w:lang w:val="pt-PT"/>
        </w:rPr>
        <w:t>, e</w:t>
      </w:r>
      <w:r w:rsidRPr="00FC1EB8">
        <w:rPr>
          <w:rFonts w:ascii="Arial" w:eastAsia="Arial" w:hAnsi="Arial" w:cs="Arial"/>
          <w:spacing w:val="-1"/>
          <w:sz w:val="22"/>
          <w:szCs w:val="22"/>
          <w:lang w:val="pt-PT"/>
        </w:rPr>
        <w:t>li</w:t>
      </w:r>
      <w:r w:rsidRPr="00FC1EB8">
        <w:rPr>
          <w:rFonts w:ascii="Arial" w:eastAsia="Arial" w:hAnsi="Arial" w:cs="Arial"/>
          <w:sz w:val="22"/>
          <w:szCs w:val="22"/>
          <w:lang w:val="pt-PT"/>
        </w:rPr>
        <w:t>b</w:t>
      </w:r>
      <w:r w:rsidRPr="00FC1EB8">
        <w:rPr>
          <w:rFonts w:ascii="Arial" w:eastAsia="Arial" w:hAnsi="Arial" w:cs="Arial"/>
          <w:spacing w:val="-1"/>
          <w:sz w:val="22"/>
          <w:szCs w:val="22"/>
          <w:lang w:val="pt-PT"/>
        </w:rPr>
        <w:t>e</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ată</w:t>
      </w:r>
      <w:r w:rsidRPr="00FC1EB8">
        <w:rPr>
          <w:rFonts w:ascii="Arial" w:eastAsia="Arial" w:hAnsi="Arial" w:cs="Arial"/>
          <w:spacing w:val="5"/>
          <w:sz w:val="22"/>
          <w:szCs w:val="22"/>
          <w:lang w:val="pt-PT"/>
        </w:rPr>
        <w:t xml:space="preserve"> </w:t>
      </w:r>
      <w:r w:rsidRPr="00FC1EB8">
        <w:rPr>
          <w:rFonts w:ascii="Arial" w:eastAsia="Arial" w:hAnsi="Arial" w:cs="Arial"/>
          <w:sz w:val="22"/>
          <w:szCs w:val="22"/>
          <w:lang w:val="pt-PT"/>
        </w:rPr>
        <w:t>de</w:t>
      </w:r>
      <w:r w:rsidRPr="00FC1EB8">
        <w:rPr>
          <w:rFonts w:ascii="Arial" w:eastAsia="Arial" w:hAnsi="Arial" w:cs="Arial"/>
          <w:spacing w:val="-2"/>
          <w:sz w:val="22"/>
          <w:szCs w:val="22"/>
          <w:lang w:val="pt-PT"/>
        </w:rPr>
        <w:t xml:space="preserve"> </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z w:val="22"/>
          <w:szCs w:val="22"/>
          <w:lang w:val="pt-PT"/>
        </w:rPr>
        <w:t>,</w:t>
      </w:r>
      <w:r w:rsidRPr="00FC1EB8">
        <w:rPr>
          <w:rFonts w:ascii="Arial" w:eastAsia="Arial" w:hAnsi="Arial" w:cs="Arial"/>
          <w:spacing w:val="2"/>
          <w:sz w:val="22"/>
          <w:szCs w:val="22"/>
          <w:lang w:val="pt-PT"/>
        </w:rPr>
        <w:t xml:space="preserve"> </w:t>
      </w:r>
      <w:r w:rsidRPr="00FC1EB8">
        <w:rPr>
          <w:rFonts w:ascii="Arial" w:eastAsia="Arial" w:hAnsi="Arial" w:cs="Arial"/>
          <w:spacing w:val="-1"/>
          <w:sz w:val="22"/>
          <w:szCs w:val="22"/>
          <w:lang w:val="pt-PT"/>
        </w:rPr>
        <w:t>CN</w:t>
      </w:r>
      <w:r w:rsidRPr="00FC1EB8">
        <w:rPr>
          <w:rFonts w:ascii="Arial" w:eastAsia="Arial" w:hAnsi="Arial" w:cs="Arial"/>
          <w:sz w:val="22"/>
          <w:szCs w:val="22"/>
          <w:lang w:val="pt-PT"/>
        </w:rPr>
        <w:t>P</w:t>
      </w:r>
      <w:r w:rsidRPr="00FC1EB8">
        <w:rPr>
          <w:rFonts w:ascii="Arial" w:eastAsia="Arial" w:hAnsi="Arial" w:cs="Arial"/>
          <w:spacing w:val="-2"/>
          <w:sz w:val="22"/>
          <w:szCs w:val="22"/>
          <w:lang w:val="pt-PT"/>
        </w:rPr>
        <w:t xml:space="preserve"> </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z w:val="22"/>
          <w:szCs w:val="22"/>
          <w:lang w:val="pt-PT"/>
        </w:rPr>
        <w:t>. ,</w:t>
      </w:r>
      <w:r w:rsidRPr="00FC1EB8">
        <w:rPr>
          <w:rFonts w:ascii="Arial" w:eastAsia="Arial" w:hAnsi="Arial" w:cs="Arial"/>
          <w:spacing w:val="2"/>
          <w:sz w:val="22"/>
          <w:szCs w:val="22"/>
          <w:lang w:val="pt-PT"/>
        </w:rPr>
        <w:t xml:space="preserve"> </w:t>
      </w:r>
      <w:r w:rsidRPr="00FC1EB8">
        <w:rPr>
          <w:rFonts w:ascii="Arial" w:eastAsia="Arial" w:hAnsi="Arial" w:cs="Arial"/>
          <w:spacing w:val="-4"/>
          <w:sz w:val="22"/>
          <w:szCs w:val="22"/>
          <w:lang w:val="pt-PT"/>
        </w:rPr>
        <w:t>î</w:t>
      </w:r>
      <w:r w:rsidRPr="00FC1EB8">
        <w:rPr>
          <w:rFonts w:ascii="Arial" w:eastAsia="Arial" w:hAnsi="Arial" w:cs="Arial"/>
          <w:sz w:val="22"/>
          <w:szCs w:val="22"/>
          <w:lang w:val="pt-PT"/>
        </w:rPr>
        <w:t>n.ca</w:t>
      </w:r>
      <w:r w:rsidRPr="00FC1EB8">
        <w:rPr>
          <w:rFonts w:ascii="Arial" w:eastAsia="Arial" w:hAnsi="Arial" w:cs="Arial"/>
          <w:spacing w:val="-1"/>
          <w:sz w:val="22"/>
          <w:szCs w:val="22"/>
          <w:lang w:val="pt-PT"/>
        </w:rPr>
        <w:t>li</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ate</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de</w:t>
      </w:r>
      <w:r w:rsidRPr="00FC1EB8">
        <w:rPr>
          <w:rFonts w:ascii="Arial" w:eastAsia="Arial" w:hAnsi="Arial" w:cs="Arial"/>
          <w:spacing w:val="-2"/>
          <w:sz w:val="22"/>
          <w:szCs w:val="22"/>
          <w:lang w:val="pt-PT"/>
        </w:rPr>
        <w:t xml:space="preserve"> </w:t>
      </w:r>
      <w:r w:rsidRPr="00FC1EB8">
        <w:rPr>
          <w:rFonts w:ascii="Arial" w:eastAsia="Arial" w:hAnsi="Arial" w:cs="Arial"/>
          <w:spacing w:val="1"/>
          <w:sz w:val="22"/>
          <w:szCs w:val="22"/>
          <w:lang w:val="pt-PT"/>
        </w:rPr>
        <w:t>r</w:t>
      </w:r>
      <w:r w:rsidRPr="00FC1EB8">
        <w:rPr>
          <w:rFonts w:ascii="Arial" w:eastAsia="Arial" w:hAnsi="Arial" w:cs="Arial"/>
          <w:spacing w:val="-3"/>
          <w:sz w:val="22"/>
          <w:szCs w:val="22"/>
          <w:lang w:val="pt-PT"/>
        </w:rPr>
        <w:t>e</w:t>
      </w:r>
      <w:r w:rsidRPr="00FC1EB8">
        <w:rPr>
          <w:rFonts w:ascii="Arial" w:eastAsia="Arial" w:hAnsi="Arial" w:cs="Arial"/>
          <w:sz w:val="22"/>
          <w:szCs w:val="22"/>
          <w:lang w:val="pt-PT"/>
        </w:rPr>
        <w:t>pr</w:t>
      </w:r>
      <w:r w:rsidRPr="00FC1EB8">
        <w:rPr>
          <w:rFonts w:ascii="Arial" w:eastAsia="Arial" w:hAnsi="Arial" w:cs="Arial"/>
          <w:spacing w:val="-2"/>
          <w:sz w:val="22"/>
          <w:szCs w:val="22"/>
          <w:lang w:val="pt-PT"/>
        </w:rPr>
        <w:t>ez</w:t>
      </w:r>
      <w:r w:rsidRPr="00FC1EB8">
        <w:rPr>
          <w:rFonts w:ascii="Arial" w:eastAsia="Arial" w:hAnsi="Arial" w:cs="Arial"/>
          <w:sz w:val="22"/>
          <w:szCs w:val="22"/>
          <w:lang w:val="pt-PT"/>
        </w:rPr>
        <w:t>e</w:t>
      </w:r>
      <w:r w:rsidRPr="00FC1EB8">
        <w:rPr>
          <w:rFonts w:ascii="Arial" w:eastAsia="Arial" w:hAnsi="Arial" w:cs="Arial"/>
          <w:spacing w:val="-1"/>
          <w:sz w:val="22"/>
          <w:szCs w:val="22"/>
          <w:lang w:val="pt-PT"/>
        </w:rPr>
        <w:t>n</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a</w:t>
      </w:r>
      <w:r w:rsidRPr="00FC1EB8">
        <w:rPr>
          <w:rFonts w:ascii="Arial" w:eastAsia="Arial" w:hAnsi="Arial" w:cs="Arial"/>
          <w:spacing w:val="-1"/>
          <w:sz w:val="22"/>
          <w:szCs w:val="22"/>
          <w:lang w:val="pt-PT"/>
        </w:rPr>
        <w:t>n</w:t>
      </w:r>
      <w:r w:rsidRPr="00FC1EB8">
        <w:rPr>
          <w:rFonts w:ascii="Arial" w:eastAsia="Arial" w:hAnsi="Arial" w:cs="Arial"/>
          <w:sz w:val="22"/>
          <w:szCs w:val="22"/>
          <w:lang w:val="pt-PT"/>
        </w:rPr>
        <w:t xml:space="preserve">t </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e</w:t>
      </w:r>
      <w:r w:rsidRPr="00FC1EB8">
        <w:rPr>
          <w:rFonts w:ascii="Arial" w:eastAsia="Arial" w:hAnsi="Arial" w:cs="Arial"/>
          <w:spacing w:val="2"/>
          <w:sz w:val="22"/>
          <w:szCs w:val="22"/>
          <w:lang w:val="pt-PT"/>
        </w:rPr>
        <w:t>g</w:t>
      </w:r>
      <w:r w:rsidRPr="00FC1EB8">
        <w:rPr>
          <w:rFonts w:ascii="Arial" w:eastAsia="Arial" w:hAnsi="Arial" w:cs="Arial"/>
          <w:sz w:val="22"/>
          <w:szCs w:val="22"/>
          <w:lang w:val="pt-PT"/>
        </w:rPr>
        <w:t>al al</w:t>
      </w:r>
      <w:r w:rsidRPr="00FC1EB8">
        <w:rPr>
          <w:rFonts w:ascii="Arial" w:eastAsia="Arial" w:hAnsi="Arial" w:cs="Arial"/>
          <w:spacing w:val="-2"/>
          <w:sz w:val="22"/>
          <w:szCs w:val="22"/>
          <w:lang w:val="pt-PT"/>
        </w:rPr>
        <w:t xml:space="preserve"> </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w:t>
      </w:r>
      <w:r w:rsidRPr="00FC1EB8">
        <w:rPr>
          <w:rFonts w:ascii="Arial" w:eastAsia="Arial" w:hAnsi="Arial" w:cs="Arial"/>
          <w:sz w:val="22"/>
          <w:szCs w:val="22"/>
          <w:lang w:val="pt-PT"/>
        </w:rPr>
        <w:t>, cu</w:t>
      </w:r>
      <w:r w:rsidRPr="00FC1EB8">
        <w:rPr>
          <w:rFonts w:ascii="Arial" w:eastAsia="Arial" w:hAnsi="Arial" w:cs="Arial"/>
          <w:spacing w:val="-1"/>
          <w:sz w:val="22"/>
          <w:szCs w:val="22"/>
          <w:lang w:val="pt-PT"/>
        </w:rPr>
        <w:t>n</w:t>
      </w:r>
      <w:r w:rsidRPr="00FC1EB8">
        <w:rPr>
          <w:rFonts w:ascii="Arial" w:eastAsia="Arial" w:hAnsi="Arial" w:cs="Arial"/>
          <w:sz w:val="22"/>
          <w:szCs w:val="22"/>
          <w:lang w:val="pt-PT"/>
        </w:rPr>
        <w:t>osc</w:t>
      </w:r>
      <w:r w:rsidRPr="00FC1EB8">
        <w:rPr>
          <w:rFonts w:ascii="Arial" w:eastAsia="Arial" w:hAnsi="Arial" w:cs="Arial"/>
          <w:spacing w:val="-1"/>
          <w:sz w:val="22"/>
          <w:szCs w:val="22"/>
          <w:lang w:val="pt-PT"/>
        </w:rPr>
        <w:t>â</w:t>
      </w:r>
      <w:r w:rsidRPr="00FC1EB8">
        <w:rPr>
          <w:rFonts w:ascii="Arial" w:eastAsia="Arial" w:hAnsi="Arial" w:cs="Arial"/>
          <w:sz w:val="22"/>
          <w:szCs w:val="22"/>
          <w:lang w:val="pt-PT"/>
        </w:rPr>
        <w:t>nd</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că d</w:t>
      </w:r>
      <w:r w:rsidRPr="00FC1EB8">
        <w:rPr>
          <w:rFonts w:ascii="Arial" w:eastAsia="Arial" w:hAnsi="Arial" w:cs="Arial"/>
          <w:spacing w:val="-2"/>
          <w:sz w:val="22"/>
          <w:szCs w:val="22"/>
          <w:lang w:val="pt-PT"/>
        </w:rPr>
        <w:t>e</w:t>
      </w:r>
      <w:r w:rsidRPr="00FC1EB8">
        <w:rPr>
          <w:rFonts w:ascii="Arial" w:eastAsia="Arial" w:hAnsi="Arial" w:cs="Arial"/>
          <w:sz w:val="22"/>
          <w:szCs w:val="22"/>
          <w:lang w:val="pt-PT"/>
        </w:rPr>
        <w:t>c</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ara</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ea</w:t>
      </w:r>
      <w:r w:rsidRPr="00FC1EB8">
        <w:rPr>
          <w:rFonts w:ascii="Arial" w:eastAsia="Arial" w:hAnsi="Arial" w:cs="Arial"/>
          <w:spacing w:val="1"/>
          <w:sz w:val="22"/>
          <w:szCs w:val="22"/>
          <w:lang w:val="pt-PT"/>
        </w:rPr>
        <w:t xml:space="preserve"> </w:t>
      </w:r>
      <w:r w:rsidRPr="00FC1EB8">
        <w:rPr>
          <w:rFonts w:ascii="Arial" w:eastAsia="Arial" w:hAnsi="Arial" w:cs="Arial"/>
          <w:sz w:val="22"/>
          <w:szCs w:val="22"/>
          <w:lang w:val="pt-PT"/>
        </w:rPr>
        <w:t>n</w:t>
      </w:r>
      <w:r w:rsidRPr="00FC1EB8">
        <w:rPr>
          <w:rFonts w:ascii="Arial" w:eastAsia="Arial" w:hAnsi="Arial" w:cs="Arial"/>
          <w:spacing w:val="-1"/>
          <w:sz w:val="22"/>
          <w:szCs w:val="22"/>
          <w:lang w:val="pt-PT"/>
        </w:rPr>
        <w:t>e</w:t>
      </w:r>
      <w:r w:rsidRPr="00FC1EB8">
        <w:rPr>
          <w:rFonts w:ascii="Arial" w:eastAsia="Arial" w:hAnsi="Arial" w:cs="Arial"/>
          <w:sz w:val="22"/>
          <w:szCs w:val="22"/>
          <w:lang w:val="pt-PT"/>
        </w:rPr>
        <w:t>corespu</w:t>
      </w:r>
      <w:r w:rsidRPr="00FC1EB8">
        <w:rPr>
          <w:rFonts w:ascii="Arial" w:eastAsia="Arial" w:hAnsi="Arial" w:cs="Arial"/>
          <w:spacing w:val="-1"/>
          <w:sz w:val="22"/>
          <w:szCs w:val="22"/>
          <w:lang w:val="pt-PT"/>
        </w:rPr>
        <w:t>n</w:t>
      </w:r>
      <w:r w:rsidRPr="00FC1EB8">
        <w:rPr>
          <w:rFonts w:ascii="Arial" w:eastAsia="Arial" w:hAnsi="Arial" w:cs="Arial"/>
          <w:spacing w:val="-2"/>
          <w:sz w:val="22"/>
          <w:szCs w:val="22"/>
          <w:lang w:val="pt-PT"/>
        </w:rPr>
        <w:t>z</w:t>
      </w:r>
      <w:r w:rsidRPr="00FC1EB8">
        <w:rPr>
          <w:rFonts w:ascii="Arial" w:eastAsia="Arial" w:hAnsi="Arial" w:cs="Arial"/>
          <w:sz w:val="22"/>
          <w:szCs w:val="22"/>
          <w:lang w:val="pt-PT"/>
        </w:rPr>
        <w:t>ăto</w:t>
      </w:r>
      <w:r w:rsidRPr="00FC1EB8">
        <w:rPr>
          <w:rFonts w:ascii="Arial" w:eastAsia="Arial" w:hAnsi="Arial" w:cs="Arial"/>
          <w:spacing w:val="-2"/>
          <w:sz w:val="22"/>
          <w:szCs w:val="22"/>
          <w:lang w:val="pt-PT"/>
        </w:rPr>
        <w:t>a</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e a</w:t>
      </w:r>
      <w:r w:rsidRPr="00FC1EB8">
        <w:rPr>
          <w:rFonts w:ascii="Arial" w:eastAsia="Arial" w:hAnsi="Arial" w:cs="Arial"/>
          <w:spacing w:val="-3"/>
          <w:sz w:val="22"/>
          <w:szCs w:val="22"/>
          <w:lang w:val="pt-PT"/>
        </w:rPr>
        <w:t xml:space="preserve"> </w:t>
      </w:r>
      <w:r w:rsidRPr="00FC1EB8">
        <w:rPr>
          <w:rFonts w:ascii="Arial" w:eastAsia="Arial" w:hAnsi="Arial" w:cs="Arial"/>
          <w:sz w:val="22"/>
          <w:szCs w:val="22"/>
          <w:lang w:val="pt-PT"/>
        </w:rPr>
        <w:t>a</w:t>
      </w:r>
      <w:r w:rsidRPr="00FC1EB8">
        <w:rPr>
          <w:rFonts w:ascii="Arial" w:eastAsia="Arial" w:hAnsi="Arial" w:cs="Arial"/>
          <w:spacing w:val="-1"/>
          <w:sz w:val="22"/>
          <w:szCs w:val="22"/>
          <w:lang w:val="pt-PT"/>
        </w:rPr>
        <w:t>d</w:t>
      </w:r>
      <w:r w:rsidRPr="00FC1EB8">
        <w:rPr>
          <w:rFonts w:ascii="Arial" w:eastAsia="Arial" w:hAnsi="Arial" w:cs="Arial"/>
          <w:sz w:val="22"/>
          <w:szCs w:val="22"/>
          <w:lang w:val="pt-PT"/>
        </w:rPr>
        <w:t>e</w:t>
      </w:r>
      <w:r w:rsidRPr="00FC1EB8">
        <w:rPr>
          <w:rFonts w:ascii="Arial" w:eastAsia="Arial" w:hAnsi="Arial" w:cs="Arial"/>
          <w:spacing w:val="-3"/>
          <w:sz w:val="22"/>
          <w:szCs w:val="22"/>
          <w:lang w:val="pt-PT"/>
        </w:rPr>
        <w:t>v</w:t>
      </w:r>
      <w:r w:rsidRPr="00FC1EB8">
        <w:rPr>
          <w:rFonts w:ascii="Arial" w:eastAsia="Arial" w:hAnsi="Arial" w:cs="Arial"/>
          <w:sz w:val="22"/>
          <w:szCs w:val="22"/>
          <w:lang w:val="pt-PT"/>
        </w:rPr>
        <w:t>ăru</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u</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w:t>
      </w:r>
      <w:r w:rsidRPr="00FC1EB8">
        <w:rPr>
          <w:rFonts w:ascii="Arial" w:eastAsia="Arial" w:hAnsi="Arial" w:cs="Arial"/>
          <w:spacing w:val="2"/>
          <w:sz w:val="22"/>
          <w:szCs w:val="22"/>
          <w:lang w:val="pt-PT"/>
        </w:rPr>
        <w:t xml:space="preserve"> </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nc</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us</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v</w:t>
      </w:r>
      <w:r w:rsidRPr="00FC1EB8">
        <w:rPr>
          <w:rFonts w:ascii="Arial" w:eastAsia="Arial" w:hAnsi="Arial" w:cs="Arial"/>
          <w:spacing w:val="-1"/>
          <w:sz w:val="22"/>
          <w:szCs w:val="22"/>
          <w:lang w:val="pt-PT"/>
        </w:rPr>
        <w:t xml:space="preserve"> </w:t>
      </w:r>
      <w:r w:rsidRPr="00FC1EB8">
        <w:rPr>
          <w:rFonts w:ascii="Arial" w:eastAsia="Arial" w:hAnsi="Arial" w:cs="Arial"/>
          <w:sz w:val="22"/>
          <w:szCs w:val="22"/>
          <w:lang w:val="pt-PT"/>
        </w:rPr>
        <w:t>prin</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omis</w:t>
      </w:r>
      <w:r w:rsidRPr="00FC1EB8">
        <w:rPr>
          <w:rFonts w:ascii="Arial" w:eastAsia="Arial" w:hAnsi="Arial" w:cs="Arial"/>
          <w:spacing w:val="-2"/>
          <w:sz w:val="22"/>
          <w:szCs w:val="22"/>
          <w:lang w:val="pt-PT"/>
        </w:rPr>
        <w:t>i</w:t>
      </w:r>
      <w:r w:rsidRPr="00FC1EB8">
        <w:rPr>
          <w:rFonts w:ascii="Arial" w:eastAsia="Arial" w:hAnsi="Arial" w:cs="Arial"/>
          <w:sz w:val="22"/>
          <w:szCs w:val="22"/>
          <w:lang w:val="pt-PT"/>
        </w:rPr>
        <w:t>u</w:t>
      </w:r>
      <w:r w:rsidRPr="00FC1EB8">
        <w:rPr>
          <w:rFonts w:ascii="Arial" w:eastAsia="Arial" w:hAnsi="Arial" w:cs="Arial"/>
          <w:spacing w:val="-1"/>
          <w:sz w:val="22"/>
          <w:szCs w:val="22"/>
          <w:lang w:val="pt-PT"/>
        </w:rPr>
        <w:t>n</w:t>
      </w:r>
      <w:r w:rsidRPr="00FC1EB8">
        <w:rPr>
          <w:rFonts w:ascii="Arial" w:eastAsia="Arial" w:hAnsi="Arial" w:cs="Arial"/>
          <w:sz w:val="22"/>
          <w:szCs w:val="22"/>
          <w:lang w:val="pt-PT"/>
        </w:rPr>
        <w:t>e,</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co</w:t>
      </w:r>
      <w:r w:rsidRPr="00FC1EB8">
        <w:rPr>
          <w:rFonts w:ascii="Arial" w:eastAsia="Arial" w:hAnsi="Arial" w:cs="Arial"/>
          <w:spacing w:val="-3"/>
          <w:sz w:val="22"/>
          <w:szCs w:val="22"/>
          <w:lang w:val="pt-PT"/>
        </w:rPr>
        <w:t>n</w:t>
      </w:r>
      <w:r w:rsidRPr="00FC1EB8">
        <w:rPr>
          <w:rFonts w:ascii="Arial" w:eastAsia="Arial" w:hAnsi="Arial" w:cs="Arial"/>
          <w:sz w:val="22"/>
          <w:szCs w:val="22"/>
          <w:lang w:val="pt-PT"/>
        </w:rPr>
        <w:t>s</w:t>
      </w:r>
      <w:r w:rsidRPr="00FC1EB8">
        <w:rPr>
          <w:rFonts w:ascii="Arial" w:eastAsia="Arial" w:hAnsi="Arial" w:cs="Arial"/>
          <w:spacing w:val="1"/>
          <w:sz w:val="22"/>
          <w:szCs w:val="22"/>
          <w:lang w:val="pt-PT"/>
        </w:rPr>
        <w:t>t</w:t>
      </w:r>
      <w:r w:rsidRPr="00FC1EB8">
        <w:rPr>
          <w:rFonts w:ascii="Arial" w:eastAsia="Arial" w:hAnsi="Arial" w:cs="Arial"/>
          <w:spacing w:val="3"/>
          <w:sz w:val="22"/>
          <w:szCs w:val="22"/>
          <w:lang w:val="pt-PT"/>
        </w:rPr>
        <w:t>i</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u</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e i</w:t>
      </w:r>
      <w:r w:rsidRPr="00FC1EB8">
        <w:rPr>
          <w:rFonts w:ascii="Arial" w:eastAsia="Arial" w:hAnsi="Arial" w:cs="Arial"/>
          <w:spacing w:val="-3"/>
          <w:sz w:val="22"/>
          <w:szCs w:val="22"/>
          <w:lang w:val="pt-PT"/>
        </w:rPr>
        <w:t>n</w:t>
      </w:r>
      <w:r w:rsidRPr="00FC1EB8">
        <w:rPr>
          <w:rFonts w:ascii="Arial" w:eastAsia="Arial" w:hAnsi="Arial" w:cs="Arial"/>
          <w:spacing w:val="1"/>
          <w:sz w:val="22"/>
          <w:szCs w:val="22"/>
          <w:lang w:val="pt-PT"/>
        </w:rPr>
        <w:t>fr</w:t>
      </w:r>
      <w:r w:rsidRPr="00FC1EB8">
        <w:rPr>
          <w:rFonts w:ascii="Arial" w:eastAsia="Arial" w:hAnsi="Arial" w:cs="Arial"/>
          <w:spacing w:val="-3"/>
          <w:sz w:val="22"/>
          <w:szCs w:val="22"/>
          <w:lang w:val="pt-PT"/>
        </w:rPr>
        <w:t>a</w:t>
      </w:r>
      <w:r w:rsidRPr="00FC1EB8">
        <w:rPr>
          <w:rFonts w:ascii="Arial" w:eastAsia="Arial" w:hAnsi="Arial" w:cs="Arial"/>
          <w:sz w:val="22"/>
          <w:szCs w:val="22"/>
          <w:lang w:val="pt-PT"/>
        </w:rPr>
        <w:t>c</w:t>
      </w:r>
      <w:r w:rsidRPr="00FC1EB8">
        <w:rPr>
          <w:rFonts w:ascii="Arial" w:eastAsia="Arial" w:hAnsi="Arial" w:cs="Arial"/>
          <w:spacing w:val="1"/>
          <w:sz w:val="22"/>
          <w:szCs w:val="22"/>
          <w:lang w:val="pt-PT"/>
        </w:rPr>
        <w:t>ț</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u</w:t>
      </w:r>
      <w:r w:rsidRPr="00FC1EB8">
        <w:rPr>
          <w:rFonts w:ascii="Arial" w:eastAsia="Arial" w:hAnsi="Arial" w:cs="Arial"/>
          <w:spacing w:val="-1"/>
          <w:sz w:val="22"/>
          <w:szCs w:val="22"/>
          <w:lang w:val="pt-PT"/>
        </w:rPr>
        <w:t>n</w:t>
      </w:r>
      <w:r w:rsidRPr="00FC1EB8">
        <w:rPr>
          <w:rFonts w:ascii="Arial" w:eastAsia="Arial" w:hAnsi="Arial" w:cs="Arial"/>
          <w:sz w:val="22"/>
          <w:szCs w:val="22"/>
          <w:lang w:val="pt-PT"/>
        </w:rPr>
        <w:t>e şi e</w:t>
      </w:r>
      <w:r w:rsidRPr="00FC1EB8">
        <w:rPr>
          <w:rFonts w:ascii="Arial" w:eastAsia="Arial" w:hAnsi="Arial" w:cs="Arial"/>
          <w:spacing w:val="-2"/>
          <w:sz w:val="22"/>
          <w:szCs w:val="22"/>
          <w:lang w:val="pt-PT"/>
        </w:rPr>
        <w:t>s</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 xml:space="preserve">e </w:t>
      </w:r>
      <w:r w:rsidRPr="00FC1EB8">
        <w:rPr>
          <w:rFonts w:ascii="Arial" w:eastAsia="Arial" w:hAnsi="Arial" w:cs="Arial"/>
          <w:spacing w:val="-2"/>
          <w:sz w:val="22"/>
          <w:szCs w:val="22"/>
          <w:lang w:val="pt-PT"/>
        </w:rPr>
        <w:t>p</w:t>
      </w:r>
      <w:r w:rsidRPr="00FC1EB8">
        <w:rPr>
          <w:rFonts w:ascii="Arial" w:eastAsia="Arial" w:hAnsi="Arial" w:cs="Arial"/>
          <w:sz w:val="22"/>
          <w:szCs w:val="22"/>
          <w:lang w:val="pt-PT"/>
        </w:rPr>
        <w:t>e</w:t>
      </w:r>
      <w:r w:rsidRPr="00FC1EB8">
        <w:rPr>
          <w:rFonts w:ascii="Arial" w:eastAsia="Arial" w:hAnsi="Arial" w:cs="Arial"/>
          <w:spacing w:val="-1"/>
          <w:sz w:val="22"/>
          <w:szCs w:val="22"/>
          <w:lang w:val="pt-PT"/>
        </w:rPr>
        <w:t>d</w:t>
      </w:r>
      <w:r w:rsidRPr="00FC1EB8">
        <w:rPr>
          <w:rFonts w:ascii="Arial" w:eastAsia="Arial" w:hAnsi="Arial" w:cs="Arial"/>
          <w:sz w:val="22"/>
          <w:szCs w:val="22"/>
          <w:lang w:val="pt-PT"/>
        </w:rPr>
        <w:t>e</w:t>
      </w:r>
      <w:r w:rsidRPr="00FC1EB8">
        <w:rPr>
          <w:rFonts w:ascii="Arial" w:eastAsia="Arial" w:hAnsi="Arial" w:cs="Arial"/>
          <w:spacing w:val="-1"/>
          <w:sz w:val="22"/>
          <w:szCs w:val="22"/>
          <w:lang w:val="pt-PT"/>
        </w:rPr>
        <w:t>p</w:t>
      </w:r>
      <w:r w:rsidRPr="00FC1EB8">
        <w:rPr>
          <w:rFonts w:ascii="Arial" w:eastAsia="Arial" w:hAnsi="Arial" w:cs="Arial"/>
          <w:sz w:val="22"/>
          <w:szCs w:val="22"/>
          <w:lang w:val="pt-PT"/>
        </w:rPr>
        <w:t>s</w:t>
      </w:r>
      <w:r w:rsidRPr="00FC1EB8">
        <w:rPr>
          <w:rFonts w:ascii="Arial" w:eastAsia="Arial" w:hAnsi="Arial" w:cs="Arial"/>
          <w:spacing w:val="-1"/>
          <w:sz w:val="22"/>
          <w:szCs w:val="22"/>
          <w:lang w:val="pt-PT"/>
        </w:rPr>
        <w:t>i</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ă</w:t>
      </w:r>
      <w:r w:rsidRPr="00FC1EB8">
        <w:rPr>
          <w:rFonts w:ascii="Arial" w:eastAsia="Arial" w:hAnsi="Arial" w:cs="Arial"/>
          <w:spacing w:val="-1"/>
          <w:sz w:val="22"/>
          <w:szCs w:val="22"/>
          <w:lang w:val="pt-PT"/>
        </w:rPr>
        <w:t xml:space="preserve"> </w:t>
      </w:r>
      <w:r w:rsidRPr="00FC1EB8">
        <w:rPr>
          <w:rFonts w:ascii="Arial" w:eastAsia="Arial" w:hAnsi="Arial" w:cs="Arial"/>
          <w:sz w:val="22"/>
          <w:szCs w:val="22"/>
          <w:lang w:val="pt-PT"/>
        </w:rPr>
        <w:t>de</w:t>
      </w:r>
      <w:r w:rsidRPr="00FC1EB8">
        <w:rPr>
          <w:rFonts w:ascii="Arial" w:eastAsia="Arial" w:hAnsi="Arial" w:cs="Arial"/>
          <w:spacing w:val="1"/>
          <w:sz w:val="22"/>
          <w:szCs w:val="22"/>
          <w:lang w:val="pt-PT"/>
        </w:rPr>
        <w:t xml:space="preserve"> </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e</w:t>
      </w:r>
      <w:r w:rsidRPr="00FC1EB8">
        <w:rPr>
          <w:rFonts w:ascii="Arial" w:eastAsia="Arial" w:hAnsi="Arial" w:cs="Arial"/>
          <w:spacing w:val="2"/>
          <w:sz w:val="22"/>
          <w:szCs w:val="22"/>
          <w:lang w:val="pt-PT"/>
        </w:rPr>
        <w:t>ge</w:t>
      </w:r>
      <w:r w:rsidRPr="00FC1EB8">
        <w:rPr>
          <w:rFonts w:ascii="Arial" w:eastAsia="Arial" w:hAnsi="Arial" w:cs="Arial"/>
          <w:sz w:val="22"/>
          <w:szCs w:val="22"/>
          <w:lang w:val="pt-PT"/>
        </w:rPr>
        <w:t>a p</w:t>
      </w:r>
      <w:r w:rsidRPr="00FC1EB8">
        <w:rPr>
          <w:rFonts w:ascii="Arial" w:eastAsia="Arial" w:hAnsi="Arial" w:cs="Arial"/>
          <w:spacing w:val="-1"/>
          <w:sz w:val="22"/>
          <w:szCs w:val="22"/>
          <w:lang w:val="pt-PT"/>
        </w:rPr>
        <w:t>e</w:t>
      </w:r>
      <w:r w:rsidRPr="00FC1EB8">
        <w:rPr>
          <w:rFonts w:ascii="Arial" w:eastAsia="Arial" w:hAnsi="Arial" w:cs="Arial"/>
          <w:sz w:val="22"/>
          <w:szCs w:val="22"/>
          <w:lang w:val="pt-PT"/>
        </w:rPr>
        <w:t>n</w:t>
      </w:r>
      <w:r w:rsidRPr="00FC1EB8">
        <w:rPr>
          <w:rFonts w:ascii="Arial" w:eastAsia="Arial" w:hAnsi="Arial" w:cs="Arial"/>
          <w:spacing w:val="-1"/>
          <w:sz w:val="22"/>
          <w:szCs w:val="22"/>
          <w:lang w:val="pt-PT"/>
        </w:rPr>
        <w:t>al</w:t>
      </w:r>
      <w:r w:rsidRPr="00FC1EB8">
        <w:rPr>
          <w:rFonts w:ascii="Arial" w:eastAsia="Arial" w:hAnsi="Arial" w:cs="Arial"/>
          <w:sz w:val="22"/>
          <w:szCs w:val="22"/>
          <w:lang w:val="pt-PT"/>
        </w:rPr>
        <w:t>ă,</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d</w:t>
      </w:r>
      <w:r w:rsidRPr="00FC1EB8">
        <w:rPr>
          <w:rFonts w:ascii="Arial" w:eastAsia="Arial" w:hAnsi="Arial" w:cs="Arial"/>
          <w:spacing w:val="-1"/>
          <w:sz w:val="22"/>
          <w:szCs w:val="22"/>
          <w:lang w:val="pt-PT"/>
        </w:rPr>
        <w:t>e</w:t>
      </w:r>
      <w:r w:rsidRPr="00FC1EB8">
        <w:rPr>
          <w:rFonts w:ascii="Arial" w:eastAsia="Arial" w:hAnsi="Arial" w:cs="Arial"/>
          <w:sz w:val="22"/>
          <w:szCs w:val="22"/>
          <w:lang w:val="pt-PT"/>
        </w:rPr>
        <w:t>c</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ar</w:t>
      </w:r>
      <w:r w:rsidRPr="00FC1EB8">
        <w:rPr>
          <w:rFonts w:ascii="Arial" w:eastAsia="Arial" w:hAnsi="Arial" w:cs="Arial"/>
          <w:spacing w:val="-1"/>
          <w:sz w:val="22"/>
          <w:szCs w:val="22"/>
          <w:lang w:val="pt-PT"/>
        </w:rPr>
        <w:t xml:space="preserve"> </w:t>
      </w:r>
      <w:r w:rsidRPr="00FC1EB8">
        <w:rPr>
          <w:rFonts w:ascii="Arial" w:eastAsia="Arial" w:hAnsi="Arial" w:cs="Arial"/>
          <w:sz w:val="22"/>
          <w:szCs w:val="22"/>
          <w:lang w:val="pt-PT"/>
        </w:rPr>
        <w:t>pe</w:t>
      </w:r>
      <w:r w:rsidRPr="00FC1EB8">
        <w:rPr>
          <w:rFonts w:ascii="Arial" w:eastAsia="Arial" w:hAnsi="Arial" w:cs="Arial"/>
          <w:spacing w:val="1"/>
          <w:sz w:val="22"/>
          <w:szCs w:val="22"/>
          <w:lang w:val="pt-PT"/>
        </w:rPr>
        <w:t xml:space="preserve"> </w:t>
      </w:r>
      <w:r w:rsidRPr="00FC1EB8">
        <w:rPr>
          <w:rFonts w:ascii="Arial" w:eastAsia="Arial" w:hAnsi="Arial" w:cs="Arial"/>
          <w:spacing w:val="-3"/>
          <w:sz w:val="22"/>
          <w:szCs w:val="22"/>
          <w:lang w:val="pt-PT"/>
        </w:rPr>
        <w:t>p</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o</w:t>
      </w:r>
      <w:r w:rsidRPr="00FC1EB8">
        <w:rPr>
          <w:rFonts w:ascii="Arial" w:eastAsia="Arial" w:hAnsi="Arial" w:cs="Arial"/>
          <w:spacing w:val="-1"/>
          <w:sz w:val="22"/>
          <w:szCs w:val="22"/>
          <w:lang w:val="pt-PT"/>
        </w:rPr>
        <w:t>p</w:t>
      </w:r>
      <w:r w:rsidRPr="00FC1EB8">
        <w:rPr>
          <w:rFonts w:ascii="Arial" w:eastAsia="Arial" w:hAnsi="Arial" w:cs="Arial"/>
          <w:spacing w:val="1"/>
          <w:sz w:val="22"/>
          <w:szCs w:val="22"/>
          <w:lang w:val="pt-PT"/>
        </w:rPr>
        <w:t>r</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a</w:t>
      </w:r>
      <w:r w:rsidRPr="00FC1EB8">
        <w:rPr>
          <w:rFonts w:ascii="Arial" w:eastAsia="Arial" w:hAnsi="Arial" w:cs="Arial"/>
          <w:spacing w:val="-2"/>
          <w:sz w:val="22"/>
          <w:szCs w:val="22"/>
          <w:lang w:val="pt-PT"/>
        </w:rPr>
        <w:t xml:space="preserve"> </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ăs</w:t>
      </w:r>
      <w:r w:rsidRPr="00FC1EB8">
        <w:rPr>
          <w:rFonts w:ascii="Arial" w:eastAsia="Arial" w:hAnsi="Arial" w:cs="Arial"/>
          <w:spacing w:val="-1"/>
          <w:sz w:val="22"/>
          <w:szCs w:val="22"/>
          <w:lang w:val="pt-PT"/>
        </w:rPr>
        <w:t>p</w:t>
      </w:r>
      <w:r w:rsidRPr="00FC1EB8">
        <w:rPr>
          <w:rFonts w:ascii="Arial" w:eastAsia="Arial" w:hAnsi="Arial" w:cs="Arial"/>
          <w:sz w:val="22"/>
          <w:szCs w:val="22"/>
          <w:lang w:val="pt-PT"/>
        </w:rPr>
        <w:t>u</w:t>
      </w:r>
      <w:r w:rsidRPr="00FC1EB8">
        <w:rPr>
          <w:rFonts w:ascii="Arial" w:eastAsia="Arial" w:hAnsi="Arial" w:cs="Arial"/>
          <w:spacing w:val="-1"/>
          <w:sz w:val="22"/>
          <w:szCs w:val="22"/>
          <w:lang w:val="pt-PT"/>
        </w:rPr>
        <w:t>n</w:t>
      </w:r>
      <w:r w:rsidRPr="00FC1EB8">
        <w:rPr>
          <w:rFonts w:ascii="Arial" w:eastAsia="Arial" w:hAnsi="Arial" w:cs="Arial"/>
          <w:sz w:val="22"/>
          <w:szCs w:val="22"/>
          <w:lang w:val="pt-PT"/>
        </w:rPr>
        <w:t>d</w:t>
      </w:r>
      <w:r w:rsidRPr="00FC1EB8">
        <w:rPr>
          <w:rFonts w:ascii="Arial" w:eastAsia="Arial" w:hAnsi="Arial" w:cs="Arial"/>
          <w:spacing w:val="-3"/>
          <w:sz w:val="22"/>
          <w:szCs w:val="22"/>
          <w:lang w:val="pt-PT"/>
        </w:rPr>
        <w:t>e</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e c</w:t>
      </w:r>
      <w:r w:rsidRPr="00FC1EB8">
        <w:rPr>
          <w:rFonts w:ascii="Arial" w:eastAsia="Arial" w:hAnsi="Arial" w:cs="Arial"/>
          <w:spacing w:val="-2"/>
          <w:sz w:val="22"/>
          <w:szCs w:val="22"/>
          <w:lang w:val="pt-PT"/>
        </w:rPr>
        <w:t>ă</w:t>
      </w:r>
      <w:r w:rsidRPr="00FC1EB8">
        <w:rPr>
          <w:rFonts w:ascii="Arial" w:eastAsia="Arial" w:hAnsi="Arial" w:cs="Arial"/>
          <w:sz w:val="22"/>
          <w:szCs w:val="22"/>
          <w:lang w:val="pt-PT"/>
        </w:rPr>
        <w:t>:</w:t>
      </w:r>
    </w:p>
    <w:p w14:paraId="51AC7823" w14:textId="77777777" w:rsidR="0017755A" w:rsidRPr="00FC1EB8" w:rsidRDefault="0017755A">
      <w:pPr>
        <w:spacing w:before="6" w:line="140" w:lineRule="exact"/>
        <w:rPr>
          <w:sz w:val="15"/>
          <w:szCs w:val="15"/>
          <w:lang w:val="pt-PT"/>
        </w:rPr>
      </w:pPr>
    </w:p>
    <w:p w14:paraId="6089B9FE" w14:textId="191B6B07" w:rsidR="0017755A" w:rsidRPr="00FC1EB8" w:rsidRDefault="00140DA9">
      <w:pPr>
        <w:spacing w:line="259" w:lineRule="auto"/>
        <w:ind w:left="400" w:right="81"/>
        <w:jc w:val="both"/>
        <w:rPr>
          <w:rFonts w:ascii="Arial" w:eastAsia="Arial" w:hAnsi="Arial" w:cs="Arial"/>
          <w:sz w:val="22"/>
          <w:szCs w:val="22"/>
          <w:lang w:val="pt-PT"/>
        </w:rPr>
      </w:pPr>
      <w:r w:rsidRPr="00FC1EB8">
        <w:rPr>
          <w:rFonts w:ascii="Arial" w:eastAsia="Arial" w:hAnsi="Arial" w:cs="Arial"/>
          <w:sz w:val="22"/>
          <w:szCs w:val="22"/>
          <w:lang w:val="pt-PT"/>
        </w:rPr>
        <w:t>1.</w:t>
      </w:r>
      <w:r w:rsidRPr="00FC1EB8">
        <w:rPr>
          <w:rFonts w:ascii="Arial" w:eastAsia="Arial" w:hAnsi="Arial" w:cs="Arial"/>
          <w:spacing w:val="7"/>
          <w:sz w:val="22"/>
          <w:szCs w:val="22"/>
          <w:lang w:val="pt-PT"/>
        </w:rPr>
        <w:t xml:space="preserve"> </w:t>
      </w:r>
      <w:r w:rsidRPr="00FC1EB8">
        <w:rPr>
          <w:rFonts w:ascii="Arial" w:eastAsia="Arial" w:hAnsi="Arial" w:cs="Arial"/>
          <w:spacing w:val="-1"/>
          <w:sz w:val="22"/>
          <w:szCs w:val="22"/>
          <w:lang w:val="pt-PT"/>
        </w:rPr>
        <w:t>O</w:t>
      </w:r>
      <w:r w:rsidRPr="00FC1EB8">
        <w:rPr>
          <w:rFonts w:ascii="Arial" w:eastAsia="Arial" w:hAnsi="Arial" w:cs="Arial"/>
          <w:spacing w:val="1"/>
          <w:sz w:val="22"/>
          <w:szCs w:val="22"/>
          <w:lang w:val="pt-PT"/>
        </w:rPr>
        <w:t>f</w:t>
      </w:r>
      <w:r w:rsidRPr="00FC1EB8">
        <w:rPr>
          <w:rFonts w:ascii="Arial" w:eastAsia="Arial" w:hAnsi="Arial" w:cs="Arial"/>
          <w:sz w:val="22"/>
          <w:szCs w:val="22"/>
          <w:lang w:val="pt-PT"/>
        </w:rPr>
        <w:t>e</w:t>
      </w:r>
      <w:r w:rsidRPr="00FC1EB8">
        <w:rPr>
          <w:rFonts w:ascii="Arial" w:eastAsia="Arial" w:hAnsi="Arial" w:cs="Arial"/>
          <w:spacing w:val="-2"/>
          <w:sz w:val="22"/>
          <w:szCs w:val="22"/>
          <w:lang w:val="pt-PT"/>
        </w:rPr>
        <w:t>r</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a</w:t>
      </w:r>
      <w:r w:rsidRPr="00FC1EB8">
        <w:rPr>
          <w:rFonts w:ascii="Arial" w:eastAsia="Arial" w:hAnsi="Arial" w:cs="Arial"/>
          <w:spacing w:val="5"/>
          <w:sz w:val="22"/>
          <w:szCs w:val="22"/>
          <w:lang w:val="pt-PT"/>
        </w:rPr>
        <w:t xml:space="preserve"> </w:t>
      </w:r>
      <w:r w:rsidRPr="00FC1EB8">
        <w:rPr>
          <w:rFonts w:ascii="Arial" w:eastAsia="Arial" w:hAnsi="Arial" w:cs="Arial"/>
          <w:sz w:val="22"/>
          <w:szCs w:val="22"/>
          <w:lang w:val="pt-PT"/>
        </w:rPr>
        <w:t>n</w:t>
      </w:r>
      <w:r w:rsidRPr="00FC1EB8">
        <w:rPr>
          <w:rFonts w:ascii="Arial" w:eastAsia="Arial" w:hAnsi="Arial" w:cs="Arial"/>
          <w:spacing w:val="-1"/>
          <w:sz w:val="22"/>
          <w:szCs w:val="22"/>
          <w:lang w:val="pt-PT"/>
        </w:rPr>
        <w:t>o</w:t>
      </w:r>
      <w:r w:rsidRPr="00FC1EB8">
        <w:rPr>
          <w:rFonts w:ascii="Arial" w:eastAsia="Arial" w:hAnsi="Arial" w:cs="Arial"/>
          <w:sz w:val="22"/>
          <w:szCs w:val="22"/>
          <w:lang w:val="pt-PT"/>
        </w:rPr>
        <w:t>as</w:t>
      </w:r>
      <w:r w:rsidRPr="00FC1EB8">
        <w:rPr>
          <w:rFonts w:ascii="Arial" w:eastAsia="Arial" w:hAnsi="Arial" w:cs="Arial"/>
          <w:spacing w:val="-2"/>
          <w:sz w:val="22"/>
          <w:szCs w:val="22"/>
          <w:lang w:val="pt-PT"/>
        </w:rPr>
        <w:t>t</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ă</w:t>
      </w:r>
      <w:r w:rsidRPr="00FC1EB8">
        <w:rPr>
          <w:rFonts w:ascii="Arial" w:eastAsia="Arial" w:hAnsi="Arial" w:cs="Arial"/>
          <w:spacing w:val="5"/>
          <w:sz w:val="22"/>
          <w:szCs w:val="22"/>
          <w:lang w:val="pt-PT"/>
        </w:rPr>
        <w:t xml:space="preserve"> </w:t>
      </w:r>
      <w:r w:rsidRPr="00FC1EB8">
        <w:rPr>
          <w:rFonts w:ascii="Arial" w:eastAsia="Arial" w:hAnsi="Arial" w:cs="Arial"/>
          <w:sz w:val="22"/>
          <w:szCs w:val="22"/>
          <w:lang w:val="pt-PT"/>
        </w:rPr>
        <w:t>p</w:t>
      </w:r>
      <w:r w:rsidRPr="00FC1EB8">
        <w:rPr>
          <w:rFonts w:ascii="Arial" w:eastAsia="Arial" w:hAnsi="Arial" w:cs="Arial"/>
          <w:spacing w:val="-1"/>
          <w:sz w:val="22"/>
          <w:szCs w:val="22"/>
          <w:lang w:val="pt-PT"/>
        </w:rPr>
        <w:t>e</w:t>
      </w:r>
      <w:r w:rsidRPr="00FC1EB8">
        <w:rPr>
          <w:rFonts w:ascii="Arial" w:eastAsia="Arial" w:hAnsi="Arial" w:cs="Arial"/>
          <w:sz w:val="22"/>
          <w:szCs w:val="22"/>
          <w:lang w:val="pt-PT"/>
        </w:rPr>
        <w:t>n</w:t>
      </w:r>
      <w:r w:rsidRPr="00FC1EB8">
        <w:rPr>
          <w:rFonts w:ascii="Arial" w:eastAsia="Arial" w:hAnsi="Arial" w:cs="Arial"/>
          <w:spacing w:val="-2"/>
          <w:sz w:val="22"/>
          <w:szCs w:val="22"/>
          <w:lang w:val="pt-PT"/>
        </w:rPr>
        <w:t>tr</w:t>
      </w:r>
      <w:r w:rsidRPr="00FC1EB8">
        <w:rPr>
          <w:rFonts w:ascii="Arial" w:eastAsia="Arial" w:hAnsi="Arial" w:cs="Arial"/>
          <w:sz w:val="22"/>
          <w:szCs w:val="22"/>
          <w:lang w:val="pt-PT"/>
        </w:rPr>
        <w:t>u</w:t>
      </w:r>
      <w:r w:rsidRPr="00FC1EB8">
        <w:rPr>
          <w:rFonts w:ascii="Arial" w:eastAsia="Arial" w:hAnsi="Arial" w:cs="Arial"/>
          <w:spacing w:val="5"/>
          <w:sz w:val="22"/>
          <w:szCs w:val="22"/>
          <w:lang w:val="pt-PT"/>
        </w:rPr>
        <w:t xml:space="preserve"> </w:t>
      </w:r>
      <w:r w:rsidRPr="00FC1EB8">
        <w:rPr>
          <w:rFonts w:ascii="Arial" w:eastAsia="Arial" w:hAnsi="Arial" w:cs="Arial"/>
          <w:sz w:val="22"/>
          <w:szCs w:val="22"/>
          <w:lang w:val="pt-PT"/>
        </w:rPr>
        <w:t>proced</w:t>
      </w:r>
      <w:r w:rsidRPr="00FC1EB8">
        <w:rPr>
          <w:rFonts w:ascii="Arial" w:eastAsia="Arial" w:hAnsi="Arial" w:cs="Arial"/>
          <w:spacing w:val="-1"/>
          <w:sz w:val="22"/>
          <w:szCs w:val="22"/>
          <w:lang w:val="pt-PT"/>
        </w:rPr>
        <w:t>u</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a</w:t>
      </w:r>
      <w:r w:rsidRPr="00FC1EB8">
        <w:rPr>
          <w:rFonts w:ascii="Arial" w:eastAsia="Arial" w:hAnsi="Arial" w:cs="Arial"/>
          <w:spacing w:val="5"/>
          <w:sz w:val="22"/>
          <w:szCs w:val="22"/>
          <w:lang w:val="pt-PT"/>
        </w:rPr>
        <w:t xml:space="preserve"> </w:t>
      </w:r>
      <w:r w:rsidRPr="00FC1EB8">
        <w:rPr>
          <w:rFonts w:ascii="Arial" w:eastAsia="Arial" w:hAnsi="Arial" w:cs="Arial"/>
          <w:sz w:val="22"/>
          <w:szCs w:val="22"/>
          <w:lang w:val="pt-PT"/>
        </w:rPr>
        <w:t>de</w:t>
      </w:r>
      <w:r w:rsidRPr="00FC1EB8">
        <w:rPr>
          <w:rFonts w:ascii="Arial" w:eastAsia="Arial" w:hAnsi="Arial" w:cs="Arial"/>
          <w:spacing w:val="5"/>
          <w:sz w:val="22"/>
          <w:szCs w:val="22"/>
          <w:lang w:val="pt-PT"/>
        </w:rPr>
        <w:t xml:space="preserve"> </w:t>
      </w:r>
      <w:r w:rsidRPr="00FC1EB8">
        <w:rPr>
          <w:rFonts w:ascii="Arial" w:eastAsia="Arial" w:hAnsi="Arial" w:cs="Arial"/>
          <w:sz w:val="22"/>
          <w:szCs w:val="22"/>
          <w:lang w:val="pt-PT"/>
        </w:rPr>
        <w:t>ac</w:t>
      </w:r>
      <w:r w:rsidRPr="00FC1EB8">
        <w:rPr>
          <w:rFonts w:ascii="Arial" w:eastAsia="Arial" w:hAnsi="Arial" w:cs="Arial"/>
          <w:spacing w:val="-1"/>
          <w:sz w:val="22"/>
          <w:szCs w:val="22"/>
          <w:lang w:val="pt-PT"/>
        </w:rPr>
        <w:t>hi</w:t>
      </w:r>
      <w:r w:rsidRPr="00FC1EB8">
        <w:rPr>
          <w:rFonts w:ascii="Arial" w:eastAsia="Arial" w:hAnsi="Arial" w:cs="Arial"/>
          <w:spacing w:val="-2"/>
          <w:sz w:val="22"/>
          <w:szCs w:val="22"/>
          <w:lang w:val="pt-PT"/>
        </w:rPr>
        <w:t>z</w:t>
      </w:r>
      <w:r w:rsidRPr="00FC1EB8">
        <w:rPr>
          <w:rFonts w:ascii="Arial" w:eastAsia="Arial" w:hAnsi="Arial" w:cs="Arial"/>
          <w:spacing w:val="-1"/>
          <w:sz w:val="22"/>
          <w:szCs w:val="22"/>
          <w:lang w:val="pt-PT"/>
        </w:rPr>
        <w:t>i</w:t>
      </w:r>
      <w:r w:rsidRPr="00FC1EB8">
        <w:rPr>
          <w:rFonts w:ascii="Arial" w:eastAsia="Arial" w:hAnsi="Arial" w:cs="Arial"/>
          <w:spacing w:val="1"/>
          <w:sz w:val="22"/>
          <w:szCs w:val="22"/>
          <w:lang w:val="pt-PT"/>
        </w:rPr>
        <w:t>ț</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e</w:t>
      </w:r>
      <w:r w:rsidRPr="00FC1EB8">
        <w:rPr>
          <w:rFonts w:ascii="Arial" w:eastAsia="Arial" w:hAnsi="Arial" w:cs="Arial"/>
          <w:spacing w:val="5"/>
          <w:sz w:val="22"/>
          <w:szCs w:val="22"/>
          <w:lang w:val="pt-PT"/>
        </w:rPr>
        <w:t xml:space="preserve"> </w:t>
      </w:r>
      <w:r w:rsidRPr="00FC1EB8">
        <w:rPr>
          <w:rFonts w:ascii="Arial" w:eastAsia="Arial" w:hAnsi="Arial" w:cs="Arial"/>
          <w:sz w:val="22"/>
          <w:szCs w:val="22"/>
          <w:lang w:val="pt-PT"/>
        </w:rPr>
        <w:t>d</w:t>
      </w:r>
      <w:r w:rsidRPr="00FC1EB8">
        <w:rPr>
          <w:rFonts w:ascii="Arial" w:eastAsia="Arial" w:hAnsi="Arial" w:cs="Arial"/>
          <w:spacing w:val="3"/>
          <w:sz w:val="22"/>
          <w:szCs w:val="22"/>
          <w:lang w:val="pt-PT"/>
        </w:rPr>
        <w:t>e</w:t>
      </w:r>
      <w:r w:rsidRPr="00FC1EB8">
        <w:rPr>
          <w:rFonts w:ascii="Arial" w:eastAsia="Arial" w:hAnsi="Arial" w:cs="Arial"/>
          <w:sz w:val="22"/>
          <w:szCs w:val="22"/>
          <w:lang w:val="pt-PT"/>
        </w:rPr>
        <w:t>n</w:t>
      </w:r>
      <w:r w:rsidRPr="00FC1EB8">
        <w:rPr>
          <w:rFonts w:ascii="Arial" w:eastAsia="Arial" w:hAnsi="Arial" w:cs="Arial"/>
          <w:spacing w:val="-1"/>
          <w:sz w:val="22"/>
          <w:szCs w:val="22"/>
          <w:lang w:val="pt-PT"/>
        </w:rPr>
        <w:t>u</w:t>
      </w:r>
      <w:r w:rsidRPr="00FC1EB8">
        <w:rPr>
          <w:rFonts w:ascii="Arial" w:eastAsia="Arial" w:hAnsi="Arial" w:cs="Arial"/>
          <w:spacing w:val="1"/>
          <w:sz w:val="22"/>
          <w:szCs w:val="22"/>
          <w:lang w:val="pt-PT"/>
        </w:rPr>
        <w:t>m</w:t>
      </w:r>
      <w:r w:rsidRPr="00FC1EB8">
        <w:rPr>
          <w:rFonts w:ascii="Arial" w:eastAsia="Arial" w:hAnsi="Arial" w:cs="Arial"/>
          <w:spacing w:val="-1"/>
          <w:sz w:val="22"/>
          <w:szCs w:val="22"/>
          <w:lang w:val="pt-PT"/>
        </w:rPr>
        <w:t>i</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a</w:t>
      </w:r>
      <w:r w:rsidRPr="00FC1EB8">
        <w:rPr>
          <w:rFonts w:ascii="Arial" w:eastAsia="Arial" w:hAnsi="Arial" w:cs="Arial"/>
          <w:spacing w:val="9"/>
          <w:sz w:val="22"/>
          <w:szCs w:val="22"/>
          <w:lang w:val="pt-PT"/>
        </w:rPr>
        <w:t xml:space="preserve"> </w:t>
      </w:r>
      <w:r w:rsidR="00CA340B" w:rsidRPr="007B09E2">
        <w:rPr>
          <w:rFonts w:ascii="Arial" w:eastAsia="Arial" w:hAnsi="Arial" w:cs="Arial"/>
          <w:b/>
          <w:spacing w:val="-8"/>
          <w:sz w:val="22"/>
          <w:szCs w:val="22"/>
          <w:lang w:val="pt-PT"/>
        </w:rPr>
        <w:t>Achiziție de materialele didactice pentru laboratorul multidisciplinar, cabinet de educatie muzicala si a cabinet de consiliere si asistenta psihologica in cadrul proiectului „DOTAREA SCOLII DIN COMUNA DOBROSLOVENI, JUDETUL OLT</w:t>
      </w:r>
      <w:r w:rsidR="00DE5BF1">
        <w:rPr>
          <w:rFonts w:ascii="Arial" w:eastAsia="Arial" w:hAnsi="Arial" w:cs="Arial"/>
          <w:b/>
          <w:spacing w:val="-8"/>
          <w:sz w:val="22"/>
          <w:szCs w:val="22"/>
          <w:lang w:val="pt-PT"/>
        </w:rPr>
        <w:t>,</w:t>
      </w:r>
      <w:r w:rsidR="00CA340B" w:rsidRPr="00FC1EB8">
        <w:rPr>
          <w:rFonts w:ascii="Arial" w:eastAsia="Arial" w:hAnsi="Arial" w:cs="Arial"/>
          <w:sz w:val="22"/>
          <w:szCs w:val="22"/>
          <w:lang w:val="pt-PT"/>
        </w:rPr>
        <w:t xml:space="preserve"> </w:t>
      </w:r>
      <w:r w:rsidRPr="00FC1EB8">
        <w:rPr>
          <w:rFonts w:ascii="Arial" w:eastAsia="Arial" w:hAnsi="Arial" w:cs="Arial"/>
          <w:sz w:val="22"/>
          <w:szCs w:val="22"/>
          <w:lang w:val="pt-PT"/>
        </w:rPr>
        <w:t>co</w:t>
      </w:r>
      <w:r w:rsidRPr="00FC1EB8">
        <w:rPr>
          <w:rFonts w:ascii="Arial" w:eastAsia="Arial" w:hAnsi="Arial" w:cs="Arial"/>
          <w:spacing w:val="-1"/>
          <w:sz w:val="22"/>
          <w:szCs w:val="22"/>
          <w:lang w:val="pt-PT"/>
        </w:rPr>
        <w:t>n</w:t>
      </w:r>
      <w:r w:rsidRPr="00FC1EB8">
        <w:rPr>
          <w:rFonts w:ascii="Arial" w:eastAsia="Arial" w:hAnsi="Arial" w:cs="Arial"/>
          <w:spacing w:val="1"/>
          <w:sz w:val="22"/>
          <w:szCs w:val="22"/>
          <w:lang w:val="pt-PT"/>
        </w:rPr>
        <w:t>tr</w:t>
      </w:r>
      <w:r w:rsidRPr="00FC1EB8">
        <w:rPr>
          <w:rFonts w:ascii="Arial" w:eastAsia="Arial" w:hAnsi="Arial" w:cs="Arial"/>
          <w:sz w:val="22"/>
          <w:szCs w:val="22"/>
          <w:lang w:val="pt-PT"/>
        </w:rPr>
        <w:t>act</w:t>
      </w:r>
      <w:r w:rsidRPr="00FC1EB8">
        <w:rPr>
          <w:rFonts w:ascii="Arial" w:eastAsia="Arial" w:hAnsi="Arial" w:cs="Arial"/>
          <w:spacing w:val="4"/>
          <w:sz w:val="22"/>
          <w:szCs w:val="22"/>
          <w:lang w:val="pt-PT"/>
        </w:rPr>
        <w:t xml:space="preserve"> </w:t>
      </w:r>
      <w:r w:rsidRPr="00FC1EB8">
        <w:rPr>
          <w:rFonts w:ascii="Arial" w:eastAsia="Arial" w:hAnsi="Arial" w:cs="Arial"/>
          <w:spacing w:val="3"/>
          <w:sz w:val="22"/>
          <w:szCs w:val="22"/>
          <w:lang w:val="pt-PT"/>
        </w:rPr>
        <w:t>f</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n</w:t>
      </w:r>
      <w:r w:rsidRPr="00FC1EB8">
        <w:rPr>
          <w:rFonts w:ascii="Arial" w:eastAsia="Arial" w:hAnsi="Arial" w:cs="Arial"/>
          <w:spacing w:val="-1"/>
          <w:sz w:val="22"/>
          <w:szCs w:val="22"/>
          <w:lang w:val="pt-PT"/>
        </w:rPr>
        <w:t>a</w:t>
      </w:r>
      <w:r w:rsidRPr="00FC1EB8">
        <w:rPr>
          <w:rFonts w:ascii="Arial" w:eastAsia="Arial" w:hAnsi="Arial" w:cs="Arial"/>
          <w:spacing w:val="-3"/>
          <w:sz w:val="22"/>
          <w:szCs w:val="22"/>
          <w:lang w:val="pt-PT"/>
        </w:rPr>
        <w:t>n</w:t>
      </w:r>
      <w:r w:rsidRPr="00FC1EB8">
        <w:rPr>
          <w:rFonts w:ascii="Arial" w:eastAsia="Arial" w:hAnsi="Arial" w:cs="Arial"/>
          <w:spacing w:val="-1"/>
          <w:sz w:val="22"/>
          <w:szCs w:val="22"/>
          <w:lang w:val="pt-PT"/>
        </w:rPr>
        <w:t>ț</w:t>
      </w:r>
      <w:r w:rsidRPr="00FC1EB8">
        <w:rPr>
          <w:rFonts w:ascii="Arial" w:eastAsia="Arial" w:hAnsi="Arial" w:cs="Arial"/>
          <w:sz w:val="22"/>
          <w:szCs w:val="22"/>
          <w:lang w:val="pt-PT"/>
        </w:rPr>
        <w:t>are</w:t>
      </w:r>
      <w:r w:rsidRPr="00FC1EB8">
        <w:rPr>
          <w:rFonts w:ascii="Arial" w:eastAsia="Arial" w:hAnsi="Arial" w:cs="Arial"/>
          <w:spacing w:val="6"/>
          <w:sz w:val="22"/>
          <w:szCs w:val="22"/>
          <w:lang w:val="pt-PT"/>
        </w:rPr>
        <w:t xml:space="preserve"> </w:t>
      </w:r>
      <w:r w:rsidRPr="00FC1EB8">
        <w:rPr>
          <w:rFonts w:ascii="Arial" w:eastAsia="Arial" w:hAnsi="Arial" w:cs="Arial"/>
          <w:sz w:val="22"/>
          <w:szCs w:val="22"/>
          <w:lang w:val="pt-PT"/>
        </w:rPr>
        <w:t>n</w:t>
      </w:r>
      <w:r w:rsidRPr="00FC1EB8">
        <w:rPr>
          <w:rFonts w:ascii="Arial" w:eastAsia="Arial" w:hAnsi="Arial" w:cs="Arial"/>
          <w:spacing w:val="-2"/>
          <w:sz w:val="22"/>
          <w:szCs w:val="22"/>
          <w:lang w:val="pt-PT"/>
        </w:rPr>
        <w:t>r</w:t>
      </w:r>
      <w:r w:rsidRPr="00FC1EB8">
        <w:rPr>
          <w:rFonts w:ascii="Arial" w:eastAsia="Arial" w:hAnsi="Arial" w:cs="Arial"/>
          <w:sz w:val="22"/>
          <w:szCs w:val="22"/>
          <w:lang w:val="pt-PT"/>
        </w:rPr>
        <w:t>.</w:t>
      </w:r>
      <w:r w:rsidRPr="00FC1EB8">
        <w:rPr>
          <w:rFonts w:ascii="Arial" w:eastAsia="Arial" w:hAnsi="Arial" w:cs="Arial"/>
          <w:spacing w:val="8"/>
          <w:sz w:val="22"/>
          <w:szCs w:val="22"/>
          <w:lang w:val="pt-PT"/>
        </w:rPr>
        <w:t xml:space="preserve"> </w:t>
      </w:r>
      <w:r w:rsidR="00DE5BF1" w:rsidRPr="00DE5BF1">
        <w:rPr>
          <w:rFonts w:ascii="Arial" w:eastAsia="Arial" w:hAnsi="Arial" w:cs="Arial"/>
          <w:sz w:val="22"/>
          <w:szCs w:val="22"/>
          <w:lang w:val="pt-PT"/>
        </w:rPr>
        <w:t>1509DOT/2023</w:t>
      </w:r>
      <w:r w:rsidRPr="00FC1EB8">
        <w:rPr>
          <w:rFonts w:ascii="Arial" w:eastAsia="Arial" w:hAnsi="Arial" w:cs="Arial"/>
          <w:sz w:val="22"/>
          <w:szCs w:val="22"/>
          <w:lang w:val="pt-PT"/>
        </w:rPr>
        <w:t>,</w:t>
      </w:r>
      <w:r w:rsidRPr="00FC1EB8">
        <w:rPr>
          <w:rFonts w:ascii="Arial" w:eastAsia="Arial" w:hAnsi="Arial" w:cs="Arial"/>
          <w:spacing w:val="4"/>
          <w:sz w:val="22"/>
          <w:szCs w:val="22"/>
          <w:lang w:val="pt-PT"/>
        </w:rPr>
        <w:t xml:space="preserve"> </w:t>
      </w:r>
      <w:r w:rsidRPr="00FC1EB8">
        <w:rPr>
          <w:rFonts w:ascii="Arial" w:eastAsia="Arial" w:hAnsi="Arial" w:cs="Arial"/>
          <w:sz w:val="22"/>
          <w:szCs w:val="22"/>
          <w:lang w:val="pt-PT"/>
        </w:rPr>
        <w:t>este</w:t>
      </w:r>
      <w:r w:rsidRPr="00FC1EB8">
        <w:rPr>
          <w:rFonts w:ascii="Arial" w:eastAsia="Arial" w:hAnsi="Arial" w:cs="Arial"/>
          <w:spacing w:val="6"/>
          <w:sz w:val="22"/>
          <w:szCs w:val="22"/>
          <w:lang w:val="pt-PT"/>
        </w:rPr>
        <w:t xml:space="preserve"> </w:t>
      </w:r>
      <w:r w:rsidRPr="00FC1EB8">
        <w:rPr>
          <w:rFonts w:ascii="Arial" w:eastAsia="Arial" w:hAnsi="Arial" w:cs="Arial"/>
          <w:spacing w:val="-4"/>
          <w:sz w:val="22"/>
          <w:szCs w:val="22"/>
          <w:lang w:val="pt-PT"/>
        </w:rPr>
        <w:t>î</w:t>
      </w:r>
      <w:r w:rsidRPr="00FC1EB8">
        <w:rPr>
          <w:rFonts w:ascii="Arial" w:eastAsia="Arial" w:hAnsi="Arial" w:cs="Arial"/>
          <w:sz w:val="22"/>
          <w:szCs w:val="22"/>
          <w:lang w:val="pt-PT"/>
        </w:rPr>
        <w:t>n</w:t>
      </w:r>
      <w:r w:rsidRPr="00FC1EB8">
        <w:rPr>
          <w:rFonts w:ascii="Arial" w:eastAsia="Arial" w:hAnsi="Arial" w:cs="Arial"/>
          <w:spacing w:val="5"/>
          <w:sz w:val="22"/>
          <w:szCs w:val="22"/>
          <w:lang w:val="pt-PT"/>
        </w:rPr>
        <w:t xml:space="preserve"> </w:t>
      </w:r>
      <w:r w:rsidRPr="00FC1EB8">
        <w:rPr>
          <w:rFonts w:ascii="Arial" w:eastAsia="Arial" w:hAnsi="Arial" w:cs="Arial"/>
          <w:sz w:val="22"/>
          <w:szCs w:val="22"/>
          <w:lang w:val="pt-PT"/>
        </w:rPr>
        <w:t>co</w:t>
      </w:r>
      <w:r w:rsidRPr="00FC1EB8">
        <w:rPr>
          <w:rFonts w:ascii="Arial" w:eastAsia="Arial" w:hAnsi="Arial" w:cs="Arial"/>
          <w:spacing w:val="-1"/>
          <w:sz w:val="22"/>
          <w:szCs w:val="22"/>
          <w:lang w:val="pt-PT"/>
        </w:rPr>
        <w:t>n</w:t>
      </w:r>
      <w:r w:rsidRPr="00FC1EB8">
        <w:rPr>
          <w:rFonts w:ascii="Arial" w:eastAsia="Arial" w:hAnsi="Arial" w:cs="Arial"/>
          <w:spacing w:val="3"/>
          <w:sz w:val="22"/>
          <w:szCs w:val="22"/>
          <w:lang w:val="pt-PT"/>
        </w:rPr>
        <w:t>f</w:t>
      </w:r>
      <w:r w:rsidRPr="00FC1EB8">
        <w:rPr>
          <w:rFonts w:ascii="Arial" w:eastAsia="Arial" w:hAnsi="Arial" w:cs="Arial"/>
          <w:spacing w:val="-3"/>
          <w:sz w:val="22"/>
          <w:szCs w:val="22"/>
          <w:lang w:val="pt-PT"/>
        </w:rPr>
        <w:t>o</w:t>
      </w:r>
      <w:r w:rsidRPr="00FC1EB8">
        <w:rPr>
          <w:rFonts w:ascii="Arial" w:eastAsia="Arial" w:hAnsi="Arial" w:cs="Arial"/>
          <w:spacing w:val="1"/>
          <w:sz w:val="22"/>
          <w:szCs w:val="22"/>
          <w:lang w:val="pt-PT"/>
        </w:rPr>
        <w:t>rm</w:t>
      </w:r>
      <w:r w:rsidRPr="00FC1EB8">
        <w:rPr>
          <w:rFonts w:ascii="Arial" w:eastAsia="Arial" w:hAnsi="Arial" w:cs="Arial"/>
          <w:spacing w:val="-3"/>
          <w:sz w:val="22"/>
          <w:szCs w:val="22"/>
          <w:lang w:val="pt-PT"/>
        </w:rPr>
        <w:t>i</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ate</w:t>
      </w:r>
      <w:r w:rsidRPr="00FC1EB8">
        <w:rPr>
          <w:rFonts w:ascii="Arial" w:eastAsia="Arial" w:hAnsi="Arial" w:cs="Arial"/>
          <w:spacing w:val="6"/>
          <w:sz w:val="22"/>
          <w:szCs w:val="22"/>
          <w:lang w:val="pt-PT"/>
        </w:rPr>
        <w:t xml:space="preserve"> </w:t>
      </w:r>
      <w:r w:rsidRPr="00FC1EB8">
        <w:rPr>
          <w:rFonts w:ascii="Arial" w:eastAsia="Arial" w:hAnsi="Arial" w:cs="Arial"/>
          <w:sz w:val="22"/>
          <w:szCs w:val="22"/>
          <w:lang w:val="pt-PT"/>
        </w:rPr>
        <w:t xml:space="preserve">cu </w:t>
      </w:r>
      <w:r w:rsidRPr="00FC1EB8">
        <w:rPr>
          <w:rFonts w:ascii="Arial" w:eastAsia="Arial" w:hAnsi="Arial" w:cs="Arial"/>
          <w:spacing w:val="-1"/>
          <w:sz w:val="22"/>
          <w:szCs w:val="22"/>
          <w:lang w:val="pt-PT"/>
        </w:rPr>
        <w:t>C</w:t>
      </w:r>
      <w:r w:rsidRPr="00FC1EB8">
        <w:rPr>
          <w:rFonts w:ascii="Arial" w:eastAsia="Arial" w:hAnsi="Arial" w:cs="Arial"/>
          <w:sz w:val="22"/>
          <w:szCs w:val="22"/>
          <w:lang w:val="pt-PT"/>
        </w:rPr>
        <w:t>omun</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carea</w:t>
      </w:r>
      <w:r w:rsidRPr="00FC1EB8">
        <w:rPr>
          <w:rFonts w:ascii="Arial" w:eastAsia="Arial" w:hAnsi="Arial" w:cs="Arial"/>
          <w:spacing w:val="5"/>
          <w:sz w:val="22"/>
          <w:szCs w:val="22"/>
          <w:lang w:val="pt-PT"/>
        </w:rPr>
        <w:t xml:space="preserve"> </w:t>
      </w:r>
      <w:r w:rsidRPr="00FC1EB8">
        <w:rPr>
          <w:rFonts w:ascii="Arial" w:eastAsia="Arial" w:hAnsi="Arial" w:cs="Arial"/>
          <w:spacing w:val="-1"/>
          <w:sz w:val="22"/>
          <w:szCs w:val="22"/>
          <w:lang w:val="pt-PT"/>
        </w:rPr>
        <w:t>C</w:t>
      </w:r>
      <w:r w:rsidRPr="00FC1EB8">
        <w:rPr>
          <w:rFonts w:ascii="Arial" w:eastAsia="Arial" w:hAnsi="Arial" w:cs="Arial"/>
          <w:sz w:val="22"/>
          <w:szCs w:val="22"/>
          <w:lang w:val="pt-PT"/>
        </w:rPr>
        <w:t>omis</w:t>
      </w:r>
      <w:r w:rsidRPr="00FC1EB8">
        <w:rPr>
          <w:rFonts w:ascii="Arial" w:eastAsia="Arial" w:hAnsi="Arial" w:cs="Arial"/>
          <w:spacing w:val="-2"/>
          <w:sz w:val="22"/>
          <w:szCs w:val="22"/>
          <w:lang w:val="pt-PT"/>
        </w:rPr>
        <w:t>i</w:t>
      </w:r>
      <w:r w:rsidRPr="00FC1EB8">
        <w:rPr>
          <w:rFonts w:ascii="Arial" w:eastAsia="Arial" w:hAnsi="Arial" w:cs="Arial"/>
          <w:sz w:val="22"/>
          <w:szCs w:val="22"/>
          <w:lang w:val="pt-PT"/>
        </w:rPr>
        <w:t>ei</w:t>
      </w:r>
      <w:r w:rsidRPr="00FC1EB8">
        <w:rPr>
          <w:rFonts w:ascii="Arial" w:eastAsia="Arial" w:hAnsi="Arial" w:cs="Arial"/>
          <w:spacing w:val="8"/>
          <w:sz w:val="22"/>
          <w:szCs w:val="22"/>
          <w:lang w:val="pt-PT"/>
        </w:rPr>
        <w:t xml:space="preserve"> </w:t>
      </w:r>
      <w:r w:rsidRPr="00FC1EB8">
        <w:rPr>
          <w:rFonts w:ascii="Arial" w:eastAsia="Arial" w:hAnsi="Arial" w:cs="Arial"/>
          <w:sz w:val="22"/>
          <w:szCs w:val="22"/>
          <w:lang w:val="pt-PT"/>
        </w:rPr>
        <w:t>-</w:t>
      </w:r>
      <w:r w:rsidRPr="00FC1EB8">
        <w:rPr>
          <w:rFonts w:ascii="Arial" w:eastAsia="Arial" w:hAnsi="Arial" w:cs="Arial"/>
          <w:spacing w:val="4"/>
          <w:sz w:val="22"/>
          <w:szCs w:val="22"/>
          <w:lang w:val="pt-PT"/>
        </w:rPr>
        <w:t xml:space="preserve"> </w:t>
      </w:r>
      <w:r w:rsidRPr="00FC1EB8">
        <w:rPr>
          <w:rFonts w:ascii="Arial" w:eastAsia="Arial" w:hAnsi="Arial" w:cs="Arial"/>
          <w:spacing w:val="1"/>
          <w:sz w:val="22"/>
          <w:szCs w:val="22"/>
          <w:lang w:val="pt-PT"/>
        </w:rPr>
        <w:t>Or</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e</w:t>
      </w:r>
      <w:r w:rsidRPr="00FC1EB8">
        <w:rPr>
          <w:rFonts w:ascii="Arial" w:eastAsia="Arial" w:hAnsi="Arial" w:cs="Arial"/>
          <w:spacing w:val="-3"/>
          <w:sz w:val="22"/>
          <w:szCs w:val="22"/>
          <w:lang w:val="pt-PT"/>
        </w:rPr>
        <w:t>n</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ări</w:t>
      </w:r>
      <w:r w:rsidRPr="00FC1EB8">
        <w:rPr>
          <w:rFonts w:ascii="Arial" w:eastAsia="Arial" w:hAnsi="Arial" w:cs="Arial"/>
          <w:spacing w:val="5"/>
          <w:sz w:val="22"/>
          <w:szCs w:val="22"/>
          <w:lang w:val="pt-PT"/>
        </w:rPr>
        <w:t xml:space="preserve"> </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e</w:t>
      </w:r>
      <w:r w:rsidRPr="00FC1EB8">
        <w:rPr>
          <w:rFonts w:ascii="Arial" w:eastAsia="Arial" w:hAnsi="Arial" w:cs="Arial"/>
          <w:spacing w:val="-1"/>
          <w:sz w:val="22"/>
          <w:szCs w:val="22"/>
          <w:lang w:val="pt-PT"/>
        </w:rPr>
        <w:t>h</w:t>
      </w:r>
      <w:r w:rsidRPr="00FC1EB8">
        <w:rPr>
          <w:rFonts w:ascii="Arial" w:eastAsia="Arial" w:hAnsi="Arial" w:cs="Arial"/>
          <w:sz w:val="22"/>
          <w:szCs w:val="22"/>
          <w:lang w:val="pt-PT"/>
        </w:rPr>
        <w:t>n</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ce</w:t>
      </w:r>
      <w:r w:rsidRPr="00FC1EB8">
        <w:rPr>
          <w:rFonts w:ascii="Arial" w:eastAsia="Arial" w:hAnsi="Arial" w:cs="Arial"/>
          <w:spacing w:val="5"/>
          <w:sz w:val="22"/>
          <w:szCs w:val="22"/>
          <w:lang w:val="pt-PT"/>
        </w:rPr>
        <w:t xml:space="preserve"> </w:t>
      </w:r>
      <w:r w:rsidRPr="00FC1EB8">
        <w:rPr>
          <w:rFonts w:ascii="Arial" w:eastAsia="Arial" w:hAnsi="Arial" w:cs="Arial"/>
          <w:spacing w:val="-3"/>
          <w:sz w:val="22"/>
          <w:szCs w:val="22"/>
          <w:lang w:val="pt-PT"/>
        </w:rPr>
        <w:t>p</w:t>
      </w:r>
      <w:r w:rsidRPr="00FC1EB8">
        <w:rPr>
          <w:rFonts w:ascii="Arial" w:eastAsia="Arial" w:hAnsi="Arial" w:cs="Arial"/>
          <w:spacing w:val="1"/>
          <w:sz w:val="22"/>
          <w:szCs w:val="22"/>
          <w:lang w:val="pt-PT"/>
        </w:rPr>
        <w:t>r</w:t>
      </w:r>
      <w:r w:rsidRPr="00FC1EB8">
        <w:rPr>
          <w:rFonts w:ascii="Arial" w:eastAsia="Arial" w:hAnsi="Arial" w:cs="Arial"/>
          <w:spacing w:val="-1"/>
          <w:sz w:val="22"/>
          <w:szCs w:val="22"/>
          <w:lang w:val="pt-PT"/>
        </w:rPr>
        <w:t>i</w:t>
      </w:r>
      <w:r w:rsidRPr="00FC1EB8">
        <w:rPr>
          <w:rFonts w:ascii="Arial" w:eastAsia="Arial" w:hAnsi="Arial" w:cs="Arial"/>
          <w:spacing w:val="-2"/>
          <w:sz w:val="22"/>
          <w:szCs w:val="22"/>
          <w:lang w:val="pt-PT"/>
        </w:rPr>
        <w:t>v</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nd</w:t>
      </w:r>
      <w:r w:rsidRPr="00FC1EB8">
        <w:rPr>
          <w:rFonts w:ascii="Arial" w:eastAsia="Arial" w:hAnsi="Arial" w:cs="Arial"/>
          <w:spacing w:val="7"/>
          <w:sz w:val="22"/>
          <w:szCs w:val="22"/>
          <w:lang w:val="pt-PT"/>
        </w:rPr>
        <w:t xml:space="preserve"> </w:t>
      </w:r>
      <w:r w:rsidRPr="00FC1EB8">
        <w:rPr>
          <w:rFonts w:ascii="Arial" w:eastAsia="Arial" w:hAnsi="Arial" w:cs="Arial"/>
          <w:sz w:val="22"/>
          <w:szCs w:val="22"/>
          <w:lang w:val="pt-PT"/>
        </w:rPr>
        <w:t>a</w:t>
      </w:r>
      <w:r w:rsidRPr="00FC1EB8">
        <w:rPr>
          <w:rFonts w:ascii="Arial" w:eastAsia="Arial" w:hAnsi="Arial" w:cs="Arial"/>
          <w:spacing w:val="-1"/>
          <w:sz w:val="22"/>
          <w:szCs w:val="22"/>
          <w:lang w:val="pt-PT"/>
        </w:rPr>
        <w:t>pli</w:t>
      </w:r>
      <w:r w:rsidRPr="00FC1EB8">
        <w:rPr>
          <w:rFonts w:ascii="Arial" w:eastAsia="Arial" w:hAnsi="Arial" w:cs="Arial"/>
          <w:sz w:val="22"/>
          <w:szCs w:val="22"/>
          <w:lang w:val="pt-PT"/>
        </w:rPr>
        <w:t>carea pri</w:t>
      </w:r>
      <w:r w:rsidRPr="00FC1EB8">
        <w:rPr>
          <w:rFonts w:ascii="Arial" w:eastAsia="Arial" w:hAnsi="Arial" w:cs="Arial"/>
          <w:spacing w:val="-1"/>
          <w:sz w:val="22"/>
          <w:szCs w:val="22"/>
          <w:lang w:val="pt-PT"/>
        </w:rPr>
        <w:t>n</w:t>
      </w:r>
      <w:r w:rsidRPr="00FC1EB8">
        <w:rPr>
          <w:rFonts w:ascii="Arial" w:eastAsia="Arial" w:hAnsi="Arial" w:cs="Arial"/>
          <w:sz w:val="22"/>
          <w:szCs w:val="22"/>
          <w:lang w:val="pt-PT"/>
        </w:rPr>
        <w:t>c</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p</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u</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 xml:space="preserve">ui </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 xml:space="preserve">de </w:t>
      </w:r>
      <w:r w:rsidRPr="00FC1EB8">
        <w:rPr>
          <w:rFonts w:ascii="Arial" w:eastAsia="Arial" w:hAnsi="Arial" w:cs="Arial"/>
          <w:spacing w:val="2"/>
          <w:sz w:val="22"/>
          <w:szCs w:val="22"/>
          <w:lang w:val="pt-PT"/>
        </w:rPr>
        <w:t xml:space="preserve"> </w:t>
      </w:r>
      <w:r w:rsidRPr="00FC1EB8">
        <w:rPr>
          <w:rFonts w:ascii="Arial" w:eastAsia="Arial" w:hAnsi="Arial" w:cs="Arial"/>
          <w:spacing w:val="1"/>
          <w:sz w:val="22"/>
          <w:szCs w:val="22"/>
          <w:lang w:val="pt-PT"/>
        </w:rPr>
        <w:t>„</w:t>
      </w:r>
      <w:r w:rsidRPr="00FC1EB8">
        <w:rPr>
          <w:rFonts w:ascii="Arial" w:eastAsia="Arial" w:hAnsi="Arial" w:cs="Arial"/>
          <w:sz w:val="22"/>
          <w:szCs w:val="22"/>
          <w:lang w:val="pt-PT"/>
        </w:rPr>
        <w:t xml:space="preserve">a </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 xml:space="preserve">nu </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p</w:t>
      </w:r>
      <w:r w:rsidRPr="00FC1EB8">
        <w:rPr>
          <w:rFonts w:ascii="Arial" w:eastAsia="Arial" w:hAnsi="Arial" w:cs="Arial"/>
          <w:spacing w:val="-2"/>
          <w:sz w:val="22"/>
          <w:szCs w:val="22"/>
          <w:lang w:val="pt-PT"/>
        </w:rPr>
        <w:t>r</w:t>
      </w:r>
      <w:r w:rsidRPr="00FC1EB8">
        <w:rPr>
          <w:rFonts w:ascii="Arial" w:eastAsia="Arial" w:hAnsi="Arial" w:cs="Arial"/>
          <w:sz w:val="22"/>
          <w:szCs w:val="22"/>
          <w:lang w:val="pt-PT"/>
        </w:rPr>
        <w:t>e</w:t>
      </w:r>
      <w:r w:rsidRPr="00FC1EB8">
        <w:rPr>
          <w:rFonts w:ascii="Arial" w:eastAsia="Arial" w:hAnsi="Arial" w:cs="Arial"/>
          <w:spacing w:val="1"/>
          <w:sz w:val="22"/>
          <w:szCs w:val="22"/>
          <w:lang w:val="pt-PT"/>
        </w:rPr>
        <w:t>j</w:t>
      </w:r>
      <w:r w:rsidRPr="00FC1EB8">
        <w:rPr>
          <w:rFonts w:ascii="Arial" w:eastAsia="Arial" w:hAnsi="Arial" w:cs="Arial"/>
          <w:sz w:val="22"/>
          <w:szCs w:val="22"/>
          <w:lang w:val="pt-PT"/>
        </w:rPr>
        <w:t>u</w:t>
      </w:r>
      <w:r w:rsidRPr="00FC1EB8">
        <w:rPr>
          <w:rFonts w:ascii="Arial" w:eastAsia="Arial" w:hAnsi="Arial" w:cs="Arial"/>
          <w:spacing w:val="-1"/>
          <w:sz w:val="22"/>
          <w:szCs w:val="22"/>
          <w:lang w:val="pt-PT"/>
        </w:rPr>
        <w:t>di</w:t>
      </w:r>
      <w:r w:rsidRPr="00FC1EB8">
        <w:rPr>
          <w:rFonts w:ascii="Arial" w:eastAsia="Arial" w:hAnsi="Arial" w:cs="Arial"/>
          <w:sz w:val="22"/>
          <w:szCs w:val="22"/>
          <w:lang w:val="pt-PT"/>
        </w:rPr>
        <w:t>c</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 xml:space="preserve">a </w:t>
      </w:r>
      <w:r w:rsidRPr="00FC1EB8">
        <w:rPr>
          <w:rFonts w:ascii="Arial" w:eastAsia="Arial" w:hAnsi="Arial" w:cs="Arial"/>
          <w:spacing w:val="2"/>
          <w:sz w:val="22"/>
          <w:szCs w:val="22"/>
          <w:lang w:val="pt-PT"/>
        </w:rPr>
        <w:t xml:space="preserve"> </w:t>
      </w:r>
      <w:r w:rsidRPr="00FC1EB8">
        <w:rPr>
          <w:rFonts w:ascii="Arial" w:eastAsia="Arial" w:hAnsi="Arial" w:cs="Arial"/>
          <w:spacing w:val="-4"/>
          <w:sz w:val="22"/>
          <w:szCs w:val="22"/>
          <w:lang w:val="pt-PT"/>
        </w:rPr>
        <w:t>î</w:t>
      </w:r>
      <w:r w:rsidRPr="00FC1EB8">
        <w:rPr>
          <w:rFonts w:ascii="Arial" w:eastAsia="Arial" w:hAnsi="Arial" w:cs="Arial"/>
          <w:sz w:val="22"/>
          <w:szCs w:val="22"/>
          <w:lang w:val="pt-PT"/>
        </w:rPr>
        <w:t xml:space="preserve">n </w:t>
      </w:r>
      <w:r w:rsidRPr="00FC1EB8">
        <w:rPr>
          <w:rFonts w:ascii="Arial" w:eastAsia="Arial" w:hAnsi="Arial" w:cs="Arial"/>
          <w:spacing w:val="2"/>
          <w:sz w:val="22"/>
          <w:szCs w:val="22"/>
          <w:lang w:val="pt-PT"/>
        </w:rPr>
        <w:t xml:space="preserve"> </w:t>
      </w:r>
      <w:r w:rsidRPr="00FC1EB8">
        <w:rPr>
          <w:rFonts w:ascii="Arial" w:eastAsia="Arial" w:hAnsi="Arial" w:cs="Arial"/>
          <w:spacing w:val="1"/>
          <w:sz w:val="22"/>
          <w:szCs w:val="22"/>
          <w:lang w:val="pt-PT"/>
        </w:rPr>
        <w:t>m</w:t>
      </w:r>
      <w:r w:rsidRPr="00FC1EB8">
        <w:rPr>
          <w:rFonts w:ascii="Arial" w:eastAsia="Arial" w:hAnsi="Arial" w:cs="Arial"/>
          <w:sz w:val="22"/>
          <w:szCs w:val="22"/>
          <w:lang w:val="pt-PT"/>
        </w:rPr>
        <w:t xml:space="preserve">od </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semn</w:t>
      </w:r>
      <w:r w:rsidRPr="00FC1EB8">
        <w:rPr>
          <w:rFonts w:ascii="Arial" w:eastAsia="Arial" w:hAnsi="Arial" w:cs="Arial"/>
          <w:spacing w:val="-3"/>
          <w:sz w:val="22"/>
          <w:szCs w:val="22"/>
          <w:lang w:val="pt-PT"/>
        </w:rPr>
        <w:t>i</w:t>
      </w:r>
      <w:r w:rsidRPr="00FC1EB8">
        <w:rPr>
          <w:rFonts w:ascii="Arial" w:eastAsia="Arial" w:hAnsi="Arial" w:cs="Arial"/>
          <w:spacing w:val="3"/>
          <w:sz w:val="22"/>
          <w:szCs w:val="22"/>
          <w:lang w:val="pt-PT"/>
        </w:rPr>
        <w:t>f</w:t>
      </w:r>
      <w:r w:rsidRPr="00FC1EB8">
        <w:rPr>
          <w:rFonts w:ascii="Arial" w:eastAsia="Arial" w:hAnsi="Arial" w:cs="Arial"/>
          <w:spacing w:val="-3"/>
          <w:sz w:val="22"/>
          <w:szCs w:val="22"/>
          <w:lang w:val="pt-PT"/>
        </w:rPr>
        <w:t>i</w:t>
      </w:r>
      <w:r w:rsidRPr="00FC1EB8">
        <w:rPr>
          <w:rFonts w:ascii="Arial" w:eastAsia="Arial" w:hAnsi="Arial" w:cs="Arial"/>
          <w:sz w:val="22"/>
          <w:szCs w:val="22"/>
          <w:lang w:val="pt-PT"/>
        </w:rPr>
        <w:t>cati</w:t>
      </w:r>
      <w:r w:rsidRPr="00FC1EB8">
        <w:rPr>
          <w:rFonts w:ascii="Arial" w:eastAsia="Arial" w:hAnsi="Arial" w:cs="Arial"/>
          <w:spacing w:val="-3"/>
          <w:sz w:val="22"/>
          <w:szCs w:val="22"/>
          <w:lang w:val="pt-PT"/>
        </w:rPr>
        <w:t>v</w:t>
      </w:r>
      <w:r w:rsidRPr="00FC1EB8">
        <w:rPr>
          <w:rFonts w:ascii="Arial" w:eastAsia="Arial" w:hAnsi="Arial" w:cs="Arial"/>
          <w:sz w:val="22"/>
          <w:szCs w:val="22"/>
          <w:lang w:val="pt-PT"/>
        </w:rPr>
        <w:t xml:space="preserve">” </w:t>
      </w:r>
      <w:r w:rsidRPr="00FC1EB8">
        <w:rPr>
          <w:rFonts w:ascii="Arial" w:eastAsia="Arial" w:hAnsi="Arial" w:cs="Arial"/>
          <w:spacing w:val="4"/>
          <w:sz w:val="22"/>
          <w:szCs w:val="22"/>
          <w:lang w:val="pt-PT"/>
        </w:rPr>
        <w:t xml:space="preserve"> </w:t>
      </w:r>
      <w:r w:rsidRPr="00FC1EB8">
        <w:rPr>
          <w:rFonts w:ascii="Arial" w:eastAsia="Arial" w:hAnsi="Arial" w:cs="Arial"/>
          <w:spacing w:val="-4"/>
          <w:sz w:val="22"/>
          <w:szCs w:val="22"/>
          <w:lang w:val="pt-PT"/>
        </w:rPr>
        <w:t>î</w:t>
      </w:r>
      <w:r w:rsidRPr="00FC1EB8">
        <w:rPr>
          <w:rFonts w:ascii="Arial" w:eastAsia="Arial" w:hAnsi="Arial" w:cs="Arial"/>
          <w:sz w:val="22"/>
          <w:szCs w:val="22"/>
          <w:lang w:val="pt-PT"/>
        </w:rPr>
        <w:t xml:space="preserve">n </w:t>
      </w:r>
      <w:r w:rsidRPr="00FC1EB8">
        <w:rPr>
          <w:rFonts w:ascii="Arial" w:eastAsia="Arial" w:hAnsi="Arial" w:cs="Arial"/>
          <w:spacing w:val="2"/>
          <w:sz w:val="22"/>
          <w:szCs w:val="22"/>
          <w:lang w:val="pt-PT"/>
        </w:rPr>
        <w:t xml:space="preserve"> </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eme</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 xml:space="preserve">ul </w:t>
      </w:r>
      <w:r w:rsidRPr="00FC1EB8">
        <w:rPr>
          <w:rFonts w:ascii="Arial" w:eastAsia="Arial" w:hAnsi="Arial" w:cs="Arial"/>
          <w:spacing w:val="2"/>
          <w:sz w:val="22"/>
          <w:szCs w:val="22"/>
          <w:lang w:val="pt-PT"/>
        </w:rPr>
        <w:t xml:space="preserve"> </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e</w:t>
      </w:r>
      <w:r w:rsidRPr="00FC1EB8">
        <w:rPr>
          <w:rFonts w:ascii="Arial" w:eastAsia="Arial" w:hAnsi="Arial" w:cs="Arial"/>
          <w:spacing w:val="2"/>
          <w:sz w:val="22"/>
          <w:szCs w:val="22"/>
          <w:lang w:val="pt-PT"/>
        </w:rPr>
        <w:t>g</w:t>
      </w:r>
      <w:r w:rsidRPr="00FC1EB8">
        <w:rPr>
          <w:rFonts w:ascii="Arial" w:eastAsia="Arial" w:hAnsi="Arial" w:cs="Arial"/>
          <w:spacing w:val="4"/>
          <w:sz w:val="22"/>
          <w:szCs w:val="22"/>
          <w:lang w:val="pt-PT"/>
        </w:rPr>
        <w:t>u</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amen</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u</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 xml:space="preserve">ui </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pri</w:t>
      </w:r>
      <w:r w:rsidRPr="00FC1EB8">
        <w:rPr>
          <w:rFonts w:ascii="Arial" w:eastAsia="Arial" w:hAnsi="Arial" w:cs="Arial"/>
          <w:spacing w:val="-3"/>
          <w:sz w:val="22"/>
          <w:szCs w:val="22"/>
          <w:lang w:val="pt-PT"/>
        </w:rPr>
        <w:t>v</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 xml:space="preserve">nd </w:t>
      </w:r>
      <w:r w:rsidRPr="00FC1EB8">
        <w:rPr>
          <w:rFonts w:ascii="Arial" w:eastAsia="Arial" w:hAnsi="Arial" w:cs="Arial"/>
          <w:spacing w:val="2"/>
          <w:sz w:val="22"/>
          <w:szCs w:val="22"/>
          <w:lang w:val="pt-PT"/>
        </w:rPr>
        <w:t xml:space="preserve"> </w:t>
      </w:r>
      <w:r w:rsidRPr="00FC1EB8">
        <w:rPr>
          <w:rFonts w:ascii="Arial" w:eastAsia="Arial" w:hAnsi="Arial" w:cs="Arial"/>
          <w:spacing w:val="-4"/>
          <w:sz w:val="22"/>
          <w:szCs w:val="22"/>
          <w:lang w:val="pt-PT"/>
        </w:rPr>
        <w:t>M</w:t>
      </w:r>
      <w:r w:rsidRPr="00FC1EB8">
        <w:rPr>
          <w:rFonts w:ascii="Arial" w:eastAsia="Arial" w:hAnsi="Arial" w:cs="Arial"/>
          <w:sz w:val="22"/>
          <w:szCs w:val="22"/>
          <w:lang w:val="pt-PT"/>
        </w:rPr>
        <w:t>ec</w:t>
      </w:r>
      <w:r w:rsidRPr="00FC1EB8">
        <w:rPr>
          <w:rFonts w:ascii="Arial" w:eastAsia="Arial" w:hAnsi="Arial" w:cs="Arial"/>
          <w:spacing w:val="2"/>
          <w:sz w:val="22"/>
          <w:szCs w:val="22"/>
          <w:lang w:val="pt-PT"/>
        </w:rPr>
        <w:t>a</w:t>
      </w:r>
      <w:r w:rsidRPr="00FC1EB8">
        <w:rPr>
          <w:rFonts w:ascii="Arial" w:eastAsia="Arial" w:hAnsi="Arial" w:cs="Arial"/>
          <w:sz w:val="22"/>
          <w:szCs w:val="22"/>
          <w:lang w:val="pt-PT"/>
        </w:rPr>
        <w:t>n</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s</w:t>
      </w:r>
      <w:r w:rsidRPr="00FC1EB8">
        <w:rPr>
          <w:rFonts w:ascii="Arial" w:eastAsia="Arial" w:hAnsi="Arial" w:cs="Arial"/>
          <w:spacing w:val="1"/>
          <w:sz w:val="22"/>
          <w:szCs w:val="22"/>
          <w:lang w:val="pt-PT"/>
        </w:rPr>
        <w:t>m</w:t>
      </w:r>
      <w:r w:rsidRPr="00FC1EB8">
        <w:rPr>
          <w:rFonts w:ascii="Arial" w:eastAsia="Arial" w:hAnsi="Arial" w:cs="Arial"/>
          <w:sz w:val="22"/>
          <w:szCs w:val="22"/>
          <w:lang w:val="pt-PT"/>
        </w:rPr>
        <w:t xml:space="preserve">ul </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 xml:space="preserve">de </w:t>
      </w:r>
      <w:r w:rsidRPr="00FC1EB8">
        <w:rPr>
          <w:rFonts w:ascii="Arial" w:eastAsia="Arial" w:hAnsi="Arial" w:cs="Arial"/>
          <w:spacing w:val="2"/>
          <w:sz w:val="22"/>
          <w:szCs w:val="22"/>
          <w:lang w:val="pt-PT"/>
        </w:rPr>
        <w:t xml:space="preserve"> </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e</w:t>
      </w:r>
      <w:r w:rsidRPr="00FC1EB8">
        <w:rPr>
          <w:rFonts w:ascii="Arial" w:eastAsia="Arial" w:hAnsi="Arial" w:cs="Arial"/>
          <w:spacing w:val="-3"/>
          <w:sz w:val="22"/>
          <w:szCs w:val="22"/>
          <w:lang w:val="pt-PT"/>
        </w:rPr>
        <w:t>d</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es</w:t>
      </w:r>
      <w:r w:rsidRPr="00FC1EB8">
        <w:rPr>
          <w:rFonts w:ascii="Arial" w:eastAsia="Arial" w:hAnsi="Arial" w:cs="Arial"/>
          <w:spacing w:val="-1"/>
          <w:sz w:val="22"/>
          <w:szCs w:val="22"/>
          <w:lang w:val="pt-PT"/>
        </w:rPr>
        <w:t>a</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 xml:space="preserve">e  și </w:t>
      </w:r>
      <w:r w:rsidRPr="00FC1EB8">
        <w:rPr>
          <w:rFonts w:ascii="Arial" w:eastAsia="Arial" w:hAnsi="Arial" w:cs="Arial"/>
          <w:spacing w:val="2"/>
          <w:sz w:val="22"/>
          <w:szCs w:val="22"/>
          <w:lang w:val="pt-PT"/>
        </w:rPr>
        <w:t xml:space="preserve"> </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e</w:t>
      </w:r>
      <w:r w:rsidRPr="00FC1EB8">
        <w:rPr>
          <w:rFonts w:ascii="Arial" w:eastAsia="Arial" w:hAnsi="Arial" w:cs="Arial"/>
          <w:spacing w:val="-3"/>
          <w:sz w:val="22"/>
          <w:szCs w:val="22"/>
          <w:lang w:val="pt-PT"/>
        </w:rPr>
        <w:t>z</w:t>
      </w:r>
      <w:r w:rsidRPr="00FC1EB8">
        <w:rPr>
          <w:rFonts w:ascii="Arial" w:eastAsia="Arial" w:hAnsi="Arial" w:cs="Arial"/>
          <w:spacing w:val="-1"/>
          <w:sz w:val="22"/>
          <w:szCs w:val="22"/>
          <w:lang w:val="pt-PT"/>
        </w:rPr>
        <w:t>ili</w:t>
      </w:r>
      <w:r w:rsidRPr="00FC1EB8">
        <w:rPr>
          <w:rFonts w:ascii="Arial" w:eastAsia="Arial" w:hAnsi="Arial" w:cs="Arial"/>
          <w:sz w:val="22"/>
          <w:szCs w:val="22"/>
          <w:lang w:val="pt-PT"/>
        </w:rPr>
        <w:t>e</w:t>
      </w:r>
      <w:r w:rsidRPr="00FC1EB8">
        <w:rPr>
          <w:rFonts w:ascii="Arial" w:eastAsia="Arial" w:hAnsi="Arial" w:cs="Arial"/>
          <w:spacing w:val="-1"/>
          <w:sz w:val="22"/>
          <w:szCs w:val="22"/>
          <w:lang w:val="pt-PT"/>
        </w:rPr>
        <w:t>n</w:t>
      </w:r>
      <w:r w:rsidRPr="00FC1EB8">
        <w:rPr>
          <w:rFonts w:ascii="Arial" w:eastAsia="Arial" w:hAnsi="Arial" w:cs="Arial"/>
          <w:spacing w:val="1"/>
          <w:sz w:val="22"/>
          <w:szCs w:val="22"/>
          <w:lang w:val="pt-PT"/>
        </w:rPr>
        <w:t>ț</w:t>
      </w:r>
      <w:r w:rsidRPr="00FC1EB8">
        <w:rPr>
          <w:rFonts w:ascii="Arial" w:eastAsia="Arial" w:hAnsi="Arial" w:cs="Arial"/>
          <w:sz w:val="22"/>
          <w:szCs w:val="22"/>
          <w:lang w:val="pt-PT"/>
        </w:rPr>
        <w:t xml:space="preserve">ă </w:t>
      </w:r>
      <w:r w:rsidRPr="00FC1EB8">
        <w:rPr>
          <w:rFonts w:ascii="Arial" w:eastAsia="Arial" w:hAnsi="Arial" w:cs="Arial"/>
          <w:spacing w:val="2"/>
          <w:sz w:val="22"/>
          <w:szCs w:val="22"/>
          <w:lang w:val="pt-PT"/>
        </w:rPr>
        <w:t xml:space="preserve"> </w:t>
      </w:r>
      <w:r w:rsidRPr="00FC1EB8">
        <w:rPr>
          <w:rFonts w:ascii="Arial" w:eastAsia="Arial" w:hAnsi="Arial" w:cs="Arial"/>
          <w:spacing w:val="1"/>
          <w:sz w:val="22"/>
          <w:szCs w:val="22"/>
          <w:lang w:val="pt-PT"/>
        </w:rPr>
        <w:t>(</w:t>
      </w:r>
      <w:r w:rsidRPr="00FC1EB8">
        <w:rPr>
          <w:rFonts w:ascii="Arial" w:eastAsia="Arial" w:hAnsi="Arial" w:cs="Arial"/>
          <w:sz w:val="22"/>
          <w:szCs w:val="22"/>
          <w:lang w:val="pt-PT"/>
        </w:rPr>
        <w:t>2</w:t>
      </w:r>
      <w:r w:rsidRPr="00FC1EB8">
        <w:rPr>
          <w:rFonts w:ascii="Arial" w:eastAsia="Arial" w:hAnsi="Arial" w:cs="Arial"/>
          <w:spacing w:val="-1"/>
          <w:sz w:val="22"/>
          <w:szCs w:val="22"/>
          <w:lang w:val="pt-PT"/>
        </w:rPr>
        <w:t>0</w:t>
      </w:r>
      <w:r w:rsidRPr="00FC1EB8">
        <w:rPr>
          <w:rFonts w:ascii="Arial" w:eastAsia="Arial" w:hAnsi="Arial" w:cs="Arial"/>
          <w:sz w:val="22"/>
          <w:szCs w:val="22"/>
          <w:lang w:val="pt-PT"/>
        </w:rPr>
        <w:t>2</w:t>
      </w:r>
      <w:r w:rsidRPr="00FC1EB8">
        <w:rPr>
          <w:rFonts w:ascii="Arial" w:eastAsia="Arial" w:hAnsi="Arial" w:cs="Arial"/>
          <w:spacing w:val="-1"/>
          <w:sz w:val="22"/>
          <w:szCs w:val="22"/>
          <w:lang w:val="pt-PT"/>
        </w:rPr>
        <w:t>1</w:t>
      </w:r>
      <w:r w:rsidRPr="00FC1EB8">
        <w:rPr>
          <w:rFonts w:ascii="Arial" w:eastAsia="Arial" w:hAnsi="Arial" w:cs="Arial"/>
          <w:spacing w:val="1"/>
          <w:sz w:val="22"/>
          <w:szCs w:val="22"/>
          <w:lang w:val="pt-PT"/>
        </w:rPr>
        <w:t>/</w:t>
      </w:r>
      <w:r w:rsidRPr="00FC1EB8">
        <w:rPr>
          <w:rFonts w:ascii="Arial" w:eastAsia="Arial" w:hAnsi="Arial" w:cs="Arial"/>
          <w:sz w:val="22"/>
          <w:szCs w:val="22"/>
          <w:lang w:val="pt-PT"/>
        </w:rPr>
        <w:t xml:space="preserve">C </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5</w:t>
      </w:r>
      <w:r w:rsidRPr="00FC1EB8">
        <w:rPr>
          <w:rFonts w:ascii="Arial" w:eastAsia="Arial" w:hAnsi="Arial" w:cs="Arial"/>
          <w:spacing w:val="-1"/>
          <w:sz w:val="22"/>
          <w:szCs w:val="22"/>
          <w:lang w:val="pt-PT"/>
        </w:rPr>
        <w:t>8/</w:t>
      </w:r>
      <w:r w:rsidRPr="00FC1EB8">
        <w:rPr>
          <w:rFonts w:ascii="Arial" w:eastAsia="Arial" w:hAnsi="Arial" w:cs="Arial"/>
          <w:sz w:val="22"/>
          <w:szCs w:val="22"/>
          <w:lang w:val="pt-PT"/>
        </w:rPr>
        <w:t>0</w:t>
      </w:r>
      <w:r w:rsidRPr="00FC1EB8">
        <w:rPr>
          <w:rFonts w:ascii="Arial" w:eastAsia="Arial" w:hAnsi="Arial" w:cs="Arial"/>
          <w:spacing w:val="-1"/>
          <w:sz w:val="22"/>
          <w:szCs w:val="22"/>
          <w:lang w:val="pt-PT"/>
        </w:rPr>
        <w:t>1</w:t>
      </w:r>
      <w:r w:rsidRPr="00FC1EB8">
        <w:rPr>
          <w:rFonts w:ascii="Arial" w:eastAsia="Arial" w:hAnsi="Arial" w:cs="Arial"/>
          <w:sz w:val="22"/>
          <w:szCs w:val="22"/>
          <w:lang w:val="pt-PT"/>
        </w:rPr>
        <w:t xml:space="preserve">) </w:t>
      </w:r>
      <w:r w:rsidRPr="00FC1EB8">
        <w:rPr>
          <w:rFonts w:ascii="Arial" w:eastAsia="Arial" w:hAnsi="Arial" w:cs="Arial"/>
          <w:spacing w:val="4"/>
          <w:sz w:val="22"/>
          <w:szCs w:val="22"/>
          <w:lang w:val="pt-PT"/>
        </w:rPr>
        <w:t xml:space="preserve"> </w:t>
      </w:r>
      <w:r w:rsidRPr="00FC1EB8">
        <w:rPr>
          <w:rFonts w:ascii="Arial" w:eastAsia="Arial" w:hAnsi="Arial" w:cs="Arial"/>
          <w:sz w:val="22"/>
          <w:szCs w:val="22"/>
          <w:lang w:val="pt-PT"/>
        </w:rPr>
        <w:t>ș</w:t>
      </w:r>
      <w:r w:rsidRPr="00FC1EB8">
        <w:rPr>
          <w:rFonts w:ascii="Arial" w:eastAsia="Arial" w:hAnsi="Arial" w:cs="Arial"/>
          <w:sz w:val="22"/>
          <w:szCs w:val="22"/>
          <w:lang w:val="pt-PT"/>
        </w:rPr>
        <w:t xml:space="preserve">i </w:t>
      </w:r>
      <w:r w:rsidRPr="00FC1EB8">
        <w:rPr>
          <w:rFonts w:ascii="Arial" w:eastAsia="Arial" w:hAnsi="Arial" w:cs="Arial"/>
          <w:spacing w:val="2"/>
          <w:sz w:val="22"/>
          <w:szCs w:val="22"/>
          <w:lang w:val="pt-PT"/>
        </w:rPr>
        <w:t xml:space="preserve"> </w:t>
      </w:r>
      <w:r w:rsidRPr="00FC1EB8">
        <w:rPr>
          <w:rFonts w:ascii="Arial" w:eastAsia="Arial" w:hAnsi="Arial" w:cs="Arial"/>
          <w:spacing w:val="-2"/>
          <w:sz w:val="22"/>
          <w:szCs w:val="22"/>
          <w:lang w:val="pt-PT"/>
        </w:rPr>
        <w:t>c</w:t>
      </w:r>
      <w:r w:rsidRPr="00FC1EB8">
        <w:rPr>
          <w:rFonts w:ascii="Arial" w:eastAsia="Arial" w:hAnsi="Arial" w:cs="Arial"/>
          <w:sz w:val="22"/>
          <w:szCs w:val="22"/>
          <w:lang w:val="pt-PT"/>
        </w:rPr>
        <w:t xml:space="preserve">u </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e</w:t>
      </w:r>
      <w:r w:rsidRPr="00FC1EB8">
        <w:rPr>
          <w:rFonts w:ascii="Arial" w:eastAsia="Arial" w:hAnsi="Arial" w:cs="Arial"/>
          <w:spacing w:val="2"/>
          <w:sz w:val="22"/>
          <w:szCs w:val="22"/>
          <w:lang w:val="pt-PT"/>
        </w:rPr>
        <w:t>g</w:t>
      </w:r>
      <w:r w:rsidRPr="00FC1EB8">
        <w:rPr>
          <w:rFonts w:ascii="Arial" w:eastAsia="Arial" w:hAnsi="Arial" w:cs="Arial"/>
          <w:sz w:val="22"/>
          <w:szCs w:val="22"/>
          <w:lang w:val="pt-PT"/>
        </w:rPr>
        <w:t>u</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ame</w:t>
      </w:r>
      <w:r w:rsidRPr="00FC1EB8">
        <w:rPr>
          <w:rFonts w:ascii="Arial" w:eastAsia="Arial" w:hAnsi="Arial" w:cs="Arial"/>
          <w:spacing w:val="-3"/>
          <w:sz w:val="22"/>
          <w:szCs w:val="22"/>
          <w:lang w:val="pt-PT"/>
        </w:rPr>
        <w:t>n</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ul</w:t>
      </w:r>
      <w:r w:rsidRPr="00FC1EB8">
        <w:rPr>
          <w:rFonts w:ascii="Arial" w:eastAsia="Arial" w:hAnsi="Arial" w:cs="Arial"/>
          <w:spacing w:val="46"/>
          <w:sz w:val="22"/>
          <w:szCs w:val="22"/>
          <w:lang w:val="pt-PT"/>
        </w:rPr>
        <w:t xml:space="preserve"> </w:t>
      </w:r>
      <w:r w:rsidRPr="00FC1EB8">
        <w:rPr>
          <w:rFonts w:ascii="Arial" w:eastAsia="Arial" w:hAnsi="Arial" w:cs="Arial"/>
          <w:sz w:val="22"/>
          <w:szCs w:val="22"/>
          <w:lang w:val="pt-PT"/>
        </w:rPr>
        <w:t>d</w:t>
      </w:r>
      <w:r w:rsidRPr="00FC1EB8">
        <w:rPr>
          <w:rFonts w:ascii="Arial" w:eastAsia="Arial" w:hAnsi="Arial" w:cs="Arial"/>
          <w:spacing w:val="-1"/>
          <w:sz w:val="22"/>
          <w:szCs w:val="22"/>
          <w:lang w:val="pt-PT"/>
        </w:rPr>
        <w:t>el</w:t>
      </w:r>
      <w:r w:rsidRPr="00FC1EB8">
        <w:rPr>
          <w:rFonts w:ascii="Arial" w:eastAsia="Arial" w:hAnsi="Arial" w:cs="Arial"/>
          <w:sz w:val="22"/>
          <w:szCs w:val="22"/>
          <w:lang w:val="pt-PT"/>
        </w:rPr>
        <w:t>e</w:t>
      </w:r>
      <w:r w:rsidRPr="00FC1EB8">
        <w:rPr>
          <w:rFonts w:ascii="Arial" w:eastAsia="Arial" w:hAnsi="Arial" w:cs="Arial"/>
          <w:spacing w:val="2"/>
          <w:sz w:val="22"/>
          <w:szCs w:val="22"/>
          <w:lang w:val="pt-PT"/>
        </w:rPr>
        <w:t>g</w:t>
      </w:r>
      <w:r w:rsidRPr="00FC1EB8">
        <w:rPr>
          <w:rFonts w:ascii="Arial" w:eastAsia="Arial" w:hAnsi="Arial" w:cs="Arial"/>
          <w:spacing w:val="-3"/>
          <w:sz w:val="22"/>
          <w:szCs w:val="22"/>
          <w:lang w:val="pt-PT"/>
        </w:rPr>
        <w:t>a</w:t>
      </w:r>
      <w:r w:rsidRPr="00FC1EB8">
        <w:rPr>
          <w:rFonts w:ascii="Arial" w:eastAsia="Arial" w:hAnsi="Arial" w:cs="Arial"/>
          <w:sz w:val="22"/>
          <w:szCs w:val="22"/>
          <w:lang w:val="pt-PT"/>
        </w:rPr>
        <w:t>t</w:t>
      </w:r>
      <w:r w:rsidRPr="00FC1EB8">
        <w:rPr>
          <w:rFonts w:ascii="Arial" w:eastAsia="Arial" w:hAnsi="Arial" w:cs="Arial"/>
          <w:spacing w:val="45"/>
          <w:sz w:val="22"/>
          <w:szCs w:val="22"/>
          <w:lang w:val="pt-PT"/>
        </w:rPr>
        <w:t xml:space="preserve"> </w:t>
      </w:r>
      <w:r w:rsidRPr="00FC1EB8">
        <w:rPr>
          <w:rFonts w:ascii="Arial" w:eastAsia="Arial" w:hAnsi="Arial" w:cs="Arial"/>
          <w:spacing w:val="-2"/>
          <w:sz w:val="22"/>
          <w:szCs w:val="22"/>
          <w:lang w:val="pt-PT"/>
        </w:rPr>
        <w:t>(</w:t>
      </w:r>
      <w:r w:rsidRPr="00FC1EB8">
        <w:rPr>
          <w:rFonts w:ascii="Arial" w:eastAsia="Arial" w:hAnsi="Arial" w:cs="Arial"/>
          <w:spacing w:val="-1"/>
          <w:sz w:val="22"/>
          <w:szCs w:val="22"/>
          <w:lang w:val="pt-PT"/>
        </w:rPr>
        <w:t>UE</w:t>
      </w:r>
      <w:r w:rsidRPr="00FC1EB8">
        <w:rPr>
          <w:rFonts w:ascii="Arial" w:eastAsia="Arial" w:hAnsi="Arial" w:cs="Arial"/>
          <w:sz w:val="22"/>
          <w:szCs w:val="22"/>
          <w:lang w:val="pt-PT"/>
        </w:rPr>
        <w:t>)</w:t>
      </w:r>
      <w:r w:rsidRPr="00FC1EB8">
        <w:rPr>
          <w:rFonts w:ascii="Arial" w:eastAsia="Arial" w:hAnsi="Arial" w:cs="Arial"/>
          <w:spacing w:val="48"/>
          <w:sz w:val="22"/>
          <w:szCs w:val="22"/>
          <w:lang w:val="pt-PT"/>
        </w:rPr>
        <w:t xml:space="preserve"> </w:t>
      </w:r>
      <w:r w:rsidRPr="00FC1EB8">
        <w:rPr>
          <w:rFonts w:ascii="Arial" w:eastAsia="Arial" w:hAnsi="Arial" w:cs="Arial"/>
          <w:sz w:val="22"/>
          <w:szCs w:val="22"/>
          <w:lang w:val="pt-PT"/>
        </w:rPr>
        <w:t>al</w:t>
      </w:r>
      <w:r w:rsidRPr="00FC1EB8">
        <w:rPr>
          <w:rFonts w:ascii="Arial" w:eastAsia="Arial" w:hAnsi="Arial" w:cs="Arial"/>
          <w:spacing w:val="46"/>
          <w:sz w:val="22"/>
          <w:szCs w:val="22"/>
          <w:lang w:val="pt-PT"/>
        </w:rPr>
        <w:t xml:space="preserve"> </w:t>
      </w:r>
      <w:r w:rsidRPr="00FC1EB8">
        <w:rPr>
          <w:rFonts w:ascii="Arial" w:eastAsia="Arial" w:hAnsi="Arial" w:cs="Arial"/>
          <w:spacing w:val="-1"/>
          <w:sz w:val="22"/>
          <w:szCs w:val="22"/>
          <w:lang w:val="pt-PT"/>
        </w:rPr>
        <w:t>C</w:t>
      </w:r>
      <w:r w:rsidRPr="00FC1EB8">
        <w:rPr>
          <w:rFonts w:ascii="Arial" w:eastAsia="Arial" w:hAnsi="Arial" w:cs="Arial"/>
          <w:sz w:val="22"/>
          <w:szCs w:val="22"/>
          <w:lang w:val="pt-PT"/>
        </w:rPr>
        <w:t>omis</w:t>
      </w:r>
      <w:r w:rsidRPr="00FC1EB8">
        <w:rPr>
          <w:rFonts w:ascii="Arial" w:eastAsia="Arial" w:hAnsi="Arial" w:cs="Arial"/>
          <w:spacing w:val="-2"/>
          <w:sz w:val="22"/>
          <w:szCs w:val="22"/>
          <w:lang w:val="pt-PT"/>
        </w:rPr>
        <w:t>i</w:t>
      </w:r>
      <w:r w:rsidRPr="00FC1EB8">
        <w:rPr>
          <w:rFonts w:ascii="Arial" w:eastAsia="Arial" w:hAnsi="Arial" w:cs="Arial"/>
          <w:sz w:val="22"/>
          <w:szCs w:val="22"/>
          <w:lang w:val="pt-PT"/>
        </w:rPr>
        <w:t>ei</w:t>
      </w:r>
      <w:r w:rsidRPr="00FC1EB8">
        <w:rPr>
          <w:rFonts w:ascii="Arial" w:eastAsia="Arial" w:hAnsi="Arial" w:cs="Arial"/>
          <w:spacing w:val="46"/>
          <w:sz w:val="22"/>
          <w:szCs w:val="22"/>
          <w:lang w:val="pt-PT"/>
        </w:rPr>
        <w:t xml:space="preserve"> </w:t>
      </w:r>
      <w:r w:rsidRPr="00FC1EB8">
        <w:rPr>
          <w:rFonts w:ascii="Arial" w:eastAsia="Arial" w:hAnsi="Arial" w:cs="Arial"/>
          <w:sz w:val="22"/>
          <w:szCs w:val="22"/>
          <w:lang w:val="pt-PT"/>
        </w:rPr>
        <w:t>2</w:t>
      </w:r>
      <w:r w:rsidRPr="00FC1EB8">
        <w:rPr>
          <w:rFonts w:ascii="Arial" w:eastAsia="Arial" w:hAnsi="Arial" w:cs="Arial"/>
          <w:spacing w:val="-1"/>
          <w:sz w:val="22"/>
          <w:szCs w:val="22"/>
          <w:lang w:val="pt-PT"/>
        </w:rPr>
        <w:t>0</w:t>
      </w:r>
      <w:r w:rsidRPr="00FC1EB8">
        <w:rPr>
          <w:rFonts w:ascii="Arial" w:eastAsia="Arial" w:hAnsi="Arial" w:cs="Arial"/>
          <w:sz w:val="22"/>
          <w:szCs w:val="22"/>
          <w:lang w:val="pt-PT"/>
        </w:rPr>
        <w:t>2</w:t>
      </w:r>
      <w:r w:rsidRPr="00FC1EB8">
        <w:rPr>
          <w:rFonts w:ascii="Arial" w:eastAsia="Arial" w:hAnsi="Arial" w:cs="Arial"/>
          <w:spacing w:val="-1"/>
          <w:sz w:val="22"/>
          <w:szCs w:val="22"/>
          <w:lang w:val="pt-PT"/>
        </w:rPr>
        <w:t>1</w:t>
      </w:r>
      <w:r w:rsidRPr="00FC1EB8">
        <w:rPr>
          <w:rFonts w:ascii="Arial" w:eastAsia="Arial" w:hAnsi="Arial" w:cs="Arial"/>
          <w:spacing w:val="1"/>
          <w:sz w:val="22"/>
          <w:szCs w:val="22"/>
          <w:lang w:val="pt-PT"/>
        </w:rPr>
        <w:t>/</w:t>
      </w:r>
      <w:r w:rsidRPr="00FC1EB8">
        <w:rPr>
          <w:rFonts w:ascii="Arial" w:eastAsia="Arial" w:hAnsi="Arial" w:cs="Arial"/>
          <w:spacing w:val="-3"/>
          <w:sz w:val="22"/>
          <w:szCs w:val="22"/>
          <w:lang w:val="pt-PT"/>
        </w:rPr>
        <w:t>2</w:t>
      </w:r>
      <w:r w:rsidRPr="00FC1EB8">
        <w:rPr>
          <w:rFonts w:ascii="Arial" w:eastAsia="Arial" w:hAnsi="Arial" w:cs="Arial"/>
          <w:sz w:val="22"/>
          <w:szCs w:val="22"/>
          <w:lang w:val="pt-PT"/>
        </w:rPr>
        <w:t>1</w:t>
      </w:r>
      <w:r w:rsidRPr="00FC1EB8">
        <w:rPr>
          <w:rFonts w:ascii="Arial" w:eastAsia="Arial" w:hAnsi="Arial" w:cs="Arial"/>
          <w:spacing w:val="-1"/>
          <w:sz w:val="22"/>
          <w:szCs w:val="22"/>
          <w:lang w:val="pt-PT"/>
        </w:rPr>
        <w:t>3</w:t>
      </w:r>
      <w:r w:rsidRPr="00FC1EB8">
        <w:rPr>
          <w:rFonts w:ascii="Arial" w:eastAsia="Arial" w:hAnsi="Arial" w:cs="Arial"/>
          <w:sz w:val="22"/>
          <w:szCs w:val="22"/>
          <w:lang w:val="pt-PT"/>
        </w:rPr>
        <w:t>9,</w:t>
      </w:r>
      <w:r w:rsidRPr="00FC1EB8">
        <w:rPr>
          <w:rFonts w:ascii="Arial" w:eastAsia="Arial" w:hAnsi="Arial" w:cs="Arial"/>
          <w:spacing w:val="48"/>
          <w:sz w:val="22"/>
          <w:szCs w:val="22"/>
          <w:lang w:val="pt-PT"/>
        </w:rPr>
        <w:t xml:space="preserve"> </w:t>
      </w:r>
      <w:r w:rsidRPr="00FC1EB8">
        <w:rPr>
          <w:rFonts w:ascii="Arial" w:eastAsia="Arial" w:hAnsi="Arial" w:cs="Arial"/>
          <w:spacing w:val="-4"/>
          <w:sz w:val="22"/>
          <w:szCs w:val="22"/>
          <w:lang w:val="pt-PT"/>
        </w:rPr>
        <w:t>î</w:t>
      </w:r>
      <w:r w:rsidRPr="00FC1EB8">
        <w:rPr>
          <w:rFonts w:ascii="Arial" w:eastAsia="Arial" w:hAnsi="Arial" w:cs="Arial"/>
          <w:sz w:val="22"/>
          <w:szCs w:val="22"/>
          <w:lang w:val="pt-PT"/>
        </w:rPr>
        <w:t>n</w:t>
      </w:r>
      <w:r w:rsidRPr="00FC1EB8">
        <w:rPr>
          <w:rFonts w:ascii="Arial" w:eastAsia="Arial" w:hAnsi="Arial" w:cs="Arial"/>
          <w:spacing w:val="46"/>
          <w:sz w:val="22"/>
          <w:szCs w:val="22"/>
          <w:lang w:val="pt-PT"/>
        </w:rPr>
        <w:t xml:space="preserve"> </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eme</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ul</w:t>
      </w:r>
      <w:r w:rsidRPr="00FC1EB8">
        <w:rPr>
          <w:rFonts w:ascii="Arial" w:eastAsia="Arial" w:hAnsi="Arial" w:cs="Arial"/>
          <w:spacing w:val="46"/>
          <w:sz w:val="22"/>
          <w:szCs w:val="22"/>
          <w:lang w:val="pt-PT"/>
        </w:rPr>
        <w:t xml:space="preserve"> </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e</w:t>
      </w:r>
      <w:r w:rsidRPr="00FC1EB8">
        <w:rPr>
          <w:rFonts w:ascii="Arial" w:eastAsia="Arial" w:hAnsi="Arial" w:cs="Arial"/>
          <w:spacing w:val="2"/>
          <w:sz w:val="22"/>
          <w:szCs w:val="22"/>
          <w:lang w:val="pt-PT"/>
        </w:rPr>
        <w:t>g</w:t>
      </w:r>
      <w:r w:rsidRPr="00FC1EB8">
        <w:rPr>
          <w:rFonts w:ascii="Arial" w:eastAsia="Arial" w:hAnsi="Arial" w:cs="Arial"/>
          <w:sz w:val="22"/>
          <w:szCs w:val="22"/>
          <w:lang w:val="pt-PT"/>
        </w:rPr>
        <w:t>u</w:t>
      </w:r>
      <w:r w:rsidRPr="00FC1EB8">
        <w:rPr>
          <w:rFonts w:ascii="Arial" w:eastAsia="Arial" w:hAnsi="Arial" w:cs="Arial"/>
          <w:spacing w:val="-1"/>
          <w:sz w:val="22"/>
          <w:szCs w:val="22"/>
          <w:lang w:val="pt-PT"/>
        </w:rPr>
        <w:t>l</w:t>
      </w:r>
      <w:r w:rsidRPr="00FC1EB8">
        <w:rPr>
          <w:rFonts w:ascii="Arial" w:eastAsia="Arial" w:hAnsi="Arial" w:cs="Arial"/>
          <w:spacing w:val="-3"/>
          <w:sz w:val="22"/>
          <w:szCs w:val="22"/>
          <w:lang w:val="pt-PT"/>
        </w:rPr>
        <w:t>a</w:t>
      </w:r>
      <w:r w:rsidRPr="00FC1EB8">
        <w:rPr>
          <w:rFonts w:ascii="Arial" w:eastAsia="Arial" w:hAnsi="Arial" w:cs="Arial"/>
          <w:spacing w:val="1"/>
          <w:sz w:val="22"/>
          <w:szCs w:val="22"/>
          <w:lang w:val="pt-PT"/>
        </w:rPr>
        <w:t>m</w:t>
      </w:r>
      <w:r w:rsidRPr="00FC1EB8">
        <w:rPr>
          <w:rFonts w:ascii="Arial" w:eastAsia="Arial" w:hAnsi="Arial" w:cs="Arial"/>
          <w:sz w:val="22"/>
          <w:szCs w:val="22"/>
          <w:lang w:val="pt-PT"/>
        </w:rPr>
        <w:t>e</w:t>
      </w:r>
      <w:r w:rsidRPr="00FC1EB8">
        <w:rPr>
          <w:rFonts w:ascii="Arial" w:eastAsia="Arial" w:hAnsi="Arial" w:cs="Arial"/>
          <w:spacing w:val="-1"/>
          <w:sz w:val="22"/>
          <w:szCs w:val="22"/>
          <w:lang w:val="pt-PT"/>
        </w:rPr>
        <w:t>n</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u</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ui</w:t>
      </w:r>
      <w:r w:rsidRPr="00FC1EB8">
        <w:rPr>
          <w:rFonts w:ascii="Arial" w:eastAsia="Arial" w:hAnsi="Arial" w:cs="Arial"/>
          <w:spacing w:val="46"/>
          <w:sz w:val="22"/>
          <w:szCs w:val="22"/>
          <w:lang w:val="pt-PT"/>
        </w:rPr>
        <w:t xml:space="preserve"> </w:t>
      </w:r>
      <w:r w:rsidRPr="00FC1EB8">
        <w:rPr>
          <w:rFonts w:ascii="Arial" w:eastAsia="Arial" w:hAnsi="Arial" w:cs="Arial"/>
          <w:sz w:val="22"/>
          <w:szCs w:val="22"/>
          <w:lang w:val="pt-PT"/>
        </w:rPr>
        <w:t>pri</w:t>
      </w:r>
      <w:r w:rsidRPr="00FC1EB8">
        <w:rPr>
          <w:rFonts w:ascii="Arial" w:eastAsia="Arial" w:hAnsi="Arial" w:cs="Arial"/>
          <w:spacing w:val="-3"/>
          <w:sz w:val="22"/>
          <w:szCs w:val="22"/>
          <w:lang w:val="pt-PT"/>
        </w:rPr>
        <w:t>v</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nd</w:t>
      </w:r>
      <w:r w:rsidRPr="00FC1EB8">
        <w:rPr>
          <w:rFonts w:ascii="Arial" w:eastAsia="Arial" w:hAnsi="Arial" w:cs="Arial"/>
          <w:spacing w:val="46"/>
          <w:sz w:val="22"/>
          <w:szCs w:val="22"/>
          <w:lang w:val="pt-PT"/>
        </w:rPr>
        <w:t xml:space="preserve"> </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a</w:t>
      </w:r>
      <w:r w:rsidRPr="00FC1EB8">
        <w:rPr>
          <w:rFonts w:ascii="Arial" w:eastAsia="Arial" w:hAnsi="Arial" w:cs="Arial"/>
          <w:spacing w:val="-3"/>
          <w:sz w:val="22"/>
          <w:szCs w:val="22"/>
          <w:lang w:val="pt-PT"/>
        </w:rPr>
        <w:t>x</w:t>
      </w:r>
      <w:r w:rsidRPr="00FC1EB8">
        <w:rPr>
          <w:rFonts w:ascii="Arial" w:eastAsia="Arial" w:hAnsi="Arial" w:cs="Arial"/>
          <w:sz w:val="22"/>
          <w:szCs w:val="22"/>
          <w:lang w:val="pt-PT"/>
        </w:rPr>
        <w:t>o</w:t>
      </w:r>
      <w:r w:rsidRPr="00FC1EB8">
        <w:rPr>
          <w:rFonts w:ascii="Arial" w:eastAsia="Arial" w:hAnsi="Arial" w:cs="Arial"/>
          <w:spacing w:val="-1"/>
          <w:sz w:val="22"/>
          <w:szCs w:val="22"/>
          <w:lang w:val="pt-PT"/>
        </w:rPr>
        <w:t>n</w:t>
      </w:r>
      <w:r w:rsidRPr="00FC1EB8">
        <w:rPr>
          <w:rFonts w:ascii="Arial" w:eastAsia="Arial" w:hAnsi="Arial" w:cs="Arial"/>
          <w:sz w:val="22"/>
          <w:szCs w:val="22"/>
          <w:lang w:val="pt-PT"/>
        </w:rPr>
        <w:t>omia</w:t>
      </w:r>
      <w:r w:rsidRPr="00FC1EB8">
        <w:rPr>
          <w:rFonts w:ascii="Arial" w:eastAsia="Arial" w:hAnsi="Arial" w:cs="Arial"/>
          <w:spacing w:val="46"/>
          <w:sz w:val="22"/>
          <w:szCs w:val="22"/>
          <w:lang w:val="pt-PT"/>
        </w:rPr>
        <w:t xml:space="preserve"> </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UE</w:t>
      </w:r>
      <w:r w:rsidRPr="00FC1EB8">
        <w:rPr>
          <w:rFonts w:ascii="Arial" w:eastAsia="Arial" w:hAnsi="Arial" w:cs="Arial"/>
          <w:sz w:val="22"/>
          <w:szCs w:val="22"/>
          <w:lang w:val="pt-PT"/>
        </w:rPr>
        <w:t>)</w:t>
      </w:r>
      <w:r w:rsidRPr="00FC1EB8">
        <w:rPr>
          <w:rFonts w:ascii="Arial" w:eastAsia="Arial" w:hAnsi="Arial" w:cs="Arial"/>
          <w:spacing w:val="45"/>
          <w:sz w:val="22"/>
          <w:szCs w:val="22"/>
          <w:lang w:val="pt-PT"/>
        </w:rPr>
        <w:t xml:space="preserve"> </w:t>
      </w:r>
      <w:r w:rsidRPr="00FC1EB8">
        <w:rPr>
          <w:rFonts w:ascii="Arial" w:eastAsia="Arial" w:hAnsi="Arial" w:cs="Arial"/>
          <w:spacing w:val="1"/>
          <w:sz w:val="22"/>
          <w:szCs w:val="22"/>
          <w:lang w:val="pt-PT"/>
        </w:rPr>
        <w:t>(</w:t>
      </w:r>
      <w:r w:rsidRPr="00FC1EB8">
        <w:rPr>
          <w:rFonts w:ascii="Arial" w:eastAsia="Arial" w:hAnsi="Arial" w:cs="Arial"/>
          <w:sz w:val="22"/>
          <w:szCs w:val="22"/>
          <w:lang w:val="pt-PT"/>
        </w:rPr>
        <w:t>2</w:t>
      </w:r>
      <w:r w:rsidRPr="00FC1EB8">
        <w:rPr>
          <w:rFonts w:ascii="Arial" w:eastAsia="Arial" w:hAnsi="Arial" w:cs="Arial"/>
          <w:spacing w:val="-1"/>
          <w:sz w:val="22"/>
          <w:szCs w:val="22"/>
          <w:lang w:val="pt-PT"/>
        </w:rPr>
        <w:t>0</w:t>
      </w:r>
      <w:r w:rsidRPr="00FC1EB8">
        <w:rPr>
          <w:rFonts w:ascii="Arial" w:eastAsia="Arial" w:hAnsi="Arial" w:cs="Arial"/>
          <w:sz w:val="22"/>
          <w:szCs w:val="22"/>
          <w:lang w:val="pt-PT"/>
        </w:rPr>
        <w:t>2</w:t>
      </w:r>
      <w:r w:rsidRPr="00FC1EB8">
        <w:rPr>
          <w:rFonts w:ascii="Arial" w:eastAsia="Arial" w:hAnsi="Arial" w:cs="Arial"/>
          <w:spacing w:val="-3"/>
          <w:sz w:val="22"/>
          <w:szCs w:val="22"/>
          <w:lang w:val="pt-PT"/>
        </w:rPr>
        <w:t>0</w:t>
      </w:r>
      <w:r w:rsidRPr="00FC1EB8">
        <w:rPr>
          <w:rFonts w:ascii="Arial" w:eastAsia="Arial" w:hAnsi="Arial" w:cs="Arial"/>
          <w:spacing w:val="1"/>
          <w:sz w:val="22"/>
          <w:szCs w:val="22"/>
          <w:lang w:val="pt-PT"/>
        </w:rPr>
        <w:t>/</w:t>
      </w:r>
      <w:r w:rsidRPr="00FC1EB8">
        <w:rPr>
          <w:rFonts w:ascii="Arial" w:eastAsia="Arial" w:hAnsi="Arial" w:cs="Arial"/>
          <w:sz w:val="22"/>
          <w:szCs w:val="22"/>
          <w:lang w:val="pt-PT"/>
        </w:rPr>
        <w:t>8</w:t>
      </w:r>
      <w:r w:rsidRPr="00FC1EB8">
        <w:rPr>
          <w:rFonts w:ascii="Arial" w:eastAsia="Arial" w:hAnsi="Arial" w:cs="Arial"/>
          <w:spacing w:val="-1"/>
          <w:sz w:val="22"/>
          <w:szCs w:val="22"/>
          <w:lang w:val="pt-PT"/>
        </w:rPr>
        <w:t>5</w:t>
      </w:r>
      <w:r w:rsidRPr="00FC1EB8">
        <w:rPr>
          <w:rFonts w:ascii="Arial" w:eastAsia="Arial" w:hAnsi="Arial" w:cs="Arial"/>
          <w:sz w:val="22"/>
          <w:szCs w:val="22"/>
          <w:lang w:val="pt-PT"/>
        </w:rPr>
        <w:t>2</w:t>
      </w:r>
      <w:r w:rsidRPr="00FC1EB8">
        <w:rPr>
          <w:rFonts w:ascii="Arial" w:eastAsia="Arial" w:hAnsi="Arial" w:cs="Arial"/>
          <w:spacing w:val="-2"/>
          <w:sz w:val="22"/>
          <w:szCs w:val="22"/>
          <w:lang w:val="pt-PT"/>
        </w:rPr>
        <w:t>)</w:t>
      </w:r>
      <w:r w:rsidRPr="00FC1EB8">
        <w:rPr>
          <w:rFonts w:ascii="Arial" w:eastAsia="Arial" w:hAnsi="Arial" w:cs="Arial"/>
          <w:sz w:val="22"/>
          <w:szCs w:val="22"/>
          <w:lang w:val="pt-PT"/>
        </w:rPr>
        <w:t>,</w:t>
      </w:r>
      <w:r w:rsidRPr="00FC1EB8">
        <w:rPr>
          <w:rFonts w:ascii="Arial" w:eastAsia="Arial" w:hAnsi="Arial" w:cs="Arial"/>
          <w:spacing w:val="48"/>
          <w:sz w:val="22"/>
          <w:szCs w:val="22"/>
          <w:lang w:val="pt-PT"/>
        </w:rPr>
        <w:t xml:space="preserve"> </w:t>
      </w:r>
      <w:r w:rsidRPr="00FC1EB8">
        <w:rPr>
          <w:rFonts w:ascii="Arial" w:eastAsia="Arial" w:hAnsi="Arial" w:cs="Arial"/>
          <w:spacing w:val="-3"/>
          <w:sz w:val="22"/>
          <w:szCs w:val="22"/>
          <w:lang w:val="pt-PT"/>
        </w:rPr>
        <w:t>p</w:t>
      </w:r>
      <w:r w:rsidRPr="00FC1EB8">
        <w:rPr>
          <w:rFonts w:ascii="Arial" w:eastAsia="Arial" w:hAnsi="Arial" w:cs="Arial"/>
          <w:sz w:val="22"/>
          <w:szCs w:val="22"/>
          <w:lang w:val="pt-PT"/>
        </w:rPr>
        <w:t>e</w:t>
      </w:r>
      <w:r w:rsidRPr="00FC1EB8">
        <w:rPr>
          <w:rFonts w:ascii="Arial" w:eastAsia="Arial" w:hAnsi="Arial" w:cs="Arial"/>
          <w:spacing w:val="46"/>
          <w:sz w:val="22"/>
          <w:szCs w:val="22"/>
          <w:lang w:val="pt-PT"/>
        </w:rPr>
        <w:t xml:space="preserve"> </w:t>
      </w:r>
      <w:r w:rsidRPr="00FC1EB8">
        <w:rPr>
          <w:rFonts w:ascii="Arial" w:eastAsia="Arial" w:hAnsi="Arial" w:cs="Arial"/>
          <w:sz w:val="22"/>
          <w:szCs w:val="22"/>
          <w:lang w:val="pt-PT"/>
        </w:rPr>
        <w:t>d</w:t>
      </w:r>
      <w:r w:rsidRPr="00FC1EB8">
        <w:rPr>
          <w:rFonts w:ascii="Arial" w:eastAsia="Arial" w:hAnsi="Arial" w:cs="Arial"/>
          <w:spacing w:val="-1"/>
          <w:sz w:val="22"/>
          <w:szCs w:val="22"/>
          <w:lang w:val="pt-PT"/>
        </w:rPr>
        <w:t>u</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ata</w:t>
      </w:r>
      <w:r w:rsidRPr="00FC1EB8">
        <w:rPr>
          <w:rFonts w:ascii="Arial" w:eastAsia="Arial" w:hAnsi="Arial" w:cs="Arial"/>
          <w:spacing w:val="45"/>
          <w:sz w:val="22"/>
          <w:szCs w:val="22"/>
          <w:lang w:val="pt-PT"/>
        </w:rPr>
        <w:t xml:space="preserve"> </w:t>
      </w:r>
      <w:r w:rsidRPr="00FC1EB8">
        <w:rPr>
          <w:rFonts w:ascii="Arial" w:eastAsia="Arial" w:hAnsi="Arial" w:cs="Arial"/>
          <w:spacing w:val="-4"/>
          <w:sz w:val="22"/>
          <w:szCs w:val="22"/>
          <w:lang w:val="pt-PT"/>
        </w:rPr>
        <w:t>î</w:t>
      </w:r>
      <w:r w:rsidRPr="00FC1EB8">
        <w:rPr>
          <w:rFonts w:ascii="Arial" w:eastAsia="Arial" w:hAnsi="Arial" w:cs="Arial"/>
          <w:sz w:val="22"/>
          <w:szCs w:val="22"/>
          <w:lang w:val="pt-PT"/>
        </w:rPr>
        <w:t>nt</w:t>
      </w:r>
      <w:r w:rsidRPr="00FC1EB8">
        <w:rPr>
          <w:rFonts w:ascii="Arial" w:eastAsia="Arial" w:hAnsi="Arial" w:cs="Arial"/>
          <w:spacing w:val="1"/>
          <w:sz w:val="22"/>
          <w:szCs w:val="22"/>
          <w:lang w:val="pt-PT"/>
        </w:rPr>
        <w:t>r</w:t>
      </w:r>
      <w:r w:rsidRPr="00FC1EB8">
        <w:rPr>
          <w:rFonts w:ascii="Arial" w:eastAsia="Arial" w:hAnsi="Arial" w:cs="Arial"/>
          <w:spacing w:val="9"/>
          <w:sz w:val="22"/>
          <w:szCs w:val="22"/>
          <w:lang w:val="pt-PT"/>
        </w:rPr>
        <w:t>e</w:t>
      </w:r>
      <w:r w:rsidRPr="00FC1EB8">
        <w:rPr>
          <w:rFonts w:ascii="Arial" w:eastAsia="Arial" w:hAnsi="Arial" w:cs="Arial"/>
          <w:spacing w:val="2"/>
          <w:sz w:val="22"/>
          <w:szCs w:val="22"/>
          <w:lang w:val="pt-PT"/>
        </w:rPr>
        <w:t>g</w:t>
      </w:r>
      <w:r w:rsidRPr="00FC1EB8">
        <w:rPr>
          <w:rFonts w:ascii="Arial" w:eastAsia="Arial" w:hAnsi="Arial" w:cs="Arial"/>
          <w:sz w:val="22"/>
          <w:szCs w:val="22"/>
          <w:lang w:val="pt-PT"/>
        </w:rPr>
        <w:t>u</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ui</w:t>
      </w:r>
      <w:r w:rsidRPr="00FC1EB8">
        <w:rPr>
          <w:rFonts w:ascii="Arial" w:eastAsia="Arial" w:hAnsi="Arial" w:cs="Arial"/>
          <w:spacing w:val="46"/>
          <w:sz w:val="22"/>
          <w:szCs w:val="22"/>
          <w:lang w:val="pt-PT"/>
        </w:rPr>
        <w:t xml:space="preserve"> </w:t>
      </w:r>
      <w:r w:rsidRPr="00FC1EB8">
        <w:rPr>
          <w:rFonts w:ascii="Arial" w:eastAsia="Arial" w:hAnsi="Arial" w:cs="Arial"/>
          <w:sz w:val="22"/>
          <w:szCs w:val="22"/>
          <w:lang w:val="pt-PT"/>
        </w:rPr>
        <w:t>c</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c</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u</w:t>
      </w:r>
      <w:r w:rsidRPr="00FC1EB8">
        <w:rPr>
          <w:rFonts w:ascii="Arial" w:eastAsia="Arial" w:hAnsi="Arial" w:cs="Arial"/>
          <w:spacing w:val="46"/>
          <w:sz w:val="22"/>
          <w:szCs w:val="22"/>
          <w:lang w:val="pt-PT"/>
        </w:rPr>
        <w:t xml:space="preserve"> </w:t>
      </w:r>
      <w:r w:rsidRPr="00FC1EB8">
        <w:rPr>
          <w:rFonts w:ascii="Arial" w:eastAsia="Arial" w:hAnsi="Arial" w:cs="Arial"/>
          <w:sz w:val="22"/>
          <w:szCs w:val="22"/>
          <w:lang w:val="pt-PT"/>
        </w:rPr>
        <w:t>de</w:t>
      </w:r>
      <w:r w:rsidRPr="00FC1EB8">
        <w:rPr>
          <w:rFonts w:ascii="Arial" w:eastAsia="Arial" w:hAnsi="Arial" w:cs="Arial"/>
          <w:spacing w:val="46"/>
          <w:sz w:val="22"/>
          <w:szCs w:val="22"/>
          <w:lang w:val="pt-PT"/>
        </w:rPr>
        <w:t xml:space="preserve"> </w:t>
      </w:r>
      <w:r w:rsidRPr="00FC1EB8">
        <w:rPr>
          <w:rFonts w:ascii="Arial" w:eastAsia="Arial" w:hAnsi="Arial" w:cs="Arial"/>
          <w:spacing w:val="-2"/>
          <w:sz w:val="22"/>
          <w:szCs w:val="22"/>
          <w:lang w:val="pt-PT"/>
        </w:rPr>
        <w:t>v</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ață</w:t>
      </w:r>
      <w:r w:rsidRPr="00FC1EB8">
        <w:rPr>
          <w:rFonts w:ascii="Arial" w:eastAsia="Arial" w:hAnsi="Arial" w:cs="Arial"/>
          <w:spacing w:val="47"/>
          <w:sz w:val="22"/>
          <w:szCs w:val="22"/>
          <w:lang w:val="pt-PT"/>
        </w:rPr>
        <w:t xml:space="preserve"> </w:t>
      </w:r>
      <w:r w:rsidRPr="00FC1EB8">
        <w:rPr>
          <w:rFonts w:ascii="Arial" w:eastAsia="Arial" w:hAnsi="Arial" w:cs="Arial"/>
          <w:sz w:val="22"/>
          <w:szCs w:val="22"/>
          <w:lang w:val="pt-PT"/>
        </w:rPr>
        <w:t xml:space="preserve">a </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n</w:t>
      </w:r>
      <w:r w:rsidRPr="00FC1EB8">
        <w:rPr>
          <w:rFonts w:ascii="Arial" w:eastAsia="Arial" w:hAnsi="Arial" w:cs="Arial"/>
          <w:spacing w:val="-3"/>
          <w:sz w:val="22"/>
          <w:szCs w:val="22"/>
          <w:lang w:val="pt-PT"/>
        </w:rPr>
        <w:t>v</w:t>
      </w:r>
      <w:r w:rsidRPr="00FC1EB8">
        <w:rPr>
          <w:rFonts w:ascii="Arial" w:eastAsia="Arial" w:hAnsi="Arial" w:cs="Arial"/>
          <w:sz w:val="22"/>
          <w:szCs w:val="22"/>
          <w:lang w:val="pt-PT"/>
        </w:rPr>
        <w:t>estiți</w:t>
      </w:r>
      <w:r w:rsidRPr="00FC1EB8">
        <w:rPr>
          <w:rFonts w:ascii="Arial" w:eastAsia="Arial" w:hAnsi="Arial" w:cs="Arial"/>
          <w:spacing w:val="-1"/>
          <w:sz w:val="22"/>
          <w:szCs w:val="22"/>
          <w:lang w:val="pt-PT"/>
        </w:rPr>
        <w:t>ei</w:t>
      </w:r>
      <w:r w:rsidRPr="00FC1EB8">
        <w:rPr>
          <w:rFonts w:ascii="Arial" w:eastAsia="Arial" w:hAnsi="Arial" w:cs="Arial"/>
          <w:sz w:val="22"/>
          <w:szCs w:val="22"/>
          <w:lang w:val="pt-PT"/>
        </w:rPr>
        <w:t>.</w:t>
      </w:r>
    </w:p>
    <w:p w14:paraId="1EB138F7" w14:textId="77777777" w:rsidR="0017755A" w:rsidRPr="00FC1EB8" w:rsidRDefault="0017755A">
      <w:pPr>
        <w:spacing w:before="4" w:line="180" w:lineRule="exact"/>
        <w:rPr>
          <w:sz w:val="19"/>
          <w:szCs w:val="19"/>
          <w:lang w:val="pt-PT"/>
        </w:rPr>
      </w:pPr>
    </w:p>
    <w:p w14:paraId="0FE32098" w14:textId="77777777" w:rsidR="0017755A" w:rsidRPr="00FC1EB8" w:rsidRDefault="0017755A">
      <w:pPr>
        <w:spacing w:line="200" w:lineRule="exact"/>
        <w:rPr>
          <w:lang w:val="pt-PT"/>
        </w:rPr>
      </w:pPr>
    </w:p>
    <w:p w14:paraId="176617ED" w14:textId="77777777" w:rsidR="0017755A" w:rsidRPr="00FC1EB8" w:rsidRDefault="0017755A">
      <w:pPr>
        <w:spacing w:line="200" w:lineRule="exact"/>
        <w:rPr>
          <w:lang w:val="pt-PT"/>
        </w:rPr>
      </w:pPr>
    </w:p>
    <w:p w14:paraId="42B0951F" w14:textId="77777777" w:rsidR="0017755A" w:rsidRPr="00FC1EB8" w:rsidRDefault="00140DA9">
      <w:pPr>
        <w:spacing w:line="259" w:lineRule="auto"/>
        <w:ind w:left="400" w:right="80"/>
        <w:rPr>
          <w:rFonts w:ascii="Arial" w:eastAsia="Arial" w:hAnsi="Arial" w:cs="Arial"/>
          <w:sz w:val="22"/>
          <w:szCs w:val="22"/>
          <w:lang w:val="pt-PT"/>
        </w:rPr>
      </w:pPr>
      <w:r w:rsidRPr="00FC1EB8">
        <w:rPr>
          <w:rFonts w:ascii="Arial" w:eastAsia="Arial" w:hAnsi="Arial" w:cs="Arial"/>
          <w:sz w:val="22"/>
          <w:szCs w:val="22"/>
          <w:lang w:val="pt-PT"/>
        </w:rPr>
        <w:t>2.</w:t>
      </w:r>
      <w:r w:rsidRPr="00FC1EB8">
        <w:rPr>
          <w:rFonts w:ascii="Arial" w:eastAsia="Arial" w:hAnsi="Arial" w:cs="Arial"/>
          <w:spacing w:val="2"/>
          <w:sz w:val="22"/>
          <w:szCs w:val="22"/>
          <w:lang w:val="pt-PT"/>
        </w:rPr>
        <w:t xml:space="preserve"> </w:t>
      </w:r>
      <w:r w:rsidRPr="00FC1EB8">
        <w:rPr>
          <w:rFonts w:ascii="Arial" w:eastAsia="Arial" w:hAnsi="Arial" w:cs="Arial"/>
          <w:spacing w:val="-1"/>
          <w:sz w:val="22"/>
          <w:szCs w:val="22"/>
          <w:lang w:val="pt-PT"/>
        </w:rPr>
        <w:t>A</w:t>
      </w:r>
      <w:r w:rsidRPr="00FC1EB8">
        <w:rPr>
          <w:rFonts w:ascii="Arial" w:eastAsia="Arial" w:hAnsi="Arial" w:cs="Arial"/>
          <w:sz w:val="22"/>
          <w:szCs w:val="22"/>
          <w:lang w:val="pt-PT"/>
        </w:rPr>
        <w:t>s</w:t>
      </w:r>
      <w:r w:rsidRPr="00FC1EB8">
        <w:rPr>
          <w:rFonts w:ascii="Arial" w:eastAsia="Arial" w:hAnsi="Arial" w:cs="Arial"/>
          <w:spacing w:val="-1"/>
          <w:sz w:val="22"/>
          <w:szCs w:val="22"/>
          <w:lang w:val="pt-PT"/>
        </w:rPr>
        <w:t>t</w:t>
      </w:r>
      <w:r w:rsidRPr="00FC1EB8">
        <w:rPr>
          <w:rFonts w:ascii="Arial" w:eastAsia="Arial" w:hAnsi="Arial" w:cs="Arial"/>
          <w:spacing w:val="1"/>
          <w:sz w:val="22"/>
          <w:szCs w:val="22"/>
          <w:lang w:val="pt-PT"/>
        </w:rPr>
        <w:t>f</w:t>
      </w:r>
      <w:r w:rsidRPr="00FC1EB8">
        <w:rPr>
          <w:rFonts w:ascii="Arial" w:eastAsia="Arial" w:hAnsi="Arial" w:cs="Arial"/>
          <w:sz w:val="22"/>
          <w:szCs w:val="22"/>
          <w:lang w:val="pt-PT"/>
        </w:rPr>
        <w:t>e</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ac</w:t>
      </w:r>
      <w:r w:rsidRPr="00FC1EB8">
        <w:rPr>
          <w:rFonts w:ascii="Arial" w:eastAsia="Arial" w:hAnsi="Arial" w:cs="Arial"/>
          <w:spacing w:val="-1"/>
          <w:sz w:val="22"/>
          <w:szCs w:val="22"/>
          <w:lang w:val="pt-PT"/>
        </w:rPr>
        <w:t>hi</w:t>
      </w:r>
      <w:r w:rsidRPr="00FC1EB8">
        <w:rPr>
          <w:rFonts w:ascii="Arial" w:eastAsia="Arial" w:hAnsi="Arial" w:cs="Arial"/>
          <w:spacing w:val="-2"/>
          <w:sz w:val="22"/>
          <w:szCs w:val="22"/>
          <w:lang w:val="pt-PT"/>
        </w:rPr>
        <w:t>z</w:t>
      </w:r>
      <w:r w:rsidRPr="00FC1EB8">
        <w:rPr>
          <w:rFonts w:ascii="Arial" w:eastAsia="Arial" w:hAnsi="Arial" w:cs="Arial"/>
          <w:spacing w:val="-1"/>
          <w:sz w:val="22"/>
          <w:szCs w:val="22"/>
          <w:lang w:val="pt-PT"/>
        </w:rPr>
        <w:t>i</w:t>
      </w:r>
      <w:r w:rsidRPr="00FC1EB8">
        <w:rPr>
          <w:rFonts w:ascii="Arial" w:eastAsia="Arial" w:hAnsi="Arial" w:cs="Arial"/>
          <w:spacing w:val="1"/>
          <w:sz w:val="22"/>
          <w:szCs w:val="22"/>
          <w:lang w:val="pt-PT"/>
        </w:rPr>
        <w:t>ț</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a nu</w:t>
      </w:r>
      <w:r w:rsidRPr="00FC1EB8">
        <w:rPr>
          <w:rFonts w:ascii="Arial" w:eastAsia="Arial" w:hAnsi="Arial" w:cs="Arial"/>
          <w:spacing w:val="1"/>
          <w:sz w:val="22"/>
          <w:szCs w:val="22"/>
          <w:lang w:val="pt-PT"/>
        </w:rPr>
        <w:t xml:space="preserve"> </w:t>
      </w:r>
      <w:r w:rsidRPr="00FC1EB8">
        <w:rPr>
          <w:rFonts w:ascii="Arial" w:eastAsia="Arial" w:hAnsi="Arial" w:cs="Arial"/>
          <w:sz w:val="22"/>
          <w:szCs w:val="22"/>
          <w:lang w:val="pt-PT"/>
        </w:rPr>
        <w:t>pre</w:t>
      </w:r>
      <w:r w:rsidRPr="00FC1EB8">
        <w:rPr>
          <w:rFonts w:ascii="Arial" w:eastAsia="Arial" w:hAnsi="Arial" w:cs="Arial"/>
          <w:spacing w:val="-1"/>
          <w:sz w:val="22"/>
          <w:szCs w:val="22"/>
          <w:lang w:val="pt-PT"/>
        </w:rPr>
        <w:t>j</w:t>
      </w:r>
      <w:r w:rsidRPr="00FC1EB8">
        <w:rPr>
          <w:rFonts w:ascii="Arial" w:eastAsia="Arial" w:hAnsi="Arial" w:cs="Arial"/>
          <w:sz w:val="22"/>
          <w:szCs w:val="22"/>
          <w:lang w:val="pt-PT"/>
        </w:rPr>
        <w:t>u</w:t>
      </w:r>
      <w:r w:rsidRPr="00FC1EB8">
        <w:rPr>
          <w:rFonts w:ascii="Arial" w:eastAsia="Arial" w:hAnsi="Arial" w:cs="Arial"/>
          <w:spacing w:val="-1"/>
          <w:sz w:val="22"/>
          <w:szCs w:val="22"/>
          <w:lang w:val="pt-PT"/>
        </w:rPr>
        <w:t>di</w:t>
      </w:r>
      <w:r w:rsidRPr="00FC1EB8">
        <w:rPr>
          <w:rFonts w:ascii="Arial" w:eastAsia="Arial" w:hAnsi="Arial" w:cs="Arial"/>
          <w:sz w:val="22"/>
          <w:szCs w:val="22"/>
          <w:lang w:val="pt-PT"/>
        </w:rPr>
        <w:t>c</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a</w:t>
      </w:r>
      <w:r w:rsidRPr="00FC1EB8">
        <w:rPr>
          <w:rFonts w:ascii="Arial" w:eastAsia="Arial" w:hAnsi="Arial" w:cs="Arial"/>
          <w:spacing w:val="-3"/>
          <w:sz w:val="22"/>
          <w:szCs w:val="22"/>
          <w:lang w:val="pt-PT"/>
        </w:rPr>
        <w:t>z</w:t>
      </w:r>
      <w:r w:rsidRPr="00FC1EB8">
        <w:rPr>
          <w:rFonts w:ascii="Arial" w:eastAsia="Arial" w:hAnsi="Arial" w:cs="Arial"/>
          <w:sz w:val="22"/>
          <w:szCs w:val="22"/>
          <w:lang w:val="pt-PT"/>
        </w:rPr>
        <w:t>ă</w:t>
      </w:r>
      <w:r w:rsidRPr="00FC1EB8">
        <w:rPr>
          <w:rFonts w:ascii="Arial" w:eastAsia="Arial" w:hAnsi="Arial" w:cs="Arial"/>
          <w:spacing w:val="3"/>
          <w:sz w:val="22"/>
          <w:szCs w:val="22"/>
          <w:lang w:val="pt-PT"/>
        </w:rPr>
        <w:t xml:space="preserve"> </w:t>
      </w:r>
      <w:r w:rsidRPr="00FC1EB8">
        <w:rPr>
          <w:rFonts w:ascii="Arial" w:eastAsia="Arial" w:hAnsi="Arial" w:cs="Arial"/>
          <w:spacing w:val="-1"/>
          <w:sz w:val="22"/>
          <w:szCs w:val="22"/>
          <w:lang w:val="pt-PT"/>
        </w:rPr>
        <w:t>î</w:t>
      </w:r>
      <w:r w:rsidRPr="00FC1EB8">
        <w:rPr>
          <w:rFonts w:ascii="Arial" w:eastAsia="Arial" w:hAnsi="Arial" w:cs="Arial"/>
          <w:sz w:val="22"/>
          <w:szCs w:val="22"/>
          <w:lang w:val="pt-PT"/>
        </w:rPr>
        <w:t xml:space="preserve">n </w:t>
      </w:r>
      <w:r w:rsidRPr="00FC1EB8">
        <w:rPr>
          <w:rFonts w:ascii="Arial" w:eastAsia="Arial" w:hAnsi="Arial" w:cs="Arial"/>
          <w:spacing w:val="1"/>
          <w:sz w:val="22"/>
          <w:szCs w:val="22"/>
          <w:lang w:val="pt-PT"/>
        </w:rPr>
        <w:t>m</w:t>
      </w:r>
      <w:r w:rsidRPr="00FC1EB8">
        <w:rPr>
          <w:rFonts w:ascii="Arial" w:eastAsia="Arial" w:hAnsi="Arial" w:cs="Arial"/>
          <w:sz w:val="22"/>
          <w:szCs w:val="22"/>
          <w:lang w:val="pt-PT"/>
        </w:rPr>
        <w:t>od</w:t>
      </w:r>
      <w:r w:rsidRPr="00FC1EB8">
        <w:rPr>
          <w:rFonts w:ascii="Arial" w:eastAsia="Arial" w:hAnsi="Arial" w:cs="Arial"/>
          <w:spacing w:val="1"/>
          <w:sz w:val="22"/>
          <w:szCs w:val="22"/>
          <w:lang w:val="pt-PT"/>
        </w:rPr>
        <w:t xml:space="preserve"> </w:t>
      </w:r>
      <w:r w:rsidRPr="00FC1EB8">
        <w:rPr>
          <w:rFonts w:ascii="Arial" w:eastAsia="Arial" w:hAnsi="Arial" w:cs="Arial"/>
          <w:sz w:val="22"/>
          <w:szCs w:val="22"/>
          <w:lang w:val="pt-PT"/>
        </w:rPr>
        <w:t>semn</w:t>
      </w:r>
      <w:r w:rsidRPr="00FC1EB8">
        <w:rPr>
          <w:rFonts w:ascii="Arial" w:eastAsia="Arial" w:hAnsi="Arial" w:cs="Arial"/>
          <w:spacing w:val="-3"/>
          <w:sz w:val="22"/>
          <w:szCs w:val="22"/>
          <w:lang w:val="pt-PT"/>
        </w:rPr>
        <w:t>i</w:t>
      </w:r>
      <w:r w:rsidRPr="00FC1EB8">
        <w:rPr>
          <w:rFonts w:ascii="Arial" w:eastAsia="Arial" w:hAnsi="Arial" w:cs="Arial"/>
          <w:spacing w:val="3"/>
          <w:sz w:val="22"/>
          <w:szCs w:val="22"/>
          <w:lang w:val="pt-PT"/>
        </w:rPr>
        <w:t>f</w:t>
      </w:r>
      <w:r w:rsidRPr="00FC1EB8">
        <w:rPr>
          <w:rFonts w:ascii="Arial" w:eastAsia="Arial" w:hAnsi="Arial" w:cs="Arial"/>
          <w:spacing w:val="-1"/>
          <w:sz w:val="22"/>
          <w:szCs w:val="22"/>
          <w:lang w:val="pt-PT"/>
        </w:rPr>
        <w:t>i</w:t>
      </w:r>
      <w:r w:rsidRPr="00FC1EB8">
        <w:rPr>
          <w:rFonts w:ascii="Arial" w:eastAsia="Arial" w:hAnsi="Arial" w:cs="Arial"/>
          <w:spacing w:val="-2"/>
          <w:sz w:val="22"/>
          <w:szCs w:val="22"/>
          <w:lang w:val="pt-PT"/>
        </w:rPr>
        <w:t>c</w:t>
      </w:r>
      <w:r w:rsidRPr="00FC1EB8">
        <w:rPr>
          <w:rFonts w:ascii="Arial" w:eastAsia="Arial" w:hAnsi="Arial" w:cs="Arial"/>
          <w:sz w:val="22"/>
          <w:szCs w:val="22"/>
          <w:lang w:val="pt-PT"/>
        </w:rPr>
        <w:t>ativ</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pe</w:t>
      </w:r>
      <w:r w:rsidRPr="00FC1EB8">
        <w:rPr>
          <w:rFonts w:ascii="Arial" w:eastAsia="Arial" w:hAnsi="Arial" w:cs="Arial"/>
          <w:spacing w:val="1"/>
          <w:sz w:val="22"/>
          <w:szCs w:val="22"/>
          <w:lang w:val="pt-PT"/>
        </w:rPr>
        <w:t xml:space="preserve"> </w:t>
      </w:r>
      <w:r w:rsidRPr="00FC1EB8">
        <w:rPr>
          <w:rFonts w:ascii="Arial" w:eastAsia="Arial" w:hAnsi="Arial" w:cs="Arial"/>
          <w:sz w:val="22"/>
          <w:szCs w:val="22"/>
          <w:lang w:val="pt-PT"/>
        </w:rPr>
        <w:t>d</w:t>
      </w:r>
      <w:r w:rsidRPr="00FC1EB8">
        <w:rPr>
          <w:rFonts w:ascii="Arial" w:eastAsia="Arial" w:hAnsi="Arial" w:cs="Arial"/>
          <w:spacing w:val="-1"/>
          <w:sz w:val="22"/>
          <w:szCs w:val="22"/>
          <w:lang w:val="pt-PT"/>
        </w:rPr>
        <w:t>u</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ata</w:t>
      </w:r>
      <w:r w:rsidRPr="00FC1EB8">
        <w:rPr>
          <w:rFonts w:ascii="Arial" w:eastAsia="Arial" w:hAnsi="Arial" w:cs="Arial"/>
          <w:spacing w:val="2"/>
          <w:sz w:val="22"/>
          <w:szCs w:val="22"/>
          <w:lang w:val="pt-PT"/>
        </w:rPr>
        <w:t xml:space="preserve"> </w:t>
      </w:r>
      <w:r w:rsidRPr="00FC1EB8">
        <w:rPr>
          <w:rFonts w:ascii="Arial" w:eastAsia="Arial" w:hAnsi="Arial" w:cs="Arial"/>
          <w:spacing w:val="-4"/>
          <w:sz w:val="22"/>
          <w:szCs w:val="22"/>
          <w:lang w:val="pt-PT"/>
        </w:rPr>
        <w:t>î</w:t>
      </w:r>
      <w:r w:rsidRPr="00FC1EB8">
        <w:rPr>
          <w:rFonts w:ascii="Arial" w:eastAsia="Arial" w:hAnsi="Arial" w:cs="Arial"/>
          <w:sz w:val="22"/>
          <w:szCs w:val="22"/>
          <w:lang w:val="pt-PT"/>
        </w:rPr>
        <w:t>nt</w:t>
      </w:r>
      <w:r w:rsidRPr="00FC1EB8">
        <w:rPr>
          <w:rFonts w:ascii="Arial" w:eastAsia="Arial" w:hAnsi="Arial" w:cs="Arial"/>
          <w:spacing w:val="1"/>
          <w:sz w:val="22"/>
          <w:szCs w:val="22"/>
          <w:lang w:val="pt-PT"/>
        </w:rPr>
        <w:t>r</w:t>
      </w:r>
      <w:r w:rsidRPr="00FC1EB8">
        <w:rPr>
          <w:rFonts w:ascii="Arial" w:eastAsia="Arial" w:hAnsi="Arial" w:cs="Arial"/>
          <w:spacing w:val="-3"/>
          <w:sz w:val="22"/>
          <w:szCs w:val="22"/>
          <w:lang w:val="pt-PT"/>
        </w:rPr>
        <w:t>e</w:t>
      </w:r>
      <w:r w:rsidRPr="00FC1EB8">
        <w:rPr>
          <w:rFonts w:ascii="Arial" w:eastAsia="Arial" w:hAnsi="Arial" w:cs="Arial"/>
          <w:spacing w:val="2"/>
          <w:sz w:val="22"/>
          <w:szCs w:val="22"/>
          <w:lang w:val="pt-PT"/>
        </w:rPr>
        <w:t>g</w:t>
      </w:r>
      <w:r w:rsidRPr="00FC1EB8">
        <w:rPr>
          <w:rFonts w:ascii="Arial" w:eastAsia="Arial" w:hAnsi="Arial" w:cs="Arial"/>
          <w:sz w:val="22"/>
          <w:szCs w:val="22"/>
          <w:lang w:val="pt-PT"/>
        </w:rPr>
        <w:t>u</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ui c</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c</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u de</w:t>
      </w:r>
      <w:r w:rsidRPr="00FC1EB8">
        <w:rPr>
          <w:rFonts w:ascii="Arial" w:eastAsia="Arial" w:hAnsi="Arial" w:cs="Arial"/>
          <w:spacing w:val="1"/>
          <w:sz w:val="22"/>
          <w:szCs w:val="22"/>
          <w:lang w:val="pt-PT"/>
        </w:rPr>
        <w:t xml:space="preserve"> </w:t>
      </w:r>
      <w:r w:rsidRPr="00FC1EB8">
        <w:rPr>
          <w:rFonts w:ascii="Arial" w:eastAsia="Arial" w:hAnsi="Arial" w:cs="Arial"/>
          <w:spacing w:val="-2"/>
          <w:sz w:val="22"/>
          <w:szCs w:val="22"/>
          <w:lang w:val="pt-PT"/>
        </w:rPr>
        <w:t>v</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ață</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a a</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produ</w:t>
      </w:r>
      <w:r w:rsidRPr="00FC1EB8">
        <w:rPr>
          <w:rFonts w:ascii="Arial" w:eastAsia="Arial" w:hAnsi="Arial" w:cs="Arial"/>
          <w:spacing w:val="-3"/>
          <w:sz w:val="22"/>
          <w:szCs w:val="22"/>
          <w:lang w:val="pt-PT"/>
        </w:rPr>
        <w:t>s</w:t>
      </w:r>
      <w:r w:rsidRPr="00FC1EB8">
        <w:rPr>
          <w:rFonts w:ascii="Arial" w:eastAsia="Arial" w:hAnsi="Arial" w:cs="Arial"/>
          <w:sz w:val="22"/>
          <w:szCs w:val="22"/>
          <w:lang w:val="pt-PT"/>
        </w:rPr>
        <w:t>e</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or</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sau</w:t>
      </w:r>
      <w:r w:rsidRPr="00FC1EB8">
        <w:rPr>
          <w:rFonts w:ascii="Arial" w:eastAsia="Arial" w:hAnsi="Arial" w:cs="Arial"/>
          <w:spacing w:val="1"/>
          <w:sz w:val="22"/>
          <w:szCs w:val="22"/>
          <w:lang w:val="pt-PT"/>
        </w:rPr>
        <w:t xml:space="preserve"> </w:t>
      </w:r>
      <w:r w:rsidRPr="00FC1EB8">
        <w:rPr>
          <w:rFonts w:ascii="Arial" w:eastAsia="Arial" w:hAnsi="Arial" w:cs="Arial"/>
          <w:sz w:val="22"/>
          <w:szCs w:val="22"/>
          <w:lang w:val="pt-PT"/>
        </w:rPr>
        <w:t>ser</w:t>
      </w:r>
      <w:r w:rsidRPr="00FC1EB8">
        <w:rPr>
          <w:rFonts w:ascii="Arial" w:eastAsia="Arial" w:hAnsi="Arial" w:cs="Arial"/>
          <w:spacing w:val="-2"/>
          <w:sz w:val="22"/>
          <w:szCs w:val="22"/>
          <w:lang w:val="pt-PT"/>
        </w:rPr>
        <w:t>v</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c</w:t>
      </w:r>
      <w:r w:rsidRPr="00FC1EB8">
        <w:rPr>
          <w:rFonts w:ascii="Arial" w:eastAsia="Arial" w:hAnsi="Arial" w:cs="Arial"/>
          <w:spacing w:val="-1"/>
          <w:sz w:val="22"/>
          <w:szCs w:val="22"/>
          <w:lang w:val="pt-PT"/>
        </w:rPr>
        <w:t>iil</w:t>
      </w:r>
      <w:r w:rsidRPr="00FC1EB8">
        <w:rPr>
          <w:rFonts w:ascii="Arial" w:eastAsia="Arial" w:hAnsi="Arial" w:cs="Arial"/>
          <w:sz w:val="22"/>
          <w:szCs w:val="22"/>
          <w:lang w:val="pt-PT"/>
        </w:rPr>
        <w:t>or</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n</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c</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u</w:t>
      </w:r>
      <w:r w:rsidRPr="00FC1EB8">
        <w:rPr>
          <w:rFonts w:ascii="Arial" w:eastAsia="Arial" w:hAnsi="Arial" w:cs="Arial"/>
          <w:spacing w:val="2"/>
          <w:sz w:val="22"/>
          <w:szCs w:val="22"/>
          <w:lang w:val="pt-PT"/>
        </w:rPr>
        <w:t>n</w:t>
      </w:r>
      <w:r w:rsidRPr="00FC1EB8">
        <w:rPr>
          <w:rFonts w:ascii="Arial" w:eastAsia="Arial" w:hAnsi="Arial" w:cs="Arial"/>
          <w:sz w:val="22"/>
          <w:szCs w:val="22"/>
          <w:lang w:val="pt-PT"/>
        </w:rPr>
        <w:t>ul d</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nt</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 xml:space="preserve">e </w:t>
      </w:r>
      <w:r w:rsidRPr="00FC1EB8">
        <w:rPr>
          <w:rFonts w:ascii="Arial" w:eastAsia="Arial" w:hAnsi="Arial" w:cs="Arial"/>
          <w:spacing w:val="7"/>
          <w:sz w:val="22"/>
          <w:szCs w:val="22"/>
          <w:lang w:val="pt-PT"/>
        </w:rPr>
        <w:t>c</w:t>
      </w:r>
      <w:r w:rsidRPr="00FC1EB8">
        <w:rPr>
          <w:rFonts w:ascii="Arial" w:eastAsia="Arial" w:hAnsi="Arial" w:cs="Arial"/>
          <w:sz w:val="22"/>
          <w:szCs w:val="22"/>
          <w:lang w:val="pt-PT"/>
        </w:rPr>
        <w:t>e</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e 6</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o</w:t>
      </w:r>
      <w:r w:rsidRPr="00FC1EB8">
        <w:rPr>
          <w:rFonts w:ascii="Arial" w:eastAsia="Arial" w:hAnsi="Arial" w:cs="Arial"/>
          <w:spacing w:val="-1"/>
          <w:sz w:val="22"/>
          <w:szCs w:val="22"/>
          <w:lang w:val="pt-PT"/>
        </w:rPr>
        <w:t>bi</w:t>
      </w:r>
      <w:r w:rsidRPr="00FC1EB8">
        <w:rPr>
          <w:rFonts w:ascii="Arial" w:eastAsia="Arial" w:hAnsi="Arial" w:cs="Arial"/>
          <w:sz w:val="22"/>
          <w:szCs w:val="22"/>
          <w:lang w:val="pt-PT"/>
        </w:rPr>
        <w:t>ecti</w:t>
      </w:r>
      <w:r w:rsidRPr="00FC1EB8">
        <w:rPr>
          <w:rFonts w:ascii="Arial" w:eastAsia="Arial" w:hAnsi="Arial" w:cs="Arial"/>
          <w:spacing w:val="-3"/>
          <w:sz w:val="22"/>
          <w:szCs w:val="22"/>
          <w:lang w:val="pt-PT"/>
        </w:rPr>
        <w:t>v</w:t>
      </w:r>
      <w:r w:rsidRPr="00FC1EB8">
        <w:rPr>
          <w:rFonts w:ascii="Arial" w:eastAsia="Arial" w:hAnsi="Arial" w:cs="Arial"/>
          <w:sz w:val="22"/>
          <w:szCs w:val="22"/>
          <w:lang w:val="pt-PT"/>
        </w:rPr>
        <w:t>e de</w:t>
      </w:r>
      <w:r w:rsidRPr="00FC1EB8">
        <w:rPr>
          <w:rFonts w:ascii="Arial" w:eastAsia="Arial" w:hAnsi="Arial" w:cs="Arial"/>
          <w:spacing w:val="1"/>
          <w:sz w:val="22"/>
          <w:szCs w:val="22"/>
          <w:lang w:val="pt-PT"/>
        </w:rPr>
        <w:t xml:space="preserve"> m</w:t>
      </w:r>
      <w:r w:rsidRPr="00FC1EB8">
        <w:rPr>
          <w:rFonts w:ascii="Arial" w:eastAsia="Arial" w:hAnsi="Arial" w:cs="Arial"/>
          <w:sz w:val="22"/>
          <w:szCs w:val="22"/>
          <w:lang w:val="pt-PT"/>
        </w:rPr>
        <w:t>e</w:t>
      </w:r>
      <w:r w:rsidRPr="00FC1EB8">
        <w:rPr>
          <w:rFonts w:ascii="Arial" w:eastAsia="Arial" w:hAnsi="Arial" w:cs="Arial"/>
          <w:spacing w:val="-1"/>
          <w:sz w:val="22"/>
          <w:szCs w:val="22"/>
          <w:lang w:val="pt-PT"/>
        </w:rPr>
        <w:t>di</w:t>
      </w:r>
      <w:r w:rsidRPr="00FC1EB8">
        <w:rPr>
          <w:rFonts w:ascii="Arial" w:eastAsia="Arial" w:hAnsi="Arial" w:cs="Arial"/>
          <w:spacing w:val="-3"/>
          <w:sz w:val="22"/>
          <w:szCs w:val="22"/>
          <w:lang w:val="pt-PT"/>
        </w:rPr>
        <w:t>u</w:t>
      </w:r>
      <w:r w:rsidRPr="00FC1EB8">
        <w:rPr>
          <w:rFonts w:ascii="Arial" w:eastAsia="Arial" w:hAnsi="Arial" w:cs="Arial"/>
          <w:sz w:val="22"/>
          <w:szCs w:val="22"/>
          <w:lang w:val="pt-PT"/>
        </w:rPr>
        <w:t xml:space="preserve">, prin </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a</w:t>
      </w:r>
      <w:r w:rsidRPr="00FC1EB8">
        <w:rPr>
          <w:rFonts w:ascii="Arial" w:eastAsia="Arial" w:hAnsi="Arial" w:cs="Arial"/>
          <w:spacing w:val="-1"/>
          <w:sz w:val="22"/>
          <w:szCs w:val="22"/>
          <w:lang w:val="pt-PT"/>
        </w:rPr>
        <w:t>p</w:t>
      </w:r>
      <w:r w:rsidRPr="00FC1EB8">
        <w:rPr>
          <w:rFonts w:ascii="Arial" w:eastAsia="Arial" w:hAnsi="Arial" w:cs="Arial"/>
          <w:spacing w:val="-3"/>
          <w:sz w:val="22"/>
          <w:szCs w:val="22"/>
          <w:lang w:val="pt-PT"/>
        </w:rPr>
        <w:t>o</w:t>
      </w:r>
      <w:r w:rsidRPr="00FC1EB8">
        <w:rPr>
          <w:rFonts w:ascii="Arial" w:eastAsia="Arial" w:hAnsi="Arial" w:cs="Arial"/>
          <w:spacing w:val="1"/>
          <w:sz w:val="22"/>
          <w:szCs w:val="22"/>
          <w:lang w:val="pt-PT"/>
        </w:rPr>
        <w:t>rt</w:t>
      </w:r>
      <w:r w:rsidRPr="00FC1EB8">
        <w:rPr>
          <w:rFonts w:ascii="Arial" w:eastAsia="Arial" w:hAnsi="Arial" w:cs="Arial"/>
          <w:spacing w:val="-3"/>
          <w:sz w:val="22"/>
          <w:szCs w:val="22"/>
          <w:lang w:val="pt-PT"/>
        </w:rPr>
        <w:t>a</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e la</w:t>
      </w:r>
      <w:r w:rsidRPr="00FC1EB8">
        <w:rPr>
          <w:rFonts w:ascii="Arial" w:eastAsia="Arial" w:hAnsi="Arial" w:cs="Arial"/>
          <w:spacing w:val="1"/>
          <w:sz w:val="22"/>
          <w:szCs w:val="22"/>
          <w:lang w:val="pt-PT"/>
        </w:rPr>
        <w:t xml:space="preserve"> </w:t>
      </w:r>
      <w:r w:rsidRPr="00FC1EB8">
        <w:rPr>
          <w:rFonts w:ascii="Arial" w:eastAsia="Arial" w:hAnsi="Arial" w:cs="Arial"/>
          <w:spacing w:val="-3"/>
          <w:sz w:val="22"/>
          <w:szCs w:val="22"/>
          <w:lang w:val="pt-PT"/>
        </w:rPr>
        <w:t>p</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e</w:t>
      </w:r>
      <w:r w:rsidRPr="00FC1EB8">
        <w:rPr>
          <w:rFonts w:ascii="Arial" w:eastAsia="Arial" w:hAnsi="Arial" w:cs="Arial"/>
          <w:spacing w:val="-3"/>
          <w:sz w:val="22"/>
          <w:szCs w:val="22"/>
          <w:lang w:val="pt-PT"/>
        </w:rPr>
        <w:t>v</w:t>
      </w:r>
      <w:r w:rsidRPr="00FC1EB8">
        <w:rPr>
          <w:rFonts w:ascii="Arial" w:eastAsia="Arial" w:hAnsi="Arial" w:cs="Arial"/>
          <w:sz w:val="22"/>
          <w:szCs w:val="22"/>
          <w:lang w:val="pt-PT"/>
        </w:rPr>
        <w:t>e</w:t>
      </w:r>
      <w:r w:rsidRPr="00FC1EB8">
        <w:rPr>
          <w:rFonts w:ascii="Arial" w:eastAsia="Arial" w:hAnsi="Arial" w:cs="Arial"/>
          <w:spacing w:val="-1"/>
          <w:sz w:val="22"/>
          <w:szCs w:val="22"/>
          <w:lang w:val="pt-PT"/>
        </w:rPr>
        <w:t>d</w:t>
      </w:r>
      <w:r w:rsidRPr="00FC1EB8">
        <w:rPr>
          <w:rFonts w:ascii="Arial" w:eastAsia="Arial" w:hAnsi="Arial" w:cs="Arial"/>
          <w:sz w:val="22"/>
          <w:szCs w:val="22"/>
          <w:lang w:val="pt-PT"/>
        </w:rPr>
        <w:t>eri</w:t>
      </w:r>
      <w:r w:rsidRPr="00FC1EB8">
        <w:rPr>
          <w:rFonts w:ascii="Arial" w:eastAsia="Arial" w:hAnsi="Arial" w:cs="Arial"/>
          <w:spacing w:val="-2"/>
          <w:sz w:val="22"/>
          <w:szCs w:val="22"/>
          <w:lang w:val="pt-PT"/>
        </w:rPr>
        <w:t>l</w:t>
      </w:r>
      <w:r w:rsidRPr="00FC1EB8">
        <w:rPr>
          <w:rFonts w:ascii="Arial" w:eastAsia="Arial" w:hAnsi="Arial" w:cs="Arial"/>
          <w:sz w:val="22"/>
          <w:szCs w:val="22"/>
          <w:lang w:val="pt-PT"/>
        </w:rPr>
        <w:t>e a</w:t>
      </w:r>
      <w:r w:rsidRPr="00FC1EB8">
        <w:rPr>
          <w:rFonts w:ascii="Arial" w:eastAsia="Arial" w:hAnsi="Arial" w:cs="Arial"/>
          <w:spacing w:val="1"/>
          <w:sz w:val="22"/>
          <w:szCs w:val="22"/>
          <w:lang w:val="pt-PT"/>
        </w:rPr>
        <w:t>r</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17</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d</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n R</w:t>
      </w:r>
      <w:r w:rsidRPr="00FC1EB8">
        <w:rPr>
          <w:rFonts w:ascii="Arial" w:eastAsia="Arial" w:hAnsi="Arial" w:cs="Arial"/>
          <w:spacing w:val="-3"/>
          <w:sz w:val="22"/>
          <w:szCs w:val="22"/>
          <w:lang w:val="pt-PT"/>
        </w:rPr>
        <w:t>e</w:t>
      </w:r>
      <w:r w:rsidRPr="00FC1EB8">
        <w:rPr>
          <w:rFonts w:ascii="Arial" w:eastAsia="Arial" w:hAnsi="Arial" w:cs="Arial"/>
          <w:spacing w:val="2"/>
          <w:sz w:val="22"/>
          <w:szCs w:val="22"/>
          <w:lang w:val="pt-PT"/>
        </w:rPr>
        <w:t>g</w:t>
      </w:r>
      <w:r w:rsidRPr="00FC1EB8">
        <w:rPr>
          <w:rFonts w:ascii="Arial" w:eastAsia="Arial" w:hAnsi="Arial" w:cs="Arial"/>
          <w:sz w:val="22"/>
          <w:szCs w:val="22"/>
          <w:lang w:val="pt-PT"/>
        </w:rPr>
        <w:t>u</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am</w:t>
      </w:r>
      <w:r w:rsidRPr="00FC1EB8">
        <w:rPr>
          <w:rFonts w:ascii="Arial" w:eastAsia="Arial" w:hAnsi="Arial" w:cs="Arial"/>
          <w:spacing w:val="-2"/>
          <w:sz w:val="22"/>
          <w:szCs w:val="22"/>
          <w:lang w:val="pt-PT"/>
        </w:rPr>
        <w:t>e</w:t>
      </w:r>
      <w:r w:rsidRPr="00FC1EB8">
        <w:rPr>
          <w:rFonts w:ascii="Arial" w:eastAsia="Arial" w:hAnsi="Arial" w:cs="Arial"/>
          <w:sz w:val="22"/>
          <w:szCs w:val="22"/>
          <w:lang w:val="pt-PT"/>
        </w:rPr>
        <w:t>ntu</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 xml:space="preserve">ui </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UE</w:t>
      </w:r>
      <w:r w:rsidRPr="00FC1EB8">
        <w:rPr>
          <w:rFonts w:ascii="Arial" w:eastAsia="Arial" w:hAnsi="Arial" w:cs="Arial"/>
          <w:sz w:val="22"/>
          <w:szCs w:val="22"/>
          <w:lang w:val="pt-PT"/>
        </w:rPr>
        <w:t>) 2</w:t>
      </w:r>
      <w:r w:rsidRPr="00FC1EB8">
        <w:rPr>
          <w:rFonts w:ascii="Arial" w:eastAsia="Arial" w:hAnsi="Arial" w:cs="Arial"/>
          <w:spacing w:val="-1"/>
          <w:sz w:val="22"/>
          <w:szCs w:val="22"/>
          <w:lang w:val="pt-PT"/>
        </w:rPr>
        <w:t>0</w:t>
      </w:r>
      <w:r w:rsidRPr="00FC1EB8">
        <w:rPr>
          <w:rFonts w:ascii="Arial" w:eastAsia="Arial" w:hAnsi="Arial" w:cs="Arial"/>
          <w:sz w:val="22"/>
          <w:szCs w:val="22"/>
          <w:lang w:val="pt-PT"/>
        </w:rPr>
        <w:t>2</w:t>
      </w:r>
      <w:r w:rsidRPr="00FC1EB8">
        <w:rPr>
          <w:rFonts w:ascii="Arial" w:eastAsia="Arial" w:hAnsi="Arial" w:cs="Arial"/>
          <w:spacing w:val="-1"/>
          <w:sz w:val="22"/>
          <w:szCs w:val="22"/>
          <w:lang w:val="pt-PT"/>
        </w:rPr>
        <w:t>0</w:t>
      </w:r>
      <w:r w:rsidRPr="00FC1EB8">
        <w:rPr>
          <w:rFonts w:ascii="Arial" w:eastAsia="Arial" w:hAnsi="Arial" w:cs="Arial"/>
          <w:spacing w:val="1"/>
          <w:sz w:val="22"/>
          <w:szCs w:val="22"/>
          <w:lang w:val="pt-PT"/>
        </w:rPr>
        <w:t>/</w:t>
      </w:r>
      <w:r w:rsidRPr="00FC1EB8">
        <w:rPr>
          <w:rFonts w:ascii="Arial" w:eastAsia="Arial" w:hAnsi="Arial" w:cs="Arial"/>
          <w:sz w:val="22"/>
          <w:szCs w:val="22"/>
          <w:lang w:val="pt-PT"/>
        </w:rPr>
        <w:t>8</w:t>
      </w:r>
      <w:r w:rsidRPr="00FC1EB8">
        <w:rPr>
          <w:rFonts w:ascii="Arial" w:eastAsia="Arial" w:hAnsi="Arial" w:cs="Arial"/>
          <w:spacing w:val="-1"/>
          <w:sz w:val="22"/>
          <w:szCs w:val="22"/>
          <w:lang w:val="pt-PT"/>
        </w:rPr>
        <w:t>5</w:t>
      </w:r>
      <w:r w:rsidRPr="00FC1EB8">
        <w:rPr>
          <w:rFonts w:ascii="Arial" w:eastAsia="Arial" w:hAnsi="Arial" w:cs="Arial"/>
          <w:spacing w:val="-3"/>
          <w:sz w:val="22"/>
          <w:szCs w:val="22"/>
          <w:lang w:val="pt-PT"/>
        </w:rPr>
        <w:t>2</w:t>
      </w:r>
      <w:r w:rsidRPr="00FC1EB8">
        <w:rPr>
          <w:rFonts w:ascii="Arial" w:eastAsia="Arial" w:hAnsi="Arial" w:cs="Arial"/>
          <w:sz w:val="22"/>
          <w:szCs w:val="22"/>
          <w:lang w:val="pt-PT"/>
        </w:rPr>
        <w:t xml:space="preserve">, </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e</w:t>
      </w:r>
      <w:r w:rsidRPr="00FC1EB8">
        <w:rPr>
          <w:rFonts w:ascii="Arial" w:eastAsia="Arial" w:hAnsi="Arial" w:cs="Arial"/>
          <w:spacing w:val="-3"/>
          <w:sz w:val="22"/>
          <w:szCs w:val="22"/>
          <w:lang w:val="pt-PT"/>
        </w:rPr>
        <w:t>s</w:t>
      </w:r>
      <w:r w:rsidRPr="00FC1EB8">
        <w:rPr>
          <w:rFonts w:ascii="Arial" w:eastAsia="Arial" w:hAnsi="Arial" w:cs="Arial"/>
          <w:sz w:val="22"/>
          <w:szCs w:val="22"/>
          <w:lang w:val="pt-PT"/>
        </w:rPr>
        <w:t>p</w:t>
      </w:r>
      <w:r w:rsidRPr="00FC1EB8">
        <w:rPr>
          <w:rFonts w:ascii="Arial" w:eastAsia="Arial" w:hAnsi="Arial" w:cs="Arial"/>
          <w:spacing w:val="-1"/>
          <w:sz w:val="22"/>
          <w:szCs w:val="22"/>
          <w:lang w:val="pt-PT"/>
        </w:rPr>
        <w:t>e</w:t>
      </w:r>
      <w:r w:rsidRPr="00FC1EB8">
        <w:rPr>
          <w:rFonts w:ascii="Arial" w:eastAsia="Arial" w:hAnsi="Arial" w:cs="Arial"/>
          <w:sz w:val="22"/>
          <w:szCs w:val="22"/>
          <w:lang w:val="pt-PT"/>
        </w:rPr>
        <w:t>c</w:t>
      </w:r>
      <w:r w:rsidRPr="00FC1EB8">
        <w:rPr>
          <w:rFonts w:ascii="Arial" w:eastAsia="Arial" w:hAnsi="Arial" w:cs="Arial"/>
          <w:spacing w:val="1"/>
          <w:sz w:val="22"/>
          <w:szCs w:val="22"/>
          <w:lang w:val="pt-PT"/>
        </w:rPr>
        <w:t>t</w:t>
      </w:r>
      <w:r w:rsidRPr="00FC1EB8">
        <w:rPr>
          <w:rFonts w:ascii="Arial" w:eastAsia="Arial" w:hAnsi="Arial" w:cs="Arial"/>
          <w:spacing w:val="-1"/>
          <w:sz w:val="22"/>
          <w:szCs w:val="22"/>
          <w:lang w:val="pt-PT"/>
        </w:rPr>
        <w:t>i</w:t>
      </w:r>
      <w:r w:rsidRPr="00FC1EB8">
        <w:rPr>
          <w:rFonts w:ascii="Arial" w:eastAsia="Arial" w:hAnsi="Arial" w:cs="Arial"/>
          <w:spacing w:val="-2"/>
          <w:sz w:val="22"/>
          <w:szCs w:val="22"/>
          <w:lang w:val="pt-PT"/>
        </w:rPr>
        <w:t>v</w:t>
      </w:r>
      <w:r w:rsidRPr="00FC1EB8">
        <w:rPr>
          <w:rFonts w:ascii="Arial" w:eastAsia="Arial" w:hAnsi="Arial" w:cs="Arial"/>
          <w:sz w:val="22"/>
          <w:szCs w:val="22"/>
          <w:lang w:val="pt-PT"/>
        </w:rPr>
        <w:t>:</w:t>
      </w:r>
    </w:p>
    <w:p w14:paraId="0B559EAE" w14:textId="77777777" w:rsidR="0017755A" w:rsidRPr="00FC1EB8" w:rsidRDefault="0017755A">
      <w:pPr>
        <w:spacing w:before="9" w:line="140" w:lineRule="exact"/>
        <w:rPr>
          <w:sz w:val="15"/>
          <w:szCs w:val="15"/>
          <w:lang w:val="pt-PT"/>
        </w:rPr>
      </w:pPr>
    </w:p>
    <w:p w14:paraId="6EB53992" w14:textId="77777777" w:rsidR="0017755A" w:rsidRPr="00FC1EB8" w:rsidRDefault="00140DA9">
      <w:pPr>
        <w:ind w:left="400"/>
        <w:rPr>
          <w:rFonts w:ascii="Arial" w:eastAsia="Arial" w:hAnsi="Arial" w:cs="Arial"/>
          <w:sz w:val="22"/>
          <w:szCs w:val="22"/>
          <w:lang w:val="it-IT"/>
        </w:rPr>
      </w:pPr>
      <w:r w:rsidRPr="00FC1EB8">
        <w:rPr>
          <w:rFonts w:ascii="Arial" w:eastAsia="Arial" w:hAnsi="Arial" w:cs="Arial"/>
          <w:spacing w:val="1"/>
          <w:sz w:val="22"/>
          <w:szCs w:val="22"/>
          <w:lang w:val="it-IT"/>
        </w:rPr>
        <w:t>(</w:t>
      </w:r>
      <w:r w:rsidRPr="00FC1EB8">
        <w:rPr>
          <w:rFonts w:ascii="Arial" w:eastAsia="Arial" w:hAnsi="Arial" w:cs="Arial"/>
          <w:sz w:val="22"/>
          <w:szCs w:val="22"/>
          <w:lang w:val="it-IT"/>
        </w:rPr>
        <w:t>a) atenu</w:t>
      </w:r>
      <w:r w:rsidRPr="00FC1EB8">
        <w:rPr>
          <w:rFonts w:ascii="Arial" w:eastAsia="Arial" w:hAnsi="Arial" w:cs="Arial"/>
          <w:spacing w:val="-3"/>
          <w:sz w:val="22"/>
          <w:szCs w:val="22"/>
          <w:lang w:val="it-IT"/>
        </w:rPr>
        <w:t>a</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ea</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sch</w:t>
      </w:r>
      <w:r w:rsidRPr="00FC1EB8">
        <w:rPr>
          <w:rFonts w:ascii="Arial" w:eastAsia="Arial" w:hAnsi="Arial" w:cs="Arial"/>
          <w:spacing w:val="-4"/>
          <w:sz w:val="22"/>
          <w:szCs w:val="22"/>
          <w:lang w:val="it-IT"/>
        </w:rPr>
        <w:t>i</w:t>
      </w:r>
      <w:r w:rsidRPr="00FC1EB8">
        <w:rPr>
          <w:rFonts w:ascii="Arial" w:eastAsia="Arial" w:hAnsi="Arial" w:cs="Arial"/>
          <w:spacing w:val="1"/>
          <w:sz w:val="22"/>
          <w:szCs w:val="22"/>
          <w:lang w:val="it-IT"/>
        </w:rPr>
        <w:t>m</w:t>
      </w:r>
      <w:r w:rsidRPr="00FC1EB8">
        <w:rPr>
          <w:rFonts w:ascii="Arial" w:eastAsia="Arial" w:hAnsi="Arial" w:cs="Arial"/>
          <w:sz w:val="22"/>
          <w:szCs w:val="22"/>
          <w:lang w:val="it-IT"/>
        </w:rPr>
        <w:t>b</w:t>
      </w:r>
      <w:r w:rsidRPr="00FC1EB8">
        <w:rPr>
          <w:rFonts w:ascii="Arial" w:eastAsia="Arial" w:hAnsi="Arial" w:cs="Arial"/>
          <w:spacing w:val="-1"/>
          <w:sz w:val="22"/>
          <w:szCs w:val="22"/>
          <w:lang w:val="it-IT"/>
        </w:rPr>
        <w:t>ă</w:t>
      </w:r>
      <w:r w:rsidRPr="00FC1EB8">
        <w:rPr>
          <w:rFonts w:ascii="Arial" w:eastAsia="Arial" w:hAnsi="Arial" w:cs="Arial"/>
          <w:spacing w:val="2"/>
          <w:sz w:val="22"/>
          <w:szCs w:val="22"/>
          <w:lang w:val="it-IT"/>
        </w:rPr>
        <w:t>r</w:t>
      </w:r>
      <w:r w:rsidRPr="00FC1EB8">
        <w:rPr>
          <w:rFonts w:ascii="Arial" w:eastAsia="Arial" w:hAnsi="Arial" w:cs="Arial"/>
          <w:spacing w:val="-1"/>
          <w:sz w:val="22"/>
          <w:szCs w:val="22"/>
          <w:lang w:val="it-IT"/>
        </w:rPr>
        <w:t>i</w:t>
      </w:r>
      <w:r w:rsidRPr="00FC1EB8">
        <w:rPr>
          <w:rFonts w:ascii="Arial" w:eastAsia="Arial" w:hAnsi="Arial" w:cs="Arial"/>
          <w:spacing w:val="-3"/>
          <w:sz w:val="22"/>
          <w:szCs w:val="22"/>
          <w:lang w:val="it-IT"/>
        </w:rPr>
        <w:t>l</w:t>
      </w:r>
      <w:r w:rsidRPr="00FC1EB8">
        <w:rPr>
          <w:rFonts w:ascii="Arial" w:eastAsia="Arial" w:hAnsi="Arial" w:cs="Arial"/>
          <w:sz w:val="22"/>
          <w:szCs w:val="22"/>
          <w:lang w:val="it-IT"/>
        </w:rPr>
        <w:t>or</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c</w:t>
      </w:r>
      <w:r w:rsidRPr="00FC1EB8">
        <w:rPr>
          <w:rFonts w:ascii="Arial" w:eastAsia="Arial" w:hAnsi="Arial" w:cs="Arial"/>
          <w:spacing w:val="-1"/>
          <w:sz w:val="22"/>
          <w:szCs w:val="22"/>
          <w:lang w:val="it-IT"/>
        </w:rPr>
        <w:t>li</w:t>
      </w:r>
      <w:r w:rsidRPr="00FC1EB8">
        <w:rPr>
          <w:rFonts w:ascii="Arial" w:eastAsia="Arial" w:hAnsi="Arial" w:cs="Arial"/>
          <w:spacing w:val="1"/>
          <w:sz w:val="22"/>
          <w:szCs w:val="22"/>
          <w:lang w:val="it-IT"/>
        </w:rPr>
        <w:t>m</w:t>
      </w:r>
      <w:r w:rsidRPr="00FC1EB8">
        <w:rPr>
          <w:rFonts w:ascii="Arial" w:eastAsia="Arial" w:hAnsi="Arial" w:cs="Arial"/>
          <w:spacing w:val="-3"/>
          <w:sz w:val="22"/>
          <w:szCs w:val="22"/>
          <w:lang w:val="it-IT"/>
        </w:rPr>
        <w:t>a</w:t>
      </w:r>
      <w:r w:rsidRPr="00FC1EB8">
        <w:rPr>
          <w:rFonts w:ascii="Arial" w:eastAsia="Arial" w:hAnsi="Arial" w:cs="Arial"/>
          <w:spacing w:val="1"/>
          <w:sz w:val="22"/>
          <w:szCs w:val="22"/>
          <w:lang w:val="it-IT"/>
        </w:rPr>
        <w:t>t</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ce;</w:t>
      </w:r>
    </w:p>
    <w:p w14:paraId="396E975E" w14:textId="77777777" w:rsidR="0017755A" w:rsidRPr="00FC1EB8" w:rsidRDefault="0017755A">
      <w:pPr>
        <w:spacing w:before="9" w:line="160" w:lineRule="exact"/>
        <w:rPr>
          <w:sz w:val="17"/>
          <w:szCs w:val="17"/>
          <w:lang w:val="it-IT"/>
        </w:rPr>
      </w:pPr>
    </w:p>
    <w:p w14:paraId="62B1B867" w14:textId="77777777" w:rsidR="0017755A" w:rsidRPr="00FC1EB8" w:rsidRDefault="00140DA9">
      <w:pPr>
        <w:ind w:left="400"/>
        <w:rPr>
          <w:rFonts w:ascii="Arial" w:eastAsia="Arial" w:hAnsi="Arial" w:cs="Arial"/>
          <w:sz w:val="22"/>
          <w:szCs w:val="22"/>
          <w:lang w:val="it-IT"/>
        </w:rPr>
      </w:pPr>
      <w:r w:rsidRPr="00FC1EB8">
        <w:rPr>
          <w:rFonts w:ascii="Arial" w:eastAsia="Arial" w:hAnsi="Arial" w:cs="Arial"/>
          <w:spacing w:val="1"/>
          <w:sz w:val="22"/>
          <w:szCs w:val="22"/>
          <w:lang w:val="it-IT"/>
        </w:rPr>
        <w:t>(</w:t>
      </w:r>
      <w:r w:rsidRPr="00FC1EB8">
        <w:rPr>
          <w:rFonts w:ascii="Arial" w:eastAsia="Arial" w:hAnsi="Arial" w:cs="Arial"/>
          <w:sz w:val="22"/>
          <w:szCs w:val="22"/>
          <w:lang w:val="it-IT"/>
        </w:rPr>
        <w:t>b) a</w:t>
      </w:r>
      <w:r w:rsidRPr="00FC1EB8">
        <w:rPr>
          <w:rFonts w:ascii="Arial" w:eastAsia="Arial" w:hAnsi="Arial" w:cs="Arial"/>
          <w:spacing w:val="-1"/>
          <w:sz w:val="22"/>
          <w:szCs w:val="22"/>
          <w:lang w:val="it-IT"/>
        </w:rPr>
        <w:t>d</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p</w:t>
      </w:r>
      <w:r w:rsidRPr="00FC1EB8">
        <w:rPr>
          <w:rFonts w:ascii="Arial" w:eastAsia="Arial" w:hAnsi="Arial" w:cs="Arial"/>
          <w:spacing w:val="1"/>
          <w:sz w:val="22"/>
          <w:szCs w:val="22"/>
          <w:lang w:val="it-IT"/>
        </w:rPr>
        <w:t>t</w:t>
      </w:r>
      <w:r w:rsidRPr="00FC1EB8">
        <w:rPr>
          <w:rFonts w:ascii="Arial" w:eastAsia="Arial" w:hAnsi="Arial" w:cs="Arial"/>
          <w:spacing w:val="-3"/>
          <w:sz w:val="22"/>
          <w:szCs w:val="22"/>
          <w:lang w:val="it-IT"/>
        </w:rPr>
        <w:t>a</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ea</w:t>
      </w:r>
      <w:r w:rsidRPr="00FC1EB8">
        <w:rPr>
          <w:rFonts w:ascii="Arial" w:eastAsia="Arial" w:hAnsi="Arial" w:cs="Arial"/>
          <w:spacing w:val="1"/>
          <w:sz w:val="22"/>
          <w:szCs w:val="22"/>
          <w:lang w:val="it-IT"/>
        </w:rPr>
        <w:t xml:space="preserve"> </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 xml:space="preserve">a </w:t>
      </w:r>
      <w:r w:rsidRPr="00FC1EB8">
        <w:rPr>
          <w:rFonts w:ascii="Arial" w:eastAsia="Arial" w:hAnsi="Arial" w:cs="Arial"/>
          <w:spacing w:val="-2"/>
          <w:sz w:val="22"/>
          <w:szCs w:val="22"/>
          <w:lang w:val="it-IT"/>
        </w:rPr>
        <w:t>s</w:t>
      </w:r>
      <w:r w:rsidRPr="00FC1EB8">
        <w:rPr>
          <w:rFonts w:ascii="Arial" w:eastAsia="Arial" w:hAnsi="Arial" w:cs="Arial"/>
          <w:sz w:val="22"/>
          <w:szCs w:val="22"/>
          <w:lang w:val="it-IT"/>
        </w:rPr>
        <w:t>ch</w:t>
      </w:r>
      <w:r w:rsidRPr="00FC1EB8">
        <w:rPr>
          <w:rFonts w:ascii="Arial" w:eastAsia="Arial" w:hAnsi="Arial" w:cs="Arial"/>
          <w:spacing w:val="-1"/>
          <w:sz w:val="22"/>
          <w:szCs w:val="22"/>
          <w:lang w:val="it-IT"/>
        </w:rPr>
        <w:t>i</w:t>
      </w:r>
      <w:r w:rsidRPr="00FC1EB8">
        <w:rPr>
          <w:rFonts w:ascii="Arial" w:eastAsia="Arial" w:hAnsi="Arial" w:cs="Arial"/>
          <w:spacing w:val="1"/>
          <w:sz w:val="22"/>
          <w:szCs w:val="22"/>
          <w:lang w:val="it-IT"/>
        </w:rPr>
        <w:t>m</w:t>
      </w:r>
      <w:r w:rsidRPr="00FC1EB8">
        <w:rPr>
          <w:rFonts w:ascii="Arial" w:eastAsia="Arial" w:hAnsi="Arial" w:cs="Arial"/>
          <w:sz w:val="22"/>
          <w:szCs w:val="22"/>
          <w:lang w:val="it-IT"/>
        </w:rPr>
        <w:t>b</w:t>
      </w:r>
      <w:r w:rsidRPr="00FC1EB8">
        <w:rPr>
          <w:rFonts w:ascii="Arial" w:eastAsia="Arial" w:hAnsi="Arial" w:cs="Arial"/>
          <w:spacing w:val="-3"/>
          <w:sz w:val="22"/>
          <w:szCs w:val="22"/>
          <w:lang w:val="it-IT"/>
        </w:rPr>
        <w:t>ă</w:t>
      </w:r>
      <w:r w:rsidRPr="00FC1EB8">
        <w:rPr>
          <w:rFonts w:ascii="Arial" w:eastAsia="Arial" w:hAnsi="Arial" w:cs="Arial"/>
          <w:spacing w:val="1"/>
          <w:sz w:val="22"/>
          <w:szCs w:val="22"/>
          <w:lang w:val="it-IT"/>
        </w:rPr>
        <w:t>r</w:t>
      </w:r>
      <w:r w:rsidRPr="00FC1EB8">
        <w:rPr>
          <w:rFonts w:ascii="Arial" w:eastAsia="Arial" w:hAnsi="Arial" w:cs="Arial"/>
          <w:spacing w:val="-1"/>
          <w:sz w:val="22"/>
          <w:szCs w:val="22"/>
          <w:lang w:val="it-IT"/>
        </w:rPr>
        <w:t>il</w:t>
      </w:r>
      <w:r w:rsidRPr="00FC1EB8">
        <w:rPr>
          <w:rFonts w:ascii="Arial" w:eastAsia="Arial" w:hAnsi="Arial" w:cs="Arial"/>
          <w:sz w:val="22"/>
          <w:szCs w:val="22"/>
          <w:lang w:val="it-IT"/>
        </w:rPr>
        <w:t>e cl</w:t>
      </w:r>
      <w:r w:rsidRPr="00FC1EB8">
        <w:rPr>
          <w:rFonts w:ascii="Arial" w:eastAsia="Arial" w:hAnsi="Arial" w:cs="Arial"/>
          <w:spacing w:val="-1"/>
          <w:sz w:val="22"/>
          <w:szCs w:val="22"/>
          <w:lang w:val="it-IT"/>
        </w:rPr>
        <w:t>i</w:t>
      </w:r>
      <w:r w:rsidRPr="00FC1EB8">
        <w:rPr>
          <w:rFonts w:ascii="Arial" w:eastAsia="Arial" w:hAnsi="Arial" w:cs="Arial"/>
          <w:spacing w:val="1"/>
          <w:sz w:val="22"/>
          <w:szCs w:val="22"/>
          <w:lang w:val="it-IT"/>
        </w:rPr>
        <w:t>m</w:t>
      </w:r>
      <w:r w:rsidRPr="00FC1EB8">
        <w:rPr>
          <w:rFonts w:ascii="Arial" w:eastAsia="Arial" w:hAnsi="Arial" w:cs="Arial"/>
          <w:sz w:val="22"/>
          <w:szCs w:val="22"/>
          <w:lang w:val="it-IT"/>
        </w:rPr>
        <w:t>atic</w:t>
      </w:r>
      <w:r w:rsidRPr="00FC1EB8">
        <w:rPr>
          <w:rFonts w:ascii="Arial" w:eastAsia="Arial" w:hAnsi="Arial" w:cs="Arial"/>
          <w:spacing w:val="-1"/>
          <w:sz w:val="22"/>
          <w:szCs w:val="22"/>
          <w:lang w:val="it-IT"/>
        </w:rPr>
        <w:t>e</w:t>
      </w:r>
      <w:r w:rsidRPr="00FC1EB8">
        <w:rPr>
          <w:rFonts w:ascii="Arial" w:eastAsia="Arial" w:hAnsi="Arial" w:cs="Arial"/>
          <w:sz w:val="22"/>
          <w:szCs w:val="22"/>
          <w:lang w:val="it-IT"/>
        </w:rPr>
        <w:t>;</w:t>
      </w:r>
    </w:p>
    <w:p w14:paraId="56FC3DA7" w14:textId="77777777" w:rsidR="0017755A" w:rsidRPr="00FC1EB8" w:rsidRDefault="0017755A">
      <w:pPr>
        <w:spacing w:before="1" w:line="180" w:lineRule="exact"/>
        <w:rPr>
          <w:sz w:val="18"/>
          <w:szCs w:val="18"/>
          <w:lang w:val="it-IT"/>
        </w:rPr>
      </w:pPr>
    </w:p>
    <w:p w14:paraId="25D621A3" w14:textId="77777777" w:rsidR="0017755A" w:rsidRPr="00FC1EB8" w:rsidRDefault="00140DA9">
      <w:pPr>
        <w:spacing w:line="409" w:lineRule="auto"/>
        <w:ind w:left="400" w:right="8800"/>
        <w:rPr>
          <w:rFonts w:ascii="Arial" w:eastAsia="Arial" w:hAnsi="Arial" w:cs="Arial"/>
          <w:sz w:val="22"/>
          <w:szCs w:val="22"/>
          <w:lang w:val="it-IT"/>
        </w:rPr>
      </w:pPr>
      <w:r w:rsidRPr="00FC1EB8">
        <w:rPr>
          <w:rFonts w:ascii="Arial" w:eastAsia="Arial" w:hAnsi="Arial" w:cs="Arial"/>
          <w:spacing w:val="1"/>
          <w:sz w:val="22"/>
          <w:szCs w:val="22"/>
          <w:lang w:val="it-IT"/>
        </w:rPr>
        <w:t>(</w:t>
      </w:r>
      <w:r w:rsidRPr="00FC1EB8">
        <w:rPr>
          <w:rFonts w:ascii="Arial" w:eastAsia="Arial" w:hAnsi="Arial" w:cs="Arial"/>
          <w:sz w:val="22"/>
          <w:szCs w:val="22"/>
          <w:lang w:val="it-IT"/>
        </w:rPr>
        <w:t>c) uti</w:t>
      </w:r>
      <w:r w:rsidRPr="00FC1EB8">
        <w:rPr>
          <w:rFonts w:ascii="Arial" w:eastAsia="Arial" w:hAnsi="Arial" w:cs="Arial"/>
          <w:spacing w:val="-1"/>
          <w:sz w:val="22"/>
          <w:szCs w:val="22"/>
          <w:lang w:val="it-IT"/>
        </w:rPr>
        <w:t>li</w:t>
      </w:r>
      <w:r w:rsidRPr="00FC1EB8">
        <w:rPr>
          <w:rFonts w:ascii="Arial" w:eastAsia="Arial" w:hAnsi="Arial" w:cs="Arial"/>
          <w:spacing w:val="-2"/>
          <w:sz w:val="22"/>
          <w:szCs w:val="22"/>
          <w:lang w:val="it-IT"/>
        </w:rPr>
        <w:t>z</w:t>
      </w:r>
      <w:r w:rsidRPr="00FC1EB8">
        <w:rPr>
          <w:rFonts w:ascii="Arial" w:eastAsia="Arial" w:hAnsi="Arial" w:cs="Arial"/>
          <w:sz w:val="22"/>
          <w:szCs w:val="22"/>
          <w:lang w:val="it-IT"/>
        </w:rPr>
        <w:t>area</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d</w:t>
      </w:r>
      <w:r w:rsidRPr="00FC1EB8">
        <w:rPr>
          <w:rFonts w:ascii="Arial" w:eastAsia="Arial" w:hAnsi="Arial" w:cs="Arial"/>
          <w:spacing w:val="-1"/>
          <w:sz w:val="22"/>
          <w:szCs w:val="22"/>
          <w:lang w:val="it-IT"/>
        </w:rPr>
        <w:t>u</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bil</w:t>
      </w:r>
      <w:r w:rsidRPr="00FC1EB8">
        <w:rPr>
          <w:rFonts w:ascii="Arial" w:eastAsia="Arial" w:hAnsi="Arial" w:cs="Arial"/>
          <w:sz w:val="22"/>
          <w:szCs w:val="22"/>
          <w:lang w:val="it-IT"/>
        </w:rPr>
        <w:t xml:space="preserve">ă și </w:t>
      </w:r>
      <w:r w:rsidRPr="00FC1EB8">
        <w:rPr>
          <w:rFonts w:ascii="Arial" w:eastAsia="Arial" w:hAnsi="Arial" w:cs="Arial"/>
          <w:spacing w:val="-2"/>
          <w:sz w:val="22"/>
          <w:szCs w:val="22"/>
          <w:lang w:val="it-IT"/>
        </w:rPr>
        <w:t>p</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ote</w:t>
      </w:r>
      <w:r w:rsidRPr="00FC1EB8">
        <w:rPr>
          <w:rFonts w:ascii="Arial" w:eastAsia="Arial" w:hAnsi="Arial" w:cs="Arial"/>
          <w:spacing w:val="-2"/>
          <w:sz w:val="22"/>
          <w:szCs w:val="22"/>
          <w:lang w:val="it-IT"/>
        </w:rPr>
        <w:t>c</w:t>
      </w:r>
      <w:r w:rsidRPr="00FC1EB8">
        <w:rPr>
          <w:rFonts w:ascii="Arial" w:eastAsia="Arial" w:hAnsi="Arial" w:cs="Arial"/>
          <w:spacing w:val="1"/>
          <w:sz w:val="22"/>
          <w:szCs w:val="22"/>
          <w:lang w:val="it-IT"/>
        </w:rPr>
        <w:t>ț</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are</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surse</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or</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de</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a</w:t>
      </w:r>
      <w:r w:rsidRPr="00FC1EB8">
        <w:rPr>
          <w:rFonts w:ascii="Arial" w:eastAsia="Arial" w:hAnsi="Arial" w:cs="Arial"/>
          <w:spacing w:val="-3"/>
          <w:sz w:val="22"/>
          <w:szCs w:val="22"/>
          <w:lang w:val="it-IT"/>
        </w:rPr>
        <w:t>p</w:t>
      </w:r>
      <w:r w:rsidRPr="00FC1EB8">
        <w:rPr>
          <w:rFonts w:ascii="Arial" w:eastAsia="Arial" w:hAnsi="Arial" w:cs="Arial"/>
          <w:sz w:val="22"/>
          <w:szCs w:val="22"/>
          <w:lang w:val="it-IT"/>
        </w:rPr>
        <w:t>ă și a</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ce</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 xml:space="preserve">or </w:t>
      </w:r>
      <w:r w:rsidRPr="00FC1EB8">
        <w:rPr>
          <w:rFonts w:ascii="Arial" w:eastAsia="Arial" w:hAnsi="Arial" w:cs="Arial"/>
          <w:spacing w:val="1"/>
          <w:sz w:val="22"/>
          <w:szCs w:val="22"/>
          <w:lang w:val="it-IT"/>
        </w:rPr>
        <w:t>m</w:t>
      </w:r>
      <w:r w:rsidRPr="00FC1EB8">
        <w:rPr>
          <w:rFonts w:ascii="Arial" w:eastAsia="Arial" w:hAnsi="Arial" w:cs="Arial"/>
          <w:sz w:val="22"/>
          <w:szCs w:val="22"/>
          <w:lang w:val="it-IT"/>
        </w:rPr>
        <w:t>ari</w:t>
      </w:r>
      <w:r w:rsidRPr="00FC1EB8">
        <w:rPr>
          <w:rFonts w:ascii="Arial" w:eastAsia="Arial" w:hAnsi="Arial" w:cs="Arial"/>
          <w:spacing w:val="-1"/>
          <w:sz w:val="22"/>
          <w:szCs w:val="22"/>
          <w:lang w:val="it-IT"/>
        </w:rPr>
        <w:t>n</w:t>
      </w:r>
      <w:r w:rsidRPr="00FC1EB8">
        <w:rPr>
          <w:rFonts w:ascii="Arial" w:eastAsia="Arial" w:hAnsi="Arial" w:cs="Arial"/>
          <w:spacing w:val="-3"/>
          <w:sz w:val="22"/>
          <w:szCs w:val="22"/>
          <w:lang w:val="it-IT"/>
        </w:rPr>
        <w:t>e</w:t>
      </w:r>
      <w:r w:rsidRPr="00FC1EB8">
        <w:rPr>
          <w:rFonts w:ascii="Arial" w:eastAsia="Arial" w:hAnsi="Arial" w:cs="Arial"/>
          <w:sz w:val="22"/>
          <w:szCs w:val="22"/>
          <w:lang w:val="it-IT"/>
        </w:rPr>
        <w:t xml:space="preserve">; </w:t>
      </w:r>
      <w:r w:rsidRPr="00FC1EB8">
        <w:rPr>
          <w:rFonts w:ascii="Arial" w:eastAsia="Arial" w:hAnsi="Arial" w:cs="Arial"/>
          <w:spacing w:val="1"/>
          <w:sz w:val="22"/>
          <w:szCs w:val="22"/>
          <w:lang w:val="it-IT"/>
        </w:rPr>
        <w:t>(</w:t>
      </w:r>
      <w:r w:rsidRPr="00FC1EB8">
        <w:rPr>
          <w:rFonts w:ascii="Arial" w:eastAsia="Arial" w:hAnsi="Arial" w:cs="Arial"/>
          <w:sz w:val="22"/>
          <w:szCs w:val="22"/>
          <w:lang w:val="it-IT"/>
        </w:rPr>
        <w:t xml:space="preserve">d) </w:t>
      </w:r>
      <w:r w:rsidRPr="00FC1EB8">
        <w:rPr>
          <w:rFonts w:ascii="Arial" w:eastAsia="Arial" w:hAnsi="Arial" w:cs="Arial"/>
          <w:spacing w:val="1"/>
          <w:sz w:val="22"/>
          <w:szCs w:val="22"/>
          <w:lang w:val="it-IT"/>
        </w:rPr>
        <w:t>t</w:t>
      </w:r>
      <w:r w:rsidRPr="00FC1EB8">
        <w:rPr>
          <w:rFonts w:ascii="Arial" w:eastAsia="Arial" w:hAnsi="Arial" w:cs="Arial"/>
          <w:spacing w:val="-2"/>
          <w:sz w:val="22"/>
          <w:szCs w:val="22"/>
          <w:lang w:val="it-IT"/>
        </w:rPr>
        <w:t>r</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n</w:t>
      </w:r>
      <w:r w:rsidRPr="00FC1EB8">
        <w:rPr>
          <w:rFonts w:ascii="Arial" w:eastAsia="Arial" w:hAnsi="Arial" w:cs="Arial"/>
          <w:spacing w:val="-2"/>
          <w:sz w:val="22"/>
          <w:szCs w:val="22"/>
          <w:lang w:val="it-IT"/>
        </w:rPr>
        <w:t>z</w:t>
      </w:r>
      <w:r w:rsidRPr="00FC1EB8">
        <w:rPr>
          <w:rFonts w:ascii="Arial" w:eastAsia="Arial" w:hAnsi="Arial" w:cs="Arial"/>
          <w:spacing w:val="-1"/>
          <w:sz w:val="22"/>
          <w:szCs w:val="22"/>
          <w:lang w:val="it-IT"/>
        </w:rPr>
        <w:t>i</w:t>
      </w:r>
      <w:r w:rsidRPr="00FC1EB8">
        <w:rPr>
          <w:rFonts w:ascii="Arial" w:eastAsia="Arial" w:hAnsi="Arial" w:cs="Arial"/>
          <w:spacing w:val="1"/>
          <w:sz w:val="22"/>
          <w:szCs w:val="22"/>
          <w:lang w:val="it-IT"/>
        </w:rPr>
        <w:t>ț</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a că</w:t>
      </w:r>
      <w:r w:rsidRPr="00FC1EB8">
        <w:rPr>
          <w:rFonts w:ascii="Arial" w:eastAsia="Arial" w:hAnsi="Arial" w:cs="Arial"/>
          <w:spacing w:val="1"/>
          <w:sz w:val="22"/>
          <w:szCs w:val="22"/>
          <w:lang w:val="it-IT"/>
        </w:rPr>
        <w:t>tr</w:t>
      </w:r>
      <w:r w:rsidRPr="00FC1EB8">
        <w:rPr>
          <w:rFonts w:ascii="Arial" w:eastAsia="Arial" w:hAnsi="Arial" w:cs="Arial"/>
          <w:sz w:val="22"/>
          <w:szCs w:val="22"/>
          <w:lang w:val="it-IT"/>
        </w:rPr>
        <w:t>e</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o ec</w:t>
      </w:r>
      <w:r w:rsidRPr="00FC1EB8">
        <w:rPr>
          <w:rFonts w:ascii="Arial" w:eastAsia="Arial" w:hAnsi="Arial" w:cs="Arial"/>
          <w:spacing w:val="-2"/>
          <w:sz w:val="22"/>
          <w:szCs w:val="22"/>
          <w:lang w:val="it-IT"/>
        </w:rPr>
        <w:t>o</w:t>
      </w:r>
      <w:r w:rsidRPr="00FC1EB8">
        <w:rPr>
          <w:rFonts w:ascii="Arial" w:eastAsia="Arial" w:hAnsi="Arial" w:cs="Arial"/>
          <w:spacing w:val="-3"/>
          <w:sz w:val="22"/>
          <w:szCs w:val="22"/>
          <w:lang w:val="it-IT"/>
        </w:rPr>
        <w:t>n</w:t>
      </w:r>
      <w:r w:rsidRPr="00FC1EB8">
        <w:rPr>
          <w:rFonts w:ascii="Arial" w:eastAsia="Arial" w:hAnsi="Arial" w:cs="Arial"/>
          <w:sz w:val="22"/>
          <w:szCs w:val="22"/>
          <w:lang w:val="it-IT"/>
        </w:rPr>
        <w:t>omie c</w:t>
      </w:r>
      <w:r w:rsidRPr="00FC1EB8">
        <w:rPr>
          <w:rFonts w:ascii="Arial" w:eastAsia="Arial" w:hAnsi="Arial" w:cs="Arial"/>
          <w:spacing w:val="-1"/>
          <w:sz w:val="22"/>
          <w:szCs w:val="22"/>
          <w:lang w:val="it-IT"/>
        </w:rPr>
        <w:t>i</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cu</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ar</w:t>
      </w:r>
      <w:r w:rsidRPr="00FC1EB8">
        <w:rPr>
          <w:rFonts w:ascii="Arial" w:eastAsia="Arial" w:hAnsi="Arial" w:cs="Arial"/>
          <w:spacing w:val="-2"/>
          <w:sz w:val="22"/>
          <w:szCs w:val="22"/>
          <w:lang w:val="it-IT"/>
        </w:rPr>
        <w:t>ă</w:t>
      </w:r>
      <w:r w:rsidRPr="00FC1EB8">
        <w:rPr>
          <w:rFonts w:ascii="Arial" w:eastAsia="Arial" w:hAnsi="Arial" w:cs="Arial"/>
          <w:sz w:val="22"/>
          <w:szCs w:val="22"/>
          <w:lang w:val="it-IT"/>
        </w:rPr>
        <w:t>;</w:t>
      </w:r>
    </w:p>
    <w:p w14:paraId="22D52842" w14:textId="77777777" w:rsidR="0017755A" w:rsidRPr="00FC1EB8" w:rsidRDefault="00140DA9">
      <w:pPr>
        <w:spacing w:before="8"/>
        <w:ind w:left="400"/>
        <w:rPr>
          <w:rFonts w:ascii="Arial" w:eastAsia="Arial" w:hAnsi="Arial" w:cs="Arial"/>
          <w:sz w:val="22"/>
          <w:szCs w:val="22"/>
          <w:lang w:val="it-IT"/>
        </w:rPr>
      </w:pPr>
      <w:r w:rsidRPr="00FC1EB8">
        <w:rPr>
          <w:rFonts w:ascii="Arial" w:eastAsia="Arial" w:hAnsi="Arial" w:cs="Arial"/>
          <w:spacing w:val="1"/>
          <w:sz w:val="22"/>
          <w:szCs w:val="22"/>
          <w:lang w:val="it-IT"/>
        </w:rPr>
        <w:t>(</w:t>
      </w:r>
      <w:r w:rsidRPr="00FC1EB8">
        <w:rPr>
          <w:rFonts w:ascii="Arial" w:eastAsia="Arial" w:hAnsi="Arial" w:cs="Arial"/>
          <w:sz w:val="22"/>
          <w:szCs w:val="22"/>
          <w:lang w:val="it-IT"/>
        </w:rPr>
        <w:t>e) pre</w:t>
      </w:r>
      <w:r w:rsidRPr="00FC1EB8">
        <w:rPr>
          <w:rFonts w:ascii="Arial" w:eastAsia="Arial" w:hAnsi="Arial" w:cs="Arial"/>
          <w:spacing w:val="-2"/>
          <w:sz w:val="22"/>
          <w:szCs w:val="22"/>
          <w:lang w:val="it-IT"/>
        </w:rPr>
        <w:t>v</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ni</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ea</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ș</w:t>
      </w:r>
      <w:r w:rsidRPr="00FC1EB8">
        <w:rPr>
          <w:rFonts w:ascii="Arial" w:eastAsia="Arial" w:hAnsi="Arial" w:cs="Arial"/>
          <w:sz w:val="22"/>
          <w:szCs w:val="22"/>
          <w:lang w:val="it-IT"/>
        </w:rPr>
        <w:t>i co</w:t>
      </w:r>
      <w:r w:rsidRPr="00FC1EB8">
        <w:rPr>
          <w:rFonts w:ascii="Arial" w:eastAsia="Arial" w:hAnsi="Arial" w:cs="Arial"/>
          <w:spacing w:val="-3"/>
          <w:sz w:val="22"/>
          <w:szCs w:val="22"/>
          <w:lang w:val="it-IT"/>
        </w:rPr>
        <w:t>n</w:t>
      </w:r>
      <w:r w:rsidRPr="00FC1EB8">
        <w:rPr>
          <w:rFonts w:ascii="Arial" w:eastAsia="Arial" w:hAnsi="Arial" w:cs="Arial"/>
          <w:spacing w:val="1"/>
          <w:sz w:val="22"/>
          <w:szCs w:val="22"/>
          <w:lang w:val="it-IT"/>
        </w:rPr>
        <w:t>tr</w:t>
      </w:r>
      <w:r w:rsidRPr="00FC1EB8">
        <w:rPr>
          <w:rFonts w:ascii="Arial" w:eastAsia="Arial" w:hAnsi="Arial" w:cs="Arial"/>
          <w:sz w:val="22"/>
          <w:szCs w:val="22"/>
          <w:lang w:val="it-IT"/>
        </w:rPr>
        <w:t>o</w:t>
      </w:r>
      <w:r w:rsidRPr="00FC1EB8">
        <w:rPr>
          <w:rFonts w:ascii="Arial" w:eastAsia="Arial" w:hAnsi="Arial" w:cs="Arial"/>
          <w:spacing w:val="-1"/>
          <w:sz w:val="22"/>
          <w:szCs w:val="22"/>
          <w:lang w:val="it-IT"/>
        </w:rPr>
        <w:t>l</w:t>
      </w:r>
      <w:r w:rsidRPr="00FC1EB8">
        <w:rPr>
          <w:rFonts w:ascii="Arial" w:eastAsia="Arial" w:hAnsi="Arial" w:cs="Arial"/>
          <w:spacing w:val="-3"/>
          <w:sz w:val="22"/>
          <w:szCs w:val="22"/>
          <w:lang w:val="it-IT"/>
        </w:rPr>
        <w:t>u</w:t>
      </w:r>
      <w:r w:rsidRPr="00FC1EB8">
        <w:rPr>
          <w:rFonts w:ascii="Arial" w:eastAsia="Arial" w:hAnsi="Arial" w:cs="Arial"/>
          <w:sz w:val="22"/>
          <w:szCs w:val="22"/>
          <w:lang w:val="it-IT"/>
        </w:rPr>
        <w:t>l p</w:t>
      </w:r>
      <w:r w:rsidRPr="00FC1EB8">
        <w:rPr>
          <w:rFonts w:ascii="Arial" w:eastAsia="Arial" w:hAnsi="Arial" w:cs="Arial"/>
          <w:spacing w:val="-1"/>
          <w:sz w:val="22"/>
          <w:szCs w:val="22"/>
          <w:lang w:val="it-IT"/>
        </w:rPr>
        <w:t>ol</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ă</w:t>
      </w:r>
      <w:r w:rsidRPr="00FC1EB8">
        <w:rPr>
          <w:rFonts w:ascii="Arial" w:eastAsia="Arial" w:hAnsi="Arial" w:cs="Arial"/>
          <w:spacing w:val="1"/>
          <w:sz w:val="22"/>
          <w:szCs w:val="22"/>
          <w:lang w:val="it-IT"/>
        </w:rPr>
        <w:t>r</w:t>
      </w:r>
      <w:r w:rsidRPr="00FC1EB8">
        <w:rPr>
          <w:rFonts w:ascii="Arial" w:eastAsia="Arial" w:hAnsi="Arial" w:cs="Arial"/>
          <w:spacing w:val="-1"/>
          <w:sz w:val="22"/>
          <w:szCs w:val="22"/>
          <w:lang w:val="it-IT"/>
        </w:rPr>
        <w:t>ii</w:t>
      </w:r>
      <w:r w:rsidRPr="00FC1EB8">
        <w:rPr>
          <w:rFonts w:ascii="Arial" w:eastAsia="Arial" w:hAnsi="Arial" w:cs="Arial"/>
          <w:sz w:val="22"/>
          <w:szCs w:val="22"/>
          <w:lang w:val="it-IT"/>
        </w:rPr>
        <w:t>;</w:t>
      </w:r>
    </w:p>
    <w:p w14:paraId="66762EBC" w14:textId="77777777" w:rsidR="0017755A" w:rsidRPr="00FC1EB8" w:rsidRDefault="0017755A">
      <w:pPr>
        <w:spacing w:before="9" w:line="160" w:lineRule="exact"/>
        <w:rPr>
          <w:sz w:val="17"/>
          <w:szCs w:val="17"/>
          <w:lang w:val="it-IT"/>
        </w:rPr>
      </w:pPr>
    </w:p>
    <w:p w14:paraId="5EEBDC6E" w14:textId="77777777" w:rsidR="0017755A" w:rsidRPr="00FC1EB8" w:rsidRDefault="00140DA9">
      <w:pPr>
        <w:ind w:left="400"/>
        <w:rPr>
          <w:rFonts w:ascii="Arial" w:eastAsia="Arial" w:hAnsi="Arial" w:cs="Arial"/>
          <w:sz w:val="22"/>
          <w:szCs w:val="22"/>
          <w:lang w:val="it-IT"/>
        </w:rPr>
        <w:sectPr w:rsidR="0017755A" w:rsidRPr="00FC1EB8">
          <w:type w:val="continuous"/>
          <w:pgSz w:w="16840" w:h="11920" w:orient="landscape"/>
          <w:pgMar w:top="1560" w:right="600" w:bottom="280" w:left="320" w:header="708" w:footer="708" w:gutter="0"/>
          <w:cols w:space="708"/>
        </w:sectPr>
      </w:pPr>
      <w:r w:rsidRPr="00FC1EB8">
        <w:rPr>
          <w:rFonts w:ascii="Arial" w:eastAsia="Arial" w:hAnsi="Arial" w:cs="Arial"/>
          <w:spacing w:val="-2"/>
          <w:sz w:val="22"/>
          <w:szCs w:val="22"/>
          <w:lang w:val="it-IT"/>
        </w:rPr>
        <w:t>(</w:t>
      </w:r>
      <w:r w:rsidRPr="00FC1EB8">
        <w:rPr>
          <w:rFonts w:ascii="Arial" w:eastAsia="Arial" w:hAnsi="Arial" w:cs="Arial"/>
          <w:spacing w:val="3"/>
          <w:sz w:val="22"/>
          <w:szCs w:val="22"/>
          <w:lang w:val="it-IT"/>
        </w:rPr>
        <w:t>f</w:t>
      </w:r>
      <w:r w:rsidRPr="00FC1EB8">
        <w:rPr>
          <w:rFonts w:ascii="Arial" w:eastAsia="Arial" w:hAnsi="Arial" w:cs="Arial"/>
          <w:sz w:val="22"/>
          <w:szCs w:val="22"/>
          <w:lang w:val="it-IT"/>
        </w:rPr>
        <w:t>) p</w:t>
      </w:r>
      <w:r w:rsidRPr="00FC1EB8">
        <w:rPr>
          <w:rFonts w:ascii="Arial" w:eastAsia="Arial" w:hAnsi="Arial" w:cs="Arial"/>
          <w:spacing w:val="-2"/>
          <w:sz w:val="22"/>
          <w:szCs w:val="22"/>
          <w:lang w:val="it-IT"/>
        </w:rPr>
        <w:t>r</w:t>
      </w:r>
      <w:r w:rsidRPr="00FC1EB8">
        <w:rPr>
          <w:rFonts w:ascii="Arial" w:eastAsia="Arial" w:hAnsi="Arial" w:cs="Arial"/>
          <w:sz w:val="22"/>
          <w:szCs w:val="22"/>
          <w:lang w:val="it-IT"/>
        </w:rPr>
        <w:t>ote</w:t>
      </w:r>
      <w:r w:rsidRPr="00FC1EB8">
        <w:rPr>
          <w:rFonts w:ascii="Arial" w:eastAsia="Arial" w:hAnsi="Arial" w:cs="Arial"/>
          <w:spacing w:val="-2"/>
          <w:sz w:val="22"/>
          <w:szCs w:val="22"/>
          <w:lang w:val="it-IT"/>
        </w:rPr>
        <w:t>c</w:t>
      </w:r>
      <w:r w:rsidRPr="00FC1EB8">
        <w:rPr>
          <w:rFonts w:ascii="Arial" w:eastAsia="Arial" w:hAnsi="Arial" w:cs="Arial"/>
          <w:spacing w:val="1"/>
          <w:sz w:val="22"/>
          <w:szCs w:val="22"/>
          <w:lang w:val="it-IT"/>
        </w:rPr>
        <w:t>ț</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a și</w:t>
      </w:r>
      <w:r w:rsidRPr="00FC1EB8">
        <w:rPr>
          <w:rFonts w:ascii="Arial" w:eastAsia="Arial" w:hAnsi="Arial" w:cs="Arial"/>
          <w:spacing w:val="-1"/>
          <w:sz w:val="22"/>
          <w:szCs w:val="22"/>
          <w:lang w:val="it-IT"/>
        </w:rPr>
        <w:t xml:space="preserve"> </w:t>
      </w:r>
      <w:r w:rsidRPr="00FC1EB8">
        <w:rPr>
          <w:rFonts w:ascii="Arial" w:eastAsia="Arial" w:hAnsi="Arial" w:cs="Arial"/>
          <w:spacing w:val="1"/>
          <w:sz w:val="22"/>
          <w:szCs w:val="22"/>
          <w:lang w:val="it-IT"/>
        </w:rPr>
        <w:t>r</w:t>
      </w:r>
      <w:r w:rsidRPr="00FC1EB8">
        <w:rPr>
          <w:rFonts w:ascii="Arial" w:eastAsia="Arial" w:hAnsi="Arial" w:cs="Arial"/>
          <w:spacing w:val="-3"/>
          <w:sz w:val="22"/>
          <w:szCs w:val="22"/>
          <w:lang w:val="it-IT"/>
        </w:rPr>
        <w:t>e</w:t>
      </w:r>
      <w:r w:rsidRPr="00FC1EB8">
        <w:rPr>
          <w:rFonts w:ascii="Arial" w:eastAsia="Arial" w:hAnsi="Arial" w:cs="Arial"/>
          <w:spacing w:val="3"/>
          <w:sz w:val="22"/>
          <w:szCs w:val="22"/>
          <w:lang w:val="it-IT"/>
        </w:rPr>
        <w:t>f</w:t>
      </w:r>
      <w:r w:rsidRPr="00FC1EB8">
        <w:rPr>
          <w:rFonts w:ascii="Arial" w:eastAsia="Arial" w:hAnsi="Arial" w:cs="Arial"/>
          <w:sz w:val="22"/>
          <w:szCs w:val="22"/>
          <w:lang w:val="it-IT"/>
        </w:rPr>
        <w:t>ac</w:t>
      </w:r>
      <w:r w:rsidRPr="00FC1EB8">
        <w:rPr>
          <w:rFonts w:ascii="Arial" w:eastAsia="Arial" w:hAnsi="Arial" w:cs="Arial"/>
          <w:spacing w:val="-3"/>
          <w:sz w:val="22"/>
          <w:szCs w:val="22"/>
          <w:lang w:val="it-IT"/>
        </w:rPr>
        <w:t>e</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ea</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b</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o</w:t>
      </w:r>
      <w:r w:rsidRPr="00FC1EB8">
        <w:rPr>
          <w:rFonts w:ascii="Arial" w:eastAsia="Arial" w:hAnsi="Arial" w:cs="Arial"/>
          <w:spacing w:val="-1"/>
          <w:sz w:val="22"/>
          <w:szCs w:val="22"/>
          <w:lang w:val="it-IT"/>
        </w:rPr>
        <w:t>d</w:t>
      </w:r>
      <w:r w:rsidRPr="00FC1EB8">
        <w:rPr>
          <w:rFonts w:ascii="Arial" w:eastAsia="Arial" w:hAnsi="Arial" w:cs="Arial"/>
          <w:spacing w:val="1"/>
          <w:sz w:val="22"/>
          <w:szCs w:val="22"/>
          <w:lang w:val="it-IT"/>
        </w:rPr>
        <w:t>i</w:t>
      </w:r>
      <w:r w:rsidRPr="00FC1EB8">
        <w:rPr>
          <w:rFonts w:ascii="Arial" w:eastAsia="Arial" w:hAnsi="Arial" w:cs="Arial"/>
          <w:spacing w:val="-2"/>
          <w:sz w:val="22"/>
          <w:szCs w:val="22"/>
          <w:lang w:val="it-IT"/>
        </w:rPr>
        <w:t>v</w:t>
      </w:r>
      <w:r w:rsidRPr="00FC1EB8">
        <w:rPr>
          <w:rFonts w:ascii="Arial" w:eastAsia="Arial" w:hAnsi="Arial" w:cs="Arial"/>
          <w:sz w:val="22"/>
          <w:szCs w:val="22"/>
          <w:lang w:val="it-IT"/>
        </w:rPr>
        <w:t>ersită</w:t>
      </w:r>
      <w:r w:rsidRPr="00FC1EB8">
        <w:rPr>
          <w:rFonts w:ascii="Arial" w:eastAsia="Arial" w:hAnsi="Arial" w:cs="Arial"/>
          <w:spacing w:val="1"/>
          <w:sz w:val="22"/>
          <w:szCs w:val="22"/>
          <w:lang w:val="it-IT"/>
        </w:rPr>
        <w:t>ț</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i și</w:t>
      </w:r>
      <w:r w:rsidRPr="00FC1EB8">
        <w:rPr>
          <w:rFonts w:ascii="Arial" w:eastAsia="Arial" w:hAnsi="Arial" w:cs="Arial"/>
          <w:spacing w:val="3"/>
          <w:sz w:val="22"/>
          <w:szCs w:val="22"/>
          <w:lang w:val="it-IT"/>
        </w:rPr>
        <w:t xml:space="preserve"> </w:t>
      </w:r>
      <w:r w:rsidRPr="00FC1EB8">
        <w:rPr>
          <w:rFonts w:ascii="Arial" w:eastAsia="Arial" w:hAnsi="Arial" w:cs="Arial"/>
          <w:sz w:val="22"/>
          <w:szCs w:val="22"/>
          <w:lang w:val="it-IT"/>
        </w:rPr>
        <w:t>ae</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cos</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s</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eme</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or.</w:t>
      </w:r>
    </w:p>
    <w:p w14:paraId="197444A6" w14:textId="77777777" w:rsidR="0017755A" w:rsidRPr="00FC1EB8" w:rsidRDefault="0017755A">
      <w:pPr>
        <w:spacing w:before="15" w:line="220" w:lineRule="exact"/>
        <w:rPr>
          <w:sz w:val="22"/>
          <w:szCs w:val="22"/>
          <w:lang w:val="it-IT"/>
        </w:rPr>
      </w:pPr>
    </w:p>
    <w:p w14:paraId="1C7A623C" w14:textId="77777777" w:rsidR="0017755A" w:rsidRPr="00FC1EB8" w:rsidRDefault="00140DA9">
      <w:pPr>
        <w:spacing w:before="32" w:line="258" w:lineRule="auto"/>
        <w:ind w:left="400" w:right="77"/>
        <w:jc w:val="both"/>
        <w:rPr>
          <w:rFonts w:ascii="Arial" w:eastAsia="Arial" w:hAnsi="Arial" w:cs="Arial"/>
          <w:sz w:val="22"/>
          <w:szCs w:val="22"/>
          <w:lang w:val="it-IT"/>
        </w:rPr>
      </w:pPr>
      <w:r w:rsidRPr="00FC1EB8">
        <w:rPr>
          <w:rFonts w:ascii="Arial" w:eastAsia="Arial" w:hAnsi="Arial" w:cs="Arial"/>
          <w:sz w:val="22"/>
          <w:szCs w:val="22"/>
          <w:lang w:val="it-IT"/>
        </w:rPr>
        <w:t>3.</w:t>
      </w:r>
      <w:r w:rsidRPr="00FC1EB8">
        <w:rPr>
          <w:rFonts w:ascii="Arial" w:eastAsia="Arial" w:hAnsi="Arial" w:cs="Arial"/>
          <w:spacing w:val="4"/>
          <w:sz w:val="22"/>
          <w:szCs w:val="22"/>
          <w:lang w:val="it-IT"/>
        </w:rPr>
        <w:t xml:space="preserve"> </w:t>
      </w:r>
      <w:r w:rsidRPr="00FC1EB8">
        <w:rPr>
          <w:rFonts w:ascii="Arial" w:eastAsia="Arial" w:hAnsi="Arial" w:cs="Arial"/>
          <w:spacing w:val="-1"/>
          <w:sz w:val="22"/>
          <w:szCs w:val="22"/>
          <w:lang w:val="it-IT"/>
        </w:rPr>
        <w:t>A</w:t>
      </w:r>
      <w:r w:rsidRPr="00FC1EB8">
        <w:rPr>
          <w:rFonts w:ascii="Arial" w:eastAsia="Arial" w:hAnsi="Arial" w:cs="Arial"/>
          <w:sz w:val="22"/>
          <w:szCs w:val="22"/>
          <w:lang w:val="it-IT"/>
        </w:rPr>
        <w:t>utoe</w:t>
      </w:r>
      <w:r w:rsidRPr="00FC1EB8">
        <w:rPr>
          <w:rFonts w:ascii="Arial" w:eastAsia="Arial" w:hAnsi="Arial" w:cs="Arial"/>
          <w:spacing w:val="-2"/>
          <w:sz w:val="22"/>
          <w:szCs w:val="22"/>
          <w:lang w:val="it-IT"/>
        </w:rPr>
        <w:t>v</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a</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ea</w:t>
      </w:r>
      <w:r w:rsidRPr="00FC1EB8">
        <w:rPr>
          <w:rFonts w:ascii="Arial" w:eastAsia="Arial" w:hAnsi="Arial" w:cs="Arial"/>
          <w:spacing w:val="3"/>
          <w:sz w:val="22"/>
          <w:szCs w:val="22"/>
          <w:lang w:val="it-IT"/>
        </w:rPr>
        <w:t xml:space="preserve"> </w:t>
      </w:r>
      <w:r w:rsidRPr="00FC1EB8">
        <w:rPr>
          <w:rFonts w:ascii="Arial" w:eastAsia="Arial" w:hAnsi="Arial" w:cs="Arial"/>
          <w:sz w:val="22"/>
          <w:szCs w:val="22"/>
          <w:lang w:val="it-IT"/>
        </w:rPr>
        <w:t>d</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w:t>
      </w:r>
      <w:r w:rsidRPr="00FC1EB8">
        <w:rPr>
          <w:rFonts w:ascii="Arial" w:eastAsia="Arial" w:hAnsi="Arial" w:cs="Arial"/>
          <w:spacing w:val="3"/>
          <w:sz w:val="22"/>
          <w:szCs w:val="22"/>
          <w:lang w:val="it-IT"/>
        </w:rPr>
        <w:t xml:space="preserve"> </w:t>
      </w:r>
      <w:r w:rsidRPr="00FC1EB8">
        <w:rPr>
          <w:rFonts w:ascii="Arial" w:eastAsia="Arial" w:hAnsi="Arial" w:cs="Arial"/>
          <w:sz w:val="22"/>
          <w:szCs w:val="22"/>
          <w:lang w:val="it-IT"/>
        </w:rPr>
        <w:t>p</w:t>
      </w:r>
      <w:r w:rsidRPr="00FC1EB8">
        <w:rPr>
          <w:rFonts w:ascii="Arial" w:eastAsia="Arial" w:hAnsi="Arial" w:cs="Arial"/>
          <w:spacing w:val="-1"/>
          <w:sz w:val="22"/>
          <w:szCs w:val="22"/>
          <w:lang w:val="it-IT"/>
        </w:rPr>
        <w:t>u</w:t>
      </w:r>
      <w:r w:rsidRPr="00FC1EB8">
        <w:rPr>
          <w:rFonts w:ascii="Arial" w:eastAsia="Arial" w:hAnsi="Arial" w:cs="Arial"/>
          <w:sz w:val="22"/>
          <w:szCs w:val="22"/>
          <w:lang w:val="it-IT"/>
        </w:rPr>
        <w:t>nct</w:t>
      </w:r>
      <w:r w:rsidRPr="00FC1EB8">
        <w:rPr>
          <w:rFonts w:ascii="Arial" w:eastAsia="Arial" w:hAnsi="Arial" w:cs="Arial"/>
          <w:spacing w:val="4"/>
          <w:sz w:val="22"/>
          <w:szCs w:val="22"/>
          <w:lang w:val="it-IT"/>
        </w:rPr>
        <w:t xml:space="preserve"> </w:t>
      </w:r>
      <w:r w:rsidRPr="00FC1EB8">
        <w:rPr>
          <w:rFonts w:ascii="Arial" w:eastAsia="Arial" w:hAnsi="Arial" w:cs="Arial"/>
          <w:sz w:val="22"/>
          <w:szCs w:val="22"/>
          <w:lang w:val="it-IT"/>
        </w:rPr>
        <w:t>de</w:t>
      </w:r>
      <w:r w:rsidRPr="00FC1EB8">
        <w:rPr>
          <w:rFonts w:ascii="Arial" w:eastAsia="Arial" w:hAnsi="Arial" w:cs="Arial"/>
          <w:spacing w:val="3"/>
          <w:sz w:val="22"/>
          <w:szCs w:val="22"/>
          <w:lang w:val="it-IT"/>
        </w:rPr>
        <w:t xml:space="preserve"> </w:t>
      </w:r>
      <w:r w:rsidRPr="00FC1EB8">
        <w:rPr>
          <w:rFonts w:ascii="Arial" w:eastAsia="Arial" w:hAnsi="Arial" w:cs="Arial"/>
          <w:spacing w:val="-2"/>
          <w:sz w:val="22"/>
          <w:szCs w:val="22"/>
          <w:lang w:val="it-IT"/>
        </w:rPr>
        <w:t>v</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d</w:t>
      </w:r>
      <w:r w:rsidRPr="00FC1EB8">
        <w:rPr>
          <w:rFonts w:ascii="Arial" w:eastAsia="Arial" w:hAnsi="Arial" w:cs="Arial"/>
          <w:sz w:val="22"/>
          <w:szCs w:val="22"/>
          <w:lang w:val="it-IT"/>
        </w:rPr>
        <w:t>ere</w:t>
      </w:r>
      <w:r w:rsidRPr="00FC1EB8">
        <w:rPr>
          <w:rFonts w:ascii="Arial" w:eastAsia="Arial" w:hAnsi="Arial" w:cs="Arial"/>
          <w:spacing w:val="4"/>
          <w:sz w:val="22"/>
          <w:szCs w:val="22"/>
          <w:lang w:val="it-IT"/>
        </w:rPr>
        <w:t xml:space="preserve"> </w:t>
      </w:r>
      <w:r w:rsidRPr="00FC1EB8">
        <w:rPr>
          <w:rFonts w:ascii="Arial" w:eastAsia="Arial" w:hAnsi="Arial" w:cs="Arial"/>
          <w:sz w:val="22"/>
          <w:szCs w:val="22"/>
          <w:lang w:val="it-IT"/>
        </w:rPr>
        <w:t>al</w:t>
      </w:r>
      <w:r w:rsidRPr="00FC1EB8">
        <w:rPr>
          <w:rFonts w:ascii="Arial" w:eastAsia="Arial" w:hAnsi="Arial" w:cs="Arial"/>
          <w:spacing w:val="2"/>
          <w:sz w:val="22"/>
          <w:szCs w:val="22"/>
          <w:lang w:val="it-IT"/>
        </w:rPr>
        <w:t xml:space="preserve"> </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es</w:t>
      </w:r>
      <w:r w:rsidRPr="00FC1EB8">
        <w:rPr>
          <w:rFonts w:ascii="Arial" w:eastAsia="Arial" w:hAnsi="Arial" w:cs="Arial"/>
          <w:spacing w:val="-1"/>
          <w:sz w:val="22"/>
          <w:szCs w:val="22"/>
          <w:lang w:val="it-IT"/>
        </w:rPr>
        <w:t>p</w:t>
      </w:r>
      <w:r w:rsidRPr="00FC1EB8">
        <w:rPr>
          <w:rFonts w:ascii="Arial" w:eastAsia="Arial" w:hAnsi="Arial" w:cs="Arial"/>
          <w:sz w:val="22"/>
          <w:szCs w:val="22"/>
          <w:lang w:val="it-IT"/>
        </w:rPr>
        <w:t>e</w:t>
      </w:r>
      <w:r w:rsidRPr="00FC1EB8">
        <w:rPr>
          <w:rFonts w:ascii="Arial" w:eastAsia="Arial" w:hAnsi="Arial" w:cs="Arial"/>
          <w:spacing w:val="-3"/>
          <w:sz w:val="22"/>
          <w:szCs w:val="22"/>
          <w:lang w:val="it-IT"/>
        </w:rPr>
        <w:t>c</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ării</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pri</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c</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p</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ui</w:t>
      </w:r>
      <w:r w:rsidRPr="00FC1EB8">
        <w:rPr>
          <w:rFonts w:ascii="Arial" w:eastAsia="Arial" w:hAnsi="Arial" w:cs="Arial"/>
          <w:spacing w:val="2"/>
          <w:sz w:val="22"/>
          <w:szCs w:val="22"/>
          <w:lang w:val="it-IT"/>
        </w:rPr>
        <w:t xml:space="preserve"> </w:t>
      </w:r>
      <w:r w:rsidRPr="00FC1EB8">
        <w:rPr>
          <w:rFonts w:ascii="Arial" w:eastAsia="Arial" w:hAnsi="Arial" w:cs="Arial"/>
          <w:spacing w:val="1"/>
          <w:sz w:val="22"/>
          <w:szCs w:val="22"/>
          <w:lang w:val="it-IT"/>
        </w:rPr>
        <w:t>D</w:t>
      </w:r>
      <w:r w:rsidRPr="00FC1EB8">
        <w:rPr>
          <w:rFonts w:ascii="Arial" w:eastAsia="Arial" w:hAnsi="Arial" w:cs="Arial"/>
          <w:spacing w:val="-1"/>
          <w:sz w:val="22"/>
          <w:szCs w:val="22"/>
          <w:lang w:val="it-IT"/>
        </w:rPr>
        <w:t>NS</w:t>
      </w:r>
      <w:r w:rsidRPr="00FC1EB8">
        <w:rPr>
          <w:rFonts w:ascii="Arial" w:eastAsia="Arial" w:hAnsi="Arial" w:cs="Arial"/>
          <w:sz w:val="22"/>
          <w:szCs w:val="22"/>
          <w:lang w:val="it-IT"/>
        </w:rPr>
        <w:t>H</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p</w:t>
      </w:r>
      <w:r w:rsidRPr="00FC1EB8">
        <w:rPr>
          <w:rFonts w:ascii="Arial" w:eastAsia="Arial" w:hAnsi="Arial" w:cs="Arial"/>
          <w:spacing w:val="2"/>
          <w:sz w:val="22"/>
          <w:szCs w:val="22"/>
          <w:lang w:val="it-IT"/>
        </w:rPr>
        <w:t>e</w:t>
      </w:r>
      <w:r w:rsidRPr="00FC1EB8">
        <w:rPr>
          <w:rFonts w:ascii="Arial" w:eastAsia="Arial" w:hAnsi="Arial" w:cs="Arial"/>
          <w:sz w:val="22"/>
          <w:szCs w:val="22"/>
          <w:lang w:val="it-IT"/>
        </w:rPr>
        <w:t>nt</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u</w:t>
      </w:r>
      <w:r w:rsidRPr="00FC1EB8">
        <w:rPr>
          <w:rFonts w:ascii="Arial" w:eastAsia="Arial" w:hAnsi="Arial" w:cs="Arial"/>
          <w:spacing w:val="3"/>
          <w:sz w:val="22"/>
          <w:szCs w:val="22"/>
          <w:lang w:val="it-IT"/>
        </w:rPr>
        <w:t xml:space="preserve"> </w:t>
      </w:r>
      <w:r w:rsidRPr="00FC1EB8">
        <w:rPr>
          <w:rFonts w:ascii="Arial" w:eastAsia="Arial" w:hAnsi="Arial" w:cs="Arial"/>
          <w:spacing w:val="-3"/>
          <w:sz w:val="22"/>
          <w:szCs w:val="22"/>
          <w:lang w:val="it-IT"/>
        </w:rPr>
        <w:t>p</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oc</w:t>
      </w:r>
      <w:r w:rsidRPr="00FC1EB8">
        <w:rPr>
          <w:rFonts w:ascii="Arial" w:eastAsia="Arial" w:hAnsi="Arial" w:cs="Arial"/>
          <w:spacing w:val="-1"/>
          <w:sz w:val="22"/>
          <w:szCs w:val="22"/>
          <w:lang w:val="it-IT"/>
        </w:rPr>
        <w:t>e</w:t>
      </w:r>
      <w:r w:rsidRPr="00FC1EB8">
        <w:rPr>
          <w:rFonts w:ascii="Arial" w:eastAsia="Arial" w:hAnsi="Arial" w:cs="Arial"/>
          <w:sz w:val="22"/>
          <w:szCs w:val="22"/>
          <w:lang w:val="it-IT"/>
        </w:rPr>
        <w:t>d</w:t>
      </w:r>
      <w:r w:rsidRPr="00FC1EB8">
        <w:rPr>
          <w:rFonts w:ascii="Arial" w:eastAsia="Arial" w:hAnsi="Arial" w:cs="Arial"/>
          <w:spacing w:val="-1"/>
          <w:sz w:val="22"/>
          <w:szCs w:val="22"/>
          <w:lang w:val="it-IT"/>
        </w:rPr>
        <w:t>u</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a</w:t>
      </w:r>
      <w:r w:rsidRPr="00FC1EB8">
        <w:rPr>
          <w:rFonts w:ascii="Arial" w:eastAsia="Arial" w:hAnsi="Arial" w:cs="Arial"/>
          <w:spacing w:val="3"/>
          <w:sz w:val="22"/>
          <w:szCs w:val="22"/>
          <w:lang w:val="it-IT"/>
        </w:rPr>
        <w:t xml:space="preserve"> </w:t>
      </w:r>
      <w:r w:rsidRPr="00FC1EB8">
        <w:rPr>
          <w:rFonts w:ascii="Arial" w:eastAsia="Arial" w:hAnsi="Arial" w:cs="Arial"/>
          <w:sz w:val="22"/>
          <w:szCs w:val="22"/>
          <w:lang w:val="it-IT"/>
        </w:rPr>
        <w:t>de ac</w:t>
      </w:r>
      <w:r w:rsidRPr="00FC1EB8">
        <w:rPr>
          <w:rFonts w:ascii="Arial" w:eastAsia="Arial" w:hAnsi="Arial" w:cs="Arial"/>
          <w:spacing w:val="-1"/>
          <w:sz w:val="22"/>
          <w:szCs w:val="22"/>
          <w:lang w:val="it-IT"/>
        </w:rPr>
        <w:t>hi</w:t>
      </w:r>
      <w:r w:rsidRPr="00FC1EB8">
        <w:rPr>
          <w:rFonts w:ascii="Arial" w:eastAsia="Arial" w:hAnsi="Arial" w:cs="Arial"/>
          <w:spacing w:val="-2"/>
          <w:sz w:val="22"/>
          <w:szCs w:val="22"/>
          <w:lang w:val="it-IT"/>
        </w:rPr>
        <w:t>z</w:t>
      </w:r>
      <w:r w:rsidRPr="00FC1EB8">
        <w:rPr>
          <w:rFonts w:ascii="Arial" w:eastAsia="Arial" w:hAnsi="Arial" w:cs="Arial"/>
          <w:spacing w:val="-1"/>
          <w:sz w:val="22"/>
          <w:szCs w:val="22"/>
          <w:lang w:val="it-IT"/>
        </w:rPr>
        <w:t>i</w:t>
      </w:r>
      <w:r w:rsidRPr="00FC1EB8">
        <w:rPr>
          <w:rFonts w:ascii="Arial" w:eastAsia="Arial" w:hAnsi="Arial" w:cs="Arial"/>
          <w:spacing w:val="1"/>
          <w:sz w:val="22"/>
          <w:szCs w:val="22"/>
          <w:lang w:val="it-IT"/>
        </w:rPr>
        <w:t>ț</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e</w:t>
      </w:r>
      <w:r w:rsidRPr="00FC1EB8">
        <w:rPr>
          <w:rFonts w:ascii="Arial" w:eastAsia="Arial" w:hAnsi="Arial" w:cs="Arial"/>
          <w:spacing w:val="3"/>
          <w:sz w:val="22"/>
          <w:szCs w:val="22"/>
          <w:lang w:val="it-IT"/>
        </w:rPr>
        <w:t xml:space="preserve"> </w:t>
      </w:r>
      <w:r w:rsidRPr="00FC1EB8">
        <w:rPr>
          <w:rFonts w:ascii="Arial" w:eastAsia="Arial" w:hAnsi="Arial" w:cs="Arial"/>
          <w:sz w:val="22"/>
          <w:szCs w:val="22"/>
          <w:lang w:val="it-IT"/>
        </w:rPr>
        <w:t>proced</w:t>
      </w:r>
      <w:r w:rsidRPr="00FC1EB8">
        <w:rPr>
          <w:rFonts w:ascii="Arial" w:eastAsia="Arial" w:hAnsi="Arial" w:cs="Arial"/>
          <w:spacing w:val="-1"/>
          <w:sz w:val="22"/>
          <w:szCs w:val="22"/>
          <w:lang w:val="it-IT"/>
        </w:rPr>
        <w:t>u</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a</w:t>
      </w:r>
      <w:r w:rsidRPr="00FC1EB8">
        <w:rPr>
          <w:rFonts w:ascii="Arial" w:eastAsia="Arial" w:hAnsi="Arial" w:cs="Arial"/>
          <w:spacing w:val="3"/>
          <w:sz w:val="22"/>
          <w:szCs w:val="22"/>
          <w:lang w:val="it-IT"/>
        </w:rPr>
        <w:t xml:space="preserve"> </w:t>
      </w:r>
      <w:r w:rsidRPr="00FC1EB8">
        <w:rPr>
          <w:rFonts w:ascii="Arial" w:eastAsia="Arial" w:hAnsi="Arial" w:cs="Arial"/>
          <w:sz w:val="22"/>
          <w:szCs w:val="22"/>
          <w:lang w:val="it-IT"/>
        </w:rPr>
        <w:t>de</w:t>
      </w:r>
      <w:r w:rsidRPr="00FC1EB8">
        <w:rPr>
          <w:rFonts w:ascii="Arial" w:eastAsia="Arial" w:hAnsi="Arial" w:cs="Arial"/>
          <w:spacing w:val="3"/>
          <w:sz w:val="22"/>
          <w:szCs w:val="22"/>
          <w:lang w:val="it-IT"/>
        </w:rPr>
        <w:t xml:space="preserve"> </w:t>
      </w:r>
      <w:r w:rsidRPr="00FC1EB8">
        <w:rPr>
          <w:rFonts w:ascii="Arial" w:eastAsia="Arial" w:hAnsi="Arial" w:cs="Arial"/>
          <w:sz w:val="22"/>
          <w:szCs w:val="22"/>
          <w:lang w:val="it-IT"/>
        </w:rPr>
        <w:t>ac</w:t>
      </w:r>
      <w:r w:rsidRPr="00FC1EB8">
        <w:rPr>
          <w:rFonts w:ascii="Arial" w:eastAsia="Arial" w:hAnsi="Arial" w:cs="Arial"/>
          <w:spacing w:val="-1"/>
          <w:sz w:val="22"/>
          <w:szCs w:val="22"/>
          <w:lang w:val="it-IT"/>
        </w:rPr>
        <w:t>hi</w:t>
      </w:r>
      <w:r w:rsidRPr="00FC1EB8">
        <w:rPr>
          <w:rFonts w:ascii="Arial" w:eastAsia="Arial" w:hAnsi="Arial" w:cs="Arial"/>
          <w:spacing w:val="-2"/>
          <w:sz w:val="22"/>
          <w:szCs w:val="22"/>
          <w:lang w:val="it-IT"/>
        </w:rPr>
        <w:t>z</w:t>
      </w:r>
      <w:r w:rsidRPr="00FC1EB8">
        <w:rPr>
          <w:rFonts w:ascii="Arial" w:eastAsia="Arial" w:hAnsi="Arial" w:cs="Arial"/>
          <w:spacing w:val="-1"/>
          <w:sz w:val="22"/>
          <w:szCs w:val="22"/>
          <w:lang w:val="it-IT"/>
        </w:rPr>
        <w:t>i</w:t>
      </w:r>
      <w:r w:rsidRPr="00FC1EB8">
        <w:rPr>
          <w:rFonts w:ascii="Arial" w:eastAsia="Arial" w:hAnsi="Arial" w:cs="Arial"/>
          <w:spacing w:val="1"/>
          <w:sz w:val="22"/>
          <w:szCs w:val="22"/>
          <w:lang w:val="it-IT"/>
        </w:rPr>
        <w:t>ț</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e</w:t>
      </w:r>
      <w:r w:rsidRPr="00FC1EB8">
        <w:rPr>
          <w:rFonts w:ascii="Arial" w:eastAsia="Arial" w:hAnsi="Arial" w:cs="Arial"/>
          <w:spacing w:val="3"/>
          <w:sz w:val="22"/>
          <w:szCs w:val="22"/>
          <w:lang w:val="it-IT"/>
        </w:rPr>
        <w:t xml:space="preserve"> </w:t>
      </w:r>
      <w:r w:rsidRPr="00FC1EB8">
        <w:rPr>
          <w:rFonts w:ascii="Arial" w:eastAsia="Arial" w:hAnsi="Arial" w:cs="Arial"/>
          <w:sz w:val="22"/>
          <w:szCs w:val="22"/>
          <w:lang w:val="it-IT"/>
        </w:rPr>
        <w:t>de</w:t>
      </w:r>
      <w:r w:rsidRPr="00FC1EB8">
        <w:rPr>
          <w:rFonts w:ascii="Arial" w:eastAsia="Arial" w:hAnsi="Arial" w:cs="Arial"/>
          <w:spacing w:val="10"/>
          <w:sz w:val="22"/>
          <w:szCs w:val="22"/>
          <w:lang w:val="it-IT"/>
        </w:rPr>
        <w:t xml:space="preserve"> </w:t>
      </w:r>
      <w:r w:rsidRPr="00FC1EB8">
        <w:rPr>
          <w:rFonts w:ascii="Arial" w:eastAsia="Arial" w:hAnsi="Arial" w:cs="Arial"/>
          <w:sz w:val="22"/>
          <w:szCs w:val="22"/>
          <w:lang w:val="it-IT"/>
        </w:rPr>
        <w:t>produs</w:t>
      </w:r>
      <w:r w:rsidRPr="00FC1EB8">
        <w:rPr>
          <w:rFonts w:ascii="Arial" w:eastAsia="Arial" w:hAnsi="Arial" w:cs="Arial"/>
          <w:spacing w:val="-3"/>
          <w:sz w:val="22"/>
          <w:szCs w:val="22"/>
          <w:lang w:val="it-IT"/>
        </w:rPr>
        <w:t>e</w:t>
      </w:r>
      <w:r w:rsidRPr="00FC1EB8">
        <w:rPr>
          <w:rFonts w:ascii="Arial" w:eastAsia="Arial" w:hAnsi="Arial" w:cs="Arial"/>
          <w:sz w:val="22"/>
          <w:szCs w:val="22"/>
          <w:lang w:val="it-IT"/>
        </w:rPr>
        <w:t>,</w:t>
      </w:r>
      <w:r w:rsidRPr="00FC1EB8">
        <w:rPr>
          <w:rFonts w:ascii="Arial" w:eastAsia="Arial" w:hAnsi="Arial" w:cs="Arial"/>
          <w:spacing w:val="4"/>
          <w:sz w:val="22"/>
          <w:szCs w:val="22"/>
          <w:lang w:val="it-IT"/>
        </w:rPr>
        <w:t xml:space="preserve"> </w:t>
      </w:r>
      <w:r w:rsidRPr="00FC1EB8">
        <w:rPr>
          <w:rFonts w:ascii="Arial" w:eastAsia="Arial" w:hAnsi="Arial" w:cs="Arial"/>
          <w:spacing w:val="-1"/>
          <w:sz w:val="22"/>
          <w:szCs w:val="22"/>
          <w:lang w:val="it-IT"/>
        </w:rPr>
        <w:t>li</w:t>
      </w:r>
      <w:r w:rsidRPr="00FC1EB8">
        <w:rPr>
          <w:rFonts w:ascii="Arial" w:eastAsia="Arial" w:hAnsi="Arial" w:cs="Arial"/>
          <w:sz w:val="22"/>
          <w:szCs w:val="22"/>
          <w:lang w:val="it-IT"/>
        </w:rPr>
        <w:t>ce</w:t>
      </w:r>
      <w:r w:rsidRPr="00FC1EB8">
        <w:rPr>
          <w:rFonts w:ascii="Arial" w:eastAsia="Arial" w:hAnsi="Arial" w:cs="Arial"/>
          <w:spacing w:val="-1"/>
          <w:sz w:val="22"/>
          <w:szCs w:val="22"/>
          <w:lang w:val="it-IT"/>
        </w:rPr>
        <w:t>n</w:t>
      </w:r>
      <w:r w:rsidRPr="00FC1EB8">
        <w:rPr>
          <w:rFonts w:ascii="Arial" w:eastAsia="Arial" w:hAnsi="Arial" w:cs="Arial"/>
          <w:spacing w:val="1"/>
          <w:sz w:val="22"/>
          <w:szCs w:val="22"/>
          <w:lang w:val="it-IT"/>
        </w:rPr>
        <w:t>ț</w:t>
      </w:r>
      <w:r w:rsidRPr="00FC1EB8">
        <w:rPr>
          <w:rFonts w:ascii="Arial" w:eastAsia="Arial" w:hAnsi="Arial" w:cs="Arial"/>
          <w:sz w:val="22"/>
          <w:szCs w:val="22"/>
          <w:lang w:val="it-IT"/>
        </w:rPr>
        <w:t>e</w:t>
      </w:r>
      <w:r w:rsidRPr="00FC1EB8">
        <w:rPr>
          <w:rFonts w:ascii="Arial" w:eastAsia="Arial" w:hAnsi="Arial" w:cs="Arial"/>
          <w:spacing w:val="3"/>
          <w:sz w:val="22"/>
          <w:szCs w:val="22"/>
          <w:lang w:val="it-IT"/>
        </w:rPr>
        <w:t xml:space="preserve"> </w:t>
      </w:r>
      <w:r w:rsidRPr="00FC1EB8">
        <w:rPr>
          <w:rFonts w:ascii="Arial" w:eastAsia="Arial" w:hAnsi="Arial" w:cs="Arial"/>
          <w:sz w:val="22"/>
          <w:szCs w:val="22"/>
          <w:lang w:val="it-IT"/>
        </w:rPr>
        <w:t>ș</w:t>
      </w:r>
      <w:r w:rsidRPr="00FC1EB8">
        <w:rPr>
          <w:rFonts w:ascii="Arial" w:eastAsia="Arial" w:hAnsi="Arial" w:cs="Arial"/>
          <w:sz w:val="22"/>
          <w:szCs w:val="22"/>
          <w:lang w:val="it-IT"/>
        </w:rPr>
        <w:t>i</w:t>
      </w:r>
      <w:r w:rsidRPr="00FC1EB8">
        <w:rPr>
          <w:rFonts w:ascii="Arial" w:eastAsia="Arial" w:hAnsi="Arial" w:cs="Arial"/>
          <w:spacing w:val="2"/>
          <w:sz w:val="22"/>
          <w:szCs w:val="22"/>
          <w:lang w:val="it-IT"/>
        </w:rPr>
        <w:t xml:space="preserve"> </w:t>
      </w:r>
      <w:r w:rsidRPr="00FC1EB8">
        <w:rPr>
          <w:rFonts w:ascii="Arial" w:eastAsia="Arial" w:hAnsi="Arial" w:cs="Arial"/>
          <w:spacing w:val="-2"/>
          <w:sz w:val="22"/>
          <w:szCs w:val="22"/>
          <w:lang w:val="it-IT"/>
        </w:rPr>
        <w:t>s</w:t>
      </w:r>
      <w:r w:rsidRPr="00FC1EB8">
        <w:rPr>
          <w:rFonts w:ascii="Arial" w:eastAsia="Arial" w:hAnsi="Arial" w:cs="Arial"/>
          <w:sz w:val="22"/>
          <w:szCs w:val="22"/>
          <w:lang w:val="it-IT"/>
        </w:rPr>
        <w:t>er</w:t>
      </w:r>
      <w:r w:rsidRPr="00FC1EB8">
        <w:rPr>
          <w:rFonts w:ascii="Arial" w:eastAsia="Arial" w:hAnsi="Arial" w:cs="Arial"/>
          <w:spacing w:val="-2"/>
          <w:sz w:val="22"/>
          <w:szCs w:val="22"/>
          <w:lang w:val="it-IT"/>
        </w:rPr>
        <w:t>v</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c</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i</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 xml:space="preserve">este </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ali</w:t>
      </w:r>
      <w:r w:rsidRPr="00FC1EB8">
        <w:rPr>
          <w:rFonts w:ascii="Arial" w:eastAsia="Arial" w:hAnsi="Arial" w:cs="Arial"/>
          <w:spacing w:val="-2"/>
          <w:sz w:val="22"/>
          <w:szCs w:val="22"/>
          <w:lang w:val="it-IT"/>
        </w:rPr>
        <w:t>z</w:t>
      </w:r>
      <w:r w:rsidRPr="00FC1EB8">
        <w:rPr>
          <w:rFonts w:ascii="Arial" w:eastAsia="Arial" w:hAnsi="Arial" w:cs="Arial"/>
          <w:sz w:val="22"/>
          <w:szCs w:val="22"/>
          <w:lang w:val="it-IT"/>
        </w:rPr>
        <w:t>ată</w:t>
      </w:r>
      <w:r w:rsidRPr="00FC1EB8">
        <w:rPr>
          <w:rFonts w:ascii="Arial" w:eastAsia="Arial" w:hAnsi="Arial" w:cs="Arial"/>
          <w:spacing w:val="6"/>
          <w:sz w:val="22"/>
          <w:szCs w:val="22"/>
          <w:lang w:val="it-IT"/>
        </w:rPr>
        <w:t xml:space="preserve"> </w:t>
      </w:r>
      <w:r w:rsidRPr="00FC1EB8">
        <w:rPr>
          <w:rFonts w:ascii="Arial" w:eastAsia="Arial" w:hAnsi="Arial" w:cs="Arial"/>
          <w:spacing w:val="-4"/>
          <w:sz w:val="22"/>
          <w:szCs w:val="22"/>
          <w:lang w:val="it-IT"/>
        </w:rPr>
        <w:t>î</w:t>
      </w:r>
      <w:r w:rsidRPr="00FC1EB8">
        <w:rPr>
          <w:rFonts w:ascii="Arial" w:eastAsia="Arial" w:hAnsi="Arial" w:cs="Arial"/>
          <w:sz w:val="22"/>
          <w:szCs w:val="22"/>
          <w:lang w:val="it-IT"/>
        </w:rPr>
        <w:t>n</w:t>
      </w:r>
      <w:r w:rsidRPr="00FC1EB8">
        <w:rPr>
          <w:rFonts w:ascii="Arial" w:eastAsia="Arial" w:hAnsi="Arial" w:cs="Arial"/>
          <w:spacing w:val="5"/>
          <w:sz w:val="22"/>
          <w:szCs w:val="22"/>
          <w:lang w:val="it-IT"/>
        </w:rPr>
        <w:t xml:space="preserve"> </w:t>
      </w:r>
      <w:r w:rsidRPr="00FC1EB8">
        <w:rPr>
          <w:rFonts w:ascii="Arial" w:eastAsia="Arial" w:hAnsi="Arial" w:cs="Arial"/>
          <w:sz w:val="22"/>
          <w:szCs w:val="22"/>
          <w:lang w:val="it-IT"/>
        </w:rPr>
        <w:t>co</w:t>
      </w:r>
      <w:r w:rsidRPr="00FC1EB8">
        <w:rPr>
          <w:rFonts w:ascii="Arial" w:eastAsia="Arial" w:hAnsi="Arial" w:cs="Arial"/>
          <w:spacing w:val="-1"/>
          <w:sz w:val="22"/>
          <w:szCs w:val="22"/>
          <w:lang w:val="it-IT"/>
        </w:rPr>
        <w:t>n</w:t>
      </w:r>
      <w:r w:rsidRPr="00FC1EB8">
        <w:rPr>
          <w:rFonts w:ascii="Arial" w:eastAsia="Arial" w:hAnsi="Arial" w:cs="Arial"/>
          <w:spacing w:val="3"/>
          <w:sz w:val="22"/>
          <w:szCs w:val="22"/>
          <w:lang w:val="it-IT"/>
        </w:rPr>
        <w:t>f</w:t>
      </w:r>
      <w:r w:rsidRPr="00FC1EB8">
        <w:rPr>
          <w:rFonts w:ascii="Arial" w:eastAsia="Arial" w:hAnsi="Arial" w:cs="Arial"/>
          <w:spacing w:val="-3"/>
          <w:sz w:val="22"/>
          <w:szCs w:val="22"/>
          <w:lang w:val="it-IT"/>
        </w:rPr>
        <w:t>o</w:t>
      </w:r>
      <w:r w:rsidRPr="00FC1EB8">
        <w:rPr>
          <w:rFonts w:ascii="Arial" w:eastAsia="Arial" w:hAnsi="Arial" w:cs="Arial"/>
          <w:spacing w:val="1"/>
          <w:sz w:val="22"/>
          <w:szCs w:val="22"/>
          <w:lang w:val="it-IT"/>
        </w:rPr>
        <w:t>rm</w:t>
      </w:r>
      <w:r w:rsidRPr="00FC1EB8">
        <w:rPr>
          <w:rFonts w:ascii="Arial" w:eastAsia="Arial" w:hAnsi="Arial" w:cs="Arial"/>
          <w:spacing w:val="-1"/>
          <w:sz w:val="22"/>
          <w:szCs w:val="22"/>
          <w:lang w:val="it-IT"/>
        </w:rPr>
        <w:t>i</w:t>
      </w:r>
      <w:r w:rsidRPr="00FC1EB8">
        <w:rPr>
          <w:rFonts w:ascii="Arial" w:eastAsia="Arial" w:hAnsi="Arial" w:cs="Arial"/>
          <w:spacing w:val="1"/>
          <w:sz w:val="22"/>
          <w:szCs w:val="22"/>
          <w:lang w:val="it-IT"/>
        </w:rPr>
        <w:t>t</w:t>
      </w:r>
      <w:r w:rsidRPr="00FC1EB8">
        <w:rPr>
          <w:rFonts w:ascii="Arial" w:eastAsia="Arial" w:hAnsi="Arial" w:cs="Arial"/>
          <w:spacing w:val="-3"/>
          <w:sz w:val="22"/>
          <w:szCs w:val="22"/>
          <w:lang w:val="it-IT"/>
        </w:rPr>
        <w:t>a</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e cu</w:t>
      </w:r>
      <w:r w:rsidRPr="00FC1EB8">
        <w:rPr>
          <w:rFonts w:ascii="Arial" w:eastAsia="Arial" w:hAnsi="Arial" w:cs="Arial"/>
          <w:spacing w:val="3"/>
          <w:sz w:val="22"/>
          <w:szCs w:val="22"/>
          <w:lang w:val="it-IT"/>
        </w:rPr>
        <w:t xml:space="preserve"> </w:t>
      </w:r>
      <w:r w:rsidRPr="00FC1EB8">
        <w:rPr>
          <w:rFonts w:ascii="Arial" w:eastAsia="Arial" w:hAnsi="Arial" w:cs="Arial"/>
          <w:spacing w:val="-1"/>
          <w:sz w:val="22"/>
          <w:szCs w:val="22"/>
          <w:lang w:val="it-IT"/>
        </w:rPr>
        <w:t>C</w:t>
      </w:r>
      <w:r w:rsidRPr="00FC1EB8">
        <w:rPr>
          <w:rFonts w:ascii="Arial" w:eastAsia="Arial" w:hAnsi="Arial" w:cs="Arial"/>
          <w:sz w:val="22"/>
          <w:szCs w:val="22"/>
          <w:lang w:val="it-IT"/>
        </w:rPr>
        <w:t>omun</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carea</w:t>
      </w:r>
      <w:r w:rsidRPr="00FC1EB8">
        <w:rPr>
          <w:rFonts w:ascii="Arial" w:eastAsia="Arial" w:hAnsi="Arial" w:cs="Arial"/>
          <w:spacing w:val="3"/>
          <w:sz w:val="22"/>
          <w:szCs w:val="22"/>
          <w:lang w:val="it-IT"/>
        </w:rPr>
        <w:t xml:space="preserve"> </w:t>
      </w:r>
      <w:r w:rsidRPr="00FC1EB8">
        <w:rPr>
          <w:rFonts w:ascii="Arial" w:eastAsia="Arial" w:hAnsi="Arial" w:cs="Arial"/>
          <w:spacing w:val="-1"/>
          <w:sz w:val="22"/>
          <w:szCs w:val="22"/>
          <w:lang w:val="it-IT"/>
        </w:rPr>
        <w:t>C</w:t>
      </w:r>
      <w:r w:rsidRPr="00FC1EB8">
        <w:rPr>
          <w:rFonts w:ascii="Arial" w:eastAsia="Arial" w:hAnsi="Arial" w:cs="Arial"/>
          <w:sz w:val="22"/>
          <w:szCs w:val="22"/>
          <w:lang w:val="it-IT"/>
        </w:rPr>
        <w:t>omis</w:t>
      </w:r>
      <w:r w:rsidRPr="00FC1EB8">
        <w:rPr>
          <w:rFonts w:ascii="Arial" w:eastAsia="Arial" w:hAnsi="Arial" w:cs="Arial"/>
          <w:spacing w:val="-2"/>
          <w:sz w:val="22"/>
          <w:szCs w:val="22"/>
          <w:lang w:val="it-IT"/>
        </w:rPr>
        <w:t>i</w:t>
      </w:r>
      <w:r w:rsidRPr="00FC1EB8">
        <w:rPr>
          <w:rFonts w:ascii="Arial" w:eastAsia="Arial" w:hAnsi="Arial" w:cs="Arial"/>
          <w:sz w:val="22"/>
          <w:szCs w:val="22"/>
          <w:lang w:val="it-IT"/>
        </w:rPr>
        <w:t>ei</w:t>
      </w:r>
      <w:r w:rsidRPr="00FC1EB8">
        <w:rPr>
          <w:rFonts w:ascii="Arial" w:eastAsia="Arial" w:hAnsi="Arial" w:cs="Arial"/>
          <w:spacing w:val="7"/>
          <w:sz w:val="22"/>
          <w:szCs w:val="22"/>
          <w:lang w:val="it-IT"/>
        </w:rPr>
        <w:t xml:space="preserve"> </w:t>
      </w:r>
      <w:r w:rsidRPr="00FC1EB8">
        <w:rPr>
          <w:rFonts w:ascii="Arial" w:eastAsia="Arial" w:hAnsi="Arial" w:cs="Arial"/>
          <w:sz w:val="22"/>
          <w:szCs w:val="22"/>
          <w:lang w:val="it-IT"/>
        </w:rPr>
        <w:t>-</w:t>
      </w:r>
      <w:r w:rsidRPr="00FC1EB8">
        <w:rPr>
          <w:rFonts w:ascii="Arial" w:eastAsia="Arial" w:hAnsi="Arial" w:cs="Arial"/>
          <w:spacing w:val="4"/>
          <w:sz w:val="22"/>
          <w:szCs w:val="22"/>
          <w:lang w:val="it-IT"/>
        </w:rPr>
        <w:t xml:space="preserve"> </w:t>
      </w:r>
      <w:r w:rsidRPr="00FC1EB8">
        <w:rPr>
          <w:rFonts w:ascii="Arial" w:eastAsia="Arial" w:hAnsi="Arial" w:cs="Arial"/>
          <w:spacing w:val="1"/>
          <w:sz w:val="22"/>
          <w:szCs w:val="22"/>
          <w:lang w:val="it-IT"/>
        </w:rPr>
        <w:t>Or</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n</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ări</w:t>
      </w:r>
      <w:r w:rsidRPr="00FC1EB8">
        <w:rPr>
          <w:rFonts w:ascii="Arial" w:eastAsia="Arial" w:hAnsi="Arial" w:cs="Arial"/>
          <w:spacing w:val="3"/>
          <w:sz w:val="22"/>
          <w:szCs w:val="22"/>
          <w:lang w:val="it-IT"/>
        </w:rPr>
        <w:t xml:space="preserve"> </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h</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ce</w:t>
      </w:r>
      <w:r w:rsidRPr="00FC1EB8">
        <w:rPr>
          <w:rFonts w:ascii="Arial" w:eastAsia="Arial" w:hAnsi="Arial" w:cs="Arial"/>
          <w:spacing w:val="3"/>
          <w:sz w:val="22"/>
          <w:szCs w:val="22"/>
          <w:lang w:val="it-IT"/>
        </w:rPr>
        <w:t xml:space="preserve"> </w:t>
      </w:r>
      <w:r w:rsidRPr="00FC1EB8">
        <w:rPr>
          <w:rFonts w:ascii="Arial" w:eastAsia="Arial" w:hAnsi="Arial" w:cs="Arial"/>
          <w:sz w:val="22"/>
          <w:szCs w:val="22"/>
          <w:lang w:val="it-IT"/>
        </w:rPr>
        <w:t>pri</w:t>
      </w:r>
      <w:r w:rsidRPr="00FC1EB8">
        <w:rPr>
          <w:rFonts w:ascii="Arial" w:eastAsia="Arial" w:hAnsi="Arial" w:cs="Arial"/>
          <w:spacing w:val="-3"/>
          <w:sz w:val="22"/>
          <w:szCs w:val="22"/>
          <w:lang w:val="it-IT"/>
        </w:rPr>
        <w:t>v</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nd</w:t>
      </w:r>
      <w:r w:rsidRPr="00FC1EB8">
        <w:rPr>
          <w:rFonts w:ascii="Arial" w:eastAsia="Arial" w:hAnsi="Arial" w:cs="Arial"/>
          <w:spacing w:val="3"/>
          <w:sz w:val="22"/>
          <w:szCs w:val="22"/>
          <w:lang w:val="it-IT"/>
        </w:rPr>
        <w:t xml:space="preserve"> </w:t>
      </w:r>
      <w:r w:rsidRPr="00FC1EB8">
        <w:rPr>
          <w:rFonts w:ascii="Arial" w:eastAsia="Arial" w:hAnsi="Arial" w:cs="Arial"/>
          <w:spacing w:val="1"/>
          <w:sz w:val="22"/>
          <w:szCs w:val="22"/>
          <w:lang w:val="it-IT"/>
        </w:rPr>
        <w:t>a</w:t>
      </w:r>
      <w:r w:rsidRPr="00FC1EB8">
        <w:rPr>
          <w:rFonts w:ascii="Arial" w:eastAsia="Arial" w:hAnsi="Arial" w:cs="Arial"/>
          <w:spacing w:val="2"/>
          <w:sz w:val="22"/>
          <w:szCs w:val="22"/>
          <w:lang w:val="it-IT"/>
        </w:rPr>
        <w:t>p</w:t>
      </w:r>
      <w:r w:rsidRPr="00FC1EB8">
        <w:rPr>
          <w:rFonts w:ascii="Arial" w:eastAsia="Arial" w:hAnsi="Arial" w:cs="Arial"/>
          <w:spacing w:val="-1"/>
          <w:sz w:val="22"/>
          <w:szCs w:val="22"/>
          <w:lang w:val="it-IT"/>
        </w:rPr>
        <w:t>li</w:t>
      </w:r>
      <w:r w:rsidRPr="00FC1EB8">
        <w:rPr>
          <w:rFonts w:ascii="Arial" w:eastAsia="Arial" w:hAnsi="Arial" w:cs="Arial"/>
          <w:sz w:val="22"/>
          <w:szCs w:val="22"/>
          <w:lang w:val="it-IT"/>
        </w:rPr>
        <w:t>carea</w:t>
      </w:r>
      <w:r w:rsidRPr="00FC1EB8">
        <w:rPr>
          <w:rFonts w:ascii="Arial" w:eastAsia="Arial" w:hAnsi="Arial" w:cs="Arial"/>
          <w:spacing w:val="3"/>
          <w:sz w:val="22"/>
          <w:szCs w:val="22"/>
          <w:lang w:val="it-IT"/>
        </w:rPr>
        <w:t xml:space="preserve"> </w:t>
      </w:r>
      <w:r w:rsidRPr="00FC1EB8">
        <w:rPr>
          <w:rFonts w:ascii="Arial" w:eastAsia="Arial" w:hAnsi="Arial" w:cs="Arial"/>
          <w:sz w:val="22"/>
          <w:szCs w:val="22"/>
          <w:lang w:val="it-IT"/>
        </w:rPr>
        <w:t>pri</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c</w:t>
      </w:r>
      <w:r w:rsidRPr="00FC1EB8">
        <w:rPr>
          <w:rFonts w:ascii="Arial" w:eastAsia="Arial" w:hAnsi="Arial" w:cs="Arial"/>
          <w:spacing w:val="-1"/>
          <w:sz w:val="22"/>
          <w:szCs w:val="22"/>
          <w:lang w:val="it-IT"/>
        </w:rPr>
        <w:t>i</w:t>
      </w:r>
      <w:r w:rsidRPr="00FC1EB8">
        <w:rPr>
          <w:rFonts w:ascii="Arial" w:eastAsia="Arial" w:hAnsi="Arial" w:cs="Arial"/>
          <w:spacing w:val="2"/>
          <w:sz w:val="22"/>
          <w:szCs w:val="22"/>
          <w:lang w:val="it-IT"/>
        </w:rPr>
        <w:t>p</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ui</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de</w:t>
      </w:r>
      <w:r w:rsidRPr="00FC1EB8">
        <w:rPr>
          <w:rFonts w:ascii="Arial" w:eastAsia="Arial" w:hAnsi="Arial" w:cs="Arial"/>
          <w:spacing w:val="5"/>
          <w:sz w:val="22"/>
          <w:szCs w:val="22"/>
          <w:lang w:val="it-IT"/>
        </w:rPr>
        <w:t xml:space="preserve"> </w:t>
      </w:r>
      <w:r w:rsidRPr="00FC1EB8">
        <w:rPr>
          <w:rFonts w:ascii="Arial" w:eastAsia="Arial" w:hAnsi="Arial" w:cs="Arial"/>
          <w:spacing w:val="1"/>
          <w:sz w:val="22"/>
          <w:szCs w:val="22"/>
          <w:lang w:val="it-IT"/>
        </w:rPr>
        <w:t>„</w:t>
      </w:r>
      <w:r w:rsidRPr="00FC1EB8">
        <w:rPr>
          <w:rFonts w:ascii="Arial" w:eastAsia="Arial" w:hAnsi="Arial" w:cs="Arial"/>
          <w:sz w:val="22"/>
          <w:szCs w:val="22"/>
          <w:lang w:val="it-IT"/>
        </w:rPr>
        <w:t>a</w:t>
      </w:r>
      <w:r w:rsidRPr="00FC1EB8">
        <w:rPr>
          <w:rFonts w:ascii="Arial" w:eastAsia="Arial" w:hAnsi="Arial" w:cs="Arial"/>
          <w:spacing w:val="3"/>
          <w:sz w:val="22"/>
          <w:szCs w:val="22"/>
          <w:lang w:val="it-IT"/>
        </w:rPr>
        <w:t xml:space="preserve"> </w:t>
      </w:r>
      <w:r w:rsidRPr="00FC1EB8">
        <w:rPr>
          <w:rFonts w:ascii="Arial" w:eastAsia="Arial" w:hAnsi="Arial" w:cs="Arial"/>
          <w:sz w:val="22"/>
          <w:szCs w:val="22"/>
          <w:lang w:val="it-IT"/>
        </w:rPr>
        <w:t>nu</w:t>
      </w:r>
      <w:r w:rsidRPr="00FC1EB8">
        <w:rPr>
          <w:rFonts w:ascii="Arial" w:eastAsia="Arial" w:hAnsi="Arial" w:cs="Arial"/>
          <w:spacing w:val="3"/>
          <w:sz w:val="22"/>
          <w:szCs w:val="22"/>
          <w:lang w:val="it-IT"/>
        </w:rPr>
        <w:t xml:space="preserve"> </w:t>
      </w:r>
      <w:r w:rsidRPr="00FC1EB8">
        <w:rPr>
          <w:rFonts w:ascii="Arial" w:eastAsia="Arial" w:hAnsi="Arial" w:cs="Arial"/>
          <w:sz w:val="22"/>
          <w:szCs w:val="22"/>
          <w:lang w:val="it-IT"/>
        </w:rPr>
        <w:t>pre</w:t>
      </w:r>
      <w:r w:rsidRPr="00FC1EB8">
        <w:rPr>
          <w:rFonts w:ascii="Arial" w:eastAsia="Arial" w:hAnsi="Arial" w:cs="Arial"/>
          <w:spacing w:val="1"/>
          <w:sz w:val="22"/>
          <w:szCs w:val="22"/>
          <w:lang w:val="it-IT"/>
        </w:rPr>
        <w:t>j</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di</w:t>
      </w:r>
      <w:r w:rsidRPr="00FC1EB8">
        <w:rPr>
          <w:rFonts w:ascii="Arial" w:eastAsia="Arial" w:hAnsi="Arial" w:cs="Arial"/>
          <w:sz w:val="22"/>
          <w:szCs w:val="22"/>
          <w:lang w:val="it-IT"/>
        </w:rPr>
        <w:t>c</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a</w:t>
      </w:r>
      <w:r w:rsidRPr="00FC1EB8">
        <w:rPr>
          <w:rFonts w:ascii="Arial" w:eastAsia="Arial" w:hAnsi="Arial" w:cs="Arial"/>
          <w:spacing w:val="5"/>
          <w:sz w:val="22"/>
          <w:szCs w:val="22"/>
          <w:lang w:val="it-IT"/>
        </w:rPr>
        <w:t xml:space="preserve"> </w:t>
      </w:r>
      <w:r w:rsidRPr="00FC1EB8">
        <w:rPr>
          <w:rFonts w:ascii="Arial" w:eastAsia="Arial" w:hAnsi="Arial" w:cs="Arial"/>
          <w:spacing w:val="-4"/>
          <w:sz w:val="22"/>
          <w:szCs w:val="22"/>
          <w:lang w:val="it-IT"/>
        </w:rPr>
        <w:t>î</w:t>
      </w:r>
      <w:r w:rsidRPr="00FC1EB8">
        <w:rPr>
          <w:rFonts w:ascii="Arial" w:eastAsia="Arial" w:hAnsi="Arial" w:cs="Arial"/>
          <w:sz w:val="22"/>
          <w:szCs w:val="22"/>
          <w:lang w:val="it-IT"/>
        </w:rPr>
        <w:t>n</w:t>
      </w:r>
      <w:r w:rsidRPr="00FC1EB8">
        <w:rPr>
          <w:rFonts w:ascii="Arial" w:eastAsia="Arial" w:hAnsi="Arial" w:cs="Arial"/>
          <w:spacing w:val="3"/>
          <w:sz w:val="22"/>
          <w:szCs w:val="22"/>
          <w:lang w:val="it-IT"/>
        </w:rPr>
        <w:t xml:space="preserve"> </w:t>
      </w:r>
      <w:r w:rsidRPr="00FC1EB8">
        <w:rPr>
          <w:rFonts w:ascii="Arial" w:eastAsia="Arial" w:hAnsi="Arial" w:cs="Arial"/>
          <w:spacing w:val="1"/>
          <w:sz w:val="22"/>
          <w:szCs w:val="22"/>
          <w:lang w:val="it-IT"/>
        </w:rPr>
        <w:t>m</w:t>
      </w:r>
      <w:r w:rsidRPr="00FC1EB8">
        <w:rPr>
          <w:rFonts w:ascii="Arial" w:eastAsia="Arial" w:hAnsi="Arial" w:cs="Arial"/>
          <w:sz w:val="22"/>
          <w:szCs w:val="22"/>
          <w:lang w:val="it-IT"/>
        </w:rPr>
        <w:t>od</w:t>
      </w:r>
      <w:r w:rsidRPr="00FC1EB8">
        <w:rPr>
          <w:rFonts w:ascii="Arial" w:eastAsia="Arial" w:hAnsi="Arial" w:cs="Arial"/>
          <w:spacing w:val="3"/>
          <w:sz w:val="22"/>
          <w:szCs w:val="22"/>
          <w:lang w:val="it-IT"/>
        </w:rPr>
        <w:t xml:space="preserve"> </w:t>
      </w:r>
      <w:r w:rsidRPr="00FC1EB8">
        <w:rPr>
          <w:rFonts w:ascii="Arial" w:eastAsia="Arial" w:hAnsi="Arial" w:cs="Arial"/>
          <w:sz w:val="22"/>
          <w:szCs w:val="22"/>
          <w:lang w:val="it-IT"/>
        </w:rPr>
        <w:t>semn</w:t>
      </w:r>
      <w:r w:rsidRPr="00FC1EB8">
        <w:rPr>
          <w:rFonts w:ascii="Arial" w:eastAsia="Arial" w:hAnsi="Arial" w:cs="Arial"/>
          <w:spacing w:val="-1"/>
          <w:sz w:val="22"/>
          <w:szCs w:val="22"/>
          <w:lang w:val="it-IT"/>
        </w:rPr>
        <w:t>i</w:t>
      </w:r>
      <w:r w:rsidRPr="00FC1EB8">
        <w:rPr>
          <w:rFonts w:ascii="Arial" w:eastAsia="Arial" w:hAnsi="Arial" w:cs="Arial"/>
          <w:spacing w:val="3"/>
          <w:sz w:val="22"/>
          <w:szCs w:val="22"/>
          <w:lang w:val="it-IT"/>
        </w:rPr>
        <w:t>f</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c</w:t>
      </w:r>
      <w:r w:rsidRPr="00FC1EB8">
        <w:rPr>
          <w:rFonts w:ascii="Arial" w:eastAsia="Arial" w:hAnsi="Arial" w:cs="Arial"/>
          <w:spacing w:val="-3"/>
          <w:sz w:val="22"/>
          <w:szCs w:val="22"/>
          <w:lang w:val="it-IT"/>
        </w:rPr>
        <w:t>a</w:t>
      </w:r>
      <w:r w:rsidRPr="00FC1EB8">
        <w:rPr>
          <w:rFonts w:ascii="Arial" w:eastAsia="Arial" w:hAnsi="Arial" w:cs="Arial"/>
          <w:spacing w:val="1"/>
          <w:sz w:val="22"/>
          <w:szCs w:val="22"/>
          <w:lang w:val="it-IT"/>
        </w:rPr>
        <w:t>t</w:t>
      </w:r>
      <w:r w:rsidRPr="00FC1EB8">
        <w:rPr>
          <w:rFonts w:ascii="Arial" w:eastAsia="Arial" w:hAnsi="Arial" w:cs="Arial"/>
          <w:spacing w:val="-1"/>
          <w:sz w:val="22"/>
          <w:szCs w:val="22"/>
          <w:lang w:val="it-IT"/>
        </w:rPr>
        <w:t>i</w:t>
      </w:r>
      <w:r w:rsidRPr="00FC1EB8">
        <w:rPr>
          <w:rFonts w:ascii="Arial" w:eastAsia="Arial" w:hAnsi="Arial" w:cs="Arial"/>
          <w:spacing w:val="-2"/>
          <w:sz w:val="22"/>
          <w:szCs w:val="22"/>
          <w:lang w:val="it-IT"/>
        </w:rPr>
        <w:t>v</w:t>
      </w:r>
      <w:r w:rsidRPr="00FC1EB8">
        <w:rPr>
          <w:rFonts w:ascii="Arial" w:eastAsia="Arial" w:hAnsi="Arial" w:cs="Arial"/>
          <w:sz w:val="22"/>
          <w:szCs w:val="22"/>
          <w:lang w:val="it-IT"/>
        </w:rPr>
        <w:t>”</w:t>
      </w:r>
      <w:r w:rsidRPr="00FC1EB8">
        <w:rPr>
          <w:rFonts w:ascii="Arial" w:eastAsia="Arial" w:hAnsi="Arial" w:cs="Arial"/>
          <w:spacing w:val="4"/>
          <w:sz w:val="22"/>
          <w:szCs w:val="22"/>
          <w:lang w:val="it-IT"/>
        </w:rPr>
        <w:t xml:space="preserve"> </w:t>
      </w:r>
      <w:r w:rsidRPr="00FC1EB8">
        <w:rPr>
          <w:rFonts w:ascii="Arial" w:eastAsia="Arial" w:hAnsi="Arial" w:cs="Arial"/>
          <w:spacing w:val="-4"/>
          <w:sz w:val="22"/>
          <w:szCs w:val="22"/>
          <w:lang w:val="it-IT"/>
        </w:rPr>
        <w:t>î</w:t>
      </w:r>
      <w:r w:rsidRPr="00FC1EB8">
        <w:rPr>
          <w:rFonts w:ascii="Arial" w:eastAsia="Arial" w:hAnsi="Arial" w:cs="Arial"/>
          <w:sz w:val="22"/>
          <w:szCs w:val="22"/>
          <w:lang w:val="it-IT"/>
        </w:rPr>
        <w:t>n</w:t>
      </w:r>
      <w:r w:rsidRPr="00FC1EB8">
        <w:rPr>
          <w:rFonts w:ascii="Arial" w:eastAsia="Arial" w:hAnsi="Arial" w:cs="Arial"/>
          <w:spacing w:val="5"/>
          <w:sz w:val="22"/>
          <w:szCs w:val="22"/>
          <w:lang w:val="it-IT"/>
        </w:rPr>
        <w:t xml:space="preserve"> </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eme</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 xml:space="preserve">ul </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2"/>
          <w:sz w:val="22"/>
          <w:szCs w:val="22"/>
          <w:lang w:val="it-IT"/>
        </w:rPr>
        <w:t>g</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ame</w:t>
      </w:r>
      <w:r w:rsidRPr="00FC1EB8">
        <w:rPr>
          <w:rFonts w:ascii="Arial" w:eastAsia="Arial" w:hAnsi="Arial" w:cs="Arial"/>
          <w:spacing w:val="-3"/>
          <w:sz w:val="22"/>
          <w:szCs w:val="22"/>
          <w:lang w:val="it-IT"/>
        </w:rPr>
        <w:t>n</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ui pri</w:t>
      </w:r>
      <w:r w:rsidRPr="00FC1EB8">
        <w:rPr>
          <w:rFonts w:ascii="Arial" w:eastAsia="Arial" w:hAnsi="Arial" w:cs="Arial"/>
          <w:spacing w:val="-3"/>
          <w:sz w:val="22"/>
          <w:szCs w:val="22"/>
          <w:lang w:val="it-IT"/>
        </w:rPr>
        <w:t>v</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nd</w:t>
      </w:r>
      <w:r w:rsidRPr="00FC1EB8">
        <w:rPr>
          <w:rFonts w:ascii="Arial" w:eastAsia="Arial" w:hAnsi="Arial" w:cs="Arial"/>
          <w:spacing w:val="6"/>
          <w:sz w:val="22"/>
          <w:szCs w:val="22"/>
          <w:lang w:val="it-IT"/>
        </w:rPr>
        <w:t xml:space="preserve"> </w:t>
      </w:r>
      <w:r w:rsidRPr="00FC1EB8">
        <w:rPr>
          <w:rFonts w:ascii="Arial" w:eastAsia="Arial" w:hAnsi="Arial" w:cs="Arial"/>
          <w:spacing w:val="-4"/>
          <w:sz w:val="22"/>
          <w:szCs w:val="22"/>
          <w:lang w:val="it-IT"/>
        </w:rPr>
        <w:t>M</w:t>
      </w:r>
      <w:r w:rsidRPr="00FC1EB8">
        <w:rPr>
          <w:rFonts w:ascii="Arial" w:eastAsia="Arial" w:hAnsi="Arial" w:cs="Arial"/>
          <w:sz w:val="22"/>
          <w:szCs w:val="22"/>
          <w:lang w:val="it-IT"/>
        </w:rPr>
        <w:t>ec</w:t>
      </w:r>
      <w:r w:rsidRPr="00FC1EB8">
        <w:rPr>
          <w:rFonts w:ascii="Arial" w:eastAsia="Arial" w:hAnsi="Arial" w:cs="Arial"/>
          <w:spacing w:val="-1"/>
          <w:sz w:val="22"/>
          <w:szCs w:val="22"/>
          <w:lang w:val="it-IT"/>
        </w:rPr>
        <w:t>a</w:t>
      </w:r>
      <w:r w:rsidRPr="00FC1EB8">
        <w:rPr>
          <w:rFonts w:ascii="Arial" w:eastAsia="Arial" w:hAnsi="Arial" w:cs="Arial"/>
          <w:spacing w:val="2"/>
          <w:sz w:val="22"/>
          <w:szCs w:val="22"/>
          <w:lang w:val="it-IT"/>
        </w:rPr>
        <w:t>n</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s</w:t>
      </w:r>
      <w:r w:rsidRPr="00FC1EB8">
        <w:rPr>
          <w:rFonts w:ascii="Arial" w:eastAsia="Arial" w:hAnsi="Arial" w:cs="Arial"/>
          <w:spacing w:val="1"/>
          <w:sz w:val="22"/>
          <w:szCs w:val="22"/>
          <w:lang w:val="it-IT"/>
        </w:rPr>
        <w:t>m</w:t>
      </w:r>
      <w:r w:rsidRPr="00FC1EB8">
        <w:rPr>
          <w:rFonts w:ascii="Arial" w:eastAsia="Arial" w:hAnsi="Arial" w:cs="Arial"/>
          <w:sz w:val="22"/>
          <w:szCs w:val="22"/>
          <w:lang w:val="it-IT"/>
        </w:rPr>
        <w:t>ul de</w:t>
      </w:r>
      <w:r w:rsidRPr="00FC1EB8">
        <w:rPr>
          <w:rFonts w:ascii="Arial" w:eastAsia="Arial" w:hAnsi="Arial" w:cs="Arial"/>
          <w:spacing w:val="1"/>
          <w:sz w:val="22"/>
          <w:szCs w:val="22"/>
          <w:lang w:val="it-IT"/>
        </w:rPr>
        <w:t xml:space="preserve"> r</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d</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es</w:t>
      </w:r>
      <w:r w:rsidRPr="00FC1EB8">
        <w:rPr>
          <w:rFonts w:ascii="Arial" w:eastAsia="Arial" w:hAnsi="Arial" w:cs="Arial"/>
          <w:spacing w:val="-1"/>
          <w:sz w:val="22"/>
          <w:szCs w:val="22"/>
          <w:lang w:val="it-IT"/>
        </w:rPr>
        <w:t>a</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ș</w:t>
      </w:r>
      <w:r w:rsidRPr="00FC1EB8">
        <w:rPr>
          <w:rFonts w:ascii="Arial" w:eastAsia="Arial" w:hAnsi="Arial" w:cs="Arial"/>
          <w:sz w:val="22"/>
          <w:szCs w:val="22"/>
          <w:lang w:val="it-IT"/>
        </w:rPr>
        <w:t>i</w:t>
      </w:r>
      <w:r w:rsidRPr="00FC1EB8">
        <w:rPr>
          <w:rFonts w:ascii="Arial" w:eastAsia="Arial" w:hAnsi="Arial" w:cs="Arial"/>
          <w:spacing w:val="1"/>
          <w:sz w:val="22"/>
          <w:szCs w:val="22"/>
          <w:lang w:val="it-IT"/>
        </w:rPr>
        <w:t xml:space="preserve"> r</w:t>
      </w:r>
      <w:r w:rsidRPr="00FC1EB8">
        <w:rPr>
          <w:rFonts w:ascii="Arial" w:eastAsia="Arial" w:hAnsi="Arial" w:cs="Arial"/>
          <w:sz w:val="22"/>
          <w:szCs w:val="22"/>
          <w:lang w:val="it-IT"/>
        </w:rPr>
        <w:t>e</w:t>
      </w:r>
      <w:r w:rsidRPr="00FC1EB8">
        <w:rPr>
          <w:rFonts w:ascii="Arial" w:eastAsia="Arial" w:hAnsi="Arial" w:cs="Arial"/>
          <w:spacing w:val="-3"/>
          <w:sz w:val="22"/>
          <w:szCs w:val="22"/>
          <w:lang w:val="it-IT"/>
        </w:rPr>
        <w:t>z</w:t>
      </w:r>
      <w:r w:rsidRPr="00FC1EB8">
        <w:rPr>
          <w:rFonts w:ascii="Arial" w:eastAsia="Arial" w:hAnsi="Arial" w:cs="Arial"/>
          <w:spacing w:val="1"/>
          <w:sz w:val="22"/>
          <w:szCs w:val="22"/>
          <w:lang w:val="it-IT"/>
        </w:rPr>
        <w:t>i</w:t>
      </w:r>
      <w:r w:rsidRPr="00FC1EB8">
        <w:rPr>
          <w:rFonts w:ascii="Arial" w:eastAsia="Arial" w:hAnsi="Arial" w:cs="Arial"/>
          <w:spacing w:val="-1"/>
          <w:sz w:val="22"/>
          <w:szCs w:val="22"/>
          <w:lang w:val="it-IT"/>
        </w:rPr>
        <w:t>li</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n</w:t>
      </w:r>
      <w:r w:rsidRPr="00FC1EB8">
        <w:rPr>
          <w:rFonts w:ascii="Arial" w:eastAsia="Arial" w:hAnsi="Arial" w:cs="Arial"/>
          <w:spacing w:val="1"/>
          <w:sz w:val="22"/>
          <w:szCs w:val="22"/>
          <w:lang w:val="it-IT"/>
        </w:rPr>
        <w:t>ț</w:t>
      </w:r>
      <w:r w:rsidRPr="00FC1EB8">
        <w:rPr>
          <w:rFonts w:ascii="Arial" w:eastAsia="Arial" w:hAnsi="Arial" w:cs="Arial"/>
          <w:sz w:val="22"/>
          <w:szCs w:val="22"/>
          <w:lang w:val="it-IT"/>
        </w:rPr>
        <w:t>ă</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2</w:t>
      </w:r>
      <w:r w:rsidRPr="00FC1EB8">
        <w:rPr>
          <w:rFonts w:ascii="Arial" w:eastAsia="Arial" w:hAnsi="Arial" w:cs="Arial"/>
          <w:spacing w:val="-1"/>
          <w:sz w:val="22"/>
          <w:szCs w:val="22"/>
          <w:lang w:val="it-IT"/>
        </w:rPr>
        <w:t>0</w:t>
      </w:r>
      <w:r w:rsidRPr="00FC1EB8">
        <w:rPr>
          <w:rFonts w:ascii="Arial" w:eastAsia="Arial" w:hAnsi="Arial" w:cs="Arial"/>
          <w:sz w:val="22"/>
          <w:szCs w:val="22"/>
          <w:lang w:val="it-IT"/>
        </w:rPr>
        <w:t>2</w:t>
      </w:r>
      <w:r w:rsidRPr="00FC1EB8">
        <w:rPr>
          <w:rFonts w:ascii="Arial" w:eastAsia="Arial" w:hAnsi="Arial" w:cs="Arial"/>
          <w:spacing w:val="-1"/>
          <w:sz w:val="22"/>
          <w:szCs w:val="22"/>
          <w:lang w:val="it-IT"/>
        </w:rPr>
        <w:t>1</w:t>
      </w:r>
      <w:r w:rsidRPr="00FC1EB8">
        <w:rPr>
          <w:rFonts w:ascii="Arial" w:eastAsia="Arial" w:hAnsi="Arial" w:cs="Arial"/>
          <w:spacing w:val="1"/>
          <w:sz w:val="22"/>
          <w:szCs w:val="22"/>
          <w:lang w:val="it-IT"/>
        </w:rPr>
        <w:t>/</w:t>
      </w:r>
      <w:r w:rsidRPr="00FC1EB8">
        <w:rPr>
          <w:rFonts w:ascii="Arial" w:eastAsia="Arial" w:hAnsi="Arial" w:cs="Arial"/>
          <w:sz w:val="22"/>
          <w:szCs w:val="22"/>
          <w:lang w:val="it-IT"/>
        </w:rPr>
        <w:t>C</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5</w:t>
      </w:r>
      <w:r w:rsidRPr="00FC1EB8">
        <w:rPr>
          <w:rFonts w:ascii="Arial" w:eastAsia="Arial" w:hAnsi="Arial" w:cs="Arial"/>
          <w:spacing w:val="-1"/>
          <w:sz w:val="22"/>
          <w:szCs w:val="22"/>
          <w:lang w:val="it-IT"/>
        </w:rPr>
        <w:t>8</w:t>
      </w:r>
      <w:r w:rsidRPr="00FC1EB8">
        <w:rPr>
          <w:rFonts w:ascii="Arial" w:eastAsia="Arial" w:hAnsi="Arial" w:cs="Arial"/>
          <w:spacing w:val="1"/>
          <w:sz w:val="22"/>
          <w:szCs w:val="22"/>
          <w:lang w:val="it-IT"/>
        </w:rPr>
        <w:t>/</w:t>
      </w:r>
      <w:r w:rsidRPr="00FC1EB8">
        <w:rPr>
          <w:rFonts w:ascii="Arial" w:eastAsia="Arial" w:hAnsi="Arial" w:cs="Arial"/>
          <w:sz w:val="22"/>
          <w:szCs w:val="22"/>
          <w:lang w:val="it-IT"/>
        </w:rPr>
        <w:t>0</w:t>
      </w:r>
      <w:r w:rsidRPr="00FC1EB8">
        <w:rPr>
          <w:rFonts w:ascii="Arial" w:eastAsia="Arial" w:hAnsi="Arial" w:cs="Arial"/>
          <w:spacing w:val="-1"/>
          <w:sz w:val="22"/>
          <w:szCs w:val="22"/>
          <w:lang w:val="it-IT"/>
        </w:rPr>
        <w:t>1</w:t>
      </w:r>
      <w:r w:rsidRPr="00FC1EB8">
        <w:rPr>
          <w:rFonts w:ascii="Arial" w:eastAsia="Arial" w:hAnsi="Arial" w:cs="Arial"/>
          <w:sz w:val="22"/>
          <w:szCs w:val="22"/>
          <w:lang w:val="it-IT"/>
        </w:rPr>
        <w:t>)</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ș</w:t>
      </w:r>
      <w:r w:rsidRPr="00FC1EB8">
        <w:rPr>
          <w:rFonts w:ascii="Arial" w:eastAsia="Arial" w:hAnsi="Arial" w:cs="Arial"/>
          <w:sz w:val="22"/>
          <w:szCs w:val="22"/>
          <w:lang w:val="it-IT"/>
        </w:rPr>
        <w:t>i</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cu</w:t>
      </w:r>
      <w:r w:rsidRPr="00FC1EB8">
        <w:rPr>
          <w:rFonts w:ascii="Arial" w:eastAsia="Arial" w:hAnsi="Arial" w:cs="Arial"/>
          <w:spacing w:val="1"/>
          <w:sz w:val="22"/>
          <w:szCs w:val="22"/>
          <w:lang w:val="it-IT"/>
        </w:rPr>
        <w:t xml:space="preserve"> </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2"/>
          <w:sz w:val="22"/>
          <w:szCs w:val="22"/>
          <w:lang w:val="it-IT"/>
        </w:rPr>
        <w:t>g</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a</w:t>
      </w:r>
      <w:r w:rsidRPr="00FC1EB8">
        <w:rPr>
          <w:rFonts w:ascii="Arial" w:eastAsia="Arial" w:hAnsi="Arial" w:cs="Arial"/>
          <w:spacing w:val="-2"/>
          <w:sz w:val="22"/>
          <w:szCs w:val="22"/>
          <w:lang w:val="it-IT"/>
        </w:rPr>
        <w:t>m</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n</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ul d</w:t>
      </w:r>
      <w:r w:rsidRPr="00FC1EB8">
        <w:rPr>
          <w:rFonts w:ascii="Arial" w:eastAsia="Arial" w:hAnsi="Arial" w:cs="Arial"/>
          <w:spacing w:val="-1"/>
          <w:sz w:val="22"/>
          <w:szCs w:val="22"/>
          <w:lang w:val="it-IT"/>
        </w:rPr>
        <w:t>el</w:t>
      </w:r>
      <w:r w:rsidRPr="00FC1EB8">
        <w:rPr>
          <w:rFonts w:ascii="Arial" w:eastAsia="Arial" w:hAnsi="Arial" w:cs="Arial"/>
          <w:sz w:val="22"/>
          <w:szCs w:val="22"/>
          <w:lang w:val="it-IT"/>
        </w:rPr>
        <w:t>e</w:t>
      </w:r>
      <w:r w:rsidRPr="00FC1EB8">
        <w:rPr>
          <w:rFonts w:ascii="Arial" w:eastAsia="Arial" w:hAnsi="Arial" w:cs="Arial"/>
          <w:spacing w:val="2"/>
          <w:sz w:val="22"/>
          <w:szCs w:val="22"/>
          <w:lang w:val="it-IT"/>
        </w:rPr>
        <w:t>g</w:t>
      </w:r>
      <w:r w:rsidRPr="00FC1EB8">
        <w:rPr>
          <w:rFonts w:ascii="Arial" w:eastAsia="Arial" w:hAnsi="Arial" w:cs="Arial"/>
          <w:sz w:val="22"/>
          <w:szCs w:val="22"/>
          <w:lang w:val="it-IT"/>
        </w:rPr>
        <w:t>at</w:t>
      </w:r>
      <w:r w:rsidRPr="00FC1EB8">
        <w:rPr>
          <w:rFonts w:ascii="Arial" w:eastAsia="Arial" w:hAnsi="Arial" w:cs="Arial"/>
          <w:spacing w:val="2"/>
          <w:sz w:val="22"/>
          <w:szCs w:val="22"/>
          <w:lang w:val="it-IT"/>
        </w:rPr>
        <w:t xml:space="preserve"> </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UE</w:t>
      </w:r>
      <w:r w:rsidRPr="00FC1EB8">
        <w:rPr>
          <w:rFonts w:ascii="Arial" w:eastAsia="Arial" w:hAnsi="Arial" w:cs="Arial"/>
          <w:sz w:val="22"/>
          <w:szCs w:val="22"/>
          <w:lang w:val="it-IT"/>
        </w:rPr>
        <w:t>)</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 xml:space="preserve">al </w:t>
      </w:r>
      <w:r w:rsidRPr="00FC1EB8">
        <w:rPr>
          <w:rFonts w:ascii="Arial" w:eastAsia="Arial" w:hAnsi="Arial" w:cs="Arial"/>
          <w:spacing w:val="-1"/>
          <w:sz w:val="22"/>
          <w:szCs w:val="22"/>
          <w:lang w:val="it-IT"/>
        </w:rPr>
        <w:t>C</w:t>
      </w:r>
      <w:r w:rsidRPr="00FC1EB8">
        <w:rPr>
          <w:rFonts w:ascii="Arial" w:eastAsia="Arial" w:hAnsi="Arial" w:cs="Arial"/>
          <w:sz w:val="22"/>
          <w:szCs w:val="22"/>
          <w:lang w:val="it-IT"/>
        </w:rPr>
        <w:t>omis</w:t>
      </w:r>
      <w:r w:rsidRPr="00FC1EB8">
        <w:rPr>
          <w:rFonts w:ascii="Arial" w:eastAsia="Arial" w:hAnsi="Arial" w:cs="Arial"/>
          <w:spacing w:val="-2"/>
          <w:sz w:val="22"/>
          <w:szCs w:val="22"/>
          <w:lang w:val="it-IT"/>
        </w:rPr>
        <w:t>i</w:t>
      </w:r>
      <w:r w:rsidRPr="00FC1EB8">
        <w:rPr>
          <w:rFonts w:ascii="Arial" w:eastAsia="Arial" w:hAnsi="Arial" w:cs="Arial"/>
          <w:sz w:val="22"/>
          <w:szCs w:val="22"/>
          <w:lang w:val="it-IT"/>
        </w:rPr>
        <w:t>ei 2</w:t>
      </w:r>
      <w:r w:rsidRPr="00FC1EB8">
        <w:rPr>
          <w:rFonts w:ascii="Arial" w:eastAsia="Arial" w:hAnsi="Arial" w:cs="Arial"/>
          <w:spacing w:val="-1"/>
          <w:sz w:val="22"/>
          <w:szCs w:val="22"/>
          <w:lang w:val="it-IT"/>
        </w:rPr>
        <w:t>0</w:t>
      </w:r>
      <w:r w:rsidRPr="00FC1EB8">
        <w:rPr>
          <w:rFonts w:ascii="Arial" w:eastAsia="Arial" w:hAnsi="Arial" w:cs="Arial"/>
          <w:sz w:val="22"/>
          <w:szCs w:val="22"/>
          <w:lang w:val="it-IT"/>
        </w:rPr>
        <w:t>2</w:t>
      </w:r>
      <w:r w:rsidRPr="00FC1EB8">
        <w:rPr>
          <w:rFonts w:ascii="Arial" w:eastAsia="Arial" w:hAnsi="Arial" w:cs="Arial"/>
          <w:spacing w:val="-1"/>
          <w:sz w:val="22"/>
          <w:szCs w:val="22"/>
          <w:lang w:val="it-IT"/>
        </w:rPr>
        <w:t>1</w:t>
      </w:r>
      <w:r w:rsidRPr="00FC1EB8">
        <w:rPr>
          <w:rFonts w:ascii="Arial" w:eastAsia="Arial" w:hAnsi="Arial" w:cs="Arial"/>
          <w:spacing w:val="9"/>
          <w:sz w:val="22"/>
          <w:szCs w:val="22"/>
          <w:lang w:val="it-IT"/>
        </w:rPr>
        <w:t>/</w:t>
      </w:r>
      <w:r w:rsidRPr="00FC1EB8">
        <w:rPr>
          <w:rFonts w:ascii="Arial" w:eastAsia="Arial" w:hAnsi="Arial" w:cs="Arial"/>
          <w:sz w:val="22"/>
          <w:szCs w:val="22"/>
          <w:lang w:val="it-IT"/>
        </w:rPr>
        <w:t>2</w:t>
      </w:r>
      <w:r w:rsidRPr="00FC1EB8">
        <w:rPr>
          <w:rFonts w:ascii="Arial" w:eastAsia="Arial" w:hAnsi="Arial" w:cs="Arial"/>
          <w:spacing w:val="-1"/>
          <w:sz w:val="22"/>
          <w:szCs w:val="22"/>
          <w:lang w:val="it-IT"/>
        </w:rPr>
        <w:t>1</w:t>
      </w:r>
      <w:r w:rsidRPr="00FC1EB8">
        <w:rPr>
          <w:rFonts w:ascii="Arial" w:eastAsia="Arial" w:hAnsi="Arial" w:cs="Arial"/>
          <w:sz w:val="22"/>
          <w:szCs w:val="22"/>
          <w:lang w:val="it-IT"/>
        </w:rPr>
        <w:t>3</w:t>
      </w:r>
      <w:r w:rsidRPr="00FC1EB8">
        <w:rPr>
          <w:rFonts w:ascii="Arial" w:eastAsia="Arial" w:hAnsi="Arial" w:cs="Arial"/>
          <w:spacing w:val="-1"/>
          <w:sz w:val="22"/>
          <w:szCs w:val="22"/>
          <w:lang w:val="it-IT"/>
        </w:rPr>
        <w:t>9</w:t>
      </w:r>
      <w:r w:rsidRPr="00FC1EB8">
        <w:rPr>
          <w:rFonts w:ascii="Arial" w:eastAsia="Arial" w:hAnsi="Arial" w:cs="Arial"/>
          <w:sz w:val="22"/>
          <w:szCs w:val="22"/>
          <w:lang w:val="it-IT"/>
        </w:rPr>
        <w:t>,</w:t>
      </w:r>
      <w:r w:rsidRPr="00FC1EB8">
        <w:rPr>
          <w:rFonts w:ascii="Arial" w:eastAsia="Arial" w:hAnsi="Arial" w:cs="Arial"/>
          <w:spacing w:val="5"/>
          <w:sz w:val="22"/>
          <w:szCs w:val="22"/>
          <w:lang w:val="it-IT"/>
        </w:rPr>
        <w:t xml:space="preserve"> </w:t>
      </w:r>
      <w:r w:rsidRPr="00FC1EB8">
        <w:rPr>
          <w:rFonts w:ascii="Arial" w:eastAsia="Arial" w:hAnsi="Arial" w:cs="Arial"/>
          <w:spacing w:val="-4"/>
          <w:sz w:val="22"/>
          <w:szCs w:val="22"/>
          <w:lang w:val="it-IT"/>
        </w:rPr>
        <w:t>î</w:t>
      </w:r>
      <w:r w:rsidRPr="00FC1EB8">
        <w:rPr>
          <w:rFonts w:ascii="Arial" w:eastAsia="Arial" w:hAnsi="Arial" w:cs="Arial"/>
          <w:sz w:val="22"/>
          <w:szCs w:val="22"/>
          <w:lang w:val="it-IT"/>
        </w:rPr>
        <w:t>n</w:t>
      </w:r>
      <w:r w:rsidRPr="00FC1EB8">
        <w:rPr>
          <w:rFonts w:ascii="Arial" w:eastAsia="Arial" w:hAnsi="Arial" w:cs="Arial"/>
          <w:spacing w:val="4"/>
          <w:sz w:val="22"/>
          <w:szCs w:val="22"/>
          <w:lang w:val="it-IT"/>
        </w:rPr>
        <w:t xml:space="preserve"> </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eme</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 xml:space="preserve">ul </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2"/>
          <w:sz w:val="22"/>
          <w:szCs w:val="22"/>
          <w:lang w:val="it-IT"/>
        </w:rPr>
        <w:t>g</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ame</w:t>
      </w:r>
      <w:r w:rsidRPr="00FC1EB8">
        <w:rPr>
          <w:rFonts w:ascii="Arial" w:eastAsia="Arial" w:hAnsi="Arial" w:cs="Arial"/>
          <w:spacing w:val="-3"/>
          <w:sz w:val="22"/>
          <w:szCs w:val="22"/>
          <w:lang w:val="it-IT"/>
        </w:rPr>
        <w:t>n</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ui pri</w:t>
      </w:r>
      <w:r w:rsidRPr="00FC1EB8">
        <w:rPr>
          <w:rFonts w:ascii="Arial" w:eastAsia="Arial" w:hAnsi="Arial" w:cs="Arial"/>
          <w:spacing w:val="-3"/>
          <w:sz w:val="22"/>
          <w:szCs w:val="22"/>
          <w:lang w:val="it-IT"/>
        </w:rPr>
        <w:t>v</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nd</w:t>
      </w:r>
      <w:r w:rsidRPr="00FC1EB8">
        <w:rPr>
          <w:rFonts w:ascii="Arial" w:eastAsia="Arial" w:hAnsi="Arial" w:cs="Arial"/>
          <w:spacing w:val="1"/>
          <w:sz w:val="22"/>
          <w:szCs w:val="22"/>
          <w:lang w:val="it-IT"/>
        </w:rPr>
        <w:t xml:space="preserve"> </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a</w:t>
      </w:r>
      <w:r w:rsidRPr="00FC1EB8">
        <w:rPr>
          <w:rFonts w:ascii="Arial" w:eastAsia="Arial" w:hAnsi="Arial" w:cs="Arial"/>
          <w:spacing w:val="-3"/>
          <w:sz w:val="22"/>
          <w:szCs w:val="22"/>
          <w:lang w:val="it-IT"/>
        </w:rPr>
        <w:t>x</w:t>
      </w:r>
      <w:r w:rsidRPr="00FC1EB8">
        <w:rPr>
          <w:rFonts w:ascii="Arial" w:eastAsia="Arial" w:hAnsi="Arial" w:cs="Arial"/>
          <w:sz w:val="22"/>
          <w:szCs w:val="22"/>
          <w:lang w:val="it-IT"/>
        </w:rPr>
        <w:t>o</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 xml:space="preserve">omia </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UE</w:t>
      </w:r>
      <w:r w:rsidRPr="00FC1EB8">
        <w:rPr>
          <w:rFonts w:ascii="Arial" w:eastAsia="Arial" w:hAnsi="Arial" w:cs="Arial"/>
          <w:sz w:val="22"/>
          <w:szCs w:val="22"/>
          <w:lang w:val="it-IT"/>
        </w:rPr>
        <w:t xml:space="preserve">) </w:t>
      </w:r>
      <w:r w:rsidRPr="00FC1EB8">
        <w:rPr>
          <w:rFonts w:ascii="Arial" w:eastAsia="Arial" w:hAnsi="Arial" w:cs="Arial"/>
          <w:spacing w:val="1"/>
          <w:sz w:val="22"/>
          <w:szCs w:val="22"/>
          <w:lang w:val="it-IT"/>
        </w:rPr>
        <w:t>(2</w:t>
      </w:r>
      <w:r w:rsidRPr="00FC1EB8">
        <w:rPr>
          <w:rFonts w:ascii="Arial" w:eastAsia="Arial" w:hAnsi="Arial" w:cs="Arial"/>
          <w:sz w:val="22"/>
          <w:szCs w:val="22"/>
          <w:lang w:val="it-IT"/>
        </w:rPr>
        <w:t>0</w:t>
      </w:r>
      <w:r w:rsidRPr="00FC1EB8">
        <w:rPr>
          <w:rFonts w:ascii="Arial" w:eastAsia="Arial" w:hAnsi="Arial" w:cs="Arial"/>
          <w:spacing w:val="-1"/>
          <w:sz w:val="22"/>
          <w:szCs w:val="22"/>
          <w:lang w:val="it-IT"/>
        </w:rPr>
        <w:t>2</w:t>
      </w:r>
      <w:r w:rsidRPr="00FC1EB8">
        <w:rPr>
          <w:rFonts w:ascii="Arial" w:eastAsia="Arial" w:hAnsi="Arial" w:cs="Arial"/>
          <w:sz w:val="22"/>
          <w:szCs w:val="22"/>
          <w:lang w:val="it-IT"/>
        </w:rPr>
        <w:t>0/8</w:t>
      </w:r>
      <w:r w:rsidRPr="00FC1EB8">
        <w:rPr>
          <w:rFonts w:ascii="Arial" w:eastAsia="Arial" w:hAnsi="Arial" w:cs="Arial"/>
          <w:spacing w:val="-2"/>
          <w:sz w:val="22"/>
          <w:szCs w:val="22"/>
          <w:lang w:val="it-IT"/>
        </w:rPr>
        <w:t>5</w:t>
      </w:r>
      <w:r w:rsidRPr="00FC1EB8">
        <w:rPr>
          <w:rFonts w:ascii="Arial" w:eastAsia="Arial" w:hAnsi="Arial" w:cs="Arial"/>
          <w:sz w:val="22"/>
          <w:szCs w:val="22"/>
          <w:lang w:val="it-IT"/>
        </w:rPr>
        <w:t>2).</w:t>
      </w:r>
    </w:p>
    <w:p w14:paraId="1E1747AE" w14:textId="77777777" w:rsidR="0017755A" w:rsidRPr="00FC1EB8" w:rsidRDefault="0017755A">
      <w:pPr>
        <w:spacing w:before="2" w:line="160" w:lineRule="exact"/>
        <w:rPr>
          <w:sz w:val="16"/>
          <w:szCs w:val="16"/>
          <w:lang w:val="it-IT"/>
        </w:rPr>
      </w:pPr>
    </w:p>
    <w:p w14:paraId="7E25944E" w14:textId="77777777" w:rsidR="0017755A" w:rsidRPr="00FC1EB8" w:rsidRDefault="00140DA9">
      <w:pPr>
        <w:ind w:left="400" w:right="195"/>
        <w:jc w:val="both"/>
        <w:rPr>
          <w:rFonts w:ascii="Arial" w:eastAsia="Arial" w:hAnsi="Arial" w:cs="Arial"/>
          <w:sz w:val="22"/>
          <w:szCs w:val="22"/>
          <w:lang w:val="pt-PT"/>
        </w:rPr>
      </w:pPr>
      <w:r w:rsidRPr="00FC1EB8">
        <w:rPr>
          <w:rFonts w:ascii="Arial" w:eastAsia="Arial" w:hAnsi="Arial" w:cs="Arial"/>
          <w:sz w:val="22"/>
          <w:szCs w:val="22"/>
          <w:lang w:val="pt-PT"/>
        </w:rPr>
        <w:t>4.</w:t>
      </w:r>
      <w:r w:rsidRPr="00FC1EB8">
        <w:rPr>
          <w:rFonts w:ascii="Arial" w:eastAsia="Arial" w:hAnsi="Arial" w:cs="Arial"/>
          <w:spacing w:val="2"/>
          <w:sz w:val="22"/>
          <w:szCs w:val="22"/>
          <w:lang w:val="pt-PT"/>
        </w:rPr>
        <w:t xml:space="preserve"> </w:t>
      </w:r>
      <w:r w:rsidRPr="00FC1EB8">
        <w:rPr>
          <w:rFonts w:ascii="Arial" w:eastAsia="Arial" w:hAnsi="Arial" w:cs="Arial"/>
          <w:spacing w:val="-1"/>
          <w:sz w:val="22"/>
          <w:szCs w:val="22"/>
          <w:lang w:val="pt-PT"/>
        </w:rPr>
        <w:t>A</w:t>
      </w:r>
      <w:r w:rsidRPr="00FC1EB8">
        <w:rPr>
          <w:rFonts w:ascii="Arial" w:eastAsia="Arial" w:hAnsi="Arial" w:cs="Arial"/>
          <w:sz w:val="22"/>
          <w:szCs w:val="22"/>
          <w:lang w:val="pt-PT"/>
        </w:rPr>
        <w:t>ut</w:t>
      </w:r>
      <w:r w:rsidRPr="00FC1EB8">
        <w:rPr>
          <w:rFonts w:ascii="Arial" w:eastAsia="Arial" w:hAnsi="Arial" w:cs="Arial"/>
          <w:spacing w:val="-2"/>
          <w:sz w:val="22"/>
          <w:szCs w:val="22"/>
          <w:lang w:val="pt-PT"/>
        </w:rPr>
        <w:t>o</w:t>
      </w:r>
      <w:r w:rsidRPr="00FC1EB8">
        <w:rPr>
          <w:rFonts w:ascii="Arial" w:eastAsia="Arial" w:hAnsi="Arial" w:cs="Arial"/>
          <w:sz w:val="22"/>
          <w:szCs w:val="22"/>
          <w:lang w:val="pt-PT"/>
        </w:rPr>
        <w:t>e</w:t>
      </w:r>
      <w:r w:rsidRPr="00FC1EB8">
        <w:rPr>
          <w:rFonts w:ascii="Arial" w:eastAsia="Arial" w:hAnsi="Arial" w:cs="Arial"/>
          <w:spacing w:val="-3"/>
          <w:sz w:val="22"/>
          <w:szCs w:val="22"/>
          <w:lang w:val="pt-PT"/>
        </w:rPr>
        <w:t>v</w:t>
      </w:r>
      <w:r w:rsidRPr="00FC1EB8">
        <w:rPr>
          <w:rFonts w:ascii="Arial" w:eastAsia="Arial" w:hAnsi="Arial" w:cs="Arial"/>
          <w:sz w:val="22"/>
          <w:szCs w:val="22"/>
          <w:lang w:val="pt-PT"/>
        </w:rPr>
        <w:t>a</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u</w:t>
      </w:r>
      <w:r w:rsidRPr="00FC1EB8">
        <w:rPr>
          <w:rFonts w:ascii="Arial" w:eastAsia="Arial" w:hAnsi="Arial" w:cs="Arial"/>
          <w:spacing w:val="-1"/>
          <w:sz w:val="22"/>
          <w:szCs w:val="22"/>
          <w:lang w:val="pt-PT"/>
        </w:rPr>
        <w:t>a</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ea</w:t>
      </w:r>
      <w:r w:rsidRPr="00FC1EB8">
        <w:rPr>
          <w:rFonts w:ascii="Arial" w:eastAsia="Arial" w:hAnsi="Arial" w:cs="Arial"/>
          <w:spacing w:val="1"/>
          <w:sz w:val="22"/>
          <w:szCs w:val="22"/>
          <w:lang w:val="pt-PT"/>
        </w:rPr>
        <w:t xml:space="preserve"> s-</w:t>
      </w:r>
      <w:r w:rsidRPr="00FC1EB8">
        <w:rPr>
          <w:rFonts w:ascii="Arial" w:eastAsia="Arial" w:hAnsi="Arial" w:cs="Arial"/>
          <w:sz w:val="22"/>
          <w:szCs w:val="22"/>
          <w:lang w:val="pt-PT"/>
        </w:rPr>
        <w:t>a</w:t>
      </w:r>
      <w:r w:rsidRPr="00FC1EB8">
        <w:rPr>
          <w:rFonts w:ascii="Arial" w:eastAsia="Arial" w:hAnsi="Arial" w:cs="Arial"/>
          <w:spacing w:val="-2"/>
          <w:sz w:val="22"/>
          <w:szCs w:val="22"/>
          <w:lang w:val="pt-PT"/>
        </w:rPr>
        <w:t xml:space="preserve"> </w:t>
      </w:r>
      <w:r w:rsidRPr="00FC1EB8">
        <w:rPr>
          <w:rFonts w:ascii="Arial" w:eastAsia="Arial" w:hAnsi="Arial" w:cs="Arial"/>
          <w:spacing w:val="-3"/>
          <w:sz w:val="22"/>
          <w:szCs w:val="22"/>
          <w:lang w:val="pt-PT"/>
        </w:rPr>
        <w:t>e</w:t>
      </w:r>
      <w:r w:rsidRPr="00FC1EB8">
        <w:rPr>
          <w:rFonts w:ascii="Arial" w:eastAsia="Arial" w:hAnsi="Arial" w:cs="Arial"/>
          <w:spacing w:val="3"/>
          <w:sz w:val="22"/>
          <w:szCs w:val="22"/>
          <w:lang w:val="pt-PT"/>
        </w:rPr>
        <w:t>f</w:t>
      </w:r>
      <w:r w:rsidRPr="00FC1EB8">
        <w:rPr>
          <w:rFonts w:ascii="Arial" w:eastAsia="Arial" w:hAnsi="Arial" w:cs="Arial"/>
          <w:spacing w:val="-3"/>
          <w:sz w:val="22"/>
          <w:szCs w:val="22"/>
          <w:lang w:val="pt-PT"/>
        </w:rPr>
        <w:t>e</w:t>
      </w:r>
      <w:r w:rsidRPr="00FC1EB8">
        <w:rPr>
          <w:rFonts w:ascii="Arial" w:eastAsia="Arial" w:hAnsi="Arial" w:cs="Arial"/>
          <w:sz w:val="22"/>
          <w:szCs w:val="22"/>
          <w:lang w:val="pt-PT"/>
        </w:rPr>
        <w:t>c</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u</w:t>
      </w:r>
      <w:r w:rsidRPr="00FC1EB8">
        <w:rPr>
          <w:rFonts w:ascii="Arial" w:eastAsia="Arial" w:hAnsi="Arial" w:cs="Arial"/>
          <w:spacing w:val="-1"/>
          <w:sz w:val="22"/>
          <w:szCs w:val="22"/>
          <w:lang w:val="pt-PT"/>
        </w:rPr>
        <w:t>a</w:t>
      </w:r>
      <w:r w:rsidRPr="00FC1EB8">
        <w:rPr>
          <w:rFonts w:ascii="Arial" w:eastAsia="Arial" w:hAnsi="Arial" w:cs="Arial"/>
          <w:sz w:val="22"/>
          <w:szCs w:val="22"/>
          <w:lang w:val="pt-PT"/>
        </w:rPr>
        <w:t>t pe</w:t>
      </w:r>
      <w:r w:rsidRPr="00FC1EB8">
        <w:rPr>
          <w:rFonts w:ascii="Arial" w:eastAsia="Arial" w:hAnsi="Arial" w:cs="Arial"/>
          <w:spacing w:val="1"/>
          <w:sz w:val="22"/>
          <w:szCs w:val="22"/>
          <w:lang w:val="pt-PT"/>
        </w:rPr>
        <w:t xml:space="preserve"> </w:t>
      </w:r>
      <w:r w:rsidRPr="00FC1EB8">
        <w:rPr>
          <w:rFonts w:ascii="Arial" w:eastAsia="Arial" w:hAnsi="Arial" w:cs="Arial"/>
          <w:sz w:val="22"/>
          <w:szCs w:val="22"/>
          <w:lang w:val="pt-PT"/>
        </w:rPr>
        <w:t>b</w:t>
      </w:r>
      <w:r w:rsidRPr="00FC1EB8">
        <w:rPr>
          <w:rFonts w:ascii="Arial" w:eastAsia="Arial" w:hAnsi="Arial" w:cs="Arial"/>
          <w:spacing w:val="-1"/>
          <w:sz w:val="22"/>
          <w:szCs w:val="22"/>
          <w:lang w:val="pt-PT"/>
        </w:rPr>
        <w:t>a</w:t>
      </w:r>
      <w:r w:rsidRPr="00FC1EB8">
        <w:rPr>
          <w:rFonts w:ascii="Arial" w:eastAsia="Arial" w:hAnsi="Arial" w:cs="Arial"/>
          <w:spacing w:val="-2"/>
          <w:sz w:val="22"/>
          <w:szCs w:val="22"/>
          <w:lang w:val="pt-PT"/>
        </w:rPr>
        <w:t>z</w:t>
      </w:r>
      <w:r w:rsidRPr="00FC1EB8">
        <w:rPr>
          <w:rFonts w:ascii="Arial" w:eastAsia="Arial" w:hAnsi="Arial" w:cs="Arial"/>
          <w:sz w:val="22"/>
          <w:szCs w:val="22"/>
          <w:lang w:val="pt-PT"/>
        </w:rPr>
        <w:t>a de</w:t>
      </w:r>
      <w:r w:rsidRPr="00FC1EB8">
        <w:rPr>
          <w:rFonts w:ascii="Arial" w:eastAsia="Arial" w:hAnsi="Arial" w:cs="Arial"/>
          <w:spacing w:val="-1"/>
          <w:sz w:val="22"/>
          <w:szCs w:val="22"/>
          <w:lang w:val="pt-PT"/>
        </w:rPr>
        <w:t xml:space="preserve"> </w:t>
      </w:r>
      <w:r w:rsidRPr="00FC1EB8">
        <w:rPr>
          <w:rFonts w:ascii="Arial" w:eastAsia="Arial" w:hAnsi="Arial" w:cs="Arial"/>
          <w:sz w:val="22"/>
          <w:szCs w:val="22"/>
          <w:lang w:val="pt-PT"/>
        </w:rPr>
        <w:t>d</w:t>
      </w:r>
      <w:r w:rsidRPr="00FC1EB8">
        <w:rPr>
          <w:rFonts w:ascii="Arial" w:eastAsia="Arial" w:hAnsi="Arial" w:cs="Arial"/>
          <w:spacing w:val="-1"/>
          <w:sz w:val="22"/>
          <w:szCs w:val="22"/>
          <w:lang w:val="pt-PT"/>
        </w:rPr>
        <w:t>a</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e</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ș</w:t>
      </w:r>
      <w:r w:rsidRPr="00FC1EB8">
        <w:rPr>
          <w:rFonts w:ascii="Arial" w:eastAsia="Arial" w:hAnsi="Arial" w:cs="Arial"/>
          <w:sz w:val="22"/>
          <w:szCs w:val="22"/>
          <w:lang w:val="pt-PT"/>
        </w:rPr>
        <w:t xml:space="preserve">i </w:t>
      </w:r>
      <w:r w:rsidRPr="00FC1EB8">
        <w:rPr>
          <w:rFonts w:ascii="Arial" w:eastAsia="Arial" w:hAnsi="Arial" w:cs="Arial"/>
          <w:spacing w:val="-3"/>
          <w:sz w:val="22"/>
          <w:szCs w:val="22"/>
          <w:lang w:val="pt-PT"/>
        </w:rPr>
        <w:t>in</w:t>
      </w:r>
      <w:r w:rsidRPr="00FC1EB8">
        <w:rPr>
          <w:rFonts w:ascii="Arial" w:eastAsia="Arial" w:hAnsi="Arial" w:cs="Arial"/>
          <w:spacing w:val="3"/>
          <w:sz w:val="22"/>
          <w:szCs w:val="22"/>
          <w:lang w:val="pt-PT"/>
        </w:rPr>
        <w:t>f</w:t>
      </w:r>
      <w:r w:rsidRPr="00FC1EB8">
        <w:rPr>
          <w:rFonts w:ascii="Arial" w:eastAsia="Arial" w:hAnsi="Arial" w:cs="Arial"/>
          <w:sz w:val="22"/>
          <w:szCs w:val="22"/>
          <w:lang w:val="pt-PT"/>
        </w:rPr>
        <w:t>o</w:t>
      </w:r>
      <w:r w:rsidRPr="00FC1EB8">
        <w:rPr>
          <w:rFonts w:ascii="Arial" w:eastAsia="Arial" w:hAnsi="Arial" w:cs="Arial"/>
          <w:spacing w:val="-2"/>
          <w:sz w:val="22"/>
          <w:szCs w:val="22"/>
          <w:lang w:val="pt-PT"/>
        </w:rPr>
        <w:t>r</w:t>
      </w:r>
      <w:r w:rsidRPr="00FC1EB8">
        <w:rPr>
          <w:rFonts w:ascii="Arial" w:eastAsia="Arial" w:hAnsi="Arial" w:cs="Arial"/>
          <w:spacing w:val="1"/>
          <w:sz w:val="22"/>
          <w:szCs w:val="22"/>
          <w:lang w:val="pt-PT"/>
        </w:rPr>
        <w:t>m</w:t>
      </w:r>
      <w:r w:rsidRPr="00FC1EB8">
        <w:rPr>
          <w:rFonts w:ascii="Arial" w:eastAsia="Arial" w:hAnsi="Arial" w:cs="Arial"/>
          <w:sz w:val="22"/>
          <w:szCs w:val="22"/>
          <w:lang w:val="pt-PT"/>
        </w:rPr>
        <w:t>ații c</w:t>
      </w:r>
      <w:r w:rsidRPr="00FC1EB8">
        <w:rPr>
          <w:rFonts w:ascii="Arial" w:eastAsia="Arial" w:hAnsi="Arial" w:cs="Arial"/>
          <w:spacing w:val="-3"/>
          <w:sz w:val="22"/>
          <w:szCs w:val="22"/>
          <w:lang w:val="pt-PT"/>
        </w:rPr>
        <w:t>o</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ect</w:t>
      </w:r>
      <w:r w:rsidRPr="00FC1EB8">
        <w:rPr>
          <w:rFonts w:ascii="Arial" w:eastAsia="Arial" w:hAnsi="Arial" w:cs="Arial"/>
          <w:spacing w:val="-2"/>
          <w:sz w:val="22"/>
          <w:szCs w:val="22"/>
          <w:lang w:val="pt-PT"/>
        </w:rPr>
        <w:t>e</w:t>
      </w:r>
      <w:r w:rsidRPr="00FC1EB8">
        <w:rPr>
          <w:rFonts w:ascii="Arial" w:eastAsia="Arial" w:hAnsi="Arial" w:cs="Arial"/>
          <w:sz w:val="22"/>
          <w:szCs w:val="22"/>
          <w:lang w:val="pt-PT"/>
        </w:rPr>
        <w:t xml:space="preserve">, </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e</w:t>
      </w:r>
      <w:r w:rsidRPr="00FC1EB8">
        <w:rPr>
          <w:rFonts w:ascii="Arial" w:eastAsia="Arial" w:hAnsi="Arial" w:cs="Arial"/>
          <w:spacing w:val="-1"/>
          <w:sz w:val="22"/>
          <w:szCs w:val="22"/>
          <w:lang w:val="pt-PT"/>
        </w:rPr>
        <w:t>al</w:t>
      </w:r>
      <w:r w:rsidRPr="00FC1EB8">
        <w:rPr>
          <w:rFonts w:ascii="Arial" w:eastAsia="Arial" w:hAnsi="Arial" w:cs="Arial"/>
          <w:sz w:val="22"/>
          <w:szCs w:val="22"/>
          <w:lang w:val="pt-PT"/>
        </w:rPr>
        <w:t xml:space="preserve">e </w:t>
      </w:r>
      <w:r w:rsidRPr="00FC1EB8">
        <w:rPr>
          <w:rFonts w:ascii="Arial" w:eastAsia="Arial" w:hAnsi="Arial" w:cs="Arial"/>
          <w:spacing w:val="-2"/>
          <w:sz w:val="22"/>
          <w:szCs w:val="22"/>
          <w:lang w:val="pt-PT"/>
        </w:rPr>
        <w:t>ș</w:t>
      </w:r>
      <w:r w:rsidRPr="00FC1EB8">
        <w:rPr>
          <w:rFonts w:ascii="Arial" w:eastAsia="Arial" w:hAnsi="Arial" w:cs="Arial"/>
          <w:sz w:val="22"/>
          <w:szCs w:val="22"/>
          <w:lang w:val="pt-PT"/>
        </w:rPr>
        <w:t>i co</w:t>
      </w:r>
      <w:r w:rsidRPr="00FC1EB8">
        <w:rPr>
          <w:rFonts w:ascii="Arial" w:eastAsia="Arial" w:hAnsi="Arial" w:cs="Arial"/>
          <w:spacing w:val="-3"/>
          <w:sz w:val="22"/>
          <w:szCs w:val="22"/>
          <w:lang w:val="pt-PT"/>
        </w:rPr>
        <w:t>n</w:t>
      </w:r>
      <w:r w:rsidRPr="00FC1EB8">
        <w:rPr>
          <w:rFonts w:ascii="Arial" w:eastAsia="Arial" w:hAnsi="Arial" w:cs="Arial"/>
          <w:spacing w:val="3"/>
          <w:sz w:val="22"/>
          <w:szCs w:val="22"/>
          <w:lang w:val="pt-PT"/>
        </w:rPr>
        <w:t>f</w:t>
      </w:r>
      <w:r w:rsidRPr="00FC1EB8">
        <w:rPr>
          <w:rFonts w:ascii="Arial" w:eastAsia="Arial" w:hAnsi="Arial" w:cs="Arial"/>
          <w:sz w:val="22"/>
          <w:szCs w:val="22"/>
          <w:lang w:val="pt-PT"/>
        </w:rPr>
        <w:t>o</w:t>
      </w:r>
      <w:r w:rsidRPr="00FC1EB8">
        <w:rPr>
          <w:rFonts w:ascii="Arial" w:eastAsia="Arial" w:hAnsi="Arial" w:cs="Arial"/>
          <w:spacing w:val="-2"/>
          <w:sz w:val="22"/>
          <w:szCs w:val="22"/>
          <w:lang w:val="pt-PT"/>
        </w:rPr>
        <w:t>r</w:t>
      </w:r>
      <w:r w:rsidRPr="00FC1EB8">
        <w:rPr>
          <w:rFonts w:ascii="Arial" w:eastAsia="Arial" w:hAnsi="Arial" w:cs="Arial"/>
          <w:spacing w:val="1"/>
          <w:sz w:val="22"/>
          <w:szCs w:val="22"/>
          <w:lang w:val="pt-PT"/>
        </w:rPr>
        <w:t>m</w:t>
      </w:r>
      <w:r w:rsidRPr="00FC1EB8">
        <w:rPr>
          <w:rFonts w:ascii="Arial" w:eastAsia="Arial" w:hAnsi="Arial" w:cs="Arial"/>
          <w:sz w:val="22"/>
          <w:szCs w:val="22"/>
          <w:lang w:val="pt-PT"/>
        </w:rPr>
        <w:t>e</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cu doc</w:t>
      </w:r>
      <w:r w:rsidRPr="00FC1EB8">
        <w:rPr>
          <w:rFonts w:ascii="Arial" w:eastAsia="Arial" w:hAnsi="Arial" w:cs="Arial"/>
          <w:spacing w:val="-3"/>
          <w:sz w:val="22"/>
          <w:szCs w:val="22"/>
          <w:lang w:val="pt-PT"/>
        </w:rPr>
        <w:t>u</w:t>
      </w:r>
      <w:r w:rsidRPr="00FC1EB8">
        <w:rPr>
          <w:rFonts w:ascii="Arial" w:eastAsia="Arial" w:hAnsi="Arial" w:cs="Arial"/>
          <w:spacing w:val="1"/>
          <w:sz w:val="22"/>
          <w:szCs w:val="22"/>
          <w:lang w:val="pt-PT"/>
        </w:rPr>
        <w:t>m</w:t>
      </w:r>
      <w:r w:rsidRPr="00FC1EB8">
        <w:rPr>
          <w:rFonts w:ascii="Arial" w:eastAsia="Arial" w:hAnsi="Arial" w:cs="Arial"/>
          <w:sz w:val="22"/>
          <w:szCs w:val="22"/>
          <w:lang w:val="pt-PT"/>
        </w:rPr>
        <w:t>e</w:t>
      </w:r>
      <w:r w:rsidRPr="00FC1EB8">
        <w:rPr>
          <w:rFonts w:ascii="Arial" w:eastAsia="Arial" w:hAnsi="Arial" w:cs="Arial"/>
          <w:spacing w:val="-3"/>
          <w:sz w:val="22"/>
          <w:szCs w:val="22"/>
          <w:lang w:val="pt-PT"/>
        </w:rPr>
        <w:t>n</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ația</w:t>
      </w:r>
      <w:r w:rsidRPr="00FC1EB8">
        <w:rPr>
          <w:rFonts w:ascii="Arial" w:eastAsia="Arial" w:hAnsi="Arial" w:cs="Arial"/>
          <w:spacing w:val="1"/>
          <w:sz w:val="22"/>
          <w:szCs w:val="22"/>
          <w:lang w:val="pt-PT"/>
        </w:rPr>
        <w:t xml:space="preserve"> </w:t>
      </w:r>
      <w:r w:rsidRPr="00FC1EB8">
        <w:rPr>
          <w:rFonts w:ascii="Arial" w:eastAsia="Arial" w:hAnsi="Arial" w:cs="Arial"/>
          <w:spacing w:val="-3"/>
          <w:sz w:val="22"/>
          <w:szCs w:val="22"/>
          <w:lang w:val="pt-PT"/>
        </w:rPr>
        <w:t>o</w:t>
      </w:r>
      <w:r w:rsidRPr="00FC1EB8">
        <w:rPr>
          <w:rFonts w:ascii="Arial" w:eastAsia="Arial" w:hAnsi="Arial" w:cs="Arial"/>
          <w:spacing w:val="3"/>
          <w:sz w:val="22"/>
          <w:szCs w:val="22"/>
          <w:lang w:val="pt-PT"/>
        </w:rPr>
        <w:t>f</w:t>
      </w:r>
      <w:r w:rsidRPr="00FC1EB8">
        <w:rPr>
          <w:rFonts w:ascii="Arial" w:eastAsia="Arial" w:hAnsi="Arial" w:cs="Arial"/>
          <w:spacing w:val="-3"/>
          <w:sz w:val="22"/>
          <w:szCs w:val="22"/>
          <w:lang w:val="pt-PT"/>
        </w:rPr>
        <w:t>e</w:t>
      </w:r>
      <w:r w:rsidRPr="00FC1EB8">
        <w:rPr>
          <w:rFonts w:ascii="Arial" w:eastAsia="Arial" w:hAnsi="Arial" w:cs="Arial"/>
          <w:spacing w:val="1"/>
          <w:sz w:val="22"/>
          <w:szCs w:val="22"/>
          <w:lang w:val="pt-PT"/>
        </w:rPr>
        <w:t>rt</w:t>
      </w:r>
      <w:r w:rsidRPr="00FC1EB8">
        <w:rPr>
          <w:rFonts w:ascii="Arial" w:eastAsia="Arial" w:hAnsi="Arial" w:cs="Arial"/>
          <w:sz w:val="22"/>
          <w:szCs w:val="22"/>
          <w:lang w:val="pt-PT"/>
        </w:rPr>
        <w:t>ei p</w:t>
      </w:r>
      <w:r w:rsidRPr="00FC1EB8">
        <w:rPr>
          <w:rFonts w:ascii="Arial" w:eastAsia="Arial" w:hAnsi="Arial" w:cs="Arial"/>
          <w:spacing w:val="-3"/>
          <w:sz w:val="22"/>
          <w:szCs w:val="22"/>
          <w:lang w:val="pt-PT"/>
        </w:rPr>
        <w:t>e</w:t>
      </w:r>
      <w:r w:rsidRPr="00FC1EB8">
        <w:rPr>
          <w:rFonts w:ascii="Arial" w:eastAsia="Arial" w:hAnsi="Arial" w:cs="Arial"/>
          <w:sz w:val="22"/>
          <w:szCs w:val="22"/>
          <w:lang w:val="pt-PT"/>
        </w:rPr>
        <w:t>n</w:t>
      </w:r>
      <w:r w:rsidRPr="00FC1EB8">
        <w:rPr>
          <w:rFonts w:ascii="Arial" w:eastAsia="Arial" w:hAnsi="Arial" w:cs="Arial"/>
          <w:spacing w:val="-2"/>
          <w:sz w:val="22"/>
          <w:szCs w:val="22"/>
          <w:lang w:val="pt-PT"/>
        </w:rPr>
        <w:t>t</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u</w:t>
      </w:r>
      <w:r w:rsidRPr="00FC1EB8">
        <w:rPr>
          <w:rFonts w:ascii="Arial" w:eastAsia="Arial" w:hAnsi="Arial" w:cs="Arial"/>
          <w:spacing w:val="-1"/>
          <w:sz w:val="22"/>
          <w:szCs w:val="22"/>
          <w:lang w:val="pt-PT"/>
        </w:rPr>
        <w:t xml:space="preserve"> </w:t>
      </w:r>
      <w:r w:rsidRPr="00FC1EB8">
        <w:rPr>
          <w:rFonts w:ascii="Arial" w:eastAsia="Arial" w:hAnsi="Arial" w:cs="Arial"/>
          <w:spacing w:val="1"/>
          <w:sz w:val="22"/>
          <w:szCs w:val="22"/>
          <w:lang w:val="pt-PT"/>
        </w:rPr>
        <w:t>f</w:t>
      </w:r>
      <w:r w:rsidRPr="00FC1EB8">
        <w:rPr>
          <w:rFonts w:ascii="Arial" w:eastAsia="Arial" w:hAnsi="Arial" w:cs="Arial"/>
          <w:sz w:val="22"/>
          <w:szCs w:val="22"/>
          <w:lang w:val="pt-PT"/>
        </w:rPr>
        <w:t>urn</w:t>
      </w:r>
      <w:r w:rsidRPr="00FC1EB8">
        <w:rPr>
          <w:rFonts w:ascii="Arial" w:eastAsia="Arial" w:hAnsi="Arial" w:cs="Arial"/>
          <w:spacing w:val="-1"/>
          <w:sz w:val="22"/>
          <w:szCs w:val="22"/>
          <w:lang w:val="pt-PT"/>
        </w:rPr>
        <w:t>i</w:t>
      </w:r>
      <w:r w:rsidRPr="00FC1EB8">
        <w:rPr>
          <w:rFonts w:ascii="Arial" w:eastAsia="Arial" w:hAnsi="Arial" w:cs="Arial"/>
          <w:spacing w:val="-2"/>
          <w:sz w:val="22"/>
          <w:szCs w:val="22"/>
          <w:lang w:val="pt-PT"/>
        </w:rPr>
        <w:t>z</w:t>
      </w:r>
      <w:r w:rsidRPr="00FC1EB8">
        <w:rPr>
          <w:rFonts w:ascii="Arial" w:eastAsia="Arial" w:hAnsi="Arial" w:cs="Arial"/>
          <w:sz w:val="22"/>
          <w:szCs w:val="22"/>
          <w:lang w:val="pt-PT"/>
        </w:rPr>
        <w:t>area</w:t>
      </w:r>
      <w:r w:rsidRPr="00FC1EB8">
        <w:rPr>
          <w:rFonts w:ascii="Arial" w:eastAsia="Arial" w:hAnsi="Arial" w:cs="Arial"/>
          <w:spacing w:val="1"/>
          <w:sz w:val="22"/>
          <w:szCs w:val="22"/>
          <w:lang w:val="pt-PT"/>
        </w:rPr>
        <w:t xml:space="preserve"> </w:t>
      </w:r>
      <w:r w:rsidRPr="00FC1EB8">
        <w:rPr>
          <w:rFonts w:ascii="Arial" w:eastAsia="Arial" w:hAnsi="Arial" w:cs="Arial"/>
          <w:sz w:val="22"/>
          <w:szCs w:val="22"/>
          <w:lang w:val="pt-PT"/>
        </w:rPr>
        <w:t>de</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produs</w:t>
      </w:r>
      <w:r w:rsidRPr="00FC1EB8">
        <w:rPr>
          <w:rFonts w:ascii="Arial" w:eastAsia="Arial" w:hAnsi="Arial" w:cs="Arial"/>
          <w:spacing w:val="-3"/>
          <w:sz w:val="22"/>
          <w:szCs w:val="22"/>
          <w:lang w:val="pt-PT"/>
        </w:rPr>
        <w:t>e</w:t>
      </w:r>
      <w:r w:rsidRPr="00FC1EB8">
        <w:rPr>
          <w:rFonts w:ascii="Arial" w:eastAsia="Arial" w:hAnsi="Arial" w:cs="Arial"/>
          <w:sz w:val="22"/>
          <w:szCs w:val="22"/>
          <w:lang w:val="pt-PT"/>
        </w:rPr>
        <w:t>,</w:t>
      </w:r>
      <w:r w:rsidRPr="00FC1EB8">
        <w:rPr>
          <w:rFonts w:ascii="Arial" w:eastAsia="Arial" w:hAnsi="Arial" w:cs="Arial"/>
          <w:spacing w:val="2"/>
          <w:sz w:val="22"/>
          <w:szCs w:val="22"/>
          <w:lang w:val="pt-PT"/>
        </w:rPr>
        <w:t xml:space="preserve"> </w:t>
      </w:r>
      <w:r w:rsidRPr="00FC1EB8">
        <w:rPr>
          <w:rFonts w:ascii="Arial" w:eastAsia="Arial" w:hAnsi="Arial" w:cs="Arial"/>
          <w:spacing w:val="-1"/>
          <w:sz w:val="22"/>
          <w:szCs w:val="22"/>
          <w:lang w:val="pt-PT"/>
        </w:rPr>
        <w:t>li</w:t>
      </w:r>
      <w:r w:rsidRPr="00FC1EB8">
        <w:rPr>
          <w:rFonts w:ascii="Arial" w:eastAsia="Arial" w:hAnsi="Arial" w:cs="Arial"/>
          <w:spacing w:val="8"/>
          <w:sz w:val="22"/>
          <w:szCs w:val="22"/>
          <w:lang w:val="pt-PT"/>
        </w:rPr>
        <w:t>c</w:t>
      </w:r>
      <w:r w:rsidRPr="00FC1EB8">
        <w:rPr>
          <w:rFonts w:ascii="Arial" w:eastAsia="Arial" w:hAnsi="Arial" w:cs="Arial"/>
          <w:sz w:val="22"/>
          <w:szCs w:val="22"/>
          <w:lang w:val="pt-PT"/>
        </w:rPr>
        <w:t>e</w:t>
      </w:r>
      <w:r w:rsidRPr="00FC1EB8">
        <w:rPr>
          <w:rFonts w:ascii="Arial" w:eastAsia="Arial" w:hAnsi="Arial" w:cs="Arial"/>
          <w:spacing w:val="-1"/>
          <w:sz w:val="22"/>
          <w:szCs w:val="22"/>
          <w:lang w:val="pt-PT"/>
        </w:rPr>
        <w:t>n</w:t>
      </w:r>
      <w:r w:rsidRPr="00FC1EB8">
        <w:rPr>
          <w:rFonts w:ascii="Arial" w:eastAsia="Arial" w:hAnsi="Arial" w:cs="Arial"/>
          <w:spacing w:val="1"/>
          <w:sz w:val="22"/>
          <w:szCs w:val="22"/>
          <w:lang w:val="pt-PT"/>
        </w:rPr>
        <w:t>ț</w:t>
      </w:r>
      <w:r w:rsidRPr="00FC1EB8">
        <w:rPr>
          <w:rFonts w:ascii="Arial" w:eastAsia="Arial" w:hAnsi="Arial" w:cs="Arial"/>
          <w:sz w:val="22"/>
          <w:szCs w:val="22"/>
          <w:lang w:val="pt-PT"/>
        </w:rPr>
        <w:t>e</w:t>
      </w:r>
      <w:r w:rsidRPr="00FC1EB8">
        <w:rPr>
          <w:rFonts w:ascii="Arial" w:eastAsia="Arial" w:hAnsi="Arial" w:cs="Arial"/>
          <w:spacing w:val="-2"/>
          <w:sz w:val="22"/>
          <w:szCs w:val="22"/>
          <w:lang w:val="pt-PT"/>
        </w:rPr>
        <w:t xml:space="preserve"> ș</w:t>
      </w:r>
      <w:r w:rsidRPr="00FC1EB8">
        <w:rPr>
          <w:rFonts w:ascii="Arial" w:eastAsia="Arial" w:hAnsi="Arial" w:cs="Arial"/>
          <w:sz w:val="22"/>
          <w:szCs w:val="22"/>
          <w:lang w:val="pt-PT"/>
        </w:rPr>
        <w:t>i ser</w:t>
      </w:r>
      <w:r w:rsidRPr="00FC1EB8">
        <w:rPr>
          <w:rFonts w:ascii="Arial" w:eastAsia="Arial" w:hAnsi="Arial" w:cs="Arial"/>
          <w:spacing w:val="-2"/>
          <w:sz w:val="22"/>
          <w:szCs w:val="22"/>
          <w:lang w:val="pt-PT"/>
        </w:rPr>
        <w:t>v</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c</w:t>
      </w:r>
      <w:r w:rsidRPr="00FC1EB8">
        <w:rPr>
          <w:rFonts w:ascii="Arial" w:eastAsia="Arial" w:hAnsi="Arial" w:cs="Arial"/>
          <w:spacing w:val="-1"/>
          <w:sz w:val="22"/>
          <w:szCs w:val="22"/>
          <w:lang w:val="pt-PT"/>
        </w:rPr>
        <w:t>ii</w:t>
      </w:r>
      <w:r w:rsidRPr="00FC1EB8">
        <w:rPr>
          <w:rFonts w:ascii="Arial" w:eastAsia="Arial" w:hAnsi="Arial" w:cs="Arial"/>
          <w:sz w:val="22"/>
          <w:szCs w:val="22"/>
          <w:lang w:val="pt-PT"/>
        </w:rPr>
        <w:t>.</w:t>
      </w:r>
    </w:p>
    <w:p w14:paraId="02B77A16" w14:textId="77777777" w:rsidR="0017755A" w:rsidRPr="00FC1EB8" w:rsidRDefault="0017755A">
      <w:pPr>
        <w:spacing w:before="9" w:line="160" w:lineRule="exact"/>
        <w:rPr>
          <w:sz w:val="17"/>
          <w:szCs w:val="17"/>
          <w:lang w:val="pt-PT"/>
        </w:rPr>
      </w:pPr>
    </w:p>
    <w:p w14:paraId="53D35A4F" w14:textId="77777777" w:rsidR="0017755A" w:rsidRPr="00FC1EB8" w:rsidRDefault="00140DA9">
      <w:pPr>
        <w:spacing w:line="258" w:lineRule="auto"/>
        <w:ind w:left="400" w:right="77"/>
        <w:jc w:val="both"/>
        <w:rPr>
          <w:rFonts w:ascii="Arial" w:eastAsia="Arial" w:hAnsi="Arial" w:cs="Arial"/>
          <w:sz w:val="22"/>
          <w:szCs w:val="22"/>
          <w:lang w:val="pt-PT"/>
        </w:rPr>
      </w:pPr>
      <w:r w:rsidRPr="00FC1EB8">
        <w:rPr>
          <w:rFonts w:ascii="Arial" w:eastAsia="Arial" w:hAnsi="Arial" w:cs="Arial"/>
          <w:sz w:val="22"/>
          <w:szCs w:val="22"/>
          <w:lang w:val="pt-PT"/>
        </w:rPr>
        <w:t>5.</w:t>
      </w:r>
      <w:r w:rsidRPr="00FC1EB8">
        <w:rPr>
          <w:rFonts w:ascii="Arial" w:eastAsia="Arial" w:hAnsi="Arial" w:cs="Arial"/>
          <w:spacing w:val="3"/>
          <w:sz w:val="22"/>
          <w:szCs w:val="22"/>
          <w:lang w:val="pt-PT"/>
        </w:rPr>
        <w:t xml:space="preserve"> </w:t>
      </w:r>
      <w:r w:rsidRPr="00FC1EB8">
        <w:rPr>
          <w:rFonts w:ascii="Arial" w:eastAsia="Arial" w:hAnsi="Arial" w:cs="Arial"/>
          <w:spacing w:val="1"/>
          <w:sz w:val="22"/>
          <w:szCs w:val="22"/>
          <w:lang w:val="pt-PT"/>
        </w:rPr>
        <w:t>Î</w:t>
      </w:r>
      <w:r w:rsidRPr="00FC1EB8">
        <w:rPr>
          <w:rFonts w:ascii="Arial" w:eastAsia="Arial" w:hAnsi="Arial" w:cs="Arial"/>
          <w:sz w:val="22"/>
          <w:szCs w:val="22"/>
          <w:lang w:val="pt-PT"/>
        </w:rPr>
        <w:t>n</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ca</w:t>
      </w:r>
      <w:r w:rsidRPr="00FC1EB8">
        <w:rPr>
          <w:rFonts w:ascii="Arial" w:eastAsia="Arial" w:hAnsi="Arial" w:cs="Arial"/>
          <w:spacing w:val="-1"/>
          <w:sz w:val="22"/>
          <w:szCs w:val="22"/>
          <w:lang w:val="pt-PT"/>
        </w:rPr>
        <w:t>d</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ul</w:t>
      </w:r>
      <w:r w:rsidRPr="00FC1EB8">
        <w:rPr>
          <w:rFonts w:ascii="Arial" w:eastAsia="Arial" w:hAnsi="Arial" w:cs="Arial"/>
          <w:spacing w:val="1"/>
          <w:sz w:val="22"/>
          <w:szCs w:val="22"/>
          <w:lang w:val="pt-PT"/>
        </w:rPr>
        <w:t xml:space="preserve"> </w:t>
      </w:r>
      <w:r w:rsidRPr="00FC1EB8">
        <w:rPr>
          <w:rFonts w:ascii="Arial" w:eastAsia="Arial" w:hAnsi="Arial" w:cs="Arial"/>
          <w:sz w:val="22"/>
          <w:szCs w:val="22"/>
          <w:lang w:val="pt-PT"/>
        </w:rPr>
        <w:t>proced</w:t>
      </w:r>
      <w:r w:rsidRPr="00FC1EB8">
        <w:rPr>
          <w:rFonts w:ascii="Arial" w:eastAsia="Arial" w:hAnsi="Arial" w:cs="Arial"/>
          <w:spacing w:val="-1"/>
          <w:sz w:val="22"/>
          <w:szCs w:val="22"/>
          <w:lang w:val="pt-PT"/>
        </w:rPr>
        <w:t>u</w:t>
      </w:r>
      <w:r w:rsidRPr="00FC1EB8">
        <w:rPr>
          <w:rFonts w:ascii="Arial" w:eastAsia="Arial" w:hAnsi="Arial" w:cs="Arial"/>
          <w:spacing w:val="1"/>
          <w:sz w:val="22"/>
          <w:szCs w:val="22"/>
          <w:lang w:val="pt-PT"/>
        </w:rPr>
        <w:t>r</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i</w:t>
      </w:r>
      <w:r w:rsidRPr="00FC1EB8">
        <w:rPr>
          <w:rFonts w:ascii="Arial" w:eastAsia="Arial" w:hAnsi="Arial" w:cs="Arial"/>
          <w:spacing w:val="1"/>
          <w:sz w:val="22"/>
          <w:szCs w:val="22"/>
          <w:lang w:val="pt-PT"/>
        </w:rPr>
        <w:t xml:space="preserve"> </w:t>
      </w:r>
      <w:r w:rsidRPr="00FC1EB8">
        <w:rPr>
          <w:rFonts w:ascii="Arial" w:eastAsia="Arial" w:hAnsi="Arial" w:cs="Arial"/>
          <w:sz w:val="22"/>
          <w:szCs w:val="22"/>
          <w:lang w:val="pt-PT"/>
        </w:rPr>
        <w:t>de</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ac</w:t>
      </w:r>
      <w:r w:rsidRPr="00FC1EB8">
        <w:rPr>
          <w:rFonts w:ascii="Arial" w:eastAsia="Arial" w:hAnsi="Arial" w:cs="Arial"/>
          <w:spacing w:val="-1"/>
          <w:sz w:val="22"/>
          <w:szCs w:val="22"/>
          <w:lang w:val="pt-PT"/>
        </w:rPr>
        <w:t>hi</w:t>
      </w:r>
      <w:r w:rsidRPr="00FC1EB8">
        <w:rPr>
          <w:rFonts w:ascii="Arial" w:eastAsia="Arial" w:hAnsi="Arial" w:cs="Arial"/>
          <w:sz w:val="22"/>
          <w:szCs w:val="22"/>
          <w:lang w:val="pt-PT"/>
        </w:rPr>
        <w:t>z</w:t>
      </w:r>
      <w:r w:rsidRPr="00FC1EB8">
        <w:rPr>
          <w:rFonts w:ascii="Arial" w:eastAsia="Arial" w:hAnsi="Arial" w:cs="Arial"/>
          <w:spacing w:val="-1"/>
          <w:sz w:val="22"/>
          <w:szCs w:val="22"/>
          <w:lang w:val="pt-PT"/>
        </w:rPr>
        <w:t>i</w:t>
      </w:r>
      <w:r w:rsidRPr="00FC1EB8">
        <w:rPr>
          <w:rFonts w:ascii="Arial" w:eastAsia="Arial" w:hAnsi="Arial" w:cs="Arial"/>
          <w:spacing w:val="1"/>
          <w:sz w:val="22"/>
          <w:szCs w:val="22"/>
          <w:lang w:val="pt-PT"/>
        </w:rPr>
        <w:t>ţ</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e</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p</w:t>
      </w:r>
      <w:r w:rsidRPr="00FC1EB8">
        <w:rPr>
          <w:rFonts w:ascii="Arial" w:eastAsia="Arial" w:hAnsi="Arial" w:cs="Arial"/>
          <w:spacing w:val="-1"/>
          <w:sz w:val="22"/>
          <w:szCs w:val="22"/>
          <w:lang w:val="pt-PT"/>
        </w:rPr>
        <w:t>e</w:t>
      </w:r>
      <w:r w:rsidRPr="00FC1EB8">
        <w:rPr>
          <w:rFonts w:ascii="Arial" w:eastAsia="Arial" w:hAnsi="Arial" w:cs="Arial"/>
          <w:sz w:val="22"/>
          <w:szCs w:val="22"/>
          <w:lang w:val="pt-PT"/>
        </w:rPr>
        <w:t>nt</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u</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ac</w:t>
      </w:r>
      <w:r w:rsidRPr="00FC1EB8">
        <w:rPr>
          <w:rFonts w:ascii="Arial" w:eastAsia="Arial" w:hAnsi="Arial" w:cs="Arial"/>
          <w:spacing w:val="-1"/>
          <w:sz w:val="22"/>
          <w:szCs w:val="22"/>
          <w:lang w:val="pt-PT"/>
        </w:rPr>
        <w:t>hi</w:t>
      </w:r>
      <w:r w:rsidRPr="00FC1EB8">
        <w:rPr>
          <w:rFonts w:ascii="Arial" w:eastAsia="Arial" w:hAnsi="Arial" w:cs="Arial"/>
          <w:sz w:val="22"/>
          <w:szCs w:val="22"/>
          <w:lang w:val="pt-PT"/>
        </w:rPr>
        <w:t>z</w:t>
      </w:r>
      <w:r w:rsidRPr="00FC1EB8">
        <w:rPr>
          <w:rFonts w:ascii="Arial" w:eastAsia="Arial" w:hAnsi="Arial" w:cs="Arial"/>
          <w:spacing w:val="-1"/>
          <w:sz w:val="22"/>
          <w:szCs w:val="22"/>
          <w:lang w:val="pt-PT"/>
        </w:rPr>
        <w:t>i</w:t>
      </w:r>
      <w:r w:rsidRPr="00FC1EB8">
        <w:rPr>
          <w:rFonts w:ascii="Arial" w:eastAsia="Arial" w:hAnsi="Arial" w:cs="Arial"/>
          <w:spacing w:val="1"/>
          <w:sz w:val="22"/>
          <w:szCs w:val="22"/>
          <w:lang w:val="pt-PT"/>
        </w:rPr>
        <w:t>ț</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a</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de</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produs</w:t>
      </w:r>
      <w:r w:rsidRPr="00FC1EB8">
        <w:rPr>
          <w:rFonts w:ascii="Arial" w:eastAsia="Arial" w:hAnsi="Arial" w:cs="Arial"/>
          <w:spacing w:val="-1"/>
          <w:sz w:val="22"/>
          <w:szCs w:val="22"/>
          <w:lang w:val="pt-PT"/>
        </w:rPr>
        <w:t>e</w:t>
      </w:r>
      <w:r w:rsidRPr="00FC1EB8">
        <w:rPr>
          <w:rFonts w:ascii="Arial" w:eastAsia="Arial" w:hAnsi="Arial" w:cs="Arial"/>
          <w:sz w:val="22"/>
          <w:szCs w:val="22"/>
          <w:lang w:val="pt-PT"/>
        </w:rPr>
        <w:t>,</w:t>
      </w:r>
      <w:r w:rsidRPr="00FC1EB8">
        <w:rPr>
          <w:rFonts w:ascii="Arial" w:eastAsia="Arial" w:hAnsi="Arial" w:cs="Arial"/>
          <w:spacing w:val="3"/>
          <w:sz w:val="22"/>
          <w:szCs w:val="22"/>
          <w:lang w:val="pt-PT"/>
        </w:rPr>
        <w:t xml:space="preserve"> </w:t>
      </w:r>
      <w:r w:rsidRPr="00FC1EB8">
        <w:rPr>
          <w:rFonts w:ascii="Arial" w:eastAsia="Arial" w:hAnsi="Arial" w:cs="Arial"/>
          <w:spacing w:val="-1"/>
          <w:sz w:val="22"/>
          <w:szCs w:val="22"/>
          <w:lang w:val="pt-PT"/>
        </w:rPr>
        <w:t>li</w:t>
      </w:r>
      <w:r w:rsidRPr="00FC1EB8">
        <w:rPr>
          <w:rFonts w:ascii="Arial" w:eastAsia="Arial" w:hAnsi="Arial" w:cs="Arial"/>
          <w:sz w:val="22"/>
          <w:szCs w:val="22"/>
          <w:lang w:val="pt-PT"/>
        </w:rPr>
        <w:t>ce</w:t>
      </w:r>
      <w:r w:rsidRPr="00FC1EB8">
        <w:rPr>
          <w:rFonts w:ascii="Arial" w:eastAsia="Arial" w:hAnsi="Arial" w:cs="Arial"/>
          <w:spacing w:val="-1"/>
          <w:sz w:val="22"/>
          <w:szCs w:val="22"/>
          <w:lang w:val="pt-PT"/>
        </w:rPr>
        <w:t>n</w:t>
      </w:r>
      <w:r w:rsidRPr="00FC1EB8">
        <w:rPr>
          <w:rFonts w:ascii="Arial" w:eastAsia="Arial" w:hAnsi="Arial" w:cs="Arial"/>
          <w:spacing w:val="1"/>
          <w:sz w:val="22"/>
          <w:szCs w:val="22"/>
          <w:lang w:val="pt-PT"/>
        </w:rPr>
        <w:t>ț</w:t>
      </w:r>
      <w:r w:rsidRPr="00FC1EB8">
        <w:rPr>
          <w:rFonts w:ascii="Arial" w:eastAsia="Arial" w:hAnsi="Arial" w:cs="Arial"/>
          <w:sz w:val="22"/>
          <w:szCs w:val="22"/>
          <w:lang w:val="pt-PT"/>
        </w:rPr>
        <w:t>e</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ș</w:t>
      </w:r>
      <w:r w:rsidRPr="00FC1EB8">
        <w:rPr>
          <w:rFonts w:ascii="Arial" w:eastAsia="Arial" w:hAnsi="Arial" w:cs="Arial"/>
          <w:sz w:val="22"/>
          <w:szCs w:val="22"/>
          <w:lang w:val="pt-PT"/>
        </w:rPr>
        <w:t>i</w:t>
      </w:r>
      <w:r w:rsidRPr="00FC1EB8">
        <w:rPr>
          <w:rFonts w:ascii="Arial" w:eastAsia="Arial" w:hAnsi="Arial" w:cs="Arial"/>
          <w:spacing w:val="4"/>
          <w:sz w:val="22"/>
          <w:szCs w:val="22"/>
          <w:lang w:val="pt-PT"/>
        </w:rPr>
        <w:t xml:space="preserve"> </w:t>
      </w:r>
      <w:r w:rsidRPr="00FC1EB8">
        <w:rPr>
          <w:rFonts w:ascii="Arial" w:eastAsia="Arial" w:hAnsi="Arial" w:cs="Arial"/>
          <w:sz w:val="22"/>
          <w:szCs w:val="22"/>
          <w:lang w:val="pt-PT"/>
        </w:rPr>
        <w:t>ser</w:t>
      </w:r>
      <w:r w:rsidRPr="00FC1EB8">
        <w:rPr>
          <w:rFonts w:ascii="Arial" w:eastAsia="Arial" w:hAnsi="Arial" w:cs="Arial"/>
          <w:spacing w:val="-2"/>
          <w:sz w:val="22"/>
          <w:szCs w:val="22"/>
          <w:lang w:val="pt-PT"/>
        </w:rPr>
        <w:t>v</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c</w:t>
      </w:r>
      <w:r w:rsidRPr="00FC1EB8">
        <w:rPr>
          <w:rFonts w:ascii="Arial" w:eastAsia="Arial" w:hAnsi="Arial" w:cs="Arial"/>
          <w:spacing w:val="5"/>
          <w:sz w:val="22"/>
          <w:szCs w:val="22"/>
          <w:lang w:val="pt-PT"/>
        </w:rPr>
        <w:t>i</w:t>
      </w:r>
      <w:r w:rsidRPr="00FC1EB8">
        <w:rPr>
          <w:rFonts w:ascii="Arial" w:eastAsia="Arial" w:hAnsi="Arial" w:cs="Arial"/>
          <w:sz w:val="22"/>
          <w:szCs w:val="22"/>
          <w:lang w:val="pt-PT"/>
        </w:rPr>
        <w:t>i</w:t>
      </w:r>
      <w:r w:rsidRPr="00FC1EB8">
        <w:rPr>
          <w:rFonts w:ascii="Arial" w:eastAsia="Arial" w:hAnsi="Arial" w:cs="Arial"/>
          <w:spacing w:val="3"/>
          <w:sz w:val="22"/>
          <w:szCs w:val="22"/>
          <w:lang w:val="pt-PT"/>
        </w:rPr>
        <w:t xml:space="preserve"> </w:t>
      </w:r>
      <w:r w:rsidRPr="00FC1EB8">
        <w:rPr>
          <w:rFonts w:ascii="Arial" w:eastAsia="Arial" w:hAnsi="Arial" w:cs="Arial"/>
          <w:sz w:val="22"/>
          <w:szCs w:val="22"/>
          <w:lang w:val="pt-PT"/>
        </w:rPr>
        <w:t>se</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as</w:t>
      </w:r>
      <w:r w:rsidRPr="00FC1EB8">
        <w:rPr>
          <w:rFonts w:ascii="Arial" w:eastAsia="Arial" w:hAnsi="Arial" w:cs="Arial"/>
          <w:spacing w:val="-1"/>
          <w:sz w:val="22"/>
          <w:szCs w:val="22"/>
          <w:lang w:val="pt-PT"/>
        </w:rPr>
        <w:t>i</w:t>
      </w:r>
      <w:r w:rsidRPr="00FC1EB8">
        <w:rPr>
          <w:rFonts w:ascii="Arial" w:eastAsia="Arial" w:hAnsi="Arial" w:cs="Arial"/>
          <w:spacing w:val="2"/>
          <w:sz w:val="22"/>
          <w:szCs w:val="22"/>
          <w:lang w:val="pt-PT"/>
        </w:rPr>
        <w:t>g</w:t>
      </w:r>
      <w:r w:rsidRPr="00FC1EB8">
        <w:rPr>
          <w:rFonts w:ascii="Arial" w:eastAsia="Arial" w:hAnsi="Arial" w:cs="Arial"/>
          <w:sz w:val="22"/>
          <w:szCs w:val="22"/>
          <w:lang w:val="pt-PT"/>
        </w:rPr>
        <w:t>ură</w:t>
      </w:r>
      <w:r w:rsidRPr="00FC1EB8">
        <w:rPr>
          <w:rFonts w:ascii="Arial" w:eastAsia="Arial" w:hAnsi="Arial" w:cs="Arial"/>
          <w:spacing w:val="2"/>
          <w:sz w:val="22"/>
          <w:szCs w:val="22"/>
          <w:lang w:val="pt-PT"/>
        </w:rPr>
        <w:t xml:space="preserve"> </w:t>
      </w:r>
      <w:r w:rsidRPr="00FC1EB8">
        <w:rPr>
          <w:rFonts w:ascii="Arial" w:eastAsia="Arial" w:hAnsi="Arial" w:cs="Arial"/>
          <w:spacing w:val="-4"/>
          <w:sz w:val="22"/>
          <w:szCs w:val="22"/>
          <w:lang w:val="pt-PT"/>
        </w:rPr>
        <w:t>î</w:t>
      </w:r>
      <w:r w:rsidRPr="00FC1EB8">
        <w:rPr>
          <w:rFonts w:ascii="Arial" w:eastAsia="Arial" w:hAnsi="Arial" w:cs="Arial"/>
          <w:sz w:val="22"/>
          <w:szCs w:val="22"/>
          <w:lang w:val="pt-PT"/>
        </w:rPr>
        <w:t>n</w:t>
      </w:r>
      <w:r w:rsidRPr="00FC1EB8">
        <w:rPr>
          <w:rFonts w:ascii="Arial" w:eastAsia="Arial" w:hAnsi="Arial" w:cs="Arial"/>
          <w:spacing w:val="4"/>
          <w:sz w:val="22"/>
          <w:szCs w:val="22"/>
          <w:lang w:val="pt-PT"/>
        </w:rPr>
        <w:t xml:space="preserve"> </w:t>
      </w:r>
      <w:r w:rsidRPr="00FC1EB8">
        <w:rPr>
          <w:rFonts w:ascii="Arial" w:eastAsia="Arial" w:hAnsi="Arial" w:cs="Arial"/>
          <w:spacing w:val="1"/>
          <w:sz w:val="22"/>
          <w:szCs w:val="22"/>
          <w:lang w:val="pt-PT"/>
        </w:rPr>
        <w:t>m</w:t>
      </w:r>
      <w:r w:rsidRPr="00FC1EB8">
        <w:rPr>
          <w:rFonts w:ascii="Arial" w:eastAsia="Arial" w:hAnsi="Arial" w:cs="Arial"/>
          <w:sz w:val="22"/>
          <w:szCs w:val="22"/>
          <w:lang w:val="pt-PT"/>
        </w:rPr>
        <w:t>od</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corespu</w:t>
      </w:r>
      <w:r w:rsidRPr="00FC1EB8">
        <w:rPr>
          <w:rFonts w:ascii="Arial" w:eastAsia="Arial" w:hAnsi="Arial" w:cs="Arial"/>
          <w:spacing w:val="-1"/>
          <w:sz w:val="22"/>
          <w:szCs w:val="22"/>
          <w:lang w:val="pt-PT"/>
        </w:rPr>
        <w:t>n</w:t>
      </w:r>
      <w:r w:rsidRPr="00FC1EB8">
        <w:rPr>
          <w:rFonts w:ascii="Arial" w:eastAsia="Arial" w:hAnsi="Arial" w:cs="Arial"/>
          <w:spacing w:val="-2"/>
          <w:sz w:val="22"/>
          <w:szCs w:val="22"/>
          <w:lang w:val="pt-PT"/>
        </w:rPr>
        <w:t>z</w:t>
      </w:r>
      <w:r w:rsidRPr="00FC1EB8">
        <w:rPr>
          <w:rFonts w:ascii="Arial" w:eastAsia="Arial" w:hAnsi="Arial" w:cs="Arial"/>
          <w:sz w:val="22"/>
          <w:szCs w:val="22"/>
          <w:lang w:val="pt-PT"/>
        </w:rPr>
        <w:t>ător</w:t>
      </w:r>
      <w:r w:rsidRPr="00FC1EB8">
        <w:rPr>
          <w:rFonts w:ascii="Arial" w:eastAsia="Arial" w:hAnsi="Arial" w:cs="Arial"/>
          <w:spacing w:val="3"/>
          <w:sz w:val="22"/>
          <w:szCs w:val="22"/>
          <w:lang w:val="pt-PT"/>
        </w:rPr>
        <w:t xml:space="preserve"> </w:t>
      </w:r>
      <w:r w:rsidRPr="00FC1EB8">
        <w:rPr>
          <w:rFonts w:ascii="Arial" w:eastAsia="Arial" w:hAnsi="Arial" w:cs="Arial"/>
          <w:sz w:val="22"/>
          <w:szCs w:val="22"/>
          <w:lang w:val="pt-PT"/>
        </w:rPr>
        <w:t>co</w:t>
      </w:r>
      <w:r w:rsidRPr="00FC1EB8">
        <w:rPr>
          <w:rFonts w:ascii="Arial" w:eastAsia="Arial" w:hAnsi="Arial" w:cs="Arial"/>
          <w:spacing w:val="-3"/>
          <w:sz w:val="22"/>
          <w:szCs w:val="22"/>
          <w:lang w:val="pt-PT"/>
        </w:rPr>
        <w:t>n</w:t>
      </w:r>
      <w:r w:rsidRPr="00FC1EB8">
        <w:rPr>
          <w:rFonts w:ascii="Arial" w:eastAsia="Arial" w:hAnsi="Arial" w:cs="Arial"/>
          <w:spacing w:val="3"/>
          <w:sz w:val="22"/>
          <w:szCs w:val="22"/>
          <w:lang w:val="pt-PT"/>
        </w:rPr>
        <w:t>f</w:t>
      </w:r>
      <w:r w:rsidRPr="00FC1EB8">
        <w:rPr>
          <w:rFonts w:ascii="Arial" w:eastAsia="Arial" w:hAnsi="Arial" w:cs="Arial"/>
          <w:sz w:val="22"/>
          <w:szCs w:val="22"/>
          <w:lang w:val="pt-PT"/>
        </w:rPr>
        <w:t>o</w:t>
      </w:r>
      <w:r w:rsidRPr="00FC1EB8">
        <w:rPr>
          <w:rFonts w:ascii="Arial" w:eastAsia="Arial" w:hAnsi="Arial" w:cs="Arial"/>
          <w:spacing w:val="-2"/>
          <w:sz w:val="22"/>
          <w:szCs w:val="22"/>
          <w:lang w:val="pt-PT"/>
        </w:rPr>
        <w:t>r</w:t>
      </w:r>
      <w:r w:rsidRPr="00FC1EB8">
        <w:rPr>
          <w:rFonts w:ascii="Arial" w:eastAsia="Arial" w:hAnsi="Arial" w:cs="Arial"/>
          <w:spacing w:val="1"/>
          <w:sz w:val="22"/>
          <w:szCs w:val="22"/>
          <w:lang w:val="pt-PT"/>
        </w:rPr>
        <w:t>m</w:t>
      </w:r>
      <w:r w:rsidRPr="00FC1EB8">
        <w:rPr>
          <w:rFonts w:ascii="Arial" w:eastAsia="Arial" w:hAnsi="Arial" w:cs="Arial"/>
          <w:spacing w:val="-1"/>
          <w:sz w:val="22"/>
          <w:szCs w:val="22"/>
          <w:lang w:val="pt-PT"/>
        </w:rPr>
        <w:t>i</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 xml:space="preserve">atea </w:t>
      </w:r>
      <w:r w:rsidRPr="00FC1EB8">
        <w:rPr>
          <w:rFonts w:ascii="Arial" w:eastAsia="Arial" w:hAnsi="Arial" w:cs="Arial"/>
          <w:spacing w:val="3"/>
          <w:sz w:val="22"/>
          <w:szCs w:val="22"/>
          <w:lang w:val="pt-PT"/>
        </w:rPr>
        <w:t>f</w:t>
      </w:r>
      <w:r w:rsidRPr="00FC1EB8">
        <w:rPr>
          <w:rFonts w:ascii="Arial" w:eastAsia="Arial" w:hAnsi="Arial" w:cs="Arial"/>
          <w:spacing w:val="-3"/>
          <w:sz w:val="22"/>
          <w:szCs w:val="22"/>
          <w:lang w:val="pt-PT"/>
        </w:rPr>
        <w:t>u</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n</w:t>
      </w:r>
      <w:r w:rsidRPr="00FC1EB8">
        <w:rPr>
          <w:rFonts w:ascii="Arial" w:eastAsia="Arial" w:hAnsi="Arial" w:cs="Arial"/>
          <w:spacing w:val="-1"/>
          <w:sz w:val="22"/>
          <w:szCs w:val="22"/>
          <w:lang w:val="pt-PT"/>
        </w:rPr>
        <w:t>i</w:t>
      </w:r>
      <w:r w:rsidRPr="00FC1EB8">
        <w:rPr>
          <w:rFonts w:ascii="Arial" w:eastAsia="Arial" w:hAnsi="Arial" w:cs="Arial"/>
          <w:spacing w:val="-2"/>
          <w:sz w:val="22"/>
          <w:szCs w:val="22"/>
          <w:lang w:val="pt-PT"/>
        </w:rPr>
        <w:t>z</w:t>
      </w:r>
      <w:r w:rsidRPr="00FC1EB8">
        <w:rPr>
          <w:rFonts w:ascii="Arial" w:eastAsia="Arial" w:hAnsi="Arial" w:cs="Arial"/>
          <w:sz w:val="22"/>
          <w:szCs w:val="22"/>
          <w:lang w:val="pt-PT"/>
        </w:rPr>
        <w:t>ării</w:t>
      </w:r>
      <w:r w:rsidRPr="00FC1EB8">
        <w:rPr>
          <w:rFonts w:ascii="Arial" w:eastAsia="Arial" w:hAnsi="Arial" w:cs="Arial"/>
          <w:spacing w:val="1"/>
          <w:sz w:val="22"/>
          <w:szCs w:val="22"/>
          <w:lang w:val="pt-PT"/>
        </w:rPr>
        <w:t xml:space="preserve"> </w:t>
      </w:r>
      <w:r w:rsidRPr="00FC1EB8">
        <w:rPr>
          <w:rFonts w:ascii="Arial" w:eastAsia="Arial" w:hAnsi="Arial" w:cs="Arial"/>
          <w:sz w:val="22"/>
          <w:szCs w:val="22"/>
          <w:lang w:val="pt-PT"/>
        </w:rPr>
        <w:t>produs</w:t>
      </w:r>
      <w:r w:rsidRPr="00FC1EB8">
        <w:rPr>
          <w:rFonts w:ascii="Arial" w:eastAsia="Arial" w:hAnsi="Arial" w:cs="Arial"/>
          <w:spacing w:val="-1"/>
          <w:sz w:val="22"/>
          <w:szCs w:val="22"/>
          <w:lang w:val="pt-PT"/>
        </w:rPr>
        <w:t>e</w:t>
      </w:r>
      <w:r w:rsidRPr="00FC1EB8">
        <w:rPr>
          <w:rFonts w:ascii="Arial" w:eastAsia="Arial" w:hAnsi="Arial" w:cs="Arial"/>
          <w:sz w:val="22"/>
          <w:szCs w:val="22"/>
          <w:lang w:val="pt-PT"/>
        </w:rPr>
        <w:t>,</w:t>
      </w:r>
      <w:r w:rsidRPr="00FC1EB8">
        <w:rPr>
          <w:rFonts w:ascii="Arial" w:eastAsia="Arial" w:hAnsi="Arial" w:cs="Arial"/>
          <w:spacing w:val="3"/>
          <w:sz w:val="22"/>
          <w:szCs w:val="22"/>
          <w:lang w:val="pt-PT"/>
        </w:rPr>
        <w:t xml:space="preserve"> </w:t>
      </w:r>
      <w:r w:rsidRPr="00FC1EB8">
        <w:rPr>
          <w:rFonts w:ascii="Arial" w:eastAsia="Arial" w:hAnsi="Arial" w:cs="Arial"/>
          <w:spacing w:val="-1"/>
          <w:sz w:val="22"/>
          <w:szCs w:val="22"/>
          <w:lang w:val="pt-PT"/>
        </w:rPr>
        <w:t>li</w:t>
      </w:r>
      <w:r w:rsidRPr="00FC1EB8">
        <w:rPr>
          <w:rFonts w:ascii="Arial" w:eastAsia="Arial" w:hAnsi="Arial" w:cs="Arial"/>
          <w:sz w:val="22"/>
          <w:szCs w:val="22"/>
          <w:lang w:val="pt-PT"/>
        </w:rPr>
        <w:t>ce</w:t>
      </w:r>
      <w:r w:rsidRPr="00FC1EB8">
        <w:rPr>
          <w:rFonts w:ascii="Arial" w:eastAsia="Arial" w:hAnsi="Arial" w:cs="Arial"/>
          <w:spacing w:val="-1"/>
          <w:sz w:val="22"/>
          <w:szCs w:val="22"/>
          <w:lang w:val="pt-PT"/>
        </w:rPr>
        <w:t>n</w:t>
      </w:r>
      <w:r w:rsidRPr="00FC1EB8">
        <w:rPr>
          <w:rFonts w:ascii="Arial" w:eastAsia="Arial" w:hAnsi="Arial" w:cs="Arial"/>
          <w:spacing w:val="1"/>
          <w:sz w:val="22"/>
          <w:szCs w:val="22"/>
          <w:lang w:val="pt-PT"/>
        </w:rPr>
        <w:t>ț</w:t>
      </w:r>
      <w:r w:rsidRPr="00FC1EB8">
        <w:rPr>
          <w:rFonts w:ascii="Arial" w:eastAsia="Arial" w:hAnsi="Arial" w:cs="Arial"/>
          <w:sz w:val="22"/>
          <w:szCs w:val="22"/>
          <w:lang w:val="pt-PT"/>
        </w:rPr>
        <w:t>e</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ș</w:t>
      </w:r>
      <w:r w:rsidRPr="00FC1EB8">
        <w:rPr>
          <w:rFonts w:ascii="Arial" w:eastAsia="Arial" w:hAnsi="Arial" w:cs="Arial"/>
          <w:sz w:val="22"/>
          <w:szCs w:val="22"/>
          <w:lang w:val="pt-PT"/>
        </w:rPr>
        <w:t>i ser</w:t>
      </w:r>
      <w:r w:rsidRPr="00FC1EB8">
        <w:rPr>
          <w:rFonts w:ascii="Arial" w:eastAsia="Arial" w:hAnsi="Arial" w:cs="Arial"/>
          <w:spacing w:val="-2"/>
          <w:sz w:val="22"/>
          <w:szCs w:val="22"/>
          <w:lang w:val="pt-PT"/>
        </w:rPr>
        <w:t>v</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c</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i</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cu</w:t>
      </w:r>
      <w:r w:rsidRPr="00FC1EB8">
        <w:rPr>
          <w:rFonts w:ascii="Arial" w:eastAsia="Arial" w:hAnsi="Arial" w:cs="Arial"/>
          <w:spacing w:val="3"/>
          <w:sz w:val="22"/>
          <w:szCs w:val="22"/>
          <w:lang w:val="pt-PT"/>
        </w:rPr>
        <w:t xml:space="preserve"> </w:t>
      </w:r>
      <w:r w:rsidRPr="00FC1EB8">
        <w:rPr>
          <w:rFonts w:ascii="Arial" w:eastAsia="Arial" w:hAnsi="Arial" w:cs="Arial"/>
          <w:sz w:val="22"/>
          <w:szCs w:val="22"/>
          <w:lang w:val="pt-PT"/>
        </w:rPr>
        <w:t>pri</w:t>
      </w:r>
      <w:r w:rsidRPr="00FC1EB8">
        <w:rPr>
          <w:rFonts w:ascii="Arial" w:eastAsia="Arial" w:hAnsi="Arial" w:cs="Arial"/>
          <w:spacing w:val="-1"/>
          <w:sz w:val="22"/>
          <w:szCs w:val="22"/>
          <w:lang w:val="pt-PT"/>
        </w:rPr>
        <w:t>n</w:t>
      </w:r>
      <w:r w:rsidRPr="00FC1EB8">
        <w:rPr>
          <w:rFonts w:ascii="Arial" w:eastAsia="Arial" w:hAnsi="Arial" w:cs="Arial"/>
          <w:sz w:val="22"/>
          <w:szCs w:val="22"/>
          <w:lang w:val="pt-PT"/>
        </w:rPr>
        <w:t>c</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p</w:t>
      </w:r>
      <w:r w:rsidRPr="00FC1EB8">
        <w:rPr>
          <w:rFonts w:ascii="Arial" w:eastAsia="Arial" w:hAnsi="Arial" w:cs="Arial"/>
          <w:spacing w:val="-1"/>
          <w:sz w:val="22"/>
          <w:szCs w:val="22"/>
          <w:lang w:val="pt-PT"/>
        </w:rPr>
        <w:t>i</w:t>
      </w:r>
      <w:r w:rsidRPr="00FC1EB8">
        <w:rPr>
          <w:rFonts w:ascii="Arial" w:eastAsia="Arial" w:hAnsi="Arial" w:cs="Arial"/>
          <w:spacing w:val="2"/>
          <w:sz w:val="22"/>
          <w:szCs w:val="22"/>
          <w:lang w:val="pt-PT"/>
        </w:rPr>
        <w:t>u</w:t>
      </w:r>
      <w:r w:rsidRPr="00FC1EB8">
        <w:rPr>
          <w:rFonts w:ascii="Arial" w:eastAsia="Arial" w:hAnsi="Arial" w:cs="Arial"/>
          <w:sz w:val="22"/>
          <w:szCs w:val="22"/>
          <w:lang w:val="pt-PT"/>
        </w:rPr>
        <w:t>l</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de</w:t>
      </w:r>
      <w:r w:rsidRPr="00FC1EB8">
        <w:rPr>
          <w:rFonts w:ascii="Arial" w:eastAsia="Arial" w:hAnsi="Arial" w:cs="Arial"/>
          <w:spacing w:val="2"/>
          <w:sz w:val="22"/>
          <w:szCs w:val="22"/>
          <w:lang w:val="pt-PT"/>
        </w:rPr>
        <w:t xml:space="preserve"> </w:t>
      </w:r>
      <w:r w:rsidRPr="00FC1EB8">
        <w:rPr>
          <w:rFonts w:ascii="Arial" w:eastAsia="Arial" w:hAnsi="Arial" w:cs="Arial"/>
          <w:spacing w:val="1"/>
          <w:sz w:val="22"/>
          <w:szCs w:val="22"/>
          <w:lang w:val="pt-PT"/>
        </w:rPr>
        <w:t>„</w:t>
      </w:r>
      <w:r w:rsidRPr="00FC1EB8">
        <w:rPr>
          <w:rFonts w:ascii="Arial" w:eastAsia="Arial" w:hAnsi="Arial" w:cs="Arial"/>
          <w:sz w:val="22"/>
          <w:szCs w:val="22"/>
          <w:lang w:val="pt-PT"/>
        </w:rPr>
        <w:t>a</w:t>
      </w:r>
      <w:r w:rsidRPr="00FC1EB8">
        <w:rPr>
          <w:rFonts w:ascii="Arial" w:eastAsia="Arial" w:hAnsi="Arial" w:cs="Arial"/>
          <w:spacing w:val="3"/>
          <w:sz w:val="22"/>
          <w:szCs w:val="22"/>
          <w:lang w:val="pt-PT"/>
        </w:rPr>
        <w:t xml:space="preserve"> </w:t>
      </w:r>
      <w:r w:rsidRPr="00FC1EB8">
        <w:rPr>
          <w:rFonts w:ascii="Arial" w:eastAsia="Arial" w:hAnsi="Arial" w:cs="Arial"/>
          <w:sz w:val="22"/>
          <w:szCs w:val="22"/>
          <w:lang w:val="pt-PT"/>
        </w:rPr>
        <w:t>nu</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pre</w:t>
      </w:r>
      <w:r w:rsidRPr="00FC1EB8">
        <w:rPr>
          <w:rFonts w:ascii="Arial" w:eastAsia="Arial" w:hAnsi="Arial" w:cs="Arial"/>
          <w:spacing w:val="1"/>
          <w:sz w:val="22"/>
          <w:szCs w:val="22"/>
          <w:lang w:val="pt-PT"/>
        </w:rPr>
        <w:t>j</w:t>
      </w:r>
      <w:r w:rsidRPr="00FC1EB8">
        <w:rPr>
          <w:rFonts w:ascii="Arial" w:eastAsia="Arial" w:hAnsi="Arial" w:cs="Arial"/>
          <w:sz w:val="22"/>
          <w:szCs w:val="22"/>
          <w:lang w:val="pt-PT"/>
        </w:rPr>
        <w:t>u</w:t>
      </w:r>
      <w:r w:rsidRPr="00FC1EB8">
        <w:rPr>
          <w:rFonts w:ascii="Arial" w:eastAsia="Arial" w:hAnsi="Arial" w:cs="Arial"/>
          <w:spacing w:val="-1"/>
          <w:sz w:val="22"/>
          <w:szCs w:val="22"/>
          <w:lang w:val="pt-PT"/>
        </w:rPr>
        <w:t>di</w:t>
      </w:r>
      <w:r w:rsidRPr="00FC1EB8">
        <w:rPr>
          <w:rFonts w:ascii="Arial" w:eastAsia="Arial" w:hAnsi="Arial" w:cs="Arial"/>
          <w:sz w:val="22"/>
          <w:szCs w:val="22"/>
          <w:lang w:val="pt-PT"/>
        </w:rPr>
        <w:t>c</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a</w:t>
      </w:r>
      <w:r w:rsidRPr="00FC1EB8">
        <w:rPr>
          <w:rFonts w:ascii="Arial" w:eastAsia="Arial" w:hAnsi="Arial" w:cs="Arial"/>
          <w:spacing w:val="3"/>
          <w:sz w:val="22"/>
          <w:szCs w:val="22"/>
          <w:lang w:val="pt-PT"/>
        </w:rPr>
        <w:t xml:space="preserve"> </w:t>
      </w:r>
      <w:r w:rsidRPr="00FC1EB8">
        <w:rPr>
          <w:rFonts w:ascii="Arial" w:eastAsia="Arial" w:hAnsi="Arial" w:cs="Arial"/>
          <w:spacing w:val="-4"/>
          <w:sz w:val="22"/>
          <w:szCs w:val="22"/>
          <w:lang w:val="pt-PT"/>
        </w:rPr>
        <w:t>î</w:t>
      </w:r>
      <w:r w:rsidRPr="00FC1EB8">
        <w:rPr>
          <w:rFonts w:ascii="Arial" w:eastAsia="Arial" w:hAnsi="Arial" w:cs="Arial"/>
          <w:sz w:val="22"/>
          <w:szCs w:val="22"/>
          <w:lang w:val="pt-PT"/>
        </w:rPr>
        <w:t>n</w:t>
      </w:r>
      <w:r w:rsidRPr="00FC1EB8">
        <w:rPr>
          <w:rFonts w:ascii="Arial" w:eastAsia="Arial" w:hAnsi="Arial" w:cs="Arial"/>
          <w:spacing w:val="3"/>
          <w:sz w:val="22"/>
          <w:szCs w:val="22"/>
          <w:lang w:val="pt-PT"/>
        </w:rPr>
        <w:t xml:space="preserve"> </w:t>
      </w:r>
      <w:r w:rsidRPr="00FC1EB8">
        <w:rPr>
          <w:rFonts w:ascii="Arial" w:eastAsia="Arial" w:hAnsi="Arial" w:cs="Arial"/>
          <w:spacing w:val="1"/>
          <w:sz w:val="22"/>
          <w:szCs w:val="22"/>
          <w:lang w:val="pt-PT"/>
        </w:rPr>
        <w:t>m</w:t>
      </w:r>
      <w:r w:rsidRPr="00FC1EB8">
        <w:rPr>
          <w:rFonts w:ascii="Arial" w:eastAsia="Arial" w:hAnsi="Arial" w:cs="Arial"/>
          <w:sz w:val="22"/>
          <w:szCs w:val="22"/>
          <w:lang w:val="pt-PT"/>
        </w:rPr>
        <w:t>od</w:t>
      </w:r>
      <w:r w:rsidRPr="00FC1EB8">
        <w:rPr>
          <w:rFonts w:ascii="Arial" w:eastAsia="Arial" w:hAnsi="Arial" w:cs="Arial"/>
          <w:spacing w:val="2"/>
          <w:sz w:val="22"/>
          <w:szCs w:val="22"/>
          <w:lang w:val="pt-PT"/>
        </w:rPr>
        <w:t xml:space="preserve"> </w:t>
      </w:r>
      <w:r w:rsidRPr="00FC1EB8">
        <w:rPr>
          <w:rFonts w:ascii="Arial" w:eastAsia="Arial" w:hAnsi="Arial" w:cs="Arial"/>
          <w:spacing w:val="-2"/>
          <w:sz w:val="22"/>
          <w:szCs w:val="22"/>
          <w:lang w:val="pt-PT"/>
        </w:rPr>
        <w:t>s</w:t>
      </w:r>
      <w:r w:rsidRPr="00FC1EB8">
        <w:rPr>
          <w:rFonts w:ascii="Arial" w:eastAsia="Arial" w:hAnsi="Arial" w:cs="Arial"/>
          <w:sz w:val="22"/>
          <w:szCs w:val="22"/>
          <w:lang w:val="pt-PT"/>
        </w:rPr>
        <w:t>emn</w:t>
      </w:r>
      <w:r w:rsidRPr="00FC1EB8">
        <w:rPr>
          <w:rFonts w:ascii="Arial" w:eastAsia="Arial" w:hAnsi="Arial" w:cs="Arial"/>
          <w:spacing w:val="-3"/>
          <w:sz w:val="22"/>
          <w:szCs w:val="22"/>
          <w:lang w:val="pt-PT"/>
        </w:rPr>
        <w:t>i</w:t>
      </w:r>
      <w:r w:rsidRPr="00FC1EB8">
        <w:rPr>
          <w:rFonts w:ascii="Arial" w:eastAsia="Arial" w:hAnsi="Arial" w:cs="Arial"/>
          <w:spacing w:val="3"/>
          <w:sz w:val="22"/>
          <w:szCs w:val="22"/>
          <w:lang w:val="pt-PT"/>
        </w:rPr>
        <w:t>f</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cati</w:t>
      </w:r>
      <w:r w:rsidRPr="00FC1EB8">
        <w:rPr>
          <w:rFonts w:ascii="Arial" w:eastAsia="Arial" w:hAnsi="Arial" w:cs="Arial"/>
          <w:spacing w:val="-3"/>
          <w:sz w:val="22"/>
          <w:szCs w:val="22"/>
          <w:lang w:val="pt-PT"/>
        </w:rPr>
        <w:t>v</w:t>
      </w:r>
      <w:r w:rsidRPr="00FC1EB8">
        <w:rPr>
          <w:rFonts w:ascii="Arial" w:eastAsia="Arial" w:hAnsi="Arial" w:cs="Arial"/>
          <w:sz w:val="22"/>
          <w:szCs w:val="22"/>
          <w:lang w:val="pt-PT"/>
        </w:rPr>
        <w:t>”</w:t>
      </w:r>
      <w:r w:rsidRPr="00FC1EB8">
        <w:rPr>
          <w:rFonts w:ascii="Arial" w:eastAsia="Arial" w:hAnsi="Arial" w:cs="Arial"/>
          <w:spacing w:val="4"/>
          <w:sz w:val="22"/>
          <w:szCs w:val="22"/>
          <w:lang w:val="pt-PT"/>
        </w:rPr>
        <w:t xml:space="preserve"> </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DNS</w:t>
      </w:r>
      <w:r w:rsidRPr="00FC1EB8">
        <w:rPr>
          <w:rFonts w:ascii="Arial" w:eastAsia="Arial" w:hAnsi="Arial" w:cs="Arial"/>
          <w:sz w:val="22"/>
          <w:szCs w:val="22"/>
          <w:lang w:val="pt-PT"/>
        </w:rPr>
        <w:t>H</w:t>
      </w:r>
      <w:r w:rsidRPr="00FC1EB8">
        <w:rPr>
          <w:rFonts w:ascii="Arial" w:eastAsia="Arial" w:hAnsi="Arial" w:cs="Arial"/>
          <w:spacing w:val="8"/>
          <w:sz w:val="22"/>
          <w:szCs w:val="22"/>
          <w:lang w:val="pt-PT"/>
        </w:rPr>
        <w:t xml:space="preserve"> </w:t>
      </w:r>
      <w:r w:rsidRPr="00FC1EB8">
        <w:rPr>
          <w:rFonts w:ascii="Arial" w:eastAsia="Arial" w:hAnsi="Arial" w:cs="Arial"/>
          <w:sz w:val="22"/>
          <w:szCs w:val="22"/>
          <w:lang w:val="pt-PT"/>
        </w:rPr>
        <w:t>–</w:t>
      </w:r>
      <w:r w:rsidRPr="00FC1EB8">
        <w:rPr>
          <w:rFonts w:ascii="Arial" w:eastAsia="Arial" w:hAnsi="Arial" w:cs="Arial"/>
          <w:spacing w:val="3"/>
          <w:sz w:val="22"/>
          <w:szCs w:val="22"/>
          <w:lang w:val="pt-PT"/>
        </w:rPr>
        <w:t xml:space="preserve"> </w:t>
      </w:r>
      <w:r w:rsidRPr="00FC1EB8">
        <w:rPr>
          <w:rFonts w:ascii="Arial" w:eastAsia="Arial" w:hAnsi="Arial" w:cs="Arial"/>
          <w:spacing w:val="1"/>
          <w:sz w:val="22"/>
          <w:szCs w:val="22"/>
          <w:lang w:val="pt-PT"/>
        </w:rPr>
        <w:t>„</w:t>
      </w:r>
      <w:r w:rsidRPr="00FC1EB8">
        <w:rPr>
          <w:rFonts w:ascii="Arial" w:eastAsia="Arial" w:hAnsi="Arial" w:cs="Arial"/>
          <w:spacing w:val="-3"/>
          <w:sz w:val="22"/>
          <w:szCs w:val="22"/>
          <w:lang w:val="pt-PT"/>
        </w:rPr>
        <w:t>D</w:t>
      </w:r>
      <w:r w:rsidRPr="00FC1EB8">
        <w:rPr>
          <w:rFonts w:ascii="Arial" w:eastAsia="Arial" w:hAnsi="Arial" w:cs="Arial"/>
          <w:sz w:val="22"/>
          <w:szCs w:val="22"/>
          <w:lang w:val="pt-PT"/>
        </w:rPr>
        <w:t>o</w:t>
      </w:r>
      <w:r w:rsidRPr="00FC1EB8">
        <w:rPr>
          <w:rFonts w:ascii="Arial" w:eastAsia="Arial" w:hAnsi="Arial" w:cs="Arial"/>
          <w:spacing w:val="3"/>
          <w:sz w:val="22"/>
          <w:szCs w:val="22"/>
          <w:lang w:val="pt-PT"/>
        </w:rPr>
        <w:t xml:space="preserve"> </w:t>
      </w:r>
      <w:r w:rsidRPr="00FC1EB8">
        <w:rPr>
          <w:rFonts w:ascii="Arial" w:eastAsia="Arial" w:hAnsi="Arial" w:cs="Arial"/>
          <w:spacing w:val="-1"/>
          <w:sz w:val="22"/>
          <w:szCs w:val="22"/>
          <w:lang w:val="pt-PT"/>
        </w:rPr>
        <w:t>N</w:t>
      </w:r>
      <w:r w:rsidRPr="00FC1EB8">
        <w:rPr>
          <w:rFonts w:ascii="Arial" w:eastAsia="Arial" w:hAnsi="Arial" w:cs="Arial"/>
          <w:sz w:val="22"/>
          <w:szCs w:val="22"/>
          <w:lang w:val="pt-PT"/>
        </w:rPr>
        <w:t>o</w:t>
      </w:r>
      <w:r w:rsidRPr="00FC1EB8">
        <w:rPr>
          <w:rFonts w:ascii="Arial" w:eastAsia="Arial" w:hAnsi="Arial" w:cs="Arial"/>
          <w:spacing w:val="3"/>
          <w:sz w:val="22"/>
          <w:szCs w:val="22"/>
          <w:lang w:val="pt-PT"/>
        </w:rPr>
        <w:t xml:space="preserve"> </w:t>
      </w:r>
      <w:r w:rsidRPr="00FC1EB8">
        <w:rPr>
          <w:rFonts w:ascii="Arial" w:eastAsia="Arial" w:hAnsi="Arial" w:cs="Arial"/>
          <w:spacing w:val="-1"/>
          <w:sz w:val="22"/>
          <w:szCs w:val="22"/>
          <w:lang w:val="pt-PT"/>
        </w:rPr>
        <w:t>Si</w:t>
      </w:r>
      <w:r w:rsidRPr="00FC1EB8">
        <w:rPr>
          <w:rFonts w:ascii="Arial" w:eastAsia="Arial" w:hAnsi="Arial" w:cs="Arial"/>
          <w:spacing w:val="2"/>
          <w:sz w:val="22"/>
          <w:szCs w:val="22"/>
          <w:lang w:val="pt-PT"/>
        </w:rPr>
        <w:t>g</w:t>
      </w:r>
      <w:r w:rsidRPr="00FC1EB8">
        <w:rPr>
          <w:rFonts w:ascii="Arial" w:eastAsia="Arial" w:hAnsi="Arial" w:cs="Arial"/>
          <w:sz w:val="22"/>
          <w:szCs w:val="22"/>
          <w:lang w:val="pt-PT"/>
        </w:rPr>
        <w:t>n</w:t>
      </w:r>
      <w:r w:rsidRPr="00FC1EB8">
        <w:rPr>
          <w:rFonts w:ascii="Arial" w:eastAsia="Arial" w:hAnsi="Arial" w:cs="Arial"/>
          <w:spacing w:val="-4"/>
          <w:sz w:val="22"/>
          <w:szCs w:val="22"/>
          <w:lang w:val="pt-PT"/>
        </w:rPr>
        <w:t>i</w:t>
      </w:r>
      <w:r w:rsidRPr="00FC1EB8">
        <w:rPr>
          <w:rFonts w:ascii="Arial" w:eastAsia="Arial" w:hAnsi="Arial" w:cs="Arial"/>
          <w:spacing w:val="3"/>
          <w:sz w:val="22"/>
          <w:szCs w:val="22"/>
          <w:lang w:val="pt-PT"/>
        </w:rPr>
        <w:t>f</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ca</w:t>
      </w:r>
      <w:r w:rsidRPr="00FC1EB8">
        <w:rPr>
          <w:rFonts w:ascii="Arial" w:eastAsia="Arial" w:hAnsi="Arial" w:cs="Arial"/>
          <w:spacing w:val="-1"/>
          <w:sz w:val="22"/>
          <w:szCs w:val="22"/>
          <w:lang w:val="pt-PT"/>
        </w:rPr>
        <w:t>n</w:t>
      </w:r>
      <w:r w:rsidRPr="00FC1EB8">
        <w:rPr>
          <w:rFonts w:ascii="Arial" w:eastAsia="Arial" w:hAnsi="Arial" w:cs="Arial"/>
          <w:sz w:val="22"/>
          <w:szCs w:val="22"/>
          <w:lang w:val="pt-PT"/>
        </w:rPr>
        <w:t>t</w:t>
      </w:r>
      <w:r w:rsidRPr="00FC1EB8">
        <w:rPr>
          <w:rFonts w:ascii="Arial" w:eastAsia="Arial" w:hAnsi="Arial" w:cs="Arial"/>
          <w:spacing w:val="4"/>
          <w:sz w:val="22"/>
          <w:szCs w:val="22"/>
          <w:lang w:val="pt-PT"/>
        </w:rPr>
        <w:t xml:space="preserve"> </w:t>
      </w:r>
      <w:r w:rsidRPr="00FC1EB8">
        <w:rPr>
          <w:rFonts w:ascii="Arial" w:eastAsia="Arial" w:hAnsi="Arial" w:cs="Arial"/>
          <w:spacing w:val="-1"/>
          <w:sz w:val="22"/>
          <w:szCs w:val="22"/>
          <w:lang w:val="pt-PT"/>
        </w:rPr>
        <w:t>H</w:t>
      </w:r>
      <w:r w:rsidRPr="00FC1EB8">
        <w:rPr>
          <w:rFonts w:ascii="Arial" w:eastAsia="Arial" w:hAnsi="Arial" w:cs="Arial"/>
          <w:sz w:val="22"/>
          <w:szCs w:val="22"/>
          <w:lang w:val="pt-PT"/>
        </w:rPr>
        <w:t>a</w:t>
      </w:r>
      <w:r w:rsidRPr="00FC1EB8">
        <w:rPr>
          <w:rFonts w:ascii="Arial" w:eastAsia="Arial" w:hAnsi="Arial" w:cs="Arial"/>
          <w:spacing w:val="-2"/>
          <w:sz w:val="22"/>
          <w:szCs w:val="22"/>
          <w:lang w:val="pt-PT"/>
        </w:rPr>
        <w:t>rm</w:t>
      </w:r>
      <w:r w:rsidRPr="00FC1EB8">
        <w:rPr>
          <w:rFonts w:ascii="Arial" w:eastAsia="Arial" w:hAnsi="Arial" w:cs="Arial"/>
          <w:spacing w:val="1"/>
          <w:sz w:val="22"/>
          <w:szCs w:val="22"/>
          <w:lang w:val="pt-PT"/>
        </w:rPr>
        <w:t>”</w:t>
      </w:r>
      <w:r w:rsidRPr="00FC1EB8">
        <w:rPr>
          <w:rFonts w:ascii="Arial" w:eastAsia="Arial" w:hAnsi="Arial" w:cs="Arial"/>
          <w:spacing w:val="-2"/>
          <w:sz w:val="22"/>
          <w:szCs w:val="22"/>
          <w:lang w:val="pt-PT"/>
        </w:rPr>
        <w:t>)</w:t>
      </w:r>
      <w:r w:rsidRPr="00FC1EB8">
        <w:rPr>
          <w:rFonts w:ascii="Arial" w:eastAsia="Arial" w:hAnsi="Arial" w:cs="Arial"/>
          <w:sz w:val="22"/>
          <w:szCs w:val="22"/>
          <w:lang w:val="pt-PT"/>
        </w:rPr>
        <w:t>,</w:t>
      </w:r>
      <w:r w:rsidRPr="00FC1EB8">
        <w:rPr>
          <w:rFonts w:ascii="Arial" w:eastAsia="Arial" w:hAnsi="Arial" w:cs="Arial"/>
          <w:spacing w:val="1"/>
          <w:sz w:val="22"/>
          <w:szCs w:val="22"/>
          <w:lang w:val="pt-PT"/>
        </w:rPr>
        <w:t xml:space="preserve"> </w:t>
      </w:r>
      <w:r w:rsidRPr="00FC1EB8">
        <w:rPr>
          <w:rFonts w:ascii="Arial" w:eastAsia="Arial" w:hAnsi="Arial" w:cs="Arial"/>
          <w:spacing w:val="-4"/>
          <w:sz w:val="22"/>
          <w:szCs w:val="22"/>
          <w:lang w:val="pt-PT"/>
        </w:rPr>
        <w:t>î</w:t>
      </w:r>
      <w:r w:rsidRPr="00FC1EB8">
        <w:rPr>
          <w:rFonts w:ascii="Arial" w:eastAsia="Arial" w:hAnsi="Arial" w:cs="Arial"/>
          <w:sz w:val="22"/>
          <w:szCs w:val="22"/>
          <w:lang w:val="pt-PT"/>
        </w:rPr>
        <w:t>n</w:t>
      </w:r>
      <w:r w:rsidRPr="00FC1EB8">
        <w:rPr>
          <w:rFonts w:ascii="Arial" w:eastAsia="Arial" w:hAnsi="Arial" w:cs="Arial"/>
          <w:spacing w:val="3"/>
          <w:sz w:val="22"/>
          <w:szCs w:val="22"/>
          <w:lang w:val="pt-PT"/>
        </w:rPr>
        <w:t xml:space="preserve"> </w:t>
      </w:r>
      <w:r w:rsidRPr="00FC1EB8">
        <w:rPr>
          <w:rFonts w:ascii="Arial" w:eastAsia="Arial" w:hAnsi="Arial" w:cs="Arial"/>
          <w:sz w:val="22"/>
          <w:szCs w:val="22"/>
          <w:lang w:val="pt-PT"/>
        </w:rPr>
        <w:t>co</w:t>
      </w:r>
      <w:r w:rsidRPr="00FC1EB8">
        <w:rPr>
          <w:rFonts w:ascii="Arial" w:eastAsia="Arial" w:hAnsi="Arial" w:cs="Arial"/>
          <w:spacing w:val="-1"/>
          <w:sz w:val="22"/>
          <w:szCs w:val="22"/>
          <w:lang w:val="pt-PT"/>
        </w:rPr>
        <w:t>n</w:t>
      </w:r>
      <w:r w:rsidRPr="00FC1EB8">
        <w:rPr>
          <w:rFonts w:ascii="Arial" w:eastAsia="Arial" w:hAnsi="Arial" w:cs="Arial"/>
          <w:spacing w:val="3"/>
          <w:sz w:val="22"/>
          <w:szCs w:val="22"/>
          <w:lang w:val="pt-PT"/>
        </w:rPr>
        <w:t>f</w:t>
      </w:r>
      <w:r w:rsidRPr="00FC1EB8">
        <w:rPr>
          <w:rFonts w:ascii="Arial" w:eastAsia="Arial" w:hAnsi="Arial" w:cs="Arial"/>
          <w:sz w:val="22"/>
          <w:szCs w:val="22"/>
          <w:lang w:val="pt-PT"/>
        </w:rPr>
        <w:t>or</w:t>
      </w:r>
      <w:r w:rsidRPr="00FC1EB8">
        <w:rPr>
          <w:rFonts w:ascii="Arial" w:eastAsia="Arial" w:hAnsi="Arial" w:cs="Arial"/>
          <w:spacing w:val="1"/>
          <w:sz w:val="22"/>
          <w:szCs w:val="22"/>
          <w:lang w:val="pt-PT"/>
        </w:rPr>
        <w:t>m</w:t>
      </w:r>
      <w:r w:rsidRPr="00FC1EB8">
        <w:rPr>
          <w:rFonts w:ascii="Arial" w:eastAsia="Arial" w:hAnsi="Arial" w:cs="Arial"/>
          <w:spacing w:val="-3"/>
          <w:sz w:val="22"/>
          <w:szCs w:val="22"/>
          <w:lang w:val="pt-PT"/>
        </w:rPr>
        <w:t>i</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ate</w:t>
      </w:r>
      <w:r w:rsidRPr="00FC1EB8">
        <w:rPr>
          <w:rFonts w:ascii="Arial" w:eastAsia="Arial" w:hAnsi="Arial" w:cs="Arial"/>
          <w:spacing w:val="3"/>
          <w:sz w:val="22"/>
          <w:szCs w:val="22"/>
          <w:lang w:val="pt-PT"/>
        </w:rPr>
        <w:t xml:space="preserve"> </w:t>
      </w:r>
      <w:r w:rsidRPr="00FC1EB8">
        <w:rPr>
          <w:rFonts w:ascii="Arial" w:eastAsia="Arial" w:hAnsi="Arial" w:cs="Arial"/>
          <w:sz w:val="22"/>
          <w:szCs w:val="22"/>
          <w:lang w:val="pt-PT"/>
        </w:rPr>
        <w:t xml:space="preserve">cu </w:t>
      </w:r>
      <w:r w:rsidRPr="00FC1EB8">
        <w:rPr>
          <w:rFonts w:ascii="Arial" w:eastAsia="Arial" w:hAnsi="Arial" w:cs="Arial"/>
          <w:spacing w:val="-1"/>
          <w:sz w:val="22"/>
          <w:szCs w:val="22"/>
          <w:lang w:val="pt-PT"/>
        </w:rPr>
        <w:t>C</w:t>
      </w:r>
      <w:r w:rsidRPr="00FC1EB8">
        <w:rPr>
          <w:rFonts w:ascii="Arial" w:eastAsia="Arial" w:hAnsi="Arial" w:cs="Arial"/>
          <w:sz w:val="22"/>
          <w:szCs w:val="22"/>
          <w:lang w:val="pt-PT"/>
        </w:rPr>
        <w:t>om</w:t>
      </w:r>
      <w:r w:rsidRPr="00FC1EB8">
        <w:rPr>
          <w:rFonts w:ascii="Arial" w:eastAsia="Arial" w:hAnsi="Arial" w:cs="Arial"/>
          <w:spacing w:val="-2"/>
          <w:sz w:val="22"/>
          <w:szCs w:val="22"/>
          <w:lang w:val="pt-PT"/>
        </w:rPr>
        <w:t>u</w:t>
      </w:r>
      <w:r w:rsidRPr="00FC1EB8">
        <w:rPr>
          <w:rFonts w:ascii="Arial" w:eastAsia="Arial" w:hAnsi="Arial" w:cs="Arial"/>
          <w:sz w:val="22"/>
          <w:szCs w:val="22"/>
          <w:lang w:val="pt-PT"/>
        </w:rPr>
        <w:t>n</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carea</w:t>
      </w:r>
      <w:r w:rsidRPr="00FC1EB8">
        <w:rPr>
          <w:rFonts w:ascii="Arial" w:eastAsia="Arial" w:hAnsi="Arial" w:cs="Arial"/>
          <w:spacing w:val="3"/>
          <w:sz w:val="22"/>
          <w:szCs w:val="22"/>
          <w:lang w:val="pt-PT"/>
        </w:rPr>
        <w:t xml:space="preserve"> </w:t>
      </w:r>
      <w:r w:rsidRPr="00FC1EB8">
        <w:rPr>
          <w:rFonts w:ascii="Arial" w:eastAsia="Arial" w:hAnsi="Arial" w:cs="Arial"/>
          <w:spacing w:val="-1"/>
          <w:sz w:val="22"/>
          <w:szCs w:val="22"/>
          <w:lang w:val="pt-PT"/>
        </w:rPr>
        <w:t>C</w:t>
      </w:r>
      <w:r w:rsidRPr="00FC1EB8">
        <w:rPr>
          <w:rFonts w:ascii="Arial" w:eastAsia="Arial" w:hAnsi="Arial" w:cs="Arial"/>
          <w:sz w:val="22"/>
          <w:szCs w:val="22"/>
          <w:lang w:val="pt-PT"/>
        </w:rPr>
        <w:t>omis</w:t>
      </w:r>
      <w:r w:rsidRPr="00FC1EB8">
        <w:rPr>
          <w:rFonts w:ascii="Arial" w:eastAsia="Arial" w:hAnsi="Arial" w:cs="Arial"/>
          <w:spacing w:val="-2"/>
          <w:sz w:val="22"/>
          <w:szCs w:val="22"/>
          <w:lang w:val="pt-PT"/>
        </w:rPr>
        <w:t>i</w:t>
      </w:r>
      <w:r w:rsidRPr="00FC1EB8">
        <w:rPr>
          <w:rFonts w:ascii="Arial" w:eastAsia="Arial" w:hAnsi="Arial" w:cs="Arial"/>
          <w:sz w:val="22"/>
          <w:szCs w:val="22"/>
          <w:lang w:val="pt-PT"/>
        </w:rPr>
        <w:t>ei</w:t>
      </w:r>
      <w:r w:rsidRPr="00FC1EB8">
        <w:rPr>
          <w:rFonts w:ascii="Arial" w:eastAsia="Arial" w:hAnsi="Arial" w:cs="Arial"/>
          <w:spacing w:val="7"/>
          <w:sz w:val="22"/>
          <w:szCs w:val="22"/>
          <w:lang w:val="pt-PT"/>
        </w:rPr>
        <w:t xml:space="preserve"> </w:t>
      </w:r>
      <w:r w:rsidRPr="00FC1EB8">
        <w:rPr>
          <w:rFonts w:ascii="Arial" w:eastAsia="Arial" w:hAnsi="Arial" w:cs="Arial"/>
          <w:sz w:val="22"/>
          <w:szCs w:val="22"/>
          <w:lang w:val="pt-PT"/>
        </w:rPr>
        <w:t>-</w:t>
      </w:r>
      <w:r w:rsidRPr="00FC1EB8">
        <w:rPr>
          <w:rFonts w:ascii="Arial" w:eastAsia="Arial" w:hAnsi="Arial" w:cs="Arial"/>
          <w:spacing w:val="4"/>
          <w:sz w:val="22"/>
          <w:szCs w:val="22"/>
          <w:lang w:val="pt-PT"/>
        </w:rPr>
        <w:t xml:space="preserve"> </w:t>
      </w:r>
      <w:r w:rsidRPr="00FC1EB8">
        <w:rPr>
          <w:rFonts w:ascii="Arial" w:eastAsia="Arial" w:hAnsi="Arial" w:cs="Arial"/>
          <w:spacing w:val="-1"/>
          <w:sz w:val="22"/>
          <w:szCs w:val="22"/>
          <w:lang w:val="pt-PT"/>
        </w:rPr>
        <w:t>O</w:t>
      </w:r>
      <w:r w:rsidRPr="00FC1EB8">
        <w:rPr>
          <w:rFonts w:ascii="Arial" w:eastAsia="Arial" w:hAnsi="Arial" w:cs="Arial"/>
          <w:spacing w:val="1"/>
          <w:sz w:val="22"/>
          <w:szCs w:val="22"/>
          <w:lang w:val="pt-PT"/>
        </w:rPr>
        <w:t>r</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e</w:t>
      </w:r>
      <w:r w:rsidRPr="00FC1EB8">
        <w:rPr>
          <w:rFonts w:ascii="Arial" w:eastAsia="Arial" w:hAnsi="Arial" w:cs="Arial"/>
          <w:spacing w:val="-1"/>
          <w:sz w:val="22"/>
          <w:szCs w:val="22"/>
          <w:lang w:val="pt-PT"/>
        </w:rPr>
        <w:t>nt</w:t>
      </w:r>
      <w:r w:rsidRPr="00FC1EB8">
        <w:rPr>
          <w:rFonts w:ascii="Arial" w:eastAsia="Arial" w:hAnsi="Arial" w:cs="Arial"/>
          <w:sz w:val="22"/>
          <w:szCs w:val="22"/>
          <w:lang w:val="pt-PT"/>
        </w:rPr>
        <w:t>ări</w:t>
      </w:r>
      <w:r w:rsidRPr="00FC1EB8">
        <w:rPr>
          <w:rFonts w:ascii="Arial" w:eastAsia="Arial" w:hAnsi="Arial" w:cs="Arial"/>
          <w:spacing w:val="3"/>
          <w:sz w:val="22"/>
          <w:szCs w:val="22"/>
          <w:lang w:val="pt-PT"/>
        </w:rPr>
        <w:t xml:space="preserve"> </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e</w:t>
      </w:r>
      <w:r w:rsidRPr="00FC1EB8">
        <w:rPr>
          <w:rFonts w:ascii="Arial" w:eastAsia="Arial" w:hAnsi="Arial" w:cs="Arial"/>
          <w:spacing w:val="-1"/>
          <w:sz w:val="22"/>
          <w:szCs w:val="22"/>
          <w:lang w:val="pt-PT"/>
        </w:rPr>
        <w:t>h</w:t>
      </w:r>
      <w:r w:rsidRPr="00FC1EB8">
        <w:rPr>
          <w:rFonts w:ascii="Arial" w:eastAsia="Arial" w:hAnsi="Arial" w:cs="Arial"/>
          <w:sz w:val="22"/>
          <w:szCs w:val="22"/>
          <w:lang w:val="pt-PT"/>
        </w:rPr>
        <w:t>n</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ce pri</w:t>
      </w:r>
      <w:r w:rsidRPr="00FC1EB8">
        <w:rPr>
          <w:rFonts w:ascii="Arial" w:eastAsia="Arial" w:hAnsi="Arial" w:cs="Arial"/>
          <w:spacing w:val="-3"/>
          <w:sz w:val="22"/>
          <w:szCs w:val="22"/>
          <w:lang w:val="pt-PT"/>
        </w:rPr>
        <w:t>v</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nd</w:t>
      </w:r>
      <w:r w:rsidRPr="00FC1EB8">
        <w:rPr>
          <w:rFonts w:ascii="Arial" w:eastAsia="Arial" w:hAnsi="Arial" w:cs="Arial"/>
          <w:spacing w:val="1"/>
          <w:sz w:val="22"/>
          <w:szCs w:val="22"/>
          <w:lang w:val="pt-PT"/>
        </w:rPr>
        <w:t xml:space="preserve"> </w:t>
      </w:r>
      <w:r w:rsidRPr="00FC1EB8">
        <w:rPr>
          <w:rFonts w:ascii="Arial" w:eastAsia="Arial" w:hAnsi="Arial" w:cs="Arial"/>
          <w:sz w:val="22"/>
          <w:szCs w:val="22"/>
          <w:lang w:val="pt-PT"/>
        </w:rPr>
        <w:t>a</w:t>
      </w:r>
      <w:r w:rsidRPr="00FC1EB8">
        <w:rPr>
          <w:rFonts w:ascii="Arial" w:eastAsia="Arial" w:hAnsi="Arial" w:cs="Arial"/>
          <w:spacing w:val="2"/>
          <w:sz w:val="22"/>
          <w:szCs w:val="22"/>
          <w:lang w:val="pt-PT"/>
        </w:rPr>
        <w:t>p</w:t>
      </w:r>
      <w:r w:rsidRPr="00FC1EB8">
        <w:rPr>
          <w:rFonts w:ascii="Arial" w:eastAsia="Arial" w:hAnsi="Arial" w:cs="Arial"/>
          <w:spacing w:val="-1"/>
          <w:sz w:val="22"/>
          <w:szCs w:val="22"/>
          <w:lang w:val="pt-PT"/>
        </w:rPr>
        <w:t>li</w:t>
      </w:r>
      <w:r w:rsidRPr="00FC1EB8">
        <w:rPr>
          <w:rFonts w:ascii="Arial" w:eastAsia="Arial" w:hAnsi="Arial" w:cs="Arial"/>
          <w:sz w:val="22"/>
          <w:szCs w:val="22"/>
          <w:lang w:val="pt-PT"/>
        </w:rPr>
        <w:t>carea</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pri</w:t>
      </w:r>
      <w:r w:rsidRPr="00FC1EB8">
        <w:rPr>
          <w:rFonts w:ascii="Arial" w:eastAsia="Arial" w:hAnsi="Arial" w:cs="Arial"/>
          <w:spacing w:val="-1"/>
          <w:sz w:val="22"/>
          <w:szCs w:val="22"/>
          <w:lang w:val="pt-PT"/>
        </w:rPr>
        <w:t>n</w:t>
      </w:r>
      <w:r w:rsidRPr="00FC1EB8">
        <w:rPr>
          <w:rFonts w:ascii="Arial" w:eastAsia="Arial" w:hAnsi="Arial" w:cs="Arial"/>
          <w:sz w:val="22"/>
          <w:szCs w:val="22"/>
          <w:lang w:val="pt-PT"/>
        </w:rPr>
        <w:t>c</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p</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u</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ui de</w:t>
      </w:r>
      <w:r w:rsidRPr="00FC1EB8">
        <w:rPr>
          <w:rFonts w:ascii="Arial" w:eastAsia="Arial" w:hAnsi="Arial" w:cs="Arial"/>
          <w:spacing w:val="1"/>
          <w:sz w:val="22"/>
          <w:szCs w:val="22"/>
          <w:lang w:val="pt-PT"/>
        </w:rPr>
        <w:t xml:space="preserve"> „</w:t>
      </w:r>
      <w:r w:rsidRPr="00FC1EB8">
        <w:rPr>
          <w:rFonts w:ascii="Arial" w:eastAsia="Arial" w:hAnsi="Arial" w:cs="Arial"/>
          <w:sz w:val="22"/>
          <w:szCs w:val="22"/>
          <w:lang w:val="pt-PT"/>
        </w:rPr>
        <w:t>a nu</w:t>
      </w:r>
      <w:r w:rsidRPr="00FC1EB8">
        <w:rPr>
          <w:rFonts w:ascii="Arial" w:eastAsia="Arial" w:hAnsi="Arial" w:cs="Arial"/>
          <w:spacing w:val="1"/>
          <w:sz w:val="22"/>
          <w:szCs w:val="22"/>
          <w:lang w:val="pt-PT"/>
        </w:rPr>
        <w:t xml:space="preserve"> </w:t>
      </w:r>
      <w:r w:rsidRPr="00FC1EB8">
        <w:rPr>
          <w:rFonts w:ascii="Arial" w:eastAsia="Arial" w:hAnsi="Arial" w:cs="Arial"/>
          <w:sz w:val="22"/>
          <w:szCs w:val="22"/>
          <w:lang w:val="pt-PT"/>
        </w:rPr>
        <w:t>pre</w:t>
      </w:r>
      <w:r w:rsidRPr="00FC1EB8">
        <w:rPr>
          <w:rFonts w:ascii="Arial" w:eastAsia="Arial" w:hAnsi="Arial" w:cs="Arial"/>
          <w:spacing w:val="1"/>
          <w:sz w:val="22"/>
          <w:szCs w:val="22"/>
          <w:lang w:val="pt-PT"/>
        </w:rPr>
        <w:t>j</w:t>
      </w:r>
      <w:r w:rsidRPr="00FC1EB8">
        <w:rPr>
          <w:rFonts w:ascii="Arial" w:eastAsia="Arial" w:hAnsi="Arial" w:cs="Arial"/>
          <w:sz w:val="22"/>
          <w:szCs w:val="22"/>
          <w:lang w:val="pt-PT"/>
        </w:rPr>
        <w:t>u</w:t>
      </w:r>
      <w:r w:rsidRPr="00FC1EB8">
        <w:rPr>
          <w:rFonts w:ascii="Arial" w:eastAsia="Arial" w:hAnsi="Arial" w:cs="Arial"/>
          <w:spacing w:val="-1"/>
          <w:sz w:val="22"/>
          <w:szCs w:val="22"/>
          <w:lang w:val="pt-PT"/>
        </w:rPr>
        <w:t>di</w:t>
      </w:r>
      <w:r w:rsidRPr="00FC1EB8">
        <w:rPr>
          <w:rFonts w:ascii="Arial" w:eastAsia="Arial" w:hAnsi="Arial" w:cs="Arial"/>
          <w:sz w:val="22"/>
          <w:szCs w:val="22"/>
          <w:lang w:val="pt-PT"/>
        </w:rPr>
        <w:t>c</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a</w:t>
      </w:r>
      <w:r w:rsidRPr="00FC1EB8">
        <w:rPr>
          <w:rFonts w:ascii="Arial" w:eastAsia="Arial" w:hAnsi="Arial" w:cs="Arial"/>
          <w:spacing w:val="3"/>
          <w:sz w:val="22"/>
          <w:szCs w:val="22"/>
          <w:lang w:val="pt-PT"/>
        </w:rPr>
        <w:t xml:space="preserve"> </w:t>
      </w:r>
      <w:r w:rsidRPr="00FC1EB8">
        <w:rPr>
          <w:rFonts w:ascii="Arial" w:eastAsia="Arial" w:hAnsi="Arial" w:cs="Arial"/>
          <w:spacing w:val="-1"/>
          <w:sz w:val="22"/>
          <w:szCs w:val="22"/>
          <w:lang w:val="pt-PT"/>
        </w:rPr>
        <w:t>î</w:t>
      </w:r>
      <w:r w:rsidRPr="00FC1EB8">
        <w:rPr>
          <w:rFonts w:ascii="Arial" w:eastAsia="Arial" w:hAnsi="Arial" w:cs="Arial"/>
          <w:sz w:val="22"/>
          <w:szCs w:val="22"/>
          <w:lang w:val="pt-PT"/>
        </w:rPr>
        <w:t xml:space="preserve">n </w:t>
      </w:r>
      <w:r w:rsidRPr="00FC1EB8">
        <w:rPr>
          <w:rFonts w:ascii="Arial" w:eastAsia="Arial" w:hAnsi="Arial" w:cs="Arial"/>
          <w:spacing w:val="1"/>
          <w:sz w:val="22"/>
          <w:szCs w:val="22"/>
          <w:lang w:val="pt-PT"/>
        </w:rPr>
        <w:t>m</w:t>
      </w:r>
      <w:r w:rsidRPr="00FC1EB8">
        <w:rPr>
          <w:rFonts w:ascii="Arial" w:eastAsia="Arial" w:hAnsi="Arial" w:cs="Arial"/>
          <w:sz w:val="22"/>
          <w:szCs w:val="22"/>
          <w:lang w:val="pt-PT"/>
        </w:rPr>
        <w:t>od</w:t>
      </w:r>
      <w:r w:rsidRPr="00FC1EB8">
        <w:rPr>
          <w:rFonts w:ascii="Arial" w:eastAsia="Arial" w:hAnsi="Arial" w:cs="Arial"/>
          <w:spacing w:val="1"/>
          <w:sz w:val="22"/>
          <w:szCs w:val="22"/>
          <w:lang w:val="pt-PT"/>
        </w:rPr>
        <w:t xml:space="preserve"> </w:t>
      </w:r>
      <w:r w:rsidRPr="00FC1EB8">
        <w:rPr>
          <w:rFonts w:ascii="Arial" w:eastAsia="Arial" w:hAnsi="Arial" w:cs="Arial"/>
          <w:sz w:val="22"/>
          <w:szCs w:val="22"/>
          <w:lang w:val="pt-PT"/>
        </w:rPr>
        <w:t>semn</w:t>
      </w:r>
      <w:r w:rsidRPr="00FC1EB8">
        <w:rPr>
          <w:rFonts w:ascii="Arial" w:eastAsia="Arial" w:hAnsi="Arial" w:cs="Arial"/>
          <w:spacing w:val="-3"/>
          <w:sz w:val="22"/>
          <w:szCs w:val="22"/>
          <w:lang w:val="pt-PT"/>
        </w:rPr>
        <w:t>i</w:t>
      </w:r>
      <w:r w:rsidRPr="00FC1EB8">
        <w:rPr>
          <w:rFonts w:ascii="Arial" w:eastAsia="Arial" w:hAnsi="Arial" w:cs="Arial"/>
          <w:spacing w:val="3"/>
          <w:sz w:val="22"/>
          <w:szCs w:val="22"/>
          <w:lang w:val="pt-PT"/>
        </w:rPr>
        <w:t>f</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c</w:t>
      </w:r>
      <w:r w:rsidRPr="00FC1EB8">
        <w:rPr>
          <w:rFonts w:ascii="Arial" w:eastAsia="Arial" w:hAnsi="Arial" w:cs="Arial"/>
          <w:spacing w:val="-3"/>
          <w:sz w:val="22"/>
          <w:szCs w:val="22"/>
          <w:lang w:val="pt-PT"/>
        </w:rPr>
        <w:t>a</w:t>
      </w:r>
      <w:r w:rsidRPr="00FC1EB8">
        <w:rPr>
          <w:rFonts w:ascii="Arial" w:eastAsia="Arial" w:hAnsi="Arial" w:cs="Arial"/>
          <w:spacing w:val="1"/>
          <w:sz w:val="22"/>
          <w:szCs w:val="22"/>
          <w:lang w:val="pt-PT"/>
        </w:rPr>
        <w:t>t</w:t>
      </w:r>
      <w:r w:rsidRPr="00FC1EB8">
        <w:rPr>
          <w:rFonts w:ascii="Arial" w:eastAsia="Arial" w:hAnsi="Arial" w:cs="Arial"/>
          <w:spacing w:val="-1"/>
          <w:sz w:val="22"/>
          <w:szCs w:val="22"/>
          <w:lang w:val="pt-PT"/>
        </w:rPr>
        <w:t>i</w:t>
      </w:r>
      <w:r w:rsidRPr="00FC1EB8">
        <w:rPr>
          <w:rFonts w:ascii="Arial" w:eastAsia="Arial" w:hAnsi="Arial" w:cs="Arial"/>
          <w:spacing w:val="-2"/>
          <w:sz w:val="22"/>
          <w:szCs w:val="22"/>
          <w:lang w:val="pt-PT"/>
        </w:rPr>
        <w:t>v</w:t>
      </w:r>
      <w:r w:rsidRPr="00FC1EB8">
        <w:rPr>
          <w:rFonts w:ascii="Arial" w:eastAsia="Arial" w:hAnsi="Arial" w:cs="Arial"/>
          <w:sz w:val="22"/>
          <w:szCs w:val="22"/>
          <w:lang w:val="pt-PT"/>
        </w:rPr>
        <w:t>”</w:t>
      </w:r>
      <w:r w:rsidRPr="00FC1EB8">
        <w:rPr>
          <w:rFonts w:ascii="Arial" w:eastAsia="Arial" w:hAnsi="Arial" w:cs="Arial"/>
          <w:spacing w:val="4"/>
          <w:sz w:val="22"/>
          <w:szCs w:val="22"/>
          <w:lang w:val="pt-PT"/>
        </w:rPr>
        <w:t xml:space="preserve"> </w:t>
      </w:r>
      <w:r w:rsidRPr="00FC1EB8">
        <w:rPr>
          <w:rFonts w:ascii="Arial" w:eastAsia="Arial" w:hAnsi="Arial" w:cs="Arial"/>
          <w:spacing w:val="-4"/>
          <w:sz w:val="22"/>
          <w:szCs w:val="22"/>
          <w:lang w:val="pt-PT"/>
        </w:rPr>
        <w:t>î</w:t>
      </w:r>
      <w:r w:rsidRPr="00FC1EB8">
        <w:rPr>
          <w:rFonts w:ascii="Arial" w:eastAsia="Arial" w:hAnsi="Arial" w:cs="Arial"/>
          <w:sz w:val="22"/>
          <w:szCs w:val="22"/>
          <w:lang w:val="pt-PT"/>
        </w:rPr>
        <w:t xml:space="preserve">n </w:t>
      </w:r>
      <w:r w:rsidRPr="00FC1EB8">
        <w:rPr>
          <w:rFonts w:ascii="Arial" w:eastAsia="Arial" w:hAnsi="Arial" w:cs="Arial"/>
          <w:spacing w:val="2"/>
          <w:sz w:val="22"/>
          <w:szCs w:val="22"/>
          <w:lang w:val="pt-PT"/>
        </w:rPr>
        <w:t>t</w:t>
      </w:r>
      <w:r w:rsidRPr="00FC1EB8">
        <w:rPr>
          <w:rFonts w:ascii="Arial" w:eastAsia="Arial" w:hAnsi="Arial" w:cs="Arial"/>
          <w:sz w:val="22"/>
          <w:szCs w:val="22"/>
          <w:lang w:val="pt-PT"/>
        </w:rPr>
        <w:t>eme</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 xml:space="preserve">ul </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e</w:t>
      </w:r>
      <w:r w:rsidRPr="00FC1EB8">
        <w:rPr>
          <w:rFonts w:ascii="Arial" w:eastAsia="Arial" w:hAnsi="Arial" w:cs="Arial"/>
          <w:spacing w:val="2"/>
          <w:sz w:val="22"/>
          <w:szCs w:val="22"/>
          <w:lang w:val="pt-PT"/>
        </w:rPr>
        <w:t>g</w:t>
      </w:r>
      <w:r w:rsidRPr="00FC1EB8">
        <w:rPr>
          <w:rFonts w:ascii="Arial" w:eastAsia="Arial" w:hAnsi="Arial" w:cs="Arial"/>
          <w:sz w:val="22"/>
          <w:szCs w:val="22"/>
          <w:lang w:val="pt-PT"/>
        </w:rPr>
        <w:t>u</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amen</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u</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ui pr</w:t>
      </w:r>
      <w:r w:rsidRPr="00FC1EB8">
        <w:rPr>
          <w:rFonts w:ascii="Arial" w:eastAsia="Arial" w:hAnsi="Arial" w:cs="Arial"/>
          <w:spacing w:val="-3"/>
          <w:sz w:val="22"/>
          <w:szCs w:val="22"/>
          <w:lang w:val="pt-PT"/>
        </w:rPr>
        <w:t>i</w:t>
      </w:r>
      <w:r w:rsidRPr="00FC1EB8">
        <w:rPr>
          <w:rFonts w:ascii="Arial" w:eastAsia="Arial" w:hAnsi="Arial" w:cs="Arial"/>
          <w:spacing w:val="-2"/>
          <w:sz w:val="22"/>
          <w:szCs w:val="22"/>
          <w:lang w:val="pt-PT"/>
        </w:rPr>
        <w:t>v</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nd</w:t>
      </w:r>
      <w:r w:rsidRPr="00FC1EB8">
        <w:rPr>
          <w:rFonts w:ascii="Arial" w:eastAsia="Arial" w:hAnsi="Arial" w:cs="Arial"/>
          <w:spacing w:val="3"/>
          <w:sz w:val="22"/>
          <w:szCs w:val="22"/>
          <w:lang w:val="pt-PT"/>
        </w:rPr>
        <w:t xml:space="preserve"> </w:t>
      </w:r>
      <w:r w:rsidRPr="00FC1EB8">
        <w:rPr>
          <w:rFonts w:ascii="Arial" w:eastAsia="Arial" w:hAnsi="Arial" w:cs="Arial"/>
          <w:spacing w:val="-2"/>
          <w:sz w:val="22"/>
          <w:szCs w:val="22"/>
          <w:lang w:val="pt-PT"/>
        </w:rPr>
        <w:t>M</w:t>
      </w:r>
      <w:r w:rsidRPr="00FC1EB8">
        <w:rPr>
          <w:rFonts w:ascii="Arial" w:eastAsia="Arial" w:hAnsi="Arial" w:cs="Arial"/>
          <w:sz w:val="22"/>
          <w:szCs w:val="22"/>
          <w:lang w:val="pt-PT"/>
        </w:rPr>
        <w:t>ec</w:t>
      </w:r>
      <w:r w:rsidRPr="00FC1EB8">
        <w:rPr>
          <w:rFonts w:ascii="Arial" w:eastAsia="Arial" w:hAnsi="Arial" w:cs="Arial"/>
          <w:spacing w:val="-1"/>
          <w:sz w:val="22"/>
          <w:szCs w:val="22"/>
          <w:lang w:val="pt-PT"/>
        </w:rPr>
        <w:t>a</w:t>
      </w:r>
      <w:r w:rsidRPr="00FC1EB8">
        <w:rPr>
          <w:rFonts w:ascii="Arial" w:eastAsia="Arial" w:hAnsi="Arial" w:cs="Arial"/>
          <w:sz w:val="22"/>
          <w:szCs w:val="22"/>
          <w:lang w:val="pt-PT"/>
        </w:rPr>
        <w:t>n</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s</w:t>
      </w:r>
      <w:r w:rsidRPr="00FC1EB8">
        <w:rPr>
          <w:rFonts w:ascii="Arial" w:eastAsia="Arial" w:hAnsi="Arial" w:cs="Arial"/>
          <w:spacing w:val="1"/>
          <w:sz w:val="22"/>
          <w:szCs w:val="22"/>
          <w:lang w:val="pt-PT"/>
        </w:rPr>
        <w:t>m</w:t>
      </w:r>
      <w:r w:rsidRPr="00FC1EB8">
        <w:rPr>
          <w:rFonts w:ascii="Arial" w:eastAsia="Arial" w:hAnsi="Arial" w:cs="Arial"/>
          <w:sz w:val="22"/>
          <w:szCs w:val="22"/>
          <w:lang w:val="pt-PT"/>
        </w:rPr>
        <w:t>ul de</w:t>
      </w:r>
      <w:r w:rsidRPr="00FC1EB8">
        <w:rPr>
          <w:rFonts w:ascii="Arial" w:eastAsia="Arial" w:hAnsi="Arial" w:cs="Arial"/>
          <w:spacing w:val="1"/>
          <w:sz w:val="22"/>
          <w:szCs w:val="22"/>
          <w:lang w:val="pt-PT"/>
        </w:rPr>
        <w:t xml:space="preserve"> r</w:t>
      </w:r>
      <w:r w:rsidRPr="00FC1EB8">
        <w:rPr>
          <w:rFonts w:ascii="Arial" w:eastAsia="Arial" w:hAnsi="Arial" w:cs="Arial"/>
          <w:sz w:val="22"/>
          <w:szCs w:val="22"/>
          <w:lang w:val="pt-PT"/>
        </w:rPr>
        <w:t>e</w:t>
      </w:r>
      <w:r w:rsidRPr="00FC1EB8">
        <w:rPr>
          <w:rFonts w:ascii="Arial" w:eastAsia="Arial" w:hAnsi="Arial" w:cs="Arial"/>
          <w:spacing w:val="-1"/>
          <w:sz w:val="22"/>
          <w:szCs w:val="22"/>
          <w:lang w:val="pt-PT"/>
        </w:rPr>
        <w:t>d</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es</w:t>
      </w:r>
      <w:r w:rsidRPr="00FC1EB8">
        <w:rPr>
          <w:rFonts w:ascii="Arial" w:eastAsia="Arial" w:hAnsi="Arial" w:cs="Arial"/>
          <w:spacing w:val="-1"/>
          <w:sz w:val="22"/>
          <w:szCs w:val="22"/>
          <w:lang w:val="pt-PT"/>
        </w:rPr>
        <w:t>a</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 xml:space="preserve">e și </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e</w:t>
      </w:r>
      <w:r w:rsidRPr="00FC1EB8">
        <w:rPr>
          <w:rFonts w:ascii="Arial" w:eastAsia="Arial" w:hAnsi="Arial" w:cs="Arial"/>
          <w:spacing w:val="-3"/>
          <w:sz w:val="22"/>
          <w:szCs w:val="22"/>
          <w:lang w:val="pt-PT"/>
        </w:rPr>
        <w:t>z</w:t>
      </w:r>
      <w:r w:rsidRPr="00FC1EB8">
        <w:rPr>
          <w:rFonts w:ascii="Arial" w:eastAsia="Arial" w:hAnsi="Arial" w:cs="Arial"/>
          <w:spacing w:val="-1"/>
          <w:sz w:val="22"/>
          <w:szCs w:val="22"/>
          <w:lang w:val="pt-PT"/>
        </w:rPr>
        <w:t>ili</w:t>
      </w:r>
      <w:r w:rsidRPr="00FC1EB8">
        <w:rPr>
          <w:rFonts w:ascii="Arial" w:eastAsia="Arial" w:hAnsi="Arial" w:cs="Arial"/>
          <w:sz w:val="22"/>
          <w:szCs w:val="22"/>
          <w:lang w:val="pt-PT"/>
        </w:rPr>
        <w:t>e</w:t>
      </w:r>
      <w:r w:rsidRPr="00FC1EB8">
        <w:rPr>
          <w:rFonts w:ascii="Arial" w:eastAsia="Arial" w:hAnsi="Arial" w:cs="Arial"/>
          <w:spacing w:val="-1"/>
          <w:sz w:val="22"/>
          <w:szCs w:val="22"/>
          <w:lang w:val="pt-PT"/>
        </w:rPr>
        <w:t>n</w:t>
      </w:r>
      <w:r w:rsidRPr="00FC1EB8">
        <w:rPr>
          <w:rFonts w:ascii="Arial" w:eastAsia="Arial" w:hAnsi="Arial" w:cs="Arial"/>
          <w:spacing w:val="1"/>
          <w:sz w:val="22"/>
          <w:szCs w:val="22"/>
          <w:lang w:val="pt-PT"/>
        </w:rPr>
        <w:t>ț</w:t>
      </w:r>
      <w:r w:rsidRPr="00FC1EB8">
        <w:rPr>
          <w:rFonts w:ascii="Arial" w:eastAsia="Arial" w:hAnsi="Arial" w:cs="Arial"/>
          <w:sz w:val="22"/>
          <w:szCs w:val="22"/>
          <w:lang w:val="pt-PT"/>
        </w:rPr>
        <w:t>ă</w:t>
      </w:r>
      <w:r w:rsidRPr="00FC1EB8">
        <w:rPr>
          <w:rFonts w:ascii="Arial" w:eastAsia="Arial" w:hAnsi="Arial" w:cs="Arial"/>
          <w:spacing w:val="8"/>
          <w:sz w:val="22"/>
          <w:szCs w:val="22"/>
          <w:lang w:val="pt-PT"/>
        </w:rPr>
        <w:t xml:space="preserve"> </w:t>
      </w:r>
      <w:r w:rsidRPr="00FC1EB8">
        <w:rPr>
          <w:rFonts w:ascii="Arial" w:eastAsia="Arial" w:hAnsi="Arial" w:cs="Arial"/>
          <w:spacing w:val="1"/>
          <w:sz w:val="22"/>
          <w:szCs w:val="22"/>
          <w:lang w:val="pt-PT"/>
        </w:rPr>
        <w:t>(</w:t>
      </w:r>
      <w:r w:rsidRPr="00FC1EB8">
        <w:rPr>
          <w:rFonts w:ascii="Arial" w:eastAsia="Arial" w:hAnsi="Arial" w:cs="Arial"/>
          <w:sz w:val="22"/>
          <w:szCs w:val="22"/>
          <w:lang w:val="pt-PT"/>
        </w:rPr>
        <w:t>2</w:t>
      </w:r>
      <w:r w:rsidRPr="00FC1EB8">
        <w:rPr>
          <w:rFonts w:ascii="Arial" w:eastAsia="Arial" w:hAnsi="Arial" w:cs="Arial"/>
          <w:spacing w:val="-1"/>
          <w:sz w:val="22"/>
          <w:szCs w:val="22"/>
          <w:lang w:val="pt-PT"/>
        </w:rPr>
        <w:t>0</w:t>
      </w:r>
      <w:r w:rsidRPr="00FC1EB8">
        <w:rPr>
          <w:rFonts w:ascii="Arial" w:eastAsia="Arial" w:hAnsi="Arial" w:cs="Arial"/>
          <w:sz w:val="22"/>
          <w:szCs w:val="22"/>
          <w:lang w:val="pt-PT"/>
        </w:rPr>
        <w:t>2</w:t>
      </w:r>
      <w:r w:rsidRPr="00FC1EB8">
        <w:rPr>
          <w:rFonts w:ascii="Arial" w:eastAsia="Arial" w:hAnsi="Arial" w:cs="Arial"/>
          <w:spacing w:val="-1"/>
          <w:sz w:val="22"/>
          <w:szCs w:val="22"/>
          <w:lang w:val="pt-PT"/>
        </w:rPr>
        <w:t>1</w:t>
      </w:r>
      <w:r w:rsidRPr="00FC1EB8">
        <w:rPr>
          <w:rFonts w:ascii="Arial" w:eastAsia="Arial" w:hAnsi="Arial" w:cs="Arial"/>
          <w:spacing w:val="1"/>
          <w:sz w:val="22"/>
          <w:szCs w:val="22"/>
          <w:lang w:val="pt-PT"/>
        </w:rPr>
        <w:t>/</w:t>
      </w:r>
      <w:r w:rsidRPr="00FC1EB8">
        <w:rPr>
          <w:rFonts w:ascii="Arial" w:eastAsia="Arial" w:hAnsi="Arial" w:cs="Arial"/>
          <w:sz w:val="22"/>
          <w:szCs w:val="22"/>
          <w:lang w:val="pt-PT"/>
        </w:rPr>
        <w:t>C 5</w:t>
      </w:r>
      <w:r w:rsidRPr="00FC1EB8">
        <w:rPr>
          <w:rFonts w:ascii="Arial" w:eastAsia="Arial" w:hAnsi="Arial" w:cs="Arial"/>
          <w:spacing w:val="-1"/>
          <w:sz w:val="22"/>
          <w:szCs w:val="22"/>
          <w:lang w:val="pt-PT"/>
        </w:rPr>
        <w:t>8</w:t>
      </w:r>
      <w:r w:rsidRPr="00FC1EB8">
        <w:rPr>
          <w:rFonts w:ascii="Arial" w:eastAsia="Arial" w:hAnsi="Arial" w:cs="Arial"/>
          <w:spacing w:val="1"/>
          <w:sz w:val="22"/>
          <w:szCs w:val="22"/>
          <w:lang w:val="pt-PT"/>
        </w:rPr>
        <w:t>/</w:t>
      </w:r>
      <w:r w:rsidRPr="00FC1EB8">
        <w:rPr>
          <w:rFonts w:ascii="Arial" w:eastAsia="Arial" w:hAnsi="Arial" w:cs="Arial"/>
          <w:sz w:val="22"/>
          <w:szCs w:val="22"/>
          <w:lang w:val="pt-PT"/>
        </w:rPr>
        <w:t>0</w:t>
      </w:r>
      <w:r w:rsidRPr="00FC1EB8">
        <w:rPr>
          <w:rFonts w:ascii="Arial" w:eastAsia="Arial" w:hAnsi="Arial" w:cs="Arial"/>
          <w:spacing w:val="-1"/>
          <w:sz w:val="22"/>
          <w:szCs w:val="22"/>
          <w:lang w:val="pt-PT"/>
        </w:rPr>
        <w:t>1</w:t>
      </w:r>
      <w:r w:rsidRPr="00FC1EB8">
        <w:rPr>
          <w:rFonts w:ascii="Arial" w:eastAsia="Arial" w:hAnsi="Arial" w:cs="Arial"/>
          <w:sz w:val="22"/>
          <w:szCs w:val="22"/>
          <w:lang w:val="pt-PT"/>
        </w:rPr>
        <w:t>)</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ș</w:t>
      </w:r>
      <w:r w:rsidRPr="00FC1EB8">
        <w:rPr>
          <w:rFonts w:ascii="Arial" w:eastAsia="Arial" w:hAnsi="Arial" w:cs="Arial"/>
          <w:sz w:val="22"/>
          <w:szCs w:val="22"/>
          <w:lang w:val="pt-PT"/>
        </w:rPr>
        <w:t>i cu R</w:t>
      </w:r>
      <w:r w:rsidRPr="00FC1EB8">
        <w:rPr>
          <w:rFonts w:ascii="Arial" w:eastAsia="Arial" w:hAnsi="Arial" w:cs="Arial"/>
          <w:spacing w:val="-3"/>
          <w:sz w:val="22"/>
          <w:szCs w:val="22"/>
          <w:lang w:val="pt-PT"/>
        </w:rPr>
        <w:t>e</w:t>
      </w:r>
      <w:r w:rsidRPr="00FC1EB8">
        <w:rPr>
          <w:rFonts w:ascii="Arial" w:eastAsia="Arial" w:hAnsi="Arial" w:cs="Arial"/>
          <w:spacing w:val="2"/>
          <w:sz w:val="22"/>
          <w:szCs w:val="22"/>
          <w:lang w:val="pt-PT"/>
        </w:rPr>
        <w:t>g</w:t>
      </w:r>
      <w:r w:rsidRPr="00FC1EB8">
        <w:rPr>
          <w:rFonts w:ascii="Arial" w:eastAsia="Arial" w:hAnsi="Arial" w:cs="Arial"/>
          <w:sz w:val="22"/>
          <w:szCs w:val="22"/>
          <w:lang w:val="pt-PT"/>
        </w:rPr>
        <w:t>u</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amen</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ul</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d</w:t>
      </w:r>
      <w:r w:rsidRPr="00FC1EB8">
        <w:rPr>
          <w:rFonts w:ascii="Arial" w:eastAsia="Arial" w:hAnsi="Arial" w:cs="Arial"/>
          <w:spacing w:val="-1"/>
          <w:sz w:val="22"/>
          <w:szCs w:val="22"/>
          <w:lang w:val="pt-PT"/>
        </w:rPr>
        <w:t>el</w:t>
      </w:r>
      <w:r w:rsidRPr="00FC1EB8">
        <w:rPr>
          <w:rFonts w:ascii="Arial" w:eastAsia="Arial" w:hAnsi="Arial" w:cs="Arial"/>
          <w:sz w:val="22"/>
          <w:szCs w:val="22"/>
          <w:lang w:val="pt-PT"/>
        </w:rPr>
        <w:t>e</w:t>
      </w:r>
      <w:r w:rsidRPr="00FC1EB8">
        <w:rPr>
          <w:rFonts w:ascii="Arial" w:eastAsia="Arial" w:hAnsi="Arial" w:cs="Arial"/>
          <w:spacing w:val="2"/>
          <w:sz w:val="22"/>
          <w:szCs w:val="22"/>
          <w:lang w:val="pt-PT"/>
        </w:rPr>
        <w:t>g</w:t>
      </w:r>
      <w:r w:rsidRPr="00FC1EB8">
        <w:rPr>
          <w:rFonts w:ascii="Arial" w:eastAsia="Arial" w:hAnsi="Arial" w:cs="Arial"/>
          <w:spacing w:val="-3"/>
          <w:sz w:val="22"/>
          <w:szCs w:val="22"/>
          <w:lang w:val="pt-PT"/>
        </w:rPr>
        <w:t>a</w:t>
      </w:r>
      <w:r w:rsidRPr="00FC1EB8">
        <w:rPr>
          <w:rFonts w:ascii="Arial" w:eastAsia="Arial" w:hAnsi="Arial" w:cs="Arial"/>
          <w:sz w:val="22"/>
          <w:szCs w:val="22"/>
          <w:lang w:val="pt-PT"/>
        </w:rPr>
        <w:t xml:space="preserve">t </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UE</w:t>
      </w:r>
      <w:r w:rsidRPr="00FC1EB8">
        <w:rPr>
          <w:rFonts w:ascii="Arial" w:eastAsia="Arial" w:hAnsi="Arial" w:cs="Arial"/>
          <w:sz w:val="22"/>
          <w:szCs w:val="22"/>
          <w:lang w:val="pt-PT"/>
        </w:rPr>
        <w:t xml:space="preserve">) al </w:t>
      </w:r>
      <w:r w:rsidRPr="00FC1EB8">
        <w:rPr>
          <w:rFonts w:ascii="Arial" w:eastAsia="Arial" w:hAnsi="Arial" w:cs="Arial"/>
          <w:spacing w:val="-1"/>
          <w:sz w:val="22"/>
          <w:szCs w:val="22"/>
          <w:lang w:val="pt-PT"/>
        </w:rPr>
        <w:t>C</w:t>
      </w:r>
      <w:r w:rsidRPr="00FC1EB8">
        <w:rPr>
          <w:rFonts w:ascii="Arial" w:eastAsia="Arial" w:hAnsi="Arial" w:cs="Arial"/>
          <w:sz w:val="22"/>
          <w:szCs w:val="22"/>
          <w:lang w:val="pt-PT"/>
        </w:rPr>
        <w:t>omis</w:t>
      </w:r>
      <w:r w:rsidRPr="00FC1EB8">
        <w:rPr>
          <w:rFonts w:ascii="Arial" w:eastAsia="Arial" w:hAnsi="Arial" w:cs="Arial"/>
          <w:spacing w:val="-2"/>
          <w:sz w:val="22"/>
          <w:szCs w:val="22"/>
          <w:lang w:val="pt-PT"/>
        </w:rPr>
        <w:t>i</w:t>
      </w:r>
      <w:r w:rsidRPr="00FC1EB8">
        <w:rPr>
          <w:rFonts w:ascii="Arial" w:eastAsia="Arial" w:hAnsi="Arial" w:cs="Arial"/>
          <w:sz w:val="22"/>
          <w:szCs w:val="22"/>
          <w:lang w:val="pt-PT"/>
        </w:rPr>
        <w:t>ei 2</w:t>
      </w:r>
      <w:r w:rsidRPr="00FC1EB8">
        <w:rPr>
          <w:rFonts w:ascii="Arial" w:eastAsia="Arial" w:hAnsi="Arial" w:cs="Arial"/>
          <w:spacing w:val="-1"/>
          <w:sz w:val="22"/>
          <w:szCs w:val="22"/>
          <w:lang w:val="pt-PT"/>
        </w:rPr>
        <w:t>0</w:t>
      </w:r>
      <w:r w:rsidRPr="00FC1EB8">
        <w:rPr>
          <w:rFonts w:ascii="Arial" w:eastAsia="Arial" w:hAnsi="Arial" w:cs="Arial"/>
          <w:sz w:val="22"/>
          <w:szCs w:val="22"/>
          <w:lang w:val="pt-PT"/>
        </w:rPr>
        <w:t>2</w:t>
      </w:r>
      <w:r w:rsidRPr="00FC1EB8">
        <w:rPr>
          <w:rFonts w:ascii="Arial" w:eastAsia="Arial" w:hAnsi="Arial" w:cs="Arial"/>
          <w:spacing w:val="-1"/>
          <w:sz w:val="22"/>
          <w:szCs w:val="22"/>
          <w:lang w:val="pt-PT"/>
        </w:rPr>
        <w:t>1</w:t>
      </w:r>
      <w:r w:rsidRPr="00FC1EB8">
        <w:rPr>
          <w:rFonts w:ascii="Arial" w:eastAsia="Arial" w:hAnsi="Arial" w:cs="Arial"/>
          <w:spacing w:val="1"/>
          <w:sz w:val="22"/>
          <w:szCs w:val="22"/>
          <w:lang w:val="pt-PT"/>
        </w:rPr>
        <w:t>/</w:t>
      </w:r>
      <w:r w:rsidRPr="00FC1EB8">
        <w:rPr>
          <w:rFonts w:ascii="Arial" w:eastAsia="Arial" w:hAnsi="Arial" w:cs="Arial"/>
          <w:spacing w:val="-3"/>
          <w:sz w:val="22"/>
          <w:szCs w:val="22"/>
          <w:lang w:val="pt-PT"/>
        </w:rPr>
        <w:t>2</w:t>
      </w:r>
      <w:r w:rsidRPr="00FC1EB8">
        <w:rPr>
          <w:rFonts w:ascii="Arial" w:eastAsia="Arial" w:hAnsi="Arial" w:cs="Arial"/>
          <w:sz w:val="22"/>
          <w:szCs w:val="22"/>
          <w:lang w:val="pt-PT"/>
        </w:rPr>
        <w:t>1</w:t>
      </w:r>
      <w:r w:rsidRPr="00FC1EB8">
        <w:rPr>
          <w:rFonts w:ascii="Arial" w:eastAsia="Arial" w:hAnsi="Arial" w:cs="Arial"/>
          <w:spacing w:val="-1"/>
          <w:sz w:val="22"/>
          <w:szCs w:val="22"/>
          <w:lang w:val="pt-PT"/>
        </w:rPr>
        <w:t>3</w:t>
      </w:r>
      <w:r w:rsidRPr="00FC1EB8">
        <w:rPr>
          <w:rFonts w:ascii="Arial" w:eastAsia="Arial" w:hAnsi="Arial" w:cs="Arial"/>
          <w:sz w:val="22"/>
          <w:szCs w:val="22"/>
          <w:lang w:val="pt-PT"/>
        </w:rPr>
        <w:t>9,</w:t>
      </w:r>
      <w:r w:rsidRPr="00FC1EB8">
        <w:rPr>
          <w:rFonts w:ascii="Arial" w:eastAsia="Arial" w:hAnsi="Arial" w:cs="Arial"/>
          <w:spacing w:val="2"/>
          <w:sz w:val="22"/>
          <w:szCs w:val="22"/>
          <w:lang w:val="pt-PT"/>
        </w:rPr>
        <w:t xml:space="preserve"> </w:t>
      </w:r>
      <w:r w:rsidRPr="00FC1EB8">
        <w:rPr>
          <w:rFonts w:ascii="Arial" w:eastAsia="Arial" w:hAnsi="Arial" w:cs="Arial"/>
          <w:spacing w:val="-4"/>
          <w:sz w:val="22"/>
          <w:szCs w:val="22"/>
          <w:lang w:val="pt-PT"/>
        </w:rPr>
        <w:t>î</w:t>
      </w:r>
      <w:r w:rsidRPr="00FC1EB8">
        <w:rPr>
          <w:rFonts w:ascii="Arial" w:eastAsia="Arial" w:hAnsi="Arial" w:cs="Arial"/>
          <w:sz w:val="22"/>
          <w:szCs w:val="22"/>
          <w:lang w:val="pt-PT"/>
        </w:rPr>
        <w:t xml:space="preserve">n </w:t>
      </w:r>
      <w:r w:rsidRPr="00FC1EB8">
        <w:rPr>
          <w:rFonts w:ascii="Arial" w:eastAsia="Arial" w:hAnsi="Arial" w:cs="Arial"/>
          <w:spacing w:val="2"/>
          <w:sz w:val="22"/>
          <w:szCs w:val="22"/>
          <w:lang w:val="pt-PT"/>
        </w:rPr>
        <w:t>t</w:t>
      </w:r>
      <w:r w:rsidRPr="00FC1EB8">
        <w:rPr>
          <w:rFonts w:ascii="Arial" w:eastAsia="Arial" w:hAnsi="Arial" w:cs="Arial"/>
          <w:sz w:val="22"/>
          <w:szCs w:val="22"/>
          <w:lang w:val="pt-PT"/>
        </w:rPr>
        <w:t>eme</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 xml:space="preserve">ul </w:t>
      </w:r>
      <w:r w:rsidRPr="00FC1EB8">
        <w:rPr>
          <w:rFonts w:ascii="Arial" w:eastAsia="Arial" w:hAnsi="Arial" w:cs="Arial"/>
          <w:spacing w:val="-1"/>
          <w:sz w:val="22"/>
          <w:szCs w:val="22"/>
          <w:lang w:val="pt-PT"/>
        </w:rPr>
        <w:t>R</w:t>
      </w:r>
      <w:r w:rsidRPr="00FC1EB8">
        <w:rPr>
          <w:rFonts w:ascii="Arial" w:eastAsia="Arial" w:hAnsi="Arial" w:cs="Arial"/>
          <w:spacing w:val="-3"/>
          <w:sz w:val="22"/>
          <w:szCs w:val="22"/>
          <w:lang w:val="pt-PT"/>
        </w:rPr>
        <w:t>e</w:t>
      </w:r>
      <w:r w:rsidRPr="00FC1EB8">
        <w:rPr>
          <w:rFonts w:ascii="Arial" w:eastAsia="Arial" w:hAnsi="Arial" w:cs="Arial"/>
          <w:spacing w:val="2"/>
          <w:sz w:val="22"/>
          <w:szCs w:val="22"/>
          <w:lang w:val="pt-PT"/>
        </w:rPr>
        <w:t>g</w:t>
      </w:r>
      <w:r w:rsidRPr="00FC1EB8">
        <w:rPr>
          <w:rFonts w:ascii="Arial" w:eastAsia="Arial" w:hAnsi="Arial" w:cs="Arial"/>
          <w:sz w:val="22"/>
          <w:szCs w:val="22"/>
          <w:lang w:val="pt-PT"/>
        </w:rPr>
        <w:t>u</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a</w:t>
      </w:r>
      <w:r w:rsidRPr="00FC1EB8">
        <w:rPr>
          <w:rFonts w:ascii="Arial" w:eastAsia="Arial" w:hAnsi="Arial" w:cs="Arial"/>
          <w:spacing w:val="-2"/>
          <w:sz w:val="22"/>
          <w:szCs w:val="22"/>
          <w:lang w:val="pt-PT"/>
        </w:rPr>
        <w:t>m</w:t>
      </w:r>
      <w:r w:rsidRPr="00FC1EB8">
        <w:rPr>
          <w:rFonts w:ascii="Arial" w:eastAsia="Arial" w:hAnsi="Arial" w:cs="Arial"/>
          <w:sz w:val="22"/>
          <w:szCs w:val="22"/>
          <w:lang w:val="pt-PT"/>
        </w:rPr>
        <w:t>e</w:t>
      </w:r>
      <w:r w:rsidRPr="00FC1EB8">
        <w:rPr>
          <w:rFonts w:ascii="Arial" w:eastAsia="Arial" w:hAnsi="Arial" w:cs="Arial"/>
          <w:spacing w:val="-1"/>
          <w:sz w:val="22"/>
          <w:szCs w:val="22"/>
          <w:lang w:val="pt-PT"/>
        </w:rPr>
        <w:t>n</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u</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ui pri</w:t>
      </w:r>
      <w:r w:rsidRPr="00FC1EB8">
        <w:rPr>
          <w:rFonts w:ascii="Arial" w:eastAsia="Arial" w:hAnsi="Arial" w:cs="Arial"/>
          <w:spacing w:val="-3"/>
          <w:sz w:val="22"/>
          <w:szCs w:val="22"/>
          <w:lang w:val="pt-PT"/>
        </w:rPr>
        <w:t>v</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nd</w:t>
      </w:r>
      <w:r w:rsidRPr="00FC1EB8">
        <w:rPr>
          <w:rFonts w:ascii="Arial" w:eastAsia="Arial" w:hAnsi="Arial" w:cs="Arial"/>
          <w:spacing w:val="1"/>
          <w:sz w:val="22"/>
          <w:szCs w:val="22"/>
          <w:lang w:val="pt-PT"/>
        </w:rPr>
        <w:t xml:space="preserve"> t</w:t>
      </w:r>
      <w:r w:rsidRPr="00FC1EB8">
        <w:rPr>
          <w:rFonts w:ascii="Arial" w:eastAsia="Arial" w:hAnsi="Arial" w:cs="Arial"/>
          <w:sz w:val="22"/>
          <w:szCs w:val="22"/>
          <w:lang w:val="pt-PT"/>
        </w:rPr>
        <w:t>a</w:t>
      </w:r>
      <w:r w:rsidRPr="00FC1EB8">
        <w:rPr>
          <w:rFonts w:ascii="Arial" w:eastAsia="Arial" w:hAnsi="Arial" w:cs="Arial"/>
          <w:spacing w:val="-3"/>
          <w:sz w:val="22"/>
          <w:szCs w:val="22"/>
          <w:lang w:val="pt-PT"/>
        </w:rPr>
        <w:t>x</w:t>
      </w:r>
      <w:r w:rsidRPr="00FC1EB8">
        <w:rPr>
          <w:rFonts w:ascii="Arial" w:eastAsia="Arial" w:hAnsi="Arial" w:cs="Arial"/>
          <w:sz w:val="22"/>
          <w:szCs w:val="22"/>
          <w:lang w:val="pt-PT"/>
        </w:rPr>
        <w:t>o</w:t>
      </w:r>
      <w:r w:rsidRPr="00FC1EB8">
        <w:rPr>
          <w:rFonts w:ascii="Arial" w:eastAsia="Arial" w:hAnsi="Arial" w:cs="Arial"/>
          <w:spacing w:val="-1"/>
          <w:sz w:val="22"/>
          <w:szCs w:val="22"/>
          <w:lang w:val="pt-PT"/>
        </w:rPr>
        <w:t>n</w:t>
      </w:r>
      <w:r w:rsidRPr="00FC1EB8">
        <w:rPr>
          <w:rFonts w:ascii="Arial" w:eastAsia="Arial" w:hAnsi="Arial" w:cs="Arial"/>
          <w:sz w:val="22"/>
          <w:szCs w:val="22"/>
          <w:lang w:val="pt-PT"/>
        </w:rPr>
        <w:t xml:space="preserve">omia </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UE</w:t>
      </w:r>
      <w:r w:rsidRPr="00FC1EB8">
        <w:rPr>
          <w:rFonts w:ascii="Arial" w:eastAsia="Arial" w:hAnsi="Arial" w:cs="Arial"/>
          <w:sz w:val="22"/>
          <w:szCs w:val="22"/>
          <w:lang w:val="pt-PT"/>
        </w:rPr>
        <w:t xml:space="preserve">) </w:t>
      </w:r>
      <w:r w:rsidRPr="00FC1EB8">
        <w:rPr>
          <w:rFonts w:ascii="Arial" w:eastAsia="Arial" w:hAnsi="Arial" w:cs="Arial"/>
          <w:spacing w:val="1"/>
          <w:sz w:val="22"/>
          <w:szCs w:val="22"/>
          <w:lang w:val="pt-PT"/>
        </w:rPr>
        <w:t>(</w:t>
      </w:r>
      <w:r w:rsidRPr="00FC1EB8">
        <w:rPr>
          <w:rFonts w:ascii="Arial" w:eastAsia="Arial" w:hAnsi="Arial" w:cs="Arial"/>
          <w:sz w:val="22"/>
          <w:szCs w:val="22"/>
          <w:lang w:val="pt-PT"/>
        </w:rPr>
        <w:t>2</w:t>
      </w:r>
      <w:r w:rsidRPr="00FC1EB8">
        <w:rPr>
          <w:rFonts w:ascii="Arial" w:eastAsia="Arial" w:hAnsi="Arial" w:cs="Arial"/>
          <w:spacing w:val="-1"/>
          <w:sz w:val="22"/>
          <w:szCs w:val="22"/>
          <w:lang w:val="pt-PT"/>
        </w:rPr>
        <w:t>0</w:t>
      </w:r>
      <w:r w:rsidRPr="00FC1EB8">
        <w:rPr>
          <w:rFonts w:ascii="Arial" w:eastAsia="Arial" w:hAnsi="Arial" w:cs="Arial"/>
          <w:sz w:val="22"/>
          <w:szCs w:val="22"/>
          <w:lang w:val="pt-PT"/>
        </w:rPr>
        <w:t>2</w:t>
      </w:r>
      <w:r w:rsidRPr="00FC1EB8">
        <w:rPr>
          <w:rFonts w:ascii="Arial" w:eastAsia="Arial" w:hAnsi="Arial" w:cs="Arial"/>
          <w:spacing w:val="-3"/>
          <w:sz w:val="22"/>
          <w:szCs w:val="22"/>
          <w:lang w:val="pt-PT"/>
        </w:rPr>
        <w:t>0</w:t>
      </w:r>
      <w:r w:rsidRPr="00FC1EB8">
        <w:rPr>
          <w:rFonts w:ascii="Arial" w:eastAsia="Arial" w:hAnsi="Arial" w:cs="Arial"/>
          <w:spacing w:val="1"/>
          <w:sz w:val="22"/>
          <w:szCs w:val="22"/>
          <w:lang w:val="pt-PT"/>
        </w:rPr>
        <w:t>/</w:t>
      </w:r>
      <w:r w:rsidRPr="00FC1EB8">
        <w:rPr>
          <w:rFonts w:ascii="Arial" w:eastAsia="Arial" w:hAnsi="Arial" w:cs="Arial"/>
          <w:sz w:val="22"/>
          <w:szCs w:val="22"/>
          <w:lang w:val="pt-PT"/>
        </w:rPr>
        <w:t>8</w:t>
      </w:r>
      <w:r w:rsidRPr="00FC1EB8">
        <w:rPr>
          <w:rFonts w:ascii="Arial" w:eastAsia="Arial" w:hAnsi="Arial" w:cs="Arial"/>
          <w:spacing w:val="-1"/>
          <w:sz w:val="22"/>
          <w:szCs w:val="22"/>
          <w:lang w:val="pt-PT"/>
        </w:rPr>
        <w:t>5</w:t>
      </w:r>
      <w:r w:rsidRPr="00FC1EB8">
        <w:rPr>
          <w:rFonts w:ascii="Arial" w:eastAsia="Arial" w:hAnsi="Arial" w:cs="Arial"/>
          <w:sz w:val="22"/>
          <w:szCs w:val="22"/>
          <w:lang w:val="pt-PT"/>
        </w:rPr>
        <w:t>2</w:t>
      </w:r>
      <w:r w:rsidRPr="00FC1EB8">
        <w:rPr>
          <w:rFonts w:ascii="Arial" w:eastAsia="Arial" w:hAnsi="Arial" w:cs="Arial"/>
          <w:spacing w:val="-2"/>
          <w:sz w:val="22"/>
          <w:szCs w:val="22"/>
          <w:lang w:val="pt-PT"/>
        </w:rPr>
        <w:t>)</w:t>
      </w:r>
      <w:r w:rsidRPr="00FC1EB8">
        <w:rPr>
          <w:rFonts w:ascii="Arial" w:eastAsia="Arial" w:hAnsi="Arial" w:cs="Arial"/>
          <w:sz w:val="22"/>
          <w:szCs w:val="22"/>
          <w:lang w:val="pt-PT"/>
        </w:rPr>
        <w:t>.</w:t>
      </w:r>
    </w:p>
    <w:p w14:paraId="6E3C6B01" w14:textId="77777777" w:rsidR="0017755A" w:rsidRPr="00FC1EB8" w:rsidRDefault="0017755A">
      <w:pPr>
        <w:spacing w:before="2" w:line="160" w:lineRule="exact"/>
        <w:rPr>
          <w:sz w:val="16"/>
          <w:szCs w:val="16"/>
          <w:lang w:val="pt-PT"/>
        </w:rPr>
      </w:pPr>
    </w:p>
    <w:p w14:paraId="1EE20232" w14:textId="77777777" w:rsidR="0017755A" w:rsidRPr="00FC1EB8" w:rsidRDefault="00140DA9">
      <w:pPr>
        <w:spacing w:line="259" w:lineRule="auto"/>
        <w:ind w:left="400" w:right="81"/>
        <w:jc w:val="both"/>
        <w:rPr>
          <w:rFonts w:ascii="Arial" w:eastAsia="Arial" w:hAnsi="Arial" w:cs="Arial"/>
          <w:sz w:val="22"/>
          <w:szCs w:val="22"/>
          <w:lang w:val="pt-PT"/>
        </w:rPr>
      </w:pPr>
      <w:r w:rsidRPr="00FC1EB8">
        <w:rPr>
          <w:rFonts w:ascii="Arial" w:eastAsia="Arial" w:hAnsi="Arial" w:cs="Arial"/>
          <w:sz w:val="22"/>
          <w:szCs w:val="22"/>
          <w:lang w:val="pt-PT"/>
        </w:rPr>
        <w:t>6.</w:t>
      </w:r>
      <w:r w:rsidRPr="00FC1EB8">
        <w:rPr>
          <w:rFonts w:ascii="Arial" w:eastAsia="Arial" w:hAnsi="Arial" w:cs="Arial"/>
          <w:spacing w:val="57"/>
          <w:sz w:val="22"/>
          <w:szCs w:val="22"/>
          <w:lang w:val="pt-PT"/>
        </w:rPr>
        <w:t xml:space="preserve"> </w:t>
      </w:r>
      <w:r w:rsidRPr="00FC1EB8">
        <w:rPr>
          <w:rFonts w:ascii="Arial" w:eastAsia="Arial" w:hAnsi="Arial" w:cs="Arial"/>
          <w:spacing w:val="-1"/>
          <w:sz w:val="22"/>
          <w:szCs w:val="22"/>
          <w:lang w:val="pt-PT"/>
        </w:rPr>
        <w:t>P</w:t>
      </w:r>
      <w:r w:rsidRPr="00FC1EB8">
        <w:rPr>
          <w:rFonts w:ascii="Arial" w:eastAsia="Arial" w:hAnsi="Arial" w:cs="Arial"/>
          <w:sz w:val="22"/>
          <w:szCs w:val="22"/>
          <w:lang w:val="pt-PT"/>
        </w:rPr>
        <w:t>e</w:t>
      </w:r>
      <w:r w:rsidRPr="00FC1EB8">
        <w:rPr>
          <w:rFonts w:ascii="Arial" w:eastAsia="Arial" w:hAnsi="Arial" w:cs="Arial"/>
          <w:spacing w:val="56"/>
          <w:sz w:val="22"/>
          <w:szCs w:val="22"/>
          <w:lang w:val="pt-PT"/>
        </w:rPr>
        <w:t xml:space="preserve"> </w:t>
      </w:r>
      <w:r w:rsidRPr="00FC1EB8">
        <w:rPr>
          <w:rFonts w:ascii="Arial" w:eastAsia="Arial" w:hAnsi="Arial" w:cs="Arial"/>
          <w:sz w:val="22"/>
          <w:szCs w:val="22"/>
          <w:lang w:val="pt-PT"/>
        </w:rPr>
        <w:t>p</w:t>
      </w:r>
      <w:r w:rsidRPr="00FC1EB8">
        <w:rPr>
          <w:rFonts w:ascii="Arial" w:eastAsia="Arial" w:hAnsi="Arial" w:cs="Arial"/>
          <w:spacing w:val="-1"/>
          <w:sz w:val="22"/>
          <w:szCs w:val="22"/>
          <w:lang w:val="pt-PT"/>
        </w:rPr>
        <w:t>e</w:t>
      </w:r>
      <w:r w:rsidRPr="00FC1EB8">
        <w:rPr>
          <w:rFonts w:ascii="Arial" w:eastAsia="Arial" w:hAnsi="Arial" w:cs="Arial"/>
          <w:spacing w:val="1"/>
          <w:sz w:val="22"/>
          <w:szCs w:val="22"/>
          <w:lang w:val="pt-PT"/>
        </w:rPr>
        <w:t>r</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o</w:t>
      </w:r>
      <w:r w:rsidRPr="00FC1EB8">
        <w:rPr>
          <w:rFonts w:ascii="Arial" w:eastAsia="Arial" w:hAnsi="Arial" w:cs="Arial"/>
          <w:spacing w:val="-1"/>
          <w:sz w:val="22"/>
          <w:szCs w:val="22"/>
          <w:lang w:val="pt-PT"/>
        </w:rPr>
        <w:t>a</w:t>
      </w:r>
      <w:r w:rsidRPr="00FC1EB8">
        <w:rPr>
          <w:rFonts w:ascii="Arial" w:eastAsia="Arial" w:hAnsi="Arial" w:cs="Arial"/>
          <w:sz w:val="22"/>
          <w:szCs w:val="22"/>
          <w:lang w:val="pt-PT"/>
        </w:rPr>
        <w:t>da</w:t>
      </w:r>
      <w:r w:rsidRPr="00FC1EB8">
        <w:rPr>
          <w:rFonts w:ascii="Arial" w:eastAsia="Arial" w:hAnsi="Arial" w:cs="Arial"/>
          <w:spacing w:val="56"/>
          <w:sz w:val="22"/>
          <w:szCs w:val="22"/>
          <w:lang w:val="pt-PT"/>
        </w:rPr>
        <w:t xml:space="preserve"> </w:t>
      </w:r>
      <w:r w:rsidRPr="00FC1EB8">
        <w:rPr>
          <w:rFonts w:ascii="Arial" w:eastAsia="Arial" w:hAnsi="Arial" w:cs="Arial"/>
          <w:sz w:val="22"/>
          <w:szCs w:val="22"/>
          <w:lang w:val="pt-PT"/>
        </w:rPr>
        <w:t>de</w:t>
      </w:r>
      <w:r w:rsidRPr="00FC1EB8">
        <w:rPr>
          <w:rFonts w:ascii="Arial" w:eastAsia="Arial" w:hAnsi="Arial" w:cs="Arial"/>
          <w:spacing w:val="56"/>
          <w:sz w:val="22"/>
          <w:szCs w:val="22"/>
          <w:lang w:val="pt-PT"/>
        </w:rPr>
        <w:t xml:space="preserve"> </w:t>
      </w:r>
      <w:r w:rsidRPr="00FC1EB8">
        <w:rPr>
          <w:rFonts w:ascii="Arial" w:eastAsia="Arial" w:hAnsi="Arial" w:cs="Arial"/>
          <w:spacing w:val="-2"/>
          <w:sz w:val="22"/>
          <w:szCs w:val="22"/>
          <w:lang w:val="pt-PT"/>
        </w:rPr>
        <w:t>v</w:t>
      </w:r>
      <w:r w:rsidRPr="00FC1EB8">
        <w:rPr>
          <w:rFonts w:ascii="Arial" w:eastAsia="Arial" w:hAnsi="Arial" w:cs="Arial"/>
          <w:spacing w:val="2"/>
          <w:sz w:val="22"/>
          <w:szCs w:val="22"/>
          <w:lang w:val="pt-PT"/>
        </w:rPr>
        <w:t>a</w:t>
      </w:r>
      <w:r w:rsidRPr="00FC1EB8">
        <w:rPr>
          <w:rFonts w:ascii="Arial" w:eastAsia="Arial" w:hAnsi="Arial" w:cs="Arial"/>
          <w:spacing w:val="-1"/>
          <w:sz w:val="22"/>
          <w:szCs w:val="22"/>
          <w:lang w:val="pt-PT"/>
        </w:rPr>
        <w:t>l</w:t>
      </w:r>
      <w:r w:rsidRPr="00FC1EB8">
        <w:rPr>
          <w:rFonts w:ascii="Arial" w:eastAsia="Arial" w:hAnsi="Arial" w:cs="Arial"/>
          <w:spacing w:val="2"/>
          <w:sz w:val="22"/>
          <w:szCs w:val="22"/>
          <w:lang w:val="pt-PT"/>
        </w:rPr>
        <w:t>a</w:t>
      </w:r>
      <w:r w:rsidRPr="00FC1EB8">
        <w:rPr>
          <w:rFonts w:ascii="Arial" w:eastAsia="Arial" w:hAnsi="Arial" w:cs="Arial"/>
          <w:sz w:val="22"/>
          <w:szCs w:val="22"/>
          <w:lang w:val="pt-PT"/>
        </w:rPr>
        <w:t>b</w:t>
      </w:r>
      <w:r w:rsidRPr="00FC1EB8">
        <w:rPr>
          <w:rFonts w:ascii="Arial" w:eastAsia="Arial" w:hAnsi="Arial" w:cs="Arial"/>
          <w:spacing w:val="-1"/>
          <w:sz w:val="22"/>
          <w:szCs w:val="22"/>
          <w:lang w:val="pt-PT"/>
        </w:rPr>
        <w:t>ili</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ate</w:t>
      </w:r>
      <w:r w:rsidRPr="00FC1EB8">
        <w:rPr>
          <w:rFonts w:ascii="Arial" w:eastAsia="Arial" w:hAnsi="Arial" w:cs="Arial"/>
          <w:spacing w:val="57"/>
          <w:sz w:val="22"/>
          <w:szCs w:val="22"/>
          <w:lang w:val="pt-PT"/>
        </w:rPr>
        <w:t xml:space="preserve"> </w:t>
      </w:r>
      <w:r w:rsidRPr="00FC1EB8">
        <w:rPr>
          <w:rFonts w:ascii="Arial" w:eastAsia="Arial" w:hAnsi="Arial" w:cs="Arial"/>
          <w:sz w:val="22"/>
          <w:szCs w:val="22"/>
          <w:lang w:val="pt-PT"/>
        </w:rPr>
        <w:t>produs</w:t>
      </w:r>
      <w:r w:rsidRPr="00FC1EB8">
        <w:rPr>
          <w:rFonts w:ascii="Arial" w:eastAsia="Arial" w:hAnsi="Arial" w:cs="Arial"/>
          <w:spacing w:val="-1"/>
          <w:sz w:val="22"/>
          <w:szCs w:val="22"/>
          <w:lang w:val="pt-PT"/>
        </w:rPr>
        <w:t>e</w:t>
      </w:r>
      <w:r w:rsidRPr="00FC1EB8">
        <w:rPr>
          <w:rFonts w:ascii="Arial" w:eastAsia="Arial" w:hAnsi="Arial" w:cs="Arial"/>
          <w:sz w:val="22"/>
          <w:szCs w:val="22"/>
          <w:lang w:val="pt-PT"/>
        </w:rPr>
        <w:t>,</w:t>
      </w:r>
      <w:r w:rsidRPr="00FC1EB8">
        <w:rPr>
          <w:rFonts w:ascii="Arial" w:eastAsia="Arial" w:hAnsi="Arial" w:cs="Arial"/>
          <w:spacing w:val="57"/>
          <w:sz w:val="22"/>
          <w:szCs w:val="22"/>
          <w:lang w:val="pt-PT"/>
        </w:rPr>
        <w:t xml:space="preserve"> </w:t>
      </w:r>
      <w:r w:rsidRPr="00FC1EB8">
        <w:rPr>
          <w:rFonts w:ascii="Arial" w:eastAsia="Arial" w:hAnsi="Arial" w:cs="Arial"/>
          <w:spacing w:val="-1"/>
          <w:sz w:val="22"/>
          <w:szCs w:val="22"/>
          <w:lang w:val="pt-PT"/>
        </w:rPr>
        <w:t>li</w:t>
      </w:r>
      <w:r w:rsidRPr="00FC1EB8">
        <w:rPr>
          <w:rFonts w:ascii="Arial" w:eastAsia="Arial" w:hAnsi="Arial" w:cs="Arial"/>
          <w:sz w:val="22"/>
          <w:szCs w:val="22"/>
          <w:lang w:val="pt-PT"/>
        </w:rPr>
        <w:t>ce</w:t>
      </w:r>
      <w:r w:rsidRPr="00FC1EB8">
        <w:rPr>
          <w:rFonts w:ascii="Arial" w:eastAsia="Arial" w:hAnsi="Arial" w:cs="Arial"/>
          <w:spacing w:val="-1"/>
          <w:sz w:val="22"/>
          <w:szCs w:val="22"/>
          <w:lang w:val="pt-PT"/>
        </w:rPr>
        <w:t>n</w:t>
      </w:r>
      <w:r w:rsidRPr="00FC1EB8">
        <w:rPr>
          <w:rFonts w:ascii="Arial" w:eastAsia="Arial" w:hAnsi="Arial" w:cs="Arial"/>
          <w:spacing w:val="1"/>
          <w:sz w:val="22"/>
          <w:szCs w:val="22"/>
          <w:lang w:val="pt-PT"/>
        </w:rPr>
        <w:t>ț</w:t>
      </w:r>
      <w:r w:rsidRPr="00FC1EB8">
        <w:rPr>
          <w:rFonts w:ascii="Arial" w:eastAsia="Arial" w:hAnsi="Arial" w:cs="Arial"/>
          <w:sz w:val="22"/>
          <w:szCs w:val="22"/>
          <w:lang w:val="pt-PT"/>
        </w:rPr>
        <w:t>e</w:t>
      </w:r>
      <w:r w:rsidRPr="00FC1EB8">
        <w:rPr>
          <w:rFonts w:ascii="Arial" w:eastAsia="Arial" w:hAnsi="Arial" w:cs="Arial"/>
          <w:spacing w:val="54"/>
          <w:sz w:val="22"/>
          <w:szCs w:val="22"/>
          <w:lang w:val="pt-PT"/>
        </w:rPr>
        <w:t xml:space="preserve"> </w:t>
      </w:r>
      <w:r w:rsidRPr="00FC1EB8">
        <w:rPr>
          <w:rFonts w:ascii="Arial" w:eastAsia="Arial" w:hAnsi="Arial" w:cs="Arial"/>
          <w:sz w:val="22"/>
          <w:szCs w:val="22"/>
          <w:lang w:val="pt-PT"/>
        </w:rPr>
        <w:t>ș</w:t>
      </w:r>
      <w:r w:rsidRPr="00FC1EB8">
        <w:rPr>
          <w:rFonts w:ascii="Arial" w:eastAsia="Arial" w:hAnsi="Arial" w:cs="Arial"/>
          <w:sz w:val="22"/>
          <w:szCs w:val="22"/>
          <w:lang w:val="pt-PT"/>
        </w:rPr>
        <w:t>i</w:t>
      </w:r>
      <w:r w:rsidRPr="00FC1EB8">
        <w:rPr>
          <w:rFonts w:ascii="Arial" w:eastAsia="Arial" w:hAnsi="Arial" w:cs="Arial"/>
          <w:spacing w:val="55"/>
          <w:sz w:val="22"/>
          <w:szCs w:val="22"/>
          <w:lang w:val="pt-PT"/>
        </w:rPr>
        <w:t xml:space="preserve"> </w:t>
      </w:r>
      <w:r w:rsidRPr="00FC1EB8">
        <w:rPr>
          <w:rFonts w:ascii="Arial" w:eastAsia="Arial" w:hAnsi="Arial" w:cs="Arial"/>
          <w:sz w:val="22"/>
          <w:szCs w:val="22"/>
          <w:lang w:val="pt-PT"/>
        </w:rPr>
        <w:t>ser</w:t>
      </w:r>
      <w:r w:rsidRPr="00FC1EB8">
        <w:rPr>
          <w:rFonts w:ascii="Arial" w:eastAsia="Arial" w:hAnsi="Arial" w:cs="Arial"/>
          <w:spacing w:val="-2"/>
          <w:sz w:val="22"/>
          <w:szCs w:val="22"/>
          <w:lang w:val="pt-PT"/>
        </w:rPr>
        <w:t>v</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c</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i</w:t>
      </w:r>
      <w:r w:rsidRPr="00FC1EB8">
        <w:rPr>
          <w:rFonts w:ascii="Arial" w:eastAsia="Arial" w:hAnsi="Arial" w:cs="Arial"/>
          <w:spacing w:val="55"/>
          <w:sz w:val="22"/>
          <w:szCs w:val="22"/>
          <w:lang w:val="pt-PT"/>
        </w:rPr>
        <w:t xml:space="preserve"> </w:t>
      </w:r>
      <w:r w:rsidRPr="00FC1EB8">
        <w:rPr>
          <w:rFonts w:ascii="Arial" w:eastAsia="Arial" w:hAnsi="Arial" w:cs="Arial"/>
          <w:sz w:val="22"/>
          <w:szCs w:val="22"/>
          <w:lang w:val="pt-PT"/>
        </w:rPr>
        <w:t>este</w:t>
      </w:r>
      <w:r w:rsidRPr="00FC1EB8">
        <w:rPr>
          <w:rFonts w:ascii="Arial" w:eastAsia="Arial" w:hAnsi="Arial" w:cs="Arial"/>
          <w:spacing w:val="57"/>
          <w:sz w:val="22"/>
          <w:szCs w:val="22"/>
          <w:lang w:val="pt-PT"/>
        </w:rPr>
        <w:t xml:space="preserve"> </w:t>
      </w:r>
      <w:r w:rsidRPr="00FC1EB8">
        <w:rPr>
          <w:rFonts w:ascii="Arial" w:eastAsia="Arial" w:hAnsi="Arial" w:cs="Arial"/>
          <w:sz w:val="22"/>
          <w:szCs w:val="22"/>
          <w:lang w:val="pt-PT"/>
        </w:rPr>
        <w:t>as</w:t>
      </w:r>
      <w:r w:rsidRPr="00FC1EB8">
        <w:rPr>
          <w:rFonts w:ascii="Arial" w:eastAsia="Arial" w:hAnsi="Arial" w:cs="Arial"/>
          <w:spacing w:val="-1"/>
          <w:sz w:val="22"/>
          <w:szCs w:val="22"/>
          <w:lang w:val="pt-PT"/>
        </w:rPr>
        <w:t>i</w:t>
      </w:r>
      <w:r w:rsidRPr="00FC1EB8">
        <w:rPr>
          <w:rFonts w:ascii="Arial" w:eastAsia="Arial" w:hAnsi="Arial" w:cs="Arial"/>
          <w:spacing w:val="2"/>
          <w:sz w:val="22"/>
          <w:szCs w:val="22"/>
          <w:lang w:val="pt-PT"/>
        </w:rPr>
        <w:t>g</w:t>
      </w:r>
      <w:r w:rsidRPr="00FC1EB8">
        <w:rPr>
          <w:rFonts w:ascii="Arial" w:eastAsia="Arial" w:hAnsi="Arial" w:cs="Arial"/>
          <w:sz w:val="22"/>
          <w:szCs w:val="22"/>
          <w:lang w:val="pt-PT"/>
        </w:rPr>
        <w:t>ur</w:t>
      </w:r>
      <w:r w:rsidRPr="00FC1EB8">
        <w:rPr>
          <w:rFonts w:ascii="Arial" w:eastAsia="Arial" w:hAnsi="Arial" w:cs="Arial"/>
          <w:spacing w:val="-2"/>
          <w:sz w:val="22"/>
          <w:szCs w:val="22"/>
          <w:lang w:val="pt-PT"/>
        </w:rPr>
        <w:t>a</w:t>
      </w:r>
      <w:r w:rsidRPr="00FC1EB8">
        <w:rPr>
          <w:rFonts w:ascii="Arial" w:eastAsia="Arial" w:hAnsi="Arial" w:cs="Arial"/>
          <w:sz w:val="22"/>
          <w:szCs w:val="22"/>
          <w:lang w:val="pt-PT"/>
        </w:rPr>
        <w:t>t</w:t>
      </w:r>
      <w:r w:rsidRPr="00FC1EB8">
        <w:rPr>
          <w:rFonts w:ascii="Arial" w:eastAsia="Arial" w:hAnsi="Arial" w:cs="Arial"/>
          <w:spacing w:val="57"/>
          <w:sz w:val="22"/>
          <w:szCs w:val="22"/>
          <w:lang w:val="pt-PT"/>
        </w:rPr>
        <w:t xml:space="preserve"> </w:t>
      </w:r>
      <w:r w:rsidRPr="00FC1EB8">
        <w:rPr>
          <w:rFonts w:ascii="Arial" w:eastAsia="Arial" w:hAnsi="Arial" w:cs="Arial"/>
          <w:spacing w:val="-4"/>
          <w:sz w:val="22"/>
          <w:szCs w:val="22"/>
          <w:lang w:val="pt-PT"/>
        </w:rPr>
        <w:t>î</w:t>
      </w:r>
      <w:r w:rsidRPr="00FC1EB8">
        <w:rPr>
          <w:rFonts w:ascii="Arial" w:eastAsia="Arial" w:hAnsi="Arial" w:cs="Arial"/>
          <w:sz w:val="22"/>
          <w:szCs w:val="22"/>
          <w:lang w:val="pt-PT"/>
        </w:rPr>
        <w:t>n</w:t>
      </w:r>
      <w:r w:rsidRPr="00FC1EB8">
        <w:rPr>
          <w:rFonts w:ascii="Arial" w:eastAsia="Arial" w:hAnsi="Arial" w:cs="Arial"/>
          <w:spacing w:val="56"/>
          <w:sz w:val="22"/>
          <w:szCs w:val="22"/>
          <w:lang w:val="pt-PT"/>
        </w:rPr>
        <w:t xml:space="preserve"> </w:t>
      </w:r>
      <w:r w:rsidRPr="00FC1EB8">
        <w:rPr>
          <w:rFonts w:ascii="Arial" w:eastAsia="Arial" w:hAnsi="Arial" w:cs="Arial"/>
          <w:spacing w:val="1"/>
          <w:sz w:val="22"/>
          <w:szCs w:val="22"/>
          <w:lang w:val="pt-PT"/>
        </w:rPr>
        <w:t>m</w:t>
      </w:r>
      <w:r w:rsidRPr="00FC1EB8">
        <w:rPr>
          <w:rFonts w:ascii="Arial" w:eastAsia="Arial" w:hAnsi="Arial" w:cs="Arial"/>
          <w:sz w:val="22"/>
          <w:szCs w:val="22"/>
          <w:lang w:val="pt-PT"/>
        </w:rPr>
        <w:t>od</w:t>
      </w:r>
      <w:r w:rsidRPr="00FC1EB8">
        <w:rPr>
          <w:rFonts w:ascii="Arial" w:eastAsia="Arial" w:hAnsi="Arial" w:cs="Arial"/>
          <w:spacing w:val="56"/>
          <w:sz w:val="22"/>
          <w:szCs w:val="22"/>
          <w:lang w:val="pt-PT"/>
        </w:rPr>
        <w:t xml:space="preserve"> </w:t>
      </w:r>
      <w:r w:rsidRPr="00FC1EB8">
        <w:rPr>
          <w:rFonts w:ascii="Arial" w:eastAsia="Arial" w:hAnsi="Arial" w:cs="Arial"/>
          <w:sz w:val="22"/>
          <w:szCs w:val="22"/>
          <w:lang w:val="pt-PT"/>
        </w:rPr>
        <w:t>corespu</w:t>
      </w:r>
      <w:r w:rsidRPr="00FC1EB8">
        <w:rPr>
          <w:rFonts w:ascii="Arial" w:eastAsia="Arial" w:hAnsi="Arial" w:cs="Arial"/>
          <w:spacing w:val="-1"/>
          <w:sz w:val="22"/>
          <w:szCs w:val="22"/>
          <w:lang w:val="pt-PT"/>
        </w:rPr>
        <w:t>n</w:t>
      </w:r>
      <w:r w:rsidRPr="00FC1EB8">
        <w:rPr>
          <w:rFonts w:ascii="Arial" w:eastAsia="Arial" w:hAnsi="Arial" w:cs="Arial"/>
          <w:spacing w:val="-2"/>
          <w:sz w:val="22"/>
          <w:szCs w:val="22"/>
          <w:lang w:val="pt-PT"/>
        </w:rPr>
        <w:t>z</w:t>
      </w:r>
      <w:r w:rsidRPr="00FC1EB8">
        <w:rPr>
          <w:rFonts w:ascii="Arial" w:eastAsia="Arial" w:hAnsi="Arial" w:cs="Arial"/>
          <w:sz w:val="22"/>
          <w:szCs w:val="22"/>
          <w:lang w:val="pt-PT"/>
        </w:rPr>
        <w:t>ător</w:t>
      </w:r>
      <w:r w:rsidRPr="00FC1EB8">
        <w:rPr>
          <w:rFonts w:ascii="Arial" w:eastAsia="Arial" w:hAnsi="Arial" w:cs="Arial"/>
          <w:spacing w:val="57"/>
          <w:sz w:val="22"/>
          <w:szCs w:val="22"/>
          <w:lang w:val="pt-PT"/>
        </w:rPr>
        <w:t xml:space="preserve"> </w:t>
      </w:r>
      <w:r w:rsidRPr="00FC1EB8">
        <w:rPr>
          <w:rFonts w:ascii="Arial" w:eastAsia="Arial" w:hAnsi="Arial" w:cs="Arial"/>
          <w:sz w:val="22"/>
          <w:szCs w:val="22"/>
          <w:lang w:val="pt-PT"/>
        </w:rPr>
        <w:t>co</w:t>
      </w:r>
      <w:r w:rsidRPr="00FC1EB8">
        <w:rPr>
          <w:rFonts w:ascii="Arial" w:eastAsia="Arial" w:hAnsi="Arial" w:cs="Arial"/>
          <w:spacing w:val="-1"/>
          <w:sz w:val="22"/>
          <w:szCs w:val="22"/>
          <w:lang w:val="pt-PT"/>
        </w:rPr>
        <w:t>n</w:t>
      </w:r>
      <w:r w:rsidRPr="00FC1EB8">
        <w:rPr>
          <w:rFonts w:ascii="Arial" w:eastAsia="Arial" w:hAnsi="Arial" w:cs="Arial"/>
          <w:spacing w:val="3"/>
          <w:sz w:val="22"/>
          <w:szCs w:val="22"/>
          <w:lang w:val="pt-PT"/>
        </w:rPr>
        <w:t>f</w:t>
      </w:r>
      <w:r w:rsidRPr="00FC1EB8">
        <w:rPr>
          <w:rFonts w:ascii="Arial" w:eastAsia="Arial" w:hAnsi="Arial" w:cs="Arial"/>
          <w:spacing w:val="-3"/>
          <w:sz w:val="22"/>
          <w:szCs w:val="22"/>
          <w:lang w:val="pt-PT"/>
        </w:rPr>
        <w:t>o</w:t>
      </w:r>
      <w:r w:rsidRPr="00FC1EB8">
        <w:rPr>
          <w:rFonts w:ascii="Arial" w:eastAsia="Arial" w:hAnsi="Arial" w:cs="Arial"/>
          <w:spacing w:val="-2"/>
          <w:sz w:val="22"/>
          <w:szCs w:val="22"/>
          <w:lang w:val="pt-PT"/>
        </w:rPr>
        <w:t>r</w:t>
      </w:r>
      <w:r w:rsidRPr="00FC1EB8">
        <w:rPr>
          <w:rFonts w:ascii="Arial" w:eastAsia="Arial" w:hAnsi="Arial" w:cs="Arial"/>
          <w:spacing w:val="1"/>
          <w:sz w:val="22"/>
          <w:szCs w:val="22"/>
          <w:lang w:val="pt-PT"/>
        </w:rPr>
        <w:t>m</w:t>
      </w:r>
      <w:r w:rsidRPr="00FC1EB8">
        <w:rPr>
          <w:rFonts w:ascii="Arial" w:eastAsia="Arial" w:hAnsi="Arial" w:cs="Arial"/>
          <w:spacing w:val="-1"/>
          <w:sz w:val="22"/>
          <w:szCs w:val="22"/>
          <w:lang w:val="pt-PT"/>
        </w:rPr>
        <w:t>i</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atea</w:t>
      </w:r>
      <w:r w:rsidRPr="00FC1EB8">
        <w:rPr>
          <w:rFonts w:ascii="Arial" w:eastAsia="Arial" w:hAnsi="Arial" w:cs="Arial"/>
          <w:spacing w:val="56"/>
          <w:sz w:val="22"/>
          <w:szCs w:val="22"/>
          <w:lang w:val="pt-PT"/>
        </w:rPr>
        <w:t xml:space="preserve"> </w:t>
      </w:r>
      <w:r w:rsidRPr="00FC1EB8">
        <w:rPr>
          <w:rFonts w:ascii="Arial" w:eastAsia="Arial" w:hAnsi="Arial" w:cs="Arial"/>
          <w:sz w:val="22"/>
          <w:szCs w:val="22"/>
          <w:lang w:val="pt-PT"/>
        </w:rPr>
        <w:t>cu</w:t>
      </w:r>
      <w:r w:rsidRPr="00FC1EB8">
        <w:rPr>
          <w:rFonts w:ascii="Arial" w:eastAsia="Arial" w:hAnsi="Arial" w:cs="Arial"/>
          <w:spacing w:val="56"/>
          <w:sz w:val="22"/>
          <w:szCs w:val="22"/>
          <w:lang w:val="pt-PT"/>
        </w:rPr>
        <w:t xml:space="preserve"> </w:t>
      </w:r>
      <w:r w:rsidRPr="00FC1EB8">
        <w:rPr>
          <w:rFonts w:ascii="Arial" w:eastAsia="Arial" w:hAnsi="Arial" w:cs="Arial"/>
          <w:sz w:val="22"/>
          <w:szCs w:val="22"/>
          <w:lang w:val="pt-PT"/>
        </w:rPr>
        <w:t>pri</w:t>
      </w:r>
      <w:r w:rsidRPr="00FC1EB8">
        <w:rPr>
          <w:rFonts w:ascii="Arial" w:eastAsia="Arial" w:hAnsi="Arial" w:cs="Arial"/>
          <w:spacing w:val="-1"/>
          <w:sz w:val="22"/>
          <w:szCs w:val="22"/>
          <w:lang w:val="pt-PT"/>
        </w:rPr>
        <w:t>n</w:t>
      </w:r>
      <w:r w:rsidRPr="00FC1EB8">
        <w:rPr>
          <w:rFonts w:ascii="Arial" w:eastAsia="Arial" w:hAnsi="Arial" w:cs="Arial"/>
          <w:sz w:val="22"/>
          <w:szCs w:val="22"/>
          <w:lang w:val="pt-PT"/>
        </w:rPr>
        <w:t>c</w:t>
      </w:r>
      <w:r w:rsidRPr="00FC1EB8">
        <w:rPr>
          <w:rFonts w:ascii="Arial" w:eastAsia="Arial" w:hAnsi="Arial" w:cs="Arial"/>
          <w:spacing w:val="-3"/>
          <w:sz w:val="22"/>
          <w:szCs w:val="22"/>
          <w:lang w:val="pt-PT"/>
        </w:rPr>
        <w:t>i</w:t>
      </w:r>
      <w:r w:rsidRPr="00FC1EB8">
        <w:rPr>
          <w:rFonts w:ascii="Arial" w:eastAsia="Arial" w:hAnsi="Arial" w:cs="Arial"/>
          <w:sz w:val="22"/>
          <w:szCs w:val="22"/>
          <w:lang w:val="pt-PT"/>
        </w:rPr>
        <w:t>p</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ul</w:t>
      </w:r>
      <w:r w:rsidRPr="00FC1EB8">
        <w:rPr>
          <w:rFonts w:ascii="Arial" w:eastAsia="Arial" w:hAnsi="Arial" w:cs="Arial"/>
          <w:spacing w:val="55"/>
          <w:sz w:val="22"/>
          <w:szCs w:val="22"/>
          <w:lang w:val="pt-PT"/>
        </w:rPr>
        <w:t xml:space="preserve"> </w:t>
      </w:r>
      <w:r w:rsidRPr="00FC1EB8">
        <w:rPr>
          <w:rFonts w:ascii="Arial" w:eastAsia="Arial" w:hAnsi="Arial" w:cs="Arial"/>
          <w:sz w:val="22"/>
          <w:szCs w:val="22"/>
          <w:lang w:val="pt-PT"/>
        </w:rPr>
        <w:t xml:space="preserve">de </w:t>
      </w:r>
      <w:r w:rsidRPr="00FC1EB8">
        <w:rPr>
          <w:rFonts w:ascii="Arial" w:eastAsia="Arial" w:hAnsi="Arial" w:cs="Arial"/>
          <w:spacing w:val="3"/>
          <w:sz w:val="22"/>
          <w:szCs w:val="22"/>
          <w:lang w:val="pt-PT"/>
        </w:rPr>
        <w:t xml:space="preserve"> </w:t>
      </w:r>
      <w:r w:rsidRPr="00FC1EB8">
        <w:rPr>
          <w:rFonts w:ascii="Arial" w:eastAsia="Arial" w:hAnsi="Arial" w:cs="Arial"/>
          <w:spacing w:val="1"/>
          <w:sz w:val="22"/>
          <w:szCs w:val="22"/>
          <w:lang w:val="pt-PT"/>
        </w:rPr>
        <w:t>„</w:t>
      </w:r>
      <w:r w:rsidRPr="00FC1EB8">
        <w:rPr>
          <w:rFonts w:ascii="Arial" w:eastAsia="Arial" w:hAnsi="Arial" w:cs="Arial"/>
          <w:sz w:val="22"/>
          <w:szCs w:val="22"/>
          <w:lang w:val="pt-PT"/>
        </w:rPr>
        <w:t>a</w:t>
      </w:r>
      <w:r w:rsidRPr="00FC1EB8">
        <w:rPr>
          <w:rFonts w:ascii="Arial" w:eastAsia="Arial" w:hAnsi="Arial" w:cs="Arial"/>
          <w:spacing w:val="56"/>
          <w:sz w:val="22"/>
          <w:szCs w:val="22"/>
          <w:lang w:val="pt-PT"/>
        </w:rPr>
        <w:t xml:space="preserve"> </w:t>
      </w:r>
      <w:r w:rsidRPr="00FC1EB8">
        <w:rPr>
          <w:rFonts w:ascii="Arial" w:eastAsia="Arial" w:hAnsi="Arial" w:cs="Arial"/>
          <w:sz w:val="22"/>
          <w:szCs w:val="22"/>
          <w:lang w:val="pt-PT"/>
        </w:rPr>
        <w:t>nu</w:t>
      </w:r>
      <w:r w:rsidRPr="00FC1EB8">
        <w:rPr>
          <w:rFonts w:ascii="Arial" w:eastAsia="Arial" w:hAnsi="Arial" w:cs="Arial"/>
          <w:spacing w:val="56"/>
          <w:sz w:val="22"/>
          <w:szCs w:val="22"/>
          <w:lang w:val="pt-PT"/>
        </w:rPr>
        <w:t xml:space="preserve"> </w:t>
      </w:r>
      <w:r w:rsidRPr="00FC1EB8">
        <w:rPr>
          <w:rFonts w:ascii="Arial" w:eastAsia="Arial" w:hAnsi="Arial" w:cs="Arial"/>
          <w:sz w:val="22"/>
          <w:szCs w:val="22"/>
          <w:lang w:val="pt-PT"/>
        </w:rPr>
        <w:t>pre</w:t>
      </w:r>
      <w:r w:rsidRPr="00FC1EB8">
        <w:rPr>
          <w:rFonts w:ascii="Arial" w:eastAsia="Arial" w:hAnsi="Arial" w:cs="Arial"/>
          <w:spacing w:val="1"/>
          <w:sz w:val="22"/>
          <w:szCs w:val="22"/>
          <w:lang w:val="pt-PT"/>
        </w:rPr>
        <w:t>j</w:t>
      </w:r>
      <w:r w:rsidRPr="00FC1EB8">
        <w:rPr>
          <w:rFonts w:ascii="Arial" w:eastAsia="Arial" w:hAnsi="Arial" w:cs="Arial"/>
          <w:sz w:val="22"/>
          <w:szCs w:val="22"/>
          <w:lang w:val="pt-PT"/>
        </w:rPr>
        <w:t>u</w:t>
      </w:r>
      <w:r w:rsidRPr="00FC1EB8">
        <w:rPr>
          <w:rFonts w:ascii="Arial" w:eastAsia="Arial" w:hAnsi="Arial" w:cs="Arial"/>
          <w:spacing w:val="-1"/>
          <w:sz w:val="22"/>
          <w:szCs w:val="22"/>
          <w:lang w:val="pt-PT"/>
        </w:rPr>
        <w:t>di</w:t>
      </w:r>
      <w:r w:rsidRPr="00FC1EB8">
        <w:rPr>
          <w:rFonts w:ascii="Arial" w:eastAsia="Arial" w:hAnsi="Arial" w:cs="Arial"/>
          <w:sz w:val="22"/>
          <w:szCs w:val="22"/>
          <w:lang w:val="pt-PT"/>
        </w:rPr>
        <w:t>c</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 xml:space="preserve">a  </w:t>
      </w:r>
      <w:r w:rsidRPr="00FC1EB8">
        <w:rPr>
          <w:rFonts w:ascii="Arial" w:eastAsia="Arial" w:hAnsi="Arial" w:cs="Arial"/>
          <w:spacing w:val="-4"/>
          <w:sz w:val="22"/>
          <w:szCs w:val="22"/>
          <w:lang w:val="pt-PT"/>
        </w:rPr>
        <w:t>î</w:t>
      </w:r>
      <w:r w:rsidRPr="00FC1EB8">
        <w:rPr>
          <w:rFonts w:ascii="Arial" w:eastAsia="Arial" w:hAnsi="Arial" w:cs="Arial"/>
          <w:sz w:val="22"/>
          <w:szCs w:val="22"/>
          <w:lang w:val="pt-PT"/>
        </w:rPr>
        <w:t>n</w:t>
      </w:r>
      <w:r w:rsidRPr="00FC1EB8">
        <w:rPr>
          <w:rFonts w:ascii="Arial" w:eastAsia="Arial" w:hAnsi="Arial" w:cs="Arial"/>
          <w:spacing w:val="56"/>
          <w:sz w:val="22"/>
          <w:szCs w:val="22"/>
          <w:lang w:val="pt-PT"/>
        </w:rPr>
        <w:t xml:space="preserve"> </w:t>
      </w:r>
      <w:r w:rsidRPr="00FC1EB8">
        <w:rPr>
          <w:rFonts w:ascii="Arial" w:eastAsia="Arial" w:hAnsi="Arial" w:cs="Arial"/>
          <w:spacing w:val="1"/>
          <w:sz w:val="22"/>
          <w:szCs w:val="22"/>
          <w:lang w:val="pt-PT"/>
        </w:rPr>
        <w:t>m</w:t>
      </w:r>
      <w:r w:rsidRPr="00FC1EB8">
        <w:rPr>
          <w:rFonts w:ascii="Arial" w:eastAsia="Arial" w:hAnsi="Arial" w:cs="Arial"/>
          <w:sz w:val="22"/>
          <w:szCs w:val="22"/>
          <w:lang w:val="pt-PT"/>
        </w:rPr>
        <w:t>od semn</w:t>
      </w:r>
      <w:r w:rsidRPr="00FC1EB8">
        <w:rPr>
          <w:rFonts w:ascii="Arial" w:eastAsia="Arial" w:hAnsi="Arial" w:cs="Arial"/>
          <w:spacing w:val="-3"/>
          <w:sz w:val="22"/>
          <w:szCs w:val="22"/>
          <w:lang w:val="pt-PT"/>
        </w:rPr>
        <w:t>i</w:t>
      </w:r>
      <w:r w:rsidRPr="00FC1EB8">
        <w:rPr>
          <w:rFonts w:ascii="Arial" w:eastAsia="Arial" w:hAnsi="Arial" w:cs="Arial"/>
          <w:spacing w:val="3"/>
          <w:sz w:val="22"/>
          <w:szCs w:val="22"/>
          <w:lang w:val="pt-PT"/>
        </w:rPr>
        <w:t>f</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cati</w:t>
      </w:r>
      <w:r w:rsidRPr="00FC1EB8">
        <w:rPr>
          <w:rFonts w:ascii="Arial" w:eastAsia="Arial" w:hAnsi="Arial" w:cs="Arial"/>
          <w:spacing w:val="-3"/>
          <w:sz w:val="22"/>
          <w:szCs w:val="22"/>
          <w:lang w:val="pt-PT"/>
        </w:rPr>
        <w:t>v</w:t>
      </w:r>
      <w:r w:rsidRPr="00FC1EB8">
        <w:rPr>
          <w:rFonts w:ascii="Arial" w:eastAsia="Arial" w:hAnsi="Arial" w:cs="Arial"/>
          <w:sz w:val="22"/>
          <w:szCs w:val="22"/>
          <w:lang w:val="pt-PT"/>
        </w:rPr>
        <w:t xml:space="preserve">” </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DNS</w:t>
      </w:r>
      <w:r w:rsidRPr="00FC1EB8">
        <w:rPr>
          <w:rFonts w:ascii="Arial" w:eastAsia="Arial" w:hAnsi="Arial" w:cs="Arial"/>
          <w:sz w:val="22"/>
          <w:szCs w:val="22"/>
          <w:lang w:val="pt-PT"/>
        </w:rPr>
        <w:t>H</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w:t>
      </w:r>
      <w:r w:rsidRPr="00FC1EB8">
        <w:rPr>
          <w:rFonts w:ascii="Arial" w:eastAsia="Arial" w:hAnsi="Arial" w:cs="Arial"/>
          <w:spacing w:val="1"/>
          <w:sz w:val="22"/>
          <w:szCs w:val="22"/>
          <w:lang w:val="pt-PT"/>
        </w:rPr>
        <w:t xml:space="preserve"> </w:t>
      </w:r>
      <w:r w:rsidRPr="00FC1EB8">
        <w:rPr>
          <w:rFonts w:ascii="Arial" w:eastAsia="Arial" w:hAnsi="Arial" w:cs="Arial"/>
          <w:spacing w:val="-2"/>
          <w:sz w:val="22"/>
          <w:szCs w:val="22"/>
          <w:lang w:val="pt-PT"/>
        </w:rPr>
        <w:t>„</w:t>
      </w:r>
      <w:r w:rsidRPr="00FC1EB8">
        <w:rPr>
          <w:rFonts w:ascii="Arial" w:eastAsia="Arial" w:hAnsi="Arial" w:cs="Arial"/>
          <w:spacing w:val="-1"/>
          <w:sz w:val="22"/>
          <w:szCs w:val="22"/>
          <w:lang w:val="pt-PT"/>
        </w:rPr>
        <w:t>D</w:t>
      </w:r>
      <w:r w:rsidRPr="00FC1EB8">
        <w:rPr>
          <w:rFonts w:ascii="Arial" w:eastAsia="Arial" w:hAnsi="Arial" w:cs="Arial"/>
          <w:sz w:val="22"/>
          <w:szCs w:val="22"/>
          <w:lang w:val="pt-PT"/>
        </w:rPr>
        <w:t>o No</w:t>
      </w:r>
      <w:r w:rsidRPr="00FC1EB8">
        <w:rPr>
          <w:rFonts w:ascii="Arial" w:eastAsia="Arial" w:hAnsi="Arial" w:cs="Arial"/>
          <w:spacing w:val="1"/>
          <w:sz w:val="22"/>
          <w:szCs w:val="22"/>
          <w:lang w:val="pt-PT"/>
        </w:rPr>
        <w:t xml:space="preserve"> </w:t>
      </w:r>
      <w:r w:rsidRPr="00FC1EB8">
        <w:rPr>
          <w:rFonts w:ascii="Arial" w:eastAsia="Arial" w:hAnsi="Arial" w:cs="Arial"/>
          <w:spacing w:val="-1"/>
          <w:sz w:val="22"/>
          <w:szCs w:val="22"/>
          <w:lang w:val="pt-PT"/>
        </w:rPr>
        <w:t>Si</w:t>
      </w:r>
      <w:r w:rsidRPr="00FC1EB8">
        <w:rPr>
          <w:rFonts w:ascii="Arial" w:eastAsia="Arial" w:hAnsi="Arial" w:cs="Arial"/>
          <w:spacing w:val="2"/>
          <w:sz w:val="22"/>
          <w:szCs w:val="22"/>
          <w:lang w:val="pt-PT"/>
        </w:rPr>
        <w:t>g</w:t>
      </w:r>
      <w:r w:rsidRPr="00FC1EB8">
        <w:rPr>
          <w:rFonts w:ascii="Arial" w:eastAsia="Arial" w:hAnsi="Arial" w:cs="Arial"/>
          <w:sz w:val="22"/>
          <w:szCs w:val="22"/>
          <w:lang w:val="pt-PT"/>
        </w:rPr>
        <w:t>n</w:t>
      </w:r>
      <w:r w:rsidRPr="00FC1EB8">
        <w:rPr>
          <w:rFonts w:ascii="Arial" w:eastAsia="Arial" w:hAnsi="Arial" w:cs="Arial"/>
          <w:spacing w:val="-4"/>
          <w:sz w:val="22"/>
          <w:szCs w:val="22"/>
          <w:lang w:val="pt-PT"/>
        </w:rPr>
        <w:t>i</w:t>
      </w:r>
      <w:r w:rsidRPr="00FC1EB8">
        <w:rPr>
          <w:rFonts w:ascii="Arial" w:eastAsia="Arial" w:hAnsi="Arial" w:cs="Arial"/>
          <w:spacing w:val="3"/>
          <w:sz w:val="22"/>
          <w:szCs w:val="22"/>
          <w:lang w:val="pt-PT"/>
        </w:rPr>
        <w:t>f</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ca</w:t>
      </w:r>
      <w:r w:rsidRPr="00FC1EB8">
        <w:rPr>
          <w:rFonts w:ascii="Arial" w:eastAsia="Arial" w:hAnsi="Arial" w:cs="Arial"/>
          <w:spacing w:val="-3"/>
          <w:sz w:val="22"/>
          <w:szCs w:val="22"/>
          <w:lang w:val="pt-PT"/>
        </w:rPr>
        <w:t>n</w:t>
      </w:r>
      <w:r w:rsidRPr="00FC1EB8">
        <w:rPr>
          <w:rFonts w:ascii="Arial" w:eastAsia="Arial" w:hAnsi="Arial" w:cs="Arial"/>
          <w:sz w:val="22"/>
          <w:szCs w:val="22"/>
          <w:lang w:val="pt-PT"/>
        </w:rPr>
        <w:t>t</w:t>
      </w:r>
      <w:r w:rsidRPr="00FC1EB8">
        <w:rPr>
          <w:rFonts w:ascii="Arial" w:eastAsia="Arial" w:hAnsi="Arial" w:cs="Arial"/>
          <w:spacing w:val="2"/>
          <w:sz w:val="22"/>
          <w:szCs w:val="22"/>
          <w:lang w:val="pt-PT"/>
        </w:rPr>
        <w:t xml:space="preserve"> </w:t>
      </w:r>
      <w:r w:rsidRPr="00FC1EB8">
        <w:rPr>
          <w:rFonts w:ascii="Arial" w:eastAsia="Arial" w:hAnsi="Arial" w:cs="Arial"/>
          <w:spacing w:val="-1"/>
          <w:sz w:val="22"/>
          <w:szCs w:val="22"/>
          <w:lang w:val="pt-PT"/>
        </w:rPr>
        <w:t>H</w:t>
      </w:r>
      <w:r w:rsidRPr="00FC1EB8">
        <w:rPr>
          <w:rFonts w:ascii="Arial" w:eastAsia="Arial" w:hAnsi="Arial" w:cs="Arial"/>
          <w:spacing w:val="-3"/>
          <w:sz w:val="22"/>
          <w:szCs w:val="22"/>
          <w:lang w:val="pt-PT"/>
        </w:rPr>
        <w:t>a</w:t>
      </w:r>
      <w:r w:rsidRPr="00FC1EB8">
        <w:rPr>
          <w:rFonts w:ascii="Arial" w:eastAsia="Arial" w:hAnsi="Arial" w:cs="Arial"/>
          <w:spacing w:val="1"/>
          <w:sz w:val="22"/>
          <w:szCs w:val="22"/>
          <w:lang w:val="pt-PT"/>
        </w:rPr>
        <w:t>r</w:t>
      </w:r>
      <w:r w:rsidRPr="00FC1EB8">
        <w:rPr>
          <w:rFonts w:ascii="Arial" w:eastAsia="Arial" w:hAnsi="Arial" w:cs="Arial"/>
          <w:spacing w:val="-2"/>
          <w:sz w:val="22"/>
          <w:szCs w:val="22"/>
          <w:lang w:val="pt-PT"/>
        </w:rPr>
        <w:t>m</w:t>
      </w:r>
      <w:r w:rsidRPr="00FC1EB8">
        <w:rPr>
          <w:rFonts w:ascii="Arial" w:eastAsia="Arial" w:hAnsi="Arial" w:cs="Arial"/>
          <w:spacing w:val="1"/>
          <w:sz w:val="22"/>
          <w:szCs w:val="22"/>
          <w:lang w:val="pt-PT"/>
        </w:rPr>
        <w:t>”</w:t>
      </w:r>
      <w:r w:rsidRPr="00FC1EB8">
        <w:rPr>
          <w:rFonts w:ascii="Arial" w:eastAsia="Arial" w:hAnsi="Arial" w:cs="Arial"/>
          <w:spacing w:val="-2"/>
          <w:sz w:val="22"/>
          <w:szCs w:val="22"/>
          <w:lang w:val="pt-PT"/>
        </w:rPr>
        <w:t>)</w:t>
      </w:r>
      <w:r w:rsidRPr="00FC1EB8">
        <w:rPr>
          <w:rFonts w:ascii="Arial" w:eastAsia="Arial" w:hAnsi="Arial" w:cs="Arial"/>
          <w:sz w:val="22"/>
          <w:szCs w:val="22"/>
          <w:lang w:val="pt-PT"/>
        </w:rPr>
        <w:t>,</w:t>
      </w:r>
      <w:r w:rsidRPr="00FC1EB8">
        <w:rPr>
          <w:rFonts w:ascii="Arial" w:eastAsia="Arial" w:hAnsi="Arial" w:cs="Arial"/>
          <w:spacing w:val="2"/>
          <w:sz w:val="22"/>
          <w:szCs w:val="22"/>
          <w:lang w:val="pt-PT"/>
        </w:rPr>
        <w:t xml:space="preserve"> </w:t>
      </w:r>
      <w:r w:rsidRPr="00FC1EB8">
        <w:rPr>
          <w:rFonts w:ascii="Arial" w:eastAsia="Arial" w:hAnsi="Arial" w:cs="Arial"/>
          <w:spacing w:val="-4"/>
          <w:sz w:val="22"/>
          <w:szCs w:val="22"/>
          <w:lang w:val="pt-PT"/>
        </w:rPr>
        <w:t>î</w:t>
      </w:r>
      <w:r w:rsidRPr="00FC1EB8">
        <w:rPr>
          <w:rFonts w:ascii="Arial" w:eastAsia="Arial" w:hAnsi="Arial" w:cs="Arial"/>
          <w:sz w:val="22"/>
          <w:szCs w:val="22"/>
          <w:lang w:val="pt-PT"/>
        </w:rPr>
        <w:t>n co</w:t>
      </w:r>
      <w:r w:rsidRPr="00FC1EB8">
        <w:rPr>
          <w:rFonts w:ascii="Arial" w:eastAsia="Arial" w:hAnsi="Arial" w:cs="Arial"/>
          <w:spacing w:val="-2"/>
          <w:sz w:val="22"/>
          <w:szCs w:val="22"/>
          <w:lang w:val="pt-PT"/>
        </w:rPr>
        <w:t>n</w:t>
      </w:r>
      <w:r w:rsidRPr="00FC1EB8">
        <w:rPr>
          <w:rFonts w:ascii="Arial" w:eastAsia="Arial" w:hAnsi="Arial" w:cs="Arial"/>
          <w:spacing w:val="3"/>
          <w:sz w:val="22"/>
          <w:szCs w:val="22"/>
          <w:lang w:val="pt-PT"/>
        </w:rPr>
        <w:t>f</w:t>
      </w:r>
      <w:r w:rsidRPr="00FC1EB8">
        <w:rPr>
          <w:rFonts w:ascii="Arial" w:eastAsia="Arial" w:hAnsi="Arial" w:cs="Arial"/>
          <w:sz w:val="22"/>
          <w:szCs w:val="22"/>
          <w:lang w:val="pt-PT"/>
        </w:rPr>
        <w:t>o</w:t>
      </w:r>
      <w:r w:rsidRPr="00FC1EB8">
        <w:rPr>
          <w:rFonts w:ascii="Arial" w:eastAsia="Arial" w:hAnsi="Arial" w:cs="Arial"/>
          <w:spacing w:val="-2"/>
          <w:sz w:val="22"/>
          <w:szCs w:val="22"/>
          <w:lang w:val="pt-PT"/>
        </w:rPr>
        <w:t>r</w:t>
      </w:r>
      <w:r w:rsidRPr="00FC1EB8">
        <w:rPr>
          <w:rFonts w:ascii="Arial" w:eastAsia="Arial" w:hAnsi="Arial" w:cs="Arial"/>
          <w:spacing w:val="1"/>
          <w:sz w:val="22"/>
          <w:szCs w:val="22"/>
          <w:lang w:val="pt-PT"/>
        </w:rPr>
        <w:t>m</w:t>
      </w:r>
      <w:r w:rsidRPr="00FC1EB8">
        <w:rPr>
          <w:rFonts w:ascii="Arial" w:eastAsia="Arial" w:hAnsi="Arial" w:cs="Arial"/>
          <w:spacing w:val="-1"/>
          <w:sz w:val="22"/>
          <w:szCs w:val="22"/>
          <w:lang w:val="pt-PT"/>
        </w:rPr>
        <w:t>i</w:t>
      </w:r>
      <w:r w:rsidRPr="00FC1EB8">
        <w:rPr>
          <w:rFonts w:ascii="Arial" w:eastAsia="Arial" w:hAnsi="Arial" w:cs="Arial"/>
          <w:spacing w:val="1"/>
          <w:sz w:val="22"/>
          <w:szCs w:val="22"/>
          <w:lang w:val="pt-PT"/>
        </w:rPr>
        <w:t>t</w:t>
      </w:r>
      <w:r w:rsidRPr="00FC1EB8">
        <w:rPr>
          <w:rFonts w:ascii="Arial" w:eastAsia="Arial" w:hAnsi="Arial" w:cs="Arial"/>
          <w:spacing w:val="-3"/>
          <w:sz w:val="22"/>
          <w:szCs w:val="22"/>
          <w:lang w:val="pt-PT"/>
        </w:rPr>
        <w:t>a</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e cu</w:t>
      </w:r>
      <w:r w:rsidRPr="00FC1EB8">
        <w:rPr>
          <w:rFonts w:ascii="Arial" w:eastAsia="Arial" w:hAnsi="Arial" w:cs="Arial"/>
          <w:spacing w:val="-1"/>
          <w:sz w:val="22"/>
          <w:szCs w:val="22"/>
          <w:lang w:val="pt-PT"/>
        </w:rPr>
        <w:t xml:space="preserve"> </w:t>
      </w:r>
      <w:r w:rsidRPr="00FC1EB8">
        <w:rPr>
          <w:rFonts w:ascii="Arial" w:eastAsia="Arial" w:hAnsi="Arial" w:cs="Arial"/>
          <w:sz w:val="22"/>
          <w:szCs w:val="22"/>
          <w:lang w:val="pt-PT"/>
        </w:rPr>
        <w:t>a</w:t>
      </w:r>
      <w:r w:rsidRPr="00FC1EB8">
        <w:rPr>
          <w:rFonts w:ascii="Arial" w:eastAsia="Arial" w:hAnsi="Arial" w:cs="Arial"/>
          <w:spacing w:val="-3"/>
          <w:sz w:val="22"/>
          <w:szCs w:val="22"/>
          <w:lang w:val="pt-PT"/>
        </w:rPr>
        <w:t>u</w:t>
      </w:r>
      <w:r w:rsidRPr="00FC1EB8">
        <w:rPr>
          <w:rFonts w:ascii="Arial" w:eastAsia="Arial" w:hAnsi="Arial" w:cs="Arial"/>
          <w:spacing w:val="1"/>
          <w:sz w:val="22"/>
          <w:szCs w:val="22"/>
          <w:lang w:val="pt-PT"/>
        </w:rPr>
        <w:t>t</w:t>
      </w:r>
      <w:r w:rsidRPr="00FC1EB8">
        <w:rPr>
          <w:rFonts w:ascii="Arial" w:eastAsia="Arial" w:hAnsi="Arial" w:cs="Arial"/>
          <w:spacing w:val="-3"/>
          <w:sz w:val="22"/>
          <w:szCs w:val="22"/>
          <w:lang w:val="pt-PT"/>
        </w:rPr>
        <w:t>o</w:t>
      </w:r>
      <w:r w:rsidRPr="00FC1EB8">
        <w:rPr>
          <w:rFonts w:ascii="Arial" w:eastAsia="Arial" w:hAnsi="Arial" w:cs="Arial"/>
          <w:sz w:val="22"/>
          <w:szCs w:val="22"/>
          <w:lang w:val="pt-PT"/>
        </w:rPr>
        <w:t>e</w:t>
      </w:r>
      <w:r w:rsidRPr="00FC1EB8">
        <w:rPr>
          <w:rFonts w:ascii="Arial" w:eastAsia="Arial" w:hAnsi="Arial" w:cs="Arial"/>
          <w:spacing w:val="-3"/>
          <w:sz w:val="22"/>
          <w:szCs w:val="22"/>
          <w:lang w:val="pt-PT"/>
        </w:rPr>
        <w:t>v</w:t>
      </w:r>
      <w:r w:rsidRPr="00FC1EB8">
        <w:rPr>
          <w:rFonts w:ascii="Arial" w:eastAsia="Arial" w:hAnsi="Arial" w:cs="Arial"/>
          <w:sz w:val="22"/>
          <w:szCs w:val="22"/>
          <w:lang w:val="pt-PT"/>
        </w:rPr>
        <w:t>a</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u</w:t>
      </w:r>
      <w:r w:rsidRPr="00FC1EB8">
        <w:rPr>
          <w:rFonts w:ascii="Arial" w:eastAsia="Arial" w:hAnsi="Arial" w:cs="Arial"/>
          <w:spacing w:val="-1"/>
          <w:sz w:val="22"/>
          <w:szCs w:val="22"/>
          <w:lang w:val="pt-PT"/>
        </w:rPr>
        <w:t>a</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ea</w:t>
      </w:r>
      <w:r w:rsidRPr="00FC1EB8">
        <w:rPr>
          <w:rFonts w:ascii="Arial" w:eastAsia="Arial" w:hAnsi="Arial" w:cs="Arial"/>
          <w:spacing w:val="1"/>
          <w:sz w:val="22"/>
          <w:szCs w:val="22"/>
          <w:lang w:val="pt-PT"/>
        </w:rPr>
        <w:t xml:space="preserve"> r</w:t>
      </w:r>
      <w:r w:rsidRPr="00FC1EB8">
        <w:rPr>
          <w:rFonts w:ascii="Arial" w:eastAsia="Arial" w:hAnsi="Arial" w:cs="Arial"/>
          <w:sz w:val="22"/>
          <w:szCs w:val="22"/>
          <w:lang w:val="pt-PT"/>
        </w:rPr>
        <w:t>e</w:t>
      </w:r>
      <w:r w:rsidRPr="00FC1EB8">
        <w:rPr>
          <w:rFonts w:ascii="Arial" w:eastAsia="Arial" w:hAnsi="Arial" w:cs="Arial"/>
          <w:spacing w:val="-1"/>
          <w:sz w:val="22"/>
          <w:szCs w:val="22"/>
          <w:lang w:val="pt-PT"/>
        </w:rPr>
        <w:t>ali</w:t>
      </w:r>
      <w:r w:rsidRPr="00FC1EB8">
        <w:rPr>
          <w:rFonts w:ascii="Arial" w:eastAsia="Arial" w:hAnsi="Arial" w:cs="Arial"/>
          <w:spacing w:val="-2"/>
          <w:sz w:val="22"/>
          <w:szCs w:val="22"/>
          <w:lang w:val="pt-PT"/>
        </w:rPr>
        <w:t>z</w:t>
      </w:r>
      <w:r w:rsidRPr="00FC1EB8">
        <w:rPr>
          <w:rFonts w:ascii="Arial" w:eastAsia="Arial" w:hAnsi="Arial" w:cs="Arial"/>
          <w:sz w:val="22"/>
          <w:szCs w:val="22"/>
          <w:lang w:val="pt-PT"/>
        </w:rPr>
        <w:t>ată</w:t>
      </w:r>
      <w:r w:rsidRPr="00FC1EB8">
        <w:rPr>
          <w:rFonts w:ascii="Arial" w:eastAsia="Arial" w:hAnsi="Arial" w:cs="Arial"/>
          <w:spacing w:val="2"/>
          <w:sz w:val="22"/>
          <w:szCs w:val="22"/>
          <w:lang w:val="pt-PT"/>
        </w:rPr>
        <w:t xml:space="preserve"> </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a p</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e</w:t>
      </w:r>
      <w:r w:rsidRPr="00FC1EB8">
        <w:rPr>
          <w:rFonts w:ascii="Arial" w:eastAsia="Arial" w:hAnsi="Arial" w:cs="Arial"/>
          <w:spacing w:val="-3"/>
          <w:sz w:val="22"/>
          <w:szCs w:val="22"/>
          <w:lang w:val="pt-PT"/>
        </w:rPr>
        <w:t>z</w:t>
      </w:r>
      <w:r w:rsidRPr="00FC1EB8">
        <w:rPr>
          <w:rFonts w:ascii="Arial" w:eastAsia="Arial" w:hAnsi="Arial" w:cs="Arial"/>
          <w:sz w:val="22"/>
          <w:szCs w:val="22"/>
          <w:lang w:val="pt-PT"/>
        </w:rPr>
        <w:t>e</w:t>
      </w:r>
      <w:r w:rsidRPr="00FC1EB8">
        <w:rPr>
          <w:rFonts w:ascii="Arial" w:eastAsia="Arial" w:hAnsi="Arial" w:cs="Arial"/>
          <w:spacing w:val="-1"/>
          <w:sz w:val="22"/>
          <w:szCs w:val="22"/>
          <w:lang w:val="pt-PT"/>
        </w:rPr>
        <w:t>n</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 xml:space="preserve">a </w:t>
      </w:r>
      <w:r w:rsidRPr="00FC1EB8">
        <w:rPr>
          <w:rFonts w:ascii="Arial" w:eastAsia="Arial" w:hAnsi="Arial" w:cs="Arial"/>
          <w:spacing w:val="6"/>
          <w:sz w:val="22"/>
          <w:szCs w:val="22"/>
          <w:lang w:val="pt-PT"/>
        </w:rPr>
        <w:t>d</w:t>
      </w:r>
      <w:r w:rsidRPr="00FC1EB8">
        <w:rPr>
          <w:rFonts w:ascii="Arial" w:eastAsia="Arial" w:hAnsi="Arial" w:cs="Arial"/>
          <w:sz w:val="22"/>
          <w:szCs w:val="22"/>
          <w:lang w:val="pt-PT"/>
        </w:rPr>
        <w:t>ec</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ara</w:t>
      </w:r>
      <w:r w:rsidRPr="00FC1EB8">
        <w:rPr>
          <w:rFonts w:ascii="Arial" w:eastAsia="Arial" w:hAnsi="Arial" w:cs="Arial"/>
          <w:spacing w:val="1"/>
          <w:sz w:val="22"/>
          <w:szCs w:val="22"/>
          <w:lang w:val="pt-PT"/>
        </w:rPr>
        <w:t>ț</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e.</w:t>
      </w:r>
    </w:p>
    <w:p w14:paraId="5F7B0351" w14:textId="77777777" w:rsidR="0017755A" w:rsidRPr="00FC1EB8" w:rsidRDefault="0017755A">
      <w:pPr>
        <w:spacing w:before="9" w:line="140" w:lineRule="exact"/>
        <w:rPr>
          <w:sz w:val="15"/>
          <w:szCs w:val="15"/>
          <w:lang w:val="pt-PT"/>
        </w:rPr>
      </w:pPr>
    </w:p>
    <w:p w14:paraId="0D3B1B63" w14:textId="77777777" w:rsidR="0017755A" w:rsidRPr="00FC1EB8" w:rsidRDefault="00140DA9">
      <w:pPr>
        <w:spacing w:line="259" w:lineRule="auto"/>
        <w:ind w:left="400" w:right="81"/>
        <w:jc w:val="both"/>
        <w:rPr>
          <w:rFonts w:ascii="Arial" w:eastAsia="Arial" w:hAnsi="Arial" w:cs="Arial"/>
          <w:sz w:val="22"/>
          <w:szCs w:val="22"/>
          <w:lang w:val="pt-PT"/>
        </w:rPr>
      </w:pPr>
      <w:r w:rsidRPr="00FC1EB8">
        <w:rPr>
          <w:rFonts w:ascii="Arial" w:eastAsia="Arial" w:hAnsi="Arial" w:cs="Arial"/>
          <w:sz w:val="22"/>
          <w:szCs w:val="22"/>
          <w:lang w:val="pt-PT"/>
        </w:rPr>
        <w:t>7.</w:t>
      </w:r>
      <w:r w:rsidRPr="00FC1EB8">
        <w:rPr>
          <w:rFonts w:ascii="Arial" w:eastAsia="Arial" w:hAnsi="Arial" w:cs="Arial"/>
          <w:spacing w:val="3"/>
          <w:sz w:val="22"/>
          <w:szCs w:val="22"/>
          <w:lang w:val="pt-PT"/>
        </w:rPr>
        <w:t xml:space="preserve"> </w:t>
      </w:r>
      <w:r w:rsidRPr="00FC1EB8">
        <w:rPr>
          <w:rFonts w:ascii="Arial" w:eastAsia="Arial" w:hAnsi="Arial" w:cs="Arial"/>
          <w:spacing w:val="-1"/>
          <w:sz w:val="22"/>
          <w:szCs w:val="22"/>
          <w:lang w:val="pt-PT"/>
        </w:rPr>
        <w:t>A</w:t>
      </w:r>
      <w:r w:rsidRPr="00FC1EB8">
        <w:rPr>
          <w:rFonts w:ascii="Arial" w:eastAsia="Arial" w:hAnsi="Arial" w:cs="Arial"/>
          <w:sz w:val="22"/>
          <w:szCs w:val="22"/>
          <w:lang w:val="pt-PT"/>
        </w:rPr>
        <w:t>s</w:t>
      </w:r>
      <w:r w:rsidRPr="00FC1EB8">
        <w:rPr>
          <w:rFonts w:ascii="Arial" w:eastAsia="Arial" w:hAnsi="Arial" w:cs="Arial"/>
          <w:spacing w:val="-1"/>
          <w:sz w:val="22"/>
          <w:szCs w:val="22"/>
          <w:lang w:val="pt-PT"/>
        </w:rPr>
        <w:t>i</w:t>
      </w:r>
      <w:r w:rsidRPr="00FC1EB8">
        <w:rPr>
          <w:rFonts w:ascii="Arial" w:eastAsia="Arial" w:hAnsi="Arial" w:cs="Arial"/>
          <w:spacing w:val="2"/>
          <w:sz w:val="22"/>
          <w:szCs w:val="22"/>
          <w:lang w:val="pt-PT"/>
        </w:rPr>
        <w:t>g</w:t>
      </w:r>
      <w:r w:rsidRPr="00FC1EB8">
        <w:rPr>
          <w:rFonts w:ascii="Arial" w:eastAsia="Arial" w:hAnsi="Arial" w:cs="Arial"/>
          <w:spacing w:val="-3"/>
          <w:sz w:val="22"/>
          <w:szCs w:val="22"/>
          <w:lang w:val="pt-PT"/>
        </w:rPr>
        <w:t>u</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area co</w:t>
      </w:r>
      <w:r w:rsidRPr="00FC1EB8">
        <w:rPr>
          <w:rFonts w:ascii="Arial" w:eastAsia="Arial" w:hAnsi="Arial" w:cs="Arial"/>
          <w:spacing w:val="-3"/>
          <w:sz w:val="22"/>
          <w:szCs w:val="22"/>
          <w:lang w:val="pt-PT"/>
        </w:rPr>
        <w:t>n</w:t>
      </w:r>
      <w:r w:rsidRPr="00FC1EB8">
        <w:rPr>
          <w:rFonts w:ascii="Arial" w:eastAsia="Arial" w:hAnsi="Arial" w:cs="Arial"/>
          <w:spacing w:val="3"/>
          <w:sz w:val="22"/>
          <w:szCs w:val="22"/>
          <w:lang w:val="pt-PT"/>
        </w:rPr>
        <w:t>f</w:t>
      </w:r>
      <w:r w:rsidRPr="00FC1EB8">
        <w:rPr>
          <w:rFonts w:ascii="Arial" w:eastAsia="Arial" w:hAnsi="Arial" w:cs="Arial"/>
          <w:spacing w:val="-3"/>
          <w:sz w:val="22"/>
          <w:szCs w:val="22"/>
          <w:lang w:val="pt-PT"/>
        </w:rPr>
        <w:t>o</w:t>
      </w:r>
      <w:r w:rsidRPr="00FC1EB8">
        <w:rPr>
          <w:rFonts w:ascii="Arial" w:eastAsia="Arial" w:hAnsi="Arial" w:cs="Arial"/>
          <w:spacing w:val="-2"/>
          <w:sz w:val="22"/>
          <w:szCs w:val="22"/>
          <w:lang w:val="pt-PT"/>
        </w:rPr>
        <w:t>r</w:t>
      </w:r>
      <w:r w:rsidRPr="00FC1EB8">
        <w:rPr>
          <w:rFonts w:ascii="Arial" w:eastAsia="Arial" w:hAnsi="Arial" w:cs="Arial"/>
          <w:spacing w:val="1"/>
          <w:sz w:val="22"/>
          <w:szCs w:val="22"/>
          <w:lang w:val="pt-PT"/>
        </w:rPr>
        <w:t>m</w:t>
      </w:r>
      <w:r w:rsidRPr="00FC1EB8">
        <w:rPr>
          <w:rFonts w:ascii="Arial" w:eastAsia="Arial" w:hAnsi="Arial" w:cs="Arial"/>
          <w:spacing w:val="-1"/>
          <w:sz w:val="22"/>
          <w:szCs w:val="22"/>
          <w:lang w:val="pt-PT"/>
        </w:rPr>
        <w:t>i</w:t>
      </w:r>
      <w:r w:rsidRPr="00FC1EB8">
        <w:rPr>
          <w:rFonts w:ascii="Arial" w:eastAsia="Arial" w:hAnsi="Arial" w:cs="Arial"/>
          <w:spacing w:val="1"/>
          <w:sz w:val="22"/>
          <w:szCs w:val="22"/>
          <w:lang w:val="pt-PT"/>
        </w:rPr>
        <w:t>t</w:t>
      </w:r>
      <w:r w:rsidRPr="00FC1EB8">
        <w:rPr>
          <w:rFonts w:ascii="Arial" w:eastAsia="Arial" w:hAnsi="Arial" w:cs="Arial"/>
          <w:spacing w:val="-3"/>
          <w:sz w:val="22"/>
          <w:szCs w:val="22"/>
          <w:lang w:val="pt-PT"/>
        </w:rPr>
        <w:t>ă</w:t>
      </w:r>
      <w:r w:rsidRPr="00FC1EB8">
        <w:rPr>
          <w:rFonts w:ascii="Arial" w:eastAsia="Arial" w:hAnsi="Arial" w:cs="Arial"/>
          <w:spacing w:val="1"/>
          <w:sz w:val="22"/>
          <w:szCs w:val="22"/>
          <w:lang w:val="pt-PT"/>
        </w:rPr>
        <w:t>ț</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i</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produs</w:t>
      </w:r>
      <w:r w:rsidRPr="00FC1EB8">
        <w:rPr>
          <w:rFonts w:ascii="Arial" w:eastAsia="Arial" w:hAnsi="Arial" w:cs="Arial"/>
          <w:spacing w:val="-1"/>
          <w:sz w:val="22"/>
          <w:szCs w:val="22"/>
          <w:lang w:val="pt-PT"/>
        </w:rPr>
        <w:t>el</w:t>
      </w:r>
      <w:r w:rsidRPr="00FC1EB8">
        <w:rPr>
          <w:rFonts w:ascii="Arial" w:eastAsia="Arial" w:hAnsi="Arial" w:cs="Arial"/>
          <w:sz w:val="22"/>
          <w:szCs w:val="22"/>
          <w:lang w:val="pt-PT"/>
        </w:rPr>
        <w:t>or</w:t>
      </w:r>
      <w:r w:rsidRPr="00FC1EB8">
        <w:rPr>
          <w:rFonts w:ascii="Arial" w:eastAsia="Arial" w:hAnsi="Arial" w:cs="Arial"/>
          <w:spacing w:val="3"/>
          <w:sz w:val="22"/>
          <w:szCs w:val="22"/>
          <w:lang w:val="pt-PT"/>
        </w:rPr>
        <w:t xml:space="preserve"> </w:t>
      </w:r>
      <w:r w:rsidRPr="00FC1EB8">
        <w:rPr>
          <w:rFonts w:ascii="Arial" w:eastAsia="Arial" w:hAnsi="Arial" w:cs="Arial"/>
          <w:sz w:val="22"/>
          <w:szCs w:val="22"/>
          <w:lang w:val="pt-PT"/>
        </w:rPr>
        <w:t>si</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s</w:t>
      </w:r>
      <w:r w:rsidRPr="00FC1EB8">
        <w:rPr>
          <w:rFonts w:ascii="Arial" w:eastAsia="Arial" w:hAnsi="Arial" w:cs="Arial"/>
          <w:spacing w:val="-3"/>
          <w:sz w:val="22"/>
          <w:szCs w:val="22"/>
          <w:lang w:val="pt-PT"/>
        </w:rPr>
        <w:t>e</w:t>
      </w:r>
      <w:r w:rsidRPr="00FC1EB8">
        <w:rPr>
          <w:rFonts w:ascii="Arial" w:eastAsia="Arial" w:hAnsi="Arial" w:cs="Arial"/>
          <w:spacing w:val="1"/>
          <w:sz w:val="22"/>
          <w:szCs w:val="22"/>
          <w:lang w:val="pt-PT"/>
        </w:rPr>
        <w:t>r</w:t>
      </w:r>
      <w:r w:rsidRPr="00FC1EB8">
        <w:rPr>
          <w:rFonts w:ascii="Arial" w:eastAsia="Arial" w:hAnsi="Arial" w:cs="Arial"/>
          <w:spacing w:val="-2"/>
          <w:sz w:val="22"/>
          <w:szCs w:val="22"/>
          <w:lang w:val="pt-PT"/>
        </w:rPr>
        <w:t>v</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c</w:t>
      </w:r>
      <w:r w:rsidRPr="00FC1EB8">
        <w:rPr>
          <w:rFonts w:ascii="Arial" w:eastAsia="Arial" w:hAnsi="Arial" w:cs="Arial"/>
          <w:spacing w:val="-1"/>
          <w:sz w:val="22"/>
          <w:szCs w:val="22"/>
          <w:lang w:val="pt-PT"/>
        </w:rPr>
        <w:t>iil</w:t>
      </w:r>
      <w:r w:rsidRPr="00FC1EB8">
        <w:rPr>
          <w:rFonts w:ascii="Arial" w:eastAsia="Arial" w:hAnsi="Arial" w:cs="Arial"/>
          <w:spacing w:val="2"/>
          <w:sz w:val="22"/>
          <w:szCs w:val="22"/>
          <w:lang w:val="pt-PT"/>
        </w:rPr>
        <w:t>o</w:t>
      </w:r>
      <w:r w:rsidRPr="00FC1EB8">
        <w:rPr>
          <w:rFonts w:ascii="Arial" w:eastAsia="Arial" w:hAnsi="Arial" w:cs="Arial"/>
          <w:sz w:val="22"/>
          <w:szCs w:val="22"/>
          <w:lang w:val="pt-PT"/>
        </w:rPr>
        <w:t>r</w:t>
      </w:r>
      <w:r w:rsidRPr="00FC1EB8">
        <w:rPr>
          <w:rFonts w:ascii="Arial" w:eastAsia="Arial" w:hAnsi="Arial" w:cs="Arial"/>
          <w:spacing w:val="3"/>
          <w:sz w:val="22"/>
          <w:szCs w:val="22"/>
          <w:lang w:val="pt-PT"/>
        </w:rPr>
        <w:t xml:space="preserve"> </w:t>
      </w:r>
      <w:r w:rsidRPr="00FC1EB8">
        <w:rPr>
          <w:rFonts w:ascii="Arial" w:eastAsia="Arial" w:hAnsi="Arial" w:cs="Arial"/>
          <w:spacing w:val="-3"/>
          <w:sz w:val="22"/>
          <w:szCs w:val="22"/>
          <w:lang w:val="pt-PT"/>
        </w:rPr>
        <w:t>o</w:t>
      </w:r>
      <w:r w:rsidRPr="00FC1EB8">
        <w:rPr>
          <w:rFonts w:ascii="Arial" w:eastAsia="Arial" w:hAnsi="Arial" w:cs="Arial"/>
          <w:spacing w:val="3"/>
          <w:sz w:val="22"/>
          <w:szCs w:val="22"/>
          <w:lang w:val="pt-PT"/>
        </w:rPr>
        <w:t>f</w:t>
      </w:r>
      <w:r w:rsidRPr="00FC1EB8">
        <w:rPr>
          <w:rFonts w:ascii="Arial" w:eastAsia="Arial" w:hAnsi="Arial" w:cs="Arial"/>
          <w:spacing w:val="-3"/>
          <w:sz w:val="22"/>
          <w:szCs w:val="22"/>
          <w:lang w:val="pt-PT"/>
        </w:rPr>
        <w:t>e</w:t>
      </w:r>
      <w:r w:rsidRPr="00FC1EB8">
        <w:rPr>
          <w:rFonts w:ascii="Arial" w:eastAsia="Arial" w:hAnsi="Arial" w:cs="Arial"/>
          <w:spacing w:val="1"/>
          <w:sz w:val="22"/>
          <w:szCs w:val="22"/>
          <w:lang w:val="pt-PT"/>
        </w:rPr>
        <w:t>rt</w:t>
      </w:r>
      <w:r w:rsidRPr="00FC1EB8">
        <w:rPr>
          <w:rFonts w:ascii="Arial" w:eastAsia="Arial" w:hAnsi="Arial" w:cs="Arial"/>
          <w:spacing w:val="-3"/>
          <w:sz w:val="22"/>
          <w:szCs w:val="22"/>
          <w:lang w:val="pt-PT"/>
        </w:rPr>
        <w:t>a</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e</w:t>
      </w:r>
      <w:r w:rsidRPr="00FC1EB8">
        <w:rPr>
          <w:rFonts w:ascii="Arial" w:eastAsia="Arial" w:hAnsi="Arial" w:cs="Arial"/>
          <w:spacing w:val="3"/>
          <w:sz w:val="22"/>
          <w:szCs w:val="22"/>
          <w:lang w:val="pt-PT"/>
        </w:rPr>
        <w:t xml:space="preserve"> </w:t>
      </w:r>
      <w:r w:rsidRPr="00FC1EB8">
        <w:rPr>
          <w:rFonts w:ascii="Arial" w:eastAsia="Arial" w:hAnsi="Arial" w:cs="Arial"/>
          <w:sz w:val="22"/>
          <w:szCs w:val="22"/>
          <w:lang w:val="pt-PT"/>
        </w:rPr>
        <w:t>cu pri</w:t>
      </w:r>
      <w:r w:rsidRPr="00FC1EB8">
        <w:rPr>
          <w:rFonts w:ascii="Arial" w:eastAsia="Arial" w:hAnsi="Arial" w:cs="Arial"/>
          <w:spacing w:val="-1"/>
          <w:sz w:val="22"/>
          <w:szCs w:val="22"/>
          <w:lang w:val="pt-PT"/>
        </w:rPr>
        <w:t>n</w:t>
      </w:r>
      <w:r w:rsidRPr="00FC1EB8">
        <w:rPr>
          <w:rFonts w:ascii="Arial" w:eastAsia="Arial" w:hAnsi="Arial" w:cs="Arial"/>
          <w:sz w:val="22"/>
          <w:szCs w:val="22"/>
          <w:lang w:val="pt-PT"/>
        </w:rPr>
        <w:t>c</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p</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ul</w:t>
      </w:r>
      <w:r w:rsidRPr="00FC1EB8">
        <w:rPr>
          <w:rFonts w:ascii="Arial" w:eastAsia="Arial" w:hAnsi="Arial" w:cs="Arial"/>
          <w:spacing w:val="1"/>
          <w:sz w:val="22"/>
          <w:szCs w:val="22"/>
          <w:lang w:val="pt-PT"/>
        </w:rPr>
        <w:t xml:space="preserve"> </w:t>
      </w:r>
      <w:r w:rsidRPr="00FC1EB8">
        <w:rPr>
          <w:rFonts w:ascii="Arial" w:eastAsia="Arial" w:hAnsi="Arial" w:cs="Arial"/>
          <w:sz w:val="22"/>
          <w:szCs w:val="22"/>
          <w:lang w:val="pt-PT"/>
        </w:rPr>
        <w:t>de</w:t>
      </w:r>
      <w:r w:rsidRPr="00FC1EB8">
        <w:rPr>
          <w:rFonts w:ascii="Arial" w:eastAsia="Arial" w:hAnsi="Arial" w:cs="Arial"/>
          <w:spacing w:val="2"/>
          <w:sz w:val="22"/>
          <w:szCs w:val="22"/>
          <w:lang w:val="pt-PT"/>
        </w:rPr>
        <w:t xml:space="preserve"> </w:t>
      </w:r>
      <w:r w:rsidRPr="00FC1EB8">
        <w:rPr>
          <w:rFonts w:ascii="Arial" w:eastAsia="Arial" w:hAnsi="Arial" w:cs="Arial"/>
          <w:spacing w:val="1"/>
          <w:sz w:val="22"/>
          <w:szCs w:val="22"/>
          <w:lang w:val="pt-PT"/>
        </w:rPr>
        <w:t>„</w:t>
      </w:r>
      <w:r w:rsidRPr="00FC1EB8">
        <w:rPr>
          <w:rFonts w:ascii="Arial" w:eastAsia="Arial" w:hAnsi="Arial" w:cs="Arial"/>
          <w:sz w:val="22"/>
          <w:szCs w:val="22"/>
          <w:lang w:val="pt-PT"/>
        </w:rPr>
        <w:t>a</w:t>
      </w:r>
      <w:r w:rsidRPr="00FC1EB8">
        <w:rPr>
          <w:rFonts w:ascii="Arial" w:eastAsia="Arial" w:hAnsi="Arial" w:cs="Arial"/>
          <w:spacing w:val="3"/>
          <w:sz w:val="22"/>
          <w:szCs w:val="22"/>
          <w:lang w:val="pt-PT"/>
        </w:rPr>
        <w:t xml:space="preserve"> </w:t>
      </w:r>
      <w:r w:rsidRPr="00FC1EB8">
        <w:rPr>
          <w:rFonts w:ascii="Arial" w:eastAsia="Arial" w:hAnsi="Arial" w:cs="Arial"/>
          <w:sz w:val="22"/>
          <w:szCs w:val="22"/>
          <w:lang w:val="pt-PT"/>
        </w:rPr>
        <w:t>nu</w:t>
      </w:r>
      <w:r w:rsidRPr="00FC1EB8">
        <w:rPr>
          <w:rFonts w:ascii="Arial" w:eastAsia="Arial" w:hAnsi="Arial" w:cs="Arial"/>
          <w:spacing w:val="2"/>
          <w:sz w:val="22"/>
          <w:szCs w:val="22"/>
          <w:lang w:val="pt-PT"/>
        </w:rPr>
        <w:t xml:space="preserve"> </w:t>
      </w:r>
      <w:r w:rsidRPr="00FC1EB8">
        <w:rPr>
          <w:rFonts w:ascii="Arial" w:eastAsia="Arial" w:hAnsi="Arial" w:cs="Arial"/>
          <w:spacing w:val="-3"/>
          <w:sz w:val="22"/>
          <w:szCs w:val="22"/>
          <w:lang w:val="pt-PT"/>
        </w:rPr>
        <w:t>p</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e</w:t>
      </w:r>
      <w:r w:rsidRPr="00FC1EB8">
        <w:rPr>
          <w:rFonts w:ascii="Arial" w:eastAsia="Arial" w:hAnsi="Arial" w:cs="Arial"/>
          <w:spacing w:val="1"/>
          <w:sz w:val="22"/>
          <w:szCs w:val="22"/>
          <w:lang w:val="pt-PT"/>
        </w:rPr>
        <w:t>j</w:t>
      </w:r>
      <w:r w:rsidRPr="00FC1EB8">
        <w:rPr>
          <w:rFonts w:ascii="Arial" w:eastAsia="Arial" w:hAnsi="Arial" w:cs="Arial"/>
          <w:sz w:val="22"/>
          <w:szCs w:val="22"/>
          <w:lang w:val="pt-PT"/>
        </w:rPr>
        <w:t>u</w:t>
      </w:r>
      <w:r w:rsidRPr="00FC1EB8">
        <w:rPr>
          <w:rFonts w:ascii="Arial" w:eastAsia="Arial" w:hAnsi="Arial" w:cs="Arial"/>
          <w:spacing w:val="-1"/>
          <w:sz w:val="22"/>
          <w:szCs w:val="22"/>
          <w:lang w:val="pt-PT"/>
        </w:rPr>
        <w:t>di</w:t>
      </w:r>
      <w:r w:rsidRPr="00FC1EB8">
        <w:rPr>
          <w:rFonts w:ascii="Arial" w:eastAsia="Arial" w:hAnsi="Arial" w:cs="Arial"/>
          <w:sz w:val="22"/>
          <w:szCs w:val="22"/>
          <w:lang w:val="pt-PT"/>
        </w:rPr>
        <w:t>c</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a</w:t>
      </w:r>
      <w:r w:rsidRPr="00FC1EB8">
        <w:rPr>
          <w:rFonts w:ascii="Arial" w:eastAsia="Arial" w:hAnsi="Arial" w:cs="Arial"/>
          <w:spacing w:val="3"/>
          <w:sz w:val="22"/>
          <w:szCs w:val="22"/>
          <w:lang w:val="pt-PT"/>
        </w:rPr>
        <w:t xml:space="preserve"> </w:t>
      </w:r>
      <w:r w:rsidRPr="00FC1EB8">
        <w:rPr>
          <w:rFonts w:ascii="Arial" w:eastAsia="Arial" w:hAnsi="Arial" w:cs="Arial"/>
          <w:spacing w:val="-4"/>
          <w:sz w:val="22"/>
          <w:szCs w:val="22"/>
          <w:lang w:val="pt-PT"/>
        </w:rPr>
        <w:t>î</w:t>
      </w:r>
      <w:r w:rsidRPr="00FC1EB8">
        <w:rPr>
          <w:rFonts w:ascii="Arial" w:eastAsia="Arial" w:hAnsi="Arial" w:cs="Arial"/>
          <w:sz w:val="22"/>
          <w:szCs w:val="22"/>
          <w:lang w:val="pt-PT"/>
        </w:rPr>
        <w:t>n</w:t>
      </w:r>
      <w:r w:rsidRPr="00FC1EB8">
        <w:rPr>
          <w:rFonts w:ascii="Arial" w:eastAsia="Arial" w:hAnsi="Arial" w:cs="Arial"/>
          <w:spacing w:val="3"/>
          <w:sz w:val="22"/>
          <w:szCs w:val="22"/>
          <w:lang w:val="pt-PT"/>
        </w:rPr>
        <w:t xml:space="preserve"> </w:t>
      </w:r>
      <w:r w:rsidRPr="00FC1EB8">
        <w:rPr>
          <w:rFonts w:ascii="Arial" w:eastAsia="Arial" w:hAnsi="Arial" w:cs="Arial"/>
          <w:spacing w:val="1"/>
          <w:sz w:val="22"/>
          <w:szCs w:val="22"/>
          <w:lang w:val="pt-PT"/>
        </w:rPr>
        <w:t>m</w:t>
      </w:r>
      <w:r w:rsidRPr="00FC1EB8">
        <w:rPr>
          <w:rFonts w:ascii="Arial" w:eastAsia="Arial" w:hAnsi="Arial" w:cs="Arial"/>
          <w:spacing w:val="-3"/>
          <w:sz w:val="22"/>
          <w:szCs w:val="22"/>
          <w:lang w:val="pt-PT"/>
        </w:rPr>
        <w:t>o</w:t>
      </w:r>
      <w:r w:rsidRPr="00FC1EB8">
        <w:rPr>
          <w:rFonts w:ascii="Arial" w:eastAsia="Arial" w:hAnsi="Arial" w:cs="Arial"/>
          <w:sz w:val="22"/>
          <w:szCs w:val="22"/>
          <w:lang w:val="pt-PT"/>
        </w:rPr>
        <w:t>d</w:t>
      </w:r>
      <w:r w:rsidRPr="00FC1EB8">
        <w:rPr>
          <w:rFonts w:ascii="Arial" w:eastAsia="Arial" w:hAnsi="Arial" w:cs="Arial"/>
          <w:spacing w:val="3"/>
          <w:sz w:val="22"/>
          <w:szCs w:val="22"/>
          <w:lang w:val="pt-PT"/>
        </w:rPr>
        <w:t xml:space="preserve"> </w:t>
      </w:r>
      <w:r w:rsidRPr="00FC1EB8">
        <w:rPr>
          <w:rFonts w:ascii="Arial" w:eastAsia="Arial" w:hAnsi="Arial" w:cs="Arial"/>
          <w:sz w:val="22"/>
          <w:szCs w:val="22"/>
          <w:lang w:val="pt-PT"/>
        </w:rPr>
        <w:t>semn</w:t>
      </w:r>
      <w:r w:rsidRPr="00FC1EB8">
        <w:rPr>
          <w:rFonts w:ascii="Arial" w:eastAsia="Arial" w:hAnsi="Arial" w:cs="Arial"/>
          <w:spacing w:val="-3"/>
          <w:sz w:val="22"/>
          <w:szCs w:val="22"/>
          <w:lang w:val="pt-PT"/>
        </w:rPr>
        <w:t>i</w:t>
      </w:r>
      <w:r w:rsidRPr="00FC1EB8">
        <w:rPr>
          <w:rFonts w:ascii="Arial" w:eastAsia="Arial" w:hAnsi="Arial" w:cs="Arial"/>
          <w:spacing w:val="3"/>
          <w:sz w:val="22"/>
          <w:szCs w:val="22"/>
          <w:lang w:val="pt-PT"/>
        </w:rPr>
        <w:t>f</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c</w:t>
      </w:r>
      <w:r w:rsidRPr="00FC1EB8">
        <w:rPr>
          <w:rFonts w:ascii="Arial" w:eastAsia="Arial" w:hAnsi="Arial" w:cs="Arial"/>
          <w:spacing w:val="-3"/>
          <w:sz w:val="22"/>
          <w:szCs w:val="22"/>
          <w:lang w:val="pt-PT"/>
        </w:rPr>
        <w:t>a</w:t>
      </w:r>
      <w:r w:rsidRPr="00FC1EB8">
        <w:rPr>
          <w:rFonts w:ascii="Arial" w:eastAsia="Arial" w:hAnsi="Arial" w:cs="Arial"/>
          <w:spacing w:val="1"/>
          <w:sz w:val="22"/>
          <w:szCs w:val="22"/>
          <w:lang w:val="pt-PT"/>
        </w:rPr>
        <w:t>t</w:t>
      </w:r>
      <w:r w:rsidRPr="00FC1EB8">
        <w:rPr>
          <w:rFonts w:ascii="Arial" w:eastAsia="Arial" w:hAnsi="Arial" w:cs="Arial"/>
          <w:spacing w:val="-1"/>
          <w:sz w:val="22"/>
          <w:szCs w:val="22"/>
          <w:lang w:val="pt-PT"/>
        </w:rPr>
        <w:t>i</w:t>
      </w:r>
      <w:r w:rsidRPr="00FC1EB8">
        <w:rPr>
          <w:rFonts w:ascii="Arial" w:eastAsia="Arial" w:hAnsi="Arial" w:cs="Arial"/>
          <w:spacing w:val="-2"/>
          <w:sz w:val="22"/>
          <w:szCs w:val="22"/>
          <w:lang w:val="pt-PT"/>
        </w:rPr>
        <w:t>v</w:t>
      </w:r>
      <w:r w:rsidRPr="00FC1EB8">
        <w:rPr>
          <w:rFonts w:ascii="Arial" w:eastAsia="Arial" w:hAnsi="Arial" w:cs="Arial"/>
          <w:sz w:val="22"/>
          <w:szCs w:val="22"/>
          <w:lang w:val="pt-PT"/>
        </w:rPr>
        <w:t>”</w:t>
      </w:r>
      <w:r w:rsidRPr="00FC1EB8">
        <w:rPr>
          <w:rFonts w:ascii="Arial" w:eastAsia="Arial" w:hAnsi="Arial" w:cs="Arial"/>
          <w:spacing w:val="3"/>
          <w:sz w:val="22"/>
          <w:szCs w:val="22"/>
          <w:lang w:val="pt-PT"/>
        </w:rPr>
        <w:t xml:space="preserve"> </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DNS</w:t>
      </w:r>
      <w:r w:rsidRPr="00FC1EB8">
        <w:rPr>
          <w:rFonts w:ascii="Arial" w:eastAsia="Arial" w:hAnsi="Arial" w:cs="Arial"/>
          <w:sz w:val="22"/>
          <w:szCs w:val="22"/>
          <w:lang w:val="pt-PT"/>
        </w:rPr>
        <w:t>H</w:t>
      </w:r>
      <w:r w:rsidRPr="00FC1EB8">
        <w:rPr>
          <w:rFonts w:ascii="Arial" w:eastAsia="Arial" w:hAnsi="Arial" w:cs="Arial"/>
          <w:spacing w:val="15"/>
          <w:sz w:val="22"/>
          <w:szCs w:val="22"/>
          <w:lang w:val="pt-PT"/>
        </w:rPr>
        <w:t xml:space="preserve"> </w:t>
      </w:r>
      <w:r w:rsidRPr="00FC1EB8">
        <w:rPr>
          <w:rFonts w:ascii="Arial" w:eastAsia="Arial" w:hAnsi="Arial" w:cs="Arial"/>
          <w:sz w:val="22"/>
          <w:szCs w:val="22"/>
          <w:lang w:val="pt-PT"/>
        </w:rPr>
        <w:t>–</w:t>
      </w:r>
      <w:r w:rsidRPr="00FC1EB8">
        <w:rPr>
          <w:rFonts w:ascii="Arial" w:eastAsia="Arial" w:hAnsi="Arial" w:cs="Arial"/>
          <w:spacing w:val="3"/>
          <w:sz w:val="22"/>
          <w:szCs w:val="22"/>
          <w:lang w:val="pt-PT"/>
        </w:rPr>
        <w:t xml:space="preserve"> </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D</w:t>
      </w:r>
      <w:r w:rsidRPr="00FC1EB8">
        <w:rPr>
          <w:rFonts w:ascii="Arial" w:eastAsia="Arial" w:hAnsi="Arial" w:cs="Arial"/>
          <w:sz w:val="22"/>
          <w:szCs w:val="22"/>
          <w:lang w:val="pt-PT"/>
        </w:rPr>
        <w:t>o</w:t>
      </w:r>
      <w:r w:rsidRPr="00FC1EB8">
        <w:rPr>
          <w:rFonts w:ascii="Arial" w:eastAsia="Arial" w:hAnsi="Arial" w:cs="Arial"/>
          <w:spacing w:val="3"/>
          <w:sz w:val="22"/>
          <w:szCs w:val="22"/>
          <w:lang w:val="pt-PT"/>
        </w:rPr>
        <w:t xml:space="preserve"> </w:t>
      </w:r>
      <w:r w:rsidRPr="00FC1EB8">
        <w:rPr>
          <w:rFonts w:ascii="Arial" w:eastAsia="Arial" w:hAnsi="Arial" w:cs="Arial"/>
          <w:spacing w:val="-1"/>
          <w:sz w:val="22"/>
          <w:szCs w:val="22"/>
          <w:lang w:val="pt-PT"/>
        </w:rPr>
        <w:t>N</w:t>
      </w:r>
      <w:r w:rsidRPr="00FC1EB8">
        <w:rPr>
          <w:rFonts w:ascii="Arial" w:eastAsia="Arial" w:hAnsi="Arial" w:cs="Arial"/>
          <w:sz w:val="22"/>
          <w:szCs w:val="22"/>
          <w:lang w:val="pt-PT"/>
        </w:rPr>
        <w:t>o</w:t>
      </w:r>
      <w:r w:rsidRPr="00FC1EB8">
        <w:rPr>
          <w:rFonts w:ascii="Arial" w:eastAsia="Arial" w:hAnsi="Arial" w:cs="Arial"/>
          <w:spacing w:val="3"/>
          <w:sz w:val="22"/>
          <w:szCs w:val="22"/>
          <w:lang w:val="pt-PT"/>
        </w:rPr>
        <w:t xml:space="preserve"> </w:t>
      </w:r>
      <w:r w:rsidRPr="00FC1EB8">
        <w:rPr>
          <w:rFonts w:ascii="Arial" w:eastAsia="Arial" w:hAnsi="Arial" w:cs="Arial"/>
          <w:spacing w:val="-1"/>
          <w:sz w:val="22"/>
          <w:szCs w:val="22"/>
          <w:lang w:val="pt-PT"/>
        </w:rPr>
        <w:t>Si</w:t>
      </w:r>
      <w:r w:rsidRPr="00FC1EB8">
        <w:rPr>
          <w:rFonts w:ascii="Arial" w:eastAsia="Arial" w:hAnsi="Arial" w:cs="Arial"/>
          <w:spacing w:val="2"/>
          <w:sz w:val="22"/>
          <w:szCs w:val="22"/>
          <w:lang w:val="pt-PT"/>
        </w:rPr>
        <w:t>g</w:t>
      </w:r>
      <w:r w:rsidRPr="00FC1EB8">
        <w:rPr>
          <w:rFonts w:ascii="Arial" w:eastAsia="Arial" w:hAnsi="Arial" w:cs="Arial"/>
          <w:sz w:val="22"/>
          <w:szCs w:val="22"/>
          <w:lang w:val="pt-PT"/>
        </w:rPr>
        <w:t>n</w:t>
      </w:r>
      <w:r w:rsidRPr="00FC1EB8">
        <w:rPr>
          <w:rFonts w:ascii="Arial" w:eastAsia="Arial" w:hAnsi="Arial" w:cs="Arial"/>
          <w:spacing w:val="-4"/>
          <w:sz w:val="22"/>
          <w:szCs w:val="22"/>
          <w:lang w:val="pt-PT"/>
        </w:rPr>
        <w:t>i</w:t>
      </w:r>
      <w:r w:rsidRPr="00FC1EB8">
        <w:rPr>
          <w:rFonts w:ascii="Arial" w:eastAsia="Arial" w:hAnsi="Arial" w:cs="Arial"/>
          <w:spacing w:val="3"/>
          <w:sz w:val="22"/>
          <w:szCs w:val="22"/>
          <w:lang w:val="pt-PT"/>
        </w:rPr>
        <w:t>f</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ca</w:t>
      </w:r>
      <w:r w:rsidRPr="00FC1EB8">
        <w:rPr>
          <w:rFonts w:ascii="Arial" w:eastAsia="Arial" w:hAnsi="Arial" w:cs="Arial"/>
          <w:spacing w:val="-3"/>
          <w:sz w:val="22"/>
          <w:szCs w:val="22"/>
          <w:lang w:val="pt-PT"/>
        </w:rPr>
        <w:t>n</w:t>
      </w:r>
      <w:r w:rsidRPr="00FC1EB8">
        <w:rPr>
          <w:rFonts w:ascii="Arial" w:eastAsia="Arial" w:hAnsi="Arial" w:cs="Arial"/>
          <w:sz w:val="22"/>
          <w:szCs w:val="22"/>
          <w:lang w:val="pt-PT"/>
        </w:rPr>
        <w:t>t</w:t>
      </w:r>
      <w:r w:rsidRPr="00FC1EB8">
        <w:rPr>
          <w:rFonts w:ascii="Arial" w:eastAsia="Arial" w:hAnsi="Arial" w:cs="Arial"/>
          <w:spacing w:val="4"/>
          <w:sz w:val="22"/>
          <w:szCs w:val="22"/>
          <w:lang w:val="pt-PT"/>
        </w:rPr>
        <w:t xml:space="preserve"> </w:t>
      </w:r>
      <w:r w:rsidRPr="00FC1EB8">
        <w:rPr>
          <w:rFonts w:ascii="Arial" w:eastAsia="Arial" w:hAnsi="Arial" w:cs="Arial"/>
          <w:spacing w:val="-1"/>
          <w:sz w:val="22"/>
          <w:szCs w:val="22"/>
          <w:lang w:val="pt-PT"/>
        </w:rPr>
        <w:t>H</w:t>
      </w:r>
      <w:r w:rsidRPr="00FC1EB8">
        <w:rPr>
          <w:rFonts w:ascii="Arial" w:eastAsia="Arial" w:hAnsi="Arial" w:cs="Arial"/>
          <w:sz w:val="22"/>
          <w:szCs w:val="22"/>
          <w:lang w:val="pt-PT"/>
        </w:rPr>
        <w:t>a</w:t>
      </w:r>
      <w:r w:rsidRPr="00FC1EB8">
        <w:rPr>
          <w:rFonts w:ascii="Arial" w:eastAsia="Arial" w:hAnsi="Arial" w:cs="Arial"/>
          <w:spacing w:val="-2"/>
          <w:sz w:val="22"/>
          <w:szCs w:val="22"/>
          <w:lang w:val="pt-PT"/>
        </w:rPr>
        <w:t>r</w:t>
      </w:r>
      <w:r w:rsidRPr="00FC1EB8">
        <w:rPr>
          <w:rFonts w:ascii="Arial" w:eastAsia="Arial" w:hAnsi="Arial" w:cs="Arial"/>
          <w:spacing w:val="1"/>
          <w:sz w:val="22"/>
          <w:szCs w:val="22"/>
          <w:lang w:val="pt-PT"/>
        </w:rPr>
        <w:t>m</w:t>
      </w:r>
      <w:r w:rsidRPr="00FC1EB8">
        <w:rPr>
          <w:rFonts w:ascii="Arial" w:eastAsia="Arial" w:hAnsi="Arial" w:cs="Arial"/>
          <w:spacing w:val="-2"/>
          <w:sz w:val="22"/>
          <w:szCs w:val="22"/>
          <w:lang w:val="pt-PT"/>
        </w:rPr>
        <w:t>”</w:t>
      </w:r>
      <w:r w:rsidRPr="00FC1EB8">
        <w:rPr>
          <w:rFonts w:ascii="Arial" w:eastAsia="Arial" w:hAnsi="Arial" w:cs="Arial"/>
          <w:sz w:val="22"/>
          <w:szCs w:val="22"/>
          <w:lang w:val="pt-PT"/>
        </w:rPr>
        <w:t>)</w:t>
      </w:r>
      <w:r w:rsidRPr="00FC1EB8">
        <w:rPr>
          <w:rFonts w:ascii="Arial" w:eastAsia="Arial" w:hAnsi="Arial" w:cs="Arial"/>
          <w:spacing w:val="3"/>
          <w:sz w:val="22"/>
          <w:szCs w:val="22"/>
          <w:lang w:val="pt-PT"/>
        </w:rPr>
        <w:t xml:space="preserve"> </w:t>
      </w:r>
      <w:r w:rsidRPr="00FC1EB8">
        <w:rPr>
          <w:rFonts w:ascii="Arial" w:eastAsia="Arial" w:hAnsi="Arial" w:cs="Arial"/>
          <w:sz w:val="22"/>
          <w:szCs w:val="22"/>
          <w:lang w:val="pt-PT"/>
        </w:rPr>
        <w:t>se</w:t>
      </w:r>
      <w:r w:rsidRPr="00FC1EB8">
        <w:rPr>
          <w:rFonts w:ascii="Arial" w:eastAsia="Arial" w:hAnsi="Arial" w:cs="Arial"/>
          <w:spacing w:val="3"/>
          <w:sz w:val="22"/>
          <w:szCs w:val="22"/>
          <w:lang w:val="pt-PT"/>
        </w:rPr>
        <w:t xml:space="preserve"> </w:t>
      </w:r>
      <w:r w:rsidRPr="00FC1EB8">
        <w:rPr>
          <w:rFonts w:ascii="Arial" w:eastAsia="Arial" w:hAnsi="Arial" w:cs="Arial"/>
          <w:spacing w:val="-2"/>
          <w:sz w:val="22"/>
          <w:szCs w:val="22"/>
          <w:lang w:val="pt-PT"/>
        </w:rPr>
        <w:t>v</w:t>
      </w:r>
      <w:r w:rsidRPr="00FC1EB8">
        <w:rPr>
          <w:rFonts w:ascii="Arial" w:eastAsia="Arial" w:hAnsi="Arial" w:cs="Arial"/>
          <w:sz w:val="22"/>
          <w:szCs w:val="22"/>
          <w:lang w:val="pt-PT"/>
        </w:rPr>
        <w:t xml:space="preserve">a </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e</w:t>
      </w:r>
      <w:r w:rsidRPr="00FC1EB8">
        <w:rPr>
          <w:rFonts w:ascii="Arial" w:eastAsia="Arial" w:hAnsi="Arial" w:cs="Arial"/>
          <w:spacing w:val="-1"/>
          <w:sz w:val="22"/>
          <w:szCs w:val="22"/>
          <w:lang w:val="pt-PT"/>
        </w:rPr>
        <w:t>ali</w:t>
      </w:r>
      <w:r w:rsidRPr="00FC1EB8">
        <w:rPr>
          <w:rFonts w:ascii="Arial" w:eastAsia="Arial" w:hAnsi="Arial" w:cs="Arial"/>
          <w:spacing w:val="-2"/>
          <w:sz w:val="22"/>
          <w:szCs w:val="22"/>
          <w:lang w:val="pt-PT"/>
        </w:rPr>
        <w:t>z</w:t>
      </w:r>
      <w:r w:rsidRPr="00FC1EB8">
        <w:rPr>
          <w:rFonts w:ascii="Arial" w:eastAsia="Arial" w:hAnsi="Arial" w:cs="Arial"/>
          <w:sz w:val="22"/>
          <w:szCs w:val="22"/>
          <w:lang w:val="pt-PT"/>
        </w:rPr>
        <w:t>a</w:t>
      </w:r>
      <w:r w:rsidRPr="00FC1EB8">
        <w:rPr>
          <w:rFonts w:ascii="Arial" w:eastAsia="Arial" w:hAnsi="Arial" w:cs="Arial"/>
          <w:spacing w:val="3"/>
          <w:sz w:val="22"/>
          <w:szCs w:val="22"/>
          <w:lang w:val="pt-PT"/>
        </w:rPr>
        <w:t xml:space="preserve"> </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nc</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us</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v</w:t>
      </w:r>
      <w:r w:rsidRPr="00FC1EB8">
        <w:rPr>
          <w:rFonts w:ascii="Arial" w:eastAsia="Arial" w:hAnsi="Arial" w:cs="Arial"/>
          <w:spacing w:val="1"/>
          <w:sz w:val="22"/>
          <w:szCs w:val="22"/>
          <w:lang w:val="pt-PT"/>
        </w:rPr>
        <w:t xml:space="preserve"> </w:t>
      </w:r>
      <w:r w:rsidRPr="00FC1EB8">
        <w:rPr>
          <w:rFonts w:ascii="Arial" w:eastAsia="Arial" w:hAnsi="Arial" w:cs="Arial"/>
          <w:sz w:val="22"/>
          <w:szCs w:val="22"/>
          <w:lang w:val="pt-PT"/>
        </w:rPr>
        <w:t>pe</w:t>
      </w:r>
      <w:r w:rsidRPr="00FC1EB8">
        <w:rPr>
          <w:rFonts w:ascii="Arial" w:eastAsia="Arial" w:hAnsi="Arial" w:cs="Arial"/>
          <w:spacing w:val="3"/>
          <w:sz w:val="22"/>
          <w:szCs w:val="22"/>
          <w:lang w:val="pt-PT"/>
        </w:rPr>
        <w:t xml:space="preserve"> </w:t>
      </w:r>
      <w:r w:rsidRPr="00FC1EB8">
        <w:rPr>
          <w:rFonts w:ascii="Arial" w:eastAsia="Arial" w:hAnsi="Arial" w:cs="Arial"/>
          <w:sz w:val="22"/>
          <w:szCs w:val="22"/>
          <w:lang w:val="pt-PT"/>
        </w:rPr>
        <w:t>p</w:t>
      </w:r>
      <w:r w:rsidRPr="00FC1EB8">
        <w:rPr>
          <w:rFonts w:ascii="Arial" w:eastAsia="Arial" w:hAnsi="Arial" w:cs="Arial"/>
          <w:spacing w:val="-1"/>
          <w:sz w:val="22"/>
          <w:szCs w:val="22"/>
          <w:lang w:val="pt-PT"/>
        </w:rPr>
        <w:t>e</w:t>
      </w:r>
      <w:r w:rsidRPr="00FC1EB8">
        <w:rPr>
          <w:rFonts w:ascii="Arial" w:eastAsia="Arial" w:hAnsi="Arial" w:cs="Arial"/>
          <w:spacing w:val="1"/>
          <w:sz w:val="22"/>
          <w:szCs w:val="22"/>
          <w:lang w:val="pt-PT"/>
        </w:rPr>
        <w:t>r</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o</w:t>
      </w:r>
      <w:r w:rsidRPr="00FC1EB8">
        <w:rPr>
          <w:rFonts w:ascii="Arial" w:eastAsia="Arial" w:hAnsi="Arial" w:cs="Arial"/>
          <w:spacing w:val="-1"/>
          <w:sz w:val="22"/>
          <w:szCs w:val="22"/>
          <w:lang w:val="pt-PT"/>
        </w:rPr>
        <w:t>a</w:t>
      </w:r>
      <w:r w:rsidRPr="00FC1EB8">
        <w:rPr>
          <w:rFonts w:ascii="Arial" w:eastAsia="Arial" w:hAnsi="Arial" w:cs="Arial"/>
          <w:sz w:val="22"/>
          <w:szCs w:val="22"/>
          <w:lang w:val="pt-PT"/>
        </w:rPr>
        <w:t>da</w:t>
      </w:r>
      <w:r w:rsidRPr="00FC1EB8">
        <w:rPr>
          <w:rFonts w:ascii="Arial" w:eastAsia="Arial" w:hAnsi="Arial" w:cs="Arial"/>
          <w:spacing w:val="3"/>
          <w:sz w:val="22"/>
          <w:szCs w:val="22"/>
          <w:lang w:val="pt-PT"/>
        </w:rPr>
        <w:t xml:space="preserve"> </w:t>
      </w:r>
      <w:r w:rsidRPr="00FC1EB8">
        <w:rPr>
          <w:rFonts w:ascii="Arial" w:eastAsia="Arial" w:hAnsi="Arial" w:cs="Arial"/>
          <w:sz w:val="22"/>
          <w:szCs w:val="22"/>
          <w:lang w:val="pt-PT"/>
        </w:rPr>
        <w:t>de</w:t>
      </w:r>
      <w:r w:rsidRPr="00FC1EB8">
        <w:rPr>
          <w:rFonts w:ascii="Arial" w:eastAsia="Arial" w:hAnsi="Arial" w:cs="Arial"/>
          <w:spacing w:val="3"/>
          <w:sz w:val="22"/>
          <w:szCs w:val="22"/>
          <w:lang w:val="pt-PT"/>
        </w:rPr>
        <w:t xml:space="preserve"> </w:t>
      </w:r>
      <w:r w:rsidRPr="00FC1EB8">
        <w:rPr>
          <w:rFonts w:ascii="Arial" w:eastAsia="Arial" w:hAnsi="Arial" w:cs="Arial"/>
          <w:spacing w:val="-1"/>
          <w:sz w:val="22"/>
          <w:szCs w:val="22"/>
          <w:lang w:val="pt-PT"/>
        </w:rPr>
        <w:t>i</w:t>
      </w:r>
      <w:r w:rsidRPr="00FC1EB8">
        <w:rPr>
          <w:rFonts w:ascii="Arial" w:eastAsia="Arial" w:hAnsi="Arial" w:cs="Arial"/>
          <w:spacing w:val="1"/>
          <w:sz w:val="22"/>
          <w:szCs w:val="22"/>
          <w:lang w:val="pt-PT"/>
        </w:rPr>
        <w:t>m</w:t>
      </w:r>
      <w:r w:rsidRPr="00FC1EB8">
        <w:rPr>
          <w:rFonts w:ascii="Arial" w:eastAsia="Arial" w:hAnsi="Arial" w:cs="Arial"/>
          <w:sz w:val="22"/>
          <w:szCs w:val="22"/>
          <w:lang w:val="pt-PT"/>
        </w:rPr>
        <w:t>p</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eme</w:t>
      </w:r>
      <w:r w:rsidRPr="00FC1EB8">
        <w:rPr>
          <w:rFonts w:ascii="Arial" w:eastAsia="Arial" w:hAnsi="Arial" w:cs="Arial"/>
          <w:spacing w:val="-3"/>
          <w:sz w:val="22"/>
          <w:szCs w:val="22"/>
          <w:lang w:val="pt-PT"/>
        </w:rPr>
        <w:t>n</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are</w:t>
      </w:r>
      <w:r w:rsidRPr="00FC1EB8">
        <w:rPr>
          <w:rFonts w:ascii="Arial" w:eastAsia="Arial" w:hAnsi="Arial" w:cs="Arial"/>
          <w:spacing w:val="1"/>
          <w:sz w:val="22"/>
          <w:szCs w:val="22"/>
          <w:lang w:val="pt-PT"/>
        </w:rPr>
        <w:t xml:space="preserve"> </w:t>
      </w:r>
      <w:r w:rsidRPr="00FC1EB8">
        <w:rPr>
          <w:rFonts w:ascii="Arial" w:eastAsia="Arial" w:hAnsi="Arial" w:cs="Arial"/>
          <w:sz w:val="22"/>
          <w:szCs w:val="22"/>
          <w:lang w:val="pt-PT"/>
        </w:rPr>
        <w:t>a</w:t>
      </w:r>
      <w:r w:rsidRPr="00FC1EB8">
        <w:rPr>
          <w:rFonts w:ascii="Arial" w:eastAsia="Arial" w:hAnsi="Arial" w:cs="Arial"/>
          <w:spacing w:val="1"/>
          <w:sz w:val="22"/>
          <w:szCs w:val="22"/>
          <w:lang w:val="pt-PT"/>
        </w:rPr>
        <w:t xml:space="preserve"> </w:t>
      </w:r>
      <w:r w:rsidRPr="00FC1EB8">
        <w:rPr>
          <w:rFonts w:ascii="Arial" w:eastAsia="Arial" w:hAnsi="Arial" w:cs="Arial"/>
          <w:sz w:val="22"/>
          <w:szCs w:val="22"/>
          <w:lang w:val="pt-PT"/>
        </w:rPr>
        <w:t>co</w:t>
      </w:r>
      <w:r w:rsidRPr="00FC1EB8">
        <w:rPr>
          <w:rFonts w:ascii="Arial" w:eastAsia="Arial" w:hAnsi="Arial" w:cs="Arial"/>
          <w:spacing w:val="-1"/>
          <w:sz w:val="22"/>
          <w:szCs w:val="22"/>
          <w:lang w:val="pt-PT"/>
        </w:rPr>
        <w:t>n</w:t>
      </w:r>
      <w:r w:rsidRPr="00FC1EB8">
        <w:rPr>
          <w:rFonts w:ascii="Arial" w:eastAsia="Arial" w:hAnsi="Arial" w:cs="Arial"/>
          <w:spacing w:val="1"/>
          <w:sz w:val="22"/>
          <w:szCs w:val="22"/>
          <w:lang w:val="pt-PT"/>
        </w:rPr>
        <w:t>tr</w:t>
      </w:r>
      <w:r w:rsidRPr="00FC1EB8">
        <w:rPr>
          <w:rFonts w:ascii="Arial" w:eastAsia="Arial" w:hAnsi="Arial" w:cs="Arial"/>
          <w:sz w:val="22"/>
          <w:szCs w:val="22"/>
          <w:lang w:val="pt-PT"/>
        </w:rPr>
        <w:t>a</w:t>
      </w:r>
      <w:r w:rsidRPr="00FC1EB8">
        <w:rPr>
          <w:rFonts w:ascii="Arial" w:eastAsia="Arial" w:hAnsi="Arial" w:cs="Arial"/>
          <w:spacing w:val="-3"/>
          <w:sz w:val="22"/>
          <w:szCs w:val="22"/>
          <w:lang w:val="pt-PT"/>
        </w:rPr>
        <w:t>c</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u</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ui</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 xml:space="preserve">de </w:t>
      </w:r>
      <w:r w:rsidRPr="00FC1EB8">
        <w:rPr>
          <w:rFonts w:ascii="Arial" w:eastAsia="Arial" w:hAnsi="Arial" w:cs="Arial"/>
          <w:spacing w:val="1"/>
          <w:sz w:val="22"/>
          <w:szCs w:val="22"/>
          <w:lang w:val="pt-PT"/>
        </w:rPr>
        <w:t>f</w:t>
      </w:r>
      <w:r w:rsidRPr="00FC1EB8">
        <w:rPr>
          <w:rFonts w:ascii="Arial" w:eastAsia="Arial" w:hAnsi="Arial" w:cs="Arial"/>
          <w:sz w:val="22"/>
          <w:szCs w:val="22"/>
          <w:lang w:val="pt-PT"/>
        </w:rPr>
        <w:t>urn</w:t>
      </w:r>
      <w:r w:rsidRPr="00FC1EB8">
        <w:rPr>
          <w:rFonts w:ascii="Arial" w:eastAsia="Arial" w:hAnsi="Arial" w:cs="Arial"/>
          <w:spacing w:val="-1"/>
          <w:sz w:val="22"/>
          <w:szCs w:val="22"/>
          <w:lang w:val="pt-PT"/>
        </w:rPr>
        <w:t>i</w:t>
      </w:r>
      <w:r w:rsidRPr="00FC1EB8">
        <w:rPr>
          <w:rFonts w:ascii="Arial" w:eastAsia="Arial" w:hAnsi="Arial" w:cs="Arial"/>
          <w:spacing w:val="-2"/>
          <w:sz w:val="22"/>
          <w:szCs w:val="22"/>
          <w:lang w:val="pt-PT"/>
        </w:rPr>
        <w:t>z</w:t>
      </w:r>
      <w:r w:rsidRPr="00FC1EB8">
        <w:rPr>
          <w:rFonts w:ascii="Arial" w:eastAsia="Arial" w:hAnsi="Arial" w:cs="Arial"/>
          <w:sz w:val="22"/>
          <w:szCs w:val="22"/>
          <w:lang w:val="pt-PT"/>
        </w:rPr>
        <w:t>are</w:t>
      </w:r>
      <w:r w:rsidRPr="00FC1EB8">
        <w:rPr>
          <w:rFonts w:ascii="Arial" w:eastAsia="Arial" w:hAnsi="Arial" w:cs="Arial"/>
          <w:spacing w:val="3"/>
          <w:sz w:val="22"/>
          <w:szCs w:val="22"/>
          <w:lang w:val="pt-PT"/>
        </w:rPr>
        <w:t xml:space="preserve"> </w:t>
      </w:r>
      <w:r w:rsidRPr="00FC1EB8">
        <w:rPr>
          <w:rFonts w:ascii="Arial" w:eastAsia="Arial" w:hAnsi="Arial" w:cs="Arial"/>
          <w:sz w:val="22"/>
          <w:szCs w:val="22"/>
          <w:lang w:val="pt-PT"/>
        </w:rPr>
        <w:t>ș</w:t>
      </w:r>
      <w:r w:rsidRPr="00FC1EB8">
        <w:rPr>
          <w:rFonts w:ascii="Arial" w:eastAsia="Arial" w:hAnsi="Arial" w:cs="Arial"/>
          <w:sz w:val="22"/>
          <w:szCs w:val="22"/>
          <w:lang w:val="pt-PT"/>
        </w:rPr>
        <w:t>i</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a</w:t>
      </w:r>
      <w:r w:rsidRPr="00FC1EB8">
        <w:rPr>
          <w:rFonts w:ascii="Arial" w:eastAsia="Arial" w:hAnsi="Arial" w:cs="Arial"/>
          <w:spacing w:val="3"/>
          <w:sz w:val="22"/>
          <w:szCs w:val="22"/>
          <w:lang w:val="pt-PT"/>
        </w:rPr>
        <w:t xml:space="preserve"> </w:t>
      </w:r>
      <w:r w:rsidRPr="00FC1EB8">
        <w:rPr>
          <w:rFonts w:ascii="Arial" w:eastAsia="Arial" w:hAnsi="Arial" w:cs="Arial"/>
          <w:sz w:val="22"/>
          <w:szCs w:val="22"/>
          <w:lang w:val="pt-PT"/>
        </w:rPr>
        <w:t>co</w:t>
      </w:r>
      <w:r w:rsidRPr="00FC1EB8">
        <w:rPr>
          <w:rFonts w:ascii="Arial" w:eastAsia="Arial" w:hAnsi="Arial" w:cs="Arial"/>
          <w:spacing w:val="-3"/>
          <w:sz w:val="22"/>
          <w:szCs w:val="22"/>
          <w:lang w:val="pt-PT"/>
        </w:rPr>
        <w:t>n</w:t>
      </w:r>
      <w:r w:rsidRPr="00FC1EB8">
        <w:rPr>
          <w:rFonts w:ascii="Arial" w:eastAsia="Arial" w:hAnsi="Arial" w:cs="Arial"/>
          <w:spacing w:val="1"/>
          <w:sz w:val="22"/>
          <w:szCs w:val="22"/>
          <w:lang w:val="pt-PT"/>
        </w:rPr>
        <w:t>tr</w:t>
      </w:r>
      <w:r w:rsidRPr="00FC1EB8">
        <w:rPr>
          <w:rFonts w:ascii="Arial" w:eastAsia="Arial" w:hAnsi="Arial" w:cs="Arial"/>
          <w:sz w:val="22"/>
          <w:szCs w:val="22"/>
          <w:lang w:val="pt-PT"/>
        </w:rPr>
        <w:t>a</w:t>
      </w:r>
      <w:r w:rsidRPr="00FC1EB8">
        <w:rPr>
          <w:rFonts w:ascii="Arial" w:eastAsia="Arial" w:hAnsi="Arial" w:cs="Arial"/>
          <w:spacing w:val="-3"/>
          <w:sz w:val="22"/>
          <w:szCs w:val="22"/>
          <w:lang w:val="pt-PT"/>
        </w:rPr>
        <w:t>c</w:t>
      </w:r>
      <w:r w:rsidRPr="00FC1EB8">
        <w:rPr>
          <w:rFonts w:ascii="Arial" w:eastAsia="Arial" w:hAnsi="Arial" w:cs="Arial"/>
          <w:spacing w:val="1"/>
          <w:sz w:val="22"/>
          <w:szCs w:val="22"/>
          <w:lang w:val="pt-PT"/>
        </w:rPr>
        <w:t>t</w:t>
      </w:r>
      <w:r w:rsidRPr="00FC1EB8">
        <w:rPr>
          <w:rFonts w:ascii="Arial" w:eastAsia="Arial" w:hAnsi="Arial" w:cs="Arial"/>
          <w:spacing w:val="6"/>
          <w:sz w:val="22"/>
          <w:szCs w:val="22"/>
          <w:lang w:val="pt-PT"/>
        </w:rPr>
        <w:t>u</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ui</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de</w:t>
      </w:r>
      <w:r w:rsidRPr="00FC1EB8">
        <w:rPr>
          <w:rFonts w:ascii="Arial" w:eastAsia="Arial" w:hAnsi="Arial" w:cs="Arial"/>
          <w:spacing w:val="3"/>
          <w:sz w:val="22"/>
          <w:szCs w:val="22"/>
          <w:lang w:val="pt-PT"/>
        </w:rPr>
        <w:t xml:space="preserve"> </w:t>
      </w:r>
      <w:r w:rsidRPr="00FC1EB8">
        <w:rPr>
          <w:rFonts w:ascii="Arial" w:eastAsia="Arial" w:hAnsi="Arial" w:cs="Arial"/>
          <w:sz w:val="22"/>
          <w:szCs w:val="22"/>
          <w:lang w:val="pt-PT"/>
        </w:rPr>
        <w:t>s</w:t>
      </w:r>
      <w:r w:rsidRPr="00FC1EB8">
        <w:rPr>
          <w:rFonts w:ascii="Arial" w:eastAsia="Arial" w:hAnsi="Arial" w:cs="Arial"/>
          <w:spacing w:val="-3"/>
          <w:sz w:val="22"/>
          <w:szCs w:val="22"/>
          <w:lang w:val="pt-PT"/>
        </w:rPr>
        <w:t>e</w:t>
      </w:r>
      <w:r w:rsidRPr="00FC1EB8">
        <w:rPr>
          <w:rFonts w:ascii="Arial" w:eastAsia="Arial" w:hAnsi="Arial" w:cs="Arial"/>
          <w:spacing w:val="-2"/>
          <w:sz w:val="22"/>
          <w:szCs w:val="22"/>
          <w:lang w:val="pt-PT"/>
        </w:rPr>
        <w:t>rv</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c</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i</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corespu</w:t>
      </w:r>
      <w:r w:rsidRPr="00FC1EB8">
        <w:rPr>
          <w:rFonts w:ascii="Arial" w:eastAsia="Arial" w:hAnsi="Arial" w:cs="Arial"/>
          <w:spacing w:val="-1"/>
          <w:sz w:val="22"/>
          <w:szCs w:val="22"/>
          <w:lang w:val="pt-PT"/>
        </w:rPr>
        <w:t>n</w:t>
      </w:r>
      <w:r w:rsidRPr="00FC1EB8">
        <w:rPr>
          <w:rFonts w:ascii="Arial" w:eastAsia="Arial" w:hAnsi="Arial" w:cs="Arial"/>
          <w:spacing w:val="-2"/>
          <w:sz w:val="22"/>
          <w:szCs w:val="22"/>
          <w:lang w:val="pt-PT"/>
        </w:rPr>
        <w:t>z</w:t>
      </w:r>
      <w:r w:rsidRPr="00FC1EB8">
        <w:rPr>
          <w:rFonts w:ascii="Arial" w:eastAsia="Arial" w:hAnsi="Arial" w:cs="Arial"/>
          <w:sz w:val="22"/>
          <w:szCs w:val="22"/>
          <w:lang w:val="pt-PT"/>
        </w:rPr>
        <w:t>ător</w:t>
      </w:r>
      <w:r w:rsidRPr="00FC1EB8">
        <w:rPr>
          <w:rFonts w:ascii="Arial" w:eastAsia="Arial" w:hAnsi="Arial" w:cs="Arial"/>
          <w:spacing w:val="4"/>
          <w:sz w:val="22"/>
          <w:szCs w:val="22"/>
          <w:lang w:val="pt-PT"/>
        </w:rPr>
        <w:t xml:space="preserve"> </w:t>
      </w:r>
      <w:r w:rsidRPr="00FC1EB8">
        <w:rPr>
          <w:rFonts w:ascii="Arial" w:eastAsia="Arial" w:hAnsi="Arial" w:cs="Arial"/>
          <w:sz w:val="22"/>
          <w:szCs w:val="22"/>
          <w:lang w:val="pt-PT"/>
        </w:rPr>
        <w:t>c</w:t>
      </w:r>
      <w:r w:rsidRPr="00FC1EB8">
        <w:rPr>
          <w:rFonts w:ascii="Arial" w:eastAsia="Arial" w:hAnsi="Arial" w:cs="Arial"/>
          <w:spacing w:val="-3"/>
          <w:sz w:val="22"/>
          <w:szCs w:val="22"/>
          <w:lang w:val="pt-PT"/>
        </w:rPr>
        <w:t>e</w:t>
      </w:r>
      <w:r w:rsidRPr="00FC1EB8">
        <w:rPr>
          <w:rFonts w:ascii="Arial" w:eastAsia="Arial" w:hAnsi="Arial" w:cs="Arial"/>
          <w:spacing w:val="1"/>
          <w:sz w:val="22"/>
          <w:szCs w:val="22"/>
          <w:lang w:val="pt-PT"/>
        </w:rPr>
        <w:t>r</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nțe</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or</w:t>
      </w:r>
      <w:r w:rsidRPr="00FC1EB8">
        <w:rPr>
          <w:rFonts w:ascii="Arial" w:eastAsia="Arial" w:hAnsi="Arial" w:cs="Arial"/>
          <w:spacing w:val="1"/>
          <w:sz w:val="22"/>
          <w:szCs w:val="22"/>
          <w:lang w:val="pt-PT"/>
        </w:rPr>
        <w:t xml:space="preserve"> f</w:t>
      </w:r>
      <w:r w:rsidRPr="00FC1EB8">
        <w:rPr>
          <w:rFonts w:ascii="Arial" w:eastAsia="Arial" w:hAnsi="Arial" w:cs="Arial"/>
          <w:sz w:val="22"/>
          <w:szCs w:val="22"/>
          <w:lang w:val="pt-PT"/>
        </w:rPr>
        <w:t>o</w:t>
      </w:r>
      <w:r w:rsidRPr="00FC1EB8">
        <w:rPr>
          <w:rFonts w:ascii="Arial" w:eastAsia="Arial" w:hAnsi="Arial" w:cs="Arial"/>
          <w:spacing w:val="-2"/>
          <w:sz w:val="22"/>
          <w:szCs w:val="22"/>
          <w:lang w:val="pt-PT"/>
        </w:rPr>
        <w:t>r</w:t>
      </w:r>
      <w:r w:rsidRPr="00FC1EB8">
        <w:rPr>
          <w:rFonts w:ascii="Arial" w:eastAsia="Arial" w:hAnsi="Arial" w:cs="Arial"/>
          <w:spacing w:val="1"/>
          <w:sz w:val="22"/>
          <w:szCs w:val="22"/>
          <w:lang w:val="pt-PT"/>
        </w:rPr>
        <w:t>m</w:t>
      </w:r>
      <w:r w:rsidRPr="00FC1EB8">
        <w:rPr>
          <w:rFonts w:ascii="Arial" w:eastAsia="Arial" w:hAnsi="Arial" w:cs="Arial"/>
          <w:sz w:val="22"/>
          <w:szCs w:val="22"/>
          <w:lang w:val="pt-PT"/>
        </w:rPr>
        <w:t>u</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ate</w:t>
      </w:r>
      <w:r w:rsidRPr="00FC1EB8">
        <w:rPr>
          <w:rFonts w:ascii="Arial" w:eastAsia="Arial" w:hAnsi="Arial" w:cs="Arial"/>
          <w:spacing w:val="4"/>
          <w:sz w:val="22"/>
          <w:szCs w:val="22"/>
          <w:lang w:val="pt-PT"/>
        </w:rPr>
        <w:t xml:space="preserve"> </w:t>
      </w:r>
      <w:r w:rsidRPr="00FC1EB8">
        <w:rPr>
          <w:rFonts w:ascii="Arial" w:eastAsia="Arial" w:hAnsi="Arial" w:cs="Arial"/>
          <w:spacing w:val="-4"/>
          <w:sz w:val="22"/>
          <w:szCs w:val="22"/>
          <w:lang w:val="pt-PT"/>
        </w:rPr>
        <w:t>î</w:t>
      </w:r>
      <w:r w:rsidRPr="00FC1EB8">
        <w:rPr>
          <w:rFonts w:ascii="Arial" w:eastAsia="Arial" w:hAnsi="Arial" w:cs="Arial"/>
          <w:sz w:val="22"/>
          <w:szCs w:val="22"/>
          <w:lang w:val="pt-PT"/>
        </w:rPr>
        <w:t>n</w:t>
      </w:r>
      <w:r w:rsidRPr="00FC1EB8">
        <w:rPr>
          <w:rFonts w:ascii="Arial" w:eastAsia="Arial" w:hAnsi="Arial" w:cs="Arial"/>
          <w:spacing w:val="3"/>
          <w:sz w:val="22"/>
          <w:szCs w:val="22"/>
          <w:lang w:val="pt-PT"/>
        </w:rPr>
        <w:t xml:space="preserve"> </w:t>
      </w:r>
      <w:r w:rsidRPr="00FC1EB8">
        <w:rPr>
          <w:rFonts w:ascii="Arial" w:eastAsia="Arial" w:hAnsi="Arial" w:cs="Arial"/>
          <w:sz w:val="22"/>
          <w:szCs w:val="22"/>
          <w:lang w:val="pt-PT"/>
        </w:rPr>
        <w:t>d</w:t>
      </w:r>
      <w:r w:rsidRPr="00FC1EB8">
        <w:rPr>
          <w:rFonts w:ascii="Arial" w:eastAsia="Arial" w:hAnsi="Arial" w:cs="Arial"/>
          <w:spacing w:val="-1"/>
          <w:sz w:val="22"/>
          <w:szCs w:val="22"/>
          <w:lang w:val="pt-PT"/>
        </w:rPr>
        <w:t>o</w:t>
      </w:r>
      <w:r w:rsidRPr="00FC1EB8">
        <w:rPr>
          <w:rFonts w:ascii="Arial" w:eastAsia="Arial" w:hAnsi="Arial" w:cs="Arial"/>
          <w:sz w:val="22"/>
          <w:szCs w:val="22"/>
          <w:lang w:val="pt-PT"/>
        </w:rPr>
        <w:t>cu</w:t>
      </w:r>
      <w:r w:rsidRPr="00FC1EB8">
        <w:rPr>
          <w:rFonts w:ascii="Arial" w:eastAsia="Arial" w:hAnsi="Arial" w:cs="Arial"/>
          <w:spacing w:val="-2"/>
          <w:sz w:val="22"/>
          <w:szCs w:val="22"/>
          <w:lang w:val="pt-PT"/>
        </w:rPr>
        <w:t>m</w:t>
      </w:r>
      <w:r w:rsidRPr="00FC1EB8">
        <w:rPr>
          <w:rFonts w:ascii="Arial" w:eastAsia="Arial" w:hAnsi="Arial" w:cs="Arial"/>
          <w:sz w:val="22"/>
          <w:szCs w:val="22"/>
          <w:lang w:val="pt-PT"/>
        </w:rPr>
        <w:t>e</w:t>
      </w:r>
      <w:r w:rsidRPr="00FC1EB8">
        <w:rPr>
          <w:rFonts w:ascii="Arial" w:eastAsia="Arial" w:hAnsi="Arial" w:cs="Arial"/>
          <w:spacing w:val="-1"/>
          <w:sz w:val="22"/>
          <w:szCs w:val="22"/>
          <w:lang w:val="pt-PT"/>
        </w:rPr>
        <w:t>n</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ația</w:t>
      </w:r>
      <w:r w:rsidRPr="00FC1EB8">
        <w:rPr>
          <w:rFonts w:ascii="Arial" w:eastAsia="Arial" w:hAnsi="Arial" w:cs="Arial"/>
          <w:spacing w:val="3"/>
          <w:sz w:val="22"/>
          <w:szCs w:val="22"/>
          <w:lang w:val="pt-PT"/>
        </w:rPr>
        <w:t xml:space="preserve"> </w:t>
      </w:r>
      <w:r w:rsidRPr="00FC1EB8">
        <w:rPr>
          <w:rFonts w:ascii="Arial" w:eastAsia="Arial" w:hAnsi="Arial" w:cs="Arial"/>
          <w:spacing w:val="-3"/>
          <w:sz w:val="22"/>
          <w:szCs w:val="22"/>
          <w:lang w:val="pt-PT"/>
        </w:rPr>
        <w:t>d</w:t>
      </w:r>
      <w:r w:rsidRPr="00FC1EB8">
        <w:rPr>
          <w:rFonts w:ascii="Arial" w:eastAsia="Arial" w:hAnsi="Arial" w:cs="Arial"/>
          <w:sz w:val="22"/>
          <w:szCs w:val="22"/>
          <w:lang w:val="pt-PT"/>
        </w:rPr>
        <w:t>e at</w:t>
      </w:r>
      <w:r w:rsidRPr="00FC1EB8">
        <w:rPr>
          <w:rFonts w:ascii="Arial" w:eastAsia="Arial" w:hAnsi="Arial" w:cs="Arial"/>
          <w:spacing w:val="1"/>
          <w:sz w:val="22"/>
          <w:szCs w:val="22"/>
          <w:lang w:val="pt-PT"/>
        </w:rPr>
        <w:t>r</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b</w:t>
      </w:r>
      <w:r w:rsidRPr="00FC1EB8">
        <w:rPr>
          <w:rFonts w:ascii="Arial" w:eastAsia="Arial" w:hAnsi="Arial" w:cs="Arial"/>
          <w:spacing w:val="-1"/>
          <w:sz w:val="22"/>
          <w:szCs w:val="22"/>
          <w:lang w:val="pt-PT"/>
        </w:rPr>
        <w:t>ui</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e și</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a i</w:t>
      </w:r>
      <w:r w:rsidRPr="00FC1EB8">
        <w:rPr>
          <w:rFonts w:ascii="Arial" w:eastAsia="Arial" w:hAnsi="Arial" w:cs="Arial"/>
          <w:spacing w:val="-1"/>
          <w:sz w:val="22"/>
          <w:szCs w:val="22"/>
          <w:lang w:val="pt-PT"/>
        </w:rPr>
        <w:t>n</w:t>
      </w:r>
      <w:r w:rsidRPr="00FC1EB8">
        <w:rPr>
          <w:rFonts w:ascii="Arial" w:eastAsia="Arial" w:hAnsi="Arial" w:cs="Arial"/>
          <w:spacing w:val="-2"/>
          <w:sz w:val="22"/>
          <w:szCs w:val="22"/>
          <w:lang w:val="pt-PT"/>
        </w:rPr>
        <w:t>s</w:t>
      </w:r>
      <w:r w:rsidRPr="00FC1EB8">
        <w:rPr>
          <w:rFonts w:ascii="Arial" w:eastAsia="Arial" w:hAnsi="Arial" w:cs="Arial"/>
          <w:spacing w:val="1"/>
          <w:sz w:val="22"/>
          <w:szCs w:val="22"/>
          <w:lang w:val="pt-PT"/>
        </w:rPr>
        <w:t>tr</w:t>
      </w:r>
      <w:r w:rsidRPr="00FC1EB8">
        <w:rPr>
          <w:rFonts w:ascii="Arial" w:eastAsia="Arial" w:hAnsi="Arial" w:cs="Arial"/>
          <w:sz w:val="22"/>
          <w:szCs w:val="22"/>
          <w:lang w:val="pt-PT"/>
        </w:rPr>
        <w:t>u</w:t>
      </w:r>
      <w:r w:rsidRPr="00FC1EB8">
        <w:rPr>
          <w:rFonts w:ascii="Arial" w:eastAsia="Arial" w:hAnsi="Arial" w:cs="Arial"/>
          <w:spacing w:val="-3"/>
          <w:sz w:val="22"/>
          <w:szCs w:val="22"/>
          <w:lang w:val="pt-PT"/>
        </w:rPr>
        <w:t>c</w:t>
      </w:r>
      <w:r w:rsidRPr="00FC1EB8">
        <w:rPr>
          <w:rFonts w:ascii="Arial" w:eastAsia="Arial" w:hAnsi="Arial" w:cs="Arial"/>
          <w:spacing w:val="1"/>
          <w:sz w:val="22"/>
          <w:szCs w:val="22"/>
          <w:lang w:val="pt-PT"/>
        </w:rPr>
        <w:t>ț</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u</w:t>
      </w:r>
      <w:r w:rsidRPr="00FC1EB8">
        <w:rPr>
          <w:rFonts w:ascii="Arial" w:eastAsia="Arial" w:hAnsi="Arial" w:cs="Arial"/>
          <w:spacing w:val="-1"/>
          <w:sz w:val="22"/>
          <w:szCs w:val="22"/>
          <w:lang w:val="pt-PT"/>
        </w:rPr>
        <w:t>nil</w:t>
      </w:r>
      <w:r w:rsidRPr="00FC1EB8">
        <w:rPr>
          <w:rFonts w:ascii="Arial" w:eastAsia="Arial" w:hAnsi="Arial" w:cs="Arial"/>
          <w:sz w:val="22"/>
          <w:szCs w:val="22"/>
          <w:lang w:val="pt-PT"/>
        </w:rPr>
        <w:t>or</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sp</w:t>
      </w:r>
      <w:r w:rsidRPr="00FC1EB8">
        <w:rPr>
          <w:rFonts w:ascii="Arial" w:eastAsia="Arial" w:hAnsi="Arial" w:cs="Arial"/>
          <w:spacing w:val="-1"/>
          <w:sz w:val="22"/>
          <w:szCs w:val="22"/>
          <w:lang w:val="pt-PT"/>
        </w:rPr>
        <w:t>e</w:t>
      </w:r>
      <w:r w:rsidRPr="00FC1EB8">
        <w:rPr>
          <w:rFonts w:ascii="Arial" w:eastAsia="Arial" w:hAnsi="Arial" w:cs="Arial"/>
          <w:sz w:val="22"/>
          <w:szCs w:val="22"/>
          <w:lang w:val="pt-PT"/>
        </w:rPr>
        <w:t>c</w:t>
      </w:r>
      <w:r w:rsidRPr="00FC1EB8">
        <w:rPr>
          <w:rFonts w:ascii="Arial" w:eastAsia="Arial" w:hAnsi="Arial" w:cs="Arial"/>
          <w:spacing w:val="-3"/>
          <w:sz w:val="22"/>
          <w:szCs w:val="22"/>
          <w:lang w:val="pt-PT"/>
        </w:rPr>
        <w:t>i</w:t>
      </w:r>
      <w:r w:rsidRPr="00FC1EB8">
        <w:rPr>
          <w:rFonts w:ascii="Arial" w:eastAsia="Arial" w:hAnsi="Arial" w:cs="Arial"/>
          <w:spacing w:val="3"/>
          <w:sz w:val="22"/>
          <w:szCs w:val="22"/>
          <w:lang w:val="pt-PT"/>
        </w:rPr>
        <w:t>f</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ce</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de</w:t>
      </w:r>
      <w:r w:rsidRPr="00FC1EB8">
        <w:rPr>
          <w:rFonts w:ascii="Arial" w:eastAsia="Arial" w:hAnsi="Arial" w:cs="Arial"/>
          <w:spacing w:val="1"/>
          <w:sz w:val="22"/>
          <w:szCs w:val="22"/>
          <w:lang w:val="pt-PT"/>
        </w:rPr>
        <w:t xml:space="preserve"> </w:t>
      </w:r>
      <w:r w:rsidRPr="00FC1EB8">
        <w:rPr>
          <w:rFonts w:ascii="Arial" w:eastAsia="Arial" w:hAnsi="Arial" w:cs="Arial"/>
          <w:sz w:val="22"/>
          <w:szCs w:val="22"/>
          <w:lang w:val="pt-PT"/>
        </w:rPr>
        <w:t>a</w:t>
      </w:r>
      <w:r w:rsidRPr="00FC1EB8">
        <w:rPr>
          <w:rFonts w:ascii="Arial" w:eastAsia="Arial" w:hAnsi="Arial" w:cs="Arial"/>
          <w:spacing w:val="-1"/>
          <w:sz w:val="22"/>
          <w:szCs w:val="22"/>
          <w:lang w:val="pt-PT"/>
        </w:rPr>
        <w:t>pli</w:t>
      </w:r>
      <w:r w:rsidRPr="00FC1EB8">
        <w:rPr>
          <w:rFonts w:ascii="Arial" w:eastAsia="Arial" w:hAnsi="Arial" w:cs="Arial"/>
          <w:sz w:val="22"/>
          <w:szCs w:val="22"/>
          <w:lang w:val="pt-PT"/>
        </w:rPr>
        <w:t>car</w:t>
      </w:r>
      <w:r w:rsidRPr="00FC1EB8">
        <w:rPr>
          <w:rFonts w:ascii="Arial" w:eastAsia="Arial" w:hAnsi="Arial" w:cs="Arial"/>
          <w:spacing w:val="-2"/>
          <w:sz w:val="22"/>
          <w:szCs w:val="22"/>
          <w:lang w:val="pt-PT"/>
        </w:rPr>
        <w:t>e</w:t>
      </w:r>
      <w:r w:rsidRPr="00FC1EB8">
        <w:rPr>
          <w:rFonts w:ascii="Arial" w:eastAsia="Arial" w:hAnsi="Arial" w:cs="Arial"/>
          <w:sz w:val="22"/>
          <w:szCs w:val="22"/>
          <w:lang w:val="pt-PT"/>
        </w:rPr>
        <w:t>.</w:t>
      </w:r>
    </w:p>
    <w:p w14:paraId="2F965A17" w14:textId="77777777" w:rsidR="0017755A" w:rsidRPr="00FC1EB8" w:rsidRDefault="0017755A">
      <w:pPr>
        <w:spacing w:before="9" w:line="140" w:lineRule="exact"/>
        <w:rPr>
          <w:sz w:val="15"/>
          <w:szCs w:val="15"/>
          <w:lang w:val="pt-PT"/>
        </w:rPr>
      </w:pPr>
    </w:p>
    <w:p w14:paraId="432C3353" w14:textId="77777777" w:rsidR="00DE5BF1" w:rsidRDefault="00140DA9">
      <w:pPr>
        <w:spacing w:line="409" w:lineRule="auto"/>
        <w:ind w:left="400" w:right="3391"/>
        <w:rPr>
          <w:rFonts w:ascii="Arial" w:eastAsia="Arial" w:hAnsi="Arial" w:cs="Arial"/>
          <w:sz w:val="22"/>
          <w:szCs w:val="22"/>
          <w:lang w:val="pt-PT"/>
        </w:rPr>
      </w:pPr>
      <w:r w:rsidRPr="00FC1EB8">
        <w:rPr>
          <w:rFonts w:ascii="Arial" w:eastAsia="Arial" w:hAnsi="Arial" w:cs="Arial"/>
          <w:spacing w:val="-1"/>
          <w:sz w:val="22"/>
          <w:szCs w:val="22"/>
          <w:lang w:val="pt-PT"/>
        </w:rPr>
        <w:t>C</w:t>
      </w:r>
      <w:r w:rsidRPr="00FC1EB8">
        <w:rPr>
          <w:rFonts w:ascii="Arial" w:eastAsia="Arial" w:hAnsi="Arial" w:cs="Arial"/>
          <w:sz w:val="22"/>
          <w:szCs w:val="22"/>
          <w:lang w:val="pt-PT"/>
        </w:rPr>
        <w:t>o</w:t>
      </w:r>
      <w:r w:rsidRPr="00FC1EB8">
        <w:rPr>
          <w:rFonts w:ascii="Arial" w:eastAsia="Arial" w:hAnsi="Arial" w:cs="Arial"/>
          <w:spacing w:val="-1"/>
          <w:sz w:val="22"/>
          <w:szCs w:val="22"/>
          <w:lang w:val="pt-PT"/>
        </w:rPr>
        <w:t>n</w:t>
      </w:r>
      <w:r w:rsidRPr="00FC1EB8">
        <w:rPr>
          <w:rFonts w:ascii="Arial" w:eastAsia="Arial" w:hAnsi="Arial" w:cs="Arial"/>
          <w:spacing w:val="3"/>
          <w:sz w:val="22"/>
          <w:szCs w:val="22"/>
          <w:lang w:val="pt-PT"/>
        </w:rPr>
        <w:t>f</w:t>
      </w:r>
      <w:r w:rsidRPr="00FC1EB8">
        <w:rPr>
          <w:rFonts w:ascii="Arial" w:eastAsia="Arial" w:hAnsi="Arial" w:cs="Arial"/>
          <w:spacing w:val="-1"/>
          <w:sz w:val="22"/>
          <w:szCs w:val="22"/>
          <w:lang w:val="pt-PT"/>
        </w:rPr>
        <w:t>i</w:t>
      </w:r>
      <w:r w:rsidRPr="00FC1EB8">
        <w:rPr>
          <w:rFonts w:ascii="Arial" w:eastAsia="Arial" w:hAnsi="Arial" w:cs="Arial"/>
          <w:spacing w:val="-2"/>
          <w:sz w:val="22"/>
          <w:szCs w:val="22"/>
          <w:lang w:val="pt-PT"/>
        </w:rPr>
        <w:t>rm</w:t>
      </w:r>
      <w:r w:rsidRPr="00FC1EB8">
        <w:rPr>
          <w:rFonts w:ascii="Arial" w:eastAsia="Arial" w:hAnsi="Arial" w:cs="Arial"/>
          <w:sz w:val="22"/>
          <w:szCs w:val="22"/>
          <w:lang w:val="pt-PT"/>
        </w:rPr>
        <w:t>,</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de</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as</w:t>
      </w:r>
      <w:r w:rsidRPr="00FC1EB8">
        <w:rPr>
          <w:rFonts w:ascii="Arial" w:eastAsia="Arial" w:hAnsi="Arial" w:cs="Arial"/>
          <w:spacing w:val="-3"/>
          <w:sz w:val="22"/>
          <w:szCs w:val="22"/>
          <w:lang w:val="pt-PT"/>
        </w:rPr>
        <w:t>e</w:t>
      </w:r>
      <w:r w:rsidRPr="00FC1EB8">
        <w:rPr>
          <w:rFonts w:ascii="Arial" w:eastAsia="Arial" w:hAnsi="Arial" w:cs="Arial"/>
          <w:spacing w:val="1"/>
          <w:sz w:val="22"/>
          <w:szCs w:val="22"/>
          <w:lang w:val="pt-PT"/>
        </w:rPr>
        <w:t>m</w:t>
      </w:r>
      <w:r w:rsidRPr="00FC1EB8">
        <w:rPr>
          <w:rFonts w:ascii="Arial" w:eastAsia="Arial" w:hAnsi="Arial" w:cs="Arial"/>
          <w:sz w:val="22"/>
          <w:szCs w:val="22"/>
          <w:lang w:val="pt-PT"/>
        </w:rPr>
        <w:t>e</w:t>
      </w:r>
      <w:r w:rsidRPr="00FC1EB8">
        <w:rPr>
          <w:rFonts w:ascii="Arial" w:eastAsia="Arial" w:hAnsi="Arial" w:cs="Arial"/>
          <w:spacing w:val="-1"/>
          <w:sz w:val="22"/>
          <w:szCs w:val="22"/>
          <w:lang w:val="pt-PT"/>
        </w:rPr>
        <w:t>n</w:t>
      </w:r>
      <w:r w:rsidRPr="00FC1EB8">
        <w:rPr>
          <w:rFonts w:ascii="Arial" w:eastAsia="Arial" w:hAnsi="Arial" w:cs="Arial"/>
          <w:sz w:val="22"/>
          <w:szCs w:val="22"/>
          <w:lang w:val="pt-PT"/>
        </w:rPr>
        <w:t>e</w:t>
      </w:r>
      <w:r w:rsidRPr="00FC1EB8">
        <w:rPr>
          <w:rFonts w:ascii="Arial" w:eastAsia="Arial" w:hAnsi="Arial" w:cs="Arial"/>
          <w:spacing w:val="-1"/>
          <w:sz w:val="22"/>
          <w:szCs w:val="22"/>
          <w:lang w:val="pt-PT"/>
        </w:rPr>
        <w:t>a</w:t>
      </w:r>
      <w:r w:rsidRPr="00FC1EB8">
        <w:rPr>
          <w:rFonts w:ascii="Arial" w:eastAsia="Arial" w:hAnsi="Arial" w:cs="Arial"/>
          <w:sz w:val="22"/>
          <w:szCs w:val="22"/>
          <w:lang w:val="pt-PT"/>
        </w:rPr>
        <w:t>,</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 xml:space="preserve">că </w:t>
      </w:r>
      <w:r w:rsidRPr="00FC1EB8">
        <w:rPr>
          <w:rFonts w:ascii="Arial" w:eastAsia="Arial" w:hAnsi="Arial" w:cs="Arial"/>
          <w:spacing w:val="-2"/>
          <w:sz w:val="22"/>
          <w:szCs w:val="22"/>
          <w:lang w:val="pt-PT"/>
        </w:rPr>
        <w:t>a</w:t>
      </w:r>
      <w:r w:rsidRPr="00FC1EB8">
        <w:rPr>
          <w:rFonts w:ascii="Arial" w:eastAsia="Arial" w:hAnsi="Arial" w:cs="Arial"/>
          <w:spacing w:val="3"/>
          <w:sz w:val="22"/>
          <w:szCs w:val="22"/>
          <w:lang w:val="pt-PT"/>
        </w:rPr>
        <w:t>f</w:t>
      </w:r>
      <w:r w:rsidRPr="00FC1EB8">
        <w:rPr>
          <w:rFonts w:ascii="Arial" w:eastAsia="Arial" w:hAnsi="Arial" w:cs="Arial"/>
          <w:spacing w:val="-1"/>
          <w:sz w:val="22"/>
          <w:szCs w:val="22"/>
          <w:lang w:val="pt-PT"/>
        </w:rPr>
        <w:t>i</w:t>
      </w:r>
      <w:r w:rsidRPr="00FC1EB8">
        <w:rPr>
          <w:rFonts w:ascii="Arial" w:eastAsia="Arial" w:hAnsi="Arial" w:cs="Arial"/>
          <w:spacing w:val="-2"/>
          <w:sz w:val="22"/>
          <w:szCs w:val="22"/>
          <w:lang w:val="pt-PT"/>
        </w:rPr>
        <w:t>r</w:t>
      </w:r>
      <w:r w:rsidRPr="00FC1EB8">
        <w:rPr>
          <w:rFonts w:ascii="Arial" w:eastAsia="Arial" w:hAnsi="Arial" w:cs="Arial"/>
          <w:spacing w:val="1"/>
          <w:sz w:val="22"/>
          <w:szCs w:val="22"/>
          <w:lang w:val="pt-PT"/>
        </w:rPr>
        <w:t>m</w:t>
      </w:r>
      <w:r w:rsidRPr="00FC1EB8">
        <w:rPr>
          <w:rFonts w:ascii="Arial" w:eastAsia="Arial" w:hAnsi="Arial" w:cs="Arial"/>
          <w:spacing w:val="-3"/>
          <w:sz w:val="22"/>
          <w:szCs w:val="22"/>
          <w:lang w:val="pt-PT"/>
        </w:rPr>
        <w:t>a</w:t>
      </w:r>
      <w:r w:rsidRPr="00FC1EB8">
        <w:rPr>
          <w:rFonts w:ascii="Arial" w:eastAsia="Arial" w:hAnsi="Arial" w:cs="Arial"/>
          <w:spacing w:val="1"/>
          <w:sz w:val="22"/>
          <w:szCs w:val="22"/>
          <w:lang w:val="pt-PT"/>
        </w:rPr>
        <w:t>ț</w:t>
      </w:r>
      <w:r w:rsidRPr="00FC1EB8">
        <w:rPr>
          <w:rFonts w:ascii="Arial" w:eastAsia="Arial" w:hAnsi="Arial" w:cs="Arial"/>
          <w:spacing w:val="-1"/>
          <w:sz w:val="22"/>
          <w:szCs w:val="22"/>
          <w:lang w:val="pt-PT"/>
        </w:rPr>
        <w:t>iil</w:t>
      </w:r>
      <w:r w:rsidRPr="00FC1EB8">
        <w:rPr>
          <w:rFonts w:ascii="Arial" w:eastAsia="Arial" w:hAnsi="Arial" w:cs="Arial"/>
          <w:sz w:val="22"/>
          <w:szCs w:val="22"/>
          <w:lang w:val="pt-PT"/>
        </w:rPr>
        <w:t>e d</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n această</w:t>
      </w:r>
      <w:r w:rsidRPr="00FC1EB8">
        <w:rPr>
          <w:rFonts w:ascii="Arial" w:eastAsia="Arial" w:hAnsi="Arial" w:cs="Arial"/>
          <w:spacing w:val="-1"/>
          <w:sz w:val="22"/>
          <w:szCs w:val="22"/>
          <w:lang w:val="pt-PT"/>
        </w:rPr>
        <w:t xml:space="preserve"> </w:t>
      </w:r>
      <w:r w:rsidRPr="00FC1EB8">
        <w:rPr>
          <w:rFonts w:ascii="Arial" w:eastAsia="Arial" w:hAnsi="Arial" w:cs="Arial"/>
          <w:sz w:val="22"/>
          <w:szCs w:val="22"/>
          <w:lang w:val="pt-PT"/>
        </w:rPr>
        <w:t>d</w:t>
      </w:r>
      <w:r w:rsidRPr="00FC1EB8">
        <w:rPr>
          <w:rFonts w:ascii="Arial" w:eastAsia="Arial" w:hAnsi="Arial" w:cs="Arial"/>
          <w:spacing w:val="-1"/>
          <w:sz w:val="22"/>
          <w:szCs w:val="22"/>
          <w:lang w:val="pt-PT"/>
        </w:rPr>
        <w:t>e</w:t>
      </w:r>
      <w:r w:rsidRPr="00FC1EB8">
        <w:rPr>
          <w:rFonts w:ascii="Arial" w:eastAsia="Arial" w:hAnsi="Arial" w:cs="Arial"/>
          <w:sz w:val="22"/>
          <w:szCs w:val="22"/>
          <w:lang w:val="pt-PT"/>
        </w:rPr>
        <w:t>c</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ara</w:t>
      </w:r>
      <w:r w:rsidRPr="00FC1EB8">
        <w:rPr>
          <w:rFonts w:ascii="Arial" w:eastAsia="Arial" w:hAnsi="Arial" w:cs="Arial"/>
          <w:spacing w:val="1"/>
          <w:sz w:val="22"/>
          <w:szCs w:val="22"/>
          <w:lang w:val="pt-PT"/>
        </w:rPr>
        <w:t>ț</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e</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su</w:t>
      </w:r>
      <w:r w:rsidRPr="00FC1EB8">
        <w:rPr>
          <w:rFonts w:ascii="Arial" w:eastAsia="Arial" w:hAnsi="Arial" w:cs="Arial"/>
          <w:spacing w:val="-1"/>
          <w:sz w:val="22"/>
          <w:szCs w:val="22"/>
          <w:lang w:val="pt-PT"/>
        </w:rPr>
        <w:t>n</w:t>
      </w:r>
      <w:r w:rsidRPr="00FC1EB8">
        <w:rPr>
          <w:rFonts w:ascii="Arial" w:eastAsia="Arial" w:hAnsi="Arial" w:cs="Arial"/>
          <w:sz w:val="22"/>
          <w:szCs w:val="22"/>
          <w:lang w:val="pt-PT"/>
        </w:rPr>
        <w:t>t a</w:t>
      </w:r>
      <w:r w:rsidRPr="00FC1EB8">
        <w:rPr>
          <w:rFonts w:ascii="Arial" w:eastAsia="Arial" w:hAnsi="Arial" w:cs="Arial"/>
          <w:spacing w:val="-1"/>
          <w:sz w:val="22"/>
          <w:szCs w:val="22"/>
          <w:lang w:val="pt-PT"/>
        </w:rPr>
        <w:t>d</w:t>
      </w:r>
      <w:r w:rsidRPr="00FC1EB8">
        <w:rPr>
          <w:rFonts w:ascii="Arial" w:eastAsia="Arial" w:hAnsi="Arial" w:cs="Arial"/>
          <w:sz w:val="22"/>
          <w:szCs w:val="22"/>
          <w:lang w:val="pt-PT"/>
        </w:rPr>
        <w:t>e</w:t>
      </w:r>
      <w:r w:rsidRPr="00FC1EB8">
        <w:rPr>
          <w:rFonts w:ascii="Arial" w:eastAsia="Arial" w:hAnsi="Arial" w:cs="Arial"/>
          <w:spacing w:val="-3"/>
          <w:sz w:val="22"/>
          <w:szCs w:val="22"/>
          <w:lang w:val="pt-PT"/>
        </w:rPr>
        <w:t>v</w:t>
      </w:r>
      <w:r w:rsidRPr="00FC1EB8">
        <w:rPr>
          <w:rFonts w:ascii="Arial" w:eastAsia="Arial" w:hAnsi="Arial" w:cs="Arial"/>
          <w:sz w:val="22"/>
          <w:szCs w:val="22"/>
          <w:lang w:val="pt-PT"/>
        </w:rPr>
        <w:t>ăra</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e şi că</w:t>
      </w:r>
      <w:r w:rsidRPr="00FC1EB8">
        <w:rPr>
          <w:rFonts w:ascii="Arial" w:eastAsia="Arial" w:hAnsi="Arial" w:cs="Arial"/>
          <w:spacing w:val="-1"/>
          <w:sz w:val="22"/>
          <w:szCs w:val="22"/>
          <w:lang w:val="pt-PT"/>
        </w:rPr>
        <w:t xml:space="preserve"> i</w:t>
      </w:r>
      <w:r w:rsidRPr="00FC1EB8">
        <w:rPr>
          <w:rFonts w:ascii="Arial" w:eastAsia="Arial" w:hAnsi="Arial" w:cs="Arial"/>
          <w:spacing w:val="-3"/>
          <w:sz w:val="22"/>
          <w:szCs w:val="22"/>
          <w:lang w:val="pt-PT"/>
        </w:rPr>
        <w:t>n</w:t>
      </w:r>
      <w:r w:rsidRPr="00FC1EB8">
        <w:rPr>
          <w:rFonts w:ascii="Arial" w:eastAsia="Arial" w:hAnsi="Arial" w:cs="Arial"/>
          <w:spacing w:val="3"/>
          <w:sz w:val="22"/>
          <w:szCs w:val="22"/>
          <w:lang w:val="pt-PT"/>
        </w:rPr>
        <w:t>f</w:t>
      </w:r>
      <w:r w:rsidRPr="00FC1EB8">
        <w:rPr>
          <w:rFonts w:ascii="Arial" w:eastAsia="Arial" w:hAnsi="Arial" w:cs="Arial"/>
          <w:sz w:val="22"/>
          <w:szCs w:val="22"/>
          <w:lang w:val="pt-PT"/>
        </w:rPr>
        <w:t>o</w:t>
      </w:r>
      <w:r w:rsidRPr="00FC1EB8">
        <w:rPr>
          <w:rFonts w:ascii="Arial" w:eastAsia="Arial" w:hAnsi="Arial" w:cs="Arial"/>
          <w:spacing w:val="-2"/>
          <w:sz w:val="22"/>
          <w:szCs w:val="22"/>
          <w:lang w:val="pt-PT"/>
        </w:rPr>
        <w:t>r</w:t>
      </w:r>
      <w:r w:rsidRPr="00FC1EB8">
        <w:rPr>
          <w:rFonts w:ascii="Arial" w:eastAsia="Arial" w:hAnsi="Arial" w:cs="Arial"/>
          <w:spacing w:val="1"/>
          <w:sz w:val="22"/>
          <w:szCs w:val="22"/>
          <w:lang w:val="pt-PT"/>
        </w:rPr>
        <w:t>m</w:t>
      </w:r>
      <w:r w:rsidRPr="00FC1EB8">
        <w:rPr>
          <w:rFonts w:ascii="Arial" w:eastAsia="Arial" w:hAnsi="Arial" w:cs="Arial"/>
          <w:sz w:val="22"/>
          <w:szCs w:val="22"/>
          <w:lang w:val="pt-PT"/>
        </w:rPr>
        <w:t>ați</w:t>
      </w:r>
      <w:r w:rsidRPr="00FC1EB8">
        <w:rPr>
          <w:rFonts w:ascii="Arial" w:eastAsia="Arial" w:hAnsi="Arial" w:cs="Arial"/>
          <w:spacing w:val="-1"/>
          <w:sz w:val="22"/>
          <w:szCs w:val="22"/>
          <w:lang w:val="pt-PT"/>
        </w:rPr>
        <w:t>il</w:t>
      </w:r>
      <w:r w:rsidRPr="00FC1EB8">
        <w:rPr>
          <w:rFonts w:ascii="Arial" w:eastAsia="Arial" w:hAnsi="Arial" w:cs="Arial"/>
          <w:sz w:val="22"/>
          <w:szCs w:val="22"/>
          <w:lang w:val="pt-PT"/>
        </w:rPr>
        <w:t>e i</w:t>
      </w:r>
      <w:r w:rsidRPr="00FC1EB8">
        <w:rPr>
          <w:rFonts w:ascii="Arial" w:eastAsia="Arial" w:hAnsi="Arial" w:cs="Arial"/>
          <w:spacing w:val="-1"/>
          <w:sz w:val="22"/>
          <w:szCs w:val="22"/>
          <w:lang w:val="pt-PT"/>
        </w:rPr>
        <w:t>n</w:t>
      </w:r>
      <w:r w:rsidRPr="00FC1EB8">
        <w:rPr>
          <w:rFonts w:ascii="Arial" w:eastAsia="Arial" w:hAnsi="Arial" w:cs="Arial"/>
          <w:sz w:val="22"/>
          <w:szCs w:val="22"/>
          <w:lang w:val="pt-PT"/>
        </w:rPr>
        <w:t>c</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use</w:t>
      </w:r>
      <w:r w:rsidRPr="00FC1EB8">
        <w:rPr>
          <w:rFonts w:ascii="Arial" w:eastAsia="Arial" w:hAnsi="Arial" w:cs="Arial"/>
          <w:spacing w:val="1"/>
          <w:sz w:val="22"/>
          <w:szCs w:val="22"/>
          <w:lang w:val="pt-PT"/>
        </w:rPr>
        <w:t xml:space="preserve"> </w:t>
      </w:r>
      <w:r w:rsidRPr="00FC1EB8">
        <w:rPr>
          <w:rFonts w:ascii="Arial" w:eastAsia="Arial" w:hAnsi="Arial" w:cs="Arial"/>
          <w:spacing w:val="-4"/>
          <w:sz w:val="22"/>
          <w:szCs w:val="22"/>
          <w:lang w:val="pt-PT"/>
        </w:rPr>
        <w:t>î</w:t>
      </w:r>
      <w:r w:rsidRPr="00FC1EB8">
        <w:rPr>
          <w:rFonts w:ascii="Arial" w:eastAsia="Arial" w:hAnsi="Arial" w:cs="Arial"/>
          <w:sz w:val="22"/>
          <w:szCs w:val="22"/>
          <w:lang w:val="pt-PT"/>
        </w:rPr>
        <w:t>n aceasta</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su</w:t>
      </w:r>
      <w:r w:rsidRPr="00FC1EB8">
        <w:rPr>
          <w:rFonts w:ascii="Arial" w:eastAsia="Arial" w:hAnsi="Arial" w:cs="Arial"/>
          <w:spacing w:val="-3"/>
          <w:sz w:val="22"/>
          <w:szCs w:val="22"/>
          <w:lang w:val="pt-PT"/>
        </w:rPr>
        <w:t>n</w:t>
      </w:r>
      <w:r w:rsidRPr="00FC1EB8">
        <w:rPr>
          <w:rFonts w:ascii="Arial" w:eastAsia="Arial" w:hAnsi="Arial" w:cs="Arial"/>
          <w:sz w:val="22"/>
          <w:szCs w:val="22"/>
          <w:lang w:val="pt-PT"/>
        </w:rPr>
        <w:t>t</w:t>
      </w:r>
      <w:r w:rsidRPr="00FC1EB8">
        <w:rPr>
          <w:rFonts w:ascii="Arial" w:eastAsia="Arial" w:hAnsi="Arial" w:cs="Arial"/>
          <w:spacing w:val="2"/>
          <w:sz w:val="22"/>
          <w:szCs w:val="22"/>
          <w:lang w:val="pt-PT"/>
        </w:rPr>
        <w:t xml:space="preserve"> </w:t>
      </w:r>
      <w:r w:rsidRPr="00FC1EB8">
        <w:rPr>
          <w:rFonts w:ascii="Arial" w:eastAsia="Arial" w:hAnsi="Arial" w:cs="Arial"/>
          <w:spacing w:val="-2"/>
          <w:sz w:val="22"/>
          <w:szCs w:val="22"/>
          <w:lang w:val="pt-PT"/>
        </w:rPr>
        <w:t>c</w:t>
      </w:r>
      <w:r w:rsidRPr="00FC1EB8">
        <w:rPr>
          <w:rFonts w:ascii="Arial" w:eastAsia="Arial" w:hAnsi="Arial" w:cs="Arial"/>
          <w:sz w:val="22"/>
          <w:szCs w:val="22"/>
          <w:lang w:val="pt-PT"/>
        </w:rPr>
        <w:t>ore</w:t>
      </w:r>
      <w:r w:rsidRPr="00FC1EB8">
        <w:rPr>
          <w:rFonts w:ascii="Arial" w:eastAsia="Arial" w:hAnsi="Arial" w:cs="Arial"/>
          <w:spacing w:val="-2"/>
          <w:sz w:val="22"/>
          <w:szCs w:val="22"/>
          <w:lang w:val="pt-PT"/>
        </w:rPr>
        <w:t>c</w:t>
      </w:r>
      <w:r w:rsidRPr="00FC1EB8">
        <w:rPr>
          <w:rFonts w:ascii="Arial" w:eastAsia="Arial" w:hAnsi="Arial" w:cs="Arial"/>
          <w:spacing w:val="-1"/>
          <w:sz w:val="22"/>
          <w:szCs w:val="22"/>
          <w:lang w:val="pt-PT"/>
        </w:rPr>
        <w:t>t</w:t>
      </w:r>
      <w:r w:rsidRPr="00FC1EB8">
        <w:rPr>
          <w:rFonts w:ascii="Arial" w:eastAsia="Arial" w:hAnsi="Arial" w:cs="Arial"/>
          <w:spacing w:val="6"/>
          <w:sz w:val="22"/>
          <w:szCs w:val="22"/>
          <w:lang w:val="pt-PT"/>
        </w:rPr>
        <w:t>e</w:t>
      </w:r>
      <w:r w:rsidRPr="00FC1EB8">
        <w:rPr>
          <w:rFonts w:ascii="Arial" w:eastAsia="Arial" w:hAnsi="Arial" w:cs="Arial"/>
          <w:sz w:val="22"/>
          <w:szCs w:val="22"/>
          <w:lang w:val="pt-PT"/>
        </w:rPr>
        <w:t xml:space="preserve">. </w:t>
      </w:r>
    </w:p>
    <w:p w14:paraId="20B31086" w14:textId="77777777" w:rsidR="00DE5BF1" w:rsidRDefault="00DE5BF1">
      <w:pPr>
        <w:spacing w:line="409" w:lineRule="auto"/>
        <w:ind w:left="400" w:right="3391"/>
        <w:rPr>
          <w:rFonts w:ascii="Arial" w:eastAsia="Arial" w:hAnsi="Arial" w:cs="Arial"/>
          <w:sz w:val="22"/>
          <w:szCs w:val="22"/>
          <w:lang w:val="pt-PT"/>
        </w:rPr>
      </w:pPr>
    </w:p>
    <w:p w14:paraId="360AF5E1" w14:textId="11B9D1D2" w:rsidR="0017755A" w:rsidRPr="00D628E9" w:rsidRDefault="00140DA9">
      <w:pPr>
        <w:spacing w:line="409" w:lineRule="auto"/>
        <w:ind w:left="400" w:right="3391"/>
        <w:rPr>
          <w:rFonts w:ascii="Arial" w:eastAsia="Arial" w:hAnsi="Arial" w:cs="Arial"/>
          <w:sz w:val="22"/>
          <w:szCs w:val="22"/>
          <w:lang w:val="it-IT"/>
        </w:rPr>
      </w:pPr>
      <w:r w:rsidRPr="00D628E9">
        <w:rPr>
          <w:rFonts w:ascii="Arial" w:eastAsia="Arial" w:hAnsi="Arial" w:cs="Arial"/>
          <w:spacing w:val="-1"/>
          <w:sz w:val="22"/>
          <w:szCs w:val="22"/>
          <w:lang w:val="it-IT"/>
        </w:rPr>
        <w:t>N</w:t>
      </w:r>
      <w:r w:rsidRPr="00D628E9">
        <w:rPr>
          <w:rFonts w:ascii="Arial" w:eastAsia="Arial" w:hAnsi="Arial" w:cs="Arial"/>
          <w:sz w:val="22"/>
          <w:szCs w:val="22"/>
          <w:lang w:val="it-IT"/>
        </w:rPr>
        <w:t>ume</w:t>
      </w:r>
      <w:r w:rsidRPr="00D628E9">
        <w:rPr>
          <w:rFonts w:ascii="Arial" w:eastAsia="Arial" w:hAnsi="Arial" w:cs="Arial"/>
          <w:spacing w:val="2"/>
          <w:sz w:val="22"/>
          <w:szCs w:val="22"/>
          <w:lang w:val="it-IT"/>
        </w:rPr>
        <w:t xml:space="preserve"> </w:t>
      </w:r>
      <w:r w:rsidRPr="00D628E9">
        <w:rPr>
          <w:rFonts w:ascii="Arial" w:eastAsia="Arial" w:hAnsi="Arial" w:cs="Arial"/>
          <w:sz w:val="22"/>
          <w:szCs w:val="22"/>
          <w:lang w:val="it-IT"/>
        </w:rPr>
        <w:t xml:space="preserve">si </w:t>
      </w:r>
      <w:r w:rsidRPr="00D628E9">
        <w:rPr>
          <w:rFonts w:ascii="Arial" w:eastAsia="Arial" w:hAnsi="Arial" w:cs="Arial"/>
          <w:spacing w:val="-3"/>
          <w:sz w:val="22"/>
          <w:szCs w:val="22"/>
          <w:lang w:val="it-IT"/>
        </w:rPr>
        <w:t>p</w:t>
      </w:r>
      <w:r w:rsidRPr="00D628E9">
        <w:rPr>
          <w:rFonts w:ascii="Arial" w:eastAsia="Arial" w:hAnsi="Arial" w:cs="Arial"/>
          <w:spacing w:val="1"/>
          <w:sz w:val="22"/>
          <w:szCs w:val="22"/>
          <w:lang w:val="it-IT"/>
        </w:rPr>
        <w:t>r</w:t>
      </w:r>
      <w:r w:rsidRPr="00D628E9">
        <w:rPr>
          <w:rFonts w:ascii="Arial" w:eastAsia="Arial" w:hAnsi="Arial" w:cs="Arial"/>
          <w:sz w:val="22"/>
          <w:szCs w:val="22"/>
          <w:lang w:val="it-IT"/>
        </w:rPr>
        <w:t>e</w:t>
      </w:r>
      <w:r w:rsidRPr="00D628E9">
        <w:rPr>
          <w:rFonts w:ascii="Arial" w:eastAsia="Arial" w:hAnsi="Arial" w:cs="Arial"/>
          <w:spacing w:val="-1"/>
          <w:sz w:val="22"/>
          <w:szCs w:val="22"/>
          <w:lang w:val="it-IT"/>
        </w:rPr>
        <w:t>n</w:t>
      </w:r>
      <w:r w:rsidRPr="00D628E9">
        <w:rPr>
          <w:rFonts w:ascii="Arial" w:eastAsia="Arial" w:hAnsi="Arial" w:cs="Arial"/>
          <w:sz w:val="22"/>
          <w:szCs w:val="22"/>
          <w:lang w:val="it-IT"/>
        </w:rPr>
        <w:t>u</w:t>
      </w:r>
      <w:r w:rsidRPr="00D628E9">
        <w:rPr>
          <w:rFonts w:ascii="Arial" w:eastAsia="Arial" w:hAnsi="Arial" w:cs="Arial"/>
          <w:spacing w:val="-2"/>
          <w:sz w:val="22"/>
          <w:szCs w:val="22"/>
          <w:lang w:val="it-IT"/>
        </w:rPr>
        <w:t>m</w:t>
      </w:r>
      <w:r w:rsidRPr="00D628E9">
        <w:rPr>
          <w:rFonts w:ascii="Arial" w:eastAsia="Arial" w:hAnsi="Arial" w:cs="Arial"/>
          <w:sz w:val="22"/>
          <w:szCs w:val="22"/>
          <w:lang w:val="it-IT"/>
        </w:rPr>
        <w:t>e,</w:t>
      </w:r>
    </w:p>
    <w:p w14:paraId="5D878431" w14:textId="77777777" w:rsidR="0017755A" w:rsidRPr="00D628E9" w:rsidRDefault="00140DA9">
      <w:pPr>
        <w:spacing w:before="7"/>
        <w:ind w:left="400" w:right="14697"/>
        <w:jc w:val="both"/>
        <w:rPr>
          <w:rFonts w:ascii="Arial" w:eastAsia="Arial" w:hAnsi="Arial" w:cs="Arial"/>
          <w:sz w:val="22"/>
          <w:szCs w:val="22"/>
          <w:lang w:val="it-IT"/>
        </w:rPr>
      </w:pPr>
      <w:r w:rsidRPr="00D628E9">
        <w:rPr>
          <w:rFonts w:ascii="Arial" w:eastAsia="Arial" w:hAnsi="Arial" w:cs="Arial"/>
          <w:sz w:val="22"/>
          <w:szCs w:val="22"/>
          <w:lang w:val="it-IT"/>
        </w:rPr>
        <w:t>F</w:t>
      </w:r>
      <w:r w:rsidRPr="00D628E9">
        <w:rPr>
          <w:rFonts w:ascii="Arial" w:eastAsia="Arial" w:hAnsi="Arial" w:cs="Arial"/>
          <w:spacing w:val="-1"/>
          <w:sz w:val="22"/>
          <w:szCs w:val="22"/>
          <w:lang w:val="it-IT"/>
        </w:rPr>
        <w:t>u</w:t>
      </w:r>
      <w:r w:rsidRPr="00D628E9">
        <w:rPr>
          <w:rFonts w:ascii="Arial" w:eastAsia="Arial" w:hAnsi="Arial" w:cs="Arial"/>
          <w:sz w:val="22"/>
          <w:szCs w:val="22"/>
          <w:lang w:val="it-IT"/>
        </w:rPr>
        <w:t>ncți</w:t>
      </w:r>
      <w:r w:rsidRPr="00D628E9">
        <w:rPr>
          <w:rFonts w:ascii="Arial" w:eastAsia="Arial" w:hAnsi="Arial" w:cs="Arial"/>
          <w:spacing w:val="-1"/>
          <w:sz w:val="22"/>
          <w:szCs w:val="22"/>
          <w:lang w:val="it-IT"/>
        </w:rPr>
        <w:t>a</w:t>
      </w:r>
      <w:r w:rsidRPr="00D628E9">
        <w:rPr>
          <w:rFonts w:ascii="Arial" w:eastAsia="Arial" w:hAnsi="Arial" w:cs="Arial"/>
          <w:sz w:val="22"/>
          <w:szCs w:val="22"/>
          <w:lang w:val="it-IT"/>
        </w:rPr>
        <w:t>,</w:t>
      </w:r>
    </w:p>
    <w:p w14:paraId="32E72245" w14:textId="77777777" w:rsidR="0017755A" w:rsidRPr="00D628E9" w:rsidRDefault="0017755A">
      <w:pPr>
        <w:spacing w:before="9" w:line="160" w:lineRule="exact"/>
        <w:rPr>
          <w:sz w:val="17"/>
          <w:szCs w:val="17"/>
          <w:lang w:val="it-IT"/>
        </w:rPr>
      </w:pPr>
    </w:p>
    <w:p w14:paraId="681A7C11" w14:textId="77777777" w:rsidR="0017755A" w:rsidRPr="00D628E9" w:rsidRDefault="00140DA9">
      <w:pPr>
        <w:ind w:left="400" w:right="13304"/>
        <w:jc w:val="both"/>
        <w:rPr>
          <w:rFonts w:ascii="Arial" w:eastAsia="Arial" w:hAnsi="Arial" w:cs="Arial"/>
          <w:sz w:val="22"/>
          <w:szCs w:val="22"/>
          <w:lang w:val="it-IT"/>
        </w:rPr>
        <w:sectPr w:rsidR="0017755A" w:rsidRPr="00D628E9">
          <w:pgSz w:w="16840" w:h="11920" w:orient="landscape"/>
          <w:pgMar w:top="1560" w:right="600" w:bottom="280" w:left="320" w:header="708" w:footer="1536" w:gutter="0"/>
          <w:cols w:space="708"/>
        </w:sectPr>
      </w:pPr>
      <w:r w:rsidRPr="00D628E9">
        <w:rPr>
          <w:rFonts w:ascii="Arial" w:eastAsia="Arial" w:hAnsi="Arial" w:cs="Arial"/>
          <w:spacing w:val="-1"/>
          <w:sz w:val="22"/>
          <w:szCs w:val="22"/>
          <w:lang w:val="it-IT"/>
        </w:rPr>
        <w:t>S</w:t>
      </w:r>
      <w:r w:rsidRPr="00D628E9">
        <w:rPr>
          <w:rFonts w:ascii="Arial" w:eastAsia="Arial" w:hAnsi="Arial" w:cs="Arial"/>
          <w:sz w:val="22"/>
          <w:szCs w:val="22"/>
          <w:lang w:val="it-IT"/>
        </w:rPr>
        <w:t>emna</w:t>
      </w:r>
      <w:r w:rsidRPr="00D628E9">
        <w:rPr>
          <w:rFonts w:ascii="Arial" w:eastAsia="Arial" w:hAnsi="Arial" w:cs="Arial"/>
          <w:spacing w:val="1"/>
          <w:sz w:val="22"/>
          <w:szCs w:val="22"/>
          <w:lang w:val="it-IT"/>
        </w:rPr>
        <w:t>t</w:t>
      </w:r>
      <w:r w:rsidRPr="00D628E9">
        <w:rPr>
          <w:rFonts w:ascii="Arial" w:eastAsia="Arial" w:hAnsi="Arial" w:cs="Arial"/>
          <w:spacing w:val="-3"/>
          <w:sz w:val="22"/>
          <w:szCs w:val="22"/>
          <w:lang w:val="it-IT"/>
        </w:rPr>
        <w:t>u</w:t>
      </w:r>
      <w:r w:rsidRPr="00D628E9">
        <w:rPr>
          <w:rFonts w:ascii="Arial" w:eastAsia="Arial" w:hAnsi="Arial" w:cs="Arial"/>
          <w:spacing w:val="1"/>
          <w:sz w:val="22"/>
          <w:szCs w:val="22"/>
          <w:lang w:val="it-IT"/>
        </w:rPr>
        <w:t>r</w:t>
      </w:r>
      <w:r w:rsidRPr="00D628E9">
        <w:rPr>
          <w:rFonts w:ascii="Arial" w:eastAsia="Arial" w:hAnsi="Arial" w:cs="Arial"/>
          <w:sz w:val="22"/>
          <w:szCs w:val="22"/>
          <w:lang w:val="it-IT"/>
        </w:rPr>
        <w:t>a și</w:t>
      </w:r>
      <w:r w:rsidRPr="00D628E9">
        <w:rPr>
          <w:rFonts w:ascii="Arial" w:eastAsia="Arial" w:hAnsi="Arial" w:cs="Arial"/>
          <w:spacing w:val="-1"/>
          <w:sz w:val="22"/>
          <w:szCs w:val="22"/>
          <w:lang w:val="it-IT"/>
        </w:rPr>
        <w:t xml:space="preserve"> </w:t>
      </w:r>
      <w:r w:rsidRPr="00D628E9">
        <w:rPr>
          <w:rFonts w:ascii="Arial" w:eastAsia="Arial" w:hAnsi="Arial" w:cs="Arial"/>
          <w:sz w:val="22"/>
          <w:szCs w:val="22"/>
          <w:lang w:val="it-IT"/>
        </w:rPr>
        <w:t>ș</w:t>
      </w:r>
      <w:r w:rsidRPr="00D628E9">
        <w:rPr>
          <w:rFonts w:ascii="Arial" w:eastAsia="Arial" w:hAnsi="Arial" w:cs="Arial"/>
          <w:spacing w:val="1"/>
          <w:sz w:val="22"/>
          <w:szCs w:val="22"/>
          <w:lang w:val="it-IT"/>
        </w:rPr>
        <w:t>t</w:t>
      </w:r>
      <w:r w:rsidRPr="00D628E9">
        <w:rPr>
          <w:rFonts w:ascii="Arial" w:eastAsia="Arial" w:hAnsi="Arial" w:cs="Arial"/>
          <w:spacing w:val="-3"/>
          <w:sz w:val="22"/>
          <w:szCs w:val="22"/>
          <w:lang w:val="it-IT"/>
        </w:rPr>
        <w:t>a</w:t>
      </w:r>
      <w:r w:rsidRPr="00D628E9">
        <w:rPr>
          <w:rFonts w:ascii="Arial" w:eastAsia="Arial" w:hAnsi="Arial" w:cs="Arial"/>
          <w:spacing w:val="1"/>
          <w:sz w:val="22"/>
          <w:szCs w:val="22"/>
          <w:lang w:val="it-IT"/>
        </w:rPr>
        <w:t>m</w:t>
      </w:r>
      <w:r w:rsidRPr="00D628E9">
        <w:rPr>
          <w:rFonts w:ascii="Arial" w:eastAsia="Arial" w:hAnsi="Arial" w:cs="Arial"/>
          <w:sz w:val="22"/>
          <w:szCs w:val="22"/>
          <w:lang w:val="it-IT"/>
        </w:rPr>
        <w:t>p</w:t>
      </w:r>
      <w:r w:rsidRPr="00D628E9">
        <w:rPr>
          <w:rFonts w:ascii="Arial" w:eastAsia="Arial" w:hAnsi="Arial" w:cs="Arial"/>
          <w:spacing w:val="-1"/>
          <w:sz w:val="22"/>
          <w:szCs w:val="22"/>
          <w:lang w:val="it-IT"/>
        </w:rPr>
        <w:t>il</w:t>
      </w:r>
      <w:r w:rsidRPr="00D628E9">
        <w:rPr>
          <w:rFonts w:ascii="Arial" w:eastAsia="Arial" w:hAnsi="Arial" w:cs="Arial"/>
          <w:sz w:val="22"/>
          <w:szCs w:val="22"/>
          <w:lang w:val="it-IT"/>
        </w:rPr>
        <w:t>ă</w:t>
      </w:r>
    </w:p>
    <w:p w14:paraId="5B16918F" w14:textId="77777777" w:rsidR="0017755A" w:rsidRPr="00D628E9" w:rsidRDefault="0017755A">
      <w:pPr>
        <w:spacing w:before="8" w:line="120" w:lineRule="exact"/>
        <w:rPr>
          <w:sz w:val="13"/>
          <w:szCs w:val="13"/>
          <w:lang w:val="it-IT"/>
        </w:rPr>
      </w:pPr>
    </w:p>
    <w:p w14:paraId="0BDAFEAF" w14:textId="77777777" w:rsidR="0017755A" w:rsidRPr="00D628E9" w:rsidRDefault="0017755A">
      <w:pPr>
        <w:spacing w:line="200" w:lineRule="exact"/>
        <w:rPr>
          <w:lang w:val="it-IT"/>
        </w:rPr>
      </w:pPr>
    </w:p>
    <w:p w14:paraId="6B6929FB" w14:textId="77777777" w:rsidR="0017755A" w:rsidRPr="00D628E9" w:rsidRDefault="0017755A">
      <w:pPr>
        <w:spacing w:line="200" w:lineRule="exact"/>
        <w:rPr>
          <w:lang w:val="it-IT"/>
        </w:rPr>
      </w:pPr>
    </w:p>
    <w:p w14:paraId="3C7C7B0B" w14:textId="77777777" w:rsidR="0017755A" w:rsidRPr="00D628E9" w:rsidRDefault="0017755A">
      <w:pPr>
        <w:spacing w:line="200" w:lineRule="exact"/>
        <w:rPr>
          <w:lang w:val="it-IT"/>
        </w:rPr>
      </w:pPr>
    </w:p>
    <w:p w14:paraId="0E892E64" w14:textId="77777777" w:rsidR="0017755A" w:rsidRPr="00D628E9" w:rsidRDefault="0017755A">
      <w:pPr>
        <w:spacing w:line="200" w:lineRule="exact"/>
        <w:rPr>
          <w:lang w:val="it-IT"/>
        </w:rPr>
      </w:pPr>
    </w:p>
    <w:p w14:paraId="3FC55A31" w14:textId="77777777" w:rsidR="0017755A" w:rsidRPr="00D628E9" w:rsidRDefault="00140DA9">
      <w:pPr>
        <w:spacing w:before="32" w:line="240" w:lineRule="exact"/>
        <w:ind w:left="1404"/>
        <w:rPr>
          <w:rFonts w:ascii="Arial" w:eastAsia="Arial" w:hAnsi="Arial" w:cs="Arial"/>
          <w:sz w:val="22"/>
          <w:szCs w:val="22"/>
          <w:lang w:val="it-IT"/>
        </w:rPr>
      </w:pPr>
      <w:r w:rsidRPr="00D628E9">
        <w:rPr>
          <w:rFonts w:ascii="Arial" w:eastAsia="Arial" w:hAnsi="Arial" w:cs="Arial"/>
          <w:b/>
          <w:spacing w:val="-1"/>
          <w:position w:val="-1"/>
          <w:sz w:val="22"/>
          <w:szCs w:val="22"/>
          <w:lang w:val="it-IT"/>
        </w:rPr>
        <w:t>DEC</w:t>
      </w:r>
      <w:r w:rsidRPr="00D628E9">
        <w:rPr>
          <w:rFonts w:ascii="Arial" w:eastAsia="Arial" w:hAnsi="Arial" w:cs="Arial"/>
          <w:b/>
          <w:spacing w:val="4"/>
          <w:position w:val="-1"/>
          <w:sz w:val="22"/>
          <w:szCs w:val="22"/>
          <w:lang w:val="it-IT"/>
        </w:rPr>
        <w:t>L</w:t>
      </w:r>
      <w:r w:rsidRPr="00D628E9">
        <w:rPr>
          <w:rFonts w:ascii="Arial" w:eastAsia="Arial" w:hAnsi="Arial" w:cs="Arial"/>
          <w:b/>
          <w:spacing w:val="-6"/>
          <w:position w:val="-1"/>
          <w:sz w:val="22"/>
          <w:szCs w:val="22"/>
          <w:lang w:val="it-IT"/>
        </w:rPr>
        <w:t>A</w:t>
      </w:r>
      <w:r w:rsidRPr="00D628E9">
        <w:rPr>
          <w:rFonts w:ascii="Arial" w:eastAsia="Arial" w:hAnsi="Arial" w:cs="Arial"/>
          <w:b/>
          <w:spacing w:val="4"/>
          <w:position w:val="-1"/>
          <w:sz w:val="22"/>
          <w:szCs w:val="22"/>
          <w:lang w:val="it-IT"/>
        </w:rPr>
        <w:t>R</w:t>
      </w:r>
      <w:r w:rsidRPr="00D628E9">
        <w:rPr>
          <w:rFonts w:ascii="Arial" w:eastAsia="Arial" w:hAnsi="Arial" w:cs="Arial"/>
          <w:b/>
          <w:spacing w:val="-6"/>
          <w:position w:val="-1"/>
          <w:sz w:val="22"/>
          <w:szCs w:val="22"/>
          <w:lang w:val="it-IT"/>
        </w:rPr>
        <w:t>A</w:t>
      </w:r>
      <w:r w:rsidRPr="00D628E9">
        <w:rPr>
          <w:rFonts w:ascii="Arial" w:eastAsia="Arial" w:hAnsi="Arial" w:cs="Arial"/>
          <w:b/>
          <w:position w:val="-1"/>
          <w:sz w:val="22"/>
          <w:szCs w:val="22"/>
          <w:lang w:val="it-IT"/>
        </w:rPr>
        <w:t xml:space="preserve">ŢIE PE </w:t>
      </w:r>
      <w:r w:rsidRPr="00D628E9">
        <w:rPr>
          <w:rFonts w:ascii="Arial" w:eastAsia="Arial" w:hAnsi="Arial" w:cs="Arial"/>
          <w:b/>
          <w:spacing w:val="-1"/>
          <w:position w:val="-1"/>
          <w:sz w:val="22"/>
          <w:szCs w:val="22"/>
          <w:lang w:val="it-IT"/>
        </w:rPr>
        <w:t>PR</w:t>
      </w:r>
      <w:r w:rsidRPr="00D628E9">
        <w:rPr>
          <w:rFonts w:ascii="Arial" w:eastAsia="Arial" w:hAnsi="Arial" w:cs="Arial"/>
          <w:b/>
          <w:spacing w:val="1"/>
          <w:position w:val="-1"/>
          <w:sz w:val="22"/>
          <w:szCs w:val="22"/>
          <w:lang w:val="it-IT"/>
        </w:rPr>
        <w:t>O</w:t>
      </w:r>
      <w:r w:rsidRPr="00D628E9">
        <w:rPr>
          <w:rFonts w:ascii="Arial" w:eastAsia="Arial" w:hAnsi="Arial" w:cs="Arial"/>
          <w:b/>
          <w:spacing w:val="-1"/>
          <w:position w:val="-1"/>
          <w:sz w:val="22"/>
          <w:szCs w:val="22"/>
          <w:lang w:val="it-IT"/>
        </w:rPr>
        <w:t>PR</w:t>
      </w:r>
      <w:r w:rsidRPr="00D628E9">
        <w:rPr>
          <w:rFonts w:ascii="Arial" w:eastAsia="Arial" w:hAnsi="Arial" w:cs="Arial"/>
          <w:b/>
          <w:spacing w:val="1"/>
          <w:position w:val="-1"/>
          <w:sz w:val="22"/>
          <w:szCs w:val="22"/>
          <w:lang w:val="it-IT"/>
        </w:rPr>
        <w:t>I</w:t>
      </w:r>
      <w:r w:rsidRPr="00D628E9">
        <w:rPr>
          <w:rFonts w:ascii="Arial" w:eastAsia="Arial" w:hAnsi="Arial" w:cs="Arial"/>
          <w:b/>
          <w:position w:val="-1"/>
          <w:sz w:val="22"/>
          <w:szCs w:val="22"/>
          <w:lang w:val="it-IT"/>
        </w:rPr>
        <w:t xml:space="preserve">E </w:t>
      </w:r>
      <w:r w:rsidRPr="00D628E9">
        <w:rPr>
          <w:rFonts w:ascii="Arial" w:eastAsia="Arial" w:hAnsi="Arial" w:cs="Arial"/>
          <w:b/>
          <w:spacing w:val="1"/>
          <w:position w:val="-1"/>
          <w:sz w:val="22"/>
          <w:szCs w:val="22"/>
          <w:lang w:val="it-IT"/>
        </w:rPr>
        <w:t>R</w:t>
      </w:r>
      <w:r w:rsidRPr="00D628E9">
        <w:rPr>
          <w:rFonts w:ascii="Arial" w:eastAsia="Arial" w:hAnsi="Arial" w:cs="Arial"/>
          <w:b/>
          <w:spacing w:val="-6"/>
          <w:position w:val="-1"/>
          <w:sz w:val="22"/>
          <w:szCs w:val="22"/>
          <w:lang w:val="it-IT"/>
        </w:rPr>
        <w:t>Ă</w:t>
      </w:r>
      <w:r w:rsidRPr="00D628E9">
        <w:rPr>
          <w:rFonts w:ascii="Arial" w:eastAsia="Arial" w:hAnsi="Arial" w:cs="Arial"/>
          <w:b/>
          <w:spacing w:val="-1"/>
          <w:position w:val="-1"/>
          <w:sz w:val="22"/>
          <w:szCs w:val="22"/>
          <w:lang w:val="it-IT"/>
        </w:rPr>
        <w:t>SP</w:t>
      </w:r>
      <w:r w:rsidRPr="00D628E9">
        <w:rPr>
          <w:rFonts w:ascii="Arial" w:eastAsia="Arial" w:hAnsi="Arial" w:cs="Arial"/>
          <w:b/>
          <w:spacing w:val="1"/>
          <w:position w:val="-1"/>
          <w:sz w:val="22"/>
          <w:szCs w:val="22"/>
          <w:lang w:val="it-IT"/>
        </w:rPr>
        <w:t>U</w:t>
      </w:r>
      <w:r w:rsidRPr="00D628E9">
        <w:rPr>
          <w:rFonts w:ascii="Arial" w:eastAsia="Arial" w:hAnsi="Arial" w:cs="Arial"/>
          <w:b/>
          <w:spacing w:val="-1"/>
          <w:position w:val="-1"/>
          <w:sz w:val="22"/>
          <w:szCs w:val="22"/>
          <w:lang w:val="it-IT"/>
        </w:rPr>
        <w:t>NDER</w:t>
      </w:r>
      <w:r w:rsidRPr="00D628E9">
        <w:rPr>
          <w:rFonts w:ascii="Arial" w:eastAsia="Arial" w:hAnsi="Arial" w:cs="Arial"/>
          <w:b/>
          <w:position w:val="-1"/>
          <w:sz w:val="22"/>
          <w:szCs w:val="22"/>
          <w:lang w:val="it-IT"/>
        </w:rPr>
        <w:t xml:space="preserve">E </w:t>
      </w:r>
      <w:r w:rsidRPr="00D628E9">
        <w:rPr>
          <w:rFonts w:ascii="Arial" w:eastAsia="Arial" w:hAnsi="Arial" w:cs="Arial"/>
          <w:b/>
          <w:spacing w:val="1"/>
          <w:position w:val="-1"/>
          <w:sz w:val="22"/>
          <w:szCs w:val="22"/>
          <w:lang w:val="it-IT"/>
        </w:rPr>
        <w:t>P</w:t>
      </w:r>
      <w:r w:rsidRPr="00D628E9">
        <w:rPr>
          <w:rFonts w:ascii="Arial" w:eastAsia="Arial" w:hAnsi="Arial" w:cs="Arial"/>
          <w:b/>
          <w:spacing w:val="-1"/>
          <w:position w:val="-1"/>
          <w:sz w:val="22"/>
          <w:szCs w:val="22"/>
          <w:lang w:val="it-IT"/>
        </w:rPr>
        <w:t>R</w:t>
      </w:r>
      <w:r w:rsidRPr="00D628E9">
        <w:rPr>
          <w:rFonts w:ascii="Arial" w:eastAsia="Arial" w:hAnsi="Arial" w:cs="Arial"/>
          <w:b/>
          <w:spacing w:val="1"/>
          <w:position w:val="-1"/>
          <w:sz w:val="22"/>
          <w:szCs w:val="22"/>
          <w:lang w:val="it-IT"/>
        </w:rPr>
        <w:t>I</w:t>
      </w:r>
      <w:r w:rsidRPr="00D628E9">
        <w:rPr>
          <w:rFonts w:ascii="Arial" w:eastAsia="Arial" w:hAnsi="Arial" w:cs="Arial"/>
          <w:b/>
          <w:spacing w:val="-1"/>
          <w:position w:val="-1"/>
          <w:sz w:val="22"/>
          <w:szCs w:val="22"/>
          <w:lang w:val="it-IT"/>
        </w:rPr>
        <w:t>V</w:t>
      </w:r>
      <w:r w:rsidRPr="00D628E9">
        <w:rPr>
          <w:rFonts w:ascii="Arial" w:eastAsia="Arial" w:hAnsi="Arial" w:cs="Arial"/>
          <w:b/>
          <w:spacing w:val="1"/>
          <w:position w:val="-1"/>
          <w:sz w:val="22"/>
          <w:szCs w:val="22"/>
          <w:lang w:val="it-IT"/>
        </w:rPr>
        <w:t>I</w:t>
      </w:r>
      <w:r w:rsidRPr="00D628E9">
        <w:rPr>
          <w:rFonts w:ascii="Arial" w:eastAsia="Arial" w:hAnsi="Arial" w:cs="Arial"/>
          <w:b/>
          <w:spacing w:val="-1"/>
          <w:position w:val="-1"/>
          <w:sz w:val="22"/>
          <w:szCs w:val="22"/>
          <w:lang w:val="it-IT"/>
        </w:rPr>
        <w:t>N</w:t>
      </w:r>
      <w:r w:rsidRPr="00D628E9">
        <w:rPr>
          <w:rFonts w:ascii="Arial" w:eastAsia="Arial" w:hAnsi="Arial" w:cs="Arial"/>
          <w:b/>
          <w:position w:val="-1"/>
          <w:sz w:val="22"/>
          <w:szCs w:val="22"/>
          <w:lang w:val="it-IT"/>
        </w:rPr>
        <w:t xml:space="preserve">D </w:t>
      </w:r>
      <w:r w:rsidRPr="00D628E9">
        <w:rPr>
          <w:rFonts w:ascii="Arial" w:eastAsia="Arial" w:hAnsi="Arial" w:cs="Arial"/>
          <w:b/>
          <w:spacing w:val="-1"/>
          <w:position w:val="-1"/>
          <w:sz w:val="22"/>
          <w:szCs w:val="22"/>
          <w:lang w:val="it-IT"/>
        </w:rPr>
        <w:t>BENE</w:t>
      </w:r>
      <w:r w:rsidRPr="00D628E9">
        <w:rPr>
          <w:rFonts w:ascii="Arial" w:eastAsia="Arial" w:hAnsi="Arial" w:cs="Arial"/>
          <w:b/>
          <w:position w:val="-1"/>
          <w:sz w:val="22"/>
          <w:szCs w:val="22"/>
          <w:lang w:val="it-IT"/>
        </w:rPr>
        <w:t>FIC</w:t>
      </w:r>
      <w:r w:rsidRPr="00D628E9">
        <w:rPr>
          <w:rFonts w:ascii="Arial" w:eastAsia="Arial" w:hAnsi="Arial" w:cs="Arial"/>
          <w:b/>
          <w:spacing w:val="3"/>
          <w:position w:val="-1"/>
          <w:sz w:val="22"/>
          <w:szCs w:val="22"/>
          <w:lang w:val="it-IT"/>
        </w:rPr>
        <w:t>I</w:t>
      </w:r>
      <w:r w:rsidRPr="00D628E9">
        <w:rPr>
          <w:rFonts w:ascii="Arial" w:eastAsia="Arial" w:hAnsi="Arial" w:cs="Arial"/>
          <w:b/>
          <w:spacing w:val="-8"/>
          <w:position w:val="-1"/>
          <w:sz w:val="22"/>
          <w:szCs w:val="22"/>
          <w:lang w:val="it-IT"/>
        </w:rPr>
        <w:t>A</w:t>
      </w:r>
      <w:r w:rsidRPr="00D628E9">
        <w:rPr>
          <w:rFonts w:ascii="Arial" w:eastAsia="Arial" w:hAnsi="Arial" w:cs="Arial"/>
          <w:b/>
          <w:spacing w:val="1"/>
          <w:position w:val="-1"/>
          <w:sz w:val="22"/>
          <w:szCs w:val="22"/>
          <w:lang w:val="it-IT"/>
        </w:rPr>
        <w:t>R</w:t>
      </w:r>
      <w:r w:rsidRPr="00D628E9">
        <w:rPr>
          <w:rFonts w:ascii="Arial" w:eastAsia="Arial" w:hAnsi="Arial" w:cs="Arial"/>
          <w:b/>
          <w:spacing w:val="-1"/>
          <w:position w:val="-1"/>
          <w:sz w:val="22"/>
          <w:szCs w:val="22"/>
          <w:lang w:val="it-IT"/>
        </w:rPr>
        <w:t>U</w:t>
      </w:r>
      <w:r w:rsidRPr="00D628E9">
        <w:rPr>
          <w:rFonts w:ascii="Arial" w:eastAsia="Arial" w:hAnsi="Arial" w:cs="Arial"/>
          <w:b/>
          <w:position w:val="-1"/>
          <w:sz w:val="22"/>
          <w:szCs w:val="22"/>
          <w:lang w:val="it-IT"/>
        </w:rPr>
        <w:t>L</w:t>
      </w:r>
      <w:r w:rsidRPr="00D628E9">
        <w:rPr>
          <w:rFonts w:ascii="Arial" w:eastAsia="Arial" w:hAnsi="Arial" w:cs="Arial"/>
          <w:b/>
          <w:spacing w:val="3"/>
          <w:position w:val="-1"/>
          <w:sz w:val="22"/>
          <w:szCs w:val="22"/>
          <w:lang w:val="it-IT"/>
        </w:rPr>
        <w:t xml:space="preserve"> </w:t>
      </w:r>
      <w:r w:rsidRPr="00D628E9">
        <w:rPr>
          <w:rFonts w:ascii="Arial" w:eastAsia="Arial" w:hAnsi="Arial" w:cs="Arial"/>
          <w:b/>
          <w:spacing w:val="-1"/>
          <w:position w:val="-1"/>
          <w:sz w:val="22"/>
          <w:szCs w:val="22"/>
          <w:lang w:val="it-IT"/>
        </w:rPr>
        <w:t>R</w:t>
      </w:r>
      <w:r w:rsidRPr="00D628E9">
        <w:rPr>
          <w:rFonts w:ascii="Arial" w:eastAsia="Arial" w:hAnsi="Arial" w:cs="Arial"/>
          <w:b/>
          <w:spacing w:val="1"/>
          <w:position w:val="-1"/>
          <w:sz w:val="22"/>
          <w:szCs w:val="22"/>
          <w:lang w:val="it-IT"/>
        </w:rPr>
        <w:t>E</w:t>
      </w:r>
      <w:r w:rsidRPr="00D628E9">
        <w:rPr>
          <w:rFonts w:ascii="Arial" w:eastAsia="Arial" w:hAnsi="Arial" w:cs="Arial"/>
          <w:b/>
          <w:spacing w:val="-6"/>
          <w:position w:val="-1"/>
          <w:sz w:val="22"/>
          <w:szCs w:val="22"/>
          <w:lang w:val="it-IT"/>
        </w:rPr>
        <w:t>A</w:t>
      </w:r>
      <w:r w:rsidRPr="00D628E9">
        <w:rPr>
          <w:rFonts w:ascii="Arial" w:eastAsia="Arial" w:hAnsi="Arial" w:cs="Arial"/>
          <w:b/>
          <w:position w:val="-1"/>
          <w:sz w:val="22"/>
          <w:szCs w:val="22"/>
          <w:lang w:val="it-IT"/>
        </w:rPr>
        <w:t>L</w:t>
      </w:r>
    </w:p>
    <w:p w14:paraId="1121D58E" w14:textId="77777777" w:rsidR="0017755A" w:rsidRPr="00D628E9" w:rsidRDefault="0017755A">
      <w:pPr>
        <w:spacing w:before="9" w:line="100" w:lineRule="exact"/>
        <w:rPr>
          <w:sz w:val="10"/>
          <w:szCs w:val="10"/>
          <w:lang w:val="it-IT"/>
        </w:rPr>
      </w:pPr>
    </w:p>
    <w:p w14:paraId="5A0A7490" w14:textId="77777777" w:rsidR="0017755A" w:rsidRPr="00D628E9" w:rsidRDefault="0017755A">
      <w:pPr>
        <w:spacing w:line="200" w:lineRule="exact"/>
        <w:rPr>
          <w:lang w:val="it-IT"/>
        </w:rPr>
      </w:pPr>
    </w:p>
    <w:p w14:paraId="5E269931" w14:textId="77777777" w:rsidR="0017755A" w:rsidRPr="00D628E9" w:rsidRDefault="0017755A">
      <w:pPr>
        <w:spacing w:line="200" w:lineRule="exact"/>
        <w:rPr>
          <w:lang w:val="it-IT"/>
        </w:rPr>
      </w:pPr>
    </w:p>
    <w:p w14:paraId="09CFE7B0" w14:textId="77777777" w:rsidR="0017755A" w:rsidRPr="00D628E9" w:rsidRDefault="00140DA9">
      <w:pPr>
        <w:spacing w:before="32"/>
        <w:ind w:left="400" w:right="128"/>
        <w:jc w:val="both"/>
        <w:rPr>
          <w:rFonts w:ascii="Arial" w:eastAsia="Arial" w:hAnsi="Arial" w:cs="Arial"/>
          <w:sz w:val="22"/>
          <w:szCs w:val="22"/>
          <w:lang w:val="it-IT"/>
        </w:rPr>
      </w:pPr>
      <w:r w:rsidRPr="00D628E9">
        <w:rPr>
          <w:rFonts w:ascii="Arial" w:eastAsia="Arial" w:hAnsi="Arial" w:cs="Arial"/>
          <w:spacing w:val="-1"/>
          <w:sz w:val="22"/>
          <w:szCs w:val="22"/>
          <w:lang w:val="it-IT"/>
        </w:rPr>
        <w:t>S</w:t>
      </w:r>
      <w:r w:rsidRPr="00D628E9">
        <w:rPr>
          <w:rFonts w:ascii="Arial" w:eastAsia="Arial" w:hAnsi="Arial" w:cs="Arial"/>
          <w:sz w:val="22"/>
          <w:szCs w:val="22"/>
          <w:lang w:val="it-IT"/>
        </w:rPr>
        <w:t>u</w:t>
      </w:r>
      <w:r w:rsidRPr="00D628E9">
        <w:rPr>
          <w:rFonts w:ascii="Arial" w:eastAsia="Arial" w:hAnsi="Arial" w:cs="Arial"/>
          <w:spacing w:val="-1"/>
          <w:sz w:val="22"/>
          <w:szCs w:val="22"/>
          <w:lang w:val="it-IT"/>
        </w:rPr>
        <w:t>b</w:t>
      </w:r>
      <w:r w:rsidRPr="00D628E9">
        <w:rPr>
          <w:rFonts w:ascii="Arial" w:eastAsia="Arial" w:hAnsi="Arial" w:cs="Arial"/>
          <w:sz w:val="22"/>
          <w:szCs w:val="22"/>
          <w:lang w:val="it-IT"/>
        </w:rPr>
        <w:t>semna</w:t>
      </w:r>
      <w:r w:rsidRPr="00D628E9">
        <w:rPr>
          <w:rFonts w:ascii="Arial" w:eastAsia="Arial" w:hAnsi="Arial" w:cs="Arial"/>
          <w:spacing w:val="1"/>
          <w:sz w:val="22"/>
          <w:szCs w:val="22"/>
          <w:lang w:val="it-IT"/>
        </w:rPr>
        <w:t>t</w:t>
      </w:r>
      <w:r w:rsidRPr="00D628E9">
        <w:rPr>
          <w:rFonts w:ascii="Arial" w:eastAsia="Arial" w:hAnsi="Arial" w:cs="Arial"/>
          <w:sz w:val="22"/>
          <w:szCs w:val="22"/>
          <w:lang w:val="it-IT"/>
        </w:rPr>
        <w:t>ul</w:t>
      </w:r>
      <w:r w:rsidRPr="00D628E9">
        <w:rPr>
          <w:rFonts w:ascii="Arial" w:eastAsia="Arial" w:hAnsi="Arial" w:cs="Arial"/>
          <w:spacing w:val="15"/>
          <w:sz w:val="22"/>
          <w:szCs w:val="22"/>
          <w:lang w:val="it-IT"/>
        </w:rPr>
        <w:t xml:space="preserve"> </w:t>
      </w:r>
      <w:r w:rsidRPr="00D628E9">
        <w:rPr>
          <w:rFonts w:ascii="Arial" w:eastAsia="Arial" w:hAnsi="Arial" w:cs="Arial"/>
          <w:spacing w:val="1"/>
          <w:sz w:val="22"/>
          <w:szCs w:val="22"/>
          <w:highlight w:val="lightGray"/>
          <w:lang w:val="it-IT"/>
        </w:rPr>
        <w:t>.</w:t>
      </w:r>
      <w:r w:rsidRPr="00D628E9">
        <w:rPr>
          <w:rFonts w:ascii="Arial" w:eastAsia="Arial" w:hAnsi="Arial" w:cs="Arial"/>
          <w:spacing w:val="-1"/>
          <w:sz w:val="22"/>
          <w:szCs w:val="22"/>
          <w:highlight w:val="lightGray"/>
          <w:lang w:val="it-IT"/>
        </w:rPr>
        <w:t>.</w:t>
      </w:r>
      <w:r w:rsidRPr="00D628E9">
        <w:rPr>
          <w:rFonts w:ascii="Arial" w:eastAsia="Arial" w:hAnsi="Arial" w:cs="Arial"/>
          <w:spacing w:val="1"/>
          <w:sz w:val="22"/>
          <w:szCs w:val="22"/>
          <w:highlight w:val="lightGray"/>
          <w:lang w:val="it-IT"/>
        </w:rPr>
        <w:t>.</w:t>
      </w:r>
      <w:r w:rsidRPr="00D628E9">
        <w:rPr>
          <w:rFonts w:ascii="Arial" w:eastAsia="Arial" w:hAnsi="Arial" w:cs="Arial"/>
          <w:spacing w:val="-1"/>
          <w:sz w:val="22"/>
          <w:szCs w:val="22"/>
          <w:highlight w:val="lightGray"/>
          <w:lang w:val="it-IT"/>
        </w:rPr>
        <w:t>.</w:t>
      </w:r>
      <w:r w:rsidRPr="00D628E9">
        <w:rPr>
          <w:rFonts w:ascii="Arial" w:eastAsia="Arial" w:hAnsi="Arial" w:cs="Arial"/>
          <w:spacing w:val="1"/>
          <w:sz w:val="22"/>
          <w:szCs w:val="22"/>
          <w:highlight w:val="lightGray"/>
          <w:lang w:val="it-IT"/>
        </w:rPr>
        <w:t>.</w:t>
      </w:r>
      <w:r w:rsidRPr="00D628E9">
        <w:rPr>
          <w:rFonts w:ascii="Arial" w:eastAsia="Arial" w:hAnsi="Arial" w:cs="Arial"/>
          <w:spacing w:val="-1"/>
          <w:sz w:val="22"/>
          <w:szCs w:val="22"/>
          <w:highlight w:val="lightGray"/>
          <w:lang w:val="it-IT"/>
        </w:rPr>
        <w:t>.</w:t>
      </w:r>
      <w:r w:rsidRPr="00D628E9">
        <w:rPr>
          <w:rFonts w:ascii="Arial" w:eastAsia="Arial" w:hAnsi="Arial" w:cs="Arial"/>
          <w:spacing w:val="1"/>
          <w:sz w:val="22"/>
          <w:szCs w:val="22"/>
          <w:highlight w:val="lightGray"/>
          <w:lang w:val="it-IT"/>
        </w:rPr>
        <w:t>.</w:t>
      </w:r>
      <w:r w:rsidRPr="00D628E9">
        <w:rPr>
          <w:rFonts w:ascii="Arial" w:eastAsia="Arial" w:hAnsi="Arial" w:cs="Arial"/>
          <w:spacing w:val="-1"/>
          <w:sz w:val="22"/>
          <w:szCs w:val="22"/>
          <w:highlight w:val="lightGray"/>
          <w:lang w:val="it-IT"/>
        </w:rPr>
        <w:t>.</w:t>
      </w:r>
      <w:r w:rsidRPr="00D628E9">
        <w:rPr>
          <w:rFonts w:ascii="Arial" w:eastAsia="Arial" w:hAnsi="Arial" w:cs="Arial"/>
          <w:spacing w:val="1"/>
          <w:sz w:val="22"/>
          <w:szCs w:val="22"/>
          <w:highlight w:val="lightGray"/>
          <w:lang w:val="it-IT"/>
        </w:rPr>
        <w:t>.</w:t>
      </w:r>
      <w:r w:rsidRPr="00D628E9">
        <w:rPr>
          <w:rFonts w:ascii="Arial" w:eastAsia="Arial" w:hAnsi="Arial" w:cs="Arial"/>
          <w:spacing w:val="-1"/>
          <w:sz w:val="22"/>
          <w:szCs w:val="22"/>
          <w:highlight w:val="lightGray"/>
          <w:lang w:val="it-IT"/>
        </w:rPr>
        <w:t>.</w:t>
      </w:r>
      <w:r w:rsidRPr="00D628E9">
        <w:rPr>
          <w:rFonts w:ascii="Arial" w:eastAsia="Arial" w:hAnsi="Arial" w:cs="Arial"/>
          <w:spacing w:val="1"/>
          <w:sz w:val="22"/>
          <w:szCs w:val="22"/>
          <w:highlight w:val="lightGray"/>
          <w:lang w:val="it-IT"/>
        </w:rPr>
        <w:t>.</w:t>
      </w:r>
      <w:r w:rsidRPr="00D628E9">
        <w:rPr>
          <w:rFonts w:ascii="Arial" w:eastAsia="Arial" w:hAnsi="Arial" w:cs="Arial"/>
          <w:spacing w:val="-1"/>
          <w:sz w:val="22"/>
          <w:szCs w:val="22"/>
          <w:highlight w:val="lightGray"/>
          <w:lang w:val="it-IT"/>
        </w:rPr>
        <w:t>.</w:t>
      </w:r>
      <w:r w:rsidRPr="00D628E9">
        <w:rPr>
          <w:rFonts w:ascii="Arial" w:eastAsia="Arial" w:hAnsi="Arial" w:cs="Arial"/>
          <w:spacing w:val="1"/>
          <w:sz w:val="22"/>
          <w:szCs w:val="22"/>
          <w:highlight w:val="lightGray"/>
          <w:lang w:val="it-IT"/>
        </w:rPr>
        <w:t>.</w:t>
      </w:r>
      <w:r w:rsidRPr="00D628E9">
        <w:rPr>
          <w:rFonts w:ascii="Arial" w:eastAsia="Arial" w:hAnsi="Arial" w:cs="Arial"/>
          <w:sz w:val="22"/>
          <w:szCs w:val="22"/>
          <w:highlight w:val="lightGray"/>
          <w:lang w:val="it-IT"/>
        </w:rPr>
        <w:t>.</w:t>
      </w:r>
      <w:r w:rsidRPr="00D628E9">
        <w:rPr>
          <w:rFonts w:ascii="Arial" w:eastAsia="Arial" w:hAnsi="Arial" w:cs="Arial"/>
          <w:spacing w:val="17"/>
          <w:sz w:val="22"/>
          <w:szCs w:val="22"/>
          <w:lang w:val="it-IT"/>
        </w:rPr>
        <w:t xml:space="preserve"> </w:t>
      </w:r>
      <w:r w:rsidRPr="00D628E9">
        <w:rPr>
          <w:rFonts w:ascii="Arial" w:eastAsia="Arial" w:hAnsi="Arial" w:cs="Arial"/>
          <w:spacing w:val="-3"/>
          <w:sz w:val="22"/>
          <w:szCs w:val="22"/>
          <w:lang w:val="it-IT"/>
        </w:rPr>
        <w:t>p</w:t>
      </w:r>
      <w:r w:rsidRPr="00D628E9">
        <w:rPr>
          <w:rFonts w:ascii="Arial" w:eastAsia="Arial" w:hAnsi="Arial" w:cs="Arial"/>
          <w:sz w:val="22"/>
          <w:szCs w:val="22"/>
          <w:lang w:val="it-IT"/>
        </w:rPr>
        <w:t>os</w:t>
      </w:r>
      <w:r w:rsidRPr="00D628E9">
        <w:rPr>
          <w:rFonts w:ascii="Arial" w:eastAsia="Arial" w:hAnsi="Arial" w:cs="Arial"/>
          <w:spacing w:val="-1"/>
          <w:sz w:val="22"/>
          <w:szCs w:val="22"/>
          <w:lang w:val="it-IT"/>
        </w:rPr>
        <w:t>e</w:t>
      </w:r>
      <w:r w:rsidRPr="00D628E9">
        <w:rPr>
          <w:rFonts w:ascii="Arial" w:eastAsia="Arial" w:hAnsi="Arial" w:cs="Arial"/>
          <w:sz w:val="22"/>
          <w:szCs w:val="22"/>
          <w:lang w:val="it-IT"/>
        </w:rPr>
        <w:t>sor</w:t>
      </w:r>
      <w:r w:rsidRPr="00D628E9">
        <w:rPr>
          <w:rFonts w:ascii="Arial" w:eastAsia="Arial" w:hAnsi="Arial" w:cs="Arial"/>
          <w:spacing w:val="19"/>
          <w:sz w:val="22"/>
          <w:szCs w:val="22"/>
          <w:lang w:val="it-IT"/>
        </w:rPr>
        <w:t xml:space="preserve"> </w:t>
      </w:r>
      <w:r w:rsidRPr="00D628E9">
        <w:rPr>
          <w:rFonts w:ascii="Arial" w:eastAsia="Arial" w:hAnsi="Arial" w:cs="Arial"/>
          <w:sz w:val="22"/>
          <w:szCs w:val="22"/>
          <w:lang w:val="it-IT"/>
        </w:rPr>
        <w:t>al</w:t>
      </w:r>
      <w:r w:rsidRPr="00D628E9">
        <w:rPr>
          <w:rFonts w:ascii="Arial" w:eastAsia="Arial" w:hAnsi="Arial" w:cs="Arial"/>
          <w:spacing w:val="17"/>
          <w:sz w:val="22"/>
          <w:szCs w:val="22"/>
          <w:lang w:val="it-IT"/>
        </w:rPr>
        <w:t xml:space="preserve"> </w:t>
      </w:r>
      <w:r w:rsidRPr="00D628E9">
        <w:rPr>
          <w:rFonts w:ascii="Arial" w:eastAsia="Arial" w:hAnsi="Arial" w:cs="Arial"/>
          <w:spacing w:val="-1"/>
          <w:sz w:val="22"/>
          <w:szCs w:val="22"/>
          <w:lang w:val="it-IT"/>
        </w:rPr>
        <w:t>C</w:t>
      </w:r>
      <w:r w:rsidRPr="00D628E9">
        <w:rPr>
          <w:rFonts w:ascii="Arial" w:eastAsia="Arial" w:hAnsi="Arial" w:cs="Arial"/>
          <w:sz w:val="22"/>
          <w:szCs w:val="22"/>
          <w:lang w:val="it-IT"/>
        </w:rPr>
        <w:t>I</w:t>
      </w:r>
      <w:r w:rsidRPr="00D628E9">
        <w:rPr>
          <w:rFonts w:ascii="Arial" w:eastAsia="Arial" w:hAnsi="Arial" w:cs="Arial"/>
          <w:spacing w:val="19"/>
          <w:sz w:val="22"/>
          <w:szCs w:val="22"/>
          <w:lang w:val="it-IT"/>
        </w:rPr>
        <w:t xml:space="preserve"> </w:t>
      </w:r>
      <w:r w:rsidRPr="00D628E9">
        <w:rPr>
          <w:rFonts w:ascii="Arial" w:eastAsia="Arial" w:hAnsi="Arial" w:cs="Arial"/>
          <w:sz w:val="22"/>
          <w:szCs w:val="22"/>
          <w:lang w:val="it-IT"/>
        </w:rPr>
        <w:t>s</w:t>
      </w:r>
      <w:r w:rsidRPr="00D628E9">
        <w:rPr>
          <w:rFonts w:ascii="Arial" w:eastAsia="Arial" w:hAnsi="Arial" w:cs="Arial"/>
          <w:spacing w:val="-3"/>
          <w:sz w:val="22"/>
          <w:szCs w:val="22"/>
          <w:lang w:val="it-IT"/>
        </w:rPr>
        <w:t>e</w:t>
      </w:r>
      <w:r w:rsidRPr="00D628E9">
        <w:rPr>
          <w:rFonts w:ascii="Arial" w:eastAsia="Arial" w:hAnsi="Arial" w:cs="Arial"/>
          <w:spacing w:val="1"/>
          <w:sz w:val="22"/>
          <w:szCs w:val="22"/>
          <w:lang w:val="it-IT"/>
        </w:rPr>
        <w:t>r</w:t>
      </w:r>
      <w:r w:rsidRPr="00D628E9">
        <w:rPr>
          <w:rFonts w:ascii="Arial" w:eastAsia="Arial" w:hAnsi="Arial" w:cs="Arial"/>
          <w:spacing w:val="-1"/>
          <w:sz w:val="22"/>
          <w:szCs w:val="22"/>
          <w:lang w:val="it-IT"/>
        </w:rPr>
        <w:t>i</w:t>
      </w:r>
      <w:r w:rsidRPr="00D628E9">
        <w:rPr>
          <w:rFonts w:ascii="Arial" w:eastAsia="Arial" w:hAnsi="Arial" w:cs="Arial"/>
          <w:sz w:val="22"/>
          <w:szCs w:val="22"/>
          <w:lang w:val="it-IT"/>
        </w:rPr>
        <w:t>a</w:t>
      </w:r>
      <w:r w:rsidRPr="00D628E9">
        <w:rPr>
          <w:rFonts w:ascii="Arial" w:eastAsia="Arial" w:hAnsi="Arial" w:cs="Arial"/>
          <w:spacing w:val="20"/>
          <w:sz w:val="22"/>
          <w:szCs w:val="22"/>
          <w:lang w:val="it-IT"/>
        </w:rPr>
        <w:t xml:space="preserve"> </w:t>
      </w:r>
      <w:r w:rsidRPr="00D628E9">
        <w:rPr>
          <w:rFonts w:ascii="Arial" w:eastAsia="Arial" w:hAnsi="Arial" w:cs="Arial"/>
          <w:spacing w:val="-1"/>
          <w:sz w:val="22"/>
          <w:szCs w:val="22"/>
          <w:highlight w:val="lightGray"/>
          <w:lang w:val="it-IT"/>
        </w:rPr>
        <w:t>.</w:t>
      </w:r>
      <w:r w:rsidRPr="00D628E9">
        <w:rPr>
          <w:rFonts w:ascii="Arial" w:eastAsia="Arial" w:hAnsi="Arial" w:cs="Arial"/>
          <w:spacing w:val="1"/>
          <w:sz w:val="22"/>
          <w:szCs w:val="22"/>
          <w:highlight w:val="lightGray"/>
          <w:lang w:val="it-IT"/>
        </w:rPr>
        <w:t>.</w:t>
      </w:r>
      <w:r w:rsidRPr="00D628E9">
        <w:rPr>
          <w:rFonts w:ascii="Arial" w:eastAsia="Arial" w:hAnsi="Arial" w:cs="Arial"/>
          <w:spacing w:val="-1"/>
          <w:sz w:val="22"/>
          <w:szCs w:val="22"/>
          <w:highlight w:val="lightGray"/>
          <w:lang w:val="it-IT"/>
        </w:rPr>
        <w:t>.</w:t>
      </w:r>
      <w:r w:rsidRPr="00D628E9">
        <w:rPr>
          <w:rFonts w:ascii="Arial" w:eastAsia="Arial" w:hAnsi="Arial" w:cs="Arial"/>
          <w:sz w:val="22"/>
          <w:szCs w:val="22"/>
          <w:highlight w:val="lightGray"/>
          <w:lang w:val="it-IT"/>
        </w:rPr>
        <w:t>.</w:t>
      </w:r>
      <w:r w:rsidRPr="00D628E9">
        <w:rPr>
          <w:rFonts w:ascii="Arial" w:eastAsia="Arial" w:hAnsi="Arial" w:cs="Arial"/>
          <w:spacing w:val="19"/>
          <w:sz w:val="22"/>
          <w:szCs w:val="22"/>
          <w:lang w:val="it-IT"/>
        </w:rPr>
        <w:t xml:space="preserve"> </w:t>
      </w:r>
      <w:r w:rsidRPr="00D628E9">
        <w:rPr>
          <w:rFonts w:ascii="Arial" w:eastAsia="Arial" w:hAnsi="Arial" w:cs="Arial"/>
          <w:sz w:val="22"/>
          <w:szCs w:val="22"/>
          <w:lang w:val="it-IT"/>
        </w:rPr>
        <w:t>n</w:t>
      </w:r>
      <w:r w:rsidRPr="00D628E9">
        <w:rPr>
          <w:rFonts w:ascii="Arial" w:eastAsia="Arial" w:hAnsi="Arial" w:cs="Arial"/>
          <w:spacing w:val="-2"/>
          <w:sz w:val="22"/>
          <w:szCs w:val="22"/>
          <w:lang w:val="it-IT"/>
        </w:rPr>
        <w:t>r</w:t>
      </w:r>
      <w:r w:rsidRPr="00D628E9">
        <w:rPr>
          <w:rFonts w:ascii="Arial" w:eastAsia="Arial" w:hAnsi="Arial" w:cs="Arial"/>
          <w:sz w:val="22"/>
          <w:szCs w:val="22"/>
          <w:lang w:val="it-IT"/>
        </w:rPr>
        <w:t>.</w:t>
      </w:r>
      <w:r w:rsidRPr="00D628E9">
        <w:rPr>
          <w:rFonts w:ascii="Arial" w:eastAsia="Arial" w:hAnsi="Arial" w:cs="Arial"/>
          <w:spacing w:val="17"/>
          <w:sz w:val="22"/>
          <w:szCs w:val="22"/>
          <w:lang w:val="it-IT"/>
        </w:rPr>
        <w:t xml:space="preserve"> </w:t>
      </w:r>
      <w:r w:rsidRPr="00D628E9">
        <w:rPr>
          <w:rFonts w:ascii="Arial" w:eastAsia="Arial" w:hAnsi="Arial" w:cs="Arial"/>
          <w:spacing w:val="1"/>
          <w:sz w:val="22"/>
          <w:szCs w:val="22"/>
          <w:highlight w:val="lightGray"/>
          <w:lang w:val="it-IT"/>
        </w:rPr>
        <w:t>.</w:t>
      </w:r>
      <w:r w:rsidRPr="00D628E9">
        <w:rPr>
          <w:rFonts w:ascii="Arial" w:eastAsia="Arial" w:hAnsi="Arial" w:cs="Arial"/>
          <w:spacing w:val="-1"/>
          <w:sz w:val="22"/>
          <w:szCs w:val="22"/>
          <w:highlight w:val="lightGray"/>
          <w:lang w:val="it-IT"/>
        </w:rPr>
        <w:t>.</w:t>
      </w:r>
      <w:r w:rsidRPr="00D628E9">
        <w:rPr>
          <w:rFonts w:ascii="Arial" w:eastAsia="Arial" w:hAnsi="Arial" w:cs="Arial"/>
          <w:spacing w:val="1"/>
          <w:sz w:val="22"/>
          <w:szCs w:val="22"/>
          <w:highlight w:val="lightGray"/>
          <w:lang w:val="it-IT"/>
        </w:rPr>
        <w:t>.</w:t>
      </w:r>
      <w:r w:rsidRPr="00D628E9">
        <w:rPr>
          <w:rFonts w:ascii="Arial" w:eastAsia="Arial" w:hAnsi="Arial" w:cs="Arial"/>
          <w:spacing w:val="-1"/>
          <w:sz w:val="22"/>
          <w:szCs w:val="22"/>
          <w:highlight w:val="lightGray"/>
          <w:lang w:val="it-IT"/>
        </w:rPr>
        <w:t>.</w:t>
      </w:r>
      <w:r w:rsidRPr="00D628E9">
        <w:rPr>
          <w:rFonts w:ascii="Arial" w:eastAsia="Arial" w:hAnsi="Arial" w:cs="Arial"/>
          <w:spacing w:val="1"/>
          <w:sz w:val="22"/>
          <w:szCs w:val="22"/>
          <w:highlight w:val="lightGray"/>
          <w:lang w:val="it-IT"/>
        </w:rPr>
        <w:t>.</w:t>
      </w:r>
      <w:r w:rsidRPr="00D628E9">
        <w:rPr>
          <w:rFonts w:ascii="Arial" w:eastAsia="Arial" w:hAnsi="Arial" w:cs="Arial"/>
          <w:spacing w:val="-1"/>
          <w:sz w:val="22"/>
          <w:szCs w:val="22"/>
          <w:highlight w:val="lightGray"/>
          <w:lang w:val="it-IT"/>
        </w:rPr>
        <w:t>.</w:t>
      </w:r>
      <w:r w:rsidRPr="00D628E9">
        <w:rPr>
          <w:rFonts w:ascii="Arial" w:eastAsia="Arial" w:hAnsi="Arial" w:cs="Arial"/>
          <w:spacing w:val="1"/>
          <w:sz w:val="22"/>
          <w:szCs w:val="22"/>
          <w:highlight w:val="lightGray"/>
          <w:lang w:val="it-IT"/>
        </w:rPr>
        <w:t>.</w:t>
      </w:r>
      <w:r w:rsidRPr="00D628E9">
        <w:rPr>
          <w:rFonts w:ascii="Arial" w:eastAsia="Arial" w:hAnsi="Arial" w:cs="Arial"/>
          <w:spacing w:val="-1"/>
          <w:sz w:val="22"/>
          <w:szCs w:val="22"/>
          <w:highlight w:val="lightGray"/>
          <w:lang w:val="it-IT"/>
        </w:rPr>
        <w:t>.</w:t>
      </w:r>
      <w:r w:rsidRPr="00D628E9">
        <w:rPr>
          <w:rFonts w:ascii="Arial" w:eastAsia="Arial" w:hAnsi="Arial" w:cs="Arial"/>
          <w:spacing w:val="1"/>
          <w:sz w:val="22"/>
          <w:szCs w:val="22"/>
          <w:highlight w:val="lightGray"/>
          <w:lang w:val="it-IT"/>
        </w:rPr>
        <w:t>.</w:t>
      </w:r>
      <w:r w:rsidRPr="00D628E9">
        <w:rPr>
          <w:rFonts w:ascii="Arial" w:eastAsia="Arial" w:hAnsi="Arial" w:cs="Arial"/>
          <w:spacing w:val="-1"/>
          <w:sz w:val="22"/>
          <w:szCs w:val="22"/>
          <w:highlight w:val="lightGray"/>
          <w:lang w:val="it-IT"/>
        </w:rPr>
        <w:t>.</w:t>
      </w:r>
      <w:r w:rsidRPr="00D628E9">
        <w:rPr>
          <w:rFonts w:ascii="Arial" w:eastAsia="Arial" w:hAnsi="Arial" w:cs="Arial"/>
          <w:spacing w:val="1"/>
          <w:sz w:val="22"/>
          <w:szCs w:val="22"/>
          <w:highlight w:val="lightGray"/>
          <w:lang w:val="it-IT"/>
        </w:rPr>
        <w:t>.</w:t>
      </w:r>
      <w:r w:rsidRPr="00D628E9">
        <w:rPr>
          <w:rFonts w:ascii="Arial" w:eastAsia="Arial" w:hAnsi="Arial" w:cs="Arial"/>
          <w:sz w:val="22"/>
          <w:szCs w:val="22"/>
          <w:highlight w:val="lightGray"/>
          <w:lang w:val="it-IT"/>
        </w:rPr>
        <w:t>.</w:t>
      </w:r>
      <w:r w:rsidRPr="00D628E9">
        <w:rPr>
          <w:rFonts w:ascii="Arial" w:eastAsia="Arial" w:hAnsi="Arial" w:cs="Arial"/>
          <w:spacing w:val="18"/>
          <w:sz w:val="22"/>
          <w:szCs w:val="22"/>
          <w:lang w:val="it-IT"/>
        </w:rPr>
        <w:t xml:space="preserve"> </w:t>
      </w:r>
      <w:r w:rsidRPr="00D628E9">
        <w:rPr>
          <w:rFonts w:ascii="Arial" w:eastAsia="Arial" w:hAnsi="Arial" w:cs="Arial"/>
          <w:sz w:val="22"/>
          <w:szCs w:val="22"/>
          <w:lang w:val="it-IT"/>
        </w:rPr>
        <w:t>,</w:t>
      </w:r>
      <w:r w:rsidRPr="00D628E9">
        <w:rPr>
          <w:rFonts w:ascii="Arial" w:eastAsia="Arial" w:hAnsi="Arial" w:cs="Arial"/>
          <w:spacing w:val="19"/>
          <w:sz w:val="22"/>
          <w:szCs w:val="22"/>
          <w:lang w:val="it-IT"/>
        </w:rPr>
        <w:t xml:space="preserve"> </w:t>
      </w:r>
      <w:r w:rsidRPr="00D628E9">
        <w:rPr>
          <w:rFonts w:ascii="Arial" w:eastAsia="Arial" w:hAnsi="Arial" w:cs="Arial"/>
          <w:sz w:val="22"/>
          <w:szCs w:val="22"/>
          <w:lang w:val="it-IT"/>
        </w:rPr>
        <w:t>e</w:t>
      </w:r>
      <w:r w:rsidRPr="00D628E9">
        <w:rPr>
          <w:rFonts w:ascii="Arial" w:eastAsia="Arial" w:hAnsi="Arial" w:cs="Arial"/>
          <w:spacing w:val="-1"/>
          <w:sz w:val="22"/>
          <w:szCs w:val="22"/>
          <w:lang w:val="it-IT"/>
        </w:rPr>
        <w:t>li</w:t>
      </w:r>
      <w:r w:rsidRPr="00D628E9">
        <w:rPr>
          <w:rFonts w:ascii="Arial" w:eastAsia="Arial" w:hAnsi="Arial" w:cs="Arial"/>
          <w:sz w:val="22"/>
          <w:szCs w:val="22"/>
          <w:lang w:val="it-IT"/>
        </w:rPr>
        <w:t>b</w:t>
      </w:r>
      <w:r w:rsidRPr="00D628E9">
        <w:rPr>
          <w:rFonts w:ascii="Arial" w:eastAsia="Arial" w:hAnsi="Arial" w:cs="Arial"/>
          <w:spacing w:val="-1"/>
          <w:sz w:val="22"/>
          <w:szCs w:val="22"/>
          <w:lang w:val="it-IT"/>
        </w:rPr>
        <w:t>e</w:t>
      </w:r>
      <w:r w:rsidRPr="00D628E9">
        <w:rPr>
          <w:rFonts w:ascii="Arial" w:eastAsia="Arial" w:hAnsi="Arial" w:cs="Arial"/>
          <w:spacing w:val="1"/>
          <w:sz w:val="22"/>
          <w:szCs w:val="22"/>
          <w:lang w:val="it-IT"/>
        </w:rPr>
        <w:t>r</w:t>
      </w:r>
      <w:r w:rsidRPr="00D628E9">
        <w:rPr>
          <w:rFonts w:ascii="Arial" w:eastAsia="Arial" w:hAnsi="Arial" w:cs="Arial"/>
          <w:spacing w:val="-3"/>
          <w:sz w:val="22"/>
          <w:szCs w:val="22"/>
          <w:lang w:val="it-IT"/>
        </w:rPr>
        <w:t>a</w:t>
      </w:r>
      <w:r w:rsidRPr="00D628E9">
        <w:rPr>
          <w:rFonts w:ascii="Arial" w:eastAsia="Arial" w:hAnsi="Arial" w:cs="Arial"/>
          <w:spacing w:val="1"/>
          <w:sz w:val="22"/>
          <w:szCs w:val="22"/>
          <w:lang w:val="it-IT"/>
        </w:rPr>
        <w:t>t</w:t>
      </w:r>
      <w:r w:rsidRPr="00D628E9">
        <w:rPr>
          <w:rFonts w:ascii="Arial" w:eastAsia="Arial" w:hAnsi="Arial" w:cs="Arial"/>
          <w:sz w:val="22"/>
          <w:szCs w:val="22"/>
          <w:lang w:val="it-IT"/>
        </w:rPr>
        <w:t>ă</w:t>
      </w:r>
      <w:r w:rsidRPr="00D628E9">
        <w:rPr>
          <w:rFonts w:ascii="Arial" w:eastAsia="Arial" w:hAnsi="Arial" w:cs="Arial"/>
          <w:spacing w:val="18"/>
          <w:sz w:val="22"/>
          <w:szCs w:val="22"/>
          <w:lang w:val="it-IT"/>
        </w:rPr>
        <w:t xml:space="preserve"> </w:t>
      </w:r>
      <w:r w:rsidRPr="00D628E9">
        <w:rPr>
          <w:rFonts w:ascii="Arial" w:eastAsia="Arial" w:hAnsi="Arial" w:cs="Arial"/>
          <w:sz w:val="22"/>
          <w:szCs w:val="22"/>
          <w:lang w:val="it-IT"/>
        </w:rPr>
        <w:t xml:space="preserve">de </w:t>
      </w:r>
      <w:r w:rsidRPr="00D628E9">
        <w:rPr>
          <w:rFonts w:ascii="Arial" w:eastAsia="Arial" w:hAnsi="Arial" w:cs="Arial"/>
          <w:spacing w:val="-43"/>
          <w:sz w:val="22"/>
          <w:szCs w:val="22"/>
          <w:lang w:val="it-IT"/>
        </w:rPr>
        <w:t xml:space="preserve"> </w:t>
      </w:r>
      <w:r w:rsidRPr="00D628E9">
        <w:rPr>
          <w:rFonts w:ascii="Arial" w:eastAsia="Arial" w:hAnsi="Arial" w:cs="Arial"/>
          <w:spacing w:val="-1"/>
          <w:sz w:val="22"/>
          <w:szCs w:val="22"/>
          <w:highlight w:val="lightGray"/>
          <w:lang w:val="it-IT"/>
        </w:rPr>
        <w:t>..</w:t>
      </w:r>
      <w:r w:rsidRPr="00D628E9">
        <w:rPr>
          <w:rFonts w:ascii="Arial" w:eastAsia="Arial" w:hAnsi="Arial" w:cs="Arial"/>
          <w:spacing w:val="1"/>
          <w:sz w:val="22"/>
          <w:szCs w:val="22"/>
          <w:highlight w:val="lightGray"/>
          <w:lang w:val="it-IT"/>
        </w:rPr>
        <w:t>.</w:t>
      </w:r>
      <w:r w:rsidRPr="00D628E9">
        <w:rPr>
          <w:rFonts w:ascii="Arial" w:eastAsia="Arial" w:hAnsi="Arial" w:cs="Arial"/>
          <w:spacing w:val="-1"/>
          <w:sz w:val="22"/>
          <w:szCs w:val="22"/>
          <w:highlight w:val="lightGray"/>
          <w:lang w:val="it-IT"/>
        </w:rPr>
        <w:t>.</w:t>
      </w:r>
      <w:r w:rsidRPr="00D628E9">
        <w:rPr>
          <w:rFonts w:ascii="Arial" w:eastAsia="Arial" w:hAnsi="Arial" w:cs="Arial"/>
          <w:spacing w:val="1"/>
          <w:sz w:val="22"/>
          <w:szCs w:val="22"/>
          <w:highlight w:val="lightGray"/>
          <w:lang w:val="it-IT"/>
        </w:rPr>
        <w:t>.</w:t>
      </w:r>
      <w:r w:rsidRPr="00D628E9">
        <w:rPr>
          <w:rFonts w:ascii="Arial" w:eastAsia="Arial" w:hAnsi="Arial" w:cs="Arial"/>
          <w:spacing w:val="-1"/>
          <w:sz w:val="22"/>
          <w:szCs w:val="22"/>
          <w:highlight w:val="lightGray"/>
          <w:lang w:val="it-IT"/>
        </w:rPr>
        <w:t>.</w:t>
      </w:r>
      <w:r w:rsidRPr="00D628E9">
        <w:rPr>
          <w:rFonts w:ascii="Arial" w:eastAsia="Arial" w:hAnsi="Arial" w:cs="Arial"/>
          <w:spacing w:val="1"/>
          <w:sz w:val="22"/>
          <w:szCs w:val="22"/>
          <w:highlight w:val="lightGray"/>
          <w:lang w:val="it-IT"/>
        </w:rPr>
        <w:t>.</w:t>
      </w:r>
      <w:r w:rsidRPr="00D628E9">
        <w:rPr>
          <w:rFonts w:ascii="Arial" w:eastAsia="Arial" w:hAnsi="Arial" w:cs="Arial"/>
          <w:spacing w:val="-1"/>
          <w:sz w:val="22"/>
          <w:szCs w:val="22"/>
          <w:highlight w:val="lightGray"/>
          <w:lang w:val="it-IT"/>
        </w:rPr>
        <w:t>.</w:t>
      </w:r>
      <w:r w:rsidRPr="00D628E9">
        <w:rPr>
          <w:rFonts w:ascii="Arial" w:eastAsia="Arial" w:hAnsi="Arial" w:cs="Arial"/>
          <w:spacing w:val="1"/>
          <w:sz w:val="22"/>
          <w:szCs w:val="22"/>
          <w:highlight w:val="lightGray"/>
          <w:lang w:val="it-IT"/>
        </w:rPr>
        <w:t>.</w:t>
      </w:r>
      <w:r w:rsidRPr="00D628E9">
        <w:rPr>
          <w:rFonts w:ascii="Arial" w:eastAsia="Arial" w:hAnsi="Arial" w:cs="Arial"/>
          <w:spacing w:val="-1"/>
          <w:sz w:val="22"/>
          <w:szCs w:val="22"/>
          <w:highlight w:val="lightGray"/>
          <w:lang w:val="it-IT"/>
        </w:rPr>
        <w:t>.</w:t>
      </w:r>
      <w:r w:rsidRPr="00D628E9">
        <w:rPr>
          <w:rFonts w:ascii="Arial" w:eastAsia="Arial" w:hAnsi="Arial" w:cs="Arial"/>
          <w:sz w:val="22"/>
          <w:szCs w:val="22"/>
          <w:lang w:val="it-IT"/>
        </w:rPr>
        <w:t>,</w:t>
      </w:r>
      <w:r w:rsidRPr="00D628E9">
        <w:rPr>
          <w:rFonts w:ascii="Arial" w:eastAsia="Arial" w:hAnsi="Arial" w:cs="Arial"/>
          <w:spacing w:val="19"/>
          <w:sz w:val="22"/>
          <w:szCs w:val="22"/>
          <w:lang w:val="it-IT"/>
        </w:rPr>
        <w:t xml:space="preserve"> </w:t>
      </w:r>
      <w:r w:rsidRPr="00D628E9">
        <w:rPr>
          <w:rFonts w:ascii="Arial" w:eastAsia="Arial" w:hAnsi="Arial" w:cs="Arial"/>
          <w:spacing w:val="-1"/>
          <w:sz w:val="22"/>
          <w:szCs w:val="22"/>
          <w:lang w:val="it-IT"/>
        </w:rPr>
        <w:t>CN</w:t>
      </w:r>
      <w:r w:rsidRPr="00D628E9">
        <w:rPr>
          <w:rFonts w:ascii="Arial" w:eastAsia="Arial" w:hAnsi="Arial" w:cs="Arial"/>
          <w:sz w:val="22"/>
          <w:szCs w:val="22"/>
          <w:lang w:val="it-IT"/>
        </w:rPr>
        <w:t>P</w:t>
      </w:r>
      <w:r w:rsidRPr="00D628E9">
        <w:rPr>
          <w:rFonts w:ascii="Arial" w:eastAsia="Arial" w:hAnsi="Arial" w:cs="Arial"/>
          <w:spacing w:val="17"/>
          <w:sz w:val="22"/>
          <w:szCs w:val="22"/>
          <w:lang w:val="it-IT"/>
        </w:rPr>
        <w:t xml:space="preserve"> </w:t>
      </w:r>
      <w:r w:rsidRPr="00D628E9">
        <w:rPr>
          <w:rFonts w:ascii="Arial" w:eastAsia="Arial" w:hAnsi="Arial" w:cs="Arial"/>
          <w:sz w:val="22"/>
          <w:szCs w:val="22"/>
          <w:lang w:val="it-IT"/>
        </w:rPr>
        <w:t>/</w:t>
      </w:r>
      <w:r w:rsidRPr="00D628E9">
        <w:rPr>
          <w:rFonts w:ascii="Arial" w:eastAsia="Arial" w:hAnsi="Arial" w:cs="Arial"/>
          <w:spacing w:val="19"/>
          <w:sz w:val="22"/>
          <w:szCs w:val="22"/>
          <w:lang w:val="it-IT"/>
        </w:rPr>
        <w:t xml:space="preserve"> </w:t>
      </w:r>
      <w:r w:rsidRPr="00D628E9">
        <w:rPr>
          <w:rFonts w:ascii="Arial" w:eastAsia="Arial" w:hAnsi="Arial" w:cs="Arial"/>
          <w:sz w:val="22"/>
          <w:szCs w:val="22"/>
          <w:lang w:val="it-IT"/>
        </w:rPr>
        <w:t>p</w:t>
      </w:r>
      <w:r w:rsidRPr="00D628E9">
        <w:rPr>
          <w:rFonts w:ascii="Arial" w:eastAsia="Arial" w:hAnsi="Arial" w:cs="Arial"/>
          <w:spacing w:val="-1"/>
          <w:sz w:val="22"/>
          <w:szCs w:val="22"/>
          <w:lang w:val="it-IT"/>
        </w:rPr>
        <w:t>a</w:t>
      </w:r>
      <w:r w:rsidRPr="00D628E9">
        <w:rPr>
          <w:rFonts w:ascii="Arial" w:eastAsia="Arial" w:hAnsi="Arial" w:cs="Arial"/>
          <w:sz w:val="22"/>
          <w:szCs w:val="22"/>
          <w:lang w:val="it-IT"/>
        </w:rPr>
        <w:t>ș</w:t>
      </w:r>
      <w:r w:rsidRPr="00D628E9">
        <w:rPr>
          <w:rFonts w:ascii="Arial" w:eastAsia="Arial" w:hAnsi="Arial" w:cs="Arial"/>
          <w:sz w:val="22"/>
          <w:szCs w:val="22"/>
          <w:lang w:val="it-IT"/>
        </w:rPr>
        <w:t>a</w:t>
      </w:r>
      <w:r w:rsidRPr="00D628E9">
        <w:rPr>
          <w:rFonts w:ascii="Arial" w:eastAsia="Arial" w:hAnsi="Arial" w:cs="Arial"/>
          <w:spacing w:val="-1"/>
          <w:sz w:val="22"/>
          <w:szCs w:val="22"/>
          <w:lang w:val="it-IT"/>
        </w:rPr>
        <w:t>p</w:t>
      </w:r>
      <w:r w:rsidRPr="00D628E9">
        <w:rPr>
          <w:rFonts w:ascii="Arial" w:eastAsia="Arial" w:hAnsi="Arial" w:cs="Arial"/>
          <w:spacing w:val="-3"/>
          <w:sz w:val="22"/>
          <w:szCs w:val="22"/>
          <w:lang w:val="it-IT"/>
        </w:rPr>
        <w:t>o</w:t>
      </w:r>
      <w:r w:rsidRPr="00D628E9">
        <w:rPr>
          <w:rFonts w:ascii="Arial" w:eastAsia="Arial" w:hAnsi="Arial" w:cs="Arial"/>
          <w:spacing w:val="1"/>
          <w:sz w:val="22"/>
          <w:szCs w:val="22"/>
          <w:lang w:val="it-IT"/>
        </w:rPr>
        <w:t>r</w:t>
      </w:r>
      <w:r w:rsidRPr="00D628E9">
        <w:rPr>
          <w:rFonts w:ascii="Arial" w:eastAsia="Arial" w:hAnsi="Arial" w:cs="Arial"/>
          <w:sz w:val="22"/>
          <w:szCs w:val="22"/>
          <w:lang w:val="it-IT"/>
        </w:rPr>
        <w:t>t</w:t>
      </w:r>
      <w:r w:rsidRPr="00D628E9">
        <w:rPr>
          <w:rFonts w:ascii="Arial" w:eastAsia="Arial" w:hAnsi="Arial" w:cs="Arial"/>
          <w:spacing w:val="17"/>
          <w:sz w:val="22"/>
          <w:szCs w:val="22"/>
          <w:lang w:val="it-IT"/>
        </w:rPr>
        <w:t xml:space="preserve"> </w:t>
      </w:r>
      <w:r w:rsidRPr="00D628E9">
        <w:rPr>
          <w:rFonts w:ascii="Arial" w:eastAsia="Arial" w:hAnsi="Arial" w:cs="Arial"/>
          <w:sz w:val="22"/>
          <w:szCs w:val="22"/>
          <w:lang w:val="it-IT"/>
        </w:rPr>
        <w:t>n</w:t>
      </w:r>
      <w:r w:rsidRPr="00D628E9">
        <w:rPr>
          <w:rFonts w:ascii="Arial" w:eastAsia="Arial" w:hAnsi="Arial" w:cs="Arial"/>
          <w:spacing w:val="-2"/>
          <w:sz w:val="22"/>
          <w:szCs w:val="22"/>
          <w:lang w:val="it-IT"/>
        </w:rPr>
        <w:t>r</w:t>
      </w:r>
      <w:r w:rsidRPr="00D628E9">
        <w:rPr>
          <w:rFonts w:ascii="Arial" w:eastAsia="Arial" w:hAnsi="Arial" w:cs="Arial"/>
          <w:sz w:val="22"/>
          <w:szCs w:val="22"/>
          <w:lang w:val="it-IT"/>
        </w:rPr>
        <w:t>.</w:t>
      </w:r>
    </w:p>
    <w:p w14:paraId="07F7FA39" w14:textId="7C43DFC6" w:rsidR="0017755A" w:rsidRPr="00D628E9" w:rsidRDefault="00140DA9">
      <w:pPr>
        <w:spacing w:before="20" w:line="258" w:lineRule="auto"/>
        <w:ind w:left="400" w:right="120"/>
        <w:jc w:val="both"/>
        <w:rPr>
          <w:rFonts w:ascii="Arial" w:eastAsia="Arial" w:hAnsi="Arial" w:cs="Arial"/>
          <w:sz w:val="22"/>
          <w:szCs w:val="22"/>
          <w:lang w:val="it-IT"/>
        </w:rPr>
      </w:pPr>
      <w:r w:rsidRPr="00D628E9">
        <w:rPr>
          <w:rFonts w:ascii="Arial" w:eastAsia="Arial" w:hAnsi="Arial" w:cs="Arial"/>
          <w:spacing w:val="1"/>
          <w:sz w:val="22"/>
          <w:szCs w:val="22"/>
          <w:highlight w:val="lightGray"/>
          <w:lang w:val="it-IT"/>
        </w:rPr>
        <w:t>.</w:t>
      </w:r>
      <w:r w:rsidRPr="00D628E9">
        <w:rPr>
          <w:rFonts w:ascii="Arial" w:eastAsia="Arial" w:hAnsi="Arial" w:cs="Arial"/>
          <w:spacing w:val="-1"/>
          <w:sz w:val="22"/>
          <w:szCs w:val="22"/>
          <w:highlight w:val="lightGray"/>
          <w:lang w:val="it-IT"/>
        </w:rPr>
        <w:t>.</w:t>
      </w:r>
      <w:r w:rsidRPr="00D628E9">
        <w:rPr>
          <w:rFonts w:ascii="Arial" w:eastAsia="Arial" w:hAnsi="Arial" w:cs="Arial"/>
          <w:spacing w:val="1"/>
          <w:sz w:val="22"/>
          <w:szCs w:val="22"/>
          <w:highlight w:val="lightGray"/>
          <w:lang w:val="it-IT"/>
        </w:rPr>
        <w:t>.</w:t>
      </w:r>
      <w:r w:rsidRPr="00D628E9">
        <w:rPr>
          <w:rFonts w:ascii="Arial" w:eastAsia="Arial" w:hAnsi="Arial" w:cs="Arial"/>
          <w:spacing w:val="-1"/>
          <w:sz w:val="22"/>
          <w:szCs w:val="22"/>
          <w:highlight w:val="lightGray"/>
          <w:lang w:val="it-IT"/>
        </w:rPr>
        <w:t>.</w:t>
      </w:r>
      <w:r w:rsidRPr="00D628E9">
        <w:rPr>
          <w:rFonts w:ascii="Arial" w:eastAsia="Arial" w:hAnsi="Arial" w:cs="Arial"/>
          <w:spacing w:val="1"/>
          <w:sz w:val="22"/>
          <w:szCs w:val="22"/>
          <w:highlight w:val="lightGray"/>
          <w:lang w:val="it-IT"/>
        </w:rPr>
        <w:t>.</w:t>
      </w:r>
      <w:r w:rsidRPr="00D628E9">
        <w:rPr>
          <w:rFonts w:ascii="Arial" w:eastAsia="Arial" w:hAnsi="Arial" w:cs="Arial"/>
          <w:spacing w:val="-1"/>
          <w:sz w:val="22"/>
          <w:szCs w:val="22"/>
          <w:highlight w:val="lightGray"/>
          <w:lang w:val="it-IT"/>
        </w:rPr>
        <w:t>.</w:t>
      </w:r>
      <w:r w:rsidRPr="00D628E9">
        <w:rPr>
          <w:rFonts w:ascii="Arial" w:eastAsia="Arial" w:hAnsi="Arial" w:cs="Arial"/>
          <w:spacing w:val="1"/>
          <w:sz w:val="22"/>
          <w:szCs w:val="22"/>
          <w:highlight w:val="lightGray"/>
          <w:lang w:val="it-IT"/>
        </w:rPr>
        <w:t>.</w:t>
      </w:r>
      <w:r w:rsidRPr="00D628E9">
        <w:rPr>
          <w:rFonts w:ascii="Arial" w:eastAsia="Arial" w:hAnsi="Arial" w:cs="Arial"/>
          <w:spacing w:val="-1"/>
          <w:sz w:val="22"/>
          <w:szCs w:val="22"/>
          <w:highlight w:val="lightGray"/>
          <w:lang w:val="it-IT"/>
        </w:rPr>
        <w:t>.</w:t>
      </w:r>
      <w:r w:rsidRPr="00D628E9">
        <w:rPr>
          <w:rFonts w:ascii="Arial" w:eastAsia="Arial" w:hAnsi="Arial" w:cs="Arial"/>
          <w:spacing w:val="1"/>
          <w:sz w:val="22"/>
          <w:szCs w:val="22"/>
          <w:highlight w:val="lightGray"/>
          <w:lang w:val="it-IT"/>
        </w:rPr>
        <w:t>.</w:t>
      </w:r>
      <w:r w:rsidRPr="00D628E9">
        <w:rPr>
          <w:rFonts w:ascii="Arial" w:eastAsia="Arial" w:hAnsi="Arial" w:cs="Arial"/>
          <w:spacing w:val="-1"/>
          <w:sz w:val="22"/>
          <w:szCs w:val="22"/>
          <w:highlight w:val="lightGray"/>
          <w:lang w:val="it-IT"/>
        </w:rPr>
        <w:t>.</w:t>
      </w:r>
      <w:r w:rsidRPr="00D628E9">
        <w:rPr>
          <w:rFonts w:ascii="Arial" w:eastAsia="Arial" w:hAnsi="Arial" w:cs="Arial"/>
          <w:spacing w:val="1"/>
          <w:sz w:val="22"/>
          <w:szCs w:val="22"/>
          <w:highlight w:val="lightGray"/>
          <w:lang w:val="it-IT"/>
        </w:rPr>
        <w:t>.</w:t>
      </w:r>
      <w:r w:rsidRPr="00D628E9">
        <w:rPr>
          <w:rFonts w:ascii="Arial" w:eastAsia="Arial" w:hAnsi="Arial" w:cs="Arial"/>
          <w:sz w:val="22"/>
          <w:szCs w:val="22"/>
          <w:highlight w:val="lightGray"/>
          <w:lang w:val="it-IT"/>
        </w:rPr>
        <w:t>.</w:t>
      </w:r>
      <w:r w:rsidRPr="00D628E9">
        <w:rPr>
          <w:rFonts w:ascii="Arial" w:eastAsia="Arial" w:hAnsi="Arial" w:cs="Arial"/>
          <w:spacing w:val="1"/>
          <w:sz w:val="22"/>
          <w:szCs w:val="22"/>
          <w:lang w:val="it-IT"/>
        </w:rPr>
        <w:t xml:space="preserve"> </w:t>
      </w:r>
      <w:r w:rsidRPr="00D628E9">
        <w:rPr>
          <w:rFonts w:ascii="Arial" w:eastAsia="Arial" w:hAnsi="Arial" w:cs="Arial"/>
          <w:sz w:val="22"/>
          <w:szCs w:val="22"/>
          <w:lang w:val="it-IT"/>
        </w:rPr>
        <w:t>, e</w:t>
      </w:r>
      <w:r w:rsidRPr="00D628E9">
        <w:rPr>
          <w:rFonts w:ascii="Arial" w:eastAsia="Arial" w:hAnsi="Arial" w:cs="Arial"/>
          <w:spacing w:val="-1"/>
          <w:sz w:val="22"/>
          <w:szCs w:val="22"/>
          <w:lang w:val="it-IT"/>
        </w:rPr>
        <w:t>li</w:t>
      </w:r>
      <w:r w:rsidRPr="00D628E9">
        <w:rPr>
          <w:rFonts w:ascii="Arial" w:eastAsia="Arial" w:hAnsi="Arial" w:cs="Arial"/>
          <w:sz w:val="22"/>
          <w:szCs w:val="22"/>
          <w:lang w:val="it-IT"/>
        </w:rPr>
        <w:t>b</w:t>
      </w:r>
      <w:r w:rsidRPr="00D628E9">
        <w:rPr>
          <w:rFonts w:ascii="Arial" w:eastAsia="Arial" w:hAnsi="Arial" w:cs="Arial"/>
          <w:spacing w:val="-1"/>
          <w:sz w:val="22"/>
          <w:szCs w:val="22"/>
          <w:lang w:val="it-IT"/>
        </w:rPr>
        <w:t>e</w:t>
      </w:r>
      <w:r w:rsidRPr="00D628E9">
        <w:rPr>
          <w:rFonts w:ascii="Arial" w:eastAsia="Arial" w:hAnsi="Arial" w:cs="Arial"/>
          <w:spacing w:val="1"/>
          <w:sz w:val="22"/>
          <w:szCs w:val="22"/>
          <w:lang w:val="it-IT"/>
        </w:rPr>
        <w:t>r</w:t>
      </w:r>
      <w:r w:rsidRPr="00D628E9">
        <w:rPr>
          <w:rFonts w:ascii="Arial" w:eastAsia="Arial" w:hAnsi="Arial" w:cs="Arial"/>
          <w:sz w:val="22"/>
          <w:szCs w:val="22"/>
          <w:lang w:val="it-IT"/>
        </w:rPr>
        <w:t>at de</w:t>
      </w:r>
      <w:r w:rsidRPr="00D628E9">
        <w:rPr>
          <w:rFonts w:ascii="Arial" w:eastAsia="Arial" w:hAnsi="Arial" w:cs="Arial"/>
          <w:spacing w:val="-1"/>
          <w:sz w:val="22"/>
          <w:szCs w:val="22"/>
          <w:lang w:val="it-IT"/>
        </w:rPr>
        <w:t xml:space="preserve"> </w:t>
      </w:r>
      <w:r w:rsidRPr="00D628E9">
        <w:rPr>
          <w:rFonts w:ascii="Arial" w:eastAsia="Arial" w:hAnsi="Arial" w:cs="Arial"/>
          <w:spacing w:val="1"/>
          <w:sz w:val="22"/>
          <w:szCs w:val="22"/>
          <w:highlight w:val="lightGray"/>
          <w:lang w:val="it-IT"/>
        </w:rPr>
        <w:t>.</w:t>
      </w:r>
      <w:r w:rsidRPr="00D628E9">
        <w:rPr>
          <w:rFonts w:ascii="Arial" w:eastAsia="Arial" w:hAnsi="Arial" w:cs="Arial"/>
          <w:spacing w:val="-1"/>
          <w:sz w:val="22"/>
          <w:szCs w:val="22"/>
          <w:highlight w:val="lightGray"/>
          <w:lang w:val="it-IT"/>
        </w:rPr>
        <w:t>.</w:t>
      </w:r>
      <w:r w:rsidRPr="00D628E9">
        <w:rPr>
          <w:rFonts w:ascii="Arial" w:eastAsia="Arial" w:hAnsi="Arial" w:cs="Arial"/>
          <w:spacing w:val="1"/>
          <w:sz w:val="22"/>
          <w:szCs w:val="22"/>
          <w:highlight w:val="lightGray"/>
          <w:lang w:val="it-IT"/>
        </w:rPr>
        <w:t>.</w:t>
      </w:r>
      <w:r w:rsidRPr="00D628E9">
        <w:rPr>
          <w:rFonts w:ascii="Arial" w:eastAsia="Arial" w:hAnsi="Arial" w:cs="Arial"/>
          <w:spacing w:val="-1"/>
          <w:sz w:val="22"/>
          <w:szCs w:val="22"/>
          <w:highlight w:val="lightGray"/>
          <w:lang w:val="it-IT"/>
        </w:rPr>
        <w:t>.</w:t>
      </w:r>
      <w:r w:rsidRPr="00D628E9">
        <w:rPr>
          <w:rFonts w:ascii="Arial" w:eastAsia="Arial" w:hAnsi="Arial" w:cs="Arial"/>
          <w:spacing w:val="1"/>
          <w:sz w:val="22"/>
          <w:szCs w:val="22"/>
          <w:highlight w:val="lightGray"/>
          <w:lang w:val="it-IT"/>
        </w:rPr>
        <w:t>.</w:t>
      </w:r>
      <w:r w:rsidRPr="00D628E9">
        <w:rPr>
          <w:rFonts w:ascii="Arial" w:eastAsia="Arial" w:hAnsi="Arial" w:cs="Arial"/>
          <w:spacing w:val="-1"/>
          <w:sz w:val="22"/>
          <w:szCs w:val="22"/>
          <w:highlight w:val="lightGray"/>
          <w:lang w:val="it-IT"/>
        </w:rPr>
        <w:t>..</w:t>
      </w:r>
      <w:r w:rsidRPr="00D628E9">
        <w:rPr>
          <w:rFonts w:ascii="Arial" w:eastAsia="Arial" w:hAnsi="Arial" w:cs="Arial"/>
          <w:spacing w:val="1"/>
          <w:sz w:val="22"/>
          <w:szCs w:val="22"/>
          <w:highlight w:val="lightGray"/>
          <w:lang w:val="it-IT"/>
        </w:rPr>
        <w:t>.</w:t>
      </w:r>
      <w:r w:rsidRPr="00D628E9">
        <w:rPr>
          <w:rFonts w:ascii="Arial" w:eastAsia="Arial" w:hAnsi="Arial" w:cs="Arial"/>
          <w:spacing w:val="-1"/>
          <w:sz w:val="22"/>
          <w:szCs w:val="22"/>
          <w:highlight w:val="lightGray"/>
          <w:lang w:val="it-IT"/>
        </w:rPr>
        <w:t>.</w:t>
      </w:r>
      <w:r w:rsidRPr="00D628E9">
        <w:rPr>
          <w:rFonts w:ascii="Arial" w:eastAsia="Arial" w:hAnsi="Arial" w:cs="Arial"/>
          <w:spacing w:val="1"/>
          <w:sz w:val="22"/>
          <w:szCs w:val="22"/>
          <w:highlight w:val="lightGray"/>
          <w:lang w:val="it-IT"/>
        </w:rPr>
        <w:t>.</w:t>
      </w:r>
      <w:r w:rsidRPr="00D628E9">
        <w:rPr>
          <w:rFonts w:ascii="Arial" w:eastAsia="Arial" w:hAnsi="Arial" w:cs="Arial"/>
          <w:spacing w:val="-1"/>
          <w:sz w:val="22"/>
          <w:szCs w:val="22"/>
          <w:highlight w:val="lightGray"/>
          <w:lang w:val="it-IT"/>
        </w:rPr>
        <w:t>.</w:t>
      </w:r>
      <w:r w:rsidRPr="00D628E9">
        <w:rPr>
          <w:rFonts w:ascii="Arial" w:eastAsia="Arial" w:hAnsi="Arial" w:cs="Arial"/>
          <w:spacing w:val="1"/>
          <w:sz w:val="22"/>
          <w:szCs w:val="22"/>
          <w:highlight w:val="lightGray"/>
          <w:lang w:val="it-IT"/>
        </w:rPr>
        <w:t>.</w:t>
      </w:r>
      <w:r w:rsidRPr="00D628E9">
        <w:rPr>
          <w:rFonts w:ascii="Arial" w:eastAsia="Arial" w:hAnsi="Arial" w:cs="Arial"/>
          <w:sz w:val="22"/>
          <w:szCs w:val="22"/>
          <w:highlight w:val="lightGray"/>
          <w:lang w:val="it-IT"/>
        </w:rPr>
        <w:t>.</w:t>
      </w:r>
      <w:r w:rsidRPr="00D628E9">
        <w:rPr>
          <w:rFonts w:ascii="Arial" w:eastAsia="Arial" w:hAnsi="Arial" w:cs="Arial"/>
          <w:sz w:val="22"/>
          <w:szCs w:val="22"/>
          <w:lang w:val="it-IT"/>
        </w:rPr>
        <w:t>,</w:t>
      </w:r>
      <w:r w:rsidRPr="00D628E9">
        <w:rPr>
          <w:rFonts w:ascii="Arial" w:eastAsia="Arial" w:hAnsi="Arial" w:cs="Arial"/>
          <w:spacing w:val="2"/>
          <w:sz w:val="22"/>
          <w:szCs w:val="22"/>
          <w:lang w:val="it-IT"/>
        </w:rPr>
        <w:t xml:space="preserve"> </w:t>
      </w:r>
      <w:r w:rsidRPr="00D628E9">
        <w:rPr>
          <w:rFonts w:ascii="Arial" w:eastAsia="Arial" w:hAnsi="Arial" w:cs="Arial"/>
          <w:spacing w:val="-4"/>
          <w:sz w:val="22"/>
          <w:szCs w:val="22"/>
          <w:lang w:val="it-IT"/>
        </w:rPr>
        <w:t>î</w:t>
      </w:r>
      <w:r w:rsidRPr="00D628E9">
        <w:rPr>
          <w:rFonts w:ascii="Arial" w:eastAsia="Arial" w:hAnsi="Arial" w:cs="Arial"/>
          <w:sz w:val="22"/>
          <w:szCs w:val="22"/>
          <w:lang w:val="it-IT"/>
        </w:rPr>
        <w:t>n ca</w:t>
      </w:r>
      <w:r w:rsidRPr="00D628E9">
        <w:rPr>
          <w:rFonts w:ascii="Arial" w:eastAsia="Arial" w:hAnsi="Arial" w:cs="Arial"/>
          <w:spacing w:val="-1"/>
          <w:sz w:val="22"/>
          <w:szCs w:val="22"/>
          <w:lang w:val="it-IT"/>
        </w:rPr>
        <w:t>li</w:t>
      </w:r>
      <w:r w:rsidRPr="00D628E9">
        <w:rPr>
          <w:rFonts w:ascii="Arial" w:eastAsia="Arial" w:hAnsi="Arial" w:cs="Arial"/>
          <w:spacing w:val="1"/>
          <w:sz w:val="22"/>
          <w:szCs w:val="22"/>
          <w:lang w:val="it-IT"/>
        </w:rPr>
        <w:t>t</w:t>
      </w:r>
      <w:r w:rsidRPr="00D628E9">
        <w:rPr>
          <w:rFonts w:ascii="Arial" w:eastAsia="Arial" w:hAnsi="Arial" w:cs="Arial"/>
          <w:sz w:val="22"/>
          <w:szCs w:val="22"/>
          <w:lang w:val="it-IT"/>
        </w:rPr>
        <w:t>ate</w:t>
      </w:r>
      <w:r w:rsidRPr="00D628E9">
        <w:rPr>
          <w:rFonts w:ascii="Arial" w:eastAsia="Arial" w:hAnsi="Arial" w:cs="Arial"/>
          <w:spacing w:val="2"/>
          <w:sz w:val="22"/>
          <w:szCs w:val="22"/>
          <w:lang w:val="it-IT"/>
        </w:rPr>
        <w:t xml:space="preserve"> </w:t>
      </w:r>
      <w:r w:rsidRPr="00D628E9">
        <w:rPr>
          <w:rFonts w:ascii="Arial" w:eastAsia="Arial" w:hAnsi="Arial" w:cs="Arial"/>
          <w:sz w:val="22"/>
          <w:szCs w:val="22"/>
          <w:lang w:val="it-IT"/>
        </w:rPr>
        <w:t xml:space="preserve">de </w:t>
      </w:r>
      <w:r w:rsidRPr="00D628E9">
        <w:rPr>
          <w:rFonts w:ascii="Arial" w:eastAsia="Arial" w:hAnsi="Arial" w:cs="Arial"/>
          <w:i/>
          <w:spacing w:val="-1"/>
          <w:sz w:val="22"/>
          <w:szCs w:val="22"/>
          <w:highlight w:val="lightGray"/>
          <w:lang w:val="it-IT"/>
        </w:rPr>
        <w:t xml:space="preserve"> </w:t>
      </w:r>
      <w:r w:rsidRPr="00D628E9">
        <w:rPr>
          <w:rFonts w:ascii="Arial" w:eastAsia="Arial" w:hAnsi="Arial" w:cs="Arial"/>
          <w:i/>
          <w:sz w:val="22"/>
          <w:szCs w:val="22"/>
          <w:highlight w:val="lightGray"/>
          <w:lang w:val="it-IT"/>
        </w:rPr>
        <w:t>re</w:t>
      </w:r>
      <w:r w:rsidRPr="00D628E9">
        <w:rPr>
          <w:rFonts w:ascii="Arial" w:eastAsia="Arial" w:hAnsi="Arial" w:cs="Arial"/>
          <w:i/>
          <w:spacing w:val="-3"/>
          <w:sz w:val="22"/>
          <w:szCs w:val="22"/>
          <w:highlight w:val="lightGray"/>
          <w:lang w:val="it-IT"/>
        </w:rPr>
        <w:t>p</w:t>
      </w:r>
      <w:r w:rsidRPr="00D628E9">
        <w:rPr>
          <w:rFonts w:ascii="Arial" w:eastAsia="Arial" w:hAnsi="Arial" w:cs="Arial"/>
          <w:i/>
          <w:sz w:val="22"/>
          <w:szCs w:val="22"/>
          <w:highlight w:val="lightGray"/>
          <w:lang w:val="it-IT"/>
        </w:rPr>
        <w:t>re</w:t>
      </w:r>
      <w:r w:rsidRPr="00D628E9">
        <w:rPr>
          <w:rFonts w:ascii="Arial" w:eastAsia="Arial" w:hAnsi="Arial" w:cs="Arial"/>
          <w:i/>
          <w:spacing w:val="-5"/>
          <w:sz w:val="22"/>
          <w:szCs w:val="22"/>
          <w:highlight w:val="lightGray"/>
          <w:lang w:val="it-IT"/>
        </w:rPr>
        <w:t>z</w:t>
      </w:r>
      <w:r w:rsidRPr="00D628E9">
        <w:rPr>
          <w:rFonts w:ascii="Arial" w:eastAsia="Arial" w:hAnsi="Arial" w:cs="Arial"/>
          <w:i/>
          <w:sz w:val="22"/>
          <w:szCs w:val="22"/>
          <w:highlight w:val="lightGray"/>
          <w:lang w:val="it-IT"/>
        </w:rPr>
        <w:t>e</w:t>
      </w:r>
      <w:r w:rsidRPr="00D628E9">
        <w:rPr>
          <w:rFonts w:ascii="Arial" w:eastAsia="Arial" w:hAnsi="Arial" w:cs="Arial"/>
          <w:i/>
          <w:spacing w:val="-1"/>
          <w:sz w:val="22"/>
          <w:szCs w:val="22"/>
          <w:highlight w:val="lightGray"/>
          <w:lang w:val="it-IT"/>
        </w:rPr>
        <w:t>n</w:t>
      </w:r>
      <w:r w:rsidRPr="00D628E9">
        <w:rPr>
          <w:rFonts w:ascii="Arial" w:eastAsia="Arial" w:hAnsi="Arial" w:cs="Arial"/>
          <w:i/>
          <w:sz w:val="22"/>
          <w:szCs w:val="22"/>
          <w:highlight w:val="lightGray"/>
          <w:lang w:val="it-IT"/>
        </w:rPr>
        <w:t>ta</w:t>
      </w:r>
      <w:r w:rsidRPr="00D628E9">
        <w:rPr>
          <w:rFonts w:ascii="Arial" w:eastAsia="Arial" w:hAnsi="Arial" w:cs="Arial"/>
          <w:i/>
          <w:spacing w:val="-1"/>
          <w:sz w:val="22"/>
          <w:szCs w:val="22"/>
          <w:highlight w:val="lightGray"/>
          <w:lang w:val="it-IT"/>
        </w:rPr>
        <w:t>n</w:t>
      </w:r>
      <w:r w:rsidRPr="00D628E9">
        <w:rPr>
          <w:rFonts w:ascii="Arial" w:eastAsia="Arial" w:hAnsi="Arial" w:cs="Arial"/>
          <w:i/>
          <w:sz w:val="22"/>
          <w:szCs w:val="22"/>
          <w:highlight w:val="lightGray"/>
          <w:lang w:val="it-IT"/>
        </w:rPr>
        <w:t xml:space="preserve">t  </w:t>
      </w:r>
      <w:r w:rsidRPr="00D628E9">
        <w:rPr>
          <w:rFonts w:ascii="Arial" w:eastAsia="Arial" w:hAnsi="Arial" w:cs="Arial"/>
          <w:i/>
          <w:spacing w:val="-1"/>
          <w:sz w:val="22"/>
          <w:szCs w:val="22"/>
          <w:highlight w:val="lightGray"/>
          <w:lang w:val="it-IT"/>
        </w:rPr>
        <w:t>l</w:t>
      </w:r>
      <w:r w:rsidRPr="00D628E9">
        <w:rPr>
          <w:rFonts w:ascii="Arial" w:eastAsia="Arial" w:hAnsi="Arial" w:cs="Arial"/>
          <w:i/>
          <w:sz w:val="22"/>
          <w:szCs w:val="22"/>
          <w:highlight w:val="lightGray"/>
          <w:lang w:val="it-IT"/>
        </w:rPr>
        <w:t>e</w:t>
      </w:r>
      <w:r w:rsidRPr="00D628E9">
        <w:rPr>
          <w:rFonts w:ascii="Arial" w:eastAsia="Arial" w:hAnsi="Arial" w:cs="Arial"/>
          <w:i/>
          <w:spacing w:val="-1"/>
          <w:sz w:val="22"/>
          <w:szCs w:val="22"/>
          <w:highlight w:val="lightGray"/>
          <w:lang w:val="it-IT"/>
        </w:rPr>
        <w:t>g</w:t>
      </w:r>
      <w:r w:rsidRPr="00D628E9">
        <w:rPr>
          <w:rFonts w:ascii="Arial" w:eastAsia="Arial" w:hAnsi="Arial" w:cs="Arial"/>
          <w:i/>
          <w:sz w:val="22"/>
          <w:szCs w:val="22"/>
          <w:highlight w:val="lightGray"/>
          <w:lang w:val="it-IT"/>
        </w:rPr>
        <w:t>a</w:t>
      </w:r>
      <w:r w:rsidRPr="00D628E9">
        <w:rPr>
          <w:rFonts w:ascii="Arial" w:eastAsia="Arial" w:hAnsi="Arial" w:cs="Arial"/>
          <w:i/>
          <w:spacing w:val="-1"/>
          <w:sz w:val="22"/>
          <w:szCs w:val="22"/>
          <w:highlight w:val="lightGray"/>
          <w:lang w:val="it-IT"/>
        </w:rPr>
        <w:t>l</w:t>
      </w:r>
      <w:r w:rsidRPr="00D628E9">
        <w:rPr>
          <w:rFonts w:ascii="Arial" w:eastAsia="Arial" w:hAnsi="Arial" w:cs="Arial"/>
          <w:i/>
          <w:sz w:val="22"/>
          <w:szCs w:val="22"/>
          <w:highlight w:val="lightGray"/>
          <w:lang w:val="it-IT"/>
        </w:rPr>
        <w:t xml:space="preserve">/ </w:t>
      </w:r>
      <w:r w:rsidRPr="00D628E9">
        <w:rPr>
          <w:rFonts w:ascii="Arial" w:eastAsia="Arial" w:hAnsi="Arial" w:cs="Arial"/>
          <w:i/>
          <w:spacing w:val="2"/>
          <w:sz w:val="22"/>
          <w:szCs w:val="22"/>
          <w:highlight w:val="lightGray"/>
          <w:lang w:val="it-IT"/>
        </w:rPr>
        <w:t xml:space="preserve"> </w:t>
      </w:r>
      <w:r w:rsidRPr="00D628E9">
        <w:rPr>
          <w:rFonts w:ascii="Arial" w:eastAsia="Arial" w:hAnsi="Arial" w:cs="Arial"/>
          <w:i/>
          <w:sz w:val="22"/>
          <w:szCs w:val="22"/>
          <w:highlight w:val="lightGray"/>
          <w:lang w:val="it-IT"/>
        </w:rPr>
        <w:t>p</w:t>
      </w:r>
      <w:r w:rsidRPr="00D628E9">
        <w:rPr>
          <w:rFonts w:ascii="Arial" w:eastAsia="Arial" w:hAnsi="Arial" w:cs="Arial"/>
          <w:i/>
          <w:spacing w:val="-1"/>
          <w:sz w:val="22"/>
          <w:szCs w:val="22"/>
          <w:highlight w:val="lightGray"/>
          <w:lang w:val="it-IT"/>
        </w:rPr>
        <w:t>e</w:t>
      </w:r>
      <w:r w:rsidRPr="00D628E9">
        <w:rPr>
          <w:rFonts w:ascii="Arial" w:eastAsia="Arial" w:hAnsi="Arial" w:cs="Arial"/>
          <w:i/>
          <w:spacing w:val="-2"/>
          <w:sz w:val="22"/>
          <w:szCs w:val="22"/>
          <w:highlight w:val="lightGray"/>
          <w:lang w:val="it-IT"/>
        </w:rPr>
        <w:t>r</w:t>
      </w:r>
      <w:r w:rsidRPr="00D628E9">
        <w:rPr>
          <w:rFonts w:ascii="Arial" w:eastAsia="Arial" w:hAnsi="Arial" w:cs="Arial"/>
          <w:i/>
          <w:sz w:val="22"/>
          <w:szCs w:val="22"/>
          <w:highlight w:val="lightGray"/>
          <w:lang w:val="it-IT"/>
        </w:rPr>
        <w:t>so</w:t>
      </w:r>
      <w:r w:rsidRPr="00D628E9">
        <w:rPr>
          <w:rFonts w:ascii="Arial" w:eastAsia="Arial" w:hAnsi="Arial" w:cs="Arial"/>
          <w:i/>
          <w:spacing w:val="-1"/>
          <w:sz w:val="22"/>
          <w:szCs w:val="22"/>
          <w:highlight w:val="lightGray"/>
          <w:lang w:val="it-IT"/>
        </w:rPr>
        <w:t>a</w:t>
      </w:r>
      <w:r w:rsidRPr="00D628E9">
        <w:rPr>
          <w:rFonts w:ascii="Arial" w:eastAsia="Arial" w:hAnsi="Arial" w:cs="Arial"/>
          <w:i/>
          <w:sz w:val="22"/>
          <w:szCs w:val="22"/>
          <w:highlight w:val="lightGray"/>
          <w:lang w:val="it-IT"/>
        </w:rPr>
        <w:t>nă</w:t>
      </w:r>
      <w:r w:rsidRPr="00D628E9">
        <w:rPr>
          <w:rFonts w:ascii="Arial" w:eastAsia="Arial" w:hAnsi="Arial" w:cs="Arial"/>
          <w:i/>
          <w:spacing w:val="59"/>
          <w:sz w:val="22"/>
          <w:szCs w:val="22"/>
          <w:highlight w:val="lightGray"/>
          <w:lang w:val="it-IT"/>
        </w:rPr>
        <w:t xml:space="preserve"> </w:t>
      </w:r>
      <w:r w:rsidRPr="00D628E9">
        <w:rPr>
          <w:rFonts w:ascii="Arial" w:eastAsia="Arial" w:hAnsi="Arial" w:cs="Arial"/>
          <w:i/>
          <w:spacing w:val="-1"/>
          <w:sz w:val="22"/>
          <w:szCs w:val="22"/>
          <w:highlight w:val="lightGray"/>
          <w:lang w:val="it-IT"/>
        </w:rPr>
        <w:t>î</w:t>
      </w:r>
      <w:r w:rsidRPr="00D628E9">
        <w:rPr>
          <w:rFonts w:ascii="Arial" w:eastAsia="Arial" w:hAnsi="Arial" w:cs="Arial"/>
          <w:i/>
          <w:sz w:val="22"/>
          <w:szCs w:val="22"/>
          <w:highlight w:val="lightGray"/>
          <w:lang w:val="it-IT"/>
        </w:rPr>
        <w:t>mp</w:t>
      </w:r>
      <w:r w:rsidRPr="00D628E9">
        <w:rPr>
          <w:rFonts w:ascii="Arial" w:eastAsia="Arial" w:hAnsi="Arial" w:cs="Arial"/>
          <w:i/>
          <w:spacing w:val="-1"/>
          <w:sz w:val="22"/>
          <w:szCs w:val="22"/>
          <w:highlight w:val="lightGray"/>
          <w:lang w:val="it-IT"/>
        </w:rPr>
        <w:t>u</w:t>
      </w:r>
      <w:r w:rsidRPr="00D628E9">
        <w:rPr>
          <w:rFonts w:ascii="Arial" w:eastAsia="Arial" w:hAnsi="Arial" w:cs="Arial"/>
          <w:i/>
          <w:sz w:val="22"/>
          <w:szCs w:val="22"/>
          <w:highlight w:val="lightGray"/>
          <w:lang w:val="it-IT"/>
        </w:rPr>
        <w:t>t</w:t>
      </w:r>
      <w:r w:rsidRPr="00D628E9">
        <w:rPr>
          <w:rFonts w:ascii="Arial" w:eastAsia="Arial" w:hAnsi="Arial" w:cs="Arial"/>
          <w:i/>
          <w:spacing w:val="-3"/>
          <w:sz w:val="22"/>
          <w:szCs w:val="22"/>
          <w:highlight w:val="lightGray"/>
          <w:lang w:val="it-IT"/>
        </w:rPr>
        <w:t>e</w:t>
      </w:r>
      <w:r w:rsidRPr="00D628E9">
        <w:rPr>
          <w:rFonts w:ascii="Arial" w:eastAsia="Arial" w:hAnsi="Arial" w:cs="Arial"/>
          <w:i/>
          <w:sz w:val="22"/>
          <w:szCs w:val="22"/>
          <w:highlight w:val="lightGray"/>
          <w:lang w:val="it-IT"/>
        </w:rPr>
        <w:t>rn</w:t>
      </w:r>
      <w:r w:rsidRPr="00D628E9">
        <w:rPr>
          <w:rFonts w:ascii="Arial" w:eastAsia="Arial" w:hAnsi="Arial" w:cs="Arial"/>
          <w:i/>
          <w:spacing w:val="-1"/>
          <w:sz w:val="22"/>
          <w:szCs w:val="22"/>
          <w:highlight w:val="lightGray"/>
          <w:lang w:val="it-IT"/>
        </w:rPr>
        <w:t>i</w:t>
      </w:r>
      <w:r w:rsidRPr="00D628E9">
        <w:rPr>
          <w:rFonts w:ascii="Arial" w:eastAsia="Arial" w:hAnsi="Arial" w:cs="Arial"/>
          <w:i/>
          <w:sz w:val="22"/>
          <w:szCs w:val="22"/>
          <w:highlight w:val="lightGray"/>
          <w:lang w:val="it-IT"/>
        </w:rPr>
        <w:t>c</w:t>
      </w:r>
      <w:r w:rsidRPr="00D628E9">
        <w:rPr>
          <w:rFonts w:ascii="Arial" w:eastAsia="Arial" w:hAnsi="Arial" w:cs="Arial"/>
          <w:i/>
          <w:spacing w:val="-1"/>
          <w:sz w:val="22"/>
          <w:szCs w:val="22"/>
          <w:highlight w:val="lightGray"/>
          <w:lang w:val="it-IT"/>
        </w:rPr>
        <w:t>i</w:t>
      </w:r>
      <w:r w:rsidRPr="00D628E9">
        <w:rPr>
          <w:rFonts w:ascii="Arial" w:eastAsia="Arial" w:hAnsi="Arial" w:cs="Arial"/>
          <w:i/>
          <w:sz w:val="22"/>
          <w:szCs w:val="22"/>
          <w:highlight w:val="lightGray"/>
          <w:lang w:val="it-IT"/>
        </w:rPr>
        <w:t>t</w:t>
      </w:r>
      <w:r w:rsidRPr="00D628E9">
        <w:rPr>
          <w:rFonts w:ascii="Arial" w:eastAsia="Arial" w:hAnsi="Arial" w:cs="Arial"/>
          <w:i/>
          <w:spacing w:val="1"/>
          <w:sz w:val="22"/>
          <w:szCs w:val="22"/>
          <w:highlight w:val="lightGray"/>
          <w:lang w:val="it-IT"/>
        </w:rPr>
        <w:t xml:space="preserve"> </w:t>
      </w:r>
      <w:r w:rsidRPr="00D628E9">
        <w:rPr>
          <w:rFonts w:ascii="Arial" w:eastAsia="Arial" w:hAnsi="Arial" w:cs="Arial"/>
          <w:i/>
          <w:sz w:val="22"/>
          <w:szCs w:val="22"/>
          <w:highlight w:val="lightGray"/>
          <w:lang w:val="it-IT"/>
        </w:rPr>
        <w:t xml:space="preserve">ă </w:t>
      </w:r>
      <w:r w:rsidRPr="00D628E9">
        <w:rPr>
          <w:rFonts w:ascii="Arial" w:eastAsia="Arial" w:hAnsi="Arial" w:cs="Arial"/>
          <w:i/>
          <w:spacing w:val="1"/>
          <w:sz w:val="22"/>
          <w:szCs w:val="22"/>
          <w:lang w:val="it-IT"/>
        </w:rPr>
        <w:t xml:space="preserve"> </w:t>
      </w:r>
      <w:r w:rsidRPr="00D628E9">
        <w:rPr>
          <w:rFonts w:ascii="Arial" w:eastAsia="Arial" w:hAnsi="Arial" w:cs="Arial"/>
          <w:sz w:val="22"/>
          <w:szCs w:val="22"/>
          <w:lang w:val="it-IT"/>
        </w:rPr>
        <w:t xml:space="preserve">al </w:t>
      </w:r>
      <w:r w:rsidRPr="00D628E9">
        <w:rPr>
          <w:rFonts w:ascii="Arial" w:eastAsia="Arial" w:hAnsi="Arial" w:cs="Arial"/>
          <w:spacing w:val="-1"/>
          <w:sz w:val="22"/>
          <w:szCs w:val="22"/>
          <w:lang w:val="it-IT"/>
        </w:rPr>
        <w:t xml:space="preserve"> </w:t>
      </w:r>
      <w:r w:rsidRPr="00D628E9">
        <w:rPr>
          <w:rFonts w:ascii="Arial" w:eastAsia="Arial" w:hAnsi="Arial" w:cs="Arial"/>
          <w:i/>
          <w:sz w:val="22"/>
          <w:szCs w:val="22"/>
          <w:highlight w:val="lightGray"/>
          <w:lang w:val="it-IT"/>
        </w:rPr>
        <w:t>d</w:t>
      </w:r>
      <w:r w:rsidRPr="00D628E9">
        <w:rPr>
          <w:rFonts w:ascii="Arial" w:eastAsia="Arial" w:hAnsi="Arial" w:cs="Arial"/>
          <w:i/>
          <w:spacing w:val="-1"/>
          <w:sz w:val="22"/>
          <w:szCs w:val="22"/>
          <w:highlight w:val="lightGray"/>
          <w:lang w:val="it-IT"/>
        </w:rPr>
        <w:t>e</w:t>
      </w:r>
      <w:r w:rsidRPr="00D628E9">
        <w:rPr>
          <w:rFonts w:ascii="Arial" w:eastAsia="Arial" w:hAnsi="Arial" w:cs="Arial"/>
          <w:i/>
          <w:sz w:val="22"/>
          <w:szCs w:val="22"/>
          <w:highlight w:val="lightGray"/>
          <w:lang w:val="it-IT"/>
        </w:rPr>
        <w:t>n</w:t>
      </w:r>
      <w:r w:rsidRPr="00D628E9">
        <w:rPr>
          <w:rFonts w:ascii="Arial" w:eastAsia="Arial" w:hAnsi="Arial" w:cs="Arial"/>
          <w:i/>
          <w:spacing w:val="-1"/>
          <w:sz w:val="22"/>
          <w:szCs w:val="22"/>
          <w:highlight w:val="lightGray"/>
          <w:lang w:val="it-IT"/>
        </w:rPr>
        <w:t>u</w:t>
      </w:r>
      <w:r w:rsidRPr="00D628E9">
        <w:rPr>
          <w:rFonts w:ascii="Arial" w:eastAsia="Arial" w:hAnsi="Arial" w:cs="Arial"/>
          <w:i/>
          <w:spacing w:val="1"/>
          <w:sz w:val="22"/>
          <w:szCs w:val="22"/>
          <w:highlight w:val="lightGray"/>
          <w:lang w:val="it-IT"/>
        </w:rPr>
        <w:t>m</w:t>
      </w:r>
      <w:r w:rsidRPr="00D628E9">
        <w:rPr>
          <w:rFonts w:ascii="Arial" w:eastAsia="Arial" w:hAnsi="Arial" w:cs="Arial"/>
          <w:i/>
          <w:spacing w:val="-3"/>
          <w:sz w:val="22"/>
          <w:szCs w:val="22"/>
          <w:highlight w:val="lightGray"/>
          <w:lang w:val="it-IT"/>
        </w:rPr>
        <w:t>i</w:t>
      </w:r>
      <w:r w:rsidRPr="00D628E9">
        <w:rPr>
          <w:rFonts w:ascii="Arial" w:eastAsia="Arial" w:hAnsi="Arial" w:cs="Arial"/>
          <w:i/>
          <w:spacing w:val="-2"/>
          <w:sz w:val="22"/>
          <w:szCs w:val="22"/>
          <w:highlight w:val="lightGray"/>
          <w:lang w:val="it-IT"/>
        </w:rPr>
        <w:t>r</w:t>
      </w:r>
      <w:r w:rsidRPr="00D628E9">
        <w:rPr>
          <w:rFonts w:ascii="Arial" w:eastAsia="Arial" w:hAnsi="Arial" w:cs="Arial"/>
          <w:i/>
          <w:sz w:val="22"/>
          <w:szCs w:val="22"/>
          <w:highlight w:val="lightGray"/>
          <w:lang w:val="it-IT"/>
        </w:rPr>
        <w:t>ea</w:t>
      </w:r>
      <w:r w:rsidRPr="00D628E9">
        <w:rPr>
          <w:rFonts w:ascii="Arial" w:eastAsia="Arial" w:hAnsi="Arial" w:cs="Arial"/>
          <w:i/>
          <w:sz w:val="22"/>
          <w:szCs w:val="22"/>
          <w:lang w:val="it-IT"/>
        </w:rPr>
        <w:t xml:space="preserve"> </w:t>
      </w:r>
      <w:r w:rsidRPr="00D628E9">
        <w:rPr>
          <w:rFonts w:ascii="Arial" w:eastAsia="Arial" w:hAnsi="Arial" w:cs="Arial"/>
          <w:i/>
          <w:sz w:val="22"/>
          <w:szCs w:val="22"/>
          <w:highlight w:val="lightGray"/>
          <w:lang w:val="it-IT"/>
        </w:rPr>
        <w:t>o</w:t>
      </w:r>
      <w:r w:rsidRPr="00D628E9">
        <w:rPr>
          <w:rFonts w:ascii="Arial" w:eastAsia="Arial" w:hAnsi="Arial" w:cs="Arial"/>
          <w:i/>
          <w:spacing w:val="-1"/>
          <w:sz w:val="22"/>
          <w:szCs w:val="22"/>
          <w:highlight w:val="lightGray"/>
          <w:lang w:val="it-IT"/>
        </w:rPr>
        <w:t>p</w:t>
      </w:r>
      <w:r w:rsidRPr="00D628E9">
        <w:rPr>
          <w:rFonts w:ascii="Arial" w:eastAsia="Arial" w:hAnsi="Arial" w:cs="Arial"/>
          <w:i/>
          <w:sz w:val="22"/>
          <w:szCs w:val="22"/>
          <w:highlight w:val="lightGray"/>
          <w:lang w:val="it-IT"/>
        </w:rPr>
        <w:t>era</w:t>
      </w:r>
      <w:r w:rsidRPr="00D628E9">
        <w:rPr>
          <w:rFonts w:ascii="Arial" w:eastAsia="Arial" w:hAnsi="Arial" w:cs="Arial"/>
          <w:i/>
          <w:spacing w:val="1"/>
          <w:sz w:val="22"/>
          <w:szCs w:val="22"/>
          <w:highlight w:val="lightGray"/>
          <w:lang w:val="it-IT"/>
        </w:rPr>
        <w:t>t</w:t>
      </w:r>
      <w:r w:rsidRPr="00D628E9">
        <w:rPr>
          <w:rFonts w:ascii="Arial" w:eastAsia="Arial" w:hAnsi="Arial" w:cs="Arial"/>
          <w:i/>
          <w:spacing w:val="-3"/>
          <w:sz w:val="22"/>
          <w:szCs w:val="22"/>
          <w:highlight w:val="lightGray"/>
          <w:lang w:val="it-IT"/>
        </w:rPr>
        <w:t>o</w:t>
      </w:r>
      <w:r w:rsidRPr="00D628E9">
        <w:rPr>
          <w:rFonts w:ascii="Arial" w:eastAsia="Arial" w:hAnsi="Arial" w:cs="Arial"/>
          <w:i/>
          <w:spacing w:val="1"/>
          <w:sz w:val="22"/>
          <w:szCs w:val="22"/>
          <w:highlight w:val="lightGray"/>
          <w:lang w:val="it-IT"/>
        </w:rPr>
        <w:t>r</w:t>
      </w:r>
      <w:r w:rsidRPr="00D628E9">
        <w:rPr>
          <w:rFonts w:ascii="Arial" w:eastAsia="Arial" w:hAnsi="Arial" w:cs="Arial"/>
          <w:i/>
          <w:sz w:val="22"/>
          <w:szCs w:val="22"/>
          <w:highlight w:val="lightGray"/>
          <w:lang w:val="it-IT"/>
        </w:rPr>
        <w:t>u</w:t>
      </w:r>
      <w:r w:rsidRPr="00D628E9">
        <w:rPr>
          <w:rFonts w:ascii="Arial" w:eastAsia="Arial" w:hAnsi="Arial" w:cs="Arial"/>
          <w:i/>
          <w:spacing w:val="-1"/>
          <w:sz w:val="22"/>
          <w:szCs w:val="22"/>
          <w:highlight w:val="lightGray"/>
          <w:lang w:val="it-IT"/>
        </w:rPr>
        <w:t>l</w:t>
      </w:r>
      <w:r w:rsidRPr="00D628E9">
        <w:rPr>
          <w:rFonts w:ascii="Arial" w:eastAsia="Arial" w:hAnsi="Arial" w:cs="Arial"/>
          <w:i/>
          <w:sz w:val="22"/>
          <w:szCs w:val="22"/>
          <w:highlight w:val="lightGray"/>
          <w:lang w:val="it-IT"/>
        </w:rPr>
        <w:t>ui</w:t>
      </w:r>
      <w:r w:rsidRPr="00D628E9">
        <w:rPr>
          <w:rFonts w:ascii="Arial" w:eastAsia="Arial" w:hAnsi="Arial" w:cs="Arial"/>
          <w:i/>
          <w:spacing w:val="45"/>
          <w:sz w:val="22"/>
          <w:szCs w:val="22"/>
          <w:highlight w:val="lightGray"/>
          <w:lang w:val="it-IT"/>
        </w:rPr>
        <w:t xml:space="preserve"> </w:t>
      </w:r>
      <w:r w:rsidRPr="00D628E9">
        <w:rPr>
          <w:rFonts w:ascii="Arial" w:eastAsia="Arial" w:hAnsi="Arial" w:cs="Arial"/>
          <w:i/>
          <w:sz w:val="22"/>
          <w:szCs w:val="22"/>
          <w:highlight w:val="lightGray"/>
          <w:lang w:val="it-IT"/>
        </w:rPr>
        <w:t>ec</w:t>
      </w:r>
      <w:r w:rsidRPr="00D628E9">
        <w:rPr>
          <w:rFonts w:ascii="Arial" w:eastAsia="Arial" w:hAnsi="Arial" w:cs="Arial"/>
          <w:i/>
          <w:spacing w:val="-1"/>
          <w:sz w:val="22"/>
          <w:szCs w:val="22"/>
          <w:highlight w:val="lightGray"/>
          <w:lang w:val="it-IT"/>
        </w:rPr>
        <w:t>o</w:t>
      </w:r>
      <w:r w:rsidRPr="00D628E9">
        <w:rPr>
          <w:rFonts w:ascii="Arial" w:eastAsia="Arial" w:hAnsi="Arial" w:cs="Arial"/>
          <w:i/>
          <w:sz w:val="22"/>
          <w:szCs w:val="22"/>
          <w:highlight w:val="lightGray"/>
          <w:lang w:val="it-IT"/>
        </w:rPr>
        <w:t>n</w:t>
      </w:r>
      <w:r w:rsidRPr="00D628E9">
        <w:rPr>
          <w:rFonts w:ascii="Arial" w:eastAsia="Arial" w:hAnsi="Arial" w:cs="Arial"/>
          <w:i/>
          <w:spacing w:val="-1"/>
          <w:sz w:val="22"/>
          <w:szCs w:val="22"/>
          <w:highlight w:val="lightGray"/>
          <w:lang w:val="it-IT"/>
        </w:rPr>
        <w:t>o</w:t>
      </w:r>
      <w:r w:rsidRPr="00D628E9">
        <w:rPr>
          <w:rFonts w:ascii="Arial" w:eastAsia="Arial" w:hAnsi="Arial" w:cs="Arial"/>
          <w:i/>
          <w:spacing w:val="1"/>
          <w:sz w:val="22"/>
          <w:szCs w:val="22"/>
          <w:highlight w:val="lightGray"/>
          <w:lang w:val="it-IT"/>
        </w:rPr>
        <w:t>m</w:t>
      </w:r>
      <w:r w:rsidRPr="00D628E9">
        <w:rPr>
          <w:rFonts w:ascii="Arial" w:eastAsia="Arial" w:hAnsi="Arial" w:cs="Arial"/>
          <w:i/>
          <w:spacing w:val="-1"/>
          <w:sz w:val="22"/>
          <w:szCs w:val="22"/>
          <w:highlight w:val="lightGray"/>
          <w:lang w:val="it-IT"/>
        </w:rPr>
        <w:t>i</w:t>
      </w:r>
      <w:r w:rsidRPr="00D628E9">
        <w:rPr>
          <w:rFonts w:ascii="Arial" w:eastAsia="Arial" w:hAnsi="Arial" w:cs="Arial"/>
          <w:i/>
          <w:spacing w:val="1"/>
          <w:sz w:val="22"/>
          <w:szCs w:val="22"/>
          <w:highlight w:val="lightGray"/>
          <w:lang w:val="it-IT"/>
        </w:rPr>
        <w:t>c</w:t>
      </w:r>
      <w:r w:rsidRPr="00D628E9">
        <w:rPr>
          <w:rFonts w:ascii="Arial" w:eastAsia="Arial" w:hAnsi="Arial" w:cs="Arial"/>
          <w:sz w:val="22"/>
          <w:szCs w:val="22"/>
          <w:lang w:val="it-IT"/>
        </w:rPr>
        <w:t>,</w:t>
      </w:r>
      <w:r w:rsidRPr="00D628E9">
        <w:rPr>
          <w:rFonts w:ascii="Arial" w:eastAsia="Arial" w:hAnsi="Arial" w:cs="Arial"/>
          <w:spacing w:val="45"/>
          <w:sz w:val="22"/>
          <w:szCs w:val="22"/>
          <w:lang w:val="it-IT"/>
        </w:rPr>
        <w:t xml:space="preserve"> </w:t>
      </w:r>
      <w:r w:rsidRPr="00D628E9">
        <w:rPr>
          <w:rFonts w:ascii="Arial" w:eastAsia="Arial" w:hAnsi="Arial" w:cs="Arial"/>
          <w:spacing w:val="1"/>
          <w:sz w:val="22"/>
          <w:szCs w:val="22"/>
          <w:lang w:val="it-IT"/>
        </w:rPr>
        <w:t>f</w:t>
      </w:r>
      <w:r w:rsidRPr="00D628E9">
        <w:rPr>
          <w:rFonts w:ascii="Arial" w:eastAsia="Arial" w:hAnsi="Arial" w:cs="Arial"/>
          <w:sz w:val="22"/>
          <w:szCs w:val="22"/>
          <w:lang w:val="it-IT"/>
        </w:rPr>
        <w:t>urn</w:t>
      </w:r>
      <w:r w:rsidRPr="00D628E9">
        <w:rPr>
          <w:rFonts w:ascii="Arial" w:eastAsia="Arial" w:hAnsi="Arial" w:cs="Arial"/>
          <w:spacing w:val="-1"/>
          <w:sz w:val="22"/>
          <w:szCs w:val="22"/>
          <w:lang w:val="it-IT"/>
        </w:rPr>
        <w:t>i</w:t>
      </w:r>
      <w:r w:rsidRPr="00D628E9">
        <w:rPr>
          <w:rFonts w:ascii="Arial" w:eastAsia="Arial" w:hAnsi="Arial" w:cs="Arial"/>
          <w:spacing w:val="-2"/>
          <w:sz w:val="22"/>
          <w:szCs w:val="22"/>
          <w:lang w:val="it-IT"/>
        </w:rPr>
        <w:t>z</w:t>
      </w:r>
      <w:r w:rsidRPr="00D628E9">
        <w:rPr>
          <w:rFonts w:ascii="Arial" w:eastAsia="Arial" w:hAnsi="Arial" w:cs="Arial"/>
          <w:sz w:val="22"/>
          <w:szCs w:val="22"/>
          <w:lang w:val="it-IT"/>
        </w:rPr>
        <w:t>or</w:t>
      </w:r>
      <w:r w:rsidRPr="00D628E9">
        <w:rPr>
          <w:rFonts w:ascii="Arial" w:eastAsia="Arial" w:hAnsi="Arial" w:cs="Arial"/>
          <w:spacing w:val="47"/>
          <w:sz w:val="22"/>
          <w:szCs w:val="22"/>
          <w:lang w:val="it-IT"/>
        </w:rPr>
        <w:t xml:space="preserve"> </w:t>
      </w:r>
      <w:r w:rsidRPr="00D628E9">
        <w:rPr>
          <w:rFonts w:ascii="Arial" w:eastAsia="Arial" w:hAnsi="Arial" w:cs="Arial"/>
          <w:sz w:val="22"/>
          <w:szCs w:val="22"/>
          <w:lang w:val="it-IT"/>
        </w:rPr>
        <w:t>de</w:t>
      </w:r>
      <w:r w:rsidRPr="00D628E9">
        <w:rPr>
          <w:rFonts w:ascii="Arial" w:eastAsia="Arial" w:hAnsi="Arial" w:cs="Arial"/>
          <w:spacing w:val="48"/>
          <w:sz w:val="22"/>
          <w:szCs w:val="22"/>
          <w:lang w:val="it-IT"/>
        </w:rPr>
        <w:t xml:space="preserve"> </w:t>
      </w:r>
      <w:r w:rsidRPr="00D628E9">
        <w:rPr>
          <w:rFonts w:ascii="Arial" w:eastAsia="Arial" w:hAnsi="Arial" w:cs="Arial"/>
          <w:sz w:val="22"/>
          <w:szCs w:val="22"/>
          <w:u w:val="single" w:color="000000"/>
          <w:lang w:val="it-IT"/>
        </w:rPr>
        <w:t>produse</w:t>
      </w:r>
      <w:r w:rsidRPr="00D628E9">
        <w:rPr>
          <w:rFonts w:ascii="Arial" w:eastAsia="Arial" w:hAnsi="Arial" w:cs="Arial"/>
          <w:spacing w:val="46"/>
          <w:sz w:val="22"/>
          <w:szCs w:val="22"/>
          <w:lang w:val="it-IT"/>
        </w:rPr>
        <w:t xml:space="preserve"> </w:t>
      </w:r>
      <w:r w:rsidRPr="00D628E9">
        <w:rPr>
          <w:rFonts w:ascii="Arial" w:eastAsia="Arial" w:hAnsi="Arial" w:cs="Arial"/>
          <w:sz w:val="22"/>
          <w:szCs w:val="22"/>
          <w:lang w:val="it-IT"/>
        </w:rPr>
        <w:t>p</w:t>
      </w:r>
      <w:r w:rsidRPr="00D628E9">
        <w:rPr>
          <w:rFonts w:ascii="Arial" w:eastAsia="Arial" w:hAnsi="Arial" w:cs="Arial"/>
          <w:spacing w:val="-1"/>
          <w:sz w:val="22"/>
          <w:szCs w:val="22"/>
          <w:lang w:val="it-IT"/>
        </w:rPr>
        <w:t>e</w:t>
      </w:r>
      <w:r w:rsidRPr="00D628E9">
        <w:rPr>
          <w:rFonts w:ascii="Arial" w:eastAsia="Arial" w:hAnsi="Arial" w:cs="Arial"/>
          <w:sz w:val="22"/>
          <w:szCs w:val="22"/>
          <w:lang w:val="it-IT"/>
        </w:rPr>
        <w:t>nt</w:t>
      </w:r>
      <w:r w:rsidRPr="00D628E9">
        <w:rPr>
          <w:rFonts w:ascii="Arial" w:eastAsia="Arial" w:hAnsi="Arial" w:cs="Arial"/>
          <w:spacing w:val="1"/>
          <w:sz w:val="22"/>
          <w:szCs w:val="22"/>
          <w:lang w:val="it-IT"/>
        </w:rPr>
        <w:t>r</w:t>
      </w:r>
      <w:r w:rsidRPr="00D628E9">
        <w:rPr>
          <w:rFonts w:ascii="Arial" w:eastAsia="Arial" w:hAnsi="Arial" w:cs="Arial"/>
          <w:sz w:val="22"/>
          <w:szCs w:val="22"/>
          <w:lang w:val="it-IT"/>
        </w:rPr>
        <w:t>u</w:t>
      </w:r>
      <w:r w:rsidRPr="00D628E9">
        <w:rPr>
          <w:rFonts w:ascii="Arial" w:eastAsia="Arial" w:hAnsi="Arial" w:cs="Arial"/>
          <w:spacing w:val="47"/>
          <w:sz w:val="22"/>
          <w:szCs w:val="22"/>
          <w:lang w:val="it-IT"/>
        </w:rPr>
        <w:t xml:space="preserve"> </w:t>
      </w:r>
      <w:r w:rsidRPr="00D628E9">
        <w:rPr>
          <w:rFonts w:ascii="Arial" w:eastAsia="Arial" w:hAnsi="Arial" w:cs="Arial"/>
          <w:i/>
          <w:spacing w:val="-1"/>
          <w:sz w:val="22"/>
          <w:szCs w:val="22"/>
          <w:lang w:val="it-IT"/>
        </w:rPr>
        <w:t>UA</w:t>
      </w:r>
      <w:r w:rsidRPr="00D628E9">
        <w:rPr>
          <w:rFonts w:ascii="Arial" w:eastAsia="Arial" w:hAnsi="Arial" w:cs="Arial"/>
          <w:i/>
          <w:sz w:val="22"/>
          <w:szCs w:val="22"/>
          <w:lang w:val="it-IT"/>
        </w:rPr>
        <w:t>T</w:t>
      </w:r>
      <w:r w:rsidRPr="00D628E9">
        <w:rPr>
          <w:rFonts w:ascii="Arial" w:eastAsia="Arial" w:hAnsi="Arial" w:cs="Arial"/>
          <w:i/>
          <w:spacing w:val="47"/>
          <w:sz w:val="22"/>
          <w:szCs w:val="22"/>
          <w:lang w:val="it-IT"/>
        </w:rPr>
        <w:t xml:space="preserve"> </w:t>
      </w:r>
      <w:r w:rsidR="003C2246">
        <w:rPr>
          <w:rFonts w:ascii="Arial" w:eastAsia="Arial" w:hAnsi="Arial" w:cs="Arial"/>
          <w:i/>
          <w:sz w:val="22"/>
          <w:szCs w:val="22"/>
          <w:lang w:val="it-IT"/>
        </w:rPr>
        <w:t>DOBROSLOVENI</w:t>
      </w:r>
      <w:r w:rsidRPr="00D628E9">
        <w:rPr>
          <w:rFonts w:ascii="Arial" w:eastAsia="Arial" w:hAnsi="Arial" w:cs="Arial"/>
          <w:i/>
          <w:sz w:val="22"/>
          <w:szCs w:val="22"/>
          <w:lang w:val="it-IT"/>
        </w:rPr>
        <w:t>,</w:t>
      </w:r>
      <w:r w:rsidRPr="00D628E9">
        <w:rPr>
          <w:rFonts w:ascii="Arial" w:eastAsia="Arial" w:hAnsi="Arial" w:cs="Arial"/>
          <w:i/>
          <w:spacing w:val="48"/>
          <w:sz w:val="22"/>
          <w:szCs w:val="22"/>
          <w:lang w:val="it-IT"/>
        </w:rPr>
        <w:t xml:space="preserve"> </w:t>
      </w:r>
      <w:r w:rsidRPr="00D628E9">
        <w:rPr>
          <w:rFonts w:ascii="Arial" w:eastAsia="Arial" w:hAnsi="Arial" w:cs="Arial"/>
          <w:sz w:val="22"/>
          <w:szCs w:val="22"/>
          <w:lang w:val="it-IT"/>
        </w:rPr>
        <w:t>b</w:t>
      </w:r>
      <w:r w:rsidRPr="00D628E9">
        <w:rPr>
          <w:rFonts w:ascii="Arial" w:eastAsia="Arial" w:hAnsi="Arial" w:cs="Arial"/>
          <w:spacing w:val="-1"/>
          <w:sz w:val="22"/>
          <w:szCs w:val="22"/>
          <w:lang w:val="it-IT"/>
        </w:rPr>
        <w:t>e</w:t>
      </w:r>
      <w:r w:rsidRPr="00D628E9">
        <w:rPr>
          <w:rFonts w:ascii="Arial" w:eastAsia="Arial" w:hAnsi="Arial" w:cs="Arial"/>
          <w:sz w:val="22"/>
          <w:szCs w:val="22"/>
          <w:lang w:val="it-IT"/>
        </w:rPr>
        <w:t>n</w:t>
      </w:r>
      <w:r w:rsidRPr="00D628E9">
        <w:rPr>
          <w:rFonts w:ascii="Arial" w:eastAsia="Arial" w:hAnsi="Arial" w:cs="Arial"/>
          <w:spacing w:val="-3"/>
          <w:sz w:val="22"/>
          <w:szCs w:val="22"/>
          <w:lang w:val="it-IT"/>
        </w:rPr>
        <w:t>e</w:t>
      </w:r>
      <w:r w:rsidRPr="00D628E9">
        <w:rPr>
          <w:rFonts w:ascii="Arial" w:eastAsia="Arial" w:hAnsi="Arial" w:cs="Arial"/>
          <w:spacing w:val="1"/>
          <w:sz w:val="22"/>
          <w:szCs w:val="22"/>
          <w:lang w:val="it-IT"/>
        </w:rPr>
        <w:t>f</w:t>
      </w:r>
      <w:r w:rsidRPr="00D628E9">
        <w:rPr>
          <w:rFonts w:ascii="Arial" w:eastAsia="Arial" w:hAnsi="Arial" w:cs="Arial"/>
          <w:spacing w:val="-1"/>
          <w:sz w:val="22"/>
          <w:szCs w:val="22"/>
          <w:lang w:val="it-IT"/>
        </w:rPr>
        <w:t>i</w:t>
      </w:r>
      <w:r w:rsidRPr="00D628E9">
        <w:rPr>
          <w:rFonts w:ascii="Arial" w:eastAsia="Arial" w:hAnsi="Arial" w:cs="Arial"/>
          <w:sz w:val="22"/>
          <w:szCs w:val="22"/>
          <w:lang w:val="it-IT"/>
        </w:rPr>
        <w:t>c</w:t>
      </w:r>
      <w:r w:rsidRPr="00D628E9">
        <w:rPr>
          <w:rFonts w:ascii="Arial" w:eastAsia="Arial" w:hAnsi="Arial" w:cs="Arial"/>
          <w:spacing w:val="-1"/>
          <w:sz w:val="22"/>
          <w:szCs w:val="22"/>
          <w:lang w:val="it-IT"/>
        </w:rPr>
        <w:t>i</w:t>
      </w:r>
      <w:r w:rsidRPr="00D628E9">
        <w:rPr>
          <w:rFonts w:ascii="Arial" w:eastAsia="Arial" w:hAnsi="Arial" w:cs="Arial"/>
          <w:sz w:val="22"/>
          <w:szCs w:val="22"/>
          <w:lang w:val="it-IT"/>
        </w:rPr>
        <w:t>ară</w:t>
      </w:r>
      <w:r w:rsidRPr="00D628E9">
        <w:rPr>
          <w:rFonts w:ascii="Arial" w:eastAsia="Arial" w:hAnsi="Arial" w:cs="Arial"/>
          <w:spacing w:val="47"/>
          <w:sz w:val="22"/>
          <w:szCs w:val="22"/>
          <w:lang w:val="it-IT"/>
        </w:rPr>
        <w:t xml:space="preserve"> </w:t>
      </w:r>
      <w:r w:rsidRPr="00D628E9">
        <w:rPr>
          <w:rFonts w:ascii="Arial" w:eastAsia="Arial" w:hAnsi="Arial" w:cs="Arial"/>
          <w:sz w:val="22"/>
          <w:szCs w:val="22"/>
          <w:lang w:val="it-IT"/>
        </w:rPr>
        <w:t>a</w:t>
      </w:r>
      <w:r w:rsidRPr="00D628E9">
        <w:rPr>
          <w:rFonts w:ascii="Arial" w:eastAsia="Arial" w:hAnsi="Arial" w:cs="Arial"/>
          <w:spacing w:val="46"/>
          <w:sz w:val="22"/>
          <w:szCs w:val="22"/>
          <w:lang w:val="it-IT"/>
        </w:rPr>
        <w:t xml:space="preserve"> </w:t>
      </w:r>
      <w:r w:rsidRPr="00D628E9">
        <w:rPr>
          <w:rFonts w:ascii="Arial" w:eastAsia="Arial" w:hAnsi="Arial" w:cs="Arial"/>
          <w:sz w:val="22"/>
          <w:szCs w:val="22"/>
          <w:lang w:val="it-IT"/>
        </w:rPr>
        <w:t>u</w:t>
      </w:r>
      <w:r w:rsidRPr="00D628E9">
        <w:rPr>
          <w:rFonts w:ascii="Arial" w:eastAsia="Arial" w:hAnsi="Arial" w:cs="Arial"/>
          <w:spacing w:val="-1"/>
          <w:sz w:val="22"/>
          <w:szCs w:val="22"/>
          <w:lang w:val="it-IT"/>
        </w:rPr>
        <w:t>n</w:t>
      </w:r>
      <w:r w:rsidRPr="00D628E9">
        <w:rPr>
          <w:rFonts w:ascii="Arial" w:eastAsia="Arial" w:hAnsi="Arial" w:cs="Arial"/>
          <w:sz w:val="22"/>
          <w:szCs w:val="22"/>
          <w:lang w:val="it-IT"/>
        </w:rPr>
        <w:t xml:space="preserve">ei </w:t>
      </w:r>
      <w:r w:rsidRPr="00D628E9">
        <w:rPr>
          <w:rFonts w:ascii="Arial" w:eastAsia="Arial" w:hAnsi="Arial" w:cs="Arial"/>
          <w:spacing w:val="-15"/>
          <w:sz w:val="22"/>
          <w:szCs w:val="22"/>
          <w:lang w:val="it-IT"/>
        </w:rPr>
        <w:t xml:space="preserve"> </w:t>
      </w:r>
      <w:r w:rsidRPr="00D628E9">
        <w:rPr>
          <w:rFonts w:ascii="Arial" w:eastAsia="Arial" w:hAnsi="Arial" w:cs="Arial"/>
          <w:spacing w:val="3"/>
          <w:sz w:val="22"/>
          <w:szCs w:val="22"/>
          <w:lang w:val="it-IT"/>
        </w:rPr>
        <w:t>f</w:t>
      </w:r>
      <w:r w:rsidRPr="00D628E9">
        <w:rPr>
          <w:rFonts w:ascii="Arial" w:eastAsia="Arial" w:hAnsi="Arial" w:cs="Arial"/>
          <w:spacing w:val="-1"/>
          <w:sz w:val="22"/>
          <w:szCs w:val="22"/>
          <w:lang w:val="it-IT"/>
        </w:rPr>
        <w:t>i</w:t>
      </w:r>
      <w:r w:rsidRPr="00D628E9">
        <w:rPr>
          <w:rFonts w:ascii="Arial" w:eastAsia="Arial" w:hAnsi="Arial" w:cs="Arial"/>
          <w:sz w:val="22"/>
          <w:szCs w:val="22"/>
          <w:lang w:val="it-IT"/>
        </w:rPr>
        <w:t>n</w:t>
      </w:r>
      <w:r w:rsidRPr="00D628E9">
        <w:rPr>
          <w:rFonts w:ascii="Arial" w:eastAsia="Arial" w:hAnsi="Arial" w:cs="Arial"/>
          <w:spacing w:val="-1"/>
          <w:sz w:val="22"/>
          <w:szCs w:val="22"/>
          <w:lang w:val="it-IT"/>
        </w:rPr>
        <w:t>a</w:t>
      </w:r>
      <w:r w:rsidRPr="00D628E9">
        <w:rPr>
          <w:rFonts w:ascii="Arial" w:eastAsia="Arial" w:hAnsi="Arial" w:cs="Arial"/>
          <w:sz w:val="22"/>
          <w:szCs w:val="22"/>
          <w:lang w:val="it-IT"/>
        </w:rPr>
        <w:t>nț</w:t>
      </w:r>
      <w:r w:rsidRPr="00D628E9">
        <w:rPr>
          <w:rFonts w:ascii="Arial" w:eastAsia="Arial" w:hAnsi="Arial" w:cs="Arial"/>
          <w:spacing w:val="-2"/>
          <w:sz w:val="22"/>
          <w:szCs w:val="22"/>
          <w:lang w:val="it-IT"/>
        </w:rPr>
        <w:t>ă</w:t>
      </w:r>
      <w:r w:rsidRPr="00D628E9">
        <w:rPr>
          <w:rFonts w:ascii="Arial" w:eastAsia="Arial" w:hAnsi="Arial" w:cs="Arial"/>
          <w:spacing w:val="1"/>
          <w:sz w:val="22"/>
          <w:szCs w:val="22"/>
          <w:lang w:val="it-IT"/>
        </w:rPr>
        <w:t>r</w:t>
      </w:r>
      <w:r w:rsidRPr="00D628E9">
        <w:rPr>
          <w:rFonts w:ascii="Arial" w:eastAsia="Arial" w:hAnsi="Arial" w:cs="Arial"/>
          <w:sz w:val="22"/>
          <w:szCs w:val="22"/>
          <w:lang w:val="it-IT"/>
        </w:rPr>
        <w:t>i</w:t>
      </w:r>
      <w:r w:rsidRPr="00D628E9">
        <w:rPr>
          <w:rFonts w:ascii="Arial" w:eastAsia="Arial" w:hAnsi="Arial" w:cs="Arial"/>
          <w:spacing w:val="46"/>
          <w:sz w:val="22"/>
          <w:szCs w:val="22"/>
          <w:lang w:val="it-IT"/>
        </w:rPr>
        <w:t xml:space="preserve"> </w:t>
      </w:r>
      <w:r w:rsidRPr="00D628E9">
        <w:rPr>
          <w:rFonts w:ascii="Arial" w:eastAsia="Arial" w:hAnsi="Arial" w:cs="Arial"/>
          <w:spacing w:val="-1"/>
          <w:sz w:val="22"/>
          <w:szCs w:val="22"/>
          <w:lang w:val="it-IT"/>
        </w:rPr>
        <w:t>î</w:t>
      </w:r>
      <w:r w:rsidRPr="00D628E9">
        <w:rPr>
          <w:rFonts w:ascii="Arial" w:eastAsia="Arial" w:hAnsi="Arial" w:cs="Arial"/>
          <w:sz w:val="22"/>
          <w:szCs w:val="22"/>
          <w:lang w:val="it-IT"/>
        </w:rPr>
        <w:t>n ca</w:t>
      </w:r>
      <w:r w:rsidRPr="00D628E9">
        <w:rPr>
          <w:rFonts w:ascii="Arial" w:eastAsia="Arial" w:hAnsi="Arial" w:cs="Arial"/>
          <w:spacing w:val="-1"/>
          <w:sz w:val="22"/>
          <w:szCs w:val="22"/>
          <w:lang w:val="it-IT"/>
        </w:rPr>
        <w:t>d</w:t>
      </w:r>
      <w:r w:rsidRPr="00D628E9">
        <w:rPr>
          <w:rFonts w:ascii="Arial" w:eastAsia="Arial" w:hAnsi="Arial" w:cs="Arial"/>
          <w:spacing w:val="1"/>
          <w:sz w:val="22"/>
          <w:szCs w:val="22"/>
          <w:lang w:val="it-IT"/>
        </w:rPr>
        <w:t>r</w:t>
      </w:r>
      <w:r w:rsidRPr="00D628E9">
        <w:rPr>
          <w:rFonts w:ascii="Arial" w:eastAsia="Arial" w:hAnsi="Arial" w:cs="Arial"/>
          <w:sz w:val="22"/>
          <w:szCs w:val="22"/>
          <w:lang w:val="it-IT"/>
        </w:rPr>
        <w:t xml:space="preserve">ul </w:t>
      </w:r>
      <w:r w:rsidRPr="00D628E9">
        <w:rPr>
          <w:rFonts w:ascii="Arial" w:eastAsia="Arial" w:hAnsi="Arial" w:cs="Arial"/>
          <w:spacing w:val="36"/>
          <w:sz w:val="22"/>
          <w:szCs w:val="22"/>
          <w:lang w:val="it-IT"/>
        </w:rPr>
        <w:t xml:space="preserve"> </w:t>
      </w:r>
      <w:r w:rsidRPr="00D628E9">
        <w:rPr>
          <w:rFonts w:ascii="Arial" w:eastAsia="Arial" w:hAnsi="Arial" w:cs="Arial"/>
          <w:spacing w:val="-1"/>
          <w:sz w:val="22"/>
          <w:szCs w:val="22"/>
          <w:lang w:val="it-IT"/>
        </w:rPr>
        <w:t>F</w:t>
      </w:r>
      <w:r w:rsidRPr="00D628E9">
        <w:rPr>
          <w:rFonts w:ascii="Arial" w:eastAsia="Arial" w:hAnsi="Arial" w:cs="Arial"/>
          <w:spacing w:val="1"/>
          <w:sz w:val="22"/>
          <w:szCs w:val="22"/>
          <w:lang w:val="it-IT"/>
        </w:rPr>
        <w:t>-</w:t>
      </w:r>
      <w:r w:rsidRPr="00D628E9">
        <w:rPr>
          <w:rFonts w:ascii="Arial" w:eastAsia="Arial" w:hAnsi="Arial" w:cs="Arial"/>
          <w:spacing w:val="-1"/>
          <w:sz w:val="22"/>
          <w:szCs w:val="22"/>
          <w:lang w:val="it-IT"/>
        </w:rPr>
        <w:t>PNRR</w:t>
      </w:r>
      <w:r w:rsidRPr="00D628E9">
        <w:rPr>
          <w:rFonts w:ascii="Arial" w:eastAsia="Arial" w:hAnsi="Arial" w:cs="Arial"/>
          <w:spacing w:val="1"/>
          <w:sz w:val="22"/>
          <w:szCs w:val="22"/>
          <w:lang w:val="it-IT"/>
        </w:rPr>
        <w:t>-</w:t>
      </w:r>
      <w:r w:rsidRPr="00D628E9">
        <w:rPr>
          <w:rFonts w:ascii="Arial" w:eastAsia="Arial" w:hAnsi="Arial" w:cs="Arial"/>
          <w:spacing w:val="-1"/>
          <w:sz w:val="22"/>
          <w:szCs w:val="22"/>
          <w:lang w:val="it-IT"/>
        </w:rPr>
        <w:t>D</w:t>
      </w:r>
      <w:r w:rsidRPr="00D628E9">
        <w:rPr>
          <w:rFonts w:ascii="Arial" w:eastAsia="Arial" w:hAnsi="Arial" w:cs="Arial"/>
          <w:sz w:val="22"/>
          <w:szCs w:val="22"/>
          <w:lang w:val="it-IT"/>
        </w:rPr>
        <w:t>ota</w:t>
      </w:r>
      <w:r w:rsidRPr="00D628E9">
        <w:rPr>
          <w:rFonts w:ascii="Arial" w:eastAsia="Arial" w:hAnsi="Arial" w:cs="Arial"/>
          <w:spacing w:val="1"/>
          <w:sz w:val="22"/>
          <w:szCs w:val="22"/>
          <w:lang w:val="it-IT"/>
        </w:rPr>
        <w:t>r</w:t>
      </w:r>
      <w:r w:rsidRPr="00D628E9">
        <w:rPr>
          <w:rFonts w:ascii="Arial" w:eastAsia="Arial" w:hAnsi="Arial" w:cs="Arial"/>
          <w:spacing w:val="-1"/>
          <w:sz w:val="22"/>
          <w:szCs w:val="22"/>
          <w:lang w:val="it-IT"/>
        </w:rPr>
        <w:t>i</w:t>
      </w:r>
      <w:r w:rsidRPr="00D628E9">
        <w:rPr>
          <w:rFonts w:ascii="Arial" w:eastAsia="Arial" w:hAnsi="Arial" w:cs="Arial"/>
          <w:spacing w:val="1"/>
          <w:sz w:val="22"/>
          <w:szCs w:val="22"/>
          <w:lang w:val="it-IT"/>
        </w:rPr>
        <w:t>-</w:t>
      </w:r>
      <w:r w:rsidRPr="00D628E9">
        <w:rPr>
          <w:rFonts w:ascii="Arial" w:eastAsia="Arial" w:hAnsi="Arial" w:cs="Arial"/>
          <w:spacing w:val="-3"/>
          <w:sz w:val="22"/>
          <w:szCs w:val="22"/>
          <w:lang w:val="it-IT"/>
        </w:rPr>
        <w:t>2</w:t>
      </w:r>
      <w:r w:rsidRPr="00D628E9">
        <w:rPr>
          <w:rFonts w:ascii="Arial" w:eastAsia="Arial" w:hAnsi="Arial" w:cs="Arial"/>
          <w:sz w:val="22"/>
          <w:szCs w:val="22"/>
          <w:lang w:val="it-IT"/>
        </w:rPr>
        <w:t>0</w:t>
      </w:r>
      <w:r w:rsidRPr="00D628E9">
        <w:rPr>
          <w:rFonts w:ascii="Arial" w:eastAsia="Arial" w:hAnsi="Arial" w:cs="Arial"/>
          <w:spacing w:val="-1"/>
          <w:sz w:val="22"/>
          <w:szCs w:val="22"/>
          <w:lang w:val="it-IT"/>
        </w:rPr>
        <w:t>2</w:t>
      </w:r>
      <w:r w:rsidRPr="00D628E9">
        <w:rPr>
          <w:rFonts w:ascii="Arial" w:eastAsia="Arial" w:hAnsi="Arial" w:cs="Arial"/>
          <w:sz w:val="22"/>
          <w:szCs w:val="22"/>
          <w:lang w:val="it-IT"/>
        </w:rPr>
        <w:t>3</w:t>
      </w:r>
      <w:r w:rsidRPr="00D628E9">
        <w:rPr>
          <w:rFonts w:ascii="Arial" w:eastAsia="Arial" w:hAnsi="Arial" w:cs="Arial"/>
          <w:spacing w:val="1"/>
          <w:sz w:val="22"/>
          <w:szCs w:val="22"/>
          <w:lang w:val="it-IT"/>
        </w:rPr>
        <w:t>-</w:t>
      </w:r>
      <w:r w:rsidR="00FD359F">
        <w:rPr>
          <w:rFonts w:ascii="Arial" w:eastAsia="Arial" w:hAnsi="Arial" w:cs="Arial"/>
          <w:sz w:val="22"/>
          <w:szCs w:val="22"/>
          <w:lang w:val="it-IT"/>
        </w:rPr>
        <w:t>5512</w:t>
      </w:r>
      <w:r w:rsidRPr="00D628E9">
        <w:rPr>
          <w:rFonts w:ascii="Arial" w:eastAsia="Arial" w:hAnsi="Arial" w:cs="Arial"/>
          <w:sz w:val="22"/>
          <w:szCs w:val="22"/>
          <w:lang w:val="it-IT"/>
        </w:rPr>
        <w:t xml:space="preserve"> </w:t>
      </w:r>
      <w:r w:rsidRPr="00D628E9">
        <w:rPr>
          <w:rFonts w:ascii="Arial" w:eastAsia="Arial" w:hAnsi="Arial" w:cs="Arial"/>
          <w:spacing w:val="36"/>
          <w:sz w:val="22"/>
          <w:szCs w:val="22"/>
          <w:lang w:val="it-IT"/>
        </w:rPr>
        <w:t xml:space="preserve"> </w:t>
      </w:r>
      <w:r w:rsidRPr="00D628E9">
        <w:rPr>
          <w:rFonts w:ascii="Arial" w:eastAsia="Arial" w:hAnsi="Arial" w:cs="Arial"/>
          <w:sz w:val="22"/>
          <w:szCs w:val="22"/>
          <w:lang w:val="it-IT"/>
        </w:rPr>
        <w:t>cu</w:t>
      </w:r>
      <w:r w:rsidRPr="00D628E9">
        <w:rPr>
          <w:rFonts w:ascii="Arial" w:eastAsia="Arial" w:hAnsi="Arial" w:cs="Arial"/>
          <w:spacing w:val="-1"/>
          <w:sz w:val="22"/>
          <w:szCs w:val="22"/>
          <w:lang w:val="it-IT"/>
        </w:rPr>
        <w:t>n</w:t>
      </w:r>
      <w:r w:rsidRPr="00D628E9">
        <w:rPr>
          <w:rFonts w:ascii="Arial" w:eastAsia="Arial" w:hAnsi="Arial" w:cs="Arial"/>
          <w:sz w:val="22"/>
          <w:szCs w:val="22"/>
          <w:lang w:val="it-IT"/>
        </w:rPr>
        <w:t>osc</w:t>
      </w:r>
      <w:r w:rsidRPr="00D628E9">
        <w:rPr>
          <w:rFonts w:ascii="Arial" w:eastAsia="Arial" w:hAnsi="Arial" w:cs="Arial"/>
          <w:spacing w:val="-1"/>
          <w:sz w:val="22"/>
          <w:szCs w:val="22"/>
          <w:lang w:val="it-IT"/>
        </w:rPr>
        <w:t>â</w:t>
      </w:r>
      <w:r w:rsidRPr="00D628E9">
        <w:rPr>
          <w:rFonts w:ascii="Arial" w:eastAsia="Arial" w:hAnsi="Arial" w:cs="Arial"/>
          <w:sz w:val="22"/>
          <w:szCs w:val="22"/>
          <w:lang w:val="it-IT"/>
        </w:rPr>
        <w:t xml:space="preserve">nd </w:t>
      </w:r>
      <w:r w:rsidRPr="00D628E9">
        <w:rPr>
          <w:rFonts w:ascii="Arial" w:eastAsia="Arial" w:hAnsi="Arial" w:cs="Arial"/>
          <w:spacing w:val="36"/>
          <w:sz w:val="22"/>
          <w:szCs w:val="22"/>
          <w:lang w:val="it-IT"/>
        </w:rPr>
        <w:t xml:space="preserve"> </w:t>
      </w:r>
      <w:r w:rsidRPr="00D628E9">
        <w:rPr>
          <w:rFonts w:ascii="Arial" w:eastAsia="Arial" w:hAnsi="Arial" w:cs="Arial"/>
          <w:spacing w:val="-2"/>
          <w:sz w:val="22"/>
          <w:szCs w:val="22"/>
          <w:lang w:val="it-IT"/>
        </w:rPr>
        <w:t>c</w:t>
      </w:r>
      <w:r w:rsidRPr="00D628E9">
        <w:rPr>
          <w:rFonts w:ascii="Arial" w:eastAsia="Arial" w:hAnsi="Arial" w:cs="Arial"/>
          <w:sz w:val="22"/>
          <w:szCs w:val="22"/>
          <w:lang w:val="it-IT"/>
        </w:rPr>
        <w:t xml:space="preserve">ă </w:t>
      </w:r>
      <w:r w:rsidRPr="00D628E9">
        <w:rPr>
          <w:rFonts w:ascii="Arial" w:eastAsia="Arial" w:hAnsi="Arial" w:cs="Arial"/>
          <w:spacing w:val="36"/>
          <w:sz w:val="22"/>
          <w:szCs w:val="22"/>
          <w:lang w:val="it-IT"/>
        </w:rPr>
        <w:t xml:space="preserve"> </w:t>
      </w:r>
      <w:r w:rsidRPr="00D628E9">
        <w:rPr>
          <w:rFonts w:ascii="Arial" w:eastAsia="Arial" w:hAnsi="Arial" w:cs="Arial"/>
          <w:sz w:val="22"/>
          <w:szCs w:val="22"/>
          <w:lang w:val="it-IT"/>
        </w:rPr>
        <w:t>d</w:t>
      </w:r>
      <w:r w:rsidRPr="00D628E9">
        <w:rPr>
          <w:rFonts w:ascii="Arial" w:eastAsia="Arial" w:hAnsi="Arial" w:cs="Arial"/>
          <w:spacing w:val="-1"/>
          <w:sz w:val="22"/>
          <w:szCs w:val="22"/>
          <w:lang w:val="it-IT"/>
        </w:rPr>
        <w:t>e</w:t>
      </w:r>
      <w:r w:rsidRPr="00D628E9">
        <w:rPr>
          <w:rFonts w:ascii="Arial" w:eastAsia="Arial" w:hAnsi="Arial" w:cs="Arial"/>
          <w:sz w:val="22"/>
          <w:szCs w:val="22"/>
          <w:lang w:val="it-IT"/>
        </w:rPr>
        <w:t>c</w:t>
      </w:r>
      <w:r w:rsidRPr="00D628E9">
        <w:rPr>
          <w:rFonts w:ascii="Arial" w:eastAsia="Arial" w:hAnsi="Arial" w:cs="Arial"/>
          <w:spacing w:val="-1"/>
          <w:sz w:val="22"/>
          <w:szCs w:val="22"/>
          <w:lang w:val="it-IT"/>
        </w:rPr>
        <w:t>l</w:t>
      </w:r>
      <w:r w:rsidRPr="00D628E9">
        <w:rPr>
          <w:rFonts w:ascii="Arial" w:eastAsia="Arial" w:hAnsi="Arial" w:cs="Arial"/>
          <w:sz w:val="22"/>
          <w:szCs w:val="22"/>
          <w:lang w:val="it-IT"/>
        </w:rPr>
        <w:t>ara</w:t>
      </w:r>
      <w:r w:rsidRPr="00D628E9">
        <w:rPr>
          <w:rFonts w:ascii="Arial" w:eastAsia="Arial" w:hAnsi="Arial" w:cs="Arial"/>
          <w:spacing w:val="1"/>
          <w:sz w:val="22"/>
          <w:szCs w:val="22"/>
          <w:lang w:val="it-IT"/>
        </w:rPr>
        <w:t>r</w:t>
      </w:r>
      <w:r w:rsidRPr="00D628E9">
        <w:rPr>
          <w:rFonts w:ascii="Arial" w:eastAsia="Arial" w:hAnsi="Arial" w:cs="Arial"/>
          <w:sz w:val="22"/>
          <w:szCs w:val="22"/>
          <w:lang w:val="it-IT"/>
        </w:rPr>
        <w:t xml:space="preserve">ea </w:t>
      </w:r>
      <w:r w:rsidRPr="00D628E9">
        <w:rPr>
          <w:rFonts w:ascii="Arial" w:eastAsia="Arial" w:hAnsi="Arial" w:cs="Arial"/>
          <w:spacing w:val="36"/>
          <w:sz w:val="22"/>
          <w:szCs w:val="22"/>
          <w:lang w:val="it-IT"/>
        </w:rPr>
        <w:t xml:space="preserve"> </w:t>
      </w:r>
      <w:r w:rsidRPr="00D628E9">
        <w:rPr>
          <w:rFonts w:ascii="Arial" w:eastAsia="Arial" w:hAnsi="Arial" w:cs="Arial"/>
          <w:sz w:val="22"/>
          <w:szCs w:val="22"/>
          <w:lang w:val="it-IT"/>
        </w:rPr>
        <w:t>n</w:t>
      </w:r>
      <w:r w:rsidRPr="00D628E9">
        <w:rPr>
          <w:rFonts w:ascii="Arial" w:eastAsia="Arial" w:hAnsi="Arial" w:cs="Arial"/>
          <w:spacing w:val="-1"/>
          <w:sz w:val="22"/>
          <w:szCs w:val="22"/>
          <w:lang w:val="it-IT"/>
        </w:rPr>
        <w:t>e</w:t>
      </w:r>
      <w:r w:rsidRPr="00D628E9">
        <w:rPr>
          <w:rFonts w:ascii="Arial" w:eastAsia="Arial" w:hAnsi="Arial" w:cs="Arial"/>
          <w:sz w:val="22"/>
          <w:szCs w:val="22"/>
          <w:lang w:val="it-IT"/>
        </w:rPr>
        <w:t>cores</w:t>
      </w:r>
      <w:r w:rsidRPr="00D628E9">
        <w:rPr>
          <w:rFonts w:ascii="Arial" w:eastAsia="Arial" w:hAnsi="Arial" w:cs="Arial"/>
          <w:spacing w:val="-3"/>
          <w:sz w:val="22"/>
          <w:szCs w:val="22"/>
          <w:lang w:val="it-IT"/>
        </w:rPr>
        <w:t>p</w:t>
      </w:r>
      <w:r w:rsidRPr="00D628E9">
        <w:rPr>
          <w:rFonts w:ascii="Arial" w:eastAsia="Arial" w:hAnsi="Arial" w:cs="Arial"/>
          <w:sz w:val="22"/>
          <w:szCs w:val="22"/>
          <w:lang w:val="it-IT"/>
        </w:rPr>
        <w:t>u</w:t>
      </w:r>
      <w:r w:rsidRPr="00D628E9">
        <w:rPr>
          <w:rFonts w:ascii="Arial" w:eastAsia="Arial" w:hAnsi="Arial" w:cs="Arial"/>
          <w:spacing w:val="-1"/>
          <w:sz w:val="22"/>
          <w:szCs w:val="22"/>
          <w:lang w:val="it-IT"/>
        </w:rPr>
        <w:t>n</w:t>
      </w:r>
      <w:r w:rsidRPr="00D628E9">
        <w:rPr>
          <w:rFonts w:ascii="Arial" w:eastAsia="Arial" w:hAnsi="Arial" w:cs="Arial"/>
          <w:spacing w:val="-2"/>
          <w:sz w:val="22"/>
          <w:szCs w:val="22"/>
          <w:lang w:val="it-IT"/>
        </w:rPr>
        <w:t>z</w:t>
      </w:r>
      <w:r w:rsidRPr="00D628E9">
        <w:rPr>
          <w:rFonts w:ascii="Arial" w:eastAsia="Arial" w:hAnsi="Arial" w:cs="Arial"/>
          <w:sz w:val="22"/>
          <w:szCs w:val="22"/>
          <w:lang w:val="it-IT"/>
        </w:rPr>
        <w:t>ătoa</w:t>
      </w:r>
      <w:r w:rsidRPr="00D628E9">
        <w:rPr>
          <w:rFonts w:ascii="Arial" w:eastAsia="Arial" w:hAnsi="Arial" w:cs="Arial"/>
          <w:spacing w:val="1"/>
          <w:sz w:val="22"/>
          <w:szCs w:val="22"/>
          <w:lang w:val="it-IT"/>
        </w:rPr>
        <w:t>r</w:t>
      </w:r>
      <w:r w:rsidRPr="00D628E9">
        <w:rPr>
          <w:rFonts w:ascii="Arial" w:eastAsia="Arial" w:hAnsi="Arial" w:cs="Arial"/>
          <w:sz w:val="22"/>
          <w:szCs w:val="22"/>
          <w:lang w:val="it-IT"/>
        </w:rPr>
        <w:t xml:space="preserve">e </w:t>
      </w:r>
      <w:r w:rsidRPr="00D628E9">
        <w:rPr>
          <w:rFonts w:ascii="Arial" w:eastAsia="Arial" w:hAnsi="Arial" w:cs="Arial"/>
          <w:spacing w:val="36"/>
          <w:sz w:val="22"/>
          <w:szCs w:val="22"/>
          <w:lang w:val="it-IT"/>
        </w:rPr>
        <w:t xml:space="preserve"> </w:t>
      </w:r>
      <w:r w:rsidRPr="00D628E9">
        <w:rPr>
          <w:rFonts w:ascii="Arial" w:eastAsia="Arial" w:hAnsi="Arial" w:cs="Arial"/>
          <w:sz w:val="22"/>
          <w:szCs w:val="22"/>
          <w:lang w:val="it-IT"/>
        </w:rPr>
        <w:t xml:space="preserve">a  </w:t>
      </w:r>
      <w:r w:rsidRPr="00D628E9">
        <w:rPr>
          <w:rFonts w:ascii="Arial" w:eastAsia="Arial" w:hAnsi="Arial" w:cs="Arial"/>
          <w:spacing w:val="-25"/>
          <w:sz w:val="22"/>
          <w:szCs w:val="22"/>
          <w:lang w:val="it-IT"/>
        </w:rPr>
        <w:t xml:space="preserve"> </w:t>
      </w:r>
      <w:r w:rsidRPr="00D628E9">
        <w:rPr>
          <w:rFonts w:ascii="Arial" w:eastAsia="Arial" w:hAnsi="Arial" w:cs="Arial"/>
          <w:sz w:val="22"/>
          <w:szCs w:val="22"/>
          <w:lang w:val="it-IT"/>
        </w:rPr>
        <w:t>a</w:t>
      </w:r>
      <w:r w:rsidRPr="00D628E9">
        <w:rPr>
          <w:rFonts w:ascii="Arial" w:eastAsia="Arial" w:hAnsi="Arial" w:cs="Arial"/>
          <w:spacing w:val="-1"/>
          <w:sz w:val="22"/>
          <w:szCs w:val="22"/>
          <w:lang w:val="it-IT"/>
        </w:rPr>
        <w:t>d</w:t>
      </w:r>
      <w:r w:rsidRPr="00D628E9">
        <w:rPr>
          <w:rFonts w:ascii="Arial" w:eastAsia="Arial" w:hAnsi="Arial" w:cs="Arial"/>
          <w:sz w:val="22"/>
          <w:szCs w:val="22"/>
          <w:lang w:val="it-IT"/>
        </w:rPr>
        <w:t>e</w:t>
      </w:r>
      <w:r w:rsidRPr="00D628E9">
        <w:rPr>
          <w:rFonts w:ascii="Arial" w:eastAsia="Arial" w:hAnsi="Arial" w:cs="Arial"/>
          <w:spacing w:val="-3"/>
          <w:sz w:val="22"/>
          <w:szCs w:val="22"/>
          <w:lang w:val="it-IT"/>
        </w:rPr>
        <w:t>v</w:t>
      </w:r>
      <w:r w:rsidRPr="00D628E9">
        <w:rPr>
          <w:rFonts w:ascii="Arial" w:eastAsia="Arial" w:hAnsi="Arial" w:cs="Arial"/>
          <w:sz w:val="22"/>
          <w:szCs w:val="22"/>
          <w:lang w:val="it-IT"/>
        </w:rPr>
        <w:t>ăr</w:t>
      </w:r>
      <w:r w:rsidRPr="00D628E9">
        <w:rPr>
          <w:rFonts w:ascii="Arial" w:eastAsia="Arial" w:hAnsi="Arial" w:cs="Arial"/>
          <w:spacing w:val="2"/>
          <w:sz w:val="22"/>
          <w:szCs w:val="22"/>
          <w:lang w:val="it-IT"/>
        </w:rPr>
        <w:t>u</w:t>
      </w:r>
      <w:r w:rsidRPr="00D628E9">
        <w:rPr>
          <w:rFonts w:ascii="Arial" w:eastAsia="Arial" w:hAnsi="Arial" w:cs="Arial"/>
          <w:spacing w:val="-1"/>
          <w:sz w:val="22"/>
          <w:szCs w:val="22"/>
          <w:lang w:val="it-IT"/>
        </w:rPr>
        <w:t>l</w:t>
      </w:r>
      <w:r w:rsidRPr="00D628E9">
        <w:rPr>
          <w:rFonts w:ascii="Arial" w:eastAsia="Arial" w:hAnsi="Arial" w:cs="Arial"/>
          <w:sz w:val="22"/>
          <w:szCs w:val="22"/>
          <w:lang w:val="it-IT"/>
        </w:rPr>
        <w:t>u</w:t>
      </w:r>
      <w:r w:rsidRPr="00D628E9">
        <w:rPr>
          <w:rFonts w:ascii="Arial" w:eastAsia="Arial" w:hAnsi="Arial" w:cs="Arial"/>
          <w:spacing w:val="1"/>
          <w:sz w:val="22"/>
          <w:szCs w:val="22"/>
          <w:lang w:val="it-IT"/>
        </w:rPr>
        <w:t>i</w:t>
      </w:r>
      <w:r w:rsidRPr="00D628E9">
        <w:rPr>
          <w:rFonts w:ascii="Arial" w:eastAsia="Arial" w:hAnsi="Arial" w:cs="Arial"/>
          <w:sz w:val="22"/>
          <w:szCs w:val="22"/>
          <w:lang w:val="it-IT"/>
        </w:rPr>
        <w:t xml:space="preserve">, </w:t>
      </w:r>
      <w:r w:rsidRPr="00D628E9">
        <w:rPr>
          <w:rFonts w:ascii="Arial" w:eastAsia="Arial" w:hAnsi="Arial" w:cs="Arial"/>
          <w:spacing w:val="-1"/>
          <w:sz w:val="22"/>
          <w:szCs w:val="22"/>
          <w:lang w:val="it-IT"/>
        </w:rPr>
        <w:t>i</w:t>
      </w:r>
      <w:r w:rsidRPr="00D628E9">
        <w:rPr>
          <w:rFonts w:ascii="Arial" w:eastAsia="Arial" w:hAnsi="Arial" w:cs="Arial"/>
          <w:sz w:val="22"/>
          <w:szCs w:val="22"/>
          <w:lang w:val="it-IT"/>
        </w:rPr>
        <w:t>nc</w:t>
      </w:r>
      <w:r w:rsidRPr="00D628E9">
        <w:rPr>
          <w:rFonts w:ascii="Arial" w:eastAsia="Arial" w:hAnsi="Arial" w:cs="Arial"/>
          <w:spacing w:val="-1"/>
          <w:sz w:val="22"/>
          <w:szCs w:val="22"/>
          <w:lang w:val="it-IT"/>
        </w:rPr>
        <w:t>l</w:t>
      </w:r>
      <w:r w:rsidRPr="00D628E9">
        <w:rPr>
          <w:rFonts w:ascii="Arial" w:eastAsia="Arial" w:hAnsi="Arial" w:cs="Arial"/>
          <w:sz w:val="22"/>
          <w:szCs w:val="22"/>
          <w:lang w:val="it-IT"/>
        </w:rPr>
        <w:t>us</w:t>
      </w:r>
      <w:r w:rsidRPr="00D628E9">
        <w:rPr>
          <w:rFonts w:ascii="Arial" w:eastAsia="Arial" w:hAnsi="Arial" w:cs="Arial"/>
          <w:spacing w:val="1"/>
          <w:sz w:val="22"/>
          <w:szCs w:val="22"/>
          <w:lang w:val="it-IT"/>
        </w:rPr>
        <w:t>i</w:t>
      </w:r>
      <w:r w:rsidRPr="00D628E9">
        <w:rPr>
          <w:rFonts w:ascii="Arial" w:eastAsia="Arial" w:hAnsi="Arial" w:cs="Arial"/>
          <w:sz w:val="22"/>
          <w:szCs w:val="22"/>
          <w:lang w:val="it-IT"/>
        </w:rPr>
        <w:t>v</w:t>
      </w:r>
      <w:r w:rsidRPr="00D628E9">
        <w:rPr>
          <w:rFonts w:ascii="Arial" w:eastAsia="Arial" w:hAnsi="Arial" w:cs="Arial"/>
          <w:spacing w:val="30"/>
          <w:sz w:val="22"/>
          <w:szCs w:val="22"/>
          <w:lang w:val="it-IT"/>
        </w:rPr>
        <w:t xml:space="preserve"> </w:t>
      </w:r>
      <w:r w:rsidRPr="00D628E9">
        <w:rPr>
          <w:rFonts w:ascii="Arial" w:eastAsia="Arial" w:hAnsi="Arial" w:cs="Arial"/>
          <w:sz w:val="22"/>
          <w:szCs w:val="22"/>
          <w:lang w:val="it-IT"/>
        </w:rPr>
        <w:t>prin</w:t>
      </w:r>
      <w:r w:rsidRPr="00D628E9">
        <w:rPr>
          <w:rFonts w:ascii="Arial" w:eastAsia="Arial" w:hAnsi="Arial" w:cs="Arial"/>
          <w:spacing w:val="32"/>
          <w:sz w:val="22"/>
          <w:szCs w:val="22"/>
          <w:lang w:val="it-IT"/>
        </w:rPr>
        <w:t xml:space="preserve"> </w:t>
      </w:r>
      <w:r w:rsidRPr="00D628E9">
        <w:rPr>
          <w:rFonts w:ascii="Arial" w:eastAsia="Arial" w:hAnsi="Arial" w:cs="Arial"/>
          <w:sz w:val="22"/>
          <w:szCs w:val="22"/>
          <w:lang w:val="it-IT"/>
        </w:rPr>
        <w:t>omis</w:t>
      </w:r>
      <w:r w:rsidRPr="00D628E9">
        <w:rPr>
          <w:rFonts w:ascii="Arial" w:eastAsia="Arial" w:hAnsi="Arial" w:cs="Arial"/>
          <w:spacing w:val="-2"/>
          <w:sz w:val="22"/>
          <w:szCs w:val="22"/>
          <w:lang w:val="it-IT"/>
        </w:rPr>
        <w:t>i</w:t>
      </w:r>
      <w:r w:rsidRPr="00D628E9">
        <w:rPr>
          <w:rFonts w:ascii="Arial" w:eastAsia="Arial" w:hAnsi="Arial" w:cs="Arial"/>
          <w:sz w:val="22"/>
          <w:szCs w:val="22"/>
          <w:lang w:val="it-IT"/>
        </w:rPr>
        <w:t>u</w:t>
      </w:r>
      <w:r w:rsidRPr="00D628E9">
        <w:rPr>
          <w:rFonts w:ascii="Arial" w:eastAsia="Arial" w:hAnsi="Arial" w:cs="Arial"/>
          <w:spacing w:val="-1"/>
          <w:sz w:val="22"/>
          <w:szCs w:val="22"/>
          <w:lang w:val="it-IT"/>
        </w:rPr>
        <w:t>n</w:t>
      </w:r>
      <w:r w:rsidRPr="00D628E9">
        <w:rPr>
          <w:rFonts w:ascii="Arial" w:eastAsia="Arial" w:hAnsi="Arial" w:cs="Arial"/>
          <w:sz w:val="22"/>
          <w:szCs w:val="22"/>
          <w:lang w:val="it-IT"/>
        </w:rPr>
        <w:t>e,</w:t>
      </w:r>
      <w:r w:rsidRPr="00D628E9">
        <w:rPr>
          <w:rFonts w:ascii="Arial" w:eastAsia="Arial" w:hAnsi="Arial" w:cs="Arial"/>
          <w:spacing w:val="33"/>
          <w:sz w:val="22"/>
          <w:szCs w:val="22"/>
          <w:lang w:val="it-IT"/>
        </w:rPr>
        <w:t xml:space="preserve"> </w:t>
      </w:r>
      <w:r w:rsidRPr="00D628E9">
        <w:rPr>
          <w:rFonts w:ascii="Arial" w:eastAsia="Arial" w:hAnsi="Arial" w:cs="Arial"/>
          <w:spacing w:val="-2"/>
          <w:sz w:val="22"/>
          <w:szCs w:val="22"/>
          <w:lang w:val="it-IT"/>
        </w:rPr>
        <w:t>c</w:t>
      </w:r>
      <w:r w:rsidRPr="00D628E9">
        <w:rPr>
          <w:rFonts w:ascii="Arial" w:eastAsia="Arial" w:hAnsi="Arial" w:cs="Arial"/>
          <w:sz w:val="22"/>
          <w:szCs w:val="22"/>
          <w:lang w:val="it-IT"/>
        </w:rPr>
        <w:t>o</w:t>
      </w:r>
      <w:r w:rsidRPr="00D628E9">
        <w:rPr>
          <w:rFonts w:ascii="Arial" w:eastAsia="Arial" w:hAnsi="Arial" w:cs="Arial"/>
          <w:spacing w:val="-1"/>
          <w:sz w:val="22"/>
          <w:szCs w:val="22"/>
          <w:lang w:val="it-IT"/>
        </w:rPr>
        <w:t>n</w:t>
      </w:r>
      <w:r w:rsidRPr="00D628E9">
        <w:rPr>
          <w:rFonts w:ascii="Arial" w:eastAsia="Arial" w:hAnsi="Arial" w:cs="Arial"/>
          <w:sz w:val="22"/>
          <w:szCs w:val="22"/>
          <w:lang w:val="it-IT"/>
        </w:rPr>
        <w:t>s</w:t>
      </w:r>
      <w:r w:rsidRPr="00D628E9">
        <w:rPr>
          <w:rFonts w:ascii="Arial" w:eastAsia="Arial" w:hAnsi="Arial" w:cs="Arial"/>
          <w:spacing w:val="1"/>
          <w:sz w:val="22"/>
          <w:szCs w:val="22"/>
          <w:lang w:val="it-IT"/>
        </w:rPr>
        <w:t>t</w:t>
      </w:r>
      <w:r w:rsidRPr="00D628E9">
        <w:rPr>
          <w:rFonts w:ascii="Arial" w:eastAsia="Arial" w:hAnsi="Arial" w:cs="Arial"/>
          <w:spacing w:val="-1"/>
          <w:sz w:val="22"/>
          <w:szCs w:val="22"/>
          <w:lang w:val="it-IT"/>
        </w:rPr>
        <w:t>i</w:t>
      </w:r>
      <w:r w:rsidRPr="00D628E9">
        <w:rPr>
          <w:rFonts w:ascii="Arial" w:eastAsia="Arial" w:hAnsi="Arial" w:cs="Arial"/>
          <w:spacing w:val="1"/>
          <w:sz w:val="22"/>
          <w:szCs w:val="22"/>
          <w:lang w:val="it-IT"/>
        </w:rPr>
        <w:t>t</w:t>
      </w:r>
      <w:r w:rsidRPr="00D628E9">
        <w:rPr>
          <w:rFonts w:ascii="Arial" w:eastAsia="Arial" w:hAnsi="Arial" w:cs="Arial"/>
          <w:sz w:val="22"/>
          <w:szCs w:val="22"/>
          <w:lang w:val="it-IT"/>
        </w:rPr>
        <w:t>u</w:t>
      </w:r>
      <w:r w:rsidRPr="00D628E9">
        <w:rPr>
          <w:rFonts w:ascii="Arial" w:eastAsia="Arial" w:hAnsi="Arial" w:cs="Arial"/>
          <w:spacing w:val="-1"/>
          <w:sz w:val="22"/>
          <w:szCs w:val="22"/>
          <w:lang w:val="it-IT"/>
        </w:rPr>
        <w:t>i</w:t>
      </w:r>
      <w:r w:rsidRPr="00D628E9">
        <w:rPr>
          <w:rFonts w:ascii="Arial" w:eastAsia="Arial" w:hAnsi="Arial" w:cs="Arial"/>
          <w:sz w:val="22"/>
          <w:szCs w:val="22"/>
          <w:lang w:val="it-IT"/>
        </w:rPr>
        <w:t>e</w:t>
      </w:r>
      <w:r w:rsidRPr="00D628E9">
        <w:rPr>
          <w:rFonts w:ascii="Arial" w:eastAsia="Arial" w:hAnsi="Arial" w:cs="Arial"/>
          <w:spacing w:val="32"/>
          <w:sz w:val="22"/>
          <w:szCs w:val="22"/>
          <w:lang w:val="it-IT"/>
        </w:rPr>
        <w:t xml:space="preserve"> </w:t>
      </w:r>
      <w:r w:rsidRPr="00D628E9">
        <w:rPr>
          <w:rFonts w:ascii="Arial" w:eastAsia="Arial" w:hAnsi="Arial" w:cs="Arial"/>
          <w:spacing w:val="-1"/>
          <w:sz w:val="22"/>
          <w:szCs w:val="22"/>
          <w:lang w:val="it-IT"/>
        </w:rPr>
        <w:t>i</w:t>
      </w:r>
      <w:r w:rsidRPr="00D628E9">
        <w:rPr>
          <w:rFonts w:ascii="Arial" w:eastAsia="Arial" w:hAnsi="Arial" w:cs="Arial"/>
          <w:spacing w:val="-3"/>
          <w:sz w:val="22"/>
          <w:szCs w:val="22"/>
          <w:lang w:val="it-IT"/>
        </w:rPr>
        <w:t>n</w:t>
      </w:r>
      <w:r w:rsidRPr="00D628E9">
        <w:rPr>
          <w:rFonts w:ascii="Arial" w:eastAsia="Arial" w:hAnsi="Arial" w:cs="Arial"/>
          <w:spacing w:val="3"/>
          <w:sz w:val="22"/>
          <w:szCs w:val="22"/>
          <w:lang w:val="it-IT"/>
        </w:rPr>
        <w:t>f</w:t>
      </w:r>
      <w:r w:rsidRPr="00D628E9">
        <w:rPr>
          <w:rFonts w:ascii="Arial" w:eastAsia="Arial" w:hAnsi="Arial" w:cs="Arial"/>
          <w:spacing w:val="1"/>
          <w:sz w:val="22"/>
          <w:szCs w:val="22"/>
          <w:lang w:val="it-IT"/>
        </w:rPr>
        <w:t>r</w:t>
      </w:r>
      <w:r w:rsidRPr="00D628E9">
        <w:rPr>
          <w:rFonts w:ascii="Arial" w:eastAsia="Arial" w:hAnsi="Arial" w:cs="Arial"/>
          <w:spacing w:val="-3"/>
          <w:sz w:val="22"/>
          <w:szCs w:val="22"/>
          <w:lang w:val="it-IT"/>
        </w:rPr>
        <w:t>a</w:t>
      </w:r>
      <w:r w:rsidRPr="00D628E9">
        <w:rPr>
          <w:rFonts w:ascii="Arial" w:eastAsia="Arial" w:hAnsi="Arial" w:cs="Arial"/>
          <w:sz w:val="22"/>
          <w:szCs w:val="22"/>
          <w:lang w:val="it-IT"/>
        </w:rPr>
        <w:t>c</w:t>
      </w:r>
      <w:r w:rsidRPr="00D628E9">
        <w:rPr>
          <w:rFonts w:ascii="Arial" w:eastAsia="Arial" w:hAnsi="Arial" w:cs="Arial"/>
          <w:spacing w:val="1"/>
          <w:sz w:val="22"/>
          <w:szCs w:val="22"/>
          <w:lang w:val="it-IT"/>
        </w:rPr>
        <w:t>ț</w:t>
      </w:r>
      <w:r w:rsidRPr="00D628E9">
        <w:rPr>
          <w:rFonts w:ascii="Arial" w:eastAsia="Arial" w:hAnsi="Arial" w:cs="Arial"/>
          <w:spacing w:val="-1"/>
          <w:sz w:val="22"/>
          <w:szCs w:val="22"/>
          <w:lang w:val="it-IT"/>
        </w:rPr>
        <w:t>i</w:t>
      </w:r>
      <w:r w:rsidRPr="00D628E9">
        <w:rPr>
          <w:rFonts w:ascii="Arial" w:eastAsia="Arial" w:hAnsi="Arial" w:cs="Arial"/>
          <w:sz w:val="22"/>
          <w:szCs w:val="22"/>
          <w:lang w:val="it-IT"/>
        </w:rPr>
        <w:t>u</w:t>
      </w:r>
      <w:r w:rsidRPr="00D628E9">
        <w:rPr>
          <w:rFonts w:ascii="Arial" w:eastAsia="Arial" w:hAnsi="Arial" w:cs="Arial"/>
          <w:spacing w:val="-1"/>
          <w:sz w:val="22"/>
          <w:szCs w:val="22"/>
          <w:lang w:val="it-IT"/>
        </w:rPr>
        <w:t>n</w:t>
      </w:r>
      <w:r w:rsidRPr="00D628E9">
        <w:rPr>
          <w:rFonts w:ascii="Arial" w:eastAsia="Arial" w:hAnsi="Arial" w:cs="Arial"/>
          <w:sz w:val="22"/>
          <w:szCs w:val="22"/>
          <w:lang w:val="it-IT"/>
        </w:rPr>
        <w:t>e</w:t>
      </w:r>
      <w:r w:rsidRPr="00D628E9">
        <w:rPr>
          <w:rFonts w:ascii="Arial" w:eastAsia="Arial" w:hAnsi="Arial" w:cs="Arial"/>
          <w:spacing w:val="32"/>
          <w:sz w:val="22"/>
          <w:szCs w:val="22"/>
          <w:lang w:val="it-IT"/>
        </w:rPr>
        <w:t xml:space="preserve"> </w:t>
      </w:r>
      <w:r w:rsidRPr="00D628E9">
        <w:rPr>
          <w:rFonts w:ascii="Arial" w:eastAsia="Arial" w:hAnsi="Arial" w:cs="Arial"/>
          <w:sz w:val="22"/>
          <w:szCs w:val="22"/>
          <w:lang w:val="it-IT"/>
        </w:rPr>
        <w:t>ș</w:t>
      </w:r>
      <w:r w:rsidRPr="00D628E9">
        <w:rPr>
          <w:rFonts w:ascii="Arial" w:eastAsia="Arial" w:hAnsi="Arial" w:cs="Arial"/>
          <w:sz w:val="22"/>
          <w:szCs w:val="22"/>
          <w:lang w:val="it-IT"/>
        </w:rPr>
        <w:t>i</w:t>
      </w:r>
      <w:r w:rsidRPr="00D628E9">
        <w:rPr>
          <w:rFonts w:ascii="Arial" w:eastAsia="Arial" w:hAnsi="Arial" w:cs="Arial"/>
          <w:spacing w:val="31"/>
          <w:sz w:val="22"/>
          <w:szCs w:val="22"/>
          <w:lang w:val="it-IT"/>
        </w:rPr>
        <w:t xml:space="preserve"> </w:t>
      </w:r>
      <w:r w:rsidRPr="00D628E9">
        <w:rPr>
          <w:rFonts w:ascii="Arial" w:eastAsia="Arial" w:hAnsi="Arial" w:cs="Arial"/>
          <w:spacing w:val="-3"/>
          <w:sz w:val="22"/>
          <w:szCs w:val="22"/>
          <w:lang w:val="it-IT"/>
        </w:rPr>
        <w:t>e</w:t>
      </w:r>
      <w:r w:rsidRPr="00D628E9">
        <w:rPr>
          <w:rFonts w:ascii="Arial" w:eastAsia="Arial" w:hAnsi="Arial" w:cs="Arial"/>
          <w:sz w:val="22"/>
          <w:szCs w:val="22"/>
          <w:lang w:val="it-IT"/>
        </w:rPr>
        <w:t>s</w:t>
      </w:r>
      <w:r w:rsidRPr="00D628E9">
        <w:rPr>
          <w:rFonts w:ascii="Arial" w:eastAsia="Arial" w:hAnsi="Arial" w:cs="Arial"/>
          <w:spacing w:val="1"/>
          <w:sz w:val="22"/>
          <w:szCs w:val="22"/>
          <w:lang w:val="it-IT"/>
        </w:rPr>
        <w:t>t</w:t>
      </w:r>
      <w:r w:rsidRPr="00D628E9">
        <w:rPr>
          <w:rFonts w:ascii="Arial" w:eastAsia="Arial" w:hAnsi="Arial" w:cs="Arial"/>
          <w:sz w:val="22"/>
          <w:szCs w:val="22"/>
          <w:lang w:val="it-IT"/>
        </w:rPr>
        <w:t>e</w:t>
      </w:r>
      <w:r w:rsidRPr="00D628E9">
        <w:rPr>
          <w:rFonts w:ascii="Arial" w:eastAsia="Arial" w:hAnsi="Arial" w:cs="Arial"/>
          <w:spacing w:val="32"/>
          <w:sz w:val="22"/>
          <w:szCs w:val="22"/>
          <w:lang w:val="it-IT"/>
        </w:rPr>
        <w:t xml:space="preserve"> </w:t>
      </w:r>
      <w:r w:rsidRPr="00D628E9">
        <w:rPr>
          <w:rFonts w:ascii="Arial" w:eastAsia="Arial" w:hAnsi="Arial" w:cs="Arial"/>
          <w:sz w:val="22"/>
          <w:szCs w:val="22"/>
          <w:lang w:val="it-IT"/>
        </w:rPr>
        <w:t>p</w:t>
      </w:r>
      <w:r w:rsidRPr="00D628E9">
        <w:rPr>
          <w:rFonts w:ascii="Arial" w:eastAsia="Arial" w:hAnsi="Arial" w:cs="Arial"/>
          <w:spacing w:val="-1"/>
          <w:sz w:val="22"/>
          <w:szCs w:val="22"/>
          <w:lang w:val="it-IT"/>
        </w:rPr>
        <w:t>e</w:t>
      </w:r>
      <w:r w:rsidRPr="00D628E9">
        <w:rPr>
          <w:rFonts w:ascii="Arial" w:eastAsia="Arial" w:hAnsi="Arial" w:cs="Arial"/>
          <w:sz w:val="22"/>
          <w:szCs w:val="22"/>
          <w:lang w:val="it-IT"/>
        </w:rPr>
        <w:t>d</w:t>
      </w:r>
      <w:r w:rsidRPr="00D628E9">
        <w:rPr>
          <w:rFonts w:ascii="Arial" w:eastAsia="Arial" w:hAnsi="Arial" w:cs="Arial"/>
          <w:spacing w:val="-1"/>
          <w:sz w:val="22"/>
          <w:szCs w:val="22"/>
          <w:lang w:val="it-IT"/>
        </w:rPr>
        <w:t>e</w:t>
      </w:r>
      <w:r w:rsidRPr="00D628E9">
        <w:rPr>
          <w:rFonts w:ascii="Arial" w:eastAsia="Arial" w:hAnsi="Arial" w:cs="Arial"/>
          <w:sz w:val="22"/>
          <w:szCs w:val="22"/>
          <w:lang w:val="it-IT"/>
        </w:rPr>
        <w:t>ps</w:t>
      </w:r>
      <w:r w:rsidRPr="00D628E9">
        <w:rPr>
          <w:rFonts w:ascii="Arial" w:eastAsia="Arial" w:hAnsi="Arial" w:cs="Arial"/>
          <w:spacing w:val="-1"/>
          <w:sz w:val="22"/>
          <w:szCs w:val="22"/>
          <w:lang w:val="it-IT"/>
        </w:rPr>
        <w:t>i</w:t>
      </w:r>
      <w:r w:rsidRPr="00D628E9">
        <w:rPr>
          <w:rFonts w:ascii="Arial" w:eastAsia="Arial" w:hAnsi="Arial" w:cs="Arial"/>
          <w:spacing w:val="1"/>
          <w:sz w:val="22"/>
          <w:szCs w:val="22"/>
          <w:lang w:val="it-IT"/>
        </w:rPr>
        <w:t>t</w:t>
      </w:r>
      <w:r w:rsidRPr="00D628E9">
        <w:rPr>
          <w:rFonts w:ascii="Arial" w:eastAsia="Arial" w:hAnsi="Arial" w:cs="Arial"/>
          <w:sz w:val="22"/>
          <w:szCs w:val="22"/>
          <w:lang w:val="it-IT"/>
        </w:rPr>
        <w:t>ă</w:t>
      </w:r>
      <w:r w:rsidRPr="00D628E9">
        <w:rPr>
          <w:rFonts w:ascii="Arial" w:eastAsia="Arial" w:hAnsi="Arial" w:cs="Arial"/>
          <w:spacing w:val="32"/>
          <w:sz w:val="22"/>
          <w:szCs w:val="22"/>
          <w:lang w:val="it-IT"/>
        </w:rPr>
        <w:t xml:space="preserve"> </w:t>
      </w:r>
      <w:r w:rsidRPr="00D628E9">
        <w:rPr>
          <w:rFonts w:ascii="Arial" w:eastAsia="Arial" w:hAnsi="Arial" w:cs="Arial"/>
          <w:sz w:val="22"/>
          <w:szCs w:val="22"/>
          <w:lang w:val="it-IT"/>
        </w:rPr>
        <w:t>de</w:t>
      </w:r>
      <w:r w:rsidRPr="00D628E9">
        <w:rPr>
          <w:rFonts w:ascii="Arial" w:eastAsia="Arial" w:hAnsi="Arial" w:cs="Arial"/>
          <w:spacing w:val="29"/>
          <w:sz w:val="22"/>
          <w:szCs w:val="22"/>
          <w:lang w:val="it-IT"/>
        </w:rPr>
        <w:t xml:space="preserve"> </w:t>
      </w:r>
      <w:r w:rsidRPr="00D628E9">
        <w:rPr>
          <w:rFonts w:ascii="Arial" w:eastAsia="Arial" w:hAnsi="Arial" w:cs="Arial"/>
          <w:spacing w:val="-1"/>
          <w:sz w:val="22"/>
          <w:szCs w:val="22"/>
          <w:lang w:val="it-IT"/>
        </w:rPr>
        <w:t>l</w:t>
      </w:r>
      <w:r w:rsidRPr="00D628E9">
        <w:rPr>
          <w:rFonts w:ascii="Arial" w:eastAsia="Arial" w:hAnsi="Arial" w:cs="Arial"/>
          <w:sz w:val="22"/>
          <w:szCs w:val="22"/>
          <w:lang w:val="it-IT"/>
        </w:rPr>
        <w:t>e</w:t>
      </w:r>
      <w:r w:rsidRPr="00D628E9">
        <w:rPr>
          <w:rFonts w:ascii="Arial" w:eastAsia="Arial" w:hAnsi="Arial" w:cs="Arial"/>
          <w:spacing w:val="2"/>
          <w:sz w:val="22"/>
          <w:szCs w:val="22"/>
          <w:lang w:val="it-IT"/>
        </w:rPr>
        <w:t>g</w:t>
      </w:r>
      <w:r w:rsidRPr="00D628E9">
        <w:rPr>
          <w:rFonts w:ascii="Arial" w:eastAsia="Arial" w:hAnsi="Arial" w:cs="Arial"/>
          <w:sz w:val="22"/>
          <w:szCs w:val="22"/>
          <w:lang w:val="it-IT"/>
        </w:rPr>
        <w:t>ea</w:t>
      </w:r>
      <w:r w:rsidRPr="00D628E9">
        <w:rPr>
          <w:rFonts w:ascii="Arial" w:eastAsia="Arial" w:hAnsi="Arial" w:cs="Arial"/>
          <w:spacing w:val="27"/>
          <w:sz w:val="22"/>
          <w:szCs w:val="22"/>
          <w:lang w:val="it-IT"/>
        </w:rPr>
        <w:t xml:space="preserve"> </w:t>
      </w:r>
      <w:r w:rsidRPr="00D628E9">
        <w:rPr>
          <w:rFonts w:ascii="Arial" w:eastAsia="Arial" w:hAnsi="Arial" w:cs="Arial"/>
          <w:sz w:val="22"/>
          <w:szCs w:val="22"/>
          <w:lang w:val="it-IT"/>
        </w:rPr>
        <w:t>p</w:t>
      </w:r>
      <w:r w:rsidRPr="00D628E9">
        <w:rPr>
          <w:rFonts w:ascii="Arial" w:eastAsia="Arial" w:hAnsi="Arial" w:cs="Arial"/>
          <w:spacing w:val="-1"/>
          <w:sz w:val="22"/>
          <w:szCs w:val="22"/>
          <w:lang w:val="it-IT"/>
        </w:rPr>
        <w:t>e</w:t>
      </w:r>
      <w:r w:rsidRPr="00D628E9">
        <w:rPr>
          <w:rFonts w:ascii="Arial" w:eastAsia="Arial" w:hAnsi="Arial" w:cs="Arial"/>
          <w:sz w:val="22"/>
          <w:szCs w:val="22"/>
          <w:lang w:val="it-IT"/>
        </w:rPr>
        <w:t>n</w:t>
      </w:r>
      <w:r w:rsidRPr="00D628E9">
        <w:rPr>
          <w:rFonts w:ascii="Arial" w:eastAsia="Arial" w:hAnsi="Arial" w:cs="Arial"/>
          <w:spacing w:val="-1"/>
          <w:sz w:val="22"/>
          <w:szCs w:val="22"/>
          <w:lang w:val="it-IT"/>
        </w:rPr>
        <w:t>al</w:t>
      </w:r>
      <w:r w:rsidRPr="00D628E9">
        <w:rPr>
          <w:rFonts w:ascii="Arial" w:eastAsia="Arial" w:hAnsi="Arial" w:cs="Arial"/>
          <w:sz w:val="22"/>
          <w:szCs w:val="22"/>
          <w:lang w:val="it-IT"/>
        </w:rPr>
        <w:t>ă,</w:t>
      </w:r>
      <w:r w:rsidRPr="00D628E9">
        <w:rPr>
          <w:rFonts w:ascii="Arial" w:eastAsia="Arial" w:hAnsi="Arial" w:cs="Arial"/>
          <w:spacing w:val="33"/>
          <w:sz w:val="22"/>
          <w:szCs w:val="22"/>
          <w:lang w:val="it-IT"/>
        </w:rPr>
        <w:t xml:space="preserve"> </w:t>
      </w:r>
      <w:r w:rsidRPr="00D628E9">
        <w:rPr>
          <w:rFonts w:ascii="Arial" w:eastAsia="Arial" w:hAnsi="Arial" w:cs="Arial"/>
          <w:sz w:val="22"/>
          <w:szCs w:val="22"/>
          <w:lang w:val="it-IT"/>
        </w:rPr>
        <w:t>d</w:t>
      </w:r>
      <w:r w:rsidRPr="00D628E9">
        <w:rPr>
          <w:rFonts w:ascii="Arial" w:eastAsia="Arial" w:hAnsi="Arial" w:cs="Arial"/>
          <w:spacing w:val="-1"/>
          <w:sz w:val="22"/>
          <w:szCs w:val="22"/>
          <w:lang w:val="it-IT"/>
        </w:rPr>
        <w:t>e</w:t>
      </w:r>
      <w:r w:rsidRPr="00D628E9">
        <w:rPr>
          <w:rFonts w:ascii="Arial" w:eastAsia="Arial" w:hAnsi="Arial" w:cs="Arial"/>
          <w:sz w:val="22"/>
          <w:szCs w:val="22"/>
          <w:lang w:val="it-IT"/>
        </w:rPr>
        <w:t>c</w:t>
      </w:r>
      <w:r w:rsidRPr="00D628E9">
        <w:rPr>
          <w:rFonts w:ascii="Arial" w:eastAsia="Arial" w:hAnsi="Arial" w:cs="Arial"/>
          <w:spacing w:val="-1"/>
          <w:sz w:val="22"/>
          <w:szCs w:val="22"/>
          <w:lang w:val="it-IT"/>
        </w:rPr>
        <w:t>l</w:t>
      </w:r>
      <w:r w:rsidRPr="00D628E9">
        <w:rPr>
          <w:rFonts w:ascii="Arial" w:eastAsia="Arial" w:hAnsi="Arial" w:cs="Arial"/>
          <w:sz w:val="22"/>
          <w:szCs w:val="22"/>
          <w:lang w:val="it-IT"/>
        </w:rPr>
        <w:t xml:space="preserve">ar </w:t>
      </w:r>
      <w:r w:rsidRPr="00D628E9">
        <w:rPr>
          <w:rFonts w:ascii="Arial" w:eastAsia="Arial" w:hAnsi="Arial" w:cs="Arial"/>
          <w:spacing w:val="-28"/>
          <w:sz w:val="22"/>
          <w:szCs w:val="22"/>
          <w:lang w:val="it-IT"/>
        </w:rPr>
        <w:t xml:space="preserve"> </w:t>
      </w:r>
      <w:r w:rsidRPr="00D628E9">
        <w:rPr>
          <w:rFonts w:ascii="Arial" w:eastAsia="Arial" w:hAnsi="Arial" w:cs="Arial"/>
          <w:sz w:val="22"/>
          <w:szCs w:val="22"/>
          <w:lang w:val="it-IT"/>
        </w:rPr>
        <w:t>pe</w:t>
      </w:r>
      <w:r w:rsidRPr="00D628E9">
        <w:rPr>
          <w:rFonts w:ascii="Arial" w:eastAsia="Arial" w:hAnsi="Arial" w:cs="Arial"/>
          <w:spacing w:val="32"/>
          <w:sz w:val="22"/>
          <w:szCs w:val="22"/>
          <w:lang w:val="it-IT"/>
        </w:rPr>
        <w:t xml:space="preserve"> </w:t>
      </w:r>
      <w:r w:rsidRPr="00D628E9">
        <w:rPr>
          <w:rFonts w:ascii="Arial" w:eastAsia="Arial" w:hAnsi="Arial" w:cs="Arial"/>
          <w:spacing w:val="-3"/>
          <w:sz w:val="22"/>
          <w:szCs w:val="22"/>
          <w:lang w:val="it-IT"/>
        </w:rPr>
        <w:t>p</w:t>
      </w:r>
      <w:r w:rsidRPr="00D628E9">
        <w:rPr>
          <w:rFonts w:ascii="Arial" w:eastAsia="Arial" w:hAnsi="Arial" w:cs="Arial"/>
          <w:spacing w:val="1"/>
          <w:sz w:val="22"/>
          <w:szCs w:val="22"/>
          <w:lang w:val="it-IT"/>
        </w:rPr>
        <w:t>r</w:t>
      </w:r>
      <w:r w:rsidRPr="00D628E9">
        <w:rPr>
          <w:rFonts w:ascii="Arial" w:eastAsia="Arial" w:hAnsi="Arial" w:cs="Arial"/>
          <w:sz w:val="22"/>
          <w:szCs w:val="22"/>
          <w:lang w:val="it-IT"/>
        </w:rPr>
        <w:t>o</w:t>
      </w:r>
      <w:r w:rsidRPr="00D628E9">
        <w:rPr>
          <w:rFonts w:ascii="Arial" w:eastAsia="Arial" w:hAnsi="Arial" w:cs="Arial"/>
          <w:spacing w:val="-1"/>
          <w:sz w:val="22"/>
          <w:szCs w:val="22"/>
          <w:lang w:val="it-IT"/>
        </w:rPr>
        <w:t>p</w:t>
      </w:r>
      <w:r w:rsidRPr="00D628E9">
        <w:rPr>
          <w:rFonts w:ascii="Arial" w:eastAsia="Arial" w:hAnsi="Arial" w:cs="Arial"/>
          <w:spacing w:val="1"/>
          <w:sz w:val="22"/>
          <w:szCs w:val="22"/>
          <w:lang w:val="it-IT"/>
        </w:rPr>
        <w:t>r</w:t>
      </w:r>
      <w:r w:rsidRPr="00D628E9">
        <w:rPr>
          <w:rFonts w:ascii="Arial" w:eastAsia="Arial" w:hAnsi="Arial" w:cs="Arial"/>
          <w:spacing w:val="-3"/>
          <w:sz w:val="22"/>
          <w:szCs w:val="22"/>
          <w:lang w:val="it-IT"/>
        </w:rPr>
        <w:t>i</w:t>
      </w:r>
      <w:r w:rsidRPr="00D628E9">
        <w:rPr>
          <w:rFonts w:ascii="Arial" w:eastAsia="Arial" w:hAnsi="Arial" w:cs="Arial"/>
          <w:sz w:val="22"/>
          <w:szCs w:val="22"/>
          <w:lang w:val="it-IT"/>
        </w:rPr>
        <w:t xml:space="preserve">a </w:t>
      </w:r>
      <w:r w:rsidRPr="00D628E9">
        <w:rPr>
          <w:rFonts w:ascii="Arial" w:eastAsia="Arial" w:hAnsi="Arial" w:cs="Arial"/>
          <w:spacing w:val="1"/>
          <w:sz w:val="22"/>
          <w:szCs w:val="22"/>
          <w:lang w:val="it-IT"/>
        </w:rPr>
        <w:t>r</w:t>
      </w:r>
      <w:r w:rsidRPr="00D628E9">
        <w:rPr>
          <w:rFonts w:ascii="Arial" w:eastAsia="Arial" w:hAnsi="Arial" w:cs="Arial"/>
          <w:sz w:val="22"/>
          <w:szCs w:val="22"/>
          <w:lang w:val="it-IT"/>
        </w:rPr>
        <w:t>ăs</w:t>
      </w:r>
      <w:r w:rsidRPr="00D628E9">
        <w:rPr>
          <w:rFonts w:ascii="Arial" w:eastAsia="Arial" w:hAnsi="Arial" w:cs="Arial"/>
          <w:spacing w:val="-1"/>
          <w:sz w:val="22"/>
          <w:szCs w:val="22"/>
          <w:lang w:val="it-IT"/>
        </w:rPr>
        <w:t>p</w:t>
      </w:r>
      <w:r w:rsidRPr="00D628E9">
        <w:rPr>
          <w:rFonts w:ascii="Arial" w:eastAsia="Arial" w:hAnsi="Arial" w:cs="Arial"/>
          <w:sz w:val="22"/>
          <w:szCs w:val="22"/>
          <w:lang w:val="it-IT"/>
        </w:rPr>
        <w:t>u</w:t>
      </w:r>
      <w:r w:rsidRPr="00D628E9">
        <w:rPr>
          <w:rFonts w:ascii="Arial" w:eastAsia="Arial" w:hAnsi="Arial" w:cs="Arial"/>
          <w:spacing w:val="-1"/>
          <w:sz w:val="22"/>
          <w:szCs w:val="22"/>
          <w:lang w:val="it-IT"/>
        </w:rPr>
        <w:t>n</w:t>
      </w:r>
      <w:r w:rsidRPr="00D628E9">
        <w:rPr>
          <w:rFonts w:ascii="Arial" w:eastAsia="Arial" w:hAnsi="Arial" w:cs="Arial"/>
          <w:sz w:val="22"/>
          <w:szCs w:val="22"/>
          <w:lang w:val="it-IT"/>
        </w:rPr>
        <w:t>d</w:t>
      </w:r>
      <w:r w:rsidRPr="00D628E9">
        <w:rPr>
          <w:rFonts w:ascii="Arial" w:eastAsia="Arial" w:hAnsi="Arial" w:cs="Arial"/>
          <w:spacing w:val="-1"/>
          <w:sz w:val="22"/>
          <w:szCs w:val="22"/>
          <w:lang w:val="it-IT"/>
        </w:rPr>
        <w:t>e</w:t>
      </w:r>
      <w:r w:rsidRPr="00D628E9">
        <w:rPr>
          <w:rFonts w:ascii="Arial" w:eastAsia="Arial" w:hAnsi="Arial" w:cs="Arial"/>
          <w:spacing w:val="1"/>
          <w:sz w:val="22"/>
          <w:szCs w:val="22"/>
          <w:lang w:val="it-IT"/>
        </w:rPr>
        <w:t>r</w:t>
      </w:r>
      <w:r w:rsidRPr="00D628E9">
        <w:rPr>
          <w:rFonts w:ascii="Arial" w:eastAsia="Arial" w:hAnsi="Arial" w:cs="Arial"/>
          <w:sz w:val="22"/>
          <w:szCs w:val="22"/>
          <w:lang w:val="it-IT"/>
        </w:rPr>
        <w:t>e</w:t>
      </w:r>
      <w:r w:rsidRPr="00D628E9">
        <w:rPr>
          <w:rFonts w:ascii="Arial" w:eastAsia="Arial" w:hAnsi="Arial" w:cs="Arial"/>
          <w:spacing w:val="-2"/>
          <w:sz w:val="22"/>
          <w:szCs w:val="22"/>
          <w:lang w:val="it-IT"/>
        </w:rPr>
        <w:t xml:space="preserve"> </w:t>
      </w:r>
      <w:r w:rsidRPr="00D628E9">
        <w:rPr>
          <w:rFonts w:ascii="Arial" w:eastAsia="Arial" w:hAnsi="Arial" w:cs="Arial"/>
          <w:spacing w:val="-4"/>
          <w:sz w:val="22"/>
          <w:szCs w:val="22"/>
          <w:lang w:val="it-IT"/>
        </w:rPr>
        <w:t>î</w:t>
      </w:r>
      <w:r w:rsidRPr="00D628E9">
        <w:rPr>
          <w:rFonts w:ascii="Arial" w:eastAsia="Arial" w:hAnsi="Arial" w:cs="Arial"/>
          <w:sz w:val="22"/>
          <w:szCs w:val="22"/>
          <w:lang w:val="it-IT"/>
        </w:rPr>
        <w:t>n co</w:t>
      </w:r>
      <w:r w:rsidRPr="00D628E9">
        <w:rPr>
          <w:rFonts w:ascii="Arial" w:eastAsia="Arial" w:hAnsi="Arial" w:cs="Arial"/>
          <w:spacing w:val="-2"/>
          <w:sz w:val="22"/>
          <w:szCs w:val="22"/>
          <w:lang w:val="it-IT"/>
        </w:rPr>
        <w:t>n</w:t>
      </w:r>
      <w:r w:rsidRPr="00D628E9">
        <w:rPr>
          <w:rFonts w:ascii="Arial" w:eastAsia="Arial" w:hAnsi="Arial" w:cs="Arial"/>
          <w:spacing w:val="3"/>
          <w:sz w:val="22"/>
          <w:szCs w:val="22"/>
          <w:lang w:val="it-IT"/>
        </w:rPr>
        <w:t>f</w:t>
      </w:r>
      <w:r w:rsidRPr="00D628E9">
        <w:rPr>
          <w:rFonts w:ascii="Arial" w:eastAsia="Arial" w:hAnsi="Arial" w:cs="Arial"/>
          <w:sz w:val="22"/>
          <w:szCs w:val="22"/>
          <w:lang w:val="it-IT"/>
        </w:rPr>
        <w:t>o</w:t>
      </w:r>
      <w:r w:rsidRPr="00D628E9">
        <w:rPr>
          <w:rFonts w:ascii="Arial" w:eastAsia="Arial" w:hAnsi="Arial" w:cs="Arial"/>
          <w:spacing w:val="-2"/>
          <w:sz w:val="22"/>
          <w:szCs w:val="22"/>
          <w:lang w:val="it-IT"/>
        </w:rPr>
        <w:t>r</w:t>
      </w:r>
      <w:r w:rsidRPr="00D628E9">
        <w:rPr>
          <w:rFonts w:ascii="Arial" w:eastAsia="Arial" w:hAnsi="Arial" w:cs="Arial"/>
          <w:spacing w:val="1"/>
          <w:sz w:val="22"/>
          <w:szCs w:val="22"/>
          <w:lang w:val="it-IT"/>
        </w:rPr>
        <w:t>m</w:t>
      </w:r>
      <w:r w:rsidRPr="00D628E9">
        <w:rPr>
          <w:rFonts w:ascii="Arial" w:eastAsia="Arial" w:hAnsi="Arial" w:cs="Arial"/>
          <w:spacing w:val="-1"/>
          <w:sz w:val="22"/>
          <w:szCs w:val="22"/>
          <w:lang w:val="it-IT"/>
        </w:rPr>
        <w:t>i</w:t>
      </w:r>
      <w:r w:rsidRPr="00D628E9">
        <w:rPr>
          <w:rFonts w:ascii="Arial" w:eastAsia="Arial" w:hAnsi="Arial" w:cs="Arial"/>
          <w:spacing w:val="1"/>
          <w:sz w:val="22"/>
          <w:szCs w:val="22"/>
          <w:lang w:val="it-IT"/>
        </w:rPr>
        <w:t>t</w:t>
      </w:r>
      <w:r w:rsidRPr="00D628E9">
        <w:rPr>
          <w:rFonts w:ascii="Arial" w:eastAsia="Arial" w:hAnsi="Arial" w:cs="Arial"/>
          <w:spacing w:val="-3"/>
          <w:sz w:val="22"/>
          <w:szCs w:val="22"/>
          <w:lang w:val="it-IT"/>
        </w:rPr>
        <w:t>a</w:t>
      </w:r>
      <w:r w:rsidRPr="00D628E9">
        <w:rPr>
          <w:rFonts w:ascii="Arial" w:eastAsia="Arial" w:hAnsi="Arial" w:cs="Arial"/>
          <w:spacing w:val="1"/>
          <w:sz w:val="22"/>
          <w:szCs w:val="22"/>
          <w:lang w:val="it-IT"/>
        </w:rPr>
        <w:t>t</w:t>
      </w:r>
      <w:r w:rsidRPr="00D628E9">
        <w:rPr>
          <w:rFonts w:ascii="Arial" w:eastAsia="Arial" w:hAnsi="Arial" w:cs="Arial"/>
          <w:sz w:val="22"/>
          <w:szCs w:val="22"/>
          <w:lang w:val="it-IT"/>
        </w:rPr>
        <w:t>e cu</w:t>
      </w:r>
      <w:r w:rsidRPr="00D628E9">
        <w:rPr>
          <w:rFonts w:ascii="Arial" w:eastAsia="Arial" w:hAnsi="Arial" w:cs="Arial"/>
          <w:spacing w:val="-1"/>
          <w:sz w:val="22"/>
          <w:szCs w:val="22"/>
          <w:lang w:val="it-IT"/>
        </w:rPr>
        <w:t xml:space="preserve"> </w:t>
      </w:r>
      <w:r w:rsidRPr="00D628E9">
        <w:rPr>
          <w:rFonts w:ascii="Arial" w:eastAsia="Arial" w:hAnsi="Arial" w:cs="Arial"/>
          <w:sz w:val="22"/>
          <w:szCs w:val="22"/>
          <w:lang w:val="it-IT"/>
        </w:rPr>
        <w:t>pre</w:t>
      </w:r>
      <w:r w:rsidRPr="00D628E9">
        <w:rPr>
          <w:rFonts w:ascii="Arial" w:eastAsia="Arial" w:hAnsi="Arial" w:cs="Arial"/>
          <w:spacing w:val="-2"/>
          <w:sz w:val="22"/>
          <w:szCs w:val="22"/>
          <w:lang w:val="it-IT"/>
        </w:rPr>
        <w:t>v</w:t>
      </w:r>
      <w:r w:rsidRPr="00D628E9">
        <w:rPr>
          <w:rFonts w:ascii="Arial" w:eastAsia="Arial" w:hAnsi="Arial" w:cs="Arial"/>
          <w:sz w:val="22"/>
          <w:szCs w:val="22"/>
          <w:lang w:val="it-IT"/>
        </w:rPr>
        <w:t>e</w:t>
      </w:r>
      <w:r w:rsidRPr="00D628E9">
        <w:rPr>
          <w:rFonts w:ascii="Arial" w:eastAsia="Arial" w:hAnsi="Arial" w:cs="Arial"/>
          <w:spacing w:val="-1"/>
          <w:sz w:val="22"/>
          <w:szCs w:val="22"/>
          <w:lang w:val="it-IT"/>
        </w:rPr>
        <w:t>d</w:t>
      </w:r>
      <w:r w:rsidRPr="00D628E9">
        <w:rPr>
          <w:rFonts w:ascii="Arial" w:eastAsia="Arial" w:hAnsi="Arial" w:cs="Arial"/>
          <w:sz w:val="22"/>
          <w:szCs w:val="22"/>
          <w:lang w:val="it-IT"/>
        </w:rPr>
        <w:t>eri</w:t>
      </w:r>
      <w:r w:rsidRPr="00D628E9">
        <w:rPr>
          <w:rFonts w:ascii="Arial" w:eastAsia="Arial" w:hAnsi="Arial" w:cs="Arial"/>
          <w:spacing w:val="-2"/>
          <w:sz w:val="22"/>
          <w:szCs w:val="22"/>
          <w:lang w:val="it-IT"/>
        </w:rPr>
        <w:t>l</w:t>
      </w:r>
      <w:r w:rsidRPr="00D628E9">
        <w:rPr>
          <w:rFonts w:ascii="Arial" w:eastAsia="Arial" w:hAnsi="Arial" w:cs="Arial"/>
          <w:sz w:val="22"/>
          <w:szCs w:val="22"/>
          <w:lang w:val="it-IT"/>
        </w:rPr>
        <w:t>e a</w:t>
      </w:r>
      <w:r w:rsidRPr="00D628E9">
        <w:rPr>
          <w:rFonts w:ascii="Arial" w:eastAsia="Arial" w:hAnsi="Arial" w:cs="Arial"/>
          <w:spacing w:val="-1"/>
          <w:sz w:val="22"/>
          <w:szCs w:val="22"/>
          <w:lang w:val="it-IT"/>
        </w:rPr>
        <w:t>r</w:t>
      </w:r>
      <w:r w:rsidRPr="00D628E9">
        <w:rPr>
          <w:rFonts w:ascii="Arial" w:eastAsia="Arial" w:hAnsi="Arial" w:cs="Arial"/>
          <w:spacing w:val="1"/>
          <w:sz w:val="22"/>
          <w:szCs w:val="22"/>
          <w:lang w:val="it-IT"/>
        </w:rPr>
        <w:t>t</w:t>
      </w:r>
      <w:r w:rsidRPr="00D628E9">
        <w:rPr>
          <w:rFonts w:ascii="Arial" w:eastAsia="Arial" w:hAnsi="Arial" w:cs="Arial"/>
          <w:sz w:val="22"/>
          <w:szCs w:val="22"/>
          <w:lang w:val="it-IT"/>
        </w:rPr>
        <w:t>. 56</w:t>
      </w:r>
      <w:r w:rsidRPr="00D628E9">
        <w:rPr>
          <w:rFonts w:ascii="Arial" w:eastAsia="Arial" w:hAnsi="Arial" w:cs="Arial"/>
          <w:spacing w:val="-2"/>
          <w:sz w:val="22"/>
          <w:szCs w:val="22"/>
          <w:lang w:val="it-IT"/>
        </w:rPr>
        <w:t xml:space="preserve"> </w:t>
      </w:r>
      <w:r w:rsidRPr="00D628E9">
        <w:rPr>
          <w:rFonts w:ascii="Arial" w:eastAsia="Arial" w:hAnsi="Arial" w:cs="Arial"/>
          <w:sz w:val="22"/>
          <w:szCs w:val="22"/>
          <w:lang w:val="it-IT"/>
        </w:rPr>
        <w:t>d</w:t>
      </w:r>
      <w:r w:rsidRPr="00D628E9">
        <w:rPr>
          <w:rFonts w:ascii="Arial" w:eastAsia="Arial" w:hAnsi="Arial" w:cs="Arial"/>
          <w:spacing w:val="-1"/>
          <w:sz w:val="22"/>
          <w:szCs w:val="22"/>
          <w:lang w:val="it-IT"/>
        </w:rPr>
        <w:t>i</w:t>
      </w:r>
      <w:r w:rsidRPr="00D628E9">
        <w:rPr>
          <w:rFonts w:ascii="Arial" w:eastAsia="Arial" w:hAnsi="Arial" w:cs="Arial"/>
          <w:sz w:val="22"/>
          <w:szCs w:val="22"/>
          <w:lang w:val="it-IT"/>
        </w:rPr>
        <w:t>n Le</w:t>
      </w:r>
      <w:r w:rsidRPr="00D628E9">
        <w:rPr>
          <w:rFonts w:ascii="Arial" w:eastAsia="Arial" w:hAnsi="Arial" w:cs="Arial"/>
          <w:spacing w:val="2"/>
          <w:sz w:val="22"/>
          <w:szCs w:val="22"/>
          <w:lang w:val="it-IT"/>
        </w:rPr>
        <w:t>g</w:t>
      </w:r>
      <w:r w:rsidRPr="00D628E9">
        <w:rPr>
          <w:rFonts w:ascii="Arial" w:eastAsia="Arial" w:hAnsi="Arial" w:cs="Arial"/>
          <w:sz w:val="22"/>
          <w:szCs w:val="22"/>
          <w:lang w:val="it-IT"/>
        </w:rPr>
        <w:t>ea</w:t>
      </w:r>
      <w:r w:rsidRPr="00D628E9">
        <w:rPr>
          <w:rFonts w:ascii="Arial" w:eastAsia="Arial" w:hAnsi="Arial" w:cs="Arial"/>
          <w:spacing w:val="-2"/>
          <w:sz w:val="22"/>
          <w:szCs w:val="22"/>
          <w:lang w:val="it-IT"/>
        </w:rPr>
        <w:t xml:space="preserve"> </w:t>
      </w:r>
      <w:r w:rsidRPr="00D628E9">
        <w:rPr>
          <w:rFonts w:ascii="Arial" w:eastAsia="Arial" w:hAnsi="Arial" w:cs="Arial"/>
          <w:sz w:val="22"/>
          <w:szCs w:val="22"/>
          <w:lang w:val="it-IT"/>
        </w:rPr>
        <w:t>n</w:t>
      </w:r>
      <w:r w:rsidRPr="00D628E9">
        <w:rPr>
          <w:rFonts w:ascii="Arial" w:eastAsia="Arial" w:hAnsi="Arial" w:cs="Arial"/>
          <w:spacing w:val="-2"/>
          <w:sz w:val="22"/>
          <w:szCs w:val="22"/>
          <w:lang w:val="it-IT"/>
        </w:rPr>
        <w:t>r</w:t>
      </w:r>
      <w:r w:rsidRPr="00D628E9">
        <w:rPr>
          <w:rFonts w:ascii="Arial" w:eastAsia="Arial" w:hAnsi="Arial" w:cs="Arial"/>
          <w:sz w:val="22"/>
          <w:szCs w:val="22"/>
          <w:lang w:val="it-IT"/>
        </w:rPr>
        <w:t>.</w:t>
      </w:r>
      <w:r w:rsidRPr="00D628E9">
        <w:rPr>
          <w:rFonts w:ascii="Arial" w:eastAsia="Arial" w:hAnsi="Arial" w:cs="Arial"/>
          <w:spacing w:val="2"/>
          <w:sz w:val="22"/>
          <w:szCs w:val="22"/>
          <w:lang w:val="it-IT"/>
        </w:rPr>
        <w:t xml:space="preserve"> </w:t>
      </w:r>
      <w:r w:rsidRPr="00D628E9">
        <w:rPr>
          <w:rFonts w:ascii="Arial" w:eastAsia="Arial" w:hAnsi="Arial" w:cs="Arial"/>
          <w:sz w:val="22"/>
          <w:szCs w:val="22"/>
          <w:lang w:val="it-IT"/>
        </w:rPr>
        <w:t>1</w:t>
      </w:r>
      <w:r w:rsidRPr="00D628E9">
        <w:rPr>
          <w:rFonts w:ascii="Arial" w:eastAsia="Arial" w:hAnsi="Arial" w:cs="Arial"/>
          <w:spacing w:val="-1"/>
          <w:sz w:val="22"/>
          <w:szCs w:val="22"/>
          <w:lang w:val="it-IT"/>
        </w:rPr>
        <w:t>2</w:t>
      </w:r>
      <w:r w:rsidRPr="00D628E9">
        <w:rPr>
          <w:rFonts w:ascii="Arial" w:eastAsia="Arial" w:hAnsi="Arial" w:cs="Arial"/>
          <w:spacing w:val="-3"/>
          <w:sz w:val="22"/>
          <w:szCs w:val="22"/>
          <w:lang w:val="it-IT"/>
        </w:rPr>
        <w:t>9</w:t>
      </w:r>
      <w:r w:rsidRPr="00D628E9">
        <w:rPr>
          <w:rFonts w:ascii="Arial" w:eastAsia="Arial" w:hAnsi="Arial" w:cs="Arial"/>
          <w:spacing w:val="1"/>
          <w:sz w:val="22"/>
          <w:szCs w:val="22"/>
          <w:lang w:val="it-IT"/>
        </w:rPr>
        <w:t>/</w:t>
      </w:r>
      <w:r w:rsidRPr="00D628E9">
        <w:rPr>
          <w:rFonts w:ascii="Arial" w:eastAsia="Arial" w:hAnsi="Arial" w:cs="Arial"/>
          <w:sz w:val="22"/>
          <w:szCs w:val="22"/>
          <w:lang w:val="it-IT"/>
        </w:rPr>
        <w:t>2</w:t>
      </w:r>
      <w:r w:rsidRPr="00D628E9">
        <w:rPr>
          <w:rFonts w:ascii="Arial" w:eastAsia="Arial" w:hAnsi="Arial" w:cs="Arial"/>
          <w:spacing w:val="-1"/>
          <w:sz w:val="22"/>
          <w:szCs w:val="22"/>
          <w:lang w:val="it-IT"/>
        </w:rPr>
        <w:t>0</w:t>
      </w:r>
      <w:r w:rsidRPr="00D628E9">
        <w:rPr>
          <w:rFonts w:ascii="Arial" w:eastAsia="Arial" w:hAnsi="Arial" w:cs="Arial"/>
          <w:sz w:val="22"/>
          <w:szCs w:val="22"/>
          <w:lang w:val="it-IT"/>
        </w:rPr>
        <w:t>19</w:t>
      </w:r>
      <w:r w:rsidRPr="00D628E9">
        <w:rPr>
          <w:rFonts w:ascii="Arial" w:eastAsia="Arial" w:hAnsi="Arial" w:cs="Arial"/>
          <w:spacing w:val="-2"/>
          <w:sz w:val="22"/>
          <w:szCs w:val="22"/>
          <w:lang w:val="it-IT"/>
        </w:rPr>
        <w:t xml:space="preserve"> c</w:t>
      </w:r>
      <w:r w:rsidRPr="00D628E9">
        <w:rPr>
          <w:rFonts w:ascii="Arial" w:eastAsia="Arial" w:hAnsi="Arial" w:cs="Arial"/>
          <w:sz w:val="22"/>
          <w:szCs w:val="22"/>
          <w:lang w:val="it-IT"/>
        </w:rPr>
        <w:t>ă:</w:t>
      </w:r>
    </w:p>
    <w:p w14:paraId="4F47016C" w14:textId="77777777" w:rsidR="0017755A" w:rsidRPr="00D628E9" w:rsidRDefault="0017755A">
      <w:pPr>
        <w:spacing w:before="7" w:line="100" w:lineRule="exact"/>
        <w:rPr>
          <w:sz w:val="11"/>
          <w:szCs w:val="11"/>
          <w:lang w:val="it-IT"/>
        </w:rPr>
      </w:pPr>
    </w:p>
    <w:p w14:paraId="720E6638" w14:textId="77777777" w:rsidR="0017755A" w:rsidRPr="00D628E9" w:rsidRDefault="00140DA9">
      <w:pPr>
        <w:spacing w:line="260" w:lineRule="auto"/>
        <w:ind w:left="400" w:right="123"/>
        <w:jc w:val="both"/>
        <w:rPr>
          <w:rFonts w:ascii="Arial" w:eastAsia="Arial" w:hAnsi="Arial" w:cs="Arial"/>
          <w:sz w:val="22"/>
          <w:szCs w:val="22"/>
          <w:lang w:val="it-IT"/>
        </w:rPr>
      </w:pPr>
      <w:r w:rsidRPr="00D628E9">
        <w:rPr>
          <w:rFonts w:ascii="Arial" w:eastAsia="Arial" w:hAnsi="Arial" w:cs="Arial"/>
          <w:b/>
          <w:sz w:val="22"/>
          <w:szCs w:val="22"/>
          <w:lang w:val="it-IT"/>
        </w:rPr>
        <w:t>1)</w:t>
      </w:r>
      <w:r w:rsidRPr="00D628E9">
        <w:rPr>
          <w:rFonts w:ascii="Arial" w:eastAsia="Arial" w:hAnsi="Arial" w:cs="Arial"/>
          <w:b/>
          <w:spacing w:val="2"/>
          <w:sz w:val="22"/>
          <w:szCs w:val="22"/>
          <w:lang w:val="it-IT"/>
        </w:rPr>
        <w:t xml:space="preserve"> </w:t>
      </w:r>
      <w:r w:rsidRPr="00D628E9">
        <w:rPr>
          <w:rFonts w:ascii="Arial" w:eastAsia="Arial" w:hAnsi="Arial" w:cs="Arial"/>
          <w:spacing w:val="-1"/>
          <w:sz w:val="22"/>
          <w:szCs w:val="22"/>
          <w:lang w:val="it-IT"/>
        </w:rPr>
        <w:t>A</w:t>
      </w:r>
      <w:r w:rsidRPr="00D628E9">
        <w:rPr>
          <w:rFonts w:ascii="Arial" w:eastAsia="Arial" w:hAnsi="Arial" w:cs="Arial"/>
          <w:sz w:val="22"/>
          <w:szCs w:val="22"/>
          <w:lang w:val="it-IT"/>
        </w:rPr>
        <w:t>m</w:t>
      </w:r>
      <w:r w:rsidRPr="00D628E9">
        <w:rPr>
          <w:rFonts w:ascii="Arial" w:eastAsia="Arial" w:hAnsi="Arial" w:cs="Arial"/>
          <w:spacing w:val="2"/>
          <w:sz w:val="22"/>
          <w:szCs w:val="22"/>
          <w:lang w:val="it-IT"/>
        </w:rPr>
        <w:t xml:space="preserve"> </w:t>
      </w:r>
      <w:r w:rsidRPr="00D628E9">
        <w:rPr>
          <w:rFonts w:ascii="Arial" w:eastAsia="Arial" w:hAnsi="Arial" w:cs="Arial"/>
          <w:spacing w:val="-1"/>
          <w:sz w:val="22"/>
          <w:szCs w:val="22"/>
          <w:lang w:val="it-IT"/>
        </w:rPr>
        <w:t>l</w:t>
      </w:r>
      <w:r w:rsidRPr="00D628E9">
        <w:rPr>
          <w:rFonts w:ascii="Arial" w:eastAsia="Arial" w:hAnsi="Arial" w:cs="Arial"/>
          <w:sz w:val="22"/>
          <w:szCs w:val="22"/>
          <w:lang w:val="it-IT"/>
        </w:rPr>
        <w:t>u</w:t>
      </w:r>
      <w:r w:rsidRPr="00D628E9">
        <w:rPr>
          <w:rFonts w:ascii="Arial" w:eastAsia="Arial" w:hAnsi="Arial" w:cs="Arial"/>
          <w:spacing w:val="-1"/>
          <w:sz w:val="22"/>
          <w:szCs w:val="22"/>
          <w:lang w:val="it-IT"/>
        </w:rPr>
        <w:t>a</w:t>
      </w:r>
      <w:r w:rsidRPr="00D628E9">
        <w:rPr>
          <w:rFonts w:ascii="Arial" w:eastAsia="Arial" w:hAnsi="Arial" w:cs="Arial"/>
          <w:sz w:val="22"/>
          <w:szCs w:val="22"/>
          <w:lang w:val="it-IT"/>
        </w:rPr>
        <w:t>t</w:t>
      </w:r>
      <w:r w:rsidRPr="00D628E9">
        <w:rPr>
          <w:rFonts w:ascii="Arial" w:eastAsia="Arial" w:hAnsi="Arial" w:cs="Arial"/>
          <w:spacing w:val="2"/>
          <w:sz w:val="22"/>
          <w:szCs w:val="22"/>
          <w:lang w:val="it-IT"/>
        </w:rPr>
        <w:t xml:space="preserve"> </w:t>
      </w:r>
      <w:r w:rsidRPr="00D628E9">
        <w:rPr>
          <w:rFonts w:ascii="Arial" w:eastAsia="Arial" w:hAnsi="Arial" w:cs="Arial"/>
          <w:spacing w:val="-1"/>
          <w:sz w:val="22"/>
          <w:szCs w:val="22"/>
          <w:lang w:val="it-IT"/>
        </w:rPr>
        <w:t>l</w:t>
      </w:r>
      <w:r w:rsidRPr="00D628E9">
        <w:rPr>
          <w:rFonts w:ascii="Arial" w:eastAsia="Arial" w:hAnsi="Arial" w:cs="Arial"/>
          <w:sz w:val="22"/>
          <w:szCs w:val="22"/>
          <w:lang w:val="it-IT"/>
        </w:rPr>
        <w:t>a cunoști</w:t>
      </w:r>
      <w:r w:rsidRPr="00D628E9">
        <w:rPr>
          <w:rFonts w:ascii="Arial" w:eastAsia="Arial" w:hAnsi="Arial" w:cs="Arial"/>
          <w:spacing w:val="-1"/>
          <w:sz w:val="22"/>
          <w:szCs w:val="22"/>
          <w:lang w:val="it-IT"/>
        </w:rPr>
        <w:t>n</w:t>
      </w:r>
      <w:r w:rsidRPr="00D628E9">
        <w:rPr>
          <w:rFonts w:ascii="Arial" w:eastAsia="Arial" w:hAnsi="Arial" w:cs="Arial"/>
          <w:spacing w:val="1"/>
          <w:sz w:val="22"/>
          <w:szCs w:val="22"/>
          <w:lang w:val="it-IT"/>
        </w:rPr>
        <w:t>ț</w:t>
      </w:r>
      <w:r w:rsidRPr="00D628E9">
        <w:rPr>
          <w:rFonts w:ascii="Arial" w:eastAsia="Arial" w:hAnsi="Arial" w:cs="Arial"/>
          <w:sz w:val="22"/>
          <w:szCs w:val="22"/>
          <w:lang w:val="it-IT"/>
        </w:rPr>
        <w:t>ă</w:t>
      </w:r>
      <w:r w:rsidRPr="00D628E9">
        <w:rPr>
          <w:rFonts w:ascii="Arial" w:eastAsia="Arial" w:hAnsi="Arial" w:cs="Arial"/>
          <w:spacing w:val="-1"/>
          <w:sz w:val="22"/>
          <w:szCs w:val="22"/>
          <w:lang w:val="it-IT"/>
        </w:rPr>
        <w:t xml:space="preserve"> f</w:t>
      </w:r>
      <w:r w:rsidRPr="00D628E9">
        <w:rPr>
          <w:rFonts w:ascii="Arial" w:eastAsia="Arial" w:hAnsi="Arial" w:cs="Arial"/>
          <w:sz w:val="22"/>
          <w:szCs w:val="22"/>
          <w:lang w:val="it-IT"/>
        </w:rPr>
        <w:t>a</w:t>
      </w:r>
      <w:r w:rsidRPr="00D628E9">
        <w:rPr>
          <w:rFonts w:ascii="Arial" w:eastAsia="Arial" w:hAnsi="Arial" w:cs="Arial"/>
          <w:spacing w:val="-1"/>
          <w:sz w:val="22"/>
          <w:szCs w:val="22"/>
          <w:lang w:val="it-IT"/>
        </w:rPr>
        <w:t>p</w:t>
      </w:r>
      <w:r w:rsidRPr="00D628E9">
        <w:rPr>
          <w:rFonts w:ascii="Arial" w:eastAsia="Arial" w:hAnsi="Arial" w:cs="Arial"/>
          <w:spacing w:val="1"/>
          <w:sz w:val="22"/>
          <w:szCs w:val="22"/>
          <w:lang w:val="it-IT"/>
        </w:rPr>
        <w:t>t</w:t>
      </w:r>
      <w:r w:rsidRPr="00D628E9">
        <w:rPr>
          <w:rFonts w:ascii="Arial" w:eastAsia="Arial" w:hAnsi="Arial" w:cs="Arial"/>
          <w:sz w:val="22"/>
          <w:szCs w:val="22"/>
          <w:lang w:val="it-IT"/>
        </w:rPr>
        <w:t>ul că p</w:t>
      </w:r>
      <w:r w:rsidRPr="00D628E9">
        <w:rPr>
          <w:rFonts w:ascii="Arial" w:eastAsia="Arial" w:hAnsi="Arial" w:cs="Arial"/>
          <w:spacing w:val="1"/>
          <w:sz w:val="22"/>
          <w:szCs w:val="22"/>
          <w:lang w:val="it-IT"/>
        </w:rPr>
        <w:t>r</w:t>
      </w:r>
      <w:r w:rsidRPr="00D628E9">
        <w:rPr>
          <w:rFonts w:ascii="Arial" w:eastAsia="Arial" w:hAnsi="Arial" w:cs="Arial"/>
          <w:sz w:val="22"/>
          <w:szCs w:val="22"/>
          <w:lang w:val="it-IT"/>
        </w:rPr>
        <w:t>e</w:t>
      </w:r>
      <w:r w:rsidRPr="00D628E9">
        <w:rPr>
          <w:rFonts w:ascii="Arial" w:eastAsia="Arial" w:hAnsi="Arial" w:cs="Arial"/>
          <w:spacing w:val="-3"/>
          <w:sz w:val="22"/>
          <w:szCs w:val="22"/>
          <w:lang w:val="it-IT"/>
        </w:rPr>
        <w:t>z</w:t>
      </w:r>
      <w:r w:rsidRPr="00D628E9">
        <w:rPr>
          <w:rFonts w:ascii="Arial" w:eastAsia="Arial" w:hAnsi="Arial" w:cs="Arial"/>
          <w:sz w:val="22"/>
          <w:szCs w:val="22"/>
          <w:lang w:val="it-IT"/>
        </w:rPr>
        <w:t>e</w:t>
      </w:r>
      <w:r w:rsidRPr="00D628E9">
        <w:rPr>
          <w:rFonts w:ascii="Arial" w:eastAsia="Arial" w:hAnsi="Arial" w:cs="Arial"/>
          <w:spacing w:val="-1"/>
          <w:sz w:val="22"/>
          <w:szCs w:val="22"/>
          <w:lang w:val="it-IT"/>
        </w:rPr>
        <w:t>n</w:t>
      </w:r>
      <w:r w:rsidRPr="00D628E9">
        <w:rPr>
          <w:rFonts w:ascii="Arial" w:eastAsia="Arial" w:hAnsi="Arial" w:cs="Arial"/>
          <w:spacing w:val="1"/>
          <w:sz w:val="22"/>
          <w:szCs w:val="22"/>
          <w:lang w:val="it-IT"/>
        </w:rPr>
        <w:t>t</w:t>
      </w:r>
      <w:r w:rsidRPr="00D628E9">
        <w:rPr>
          <w:rFonts w:ascii="Arial" w:eastAsia="Arial" w:hAnsi="Arial" w:cs="Arial"/>
          <w:sz w:val="22"/>
          <w:szCs w:val="22"/>
          <w:lang w:val="it-IT"/>
        </w:rPr>
        <w:t>a dec</w:t>
      </w:r>
      <w:r w:rsidRPr="00D628E9">
        <w:rPr>
          <w:rFonts w:ascii="Arial" w:eastAsia="Arial" w:hAnsi="Arial" w:cs="Arial"/>
          <w:spacing w:val="-1"/>
          <w:sz w:val="22"/>
          <w:szCs w:val="22"/>
          <w:lang w:val="it-IT"/>
        </w:rPr>
        <w:t>l</w:t>
      </w:r>
      <w:r w:rsidRPr="00D628E9">
        <w:rPr>
          <w:rFonts w:ascii="Arial" w:eastAsia="Arial" w:hAnsi="Arial" w:cs="Arial"/>
          <w:sz w:val="22"/>
          <w:szCs w:val="22"/>
          <w:lang w:val="it-IT"/>
        </w:rPr>
        <w:t>a</w:t>
      </w:r>
      <w:r w:rsidRPr="00D628E9">
        <w:rPr>
          <w:rFonts w:ascii="Arial" w:eastAsia="Arial" w:hAnsi="Arial" w:cs="Arial"/>
          <w:spacing w:val="-2"/>
          <w:sz w:val="22"/>
          <w:szCs w:val="22"/>
          <w:lang w:val="it-IT"/>
        </w:rPr>
        <w:t>r</w:t>
      </w:r>
      <w:r w:rsidRPr="00D628E9">
        <w:rPr>
          <w:rFonts w:ascii="Arial" w:eastAsia="Arial" w:hAnsi="Arial" w:cs="Arial"/>
          <w:sz w:val="22"/>
          <w:szCs w:val="22"/>
          <w:lang w:val="it-IT"/>
        </w:rPr>
        <w:t>ație</w:t>
      </w:r>
      <w:r w:rsidRPr="00D628E9">
        <w:rPr>
          <w:rFonts w:ascii="Arial" w:eastAsia="Arial" w:hAnsi="Arial" w:cs="Arial"/>
          <w:spacing w:val="1"/>
          <w:sz w:val="22"/>
          <w:szCs w:val="22"/>
          <w:lang w:val="it-IT"/>
        </w:rPr>
        <w:t xml:space="preserve"> </w:t>
      </w:r>
      <w:r w:rsidRPr="00D628E9">
        <w:rPr>
          <w:rFonts w:ascii="Arial" w:eastAsia="Arial" w:hAnsi="Arial" w:cs="Arial"/>
          <w:sz w:val="22"/>
          <w:szCs w:val="22"/>
          <w:lang w:val="it-IT"/>
        </w:rPr>
        <w:t>este</w:t>
      </w:r>
      <w:r w:rsidRPr="00D628E9">
        <w:rPr>
          <w:rFonts w:ascii="Arial" w:eastAsia="Arial" w:hAnsi="Arial" w:cs="Arial"/>
          <w:spacing w:val="2"/>
          <w:sz w:val="22"/>
          <w:szCs w:val="22"/>
          <w:lang w:val="it-IT"/>
        </w:rPr>
        <w:t xml:space="preserve"> </w:t>
      </w:r>
      <w:r w:rsidRPr="00D628E9">
        <w:rPr>
          <w:rFonts w:ascii="Arial" w:eastAsia="Arial" w:hAnsi="Arial" w:cs="Arial"/>
          <w:sz w:val="22"/>
          <w:szCs w:val="22"/>
          <w:lang w:val="it-IT"/>
        </w:rPr>
        <w:t>p</w:t>
      </w:r>
      <w:r w:rsidRPr="00D628E9">
        <w:rPr>
          <w:rFonts w:ascii="Arial" w:eastAsia="Arial" w:hAnsi="Arial" w:cs="Arial"/>
          <w:spacing w:val="-1"/>
          <w:sz w:val="22"/>
          <w:szCs w:val="22"/>
          <w:lang w:val="it-IT"/>
        </w:rPr>
        <w:t>a</w:t>
      </w:r>
      <w:r w:rsidRPr="00D628E9">
        <w:rPr>
          <w:rFonts w:ascii="Arial" w:eastAsia="Arial" w:hAnsi="Arial" w:cs="Arial"/>
          <w:spacing w:val="-2"/>
          <w:sz w:val="22"/>
          <w:szCs w:val="22"/>
          <w:lang w:val="it-IT"/>
        </w:rPr>
        <w:t>r</w:t>
      </w:r>
      <w:r w:rsidRPr="00D628E9">
        <w:rPr>
          <w:rFonts w:ascii="Arial" w:eastAsia="Arial" w:hAnsi="Arial" w:cs="Arial"/>
          <w:spacing w:val="1"/>
          <w:sz w:val="22"/>
          <w:szCs w:val="22"/>
          <w:lang w:val="it-IT"/>
        </w:rPr>
        <w:t>t</w:t>
      </w:r>
      <w:r w:rsidRPr="00D628E9">
        <w:rPr>
          <w:rFonts w:ascii="Arial" w:eastAsia="Arial" w:hAnsi="Arial" w:cs="Arial"/>
          <w:sz w:val="22"/>
          <w:szCs w:val="22"/>
          <w:lang w:val="it-IT"/>
        </w:rPr>
        <w:t>e i</w:t>
      </w:r>
      <w:r w:rsidRPr="00D628E9">
        <w:rPr>
          <w:rFonts w:ascii="Arial" w:eastAsia="Arial" w:hAnsi="Arial" w:cs="Arial"/>
          <w:spacing w:val="-1"/>
          <w:sz w:val="22"/>
          <w:szCs w:val="22"/>
          <w:lang w:val="it-IT"/>
        </w:rPr>
        <w:t>n</w:t>
      </w:r>
      <w:r w:rsidRPr="00D628E9">
        <w:rPr>
          <w:rFonts w:ascii="Arial" w:eastAsia="Arial" w:hAnsi="Arial" w:cs="Arial"/>
          <w:spacing w:val="1"/>
          <w:sz w:val="22"/>
          <w:szCs w:val="22"/>
          <w:lang w:val="it-IT"/>
        </w:rPr>
        <w:t>t</w:t>
      </w:r>
      <w:r w:rsidRPr="00D628E9">
        <w:rPr>
          <w:rFonts w:ascii="Arial" w:eastAsia="Arial" w:hAnsi="Arial" w:cs="Arial"/>
          <w:spacing w:val="-3"/>
          <w:sz w:val="22"/>
          <w:szCs w:val="22"/>
          <w:lang w:val="it-IT"/>
        </w:rPr>
        <w:t>e</w:t>
      </w:r>
      <w:r w:rsidRPr="00D628E9">
        <w:rPr>
          <w:rFonts w:ascii="Arial" w:eastAsia="Arial" w:hAnsi="Arial" w:cs="Arial"/>
          <w:spacing w:val="2"/>
          <w:sz w:val="22"/>
          <w:szCs w:val="22"/>
          <w:lang w:val="it-IT"/>
        </w:rPr>
        <w:t>g</w:t>
      </w:r>
      <w:r w:rsidRPr="00D628E9">
        <w:rPr>
          <w:rFonts w:ascii="Arial" w:eastAsia="Arial" w:hAnsi="Arial" w:cs="Arial"/>
          <w:spacing w:val="1"/>
          <w:sz w:val="22"/>
          <w:szCs w:val="22"/>
          <w:lang w:val="it-IT"/>
        </w:rPr>
        <w:t>r</w:t>
      </w:r>
      <w:r w:rsidRPr="00D628E9">
        <w:rPr>
          <w:rFonts w:ascii="Arial" w:eastAsia="Arial" w:hAnsi="Arial" w:cs="Arial"/>
          <w:sz w:val="22"/>
          <w:szCs w:val="22"/>
          <w:lang w:val="it-IT"/>
        </w:rPr>
        <w:t>an</w:t>
      </w:r>
      <w:r w:rsidRPr="00D628E9">
        <w:rPr>
          <w:rFonts w:ascii="Arial" w:eastAsia="Arial" w:hAnsi="Arial" w:cs="Arial"/>
          <w:spacing w:val="1"/>
          <w:sz w:val="22"/>
          <w:szCs w:val="22"/>
          <w:lang w:val="it-IT"/>
        </w:rPr>
        <w:t>t</w:t>
      </w:r>
      <w:r w:rsidRPr="00D628E9">
        <w:rPr>
          <w:rFonts w:ascii="Arial" w:eastAsia="Arial" w:hAnsi="Arial" w:cs="Arial"/>
          <w:sz w:val="22"/>
          <w:szCs w:val="22"/>
          <w:lang w:val="it-IT"/>
        </w:rPr>
        <w:t>ă</w:t>
      </w:r>
      <w:r w:rsidRPr="00D628E9">
        <w:rPr>
          <w:rFonts w:ascii="Arial" w:eastAsia="Arial" w:hAnsi="Arial" w:cs="Arial"/>
          <w:spacing w:val="-2"/>
          <w:sz w:val="22"/>
          <w:szCs w:val="22"/>
          <w:lang w:val="it-IT"/>
        </w:rPr>
        <w:t xml:space="preserve"> </w:t>
      </w:r>
      <w:r w:rsidRPr="00D628E9">
        <w:rPr>
          <w:rFonts w:ascii="Arial" w:eastAsia="Arial" w:hAnsi="Arial" w:cs="Arial"/>
          <w:sz w:val="22"/>
          <w:szCs w:val="22"/>
          <w:lang w:val="it-IT"/>
        </w:rPr>
        <w:t>d</w:t>
      </w:r>
      <w:r w:rsidRPr="00D628E9">
        <w:rPr>
          <w:rFonts w:ascii="Arial" w:eastAsia="Arial" w:hAnsi="Arial" w:cs="Arial"/>
          <w:spacing w:val="-1"/>
          <w:sz w:val="22"/>
          <w:szCs w:val="22"/>
          <w:lang w:val="it-IT"/>
        </w:rPr>
        <w:t>i</w:t>
      </w:r>
      <w:r w:rsidRPr="00D628E9">
        <w:rPr>
          <w:rFonts w:ascii="Arial" w:eastAsia="Arial" w:hAnsi="Arial" w:cs="Arial"/>
          <w:sz w:val="22"/>
          <w:szCs w:val="22"/>
          <w:lang w:val="it-IT"/>
        </w:rPr>
        <w:t>n dosarul de</w:t>
      </w:r>
      <w:r w:rsidRPr="00D628E9">
        <w:rPr>
          <w:rFonts w:ascii="Arial" w:eastAsia="Arial" w:hAnsi="Arial" w:cs="Arial"/>
          <w:spacing w:val="1"/>
          <w:sz w:val="22"/>
          <w:szCs w:val="22"/>
          <w:lang w:val="it-IT"/>
        </w:rPr>
        <w:t xml:space="preserve"> </w:t>
      </w:r>
      <w:r w:rsidRPr="00D628E9">
        <w:rPr>
          <w:rFonts w:ascii="Arial" w:eastAsia="Arial" w:hAnsi="Arial" w:cs="Arial"/>
          <w:sz w:val="22"/>
          <w:szCs w:val="22"/>
          <w:lang w:val="it-IT"/>
        </w:rPr>
        <w:t>ac</w:t>
      </w:r>
      <w:r w:rsidRPr="00D628E9">
        <w:rPr>
          <w:rFonts w:ascii="Arial" w:eastAsia="Arial" w:hAnsi="Arial" w:cs="Arial"/>
          <w:spacing w:val="-1"/>
          <w:sz w:val="22"/>
          <w:szCs w:val="22"/>
          <w:lang w:val="it-IT"/>
        </w:rPr>
        <w:t>h</w:t>
      </w:r>
      <w:r w:rsidRPr="00D628E9">
        <w:rPr>
          <w:rFonts w:ascii="Arial" w:eastAsia="Arial" w:hAnsi="Arial" w:cs="Arial"/>
          <w:spacing w:val="1"/>
          <w:sz w:val="22"/>
          <w:szCs w:val="22"/>
          <w:lang w:val="it-IT"/>
        </w:rPr>
        <w:t>i</w:t>
      </w:r>
      <w:r w:rsidRPr="00D628E9">
        <w:rPr>
          <w:rFonts w:ascii="Arial" w:eastAsia="Arial" w:hAnsi="Arial" w:cs="Arial"/>
          <w:spacing w:val="-2"/>
          <w:sz w:val="22"/>
          <w:szCs w:val="22"/>
          <w:lang w:val="it-IT"/>
        </w:rPr>
        <w:t>z</w:t>
      </w:r>
      <w:r w:rsidRPr="00D628E9">
        <w:rPr>
          <w:rFonts w:ascii="Arial" w:eastAsia="Arial" w:hAnsi="Arial" w:cs="Arial"/>
          <w:spacing w:val="-1"/>
          <w:sz w:val="22"/>
          <w:szCs w:val="22"/>
          <w:lang w:val="it-IT"/>
        </w:rPr>
        <w:t>i</w:t>
      </w:r>
      <w:r w:rsidRPr="00D628E9">
        <w:rPr>
          <w:rFonts w:ascii="Arial" w:eastAsia="Arial" w:hAnsi="Arial" w:cs="Arial"/>
          <w:spacing w:val="1"/>
          <w:sz w:val="22"/>
          <w:szCs w:val="22"/>
          <w:lang w:val="it-IT"/>
        </w:rPr>
        <w:t>ț</w:t>
      </w:r>
      <w:r w:rsidRPr="00D628E9">
        <w:rPr>
          <w:rFonts w:ascii="Arial" w:eastAsia="Arial" w:hAnsi="Arial" w:cs="Arial"/>
          <w:spacing w:val="-1"/>
          <w:sz w:val="22"/>
          <w:szCs w:val="22"/>
          <w:lang w:val="it-IT"/>
        </w:rPr>
        <w:t>i</w:t>
      </w:r>
      <w:r w:rsidRPr="00D628E9">
        <w:rPr>
          <w:rFonts w:ascii="Arial" w:eastAsia="Arial" w:hAnsi="Arial" w:cs="Arial"/>
          <w:sz w:val="22"/>
          <w:szCs w:val="22"/>
          <w:lang w:val="it-IT"/>
        </w:rPr>
        <w:t>e</w:t>
      </w:r>
      <w:r w:rsidRPr="00D628E9">
        <w:rPr>
          <w:rFonts w:ascii="Arial" w:eastAsia="Arial" w:hAnsi="Arial" w:cs="Arial"/>
          <w:spacing w:val="3"/>
          <w:sz w:val="22"/>
          <w:szCs w:val="22"/>
          <w:lang w:val="it-IT"/>
        </w:rPr>
        <w:t xml:space="preserve"> </w:t>
      </w:r>
      <w:r w:rsidRPr="00D628E9">
        <w:rPr>
          <w:rFonts w:ascii="Arial" w:eastAsia="Arial" w:hAnsi="Arial" w:cs="Arial"/>
          <w:sz w:val="22"/>
          <w:szCs w:val="22"/>
          <w:lang w:val="it-IT"/>
        </w:rPr>
        <w:t>ș</w:t>
      </w:r>
      <w:r w:rsidRPr="00D628E9">
        <w:rPr>
          <w:rFonts w:ascii="Arial" w:eastAsia="Arial" w:hAnsi="Arial" w:cs="Arial"/>
          <w:sz w:val="22"/>
          <w:szCs w:val="22"/>
          <w:lang w:val="it-IT"/>
        </w:rPr>
        <w:t>i că</w:t>
      </w:r>
      <w:r w:rsidRPr="00D628E9">
        <w:rPr>
          <w:rFonts w:ascii="Arial" w:eastAsia="Arial" w:hAnsi="Arial" w:cs="Arial"/>
          <w:spacing w:val="2"/>
          <w:sz w:val="22"/>
          <w:szCs w:val="22"/>
          <w:lang w:val="it-IT"/>
        </w:rPr>
        <w:t xml:space="preserve"> </w:t>
      </w:r>
      <w:r w:rsidRPr="00D628E9">
        <w:rPr>
          <w:rFonts w:ascii="Arial" w:eastAsia="Arial" w:hAnsi="Arial" w:cs="Arial"/>
          <w:spacing w:val="-2"/>
          <w:sz w:val="22"/>
          <w:szCs w:val="22"/>
          <w:lang w:val="it-IT"/>
        </w:rPr>
        <w:t>v</w:t>
      </w:r>
      <w:r w:rsidRPr="00D628E9">
        <w:rPr>
          <w:rFonts w:ascii="Arial" w:eastAsia="Arial" w:hAnsi="Arial" w:cs="Arial"/>
          <w:sz w:val="22"/>
          <w:szCs w:val="22"/>
          <w:lang w:val="it-IT"/>
        </w:rPr>
        <w:t>a</w:t>
      </w:r>
      <w:r w:rsidRPr="00D628E9">
        <w:rPr>
          <w:rFonts w:ascii="Arial" w:eastAsia="Arial" w:hAnsi="Arial" w:cs="Arial"/>
          <w:spacing w:val="2"/>
          <w:sz w:val="22"/>
          <w:szCs w:val="22"/>
          <w:lang w:val="it-IT"/>
        </w:rPr>
        <w:t xml:space="preserve"> </w:t>
      </w:r>
      <w:r w:rsidRPr="00D628E9">
        <w:rPr>
          <w:rFonts w:ascii="Arial" w:eastAsia="Arial" w:hAnsi="Arial" w:cs="Arial"/>
          <w:spacing w:val="3"/>
          <w:sz w:val="22"/>
          <w:szCs w:val="22"/>
          <w:lang w:val="it-IT"/>
        </w:rPr>
        <w:t>f</w:t>
      </w:r>
      <w:r w:rsidRPr="00D628E9">
        <w:rPr>
          <w:rFonts w:ascii="Arial" w:eastAsia="Arial" w:hAnsi="Arial" w:cs="Arial"/>
          <w:sz w:val="22"/>
          <w:szCs w:val="22"/>
          <w:lang w:val="it-IT"/>
        </w:rPr>
        <w:t>i</w:t>
      </w:r>
      <w:r w:rsidRPr="00D628E9">
        <w:rPr>
          <w:rFonts w:ascii="Arial" w:eastAsia="Arial" w:hAnsi="Arial" w:cs="Arial"/>
          <w:spacing w:val="1"/>
          <w:sz w:val="22"/>
          <w:szCs w:val="22"/>
          <w:lang w:val="it-IT"/>
        </w:rPr>
        <w:t xml:space="preserve"> </w:t>
      </w:r>
      <w:r w:rsidRPr="00D628E9">
        <w:rPr>
          <w:rFonts w:ascii="Arial" w:eastAsia="Arial" w:hAnsi="Arial" w:cs="Arial"/>
          <w:spacing w:val="-2"/>
          <w:sz w:val="22"/>
          <w:szCs w:val="22"/>
          <w:lang w:val="it-IT"/>
        </w:rPr>
        <w:t>v</w:t>
      </w:r>
      <w:r w:rsidRPr="00D628E9">
        <w:rPr>
          <w:rFonts w:ascii="Arial" w:eastAsia="Arial" w:hAnsi="Arial" w:cs="Arial"/>
          <w:sz w:val="22"/>
          <w:szCs w:val="22"/>
          <w:lang w:val="it-IT"/>
        </w:rPr>
        <w:t>er</w:t>
      </w:r>
      <w:r w:rsidRPr="00D628E9">
        <w:rPr>
          <w:rFonts w:ascii="Arial" w:eastAsia="Arial" w:hAnsi="Arial" w:cs="Arial"/>
          <w:spacing w:val="-3"/>
          <w:sz w:val="22"/>
          <w:szCs w:val="22"/>
          <w:lang w:val="it-IT"/>
        </w:rPr>
        <w:t>i</w:t>
      </w:r>
      <w:r w:rsidRPr="00D628E9">
        <w:rPr>
          <w:rFonts w:ascii="Arial" w:eastAsia="Arial" w:hAnsi="Arial" w:cs="Arial"/>
          <w:spacing w:val="3"/>
          <w:sz w:val="22"/>
          <w:szCs w:val="22"/>
          <w:lang w:val="it-IT"/>
        </w:rPr>
        <w:t>f</w:t>
      </w:r>
      <w:r w:rsidRPr="00D628E9">
        <w:rPr>
          <w:rFonts w:ascii="Arial" w:eastAsia="Arial" w:hAnsi="Arial" w:cs="Arial"/>
          <w:spacing w:val="-1"/>
          <w:sz w:val="22"/>
          <w:szCs w:val="22"/>
          <w:lang w:val="it-IT"/>
        </w:rPr>
        <w:t>i</w:t>
      </w:r>
      <w:r w:rsidRPr="00D628E9">
        <w:rPr>
          <w:rFonts w:ascii="Arial" w:eastAsia="Arial" w:hAnsi="Arial" w:cs="Arial"/>
          <w:sz w:val="22"/>
          <w:szCs w:val="22"/>
          <w:lang w:val="it-IT"/>
        </w:rPr>
        <w:t>cată cu</w:t>
      </w:r>
      <w:r w:rsidRPr="00D628E9">
        <w:rPr>
          <w:rFonts w:ascii="Arial" w:eastAsia="Arial" w:hAnsi="Arial" w:cs="Arial"/>
          <w:spacing w:val="2"/>
          <w:sz w:val="22"/>
          <w:szCs w:val="22"/>
          <w:lang w:val="it-IT"/>
        </w:rPr>
        <w:t xml:space="preserve"> </w:t>
      </w:r>
      <w:r w:rsidRPr="00D628E9">
        <w:rPr>
          <w:rFonts w:ascii="Arial" w:eastAsia="Arial" w:hAnsi="Arial" w:cs="Arial"/>
          <w:sz w:val="22"/>
          <w:szCs w:val="22"/>
          <w:lang w:val="it-IT"/>
        </w:rPr>
        <w:t>d</w:t>
      </w:r>
      <w:r w:rsidRPr="00D628E9">
        <w:rPr>
          <w:rFonts w:ascii="Arial" w:eastAsia="Arial" w:hAnsi="Arial" w:cs="Arial"/>
          <w:spacing w:val="-3"/>
          <w:sz w:val="22"/>
          <w:szCs w:val="22"/>
          <w:lang w:val="it-IT"/>
        </w:rPr>
        <w:t>a</w:t>
      </w:r>
      <w:r w:rsidRPr="00D628E9">
        <w:rPr>
          <w:rFonts w:ascii="Arial" w:eastAsia="Arial" w:hAnsi="Arial" w:cs="Arial"/>
          <w:spacing w:val="1"/>
          <w:sz w:val="22"/>
          <w:szCs w:val="22"/>
          <w:lang w:val="it-IT"/>
        </w:rPr>
        <w:t>t</w:t>
      </w:r>
      <w:r w:rsidRPr="00D628E9">
        <w:rPr>
          <w:rFonts w:ascii="Arial" w:eastAsia="Arial" w:hAnsi="Arial" w:cs="Arial"/>
          <w:sz w:val="22"/>
          <w:szCs w:val="22"/>
          <w:lang w:val="it-IT"/>
        </w:rPr>
        <w:t>e</w:t>
      </w:r>
      <w:r w:rsidRPr="00D628E9">
        <w:rPr>
          <w:rFonts w:ascii="Arial" w:eastAsia="Arial" w:hAnsi="Arial" w:cs="Arial"/>
          <w:spacing w:val="-1"/>
          <w:sz w:val="22"/>
          <w:szCs w:val="22"/>
          <w:lang w:val="it-IT"/>
        </w:rPr>
        <w:t>l</w:t>
      </w:r>
      <w:r w:rsidRPr="00D628E9">
        <w:rPr>
          <w:rFonts w:ascii="Arial" w:eastAsia="Arial" w:hAnsi="Arial" w:cs="Arial"/>
          <w:sz w:val="22"/>
          <w:szCs w:val="22"/>
          <w:lang w:val="it-IT"/>
        </w:rPr>
        <w:t>e</w:t>
      </w:r>
      <w:r w:rsidRPr="00D628E9">
        <w:rPr>
          <w:rFonts w:ascii="Arial" w:eastAsia="Arial" w:hAnsi="Arial" w:cs="Arial"/>
          <w:spacing w:val="2"/>
          <w:sz w:val="22"/>
          <w:szCs w:val="22"/>
          <w:lang w:val="it-IT"/>
        </w:rPr>
        <w:t xml:space="preserve"> </w:t>
      </w:r>
      <w:r w:rsidRPr="00D628E9">
        <w:rPr>
          <w:rFonts w:ascii="Arial" w:eastAsia="Arial" w:hAnsi="Arial" w:cs="Arial"/>
          <w:sz w:val="22"/>
          <w:szCs w:val="22"/>
          <w:lang w:val="it-IT"/>
        </w:rPr>
        <w:t>pri</w:t>
      </w:r>
      <w:r w:rsidRPr="00D628E9">
        <w:rPr>
          <w:rFonts w:ascii="Arial" w:eastAsia="Arial" w:hAnsi="Arial" w:cs="Arial"/>
          <w:spacing w:val="-3"/>
          <w:sz w:val="22"/>
          <w:szCs w:val="22"/>
          <w:lang w:val="it-IT"/>
        </w:rPr>
        <w:t>v</w:t>
      </w:r>
      <w:r w:rsidRPr="00D628E9">
        <w:rPr>
          <w:rFonts w:ascii="Arial" w:eastAsia="Arial" w:hAnsi="Arial" w:cs="Arial"/>
          <w:spacing w:val="-1"/>
          <w:sz w:val="22"/>
          <w:szCs w:val="22"/>
          <w:lang w:val="it-IT"/>
        </w:rPr>
        <w:t>i</w:t>
      </w:r>
      <w:r w:rsidRPr="00D628E9">
        <w:rPr>
          <w:rFonts w:ascii="Arial" w:eastAsia="Arial" w:hAnsi="Arial" w:cs="Arial"/>
          <w:sz w:val="22"/>
          <w:szCs w:val="22"/>
          <w:lang w:val="it-IT"/>
        </w:rPr>
        <w:t>nd</w:t>
      </w:r>
      <w:r w:rsidRPr="00D628E9">
        <w:rPr>
          <w:rFonts w:ascii="Arial" w:eastAsia="Arial" w:hAnsi="Arial" w:cs="Arial"/>
          <w:spacing w:val="1"/>
          <w:sz w:val="22"/>
          <w:szCs w:val="22"/>
          <w:lang w:val="it-IT"/>
        </w:rPr>
        <w:t xml:space="preserve"> </w:t>
      </w:r>
      <w:r w:rsidRPr="00D628E9">
        <w:rPr>
          <w:rFonts w:ascii="Arial" w:eastAsia="Arial" w:hAnsi="Arial" w:cs="Arial"/>
          <w:sz w:val="22"/>
          <w:szCs w:val="22"/>
          <w:lang w:val="it-IT"/>
        </w:rPr>
        <w:t>b</w:t>
      </w:r>
      <w:r w:rsidRPr="00D628E9">
        <w:rPr>
          <w:rFonts w:ascii="Arial" w:eastAsia="Arial" w:hAnsi="Arial" w:cs="Arial"/>
          <w:spacing w:val="-1"/>
          <w:sz w:val="22"/>
          <w:szCs w:val="22"/>
          <w:lang w:val="it-IT"/>
        </w:rPr>
        <w:t>e</w:t>
      </w:r>
      <w:r w:rsidRPr="00D628E9">
        <w:rPr>
          <w:rFonts w:ascii="Arial" w:eastAsia="Arial" w:hAnsi="Arial" w:cs="Arial"/>
          <w:sz w:val="22"/>
          <w:szCs w:val="22"/>
          <w:lang w:val="it-IT"/>
        </w:rPr>
        <w:t>n</w:t>
      </w:r>
      <w:r w:rsidRPr="00D628E9">
        <w:rPr>
          <w:rFonts w:ascii="Arial" w:eastAsia="Arial" w:hAnsi="Arial" w:cs="Arial"/>
          <w:spacing w:val="-1"/>
          <w:sz w:val="22"/>
          <w:szCs w:val="22"/>
          <w:lang w:val="it-IT"/>
        </w:rPr>
        <w:t>e</w:t>
      </w:r>
      <w:r w:rsidRPr="00D628E9">
        <w:rPr>
          <w:rFonts w:ascii="Arial" w:eastAsia="Arial" w:hAnsi="Arial" w:cs="Arial"/>
          <w:spacing w:val="3"/>
          <w:sz w:val="22"/>
          <w:szCs w:val="22"/>
          <w:lang w:val="it-IT"/>
        </w:rPr>
        <w:t>f</w:t>
      </w:r>
      <w:r w:rsidRPr="00D628E9">
        <w:rPr>
          <w:rFonts w:ascii="Arial" w:eastAsia="Arial" w:hAnsi="Arial" w:cs="Arial"/>
          <w:spacing w:val="-1"/>
          <w:sz w:val="22"/>
          <w:szCs w:val="22"/>
          <w:lang w:val="it-IT"/>
        </w:rPr>
        <w:t>i</w:t>
      </w:r>
      <w:r w:rsidRPr="00D628E9">
        <w:rPr>
          <w:rFonts w:ascii="Arial" w:eastAsia="Arial" w:hAnsi="Arial" w:cs="Arial"/>
          <w:sz w:val="22"/>
          <w:szCs w:val="22"/>
          <w:lang w:val="it-IT"/>
        </w:rPr>
        <w:t>c</w:t>
      </w:r>
      <w:r w:rsidRPr="00D628E9">
        <w:rPr>
          <w:rFonts w:ascii="Arial" w:eastAsia="Arial" w:hAnsi="Arial" w:cs="Arial"/>
          <w:spacing w:val="-1"/>
          <w:sz w:val="22"/>
          <w:szCs w:val="22"/>
          <w:lang w:val="it-IT"/>
        </w:rPr>
        <w:t>i</w:t>
      </w:r>
      <w:r w:rsidRPr="00D628E9">
        <w:rPr>
          <w:rFonts w:ascii="Arial" w:eastAsia="Arial" w:hAnsi="Arial" w:cs="Arial"/>
          <w:sz w:val="22"/>
          <w:szCs w:val="22"/>
          <w:lang w:val="it-IT"/>
        </w:rPr>
        <w:t xml:space="preserve">arii </w:t>
      </w:r>
      <w:r w:rsidRPr="00D628E9">
        <w:rPr>
          <w:rFonts w:ascii="Arial" w:eastAsia="Arial" w:hAnsi="Arial" w:cs="Arial"/>
          <w:spacing w:val="-2"/>
          <w:sz w:val="22"/>
          <w:szCs w:val="22"/>
          <w:lang w:val="it-IT"/>
        </w:rPr>
        <w:t>r</w:t>
      </w:r>
      <w:r w:rsidRPr="00D628E9">
        <w:rPr>
          <w:rFonts w:ascii="Arial" w:eastAsia="Arial" w:hAnsi="Arial" w:cs="Arial"/>
          <w:sz w:val="22"/>
          <w:szCs w:val="22"/>
          <w:lang w:val="it-IT"/>
        </w:rPr>
        <w:t>e</w:t>
      </w:r>
      <w:r w:rsidRPr="00D628E9">
        <w:rPr>
          <w:rFonts w:ascii="Arial" w:eastAsia="Arial" w:hAnsi="Arial" w:cs="Arial"/>
          <w:spacing w:val="-1"/>
          <w:sz w:val="22"/>
          <w:szCs w:val="22"/>
          <w:lang w:val="it-IT"/>
        </w:rPr>
        <w:t>al</w:t>
      </w:r>
      <w:r w:rsidRPr="00D628E9">
        <w:rPr>
          <w:rFonts w:ascii="Arial" w:eastAsia="Arial" w:hAnsi="Arial" w:cs="Arial"/>
          <w:sz w:val="22"/>
          <w:szCs w:val="22"/>
          <w:lang w:val="it-IT"/>
        </w:rPr>
        <w:t>i</w:t>
      </w:r>
      <w:r w:rsidRPr="00D628E9">
        <w:rPr>
          <w:rFonts w:ascii="Arial" w:eastAsia="Arial" w:hAnsi="Arial" w:cs="Arial"/>
          <w:spacing w:val="1"/>
          <w:sz w:val="22"/>
          <w:szCs w:val="22"/>
          <w:lang w:val="it-IT"/>
        </w:rPr>
        <w:t xml:space="preserve"> </w:t>
      </w:r>
      <w:r w:rsidRPr="00D628E9">
        <w:rPr>
          <w:rFonts w:ascii="Arial" w:eastAsia="Arial" w:hAnsi="Arial" w:cs="Arial"/>
          <w:sz w:val="22"/>
          <w:szCs w:val="22"/>
          <w:lang w:val="it-IT"/>
        </w:rPr>
        <w:t>ai</w:t>
      </w:r>
      <w:r w:rsidRPr="00D628E9">
        <w:rPr>
          <w:rFonts w:ascii="Arial" w:eastAsia="Arial" w:hAnsi="Arial" w:cs="Arial"/>
          <w:spacing w:val="1"/>
          <w:sz w:val="22"/>
          <w:szCs w:val="22"/>
          <w:lang w:val="it-IT"/>
        </w:rPr>
        <w:t xml:space="preserve"> </w:t>
      </w:r>
      <w:r w:rsidRPr="00D628E9">
        <w:rPr>
          <w:rFonts w:ascii="Arial" w:eastAsia="Arial" w:hAnsi="Arial" w:cs="Arial"/>
          <w:sz w:val="22"/>
          <w:szCs w:val="22"/>
          <w:lang w:val="it-IT"/>
        </w:rPr>
        <w:t>o</w:t>
      </w:r>
      <w:r w:rsidRPr="00D628E9">
        <w:rPr>
          <w:rFonts w:ascii="Arial" w:eastAsia="Arial" w:hAnsi="Arial" w:cs="Arial"/>
          <w:spacing w:val="-1"/>
          <w:sz w:val="22"/>
          <w:szCs w:val="22"/>
          <w:lang w:val="it-IT"/>
        </w:rPr>
        <w:t>p</w:t>
      </w:r>
      <w:r w:rsidRPr="00D628E9">
        <w:rPr>
          <w:rFonts w:ascii="Arial" w:eastAsia="Arial" w:hAnsi="Arial" w:cs="Arial"/>
          <w:sz w:val="22"/>
          <w:szCs w:val="22"/>
          <w:lang w:val="it-IT"/>
        </w:rPr>
        <w:t>era</w:t>
      </w:r>
      <w:r w:rsidRPr="00D628E9">
        <w:rPr>
          <w:rFonts w:ascii="Arial" w:eastAsia="Arial" w:hAnsi="Arial" w:cs="Arial"/>
          <w:spacing w:val="1"/>
          <w:sz w:val="22"/>
          <w:szCs w:val="22"/>
          <w:lang w:val="it-IT"/>
        </w:rPr>
        <w:t>t</w:t>
      </w:r>
      <w:r w:rsidRPr="00D628E9">
        <w:rPr>
          <w:rFonts w:ascii="Arial" w:eastAsia="Arial" w:hAnsi="Arial" w:cs="Arial"/>
          <w:sz w:val="22"/>
          <w:szCs w:val="22"/>
          <w:lang w:val="it-IT"/>
        </w:rPr>
        <w:t>oru</w:t>
      </w:r>
      <w:r w:rsidRPr="00D628E9">
        <w:rPr>
          <w:rFonts w:ascii="Arial" w:eastAsia="Arial" w:hAnsi="Arial" w:cs="Arial"/>
          <w:spacing w:val="-1"/>
          <w:sz w:val="22"/>
          <w:szCs w:val="22"/>
          <w:lang w:val="it-IT"/>
        </w:rPr>
        <w:t>l</w:t>
      </w:r>
      <w:r w:rsidRPr="00D628E9">
        <w:rPr>
          <w:rFonts w:ascii="Arial" w:eastAsia="Arial" w:hAnsi="Arial" w:cs="Arial"/>
          <w:sz w:val="22"/>
          <w:szCs w:val="22"/>
          <w:lang w:val="it-IT"/>
        </w:rPr>
        <w:t>ui</w:t>
      </w:r>
      <w:r w:rsidRPr="00D628E9">
        <w:rPr>
          <w:rFonts w:ascii="Arial" w:eastAsia="Arial" w:hAnsi="Arial" w:cs="Arial"/>
          <w:spacing w:val="1"/>
          <w:sz w:val="22"/>
          <w:szCs w:val="22"/>
          <w:lang w:val="it-IT"/>
        </w:rPr>
        <w:t xml:space="preserve"> </w:t>
      </w:r>
      <w:r w:rsidRPr="00D628E9">
        <w:rPr>
          <w:rFonts w:ascii="Arial" w:eastAsia="Arial" w:hAnsi="Arial" w:cs="Arial"/>
          <w:sz w:val="22"/>
          <w:szCs w:val="22"/>
          <w:lang w:val="it-IT"/>
        </w:rPr>
        <w:t>ec</w:t>
      </w:r>
      <w:r w:rsidRPr="00D628E9">
        <w:rPr>
          <w:rFonts w:ascii="Arial" w:eastAsia="Arial" w:hAnsi="Arial" w:cs="Arial"/>
          <w:spacing w:val="-1"/>
          <w:sz w:val="22"/>
          <w:szCs w:val="22"/>
          <w:lang w:val="it-IT"/>
        </w:rPr>
        <w:t>o</w:t>
      </w:r>
      <w:r w:rsidRPr="00D628E9">
        <w:rPr>
          <w:rFonts w:ascii="Arial" w:eastAsia="Arial" w:hAnsi="Arial" w:cs="Arial"/>
          <w:spacing w:val="-3"/>
          <w:sz w:val="22"/>
          <w:szCs w:val="22"/>
          <w:lang w:val="it-IT"/>
        </w:rPr>
        <w:t>n</w:t>
      </w:r>
      <w:r w:rsidRPr="00D628E9">
        <w:rPr>
          <w:rFonts w:ascii="Arial" w:eastAsia="Arial" w:hAnsi="Arial" w:cs="Arial"/>
          <w:sz w:val="22"/>
          <w:szCs w:val="22"/>
          <w:lang w:val="it-IT"/>
        </w:rPr>
        <w:t>omic</w:t>
      </w:r>
      <w:r w:rsidRPr="00D628E9">
        <w:rPr>
          <w:rFonts w:ascii="Arial" w:eastAsia="Arial" w:hAnsi="Arial" w:cs="Arial"/>
          <w:spacing w:val="1"/>
          <w:sz w:val="22"/>
          <w:szCs w:val="22"/>
          <w:lang w:val="it-IT"/>
        </w:rPr>
        <w:t xml:space="preserve"> </w:t>
      </w:r>
      <w:r w:rsidRPr="00D628E9">
        <w:rPr>
          <w:rFonts w:ascii="Arial" w:eastAsia="Arial" w:hAnsi="Arial" w:cs="Arial"/>
          <w:sz w:val="22"/>
          <w:szCs w:val="22"/>
          <w:lang w:val="it-IT"/>
        </w:rPr>
        <w:t>pe</w:t>
      </w:r>
      <w:r w:rsidRPr="00D628E9">
        <w:rPr>
          <w:rFonts w:ascii="Arial" w:eastAsia="Arial" w:hAnsi="Arial" w:cs="Arial"/>
          <w:spacing w:val="1"/>
          <w:sz w:val="22"/>
          <w:szCs w:val="22"/>
          <w:lang w:val="it-IT"/>
        </w:rPr>
        <w:t xml:space="preserve"> </w:t>
      </w:r>
      <w:r w:rsidRPr="00D628E9">
        <w:rPr>
          <w:rFonts w:ascii="Arial" w:eastAsia="Arial" w:hAnsi="Arial" w:cs="Arial"/>
          <w:sz w:val="22"/>
          <w:szCs w:val="22"/>
          <w:lang w:val="it-IT"/>
        </w:rPr>
        <w:t>c</w:t>
      </w:r>
      <w:r w:rsidRPr="00D628E9">
        <w:rPr>
          <w:rFonts w:ascii="Arial" w:eastAsia="Arial" w:hAnsi="Arial" w:cs="Arial"/>
          <w:spacing w:val="-3"/>
          <w:sz w:val="22"/>
          <w:szCs w:val="22"/>
          <w:lang w:val="it-IT"/>
        </w:rPr>
        <w:t>a</w:t>
      </w:r>
      <w:r w:rsidRPr="00D628E9">
        <w:rPr>
          <w:rFonts w:ascii="Arial" w:eastAsia="Arial" w:hAnsi="Arial" w:cs="Arial"/>
          <w:spacing w:val="1"/>
          <w:sz w:val="22"/>
          <w:szCs w:val="22"/>
          <w:lang w:val="it-IT"/>
        </w:rPr>
        <w:t>r</w:t>
      </w:r>
      <w:r w:rsidRPr="00D628E9">
        <w:rPr>
          <w:rFonts w:ascii="Arial" w:eastAsia="Arial" w:hAnsi="Arial" w:cs="Arial"/>
          <w:sz w:val="22"/>
          <w:szCs w:val="22"/>
          <w:lang w:val="it-IT"/>
        </w:rPr>
        <w:t>e</w:t>
      </w:r>
      <w:r w:rsidRPr="00D628E9">
        <w:rPr>
          <w:rFonts w:ascii="Arial" w:eastAsia="Arial" w:hAnsi="Arial" w:cs="Arial"/>
          <w:spacing w:val="2"/>
          <w:sz w:val="22"/>
          <w:szCs w:val="22"/>
          <w:lang w:val="it-IT"/>
        </w:rPr>
        <w:t xml:space="preserve"> </w:t>
      </w:r>
      <w:r w:rsidRPr="00D628E9">
        <w:rPr>
          <w:rFonts w:ascii="Arial" w:eastAsia="Arial" w:hAnsi="Arial" w:cs="Arial"/>
          <w:spacing w:val="-4"/>
          <w:sz w:val="22"/>
          <w:szCs w:val="22"/>
          <w:lang w:val="it-IT"/>
        </w:rPr>
        <w:t>î</w:t>
      </w:r>
      <w:r w:rsidRPr="00D628E9">
        <w:rPr>
          <w:rFonts w:ascii="Arial" w:eastAsia="Arial" w:hAnsi="Arial" w:cs="Arial"/>
          <w:sz w:val="22"/>
          <w:szCs w:val="22"/>
          <w:lang w:val="it-IT"/>
        </w:rPr>
        <w:t>l</w:t>
      </w:r>
      <w:r w:rsidRPr="00D628E9">
        <w:rPr>
          <w:rFonts w:ascii="Arial" w:eastAsia="Arial" w:hAnsi="Arial" w:cs="Arial"/>
          <w:spacing w:val="1"/>
          <w:sz w:val="22"/>
          <w:szCs w:val="22"/>
          <w:lang w:val="it-IT"/>
        </w:rPr>
        <w:t xml:space="preserve"> r</w:t>
      </w:r>
      <w:r w:rsidRPr="00D628E9">
        <w:rPr>
          <w:rFonts w:ascii="Arial" w:eastAsia="Arial" w:hAnsi="Arial" w:cs="Arial"/>
          <w:sz w:val="22"/>
          <w:szCs w:val="22"/>
          <w:lang w:val="it-IT"/>
        </w:rPr>
        <w:t>e</w:t>
      </w:r>
      <w:r w:rsidRPr="00D628E9">
        <w:rPr>
          <w:rFonts w:ascii="Arial" w:eastAsia="Arial" w:hAnsi="Arial" w:cs="Arial"/>
          <w:spacing w:val="-1"/>
          <w:sz w:val="22"/>
          <w:szCs w:val="22"/>
          <w:lang w:val="it-IT"/>
        </w:rPr>
        <w:t>p</w:t>
      </w:r>
      <w:r w:rsidRPr="00D628E9">
        <w:rPr>
          <w:rFonts w:ascii="Arial" w:eastAsia="Arial" w:hAnsi="Arial" w:cs="Arial"/>
          <w:spacing w:val="1"/>
          <w:sz w:val="22"/>
          <w:szCs w:val="22"/>
          <w:lang w:val="it-IT"/>
        </w:rPr>
        <w:t>r</w:t>
      </w:r>
      <w:r w:rsidRPr="00D628E9">
        <w:rPr>
          <w:rFonts w:ascii="Arial" w:eastAsia="Arial" w:hAnsi="Arial" w:cs="Arial"/>
          <w:sz w:val="22"/>
          <w:szCs w:val="22"/>
          <w:lang w:val="it-IT"/>
        </w:rPr>
        <w:t>e</w:t>
      </w:r>
      <w:r w:rsidRPr="00D628E9">
        <w:rPr>
          <w:rFonts w:ascii="Arial" w:eastAsia="Arial" w:hAnsi="Arial" w:cs="Arial"/>
          <w:spacing w:val="-3"/>
          <w:sz w:val="22"/>
          <w:szCs w:val="22"/>
          <w:lang w:val="it-IT"/>
        </w:rPr>
        <w:t>z</w:t>
      </w:r>
      <w:r w:rsidRPr="00D628E9">
        <w:rPr>
          <w:rFonts w:ascii="Arial" w:eastAsia="Arial" w:hAnsi="Arial" w:cs="Arial"/>
          <w:spacing w:val="-1"/>
          <w:sz w:val="22"/>
          <w:szCs w:val="22"/>
          <w:lang w:val="it-IT"/>
        </w:rPr>
        <w:t>i</w:t>
      </w:r>
      <w:r w:rsidRPr="00D628E9">
        <w:rPr>
          <w:rFonts w:ascii="Arial" w:eastAsia="Arial" w:hAnsi="Arial" w:cs="Arial"/>
          <w:spacing w:val="2"/>
          <w:sz w:val="22"/>
          <w:szCs w:val="22"/>
          <w:lang w:val="it-IT"/>
        </w:rPr>
        <w:t>n</w:t>
      </w:r>
      <w:r w:rsidRPr="00D628E9">
        <w:rPr>
          <w:rFonts w:ascii="Arial" w:eastAsia="Arial" w:hAnsi="Arial" w:cs="Arial"/>
          <w:sz w:val="22"/>
          <w:szCs w:val="22"/>
          <w:lang w:val="it-IT"/>
        </w:rPr>
        <w:t xml:space="preserve">t </w:t>
      </w:r>
      <w:r w:rsidRPr="00D628E9">
        <w:rPr>
          <w:rFonts w:ascii="Arial" w:eastAsia="Arial" w:hAnsi="Arial" w:cs="Arial"/>
          <w:spacing w:val="-4"/>
          <w:sz w:val="22"/>
          <w:szCs w:val="22"/>
          <w:lang w:val="it-IT"/>
        </w:rPr>
        <w:t>î</w:t>
      </w:r>
      <w:r w:rsidRPr="00D628E9">
        <w:rPr>
          <w:rFonts w:ascii="Arial" w:eastAsia="Arial" w:hAnsi="Arial" w:cs="Arial"/>
          <w:sz w:val="22"/>
          <w:szCs w:val="22"/>
          <w:lang w:val="it-IT"/>
        </w:rPr>
        <w:t>nre</w:t>
      </w:r>
      <w:r w:rsidRPr="00D628E9">
        <w:rPr>
          <w:rFonts w:ascii="Arial" w:eastAsia="Arial" w:hAnsi="Arial" w:cs="Arial"/>
          <w:spacing w:val="2"/>
          <w:sz w:val="22"/>
          <w:szCs w:val="22"/>
          <w:lang w:val="it-IT"/>
        </w:rPr>
        <w:t>g</w:t>
      </w:r>
      <w:r w:rsidRPr="00D628E9">
        <w:rPr>
          <w:rFonts w:ascii="Arial" w:eastAsia="Arial" w:hAnsi="Arial" w:cs="Arial"/>
          <w:spacing w:val="-1"/>
          <w:sz w:val="22"/>
          <w:szCs w:val="22"/>
          <w:lang w:val="it-IT"/>
        </w:rPr>
        <w:t>i</w:t>
      </w:r>
      <w:r w:rsidRPr="00D628E9">
        <w:rPr>
          <w:rFonts w:ascii="Arial" w:eastAsia="Arial" w:hAnsi="Arial" w:cs="Arial"/>
          <w:sz w:val="22"/>
          <w:szCs w:val="22"/>
          <w:lang w:val="it-IT"/>
        </w:rPr>
        <w:t>s</w:t>
      </w:r>
      <w:r w:rsidRPr="00D628E9">
        <w:rPr>
          <w:rFonts w:ascii="Arial" w:eastAsia="Arial" w:hAnsi="Arial" w:cs="Arial"/>
          <w:spacing w:val="1"/>
          <w:sz w:val="22"/>
          <w:szCs w:val="22"/>
          <w:lang w:val="it-IT"/>
        </w:rPr>
        <w:t>tr</w:t>
      </w:r>
      <w:r w:rsidRPr="00D628E9">
        <w:rPr>
          <w:rFonts w:ascii="Arial" w:eastAsia="Arial" w:hAnsi="Arial" w:cs="Arial"/>
          <w:sz w:val="22"/>
          <w:szCs w:val="22"/>
          <w:lang w:val="it-IT"/>
        </w:rPr>
        <w:t>ate</w:t>
      </w:r>
      <w:r w:rsidRPr="00D628E9">
        <w:rPr>
          <w:rFonts w:ascii="Arial" w:eastAsia="Arial" w:hAnsi="Arial" w:cs="Arial"/>
          <w:spacing w:val="-1"/>
          <w:sz w:val="22"/>
          <w:szCs w:val="22"/>
          <w:lang w:val="it-IT"/>
        </w:rPr>
        <w:t xml:space="preserve"> l</w:t>
      </w:r>
      <w:r w:rsidRPr="00D628E9">
        <w:rPr>
          <w:rFonts w:ascii="Arial" w:eastAsia="Arial" w:hAnsi="Arial" w:cs="Arial"/>
          <w:sz w:val="22"/>
          <w:szCs w:val="22"/>
          <w:lang w:val="it-IT"/>
        </w:rPr>
        <w:t>a</w:t>
      </w:r>
      <w:r w:rsidRPr="00D628E9">
        <w:rPr>
          <w:rFonts w:ascii="Arial" w:eastAsia="Arial" w:hAnsi="Arial" w:cs="Arial"/>
          <w:spacing w:val="-1"/>
          <w:sz w:val="22"/>
          <w:szCs w:val="22"/>
          <w:lang w:val="it-IT"/>
        </w:rPr>
        <w:t xml:space="preserve"> </w:t>
      </w:r>
      <w:r w:rsidRPr="00D628E9">
        <w:rPr>
          <w:rFonts w:ascii="Arial" w:eastAsia="Arial" w:hAnsi="Arial" w:cs="Arial"/>
          <w:spacing w:val="1"/>
          <w:sz w:val="22"/>
          <w:szCs w:val="22"/>
          <w:lang w:val="it-IT"/>
        </w:rPr>
        <w:t>O</w:t>
      </w:r>
      <w:r w:rsidRPr="00D628E9">
        <w:rPr>
          <w:rFonts w:ascii="Arial" w:eastAsia="Arial" w:hAnsi="Arial" w:cs="Arial"/>
          <w:spacing w:val="-1"/>
          <w:sz w:val="22"/>
          <w:szCs w:val="22"/>
          <w:lang w:val="it-IT"/>
        </w:rPr>
        <w:t>NRC</w:t>
      </w:r>
      <w:r w:rsidRPr="00D628E9">
        <w:rPr>
          <w:rFonts w:ascii="Arial" w:eastAsia="Arial" w:hAnsi="Arial" w:cs="Arial"/>
          <w:sz w:val="22"/>
          <w:szCs w:val="22"/>
          <w:lang w:val="it-IT"/>
        </w:rPr>
        <w:t>.</w:t>
      </w:r>
    </w:p>
    <w:p w14:paraId="2D747851" w14:textId="77777777" w:rsidR="0017755A" w:rsidRPr="00D628E9" w:rsidRDefault="0017755A">
      <w:pPr>
        <w:spacing w:before="7" w:line="100" w:lineRule="exact"/>
        <w:rPr>
          <w:sz w:val="11"/>
          <w:szCs w:val="11"/>
          <w:lang w:val="it-IT"/>
        </w:rPr>
      </w:pPr>
    </w:p>
    <w:p w14:paraId="68388C92" w14:textId="77777777" w:rsidR="0017755A" w:rsidRPr="00FC1EB8" w:rsidRDefault="00140DA9">
      <w:pPr>
        <w:ind w:left="400" w:right="125"/>
        <w:jc w:val="both"/>
        <w:rPr>
          <w:rFonts w:ascii="Arial" w:eastAsia="Arial" w:hAnsi="Arial" w:cs="Arial"/>
          <w:sz w:val="22"/>
          <w:szCs w:val="22"/>
          <w:lang w:val="it-IT"/>
        </w:rPr>
      </w:pPr>
      <w:r w:rsidRPr="00FC1EB8">
        <w:rPr>
          <w:rFonts w:ascii="Arial" w:eastAsia="Arial" w:hAnsi="Arial" w:cs="Arial"/>
          <w:b/>
          <w:sz w:val="22"/>
          <w:szCs w:val="22"/>
          <w:lang w:val="it-IT"/>
        </w:rPr>
        <w:t xml:space="preserve">2) </w:t>
      </w:r>
      <w:r w:rsidRPr="00FC1EB8">
        <w:rPr>
          <w:rFonts w:ascii="Arial" w:eastAsia="Arial" w:hAnsi="Arial" w:cs="Arial"/>
          <w:b/>
          <w:spacing w:val="23"/>
          <w:sz w:val="22"/>
          <w:szCs w:val="22"/>
          <w:lang w:val="it-IT"/>
        </w:rPr>
        <w:t xml:space="preserve"> </w:t>
      </w:r>
      <w:r w:rsidRPr="00FC1EB8">
        <w:rPr>
          <w:rFonts w:ascii="Arial" w:eastAsia="Arial" w:hAnsi="Arial" w:cs="Arial"/>
          <w:spacing w:val="-1"/>
          <w:sz w:val="22"/>
          <w:szCs w:val="22"/>
          <w:lang w:val="it-IT"/>
        </w:rPr>
        <w:t>B</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n</w:t>
      </w:r>
      <w:r w:rsidRPr="00FC1EB8">
        <w:rPr>
          <w:rFonts w:ascii="Arial" w:eastAsia="Arial" w:hAnsi="Arial" w:cs="Arial"/>
          <w:spacing w:val="-3"/>
          <w:sz w:val="22"/>
          <w:szCs w:val="22"/>
          <w:lang w:val="it-IT"/>
        </w:rPr>
        <w:t>e</w:t>
      </w:r>
      <w:r w:rsidRPr="00FC1EB8">
        <w:rPr>
          <w:rFonts w:ascii="Arial" w:eastAsia="Arial" w:hAnsi="Arial" w:cs="Arial"/>
          <w:spacing w:val="3"/>
          <w:sz w:val="22"/>
          <w:szCs w:val="22"/>
          <w:lang w:val="it-IT"/>
        </w:rPr>
        <w:t>f</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c</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aru</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 xml:space="preserve">/ </w:t>
      </w:r>
      <w:r w:rsidRPr="00FC1EB8">
        <w:rPr>
          <w:rFonts w:ascii="Arial" w:eastAsia="Arial" w:hAnsi="Arial" w:cs="Arial"/>
          <w:spacing w:val="21"/>
          <w:sz w:val="22"/>
          <w:szCs w:val="22"/>
          <w:lang w:val="it-IT"/>
        </w:rPr>
        <w:t xml:space="preserve"> </w:t>
      </w:r>
      <w:r w:rsidRPr="00FC1EB8">
        <w:rPr>
          <w:rFonts w:ascii="Arial" w:eastAsia="Arial" w:hAnsi="Arial" w:cs="Arial"/>
          <w:sz w:val="22"/>
          <w:szCs w:val="22"/>
          <w:lang w:val="it-IT"/>
        </w:rPr>
        <w:t>b</w:t>
      </w:r>
      <w:r w:rsidRPr="00FC1EB8">
        <w:rPr>
          <w:rFonts w:ascii="Arial" w:eastAsia="Arial" w:hAnsi="Arial" w:cs="Arial"/>
          <w:spacing w:val="-1"/>
          <w:sz w:val="22"/>
          <w:szCs w:val="22"/>
          <w:lang w:val="it-IT"/>
        </w:rPr>
        <w:t>e</w:t>
      </w:r>
      <w:r w:rsidRPr="00FC1EB8">
        <w:rPr>
          <w:rFonts w:ascii="Arial" w:eastAsia="Arial" w:hAnsi="Arial" w:cs="Arial"/>
          <w:sz w:val="22"/>
          <w:szCs w:val="22"/>
          <w:lang w:val="it-IT"/>
        </w:rPr>
        <w:t>n</w:t>
      </w:r>
      <w:r w:rsidRPr="00FC1EB8">
        <w:rPr>
          <w:rFonts w:ascii="Arial" w:eastAsia="Arial" w:hAnsi="Arial" w:cs="Arial"/>
          <w:spacing w:val="-3"/>
          <w:sz w:val="22"/>
          <w:szCs w:val="22"/>
          <w:lang w:val="it-IT"/>
        </w:rPr>
        <w:t>e</w:t>
      </w:r>
      <w:r w:rsidRPr="00FC1EB8">
        <w:rPr>
          <w:rFonts w:ascii="Arial" w:eastAsia="Arial" w:hAnsi="Arial" w:cs="Arial"/>
          <w:spacing w:val="3"/>
          <w:sz w:val="22"/>
          <w:szCs w:val="22"/>
          <w:lang w:val="it-IT"/>
        </w:rPr>
        <w:t>f</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c</w:t>
      </w:r>
      <w:r w:rsidRPr="00FC1EB8">
        <w:rPr>
          <w:rFonts w:ascii="Arial" w:eastAsia="Arial" w:hAnsi="Arial" w:cs="Arial"/>
          <w:spacing w:val="-3"/>
          <w:sz w:val="22"/>
          <w:szCs w:val="22"/>
          <w:lang w:val="it-IT"/>
        </w:rPr>
        <w:t>i</w:t>
      </w:r>
      <w:r w:rsidRPr="00FC1EB8">
        <w:rPr>
          <w:rFonts w:ascii="Arial" w:eastAsia="Arial" w:hAnsi="Arial" w:cs="Arial"/>
          <w:sz w:val="22"/>
          <w:szCs w:val="22"/>
          <w:lang w:val="it-IT"/>
        </w:rPr>
        <w:t xml:space="preserve">arii </w:t>
      </w:r>
      <w:r w:rsidRPr="00FC1EB8">
        <w:rPr>
          <w:rFonts w:ascii="Arial" w:eastAsia="Arial" w:hAnsi="Arial" w:cs="Arial"/>
          <w:spacing w:val="20"/>
          <w:sz w:val="22"/>
          <w:szCs w:val="22"/>
          <w:lang w:val="it-IT"/>
        </w:rPr>
        <w:t xml:space="preserve"> </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al</w:t>
      </w:r>
      <w:r w:rsidRPr="00FC1EB8">
        <w:rPr>
          <w:rFonts w:ascii="Arial" w:eastAsia="Arial" w:hAnsi="Arial" w:cs="Arial"/>
          <w:spacing w:val="1"/>
          <w:sz w:val="22"/>
          <w:szCs w:val="22"/>
          <w:lang w:val="it-IT"/>
        </w:rPr>
        <w:t>/</w:t>
      </w:r>
      <w:r w:rsidRPr="00FC1EB8">
        <w:rPr>
          <w:rFonts w:ascii="Arial" w:eastAsia="Arial" w:hAnsi="Arial" w:cs="Arial"/>
          <w:sz w:val="22"/>
          <w:szCs w:val="22"/>
          <w:lang w:val="it-IT"/>
        </w:rPr>
        <w:t xml:space="preserve">i </w:t>
      </w:r>
      <w:r w:rsidRPr="00FC1EB8">
        <w:rPr>
          <w:rFonts w:ascii="Arial" w:eastAsia="Arial" w:hAnsi="Arial" w:cs="Arial"/>
          <w:spacing w:val="21"/>
          <w:sz w:val="22"/>
          <w:szCs w:val="22"/>
          <w:lang w:val="it-IT"/>
        </w:rPr>
        <w:t xml:space="preserve"> </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l</w:t>
      </w:r>
      <w:r w:rsidRPr="00FC1EB8">
        <w:rPr>
          <w:rFonts w:ascii="Arial" w:eastAsia="Arial" w:hAnsi="Arial" w:cs="Arial"/>
          <w:spacing w:val="1"/>
          <w:sz w:val="22"/>
          <w:szCs w:val="22"/>
          <w:lang w:val="it-IT"/>
        </w:rPr>
        <w:t>/</w:t>
      </w:r>
      <w:r w:rsidRPr="00FC1EB8">
        <w:rPr>
          <w:rFonts w:ascii="Arial" w:eastAsia="Arial" w:hAnsi="Arial" w:cs="Arial"/>
          <w:sz w:val="22"/>
          <w:szCs w:val="22"/>
          <w:lang w:val="it-IT"/>
        </w:rPr>
        <w:t xml:space="preserve">ai </w:t>
      </w:r>
      <w:r w:rsidRPr="00FC1EB8">
        <w:rPr>
          <w:rFonts w:ascii="Arial" w:eastAsia="Arial" w:hAnsi="Arial" w:cs="Arial"/>
          <w:spacing w:val="21"/>
          <w:sz w:val="22"/>
          <w:szCs w:val="22"/>
          <w:lang w:val="it-IT"/>
        </w:rPr>
        <w:t xml:space="preserve"> </w:t>
      </w:r>
      <w:r w:rsidRPr="00FC1EB8">
        <w:rPr>
          <w:rFonts w:ascii="Arial" w:eastAsia="Arial" w:hAnsi="Arial" w:cs="Arial"/>
          <w:sz w:val="22"/>
          <w:szCs w:val="22"/>
          <w:lang w:val="it-IT"/>
        </w:rPr>
        <w:t>o</w:t>
      </w:r>
      <w:r w:rsidRPr="00FC1EB8">
        <w:rPr>
          <w:rFonts w:ascii="Arial" w:eastAsia="Arial" w:hAnsi="Arial" w:cs="Arial"/>
          <w:spacing w:val="-1"/>
          <w:sz w:val="22"/>
          <w:szCs w:val="22"/>
          <w:lang w:val="it-IT"/>
        </w:rPr>
        <w:t>p</w:t>
      </w:r>
      <w:r w:rsidRPr="00FC1EB8">
        <w:rPr>
          <w:rFonts w:ascii="Arial" w:eastAsia="Arial" w:hAnsi="Arial" w:cs="Arial"/>
          <w:spacing w:val="-3"/>
          <w:sz w:val="22"/>
          <w:szCs w:val="22"/>
          <w:lang w:val="it-IT"/>
        </w:rPr>
        <w:t>e</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at</w:t>
      </w:r>
      <w:r w:rsidRPr="00FC1EB8">
        <w:rPr>
          <w:rFonts w:ascii="Arial" w:eastAsia="Arial" w:hAnsi="Arial" w:cs="Arial"/>
          <w:spacing w:val="-2"/>
          <w:sz w:val="22"/>
          <w:szCs w:val="22"/>
          <w:lang w:val="it-IT"/>
        </w:rPr>
        <w:t>or</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 xml:space="preserve">ui </w:t>
      </w:r>
      <w:r w:rsidRPr="00FC1EB8">
        <w:rPr>
          <w:rFonts w:ascii="Arial" w:eastAsia="Arial" w:hAnsi="Arial" w:cs="Arial"/>
          <w:spacing w:val="21"/>
          <w:sz w:val="22"/>
          <w:szCs w:val="22"/>
          <w:lang w:val="it-IT"/>
        </w:rPr>
        <w:t xml:space="preserve"> </w:t>
      </w:r>
      <w:r w:rsidRPr="00FC1EB8">
        <w:rPr>
          <w:rFonts w:ascii="Arial" w:eastAsia="Arial" w:hAnsi="Arial" w:cs="Arial"/>
          <w:sz w:val="22"/>
          <w:szCs w:val="22"/>
          <w:lang w:val="it-IT"/>
        </w:rPr>
        <w:t>ec</w:t>
      </w:r>
      <w:r w:rsidRPr="00FC1EB8">
        <w:rPr>
          <w:rFonts w:ascii="Arial" w:eastAsia="Arial" w:hAnsi="Arial" w:cs="Arial"/>
          <w:spacing w:val="-1"/>
          <w:sz w:val="22"/>
          <w:szCs w:val="22"/>
          <w:lang w:val="it-IT"/>
        </w:rPr>
        <w:t>o</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o</w:t>
      </w:r>
      <w:r w:rsidRPr="00FC1EB8">
        <w:rPr>
          <w:rFonts w:ascii="Arial" w:eastAsia="Arial" w:hAnsi="Arial" w:cs="Arial"/>
          <w:spacing w:val="1"/>
          <w:sz w:val="22"/>
          <w:szCs w:val="22"/>
          <w:lang w:val="it-IT"/>
        </w:rPr>
        <w:t>m</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 xml:space="preserve">c </w:t>
      </w:r>
      <w:r w:rsidRPr="00FC1EB8">
        <w:rPr>
          <w:rFonts w:ascii="Arial" w:eastAsia="Arial" w:hAnsi="Arial" w:cs="Arial"/>
          <w:spacing w:val="22"/>
          <w:sz w:val="22"/>
          <w:szCs w:val="22"/>
          <w:lang w:val="it-IT"/>
        </w:rPr>
        <w:t xml:space="preserve"> </w:t>
      </w:r>
      <w:r w:rsidRPr="00FC1EB8">
        <w:rPr>
          <w:rFonts w:ascii="Arial" w:eastAsia="Arial" w:hAnsi="Arial" w:cs="Arial"/>
          <w:sz w:val="22"/>
          <w:szCs w:val="22"/>
          <w:lang w:val="it-IT"/>
        </w:rPr>
        <w:t xml:space="preserve">pe </w:t>
      </w:r>
      <w:r w:rsidRPr="00FC1EB8">
        <w:rPr>
          <w:rFonts w:ascii="Arial" w:eastAsia="Arial" w:hAnsi="Arial" w:cs="Arial"/>
          <w:spacing w:val="19"/>
          <w:sz w:val="22"/>
          <w:szCs w:val="22"/>
          <w:lang w:val="it-IT"/>
        </w:rPr>
        <w:t xml:space="preserve"> </w:t>
      </w:r>
      <w:r w:rsidRPr="00FC1EB8">
        <w:rPr>
          <w:rFonts w:ascii="Arial" w:eastAsia="Arial" w:hAnsi="Arial" w:cs="Arial"/>
          <w:sz w:val="22"/>
          <w:szCs w:val="22"/>
          <w:lang w:val="it-IT"/>
        </w:rPr>
        <w:t xml:space="preserve">care </w:t>
      </w:r>
      <w:r w:rsidRPr="00FC1EB8">
        <w:rPr>
          <w:rFonts w:ascii="Arial" w:eastAsia="Arial" w:hAnsi="Arial" w:cs="Arial"/>
          <w:spacing w:val="20"/>
          <w:sz w:val="22"/>
          <w:szCs w:val="22"/>
          <w:lang w:val="it-IT"/>
        </w:rPr>
        <w:t xml:space="preserve"> </w:t>
      </w:r>
      <w:r w:rsidRPr="00FC1EB8">
        <w:rPr>
          <w:rFonts w:ascii="Arial" w:eastAsia="Arial" w:hAnsi="Arial" w:cs="Arial"/>
          <w:spacing w:val="-4"/>
          <w:sz w:val="22"/>
          <w:szCs w:val="22"/>
          <w:lang w:val="it-IT"/>
        </w:rPr>
        <w:t>î</w:t>
      </w:r>
      <w:r w:rsidRPr="00FC1EB8">
        <w:rPr>
          <w:rFonts w:ascii="Arial" w:eastAsia="Arial" w:hAnsi="Arial" w:cs="Arial"/>
          <w:sz w:val="22"/>
          <w:szCs w:val="22"/>
          <w:lang w:val="it-IT"/>
        </w:rPr>
        <w:t xml:space="preserve">l </w:t>
      </w:r>
      <w:r w:rsidRPr="00FC1EB8">
        <w:rPr>
          <w:rFonts w:ascii="Arial" w:eastAsia="Arial" w:hAnsi="Arial" w:cs="Arial"/>
          <w:spacing w:val="21"/>
          <w:sz w:val="22"/>
          <w:szCs w:val="22"/>
          <w:lang w:val="it-IT"/>
        </w:rPr>
        <w:t xml:space="preserve"> </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p</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3"/>
          <w:sz w:val="22"/>
          <w:szCs w:val="22"/>
          <w:lang w:val="it-IT"/>
        </w:rPr>
        <w:t>z</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 xml:space="preserve">nt, </w:t>
      </w:r>
      <w:r w:rsidRPr="00FC1EB8">
        <w:rPr>
          <w:rFonts w:ascii="Arial" w:eastAsia="Arial" w:hAnsi="Arial" w:cs="Arial"/>
          <w:spacing w:val="23"/>
          <w:sz w:val="22"/>
          <w:szCs w:val="22"/>
          <w:lang w:val="it-IT"/>
        </w:rPr>
        <w:t xml:space="preserve"> </w:t>
      </w:r>
      <w:r w:rsidRPr="00FC1EB8">
        <w:rPr>
          <w:rFonts w:ascii="Arial" w:eastAsia="Arial" w:hAnsi="Arial" w:cs="Arial"/>
          <w:sz w:val="22"/>
          <w:szCs w:val="22"/>
          <w:lang w:val="it-IT"/>
        </w:rPr>
        <w:t>prec</w:t>
      </w:r>
      <w:r w:rsidRPr="00FC1EB8">
        <w:rPr>
          <w:rFonts w:ascii="Arial" w:eastAsia="Arial" w:hAnsi="Arial" w:cs="Arial"/>
          <w:spacing w:val="-3"/>
          <w:sz w:val="22"/>
          <w:szCs w:val="22"/>
          <w:lang w:val="it-IT"/>
        </w:rPr>
        <w:t>u</w:t>
      </w:r>
      <w:r w:rsidRPr="00FC1EB8">
        <w:rPr>
          <w:rFonts w:ascii="Arial" w:eastAsia="Arial" w:hAnsi="Arial" w:cs="Arial"/>
          <w:sz w:val="22"/>
          <w:szCs w:val="22"/>
          <w:lang w:val="it-IT"/>
        </w:rPr>
        <w:t xml:space="preserve">m </w:t>
      </w:r>
      <w:r w:rsidRPr="00FC1EB8">
        <w:rPr>
          <w:rFonts w:ascii="Arial" w:eastAsia="Arial" w:hAnsi="Arial" w:cs="Arial"/>
          <w:spacing w:val="23"/>
          <w:sz w:val="22"/>
          <w:szCs w:val="22"/>
          <w:lang w:val="it-IT"/>
        </w:rPr>
        <w:t xml:space="preserve"> </w:t>
      </w:r>
      <w:r w:rsidRPr="00FC1EB8">
        <w:rPr>
          <w:rFonts w:ascii="Arial" w:eastAsia="Arial" w:hAnsi="Arial" w:cs="Arial"/>
          <w:spacing w:val="-2"/>
          <w:sz w:val="22"/>
          <w:szCs w:val="22"/>
          <w:lang w:val="it-IT"/>
        </w:rPr>
        <w:t>ș</w:t>
      </w:r>
      <w:r w:rsidRPr="00FC1EB8">
        <w:rPr>
          <w:rFonts w:ascii="Arial" w:eastAsia="Arial" w:hAnsi="Arial" w:cs="Arial"/>
          <w:sz w:val="22"/>
          <w:szCs w:val="22"/>
          <w:lang w:val="it-IT"/>
        </w:rPr>
        <w:t>i</w:t>
      </w:r>
    </w:p>
    <w:p w14:paraId="5C75B260" w14:textId="5AD5B7FC" w:rsidR="0017755A" w:rsidRPr="00FC1EB8" w:rsidRDefault="005463E3">
      <w:pPr>
        <w:spacing w:before="15" w:line="240" w:lineRule="exact"/>
        <w:ind w:left="400" w:right="5539"/>
        <w:jc w:val="both"/>
        <w:rPr>
          <w:rFonts w:ascii="Arial" w:eastAsia="Arial" w:hAnsi="Arial" w:cs="Arial"/>
          <w:sz w:val="22"/>
          <w:szCs w:val="22"/>
          <w:lang w:val="it-IT"/>
        </w:rPr>
      </w:pPr>
      <w:r>
        <w:rPr>
          <w:noProof/>
        </w:rPr>
        <mc:AlternateContent>
          <mc:Choice Requires="wpg">
            <w:drawing>
              <wp:anchor distT="0" distB="0" distL="114300" distR="114300" simplePos="0" relativeHeight="503253876" behindDoc="1" locked="0" layoutInCell="1" allowOverlap="1" wp14:anchorId="3368BDAC" wp14:editId="245E9062">
                <wp:simplePos x="0" y="0"/>
                <wp:positionH relativeFrom="page">
                  <wp:posOffset>685800</wp:posOffset>
                </wp:positionH>
                <wp:positionV relativeFrom="paragraph">
                  <wp:posOffset>553720</wp:posOffset>
                </wp:positionV>
                <wp:extent cx="1829435" cy="0"/>
                <wp:effectExtent l="9525" t="9525" r="8890" b="9525"/>
                <wp:wrapNone/>
                <wp:docPr id="1832245690"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9435" cy="0"/>
                          <a:chOff x="1080" y="872"/>
                          <a:chExt cx="2881" cy="0"/>
                        </a:xfrm>
                      </wpg:grpSpPr>
                      <wps:wsp>
                        <wps:cNvPr id="400849480" name="Freeform 169"/>
                        <wps:cNvSpPr>
                          <a:spLocks/>
                        </wps:cNvSpPr>
                        <wps:spPr bwMode="auto">
                          <a:xfrm>
                            <a:off x="1080" y="872"/>
                            <a:ext cx="2881" cy="0"/>
                          </a:xfrm>
                          <a:custGeom>
                            <a:avLst/>
                            <a:gdLst>
                              <a:gd name="T0" fmla="+- 0 1080 1080"/>
                              <a:gd name="T1" fmla="*/ T0 w 2881"/>
                              <a:gd name="T2" fmla="+- 0 3961 1080"/>
                              <a:gd name="T3" fmla="*/ T2 w 2881"/>
                            </a:gdLst>
                            <a:ahLst/>
                            <a:cxnLst>
                              <a:cxn ang="0">
                                <a:pos x="T1" y="0"/>
                              </a:cxn>
                              <a:cxn ang="0">
                                <a:pos x="T3" y="0"/>
                              </a:cxn>
                            </a:cxnLst>
                            <a:rect l="0" t="0" r="r" b="b"/>
                            <a:pathLst>
                              <a:path w="2881">
                                <a:moveTo>
                                  <a:pt x="0" y="0"/>
                                </a:moveTo>
                                <a:lnTo>
                                  <a:pt x="2881"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713A58A" id="Group 168" o:spid="_x0000_s1026" style="position:absolute;margin-left:54pt;margin-top:43.6pt;width:144.05pt;height:0;z-index:-62604;mso-position-horizontal-relative:page" coordorigin="1080,872" coordsize="28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">
                <v:shape id="Freeform 169" o:spid="_x0000_s1027" style="position:absolute;left:1080;top:872;width:2881;height:0;visibility:visible;mso-wrap-style:square;v-text-anchor:top" coordsize="28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" path="m,l2881,e" filled="f" strokeweight=".82pt">
                  <v:path arrowok="t" o:connecttype="custom" o:connectlocs="0,0;2881,0" o:connectangles="0,0"/>
                </v:shape>
                <w10:wrap anchorx="page"/>
              </v:group>
            </w:pict>
          </mc:Fallback>
        </mc:AlternateContent>
      </w:r>
      <w:r w:rsidRPr="00FC1EB8">
        <w:rPr>
          <w:rFonts w:ascii="Arial" w:eastAsia="Arial" w:hAnsi="Arial" w:cs="Arial"/>
          <w:spacing w:val="1"/>
          <w:position w:val="-1"/>
          <w:sz w:val="22"/>
          <w:szCs w:val="22"/>
          <w:lang w:val="it-IT"/>
        </w:rPr>
        <w:t>m</w:t>
      </w:r>
      <w:r w:rsidRPr="00FC1EB8">
        <w:rPr>
          <w:rFonts w:ascii="Arial" w:eastAsia="Arial" w:hAnsi="Arial" w:cs="Arial"/>
          <w:position w:val="-1"/>
          <w:sz w:val="22"/>
          <w:szCs w:val="22"/>
          <w:lang w:val="it-IT"/>
        </w:rPr>
        <w:t>oda</w:t>
      </w:r>
      <w:r w:rsidRPr="00FC1EB8">
        <w:rPr>
          <w:rFonts w:ascii="Arial" w:eastAsia="Arial" w:hAnsi="Arial" w:cs="Arial"/>
          <w:spacing w:val="-1"/>
          <w:position w:val="-1"/>
          <w:sz w:val="22"/>
          <w:szCs w:val="22"/>
          <w:lang w:val="it-IT"/>
        </w:rPr>
        <w:t>li</w:t>
      </w:r>
      <w:r w:rsidRPr="00FC1EB8">
        <w:rPr>
          <w:rFonts w:ascii="Arial" w:eastAsia="Arial" w:hAnsi="Arial" w:cs="Arial"/>
          <w:spacing w:val="1"/>
          <w:position w:val="-1"/>
          <w:sz w:val="22"/>
          <w:szCs w:val="22"/>
          <w:lang w:val="it-IT"/>
        </w:rPr>
        <w:t>t</w:t>
      </w:r>
      <w:r w:rsidRPr="00FC1EB8">
        <w:rPr>
          <w:rFonts w:ascii="Arial" w:eastAsia="Arial" w:hAnsi="Arial" w:cs="Arial"/>
          <w:position w:val="-1"/>
          <w:sz w:val="22"/>
          <w:szCs w:val="22"/>
          <w:lang w:val="it-IT"/>
        </w:rPr>
        <w:t>atea</w:t>
      </w:r>
      <w:r w:rsidRPr="00FC1EB8">
        <w:rPr>
          <w:rFonts w:ascii="Arial" w:eastAsia="Arial" w:hAnsi="Arial" w:cs="Arial"/>
          <w:spacing w:val="-1"/>
          <w:position w:val="-1"/>
          <w:sz w:val="22"/>
          <w:szCs w:val="22"/>
          <w:lang w:val="it-IT"/>
        </w:rPr>
        <w:t xml:space="preserve"> </w:t>
      </w:r>
      <w:r w:rsidRPr="00FC1EB8">
        <w:rPr>
          <w:rFonts w:ascii="Arial" w:eastAsia="Arial" w:hAnsi="Arial" w:cs="Arial"/>
          <w:position w:val="-1"/>
          <w:sz w:val="22"/>
          <w:szCs w:val="22"/>
          <w:lang w:val="it-IT"/>
        </w:rPr>
        <w:t>de</w:t>
      </w:r>
      <w:r w:rsidRPr="00FC1EB8">
        <w:rPr>
          <w:rFonts w:ascii="Arial" w:eastAsia="Arial" w:hAnsi="Arial" w:cs="Arial"/>
          <w:spacing w:val="1"/>
          <w:position w:val="-1"/>
          <w:sz w:val="22"/>
          <w:szCs w:val="22"/>
          <w:lang w:val="it-IT"/>
        </w:rPr>
        <w:t xml:space="preserve"> </w:t>
      </w:r>
      <w:r w:rsidRPr="00FC1EB8">
        <w:rPr>
          <w:rFonts w:ascii="Arial" w:eastAsia="Arial" w:hAnsi="Arial" w:cs="Arial"/>
          <w:position w:val="-1"/>
          <w:sz w:val="22"/>
          <w:szCs w:val="22"/>
          <w:lang w:val="it-IT"/>
        </w:rPr>
        <w:t>e</w:t>
      </w:r>
      <w:r w:rsidRPr="00FC1EB8">
        <w:rPr>
          <w:rFonts w:ascii="Arial" w:eastAsia="Arial" w:hAnsi="Arial" w:cs="Arial"/>
          <w:spacing w:val="-3"/>
          <w:position w:val="-1"/>
          <w:sz w:val="22"/>
          <w:szCs w:val="22"/>
          <w:lang w:val="it-IT"/>
        </w:rPr>
        <w:t>x</w:t>
      </w:r>
      <w:r w:rsidRPr="00FC1EB8">
        <w:rPr>
          <w:rFonts w:ascii="Arial" w:eastAsia="Arial" w:hAnsi="Arial" w:cs="Arial"/>
          <w:position w:val="-1"/>
          <w:sz w:val="22"/>
          <w:szCs w:val="22"/>
          <w:lang w:val="it-IT"/>
        </w:rPr>
        <w:t>ercit</w:t>
      </w:r>
      <w:r w:rsidRPr="00FC1EB8">
        <w:rPr>
          <w:rFonts w:ascii="Arial" w:eastAsia="Arial" w:hAnsi="Arial" w:cs="Arial"/>
          <w:spacing w:val="-2"/>
          <w:position w:val="-1"/>
          <w:sz w:val="22"/>
          <w:szCs w:val="22"/>
          <w:lang w:val="it-IT"/>
        </w:rPr>
        <w:t>ar</w:t>
      </w:r>
      <w:r w:rsidRPr="00FC1EB8">
        <w:rPr>
          <w:rFonts w:ascii="Arial" w:eastAsia="Arial" w:hAnsi="Arial" w:cs="Arial"/>
          <w:position w:val="-1"/>
          <w:sz w:val="22"/>
          <w:szCs w:val="22"/>
          <w:lang w:val="it-IT"/>
        </w:rPr>
        <w:t>e a</w:t>
      </w:r>
      <w:r w:rsidRPr="00FC1EB8">
        <w:rPr>
          <w:rFonts w:ascii="Arial" w:eastAsia="Arial" w:hAnsi="Arial" w:cs="Arial"/>
          <w:spacing w:val="2"/>
          <w:position w:val="-1"/>
          <w:sz w:val="22"/>
          <w:szCs w:val="22"/>
          <w:lang w:val="it-IT"/>
        </w:rPr>
        <w:t xml:space="preserve"> </w:t>
      </w:r>
      <w:r w:rsidRPr="00FC1EB8">
        <w:rPr>
          <w:rFonts w:ascii="Arial" w:eastAsia="Arial" w:hAnsi="Arial" w:cs="Arial"/>
          <w:position w:val="-1"/>
          <w:sz w:val="22"/>
          <w:szCs w:val="22"/>
          <w:lang w:val="it-IT"/>
        </w:rPr>
        <w:t>co</w:t>
      </w:r>
      <w:r w:rsidRPr="00FC1EB8">
        <w:rPr>
          <w:rFonts w:ascii="Arial" w:eastAsia="Arial" w:hAnsi="Arial" w:cs="Arial"/>
          <w:spacing w:val="-3"/>
          <w:position w:val="-1"/>
          <w:sz w:val="22"/>
          <w:szCs w:val="22"/>
          <w:lang w:val="it-IT"/>
        </w:rPr>
        <w:t>n</w:t>
      </w:r>
      <w:r w:rsidRPr="00FC1EB8">
        <w:rPr>
          <w:rFonts w:ascii="Arial" w:eastAsia="Arial" w:hAnsi="Arial" w:cs="Arial"/>
          <w:spacing w:val="1"/>
          <w:position w:val="-1"/>
          <w:sz w:val="22"/>
          <w:szCs w:val="22"/>
          <w:lang w:val="it-IT"/>
        </w:rPr>
        <w:t>tr</w:t>
      </w:r>
      <w:r w:rsidRPr="00FC1EB8">
        <w:rPr>
          <w:rFonts w:ascii="Arial" w:eastAsia="Arial" w:hAnsi="Arial" w:cs="Arial"/>
          <w:position w:val="-1"/>
          <w:sz w:val="22"/>
          <w:szCs w:val="22"/>
          <w:lang w:val="it-IT"/>
        </w:rPr>
        <w:t>o</w:t>
      </w:r>
      <w:r w:rsidRPr="00FC1EB8">
        <w:rPr>
          <w:rFonts w:ascii="Arial" w:eastAsia="Arial" w:hAnsi="Arial" w:cs="Arial"/>
          <w:spacing w:val="-1"/>
          <w:position w:val="-1"/>
          <w:sz w:val="22"/>
          <w:szCs w:val="22"/>
          <w:lang w:val="it-IT"/>
        </w:rPr>
        <w:t>l</w:t>
      </w:r>
      <w:r w:rsidRPr="00FC1EB8">
        <w:rPr>
          <w:rFonts w:ascii="Arial" w:eastAsia="Arial" w:hAnsi="Arial" w:cs="Arial"/>
          <w:position w:val="-1"/>
          <w:sz w:val="22"/>
          <w:szCs w:val="22"/>
          <w:lang w:val="it-IT"/>
        </w:rPr>
        <w:t>u</w:t>
      </w:r>
      <w:r w:rsidRPr="00FC1EB8">
        <w:rPr>
          <w:rFonts w:ascii="Arial" w:eastAsia="Arial" w:hAnsi="Arial" w:cs="Arial"/>
          <w:spacing w:val="-1"/>
          <w:position w:val="-1"/>
          <w:sz w:val="22"/>
          <w:szCs w:val="22"/>
          <w:lang w:val="it-IT"/>
        </w:rPr>
        <w:t>l</w:t>
      </w:r>
      <w:r w:rsidRPr="00FC1EB8">
        <w:rPr>
          <w:rFonts w:ascii="Arial" w:eastAsia="Arial" w:hAnsi="Arial" w:cs="Arial"/>
          <w:position w:val="-1"/>
          <w:sz w:val="22"/>
          <w:szCs w:val="22"/>
          <w:lang w:val="it-IT"/>
        </w:rPr>
        <w:t>ui su</w:t>
      </w:r>
      <w:r w:rsidRPr="00FC1EB8">
        <w:rPr>
          <w:rFonts w:ascii="Arial" w:eastAsia="Arial" w:hAnsi="Arial" w:cs="Arial"/>
          <w:spacing w:val="-1"/>
          <w:position w:val="-1"/>
          <w:sz w:val="22"/>
          <w:szCs w:val="22"/>
          <w:lang w:val="it-IT"/>
        </w:rPr>
        <w:t>n</w:t>
      </w:r>
      <w:r w:rsidRPr="00FC1EB8">
        <w:rPr>
          <w:rFonts w:ascii="Arial" w:eastAsia="Arial" w:hAnsi="Arial" w:cs="Arial"/>
          <w:position w:val="-1"/>
          <w:sz w:val="22"/>
          <w:szCs w:val="22"/>
          <w:lang w:val="it-IT"/>
        </w:rPr>
        <w:t>t</w:t>
      </w:r>
      <w:r w:rsidRPr="00FC1EB8">
        <w:rPr>
          <w:rFonts w:ascii="Arial" w:eastAsia="Arial" w:hAnsi="Arial" w:cs="Arial"/>
          <w:spacing w:val="-1"/>
          <w:position w:val="7"/>
          <w:sz w:val="14"/>
          <w:szCs w:val="14"/>
          <w:lang w:val="it-IT"/>
        </w:rPr>
        <w:t>2</w:t>
      </w:r>
      <w:r w:rsidRPr="00FC1EB8">
        <w:rPr>
          <w:rFonts w:ascii="Arial" w:eastAsia="Arial" w:hAnsi="Arial" w:cs="Arial"/>
          <w:position w:val="-1"/>
          <w:sz w:val="22"/>
          <w:szCs w:val="22"/>
          <w:lang w:val="it-IT"/>
        </w:rPr>
        <w:t>:</w:t>
      </w:r>
    </w:p>
    <w:p w14:paraId="2A48F7F3" w14:textId="77777777" w:rsidR="0017755A" w:rsidRPr="00FC1EB8" w:rsidRDefault="0017755A">
      <w:pPr>
        <w:spacing w:line="200" w:lineRule="exact"/>
        <w:rPr>
          <w:lang w:val="it-IT"/>
        </w:rPr>
      </w:pPr>
    </w:p>
    <w:p w14:paraId="4C5CEE68" w14:textId="77777777" w:rsidR="0017755A" w:rsidRPr="00FC1EB8" w:rsidRDefault="0017755A">
      <w:pPr>
        <w:spacing w:line="200" w:lineRule="exact"/>
        <w:rPr>
          <w:lang w:val="it-IT"/>
        </w:rPr>
      </w:pPr>
    </w:p>
    <w:p w14:paraId="2432F069" w14:textId="77777777" w:rsidR="0017755A" w:rsidRPr="00FC1EB8" w:rsidRDefault="0017755A">
      <w:pPr>
        <w:spacing w:before="16" w:line="240" w:lineRule="exact"/>
        <w:rPr>
          <w:sz w:val="24"/>
          <w:szCs w:val="24"/>
          <w:lang w:val="it-IT"/>
        </w:rPr>
      </w:pPr>
    </w:p>
    <w:p w14:paraId="513DC3CF" w14:textId="77777777" w:rsidR="0017755A" w:rsidRPr="00FC1EB8" w:rsidRDefault="00140DA9">
      <w:pPr>
        <w:spacing w:before="48"/>
        <w:ind w:left="400" w:right="7665"/>
        <w:jc w:val="both"/>
        <w:rPr>
          <w:rFonts w:ascii="Arial" w:eastAsia="Arial" w:hAnsi="Arial" w:cs="Arial"/>
          <w:sz w:val="16"/>
          <w:szCs w:val="16"/>
          <w:lang w:val="it-IT"/>
        </w:rPr>
      </w:pPr>
      <w:r w:rsidRPr="00FC1EB8">
        <w:rPr>
          <w:rFonts w:ascii="Arial" w:eastAsia="Arial" w:hAnsi="Arial" w:cs="Arial"/>
          <w:i/>
          <w:color w:val="4471C4"/>
          <w:position w:val="6"/>
          <w:sz w:val="10"/>
          <w:szCs w:val="10"/>
          <w:lang w:val="it-IT"/>
        </w:rPr>
        <w:t>2</w:t>
      </w:r>
      <w:r w:rsidRPr="00FC1EB8">
        <w:rPr>
          <w:rFonts w:ascii="Arial" w:eastAsia="Arial" w:hAnsi="Arial" w:cs="Arial"/>
          <w:i/>
          <w:color w:val="4471C4"/>
          <w:spacing w:val="17"/>
          <w:position w:val="6"/>
          <w:sz w:val="10"/>
          <w:szCs w:val="10"/>
          <w:lang w:val="it-IT"/>
        </w:rPr>
        <w:t xml:space="preserve"> </w:t>
      </w:r>
      <w:r w:rsidRPr="00FC1EB8">
        <w:rPr>
          <w:rFonts w:ascii="Arial" w:eastAsia="Arial" w:hAnsi="Arial" w:cs="Arial"/>
          <w:i/>
          <w:color w:val="4471C4"/>
          <w:spacing w:val="1"/>
          <w:sz w:val="16"/>
          <w:szCs w:val="16"/>
          <w:lang w:val="it-IT"/>
        </w:rPr>
        <w:t>A</w:t>
      </w:r>
      <w:r w:rsidRPr="00FC1EB8">
        <w:rPr>
          <w:rFonts w:ascii="Arial" w:eastAsia="Arial" w:hAnsi="Arial" w:cs="Arial"/>
          <w:i/>
          <w:color w:val="4471C4"/>
          <w:spacing w:val="-1"/>
          <w:sz w:val="16"/>
          <w:szCs w:val="16"/>
          <w:lang w:val="it-IT"/>
        </w:rPr>
        <w:t>rt</w:t>
      </w:r>
      <w:r w:rsidRPr="00FC1EB8">
        <w:rPr>
          <w:rFonts w:ascii="Arial" w:eastAsia="Arial" w:hAnsi="Arial" w:cs="Arial"/>
          <w:i/>
          <w:color w:val="4471C4"/>
          <w:sz w:val="16"/>
          <w:szCs w:val="16"/>
          <w:lang w:val="it-IT"/>
        </w:rPr>
        <w:t>.</w:t>
      </w:r>
      <w:r w:rsidRPr="00FC1EB8">
        <w:rPr>
          <w:rFonts w:ascii="Arial" w:eastAsia="Arial" w:hAnsi="Arial" w:cs="Arial"/>
          <w:i/>
          <w:color w:val="4471C4"/>
          <w:spacing w:val="2"/>
          <w:sz w:val="16"/>
          <w:szCs w:val="16"/>
          <w:lang w:val="it-IT"/>
        </w:rPr>
        <w:t xml:space="preserve"> </w:t>
      </w:r>
      <w:r w:rsidRPr="00FC1EB8">
        <w:rPr>
          <w:rFonts w:ascii="Arial" w:eastAsia="Arial" w:hAnsi="Arial" w:cs="Arial"/>
          <w:i/>
          <w:color w:val="4471C4"/>
          <w:sz w:val="16"/>
          <w:szCs w:val="16"/>
          <w:lang w:val="it-IT"/>
        </w:rPr>
        <w:t>4</w:t>
      </w:r>
      <w:r w:rsidRPr="00FC1EB8">
        <w:rPr>
          <w:rFonts w:ascii="Arial" w:eastAsia="Arial" w:hAnsi="Arial" w:cs="Arial"/>
          <w:i/>
          <w:color w:val="4471C4"/>
          <w:spacing w:val="-2"/>
          <w:sz w:val="16"/>
          <w:szCs w:val="16"/>
          <w:lang w:val="it-IT"/>
        </w:rPr>
        <w:t xml:space="preserve"> </w:t>
      </w:r>
      <w:r w:rsidRPr="00FC1EB8">
        <w:rPr>
          <w:rFonts w:ascii="Arial" w:eastAsia="Arial" w:hAnsi="Arial" w:cs="Arial"/>
          <w:i/>
          <w:color w:val="4471C4"/>
          <w:spacing w:val="-1"/>
          <w:sz w:val="16"/>
          <w:szCs w:val="16"/>
          <w:lang w:val="it-IT"/>
        </w:rPr>
        <w:t>d</w:t>
      </w:r>
      <w:r w:rsidRPr="00FC1EB8">
        <w:rPr>
          <w:rFonts w:ascii="Arial" w:eastAsia="Arial" w:hAnsi="Arial" w:cs="Arial"/>
          <w:i/>
          <w:color w:val="4471C4"/>
          <w:sz w:val="16"/>
          <w:szCs w:val="16"/>
          <w:lang w:val="it-IT"/>
        </w:rPr>
        <w:t>in</w:t>
      </w:r>
      <w:r w:rsidRPr="00FC1EB8">
        <w:rPr>
          <w:rFonts w:ascii="Arial" w:eastAsia="Arial" w:hAnsi="Arial" w:cs="Arial"/>
          <w:i/>
          <w:color w:val="4471C4"/>
          <w:spacing w:val="1"/>
          <w:sz w:val="16"/>
          <w:szCs w:val="16"/>
          <w:lang w:val="it-IT"/>
        </w:rPr>
        <w:t xml:space="preserve"> </w:t>
      </w:r>
      <w:r w:rsidRPr="00FC1EB8">
        <w:rPr>
          <w:rFonts w:ascii="Arial" w:eastAsia="Arial" w:hAnsi="Arial" w:cs="Arial"/>
          <w:i/>
          <w:color w:val="4471C4"/>
          <w:spacing w:val="-1"/>
          <w:sz w:val="16"/>
          <w:szCs w:val="16"/>
          <w:lang w:val="it-IT"/>
        </w:rPr>
        <w:t>Lege</w:t>
      </w:r>
      <w:r w:rsidRPr="00FC1EB8">
        <w:rPr>
          <w:rFonts w:ascii="Arial" w:eastAsia="Arial" w:hAnsi="Arial" w:cs="Arial"/>
          <w:i/>
          <w:color w:val="4471C4"/>
          <w:sz w:val="16"/>
          <w:szCs w:val="16"/>
          <w:lang w:val="it-IT"/>
        </w:rPr>
        <w:t>a</w:t>
      </w:r>
      <w:r w:rsidRPr="00FC1EB8">
        <w:rPr>
          <w:rFonts w:ascii="Arial" w:eastAsia="Arial" w:hAnsi="Arial" w:cs="Arial"/>
          <w:i/>
          <w:color w:val="4471C4"/>
          <w:spacing w:val="1"/>
          <w:sz w:val="16"/>
          <w:szCs w:val="16"/>
          <w:lang w:val="it-IT"/>
        </w:rPr>
        <w:t xml:space="preserve"> </w:t>
      </w:r>
      <w:r w:rsidRPr="00FC1EB8">
        <w:rPr>
          <w:rFonts w:ascii="Arial" w:eastAsia="Arial" w:hAnsi="Arial" w:cs="Arial"/>
          <w:i/>
          <w:color w:val="4471C4"/>
          <w:spacing w:val="-1"/>
          <w:sz w:val="16"/>
          <w:szCs w:val="16"/>
          <w:lang w:val="it-IT"/>
        </w:rPr>
        <w:t>nr</w:t>
      </w:r>
      <w:r w:rsidRPr="00FC1EB8">
        <w:rPr>
          <w:rFonts w:ascii="Arial" w:eastAsia="Arial" w:hAnsi="Arial" w:cs="Arial"/>
          <w:i/>
          <w:color w:val="4471C4"/>
          <w:sz w:val="16"/>
          <w:szCs w:val="16"/>
          <w:lang w:val="it-IT"/>
        </w:rPr>
        <w:t xml:space="preserve">. </w:t>
      </w:r>
      <w:r w:rsidRPr="00FC1EB8">
        <w:rPr>
          <w:rFonts w:ascii="Arial" w:eastAsia="Arial" w:hAnsi="Arial" w:cs="Arial"/>
          <w:i/>
          <w:color w:val="4471C4"/>
          <w:spacing w:val="-1"/>
          <w:sz w:val="16"/>
          <w:szCs w:val="16"/>
          <w:lang w:val="it-IT"/>
        </w:rPr>
        <w:t>129</w:t>
      </w:r>
      <w:r w:rsidRPr="00FC1EB8">
        <w:rPr>
          <w:rFonts w:ascii="Arial" w:eastAsia="Arial" w:hAnsi="Arial" w:cs="Arial"/>
          <w:i/>
          <w:color w:val="4471C4"/>
          <w:spacing w:val="1"/>
          <w:sz w:val="16"/>
          <w:szCs w:val="16"/>
          <w:lang w:val="it-IT"/>
        </w:rPr>
        <w:t>/</w:t>
      </w:r>
      <w:r w:rsidRPr="00FC1EB8">
        <w:rPr>
          <w:rFonts w:ascii="Arial" w:eastAsia="Arial" w:hAnsi="Arial" w:cs="Arial"/>
          <w:i/>
          <w:color w:val="4471C4"/>
          <w:spacing w:val="-1"/>
          <w:sz w:val="16"/>
          <w:szCs w:val="16"/>
          <w:lang w:val="it-IT"/>
        </w:rPr>
        <w:t>2019</w:t>
      </w:r>
      <w:r w:rsidRPr="00FC1EB8">
        <w:rPr>
          <w:rFonts w:ascii="Arial" w:eastAsia="Arial" w:hAnsi="Arial" w:cs="Arial"/>
          <w:i/>
          <w:color w:val="4471C4"/>
          <w:sz w:val="16"/>
          <w:szCs w:val="16"/>
          <w:lang w:val="it-IT"/>
        </w:rPr>
        <w:t>:</w:t>
      </w:r>
    </w:p>
    <w:p w14:paraId="498DC9F8" w14:textId="77777777" w:rsidR="0017755A" w:rsidRPr="00FC1EB8" w:rsidRDefault="0017755A">
      <w:pPr>
        <w:spacing w:before="4" w:line="160" w:lineRule="exact"/>
        <w:rPr>
          <w:sz w:val="17"/>
          <w:szCs w:val="17"/>
          <w:lang w:val="it-IT"/>
        </w:rPr>
      </w:pPr>
    </w:p>
    <w:p w14:paraId="5F8A0CE7" w14:textId="77777777" w:rsidR="0017755A" w:rsidRPr="00FC1EB8" w:rsidRDefault="00140DA9">
      <w:pPr>
        <w:ind w:left="400" w:right="131"/>
        <w:jc w:val="both"/>
        <w:rPr>
          <w:rFonts w:ascii="Arial" w:eastAsia="Arial" w:hAnsi="Arial" w:cs="Arial"/>
          <w:sz w:val="16"/>
          <w:szCs w:val="16"/>
          <w:lang w:val="it-IT"/>
        </w:rPr>
      </w:pPr>
      <w:r w:rsidRPr="00FC1EB8">
        <w:rPr>
          <w:rFonts w:ascii="Arial" w:eastAsia="Arial" w:hAnsi="Arial" w:cs="Arial"/>
          <w:b/>
          <w:color w:val="212121"/>
          <w:spacing w:val="-1"/>
          <w:sz w:val="16"/>
          <w:szCs w:val="16"/>
          <w:lang w:val="it-IT"/>
        </w:rPr>
        <w:t>(1</w:t>
      </w:r>
      <w:r w:rsidRPr="00FC1EB8">
        <w:rPr>
          <w:rFonts w:ascii="Arial" w:eastAsia="Arial" w:hAnsi="Arial" w:cs="Arial"/>
          <w:b/>
          <w:color w:val="212121"/>
          <w:sz w:val="16"/>
          <w:szCs w:val="16"/>
          <w:lang w:val="it-IT"/>
        </w:rPr>
        <w:t>)</w:t>
      </w:r>
      <w:r w:rsidRPr="00FC1EB8">
        <w:rPr>
          <w:rFonts w:ascii="Arial" w:eastAsia="Arial" w:hAnsi="Arial" w:cs="Arial"/>
          <w:b/>
          <w:color w:val="212121"/>
          <w:spacing w:val="1"/>
          <w:sz w:val="16"/>
          <w:szCs w:val="16"/>
          <w:lang w:val="it-IT"/>
        </w:rPr>
        <w:t xml:space="preserve"> </w:t>
      </w:r>
      <w:r w:rsidRPr="00FC1EB8">
        <w:rPr>
          <w:rFonts w:ascii="Arial" w:eastAsia="Arial" w:hAnsi="Arial" w:cs="Arial"/>
          <w:color w:val="444444"/>
          <w:spacing w:val="1"/>
          <w:sz w:val="16"/>
          <w:szCs w:val="16"/>
          <w:lang w:val="it-IT"/>
        </w:rPr>
        <w:t>Î</w:t>
      </w:r>
      <w:r w:rsidRPr="00FC1EB8">
        <w:rPr>
          <w:rFonts w:ascii="Arial" w:eastAsia="Arial" w:hAnsi="Arial" w:cs="Arial"/>
          <w:color w:val="444444"/>
          <w:sz w:val="16"/>
          <w:szCs w:val="16"/>
          <w:lang w:val="it-IT"/>
        </w:rPr>
        <w:t>n</w:t>
      </w:r>
      <w:r w:rsidRPr="00FC1EB8">
        <w:rPr>
          <w:rFonts w:ascii="Arial" w:eastAsia="Arial" w:hAnsi="Arial" w:cs="Arial"/>
          <w:color w:val="444444"/>
          <w:spacing w:val="3"/>
          <w:sz w:val="16"/>
          <w:szCs w:val="16"/>
          <w:lang w:val="it-IT"/>
        </w:rPr>
        <w:t xml:space="preserve"> </w:t>
      </w:r>
      <w:r w:rsidRPr="00FC1EB8">
        <w:rPr>
          <w:rFonts w:ascii="Arial" w:eastAsia="Arial" w:hAnsi="Arial" w:cs="Arial"/>
          <w:color w:val="444444"/>
          <w:spacing w:val="1"/>
          <w:sz w:val="16"/>
          <w:szCs w:val="16"/>
          <w:lang w:val="it-IT"/>
        </w:rPr>
        <w:t>s</w:t>
      </w:r>
      <w:r w:rsidRPr="00FC1EB8">
        <w:rPr>
          <w:rFonts w:ascii="Arial" w:eastAsia="Arial" w:hAnsi="Arial" w:cs="Arial"/>
          <w:color w:val="444444"/>
          <w:spacing w:val="-1"/>
          <w:sz w:val="16"/>
          <w:szCs w:val="16"/>
          <w:lang w:val="it-IT"/>
        </w:rPr>
        <w:t>e</w:t>
      </w:r>
      <w:r w:rsidRPr="00FC1EB8">
        <w:rPr>
          <w:rFonts w:ascii="Arial" w:eastAsia="Arial" w:hAnsi="Arial" w:cs="Arial"/>
          <w:color w:val="444444"/>
          <w:spacing w:val="-3"/>
          <w:sz w:val="16"/>
          <w:szCs w:val="16"/>
          <w:lang w:val="it-IT"/>
        </w:rPr>
        <w:t>n</w:t>
      </w:r>
      <w:r w:rsidRPr="00FC1EB8">
        <w:rPr>
          <w:rFonts w:ascii="Arial" w:eastAsia="Arial" w:hAnsi="Arial" w:cs="Arial"/>
          <w:color w:val="444444"/>
          <w:spacing w:val="1"/>
          <w:sz w:val="16"/>
          <w:szCs w:val="16"/>
          <w:lang w:val="it-IT"/>
        </w:rPr>
        <w:t>s</w:t>
      </w:r>
      <w:r w:rsidRPr="00FC1EB8">
        <w:rPr>
          <w:rFonts w:ascii="Arial" w:eastAsia="Arial" w:hAnsi="Arial" w:cs="Arial"/>
          <w:color w:val="444444"/>
          <w:spacing w:val="-1"/>
          <w:sz w:val="16"/>
          <w:szCs w:val="16"/>
          <w:lang w:val="it-IT"/>
        </w:rPr>
        <w:t>u</w:t>
      </w:r>
      <w:r w:rsidRPr="00FC1EB8">
        <w:rPr>
          <w:rFonts w:ascii="Arial" w:eastAsia="Arial" w:hAnsi="Arial" w:cs="Arial"/>
          <w:color w:val="444444"/>
          <w:sz w:val="16"/>
          <w:szCs w:val="16"/>
          <w:lang w:val="it-IT"/>
        </w:rPr>
        <w:t>l</w:t>
      </w:r>
      <w:r w:rsidRPr="00FC1EB8">
        <w:rPr>
          <w:rFonts w:ascii="Arial" w:eastAsia="Arial" w:hAnsi="Arial" w:cs="Arial"/>
          <w:color w:val="444444"/>
          <w:spacing w:val="4"/>
          <w:sz w:val="16"/>
          <w:szCs w:val="16"/>
          <w:lang w:val="it-IT"/>
        </w:rPr>
        <w:t xml:space="preserve"> </w:t>
      </w:r>
      <w:r w:rsidRPr="00FC1EB8">
        <w:rPr>
          <w:rFonts w:ascii="Arial" w:eastAsia="Arial" w:hAnsi="Arial" w:cs="Arial"/>
          <w:color w:val="444444"/>
          <w:spacing w:val="-1"/>
          <w:sz w:val="16"/>
          <w:szCs w:val="16"/>
          <w:lang w:val="it-IT"/>
        </w:rPr>
        <w:t>prezen</w:t>
      </w:r>
      <w:r w:rsidRPr="00FC1EB8">
        <w:rPr>
          <w:rFonts w:ascii="Arial" w:eastAsia="Arial" w:hAnsi="Arial" w:cs="Arial"/>
          <w:color w:val="444444"/>
          <w:spacing w:val="1"/>
          <w:sz w:val="16"/>
          <w:szCs w:val="16"/>
          <w:lang w:val="it-IT"/>
        </w:rPr>
        <w:t>t</w:t>
      </w:r>
      <w:r w:rsidRPr="00FC1EB8">
        <w:rPr>
          <w:rFonts w:ascii="Arial" w:eastAsia="Arial" w:hAnsi="Arial" w:cs="Arial"/>
          <w:color w:val="444444"/>
          <w:spacing w:val="-1"/>
          <w:sz w:val="16"/>
          <w:szCs w:val="16"/>
          <w:lang w:val="it-IT"/>
        </w:rPr>
        <w:t>e</w:t>
      </w:r>
      <w:r w:rsidRPr="00FC1EB8">
        <w:rPr>
          <w:rFonts w:ascii="Arial" w:eastAsia="Arial" w:hAnsi="Arial" w:cs="Arial"/>
          <w:color w:val="444444"/>
          <w:sz w:val="16"/>
          <w:szCs w:val="16"/>
          <w:lang w:val="it-IT"/>
        </w:rPr>
        <w:t>i</w:t>
      </w:r>
      <w:r w:rsidRPr="00FC1EB8">
        <w:rPr>
          <w:rFonts w:ascii="Arial" w:eastAsia="Arial" w:hAnsi="Arial" w:cs="Arial"/>
          <w:color w:val="444444"/>
          <w:spacing w:val="4"/>
          <w:sz w:val="16"/>
          <w:szCs w:val="16"/>
          <w:lang w:val="it-IT"/>
        </w:rPr>
        <w:t xml:space="preserve"> </w:t>
      </w:r>
      <w:r w:rsidRPr="00FC1EB8">
        <w:rPr>
          <w:rFonts w:ascii="Arial" w:eastAsia="Arial" w:hAnsi="Arial" w:cs="Arial"/>
          <w:color w:val="444444"/>
          <w:sz w:val="16"/>
          <w:szCs w:val="16"/>
          <w:lang w:val="it-IT"/>
        </w:rPr>
        <w:t>le</w:t>
      </w:r>
      <w:r w:rsidRPr="00FC1EB8">
        <w:rPr>
          <w:rFonts w:ascii="Arial" w:eastAsia="Arial" w:hAnsi="Arial" w:cs="Arial"/>
          <w:color w:val="444444"/>
          <w:spacing w:val="-1"/>
          <w:sz w:val="16"/>
          <w:szCs w:val="16"/>
          <w:lang w:val="it-IT"/>
        </w:rPr>
        <w:t>g</w:t>
      </w:r>
      <w:r w:rsidRPr="00FC1EB8">
        <w:rPr>
          <w:rFonts w:ascii="Arial" w:eastAsia="Arial" w:hAnsi="Arial" w:cs="Arial"/>
          <w:color w:val="444444"/>
          <w:sz w:val="16"/>
          <w:szCs w:val="16"/>
          <w:lang w:val="it-IT"/>
        </w:rPr>
        <w:t>i,</w:t>
      </w:r>
      <w:r w:rsidRPr="00FC1EB8">
        <w:rPr>
          <w:rFonts w:ascii="Arial" w:eastAsia="Arial" w:hAnsi="Arial" w:cs="Arial"/>
          <w:color w:val="444444"/>
          <w:spacing w:val="5"/>
          <w:sz w:val="16"/>
          <w:szCs w:val="16"/>
          <w:lang w:val="it-IT"/>
        </w:rPr>
        <w:t xml:space="preserve"> </w:t>
      </w:r>
      <w:r w:rsidRPr="00FC1EB8">
        <w:rPr>
          <w:rFonts w:ascii="Arial" w:eastAsia="Arial" w:hAnsi="Arial" w:cs="Arial"/>
          <w:color w:val="444444"/>
          <w:spacing w:val="-1"/>
          <w:sz w:val="16"/>
          <w:szCs w:val="16"/>
          <w:lang w:val="it-IT"/>
        </w:rPr>
        <w:t>pr</w:t>
      </w:r>
      <w:r w:rsidRPr="00FC1EB8">
        <w:rPr>
          <w:rFonts w:ascii="Arial" w:eastAsia="Arial" w:hAnsi="Arial" w:cs="Arial"/>
          <w:color w:val="444444"/>
          <w:sz w:val="16"/>
          <w:szCs w:val="16"/>
          <w:lang w:val="it-IT"/>
        </w:rPr>
        <w:t>in</w:t>
      </w:r>
      <w:r w:rsidRPr="00FC1EB8">
        <w:rPr>
          <w:rFonts w:ascii="Arial" w:eastAsia="Arial" w:hAnsi="Arial" w:cs="Arial"/>
          <w:color w:val="444444"/>
          <w:spacing w:val="3"/>
          <w:sz w:val="16"/>
          <w:szCs w:val="16"/>
          <w:lang w:val="it-IT"/>
        </w:rPr>
        <w:t xml:space="preserve"> </w:t>
      </w:r>
      <w:r w:rsidRPr="00FC1EB8">
        <w:rPr>
          <w:rFonts w:ascii="Arial" w:eastAsia="Arial" w:hAnsi="Arial" w:cs="Arial"/>
          <w:color w:val="444444"/>
          <w:spacing w:val="-3"/>
          <w:sz w:val="16"/>
          <w:szCs w:val="16"/>
          <w:lang w:val="it-IT"/>
        </w:rPr>
        <w:t>b</w:t>
      </w:r>
      <w:r w:rsidRPr="00FC1EB8">
        <w:rPr>
          <w:rFonts w:ascii="Arial" w:eastAsia="Arial" w:hAnsi="Arial" w:cs="Arial"/>
          <w:color w:val="444444"/>
          <w:spacing w:val="-1"/>
          <w:sz w:val="16"/>
          <w:szCs w:val="16"/>
          <w:lang w:val="it-IT"/>
        </w:rPr>
        <w:t>ene</w:t>
      </w:r>
      <w:r w:rsidRPr="00FC1EB8">
        <w:rPr>
          <w:rFonts w:ascii="Arial" w:eastAsia="Arial" w:hAnsi="Arial" w:cs="Arial"/>
          <w:color w:val="444444"/>
          <w:spacing w:val="1"/>
          <w:sz w:val="16"/>
          <w:szCs w:val="16"/>
          <w:lang w:val="it-IT"/>
        </w:rPr>
        <w:t>f</w:t>
      </w:r>
      <w:r w:rsidRPr="00FC1EB8">
        <w:rPr>
          <w:rFonts w:ascii="Arial" w:eastAsia="Arial" w:hAnsi="Arial" w:cs="Arial"/>
          <w:color w:val="444444"/>
          <w:sz w:val="16"/>
          <w:szCs w:val="16"/>
          <w:lang w:val="it-IT"/>
        </w:rPr>
        <w:t>i</w:t>
      </w:r>
      <w:r w:rsidRPr="00FC1EB8">
        <w:rPr>
          <w:rFonts w:ascii="Arial" w:eastAsia="Arial" w:hAnsi="Arial" w:cs="Arial"/>
          <w:color w:val="444444"/>
          <w:spacing w:val="1"/>
          <w:sz w:val="16"/>
          <w:szCs w:val="16"/>
          <w:lang w:val="it-IT"/>
        </w:rPr>
        <w:t>c</w:t>
      </w:r>
      <w:r w:rsidRPr="00FC1EB8">
        <w:rPr>
          <w:rFonts w:ascii="Arial" w:eastAsia="Arial" w:hAnsi="Arial" w:cs="Arial"/>
          <w:color w:val="444444"/>
          <w:sz w:val="16"/>
          <w:szCs w:val="16"/>
          <w:lang w:val="it-IT"/>
        </w:rPr>
        <w:t>iar</w:t>
      </w:r>
      <w:r w:rsidRPr="00FC1EB8">
        <w:rPr>
          <w:rFonts w:ascii="Arial" w:eastAsia="Arial" w:hAnsi="Arial" w:cs="Arial"/>
          <w:color w:val="444444"/>
          <w:spacing w:val="2"/>
          <w:sz w:val="16"/>
          <w:szCs w:val="16"/>
          <w:lang w:val="it-IT"/>
        </w:rPr>
        <w:t xml:space="preserve"> </w:t>
      </w:r>
      <w:r w:rsidRPr="00FC1EB8">
        <w:rPr>
          <w:rFonts w:ascii="Arial" w:eastAsia="Arial" w:hAnsi="Arial" w:cs="Arial"/>
          <w:color w:val="444444"/>
          <w:spacing w:val="-1"/>
          <w:sz w:val="16"/>
          <w:szCs w:val="16"/>
          <w:lang w:val="it-IT"/>
        </w:rPr>
        <w:t>rea</w:t>
      </w:r>
      <w:r w:rsidRPr="00FC1EB8">
        <w:rPr>
          <w:rFonts w:ascii="Arial" w:eastAsia="Arial" w:hAnsi="Arial" w:cs="Arial"/>
          <w:color w:val="444444"/>
          <w:sz w:val="16"/>
          <w:szCs w:val="16"/>
          <w:lang w:val="it-IT"/>
        </w:rPr>
        <w:t>l</w:t>
      </w:r>
      <w:r w:rsidRPr="00FC1EB8">
        <w:rPr>
          <w:rFonts w:ascii="Arial" w:eastAsia="Arial" w:hAnsi="Arial" w:cs="Arial"/>
          <w:color w:val="444444"/>
          <w:spacing w:val="1"/>
          <w:sz w:val="16"/>
          <w:szCs w:val="16"/>
          <w:lang w:val="it-IT"/>
        </w:rPr>
        <w:t xml:space="preserve"> s</w:t>
      </w:r>
      <w:r w:rsidRPr="00FC1EB8">
        <w:rPr>
          <w:rFonts w:ascii="Arial" w:eastAsia="Arial" w:hAnsi="Arial" w:cs="Arial"/>
          <w:color w:val="444444"/>
          <w:sz w:val="16"/>
          <w:szCs w:val="16"/>
          <w:lang w:val="it-IT"/>
        </w:rPr>
        <w:t>e</w:t>
      </w:r>
      <w:r w:rsidRPr="00FC1EB8">
        <w:rPr>
          <w:rFonts w:ascii="Arial" w:eastAsia="Arial" w:hAnsi="Arial" w:cs="Arial"/>
          <w:color w:val="444444"/>
          <w:spacing w:val="3"/>
          <w:sz w:val="16"/>
          <w:szCs w:val="16"/>
          <w:lang w:val="it-IT"/>
        </w:rPr>
        <w:t xml:space="preserve"> </w:t>
      </w:r>
      <w:r w:rsidRPr="00FC1EB8">
        <w:rPr>
          <w:rFonts w:ascii="Arial" w:eastAsia="Arial" w:hAnsi="Arial" w:cs="Arial"/>
          <w:color w:val="444444"/>
          <w:spacing w:val="-1"/>
          <w:sz w:val="16"/>
          <w:szCs w:val="16"/>
          <w:lang w:val="it-IT"/>
        </w:rPr>
        <w:t>în</w:t>
      </w:r>
      <w:r w:rsidRPr="00FC1EB8">
        <w:rPr>
          <w:rFonts w:ascii="Arial" w:eastAsia="Arial" w:hAnsi="Arial" w:cs="Arial"/>
          <w:color w:val="444444"/>
          <w:spacing w:val="1"/>
          <w:sz w:val="16"/>
          <w:szCs w:val="16"/>
          <w:lang w:val="it-IT"/>
        </w:rPr>
        <w:t>ţ</w:t>
      </w:r>
      <w:r w:rsidRPr="00FC1EB8">
        <w:rPr>
          <w:rFonts w:ascii="Arial" w:eastAsia="Arial" w:hAnsi="Arial" w:cs="Arial"/>
          <w:color w:val="444444"/>
          <w:spacing w:val="-1"/>
          <w:sz w:val="16"/>
          <w:szCs w:val="16"/>
          <w:lang w:val="it-IT"/>
        </w:rPr>
        <w:t>e</w:t>
      </w:r>
      <w:r w:rsidRPr="00FC1EB8">
        <w:rPr>
          <w:rFonts w:ascii="Arial" w:eastAsia="Arial" w:hAnsi="Arial" w:cs="Arial"/>
          <w:color w:val="444444"/>
          <w:sz w:val="16"/>
          <w:szCs w:val="16"/>
          <w:lang w:val="it-IT"/>
        </w:rPr>
        <w:t>le</w:t>
      </w:r>
      <w:r w:rsidRPr="00FC1EB8">
        <w:rPr>
          <w:rFonts w:ascii="Arial" w:eastAsia="Arial" w:hAnsi="Arial" w:cs="Arial"/>
          <w:color w:val="444444"/>
          <w:spacing w:val="-1"/>
          <w:sz w:val="16"/>
          <w:szCs w:val="16"/>
          <w:lang w:val="it-IT"/>
        </w:rPr>
        <w:t>g</w:t>
      </w:r>
      <w:r w:rsidRPr="00FC1EB8">
        <w:rPr>
          <w:rFonts w:ascii="Arial" w:eastAsia="Arial" w:hAnsi="Arial" w:cs="Arial"/>
          <w:color w:val="444444"/>
          <w:sz w:val="16"/>
          <w:szCs w:val="16"/>
          <w:lang w:val="it-IT"/>
        </w:rPr>
        <w:t>e</w:t>
      </w:r>
      <w:r w:rsidRPr="00FC1EB8">
        <w:rPr>
          <w:rFonts w:ascii="Arial" w:eastAsia="Arial" w:hAnsi="Arial" w:cs="Arial"/>
          <w:color w:val="444444"/>
          <w:spacing w:val="3"/>
          <w:sz w:val="16"/>
          <w:szCs w:val="16"/>
          <w:lang w:val="it-IT"/>
        </w:rPr>
        <w:t xml:space="preserve"> </w:t>
      </w:r>
      <w:r w:rsidRPr="00FC1EB8">
        <w:rPr>
          <w:rFonts w:ascii="Arial" w:eastAsia="Arial" w:hAnsi="Arial" w:cs="Arial"/>
          <w:color w:val="444444"/>
          <w:spacing w:val="-1"/>
          <w:sz w:val="16"/>
          <w:szCs w:val="16"/>
          <w:lang w:val="it-IT"/>
        </w:rPr>
        <w:t>or</w:t>
      </w:r>
      <w:r w:rsidRPr="00FC1EB8">
        <w:rPr>
          <w:rFonts w:ascii="Arial" w:eastAsia="Arial" w:hAnsi="Arial" w:cs="Arial"/>
          <w:color w:val="444444"/>
          <w:sz w:val="16"/>
          <w:szCs w:val="16"/>
          <w:lang w:val="it-IT"/>
        </w:rPr>
        <w:t>i</w:t>
      </w:r>
      <w:r w:rsidRPr="00FC1EB8">
        <w:rPr>
          <w:rFonts w:ascii="Arial" w:eastAsia="Arial" w:hAnsi="Arial" w:cs="Arial"/>
          <w:color w:val="444444"/>
          <w:spacing w:val="1"/>
          <w:sz w:val="16"/>
          <w:szCs w:val="16"/>
          <w:lang w:val="it-IT"/>
        </w:rPr>
        <w:t>c</w:t>
      </w:r>
      <w:r w:rsidRPr="00FC1EB8">
        <w:rPr>
          <w:rFonts w:ascii="Arial" w:eastAsia="Arial" w:hAnsi="Arial" w:cs="Arial"/>
          <w:color w:val="444444"/>
          <w:sz w:val="16"/>
          <w:szCs w:val="16"/>
          <w:lang w:val="it-IT"/>
        </w:rPr>
        <w:t>e</w:t>
      </w:r>
      <w:r w:rsidRPr="00FC1EB8">
        <w:rPr>
          <w:rFonts w:ascii="Arial" w:eastAsia="Arial" w:hAnsi="Arial" w:cs="Arial"/>
          <w:color w:val="444444"/>
          <w:spacing w:val="3"/>
          <w:sz w:val="16"/>
          <w:szCs w:val="16"/>
          <w:lang w:val="it-IT"/>
        </w:rPr>
        <w:t xml:space="preserve"> </w:t>
      </w:r>
      <w:r w:rsidRPr="00FC1EB8">
        <w:rPr>
          <w:rFonts w:ascii="Arial" w:eastAsia="Arial" w:hAnsi="Arial" w:cs="Arial"/>
          <w:color w:val="444444"/>
          <w:spacing w:val="-1"/>
          <w:sz w:val="16"/>
          <w:szCs w:val="16"/>
          <w:lang w:val="it-IT"/>
        </w:rPr>
        <w:t>pe</w:t>
      </w:r>
      <w:r w:rsidRPr="00FC1EB8">
        <w:rPr>
          <w:rFonts w:ascii="Arial" w:eastAsia="Arial" w:hAnsi="Arial" w:cs="Arial"/>
          <w:color w:val="444444"/>
          <w:spacing w:val="-3"/>
          <w:sz w:val="16"/>
          <w:szCs w:val="16"/>
          <w:lang w:val="it-IT"/>
        </w:rPr>
        <w:t>r</w:t>
      </w:r>
      <w:r w:rsidRPr="00FC1EB8">
        <w:rPr>
          <w:rFonts w:ascii="Arial" w:eastAsia="Arial" w:hAnsi="Arial" w:cs="Arial"/>
          <w:color w:val="444444"/>
          <w:spacing w:val="1"/>
          <w:sz w:val="16"/>
          <w:szCs w:val="16"/>
          <w:lang w:val="it-IT"/>
        </w:rPr>
        <w:t>s</w:t>
      </w:r>
      <w:r w:rsidRPr="00FC1EB8">
        <w:rPr>
          <w:rFonts w:ascii="Arial" w:eastAsia="Arial" w:hAnsi="Arial" w:cs="Arial"/>
          <w:color w:val="444444"/>
          <w:spacing w:val="-1"/>
          <w:sz w:val="16"/>
          <w:szCs w:val="16"/>
          <w:lang w:val="it-IT"/>
        </w:rPr>
        <w:t>oan</w:t>
      </w:r>
      <w:r w:rsidRPr="00FC1EB8">
        <w:rPr>
          <w:rFonts w:ascii="Arial" w:eastAsia="Arial" w:hAnsi="Arial" w:cs="Arial"/>
          <w:color w:val="444444"/>
          <w:sz w:val="16"/>
          <w:szCs w:val="16"/>
          <w:lang w:val="it-IT"/>
        </w:rPr>
        <w:t>ă</w:t>
      </w:r>
      <w:r w:rsidRPr="00FC1EB8">
        <w:rPr>
          <w:rFonts w:ascii="Arial" w:eastAsia="Arial" w:hAnsi="Arial" w:cs="Arial"/>
          <w:color w:val="444444"/>
          <w:spacing w:val="3"/>
          <w:sz w:val="16"/>
          <w:szCs w:val="16"/>
          <w:lang w:val="it-IT"/>
        </w:rPr>
        <w:t xml:space="preserve"> </w:t>
      </w:r>
      <w:r w:rsidRPr="00FC1EB8">
        <w:rPr>
          <w:rFonts w:ascii="Arial" w:eastAsia="Arial" w:hAnsi="Arial" w:cs="Arial"/>
          <w:color w:val="444444"/>
          <w:spacing w:val="1"/>
          <w:sz w:val="16"/>
          <w:szCs w:val="16"/>
          <w:lang w:val="it-IT"/>
        </w:rPr>
        <w:t>f</w:t>
      </w:r>
      <w:r w:rsidRPr="00FC1EB8">
        <w:rPr>
          <w:rFonts w:ascii="Arial" w:eastAsia="Arial" w:hAnsi="Arial" w:cs="Arial"/>
          <w:color w:val="444444"/>
          <w:sz w:val="16"/>
          <w:szCs w:val="16"/>
          <w:lang w:val="it-IT"/>
        </w:rPr>
        <w:t>i</w:t>
      </w:r>
      <w:r w:rsidRPr="00FC1EB8">
        <w:rPr>
          <w:rFonts w:ascii="Arial" w:eastAsia="Arial" w:hAnsi="Arial" w:cs="Arial"/>
          <w:color w:val="444444"/>
          <w:spacing w:val="-1"/>
          <w:sz w:val="16"/>
          <w:szCs w:val="16"/>
          <w:lang w:val="it-IT"/>
        </w:rPr>
        <w:t>z</w:t>
      </w:r>
      <w:r w:rsidRPr="00FC1EB8">
        <w:rPr>
          <w:rFonts w:ascii="Arial" w:eastAsia="Arial" w:hAnsi="Arial" w:cs="Arial"/>
          <w:color w:val="444444"/>
          <w:spacing w:val="-2"/>
          <w:sz w:val="16"/>
          <w:szCs w:val="16"/>
          <w:lang w:val="it-IT"/>
        </w:rPr>
        <w:t>i</w:t>
      </w:r>
      <w:r w:rsidRPr="00FC1EB8">
        <w:rPr>
          <w:rFonts w:ascii="Arial" w:eastAsia="Arial" w:hAnsi="Arial" w:cs="Arial"/>
          <w:color w:val="444444"/>
          <w:spacing w:val="1"/>
          <w:sz w:val="16"/>
          <w:szCs w:val="16"/>
          <w:lang w:val="it-IT"/>
        </w:rPr>
        <w:t>c</w:t>
      </w:r>
      <w:r w:rsidRPr="00FC1EB8">
        <w:rPr>
          <w:rFonts w:ascii="Arial" w:eastAsia="Arial" w:hAnsi="Arial" w:cs="Arial"/>
          <w:color w:val="444444"/>
          <w:sz w:val="16"/>
          <w:szCs w:val="16"/>
          <w:lang w:val="it-IT"/>
        </w:rPr>
        <w:t>ă</w:t>
      </w:r>
      <w:r w:rsidRPr="00FC1EB8">
        <w:rPr>
          <w:rFonts w:ascii="Arial" w:eastAsia="Arial" w:hAnsi="Arial" w:cs="Arial"/>
          <w:color w:val="444444"/>
          <w:spacing w:val="3"/>
          <w:sz w:val="16"/>
          <w:szCs w:val="16"/>
          <w:lang w:val="it-IT"/>
        </w:rPr>
        <w:t xml:space="preserve"> </w:t>
      </w:r>
      <w:r w:rsidRPr="00FC1EB8">
        <w:rPr>
          <w:rFonts w:ascii="Arial" w:eastAsia="Arial" w:hAnsi="Arial" w:cs="Arial"/>
          <w:color w:val="444444"/>
          <w:spacing w:val="1"/>
          <w:sz w:val="16"/>
          <w:szCs w:val="16"/>
          <w:lang w:val="it-IT"/>
        </w:rPr>
        <w:t>c</w:t>
      </w:r>
      <w:r w:rsidRPr="00FC1EB8">
        <w:rPr>
          <w:rFonts w:ascii="Arial" w:eastAsia="Arial" w:hAnsi="Arial" w:cs="Arial"/>
          <w:color w:val="444444"/>
          <w:sz w:val="16"/>
          <w:szCs w:val="16"/>
          <w:lang w:val="it-IT"/>
        </w:rPr>
        <w:t>e</w:t>
      </w:r>
      <w:r w:rsidRPr="00FC1EB8">
        <w:rPr>
          <w:rFonts w:ascii="Arial" w:eastAsia="Arial" w:hAnsi="Arial" w:cs="Arial"/>
          <w:color w:val="444444"/>
          <w:spacing w:val="3"/>
          <w:sz w:val="16"/>
          <w:szCs w:val="16"/>
          <w:lang w:val="it-IT"/>
        </w:rPr>
        <w:t xml:space="preserve"> </w:t>
      </w:r>
      <w:r w:rsidRPr="00FC1EB8">
        <w:rPr>
          <w:rFonts w:ascii="Arial" w:eastAsia="Arial" w:hAnsi="Arial" w:cs="Arial"/>
          <w:color w:val="444444"/>
          <w:spacing w:val="-1"/>
          <w:sz w:val="16"/>
          <w:szCs w:val="16"/>
          <w:lang w:val="it-IT"/>
        </w:rPr>
        <w:t>d</w:t>
      </w:r>
      <w:r w:rsidRPr="00FC1EB8">
        <w:rPr>
          <w:rFonts w:ascii="Arial" w:eastAsia="Arial" w:hAnsi="Arial" w:cs="Arial"/>
          <w:color w:val="444444"/>
          <w:spacing w:val="-3"/>
          <w:sz w:val="16"/>
          <w:szCs w:val="16"/>
          <w:lang w:val="it-IT"/>
        </w:rPr>
        <w:t>e</w:t>
      </w:r>
      <w:r w:rsidRPr="00FC1EB8">
        <w:rPr>
          <w:rFonts w:ascii="Arial" w:eastAsia="Arial" w:hAnsi="Arial" w:cs="Arial"/>
          <w:color w:val="444444"/>
          <w:spacing w:val="1"/>
          <w:sz w:val="16"/>
          <w:szCs w:val="16"/>
          <w:lang w:val="it-IT"/>
        </w:rPr>
        <w:t>ţ</w:t>
      </w:r>
      <w:r w:rsidRPr="00FC1EB8">
        <w:rPr>
          <w:rFonts w:ascii="Arial" w:eastAsia="Arial" w:hAnsi="Arial" w:cs="Arial"/>
          <w:color w:val="444444"/>
          <w:sz w:val="16"/>
          <w:szCs w:val="16"/>
          <w:lang w:val="it-IT"/>
        </w:rPr>
        <w:t>ine</w:t>
      </w:r>
      <w:r w:rsidRPr="00FC1EB8">
        <w:rPr>
          <w:rFonts w:ascii="Arial" w:eastAsia="Arial" w:hAnsi="Arial" w:cs="Arial"/>
          <w:color w:val="444444"/>
          <w:spacing w:val="3"/>
          <w:sz w:val="16"/>
          <w:szCs w:val="16"/>
          <w:lang w:val="it-IT"/>
        </w:rPr>
        <w:t xml:space="preserve"> </w:t>
      </w:r>
      <w:r w:rsidRPr="00FC1EB8">
        <w:rPr>
          <w:rFonts w:ascii="Arial" w:eastAsia="Arial" w:hAnsi="Arial" w:cs="Arial"/>
          <w:color w:val="444444"/>
          <w:spacing w:val="1"/>
          <w:sz w:val="16"/>
          <w:szCs w:val="16"/>
          <w:lang w:val="it-IT"/>
        </w:rPr>
        <w:t>s</w:t>
      </w:r>
      <w:r w:rsidRPr="00FC1EB8">
        <w:rPr>
          <w:rFonts w:ascii="Arial" w:eastAsia="Arial" w:hAnsi="Arial" w:cs="Arial"/>
          <w:color w:val="444444"/>
          <w:spacing w:val="-1"/>
          <w:sz w:val="16"/>
          <w:szCs w:val="16"/>
          <w:lang w:val="it-IT"/>
        </w:rPr>
        <w:t>a</w:t>
      </w:r>
      <w:r w:rsidRPr="00FC1EB8">
        <w:rPr>
          <w:rFonts w:ascii="Arial" w:eastAsia="Arial" w:hAnsi="Arial" w:cs="Arial"/>
          <w:color w:val="444444"/>
          <w:sz w:val="16"/>
          <w:szCs w:val="16"/>
          <w:lang w:val="it-IT"/>
        </w:rPr>
        <w:t>u</w:t>
      </w:r>
      <w:r w:rsidRPr="00FC1EB8">
        <w:rPr>
          <w:rFonts w:ascii="Arial" w:eastAsia="Arial" w:hAnsi="Arial" w:cs="Arial"/>
          <w:color w:val="444444"/>
          <w:spacing w:val="1"/>
          <w:sz w:val="16"/>
          <w:szCs w:val="16"/>
          <w:lang w:val="it-IT"/>
        </w:rPr>
        <w:t xml:space="preserve"> c</w:t>
      </w:r>
      <w:r w:rsidRPr="00FC1EB8">
        <w:rPr>
          <w:rFonts w:ascii="Arial" w:eastAsia="Arial" w:hAnsi="Arial" w:cs="Arial"/>
          <w:color w:val="444444"/>
          <w:spacing w:val="-1"/>
          <w:sz w:val="16"/>
          <w:szCs w:val="16"/>
          <w:lang w:val="it-IT"/>
        </w:rPr>
        <w:t>on</w:t>
      </w:r>
      <w:r w:rsidRPr="00FC1EB8">
        <w:rPr>
          <w:rFonts w:ascii="Arial" w:eastAsia="Arial" w:hAnsi="Arial" w:cs="Arial"/>
          <w:color w:val="444444"/>
          <w:spacing w:val="1"/>
          <w:sz w:val="16"/>
          <w:szCs w:val="16"/>
          <w:lang w:val="it-IT"/>
        </w:rPr>
        <w:t>t</w:t>
      </w:r>
      <w:r w:rsidRPr="00FC1EB8">
        <w:rPr>
          <w:rFonts w:ascii="Arial" w:eastAsia="Arial" w:hAnsi="Arial" w:cs="Arial"/>
          <w:color w:val="444444"/>
          <w:spacing w:val="-1"/>
          <w:sz w:val="16"/>
          <w:szCs w:val="16"/>
          <w:lang w:val="it-IT"/>
        </w:rPr>
        <w:t>ro</w:t>
      </w:r>
      <w:r w:rsidRPr="00FC1EB8">
        <w:rPr>
          <w:rFonts w:ascii="Arial" w:eastAsia="Arial" w:hAnsi="Arial" w:cs="Arial"/>
          <w:color w:val="444444"/>
          <w:spacing w:val="-2"/>
          <w:sz w:val="16"/>
          <w:szCs w:val="16"/>
          <w:lang w:val="it-IT"/>
        </w:rPr>
        <w:t>l</w:t>
      </w:r>
      <w:r w:rsidRPr="00FC1EB8">
        <w:rPr>
          <w:rFonts w:ascii="Arial" w:eastAsia="Arial" w:hAnsi="Arial" w:cs="Arial"/>
          <w:color w:val="444444"/>
          <w:spacing w:val="-1"/>
          <w:sz w:val="16"/>
          <w:szCs w:val="16"/>
          <w:lang w:val="it-IT"/>
        </w:rPr>
        <w:t>eaz</w:t>
      </w:r>
      <w:r w:rsidRPr="00FC1EB8">
        <w:rPr>
          <w:rFonts w:ascii="Arial" w:eastAsia="Arial" w:hAnsi="Arial" w:cs="Arial"/>
          <w:color w:val="444444"/>
          <w:sz w:val="16"/>
          <w:szCs w:val="16"/>
          <w:lang w:val="it-IT"/>
        </w:rPr>
        <w:t>ă</w:t>
      </w:r>
      <w:r w:rsidRPr="00FC1EB8">
        <w:rPr>
          <w:rFonts w:ascii="Arial" w:eastAsia="Arial" w:hAnsi="Arial" w:cs="Arial"/>
          <w:color w:val="444444"/>
          <w:spacing w:val="3"/>
          <w:sz w:val="16"/>
          <w:szCs w:val="16"/>
          <w:lang w:val="it-IT"/>
        </w:rPr>
        <w:t xml:space="preserve"> </w:t>
      </w:r>
      <w:r w:rsidRPr="00FC1EB8">
        <w:rPr>
          <w:rFonts w:ascii="Arial" w:eastAsia="Arial" w:hAnsi="Arial" w:cs="Arial"/>
          <w:color w:val="444444"/>
          <w:spacing w:val="-1"/>
          <w:sz w:val="16"/>
          <w:szCs w:val="16"/>
          <w:lang w:val="it-IT"/>
        </w:rPr>
        <w:t>î</w:t>
      </w:r>
      <w:r w:rsidRPr="00FC1EB8">
        <w:rPr>
          <w:rFonts w:ascii="Arial" w:eastAsia="Arial" w:hAnsi="Arial" w:cs="Arial"/>
          <w:color w:val="444444"/>
          <w:sz w:val="16"/>
          <w:szCs w:val="16"/>
          <w:lang w:val="it-IT"/>
        </w:rPr>
        <w:t>n</w:t>
      </w:r>
      <w:r w:rsidRPr="00FC1EB8">
        <w:rPr>
          <w:rFonts w:ascii="Arial" w:eastAsia="Arial" w:hAnsi="Arial" w:cs="Arial"/>
          <w:color w:val="444444"/>
          <w:spacing w:val="3"/>
          <w:sz w:val="16"/>
          <w:szCs w:val="16"/>
          <w:lang w:val="it-IT"/>
        </w:rPr>
        <w:t xml:space="preserve"> </w:t>
      </w:r>
      <w:r w:rsidRPr="00FC1EB8">
        <w:rPr>
          <w:rFonts w:ascii="Arial" w:eastAsia="Arial" w:hAnsi="Arial" w:cs="Arial"/>
          <w:color w:val="444444"/>
          <w:spacing w:val="1"/>
          <w:sz w:val="16"/>
          <w:szCs w:val="16"/>
          <w:lang w:val="it-IT"/>
        </w:rPr>
        <w:t>c</w:t>
      </w:r>
      <w:r w:rsidRPr="00FC1EB8">
        <w:rPr>
          <w:rFonts w:ascii="Arial" w:eastAsia="Arial" w:hAnsi="Arial" w:cs="Arial"/>
          <w:color w:val="444444"/>
          <w:spacing w:val="-1"/>
          <w:sz w:val="16"/>
          <w:szCs w:val="16"/>
          <w:lang w:val="it-IT"/>
        </w:rPr>
        <w:t>e</w:t>
      </w:r>
      <w:r w:rsidRPr="00FC1EB8">
        <w:rPr>
          <w:rFonts w:ascii="Arial" w:eastAsia="Arial" w:hAnsi="Arial" w:cs="Arial"/>
          <w:color w:val="444444"/>
          <w:sz w:val="16"/>
          <w:szCs w:val="16"/>
          <w:lang w:val="it-IT"/>
        </w:rPr>
        <w:t>le</w:t>
      </w:r>
      <w:r w:rsidRPr="00FC1EB8">
        <w:rPr>
          <w:rFonts w:ascii="Arial" w:eastAsia="Arial" w:hAnsi="Arial" w:cs="Arial"/>
          <w:color w:val="444444"/>
          <w:spacing w:val="3"/>
          <w:sz w:val="16"/>
          <w:szCs w:val="16"/>
          <w:lang w:val="it-IT"/>
        </w:rPr>
        <w:t xml:space="preserve"> </w:t>
      </w:r>
      <w:r w:rsidRPr="00FC1EB8">
        <w:rPr>
          <w:rFonts w:ascii="Arial" w:eastAsia="Arial" w:hAnsi="Arial" w:cs="Arial"/>
          <w:color w:val="444444"/>
          <w:spacing w:val="-1"/>
          <w:sz w:val="16"/>
          <w:szCs w:val="16"/>
          <w:lang w:val="it-IT"/>
        </w:rPr>
        <w:t>d</w:t>
      </w:r>
      <w:r w:rsidRPr="00FC1EB8">
        <w:rPr>
          <w:rFonts w:ascii="Arial" w:eastAsia="Arial" w:hAnsi="Arial" w:cs="Arial"/>
          <w:color w:val="444444"/>
          <w:sz w:val="16"/>
          <w:szCs w:val="16"/>
          <w:lang w:val="it-IT"/>
        </w:rPr>
        <w:t>in</w:t>
      </w:r>
      <w:r w:rsidRPr="00FC1EB8">
        <w:rPr>
          <w:rFonts w:ascii="Arial" w:eastAsia="Arial" w:hAnsi="Arial" w:cs="Arial"/>
          <w:color w:val="444444"/>
          <w:spacing w:val="3"/>
          <w:sz w:val="16"/>
          <w:szCs w:val="16"/>
          <w:lang w:val="it-IT"/>
        </w:rPr>
        <w:t xml:space="preserve"> </w:t>
      </w:r>
      <w:r w:rsidRPr="00FC1EB8">
        <w:rPr>
          <w:rFonts w:ascii="Arial" w:eastAsia="Arial" w:hAnsi="Arial" w:cs="Arial"/>
          <w:color w:val="444444"/>
          <w:spacing w:val="-1"/>
          <w:sz w:val="16"/>
          <w:szCs w:val="16"/>
          <w:lang w:val="it-IT"/>
        </w:rPr>
        <w:t>ur</w:t>
      </w:r>
      <w:r w:rsidRPr="00FC1EB8">
        <w:rPr>
          <w:rFonts w:ascii="Arial" w:eastAsia="Arial" w:hAnsi="Arial" w:cs="Arial"/>
          <w:color w:val="444444"/>
          <w:spacing w:val="3"/>
          <w:sz w:val="16"/>
          <w:szCs w:val="16"/>
          <w:lang w:val="it-IT"/>
        </w:rPr>
        <w:t>m</w:t>
      </w:r>
      <w:r w:rsidRPr="00FC1EB8">
        <w:rPr>
          <w:rFonts w:ascii="Arial" w:eastAsia="Arial" w:hAnsi="Arial" w:cs="Arial"/>
          <w:color w:val="444444"/>
          <w:sz w:val="16"/>
          <w:szCs w:val="16"/>
          <w:lang w:val="it-IT"/>
        </w:rPr>
        <w:t>ă</w:t>
      </w:r>
      <w:r w:rsidRPr="00FC1EB8">
        <w:rPr>
          <w:rFonts w:ascii="Arial" w:eastAsia="Arial" w:hAnsi="Arial" w:cs="Arial"/>
          <w:color w:val="444444"/>
          <w:spacing w:val="1"/>
          <w:sz w:val="16"/>
          <w:szCs w:val="16"/>
          <w:lang w:val="it-IT"/>
        </w:rPr>
        <w:t xml:space="preserve"> </w:t>
      </w:r>
      <w:r w:rsidRPr="00FC1EB8">
        <w:rPr>
          <w:rFonts w:ascii="Arial" w:eastAsia="Arial" w:hAnsi="Arial" w:cs="Arial"/>
          <w:color w:val="444444"/>
          <w:spacing w:val="11"/>
          <w:sz w:val="16"/>
          <w:szCs w:val="16"/>
          <w:lang w:val="it-IT"/>
        </w:rPr>
        <w:t>c</w:t>
      </w:r>
      <w:r w:rsidRPr="00FC1EB8">
        <w:rPr>
          <w:rFonts w:ascii="Arial" w:eastAsia="Arial" w:hAnsi="Arial" w:cs="Arial"/>
          <w:color w:val="444444"/>
          <w:sz w:val="16"/>
          <w:szCs w:val="16"/>
          <w:lang w:val="it-IT"/>
        </w:rPr>
        <w:t>li</w:t>
      </w:r>
      <w:r w:rsidRPr="00FC1EB8">
        <w:rPr>
          <w:rFonts w:ascii="Arial" w:eastAsia="Arial" w:hAnsi="Arial" w:cs="Arial"/>
          <w:color w:val="444444"/>
          <w:spacing w:val="-1"/>
          <w:sz w:val="16"/>
          <w:szCs w:val="16"/>
          <w:lang w:val="it-IT"/>
        </w:rPr>
        <w:t>en</w:t>
      </w:r>
      <w:r w:rsidRPr="00FC1EB8">
        <w:rPr>
          <w:rFonts w:ascii="Arial" w:eastAsia="Arial" w:hAnsi="Arial" w:cs="Arial"/>
          <w:color w:val="444444"/>
          <w:spacing w:val="1"/>
          <w:sz w:val="16"/>
          <w:szCs w:val="16"/>
          <w:lang w:val="it-IT"/>
        </w:rPr>
        <w:t>t</w:t>
      </w:r>
      <w:r w:rsidRPr="00FC1EB8">
        <w:rPr>
          <w:rFonts w:ascii="Arial" w:eastAsia="Arial" w:hAnsi="Arial" w:cs="Arial"/>
          <w:color w:val="444444"/>
          <w:spacing w:val="-1"/>
          <w:sz w:val="16"/>
          <w:szCs w:val="16"/>
          <w:lang w:val="it-IT"/>
        </w:rPr>
        <w:t>u</w:t>
      </w:r>
      <w:r w:rsidRPr="00FC1EB8">
        <w:rPr>
          <w:rFonts w:ascii="Arial" w:eastAsia="Arial" w:hAnsi="Arial" w:cs="Arial"/>
          <w:color w:val="444444"/>
          <w:sz w:val="16"/>
          <w:szCs w:val="16"/>
          <w:lang w:val="it-IT"/>
        </w:rPr>
        <w:t>l</w:t>
      </w:r>
      <w:r w:rsidRPr="00FC1EB8">
        <w:rPr>
          <w:rFonts w:ascii="Arial" w:eastAsia="Arial" w:hAnsi="Arial" w:cs="Arial"/>
          <w:color w:val="444444"/>
          <w:spacing w:val="1"/>
          <w:sz w:val="16"/>
          <w:szCs w:val="16"/>
          <w:lang w:val="it-IT"/>
        </w:rPr>
        <w:t xml:space="preserve"> ş</w:t>
      </w:r>
      <w:r w:rsidRPr="00FC1EB8">
        <w:rPr>
          <w:rFonts w:ascii="Arial" w:eastAsia="Arial" w:hAnsi="Arial" w:cs="Arial"/>
          <w:color w:val="444444"/>
          <w:spacing w:val="-2"/>
          <w:sz w:val="16"/>
          <w:szCs w:val="16"/>
          <w:lang w:val="it-IT"/>
        </w:rPr>
        <w:t>i</w:t>
      </w:r>
      <w:r w:rsidRPr="00FC1EB8">
        <w:rPr>
          <w:rFonts w:ascii="Arial" w:eastAsia="Arial" w:hAnsi="Arial" w:cs="Arial"/>
          <w:color w:val="444444"/>
          <w:spacing w:val="1"/>
          <w:sz w:val="16"/>
          <w:szCs w:val="16"/>
          <w:lang w:val="it-IT"/>
        </w:rPr>
        <w:t>/</w:t>
      </w:r>
      <w:r w:rsidRPr="00FC1EB8">
        <w:rPr>
          <w:rFonts w:ascii="Arial" w:eastAsia="Arial" w:hAnsi="Arial" w:cs="Arial"/>
          <w:color w:val="444444"/>
          <w:spacing w:val="-1"/>
          <w:sz w:val="16"/>
          <w:szCs w:val="16"/>
          <w:lang w:val="it-IT"/>
        </w:rPr>
        <w:t>sa</w:t>
      </w:r>
      <w:r w:rsidRPr="00FC1EB8">
        <w:rPr>
          <w:rFonts w:ascii="Arial" w:eastAsia="Arial" w:hAnsi="Arial" w:cs="Arial"/>
          <w:color w:val="444444"/>
          <w:sz w:val="16"/>
          <w:szCs w:val="16"/>
          <w:lang w:val="it-IT"/>
        </w:rPr>
        <w:t>u</w:t>
      </w:r>
    </w:p>
    <w:p w14:paraId="4E1DE3A4" w14:textId="77777777" w:rsidR="0017755A" w:rsidRPr="00FC1EB8" w:rsidRDefault="00140DA9">
      <w:pPr>
        <w:spacing w:before="3"/>
        <w:ind w:left="400" w:right="672"/>
        <w:jc w:val="both"/>
        <w:rPr>
          <w:rFonts w:ascii="Arial" w:eastAsia="Arial" w:hAnsi="Arial" w:cs="Arial"/>
          <w:sz w:val="16"/>
          <w:szCs w:val="16"/>
          <w:lang w:val="it-IT"/>
        </w:rPr>
      </w:pPr>
      <w:r w:rsidRPr="00FC1EB8">
        <w:rPr>
          <w:rFonts w:ascii="Arial" w:eastAsia="Arial" w:hAnsi="Arial" w:cs="Arial"/>
          <w:color w:val="444444"/>
          <w:spacing w:val="-1"/>
          <w:sz w:val="16"/>
          <w:szCs w:val="16"/>
          <w:lang w:val="it-IT"/>
        </w:rPr>
        <w:t>per</w:t>
      </w:r>
      <w:r w:rsidRPr="00FC1EB8">
        <w:rPr>
          <w:rFonts w:ascii="Arial" w:eastAsia="Arial" w:hAnsi="Arial" w:cs="Arial"/>
          <w:color w:val="444444"/>
          <w:spacing w:val="1"/>
          <w:sz w:val="16"/>
          <w:szCs w:val="16"/>
          <w:lang w:val="it-IT"/>
        </w:rPr>
        <w:t>s</w:t>
      </w:r>
      <w:r w:rsidRPr="00FC1EB8">
        <w:rPr>
          <w:rFonts w:ascii="Arial" w:eastAsia="Arial" w:hAnsi="Arial" w:cs="Arial"/>
          <w:color w:val="444444"/>
          <w:spacing w:val="-1"/>
          <w:sz w:val="16"/>
          <w:szCs w:val="16"/>
          <w:lang w:val="it-IT"/>
        </w:rPr>
        <w:t>oan</w:t>
      </w:r>
      <w:r w:rsidRPr="00FC1EB8">
        <w:rPr>
          <w:rFonts w:ascii="Arial" w:eastAsia="Arial" w:hAnsi="Arial" w:cs="Arial"/>
          <w:color w:val="444444"/>
          <w:sz w:val="16"/>
          <w:szCs w:val="16"/>
          <w:lang w:val="it-IT"/>
        </w:rPr>
        <w:t>a</w:t>
      </w:r>
      <w:r w:rsidRPr="00FC1EB8">
        <w:rPr>
          <w:rFonts w:ascii="Arial" w:eastAsia="Arial" w:hAnsi="Arial" w:cs="Arial"/>
          <w:color w:val="444444"/>
          <w:spacing w:val="1"/>
          <w:sz w:val="16"/>
          <w:szCs w:val="16"/>
          <w:lang w:val="it-IT"/>
        </w:rPr>
        <w:t xml:space="preserve"> f</w:t>
      </w:r>
      <w:r w:rsidRPr="00FC1EB8">
        <w:rPr>
          <w:rFonts w:ascii="Arial" w:eastAsia="Arial" w:hAnsi="Arial" w:cs="Arial"/>
          <w:color w:val="444444"/>
          <w:sz w:val="16"/>
          <w:szCs w:val="16"/>
          <w:lang w:val="it-IT"/>
        </w:rPr>
        <w:t>i</w:t>
      </w:r>
      <w:r w:rsidRPr="00FC1EB8">
        <w:rPr>
          <w:rFonts w:ascii="Arial" w:eastAsia="Arial" w:hAnsi="Arial" w:cs="Arial"/>
          <w:color w:val="444444"/>
          <w:spacing w:val="-1"/>
          <w:sz w:val="16"/>
          <w:szCs w:val="16"/>
          <w:lang w:val="it-IT"/>
        </w:rPr>
        <w:t>z</w:t>
      </w:r>
      <w:r w:rsidRPr="00FC1EB8">
        <w:rPr>
          <w:rFonts w:ascii="Arial" w:eastAsia="Arial" w:hAnsi="Arial" w:cs="Arial"/>
          <w:color w:val="444444"/>
          <w:spacing w:val="-2"/>
          <w:sz w:val="16"/>
          <w:szCs w:val="16"/>
          <w:lang w:val="it-IT"/>
        </w:rPr>
        <w:t>i</w:t>
      </w:r>
      <w:r w:rsidRPr="00FC1EB8">
        <w:rPr>
          <w:rFonts w:ascii="Arial" w:eastAsia="Arial" w:hAnsi="Arial" w:cs="Arial"/>
          <w:color w:val="444444"/>
          <w:spacing w:val="2"/>
          <w:sz w:val="16"/>
          <w:szCs w:val="16"/>
          <w:lang w:val="it-IT"/>
        </w:rPr>
        <w:t>c</w:t>
      </w:r>
      <w:r w:rsidRPr="00FC1EB8">
        <w:rPr>
          <w:rFonts w:ascii="Arial" w:eastAsia="Arial" w:hAnsi="Arial" w:cs="Arial"/>
          <w:color w:val="444444"/>
          <w:sz w:val="16"/>
          <w:szCs w:val="16"/>
          <w:lang w:val="it-IT"/>
        </w:rPr>
        <w:t>ă</w:t>
      </w:r>
      <w:r w:rsidRPr="00FC1EB8">
        <w:rPr>
          <w:rFonts w:ascii="Arial" w:eastAsia="Arial" w:hAnsi="Arial" w:cs="Arial"/>
          <w:color w:val="444444"/>
          <w:spacing w:val="1"/>
          <w:sz w:val="16"/>
          <w:szCs w:val="16"/>
          <w:lang w:val="it-IT"/>
        </w:rPr>
        <w:t xml:space="preserve"> </w:t>
      </w:r>
      <w:r w:rsidRPr="00FC1EB8">
        <w:rPr>
          <w:rFonts w:ascii="Arial" w:eastAsia="Arial" w:hAnsi="Arial" w:cs="Arial"/>
          <w:color w:val="444444"/>
          <w:spacing w:val="-1"/>
          <w:sz w:val="16"/>
          <w:szCs w:val="16"/>
          <w:lang w:val="it-IT"/>
        </w:rPr>
        <w:t>î</w:t>
      </w:r>
      <w:r w:rsidRPr="00FC1EB8">
        <w:rPr>
          <w:rFonts w:ascii="Arial" w:eastAsia="Arial" w:hAnsi="Arial" w:cs="Arial"/>
          <w:color w:val="444444"/>
          <w:sz w:val="16"/>
          <w:szCs w:val="16"/>
          <w:lang w:val="it-IT"/>
        </w:rPr>
        <w:t>n</w:t>
      </w:r>
      <w:r w:rsidRPr="00FC1EB8">
        <w:rPr>
          <w:rFonts w:ascii="Arial" w:eastAsia="Arial" w:hAnsi="Arial" w:cs="Arial"/>
          <w:color w:val="444444"/>
          <w:spacing w:val="1"/>
          <w:sz w:val="16"/>
          <w:szCs w:val="16"/>
          <w:lang w:val="it-IT"/>
        </w:rPr>
        <w:t xml:space="preserve"> </w:t>
      </w:r>
      <w:r w:rsidRPr="00FC1EB8">
        <w:rPr>
          <w:rFonts w:ascii="Arial" w:eastAsia="Arial" w:hAnsi="Arial" w:cs="Arial"/>
          <w:color w:val="444444"/>
          <w:spacing w:val="-1"/>
          <w:sz w:val="16"/>
          <w:szCs w:val="16"/>
          <w:lang w:val="it-IT"/>
        </w:rPr>
        <w:t>n</w:t>
      </w:r>
      <w:r w:rsidRPr="00FC1EB8">
        <w:rPr>
          <w:rFonts w:ascii="Arial" w:eastAsia="Arial" w:hAnsi="Arial" w:cs="Arial"/>
          <w:color w:val="444444"/>
          <w:spacing w:val="-3"/>
          <w:sz w:val="16"/>
          <w:szCs w:val="16"/>
          <w:lang w:val="it-IT"/>
        </w:rPr>
        <w:t>u</w:t>
      </w:r>
      <w:r w:rsidRPr="00FC1EB8">
        <w:rPr>
          <w:rFonts w:ascii="Arial" w:eastAsia="Arial" w:hAnsi="Arial" w:cs="Arial"/>
          <w:color w:val="444444"/>
          <w:spacing w:val="3"/>
          <w:sz w:val="16"/>
          <w:szCs w:val="16"/>
          <w:lang w:val="it-IT"/>
        </w:rPr>
        <w:t>m</w:t>
      </w:r>
      <w:r w:rsidRPr="00FC1EB8">
        <w:rPr>
          <w:rFonts w:ascii="Arial" w:eastAsia="Arial" w:hAnsi="Arial" w:cs="Arial"/>
          <w:color w:val="444444"/>
          <w:spacing w:val="-1"/>
          <w:sz w:val="16"/>
          <w:szCs w:val="16"/>
          <w:lang w:val="it-IT"/>
        </w:rPr>
        <w:t>e</w:t>
      </w:r>
      <w:r w:rsidRPr="00FC1EB8">
        <w:rPr>
          <w:rFonts w:ascii="Arial" w:eastAsia="Arial" w:hAnsi="Arial" w:cs="Arial"/>
          <w:color w:val="444444"/>
          <w:sz w:val="16"/>
          <w:szCs w:val="16"/>
          <w:lang w:val="it-IT"/>
        </w:rPr>
        <w:t>le</w:t>
      </w:r>
      <w:r w:rsidRPr="00FC1EB8">
        <w:rPr>
          <w:rFonts w:ascii="Arial" w:eastAsia="Arial" w:hAnsi="Arial" w:cs="Arial"/>
          <w:color w:val="444444"/>
          <w:spacing w:val="-2"/>
          <w:sz w:val="16"/>
          <w:szCs w:val="16"/>
          <w:lang w:val="it-IT"/>
        </w:rPr>
        <w:t xml:space="preserve"> </w:t>
      </w:r>
      <w:r w:rsidRPr="00FC1EB8">
        <w:rPr>
          <w:rFonts w:ascii="Arial" w:eastAsia="Arial" w:hAnsi="Arial" w:cs="Arial"/>
          <w:color w:val="444444"/>
          <w:spacing w:val="-1"/>
          <w:sz w:val="16"/>
          <w:szCs w:val="16"/>
          <w:lang w:val="it-IT"/>
        </w:rPr>
        <w:t>or</w:t>
      </w:r>
      <w:r w:rsidRPr="00FC1EB8">
        <w:rPr>
          <w:rFonts w:ascii="Arial" w:eastAsia="Arial" w:hAnsi="Arial" w:cs="Arial"/>
          <w:color w:val="444444"/>
          <w:sz w:val="16"/>
          <w:szCs w:val="16"/>
          <w:lang w:val="it-IT"/>
        </w:rPr>
        <w:t>i</w:t>
      </w:r>
      <w:r w:rsidRPr="00FC1EB8">
        <w:rPr>
          <w:rFonts w:ascii="Arial" w:eastAsia="Arial" w:hAnsi="Arial" w:cs="Arial"/>
          <w:color w:val="444444"/>
          <w:spacing w:val="1"/>
          <w:sz w:val="16"/>
          <w:szCs w:val="16"/>
          <w:lang w:val="it-IT"/>
        </w:rPr>
        <w:t xml:space="preserve"> </w:t>
      </w:r>
      <w:r w:rsidRPr="00FC1EB8">
        <w:rPr>
          <w:rFonts w:ascii="Arial" w:eastAsia="Arial" w:hAnsi="Arial" w:cs="Arial"/>
          <w:color w:val="444444"/>
          <w:spacing w:val="-1"/>
          <w:sz w:val="16"/>
          <w:szCs w:val="16"/>
          <w:lang w:val="it-IT"/>
        </w:rPr>
        <w:t>î</w:t>
      </w:r>
      <w:r w:rsidRPr="00FC1EB8">
        <w:rPr>
          <w:rFonts w:ascii="Arial" w:eastAsia="Arial" w:hAnsi="Arial" w:cs="Arial"/>
          <w:color w:val="444444"/>
          <w:sz w:val="16"/>
          <w:szCs w:val="16"/>
          <w:lang w:val="it-IT"/>
        </w:rPr>
        <w:t>n</w:t>
      </w:r>
      <w:r w:rsidRPr="00FC1EB8">
        <w:rPr>
          <w:rFonts w:ascii="Arial" w:eastAsia="Arial" w:hAnsi="Arial" w:cs="Arial"/>
          <w:color w:val="444444"/>
          <w:spacing w:val="1"/>
          <w:sz w:val="16"/>
          <w:szCs w:val="16"/>
          <w:lang w:val="it-IT"/>
        </w:rPr>
        <w:t xml:space="preserve"> </w:t>
      </w:r>
      <w:r w:rsidRPr="00FC1EB8">
        <w:rPr>
          <w:rFonts w:ascii="Arial" w:eastAsia="Arial" w:hAnsi="Arial" w:cs="Arial"/>
          <w:color w:val="444444"/>
          <w:sz w:val="16"/>
          <w:szCs w:val="16"/>
          <w:lang w:val="it-IT"/>
        </w:rPr>
        <w:t>i</w:t>
      </w:r>
      <w:r w:rsidRPr="00FC1EB8">
        <w:rPr>
          <w:rFonts w:ascii="Arial" w:eastAsia="Arial" w:hAnsi="Arial" w:cs="Arial"/>
          <w:color w:val="444444"/>
          <w:spacing w:val="-3"/>
          <w:sz w:val="16"/>
          <w:szCs w:val="16"/>
          <w:lang w:val="it-IT"/>
        </w:rPr>
        <w:t>n</w:t>
      </w:r>
      <w:r w:rsidRPr="00FC1EB8">
        <w:rPr>
          <w:rFonts w:ascii="Arial" w:eastAsia="Arial" w:hAnsi="Arial" w:cs="Arial"/>
          <w:color w:val="444444"/>
          <w:spacing w:val="-1"/>
          <w:sz w:val="16"/>
          <w:szCs w:val="16"/>
          <w:lang w:val="it-IT"/>
        </w:rPr>
        <w:t>tere</w:t>
      </w:r>
      <w:r w:rsidRPr="00FC1EB8">
        <w:rPr>
          <w:rFonts w:ascii="Arial" w:eastAsia="Arial" w:hAnsi="Arial" w:cs="Arial"/>
          <w:color w:val="444444"/>
          <w:spacing w:val="1"/>
          <w:sz w:val="16"/>
          <w:szCs w:val="16"/>
          <w:lang w:val="it-IT"/>
        </w:rPr>
        <w:t>s</w:t>
      </w:r>
      <w:r w:rsidRPr="00FC1EB8">
        <w:rPr>
          <w:rFonts w:ascii="Arial" w:eastAsia="Arial" w:hAnsi="Arial" w:cs="Arial"/>
          <w:color w:val="444444"/>
          <w:spacing w:val="-1"/>
          <w:sz w:val="16"/>
          <w:szCs w:val="16"/>
          <w:lang w:val="it-IT"/>
        </w:rPr>
        <w:t>u</w:t>
      </w:r>
      <w:r w:rsidRPr="00FC1EB8">
        <w:rPr>
          <w:rFonts w:ascii="Arial" w:eastAsia="Arial" w:hAnsi="Arial" w:cs="Arial"/>
          <w:color w:val="444444"/>
          <w:sz w:val="16"/>
          <w:szCs w:val="16"/>
          <w:lang w:val="it-IT"/>
        </w:rPr>
        <w:t>l</w:t>
      </w:r>
      <w:r w:rsidRPr="00FC1EB8">
        <w:rPr>
          <w:rFonts w:ascii="Arial" w:eastAsia="Arial" w:hAnsi="Arial" w:cs="Arial"/>
          <w:color w:val="444444"/>
          <w:spacing w:val="-1"/>
          <w:sz w:val="16"/>
          <w:szCs w:val="16"/>
          <w:lang w:val="it-IT"/>
        </w:rPr>
        <w:t xml:space="preserve"> </w:t>
      </w:r>
      <w:r w:rsidRPr="00FC1EB8">
        <w:rPr>
          <w:rFonts w:ascii="Arial" w:eastAsia="Arial" w:hAnsi="Arial" w:cs="Arial"/>
          <w:color w:val="444444"/>
          <w:spacing w:val="1"/>
          <w:sz w:val="16"/>
          <w:szCs w:val="16"/>
          <w:lang w:val="it-IT"/>
        </w:rPr>
        <w:t>c</w:t>
      </w:r>
      <w:r w:rsidRPr="00FC1EB8">
        <w:rPr>
          <w:rFonts w:ascii="Arial" w:eastAsia="Arial" w:hAnsi="Arial" w:cs="Arial"/>
          <w:color w:val="444444"/>
          <w:spacing w:val="-1"/>
          <w:sz w:val="16"/>
          <w:szCs w:val="16"/>
          <w:lang w:val="it-IT"/>
        </w:rPr>
        <w:t>ăru</w:t>
      </w:r>
      <w:r w:rsidRPr="00FC1EB8">
        <w:rPr>
          <w:rFonts w:ascii="Arial" w:eastAsia="Arial" w:hAnsi="Arial" w:cs="Arial"/>
          <w:color w:val="444444"/>
          <w:sz w:val="16"/>
          <w:szCs w:val="16"/>
          <w:lang w:val="it-IT"/>
        </w:rPr>
        <w:t>ia/</w:t>
      </w:r>
      <w:r w:rsidRPr="00FC1EB8">
        <w:rPr>
          <w:rFonts w:ascii="Arial" w:eastAsia="Arial" w:hAnsi="Arial" w:cs="Arial"/>
          <w:color w:val="444444"/>
          <w:spacing w:val="1"/>
          <w:sz w:val="16"/>
          <w:szCs w:val="16"/>
          <w:lang w:val="it-IT"/>
        </w:rPr>
        <w:t>c</w:t>
      </w:r>
      <w:r w:rsidRPr="00FC1EB8">
        <w:rPr>
          <w:rFonts w:ascii="Arial" w:eastAsia="Arial" w:hAnsi="Arial" w:cs="Arial"/>
          <w:color w:val="444444"/>
          <w:spacing w:val="-1"/>
          <w:sz w:val="16"/>
          <w:szCs w:val="16"/>
          <w:lang w:val="it-IT"/>
        </w:rPr>
        <w:t>ăre</w:t>
      </w:r>
      <w:r w:rsidRPr="00FC1EB8">
        <w:rPr>
          <w:rFonts w:ascii="Arial" w:eastAsia="Arial" w:hAnsi="Arial" w:cs="Arial"/>
          <w:color w:val="444444"/>
          <w:sz w:val="16"/>
          <w:szCs w:val="16"/>
          <w:lang w:val="it-IT"/>
        </w:rPr>
        <w:t>ia</w:t>
      </w:r>
      <w:r w:rsidRPr="00FC1EB8">
        <w:rPr>
          <w:rFonts w:ascii="Arial" w:eastAsia="Arial" w:hAnsi="Arial" w:cs="Arial"/>
          <w:color w:val="444444"/>
          <w:spacing w:val="-2"/>
          <w:sz w:val="16"/>
          <w:szCs w:val="16"/>
          <w:lang w:val="it-IT"/>
        </w:rPr>
        <w:t xml:space="preserve"> </w:t>
      </w:r>
      <w:r w:rsidRPr="00FC1EB8">
        <w:rPr>
          <w:rFonts w:ascii="Arial" w:eastAsia="Arial" w:hAnsi="Arial" w:cs="Arial"/>
          <w:color w:val="444444"/>
          <w:spacing w:val="1"/>
          <w:sz w:val="16"/>
          <w:szCs w:val="16"/>
          <w:lang w:val="it-IT"/>
        </w:rPr>
        <w:t>s</w:t>
      </w:r>
      <w:r w:rsidRPr="00FC1EB8">
        <w:rPr>
          <w:rFonts w:ascii="Arial" w:eastAsia="Arial" w:hAnsi="Arial" w:cs="Arial"/>
          <w:color w:val="444444"/>
          <w:sz w:val="16"/>
          <w:szCs w:val="16"/>
          <w:lang w:val="it-IT"/>
        </w:rPr>
        <w:t>e</w:t>
      </w:r>
      <w:r w:rsidRPr="00FC1EB8">
        <w:rPr>
          <w:rFonts w:ascii="Arial" w:eastAsia="Arial" w:hAnsi="Arial" w:cs="Arial"/>
          <w:color w:val="444444"/>
          <w:spacing w:val="-2"/>
          <w:sz w:val="16"/>
          <w:szCs w:val="16"/>
          <w:lang w:val="it-IT"/>
        </w:rPr>
        <w:t xml:space="preserve"> </w:t>
      </w:r>
      <w:r w:rsidRPr="00FC1EB8">
        <w:rPr>
          <w:rFonts w:ascii="Arial" w:eastAsia="Arial" w:hAnsi="Arial" w:cs="Arial"/>
          <w:color w:val="444444"/>
          <w:spacing w:val="-1"/>
          <w:sz w:val="16"/>
          <w:szCs w:val="16"/>
          <w:lang w:val="it-IT"/>
        </w:rPr>
        <w:t>rea</w:t>
      </w:r>
      <w:r w:rsidRPr="00FC1EB8">
        <w:rPr>
          <w:rFonts w:ascii="Arial" w:eastAsia="Arial" w:hAnsi="Arial" w:cs="Arial"/>
          <w:color w:val="444444"/>
          <w:sz w:val="16"/>
          <w:szCs w:val="16"/>
          <w:lang w:val="it-IT"/>
        </w:rPr>
        <w:t>li</w:t>
      </w:r>
      <w:r w:rsidRPr="00FC1EB8">
        <w:rPr>
          <w:rFonts w:ascii="Arial" w:eastAsia="Arial" w:hAnsi="Arial" w:cs="Arial"/>
          <w:color w:val="444444"/>
          <w:spacing w:val="-1"/>
          <w:sz w:val="16"/>
          <w:szCs w:val="16"/>
          <w:lang w:val="it-IT"/>
        </w:rPr>
        <w:t>zează</w:t>
      </w:r>
      <w:r w:rsidRPr="00FC1EB8">
        <w:rPr>
          <w:rFonts w:ascii="Arial" w:eastAsia="Arial" w:hAnsi="Arial" w:cs="Arial"/>
          <w:color w:val="444444"/>
          <w:sz w:val="16"/>
          <w:szCs w:val="16"/>
          <w:lang w:val="it-IT"/>
        </w:rPr>
        <w:t>,</w:t>
      </w:r>
      <w:r w:rsidRPr="00FC1EB8">
        <w:rPr>
          <w:rFonts w:ascii="Arial" w:eastAsia="Arial" w:hAnsi="Arial" w:cs="Arial"/>
          <w:color w:val="444444"/>
          <w:spacing w:val="2"/>
          <w:sz w:val="16"/>
          <w:szCs w:val="16"/>
          <w:lang w:val="it-IT"/>
        </w:rPr>
        <w:t xml:space="preserve"> </w:t>
      </w:r>
      <w:r w:rsidRPr="00FC1EB8">
        <w:rPr>
          <w:rFonts w:ascii="Arial" w:eastAsia="Arial" w:hAnsi="Arial" w:cs="Arial"/>
          <w:color w:val="444444"/>
          <w:spacing w:val="-1"/>
          <w:sz w:val="16"/>
          <w:szCs w:val="16"/>
          <w:lang w:val="it-IT"/>
        </w:rPr>
        <w:t>d</w:t>
      </w:r>
      <w:r w:rsidRPr="00FC1EB8">
        <w:rPr>
          <w:rFonts w:ascii="Arial" w:eastAsia="Arial" w:hAnsi="Arial" w:cs="Arial"/>
          <w:color w:val="444444"/>
          <w:sz w:val="16"/>
          <w:szCs w:val="16"/>
          <w:lang w:val="it-IT"/>
        </w:rPr>
        <w:t>ir</w:t>
      </w:r>
      <w:r w:rsidRPr="00FC1EB8">
        <w:rPr>
          <w:rFonts w:ascii="Arial" w:eastAsia="Arial" w:hAnsi="Arial" w:cs="Arial"/>
          <w:color w:val="444444"/>
          <w:spacing w:val="-1"/>
          <w:sz w:val="16"/>
          <w:szCs w:val="16"/>
          <w:lang w:val="it-IT"/>
        </w:rPr>
        <w:t>e</w:t>
      </w:r>
      <w:r w:rsidRPr="00FC1EB8">
        <w:rPr>
          <w:rFonts w:ascii="Arial" w:eastAsia="Arial" w:hAnsi="Arial" w:cs="Arial"/>
          <w:color w:val="444444"/>
          <w:spacing w:val="1"/>
          <w:sz w:val="16"/>
          <w:szCs w:val="16"/>
          <w:lang w:val="it-IT"/>
        </w:rPr>
        <w:t>c</w:t>
      </w:r>
      <w:r w:rsidRPr="00FC1EB8">
        <w:rPr>
          <w:rFonts w:ascii="Arial" w:eastAsia="Arial" w:hAnsi="Arial" w:cs="Arial"/>
          <w:color w:val="444444"/>
          <w:sz w:val="16"/>
          <w:szCs w:val="16"/>
          <w:lang w:val="it-IT"/>
        </w:rPr>
        <w:t>t</w:t>
      </w:r>
      <w:r w:rsidRPr="00FC1EB8">
        <w:rPr>
          <w:rFonts w:ascii="Arial" w:eastAsia="Arial" w:hAnsi="Arial" w:cs="Arial"/>
          <w:color w:val="444444"/>
          <w:spacing w:val="-3"/>
          <w:sz w:val="16"/>
          <w:szCs w:val="16"/>
          <w:lang w:val="it-IT"/>
        </w:rPr>
        <w:t xml:space="preserve"> </w:t>
      </w:r>
      <w:r w:rsidRPr="00FC1EB8">
        <w:rPr>
          <w:rFonts w:ascii="Arial" w:eastAsia="Arial" w:hAnsi="Arial" w:cs="Arial"/>
          <w:color w:val="444444"/>
          <w:spacing w:val="1"/>
          <w:sz w:val="16"/>
          <w:szCs w:val="16"/>
          <w:lang w:val="it-IT"/>
        </w:rPr>
        <w:t>s</w:t>
      </w:r>
      <w:r w:rsidRPr="00FC1EB8">
        <w:rPr>
          <w:rFonts w:ascii="Arial" w:eastAsia="Arial" w:hAnsi="Arial" w:cs="Arial"/>
          <w:color w:val="444444"/>
          <w:spacing w:val="-1"/>
          <w:sz w:val="16"/>
          <w:szCs w:val="16"/>
          <w:lang w:val="it-IT"/>
        </w:rPr>
        <w:t>a</w:t>
      </w:r>
      <w:r w:rsidRPr="00FC1EB8">
        <w:rPr>
          <w:rFonts w:ascii="Arial" w:eastAsia="Arial" w:hAnsi="Arial" w:cs="Arial"/>
          <w:color w:val="444444"/>
          <w:sz w:val="16"/>
          <w:szCs w:val="16"/>
          <w:lang w:val="it-IT"/>
        </w:rPr>
        <w:t>u</w:t>
      </w:r>
      <w:r w:rsidRPr="00FC1EB8">
        <w:rPr>
          <w:rFonts w:ascii="Arial" w:eastAsia="Arial" w:hAnsi="Arial" w:cs="Arial"/>
          <w:color w:val="444444"/>
          <w:spacing w:val="1"/>
          <w:sz w:val="16"/>
          <w:szCs w:val="16"/>
          <w:lang w:val="it-IT"/>
        </w:rPr>
        <w:t xml:space="preserve"> </w:t>
      </w:r>
      <w:r w:rsidRPr="00FC1EB8">
        <w:rPr>
          <w:rFonts w:ascii="Arial" w:eastAsia="Arial" w:hAnsi="Arial" w:cs="Arial"/>
          <w:color w:val="444444"/>
          <w:sz w:val="16"/>
          <w:szCs w:val="16"/>
          <w:lang w:val="it-IT"/>
        </w:rPr>
        <w:t>in</w:t>
      </w:r>
      <w:r w:rsidRPr="00FC1EB8">
        <w:rPr>
          <w:rFonts w:ascii="Arial" w:eastAsia="Arial" w:hAnsi="Arial" w:cs="Arial"/>
          <w:color w:val="444444"/>
          <w:spacing w:val="-1"/>
          <w:sz w:val="16"/>
          <w:szCs w:val="16"/>
          <w:lang w:val="it-IT"/>
        </w:rPr>
        <w:t>d</w:t>
      </w:r>
      <w:r w:rsidRPr="00FC1EB8">
        <w:rPr>
          <w:rFonts w:ascii="Arial" w:eastAsia="Arial" w:hAnsi="Arial" w:cs="Arial"/>
          <w:color w:val="444444"/>
          <w:sz w:val="16"/>
          <w:szCs w:val="16"/>
          <w:lang w:val="it-IT"/>
        </w:rPr>
        <w:t>ir</w:t>
      </w:r>
      <w:r w:rsidRPr="00FC1EB8">
        <w:rPr>
          <w:rFonts w:ascii="Arial" w:eastAsia="Arial" w:hAnsi="Arial" w:cs="Arial"/>
          <w:color w:val="444444"/>
          <w:spacing w:val="-1"/>
          <w:sz w:val="16"/>
          <w:szCs w:val="16"/>
          <w:lang w:val="it-IT"/>
        </w:rPr>
        <w:t>ec</w:t>
      </w:r>
      <w:r w:rsidRPr="00FC1EB8">
        <w:rPr>
          <w:rFonts w:ascii="Arial" w:eastAsia="Arial" w:hAnsi="Arial" w:cs="Arial"/>
          <w:color w:val="444444"/>
          <w:spacing w:val="1"/>
          <w:sz w:val="16"/>
          <w:szCs w:val="16"/>
          <w:lang w:val="it-IT"/>
        </w:rPr>
        <w:t>t</w:t>
      </w:r>
      <w:r w:rsidRPr="00FC1EB8">
        <w:rPr>
          <w:rFonts w:ascii="Arial" w:eastAsia="Arial" w:hAnsi="Arial" w:cs="Arial"/>
          <w:color w:val="444444"/>
          <w:sz w:val="16"/>
          <w:szCs w:val="16"/>
          <w:lang w:val="it-IT"/>
        </w:rPr>
        <w:t>, o</w:t>
      </w:r>
      <w:r w:rsidRPr="00FC1EB8">
        <w:rPr>
          <w:rFonts w:ascii="Arial" w:eastAsia="Arial" w:hAnsi="Arial" w:cs="Arial"/>
          <w:color w:val="444444"/>
          <w:spacing w:val="-2"/>
          <w:sz w:val="16"/>
          <w:szCs w:val="16"/>
          <w:lang w:val="it-IT"/>
        </w:rPr>
        <w:t xml:space="preserve"> </w:t>
      </w:r>
      <w:r w:rsidRPr="00FC1EB8">
        <w:rPr>
          <w:rFonts w:ascii="Arial" w:eastAsia="Arial" w:hAnsi="Arial" w:cs="Arial"/>
          <w:color w:val="444444"/>
          <w:spacing w:val="1"/>
          <w:sz w:val="16"/>
          <w:szCs w:val="16"/>
          <w:lang w:val="it-IT"/>
        </w:rPr>
        <w:t>t</w:t>
      </w:r>
      <w:r w:rsidRPr="00FC1EB8">
        <w:rPr>
          <w:rFonts w:ascii="Arial" w:eastAsia="Arial" w:hAnsi="Arial" w:cs="Arial"/>
          <w:color w:val="444444"/>
          <w:spacing w:val="-1"/>
          <w:sz w:val="16"/>
          <w:szCs w:val="16"/>
          <w:lang w:val="it-IT"/>
        </w:rPr>
        <w:t>ranza</w:t>
      </w:r>
      <w:r w:rsidRPr="00FC1EB8">
        <w:rPr>
          <w:rFonts w:ascii="Arial" w:eastAsia="Arial" w:hAnsi="Arial" w:cs="Arial"/>
          <w:color w:val="444444"/>
          <w:spacing w:val="1"/>
          <w:sz w:val="16"/>
          <w:szCs w:val="16"/>
          <w:lang w:val="it-IT"/>
        </w:rPr>
        <w:t>cţ</w:t>
      </w:r>
      <w:r w:rsidRPr="00FC1EB8">
        <w:rPr>
          <w:rFonts w:ascii="Arial" w:eastAsia="Arial" w:hAnsi="Arial" w:cs="Arial"/>
          <w:color w:val="444444"/>
          <w:sz w:val="16"/>
          <w:szCs w:val="16"/>
          <w:lang w:val="it-IT"/>
        </w:rPr>
        <w:t>i</w:t>
      </w:r>
      <w:r w:rsidRPr="00FC1EB8">
        <w:rPr>
          <w:rFonts w:ascii="Arial" w:eastAsia="Arial" w:hAnsi="Arial" w:cs="Arial"/>
          <w:color w:val="444444"/>
          <w:spacing w:val="-3"/>
          <w:sz w:val="16"/>
          <w:szCs w:val="16"/>
          <w:lang w:val="it-IT"/>
        </w:rPr>
        <w:t>e</w:t>
      </w:r>
      <w:r w:rsidRPr="00FC1EB8">
        <w:rPr>
          <w:rFonts w:ascii="Arial" w:eastAsia="Arial" w:hAnsi="Arial" w:cs="Arial"/>
          <w:color w:val="444444"/>
          <w:sz w:val="16"/>
          <w:szCs w:val="16"/>
          <w:lang w:val="it-IT"/>
        </w:rPr>
        <w:t>,</w:t>
      </w:r>
      <w:r w:rsidRPr="00FC1EB8">
        <w:rPr>
          <w:rFonts w:ascii="Arial" w:eastAsia="Arial" w:hAnsi="Arial" w:cs="Arial"/>
          <w:color w:val="444444"/>
          <w:spacing w:val="2"/>
          <w:sz w:val="16"/>
          <w:szCs w:val="16"/>
          <w:lang w:val="it-IT"/>
        </w:rPr>
        <w:t xml:space="preserve"> </w:t>
      </w:r>
      <w:r w:rsidRPr="00FC1EB8">
        <w:rPr>
          <w:rFonts w:ascii="Arial" w:eastAsia="Arial" w:hAnsi="Arial" w:cs="Arial"/>
          <w:color w:val="444444"/>
          <w:sz w:val="16"/>
          <w:szCs w:val="16"/>
          <w:lang w:val="it-IT"/>
        </w:rPr>
        <w:t>o</w:t>
      </w:r>
      <w:r w:rsidRPr="00FC1EB8">
        <w:rPr>
          <w:rFonts w:ascii="Arial" w:eastAsia="Arial" w:hAnsi="Arial" w:cs="Arial"/>
          <w:color w:val="444444"/>
          <w:spacing w:val="-4"/>
          <w:sz w:val="16"/>
          <w:szCs w:val="16"/>
          <w:lang w:val="it-IT"/>
        </w:rPr>
        <w:t xml:space="preserve"> </w:t>
      </w:r>
      <w:r w:rsidRPr="00FC1EB8">
        <w:rPr>
          <w:rFonts w:ascii="Arial" w:eastAsia="Arial" w:hAnsi="Arial" w:cs="Arial"/>
          <w:color w:val="444444"/>
          <w:spacing w:val="-1"/>
          <w:sz w:val="16"/>
          <w:szCs w:val="16"/>
          <w:lang w:val="it-IT"/>
        </w:rPr>
        <w:t>opera</w:t>
      </w:r>
      <w:r w:rsidRPr="00FC1EB8">
        <w:rPr>
          <w:rFonts w:ascii="Arial" w:eastAsia="Arial" w:hAnsi="Arial" w:cs="Arial"/>
          <w:color w:val="444444"/>
          <w:spacing w:val="1"/>
          <w:sz w:val="16"/>
          <w:szCs w:val="16"/>
          <w:lang w:val="it-IT"/>
        </w:rPr>
        <w:t>ţ</w:t>
      </w:r>
      <w:r w:rsidRPr="00FC1EB8">
        <w:rPr>
          <w:rFonts w:ascii="Arial" w:eastAsia="Arial" w:hAnsi="Arial" w:cs="Arial"/>
          <w:color w:val="444444"/>
          <w:sz w:val="16"/>
          <w:szCs w:val="16"/>
          <w:lang w:val="it-IT"/>
        </w:rPr>
        <w:t>iu</w:t>
      </w:r>
      <w:r w:rsidRPr="00FC1EB8">
        <w:rPr>
          <w:rFonts w:ascii="Arial" w:eastAsia="Arial" w:hAnsi="Arial" w:cs="Arial"/>
          <w:color w:val="444444"/>
          <w:spacing w:val="-1"/>
          <w:sz w:val="16"/>
          <w:szCs w:val="16"/>
          <w:lang w:val="it-IT"/>
        </w:rPr>
        <w:t>n</w:t>
      </w:r>
      <w:r w:rsidRPr="00FC1EB8">
        <w:rPr>
          <w:rFonts w:ascii="Arial" w:eastAsia="Arial" w:hAnsi="Arial" w:cs="Arial"/>
          <w:color w:val="444444"/>
          <w:sz w:val="16"/>
          <w:szCs w:val="16"/>
          <w:lang w:val="it-IT"/>
        </w:rPr>
        <w:t>e</w:t>
      </w:r>
      <w:r w:rsidRPr="00FC1EB8">
        <w:rPr>
          <w:rFonts w:ascii="Arial" w:eastAsia="Arial" w:hAnsi="Arial" w:cs="Arial"/>
          <w:color w:val="444444"/>
          <w:spacing w:val="1"/>
          <w:sz w:val="16"/>
          <w:szCs w:val="16"/>
          <w:lang w:val="it-IT"/>
        </w:rPr>
        <w:t xml:space="preserve"> s</w:t>
      </w:r>
      <w:r w:rsidRPr="00FC1EB8">
        <w:rPr>
          <w:rFonts w:ascii="Arial" w:eastAsia="Arial" w:hAnsi="Arial" w:cs="Arial"/>
          <w:color w:val="444444"/>
          <w:spacing w:val="-1"/>
          <w:sz w:val="16"/>
          <w:szCs w:val="16"/>
          <w:lang w:val="it-IT"/>
        </w:rPr>
        <w:t>a</w:t>
      </w:r>
      <w:r w:rsidRPr="00FC1EB8">
        <w:rPr>
          <w:rFonts w:ascii="Arial" w:eastAsia="Arial" w:hAnsi="Arial" w:cs="Arial"/>
          <w:color w:val="444444"/>
          <w:sz w:val="16"/>
          <w:szCs w:val="16"/>
          <w:lang w:val="it-IT"/>
        </w:rPr>
        <w:t>u</w:t>
      </w:r>
      <w:r w:rsidRPr="00FC1EB8">
        <w:rPr>
          <w:rFonts w:ascii="Arial" w:eastAsia="Arial" w:hAnsi="Arial" w:cs="Arial"/>
          <w:color w:val="444444"/>
          <w:spacing w:val="1"/>
          <w:sz w:val="16"/>
          <w:szCs w:val="16"/>
          <w:lang w:val="it-IT"/>
        </w:rPr>
        <w:t xml:space="preserve"> </w:t>
      </w:r>
      <w:r w:rsidRPr="00FC1EB8">
        <w:rPr>
          <w:rFonts w:ascii="Arial" w:eastAsia="Arial" w:hAnsi="Arial" w:cs="Arial"/>
          <w:color w:val="444444"/>
          <w:sz w:val="16"/>
          <w:szCs w:val="16"/>
          <w:lang w:val="it-IT"/>
        </w:rPr>
        <w:t>o</w:t>
      </w:r>
      <w:r w:rsidRPr="00FC1EB8">
        <w:rPr>
          <w:rFonts w:ascii="Arial" w:eastAsia="Arial" w:hAnsi="Arial" w:cs="Arial"/>
          <w:color w:val="444444"/>
          <w:spacing w:val="-2"/>
          <w:sz w:val="16"/>
          <w:szCs w:val="16"/>
          <w:lang w:val="it-IT"/>
        </w:rPr>
        <w:t xml:space="preserve"> </w:t>
      </w:r>
      <w:r w:rsidRPr="00FC1EB8">
        <w:rPr>
          <w:rFonts w:ascii="Arial" w:eastAsia="Arial" w:hAnsi="Arial" w:cs="Arial"/>
          <w:color w:val="444444"/>
          <w:spacing w:val="-1"/>
          <w:sz w:val="16"/>
          <w:szCs w:val="16"/>
          <w:lang w:val="it-IT"/>
        </w:rPr>
        <w:t>ac</w:t>
      </w:r>
      <w:r w:rsidRPr="00FC1EB8">
        <w:rPr>
          <w:rFonts w:ascii="Arial" w:eastAsia="Arial" w:hAnsi="Arial" w:cs="Arial"/>
          <w:color w:val="444444"/>
          <w:spacing w:val="1"/>
          <w:sz w:val="16"/>
          <w:szCs w:val="16"/>
          <w:lang w:val="it-IT"/>
        </w:rPr>
        <w:t>t</w:t>
      </w:r>
      <w:r w:rsidRPr="00FC1EB8">
        <w:rPr>
          <w:rFonts w:ascii="Arial" w:eastAsia="Arial" w:hAnsi="Arial" w:cs="Arial"/>
          <w:color w:val="444444"/>
          <w:sz w:val="16"/>
          <w:szCs w:val="16"/>
          <w:lang w:val="it-IT"/>
        </w:rPr>
        <w:t>i</w:t>
      </w:r>
      <w:r w:rsidRPr="00FC1EB8">
        <w:rPr>
          <w:rFonts w:ascii="Arial" w:eastAsia="Arial" w:hAnsi="Arial" w:cs="Arial"/>
          <w:color w:val="444444"/>
          <w:spacing w:val="-1"/>
          <w:sz w:val="16"/>
          <w:szCs w:val="16"/>
          <w:lang w:val="it-IT"/>
        </w:rPr>
        <w:t>v</w:t>
      </w:r>
      <w:r w:rsidRPr="00FC1EB8">
        <w:rPr>
          <w:rFonts w:ascii="Arial" w:eastAsia="Arial" w:hAnsi="Arial" w:cs="Arial"/>
          <w:color w:val="444444"/>
          <w:sz w:val="16"/>
          <w:szCs w:val="16"/>
          <w:lang w:val="it-IT"/>
        </w:rPr>
        <w:t>i</w:t>
      </w:r>
      <w:r w:rsidRPr="00FC1EB8">
        <w:rPr>
          <w:rFonts w:ascii="Arial" w:eastAsia="Arial" w:hAnsi="Arial" w:cs="Arial"/>
          <w:color w:val="444444"/>
          <w:spacing w:val="1"/>
          <w:sz w:val="16"/>
          <w:szCs w:val="16"/>
          <w:lang w:val="it-IT"/>
        </w:rPr>
        <w:t>t</w:t>
      </w:r>
      <w:r w:rsidRPr="00FC1EB8">
        <w:rPr>
          <w:rFonts w:ascii="Arial" w:eastAsia="Arial" w:hAnsi="Arial" w:cs="Arial"/>
          <w:color w:val="444444"/>
          <w:spacing w:val="-3"/>
          <w:sz w:val="16"/>
          <w:szCs w:val="16"/>
          <w:lang w:val="it-IT"/>
        </w:rPr>
        <w:t>a</w:t>
      </w:r>
      <w:r w:rsidRPr="00FC1EB8">
        <w:rPr>
          <w:rFonts w:ascii="Arial" w:eastAsia="Arial" w:hAnsi="Arial" w:cs="Arial"/>
          <w:color w:val="444444"/>
          <w:spacing w:val="1"/>
          <w:sz w:val="16"/>
          <w:szCs w:val="16"/>
          <w:lang w:val="it-IT"/>
        </w:rPr>
        <w:t>t</w:t>
      </w:r>
      <w:r w:rsidRPr="00FC1EB8">
        <w:rPr>
          <w:rFonts w:ascii="Arial" w:eastAsia="Arial" w:hAnsi="Arial" w:cs="Arial"/>
          <w:color w:val="444444"/>
          <w:spacing w:val="-1"/>
          <w:sz w:val="16"/>
          <w:szCs w:val="16"/>
          <w:lang w:val="it-IT"/>
        </w:rPr>
        <w:t>e</w:t>
      </w:r>
      <w:r w:rsidRPr="00FC1EB8">
        <w:rPr>
          <w:rFonts w:ascii="Arial" w:eastAsia="Arial" w:hAnsi="Arial" w:cs="Arial"/>
          <w:color w:val="444444"/>
          <w:sz w:val="16"/>
          <w:szCs w:val="16"/>
          <w:lang w:val="it-IT"/>
        </w:rPr>
        <w:t>.</w:t>
      </w:r>
    </w:p>
    <w:p w14:paraId="6BB2EFBB" w14:textId="77777777" w:rsidR="0017755A" w:rsidRPr="00FC1EB8" w:rsidRDefault="00140DA9">
      <w:pPr>
        <w:spacing w:line="180" w:lineRule="exact"/>
        <w:ind w:left="400" w:right="6496"/>
        <w:jc w:val="both"/>
        <w:rPr>
          <w:rFonts w:ascii="Arial" w:eastAsia="Arial" w:hAnsi="Arial" w:cs="Arial"/>
          <w:sz w:val="16"/>
          <w:szCs w:val="16"/>
          <w:lang w:val="pt-PT"/>
        </w:rPr>
      </w:pPr>
      <w:r w:rsidRPr="00FC1EB8">
        <w:rPr>
          <w:rFonts w:ascii="Arial" w:eastAsia="Arial" w:hAnsi="Arial" w:cs="Arial"/>
          <w:b/>
          <w:color w:val="212121"/>
          <w:spacing w:val="-1"/>
          <w:sz w:val="16"/>
          <w:szCs w:val="16"/>
          <w:lang w:val="pt-PT"/>
        </w:rPr>
        <w:t>(2</w:t>
      </w:r>
      <w:r w:rsidRPr="00FC1EB8">
        <w:rPr>
          <w:rFonts w:ascii="Arial" w:eastAsia="Arial" w:hAnsi="Arial" w:cs="Arial"/>
          <w:b/>
          <w:color w:val="212121"/>
          <w:sz w:val="16"/>
          <w:szCs w:val="16"/>
          <w:lang w:val="pt-PT"/>
        </w:rPr>
        <w:t>)</w:t>
      </w:r>
      <w:r w:rsidRPr="00FC1EB8">
        <w:rPr>
          <w:rFonts w:ascii="Arial" w:eastAsia="Arial" w:hAnsi="Arial" w:cs="Arial"/>
          <w:b/>
          <w:color w:val="212121"/>
          <w:spacing w:val="1"/>
          <w:sz w:val="16"/>
          <w:szCs w:val="16"/>
          <w:lang w:val="pt-PT"/>
        </w:rPr>
        <w:t xml:space="preserve"> </w:t>
      </w:r>
      <w:r w:rsidRPr="00FC1EB8">
        <w:rPr>
          <w:rFonts w:ascii="Arial" w:eastAsia="Arial" w:hAnsi="Arial" w:cs="Arial"/>
          <w:color w:val="444444"/>
          <w:spacing w:val="-1"/>
          <w:sz w:val="16"/>
          <w:szCs w:val="16"/>
          <w:lang w:val="pt-PT"/>
        </w:rPr>
        <w:t>No</w:t>
      </w:r>
      <w:r w:rsidRPr="00FC1EB8">
        <w:rPr>
          <w:rFonts w:ascii="Arial" w:eastAsia="Arial" w:hAnsi="Arial" w:cs="Arial"/>
          <w:color w:val="444444"/>
          <w:spacing w:val="1"/>
          <w:sz w:val="16"/>
          <w:szCs w:val="16"/>
          <w:lang w:val="pt-PT"/>
        </w:rPr>
        <w:t>ţ</w:t>
      </w:r>
      <w:r w:rsidRPr="00FC1EB8">
        <w:rPr>
          <w:rFonts w:ascii="Arial" w:eastAsia="Arial" w:hAnsi="Arial" w:cs="Arial"/>
          <w:color w:val="444444"/>
          <w:sz w:val="16"/>
          <w:szCs w:val="16"/>
          <w:lang w:val="pt-PT"/>
        </w:rPr>
        <w:t>iu</w:t>
      </w:r>
      <w:r w:rsidRPr="00FC1EB8">
        <w:rPr>
          <w:rFonts w:ascii="Arial" w:eastAsia="Arial" w:hAnsi="Arial" w:cs="Arial"/>
          <w:color w:val="444444"/>
          <w:spacing w:val="-1"/>
          <w:sz w:val="16"/>
          <w:szCs w:val="16"/>
          <w:lang w:val="pt-PT"/>
        </w:rPr>
        <w:t>ne</w:t>
      </w:r>
      <w:r w:rsidRPr="00FC1EB8">
        <w:rPr>
          <w:rFonts w:ascii="Arial" w:eastAsia="Arial" w:hAnsi="Arial" w:cs="Arial"/>
          <w:color w:val="444444"/>
          <w:sz w:val="16"/>
          <w:szCs w:val="16"/>
          <w:lang w:val="pt-PT"/>
        </w:rPr>
        <w:t>a</w:t>
      </w:r>
      <w:r w:rsidRPr="00FC1EB8">
        <w:rPr>
          <w:rFonts w:ascii="Arial" w:eastAsia="Arial" w:hAnsi="Arial" w:cs="Arial"/>
          <w:color w:val="444444"/>
          <w:spacing w:val="1"/>
          <w:sz w:val="16"/>
          <w:szCs w:val="16"/>
          <w:lang w:val="pt-PT"/>
        </w:rPr>
        <w:t xml:space="preserve"> </w:t>
      </w:r>
      <w:r w:rsidRPr="00FC1EB8">
        <w:rPr>
          <w:rFonts w:ascii="Arial" w:eastAsia="Arial" w:hAnsi="Arial" w:cs="Arial"/>
          <w:color w:val="444444"/>
          <w:spacing w:val="-1"/>
          <w:sz w:val="16"/>
          <w:szCs w:val="16"/>
          <w:lang w:val="pt-PT"/>
        </w:rPr>
        <w:t>d</w:t>
      </w:r>
      <w:r w:rsidRPr="00FC1EB8">
        <w:rPr>
          <w:rFonts w:ascii="Arial" w:eastAsia="Arial" w:hAnsi="Arial" w:cs="Arial"/>
          <w:color w:val="444444"/>
          <w:sz w:val="16"/>
          <w:szCs w:val="16"/>
          <w:lang w:val="pt-PT"/>
        </w:rPr>
        <w:t>e</w:t>
      </w:r>
      <w:r w:rsidRPr="00FC1EB8">
        <w:rPr>
          <w:rFonts w:ascii="Arial" w:eastAsia="Arial" w:hAnsi="Arial" w:cs="Arial"/>
          <w:color w:val="444444"/>
          <w:spacing w:val="1"/>
          <w:sz w:val="16"/>
          <w:szCs w:val="16"/>
          <w:lang w:val="pt-PT"/>
        </w:rPr>
        <w:t xml:space="preserve"> </w:t>
      </w:r>
      <w:r w:rsidRPr="00FC1EB8">
        <w:rPr>
          <w:rFonts w:ascii="Arial" w:eastAsia="Arial" w:hAnsi="Arial" w:cs="Arial"/>
          <w:color w:val="444444"/>
          <w:spacing w:val="-1"/>
          <w:sz w:val="16"/>
          <w:szCs w:val="16"/>
          <w:lang w:val="pt-PT"/>
        </w:rPr>
        <w:t>bene</w:t>
      </w:r>
      <w:r w:rsidRPr="00FC1EB8">
        <w:rPr>
          <w:rFonts w:ascii="Arial" w:eastAsia="Arial" w:hAnsi="Arial" w:cs="Arial"/>
          <w:color w:val="444444"/>
          <w:spacing w:val="1"/>
          <w:sz w:val="16"/>
          <w:szCs w:val="16"/>
          <w:lang w:val="pt-PT"/>
        </w:rPr>
        <w:t>f</w:t>
      </w:r>
      <w:r w:rsidRPr="00FC1EB8">
        <w:rPr>
          <w:rFonts w:ascii="Arial" w:eastAsia="Arial" w:hAnsi="Arial" w:cs="Arial"/>
          <w:color w:val="444444"/>
          <w:spacing w:val="-2"/>
          <w:sz w:val="16"/>
          <w:szCs w:val="16"/>
          <w:lang w:val="pt-PT"/>
        </w:rPr>
        <w:t>i</w:t>
      </w:r>
      <w:r w:rsidRPr="00FC1EB8">
        <w:rPr>
          <w:rFonts w:ascii="Arial" w:eastAsia="Arial" w:hAnsi="Arial" w:cs="Arial"/>
          <w:color w:val="444444"/>
          <w:spacing w:val="1"/>
          <w:sz w:val="16"/>
          <w:szCs w:val="16"/>
          <w:lang w:val="pt-PT"/>
        </w:rPr>
        <w:t>c</w:t>
      </w:r>
      <w:r w:rsidRPr="00FC1EB8">
        <w:rPr>
          <w:rFonts w:ascii="Arial" w:eastAsia="Arial" w:hAnsi="Arial" w:cs="Arial"/>
          <w:color w:val="444444"/>
          <w:sz w:val="16"/>
          <w:szCs w:val="16"/>
          <w:lang w:val="pt-PT"/>
        </w:rPr>
        <w:t xml:space="preserve">iar </w:t>
      </w:r>
      <w:r w:rsidRPr="00FC1EB8">
        <w:rPr>
          <w:rFonts w:ascii="Arial" w:eastAsia="Arial" w:hAnsi="Arial" w:cs="Arial"/>
          <w:color w:val="444444"/>
          <w:spacing w:val="-1"/>
          <w:sz w:val="16"/>
          <w:szCs w:val="16"/>
          <w:lang w:val="pt-PT"/>
        </w:rPr>
        <w:t>rea</w:t>
      </w:r>
      <w:r w:rsidRPr="00FC1EB8">
        <w:rPr>
          <w:rFonts w:ascii="Arial" w:eastAsia="Arial" w:hAnsi="Arial" w:cs="Arial"/>
          <w:color w:val="444444"/>
          <w:sz w:val="16"/>
          <w:szCs w:val="16"/>
          <w:lang w:val="pt-PT"/>
        </w:rPr>
        <w:t>l</w:t>
      </w:r>
      <w:r w:rsidRPr="00FC1EB8">
        <w:rPr>
          <w:rFonts w:ascii="Arial" w:eastAsia="Arial" w:hAnsi="Arial" w:cs="Arial"/>
          <w:color w:val="444444"/>
          <w:spacing w:val="-1"/>
          <w:sz w:val="16"/>
          <w:szCs w:val="16"/>
          <w:lang w:val="pt-PT"/>
        </w:rPr>
        <w:t xml:space="preserve"> </w:t>
      </w:r>
      <w:r w:rsidRPr="00FC1EB8">
        <w:rPr>
          <w:rFonts w:ascii="Arial" w:eastAsia="Arial" w:hAnsi="Arial" w:cs="Arial"/>
          <w:color w:val="444444"/>
          <w:sz w:val="16"/>
          <w:szCs w:val="16"/>
          <w:lang w:val="pt-PT"/>
        </w:rPr>
        <w:t>in</w:t>
      </w:r>
      <w:r w:rsidRPr="00FC1EB8">
        <w:rPr>
          <w:rFonts w:ascii="Arial" w:eastAsia="Arial" w:hAnsi="Arial" w:cs="Arial"/>
          <w:color w:val="444444"/>
          <w:spacing w:val="-1"/>
          <w:sz w:val="16"/>
          <w:szCs w:val="16"/>
          <w:lang w:val="pt-PT"/>
        </w:rPr>
        <w:t>c</w:t>
      </w:r>
      <w:r w:rsidRPr="00FC1EB8">
        <w:rPr>
          <w:rFonts w:ascii="Arial" w:eastAsia="Arial" w:hAnsi="Arial" w:cs="Arial"/>
          <w:color w:val="444444"/>
          <w:spacing w:val="-2"/>
          <w:sz w:val="16"/>
          <w:szCs w:val="16"/>
          <w:lang w:val="pt-PT"/>
        </w:rPr>
        <w:t>l</w:t>
      </w:r>
      <w:r w:rsidRPr="00FC1EB8">
        <w:rPr>
          <w:rFonts w:ascii="Arial" w:eastAsia="Arial" w:hAnsi="Arial" w:cs="Arial"/>
          <w:color w:val="444444"/>
          <w:spacing w:val="-1"/>
          <w:sz w:val="16"/>
          <w:szCs w:val="16"/>
          <w:lang w:val="pt-PT"/>
        </w:rPr>
        <w:t>ud</w:t>
      </w:r>
      <w:r w:rsidRPr="00FC1EB8">
        <w:rPr>
          <w:rFonts w:ascii="Arial" w:eastAsia="Arial" w:hAnsi="Arial" w:cs="Arial"/>
          <w:color w:val="444444"/>
          <w:sz w:val="16"/>
          <w:szCs w:val="16"/>
          <w:lang w:val="pt-PT"/>
        </w:rPr>
        <w:t>e</w:t>
      </w:r>
      <w:r w:rsidRPr="00FC1EB8">
        <w:rPr>
          <w:rFonts w:ascii="Arial" w:eastAsia="Arial" w:hAnsi="Arial" w:cs="Arial"/>
          <w:color w:val="444444"/>
          <w:spacing w:val="1"/>
          <w:sz w:val="16"/>
          <w:szCs w:val="16"/>
          <w:lang w:val="pt-PT"/>
        </w:rPr>
        <w:t xml:space="preserve"> c</w:t>
      </w:r>
      <w:r w:rsidRPr="00FC1EB8">
        <w:rPr>
          <w:rFonts w:ascii="Arial" w:eastAsia="Arial" w:hAnsi="Arial" w:cs="Arial"/>
          <w:color w:val="444444"/>
          <w:spacing w:val="-1"/>
          <w:sz w:val="16"/>
          <w:szCs w:val="16"/>
          <w:lang w:val="pt-PT"/>
        </w:rPr>
        <w:t>e</w:t>
      </w:r>
      <w:r w:rsidRPr="00FC1EB8">
        <w:rPr>
          <w:rFonts w:ascii="Arial" w:eastAsia="Arial" w:hAnsi="Arial" w:cs="Arial"/>
          <w:color w:val="444444"/>
          <w:sz w:val="16"/>
          <w:szCs w:val="16"/>
          <w:lang w:val="pt-PT"/>
        </w:rPr>
        <w:t>l</w:t>
      </w:r>
      <w:r w:rsidRPr="00FC1EB8">
        <w:rPr>
          <w:rFonts w:ascii="Arial" w:eastAsia="Arial" w:hAnsi="Arial" w:cs="Arial"/>
          <w:color w:val="444444"/>
          <w:spacing w:val="1"/>
          <w:sz w:val="16"/>
          <w:szCs w:val="16"/>
          <w:lang w:val="pt-PT"/>
        </w:rPr>
        <w:t xml:space="preserve"> </w:t>
      </w:r>
      <w:r w:rsidRPr="00FC1EB8">
        <w:rPr>
          <w:rFonts w:ascii="Arial" w:eastAsia="Arial" w:hAnsi="Arial" w:cs="Arial"/>
          <w:color w:val="444444"/>
          <w:spacing w:val="-1"/>
          <w:sz w:val="16"/>
          <w:szCs w:val="16"/>
          <w:lang w:val="pt-PT"/>
        </w:rPr>
        <w:t>p</w:t>
      </w:r>
      <w:r w:rsidRPr="00FC1EB8">
        <w:rPr>
          <w:rFonts w:ascii="Arial" w:eastAsia="Arial" w:hAnsi="Arial" w:cs="Arial"/>
          <w:color w:val="444444"/>
          <w:spacing w:val="-3"/>
          <w:sz w:val="16"/>
          <w:szCs w:val="16"/>
          <w:lang w:val="pt-PT"/>
        </w:rPr>
        <w:t>u</w:t>
      </w:r>
      <w:r w:rsidRPr="00FC1EB8">
        <w:rPr>
          <w:rFonts w:ascii="Arial" w:eastAsia="Arial" w:hAnsi="Arial" w:cs="Arial"/>
          <w:color w:val="444444"/>
          <w:spacing w:val="1"/>
          <w:sz w:val="16"/>
          <w:szCs w:val="16"/>
          <w:lang w:val="pt-PT"/>
        </w:rPr>
        <w:t>ţ</w:t>
      </w:r>
      <w:r w:rsidRPr="00FC1EB8">
        <w:rPr>
          <w:rFonts w:ascii="Arial" w:eastAsia="Arial" w:hAnsi="Arial" w:cs="Arial"/>
          <w:color w:val="444444"/>
          <w:sz w:val="16"/>
          <w:szCs w:val="16"/>
          <w:lang w:val="pt-PT"/>
        </w:rPr>
        <w:t>in:</w:t>
      </w:r>
    </w:p>
    <w:p w14:paraId="4AA3BB04" w14:textId="77777777" w:rsidR="0017755A" w:rsidRPr="00FC1EB8" w:rsidRDefault="00140DA9">
      <w:pPr>
        <w:spacing w:before="1"/>
        <w:ind w:left="400" w:right="3106"/>
        <w:jc w:val="both"/>
        <w:rPr>
          <w:rFonts w:ascii="Arial" w:eastAsia="Arial" w:hAnsi="Arial" w:cs="Arial"/>
          <w:sz w:val="16"/>
          <w:szCs w:val="16"/>
          <w:lang w:val="pt-PT"/>
        </w:rPr>
      </w:pPr>
      <w:r w:rsidRPr="00FC1EB8">
        <w:rPr>
          <w:rFonts w:ascii="Arial" w:eastAsia="Arial" w:hAnsi="Arial" w:cs="Arial"/>
          <w:b/>
          <w:color w:val="212121"/>
          <w:spacing w:val="-1"/>
          <w:sz w:val="16"/>
          <w:szCs w:val="16"/>
          <w:lang w:val="pt-PT"/>
        </w:rPr>
        <w:t>a</w:t>
      </w:r>
      <w:r w:rsidRPr="00FC1EB8">
        <w:rPr>
          <w:rFonts w:ascii="Arial" w:eastAsia="Arial" w:hAnsi="Arial" w:cs="Arial"/>
          <w:b/>
          <w:color w:val="212121"/>
          <w:sz w:val="16"/>
          <w:szCs w:val="16"/>
          <w:lang w:val="pt-PT"/>
        </w:rPr>
        <w:t>)</w:t>
      </w:r>
      <w:r w:rsidRPr="00FC1EB8">
        <w:rPr>
          <w:rFonts w:ascii="Arial" w:eastAsia="Arial" w:hAnsi="Arial" w:cs="Arial"/>
          <w:b/>
          <w:color w:val="212121"/>
          <w:spacing w:val="1"/>
          <w:sz w:val="16"/>
          <w:szCs w:val="16"/>
          <w:lang w:val="pt-PT"/>
        </w:rPr>
        <w:t xml:space="preserve"> </w:t>
      </w:r>
      <w:r w:rsidRPr="00FC1EB8">
        <w:rPr>
          <w:rFonts w:ascii="Arial" w:eastAsia="Arial" w:hAnsi="Arial" w:cs="Arial"/>
          <w:color w:val="444444"/>
          <w:spacing w:val="-1"/>
          <w:sz w:val="16"/>
          <w:szCs w:val="16"/>
          <w:lang w:val="pt-PT"/>
        </w:rPr>
        <w:t>î</w:t>
      </w:r>
      <w:r w:rsidRPr="00FC1EB8">
        <w:rPr>
          <w:rFonts w:ascii="Arial" w:eastAsia="Arial" w:hAnsi="Arial" w:cs="Arial"/>
          <w:color w:val="444444"/>
          <w:sz w:val="16"/>
          <w:szCs w:val="16"/>
          <w:lang w:val="pt-PT"/>
        </w:rPr>
        <w:t>n</w:t>
      </w:r>
      <w:r w:rsidRPr="00FC1EB8">
        <w:rPr>
          <w:rFonts w:ascii="Arial" w:eastAsia="Arial" w:hAnsi="Arial" w:cs="Arial"/>
          <w:color w:val="444444"/>
          <w:spacing w:val="1"/>
          <w:sz w:val="16"/>
          <w:szCs w:val="16"/>
          <w:lang w:val="pt-PT"/>
        </w:rPr>
        <w:t xml:space="preserve"> c</w:t>
      </w:r>
      <w:r w:rsidRPr="00FC1EB8">
        <w:rPr>
          <w:rFonts w:ascii="Arial" w:eastAsia="Arial" w:hAnsi="Arial" w:cs="Arial"/>
          <w:color w:val="444444"/>
          <w:spacing w:val="-1"/>
          <w:sz w:val="16"/>
          <w:szCs w:val="16"/>
          <w:lang w:val="pt-PT"/>
        </w:rPr>
        <w:t>azu</w:t>
      </w:r>
      <w:r w:rsidRPr="00FC1EB8">
        <w:rPr>
          <w:rFonts w:ascii="Arial" w:eastAsia="Arial" w:hAnsi="Arial" w:cs="Arial"/>
          <w:color w:val="444444"/>
          <w:sz w:val="16"/>
          <w:szCs w:val="16"/>
          <w:lang w:val="pt-PT"/>
        </w:rPr>
        <w:t>l</w:t>
      </w:r>
      <w:r w:rsidRPr="00FC1EB8">
        <w:rPr>
          <w:rFonts w:ascii="Arial" w:eastAsia="Arial" w:hAnsi="Arial" w:cs="Arial"/>
          <w:color w:val="444444"/>
          <w:spacing w:val="-1"/>
          <w:sz w:val="16"/>
          <w:szCs w:val="16"/>
          <w:lang w:val="pt-PT"/>
        </w:rPr>
        <w:t xml:space="preserve"> </w:t>
      </w:r>
      <w:r w:rsidRPr="00FC1EB8">
        <w:rPr>
          <w:rFonts w:ascii="Arial" w:eastAsia="Arial" w:hAnsi="Arial" w:cs="Arial"/>
          <w:color w:val="444444"/>
          <w:spacing w:val="1"/>
          <w:sz w:val="16"/>
          <w:szCs w:val="16"/>
          <w:lang w:val="pt-PT"/>
        </w:rPr>
        <w:t>s</w:t>
      </w:r>
      <w:r w:rsidRPr="00FC1EB8">
        <w:rPr>
          <w:rFonts w:ascii="Arial" w:eastAsia="Arial" w:hAnsi="Arial" w:cs="Arial"/>
          <w:color w:val="444444"/>
          <w:spacing w:val="-1"/>
          <w:sz w:val="16"/>
          <w:szCs w:val="16"/>
          <w:lang w:val="pt-PT"/>
        </w:rPr>
        <w:t>o</w:t>
      </w:r>
      <w:r w:rsidRPr="00FC1EB8">
        <w:rPr>
          <w:rFonts w:ascii="Arial" w:eastAsia="Arial" w:hAnsi="Arial" w:cs="Arial"/>
          <w:color w:val="444444"/>
          <w:spacing w:val="1"/>
          <w:sz w:val="16"/>
          <w:szCs w:val="16"/>
          <w:lang w:val="pt-PT"/>
        </w:rPr>
        <w:t>c</w:t>
      </w:r>
      <w:r w:rsidRPr="00FC1EB8">
        <w:rPr>
          <w:rFonts w:ascii="Arial" w:eastAsia="Arial" w:hAnsi="Arial" w:cs="Arial"/>
          <w:color w:val="444444"/>
          <w:sz w:val="16"/>
          <w:szCs w:val="16"/>
          <w:lang w:val="pt-PT"/>
        </w:rPr>
        <w:t>i</w:t>
      </w:r>
      <w:r w:rsidRPr="00FC1EB8">
        <w:rPr>
          <w:rFonts w:ascii="Arial" w:eastAsia="Arial" w:hAnsi="Arial" w:cs="Arial"/>
          <w:color w:val="444444"/>
          <w:spacing w:val="-3"/>
          <w:sz w:val="16"/>
          <w:szCs w:val="16"/>
          <w:lang w:val="pt-PT"/>
        </w:rPr>
        <w:t>e</w:t>
      </w:r>
      <w:r w:rsidRPr="00FC1EB8">
        <w:rPr>
          <w:rFonts w:ascii="Arial" w:eastAsia="Arial" w:hAnsi="Arial" w:cs="Arial"/>
          <w:color w:val="444444"/>
          <w:spacing w:val="1"/>
          <w:sz w:val="16"/>
          <w:szCs w:val="16"/>
          <w:lang w:val="pt-PT"/>
        </w:rPr>
        <w:t>t</w:t>
      </w:r>
      <w:r w:rsidRPr="00FC1EB8">
        <w:rPr>
          <w:rFonts w:ascii="Arial" w:eastAsia="Arial" w:hAnsi="Arial" w:cs="Arial"/>
          <w:color w:val="444444"/>
          <w:spacing w:val="-1"/>
          <w:sz w:val="16"/>
          <w:szCs w:val="16"/>
          <w:lang w:val="pt-PT"/>
        </w:rPr>
        <w:t>ă</w:t>
      </w:r>
      <w:r w:rsidRPr="00FC1EB8">
        <w:rPr>
          <w:rFonts w:ascii="Arial" w:eastAsia="Arial" w:hAnsi="Arial" w:cs="Arial"/>
          <w:color w:val="444444"/>
          <w:spacing w:val="1"/>
          <w:sz w:val="16"/>
          <w:szCs w:val="16"/>
          <w:lang w:val="pt-PT"/>
        </w:rPr>
        <w:t>ţ</w:t>
      </w:r>
      <w:r w:rsidRPr="00FC1EB8">
        <w:rPr>
          <w:rFonts w:ascii="Arial" w:eastAsia="Arial" w:hAnsi="Arial" w:cs="Arial"/>
          <w:color w:val="444444"/>
          <w:spacing w:val="-2"/>
          <w:sz w:val="16"/>
          <w:szCs w:val="16"/>
          <w:lang w:val="pt-PT"/>
        </w:rPr>
        <w:t>i</w:t>
      </w:r>
      <w:r w:rsidRPr="00FC1EB8">
        <w:rPr>
          <w:rFonts w:ascii="Arial" w:eastAsia="Arial" w:hAnsi="Arial" w:cs="Arial"/>
          <w:color w:val="444444"/>
          <w:sz w:val="16"/>
          <w:szCs w:val="16"/>
          <w:lang w:val="pt-PT"/>
        </w:rPr>
        <w:t xml:space="preserve">lor </w:t>
      </w:r>
      <w:r w:rsidRPr="00FC1EB8">
        <w:rPr>
          <w:rFonts w:ascii="Arial" w:eastAsia="Arial" w:hAnsi="Arial" w:cs="Arial"/>
          <w:color w:val="444444"/>
          <w:spacing w:val="1"/>
          <w:sz w:val="16"/>
          <w:szCs w:val="16"/>
          <w:lang w:val="pt-PT"/>
        </w:rPr>
        <w:t>s</w:t>
      </w:r>
      <w:r w:rsidRPr="00FC1EB8">
        <w:rPr>
          <w:rFonts w:ascii="Arial" w:eastAsia="Arial" w:hAnsi="Arial" w:cs="Arial"/>
          <w:color w:val="444444"/>
          <w:spacing w:val="-1"/>
          <w:sz w:val="16"/>
          <w:szCs w:val="16"/>
          <w:lang w:val="pt-PT"/>
        </w:rPr>
        <w:t>up</w:t>
      </w:r>
      <w:r w:rsidRPr="00FC1EB8">
        <w:rPr>
          <w:rFonts w:ascii="Arial" w:eastAsia="Arial" w:hAnsi="Arial" w:cs="Arial"/>
          <w:color w:val="444444"/>
          <w:spacing w:val="-3"/>
          <w:sz w:val="16"/>
          <w:szCs w:val="16"/>
          <w:lang w:val="pt-PT"/>
        </w:rPr>
        <w:t>u</w:t>
      </w:r>
      <w:r w:rsidRPr="00FC1EB8">
        <w:rPr>
          <w:rFonts w:ascii="Arial" w:eastAsia="Arial" w:hAnsi="Arial" w:cs="Arial"/>
          <w:color w:val="444444"/>
          <w:spacing w:val="1"/>
          <w:sz w:val="16"/>
          <w:szCs w:val="16"/>
          <w:lang w:val="pt-PT"/>
        </w:rPr>
        <w:t>s</w:t>
      </w:r>
      <w:r w:rsidRPr="00FC1EB8">
        <w:rPr>
          <w:rFonts w:ascii="Arial" w:eastAsia="Arial" w:hAnsi="Arial" w:cs="Arial"/>
          <w:color w:val="444444"/>
          <w:sz w:val="16"/>
          <w:szCs w:val="16"/>
          <w:lang w:val="pt-PT"/>
        </w:rPr>
        <w:t>e</w:t>
      </w:r>
      <w:r w:rsidRPr="00FC1EB8">
        <w:rPr>
          <w:rFonts w:ascii="Arial" w:eastAsia="Arial" w:hAnsi="Arial" w:cs="Arial"/>
          <w:color w:val="444444"/>
          <w:spacing w:val="1"/>
          <w:sz w:val="16"/>
          <w:szCs w:val="16"/>
          <w:lang w:val="pt-PT"/>
        </w:rPr>
        <w:t xml:space="preserve"> </w:t>
      </w:r>
      <w:r w:rsidRPr="00FC1EB8">
        <w:rPr>
          <w:rFonts w:ascii="Arial" w:eastAsia="Arial" w:hAnsi="Arial" w:cs="Arial"/>
          <w:color w:val="444444"/>
          <w:spacing w:val="-1"/>
          <w:sz w:val="16"/>
          <w:szCs w:val="16"/>
          <w:lang w:val="pt-PT"/>
        </w:rPr>
        <w:t>înreg</w:t>
      </w:r>
      <w:r w:rsidRPr="00FC1EB8">
        <w:rPr>
          <w:rFonts w:ascii="Arial" w:eastAsia="Arial" w:hAnsi="Arial" w:cs="Arial"/>
          <w:color w:val="444444"/>
          <w:sz w:val="16"/>
          <w:szCs w:val="16"/>
          <w:lang w:val="pt-PT"/>
        </w:rPr>
        <w:t>i</w:t>
      </w:r>
      <w:r w:rsidRPr="00FC1EB8">
        <w:rPr>
          <w:rFonts w:ascii="Arial" w:eastAsia="Arial" w:hAnsi="Arial" w:cs="Arial"/>
          <w:color w:val="444444"/>
          <w:spacing w:val="1"/>
          <w:sz w:val="16"/>
          <w:szCs w:val="16"/>
          <w:lang w:val="pt-PT"/>
        </w:rPr>
        <w:t>st</w:t>
      </w:r>
      <w:r w:rsidRPr="00FC1EB8">
        <w:rPr>
          <w:rFonts w:ascii="Arial" w:eastAsia="Arial" w:hAnsi="Arial" w:cs="Arial"/>
          <w:color w:val="444444"/>
          <w:spacing w:val="-1"/>
          <w:sz w:val="16"/>
          <w:szCs w:val="16"/>
          <w:lang w:val="pt-PT"/>
        </w:rPr>
        <w:t>răr</w:t>
      </w:r>
      <w:r w:rsidRPr="00FC1EB8">
        <w:rPr>
          <w:rFonts w:ascii="Arial" w:eastAsia="Arial" w:hAnsi="Arial" w:cs="Arial"/>
          <w:color w:val="444444"/>
          <w:sz w:val="16"/>
          <w:szCs w:val="16"/>
          <w:lang w:val="pt-PT"/>
        </w:rPr>
        <w:t>ii</w:t>
      </w:r>
      <w:r w:rsidRPr="00FC1EB8">
        <w:rPr>
          <w:rFonts w:ascii="Arial" w:eastAsia="Arial" w:hAnsi="Arial" w:cs="Arial"/>
          <w:color w:val="444444"/>
          <w:spacing w:val="-1"/>
          <w:sz w:val="16"/>
          <w:szCs w:val="16"/>
          <w:lang w:val="pt-PT"/>
        </w:rPr>
        <w:t xml:space="preserve"> î</w:t>
      </w:r>
      <w:r w:rsidRPr="00FC1EB8">
        <w:rPr>
          <w:rFonts w:ascii="Arial" w:eastAsia="Arial" w:hAnsi="Arial" w:cs="Arial"/>
          <w:color w:val="444444"/>
          <w:sz w:val="16"/>
          <w:szCs w:val="16"/>
          <w:lang w:val="pt-PT"/>
        </w:rPr>
        <w:t>n</w:t>
      </w:r>
      <w:r w:rsidRPr="00FC1EB8">
        <w:rPr>
          <w:rFonts w:ascii="Arial" w:eastAsia="Arial" w:hAnsi="Arial" w:cs="Arial"/>
          <w:color w:val="444444"/>
          <w:spacing w:val="1"/>
          <w:sz w:val="16"/>
          <w:szCs w:val="16"/>
          <w:lang w:val="pt-PT"/>
        </w:rPr>
        <w:t xml:space="preserve"> </w:t>
      </w:r>
      <w:r w:rsidRPr="00FC1EB8">
        <w:rPr>
          <w:rFonts w:ascii="Arial" w:eastAsia="Arial" w:hAnsi="Arial" w:cs="Arial"/>
          <w:color w:val="444444"/>
          <w:spacing w:val="-1"/>
          <w:sz w:val="16"/>
          <w:szCs w:val="16"/>
          <w:lang w:val="pt-PT"/>
        </w:rPr>
        <w:t>reg</w:t>
      </w:r>
      <w:r w:rsidRPr="00FC1EB8">
        <w:rPr>
          <w:rFonts w:ascii="Arial" w:eastAsia="Arial" w:hAnsi="Arial" w:cs="Arial"/>
          <w:color w:val="444444"/>
          <w:sz w:val="16"/>
          <w:szCs w:val="16"/>
          <w:lang w:val="pt-PT"/>
        </w:rPr>
        <w:t>i</w:t>
      </w:r>
      <w:r w:rsidRPr="00FC1EB8">
        <w:rPr>
          <w:rFonts w:ascii="Arial" w:eastAsia="Arial" w:hAnsi="Arial" w:cs="Arial"/>
          <w:color w:val="444444"/>
          <w:spacing w:val="1"/>
          <w:sz w:val="16"/>
          <w:szCs w:val="16"/>
          <w:lang w:val="pt-PT"/>
        </w:rPr>
        <w:t>st</w:t>
      </w:r>
      <w:r w:rsidRPr="00FC1EB8">
        <w:rPr>
          <w:rFonts w:ascii="Arial" w:eastAsia="Arial" w:hAnsi="Arial" w:cs="Arial"/>
          <w:color w:val="444444"/>
          <w:spacing w:val="-1"/>
          <w:sz w:val="16"/>
          <w:szCs w:val="16"/>
          <w:lang w:val="pt-PT"/>
        </w:rPr>
        <w:t>ru</w:t>
      </w:r>
      <w:r w:rsidRPr="00FC1EB8">
        <w:rPr>
          <w:rFonts w:ascii="Arial" w:eastAsia="Arial" w:hAnsi="Arial" w:cs="Arial"/>
          <w:color w:val="444444"/>
          <w:sz w:val="16"/>
          <w:szCs w:val="16"/>
          <w:lang w:val="pt-PT"/>
        </w:rPr>
        <w:t>l</w:t>
      </w:r>
      <w:r w:rsidRPr="00FC1EB8">
        <w:rPr>
          <w:rFonts w:ascii="Arial" w:eastAsia="Arial" w:hAnsi="Arial" w:cs="Arial"/>
          <w:color w:val="444444"/>
          <w:spacing w:val="-3"/>
          <w:sz w:val="16"/>
          <w:szCs w:val="16"/>
          <w:lang w:val="pt-PT"/>
        </w:rPr>
        <w:t xml:space="preserve"> </w:t>
      </w:r>
      <w:r w:rsidRPr="00FC1EB8">
        <w:rPr>
          <w:rFonts w:ascii="Arial" w:eastAsia="Arial" w:hAnsi="Arial" w:cs="Arial"/>
          <w:color w:val="444444"/>
          <w:spacing w:val="1"/>
          <w:sz w:val="16"/>
          <w:szCs w:val="16"/>
          <w:lang w:val="pt-PT"/>
        </w:rPr>
        <w:t>c</w:t>
      </w:r>
      <w:r w:rsidRPr="00FC1EB8">
        <w:rPr>
          <w:rFonts w:ascii="Arial" w:eastAsia="Arial" w:hAnsi="Arial" w:cs="Arial"/>
          <w:color w:val="444444"/>
          <w:spacing w:val="-3"/>
          <w:sz w:val="16"/>
          <w:szCs w:val="16"/>
          <w:lang w:val="pt-PT"/>
        </w:rPr>
        <w:t>o</w:t>
      </w:r>
      <w:r w:rsidRPr="00FC1EB8">
        <w:rPr>
          <w:rFonts w:ascii="Arial" w:eastAsia="Arial" w:hAnsi="Arial" w:cs="Arial"/>
          <w:color w:val="444444"/>
          <w:spacing w:val="3"/>
          <w:sz w:val="16"/>
          <w:szCs w:val="16"/>
          <w:lang w:val="pt-PT"/>
        </w:rPr>
        <w:t>m</w:t>
      </w:r>
      <w:r w:rsidRPr="00FC1EB8">
        <w:rPr>
          <w:rFonts w:ascii="Arial" w:eastAsia="Arial" w:hAnsi="Arial" w:cs="Arial"/>
          <w:color w:val="444444"/>
          <w:spacing w:val="-1"/>
          <w:sz w:val="16"/>
          <w:szCs w:val="16"/>
          <w:lang w:val="pt-PT"/>
        </w:rPr>
        <w:t>er</w:t>
      </w:r>
      <w:r w:rsidRPr="00FC1EB8">
        <w:rPr>
          <w:rFonts w:ascii="Arial" w:eastAsia="Arial" w:hAnsi="Arial" w:cs="Arial"/>
          <w:color w:val="444444"/>
          <w:spacing w:val="1"/>
          <w:sz w:val="16"/>
          <w:szCs w:val="16"/>
          <w:lang w:val="pt-PT"/>
        </w:rPr>
        <w:t>ţ</w:t>
      </w:r>
      <w:r w:rsidRPr="00FC1EB8">
        <w:rPr>
          <w:rFonts w:ascii="Arial" w:eastAsia="Arial" w:hAnsi="Arial" w:cs="Arial"/>
          <w:color w:val="444444"/>
          <w:spacing w:val="4"/>
          <w:sz w:val="16"/>
          <w:szCs w:val="16"/>
          <w:lang w:val="pt-PT"/>
        </w:rPr>
        <w:t>u</w:t>
      </w:r>
      <w:r w:rsidRPr="00FC1EB8">
        <w:rPr>
          <w:rFonts w:ascii="Arial" w:eastAsia="Arial" w:hAnsi="Arial" w:cs="Arial"/>
          <w:color w:val="444444"/>
          <w:sz w:val="16"/>
          <w:szCs w:val="16"/>
          <w:lang w:val="pt-PT"/>
        </w:rPr>
        <w:t>lui</w:t>
      </w:r>
      <w:r w:rsidRPr="00FC1EB8">
        <w:rPr>
          <w:rFonts w:ascii="Arial" w:eastAsia="Arial" w:hAnsi="Arial" w:cs="Arial"/>
          <w:color w:val="444444"/>
          <w:spacing w:val="-1"/>
          <w:sz w:val="16"/>
          <w:szCs w:val="16"/>
          <w:lang w:val="pt-PT"/>
        </w:rPr>
        <w:t xml:space="preserve"> ş</w:t>
      </w:r>
      <w:r w:rsidRPr="00FC1EB8">
        <w:rPr>
          <w:rFonts w:ascii="Arial" w:eastAsia="Arial" w:hAnsi="Arial" w:cs="Arial"/>
          <w:color w:val="444444"/>
          <w:sz w:val="16"/>
          <w:szCs w:val="16"/>
          <w:lang w:val="pt-PT"/>
        </w:rPr>
        <w:t>i</w:t>
      </w:r>
      <w:r w:rsidRPr="00FC1EB8">
        <w:rPr>
          <w:rFonts w:ascii="Arial" w:eastAsia="Arial" w:hAnsi="Arial" w:cs="Arial"/>
          <w:color w:val="444444"/>
          <w:spacing w:val="1"/>
          <w:sz w:val="16"/>
          <w:szCs w:val="16"/>
          <w:lang w:val="pt-PT"/>
        </w:rPr>
        <w:t xml:space="preserve"> </w:t>
      </w:r>
      <w:r w:rsidRPr="00FC1EB8">
        <w:rPr>
          <w:rFonts w:ascii="Arial" w:eastAsia="Arial" w:hAnsi="Arial" w:cs="Arial"/>
          <w:color w:val="444444"/>
          <w:spacing w:val="-3"/>
          <w:sz w:val="16"/>
          <w:szCs w:val="16"/>
          <w:lang w:val="pt-PT"/>
        </w:rPr>
        <w:t>e</w:t>
      </w:r>
      <w:r w:rsidRPr="00FC1EB8">
        <w:rPr>
          <w:rFonts w:ascii="Arial" w:eastAsia="Arial" w:hAnsi="Arial" w:cs="Arial"/>
          <w:color w:val="444444"/>
          <w:spacing w:val="-1"/>
          <w:sz w:val="16"/>
          <w:szCs w:val="16"/>
          <w:lang w:val="pt-PT"/>
        </w:rPr>
        <w:t>n</w:t>
      </w:r>
      <w:r w:rsidRPr="00FC1EB8">
        <w:rPr>
          <w:rFonts w:ascii="Arial" w:eastAsia="Arial" w:hAnsi="Arial" w:cs="Arial"/>
          <w:color w:val="444444"/>
          <w:spacing w:val="1"/>
          <w:sz w:val="16"/>
          <w:szCs w:val="16"/>
          <w:lang w:val="pt-PT"/>
        </w:rPr>
        <w:t>t</w:t>
      </w:r>
      <w:r w:rsidRPr="00FC1EB8">
        <w:rPr>
          <w:rFonts w:ascii="Arial" w:eastAsia="Arial" w:hAnsi="Arial" w:cs="Arial"/>
          <w:color w:val="444444"/>
          <w:sz w:val="16"/>
          <w:szCs w:val="16"/>
          <w:lang w:val="pt-PT"/>
        </w:rPr>
        <w:t>i</w:t>
      </w:r>
      <w:r w:rsidRPr="00FC1EB8">
        <w:rPr>
          <w:rFonts w:ascii="Arial" w:eastAsia="Arial" w:hAnsi="Arial" w:cs="Arial"/>
          <w:color w:val="444444"/>
          <w:spacing w:val="1"/>
          <w:sz w:val="16"/>
          <w:szCs w:val="16"/>
          <w:lang w:val="pt-PT"/>
        </w:rPr>
        <w:t>t</w:t>
      </w:r>
      <w:r w:rsidRPr="00FC1EB8">
        <w:rPr>
          <w:rFonts w:ascii="Arial" w:eastAsia="Arial" w:hAnsi="Arial" w:cs="Arial"/>
          <w:color w:val="444444"/>
          <w:spacing w:val="-1"/>
          <w:sz w:val="16"/>
          <w:szCs w:val="16"/>
          <w:lang w:val="pt-PT"/>
        </w:rPr>
        <w:t>ăţ</w:t>
      </w:r>
      <w:r w:rsidRPr="00FC1EB8">
        <w:rPr>
          <w:rFonts w:ascii="Arial" w:eastAsia="Arial" w:hAnsi="Arial" w:cs="Arial"/>
          <w:color w:val="444444"/>
          <w:sz w:val="16"/>
          <w:szCs w:val="16"/>
          <w:lang w:val="pt-PT"/>
        </w:rPr>
        <w:t>il</w:t>
      </w:r>
      <w:r w:rsidRPr="00FC1EB8">
        <w:rPr>
          <w:rFonts w:ascii="Arial" w:eastAsia="Arial" w:hAnsi="Arial" w:cs="Arial"/>
          <w:color w:val="444444"/>
          <w:spacing w:val="-1"/>
          <w:sz w:val="16"/>
          <w:szCs w:val="16"/>
          <w:lang w:val="pt-PT"/>
        </w:rPr>
        <w:t>o</w:t>
      </w:r>
      <w:r w:rsidRPr="00FC1EB8">
        <w:rPr>
          <w:rFonts w:ascii="Arial" w:eastAsia="Arial" w:hAnsi="Arial" w:cs="Arial"/>
          <w:color w:val="444444"/>
          <w:sz w:val="16"/>
          <w:szCs w:val="16"/>
          <w:lang w:val="pt-PT"/>
        </w:rPr>
        <w:t>r</w:t>
      </w:r>
      <w:r w:rsidRPr="00FC1EB8">
        <w:rPr>
          <w:rFonts w:ascii="Arial" w:eastAsia="Arial" w:hAnsi="Arial" w:cs="Arial"/>
          <w:color w:val="444444"/>
          <w:spacing w:val="-2"/>
          <w:sz w:val="16"/>
          <w:szCs w:val="16"/>
          <w:lang w:val="pt-PT"/>
        </w:rPr>
        <w:t xml:space="preserve"> </w:t>
      </w:r>
      <w:r w:rsidRPr="00FC1EB8">
        <w:rPr>
          <w:rFonts w:ascii="Arial" w:eastAsia="Arial" w:hAnsi="Arial" w:cs="Arial"/>
          <w:color w:val="444444"/>
          <w:spacing w:val="1"/>
          <w:sz w:val="16"/>
          <w:szCs w:val="16"/>
          <w:lang w:val="pt-PT"/>
        </w:rPr>
        <w:t>c</w:t>
      </w:r>
      <w:r w:rsidRPr="00FC1EB8">
        <w:rPr>
          <w:rFonts w:ascii="Arial" w:eastAsia="Arial" w:hAnsi="Arial" w:cs="Arial"/>
          <w:color w:val="444444"/>
          <w:spacing w:val="-1"/>
          <w:sz w:val="16"/>
          <w:szCs w:val="16"/>
          <w:lang w:val="pt-PT"/>
        </w:rPr>
        <w:t>orpora</w:t>
      </w:r>
      <w:r w:rsidRPr="00FC1EB8">
        <w:rPr>
          <w:rFonts w:ascii="Arial" w:eastAsia="Arial" w:hAnsi="Arial" w:cs="Arial"/>
          <w:color w:val="444444"/>
          <w:spacing w:val="1"/>
          <w:sz w:val="16"/>
          <w:szCs w:val="16"/>
          <w:lang w:val="pt-PT"/>
        </w:rPr>
        <w:t>t</w:t>
      </w:r>
      <w:r w:rsidRPr="00FC1EB8">
        <w:rPr>
          <w:rFonts w:ascii="Arial" w:eastAsia="Arial" w:hAnsi="Arial" w:cs="Arial"/>
          <w:color w:val="444444"/>
          <w:sz w:val="16"/>
          <w:szCs w:val="16"/>
          <w:lang w:val="pt-PT"/>
        </w:rPr>
        <w:t>i</w:t>
      </w:r>
      <w:r w:rsidRPr="00FC1EB8">
        <w:rPr>
          <w:rFonts w:ascii="Arial" w:eastAsia="Arial" w:hAnsi="Arial" w:cs="Arial"/>
          <w:color w:val="444444"/>
          <w:spacing w:val="-1"/>
          <w:sz w:val="16"/>
          <w:szCs w:val="16"/>
          <w:lang w:val="pt-PT"/>
        </w:rPr>
        <w:t>v</w:t>
      </w:r>
      <w:r w:rsidRPr="00FC1EB8">
        <w:rPr>
          <w:rFonts w:ascii="Arial" w:eastAsia="Arial" w:hAnsi="Arial" w:cs="Arial"/>
          <w:color w:val="444444"/>
          <w:sz w:val="16"/>
          <w:szCs w:val="16"/>
          <w:lang w:val="pt-PT"/>
        </w:rPr>
        <w:t>e</w:t>
      </w:r>
      <w:r w:rsidRPr="00FC1EB8">
        <w:rPr>
          <w:rFonts w:ascii="Arial" w:eastAsia="Arial" w:hAnsi="Arial" w:cs="Arial"/>
          <w:color w:val="444444"/>
          <w:spacing w:val="1"/>
          <w:sz w:val="16"/>
          <w:szCs w:val="16"/>
          <w:lang w:val="pt-PT"/>
        </w:rPr>
        <w:t xml:space="preserve"> </w:t>
      </w:r>
      <w:r w:rsidRPr="00FC1EB8">
        <w:rPr>
          <w:rFonts w:ascii="Arial" w:eastAsia="Arial" w:hAnsi="Arial" w:cs="Arial"/>
          <w:color w:val="444444"/>
          <w:spacing w:val="-1"/>
          <w:sz w:val="16"/>
          <w:szCs w:val="16"/>
          <w:lang w:val="pt-PT"/>
        </w:rPr>
        <w:t>s</w:t>
      </w:r>
      <w:r w:rsidRPr="00FC1EB8">
        <w:rPr>
          <w:rFonts w:ascii="Arial" w:eastAsia="Arial" w:hAnsi="Arial" w:cs="Arial"/>
          <w:color w:val="444444"/>
          <w:spacing w:val="1"/>
          <w:sz w:val="16"/>
          <w:szCs w:val="16"/>
          <w:lang w:val="pt-PT"/>
        </w:rPr>
        <w:t>t</w:t>
      </w:r>
      <w:r w:rsidRPr="00FC1EB8">
        <w:rPr>
          <w:rFonts w:ascii="Arial" w:eastAsia="Arial" w:hAnsi="Arial" w:cs="Arial"/>
          <w:color w:val="444444"/>
          <w:spacing w:val="-1"/>
          <w:sz w:val="16"/>
          <w:szCs w:val="16"/>
          <w:lang w:val="pt-PT"/>
        </w:rPr>
        <w:t>ră</w:t>
      </w:r>
      <w:r w:rsidRPr="00FC1EB8">
        <w:rPr>
          <w:rFonts w:ascii="Arial" w:eastAsia="Arial" w:hAnsi="Arial" w:cs="Arial"/>
          <w:color w:val="444444"/>
          <w:sz w:val="16"/>
          <w:szCs w:val="16"/>
          <w:lang w:val="pt-PT"/>
        </w:rPr>
        <w:t>in</w:t>
      </w:r>
      <w:r w:rsidRPr="00FC1EB8">
        <w:rPr>
          <w:rFonts w:ascii="Arial" w:eastAsia="Arial" w:hAnsi="Arial" w:cs="Arial"/>
          <w:color w:val="444444"/>
          <w:spacing w:val="-1"/>
          <w:sz w:val="16"/>
          <w:szCs w:val="16"/>
          <w:lang w:val="pt-PT"/>
        </w:rPr>
        <w:t>e</w:t>
      </w:r>
      <w:r w:rsidRPr="00FC1EB8">
        <w:rPr>
          <w:rFonts w:ascii="Arial" w:eastAsia="Arial" w:hAnsi="Arial" w:cs="Arial"/>
          <w:color w:val="444444"/>
          <w:sz w:val="16"/>
          <w:szCs w:val="16"/>
          <w:lang w:val="pt-PT"/>
        </w:rPr>
        <w:t>:</w:t>
      </w:r>
    </w:p>
    <w:p w14:paraId="064A5974" w14:textId="77777777" w:rsidR="0017755A" w:rsidRPr="00FC1EB8" w:rsidRDefault="00140DA9">
      <w:pPr>
        <w:spacing w:before="1"/>
        <w:ind w:left="400" w:right="130"/>
        <w:jc w:val="both"/>
        <w:rPr>
          <w:rFonts w:ascii="Arial" w:eastAsia="Arial" w:hAnsi="Arial" w:cs="Arial"/>
          <w:sz w:val="16"/>
          <w:szCs w:val="16"/>
          <w:lang w:val="pt-PT"/>
        </w:rPr>
      </w:pPr>
      <w:r w:rsidRPr="00FC1EB8">
        <w:rPr>
          <w:rFonts w:ascii="Arial" w:eastAsia="Arial" w:hAnsi="Arial" w:cs="Arial"/>
          <w:b/>
          <w:color w:val="212121"/>
          <w:spacing w:val="-1"/>
          <w:sz w:val="16"/>
          <w:szCs w:val="16"/>
          <w:lang w:val="pt-PT"/>
        </w:rPr>
        <w:t>1</w:t>
      </w:r>
      <w:r w:rsidRPr="00FC1EB8">
        <w:rPr>
          <w:rFonts w:ascii="Arial" w:eastAsia="Arial" w:hAnsi="Arial" w:cs="Arial"/>
          <w:b/>
          <w:color w:val="212121"/>
          <w:sz w:val="16"/>
          <w:szCs w:val="16"/>
          <w:lang w:val="pt-PT"/>
        </w:rPr>
        <w:t>.</w:t>
      </w:r>
      <w:r w:rsidRPr="00FC1EB8">
        <w:rPr>
          <w:rFonts w:ascii="Arial" w:eastAsia="Arial" w:hAnsi="Arial" w:cs="Arial"/>
          <w:b/>
          <w:color w:val="212121"/>
          <w:spacing w:val="3"/>
          <w:sz w:val="16"/>
          <w:szCs w:val="16"/>
          <w:lang w:val="pt-PT"/>
        </w:rPr>
        <w:t xml:space="preserve"> </w:t>
      </w:r>
      <w:r w:rsidRPr="00FC1EB8">
        <w:rPr>
          <w:rFonts w:ascii="Arial" w:eastAsia="Arial" w:hAnsi="Arial" w:cs="Arial"/>
          <w:color w:val="444444"/>
          <w:spacing w:val="-1"/>
          <w:sz w:val="16"/>
          <w:szCs w:val="16"/>
          <w:lang w:val="pt-PT"/>
        </w:rPr>
        <w:t>per</w:t>
      </w:r>
      <w:r w:rsidRPr="00FC1EB8">
        <w:rPr>
          <w:rFonts w:ascii="Arial" w:eastAsia="Arial" w:hAnsi="Arial" w:cs="Arial"/>
          <w:color w:val="444444"/>
          <w:spacing w:val="1"/>
          <w:sz w:val="16"/>
          <w:szCs w:val="16"/>
          <w:lang w:val="pt-PT"/>
        </w:rPr>
        <w:t>s</w:t>
      </w:r>
      <w:r w:rsidRPr="00FC1EB8">
        <w:rPr>
          <w:rFonts w:ascii="Arial" w:eastAsia="Arial" w:hAnsi="Arial" w:cs="Arial"/>
          <w:color w:val="444444"/>
          <w:spacing w:val="-1"/>
          <w:sz w:val="16"/>
          <w:szCs w:val="16"/>
          <w:lang w:val="pt-PT"/>
        </w:rPr>
        <w:t>oan</w:t>
      </w:r>
      <w:r w:rsidRPr="00FC1EB8">
        <w:rPr>
          <w:rFonts w:ascii="Arial" w:eastAsia="Arial" w:hAnsi="Arial" w:cs="Arial"/>
          <w:color w:val="444444"/>
          <w:sz w:val="16"/>
          <w:szCs w:val="16"/>
          <w:lang w:val="pt-PT"/>
        </w:rPr>
        <w:t>a</w:t>
      </w:r>
      <w:r w:rsidRPr="00FC1EB8">
        <w:rPr>
          <w:rFonts w:ascii="Arial" w:eastAsia="Arial" w:hAnsi="Arial" w:cs="Arial"/>
          <w:color w:val="444444"/>
          <w:spacing w:val="1"/>
          <w:sz w:val="16"/>
          <w:szCs w:val="16"/>
          <w:lang w:val="pt-PT"/>
        </w:rPr>
        <w:t xml:space="preserve"> f</w:t>
      </w:r>
      <w:r w:rsidRPr="00FC1EB8">
        <w:rPr>
          <w:rFonts w:ascii="Arial" w:eastAsia="Arial" w:hAnsi="Arial" w:cs="Arial"/>
          <w:color w:val="444444"/>
          <w:sz w:val="16"/>
          <w:szCs w:val="16"/>
          <w:lang w:val="pt-PT"/>
        </w:rPr>
        <w:t>i</w:t>
      </w:r>
      <w:r w:rsidRPr="00FC1EB8">
        <w:rPr>
          <w:rFonts w:ascii="Arial" w:eastAsia="Arial" w:hAnsi="Arial" w:cs="Arial"/>
          <w:color w:val="444444"/>
          <w:spacing w:val="-1"/>
          <w:sz w:val="16"/>
          <w:szCs w:val="16"/>
          <w:lang w:val="pt-PT"/>
        </w:rPr>
        <w:t>z</w:t>
      </w:r>
      <w:r w:rsidRPr="00FC1EB8">
        <w:rPr>
          <w:rFonts w:ascii="Arial" w:eastAsia="Arial" w:hAnsi="Arial" w:cs="Arial"/>
          <w:color w:val="444444"/>
          <w:spacing w:val="-2"/>
          <w:sz w:val="16"/>
          <w:szCs w:val="16"/>
          <w:lang w:val="pt-PT"/>
        </w:rPr>
        <w:t>i</w:t>
      </w:r>
      <w:r w:rsidRPr="00FC1EB8">
        <w:rPr>
          <w:rFonts w:ascii="Arial" w:eastAsia="Arial" w:hAnsi="Arial" w:cs="Arial"/>
          <w:color w:val="444444"/>
          <w:spacing w:val="1"/>
          <w:sz w:val="16"/>
          <w:szCs w:val="16"/>
          <w:lang w:val="pt-PT"/>
        </w:rPr>
        <w:t>c</w:t>
      </w:r>
      <w:r w:rsidRPr="00FC1EB8">
        <w:rPr>
          <w:rFonts w:ascii="Arial" w:eastAsia="Arial" w:hAnsi="Arial" w:cs="Arial"/>
          <w:color w:val="444444"/>
          <w:sz w:val="16"/>
          <w:szCs w:val="16"/>
          <w:lang w:val="pt-PT"/>
        </w:rPr>
        <w:t>ă</w:t>
      </w:r>
      <w:r w:rsidRPr="00FC1EB8">
        <w:rPr>
          <w:rFonts w:ascii="Arial" w:eastAsia="Arial" w:hAnsi="Arial" w:cs="Arial"/>
          <w:color w:val="444444"/>
          <w:spacing w:val="1"/>
          <w:sz w:val="16"/>
          <w:szCs w:val="16"/>
          <w:lang w:val="pt-PT"/>
        </w:rPr>
        <w:t xml:space="preserve"> s</w:t>
      </w:r>
      <w:r w:rsidRPr="00FC1EB8">
        <w:rPr>
          <w:rFonts w:ascii="Arial" w:eastAsia="Arial" w:hAnsi="Arial" w:cs="Arial"/>
          <w:color w:val="444444"/>
          <w:spacing w:val="-1"/>
          <w:sz w:val="16"/>
          <w:szCs w:val="16"/>
          <w:lang w:val="pt-PT"/>
        </w:rPr>
        <w:t>a</w:t>
      </w:r>
      <w:r w:rsidRPr="00FC1EB8">
        <w:rPr>
          <w:rFonts w:ascii="Arial" w:eastAsia="Arial" w:hAnsi="Arial" w:cs="Arial"/>
          <w:color w:val="444444"/>
          <w:sz w:val="16"/>
          <w:szCs w:val="16"/>
          <w:lang w:val="pt-PT"/>
        </w:rPr>
        <w:t>u</w:t>
      </w:r>
      <w:r w:rsidRPr="00FC1EB8">
        <w:rPr>
          <w:rFonts w:ascii="Arial" w:eastAsia="Arial" w:hAnsi="Arial" w:cs="Arial"/>
          <w:color w:val="444444"/>
          <w:spacing w:val="1"/>
          <w:sz w:val="16"/>
          <w:szCs w:val="16"/>
          <w:lang w:val="pt-PT"/>
        </w:rPr>
        <w:t xml:space="preserve"> </w:t>
      </w:r>
      <w:r w:rsidRPr="00FC1EB8">
        <w:rPr>
          <w:rFonts w:ascii="Arial" w:eastAsia="Arial" w:hAnsi="Arial" w:cs="Arial"/>
          <w:color w:val="444444"/>
          <w:spacing w:val="-1"/>
          <w:sz w:val="16"/>
          <w:szCs w:val="16"/>
          <w:lang w:val="pt-PT"/>
        </w:rPr>
        <w:t>per</w:t>
      </w:r>
      <w:r w:rsidRPr="00FC1EB8">
        <w:rPr>
          <w:rFonts w:ascii="Arial" w:eastAsia="Arial" w:hAnsi="Arial" w:cs="Arial"/>
          <w:color w:val="444444"/>
          <w:spacing w:val="1"/>
          <w:sz w:val="16"/>
          <w:szCs w:val="16"/>
          <w:lang w:val="pt-PT"/>
        </w:rPr>
        <w:t>s</w:t>
      </w:r>
      <w:r w:rsidRPr="00FC1EB8">
        <w:rPr>
          <w:rFonts w:ascii="Arial" w:eastAsia="Arial" w:hAnsi="Arial" w:cs="Arial"/>
          <w:color w:val="444444"/>
          <w:spacing w:val="-1"/>
          <w:sz w:val="16"/>
          <w:szCs w:val="16"/>
          <w:lang w:val="pt-PT"/>
        </w:rPr>
        <w:t>oane</w:t>
      </w:r>
      <w:r w:rsidRPr="00FC1EB8">
        <w:rPr>
          <w:rFonts w:ascii="Arial" w:eastAsia="Arial" w:hAnsi="Arial" w:cs="Arial"/>
          <w:color w:val="444444"/>
          <w:sz w:val="16"/>
          <w:szCs w:val="16"/>
          <w:lang w:val="pt-PT"/>
        </w:rPr>
        <w:t>le</w:t>
      </w:r>
      <w:r w:rsidRPr="00FC1EB8">
        <w:rPr>
          <w:rFonts w:ascii="Arial" w:eastAsia="Arial" w:hAnsi="Arial" w:cs="Arial"/>
          <w:color w:val="444444"/>
          <w:spacing w:val="-1"/>
          <w:sz w:val="16"/>
          <w:szCs w:val="16"/>
          <w:lang w:val="pt-PT"/>
        </w:rPr>
        <w:t xml:space="preserve"> </w:t>
      </w:r>
      <w:r w:rsidRPr="00FC1EB8">
        <w:rPr>
          <w:rFonts w:ascii="Arial" w:eastAsia="Arial" w:hAnsi="Arial" w:cs="Arial"/>
          <w:color w:val="444444"/>
          <w:spacing w:val="1"/>
          <w:sz w:val="16"/>
          <w:szCs w:val="16"/>
          <w:lang w:val="pt-PT"/>
        </w:rPr>
        <w:t>f</w:t>
      </w:r>
      <w:r w:rsidRPr="00FC1EB8">
        <w:rPr>
          <w:rFonts w:ascii="Arial" w:eastAsia="Arial" w:hAnsi="Arial" w:cs="Arial"/>
          <w:color w:val="444444"/>
          <w:sz w:val="16"/>
          <w:szCs w:val="16"/>
          <w:lang w:val="pt-PT"/>
        </w:rPr>
        <w:t>i</w:t>
      </w:r>
      <w:r w:rsidRPr="00FC1EB8">
        <w:rPr>
          <w:rFonts w:ascii="Arial" w:eastAsia="Arial" w:hAnsi="Arial" w:cs="Arial"/>
          <w:color w:val="444444"/>
          <w:spacing w:val="-1"/>
          <w:sz w:val="16"/>
          <w:szCs w:val="16"/>
          <w:lang w:val="pt-PT"/>
        </w:rPr>
        <w:t>z</w:t>
      </w:r>
      <w:r w:rsidRPr="00FC1EB8">
        <w:rPr>
          <w:rFonts w:ascii="Arial" w:eastAsia="Arial" w:hAnsi="Arial" w:cs="Arial"/>
          <w:color w:val="444444"/>
          <w:sz w:val="16"/>
          <w:szCs w:val="16"/>
          <w:lang w:val="pt-PT"/>
        </w:rPr>
        <w:t>i</w:t>
      </w:r>
      <w:r w:rsidRPr="00FC1EB8">
        <w:rPr>
          <w:rFonts w:ascii="Arial" w:eastAsia="Arial" w:hAnsi="Arial" w:cs="Arial"/>
          <w:color w:val="444444"/>
          <w:spacing w:val="1"/>
          <w:sz w:val="16"/>
          <w:szCs w:val="16"/>
          <w:lang w:val="pt-PT"/>
        </w:rPr>
        <w:t>c</w:t>
      </w:r>
      <w:r w:rsidRPr="00FC1EB8">
        <w:rPr>
          <w:rFonts w:ascii="Arial" w:eastAsia="Arial" w:hAnsi="Arial" w:cs="Arial"/>
          <w:color w:val="444444"/>
          <w:sz w:val="16"/>
          <w:szCs w:val="16"/>
          <w:lang w:val="pt-PT"/>
        </w:rPr>
        <w:t>e</w:t>
      </w:r>
      <w:r w:rsidRPr="00FC1EB8">
        <w:rPr>
          <w:rFonts w:ascii="Arial" w:eastAsia="Arial" w:hAnsi="Arial" w:cs="Arial"/>
          <w:color w:val="444444"/>
          <w:spacing w:val="-2"/>
          <w:sz w:val="16"/>
          <w:szCs w:val="16"/>
          <w:lang w:val="pt-PT"/>
        </w:rPr>
        <w:t xml:space="preserve"> </w:t>
      </w:r>
      <w:r w:rsidRPr="00FC1EB8">
        <w:rPr>
          <w:rFonts w:ascii="Arial" w:eastAsia="Arial" w:hAnsi="Arial" w:cs="Arial"/>
          <w:color w:val="444444"/>
          <w:spacing w:val="1"/>
          <w:sz w:val="16"/>
          <w:szCs w:val="16"/>
          <w:lang w:val="pt-PT"/>
        </w:rPr>
        <w:t>c</w:t>
      </w:r>
      <w:r w:rsidRPr="00FC1EB8">
        <w:rPr>
          <w:rFonts w:ascii="Arial" w:eastAsia="Arial" w:hAnsi="Arial" w:cs="Arial"/>
          <w:color w:val="444444"/>
          <w:spacing w:val="-1"/>
          <w:sz w:val="16"/>
          <w:szCs w:val="16"/>
          <w:lang w:val="pt-PT"/>
        </w:rPr>
        <w:t>ar</w:t>
      </w:r>
      <w:r w:rsidRPr="00FC1EB8">
        <w:rPr>
          <w:rFonts w:ascii="Arial" w:eastAsia="Arial" w:hAnsi="Arial" w:cs="Arial"/>
          <w:color w:val="444444"/>
          <w:sz w:val="16"/>
          <w:szCs w:val="16"/>
          <w:lang w:val="pt-PT"/>
        </w:rPr>
        <w:t>e</w:t>
      </w:r>
      <w:r w:rsidRPr="00FC1EB8">
        <w:rPr>
          <w:rFonts w:ascii="Arial" w:eastAsia="Arial" w:hAnsi="Arial" w:cs="Arial"/>
          <w:color w:val="444444"/>
          <w:spacing w:val="1"/>
          <w:sz w:val="16"/>
          <w:szCs w:val="16"/>
          <w:lang w:val="pt-PT"/>
        </w:rPr>
        <w:t xml:space="preserve"> </w:t>
      </w:r>
      <w:r w:rsidRPr="00FC1EB8">
        <w:rPr>
          <w:rFonts w:ascii="Arial" w:eastAsia="Arial" w:hAnsi="Arial" w:cs="Arial"/>
          <w:color w:val="444444"/>
          <w:spacing w:val="-1"/>
          <w:sz w:val="16"/>
          <w:szCs w:val="16"/>
          <w:lang w:val="pt-PT"/>
        </w:rPr>
        <w:t>de</w:t>
      </w:r>
      <w:r w:rsidRPr="00FC1EB8">
        <w:rPr>
          <w:rFonts w:ascii="Arial" w:eastAsia="Arial" w:hAnsi="Arial" w:cs="Arial"/>
          <w:color w:val="444444"/>
          <w:spacing w:val="1"/>
          <w:sz w:val="16"/>
          <w:szCs w:val="16"/>
          <w:lang w:val="pt-PT"/>
        </w:rPr>
        <w:t>ţ</w:t>
      </w:r>
      <w:r w:rsidRPr="00FC1EB8">
        <w:rPr>
          <w:rFonts w:ascii="Arial" w:eastAsia="Arial" w:hAnsi="Arial" w:cs="Arial"/>
          <w:color w:val="444444"/>
          <w:sz w:val="16"/>
          <w:szCs w:val="16"/>
          <w:lang w:val="pt-PT"/>
        </w:rPr>
        <w:t>in</w:t>
      </w:r>
      <w:r w:rsidRPr="00FC1EB8">
        <w:rPr>
          <w:rFonts w:ascii="Arial" w:eastAsia="Arial" w:hAnsi="Arial" w:cs="Arial"/>
          <w:color w:val="444444"/>
          <w:spacing w:val="1"/>
          <w:sz w:val="16"/>
          <w:szCs w:val="16"/>
          <w:lang w:val="pt-PT"/>
        </w:rPr>
        <w:t xml:space="preserve"> s</w:t>
      </w:r>
      <w:r w:rsidRPr="00FC1EB8">
        <w:rPr>
          <w:rFonts w:ascii="Arial" w:eastAsia="Arial" w:hAnsi="Arial" w:cs="Arial"/>
          <w:color w:val="444444"/>
          <w:spacing w:val="-1"/>
          <w:sz w:val="16"/>
          <w:szCs w:val="16"/>
          <w:lang w:val="pt-PT"/>
        </w:rPr>
        <w:t>a</w:t>
      </w:r>
      <w:r w:rsidRPr="00FC1EB8">
        <w:rPr>
          <w:rFonts w:ascii="Arial" w:eastAsia="Arial" w:hAnsi="Arial" w:cs="Arial"/>
          <w:color w:val="444444"/>
          <w:sz w:val="16"/>
          <w:szCs w:val="16"/>
          <w:lang w:val="pt-PT"/>
        </w:rPr>
        <w:t>u</w:t>
      </w:r>
      <w:r w:rsidRPr="00FC1EB8">
        <w:rPr>
          <w:rFonts w:ascii="Arial" w:eastAsia="Arial" w:hAnsi="Arial" w:cs="Arial"/>
          <w:color w:val="444444"/>
          <w:spacing w:val="1"/>
          <w:sz w:val="16"/>
          <w:szCs w:val="16"/>
          <w:lang w:val="pt-PT"/>
        </w:rPr>
        <w:t xml:space="preserve"> c</w:t>
      </w:r>
      <w:r w:rsidRPr="00FC1EB8">
        <w:rPr>
          <w:rFonts w:ascii="Arial" w:eastAsia="Arial" w:hAnsi="Arial" w:cs="Arial"/>
          <w:color w:val="444444"/>
          <w:spacing w:val="-1"/>
          <w:sz w:val="16"/>
          <w:szCs w:val="16"/>
          <w:lang w:val="pt-PT"/>
        </w:rPr>
        <w:t>o</w:t>
      </w:r>
      <w:r w:rsidRPr="00FC1EB8">
        <w:rPr>
          <w:rFonts w:ascii="Arial" w:eastAsia="Arial" w:hAnsi="Arial" w:cs="Arial"/>
          <w:color w:val="444444"/>
          <w:spacing w:val="-3"/>
          <w:sz w:val="16"/>
          <w:szCs w:val="16"/>
          <w:lang w:val="pt-PT"/>
        </w:rPr>
        <w:t>n</w:t>
      </w:r>
      <w:r w:rsidRPr="00FC1EB8">
        <w:rPr>
          <w:rFonts w:ascii="Arial" w:eastAsia="Arial" w:hAnsi="Arial" w:cs="Arial"/>
          <w:color w:val="444444"/>
          <w:spacing w:val="1"/>
          <w:sz w:val="16"/>
          <w:szCs w:val="16"/>
          <w:lang w:val="pt-PT"/>
        </w:rPr>
        <w:t>t</w:t>
      </w:r>
      <w:r w:rsidRPr="00FC1EB8">
        <w:rPr>
          <w:rFonts w:ascii="Arial" w:eastAsia="Arial" w:hAnsi="Arial" w:cs="Arial"/>
          <w:color w:val="444444"/>
          <w:spacing w:val="-1"/>
          <w:sz w:val="16"/>
          <w:szCs w:val="16"/>
          <w:lang w:val="pt-PT"/>
        </w:rPr>
        <w:t>ro</w:t>
      </w:r>
      <w:r w:rsidRPr="00FC1EB8">
        <w:rPr>
          <w:rFonts w:ascii="Arial" w:eastAsia="Arial" w:hAnsi="Arial" w:cs="Arial"/>
          <w:color w:val="444444"/>
          <w:sz w:val="16"/>
          <w:szCs w:val="16"/>
          <w:lang w:val="pt-PT"/>
        </w:rPr>
        <w:t>le</w:t>
      </w:r>
      <w:r w:rsidRPr="00FC1EB8">
        <w:rPr>
          <w:rFonts w:ascii="Arial" w:eastAsia="Arial" w:hAnsi="Arial" w:cs="Arial"/>
          <w:color w:val="444444"/>
          <w:spacing w:val="-1"/>
          <w:sz w:val="16"/>
          <w:szCs w:val="16"/>
          <w:lang w:val="pt-PT"/>
        </w:rPr>
        <w:t>az</w:t>
      </w:r>
      <w:r w:rsidRPr="00FC1EB8">
        <w:rPr>
          <w:rFonts w:ascii="Arial" w:eastAsia="Arial" w:hAnsi="Arial" w:cs="Arial"/>
          <w:color w:val="444444"/>
          <w:sz w:val="16"/>
          <w:szCs w:val="16"/>
          <w:lang w:val="pt-PT"/>
        </w:rPr>
        <w:t>ă</w:t>
      </w:r>
      <w:r w:rsidRPr="00FC1EB8">
        <w:rPr>
          <w:rFonts w:ascii="Arial" w:eastAsia="Arial" w:hAnsi="Arial" w:cs="Arial"/>
          <w:color w:val="444444"/>
          <w:spacing w:val="1"/>
          <w:sz w:val="16"/>
          <w:szCs w:val="16"/>
          <w:lang w:val="pt-PT"/>
        </w:rPr>
        <w:t xml:space="preserve"> î</w:t>
      </w:r>
      <w:r w:rsidRPr="00FC1EB8">
        <w:rPr>
          <w:rFonts w:ascii="Arial" w:eastAsia="Arial" w:hAnsi="Arial" w:cs="Arial"/>
          <w:color w:val="444444"/>
          <w:sz w:val="16"/>
          <w:szCs w:val="16"/>
          <w:lang w:val="pt-PT"/>
        </w:rPr>
        <w:t>n</w:t>
      </w:r>
      <w:r w:rsidRPr="00FC1EB8">
        <w:rPr>
          <w:rFonts w:ascii="Arial" w:eastAsia="Arial" w:hAnsi="Arial" w:cs="Arial"/>
          <w:color w:val="444444"/>
          <w:spacing w:val="1"/>
          <w:sz w:val="16"/>
          <w:szCs w:val="16"/>
          <w:lang w:val="pt-PT"/>
        </w:rPr>
        <w:t xml:space="preserve"> </w:t>
      </w:r>
      <w:r w:rsidRPr="00FC1EB8">
        <w:rPr>
          <w:rFonts w:ascii="Arial" w:eastAsia="Arial" w:hAnsi="Arial" w:cs="Arial"/>
          <w:color w:val="444444"/>
          <w:spacing w:val="-1"/>
          <w:sz w:val="16"/>
          <w:szCs w:val="16"/>
          <w:lang w:val="pt-PT"/>
        </w:rPr>
        <w:t>u</w:t>
      </w:r>
      <w:r w:rsidRPr="00FC1EB8">
        <w:rPr>
          <w:rFonts w:ascii="Arial" w:eastAsia="Arial" w:hAnsi="Arial" w:cs="Arial"/>
          <w:color w:val="444444"/>
          <w:sz w:val="16"/>
          <w:szCs w:val="16"/>
          <w:lang w:val="pt-PT"/>
        </w:rPr>
        <w:t>l</w:t>
      </w:r>
      <w:r w:rsidRPr="00FC1EB8">
        <w:rPr>
          <w:rFonts w:ascii="Arial" w:eastAsia="Arial" w:hAnsi="Arial" w:cs="Arial"/>
          <w:color w:val="444444"/>
          <w:spacing w:val="1"/>
          <w:sz w:val="16"/>
          <w:szCs w:val="16"/>
          <w:lang w:val="pt-PT"/>
        </w:rPr>
        <w:t>t</w:t>
      </w:r>
      <w:r w:rsidRPr="00FC1EB8">
        <w:rPr>
          <w:rFonts w:ascii="Arial" w:eastAsia="Arial" w:hAnsi="Arial" w:cs="Arial"/>
          <w:color w:val="444444"/>
          <w:spacing w:val="-2"/>
          <w:sz w:val="16"/>
          <w:szCs w:val="16"/>
          <w:lang w:val="pt-PT"/>
        </w:rPr>
        <w:t>i</w:t>
      </w:r>
      <w:r w:rsidRPr="00FC1EB8">
        <w:rPr>
          <w:rFonts w:ascii="Arial" w:eastAsia="Arial" w:hAnsi="Arial" w:cs="Arial"/>
          <w:color w:val="444444"/>
          <w:spacing w:val="3"/>
          <w:sz w:val="16"/>
          <w:szCs w:val="16"/>
          <w:lang w:val="pt-PT"/>
        </w:rPr>
        <w:t>m</w:t>
      </w:r>
      <w:r w:rsidRPr="00FC1EB8">
        <w:rPr>
          <w:rFonts w:ascii="Arial" w:eastAsia="Arial" w:hAnsi="Arial" w:cs="Arial"/>
          <w:color w:val="444444"/>
          <w:sz w:val="16"/>
          <w:szCs w:val="16"/>
          <w:lang w:val="pt-PT"/>
        </w:rPr>
        <w:t>ă</w:t>
      </w:r>
      <w:r w:rsidRPr="00FC1EB8">
        <w:rPr>
          <w:rFonts w:ascii="Arial" w:eastAsia="Arial" w:hAnsi="Arial" w:cs="Arial"/>
          <w:color w:val="444444"/>
          <w:spacing w:val="1"/>
          <w:sz w:val="16"/>
          <w:szCs w:val="16"/>
          <w:lang w:val="pt-PT"/>
        </w:rPr>
        <w:t xml:space="preserve"> </w:t>
      </w:r>
      <w:r w:rsidRPr="00FC1EB8">
        <w:rPr>
          <w:rFonts w:ascii="Arial" w:eastAsia="Arial" w:hAnsi="Arial" w:cs="Arial"/>
          <w:color w:val="444444"/>
          <w:sz w:val="16"/>
          <w:szCs w:val="16"/>
          <w:lang w:val="pt-PT"/>
        </w:rPr>
        <w:t>in</w:t>
      </w:r>
      <w:r w:rsidRPr="00FC1EB8">
        <w:rPr>
          <w:rFonts w:ascii="Arial" w:eastAsia="Arial" w:hAnsi="Arial" w:cs="Arial"/>
          <w:color w:val="444444"/>
          <w:spacing w:val="-1"/>
          <w:sz w:val="16"/>
          <w:szCs w:val="16"/>
          <w:lang w:val="pt-PT"/>
        </w:rPr>
        <w:t>s</w:t>
      </w:r>
      <w:r w:rsidRPr="00FC1EB8">
        <w:rPr>
          <w:rFonts w:ascii="Arial" w:eastAsia="Arial" w:hAnsi="Arial" w:cs="Arial"/>
          <w:color w:val="444444"/>
          <w:spacing w:val="1"/>
          <w:sz w:val="16"/>
          <w:szCs w:val="16"/>
          <w:lang w:val="pt-PT"/>
        </w:rPr>
        <w:t>t</w:t>
      </w:r>
      <w:r w:rsidRPr="00FC1EB8">
        <w:rPr>
          <w:rFonts w:ascii="Arial" w:eastAsia="Arial" w:hAnsi="Arial" w:cs="Arial"/>
          <w:color w:val="444444"/>
          <w:spacing w:val="-1"/>
          <w:sz w:val="16"/>
          <w:szCs w:val="16"/>
          <w:lang w:val="pt-PT"/>
        </w:rPr>
        <w:t>an</w:t>
      </w:r>
      <w:r w:rsidRPr="00FC1EB8">
        <w:rPr>
          <w:rFonts w:ascii="Arial" w:eastAsia="Arial" w:hAnsi="Arial" w:cs="Arial"/>
          <w:color w:val="444444"/>
          <w:spacing w:val="1"/>
          <w:sz w:val="16"/>
          <w:szCs w:val="16"/>
          <w:lang w:val="pt-PT"/>
        </w:rPr>
        <w:t>ţ</w:t>
      </w:r>
      <w:r w:rsidRPr="00FC1EB8">
        <w:rPr>
          <w:rFonts w:ascii="Arial" w:eastAsia="Arial" w:hAnsi="Arial" w:cs="Arial"/>
          <w:color w:val="444444"/>
          <w:sz w:val="16"/>
          <w:szCs w:val="16"/>
          <w:lang w:val="pt-PT"/>
        </w:rPr>
        <w:t>ă</w:t>
      </w:r>
      <w:r w:rsidRPr="00FC1EB8">
        <w:rPr>
          <w:rFonts w:ascii="Arial" w:eastAsia="Arial" w:hAnsi="Arial" w:cs="Arial"/>
          <w:color w:val="444444"/>
          <w:spacing w:val="-2"/>
          <w:sz w:val="16"/>
          <w:szCs w:val="16"/>
          <w:lang w:val="pt-PT"/>
        </w:rPr>
        <w:t xml:space="preserve"> </w:t>
      </w:r>
      <w:r w:rsidRPr="00FC1EB8">
        <w:rPr>
          <w:rFonts w:ascii="Arial" w:eastAsia="Arial" w:hAnsi="Arial" w:cs="Arial"/>
          <w:color w:val="444444"/>
          <w:spacing w:val="1"/>
          <w:sz w:val="16"/>
          <w:szCs w:val="16"/>
          <w:lang w:val="pt-PT"/>
        </w:rPr>
        <w:t>s</w:t>
      </w:r>
      <w:r w:rsidRPr="00FC1EB8">
        <w:rPr>
          <w:rFonts w:ascii="Arial" w:eastAsia="Arial" w:hAnsi="Arial" w:cs="Arial"/>
          <w:color w:val="444444"/>
          <w:spacing w:val="-1"/>
          <w:sz w:val="16"/>
          <w:szCs w:val="16"/>
          <w:lang w:val="pt-PT"/>
        </w:rPr>
        <w:t>o</w:t>
      </w:r>
      <w:r w:rsidRPr="00FC1EB8">
        <w:rPr>
          <w:rFonts w:ascii="Arial" w:eastAsia="Arial" w:hAnsi="Arial" w:cs="Arial"/>
          <w:color w:val="444444"/>
          <w:spacing w:val="1"/>
          <w:sz w:val="16"/>
          <w:szCs w:val="16"/>
          <w:lang w:val="pt-PT"/>
        </w:rPr>
        <w:t>c</w:t>
      </w:r>
      <w:r w:rsidRPr="00FC1EB8">
        <w:rPr>
          <w:rFonts w:ascii="Arial" w:eastAsia="Arial" w:hAnsi="Arial" w:cs="Arial"/>
          <w:color w:val="444444"/>
          <w:sz w:val="16"/>
          <w:szCs w:val="16"/>
          <w:lang w:val="pt-PT"/>
        </w:rPr>
        <w:t>i</w:t>
      </w:r>
      <w:r w:rsidRPr="00FC1EB8">
        <w:rPr>
          <w:rFonts w:ascii="Arial" w:eastAsia="Arial" w:hAnsi="Arial" w:cs="Arial"/>
          <w:color w:val="444444"/>
          <w:spacing w:val="-3"/>
          <w:sz w:val="16"/>
          <w:szCs w:val="16"/>
          <w:lang w:val="pt-PT"/>
        </w:rPr>
        <w:t>e</w:t>
      </w:r>
      <w:r w:rsidRPr="00FC1EB8">
        <w:rPr>
          <w:rFonts w:ascii="Arial" w:eastAsia="Arial" w:hAnsi="Arial" w:cs="Arial"/>
          <w:color w:val="444444"/>
          <w:spacing w:val="1"/>
          <w:sz w:val="16"/>
          <w:szCs w:val="16"/>
          <w:lang w:val="pt-PT"/>
        </w:rPr>
        <w:t>t</w:t>
      </w:r>
      <w:r w:rsidRPr="00FC1EB8">
        <w:rPr>
          <w:rFonts w:ascii="Arial" w:eastAsia="Arial" w:hAnsi="Arial" w:cs="Arial"/>
          <w:color w:val="444444"/>
          <w:spacing w:val="-1"/>
          <w:sz w:val="16"/>
          <w:szCs w:val="16"/>
          <w:lang w:val="pt-PT"/>
        </w:rPr>
        <w:t>a</w:t>
      </w:r>
      <w:r w:rsidRPr="00FC1EB8">
        <w:rPr>
          <w:rFonts w:ascii="Arial" w:eastAsia="Arial" w:hAnsi="Arial" w:cs="Arial"/>
          <w:color w:val="444444"/>
          <w:spacing w:val="1"/>
          <w:sz w:val="16"/>
          <w:szCs w:val="16"/>
          <w:lang w:val="pt-PT"/>
        </w:rPr>
        <w:t>t</w:t>
      </w:r>
      <w:r w:rsidRPr="00FC1EB8">
        <w:rPr>
          <w:rFonts w:ascii="Arial" w:eastAsia="Arial" w:hAnsi="Arial" w:cs="Arial"/>
          <w:color w:val="444444"/>
          <w:spacing w:val="-1"/>
          <w:sz w:val="16"/>
          <w:szCs w:val="16"/>
          <w:lang w:val="pt-PT"/>
        </w:rPr>
        <w:t>e</w:t>
      </w:r>
      <w:r w:rsidRPr="00FC1EB8">
        <w:rPr>
          <w:rFonts w:ascii="Arial" w:eastAsia="Arial" w:hAnsi="Arial" w:cs="Arial"/>
          <w:color w:val="444444"/>
          <w:sz w:val="16"/>
          <w:szCs w:val="16"/>
          <w:lang w:val="pt-PT"/>
        </w:rPr>
        <w:t>a</w:t>
      </w:r>
      <w:r w:rsidRPr="00FC1EB8">
        <w:rPr>
          <w:rFonts w:ascii="Arial" w:eastAsia="Arial" w:hAnsi="Arial" w:cs="Arial"/>
          <w:color w:val="444444"/>
          <w:spacing w:val="-2"/>
          <w:sz w:val="16"/>
          <w:szCs w:val="16"/>
          <w:lang w:val="pt-PT"/>
        </w:rPr>
        <w:t xml:space="preserve"> </w:t>
      </w:r>
      <w:r w:rsidRPr="00FC1EB8">
        <w:rPr>
          <w:rFonts w:ascii="Arial" w:eastAsia="Arial" w:hAnsi="Arial" w:cs="Arial"/>
          <w:color w:val="444444"/>
          <w:spacing w:val="1"/>
          <w:sz w:val="16"/>
          <w:szCs w:val="16"/>
          <w:lang w:val="pt-PT"/>
        </w:rPr>
        <w:t>s</w:t>
      </w:r>
      <w:r w:rsidRPr="00FC1EB8">
        <w:rPr>
          <w:rFonts w:ascii="Arial" w:eastAsia="Arial" w:hAnsi="Arial" w:cs="Arial"/>
          <w:color w:val="444444"/>
          <w:spacing w:val="-1"/>
          <w:sz w:val="16"/>
          <w:szCs w:val="16"/>
          <w:lang w:val="pt-PT"/>
        </w:rPr>
        <w:t>upus</w:t>
      </w:r>
      <w:r w:rsidRPr="00FC1EB8">
        <w:rPr>
          <w:rFonts w:ascii="Arial" w:eastAsia="Arial" w:hAnsi="Arial" w:cs="Arial"/>
          <w:color w:val="444444"/>
          <w:sz w:val="16"/>
          <w:szCs w:val="16"/>
          <w:lang w:val="pt-PT"/>
        </w:rPr>
        <w:t>ă</w:t>
      </w:r>
      <w:r w:rsidRPr="00FC1EB8">
        <w:rPr>
          <w:rFonts w:ascii="Arial" w:eastAsia="Arial" w:hAnsi="Arial" w:cs="Arial"/>
          <w:color w:val="444444"/>
          <w:spacing w:val="1"/>
          <w:sz w:val="16"/>
          <w:szCs w:val="16"/>
          <w:lang w:val="pt-PT"/>
        </w:rPr>
        <w:t xml:space="preserve"> </w:t>
      </w:r>
      <w:r w:rsidRPr="00FC1EB8">
        <w:rPr>
          <w:rFonts w:ascii="Arial" w:eastAsia="Arial" w:hAnsi="Arial" w:cs="Arial"/>
          <w:color w:val="444444"/>
          <w:spacing w:val="-1"/>
          <w:sz w:val="16"/>
          <w:szCs w:val="16"/>
          <w:lang w:val="pt-PT"/>
        </w:rPr>
        <w:t>înreg</w:t>
      </w:r>
      <w:r w:rsidRPr="00FC1EB8">
        <w:rPr>
          <w:rFonts w:ascii="Arial" w:eastAsia="Arial" w:hAnsi="Arial" w:cs="Arial"/>
          <w:color w:val="444444"/>
          <w:sz w:val="16"/>
          <w:szCs w:val="16"/>
          <w:lang w:val="pt-PT"/>
        </w:rPr>
        <w:t>i</w:t>
      </w:r>
      <w:r w:rsidRPr="00FC1EB8">
        <w:rPr>
          <w:rFonts w:ascii="Arial" w:eastAsia="Arial" w:hAnsi="Arial" w:cs="Arial"/>
          <w:color w:val="444444"/>
          <w:spacing w:val="1"/>
          <w:sz w:val="16"/>
          <w:szCs w:val="16"/>
          <w:lang w:val="pt-PT"/>
        </w:rPr>
        <w:t>st</w:t>
      </w:r>
      <w:r w:rsidRPr="00FC1EB8">
        <w:rPr>
          <w:rFonts w:ascii="Arial" w:eastAsia="Arial" w:hAnsi="Arial" w:cs="Arial"/>
          <w:color w:val="444444"/>
          <w:spacing w:val="-1"/>
          <w:sz w:val="16"/>
          <w:szCs w:val="16"/>
          <w:lang w:val="pt-PT"/>
        </w:rPr>
        <w:t>răr</w:t>
      </w:r>
      <w:r w:rsidRPr="00FC1EB8">
        <w:rPr>
          <w:rFonts w:ascii="Arial" w:eastAsia="Arial" w:hAnsi="Arial" w:cs="Arial"/>
          <w:color w:val="444444"/>
          <w:sz w:val="16"/>
          <w:szCs w:val="16"/>
          <w:lang w:val="pt-PT"/>
        </w:rPr>
        <w:t>ii</w:t>
      </w:r>
      <w:r w:rsidRPr="00FC1EB8">
        <w:rPr>
          <w:rFonts w:ascii="Arial" w:eastAsia="Arial" w:hAnsi="Arial" w:cs="Arial"/>
          <w:color w:val="444444"/>
          <w:spacing w:val="2"/>
          <w:sz w:val="16"/>
          <w:szCs w:val="16"/>
          <w:lang w:val="pt-PT"/>
        </w:rPr>
        <w:t xml:space="preserve"> </w:t>
      </w:r>
      <w:r w:rsidRPr="00FC1EB8">
        <w:rPr>
          <w:rFonts w:ascii="Arial" w:eastAsia="Arial" w:hAnsi="Arial" w:cs="Arial"/>
          <w:color w:val="444444"/>
          <w:spacing w:val="-1"/>
          <w:sz w:val="16"/>
          <w:szCs w:val="16"/>
          <w:lang w:val="pt-PT"/>
        </w:rPr>
        <w:t>î</w:t>
      </w:r>
      <w:r w:rsidRPr="00FC1EB8">
        <w:rPr>
          <w:rFonts w:ascii="Arial" w:eastAsia="Arial" w:hAnsi="Arial" w:cs="Arial"/>
          <w:color w:val="444444"/>
          <w:sz w:val="16"/>
          <w:szCs w:val="16"/>
          <w:lang w:val="pt-PT"/>
        </w:rPr>
        <w:t>n</w:t>
      </w:r>
      <w:r w:rsidRPr="00FC1EB8">
        <w:rPr>
          <w:rFonts w:ascii="Arial" w:eastAsia="Arial" w:hAnsi="Arial" w:cs="Arial"/>
          <w:color w:val="444444"/>
          <w:spacing w:val="1"/>
          <w:sz w:val="16"/>
          <w:szCs w:val="16"/>
          <w:lang w:val="pt-PT"/>
        </w:rPr>
        <w:t xml:space="preserve"> </w:t>
      </w:r>
      <w:r w:rsidRPr="00FC1EB8">
        <w:rPr>
          <w:rFonts w:ascii="Arial" w:eastAsia="Arial" w:hAnsi="Arial" w:cs="Arial"/>
          <w:color w:val="444444"/>
          <w:spacing w:val="-1"/>
          <w:sz w:val="16"/>
          <w:szCs w:val="16"/>
          <w:lang w:val="pt-PT"/>
        </w:rPr>
        <w:t>reg</w:t>
      </w:r>
      <w:r w:rsidRPr="00FC1EB8">
        <w:rPr>
          <w:rFonts w:ascii="Arial" w:eastAsia="Arial" w:hAnsi="Arial" w:cs="Arial"/>
          <w:color w:val="444444"/>
          <w:sz w:val="16"/>
          <w:szCs w:val="16"/>
          <w:lang w:val="pt-PT"/>
        </w:rPr>
        <w:t>i</w:t>
      </w:r>
      <w:r w:rsidRPr="00FC1EB8">
        <w:rPr>
          <w:rFonts w:ascii="Arial" w:eastAsia="Arial" w:hAnsi="Arial" w:cs="Arial"/>
          <w:color w:val="444444"/>
          <w:spacing w:val="1"/>
          <w:sz w:val="16"/>
          <w:szCs w:val="16"/>
          <w:lang w:val="pt-PT"/>
        </w:rPr>
        <w:t>s</w:t>
      </w:r>
      <w:r w:rsidRPr="00FC1EB8">
        <w:rPr>
          <w:rFonts w:ascii="Arial" w:eastAsia="Arial" w:hAnsi="Arial" w:cs="Arial"/>
          <w:color w:val="444444"/>
          <w:spacing w:val="10"/>
          <w:sz w:val="16"/>
          <w:szCs w:val="16"/>
          <w:lang w:val="pt-PT"/>
        </w:rPr>
        <w:t>t</w:t>
      </w:r>
      <w:r w:rsidRPr="00FC1EB8">
        <w:rPr>
          <w:rFonts w:ascii="Arial" w:eastAsia="Arial" w:hAnsi="Arial" w:cs="Arial"/>
          <w:color w:val="444444"/>
          <w:spacing w:val="-1"/>
          <w:sz w:val="16"/>
          <w:szCs w:val="16"/>
          <w:lang w:val="pt-PT"/>
        </w:rPr>
        <w:t>ru</w:t>
      </w:r>
      <w:r w:rsidRPr="00FC1EB8">
        <w:rPr>
          <w:rFonts w:ascii="Arial" w:eastAsia="Arial" w:hAnsi="Arial" w:cs="Arial"/>
          <w:color w:val="444444"/>
          <w:sz w:val="16"/>
          <w:szCs w:val="16"/>
          <w:lang w:val="pt-PT"/>
        </w:rPr>
        <w:t>l</w:t>
      </w:r>
      <w:r w:rsidRPr="00FC1EB8">
        <w:rPr>
          <w:rFonts w:ascii="Arial" w:eastAsia="Arial" w:hAnsi="Arial" w:cs="Arial"/>
          <w:color w:val="444444"/>
          <w:spacing w:val="1"/>
          <w:sz w:val="16"/>
          <w:szCs w:val="16"/>
          <w:lang w:val="pt-PT"/>
        </w:rPr>
        <w:t xml:space="preserve"> c</w:t>
      </w:r>
      <w:r w:rsidRPr="00FC1EB8">
        <w:rPr>
          <w:rFonts w:ascii="Arial" w:eastAsia="Arial" w:hAnsi="Arial" w:cs="Arial"/>
          <w:color w:val="444444"/>
          <w:spacing w:val="-3"/>
          <w:sz w:val="16"/>
          <w:szCs w:val="16"/>
          <w:lang w:val="pt-PT"/>
        </w:rPr>
        <w:t>o</w:t>
      </w:r>
      <w:r w:rsidRPr="00FC1EB8">
        <w:rPr>
          <w:rFonts w:ascii="Arial" w:eastAsia="Arial" w:hAnsi="Arial" w:cs="Arial"/>
          <w:color w:val="444444"/>
          <w:spacing w:val="3"/>
          <w:sz w:val="16"/>
          <w:szCs w:val="16"/>
          <w:lang w:val="pt-PT"/>
        </w:rPr>
        <w:t>m</w:t>
      </w:r>
      <w:r w:rsidRPr="00FC1EB8">
        <w:rPr>
          <w:rFonts w:ascii="Arial" w:eastAsia="Arial" w:hAnsi="Arial" w:cs="Arial"/>
          <w:color w:val="444444"/>
          <w:spacing w:val="-1"/>
          <w:sz w:val="16"/>
          <w:szCs w:val="16"/>
          <w:lang w:val="pt-PT"/>
        </w:rPr>
        <w:t>er</w:t>
      </w:r>
      <w:r w:rsidRPr="00FC1EB8">
        <w:rPr>
          <w:rFonts w:ascii="Arial" w:eastAsia="Arial" w:hAnsi="Arial" w:cs="Arial"/>
          <w:color w:val="444444"/>
          <w:spacing w:val="1"/>
          <w:sz w:val="16"/>
          <w:szCs w:val="16"/>
          <w:lang w:val="pt-PT"/>
        </w:rPr>
        <w:t>ţ</w:t>
      </w:r>
      <w:r w:rsidRPr="00FC1EB8">
        <w:rPr>
          <w:rFonts w:ascii="Arial" w:eastAsia="Arial" w:hAnsi="Arial" w:cs="Arial"/>
          <w:color w:val="444444"/>
          <w:spacing w:val="-1"/>
          <w:sz w:val="16"/>
          <w:szCs w:val="16"/>
          <w:lang w:val="pt-PT"/>
        </w:rPr>
        <w:t>u</w:t>
      </w:r>
      <w:r w:rsidRPr="00FC1EB8">
        <w:rPr>
          <w:rFonts w:ascii="Arial" w:eastAsia="Arial" w:hAnsi="Arial" w:cs="Arial"/>
          <w:color w:val="444444"/>
          <w:spacing w:val="-2"/>
          <w:sz w:val="16"/>
          <w:szCs w:val="16"/>
          <w:lang w:val="pt-PT"/>
        </w:rPr>
        <w:t>l</w:t>
      </w:r>
      <w:r w:rsidRPr="00FC1EB8">
        <w:rPr>
          <w:rFonts w:ascii="Arial" w:eastAsia="Arial" w:hAnsi="Arial" w:cs="Arial"/>
          <w:color w:val="444444"/>
          <w:spacing w:val="-1"/>
          <w:sz w:val="16"/>
          <w:szCs w:val="16"/>
          <w:lang w:val="pt-PT"/>
        </w:rPr>
        <w:t>u</w:t>
      </w:r>
      <w:r w:rsidRPr="00FC1EB8">
        <w:rPr>
          <w:rFonts w:ascii="Arial" w:eastAsia="Arial" w:hAnsi="Arial" w:cs="Arial"/>
          <w:color w:val="444444"/>
          <w:sz w:val="16"/>
          <w:szCs w:val="16"/>
          <w:lang w:val="pt-PT"/>
        </w:rPr>
        <w:t xml:space="preserve">i </w:t>
      </w:r>
      <w:r w:rsidRPr="00FC1EB8">
        <w:rPr>
          <w:rFonts w:ascii="Arial" w:eastAsia="Arial" w:hAnsi="Arial" w:cs="Arial"/>
          <w:color w:val="444444"/>
          <w:spacing w:val="-1"/>
          <w:sz w:val="16"/>
          <w:szCs w:val="16"/>
          <w:lang w:val="pt-PT"/>
        </w:rPr>
        <w:t>pr</w:t>
      </w:r>
      <w:r w:rsidRPr="00FC1EB8">
        <w:rPr>
          <w:rFonts w:ascii="Arial" w:eastAsia="Arial" w:hAnsi="Arial" w:cs="Arial"/>
          <w:color w:val="444444"/>
          <w:sz w:val="16"/>
          <w:szCs w:val="16"/>
          <w:lang w:val="pt-PT"/>
        </w:rPr>
        <w:t>in</w:t>
      </w:r>
      <w:r w:rsidRPr="00FC1EB8">
        <w:rPr>
          <w:rFonts w:ascii="Arial" w:eastAsia="Arial" w:hAnsi="Arial" w:cs="Arial"/>
          <w:color w:val="444444"/>
          <w:spacing w:val="10"/>
          <w:sz w:val="16"/>
          <w:szCs w:val="16"/>
          <w:lang w:val="pt-PT"/>
        </w:rPr>
        <w:t xml:space="preserve"> </w:t>
      </w:r>
      <w:r w:rsidRPr="00FC1EB8">
        <w:rPr>
          <w:rFonts w:ascii="Arial" w:eastAsia="Arial" w:hAnsi="Arial" w:cs="Arial"/>
          <w:color w:val="444444"/>
          <w:spacing w:val="2"/>
          <w:sz w:val="16"/>
          <w:szCs w:val="16"/>
          <w:lang w:val="pt-PT"/>
        </w:rPr>
        <w:t>e</w:t>
      </w:r>
      <w:r w:rsidRPr="00FC1EB8">
        <w:rPr>
          <w:rFonts w:ascii="Arial" w:eastAsia="Arial" w:hAnsi="Arial" w:cs="Arial"/>
          <w:color w:val="444444"/>
          <w:spacing w:val="-4"/>
          <w:sz w:val="16"/>
          <w:szCs w:val="16"/>
          <w:lang w:val="pt-PT"/>
        </w:rPr>
        <w:t>x</w:t>
      </w:r>
      <w:r w:rsidRPr="00FC1EB8">
        <w:rPr>
          <w:rFonts w:ascii="Arial" w:eastAsia="Arial" w:hAnsi="Arial" w:cs="Arial"/>
          <w:color w:val="444444"/>
          <w:spacing w:val="-1"/>
          <w:sz w:val="16"/>
          <w:szCs w:val="16"/>
          <w:lang w:val="pt-PT"/>
        </w:rPr>
        <w:t>er</w:t>
      </w:r>
      <w:r w:rsidRPr="00FC1EB8">
        <w:rPr>
          <w:rFonts w:ascii="Arial" w:eastAsia="Arial" w:hAnsi="Arial" w:cs="Arial"/>
          <w:color w:val="444444"/>
          <w:spacing w:val="1"/>
          <w:sz w:val="16"/>
          <w:szCs w:val="16"/>
          <w:lang w:val="pt-PT"/>
        </w:rPr>
        <w:t>c</w:t>
      </w:r>
      <w:r w:rsidRPr="00FC1EB8">
        <w:rPr>
          <w:rFonts w:ascii="Arial" w:eastAsia="Arial" w:hAnsi="Arial" w:cs="Arial"/>
          <w:color w:val="444444"/>
          <w:sz w:val="16"/>
          <w:szCs w:val="16"/>
          <w:lang w:val="pt-PT"/>
        </w:rPr>
        <w:t>i</w:t>
      </w:r>
      <w:r w:rsidRPr="00FC1EB8">
        <w:rPr>
          <w:rFonts w:ascii="Arial" w:eastAsia="Arial" w:hAnsi="Arial" w:cs="Arial"/>
          <w:color w:val="444444"/>
          <w:spacing w:val="1"/>
          <w:sz w:val="16"/>
          <w:szCs w:val="16"/>
          <w:lang w:val="pt-PT"/>
        </w:rPr>
        <w:t>t</w:t>
      </w:r>
      <w:r w:rsidRPr="00FC1EB8">
        <w:rPr>
          <w:rFonts w:ascii="Arial" w:eastAsia="Arial" w:hAnsi="Arial" w:cs="Arial"/>
          <w:color w:val="444444"/>
          <w:spacing w:val="-1"/>
          <w:sz w:val="16"/>
          <w:szCs w:val="16"/>
          <w:lang w:val="pt-PT"/>
        </w:rPr>
        <w:t>are</w:t>
      </w:r>
      <w:r w:rsidRPr="00FC1EB8">
        <w:rPr>
          <w:rFonts w:ascii="Arial" w:eastAsia="Arial" w:hAnsi="Arial" w:cs="Arial"/>
          <w:color w:val="444444"/>
          <w:sz w:val="16"/>
          <w:szCs w:val="16"/>
          <w:lang w:val="pt-PT"/>
        </w:rPr>
        <w:t>a</w:t>
      </w:r>
      <w:r w:rsidRPr="00FC1EB8">
        <w:rPr>
          <w:rFonts w:ascii="Arial" w:eastAsia="Arial" w:hAnsi="Arial" w:cs="Arial"/>
          <w:color w:val="444444"/>
          <w:spacing w:val="10"/>
          <w:sz w:val="16"/>
          <w:szCs w:val="16"/>
          <w:lang w:val="pt-PT"/>
        </w:rPr>
        <w:t xml:space="preserve"> </w:t>
      </w:r>
      <w:r w:rsidRPr="00FC1EB8">
        <w:rPr>
          <w:rFonts w:ascii="Arial" w:eastAsia="Arial" w:hAnsi="Arial" w:cs="Arial"/>
          <w:color w:val="444444"/>
          <w:spacing w:val="-1"/>
          <w:sz w:val="16"/>
          <w:szCs w:val="16"/>
          <w:lang w:val="pt-PT"/>
        </w:rPr>
        <w:t>d</w:t>
      </w:r>
      <w:r w:rsidRPr="00FC1EB8">
        <w:rPr>
          <w:rFonts w:ascii="Arial" w:eastAsia="Arial" w:hAnsi="Arial" w:cs="Arial"/>
          <w:color w:val="444444"/>
          <w:sz w:val="16"/>
          <w:szCs w:val="16"/>
          <w:lang w:val="pt-PT"/>
        </w:rPr>
        <w:t>ir</w:t>
      </w:r>
      <w:r w:rsidRPr="00FC1EB8">
        <w:rPr>
          <w:rFonts w:ascii="Arial" w:eastAsia="Arial" w:hAnsi="Arial" w:cs="Arial"/>
          <w:color w:val="444444"/>
          <w:spacing w:val="-1"/>
          <w:sz w:val="16"/>
          <w:szCs w:val="16"/>
          <w:lang w:val="pt-PT"/>
        </w:rPr>
        <w:t>e</w:t>
      </w:r>
      <w:r w:rsidRPr="00FC1EB8">
        <w:rPr>
          <w:rFonts w:ascii="Arial" w:eastAsia="Arial" w:hAnsi="Arial" w:cs="Arial"/>
          <w:color w:val="444444"/>
          <w:spacing w:val="1"/>
          <w:sz w:val="16"/>
          <w:szCs w:val="16"/>
          <w:lang w:val="pt-PT"/>
        </w:rPr>
        <w:t>ct</w:t>
      </w:r>
      <w:r w:rsidRPr="00FC1EB8">
        <w:rPr>
          <w:rFonts w:ascii="Arial" w:eastAsia="Arial" w:hAnsi="Arial" w:cs="Arial"/>
          <w:color w:val="444444"/>
          <w:sz w:val="16"/>
          <w:szCs w:val="16"/>
          <w:lang w:val="pt-PT"/>
        </w:rPr>
        <w:t>ă</w:t>
      </w:r>
      <w:r w:rsidRPr="00FC1EB8">
        <w:rPr>
          <w:rFonts w:ascii="Arial" w:eastAsia="Arial" w:hAnsi="Arial" w:cs="Arial"/>
          <w:color w:val="444444"/>
          <w:spacing w:val="10"/>
          <w:sz w:val="16"/>
          <w:szCs w:val="16"/>
          <w:lang w:val="pt-PT"/>
        </w:rPr>
        <w:t xml:space="preserve"> </w:t>
      </w:r>
      <w:r w:rsidRPr="00FC1EB8">
        <w:rPr>
          <w:rFonts w:ascii="Arial" w:eastAsia="Arial" w:hAnsi="Arial" w:cs="Arial"/>
          <w:color w:val="444444"/>
          <w:spacing w:val="1"/>
          <w:sz w:val="16"/>
          <w:szCs w:val="16"/>
          <w:lang w:val="pt-PT"/>
        </w:rPr>
        <w:t>s</w:t>
      </w:r>
      <w:r w:rsidRPr="00FC1EB8">
        <w:rPr>
          <w:rFonts w:ascii="Arial" w:eastAsia="Arial" w:hAnsi="Arial" w:cs="Arial"/>
          <w:color w:val="444444"/>
          <w:spacing w:val="-1"/>
          <w:sz w:val="16"/>
          <w:szCs w:val="16"/>
          <w:lang w:val="pt-PT"/>
        </w:rPr>
        <w:t>a</w:t>
      </w:r>
      <w:r w:rsidRPr="00FC1EB8">
        <w:rPr>
          <w:rFonts w:ascii="Arial" w:eastAsia="Arial" w:hAnsi="Arial" w:cs="Arial"/>
          <w:color w:val="444444"/>
          <w:sz w:val="16"/>
          <w:szCs w:val="16"/>
          <w:lang w:val="pt-PT"/>
        </w:rPr>
        <w:t>u</w:t>
      </w:r>
      <w:r w:rsidRPr="00FC1EB8">
        <w:rPr>
          <w:rFonts w:ascii="Arial" w:eastAsia="Arial" w:hAnsi="Arial" w:cs="Arial"/>
          <w:color w:val="444444"/>
          <w:spacing w:val="10"/>
          <w:sz w:val="16"/>
          <w:szCs w:val="16"/>
          <w:lang w:val="pt-PT"/>
        </w:rPr>
        <w:t xml:space="preserve"> </w:t>
      </w:r>
      <w:r w:rsidRPr="00FC1EB8">
        <w:rPr>
          <w:rFonts w:ascii="Arial" w:eastAsia="Arial" w:hAnsi="Arial" w:cs="Arial"/>
          <w:color w:val="444444"/>
          <w:sz w:val="16"/>
          <w:szCs w:val="16"/>
          <w:lang w:val="pt-PT"/>
        </w:rPr>
        <w:t>in</w:t>
      </w:r>
      <w:r w:rsidRPr="00FC1EB8">
        <w:rPr>
          <w:rFonts w:ascii="Arial" w:eastAsia="Arial" w:hAnsi="Arial" w:cs="Arial"/>
          <w:color w:val="444444"/>
          <w:spacing w:val="-1"/>
          <w:sz w:val="16"/>
          <w:szCs w:val="16"/>
          <w:lang w:val="pt-PT"/>
        </w:rPr>
        <w:t>d</w:t>
      </w:r>
      <w:r w:rsidRPr="00FC1EB8">
        <w:rPr>
          <w:rFonts w:ascii="Arial" w:eastAsia="Arial" w:hAnsi="Arial" w:cs="Arial"/>
          <w:color w:val="444444"/>
          <w:sz w:val="16"/>
          <w:szCs w:val="16"/>
          <w:lang w:val="pt-PT"/>
        </w:rPr>
        <w:t>ir</w:t>
      </w:r>
      <w:r w:rsidRPr="00FC1EB8">
        <w:rPr>
          <w:rFonts w:ascii="Arial" w:eastAsia="Arial" w:hAnsi="Arial" w:cs="Arial"/>
          <w:color w:val="444444"/>
          <w:spacing w:val="-1"/>
          <w:sz w:val="16"/>
          <w:szCs w:val="16"/>
          <w:lang w:val="pt-PT"/>
        </w:rPr>
        <w:t>e</w:t>
      </w:r>
      <w:r w:rsidRPr="00FC1EB8">
        <w:rPr>
          <w:rFonts w:ascii="Arial" w:eastAsia="Arial" w:hAnsi="Arial" w:cs="Arial"/>
          <w:color w:val="444444"/>
          <w:spacing w:val="1"/>
          <w:sz w:val="16"/>
          <w:szCs w:val="16"/>
          <w:lang w:val="pt-PT"/>
        </w:rPr>
        <w:t>ct</w:t>
      </w:r>
      <w:r w:rsidRPr="00FC1EB8">
        <w:rPr>
          <w:rFonts w:ascii="Arial" w:eastAsia="Arial" w:hAnsi="Arial" w:cs="Arial"/>
          <w:color w:val="444444"/>
          <w:sz w:val="16"/>
          <w:szCs w:val="16"/>
          <w:lang w:val="pt-PT"/>
        </w:rPr>
        <w:t>ă</w:t>
      </w:r>
      <w:r w:rsidRPr="00FC1EB8">
        <w:rPr>
          <w:rFonts w:ascii="Arial" w:eastAsia="Arial" w:hAnsi="Arial" w:cs="Arial"/>
          <w:color w:val="444444"/>
          <w:spacing w:val="10"/>
          <w:sz w:val="16"/>
          <w:szCs w:val="16"/>
          <w:lang w:val="pt-PT"/>
        </w:rPr>
        <w:t xml:space="preserve"> </w:t>
      </w:r>
      <w:r w:rsidRPr="00FC1EB8">
        <w:rPr>
          <w:rFonts w:ascii="Arial" w:eastAsia="Arial" w:hAnsi="Arial" w:cs="Arial"/>
          <w:color w:val="444444"/>
          <w:sz w:val="16"/>
          <w:szCs w:val="16"/>
          <w:lang w:val="pt-PT"/>
        </w:rPr>
        <w:t>a</w:t>
      </w:r>
      <w:r w:rsidRPr="00FC1EB8">
        <w:rPr>
          <w:rFonts w:ascii="Arial" w:eastAsia="Arial" w:hAnsi="Arial" w:cs="Arial"/>
          <w:color w:val="444444"/>
          <w:spacing w:val="10"/>
          <w:sz w:val="16"/>
          <w:szCs w:val="16"/>
          <w:lang w:val="pt-PT"/>
        </w:rPr>
        <w:t xml:space="preserve"> </w:t>
      </w:r>
      <w:r w:rsidRPr="00FC1EB8">
        <w:rPr>
          <w:rFonts w:ascii="Arial" w:eastAsia="Arial" w:hAnsi="Arial" w:cs="Arial"/>
          <w:color w:val="444444"/>
          <w:spacing w:val="-1"/>
          <w:sz w:val="16"/>
          <w:szCs w:val="16"/>
          <w:lang w:val="pt-PT"/>
        </w:rPr>
        <w:t>drep</w:t>
      </w:r>
      <w:r w:rsidRPr="00FC1EB8">
        <w:rPr>
          <w:rFonts w:ascii="Arial" w:eastAsia="Arial" w:hAnsi="Arial" w:cs="Arial"/>
          <w:color w:val="444444"/>
          <w:spacing w:val="1"/>
          <w:sz w:val="16"/>
          <w:szCs w:val="16"/>
          <w:lang w:val="pt-PT"/>
        </w:rPr>
        <w:t>t</w:t>
      </w:r>
      <w:r w:rsidRPr="00FC1EB8">
        <w:rPr>
          <w:rFonts w:ascii="Arial" w:eastAsia="Arial" w:hAnsi="Arial" w:cs="Arial"/>
          <w:color w:val="444444"/>
          <w:spacing w:val="-1"/>
          <w:sz w:val="16"/>
          <w:szCs w:val="16"/>
          <w:lang w:val="pt-PT"/>
        </w:rPr>
        <w:t>u</w:t>
      </w:r>
      <w:r w:rsidRPr="00FC1EB8">
        <w:rPr>
          <w:rFonts w:ascii="Arial" w:eastAsia="Arial" w:hAnsi="Arial" w:cs="Arial"/>
          <w:color w:val="444444"/>
          <w:sz w:val="16"/>
          <w:szCs w:val="16"/>
          <w:lang w:val="pt-PT"/>
        </w:rPr>
        <w:t>lui</w:t>
      </w:r>
      <w:r w:rsidRPr="00FC1EB8">
        <w:rPr>
          <w:rFonts w:ascii="Arial" w:eastAsia="Arial" w:hAnsi="Arial" w:cs="Arial"/>
          <w:color w:val="444444"/>
          <w:spacing w:val="11"/>
          <w:sz w:val="16"/>
          <w:szCs w:val="16"/>
          <w:lang w:val="pt-PT"/>
        </w:rPr>
        <w:t xml:space="preserve"> </w:t>
      </w:r>
      <w:r w:rsidRPr="00FC1EB8">
        <w:rPr>
          <w:rFonts w:ascii="Arial" w:eastAsia="Arial" w:hAnsi="Arial" w:cs="Arial"/>
          <w:color w:val="444444"/>
          <w:spacing w:val="-1"/>
          <w:sz w:val="16"/>
          <w:szCs w:val="16"/>
          <w:lang w:val="pt-PT"/>
        </w:rPr>
        <w:t>d</w:t>
      </w:r>
      <w:r w:rsidRPr="00FC1EB8">
        <w:rPr>
          <w:rFonts w:ascii="Arial" w:eastAsia="Arial" w:hAnsi="Arial" w:cs="Arial"/>
          <w:color w:val="444444"/>
          <w:sz w:val="16"/>
          <w:szCs w:val="16"/>
          <w:lang w:val="pt-PT"/>
        </w:rPr>
        <w:t>e</w:t>
      </w:r>
      <w:r w:rsidRPr="00FC1EB8">
        <w:rPr>
          <w:rFonts w:ascii="Arial" w:eastAsia="Arial" w:hAnsi="Arial" w:cs="Arial"/>
          <w:color w:val="444444"/>
          <w:spacing w:val="10"/>
          <w:sz w:val="16"/>
          <w:szCs w:val="16"/>
          <w:lang w:val="pt-PT"/>
        </w:rPr>
        <w:t xml:space="preserve"> </w:t>
      </w:r>
      <w:r w:rsidRPr="00FC1EB8">
        <w:rPr>
          <w:rFonts w:ascii="Arial" w:eastAsia="Arial" w:hAnsi="Arial" w:cs="Arial"/>
          <w:color w:val="444444"/>
          <w:spacing w:val="-1"/>
          <w:sz w:val="16"/>
          <w:szCs w:val="16"/>
          <w:lang w:val="pt-PT"/>
        </w:rPr>
        <w:t>propr</w:t>
      </w:r>
      <w:r w:rsidRPr="00FC1EB8">
        <w:rPr>
          <w:rFonts w:ascii="Arial" w:eastAsia="Arial" w:hAnsi="Arial" w:cs="Arial"/>
          <w:color w:val="444444"/>
          <w:sz w:val="16"/>
          <w:szCs w:val="16"/>
          <w:lang w:val="pt-PT"/>
        </w:rPr>
        <w:t>iet</w:t>
      </w:r>
      <w:r w:rsidRPr="00FC1EB8">
        <w:rPr>
          <w:rFonts w:ascii="Arial" w:eastAsia="Arial" w:hAnsi="Arial" w:cs="Arial"/>
          <w:color w:val="444444"/>
          <w:spacing w:val="-1"/>
          <w:sz w:val="16"/>
          <w:szCs w:val="16"/>
          <w:lang w:val="pt-PT"/>
        </w:rPr>
        <w:t>a</w:t>
      </w:r>
      <w:r w:rsidRPr="00FC1EB8">
        <w:rPr>
          <w:rFonts w:ascii="Arial" w:eastAsia="Arial" w:hAnsi="Arial" w:cs="Arial"/>
          <w:color w:val="444444"/>
          <w:spacing w:val="1"/>
          <w:sz w:val="16"/>
          <w:szCs w:val="16"/>
          <w:lang w:val="pt-PT"/>
        </w:rPr>
        <w:t>t</w:t>
      </w:r>
      <w:r w:rsidRPr="00FC1EB8">
        <w:rPr>
          <w:rFonts w:ascii="Arial" w:eastAsia="Arial" w:hAnsi="Arial" w:cs="Arial"/>
          <w:color w:val="444444"/>
          <w:sz w:val="16"/>
          <w:szCs w:val="16"/>
          <w:lang w:val="pt-PT"/>
        </w:rPr>
        <w:t>e</w:t>
      </w:r>
      <w:r w:rsidRPr="00FC1EB8">
        <w:rPr>
          <w:rFonts w:ascii="Arial" w:eastAsia="Arial" w:hAnsi="Arial" w:cs="Arial"/>
          <w:color w:val="444444"/>
          <w:spacing w:val="10"/>
          <w:sz w:val="16"/>
          <w:szCs w:val="16"/>
          <w:lang w:val="pt-PT"/>
        </w:rPr>
        <w:t xml:space="preserve"> </w:t>
      </w:r>
      <w:r w:rsidRPr="00FC1EB8">
        <w:rPr>
          <w:rFonts w:ascii="Arial" w:eastAsia="Arial" w:hAnsi="Arial" w:cs="Arial"/>
          <w:color w:val="444444"/>
          <w:spacing w:val="-1"/>
          <w:sz w:val="16"/>
          <w:szCs w:val="16"/>
          <w:lang w:val="pt-PT"/>
        </w:rPr>
        <w:t>a</w:t>
      </w:r>
      <w:r w:rsidRPr="00FC1EB8">
        <w:rPr>
          <w:rFonts w:ascii="Arial" w:eastAsia="Arial" w:hAnsi="Arial" w:cs="Arial"/>
          <w:color w:val="444444"/>
          <w:spacing w:val="1"/>
          <w:sz w:val="16"/>
          <w:szCs w:val="16"/>
          <w:lang w:val="pt-PT"/>
        </w:rPr>
        <w:t>s</w:t>
      </w:r>
      <w:r w:rsidRPr="00FC1EB8">
        <w:rPr>
          <w:rFonts w:ascii="Arial" w:eastAsia="Arial" w:hAnsi="Arial" w:cs="Arial"/>
          <w:color w:val="444444"/>
          <w:spacing w:val="-1"/>
          <w:sz w:val="16"/>
          <w:szCs w:val="16"/>
          <w:lang w:val="pt-PT"/>
        </w:rPr>
        <w:t>upr</w:t>
      </w:r>
      <w:r w:rsidRPr="00FC1EB8">
        <w:rPr>
          <w:rFonts w:ascii="Arial" w:eastAsia="Arial" w:hAnsi="Arial" w:cs="Arial"/>
          <w:color w:val="444444"/>
          <w:sz w:val="16"/>
          <w:szCs w:val="16"/>
          <w:lang w:val="pt-PT"/>
        </w:rPr>
        <w:t>a</w:t>
      </w:r>
      <w:r w:rsidRPr="00FC1EB8">
        <w:rPr>
          <w:rFonts w:ascii="Arial" w:eastAsia="Arial" w:hAnsi="Arial" w:cs="Arial"/>
          <w:color w:val="444444"/>
          <w:spacing w:val="17"/>
          <w:sz w:val="16"/>
          <w:szCs w:val="16"/>
          <w:lang w:val="pt-PT"/>
        </w:rPr>
        <w:t xml:space="preserve"> </w:t>
      </w:r>
      <w:r w:rsidRPr="00FC1EB8">
        <w:rPr>
          <w:rFonts w:ascii="Arial" w:eastAsia="Arial" w:hAnsi="Arial" w:cs="Arial"/>
          <w:color w:val="444444"/>
          <w:spacing w:val="-1"/>
          <w:sz w:val="16"/>
          <w:szCs w:val="16"/>
          <w:lang w:val="pt-PT"/>
        </w:rPr>
        <w:t>unu</w:t>
      </w:r>
      <w:r w:rsidRPr="00FC1EB8">
        <w:rPr>
          <w:rFonts w:ascii="Arial" w:eastAsia="Arial" w:hAnsi="Arial" w:cs="Arial"/>
          <w:color w:val="444444"/>
          <w:sz w:val="16"/>
          <w:szCs w:val="16"/>
          <w:lang w:val="pt-PT"/>
        </w:rPr>
        <w:t>i</w:t>
      </w:r>
      <w:r w:rsidRPr="00FC1EB8">
        <w:rPr>
          <w:rFonts w:ascii="Arial" w:eastAsia="Arial" w:hAnsi="Arial" w:cs="Arial"/>
          <w:color w:val="444444"/>
          <w:spacing w:val="11"/>
          <w:sz w:val="16"/>
          <w:szCs w:val="16"/>
          <w:lang w:val="pt-PT"/>
        </w:rPr>
        <w:t xml:space="preserve"> </w:t>
      </w:r>
      <w:r w:rsidRPr="00FC1EB8">
        <w:rPr>
          <w:rFonts w:ascii="Arial" w:eastAsia="Arial" w:hAnsi="Arial" w:cs="Arial"/>
          <w:color w:val="444444"/>
          <w:spacing w:val="-1"/>
          <w:sz w:val="16"/>
          <w:szCs w:val="16"/>
          <w:lang w:val="pt-PT"/>
        </w:rPr>
        <w:t>pro</w:t>
      </w:r>
      <w:r w:rsidRPr="00FC1EB8">
        <w:rPr>
          <w:rFonts w:ascii="Arial" w:eastAsia="Arial" w:hAnsi="Arial" w:cs="Arial"/>
          <w:color w:val="444444"/>
          <w:spacing w:val="1"/>
          <w:sz w:val="16"/>
          <w:szCs w:val="16"/>
          <w:lang w:val="pt-PT"/>
        </w:rPr>
        <w:t>c</w:t>
      </w:r>
      <w:r w:rsidRPr="00FC1EB8">
        <w:rPr>
          <w:rFonts w:ascii="Arial" w:eastAsia="Arial" w:hAnsi="Arial" w:cs="Arial"/>
          <w:color w:val="444444"/>
          <w:spacing w:val="-1"/>
          <w:sz w:val="16"/>
          <w:szCs w:val="16"/>
          <w:lang w:val="pt-PT"/>
        </w:rPr>
        <w:t>en</w:t>
      </w:r>
      <w:r w:rsidRPr="00FC1EB8">
        <w:rPr>
          <w:rFonts w:ascii="Arial" w:eastAsia="Arial" w:hAnsi="Arial" w:cs="Arial"/>
          <w:color w:val="444444"/>
          <w:sz w:val="16"/>
          <w:szCs w:val="16"/>
          <w:lang w:val="pt-PT"/>
        </w:rPr>
        <w:t>t</w:t>
      </w:r>
      <w:r w:rsidRPr="00FC1EB8">
        <w:rPr>
          <w:rFonts w:ascii="Arial" w:eastAsia="Arial" w:hAnsi="Arial" w:cs="Arial"/>
          <w:color w:val="444444"/>
          <w:spacing w:val="11"/>
          <w:sz w:val="16"/>
          <w:szCs w:val="16"/>
          <w:lang w:val="pt-PT"/>
        </w:rPr>
        <w:t xml:space="preserve"> </w:t>
      </w:r>
      <w:r w:rsidRPr="00FC1EB8">
        <w:rPr>
          <w:rFonts w:ascii="Arial" w:eastAsia="Arial" w:hAnsi="Arial" w:cs="Arial"/>
          <w:color w:val="444444"/>
          <w:spacing w:val="1"/>
          <w:sz w:val="16"/>
          <w:szCs w:val="16"/>
          <w:lang w:val="pt-PT"/>
        </w:rPr>
        <w:t>suf</w:t>
      </w:r>
      <w:r w:rsidRPr="00FC1EB8">
        <w:rPr>
          <w:rFonts w:ascii="Arial" w:eastAsia="Arial" w:hAnsi="Arial" w:cs="Arial"/>
          <w:color w:val="444444"/>
          <w:sz w:val="16"/>
          <w:szCs w:val="16"/>
          <w:lang w:val="pt-PT"/>
        </w:rPr>
        <w:t>i</w:t>
      </w:r>
      <w:r w:rsidRPr="00FC1EB8">
        <w:rPr>
          <w:rFonts w:ascii="Arial" w:eastAsia="Arial" w:hAnsi="Arial" w:cs="Arial"/>
          <w:color w:val="444444"/>
          <w:spacing w:val="1"/>
          <w:sz w:val="16"/>
          <w:szCs w:val="16"/>
          <w:lang w:val="pt-PT"/>
        </w:rPr>
        <w:t>c</w:t>
      </w:r>
      <w:r w:rsidRPr="00FC1EB8">
        <w:rPr>
          <w:rFonts w:ascii="Arial" w:eastAsia="Arial" w:hAnsi="Arial" w:cs="Arial"/>
          <w:color w:val="444444"/>
          <w:sz w:val="16"/>
          <w:szCs w:val="16"/>
          <w:lang w:val="pt-PT"/>
        </w:rPr>
        <w:t>ie</w:t>
      </w:r>
      <w:r w:rsidRPr="00FC1EB8">
        <w:rPr>
          <w:rFonts w:ascii="Arial" w:eastAsia="Arial" w:hAnsi="Arial" w:cs="Arial"/>
          <w:color w:val="444444"/>
          <w:spacing w:val="-3"/>
          <w:sz w:val="16"/>
          <w:szCs w:val="16"/>
          <w:lang w:val="pt-PT"/>
        </w:rPr>
        <w:t>n</w:t>
      </w:r>
      <w:r w:rsidRPr="00FC1EB8">
        <w:rPr>
          <w:rFonts w:ascii="Arial" w:eastAsia="Arial" w:hAnsi="Arial" w:cs="Arial"/>
          <w:color w:val="444444"/>
          <w:sz w:val="16"/>
          <w:szCs w:val="16"/>
          <w:lang w:val="pt-PT"/>
        </w:rPr>
        <w:t>t</w:t>
      </w:r>
      <w:r w:rsidRPr="00FC1EB8">
        <w:rPr>
          <w:rFonts w:ascii="Arial" w:eastAsia="Arial" w:hAnsi="Arial" w:cs="Arial"/>
          <w:color w:val="444444"/>
          <w:spacing w:val="11"/>
          <w:sz w:val="16"/>
          <w:szCs w:val="16"/>
          <w:lang w:val="pt-PT"/>
        </w:rPr>
        <w:t xml:space="preserve"> </w:t>
      </w:r>
      <w:r w:rsidRPr="00FC1EB8">
        <w:rPr>
          <w:rFonts w:ascii="Arial" w:eastAsia="Arial" w:hAnsi="Arial" w:cs="Arial"/>
          <w:color w:val="444444"/>
          <w:spacing w:val="-1"/>
          <w:sz w:val="16"/>
          <w:szCs w:val="16"/>
          <w:lang w:val="pt-PT"/>
        </w:rPr>
        <w:t>d</w:t>
      </w:r>
      <w:r w:rsidRPr="00FC1EB8">
        <w:rPr>
          <w:rFonts w:ascii="Arial" w:eastAsia="Arial" w:hAnsi="Arial" w:cs="Arial"/>
          <w:color w:val="444444"/>
          <w:sz w:val="16"/>
          <w:szCs w:val="16"/>
          <w:lang w:val="pt-PT"/>
        </w:rPr>
        <w:t>in</w:t>
      </w:r>
      <w:r w:rsidRPr="00FC1EB8">
        <w:rPr>
          <w:rFonts w:ascii="Arial" w:eastAsia="Arial" w:hAnsi="Arial" w:cs="Arial"/>
          <w:color w:val="444444"/>
          <w:spacing w:val="10"/>
          <w:sz w:val="16"/>
          <w:szCs w:val="16"/>
          <w:lang w:val="pt-PT"/>
        </w:rPr>
        <w:t xml:space="preserve"> </w:t>
      </w:r>
      <w:r w:rsidRPr="00FC1EB8">
        <w:rPr>
          <w:rFonts w:ascii="Arial" w:eastAsia="Arial" w:hAnsi="Arial" w:cs="Arial"/>
          <w:color w:val="444444"/>
          <w:spacing w:val="-1"/>
          <w:sz w:val="16"/>
          <w:szCs w:val="16"/>
          <w:lang w:val="pt-PT"/>
        </w:rPr>
        <w:t>nu</w:t>
      </w:r>
      <w:r w:rsidRPr="00FC1EB8">
        <w:rPr>
          <w:rFonts w:ascii="Arial" w:eastAsia="Arial" w:hAnsi="Arial" w:cs="Arial"/>
          <w:color w:val="444444"/>
          <w:spacing w:val="3"/>
          <w:sz w:val="16"/>
          <w:szCs w:val="16"/>
          <w:lang w:val="pt-PT"/>
        </w:rPr>
        <w:t>m</w:t>
      </w:r>
      <w:r w:rsidRPr="00FC1EB8">
        <w:rPr>
          <w:rFonts w:ascii="Arial" w:eastAsia="Arial" w:hAnsi="Arial" w:cs="Arial"/>
          <w:color w:val="444444"/>
          <w:spacing w:val="-1"/>
          <w:sz w:val="16"/>
          <w:szCs w:val="16"/>
          <w:lang w:val="pt-PT"/>
        </w:rPr>
        <w:t>ăru</w:t>
      </w:r>
      <w:r w:rsidRPr="00FC1EB8">
        <w:rPr>
          <w:rFonts w:ascii="Arial" w:eastAsia="Arial" w:hAnsi="Arial" w:cs="Arial"/>
          <w:color w:val="444444"/>
          <w:sz w:val="16"/>
          <w:szCs w:val="16"/>
          <w:lang w:val="pt-PT"/>
        </w:rPr>
        <w:t>l</w:t>
      </w:r>
      <w:r w:rsidRPr="00FC1EB8">
        <w:rPr>
          <w:rFonts w:ascii="Arial" w:eastAsia="Arial" w:hAnsi="Arial" w:cs="Arial"/>
          <w:color w:val="444444"/>
          <w:spacing w:val="11"/>
          <w:sz w:val="16"/>
          <w:szCs w:val="16"/>
          <w:lang w:val="pt-PT"/>
        </w:rPr>
        <w:t xml:space="preserve"> </w:t>
      </w:r>
      <w:r w:rsidRPr="00FC1EB8">
        <w:rPr>
          <w:rFonts w:ascii="Arial" w:eastAsia="Arial" w:hAnsi="Arial" w:cs="Arial"/>
          <w:color w:val="444444"/>
          <w:spacing w:val="-1"/>
          <w:sz w:val="16"/>
          <w:szCs w:val="16"/>
          <w:lang w:val="pt-PT"/>
        </w:rPr>
        <w:t>d</w:t>
      </w:r>
      <w:r w:rsidRPr="00FC1EB8">
        <w:rPr>
          <w:rFonts w:ascii="Arial" w:eastAsia="Arial" w:hAnsi="Arial" w:cs="Arial"/>
          <w:color w:val="444444"/>
          <w:sz w:val="16"/>
          <w:szCs w:val="16"/>
          <w:lang w:val="pt-PT"/>
        </w:rPr>
        <w:t>e</w:t>
      </w:r>
      <w:r w:rsidRPr="00FC1EB8">
        <w:rPr>
          <w:rFonts w:ascii="Arial" w:eastAsia="Arial" w:hAnsi="Arial" w:cs="Arial"/>
          <w:color w:val="444444"/>
          <w:spacing w:val="10"/>
          <w:sz w:val="16"/>
          <w:szCs w:val="16"/>
          <w:lang w:val="pt-PT"/>
        </w:rPr>
        <w:t xml:space="preserve"> </w:t>
      </w:r>
      <w:r w:rsidRPr="00FC1EB8">
        <w:rPr>
          <w:rFonts w:ascii="Arial" w:eastAsia="Arial" w:hAnsi="Arial" w:cs="Arial"/>
          <w:color w:val="444444"/>
          <w:spacing w:val="-1"/>
          <w:sz w:val="16"/>
          <w:szCs w:val="16"/>
          <w:lang w:val="pt-PT"/>
        </w:rPr>
        <w:t>ac</w:t>
      </w:r>
      <w:r w:rsidRPr="00FC1EB8">
        <w:rPr>
          <w:rFonts w:ascii="Arial" w:eastAsia="Arial" w:hAnsi="Arial" w:cs="Arial"/>
          <w:color w:val="444444"/>
          <w:spacing w:val="1"/>
          <w:sz w:val="16"/>
          <w:szCs w:val="16"/>
          <w:lang w:val="pt-PT"/>
        </w:rPr>
        <w:t>ţ</w:t>
      </w:r>
      <w:r w:rsidRPr="00FC1EB8">
        <w:rPr>
          <w:rFonts w:ascii="Arial" w:eastAsia="Arial" w:hAnsi="Arial" w:cs="Arial"/>
          <w:color w:val="444444"/>
          <w:sz w:val="16"/>
          <w:szCs w:val="16"/>
          <w:lang w:val="pt-PT"/>
        </w:rPr>
        <w:t>iu</w:t>
      </w:r>
      <w:r w:rsidRPr="00FC1EB8">
        <w:rPr>
          <w:rFonts w:ascii="Arial" w:eastAsia="Arial" w:hAnsi="Arial" w:cs="Arial"/>
          <w:color w:val="444444"/>
          <w:spacing w:val="-1"/>
          <w:sz w:val="16"/>
          <w:szCs w:val="16"/>
          <w:lang w:val="pt-PT"/>
        </w:rPr>
        <w:t>n</w:t>
      </w:r>
      <w:r w:rsidRPr="00FC1EB8">
        <w:rPr>
          <w:rFonts w:ascii="Arial" w:eastAsia="Arial" w:hAnsi="Arial" w:cs="Arial"/>
          <w:color w:val="444444"/>
          <w:sz w:val="16"/>
          <w:szCs w:val="16"/>
          <w:lang w:val="pt-PT"/>
        </w:rPr>
        <w:t>i</w:t>
      </w:r>
      <w:r w:rsidRPr="00FC1EB8">
        <w:rPr>
          <w:rFonts w:ascii="Arial" w:eastAsia="Arial" w:hAnsi="Arial" w:cs="Arial"/>
          <w:color w:val="444444"/>
          <w:spacing w:val="11"/>
          <w:sz w:val="16"/>
          <w:szCs w:val="16"/>
          <w:lang w:val="pt-PT"/>
        </w:rPr>
        <w:t xml:space="preserve"> </w:t>
      </w:r>
      <w:r w:rsidRPr="00FC1EB8">
        <w:rPr>
          <w:rFonts w:ascii="Arial" w:eastAsia="Arial" w:hAnsi="Arial" w:cs="Arial"/>
          <w:color w:val="444444"/>
          <w:spacing w:val="-1"/>
          <w:sz w:val="16"/>
          <w:szCs w:val="16"/>
          <w:lang w:val="pt-PT"/>
        </w:rPr>
        <w:t>or</w:t>
      </w:r>
      <w:r w:rsidRPr="00FC1EB8">
        <w:rPr>
          <w:rFonts w:ascii="Arial" w:eastAsia="Arial" w:hAnsi="Arial" w:cs="Arial"/>
          <w:color w:val="444444"/>
          <w:sz w:val="16"/>
          <w:szCs w:val="16"/>
          <w:lang w:val="pt-PT"/>
        </w:rPr>
        <w:t>i</w:t>
      </w:r>
      <w:r w:rsidRPr="00FC1EB8">
        <w:rPr>
          <w:rFonts w:ascii="Arial" w:eastAsia="Arial" w:hAnsi="Arial" w:cs="Arial"/>
          <w:color w:val="444444"/>
          <w:spacing w:val="11"/>
          <w:sz w:val="16"/>
          <w:szCs w:val="16"/>
          <w:lang w:val="pt-PT"/>
        </w:rPr>
        <w:t xml:space="preserve"> </w:t>
      </w:r>
      <w:r w:rsidRPr="00FC1EB8">
        <w:rPr>
          <w:rFonts w:ascii="Arial" w:eastAsia="Arial" w:hAnsi="Arial" w:cs="Arial"/>
          <w:color w:val="444444"/>
          <w:spacing w:val="-1"/>
          <w:sz w:val="16"/>
          <w:szCs w:val="16"/>
          <w:lang w:val="pt-PT"/>
        </w:rPr>
        <w:t>d</w:t>
      </w:r>
      <w:r w:rsidRPr="00FC1EB8">
        <w:rPr>
          <w:rFonts w:ascii="Arial" w:eastAsia="Arial" w:hAnsi="Arial" w:cs="Arial"/>
          <w:color w:val="444444"/>
          <w:sz w:val="16"/>
          <w:szCs w:val="16"/>
          <w:lang w:val="pt-PT"/>
        </w:rPr>
        <w:t>in</w:t>
      </w:r>
      <w:r w:rsidRPr="00FC1EB8">
        <w:rPr>
          <w:rFonts w:ascii="Arial" w:eastAsia="Arial" w:hAnsi="Arial" w:cs="Arial"/>
          <w:color w:val="444444"/>
          <w:spacing w:val="10"/>
          <w:sz w:val="16"/>
          <w:szCs w:val="16"/>
          <w:lang w:val="pt-PT"/>
        </w:rPr>
        <w:t xml:space="preserve"> </w:t>
      </w:r>
      <w:r w:rsidRPr="00FC1EB8">
        <w:rPr>
          <w:rFonts w:ascii="Arial" w:eastAsia="Arial" w:hAnsi="Arial" w:cs="Arial"/>
          <w:color w:val="444444"/>
          <w:spacing w:val="-1"/>
          <w:sz w:val="16"/>
          <w:szCs w:val="16"/>
          <w:lang w:val="pt-PT"/>
        </w:rPr>
        <w:t>drep</w:t>
      </w:r>
      <w:r w:rsidRPr="00FC1EB8">
        <w:rPr>
          <w:rFonts w:ascii="Arial" w:eastAsia="Arial" w:hAnsi="Arial" w:cs="Arial"/>
          <w:color w:val="444444"/>
          <w:spacing w:val="1"/>
          <w:sz w:val="16"/>
          <w:szCs w:val="16"/>
          <w:lang w:val="pt-PT"/>
        </w:rPr>
        <w:t>t</w:t>
      </w:r>
      <w:r w:rsidRPr="00FC1EB8">
        <w:rPr>
          <w:rFonts w:ascii="Arial" w:eastAsia="Arial" w:hAnsi="Arial" w:cs="Arial"/>
          <w:color w:val="444444"/>
          <w:spacing w:val="-1"/>
          <w:sz w:val="16"/>
          <w:szCs w:val="16"/>
          <w:lang w:val="pt-PT"/>
        </w:rPr>
        <w:t>ur</w:t>
      </w:r>
      <w:r w:rsidRPr="00FC1EB8">
        <w:rPr>
          <w:rFonts w:ascii="Arial" w:eastAsia="Arial" w:hAnsi="Arial" w:cs="Arial"/>
          <w:color w:val="444444"/>
          <w:sz w:val="16"/>
          <w:szCs w:val="16"/>
          <w:lang w:val="pt-PT"/>
        </w:rPr>
        <w:t>ile</w:t>
      </w:r>
      <w:r w:rsidRPr="00FC1EB8">
        <w:rPr>
          <w:rFonts w:ascii="Arial" w:eastAsia="Arial" w:hAnsi="Arial" w:cs="Arial"/>
          <w:color w:val="444444"/>
          <w:spacing w:val="12"/>
          <w:sz w:val="16"/>
          <w:szCs w:val="16"/>
          <w:lang w:val="pt-PT"/>
        </w:rPr>
        <w:t xml:space="preserve"> </w:t>
      </w:r>
      <w:r w:rsidRPr="00FC1EB8">
        <w:rPr>
          <w:rFonts w:ascii="Arial" w:eastAsia="Arial" w:hAnsi="Arial" w:cs="Arial"/>
          <w:color w:val="444444"/>
          <w:spacing w:val="-1"/>
          <w:sz w:val="16"/>
          <w:szCs w:val="16"/>
          <w:lang w:val="pt-PT"/>
        </w:rPr>
        <w:t>d</w:t>
      </w:r>
      <w:r w:rsidRPr="00FC1EB8">
        <w:rPr>
          <w:rFonts w:ascii="Arial" w:eastAsia="Arial" w:hAnsi="Arial" w:cs="Arial"/>
          <w:color w:val="444444"/>
          <w:sz w:val="16"/>
          <w:szCs w:val="16"/>
          <w:lang w:val="pt-PT"/>
        </w:rPr>
        <w:t xml:space="preserve">e </w:t>
      </w:r>
      <w:r w:rsidRPr="00FC1EB8">
        <w:rPr>
          <w:rFonts w:ascii="Arial" w:eastAsia="Arial" w:hAnsi="Arial" w:cs="Arial"/>
          <w:color w:val="444444"/>
          <w:spacing w:val="-1"/>
          <w:sz w:val="16"/>
          <w:szCs w:val="16"/>
          <w:lang w:val="pt-PT"/>
        </w:rPr>
        <w:t>vo</w:t>
      </w:r>
      <w:r w:rsidRPr="00FC1EB8">
        <w:rPr>
          <w:rFonts w:ascii="Arial" w:eastAsia="Arial" w:hAnsi="Arial" w:cs="Arial"/>
          <w:color w:val="444444"/>
          <w:sz w:val="16"/>
          <w:szCs w:val="16"/>
          <w:lang w:val="pt-PT"/>
        </w:rPr>
        <w:t>t</w:t>
      </w:r>
      <w:r w:rsidRPr="00FC1EB8">
        <w:rPr>
          <w:rFonts w:ascii="Arial" w:eastAsia="Arial" w:hAnsi="Arial" w:cs="Arial"/>
          <w:color w:val="444444"/>
          <w:spacing w:val="2"/>
          <w:sz w:val="16"/>
          <w:szCs w:val="16"/>
          <w:lang w:val="pt-PT"/>
        </w:rPr>
        <w:t xml:space="preserve"> </w:t>
      </w:r>
      <w:r w:rsidRPr="00FC1EB8">
        <w:rPr>
          <w:rFonts w:ascii="Arial" w:eastAsia="Arial" w:hAnsi="Arial" w:cs="Arial"/>
          <w:color w:val="444444"/>
          <w:spacing w:val="-1"/>
          <w:sz w:val="16"/>
          <w:szCs w:val="16"/>
          <w:lang w:val="pt-PT"/>
        </w:rPr>
        <w:t>or</w:t>
      </w:r>
      <w:r w:rsidRPr="00FC1EB8">
        <w:rPr>
          <w:rFonts w:ascii="Arial" w:eastAsia="Arial" w:hAnsi="Arial" w:cs="Arial"/>
          <w:color w:val="444444"/>
          <w:sz w:val="16"/>
          <w:szCs w:val="16"/>
          <w:lang w:val="pt-PT"/>
        </w:rPr>
        <w:t>i</w:t>
      </w:r>
      <w:r w:rsidRPr="00FC1EB8">
        <w:rPr>
          <w:rFonts w:ascii="Arial" w:eastAsia="Arial" w:hAnsi="Arial" w:cs="Arial"/>
          <w:color w:val="444444"/>
          <w:spacing w:val="2"/>
          <w:sz w:val="16"/>
          <w:szCs w:val="16"/>
          <w:lang w:val="pt-PT"/>
        </w:rPr>
        <w:t xml:space="preserve"> </w:t>
      </w:r>
      <w:r w:rsidRPr="00FC1EB8">
        <w:rPr>
          <w:rFonts w:ascii="Arial" w:eastAsia="Arial" w:hAnsi="Arial" w:cs="Arial"/>
          <w:color w:val="444444"/>
          <w:spacing w:val="-1"/>
          <w:sz w:val="16"/>
          <w:szCs w:val="16"/>
          <w:lang w:val="pt-PT"/>
        </w:rPr>
        <w:t>pr</w:t>
      </w:r>
      <w:r w:rsidRPr="00FC1EB8">
        <w:rPr>
          <w:rFonts w:ascii="Arial" w:eastAsia="Arial" w:hAnsi="Arial" w:cs="Arial"/>
          <w:color w:val="444444"/>
          <w:sz w:val="16"/>
          <w:szCs w:val="16"/>
          <w:lang w:val="pt-PT"/>
        </w:rPr>
        <w:t>in</w:t>
      </w:r>
      <w:r w:rsidRPr="00FC1EB8">
        <w:rPr>
          <w:rFonts w:ascii="Arial" w:eastAsia="Arial" w:hAnsi="Arial" w:cs="Arial"/>
          <w:color w:val="444444"/>
          <w:spacing w:val="1"/>
          <w:sz w:val="16"/>
          <w:szCs w:val="16"/>
          <w:lang w:val="pt-PT"/>
        </w:rPr>
        <w:t xml:space="preserve"> </w:t>
      </w:r>
      <w:r w:rsidRPr="00FC1EB8">
        <w:rPr>
          <w:rFonts w:ascii="Arial" w:eastAsia="Arial" w:hAnsi="Arial" w:cs="Arial"/>
          <w:color w:val="444444"/>
          <w:spacing w:val="-1"/>
          <w:sz w:val="16"/>
          <w:szCs w:val="16"/>
          <w:lang w:val="pt-PT"/>
        </w:rPr>
        <w:t>par</w:t>
      </w:r>
      <w:r w:rsidRPr="00FC1EB8">
        <w:rPr>
          <w:rFonts w:ascii="Arial" w:eastAsia="Arial" w:hAnsi="Arial" w:cs="Arial"/>
          <w:color w:val="444444"/>
          <w:spacing w:val="1"/>
          <w:sz w:val="16"/>
          <w:szCs w:val="16"/>
          <w:lang w:val="pt-PT"/>
        </w:rPr>
        <w:t>t</w:t>
      </w:r>
      <w:r w:rsidRPr="00FC1EB8">
        <w:rPr>
          <w:rFonts w:ascii="Arial" w:eastAsia="Arial" w:hAnsi="Arial" w:cs="Arial"/>
          <w:color w:val="444444"/>
          <w:sz w:val="16"/>
          <w:szCs w:val="16"/>
          <w:lang w:val="pt-PT"/>
        </w:rPr>
        <w:t>i</w:t>
      </w:r>
      <w:r w:rsidRPr="00FC1EB8">
        <w:rPr>
          <w:rFonts w:ascii="Arial" w:eastAsia="Arial" w:hAnsi="Arial" w:cs="Arial"/>
          <w:color w:val="444444"/>
          <w:spacing w:val="1"/>
          <w:sz w:val="16"/>
          <w:szCs w:val="16"/>
          <w:lang w:val="pt-PT"/>
        </w:rPr>
        <w:t>c</w:t>
      </w:r>
      <w:r w:rsidRPr="00FC1EB8">
        <w:rPr>
          <w:rFonts w:ascii="Arial" w:eastAsia="Arial" w:hAnsi="Arial" w:cs="Arial"/>
          <w:color w:val="444444"/>
          <w:sz w:val="16"/>
          <w:szCs w:val="16"/>
          <w:lang w:val="pt-PT"/>
        </w:rPr>
        <w:t>ip</w:t>
      </w:r>
      <w:r w:rsidRPr="00FC1EB8">
        <w:rPr>
          <w:rFonts w:ascii="Arial" w:eastAsia="Arial" w:hAnsi="Arial" w:cs="Arial"/>
          <w:color w:val="444444"/>
          <w:spacing w:val="-1"/>
          <w:sz w:val="16"/>
          <w:szCs w:val="16"/>
          <w:lang w:val="pt-PT"/>
        </w:rPr>
        <w:t>aţ</w:t>
      </w:r>
      <w:r w:rsidRPr="00FC1EB8">
        <w:rPr>
          <w:rFonts w:ascii="Arial" w:eastAsia="Arial" w:hAnsi="Arial" w:cs="Arial"/>
          <w:color w:val="444444"/>
          <w:sz w:val="16"/>
          <w:szCs w:val="16"/>
          <w:lang w:val="pt-PT"/>
        </w:rPr>
        <w:t>ia</w:t>
      </w:r>
      <w:r w:rsidRPr="00FC1EB8">
        <w:rPr>
          <w:rFonts w:ascii="Arial" w:eastAsia="Arial" w:hAnsi="Arial" w:cs="Arial"/>
          <w:color w:val="444444"/>
          <w:spacing w:val="1"/>
          <w:sz w:val="16"/>
          <w:szCs w:val="16"/>
          <w:lang w:val="pt-PT"/>
        </w:rPr>
        <w:t xml:space="preserve"> </w:t>
      </w:r>
      <w:r w:rsidRPr="00FC1EB8">
        <w:rPr>
          <w:rFonts w:ascii="Arial" w:eastAsia="Arial" w:hAnsi="Arial" w:cs="Arial"/>
          <w:color w:val="444444"/>
          <w:spacing w:val="-1"/>
          <w:sz w:val="16"/>
          <w:szCs w:val="16"/>
          <w:lang w:val="pt-PT"/>
        </w:rPr>
        <w:t>î</w:t>
      </w:r>
      <w:r w:rsidRPr="00FC1EB8">
        <w:rPr>
          <w:rFonts w:ascii="Arial" w:eastAsia="Arial" w:hAnsi="Arial" w:cs="Arial"/>
          <w:color w:val="444444"/>
          <w:sz w:val="16"/>
          <w:szCs w:val="16"/>
          <w:lang w:val="pt-PT"/>
        </w:rPr>
        <w:t>n</w:t>
      </w:r>
      <w:r w:rsidRPr="00FC1EB8">
        <w:rPr>
          <w:rFonts w:ascii="Arial" w:eastAsia="Arial" w:hAnsi="Arial" w:cs="Arial"/>
          <w:color w:val="444444"/>
          <w:spacing w:val="1"/>
          <w:sz w:val="16"/>
          <w:szCs w:val="16"/>
          <w:lang w:val="pt-PT"/>
        </w:rPr>
        <w:t xml:space="preserve"> c</w:t>
      </w:r>
      <w:r w:rsidRPr="00FC1EB8">
        <w:rPr>
          <w:rFonts w:ascii="Arial" w:eastAsia="Arial" w:hAnsi="Arial" w:cs="Arial"/>
          <w:color w:val="444444"/>
          <w:spacing w:val="-1"/>
          <w:sz w:val="16"/>
          <w:szCs w:val="16"/>
          <w:lang w:val="pt-PT"/>
        </w:rPr>
        <w:t>ap</w:t>
      </w:r>
      <w:r w:rsidRPr="00FC1EB8">
        <w:rPr>
          <w:rFonts w:ascii="Arial" w:eastAsia="Arial" w:hAnsi="Arial" w:cs="Arial"/>
          <w:color w:val="444444"/>
          <w:sz w:val="16"/>
          <w:szCs w:val="16"/>
          <w:lang w:val="pt-PT"/>
        </w:rPr>
        <w:t>i</w:t>
      </w:r>
      <w:r w:rsidRPr="00FC1EB8">
        <w:rPr>
          <w:rFonts w:ascii="Arial" w:eastAsia="Arial" w:hAnsi="Arial" w:cs="Arial"/>
          <w:color w:val="444444"/>
          <w:spacing w:val="1"/>
          <w:sz w:val="16"/>
          <w:szCs w:val="16"/>
          <w:lang w:val="pt-PT"/>
        </w:rPr>
        <w:t>t</w:t>
      </w:r>
      <w:r w:rsidRPr="00FC1EB8">
        <w:rPr>
          <w:rFonts w:ascii="Arial" w:eastAsia="Arial" w:hAnsi="Arial" w:cs="Arial"/>
          <w:color w:val="444444"/>
          <w:spacing w:val="-1"/>
          <w:sz w:val="16"/>
          <w:szCs w:val="16"/>
          <w:lang w:val="pt-PT"/>
        </w:rPr>
        <w:t>a</w:t>
      </w:r>
      <w:r w:rsidRPr="00FC1EB8">
        <w:rPr>
          <w:rFonts w:ascii="Arial" w:eastAsia="Arial" w:hAnsi="Arial" w:cs="Arial"/>
          <w:color w:val="444444"/>
          <w:sz w:val="16"/>
          <w:szCs w:val="16"/>
          <w:lang w:val="pt-PT"/>
        </w:rPr>
        <w:t>l</w:t>
      </w:r>
      <w:r w:rsidRPr="00FC1EB8">
        <w:rPr>
          <w:rFonts w:ascii="Arial" w:eastAsia="Arial" w:hAnsi="Arial" w:cs="Arial"/>
          <w:color w:val="444444"/>
          <w:spacing w:val="-3"/>
          <w:sz w:val="16"/>
          <w:szCs w:val="16"/>
          <w:lang w:val="pt-PT"/>
        </w:rPr>
        <w:t>u</w:t>
      </w:r>
      <w:r w:rsidRPr="00FC1EB8">
        <w:rPr>
          <w:rFonts w:ascii="Arial" w:eastAsia="Arial" w:hAnsi="Arial" w:cs="Arial"/>
          <w:color w:val="444444"/>
          <w:spacing w:val="-1"/>
          <w:sz w:val="16"/>
          <w:szCs w:val="16"/>
          <w:lang w:val="pt-PT"/>
        </w:rPr>
        <w:t>r</w:t>
      </w:r>
      <w:r w:rsidRPr="00FC1EB8">
        <w:rPr>
          <w:rFonts w:ascii="Arial" w:eastAsia="Arial" w:hAnsi="Arial" w:cs="Arial"/>
          <w:color w:val="444444"/>
          <w:sz w:val="16"/>
          <w:szCs w:val="16"/>
          <w:lang w:val="pt-PT"/>
        </w:rPr>
        <w:t>ile</w:t>
      </w:r>
      <w:r w:rsidRPr="00FC1EB8">
        <w:rPr>
          <w:rFonts w:ascii="Arial" w:eastAsia="Arial" w:hAnsi="Arial" w:cs="Arial"/>
          <w:color w:val="444444"/>
          <w:spacing w:val="1"/>
          <w:sz w:val="16"/>
          <w:szCs w:val="16"/>
          <w:lang w:val="pt-PT"/>
        </w:rPr>
        <w:t xml:space="preserve"> </w:t>
      </w:r>
      <w:r w:rsidRPr="00FC1EB8">
        <w:rPr>
          <w:rFonts w:ascii="Arial" w:eastAsia="Arial" w:hAnsi="Arial" w:cs="Arial"/>
          <w:color w:val="444444"/>
          <w:spacing w:val="-1"/>
          <w:sz w:val="16"/>
          <w:szCs w:val="16"/>
          <w:lang w:val="pt-PT"/>
        </w:rPr>
        <w:t>propr</w:t>
      </w:r>
      <w:r w:rsidRPr="00FC1EB8">
        <w:rPr>
          <w:rFonts w:ascii="Arial" w:eastAsia="Arial" w:hAnsi="Arial" w:cs="Arial"/>
          <w:color w:val="444444"/>
          <w:sz w:val="16"/>
          <w:szCs w:val="16"/>
          <w:lang w:val="pt-PT"/>
        </w:rPr>
        <w:t>ii</w:t>
      </w:r>
      <w:r w:rsidRPr="00FC1EB8">
        <w:rPr>
          <w:rFonts w:ascii="Arial" w:eastAsia="Arial" w:hAnsi="Arial" w:cs="Arial"/>
          <w:color w:val="444444"/>
          <w:spacing w:val="2"/>
          <w:sz w:val="16"/>
          <w:szCs w:val="16"/>
          <w:lang w:val="pt-PT"/>
        </w:rPr>
        <w:t xml:space="preserve"> </w:t>
      </w:r>
      <w:r w:rsidRPr="00FC1EB8">
        <w:rPr>
          <w:rFonts w:ascii="Arial" w:eastAsia="Arial" w:hAnsi="Arial" w:cs="Arial"/>
          <w:color w:val="444444"/>
          <w:spacing w:val="-1"/>
          <w:sz w:val="16"/>
          <w:szCs w:val="16"/>
          <w:lang w:val="pt-PT"/>
        </w:rPr>
        <w:t>a</w:t>
      </w:r>
      <w:r w:rsidRPr="00FC1EB8">
        <w:rPr>
          <w:rFonts w:ascii="Arial" w:eastAsia="Arial" w:hAnsi="Arial" w:cs="Arial"/>
          <w:color w:val="444444"/>
          <w:sz w:val="16"/>
          <w:szCs w:val="16"/>
          <w:lang w:val="pt-PT"/>
        </w:rPr>
        <w:t>le</w:t>
      </w:r>
      <w:r w:rsidRPr="00FC1EB8">
        <w:rPr>
          <w:rFonts w:ascii="Arial" w:eastAsia="Arial" w:hAnsi="Arial" w:cs="Arial"/>
          <w:color w:val="444444"/>
          <w:spacing w:val="1"/>
          <w:sz w:val="16"/>
          <w:szCs w:val="16"/>
          <w:lang w:val="pt-PT"/>
        </w:rPr>
        <w:t xml:space="preserve"> s</w:t>
      </w:r>
      <w:r w:rsidRPr="00FC1EB8">
        <w:rPr>
          <w:rFonts w:ascii="Arial" w:eastAsia="Arial" w:hAnsi="Arial" w:cs="Arial"/>
          <w:color w:val="444444"/>
          <w:spacing w:val="-1"/>
          <w:sz w:val="16"/>
          <w:szCs w:val="16"/>
          <w:lang w:val="pt-PT"/>
        </w:rPr>
        <w:t>o</w:t>
      </w:r>
      <w:r w:rsidRPr="00FC1EB8">
        <w:rPr>
          <w:rFonts w:ascii="Arial" w:eastAsia="Arial" w:hAnsi="Arial" w:cs="Arial"/>
          <w:color w:val="444444"/>
          <w:spacing w:val="1"/>
          <w:sz w:val="16"/>
          <w:szCs w:val="16"/>
          <w:lang w:val="pt-PT"/>
        </w:rPr>
        <w:t>c</w:t>
      </w:r>
      <w:r w:rsidRPr="00FC1EB8">
        <w:rPr>
          <w:rFonts w:ascii="Arial" w:eastAsia="Arial" w:hAnsi="Arial" w:cs="Arial"/>
          <w:color w:val="444444"/>
          <w:sz w:val="16"/>
          <w:szCs w:val="16"/>
          <w:lang w:val="pt-PT"/>
        </w:rPr>
        <w:t>i</w:t>
      </w:r>
      <w:r w:rsidRPr="00FC1EB8">
        <w:rPr>
          <w:rFonts w:ascii="Arial" w:eastAsia="Arial" w:hAnsi="Arial" w:cs="Arial"/>
          <w:color w:val="444444"/>
          <w:spacing w:val="-3"/>
          <w:sz w:val="16"/>
          <w:szCs w:val="16"/>
          <w:lang w:val="pt-PT"/>
        </w:rPr>
        <w:t>e</w:t>
      </w:r>
      <w:r w:rsidRPr="00FC1EB8">
        <w:rPr>
          <w:rFonts w:ascii="Arial" w:eastAsia="Arial" w:hAnsi="Arial" w:cs="Arial"/>
          <w:color w:val="444444"/>
          <w:spacing w:val="1"/>
          <w:sz w:val="16"/>
          <w:szCs w:val="16"/>
          <w:lang w:val="pt-PT"/>
        </w:rPr>
        <w:t>t</w:t>
      </w:r>
      <w:r w:rsidRPr="00FC1EB8">
        <w:rPr>
          <w:rFonts w:ascii="Arial" w:eastAsia="Arial" w:hAnsi="Arial" w:cs="Arial"/>
          <w:color w:val="444444"/>
          <w:spacing w:val="-1"/>
          <w:sz w:val="16"/>
          <w:szCs w:val="16"/>
          <w:lang w:val="pt-PT"/>
        </w:rPr>
        <w:t>ă</w:t>
      </w:r>
      <w:r w:rsidRPr="00FC1EB8">
        <w:rPr>
          <w:rFonts w:ascii="Arial" w:eastAsia="Arial" w:hAnsi="Arial" w:cs="Arial"/>
          <w:color w:val="444444"/>
          <w:spacing w:val="1"/>
          <w:sz w:val="16"/>
          <w:szCs w:val="16"/>
          <w:lang w:val="pt-PT"/>
        </w:rPr>
        <w:t>ţ</w:t>
      </w:r>
      <w:r w:rsidRPr="00FC1EB8">
        <w:rPr>
          <w:rFonts w:ascii="Arial" w:eastAsia="Arial" w:hAnsi="Arial" w:cs="Arial"/>
          <w:color w:val="444444"/>
          <w:spacing w:val="-2"/>
          <w:sz w:val="16"/>
          <w:szCs w:val="16"/>
          <w:lang w:val="pt-PT"/>
        </w:rPr>
        <w:t>i</w:t>
      </w:r>
      <w:r w:rsidRPr="00FC1EB8">
        <w:rPr>
          <w:rFonts w:ascii="Arial" w:eastAsia="Arial" w:hAnsi="Arial" w:cs="Arial"/>
          <w:color w:val="444444"/>
          <w:sz w:val="16"/>
          <w:szCs w:val="16"/>
          <w:lang w:val="pt-PT"/>
        </w:rPr>
        <w:t>i</w:t>
      </w:r>
      <w:r w:rsidRPr="00FC1EB8">
        <w:rPr>
          <w:rFonts w:ascii="Arial" w:eastAsia="Arial" w:hAnsi="Arial" w:cs="Arial"/>
          <w:color w:val="444444"/>
          <w:spacing w:val="2"/>
          <w:sz w:val="16"/>
          <w:szCs w:val="16"/>
          <w:lang w:val="pt-PT"/>
        </w:rPr>
        <w:t xml:space="preserve"> </w:t>
      </w:r>
      <w:r w:rsidRPr="00FC1EB8">
        <w:rPr>
          <w:rFonts w:ascii="Arial" w:eastAsia="Arial" w:hAnsi="Arial" w:cs="Arial"/>
          <w:color w:val="444444"/>
          <w:spacing w:val="-1"/>
          <w:sz w:val="16"/>
          <w:szCs w:val="16"/>
          <w:lang w:val="pt-PT"/>
        </w:rPr>
        <w:t>re</w:t>
      </w:r>
      <w:r w:rsidRPr="00FC1EB8">
        <w:rPr>
          <w:rFonts w:ascii="Arial" w:eastAsia="Arial" w:hAnsi="Arial" w:cs="Arial"/>
          <w:color w:val="444444"/>
          <w:spacing w:val="1"/>
          <w:sz w:val="16"/>
          <w:szCs w:val="16"/>
          <w:lang w:val="pt-PT"/>
        </w:rPr>
        <w:t>s</w:t>
      </w:r>
      <w:r w:rsidRPr="00FC1EB8">
        <w:rPr>
          <w:rFonts w:ascii="Arial" w:eastAsia="Arial" w:hAnsi="Arial" w:cs="Arial"/>
          <w:color w:val="444444"/>
          <w:spacing w:val="-1"/>
          <w:sz w:val="16"/>
          <w:szCs w:val="16"/>
          <w:lang w:val="pt-PT"/>
        </w:rPr>
        <w:t>p</w:t>
      </w:r>
      <w:r w:rsidRPr="00FC1EB8">
        <w:rPr>
          <w:rFonts w:ascii="Arial" w:eastAsia="Arial" w:hAnsi="Arial" w:cs="Arial"/>
          <w:color w:val="444444"/>
          <w:spacing w:val="-3"/>
          <w:sz w:val="16"/>
          <w:szCs w:val="16"/>
          <w:lang w:val="pt-PT"/>
        </w:rPr>
        <w:t>e</w:t>
      </w:r>
      <w:r w:rsidRPr="00FC1EB8">
        <w:rPr>
          <w:rFonts w:ascii="Arial" w:eastAsia="Arial" w:hAnsi="Arial" w:cs="Arial"/>
          <w:color w:val="444444"/>
          <w:spacing w:val="1"/>
          <w:sz w:val="16"/>
          <w:szCs w:val="16"/>
          <w:lang w:val="pt-PT"/>
        </w:rPr>
        <w:t>ct</w:t>
      </w:r>
      <w:r w:rsidRPr="00FC1EB8">
        <w:rPr>
          <w:rFonts w:ascii="Arial" w:eastAsia="Arial" w:hAnsi="Arial" w:cs="Arial"/>
          <w:color w:val="444444"/>
          <w:sz w:val="16"/>
          <w:szCs w:val="16"/>
          <w:lang w:val="pt-PT"/>
        </w:rPr>
        <w:t>i</w:t>
      </w:r>
      <w:r w:rsidRPr="00FC1EB8">
        <w:rPr>
          <w:rFonts w:ascii="Arial" w:eastAsia="Arial" w:hAnsi="Arial" w:cs="Arial"/>
          <w:color w:val="444444"/>
          <w:spacing w:val="-3"/>
          <w:sz w:val="16"/>
          <w:szCs w:val="16"/>
          <w:lang w:val="pt-PT"/>
        </w:rPr>
        <w:t>v</w:t>
      </w:r>
      <w:r w:rsidRPr="00FC1EB8">
        <w:rPr>
          <w:rFonts w:ascii="Arial" w:eastAsia="Arial" w:hAnsi="Arial" w:cs="Arial"/>
          <w:color w:val="444444"/>
          <w:spacing w:val="-1"/>
          <w:sz w:val="16"/>
          <w:szCs w:val="16"/>
          <w:lang w:val="pt-PT"/>
        </w:rPr>
        <w:t>e</w:t>
      </w:r>
      <w:r w:rsidRPr="00FC1EB8">
        <w:rPr>
          <w:rFonts w:ascii="Arial" w:eastAsia="Arial" w:hAnsi="Arial" w:cs="Arial"/>
          <w:color w:val="444444"/>
          <w:sz w:val="16"/>
          <w:szCs w:val="16"/>
          <w:lang w:val="pt-PT"/>
        </w:rPr>
        <w:t>,</w:t>
      </w:r>
      <w:r w:rsidRPr="00FC1EB8">
        <w:rPr>
          <w:rFonts w:ascii="Arial" w:eastAsia="Arial" w:hAnsi="Arial" w:cs="Arial"/>
          <w:color w:val="444444"/>
          <w:spacing w:val="2"/>
          <w:sz w:val="16"/>
          <w:szCs w:val="16"/>
          <w:lang w:val="pt-PT"/>
        </w:rPr>
        <w:t xml:space="preserve"> </w:t>
      </w:r>
      <w:r w:rsidRPr="00FC1EB8">
        <w:rPr>
          <w:rFonts w:ascii="Arial" w:eastAsia="Arial" w:hAnsi="Arial" w:cs="Arial"/>
          <w:color w:val="444444"/>
          <w:sz w:val="16"/>
          <w:szCs w:val="16"/>
          <w:lang w:val="pt-PT"/>
        </w:rPr>
        <w:t>in</w:t>
      </w:r>
      <w:r w:rsidRPr="00FC1EB8">
        <w:rPr>
          <w:rFonts w:ascii="Arial" w:eastAsia="Arial" w:hAnsi="Arial" w:cs="Arial"/>
          <w:color w:val="444444"/>
          <w:spacing w:val="1"/>
          <w:sz w:val="16"/>
          <w:szCs w:val="16"/>
          <w:lang w:val="pt-PT"/>
        </w:rPr>
        <w:t>c</w:t>
      </w:r>
      <w:r w:rsidRPr="00FC1EB8">
        <w:rPr>
          <w:rFonts w:ascii="Arial" w:eastAsia="Arial" w:hAnsi="Arial" w:cs="Arial"/>
          <w:color w:val="444444"/>
          <w:sz w:val="16"/>
          <w:szCs w:val="16"/>
          <w:lang w:val="pt-PT"/>
        </w:rPr>
        <w:t>l</w:t>
      </w:r>
      <w:r w:rsidRPr="00FC1EB8">
        <w:rPr>
          <w:rFonts w:ascii="Arial" w:eastAsia="Arial" w:hAnsi="Arial" w:cs="Arial"/>
          <w:color w:val="444444"/>
          <w:spacing w:val="-3"/>
          <w:sz w:val="16"/>
          <w:szCs w:val="16"/>
          <w:lang w:val="pt-PT"/>
        </w:rPr>
        <w:t>u</w:t>
      </w:r>
      <w:r w:rsidRPr="00FC1EB8">
        <w:rPr>
          <w:rFonts w:ascii="Arial" w:eastAsia="Arial" w:hAnsi="Arial" w:cs="Arial"/>
          <w:color w:val="444444"/>
          <w:spacing w:val="1"/>
          <w:sz w:val="16"/>
          <w:szCs w:val="16"/>
          <w:lang w:val="pt-PT"/>
        </w:rPr>
        <w:t>s</w:t>
      </w:r>
      <w:r w:rsidRPr="00FC1EB8">
        <w:rPr>
          <w:rFonts w:ascii="Arial" w:eastAsia="Arial" w:hAnsi="Arial" w:cs="Arial"/>
          <w:color w:val="444444"/>
          <w:sz w:val="16"/>
          <w:szCs w:val="16"/>
          <w:lang w:val="pt-PT"/>
        </w:rPr>
        <w:t xml:space="preserve">iv </w:t>
      </w:r>
      <w:r w:rsidRPr="00FC1EB8">
        <w:rPr>
          <w:rFonts w:ascii="Arial" w:eastAsia="Arial" w:hAnsi="Arial" w:cs="Arial"/>
          <w:color w:val="444444"/>
          <w:spacing w:val="-1"/>
          <w:sz w:val="16"/>
          <w:szCs w:val="16"/>
          <w:lang w:val="pt-PT"/>
        </w:rPr>
        <w:t>pr</w:t>
      </w:r>
      <w:r w:rsidRPr="00FC1EB8">
        <w:rPr>
          <w:rFonts w:ascii="Arial" w:eastAsia="Arial" w:hAnsi="Arial" w:cs="Arial"/>
          <w:color w:val="444444"/>
          <w:sz w:val="16"/>
          <w:szCs w:val="16"/>
          <w:lang w:val="pt-PT"/>
        </w:rPr>
        <w:t>in</w:t>
      </w:r>
      <w:r w:rsidRPr="00FC1EB8">
        <w:rPr>
          <w:rFonts w:ascii="Arial" w:eastAsia="Arial" w:hAnsi="Arial" w:cs="Arial"/>
          <w:color w:val="444444"/>
          <w:spacing w:val="1"/>
          <w:sz w:val="16"/>
          <w:szCs w:val="16"/>
          <w:lang w:val="pt-PT"/>
        </w:rPr>
        <w:t xml:space="preserve"> </w:t>
      </w:r>
      <w:r w:rsidRPr="00FC1EB8">
        <w:rPr>
          <w:rFonts w:ascii="Arial" w:eastAsia="Arial" w:hAnsi="Arial" w:cs="Arial"/>
          <w:color w:val="444444"/>
          <w:spacing w:val="-1"/>
          <w:sz w:val="16"/>
          <w:szCs w:val="16"/>
          <w:lang w:val="pt-PT"/>
        </w:rPr>
        <w:t>de</w:t>
      </w:r>
      <w:r w:rsidRPr="00FC1EB8">
        <w:rPr>
          <w:rFonts w:ascii="Arial" w:eastAsia="Arial" w:hAnsi="Arial" w:cs="Arial"/>
          <w:color w:val="444444"/>
          <w:spacing w:val="1"/>
          <w:sz w:val="16"/>
          <w:szCs w:val="16"/>
          <w:lang w:val="pt-PT"/>
        </w:rPr>
        <w:t>ţ</w:t>
      </w:r>
      <w:r w:rsidRPr="00FC1EB8">
        <w:rPr>
          <w:rFonts w:ascii="Arial" w:eastAsia="Arial" w:hAnsi="Arial" w:cs="Arial"/>
          <w:color w:val="444444"/>
          <w:sz w:val="16"/>
          <w:szCs w:val="16"/>
          <w:lang w:val="pt-PT"/>
        </w:rPr>
        <w:t>in</w:t>
      </w:r>
      <w:r w:rsidRPr="00FC1EB8">
        <w:rPr>
          <w:rFonts w:ascii="Arial" w:eastAsia="Arial" w:hAnsi="Arial" w:cs="Arial"/>
          <w:color w:val="444444"/>
          <w:spacing w:val="-1"/>
          <w:sz w:val="16"/>
          <w:szCs w:val="16"/>
          <w:lang w:val="pt-PT"/>
        </w:rPr>
        <w:t>ere</w:t>
      </w:r>
      <w:r w:rsidRPr="00FC1EB8">
        <w:rPr>
          <w:rFonts w:ascii="Arial" w:eastAsia="Arial" w:hAnsi="Arial" w:cs="Arial"/>
          <w:color w:val="444444"/>
          <w:sz w:val="16"/>
          <w:szCs w:val="16"/>
          <w:lang w:val="pt-PT"/>
        </w:rPr>
        <w:t>a</w:t>
      </w:r>
      <w:r w:rsidRPr="00FC1EB8">
        <w:rPr>
          <w:rFonts w:ascii="Arial" w:eastAsia="Arial" w:hAnsi="Arial" w:cs="Arial"/>
          <w:color w:val="444444"/>
          <w:spacing w:val="1"/>
          <w:sz w:val="16"/>
          <w:szCs w:val="16"/>
          <w:lang w:val="pt-PT"/>
        </w:rPr>
        <w:t xml:space="preserve"> </w:t>
      </w:r>
      <w:r w:rsidRPr="00FC1EB8">
        <w:rPr>
          <w:rFonts w:ascii="Arial" w:eastAsia="Arial" w:hAnsi="Arial" w:cs="Arial"/>
          <w:color w:val="444444"/>
          <w:spacing w:val="-1"/>
          <w:sz w:val="16"/>
          <w:szCs w:val="16"/>
          <w:lang w:val="pt-PT"/>
        </w:rPr>
        <w:t>d</w:t>
      </w:r>
      <w:r w:rsidRPr="00FC1EB8">
        <w:rPr>
          <w:rFonts w:ascii="Arial" w:eastAsia="Arial" w:hAnsi="Arial" w:cs="Arial"/>
          <w:color w:val="444444"/>
          <w:sz w:val="16"/>
          <w:szCs w:val="16"/>
          <w:lang w:val="pt-PT"/>
        </w:rPr>
        <w:t>e</w:t>
      </w:r>
      <w:r w:rsidRPr="00FC1EB8">
        <w:rPr>
          <w:rFonts w:ascii="Arial" w:eastAsia="Arial" w:hAnsi="Arial" w:cs="Arial"/>
          <w:color w:val="444444"/>
          <w:spacing w:val="1"/>
          <w:sz w:val="16"/>
          <w:szCs w:val="16"/>
          <w:lang w:val="pt-PT"/>
        </w:rPr>
        <w:t xml:space="preserve"> </w:t>
      </w:r>
      <w:r w:rsidRPr="00FC1EB8">
        <w:rPr>
          <w:rFonts w:ascii="Arial" w:eastAsia="Arial" w:hAnsi="Arial" w:cs="Arial"/>
          <w:color w:val="444444"/>
          <w:spacing w:val="-1"/>
          <w:sz w:val="16"/>
          <w:szCs w:val="16"/>
          <w:lang w:val="pt-PT"/>
        </w:rPr>
        <w:t>ac</w:t>
      </w:r>
      <w:r w:rsidRPr="00FC1EB8">
        <w:rPr>
          <w:rFonts w:ascii="Arial" w:eastAsia="Arial" w:hAnsi="Arial" w:cs="Arial"/>
          <w:color w:val="444444"/>
          <w:spacing w:val="1"/>
          <w:sz w:val="16"/>
          <w:szCs w:val="16"/>
          <w:lang w:val="pt-PT"/>
        </w:rPr>
        <w:t>ţ</w:t>
      </w:r>
      <w:r w:rsidRPr="00FC1EB8">
        <w:rPr>
          <w:rFonts w:ascii="Arial" w:eastAsia="Arial" w:hAnsi="Arial" w:cs="Arial"/>
          <w:color w:val="444444"/>
          <w:sz w:val="16"/>
          <w:szCs w:val="16"/>
          <w:lang w:val="pt-PT"/>
        </w:rPr>
        <w:t>i</w:t>
      </w:r>
      <w:r w:rsidRPr="00FC1EB8">
        <w:rPr>
          <w:rFonts w:ascii="Arial" w:eastAsia="Arial" w:hAnsi="Arial" w:cs="Arial"/>
          <w:color w:val="444444"/>
          <w:spacing w:val="-3"/>
          <w:sz w:val="16"/>
          <w:szCs w:val="16"/>
          <w:lang w:val="pt-PT"/>
        </w:rPr>
        <w:t>u</w:t>
      </w:r>
      <w:r w:rsidRPr="00FC1EB8">
        <w:rPr>
          <w:rFonts w:ascii="Arial" w:eastAsia="Arial" w:hAnsi="Arial" w:cs="Arial"/>
          <w:color w:val="444444"/>
          <w:spacing w:val="-1"/>
          <w:sz w:val="16"/>
          <w:szCs w:val="16"/>
          <w:lang w:val="pt-PT"/>
        </w:rPr>
        <w:t>n</w:t>
      </w:r>
      <w:r w:rsidRPr="00FC1EB8">
        <w:rPr>
          <w:rFonts w:ascii="Arial" w:eastAsia="Arial" w:hAnsi="Arial" w:cs="Arial"/>
          <w:color w:val="444444"/>
          <w:sz w:val="16"/>
          <w:szCs w:val="16"/>
          <w:lang w:val="pt-PT"/>
        </w:rPr>
        <w:t>i</w:t>
      </w:r>
      <w:r w:rsidRPr="00FC1EB8">
        <w:rPr>
          <w:rFonts w:ascii="Arial" w:eastAsia="Arial" w:hAnsi="Arial" w:cs="Arial"/>
          <w:color w:val="444444"/>
          <w:spacing w:val="2"/>
          <w:sz w:val="16"/>
          <w:szCs w:val="16"/>
          <w:lang w:val="pt-PT"/>
        </w:rPr>
        <w:t xml:space="preserve"> </w:t>
      </w:r>
      <w:r w:rsidRPr="00FC1EB8">
        <w:rPr>
          <w:rFonts w:ascii="Arial" w:eastAsia="Arial" w:hAnsi="Arial" w:cs="Arial"/>
          <w:color w:val="444444"/>
          <w:sz w:val="16"/>
          <w:szCs w:val="16"/>
          <w:lang w:val="pt-PT"/>
        </w:rPr>
        <w:t>la</w:t>
      </w:r>
      <w:r w:rsidRPr="00FC1EB8">
        <w:rPr>
          <w:rFonts w:ascii="Arial" w:eastAsia="Arial" w:hAnsi="Arial" w:cs="Arial"/>
          <w:color w:val="444444"/>
          <w:spacing w:val="1"/>
          <w:sz w:val="16"/>
          <w:szCs w:val="16"/>
          <w:lang w:val="pt-PT"/>
        </w:rPr>
        <w:t xml:space="preserve"> </w:t>
      </w:r>
      <w:r w:rsidRPr="00FC1EB8">
        <w:rPr>
          <w:rFonts w:ascii="Arial" w:eastAsia="Arial" w:hAnsi="Arial" w:cs="Arial"/>
          <w:color w:val="444444"/>
          <w:spacing w:val="-1"/>
          <w:sz w:val="16"/>
          <w:szCs w:val="16"/>
          <w:lang w:val="pt-PT"/>
        </w:rPr>
        <w:t>pur</w:t>
      </w:r>
      <w:r w:rsidRPr="00FC1EB8">
        <w:rPr>
          <w:rFonts w:ascii="Arial" w:eastAsia="Arial" w:hAnsi="Arial" w:cs="Arial"/>
          <w:color w:val="444444"/>
          <w:spacing w:val="1"/>
          <w:sz w:val="16"/>
          <w:szCs w:val="16"/>
          <w:lang w:val="pt-PT"/>
        </w:rPr>
        <w:t>t</w:t>
      </w:r>
      <w:r w:rsidRPr="00FC1EB8">
        <w:rPr>
          <w:rFonts w:ascii="Arial" w:eastAsia="Arial" w:hAnsi="Arial" w:cs="Arial"/>
          <w:color w:val="444444"/>
          <w:spacing w:val="-1"/>
          <w:sz w:val="16"/>
          <w:szCs w:val="16"/>
          <w:lang w:val="pt-PT"/>
        </w:rPr>
        <w:t>ă</w:t>
      </w:r>
      <w:r w:rsidRPr="00FC1EB8">
        <w:rPr>
          <w:rFonts w:ascii="Arial" w:eastAsia="Arial" w:hAnsi="Arial" w:cs="Arial"/>
          <w:color w:val="444444"/>
          <w:spacing w:val="1"/>
          <w:sz w:val="16"/>
          <w:szCs w:val="16"/>
          <w:lang w:val="pt-PT"/>
        </w:rPr>
        <w:t>t</w:t>
      </w:r>
      <w:r w:rsidRPr="00FC1EB8">
        <w:rPr>
          <w:rFonts w:ascii="Arial" w:eastAsia="Arial" w:hAnsi="Arial" w:cs="Arial"/>
          <w:color w:val="444444"/>
          <w:spacing w:val="-1"/>
          <w:sz w:val="16"/>
          <w:szCs w:val="16"/>
          <w:lang w:val="pt-PT"/>
        </w:rPr>
        <w:t>or</w:t>
      </w:r>
      <w:r w:rsidRPr="00FC1EB8">
        <w:rPr>
          <w:rFonts w:ascii="Arial" w:eastAsia="Arial" w:hAnsi="Arial" w:cs="Arial"/>
          <w:color w:val="444444"/>
          <w:sz w:val="16"/>
          <w:szCs w:val="16"/>
          <w:lang w:val="pt-PT"/>
        </w:rPr>
        <w:t>,</w:t>
      </w:r>
      <w:r w:rsidRPr="00FC1EB8">
        <w:rPr>
          <w:rFonts w:ascii="Arial" w:eastAsia="Arial" w:hAnsi="Arial" w:cs="Arial"/>
          <w:color w:val="444444"/>
          <w:spacing w:val="9"/>
          <w:sz w:val="16"/>
          <w:szCs w:val="16"/>
          <w:lang w:val="pt-PT"/>
        </w:rPr>
        <w:t xml:space="preserve"> </w:t>
      </w:r>
      <w:r w:rsidRPr="00FC1EB8">
        <w:rPr>
          <w:rFonts w:ascii="Arial" w:eastAsia="Arial" w:hAnsi="Arial" w:cs="Arial"/>
          <w:color w:val="444444"/>
          <w:spacing w:val="1"/>
          <w:sz w:val="16"/>
          <w:szCs w:val="16"/>
          <w:lang w:val="pt-PT"/>
        </w:rPr>
        <w:t>s</w:t>
      </w:r>
      <w:r w:rsidRPr="00FC1EB8">
        <w:rPr>
          <w:rFonts w:ascii="Arial" w:eastAsia="Arial" w:hAnsi="Arial" w:cs="Arial"/>
          <w:color w:val="444444"/>
          <w:spacing w:val="-1"/>
          <w:sz w:val="16"/>
          <w:szCs w:val="16"/>
          <w:lang w:val="pt-PT"/>
        </w:rPr>
        <w:t>a</w:t>
      </w:r>
      <w:r w:rsidRPr="00FC1EB8">
        <w:rPr>
          <w:rFonts w:ascii="Arial" w:eastAsia="Arial" w:hAnsi="Arial" w:cs="Arial"/>
          <w:color w:val="444444"/>
          <w:sz w:val="16"/>
          <w:szCs w:val="16"/>
          <w:lang w:val="pt-PT"/>
        </w:rPr>
        <w:t>u</w:t>
      </w:r>
      <w:r w:rsidRPr="00FC1EB8">
        <w:rPr>
          <w:rFonts w:ascii="Arial" w:eastAsia="Arial" w:hAnsi="Arial" w:cs="Arial"/>
          <w:color w:val="444444"/>
          <w:spacing w:val="1"/>
          <w:sz w:val="16"/>
          <w:szCs w:val="16"/>
          <w:lang w:val="pt-PT"/>
        </w:rPr>
        <w:t xml:space="preserve"> </w:t>
      </w:r>
      <w:r w:rsidRPr="00FC1EB8">
        <w:rPr>
          <w:rFonts w:ascii="Arial" w:eastAsia="Arial" w:hAnsi="Arial" w:cs="Arial"/>
          <w:color w:val="444444"/>
          <w:spacing w:val="-1"/>
          <w:sz w:val="16"/>
          <w:szCs w:val="16"/>
          <w:lang w:val="pt-PT"/>
        </w:rPr>
        <w:t>pr</w:t>
      </w:r>
      <w:r w:rsidRPr="00FC1EB8">
        <w:rPr>
          <w:rFonts w:ascii="Arial" w:eastAsia="Arial" w:hAnsi="Arial" w:cs="Arial"/>
          <w:color w:val="444444"/>
          <w:sz w:val="16"/>
          <w:szCs w:val="16"/>
          <w:lang w:val="pt-PT"/>
        </w:rPr>
        <w:t>in</w:t>
      </w:r>
      <w:r w:rsidRPr="00FC1EB8">
        <w:rPr>
          <w:rFonts w:ascii="Arial" w:eastAsia="Arial" w:hAnsi="Arial" w:cs="Arial"/>
          <w:color w:val="444444"/>
          <w:spacing w:val="1"/>
          <w:sz w:val="16"/>
          <w:szCs w:val="16"/>
          <w:lang w:val="pt-PT"/>
        </w:rPr>
        <w:t xml:space="preserve"> </w:t>
      </w:r>
      <w:r w:rsidRPr="00FC1EB8">
        <w:rPr>
          <w:rFonts w:ascii="Arial" w:eastAsia="Arial" w:hAnsi="Arial" w:cs="Arial"/>
          <w:color w:val="444444"/>
          <w:spacing w:val="-1"/>
          <w:sz w:val="16"/>
          <w:szCs w:val="16"/>
          <w:lang w:val="pt-PT"/>
        </w:rPr>
        <w:t>e</w:t>
      </w:r>
      <w:r w:rsidRPr="00FC1EB8">
        <w:rPr>
          <w:rFonts w:ascii="Arial" w:eastAsia="Arial" w:hAnsi="Arial" w:cs="Arial"/>
          <w:color w:val="444444"/>
          <w:spacing w:val="-4"/>
          <w:sz w:val="16"/>
          <w:szCs w:val="16"/>
          <w:lang w:val="pt-PT"/>
        </w:rPr>
        <w:t>x</w:t>
      </w:r>
      <w:r w:rsidRPr="00FC1EB8">
        <w:rPr>
          <w:rFonts w:ascii="Arial" w:eastAsia="Arial" w:hAnsi="Arial" w:cs="Arial"/>
          <w:color w:val="444444"/>
          <w:spacing w:val="-1"/>
          <w:sz w:val="16"/>
          <w:szCs w:val="16"/>
          <w:lang w:val="pt-PT"/>
        </w:rPr>
        <w:t>er</w:t>
      </w:r>
      <w:r w:rsidRPr="00FC1EB8">
        <w:rPr>
          <w:rFonts w:ascii="Arial" w:eastAsia="Arial" w:hAnsi="Arial" w:cs="Arial"/>
          <w:color w:val="444444"/>
          <w:spacing w:val="1"/>
          <w:sz w:val="16"/>
          <w:szCs w:val="16"/>
          <w:lang w:val="pt-PT"/>
        </w:rPr>
        <w:t>c</w:t>
      </w:r>
      <w:r w:rsidRPr="00FC1EB8">
        <w:rPr>
          <w:rFonts w:ascii="Arial" w:eastAsia="Arial" w:hAnsi="Arial" w:cs="Arial"/>
          <w:color w:val="444444"/>
          <w:sz w:val="16"/>
          <w:szCs w:val="16"/>
          <w:lang w:val="pt-PT"/>
        </w:rPr>
        <w:t>i</w:t>
      </w:r>
      <w:r w:rsidRPr="00FC1EB8">
        <w:rPr>
          <w:rFonts w:ascii="Arial" w:eastAsia="Arial" w:hAnsi="Arial" w:cs="Arial"/>
          <w:color w:val="444444"/>
          <w:spacing w:val="1"/>
          <w:sz w:val="16"/>
          <w:szCs w:val="16"/>
          <w:lang w:val="pt-PT"/>
        </w:rPr>
        <w:t>t</w:t>
      </w:r>
      <w:r w:rsidRPr="00FC1EB8">
        <w:rPr>
          <w:rFonts w:ascii="Arial" w:eastAsia="Arial" w:hAnsi="Arial" w:cs="Arial"/>
          <w:color w:val="444444"/>
          <w:spacing w:val="-1"/>
          <w:sz w:val="16"/>
          <w:szCs w:val="16"/>
          <w:lang w:val="pt-PT"/>
        </w:rPr>
        <w:t>are</w:t>
      </w:r>
      <w:r w:rsidRPr="00FC1EB8">
        <w:rPr>
          <w:rFonts w:ascii="Arial" w:eastAsia="Arial" w:hAnsi="Arial" w:cs="Arial"/>
          <w:color w:val="444444"/>
          <w:sz w:val="16"/>
          <w:szCs w:val="16"/>
          <w:lang w:val="pt-PT"/>
        </w:rPr>
        <w:t xml:space="preserve">a </w:t>
      </w:r>
      <w:r w:rsidRPr="00FC1EB8">
        <w:rPr>
          <w:rFonts w:ascii="Arial" w:eastAsia="Arial" w:hAnsi="Arial" w:cs="Arial"/>
          <w:color w:val="444444"/>
          <w:spacing w:val="1"/>
          <w:sz w:val="16"/>
          <w:szCs w:val="16"/>
          <w:lang w:val="pt-PT"/>
        </w:rPr>
        <w:t>c</w:t>
      </w:r>
      <w:r w:rsidRPr="00FC1EB8">
        <w:rPr>
          <w:rFonts w:ascii="Arial" w:eastAsia="Arial" w:hAnsi="Arial" w:cs="Arial"/>
          <w:color w:val="444444"/>
          <w:spacing w:val="-1"/>
          <w:sz w:val="16"/>
          <w:szCs w:val="16"/>
          <w:lang w:val="pt-PT"/>
        </w:rPr>
        <w:t>on</w:t>
      </w:r>
      <w:r w:rsidRPr="00FC1EB8">
        <w:rPr>
          <w:rFonts w:ascii="Arial" w:eastAsia="Arial" w:hAnsi="Arial" w:cs="Arial"/>
          <w:color w:val="444444"/>
          <w:spacing w:val="1"/>
          <w:sz w:val="16"/>
          <w:szCs w:val="16"/>
          <w:lang w:val="pt-PT"/>
        </w:rPr>
        <w:t>t</w:t>
      </w:r>
      <w:r w:rsidRPr="00FC1EB8">
        <w:rPr>
          <w:rFonts w:ascii="Arial" w:eastAsia="Arial" w:hAnsi="Arial" w:cs="Arial"/>
          <w:color w:val="444444"/>
          <w:spacing w:val="-1"/>
          <w:sz w:val="16"/>
          <w:szCs w:val="16"/>
          <w:lang w:val="pt-PT"/>
        </w:rPr>
        <w:t>ro</w:t>
      </w:r>
      <w:r w:rsidRPr="00FC1EB8">
        <w:rPr>
          <w:rFonts w:ascii="Arial" w:eastAsia="Arial" w:hAnsi="Arial" w:cs="Arial"/>
          <w:color w:val="444444"/>
          <w:sz w:val="16"/>
          <w:szCs w:val="16"/>
          <w:lang w:val="pt-PT"/>
        </w:rPr>
        <w:t>lul</w:t>
      </w:r>
      <w:r w:rsidRPr="00FC1EB8">
        <w:rPr>
          <w:rFonts w:ascii="Arial" w:eastAsia="Arial" w:hAnsi="Arial" w:cs="Arial"/>
          <w:color w:val="444444"/>
          <w:spacing w:val="-1"/>
          <w:sz w:val="16"/>
          <w:szCs w:val="16"/>
          <w:lang w:val="pt-PT"/>
        </w:rPr>
        <w:t>u</w:t>
      </w:r>
      <w:r w:rsidRPr="00FC1EB8">
        <w:rPr>
          <w:rFonts w:ascii="Arial" w:eastAsia="Arial" w:hAnsi="Arial" w:cs="Arial"/>
          <w:color w:val="444444"/>
          <w:sz w:val="16"/>
          <w:szCs w:val="16"/>
          <w:lang w:val="pt-PT"/>
        </w:rPr>
        <w:t>i</w:t>
      </w:r>
      <w:r w:rsidRPr="00FC1EB8">
        <w:rPr>
          <w:rFonts w:ascii="Arial" w:eastAsia="Arial" w:hAnsi="Arial" w:cs="Arial"/>
          <w:color w:val="444444"/>
          <w:spacing w:val="1"/>
          <w:sz w:val="16"/>
          <w:szCs w:val="16"/>
          <w:lang w:val="pt-PT"/>
        </w:rPr>
        <w:t xml:space="preserve"> </w:t>
      </w:r>
      <w:r w:rsidRPr="00FC1EB8">
        <w:rPr>
          <w:rFonts w:ascii="Arial" w:eastAsia="Arial" w:hAnsi="Arial" w:cs="Arial"/>
          <w:color w:val="444444"/>
          <w:spacing w:val="-1"/>
          <w:sz w:val="16"/>
          <w:szCs w:val="16"/>
          <w:lang w:val="pt-PT"/>
        </w:rPr>
        <w:t>pr</w:t>
      </w:r>
      <w:r w:rsidRPr="00FC1EB8">
        <w:rPr>
          <w:rFonts w:ascii="Arial" w:eastAsia="Arial" w:hAnsi="Arial" w:cs="Arial"/>
          <w:color w:val="444444"/>
          <w:sz w:val="16"/>
          <w:szCs w:val="16"/>
          <w:lang w:val="pt-PT"/>
        </w:rPr>
        <w:t>in</w:t>
      </w:r>
      <w:r w:rsidRPr="00FC1EB8">
        <w:rPr>
          <w:rFonts w:ascii="Arial" w:eastAsia="Arial" w:hAnsi="Arial" w:cs="Arial"/>
          <w:color w:val="444444"/>
          <w:spacing w:val="1"/>
          <w:sz w:val="16"/>
          <w:szCs w:val="16"/>
          <w:lang w:val="pt-PT"/>
        </w:rPr>
        <w:t xml:space="preserve"> </w:t>
      </w:r>
      <w:r w:rsidRPr="00FC1EB8">
        <w:rPr>
          <w:rFonts w:ascii="Arial" w:eastAsia="Arial" w:hAnsi="Arial" w:cs="Arial"/>
          <w:color w:val="444444"/>
          <w:spacing w:val="-1"/>
          <w:sz w:val="16"/>
          <w:szCs w:val="16"/>
          <w:lang w:val="pt-PT"/>
        </w:rPr>
        <w:t>a</w:t>
      </w:r>
      <w:r w:rsidRPr="00FC1EB8">
        <w:rPr>
          <w:rFonts w:ascii="Arial" w:eastAsia="Arial" w:hAnsi="Arial" w:cs="Arial"/>
          <w:color w:val="444444"/>
          <w:sz w:val="16"/>
          <w:szCs w:val="16"/>
          <w:lang w:val="pt-PT"/>
        </w:rPr>
        <w:t>l</w:t>
      </w:r>
      <w:r w:rsidRPr="00FC1EB8">
        <w:rPr>
          <w:rFonts w:ascii="Arial" w:eastAsia="Arial" w:hAnsi="Arial" w:cs="Arial"/>
          <w:color w:val="444444"/>
          <w:spacing w:val="1"/>
          <w:sz w:val="16"/>
          <w:szCs w:val="16"/>
          <w:lang w:val="pt-PT"/>
        </w:rPr>
        <w:t>t</w:t>
      </w:r>
      <w:r w:rsidRPr="00FC1EB8">
        <w:rPr>
          <w:rFonts w:ascii="Arial" w:eastAsia="Arial" w:hAnsi="Arial" w:cs="Arial"/>
          <w:color w:val="444444"/>
          <w:sz w:val="16"/>
          <w:szCs w:val="16"/>
          <w:lang w:val="pt-PT"/>
        </w:rPr>
        <w:t>e</w:t>
      </w:r>
      <w:r w:rsidRPr="00FC1EB8">
        <w:rPr>
          <w:rFonts w:ascii="Arial" w:eastAsia="Arial" w:hAnsi="Arial" w:cs="Arial"/>
          <w:color w:val="444444"/>
          <w:spacing w:val="-2"/>
          <w:sz w:val="16"/>
          <w:szCs w:val="16"/>
          <w:lang w:val="pt-PT"/>
        </w:rPr>
        <w:t xml:space="preserve"> </w:t>
      </w:r>
      <w:r w:rsidRPr="00FC1EB8">
        <w:rPr>
          <w:rFonts w:ascii="Arial" w:eastAsia="Arial" w:hAnsi="Arial" w:cs="Arial"/>
          <w:color w:val="444444"/>
          <w:spacing w:val="3"/>
          <w:sz w:val="16"/>
          <w:szCs w:val="16"/>
          <w:lang w:val="pt-PT"/>
        </w:rPr>
        <w:t>m</w:t>
      </w:r>
      <w:r w:rsidRPr="00FC1EB8">
        <w:rPr>
          <w:rFonts w:ascii="Arial" w:eastAsia="Arial" w:hAnsi="Arial" w:cs="Arial"/>
          <w:color w:val="444444"/>
          <w:sz w:val="16"/>
          <w:szCs w:val="16"/>
          <w:lang w:val="pt-PT"/>
        </w:rPr>
        <w:t>ijlo</w:t>
      </w:r>
      <w:r w:rsidRPr="00FC1EB8">
        <w:rPr>
          <w:rFonts w:ascii="Arial" w:eastAsia="Arial" w:hAnsi="Arial" w:cs="Arial"/>
          <w:color w:val="444444"/>
          <w:spacing w:val="-3"/>
          <w:sz w:val="16"/>
          <w:szCs w:val="16"/>
          <w:lang w:val="pt-PT"/>
        </w:rPr>
        <w:t>a</w:t>
      </w:r>
      <w:r w:rsidRPr="00FC1EB8">
        <w:rPr>
          <w:rFonts w:ascii="Arial" w:eastAsia="Arial" w:hAnsi="Arial" w:cs="Arial"/>
          <w:color w:val="444444"/>
          <w:spacing w:val="1"/>
          <w:sz w:val="16"/>
          <w:szCs w:val="16"/>
          <w:lang w:val="pt-PT"/>
        </w:rPr>
        <w:t>c</w:t>
      </w:r>
      <w:r w:rsidRPr="00FC1EB8">
        <w:rPr>
          <w:rFonts w:ascii="Arial" w:eastAsia="Arial" w:hAnsi="Arial" w:cs="Arial"/>
          <w:color w:val="444444"/>
          <w:spacing w:val="-1"/>
          <w:sz w:val="16"/>
          <w:szCs w:val="16"/>
          <w:lang w:val="pt-PT"/>
        </w:rPr>
        <w:t>e</w:t>
      </w:r>
      <w:r w:rsidRPr="00FC1EB8">
        <w:rPr>
          <w:rFonts w:ascii="Arial" w:eastAsia="Arial" w:hAnsi="Arial" w:cs="Arial"/>
          <w:color w:val="444444"/>
          <w:sz w:val="16"/>
          <w:szCs w:val="16"/>
          <w:lang w:val="pt-PT"/>
        </w:rPr>
        <w:t>,</w:t>
      </w:r>
      <w:r w:rsidRPr="00FC1EB8">
        <w:rPr>
          <w:rFonts w:ascii="Arial" w:eastAsia="Arial" w:hAnsi="Arial" w:cs="Arial"/>
          <w:color w:val="444444"/>
          <w:spacing w:val="2"/>
          <w:sz w:val="16"/>
          <w:szCs w:val="16"/>
          <w:lang w:val="pt-PT"/>
        </w:rPr>
        <w:t xml:space="preserve"> </w:t>
      </w:r>
      <w:r w:rsidRPr="00FC1EB8">
        <w:rPr>
          <w:rFonts w:ascii="Arial" w:eastAsia="Arial" w:hAnsi="Arial" w:cs="Arial"/>
          <w:color w:val="444444"/>
          <w:spacing w:val="-1"/>
          <w:sz w:val="16"/>
          <w:szCs w:val="16"/>
          <w:lang w:val="pt-PT"/>
        </w:rPr>
        <w:t>a</w:t>
      </w:r>
      <w:r w:rsidRPr="00FC1EB8">
        <w:rPr>
          <w:rFonts w:ascii="Arial" w:eastAsia="Arial" w:hAnsi="Arial" w:cs="Arial"/>
          <w:color w:val="444444"/>
          <w:sz w:val="16"/>
          <w:szCs w:val="16"/>
          <w:lang w:val="pt-PT"/>
        </w:rPr>
        <w:t>l</w:t>
      </w:r>
      <w:r w:rsidRPr="00FC1EB8">
        <w:rPr>
          <w:rFonts w:ascii="Arial" w:eastAsia="Arial" w:hAnsi="Arial" w:cs="Arial"/>
          <w:color w:val="444444"/>
          <w:spacing w:val="1"/>
          <w:sz w:val="16"/>
          <w:szCs w:val="16"/>
          <w:lang w:val="pt-PT"/>
        </w:rPr>
        <w:t>t</w:t>
      </w:r>
      <w:r w:rsidRPr="00FC1EB8">
        <w:rPr>
          <w:rFonts w:ascii="Arial" w:eastAsia="Arial" w:hAnsi="Arial" w:cs="Arial"/>
          <w:color w:val="444444"/>
          <w:sz w:val="16"/>
          <w:szCs w:val="16"/>
          <w:lang w:val="pt-PT"/>
        </w:rPr>
        <w:t>a</w:t>
      </w:r>
      <w:r w:rsidRPr="00FC1EB8">
        <w:rPr>
          <w:rFonts w:ascii="Arial" w:eastAsia="Arial" w:hAnsi="Arial" w:cs="Arial"/>
          <w:color w:val="444444"/>
          <w:spacing w:val="-2"/>
          <w:sz w:val="16"/>
          <w:szCs w:val="16"/>
          <w:lang w:val="pt-PT"/>
        </w:rPr>
        <w:t xml:space="preserve"> </w:t>
      </w:r>
      <w:r w:rsidRPr="00FC1EB8">
        <w:rPr>
          <w:rFonts w:ascii="Arial" w:eastAsia="Arial" w:hAnsi="Arial" w:cs="Arial"/>
          <w:color w:val="444444"/>
          <w:spacing w:val="-1"/>
          <w:sz w:val="16"/>
          <w:szCs w:val="16"/>
          <w:lang w:val="pt-PT"/>
        </w:rPr>
        <w:t>de</w:t>
      </w:r>
      <w:r w:rsidRPr="00FC1EB8">
        <w:rPr>
          <w:rFonts w:ascii="Arial" w:eastAsia="Arial" w:hAnsi="Arial" w:cs="Arial"/>
          <w:color w:val="444444"/>
          <w:spacing w:val="1"/>
          <w:sz w:val="16"/>
          <w:szCs w:val="16"/>
          <w:lang w:val="pt-PT"/>
        </w:rPr>
        <w:t>c</w:t>
      </w:r>
      <w:r w:rsidRPr="00FC1EB8">
        <w:rPr>
          <w:rFonts w:ascii="Arial" w:eastAsia="Arial" w:hAnsi="Arial" w:cs="Arial"/>
          <w:color w:val="444444"/>
          <w:spacing w:val="-1"/>
          <w:sz w:val="16"/>
          <w:szCs w:val="16"/>
          <w:lang w:val="pt-PT"/>
        </w:rPr>
        <w:t>â</w:t>
      </w:r>
      <w:r w:rsidRPr="00FC1EB8">
        <w:rPr>
          <w:rFonts w:ascii="Arial" w:eastAsia="Arial" w:hAnsi="Arial" w:cs="Arial"/>
          <w:color w:val="444444"/>
          <w:sz w:val="16"/>
          <w:szCs w:val="16"/>
          <w:lang w:val="pt-PT"/>
        </w:rPr>
        <w:t>t</w:t>
      </w:r>
      <w:r w:rsidRPr="00FC1EB8">
        <w:rPr>
          <w:rFonts w:ascii="Arial" w:eastAsia="Arial" w:hAnsi="Arial" w:cs="Arial"/>
          <w:color w:val="444444"/>
          <w:spacing w:val="6"/>
          <w:sz w:val="16"/>
          <w:szCs w:val="16"/>
          <w:lang w:val="pt-PT"/>
        </w:rPr>
        <w:t xml:space="preserve"> </w:t>
      </w:r>
      <w:r w:rsidRPr="00FC1EB8">
        <w:rPr>
          <w:rFonts w:ascii="Arial" w:eastAsia="Arial" w:hAnsi="Arial" w:cs="Arial"/>
          <w:color w:val="444444"/>
          <w:sz w:val="16"/>
          <w:szCs w:val="16"/>
          <w:lang w:val="pt-PT"/>
        </w:rPr>
        <w:t>o</w:t>
      </w:r>
      <w:r w:rsidRPr="00FC1EB8">
        <w:rPr>
          <w:rFonts w:ascii="Arial" w:eastAsia="Arial" w:hAnsi="Arial" w:cs="Arial"/>
          <w:color w:val="444444"/>
          <w:spacing w:val="1"/>
          <w:sz w:val="16"/>
          <w:szCs w:val="16"/>
          <w:lang w:val="pt-PT"/>
        </w:rPr>
        <w:t xml:space="preserve"> s</w:t>
      </w:r>
      <w:r w:rsidRPr="00FC1EB8">
        <w:rPr>
          <w:rFonts w:ascii="Arial" w:eastAsia="Arial" w:hAnsi="Arial" w:cs="Arial"/>
          <w:color w:val="444444"/>
          <w:spacing w:val="-1"/>
          <w:sz w:val="16"/>
          <w:szCs w:val="16"/>
          <w:lang w:val="pt-PT"/>
        </w:rPr>
        <w:t>o</w:t>
      </w:r>
      <w:r w:rsidRPr="00FC1EB8">
        <w:rPr>
          <w:rFonts w:ascii="Arial" w:eastAsia="Arial" w:hAnsi="Arial" w:cs="Arial"/>
          <w:color w:val="444444"/>
          <w:spacing w:val="1"/>
          <w:sz w:val="16"/>
          <w:szCs w:val="16"/>
          <w:lang w:val="pt-PT"/>
        </w:rPr>
        <w:t>c</w:t>
      </w:r>
      <w:r w:rsidRPr="00FC1EB8">
        <w:rPr>
          <w:rFonts w:ascii="Arial" w:eastAsia="Arial" w:hAnsi="Arial" w:cs="Arial"/>
          <w:color w:val="444444"/>
          <w:sz w:val="16"/>
          <w:szCs w:val="16"/>
          <w:lang w:val="pt-PT"/>
        </w:rPr>
        <w:t>i</w:t>
      </w:r>
      <w:r w:rsidRPr="00FC1EB8">
        <w:rPr>
          <w:rFonts w:ascii="Arial" w:eastAsia="Arial" w:hAnsi="Arial" w:cs="Arial"/>
          <w:color w:val="444444"/>
          <w:spacing w:val="-3"/>
          <w:sz w:val="16"/>
          <w:szCs w:val="16"/>
          <w:lang w:val="pt-PT"/>
        </w:rPr>
        <w:t>e</w:t>
      </w:r>
      <w:r w:rsidRPr="00FC1EB8">
        <w:rPr>
          <w:rFonts w:ascii="Arial" w:eastAsia="Arial" w:hAnsi="Arial" w:cs="Arial"/>
          <w:color w:val="444444"/>
          <w:spacing w:val="1"/>
          <w:sz w:val="16"/>
          <w:szCs w:val="16"/>
          <w:lang w:val="pt-PT"/>
        </w:rPr>
        <w:t>t</w:t>
      </w:r>
      <w:r w:rsidRPr="00FC1EB8">
        <w:rPr>
          <w:rFonts w:ascii="Arial" w:eastAsia="Arial" w:hAnsi="Arial" w:cs="Arial"/>
          <w:color w:val="444444"/>
          <w:spacing w:val="-1"/>
          <w:sz w:val="16"/>
          <w:szCs w:val="16"/>
          <w:lang w:val="pt-PT"/>
        </w:rPr>
        <w:t>a</w:t>
      </w:r>
      <w:r w:rsidRPr="00FC1EB8">
        <w:rPr>
          <w:rFonts w:ascii="Arial" w:eastAsia="Arial" w:hAnsi="Arial" w:cs="Arial"/>
          <w:color w:val="444444"/>
          <w:spacing w:val="1"/>
          <w:sz w:val="16"/>
          <w:szCs w:val="16"/>
          <w:lang w:val="pt-PT"/>
        </w:rPr>
        <w:t>t</w:t>
      </w:r>
      <w:r w:rsidRPr="00FC1EB8">
        <w:rPr>
          <w:rFonts w:ascii="Arial" w:eastAsia="Arial" w:hAnsi="Arial" w:cs="Arial"/>
          <w:color w:val="444444"/>
          <w:sz w:val="16"/>
          <w:szCs w:val="16"/>
          <w:lang w:val="pt-PT"/>
        </w:rPr>
        <w:t>e</w:t>
      </w:r>
      <w:r w:rsidRPr="00FC1EB8">
        <w:rPr>
          <w:rFonts w:ascii="Arial" w:eastAsia="Arial" w:hAnsi="Arial" w:cs="Arial"/>
          <w:color w:val="444444"/>
          <w:spacing w:val="1"/>
          <w:sz w:val="16"/>
          <w:szCs w:val="16"/>
          <w:lang w:val="pt-PT"/>
        </w:rPr>
        <w:t xml:space="preserve"> c</w:t>
      </w:r>
      <w:r w:rsidRPr="00FC1EB8">
        <w:rPr>
          <w:rFonts w:ascii="Arial" w:eastAsia="Arial" w:hAnsi="Arial" w:cs="Arial"/>
          <w:color w:val="444444"/>
          <w:spacing w:val="-3"/>
          <w:sz w:val="16"/>
          <w:szCs w:val="16"/>
          <w:lang w:val="pt-PT"/>
        </w:rPr>
        <w:t>o</w:t>
      </w:r>
      <w:r w:rsidRPr="00FC1EB8">
        <w:rPr>
          <w:rFonts w:ascii="Arial" w:eastAsia="Arial" w:hAnsi="Arial" w:cs="Arial"/>
          <w:color w:val="444444"/>
          <w:spacing w:val="1"/>
          <w:sz w:val="16"/>
          <w:szCs w:val="16"/>
          <w:lang w:val="pt-PT"/>
        </w:rPr>
        <w:t>t</w:t>
      </w:r>
      <w:r w:rsidRPr="00FC1EB8">
        <w:rPr>
          <w:rFonts w:ascii="Arial" w:eastAsia="Arial" w:hAnsi="Arial" w:cs="Arial"/>
          <w:color w:val="444444"/>
          <w:spacing w:val="-1"/>
          <w:sz w:val="16"/>
          <w:szCs w:val="16"/>
          <w:lang w:val="pt-PT"/>
        </w:rPr>
        <w:t>a</w:t>
      </w:r>
      <w:r w:rsidRPr="00FC1EB8">
        <w:rPr>
          <w:rFonts w:ascii="Arial" w:eastAsia="Arial" w:hAnsi="Arial" w:cs="Arial"/>
          <w:color w:val="444444"/>
          <w:spacing w:val="1"/>
          <w:sz w:val="16"/>
          <w:szCs w:val="16"/>
          <w:lang w:val="pt-PT"/>
        </w:rPr>
        <w:t>t</w:t>
      </w:r>
      <w:r w:rsidRPr="00FC1EB8">
        <w:rPr>
          <w:rFonts w:ascii="Arial" w:eastAsia="Arial" w:hAnsi="Arial" w:cs="Arial"/>
          <w:color w:val="444444"/>
          <w:sz w:val="16"/>
          <w:szCs w:val="16"/>
          <w:lang w:val="pt-PT"/>
        </w:rPr>
        <w:t>ă</w:t>
      </w:r>
      <w:r w:rsidRPr="00FC1EB8">
        <w:rPr>
          <w:rFonts w:ascii="Arial" w:eastAsia="Arial" w:hAnsi="Arial" w:cs="Arial"/>
          <w:color w:val="444444"/>
          <w:spacing w:val="1"/>
          <w:sz w:val="16"/>
          <w:szCs w:val="16"/>
          <w:lang w:val="pt-PT"/>
        </w:rPr>
        <w:t xml:space="preserve"> </w:t>
      </w:r>
      <w:r w:rsidRPr="00FC1EB8">
        <w:rPr>
          <w:rFonts w:ascii="Arial" w:eastAsia="Arial" w:hAnsi="Arial" w:cs="Arial"/>
          <w:color w:val="444444"/>
          <w:spacing w:val="-1"/>
          <w:sz w:val="16"/>
          <w:szCs w:val="16"/>
          <w:lang w:val="pt-PT"/>
        </w:rPr>
        <w:t>p</w:t>
      </w:r>
      <w:r w:rsidRPr="00FC1EB8">
        <w:rPr>
          <w:rFonts w:ascii="Arial" w:eastAsia="Arial" w:hAnsi="Arial" w:cs="Arial"/>
          <w:color w:val="444444"/>
          <w:sz w:val="16"/>
          <w:szCs w:val="16"/>
          <w:lang w:val="pt-PT"/>
        </w:rPr>
        <w:t>e</w:t>
      </w:r>
      <w:r w:rsidRPr="00FC1EB8">
        <w:rPr>
          <w:rFonts w:ascii="Arial" w:eastAsia="Arial" w:hAnsi="Arial" w:cs="Arial"/>
          <w:color w:val="444444"/>
          <w:spacing w:val="1"/>
          <w:sz w:val="16"/>
          <w:szCs w:val="16"/>
          <w:lang w:val="pt-PT"/>
        </w:rPr>
        <w:t xml:space="preserve"> </w:t>
      </w:r>
      <w:r w:rsidRPr="00FC1EB8">
        <w:rPr>
          <w:rFonts w:ascii="Arial" w:eastAsia="Arial" w:hAnsi="Arial" w:cs="Arial"/>
          <w:color w:val="444444"/>
          <w:sz w:val="16"/>
          <w:szCs w:val="16"/>
          <w:lang w:val="pt-PT"/>
        </w:rPr>
        <w:t>o</w:t>
      </w:r>
      <w:r w:rsidRPr="00FC1EB8">
        <w:rPr>
          <w:rFonts w:ascii="Arial" w:eastAsia="Arial" w:hAnsi="Arial" w:cs="Arial"/>
          <w:color w:val="444444"/>
          <w:spacing w:val="1"/>
          <w:sz w:val="16"/>
          <w:szCs w:val="16"/>
          <w:lang w:val="pt-PT"/>
        </w:rPr>
        <w:t xml:space="preserve"> </w:t>
      </w:r>
      <w:r w:rsidRPr="00FC1EB8">
        <w:rPr>
          <w:rFonts w:ascii="Arial" w:eastAsia="Arial" w:hAnsi="Arial" w:cs="Arial"/>
          <w:color w:val="444444"/>
          <w:spacing w:val="-1"/>
          <w:sz w:val="16"/>
          <w:szCs w:val="16"/>
          <w:lang w:val="pt-PT"/>
        </w:rPr>
        <w:t>p</w:t>
      </w:r>
      <w:r w:rsidRPr="00FC1EB8">
        <w:rPr>
          <w:rFonts w:ascii="Arial" w:eastAsia="Arial" w:hAnsi="Arial" w:cs="Arial"/>
          <w:color w:val="444444"/>
          <w:sz w:val="16"/>
          <w:szCs w:val="16"/>
          <w:lang w:val="pt-PT"/>
        </w:rPr>
        <w:t>iaţă</w:t>
      </w:r>
      <w:r w:rsidRPr="00FC1EB8">
        <w:rPr>
          <w:rFonts w:ascii="Arial" w:eastAsia="Arial" w:hAnsi="Arial" w:cs="Arial"/>
          <w:color w:val="444444"/>
          <w:spacing w:val="1"/>
          <w:sz w:val="16"/>
          <w:szCs w:val="16"/>
          <w:lang w:val="pt-PT"/>
        </w:rPr>
        <w:t xml:space="preserve"> </w:t>
      </w:r>
      <w:r w:rsidRPr="00FC1EB8">
        <w:rPr>
          <w:rFonts w:ascii="Arial" w:eastAsia="Arial" w:hAnsi="Arial" w:cs="Arial"/>
          <w:color w:val="444444"/>
          <w:spacing w:val="-1"/>
          <w:sz w:val="16"/>
          <w:szCs w:val="16"/>
          <w:lang w:val="pt-PT"/>
        </w:rPr>
        <w:t>reg</w:t>
      </w:r>
      <w:r w:rsidRPr="00FC1EB8">
        <w:rPr>
          <w:rFonts w:ascii="Arial" w:eastAsia="Arial" w:hAnsi="Arial" w:cs="Arial"/>
          <w:color w:val="444444"/>
          <w:sz w:val="16"/>
          <w:szCs w:val="16"/>
          <w:lang w:val="pt-PT"/>
        </w:rPr>
        <w:t>le</w:t>
      </w:r>
      <w:r w:rsidRPr="00FC1EB8">
        <w:rPr>
          <w:rFonts w:ascii="Arial" w:eastAsia="Arial" w:hAnsi="Arial" w:cs="Arial"/>
          <w:color w:val="444444"/>
          <w:spacing w:val="2"/>
          <w:sz w:val="16"/>
          <w:szCs w:val="16"/>
          <w:lang w:val="pt-PT"/>
        </w:rPr>
        <w:t>m</w:t>
      </w:r>
      <w:r w:rsidRPr="00FC1EB8">
        <w:rPr>
          <w:rFonts w:ascii="Arial" w:eastAsia="Arial" w:hAnsi="Arial" w:cs="Arial"/>
          <w:color w:val="444444"/>
          <w:spacing w:val="-1"/>
          <w:sz w:val="16"/>
          <w:szCs w:val="16"/>
          <w:lang w:val="pt-PT"/>
        </w:rPr>
        <w:t>en</w:t>
      </w:r>
      <w:r w:rsidRPr="00FC1EB8">
        <w:rPr>
          <w:rFonts w:ascii="Arial" w:eastAsia="Arial" w:hAnsi="Arial" w:cs="Arial"/>
          <w:color w:val="444444"/>
          <w:spacing w:val="1"/>
          <w:sz w:val="16"/>
          <w:szCs w:val="16"/>
          <w:lang w:val="pt-PT"/>
        </w:rPr>
        <w:t>t</w:t>
      </w:r>
      <w:r w:rsidRPr="00FC1EB8">
        <w:rPr>
          <w:rFonts w:ascii="Arial" w:eastAsia="Arial" w:hAnsi="Arial" w:cs="Arial"/>
          <w:color w:val="444444"/>
          <w:spacing w:val="-1"/>
          <w:sz w:val="16"/>
          <w:szCs w:val="16"/>
          <w:lang w:val="pt-PT"/>
        </w:rPr>
        <w:t>a</w:t>
      </w:r>
      <w:r w:rsidRPr="00FC1EB8">
        <w:rPr>
          <w:rFonts w:ascii="Arial" w:eastAsia="Arial" w:hAnsi="Arial" w:cs="Arial"/>
          <w:color w:val="444444"/>
          <w:spacing w:val="1"/>
          <w:sz w:val="16"/>
          <w:szCs w:val="16"/>
          <w:lang w:val="pt-PT"/>
        </w:rPr>
        <w:t>t</w:t>
      </w:r>
      <w:r w:rsidRPr="00FC1EB8">
        <w:rPr>
          <w:rFonts w:ascii="Arial" w:eastAsia="Arial" w:hAnsi="Arial" w:cs="Arial"/>
          <w:color w:val="444444"/>
          <w:sz w:val="16"/>
          <w:szCs w:val="16"/>
          <w:lang w:val="pt-PT"/>
        </w:rPr>
        <w:t>ă</w:t>
      </w:r>
      <w:r w:rsidRPr="00FC1EB8">
        <w:rPr>
          <w:rFonts w:ascii="Arial" w:eastAsia="Arial" w:hAnsi="Arial" w:cs="Arial"/>
          <w:color w:val="444444"/>
          <w:spacing w:val="-2"/>
          <w:sz w:val="16"/>
          <w:szCs w:val="16"/>
          <w:lang w:val="pt-PT"/>
        </w:rPr>
        <w:t xml:space="preserve"> </w:t>
      </w:r>
      <w:r w:rsidRPr="00FC1EB8">
        <w:rPr>
          <w:rFonts w:ascii="Arial" w:eastAsia="Arial" w:hAnsi="Arial" w:cs="Arial"/>
          <w:color w:val="444444"/>
          <w:spacing w:val="1"/>
          <w:sz w:val="16"/>
          <w:szCs w:val="16"/>
          <w:lang w:val="pt-PT"/>
        </w:rPr>
        <w:t>c</w:t>
      </w:r>
      <w:r w:rsidRPr="00FC1EB8">
        <w:rPr>
          <w:rFonts w:ascii="Arial" w:eastAsia="Arial" w:hAnsi="Arial" w:cs="Arial"/>
          <w:color w:val="444444"/>
          <w:spacing w:val="-1"/>
          <w:sz w:val="16"/>
          <w:szCs w:val="16"/>
          <w:lang w:val="pt-PT"/>
        </w:rPr>
        <w:t>ar</w:t>
      </w:r>
      <w:r w:rsidRPr="00FC1EB8">
        <w:rPr>
          <w:rFonts w:ascii="Arial" w:eastAsia="Arial" w:hAnsi="Arial" w:cs="Arial"/>
          <w:color w:val="444444"/>
          <w:sz w:val="16"/>
          <w:szCs w:val="16"/>
          <w:lang w:val="pt-PT"/>
        </w:rPr>
        <w:t>e</w:t>
      </w:r>
      <w:r w:rsidRPr="00FC1EB8">
        <w:rPr>
          <w:rFonts w:ascii="Arial" w:eastAsia="Arial" w:hAnsi="Arial" w:cs="Arial"/>
          <w:color w:val="444444"/>
          <w:spacing w:val="1"/>
          <w:sz w:val="16"/>
          <w:szCs w:val="16"/>
          <w:lang w:val="pt-PT"/>
        </w:rPr>
        <w:t xml:space="preserve"> f</w:t>
      </w:r>
      <w:r w:rsidRPr="00FC1EB8">
        <w:rPr>
          <w:rFonts w:ascii="Arial" w:eastAsia="Arial" w:hAnsi="Arial" w:cs="Arial"/>
          <w:color w:val="444444"/>
          <w:spacing w:val="-1"/>
          <w:sz w:val="16"/>
          <w:szCs w:val="16"/>
          <w:lang w:val="pt-PT"/>
        </w:rPr>
        <w:t>a</w:t>
      </w:r>
      <w:r w:rsidRPr="00FC1EB8">
        <w:rPr>
          <w:rFonts w:ascii="Arial" w:eastAsia="Arial" w:hAnsi="Arial" w:cs="Arial"/>
          <w:color w:val="444444"/>
          <w:spacing w:val="1"/>
          <w:sz w:val="16"/>
          <w:szCs w:val="16"/>
          <w:lang w:val="pt-PT"/>
        </w:rPr>
        <w:t>c</w:t>
      </w:r>
      <w:r w:rsidRPr="00FC1EB8">
        <w:rPr>
          <w:rFonts w:ascii="Arial" w:eastAsia="Arial" w:hAnsi="Arial" w:cs="Arial"/>
          <w:color w:val="444444"/>
          <w:sz w:val="16"/>
          <w:szCs w:val="16"/>
          <w:lang w:val="pt-PT"/>
        </w:rPr>
        <w:t>e</w:t>
      </w:r>
      <w:r w:rsidRPr="00FC1EB8">
        <w:rPr>
          <w:rFonts w:ascii="Arial" w:eastAsia="Arial" w:hAnsi="Arial" w:cs="Arial"/>
          <w:color w:val="444444"/>
          <w:spacing w:val="1"/>
          <w:sz w:val="16"/>
          <w:szCs w:val="16"/>
          <w:lang w:val="pt-PT"/>
        </w:rPr>
        <w:t xml:space="preserve"> </w:t>
      </w:r>
      <w:r w:rsidRPr="00FC1EB8">
        <w:rPr>
          <w:rFonts w:ascii="Arial" w:eastAsia="Arial" w:hAnsi="Arial" w:cs="Arial"/>
          <w:color w:val="444444"/>
          <w:spacing w:val="-1"/>
          <w:sz w:val="16"/>
          <w:szCs w:val="16"/>
          <w:lang w:val="pt-PT"/>
        </w:rPr>
        <w:t>ob</w:t>
      </w:r>
      <w:r w:rsidRPr="00FC1EB8">
        <w:rPr>
          <w:rFonts w:ascii="Arial" w:eastAsia="Arial" w:hAnsi="Arial" w:cs="Arial"/>
          <w:color w:val="444444"/>
          <w:sz w:val="16"/>
          <w:szCs w:val="16"/>
          <w:lang w:val="pt-PT"/>
        </w:rPr>
        <w:t>ie</w:t>
      </w:r>
      <w:r w:rsidRPr="00FC1EB8">
        <w:rPr>
          <w:rFonts w:ascii="Arial" w:eastAsia="Arial" w:hAnsi="Arial" w:cs="Arial"/>
          <w:color w:val="444444"/>
          <w:spacing w:val="1"/>
          <w:sz w:val="16"/>
          <w:szCs w:val="16"/>
          <w:lang w:val="pt-PT"/>
        </w:rPr>
        <w:t>ct</w:t>
      </w:r>
      <w:r w:rsidRPr="00FC1EB8">
        <w:rPr>
          <w:rFonts w:ascii="Arial" w:eastAsia="Arial" w:hAnsi="Arial" w:cs="Arial"/>
          <w:color w:val="444444"/>
          <w:spacing w:val="-1"/>
          <w:sz w:val="16"/>
          <w:szCs w:val="16"/>
          <w:lang w:val="pt-PT"/>
        </w:rPr>
        <w:t>u</w:t>
      </w:r>
      <w:r w:rsidRPr="00FC1EB8">
        <w:rPr>
          <w:rFonts w:ascii="Arial" w:eastAsia="Arial" w:hAnsi="Arial" w:cs="Arial"/>
          <w:color w:val="444444"/>
          <w:sz w:val="16"/>
          <w:szCs w:val="16"/>
          <w:lang w:val="pt-PT"/>
        </w:rPr>
        <w:t>l</w:t>
      </w:r>
      <w:r w:rsidRPr="00FC1EB8">
        <w:rPr>
          <w:rFonts w:ascii="Arial" w:eastAsia="Arial" w:hAnsi="Arial" w:cs="Arial"/>
          <w:color w:val="444444"/>
          <w:spacing w:val="-1"/>
          <w:sz w:val="16"/>
          <w:szCs w:val="16"/>
          <w:lang w:val="pt-PT"/>
        </w:rPr>
        <w:t xml:space="preserve"> cer</w:t>
      </w:r>
      <w:r w:rsidRPr="00FC1EB8">
        <w:rPr>
          <w:rFonts w:ascii="Arial" w:eastAsia="Arial" w:hAnsi="Arial" w:cs="Arial"/>
          <w:color w:val="444444"/>
          <w:sz w:val="16"/>
          <w:szCs w:val="16"/>
          <w:lang w:val="pt-PT"/>
        </w:rPr>
        <w:t>inţ</w:t>
      </w:r>
      <w:r w:rsidRPr="00FC1EB8">
        <w:rPr>
          <w:rFonts w:ascii="Arial" w:eastAsia="Arial" w:hAnsi="Arial" w:cs="Arial"/>
          <w:color w:val="444444"/>
          <w:spacing w:val="-1"/>
          <w:sz w:val="16"/>
          <w:szCs w:val="16"/>
          <w:lang w:val="pt-PT"/>
        </w:rPr>
        <w:t>e</w:t>
      </w:r>
      <w:r w:rsidRPr="00FC1EB8">
        <w:rPr>
          <w:rFonts w:ascii="Arial" w:eastAsia="Arial" w:hAnsi="Arial" w:cs="Arial"/>
          <w:color w:val="444444"/>
          <w:sz w:val="16"/>
          <w:szCs w:val="16"/>
          <w:lang w:val="pt-PT"/>
        </w:rPr>
        <w:t xml:space="preserve">lor </w:t>
      </w:r>
      <w:r w:rsidRPr="00FC1EB8">
        <w:rPr>
          <w:rFonts w:ascii="Arial" w:eastAsia="Arial" w:hAnsi="Arial" w:cs="Arial"/>
          <w:color w:val="444444"/>
          <w:spacing w:val="-1"/>
          <w:sz w:val="16"/>
          <w:szCs w:val="16"/>
          <w:lang w:val="pt-PT"/>
        </w:rPr>
        <w:t>d</w:t>
      </w:r>
      <w:r w:rsidRPr="00FC1EB8">
        <w:rPr>
          <w:rFonts w:ascii="Arial" w:eastAsia="Arial" w:hAnsi="Arial" w:cs="Arial"/>
          <w:color w:val="444444"/>
          <w:sz w:val="16"/>
          <w:szCs w:val="16"/>
          <w:lang w:val="pt-PT"/>
        </w:rPr>
        <w:t>e</w:t>
      </w:r>
      <w:r w:rsidRPr="00FC1EB8">
        <w:rPr>
          <w:rFonts w:ascii="Arial" w:eastAsia="Arial" w:hAnsi="Arial" w:cs="Arial"/>
          <w:color w:val="444444"/>
          <w:spacing w:val="1"/>
          <w:sz w:val="16"/>
          <w:szCs w:val="16"/>
          <w:lang w:val="pt-PT"/>
        </w:rPr>
        <w:t xml:space="preserve"> </w:t>
      </w:r>
      <w:r w:rsidRPr="00FC1EB8">
        <w:rPr>
          <w:rFonts w:ascii="Arial" w:eastAsia="Arial" w:hAnsi="Arial" w:cs="Arial"/>
          <w:color w:val="444444"/>
          <w:spacing w:val="-1"/>
          <w:sz w:val="16"/>
          <w:szCs w:val="16"/>
          <w:lang w:val="pt-PT"/>
        </w:rPr>
        <w:t>d</w:t>
      </w:r>
      <w:r w:rsidRPr="00FC1EB8">
        <w:rPr>
          <w:rFonts w:ascii="Arial" w:eastAsia="Arial" w:hAnsi="Arial" w:cs="Arial"/>
          <w:color w:val="444444"/>
          <w:sz w:val="16"/>
          <w:szCs w:val="16"/>
          <w:lang w:val="pt-PT"/>
        </w:rPr>
        <w:t>i</w:t>
      </w:r>
      <w:r w:rsidRPr="00FC1EB8">
        <w:rPr>
          <w:rFonts w:ascii="Arial" w:eastAsia="Arial" w:hAnsi="Arial" w:cs="Arial"/>
          <w:color w:val="444444"/>
          <w:spacing w:val="-1"/>
          <w:sz w:val="16"/>
          <w:szCs w:val="16"/>
          <w:lang w:val="pt-PT"/>
        </w:rPr>
        <w:t>vu</w:t>
      </w:r>
      <w:r w:rsidRPr="00FC1EB8">
        <w:rPr>
          <w:rFonts w:ascii="Arial" w:eastAsia="Arial" w:hAnsi="Arial" w:cs="Arial"/>
          <w:color w:val="444444"/>
          <w:sz w:val="16"/>
          <w:szCs w:val="16"/>
          <w:lang w:val="pt-PT"/>
        </w:rPr>
        <w:t>lg</w:t>
      </w:r>
      <w:r w:rsidRPr="00FC1EB8">
        <w:rPr>
          <w:rFonts w:ascii="Arial" w:eastAsia="Arial" w:hAnsi="Arial" w:cs="Arial"/>
          <w:color w:val="444444"/>
          <w:spacing w:val="-1"/>
          <w:sz w:val="16"/>
          <w:szCs w:val="16"/>
          <w:lang w:val="pt-PT"/>
        </w:rPr>
        <w:t>a</w:t>
      </w:r>
      <w:r w:rsidRPr="00FC1EB8">
        <w:rPr>
          <w:rFonts w:ascii="Arial" w:eastAsia="Arial" w:hAnsi="Arial" w:cs="Arial"/>
          <w:color w:val="444444"/>
          <w:spacing w:val="1"/>
          <w:sz w:val="16"/>
          <w:szCs w:val="16"/>
          <w:lang w:val="pt-PT"/>
        </w:rPr>
        <w:t>r</w:t>
      </w:r>
      <w:r w:rsidRPr="00FC1EB8">
        <w:rPr>
          <w:rFonts w:ascii="Arial" w:eastAsia="Arial" w:hAnsi="Arial" w:cs="Arial"/>
          <w:color w:val="444444"/>
          <w:sz w:val="16"/>
          <w:szCs w:val="16"/>
          <w:lang w:val="pt-PT"/>
        </w:rPr>
        <w:t>e</w:t>
      </w:r>
      <w:r w:rsidRPr="00FC1EB8">
        <w:rPr>
          <w:rFonts w:ascii="Arial" w:eastAsia="Arial" w:hAnsi="Arial" w:cs="Arial"/>
          <w:color w:val="444444"/>
          <w:spacing w:val="1"/>
          <w:sz w:val="16"/>
          <w:szCs w:val="16"/>
          <w:lang w:val="pt-PT"/>
        </w:rPr>
        <w:t xml:space="preserve"> </w:t>
      </w:r>
      <w:r w:rsidRPr="00FC1EB8">
        <w:rPr>
          <w:rFonts w:ascii="Arial" w:eastAsia="Arial" w:hAnsi="Arial" w:cs="Arial"/>
          <w:color w:val="444444"/>
          <w:sz w:val="16"/>
          <w:szCs w:val="16"/>
          <w:lang w:val="pt-PT"/>
        </w:rPr>
        <w:t>a</w:t>
      </w:r>
      <w:r w:rsidRPr="00FC1EB8">
        <w:rPr>
          <w:rFonts w:ascii="Arial" w:eastAsia="Arial" w:hAnsi="Arial" w:cs="Arial"/>
          <w:color w:val="444444"/>
          <w:spacing w:val="1"/>
          <w:sz w:val="16"/>
          <w:szCs w:val="16"/>
          <w:lang w:val="pt-PT"/>
        </w:rPr>
        <w:t xml:space="preserve"> </w:t>
      </w:r>
      <w:r w:rsidRPr="00FC1EB8">
        <w:rPr>
          <w:rFonts w:ascii="Arial" w:eastAsia="Arial" w:hAnsi="Arial" w:cs="Arial"/>
          <w:color w:val="444444"/>
          <w:sz w:val="16"/>
          <w:szCs w:val="16"/>
          <w:lang w:val="pt-PT"/>
        </w:rPr>
        <w:t>inf</w:t>
      </w:r>
      <w:r w:rsidRPr="00FC1EB8">
        <w:rPr>
          <w:rFonts w:ascii="Arial" w:eastAsia="Arial" w:hAnsi="Arial" w:cs="Arial"/>
          <w:color w:val="444444"/>
          <w:spacing w:val="-1"/>
          <w:sz w:val="16"/>
          <w:szCs w:val="16"/>
          <w:lang w:val="pt-PT"/>
        </w:rPr>
        <w:t>or</w:t>
      </w:r>
      <w:r w:rsidRPr="00FC1EB8">
        <w:rPr>
          <w:rFonts w:ascii="Arial" w:eastAsia="Arial" w:hAnsi="Arial" w:cs="Arial"/>
          <w:color w:val="444444"/>
          <w:spacing w:val="3"/>
          <w:sz w:val="16"/>
          <w:szCs w:val="16"/>
          <w:lang w:val="pt-PT"/>
        </w:rPr>
        <w:t>m</w:t>
      </w:r>
      <w:r w:rsidRPr="00FC1EB8">
        <w:rPr>
          <w:rFonts w:ascii="Arial" w:eastAsia="Arial" w:hAnsi="Arial" w:cs="Arial"/>
          <w:color w:val="444444"/>
          <w:spacing w:val="-1"/>
          <w:sz w:val="16"/>
          <w:szCs w:val="16"/>
          <w:lang w:val="pt-PT"/>
        </w:rPr>
        <w:t>a</w:t>
      </w:r>
      <w:r w:rsidRPr="00FC1EB8">
        <w:rPr>
          <w:rFonts w:ascii="Arial" w:eastAsia="Arial" w:hAnsi="Arial" w:cs="Arial"/>
          <w:color w:val="444444"/>
          <w:spacing w:val="1"/>
          <w:sz w:val="16"/>
          <w:szCs w:val="16"/>
          <w:lang w:val="pt-PT"/>
        </w:rPr>
        <w:t>ţ</w:t>
      </w:r>
      <w:r w:rsidRPr="00FC1EB8">
        <w:rPr>
          <w:rFonts w:ascii="Arial" w:eastAsia="Arial" w:hAnsi="Arial" w:cs="Arial"/>
          <w:color w:val="444444"/>
          <w:sz w:val="16"/>
          <w:szCs w:val="16"/>
          <w:lang w:val="pt-PT"/>
        </w:rPr>
        <w:t>iil</w:t>
      </w:r>
      <w:r w:rsidRPr="00FC1EB8">
        <w:rPr>
          <w:rFonts w:ascii="Arial" w:eastAsia="Arial" w:hAnsi="Arial" w:cs="Arial"/>
          <w:color w:val="444444"/>
          <w:spacing w:val="-3"/>
          <w:sz w:val="16"/>
          <w:szCs w:val="16"/>
          <w:lang w:val="pt-PT"/>
        </w:rPr>
        <w:t>o</w:t>
      </w:r>
      <w:r w:rsidRPr="00FC1EB8">
        <w:rPr>
          <w:rFonts w:ascii="Arial" w:eastAsia="Arial" w:hAnsi="Arial" w:cs="Arial"/>
          <w:color w:val="444444"/>
          <w:sz w:val="16"/>
          <w:szCs w:val="16"/>
          <w:lang w:val="pt-PT"/>
        </w:rPr>
        <w:t xml:space="preserve">r </w:t>
      </w:r>
      <w:r w:rsidRPr="00FC1EB8">
        <w:rPr>
          <w:rFonts w:ascii="Arial" w:eastAsia="Arial" w:hAnsi="Arial" w:cs="Arial"/>
          <w:color w:val="444444"/>
          <w:spacing w:val="-1"/>
          <w:sz w:val="16"/>
          <w:szCs w:val="16"/>
          <w:lang w:val="pt-PT"/>
        </w:rPr>
        <w:t>î</w:t>
      </w:r>
      <w:r w:rsidRPr="00FC1EB8">
        <w:rPr>
          <w:rFonts w:ascii="Arial" w:eastAsia="Arial" w:hAnsi="Arial" w:cs="Arial"/>
          <w:color w:val="444444"/>
          <w:sz w:val="16"/>
          <w:szCs w:val="16"/>
          <w:lang w:val="pt-PT"/>
        </w:rPr>
        <w:t>n</w:t>
      </w:r>
      <w:r w:rsidRPr="00FC1EB8">
        <w:rPr>
          <w:rFonts w:ascii="Arial" w:eastAsia="Arial" w:hAnsi="Arial" w:cs="Arial"/>
          <w:color w:val="444444"/>
          <w:spacing w:val="20"/>
          <w:sz w:val="16"/>
          <w:szCs w:val="16"/>
          <w:lang w:val="pt-PT"/>
        </w:rPr>
        <w:t xml:space="preserve"> </w:t>
      </w:r>
      <w:r w:rsidRPr="00FC1EB8">
        <w:rPr>
          <w:rFonts w:ascii="Arial" w:eastAsia="Arial" w:hAnsi="Arial" w:cs="Arial"/>
          <w:color w:val="444444"/>
          <w:spacing w:val="1"/>
          <w:sz w:val="16"/>
          <w:szCs w:val="16"/>
          <w:lang w:val="pt-PT"/>
        </w:rPr>
        <w:t>c</w:t>
      </w:r>
      <w:r w:rsidRPr="00FC1EB8">
        <w:rPr>
          <w:rFonts w:ascii="Arial" w:eastAsia="Arial" w:hAnsi="Arial" w:cs="Arial"/>
          <w:color w:val="444444"/>
          <w:spacing w:val="-1"/>
          <w:sz w:val="16"/>
          <w:szCs w:val="16"/>
          <w:lang w:val="pt-PT"/>
        </w:rPr>
        <w:t>on</w:t>
      </w:r>
      <w:r w:rsidRPr="00FC1EB8">
        <w:rPr>
          <w:rFonts w:ascii="Arial" w:eastAsia="Arial" w:hAnsi="Arial" w:cs="Arial"/>
          <w:color w:val="444444"/>
          <w:spacing w:val="1"/>
          <w:sz w:val="16"/>
          <w:szCs w:val="16"/>
          <w:lang w:val="pt-PT"/>
        </w:rPr>
        <w:t>f</w:t>
      </w:r>
      <w:r w:rsidRPr="00FC1EB8">
        <w:rPr>
          <w:rFonts w:ascii="Arial" w:eastAsia="Arial" w:hAnsi="Arial" w:cs="Arial"/>
          <w:color w:val="444444"/>
          <w:spacing w:val="-1"/>
          <w:sz w:val="16"/>
          <w:szCs w:val="16"/>
          <w:lang w:val="pt-PT"/>
        </w:rPr>
        <w:t>o</w:t>
      </w:r>
      <w:r w:rsidRPr="00FC1EB8">
        <w:rPr>
          <w:rFonts w:ascii="Arial" w:eastAsia="Arial" w:hAnsi="Arial" w:cs="Arial"/>
          <w:color w:val="444444"/>
          <w:spacing w:val="-3"/>
          <w:sz w:val="16"/>
          <w:szCs w:val="16"/>
          <w:lang w:val="pt-PT"/>
        </w:rPr>
        <w:t>r</w:t>
      </w:r>
      <w:r w:rsidRPr="00FC1EB8">
        <w:rPr>
          <w:rFonts w:ascii="Arial" w:eastAsia="Arial" w:hAnsi="Arial" w:cs="Arial"/>
          <w:color w:val="444444"/>
          <w:spacing w:val="3"/>
          <w:sz w:val="16"/>
          <w:szCs w:val="16"/>
          <w:lang w:val="pt-PT"/>
        </w:rPr>
        <w:t>m</w:t>
      </w:r>
      <w:r w:rsidRPr="00FC1EB8">
        <w:rPr>
          <w:rFonts w:ascii="Arial" w:eastAsia="Arial" w:hAnsi="Arial" w:cs="Arial"/>
          <w:color w:val="444444"/>
          <w:sz w:val="16"/>
          <w:szCs w:val="16"/>
          <w:lang w:val="pt-PT"/>
        </w:rPr>
        <w:t>i</w:t>
      </w:r>
      <w:r w:rsidRPr="00FC1EB8">
        <w:rPr>
          <w:rFonts w:ascii="Arial" w:eastAsia="Arial" w:hAnsi="Arial" w:cs="Arial"/>
          <w:color w:val="444444"/>
          <w:spacing w:val="1"/>
          <w:sz w:val="16"/>
          <w:szCs w:val="16"/>
          <w:lang w:val="pt-PT"/>
        </w:rPr>
        <w:t>t</w:t>
      </w:r>
      <w:r w:rsidRPr="00FC1EB8">
        <w:rPr>
          <w:rFonts w:ascii="Arial" w:eastAsia="Arial" w:hAnsi="Arial" w:cs="Arial"/>
          <w:color w:val="444444"/>
          <w:spacing w:val="-3"/>
          <w:sz w:val="16"/>
          <w:szCs w:val="16"/>
          <w:lang w:val="pt-PT"/>
        </w:rPr>
        <w:t>a</w:t>
      </w:r>
      <w:r w:rsidRPr="00FC1EB8">
        <w:rPr>
          <w:rFonts w:ascii="Arial" w:eastAsia="Arial" w:hAnsi="Arial" w:cs="Arial"/>
          <w:color w:val="444444"/>
          <w:spacing w:val="1"/>
          <w:sz w:val="16"/>
          <w:szCs w:val="16"/>
          <w:lang w:val="pt-PT"/>
        </w:rPr>
        <w:t>t</w:t>
      </w:r>
      <w:r w:rsidRPr="00FC1EB8">
        <w:rPr>
          <w:rFonts w:ascii="Arial" w:eastAsia="Arial" w:hAnsi="Arial" w:cs="Arial"/>
          <w:color w:val="444444"/>
          <w:sz w:val="16"/>
          <w:szCs w:val="16"/>
          <w:lang w:val="pt-PT"/>
        </w:rPr>
        <w:t>e</w:t>
      </w:r>
      <w:r w:rsidRPr="00FC1EB8">
        <w:rPr>
          <w:rFonts w:ascii="Arial" w:eastAsia="Arial" w:hAnsi="Arial" w:cs="Arial"/>
          <w:color w:val="444444"/>
          <w:spacing w:val="20"/>
          <w:sz w:val="16"/>
          <w:szCs w:val="16"/>
          <w:lang w:val="pt-PT"/>
        </w:rPr>
        <w:t xml:space="preserve"> </w:t>
      </w:r>
      <w:r w:rsidRPr="00FC1EB8">
        <w:rPr>
          <w:rFonts w:ascii="Arial" w:eastAsia="Arial" w:hAnsi="Arial" w:cs="Arial"/>
          <w:color w:val="444444"/>
          <w:spacing w:val="1"/>
          <w:sz w:val="16"/>
          <w:szCs w:val="16"/>
          <w:lang w:val="pt-PT"/>
        </w:rPr>
        <w:t>c</w:t>
      </w:r>
      <w:r w:rsidRPr="00FC1EB8">
        <w:rPr>
          <w:rFonts w:ascii="Arial" w:eastAsia="Arial" w:hAnsi="Arial" w:cs="Arial"/>
          <w:color w:val="444444"/>
          <w:sz w:val="16"/>
          <w:szCs w:val="16"/>
          <w:lang w:val="pt-PT"/>
        </w:rPr>
        <w:t>u</w:t>
      </w:r>
      <w:r w:rsidRPr="00FC1EB8">
        <w:rPr>
          <w:rFonts w:ascii="Arial" w:eastAsia="Arial" w:hAnsi="Arial" w:cs="Arial"/>
          <w:color w:val="444444"/>
          <w:spacing w:val="20"/>
          <w:sz w:val="16"/>
          <w:szCs w:val="16"/>
          <w:lang w:val="pt-PT"/>
        </w:rPr>
        <w:t xml:space="preserve"> </w:t>
      </w:r>
      <w:r w:rsidRPr="00FC1EB8">
        <w:rPr>
          <w:rFonts w:ascii="Arial" w:eastAsia="Arial" w:hAnsi="Arial" w:cs="Arial"/>
          <w:color w:val="444444"/>
          <w:spacing w:val="-1"/>
          <w:sz w:val="16"/>
          <w:szCs w:val="16"/>
          <w:lang w:val="pt-PT"/>
        </w:rPr>
        <w:t>drep</w:t>
      </w:r>
      <w:r w:rsidRPr="00FC1EB8">
        <w:rPr>
          <w:rFonts w:ascii="Arial" w:eastAsia="Arial" w:hAnsi="Arial" w:cs="Arial"/>
          <w:color w:val="444444"/>
          <w:spacing w:val="1"/>
          <w:sz w:val="16"/>
          <w:szCs w:val="16"/>
          <w:lang w:val="pt-PT"/>
        </w:rPr>
        <w:t>t</w:t>
      </w:r>
      <w:r w:rsidRPr="00FC1EB8">
        <w:rPr>
          <w:rFonts w:ascii="Arial" w:eastAsia="Arial" w:hAnsi="Arial" w:cs="Arial"/>
          <w:color w:val="444444"/>
          <w:spacing w:val="-3"/>
          <w:sz w:val="16"/>
          <w:szCs w:val="16"/>
          <w:lang w:val="pt-PT"/>
        </w:rPr>
        <w:t>u</w:t>
      </w:r>
      <w:r w:rsidRPr="00FC1EB8">
        <w:rPr>
          <w:rFonts w:ascii="Arial" w:eastAsia="Arial" w:hAnsi="Arial" w:cs="Arial"/>
          <w:color w:val="444444"/>
          <w:sz w:val="16"/>
          <w:szCs w:val="16"/>
          <w:lang w:val="pt-PT"/>
        </w:rPr>
        <w:t>l</w:t>
      </w:r>
      <w:r w:rsidRPr="00FC1EB8">
        <w:rPr>
          <w:rFonts w:ascii="Arial" w:eastAsia="Arial" w:hAnsi="Arial" w:cs="Arial"/>
          <w:color w:val="444444"/>
          <w:spacing w:val="21"/>
          <w:sz w:val="16"/>
          <w:szCs w:val="16"/>
          <w:lang w:val="pt-PT"/>
        </w:rPr>
        <w:t xml:space="preserve"> </w:t>
      </w:r>
      <w:r w:rsidRPr="00FC1EB8">
        <w:rPr>
          <w:rFonts w:ascii="Arial" w:eastAsia="Arial" w:hAnsi="Arial" w:cs="Arial"/>
          <w:color w:val="444444"/>
          <w:spacing w:val="-1"/>
          <w:sz w:val="16"/>
          <w:szCs w:val="16"/>
          <w:lang w:val="pt-PT"/>
        </w:rPr>
        <w:t>Un</w:t>
      </w:r>
      <w:r w:rsidRPr="00FC1EB8">
        <w:rPr>
          <w:rFonts w:ascii="Arial" w:eastAsia="Arial" w:hAnsi="Arial" w:cs="Arial"/>
          <w:color w:val="444444"/>
          <w:sz w:val="16"/>
          <w:szCs w:val="16"/>
          <w:lang w:val="pt-PT"/>
        </w:rPr>
        <w:t>iu</w:t>
      </w:r>
      <w:r w:rsidRPr="00FC1EB8">
        <w:rPr>
          <w:rFonts w:ascii="Arial" w:eastAsia="Arial" w:hAnsi="Arial" w:cs="Arial"/>
          <w:color w:val="444444"/>
          <w:spacing w:val="-1"/>
          <w:sz w:val="16"/>
          <w:szCs w:val="16"/>
          <w:lang w:val="pt-PT"/>
        </w:rPr>
        <w:t>n</w:t>
      </w:r>
      <w:r w:rsidRPr="00FC1EB8">
        <w:rPr>
          <w:rFonts w:ascii="Arial" w:eastAsia="Arial" w:hAnsi="Arial" w:cs="Arial"/>
          <w:color w:val="444444"/>
          <w:sz w:val="16"/>
          <w:szCs w:val="16"/>
          <w:lang w:val="pt-PT"/>
        </w:rPr>
        <w:t>ii</w:t>
      </w:r>
      <w:r w:rsidRPr="00FC1EB8">
        <w:rPr>
          <w:rFonts w:ascii="Arial" w:eastAsia="Arial" w:hAnsi="Arial" w:cs="Arial"/>
          <w:color w:val="444444"/>
          <w:spacing w:val="19"/>
          <w:sz w:val="16"/>
          <w:szCs w:val="16"/>
          <w:lang w:val="pt-PT"/>
        </w:rPr>
        <w:t xml:space="preserve"> </w:t>
      </w:r>
      <w:r w:rsidRPr="00FC1EB8">
        <w:rPr>
          <w:rFonts w:ascii="Arial" w:eastAsia="Arial" w:hAnsi="Arial" w:cs="Arial"/>
          <w:color w:val="444444"/>
          <w:spacing w:val="1"/>
          <w:sz w:val="16"/>
          <w:szCs w:val="16"/>
          <w:lang w:val="pt-PT"/>
        </w:rPr>
        <w:t>E</w:t>
      </w:r>
      <w:r w:rsidRPr="00FC1EB8">
        <w:rPr>
          <w:rFonts w:ascii="Arial" w:eastAsia="Arial" w:hAnsi="Arial" w:cs="Arial"/>
          <w:color w:val="444444"/>
          <w:spacing w:val="-1"/>
          <w:sz w:val="16"/>
          <w:szCs w:val="16"/>
          <w:lang w:val="pt-PT"/>
        </w:rPr>
        <w:t>uropen</w:t>
      </w:r>
      <w:r w:rsidRPr="00FC1EB8">
        <w:rPr>
          <w:rFonts w:ascii="Arial" w:eastAsia="Arial" w:hAnsi="Arial" w:cs="Arial"/>
          <w:color w:val="444444"/>
          <w:sz w:val="16"/>
          <w:szCs w:val="16"/>
          <w:lang w:val="pt-PT"/>
        </w:rPr>
        <w:t>e</w:t>
      </w:r>
      <w:r w:rsidRPr="00FC1EB8">
        <w:rPr>
          <w:rFonts w:ascii="Arial" w:eastAsia="Arial" w:hAnsi="Arial" w:cs="Arial"/>
          <w:color w:val="444444"/>
          <w:spacing w:val="20"/>
          <w:sz w:val="16"/>
          <w:szCs w:val="16"/>
          <w:lang w:val="pt-PT"/>
        </w:rPr>
        <w:t xml:space="preserve"> </w:t>
      </w:r>
      <w:r w:rsidRPr="00FC1EB8">
        <w:rPr>
          <w:rFonts w:ascii="Arial" w:eastAsia="Arial" w:hAnsi="Arial" w:cs="Arial"/>
          <w:color w:val="444444"/>
          <w:spacing w:val="1"/>
          <w:sz w:val="16"/>
          <w:szCs w:val="16"/>
          <w:lang w:val="pt-PT"/>
        </w:rPr>
        <w:t>s</w:t>
      </w:r>
      <w:r w:rsidRPr="00FC1EB8">
        <w:rPr>
          <w:rFonts w:ascii="Arial" w:eastAsia="Arial" w:hAnsi="Arial" w:cs="Arial"/>
          <w:color w:val="444444"/>
          <w:spacing w:val="-1"/>
          <w:sz w:val="16"/>
          <w:szCs w:val="16"/>
          <w:lang w:val="pt-PT"/>
        </w:rPr>
        <w:t>a</w:t>
      </w:r>
      <w:r w:rsidRPr="00FC1EB8">
        <w:rPr>
          <w:rFonts w:ascii="Arial" w:eastAsia="Arial" w:hAnsi="Arial" w:cs="Arial"/>
          <w:color w:val="444444"/>
          <w:sz w:val="16"/>
          <w:szCs w:val="16"/>
          <w:lang w:val="pt-PT"/>
        </w:rPr>
        <w:t>u</w:t>
      </w:r>
      <w:r w:rsidRPr="00FC1EB8">
        <w:rPr>
          <w:rFonts w:ascii="Arial" w:eastAsia="Arial" w:hAnsi="Arial" w:cs="Arial"/>
          <w:color w:val="444444"/>
          <w:spacing w:val="20"/>
          <w:sz w:val="16"/>
          <w:szCs w:val="16"/>
          <w:lang w:val="pt-PT"/>
        </w:rPr>
        <w:t xml:space="preserve"> </w:t>
      </w:r>
      <w:r w:rsidRPr="00FC1EB8">
        <w:rPr>
          <w:rFonts w:ascii="Arial" w:eastAsia="Arial" w:hAnsi="Arial" w:cs="Arial"/>
          <w:color w:val="444444"/>
          <w:spacing w:val="1"/>
          <w:sz w:val="16"/>
          <w:szCs w:val="16"/>
          <w:lang w:val="pt-PT"/>
        </w:rPr>
        <w:t>c</w:t>
      </w:r>
      <w:r w:rsidRPr="00FC1EB8">
        <w:rPr>
          <w:rFonts w:ascii="Arial" w:eastAsia="Arial" w:hAnsi="Arial" w:cs="Arial"/>
          <w:color w:val="444444"/>
          <w:sz w:val="16"/>
          <w:szCs w:val="16"/>
          <w:lang w:val="pt-PT"/>
        </w:rPr>
        <w:t>u</w:t>
      </w:r>
      <w:r w:rsidRPr="00FC1EB8">
        <w:rPr>
          <w:rFonts w:ascii="Arial" w:eastAsia="Arial" w:hAnsi="Arial" w:cs="Arial"/>
          <w:color w:val="444444"/>
          <w:spacing w:val="17"/>
          <w:sz w:val="16"/>
          <w:szCs w:val="16"/>
          <w:lang w:val="pt-PT"/>
        </w:rPr>
        <w:t xml:space="preserve"> </w:t>
      </w:r>
      <w:r w:rsidRPr="00FC1EB8">
        <w:rPr>
          <w:rFonts w:ascii="Arial" w:eastAsia="Arial" w:hAnsi="Arial" w:cs="Arial"/>
          <w:color w:val="444444"/>
          <w:spacing w:val="1"/>
          <w:sz w:val="16"/>
          <w:szCs w:val="16"/>
          <w:lang w:val="pt-PT"/>
        </w:rPr>
        <w:t>st</w:t>
      </w:r>
      <w:r w:rsidRPr="00FC1EB8">
        <w:rPr>
          <w:rFonts w:ascii="Arial" w:eastAsia="Arial" w:hAnsi="Arial" w:cs="Arial"/>
          <w:color w:val="444444"/>
          <w:spacing w:val="-1"/>
          <w:sz w:val="16"/>
          <w:szCs w:val="16"/>
          <w:lang w:val="pt-PT"/>
        </w:rPr>
        <w:t>andard</w:t>
      </w:r>
      <w:r w:rsidRPr="00FC1EB8">
        <w:rPr>
          <w:rFonts w:ascii="Arial" w:eastAsia="Arial" w:hAnsi="Arial" w:cs="Arial"/>
          <w:color w:val="444444"/>
          <w:sz w:val="16"/>
          <w:szCs w:val="16"/>
          <w:lang w:val="pt-PT"/>
        </w:rPr>
        <w:t>e</w:t>
      </w:r>
      <w:r w:rsidRPr="00FC1EB8">
        <w:rPr>
          <w:rFonts w:ascii="Arial" w:eastAsia="Arial" w:hAnsi="Arial" w:cs="Arial"/>
          <w:color w:val="444444"/>
          <w:spacing w:val="20"/>
          <w:sz w:val="16"/>
          <w:szCs w:val="16"/>
          <w:lang w:val="pt-PT"/>
        </w:rPr>
        <w:t xml:space="preserve"> </w:t>
      </w:r>
      <w:r w:rsidRPr="00FC1EB8">
        <w:rPr>
          <w:rFonts w:ascii="Arial" w:eastAsia="Arial" w:hAnsi="Arial" w:cs="Arial"/>
          <w:color w:val="444444"/>
          <w:sz w:val="16"/>
          <w:szCs w:val="16"/>
          <w:lang w:val="pt-PT"/>
        </w:rPr>
        <w:t>int</w:t>
      </w:r>
      <w:r w:rsidRPr="00FC1EB8">
        <w:rPr>
          <w:rFonts w:ascii="Arial" w:eastAsia="Arial" w:hAnsi="Arial" w:cs="Arial"/>
          <w:color w:val="444444"/>
          <w:spacing w:val="-3"/>
          <w:sz w:val="16"/>
          <w:szCs w:val="16"/>
          <w:lang w:val="pt-PT"/>
        </w:rPr>
        <w:t>e</w:t>
      </w:r>
      <w:r w:rsidRPr="00FC1EB8">
        <w:rPr>
          <w:rFonts w:ascii="Arial" w:eastAsia="Arial" w:hAnsi="Arial" w:cs="Arial"/>
          <w:color w:val="444444"/>
          <w:spacing w:val="-1"/>
          <w:sz w:val="16"/>
          <w:szCs w:val="16"/>
          <w:lang w:val="pt-PT"/>
        </w:rPr>
        <w:t>rna</w:t>
      </w:r>
      <w:r w:rsidRPr="00FC1EB8">
        <w:rPr>
          <w:rFonts w:ascii="Arial" w:eastAsia="Arial" w:hAnsi="Arial" w:cs="Arial"/>
          <w:color w:val="444444"/>
          <w:spacing w:val="1"/>
          <w:sz w:val="16"/>
          <w:szCs w:val="16"/>
          <w:lang w:val="pt-PT"/>
        </w:rPr>
        <w:t>ţ</w:t>
      </w:r>
      <w:r w:rsidRPr="00FC1EB8">
        <w:rPr>
          <w:rFonts w:ascii="Arial" w:eastAsia="Arial" w:hAnsi="Arial" w:cs="Arial"/>
          <w:color w:val="444444"/>
          <w:sz w:val="16"/>
          <w:szCs w:val="16"/>
          <w:lang w:val="pt-PT"/>
        </w:rPr>
        <w:t>io</w:t>
      </w:r>
      <w:r w:rsidRPr="00FC1EB8">
        <w:rPr>
          <w:rFonts w:ascii="Arial" w:eastAsia="Arial" w:hAnsi="Arial" w:cs="Arial"/>
          <w:color w:val="444444"/>
          <w:spacing w:val="-1"/>
          <w:sz w:val="16"/>
          <w:szCs w:val="16"/>
          <w:lang w:val="pt-PT"/>
        </w:rPr>
        <w:t>na</w:t>
      </w:r>
      <w:r w:rsidRPr="00FC1EB8">
        <w:rPr>
          <w:rFonts w:ascii="Arial" w:eastAsia="Arial" w:hAnsi="Arial" w:cs="Arial"/>
          <w:color w:val="444444"/>
          <w:sz w:val="16"/>
          <w:szCs w:val="16"/>
          <w:lang w:val="pt-PT"/>
        </w:rPr>
        <w:t>le</w:t>
      </w:r>
      <w:r w:rsidRPr="00FC1EB8">
        <w:rPr>
          <w:rFonts w:ascii="Arial" w:eastAsia="Arial" w:hAnsi="Arial" w:cs="Arial"/>
          <w:color w:val="444444"/>
          <w:spacing w:val="20"/>
          <w:sz w:val="16"/>
          <w:szCs w:val="16"/>
          <w:lang w:val="pt-PT"/>
        </w:rPr>
        <w:t xml:space="preserve"> </w:t>
      </w:r>
      <w:r w:rsidRPr="00FC1EB8">
        <w:rPr>
          <w:rFonts w:ascii="Arial" w:eastAsia="Arial" w:hAnsi="Arial" w:cs="Arial"/>
          <w:color w:val="444444"/>
          <w:spacing w:val="-1"/>
          <w:sz w:val="16"/>
          <w:szCs w:val="16"/>
          <w:lang w:val="pt-PT"/>
        </w:rPr>
        <w:t>e</w:t>
      </w:r>
      <w:r w:rsidRPr="00FC1EB8">
        <w:rPr>
          <w:rFonts w:ascii="Arial" w:eastAsia="Arial" w:hAnsi="Arial" w:cs="Arial"/>
          <w:color w:val="444444"/>
          <w:spacing w:val="1"/>
          <w:sz w:val="16"/>
          <w:szCs w:val="16"/>
          <w:lang w:val="pt-PT"/>
        </w:rPr>
        <w:t>c</w:t>
      </w:r>
      <w:r w:rsidRPr="00FC1EB8">
        <w:rPr>
          <w:rFonts w:ascii="Arial" w:eastAsia="Arial" w:hAnsi="Arial" w:cs="Arial"/>
          <w:color w:val="444444"/>
          <w:spacing w:val="-1"/>
          <w:sz w:val="16"/>
          <w:szCs w:val="16"/>
          <w:lang w:val="pt-PT"/>
        </w:rPr>
        <w:t>h</w:t>
      </w:r>
      <w:r w:rsidRPr="00FC1EB8">
        <w:rPr>
          <w:rFonts w:ascii="Arial" w:eastAsia="Arial" w:hAnsi="Arial" w:cs="Arial"/>
          <w:color w:val="444444"/>
          <w:sz w:val="16"/>
          <w:szCs w:val="16"/>
          <w:lang w:val="pt-PT"/>
        </w:rPr>
        <w:t>i</w:t>
      </w:r>
      <w:r w:rsidRPr="00FC1EB8">
        <w:rPr>
          <w:rFonts w:ascii="Arial" w:eastAsia="Arial" w:hAnsi="Arial" w:cs="Arial"/>
          <w:color w:val="444444"/>
          <w:spacing w:val="-1"/>
          <w:sz w:val="16"/>
          <w:szCs w:val="16"/>
          <w:lang w:val="pt-PT"/>
        </w:rPr>
        <w:t>va</w:t>
      </w:r>
      <w:r w:rsidRPr="00FC1EB8">
        <w:rPr>
          <w:rFonts w:ascii="Arial" w:eastAsia="Arial" w:hAnsi="Arial" w:cs="Arial"/>
          <w:color w:val="444444"/>
          <w:sz w:val="16"/>
          <w:szCs w:val="16"/>
          <w:lang w:val="pt-PT"/>
        </w:rPr>
        <w:t>le</w:t>
      </w:r>
      <w:r w:rsidRPr="00FC1EB8">
        <w:rPr>
          <w:rFonts w:ascii="Arial" w:eastAsia="Arial" w:hAnsi="Arial" w:cs="Arial"/>
          <w:color w:val="444444"/>
          <w:spacing w:val="-1"/>
          <w:sz w:val="16"/>
          <w:szCs w:val="16"/>
          <w:lang w:val="pt-PT"/>
        </w:rPr>
        <w:t>n</w:t>
      </w:r>
      <w:r w:rsidRPr="00FC1EB8">
        <w:rPr>
          <w:rFonts w:ascii="Arial" w:eastAsia="Arial" w:hAnsi="Arial" w:cs="Arial"/>
          <w:color w:val="444444"/>
          <w:spacing w:val="1"/>
          <w:sz w:val="16"/>
          <w:szCs w:val="16"/>
          <w:lang w:val="pt-PT"/>
        </w:rPr>
        <w:t>t</w:t>
      </w:r>
      <w:r w:rsidRPr="00FC1EB8">
        <w:rPr>
          <w:rFonts w:ascii="Arial" w:eastAsia="Arial" w:hAnsi="Arial" w:cs="Arial"/>
          <w:color w:val="444444"/>
          <w:sz w:val="16"/>
          <w:szCs w:val="16"/>
          <w:lang w:val="pt-PT"/>
        </w:rPr>
        <w:t>e</w:t>
      </w:r>
      <w:r w:rsidRPr="00FC1EB8">
        <w:rPr>
          <w:rFonts w:ascii="Arial" w:eastAsia="Arial" w:hAnsi="Arial" w:cs="Arial"/>
          <w:color w:val="444444"/>
          <w:spacing w:val="17"/>
          <w:sz w:val="16"/>
          <w:szCs w:val="16"/>
          <w:lang w:val="pt-PT"/>
        </w:rPr>
        <w:t xml:space="preserve"> </w:t>
      </w:r>
      <w:r w:rsidRPr="00FC1EB8">
        <w:rPr>
          <w:rFonts w:ascii="Arial" w:eastAsia="Arial" w:hAnsi="Arial" w:cs="Arial"/>
          <w:color w:val="444444"/>
          <w:spacing w:val="1"/>
          <w:sz w:val="16"/>
          <w:szCs w:val="16"/>
          <w:lang w:val="pt-PT"/>
        </w:rPr>
        <w:t>c</w:t>
      </w:r>
      <w:r w:rsidRPr="00FC1EB8">
        <w:rPr>
          <w:rFonts w:ascii="Arial" w:eastAsia="Arial" w:hAnsi="Arial" w:cs="Arial"/>
          <w:color w:val="444444"/>
          <w:spacing w:val="-1"/>
          <w:sz w:val="16"/>
          <w:szCs w:val="16"/>
          <w:lang w:val="pt-PT"/>
        </w:rPr>
        <w:t>ar</w:t>
      </w:r>
      <w:r w:rsidRPr="00FC1EB8">
        <w:rPr>
          <w:rFonts w:ascii="Arial" w:eastAsia="Arial" w:hAnsi="Arial" w:cs="Arial"/>
          <w:color w:val="444444"/>
          <w:sz w:val="16"/>
          <w:szCs w:val="16"/>
          <w:lang w:val="pt-PT"/>
        </w:rPr>
        <w:t>e</w:t>
      </w:r>
      <w:r w:rsidRPr="00FC1EB8">
        <w:rPr>
          <w:rFonts w:ascii="Arial" w:eastAsia="Arial" w:hAnsi="Arial" w:cs="Arial"/>
          <w:color w:val="444444"/>
          <w:spacing w:val="20"/>
          <w:sz w:val="16"/>
          <w:szCs w:val="16"/>
          <w:lang w:val="pt-PT"/>
        </w:rPr>
        <w:t xml:space="preserve"> </w:t>
      </w:r>
      <w:r w:rsidRPr="00FC1EB8">
        <w:rPr>
          <w:rFonts w:ascii="Arial" w:eastAsia="Arial" w:hAnsi="Arial" w:cs="Arial"/>
          <w:color w:val="444444"/>
          <w:spacing w:val="-1"/>
          <w:sz w:val="16"/>
          <w:szCs w:val="16"/>
          <w:lang w:val="pt-PT"/>
        </w:rPr>
        <w:t>a</w:t>
      </w:r>
      <w:r w:rsidRPr="00FC1EB8">
        <w:rPr>
          <w:rFonts w:ascii="Arial" w:eastAsia="Arial" w:hAnsi="Arial" w:cs="Arial"/>
          <w:color w:val="444444"/>
          <w:spacing w:val="1"/>
          <w:sz w:val="16"/>
          <w:szCs w:val="16"/>
          <w:lang w:val="pt-PT"/>
        </w:rPr>
        <w:t>s</w:t>
      </w:r>
      <w:r w:rsidRPr="00FC1EB8">
        <w:rPr>
          <w:rFonts w:ascii="Arial" w:eastAsia="Arial" w:hAnsi="Arial" w:cs="Arial"/>
          <w:color w:val="444444"/>
          <w:sz w:val="16"/>
          <w:szCs w:val="16"/>
          <w:lang w:val="pt-PT"/>
        </w:rPr>
        <w:t>ig</w:t>
      </w:r>
      <w:r w:rsidRPr="00FC1EB8">
        <w:rPr>
          <w:rFonts w:ascii="Arial" w:eastAsia="Arial" w:hAnsi="Arial" w:cs="Arial"/>
          <w:color w:val="444444"/>
          <w:spacing w:val="-1"/>
          <w:sz w:val="16"/>
          <w:szCs w:val="16"/>
          <w:lang w:val="pt-PT"/>
        </w:rPr>
        <w:t>u</w:t>
      </w:r>
      <w:r w:rsidRPr="00FC1EB8">
        <w:rPr>
          <w:rFonts w:ascii="Arial" w:eastAsia="Arial" w:hAnsi="Arial" w:cs="Arial"/>
          <w:color w:val="444444"/>
          <w:spacing w:val="-3"/>
          <w:sz w:val="16"/>
          <w:szCs w:val="16"/>
          <w:lang w:val="pt-PT"/>
        </w:rPr>
        <w:t>r</w:t>
      </w:r>
      <w:r w:rsidRPr="00FC1EB8">
        <w:rPr>
          <w:rFonts w:ascii="Arial" w:eastAsia="Arial" w:hAnsi="Arial" w:cs="Arial"/>
          <w:color w:val="444444"/>
          <w:sz w:val="16"/>
          <w:szCs w:val="16"/>
          <w:lang w:val="pt-PT"/>
        </w:rPr>
        <w:t>ă</w:t>
      </w:r>
      <w:r w:rsidRPr="00FC1EB8">
        <w:rPr>
          <w:rFonts w:ascii="Arial" w:eastAsia="Arial" w:hAnsi="Arial" w:cs="Arial"/>
          <w:color w:val="444444"/>
          <w:spacing w:val="20"/>
          <w:sz w:val="16"/>
          <w:szCs w:val="16"/>
          <w:lang w:val="pt-PT"/>
        </w:rPr>
        <w:t xml:space="preserve"> </w:t>
      </w:r>
      <w:r w:rsidRPr="00FC1EB8">
        <w:rPr>
          <w:rFonts w:ascii="Arial" w:eastAsia="Arial" w:hAnsi="Arial" w:cs="Arial"/>
          <w:color w:val="444444"/>
          <w:spacing w:val="1"/>
          <w:sz w:val="16"/>
          <w:szCs w:val="16"/>
          <w:lang w:val="pt-PT"/>
        </w:rPr>
        <w:t>t</w:t>
      </w:r>
      <w:r w:rsidRPr="00FC1EB8">
        <w:rPr>
          <w:rFonts w:ascii="Arial" w:eastAsia="Arial" w:hAnsi="Arial" w:cs="Arial"/>
          <w:color w:val="444444"/>
          <w:spacing w:val="-1"/>
          <w:sz w:val="16"/>
          <w:szCs w:val="16"/>
          <w:lang w:val="pt-PT"/>
        </w:rPr>
        <w:t>ran</w:t>
      </w:r>
      <w:r w:rsidRPr="00FC1EB8">
        <w:rPr>
          <w:rFonts w:ascii="Arial" w:eastAsia="Arial" w:hAnsi="Arial" w:cs="Arial"/>
          <w:color w:val="444444"/>
          <w:spacing w:val="1"/>
          <w:sz w:val="16"/>
          <w:szCs w:val="16"/>
          <w:lang w:val="pt-PT"/>
        </w:rPr>
        <w:t>s</w:t>
      </w:r>
      <w:r w:rsidRPr="00FC1EB8">
        <w:rPr>
          <w:rFonts w:ascii="Arial" w:eastAsia="Arial" w:hAnsi="Arial" w:cs="Arial"/>
          <w:color w:val="444444"/>
          <w:spacing w:val="-1"/>
          <w:sz w:val="16"/>
          <w:szCs w:val="16"/>
          <w:lang w:val="pt-PT"/>
        </w:rPr>
        <w:t>paren</w:t>
      </w:r>
      <w:r w:rsidRPr="00FC1EB8">
        <w:rPr>
          <w:rFonts w:ascii="Arial" w:eastAsia="Arial" w:hAnsi="Arial" w:cs="Arial"/>
          <w:color w:val="444444"/>
          <w:spacing w:val="1"/>
          <w:sz w:val="16"/>
          <w:szCs w:val="16"/>
          <w:lang w:val="pt-PT"/>
        </w:rPr>
        <w:t>ţ</w:t>
      </w:r>
      <w:r w:rsidRPr="00FC1EB8">
        <w:rPr>
          <w:rFonts w:ascii="Arial" w:eastAsia="Arial" w:hAnsi="Arial" w:cs="Arial"/>
          <w:color w:val="444444"/>
          <w:sz w:val="16"/>
          <w:szCs w:val="16"/>
          <w:lang w:val="pt-PT"/>
        </w:rPr>
        <w:t>a</w:t>
      </w:r>
      <w:r w:rsidRPr="00FC1EB8">
        <w:rPr>
          <w:rFonts w:ascii="Arial" w:eastAsia="Arial" w:hAnsi="Arial" w:cs="Arial"/>
          <w:color w:val="444444"/>
          <w:spacing w:val="20"/>
          <w:sz w:val="16"/>
          <w:szCs w:val="16"/>
          <w:lang w:val="pt-PT"/>
        </w:rPr>
        <w:t xml:space="preserve"> </w:t>
      </w:r>
      <w:r w:rsidRPr="00FC1EB8">
        <w:rPr>
          <w:rFonts w:ascii="Arial" w:eastAsia="Arial" w:hAnsi="Arial" w:cs="Arial"/>
          <w:color w:val="444444"/>
          <w:spacing w:val="1"/>
          <w:sz w:val="16"/>
          <w:szCs w:val="16"/>
          <w:lang w:val="pt-PT"/>
        </w:rPr>
        <w:t>c</w:t>
      </w:r>
      <w:r w:rsidRPr="00FC1EB8">
        <w:rPr>
          <w:rFonts w:ascii="Arial" w:eastAsia="Arial" w:hAnsi="Arial" w:cs="Arial"/>
          <w:color w:val="444444"/>
          <w:spacing w:val="-1"/>
          <w:sz w:val="16"/>
          <w:szCs w:val="16"/>
          <w:lang w:val="pt-PT"/>
        </w:rPr>
        <w:t>or</w:t>
      </w:r>
      <w:r w:rsidRPr="00FC1EB8">
        <w:rPr>
          <w:rFonts w:ascii="Arial" w:eastAsia="Arial" w:hAnsi="Arial" w:cs="Arial"/>
          <w:color w:val="444444"/>
          <w:spacing w:val="-3"/>
          <w:sz w:val="16"/>
          <w:szCs w:val="16"/>
          <w:lang w:val="pt-PT"/>
        </w:rPr>
        <w:t>e</w:t>
      </w:r>
      <w:r w:rsidRPr="00FC1EB8">
        <w:rPr>
          <w:rFonts w:ascii="Arial" w:eastAsia="Arial" w:hAnsi="Arial" w:cs="Arial"/>
          <w:color w:val="444444"/>
          <w:spacing w:val="1"/>
          <w:sz w:val="16"/>
          <w:szCs w:val="16"/>
          <w:lang w:val="pt-PT"/>
        </w:rPr>
        <w:t>s</w:t>
      </w:r>
      <w:r w:rsidRPr="00FC1EB8">
        <w:rPr>
          <w:rFonts w:ascii="Arial" w:eastAsia="Arial" w:hAnsi="Arial" w:cs="Arial"/>
          <w:color w:val="444444"/>
          <w:spacing w:val="-1"/>
          <w:sz w:val="16"/>
          <w:szCs w:val="16"/>
          <w:lang w:val="pt-PT"/>
        </w:rPr>
        <w:t>punză</w:t>
      </w:r>
      <w:r w:rsidRPr="00FC1EB8">
        <w:rPr>
          <w:rFonts w:ascii="Arial" w:eastAsia="Arial" w:hAnsi="Arial" w:cs="Arial"/>
          <w:color w:val="444444"/>
          <w:sz w:val="16"/>
          <w:szCs w:val="16"/>
          <w:lang w:val="pt-PT"/>
        </w:rPr>
        <w:t>t</w:t>
      </w:r>
      <w:r w:rsidRPr="00FC1EB8">
        <w:rPr>
          <w:rFonts w:ascii="Arial" w:eastAsia="Arial" w:hAnsi="Arial" w:cs="Arial"/>
          <w:color w:val="444444"/>
          <w:spacing w:val="-32"/>
          <w:sz w:val="16"/>
          <w:szCs w:val="16"/>
          <w:lang w:val="pt-PT"/>
        </w:rPr>
        <w:t xml:space="preserve"> </w:t>
      </w:r>
      <w:r w:rsidRPr="00FC1EB8">
        <w:rPr>
          <w:rFonts w:ascii="Arial" w:eastAsia="Arial" w:hAnsi="Arial" w:cs="Arial"/>
          <w:color w:val="444444"/>
          <w:spacing w:val="-1"/>
          <w:sz w:val="16"/>
          <w:szCs w:val="16"/>
          <w:lang w:val="pt-PT"/>
        </w:rPr>
        <w:t>oar</w:t>
      </w:r>
      <w:r w:rsidRPr="00FC1EB8">
        <w:rPr>
          <w:rFonts w:ascii="Arial" w:eastAsia="Arial" w:hAnsi="Arial" w:cs="Arial"/>
          <w:color w:val="444444"/>
          <w:sz w:val="16"/>
          <w:szCs w:val="16"/>
          <w:lang w:val="pt-PT"/>
        </w:rPr>
        <w:t>e</w:t>
      </w:r>
      <w:r w:rsidRPr="00FC1EB8">
        <w:rPr>
          <w:rFonts w:ascii="Arial" w:eastAsia="Arial" w:hAnsi="Arial" w:cs="Arial"/>
          <w:color w:val="444444"/>
          <w:spacing w:val="20"/>
          <w:sz w:val="16"/>
          <w:szCs w:val="16"/>
          <w:lang w:val="pt-PT"/>
        </w:rPr>
        <w:t xml:space="preserve"> </w:t>
      </w:r>
      <w:r w:rsidRPr="00FC1EB8">
        <w:rPr>
          <w:rFonts w:ascii="Arial" w:eastAsia="Arial" w:hAnsi="Arial" w:cs="Arial"/>
          <w:color w:val="444444"/>
          <w:sz w:val="16"/>
          <w:szCs w:val="16"/>
          <w:lang w:val="pt-PT"/>
        </w:rPr>
        <w:t>a inf</w:t>
      </w:r>
      <w:r w:rsidRPr="00FC1EB8">
        <w:rPr>
          <w:rFonts w:ascii="Arial" w:eastAsia="Arial" w:hAnsi="Arial" w:cs="Arial"/>
          <w:color w:val="444444"/>
          <w:spacing w:val="-1"/>
          <w:sz w:val="16"/>
          <w:szCs w:val="16"/>
          <w:lang w:val="pt-PT"/>
        </w:rPr>
        <w:t>o</w:t>
      </w:r>
      <w:r w:rsidRPr="00FC1EB8">
        <w:rPr>
          <w:rFonts w:ascii="Arial" w:eastAsia="Arial" w:hAnsi="Arial" w:cs="Arial"/>
          <w:color w:val="444444"/>
          <w:spacing w:val="-3"/>
          <w:sz w:val="16"/>
          <w:szCs w:val="16"/>
          <w:lang w:val="pt-PT"/>
        </w:rPr>
        <w:t>r</w:t>
      </w:r>
      <w:r w:rsidRPr="00FC1EB8">
        <w:rPr>
          <w:rFonts w:ascii="Arial" w:eastAsia="Arial" w:hAnsi="Arial" w:cs="Arial"/>
          <w:color w:val="444444"/>
          <w:spacing w:val="3"/>
          <w:sz w:val="16"/>
          <w:szCs w:val="16"/>
          <w:lang w:val="pt-PT"/>
        </w:rPr>
        <w:t>m</w:t>
      </w:r>
      <w:r w:rsidRPr="00FC1EB8">
        <w:rPr>
          <w:rFonts w:ascii="Arial" w:eastAsia="Arial" w:hAnsi="Arial" w:cs="Arial"/>
          <w:color w:val="444444"/>
          <w:spacing w:val="-1"/>
          <w:sz w:val="16"/>
          <w:szCs w:val="16"/>
          <w:lang w:val="pt-PT"/>
        </w:rPr>
        <w:t>a</w:t>
      </w:r>
      <w:r w:rsidRPr="00FC1EB8">
        <w:rPr>
          <w:rFonts w:ascii="Arial" w:eastAsia="Arial" w:hAnsi="Arial" w:cs="Arial"/>
          <w:color w:val="444444"/>
          <w:spacing w:val="1"/>
          <w:sz w:val="16"/>
          <w:szCs w:val="16"/>
          <w:lang w:val="pt-PT"/>
        </w:rPr>
        <w:t>ţ</w:t>
      </w:r>
      <w:r w:rsidRPr="00FC1EB8">
        <w:rPr>
          <w:rFonts w:ascii="Arial" w:eastAsia="Arial" w:hAnsi="Arial" w:cs="Arial"/>
          <w:color w:val="444444"/>
          <w:spacing w:val="-2"/>
          <w:sz w:val="16"/>
          <w:szCs w:val="16"/>
          <w:lang w:val="pt-PT"/>
        </w:rPr>
        <w:t>i</w:t>
      </w:r>
      <w:r w:rsidRPr="00FC1EB8">
        <w:rPr>
          <w:rFonts w:ascii="Arial" w:eastAsia="Arial" w:hAnsi="Arial" w:cs="Arial"/>
          <w:color w:val="444444"/>
          <w:sz w:val="16"/>
          <w:szCs w:val="16"/>
          <w:lang w:val="pt-PT"/>
        </w:rPr>
        <w:t>il</w:t>
      </w:r>
      <w:r w:rsidRPr="00FC1EB8">
        <w:rPr>
          <w:rFonts w:ascii="Arial" w:eastAsia="Arial" w:hAnsi="Arial" w:cs="Arial"/>
          <w:color w:val="444444"/>
          <w:spacing w:val="-1"/>
          <w:sz w:val="16"/>
          <w:szCs w:val="16"/>
          <w:lang w:val="pt-PT"/>
        </w:rPr>
        <w:t>o</w:t>
      </w:r>
      <w:r w:rsidRPr="00FC1EB8">
        <w:rPr>
          <w:rFonts w:ascii="Arial" w:eastAsia="Arial" w:hAnsi="Arial" w:cs="Arial"/>
          <w:color w:val="444444"/>
          <w:sz w:val="16"/>
          <w:szCs w:val="16"/>
          <w:lang w:val="pt-PT"/>
        </w:rPr>
        <w:t xml:space="preserve">r </w:t>
      </w:r>
      <w:r w:rsidRPr="00FC1EB8">
        <w:rPr>
          <w:rFonts w:ascii="Arial" w:eastAsia="Arial" w:hAnsi="Arial" w:cs="Arial"/>
          <w:color w:val="444444"/>
          <w:spacing w:val="-1"/>
          <w:sz w:val="16"/>
          <w:szCs w:val="16"/>
          <w:lang w:val="pt-PT"/>
        </w:rPr>
        <w:t>pr</w:t>
      </w:r>
      <w:r w:rsidRPr="00FC1EB8">
        <w:rPr>
          <w:rFonts w:ascii="Arial" w:eastAsia="Arial" w:hAnsi="Arial" w:cs="Arial"/>
          <w:color w:val="444444"/>
          <w:sz w:val="16"/>
          <w:szCs w:val="16"/>
          <w:lang w:val="pt-PT"/>
        </w:rPr>
        <w:t>i</w:t>
      </w:r>
      <w:r w:rsidRPr="00FC1EB8">
        <w:rPr>
          <w:rFonts w:ascii="Arial" w:eastAsia="Arial" w:hAnsi="Arial" w:cs="Arial"/>
          <w:color w:val="444444"/>
          <w:spacing w:val="-1"/>
          <w:sz w:val="16"/>
          <w:szCs w:val="16"/>
          <w:lang w:val="pt-PT"/>
        </w:rPr>
        <w:t>v</w:t>
      </w:r>
      <w:r w:rsidRPr="00FC1EB8">
        <w:rPr>
          <w:rFonts w:ascii="Arial" w:eastAsia="Arial" w:hAnsi="Arial" w:cs="Arial"/>
          <w:color w:val="444444"/>
          <w:sz w:val="16"/>
          <w:szCs w:val="16"/>
          <w:lang w:val="pt-PT"/>
        </w:rPr>
        <w:t>ind</w:t>
      </w:r>
      <w:r w:rsidRPr="00FC1EB8">
        <w:rPr>
          <w:rFonts w:ascii="Arial" w:eastAsia="Arial" w:hAnsi="Arial" w:cs="Arial"/>
          <w:color w:val="444444"/>
          <w:spacing w:val="2"/>
          <w:sz w:val="16"/>
          <w:szCs w:val="16"/>
          <w:lang w:val="pt-PT"/>
        </w:rPr>
        <w:t xml:space="preserve"> </w:t>
      </w:r>
      <w:r w:rsidRPr="00FC1EB8">
        <w:rPr>
          <w:rFonts w:ascii="Arial" w:eastAsia="Arial" w:hAnsi="Arial" w:cs="Arial"/>
          <w:color w:val="444444"/>
          <w:spacing w:val="-1"/>
          <w:sz w:val="16"/>
          <w:szCs w:val="16"/>
          <w:lang w:val="pt-PT"/>
        </w:rPr>
        <w:t>e</w:t>
      </w:r>
      <w:r w:rsidRPr="00FC1EB8">
        <w:rPr>
          <w:rFonts w:ascii="Arial" w:eastAsia="Arial" w:hAnsi="Arial" w:cs="Arial"/>
          <w:color w:val="444444"/>
          <w:spacing w:val="-4"/>
          <w:sz w:val="16"/>
          <w:szCs w:val="16"/>
          <w:lang w:val="pt-PT"/>
        </w:rPr>
        <w:t>x</w:t>
      </w:r>
      <w:r w:rsidRPr="00FC1EB8">
        <w:rPr>
          <w:rFonts w:ascii="Arial" w:eastAsia="Arial" w:hAnsi="Arial" w:cs="Arial"/>
          <w:color w:val="444444"/>
          <w:spacing w:val="-1"/>
          <w:sz w:val="16"/>
          <w:szCs w:val="16"/>
          <w:lang w:val="pt-PT"/>
        </w:rPr>
        <w:t>er</w:t>
      </w:r>
      <w:r w:rsidRPr="00FC1EB8">
        <w:rPr>
          <w:rFonts w:ascii="Arial" w:eastAsia="Arial" w:hAnsi="Arial" w:cs="Arial"/>
          <w:color w:val="444444"/>
          <w:spacing w:val="1"/>
          <w:sz w:val="16"/>
          <w:szCs w:val="16"/>
          <w:lang w:val="pt-PT"/>
        </w:rPr>
        <w:t>c</w:t>
      </w:r>
      <w:r w:rsidRPr="00FC1EB8">
        <w:rPr>
          <w:rFonts w:ascii="Arial" w:eastAsia="Arial" w:hAnsi="Arial" w:cs="Arial"/>
          <w:color w:val="444444"/>
          <w:sz w:val="16"/>
          <w:szCs w:val="16"/>
          <w:lang w:val="pt-PT"/>
        </w:rPr>
        <w:t>i</w:t>
      </w:r>
      <w:r w:rsidRPr="00FC1EB8">
        <w:rPr>
          <w:rFonts w:ascii="Arial" w:eastAsia="Arial" w:hAnsi="Arial" w:cs="Arial"/>
          <w:color w:val="444444"/>
          <w:spacing w:val="1"/>
          <w:sz w:val="16"/>
          <w:szCs w:val="16"/>
          <w:lang w:val="pt-PT"/>
        </w:rPr>
        <w:t>t</w:t>
      </w:r>
      <w:r w:rsidRPr="00FC1EB8">
        <w:rPr>
          <w:rFonts w:ascii="Arial" w:eastAsia="Arial" w:hAnsi="Arial" w:cs="Arial"/>
          <w:color w:val="444444"/>
          <w:spacing w:val="-1"/>
          <w:sz w:val="16"/>
          <w:szCs w:val="16"/>
          <w:lang w:val="pt-PT"/>
        </w:rPr>
        <w:t>are</w:t>
      </w:r>
      <w:r w:rsidRPr="00FC1EB8">
        <w:rPr>
          <w:rFonts w:ascii="Arial" w:eastAsia="Arial" w:hAnsi="Arial" w:cs="Arial"/>
          <w:color w:val="444444"/>
          <w:sz w:val="16"/>
          <w:szCs w:val="16"/>
          <w:lang w:val="pt-PT"/>
        </w:rPr>
        <w:t>a</w:t>
      </w:r>
      <w:r w:rsidRPr="00FC1EB8">
        <w:rPr>
          <w:rFonts w:ascii="Arial" w:eastAsia="Arial" w:hAnsi="Arial" w:cs="Arial"/>
          <w:color w:val="444444"/>
          <w:spacing w:val="1"/>
          <w:sz w:val="16"/>
          <w:szCs w:val="16"/>
          <w:lang w:val="pt-PT"/>
        </w:rPr>
        <w:t xml:space="preserve"> </w:t>
      </w:r>
      <w:r w:rsidRPr="00FC1EB8">
        <w:rPr>
          <w:rFonts w:ascii="Arial" w:eastAsia="Arial" w:hAnsi="Arial" w:cs="Arial"/>
          <w:color w:val="444444"/>
          <w:spacing w:val="-1"/>
          <w:sz w:val="16"/>
          <w:szCs w:val="16"/>
          <w:lang w:val="pt-PT"/>
        </w:rPr>
        <w:t>d</w:t>
      </w:r>
      <w:r w:rsidRPr="00FC1EB8">
        <w:rPr>
          <w:rFonts w:ascii="Arial" w:eastAsia="Arial" w:hAnsi="Arial" w:cs="Arial"/>
          <w:color w:val="444444"/>
          <w:sz w:val="16"/>
          <w:szCs w:val="16"/>
          <w:lang w:val="pt-PT"/>
        </w:rPr>
        <w:t>r</w:t>
      </w:r>
      <w:r w:rsidRPr="00FC1EB8">
        <w:rPr>
          <w:rFonts w:ascii="Arial" w:eastAsia="Arial" w:hAnsi="Arial" w:cs="Arial"/>
          <w:color w:val="444444"/>
          <w:spacing w:val="-1"/>
          <w:sz w:val="16"/>
          <w:szCs w:val="16"/>
          <w:lang w:val="pt-PT"/>
        </w:rPr>
        <w:t>ep</w:t>
      </w:r>
      <w:r w:rsidRPr="00FC1EB8">
        <w:rPr>
          <w:rFonts w:ascii="Arial" w:eastAsia="Arial" w:hAnsi="Arial" w:cs="Arial"/>
          <w:color w:val="444444"/>
          <w:spacing w:val="1"/>
          <w:sz w:val="16"/>
          <w:szCs w:val="16"/>
          <w:lang w:val="pt-PT"/>
        </w:rPr>
        <w:t>t</w:t>
      </w:r>
      <w:r w:rsidRPr="00FC1EB8">
        <w:rPr>
          <w:rFonts w:ascii="Arial" w:eastAsia="Arial" w:hAnsi="Arial" w:cs="Arial"/>
          <w:color w:val="444444"/>
          <w:spacing w:val="-1"/>
          <w:sz w:val="16"/>
          <w:szCs w:val="16"/>
          <w:lang w:val="pt-PT"/>
        </w:rPr>
        <w:t>u</w:t>
      </w:r>
      <w:r w:rsidRPr="00FC1EB8">
        <w:rPr>
          <w:rFonts w:ascii="Arial" w:eastAsia="Arial" w:hAnsi="Arial" w:cs="Arial"/>
          <w:color w:val="444444"/>
          <w:sz w:val="16"/>
          <w:szCs w:val="16"/>
          <w:lang w:val="pt-PT"/>
        </w:rPr>
        <w:t>lui</w:t>
      </w:r>
      <w:r w:rsidRPr="00FC1EB8">
        <w:rPr>
          <w:rFonts w:ascii="Arial" w:eastAsia="Arial" w:hAnsi="Arial" w:cs="Arial"/>
          <w:color w:val="444444"/>
          <w:spacing w:val="1"/>
          <w:sz w:val="16"/>
          <w:szCs w:val="16"/>
          <w:lang w:val="pt-PT"/>
        </w:rPr>
        <w:t xml:space="preserve"> </w:t>
      </w:r>
      <w:r w:rsidRPr="00FC1EB8">
        <w:rPr>
          <w:rFonts w:ascii="Arial" w:eastAsia="Arial" w:hAnsi="Arial" w:cs="Arial"/>
          <w:color w:val="444444"/>
          <w:spacing w:val="-1"/>
          <w:sz w:val="16"/>
          <w:szCs w:val="16"/>
          <w:lang w:val="pt-PT"/>
        </w:rPr>
        <w:t>d</w:t>
      </w:r>
      <w:r w:rsidRPr="00FC1EB8">
        <w:rPr>
          <w:rFonts w:ascii="Arial" w:eastAsia="Arial" w:hAnsi="Arial" w:cs="Arial"/>
          <w:color w:val="444444"/>
          <w:sz w:val="16"/>
          <w:szCs w:val="16"/>
          <w:lang w:val="pt-PT"/>
        </w:rPr>
        <w:t>e</w:t>
      </w:r>
      <w:r w:rsidRPr="00FC1EB8">
        <w:rPr>
          <w:rFonts w:ascii="Arial" w:eastAsia="Arial" w:hAnsi="Arial" w:cs="Arial"/>
          <w:color w:val="444444"/>
          <w:spacing w:val="1"/>
          <w:sz w:val="16"/>
          <w:szCs w:val="16"/>
          <w:lang w:val="pt-PT"/>
        </w:rPr>
        <w:t xml:space="preserve"> </w:t>
      </w:r>
      <w:r w:rsidRPr="00FC1EB8">
        <w:rPr>
          <w:rFonts w:ascii="Arial" w:eastAsia="Arial" w:hAnsi="Arial" w:cs="Arial"/>
          <w:color w:val="444444"/>
          <w:spacing w:val="-1"/>
          <w:sz w:val="16"/>
          <w:szCs w:val="16"/>
          <w:lang w:val="pt-PT"/>
        </w:rPr>
        <w:t>propr</w:t>
      </w:r>
      <w:r w:rsidRPr="00FC1EB8">
        <w:rPr>
          <w:rFonts w:ascii="Arial" w:eastAsia="Arial" w:hAnsi="Arial" w:cs="Arial"/>
          <w:color w:val="444444"/>
          <w:sz w:val="16"/>
          <w:szCs w:val="16"/>
          <w:lang w:val="pt-PT"/>
        </w:rPr>
        <w:t>iet</w:t>
      </w:r>
      <w:r w:rsidRPr="00FC1EB8">
        <w:rPr>
          <w:rFonts w:ascii="Arial" w:eastAsia="Arial" w:hAnsi="Arial" w:cs="Arial"/>
          <w:color w:val="444444"/>
          <w:spacing w:val="-1"/>
          <w:sz w:val="16"/>
          <w:szCs w:val="16"/>
          <w:lang w:val="pt-PT"/>
        </w:rPr>
        <w:t>a</w:t>
      </w:r>
      <w:r w:rsidRPr="00FC1EB8">
        <w:rPr>
          <w:rFonts w:ascii="Arial" w:eastAsia="Arial" w:hAnsi="Arial" w:cs="Arial"/>
          <w:color w:val="444444"/>
          <w:spacing w:val="1"/>
          <w:sz w:val="16"/>
          <w:szCs w:val="16"/>
          <w:lang w:val="pt-PT"/>
        </w:rPr>
        <w:t>t</w:t>
      </w:r>
      <w:r w:rsidRPr="00FC1EB8">
        <w:rPr>
          <w:rFonts w:ascii="Arial" w:eastAsia="Arial" w:hAnsi="Arial" w:cs="Arial"/>
          <w:color w:val="444444"/>
          <w:spacing w:val="-3"/>
          <w:sz w:val="16"/>
          <w:szCs w:val="16"/>
          <w:lang w:val="pt-PT"/>
        </w:rPr>
        <w:t>e</w:t>
      </w:r>
      <w:r w:rsidRPr="00FC1EB8">
        <w:rPr>
          <w:rFonts w:ascii="Arial" w:eastAsia="Arial" w:hAnsi="Arial" w:cs="Arial"/>
          <w:color w:val="444444"/>
          <w:sz w:val="16"/>
          <w:szCs w:val="16"/>
          <w:lang w:val="pt-PT"/>
        </w:rPr>
        <w:t>.</w:t>
      </w:r>
      <w:r w:rsidRPr="00FC1EB8">
        <w:rPr>
          <w:rFonts w:ascii="Arial" w:eastAsia="Arial" w:hAnsi="Arial" w:cs="Arial"/>
          <w:color w:val="444444"/>
          <w:spacing w:val="2"/>
          <w:sz w:val="16"/>
          <w:szCs w:val="16"/>
          <w:lang w:val="pt-PT"/>
        </w:rPr>
        <w:t xml:space="preserve"> </w:t>
      </w:r>
      <w:r w:rsidRPr="00FC1EB8">
        <w:rPr>
          <w:rFonts w:ascii="Arial" w:eastAsia="Arial" w:hAnsi="Arial" w:cs="Arial"/>
          <w:color w:val="444444"/>
          <w:spacing w:val="-1"/>
          <w:sz w:val="16"/>
          <w:szCs w:val="16"/>
          <w:lang w:val="pt-PT"/>
        </w:rPr>
        <w:t>De</w:t>
      </w:r>
      <w:r w:rsidRPr="00FC1EB8">
        <w:rPr>
          <w:rFonts w:ascii="Arial" w:eastAsia="Arial" w:hAnsi="Arial" w:cs="Arial"/>
          <w:color w:val="444444"/>
          <w:spacing w:val="1"/>
          <w:sz w:val="16"/>
          <w:szCs w:val="16"/>
          <w:lang w:val="pt-PT"/>
        </w:rPr>
        <w:t>ţ</w:t>
      </w:r>
      <w:r w:rsidRPr="00FC1EB8">
        <w:rPr>
          <w:rFonts w:ascii="Arial" w:eastAsia="Arial" w:hAnsi="Arial" w:cs="Arial"/>
          <w:color w:val="444444"/>
          <w:sz w:val="16"/>
          <w:szCs w:val="16"/>
          <w:lang w:val="pt-PT"/>
        </w:rPr>
        <w:t>in</w:t>
      </w:r>
      <w:r w:rsidRPr="00FC1EB8">
        <w:rPr>
          <w:rFonts w:ascii="Arial" w:eastAsia="Arial" w:hAnsi="Arial" w:cs="Arial"/>
          <w:color w:val="444444"/>
          <w:spacing w:val="-1"/>
          <w:sz w:val="16"/>
          <w:szCs w:val="16"/>
          <w:lang w:val="pt-PT"/>
        </w:rPr>
        <w:t>ere</w:t>
      </w:r>
      <w:r w:rsidRPr="00FC1EB8">
        <w:rPr>
          <w:rFonts w:ascii="Arial" w:eastAsia="Arial" w:hAnsi="Arial" w:cs="Arial"/>
          <w:color w:val="444444"/>
          <w:sz w:val="16"/>
          <w:szCs w:val="16"/>
          <w:lang w:val="pt-PT"/>
        </w:rPr>
        <w:t>a</w:t>
      </w:r>
      <w:r w:rsidRPr="00FC1EB8">
        <w:rPr>
          <w:rFonts w:ascii="Arial" w:eastAsia="Arial" w:hAnsi="Arial" w:cs="Arial"/>
          <w:color w:val="444444"/>
          <w:spacing w:val="1"/>
          <w:sz w:val="16"/>
          <w:szCs w:val="16"/>
          <w:lang w:val="pt-PT"/>
        </w:rPr>
        <w:t xml:space="preserve"> </w:t>
      </w:r>
      <w:r w:rsidRPr="00FC1EB8">
        <w:rPr>
          <w:rFonts w:ascii="Arial" w:eastAsia="Arial" w:hAnsi="Arial" w:cs="Arial"/>
          <w:color w:val="444444"/>
          <w:sz w:val="16"/>
          <w:szCs w:val="16"/>
          <w:lang w:val="pt-PT"/>
        </w:rPr>
        <w:t>a</w:t>
      </w:r>
      <w:r w:rsidRPr="00FC1EB8">
        <w:rPr>
          <w:rFonts w:ascii="Arial" w:eastAsia="Arial" w:hAnsi="Arial" w:cs="Arial"/>
          <w:color w:val="444444"/>
          <w:spacing w:val="-2"/>
          <w:sz w:val="16"/>
          <w:szCs w:val="16"/>
          <w:lang w:val="pt-PT"/>
        </w:rPr>
        <w:t xml:space="preserve"> </w:t>
      </w:r>
      <w:r w:rsidRPr="00FC1EB8">
        <w:rPr>
          <w:rFonts w:ascii="Arial" w:eastAsia="Arial" w:hAnsi="Arial" w:cs="Arial"/>
          <w:color w:val="444444"/>
          <w:spacing w:val="-1"/>
          <w:sz w:val="16"/>
          <w:szCs w:val="16"/>
          <w:lang w:val="pt-PT"/>
        </w:rPr>
        <w:t>25</w:t>
      </w:r>
      <w:r w:rsidRPr="00FC1EB8">
        <w:rPr>
          <w:rFonts w:ascii="Arial" w:eastAsia="Arial" w:hAnsi="Arial" w:cs="Arial"/>
          <w:color w:val="444444"/>
          <w:sz w:val="16"/>
          <w:szCs w:val="16"/>
          <w:lang w:val="pt-PT"/>
        </w:rPr>
        <w:t>%</w:t>
      </w:r>
      <w:r w:rsidRPr="00FC1EB8">
        <w:rPr>
          <w:rFonts w:ascii="Arial" w:eastAsia="Arial" w:hAnsi="Arial" w:cs="Arial"/>
          <w:color w:val="444444"/>
          <w:spacing w:val="2"/>
          <w:sz w:val="16"/>
          <w:szCs w:val="16"/>
          <w:lang w:val="pt-PT"/>
        </w:rPr>
        <w:t xml:space="preserve"> </w:t>
      </w:r>
      <w:r w:rsidRPr="00FC1EB8">
        <w:rPr>
          <w:rFonts w:ascii="Arial" w:eastAsia="Arial" w:hAnsi="Arial" w:cs="Arial"/>
          <w:color w:val="444444"/>
          <w:spacing w:val="-1"/>
          <w:sz w:val="16"/>
          <w:szCs w:val="16"/>
          <w:lang w:val="pt-PT"/>
        </w:rPr>
        <w:t>p</w:t>
      </w:r>
      <w:r w:rsidRPr="00FC1EB8">
        <w:rPr>
          <w:rFonts w:ascii="Arial" w:eastAsia="Arial" w:hAnsi="Arial" w:cs="Arial"/>
          <w:color w:val="444444"/>
          <w:sz w:val="16"/>
          <w:szCs w:val="16"/>
          <w:lang w:val="pt-PT"/>
        </w:rPr>
        <w:t>l</w:t>
      </w:r>
      <w:r w:rsidRPr="00FC1EB8">
        <w:rPr>
          <w:rFonts w:ascii="Arial" w:eastAsia="Arial" w:hAnsi="Arial" w:cs="Arial"/>
          <w:color w:val="444444"/>
          <w:spacing w:val="-3"/>
          <w:sz w:val="16"/>
          <w:szCs w:val="16"/>
          <w:lang w:val="pt-PT"/>
        </w:rPr>
        <w:t>u</w:t>
      </w:r>
      <w:r w:rsidRPr="00FC1EB8">
        <w:rPr>
          <w:rFonts w:ascii="Arial" w:eastAsia="Arial" w:hAnsi="Arial" w:cs="Arial"/>
          <w:color w:val="444444"/>
          <w:sz w:val="16"/>
          <w:szCs w:val="16"/>
          <w:lang w:val="pt-PT"/>
        </w:rPr>
        <w:t>s</w:t>
      </w:r>
      <w:r w:rsidRPr="00FC1EB8">
        <w:rPr>
          <w:rFonts w:ascii="Arial" w:eastAsia="Arial" w:hAnsi="Arial" w:cs="Arial"/>
          <w:color w:val="444444"/>
          <w:spacing w:val="2"/>
          <w:sz w:val="16"/>
          <w:szCs w:val="16"/>
          <w:lang w:val="pt-PT"/>
        </w:rPr>
        <w:t xml:space="preserve"> </w:t>
      </w:r>
      <w:r w:rsidRPr="00FC1EB8">
        <w:rPr>
          <w:rFonts w:ascii="Arial" w:eastAsia="Arial" w:hAnsi="Arial" w:cs="Arial"/>
          <w:color w:val="444444"/>
          <w:spacing w:val="-1"/>
          <w:sz w:val="16"/>
          <w:szCs w:val="16"/>
          <w:lang w:val="pt-PT"/>
        </w:rPr>
        <w:t>un</w:t>
      </w:r>
      <w:r w:rsidRPr="00FC1EB8">
        <w:rPr>
          <w:rFonts w:ascii="Arial" w:eastAsia="Arial" w:hAnsi="Arial" w:cs="Arial"/>
          <w:color w:val="444444"/>
          <w:sz w:val="16"/>
          <w:szCs w:val="16"/>
          <w:lang w:val="pt-PT"/>
        </w:rPr>
        <w:t>u</w:t>
      </w:r>
      <w:r w:rsidRPr="00FC1EB8">
        <w:rPr>
          <w:rFonts w:ascii="Arial" w:eastAsia="Arial" w:hAnsi="Arial" w:cs="Arial"/>
          <w:color w:val="444444"/>
          <w:spacing w:val="1"/>
          <w:sz w:val="16"/>
          <w:szCs w:val="16"/>
          <w:lang w:val="pt-PT"/>
        </w:rPr>
        <w:t xml:space="preserve"> </w:t>
      </w:r>
      <w:r w:rsidRPr="00FC1EB8">
        <w:rPr>
          <w:rFonts w:ascii="Arial" w:eastAsia="Arial" w:hAnsi="Arial" w:cs="Arial"/>
          <w:color w:val="444444"/>
          <w:spacing w:val="-1"/>
          <w:sz w:val="16"/>
          <w:szCs w:val="16"/>
          <w:lang w:val="pt-PT"/>
        </w:rPr>
        <w:t>ac</w:t>
      </w:r>
      <w:r w:rsidRPr="00FC1EB8">
        <w:rPr>
          <w:rFonts w:ascii="Arial" w:eastAsia="Arial" w:hAnsi="Arial" w:cs="Arial"/>
          <w:color w:val="444444"/>
          <w:spacing w:val="1"/>
          <w:sz w:val="16"/>
          <w:szCs w:val="16"/>
          <w:lang w:val="pt-PT"/>
        </w:rPr>
        <w:t>ţ</w:t>
      </w:r>
      <w:r w:rsidRPr="00FC1EB8">
        <w:rPr>
          <w:rFonts w:ascii="Arial" w:eastAsia="Arial" w:hAnsi="Arial" w:cs="Arial"/>
          <w:color w:val="444444"/>
          <w:sz w:val="16"/>
          <w:szCs w:val="16"/>
          <w:lang w:val="pt-PT"/>
        </w:rPr>
        <w:t>iu</w:t>
      </w:r>
      <w:r w:rsidRPr="00FC1EB8">
        <w:rPr>
          <w:rFonts w:ascii="Arial" w:eastAsia="Arial" w:hAnsi="Arial" w:cs="Arial"/>
          <w:color w:val="444444"/>
          <w:spacing w:val="-1"/>
          <w:sz w:val="16"/>
          <w:szCs w:val="16"/>
          <w:lang w:val="pt-PT"/>
        </w:rPr>
        <w:t>n</w:t>
      </w:r>
      <w:r w:rsidRPr="00FC1EB8">
        <w:rPr>
          <w:rFonts w:ascii="Arial" w:eastAsia="Arial" w:hAnsi="Arial" w:cs="Arial"/>
          <w:color w:val="444444"/>
          <w:sz w:val="16"/>
          <w:szCs w:val="16"/>
          <w:lang w:val="pt-PT"/>
        </w:rPr>
        <w:t>i</w:t>
      </w:r>
      <w:r w:rsidRPr="00FC1EB8">
        <w:rPr>
          <w:rFonts w:ascii="Arial" w:eastAsia="Arial" w:hAnsi="Arial" w:cs="Arial"/>
          <w:color w:val="444444"/>
          <w:spacing w:val="-1"/>
          <w:sz w:val="16"/>
          <w:szCs w:val="16"/>
          <w:lang w:val="pt-PT"/>
        </w:rPr>
        <w:t xml:space="preserve"> </w:t>
      </w:r>
      <w:r w:rsidRPr="00FC1EB8">
        <w:rPr>
          <w:rFonts w:ascii="Arial" w:eastAsia="Arial" w:hAnsi="Arial" w:cs="Arial"/>
          <w:color w:val="444444"/>
          <w:spacing w:val="1"/>
          <w:sz w:val="16"/>
          <w:szCs w:val="16"/>
          <w:lang w:val="pt-PT"/>
        </w:rPr>
        <w:t>s</w:t>
      </w:r>
      <w:r w:rsidRPr="00FC1EB8">
        <w:rPr>
          <w:rFonts w:ascii="Arial" w:eastAsia="Arial" w:hAnsi="Arial" w:cs="Arial"/>
          <w:color w:val="444444"/>
          <w:spacing w:val="-1"/>
          <w:sz w:val="16"/>
          <w:szCs w:val="16"/>
          <w:lang w:val="pt-PT"/>
        </w:rPr>
        <w:t>a</w:t>
      </w:r>
      <w:r w:rsidRPr="00FC1EB8">
        <w:rPr>
          <w:rFonts w:ascii="Arial" w:eastAsia="Arial" w:hAnsi="Arial" w:cs="Arial"/>
          <w:color w:val="444444"/>
          <w:sz w:val="16"/>
          <w:szCs w:val="16"/>
          <w:lang w:val="pt-PT"/>
        </w:rPr>
        <w:t>u</w:t>
      </w:r>
      <w:r w:rsidRPr="00FC1EB8">
        <w:rPr>
          <w:rFonts w:ascii="Arial" w:eastAsia="Arial" w:hAnsi="Arial" w:cs="Arial"/>
          <w:color w:val="444444"/>
          <w:spacing w:val="1"/>
          <w:sz w:val="16"/>
          <w:szCs w:val="16"/>
          <w:lang w:val="pt-PT"/>
        </w:rPr>
        <w:t xml:space="preserve"> </w:t>
      </w:r>
      <w:r w:rsidRPr="00FC1EB8">
        <w:rPr>
          <w:rFonts w:ascii="Arial" w:eastAsia="Arial" w:hAnsi="Arial" w:cs="Arial"/>
          <w:color w:val="444444"/>
          <w:spacing w:val="-1"/>
          <w:sz w:val="16"/>
          <w:szCs w:val="16"/>
          <w:lang w:val="pt-PT"/>
        </w:rPr>
        <w:t>par</w:t>
      </w:r>
      <w:r w:rsidRPr="00FC1EB8">
        <w:rPr>
          <w:rFonts w:ascii="Arial" w:eastAsia="Arial" w:hAnsi="Arial" w:cs="Arial"/>
          <w:color w:val="444444"/>
          <w:spacing w:val="1"/>
          <w:sz w:val="16"/>
          <w:szCs w:val="16"/>
          <w:lang w:val="pt-PT"/>
        </w:rPr>
        <w:t>t</w:t>
      </w:r>
      <w:r w:rsidRPr="00FC1EB8">
        <w:rPr>
          <w:rFonts w:ascii="Arial" w:eastAsia="Arial" w:hAnsi="Arial" w:cs="Arial"/>
          <w:color w:val="444444"/>
          <w:spacing w:val="-2"/>
          <w:sz w:val="16"/>
          <w:szCs w:val="16"/>
          <w:lang w:val="pt-PT"/>
        </w:rPr>
        <w:t>i</w:t>
      </w:r>
      <w:r w:rsidRPr="00FC1EB8">
        <w:rPr>
          <w:rFonts w:ascii="Arial" w:eastAsia="Arial" w:hAnsi="Arial" w:cs="Arial"/>
          <w:color w:val="444444"/>
          <w:spacing w:val="1"/>
          <w:sz w:val="16"/>
          <w:szCs w:val="16"/>
          <w:lang w:val="pt-PT"/>
        </w:rPr>
        <w:t>c</w:t>
      </w:r>
      <w:r w:rsidRPr="00FC1EB8">
        <w:rPr>
          <w:rFonts w:ascii="Arial" w:eastAsia="Arial" w:hAnsi="Arial" w:cs="Arial"/>
          <w:color w:val="444444"/>
          <w:sz w:val="16"/>
          <w:szCs w:val="16"/>
          <w:lang w:val="pt-PT"/>
        </w:rPr>
        <w:t>ip</w:t>
      </w:r>
      <w:r w:rsidRPr="00FC1EB8">
        <w:rPr>
          <w:rFonts w:ascii="Arial" w:eastAsia="Arial" w:hAnsi="Arial" w:cs="Arial"/>
          <w:color w:val="444444"/>
          <w:spacing w:val="-3"/>
          <w:sz w:val="16"/>
          <w:szCs w:val="16"/>
          <w:lang w:val="pt-PT"/>
        </w:rPr>
        <w:t>a</w:t>
      </w:r>
      <w:r w:rsidRPr="00FC1EB8">
        <w:rPr>
          <w:rFonts w:ascii="Arial" w:eastAsia="Arial" w:hAnsi="Arial" w:cs="Arial"/>
          <w:color w:val="444444"/>
          <w:spacing w:val="-1"/>
          <w:sz w:val="16"/>
          <w:szCs w:val="16"/>
          <w:lang w:val="pt-PT"/>
        </w:rPr>
        <w:t>r</w:t>
      </w:r>
      <w:r w:rsidRPr="00FC1EB8">
        <w:rPr>
          <w:rFonts w:ascii="Arial" w:eastAsia="Arial" w:hAnsi="Arial" w:cs="Arial"/>
          <w:color w:val="444444"/>
          <w:sz w:val="16"/>
          <w:szCs w:val="16"/>
          <w:lang w:val="pt-PT"/>
        </w:rPr>
        <w:t>e</w:t>
      </w:r>
      <w:r w:rsidRPr="00FC1EB8">
        <w:rPr>
          <w:rFonts w:ascii="Arial" w:eastAsia="Arial" w:hAnsi="Arial" w:cs="Arial"/>
          <w:color w:val="444444"/>
          <w:spacing w:val="1"/>
          <w:sz w:val="16"/>
          <w:szCs w:val="16"/>
          <w:lang w:val="pt-PT"/>
        </w:rPr>
        <w:t xml:space="preserve"> </w:t>
      </w:r>
      <w:r w:rsidRPr="00FC1EB8">
        <w:rPr>
          <w:rFonts w:ascii="Arial" w:eastAsia="Arial" w:hAnsi="Arial" w:cs="Arial"/>
          <w:color w:val="444444"/>
          <w:spacing w:val="-1"/>
          <w:sz w:val="16"/>
          <w:szCs w:val="16"/>
          <w:lang w:val="pt-PT"/>
        </w:rPr>
        <w:t>î</w:t>
      </w:r>
      <w:r w:rsidRPr="00FC1EB8">
        <w:rPr>
          <w:rFonts w:ascii="Arial" w:eastAsia="Arial" w:hAnsi="Arial" w:cs="Arial"/>
          <w:color w:val="444444"/>
          <w:sz w:val="16"/>
          <w:szCs w:val="16"/>
          <w:lang w:val="pt-PT"/>
        </w:rPr>
        <w:t>n</w:t>
      </w:r>
      <w:r w:rsidRPr="00FC1EB8">
        <w:rPr>
          <w:rFonts w:ascii="Arial" w:eastAsia="Arial" w:hAnsi="Arial" w:cs="Arial"/>
          <w:color w:val="444444"/>
          <w:spacing w:val="1"/>
          <w:sz w:val="16"/>
          <w:szCs w:val="16"/>
          <w:lang w:val="pt-PT"/>
        </w:rPr>
        <w:t xml:space="preserve"> c</w:t>
      </w:r>
      <w:r w:rsidRPr="00FC1EB8">
        <w:rPr>
          <w:rFonts w:ascii="Arial" w:eastAsia="Arial" w:hAnsi="Arial" w:cs="Arial"/>
          <w:color w:val="444444"/>
          <w:spacing w:val="-1"/>
          <w:sz w:val="16"/>
          <w:szCs w:val="16"/>
          <w:lang w:val="pt-PT"/>
        </w:rPr>
        <w:t>ap</w:t>
      </w:r>
      <w:r w:rsidRPr="00FC1EB8">
        <w:rPr>
          <w:rFonts w:ascii="Arial" w:eastAsia="Arial" w:hAnsi="Arial" w:cs="Arial"/>
          <w:color w:val="444444"/>
          <w:sz w:val="16"/>
          <w:szCs w:val="16"/>
          <w:lang w:val="pt-PT"/>
        </w:rPr>
        <w:t>i</w:t>
      </w:r>
      <w:r w:rsidRPr="00FC1EB8">
        <w:rPr>
          <w:rFonts w:ascii="Arial" w:eastAsia="Arial" w:hAnsi="Arial" w:cs="Arial"/>
          <w:color w:val="444444"/>
          <w:spacing w:val="1"/>
          <w:sz w:val="16"/>
          <w:szCs w:val="16"/>
          <w:lang w:val="pt-PT"/>
        </w:rPr>
        <w:t>t</w:t>
      </w:r>
      <w:r w:rsidRPr="00FC1EB8">
        <w:rPr>
          <w:rFonts w:ascii="Arial" w:eastAsia="Arial" w:hAnsi="Arial" w:cs="Arial"/>
          <w:color w:val="444444"/>
          <w:spacing w:val="-1"/>
          <w:sz w:val="16"/>
          <w:szCs w:val="16"/>
          <w:lang w:val="pt-PT"/>
        </w:rPr>
        <w:t>a</w:t>
      </w:r>
      <w:r w:rsidRPr="00FC1EB8">
        <w:rPr>
          <w:rFonts w:ascii="Arial" w:eastAsia="Arial" w:hAnsi="Arial" w:cs="Arial"/>
          <w:color w:val="444444"/>
          <w:sz w:val="16"/>
          <w:szCs w:val="16"/>
          <w:lang w:val="pt-PT"/>
        </w:rPr>
        <w:t>l</w:t>
      </w:r>
      <w:r w:rsidRPr="00FC1EB8">
        <w:rPr>
          <w:rFonts w:ascii="Arial" w:eastAsia="Arial" w:hAnsi="Arial" w:cs="Arial"/>
          <w:color w:val="444444"/>
          <w:spacing w:val="1"/>
          <w:sz w:val="16"/>
          <w:szCs w:val="16"/>
          <w:lang w:val="pt-PT"/>
        </w:rPr>
        <w:t xml:space="preserve"> </w:t>
      </w:r>
      <w:r w:rsidRPr="00FC1EB8">
        <w:rPr>
          <w:rFonts w:ascii="Arial" w:eastAsia="Arial" w:hAnsi="Arial" w:cs="Arial"/>
          <w:color w:val="444444"/>
          <w:spacing w:val="-1"/>
          <w:sz w:val="16"/>
          <w:szCs w:val="16"/>
          <w:lang w:val="pt-PT"/>
        </w:rPr>
        <w:t>a</w:t>
      </w:r>
      <w:r w:rsidRPr="00FC1EB8">
        <w:rPr>
          <w:rFonts w:ascii="Arial" w:eastAsia="Arial" w:hAnsi="Arial" w:cs="Arial"/>
          <w:color w:val="444444"/>
          <w:sz w:val="16"/>
          <w:szCs w:val="16"/>
          <w:lang w:val="pt-PT"/>
        </w:rPr>
        <w:t>l</w:t>
      </w:r>
      <w:r w:rsidRPr="00FC1EB8">
        <w:rPr>
          <w:rFonts w:ascii="Arial" w:eastAsia="Arial" w:hAnsi="Arial" w:cs="Arial"/>
          <w:color w:val="444444"/>
          <w:spacing w:val="-1"/>
          <w:sz w:val="16"/>
          <w:szCs w:val="16"/>
          <w:lang w:val="pt-PT"/>
        </w:rPr>
        <w:t xml:space="preserve"> une</w:t>
      </w:r>
      <w:r w:rsidRPr="00FC1EB8">
        <w:rPr>
          <w:rFonts w:ascii="Arial" w:eastAsia="Arial" w:hAnsi="Arial" w:cs="Arial"/>
          <w:color w:val="444444"/>
          <w:sz w:val="16"/>
          <w:szCs w:val="16"/>
          <w:lang w:val="pt-PT"/>
        </w:rPr>
        <w:t>i</w:t>
      </w:r>
      <w:r w:rsidRPr="00FC1EB8">
        <w:rPr>
          <w:rFonts w:ascii="Arial" w:eastAsia="Arial" w:hAnsi="Arial" w:cs="Arial"/>
          <w:color w:val="444444"/>
          <w:spacing w:val="1"/>
          <w:sz w:val="16"/>
          <w:szCs w:val="16"/>
          <w:lang w:val="pt-PT"/>
        </w:rPr>
        <w:t xml:space="preserve"> s</w:t>
      </w:r>
      <w:r w:rsidRPr="00FC1EB8">
        <w:rPr>
          <w:rFonts w:ascii="Arial" w:eastAsia="Arial" w:hAnsi="Arial" w:cs="Arial"/>
          <w:color w:val="444444"/>
          <w:spacing w:val="-3"/>
          <w:sz w:val="16"/>
          <w:szCs w:val="16"/>
          <w:lang w:val="pt-PT"/>
        </w:rPr>
        <w:t>o</w:t>
      </w:r>
      <w:r w:rsidRPr="00FC1EB8">
        <w:rPr>
          <w:rFonts w:ascii="Arial" w:eastAsia="Arial" w:hAnsi="Arial" w:cs="Arial"/>
          <w:color w:val="444444"/>
          <w:spacing w:val="1"/>
          <w:sz w:val="16"/>
          <w:szCs w:val="16"/>
          <w:lang w:val="pt-PT"/>
        </w:rPr>
        <w:t>c</w:t>
      </w:r>
      <w:r w:rsidRPr="00FC1EB8">
        <w:rPr>
          <w:rFonts w:ascii="Arial" w:eastAsia="Arial" w:hAnsi="Arial" w:cs="Arial"/>
          <w:color w:val="444444"/>
          <w:sz w:val="16"/>
          <w:szCs w:val="16"/>
          <w:lang w:val="pt-PT"/>
        </w:rPr>
        <w:t>i</w:t>
      </w:r>
      <w:r w:rsidRPr="00FC1EB8">
        <w:rPr>
          <w:rFonts w:ascii="Arial" w:eastAsia="Arial" w:hAnsi="Arial" w:cs="Arial"/>
          <w:color w:val="444444"/>
          <w:spacing w:val="-3"/>
          <w:sz w:val="16"/>
          <w:szCs w:val="16"/>
          <w:lang w:val="pt-PT"/>
        </w:rPr>
        <w:t>e</w:t>
      </w:r>
      <w:r w:rsidRPr="00FC1EB8">
        <w:rPr>
          <w:rFonts w:ascii="Arial" w:eastAsia="Arial" w:hAnsi="Arial" w:cs="Arial"/>
          <w:color w:val="444444"/>
          <w:spacing w:val="1"/>
          <w:sz w:val="16"/>
          <w:szCs w:val="16"/>
          <w:lang w:val="pt-PT"/>
        </w:rPr>
        <w:t>t</w:t>
      </w:r>
      <w:r w:rsidRPr="00FC1EB8">
        <w:rPr>
          <w:rFonts w:ascii="Arial" w:eastAsia="Arial" w:hAnsi="Arial" w:cs="Arial"/>
          <w:color w:val="444444"/>
          <w:spacing w:val="-1"/>
          <w:sz w:val="16"/>
          <w:szCs w:val="16"/>
          <w:lang w:val="pt-PT"/>
        </w:rPr>
        <w:t>ă</w:t>
      </w:r>
      <w:r w:rsidRPr="00FC1EB8">
        <w:rPr>
          <w:rFonts w:ascii="Arial" w:eastAsia="Arial" w:hAnsi="Arial" w:cs="Arial"/>
          <w:color w:val="444444"/>
          <w:spacing w:val="1"/>
          <w:sz w:val="16"/>
          <w:szCs w:val="16"/>
          <w:lang w:val="pt-PT"/>
        </w:rPr>
        <w:t>ţ</w:t>
      </w:r>
      <w:r w:rsidRPr="00FC1EB8">
        <w:rPr>
          <w:rFonts w:ascii="Arial" w:eastAsia="Arial" w:hAnsi="Arial" w:cs="Arial"/>
          <w:color w:val="444444"/>
          <w:sz w:val="16"/>
          <w:szCs w:val="16"/>
          <w:lang w:val="pt-PT"/>
        </w:rPr>
        <w:t>i</w:t>
      </w:r>
      <w:r w:rsidRPr="00FC1EB8">
        <w:rPr>
          <w:rFonts w:ascii="Arial" w:eastAsia="Arial" w:hAnsi="Arial" w:cs="Arial"/>
          <w:color w:val="444444"/>
          <w:spacing w:val="-1"/>
          <w:sz w:val="16"/>
          <w:szCs w:val="16"/>
          <w:lang w:val="pt-PT"/>
        </w:rPr>
        <w:t xml:space="preserve"> în</w:t>
      </w:r>
      <w:r w:rsidRPr="00FC1EB8">
        <w:rPr>
          <w:rFonts w:ascii="Arial" w:eastAsia="Arial" w:hAnsi="Arial" w:cs="Arial"/>
          <w:color w:val="444444"/>
          <w:spacing w:val="1"/>
          <w:sz w:val="16"/>
          <w:szCs w:val="16"/>
          <w:lang w:val="pt-PT"/>
        </w:rPr>
        <w:t>t</w:t>
      </w:r>
      <w:r w:rsidRPr="00FC1EB8">
        <w:rPr>
          <w:rFonts w:ascii="Arial" w:eastAsia="Arial" w:hAnsi="Arial" w:cs="Arial"/>
          <w:color w:val="444444"/>
          <w:spacing w:val="7"/>
          <w:sz w:val="16"/>
          <w:szCs w:val="16"/>
          <w:lang w:val="pt-PT"/>
        </w:rPr>
        <w:t>r</w:t>
      </w:r>
      <w:r w:rsidRPr="00FC1EB8">
        <w:rPr>
          <w:rFonts w:ascii="Arial" w:eastAsia="Arial" w:hAnsi="Arial" w:cs="Arial"/>
          <w:color w:val="444444"/>
          <w:spacing w:val="-1"/>
          <w:sz w:val="16"/>
          <w:szCs w:val="16"/>
          <w:lang w:val="pt-PT"/>
        </w:rPr>
        <w:t>-un pro</w:t>
      </w:r>
      <w:r w:rsidRPr="00FC1EB8">
        <w:rPr>
          <w:rFonts w:ascii="Arial" w:eastAsia="Arial" w:hAnsi="Arial" w:cs="Arial"/>
          <w:color w:val="444444"/>
          <w:spacing w:val="1"/>
          <w:sz w:val="16"/>
          <w:szCs w:val="16"/>
          <w:lang w:val="pt-PT"/>
        </w:rPr>
        <w:t>c</w:t>
      </w:r>
      <w:r w:rsidRPr="00FC1EB8">
        <w:rPr>
          <w:rFonts w:ascii="Arial" w:eastAsia="Arial" w:hAnsi="Arial" w:cs="Arial"/>
          <w:color w:val="444444"/>
          <w:spacing w:val="-1"/>
          <w:sz w:val="16"/>
          <w:szCs w:val="16"/>
          <w:lang w:val="pt-PT"/>
        </w:rPr>
        <w:t>en</w:t>
      </w:r>
      <w:r w:rsidRPr="00FC1EB8">
        <w:rPr>
          <w:rFonts w:ascii="Arial" w:eastAsia="Arial" w:hAnsi="Arial" w:cs="Arial"/>
          <w:color w:val="444444"/>
          <w:sz w:val="16"/>
          <w:szCs w:val="16"/>
          <w:lang w:val="pt-PT"/>
        </w:rPr>
        <w:t>t</w:t>
      </w:r>
      <w:r w:rsidRPr="00FC1EB8">
        <w:rPr>
          <w:rFonts w:ascii="Arial" w:eastAsia="Arial" w:hAnsi="Arial" w:cs="Arial"/>
          <w:color w:val="444444"/>
          <w:spacing w:val="3"/>
          <w:sz w:val="16"/>
          <w:szCs w:val="16"/>
          <w:lang w:val="pt-PT"/>
        </w:rPr>
        <w:t xml:space="preserve"> </w:t>
      </w:r>
      <w:r w:rsidRPr="00FC1EB8">
        <w:rPr>
          <w:rFonts w:ascii="Arial" w:eastAsia="Arial" w:hAnsi="Arial" w:cs="Arial"/>
          <w:color w:val="444444"/>
          <w:spacing w:val="-1"/>
          <w:sz w:val="16"/>
          <w:szCs w:val="16"/>
          <w:lang w:val="pt-PT"/>
        </w:rPr>
        <w:t>d</w:t>
      </w:r>
      <w:r w:rsidRPr="00FC1EB8">
        <w:rPr>
          <w:rFonts w:ascii="Arial" w:eastAsia="Arial" w:hAnsi="Arial" w:cs="Arial"/>
          <w:color w:val="444444"/>
          <w:sz w:val="16"/>
          <w:szCs w:val="16"/>
          <w:lang w:val="pt-PT"/>
        </w:rPr>
        <w:t>e</w:t>
      </w:r>
      <w:r w:rsidRPr="00FC1EB8">
        <w:rPr>
          <w:rFonts w:ascii="Arial" w:eastAsia="Arial" w:hAnsi="Arial" w:cs="Arial"/>
          <w:color w:val="444444"/>
          <w:spacing w:val="2"/>
          <w:sz w:val="16"/>
          <w:szCs w:val="16"/>
          <w:lang w:val="pt-PT"/>
        </w:rPr>
        <w:t xml:space="preserve"> </w:t>
      </w:r>
      <w:r w:rsidRPr="00FC1EB8">
        <w:rPr>
          <w:rFonts w:ascii="Arial" w:eastAsia="Arial" w:hAnsi="Arial" w:cs="Arial"/>
          <w:color w:val="444444"/>
          <w:spacing w:val="-1"/>
          <w:sz w:val="16"/>
          <w:szCs w:val="16"/>
          <w:lang w:val="pt-PT"/>
        </w:rPr>
        <w:t>pes</w:t>
      </w:r>
      <w:r w:rsidRPr="00FC1EB8">
        <w:rPr>
          <w:rFonts w:ascii="Arial" w:eastAsia="Arial" w:hAnsi="Arial" w:cs="Arial"/>
          <w:color w:val="444444"/>
          <w:spacing w:val="1"/>
          <w:sz w:val="16"/>
          <w:szCs w:val="16"/>
          <w:lang w:val="pt-PT"/>
        </w:rPr>
        <w:t>t</w:t>
      </w:r>
      <w:r w:rsidRPr="00FC1EB8">
        <w:rPr>
          <w:rFonts w:ascii="Arial" w:eastAsia="Arial" w:hAnsi="Arial" w:cs="Arial"/>
          <w:color w:val="444444"/>
          <w:sz w:val="16"/>
          <w:szCs w:val="16"/>
          <w:lang w:val="pt-PT"/>
        </w:rPr>
        <w:t>e</w:t>
      </w:r>
      <w:r w:rsidRPr="00FC1EB8">
        <w:rPr>
          <w:rFonts w:ascii="Arial" w:eastAsia="Arial" w:hAnsi="Arial" w:cs="Arial"/>
          <w:color w:val="444444"/>
          <w:spacing w:val="2"/>
          <w:sz w:val="16"/>
          <w:szCs w:val="16"/>
          <w:lang w:val="pt-PT"/>
        </w:rPr>
        <w:t xml:space="preserve"> </w:t>
      </w:r>
      <w:r w:rsidRPr="00FC1EB8">
        <w:rPr>
          <w:rFonts w:ascii="Arial" w:eastAsia="Arial" w:hAnsi="Arial" w:cs="Arial"/>
          <w:color w:val="444444"/>
          <w:spacing w:val="-1"/>
          <w:sz w:val="16"/>
          <w:szCs w:val="16"/>
          <w:lang w:val="pt-PT"/>
        </w:rPr>
        <w:t>25</w:t>
      </w:r>
      <w:r w:rsidRPr="00FC1EB8">
        <w:rPr>
          <w:rFonts w:ascii="Arial" w:eastAsia="Arial" w:hAnsi="Arial" w:cs="Arial"/>
          <w:color w:val="444444"/>
          <w:sz w:val="16"/>
          <w:szCs w:val="16"/>
          <w:lang w:val="pt-PT"/>
        </w:rPr>
        <w:t>%</w:t>
      </w:r>
      <w:r w:rsidRPr="00FC1EB8">
        <w:rPr>
          <w:rFonts w:ascii="Arial" w:eastAsia="Arial" w:hAnsi="Arial" w:cs="Arial"/>
          <w:color w:val="444444"/>
          <w:spacing w:val="1"/>
          <w:sz w:val="16"/>
          <w:szCs w:val="16"/>
          <w:lang w:val="pt-PT"/>
        </w:rPr>
        <w:t xml:space="preserve"> </w:t>
      </w:r>
      <w:r w:rsidRPr="00FC1EB8">
        <w:rPr>
          <w:rFonts w:ascii="Arial" w:eastAsia="Arial" w:hAnsi="Arial" w:cs="Arial"/>
          <w:color w:val="444444"/>
          <w:spacing w:val="-1"/>
          <w:sz w:val="16"/>
          <w:szCs w:val="16"/>
          <w:lang w:val="pt-PT"/>
        </w:rPr>
        <w:t>d</w:t>
      </w:r>
      <w:r w:rsidRPr="00FC1EB8">
        <w:rPr>
          <w:rFonts w:ascii="Arial" w:eastAsia="Arial" w:hAnsi="Arial" w:cs="Arial"/>
          <w:color w:val="444444"/>
          <w:sz w:val="16"/>
          <w:szCs w:val="16"/>
          <w:lang w:val="pt-PT"/>
        </w:rPr>
        <w:t>e</w:t>
      </w:r>
      <w:r w:rsidRPr="00FC1EB8">
        <w:rPr>
          <w:rFonts w:ascii="Arial" w:eastAsia="Arial" w:hAnsi="Arial" w:cs="Arial"/>
          <w:color w:val="444444"/>
          <w:spacing w:val="2"/>
          <w:sz w:val="16"/>
          <w:szCs w:val="16"/>
          <w:lang w:val="pt-PT"/>
        </w:rPr>
        <w:t xml:space="preserve"> </w:t>
      </w:r>
      <w:r w:rsidRPr="00FC1EB8">
        <w:rPr>
          <w:rFonts w:ascii="Arial" w:eastAsia="Arial" w:hAnsi="Arial" w:cs="Arial"/>
          <w:color w:val="444444"/>
          <w:spacing w:val="1"/>
          <w:sz w:val="16"/>
          <w:szCs w:val="16"/>
          <w:lang w:val="pt-PT"/>
        </w:rPr>
        <w:t>c</w:t>
      </w:r>
      <w:r w:rsidRPr="00FC1EB8">
        <w:rPr>
          <w:rFonts w:ascii="Arial" w:eastAsia="Arial" w:hAnsi="Arial" w:cs="Arial"/>
          <w:color w:val="444444"/>
          <w:spacing w:val="-3"/>
          <w:sz w:val="16"/>
          <w:szCs w:val="16"/>
          <w:lang w:val="pt-PT"/>
        </w:rPr>
        <w:t>ă</w:t>
      </w:r>
      <w:r w:rsidRPr="00FC1EB8">
        <w:rPr>
          <w:rFonts w:ascii="Arial" w:eastAsia="Arial" w:hAnsi="Arial" w:cs="Arial"/>
          <w:color w:val="444444"/>
          <w:spacing w:val="1"/>
          <w:sz w:val="16"/>
          <w:szCs w:val="16"/>
          <w:lang w:val="pt-PT"/>
        </w:rPr>
        <w:t>t</w:t>
      </w:r>
      <w:r w:rsidRPr="00FC1EB8">
        <w:rPr>
          <w:rFonts w:ascii="Arial" w:eastAsia="Arial" w:hAnsi="Arial" w:cs="Arial"/>
          <w:color w:val="444444"/>
          <w:spacing w:val="-1"/>
          <w:sz w:val="16"/>
          <w:szCs w:val="16"/>
          <w:lang w:val="pt-PT"/>
        </w:rPr>
        <w:t>r</w:t>
      </w:r>
      <w:r w:rsidRPr="00FC1EB8">
        <w:rPr>
          <w:rFonts w:ascii="Arial" w:eastAsia="Arial" w:hAnsi="Arial" w:cs="Arial"/>
          <w:color w:val="444444"/>
          <w:sz w:val="16"/>
          <w:szCs w:val="16"/>
          <w:lang w:val="pt-PT"/>
        </w:rPr>
        <w:t>e</w:t>
      </w:r>
      <w:r w:rsidRPr="00FC1EB8">
        <w:rPr>
          <w:rFonts w:ascii="Arial" w:eastAsia="Arial" w:hAnsi="Arial" w:cs="Arial"/>
          <w:color w:val="444444"/>
          <w:spacing w:val="2"/>
          <w:sz w:val="16"/>
          <w:szCs w:val="16"/>
          <w:lang w:val="pt-PT"/>
        </w:rPr>
        <w:t xml:space="preserve"> </w:t>
      </w:r>
      <w:r w:rsidRPr="00FC1EB8">
        <w:rPr>
          <w:rFonts w:ascii="Arial" w:eastAsia="Arial" w:hAnsi="Arial" w:cs="Arial"/>
          <w:color w:val="444444"/>
          <w:sz w:val="16"/>
          <w:szCs w:val="16"/>
          <w:lang w:val="pt-PT"/>
        </w:rPr>
        <w:t xml:space="preserve">o </w:t>
      </w:r>
      <w:r w:rsidRPr="00FC1EB8">
        <w:rPr>
          <w:rFonts w:ascii="Arial" w:eastAsia="Arial" w:hAnsi="Arial" w:cs="Arial"/>
          <w:color w:val="444444"/>
          <w:spacing w:val="-1"/>
          <w:sz w:val="16"/>
          <w:szCs w:val="16"/>
          <w:lang w:val="pt-PT"/>
        </w:rPr>
        <w:t>per</w:t>
      </w:r>
      <w:r w:rsidRPr="00FC1EB8">
        <w:rPr>
          <w:rFonts w:ascii="Arial" w:eastAsia="Arial" w:hAnsi="Arial" w:cs="Arial"/>
          <w:color w:val="444444"/>
          <w:spacing w:val="1"/>
          <w:sz w:val="16"/>
          <w:szCs w:val="16"/>
          <w:lang w:val="pt-PT"/>
        </w:rPr>
        <w:t>s</w:t>
      </w:r>
      <w:r w:rsidRPr="00FC1EB8">
        <w:rPr>
          <w:rFonts w:ascii="Arial" w:eastAsia="Arial" w:hAnsi="Arial" w:cs="Arial"/>
          <w:color w:val="444444"/>
          <w:spacing w:val="-1"/>
          <w:sz w:val="16"/>
          <w:szCs w:val="16"/>
          <w:lang w:val="pt-PT"/>
        </w:rPr>
        <w:t>oan</w:t>
      </w:r>
      <w:r w:rsidRPr="00FC1EB8">
        <w:rPr>
          <w:rFonts w:ascii="Arial" w:eastAsia="Arial" w:hAnsi="Arial" w:cs="Arial"/>
          <w:color w:val="444444"/>
          <w:sz w:val="16"/>
          <w:szCs w:val="16"/>
          <w:lang w:val="pt-PT"/>
        </w:rPr>
        <w:t>ă</w:t>
      </w:r>
      <w:r w:rsidRPr="00FC1EB8">
        <w:rPr>
          <w:rFonts w:ascii="Arial" w:eastAsia="Arial" w:hAnsi="Arial" w:cs="Arial"/>
          <w:color w:val="444444"/>
          <w:spacing w:val="2"/>
          <w:sz w:val="16"/>
          <w:szCs w:val="16"/>
          <w:lang w:val="pt-PT"/>
        </w:rPr>
        <w:t xml:space="preserve"> </w:t>
      </w:r>
      <w:r w:rsidRPr="00FC1EB8">
        <w:rPr>
          <w:rFonts w:ascii="Arial" w:eastAsia="Arial" w:hAnsi="Arial" w:cs="Arial"/>
          <w:color w:val="444444"/>
          <w:spacing w:val="1"/>
          <w:sz w:val="16"/>
          <w:szCs w:val="16"/>
          <w:lang w:val="pt-PT"/>
        </w:rPr>
        <w:t>f</w:t>
      </w:r>
      <w:r w:rsidRPr="00FC1EB8">
        <w:rPr>
          <w:rFonts w:ascii="Arial" w:eastAsia="Arial" w:hAnsi="Arial" w:cs="Arial"/>
          <w:color w:val="444444"/>
          <w:sz w:val="16"/>
          <w:szCs w:val="16"/>
          <w:lang w:val="pt-PT"/>
        </w:rPr>
        <w:t>i</w:t>
      </w:r>
      <w:r w:rsidRPr="00FC1EB8">
        <w:rPr>
          <w:rFonts w:ascii="Arial" w:eastAsia="Arial" w:hAnsi="Arial" w:cs="Arial"/>
          <w:color w:val="444444"/>
          <w:spacing w:val="-1"/>
          <w:sz w:val="16"/>
          <w:szCs w:val="16"/>
          <w:lang w:val="pt-PT"/>
        </w:rPr>
        <w:t>z</w:t>
      </w:r>
      <w:r w:rsidRPr="00FC1EB8">
        <w:rPr>
          <w:rFonts w:ascii="Arial" w:eastAsia="Arial" w:hAnsi="Arial" w:cs="Arial"/>
          <w:color w:val="444444"/>
          <w:sz w:val="16"/>
          <w:szCs w:val="16"/>
          <w:lang w:val="pt-PT"/>
        </w:rPr>
        <w:t>i</w:t>
      </w:r>
      <w:r w:rsidRPr="00FC1EB8">
        <w:rPr>
          <w:rFonts w:ascii="Arial" w:eastAsia="Arial" w:hAnsi="Arial" w:cs="Arial"/>
          <w:color w:val="444444"/>
          <w:spacing w:val="1"/>
          <w:sz w:val="16"/>
          <w:szCs w:val="16"/>
          <w:lang w:val="pt-PT"/>
        </w:rPr>
        <w:t>c</w:t>
      </w:r>
      <w:r w:rsidRPr="00FC1EB8">
        <w:rPr>
          <w:rFonts w:ascii="Arial" w:eastAsia="Arial" w:hAnsi="Arial" w:cs="Arial"/>
          <w:color w:val="444444"/>
          <w:sz w:val="16"/>
          <w:szCs w:val="16"/>
          <w:lang w:val="pt-PT"/>
        </w:rPr>
        <w:t>ă</w:t>
      </w:r>
      <w:r w:rsidRPr="00FC1EB8">
        <w:rPr>
          <w:rFonts w:ascii="Arial" w:eastAsia="Arial" w:hAnsi="Arial" w:cs="Arial"/>
          <w:color w:val="444444"/>
          <w:spacing w:val="2"/>
          <w:sz w:val="16"/>
          <w:szCs w:val="16"/>
          <w:lang w:val="pt-PT"/>
        </w:rPr>
        <w:t xml:space="preserve"> </w:t>
      </w:r>
      <w:r w:rsidRPr="00FC1EB8">
        <w:rPr>
          <w:rFonts w:ascii="Arial" w:eastAsia="Arial" w:hAnsi="Arial" w:cs="Arial"/>
          <w:color w:val="444444"/>
          <w:spacing w:val="-3"/>
          <w:sz w:val="16"/>
          <w:szCs w:val="16"/>
          <w:lang w:val="pt-PT"/>
        </w:rPr>
        <w:t>e</w:t>
      </w:r>
      <w:r w:rsidRPr="00FC1EB8">
        <w:rPr>
          <w:rFonts w:ascii="Arial" w:eastAsia="Arial" w:hAnsi="Arial" w:cs="Arial"/>
          <w:color w:val="444444"/>
          <w:spacing w:val="-1"/>
          <w:sz w:val="16"/>
          <w:szCs w:val="16"/>
          <w:lang w:val="pt-PT"/>
        </w:rPr>
        <w:t>s</w:t>
      </w:r>
      <w:r w:rsidRPr="00FC1EB8">
        <w:rPr>
          <w:rFonts w:ascii="Arial" w:eastAsia="Arial" w:hAnsi="Arial" w:cs="Arial"/>
          <w:color w:val="444444"/>
          <w:spacing w:val="1"/>
          <w:sz w:val="16"/>
          <w:szCs w:val="16"/>
          <w:lang w:val="pt-PT"/>
        </w:rPr>
        <w:t>t</w:t>
      </w:r>
      <w:r w:rsidRPr="00FC1EB8">
        <w:rPr>
          <w:rFonts w:ascii="Arial" w:eastAsia="Arial" w:hAnsi="Arial" w:cs="Arial"/>
          <w:color w:val="444444"/>
          <w:sz w:val="16"/>
          <w:szCs w:val="16"/>
          <w:lang w:val="pt-PT"/>
        </w:rPr>
        <w:t>e</w:t>
      </w:r>
      <w:r w:rsidRPr="00FC1EB8">
        <w:rPr>
          <w:rFonts w:ascii="Arial" w:eastAsia="Arial" w:hAnsi="Arial" w:cs="Arial"/>
          <w:color w:val="444444"/>
          <w:spacing w:val="2"/>
          <w:sz w:val="16"/>
          <w:szCs w:val="16"/>
          <w:lang w:val="pt-PT"/>
        </w:rPr>
        <w:t xml:space="preserve"> </w:t>
      </w:r>
      <w:r w:rsidRPr="00FC1EB8">
        <w:rPr>
          <w:rFonts w:ascii="Arial" w:eastAsia="Arial" w:hAnsi="Arial" w:cs="Arial"/>
          <w:color w:val="444444"/>
          <w:spacing w:val="-1"/>
          <w:sz w:val="16"/>
          <w:szCs w:val="16"/>
          <w:lang w:val="pt-PT"/>
        </w:rPr>
        <w:t>u</w:t>
      </w:r>
      <w:r w:rsidRPr="00FC1EB8">
        <w:rPr>
          <w:rFonts w:ascii="Arial" w:eastAsia="Arial" w:hAnsi="Arial" w:cs="Arial"/>
          <w:color w:val="444444"/>
          <w:sz w:val="16"/>
          <w:szCs w:val="16"/>
          <w:lang w:val="pt-PT"/>
        </w:rPr>
        <w:t>n</w:t>
      </w:r>
      <w:r w:rsidRPr="00FC1EB8">
        <w:rPr>
          <w:rFonts w:ascii="Arial" w:eastAsia="Arial" w:hAnsi="Arial" w:cs="Arial"/>
          <w:color w:val="444444"/>
          <w:spacing w:val="2"/>
          <w:sz w:val="16"/>
          <w:szCs w:val="16"/>
          <w:lang w:val="pt-PT"/>
        </w:rPr>
        <w:t xml:space="preserve"> </w:t>
      </w:r>
      <w:r w:rsidRPr="00FC1EB8">
        <w:rPr>
          <w:rFonts w:ascii="Arial" w:eastAsia="Arial" w:hAnsi="Arial" w:cs="Arial"/>
          <w:color w:val="444444"/>
          <w:sz w:val="16"/>
          <w:szCs w:val="16"/>
          <w:lang w:val="pt-PT"/>
        </w:rPr>
        <w:t>in</w:t>
      </w:r>
      <w:r w:rsidRPr="00FC1EB8">
        <w:rPr>
          <w:rFonts w:ascii="Arial" w:eastAsia="Arial" w:hAnsi="Arial" w:cs="Arial"/>
          <w:color w:val="444444"/>
          <w:spacing w:val="-1"/>
          <w:sz w:val="16"/>
          <w:szCs w:val="16"/>
          <w:lang w:val="pt-PT"/>
        </w:rPr>
        <w:t>d</w:t>
      </w:r>
      <w:r w:rsidRPr="00FC1EB8">
        <w:rPr>
          <w:rFonts w:ascii="Arial" w:eastAsia="Arial" w:hAnsi="Arial" w:cs="Arial"/>
          <w:color w:val="444444"/>
          <w:spacing w:val="-2"/>
          <w:sz w:val="16"/>
          <w:szCs w:val="16"/>
          <w:lang w:val="pt-PT"/>
        </w:rPr>
        <w:t>i</w:t>
      </w:r>
      <w:r w:rsidRPr="00FC1EB8">
        <w:rPr>
          <w:rFonts w:ascii="Arial" w:eastAsia="Arial" w:hAnsi="Arial" w:cs="Arial"/>
          <w:color w:val="444444"/>
          <w:spacing w:val="1"/>
          <w:sz w:val="16"/>
          <w:szCs w:val="16"/>
          <w:lang w:val="pt-PT"/>
        </w:rPr>
        <w:t>c</w:t>
      </w:r>
      <w:r w:rsidRPr="00FC1EB8">
        <w:rPr>
          <w:rFonts w:ascii="Arial" w:eastAsia="Arial" w:hAnsi="Arial" w:cs="Arial"/>
          <w:color w:val="444444"/>
          <w:sz w:val="16"/>
          <w:szCs w:val="16"/>
          <w:lang w:val="pt-PT"/>
        </w:rPr>
        <w:t>iu</w:t>
      </w:r>
      <w:r w:rsidRPr="00FC1EB8">
        <w:rPr>
          <w:rFonts w:ascii="Arial" w:eastAsia="Arial" w:hAnsi="Arial" w:cs="Arial"/>
          <w:color w:val="444444"/>
          <w:spacing w:val="2"/>
          <w:sz w:val="16"/>
          <w:szCs w:val="16"/>
          <w:lang w:val="pt-PT"/>
        </w:rPr>
        <w:t xml:space="preserve"> </w:t>
      </w:r>
      <w:r w:rsidRPr="00FC1EB8">
        <w:rPr>
          <w:rFonts w:ascii="Arial" w:eastAsia="Arial" w:hAnsi="Arial" w:cs="Arial"/>
          <w:color w:val="444444"/>
          <w:spacing w:val="-1"/>
          <w:sz w:val="16"/>
          <w:szCs w:val="16"/>
          <w:lang w:val="pt-PT"/>
        </w:rPr>
        <w:t>a</w:t>
      </w:r>
      <w:r w:rsidRPr="00FC1EB8">
        <w:rPr>
          <w:rFonts w:ascii="Arial" w:eastAsia="Arial" w:hAnsi="Arial" w:cs="Arial"/>
          <w:color w:val="444444"/>
          <w:sz w:val="16"/>
          <w:szCs w:val="16"/>
          <w:lang w:val="pt-PT"/>
        </w:rPr>
        <w:t xml:space="preserve">l </w:t>
      </w:r>
      <w:r w:rsidRPr="00FC1EB8">
        <w:rPr>
          <w:rFonts w:ascii="Arial" w:eastAsia="Arial" w:hAnsi="Arial" w:cs="Arial"/>
          <w:color w:val="444444"/>
          <w:spacing w:val="-1"/>
          <w:sz w:val="16"/>
          <w:szCs w:val="16"/>
          <w:lang w:val="pt-PT"/>
        </w:rPr>
        <w:t>e</w:t>
      </w:r>
      <w:r w:rsidRPr="00FC1EB8">
        <w:rPr>
          <w:rFonts w:ascii="Arial" w:eastAsia="Arial" w:hAnsi="Arial" w:cs="Arial"/>
          <w:color w:val="444444"/>
          <w:spacing w:val="-4"/>
          <w:sz w:val="16"/>
          <w:szCs w:val="16"/>
          <w:lang w:val="pt-PT"/>
        </w:rPr>
        <w:t>x</w:t>
      </w:r>
      <w:r w:rsidRPr="00FC1EB8">
        <w:rPr>
          <w:rFonts w:ascii="Arial" w:eastAsia="Arial" w:hAnsi="Arial" w:cs="Arial"/>
          <w:color w:val="444444"/>
          <w:spacing w:val="2"/>
          <w:sz w:val="16"/>
          <w:szCs w:val="16"/>
          <w:lang w:val="pt-PT"/>
        </w:rPr>
        <w:t>e</w:t>
      </w:r>
      <w:r w:rsidRPr="00FC1EB8">
        <w:rPr>
          <w:rFonts w:ascii="Arial" w:eastAsia="Arial" w:hAnsi="Arial" w:cs="Arial"/>
          <w:color w:val="444444"/>
          <w:spacing w:val="-1"/>
          <w:sz w:val="16"/>
          <w:szCs w:val="16"/>
          <w:lang w:val="pt-PT"/>
        </w:rPr>
        <w:t>r</w:t>
      </w:r>
      <w:r w:rsidRPr="00FC1EB8">
        <w:rPr>
          <w:rFonts w:ascii="Arial" w:eastAsia="Arial" w:hAnsi="Arial" w:cs="Arial"/>
          <w:color w:val="444444"/>
          <w:spacing w:val="1"/>
          <w:sz w:val="16"/>
          <w:szCs w:val="16"/>
          <w:lang w:val="pt-PT"/>
        </w:rPr>
        <w:t>c</w:t>
      </w:r>
      <w:r w:rsidRPr="00FC1EB8">
        <w:rPr>
          <w:rFonts w:ascii="Arial" w:eastAsia="Arial" w:hAnsi="Arial" w:cs="Arial"/>
          <w:color w:val="444444"/>
          <w:sz w:val="16"/>
          <w:szCs w:val="16"/>
          <w:lang w:val="pt-PT"/>
        </w:rPr>
        <w:t>i</w:t>
      </w:r>
      <w:r w:rsidRPr="00FC1EB8">
        <w:rPr>
          <w:rFonts w:ascii="Arial" w:eastAsia="Arial" w:hAnsi="Arial" w:cs="Arial"/>
          <w:color w:val="444444"/>
          <w:spacing w:val="1"/>
          <w:sz w:val="16"/>
          <w:szCs w:val="16"/>
          <w:lang w:val="pt-PT"/>
        </w:rPr>
        <w:t>t</w:t>
      </w:r>
      <w:r w:rsidRPr="00FC1EB8">
        <w:rPr>
          <w:rFonts w:ascii="Arial" w:eastAsia="Arial" w:hAnsi="Arial" w:cs="Arial"/>
          <w:color w:val="444444"/>
          <w:spacing w:val="-1"/>
          <w:sz w:val="16"/>
          <w:szCs w:val="16"/>
          <w:lang w:val="pt-PT"/>
        </w:rPr>
        <w:t>ăr</w:t>
      </w:r>
      <w:r w:rsidRPr="00FC1EB8">
        <w:rPr>
          <w:rFonts w:ascii="Arial" w:eastAsia="Arial" w:hAnsi="Arial" w:cs="Arial"/>
          <w:color w:val="444444"/>
          <w:sz w:val="16"/>
          <w:szCs w:val="16"/>
          <w:lang w:val="pt-PT"/>
        </w:rPr>
        <w:t>ii</w:t>
      </w:r>
      <w:r w:rsidRPr="00FC1EB8">
        <w:rPr>
          <w:rFonts w:ascii="Arial" w:eastAsia="Arial" w:hAnsi="Arial" w:cs="Arial"/>
          <w:color w:val="444444"/>
          <w:spacing w:val="3"/>
          <w:sz w:val="16"/>
          <w:szCs w:val="16"/>
          <w:lang w:val="pt-PT"/>
        </w:rPr>
        <w:t xml:space="preserve"> </w:t>
      </w:r>
      <w:r w:rsidRPr="00FC1EB8">
        <w:rPr>
          <w:rFonts w:ascii="Arial" w:eastAsia="Arial" w:hAnsi="Arial" w:cs="Arial"/>
          <w:color w:val="444444"/>
          <w:spacing w:val="-1"/>
          <w:sz w:val="16"/>
          <w:szCs w:val="16"/>
          <w:lang w:val="pt-PT"/>
        </w:rPr>
        <w:t>d</w:t>
      </w:r>
      <w:r w:rsidRPr="00FC1EB8">
        <w:rPr>
          <w:rFonts w:ascii="Arial" w:eastAsia="Arial" w:hAnsi="Arial" w:cs="Arial"/>
          <w:color w:val="444444"/>
          <w:sz w:val="16"/>
          <w:szCs w:val="16"/>
          <w:lang w:val="pt-PT"/>
        </w:rPr>
        <w:t>ir</w:t>
      </w:r>
      <w:r w:rsidRPr="00FC1EB8">
        <w:rPr>
          <w:rFonts w:ascii="Arial" w:eastAsia="Arial" w:hAnsi="Arial" w:cs="Arial"/>
          <w:color w:val="444444"/>
          <w:spacing w:val="-1"/>
          <w:sz w:val="16"/>
          <w:szCs w:val="16"/>
          <w:lang w:val="pt-PT"/>
        </w:rPr>
        <w:t>ec</w:t>
      </w:r>
      <w:r w:rsidRPr="00FC1EB8">
        <w:rPr>
          <w:rFonts w:ascii="Arial" w:eastAsia="Arial" w:hAnsi="Arial" w:cs="Arial"/>
          <w:color w:val="444444"/>
          <w:spacing w:val="1"/>
          <w:sz w:val="16"/>
          <w:szCs w:val="16"/>
          <w:lang w:val="pt-PT"/>
        </w:rPr>
        <w:t>t</w:t>
      </w:r>
      <w:r w:rsidRPr="00FC1EB8">
        <w:rPr>
          <w:rFonts w:ascii="Arial" w:eastAsia="Arial" w:hAnsi="Arial" w:cs="Arial"/>
          <w:color w:val="444444"/>
          <w:sz w:val="16"/>
          <w:szCs w:val="16"/>
          <w:lang w:val="pt-PT"/>
        </w:rPr>
        <w:t>e</w:t>
      </w:r>
      <w:r w:rsidRPr="00FC1EB8">
        <w:rPr>
          <w:rFonts w:ascii="Arial" w:eastAsia="Arial" w:hAnsi="Arial" w:cs="Arial"/>
          <w:color w:val="444444"/>
          <w:spacing w:val="2"/>
          <w:sz w:val="16"/>
          <w:szCs w:val="16"/>
          <w:lang w:val="pt-PT"/>
        </w:rPr>
        <w:t xml:space="preserve"> </w:t>
      </w:r>
      <w:r w:rsidRPr="00FC1EB8">
        <w:rPr>
          <w:rFonts w:ascii="Arial" w:eastAsia="Arial" w:hAnsi="Arial" w:cs="Arial"/>
          <w:color w:val="444444"/>
          <w:sz w:val="16"/>
          <w:szCs w:val="16"/>
          <w:lang w:val="pt-PT"/>
        </w:rPr>
        <w:t>a</w:t>
      </w:r>
      <w:r w:rsidRPr="00FC1EB8">
        <w:rPr>
          <w:rFonts w:ascii="Arial" w:eastAsia="Arial" w:hAnsi="Arial" w:cs="Arial"/>
          <w:color w:val="444444"/>
          <w:spacing w:val="2"/>
          <w:sz w:val="16"/>
          <w:szCs w:val="16"/>
          <w:lang w:val="pt-PT"/>
        </w:rPr>
        <w:t xml:space="preserve"> </w:t>
      </w:r>
      <w:r w:rsidRPr="00FC1EB8">
        <w:rPr>
          <w:rFonts w:ascii="Arial" w:eastAsia="Arial" w:hAnsi="Arial" w:cs="Arial"/>
          <w:color w:val="444444"/>
          <w:spacing w:val="-1"/>
          <w:sz w:val="16"/>
          <w:szCs w:val="16"/>
          <w:lang w:val="pt-PT"/>
        </w:rPr>
        <w:t>drep</w:t>
      </w:r>
      <w:r w:rsidRPr="00FC1EB8">
        <w:rPr>
          <w:rFonts w:ascii="Arial" w:eastAsia="Arial" w:hAnsi="Arial" w:cs="Arial"/>
          <w:color w:val="444444"/>
          <w:spacing w:val="1"/>
          <w:sz w:val="16"/>
          <w:szCs w:val="16"/>
          <w:lang w:val="pt-PT"/>
        </w:rPr>
        <w:t>t</w:t>
      </w:r>
      <w:r w:rsidRPr="00FC1EB8">
        <w:rPr>
          <w:rFonts w:ascii="Arial" w:eastAsia="Arial" w:hAnsi="Arial" w:cs="Arial"/>
          <w:color w:val="444444"/>
          <w:spacing w:val="-1"/>
          <w:sz w:val="16"/>
          <w:szCs w:val="16"/>
          <w:lang w:val="pt-PT"/>
        </w:rPr>
        <w:t>u</w:t>
      </w:r>
      <w:r w:rsidRPr="00FC1EB8">
        <w:rPr>
          <w:rFonts w:ascii="Arial" w:eastAsia="Arial" w:hAnsi="Arial" w:cs="Arial"/>
          <w:color w:val="444444"/>
          <w:sz w:val="16"/>
          <w:szCs w:val="16"/>
          <w:lang w:val="pt-PT"/>
        </w:rPr>
        <w:t xml:space="preserve">lui </w:t>
      </w:r>
      <w:r w:rsidRPr="00FC1EB8">
        <w:rPr>
          <w:rFonts w:ascii="Arial" w:eastAsia="Arial" w:hAnsi="Arial" w:cs="Arial"/>
          <w:color w:val="444444"/>
          <w:spacing w:val="-1"/>
          <w:sz w:val="16"/>
          <w:szCs w:val="16"/>
          <w:lang w:val="pt-PT"/>
        </w:rPr>
        <w:t>d</w:t>
      </w:r>
      <w:r w:rsidRPr="00FC1EB8">
        <w:rPr>
          <w:rFonts w:ascii="Arial" w:eastAsia="Arial" w:hAnsi="Arial" w:cs="Arial"/>
          <w:color w:val="444444"/>
          <w:sz w:val="16"/>
          <w:szCs w:val="16"/>
          <w:lang w:val="pt-PT"/>
        </w:rPr>
        <w:t>e</w:t>
      </w:r>
      <w:r w:rsidRPr="00FC1EB8">
        <w:rPr>
          <w:rFonts w:ascii="Arial" w:eastAsia="Arial" w:hAnsi="Arial" w:cs="Arial"/>
          <w:color w:val="444444"/>
          <w:spacing w:val="2"/>
          <w:sz w:val="16"/>
          <w:szCs w:val="16"/>
          <w:lang w:val="pt-PT"/>
        </w:rPr>
        <w:t xml:space="preserve"> </w:t>
      </w:r>
      <w:r w:rsidRPr="00FC1EB8">
        <w:rPr>
          <w:rFonts w:ascii="Arial" w:eastAsia="Arial" w:hAnsi="Arial" w:cs="Arial"/>
          <w:color w:val="444444"/>
          <w:spacing w:val="-1"/>
          <w:sz w:val="16"/>
          <w:szCs w:val="16"/>
          <w:lang w:val="pt-PT"/>
        </w:rPr>
        <w:t>propr</w:t>
      </w:r>
      <w:r w:rsidRPr="00FC1EB8">
        <w:rPr>
          <w:rFonts w:ascii="Arial" w:eastAsia="Arial" w:hAnsi="Arial" w:cs="Arial"/>
          <w:color w:val="444444"/>
          <w:sz w:val="16"/>
          <w:szCs w:val="16"/>
          <w:lang w:val="pt-PT"/>
        </w:rPr>
        <w:t>iet</w:t>
      </w:r>
      <w:r w:rsidRPr="00FC1EB8">
        <w:rPr>
          <w:rFonts w:ascii="Arial" w:eastAsia="Arial" w:hAnsi="Arial" w:cs="Arial"/>
          <w:color w:val="444444"/>
          <w:spacing w:val="-1"/>
          <w:sz w:val="16"/>
          <w:szCs w:val="16"/>
          <w:lang w:val="pt-PT"/>
        </w:rPr>
        <w:t>a</w:t>
      </w:r>
      <w:r w:rsidRPr="00FC1EB8">
        <w:rPr>
          <w:rFonts w:ascii="Arial" w:eastAsia="Arial" w:hAnsi="Arial" w:cs="Arial"/>
          <w:color w:val="444444"/>
          <w:spacing w:val="1"/>
          <w:sz w:val="16"/>
          <w:szCs w:val="16"/>
          <w:lang w:val="pt-PT"/>
        </w:rPr>
        <w:t>t</w:t>
      </w:r>
      <w:r w:rsidRPr="00FC1EB8">
        <w:rPr>
          <w:rFonts w:ascii="Arial" w:eastAsia="Arial" w:hAnsi="Arial" w:cs="Arial"/>
          <w:color w:val="444444"/>
          <w:spacing w:val="-1"/>
          <w:sz w:val="16"/>
          <w:szCs w:val="16"/>
          <w:lang w:val="pt-PT"/>
        </w:rPr>
        <w:t>e</w:t>
      </w:r>
      <w:r w:rsidRPr="00FC1EB8">
        <w:rPr>
          <w:rFonts w:ascii="Arial" w:eastAsia="Arial" w:hAnsi="Arial" w:cs="Arial"/>
          <w:color w:val="444444"/>
          <w:sz w:val="16"/>
          <w:szCs w:val="16"/>
          <w:lang w:val="pt-PT"/>
        </w:rPr>
        <w:t>.</w:t>
      </w:r>
      <w:r w:rsidRPr="00FC1EB8">
        <w:rPr>
          <w:rFonts w:ascii="Arial" w:eastAsia="Arial" w:hAnsi="Arial" w:cs="Arial"/>
          <w:color w:val="444444"/>
          <w:spacing w:val="3"/>
          <w:sz w:val="16"/>
          <w:szCs w:val="16"/>
          <w:lang w:val="pt-PT"/>
        </w:rPr>
        <w:t xml:space="preserve"> </w:t>
      </w:r>
      <w:r w:rsidRPr="00FC1EB8">
        <w:rPr>
          <w:rFonts w:ascii="Arial" w:eastAsia="Arial" w:hAnsi="Arial" w:cs="Arial"/>
          <w:color w:val="444444"/>
          <w:spacing w:val="-1"/>
          <w:sz w:val="16"/>
          <w:szCs w:val="16"/>
          <w:lang w:val="pt-PT"/>
        </w:rPr>
        <w:t>Deţ</w:t>
      </w:r>
      <w:r w:rsidRPr="00FC1EB8">
        <w:rPr>
          <w:rFonts w:ascii="Arial" w:eastAsia="Arial" w:hAnsi="Arial" w:cs="Arial"/>
          <w:color w:val="444444"/>
          <w:sz w:val="16"/>
          <w:szCs w:val="16"/>
          <w:lang w:val="pt-PT"/>
        </w:rPr>
        <w:t>in</w:t>
      </w:r>
      <w:r w:rsidRPr="00FC1EB8">
        <w:rPr>
          <w:rFonts w:ascii="Arial" w:eastAsia="Arial" w:hAnsi="Arial" w:cs="Arial"/>
          <w:color w:val="444444"/>
          <w:spacing w:val="-1"/>
          <w:sz w:val="16"/>
          <w:szCs w:val="16"/>
          <w:lang w:val="pt-PT"/>
        </w:rPr>
        <w:t>ere</w:t>
      </w:r>
      <w:r w:rsidRPr="00FC1EB8">
        <w:rPr>
          <w:rFonts w:ascii="Arial" w:eastAsia="Arial" w:hAnsi="Arial" w:cs="Arial"/>
          <w:color w:val="444444"/>
          <w:sz w:val="16"/>
          <w:szCs w:val="16"/>
          <w:lang w:val="pt-PT"/>
        </w:rPr>
        <w:t>a</w:t>
      </w:r>
      <w:r w:rsidRPr="00FC1EB8">
        <w:rPr>
          <w:rFonts w:ascii="Arial" w:eastAsia="Arial" w:hAnsi="Arial" w:cs="Arial"/>
          <w:color w:val="444444"/>
          <w:spacing w:val="11"/>
          <w:sz w:val="16"/>
          <w:szCs w:val="16"/>
          <w:lang w:val="pt-PT"/>
        </w:rPr>
        <w:t xml:space="preserve"> </w:t>
      </w:r>
      <w:r w:rsidRPr="00FC1EB8">
        <w:rPr>
          <w:rFonts w:ascii="Arial" w:eastAsia="Arial" w:hAnsi="Arial" w:cs="Arial"/>
          <w:color w:val="444444"/>
          <w:sz w:val="16"/>
          <w:szCs w:val="16"/>
          <w:lang w:val="pt-PT"/>
        </w:rPr>
        <w:t>a</w:t>
      </w:r>
      <w:r w:rsidRPr="00FC1EB8">
        <w:rPr>
          <w:rFonts w:ascii="Arial" w:eastAsia="Arial" w:hAnsi="Arial" w:cs="Arial"/>
          <w:color w:val="444444"/>
          <w:spacing w:val="2"/>
          <w:sz w:val="16"/>
          <w:szCs w:val="16"/>
          <w:lang w:val="pt-PT"/>
        </w:rPr>
        <w:t xml:space="preserve"> </w:t>
      </w:r>
      <w:r w:rsidRPr="00FC1EB8">
        <w:rPr>
          <w:rFonts w:ascii="Arial" w:eastAsia="Arial" w:hAnsi="Arial" w:cs="Arial"/>
          <w:color w:val="444444"/>
          <w:spacing w:val="-1"/>
          <w:sz w:val="16"/>
          <w:szCs w:val="16"/>
          <w:lang w:val="pt-PT"/>
        </w:rPr>
        <w:t>25</w:t>
      </w:r>
      <w:r w:rsidRPr="00FC1EB8">
        <w:rPr>
          <w:rFonts w:ascii="Arial" w:eastAsia="Arial" w:hAnsi="Arial" w:cs="Arial"/>
          <w:color w:val="444444"/>
          <w:sz w:val="16"/>
          <w:szCs w:val="16"/>
          <w:lang w:val="pt-PT"/>
        </w:rPr>
        <w:t>%</w:t>
      </w:r>
      <w:r w:rsidRPr="00FC1EB8">
        <w:rPr>
          <w:rFonts w:ascii="Arial" w:eastAsia="Arial" w:hAnsi="Arial" w:cs="Arial"/>
          <w:color w:val="444444"/>
          <w:spacing w:val="4"/>
          <w:sz w:val="16"/>
          <w:szCs w:val="16"/>
          <w:lang w:val="pt-PT"/>
        </w:rPr>
        <w:t xml:space="preserve"> </w:t>
      </w:r>
      <w:r w:rsidRPr="00FC1EB8">
        <w:rPr>
          <w:rFonts w:ascii="Arial" w:eastAsia="Arial" w:hAnsi="Arial" w:cs="Arial"/>
          <w:color w:val="444444"/>
          <w:spacing w:val="-1"/>
          <w:sz w:val="16"/>
          <w:szCs w:val="16"/>
          <w:lang w:val="pt-PT"/>
        </w:rPr>
        <w:t>p</w:t>
      </w:r>
      <w:r w:rsidRPr="00FC1EB8">
        <w:rPr>
          <w:rFonts w:ascii="Arial" w:eastAsia="Arial" w:hAnsi="Arial" w:cs="Arial"/>
          <w:color w:val="444444"/>
          <w:sz w:val="16"/>
          <w:szCs w:val="16"/>
          <w:lang w:val="pt-PT"/>
        </w:rPr>
        <w:t>l</w:t>
      </w:r>
      <w:r w:rsidRPr="00FC1EB8">
        <w:rPr>
          <w:rFonts w:ascii="Arial" w:eastAsia="Arial" w:hAnsi="Arial" w:cs="Arial"/>
          <w:color w:val="444444"/>
          <w:spacing w:val="-3"/>
          <w:sz w:val="16"/>
          <w:szCs w:val="16"/>
          <w:lang w:val="pt-PT"/>
        </w:rPr>
        <w:t>u</w:t>
      </w:r>
      <w:r w:rsidRPr="00FC1EB8">
        <w:rPr>
          <w:rFonts w:ascii="Arial" w:eastAsia="Arial" w:hAnsi="Arial" w:cs="Arial"/>
          <w:color w:val="444444"/>
          <w:sz w:val="16"/>
          <w:szCs w:val="16"/>
          <w:lang w:val="pt-PT"/>
        </w:rPr>
        <w:t>s</w:t>
      </w:r>
      <w:r w:rsidRPr="00FC1EB8">
        <w:rPr>
          <w:rFonts w:ascii="Arial" w:eastAsia="Arial" w:hAnsi="Arial" w:cs="Arial"/>
          <w:color w:val="444444"/>
          <w:spacing w:val="4"/>
          <w:sz w:val="16"/>
          <w:szCs w:val="16"/>
          <w:lang w:val="pt-PT"/>
        </w:rPr>
        <w:t xml:space="preserve"> </w:t>
      </w:r>
      <w:r w:rsidRPr="00FC1EB8">
        <w:rPr>
          <w:rFonts w:ascii="Arial" w:eastAsia="Arial" w:hAnsi="Arial" w:cs="Arial"/>
          <w:color w:val="444444"/>
          <w:spacing w:val="-3"/>
          <w:sz w:val="16"/>
          <w:szCs w:val="16"/>
          <w:lang w:val="pt-PT"/>
        </w:rPr>
        <w:t>u</w:t>
      </w:r>
      <w:r w:rsidRPr="00FC1EB8">
        <w:rPr>
          <w:rFonts w:ascii="Arial" w:eastAsia="Arial" w:hAnsi="Arial" w:cs="Arial"/>
          <w:color w:val="444444"/>
          <w:spacing w:val="-1"/>
          <w:sz w:val="16"/>
          <w:szCs w:val="16"/>
          <w:lang w:val="pt-PT"/>
        </w:rPr>
        <w:t>n</w:t>
      </w:r>
      <w:r w:rsidRPr="00FC1EB8">
        <w:rPr>
          <w:rFonts w:ascii="Arial" w:eastAsia="Arial" w:hAnsi="Arial" w:cs="Arial"/>
          <w:color w:val="444444"/>
          <w:sz w:val="16"/>
          <w:szCs w:val="16"/>
          <w:lang w:val="pt-PT"/>
        </w:rPr>
        <w:t xml:space="preserve">u </w:t>
      </w:r>
      <w:r w:rsidRPr="00FC1EB8">
        <w:rPr>
          <w:rFonts w:ascii="Arial" w:eastAsia="Arial" w:hAnsi="Arial" w:cs="Arial"/>
          <w:color w:val="444444"/>
          <w:spacing w:val="-1"/>
          <w:sz w:val="16"/>
          <w:szCs w:val="16"/>
          <w:lang w:val="pt-PT"/>
        </w:rPr>
        <w:t>a</w:t>
      </w:r>
      <w:r w:rsidRPr="00FC1EB8">
        <w:rPr>
          <w:rFonts w:ascii="Arial" w:eastAsia="Arial" w:hAnsi="Arial" w:cs="Arial"/>
          <w:color w:val="444444"/>
          <w:spacing w:val="1"/>
          <w:sz w:val="16"/>
          <w:szCs w:val="16"/>
          <w:lang w:val="pt-PT"/>
        </w:rPr>
        <w:t>cţ</w:t>
      </w:r>
      <w:r w:rsidRPr="00FC1EB8">
        <w:rPr>
          <w:rFonts w:ascii="Arial" w:eastAsia="Arial" w:hAnsi="Arial" w:cs="Arial"/>
          <w:color w:val="444444"/>
          <w:sz w:val="16"/>
          <w:szCs w:val="16"/>
          <w:lang w:val="pt-PT"/>
        </w:rPr>
        <w:t>iu</w:t>
      </w:r>
      <w:r w:rsidRPr="00FC1EB8">
        <w:rPr>
          <w:rFonts w:ascii="Arial" w:eastAsia="Arial" w:hAnsi="Arial" w:cs="Arial"/>
          <w:color w:val="444444"/>
          <w:spacing w:val="-1"/>
          <w:sz w:val="16"/>
          <w:szCs w:val="16"/>
          <w:lang w:val="pt-PT"/>
        </w:rPr>
        <w:t>n</w:t>
      </w:r>
      <w:r w:rsidRPr="00FC1EB8">
        <w:rPr>
          <w:rFonts w:ascii="Arial" w:eastAsia="Arial" w:hAnsi="Arial" w:cs="Arial"/>
          <w:color w:val="444444"/>
          <w:sz w:val="16"/>
          <w:szCs w:val="16"/>
          <w:lang w:val="pt-PT"/>
        </w:rPr>
        <w:t xml:space="preserve">i </w:t>
      </w:r>
      <w:r w:rsidRPr="00FC1EB8">
        <w:rPr>
          <w:rFonts w:ascii="Arial" w:eastAsia="Arial" w:hAnsi="Arial" w:cs="Arial"/>
          <w:color w:val="444444"/>
          <w:spacing w:val="1"/>
          <w:sz w:val="16"/>
          <w:szCs w:val="16"/>
          <w:lang w:val="pt-PT"/>
        </w:rPr>
        <w:t>s</w:t>
      </w:r>
      <w:r w:rsidRPr="00FC1EB8">
        <w:rPr>
          <w:rFonts w:ascii="Arial" w:eastAsia="Arial" w:hAnsi="Arial" w:cs="Arial"/>
          <w:color w:val="444444"/>
          <w:spacing w:val="-1"/>
          <w:sz w:val="16"/>
          <w:szCs w:val="16"/>
          <w:lang w:val="pt-PT"/>
        </w:rPr>
        <w:t>a</w:t>
      </w:r>
      <w:r w:rsidRPr="00FC1EB8">
        <w:rPr>
          <w:rFonts w:ascii="Arial" w:eastAsia="Arial" w:hAnsi="Arial" w:cs="Arial"/>
          <w:color w:val="444444"/>
          <w:sz w:val="16"/>
          <w:szCs w:val="16"/>
          <w:lang w:val="pt-PT"/>
        </w:rPr>
        <w:t>u</w:t>
      </w:r>
      <w:r w:rsidRPr="00FC1EB8">
        <w:rPr>
          <w:rFonts w:ascii="Arial" w:eastAsia="Arial" w:hAnsi="Arial" w:cs="Arial"/>
          <w:color w:val="444444"/>
          <w:spacing w:val="1"/>
          <w:sz w:val="16"/>
          <w:szCs w:val="16"/>
          <w:lang w:val="pt-PT"/>
        </w:rPr>
        <w:t xml:space="preserve"> </w:t>
      </w:r>
      <w:r w:rsidRPr="00FC1EB8">
        <w:rPr>
          <w:rFonts w:ascii="Arial" w:eastAsia="Arial" w:hAnsi="Arial" w:cs="Arial"/>
          <w:color w:val="444444"/>
          <w:spacing w:val="-1"/>
          <w:sz w:val="16"/>
          <w:szCs w:val="16"/>
          <w:lang w:val="pt-PT"/>
        </w:rPr>
        <w:t>par</w:t>
      </w:r>
      <w:r w:rsidRPr="00FC1EB8">
        <w:rPr>
          <w:rFonts w:ascii="Arial" w:eastAsia="Arial" w:hAnsi="Arial" w:cs="Arial"/>
          <w:color w:val="444444"/>
          <w:spacing w:val="1"/>
          <w:sz w:val="16"/>
          <w:szCs w:val="16"/>
          <w:lang w:val="pt-PT"/>
        </w:rPr>
        <w:t>t</w:t>
      </w:r>
      <w:r w:rsidRPr="00FC1EB8">
        <w:rPr>
          <w:rFonts w:ascii="Arial" w:eastAsia="Arial" w:hAnsi="Arial" w:cs="Arial"/>
          <w:color w:val="444444"/>
          <w:sz w:val="16"/>
          <w:szCs w:val="16"/>
          <w:lang w:val="pt-PT"/>
        </w:rPr>
        <w:t>i</w:t>
      </w:r>
      <w:r w:rsidRPr="00FC1EB8">
        <w:rPr>
          <w:rFonts w:ascii="Arial" w:eastAsia="Arial" w:hAnsi="Arial" w:cs="Arial"/>
          <w:color w:val="444444"/>
          <w:spacing w:val="1"/>
          <w:sz w:val="16"/>
          <w:szCs w:val="16"/>
          <w:lang w:val="pt-PT"/>
        </w:rPr>
        <w:t>c</w:t>
      </w:r>
      <w:r w:rsidRPr="00FC1EB8">
        <w:rPr>
          <w:rFonts w:ascii="Arial" w:eastAsia="Arial" w:hAnsi="Arial" w:cs="Arial"/>
          <w:color w:val="444444"/>
          <w:sz w:val="16"/>
          <w:szCs w:val="16"/>
          <w:lang w:val="pt-PT"/>
        </w:rPr>
        <w:t>ip</w:t>
      </w:r>
      <w:r w:rsidRPr="00FC1EB8">
        <w:rPr>
          <w:rFonts w:ascii="Arial" w:eastAsia="Arial" w:hAnsi="Arial" w:cs="Arial"/>
          <w:color w:val="444444"/>
          <w:spacing w:val="-1"/>
          <w:sz w:val="16"/>
          <w:szCs w:val="16"/>
          <w:lang w:val="pt-PT"/>
        </w:rPr>
        <w:t>are</w:t>
      </w:r>
      <w:r w:rsidRPr="00FC1EB8">
        <w:rPr>
          <w:rFonts w:ascii="Arial" w:eastAsia="Arial" w:hAnsi="Arial" w:cs="Arial"/>
          <w:color w:val="444444"/>
          <w:sz w:val="16"/>
          <w:szCs w:val="16"/>
          <w:lang w:val="pt-PT"/>
        </w:rPr>
        <w:t>a</w:t>
      </w:r>
      <w:r w:rsidRPr="00FC1EB8">
        <w:rPr>
          <w:rFonts w:ascii="Arial" w:eastAsia="Arial" w:hAnsi="Arial" w:cs="Arial"/>
          <w:color w:val="444444"/>
          <w:spacing w:val="1"/>
          <w:sz w:val="16"/>
          <w:szCs w:val="16"/>
          <w:lang w:val="pt-PT"/>
        </w:rPr>
        <w:t xml:space="preserve"> </w:t>
      </w:r>
      <w:r w:rsidRPr="00FC1EB8">
        <w:rPr>
          <w:rFonts w:ascii="Arial" w:eastAsia="Arial" w:hAnsi="Arial" w:cs="Arial"/>
          <w:color w:val="444444"/>
          <w:spacing w:val="-1"/>
          <w:sz w:val="16"/>
          <w:szCs w:val="16"/>
          <w:lang w:val="pt-PT"/>
        </w:rPr>
        <w:t>î</w:t>
      </w:r>
      <w:r w:rsidRPr="00FC1EB8">
        <w:rPr>
          <w:rFonts w:ascii="Arial" w:eastAsia="Arial" w:hAnsi="Arial" w:cs="Arial"/>
          <w:color w:val="444444"/>
          <w:sz w:val="16"/>
          <w:szCs w:val="16"/>
          <w:lang w:val="pt-PT"/>
        </w:rPr>
        <w:t>n</w:t>
      </w:r>
      <w:r w:rsidRPr="00FC1EB8">
        <w:rPr>
          <w:rFonts w:ascii="Arial" w:eastAsia="Arial" w:hAnsi="Arial" w:cs="Arial"/>
          <w:color w:val="444444"/>
          <w:spacing w:val="1"/>
          <w:sz w:val="16"/>
          <w:szCs w:val="16"/>
          <w:lang w:val="pt-PT"/>
        </w:rPr>
        <w:t xml:space="preserve"> c</w:t>
      </w:r>
      <w:r w:rsidRPr="00FC1EB8">
        <w:rPr>
          <w:rFonts w:ascii="Arial" w:eastAsia="Arial" w:hAnsi="Arial" w:cs="Arial"/>
          <w:color w:val="444444"/>
          <w:spacing w:val="-1"/>
          <w:sz w:val="16"/>
          <w:szCs w:val="16"/>
          <w:lang w:val="pt-PT"/>
        </w:rPr>
        <w:t>ap</w:t>
      </w:r>
      <w:r w:rsidRPr="00FC1EB8">
        <w:rPr>
          <w:rFonts w:ascii="Arial" w:eastAsia="Arial" w:hAnsi="Arial" w:cs="Arial"/>
          <w:color w:val="444444"/>
          <w:sz w:val="16"/>
          <w:szCs w:val="16"/>
          <w:lang w:val="pt-PT"/>
        </w:rPr>
        <w:t>i</w:t>
      </w:r>
      <w:r w:rsidRPr="00FC1EB8">
        <w:rPr>
          <w:rFonts w:ascii="Arial" w:eastAsia="Arial" w:hAnsi="Arial" w:cs="Arial"/>
          <w:color w:val="444444"/>
          <w:spacing w:val="1"/>
          <w:sz w:val="16"/>
          <w:szCs w:val="16"/>
          <w:lang w:val="pt-PT"/>
        </w:rPr>
        <w:t>t</w:t>
      </w:r>
      <w:r w:rsidRPr="00FC1EB8">
        <w:rPr>
          <w:rFonts w:ascii="Arial" w:eastAsia="Arial" w:hAnsi="Arial" w:cs="Arial"/>
          <w:color w:val="444444"/>
          <w:spacing w:val="-1"/>
          <w:sz w:val="16"/>
          <w:szCs w:val="16"/>
          <w:lang w:val="pt-PT"/>
        </w:rPr>
        <w:t>a</w:t>
      </w:r>
      <w:r w:rsidRPr="00FC1EB8">
        <w:rPr>
          <w:rFonts w:ascii="Arial" w:eastAsia="Arial" w:hAnsi="Arial" w:cs="Arial"/>
          <w:color w:val="444444"/>
          <w:sz w:val="16"/>
          <w:szCs w:val="16"/>
          <w:lang w:val="pt-PT"/>
        </w:rPr>
        <w:t>l</w:t>
      </w:r>
      <w:r w:rsidRPr="00FC1EB8">
        <w:rPr>
          <w:rFonts w:ascii="Arial" w:eastAsia="Arial" w:hAnsi="Arial" w:cs="Arial"/>
          <w:color w:val="444444"/>
          <w:spacing w:val="2"/>
          <w:sz w:val="16"/>
          <w:szCs w:val="16"/>
          <w:lang w:val="pt-PT"/>
        </w:rPr>
        <w:t xml:space="preserve"> </w:t>
      </w:r>
      <w:r w:rsidRPr="00FC1EB8">
        <w:rPr>
          <w:rFonts w:ascii="Arial" w:eastAsia="Arial" w:hAnsi="Arial" w:cs="Arial"/>
          <w:color w:val="444444"/>
          <w:spacing w:val="-1"/>
          <w:sz w:val="16"/>
          <w:szCs w:val="16"/>
          <w:lang w:val="pt-PT"/>
        </w:rPr>
        <w:t>a</w:t>
      </w:r>
      <w:r w:rsidRPr="00FC1EB8">
        <w:rPr>
          <w:rFonts w:ascii="Arial" w:eastAsia="Arial" w:hAnsi="Arial" w:cs="Arial"/>
          <w:color w:val="444444"/>
          <w:sz w:val="16"/>
          <w:szCs w:val="16"/>
          <w:lang w:val="pt-PT"/>
        </w:rPr>
        <w:t>l</w:t>
      </w:r>
      <w:r w:rsidRPr="00FC1EB8">
        <w:rPr>
          <w:rFonts w:ascii="Arial" w:eastAsia="Arial" w:hAnsi="Arial" w:cs="Arial"/>
          <w:color w:val="444444"/>
          <w:spacing w:val="2"/>
          <w:sz w:val="16"/>
          <w:szCs w:val="16"/>
          <w:lang w:val="pt-PT"/>
        </w:rPr>
        <w:t xml:space="preserve"> </w:t>
      </w:r>
      <w:r w:rsidRPr="00FC1EB8">
        <w:rPr>
          <w:rFonts w:ascii="Arial" w:eastAsia="Arial" w:hAnsi="Arial" w:cs="Arial"/>
          <w:color w:val="444444"/>
          <w:spacing w:val="-1"/>
          <w:sz w:val="16"/>
          <w:szCs w:val="16"/>
          <w:lang w:val="pt-PT"/>
        </w:rPr>
        <w:t>une</w:t>
      </w:r>
      <w:r w:rsidRPr="00FC1EB8">
        <w:rPr>
          <w:rFonts w:ascii="Arial" w:eastAsia="Arial" w:hAnsi="Arial" w:cs="Arial"/>
          <w:color w:val="444444"/>
          <w:sz w:val="16"/>
          <w:szCs w:val="16"/>
          <w:lang w:val="pt-PT"/>
        </w:rPr>
        <w:t>i</w:t>
      </w:r>
      <w:r w:rsidRPr="00FC1EB8">
        <w:rPr>
          <w:rFonts w:ascii="Arial" w:eastAsia="Arial" w:hAnsi="Arial" w:cs="Arial"/>
          <w:color w:val="444444"/>
          <w:spacing w:val="2"/>
          <w:sz w:val="16"/>
          <w:szCs w:val="16"/>
          <w:lang w:val="pt-PT"/>
        </w:rPr>
        <w:t xml:space="preserve"> </w:t>
      </w:r>
      <w:r w:rsidRPr="00FC1EB8">
        <w:rPr>
          <w:rFonts w:ascii="Arial" w:eastAsia="Arial" w:hAnsi="Arial" w:cs="Arial"/>
          <w:color w:val="444444"/>
          <w:spacing w:val="1"/>
          <w:sz w:val="16"/>
          <w:szCs w:val="16"/>
          <w:lang w:val="pt-PT"/>
        </w:rPr>
        <w:t>s</w:t>
      </w:r>
      <w:r w:rsidRPr="00FC1EB8">
        <w:rPr>
          <w:rFonts w:ascii="Arial" w:eastAsia="Arial" w:hAnsi="Arial" w:cs="Arial"/>
          <w:color w:val="444444"/>
          <w:spacing w:val="-1"/>
          <w:sz w:val="16"/>
          <w:szCs w:val="16"/>
          <w:lang w:val="pt-PT"/>
        </w:rPr>
        <w:t>o</w:t>
      </w:r>
      <w:r w:rsidRPr="00FC1EB8">
        <w:rPr>
          <w:rFonts w:ascii="Arial" w:eastAsia="Arial" w:hAnsi="Arial" w:cs="Arial"/>
          <w:color w:val="444444"/>
          <w:spacing w:val="1"/>
          <w:sz w:val="16"/>
          <w:szCs w:val="16"/>
          <w:lang w:val="pt-PT"/>
        </w:rPr>
        <w:t>c</w:t>
      </w:r>
      <w:r w:rsidRPr="00FC1EB8">
        <w:rPr>
          <w:rFonts w:ascii="Arial" w:eastAsia="Arial" w:hAnsi="Arial" w:cs="Arial"/>
          <w:color w:val="444444"/>
          <w:sz w:val="16"/>
          <w:szCs w:val="16"/>
          <w:lang w:val="pt-PT"/>
        </w:rPr>
        <w:t>iet</w:t>
      </w:r>
      <w:r w:rsidRPr="00FC1EB8">
        <w:rPr>
          <w:rFonts w:ascii="Arial" w:eastAsia="Arial" w:hAnsi="Arial" w:cs="Arial"/>
          <w:color w:val="444444"/>
          <w:spacing w:val="-1"/>
          <w:sz w:val="16"/>
          <w:szCs w:val="16"/>
          <w:lang w:val="pt-PT"/>
        </w:rPr>
        <w:t>ăţ</w:t>
      </w:r>
      <w:r w:rsidRPr="00FC1EB8">
        <w:rPr>
          <w:rFonts w:ascii="Arial" w:eastAsia="Arial" w:hAnsi="Arial" w:cs="Arial"/>
          <w:color w:val="444444"/>
          <w:sz w:val="16"/>
          <w:szCs w:val="16"/>
          <w:lang w:val="pt-PT"/>
        </w:rPr>
        <w:t>i</w:t>
      </w:r>
      <w:r w:rsidRPr="00FC1EB8">
        <w:rPr>
          <w:rFonts w:ascii="Arial" w:eastAsia="Arial" w:hAnsi="Arial" w:cs="Arial"/>
          <w:color w:val="444444"/>
          <w:spacing w:val="2"/>
          <w:sz w:val="16"/>
          <w:szCs w:val="16"/>
          <w:lang w:val="pt-PT"/>
        </w:rPr>
        <w:t xml:space="preserve"> </w:t>
      </w:r>
      <w:r w:rsidRPr="00FC1EB8">
        <w:rPr>
          <w:rFonts w:ascii="Arial" w:eastAsia="Arial" w:hAnsi="Arial" w:cs="Arial"/>
          <w:color w:val="444444"/>
          <w:spacing w:val="-1"/>
          <w:sz w:val="16"/>
          <w:szCs w:val="16"/>
          <w:lang w:val="pt-PT"/>
        </w:rPr>
        <w:t>în</w:t>
      </w:r>
      <w:r w:rsidRPr="00FC1EB8">
        <w:rPr>
          <w:rFonts w:ascii="Arial" w:eastAsia="Arial" w:hAnsi="Arial" w:cs="Arial"/>
          <w:color w:val="444444"/>
          <w:spacing w:val="1"/>
          <w:sz w:val="16"/>
          <w:szCs w:val="16"/>
          <w:lang w:val="pt-PT"/>
        </w:rPr>
        <w:t>t</w:t>
      </w:r>
      <w:r w:rsidRPr="00FC1EB8">
        <w:rPr>
          <w:rFonts w:ascii="Arial" w:eastAsia="Arial" w:hAnsi="Arial" w:cs="Arial"/>
          <w:color w:val="444444"/>
          <w:spacing w:val="5"/>
          <w:sz w:val="16"/>
          <w:szCs w:val="16"/>
          <w:lang w:val="pt-PT"/>
        </w:rPr>
        <w:t>r</w:t>
      </w:r>
      <w:r w:rsidRPr="00FC1EB8">
        <w:rPr>
          <w:rFonts w:ascii="Arial" w:eastAsia="Arial" w:hAnsi="Arial" w:cs="Arial"/>
          <w:color w:val="444444"/>
          <w:spacing w:val="-1"/>
          <w:sz w:val="16"/>
          <w:szCs w:val="16"/>
          <w:lang w:val="pt-PT"/>
        </w:rPr>
        <w:t>-u</w:t>
      </w:r>
      <w:r w:rsidRPr="00FC1EB8">
        <w:rPr>
          <w:rFonts w:ascii="Arial" w:eastAsia="Arial" w:hAnsi="Arial" w:cs="Arial"/>
          <w:color w:val="444444"/>
          <w:sz w:val="16"/>
          <w:szCs w:val="16"/>
          <w:lang w:val="pt-PT"/>
        </w:rPr>
        <w:t>n</w:t>
      </w:r>
      <w:r w:rsidRPr="00FC1EB8">
        <w:rPr>
          <w:rFonts w:ascii="Arial" w:eastAsia="Arial" w:hAnsi="Arial" w:cs="Arial"/>
          <w:color w:val="444444"/>
          <w:spacing w:val="1"/>
          <w:sz w:val="16"/>
          <w:szCs w:val="16"/>
          <w:lang w:val="pt-PT"/>
        </w:rPr>
        <w:t xml:space="preserve"> </w:t>
      </w:r>
      <w:r w:rsidRPr="00FC1EB8">
        <w:rPr>
          <w:rFonts w:ascii="Arial" w:eastAsia="Arial" w:hAnsi="Arial" w:cs="Arial"/>
          <w:color w:val="444444"/>
          <w:spacing w:val="-1"/>
          <w:sz w:val="16"/>
          <w:szCs w:val="16"/>
          <w:lang w:val="pt-PT"/>
        </w:rPr>
        <w:t>pro</w:t>
      </w:r>
      <w:r w:rsidRPr="00FC1EB8">
        <w:rPr>
          <w:rFonts w:ascii="Arial" w:eastAsia="Arial" w:hAnsi="Arial" w:cs="Arial"/>
          <w:color w:val="444444"/>
          <w:spacing w:val="1"/>
          <w:sz w:val="16"/>
          <w:szCs w:val="16"/>
          <w:lang w:val="pt-PT"/>
        </w:rPr>
        <w:t>c</w:t>
      </w:r>
      <w:r w:rsidRPr="00FC1EB8">
        <w:rPr>
          <w:rFonts w:ascii="Arial" w:eastAsia="Arial" w:hAnsi="Arial" w:cs="Arial"/>
          <w:color w:val="444444"/>
          <w:spacing w:val="-1"/>
          <w:sz w:val="16"/>
          <w:szCs w:val="16"/>
          <w:lang w:val="pt-PT"/>
        </w:rPr>
        <w:t>en</w:t>
      </w:r>
      <w:r w:rsidRPr="00FC1EB8">
        <w:rPr>
          <w:rFonts w:ascii="Arial" w:eastAsia="Arial" w:hAnsi="Arial" w:cs="Arial"/>
          <w:color w:val="444444"/>
          <w:sz w:val="16"/>
          <w:szCs w:val="16"/>
          <w:lang w:val="pt-PT"/>
        </w:rPr>
        <w:t>t</w:t>
      </w:r>
      <w:r w:rsidRPr="00FC1EB8">
        <w:rPr>
          <w:rFonts w:ascii="Arial" w:eastAsia="Arial" w:hAnsi="Arial" w:cs="Arial"/>
          <w:color w:val="444444"/>
          <w:spacing w:val="2"/>
          <w:sz w:val="16"/>
          <w:szCs w:val="16"/>
          <w:lang w:val="pt-PT"/>
        </w:rPr>
        <w:t xml:space="preserve"> d</w:t>
      </w:r>
      <w:r w:rsidRPr="00FC1EB8">
        <w:rPr>
          <w:rFonts w:ascii="Arial" w:eastAsia="Arial" w:hAnsi="Arial" w:cs="Arial"/>
          <w:color w:val="444444"/>
          <w:sz w:val="16"/>
          <w:szCs w:val="16"/>
          <w:lang w:val="pt-PT"/>
        </w:rPr>
        <w:t>e</w:t>
      </w:r>
      <w:r w:rsidRPr="00FC1EB8">
        <w:rPr>
          <w:rFonts w:ascii="Arial" w:eastAsia="Arial" w:hAnsi="Arial" w:cs="Arial"/>
          <w:color w:val="444444"/>
          <w:spacing w:val="1"/>
          <w:sz w:val="16"/>
          <w:szCs w:val="16"/>
          <w:lang w:val="pt-PT"/>
        </w:rPr>
        <w:t xml:space="preserve"> </w:t>
      </w:r>
      <w:r w:rsidRPr="00FC1EB8">
        <w:rPr>
          <w:rFonts w:ascii="Arial" w:eastAsia="Arial" w:hAnsi="Arial" w:cs="Arial"/>
          <w:color w:val="444444"/>
          <w:spacing w:val="-1"/>
          <w:sz w:val="16"/>
          <w:szCs w:val="16"/>
          <w:lang w:val="pt-PT"/>
        </w:rPr>
        <w:t>pe</w:t>
      </w:r>
      <w:r w:rsidRPr="00FC1EB8">
        <w:rPr>
          <w:rFonts w:ascii="Arial" w:eastAsia="Arial" w:hAnsi="Arial" w:cs="Arial"/>
          <w:color w:val="444444"/>
          <w:spacing w:val="1"/>
          <w:sz w:val="16"/>
          <w:szCs w:val="16"/>
          <w:lang w:val="pt-PT"/>
        </w:rPr>
        <w:t>st</w:t>
      </w:r>
      <w:r w:rsidRPr="00FC1EB8">
        <w:rPr>
          <w:rFonts w:ascii="Arial" w:eastAsia="Arial" w:hAnsi="Arial" w:cs="Arial"/>
          <w:color w:val="444444"/>
          <w:sz w:val="16"/>
          <w:szCs w:val="16"/>
          <w:lang w:val="pt-PT"/>
        </w:rPr>
        <w:t>e</w:t>
      </w:r>
      <w:r w:rsidRPr="00FC1EB8">
        <w:rPr>
          <w:rFonts w:ascii="Arial" w:eastAsia="Arial" w:hAnsi="Arial" w:cs="Arial"/>
          <w:color w:val="444444"/>
          <w:spacing w:val="1"/>
          <w:sz w:val="16"/>
          <w:szCs w:val="16"/>
          <w:lang w:val="pt-PT"/>
        </w:rPr>
        <w:t xml:space="preserve"> </w:t>
      </w:r>
      <w:r w:rsidRPr="00FC1EB8">
        <w:rPr>
          <w:rFonts w:ascii="Arial" w:eastAsia="Arial" w:hAnsi="Arial" w:cs="Arial"/>
          <w:color w:val="444444"/>
          <w:spacing w:val="-1"/>
          <w:sz w:val="16"/>
          <w:szCs w:val="16"/>
          <w:lang w:val="pt-PT"/>
        </w:rPr>
        <w:t>25</w:t>
      </w:r>
      <w:r w:rsidRPr="00FC1EB8">
        <w:rPr>
          <w:rFonts w:ascii="Arial" w:eastAsia="Arial" w:hAnsi="Arial" w:cs="Arial"/>
          <w:color w:val="444444"/>
          <w:sz w:val="16"/>
          <w:szCs w:val="16"/>
          <w:lang w:val="pt-PT"/>
        </w:rPr>
        <w:t>%</w:t>
      </w:r>
      <w:r w:rsidRPr="00FC1EB8">
        <w:rPr>
          <w:rFonts w:ascii="Arial" w:eastAsia="Arial" w:hAnsi="Arial" w:cs="Arial"/>
          <w:color w:val="444444"/>
          <w:spacing w:val="3"/>
          <w:sz w:val="16"/>
          <w:szCs w:val="16"/>
          <w:lang w:val="pt-PT"/>
        </w:rPr>
        <w:t xml:space="preserve"> </w:t>
      </w:r>
      <w:r w:rsidRPr="00FC1EB8">
        <w:rPr>
          <w:rFonts w:ascii="Arial" w:eastAsia="Arial" w:hAnsi="Arial" w:cs="Arial"/>
          <w:color w:val="444444"/>
          <w:spacing w:val="-1"/>
          <w:sz w:val="16"/>
          <w:szCs w:val="16"/>
          <w:lang w:val="pt-PT"/>
        </w:rPr>
        <w:t>d</w:t>
      </w:r>
      <w:r w:rsidRPr="00FC1EB8">
        <w:rPr>
          <w:rFonts w:ascii="Arial" w:eastAsia="Arial" w:hAnsi="Arial" w:cs="Arial"/>
          <w:color w:val="444444"/>
          <w:sz w:val="16"/>
          <w:szCs w:val="16"/>
          <w:lang w:val="pt-PT"/>
        </w:rPr>
        <w:t>e</w:t>
      </w:r>
      <w:r w:rsidRPr="00FC1EB8">
        <w:rPr>
          <w:rFonts w:ascii="Arial" w:eastAsia="Arial" w:hAnsi="Arial" w:cs="Arial"/>
          <w:color w:val="444444"/>
          <w:spacing w:val="1"/>
          <w:sz w:val="16"/>
          <w:szCs w:val="16"/>
          <w:lang w:val="pt-PT"/>
        </w:rPr>
        <w:t xml:space="preserve"> c</w:t>
      </w:r>
      <w:r w:rsidRPr="00FC1EB8">
        <w:rPr>
          <w:rFonts w:ascii="Arial" w:eastAsia="Arial" w:hAnsi="Arial" w:cs="Arial"/>
          <w:color w:val="444444"/>
          <w:spacing w:val="-1"/>
          <w:sz w:val="16"/>
          <w:szCs w:val="16"/>
          <w:lang w:val="pt-PT"/>
        </w:rPr>
        <w:t>ă</w:t>
      </w:r>
      <w:r w:rsidRPr="00FC1EB8">
        <w:rPr>
          <w:rFonts w:ascii="Arial" w:eastAsia="Arial" w:hAnsi="Arial" w:cs="Arial"/>
          <w:color w:val="444444"/>
          <w:spacing w:val="1"/>
          <w:sz w:val="16"/>
          <w:szCs w:val="16"/>
          <w:lang w:val="pt-PT"/>
        </w:rPr>
        <w:t>t</w:t>
      </w:r>
      <w:r w:rsidRPr="00FC1EB8">
        <w:rPr>
          <w:rFonts w:ascii="Arial" w:eastAsia="Arial" w:hAnsi="Arial" w:cs="Arial"/>
          <w:color w:val="444444"/>
          <w:spacing w:val="-1"/>
          <w:sz w:val="16"/>
          <w:szCs w:val="16"/>
          <w:lang w:val="pt-PT"/>
        </w:rPr>
        <w:t>r</w:t>
      </w:r>
      <w:r w:rsidRPr="00FC1EB8">
        <w:rPr>
          <w:rFonts w:ascii="Arial" w:eastAsia="Arial" w:hAnsi="Arial" w:cs="Arial"/>
          <w:color w:val="444444"/>
          <w:sz w:val="16"/>
          <w:szCs w:val="16"/>
          <w:lang w:val="pt-PT"/>
        </w:rPr>
        <w:t>e</w:t>
      </w:r>
      <w:r w:rsidRPr="00FC1EB8">
        <w:rPr>
          <w:rFonts w:ascii="Arial" w:eastAsia="Arial" w:hAnsi="Arial" w:cs="Arial"/>
          <w:color w:val="444444"/>
          <w:spacing w:val="1"/>
          <w:sz w:val="16"/>
          <w:szCs w:val="16"/>
          <w:lang w:val="pt-PT"/>
        </w:rPr>
        <w:t xml:space="preserve"> </w:t>
      </w:r>
      <w:r w:rsidRPr="00FC1EB8">
        <w:rPr>
          <w:rFonts w:ascii="Arial" w:eastAsia="Arial" w:hAnsi="Arial" w:cs="Arial"/>
          <w:color w:val="444444"/>
          <w:sz w:val="16"/>
          <w:szCs w:val="16"/>
          <w:lang w:val="pt-PT"/>
        </w:rPr>
        <w:t>o</w:t>
      </w:r>
      <w:r w:rsidRPr="00FC1EB8">
        <w:rPr>
          <w:rFonts w:ascii="Arial" w:eastAsia="Arial" w:hAnsi="Arial" w:cs="Arial"/>
          <w:color w:val="444444"/>
          <w:spacing w:val="1"/>
          <w:sz w:val="16"/>
          <w:szCs w:val="16"/>
          <w:lang w:val="pt-PT"/>
        </w:rPr>
        <w:t xml:space="preserve"> </w:t>
      </w:r>
      <w:r w:rsidRPr="00FC1EB8">
        <w:rPr>
          <w:rFonts w:ascii="Arial" w:eastAsia="Arial" w:hAnsi="Arial" w:cs="Arial"/>
          <w:color w:val="444444"/>
          <w:spacing w:val="-1"/>
          <w:sz w:val="16"/>
          <w:szCs w:val="16"/>
          <w:lang w:val="pt-PT"/>
        </w:rPr>
        <w:t>en</w:t>
      </w:r>
      <w:r w:rsidRPr="00FC1EB8">
        <w:rPr>
          <w:rFonts w:ascii="Arial" w:eastAsia="Arial" w:hAnsi="Arial" w:cs="Arial"/>
          <w:color w:val="444444"/>
          <w:spacing w:val="1"/>
          <w:sz w:val="16"/>
          <w:szCs w:val="16"/>
          <w:lang w:val="pt-PT"/>
        </w:rPr>
        <w:t>t</w:t>
      </w:r>
      <w:r w:rsidRPr="00FC1EB8">
        <w:rPr>
          <w:rFonts w:ascii="Arial" w:eastAsia="Arial" w:hAnsi="Arial" w:cs="Arial"/>
          <w:color w:val="444444"/>
          <w:sz w:val="16"/>
          <w:szCs w:val="16"/>
          <w:lang w:val="pt-PT"/>
        </w:rPr>
        <w:t>i</w:t>
      </w:r>
      <w:r w:rsidRPr="00FC1EB8">
        <w:rPr>
          <w:rFonts w:ascii="Arial" w:eastAsia="Arial" w:hAnsi="Arial" w:cs="Arial"/>
          <w:color w:val="444444"/>
          <w:spacing w:val="1"/>
          <w:sz w:val="16"/>
          <w:szCs w:val="16"/>
          <w:lang w:val="pt-PT"/>
        </w:rPr>
        <w:t>t</w:t>
      </w:r>
      <w:r w:rsidRPr="00FC1EB8">
        <w:rPr>
          <w:rFonts w:ascii="Arial" w:eastAsia="Arial" w:hAnsi="Arial" w:cs="Arial"/>
          <w:color w:val="444444"/>
          <w:spacing w:val="-1"/>
          <w:sz w:val="16"/>
          <w:szCs w:val="16"/>
          <w:lang w:val="pt-PT"/>
        </w:rPr>
        <w:t>a</w:t>
      </w:r>
      <w:r w:rsidRPr="00FC1EB8">
        <w:rPr>
          <w:rFonts w:ascii="Arial" w:eastAsia="Arial" w:hAnsi="Arial" w:cs="Arial"/>
          <w:color w:val="444444"/>
          <w:spacing w:val="1"/>
          <w:sz w:val="16"/>
          <w:szCs w:val="16"/>
          <w:lang w:val="pt-PT"/>
        </w:rPr>
        <w:t>t</w:t>
      </w:r>
      <w:r w:rsidRPr="00FC1EB8">
        <w:rPr>
          <w:rFonts w:ascii="Arial" w:eastAsia="Arial" w:hAnsi="Arial" w:cs="Arial"/>
          <w:color w:val="444444"/>
          <w:sz w:val="16"/>
          <w:szCs w:val="16"/>
          <w:lang w:val="pt-PT"/>
        </w:rPr>
        <w:t>e</w:t>
      </w:r>
      <w:r w:rsidRPr="00FC1EB8">
        <w:rPr>
          <w:rFonts w:ascii="Arial" w:eastAsia="Arial" w:hAnsi="Arial" w:cs="Arial"/>
          <w:color w:val="444444"/>
          <w:spacing w:val="1"/>
          <w:sz w:val="16"/>
          <w:szCs w:val="16"/>
          <w:lang w:val="pt-PT"/>
        </w:rPr>
        <w:t xml:space="preserve"> </w:t>
      </w:r>
      <w:r w:rsidRPr="00FC1EB8">
        <w:rPr>
          <w:rFonts w:ascii="Arial" w:eastAsia="Arial" w:hAnsi="Arial" w:cs="Arial"/>
          <w:color w:val="444444"/>
          <w:spacing w:val="-1"/>
          <w:sz w:val="16"/>
          <w:szCs w:val="16"/>
          <w:lang w:val="pt-PT"/>
        </w:rPr>
        <w:t>corpora</w:t>
      </w:r>
      <w:r w:rsidRPr="00FC1EB8">
        <w:rPr>
          <w:rFonts w:ascii="Arial" w:eastAsia="Arial" w:hAnsi="Arial" w:cs="Arial"/>
          <w:color w:val="444444"/>
          <w:spacing w:val="1"/>
          <w:sz w:val="16"/>
          <w:szCs w:val="16"/>
          <w:lang w:val="pt-PT"/>
        </w:rPr>
        <w:t>t</w:t>
      </w:r>
      <w:r w:rsidRPr="00FC1EB8">
        <w:rPr>
          <w:rFonts w:ascii="Arial" w:eastAsia="Arial" w:hAnsi="Arial" w:cs="Arial"/>
          <w:color w:val="444444"/>
          <w:sz w:val="16"/>
          <w:szCs w:val="16"/>
          <w:lang w:val="pt-PT"/>
        </w:rPr>
        <w:t>i</w:t>
      </w:r>
      <w:r w:rsidRPr="00FC1EB8">
        <w:rPr>
          <w:rFonts w:ascii="Arial" w:eastAsia="Arial" w:hAnsi="Arial" w:cs="Arial"/>
          <w:color w:val="444444"/>
          <w:spacing w:val="-1"/>
          <w:sz w:val="16"/>
          <w:szCs w:val="16"/>
          <w:lang w:val="pt-PT"/>
        </w:rPr>
        <w:t>v</w:t>
      </w:r>
      <w:r w:rsidRPr="00FC1EB8">
        <w:rPr>
          <w:rFonts w:ascii="Arial" w:eastAsia="Arial" w:hAnsi="Arial" w:cs="Arial"/>
          <w:color w:val="444444"/>
          <w:sz w:val="16"/>
          <w:szCs w:val="16"/>
          <w:lang w:val="pt-PT"/>
        </w:rPr>
        <w:t>ă</w:t>
      </w:r>
      <w:r w:rsidRPr="00FC1EB8">
        <w:rPr>
          <w:rFonts w:ascii="Arial" w:eastAsia="Arial" w:hAnsi="Arial" w:cs="Arial"/>
          <w:color w:val="444444"/>
          <w:spacing w:val="1"/>
          <w:sz w:val="16"/>
          <w:szCs w:val="16"/>
          <w:lang w:val="pt-PT"/>
        </w:rPr>
        <w:t xml:space="preserve"> st</w:t>
      </w:r>
      <w:r w:rsidRPr="00FC1EB8">
        <w:rPr>
          <w:rFonts w:ascii="Arial" w:eastAsia="Arial" w:hAnsi="Arial" w:cs="Arial"/>
          <w:color w:val="444444"/>
          <w:spacing w:val="-1"/>
          <w:sz w:val="16"/>
          <w:szCs w:val="16"/>
          <w:lang w:val="pt-PT"/>
        </w:rPr>
        <w:t>ră</w:t>
      </w:r>
      <w:r w:rsidRPr="00FC1EB8">
        <w:rPr>
          <w:rFonts w:ascii="Arial" w:eastAsia="Arial" w:hAnsi="Arial" w:cs="Arial"/>
          <w:color w:val="444444"/>
          <w:sz w:val="16"/>
          <w:szCs w:val="16"/>
          <w:lang w:val="pt-PT"/>
        </w:rPr>
        <w:t>in</w:t>
      </w:r>
      <w:r w:rsidRPr="00FC1EB8">
        <w:rPr>
          <w:rFonts w:ascii="Arial" w:eastAsia="Arial" w:hAnsi="Arial" w:cs="Arial"/>
          <w:color w:val="444444"/>
          <w:spacing w:val="-1"/>
          <w:sz w:val="16"/>
          <w:szCs w:val="16"/>
          <w:lang w:val="pt-PT"/>
        </w:rPr>
        <w:t>ă</w:t>
      </w:r>
      <w:r w:rsidRPr="00FC1EB8">
        <w:rPr>
          <w:rFonts w:ascii="Arial" w:eastAsia="Arial" w:hAnsi="Arial" w:cs="Arial"/>
          <w:color w:val="444444"/>
          <w:sz w:val="16"/>
          <w:szCs w:val="16"/>
          <w:lang w:val="pt-PT"/>
        </w:rPr>
        <w:t>,</w:t>
      </w:r>
      <w:r w:rsidRPr="00FC1EB8">
        <w:rPr>
          <w:rFonts w:ascii="Arial" w:eastAsia="Arial" w:hAnsi="Arial" w:cs="Arial"/>
          <w:color w:val="444444"/>
          <w:spacing w:val="2"/>
          <w:sz w:val="16"/>
          <w:szCs w:val="16"/>
          <w:lang w:val="pt-PT"/>
        </w:rPr>
        <w:t xml:space="preserve"> </w:t>
      </w:r>
      <w:r w:rsidRPr="00FC1EB8">
        <w:rPr>
          <w:rFonts w:ascii="Arial" w:eastAsia="Arial" w:hAnsi="Arial" w:cs="Arial"/>
          <w:color w:val="444444"/>
          <w:spacing w:val="1"/>
          <w:sz w:val="16"/>
          <w:szCs w:val="16"/>
          <w:lang w:val="pt-PT"/>
        </w:rPr>
        <w:t>c</w:t>
      </w:r>
      <w:r w:rsidRPr="00FC1EB8">
        <w:rPr>
          <w:rFonts w:ascii="Arial" w:eastAsia="Arial" w:hAnsi="Arial" w:cs="Arial"/>
          <w:color w:val="444444"/>
          <w:spacing w:val="-1"/>
          <w:sz w:val="16"/>
          <w:szCs w:val="16"/>
          <w:lang w:val="pt-PT"/>
        </w:rPr>
        <w:t>ar</w:t>
      </w:r>
      <w:r w:rsidRPr="00FC1EB8">
        <w:rPr>
          <w:rFonts w:ascii="Arial" w:eastAsia="Arial" w:hAnsi="Arial" w:cs="Arial"/>
          <w:color w:val="444444"/>
          <w:sz w:val="16"/>
          <w:szCs w:val="16"/>
          <w:lang w:val="pt-PT"/>
        </w:rPr>
        <w:t>e</w:t>
      </w:r>
      <w:r w:rsidRPr="00FC1EB8">
        <w:rPr>
          <w:rFonts w:ascii="Arial" w:eastAsia="Arial" w:hAnsi="Arial" w:cs="Arial"/>
          <w:color w:val="444444"/>
          <w:spacing w:val="1"/>
          <w:sz w:val="16"/>
          <w:szCs w:val="16"/>
          <w:lang w:val="pt-PT"/>
        </w:rPr>
        <w:t xml:space="preserve"> s</w:t>
      </w:r>
      <w:r w:rsidRPr="00FC1EB8">
        <w:rPr>
          <w:rFonts w:ascii="Arial" w:eastAsia="Arial" w:hAnsi="Arial" w:cs="Arial"/>
          <w:color w:val="444444"/>
          <w:sz w:val="16"/>
          <w:szCs w:val="16"/>
          <w:lang w:val="pt-PT"/>
        </w:rPr>
        <w:t>e</w:t>
      </w:r>
      <w:r w:rsidRPr="00FC1EB8">
        <w:rPr>
          <w:rFonts w:ascii="Arial" w:eastAsia="Arial" w:hAnsi="Arial" w:cs="Arial"/>
          <w:color w:val="444444"/>
          <w:spacing w:val="1"/>
          <w:sz w:val="16"/>
          <w:szCs w:val="16"/>
          <w:lang w:val="pt-PT"/>
        </w:rPr>
        <w:t xml:space="preserve"> </w:t>
      </w:r>
      <w:r w:rsidRPr="00FC1EB8">
        <w:rPr>
          <w:rFonts w:ascii="Arial" w:eastAsia="Arial" w:hAnsi="Arial" w:cs="Arial"/>
          <w:color w:val="444444"/>
          <w:spacing w:val="-1"/>
          <w:sz w:val="16"/>
          <w:szCs w:val="16"/>
          <w:lang w:val="pt-PT"/>
        </w:rPr>
        <w:t>a</w:t>
      </w:r>
      <w:r w:rsidRPr="00FC1EB8">
        <w:rPr>
          <w:rFonts w:ascii="Arial" w:eastAsia="Arial" w:hAnsi="Arial" w:cs="Arial"/>
          <w:color w:val="444444"/>
          <w:spacing w:val="1"/>
          <w:sz w:val="16"/>
          <w:szCs w:val="16"/>
          <w:lang w:val="pt-PT"/>
        </w:rPr>
        <w:t>f</w:t>
      </w:r>
      <w:r w:rsidRPr="00FC1EB8">
        <w:rPr>
          <w:rFonts w:ascii="Arial" w:eastAsia="Arial" w:hAnsi="Arial" w:cs="Arial"/>
          <w:color w:val="444444"/>
          <w:sz w:val="16"/>
          <w:szCs w:val="16"/>
          <w:lang w:val="pt-PT"/>
        </w:rPr>
        <w:t>lă</w:t>
      </w:r>
      <w:r w:rsidRPr="00FC1EB8">
        <w:rPr>
          <w:rFonts w:ascii="Arial" w:eastAsia="Arial" w:hAnsi="Arial" w:cs="Arial"/>
          <w:color w:val="444444"/>
          <w:spacing w:val="1"/>
          <w:sz w:val="16"/>
          <w:szCs w:val="16"/>
          <w:lang w:val="pt-PT"/>
        </w:rPr>
        <w:t xml:space="preserve"> s</w:t>
      </w:r>
      <w:r w:rsidRPr="00FC1EB8">
        <w:rPr>
          <w:rFonts w:ascii="Arial" w:eastAsia="Arial" w:hAnsi="Arial" w:cs="Arial"/>
          <w:color w:val="444444"/>
          <w:spacing w:val="-3"/>
          <w:sz w:val="16"/>
          <w:szCs w:val="16"/>
          <w:lang w:val="pt-PT"/>
        </w:rPr>
        <w:t>u</w:t>
      </w:r>
      <w:r w:rsidRPr="00FC1EB8">
        <w:rPr>
          <w:rFonts w:ascii="Arial" w:eastAsia="Arial" w:hAnsi="Arial" w:cs="Arial"/>
          <w:color w:val="444444"/>
          <w:sz w:val="16"/>
          <w:szCs w:val="16"/>
          <w:lang w:val="pt-PT"/>
        </w:rPr>
        <w:t xml:space="preserve">b </w:t>
      </w:r>
      <w:r w:rsidRPr="00FC1EB8">
        <w:rPr>
          <w:rFonts w:ascii="Arial" w:eastAsia="Arial" w:hAnsi="Arial" w:cs="Arial"/>
          <w:color w:val="444444"/>
          <w:spacing w:val="1"/>
          <w:sz w:val="16"/>
          <w:szCs w:val="16"/>
          <w:lang w:val="pt-PT"/>
        </w:rPr>
        <w:t>c</w:t>
      </w:r>
      <w:r w:rsidRPr="00FC1EB8">
        <w:rPr>
          <w:rFonts w:ascii="Arial" w:eastAsia="Arial" w:hAnsi="Arial" w:cs="Arial"/>
          <w:color w:val="444444"/>
          <w:spacing w:val="-1"/>
          <w:sz w:val="16"/>
          <w:szCs w:val="16"/>
          <w:lang w:val="pt-PT"/>
        </w:rPr>
        <w:t>on</w:t>
      </w:r>
      <w:r w:rsidRPr="00FC1EB8">
        <w:rPr>
          <w:rFonts w:ascii="Arial" w:eastAsia="Arial" w:hAnsi="Arial" w:cs="Arial"/>
          <w:color w:val="444444"/>
          <w:spacing w:val="1"/>
          <w:sz w:val="16"/>
          <w:szCs w:val="16"/>
          <w:lang w:val="pt-PT"/>
        </w:rPr>
        <w:t>t</w:t>
      </w:r>
      <w:r w:rsidRPr="00FC1EB8">
        <w:rPr>
          <w:rFonts w:ascii="Arial" w:eastAsia="Arial" w:hAnsi="Arial" w:cs="Arial"/>
          <w:color w:val="444444"/>
          <w:spacing w:val="-1"/>
          <w:sz w:val="16"/>
          <w:szCs w:val="16"/>
          <w:lang w:val="pt-PT"/>
        </w:rPr>
        <w:t>ro</w:t>
      </w:r>
      <w:r w:rsidRPr="00FC1EB8">
        <w:rPr>
          <w:rFonts w:ascii="Arial" w:eastAsia="Arial" w:hAnsi="Arial" w:cs="Arial"/>
          <w:color w:val="444444"/>
          <w:sz w:val="16"/>
          <w:szCs w:val="16"/>
          <w:lang w:val="pt-PT"/>
        </w:rPr>
        <w:t>lul</w:t>
      </w:r>
      <w:r w:rsidRPr="00FC1EB8">
        <w:rPr>
          <w:rFonts w:ascii="Arial" w:eastAsia="Arial" w:hAnsi="Arial" w:cs="Arial"/>
          <w:color w:val="444444"/>
          <w:spacing w:val="1"/>
          <w:sz w:val="16"/>
          <w:szCs w:val="16"/>
          <w:lang w:val="pt-PT"/>
        </w:rPr>
        <w:t xml:space="preserve"> </w:t>
      </w:r>
      <w:r w:rsidRPr="00FC1EB8">
        <w:rPr>
          <w:rFonts w:ascii="Arial" w:eastAsia="Arial" w:hAnsi="Arial" w:cs="Arial"/>
          <w:color w:val="444444"/>
          <w:spacing w:val="-1"/>
          <w:sz w:val="16"/>
          <w:szCs w:val="16"/>
          <w:lang w:val="pt-PT"/>
        </w:rPr>
        <w:t>une</w:t>
      </w:r>
      <w:r w:rsidRPr="00FC1EB8">
        <w:rPr>
          <w:rFonts w:ascii="Arial" w:eastAsia="Arial" w:hAnsi="Arial" w:cs="Arial"/>
          <w:color w:val="444444"/>
          <w:sz w:val="16"/>
          <w:szCs w:val="16"/>
          <w:lang w:val="pt-PT"/>
        </w:rPr>
        <w:t>i</w:t>
      </w:r>
      <w:r w:rsidRPr="00FC1EB8">
        <w:rPr>
          <w:rFonts w:ascii="Arial" w:eastAsia="Arial" w:hAnsi="Arial" w:cs="Arial"/>
          <w:color w:val="444444"/>
          <w:spacing w:val="1"/>
          <w:sz w:val="16"/>
          <w:szCs w:val="16"/>
          <w:lang w:val="pt-PT"/>
        </w:rPr>
        <w:t xml:space="preserve"> </w:t>
      </w:r>
      <w:r w:rsidRPr="00FC1EB8">
        <w:rPr>
          <w:rFonts w:ascii="Arial" w:eastAsia="Arial" w:hAnsi="Arial" w:cs="Arial"/>
          <w:color w:val="444444"/>
          <w:spacing w:val="-1"/>
          <w:sz w:val="16"/>
          <w:szCs w:val="16"/>
          <w:lang w:val="pt-PT"/>
        </w:rPr>
        <w:t>per</w:t>
      </w:r>
      <w:r w:rsidRPr="00FC1EB8">
        <w:rPr>
          <w:rFonts w:ascii="Arial" w:eastAsia="Arial" w:hAnsi="Arial" w:cs="Arial"/>
          <w:color w:val="444444"/>
          <w:spacing w:val="1"/>
          <w:sz w:val="16"/>
          <w:szCs w:val="16"/>
          <w:lang w:val="pt-PT"/>
        </w:rPr>
        <w:t>s</w:t>
      </w:r>
      <w:r w:rsidRPr="00FC1EB8">
        <w:rPr>
          <w:rFonts w:ascii="Arial" w:eastAsia="Arial" w:hAnsi="Arial" w:cs="Arial"/>
          <w:color w:val="444444"/>
          <w:spacing w:val="-1"/>
          <w:sz w:val="16"/>
          <w:szCs w:val="16"/>
          <w:lang w:val="pt-PT"/>
        </w:rPr>
        <w:t>oan</w:t>
      </w:r>
      <w:r w:rsidRPr="00FC1EB8">
        <w:rPr>
          <w:rFonts w:ascii="Arial" w:eastAsia="Arial" w:hAnsi="Arial" w:cs="Arial"/>
          <w:color w:val="444444"/>
          <w:sz w:val="16"/>
          <w:szCs w:val="16"/>
          <w:lang w:val="pt-PT"/>
        </w:rPr>
        <w:t>e</w:t>
      </w:r>
      <w:r w:rsidRPr="00FC1EB8">
        <w:rPr>
          <w:rFonts w:ascii="Arial" w:eastAsia="Arial" w:hAnsi="Arial" w:cs="Arial"/>
          <w:color w:val="444444"/>
          <w:spacing w:val="1"/>
          <w:sz w:val="16"/>
          <w:szCs w:val="16"/>
          <w:lang w:val="pt-PT"/>
        </w:rPr>
        <w:t xml:space="preserve"> f</w:t>
      </w:r>
      <w:r w:rsidRPr="00FC1EB8">
        <w:rPr>
          <w:rFonts w:ascii="Arial" w:eastAsia="Arial" w:hAnsi="Arial" w:cs="Arial"/>
          <w:color w:val="444444"/>
          <w:sz w:val="16"/>
          <w:szCs w:val="16"/>
          <w:lang w:val="pt-PT"/>
        </w:rPr>
        <w:t>i</w:t>
      </w:r>
      <w:r w:rsidRPr="00FC1EB8">
        <w:rPr>
          <w:rFonts w:ascii="Arial" w:eastAsia="Arial" w:hAnsi="Arial" w:cs="Arial"/>
          <w:color w:val="444444"/>
          <w:spacing w:val="-1"/>
          <w:sz w:val="16"/>
          <w:szCs w:val="16"/>
          <w:lang w:val="pt-PT"/>
        </w:rPr>
        <w:t>z</w:t>
      </w:r>
      <w:r w:rsidRPr="00FC1EB8">
        <w:rPr>
          <w:rFonts w:ascii="Arial" w:eastAsia="Arial" w:hAnsi="Arial" w:cs="Arial"/>
          <w:color w:val="444444"/>
          <w:sz w:val="16"/>
          <w:szCs w:val="16"/>
          <w:lang w:val="pt-PT"/>
        </w:rPr>
        <w:t>i</w:t>
      </w:r>
      <w:r w:rsidRPr="00FC1EB8">
        <w:rPr>
          <w:rFonts w:ascii="Arial" w:eastAsia="Arial" w:hAnsi="Arial" w:cs="Arial"/>
          <w:color w:val="444444"/>
          <w:spacing w:val="1"/>
          <w:sz w:val="16"/>
          <w:szCs w:val="16"/>
          <w:lang w:val="pt-PT"/>
        </w:rPr>
        <w:t>c</w:t>
      </w:r>
      <w:r w:rsidRPr="00FC1EB8">
        <w:rPr>
          <w:rFonts w:ascii="Arial" w:eastAsia="Arial" w:hAnsi="Arial" w:cs="Arial"/>
          <w:color w:val="444444"/>
          <w:spacing w:val="-1"/>
          <w:sz w:val="16"/>
          <w:szCs w:val="16"/>
          <w:lang w:val="pt-PT"/>
        </w:rPr>
        <w:t>e</w:t>
      </w:r>
      <w:r w:rsidRPr="00FC1EB8">
        <w:rPr>
          <w:rFonts w:ascii="Arial" w:eastAsia="Arial" w:hAnsi="Arial" w:cs="Arial"/>
          <w:color w:val="444444"/>
          <w:sz w:val="16"/>
          <w:szCs w:val="16"/>
          <w:lang w:val="pt-PT"/>
        </w:rPr>
        <w:t>,</w:t>
      </w:r>
      <w:r w:rsidRPr="00FC1EB8">
        <w:rPr>
          <w:rFonts w:ascii="Arial" w:eastAsia="Arial" w:hAnsi="Arial" w:cs="Arial"/>
          <w:color w:val="444444"/>
          <w:spacing w:val="2"/>
          <w:sz w:val="16"/>
          <w:szCs w:val="16"/>
          <w:lang w:val="pt-PT"/>
        </w:rPr>
        <w:t xml:space="preserve"> </w:t>
      </w:r>
      <w:r w:rsidRPr="00FC1EB8">
        <w:rPr>
          <w:rFonts w:ascii="Arial" w:eastAsia="Arial" w:hAnsi="Arial" w:cs="Arial"/>
          <w:color w:val="444444"/>
          <w:spacing w:val="1"/>
          <w:sz w:val="16"/>
          <w:szCs w:val="16"/>
          <w:lang w:val="pt-PT"/>
        </w:rPr>
        <w:t>s</w:t>
      </w:r>
      <w:r w:rsidRPr="00FC1EB8">
        <w:rPr>
          <w:rFonts w:ascii="Arial" w:eastAsia="Arial" w:hAnsi="Arial" w:cs="Arial"/>
          <w:color w:val="444444"/>
          <w:spacing w:val="-1"/>
          <w:sz w:val="16"/>
          <w:szCs w:val="16"/>
          <w:lang w:val="pt-PT"/>
        </w:rPr>
        <w:t>a</w:t>
      </w:r>
      <w:r w:rsidRPr="00FC1EB8">
        <w:rPr>
          <w:rFonts w:ascii="Arial" w:eastAsia="Arial" w:hAnsi="Arial" w:cs="Arial"/>
          <w:color w:val="444444"/>
          <w:sz w:val="16"/>
          <w:szCs w:val="16"/>
          <w:lang w:val="pt-PT"/>
        </w:rPr>
        <w:t>u</w:t>
      </w:r>
      <w:r w:rsidRPr="00FC1EB8">
        <w:rPr>
          <w:rFonts w:ascii="Arial" w:eastAsia="Arial" w:hAnsi="Arial" w:cs="Arial"/>
          <w:color w:val="444444"/>
          <w:spacing w:val="-2"/>
          <w:sz w:val="16"/>
          <w:szCs w:val="16"/>
          <w:lang w:val="pt-PT"/>
        </w:rPr>
        <w:t xml:space="preserve"> </w:t>
      </w:r>
      <w:r w:rsidRPr="00FC1EB8">
        <w:rPr>
          <w:rFonts w:ascii="Arial" w:eastAsia="Arial" w:hAnsi="Arial" w:cs="Arial"/>
          <w:color w:val="444444"/>
          <w:spacing w:val="-1"/>
          <w:sz w:val="16"/>
          <w:szCs w:val="16"/>
          <w:lang w:val="pt-PT"/>
        </w:rPr>
        <w:t>d</w:t>
      </w:r>
      <w:r w:rsidRPr="00FC1EB8">
        <w:rPr>
          <w:rFonts w:ascii="Arial" w:eastAsia="Arial" w:hAnsi="Arial" w:cs="Arial"/>
          <w:color w:val="444444"/>
          <w:sz w:val="16"/>
          <w:szCs w:val="16"/>
          <w:lang w:val="pt-PT"/>
        </w:rPr>
        <w:t>e</w:t>
      </w:r>
      <w:r w:rsidRPr="00FC1EB8">
        <w:rPr>
          <w:rFonts w:ascii="Arial" w:eastAsia="Arial" w:hAnsi="Arial" w:cs="Arial"/>
          <w:color w:val="444444"/>
          <w:spacing w:val="1"/>
          <w:sz w:val="16"/>
          <w:szCs w:val="16"/>
          <w:lang w:val="pt-PT"/>
        </w:rPr>
        <w:t xml:space="preserve"> c</w:t>
      </w:r>
      <w:r w:rsidRPr="00FC1EB8">
        <w:rPr>
          <w:rFonts w:ascii="Arial" w:eastAsia="Arial" w:hAnsi="Arial" w:cs="Arial"/>
          <w:color w:val="444444"/>
          <w:spacing w:val="-1"/>
          <w:sz w:val="16"/>
          <w:szCs w:val="16"/>
          <w:lang w:val="pt-PT"/>
        </w:rPr>
        <w:t>ă</w:t>
      </w:r>
      <w:r w:rsidRPr="00FC1EB8">
        <w:rPr>
          <w:rFonts w:ascii="Arial" w:eastAsia="Arial" w:hAnsi="Arial" w:cs="Arial"/>
          <w:color w:val="444444"/>
          <w:spacing w:val="1"/>
          <w:sz w:val="16"/>
          <w:szCs w:val="16"/>
          <w:lang w:val="pt-PT"/>
        </w:rPr>
        <w:t>t</w:t>
      </w:r>
      <w:r w:rsidRPr="00FC1EB8">
        <w:rPr>
          <w:rFonts w:ascii="Arial" w:eastAsia="Arial" w:hAnsi="Arial" w:cs="Arial"/>
          <w:color w:val="444444"/>
          <w:spacing w:val="-1"/>
          <w:sz w:val="16"/>
          <w:szCs w:val="16"/>
          <w:lang w:val="pt-PT"/>
        </w:rPr>
        <w:t>r</w:t>
      </w:r>
      <w:r w:rsidRPr="00FC1EB8">
        <w:rPr>
          <w:rFonts w:ascii="Arial" w:eastAsia="Arial" w:hAnsi="Arial" w:cs="Arial"/>
          <w:color w:val="444444"/>
          <w:sz w:val="16"/>
          <w:szCs w:val="16"/>
          <w:lang w:val="pt-PT"/>
        </w:rPr>
        <w:t>e</w:t>
      </w:r>
      <w:r w:rsidRPr="00FC1EB8">
        <w:rPr>
          <w:rFonts w:ascii="Arial" w:eastAsia="Arial" w:hAnsi="Arial" w:cs="Arial"/>
          <w:color w:val="444444"/>
          <w:spacing w:val="1"/>
          <w:sz w:val="16"/>
          <w:szCs w:val="16"/>
          <w:lang w:val="pt-PT"/>
        </w:rPr>
        <w:t xml:space="preserve"> </w:t>
      </w:r>
      <w:r w:rsidRPr="00FC1EB8">
        <w:rPr>
          <w:rFonts w:ascii="Arial" w:eastAsia="Arial" w:hAnsi="Arial" w:cs="Arial"/>
          <w:color w:val="444444"/>
          <w:spacing w:val="3"/>
          <w:sz w:val="16"/>
          <w:szCs w:val="16"/>
          <w:lang w:val="pt-PT"/>
        </w:rPr>
        <w:t>m</w:t>
      </w:r>
      <w:r w:rsidRPr="00FC1EB8">
        <w:rPr>
          <w:rFonts w:ascii="Arial" w:eastAsia="Arial" w:hAnsi="Arial" w:cs="Arial"/>
          <w:color w:val="444444"/>
          <w:spacing w:val="-1"/>
          <w:sz w:val="16"/>
          <w:szCs w:val="16"/>
          <w:lang w:val="pt-PT"/>
        </w:rPr>
        <w:t>a</w:t>
      </w:r>
      <w:r w:rsidRPr="00FC1EB8">
        <w:rPr>
          <w:rFonts w:ascii="Arial" w:eastAsia="Arial" w:hAnsi="Arial" w:cs="Arial"/>
          <w:color w:val="444444"/>
          <w:sz w:val="16"/>
          <w:szCs w:val="16"/>
          <w:lang w:val="pt-PT"/>
        </w:rPr>
        <w:t>i</w:t>
      </w:r>
      <w:r w:rsidRPr="00FC1EB8">
        <w:rPr>
          <w:rFonts w:ascii="Arial" w:eastAsia="Arial" w:hAnsi="Arial" w:cs="Arial"/>
          <w:color w:val="444444"/>
          <w:spacing w:val="-1"/>
          <w:sz w:val="16"/>
          <w:szCs w:val="16"/>
          <w:lang w:val="pt-PT"/>
        </w:rPr>
        <w:t xml:space="preserve"> </w:t>
      </w:r>
      <w:r w:rsidRPr="00FC1EB8">
        <w:rPr>
          <w:rFonts w:ascii="Arial" w:eastAsia="Arial" w:hAnsi="Arial" w:cs="Arial"/>
          <w:color w:val="444444"/>
          <w:spacing w:val="3"/>
          <w:sz w:val="16"/>
          <w:szCs w:val="16"/>
          <w:lang w:val="pt-PT"/>
        </w:rPr>
        <w:t>m</w:t>
      </w:r>
      <w:r w:rsidRPr="00FC1EB8">
        <w:rPr>
          <w:rFonts w:ascii="Arial" w:eastAsia="Arial" w:hAnsi="Arial" w:cs="Arial"/>
          <w:color w:val="444444"/>
          <w:spacing w:val="-1"/>
          <w:sz w:val="16"/>
          <w:szCs w:val="16"/>
          <w:lang w:val="pt-PT"/>
        </w:rPr>
        <w:t>u</w:t>
      </w:r>
      <w:r w:rsidRPr="00FC1EB8">
        <w:rPr>
          <w:rFonts w:ascii="Arial" w:eastAsia="Arial" w:hAnsi="Arial" w:cs="Arial"/>
          <w:color w:val="444444"/>
          <w:sz w:val="16"/>
          <w:szCs w:val="16"/>
          <w:lang w:val="pt-PT"/>
        </w:rPr>
        <w:t>l</w:t>
      </w:r>
      <w:r w:rsidRPr="00FC1EB8">
        <w:rPr>
          <w:rFonts w:ascii="Arial" w:eastAsia="Arial" w:hAnsi="Arial" w:cs="Arial"/>
          <w:color w:val="444444"/>
          <w:spacing w:val="1"/>
          <w:sz w:val="16"/>
          <w:szCs w:val="16"/>
          <w:lang w:val="pt-PT"/>
        </w:rPr>
        <w:t>t</w:t>
      </w:r>
      <w:r w:rsidRPr="00FC1EB8">
        <w:rPr>
          <w:rFonts w:ascii="Arial" w:eastAsia="Arial" w:hAnsi="Arial" w:cs="Arial"/>
          <w:color w:val="444444"/>
          <w:sz w:val="16"/>
          <w:szCs w:val="16"/>
          <w:lang w:val="pt-PT"/>
        </w:rPr>
        <w:t>e</w:t>
      </w:r>
      <w:r w:rsidRPr="00FC1EB8">
        <w:rPr>
          <w:rFonts w:ascii="Arial" w:eastAsia="Arial" w:hAnsi="Arial" w:cs="Arial"/>
          <w:color w:val="444444"/>
          <w:spacing w:val="1"/>
          <w:sz w:val="16"/>
          <w:szCs w:val="16"/>
          <w:lang w:val="pt-PT"/>
        </w:rPr>
        <w:t xml:space="preserve"> </w:t>
      </w:r>
      <w:r w:rsidRPr="00FC1EB8">
        <w:rPr>
          <w:rFonts w:ascii="Arial" w:eastAsia="Arial" w:hAnsi="Arial" w:cs="Arial"/>
          <w:color w:val="444444"/>
          <w:spacing w:val="-1"/>
          <w:sz w:val="16"/>
          <w:szCs w:val="16"/>
          <w:lang w:val="pt-PT"/>
        </w:rPr>
        <w:t>en</w:t>
      </w:r>
      <w:r w:rsidRPr="00FC1EB8">
        <w:rPr>
          <w:rFonts w:ascii="Arial" w:eastAsia="Arial" w:hAnsi="Arial" w:cs="Arial"/>
          <w:color w:val="444444"/>
          <w:spacing w:val="1"/>
          <w:sz w:val="16"/>
          <w:szCs w:val="16"/>
          <w:lang w:val="pt-PT"/>
        </w:rPr>
        <w:t>t</w:t>
      </w:r>
      <w:r w:rsidRPr="00FC1EB8">
        <w:rPr>
          <w:rFonts w:ascii="Arial" w:eastAsia="Arial" w:hAnsi="Arial" w:cs="Arial"/>
          <w:color w:val="444444"/>
          <w:spacing w:val="-2"/>
          <w:sz w:val="16"/>
          <w:szCs w:val="16"/>
          <w:lang w:val="pt-PT"/>
        </w:rPr>
        <w:t>i</w:t>
      </w:r>
      <w:r w:rsidRPr="00FC1EB8">
        <w:rPr>
          <w:rFonts w:ascii="Arial" w:eastAsia="Arial" w:hAnsi="Arial" w:cs="Arial"/>
          <w:color w:val="444444"/>
          <w:spacing w:val="1"/>
          <w:sz w:val="16"/>
          <w:szCs w:val="16"/>
          <w:lang w:val="pt-PT"/>
        </w:rPr>
        <w:t>t</w:t>
      </w:r>
      <w:r w:rsidRPr="00FC1EB8">
        <w:rPr>
          <w:rFonts w:ascii="Arial" w:eastAsia="Arial" w:hAnsi="Arial" w:cs="Arial"/>
          <w:color w:val="444444"/>
          <w:spacing w:val="-1"/>
          <w:sz w:val="16"/>
          <w:szCs w:val="16"/>
          <w:lang w:val="pt-PT"/>
        </w:rPr>
        <w:t>ă</w:t>
      </w:r>
      <w:r w:rsidRPr="00FC1EB8">
        <w:rPr>
          <w:rFonts w:ascii="Arial" w:eastAsia="Arial" w:hAnsi="Arial" w:cs="Arial"/>
          <w:color w:val="444444"/>
          <w:spacing w:val="1"/>
          <w:sz w:val="16"/>
          <w:szCs w:val="16"/>
          <w:lang w:val="pt-PT"/>
        </w:rPr>
        <w:t>ţ</w:t>
      </w:r>
      <w:r w:rsidRPr="00FC1EB8">
        <w:rPr>
          <w:rFonts w:ascii="Arial" w:eastAsia="Arial" w:hAnsi="Arial" w:cs="Arial"/>
          <w:color w:val="444444"/>
          <w:sz w:val="16"/>
          <w:szCs w:val="16"/>
          <w:lang w:val="pt-PT"/>
        </w:rPr>
        <w:t>i</w:t>
      </w:r>
      <w:r w:rsidRPr="00FC1EB8">
        <w:rPr>
          <w:rFonts w:ascii="Arial" w:eastAsia="Arial" w:hAnsi="Arial" w:cs="Arial"/>
          <w:color w:val="444444"/>
          <w:spacing w:val="-1"/>
          <w:sz w:val="16"/>
          <w:szCs w:val="16"/>
          <w:lang w:val="pt-PT"/>
        </w:rPr>
        <w:t xml:space="preserve"> </w:t>
      </w:r>
      <w:r w:rsidRPr="00FC1EB8">
        <w:rPr>
          <w:rFonts w:ascii="Arial" w:eastAsia="Arial" w:hAnsi="Arial" w:cs="Arial"/>
          <w:color w:val="444444"/>
          <w:spacing w:val="1"/>
          <w:sz w:val="16"/>
          <w:szCs w:val="16"/>
          <w:lang w:val="pt-PT"/>
        </w:rPr>
        <w:t>c</w:t>
      </w:r>
      <w:r w:rsidRPr="00FC1EB8">
        <w:rPr>
          <w:rFonts w:ascii="Arial" w:eastAsia="Arial" w:hAnsi="Arial" w:cs="Arial"/>
          <w:color w:val="444444"/>
          <w:spacing w:val="-1"/>
          <w:sz w:val="16"/>
          <w:szCs w:val="16"/>
          <w:lang w:val="pt-PT"/>
        </w:rPr>
        <w:t>orpora</w:t>
      </w:r>
      <w:r w:rsidRPr="00FC1EB8">
        <w:rPr>
          <w:rFonts w:ascii="Arial" w:eastAsia="Arial" w:hAnsi="Arial" w:cs="Arial"/>
          <w:color w:val="444444"/>
          <w:spacing w:val="1"/>
          <w:sz w:val="16"/>
          <w:szCs w:val="16"/>
          <w:lang w:val="pt-PT"/>
        </w:rPr>
        <w:t>t</w:t>
      </w:r>
      <w:r w:rsidRPr="00FC1EB8">
        <w:rPr>
          <w:rFonts w:ascii="Arial" w:eastAsia="Arial" w:hAnsi="Arial" w:cs="Arial"/>
          <w:color w:val="444444"/>
          <w:sz w:val="16"/>
          <w:szCs w:val="16"/>
          <w:lang w:val="pt-PT"/>
        </w:rPr>
        <w:t>i</w:t>
      </w:r>
      <w:r w:rsidRPr="00FC1EB8">
        <w:rPr>
          <w:rFonts w:ascii="Arial" w:eastAsia="Arial" w:hAnsi="Arial" w:cs="Arial"/>
          <w:color w:val="444444"/>
          <w:spacing w:val="-1"/>
          <w:sz w:val="16"/>
          <w:szCs w:val="16"/>
          <w:lang w:val="pt-PT"/>
        </w:rPr>
        <w:t>v</w:t>
      </w:r>
      <w:r w:rsidRPr="00FC1EB8">
        <w:rPr>
          <w:rFonts w:ascii="Arial" w:eastAsia="Arial" w:hAnsi="Arial" w:cs="Arial"/>
          <w:color w:val="444444"/>
          <w:sz w:val="16"/>
          <w:szCs w:val="16"/>
          <w:lang w:val="pt-PT"/>
        </w:rPr>
        <w:t>e</w:t>
      </w:r>
      <w:r w:rsidRPr="00FC1EB8">
        <w:rPr>
          <w:rFonts w:ascii="Arial" w:eastAsia="Arial" w:hAnsi="Arial" w:cs="Arial"/>
          <w:color w:val="444444"/>
          <w:spacing w:val="1"/>
          <w:sz w:val="16"/>
          <w:szCs w:val="16"/>
          <w:lang w:val="pt-PT"/>
        </w:rPr>
        <w:t xml:space="preserve"> st</w:t>
      </w:r>
      <w:r w:rsidRPr="00FC1EB8">
        <w:rPr>
          <w:rFonts w:ascii="Arial" w:eastAsia="Arial" w:hAnsi="Arial" w:cs="Arial"/>
          <w:color w:val="444444"/>
          <w:spacing w:val="-1"/>
          <w:sz w:val="16"/>
          <w:szCs w:val="16"/>
          <w:lang w:val="pt-PT"/>
        </w:rPr>
        <w:t>ră</w:t>
      </w:r>
      <w:r w:rsidRPr="00FC1EB8">
        <w:rPr>
          <w:rFonts w:ascii="Arial" w:eastAsia="Arial" w:hAnsi="Arial" w:cs="Arial"/>
          <w:color w:val="444444"/>
          <w:sz w:val="16"/>
          <w:szCs w:val="16"/>
          <w:lang w:val="pt-PT"/>
        </w:rPr>
        <w:t>in</w:t>
      </w:r>
      <w:r w:rsidRPr="00FC1EB8">
        <w:rPr>
          <w:rFonts w:ascii="Arial" w:eastAsia="Arial" w:hAnsi="Arial" w:cs="Arial"/>
          <w:color w:val="444444"/>
          <w:spacing w:val="-1"/>
          <w:sz w:val="16"/>
          <w:szCs w:val="16"/>
          <w:lang w:val="pt-PT"/>
        </w:rPr>
        <w:t>e</w:t>
      </w:r>
      <w:r w:rsidRPr="00FC1EB8">
        <w:rPr>
          <w:rFonts w:ascii="Arial" w:eastAsia="Arial" w:hAnsi="Arial" w:cs="Arial"/>
          <w:color w:val="444444"/>
          <w:sz w:val="16"/>
          <w:szCs w:val="16"/>
          <w:lang w:val="pt-PT"/>
        </w:rPr>
        <w:t>,</w:t>
      </w:r>
      <w:r w:rsidRPr="00FC1EB8">
        <w:rPr>
          <w:rFonts w:ascii="Arial" w:eastAsia="Arial" w:hAnsi="Arial" w:cs="Arial"/>
          <w:color w:val="444444"/>
          <w:spacing w:val="2"/>
          <w:sz w:val="16"/>
          <w:szCs w:val="16"/>
          <w:lang w:val="pt-PT"/>
        </w:rPr>
        <w:t xml:space="preserve"> </w:t>
      </w:r>
      <w:r w:rsidRPr="00FC1EB8">
        <w:rPr>
          <w:rFonts w:ascii="Arial" w:eastAsia="Arial" w:hAnsi="Arial" w:cs="Arial"/>
          <w:color w:val="444444"/>
          <w:spacing w:val="1"/>
          <w:sz w:val="16"/>
          <w:szCs w:val="16"/>
          <w:lang w:val="pt-PT"/>
        </w:rPr>
        <w:t>c</w:t>
      </w:r>
      <w:r w:rsidRPr="00FC1EB8">
        <w:rPr>
          <w:rFonts w:ascii="Arial" w:eastAsia="Arial" w:hAnsi="Arial" w:cs="Arial"/>
          <w:color w:val="444444"/>
          <w:spacing w:val="-1"/>
          <w:sz w:val="16"/>
          <w:szCs w:val="16"/>
          <w:lang w:val="pt-PT"/>
        </w:rPr>
        <w:t>ar</w:t>
      </w:r>
      <w:r w:rsidRPr="00FC1EB8">
        <w:rPr>
          <w:rFonts w:ascii="Arial" w:eastAsia="Arial" w:hAnsi="Arial" w:cs="Arial"/>
          <w:color w:val="444444"/>
          <w:sz w:val="16"/>
          <w:szCs w:val="16"/>
          <w:lang w:val="pt-PT"/>
        </w:rPr>
        <w:t>e</w:t>
      </w:r>
      <w:r w:rsidRPr="00FC1EB8">
        <w:rPr>
          <w:rFonts w:ascii="Arial" w:eastAsia="Arial" w:hAnsi="Arial" w:cs="Arial"/>
          <w:color w:val="444444"/>
          <w:spacing w:val="1"/>
          <w:sz w:val="16"/>
          <w:szCs w:val="16"/>
          <w:lang w:val="pt-PT"/>
        </w:rPr>
        <w:t xml:space="preserve"> s</w:t>
      </w:r>
      <w:r w:rsidRPr="00FC1EB8">
        <w:rPr>
          <w:rFonts w:ascii="Arial" w:eastAsia="Arial" w:hAnsi="Arial" w:cs="Arial"/>
          <w:color w:val="444444"/>
          <w:sz w:val="16"/>
          <w:szCs w:val="16"/>
          <w:lang w:val="pt-PT"/>
        </w:rPr>
        <w:t>e</w:t>
      </w:r>
      <w:r w:rsidRPr="00FC1EB8">
        <w:rPr>
          <w:rFonts w:ascii="Arial" w:eastAsia="Arial" w:hAnsi="Arial" w:cs="Arial"/>
          <w:color w:val="444444"/>
          <w:spacing w:val="1"/>
          <w:sz w:val="16"/>
          <w:szCs w:val="16"/>
          <w:lang w:val="pt-PT"/>
        </w:rPr>
        <w:t xml:space="preserve"> </w:t>
      </w:r>
      <w:r w:rsidRPr="00FC1EB8">
        <w:rPr>
          <w:rFonts w:ascii="Arial" w:eastAsia="Arial" w:hAnsi="Arial" w:cs="Arial"/>
          <w:color w:val="444444"/>
          <w:spacing w:val="-1"/>
          <w:sz w:val="16"/>
          <w:szCs w:val="16"/>
          <w:lang w:val="pt-PT"/>
        </w:rPr>
        <w:t>a</w:t>
      </w:r>
      <w:r w:rsidRPr="00FC1EB8">
        <w:rPr>
          <w:rFonts w:ascii="Arial" w:eastAsia="Arial" w:hAnsi="Arial" w:cs="Arial"/>
          <w:color w:val="444444"/>
          <w:spacing w:val="1"/>
          <w:sz w:val="16"/>
          <w:szCs w:val="16"/>
          <w:lang w:val="pt-PT"/>
        </w:rPr>
        <w:t>f</w:t>
      </w:r>
      <w:r w:rsidRPr="00FC1EB8">
        <w:rPr>
          <w:rFonts w:ascii="Arial" w:eastAsia="Arial" w:hAnsi="Arial" w:cs="Arial"/>
          <w:color w:val="444444"/>
          <w:sz w:val="16"/>
          <w:szCs w:val="16"/>
          <w:lang w:val="pt-PT"/>
        </w:rPr>
        <w:t>lă</w:t>
      </w:r>
      <w:r w:rsidRPr="00FC1EB8">
        <w:rPr>
          <w:rFonts w:ascii="Arial" w:eastAsia="Arial" w:hAnsi="Arial" w:cs="Arial"/>
          <w:color w:val="444444"/>
          <w:spacing w:val="1"/>
          <w:sz w:val="16"/>
          <w:szCs w:val="16"/>
          <w:lang w:val="pt-PT"/>
        </w:rPr>
        <w:t xml:space="preserve"> s</w:t>
      </w:r>
      <w:r w:rsidRPr="00FC1EB8">
        <w:rPr>
          <w:rFonts w:ascii="Arial" w:eastAsia="Arial" w:hAnsi="Arial" w:cs="Arial"/>
          <w:color w:val="444444"/>
          <w:spacing w:val="-1"/>
          <w:sz w:val="16"/>
          <w:szCs w:val="16"/>
          <w:lang w:val="pt-PT"/>
        </w:rPr>
        <w:t>u</w:t>
      </w:r>
      <w:r w:rsidRPr="00FC1EB8">
        <w:rPr>
          <w:rFonts w:ascii="Arial" w:eastAsia="Arial" w:hAnsi="Arial" w:cs="Arial"/>
          <w:color w:val="444444"/>
          <w:sz w:val="16"/>
          <w:szCs w:val="16"/>
          <w:lang w:val="pt-PT"/>
        </w:rPr>
        <w:t>b</w:t>
      </w:r>
      <w:r w:rsidRPr="00FC1EB8">
        <w:rPr>
          <w:rFonts w:ascii="Arial" w:eastAsia="Arial" w:hAnsi="Arial" w:cs="Arial"/>
          <w:color w:val="444444"/>
          <w:spacing w:val="1"/>
          <w:sz w:val="16"/>
          <w:szCs w:val="16"/>
          <w:lang w:val="pt-PT"/>
        </w:rPr>
        <w:t xml:space="preserve"> c</w:t>
      </w:r>
      <w:r w:rsidRPr="00FC1EB8">
        <w:rPr>
          <w:rFonts w:ascii="Arial" w:eastAsia="Arial" w:hAnsi="Arial" w:cs="Arial"/>
          <w:color w:val="444444"/>
          <w:spacing w:val="-1"/>
          <w:sz w:val="16"/>
          <w:szCs w:val="16"/>
          <w:lang w:val="pt-PT"/>
        </w:rPr>
        <w:t>o</w:t>
      </w:r>
      <w:r w:rsidRPr="00FC1EB8">
        <w:rPr>
          <w:rFonts w:ascii="Arial" w:eastAsia="Arial" w:hAnsi="Arial" w:cs="Arial"/>
          <w:color w:val="444444"/>
          <w:spacing w:val="-3"/>
          <w:sz w:val="16"/>
          <w:szCs w:val="16"/>
          <w:lang w:val="pt-PT"/>
        </w:rPr>
        <w:t>n</w:t>
      </w:r>
      <w:r w:rsidRPr="00FC1EB8">
        <w:rPr>
          <w:rFonts w:ascii="Arial" w:eastAsia="Arial" w:hAnsi="Arial" w:cs="Arial"/>
          <w:color w:val="444444"/>
          <w:spacing w:val="7"/>
          <w:sz w:val="16"/>
          <w:szCs w:val="16"/>
          <w:lang w:val="pt-PT"/>
        </w:rPr>
        <w:t>t</w:t>
      </w:r>
      <w:r w:rsidRPr="00FC1EB8">
        <w:rPr>
          <w:rFonts w:ascii="Arial" w:eastAsia="Arial" w:hAnsi="Arial" w:cs="Arial"/>
          <w:color w:val="444444"/>
          <w:spacing w:val="-1"/>
          <w:sz w:val="16"/>
          <w:szCs w:val="16"/>
          <w:lang w:val="pt-PT"/>
        </w:rPr>
        <w:t>ro</w:t>
      </w:r>
      <w:r w:rsidRPr="00FC1EB8">
        <w:rPr>
          <w:rFonts w:ascii="Arial" w:eastAsia="Arial" w:hAnsi="Arial" w:cs="Arial"/>
          <w:color w:val="444444"/>
          <w:sz w:val="16"/>
          <w:szCs w:val="16"/>
          <w:lang w:val="pt-PT"/>
        </w:rPr>
        <w:t>lul</w:t>
      </w:r>
      <w:r w:rsidRPr="00FC1EB8">
        <w:rPr>
          <w:rFonts w:ascii="Arial" w:eastAsia="Arial" w:hAnsi="Arial" w:cs="Arial"/>
          <w:color w:val="444444"/>
          <w:spacing w:val="1"/>
          <w:sz w:val="16"/>
          <w:szCs w:val="16"/>
          <w:lang w:val="pt-PT"/>
        </w:rPr>
        <w:t xml:space="preserve"> </w:t>
      </w:r>
      <w:r w:rsidRPr="00FC1EB8">
        <w:rPr>
          <w:rFonts w:ascii="Arial" w:eastAsia="Arial" w:hAnsi="Arial" w:cs="Arial"/>
          <w:color w:val="444444"/>
          <w:spacing w:val="-1"/>
          <w:sz w:val="16"/>
          <w:szCs w:val="16"/>
          <w:lang w:val="pt-PT"/>
        </w:rPr>
        <w:t>a</w:t>
      </w:r>
      <w:r w:rsidRPr="00FC1EB8">
        <w:rPr>
          <w:rFonts w:ascii="Arial" w:eastAsia="Arial" w:hAnsi="Arial" w:cs="Arial"/>
          <w:color w:val="444444"/>
          <w:spacing w:val="1"/>
          <w:sz w:val="16"/>
          <w:szCs w:val="16"/>
          <w:lang w:val="pt-PT"/>
        </w:rPr>
        <w:t>c</w:t>
      </w:r>
      <w:r w:rsidRPr="00FC1EB8">
        <w:rPr>
          <w:rFonts w:ascii="Arial" w:eastAsia="Arial" w:hAnsi="Arial" w:cs="Arial"/>
          <w:color w:val="444444"/>
          <w:spacing w:val="-1"/>
          <w:sz w:val="16"/>
          <w:szCs w:val="16"/>
          <w:lang w:val="pt-PT"/>
        </w:rPr>
        <w:t>e</w:t>
      </w:r>
      <w:r w:rsidRPr="00FC1EB8">
        <w:rPr>
          <w:rFonts w:ascii="Arial" w:eastAsia="Arial" w:hAnsi="Arial" w:cs="Arial"/>
          <w:color w:val="444444"/>
          <w:sz w:val="16"/>
          <w:szCs w:val="16"/>
          <w:lang w:val="pt-PT"/>
        </w:rPr>
        <w:t>lei</w:t>
      </w:r>
      <w:r w:rsidRPr="00FC1EB8">
        <w:rPr>
          <w:rFonts w:ascii="Arial" w:eastAsia="Arial" w:hAnsi="Arial" w:cs="Arial"/>
          <w:color w:val="444444"/>
          <w:spacing w:val="-1"/>
          <w:sz w:val="16"/>
          <w:szCs w:val="16"/>
          <w:lang w:val="pt-PT"/>
        </w:rPr>
        <w:t>a</w:t>
      </w:r>
      <w:r w:rsidRPr="00FC1EB8">
        <w:rPr>
          <w:rFonts w:ascii="Arial" w:eastAsia="Arial" w:hAnsi="Arial" w:cs="Arial"/>
          <w:color w:val="444444"/>
          <w:spacing w:val="1"/>
          <w:sz w:val="16"/>
          <w:szCs w:val="16"/>
          <w:lang w:val="pt-PT"/>
        </w:rPr>
        <w:t>ş</w:t>
      </w:r>
      <w:r w:rsidRPr="00FC1EB8">
        <w:rPr>
          <w:rFonts w:ascii="Arial" w:eastAsia="Arial" w:hAnsi="Arial" w:cs="Arial"/>
          <w:color w:val="444444"/>
          <w:sz w:val="16"/>
          <w:szCs w:val="16"/>
          <w:lang w:val="pt-PT"/>
        </w:rPr>
        <w:t>i</w:t>
      </w:r>
      <w:r w:rsidRPr="00FC1EB8">
        <w:rPr>
          <w:rFonts w:ascii="Arial" w:eastAsia="Arial" w:hAnsi="Arial" w:cs="Arial"/>
          <w:color w:val="444444"/>
          <w:spacing w:val="3"/>
          <w:sz w:val="16"/>
          <w:szCs w:val="16"/>
          <w:lang w:val="pt-PT"/>
        </w:rPr>
        <w:t xml:space="preserve"> </w:t>
      </w:r>
      <w:r w:rsidRPr="00FC1EB8">
        <w:rPr>
          <w:rFonts w:ascii="Arial" w:eastAsia="Arial" w:hAnsi="Arial" w:cs="Arial"/>
          <w:color w:val="444444"/>
          <w:spacing w:val="-1"/>
          <w:sz w:val="16"/>
          <w:szCs w:val="16"/>
          <w:lang w:val="pt-PT"/>
        </w:rPr>
        <w:t>per</w:t>
      </w:r>
      <w:r w:rsidRPr="00FC1EB8">
        <w:rPr>
          <w:rFonts w:ascii="Arial" w:eastAsia="Arial" w:hAnsi="Arial" w:cs="Arial"/>
          <w:color w:val="444444"/>
          <w:spacing w:val="1"/>
          <w:sz w:val="16"/>
          <w:szCs w:val="16"/>
          <w:lang w:val="pt-PT"/>
        </w:rPr>
        <w:t>s</w:t>
      </w:r>
      <w:r w:rsidRPr="00FC1EB8">
        <w:rPr>
          <w:rFonts w:ascii="Arial" w:eastAsia="Arial" w:hAnsi="Arial" w:cs="Arial"/>
          <w:color w:val="444444"/>
          <w:spacing w:val="-1"/>
          <w:sz w:val="16"/>
          <w:szCs w:val="16"/>
          <w:lang w:val="pt-PT"/>
        </w:rPr>
        <w:t>oan</w:t>
      </w:r>
      <w:r w:rsidRPr="00FC1EB8">
        <w:rPr>
          <w:rFonts w:ascii="Arial" w:eastAsia="Arial" w:hAnsi="Arial" w:cs="Arial"/>
          <w:color w:val="444444"/>
          <w:sz w:val="16"/>
          <w:szCs w:val="16"/>
          <w:lang w:val="pt-PT"/>
        </w:rPr>
        <w:t>e</w:t>
      </w:r>
      <w:r w:rsidRPr="00FC1EB8">
        <w:rPr>
          <w:rFonts w:ascii="Arial" w:eastAsia="Arial" w:hAnsi="Arial" w:cs="Arial"/>
          <w:color w:val="444444"/>
          <w:spacing w:val="1"/>
          <w:sz w:val="16"/>
          <w:szCs w:val="16"/>
          <w:lang w:val="pt-PT"/>
        </w:rPr>
        <w:t xml:space="preserve"> f</w:t>
      </w:r>
      <w:r w:rsidRPr="00FC1EB8">
        <w:rPr>
          <w:rFonts w:ascii="Arial" w:eastAsia="Arial" w:hAnsi="Arial" w:cs="Arial"/>
          <w:color w:val="444444"/>
          <w:sz w:val="16"/>
          <w:szCs w:val="16"/>
          <w:lang w:val="pt-PT"/>
        </w:rPr>
        <w:t>i</w:t>
      </w:r>
      <w:r w:rsidRPr="00FC1EB8">
        <w:rPr>
          <w:rFonts w:ascii="Arial" w:eastAsia="Arial" w:hAnsi="Arial" w:cs="Arial"/>
          <w:color w:val="444444"/>
          <w:spacing w:val="-1"/>
          <w:sz w:val="16"/>
          <w:szCs w:val="16"/>
          <w:lang w:val="pt-PT"/>
        </w:rPr>
        <w:t>z</w:t>
      </w:r>
      <w:r w:rsidRPr="00FC1EB8">
        <w:rPr>
          <w:rFonts w:ascii="Arial" w:eastAsia="Arial" w:hAnsi="Arial" w:cs="Arial"/>
          <w:color w:val="444444"/>
          <w:sz w:val="16"/>
          <w:szCs w:val="16"/>
          <w:lang w:val="pt-PT"/>
        </w:rPr>
        <w:t>i</w:t>
      </w:r>
      <w:r w:rsidRPr="00FC1EB8">
        <w:rPr>
          <w:rFonts w:ascii="Arial" w:eastAsia="Arial" w:hAnsi="Arial" w:cs="Arial"/>
          <w:color w:val="444444"/>
          <w:spacing w:val="1"/>
          <w:sz w:val="16"/>
          <w:szCs w:val="16"/>
          <w:lang w:val="pt-PT"/>
        </w:rPr>
        <w:t>c</w:t>
      </w:r>
      <w:r w:rsidRPr="00FC1EB8">
        <w:rPr>
          <w:rFonts w:ascii="Arial" w:eastAsia="Arial" w:hAnsi="Arial" w:cs="Arial"/>
          <w:color w:val="444444"/>
          <w:spacing w:val="-3"/>
          <w:sz w:val="16"/>
          <w:szCs w:val="16"/>
          <w:lang w:val="pt-PT"/>
        </w:rPr>
        <w:t>e</w:t>
      </w:r>
      <w:r w:rsidRPr="00FC1EB8">
        <w:rPr>
          <w:rFonts w:ascii="Arial" w:eastAsia="Arial" w:hAnsi="Arial" w:cs="Arial"/>
          <w:color w:val="444444"/>
          <w:sz w:val="16"/>
          <w:szCs w:val="16"/>
          <w:lang w:val="pt-PT"/>
        </w:rPr>
        <w:t>,</w:t>
      </w:r>
      <w:r w:rsidRPr="00FC1EB8">
        <w:rPr>
          <w:rFonts w:ascii="Arial" w:eastAsia="Arial" w:hAnsi="Arial" w:cs="Arial"/>
          <w:color w:val="444444"/>
          <w:spacing w:val="2"/>
          <w:sz w:val="16"/>
          <w:szCs w:val="16"/>
          <w:lang w:val="pt-PT"/>
        </w:rPr>
        <w:t xml:space="preserve"> </w:t>
      </w:r>
      <w:r w:rsidRPr="00FC1EB8">
        <w:rPr>
          <w:rFonts w:ascii="Arial" w:eastAsia="Arial" w:hAnsi="Arial" w:cs="Arial"/>
          <w:color w:val="444444"/>
          <w:spacing w:val="-1"/>
          <w:sz w:val="16"/>
          <w:szCs w:val="16"/>
          <w:lang w:val="pt-PT"/>
        </w:rPr>
        <w:t>e</w:t>
      </w:r>
      <w:r w:rsidRPr="00FC1EB8">
        <w:rPr>
          <w:rFonts w:ascii="Arial" w:eastAsia="Arial" w:hAnsi="Arial" w:cs="Arial"/>
          <w:color w:val="444444"/>
          <w:spacing w:val="1"/>
          <w:sz w:val="16"/>
          <w:szCs w:val="16"/>
          <w:lang w:val="pt-PT"/>
        </w:rPr>
        <w:t>s</w:t>
      </w:r>
      <w:r w:rsidRPr="00FC1EB8">
        <w:rPr>
          <w:rFonts w:ascii="Arial" w:eastAsia="Arial" w:hAnsi="Arial" w:cs="Arial"/>
          <w:color w:val="444444"/>
          <w:spacing w:val="-1"/>
          <w:sz w:val="16"/>
          <w:szCs w:val="16"/>
          <w:lang w:val="pt-PT"/>
        </w:rPr>
        <w:t>t</w:t>
      </w:r>
      <w:r w:rsidRPr="00FC1EB8">
        <w:rPr>
          <w:rFonts w:ascii="Arial" w:eastAsia="Arial" w:hAnsi="Arial" w:cs="Arial"/>
          <w:color w:val="444444"/>
          <w:sz w:val="16"/>
          <w:szCs w:val="16"/>
          <w:lang w:val="pt-PT"/>
        </w:rPr>
        <w:t xml:space="preserve">e </w:t>
      </w:r>
      <w:r w:rsidRPr="00FC1EB8">
        <w:rPr>
          <w:rFonts w:ascii="Arial" w:eastAsia="Arial" w:hAnsi="Arial" w:cs="Arial"/>
          <w:color w:val="444444"/>
          <w:spacing w:val="-1"/>
          <w:sz w:val="16"/>
          <w:szCs w:val="16"/>
          <w:lang w:val="pt-PT"/>
        </w:rPr>
        <w:t>u</w:t>
      </w:r>
      <w:r w:rsidRPr="00FC1EB8">
        <w:rPr>
          <w:rFonts w:ascii="Arial" w:eastAsia="Arial" w:hAnsi="Arial" w:cs="Arial"/>
          <w:color w:val="444444"/>
          <w:sz w:val="16"/>
          <w:szCs w:val="16"/>
          <w:lang w:val="pt-PT"/>
        </w:rPr>
        <w:t>n</w:t>
      </w:r>
      <w:r w:rsidRPr="00FC1EB8">
        <w:rPr>
          <w:rFonts w:ascii="Arial" w:eastAsia="Arial" w:hAnsi="Arial" w:cs="Arial"/>
          <w:color w:val="444444"/>
          <w:spacing w:val="1"/>
          <w:sz w:val="16"/>
          <w:szCs w:val="16"/>
          <w:lang w:val="pt-PT"/>
        </w:rPr>
        <w:t xml:space="preserve"> </w:t>
      </w:r>
      <w:r w:rsidRPr="00FC1EB8">
        <w:rPr>
          <w:rFonts w:ascii="Arial" w:eastAsia="Arial" w:hAnsi="Arial" w:cs="Arial"/>
          <w:color w:val="444444"/>
          <w:sz w:val="16"/>
          <w:szCs w:val="16"/>
          <w:lang w:val="pt-PT"/>
        </w:rPr>
        <w:t>in</w:t>
      </w:r>
      <w:r w:rsidRPr="00FC1EB8">
        <w:rPr>
          <w:rFonts w:ascii="Arial" w:eastAsia="Arial" w:hAnsi="Arial" w:cs="Arial"/>
          <w:color w:val="444444"/>
          <w:spacing w:val="-1"/>
          <w:sz w:val="16"/>
          <w:szCs w:val="16"/>
          <w:lang w:val="pt-PT"/>
        </w:rPr>
        <w:t>d</w:t>
      </w:r>
      <w:r w:rsidRPr="00FC1EB8">
        <w:rPr>
          <w:rFonts w:ascii="Arial" w:eastAsia="Arial" w:hAnsi="Arial" w:cs="Arial"/>
          <w:color w:val="444444"/>
          <w:sz w:val="16"/>
          <w:szCs w:val="16"/>
          <w:lang w:val="pt-PT"/>
        </w:rPr>
        <w:t>i</w:t>
      </w:r>
      <w:r w:rsidRPr="00FC1EB8">
        <w:rPr>
          <w:rFonts w:ascii="Arial" w:eastAsia="Arial" w:hAnsi="Arial" w:cs="Arial"/>
          <w:color w:val="444444"/>
          <w:spacing w:val="1"/>
          <w:sz w:val="16"/>
          <w:szCs w:val="16"/>
          <w:lang w:val="pt-PT"/>
        </w:rPr>
        <w:t>c</w:t>
      </w:r>
      <w:r w:rsidRPr="00FC1EB8">
        <w:rPr>
          <w:rFonts w:ascii="Arial" w:eastAsia="Arial" w:hAnsi="Arial" w:cs="Arial"/>
          <w:color w:val="444444"/>
          <w:sz w:val="16"/>
          <w:szCs w:val="16"/>
          <w:lang w:val="pt-PT"/>
        </w:rPr>
        <w:t>iu</w:t>
      </w:r>
      <w:r w:rsidRPr="00FC1EB8">
        <w:rPr>
          <w:rFonts w:ascii="Arial" w:eastAsia="Arial" w:hAnsi="Arial" w:cs="Arial"/>
          <w:color w:val="444444"/>
          <w:spacing w:val="-2"/>
          <w:sz w:val="16"/>
          <w:szCs w:val="16"/>
          <w:lang w:val="pt-PT"/>
        </w:rPr>
        <w:t xml:space="preserve"> </w:t>
      </w:r>
      <w:r w:rsidRPr="00FC1EB8">
        <w:rPr>
          <w:rFonts w:ascii="Arial" w:eastAsia="Arial" w:hAnsi="Arial" w:cs="Arial"/>
          <w:color w:val="444444"/>
          <w:spacing w:val="-1"/>
          <w:sz w:val="16"/>
          <w:szCs w:val="16"/>
          <w:lang w:val="pt-PT"/>
        </w:rPr>
        <w:t>a</w:t>
      </w:r>
      <w:r w:rsidRPr="00FC1EB8">
        <w:rPr>
          <w:rFonts w:ascii="Arial" w:eastAsia="Arial" w:hAnsi="Arial" w:cs="Arial"/>
          <w:color w:val="444444"/>
          <w:sz w:val="16"/>
          <w:szCs w:val="16"/>
          <w:lang w:val="pt-PT"/>
        </w:rPr>
        <w:t>l</w:t>
      </w:r>
      <w:r w:rsidRPr="00FC1EB8">
        <w:rPr>
          <w:rFonts w:ascii="Arial" w:eastAsia="Arial" w:hAnsi="Arial" w:cs="Arial"/>
          <w:color w:val="444444"/>
          <w:spacing w:val="1"/>
          <w:sz w:val="16"/>
          <w:szCs w:val="16"/>
          <w:lang w:val="pt-PT"/>
        </w:rPr>
        <w:t xml:space="preserve"> </w:t>
      </w:r>
      <w:r w:rsidRPr="00FC1EB8">
        <w:rPr>
          <w:rFonts w:ascii="Arial" w:eastAsia="Arial" w:hAnsi="Arial" w:cs="Arial"/>
          <w:color w:val="444444"/>
          <w:spacing w:val="-1"/>
          <w:sz w:val="16"/>
          <w:szCs w:val="16"/>
          <w:lang w:val="pt-PT"/>
        </w:rPr>
        <w:t>e</w:t>
      </w:r>
      <w:r w:rsidRPr="00FC1EB8">
        <w:rPr>
          <w:rFonts w:ascii="Arial" w:eastAsia="Arial" w:hAnsi="Arial" w:cs="Arial"/>
          <w:color w:val="444444"/>
          <w:spacing w:val="-4"/>
          <w:sz w:val="16"/>
          <w:szCs w:val="16"/>
          <w:lang w:val="pt-PT"/>
        </w:rPr>
        <w:t>x</w:t>
      </w:r>
      <w:r w:rsidRPr="00FC1EB8">
        <w:rPr>
          <w:rFonts w:ascii="Arial" w:eastAsia="Arial" w:hAnsi="Arial" w:cs="Arial"/>
          <w:color w:val="444444"/>
          <w:spacing w:val="-1"/>
          <w:sz w:val="16"/>
          <w:szCs w:val="16"/>
          <w:lang w:val="pt-PT"/>
        </w:rPr>
        <w:t>er</w:t>
      </w:r>
      <w:r w:rsidRPr="00FC1EB8">
        <w:rPr>
          <w:rFonts w:ascii="Arial" w:eastAsia="Arial" w:hAnsi="Arial" w:cs="Arial"/>
          <w:color w:val="444444"/>
          <w:spacing w:val="1"/>
          <w:sz w:val="16"/>
          <w:szCs w:val="16"/>
          <w:lang w:val="pt-PT"/>
        </w:rPr>
        <w:t>c</w:t>
      </w:r>
      <w:r w:rsidRPr="00FC1EB8">
        <w:rPr>
          <w:rFonts w:ascii="Arial" w:eastAsia="Arial" w:hAnsi="Arial" w:cs="Arial"/>
          <w:color w:val="444444"/>
          <w:sz w:val="16"/>
          <w:szCs w:val="16"/>
          <w:lang w:val="pt-PT"/>
        </w:rPr>
        <w:t>i</w:t>
      </w:r>
      <w:r w:rsidRPr="00FC1EB8">
        <w:rPr>
          <w:rFonts w:ascii="Arial" w:eastAsia="Arial" w:hAnsi="Arial" w:cs="Arial"/>
          <w:color w:val="444444"/>
          <w:spacing w:val="1"/>
          <w:sz w:val="16"/>
          <w:szCs w:val="16"/>
          <w:lang w:val="pt-PT"/>
        </w:rPr>
        <w:t>t</w:t>
      </w:r>
      <w:r w:rsidRPr="00FC1EB8">
        <w:rPr>
          <w:rFonts w:ascii="Arial" w:eastAsia="Arial" w:hAnsi="Arial" w:cs="Arial"/>
          <w:color w:val="444444"/>
          <w:spacing w:val="-1"/>
          <w:sz w:val="16"/>
          <w:szCs w:val="16"/>
          <w:lang w:val="pt-PT"/>
        </w:rPr>
        <w:t>ăr</w:t>
      </w:r>
      <w:r w:rsidRPr="00FC1EB8">
        <w:rPr>
          <w:rFonts w:ascii="Arial" w:eastAsia="Arial" w:hAnsi="Arial" w:cs="Arial"/>
          <w:color w:val="444444"/>
          <w:sz w:val="16"/>
          <w:szCs w:val="16"/>
          <w:lang w:val="pt-PT"/>
        </w:rPr>
        <w:t>ii</w:t>
      </w:r>
      <w:r w:rsidRPr="00FC1EB8">
        <w:rPr>
          <w:rFonts w:ascii="Arial" w:eastAsia="Arial" w:hAnsi="Arial" w:cs="Arial"/>
          <w:color w:val="444444"/>
          <w:spacing w:val="-1"/>
          <w:sz w:val="16"/>
          <w:szCs w:val="16"/>
          <w:lang w:val="pt-PT"/>
        </w:rPr>
        <w:t xml:space="preserve"> </w:t>
      </w:r>
      <w:r w:rsidRPr="00FC1EB8">
        <w:rPr>
          <w:rFonts w:ascii="Arial" w:eastAsia="Arial" w:hAnsi="Arial" w:cs="Arial"/>
          <w:color w:val="444444"/>
          <w:sz w:val="16"/>
          <w:szCs w:val="16"/>
          <w:lang w:val="pt-PT"/>
        </w:rPr>
        <w:t>in</w:t>
      </w:r>
      <w:r w:rsidRPr="00FC1EB8">
        <w:rPr>
          <w:rFonts w:ascii="Arial" w:eastAsia="Arial" w:hAnsi="Arial" w:cs="Arial"/>
          <w:color w:val="444444"/>
          <w:spacing w:val="-1"/>
          <w:sz w:val="16"/>
          <w:szCs w:val="16"/>
          <w:lang w:val="pt-PT"/>
        </w:rPr>
        <w:t>d</w:t>
      </w:r>
      <w:r w:rsidRPr="00FC1EB8">
        <w:rPr>
          <w:rFonts w:ascii="Arial" w:eastAsia="Arial" w:hAnsi="Arial" w:cs="Arial"/>
          <w:color w:val="444444"/>
          <w:sz w:val="16"/>
          <w:szCs w:val="16"/>
          <w:lang w:val="pt-PT"/>
        </w:rPr>
        <w:t>ir</w:t>
      </w:r>
      <w:r w:rsidRPr="00FC1EB8">
        <w:rPr>
          <w:rFonts w:ascii="Arial" w:eastAsia="Arial" w:hAnsi="Arial" w:cs="Arial"/>
          <w:color w:val="444444"/>
          <w:spacing w:val="-1"/>
          <w:sz w:val="16"/>
          <w:szCs w:val="16"/>
          <w:lang w:val="pt-PT"/>
        </w:rPr>
        <w:t>ec</w:t>
      </w:r>
      <w:r w:rsidRPr="00FC1EB8">
        <w:rPr>
          <w:rFonts w:ascii="Arial" w:eastAsia="Arial" w:hAnsi="Arial" w:cs="Arial"/>
          <w:color w:val="444444"/>
          <w:spacing w:val="1"/>
          <w:sz w:val="16"/>
          <w:szCs w:val="16"/>
          <w:lang w:val="pt-PT"/>
        </w:rPr>
        <w:t>t</w:t>
      </w:r>
      <w:r w:rsidRPr="00FC1EB8">
        <w:rPr>
          <w:rFonts w:ascii="Arial" w:eastAsia="Arial" w:hAnsi="Arial" w:cs="Arial"/>
          <w:color w:val="444444"/>
          <w:sz w:val="16"/>
          <w:szCs w:val="16"/>
          <w:lang w:val="pt-PT"/>
        </w:rPr>
        <w:t>e</w:t>
      </w:r>
      <w:r w:rsidRPr="00FC1EB8">
        <w:rPr>
          <w:rFonts w:ascii="Arial" w:eastAsia="Arial" w:hAnsi="Arial" w:cs="Arial"/>
          <w:color w:val="444444"/>
          <w:spacing w:val="1"/>
          <w:sz w:val="16"/>
          <w:szCs w:val="16"/>
          <w:lang w:val="pt-PT"/>
        </w:rPr>
        <w:t xml:space="preserve"> </w:t>
      </w:r>
      <w:r w:rsidRPr="00FC1EB8">
        <w:rPr>
          <w:rFonts w:ascii="Arial" w:eastAsia="Arial" w:hAnsi="Arial" w:cs="Arial"/>
          <w:color w:val="444444"/>
          <w:sz w:val="16"/>
          <w:szCs w:val="16"/>
          <w:lang w:val="pt-PT"/>
        </w:rPr>
        <w:t>a</w:t>
      </w:r>
      <w:r w:rsidRPr="00FC1EB8">
        <w:rPr>
          <w:rFonts w:ascii="Arial" w:eastAsia="Arial" w:hAnsi="Arial" w:cs="Arial"/>
          <w:color w:val="444444"/>
          <w:spacing w:val="-2"/>
          <w:sz w:val="16"/>
          <w:szCs w:val="16"/>
          <w:lang w:val="pt-PT"/>
        </w:rPr>
        <w:t xml:space="preserve"> </w:t>
      </w:r>
      <w:r w:rsidRPr="00FC1EB8">
        <w:rPr>
          <w:rFonts w:ascii="Arial" w:eastAsia="Arial" w:hAnsi="Arial" w:cs="Arial"/>
          <w:color w:val="444444"/>
          <w:spacing w:val="-1"/>
          <w:sz w:val="16"/>
          <w:szCs w:val="16"/>
          <w:lang w:val="pt-PT"/>
        </w:rPr>
        <w:t>drep</w:t>
      </w:r>
      <w:r w:rsidRPr="00FC1EB8">
        <w:rPr>
          <w:rFonts w:ascii="Arial" w:eastAsia="Arial" w:hAnsi="Arial" w:cs="Arial"/>
          <w:color w:val="444444"/>
          <w:spacing w:val="1"/>
          <w:sz w:val="16"/>
          <w:szCs w:val="16"/>
          <w:lang w:val="pt-PT"/>
        </w:rPr>
        <w:t>t</w:t>
      </w:r>
      <w:r w:rsidRPr="00FC1EB8">
        <w:rPr>
          <w:rFonts w:ascii="Arial" w:eastAsia="Arial" w:hAnsi="Arial" w:cs="Arial"/>
          <w:color w:val="444444"/>
          <w:spacing w:val="-1"/>
          <w:sz w:val="16"/>
          <w:szCs w:val="16"/>
          <w:lang w:val="pt-PT"/>
        </w:rPr>
        <w:t>u</w:t>
      </w:r>
      <w:r w:rsidRPr="00FC1EB8">
        <w:rPr>
          <w:rFonts w:ascii="Arial" w:eastAsia="Arial" w:hAnsi="Arial" w:cs="Arial"/>
          <w:color w:val="444444"/>
          <w:sz w:val="16"/>
          <w:szCs w:val="16"/>
          <w:lang w:val="pt-PT"/>
        </w:rPr>
        <w:t>lui</w:t>
      </w:r>
      <w:r w:rsidRPr="00FC1EB8">
        <w:rPr>
          <w:rFonts w:ascii="Arial" w:eastAsia="Arial" w:hAnsi="Arial" w:cs="Arial"/>
          <w:color w:val="444444"/>
          <w:spacing w:val="1"/>
          <w:sz w:val="16"/>
          <w:szCs w:val="16"/>
          <w:lang w:val="pt-PT"/>
        </w:rPr>
        <w:t xml:space="preserve"> </w:t>
      </w:r>
      <w:r w:rsidRPr="00FC1EB8">
        <w:rPr>
          <w:rFonts w:ascii="Arial" w:eastAsia="Arial" w:hAnsi="Arial" w:cs="Arial"/>
          <w:color w:val="444444"/>
          <w:spacing w:val="-1"/>
          <w:sz w:val="16"/>
          <w:szCs w:val="16"/>
          <w:lang w:val="pt-PT"/>
        </w:rPr>
        <w:t>d</w:t>
      </w:r>
      <w:r w:rsidRPr="00FC1EB8">
        <w:rPr>
          <w:rFonts w:ascii="Arial" w:eastAsia="Arial" w:hAnsi="Arial" w:cs="Arial"/>
          <w:color w:val="444444"/>
          <w:sz w:val="16"/>
          <w:szCs w:val="16"/>
          <w:lang w:val="pt-PT"/>
        </w:rPr>
        <w:t>e</w:t>
      </w:r>
      <w:r w:rsidRPr="00FC1EB8">
        <w:rPr>
          <w:rFonts w:ascii="Arial" w:eastAsia="Arial" w:hAnsi="Arial" w:cs="Arial"/>
          <w:color w:val="444444"/>
          <w:spacing w:val="1"/>
          <w:sz w:val="16"/>
          <w:szCs w:val="16"/>
          <w:lang w:val="pt-PT"/>
        </w:rPr>
        <w:t xml:space="preserve"> </w:t>
      </w:r>
      <w:r w:rsidRPr="00FC1EB8">
        <w:rPr>
          <w:rFonts w:ascii="Arial" w:eastAsia="Arial" w:hAnsi="Arial" w:cs="Arial"/>
          <w:color w:val="444444"/>
          <w:spacing w:val="-1"/>
          <w:sz w:val="16"/>
          <w:szCs w:val="16"/>
          <w:lang w:val="pt-PT"/>
        </w:rPr>
        <w:t>propr</w:t>
      </w:r>
      <w:r w:rsidRPr="00FC1EB8">
        <w:rPr>
          <w:rFonts w:ascii="Arial" w:eastAsia="Arial" w:hAnsi="Arial" w:cs="Arial"/>
          <w:color w:val="444444"/>
          <w:sz w:val="16"/>
          <w:szCs w:val="16"/>
          <w:lang w:val="pt-PT"/>
        </w:rPr>
        <w:t>iet</w:t>
      </w:r>
      <w:r w:rsidRPr="00FC1EB8">
        <w:rPr>
          <w:rFonts w:ascii="Arial" w:eastAsia="Arial" w:hAnsi="Arial" w:cs="Arial"/>
          <w:color w:val="444444"/>
          <w:spacing w:val="-1"/>
          <w:sz w:val="16"/>
          <w:szCs w:val="16"/>
          <w:lang w:val="pt-PT"/>
        </w:rPr>
        <w:t>a</w:t>
      </w:r>
      <w:r w:rsidRPr="00FC1EB8">
        <w:rPr>
          <w:rFonts w:ascii="Arial" w:eastAsia="Arial" w:hAnsi="Arial" w:cs="Arial"/>
          <w:color w:val="444444"/>
          <w:spacing w:val="1"/>
          <w:sz w:val="16"/>
          <w:szCs w:val="16"/>
          <w:lang w:val="pt-PT"/>
        </w:rPr>
        <w:t>t</w:t>
      </w:r>
      <w:r w:rsidRPr="00FC1EB8">
        <w:rPr>
          <w:rFonts w:ascii="Arial" w:eastAsia="Arial" w:hAnsi="Arial" w:cs="Arial"/>
          <w:color w:val="444444"/>
          <w:spacing w:val="-3"/>
          <w:sz w:val="16"/>
          <w:szCs w:val="16"/>
          <w:lang w:val="pt-PT"/>
        </w:rPr>
        <w:t>e</w:t>
      </w:r>
      <w:r w:rsidRPr="00FC1EB8">
        <w:rPr>
          <w:rFonts w:ascii="Arial" w:eastAsia="Arial" w:hAnsi="Arial" w:cs="Arial"/>
          <w:color w:val="444444"/>
          <w:sz w:val="16"/>
          <w:szCs w:val="16"/>
          <w:lang w:val="pt-PT"/>
        </w:rPr>
        <w:t>;</w:t>
      </w:r>
    </w:p>
    <w:p w14:paraId="6D56782D" w14:textId="77777777" w:rsidR="0017755A" w:rsidRPr="00FC1EB8" w:rsidRDefault="00140DA9">
      <w:pPr>
        <w:spacing w:line="180" w:lineRule="exact"/>
        <w:ind w:left="400" w:right="134"/>
        <w:jc w:val="both"/>
        <w:rPr>
          <w:rFonts w:ascii="Arial" w:eastAsia="Arial" w:hAnsi="Arial" w:cs="Arial"/>
          <w:sz w:val="16"/>
          <w:szCs w:val="16"/>
          <w:lang w:val="pt-PT"/>
        </w:rPr>
      </w:pPr>
      <w:r w:rsidRPr="00FC1EB8">
        <w:rPr>
          <w:rFonts w:ascii="Arial" w:eastAsia="Arial" w:hAnsi="Arial" w:cs="Arial"/>
          <w:b/>
          <w:color w:val="212121"/>
          <w:spacing w:val="-1"/>
          <w:sz w:val="16"/>
          <w:szCs w:val="16"/>
          <w:lang w:val="pt-PT"/>
        </w:rPr>
        <w:t>2</w:t>
      </w:r>
      <w:r w:rsidRPr="00FC1EB8">
        <w:rPr>
          <w:rFonts w:ascii="Arial" w:eastAsia="Arial" w:hAnsi="Arial" w:cs="Arial"/>
          <w:b/>
          <w:color w:val="212121"/>
          <w:sz w:val="16"/>
          <w:szCs w:val="16"/>
          <w:lang w:val="pt-PT"/>
        </w:rPr>
        <w:t>.</w:t>
      </w:r>
      <w:r w:rsidRPr="00FC1EB8">
        <w:rPr>
          <w:rFonts w:ascii="Arial" w:eastAsia="Arial" w:hAnsi="Arial" w:cs="Arial"/>
          <w:b/>
          <w:color w:val="212121"/>
          <w:spacing w:val="3"/>
          <w:sz w:val="16"/>
          <w:szCs w:val="16"/>
          <w:lang w:val="pt-PT"/>
        </w:rPr>
        <w:t xml:space="preserve"> </w:t>
      </w:r>
      <w:r w:rsidRPr="00FC1EB8">
        <w:rPr>
          <w:rFonts w:ascii="Arial" w:eastAsia="Arial" w:hAnsi="Arial" w:cs="Arial"/>
          <w:color w:val="444444"/>
          <w:spacing w:val="-1"/>
          <w:sz w:val="16"/>
          <w:szCs w:val="16"/>
          <w:lang w:val="pt-PT"/>
        </w:rPr>
        <w:t>î</w:t>
      </w:r>
      <w:r w:rsidRPr="00FC1EB8">
        <w:rPr>
          <w:rFonts w:ascii="Arial" w:eastAsia="Arial" w:hAnsi="Arial" w:cs="Arial"/>
          <w:color w:val="444444"/>
          <w:sz w:val="16"/>
          <w:szCs w:val="16"/>
          <w:lang w:val="pt-PT"/>
        </w:rPr>
        <w:t>n</w:t>
      </w:r>
      <w:r w:rsidRPr="00FC1EB8">
        <w:rPr>
          <w:rFonts w:ascii="Arial" w:eastAsia="Arial" w:hAnsi="Arial" w:cs="Arial"/>
          <w:color w:val="444444"/>
          <w:spacing w:val="3"/>
          <w:sz w:val="16"/>
          <w:szCs w:val="16"/>
          <w:lang w:val="pt-PT"/>
        </w:rPr>
        <w:t xml:space="preserve"> </w:t>
      </w:r>
      <w:r w:rsidRPr="00FC1EB8">
        <w:rPr>
          <w:rFonts w:ascii="Arial" w:eastAsia="Arial" w:hAnsi="Arial" w:cs="Arial"/>
          <w:color w:val="444444"/>
          <w:spacing w:val="1"/>
          <w:sz w:val="16"/>
          <w:szCs w:val="16"/>
          <w:lang w:val="pt-PT"/>
        </w:rPr>
        <w:t>c</w:t>
      </w:r>
      <w:r w:rsidRPr="00FC1EB8">
        <w:rPr>
          <w:rFonts w:ascii="Arial" w:eastAsia="Arial" w:hAnsi="Arial" w:cs="Arial"/>
          <w:color w:val="444444"/>
          <w:spacing w:val="-1"/>
          <w:sz w:val="16"/>
          <w:szCs w:val="16"/>
          <w:lang w:val="pt-PT"/>
        </w:rPr>
        <w:t>azu</w:t>
      </w:r>
      <w:r w:rsidRPr="00FC1EB8">
        <w:rPr>
          <w:rFonts w:ascii="Arial" w:eastAsia="Arial" w:hAnsi="Arial" w:cs="Arial"/>
          <w:color w:val="444444"/>
          <w:sz w:val="16"/>
          <w:szCs w:val="16"/>
          <w:lang w:val="pt-PT"/>
        </w:rPr>
        <w:t>l</w:t>
      </w:r>
      <w:r w:rsidRPr="00FC1EB8">
        <w:rPr>
          <w:rFonts w:ascii="Arial" w:eastAsia="Arial" w:hAnsi="Arial" w:cs="Arial"/>
          <w:color w:val="444444"/>
          <w:spacing w:val="4"/>
          <w:sz w:val="16"/>
          <w:szCs w:val="16"/>
          <w:lang w:val="pt-PT"/>
        </w:rPr>
        <w:t xml:space="preserve"> </w:t>
      </w:r>
      <w:r w:rsidRPr="00FC1EB8">
        <w:rPr>
          <w:rFonts w:ascii="Arial" w:eastAsia="Arial" w:hAnsi="Arial" w:cs="Arial"/>
          <w:color w:val="444444"/>
          <w:spacing w:val="-1"/>
          <w:sz w:val="16"/>
          <w:szCs w:val="16"/>
          <w:lang w:val="pt-PT"/>
        </w:rPr>
        <w:t>î</w:t>
      </w:r>
      <w:r w:rsidRPr="00FC1EB8">
        <w:rPr>
          <w:rFonts w:ascii="Arial" w:eastAsia="Arial" w:hAnsi="Arial" w:cs="Arial"/>
          <w:color w:val="444444"/>
          <w:sz w:val="16"/>
          <w:szCs w:val="16"/>
          <w:lang w:val="pt-PT"/>
        </w:rPr>
        <w:t>n</w:t>
      </w:r>
      <w:r w:rsidRPr="00FC1EB8">
        <w:rPr>
          <w:rFonts w:ascii="Arial" w:eastAsia="Arial" w:hAnsi="Arial" w:cs="Arial"/>
          <w:color w:val="444444"/>
          <w:spacing w:val="3"/>
          <w:sz w:val="16"/>
          <w:szCs w:val="16"/>
          <w:lang w:val="pt-PT"/>
        </w:rPr>
        <w:t xml:space="preserve"> </w:t>
      </w:r>
      <w:r w:rsidRPr="00FC1EB8">
        <w:rPr>
          <w:rFonts w:ascii="Arial" w:eastAsia="Arial" w:hAnsi="Arial" w:cs="Arial"/>
          <w:color w:val="444444"/>
          <w:spacing w:val="1"/>
          <w:sz w:val="16"/>
          <w:szCs w:val="16"/>
          <w:lang w:val="pt-PT"/>
        </w:rPr>
        <w:t>c</w:t>
      </w:r>
      <w:r w:rsidRPr="00FC1EB8">
        <w:rPr>
          <w:rFonts w:ascii="Arial" w:eastAsia="Arial" w:hAnsi="Arial" w:cs="Arial"/>
          <w:color w:val="444444"/>
          <w:spacing w:val="-1"/>
          <w:sz w:val="16"/>
          <w:szCs w:val="16"/>
          <w:lang w:val="pt-PT"/>
        </w:rPr>
        <w:t>are</w:t>
      </w:r>
      <w:r w:rsidRPr="00FC1EB8">
        <w:rPr>
          <w:rFonts w:ascii="Arial" w:eastAsia="Arial" w:hAnsi="Arial" w:cs="Arial"/>
          <w:color w:val="444444"/>
          <w:sz w:val="16"/>
          <w:szCs w:val="16"/>
          <w:lang w:val="pt-PT"/>
        </w:rPr>
        <w:t>,</w:t>
      </w:r>
      <w:r w:rsidRPr="00FC1EB8">
        <w:rPr>
          <w:rFonts w:ascii="Arial" w:eastAsia="Arial" w:hAnsi="Arial" w:cs="Arial"/>
          <w:color w:val="444444"/>
          <w:spacing w:val="4"/>
          <w:sz w:val="16"/>
          <w:szCs w:val="16"/>
          <w:lang w:val="pt-PT"/>
        </w:rPr>
        <w:t xml:space="preserve"> </w:t>
      </w:r>
      <w:r w:rsidRPr="00FC1EB8">
        <w:rPr>
          <w:rFonts w:ascii="Arial" w:eastAsia="Arial" w:hAnsi="Arial" w:cs="Arial"/>
          <w:color w:val="444444"/>
          <w:spacing w:val="-1"/>
          <w:sz w:val="16"/>
          <w:szCs w:val="16"/>
          <w:lang w:val="pt-PT"/>
        </w:rPr>
        <w:t>dup</w:t>
      </w:r>
      <w:r w:rsidRPr="00FC1EB8">
        <w:rPr>
          <w:rFonts w:ascii="Arial" w:eastAsia="Arial" w:hAnsi="Arial" w:cs="Arial"/>
          <w:color w:val="444444"/>
          <w:sz w:val="16"/>
          <w:szCs w:val="16"/>
          <w:lang w:val="pt-PT"/>
        </w:rPr>
        <w:t>ă</w:t>
      </w:r>
      <w:r w:rsidRPr="00FC1EB8">
        <w:rPr>
          <w:rFonts w:ascii="Arial" w:eastAsia="Arial" w:hAnsi="Arial" w:cs="Arial"/>
          <w:color w:val="444444"/>
          <w:spacing w:val="3"/>
          <w:sz w:val="16"/>
          <w:szCs w:val="16"/>
          <w:lang w:val="pt-PT"/>
        </w:rPr>
        <w:t xml:space="preserve"> </w:t>
      </w:r>
      <w:r w:rsidRPr="00FC1EB8">
        <w:rPr>
          <w:rFonts w:ascii="Arial" w:eastAsia="Arial" w:hAnsi="Arial" w:cs="Arial"/>
          <w:color w:val="444444"/>
          <w:spacing w:val="-1"/>
          <w:sz w:val="16"/>
          <w:szCs w:val="16"/>
          <w:lang w:val="pt-PT"/>
        </w:rPr>
        <w:t>depunere</w:t>
      </w:r>
      <w:r w:rsidRPr="00FC1EB8">
        <w:rPr>
          <w:rFonts w:ascii="Arial" w:eastAsia="Arial" w:hAnsi="Arial" w:cs="Arial"/>
          <w:color w:val="444444"/>
          <w:sz w:val="16"/>
          <w:szCs w:val="16"/>
          <w:lang w:val="pt-PT"/>
        </w:rPr>
        <w:t>a</w:t>
      </w:r>
      <w:r w:rsidRPr="00FC1EB8">
        <w:rPr>
          <w:rFonts w:ascii="Arial" w:eastAsia="Arial" w:hAnsi="Arial" w:cs="Arial"/>
          <w:color w:val="444444"/>
          <w:spacing w:val="3"/>
          <w:sz w:val="16"/>
          <w:szCs w:val="16"/>
          <w:lang w:val="pt-PT"/>
        </w:rPr>
        <w:t xml:space="preserve"> </w:t>
      </w:r>
      <w:r w:rsidRPr="00FC1EB8">
        <w:rPr>
          <w:rFonts w:ascii="Arial" w:eastAsia="Arial" w:hAnsi="Arial" w:cs="Arial"/>
          <w:color w:val="444444"/>
          <w:spacing w:val="1"/>
          <w:sz w:val="16"/>
          <w:szCs w:val="16"/>
          <w:lang w:val="pt-PT"/>
        </w:rPr>
        <w:t>t</w:t>
      </w:r>
      <w:r w:rsidRPr="00FC1EB8">
        <w:rPr>
          <w:rFonts w:ascii="Arial" w:eastAsia="Arial" w:hAnsi="Arial" w:cs="Arial"/>
          <w:color w:val="444444"/>
          <w:spacing w:val="-1"/>
          <w:sz w:val="16"/>
          <w:szCs w:val="16"/>
          <w:lang w:val="pt-PT"/>
        </w:rPr>
        <w:t>u</w:t>
      </w:r>
      <w:r w:rsidRPr="00FC1EB8">
        <w:rPr>
          <w:rFonts w:ascii="Arial" w:eastAsia="Arial" w:hAnsi="Arial" w:cs="Arial"/>
          <w:color w:val="444444"/>
          <w:spacing w:val="1"/>
          <w:sz w:val="16"/>
          <w:szCs w:val="16"/>
          <w:lang w:val="pt-PT"/>
        </w:rPr>
        <w:t>t</w:t>
      </w:r>
      <w:r w:rsidRPr="00FC1EB8">
        <w:rPr>
          <w:rFonts w:ascii="Arial" w:eastAsia="Arial" w:hAnsi="Arial" w:cs="Arial"/>
          <w:color w:val="444444"/>
          <w:spacing w:val="-1"/>
          <w:sz w:val="16"/>
          <w:szCs w:val="16"/>
          <w:lang w:val="pt-PT"/>
        </w:rPr>
        <w:t>uro</w:t>
      </w:r>
      <w:r w:rsidRPr="00FC1EB8">
        <w:rPr>
          <w:rFonts w:ascii="Arial" w:eastAsia="Arial" w:hAnsi="Arial" w:cs="Arial"/>
          <w:color w:val="444444"/>
          <w:sz w:val="16"/>
          <w:szCs w:val="16"/>
          <w:lang w:val="pt-PT"/>
        </w:rPr>
        <w:t>r</w:t>
      </w:r>
      <w:r w:rsidRPr="00FC1EB8">
        <w:rPr>
          <w:rFonts w:ascii="Arial" w:eastAsia="Arial" w:hAnsi="Arial" w:cs="Arial"/>
          <w:color w:val="444444"/>
          <w:spacing w:val="3"/>
          <w:sz w:val="16"/>
          <w:szCs w:val="16"/>
          <w:lang w:val="pt-PT"/>
        </w:rPr>
        <w:t xml:space="preserve"> </w:t>
      </w:r>
      <w:r w:rsidRPr="00FC1EB8">
        <w:rPr>
          <w:rFonts w:ascii="Arial" w:eastAsia="Arial" w:hAnsi="Arial" w:cs="Arial"/>
          <w:color w:val="444444"/>
          <w:spacing w:val="-1"/>
          <w:sz w:val="16"/>
          <w:szCs w:val="16"/>
          <w:lang w:val="pt-PT"/>
        </w:rPr>
        <w:t>d</w:t>
      </w:r>
      <w:r w:rsidRPr="00FC1EB8">
        <w:rPr>
          <w:rFonts w:ascii="Arial" w:eastAsia="Arial" w:hAnsi="Arial" w:cs="Arial"/>
          <w:color w:val="444444"/>
          <w:sz w:val="16"/>
          <w:szCs w:val="16"/>
          <w:lang w:val="pt-PT"/>
        </w:rPr>
        <w:t>ilig</w:t>
      </w:r>
      <w:r w:rsidRPr="00FC1EB8">
        <w:rPr>
          <w:rFonts w:ascii="Arial" w:eastAsia="Arial" w:hAnsi="Arial" w:cs="Arial"/>
          <w:color w:val="444444"/>
          <w:spacing w:val="-1"/>
          <w:sz w:val="16"/>
          <w:szCs w:val="16"/>
          <w:lang w:val="pt-PT"/>
        </w:rPr>
        <w:t>en</w:t>
      </w:r>
      <w:r w:rsidRPr="00FC1EB8">
        <w:rPr>
          <w:rFonts w:ascii="Arial" w:eastAsia="Arial" w:hAnsi="Arial" w:cs="Arial"/>
          <w:color w:val="444444"/>
          <w:spacing w:val="1"/>
          <w:sz w:val="16"/>
          <w:szCs w:val="16"/>
          <w:lang w:val="pt-PT"/>
        </w:rPr>
        <w:t>ţ</w:t>
      </w:r>
      <w:r w:rsidRPr="00FC1EB8">
        <w:rPr>
          <w:rFonts w:ascii="Arial" w:eastAsia="Arial" w:hAnsi="Arial" w:cs="Arial"/>
          <w:color w:val="444444"/>
          <w:spacing w:val="-1"/>
          <w:sz w:val="16"/>
          <w:szCs w:val="16"/>
          <w:lang w:val="pt-PT"/>
        </w:rPr>
        <w:t>e</w:t>
      </w:r>
      <w:r w:rsidRPr="00FC1EB8">
        <w:rPr>
          <w:rFonts w:ascii="Arial" w:eastAsia="Arial" w:hAnsi="Arial" w:cs="Arial"/>
          <w:color w:val="444444"/>
          <w:sz w:val="16"/>
          <w:szCs w:val="16"/>
          <w:lang w:val="pt-PT"/>
        </w:rPr>
        <w:t>lor</w:t>
      </w:r>
      <w:r w:rsidRPr="00FC1EB8">
        <w:rPr>
          <w:rFonts w:ascii="Arial" w:eastAsia="Arial" w:hAnsi="Arial" w:cs="Arial"/>
          <w:color w:val="444444"/>
          <w:spacing w:val="2"/>
          <w:sz w:val="16"/>
          <w:szCs w:val="16"/>
          <w:lang w:val="pt-PT"/>
        </w:rPr>
        <w:t xml:space="preserve"> </w:t>
      </w:r>
      <w:r w:rsidRPr="00FC1EB8">
        <w:rPr>
          <w:rFonts w:ascii="Arial" w:eastAsia="Arial" w:hAnsi="Arial" w:cs="Arial"/>
          <w:color w:val="444444"/>
          <w:spacing w:val="-1"/>
          <w:sz w:val="16"/>
          <w:szCs w:val="16"/>
          <w:lang w:val="pt-PT"/>
        </w:rPr>
        <w:t>ş</w:t>
      </w:r>
      <w:r w:rsidRPr="00FC1EB8">
        <w:rPr>
          <w:rFonts w:ascii="Arial" w:eastAsia="Arial" w:hAnsi="Arial" w:cs="Arial"/>
          <w:color w:val="444444"/>
          <w:sz w:val="16"/>
          <w:szCs w:val="16"/>
          <w:lang w:val="pt-PT"/>
        </w:rPr>
        <w:t>i</w:t>
      </w:r>
      <w:r w:rsidRPr="00FC1EB8">
        <w:rPr>
          <w:rFonts w:ascii="Arial" w:eastAsia="Arial" w:hAnsi="Arial" w:cs="Arial"/>
          <w:color w:val="444444"/>
          <w:spacing w:val="4"/>
          <w:sz w:val="16"/>
          <w:szCs w:val="16"/>
          <w:lang w:val="pt-PT"/>
        </w:rPr>
        <w:t xml:space="preserve"> </w:t>
      </w:r>
      <w:r w:rsidRPr="00FC1EB8">
        <w:rPr>
          <w:rFonts w:ascii="Arial" w:eastAsia="Arial" w:hAnsi="Arial" w:cs="Arial"/>
          <w:color w:val="444444"/>
          <w:spacing w:val="1"/>
          <w:sz w:val="16"/>
          <w:szCs w:val="16"/>
          <w:lang w:val="pt-PT"/>
        </w:rPr>
        <w:t>c</w:t>
      </w:r>
      <w:r w:rsidRPr="00FC1EB8">
        <w:rPr>
          <w:rFonts w:ascii="Arial" w:eastAsia="Arial" w:hAnsi="Arial" w:cs="Arial"/>
          <w:color w:val="444444"/>
          <w:sz w:val="16"/>
          <w:szCs w:val="16"/>
          <w:lang w:val="pt-PT"/>
        </w:rPr>
        <w:t>u</w:t>
      </w:r>
      <w:r w:rsidRPr="00FC1EB8">
        <w:rPr>
          <w:rFonts w:ascii="Arial" w:eastAsia="Arial" w:hAnsi="Arial" w:cs="Arial"/>
          <w:color w:val="444444"/>
          <w:spacing w:val="1"/>
          <w:sz w:val="16"/>
          <w:szCs w:val="16"/>
          <w:lang w:val="pt-PT"/>
        </w:rPr>
        <w:t xml:space="preserve"> c</w:t>
      </w:r>
      <w:r w:rsidRPr="00FC1EB8">
        <w:rPr>
          <w:rFonts w:ascii="Arial" w:eastAsia="Arial" w:hAnsi="Arial" w:cs="Arial"/>
          <w:color w:val="444444"/>
          <w:spacing w:val="-1"/>
          <w:sz w:val="16"/>
          <w:szCs w:val="16"/>
          <w:lang w:val="pt-PT"/>
        </w:rPr>
        <w:t>ond</w:t>
      </w:r>
      <w:r w:rsidRPr="00FC1EB8">
        <w:rPr>
          <w:rFonts w:ascii="Arial" w:eastAsia="Arial" w:hAnsi="Arial" w:cs="Arial"/>
          <w:color w:val="444444"/>
          <w:sz w:val="16"/>
          <w:szCs w:val="16"/>
          <w:lang w:val="pt-PT"/>
        </w:rPr>
        <w:t>i</w:t>
      </w:r>
      <w:r w:rsidRPr="00FC1EB8">
        <w:rPr>
          <w:rFonts w:ascii="Arial" w:eastAsia="Arial" w:hAnsi="Arial" w:cs="Arial"/>
          <w:color w:val="444444"/>
          <w:spacing w:val="1"/>
          <w:sz w:val="16"/>
          <w:szCs w:val="16"/>
          <w:lang w:val="pt-PT"/>
        </w:rPr>
        <w:t>ţ</w:t>
      </w:r>
      <w:r w:rsidRPr="00FC1EB8">
        <w:rPr>
          <w:rFonts w:ascii="Arial" w:eastAsia="Arial" w:hAnsi="Arial" w:cs="Arial"/>
          <w:color w:val="444444"/>
          <w:sz w:val="16"/>
          <w:szCs w:val="16"/>
          <w:lang w:val="pt-PT"/>
        </w:rPr>
        <w:t>ia</w:t>
      </w:r>
      <w:r w:rsidRPr="00FC1EB8">
        <w:rPr>
          <w:rFonts w:ascii="Arial" w:eastAsia="Arial" w:hAnsi="Arial" w:cs="Arial"/>
          <w:color w:val="444444"/>
          <w:spacing w:val="1"/>
          <w:sz w:val="16"/>
          <w:szCs w:val="16"/>
          <w:lang w:val="pt-PT"/>
        </w:rPr>
        <w:t xml:space="preserve"> s</w:t>
      </w:r>
      <w:r w:rsidRPr="00FC1EB8">
        <w:rPr>
          <w:rFonts w:ascii="Arial" w:eastAsia="Arial" w:hAnsi="Arial" w:cs="Arial"/>
          <w:color w:val="444444"/>
          <w:sz w:val="16"/>
          <w:szCs w:val="16"/>
          <w:lang w:val="pt-PT"/>
        </w:rPr>
        <w:t>ă</w:t>
      </w:r>
      <w:r w:rsidRPr="00FC1EB8">
        <w:rPr>
          <w:rFonts w:ascii="Arial" w:eastAsia="Arial" w:hAnsi="Arial" w:cs="Arial"/>
          <w:color w:val="444444"/>
          <w:spacing w:val="3"/>
          <w:sz w:val="16"/>
          <w:szCs w:val="16"/>
          <w:lang w:val="pt-PT"/>
        </w:rPr>
        <w:t xml:space="preserve"> </w:t>
      </w:r>
      <w:r w:rsidRPr="00FC1EB8">
        <w:rPr>
          <w:rFonts w:ascii="Arial" w:eastAsia="Arial" w:hAnsi="Arial" w:cs="Arial"/>
          <w:color w:val="444444"/>
          <w:spacing w:val="-1"/>
          <w:sz w:val="16"/>
          <w:szCs w:val="16"/>
          <w:lang w:val="pt-PT"/>
        </w:rPr>
        <w:t>n</w:t>
      </w:r>
      <w:r w:rsidRPr="00FC1EB8">
        <w:rPr>
          <w:rFonts w:ascii="Arial" w:eastAsia="Arial" w:hAnsi="Arial" w:cs="Arial"/>
          <w:color w:val="444444"/>
          <w:sz w:val="16"/>
          <w:szCs w:val="16"/>
          <w:lang w:val="pt-PT"/>
        </w:rPr>
        <w:t>u</w:t>
      </w:r>
      <w:r w:rsidRPr="00FC1EB8">
        <w:rPr>
          <w:rFonts w:ascii="Arial" w:eastAsia="Arial" w:hAnsi="Arial" w:cs="Arial"/>
          <w:color w:val="444444"/>
          <w:spacing w:val="3"/>
          <w:sz w:val="16"/>
          <w:szCs w:val="16"/>
          <w:lang w:val="pt-PT"/>
        </w:rPr>
        <w:t xml:space="preserve"> </w:t>
      </w:r>
      <w:r w:rsidRPr="00FC1EB8">
        <w:rPr>
          <w:rFonts w:ascii="Arial" w:eastAsia="Arial" w:hAnsi="Arial" w:cs="Arial"/>
          <w:color w:val="444444"/>
          <w:spacing w:val="-1"/>
          <w:sz w:val="16"/>
          <w:szCs w:val="16"/>
          <w:lang w:val="pt-PT"/>
        </w:rPr>
        <w:t>e</w:t>
      </w:r>
      <w:r w:rsidRPr="00FC1EB8">
        <w:rPr>
          <w:rFonts w:ascii="Arial" w:eastAsia="Arial" w:hAnsi="Arial" w:cs="Arial"/>
          <w:color w:val="444444"/>
          <w:spacing w:val="-4"/>
          <w:sz w:val="16"/>
          <w:szCs w:val="16"/>
          <w:lang w:val="pt-PT"/>
        </w:rPr>
        <w:t>x</w:t>
      </w:r>
      <w:r w:rsidRPr="00FC1EB8">
        <w:rPr>
          <w:rFonts w:ascii="Arial" w:eastAsia="Arial" w:hAnsi="Arial" w:cs="Arial"/>
          <w:color w:val="444444"/>
          <w:sz w:val="16"/>
          <w:szCs w:val="16"/>
          <w:lang w:val="pt-PT"/>
        </w:rPr>
        <w:t>i</w:t>
      </w:r>
      <w:r w:rsidRPr="00FC1EB8">
        <w:rPr>
          <w:rFonts w:ascii="Arial" w:eastAsia="Arial" w:hAnsi="Arial" w:cs="Arial"/>
          <w:color w:val="444444"/>
          <w:spacing w:val="1"/>
          <w:sz w:val="16"/>
          <w:szCs w:val="16"/>
          <w:lang w:val="pt-PT"/>
        </w:rPr>
        <w:t>st</w:t>
      </w:r>
      <w:r w:rsidRPr="00FC1EB8">
        <w:rPr>
          <w:rFonts w:ascii="Arial" w:eastAsia="Arial" w:hAnsi="Arial" w:cs="Arial"/>
          <w:color w:val="444444"/>
          <w:sz w:val="16"/>
          <w:szCs w:val="16"/>
          <w:lang w:val="pt-PT"/>
        </w:rPr>
        <w:t>e</w:t>
      </w:r>
      <w:r w:rsidRPr="00FC1EB8">
        <w:rPr>
          <w:rFonts w:ascii="Arial" w:eastAsia="Arial" w:hAnsi="Arial" w:cs="Arial"/>
          <w:color w:val="444444"/>
          <w:spacing w:val="1"/>
          <w:sz w:val="16"/>
          <w:szCs w:val="16"/>
          <w:lang w:val="pt-PT"/>
        </w:rPr>
        <w:t xml:space="preserve"> </w:t>
      </w:r>
      <w:r w:rsidRPr="00FC1EB8">
        <w:rPr>
          <w:rFonts w:ascii="Arial" w:eastAsia="Arial" w:hAnsi="Arial" w:cs="Arial"/>
          <w:color w:val="444444"/>
          <w:spacing w:val="3"/>
          <w:sz w:val="16"/>
          <w:szCs w:val="16"/>
          <w:lang w:val="pt-PT"/>
        </w:rPr>
        <w:t>m</w:t>
      </w:r>
      <w:r w:rsidRPr="00FC1EB8">
        <w:rPr>
          <w:rFonts w:ascii="Arial" w:eastAsia="Arial" w:hAnsi="Arial" w:cs="Arial"/>
          <w:color w:val="444444"/>
          <w:spacing w:val="-1"/>
          <w:sz w:val="16"/>
          <w:szCs w:val="16"/>
          <w:lang w:val="pt-PT"/>
        </w:rPr>
        <w:t>o</w:t>
      </w:r>
      <w:r w:rsidRPr="00FC1EB8">
        <w:rPr>
          <w:rFonts w:ascii="Arial" w:eastAsia="Arial" w:hAnsi="Arial" w:cs="Arial"/>
          <w:color w:val="444444"/>
          <w:spacing w:val="1"/>
          <w:sz w:val="16"/>
          <w:szCs w:val="16"/>
          <w:lang w:val="pt-PT"/>
        </w:rPr>
        <w:t>t</w:t>
      </w:r>
      <w:r w:rsidRPr="00FC1EB8">
        <w:rPr>
          <w:rFonts w:ascii="Arial" w:eastAsia="Arial" w:hAnsi="Arial" w:cs="Arial"/>
          <w:color w:val="444444"/>
          <w:sz w:val="16"/>
          <w:szCs w:val="16"/>
          <w:lang w:val="pt-PT"/>
        </w:rPr>
        <w:t>i</w:t>
      </w:r>
      <w:r w:rsidRPr="00FC1EB8">
        <w:rPr>
          <w:rFonts w:ascii="Arial" w:eastAsia="Arial" w:hAnsi="Arial" w:cs="Arial"/>
          <w:color w:val="444444"/>
          <w:spacing w:val="-1"/>
          <w:sz w:val="16"/>
          <w:szCs w:val="16"/>
          <w:lang w:val="pt-PT"/>
        </w:rPr>
        <w:t>v</w:t>
      </w:r>
      <w:r w:rsidRPr="00FC1EB8">
        <w:rPr>
          <w:rFonts w:ascii="Arial" w:eastAsia="Arial" w:hAnsi="Arial" w:cs="Arial"/>
          <w:color w:val="444444"/>
          <w:sz w:val="16"/>
          <w:szCs w:val="16"/>
          <w:lang w:val="pt-PT"/>
        </w:rPr>
        <w:t>e</w:t>
      </w:r>
      <w:r w:rsidRPr="00FC1EB8">
        <w:rPr>
          <w:rFonts w:ascii="Arial" w:eastAsia="Arial" w:hAnsi="Arial" w:cs="Arial"/>
          <w:color w:val="444444"/>
          <w:spacing w:val="3"/>
          <w:sz w:val="16"/>
          <w:szCs w:val="16"/>
          <w:lang w:val="pt-PT"/>
        </w:rPr>
        <w:t xml:space="preserve"> </w:t>
      </w:r>
      <w:r w:rsidRPr="00FC1EB8">
        <w:rPr>
          <w:rFonts w:ascii="Arial" w:eastAsia="Arial" w:hAnsi="Arial" w:cs="Arial"/>
          <w:color w:val="444444"/>
          <w:spacing w:val="-1"/>
          <w:sz w:val="16"/>
          <w:szCs w:val="16"/>
          <w:lang w:val="pt-PT"/>
        </w:rPr>
        <w:t>d</w:t>
      </w:r>
      <w:r w:rsidRPr="00FC1EB8">
        <w:rPr>
          <w:rFonts w:ascii="Arial" w:eastAsia="Arial" w:hAnsi="Arial" w:cs="Arial"/>
          <w:color w:val="444444"/>
          <w:sz w:val="16"/>
          <w:szCs w:val="16"/>
          <w:lang w:val="pt-PT"/>
        </w:rPr>
        <w:t>e</w:t>
      </w:r>
      <w:r w:rsidRPr="00FC1EB8">
        <w:rPr>
          <w:rFonts w:ascii="Arial" w:eastAsia="Arial" w:hAnsi="Arial" w:cs="Arial"/>
          <w:color w:val="444444"/>
          <w:spacing w:val="3"/>
          <w:sz w:val="16"/>
          <w:szCs w:val="16"/>
          <w:lang w:val="pt-PT"/>
        </w:rPr>
        <w:t xml:space="preserve"> </w:t>
      </w:r>
      <w:r w:rsidRPr="00FC1EB8">
        <w:rPr>
          <w:rFonts w:ascii="Arial" w:eastAsia="Arial" w:hAnsi="Arial" w:cs="Arial"/>
          <w:color w:val="444444"/>
          <w:spacing w:val="1"/>
          <w:sz w:val="16"/>
          <w:szCs w:val="16"/>
          <w:lang w:val="pt-PT"/>
        </w:rPr>
        <w:t>s</w:t>
      </w:r>
      <w:r w:rsidRPr="00FC1EB8">
        <w:rPr>
          <w:rFonts w:ascii="Arial" w:eastAsia="Arial" w:hAnsi="Arial" w:cs="Arial"/>
          <w:color w:val="444444"/>
          <w:spacing w:val="-3"/>
          <w:sz w:val="16"/>
          <w:szCs w:val="16"/>
          <w:lang w:val="pt-PT"/>
        </w:rPr>
        <w:t>u</w:t>
      </w:r>
      <w:r w:rsidRPr="00FC1EB8">
        <w:rPr>
          <w:rFonts w:ascii="Arial" w:eastAsia="Arial" w:hAnsi="Arial" w:cs="Arial"/>
          <w:color w:val="444444"/>
          <w:spacing w:val="1"/>
          <w:sz w:val="16"/>
          <w:szCs w:val="16"/>
          <w:lang w:val="pt-PT"/>
        </w:rPr>
        <w:t>s</w:t>
      </w:r>
      <w:r w:rsidRPr="00FC1EB8">
        <w:rPr>
          <w:rFonts w:ascii="Arial" w:eastAsia="Arial" w:hAnsi="Arial" w:cs="Arial"/>
          <w:color w:val="444444"/>
          <w:spacing w:val="-1"/>
          <w:sz w:val="16"/>
          <w:szCs w:val="16"/>
          <w:lang w:val="pt-PT"/>
        </w:rPr>
        <w:t>p</w:t>
      </w:r>
      <w:r w:rsidRPr="00FC1EB8">
        <w:rPr>
          <w:rFonts w:ascii="Arial" w:eastAsia="Arial" w:hAnsi="Arial" w:cs="Arial"/>
          <w:color w:val="444444"/>
          <w:spacing w:val="-2"/>
          <w:sz w:val="16"/>
          <w:szCs w:val="16"/>
          <w:lang w:val="pt-PT"/>
        </w:rPr>
        <w:t>i</w:t>
      </w:r>
      <w:r w:rsidRPr="00FC1EB8">
        <w:rPr>
          <w:rFonts w:ascii="Arial" w:eastAsia="Arial" w:hAnsi="Arial" w:cs="Arial"/>
          <w:color w:val="444444"/>
          <w:spacing w:val="1"/>
          <w:sz w:val="16"/>
          <w:szCs w:val="16"/>
          <w:lang w:val="pt-PT"/>
        </w:rPr>
        <w:t>c</w:t>
      </w:r>
      <w:r w:rsidRPr="00FC1EB8">
        <w:rPr>
          <w:rFonts w:ascii="Arial" w:eastAsia="Arial" w:hAnsi="Arial" w:cs="Arial"/>
          <w:color w:val="444444"/>
          <w:sz w:val="16"/>
          <w:szCs w:val="16"/>
          <w:lang w:val="pt-PT"/>
        </w:rPr>
        <w:t>iu</w:t>
      </w:r>
      <w:r w:rsidRPr="00FC1EB8">
        <w:rPr>
          <w:rFonts w:ascii="Arial" w:eastAsia="Arial" w:hAnsi="Arial" w:cs="Arial"/>
          <w:color w:val="444444"/>
          <w:spacing w:val="-1"/>
          <w:sz w:val="16"/>
          <w:szCs w:val="16"/>
          <w:lang w:val="pt-PT"/>
        </w:rPr>
        <w:t>ne</w:t>
      </w:r>
      <w:r w:rsidRPr="00FC1EB8">
        <w:rPr>
          <w:rFonts w:ascii="Arial" w:eastAsia="Arial" w:hAnsi="Arial" w:cs="Arial"/>
          <w:color w:val="444444"/>
          <w:sz w:val="16"/>
          <w:szCs w:val="16"/>
          <w:lang w:val="pt-PT"/>
        </w:rPr>
        <w:t>,</w:t>
      </w:r>
      <w:r w:rsidRPr="00FC1EB8">
        <w:rPr>
          <w:rFonts w:ascii="Arial" w:eastAsia="Arial" w:hAnsi="Arial" w:cs="Arial"/>
          <w:color w:val="444444"/>
          <w:spacing w:val="2"/>
          <w:sz w:val="16"/>
          <w:szCs w:val="16"/>
          <w:lang w:val="pt-PT"/>
        </w:rPr>
        <w:t xml:space="preserve"> </w:t>
      </w:r>
      <w:r w:rsidRPr="00FC1EB8">
        <w:rPr>
          <w:rFonts w:ascii="Arial" w:eastAsia="Arial" w:hAnsi="Arial" w:cs="Arial"/>
          <w:color w:val="444444"/>
          <w:spacing w:val="-1"/>
          <w:sz w:val="16"/>
          <w:szCs w:val="16"/>
          <w:lang w:val="pt-PT"/>
        </w:rPr>
        <w:t>n</w:t>
      </w:r>
      <w:r w:rsidRPr="00FC1EB8">
        <w:rPr>
          <w:rFonts w:ascii="Arial" w:eastAsia="Arial" w:hAnsi="Arial" w:cs="Arial"/>
          <w:color w:val="444444"/>
          <w:sz w:val="16"/>
          <w:szCs w:val="16"/>
          <w:lang w:val="pt-PT"/>
        </w:rPr>
        <w:t>u</w:t>
      </w:r>
      <w:r w:rsidRPr="00FC1EB8">
        <w:rPr>
          <w:rFonts w:ascii="Arial" w:eastAsia="Arial" w:hAnsi="Arial" w:cs="Arial"/>
          <w:color w:val="444444"/>
          <w:spacing w:val="3"/>
          <w:sz w:val="16"/>
          <w:szCs w:val="16"/>
          <w:lang w:val="pt-PT"/>
        </w:rPr>
        <w:t xml:space="preserve"> </w:t>
      </w:r>
      <w:r w:rsidRPr="00FC1EB8">
        <w:rPr>
          <w:rFonts w:ascii="Arial" w:eastAsia="Arial" w:hAnsi="Arial" w:cs="Arial"/>
          <w:color w:val="444444"/>
          <w:spacing w:val="1"/>
          <w:sz w:val="16"/>
          <w:szCs w:val="16"/>
          <w:lang w:val="pt-PT"/>
        </w:rPr>
        <w:t>s</w:t>
      </w:r>
      <w:r w:rsidRPr="00FC1EB8">
        <w:rPr>
          <w:rFonts w:ascii="Arial" w:eastAsia="Arial" w:hAnsi="Arial" w:cs="Arial"/>
          <w:color w:val="444444"/>
          <w:sz w:val="16"/>
          <w:szCs w:val="16"/>
          <w:lang w:val="pt-PT"/>
        </w:rPr>
        <w:t>e</w:t>
      </w:r>
      <w:r w:rsidRPr="00FC1EB8">
        <w:rPr>
          <w:rFonts w:ascii="Arial" w:eastAsia="Arial" w:hAnsi="Arial" w:cs="Arial"/>
          <w:color w:val="444444"/>
          <w:spacing w:val="3"/>
          <w:sz w:val="16"/>
          <w:szCs w:val="16"/>
          <w:lang w:val="pt-PT"/>
        </w:rPr>
        <w:t xml:space="preserve"> </w:t>
      </w:r>
      <w:r w:rsidRPr="00FC1EB8">
        <w:rPr>
          <w:rFonts w:ascii="Arial" w:eastAsia="Arial" w:hAnsi="Arial" w:cs="Arial"/>
          <w:color w:val="444444"/>
          <w:sz w:val="16"/>
          <w:szCs w:val="16"/>
          <w:lang w:val="pt-PT"/>
        </w:rPr>
        <w:t>id</w:t>
      </w:r>
      <w:r w:rsidRPr="00FC1EB8">
        <w:rPr>
          <w:rFonts w:ascii="Arial" w:eastAsia="Arial" w:hAnsi="Arial" w:cs="Arial"/>
          <w:color w:val="444444"/>
          <w:spacing w:val="-1"/>
          <w:sz w:val="16"/>
          <w:szCs w:val="16"/>
          <w:lang w:val="pt-PT"/>
        </w:rPr>
        <w:t>en</w:t>
      </w:r>
      <w:r w:rsidRPr="00FC1EB8">
        <w:rPr>
          <w:rFonts w:ascii="Arial" w:eastAsia="Arial" w:hAnsi="Arial" w:cs="Arial"/>
          <w:color w:val="444444"/>
          <w:spacing w:val="1"/>
          <w:sz w:val="16"/>
          <w:szCs w:val="16"/>
          <w:lang w:val="pt-PT"/>
        </w:rPr>
        <w:t>t</w:t>
      </w:r>
      <w:r w:rsidRPr="00FC1EB8">
        <w:rPr>
          <w:rFonts w:ascii="Arial" w:eastAsia="Arial" w:hAnsi="Arial" w:cs="Arial"/>
          <w:color w:val="444444"/>
          <w:sz w:val="16"/>
          <w:szCs w:val="16"/>
          <w:lang w:val="pt-PT"/>
        </w:rPr>
        <w:t>i</w:t>
      </w:r>
      <w:r w:rsidRPr="00FC1EB8">
        <w:rPr>
          <w:rFonts w:ascii="Arial" w:eastAsia="Arial" w:hAnsi="Arial" w:cs="Arial"/>
          <w:color w:val="444444"/>
          <w:spacing w:val="-1"/>
          <w:sz w:val="16"/>
          <w:szCs w:val="16"/>
          <w:lang w:val="pt-PT"/>
        </w:rPr>
        <w:t>f</w:t>
      </w:r>
      <w:r w:rsidRPr="00FC1EB8">
        <w:rPr>
          <w:rFonts w:ascii="Arial" w:eastAsia="Arial" w:hAnsi="Arial" w:cs="Arial"/>
          <w:color w:val="444444"/>
          <w:sz w:val="16"/>
          <w:szCs w:val="16"/>
          <w:lang w:val="pt-PT"/>
        </w:rPr>
        <w:t>i</w:t>
      </w:r>
      <w:r w:rsidRPr="00FC1EB8">
        <w:rPr>
          <w:rFonts w:ascii="Arial" w:eastAsia="Arial" w:hAnsi="Arial" w:cs="Arial"/>
          <w:color w:val="444444"/>
          <w:spacing w:val="1"/>
          <w:sz w:val="16"/>
          <w:szCs w:val="16"/>
          <w:lang w:val="pt-PT"/>
        </w:rPr>
        <w:t>c</w:t>
      </w:r>
      <w:r w:rsidRPr="00FC1EB8">
        <w:rPr>
          <w:rFonts w:ascii="Arial" w:eastAsia="Arial" w:hAnsi="Arial" w:cs="Arial"/>
          <w:color w:val="444444"/>
          <w:sz w:val="16"/>
          <w:szCs w:val="16"/>
          <w:lang w:val="pt-PT"/>
        </w:rPr>
        <w:t>ă</w:t>
      </w:r>
      <w:r w:rsidRPr="00FC1EB8">
        <w:rPr>
          <w:rFonts w:ascii="Arial" w:eastAsia="Arial" w:hAnsi="Arial" w:cs="Arial"/>
          <w:color w:val="444444"/>
          <w:spacing w:val="3"/>
          <w:sz w:val="16"/>
          <w:szCs w:val="16"/>
          <w:lang w:val="pt-PT"/>
        </w:rPr>
        <w:t xml:space="preserve"> </w:t>
      </w:r>
      <w:r w:rsidRPr="00FC1EB8">
        <w:rPr>
          <w:rFonts w:ascii="Arial" w:eastAsia="Arial" w:hAnsi="Arial" w:cs="Arial"/>
          <w:color w:val="444444"/>
          <w:spacing w:val="-1"/>
          <w:sz w:val="16"/>
          <w:szCs w:val="16"/>
          <w:lang w:val="pt-PT"/>
        </w:rPr>
        <w:t>n</w:t>
      </w:r>
      <w:r w:rsidRPr="00FC1EB8">
        <w:rPr>
          <w:rFonts w:ascii="Arial" w:eastAsia="Arial" w:hAnsi="Arial" w:cs="Arial"/>
          <w:color w:val="444444"/>
          <w:spacing w:val="-2"/>
          <w:sz w:val="16"/>
          <w:szCs w:val="16"/>
          <w:lang w:val="pt-PT"/>
        </w:rPr>
        <w:t>i</w:t>
      </w:r>
      <w:r w:rsidRPr="00FC1EB8">
        <w:rPr>
          <w:rFonts w:ascii="Arial" w:eastAsia="Arial" w:hAnsi="Arial" w:cs="Arial"/>
          <w:color w:val="444444"/>
          <w:spacing w:val="1"/>
          <w:sz w:val="16"/>
          <w:szCs w:val="16"/>
          <w:lang w:val="pt-PT"/>
        </w:rPr>
        <w:t>c</w:t>
      </w:r>
      <w:r w:rsidRPr="00FC1EB8">
        <w:rPr>
          <w:rFonts w:ascii="Arial" w:eastAsia="Arial" w:hAnsi="Arial" w:cs="Arial"/>
          <w:color w:val="444444"/>
          <w:spacing w:val="10"/>
          <w:sz w:val="16"/>
          <w:szCs w:val="16"/>
          <w:lang w:val="pt-PT"/>
        </w:rPr>
        <w:t>i</w:t>
      </w:r>
      <w:r w:rsidRPr="00FC1EB8">
        <w:rPr>
          <w:rFonts w:ascii="Arial" w:eastAsia="Arial" w:hAnsi="Arial" w:cs="Arial"/>
          <w:color w:val="444444"/>
          <w:sz w:val="16"/>
          <w:szCs w:val="16"/>
          <w:lang w:val="pt-PT"/>
        </w:rPr>
        <w:t>o</w:t>
      </w:r>
      <w:r w:rsidRPr="00FC1EB8">
        <w:rPr>
          <w:rFonts w:ascii="Arial" w:eastAsia="Arial" w:hAnsi="Arial" w:cs="Arial"/>
          <w:color w:val="444444"/>
          <w:spacing w:val="3"/>
          <w:sz w:val="16"/>
          <w:szCs w:val="16"/>
          <w:lang w:val="pt-PT"/>
        </w:rPr>
        <w:t xml:space="preserve"> </w:t>
      </w:r>
      <w:r w:rsidRPr="00FC1EB8">
        <w:rPr>
          <w:rFonts w:ascii="Arial" w:eastAsia="Arial" w:hAnsi="Arial" w:cs="Arial"/>
          <w:color w:val="444444"/>
          <w:spacing w:val="-1"/>
          <w:sz w:val="16"/>
          <w:szCs w:val="16"/>
          <w:lang w:val="pt-PT"/>
        </w:rPr>
        <w:t>per</w:t>
      </w:r>
      <w:r w:rsidRPr="00FC1EB8">
        <w:rPr>
          <w:rFonts w:ascii="Arial" w:eastAsia="Arial" w:hAnsi="Arial" w:cs="Arial"/>
          <w:color w:val="444444"/>
          <w:spacing w:val="1"/>
          <w:sz w:val="16"/>
          <w:szCs w:val="16"/>
          <w:lang w:val="pt-PT"/>
        </w:rPr>
        <w:t>s</w:t>
      </w:r>
      <w:r w:rsidRPr="00FC1EB8">
        <w:rPr>
          <w:rFonts w:ascii="Arial" w:eastAsia="Arial" w:hAnsi="Arial" w:cs="Arial"/>
          <w:color w:val="444444"/>
          <w:spacing w:val="-1"/>
          <w:sz w:val="16"/>
          <w:szCs w:val="16"/>
          <w:lang w:val="pt-PT"/>
        </w:rPr>
        <w:t>oan</w:t>
      </w:r>
      <w:r w:rsidRPr="00FC1EB8">
        <w:rPr>
          <w:rFonts w:ascii="Arial" w:eastAsia="Arial" w:hAnsi="Arial" w:cs="Arial"/>
          <w:color w:val="444444"/>
          <w:sz w:val="16"/>
          <w:szCs w:val="16"/>
          <w:lang w:val="pt-PT"/>
        </w:rPr>
        <w:t>ă</w:t>
      </w:r>
      <w:r w:rsidRPr="00FC1EB8">
        <w:rPr>
          <w:rFonts w:ascii="Arial" w:eastAsia="Arial" w:hAnsi="Arial" w:cs="Arial"/>
          <w:color w:val="444444"/>
          <w:spacing w:val="3"/>
          <w:sz w:val="16"/>
          <w:szCs w:val="16"/>
          <w:lang w:val="pt-PT"/>
        </w:rPr>
        <w:t xml:space="preserve"> </w:t>
      </w:r>
      <w:r w:rsidRPr="00FC1EB8">
        <w:rPr>
          <w:rFonts w:ascii="Arial" w:eastAsia="Arial" w:hAnsi="Arial" w:cs="Arial"/>
          <w:color w:val="444444"/>
          <w:spacing w:val="-1"/>
          <w:sz w:val="16"/>
          <w:szCs w:val="16"/>
          <w:lang w:val="pt-PT"/>
        </w:rPr>
        <w:t>î</w:t>
      </w:r>
      <w:r w:rsidRPr="00FC1EB8">
        <w:rPr>
          <w:rFonts w:ascii="Arial" w:eastAsia="Arial" w:hAnsi="Arial" w:cs="Arial"/>
          <w:color w:val="444444"/>
          <w:sz w:val="16"/>
          <w:szCs w:val="16"/>
          <w:lang w:val="pt-PT"/>
        </w:rPr>
        <w:t>n</w:t>
      </w:r>
    </w:p>
    <w:p w14:paraId="294D49AA" w14:textId="77777777" w:rsidR="0017755A" w:rsidRPr="00FC1EB8" w:rsidRDefault="00140DA9">
      <w:pPr>
        <w:spacing w:before="3"/>
        <w:ind w:left="400" w:right="128"/>
        <w:jc w:val="both"/>
        <w:rPr>
          <w:rFonts w:ascii="Arial" w:eastAsia="Arial" w:hAnsi="Arial" w:cs="Arial"/>
          <w:sz w:val="16"/>
          <w:szCs w:val="16"/>
          <w:lang w:val="pt-PT"/>
        </w:rPr>
      </w:pPr>
      <w:r w:rsidRPr="00FC1EB8">
        <w:rPr>
          <w:rFonts w:ascii="Arial" w:eastAsia="Arial" w:hAnsi="Arial" w:cs="Arial"/>
          <w:color w:val="444444"/>
          <w:spacing w:val="1"/>
          <w:sz w:val="16"/>
          <w:szCs w:val="16"/>
          <w:lang w:val="pt-PT"/>
        </w:rPr>
        <w:t>c</w:t>
      </w:r>
      <w:r w:rsidRPr="00FC1EB8">
        <w:rPr>
          <w:rFonts w:ascii="Arial" w:eastAsia="Arial" w:hAnsi="Arial" w:cs="Arial"/>
          <w:color w:val="444444"/>
          <w:spacing w:val="-1"/>
          <w:sz w:val="16"/>
          <w:szCs w:val="16"/>
          <w:lang w:val="pt-PT"/>
        </w:rPr>
        <w:t>on</w:t>
      </w:r>
      <w:r w:rsidRPr="00FC1EB8">
        <w:rPr>
          <w:rFonts w:ascii="Arial" w:eastAsia="Arial" w:hAnsi="Arial" w:cs="Arial"/>
          <w:color w:val="444444"/>
          <w:spacing w:val="1"/>
          <w:sz w:val="16"/>
          <w:szCs w:val="16"/>
          <w:lang w:val="pt-PT"/>
        </w:rPr>
        <w:t>f</w:t>
      </w:r>
      <w:r w:rsidRPr="00FC1EB8">
        <w:rPr>
          <w:rFonts w:ascii="Arial" w:eastAsia="Arial" w:hAnsi="Arial" w:cs="Arial"/>
          <w:color w:val="444444"/>
          <w:spacing w:val="-1"/>
          <w:sz w:val="16"/>
          <w:szCs w:val="16"/>
          <w:lang w:val="pt-PT"/>
        </w:rPr>
        <w:t>o</w:t>
      </w:r>
      <w:r w:rsidRPr="00FC1EB8">
        <w:rPr>
          <w:rFonts w:ascii="Arial" w:eastAsia="Arial" w:hAnsi="Arial" w:cs="Arial"/>
          <w:color w:val="444444"/>
          <w:spacing w:val="-3"/>
          <w:sz w:val="16"/>
          <w:szCs w:val="16"/>
          <w:lang w:val="pt-PT"/>
        </w:rPr>
        <w:t>r</w:t>
      </w:r>
      <w:r w:rsidRPr="00FC1EB8">
        <w:rPr>
          <w:rFonts w:ascii="Arial" w:eastAsia="Arial" w:hAnsi="Arial" w:cs="Arial"/>
          <w:color w:val="444444"/>
          <w:spacing w:val="3"/>
          <w:sz w:val="16"/>
          <w:szCs w:val="16"/>
          <w:lang w:val="pt-PT"/>
        </w:rPr>
        <w:t>m</w:t>
      </w:r>
      <w:r w:rsidRPr="00FC1EB8">
        <w:rPr>
          <w:rFonts w:ascii="Arial" w:eastAsia="Arial" w:hAnsi="Arial" w:cs="Arial"/>
          <w:color w:val="444444"/>
          <w:spacing w:val="-2"/>
          <w:sz w:val="16"/>
          <w:szCs w:val="16"/>
          <w:lang w:val="pt-PT"/>
        </w:rPr>
        <w:t>i</w:t>
      </w:r>
      <w:r w:rsidRPr="00FC1EB8">
        <w:rPr>
          <w:rFonts w:ascii="Arial" w:eastAsia="Arial" w:hAnsi="Arial" w:cs="Arial"/>
          <w:color w:val="444444"/>
          <w:spacing w:val="1"/>
          <w:sz w:val="16"/>
          <w:szCs w:val="16"/>
          <w:lang w:val="pt-PT"/>
        </w:rPr>
        <w:t>t</w:t>
      </w:r>
      <w:r w:rsidRPr="00FC1EB8">
        <w:rPr>
          <w:rFonts w:ascii="Arial" w:eastAsia="Arial" w:hAnsi="Arial" w:cs="Arial"/>
          <w:color w:val="444444"/>
          <w:spacing w:val="-1"/>
          <w:sz w:val="16"/>
          <w:szCs w:val="16"/>
          <w:lang w:val="pt-PT"/>
        </w:rPr>
        <w:t>a</w:t>
      </w:r>
      <w:r w:rsidRPr="00FC1EB8">
        <w:rPr>
          <w:rFonts w:ascii="Arial" w:eastAsia="Arial" w:hAnsi="Arial" w:cs="Arial"/>
          <w:color w:val="444444"/>
          <w:spacing w:val="1"/>
          <w:sz w:val="16"/>
          <w:szCs w:val="16"/>
          <w:lang w:val="pt-PT"/>
        </w:rPr>
        <w:t>t</w:t>
      </w:r>
      <w:r w:rsidRPr="00FC1EB8">
        <w:rPr>
          <w:rFonts w:ascii="Arial" w:eastAsia="Arial" w:hAnsi="Arial" w:cs="Arial"/>
          <w:color w:val="444444"/>
          <w:sz w:val="16"/>
          <w:szCs w:val="16"/>
          <w:lang w:val="pt-PT"/>
        </w:rPr>
        <w:t>e</w:t>
      </w:r>
      <w:r w:rsidRPr="00FC1EB8">
        <w:rPr>
          <w:rFonts w:ascii="Arial" w:eastAsia="Arial" w:hAnsi="Arial" w:cs="Arial"/>
          <w:color w:val="444444"/>
          <w:spacing w:val="2"/>
          <w:sz w:val="16"/>
          <w:szCs w:val="16"/>
          <w:lang w:val="pt-PT"/>
        </w:rPr>
        <w:t xml:space="preserve"> </w:t>
      </w:r>
      <w:r w:rsidRPr="00FC1EB8">
        <w:rPr>
          <w:rFonts w:ascii="Arial" w:eastAsia="Arial" w:hAnsi="Arial" w:cs="Arial"/>
          <w:color w:val="444444"/>
          <w:spacing w:val="1"/>
          <w:sz w:val="16"/>
          <w:szCs w:val="16"/>
          <w:lang w:val="pt-PT"/>
        </w:rPr>
        <w:t>c</w:t>
      </w:r>
      <w:r w:rsidRPr="00FC1EB8">
        <w:rPr>
          <w:rFonts w:ascii="Arial" w:eastAsia="Arial" w:hAnsi="Arial" w:cs="Arial"/>
          <w:color w:val="444444"/>
          <w:sz w:val="16"/>
          <w:szCs w:val="16"/>
          <w:lang w:val="pt-PT"/>
        </w:rPr>
        <w:t xml:space="preserve">u </w:t>
      </w:r>
      <w:r w:rsidRPr="00FC1EB8">
        <w:rPr>
          <w:rFonts w:ascii="Arial" w:eastAsia="Arial" w:hAnsi="Arial" w:cs="Arial"/>
          <w:color w:val="1A85B6"/>
          <w:spacing w:val="-43"/>
          <w:sz w:val="16"/>
          <w:szCs w:val="16"/>
          <w:lang w:val="pt-PT"/>
        </w:rPr>
        <w:t xml:space="preserve"> </w:t>
      </w:r>
      <w:hyperlink r:id="rId16" w:anchor="p-319857599">
        <w:r w:rsidRPr="00FC1EB8">
          <w:rPr>
            <w:rFonts w:ascii="Arial" w:eastAsia="Arial" w:hAnsi="Arial" w:cs="Arial"/>
            <w:color w:val="1A85B6"/>
            <w:spacing w:val="-3"/>
            <w:sz w:val="16"/>
            <w:szCs w:val="16"/>
            <w:u w:val="single" w:color="1A85B6"/>
            <w:lang w:val="pt-PT"/>
          </w:rPr>
          <w:t>p</w:t>
        </w:r>
        <w:r w:rsidRPr="00FC1EB8">
          <w:rPr>
            <w:rFonts w:ascii="Arial" w:eastAsia="Arial" w:hAnsi="Arial" w:cs="Arial"/>
            <w:color w:val="1A85B6"/>
            <w:spacing w:val="1"/>
            <w:sz w:val="16"/>
            <w:szCs w:val="16"/>
            <w:u w:val="single" w:color="1A85B6"/>
            <w:lang w:val="pt-PT"/>
          </w:rPr>
          <w:t>c</w:t>
        </w:r>
        <w:r w:rsidRPr="00FC1EB8">
          <w:rPr>
            <w:rFonts w:ascii="Arial" w:eastAsia="Arial" w:hAnsi="Arial" w:cs="Arial"/>
            <w:color w:val="1A85B6"/>
            <w:spacing w:val="-1"/>
            <w:sz w:val="16"/>
            <w:szCs w:val="16"/>
            <w:u w:val="single" w:color="1A85B6"/>
            <w:lang w:val="pt-PT"/>
          </w:rPr>
          <w:t>t</w:t>
        </w:r>
        <w:r w:rsidRPr="00FC1EB8">
          <w:rPr>
            <w:rFonts w:ascii="Arial" w:eastAsia="Arial" w:hAnsi="Arial" w:cs="Arial"/>
            <w:color w:val="1A85B6"/>
            <w:sz w:val="16"/>
            <w:szCs w:val="16"/>
            <w:u w:val="single" w:color="1A85B6"/>
            <w:lang w:val="pt-PT"/>
          </w:rPr>
          <w:t>.</w:t>
        </w:r>
        <w:r w:rsidRPr="00FC1EB8">
          <w:rPr>
            <w:rFonts w:ascii="Arial" w:eastAsia="Arial" w:hAnsi="Arial" w:cs="Arial"/>
            <w:color w:val="1A85B6"/>
            <w:spacing w:val="4"/>
            <w:sz w:val="16"/>
            <w:szCs w:val="16"/>
            <w:u w:val="single" w:color="1A85B6"/>
            <w:lang w:val="pt-PT"/>
          </w:rPr>
          <w:t xml:space="preserve"> </w:t>
        </w:r>
        <w:r w:rsidRPr="00FC1EB8">
          <w:rPr>
            <w:rFonts w:ascii="Arial" w:eastAsia="Arial" w:hAnsi="Arial" w:cs="Arial"/>
            <w:color w:val="1A85B6"/>
            <w:sz w:val="16"/>
            <w:szCs w:val="16"/>
            <w:u w:val="single" w:color="1A85B6"/>
            <w:lang w:val="pt-PT"/>
          </w:rPr>
          <w:t>1</w:t>
        </w:r>
        <w:r w:rsidRPr="00FC1EB8">
          <w:rPr>
            <w:rFonts w:ascii="Arial" w:eastAsia="Arial" w:hAnsi="Arial" w:cs="Arial"/>
            <w:color w:val="1A85B6"/>
            <w:spacing w:val="-1"/>
            <w:sz w:val="16"/>
            <w:szCs w:val="16"/>
            <w:lang w:val="pt-PT"/>
          </w:rPr>
          <w:t xml:space="preserve"> </w:t>
        </w:r>
        <w:r w:rsidRPr="00FC1EB8">
          <w:rPr>
            <w:rFonts w:ascii="Arial" w:eastAsia="Arial" w:hAnsi="Arial" w:cs="Arial"/>
            <w:color w:val="444444"/>
            <w:spacing w:val="1"/>
            <w:sz w:val="16"/>
            <w:szCs w:val="16"/>
            <w:lang w:val="pt-PT"/>
          </w:rPr>
          <w:t>s</w:t>
        </w:r>
      </w:hyperlink>
      <w:r w:rsidRPr="00FC1EB8">
        <w:rPr>
          <w:rFonts w:ascii="Arial" w:eastAsia="Arial" w:hAnsi="Arial" w:cs="Arial"/>
          <w:color w:val="444444"/>
          <w:spacing w:val="-1"/>
          <w:sz w:val="16"/>
          <w:szCs w:val="16"/>
          <w:lang w:val="pt-PT"/>
        </w:rPr>
        <w:t>a</w:t>
      </w:r>
      <w:r w:rsidRPr="00FC1EB8">
        <w:rPr>
          <w:rFonts w:ascii="Arial" w:eastAsia="Arial" w:hAnsi="Arial" w:cs="Arial"/>
          <w:color w:val="444444"/>
          <w:sz w:val="16"/>
          <w:szCs w:val="16"/>
          <w:lang w:val="pt-PT"/>
        </w:rPr>
        <w:t>u</w:t>
      </w:r>
      <w:r w:rsidRPr="00FC1EB8">
        <w:rPr>
          <w:rFonts w:ascii="Arial" w:eastAsia="Arial" w:hAnsi="Arial" w:cs="Arial"/>
          <w:color w:val="444444"/>
          <w:spacing w:val="3"/>
          <w:sz w:val="16"/>
          <w:szCs w:val="16"/>
          <w:lang w:val="pt-PT"/>
        </w:rPr>
        <w:t xml:space="preserve"> </w:t>
      </w:r>
      <w:r w:rsidRPr="00FC1EB8">
        <w:rPr>
          <w:rFonts w:ascii="Arial" w:eastAsia="Arial" w:hAnsi="Arial" w:cs="Arial"/>
          <w:color w:val="444444"/>
          <w:spacing w:val="-1"/>
          <w:sz w:val="16"/>
          <w:szCs w:val="16"/>
          <w:lang w:val="pt-PT"/>
        </w:rPr>
        <w:t>î</w:t>
      </w:r>
      <w:r w:rsidRPr="00FC1EB8">
        <w:rPr>
          <w:rFonts w:ascii="Arial" w:eastAsia="Arial" w:hAnsi="Arial" w:cs="Arial"/>
          <w:color w:val="444444"/>
          <w:sz w:val="16"/>
          <w:szCs w:val="16"/>
          <w:lang w:val="pt-PT"/>
        </w:rPr>
        <w:t>n</w:t>
      </w:r>
      <w:r w:rsidRPr="00FC1EB8">
        <w:rPr>
          <w:rFonts w:ascii="Arial" w:eastAsia="Arial" w:hAnsi="Arial" w:cs="Arial"/>
          <w:color w:val="444444"/>
          <w:spacing w:val="3"/>
          <w:sz w:val="16"/>
          <w:szCs w:val="16"/>
          <w:lang w:val="pt-PT"/>
        </w:rPr>
        <w:t xml:space="preserve"> </w:t>
      </w:r>
      <w:r w:rsidRPr="00FC1EB8">
        <w:rPr>
          <w:rFonts w:ascii="Arial" w:eastAsia="Arial" w:hAnsi="Arial" w:cs="Arial"/>
          <w:color w:val="444444"/>
          <w:spacing w:val="1"/>
          <w:sz w:val="16"/>
          <w:szCs w:val="16"/>
          <w:lang w:val="pt-PT"/>
        </w:rPr>
        <w:t>c</w:t>
      </w:r>
      <w:r w:rsidRPr="00FC1EB8">
        <w:rPr>
          <w:rFonts w:ascii="Arial" w:eastAsia="Arial" w:hAnsi="Arial" w:cs="Arial"/>
          <w:color w:val="444444"/>
          <w:spacing w:val="-1"/>
          <w:sz w:val="16"/>
          <w:szCs w:val="16"/>
          <w:lang w:val="pt-PT"/>
        </w:rPr>
        <w:t>azu</w:t>
      </w:r>
      <w:r w:rsidRPr="00FC1EB8">
        <w:rPr>
          <w:rFonts w:ascii="Arial" w:eastAsia="Arial" w:hAnsi="Arial" w:cs="Arial"/>
          <w:color w:val="444444"/>
          <w:sz w:val="16"/>
          <w:szCs w:val="16"/>
          <w:lang w:val="pt-PT"/>
        </w:rPr>
        <w:t>l</w:t>
      </w:r>
      <w:r w:rsidRPr="00FC1EB8">
        <w:rPr>
          <w:rFonts w:ascii="Arial" w:eastAsia="Arial" w:hAnsi="Arial" w:cs="Arial"/>
          <w:color w:val="444444"/>
          <w:spacing w:val="4"/>
          <w:sz w:val="16"/>
          <w:szCs w:val="16"/>
          <w:lang w:val="pt-PT"/>
        </w:rPr>
        <w:t xml:space="preserve"> </w:t>
      </w:r>
      <w:r w:rsidRPr="00FC1EB8">
        <w:rPr>
          <w:rFonts w:ascii="Arial" w:eastAsia="Arial" w:hAnsi="Arial" w:cs="Arial"/>
          <w:color w:val="444444"/>
          <w:spacing w:val="-1"/>
          <w:sz w:val="16"/>
          <w:szCs w:val="16"/>
          <w:lang w:val="pt-PT"/>
        </w:rPr>
        <w:t>î</w:t>
      </w:r>
      <w:r w:rsidRPr="00FC1EB8">
        <w:rPr>
          <w:rFonts w:ascii="Arial" w:eastAsia="Arial" w:hAnsi="Arial" w:cs="Arial"/>
          <w:color w:val="444444"/>
          <w:sz w:val="16"/>
          <w:szCs w:val="16"/>
          <w:lang w:val="pt-PT"/>
        </w:rPr>
        <w:t>n</w:t>
      </w:r>
      <w:r w:rsidRPr="00FC1EB8">
        <w:rPr>
          <w:rFonts w:ascii="Arial" w:eastAsia="Arial" w:hAnsi="Arial" w:cs="Arial"/>
          <w:color w:val="444444"/>
          <w:spacing w:val="3"/>
          <w:sz w:val="16"/>
          <w:szCs w:val="16"/>
          <w:lang w:val="pt-PT"/>
        </w:rPr>
        <w:t xml:space="preserve"> </w:t>
      </w:r>
      <w:r w:rsidRPr="00FC1EB8">
        <w:rPr>
          <w:rFonts w:ascii="Arial" w:eastAsia="Arial" w:hAnsi="Arial" w:cs="Arial"/>
          <w:color w:val="444444"/>
          <w:spacing w:val="1"/>
          <w:sz w:val="16"/>
          <w:szCs w:val="16"/>
          <w:lang w:val="pt-PT"/>
        </w:rPr>
        <w:t>c</w:t>
      </w:r>
      <w:r w:rsidRPr="00FC1EB8">
        <w:rPr>
          <w:rFonts w:ascii="Arial" w:eastAsia="Arial" w:hAnsi="Arial" w:cs="Arial"/>
          <w:color w:val="444444"/>
          <w:spacing w:val="-1"/>
          <w:sz w:val="16"/>
          <w:szCs w:val="16"/>
          <w:lang w:val="pt-PT"/>
        </w:rPr>
        <w:t>ar</w:t>
      </w:r>
      <w:r w:rsidRPr="00FC1EB8">
        <w:rPr>
          <w:rFonts w:ascii="Arial" w:eastAsia="Arial" w:hAnsi="Arial" w:cs="Arial"/>
          <w:color w:val="444444"/>
          <w:sz w:val="16"/>
          <w:szCs w:val="16"/>
          <w:lang w:val="pt-PT"/>
        </w:rPr>
        <w:t>e</w:t>
      </w:r>
      <w:r w:rsidRPr="00FC1EB8">
        <w:rPr>
          <w:rFonts w:ascii="Arial" w:eastAsia="Arial" w:hAnsi="Arial" w:cs="Arial"/>
          <w:color w:val="444444"/>
          <w:spacing w:val="3"/>
          <w:sz w:val="16"/>
          <w:szCs w:val="16"/>
          <w:lang w:val="pt-PT"/>
        </w:rPr>
        <w:t xml:space="preserve"> </w:t>
      </w:r>
      <w:r w:rsidRPr="00FC1EB8">
        <w:rPr>
          <w:rFonts w:ascii="Arial" w:eastAsia="Arial" w:hAnsi="Arial" w:cs="Arial"/>
          <w:color w:val="444444"/>
          <w:spacing w:val="2"/>
          <w:sz w:val="16"/>
          <w:szCs w:val="16"/>
          <w:lang w:val="pt-PT"/>
        </w:rPr>
        <w:t>e</w:t>
      </w:r>
      <w:r w:rsidRPr="00FC1EB8">
        <w:rPr>
          <w:rFonts w:ascii="Arial" w:eastAsia="Arial" w:hAnsi="Arial" w:cs="Arial"/>
          <w:color w:val="444444"/>
          <w:spacing w:val="-4"/>
          <w:sz w:val="16"/>
          <w:szCs w:val="16"/>
          <w:lang w:val="pt-PT"/>
        </w:rPr>
        <w:t>x</w:t>
      </w:r>
      <w:r w:rsidRPr="00FC1EB8">
        <w:rPr>
          <w:rFonts w:ascii="Arial" w:eastAsia="Arial" w:hAnsi="Arial" w:cs="Arial"/>
          <w:color w:val="444444"/>
          <w:sz w:val="16"/>
          <w:szCs w:val="16"/>
          <w:lang w:val="pt-PT"/>
        </w:rPr>
        <w:t>i</w:t>
      </w:r>
      <w:r w:rsidRPr="00FC1EB8">
        <w:rPr>
          <w:rFonts w:ascii="Arial" w:eastAsia="Arial" w:hAnsi="Arial" w:cs="Arial"/>
          <w:color w:val="444444"/>
          <w:spacing w:val="1"/>
          <w:sz w:val="16"/>
          <w:szCs w:val="16"/>
          <w:lang w:val="pt-PT"/>
        </w:rPr>
        <w:t>st</w:t>
      </w:r>
      <w:r w:rsidRPr="00FC1EB8">
        <w:rPr>
          <w:rFonts w:ascii="Arial" w:eastAsia="Arial" w:hAnsi="Arial" w:cs="Arial"/>
          <w:color w:val="444444"/>
          <w:sz w:val="16"/>
          <w:szCs w:val="16"/>
          <w:lang w:val="pt-PT"/>
        </w:rPr>
        <w:t>ă</w:t>
      </w:r>
      <w:r w:rsidRPr="00FC1EB8">
        <w:rPr>
          <w:rFonts w:ascii="Arial" w:eastAsia="Arial" w:hAnsi="Arial" w:cs="Arial"/>
          <w:color w:val="444444"/>
          <w:spacing w:val="3"/>
          <w:sz w:val="16"/>
          <w:szCs w:val="16"/>
          <w:lang w:val="pt-PT"/>
        </w:rPr>
        <w:t xml:space="preserve"> </w:t>
      </w:r>
      <w:r w:rsidRPr="00FC1EB8">
        <w:rPr>
          <w:rFonts w:ascii="Arial" w:eastAsia="Arial" w:hAnsi="Arial" w:cs="Arial"/>
          <w:color w:val="444444"/>
          <w:spacing w:val="-1"/>
          <w:sz w:val="16"/>
          <w:szCs w:val="16"/>
          <w:lang w:val="pt-PT"/>
        </w:rPr>
        <w:t>or</w:t>
      </w:r>
      <w:r w:rsidRPr="00FC1EB8">
        <w:rPr>
          <w:rFonts w:ascii="Arial" w:eastAsia="Arial" w:hAnsi="Arial" w:cs="Arial"/>
          <w:color w:val="444444"/>
          <w:sz w:val="16"/>
          <w:szCs w:val="16"/>
          <w:lang w:val="pt-PT"/>
        </w:rPr>
        <w:t>i</w:t>
      </w:r>
      <w:r w:rsidRPr="00FC1EB8">
        <w:rPr>
          <w:rFonts w:ascii="Arial" w:eastAsia="Arial" w:hAnsi="Arial" w:cs="Arial"/>
          <w:color w:val="444444"/>
          <w:spacing w:val="1"/>
          <w:sz w:val="16"/>
          <w:szCs w:val="16"/>
          <w:lang w:val="pt-PT"/>
        </w:rPr>
        <w:t>c</w:t>
      </w:r>
      <w:r w:rsidRPr="00FC1EB8">
        <w:rPr>
          <w:rFonts w:ascii="Arial" w:eastAsia="Arial" w:hAnsi="Arial" w:cs="Arial"/>
          <w:color w:val="444444"/>
          <w:sz w:val="16"/>
          <w:szCs w:val="16"/>
          <w:lang w:val="pt-PT"/>
        </w:rPr>
        <w:t>e</w:t>
      </w:r>
      <w:r w:rsidRPr="00FC1EB8">
        <w:rPr>
          <w:rFonts w:ascii="Arial" w:eastAsia="Arial" w:hAnsi="Arial" w:cs="Arial"/>
          <w:color w:val="444444"/>
          <w:spacing w:val="3"/>
          <w:sz w:val="16"/>
          <w:szCs w:val="16"/>
          <w:lang w:val="pt-PT"/>
        </w:rPr>
        <w:t xml:space="preserve"> </w:t>
      </w:r>
      <w:r w:rsidRPr="00FC1EB8">
        <w:rPr>
          <w:rFonts w:ascii="Arial" w:eastAsia="Arial" w:hAnsi="Arial" w:cs="Arial"/>
          <w:color w:val="444444"/>
          <w:spacing w:val="-1"/>
          <w:sz w:val="16"/>
          <w:szCs w:val="16"/>
          <w:lang w:val="pt-PT"/>
        </w:rPr>
        <w:t>îndo</w:t>
      </w:r>
      <w:r w:rsidRPr="00FC1EB8">
        <w:rPr>
          <w:rFonts w:ascii="Arial" w:eastAsia="Arial" w:hAnsi="Arial" w:cs="Arial"/>
          <w:color w:val="444444"/>
          <w:sz w:val="16"/>
          <w:szCs w:val="16"/>
          <w:lang w:val="pt-PT"/>
        </w:rPr>
        <w:t>ială</w:t>
      </w:r>
      <w:r w:rsidRPr="00FC1EB8">
        <w:rPr>
          <w:rFonts w:ascii="Arial" w:eastAsia="Arial" w:hAnsi="Arial" w:cs="Arial"/>
          <w:color w:val="444444"/>
          <w:spacing w:val="3"/>
          <w:sz w:val="16"/>
          <w:szCs w:val="16"/>
          <w:lang w:val="pt-PT"/>
        </w:rPr>
        <w:t xml:space="preserve"> </w:t>
      </w:r>
      <w:r w:rsidRPr="00FC1EB8">
        <w:rPr>
          <w:rFonts w:ascii="Arial" w:eastAsia="Arial" w:hAnsi="Arial" w:cs="Arial"/>
          <w:color w:val="444444"/>
          <w:spacing w:val="1"/>
          <w:sz w:val="16"/>
          <w:szCs w:val="16"/>
          <w:lang w:val="pt-PT"/>
        </w:rPr>
        <w:t>c</w:t>
      </w:r>
      <w:r w:rsidRPr="00FC1EB8">
        <w:rPr>
          <w:rFonts w:ascii="Arial" w:eastAsia="Arial" w:hAnsi="Arial" w:cs="Arial"/>
          <w:color w:val="444444"/>
          <w:sz w:val="16"/>
          <w:szCs w:val="16"/>
          <w:lang w:val="pt-PT"/>
        </w:rPr>
        <w:t>ă</w:t>
      </w:r>
      <w:r w:rsidRPr="00FC1EB8">
        <w:rPr>
          <w:rFonts w:ascii="Arial" w:eastAsia="Arial" w:hAnsi="Arial" w:cs="Arial"/>
          <w:color w:val="444444"/>
          <w:spacing w:val="3"/>
          <w:sz w:val="16"/>
          <w:szCs w:val="16"/>
          <w:lang w:val="pt-PT"/>
        </w:rPr>
        <w:t xml:space="preserve"> </w:t>
      </w:r>
      <w:r w:rsidRPr="00FC1EB8">
        <w:rPr>
          <w:rFonts w:ascii="Arial" w:eastAsia="Arial" w:hAnsi="Arial" w:cs="Arial"/>
          <w:color w:val="444444"/>
          <w:spacing w:val="-1"/>
          <w:sz w:val="16"/>
          <w:szCs w:val="16"/>
          <w:lang w:val="pt-PT"/>
        </w:rPr>
        <w:t>per</w:t>
      </w:r>
      <w:r w:rsidRPr="00FC1EB8">
        <w:rPr>
          <w:rFonts w:ascii="Arial" w:eastAsia="Arial" w:hAnsi="Arial" w:cs="Arial"/>
          <w:color w:val="444444"/>
          <w:spacing w:val="1"/>
          <w:sz w:val="16"/>
          <w:szCs w:val="16"/>
          <w:lang w:val="pt-PT"/>
        </w:rPr>
        <w:t>s</w:t>
      </w:r>
      <w:r w:rsidRPr="00FC1EB8">
        <w:rPr>
          <w:rFonts w:ascii="Arial" w:eastAsia="Arial" w:hAnsi="Arial" w:cs="Arial"/>
          <w:color w:val="444444"/>
          <w:spacing w:val="-1"/>
          <w:sz w:val="16"/>
          <w:szCs w:val="16"/>
          <w:lang w:val="pt-PT"/>
        </w:rPr>
        <w:t>oan</w:t>
      </w:r>
      <w:r w:rsidRPr="00FC1EB8">
        <w:rPr>
          <w:rFonts w:ascii="Arial" w:eastAsia="Arial" w:hAnsi="Arial" w:cs="Arial"/>
          <w:color w:val="444444"/>
          <w:sz w:val="16"/>
          <w:szCs w:val="16"/>
          <w:lang w:val="pt-PT"/>
        </w:rPr>
        <w:t>a</w:t>
      </w:r>
      <w:r w:rsidRPr="00FC1EB8">
        <w:rPr>
          <w:rFonts w:ascii="Arial" w:eastAsia="Arial" w:hAnsi="Arial" w:cs="Arial"/>
          <w:color w:val="444444"/>
          <w:spacing w:val="3"/>
          <w:sz w:val="16"/>
          <w:szCs w:val="16"/>
          <w:lang w:val="pt-PT"/>
        </w:rPr>
        <w:t xml:space="preserve"> </w:t>
      </w:r>
      <w:r w:rsidRPr="00FC1EB8">
        <w:rPr>
          <w:rFonts w:ascii="Arial" w:eastAsia="Arial" w:hAnsi="Arial" w:cs="Arial"/>
          <w:color w:val="444444"/>
          <w:sz w:val="16"/>
          <w:szCs w:val="16"/>
          <w:lang w:val="pt-PT"/>
        </w:rPr>
        <w:t>id</w:t>
      </w:r>
      <w:r w:rsidRPr="00FC1EB8">
        <w:rPr>
          <w:rFonts w:ascii="Arial" w:eastAsia="Arial" w:hAnsi="Arial" w:cs="Arial"/>
          <w:color w:val="444444"/>
          <w:spacing w:val="-1"/>
          <w:sz w:val="16"/>
          <w:szCs w:val="16"/>
          <w:lang w:val="pt-PT"/>
        </w:rPr>
        <w:t>en</w:t>
      </w:r>
      <w:r w:rsidRPr="00FC1EB8">
        <w:rPr>
          <w:rFonts w:ascii="Arial" w:eastAsia="Arial" w:hAnsi="Arial" w:cs="Arial"/>
          <w:color w:val="444444"/>
          <w:spacing w:val="1"/>
          <w:sz w:val="16"/>
          <w:szCs w:val="16"/>
          <w:lang w:val="pt-PT"/>
        </w:rPr>
        <w:t>t</w:t>
      </w:r>
      <w:r w:rsidRPr="00FC1EB8">
        <w:rPr>
          <w:rFonts w:ascii="Arial" w:eastAsia="Arial" w:hAnsi="Arial" w:cs="Arial"/>
          <w:color w:val="444444"/>
          <w:sz w:val="16"/>
          <w:szCs w:val="16"/>
          <w:lang w:val="pt-PT"/>
        </w:rPr>
        <w:t>i</w:t>
      </w:r>
      <w:r w:rsidRPr="00FC1EB8">
        <w:rPr>
          <w:rFonts w:ascii="Arial" w:eastAsia="Arial" w:hAnsi="Arial" w:cs="Arial"/>
          <w:color w:val="444444"/>
          <w:spacing w:val="1"/>
          <w:sz w:val="16"/>
          <w:szCs w:val="16"/>
          <w:lang w:val="pt-PT"/>
        </w:rPr>
        <w:t>f</w:t>
      </w:r>
      <w:r w:rsidRPr="00FC1EB8">
        <w:rPr>
          <w:rFonts w:ascii="Arial" w:eastAsia="Arial" w:hAnsi="Arial" w:cs="Arial"/>
          <w:color w:val="444444"/>
          <w:spacing w:val="-2"/>
          <w:sz w:val="16"/>
          <w:szCs w:val="16"/>
          <w:lang w:val="pt-PT"/>
        </w:rPr>
        <w:t>i</w:t>
      </w:r>
      <w:r w:rsidRPr="00FC1EB8">
        <w:rPr>
          <w:rFonts w:ascii="Arial" w:eastAsia="Arial" w:hAnsi="Arial" w:cs="Arial"/>
          <w:color w:val="444444"/>
          <w:spacing w:val="1"/>
          <w:sz w:val="16"/>
          <w:szCs w:val="16"/>
          <w:lang w:val="pt-PT"/>
        </w:rPr>
        <w:t>c</w:t>
      </w:r>
      <w:r w:rsidRPr="00FC1EB8">
        <w:rPr>
          <w:rFonts w:ascii="Arial" w:eastAsia="Arial" w:hAnsi="Arial" w:cs="Arial"/>
          <w:color w:val="444444"/>
          <w:spacing w:val="-1"/>
          <w:sz w:val="16"/>
          <w:szCs w:val="16"/>
          <w:lang w:val="pt-PT"/>
        </w:rPr>
        <w:t>a</w:t>
      </w:r>
      <w:r w:rsidRPr="00FC1EB8">
        <w:rPr>
          <w:rFonts w:ascii="Arial" w:eastAsia="Arial" w:hAnsi="Arial" w:cs="Arial"/>
          <w:color w:val="444444"/>
          <w:spacing w:val="1"/>
          <w:sz w:val="16"/>
          <w:szCs w:val="16"/>
          <w:lang w:val="pt-PT"/>
        </w:rPr>
        <w:t>t</w:t>
      </w:r>
      <w:r w:rsidRPr="00FC1EB8">
        <w:rPr>
          <w:rFonts w:ascii="Arial" w:eastAsia="Arial" w:hAnsi="Arial" w:cs="Arial"/>
          <w:color w:val="444444"/>
          <w:sz w:val="16"/>
          <w:szCs w:val="16"/>
          <w:lang w:val="pt-PT"/>
        </w:rPr>
        <w:t>ă</w:t>
      </w:r>
      <w:r w:rsidRPr="00FC1EB8">
        <w:rPr>
          <w:rFonts w:ascii="Arial" w:eastAsia="Arial" w:hAnsi="Arial" w:cs="Arial"/>
          <w:color w:val="444444"/>
          <w:spacing w:val="3"/>
          <w:sz w:val="16"/>
          <w:szCs w:val="16"/>
          <w:lang w:val="pt-PT"/>
        </w:rPr>
        <w:t xml:space="preserve"> </w:t>
      </w:r>
      <w:r w:rsidRPr="00FC1EB8">
        <w:rPr>
          <w:rFonts w:ascii="Arial" w:eastAsia="Arial" w:hAnsi="Arial" w:cs="Arial"/>
          <w:color w:val="444444"/>
          <w:spacing w:val="-3"/>
          <w:sz w:val="16"/>
          <w:szCs w:val="16"/>
          <w:lang w:val="pt-PT"/>
        </w:rPr>
        <w:t>e</w:t>
      </w:r>
      <w:r w:rsidRPr="00FC1EB8">
        <w:rPr>
          <w:rFonts w:ascii="Arial" w:eastAsia="Arial" w:hAnsi="Arial" w:cs="Arial"/>
          <w:color w:val="444444"/>
          <w:spacing w:val="1"/>
          <w:sz w:val="16"/>
          <w:szCs w:val="16"/>
          <w:lang w:val="pt-PT"/>
        </w:rPr>
        <w:t>st</w:t>
      </w:r>
      <w:r w:rsidRPr="00FC1EB8">
        <w:rPr>
          <w:rFonts w:ascii="Arial" w:eastAsia="Arial" w:hAnsi="Arial" w:cs="Arial"/>
          <w:color w:val="444444"/>
          <w:sz w:val="16"/>
          <w:szCs w:val="16"/>
          <w:lang w:val="pt-PT"/>
        </w:rPr>
        <w:t>e</w:t>
      </w:r>
      <w:r w:rsidRPr="00FC1EB8">
        <w:rPr>
          <w:rFonts w:ascii="Arial" w:eastAsia="Arial" w:hAnsi="Arial" w:cs="Arial"/>
          <w:color w:val="444444"/>
          <w:spacing w:val="3"/>
          <w:sz w:val="16"/>
          <w:szCs w:val="16"/>
          <w:lang w:val="pt-PT"/>
        </w:rPr>
        <w:t xml:space="preserve"> </w:t>
      </w:r>
      <w:r w:rsidRPr="00FC1EB8">
        <w:rPr>
          <w:rFonts w:ascii="Arial" w:eastAsia="Arial" w:hAnsi="Arial" w:cs="Arial"/>
          <w:color w:val="444444"/>
          <w:spacing w:val="-1"/>
          <w:sz w:val="16"/>
          <w:szCs w:val="16"/>
          <w:lang w:val="pt-PT"/>
        </w:rPr>
        <w:t>bene</w:t>
      </w:r>
      <w:r w:rsidRPr="00FC1EB8">
        <w:rPr>
          <w:rFonts w:ascii="Arial" w:eastAsia="Arial" w:hAnsi="Arial" w:cs="Arial"/>
          <w:color w:val="444444"/>
          <w:spacing w:val="1"/>
          <w:sz w:val="16"/>
          <w:szCs w:val="16"/>
          <w:lang w:val="pt-PT"/>
        </w:rPr>
        <w:t>f</w:t>
      </w:r>
      <w:r w:rsidRPr="00FC1EB8">
        <w:rPr>
          <w:rFonts w:ascii="Arial" w:eastAsia="Arial" w:hAnsi="Arial" w:cs="Arial"/>
          <w:color w:val="444444"/>
          <w:spacing w:val="-2"/>
          <w:sz w:val="16"/>
          <w:szCs w:val="16"/>
          <w:lang w:val="pt-PT"/>
        </w:rPr>
        <w:t>i</w:t>
      </w:r>
      <w:r w:rsidRPr="00FC1EB8">
        <w:rPr>
          <w:rFonts w:ascii="Arial" w:eastAsia="Arial" w:hAnsi="Arial" w:cs="Arial"/>
          <w:color w:val="444444"/>
          <w:spacing w:val="1"/>
          <w:sz w:val="16"/>
          <w:szCs w:val="16"/>
          <w:lang w:val="pt-PT"/>
        </w:rPr>
        <w:t>c</w:t>
      </w:r>
      <w:r w:rsidRPr="00FC1EB8">
        <w:rPr>
          <w:rFonts w:ascii="Arial" w:eastAsia="Arial" w:hAnsi="Arial" w:cs="Arial"/>
          <w:color w:val="444444"/>
          <w:sz w:val="16"/>
          <w:szCs w:val="16"/>
          <w:lang w:val="pt-PT"/>
        </w:rPr>
        <w:t>ia</w:t>
      </w:r>
      <w:r w:rsidRPr="00FC1EB8">
        <w:rPr>
          <w:rFonts w:ascii="Arial" w:eastAsia="Arial" w:hAnsi="Arial" w:cs="Arial"/>
          <w:color w:val="444444"/>
          <w:spacing w:val="-3"/>
          <w:sz w:val="16"/>
          <w:szCs w:val="16"/>
          <w:lang w:val="pt-PT"/>
        </w:rPr>
        <w:t>r</w:t>
      </w:r>
      <w:r w:rsidRPr="00FC1EB8">
        <w:rPr>
          <w:rFonts w:ascii="Arial" w:eastAsia="Arial" w:hAnsi="Arial" w:cs="Arial"/>
          <w:color w:val="444444"/>
          <w:spacing w:val="-1"/>
          <w:sz w:val="16"/>
          <w:szCs w:val="16"/>
          <w:lang w:val="pt-PT"/>
        </w:rPr>
        <w:t>u</w:t>
      </w:r>
      <w:r w:rsidRPr="00FC1EB8">
        <w:rPr>
          <w:rFonts w:ascii="Arial" w:eastAsia="Arial" w:hAnsi="Arial" w:cs="Arial"/>
          <w:color w:val="444444"/>
          <w:sz w:val="16"/>
          <w:szCs w:val="16"/>
          <w:lang w:val="pt-PT"/>
        </w:rPr>
        <w:t>l</w:t>
      </w:r>
      <w:r w:rsidRPr="00FC1EB8">
        <w:rPr>
          <w:rFonts w:ascii="Arial" w:eastAsia="Arial" w:hAnsi="Arial" w:cs="Arial"/>
          <w:color w:val="444444"/>
          <w:spacing w:val="4"/>
          <w:sz w:val="16"/>
          <w:szCs w:val="16"/>
          <w:lang w:val="pt-PT"/>
        </w:rPr>
        <w:t xml:space="preserve"> </w:t>
      </w:r>
      <w:r w:rsidRPr="00FC1EB8">
        <w:rPr>
          <w:rFonts w:ascii="Arial" w:eastAsia="Arial" w:hAnsi="Arial" w:cs="Arial"/>
          <w:color w:val="444444"/>
          <w:spacing w:val="-1"/>
          <w:sz w:val="16"/>
          <w:szCs w:val="16"/>
          <w:lang w:val="pt-PT"/>
        </w:rPr>
        <w:t>rea</w:t>
      </w:r>
      <w:r w:rsidRPr="00FC1EB8">
        <w:rPr>
          <w:rFonts w:ascii="Arial" w:eastAsia="Arial" w:hAnsi="Arial" w:cs="Arial"/>
          <w:color w:val="444444"/>
          <w:sz w:val="16"/>
          <w:szCs w:val="16"/>
          <w:lang w:val="pt-PT"/>
        </w:rPr>
        <w:t>l,</w:t>
      </w:r>
      <w:r w:rsidRPr="00FC1EB8">
        <w:rPr>
          <w:rFonts w:ascii="Arial" w:eastAsia="Arial" w:hAnsi="Arial" w:cs="Arial"/>
          <w:color w:val="444444"/>
          <w:spacing w:val="5"/>
          <w:sz w:val="16"/>
          <w:szCs w:val="16"/>
          <w:lang w:val="pt-PT"/>
        </w:rPr>
        <w:t xml:space="preserve"> </w:t>
      </w:r>
      <w:r w:rsidRPr="00FC1EB8">
        <w:rPr>
          <w:rFonts w:ascii="Arial" w:eastAsia="Arial" w:hAnsi="Arial" w:cs="Arial"/>
          <w:color w:val="444444"/>
          <w:spacing w:val="-1"/>
          <w:sz w:val="16"/>
          <w:szCs w:val="16"/>
          <w:lang w:val="pt-PT"/>
        </w:rPr>
        <w:t>per</w:t>
      </w:r>
      <w:r w:rsidRPr="00FC1EB8">
        <w:rPr>
          <w:rFonts w:ascii="Arial" w:eastAsia="Arial" w:hAnsi="Arial" w:cs="Arial"/>
          <w:color w:val="444444"/>
          <w:spacing w:val="1"/>
          <w:sz w:val="16"/>
          <w:szCs w:val="16"/>
          <w:lang w:val="pt-PT"/>
        </w:rPr>
        <w:t>s</w:t>
      </w:r>
      <w:r w:rsidRPr="00FC1EB8">
        <w:rPr>
          <w:rFonts w:ascii="Arial" w:eastAsia="Arial" w:hAnsi="Arial" w:cs="Arial"/>
          <w:color w:val="444444"/>
          <w:spacing w:val="-1"/>
          <w:sz w:val="16"/>
          <w:szCs w:val="16"/>
          <w:lang w:val="pt-PT"/>
        </w:rPr>
        <w:t>oan</w:t>
      </w:r>
      <w:r w:rsidRPr="00FC1EB8">
        <w:rPr>
          <w:rFonts w:ascii="Arial" w:eastAsia="Arial" w:hAnsi="Arial" w:cs="Arial"/>
          <w:color w:val="444444"/>
          <w:sz w:val="16"/>
          <w:szCs w:val="16"/>
          <w:lang w:val="pt-PT"/>
        </w:rPr>
        <w:t>a</w:t>
      </w:r>
      <w:r w:rsidRPr="00FC1EB8">
        <w:rPr>
          <w:rFonts w:ascii="Arial" w:eastAsia="Arial" w:hAnsi="Arial" w:cs="Arial"/>
          <w:color w:val="444444"/>
          <w:spacing w:val="3"/>
          <w:sz w:val="16"/>
          <w:szCs w:val="16"/>
          <w:lang w:val="pt-PT"/>
        </w:rPr>
        <w:t xml:space="preserve"> </w:t>
      </w:r>
      <w:r w:rsidRPr="00FC1EB8">
        <w:rPr>
          <w:rFonts w:ascii="Arial" w:eastAsia="Arial" w:hAnsi="Arial" w:cs="Arial"/>
          <w:color w:val="444444"/>
          <w:spacing w:val="1"/>
          <w:sz w:val="16"/>
          <w:szCs w:val="16"/>
          <w:lang w:val="pt-PT"/>
        </w:rPr>
        <w:t>f</w:t>
      </w:r>
      <w:r w:rsidRPr="00FC1EB8">
        <w:rPr>
          <w:rFonts w:ascii="Arial" w:eastAsia="Arial" w:hAnsi="Arial" w:cs="Arial"/>
          <w:color w:val="444444"/>
          <w:sz w:val="16"/>
          <w:szCs w:val="16"/>
          <w:lang w:val="pt-PT"/>
        </w:rPr>
        <w:t>i</w:t>
      </w:r>
      <w:r w:rsidRPr="00FC1EB8">
        <w:rPr>
          <w:rFonts w:ascii="Arial" w:eastAsia="Arial" w:hAnsi="Arial" w:cs="Arial"/>
          <w:color w:val="444444"/>
          <w:spacing w:val="-1"/>
          <w:sz w:val="16"/>
          <w:szCs w:val="16"/>
          <w:lang w:val="pt-PT"/>
        </w:rPr>
        <w:t>z</w:t>
      </w:r>
      <w:r w:rsidRPr="00FC1EB8">
        <w:rPr>
          <w:rFonts w:ascii="Arial" w:eastAsia="Arial" w:hAnsi="Arial" w:cs="Arial"/>
          <w:color w:val="444444"/>
          <w:sz w:val="16"/>
          <w:szCs w:val="16"/>
          <w:lang w:val="pt-PT"/>
        </w:rPr>
        <w:t>i</w:t>
      </w:r>
      <w:r w:rsidRPr="00FC1EB8">
        <w:rPr>
          <w:rFonts w:ascii="Arial" w:eastAsia="Arial" w:hAnsi="Arial" w:cs="Arial"/>
          <w:color w:val="444444"/>
          <w:spacing w:val="1"/>
          <w:sz w:val="16"/>
          <w:szCs w:val="16"/>
          <w:lang w:val="pt-PT"/>
        </w:rPr>
        <w:t>c</w:t>
      </w:r>
      <w:r w:rsidRPr="00FC1EB8">
        <w:rPr>
          <w:rFonts w:ascii="Arial" w:eastAsia="Arial" w:hAnsi="Arial" w:cs="Arial"/>
          <w:color w:val="444444"/>
          <w:sz w:val="16"/>
          <w:szCs w:val="16"/>
          <w:lang w:val="pt-PT"/>
        </w:rPr>
        <w:t>ă</w:t>
      </w:r>
      <w:r w:rsidRPr="00FC1EB8">
        <w:rPr>
          <w:rFonts w:ascii="Arial" w:eastAsia="Arial" w:hAnsi="Arial" w:cs="Arial"/>
          <w:color w:val="444444"/>
          <w:spacing w:val="1"/>
          <w:sz w:val="16"/>
          <w:szCs w:val="16"/>
          <w:lang w:val="pt-PT"/>
        </w:rPr>
        <w:t xml:space="preserve"> c</w:t>
      </w:r>
      <w:r w:rsidRPr="00FC1EB8">
        <w:rPr>
          <w:rFonts w:ascii="Arial" w:eastAsia="Arial" w:hAnsi="Arial" w:cs="Arial"/>
          <w:color w:val="444444"/>
          <w:spacing w:val="-1"/>
          <w:sz w:val="16"/>
          <w:szCs w:val="16"/>
          <w:lang w:val="pt-PT"/>
        </w:rPr>
        <w:t>ar</w:t>
      </w:r>
      <w:r w:rsidRPr="00FC1EB8">
        <w:rPr>
          <w:rFonts w:ascii="Arial" w:eastAsia="Arial" w:hAnsi="Arial" w:cs="Arial"/>
          <w:color w:val="444444"/>
          <w:sz w:val="16"/>
          <w:szCs w:val="16"/>
          <w:lang w:val="pt-PT"/>
        </w:rPr>
        <w:t>e</w:t>
      </w:r>
      <w:r w:rsidRPr="00FC1EB8">
        <w:rPr>
          <w:rFonts w:ascii="Arial" w:eastAsia="Arial" w:hAnsi="Arial" w:cs="Arial"/>
          <w:color w:val="444444"/>
          <w:spacing w:val="3"/>
          <w:sz w:val="16"/>
          <w:szCs w:val="16"/>
          <w:lang w:val="pt-PT"/>
        </w:rPr>
        <w:t xml:space="preserve"> </w:t>
      </w:r>
      <w:r w:rsidRPr="00FC1EB8">
        <w:rPr>
          <w:rFonts w:ascii="Arial" w:eastAsia="Arial" w:hAnsi="Arial" w:cs="Arial"/>
          <w:color w:val="444444"/>
          <w:spacing w:val="-1"/>
          <w:sz w:val="16"/>
          <w:szCs w:val="16"/>
          <w:lang w:val="pt-PT"/>
        </w:rPr>
        <w:t>o</w:t>
      </w:r>
      <w:r w:rsidRPr="00FC1EB8">
        <w:rPr>
          <w:rFonts w:ascii="Arial" w:eastAsia="Arial" w:hAnsi="Arial" w:cs="Arial"/>
          <w:color w:val="444444"/>
          <w:spacing w:val="1"/>
          <w:sz w:val="16"/>
          <w:szCs w:val="16"/>
          <w:lang w:val="pt-PT"/>
        </w:rPr>
        <w:t>c</w:t>
      </w:r>
      <w:r w:rsidRPr="00FC1EB8">
        <w:rPr>
          <w:rFonts w:ascii="Arial" w:eastAsia="Arial" w:hAnsi="Arial" w:cs="Arial"/>
          <w:color w:val="444444"/>
          <w:spacing w:val="-1"/>
          <w:sz w:val="16"/>
          <w:szCs w:val="16"/>
          <w:lang w:val="pt-PT"/>
        </w:rPr>
        <w:t>up</w:t>
      </w:r>
      <w:r w:rsidRPr="00FC1EB8">
        <w:rPr>
          <w:rFonts w:ascii="Arial" w:eastAsia="Arial" w:hAnsi="Arial" w:cs="Arial"/>
          <w:color w:val="444444"/>
          <w:sz w:val="16"/>
          <w:szCs w:val="16"/>
          <w:lang w:val="pt-PT"/>
        </w:rPr>
        <w:t xml:space="preserve">ă o </w:t>
      </w:r>
      <w:r w:rsidRPr="00FC1EB8">
        <w:rPr>
          <w:rFonts w:ascii="Arial" w:eastAsia="Arial" w:hAnsi="Arial" w:cs="Arial"/>
          <w:color w:val="444444"/>
          <w:spacing w:val="-17"/>
          <w:sz w:val="16"/>
          <w:szCs w:val="16"/>
          <w:lang w:val="pt-PT"/>
        </w:rPr>
        <w:t xml:space="preserve"> </w:t>
      </w:r>
      <w:r w:rsidRPr="00FC1EB8">
        <w:rPr>
          <w:rFonts w:ascii="Arial" w:eastAsia="Arial" w:hAnsi="Arial" w:cs="Arial"/>
          <w:color w:val="444444"/>
          <w:spacing w:val="1"/>
          <w:sz w:val="16"/>
          <w:szCs w:val="16"/>
          <w:lang w:val="pt-PT"/>
        </w:rPr>
        <w:t>f</w:t>
      </w:r>
      <w:r w:rsidRPr="00FC1EB8">
        <w:rPr>
          <w:rFonts w:ascii="Arial" w:eastAsia="Arial" w:hAnsi="Arial" w:cs="Arial"/>
          <w:color w:val="444444"/>
          <w:spacing w:val="-1"/>
          <w:sz w:val="16"/>
          <w:szCs w:val="16"/>
          <w:lang w:val="pt-PT"/>
        </w:rPr>
        <w:t>un</w:t>
      </w:r>
      <w:r w:rsidRPr="00FC1EB8">
        <w:rPr>
          <w:rFonts w:ascii="Arial" w:eastAsia="Arial" w:hAnsi="Arial" w:cs="Arial"/>
          <w:color w:val="444444"/>
          <w:spacing w:val="1"/>
          <w:sz w:val="16"/>
          <w:szCs w:val="16"/>
          <w:lang w:val="pt-PT"/>
        </w:rPr>
        <w:t>cţ</w:t>
      </w:r>
      <w:r w:rsidRPr="00FC1EB8">
        <w:rPr>
          <w:rFonts w:ascii="Arial" w:eastAsia="Arial" w:hAnsi="Arial" w:cs="Arial"/>
          <w:color w:val="444444"/>
          <w:sz w:val="16"/>
          <w:szCs w:val="16"/>
          <w:lang w:val="pt-PT"/>
        </w:rPr>
        <w:t>ie</w:t>
      </w:r>
      <w:r w:rsidRPr="00FC1EB8">
        <w:rPr>
          <w:rFonts w:ascii="Arial" w:eastAsia="Arial" w:hAnsi="Arial" w:cs="Arial"/>
          <w:color w:val="444444"/>
          <w:spacing w:val="27"/>
          <w:sz w:val="16"/>
          <w:szCs w:val="16"/>
          <w:lang w:val="pt-PT"/>
        </w:rPr>
        <w:t xml:space="preserve"> </w:t>
      </w:r>
      <w:r w:rsidRPr="00FC1EB8">
        <w:rPr>
          <w:rFonts w:ascii="Arial" w:eastAsia="Arial" w:hAnsi="Arial" w:cs="Arial"/>
          <w:color w:val="444444"/>
          <w:spacing w:val="-1"/>
          <w:sz w:val="16"/>
          <w:szCs w:val="16"/>
          <w:lang w:val="pt-PT"/>
        </w:rPr>
        <w:t>d</w:t>
      </w:r>
      <w:r w:rsidRPr="00FC1EB8">
        <w:rPr>
          <w:rFonts w:ascii="Arial" w:eastAsia="Arial" w:hAnsi="Arial" w:cs="Arial"/>
          <w:color w:val="444444"/>
          <w:sz w:val="16"/>
          <w:szCs w:val="16"/>
          <w:lang w:val="pt-PT"/>
        </w:rPr>
        <w:t>e</w:t>
      </w:r>
      <w:r w:rsidRPr="00FC1EB8">
        <w:rPr>
          <w:rFonts w:ascii="Arial" w:eastAsia="Arial" w:hAnsi="Arial" w:cs="Arial"/>
          <w:color w:val="444444"/>
          <w:spacing w:val="27"/>
          <w:sz w:val="16"/>
          <w:szCs w:val="16"/>
          <w:lang w:val="pt-PT"/>
        </w:rPr>
        <w:t xml:space="preserve"> </w:t>
      </w:r>
      <w:r w:rsidRPr="00FC1EB8">
        <w:rPr>
          <w:rFonts w:ascii="Arial" w:eastAsia="Arial" w:hAnsi="Arial" w:cs="Arial"/>
          <w:color w:val="444444"/>
          <w:spacing w:val="1"/>
          <w:sz w:val="16"/>
          <w:szCs w:val="16"/>
          <w:lang w:val="pt-PT"/>
        </w:rPr>
        <w:t>c</w:t>
      </w:r>
      <w:r w:rsidRPr="00FC1EB8">
        <w:rPr>
          <w:rFonts w:ascii="Arial" w:eastAsia="Arial" w:hAnsi="Arial" w:cs="Arial"/>
          <w:color w:val="444444"/>
          <w:spacing w:val="-1"/>
          <w:sz w:val="16"/>
          <w:szCs w:val="16"/>
          <w:lang w:val="pt-PT"/>
        </w:rPr>
        <w:t>ond</w:t>
      </w:r>
      <w:r w:rsidRPr="00FC1EB8">
        <w:rPr>
          <w:rFonts w:ascii="Arial" w:eastAsia="Arial" w:hAnsi="Arial" w:cs="Arial"/>
          <w:color w:val="444444"/>
          <w:spacing w:val="-3"/>
          <w:sz w:val="16"/>
          <w:szCs w:val="16"/>
          <w:lang w:val="pt-PT"/>
        </w:rPr>
        <w:t>u</w:t>
      </w:r>
      <w:r w:rsidRPr="00FC1EB8">
        <w:rPr>
          <w:rFonts w:ascii="Arial" w:eastAsia="Arial" w:hAnsi="Arial" w:cs="Arial"/>
          <w:color w:val="444444"/>
          <w:spacing w:val="1"/>
          <w:sz w:val="16"/>
          <w:szCs w:val="16"/>
          <w:lang w:val="pt-PT"/>
        </w:rPr>
        <w:t>c</w:t>
      </w:r>
      <w:r w:rsidRPr="00FC1EB8">
        <w:rPr>
          <w:rFonts w:ascii="Arial" w:eastAsia="Arial" w:hAnsi="Arial" w:cs="Arial"/>
          <w:color w:val="444444"/>
          <w:spacing w:val="-1"/>
          <w:sz w:val="16"/>
          <w:szCs w:val="16"/>
          <w:lang w:val="pt-PT"/>
        </w:rPr>
        <w:t>er</w:t>
      </w:r>
      <w:r w:rsidRPr="00FC1EB8">
        <w:rPr>
          <w:rFonts w:ascii="Arial" w:eastAsia="Arial" w:hAnsi="Arial" w:cs="Arial"/>
          <w:color w:val="444444"/>
          <w:sz w:val="16"/>
          <w:szCs w:val="16"/>
          <w:lang w:val="pt-PT"/>
        </w:rPr>
        <w:t>e</w:t>
      </w:r>
      <w:r w:rsidRPr="00FC1EB8">
        <w:rPr>
          <w:rFonts w:ascii="Arial" w:eastAsia="Arial" w:hAnsi="Arial" w:cs="Arial"/>
          <w:color w:val="444444"/>
          <w:spacing w:val="27"/>
          <w:sz w:val="16"/>
          <w:szCs w:val="16"/>
          <w:lang w:val="pt-PT"/>
        </w:rPr>
        <w:t xml:space="preserve"> </w:t>
      </w:r>
      <w:r w:rsidRPr="00FC1EB8">
        <w:rPr>
          <w:rFonts w:ascii="Arial" w:eastAsia="Arial" w:hAnsi="Arial" w:cs="Arial"/>
          <w:color w:val="444444"/>
          <w:spacing w:val="-1"/>
          <w:sz w:val="16"/>
          <w:szCs w:val="16"/>
          <w:lang w:val="pt-PT"/>
        </w:rPr>
        <w:t>d</w:t>
      </w:r>
      <w:r w:rsidRPr="00FC1EB8">
        <w:rPr>
          <w:rFonts w:ascii="Arial" w:eastAsia="Arial" w:hAnsi="Arial" w:cs="Arial"/>
          <w:color w:val="444444"/>
          <w:sz w:val="16"/>
          <w:szCs w:val="16"/>
          <w:lang w:val="pt-PT"/>
        </w:rPr>
        <w:t>e</w:t>
      </w:r>
      <w:r w:rsidRPr="00FC1EB8">
        <w:rPr>
          <w:rFonts w:ascii="Arial" w:eastAsia="Arial" w:hAnsi="Arial" w:cs="Arial"/>
          <w:color w:val="444444"/>
          <w:spacing w:val="27"/>
          <w:sz w:val="16"/>
          <w:szCs w:val="16"/>
          <w:lang w:val="pt-PT"/>
        </w:rPr>
        <w:t xml:space="preserve"> </w:t>
      </w:r>
      <w:r w:rsidRPr="00FC1EB8">
        <w:rPr>
          <w:rFonts w:ascii="Arial" w:eastAsia="Arial" w:hAnsi="Arial" w:cs="Arial"/>
          <w:color w:val="444444"/>
          <w:spacing w:val="-1"/>
          <w:sz w:val="16"/>
          <w:szCs w:val="16"/>
          <w:lang w:val="pt-PT"/>
        </w:rPr>
        <w:t>ran</w:t>
      </w:r>
      <w:r w:rsidRPr="00FC1EB8">
        <w:rPr>
          <w:rFonts w:ascii="Arial" w:eastAsia="Arial" w:hAnsi="Arial" w:cs="Arial"/>
          <w:color w:val="444444"/>
          <w:sz w:val="16"/>
          <w:szCs w:val="16"/>
          <w:lang w:val="pt-PT"/>
        </w:rPr>
        <w:t>g</w:t>
      </w:r>
      <w:r w:rsidRPr="00FC1EB8">
        <w:rPr>
          <w:rFonts w:ascii="Arial" w:eastAsia="Arial" w:hAnsi="Arial" w:cs="Arial"/>
          <w:color w:val="444444"/>
          <w:spacing w:val="29"/>
          <w:sz w:val="16"/>
          <w:szCs w:val="16"/>
          <w:lang w:val="pt-PT"/>
        </w:rPr>
        <w:t xml:space="preserve"> </w:t>
      </w:r>
      <w:r w:rsidRPr="00FC1EB8">
        <w:rPr>
          <w:rFonts w:ascii="Arial" w:eastAsia="Arial" w:hAnsi="Arial" w:cs="Arial"/>
          <w:color w:val="444444"/>
          <w:spacing w:val="1"/>
          <w:sz w:val="16"/>
          <w:szCs w:val="16"/>
          <w:lang w:val="pt-PT"/>
        </w:rPr>
        <w:t>s</w:t>
      </w:r>
      <w:r w:rsidRPr="00FC1EB8">
        <w:rPr>
          <w:rFonts w:ascii="Arial" w:eastAsia="Arial" w:hAnsi="Arial" w:cs="Arial"/>
          <w:color w:val="444444"/>
          <w:spacing w:val="-1"/>
          <w:sz w:val="16"/>
          <w:szCs w:val="16"/>
          <w:lang w:val="pt-PT"/>
        </w:rPr>
        <w:t>uper</w:t>
      </w:r>
      <w:r w:rsidRPr="00FC1EB8">
        <w:rPr>
          <w:rFonts w:ascii="Arial" w:eastAsia="Arial" w:hAnsi="Arial" w:cs="Arial"/>
          <w:color w:val="444444"/>
          <w:sz w:val="16"/>
          <w:szCs w:val="16"/>
          <w:lang w:val="pt-PT"/>
        </w:rPr>
        <w:t>io</w:t>
      </w:r>
      <w:r w:rsidRPr="00FC1EB8">
        <w:rPr>
          <w:rFonts w:ascii="Arial" w:eastAsia="Arial" w:hAnsi="Arial" w:cs="Arial"/>
          <w:color w:val="444444"/>
          <w:spacing w:val="-1"/>
          <w:sz w:val="16"/>
          <w:szCs w:val="16"/>
          <w:lang w:val="pt-PT"/>
        </w:rPr>
        <w:t>r</w:t>
      </w:r>
      <w:r w:rsidRPr="00FC1EB8">
        <w:rPr>
          <w:rFonts w:ascii="Arial" w:eastAsia="Arial" w:hAnsi="Arial" w:cs="Arial"/>
          <w:color w:val="444444"/>
          <w:sz w:val="16"/>
          <w:szCs w:val="16"/>
          <w:lang w:val="pt-PT"/>
        </w:rPr>
        <w:t>,</w:t>
      </w:r>
      <w:r w:rsidRPr="00FC1EB8">
        <w:rPr>
          <w:rFonts w:ascii="Arial" w:eastAsia="Arial" w:hAnsi="Arial" w:cs="Arial"/>
          <w:color w:val="444444"/>
          <w:spacing w:val="28"/>
          <w:sz w:val="16"/>
          <w:szCs w:val="16"/>
          <w:lang w:val="pt-PT"/>
        </w:rPr>
        <w:t xml:space="preserve"> </w:t>
      </w:r>
      <w:r w:rsidRPr="00FC1EB8">
        <w:rPr>
          <w:rFonts w:ascii="Arial" w:eastAsia="Arial" w:hAnsi="Arial" w:cs="Arial"/>
          <w:color w:val="444444"/>
          <w:spacing w:val="1"/>
          <w:sz w:val="16"/>
          <w:szCs w:val="16"/>
          <w:lang w:val="pt-PT"/>
        </w:rPr>
        <w:t>ş</w:t>
      </w:r>
      <w:r w:rsidRPr="00FC1EB8">
        <w:rPr>
          <w:rFonts w:ascii="Arial" w:eastAsia="Arial" w:hAnsi="Arial" w:cs="Arial"/>
          <w:color w:val="444444"/>
          <w:sz w:val="16"/>
          <w:szCs w:val="16"/>
          <w:lang w:val="pt-PT"/>
        </w:rPr>
        <w:t>i</w:t>
      </w:r>
      <w:r w:rsidRPr="00FC1EB8">
        <w:rPr>
          <w:rFonts w:ascii="Arial" w:eastAsia="Arial" w:hAnsi="Arial" w:cs="Arial"/>
          <w:color w:val="444444"/>
          <w:spacing w:val="28"/>
          <w:sz w:val="16"/>
          <w:szCs w:val="16"/>
          <w:lang w:val="pt-PT"/>
        </w:rPr>
        <w:t xml:space="preserve"> </w:t>
      </w:r>
      <w:r w:rsidRPr="00FC1EB8">
        <w:rPr>
          <w:rFonts w:ascii="Arial" w:eastAsia="Arial" w:hAnsi="Arial" w:cs="Arial"/>
          <w:color w:val="444444"/>
          <w:spacing w:val="-1"/>
          <w:sz w:val="16"/>
          <w:szCs w:val="16"/>
          <w:lang w:val="pt-PT"/>
        </w:rPr>
        <w:t>an</w:t>
      </w:r>
      <w:r w:rsidRPr="00FC1EB8">
        <w:rPr>
          <w:rFonts w:ascii="Arial" w:eastAsia="Arial" w:hAnsi="Arial" w:cs="Arial"/>
          <w:color w:val="444444"/>
          <w:spacing w:val="-3"/>
          <w:sz w:val="16"/>
          <w:szCs w:val="16"/>
          <w:lang w:val="pt-PT"/>
        </w:rPr>
        <w:t>u</w:t>
      </w:r>
      <w:r w:rsidRPr="00FC1EB8">
        <w:rPr>
          <w:rFonts w:ascii="Arial" w:eastAsia="Arial" w:hAnsi="Arial" w:cs="Arial"/>
          <w:color w:val="444444"/>
          <w:spacing w:val="3"/>
          <w:sz w:val="16"/>
          <w:szCs w:val="16"/>
          <w:lang w:val="pt-PT"/>
        </w:rPr>
        <w:t>m</w:t>
      </w:r>
      <w:r w:rsidRPr="00FC1EB8">
        <w:rPr>
          <w:rFonts w:ascii="Arial" w:eastAsia="Arial" w:hAnsi="Arial" w:cs="Arial"/>
          <w:color w:val="444444"/>
          <w:spacing w:val="-3"/>
          <w:sz w:val="16"/>
          <w:szCs w:val="16"/>
          <w:lang w:val="pt-PT"/>
        </w:rPr>
        <w:t>e</w:t>
      </w:r>
      <w:r w:rsidRPr="00FC1EB8">
        <w:rPr>
          <w:rFonts w:ascii="Arial" w:eastAsia="Arial" w:hAnsi="Arial" w:cs="Arial"/>
          <w:color w:val="444444"/>
          <w:sz w:val="16"/>
          <w:szCs w:val="16"/>
          <w:lang w:val="pt-PT"/>
        </w:rPr>
        <w:t>:</w:t>
      </w:r>
      <w:r w:rsidRPr="00FC1EB8">
        <w:rPr>
          <w:rFonts w:ascii="Arial" w:eastAsia="Arial" w:hAnsi="Arial" w:cs="Arial"/>
          <w:color w:val="444444"/>
          <w:spacing w:val="28"/>
          <w:sz w:val="16"/>
          <w:szCs w:val="16"/>
          <w:lang w:val="pt-PT"/>
        </w:rPr>
        <w:t xml:space="preserve"> </w:t>
      </w:r>
      <w:r w:rsidRPr="00FC1EB8">
        <w:rPr>
          <w:rFonts w:ascii="Arial" w:eastAsia="Arial" w:hAnsi="Arial" w:cs="Arial"/>
          <w:color w:val="444444"/>
          <w:spacing w:val="-1"/>
          <w:sz w:val="16"/>
          <w:szCs w:val="16"/>
          <w:lang w:val="pt-PT"/>
        </w:rPr>
        <w:t>a</w:t>
      </w:r>
      <w:r w:rsidRPr="00FC1EB8">
        <w:rPr>
          <w:rFonts w:ascii="Arial" w:eastAsia="Arial" w:hAnsi="Arial" w:cs="Arial"/>
          <w:color w:val="444444"/>
          <w:spacing w:val="-3"/>
          <w:sz w:val="16"/>
          <w:szCs w:val="16"/>
          <w:lang w:val="pt-PT"/>
        </w:rPr>
        <w:t>d</w:t>
      </w:r>
      <w:r w:rsidRPr="00FC1EB8">
        <w:rPr>
          <w:rFonts w:ascii="Arial" w:eastAsia="Arial" w:hAnsi="Arial" w:cs="Arial"/>
          <w:color w:val="444444"/>
          <w:spacing w:val="3"/>
          <w:sz w:val="16"/>
          <w:szCs w:val="16"/>
          <w:lang w:val="pt-PT"/>
        </w:rPr>
        <w:t>m</w:t>
      </w:r>
      <w:r w:rsidRPr="00FC1EB8">
        <w:rPr>
          <w:rFonts w:ascii="Arial" w:eastAsia="Arial" w:hAnsi="Arial" w:cs="Arial"/>
          <w:color w:val="444444"/>
          <w:sz w:val="16"/>
          <w:szCs w:val="16"/>
          <w:lang w:val="pt-PT"/>
        </w:rPr>
        <w:t>in</w:t>
      </w:r>
      <w:r w:rsidRPr="00FC1EB8">
        <w:rPr>
          <w:rFonts w:ascii="Arial" w:eastAsia="Arial" w:hAnsi="Arial" w:cs="Arial"/>
          <w:color w:val="444444"/>
          <w:spacing w:val="-2"/>
          <w:sz w:val="16"/>
          <w:szCs w:val="16"/>
          <w:lang w:val="pt-PT"/>
        </w:rPr>
        <w:t>i</w:t>
      </w:r>
      <w:r w:rsidRPr="00FC1EB8">
        <w:rPr>
          <w:rFonts w:ascii="Arial" w:eastAsia="Arial" w:hAnsi="Arial" w:cs="Arial"/>
          <w:color w:val="444444"/>
          <w:spacing w:val="1"/>
          <w:sz w:val="16"/>
          <w:szCs w:val="16"/>
          <w:lang w:val="pt-PT"/>
        </w:rPr>
        <w:t>st</w:t>
      </w:r>
      <w:r w:rsidRPr="00FC1EB8">
        <w:rPr>
          <w:rFonts w:ascii="Arial" w:eastAsia="Arial" w:hAnsi="Arial" w:cs="Arial"/>
          <w:color w:val="444444"/>
          <w:spacing w:val="-1"/>
          <w:sz w:val="16"/>
          <w:szCs w:val="16"/>
          <w:lang w:val="pt-PT"/>
        </w:rPr>
        <w:t>ra</w:t>
      </w:r>
      <w:r w:rsidRPr="00FC1EB8">
        <w:rPr>
          <w:rFonts w:ascii="Arial" w:eastAsia="Arial" w:hAnsi="Arial" w:cs="Arial"/>
          <w:color w:val="444444"/>
          <w:spacing w:val="1"/>
          <w:sz w:val="16"/>
          <w:szCs w:val="16"/>
          <w:lang w:val="pt-PT"/>
        </w:rPr>
        <w:t>t</w:t>
      </w:r>
      <w:r w:rsidRPr="00FC1EB8">
        <w:rPr>
          <w:rFonts w:ascii="Arial" w:eastAsia="Arial" w:hAnsi="Arial" w:cs="Arial"/>
          <w:color w:val="444444"/>
          <w:spacing w:val="-1"/>
          <w:sz w:val="16"/>
          <w:szCs w:val="16"/>
          <w:lang w:val="pt-PT"/>
        </w:rPr>
        <w:t>o</w:t>
      </w:r>
      <w:r w:rsidRPr="00FC1EB8">
        <w:rPr>
          <w:rFonts w:ascii="Arial" w:eastAsia="Arial" w:hAnsi="Arial" w:cs="Arial"/>
          <w:color w:val="444444"/>
          <w:spacing w:val="-3"/>
          <w:sz w:val="16"/>
          <w:szCs w:val="16"/>
          <w:lang w:val="pt-PT"/>
        </w:rPr>
        <w:t>r</w:t>
      </w:r>
      <w:r w:rsidRPr="00FC1EB8">
        <w:rPr>
          <w:rFonts w:ascii="Arial" w:eastAsia="Arial" w:hAnsi="Arial" w:cs="Arial"/>
          <w:color w:val="444444"/>
          <w:spacing w:val="-1"/>
          <w:sz w:val="16"/>
          <w:szCs w:val="16"/>
          <w:lang w:val="pt-PT"/>
        </w:rPr>
        <w:t>u</w:t>
      </w:r>
      <w:r w:rsidRPr="00FC1EB8">
        <w:rPr>
          <w:rFonts w:ascii="Arial" w:eastAsia="Arial" w:hAnsi="Arial" w:cs="Arial"/>
          <w:color w:val="444444"/>
          <w:sz w:val="16"/>
          <w:szCs w:val="16"/>
          <w:lang w:val="pt-PT"/>
        </w:rPr>
        <w:t>l</w:t>
      </w:r>
      <w:r w:rsidRPr="00FC1EB8">
        <w:rPr>
          <w:rFonts w:ascii="Arial" w:eastAsia="Arial" w:hAnsi="Arial" w:cs="Arial"/>
          <w:color w:val="444444"/>
          <w:spacing w:val="1"/>
          <w:sz w:val="16"/>
          <w:szCs w:val="16"/>
          <w:lang w:val="pt-PT"/>
        </w:rPr>
        <w:t>/</w:t>
      </w:r>
      <w:r w:rsidRPr="00FC1EB8">
        <w:rPr>
          <w:rFonts w:ascii="Arial" w:eastAsia="Arial" w:hAnsi="Arial" w:cs="Arial"/>
          <w:color w:val="444444"/>
          <w:spacing w:val="-1"/>
          <w:sz w:val="16"/>
          <w:szCs w:val="16"/>
          <w:lang w:val="pt-PT"/>
        </w:rPr>
        <w:t>a</w:t>
      </w:r>
      <w:r w:rsidRPr="00FC1EB8">
        <w:rPr>
          <w:rFonts w:ascii="Arial" w:eastAsia="Arial" w:hAnsi="Arial" w:cs="Arial"/>
          <w:color w:val="444444"/>
          <w:spacing w:val="-3"/>
          <w:sz w:val="16"/>
          <w:szCs w:val="16"/>
          <w:lang w:val="pt-PT"/>
        </w:rPr>
        <w:t>d</w:t>
      </w:r>
      <w:r w:rsidRPr="00FC1EB8">
        <w:rPr>
          <w:rFonts w:ascii="Arial" w:eastAsia="Arial" w:hAnsi="Arial" w:cs="Arial"/>
          <w:color w:val="444444"/>
          <w:spacing w:val="3"/>
          <w:sz w:val="16"/>
          <w:szCs w:val="16"/>
          <w:lang w:val="pt-PT"/>
        </w:rPr>
        <w:t>m</w:t>
      </w:r>
      <w:r w:rsidRPr="00FC1EB8">
        <w:rPr>
          <w:rFonts w:ascii="Arial" w:eastAsia="Arial" w:hAnsi="Arial" w:cs="Arial"/>
          <w:color w:val="444444"/>
          <w:sz w:val="16"/>
          <w:szCs w:val="16"/>
          <w:lang w:val="pt-PT"/>
        </w:rPr>
        <w:t>in</w:t>
      </w:r>
      <w:r w:rsidRPr="00FC1EB8">
        <w:rPr>
          <w:rFonts w:ascii="Arial" w:eastAsia="Arial" w:hAnsi="Arial" w:cs="Arial"/>
          <w:color w:val="444444"/>
          <w:spacing w:val="-2"/>
          <w:sz w:val="16"/>
          <w:szCs w:val="16"/>
          <w:lang w:val="pt-PT"/>
        </w:rPr>
        <w:t>i</w:t>
      </w:r>
      <w:r w:rsidRPr="00FC1EB8">
        <w:rPr>
          <w:rFonts w:ascii="Arial" w:eastAsia="Arial" w:hAnsi="Arial" w:cs="Arial"/>
          <w:color w:val="444444"/>
          <w:spacing w:val="1"/>
          <w:sz w:val="16"/>
          <w:szCs w:val="16"/>
          <w:lang w:val="pt-PT"/>
        </w:rPr>
        <w:t>st</w:t>
      </w:r>
      <w:r w:rsidRPr="00FC1EB8">
        <w:rPr>
          <w:rFonts w:ascii="Arial" w:eastAsia="Arial" w:hAnsi="Arial" w:cs="Arial"/>
          <w:color w:val="444444"/>
          <w:spacing w:val="-1"/>
          <w:sz w:val="16"/>
          <w:szCs w:val="16"/>
          <w:lang w:val="pt-PT"/>
        </w:rPr>
        <w:t>r</w:t>
      </w:r>
      <w:r w:rsidRPr="00FC1EB8">
        <w:rPr>
          <w:rFonts w:ascii="Arial" w:eastAsia="Arial" w:hAnsi="Arial" w:cs="Arial"/>
          <w:color w:val="444444"/>
          <w:spacing w:val="-3"/>
          <w:sz w:val="16"/>
          <w:szCs w:val="16"/>
          <w:lang w:val="pt-PT"/>
        </w:rPr>
        <w:t>a</w:t>
      </w:r>
      <w:r w:rsidRPr="00FC1EB8">
        <w:rPr>
          <w:rFonts w:ascii="Arial" w:eastAsia="Arial" w:hAnsi="Arial" w:cs="Arial"/>
          <w:color w:val="444444"/>
          <w:spacing w:val="1"/>
          <w:sz w:val="16"/>
          <w:szCs w:val="16"/>
          <w:lang w:val="pt-PT"/>
        </w:rPr>
        <w:t>t</w:t>
      </w:r>
      <w:r w:rsidRPr="00FC1EB8">
        <w:rPr>
          <w:rFonts w:ascii="Arial" w:eastAsia="Arial" w:hAnsi="Arial" w:cs="Arial"/>
          <w:color w:val="444444"/>
          <w:spacing w:val="-1"/>
          <w:sz w:val="16"/>
          <w:szCs w:val="16"/>
          <w:lang w:val="pt-PT"/>
        </w:rPr>
        <w:t>or</w:t>
      </w:r>
      <w:r w:rsidRPr="00FC1EB8">
        <w:rPr>
          <w:rFonts w:ascii="Arial" w:eastAsia="Arial" w:hAnsi="Arial" w:cs="Arial"/>
          <w:color w:val="444444"/>
          <w:sz w:val="16"/>
          <w:szCs w:val="16"/>
          <w:lang w:val="pt-PT"/>
        </w:rPr>
        <w:t>ii,</w:t>
      </w:r>
      <w:r w:rsidRPr="00FC1EB8">
        <w:rPr>
          <w:rFonts w:ascii="Arial" w:eastAsia="Arial" w:hAnsi="Arial" w:cs="Arial"/>
          <w:color w:val="444444"/>
          <w:spacing w:val="26"/>
          <w:sz w:val="16"/>
          <w:szCs w:val="16"/>
          <w:lang w:val="pt-PT"/>
        </w:rPr>
        <w:t xml:space="preserve"> </w:t>
      </w:r>
      <w:r w:rsidRPr="00FC1EB8">
        <w:rPr>
          <w:rFonts w:ascii="Arial" w:eastAsia="Arial" w:hAnsi="Arial" w:cs="Arial"/>
          <w:color w:val="444444"/>
          <w:spacing w:val="3"/>
          <w:sz w:val="16"/>
          <w:szCs w:val="16"/>
          <w:lang w:val="pt-PT"/>
        </w:rPr>
        <w:t>m</w:t>
      </w:r>
      <w:r w:rsidRPr="00FC1EB8">
        <w:rPr>
          <w:rFonts w:ascii="Arial" w:eastAsia="Arial" w:hAnsi="Arial" w:cs="Arial"/>
          <w:color w:val="444444"/>
          <w:spacing w:val="-3"/>
          <w:sz w:val="16"/>
          <w:szCs w:val="16"/>
          <w:lang w:val="pt-PT"/>
        </w:rPr>
        <w:t>e</w:t>
      </w:r>
      <w:r w:rsidRPr="00FC1EB8">
        <w:rPr>
          <w:rFonts w:ascii="Arial" w:eastAsia="Arial" w:hAnsi="Arial" w:cs="Arial"/>
          <w:color w:val="444444"/>
          <w:sz w:val="16"/>
          <w:szCs w:val="16"/>
          <w:lang w:val="pt-PT"/>
        </w:rPr>
        <w:t>mb</w:t>
      </w:r>
      <w:r w:rsidRPr="00FC1EB8">
        <w:rPr>
          <w:rFonts w:ascii="Arial" w:eastAsia="Arial" w:hAnsi="Arial" w:cs="Arial"/>
          <w:color w:val="444444"/>
          <w:spacing w:val="-1"/>
          <w:sz w:val="16"/>
          <w:szCs w:val="16"/>
          <w:lang w:val="pt-PT"/>
        </w:rPr>
        <w:t>r</w:t>
      </w:r>
      <w:r w:rsidRPr="00FC1EB8">
        <w:rPr>
          <w:rFonts w:ascii="Arial" w:eastAsia="Arial" w:hAnsi="Arial" w:cs="Arial"/>
          <w:color w:val="444444"/>
          <w:sz w:val="16"/>
          <w:szCs w:val="16"/>
          <w:lang w:val="pt-PT"/>
        </w:rPr>
        <w:t>ii</w:t>
      </w:r>
      <w:r w:rsidRPr="00FC1EB8">
        <w:rPr>
          <w:rFonts w:ascii="Arial" w:eastAsia="Arial" w:hAnsi="Arial" w:cs="Arial"/>
          <w:color w:val="444444"/>
          <w:spacing w:val="28"/>
          <w:sz w:val="16"/>
          <w:szCs w:val="16"/>
          <w:lang w:val="pt-PT"/>
        </w:rPr>
        <w:t xml:space="preserve"> </w:t>
      </w:r>
      <w:r w:rsidRPr="00FC1EB8">
        <w:rPr>
          <w:rFonts w:ascii="Arial" w:eastAsia="Arial" w:hAnsi="Arial" w:cs="Arial"/>
          <w:color w:val="444444"/>
          <w:spacing w:val="1"/>
          <w:sz w:val="16"/>
          <w:szCs w:val="16"/>
          <w:lang w:val="pt-PT"/>
        </w:rPr>
        <w:t>c</w:t>
      </w:r>
      <w:r w:rsidRPr="00FC1EB8">
        <w:rPr>
          <w:rFonts w:ascii="Arial" w:eastAsia="Arial" w:hAnsi="Arial" w:cs="Arial"/>
          <w:color w:val="444444"/>
          <w:spacing w:val="-1"/>
          <w:sz w:val="16"/>
          <w:szCs w:val="16"/>
          <w:lang w:val="pt-PT"/>
        </w:rPr>
        <w:t>o</w:t>
      </w:r>
      <w:r w:rsidRPr="00FC1EB8">
        <w:rPr>
          <w:rFonts w:ascii="Arial" w:eastAsia="Arial" w:hAnsi="Arial" w:cs="Arial"/>
          <w:color w:val="444444"/>
          <w:spacing w:val="-3"/>
          <w:sz w:val="16"/>
          <w:szCs w:val="16"/>
          <w:lang w:val="pt-PT"/>
        </w:rPr>
        <w:t>n</w:t>
      </w:r>
      <w:r w:rsidRPr="00FC1EB8">
        <w:rPr>
          <w:rFonts w:ascii="Arial" w:eastAsia="Arial" w:hAnsi="Arial" w:cs="Arial"/>
          <w:color w:val="444444"/>
          <w:spacing w:val="1"/>
          <w:sz w:val="16"/>
          <w:szCs w:val="16"/>
          <w:lang w:val="pt-PT"/>
        </w:rPr>
        <w:t>s</w:t>
      </w:r>
      <w:r w:rsidRPr="00FC1EB8">
        <w:rPr>
          <w:rFonts w:ascii="Arial" w:eastAsia="Arial" w:hAnsi="Arial" w:cs="Arial"/>
          <w:color w:val="444444"/>
          <w:sz w:val="16"/>
          <w:szCs w:val="16"/>
          <w:lang w:val="pt-PT"/>
        </w:rPr>
        <w:t>il</w:t>
      </w:r>
      <w:r w:rsidRPr="00FC1EB8">
        <w:rPr>
          <w:rFonts w:ascii="Arial" w:eastAsia="Arial" w:hAnsi="Arial" w:cs="Arial"/>
          <w:color w:val="444444"/>
          <w:spacing w:val="-2"/>
          <w:sz w:val="16"/>
          <w:szCs w:val="16"/>
          <w:lang w:val="pt-PT"/>
        </w:rPr>
        <w:t>i</w:t>
      </w:r>
      <w:r w:rsidRPr="00FC1EB8">
        <w:rPr>
          <w:rFonts w:ascii="Arial" w:eastAsia="Arial" w:hAnsi="Arial" w:cs="Arial"/>
          <w:color w:val="444444"/>
          <w:spacing w:val="-1"/>
          <w:sz w:val="16"/>
          <w:szCs w:val="16"/>
          <w:lang w:val="pt-PT"/>
        </w:rPr>
        <w:t>u</w:t>
      </w:r>
      <w:r w:rsidRPr="00FC1EB8">
        <w:rPr>
          <w:rFonts w:ascii="Arial" w:eastAsia="Arial" w:hAnsi="Arial" w:cs="Arial"/>
          <w:color w:val="444444"/>
          <w:sz w:val="16"/>
          <w:szCs w:val="16"/>
          <w:lang w:val="pt-PT"/>
        </w:rPr>
        <w:t>lui</w:t>
      </w:r>
      <w:r w:rsidRPr="00FC1EB8">
        <w:rPr>
          <w:rFonts w:ascii="Arial" w:eastAsia="Arial" w:hAnsi="Arial" w:cs="Arial"/>
          <w:color w:val="444444"/>
          <w:spacing w:val="27"/>
          <w:sz w:val="16"/>
          <w:szCs w:val="16"/>
          <w:lang w:val="pt-PT"/>
        </w:rPr>
        <w:t xml:space="preserve"> </w:t>
      </w:r>
      <w:r w:rsidRPr="00FC1EB8">
        <w:rPr>
          <w:rFonts w:ascii="Arial" w:eastAsia="Arial" w:hAnsi="Arial" w:cs="Arial"/>
          <w:color w:val="444444"/>
          <w:spacing w:val="-1"/>
          <w:sz w:val="16"/>
          <w:szCs w:val="16"/>
          <w:lang w:val="pt-PT"/>
        </w:rPr>
        <w:t>d</w:t>
      </w:r>
      <w:r w:rsidRPr="00FC1EB8">
        <w:rPr>
          <w:rFonts w:ascii="Arial" w:eastAsia="Arial" w:hAnsi="Arial" w:cs="Arial"/>
          <w:color w:val="444444"/>
          <w:sz w:val="16"/>
          <w:szCs w:val="16"/>
          <w:lang w:val="pt-PT"/>
        </w:rPr>
        <w:t>e</w:t>
      </w:r>
      <w:r w:rsidRPr="00FC1EB8">
        <w:rPr>
          <w:rFonts w:ascii="Arial" w:eastAsia="Arial" w:hAnsi="Arial" w:cs="Arial"/>
          <w:color w:val="444444"/>
          <w:spacing w:val="27"/>
          <w:sz w:val="16"/>
          <w:szCs w:val="16"/>
          <w:lang w:val="pt-PT"/>
        </w:rPr>
        <w:t xml:space="preserve"> </w:t>
      </w:r>
      <w:r w:rsidRPr="00FC1EB8">
        <w:rPr>
          <w:rFonts w:ascii="Arial" w:eastAsia="Arial" w:hAnsi="Arial" w:cs="Arial"/>
          <w:color w:val="444444"/>
          <w:spacing w:val="-1"/>
          <w:sz w:val="16"/>
          <w:szCs w:val="16"/>
          <w:lang w:val="pt-PT"/>
        </w:rPr>
        <w:t>ad</w:t>
      </w:r>
      <w:r w:rsidRPr="00FC1EB8">
        <w:rPr>
          <w:rFonts w:ascii="Arial" w:eastAsia="Arial" w:hAnsi="Arial" w:cs="Arial"/>
          <w:color w:val="444444"/>
          <w:sz w:val="16"/>
          <w:szCs w:val="16"/>
          <w:lang w:val="pt-PT"/>
        </w:rPr>
        <w:t>m</w:t>
      </w:r>
      <w:r w:rsidRPr="00FC1EB8">
        <w:rPr>
          <w:rFonts w:ascii="Arial" w:eastAsia="Arial" w:hAnsi="Arial" w:cs="Arial"/>
          <w:color w:val="444444"/>
          <w:spacing w:val="-32"/>
          <w:sz w:val="16"/>
          <w:szCs w:val="16"/>
          <w:lang w:val="pt-PT"/>
        </w:rPr>
        <w:t xml:space="preserve"> </w:t>
      </w:r>
      <w:r w:rsidRPr="00FC1EB8">
        <w:rPr>
          <w:rFonts w:ascii="Arial" w:eastAsia="Arial" w:hAnsi="Arial" w:cs="Arial"/>
          <w:color w:val="444444"/>
          <w:sz w:val="16"/>
          <w:szCs w:val="16"/>
          <w:lang w:val="pt-PT"/>
        </w:rPr>
        <w:t>in</w:t>
      </w:r>
      <w:r w:rsidRPr="00FC1EB8">
        <w:rPr>
          <w:rFonts w:ascii="Arial" w:eastAsia="Arial" w:hAnsi="Arial" w:cs="Arial"/>
          <w:color w:val="444444"/>
          <w:spacing w:val="-2"/>
          <w:sz w:val="16"/>
          <w:szCs w:val="16"/>
          <w:lang w:val="pt-PT"/>
        </w:rPr>
        <w:t>i</w:t>
      </w:r>
      <w:r w:rsidRPr="00FC1EB8">
        <w:rPr>
          <w:rFonts w:ascii="Arial" w:eastAsia="Arial" w:hAnsi="Arial" w:cs="Arial"/>
          <w:color w:val="444444"/>
          <w:spacing w:val="1"/>
          <w:sz w:val="16"/>
          <w:szCs w:val="16"/>
          <w:lang w:val="pt-PT"/>
        </w:rPr>
        <w:t>st</w:t>
      </w:r>
      <w:r w:rsidRPr="00FC1EB8">
        <w:rPr>
          <w:rFonts w:ascii="Arial" w:eastAsia="Arial" w:hAnsi="Arial" w:cs="Arial"/>
          <w:color w:val="444444"/>
          <w:spacing w:val="-1"/>
          <w:sz w:val="16"/>
          <w:szCs w:val="16"/>
          <w:lang w:val="pt-PT"/>
        </w:rPr>
        <w:t>r</w:t>
      </w:r>
      <w:r w:rsidRPr="00FC1EB8">
        <w:rPr>
          <w:rFonts w:ascii="Arial" w:eastAsia="Arial" w:hAnsi="Arial" w:cs="Arial"/>
          <w:color w:val="444444"/>
          <w:spacing w:val="-3"/>
          <w:sz w:val="16"/>
          <w:szCs w:val="16"/>
          <w:lang w:val="pt-PT"/>
        </w:rPr>
        <w:t>a</w:t>
      </w:r>
      <w:r w:rsidRPr="00FC1EB8">
        <w:rPr>
          <w:rFonts w:ascii="Arial" w:eastAsia="Arial" w:hAnsi="Arial" w:cs="Arial"/>
          <w:color w:val="444444"/>
          <w:spacing w:val="1"/>
          <w:sz w:val="16"/>
          <w:szCs w:val="16"/>
          <w:lang w:val="pt-PT"/>
        </w:rPr>
        <w:t>ţ</w:t>
      </w:r>
      <w:r w:rsidRPr="00FC1EB8">
        <w:rPr>
          <w:rFonts w:ascii="Arial" w:eastAsia="Arial" w:hAnsi="Arial" w:cs="Arial"/>
          <w:color w:val="444444"/>
          <w:sz w:val="16"/>
          <w:szCs w:val="16"/>
          <w:lang w:val="pt-PT"/>
        </w:rPr>
        <w:t>ie</w:t>
      </w:r>
      <w:r w:rsidRPr="00FC1EB8">
        <w:rPr>
          <w:rFonts w:ascii="Arial" w:eastAsia="Arial" w:hAnsi="Arial" w:cs="Arial"/>
          <w:color w:val="444444"/>
          <w:spacing w:val="-2"/>
          <w:sz w:val="16"/>
          <w:szCs w:val="16"/>
          <w:lang w:val="pt-PT"/>
        </w:rPr>
        <w:t>/</w:t>
      </w:r>
      <w:r w:rsidRPr="00FC1EB8">
        <w:rPr>
          <w:rFonts w:ascii="Arial" w:eastAsia="Arial" w:hAnsi="Arial" w:cs="Arial"/>
          <w:color w:val="444444"/>
          <w:spacing w:val="1"/>
          <w:sz w:val="16"/>
          <w:szCs w:val="16"/>
          <w:lang w:val="pt-PT"/>
        </w:rPr>
        <w:t>s</w:t>
      </w:r>
      <w:r w:rsidRPr="00FC1EB8">
        <w:rPr>
          <w:rFonts w:ascii="Arial" w:eastAsia="Arial" w:hAnsi="Arial" w:cs="Arial"/>
          <w:color w:val="444444"/>
          <w:spacing w:val="-1"/>
          <w:sz w:val="16"/>
          <w:szCs w:val="16"/>
          <w:lang w:val="pt-PT"/>
        </w:rPr>
        <w:t>upraveghe</w:t>
      </w:r>
      <w:r w:rsidRPr="00FC1EB8">
        <w:rPr>
          <w:rFonts w:ascii="Arial" w:eastAsia="Arial" w:hAnsi="Arial" w:cs="Arial"/>
          <w:color w:val="444444"/>
          <w:spacing w:val="1"/>
          <w:sz w:val="16"/>
          <w:szCs w:val="16"/>
          <w:lang w:val="pt-PT"/>
        </w:rPr>
        <w:t>r</w:t>
      </w:r>
      <w:r w:rsidRPr="00FC1EB8">
        <w:rPr>
          <w:rFonts w:ascii="Arial" w:eastAsia="Arial" w:hAnsi="Arial" w:cs="Arial"/>
          <w:color w:val="444444"/>
          <w:spacing w:val="-1"/>
          <w:sz w:val="16"/>
          <w:szCs w:val="16"/>
          <w:lang w:val="pt-PT"/>
        </w:rPr>
        <w:t>e</w:t>
      </w:r>
      <w:r w:rsidRPr="00FC1EB8">
        <w:rPr>
          <w:rFonts w:ascii="Arial" w:eastAsia="Arial" w:hAnsi="Arial" w:cs="Arial"/>
          <w:color w:val="444444"/>
          <w:sz w:val="16"/>
          <w:szCs w:val="16"/>
          <w:lang w:val="pt-PT"/>
        </w:rPr>
        <w:t xml:space="preserve">, </w:t>
      </w:r>
      <w:r w:rsidRPr="00FC1EB8">
        <w:rPr>
          <w:rFonts w:ascii="Arial" w:eastAsia="Arial" w:hAnsi="Arial" w:cs="Arial"/>
          <w:color w:val="444444"/>
          <w:spacing w:val="-1"/>
          <w:sz w:val="16"/>
          <w:szCs w:val="16"/>
          <w:lang w:val="pt-PT"/>
        </w:rPr>
        <w:t>d</w:t>
      </w:r>
      <w:r w:rsidRPr="00FC1EB8">
        <w:rPr>
          <w:rFonts w:ascii="Arial" w:eastAsia="Arial" w:hAnsi="Arial" w:cs="Arial"/>
          <w:color w:val="444444"/>
          <w:sz w:val="16"/>
          <w:szCs w:val="16"/>
          <w:lang w:val="pt-PT"/>
        </w:rPr>
        <w:t>ir</w:t>
      </w:r>
      <w:r w:rsidRPr="00FC1EB8">
        <w:rPr>
          <w:rFonts w:ascii="Arial" w:eastAsia="Arial" w:hAnsi="Arial" w:cs="Arial"/>
          <w:color w:val="444444"/>
          <w:spacing w:val="-1"/>
          <w:sz w:val="16"/>
          <w:szCs w:val="16"/>
          <w:lang w:val="pt-PT"/>
        </w:rPr>
        <w:t>e</w:t>
      </w:r>
      <w:r w:rsidRPr="00FC1EB8">
        <w:rPr>
          <w:rFonts w:ascii="Arial" w:eastAsia="Arial" w:hAnsi="Arial" w:cs="Arial"/>
          <w:color w:val="444444"/>
          <w:spacing w:val="1"/>
          <w:sz w:val="16"/>
          <w:szCs w:val="16"/>
          <w:lang w:val="pt-PT"/>
        </w:rPr>
        <w:t>ct</w:t>
      </w:r>
      <w:r w:rsidRPr="00FC1EB8">
        <w:rPr>
          <w:rFonts w:ascii="Arial" w:eastAsia="Arial" w:hAnsi="Arial" w:cs="Arial"/>
          <w:color w:val="444444"/>
          <w:spacing w:val="-1"/>
          <w:sz w:val="16"/>
          <w:szCs w:val="16"/>
          <w:lang w:val="pt-PT"/>
        </w:rPr>
        <w:t>or</w:t>
      </w:r>
      <w:r w:rsidRPr="00FC1EB8">
        <w:rPr>
          <w:rFonts w:ascii="Arial" w:eastAsia="Arial" w:hAnsi="Arial" w:cs="Arial"/>
          <w:color w:val="444444"/>
          <w:sz w:val="16"/>
          <w:szCs w:val="16"/>
          <w:lang w:val="pt-PT"/>
        </w:rPr>
        <w:t>i</w:t>
      </w:r>
      <w:r w:rsidRPr="00FC1EB8">
        <w:rPr>
          <w:rFonts w:ascii="Arial" w:eastAsia="Arial" w:hAnsi="Arial" w:cs="Arial"/>
          <w:color w:val="444444"/>
          <w:spacing w:val="3"/>
          <w:sz w:val="16"/>
          <w:szCs w:val="16"/>
          <w:lang w:val="pt-PT"/>
        </w:rPr>
        <w:t xml:space="preserve"> </w:t>
      </w:r>
      <w:r w:rsidRPr="00FC1EB8">
        <w:rPr>
          <w:rFonts w:ascii="Arial" w:eastAsia="Arial" w:hAnsi="Arial" w:cs="Arial"/>
          <w:color w:val="444444"/>
          <w:spacing w:val="1"/>
          <w:sz w:val="16"/>
          <w:szCs w:val="16"/>
          <w:lang w:val="pt-PT"/>
        </w:rPr>
        <w:t>c</w:t>
      </w:r>
      <w:r w:rsidRPr="00FC1EB8">
        <w:rPr>
          <w:rFonts w:ascii="Arial" w:eastAsia="Arial" w:hAnsi="Arial" w:cs="Arial"/>
          <w:color w:val="444444"/>
          <w:sz w:val="16"/>
          <w:szCs w:val="16"/>
          <w:lang w:val="pt-PT"/>
        </w:rPr>
        <w:t xml:space="preserve">u </w:t>
      </w:r>
      <w:r w:rsidRPr="00FC1EB8">
        <w:rPr>
          <w:rFonts w:ascii="Arial" w:eastAsia="Arial" w:hAnsi="Arial" w:cs="Arial"/>
          <w:color w:val="444444"/>
          <w:spacing w:val="1"/>
          <w:sz w:val="16"/>
          <w:szCs w:val="16"/>
          <w:lang w:val="pt-PT"/>
        </w:rPr>
        <w:t>c</w:t>
      </w:r>
      <w:r w:rsidRPr="00FC1EB8">
        <w:rPr>
          <w:rFonts w:ascii="Arial" w:eastAsia="Arial" w:hAnsi="Arial" w:cs="Arial"/>
          <w:color w:val="444444"/>
          <w:spacing w:val="-3"/>
          <w:sz w:val="16"/>
          <w:szCs w:val="16"/>
          <w:lang w:val="pt-PT"/>
        </w:rPr>
        <w:t>o</w:t>
      </w:r>
      <w:r w:rsidRPr="00FC1EB8">
        <w:rPr>
          <w:rFonts w:ascii="Arial" w:eastAsia="Arial" w:hAnsi="Arial" w:cs="Arial"/>
          <w:color w:val="444444"/>
          <w:spacing w:val="3"/>
          <w:sz w:val="16"/>
          <w:szCs w:val="16"/>
          <w:lang w:val="pt-PT"/>
        </w:rPr>
        <w:t>m</w:t>
      </w:r>
      <w:r w:rsidRPr="00FC1EB8">
        <w:rPr>
          <w:rFonts w:ascii="Arial" w:eastAsia="Arial" w:hAnsi="Arial" w:cs="Arial"/>
          <w:color w:val="444444"/>
          <w:spacing w:val="-1"/>
          <w:sz w:val="16"/>
          <w:szCs w:val="16"/>
          <w:lang w:val="pt-PT"/>
        </w:rPr>
        <w:t>p</w:t>
      </w:r>
      <w:r w:rsidRPr="00FC1EB8">
        <w:rPr>
          <w:rFonts w:ascii="Arial" w:eastAsia="Arial" w:hAnsi="Arial" w:cs="Arial"/>
          <w:color w:val="444444"/>
          <w:spacing w:val="-3"/>
          <w:sz w:val="16"/>
          <w:szCs w:val="16"/>
          <w:lang w:val="pt-PT"/>
        </w:rPr>
        <w:t>e</w:t>
      </w:r>
      <w:r w:rsidRPr="00FC1EB8">
        <w:rPr>
          <w:rFonts w:ascii="Arial" w:eastAsia="Arial" w:hAnsi="Arial" w:cs="Arial"/>
          <w:color w:val="444444"/>
          <w:spacing w:val="1"/>
          <w:sz w:val="16"/>
          <w:szCs w:val="16"/>
          <w:lang w:val="pt-PT"/>
        </w:rPr>
        <w:t>t</w:t>
      </w:r>
      <w:r w:rsidRPr="00FC1EB8">
        <w:rPr>
          <w:rFonts w:ascii="Arial" w:eastAsia="Arial" w:hAnsi="Arial" w:cs="Arial"/>
          <w:color w:val="444444"/>
          <w:spacing w:val="-1"/>
          <w:sz w:val="16"/>
          <w:szCs w:val="16"/>
          <w:lang w:val="pt-PT"/>
        </w:rPr>
        <w:t>en</w:t>
      </w:r>
      <w:r w:rsidRPr="00FC1EB8">
        <w:rPr>
          <w:rFonts w:ascii="Arial" w:eastAsia="Arial" w:hAnsi="Arial" w:cs="Arial"/>
          <w:color w:val="444444"/>
          <w:spacing w:val="1"/>
          <w:sz w:val="16"/>
          <w:szCs w:val="16"/>
          <w:lang w:val="pt-PT"/>
        </w:rPr>
        <w:t>ţ</w:t>
      </w:r>
      <w:r w:rsidRPr="00FC1EB8">
        <w:rPr>
          <w:rFonts w:ascii="Arial" w:eastAsia="Arial" w:hAnsi="Arial" w:cs="Arial"/>
          <w:color w:val="444444"/>
          <w:sz w:val="16"/>
          <w:szCs w:val="16"/>
          <w:lang w:val="pt-PT"/>
        </w:rPr>
        <w:t>e</w:t>
      </w:r>
      <w:r w:rsidRPr="00FC1EB8">
        <w:rPr>
          <w:rFonts w:ascii="Arial" w:eastAsia="Arial" w:hAnsi="Arial" w:cs="Arial"/>
          <w:color w:val="444444"/>
          <w:spacing w:val="2"/>
          <w:sz w:val="16"/>
          <w:szCs w:val="16"/>
          <w:lang w:val="pt-PT"/>
        </w:rPr>
        <w:t xml:space="preserve"> </w:t>
      </w:r>
      <w:r w:rsidRPr="00FC1EB8">
        <w:rPr>
          <w:rFonts w:ascii="Arial" w:eastAsia="Arial" w:hAnsi="Arial" w:cs="Arial"/>
          <w:color w:val="444444"/>
          <w:spacing w:val="-1"/>
          <w:sz w:val="16"/>
          <w:szCs w:val="16"/>
          <w:lang w:val="pt-PT"/>
        </w:rPr>
        <w:t>de</w:t>
      </w:r>
      <w:r w:rsidRPr="00FC1EB8">
        <w:rPr>
          <w:rFonts w:ascii="Arial" w:eastAsia="Arial" w:hAnsi="Arial" w:cs="Arial"/>
          <w:color w:val="444444"/>
          <w:sz w:val="16"/>
          <w:szCs w:val="16"/>
          <w:lang w:val="pt-PT"/>
        </w:rPr>
        <w:t>le</w:t>
      </w:r>
      <w:r w:rsidRPr="00FC1EB8">
        <w:rPr>
          <w:rFonts w:ascii="Arial" w:eastAsia="Arial" w:hAnsi="Arial" w:cs="Arial"/>
          <w:color w:val="444444"/>
          <w:spacing w:val="-1"/>
          <w:sz w:val="16"/>
          <w:szCs w:val="16"/>
          <w:lang w:val="pt-PT"/>
        </w:rPr>
        <w:t>ga</w:t>
      </w:r>
      <w:r w:rsidRPr="00FC1EB8">
        <w:rPr>
          <w:rFonts w:ascii="Arial" w:eastAsia="Arial" w:hAnsi="Arial" w:cs="Arial"/>
          <w:color w:val="444444"/>
          <w:spacing w:val="1"/>
          <w:sz w:val="16"/>
          <w:szCs w:val="16"/>
          <w:lang w:val="pt-PT"/>
        </w:rPr>
        <w:t>t</w:t>
      </w:r>
      <w:r w:rsidRPr="00FC1EB8">
        <w:rPr>
          <w:rFonts w:ascii="Arial" w:eastAsia="Arial" w:hAnsi="Arial" w:cs="Arial"/>
          <w:color w:val="444444"/>
          <w:sz w:val="16"/>
          <w:szCs w:val="16"/>
          <w:lang w:val="pt-PT"/>
        </w:rPr>
        <w:t xml:space="preserve">e </w:t>
      </w:r>
      <w:r w:rsidRPr="00FC1EB8">
        <w:rPr>
          <w:rFonts w:ascii="Arial" w:eastAsia="Arial" w:hAnsi="Arial" w:cs="Arial"/>
          <w:color w:val="444444"/>
          <w:spacing w:val="-1"/>
          <w:sz w:val="16"/>
          <w:szCs w:val="16"/>
          <w:lang w:val="pt-PT"/>
        </w:rPr>
        <w:t>d</w:t>
      </w:r>
      <w:r w:rsidRPr="00FC1EB8">
        <w:rPr>
          <w:rFonts w:ascii="Arial" w:eastAsia="Arial" w:hAnsi="Arial" w:cs="Arial"/>
          <w:color w:val="444444"/>
          <w:sz w:val="16"/>
          <w:szCs w:val="16"/>
          <w:lang w:val="pt-PT"/>
        </w:rPr>
        <w:t>e</w:t>
      </w:r>
      <w:r w:rsidRPr="00FC1EB8">
        <w:rPr>
          <w:rFonts w:ascii="Arial" w:eastAsia="Arial" w:hAnsi="Arial" w:cs="Arial"/>
          <w:color w:val="444444"/>
          <w:spacing w:val="2"/>
          <w:sz w:val="16"/>
          <w:szCs w:val="16"/>
          <w:lang w:val="pt-PT"/>
        </w:rPr>
        <w:t xml:space="preserve"> </w:t>
      </w:r>
      <w:r w:rsidRPr="00FC1EB8">
        <w:rPr>
          <w:rFonts w:ascii="Arial" w:eastAsia="Arial" w:hAnsi="Arial" w:cs="Arial"/>
          <w:color w:val="444444"/>
          <w:sz w:val="16"/>
          <w:szCs w:val="16"/>
          <w:lang w:val="pt-PT"/>
        </w:rPr>
        <w:t>la</w:t>
      </w:r>
      <w:r w:rsidRPr="00FC1EB8">
        <w:rPr>
          <w:rFonts w:ascii="Arial" w:eastAsia="Arial" w:hAnsi="Arial" w:cs="Arial"/>
          <w:color w:val="444444"/>
          <w:spacing w:val="3"/>
          <w:sz w:val="16"/>
          <w:szCs w:val="16"/>
          <w:lang w:val="pt-PT"/>
        </w:rPr>
        <w:t xml:space="preserve"> </w:t>
      </w:r>
      <w:r w:rsidRPr="00FC1EB8">
        <w:rPr>
          <w:rFonts w:ascii="Arial" w:eastAsia="Arial" w:hAnsi="Arial" w:cs="Arial"/>
          <w:color w:val="444444"/>
          <w:spacing w:val="-1"/>
          <w:sz w:val="16"/>
          <w:szCs w:val="16"/>
          <w:lang w:val="pt-PT"/>
        </w:rPr>
        <w:t>ad</w:t>
      </w:r>
      <w:r w:rsidRPr="00FC1EB8">
        <w:rPr>
          <w:rFonts w:ascii="Arial" w:eastAsia="Arial" w:hAnsi="Arial" w:cs="Arial"/>
          <w:color w:val="444444"/>
          <w:spacing w:val="3"/>
          <w:sz w:val="16"/>
          <w:szCs w:val="16"/>
          <w:lang w:val="pt-PT"/>
        </w:rPr>
        <w:t>m</w:t>
      </w:r>
      <w:r w:rsidRPr="00FC1EB8">
        <w:rPr>
          <w:rFonts w:ascii="Arial" w:eastAsia="Arial" w:hAnsi="Arial" w:cs="Arial"/>
          <w:color w:val="444444"/>
          <w:sz w:val="16"/>
          <w:szCs w:val="16"/>
          <w:lang w:val="pt-PT"/>
        </w:rPr>
        <w:t>in</w:t>
      </w:r>
      <w:r w:rsidRPr="00FC1EB8">
        <w:rPr>
          <w:rFonts w:ascii="Arial" w:eastAsia="Arial" w:hAnsi="Arial" w:cs="Arial"/>
          <w:color w:val="444444"/>
          <w:spacing w:val="-2"/>
          <w:sz w:val="16"/>
          <w:szCs w:val="16"/>
          <w:lang w:val="pt-PT"/>
        </w:rPr>
        <w:t>i</w:t>
      </w:r>
      <w:r w:rsidRPr="00FC1EB8">
        <w:rPr>
          <w:rFonts w:ascii="Arial" w:eastAsia="Arial" w:hAnsi="Arial" w:cs="Arial"/>
          <w:color w:val="444444"/>
          <w:spacing w:val="1"/>
          <w:sz w:val="16"/>
          <w:szCs w:val="16"/>
          <w:lang w:val="pt-PT"/>
        </w:rPr>
        <w:t>st</w:t>
      </w:r>
      <w:r w:rsidRPr="00FC1EB8">
        <w:rPr>
          <w:rFonts w:ascii="Arial" w:eastAsia="Arial" w:hAnsi="Arial" w:cs="Arial"/>
          <w:color w:val="444444"/>
          <w:spacing w:val="-1"/>
          <w:sz w:val="16"/>
          <w:szCs w:val="16"/>
          <w:lang w:val="pt-PT"/>
        </w:rPr>
        <w:t>r</w:t>
      </w:r>
      <w:r w:rsidRPr="00FC1EB8">
        <w:rPr>
          <w:rFonts w:ascii="Arial" w:eastAsia="Arial" w:hAnsi="Arial" w:cs="Arial"/>
          <w:color w:val="444444"/>
          <w:spacing w:val="-3"/>
          <w:sz w:val="16"/>
          <w:szCs w:val="16"/>
          <w:lang w:val="pt-PT"/>
        </w:rPr>
        <w:t>a</w:t>
      </w:r>
      <w:r w:rsidRPr="00FC1EB8">
        <w:rPr>
          <w:rFonts w:ascii="Arial" w:eastAsia="Arial" w:hAnsi="Arial" w:cs="Arial"/>
          <w:color w:val="444444"/>
          <w:spacing w:val="1"/>
          <w:sz w:val="16"/>
          <w:szCs w:val="16"/>
          <w:lang w:val="pt-PT"/>
        </w:rPr>
        <w:t>t</w:t>
      </w:r>
      <w:r w:rsidRPr="00FC1EB8">
        <w:rPr>
          <w:rFonts w:ascii="Arial" w:eastAsia="Arial" w:hAnsi="Arial" w:cs="Arial"/>
          <w:color w:val="444444"/>
          <w:spacing w:val="-1"/>
          <w:sz w:val="16"/>
          <w:szCs w:val="16"/>
          <w:lang w:val="pt-PT"/>
        </w:rPr>
        <w:t>oru</w:t>
      </w:r>
      <w:r w:rsidRPr="00FC1EB8">
        <w:rPr>
          <w:rFonts w:ascii="Arial" w:eastAsia="Arial" w:hAnsi="Arial" w:cs="Arial"/>
          <w:color w:val="444444"/>
          <w:sz w:val="16"/>
          <w:szCs w:val="16"/>
          <w:lang w:val="pt-PT"/>
        </w:rPr>
        <w:t>l</w:t>
      </w:r>
      <w:r w:rsidRPr="00FC1EB8">
        <w:rPr>
          <w:rFonts w:ascii="Arial" w:eastAsia="Arial" w:hAnsi="Arial" w:cs="Arial"/>
          <w:color w:val="444444"/>
          <w:spacing w:val="-1"/>
          <w:sz w:val="16"/>
          <w:szCs w:val="16"/>
          <w:lang w:val="pt-PT"/>
        </w:rPr>
        <w:t>/</w:t>
      </w:r>
      <w:r w:rsidRPr="00FC1EB8">
        <w:rPr>
          <w:rFonts w:ascii="Arial" w:eastAsia="Arial" w:hAnsi="Arial" w:cs="Arial"/>
          <w:color w:val="444444"/>
          <w:spacing w:val="1"/>
          <w:sz w:val="16"/>
          <w:szCs w:val="16"/>
          <w:lang w:val="pt-PT"/>
        </w:rPr>
        <w:t>c</w:t>
      </w:r>
      <w:r w:rsidRPr="00FC1EB8">
        <w:rPr>
          <w:rFonts w:ascii="Arial" w:eastAsia="Arial" w:hAnsi="Arial" w:cs="Arial"/>
          <w:color w:val="444444"/>
          <w:spacing w:val="-1"/>
          <w:sz w:val="16"/>
          <w:szCs w:val="16"/>
          <w:lang w:val="pt-PT"/>
        </w:rPr>
        <w:t>on</w:t>
      </w:r>
      <w:r w:rsidRPr="00FC1EB8">
        <w:rPr>
          <w:rFonts w:ascii="Arial" w:eastAsia="Arial" w:hAnsi="Arial" w:cs="Arial"/>
          <w:color w:val="444444"/>
          <w:spacing w:val="1"/>
          <w:sz w:val="16"/>
          <w:szCs w:val="16"/>
          <w:lang w:val="pt-PT"/>
        </w:rPr>
        <w:t>s</w:t>
      </w:r>
      <w:r w:rsidRPr="00FC1EB8">
        <w:rPr>
          <w:rFonts w:ascii="Arial" w:eastAsia="Arial" w:hAnsi="Arial" w:cs="Arial"/>
          <w:color w:val="444444"/>
          <w:spacing w:val="-2"/>
          <w:sz w:val="16"/>
          <w:szCs w:val="16"/>
          <w:lang w:val="pt-PT"/>
        </w:rPr>
        <w:t>i</w:t>
      </w:r>
      <w:r w:rsidRPr="00FC1EB8">
        <w:rPr>
          <w:rFonts w:ascii="Arial" w:eastAsia="Arial" w:hAnsi="Arial" w:cs="Arial"/>
          <w:color w:val="444444"/>
          <w:sz w:val="16"/>
          <w:szCs w:val="16"/>
          <w:lang w:val="pt-PT"/>
        </w:rPr>
        <w:t>li</w:t>
      </w:r>
      <w:r w:rsidRPr="00FC1EB8">
        <w:rPr>
          <w:rFonts w:ascii="Arial" w:eastAsia="Arial" w:hAnsi="Arial" w:cs="Arial"/>
          <w:color w:val="444444"/>
          <w:spacing w:val="-1"/>
          <w:sz w:val="16"/>
          <w:szCs w:val="16"/>
          <w:lang w:val="pt-PT"/>
        </w:rPr>
        <w:t>u</w:t>
      </w:r>
      <w:r w:rsidRPr="00FC1EB8">
        <w:rPr>
          <w:rFonts w:ascii="Arial" w:eastAsia="Arial" w:hAnsi="Arial" w:cs="Arial"/>
          <w:color w:val="444444"/>
          <w:sz w:val="16"/>
          <w:szCs w:val="16"/>
          <w:lang w:val="pt-PT"/>
        </w:rPr>
        <w:t>l</w:t>
      </w:r>
      <w:r w:rsidRPr="00FC1EB8">
        <w:rPr>
          <w:rFonts w:ascii="Arial" w:eastAsia="Arial" w:hAnsi="Arial" w:cs="Arial"/>
          <w:color w:val="444444"/>
          <w:spacing w:val="3"/>
          <w:sz w:val="16"/>
          <w:szCs w:val="16"/>
          <w:lang w:val="pt-PT"/>
        </w:rPr>
        <w:t xml:space="preserve"> </w:t>
      </w:r>
      <w:r w:rsidRPr="00FC1EB8">
        <w:rPr>
          <w:rFonts w:ascii="Arial" w:eastAsia="Arial" w:hAnsi="Arial" w:cs="Arial"/>
          <w:color w:val="444444"/>
          <w:spacing w:val="-1"/>
          <w:sz w:val="16"/>
          <w:szCs w:val="16"/>
          <w:lang w:val="pt-PT"/>
        </w:rPr>
        <w:t>d</w:t>
      </w:r>
      <w:r w:rsidRPr="00FC1EB8">
        <w:rPr>
          <w:rFonts w:ascii="Arial" w:eastAsia="Arial" w:hAnsi="Arial" w:cs="Arial"/>
          <w:color w:val="444444"/>
          <w:sz w:val="16"/>
          <w:szCs w:val="16"/>
          <w:lang w:val="pt-PT"/>
        </w:rPr>
        <w:t>e</w:t>
      </w:r>
      <w:r w:rsidRPr="00FC1EB8">
        <w:rPr>
          <w:rFonts w:ascii="Arial" w:eastAsia="Arial" w:hAnsi="Arial" w:cs="Arial"/>
          <w:color w:val="444444"/>
          <w:spacing w:val="2"/>
          <w:sz w:val="16"/>
          <w:szCs w:val="16"/>
          <w:lang w:val="pt-PT"/>
        </w:rPr>
        <w:t xml:space="preserve"> </w:t>
      </w:r>
      <w:r w:rsidRPr="00FC1EB8">
        <w:rPr>
          <w:rFonts w:ascii="Arial" w:eastAsia="Arial" w:hAnsi="Arial" w:cs="Arial"/>
          <w:color w:val="444444"/>
          <w:spacing w:val="-1"/>
          <w:sz w:val="16"/>
          <w:szCs w:val="16"/>
          <w:lang w:val="pt-PT"/>
        </w:rPr>
        <w:t>ad</w:t>
      </w:r>
      <w:r w:rsidRPr="00FC1EB8">
        <w:rPr>
          <w:rFonts w:ascii="Arial" w:eastAsia="Arial" w:hAnsi="Arial" w:cs="Arial"/>
          <w:color w:val="444444"/>
          <w:spacing w:val="3"/>
          <w:sz w:val="16"/>
          <w:szCs w:val="16"/>
          <w:lang w:val="pt-PT"/>
        </w:rPr>
        <w:t>m</w:t>
      </w:r>
      <w:r w:rsidRPr="00FC1EB8">
        <w:rPr>
          <w:rFonts w:ascii="Arial" w:eastAsia="Arial" w:hAnsi="Arial" w:cs="Arial"/>
          <w:color w:val="444444"/>
          <w:sz w:val="16"/>
          <w:szCs w:val="16"/>
          <w:lang w:val="pt-PT"/>
        </w:rPr>
        <w:t>i</w:t>
      </w:r>
      <w:r w:rsidRPr="00FC1EB8">
        <w:rPr>
          <w:rFonts w:ascii="Arial" w:eastAsia="Arial" w:hAnsi="Arial" w:cs="Arial"/>
          <w:color w:val="444444"/>
          <w:spacing w:val="-3"/>
          <w:sz w:val="16"/>
          <w:szCs w:val="16"/>
          <w:lang w:val="pt-PT"/>
        </w:rPr>
        <w:t>n</w:t>
      </w:r>
      <w:r w:rsidRPr="00FC1EB8">
        <w:rPr>
          <w:rFonts w:ascii="Arial" w:eastAsia="Arial" w:hAnsi="Arial" w:cs="Arial"/>
          <w:color w:val="444444"/>
          <w:sz w:val="16"/>
          <w:szCs w:val="16"/>
          <w:lang w:val="pt-PT"/>
        </w:rPr>
        <w:t>i</w:t>
      </w:r>
      <w:r w:rsidRPr="00FC1EB8">
        <w:rPr>
          <w:rFonts w:ascii="Arial" w:eastAsia="Arial" w:hAnsi="Arial" w:cs="Arial"/>
          <w:color w:val="444444"/>
          <w:spacing w:val="-1"/>
          <w:sz w:val="16"/>
          <w:szCs w:val="16"/>
          <w:lang w:val="pt-PT"/>
        </w:rPr>
        <w:t>s</w:t>
      </w:r>
      <w:r w:rsidRPr="00FC1EB8">
        <w:rPr>
          <w:rFonts w:ascii="Arial" w:eastAsia="Arial" w:hAnsi="Arial" w:cs="Arial"/>
          <w:color w:val="444444"/>
          <w:spacing w:val="1"/>
          <w:sz w:val="16"/>
          <w:szCs w:val="16"/>
          <w:lang w:val="pt-PT"/>
        </w:rPr>
        <w:t>t</w:t>
      </w:r>
      <w:r w:rsidRPr="00FC1EB8">
        <w:rPr>
          <w:rFonts w:ascii="Arial" w:eastAsia="Arial" w:hAnsi="Arial" w:cs="Arial"/>
          <w:color w:val="444444"/>
          <w:spacing w:val="-1"/>
          <w:sz w:val="16"/>
          <w:szCs w:val="16"/>
          <w:lang w:val="pt-PT"/>
        </w:rPr>
        <w:t>ra</w:t>
      </w:r>
      <w:r w:rsidRPr="00FC1EB8">
        <w:rPr>
          <w:rFonts w:ascii="Arial" w:eastAsia="Arial" w:hAnsi="Arial" w:cs="Arial"/>
          <w:color w:val="444444"/>
          <w:spacing w:val="1"/>
          <w:sz w:val="16"/>
          <w:szCs w:val="16"/>
          <w:lang w:val="pt-PT"/>
        </w:rPr>
        <w:t>ţ</w:t>
      </w:r>
      <w:r w:rsidRPr="00FC1EB8">
        <w:rPr>
          <w:rFonts w:ascii="Arial" w:eastAsia="Arial" w:hAnsi="Arial" w:cs="Arial"/>
          <w:color w:val="444444"/>
          <w:sz w:val="16"/>
          <w:szCs w:val="16"/>
          <w:lang w:val="pt-PT"/>
        </w:rPr>
        <w:t>i</w:t>
      </w:r>
      <w:r w:rsidRPr="00FC1EB8">
        <w:rPr>
          <w:rFonts w:ascii="Arial" w:eastAsia="Arial" w:hAnsi="Arial" w:cs="Arial"/>
          <w:color w:val="444444"/>
          <w:spacing w:val="-3"/>
          <w:sz w:val="16"/>
          <w:szCs w:val="16"/>
          <w:lang w:val="pt-PT"/>
        </w:rPr>
        <w:t>e</w:t>
      </w:r>
      <w:r w:rsidRPr="00FC1EB8">
        <w:rPr>
          <w:rFonts w:ascii="Arial" w:eastAsia="Arial" w:hAnsi="Arial" w:cs="Arial"/>
          <w:color w:val="444444"/>
          <w:sz w:val="16"/>
          <w:szCs w:val="16"/>
          <w:lang w:val="pt-PT"/>
        </w:rPr>
        <w:t>,</w:t>
      </w:r>
      <w:r w:rsidRPr="00FC1EB8">
        <w:rPr>
          <w:rFonts w:ascii="Arial" w:eastAsia="Arial" w:hAnsi="Arial" w:cs="Arial"/>
          <w:color w:val="444444"/>
          <w:spacing w:val="1"/>
          <w:sz w:val="16"/>
          <w:szCs w:val="16"/>
          <w:lang w:val="pt-PT"/>
        </w:rPr>
        <w:t xml:space="preserve"> </w:t>
      </w:r>
      <w:r w:rsidRPr="00FC1EB8">
        <w:rPr>
          <w:rFonts w:ascii="Arial" w:eastAsia="Arial" w:hAnsi="Arial" w:cs="Arial"/>
          <w:color w:val="444444"/>
          <w:spacing w:val="3"/>
          <w:sz w:val="16"/>
          <w:szCs w:val="16"/>
          <w:lang w:val="pt-PT"/>
        </w:rPr>
        <w:t>m</w:t>
      </w:r>
      <w:r w:rsidRPr="00FC1EB8">
        <w:rPr>
          <w:rFonts w:ascii="Arial" w:eastAsia="Arial" w:hAnsi="Arial" w:cs="Arial"/>
          <w:color w:val="444444"/>
          <w:spacing w:val="-3"/>
          <w:sz w:val="16"/>
          <w:szCs w:val="16"/>
          <w:lang w:val="pt-PT"/>
        </w:rPr>
        <w:t>e</w:t>
      </w:r>
      <w:r w:rsidRPr="00FC1EB8">
        <w:rPr>
          <w:rFonts w:ascii="Arial" w:eastAsia="Arial" w:hAnsi="Arial" w:cs="Arial"/>
          <w:color w:val="444444"/>
          <w:spacing w:val="3"/>
          <w:sz w:val="16"/>
          <w:szCs w:val="16"/>
          <w:lang w:val="pt-PT"/>
        </w:rPr>
        <w:t>m</w:t>
      </w:r>
      <w:r w:rsidRPr="00FC1EB8">
        <w:rPr>
          <w:rFonts w:ascii="Arial" w:eastAsia="Arial" w:hAnsi="Arial" w:cs="Arial"/>
          <w:color w:val="444444"/>
          <w:spacing w:val="-1"/>
          <w:sz w:val="16"/>
          <w:szCs w:val="16"/>
          <w:lang w:val="pt-PT"/>
        </w:rPr>
        <w:t>br</w:t>
      </w:r>
      <w:r w:rsidRPr="00FC1EB8">
        <w:rPr>
          <w:rFonts w:ascii="Arial" w:eastAsia="Arial" w:hAnsi="Arial" w:cs="Arial"/>
          <w:color w:val="444444"/>
          <w:sz w:val="16"/>
          <w:szCs w:val="16"/>
          <w:lang w:val="pt-PT"/>
        </w:rPr>
        <w:t>ii</w:t>
      </w:r>
      <w:r w:rsidRPr="00FC1EB8">
        <w:rPr>
          <w:rFonts w:ascii="Arial" w:eastAsia="Arial" w:hAnsi="Arial" w:cs="Arial"/>
          <w:color w:val="444444"/>
          <w:spacing w:val="4"/>
          <w:sz w:val="16"/>
          <w:szCs w:val="16"/>
          <w:lang w:val="pt-PT"/>
        </w:rPr>
        <w:t xml:space="preserve"> </w:t>
      </w:r>
      <w:r w:rsidRPr="00FC1EB8">
        <w:rPr>
          <w:rFonts w:ascii="Arial" w:eastAsia="Arial" w:hAnsi="Arial" w:cs="Arial"/>
          <w:color w:val="444444"/>
          <w:spacing w:val="-1"/>
          <w:sz w:val="16"/>
          <w:szCs w:val="16"/>
          <w:lang w:val="pt-PT"/>
        </w:rPr>
        <w:t>d</w:t>
      </w:r>
      <w:r w:rsidRPr="00FC1EB8">
        <w:rPr>
          <w:rFonts w:ascii="Arial" w:eastAsia="Arial" w:hAnsi="Arial" w:cs="Arial"/>
          <w:color w:val="444444"/>
          <w:sz w:val="16"/>
          <w:szCs w:val="16"/>
          <w:lang w:val="pt-PT"/>
        </w:rPr>
        <w:t>ir</w:t>
      </w:r>
      <w:r w:rsidRPr="00FC1EB8">
        <w:rPr>
          <w:rFonts w:ascii="Arial" w:eastAsia="Arial" w:hAnsi="Arial" w:cs="Arial"/>
          <w:color w:val="444444"/>
          <w:spacing w:val="-3"/>
          <w:sz w:val="16"/>
          <w:szCs w:val="16"/>
          <w:lang w:val="pt-PT"/>
        </w:rPr>
        <w:t>e</w:t>
      </w:r>
      <w:r w:rsidRPr="00FC1EB8">
        <w:rPr>
          <w:rFonts w:ascii="Arial" w:eastAsia="Arial" w:hAnsi="Arial" w:cs="Arial"/>
          <w:color w:val="444444"/>
          <w:spacing w:val="1"/>
          <w:sz w:val="16"/>
          <w:szCs w:val="16"/>
          <w:lang w:val="pt-PT"/>
        </w:rPr>
        <w:t>ct</w:t>
      </w:r>
      <w:r w:rsidRPr="00FC1EB8">
        <w:rPr>
          <w:rFonts w:ascii="Arial" w:eastAsia="Arial" w:hAnsi="Arial" w:cs="Arial"/>
          <w:color w:val="444444"/>
          <w:spacing w:val="-1"/>
          <w:sz w:val="16"/>
          <w:szCs w:val="16"/>
          <w:lang w:val="pt-PT"/>
        </w:rPr>
        <w:t>ora</w:t>
      </w:r>
      <w:r w:rsidRPr="00FC1EB8">
        <w:rPr>
          <w:rFonts w:ascii="Arial" w:eastAsia="Arial" w:hAnsi="Arial" w:cs="Arial"/>
          <w:color w:val="444444"/>
          <w:spacing w:val="1"/>
          <w:sz w:val="16"/>
          <w:szCs w:val="16"/>
          <w:lang w:val="pt-PT"/>
        </w:rPr>
        <w:t>t</w:t>
      </w:r>
      <w:r w:rsidRPr="00FC1EB8">
        <w:rPr>
          <w:rFonts w:ascii="Arial" w:eastAsia="Arial" w:hAnsi="Arial" w:cs="Arial"/>
          <w:color w:val="444444"/>
          <w:spacing w:val="-1"/>
          <w:sz w:val="16"/>
          <w:szCs w:val="16"/>
          <w:lang w:val="pt-PT"/>
        </w:rPr>
        <w:t>u</w:t>
      </w:r>
      <w:r w:rsidRPr="00FC1EB8">
        <w:rPr>
          <w:rFonts w:ascii="Arial" w:eastAsia="Arial" w:hAnsi="Arial" w:cs="Arial"/>
          <w:color w:val="444444"/>
          <w:spacing w:val="-2"/>
          <w:sz w:val="16"/>
          <w:szCs w:val="16"/>
          <w:lang w:val="pt-PT"/>
        </w:rPr>
        <w:t>l</w:t>
      </w:r>
      <w:r w:rsidRPr="00FC1EB8">
        <w:rPr>
          <w:rFonts w:ascii="Arial" w:eastAsia="Arial" w:hAnsi="Arial" w:cs="Arial"/>
          <w:color w:val="444444"/>
          <w:spacing w:val="-1"/>
          <w:sz w:val="16"/>
          <w:szCs w:val="16"/>
          <w:lang w:val="pt-PT"/>
        </w:rPr>
        <w:t>u</w:t>
      </w:r>
      <w:r w:rsidRPr="00FC1EB8">
        <w:rPr>
          <w:rFonts w:ascii="Arial" w:eastAsia="Arial" w:hAnsi="Arial" w:cs="Arial"/>
          <w:color w:val="444444"/>
          <w:sz w:val="16"/>
          <w:szCs w:val="16"/>
          <w:lang w:val="pt-PT"/>
        </w:rPr>
        <w:t>i.</w:t>
      </w:r>
      <w:r w:rsidRPr="00FC1EB8">
        <w:rPr>
          <w:rFonts w:ascii="Arial" w:eastAsia="Arial" w:hAnsi="Arial" w:cs="Arial"/>
          <w:color w:val="444444"/>
          <w:spacing w:val="4"/>
          <w:sz w:val="16"/>
          <w:szCs w:val="16"/>
          <w:lang w:val="pt-PT"/>
        </w:rPr>
        <w:t xml:space="preserve"> </w:t>
      </w:r>
      <w:r w:rsidRPr="00FC1EB8">
        <w:rPr>
          <w:rFonts w:ascii="Arial" w:eastAsia="Arial" w:hAnsi="Arial" w:cs="Arial"/>
          <w:color w:val="444444"/>
          <w:spacing w:val="1"/>
          <w:sz w:val="16"/>
          <w:szCs w:val="16"/>
          <w:lang w:val="pt-PT"/>
        </w:rPr>
        <w:t>E</w:t>
      </w:r>
      <w:r w:rsidRPr="00FC1EB8">
        <w:rPr>
          <w:rFonts w:ascii="Arial" w:eastAsia="Arial" w:hAnsi="Arial" w:cs="Arial"/>
          <w:color w:val="444444"/>
          <w:spacing w:val="-1"/>
          <w:sz w:val="16"/>
          <w:szCs w:val="16"/>
          <w:lang w:val="pt-PT"/>
        </w:rPr>
        <w:t>nt</w:t>
      </w:r>
      <w:r w:rsidRPr="00FC1EB8">
        <w:rPr>
          <w:rFonts w:ascii="Arial" w:eastAsia="Arial" w:hAnsi="Arial" w:cs="Arial"/>
          <w:color w:val="444444"/>
          <w:sz w:val="16"/>
          <w:szCs w:val="16"/>
          <w:lang w:val="pt-PT"/>
        </w:rPr>
        <w:t>i</w:t>
      </w:r>
      <w:r w:rsidRPr="00FC1EB8">
        <w:rPr>
          <w:rFonts w:ascii="Arial" w:eastAsia="Arial" w:hAnsi="Arial" w:cs="Arial"/>
          <w:color w:val="444444"/>
          <w:spacing w:val="1"/>
          <w:sz w:val="16"/>
          <w:szCs w:val="16"/>
          <w:lang w:val="pt-PT"/>
        </w:rPr>
        <w:t>t</w:t>
      </w:r>
      <w:r w:rsidRPr="00FC1EB8">
        <w:rPr>
          <w:rFonts w:ascii="Arial" w:eastAsia="Arial" w:hAnsi="Arial" w:cs="Arial"/>
          <w:color w:val="444444"/>
          <w:spacing w:val="-1"/>
          <w:sz w:val="16"/>
          <w:szCs w:val="16"/>
          <w:lang w:val="pt-PT"/>
        </w:rPr>
        <w:t>ăţ</w:t>
      </w:r>
      <w:r w:rsidRPr="00FC1EB8">
        <w:rPr>
          <w:rFonts w:ascii="Arial" w:eastAsia="Arial" w:hAnsi="Arial" w:cs="Arial"/>
          <w:color w:val="444444"/>
          <w:sz w:val="16"/>
          <w:szCs w:val="16"/>
          <w:lang w:val="pt-PT"/>
        </w:rPr>
        <w:t>ile</w:t>
      </w:r>
      <w:r w:rsidRPr="00FC1EB8">
        <w:rPr>
          <w:rFonts w:ascii="Arial" w:eastAsia="Arial" w:hAnsi="Arial" w:cs="Arial"/>
          <w:color w:val="444444"/>
          <w:spacing w:val="2"/>
          <w:sz w:val="16"/>
          <w:szCs w:val="16"/>
          <w:lang w:val="pt-PT"/>
        </w:rPr>
        <w:t xml:space="preserve"> </w:t>
      </w:r>
      <w:r w:rsidRPr="00FC1EB8">
        <w:rPr>
          <w:rFonts w:ascii="Arial" w:eastAsia="Arial" w:hAnsi="Arial" w:cs="Arial"/>
          <w:color w:val="444444"/>
          <w:spacing w:val="-1"/>
          <w:sz w:val="16"/>
          <w:szCs w:val="16"/>
          <w:lang w:val="pt-PT"/>
        </w:rPr>
        <w:t>rapor</w:t>
      </w:r>
      <w:r w:rsidRPr="00FC1EB8">
        <w:rPr>
          <w:rFonts w:ascii="Arial" w:eastAsia="Arial" w:hAnsi="Arial" w:cs="Arial"/>
          <w:color w:val="444444"/>
          <w:spacing w:val="1"/>
          <w:sz w:val="16"/>
          <w:szCs w:val="16"/>
          <w:lang w:val="pt-PT"/>
        </w:rPr>
        <w:t>t</w:t>
      </w:r>
      <w:r w:rsidRPr="00FC1EB8">
        <w:rPr>
          <w:rFonts w:ascii="Arial" w:eastAsia="Arial" w:hAnsi="Arial" w:cs="Arial"/>
          <w:color w:val="444444"/>
          <w:spacing w:val="10"/>
          <w:sz w:val="16"/>
          <w:szCs w:val="16"/>
          <w:lang w:val="pt-PT"/>
        </w:rPr>
        <w:t>o</w:t>
      </w:r>
      <w:r w:rsidRPr="00FC1EB8">
        <w:rPr>
          <w:rFonts w:ascii="Arial" w:eastAsia="Arial" w:hAnsi="Arial" w:cs="Arial"/>
          <w:color w:val="444444"/>
          <w:spacing w:val="-1"/>
          <w:sz w:val="16"/>
          <w:szCs w:val="16"/>
          <w:lang w:val="pt-PT"/>
        </w:rPr>
        <w:t>ar</w:t>
      </w:r>
      <w:r w:rsidRPr="00FC1EB8">
        <w:rPr>
          <w:rFonts w:ascii="Arial" w:eastAsia="Arial" w:hAnsi="Arial" w:cs="Arial"/>
          <w:color w:val="444444"/>
          <w:sz w:val="16"/>
          <w:szCs w:val="16"/>
          <w:lang w:val="pt-PT"/>
        </w:rPr>
        <w:t>e</w:t>
      </w:r>
      <w:r w:rsidRPr="00FC1EB8">
        <w:rPr>
          <w:rFonts w:ascii="Arial" w:eastAsia="Arial" w:hAnsi="Arial" w:cs="Arial"/>
          <w:color w:val="444444"/>
          <w:spacing w:val="2"/>
          <w:sz w:val="16"/>
          <w:szCs w:val="16"/>
          <w:lang w:val="pt-PT"/>
        </w:rPr>
        <w:t xml:space="preserve"> </w:t>
      </w:r>
      <w:r w:rsidRPr="00FC1EB8">
        <w:rPr>
          <w:rFonts w:ascii="Arial" w:eastAsia="Arial" w:hAnsi="Arial" w:cs="Arial"/>
          <w:color w:val="444444"/>
          <w:spacing w:val="1"/>
          <w:sz w:val="16"/>
          <w:szCs w:val="16"/>
          <w:lang w:val="pt-PT"/>
        </w:rPr>
        <w:t>ţ</w:t>
      </w:r>
      <w:r w:rsidRPr="00FC1EB8">
        <w:rPr>
          <w:rFonts w:ascii="Arial" w:eastAsia="Arial" w:hAnsi="Arial" w:cs="Arial"/>
          <w:color w:val="444444"/>
          <w:sz w:val="16"/>
          <w:szCs w:val="16"/>
          <w:lang w:val="pt-PT"/>
        </w:rPr>
        <w:t>in</w:t>
      </w:r>
      <w:r w:rsidRPr="00FC1EB8">
        <w:rPr>
          <w:rFonts w:ascii="Arial" w:eastAsia="Arial" w:hAnsi="Arial" w:cs="Arial"/>
          <w:color w:val="444444"/>
          <w:spacing w:val="3"/>
          <w:sz w:val="16"/>
          <w:szCs w:val="16"/>
          <w:lang w:val="pt-PT"/>
        </w:rPr>
        <w:t xml:space="preserve"> </w:t>
      </w:r>
      <w:r w:rsidRPr="00FC1EB8">
        <w:rPr>
          <w:rFonts w:ascii="Arial" w:eastAsia="Arial" w:hAnsi="Arial" w:cs="Arial"/>
          <w:color w:val="444444"/>
          <w:spacing w:val="-1"/>
          <w:sz w:val="16"/>
          <w:szCs w:val="16"/>
          <w:lang w:val="pt-PT"/>
        </w:rPr>
        <w:t>ev</w:t>
      </w:r>
      <w:r w:rsidRPr="00FC1EB8">
        <w:rPr>
          <w:rFonts w:ascii="Arial" w:eastAsia="Arial" w:hAnsi="Arial" w:cs="Arial"/>
          <w:color w:val="444444"/>
          <w:sz w:val="16"/>
          <w:szCs w:val="16"/>
          <w:lang w:val="pt-PT"/>
        </w:rPr>
        <w:t>id</w:t>
      </w:r>
      <w:r w:rsidRPr="00FC1EB8">
        <w:rPr>
          <w:rFonts w:ascii="Arial" w:eastAsia="Arial" w:hAnsi="Arial" w:cs="Arial"/>
          <w:color w:val="444444"/>
          <w:spacing w:val="-1"/>
          <w:sz w:val="16"/>
          <w:szCs w:val="16"/>
          <w:lang w:val="pt-PT"/>
        </w:rPr>
        <w:t>en</w:t>
      </w:r>
      <w:r w:rsidRPr="00FC1EB8">
        <w:rPr>
          <w:rFonts w:ascii="Arial" w:eastAsia="Arial" w:hAnsi="Arial" w:cs="Arial"/>
          <w:color w:val="444444"/>
          <w:spacing w:val="1"/>
          <w:sz w:val="16"/>
          <w:szCs w:val="16"/>
          <w:lang w:val="pt-PT"/>
        </w:rPr>
        <w:t>ţ</w:t>
      </w:r>
      <w:r w:rsidRPr="00FC1EB8">
        <w:rPr>
          <w:rFonts w:ascii="Arial" w:eastAsia="Arial" w:hAnsi="Arial" w:cs="Arial"/>
          <w:color w:val="444444"/>
          <w:sz w:val="16"/>
          <w:szCs w:val="16"/>
          <w:lang w:val="pt-PT"/>
        </w:rPr>
        <w:t xml:space="preserve">a </w:t>
      </w:r>
      <w:r w:rsidRPr="00FC1EB8">
        <w:rPr>
          <w:rFonts w:ascii="Arial" w:eastAsia="Arial" w:hAnsi="Arial" w:cs="Arial"/>
          <w:color w:val="444444"/>
          <w:spacing w:val="3"/>
          <w:sz w:val="16"/>
          <w:szCs w:val="16"/>
          <w:lang w:val="pt-PT"/>
        </w:rPr>
        <w:t>m</w:t>
      </w:r>
      <w:r w:rsidRPr="00FC1EB8">
        <w:rPr>
          <w:rFonts w:ascii="Arial" w:eastAsia="Arial" w:hAnsi="Arial" w:cs="Arial"/>
          <w:color w:val="444444"/>
          <w:spacing w:val="-3"/>
          <w:sz w:val="16"/>
          <w:szCs w:val="16"/>
          <w:lang w:val="pt-PT"/>
        </w:rPr>
        <w:t>ă</w:t>
      </w:r>
      <w:r w:rsidRPr="00FC1EB8">
        <w:rPr>
          <w:rFonts w:ascii="Arial" w:eastAsia="Arial" w:hAnsi="Arial" w:cs="Arial"/>
          <w:color w:val="444444"/>
          <w:spacing w:val="1"/>
          <w:sz w:val="16"/>
          <w:szCs w:val="16"/>
          <w:lang w:val="pt-PT"/>
        </w:rPr>
        <w:t>s</w:t>
      </w:r>
      <w:r w:rsidRPr="00FC1EB8">
        <w:rPr>
          <w:rFonts w:ascii="Arial" w:eastAsia="Arial" w:hAnsi="Arial" w:cs="Arial"/>
          <w:color w:val="444444"/>
          <w:spacing w:val="-1"/>
          <w:sz w:val="16"/>
          <w:szCs w:val="16"/>
          <w:lang w:val="pt-PT"/>
        </w:rPr>
        <w:t>ur</w:t>
      </w:r>
      <w:r w:rsidRPr="00FC1EB8">
        <w:rPr>
          <w:rFonts w:ascii="Arial" w:eastAsia="Arial" w:hAnsi="Arial" w:cs="Arial"/>
          <w:color w:val="444444"/>
          <w:sz w:val="16"/>
          <w:szCs w:val="16"/>
          <w:lang w:val="pt-PT"/>
        </w:rPr>
        <w:t>il</w:t>
      </w:r>
      <w:r w:rsidRPr="00FC1EB8">
        <w:rPr>
          <w:rFonts w:ascii="Arial" w:eastAsia="Arial" w:hAnsi="Arial" w:cs="Arial"/>
          <w:color w:val="444444"/>
          <w:spacing w:val="-1"/>
          <w:sz w:val="16"/>
          <w:szCs w:val="16"/>
          <w:lang w:val="pt-PT"/>
        </w:rPr>
        <w:t>o</w:t>
      </w:r>
      <w:r w:rsidRPr="00FC1EB8">
        <w:rPr>
          <w:rFonts w:ascii="Arial" w:eastAsia="Arial" w:hAnsi="Arial" w:cs="Arial"/>
          <w:color w:val="444444"/>
          <w:sz w:val="16"/>
          <w:szCs w:val="16"/>
          <w:lang w:val="pt-PT"/>
        </w:rPr>
        <w:t>r</w:t>
      </w:r>
      <w:r w:rsidRPr="00FC1EB8">
        <w:rPr>
          <w:rFonts w:ascii="Arial" w:eastAsia="Arial" w:hAnsi="Arial" w:cs="Arial"/>
          <w:color w:val="444444"/>
          <w:spacing w:val="38"/>
          <w:sz w:val="16"/>
          <w:szCs w:val="16"/>
          <w:lang w:val="pt-PT"/>
        </w:rPr>
        <w:t xml:space="preserve"> </w:t>
      </w:r>
      <w:r w:rsidRPr="00FC1EB8">
        <w:rPr>
          <w:rFonts w:ascii="Arial" w:eastAsia="Arial" w:hAnsi="Arial" w:cs="Arial"/>
          <w:color w:val="444444"/>
          <w:sz w:val="16"/>
          <w:szCs w:val="16"/>
          <w:lang w:val="pt-PT"/>
        </w:rPr>
        <w:t>lu</w:t>
      </w:r>
      <w:r w:rsidRPr="00FC1EB8">
        <w:rPr>
          <w:rFonts w:ascii="Arial" w:eastAsia="Arial" w:hAnsi="Arial" w:cs="Arial"/>
          <w:color w:val="444444"/>
          <w:spacing w:val="-1"/>
          <w:sz w:val="16"/>
          <w:szCs w:val="16"/>
          <w:lang w:val="pt-PT"/>
        </w:rPr>
        <w:t>a</w:t>
      </w:r>
      <w:r w:rsidRPr="00FC1EB8">
        <w:rPr>
          <w:rFonts w:ascii="Arial" w:eastAsia="Arial" w:hAnsi="Arial" w:cs="Arial"/>
          <w:color w:val="444444"/>
          <w:spacing w:val="1"/>
          <w:sz w:val="16"/>
          <w:szCs w:val="16"/>
          <w:lang w:val="pt-PT"/>
        </w:rPr>
        <w:t>t</w:t>
      </w:r>
      <w:r w:rsidRPr="00FC1EB8">
        <w:rPr>
          <w:rFonts w:ascii="Arial" w:eastAsia="Arial" w:hAnsi="Arial" w:cs="Arial"/>
          <w:color w:val="444444"/>
          <w:sz w:val="16"/>
          <w:szCs w:val="16"/>
          <w:lang w:val="pt-PT"/>
        </w:rPr>
        <w:t>e</w:t>
      </w:r>
      <w:r w:rsidRPr="00FC1EB8">
        <w:rPr>
          <w:rFonts w:ascii="Arial" w:eastAsia="Arial" w:hAnsi="Arial" w:cs="Arial"/>
          <w:color w:val="444444"/>
          <w:spacing w:val="41"/>
          <w:sz w:val="16"/>
          <w:szCs w:val="16"/>
          <w:lang w:val="pt-PT"/>
        </w:rPr>
        <w:t xml:space="preserve"> </w:t>
      </w:r>
      <w:r w:rsidRPr="00FC1EB8">
        <w:rPr>
          <w:rFonts w:ascii="Arial" w:eastAsia="Arial" w:hAnsi="Arial" w:cs="Arial"/>
          <w:color w:val="444444"/>
          <w:spacing w:val="-1"/>
          <w:sz w:val="16"/>
          <w:szCs w:val="16"/>
          <w:lang w:val="pt-PT"/>
        </w:rPr>
        <w:t>î</w:t>
      </w:r>
      <w:r w:rsidRPr="00FC1EB8">
        <w:rPr>
          <w:rFonts w:ascii="Arial" w:eastAsia="Arial" w:hAnsi="Arial" w:cs="Arial"/>
          <w:color w:val="444444"/>
          <w:sz w:val="16"/>
          <w:szCs w:val="16"/>
          <w:lang w:val="pt-PT"/>
        </w:rPr>
        <w:t>n</w:t>
      </w:r>
      <w:r w:rsidRPr="00FC1EB8">
        <w:rPr>
          <w:rFonts w:ascii="Arial" w:eastAsia="Arial" w:hAnsi="Arial" w:cs="Arial"/>
          <w:color w:val="444444"/>
          <w:spacing w:val="41"/>
          <w:sz w:val="16"/>
          <w:szCs w:val="16"/>
          <w:lang w:val="pt-PT"/>
        </w:rPr>
        <w:t xml:space="preserve"> </w:t>
      </w:r>
      <w:r w:rsidRPr="00FC1EB8">
        <w:rPr>
          <w:rFonts w:ascii="Arial" w:eastAsia="Arial" w:hAnsi="Arial" w:cs="Arial"/>
          <w:color w:val="444444"/>
          <w:spacing w:val="-1"/>
          <w:sz w:val="16"/>
          <w:szCs w:val="16"/>
          <w:lang w:val="pt-PT"/>
        </w:rPr>
        <w:t>vedere</w:t>
      </w:r>
      <w:r w:rsidRPr="00FC1EB8">
        <w:rPr>
          <w:rFonts w:ascii="Arial" w:eastAsia="Arial" w:hAnsi="Arial" w:cs="Arial"/>
          <w:color w:val="444444"/>
          <w:sz w:val="16"/>
          <w:szCs w:val="16"/>
          <w:lang w:val="pt-PT"/>
        </w:rPr>
        <w:t>a</w:t>
      </w:r>
      <w:r w:rsidRPr="00FC1EB8">
        <w:rPr>
          <w:rFonts w:ascii="Arial" w:eastAsia="Arial" w:hAnsi="Arial" w:cs="Arial"/>
          <w:color w:val="444444"/>
          <w:spacing w:val="41"/>
          <w:sz w:val="16"/>
          <w:szCs w:val="16"/>
          <w:lang w:val="pt-PT"/>
        </w:rPr>
        <w:t xml:space="preserve"> </w:t>
      </w:r>
      <w:r w:rsidRPr="00FC1EB8">
        <w:rPr>
          <w:rFonts w:ascii="Arial" w:eastAsia="Arial" w:hAnsi="Arial" w:cs="Arial"/>
          <w:color w:val="444444"/>
          <w:sz w:val="16"/>
          <w:szCs w:val="16"/>
          <w:lang w:val="pt-PT"/>
        </w:rPr>
        <w:t>id</w:t>
      </w:r>
      <w:r w:rsidRPr="00FC1EB8">
        <w:rPr>
          <w:rFonts w:ascii="Arial" w:eastAsia="Arial" w:hAnsi="Arial" w:cs="Arial"/>
          <w:color w:val="444444"/>
          <w:spacing w:val="-1"/>
          <w:sz w:val="16"/>
          <w:szCs w:val="16"/>
          <w:lang w:val="pt-PT"/>
        </w:rPr>
        <w:t>en</w:t>
      </w:r>
      <w:r w:rsidRPr="00FC1EB8">
        <w:rPr>
          <w:rFonts w:ascii="Arial" w:eastAsia="Arial" w:hAnsi="Arial" w:cs="Arial"/>
          <w:color w:val="444444"/>
          <w:spacing w:val="1"/>
          <w:sz w:val="16"/>
          <w:szCs w:val="16"/>
          <w:lang w:val="pt-PT"/>
        </w:rPr>
        <w:t>t</w:t>
      </w:r>
      <w:r w:rsidRPr="00FC1EB8">
        <w:rPr>
          <w:rFonts w:ascii="Arial" w:eastAsia="Arial" w:hAnsi="Arial" w:cs="Arial"/>
          <w:color w:val="444444"/>
          <w:spacing w:val="-2"/>
          <w:sz w:val="16"/>
          <w:szCs w:val="16"/>
          <w:lang w:val="pt-PT"/>
        </w:rPr>
        <w:t>i</w:t>
      </w:r>
      <w:r w:rsidRPr="00FC1EB8">
        <w:rPr>
          <w:rFonts w:ascii="Arial" w:eastAsia="Arial" w:hAnsi="Arial" w:cs="Arial"/>
          <w:color w:val="444444"/>
          <w:spacing w:val="1"/>
          <w:sz w:val="16"/>
          <w:szCs w:val="16"/>
          <w:lang w:val="pt-PT"/>
        </w:rPr>
        <w:t>f</w:t>
      </w:r>
      <w:r w:rsidRPr="00FC1EB8">
        <w:rPr>
          <w:rFonts w:ascii="Arial" w:eastAsia="Arial" w:hAnsi="Arial" w:cs="Arial"/>
          <w:color w:val="444444"/>
          <w:sz w:val="16"/>
          <w:szCs w:val="16"/>
          <w:lang w:val="pt-PT"/>
        </w:rPr>
        <w:t>i</w:t>
      </w:r>
      <w:r w:rsidRPr="00FC1EB8">
        <w:rPr>
          <w:rFonts w:ascii="Arial" w:eastAsia="Arial" w:hAnsi="Arial" w:cs="Arial"/>
          <w:color w:val="444444"/>
          <w:spacing w:val="1"/>
          <w:sz w:val="16"/>
          <w:szCs w:val="16"/>
          <w:lang w:val="pt-PT"/>
        </w:rPr>
        <w:t>c</w:t>
      </w:r>
      <w:r w:rsidRPr="00FC1EB8">
        <w:rPr>
          <w:rFonts w:ascii="Arial" w:eastAsia="Arial" w:hAnsi="Arial" w:cs="Arial"/>
          <w:color w:val="444444"/>
          <w:spacing w:val="-1"/>
          <w:sz w:val="16"/>
          <w:szCs w:val="16"/>
          <w:lang w:val="pt-PT"/>
        </w:rPr>
        <w:t>ăr</w:t>
      </w:r>
      <w:r w:rsidRPr="00FC1EB8">
        <w:rPr>
          <w:rFonts w:ascii="Arial" w:eastAsia="Arial" w:hAnsi="Arial" w:cs="Arial"/>
          <w:color w:val="444444"/>
          <w:sz w:val="16"/>
          <w:szCs w:val="16"/>
          <w:lang w:val="pt-PT"/>
        </w:rPr>
        <w:t>ii</w:t>
      </w:r>
      <w:r w:rsidRPr="00FC1EB8">
        <w:rPr>
          <w:rFonts w:ascii="Arial" w:eastAsia="Arial" w:hAnsi="Arial" w:cs="Arial"/>
          <w:color w:val="444444"/>
          <w:spacing w:val="40"/>
          <w:sz w:val="16"/>
          <w:szCs w:val="16"/>
          <w:lang w:val="pt-PT"/>
        </w:rPr>
        <w:t xml:space="preserve"> </w:t>
      </w:r>
      <w:r w:rsidRPr="00FC1EB8">
        <w:rPr>
          <w:rFonts w:ascii="Arial" w:eastAsia="Arial" w:hAnsi="Arial" w:cs="Arial"/>
          <w:color w:val="444444"/>
          <w:spacing w:val="-1"/>
          <w:sz w:val="16"/>
          <w:szCs w:val="16"/>
          <w:lang w:val="pt-PT"/>
        </w:rPr>
        <w:t>bene</w:t>
      </w:r>
      <w:r w:rsidRPr="00FC1EB8">
        <w:rPr>
          <w:rFonts w:ascii="Arial" w:eastAsia="Arial" w:hAnsi="Arial" w:cs="Arial"/>
          <w:color w:val="444444"/>
          <w:spacing w:val="1"/>
          <w:sz w:val="16"/>
          <w:szCs w:val="16"/>
          <w:lang w:val="pt-PT"/>
        </w:rPr>
        <w:t>f</w:t>
      </w:r>
      <w:r w:rsidRPr="00FC1EB8">
        <w:rPr>
          <w:rFonts w:ascii="Arial" w:eastAsia="Arial" w:hAnsi="Arial" w:cs="Arial"/>
          <w:color w:val="444444"/>
          <w:spacing w:val="-2"/>
          <w:sz w:val="16"/>
          <w:szCs w:val="16"/>
          <w:lang w:val="pt-PT"/>
        </w:rPr>
        <w:t>i</w:t>
      </w:r>
      <w:r w:rsidRPr="00FC1EB8">
        <w:rPr>
          <w:rFonts w:ascii="Arial" w:eastAsia="Arial" w:hAnsi="Arial" w:cs="Arial"/>
          <w:color w:val="444444"/>
          <w:spacing w:val="1"/>
          <w:sz w:val="16"/>
          <w:szCs w:val="16"/>
          <w:lang w:val="pt-PT"/>
        </w:rPr>
        <w:t>c</w:t>
      </w:r>
      <w:r w:rsidRPr="00FC1EB8">
        <w:rPr>
          <w:rFonts w:ascii="Arial" w:eastAsia="Arial" w:hAnsi="Arial" w:cs="Arial"/>
          <w:color w:val="444444"/>
          <w:sz w:val="16"/>
          <w:szCs w:val="16"/>
          <w:lang w:val="pt-PT"/>
        </w:rPr>
        <w:t>ia</w:t>
      </w:r>
      <w:r w:rsidRPr="00FC1EB8">
        <w:rPr>
          <w:rFonts w:ascii="Arial" w:eastAsia="Arial" w:hAnsi="Arial" w:cs="Arial"/>
          <w:color w:val="444444"/>
          <w:spacing w:val="-1"/>
          <w:sz w:val="16"/>
          <w:szCs w:val="16"/>
          <w:lang w:val="pt-PT"/>
        </w:rPr>
        <w:t>r</w:t>
      </w:r>
      <w:r w:rsidRPr="00FC1EB8">
        <w:rPr>
          <w:rFonts w:ascii="Arial" w:eastAsia="Arial" w:hAnsi="Arial" w:cs="Arial"/>
          <w:color w:val="444444"/>
          <w:sz w:val="16"/>
          <w:szCs w:val="16"/>
          <w:lang w:val="pt-PT"/>
        </w:rPr>
        <w:t>il</w:t>
      </w:r>
      <w:r w:rsidRPr="00FC1EB8">
        <w:rPr>
          <w:rFonts w:ascii="Arial" w:eastAsia="Arial" w:hAnsi="Arial" w:cs="Arial"/>
          <w:color w:val="444444"/>
          <w:spacing w:val="-1"/>
          <w:sz w:val="16"/>
          <w:szCs w:val="16"/>
          <w:lang w:val="pt-PT"/>
        </w:rPr>
        <w:t>o</w:t>
      </w:r>
      <w:r w:rsidRPr="00FC1EB8">
        <w:rPr>
          <w:rFonts w:ascii="Arial" w:eastAsia="Arial" w:hAnsi="Arial" w:cs="Arial"/>
          <w:color w:val="444444"/>
          <w:sz w:val="16"/>
          <w:szCs w:val="16"/>
          <w:lang w:val="pt-PT"/>
        </w:rPr>
        <w:t>r</w:t>
      </w:r>
      <w:r w:rsidRPr="00FC1EB8">
        <w:rPr>
          <w:rFonts w:ascii="Arial" w:eastAsia="Arial" w:hAnsi="Arial" w:cs="Arial"/>
          <w:color w:val="444444"/>
          <w:spacing w:val="41"/>
          <w:sz w:val="16"/>
          <w:szCs w:val="16"/>
          <w:lang w:val="pt-PT"/>
        </w:rPr>
        <w:t xml:space="preserve"> </w:t>
      </w:r>
      <w:r w:rsidRPr="00FC1EB8">
        <w:rPr>
          <w:rFonts w:ascii="Arial" w:eastAsia="Arial" w:hAnsi="Arial" w:cs="Arial"/>
          <w:color w:val="444444"/>
          <w:spacing w:val="-1"/>
          <w:sz w:val="16"/>
          <w:szCs w:val="16"/>
          <w:lang w:val="pt-PT"/>
        </w:rPr>
        <w:t>rea</w:t>
      </w:r>
      <w:r w:rsidRPr="00FC1EB8">
        <w:rPr>
          <w:rFonts w:ascii="Arial" w:eastAsia="Arial" w:hAnsi="Arial" w:cs="Arial"/>
          <w:color w:val="444444"/>
          <w:sz w:val="16"/>
          <w:szCs w:val="16"/>
          <w:lang w:val="pt-PT"/>
        </w:rPr>
        <w:t>li</w:t>
      </w:r>
      <w:r w:rsidRPr="00FC1EB8">
        <w:rPr>
          <w:rFonts w:ascii="Arial" w:eastAsia="Arial" w:hAnsi="Arial" w:cs="Arial"/>
          <w:color w:val="444444"/>
          <w:spacing w:val="40"/>
          <w:sz w:val="16"/>
          <w:szCs w:val="16"/>
          <w:lang w:val="pt-PT"/>
        </w:rPr>
        <w:t xml:space="preserve"> </w:t>
      </w:r>
      <w:r w:rsidRPr="00FC1EB8">
        <w:rPr>
          <w:rFonts w:ascii="Arial" w:eastAsia="Arial" w:hAnsi="Arial" w:cs="Arial"/>
          <w:color w:val="444444"/>
          <w:spacing w:val="-1"/>
          <w:sz w:val="16"/>
          <w:szCs w:val="16"/>
          <w:lang w:val="pt-PT"/>
        </w:rPr>
        <w:t>î</w:t>
      </w:r>
      <w:r w:rsidRPr="00FC1EB8">
        <w:rPr>
          <w:rFonts w:ascii="Arial" w:eastAsia="Arial" w:hAnsi="Arial" w:cs="Arial"/>
          <w:color w:val="444444"/>
          <w:sz w:val="16"/>
          <w:szCs w:val="16"/>
          <w:lang w:val="pt-PT"/>
        </w:rPr>
        <w:t>n</w:t>
      </w:r>
      <w:r w:rsidRPr="00FC1EB8">
        <w:rPr>
          <w:rFonts w:ascii="Arial" w:eastAsia="Arial" w:hAnsi="Arial" w:cs="Arial"/>
          <w:color w:val="444444"/>
          <w:spacing w:val="41"/>
          <w:sz w:val="16"/>
          <w:szCs w:val="16"/>
          <w:lang w:val="pt-PT"/>
        </w:rPr>
        <w:t xml:space="preserve"> </w:t>
      </w:r>
      <w:r w:rsidRPr="00FC1EB8">
        <w:rPr>
          <w:rFonts w:ascii="Arial" w:eastAsia="Arial" w:hAnsi="Arial" w:cs="Arial"/>
          <w:color w:val="444444"/>
          <w:spacing w:val="1"/>
          <w:sz w:val="16"/>
          <w:szCs w:val="16"/>
          <w:lang w:val="pt-PT"/>
        </w:rPr>
        <w:t>c</w:t>
      </w:r>
      <w:r w:rsidRPr="00FC1EB8">
        <w:rPr>
          <w:rFonts w:ascii="Arial" w:eastAsia="Arial" w:hAnsi="Arial" w:cs="Arial"/>
          <w:color w:val="444444"/>
          <w:spacing w:val="-1"/>
          <w:sz w:val="16"/>
          <w:szCs w:val="16"/>
          <w:lang w:val="pt-PT"/>
        </w:rPr>
        <w:t>o</w:t>
      </w:r>
      <w:r w:rsidRPr="00FC1EB8">
        <w:rPr>
          <w:rFonts w:ascii="Arial" w:eastAsia="Arial" w:hAnsi="Arial" w:cs="Arial"/>
          <w:color w:val="444444"/>
          <w:spacing w:val="-3"/>
          <w:sz w:val="16"/>
          <w:szCs w:val="16"/>
          <w:lang w:val="pt-PT"/>
        </w:rPr>
        <w:t>n</w:t>
      </w:r>
      <w:r w:rsidRPr="00FC1EB8">
        <w:rPr>
          <w:rFonts w:ascii="Arial" w:eastAsia="Arial" w:hAnsi="Arial" w:cs="Arial"/>
          <w:color w:val="444444"/>
          <w:spacing w:val="1"/>
          <w:sz w:val="16"/>
          <w:szCs w:val="16"/>
          <w:lang w:val="pt-PT"/>
        </w:rPr>
        <w:t>f</w:t>
      </w:r>
      <w:r w:rsidRPr="00FC1EB8">
        <w:rPr>
          <w:rFonts w:ascii="Arial" w:eastAsia="Arial" w:hAnsi="Arial" w:cs="Arial"/>
          <w:color w:val="444444"/>
          <w:spacing w:val="-3"/>
          <w:sz w:val="16"/>
          <w:szCs w:val="16"/>
          <w:lang w:val="pt-PT"/>
        </w:rPr>
        <w:t>o</w:t>
      </w:r>
      <w:r w:rsidRPr="00FC1EB8">
        <w:rPr>
          <w:rFonts w:ascii="Arial" w:eastAsia="Arial" w:hAnsi="Arial" w:cs="Arial"/>
          <w:color w:val="444444"/>
          <w:spacing w:val="-1"/>
          <w:sz w:val="16"/>
          <w:szCs w:val="16"/>
          <w:lang w:val="pt-PT"/>
        </w:rPr>
        <w:t>r</w:t>
      </w:r>
      <w:r w:rsidRPr="00FC1EB8">
        <w:rPr>
          <w:rFonts w:ascii="Arial" w:eastAsia="Arial" w:hAnsi="Arial" w:cs="Arial"/>
          <w:color w:val="444444"/>
          <w:spacing w:val="3"/>
          <w:sz w:val="16"/>
          <w:szCs w:val="16"/>
          <w:lang w:val="pt-PT"/>
        </w:rPr>
        <w:t>m</w:t>
      </w:r>
      <w:r w:rsidRPr="00FC1EB8">
        <w:rPr>
          <w:rFonts w:ascii="Arial" w:eastAsia="Arial" w:hAnsi="Arial" w:cs="Arial"/>
          <w:color w:val="444444"/>
          <w:spacing w:val="-2"/>
          <w:sz w:val="16"/>
          <w:szCs w:val="16"/>
          <w:lang w:val="pt-PT"/>
        </w:rPr>
        <w:t>i</w:t>
      </w:r>
      <w:r w:rsidRPr="00FC1EB8">
        <w:rPr>
          <w:rFonts w:ascii="Arial" w:eastAsia="Arial" w:hAnsi="Arial" w:cs="Arial"/>
          <w:color w:val="444444"/>
          <w:spacing w:val="1"/>
          <w:sz w:val="16"/>
          <w:szCs w:val="16"/>
          <w:lang w:val="pt-PT"/>
        </w:rPr>
        <w:t>t</w:t>
      </w:r>
      <w:r w:rsidRPr="00FC1EB8">
        <w:rPr>
          <w:rFonts w:ascii="Arial" w:eastAsia="Arial" w:hAnsi="Arial" w:cs="Arial"/>
          <w:color w:val="444444"/>
          <w:spacing w:val="-1"/>
          <w:sz w:val="16"/>
          <w:szCs w:val="16"/>
          <w:lang w:val="pt-PT"/>
        </w:rPr>
        <w:t>a</w:t>
      </w:r>
      <w:r w:rsidRPr="00FC1EB8">
        <w:rPr>
          <w:rFonts w:ascii="Arial" w:eastAsia="Arial" w:hAnsi="Arial" w:cs="Arial"/>
          <w:color w:val="444444"/>
          <w:spacing w:val="1"/>
          <w:sz w:val="16"/>
          <w:szCs w:val="16"/>
          <w:lang w:val="pt-PT"/>
        </w:rPr>
        <w:t>t</w:t>
      </w:r>
      <w:r w:rsidRPr="00FC1EB8">
        <w:rPr>
          <w:rFonts w:ascii="Arial" w:eastAsia="Arial" w:hAnsi="Arial" w:cs="Arial"/>
          <w:color w:val="444444"/>
          <w:sz w:val="16"/>
          <w:szCs w:val="16"/>
          <w:lang w:val="pt-PT"/>
        </w:rPr>
        <w:t>e</w:t>
      </w:r>
      <w:r w:rsidRPr="00FC1EB8">
        <w:rPr>
          <w:rFonts w:ascii="Arial" w:eastAsia="Arial" w:hAnsi="Arial" w:cs="Arial"/>
          <w:color w:val="444444"/>
          <w:spacing w:val="38"/>
          <w:sz w:val="16"/>
          <w:szCs w:val="16"/>
          <w:lang w:val="pt-PT"/>
        </w:rPr>
        <w:t xml:space="preserve"> </w:t>
      </w:r>
      <w:r w:rsidRPr="00FC1EB8">
        <w:rPr>
          <w:rFonts w:ascii="Arial" w:eastAsia="Arial" w:hAnsi="Arial" w:cs="Arial"/>
          <w:color w:val="444444"/>
          <w:spacing w:val="1"/>
          <w:sz w:val="16"/>
          <w:szCs w:val="16"/>
          <w:lang w:val="pt-PT"/>
        </w:rPr>
        <w:t>c</w:t>
      </w:r>
      <w:r w:rsidRPr="00FC1EB8">
        <w:rPr>
          <w:rFonts w:ascii="Arial" w:eastAsia="Arial" w:hAnsi="Arial" w:cs="Arial"/>
          <w:color w:val="444444"/>
          <w:sz w:val="16"/>
          <w:szCs w:val="16"/>
          <w:lang w:val="pt-PT"/>
        </w:rPr>
        <w:t>u</w:t>
      </w:r>
      <w:r w:rsidRPr="00FC1EB8">
        <w:rPr>
          <w:rFonts w:ascii="Arial" w:eastAsia="Arial" w:hAnsi="Arial" w:cs="Arial"/>
          <w:color w:val="444444"/>
          <w:spacing w:val="38"/>
          <w:sz w:val="16"/>
          <w:szCs w:val="16"/>
          <w:lang w:val="pt-PT"/>
        </w:rPr>
        <w:t xml:space="preserve"> </w:t>
      </w:r>
      <w:r w:rsidRPr="00FC1EB8">
        <w:rPr>
          <w:rFonts w:ascii="Arial" w:eastAsia="Arial" w:hAnsi="Arial" w:cs="Arial"/>
          <w:color w:val="444444"/>
          <w:spacing w:val="-1"/>
          <w:sz w:val="16"/>
          <w:szCs w:val="16"/>
          <w:lang w:val="pt-PT"/>
        </w:rPr>
        <w:t>pc</w:t>
      </w:r>
      <w:r w:rsidRPr="00FC1EB8">
        <w:rPr>
          <w:rFonts w:ascii="Arial" w:eastAsia="Arial" w:hAnsi="Arial" w:cs="Arial"/>
          <w:color w:val="444444"/>
          <w:spacing w:val="1"/>
          <w:sz w:val="16"/>
          <w:szCs w:val="16"/>
          <w:lang w:val="pt-PT"/>
        </w:rPr>
        <w:t>t</w:t>
      </w:r>
      <w:r w:rsidRPr="00FC1EB8">
        <w:rPr>
          <w:rFonts w:ascii="Arial" w:eastAsia="Arial" w:hAnsi="Arial" w:cs="Arial"/>
          <w:color w:val="444444"/>
          <w:sz w:val="16"/>
          <w:szCs w:val="16"/>
          <w:lang w:val="pt-PT"/>
        </w:rPr>
        <w:t>.</w:t>
      </w:r>
      <w:r w:rsidRPr="00FC1EB8">
        <w:rPr>
          <w:rFonts w:ascii="Arial" w:eastAsia="Arial" w:hAnsi="Arial" w:cs="Arial"/>
          <w:color w:val="444444"/>
          <w:spacing w:val="40"/>
          <w:sz w:val="16"/>
          <w:szCs w:val="16"/>
          <w:lang w:val="pt-PT"/>
        </w:rPr>
        <w:t xml:space="preserve"> </w:t>
      </w:r>
      <w:r w:rsidRPr="00FC1EB8">
        <w:rPr>
          <w:rFonts w:ascii="Arial" w:eastAsia="Arial" w:hAnsi="Arial" w:cs="Arial"/>
          <w:color w:val="444444"/>
          <w:sz w:val="16"/>
          <w:szCs w:val="16"/>
          <w:lang w:val="pt-PT"/>
        </w:rPr>
        <w:t>1</w:t>
      </w:r>
      <w:r w:rsidRPr="00FC1EB8">
        <w:rPr>
          <w:rFonts w:ascii="Arial" w:eastAsia="Arial" w:hAnsi="Arial" w:cs="Arial"/>
          <w:color w:val="444444"/>
          <w:spacing w:val="38"/>
          <w:sz w:val="16"/>
          <w:szCs w:val="16"/>
          <w:lang w:val="pt-PT"/>
        </w:rPr>
        <w:t xml:space="preserve"> </w:t>
      </w:r>
      <w:r w:rsidRPr="00FC1EB8">
        <w:rPr>
          <w:rFonts w:ascii="Arial" w:eastAsia="Arial" w:hAnsi="Arial" w:cs="Arial"/>
          <w:color w:val="444444"/>
          <w:spacing w:val="9"/>
          <w:sz w:val="16"/>
          <w:szCs w:val="16"/>
          <w:lang w:val="pt-PT"/>
        </w:rPr>
        <w:t>ş</w:t>
      </w:r>
      <w:r w:rsidRPr="00FC1EB8">
        <w:rPr>
          <w:rFonts w:ascii="Arial" w:eastAsia="Arial" w:hAnsi="Arial" w:cs="Arial"/>
          <w:color w:val="444444"/>
          <w:sz w:val="16"/>
          <w:szCs w:val="16"/>
          <w:lang w:val="pt-PT"/>
        </w:rPr>
        <w:t>i</w:t>
      </w:r>
      <w:r w:rsidRPr="00FC1EB8">
        <w:rPr>
          <w:rFonts w:ascii="Arial" w:eastAsia="Arial" w:hAnsi="Arial" w:cs="Arial"/>
          <w:color w:val="444444"/>
          <w:spacing w:val="39"/>
          <w:sz w:val="16"/>
          <w:szCs w:val="16"/>
          <w:lang w:val="pt-PT"/>
        </w:rPr>
        <w:t xml:space="preserve"> </w:t>
      </w:r>
      <w:r w:rsidRPr="00FC1EB8">
        <w:rPr>
          <w:rFonts w:ascii="Arial" w:eastAsia="Arial" w:hAnsi="Arial" w:cs="Arial"/>
          <w:color w:val="444444"/>
          <w:spacing w:val="1"/>
          <w:sz w:val="16"/>
          <w:szCs w:val="16"/>
          <w:lang w:val="pt-PT"/>
        </w:rPr>
        <w:t>c</w:t>
      </w:r>
      <w:r w:rsidRPr="00FC1EB8">
        <w:rPr>
          <w:rFonts w:ascii="Arial" w:eastAsia="Arial" w:hAnsi="Arial" w:cs="Arial"/>
          <w:color w:val="444444"/>
          <w:sz w:val="16"/>
          <w:szCs w:val="16"/>
          <w:lang w:val="pt-PT"/>
        </w:rPr>
        <w:t>u</w:t>
      </w:r>
      <w:r w:rsidRPr="00FC1EB8">
        <w:rPr>
          <w:rFonts w:ascii="Arial" w:eastAsia="Arial" w:hAnsi="Arial" w:cs="Arial"/>
          <w:color w:val="444444"/>
          <w:spacing w:val="38"/>
          <w:sz w:val="16"/>
          <w:szCs w:val="16"/>
          <w:lang w:val="pt-PT"/>
        </w:rPr>
        <w:t xml:space="preserve"> </w:t>
      </w:r>
      <w:r w:rsidRPr="00FC1EB8">
        <w:rPr>
          <w:rFonts w:ascii="Arial" w:eastAsia="Arial" w:hAnsi="Arial" w:cs="Arial"/>
          <w:color w:val="444444"/>
          <w:spacing w:val="-1"/>
          <w:sz w:val="16"/>
          <w:szCs w:val="16"/>
          <w:lang w:val="pt-PT"/>
        </w:rPr>
        <w:t>prezen</w:t>
      </w:r>
      <w:r w:rsidRPr="00FC1EB8">
        <w:rPr>
          <w:rFonts w:ascii="Arial" w:eastAsia="Arial" w:hAnsi="Arial" w:cs="Arial"/>
          <w:color w:val="444444"/>
          <w:spacing w:val="1"/>
          <w:sz w:val="16"/>
          <w:szCs w:val="16"/>
          <w:lang w:val="pt-PT"/>
        </w:rPr>
        <w:t>t</w:t>
      </w:r>
      <w:r w:rsidRPr="00FC1EB8">
        <w:rPr>
          <w:rFonts w:ascii="Arial" w:eastAsia="Arial" w:hAnsi="Arial" w:cs="Arial"/>
          <w:color w:val="444444"/>
          <w:spacing w:val="-1"/>
          <w:sz w:val="16"/>
          <w:szCs w:val="16"/>
          <w:lang w:val="pt-PT"/>
        </w:rPr>
        <w:t>u</w:t>
      </w:r>
      <w:r w:rsidRPr="00FC1EB8">
        <w:rPr>
          <w:rFonts w:ascii="Arial" w:eastAsia="Arial" w:hAnsi="Arial" w:cs="Arial"/>
          <w:color w:val="444444"/>
          <w:sz w:val="16"/>
          <w:szCs w:val="16"/>
          <w:lang w:val="pt-PT"/>
        </w:rPr>
        <w:t>l</w:t>
      </w:r>
      <w:r w:rsidRPr="00FC1EB8">
        <w:rPr>
          <w:rFonts w:ascii="Arial" w:eastAsia="Arial" w:hAnsi="Arial" w:cs="Arial"/>
          <w:color w:val="444444"/>
          <w:spacing w:val="43"/>
          <w:sz w:val="16"/>
          <w:szCs w:val="16"/>
          <w:lang w:val="pt-PT"/>
        </w:rPr>
        <w:t xml:space="preserve"> </w:t>
      </w:r>
      <w:r w:rsidRPr="00FC1EB8">
        <w:rPr>
          <w:rFonts w:ascii="Arial" w:eastAsia="Arial" w:hAnsi="Arial" w:cs="Arial"/>
          <w:color w:val="444444"/>
          <w:spacing w:val="-1"/>
          <w:sz w:val="16"/>
          <w:szCs w:val="16"/>
          <w:lang w:val="pt-PT"/>
        </w:rPr>
        <w:t>punc</w:t>
      </w:r>
      <w:r w:rsidRPr="00FC1EB8">
        <w:rPr>
          <w:rFonts w:ascii="Arial" w:eastAsia="Arial" w:hAnsi="Arial" w:cs="Arial"/>
          <w:color w:val="444444"/>
          <w:spacing w:val="1"/>
          <w:sz w:val="16"/>
          <w:szCs w:val="16"/>
          <w:lang w:val="pt-PT"/>
        </w:rPr>
        <w:t>t</w:t>
      </w:r>
      <w:r w:rsidRPr="00FC1EB8">
        <w:rPr>
          <w:rFonts w:ascii="Arial" w:eastAsia="Arial" w:hAnsi="Arial" w:cs="Arial"/>
          <w:color w:val="444444"/>
          <w:sz w:val="16"/>
          <w:szCs w:val="16"/>
          <w:lang w:val="pt-PT"/>
        </w:rPr>
        <w:t>,</w:t>
      </w:r>
      <w:r w:rsidRPr="00FC1EB8">
        <w:rPr>
          <w:rFonts w:ascii="Arial" w:eastAsia="Arial" w:hAnsi="Arial" w:cs="Arial"/>
          <w:color w:val="444444"/>
          <w:spacing w:val="40"/>
          <w:sz w:val="16"/>
          <w:szCs w:val="16"/>
          <w:lang w:val="pt-PT"/>
        </w:rPr>
        <w:t xml:space="preserve"> </w:t>
      </w:r>
      <w:r w:rsidRPr="00FC1EB8">
        <w:rPr>
          <w:rFonts w:ascii="Arial" w:eastAsia="Arial" w:hAnsi="Arial" w:cs="Arial"/>
          <w:color w:val="444444"/>
          <w:spacing w:val="-1"/>
          <w:sz w:val="16"/>
          <w:szCs w:val="16"/>
          <w:lang w:val="pt-PT"/>
        </w:rPr>
        <w:t>pre</w:t>
      </w:r>
      <w:r w:rsidRPr="00FC1EB8">
        <w:rPr>
          <w:rFonts w:ascii="Arial" w:eastAsia="Arial" w:hAnsi="Arial" w:cs="Arial"/>
          <w:color w:val="444444"/>
          <w:spacing w:val="1"/>
          <w:sz w:val="16"/>
          <w:szCs w:val="16"/>
          <w:lang w:val="pt-PT"/>
        </w:rPr>
        <w:t>c</w:t>
      </w:r>
      <w:r w:rsidRPr="00FC1EB8">
        <w:rPr>
          <w:rFonts w:ascii="Arial" w:eastAsia="Arial" w:hAnsi="Arial" w:cs="Arial"/>
          <w:color w:val="444444"/>
          <w:spacing w:val="-3"/>
          <w:sz w:val="16"/>
          <w:szCs w:val="16"/>
          <w:lang w:val="pt-PT"/>
        </w:rPr>
        <w:t>u</w:t>
      </w:r>
      <w:r w:rsidRPr="00FC1EB8">
        <w:rPr>
          <w:rFonts w:ascii="Arial" w:eastAsia="Arial" w:hAnsi="Arial" w:cs="Arial"/>
          <w:color w:val="444444"/>
          <w:sz w:val="16"/>
          <w:szCs w:val="16"/>
          <w:lang w:val="pt-PT"/>
        </w:rPr>
        <w:t>m</w:t>
      </w:r>
      <w:r w:rsidRPr="00FC1EB8">
        <w:rPr>
          <w:rFonts w:ascii="Arial" w:eastAsia="Arial" w:hAnsi="Arial" w:cs="Arial"/>
          <w:color w:val="444444"/>
          <w:spacing w:val="42"/>
          <w:sz w:val="16"/>
          <w:szCs w:val="16"/>
          <w:lang w:val="pt-PT"/>
        </w:rPr>
        <w:t xml:space="preserve"> </w:t>
      </w:r>
      <w:r w:rsidRPr="00FC1EB8">
        <w:rPr>
          <w:rFonts w:ascii="Arial" w:eastAsia="Arial" w:hAnsi="Arial" w:cs="Arial"/>
          <w:color w:val="444444"/>
          <w:spacing w:val="-1"/>
          <w:sz w:val="16"/>
          <w:szCs w:val="16"/>
          <w:lang w:val="pt-PT"/>
        </w:rPr>
        <w:t>ş</w:t>
      </w:r>
      <w:r w:rsidRPr="00FC1EB8">
        <w:rPr>
          <w:rFonts w:ascii="Arial" w:eastAsia="Arial" w:hAnsi="Arial" w:cs="Arial"/>
          <w:color w:val="444444"/>
          <w:sz w:val="16"/>
          <w:szCs w:val="16"/>
          <w:lang w:val="pt-PT"/>
        </w:rPr>
        <w:t>i</w:t>
      </w:r>
      <w:r w:rsidRPr="00FC1EB8">
        <w:rPr>
          <w:rFonts w:ascii="Arial" w:eastAsia="Arial" w:hAnsi="Arial" w:cs="Arial"/>
          <w:color w:val="444444"/>
          <w:spacing w:val="42"/>
          <w:sz w:val="16"/>
          <w:szCs w:val="16"/>
          <w:lang w:val="pt-PT"/>
        </w:rPr>
        <w:t xml:space="preserve"> </w:t>
      </w:r>
      <w:r w:rsidRPr="00FC1EB8">
        <w:rPr>
          <w:rFonts w:ascii="Arial" w:eastAsia="Arial" w:hAnsi="Arial" w:cs="Arial"/>
          <w:color w:val="444444"/>
          <w:sz w:val="16"/>
          <w:szCs w:val="16"/>
          <w:lang w:val="pt-PT"/>
        </w:rPr>
        <w:t>a</w:t>
      </w:r>
      <w:r w:rsidRPr="00FC1EB8">
        <w:rPr>
          <w:rFonts w:ascii="Arial" w:eastAsia="Arial" w:hAnsi="Arial" w:cs="Arial"/>
          <w:color w:val="444444"/>
          <w:spacing w:val="41"/>
          <w:sz w:val="16"/>
          <w:szCs w:val="16"/>
          <w:lang w:val="pt-PT"/>
        </w:rPr>
        <w:t xml:space="preserve"> </w:t>
      </w:r>
      <w:r w:rsidRPr="00FC1EB8">
        <w:rPr>
          <w:rFonts w:ascii="Arial" w:eastAsia="Arial" w:hAnsi="Arial" w:cs="Arial"/>
          <w:color w:val="444444"/>
          <w:spacing w:val="-3"/>
          <w:sz w:val="16"/>
          <w:szCs w:val="16"/>
          <w:lang w:val="pt-PT"/>
        </w:rPr>
        <w:t>d</w:t>
      </w:r>
      <w:r w:rsidRPr="00FC1EB8">
        <w:rPr>
          <w:rFonts w:ascii="Arial" w:eastAsia="Arial" w:hAnsi="Arial" w:cs="Arial"/>
          <w:color w:val="444444"/>
          <w:sz w:val="16"/>
          <w:szCs w:val="16"/>
          <w:lang w:val="pt-PT"/>
        </w:rPr>
        <w:t>i</w:t>
      </w:r>
      <w:r w:rsidRPr="00FC1EB8">
        <w:rPr>
          <w:rFonts w:ascii="Arial" w:eastAsia="Arial" w:hAnsi="Arial" w:cs="Arial"/>
          <w:color w:val="444444"/>
          <w:spacing w:val="1"/>
          <w:sz w:val="16"/>
          <w:szCs w:val="16"/>
          <w:lang w:val="pt-PT"/>
        </w:rPr>
        <w:t>f</w:t>
      </w:r>
      <w:r w:rsidRPr="00FC1EB8">
        <w:rPr>
          <w:rFonts w:ascii="Arial" w:eastAsia="Arial" w:hAnsi="Arial" w:cs="Arial"/>
          <w:color w:val="444444"/>
          <w:spacing w:val="-2"/>
          <w:sz w:val="16"/>
          <w:szCs w:val="16"/>
          <w:lang w:val="pt-PT"/>
        </w:rPr>
        <w:t>i</w:t>
      </w:r>
      <w:r w:rsidRPr="00FC1EB8">
        <w:rPr>
          <w:rFonts w:ascii="Arial" w:eastAsia="Arial" w:hAnsi="Arial" w:cs="Arial"/>
          <w:color w:val="444444"/>
          <w:spacing w:val="1"/>
          <w:sz w:val="16"/>
          <w:szCs w:val="16"/>
          <w:lang w:val="pt-PT"/>
        </w:rPr>
        <w:t>c</w:t>
      </w:r>
      <w:r w:rsidRPr="00FC1EB8">
        <w:rPr>
          <w:rFonts w:ascii="Arial" w:eastAsia="Arial" w:hAnsi="Arial" w:cs="Arial"/>
          <w:color w:val="444444"/>
          <w:spacing w:val="-1"/>
          <w:sz w:val="16"/>
          <w:szCs w:val="16"/>
          <w:lang w:val="pt-PT"/>
        </w:rPr>
        <w:t>u</w:t>
      </w:r>
      <w:r w:rsidRPr="00FC1EB8">
        <w:rPr>
          <w:rFonts w:ascii="Arial" w:eastAsia="Arial" w:hAnsi="Arial" w:cs="Arial"/>
          <w:color w:val="444444"/>
          <w:sz w:val="16"/>
          <w:szCs w:val="16"/>
          <w:lang w:val="pt-PT"/>
        </w:rPr>
        <w:t>l</w:t>
      </w:r>
      <w:r w:rsidRPr="00FC1EB8">
        <w:rPr>
          <w:rFonts w:ascii="Arial" w:eastAsia="Arial" w:hAnsi="Arial" w:cs="Arial"/>
          <w:color w:val="444444"/>
          <w:spacing w:val="1"/>
          <w:sz w:val="16"/>
          <w:szCs w:val="16"/>
          <w:lang w:val="pt-PT"/>
        </w:rPr>
        <w:t>t</w:t>
      </w:r>
      <w:r w:rsidRPr="00FC1EB8">
        <w:rPr>
          <w:rFonts w:ascii="Arial" w:eastAsia="Arial" w:hAnsi="Arial" w:cs="Arial"/>
          <w:color w:val="444444"/>
          <w:spacing w:val="-3"/>
          <w:sz w:val="16"/>
          <w:szCs w:val="16"/>
          <w:lang w:val="pt-PT"/>
        </w:rPr>
        <w:t>ă</w:t>
      </w:r>
      <w:r w:rsidRPr="00FC1EB8">
        <w:rPr>
          <w:rFonts w:ascii="Arial" w:eastAsia="Arial" w:hAnsi="Arial" w:cs="Arial"/>
          <w:color w:val="444444"/>
          <w:spacing w:val="1"/>
          <w:sz w:val="16"/>
          <w:szCs w:val="16"/>
          <w:lang w:val="pt-PT"/>
        </w:rPr>
        <w:t>ţ</w:t>
      </w:r>
      <w:r w:rsidRPr="00FC1EB8">
        <w:rPr>
          <w:rFonts w:ascii="Arial" w:eastAsia="Arial" w:hAnsi="Arial" w:cs="Arial"/>
          <w:color w:val="444444"/>
          <w:sz w:val="16"/>
          <w:szCs w:val="16"/>
          <w:lang w:val="pt-PT"/>
        </w:rPr>
        <w:t>il</w:t>
      </w:r>
      <w:r w:rsidRPr="00FC1EB8">
        <w:rPr>
          <w:rFonts w:ascii="Arial" w:eastAsia="Arial" w:hAnsi="Arial" w:cs="Arial"/>
          <w:color w:val="444444"/>
          <w:spacing w:val="-1"/>
          <w:sz w:val="16"/>
          <w:szCs w:val="16"/>
          <w:lang w:val="pt-PT"/>
        </w:rPr>
        <w:t>o</w:t>
      </w:r>
      <w:r w:rsidRPr="00FC1EB8">
        <w:rPr>
          <w:rFonts w:ascii="Arial" w:eastAsia="Arial" w:hAnsi="Arial" w:cs="Arial"/>
          <w:color w:val="444444"/>
          <w:sz w:val="16"/>
          <w:szCs w:val="16"/>
          <w:lang w:val="pt-PT"/>
        </w:rPr>
        <w:t xml:space="preserve">r </w:t>
      </w:r>
      <w:r w:rsidRPr="00FC1EB8">
        <w:rPr>
          <w:rFonts w:ascii="Arial" w:eastAsia="Arial" w:hAnsi="Arial" w:cs="Arial"/>
          <w:color w:val="444444"/>
          <w:spacing w:val="-1"/>
          <w:sz w:val="16"/>
          <w:szCs w:val="16"/>
          <w:lang w:val="pt-PT"/>
        </w:rPr>
        <w:t>în</w:t>
      </w:r>
      <w:r w:rsidRPr="00FC1EB8">
        <w:rPr>
          <w:rFonts w:ascii="Arial" w:eastAsia="Arial" w:hAnsi="Arial" w:cs="Arial"/>
          <w:color w:val="444444"/>
          <w:spacing w:val="1"/>
          <w:sz w:val="16"/>
          <w:szCs w:val="16"/>
          <w:lang w:val="pt-PT"/>
        </w:rPr>
        <w:t>t</w:t>
      </w:r>
      <w:r w:rsidRPr="00FC1EB8">
        <w:rPr>
          <w:rFonts w:ascii="Arial" w:eastAsia="Arial" w:hAnsi="Arial" w:cs="Arial"/>
          <w:color w:val="444444"/>
          <w:spacing w:val="-1"/>
          <w:sz w:val="16"/>
          <w:szCs w:val="16"/>
          <w:lang w:val="pt-PT"/>
        </w:rPr>
        <w:t>â</w:t>
      </w:r>
      <w:r w:rsidRPr="00FC1EB8">
        <w:rPr>
          <w:rFonts w:ascii="Arial" w:eastAsia="Arial" w:hAnsi="Arial" w:cs="Arial"/>
          <w:color w:val="444444"/>
          <w:spacing w:val="3"/>
          <w:sz w:val="16"/>
          <w:szCs w:val="16"/>
          <w:lang w:val="pt-PT"/>
        </w:rPr>
        <w:t>m</w:t>
      </w:r>
      <w:r w:rsidRPr="00FC1EB8">
        <w:rPr>
          <w:rFonts w:ascii="Arial" w:eastAsia="Arial" w:hAnsi="Arial" w:cs="Arial"/>
          <w:color w:val="444444"/>
          <w:spacing w:val="-1"/>
          <w:sz w:val="16"/>
          <w:szCs w:val="16"/>
          <w:lang w:val="pt-PT"/>
        </w:rPr>
        <w:t>p</w:t>
      </w:r>
      <w:r w:rsidRPr="00FC1EB8">
        <w:rPr>
          <w:rFonts w:ascii="Arial" w:eastAsia="Arial" w:hAnsi="Arial" w:cs="Arial"/>
          <w:color w:val="444444"/>
          <w:sz w:val="16"/>
          <w:szCs w:val="16"/>
          <w:lang w:val="pt-PT"/>
        </w:rPr>
        <w:t>in</w:t>
      </w:r>
      <w:r w:rsidRPr="00FC1EB8">
        <w:rPr>
          <w:rFonts w:ascii="Arial" w:eastAsia="Arial" w:hAnsi="Arial" w:cs="Arial"/>
          <w:color w:val="444444"/>
          <w:spacing w:val="-3"/>
          <w:sz w:val="16"/>
          <w:szCs w:val="16"/>
          <w:lang w:val="pt-PT"/>
        </w:rPr>
        <w:t>a</w:t>
      </w:r>
      <w:r w:rsidRPr="00FC1EB8">
        <w:rPr>
          <w:rFonts w:ascii="Arial" w:eastAsia="Arial" w:hAnsi="Arial" w:cs="Arial"/>
          <w:color w:val="444444"/>
          <w:spacing w:val="1"/>
          <w:sz w:val="16"/>
          <w:szCs w:val="16"/>
          <w:lang w:val="pt-PT"/>
        </w:rPr>
        <w:t>t</w:t>
      </w:r>
      <w:r w:rsidRPr="00FC1EB8">
        <w:rPr>
          <w:rFonts w:ascii="Arial" w:eastAsia="Arial" w:hAnsi="Arial" w:cs="Arial"/>
          <w:color w:val="444444"/>
          <w:sz w:val="16"/>
          <w:szCs w:val="16"/>
          <w:lang w:val="pt-PT"/>
        </w:rPr>
        <w:t>e</w:t>
      </w:r>
      <w:r w:rsidRPr="00FC1EB8">
        <w:rPr>
          <w:rFonts w:ascii="Arial" w:eastAsia="Arial" w:hAnsi="Arial" w:cs="Arial"/>
          <w:color w:val="444444"/>
          <w:spacing w:val="1"/>
          <w:sz w:val="16"/>
          <w:szCs w:val="16"/>
          <w:lang w:val="pt-PT"/>
        </w:rPr>
        <w:t xml:space="preserve"> </w:t>
      </w:r>
      <w:r w:rsidRPr="00FC1EB8">
        <w:rPr>
          <w:rFonts w:ascii="Arial" w:eastAsia="Arial" w:hAnsi="Arial" w:cs="Arial"/>
          <w:color w:val="444444"/>
          <w:spacing w:val="-1"/>
          <w:sz w:val="16"/>
          <w:szCs w:val="16"/>
          <w:lang w:val="pt-PT"/>
        </w:rPr>
        <w:t>î</w:t>
      </w:r>
      <w:r w:rsidRPr="00FC1EB8">
        <w:rPr>
          <w:rFonts w:ascii="Arial" w:eastAsia="Arial" w:hAnsi="Arial" w:cs="Arial"/>
          <w:color w:val="444444"/>
          <w:sz w:val="16"/>
          <w:szCs w:val="16"/>
          <w:lang w:val="pt-PT"/>
        </w:rPr>
        <w:t>n</w:t>
      </w:r>
      <w:r w:rsidRPr="00FC1EB8">
        <w:rPr>
          <w:rFonts w:ascii="Arial" w:eastAsia="Arial" w:hAnsi="Arial" w:cs="Arial"/>
          <w:color w:val="444444"/>
          <w:spacing w:val="1"/>
          <w:sz w:val="16"/>
          <w:szCs w:val="16"/>
          <w:lang w:val="pt-PT"/>
        </w:rPr>
        <w:t xml:space="preserve"> </w:t>
      </w:r>
      <w:r w:rsidRPr="00FC1EB8">
        <w:rPr>
          <w:rFonts w:ascii="Arial" w:eastAsia="Arial" w:hAnsi="Arial" w:cs="Arial"/>
          <w:color w:val="444444"/>
          <w:spacing w:val="-1"/>
          <w:sz w:val="16"/>
          <w:szCs w:val="16"/>
          <w:lang w:val="pt-PT"/>
        </w:rPr>
        <w:t>pro</w:t>
      </w:r>
      <w:r w:rsidRPr="00FC1EB8">
        <w:rPr>
          <w:rFonts w:ascii="Arial" w:eastAsia="Arial" w:hAnsi="Arial" w:cs="Arial"/>
          <w:color w:val="444444"/>
          <w:spacing w:val="1"/>
          <w:sz w:val="16"/>
          <w:szCs w:val="16"/>
          <w:lang w:val="pt-PT"/>
        </w:rPr>
        <w:t>c</w:t>
      </w:r>
      <w:r w:rsidRPr="00FC1EB8">
        <w:rPr>
          <w:rFonts w:ascii="Arial" w:eastAsia="Arial" w:hAnsi="Arial" w:cs="Arial"/>
          <w:color w:val="444444"/>
          <w:spacing w:val="-3"/>
          <w:sz w:val="16"/>
          <w:szCs w:val="16"/>
          <w:lang w:val="pt-PT"/>
        </w:rPr>
        <w:t>e</w:t>
      </w:r>
      <w:r w:rsidRPr="00FC1EB8">
        <w:rPr>
          <w:rFonts w:ascii="Arial" w:eastAsia="Arial" w:hAnsi="Arial" w:cs="Arial"/>
          <w:color w:val="444444"/>
          <w:spacing w:val="1"/>
          <w:sz w:val="16"/>
          <w:szCs w:val="16"/>
          <w:lang w:val="pt-PT"/>
        </w:rPr>
        <w:t>s</w:t>
      </w:r>
      <w:r w:rsidRPr="00FC1EB8">
        <w:rPr>
          <w:rFonts w:ascii="Arial" w:eastAsia="Arial" w:hAnsi="Arial" w:cs="Arial"/>
          <w:color w:val="444444"/>
          <w:spacing w:val="-1"/>
          <w:sz w:val="16"/>
          <w:szCs w:val="16"/>
          <w:lang w:val="pt-PT"/>
        </w:rPr>
        <w:t>u</w:t>
      </w:r>
      <w:r w:rsidRPr="00FC1EB8">
        <w:rPr>
          <w:rFonts w:ascii="Arial" w:eastAsia="Arial" w:hAnsi="Arial" w:cs="Arial"/>
          <w:color w:val="444444"/>
          <w:sz w:val="16"/>
          <w:szCs w:val="16"/>
          <w:lang w:val="pt-PT"/>
        </w:rPr>
        <w:t>l</w:t>
      </w:r>
      <w:r w:rsidRPr="00FC1EB8">
        <w:rPr>
          <w:rFonts w:ascii="Arial" w:eastAsia="Arial" w:hAnsi="Arial" w:cs="Arial"/>
          <w:color w:val="444444"/>
          <w:spacing w:val="1"/>
          <w:sz w:val="16"/>
          <w:szCs w:val="16"/>
          <w:lang w:val="pt-PT"/>
        </w:rPr>
        <w:t xml:space="preserve"> </w:t>
      </w:r>
      <w:r w:rsidRPr="00FC1EB8">
        <w:rPr>
          <w:rFonts w:ascii="Arial" w:eastAsia="Arial" w:hAnsi="Arial" w:cs="Arial"/>
          <w:color w:val="444444"/>
          <w:spacing w:val="-1"/>
          <w:sz w:val="16"/>
          <w:szCs w:val="16"/>
          <w:lang w:val="pt-PT"/>
        </w:rPr>
        <w:t>d</w:t>
      </w:r>
      <w:r w:rsidRPr="00FC1EB8">
        <w:rPr>
          <w:rFonts w:ascii="Arial" w:eastAsia="Arial" w:hAnsi="Arial" w:cs="Arial"/>
          <w:color w:val="444444"/>
          <w:sz w:val="16"/>
          <w:szCs w:val="16"/>
          <w:lang w:val="pt-PT"/>
        </w:rPr>
        <w:t>e</w:t>
      </w:r>
      <w:r w:rsidRPr="00FC1EB8">
        <w:rPr>
          <w:rFonts w:ascii="Arial" w:eastAsia="Arial" w:hAnsi="Arial" w:cs="Arial"/>
          <w:color w:val="444444"/>
          <w:spacing w:val="-2"/>
          <w:sz w:val="16"/>
          <w:szCs w:val="16"/>
          <w:lang w:val="pt-PT"/>
        </w:rPr>
        <w:t xml:space="preserve"> </w:t>
      </w:r>
      <w:r w:rsidRPr="00FC1EB8">
        <w:rPr>
          <w:rFonts w:ascii="Arial" w:eastAsia="Arial" w:hAnsi="Arial" w:cs="Arial"/>
          <w:color w:val="444444"/>
          <w:spacing w:val="-1"/>
          <w:sz w:val="16"/>
          <w:szCs w:val="16"/>
          <w:lang w:val="pt-PT"/>
        </w:rPr>
        <w:t>ver</w:t>
      </w:r>
      <w:r w:rsidRPr="00FC1EB8">
        <w:rPr>
          <w:rFonts w:ascii="Arial" w:eastAsia="Arial" w:hAnsi="Arial" w:cs="Arial"/>
          <w:color w:val="444444"/>
          <w:sz w:val="16"/>
          <w:szCs w:val="16"/>
          <w:lang w:val="pt-PT"/>
        </w:rPr>
        <w:t>i</w:t>
      </w:r>
      <w:r w:rsidRPr="00FC1EB8">
        <w:rPr>
          <w:rFonts w:ascii="Arial" w:eastAsia="Arial" w:hAnsi="Arial" w:cs="Arial"/>
          <w:color w:val="444444"/>
          <w:spacing w:val="1"/>
          <w:sz w:val="16"/>
          <w:szCs w:val="16"/>
          <w:lang w:val="pt-PT"/>
        </w:rPr>
        <w:t>f</w:t>
      </w:r>
      <w:r w:rsidRPr="00FC1EB8">
        <w:rPr>
          <w:rFonts w:ascii="Arial" w:eastAsia="Arial" w:hAnsi="Arial" w:cs="Arial"/>
          <w:color w:val="444444"/>
          <w:spacing w:val="-2"/>
          <w:sz w:val="16"/>
          <w:szCs w:val="16"/>
          <w:lang w:val="pt-PT"/>
        </w:rPr>
        <w:t>i</w:t>
      </w:r>
      <w:r w:rsidRPr="00FC1EB8">
        <w:rPr>
          <w:rFonts w:ascii="Arial" w:eastAsia="Arial" w:hAnsi="Arial" w:cs="Arial"/>
          <w:color w:val="444444"/>
          <w:spacing w:val="1"/>
          <w:sz w:val="16"/>
          <w:szCs w:val="16"/>
          <w:lang w:val="pt-PT"/>
        </w:rPr>
        <w:t>c</w:t>
      </w:r>
      <w:r w:rsidRPr="00FC1EB8">
        <w:rPr>
          <w:rFonts w:ascii="Arial" w:eastAsia="Arial" w:hAnsi="Arial" w:cs="Arial"/>
          <w:color w:val="444444"/>
          <w:spacing w:val="-3"/>
          <w:sz w:val="16"/>
          <w:szCs w:val="16"/>
          <w:lang w:val="pt-PT"/>
        </w:rPr>
        <w:t>a</w:t>
      </w:r>
      <w:r w:rsidRPr="00FC1EB8">
        <w:rPr>
          <w:rFonts w:ascii="Arial" w:eastAsia="Arial" w:hAnsi="Arial" w:cs="Arial"/>
          <w:color w:val="444444"/>
          <w:spacing w:val="-1"/>
          <w:sz w:val="16"/>
          <w:szCs w:val="16"/>
          <w:lang w:val="pt-PT"/>
        </w:rPr>
        <w:t>r</w:t>
      </w:r>
      <w:r w:rsidRPr="00FC1EB8">
        <w:rPr>
          <w:rFonts w:ascii="Arial" w:eastAsia="Arial" w:hAnsi="Arial" w:cs="Arial"/>
          <w:color w:val="444444"/>
          <w:sz w:val="16"/>
          <w:szCs w:val="16"/>
          <w:lang w:val="pt-PT"/>
        </w:rPr>
        <w:t>e</w:t>
      </w:r>
      <w:r w:rsidRPr="00FC1EB8">
        <w:rPr>
          <w:rFonts w:ascii="Arial" w:eastAsia="Arial" w:hAnsi="Arial" w:cs="Arial"/>
          <w:color w:val="444444"/>
          <w:spacing w:val="1"/>
          <w:sz w:val="16"/>
          <w:szCs w:val="16"/>
          <w:lang w:val="pt-PT"/>
        </w:rPr>
        <w:t xml:space="preserve"> </w:t>
      </w:r>
      <w:r w:rsidRPr="00FC1EB8">
        <w:rPr>
          <w:rFonts w:ascii="Arial" w:eastAsia="Arial" w:hAnsi="Arial" w:cs="Arial"/>
          <w:color w:val="444444"/>
          <w:sz w:val="16"/>
          <w:szCs w:val="16"/>
          <w:lang w:val="pt-PT"/>
        </w:rPr>
        <w:t>a</w:t>
      </w:r>
      <w:r w:rsidRPr="00FC1EB8">
        <w:rPr>
          <w:rFonts w:ascii="Arial" w:eastAsia="Arial" w:hAnsi="Arial" w:cs="Arial"/>
          <w:color w:val="444444"/>
          <w:spacing w:val="1"/>
          <w:sz w:val="16"/>
          <w:szCs w:val="16"/>
          <w:lang w:val="pt-PT"/>
        </w:rPr>
        <w:t xml:space="preserve"> </w:t>
      </w:r>
      <w:r w:rsidRPr="00FC1EB8">
        <w:rPr>
          <w:rFonts w:ascii="Arial" w:eastAsia="Arial" w:hAnsi="Arial" w:cs="Arial"/>
          <w:color w:val="444444"/>
          <w:sz w:val="16"/>
          <w:szCs w:val="16"/>
          <w:lang w:val="pt-PT"/>
        </w:rPr>
        <w:t>id</w:t>
      </w:r>
      <w:r w:rsidRPr="00FC1EB8">
        <w:rPr>
          <w:rFonts w:ascii="Arial" w:eastAsia="Arial" w:hAnsi="Arial" w:cs="Arial"/>
          <w:color w:val="444444"/>
          <w:spacing w:val="-1"/>
          <w:sz w:val="16"/>
          <w:szCs w:val="16"/>
          <w:lang w:val="pt-PT"/>
        </w:rPr>
        <w:t>en</w:t>
      </w:r>
      <w:r w:rsidRPr="00FC1EB8">
        <w:rPr>
          <w:rFonts w:ascii="Arial" w:eastAsia="Arial" w:hAnsi="Arial" w:cs="Arial"/>
          <w:color w:val="444444"/>
          <w:spacing w:val="1"/>
          <w:sz w:val="16"/>
          <w:szCs w:val="16"/>
          <w:lang w:val="pt-PT"/>
        </w:rPr>
        <w:t>t</w:t>
      </w:r>
      <w:r w:rsidRPr="00FC1EB8">
        <w:rPr>
          <w:rFonts w:ascii="Arial" w:eastAsia="Arial" w:hAnsi="Arial" w:cs="Arial"/>
          <w:color w:val="444444"/>
          <w:spacing w:val="-2"/>
          <w:sz w:val="16"/>
          <w:szCs w:val="16"/>
          <w:lang w:val="pt-PT"/>
        </w:rPr>
        <w:t>i</w:t>
      </w:r>
      <w:r w:rsidRPr="00FC1EB8">
        <w:rPr>
          <w:rFonts w:ascii="Arial" w:eastAsia="Arial" w:hAnsi="Arial" w:cs="Arial"/>
          <w:color w:val="444444"/>
          <w:spacing w:val="1"/>
          <w:sz w:val="16"/>
          <w:szCs w:val="16"/>
          <w:lang w:val="pt-PT"/>
        </w:rPr>
        <w:t>t</w:t>
      </w:r>
      <w:r w:rsidRPr="00FC1EB8">
        <w:rPr>
          <w:rFonts w:ascii="Arial" w:eastAsia="Arial" w:hAnsi="Arial" w:cs="Arial"/>
          <w:color w:val="444444"/>
          <w:spacing w:val="-1"/>
          <w:sz w:val="16"/>
          <w:szCs w:val="16"/>
          <w:lang w:val="pt-PT"/>
        </w:rPr>
        <w:t>ă</w:t>
      </w:r>
      <w:r w:rsidRPr="00FC1EB8">
        <w:rPr>
          <w:rFonts w:ascii="Arial" w:eastAsia="Arial" w:hAnsi="Arial" w:cs="Arial"/>
          <w:color w:val="444444"/>
          <w:spacing w:val="1"/>
          <w:sz w:val="16"/>
          <w:szCs w:val="16"/>
          <w:lang w:val="pt-PT"/>
        </w:rPr>
        <w:t>ţ</w:t>
      </w:r>
      <w:r w:rsidRPr="00FC1EB8">
        <w:rPr>
          <w:rFonts w:ascii="Arial" w:eastAsia="Arial" w:hAnsi="Arial" w:cs="Arial"/>
          <w:color w:val="444444"/>
          <w:sz w:val="16"/>
          <w:szCs w:val="16"/>
          <w:lang w:val="pt-PT"/>
        </w:rPr>
        <w:t>ii</w:t>
      </w:r>
      <w:r w:rsidRPr="00FC1EB8">
        <w:rPr>
          <w:rFonts w:ascii="Arial" w:eastAsia="Arial" w:hAnsi="Arial" w:cs="Arial"/>
          <w:color w:val="444444"/>
          <w:spacing w:val="-1"/>
          <w:sz w:val="16"/>
          <w:szCs w:val="16"/>
          <w:lang w:val="pt-PT"/>
        </w:rPr>
        <w:t xml:space="preserve"> bene</w:t>
      </w:r>
      <w:r w:rsidRPr="00FC1EB8">
        <w:rPr>
          <w:rFonts w:ascii="Arial" w:eastAsia="Arial" w:hAnsi="Arial" w:cs="Arial"/>
          <w:color w:val="444444"/>
          <w:spacing w:val="1"/>
          <w:sz w:val="16"/>
          <w:szCs w:val="16"/>
          <w:lang w:val="pt-PT"/>
        </w:rPr>
        <w:t>f</w:t>
      </w:r>
      <w:r w:rsidRPr="00FC1EB8">
        <w:rPr>
          <w:rFonts w:ascii="Arial" w:eastAsia="Arial" w:hAnsi="Arial" w:cs="Arial"/>
          <w:color w:val="444444"/>
          <w:spacing w:val="-2"/>
          <w:sz w:val="16"/>
          <w:szCs w:val="16"/>
          <w:lang w:val="pt-PT"/>
        </w:rPr>
        <w:t>i</w:t>
      </w:r>
      <w:r w:rsidRPr="00FC1EB8">
        <w:rPr>
          <w:rFonts w:ascii="Arial" w:eastAsia="Arial" w:hAnsi="Arial" w:cs="Arial"/>
          <w:color w:val="444444"/>
          <w:spacing w:val="1"/>
          <w:sz w:val="16"/>
          <w:szCs w:val="16"/>
          <w:lang w:val="pt-PT"/>
        </w:rPr>
        <w:t>c</w:t>
      </w:r>
      <w:r w:rsidRPr="00FC1EB8">
        <w:rPr>
          <w:rFonts w:ascii="Arial" w:eastAsia="Arial" w:hAnsi="Arial" w:cs="Arial"/>
          <w:color w:val="444444"/>
          <w:sz w:val="16"/>
          <w:szCs w:val="16"/>
          <w:lang w:val="pt-PT"/>
        </w:rPr>
        <w:t>ia</w:t>
      </w:r>
      <w:r w:rsidRPr="00FC1EB8">
        <w:rPr>
          <w:rFonts w:ascii="Arial" w:eastAsia="Arial" w:hAnsi="Arial" w:cs="Arial"/>
          <w:color w:val="444444"/>
          <w:spacing w:val="-1"/>
          <w:sz w:val="16"/>
          <w:szCs w:val="16"/>
          <w:lang w:val="pt-PT"/>
        </w:rPr>
        <w:t>ru</w:t>
      </w:r>
      <w:r w:rsidRPr="00FC1EB8">
        <w:rPr>
          <w:rFonts w:ascii="Arial" w:eastAsia="Arial" w:hAnsi="Arial" w:cs="Arial"/>
          <w:color w:val="444444"/>
          <w:sz w:val="16"/>
          <w:szCs w:val="16"/>
          <w:lang w:val="pt-PT"/>
        </w:rPr>
        <w:t>lui</w:t>
      </w:r>
      <w:r w:rsidRPr="00FC1EB8">
        <w:rPr>
          <w:rFonts w:ascii="Arial" w:eastAsia="Arial" w:hAnsi="Arial" w:cs="Arial"/>
          <w:color w:val="444444"/>
          <w:spacing w:val="-1"/>
          <w:sz w:val="16"/>
          <w:szCs w:val="16"/>
          <w:lang w:val="pt-PT"/>
        </w:rPr>
        <w:t xml:space="preserve"> rea</w:t>
      </w:r>
      <w:r w:rsidRPr="00FC1EB8">
        <w:rPr>
          <w:rFonts w:ascii="Arial" w:eastAsia="Arial" w:hAnsi="Arial" w:cs="Arial"/>
          <w:color w:val="444444"/>
          <w:sz w:val="16"/>
          <w:szCs w:val="16"/>
          <w:lang w:val="pt-PT"/>
        </w:rPr>
        <w:t>l;</w:t>
      </w:r>
    </w:p>
    <w:p w14:paraId="150FC737" w14:textId="77777777" w:rsidR="0017755A" w:rsidRPr="00FC1EB8" w:rsidRDefault="00140DA9">
      <w:pPr>
        <w:spacing w:line="180" w:lineRule="exact"/>
        <w:ind w:left="400" w:right="3961"/>
        <w:jc w:val="both"/>
        <w:rPr>
          <w:rFonts w:ascii="Arial" w:eastAsia="Arial" w:hAnsi="Arial" w:cs="Arial"/>
          <w:sz w:val="16"/>
          <w:szCs w:val="16"/>
          <w:lang w:val="pt-PT"/>
        </w:rPr>
      </w:pPr>
      <w:r w:rsidRPr="00FC1EB8">
        <w:rPr>
          <w:rFonts w:ascii="Arial" w:eastAsia="Arial" w:hAnsi="Arial" w:cs="Arial"/>
          <w:b/>
          <w:color w:val="212121"/>
          <w:sz w:val="16"/>
          <w:szCs w:val="16"/>
          <w:lang w:val="pt-PT"/>
        </w:rPr>
        <w:t>b)</w:t>
      </w:r>
      <w:r w:rsidRPr="00FC1EB8">
        <w:rPr>
          <w:rFonts w:ascii="Arial" w:eastAsia="Arial" w:hAnsi="Arial" w:cs="Arial"/>
          <w:b/>
          <w:color w:val="212121"/>
          <w:spacing w:val="1"/>
          <w:sz w:val="16"/>
          <w:szCs w:val="16"/>
          <w:lang w:val="pt-PT"/>
        </w:rPr>
        <w:t xml:space="preserve"> </w:t>
      </w:r>
      <w:r w:rsidRPr="00FC1EB8">
        <w:rPr>
          <w:rFonts w:ascii="Arial" w:eastAsia="Arial" w:hAnsi="Arial" w:cs="Arial"/>
          <w:color w:val="444444"/>
          <w:spacing w:val="-1"/>
          <w:sz w:val="16"/>
          <w:szCs w:val="16"/>
          <w:lang w:val="pt-PT"/>
        </w:rPr>
        <w:t>î</w:t>
      </w:r>
      <w:r w:rsidRPr="00FC1EB8">
        <w:rPr>
          <w:rFonts w:ascii="Arial" w:eastAsia="Arial" w:hAnsi="Arial" w:cs="Arial"/>
          <w:color w:val="444444"/>
          <w:sz w:val="16"/>
          <w:szCs w:val="16"/>
          <w:lang w:val="pt-PT"/>
        </w:rPr>
        <w:t>n</w:t>
      </w:r>
      <w:r w:rsidRPr="00FC1EB8">
        <w:rPr>
          <w:rFonts w:ascii="Arial" w:eastAsia="Arial" w:hAnsi="Arial" w:cs="Arial"/>
          <w:color w:val="444444"/>
          <w:spacing w:val="1"/>
          <w:sz w:val="16"/>
          <w:szCs w:val="16"/>
          <w:lang w:val="pt-PT"/>
        </w:rPr>
        <w:t xml:space="preserve"> c</w:t>
      </w:r>
      <w:r w:rsidRPr="00FC1EB8">
        <w:rPr>
          <w:rFonts w:ascii="Arial" w:eastAsia="Arial" w:hAnsi="Arial" w:cs="Arial"/>
          <w:color w:val="444444"/>
          <w:spacing w:val="-1"/>
          <w:sz w:val="16"/>
          <w:szCs w:val="16"/>
          <w:lang w:val="pt-PT"/>
        </w:rPr>
        <w:t>azu</w:t>
      </w:r>
      <w:r w:rsidRPr="00FC1EB8">
        <w:rPr>
          <w:rFonts w:ascii="Arial" w:eastAsia="Arial" w:hAnsi="Arial" w:cs="Arial"/>
          <w:color w:val="444444"/>
          <w:sz w:val="16"/>
          <w:szCs w:val="16"/>
          <w:lang w:val="pt-PT"/>
        </w:rPr>
        <w:t>l</w:t>
      </w:r>
      <w:r w:rsidRPr="00FC1EB8">
        <w:rPr>
          <w:rFonts w:ascii="Arial" w:eastAsia="Arial" w:hAnsi="Arial" w:cs="Arial"/>
          <w:color w:val="444444"/>
          <w:spacing w:val="-1"/>
          <w:sz w:val="16"/>
          <w:szCs w:val="16"/>
          <w:lang w:val="pt-PT"/>
        </w:rPr>
        <w:t xml:space="preserve"> </w:t>
      </w:r>
      <w:r w:rsidRPr="00FC1EB8">
        <w:rPr>
          <w:rFonts w:ascii="Arial" w:eastAsia="Arial" w:hAnsi="Arial" w:cs="Arial"/>
          <w:color w:val="444444"/>
          <w:spacing w:val="1"/>
          <w:sz w:val="16"/>
          <w:szCs w:val="16"/>
          <w:lang w:val="pt-PT"/>
        </w:rPr>
        <w:t>f</w:t>
      </w:r>
      <w:r w:rsidRPr="00FC1EB8">
        <w:rPr>
          <w:rFonts w:ascii="Arial" w:eastAsia="Arial" w:hAnsi="Arial" w:cs="Arial"/>
          <w:color w:val="444444"/>
          <w:sz w:val="16"/>
          <w:szCs w:val="16"/>
          <w:lang w:val="pt-PT"/>
        </w:rPr>
        <w:t>id</w:t>
      </w:r>
      <w:r w:rsidRPr="00FC1EB8">
        <w:rPr>
          <w:rFonts w:ascii="Arial" w:eastAsia="Arial" w:hAnsi="Arial" w:cs="Arial"/>
          <w:color w:val="444444"/>
          <w:spacing w:val="-1"/>
          <w:sz w:val="16"/>
          <w:szCs w:val="16"/>
          <w:lang w:val="pt-PT"/>
        </w:rPr>
        <w:t>uc</w:t>
      </w:r>
      <w:r w:rsidRPr="00FC1EB8">
        <w:rPr>
          <w:rFonts w:ascii="Arial" w:eastAsia="Arial" w:hAnsi="Arial" w:cs="Arial"/>
          <w:color w:val="444444"/>
          <w:sz w:val="16"/>
          <w:szCs w:val="16"/>
          <w:lang w:val="pt-PT"/>
        </w:rPr>
        <w:t>iilor</w:t>
      </w:r>
      <w:r w:rsidRPr="00FC1EB8">
        <w:rPr>
          <w:rFonts w:ascii="Arial" w:eastAsia="Arial" w:hAnsi="Arial" w:cs="Arial"/>
          <w:color w:val="444444"/>
          <w:spacing w:val="-2"/>
          <w:sz w:val="16"/>
          <w:szCs w:val="16"/>
          <w:lang w:val="pt-PT"/>
        </w:rPr>
        <w:t xml:space="preserve"> </w:t>
      </w:r>
      <w:r w:rsidRPr="00FC1EB8">
        <w:rPr>
          <w:rFonts w:ascii="Arial" w:eastAsia="Arial" w:hAnsi="Arial" w:cs="Arial"/>
          <w:color w:val="444444"/>
          <w:spacing w:val="1"/>
          <w:sz w:val="16"/>
          <w:szCs w:val="16"/>
          <w:lang w:val="pt-PT"/>
        </w:rPr>
        <w:t>s</w:t>
      </w:r>
      <w:r w:rsidRPr="00FC1EB8">
        <w:rPr>
          <w:rFonts w:ascii="Arial" w:eastAsia="Arial" w:hAnsi="Arial" w:cs="Arial"/>
          <w:color w:val="444444"/>
          <w:spacing w:val="-1"/>
          <w:sz w:val="16"/>
          <w:szCs w:val="16"/>
          <w:lang w:val="pt-PT"/>
        </w:rPr>
        <w:t>a</w:t>
      </w:r>
      <w:r w:rsidRPr="00FC1EB8">
        <w:rPr>
          <w:rFonts w:ascii="Arial" w:eastAsia="Arial" w:hAnsi="Arial" w:cs="Arial"/>
          <w:color w:val="444444"/>
          <w:sz w:val="16"/>
          <w:szCs w:val="16"/>
          <w:lang w:val="pt-PT"/>
        </w:rPr>
        <w:t>u</w:t>
      </w:r>
      <w:r w:rsidRPr="00FC1EB8">
        <w:rPr>
          <w:rFonts w:ascii="Arial" w:eastAsia="Arial" w:hAnsi="Arial" w:cs="Arial"/>
          <w:color w:val="444444"/>
          <w:spacing w:val="-2"/>
          <w:sz w:val="16"/>
          <w:szCs w:val="16"/>
          <w:lang w:val="pt-PT"/>
        </w:rPr>
        <w:t xml:space="preserve"> </w:t>
      </w:r>
      <w:r w:rsidRPr="00FC1EB8">
        <w:rPr>
          <w:rFonts w:ascii="Arial" w:eastAsia="Arial" w:hAnsi="Arial" w:cs="Arial"/>
          <w:color w:val="444444"/>
          <w:spacing w:val="1"/>
          <w:sz w:val="16"/>
          <w:szCs w:val="16"/>
          <w:lang w:val="pt-PT"/>
        </w:rPr>
        <w:t>c</w:t>
      </w:r>
      <w:r w:rsidRPr="00FC1EB8">
        <w:rPr>
          <w:rFonts w:ascii="Arial" w:eastAsia="Arial" w:hAnsi="Arial" w:cs="Arial"/>
          <w:color w:val="444444"/>
          <w:spacing w:val="-1"/>
          <w:sz w:val="16"/>
          <w:szCs w:val="16"/>
          <w:lang w:val="pt-PT"/>
        </w:rPr>
        <w:t>ons</w:t>
      </w:r>
      <w:r w:rsidRPr="00FC1EB8">
        <w:rPr>
          <w:rFonts w:ascii="Arial" w:eastAsia="Arial" w:hAnsi="Arial" w:cs="Arial"/>
          <w:color w:val="444444"/>
          <w:spacing w:val="1"/>
          <w:sz w:val="16"/>
          <w:szCs w:val="16"/>
          <w:lang w:val="pt-PT"/>
        </w:rPr>
        <w:t>t</w:t>
      </w:r>
      <w:r w:rsidRPr="00FC1EB8">
        <w:rPr>
          <w:rFonts w:ascii="Arial" w:eastAsia="Arial" w:hAnsi="Arial" w:cs="Arial"/>
          <w:color w:val="444444"/>
          <w:spacing w:val="-1"/>
          <w:sz w:val="16"/>
          <w:szCs w:val="16"/>
          <w:lang w:val="pt-PT"/>
        </w:rPr>
        <w:t>ruc</w:t>
      </w:r>
      <w:r w:rsidRPr="00FC1EB8">
        <w:rPr>
          <w:rFonts w:ascii="Arial" w:eastAsia="Arial" w:hAnsi="Arial" w:cs="Arial"/>
          <w:color w:val="444444"/>
          <w:spacing w:val="1"/>
          <w:sz w:val="16"/>
          <w:szCs w:val="16"/>
          <w:lang w:val="pt-PT"/>
        </w:rPr>
        <w:t>ţ</w:t>
      </w:r>
      <w:r w:rsidRPr="00FC1EB8">
        <w:rPr>
          <w:rFonts w:ascii="Arial" w:eastAsia="Arial" w:hAnsi="Arial" w:cs="Arial"/>
          <w:color w:val="444444"/>
          <w:sz w:val="16"/>
          <w:szCs w:val="16"/>
          <w:lang w:val="pt-PT"/>
        </w:rPr>
        <w:t>i</w:t>
      </w:r>
      <w:r w:rsidRPr="00FC1EB8">
        <w:rPr>
          <w:rFonts w:ascii="Arial" w:eastAsia="Arial" w:hAnsi="Arial" w:cs="Arial"/>
          <w:color w:val="444444"/>
          <w:spacing w:val="-2"/>
          <w:sz w:val="16"/>
          <w:szCs w:val="16"/>
          <w:lang w:val="pt-PT"/>
        </w:rPr>
        <w:t>i</w:t>
      </w:r>
      <w:r w:rsidRPr="00FC1EB8">
        <w:rPr>
          <w:rFonts w:ascii="Arial" w:eastAsia="Arial" w:hAnsi="Arial" w:cs="Arial"/>
          <w:color w:val="444444"/>
          <w:sz w:val="16"/>
          <w:szCs w:val="16"/>
          <w:lang w:val="pt-PT"/>
        </w:rPr>
        <w:t>lor ju</w:t>
      </w:r>
      <w:r w:rsidRPr="00FC1EB8">
        <w:rPr>
          <w:rFonts w:ascii="Arial" w:eastAsia="Arial" w:hAnsi="Arial" w:cs="Arial"/>
          <w:color w:val="444444"/>
          <w:spacing w:val="-1"/>
          <w:sz w:val="16"/>
          <w:szCs w:val="16"/>
          <w:lang w:val="pt-PT"/>
        </w:rPr>
        <w:t>r</w:t>
      </w:r>
      <w:r w:rsidRPr="00FC1EB8">
        <w:rPr>
          <w:rFonts w:ascii="Arial" w:eastAsia="Arial" w:hAnsi="Arial" w:cs="Arial"/>
          <w:color w:val="444444"/>
          <w:sz w:val="16"/>
          <w:szCs w:val="16"/>
          <w:lang w:val="pt-PT"/>
        </w:rPr>
        <w:t>idi</w:t>
      </w:r>
      <w:r w:rsidRPr="00FC1EB8">
        <w:rPr>
          <w:rFonts w:ascii="Arial" w:eastAsia="Arial" w:hAnsi="Arial" w:cs="Arial"/>
          <w:color w:val="444444"/>
          <w:spacing w:val="1"/>
          <w:sz w:val="16"/>
          <w:szCs w:val="16"/>
          <w:lang w:val="pt-PT"/>
        </w:rPr>
        <w:t>c</w:t>
      </w:r>
      <w:r w:rsidRPr="00FC1EB8">
        <w:rPr>
          <w:rFonts w:ascii="Arial" w:eastAsia="Arial" w:hAnsi="Arial" w:cs="Arial"/>
          <w:color w:val="444444"/>
          <w:sz w:val="16"/>
          <w:szCs w:val="16"/>
          <w:lang w:val="pt-PT"/>
        </w:rPr>
        <w:t>e</w:t>
      </w:r>
      <w:r w:rsidRPr="00FC1EB8">
        <w:rPr>
          <w:rFonts w:ascii="Arial" w:eastAsia="Arial" w:hAnsi="Arial" w:cs="Arial"/>
          <w:color w:val="444444"/>
          <w:spacing w:val="-2"/>
          <w:sz w:val="16"/>
          <w:szCs w:val="16"/>
          <w:lang w:val="pt-PT"/>
        </w:rPr>
        <w:t xml:space="preserve"> </w:t>
      </w:r>
      <w:r w:rsidRPr="00FC1EB8">
        <w:rPr>
          <w:rFonts w:ascii="Arial" w:eastAsia="Arial" w:hAnsi="Arial" w:cs="Arial"/>
          <w:color w:val="444444"/>
          <w:spacing w:val="1"/>
          <w:sz w:val="16"/>
          <w:szCs w:val="16"/>
          <w:lang w:val="pt-PT"/>
        </w:rPr>
        <w:t>s</w:t>
      </w:r>
      <w:r w:rsidRPr="00FC1EB8">
        <w:rPr>
          <w:rFonts w:ascii="Arial" w:eastAsia="Arial" w:hAnsi="Arial" w:cs="Arial"/>
          <w:color w:val="444444"/>
          <w:spacing w:val="-2"/>
          <w:sz w:val="16"/>
          <w:szCs w:val="16"/>
          <w:lang w:val="pt-PT"/>
        </w:rPr>
        <w:t>i</w:t>
      </w:r>
      <w:r w:rsidRPr="00FC1EB8">
        <w:rPr>
          <w:rFonts w:ascii="Arial" w:eastAsia="Arial" w:hAnsi="Arial" w:cs="Arial"/>
          <w:color w:val="444444"/>
          <w:sz w:val="16"/>
          <w:szCs w:val="16"/>
          <w:lang w:val="pt-PT"/>
        </w:rPr>
        <w:t>m</w:t>
      </w:r>
      <w:r w:rsidRPr="00FC1EB8">
        <w:rPr>
          <w:rFonts w:ascii="Arial" w:eastAsia="Arial" w:hAnsi="Arial" w:cs="Arial"/>
          <w:color w:val="444444"/>
          <w:spacing w:val="1"/>
          <w:sz w:val="16"/>
          <w:szCs w:val="16"/>
          <w:lang w:val="pt-PT"/>
        </w:rPr>
        <w:t>i</w:t>
      </w:r>
      <w:r w:rsidRPr="00FC1EB8">
        <w:rPr>
          <w:rFonts w:ascii="Arial" w:eastAsia="Arial" w:hAnsi="Arial" w:cs="Arial"/>
          <w:color w:val="444444"/>
          <w:sz w:val="16"/>
          <w:szCs w:val="16"/>
          <w:lang w:val="pt-PT"/>
        </w:rPr>
        <w:t>la</w:t>
      </w:r>
      <w:r w:rsidRPr="00FC1EB8">
        <w:rPr>
          <w:rFonts w:ascii="Arial" w:eastAsia="Arial" w:hAnsi="Arial" w:cs="Arial"/>
          <w:color w:val="444444"/>
          <w:spacing w:val="-1"/>
          <w:sz w:val="16"/>
          <w:szCs w:val="16"/>
          <w:lang w:val="pt-PT"/>
        </w:rPr>
        <w:t>r</w:t>
      </w:r>
      <w:r w:rsidRPr="00FC1EB8">
        <w:rPr>
          <w:rFonts w:ascii="Arial" w:eastAsia="Arial" w:hAnsi="Arial" w:cs="Arial"/>
          <w:color w:val="444444"/>
          <w:sz w:val="16"/>
          <w:szCs w:val="16"/>
          <w:lang w:val="pt-PT"/>
        </w:rPr>
        <w:t>e</w:t>
      </w:r>
      <w:r w:rsidRPr="00FC1EB8">
        <w:rPr>
          <w:rFonts w:ascii="Arial" w:eastAsia="Arial" w:hAnsi="Arial" w:cs="Arial"/>
          <w:color w:val="444444"/>
          <w:spacing w:val="3"/>
          <w:sz w:val="16"/>
          <w:szCs w:val="16"/>
          <w:lang w:val="pt-PT"/>
        </w:rPr>
        <w:t xml:space="preserve"> </w:t>
      </w:r>
      <w:r w:rsidRPr="00FC1EB8">
        <w:rPr>
          <w:rFonts w:ascii="Arial" w:eastAsia="Arial" w:hAnsi="Arial" w:cs="Arial"/>
          <w:color w:val="444444"/>
          <w:sz w:val="16"/>
          <w:szCs w:val="16"/>
          <w:lang w:val="pt-PT"/>
        </w:rPr>
        <w:t>-</w:t>
      </w:r>
      <w:r w:rsidRPr="00FC1EB8">
        <w:rPr>
          <w:rFonts w:ascii="Arial" w:eastAsia="Arial" w:hAnsi="Arial" w:cs="Arial"/>
          <w:color w:val="444444"/>
          <w:spacing w:val="-2"/>
          <w:sz w:val="16"/>
          <w:szCs w:val="16"/>
          <w:lang w:val="pt-PT"/>
        </w:rPr>
        <w:t xml:space="preserve"> </w:t>
      </w:r>
      <w:r w:rsidRPr="00FC1EB8">
        <w:rPr>
          <w:rFonts w:ascii="Arial" w:eastAsia="Arial" w:hAnsi="Arial" w:cs="Arial"/>
          <w:color w:val="444444"/>
          <w:spacing w:val="1"/>
          <w:sz w:val="16"/>
          <w:szCs w:val="16"/>
          <w:lang w:val="pt-PT"/>
        </w:rPr>
        <w:t>t</w:t>
      </w:r>
      <w:r w:rsidRPr="00FC1EB8">
        <w:rPr>
          <w:rFonts w:ascii="Arial" w:eastAsia="Arial" w:hAnsi="Arial" w:cs="Arial"/>
          <w:color w:val="444444"/>
          <w:spacing w:val="-1"/>
          <w:sz w:val="16"/>
          <w:szCs w:val="16"/>
          <w:lang w:val="pt-PT"/>
        </w:rPr>
        <w:t>o</w:t>
      </w:r>
      <w:r w:rsidRPr="00FC1EB8">
        <w:rPr>
          <w:rFonts w:ascii="Arial" w:eastAsia="Arial" w:hAnsi="Arial" w:cs="Arial"/>
          <w:color w:val="444444"/>
          <w:spacing w:val="-3"/>
          <w:sz w:val="16"/>
          <w:szCs w:val="16"/>
          <w:lang w:val="pt-PT"/>
        </w:rPr>
        <w:t>a</w:t>
      </w:r>
      <w:r w:rsidRPr="00FC1EB8">
        <w:rPr>
          <w:rFonts w:ascii="Arial" w:eastAsia="Arial" w:hAnsi="Arial" w:cs="Arial"/>
          <w:color w:val="444444"/>
          <w:spacing w:val="1"/>
          <w:sz w:val="16"/>
          <w:szCs w:val="16"/>
          <w:lang w:val="pt-PT"/>
        </w:rPr>
        <w:t>t</w:t>
      </w:r>
      <w:r w:rsidRPr="00FC1EB8">
        <w:rPr>
          <w:rFonts w:ascii="Arial" w:eastAsia="Arial" w:hAnsi="Arial" w:cs="Arial"/>
          <w:color w:val="444444"/>
          <w:sz w:val="16"/>
          <w:szCs w:val="16"/>
          <w:lang w:val="pt-PT"/>
        </w:rPr>
        <w:t>e</w:t>
      </w:r>
      <w:r w:rsidRPr="00FC1EB8">
        <w:rPr>
          <w:rFonts w:ascii="Arial" w:eastAsia="Arial" w:hAnsi="Arial" w:cs="Arial"/>
          <w:color w:val="444444"/>
          <w:spacing w:val="1"/>
          <w:sz w:val="16"/>
          <w:szCs w:val="16"/>
          <w:lang w:val="pt-PT"/>
        </w:rPr>
        <w:t xml:space="preserve"> </w:t>
      </w:r>
      <w:r w:rsidRPr="00FC1EB8">
        <w:rPr>
          <w:rFonts w:ascii="Arial" w:eastAsia="Arial" w:hAnsi="Arial" w:cs="Arial"/>
          <w:color w:val="444444"/>
          <w:spacing w:val="-1"/>
          <w:sz w:val="16"/>
          <w:szCs w:val="16"/>
          <w:lang w:val="pt-PT"/>
        </w:rPr>
        <w:t>per</w:t>
      </w:r>
      <w:r w:rsidRPr="00FC1EB8">
        <w:rPr>
          <w:rFonts w:ascii="Arial" w:eastAsia="Arial" w:hAnsi="Arial" w:cs="Arial"/>
          <w:color w:val="444444"/>
          <w:spacing w:val="1"/>
          <w:sz w:val="16"/>
          <w:szCs w:val="16"/>
          <w:lang w:val="pt-PT"/>
        </w:rPr>
        <w:t>s</w:t>
      </w:r>
      <w:r w:rsidRPr="00FC1EB8">
        <w:rPr>
          <w:rFonts w:ascii="Arial" w:eastAsia="Arial" w:hAnsi="Arial" w:cs="Arial"/>
          <w:color w:val="444444"/>
          <w:spacing w:val="-1"/>
          <w:sz w:val="16"/>
          <w:szCs w:val="16"/>
          <w:lang w:val="pt-PT"/>
        </w:rPr>
        <w:t>oa</w:t>
      </w:r>
      <w:r w:rsidRPr="00FC1EB8">
        <w:rPr>
          <w:rFonts w:ascii="Arial" w:eastAsia="Arial" w:hAnsi="Arial" w:cs="Arial"/>
          <w:color w:val="444444"/>
          <w:spacing w:val="-3"/>
          <w:sz w:val="16"/>
          <w:szCs w:val="16"/>
          <w:lang w:val="pt-PT"/>
        </w:rPr>
        <w:t>n</w:t>
      </w:r>
      <w:r w:rsidRPr="00FC1EB8">
        <w:rPr>
          <w:rFonts w:ascii="Arial" w:eastAsia="Arial" w:hAnsi="Arial" w:cs="Arial"/>
          <w:color w:val="444444"/>
          <w:spacing w:val="-1"/>
          <w:sz w:val="16"/>
          <w:szCs w:val="16"/>
          <w:lang w:val="pt-PT"/>
        </w:rPr>
        <w:t>e</w:t>
      </w:r>
      <w:r w:rsidRPr="00FC1EB8">
        <w:rPr>
          <w:rFonts w:ascii="Arial" w:eastAsia="Arial" w:hAnsi="Arial" w:cs="Arial"/>
          <w:color w:val="444444"/>
          <w:sz w:val="16"/>
          <w:szCs w:val="16"/>
          <w:lang w:val="pt-PT"/>
        </w:rPr>
        <w:t>le</w:t>
      </w:r>
      <w:r w:rsidRPr="00FC1EB8">
        <w:rPr>
          <w:rFonts w:ascii="Arial" w:eastAsia="Arial" w:hAnsi="Arial" w:cs="Arial"/>
          <w:color w:val="444444"/>
          <w:spacing w:val="1"/>
          <w:sz w:val="16"/>
          <w:szCs w:val="16"/>
          <w:lang w:val="pt-PT"/>
        </w:rPr>
        <w:t xml:space="preserve"> </w:t>
      </w:r>
      <w:r w:rsidRPr="00FC1EB8">
        <w:rPr>
          <w:rFonts w:ascii="Arial" w:eastAsia="Arial" w:hAnsi="Arial" w:cs="Arial"/>
          <w:color w:val="444444"/>
          <w:spacing w:val="-1"/>
          <w:sz w:val="16"/>
          <w:szCs w:val="16"/>
          <w:lang w:val="pt-PT"/>
        </w:rPr>
        <w:t>u</w:t>
      </w:r>
      <w:r w:rsidRPr="00FC1EB8">
        <w:rPr>
          <w:rFonts w:ascii="Arial" w:eastAsia="Arial" w:hAnsi="Arial" w:cs="Arial"/>
          <w:color w:val="444444"/>
          <w:spacing w:val="-3"/>
          <w:sz w:val="16"/>
          <w:szCs w:val="16"/>
          <w:lang w:val="pt-PT"/>
        </w:rPr>
        <w:t>r</w:t>
      </w:r>
      <w:r w:rsidRPr="00FC1EB8">
        <w:rPr>
          <w:rFonts w:ascii="Arial" w:eastAsia="Arial" w:hAnsi="Arial" w:cs="Arial"/>
          <w:color w:val="444444"/>
          <w:spacing w:val="3"/>
          <w:sz w:val="16"/>
          <w:szCs w:val="16"/>
          <w:lang w:val="pt-PT"/>
        </w:rPr>
        <w:t>m</w:t>
      </w:r>
      <w:r w:rsidRPr="00FC1EB8">
        <w:rPr>
          <w:rFonts w:ascii="Arial" w:eastAsia="Arial" w:hAnsi="Arial" w:cs="Arial"/>
          <w:color w:val="444444"/>
          <w:spacing w:val="-1"/>
          <w:sz w:val="16"/>
          <w:szCs w:val="16"/>
          <w:lang w:val="pt-PT"/>
        </w:rPr>
        <w:t>ă</w:t>
      </w:r>
      <w:r w:rsidRPr="00FC1EB8">
        <w:rPr>
          <w:rFonts w:ascii="Arial" w:eastAsia="Arial" w:hAnsi="Arial" w:cs="Arial"/>
          <w:color w:val="444444"/>
          <w:spacing w:val="1"/>
          <w:sz w:val="16"/>
          <w:szCs w:val="16"/>
          <w:lang w:val="pt-PT"/>
        </w:rPr>
        <w:t>t</w:t>
      </w:r>
      <w:r w:rsidRPr="00FC1EB8">
        <w:rPr>
          <w:rFonts w:ascii="Arial" w:eastAsia="Arial" w:hAnsi="Arial" w:cs="Arial"/>
          <w:color w:val="444444"/>
          <w:spacing w:val="-1"/>
          <w:sz w:val="16"/>
          <w:szCs w:val="16"/>
          <w:lang w:val="pt-PT"/>
        </w:rPr>
        <w:t>oare</w:t>
      </w:r>
      <w:r w:rsidRPr="00FC1EB8">
        <w:rPr>
          <w:rFonts w:ascii="Arial" w:eastAsia="Arial" w:hAnsi="Arial" w:cs="Arial"/>
          <w:color w:val="444444"/>
          <w:sz w:val="16"/>
          <w:szCs w:val="16"/>
          <w:lang w:val="pt-PT"/>
        </w:rPr>
        <w:t>:</w:t>
      </w:r>
    </w:p>
    <w:p w14:paraId="195A5543" w14:textId="77777777" w:rsidR="0017755A" w:rsidRPr="00FC1EB8" w:rsidRDefault="00140DA9">
      <w:pPr>
        <w:spacing w:before="1"/>
        <w:ind w:left="400" w:right="2244"/>
        <w:jc w:val="both"/>
        <w:rPr>
          <w:rFonts w:ascii="Arial" w:eastAsia="Arial" w:hAnsi="Arial" w:cs="Arial"/>
          <w:sz w:val="16"/>
          <w:szCs w:val="16"/>
          <w:lang w:val="pt-PT"/>
        </w:rPr>
      </w:pPr>
      <w:r w:rsidRPr="00FC1EB8">
        <w:rPr>
          <w:rFonts w:ascii="Arial" w:eastAsia="Arial" w:hAnsi="Arial" w:cs="Arial"/>
          <w:b/>
          <w:color w:val="212121"/>
          <w:spacing w:val="-1"/>
          <w:sz w:val="16"/>
          <w:szCs w:val="16"/>
          <w:lang w:val="pt-PT"/>
        </w:rPr>
        <w:t>1</w:t>
      </w:r>
      <w:r w:rsidRPr="00FC1EB8">
        <w:rPr>
          <w:rFonts w:ascii="Arial" w:eastAsia="Arial" w:hAnsi="Arial" w:cs="Arial"/>
          <w:b/>
          <w:color w:val="212121"/>
          <w:sz w:val="16"/>
          <w:szCs w:val="16"/>
          <w:lang w:val="pt-PT"/>
        </w:rPr>
        <w:t xml:space="preserve">. </w:t>
      </w:r>
      <w:r w:rsidRPr="00FC1EB8">
        <w:rPr>
          <w:rFonts w:ascii="Arial" w:eastAsia="Arial" w:hAnsi="Arial" w:cs="Arial"/>
          <w:color w:val="444444"/>
          <w:spacing w:val="1"/>
          <w:sz w:val="16"/>
          <w:szCs w:val="16"/>
          <w:lang w:val="pt-PT"/>
        </w:rPr>
        <w:t>c</w:t>
      </w:r>
      <w:r w:rsidRPr="00FC1EB8">
        <w:rPr>
          <w:rFonts w:ascii="Arial" w:eastAsia="Arial" w:hAnsi="Arial" w:cs="Arial"/>
          <w:color w:val="444444"/>
          <w:spacing w:val="-1"/>
          <w:sz w:val="16"/>
          <w:szCs w:val="16"/>
          <w:lang w:val="pt-PT"/>
        </w:rPr>
        <w:t>ons</w:t>
      </w:r>
      <w:r w:rsidRPr="00FC1EB8">
        <w:rPr>
          <w:rFonts w:ascii="Arial" w:eastAsia="Arial" w:hAnsi="Arial" w:cs="Arial"/>
          <w:color w:val="444444"/>
          <w:spacing w:val="1"/>
          <w:sz w:val="16"/>
          <w:szCs w:val="16"/>
          <w:lang w:val="pt-PT"/>
        </w:rPr>
        <w:t>t</w:t>
      </w:r>
      <w:r w:rsidRPr="00FC1EB8">
        <w:rPr>
          <w:rFonts w:ascii="Arial" w:eastAsia="Arial" w:hAnsi="Arial" w:cs="Arial"/>
          <w:color w:val="444444"/>
          <w:sz w:val="16"/>
          <w:szCs w:val="16"/>
          <w:lang w:val="pt-PT"/>
        </w:rPr>
        <w:t>i</w:t>
      </w:r>
      <w:r w:rsidRPr="00FC1EB8">
        <w:rPr>
          <w:rFonts w:ascii="Arial" w:eastAsia="Arial" w:hAnsi="Arial" w:cs="Arial"/>
          <w:color w:val="444444"/>
          <w:spacing w:val="1"/>
          <w:sz w:val="16"/>
          <w:szCs w:val="16"/>
          <w:lang w:val="pt-PT"/>
        </w:rPr>
        <w:t>t</w:t>
      </w:r>
      <w:r w:rsidRPr="00FC1EB8">
        <w:rPr>
          <w:rFonts w:ascii="Arial" w:eastAsia="Arial" w:hAnsi="Arial" w:cs="Arial"/>
          <w:color w:val="444444"/>
          <w:spacing w:val="-1"/>
          <w:sz w:val="16"/>
          <w:szCs w:val="16"/>
          <w:lang w:val="pt-PT"/>
        </w:rPr>
        <w:t>u</w:t>
      </w:r>
      <w:r w:rsidRPr="00FC1EB8">
        <w:rPr>
          <w:rFonts w:ascii="Arial" w:eastAsia="Arial" w:hAnsi="Arial" w:cs="Arial"/>
          <w:color w:val="444444"/>
          <w:spacing w:val="-2"/>
          <w:sz w:val="16"/>
          <w:szCs w:val="16"/>
          <w:lang w:val="pt-PT"/>
        </w:rPr>
        <w:t>i</w:t>
      </w:r>
      <w:r w:rsidRPr="00FC1EB8">
        <w:rPr>
          <w:rFonts w:ascii="Arial" w:eastAsia="Arial" w:hAnsi="Arial" w:cs="Arial"/>
          <w:color w:val="444444"/>
          <w:spacing w:val="1"/>
          <w:sz w:val="16"/>
          <w:szCs w:val="16"/>
          <w:lang w:val="pt-PT"/>
        </w:rPr>
        <w:t>t</w:t>
      </w:r>
      <w:r w:rsidRPr="00FC1EB8">
        <w:rPr>
          <w:rFonts w:ascii="Arial" w:eastAsia="Arial" w:hAnsi="Arial" w:cs="Arial"/>
          <w:color w:val="444444"/>
          <w:spacing w:val="-1"/>
          <w:sz w:val="16"/>
          <w:szCs w:val="16"/>
          <w:lang w:val="pt-PT"/>
        </w:rPr>
        <w:t>oru</w:t>
      </w:r>
      <w:r w:rsidRPr="00FC1EB8">
        <w:rPr>
          <w:rFonts w:ascii="Arial" w:eastAsia="Arial" w:hAnsi="Arial" w:cs="Arial"/>
          <w:color w:val="444444"/>
          <w:sz w:val="16"/>
          <w:szCs w:val="16"/>
          <w:lang w:val="pt-PT"/>
        </w:rPr>
        <w:t>l</w:t>
      </w:r>
      <w:r w:rsidRPr="00FC1EB8">
        <w:rPr>
          <w:rFonts w:ascii="Arial" w:eastAsia="Arial" w:hAnsi="Arial" w:cs="Arial"/>
          <w:color w:val="444444"/>
          <w:spacing w:val="-1"/>
          <w:sz w:val="16"/>
          <w:szCs w:val="16"/>
          <w:lang w:val="pt-PT"/>
        </w:rPr>
        <w:t>/</w:t>
      </w:r>
      <w:r w:rsidRPr="00FC1EB8">
        <w:rPr>
          <w:rFonts w:ascii="Arial" w:eastAsia="Arial" w:hAnsi="Arial" w:cs="Arial"/>
          <w:color w:val="444444"/>
          <w:spacing w:val="1"/>
          <w:sz w:val="16"/>
          <w:szCs w:val="16"/>
          <w:lang w:val="pt-PT"/>
        </w:rPr>
        <w:t>c</w:t>
      </w:r>
      <w:r w:rsidRPr="00FC1EB8">
        <w:rPr>
          <w:rFonts w:ascii="Arial" w:eastAsia="Arial" w:hAnsi="Arial" w:cs="Arial"/>
          <w:color w:val="444444"/>
          <w:spacing w:val="-1"/>
          <w:sz w:val="16"/>
          <w:szCs w:val="16"/>
          <w:lang w:val="pt-PT"/>
        </w:rPr>
        <w:t>ons</w:t>
      </w:r>
      <w:r w:rsidRPr="00FC1EB8">
        <w:rPr>
          <w:rFonts w:ascii="Arial" w:eastAsia="Arial" w:hAnsi="Arial" w:cs="Arial"/>
          <w:color w:val="444444"/>
          <w:spacing w:val="1"/>
          <w:sz w:val="16"/>
          <w:szCs w:val="16"/>
          <w:lang w:val="pt-PT"/>
        </w:rPr>
        <w:t>t</w:t>
      </w:r>
      <w:r w:rsidRPr="00FC1EB8">
        <w:rPr>
          <w:rFonts w:ascii="Arial" w:eastAsia="Arial" w:hAnsi="Arial" w:cs="Arial"/>
          <w:color w:val="444444"/>
          <w:sz w:val="16"/>
          <w:szCs w:val="16"/>
          <w:lang w:val="pt-PT"/>
        </w:rPr>
        <w:t>i</w:t>
      </w:r>
      <w:r w:rsidRPr="00FC1EB8">
        <w:rPr>
          <w:rFonts w:ascii="Arial" w:eastAsia="Arial" w:hAnsi="Arial" w:cs="Arial"/>
          <w:color w:val="444444"/>
          <w:spacing w:val="1"/>
          <w:sz w:val="16"/>
          <w:szCs w:val="16"/>
          <w:lang w:val="pt-PT"/>
        </w:rPr>
        <w:t>t</w:t>
      </w:r>
      <w:r w:rsidRPr="00FC1EB8">
        <w:rPr>
          <w:rFonts w:ascii="Arial" w:eastAsia="Arial" w:hAnsi="Arial" w:cs="Arial"/>
          <w:color w:val="444444"/>
          <w:spacing w:val="-1"/>
          <w:sz w:val="16"/>
          <w:szCs w:val="16"/>
          <w:lang w:val="pt-PT"/>
        </w:rPr>
        <w:t>u</w:t>
      </w:r>
      <w:r w:rsidRPr="00FC1EB8">
        <w:rPr>
          <w:rFonts w:ascii="Arial" w:eastAsia="Arial" w:hAnsi="Arial" w:cs="Arial"/>
          <w:color w:val="444444"/>
          <w:spacing w:val="-2"/>
          <w:sz w:val="16"/>
          <w:szCs w:val="16"/>
          <w:lang w:val="pt-PT"/>
        </w:rPr>
        <w:t>i</w:t>
      </w:r>
      <w:r w:rsidRPr="00FC1EB8">
        <w:rPr>
          <w:rFonts w:ascii="Arial" w:eastAsia="Arial" w:hAnsi="Arial" w:cs="Arial"/>
          <w:color w:val="444444"/>
          <w:spacing w:val="1"/>
          <w:sz w:val="16"/>
          <w:szCs w:val="16"/>
          <w:lang w:val="pt-PT"/>
        </w:rPr>
        <w:t>t</w:t>
      </w:r>
      <w:r w:rsidRPr="00FC1EB8">
        <w:rPr>
          <w:rFonts w:ascii="Arial" w:eastAsia="Arial" w:hAnsi="Arial" w:cs="Arial"/>
          <w:color w:val="444444"/>
          <w:spacing w:val="-1"/>
          <w:sz w:val="16"/>
          <w:szCs w:val="16"/>
          <w:lang w:val="pt-PT"/>
        </w:rPr>
        <w:t>or</w:t>
      </w:r>
      <w:r w:rsidRPr="00FC1EB8">
        <w:rPr>
          <w:rFonts w:ascii="Arial" w:eastAsia="Arial" w:hAnsi="Arial" w:cs="Arial"/>
          <w:color w:val="444444"/>
          <w:sz w:val="16"/>
          <w:szCs w:val="16"/>
          <w:lang w:val="pt-PT"/>
        </w:rPr>
        <w:t>i</w:t>
      </w:r>
      <w:r w:rsidRPr="00FC1EB8">
        <w:rPr>
          <w:rFonts w:ascii="Arial" w:eastAsia="Arial" w:hAnsi="Arial" w:cs="Arial"/>
          <w:color w:val="444444"/>
          <w:spacing w:val="-2"/>
          <w:sz w:val="16"/>
          <w:szCs w:val="16"/>
          <w:lang w:val="pt-PT"/>
        </w:rPr>
        <w:t>i</w:t>
      </w:r>
      <w:r w:rsidRPr="00FC1EB8">
        <w:rPr>
          <w:rFonts w:ascii="Arial" w:eastAsia="Arial" w:hAnsi="Arial" w:cs="Arial"/>
          <w:color w:val="444444"/>
          <w:sz w:val="16"/>
          <w:szCs w:val="16"/>
          <w:lang w:val="pt-PT"/>
        </w:rPr>
        <w:t>,</w:t>
      </w:r>
      <w:r w:rsidRPr="00FC1EB8">
        <w:rPr>
          <w:rFonts w:ascii="Arial" w:eastAsia="Arial" w:hAnsi="Arial" w:cs="Arial"/>
          <w:color w:val="444444"/>
          <w:spacing w:val="2"/>
          <w:sz w:val="16"/>
          <w:szCs w:val="16"/>
          <w:lang w:val="pt-PT"/>
        </w:rPr>
        <w:t xml:space="preserve"> </w:t>
      </w:r>
      <w:r w:rsidRPr="00FC1EB8">
        <w:rPr>
          <w:rFonts w:ascii="Arial" w:eastAsia="Arial" w:hAnsi="Arial" w:cs="Arial"/>
          <w:color w:val="444444"/>
          <w:spacing w:val="-1"/>
          <w:sz w:val="16"/>
          <w:szCs w:val="16"/>
          <w:lang w:val="pt-PT"/>
        </w:rPr>
        <w:t>pre</w:t>
      </w:r>
      <w:r w:rsidRPr="00FC1EB8">
        <w:rPr>
          <w:rFonts w:ascii="Arial" w:eastAsia="Arial" w:hAnsi="Arial" w:cs="Arial"/>
          <w:color w:val="444444"/>
          <w:spacing w:val="1"/>
          <w:sz w:val="16"/>
          <w:szCs w:val="16"/>
          <w:lang w:val="pt-PT"/>
        </w:rPr>
        <w:t>c</w:t>
      </w:r>
      <w:r w:rsidRPr="00FC1EB8">
        <w:rPr>
          <w:rFonts w:ascii="Arial" w:eastAsia="Arial" w:hAnsi="Arial" w:cs="Arial"/>
          <w:color w:val="444444"/>
          <w:spacing w:val="-3"/>
          <w:sz w:val="16"/>
          <w:szCs w:val="16"/>
          <w:lang w:val="pt-PT"/>
        </w:rPr>
        <w:t>u</w:t>
      </w:r>
      <w:r w:rsidRPr="00FC1EB8">
        <w:rPr>
          <w:rFonts w:ascii="Arial" w:eastAsia="Arial" w:hAnsi="Arial" w:cs="Arial"/>
          <w:color w:val="444444"/>
          <w:sz w:val="16"/>
          <w:szCs w:val="16"/>
          <w:lang w:val="pt-PT"/>
        </w:rPr>
        <w:t>m</w:t>
      </w:r>
      <w:r w:rsidRPr="00FC1EB8">
        <w:rPr>
          <w:rFonts w:ascii="Arial" w:eastAsia="Arial" w:hAnsi="Arial" w:cs="Arial"/>
          <w:color w:val="444444"/>
          <w:spacing w:val="-1"/>
          <w:sz w:val="16"/>
          <w:szCs w:val="16"/>
          <w:lang w:val="pt-PT"/>
        </w:rPr>
        <w:t xml:space="preserve"> </w:t>
      </w:r>
      <w:r w:rsidRPr="00FC1EB8">
        <w:rPr>
          <w:rFonts w:ascii="Arial" w:eastAsia="Arial" w:hAnsi="Arial" w:cs="Arial"/>
          <w:color w:val="444444"/>
          <w:spacing w:val="1"/>
          <w:sz w:val="16"/>
          <w:szCs w:val="16"/>
          <w:lang w:val="pt-PT"/>
        </w:rPr>
        <w:t>ş</w:t>
      </w:r>
      <w:r w:rsidRPr="00FC1EB8">
        <w:rPr>
          <w:rFonts w:ascii="Arial" w:eastAsia="Arial" w:hAnsi="Arial" w:cs="Arial"/>
          <w:color w:val="444444"/>
          <w:sz w:val="16"/>
          <w:szCs w:val="16"/>
          <w:lang w:val="pt-PT"/>
        </w:rPr>
        <w:t>i</w:t>
      </w:r>
      <w:r w:rsidRPr="00FC1EB8">
        <w:rPr>
          <w:rFonts w:ascii="Arial" w:eastAsia="Arial" w:hAnsi="Arial" w:cs="Arial"/>
          <w:color w:val="444444"/>
          <w:spacing w:val="5"/>
          <w:sz w:val="16"/>
          <w:szCs w:val="16"/>
          <w:lang w:val="pt-PT"/>
        </w:rPr>
        <w:t xml:space="preserve"> </w:t>
      </w:r>
      <w:r w:rsidRPr="00FC1EB8">
        <w:rPr>
          <w:rFonts w:ascii="Arial" w:eastAsia="Arial" w:hAnsi="Arial" w:cs="Arial"/>
          <w:color w:val="444444"/>
          <w:spacing w:val="-1"/>
          <w:sz w:val="16"/>
          <w:szCs w:val="16"/>
          <w:lang w:val="pt-PT"/>
        </w:rPr>
        <w:t>pe</w:t>
      </w:r>
      <w:r w:rsidRPr="00FC1EB8">
        <w:rPr>
          <w:rFonts w:ascii="Arial" w:eastAsia="Arial" w:hAnsi="Arial" w:cs="Arial"/>
          <w:color w:val="444444"/>
          <w:spacing w:val="-3"/>
          <w:sz w:val="16"/>
          <w:szCs w:val="16"/>
          <w:lang w:val="pt-PT"/>
        </w:rPr>
        <w:t>r</w:t>
      </w:r>
      <w:r w:rsidRPr="00FC1EB8">
        <w:rPr>
          <w:rFonts w:ascii="Arial" w:eastAsia="Arial" w:hAnsi="Arial" w:cs="Arial"/>
          <w:color w:val="444444"/>
          <w:spacing w:val="1"/>
          <w:sz w:val="16"/>
          <w:szCs w:val="16"/>
          <w:lang w:val="pt-PT"/>
        </w:rPr>
        <w:t>s</w:t>
      </w:r>
      <w:r w:rsidRPr="00FC1EB8">
        <w:rPr>
          <w:rFonts w:ascii="Arial" w:eastAsia="Arial" w:hAnsi="Arial" w:cs="Arial"/>
          <w:color w:val="444444"/>
          <w:spacing w:val="-1"/>
          <w:sz w:val="16"/>
          <w:szCs w:val="16"/>
          <w:lang w:val="pt-PT"/>
        </w:rPr>
        <w:t>oane</w:t>
      </w:r>
      <w:r w:rsidRPr="00FC1EB8">
        <w:rPr>
          <w:rFonts w:ascii="Arial" w:eastAsia="Arial" w:hAnsi="Arial" w:cs="Arial"/>
          <w:color w:val="444444"/>
          <w:sz w:val="16"/>
          <w:szCs w:val="16"/>
          <w:lang w:val="pt-PT"/>
        </w:rPr>
        <w:t>le</w:t>
      </w:r>
      <w:r w:rsidRPr="00FC1EB8">
        <w:rPr>
          <w:rFonts w:ascii="Arial" w:eastAsia="Arial" w:hAnsi="Arial" w:cs="Arial"/>
          <w:color w:val="444444"/>
          <w:spacing w:val="1"/>
          <w:sz w:val="16"/>
          <w:szCs w:val="16"/>
          <w:lang w:val="pt-PT"/>
        </w:rPr>
        <w:t xml:space="preserve"> </w:t>
      </w:r>
      <w:r w:rsidRPr="00FC1EB8">
        <w:rPr>
          <w:rFonts w:ascii="Arial" w:eastAsia="Arial" w:hAnsi="Arial" w:cs="Arial"/>
          <w:color w:val="444444"/>
          <w:spacing w:val="-1"/>
          <w:sz w:val="16"/>
          <w:szCs w:val="16"/>
          <w:lang w:val="pt-PT"/>
        </w:rPr>
        <w:t>de</w:t>
      </w:r>
      <w:r w:rsidRPr="00FC1EB8">
        <w:rPr>
          <w:rFonts w:ascii="Arial" w:eastAsia="Arial" w:hAnsi="Arial" w:cs="Arial"/>
          <w:color w:val="444444"/>
          <w:spacing w:val="1"/>
          <w:sz w:val="16"/>
          <w:szCs w:val="16"/>
          <w:lang w:val="pt-PT"/>
        </w:rPr>
        <w:t>s</w:t>
      </w:r>
      <w:r w:rsidRPr="00FC1EB8">
        <w:rPr>
          <w:rFonts w:ascii="Arial" w:eastAsia="Arial" w:hAnsi="Arial" w:cs="Arial"/>
          <w:color w:val="444444"/>
          <w:spacing w:val="-3"/>
          <w:sz w:val="16"/>
          <w:szCs w:val="16"/>
          <w:lang w:val="pt-PT"/>
        </w:rPr>
        <w:t>e</w:t>
      </w:r>
      <w:r w:rsidRPr="00FC1EB8">
        <w:rPr>
          <w:rFonts w:ascii="Arial" w:eastAsia="Arial" w:hAnsi="Arial" w:cs="Arial"/>
          <w:color w:val="444444"/>
          <w:sz w:val="16"/>
          <w:szCs w:val="16"/>
          <w:lang w:val="pt-PT"/>
        </w:rPr>
        <w:t>mn</w:t>
      </w:r>
      <w:r w:rsidRPr="00FC1EB8">
        <w:rPr>
          <w:rFonts w:ascii="Arial" w:eastAsia="Arial" w:hAnsi="Arial" w:cs="Arial"/>
          <w:color w:val="444444"/>
          <w:spacing w:val="-1"/>
          <w:sz w:val="16"/>
          <w:szCs w:val="16"/>
          <w:lang w:val="pt-PT"/>
        </w:rPr>
        <w:t>a</w:t>
      </w:r>
      <w:r w:rsidRPr="00FC1EB8">
        <w:rPr>
          <w:rFonts w:ascii="Arial" w:eastAsia="Arial" w:hAnsi="Arial" w:cs="Arial"/>
          <w:color w:val="444444"/>
          <w:spacing w:val="1"/>
          <w:sz w:val="16"/>
          <w:szCs w:val="16"/>
          <w:lang w:val="pt-PT"/>
        </w:rPr>
        <w:t>t</w:t>
      </w:r>
      <w:r w:rsidRPr="00FC1EB8">
        <w:rPr>
          <w:rFonts w:ascii="Arial" w:eastAsia="Arial" w:hAnsi="Arial" w:cs="Arial"/>
          <w:color w:val="444444"/>
          <w:sz w:val="16"/>
          <w:szCs w:val="16"/>
          <w:lang w:val="pt-PT"/>
        </w:rPr>
        <w:t>e</w:t>
      </w:r>
      <w:r w:rsidRPr="00FC1EB8">
        <w:rPr>
          <w:rFonts w:ascii="Arial" w:eastAsia="Arial" w:hAnsi="Arial" w:cs="Arial"/>
          <w:color w:val="444444"/>
          <w:spacing w:val="-2"/>
          <w:sz w:val="16"/>
          <w:szCs w:val="16"/>
          <w:lang w:val="pt-PT"/>
        </w:rPr>
        <w:t xml:space="preserve"> </w:t>
      </w:r>
      <w:r w:rsidRPr="00FC1EB8">
        <w:rPr>
          <w:rFonts w:ascii="Arial" w:eastAsia="Arial" w:hAnsi="Arial" w:cs="Arial"/>
          <w:color w:val="444444"/>
          <w:spacing w:val="1"/>
          <w:sz w:val="16"/>
          <w:szCs w:val="16"/>
          <w:lang w:val="pt-PT"/>
        </w:rPr>
        <w:t>s</w:t>
      </w:r>
      <w:r w:rsidRPr="00FC1EB8">
        <w:rPr>
          <w:rFonts w:ascii="Arial" w:eastAsia="Arial" w:hAnsi="Arial" w:cs="Arial"/>
          <w:color w:val="444444"/>
          <w:sz w:val="16"/>
          <w:szCs w:val="16"/>
          <w:lang w:val="pt-PT"/>
        </w:rPr>
        <w:t>ă</w:t>
      </w:r>
      <w:r w:rsidRPr="00FC1EB8">
        <w:rPr>
          <w:rFonts w:ascii="Arial" w:eastAsia="Arial" w:hAnsi="Arial" w:cs="Arial"/>
          <w:color w:val="444444"/>
          <w:spacing w:val="1"/>
          <w:sz w:val="16"/>
          <w:szCs w:val="16"/>
          <w:lang w:val="pt-PT"/>
        </w:rPr>
        <w:t xml:space="preserve"> </w:t>
      </w:r>
      <w:r w:rsidRPr="00FC1EB8">
        <w:rPr>
          <w:rFonts w:ascii="Arial" w:eastAsia="Arial" w:hAnsi="Arial" w:cs="Arial"/>
          <w:color w:val="444444"/>
          <w:spacing w:val="-1"/>
          <w:sz w:val="16"/>
          <w:szCs w:val="16"/>
          <w:lang w:val="pt-PT"/>
        </w:rPr>
        <w:t>î</w:t>
      </w:r>
      <w:r w:rsidRPr="00FC1EB8">
        <w:rPr>
          <w:rFonts w:ascii="Arial" w:eastAsia="Arial" w:hAnsi="Arial" w:cs="Arial"/>
          <w:color w:val="444444"/>
          <w:spacing w:val="-2"/>
          <w:sz w:val="16"/>
          <w:szCs w:val="16"/>
          <w:lang w:val="pt-PT"/>
        </w:rPr>
        <w:t>i</w:t>
      </w:r>
      <w:r w:rsidRPr="00FC1EB8">
        <w:rPr>
          <w:rFonts w:ascii="Arial" w:eastAsia="Arial" w:hAnsi="Arial" w:cs="Arial"/>
          <w:color w:val="444444"/>
          <w:spacing w:val="1"/>
          <w:sz w:val="16"/>
          <w:szCs w:val="16"/>
          <w:lang w:val="pt-PT"/>
        </w:rPr>
        <w:t>/</w:t>
      </w:r>
      <w:r w:rsidRPr="00FC1EB8">
        <w:rPr>
          <w:rFonts w:ascii="Arial" w:eastAsia="Arial" w:hAnsi="Arial" w:cs="Arial"/>
          <w:color w:val="444444"/>
          <w:spacing w:val="-2"/>
          <w:sz w:val="16"/>
          <w:szCs w:val="16"/>
          <w:lang w:val="pt-PT"/>
        </w:rPr>
        <w:t>l</w:t>
      </w:r>
      <w:r w:rsidRPr="00FC1EB8">
        <w:rPr>
          <w:rFonts w:ascii="Arial" w:eastAsia="Arial" w:hAnsi="Arial" w:cs="Arial"/>
          <w:color w:val="444444"/>
          <w:sz w:val="16"/>
          <w:szCs w:val="16"/>
          <w:lang w:val="pt-PT"/>
        </w:rPr>
        <w:t>e</w:t>
      </w:r>
      <w:r w:rsidRPr="00FC1EB8">
        <w:rPr>
          <w:rFonts w:ascii="Arial" w:eastAsia="Arial" w:hAnsi="Arial" w:cs="Arial"/>
          <w:color w:val="444444"/>
          <w:spacing w:val="1"/>
          <w:sz w:val="16"/>
          <w:szCs w:val="16"/>
          <w:lang w:val="pt-PT"/>
        </w:rPr>
        <w:t xml:space="preserve"> </w:t>
      </w:r>
      <w:r w:rsidRPr="00FC1EB8">
        <w:rPr>
          <w:rFonts w:ascii="Arial" w:eastAsia="Arial" w:hAnsi="Arial" w:cs="Arial"/>
          <w:color w:val="444444"/>
          <w:spacing w:val="-1"/>
          <w:sz w:val="16"/>
          <w:szCs w:val="16"/>
          <w:lang w:val="pt-PT"/>
        </w:rPr>
        <w:t>reprez</w:t>
      </w:r>
      <w:r w:rsidRPr="00FC1EB8">
        <w:rPr>
          <w:rFonts w:ascii="Arial" w:eastAsia="Arial" w:hAnsi="Arial" w:cs="Arial"/>
          <w:color w:val="444444"/>
          <w:sz w:val="16"/>
          <w:szCs w:val="16"/>
          <w:lang w:val="pt-PT"/>
        </w:rPr>
        <w:t>inte</w:t>
      </w:r>
      <w:r w:rsidRPr="00FC1EB8">
        <w:rPr>
          <w:rFonts w:ascii="Arial" w:eastAsia="Arial" w:hAnsi="Arial" w:cs="Arial"/>
          <w:color w:val="444444"/>
          <w:spacing w:val="1"/>
          <w:sz w:val="16"/>
          <w:szCs w:val="16"/>
          <w:lang w:val="pt-PT"/>
        </w:rPr>
        <w:t xml:space="preserve"> </w:t>
      </w:r>
      <w:r w:rsidRPr="00FC1EB8">
        <w:rPr>
          <w:rFonts w:ascii="Arial" w:eastAsia="Arial" w:hAnsi="Arial" w:cs="Arial"/>
          <w:color w:val="444444"/>
          <w:sz w:val="16"/>
          <w:szCs w:val="16"/>
          <w:lang w:val="pt-PT"/>
        </w:rPr>
        <w:t>int</w:t>
      </w:r>
      <w:r w:rsidRPr="00FC1EB8">
        <w:rPr>
          <w:rFonts w:ascii="Arial" w:eastAsia="Arial" w:hAnsi="Arial" w:cs="Arial"/>
          <w:color w:val="444444"/>
          <w:spacing w:val="-1"/>
          <w:sz w:val="16"/>
          <w:szCs w:val="16"/>
          <w:lang w:val="pt-PT"/>
        </w:rPr>
        <w:t>ere</w:t>
      </w:r>
      <w:r w:rsidRPr="00FC1EB8">
        <w:rPr>
          <w:rFonts w:ascii="Arial" w:eastAsia="Arial" w:hAnsi="Arial" w:cs="Arial"/>
          <w:color w:val="444444"/>
          <w:spacing w:val="1"/>
          <w:sz w:val="16"/>
          <w:szCs w:val="16"/>
          <w:lang w:val="pt-PT"/>
        </w:rPr>
        <w:t>s</w:t>
      </w:r>
      <w:r w:rsidRPr="00FC1EB8">
        <w:rPr>
          <w:rFonts w:ascii="Arial" w:eastAsia="Arial" w:hAnsi="Arial" w:cs="Arial"/>
          <w:color w:val="444444"/>
          <w:spacing w:val="-1"/>
          <w:sz w:val="16"/>
          <w:szCs w:val="16"/>
          <w:lang w:val="pt-PT"/>
        </w:rPr>
        <w:t>e</w:t>
      </w:r>
      <w:r w:rsidRPr="00FC1EB8">
        <w:rPr>
          <w:rFonts w:ascii="Arial" w:eastAsia="Arial" w:hAnsi="Arial" w:cs="Arial"/>
          <w:color w:val="444444"/>
          <w:sz w:val="16"/>
          <w:szCs w:val="16"/>
          <w:lang w:val="pt-PT"/>
        </w:rPr>
        <w:t>le</w:t>
      </w:r>
      <w:r w:rsidRPr="00FC1EB8">
        <w:rPr>
          <w:rFonts w:ascii="Arial" w:eastAsia="Arial" w:hAnsi="Arial" w:cs="Arial"/>
          <w:color w:val="444444"/>
          <w:spacing w:val="-2"/>
          <w:sz w:val="16"/>
          <w:szCs w:val="16"/>
          <w:lang w:val="pt-PT"/>
        </w:rPr>
        <w:t xml:space="preserve"> </w:t>
      </w:r>
      <w:r w:rsidRPr="00FC1EB8">
        <w:rPr>
          <w:rFonts w:ascii="Arial" w:eastAsia="Arial" w:hAnsi="Arial" w:cs="Arial"/>
          <w:color w:val="444444"/>
          <w:spacing w:val="-1"/>
          <w:sz w:val="16"/>
          <w:szCs w:val="16"/>
          <w:lang w:val="pt-PT"/>
        </w:rPr>
        <w:t>î</w:t>
      </w:r>
      <w:r w:rsidRPr="00FC1EB8">
        <w:rPr>
          <w:rFonts w:ascii="Arial" w:eastAsia="Arial" w:hAnsi="Arial" w:cs="Arial"/>
          <w:color w:val="444444"/>
          <w:sz w:val="16"/>
          <w:szCs w:val="16"/>
          <w:lang w:val="pt-PT"/>
        </w:rPr>
        <w:t>n</w:t>
      </w:r>
      <w:r w:rsidRPr="00FC1EB8">
        <w:rPr>
          <w:rFonts w:ascii="Arial" w:eastAsia="Arial" w:hAnsi="Arial" w:cs="Arial"/>
          <w:color w:val="444444"/>
          <w:spacing w:val="1"/>
          <w:sz w:val="16"/>
          <w:szCs w:val="16"/>
          <w:lang w:val="pt-PT"/>
        </w:rPr>
        <w:t xml:space="preserve"> c</w:t>
      </w:r>
      <w:r w:rsidRPr="00FC1EB8">
        <w:rPr>
          <w:rFonts w:ascii="Arial" w:eastAsia="Arial" w:hAnsi="Arial" w:cs="Arial"/>
          <w:color w:val="444444"/>
          <w:spacing w:val="-1"/>
          <w:sz w:val="16"/>
          <w:szCs w:val="16"/>
          <w:lang w:val="pt-PT"/>
        </w:rPr>
        <w:t>ond</w:t>
      </w:r>
      <w:r w:rsidRPr="00FC1EB8">
        <w:rPr>
          <w:rFonts w:ascii="Arial" w:eastAsia="Arial" w:hAnsi="Arial" w:cs="Arial"/>
          <w:color w:val="444444"/>
          <w:spacing w:val="-2"/>
          <w:sz w:val="16"/>
          <w:szCs w:val="16"/>
          <w:lang w:val="pt-PT"/>
        </w:rPr>
        <w:t>i</w:t>
      </w:r>
      <w:r w:rsidRPr="00FC1EB8">
        <w:rPr>
          <w:rFonts w:ascii="Arial" w:eastAsia="Arial" w:hAnsi="Arial" w:cs="Arial"/>
          <w:color w:val="444444"/>
          <w:spacing w:val="1"/>
          <w:sz w:val="16"/>
          <w:szCs w:val="16"/>
          <w:lang w:val="pt-PT"/>
        </w:rPr>
        <w:t>ţ</w:t>
      </w:r>
      <w:r w:rsidRPr="00FC1EB8">
        <w:rPr>
          <w:rFonts w:ascii="Arial" w:eastAsia="Arial" w:hAnsi="Arial" w:cs="Arial"/>
          <w:color w:val="444444"/>
          <w:sz w:val="16"/>
          <w:szCs w:val="16"/>
          <w:lang w:val="pt-PT"/>
        </w:rPr>
        <w:t>iile</w:t>
      </w:r>
      <w:r w:rsidRPr="00FC1EB8">
        <w:rPr>
          <w:rFonts w:ascii="Arial" w:eastAsia="Arial" w:hAnsi="Arial" w:cs="Arial"/>
          <w:color w:val="444444"/>
          <w:spacing w:val="-2"/>
          <w:sz w:val="16"/>
          <w:szCs w:val="16"/>
          <w:lang w:val="pt-PT"/>
        </w:rPr>
        <w:t xml:space="preserve"> </w:t>
      </w:r>
      <w:r w:rsidRPr="00FC1EB8">
        <w:rPr>
          <w:rFonts w:ascii="Arial" w:eastAsia="Arial" w:hAnsi="Arial" w:cs="Arial"/>
          <w:color w:val="444444"/>
          <w:sz w:val="16"/>
          <w:szCs w:val="16"/>
          <w:lang w:val="pt-PT"/>
        </w:rPr>
        <w:t>le</w:t>
      </w:r>
      <w:r w:rsidRPr="00FC1EB8">
        <w:rPr>
          <w:rFonts w:ascii="Arial" w:eastAsia="Arial" w:hAnsi="Arial" w:cs="Arial"/>
          <w:color w:val="444444"/>
          <w:spacing w:val="-1"/>
          <w:sz w:val="16"/>
          <w:szCs w:val="16"/>
          <w:lang w:val="pt-PT"/>
        </w:rPr>
        <w:t>g</w:t>
      </w:r>
      <w:r w:rsidRPr="00FC1EB8">
        <w:rPr>
          <w:rFonts w:ascii="Arial" w:eastAsia="Arial" w:hAnsi="Arial" w:cs="Arial"/>
          <w:color w:val="444444"/>
          <w:sz w:val="16"/>
          <w:szCs w:val="16"/>
          <w:lang w:val="pt-PT"/>
        </w:rPr>
        <w:t>ii;</w:t>
      </w:r>
    </w:p>
    <w:p w14:paraId="39859B5F" w14:textId="77777777" w:rsidR="0017755A" w:rsidRPr="00FC1EB8" w:rsidRDefault="00140DA9">
      <w:pPr>
        <w:spacing w:line="180" w:lineRule="exact"/>
        <w:ind w:left="400" w:right="8389"/>
        <w:jc w:val="both"/>
        <w:rPr>
          <w:rFonts w:ascii="Arial" w:eastAsia="Arial" w:hAnsi="Arial" w:cs="Arial"/>
          <w:sz w:val="16"/>
          <w:szCs w:val="16"/>
          <w:lang w:val="pt-PT"/>
        </w:rPr>
      </w:pPr>
      <w:r w:rsidRPr="00FC1EB8">
        <w:rPr>
          <w:rFonts w:ascii="Arial" w:eastAsia="Arial" w:hAnsi="Arial" w:cs="Arial"/>
          <w:b/>
          <w:color w:val="212121"/>
          <w:spacing w:val="-1"/>
          <w:sz w:val="16"/>
          <w:szCs w:val="16"/>
          <w:lang w:val="pt-PT"/>
        </w:rPr>
        <w:t>2</w:t>
      </w:r>
      <w:r w:rsidRPr="00FC1EB8">
        <w:rPr>
          <w:rFonts w:ascii="Arial" w:eastAsia="Arial" w:hAnsi="Arial" w:cs="Arial"/>
          <w:b/>
          <w:color w:val="212121"/>
          <w:sz w:val="16"/>
          <w:szCs w:val="16"/>
          <w:lang w:val="pt-PT"/>
        </w:rPr>
        <w:t>.</w:t>
      </w:r>
      <w:r w:rsidRPr="00FC1EB8">
        <w:rPr>
          <w:rFonts w:ascii="Arial" w:eastAsia="Arial" w:hAnsi="Arial" w:cs="Arial"/>
          <w:b/>
          <w:color w:val="212121"/>
          <w:spacing w:val="3"/>
          <w:sz w:val="16"/>
          <w:szCs w:val="16"/>
          <w:lang w:val="pt-PT"/>
        </w:rPr>
        <w:t xml:space="preserve"> </w:t>
      </w:r>
      <w:r w:rsidRPr="00FC1EB8">
        <w:rPr>
          <w:rFonts w:ascii="Arial" w:eastAsia="Arial" w:hAnsi="Arial" w:cs="Arial"/>
          <w:color w:val="444444"/>
          <w:spacing w:val="-1"/>
          <w:sz w:val="16"/>
          <w:szCs w:val="16"/>
          <w:lang w:val="pt-PT"/>
        </w:rPr>
        <w:t>f</w:t>
      </w:r>
      <w:r w:rsidRPr="00FC1EB8">
        <w:rPr>
          <w:rFonts w:ascii="Arial" w:eastAsia="Arial" w:hAnsi="Arial" w:cs="Arial"/>
          <w:color w:val="444444"/>
          <w:sz w:val="16"/>
          <w:szCs w:val="16"/>
          <w:lang w:val="pt-PT"/>
        </w:rPr>
        <w:t>id</w:t>
      </w:r>
      <w:r w:rsidRPr="00FC1EB8">
        <w:rPr>
          <w:rFonts w:ascii="Arial" w:eastAsia="Arial" w:hAnsi="Arial" w:cs="Arial"/>
          <w:color w:val="444444"/>
          <w:spacing w:val="-1"/>
          <w:sz w:val="16"/>
          <w:szCs w:val="16"/>
          <w:lang w:val="pt-PT"/>
        </w:rPr>
        <w:t>u</w:t>
      </w:r>
      <w:r w:rsidRPr="00FC1EB8">
        <w:rPr>
          <w:rFonts w:ascii="Arial" w:eastAsia="Arial" w:hAnsi="Arial" w:cs="Arial"/>
          <w:color w:val="444444"/>
          <w:spacing w:val="1"/>
          <w:sz w:val="16"/>
          <w:szCs w:val="16"/>
          <w:lang w:val="pt-PT"/>
        </w:rPr>
        <w:t>c</w:t>
      </w:r>
      <w:r w:rsidRPr="00FC1EB8">
        <w:rPr>
          <w:rFonts w:ascii="Arial" w:eastAsia="Arial" w:hAnsi="Arial" w:cs="Arial"/>
          <w:color w:val="444444"/>
          <w:sz w:val="16"/>
          <w:szCs w:val="16"/>
          <w:lang w:val="pt-PT"/>
        </w:rPr>
        <w:t>ia</w:t>
      </w:r>
      <w:r w:rsidRPr="00FC1EB8">
        <w:rPr>
          <w:rFonts w:ascii="Arial" w:eastAsia="Arial" w:hAnsi="Arial" w:cs="Arial"/>
          <w:color w:val="444444"/>
          <w:spacing w:val="-1"/>
          <w:sz w:val="16"/>
          <w:szCs w:val="16"/>
          <w:lang w:val="pt-PT"/>
        </w:rPr>
        <w:t>ru</w:t>
      </w:r>
      <w:r w:rsidRPr="00FC1EB8">
        <w:rPr>
          <w:rFonts w:ascii="Arial" w:eastAsia="Arial" w:hAnsi="Arial" w:cs="Arial"/>
          <w:color w:val="444444"/>
          <w:spacing w:val="-2"/>
          <w:sz w:val="16"/>
          <w:szCs w:val="16"/>
          <w:lang w:val="pt-PT"/>
        </w:rPr>
        <w:t>l</w:t>
      </w:r>
      <w:r w:rsidRPr="00FC1EB8">
        <w:rPr>
          <w:rFonts w:ascii="Arial" w:eastAsia="Arial" w:hAnsi="Arial" w:cs="Arial"/>
          <w:color w:val="444444"/>
          <w:spacing w:val="1"/>
          <w:sz w:val="16"/>
          <w:szCs w:val="16"/>
          <w:lang w:val="pt-PT"/>
        </w:rPr>
        <w:t>/f</w:t>
      </w:r>
      <w:r w:rsidRPr="00FC1EB8">
        <w:rPr>
          <w:rFonts w:ascii="Arial" w:eastAsia="Arial" w:hAnsi="Arial" w:cs="Arial"/>
          <w:color w:val="444444"/>
          <w:sz w:val="16"/>
          <w:szCs w:val="16"/>
          <w:lang w:val="pt-PT"/>
        </w:rPr>
        <w:t>id</w:t>
      </w:r>
      <w:r w:rsidRPr="00FC1EB8">
        <w:rPr>
          <w:rFonts w:ascii="Arial" w:eastAsia="Arial" w:hAnsi="Arial" w:cs="Arial"/>
          <w:color w:val="444444"/>
          <w:spacing w:val="-3"/>
          <w:sz w:val="16"/>
          <w:szCs w:val="16"/>
          <w:lang w:val="pt-PT"/>
        </w:rPr>
        <w:t>u</w:t>
      </w:r>
      <w:r w:rsidRPr="00FC1EB8">
        <w:rPr>
          <w:rFonts w:ascii="Arial" w:eastAsia="Arial" w:hAnsi="Arial" w:cs="Arial"/>
          <w:color w:val="444444"/>
          <w:spacing w:val="1"/>
          <w:sz w:val="16"/>
          <w:szCs w:val="16"/>
          <w:lang w:val="pt-PT"/>
        </w:rPr>
        <w:t>c</w:t>
      </w:r>
      <w:r w:rsidRPr="00FC1EB8">
        <w:rPr>
          <w:rFonts w:ascii="Arial" w:eastAsia="Arial" w:hAnsi="Arial" w:cs="Arial"/>
          <w:color w:val="444444"/>
          <w:sz w:val="16"/>
          <w:szCs w:val="16"/>
          <w:lang w:val="pt-PT"/>
        </w:rPr>
        <w:t>ia</w:t>
      </w:r>
      <w:r w:rsidRPr="00FC1EB8">
        <w:rPr>
          <w:rFonts w:ascii="Arial" w:eastAsia="Arial" w:hAnsi="Arial" w:cs="Arial"/>
          <w:color w:val="444444"/>
          <w:spacing w:val="-1"/>
          <w:sz w:val="16"/>
          <w:szCs w:val="16"/>
          <w:lang w:val="pt-PT"/>
        </w:rPr>
        <w:t>r</w:t>
      </w:r>
      <w:r w:rsidRPr="00FC1EB8">
        <w:rPr>
          <w:rFonts w:ascii="Arial" w:eastAsia="Arial" w:hAnsi="Arial" w:cs="Arial"/>
          <w:color w:val="444444"/>
          <w:sz w:val="16"/>
          <w:szCs w:val="16"/>
          <w:lang w:val="pt-PT"/>
        </w:rPr>
        <w:t>ii;</w:t>
      </w:r>
    </w:p>
    <w:p w14:paraId="55A64F8C" w14:textId="77777777" w:rsidR="0017755A" w:rsidRPr="00FC1EB8" w:rsidRDefault="00140DA9">
      <w:pPr>
        <w:spacing w:before="1"/>
        <w:ind w:left="400" w:right="130"/>
        <w:jc w:val="both"/>
        <w:rPr>
          <w:rFonts w:ascii="Arial" w:eastAsia="Arial" w:hAnsi="Arial" w:cs="Arial"/>
          <w:sz w:val="16"/>
          <w:szCs w:val="16"/>
          <w:lang w:val="pt-PT"/>
        </w:rPr>
      </w:pPr>
      <w:r w:rsidRPr="00FC1EB8">
        <w:rPr>
          <w:rFonts w:ascii="Arial" w:eastAsia="Arial" w:hAnsi="Arial" w:cs="Arial"/>
          <w:b/>
          <w:color w:val="212121"/>
          <w:spacing w:val="-1"/>
          <w:sz w:val="16"/>
          <w:szCs w:val="16"/>
          <w:lang w:val="pt-PT"/>
        </w:rPr>
        <w:t>3</w:t>
      </w:r>
      <w:r w:rsidRPr="00FC1EB8">
        <w:rPr>
          <w:rFonts w:ascii="Arial" w:eastAsia="Arial" w:hAnsi="Arial" w:cs="Arial"/>
          <w:b/>
          <w:color w:val="212121"/>
          <w:sz w:val="16"/>
          <w:szCs w:val="16"/>
          <w:lang w:val="pt-PT"/>
        </w:rPr>
        <w:t>.</w:t>
      </w:r>
      <w:r w:rsidRPr="00FC1EB8">
        <w:rPr>
          <w:rFonts w:ascii="Arial" w:eastAsia="Arial" w:hAnsi="Arial" w:cs="Arial"/>
          <w:b/>
          <w:color w:val="212121"/>
          <w:spacing w:val="3"/>
          <w:sz w:val="16"/>
          <w:szCs w:val="16"/>
          <w:lang w:val="pt-PT"/>
        </w:rPr>
        <w:t xml:space="preserve"> </w:t>
      </w:r>
      <w:r w:rsidRPr="00FC1EB8">
        <w:rPr>
          <w:rFonts w:ascii="Arial" w:eastAsia="Arial" w:hAnsi="Arial" w:cs="Arial"/>
          <w:color w:val="444444"/>
          <w:spacing w:val="-1"/>
          <w:sz w:val="16"/>
          <w:szCs w:val="16"/>
          <w:lang w:val="pt-PT"/>
        </w:rPr>
        <w:t>bene</w:t>
      </w:r>
      <w:r w:rsidRPr="00FC1EB8">
        <w:rPr>
          <w:rFonts w:ascii="Arial" w:eastAsia="Arial" w:hAnsi="Arial" w:cs="Arial"/>
          <w:color w:val="444444"/>
          <w:spacing w:val="1"/>
          <w:sz w:val="16"/>
          <w:szCs w:val="16"/>
          <w:lang w:val="pt-PT"/>
        </w:rPr>
        <w:t>f</w:t>
      </w:r>
      <w:r w:rsidRPr="00FC1EB8">
        <w:rPr>
          <w:rFonts w:ascii="Arial" w:eastAsia="Arial" w:hAnsi="Arial" w:cs="Arial"/>
          <w:color w:val="444444"/>
          <w:spacing w:val="-2"/>
          <w:sz w:val="16"/>
          <w:szCs w:val="16"/>
          <w:lang w:val="pt-PT"/>
        </w:rPr>
        <w:t>i</w:t>
      </w:r>
      <w:r w:rsidRPr="00FC1EB8">
        <w:rPr>
          <w:rFonts w:ascii="Arial" w:eastAsia="Arial" w:hAnsi="Arial" w:cs="Arial"/>
          <w:color w:val="444444"/>
          <w:spacing w:val="1"/>
          <w:sz w:val="16"/>
          <w:szCs w:val="16"/>
          <w:lang w:val="pt-PT"/>
        </w:rPr>
        <w:t>c</w:t>
      </w:r>
      <w:r w:rsidRPr="00FC1EB8">
        <w:rPr>
          <w:rFonts w:ascii="Arial" w:eastAsia="Arial" w:hAnsi="Arial" w:cs="Arial"/>
          <w:color w:val="444444"/>
          <w:sz w:val="16"/>
          <w:szCs w:val="16"/>
          <w:lang w:val="pt-PT"/>
        </w:rPr>
        <w:t>ia</w:t>
      </w:r>
      <w:r w:rsidRPr="00FC1EB8">
        <w:rPr>
          <w:rFonts w:ascii="Arial" w:eastAsia="Arial" w:hAnsi="Arial" w:cs="Arial"/>
          <w:color w:val="444444"/>
          <w:spacing w:val="-1"/>
          <w:sz w:val="16"/>
          <w:szCs w:val="16"/>
          <w:lang w:val="pt-PT"/>
        </w:rPr>
        <w:t>ru</w:t>
      </w:r>
      <w:r w:rsidRPr="00FC1EB8">
        <w:rPr>
          <w:rFonts w:ascii="Arial" w:eastAsia="Arial" w:hAnsi="Arial" w:cs="Arial"/>
          <w:color w:val="444444"/>
          <w:sz w:val="16"/>
          <w:szCs w:val="16"/>
          <w:lang w:val="pt-PT"/>
        </w:rPr>
        <w:t>l</w:t>
      </w:r>
      <w:r w:rsidRPr="00FC1EB8">
        <w:rPr>
          <w:rFonts w:ascii="Arial" w:eastAsia="Arial" w:hAnsi="Arial" w:cs="Arial"/>
          <w:color w:val="444444"/>
          <w:spacing w:val="1"/>
          <w:sz w:val="16"/>
          <w:szCs w:val="16"/>
          <w:lang w:val="pt-PT"/>
        </w:rPr>
        <w:t>/</w:t>
      </w:r>
      <w:r w:rsidRPr="00FC1EB8">
        <w:rPr>
          <w:rFonts w:ascii="Arial" w:eastAsia="Arial" w:hAnsi="Arial" w:cs="Arial"/>
          <w:color w:val="444444"/>
          <w:spacing w:val="-1"/>
          <w:sz w:val="16"/>
          <w:szCs w:val="16"/>
          <w:lang w:val="pt-PT"/>
        </w:rPr>
        <w:t>ben</w:t>
      </w:r>
      <w:r w:rsidRPr="00FC1EB8">
        <w:rPr>
          <w:rFonts w:ascii="Arial" w:eastAsia="Arial" w:hAnsi="Arial" w:cs="Arial"/>
          <w:color w:val="444444"/>
          <w:spacing w:val="-3"/>
          <w:sz w:val="16"/>
          <w:szCs w:val="16"/>
          <w:lang w:val="pt-PT"/>
        </w:rPr>
        <w:t>e</w:t>
      </w:r>
      <w:r w:rsidRPr="00FC1EB8">
        <w:rPr>
          <w:rFonts w:ascii="Arial" w:eastAsia="Arial" w:hAnsi="Arial" w:cs="Arial"/>
          <w:color w:val="444444"/>
          <w:spacing w:val="1"/>
          <w:sz w:val="16"/>
          <w:szCs w:val="16"/>
          <w:lang w:val="pt-PT"/>
        </w:rPr>
        <w:t>f</w:t>
      </w:r>
      <w:r w:rsidRPr="00FC1EB8">
        <w:rPr>
          <w:rFonts w:ascii="Arial" w:eastAsia="Arial" w:hAnsi="Arial" w:cs="Arial"/>
          <w:color w:val="444444"/>
          <w:sz w:val="16"/>
          <w:szCs w:val="16"/>
          <w:lang w:val="pt-PT"/>
        </w:rPr>
        <w:t>i</w:t>
      </w:r>
      <w:r w:rsidRPr="00FC1EB8">
        <w:rPr>
          <w:rFonts w:ascii="Arial" w:eastAsia="Arial" w:hAnsi="Arial" w:cs="Arial"/>
          <w:color w:val="444444"/>
          <w:spacing w:val="-1"/>
          <w:sz w:val="16"/>
          <w:szCs w:val="16"/>
          <w:lang w:val="pt-PT"/>
        </w:rPr>
        <w:t>c</w:t>
      </w:r>
      <w:r w:rsidRPr="00FC1EB8">
        <w:rPr>
          <w:rFonts w:ascii="Arial" w:eastAsia="Arial" w:hAnsi="Arial" w:cs="Arial"/>
          <w:color w:val="444444"/>
          <w:sz w:val="16"/>
          <w:szCs w:val="16"/>
          <w:lang w:val="pt-PT"/>
        </w:rPr>
        <w:t>ia</w:t>
      </w:r>
      <w:r w:rsidRPr="00FC1EB8">
        <w:rPr>
          <w:rFonts w:ascii="Arial" w:eastAsia="Arial" w:hAnsi="Arial" w:cs="Arial"/>
          <w:color w:val="444444"/>
          <w:spacing w:val="-1"/>
          <w:sz w:val="16"/>
          <w:szCs w:val="16"/>
          <w:lang w:val="pt-PT"/>
        </w:rPr>
        <w:t>r</w:t>
      </w:r>
      <w:r w:rsidRPr="00FC1EB8">
        <w:rPr>
          <w:rFonts w:ascii="Arial" w:eastAsia="Arial" w:hAnsi="Arial" w:cs="Arial"/>
          <w:color w:val="444444"/>
          <w:sz w:val="16"/>
          <w:szCs w:val="16"/>
          <w:lang w:val="pt-PT"/>
        </w:rPr>
        <w:t>ii</w:t>
      </w:r>
      <w:r w:rsidRPr="00FC1EB8">
        <w:rPr>
          <w:rFonts w:ascii="Arial" w:eastAsia="Arial" w:hAnsi="Arial" w:cs="Arial"/>
          <w:color w:val="444444"/>
          <w:spacing w:val="2"/>
          <w:sz w:val="16"/>
          <w:szCs w:val="16"/>
          <w:lang w:val="pt-PT"/>
        </w:rPr>
        <w:t xml:space="preserve"> </w:t>
      </w:r>
      <w:r w:rsidRPr="00FC1EB8">
        <w:rPr>
          <w:rFonts w:ascii="Arial" w:eastAsia="Arial" w:hAnsi="Arial" w:cs="Arial"/>
          <w:color w:val="444444"/>
          <w:spacing w:val="1"/>
          <w:sz w:val="16"/>
          <w:szCs w:val="16"/>
          <w:lang w:val="pt-PT"/>
        </w:rPr>
        <w:t>s</w:t>
      </w:r>
      <w:r w:rsidRPr="00FC1EB8">
        <w:rPr>
          <w:rFonts w:ascii="Arial" w:eastAsia="Arial" w:hAnsi="Arial" w:cs="Arial"/>
          <w:color w:val="444444"/>
          <w:spacing w:val="-1"/>
          <w:sz w:val="16"/>
          <w:szCs w:val="16"/>
          <w:lang w:val="pt-PT"/>
        </w:rPr>
        <w:t>au</w:t>
      </w:r>
      <w:r w:rsidRPr="00FC1EB8">
        <w:rPr>
          <w:rFonts w:ascii="Arial" w:eastAsia="Arial" w:hAnsi="Arial" w:cs="Arial"/>
          <w:color w:val="444444"/>
          <w:sz w:val="16"/>
          <w:szCs w:val="16"/>
          <w:lang w:val="pt-PT"/>
        </w:rPr>
        <w:t>,</w:t>
      </w:r>
      <w:r w:rsidRPr="00FC1EB8">
        <w:rPr>
          <w:rFonts w:ascii="Arial" w:eastAsia="Arial" w:hAnsi="Arial" w:cs="Arial"/>
          <w:color w:val="444444"/>
          <w:spacing w:val="4"/>
          <w:sz w:val="16"/>
          <w:szCs w:val="16"/>
          <w:lang w:val="pt-PT"/>
        </w:rPr>
        <w:t xml:space="preserve"> </w:t>
      </w:r>
      <w:r w:rsidRPr="00FC1EB8">
        <w:rPr>
          <w:rFonts w:ascii="Arial" w:eastAsia="Arial" w:hAnsi="Arial" w:cs="Arial"/>
          <w:color w:val="444444"/>
          <w:spacing w:val="-1"/>
          <w:sz w:val="16"/>
          <w:szCs w:val="16"/>
          <w:lang w:val="pt-PT"/>
        </w:rPr>
        <w:t>î</w:t>
      </w:r>
      <w:r w:rsidRPr="00FC1EB8">
        <w:rPr>
          <w:rFonts w:ascii="Arial" w:eastAsia="Arial" w:hAnsi="Arial" w:cs="Arial"/>
          <w:color w:val="444444"/>
          <w:sz w:val="16"/>
          <w:szCs w:val="16"/>
          <w:lang w:val="pt-PT"/>
        </w:rPr>
        <w:t>n</w:t>
      </w:r>
      <w:r w:rsidRPr="00FC1EB8">
        <w:rPr>
          <w:rFonts w:ascii="Arial" w:eastAsia="Arial" w:hAnsi="Arial" w:cs="Arial"/>
          <w:color w:val="444444"/>
          <w:spacing w:val="1"/>
          <w:sz w:val="16"/>
          <w:szCs w:val="16"/>
          <w:lang w:val="pt-PT"/>
        </w:rPr>
        <w:t xml:space="preserve"> c</w:t>
      </w:r>
      <w:r w:rsidRPr="00FC1EB8">
        <w:rPr>
          <w:rFonts w:ascii="Arial" w:eastAsia="Arial" w:hAnsi="Arial" w:cs="Arial"/>
          <w:color w:val="444444"/>
          <w:spacing w:val="-1"/>
          <w:sz w:val="16"/>
          <w:szCs w:val="16"/>
          <w:lang w:val="pt-PT"/>
        </w:rPr>
        <w:t>azu</w:t>
      </w:r>
      <w:r w:rsidRPr="00FC1EB8">
        <w:rPr>
          <w:rFonts w:ascii="Arial" w:eastAsia="Arial" w:hAnsi="Arial" w:cs="Arial"/>
          <w:color w:val="444444"/>
          <w:sz w:val="16"/>
          <w:szCs w:val="16"/>
          <w:lang w:val="pt-PT"/>
        </w:rPr>
        <w:t>l</w:t>
      </w:r>
      <w:r w:rsidRPr="00FC1EB8">
        <w:rPr>
          <w:rFonts w:ascii="Arial" w:eastAsia="Arial" w:hAnsi="Arial" w:cs="Arial"/>
          <w:color w:val="444444"/>
          <w:spacing w:val="4"/>
          <w:sz w:val="16"/>
          <w:szCs w:val="16"/>
          <w:lang w:val="pt-PT"/>
        </w:rPr>
        <w:t xml:space="preserve"> </w:t>
      </w:r>
      <w:r w:rsidRPr="00FC1EB8">
        <w:rPr>
          <w:rFonts w:ascii="Arial" w:eastAsia="Arial" w:hAnsi="Arial" w:cs="Arial"/>
          <w:color w:val="444444"/>
          <w:spacing w:val="-1"/>
          <w:sz w:val="16"/>
          <w:szCs w:val="16"/>
          <w:lang w:val="pt-PT"/>
        </w:rPr>
        <w:t>î</w:t>
      </w:r>
      <w:r w:rsidRPr="00FC1EB8">
        <w:rPr>
          <w:rFonts w:ascii="Arial" w:eastAsia="Arial" w:hAnsi="Arial" w:cs="Arial"/>
          <w:color w:val="444444"/>
          <w:sz w:val="16"/>
          <w:szCs w:val="16"/>
          <w:lang w:val="pt-PT"/>
        </w:rPr>
        <w:t>n</w:t>
      </w:r>
      <w:r w:rsidRPr="00FC1EB8">
        <w:rPr>
          <w:rFonts w:ascii="Arial" w:eastAsia="Arial" w:hAnsi="Arial" w:cs="Arial"/>
          <w:color w:val="444444"/>
          <w:spacing w:val="3"/>
          <w:sz w:val="16"/>
          <w:szCs w:val="16"/>
          <w:lang w:val="pt-PT"/>
        </w:rPr>
        <w:t xml:space="preserve"> </w:t>
      </w:r>
      <w:r w:rsidRPr="00FC1EB8">
        <w:rPr>
          <w:rFonts w:ascii="Arial" w:eastAsia="Arial" w:hAnsi="Arial" w:cs="Arial"/>
          <w:color w:val="444444"/>
          <w:spacing w:val="1"/>
          <w:sz w:val="16"/>
          <w:szCs w:val="16"/>
          <w:lang w:val="pt-PT"/>
        </w:rPr>
        <w:t>c</w:t>
      </w:r>
      <w:r w:rsidRPr="00FC1EB8">
        <w:rPr>
          <w:rFonts w:ascii="Arial" w:eastAsia="Arial" w:hAnsi="Arial" w:cs="Arial"/>
          <w:color w:val="444444"/>
          <w:spacing w:val="-1"/>
          <w:sz w:val="16"/>
          <w:szCs w:val="16"/>
          <w:lang w:val="pt-PT"/>
        </w:rPr>
        <w:t>ar</w:t>
      </w:r>
      <w:r w:rsidRPr="00FC1EB8">
        <w:rPr>
          <w:rFonts w:ascii="Arial" w:eastAsia="Arial" w:hAnsi="Arial" w:cs="Arial"/>
          <w:color w:val="444444"/>
          <w:sz w:val="16"/>
          <w:szCs w:val="16"/>
          <w:lang w:val="pt-PT"/>
        </w:rPr>
        <w:t>e</w:t>
      </w:r>
      <w:r w:rsidRPr="00FC1EB8">
        <w:rPr>
          <w:rFonts w:ascii="Arial" w:eastAsia="Arial" w:hAnsi="Arial" w:cs="Arial"/>
          <w:color w:val="444444"/>
          <w:spacing w:val="3"/>
          <w:sz w:val="16"/>
          <w:szCs w:val="16"/>
          <w:lang w:val="pt-PT"/>
        </w:rPr>
        <w:t xml:space="preserve"> </w:t>
      </w:r>
      <w:r w:rsidRPr="00FC1EB8">
        <w:rPr>
          <w:rFonts w:ascii="Arial" w:eastAsia="Arial" w:hAnsi="Arial" w:cs="Arial"/>
          <w:color w:val="444444"/>
          <w:sz w:val="16"/>
          <w:szCs w:val="16"/>
          <w:lang w:val="pt-PT"/>
        </w:rPr>
        <w:t>id</w:t>
      </w:r>
      <w:r w:rsidRPr="00FC1EB8">
        <w:rPr>
          <w:rFonts w:ascii="Arial" w:eastAsia="Arial" w:hAnsi="Arial" w:cs="Arial"/>
          <w:color w:val="444444"/>
          <w:spacing w:val="-1"/>
          <w:sz w:val="16"/>
          <w:szCs w:val="16"/>
          <w:lang w:val="pt-PT"/>
        </w:rPr>
        <w:t>e</w:t>
      </w:r>
      <w:r w:rsidRPr="00FC1EB8">
        <w:rPr>
          <w:rFonts w:ascii="Arial" w:eastAsia="Arial" w:hAnsi="Arial" w:cs="Arial"/>
          <w:color w:val="444444"/>
          <w:spacing w:val="-3"/>
          <w:sz w:val="16"/>
          <w:szCs w:val="16"/>
          <w:lang w:val="pt-PT"/>
        </w:rPr>
        <w:t>n</w:t>
      </w:r>
      <w:r w:rsidRPr="00FC1EB8">
        <w:rPr>
          <w:rFonts w:ascii="Arial" w:eastAsia="Arial" w:hAnsi="Arial" w:cs="Arial"/>
          <w:color w:val="444444"/>
          <w:spacing w:val="1"/>
          <w:sz w:val="16"/>
          <w:szCs w:val="16"/>
          <w:lang w:val="pt-PT"/>
        </w:rPr>
        <w:t>t</w:t>
      </w:r>
      <w:r w:rsidRPr="00FC1EB8">
        <w:rPr>
          <w:rFonts w:ascii="Arial" w:eastAsia="Arial" w:hAnsi="Arial" w:cs="Arial"/>
          <w:color w:val="444444"/>
          <w:sz w:val="16"/>
          <w:szCs w:val="16"/>
          <w:lang w:val="pt-PT"/>
        </w:rPr>
        <w:t>i</w:t>
      </w:r>
      <w:r w:rsidRPr="00FC1EB8">
        <w:rPr>
          <w:rFonts w:ascii="Arial" w:eastAsia="Arial" w:hAnsi="Arial" w:cs="Arial"/>
          <w:color w:val="444444"/>
          <w:spacing w:val="1"/>
          <w:sz w:val="16"/>
          <w:szCs w:val="16"/>
          <w:lang w:val="pt-PT"/>
        </w:rPr>
        <w:t>t</w:t>
      </w:r>
      <w:r w:rsidRPr="00FC1EB8">
        <w:rPr>
          <w:rFonts w:ascii="Arial" w:eastAsia="Arial" w:hAnsi="Arial" w:cs="Arial"/>
          <w:color w:val="444444"/>
          <w:spacing w:val="-3"/>
          <w:sz w:val="16"/>
          <w:szCs w:val="16"/>
          <w:lang w:val="pt-PT"/>
        </w:rPr>
        <w:t>a</w:t>
      </w:r>
      <w:r w:rsidRPr="00FC1EB8">
        <w:rPr>
          <w:rFonts w:ascii="Arial" w:eastAsia="Arial" w:hAnsi="Arial" w:cs="Arial"/>
          <w:color w:val="444444"/>
          <w:spacing w:val="1"/>
          <w:sz w:val="16"/>
          <w:szCs w:val="16"/>
          <w:lang w:val="pt-PT"/>
        </w:rPr>
        <w:t>t</w:t>
      </w:r>
      <w:r w:rsidRPr="00FC1EB8">
        <w:rPr>
          <w:rFonts w:ascii="Arial" w:eastAsia="Arial" w:hAnsi="Arial" w:cs="Arial"/>
          <w:color w:val="444444"/>
          <w:spacing w:val="-1"/>
          <w:sz w:val="16"/>
          <w:szCs w:val="16"/>
          <w:lang w:val="pt-PT"/>
        </w:rPr>
        <w:t>e</w:t>
      </w:r>
      <w:r w:rsidRPr="00FC1EB8">
        <w:rPr>
          <w:rFonts w:ascii="Arial" w:eastAsia="Arial" w:hAnsi="Arial" w:cs="Arial"/>
          <w:color w:val="444444"/>
          <w:sz w:val="16"/>
          <w:szCs w:val="16"/>
          <w:lang w:val="pt-PT"/>
        </w:rPr>
        <w:t>a</w:t>
      </w:r>
      <w:r w:rsidRPr="00FC1EB8">
        <w:rPr>
          <w:rFonts w:ascii="Arial" w:eastAsia="Arial" w:hAnsi="Arial" w:cs="Arial"/>
          <w:color w:val="444444"/>
          <w:spacing w:val="3"/>
          <w:sz w:val="16"/>
          <w:szCs w:val="16"/>
          <w:lang w:val="pt-PT"/>
        </w:rPr>
        <w:t xml:space="preserve"> </w:t>
      </w:r>
      <w:r w:rsidRPr="00FC1EB8">
        <w:rPr>
          <w:rFonts w:ascii="Arial" w:eastAsia="Arial" w:hAnsi="Arial" w:cs="Arial"/>
          <w:color w:val="444444"/>
          <w:spacing w:val="-3"/>
          <w:sz w:val="16"/>
          <w:szCs w:val="16"/>
          <w:lang w:val="pt-PT"/>
        </w:rPr>
        <w:t>a</w:t>
      </w:r>
      <w:r w:rsidRPr="00FC1EB8">
        <w:rPr>
          <w:rFonts w:ascii="Arial" w:eastAsia="Arial" w:hAnsi="Arial" w:cs="Arial"/>
          <w:color w:val="444444"/>
          <w:spacing w:val="1"/>
          <w:sz w:val="16"/>
          <w:szCs w:val="16"/>
          <w:lang w:val="pt-PT"/>
        </w:rPr>
        <w:t>c</w:t>
      </w:r>
      <w:r w:rsidRPr="00FC1EB8">
        <w:rPr>
          <w:rFonts w:ascii="Arial" w:eastAsia="Arial" w:hAnsi="Arial" w:cs="Arial"/>
          <w:color w:val="444444"/>
          <w:spacing w:val="-1"/>
          <w:sz w:val="16"/>
          <w:szCs w:val="16"/>
          <w:lang w:val="pt-PT"/>
        </w:rPr>
        <w:t>es</w:t>
      </w:r>
      <w:r w:rsidRPr="00FC1EB8">
        <w:rPr>
          <w:rFonts w:ascii="Arial" w:eastAsia="Arial" w:hAnsi="Arial" w:cs="Arial"/>
          <w:color w:val="444444"/>
          <w:spacing w:val="1"/>
          <w:sz w:val="16"/>
          <w:szCs w:val="16"/>
          <w:lang w:val="pt-PT"/>
        </w:rPr>
        <w:t>t</w:t>
      </w:r>
      <w:r w:rsidRPr="00FC1EB8">
        <w:rPr>
          <w:rFonts w:ascii="Arial" w:eastAsia="Arial" w:hAnsi="Arial" w:cs="Arial"/>
          <w:color w:val="444444"/>
          <w:spacing w:val="-1"/>
          <w:sz w:val="16"/>
          <w:szCs w:val="16"/>
          <w:lang w:val="pt-PT"/>
        </w:rPr>
        <w:t>u</w:t>
      </w:r>
      <w:r w:rsidRPr="00FC1EB8">
        <w:rPr>
          <w:rFonts w:ascii="Arial" w:eastAsia="Arial" w:hAnsi="Arial" w:cs="Arial"/>
          <w:color w:val="444444"/>
          <w:sz w:val="16"/>
          <w:szCs w:val="16"/>
          <w:lang w:val="pt-PT"/>
        </w:rPr>
        <w:t>ia</w:t>
      </w:r>
      <w:r w:rsidRPr="00FC1EB8">
        <w:rPr>
          <w:rFonts w:ascii="Arial" w:eastAsia="Arial" w:hAnsi="Arial" w:cs="Arial"/>
          <w:color w:val="444444"/>
          <w:spacing w:val="-2"/>
          <w:sz w:val="16"/>
          <w:szCs w:val="16"/>
          <w:lang w:val="pt-PT"/>
        </w:rPr>
        <w:t>/</w:t>
      </w:r>
      <w:r w:rsidRPr="00FC1EB8">
        <w:rPr>
          <w:rFonts w:ascii="Arial" w:eastAsia="Arial" w:hAnsi="Arial" w:cs="Arial"/>
          <w:color w:val="444444"/>
          <w:spacing w:val="-1"/>
          <w:sz w:val="16"/>
          <w:szCs w:val="16"/>
          <w:lang w:val="pt-PT"/>
        </w:rPr>
        <w:t>a</w:t>
      </w:r>
      <w:r w:rsidRPr="00FC1EB8">
        <w:rPr>
          <w:rFonts w:ascii="Arial" w:eastAsia="Arial" w:hAnsi="Arial" w:cs="Arial"/>
          <w:color w:val="444444"/>
          <w:spacing w:val="1"/>
          <w:sz w:val="16"/>
          <w:szCs w:val="16"/>
          <w:lang w:val="pt-PT"/>
        </w:rPr>
        <w:t>c</w:t>
      </w:r>
      <w:r w:rsidRPr="00FC1EB8">
        <w:rPr>
          <w:rFonts w:ascii="Arial" w:eastAsia="Arial" w:hAnsi="Arial" w:cs="Arial"/>
          <w:color w:val="444444"/>
          <w:spacing w:val="-1"/>
          <w:sz w:val="16"/>
          <w:szCs w:val="16"/>
          <w:lang w:val="pt-PT"/>
        </w:rPr>
        <w:t>es</w:t>
      </w:r>
      <w:r w:rsidRPr="00FC1EB8">
        <w:rPr>
          <w:rFonts w:ascii="Arial" w:eastAsia="Arial" w:hAnsi="Arial" w:cs="Arial"/>
          <w:color w:val="444444"/>
          <w:spacing w:val="1"/>
          <w:sz w:val="16"/>
          <w:szCs w:val="16"/>
          <w:lang w:val="pt-PT"/>
        </w:rPr>
        <w:t>t</w:t>
      </w:r>
      <w:r w:rsidRPr="00FC1EB8">
        <w:rPr>
          <w:rFonts w:ascii="Arial" w:eastAsia="Arial" w:hAnsi="Arial" w:cs="Arial"/>
          <w:color w:val="444444"/>
          <w:spacing w:val="-1"/>
          <w:sz w:val="16"/>
          <w:szCs w:val="16"/>
          <w:lang w:val="pt-PT"/>
        </w:rPr>
        <w:t>or</w:t>
      </w:r>
      <w:r w:rsidRPr="00FC1EB8">
        <w:rPr>
          <w:rFonts w:ascii="Arial" w:eastAsia="Arial" w:hAnsi="Arial" w:cs="Arial"/>
          <w:color w:val="444444"/>
          <w:sz w:val="16"/>
          <w:szCs w:val="16"/>
          <w:lang w:val="pt-PT"/>
        </w:rPr>
        <w:t>a</w:t>
      </w:r>
      <w:r w:rsidRPr="00FC1EB8">
        <w:rPr>
          <w:rFonts w:ascii="Arial" w:eastAsia="Arial" w:hAnsi="Arial" w:cs="Arial"/>
          <w:color w:val="444444"/>
          <w:spacing w:val="3"/>
          <w:sz w:val="16"/>
          <w:szCs w:val="16"/>
          <w:lang w:val="pt-PT"/>
        </w:rPr>
        <w:t xml:space="preserve"> </w:t>
      </w:r>
      <w:r w:rsidRPr="00FC1EB8">
        <w:rPr>
          <w:rFonts w:ascii="Arial" w:eastAsia="Arial" w:hAnsi="Arial" w:cs="Arial"/>
          <w:color w:val="444444"/>
          <w:spacing w:val="-1"/>
          <w:sz w:val="16"/>
          <w:szCs w:val="16"/>
          <w:lang w:val="pt-PT"/>
        </w:rPr>
        <w:t>n</w:t>
      </w:r>
      <w:r w:rsidRPr="00FC1EB8">
        <w:rPr>
          <w:rFonts w:ascii="Arial" w:eastAsia="Arial" w:hAnsi="Arial" w:cs="Arial"/>
          <w:color w:val="444444"/>
          <w:sz w:val="16"/>
          <w:szCs w:val="16"/>
          <w:lang w:val="pt-PT"/>
        </w:rPr>
        <w:t>u</w:t>
      </w:r>
      <w:r w:rsidRPr="00FC1EB8">
        <w:rPr>
          <w:rFonts w:ascii="Arial" w:eastAsia="Arial" w:hAnsi="Arial" w:cs="Arial"/>
          <w:color w:val="444444"/>
          <w:spacing w:val="3"/>
          <w:sz w:val="16"/>
          <w:szCs w:val="16"/>
          <w:lang w:val="pt-PT"/>
        </w:rPr>
        <w:t xml:space="preserve"> </w:t>
      </w:r>
      <w:r w:rsidRPr="00FC1EB8">
        <w:rPr>
          <w:rFonts w:ascii="Arial" w:eastAsia="Arial" w:hAnsi="Arial" w:cs="Arial"/>
          <w:color w:val="444444"/>
          <w:spacing w:val="-1"/>
          <w:sz w:val="16"/>
          <w:szCs w:val="16"/>
          <w:lang w:val="pt-PT"/>
        </w:rPr>
        <w:t>es</w:t>
      </w:r>
      <w:r w:rsidRPr="00FC1EB8">
        <w:rPr>
          <w:rFonts w:ascii="Arial" w:eastAsia="Arial" w:hAnsi="Arial" w:cs="Arial"/>
          <w:color w:val="444444"/>
          <w:spacing w:val="1"/>
          <w:sz w:val="16"/>
          <w:szCs w:val="16"/>
          <w:lang w:val="pt-PT"/>
        </w:rPr>
        <w:t>t</w:t>
      </w:r>
      <w:r w:rsidRPr="00FC1EB8">
        <w:rPr>
          <w:rFonts w:ascii="Arial" w:eastAsia="Arial" w:hAnsi="Arial" w:cs="Arial"/>
          <w:color w:val="444444"/>
          <w:sz w:val="16"/>
          <w:szCs w:val="16"/>
          <w:lang w:val="pt-PT"/>
        </w:rPr>
        <w:t>e</w:t>
      </w:r>
      <w:r w:rsidRPr="00FC1EB8">
        <w:rPr>
          <w:rFonts w:ascii="Arial" w:eastAsia="Arial" w:hAnsi="Arial" w:cs="Arial"/>
          <w:color w:val="444444"/>
          <w:spacing w:val="3"/>
          <w:sz w:val="16"/>
          <w:szCs w:val="16"/>
          <w:lang w:val="pt-PT"/>
        </w:rPr>
        <w:t xml:space="preserve"> </w:t>
      </w:r>
      <w:r w:rsidRPr="00FC1EB8">
        <w:rPr>
          <w:rFonts w:ascii="Arial" w:eastAsia="Arial" w:hAnsi="Arial" w:cs="Arial"/>
          <w:color w:val="444444"/>
          <w:sz w:val="16"/>
          <w:szCs w:val="16"/>
          <w:lang w:val="pt-PT"/>
        </w:rPr>
        <w:t>id</w:t>
      </w:r>
      <w:r w:rsidRPr="00FC1EB8">
        <w:rPr>
          <w:rFonts w:ascii="Arial" w:eastAsia="Arial" w:hAnsi="Arial" w:cs="Arial"/>
          <w:color w:val="444444"/>
          <w:spacing w:val="-1"/>
          <w:sz w:val="16"/>
          <w:szCs w:val="16"/>
          <w:lang w:val="pt-PT"/>
        </w:rPr>
        <w:t>e</w:t>
      </w:r>
      <w:r w:rsidRPr="00FC1EB8">
        <w:rPr>
          <w:rFonts w:ascii="Arial" w:eastAsia="Arial" w:hAnsi="Arial" w:cs="Arial"/>
          <w:color w:val="444444"/>
          <w:spacing w:val="-3"/>
          <w:sz w:val="16"/>
          <w:szCs w:val="16"/>
          <w:lang w:val="pt-PT"/>
        </w:rPr>
        <w:t>n</w:t>
      </w:r>
      <w:r w:rsidRPr="00FC1EB8">
        <w:rPr>
          <w:rFonts w:ascii="Arial" w:eastAsia="Arial" w:hAnsi="Arial" w:cs="Arial"/>
          <w:color w:val="444444"/>
          <w:spacing w:val="1"/>
          <w:sz w:val="16"/>
          <w:szCs w:val="16"/>
          <w:lang w:val="pt-PT"/>
        </w:rPr>
        <w:t>t</w:t>
      </w:r>
      <w:r w:rsidRPr="00FC1EB8">
        <w:rPr>
          <w:rFonts w:ascii="Arial" w:eastAsia="Arial" w:hAnsi="Arial" w:cs="Arial"/>
          <w:color w:val="444444"/>
          <w:sz w:val="16"/>
          <w:szCs w:val="16"/>
          <w:lang w:val="pt-PT"/>
        </w:rPr>
        <w:t>i</w:t>
      </w:r>
      <w:r w:rsidRPr="00FC1EB8">
        <w:rPr>
          <w:rFonts w:ascii="Arial" w:eastAsia="Arial" w:hAnsi="Arial" w:cs="Arial"/>
          <w:color w:val="444444"/>
          <w:spacing w:val="-1"/>
          <w:sz w:val="16"/>
          <w:szCs w:val="16"/>
          <w:lang w:val="pt-PT"/>
        </w:rPr>
        <w:t>f</w:t>
      </w:r>
      <w:r w:rsidRPr="00FC1EB8">
        <w:rPr>
          <w:rFonts w:ascii="Arial" w:eastAsia="Arial" w:hAnsi="Arial" w:cs="Arial"/>
          <w:color w:val="444444"/>
          <w:sz w:val="16"/>
          <w:szCs w:val="16"/>
          <w:lang w:val="pt-PT"/>
        </w:rPr>
        <w:t>i</w:t>
      </w:r>
      <w:r w:rsidRPr="00FC1EB8">
        <w:rPr>
          <w:rFonts w:ascii="Arial" w:eastAsia="Arial" w:hAnsi="Arial" w:cs="Arial"/>
          <w:color w:val="444444"/>
          <w:spacing w:val="1"/>
          <w:sz w:val="16"/>
          <w:szCs w:val="16"/>
          <w:lang w:val="pt-PT"/>
        </w:rPr>
        <w:t>c</w:t>
      </w:r>
      <w:r w:rsidRPr="00FC1EB8">
        <w:rPr>
          <w:rFonts w:ascii="Arial" w:eastAsia="Arial" w:hAnsi="Arial" w:cs="Arial"/>
          <w:color w:val="444444"/>
          <w:spacing w:val="-3"/>
          <w:sz w:val="16"/>
          <w:szCs w:val="16"/>
          <w:lang w:val="pt-PT"/>
        </w:rPr>
        <w:t>a</w:t>
      </w:r>
      <w:r w:rsidRPr="00FC1EB8">
        <w:rPr>
          <w:rFonts w:ascii="Arial" w:eastAsia="Arial" w:hAnsi="Arial" w:cs="Arial"/>
          <w:color w:val="444444"/>
          <w:spacing w:val="1"/>
          <w:sz w:val="16"/>
          <w:szCs w:val="16"/>
          <w:lang w:val="pt-PT"/>
        </w:rPr>
        <w:t>t</w:t>
      </w:r>
      <w:r w:rsidRPr="00FC1EB8">
        <w:rPr>
          <w:rFonts w:ascii="Arial" w:eastAsia="Arial" w:hAnsi="Arial" w:cs="Arial"/>
          <w:color w:val="444444"/>
          <w:spacing w:val="-1"/>
          <w:sz w:val="16"/>
          <w:szCs w:val="16"/>
          <w:lang w:val="pt-PT"/>
        </w:rPr>
        <w:t>ă</w:t>
      </w:r>
      <w:r w:rsidRPr="00FC1EB8">
        <w:rPr>
          <w:rFonts w:ascii="Arial" w:eastAsia="Arial" w:hAnsi="Arial" w:cs="Arial"/>
          <w:color w:val="444444"/>
          <w:sz w:val="16"/>
          <w:szCs w:val="16"/>
          <w:lang w:val="pt-PT"/>
        </w:rPr>
        <w:t>,</w:t>
      </w:r>
      <w:r w:rsidRPr="00FC1EB8">
        <w:rPr>
          <w:rFonts w:ascii="Arial" w:eastAsia="Arial" w:hAnsi="Arial" w:cs="Arial"/>
          <w:color w:val="444444"/>
          <w:spacing w:val="2"/>
          <w:sz w:val="16"/>
          <w:szCs w:val="16"/>
          <w:lang w:val="pt-PT"/>
        </w:rPr>
        <w:t xml:space="preserve"> </w:t>
      </w:r>
      <w:r w:rsidRPr="00FC1EB8">
        <w:rPr>
          <w:rFonts w:ascii="Arial" w:eastAsia="Arial" w:hAnsi="Arial" w:cs="Arial"/>
          <w:color w:val="444444"/>
          <w:spacing w:val="1"/>
          <w:sz w:val="16"/>
          <w:szCs w:val="16"/>
          <w:lang w:val="pt-PT"/>
        </w:rPr>
        <w:t>c</w:t>
      </w:r>
      <w:r w:rsidRPr="00FC1EB8">
        <w:rPr>
          <w:rFonts w:ascii="Arial" w:eastAsia="Arial" w:hAnsi="Arial" w:cs="Arial"/>
          <w:color w:val="444444"/>
          <w:spacing w:val="-1"/>
          <w:sz w:val="16"/>
          <w:szCs w:val="16"/>
          <w:lang w:val="pt-PT"/>
        </w:rPr>
        <w:t>a</w:t>
      </w:r>
      <w:r w:rsidRPr="00FC1EB8">
        <w:rPr>
          <w:rFonts w:ascii="Arial" w:eastAsia="Arial" w:hAnsi="Arial" w:cs="Arial"/>
          <w:color w:val="444444"/>
          <w:spacing w:val="1"/>
          <w:sz w:val="16"/>
          <w:szCs w:val="16"/>
          <w:lang w:val="pt-PT"/>
        </w:rPr>
        <w:t>t</w:t>
      </w:r>
      <w:r w:rsidRPr="00FC1EB8">
        <w:rPr>
          <w:rFonts w:ascii="Arial" w:eastAsia="Arial" w:hAnsi="Arial" w:cs="Arial"/>
          <w:color w:val="444444"/>
          <w:spacing w:val="-3"/>
          <w:sz w:val="16"/>
          <w:szCs w:val="16"/>
          <w:lang w:val="pt-PT"/>
        </w:rPr>
        <w:t>e</w:t>
      </w:r>
      <w:r w:rsidRPr="00FC1EB8">
        <w:rPr>
          <w:rFonts w:ascii="Arial" w:eastAsia="Arial" w:hAnsi="Arial" w:cs="Arial"/>
          <w:color w:val="444444"/>
          <w:spacing w:val="-1"/>
          <w:sz w:val="16"/>
          <w:szCs w:val="16"/>
          <w:lang w:val="pt-PT"/>
        </w:rPr>
        <w:t>gor</w:t>
      </w:r>
      <w:r w:rsidRPr="00FC1EB8">
        <w:rPr>
          <w:rFonts w:ascii="Arial" w:eastAsia="Arial" w:hAnsi="Arial" w:cs="Arial"/>
          <w:color w:val="444444"/>
          <w:sz w:val="16"/>
          <w:szCs w:val="16"/>
          <w:lang w:val="pt-PT"/>
        </w:rPr>
        <w:t>ia</w:t>
      </w:r>
      <w:r w:rsidRPr="00FC1EB8">
        <w:rPr>
          <w:rFonts w:ascii="Arial" w:eastAsia="Arial" w:hAnsi="Arial" w:cs="Arial"/>
          <w:color w:val="444444"/>
          <w:spacing w:val="3"/>
          <w:sz w:val="16"/>
          <w:szCs w:val="16"/>
          <w:lang w:val="pt-PT"/>
        </w:rPr>
        <w:t xml:space="preserve"> </w:t>
      </w:r>
      <w:r w:rsidRPr="00FC1EB8">
        <w:rPr>
          <w:rFonts w:ascii="Arial" w:eastAsia="Arial" w:hAnsi="Arial" w:cs="Arial"/>
          <w:color w:val="444444"/>
          <w:spacing w:val="-1"/>
          <w:sz w:val="16"/>
          <w:szCs w:val="16"/>
          <w:lang w:val="pt-PT"/>
        </w:rPr>
        <w:t>d</w:t>
      </w:r>
      <w:r w:rsidRPr="00FC1EB8">
        <w:rPr>
          <w:rFonts w:ascii="Arial" w:eastAsia="Arial" w:hAnsi="Arial" w:cs="Arial"/>
          <w:color w:val="444444"/>
          <w:sz w:val="16"/>
          <w:szCs w:val="16"/>
          <w:lang w:val="pt-PT"/>
        </w:rPr>
        <w:t>e</w:t>
      </w:r>
      <w:r w:rsidRPr="00FC1EB8">
        <w:rPr>
          <w:rFonts w:ascii="Arial" w:eastAsia="Arial" w:hAnsi="Arial" w:cs="Arial"/>
          <w:color w:val="444444"/>
          <w:spacing w:val="3"/>
          <w:sz w:val="16"/>
          <w:szCs w:val="16"/>
          <w:lang w:val="pt-PT"/>
        </w:rPr>
        <w:t xml:space="preserve"> </w:t>
      </w:r>
      <w:r w:rsidRPr="00FC1EB8">
        <w:rPr>
          <w:rFonts w:ascii="Arial" w:eastAsia="Arial" w:hAnsi="Arial" w:cs="Arial"/>
          <w:color w:val="444444"/>
          <w:spacing w:val="-1"/>
          <w:sz w:val="16"/>
          <w:szCs w:val="16"/>
          <w:lang w:val="pt-PT"/>
        </w:rPr>
        <w:t>per</w:t>
      </w:r>
      <w:r w:rsidRPr="00FC1EB8">
        <w:rPr>
          <w:rFonts w:ascii="Arial" w:eastAsia="Arial" w:hAnsi="Arial" w:cs="Arial"/>
          <w:color w:val="444444"/>
          <w:spacing w:val="1"/>
          <w:sz w:val="16"/>
          <w:szCs w:val="16"/>
          <w:lang w:val="pt-PT"/>
        </w:rPr>
        <w:t>s</w:t>
      </w:r>
      <w:r w:rsidRPr="00FC1EB8">
        <w:rPr>
          <w:rFonts w:ascii="Arial" w:eastAsia="Arial" w:hAnsi="Arial" w:cs="Arial"/>
          <w:color w:val="444444"/>
          <w:spacing w:val="-1"/>
          <w:sz w:val="16"/>
          <w:szCs w:val="16"/>
          <w:lang w:val="pt-PT"/>
        </w:rPr>
        <w:t>oan</w:t>
      </w:r>
      <w:r w:rsidRPr="00FC1EB8">
        <w:rPr>
          <w:rFonts w:ascii="Arial" w:eastAsia="Arial" w:hAnsi="Arial" w:cs="Arial"/>
          <w:color w:val="444444"/>
          <w:sz w:val="16"/>
          <w:szCs w:val="16"/>
          <w:lang w:val="pt-PT"/>
        </w:rPr>
        <w:t>e</w:t>
      </w:r>
      <w:r w:rsidRPr="00FC1EB8">
        <w:rPr>
          <w:rFonts w:ascii="Arial" w:eastAsia="Arial" w:hAnsi="Arial" w:cs="Arial"/>
          <w:color w:val="444444"/>
          <w:spacing w:val="3"/>
          <w:sz w:val="16"/>
          <w:szCs w:val="16"/>
          <w:lang w:val="pt-PT"/>
        </w:rPr>
        <w:t xml:space="preserve"> </w:t>
      </w:r>
      <w:r w:rsidRPr="00FC1EB8">
        <w:rPr>
          <w:rFonts w:ascii="Arial" w:eastAsia="Arial" w:hAnsi="Arial" w:cs="Arial"/>
          <w:color w:val="444444"/>
          <w:spacing w:val="-1"/>
          <w:sz w:val="16"/>
          <w:szCs w:val="16"/>
          <w:lang w:val="pt-PT"/>
        </w:rPr>
        <w:t>î</w:t>
      </w:r>
      <w:r w:rsidRPr="00FC1EB8">
        <w:rPr>
          <w:rFonts w:ascii="Arial" w:eastAsia="Arial" w:hAnsi="Arial" w:cs="Arial"/>
          <w:color w:val="444444"/>
          <w:sz w:val="16"/>
          <w:szCs w:val="16"/>
          <w:lang w:val="pt-PT"/>
        </w:rPr>
        <w:t>n</w:t>
      </w:r>
      <w:r w:rsidRPr="00FC1EB8">
        <w:rPr>
          <w:rFonts w:ascii="Arial" w:eastAsia="Arial" w:hAnsi="Arial" w:cs="Arial"/>
          <w:color w:val="444444"/>
          <w:spacing w:val="12"/>
          <w:sz w:val="16"/>
          <w:szCs w:val="16"/>
          <w:lang w:val="pt-PT"/>
        </w:rPr>
        <w:t xml:space="preserve"> </w:t>
      </w:r>
      <w:r w:rsidRPr="00FC1EB8">
        <w:rPr>
          <w:rFonts w:ascii="Arial" w:eastAsia="Arial" w:hAnsi="Arial" w:cs="Arial"/>
          <w:color w:val="444444"/>
          <w:spacing w:val="-1"/>
          <w:sz w:val="16"/>
          <w:szCs w:val="16"/>
          <w:lang w:val="pt-PT"/>
        </w:rPr>
        <w:t>a</w:t>
      </w:r>
      <w:r w:rsidRPr="00FC1EB8">
        <w:rPr>
          <w:rFonts w:ascii="Arial" w:eastAsia="Arial" w:hAnsi="Arial" w:cs="Arial"/>
          <w:color w:val="444444"/>
          <w:sz w:val="16"/>
          <w:szCs w:val="16"/>
          <w:lang w:val="pt-PT"/>
        </w:rPr>
        <w:t>l</w:t>
      </w:r>
      <w:r w:rsidRPr="00FC1EB8">
        <w:rPr>
          <w:rFonts w:ascii="Arial" w:eastAsia="Arial" w:hAnsi="Arial" w:cs="Arial"/>
          <w:color w:val="444444"/>
          <w:spacing w:val="1"/>
          <w:sz w:val="16"/>
          <w:szCs w:val="16"/>
          <w:lang w:val="pt-PT"/>
        </w:rPr>
        <w:t xml:space="preserve"> c</w:t>
      </w:r>
      <w:r w:rsidRPr="00FC1EB8">
        <w:rPr>
          <w:rFonts w:ascii="Arial" w:eastAsia="Arial" w:hAnsi="Arial" w:cs="Arial"/>
          <w:color w:val="444444"/>
          <w:spacing w:val="-1"/>
          <w:sz w:val="16"/>
          <w:szCs w:val="16"/>
          <w:lang w:val="pt-PT"/>
        </w:rPr>
        <w:t>ăro</w:t>
      </w:r>
      <w:r w:rsidRPr="00FC1EB8">
        <w:rPr>
          <w:rFonts w:ascii="Arial" w:eastAsia="Arial" w:hAnsi="Arial" w:cs="Arial"/>
          <w:color w:val="444444"/>
          <w:sz w:val="16"/>
          <w:szCs w:val="16"/>
          <w:lang w:val="pt-PT"/>
        </w:rPr>
        <w:t>r</w:t>
      </w:r>
      <w:r w:rsidRPr="00FC1EB8">
        <w:rPr>
          <w:rFonts w:ascii="Arial" w:eastAsia="Arial" w:hAnsi="Arial" w:cs="Arial"/>
          <w:color w:val="444444"/>
          <w:spacing w:val="3"/>
          <w:sz w:val="16"/>
          <w:szCs w:val="16"/>
          <w:lang w:val="pt-PT"/>
        </w:rPr>
        <w:t xml:space="preserve"> </w:t>
      </w:r>
      <w:r w:rsidRPr="00FC1EB8">
        <w:rPr>
          <w:rFonts w:ascii="Arial" w:eastAsia="Arial" w:hAnsi="Arial" w:cs="Arial"/>
          <w:color w:val="444444"/>
          <w:sz w:val="16"/>
          <w:szCs w:val="16"/>
          <w:lang w:val="pt-PT"/>
        </w:rPr>
        <w:t>int</w:t>
      </w:r>
      <w:r w:rsidRPr="00FC1EB8">
        <w:rPr>
          <w:rFonts w:ascii="Arial" w:eastAsia="Arial" w:hAnsi="Arial" w:cs="Arial"/>
          <w:color w:val="444444"/>
          <w:spacing w:val="-1"/>
          <w:sz w:val="16"/>
          <w:szCs w:val="16"/>
          <w:lang w:val="pt-PT"/>
        </w:rPr>
        <w:t>e</w:t>
      </w:r>
      <w:r w:rsidRPr="00FC1EB8">
        <w:rPr>
          <w:rFonts w:ascii="Arial" w:eastAsia="Arial" w:hAnsi="Arial" w:cs="Arial"/>
          <w:color w:val="444444"/>
          <w:spacing w:val="-3"/>
          <w:sz w:val="16"/>
          <w:szCs w:val="16"/>
          <w:lang w:val="pt-PT"/>
        </w:rPr>
        <w:t>r</w:t>
      </w:r>
      <w:r w:rsidRPr="00FC1EB8">
        <w:rPr>
          <w:rFonts w:ascii="Arial" w:eastAsia="Arial" w:hAnsi="Arial" w:cs="Arial"/>
          <w:color w:val="444444"/>
          <w:spacing w:val="-1"/>
          <w:sz w:val="16"/>
          <w:szCs w:val="16"/>
          <w:lang w:val="pt-PT"/>
        </w:rPr>
        <w:t>e</w:t>
      </w:r>
      <w:r w:rsidRPr="00FC1EB8">
        <w:rPr>
          <w:rFonts w:ascii="Arial" w:eastAsia="Arial" w:hAnsi="Arial" w:cs="Arial"/>
          <w:color w:val="444444"/>
          <w:sz w:val="16"/>
          <w:szCs w:val="16"/>
          <w:lang w:val="pt-PT"/>
        </w:rPr>
        <w:t>s</w:t>
      </w:r>
    </w:p>
    <w:p w14:paraId="68468500" w14:textId="77777777" w:rsidR="0017755A" w:rsidRPr="00FC1EB8" w:rsidRDefault="00140DA9">
      <w:pPr>
        <w:spacing w:before="3"/>
        <w:ind w:left="400" w:right="4284"/>
        <w:jc w:val="both"/>
        <w:rPr>
          <w:rFonts w:ascii="Arial" w:eastAsia="Arial" w:hAnsi="Arial" w:cs="Arial"/>
          <w:sz w:val="16"/>
          <w:szCs w:val="16"/>
          <w:lang w:val="pt-PT"/>
        </w:rPr>
      </w:pPr>
      <w:r w:rsidRPr="00FC1EB8">
        <w:rPr>
          <w:rFonts w:ascii="Arial" w:eastAsia="Arial" w:hAnsi="Arial" w:cs="Arial"/>
          <w:color w:val="444444"/>
          <w:spacing w:val="-1"/>
          <w:sz w:val="16"/>
          <w:szCs w:val="16"/>
          <w:lang w:val="pt-PT"/>
        </w:rPr>
        <w:t>pr</w:t>
      </w:r>
      <w:r w:rsidRPr="00FC1EB8">
        <w:rPr>
          <w:rFonts w:ascii="Arial" w:eastAsia="Arial" w:hAnsi="Arial" w:cs="Arial"/>
          <w:color w:val="444444"/>
          <w:sz w:val="16"/>
          <w:szCs w:val="16"/>
          <w:lang w:val="pt-PT"/>
        </w:rPr>
        <w:t>in</w:t>
      </w:r>
      <w:r w:rsidRPr="00FC1EB8">
        <w:rPr>
          <w:rFonts w:ascii="Arial" w:eastAsia="Arial" w:hAnsi="Arial" w:cs="Arial"/>
          <w:color w:val="444444"/>
          <w:spacing w:val="1"/>
          <w:sz w:val="16"/>
          <w:szCs w:val="16"/>
          <w:lang w:val="pt-PT"/>
        </w:rPr>
        <w:t>c</w:t>
      </w:r>
      <w:r w:rsidRPr="00FC1EB8">
        <w:rPr>
          <w:rFonts w:ascii="Arial" w:eastAsia="Arial" w:hAnsi="Arial" w:cs="Arial"/>
          <w:color w:val="444444"/>
          <w:sz w:val="16"/>
          <w:szCs w:val="16"/>
          <w:lang w:val="pt-PT"/>
        </w:rPr>
        <w:t>ip</w:t>
      </w:r>
      <w:r w:rsidRPr="00FC1EB8">
        <w:rPr>
          <w:rFonts w:ascii="Arial" w:eastAsia="Arial" w:hAnsi="Arial" w:cs="Arial"/>
          <w:color w:val="444444"/>
          <w:spacing w:val="-1"/>
          <w:sz w:val="16"/>
          <w:szCs w:val="16"/>
          <w:lang w:val="pt-PT"/>
        </w:rPr>
        <w:t>a</w:t>
      </w:r>
      <w:r w:rsidRPr="00FC1EB8">
        <w:rPr>
          <w:rFonts w:ascii="Arial" w:eastAsia="Arial" w:hAnsi="Arial" w:cs="Arial"/>
          <w:color w:val="444444"/>
          <w:sz w:val="16"/>
          <w:szCs w:val="16"/>
          <w:lang w:val="pt-PT"/>
        </w:rPr>
        <w:t>l</w:t>
      </w:r>
      <w:r w:rsidRPr="00FC1EB8">
        <w:rPr>
          <w:rFonts w:ascii="Arial" w:eastAsia="Arial" w:hAnsi="Arial" w:cs="Arial"/>
          <w:color w:val="444444"/>
          <w:spacing w:val="-1"/>
          <w:sz w:val="16"/>
          <w:szCs w:val="16"/>
          <w:lang w:val="pt-PT"/>
        </w:rPr>
        <w:t xml:space="preserve"> </w:t>
      </w:r>
      <w:r w:rsidRPr="00FC1EB8">
        <w:rPr>
          <w:rFonts w:ascii="Arial" w:eastAsia="Arial" w:hAnsi="Arial" w:cs="Arial"/>
          <w:color w:val="444444"/>
          <w:spacing w:val="1"/>
          <w:sz w:val="16"/>
          <w:szCs w:val="16"/>
          <w:lang w:val="pt-PT"/>
        </w:rPr>
        <w:t>s</w:t>
      </w:r>
      <w:r w:rsidRPr="00FC1EB8">
        <w:rPr>
          <w:rFonts w:ascii="Arial" w:eastAsia="Arial" w:hAnsi="Arial" w:cs="Arial"/>
          <w:color w:val="444444"/>
          <w:sz w:val="16"/>
          <w:szCs w:val="16"/>
          <w:lang w:val="pt-PT"/>
        </w:rPr>
        <w:t>e</w:t>
      </w:r>
      <w:r w:rsidRPr="00FC1EB8">
        <w:rPr>
          <w:rFonts w:ascii="Arial" w:eastAsia="Arial" w:hAnsi="Arial" w:cs="Arial"/>
          <w:color w:val="444444"/>
          <w:spacing w:val="-1"/>
          <w:sz w:val="16"/>
          <w:szCs w:val="16"/>
          <w:lang w:val="pt-PT"/>
        </w:rPr>
        <w:t xml:space="preserve"> </w:t>
      </w:r>
      <w:r w:rsidRPr="00FC1EB8">
        <w:rPr>
          <w:rFonts w:ascii="Arial" w:eastAsia="Arial" w:hAnsi="Arial" w:cs="Arial"/>
          <w:color w:val="444444"/>
          <w:spacing w:val="1"/>
          <w:sz w:val="16"/>
          <w:szCs w:val="16"/>
          <w:lang w:val="pt-PT"/>
        </w:rPr>
        <w:t>c</w:t>
      </w:r>
      <w:r w:rsidRPr="00FC1EB8">
        <w:rPr>
          <w:rFonts w:ascii="Arial" w:eastAsia="Arial" w:hAnsi="Arial" w:cs="Arial"/>
          <w:color w:val="444444"/>
          <w:spacing w:val="-1"/>
          <w:sz w:val="16"/>
          <w:szCs w:val="16"/>
          <w:lang w:val="pt-PT"/>
        </w:rPr>
        <w:t>ons</w:t>
      </w:r>
      <w:r w:rsidRPr="00FC1EB8">
        <w:rPr>
          <w:rFonts w:ascii="Arial" w:eastAsia="Arial" w:hAnsi="Arial" w:cs="Arial"/>
          <w:color w:val="444444"/>
          <w:spacing w:val="1"/>
          <w:sz w:val="16"/>
          <w:szCs w:val="16"/>
          <w:lang w:val="pt-PT"/>
        </w:rPr>
        <w:t>t</w:t>
      </w:r>
      <w:r w:rsidRPr="00FC1EB8">
        <w:rPr>
          <w:rFonts w:ascii="Arial" w:eastAsia="Arial" w:hAnsi="Arial" w:cs="Arial"/>
          <w:color w:val="444444"/>
          <w:spacing w:val="-2"/>
          <w:sz w:val="16"/>
          <w:szCs w:val="16"/>
          <w:lang w:val="pt-PT"/>
        </w:rPr>
        <w:t>i</w:t>
      </w:r>
      <w:r w:rsidRPr="00FC1EB8">
        <w:rPr>
          <w:rFonts w:ascii="Arial" w:eastAsia="Arial" w:hAnsi="Arial" w:cs="Arial"/>
          <w:color w:val="444444"/>
          <w:spacing w:val="1"/>
          <w:sz w:val="16"/>
          <w:szCs w:val="16"/>
          <w:lang w:val="pt-PT"/>
        </w:rPr>
        <w:t>t</w:t>
      </w:r>
      <w:r w:rsidRPr="00FC1EB8">
        <w:rPr>
          <w:rFonts w:ascii="Arial" w:eastAsia="Arial" w:hAnsi="Arial" w:cs="Arial"/>
          <w:color w:val="444444"/>
          <w:spacing w:val="-1"/>
          <w:sz w:val="16"/>
          <w:szCs w:val="16"/>
          <w:lang w:val="pt-PT"/>
        </w:rPr>
        <w:t>u</w:t>
      </w:r>
      <w:r w:rsidRPr="00FC1EB8">
        <w:rPr>
          <w:rFonts w:ascii="Arial" w:eastAsia="Arial" w:hAnsi="Arial" w:cs="Arial"/>
          <w:color w:val="444444"/>
          <w:sz w:val="16"/>
          <w:szCs w:val="16"/>
          <w:lang w:val="pt-PT"/>
        </w:rPr>
        <w:t>ie</w:t>
      </w:r>
      <w:r w:rsidRPr="00FC1EB8">
        <w:rPr>
          <w:rFonts w:ascii="Arial" w:eastAsia="Arial" w:hAnsi="Arial" w:cs="Arial"/>
          <w:color w:val="444444"/>
          <w:spacing w:val="-1"/>
          <w:sz w:val="16"/>
          <w:szCs w:val="16"/>
          <w:lang w:val="pt-PT"/>
        </w:rPr>
        <w:t xml:space="preserve"> </w:t>
      </w:r>
      <w:r w:rsidRPr="00FC1EB8">
        <w:rPr>
          <w:rFonts w:ascii="Arial" w:eastAsia="Arial" w:hAnsi="Arial" w:cs="Arial"/>
          <w:color w:val="444444"/>
          <w:spacing w:val="1"/>
          <w:sz w:val="16"/>
          <w:szCs w:val="16"/>
          <w:lang w:val="pt-PT"/>
        </w:rPr>
        <w:t>s</w:t>
      </w:r>
      <w:r w:rsidRPr="00FC1EB8">
        <w:rPr>
          <w:rFonts w:ascii="Arial" w:eastAsia="Arial" w:hAnsi="Arial" w:cs="Arial"/>
          <w:color w:val="444444"/>
          <w:spacing w:val="-1"/>
          <w:sz w:val="16"/>
          <w:szCs w:val="16"/>
          <w:lang w:val="pt-PT"/>
        </w:rPr>
        <w:t>a</w:t>
      </w:r>
      <w:r w:rsidRPr="00FC1EB8">
        <w:rPr>
          <w:rFonts w:ascii="Arial" w:eastAsia="Arial" w:hAnsi="Arial" w:cs="Arial"/>
          <w:color w:val="444444"/>
          <w:sz w:val="16"/>
          <w:szCs w:val="16"/>
          <w:lang w:val="pt-PT"/>
        </w:rPr>
        <w:t>u</w:t>
      </w:r>
      <w:r w:rsidRPr="00FC1EB8">
        <w:rPr>
          <w:rFonts w:ascii="Arial" w:eastAsia="Arial" w:hAnsi="Arial" w:cs="Arial"/>
          <w:color w:val="444444"/>
          <w:spacing w:val="-1"/>
          <w:sz w:val="16"/>
          <w:szCs w:val="16"/>
          <w:lang w:val="pt-PT"/>
        </w:rPr>
        <w:t xml:space="preserve"> </w:t>
      </w:r>
      <w:r w:rsidRPr="00FC1EB8">
        <w:rPr>
          <w:rFonts w:ascii="Arial" w:eastAsia="Arial" w:hAnsi="Arial" w:cs="Arial"/>
          <w:color w:val="444444"/>
          <w:spacing w:val="1"/>
          <w:sz w:val="16"/>
          <w:szCs w:val="16"/>
          <w:lang w:val="pt-PT"/>
        </w:rPr>
        <w:t>f</w:t>
      </w:r>
      <w:r w:rsidRPr="00FC1EB8">
        <w:rPr>
          <w:rFonts w:ascii="Arial" w:eastAsia="Arial" w:hAnsi="Arial" w:cs="Arial"/>
          <w:color w:val="444444"/>
          <w:spacing w:val="-1"/>
          <w:sz w:val="16"/>
          <w:szCs w:val="16"/>
          <w:lang w:val="pt-PT"/>
        </w:rPr>
        <w:t>un</w:t>
      </w:r>
      <w:r w:rsidRPr="00FC1EB8">
        <w:rPr>
          <w:rFonts w:ascii="Arial" w:eastAsia="Arial" w:hAnsi="Arial" w:cs="Arial"/>
          <w:color w:val="444444"/>
          <w:spacing w:val="1"/>
          <w:sz w:val="16"/>
          <w:szCs w:val="16"/>
          <w:lang w:val="pt-PT"/>
        </w:rPr>
        <w:t>c</w:t>
      </w:r>
      <w:r w:rsidRPr="00FC1EB8">
        <w:rPr>
          <w:rFonts w:ascii="Arial" w:eastAsia="Arial" w:hAnsi="Arial" w:cs="Arial"/>
          <w:color w:val="444444"/>
          <w:spacing w:val="-1"/>
          <w:sz w:val="16"/>
          <w:szCs w:val="16"/>
          <w:lang w:val="pt-PT"/>
        </w:rPr>
        <w:t>ţ</w:t>
      </w:r>
      <w:r w:rsidRPr="00FC1EB8">
        <w:rPr>
          <w:rFonts w:ascii="Arial" w:eastAsia="Arial" w:hAnsi="Arial" w:cs="Arial"/>
          <w:color w:val="444444"/>
          <w:sz w:val="16"/>
          <w:szCs w:val="16"/>
          <w:lang w:val="pt-PT"/>
        </w:rPr>
        <w:t>io</w:t>
      </w:r>
      <w:r w:rsidRPr="00FC1EB8">
        <w:rPr>
          <w:rFonts w:ascii="Arial" w:eastAsia="Arial" w:hAnsi="Arial" w:cs="Arial"/>
          <w:color w:val="444444"/>
          <w:spacing w:val="-3"/>
          <w:sz w:val="16"/>
          <w:szCs w:val="16"/>
          <w:lang w:val="pt-PT"/>
        </w:rPr>
        <w:t>n</w:t>
      </w:r>
      <w:r w:rsidRPr="00FC1EB8">
        <w:rPr>
          <w:rFonts w:ascii="Arial" w:eastAsia="Arial" w:hAnsi="Arial" w:cs="Arial"/>
          <w:color w:val="444444"/>
          <w:spacing w:val="-1"/>
          <w:sz w:val="16"/>
          <w:szCs w:val="16"/>
          <w:lang w:val="pt-PT"/>
        </w:rPr>
        <w:t>eaz</w:t>
      </w:r>
      <w:r w:rsidRPr="00FC1EB8">
        <w:rPr>
          <w:rFonts w:ascii="Arial" w:eastAsia="Arial" w:hAnsi="Arial" w:cs="Arial"/>
          <w:color w:val="444444"/>
          <w:sz w:val="16"/>
          <w:szCs w:val="16"/>
          <w:lang w:val="pt-PT"/>
        </w:rPr>
        <w:t>ă</w:t>
      </w:r>
      <w:r w:rsidRPr="00FC1EB8">
        <w:rPr>
          <w:rFonts w:ascii="Arial" w:eastAsia="Arial" w:hAnsi="Arial" w:cs="Arial"/>
          <w:color w:val="444444"/>
          <w:spacing w:val="1"/>
          <w:sz w:val="16"/>
          <w:szCs w:val="16"/>
          <w:lang w:val="pt-PT"/>
        </w:rPr>
        <w:t xml:space="preserve"> f</w:t>
      </w:r>
      <w:r w:rsidRPr="00FC1EB8">
        <w:rPr>
          <w:rFonts w:ascii="Arial" w:eastAsia="Arial" w:hAnsi="Arial" w:cs="Arial"/>
          <w:color w:val="444444"/>
          <w:sz w:val="16"/>
          <w:szCs w:val="16"/>
          <w:lang w:val="pt-PT"/>
        </w:rPr>
        <w:t>id</w:t>
      </w:r>
      <w:r w:rsidRPr="00FC1EB8">
        <w:rPr>
          <w:rFonts w:ascii="Arial" w:eastAsia="Arial" w:hAnsi="Arial" w:cs="Arial"/>
          <w:color w:val="444444"/>
          <w:spacing w:val="-1"/>
          <w:sz w:val="16"/>
          <w:szCs w:val="16"/>
          <w:lang w:val="pt-PT"/>
        </w:rPr>
        <w:t>u</w:t>
      </w:r>
      <w:r w:rsidRPr="00FC1EB8">
        <w:rPr>
          <w:rFonts w:ascii="Arial" w:eastAsia="Arial" w:hAnsi="Arial" w:cs="Arial"/>
          <w:color w:val="444444"/>
          <w:spacing w:val="1"/>
          <w:sz w:val="16"/>
          <w:szCs w:val="16"/>
          <w:lang w:val="pt-PT"/>
        </w:rPr>
        <w:t>c</w:t>
      </w:r>
      <w:r w:rsidRPr="00FC1EB8">
        <w:rPr>
          <w:rFonts w:ascii="Arial" w:eastAsia="Arial" w:hAnsi="Arial" w:cs="Arial"/>
          <w:color w:val="444444"/>
          <w:sz w:val="16"/>
          <w:szCs w:val="16"/>
          <w:lang w:val="pt-PT"/>
        </w:rPr>
        <w:t>ia</w:t>
      </w:r>
      <w:r w:rsidRPr="00FC1EB8">
        <w:rPr>
          <w:rFonts w:ascii="Arial" w:eastAsia="Arial" w:hAnsi="Arial" w:cs="Arial"/>
          <w:color w:val="444444"/>
          <w:spacing w:val="-2"/>
          <w:sz w:val="16"/>
          <w:szCs w:val="16"/>
          <w:lang w:val="pt-PT"/>
        </w:rPr>
        <w:t xml:space="preserve"> </w:t>
      </w:r>
      <w:r w:rsidRPr="00FC1EB8">
        <w:rPr>
          <w:rFonts w:ascii="Arial" w:eastAsia="Arial" w:hAnsi="Arial" w:cs="Arial"/>
          <w:color w:val="444444"/>
          <w:spacing w:val="1"/>
          <w:sz w:val="16"/>
          <w:szCs w:val="16"/>
          <w:lang w:val="pt-PT"/>
        </w:rPr>
        <w:t>s</w:t>
      </w:r>
      <w:r w:rsidRPr="00FC1EB8">
        <w:rPr>
          <w:rFonts w:ascii="Arial" w:eastAsia="Arial" w:hAnsi="Arial" w:cs="Arial"/>
          <w:color w:val="444444"/>
          <w:spacing w:val="-1"/>
          <w:sz w:val="16"/>
          <w:szCs w:val="16"/>
          <w:lang w:val="pt-PT"/>
        </w:rPr>
        <w:t>a</w:t>
      </w:r>
      <w:r w:rsidRPr="00FC1EB8">
        <w:rPr>
          <w:rFonts w:ascii="Arial" w:eastAsia="Arial" w:hAnsi="Arial" w:cs="Arial"/>
          <w:color w:val="444444"/>
          <w:sz w:val="16"/>
          <w:szCs w:val="16"/>
          <w:lang w:val="pt-PT"/>
        </w:rPr>
        <w:t>u</w:t>
      </w:r>
      <w:r w:rsidRPr="00FC1EB8">
        <w:rPr>
          <w:rFonts w:ascii="Arial" w:eastAsia="Arial" w:hAnsi="Arial" w:cs="Arial"/>
          <w:color w:val="444444"/>
          <w:spacing w:val="-2"/>
          <w:sz w:val="16"/>
          <w:szCs w:val="16"/>
          <w:lang w:val="pt-PT"/>
        </w:rPr>
        <w:t xml:space="preserve"> </w:t>
      </w:r>
      <w:r w:rsidRPr="00FC1EB8">
        <w:rPr>
          <w:rFonts w:ascii="Arial" w:eastAsia="Arial" w:hAnsi="Arial" w:cs="Arial"/>
          <w:color w:val="444444"/>
          <w:spacing w:val="1"/>
          <w:sz w:val="16"/>
          <w:szCs w:val="16"/>
          <w:lang w:val="pt-PT"/>
        </w:rPr>
        <w:t>c</w:t>
      </w:r>
      <w:r w:rsidRPr="00FC1EB8">
        <w:rPr>
          <w:rFonts w:ascii="Arial" w:eastAsia="Arial" w:hAnsi="Arial" w:cs="Arial"/>
          <w:color w:val="444444"/>
          <w:spacing w:val="-1"/>
          <w:sz w:val="16"/>
          <w:szCs w:val="16"/>
          <w:lang w:val="pt-PT"/>
        </w:rPr>
        <w:t>o</w:t>
      </w:r>
      <w:r w:rsidRPr="00FC1EB8">
        <w:rPr>
          <w:rFonts w:ascii="Arial" w:eastAsia="Arial" w:hAnsi="Arial" w:cs="Arial"/>
          <w:color w:val="444444"/>
          <w:spacing w:val="-3"/>
          <w:sz w:val="16"/>
          <w:szCs w:val="16"/>
          <w:lang w:val="pt-PT"/>
        </w:rPr>
        <w:t>n</w:t>
      </w:r>
      <w:r w:rsidRPr="00FC1EB8">
        <w:rPr>
          <w:rFonts w:ascii="Arial" w:eastAsia="Arial" w:hAnsi="Arial" w:cs="Arial"/>
          <w:color w:val="444444"/>
          <w:spacing w:val="1"/>
          <w:sz w:val="16"/>
          <w:szCs w:val="16"/>
          <w:lang w:val="pt-PT"/>
        </w:rPr>
        <w:t>st</w:t>
      </w:r>
      <w:r w:rsidRPr="00FC1EB8">
        <w:rPr>
          <w:rFonts w:ascii="Arial" w:eastAsia="Arial" w:hAnsi="Arial" w:cs="Arial"/>
          <w:color w:val="444444"/>
          <w:spacing w:val="-1"/>
          <w:sz w:val="16"/>
          <w:szCs w:val="16"/>
          <w:lang w:val="pt-PT"/>
        </w:rPr>
        <w:t>r</w:t>
      </w:r>
      <w:r w:rsidRPr="00FC1EB8">
        <w:rPr>
          <w:rFonts w:ascii="Arial" w:eastAsia="Arial" w:hAnsi="Arial" w:cs="Arial"/>
          <w:color w:val="444444"/>
          <w:spacing w:val="-3"/>
          <w:sz w:val="16"/>
          <w:szCs w:val="16"/>
          <w:lang w:val="pt-PT"/>
        </w:rPr>
        <w:t>u</w:t>
      </w:r>
      <w:r w:rsidRPr="00FC1EB8">
        <w:rPr>
          <w:rFonts w:ascii="Arial" w:eastAsia="Arial" w:hAnsi="Arial" w:cs="Arial"/>
          <w:color w:val="444444"/>
          <w:spacing w:val="1"/>
          <w:sz w:val="16"/>
          <w:szCs w:val="16"/>
          <w:lang w:val="pt-PT"/>
        </w:rPr>
        <w:t>cţ</w:t>
      </w:r>
      <w:r w:rsidRPr="00FC1EB8">
        <w:rPr>
          <w:rFonts w:ascii="Arial" w:eastAsia="Arial" w:hAnsi="Arial" w:cs="Arial"/>
          <w:color w:val="444444"/>
          <w:sz w:val="16"/>
          <w:szCs w:val="16"/>
          <w:lang w:val="pt-PT"/>
        </w:rPr>
        <w:t>ia</w:t>
      </w:r>
      <w:r w:rsidRPr="00FC1EB8">
        <w:rPr>
          <w:rFonts w:ascii="Arial" w:eastAsia="Arial" w:hAnsi="Arial" w:cs="Arial"/>
          <w:color w:val="444444"/>
          <w:spacing w:val="-2"/>
          <w:sz w:val="16"/>
          <w:szCs w:val="16"/>
          <w:lang w:val="pt-PT"/>
        </w:rPr>
        <w:t xml:space="preserve"> </w:t>
      </w:r>
      <w:r w:rsidRPr="00FC1EB8">
        <w:rPr>
          <w:rFonts w:ascii="Arial" w:eastAsia="Arial" w:hAnsi="Arial" w:cs="Arial"/>
          <w:color w:val="444444"/>
          <w:sz w:val="16"/>
          <w:szCs w:val="16"/>
          <w:lang w:val="pt-PT"/>
        </w:rPr>
        <w:t>ju</w:t>
      </w:r>
      <w:r w:rsidRPr="00FC1EB8">
        <w:rPr>
          <w:rFonts w:ascii="Arial" w:eastAsia="Arial" w:hAnsi="Arial" w:cs="Arial"/>
          <w:color w:val="444444"/>
          <w:spacing w:val="-1"/>
          <w:sz w:val="16"/>
          <w:szCs w:val="16"/>
          <w:lang w:val="pt-PT"/>
        </w:rPr>
        <w:t>r</w:t>
      </w:r>
      <w:r w:rsidRPr="00FC1EB8">
        <w:rPr>
          <w:rFonts w:ascii="Arial" w:eastAsia="Arial" w:hAnsi="Arial" w:cs="Arial"/>
          <w:color w:val="444444"/>
          <w:sz w:val="16"/>
          <w:szCs w:val="16"/>
          <w:lang w:val="pt-PT"/>
        </w:rPr>
        <w:t>id</w:t>
      </w:r>
      <w:r w:rsidRPr="00FC1EB8">
        <w:rPr>
          <w:rFonts w:ascii="Arial" w:eastAsia="Arial" w:hAnsi="Arial" w:cs="Arial"/>
          <w:color w:val="444444"/>
          <w:spacing w:val="-2"/>
          <w:sz w:val="16"/>
          <w:szCs w:val="16"/>
          <w:lang w:val="pt-PT"/>
        </w:rPr>
        <w:t>i</w:t>
      </w:r>
      <w:r w:rsidRPr="00FC1EB8">
        <w:rPr>
          <w:rFonts w:ascii="Arial" w:eastAsia="Arial" w:hAnsi="Arial" w:cs="Arial"/>
          <w:color w:val="444444"/>
          <w:spacing w:val="-1"/>
          <w:sz w:val="16"/>
          <w:szCs w:val="16"/>
          <w:lang w:val="pt-PT"/>
        </w:rPr>
        <w:t>c</w:t>
      </w:r>
      <w:r w:rsidRPr="00FC1EB8">
        <w:rPr>
          <w:rFonts w:ascii="Arial" w:eastAsia="Arial" w:hAnsi="Arial" w:cs="Arial"/>
          <w:color w:val="444444"/>
          <w:sz w:val="16"/>
          <w:szCs w:val="16"/>
          <w:lang w:val="pt-PT"/>
        </w:rPr>
        <w:t>ă</w:t>
      </w:r>
      <w:r w:rsidRPr="00FC1EB8">
        <w:rPr>
          <w:rFonts w:ascii="Arial" w:eastAsia="Arial" w:hAnsi="Arial" w:cs="Arial"/>
          <w:color w:val="444444"/>
          <w:spacing w:val="1"/>
          <w:sz w:val="16"/>
          <w:szCs w:val="16"/>
          <w:lang w:val="pt-PT"/>
        </w:rPr>
        <w:t xml:space="preserve"> s</w:t>
      </w:r>
      <w:r w:rsidRPr="00FC1EB8">
        <w:rPr>
          <w:rFonts w:ascii="Arial" w:eastAsia="Arial" w:hAnsi="Arial" w:cs="Arial"/>
          <w:color w:val="444444"/>
          <w:spacing w:val="-2"/>
          <w:sz w:val="16"/>
          <w:szCs w:val="16"/>
          <w:lang w:val="pt-PT"/>
        </w:rPr>
        <w:t>i</w:t>
      </w:r>
      <w:r w:rsidRPr="00FC1EB8">
        <w:rPr>
          <w:rFonts w:ascii="Arial" w:eastAsia="Arial" w:hAnsi="Arial" w:cs="Arial"/>
          <w:color w:val="444444"/>
          <w:sz w:val="16"/>
          <w:szCs w:val="16"/>
          <w:lang w:val="pt-PT"/>
        </w:rPr>
        <w:t>m</w:t>
      </w:r>
      <w:r w:rsidRPr="00FC1EB8">
        <w:rPr>
          <w:rFonts w:ascii="Arial" w:eastAsia="Arial" w:hAnsi="Arial" w:cs="Arial"/>
          <w:color w:val="444444"/>
          <w:spacing w:val="1"/>
          <w:sz w:val="16"/>
          <w:szCs w:val="16"/>
          <w:lang w:val="pt-PT"/>
        </w:rPr>
        <w:t>i</w:t>
      </w:r>
      <w:r w:rsidRPr="00FC1EB8">
        <w:rPr>
          <w:rFonts w:ascii="Arial" w:eastAsia="Arial" w:hAnsi="Arial" w:cs="Arial"/>
          <w:color w:val="444444"/>
          <w:sz w:val="16"/>
          <w:szCs w:val="16"/>
          <w:lang w:val="pt-PT"/>
        </w:rPr>
        <w:t>la</w:t>
      </w:r>
      <w:r w:rsidRPr="00FC1EB8">
        <w:rPr>
          <w:rFonts w:ascii="Arial" w:eastAsia="Arial" w:hAnsi="Arial" w:cs="Arial"/>
          <w:color w:val="444444"/>
          <w:spacing w:val="-1"/>
          <w:sz w:val="16"/>
          <w:szCs w:val="16"/>
          <w:lang w:val="pt-PT"/>
        </w:rPr>
        <w:t>ră</w:t>
      </w:r>
      <w:r w:rsidRPr="00FC1EB8">
        <w:rPr>
          <w:rFonts w:ascii="Arial" w:eastAsia="Arial" w:hAnsi="Arial" w:cs="Arial"/>
          <w:color w:val="444444"/>
          <w:sz w:val="16"/>
          <w:szCs w:val="16"/>
          <w:lang w:val="pt-PT"/>
        </w:rPr>
        <w:t>;</w:t>
      </w:r>
    </w:p>
    <w:p w14:paraId="7469345A" w14:textId="77777777" w:rsidR="0017755A" w:rsidRPr="00FC1EB8" w:rsidRDefault="00140DA9">
      <w:pPr>
        <w:spacing w:line="180" w:lineRule="exact"/>
        <w:ind w:left="400" w:right="132"/>
        <w:jc w:val="both"/>
        <w:rPr>
          <w:rFonts w:ascii="Arial" w:eastAsia="Arial" w:hAnsi="Arial" w:cs="Arial"/>
          <w:sz w:val="16"/>
          <w:szCs w:val="16"/>
          <w:lang w:val="pt-PT"/>
        </w:rPr>
      </w:pPr>
      <w:r w:rsidRPr="00FC1EB8">
        <w:rPr>
          <w:rFonts w:ascii="Arial" w:eastAsia="Arial" w:hAnsi="Arial" w:cs="Arial"/>
          <w:b/>
          <w:color w:val="212121"/>
          <w:spacing w:val="-1"/>
          <w:sz w:val="16"/>
          <w:szCs w:val="16"/>
          <w:lang w:val="pt-PT"/>
        </w:rPr>
        <w:t>4</w:t>
      </w:r>
      <w:r w:rsidRPr="00FC1EB8">
        <w:rPr>
          <w:rFonts w:ascii="Arial" w:eastAsia="Arial" w:hAnsi="Arial" w:cs="Arial"/>
          <w:b/>
          <w:color w:val="212121"/>
          <w:sz w:val="16"/>
          <w:szCs w:val="16"/>
          <w:lang w:val="pt-PT"/>
        </w:rPr>
        <w:t>.</w:t>
      </w:r>
      <w:r w:rsidRPr="00FC1EB8">
        <w:rPr>
          <w:rFonts w:ascii="Arial" w:eastAsia="Arial" w:hAnsi="Arial" w:cs="Arial"/>
          <w:b/>
          <w:color w:val="212121"/>
          <w:spacing w:val="3"/>
          <w:sz w:val="16"/>
          <w:szCs w:val="16"/>
          <w:lang w:val="pt-PT"/>
        </w:rPr>
        <w:t xml:space="preserve"> </w:t>
      </w:r>
      <w:r w:rsidRPr="00FC1EB8">
        <w:rPr>
          <w:rFonts w:ascii="Arial" w:eastAsia="Arial" w:hAnsi="Arial" w:cs="Arial"/>
          <w:color w:val="444444"/>
          <w:spacing w:val="-1"/>
          <w:sz w:val="16"/>
          <w:szCs w:val="16"/>
          <w:lang w:val="pt-PT"/>
        </w:rPr>
        <w:t>or</w:t>
      </w:r>
      <w:r w:rsidRPr="00FC1EB8">
        <w:rPr>
          <w:rFonts w:ascii="Arial" w:eastAsia="Arial" w:hAnsi="Arial" w:cs="Arial"/>
          <w:color w:val="444444"/>
          <w:sz w:val="16"/>
          <w:szCs w:val="16"/>
          <w:lang w:val="pt-PT"/>
        </w:rPr>
        <w:t>i</w:t>
      </w:r>
      <w:r w:rsidRPr="00FC1EB8">
        <w:rPr>
          <w:rFonts w:ascii="Arial" w:eastAsia="Arial" w:hAnsi="Arial" w:cs="Arial"/>
          <w:color w:val="444444"/>
          <w:spacing w:val="1"/>
          <w:sz w:val="16"/>
          <w:szCs w:val="16"/>
          <w:lang w:val="pt-PT"/>
        </w:rPr>
        <w:t>c</w:t>
      </w:r>
      <w:r w:rsidRPr="00FC1EB8">
        <w:rPr>
          <w:rFonts w:ascii="Arial" w:eastAsia="Arial" w:hAnsi="Arial" w:cs="Arial"/>
          <w:color w:val="444444"/>
          <w:spacing w:val="-1"/>
          <w:sz w:val="16"/>
          <w:szCs w:val="16"/>
          <w:lang w:val="pt-PT"/>
        </w:rPr>
        <w:t>ar</w:t>
      </w:r>
      <w:r w:rsidRPr="00FC1EB8">
        <w:rPr>
          <w:rFonts w:ascii="Arial" w:eastAsia="Arial" w:hAnsi="Arial" w:cs="Arial"/>
          <w:color w:val="444444"/>
          <w:sz w:val="16"/>
          <w:szCs w:val="16"/>
          <w:lang w:val="pt-PT"/>
        </w:rPr>
        <w:t>e</w:t>
      </w:r>
      <w:r w:rsidRPr="00FC1EB8">
        <w:rPr>
          <w:rFonts w:ascii="Arial" w:eastAsia="Arial" w:hAnsi="Arial" w:cs="Arial"/>
          <w:color w:val="444444"/>
          <w:spacing w:val="10"/>
          <w:sz w:val="16"/>
          <w:szCs w:val="16"/>
          <w:lang w:val="pt-PT"/>
        </w:rPr>
        <w:t xml:space="preserve"> </w:t>
      </w:r>
      <w:r w:rsidRPr="00FC1EB8">
        <w:rPr>
          <w:rFonts w:ascii="Arial" w:eastAsia="Arial" w:hAnsi="Arial" w:cs="Arial"/>
          <w:color w:val="444444"/>
          <w:spacing w:val="-1"/>
          <w:sz w:val="16"/>
          <w:szCs w:val="16"/>
          <w:lang w:val="pt-PT"/>
        </w:rPr>
        <w:t>a</w:t>
      </w:r>
      <w:r w:rsidRPr="00FC1EB8">
        <w:rPr>
          <w:rFonts w:ascii="Arial" w:eastAsia="Arial" w:hAnsi="Arial" w:cs="Arial"/>
          <w:color w:val="444444"/>
          <w:spacing w:val="-2"/>
          <w:sz w:val="16"/>
          <w:szCs w:val="16"/>
          <w:lang w:val="pt-PT"/>
        </w:rPr>
        <w:t>l</w:t>
      </w:r>
      <w:r w:rsidRPr="00FC1EB8">
        <w:rPr>
          <w:rFonts w:ascii="Arial" w:eastAsia="Arial" w:hAnsi="Arial" w:cs="Arial"/>
          <w:color w:val="444444"/>
          <w:spacing w:val="1"/>
          <w:sz w:val="16"/>
          <w:szCs w:val="16"/>
          <w:lang w:val="pt-PT"/>
        </w:rPr>
        <w:t>t</w:t>
      </w:r>
      <w:r w:rsidRPr="00FC1EB8">
        <w:rPr>
          <w:rFonts w:ascii="Arial" w:eastAsia="Arial" w:hAnsi="Arial" w:cs="Arial"/>
          <w:color w:val="444444"/>
          <w:sz w:val="16"/>
          <w:szCs w:val="16"/>
          <w:lang w:val="pt-PT"/>
        </w:rPr>
        <w:t>ă</w:t>
      </w:r>
      <w:r w:rsidRPr="00FC1EB8">
        <w:rPr>
          <w:rFonts w:ascii="Arial" w:eastAsia="Arial" w:hAnsi="Arial" w:cs="Arial"/>
          <w:color w:val="444444"/>
          <w:spacing w:val="10"/>
          <w:sz w:val="16"/>
          <w:szCs w:val="16"/>
          <w:lang w:val="pt-PT"/>
        </w:rPr>
        <w:t xml:space="preserve"> </w:t>
      </w:r>
      <w:r w:rsidRPr="00FC1EB8">
        <w:rPr>
          <w:rFonts w:ascii="Arial" w:eastAsia="Arial" w:hAnsi="Arial" w:cs="Arial"/>
          <w:color w:val="444444"/>
          <w:spacing w:val="-1"/>
          <w:sz w:val="16"/>
          <w:szCs w:val="16"/>
          <w:lang w:val="pt-PT"/>
        </w:rPr>
        <w:t>per</w:t>
      </w:r>
      <w:r w:rsidRPr="00FC1EB8">
        <w:rPr>
          <w:rFonts w:ascii="Arial" w:eastAsia="Arial" w:hAnsi="Arial" w:cs="Arial"/>
          <w:color w:val="444444"/>
          <w:spacing w:val="1"/>
          <w:sz w:val="16"/>
          <w:szCs w:val="16"/>
          <w:lang w:val="pt-PT"/>
        </w:rPr>
        <w:t>s</w:t>
      </w:r>
      <w:r w:rsidRPr="00FC1EB8">
        <w:rPr>
          <w:rFonts w:ascii="Arial" w:eastAsia="Arial" w:hAnsi="Arial" w:cs="Arial"/>
          <w:color w:val="444444"/>
          <w:spacing w:val="-1"/>
          <w:sz w:val="16"/>
          <w:szCs w:val="16"/>
          <w:lang w:val="pt-PT"/>
        </w:rPr>
        <w:t>oan</w:t>
      </w:r>
      <w:r w:rsidRPr="00FC1EB8">
        <w:rPr>
          <w:rFonts w:ascii="Arial" w:eastAsia="Arial" w:hAnsi="Arial" w:cs="Arial"/>
          <w:color w:val="444444"/>
          <w:sz w:val="16"/>
          <w:szCs w:val="16"/>
          <w:lang w:val="pt-PT"/>
        </w:rPr>
        <w:t>ă</w:t>
      </w:r>
      <w:r w:rsidRPr="00FC1EB8">
        <w:rPr>
          <w:rFonts w:ascii="Arial" w:eastAsia="Arial" w:hAnsi="Arial" w:cs="Arial"/>
          <w:color w:val="444444"/>
          <w:spacing w:val="8"/>
          <w:sz w:val="16"/>
          <w:szCs w:val="16"/>
          <w:lang w:val="pt-PT"/>
        </w:rPr>
        <w:t xml:space="preserve"> </w:t>
      </w:r>
      <w:r w:rsidRPr="00FC1EB8">
        <w:rPr>
          <w:rFonts w:ascii="Arial" w:eastAsia="Arial" w:hAnsi="Arial" w:cs="Arial"/>
          <w:color w:val="444444"/>
          <w:spacing w:val="1"/>
          <w:sz w:val="16"/>
          <w:szCs w:val="16"/>
          <w:lang w:val="pt-PT"/>
        </w:rPr>
        <w:t>f</w:t>
      </w:r>
      <w:r w:rsidRPr="00FC1EB8">
        <w:rPr>
          <w:rFonts w:ascii="Arial" w:eastAsia="Arial" w:hAnsi="Arial" w:cs="Arial"/>
          <w:color w:val="444444"/>
          <w:sz w:val="16"/>
          <w:szCs w:val="16"/>
          <w:lang w:val="pt-PT"/>
        </w:rPr>
        <w:t>i</w:t>
      </w:r>
      <w:r w:rsidRPr="00FC1EB8">
        <w:rPr>
          <w:rFonts w:ascii="Arial" w:eastAsia="Arial" w:hAnsi="Arial" w:cs="Arial"/>
          <w:color w:val="444444"/>
          <w:spacing w:val="-1"/>
          <w:sz w:val="16"/>
          <w:szCs w:val="16"/>
          <w:lang w:val="pt-PT"/>
        </w:rPr>
        <w:t>z</w:t>
      </w:r>
      <w:r w:rsidRPr="00FC1EB8">
        <w:rPr>
          <w:rFonts w:ascii="Arial" w:eastAsia="Arial" w:hAnsi="Arial" w:cs="Arial"/>
          <w:color w:val="444444"/>
          <w:sz w:val="16"/>
          <w:szCs w:val="16"/>
          <w:lang w:val="pt-PT"/>
        </w:rPr>
        <w:t>i</w:t>
      </w:r>
      <w:r w:rsidRPr="00FC1EB8">
        <w:rPr>
          <w:rFonts w:ascii="Arial" w:eastAsia="Arial" w:hAnsi="Arial" w:cs="Arial"/>
          <w:color w:val="444444"/>
          <w:spacing w:val="1"/>
          <w:sz w:val="16"/>
          <w:szCs w:val="16"/>
          <w:lang w:val="pt-PT"/>
        </w:rPr>
        <w:t>c</w:t>
      </w:r>
      <w:r w:rsidRPr="00FC1EB8">
        <w:rPr>
          <w:rFonts w:ascii="Arial" w:eastAsia="Arial" w:hAnsi="Arial" w:cs="Arial"/>
          <w:color w:val="444444"/>
          <w:sz w:val="16"/>
          <w:szCs w:val="16"/>
          <w:lang w:val="pt-PT"/>
        </w:rPr>
        <w:t>ă</w:t>
      </w:r>
      <w:r w:rsidRPr="00FC1EB8">
        <w:rPr>
          <w:rFonts w:ascii="Arial" w:eastAsia="Arial" w:hAnsi="Arial" w:cs="Arial"/>
          <w:color w:val="444444"/>
          <w:spacing w:val="8"/>
          <w:sz w:val="16"/>
          <w:szCs w:val="16"/>
          <w:lang w:val="pt-PT"/>
        </w:rPr>
        <w:t xml:space="preserve"> </w:t>
      </w:r>
      <w:r w:rsidRPr="00FC1EB8">
        <w:rPr>
          <w:rFonts w:ascii="Arial" w:eastAsia="Arial" w:hAnsi="Arial" w:cs="Arial"/>
          <w:color w:val="444444"/>
          <w:spacing w:val="1"/>
          <w:sz w:val="16"/>
          <w:szCs w:val="16"/>
          <w:lang w:val="pt-PT"/>
        </w:rPr>
        <w:t>c</w:t>
      </w:r>
      <w:r w:rsidRPr="00FC1EB8">
        <w:rPr>
          <w:rFonts w:ascii="Arial" w:eastAsia="Arial" w:hAnsi="Arial" w:cs="Arial"/>
          <w:color w:val="444444"/>
          <w:sz w:val="16"/>
          <w:szCs w:val="16"/>
          <w:lang w:val="pt-PT"/>
        </w:rPr>
        <w:t>e</w:t>
      </w:r>
      <w:r w:rsidRPr="00FC1EB8">
        <w:rPr>
          <w:rFonts w:ascii="Arial" w:eastAsia="Arial" w:hAnsi="Arial" w:cs="Arial"/>
          <w:color w:val="444444"/>
          <w:spacing w:val="8"/>
          <w:sz w:val="16"/>
          <w:szCs w:val="16"/>
          <w:lang w:val="pt-PT"/>
        </w:rPr>
        <w:t xml:space="preserve"> </w:t>
      </w:r>
      <w:r w:rsidRPr="00FC1EB8">
        <w:rPr>
          <w:rFonts w:ascii="Arial" w:eastAsia="Arial" w:hAnsi="Arial" w:cs="Arial"/>
          <w:color w:val="444444"/>
          <w:spacing w:val="-1"/>
          <w:sz w:val="16"/>
          <w:szCs w:val="16"/>
          <w:lang w:val="pt-PT"/>
        </w:rPr>
        <w:t>e</w:t>
      </w:r>
      <w:r w:rsidRPr="00FC1EB8">
        <w:rPr>
          <w:rFonts w:ascii="Arial" w:eastAsia="Arial" w:hAnsi="Arial" w:cs="Arial"/>
          <w:color w:val="444444"/>
          <w:spacing w:val="-4"/>
          <w:sz w:val="16"/>
          <w:szCs w:val="16"/>
          <w:lang w:val="pt-PT"/>
        </w:rPr>
        <w:t>x</w:t>
      </w:r>
      <w:r w:rsidRPr="00FC1EB8">
        <w:rPr>
          <w:rFonts w:ascii="Arial" w:eastAsia="Arial" w:hAnsi="Arial" w:cs="Arial"/>
          <w:color w:val="444444"/>
          <w:spacing w:val="2"/>
          <w:sz w:val="16"/>
          <w:szCs w:val="16"/>
          <w:lang w:val="pt-PT"/>
        </w:rPr>
        <w:t>e</w:t>
      </w:r>
      <w:r w:rsidRPr="00FC1EB8">
        <w:rPr>
          <w:rFonts w:ascii="Arial" w:eastAsia="Arial" w:hAnsi="Arial" w:cs="Arial"/>
          <w:color w:val="444444"/>
          <w:spacing w:val="-1"/>
          <w:sz w:val="16"/>
          <w:szCs w:val="16"/>
          <w:lang w:val="pt-PT"/>
        </w:rPr>
        <w:t>r</w:t>
      </w:r>
      <w:r w:rsidRPr="00FC1EB8">
        <w:rPr>
          <w:rFonts w:ascii="Arial" w:eastAsia="Arial" w:hAnsi="Arial" w:cs="Arial"/>
          <w:color w:val="444444"/>
          <w:spacing w:val="1"/>
          <w:sz w:val="16"/>
          <w:szCs w:val="16"/>
          <w:lang w:val="pt-PT"/>
        </w:rPr>
        <w:t>c</w:t>
      </w:r>
      <w:r w:rsidRPr="00FC1EB8">
        <w:rPr>
          <w:rFonts w:ascii="Arial" w:eastAsia="Arial" w:hAnsi="Arial" w:cs="Arial"/>
          <w:color w:val="444444"/>
          <w:sz w:val="16"/>
          <w:szCs w:val="16"/>
          <w:lang w:val="pt-PT"/>
        </w:rPr>
        <w:t>i</w:t>
      </w:r>
      <w:r w:rsidRPr="00FC1EB8">
        <w:rPr>
          <w:rFonts w:ascii="Arial" w:eastAsia="Arial" w:hAnsi="Arial" w:cs="Arial"/>
          <w:color w:val="444444"/>
          <w:spacing w:val="1"/>
          <w:sz w:val="16"/>
          <w:szCs w:val="16"/>
          <w:lang w:val="pt-PT"/>
        </w:rPr>
        <w:t>t</w:t>
      </w:r>
      <w:r w:rsidRPr="00FC1EB8">
        <w:rPr>
          <w:rFonts w:ascii="Arial" w:eastAsia="Arial" w:hAnsi="Arial" w:cs="Arial"/>
          <w:color w:val="444444"/>
          <w:sz w:val="16"/>
          <w:szCs w:val="16"/>
          <w:lang w:val="pt-PT"/>
        </w:rPr>
        <w:t>ă</w:t>
      </w:r>
      <w:r w:rsidRPr="00FC1EB8">
        <w:rPr>
          <w:rFonts w:ascii="Arial" w:eastAsia="Arial" w:hAnsi="Arial" w:cs="Arial"/>
          <w:color w:val="444444"/>
          <w:spacing w:val="10"/>
          <w:sz w:val="16"/>
          <w:szCs w:val="16"/>
          <w:lang w:val="pt-PT"/>
        </w:rPr>
        <w:t xml:space="preserve"> </w:t>
      </w:r>
      <w:r w:rsidRPr="00FC1EB8">
        <w:rPr>
          <w:rFonts w:ascii="Arial" w:eastAsia="Arial" w:hAnsi="Arial" w:cs="Arial"/>
          <w:color w:val="444444"/>
          <w:spacing w:val="1"/>
          <w:sz w:val="16"/>
          <w:szCs w:val="16"/>
          <w:lang w:val="pt-PT"/>
        </w:rPr>
        <w:t>c</w:t>
      </w:r>
      <w:r w:rsidRPr="00FC1EB8">
        <w:rPr>
          <w:rFonts w:ascii="Arial" w:eastAsia="Arial" w:hAnsi="Arial" w:cs="Arial"/>
          <w:color w:val="444444"/>
          <w:spacing w:val="-1"/>
          <w:sz w:val="16"/>
          <w:szCs w:val="16"/>
          <w:lang w:val="pt-PT"/>
        </w:rPr>
        <w:t>o</w:t>
      </w:r>
      <w:r w:rsidRPr="00FC1EB8">
        <w:rPr>
          <w:rFonts w:ascii="Arial" w:eastAsia="Arial" w:hAnsi="Arial" w:cs="Arial"/>
          <w:color w:val="444444"/>
          <w:spacing w:val="-3"/>
          <w:sz w:val="16"/>
          <w:szCs w:val="16"/>
          <w:lang w:val="pt-PT"/>
        </w:rPr>
        <w:t>n</w:t>
      </w:r>
      <w:r w:rsidRPr="00FC1EB8">
        <w:rPr>
          <w:rFonts w:ascii="Arial" w:eastAsia="Arial" w:hAnsi="Arial" w:cs="Arial"/>
          <w:color w:val="444444"/>
          <w:spacing w:val="1"/>
          <w:sz w:val="16"/>
          <w:szCs w:val="16"/>
          <w:lang w:val="pt-PT"/>
        </w:rPr>
        <w:t>t</w:t>
      </w:r>
      <w:r w:rsidRPr="00FC1EB8">
        <w:rPr>
          <w:rFonts w:ascii="Arial" w:eastAsia="Arial" w:hAnsi="Arial" w:cs="Arial"/>
          <w:color w:val="444444"/>
          <w:spacing w:val="-1"/>
          <w:sz w:val="16"/>
          <w:szCs w:val="16"/>
          <w:lang w:val="pt-PT"/>
        </w:rPr>
        <w:t>ro</w:t>
      </w:r>
      <w:r w:rsidRPr="00FC1EB8">
        <w:rPr>
          <w:rFonts w:ascii="Arial" w:eastAsia="Arial" w:hAnsi="Arial" w:cs="Arial"/>
          <w:color w:val="444444"/>
          <w:sz w:val="16"/>
          <w:szCs w:val="16"/>
          <w:lang w:val="pt-PT"/>
        </w:rPr>
        <w:t>lul</w:t>
      </w:r>
      <w:r w:rsidRPr="00FC1EB8">
        <w:rPr>
          <w:rFonts w:ascii="Arial" w:eastAsia="Arial" w:hAnsi="Arial" w:cs="Arial"/>
          <w:color w:val="444444"/>
          <w:spacing w:val="11"/>
          <w:sz w:val="16"/>
          <w:szCs w:val="16"/>
          <w:lang w:val="pt-PT"/>
        </w:rPr>
        <w:t xml:space="preserve"> </w:t>
      </w:r>
      <w:r w:rsidRPr="00FC1EB8">
        <w:rPr>
          <w:rFonts w:ascii="Arial" w:eastAsia="Arial" w:hAnsi="Arial" w:cs="Arial"/>
          <w:color w:val="444444"/>
          <w:spacing w:val="-1"/>
          <w:sz w:val="16"/>
          <w:szCs w:val="16"/>
          <w:lang w:val="pt-PT"/>
        </w:rPr>
        <w:t>î</w:t>
      </w:r>
      <w:r w:rsidRPr="00FC1EB8">
        <w:rPr>
          <w:rFonts w:ascii="Arial" w:eastAsia="Arial" w:hAnsi="Arial" w:cs="Arial"/>
          <w:color w:val="444444"/>
          <w:sz w:val="16"/>
          <w:szCs w:val="16"/>
          <w:lang w:val="pt-PT"/>
        </w:rPr>
        <w:t>n</w:t>
      </w:r>
      <w:r w:rsidRPr="00FC1EB8">
        <w:rPr>
          <w:rFonts w:ascii="Arial" w:eastAsia="Arial" w:hAnsi="Arial" w:cs="Arial"/>
          <w:color w:val="444444"/>
          <w:spacing w:val="10"/>
          <w:sz w:val="16"/>
          <w:szCs w:val="16"/>
          <w:lang w:val="pt-PT"/>
        </w:rPr>
        <w:t xml:space="preserve"> </w:t>
      </w:r>
      <w:r w:rsidRPr="00FC1EB8">
        <w:rPr>
          <w:rFonts w:ascii="Arial" w:eastAsia="Arial" w:hAnsi="Arial" w:cs="Arial"/>
          <w:color w:val="444444"/>
          <w:spacing w:val="-1"/>
          <w:sz w:val="16"/>
          <w:szCs w:val="16"/>
          <w:lang w:val="pt-PT"/>
        </w:rPr>
        <w:t>u</w:t>
      </w:r>
      <w:r w:rsidRPr="00FC1EB8">
        <w:rPr>
          <w:rFonts w:ascii="Arial" w:eastAsia="Arial" w:hAnsi="Arial" w:cs="Arial"/>
          <w:color w:val="444444"/>
          <w:sz w:val="16"/>
          <w:szCs w:val="16"/>
          <w:lang w:val="pt-PT"/>
        </w:rPr>
        <w:t>l</w:t>
      </w:r>
      <w:r w:rsidRPr="00FC1EB8">
        <w:rPr>
          <w:rFonts w:ascii="Arial" w:eastAsia="Arial" w:hAnsi="Arial" w:cs="Arial"/>
          <w:color w:val="444444"/>
          <w:spacing w:val="1"/>
          <w:sz w:val="16"/>
          <w:szCs w:val="16"/>
          <w:lang w:val="pt-PT"/>
        </w:rPr>
        <w:t>t</w:t>
      </w:r>
      <w:r w:rsidRPr="00FC1EB8">
        <w:rPr>
          <w:rFonts w:ascii="Arial" w:eastAsia="Arial" w:hAnsi="Arial" w:cs="Arial"/>
          <w:color w:val="444444"/>
          <w:spacing w:val="-2"/>
          <w:sz w:val="16"/>
          <w:szCs w:val="16"/>
          <w:lang w:val="pt-PT"/>
        </w:rPr>
        <w:t>i</w:t>
      </w:r>
      <w:r w:rsidRPr="00FC1EB8">
        <w:rPr>
          <w:rFonts w:ascii="Arial" w:eastAsia="Arial" w:hAnsi="Arial" w:cs="Arial"/>
          <w:color w:val="444444"/>
          <w:sz w:val="16"/>
          <w:szCs w:val="16"/>
          <w:lang w:val="pt-PT"/>
        </w:rPr>
        <w:t>mă</w:t>
      </w:r>
      <w:r w:rsidRPr="00FC1EB8">
        <w:rPr>
          <w:rFonts w:ascii="Arial" w:eastAsia="Arial" w:hAnsi="Arial" w:cs="Arial"/>
          <w:color w:val="444444"/>
          <w:spacing w:val="11"/>
          <w:sz w:val="16"/>
          <w:szCs w:val="16"/>
          <w:lang w:val="pt-PT"/>
        </w:rPr>
        <w:t xml:space="preserve"> </w:t>
      </w:r>
      <w:r w:rsidRPr="00FC1EB8">
        <w:rPr>
          <w:rFonts w:ascii="Arial" w:eastAsia="Arial" w:hAnsi="Arial" w:cs="Arial"/>
          <w:color w:val="444444"/>
          <w:sz w:val="16"/>
          <w:szCs w:val="16"/>
          <w:lang w:val="pt-PT"/>
        </w:rPr>
        <w:t>i</w:t>
      </w:r>
      <w:r w:rsidRPr="00FC1EB8">
        <w:rPr>
          <w:rFonts w:ascii="Arial" w:eastAsia="Arial" w:hAnsi="Arial" w:cs="Arial"/>
          <w:color w:val="444444"/>
          <w:spacing w:val="-3"/>
          <w:sz w:val="16"/>
          <w:szCs w:val="16"/>
          <w:lang w:val="pt-PT"/>
        </w:rPr>
        <w:t>n</w:t>
      </w:r>
      <w:r w:rsidRPr="00FC1EB8">
        <w:rPr>
          <w:rFonts w:ascii="Arial" w:eastAsia="Arial" w:hAnsi="Arial" w:cs="Arial"/>
          <w:color w:val="444444"/>
          <w:spacing w:val="1"/>
          <w:sz w:val="16"/>
          <w:szCs w:val="16"/>
          <w:lang w:val="pt-PT"/>
        </w:rPr>
        <w:t>st</w:t>
      </w:r>
      <w:r w:rsidRPr="00FC1EB8">
        <w:rPr>
          <w:rFonts w:ascii="Arial" w:eastAsia="Arial" w:hAnsi="Arial" w:cs="Arial"/>
          <w:color w:val="444444"/>
          <w:spacing w:val="-1"/>
          <w:sz w:val="16"/>
          <w:szCs w:val="16"/>
          <w:lang w:val="pt-PT"/>
        </w:rPr>
        <w:t>anţ</w:t>
      </w:r>
      <w:r w:rsidRPr="00FC1EB8">
        <w:rPr>
          <w:rFonts w:ascii="Arial" w:eastAsia="Arial" w:hAnsi="Arial" w:cs="Arial"/>
          <w:color w:val="444444"/>
          <w:sz w:val="16"/>
          <w:szCs w:val="16"/>
          <w:lang w:val="pt-PT"/>
        </w:rPr>
        <w:t>ă</w:t>
      </w:r>
      <w:r w:rsidRPr="00FC1EB8">
        <w:rPr>
          <w:rFonts w:ascii="Arial" w:eastAsia="Arial" w:hAnsi="Arial" w:cs="Arial"/>
          <w:color w:val="444444"/>
          <w:spacing w:val="10"/>
          <w:sz w:val="16"/>
          <w:szCs w:val="16"/>
          <w:lang w:val="pt-PT"/>
        </w:rPr>
        <w:t xml:space="preserve"> </w:t>
      </w:r>
      <w:r w:rsidRPr="00FC1EB8">
        <w:rPr>
          <w:rFonts w:ascii="Arial" w:eastAsia="Arial" w:hAnsi="Arial" w:cs="Arial"/>
          <w:color w:val="444444"/>
          <w:spacing w:val="-1"/>
          <w:sz w:val="16"/>
          <w:szCs w:val="16"/>
          <w:lang w:val="pt-PT"/>
        </w:rPr>
        <w:t>a</w:t>
      </w:r>
      <w:r w:rsidRPr="00FC1EB8">
        <w:rPr>
          <w:rFonts w:ascii="Arial" w:eastAsia="Arial" w:hAnsi="Arial" w:cs="Arial"/>
          <w:color w:val="444444"/>
          <w:spacing w:val="1"/>
          <w:sz w:val="16"/>
          <w:szCs w:val="16"/>
          <w:lang w:val="pt-PT"/>
        </w:rPr>
        <w:t>s</w:t>
      </w:r>
      <w:r w:rsidRPr="00FC1EB8">
        <w:rPr>
          <w:rFonts w:ascii="Arial" w:eastAsia="Arial" w:hAnsi="Arial" w:cs="Arial"/>
          <w:color w:val="444444"/>
          <w:spacing w:val="-1"/>
          <w:sz w:val="16"/>
          <w:szCs w:val="16"/>
          <w:lang w:val="pt-PT"/>
        </w:rPr>
        <w:t>upr</w:t>
      </w:r>
      <w:r w:rsidRPr="00FC1EB8">
        <w:rPr>
          <w:rFonts w:ascii="Arial" w:eastAsia="Arial" w:hAnsi="Arial" w:cs="Arial"/>
          <w:color w:val="444444"/>
          <w:sz w:val="16"/>
          <w:szCs w:val="16"/>
          <w:lang w:val="pt-PT"/>
        </w:rPr>
        <w:t>a</w:t>
      </w:r>
      <w:r w:rsidRPr="00FC1EB8">
        <w:rPr>
          <w:rFonts w:ascii="Arial" w:eastAsia="Arial" w:hAnsi="Arial" w:cs="Arial"/>
          <w:color w:val="444444"/>
          <w:spacing w:val="10"/>
          <w:sz w:val="16"/>
          <w:szCs w:val="16"/>
          <w:lang w:val="pt-PT"/>
        </w:rPr>
        <w:t xml:space="preserve"> </w:t>
      </w:r>
      <w:r w:rsidRPr="00FC1EB8">
        <w:rPr>
          <w:rFonts w:ascii="Arial" w:eastAsia="Arial" w:hAnsi="Arial" w:cs="Arial"/>
          <w:color w:val="444444"/>
          <w:spacing w:val="1"/>
          <w:sz w:val="16"/>
          <w:szCs w:val="16"/>
          <w:lang w:val="pt-PT"/>
        </w:rPr>
        <w:t>f</w:t>
      </w:r>
      <w:r w:rsidRPr="00FC1EB8">
        <w:rPr>
          <w:rFonts w:ascii="Arial" w:eastAsia="Arial" w:hAnsi="Arial" w:cs="Arial"/>
          <w:color w:val="444444"/>
          <w:sz w:val="16"/>
          <w:szCs w:val="16"/>
          <w:lang w:val="pt-PT"/>
        </w:rPr>
        <w:t>id</w:t>
      </w:r>
      <w:r w:rsidRPr="00FC1EB8">
        <w:rPr>
          <w:rFonts w:ascii="Arial" w:eastAsia="Arial" w:hAnsi="Arial" w:cs="Arial"/>
          <w:color w:val="444444"/>
          <w:spacing w:val="-3"/>
          <w:sz w:val="16"/>
          <w:szCs w:val="16"/>
          <w:lang w:val="pt-PT"/>
        </w:rPr>
        <w:t>u</w:t>
      </w:r>
      <w:r w:rsidRPr="00FC1EB8">
        <w:rPr>
          <w:rFonts w:ascii="Arial" w:eastAsia="Arial" w:hAnsi="Arial" w:cs="Arial"/>
          <w:color w:val="444444"/>
          <w:spacing w:val="1"/>
          <w:sz w:val="16"/>
          <w:szCs w:val="16"/>
          <w:lang w:val="pt-PT"/>
        </w:rPr>
        <w:t>c</w:t>
      </w:r>
      <w:r w:rsidRPr="00FC1EB8">
        <w:rPr>
          <w:rFonts w:ascii="Arial" w:eastAsia="Arial" w:hAnsi="Arial" w:cs="Arial"/>
          <w:color w:val="444444"/>
          <w:sz w:val="16"/>
          <w:szCs w:val="16"/>
          <w:lang w:val="pt-PT"/>
        </w:rPr>
        <w:t>iei</w:t>
      </w:r>
      <w:r w:rsidRPr="00FC1EB8">
        <w:rPr>
          <w:rFonts w:ascii="Arial" w:eastAsia="Arial" w:hAnsi="Arial" w:cs="Arial"/>
          <w:color w:val="444444"/>
          <w:spacing w:val="8"/>
          <w:sz w:val="16"/>
          <w:szCs w:val="16"/>
          <w:lang w:val="pt-PT"/>
        </w:rPr>
        <w:t xml:space="preserve"> </w:t>
      </w:r>
      <w:r w:rsidRPr="00FC1EB8">
        <w:rPr>
          <w:rFonts w:ascii="Arial" w:eastAsia="Arial" w:hAnsi="Arial" w:cs="Arial"/>
          <w:color w:val="444444"/>
          <w:spacing w:val="1"/>
          <w:sz w:val="16"/>
          <w:szCs w:val="16"/>
          <w:lang w:val="pt-PT"/>
        </w:rPr>
        <w:t>s</w:t>
      </w:r>
      <w:r w:rsidRPr="00FC1EB8">
        <w:rPr>
          <w:rFonts w:ascii="Arial" w:eastAsia="Arial" w:hAnsi="Arial" w:cs="Arial"/>
          <w:color w:val="444444"/>
          <w:spacing w:val="-1"/>
          <w:sz w:val="16"/>
          <w:szCs w:val="16"/>
          <w:lang w:val="pt-PT"/>
        </w:rPr>
        <w:t>a</w:t>
      </w:r>
      <w:r w:rsidRPr="00FC1EB8">
        <w:rPr>
          <w:rFonts w:ascii="Arial" w:eastAsia="Arial" w:hAnsi="Arial" w:cs="Arial"/>
          <w:color w:val="444444"/>
          <w:sz w:val="16"/>
          <w:szCs w:val="16"/>
          <w:lang w:val="pt-PT"/>
        </w:rPr>
        <w:t>u</w:t>
      </w:r>
      <w:r w:rsidRPr="00FC1EB8">
        <w:rPr>
          <w:rFonts w:ascii="Arial" w:eastAsia="Arial" w:hAnsi="Arial" w:cs="Arial"/>
          <w:color w:val="444444"/>
          <w:spacing w:val="10"/>
          <w:sz w:val="16"/>
          <w:szCs w:val="16"/>
          <w:lang w:val="pt-PT"/>
        </w:rPr>
        <w:t xml:space="preserve"> </w:t>
      </w:r>
      <w:r w:rsidRPr="00FC1EB8">
        <w:rPr>
          <w:rFonts w:ascii="Arial" w:eastAsia="Arial" w:hAnsi="Arial" w:cs="Arial"/>
          <w:color w:val="444444"/>
          <w:sz w:val="16"/>
          <w:szCs w:val="16"/>
          <w:lang w:val="pt-PT"/>
        </w:rPr>
        <w:t>a</w:t>
      </w:r>
      <w:r w:rsidRPr="00FC1EB8">
        <w:rPr>
          <w:rFonts w:ascii="Arial" w:eastAsia="Arial" w:hAnsi="Arial" w:cs="Arial"/>
          <w:color w:val="444444"/>
          <w:spacing w:val="10"/>
          <w:sz w:val="16"/>
          <w:szCs w:val="16"/>
          <w:lang w:val="pt-PT"/>
        </w:rPr>
        <w:t xml:space="preserve"> </w:t>
      </w:r>
      <w:r w:rsidRPr="00FC1EB8">
        <w:rPr>
          <w:rFonts w:ascii="Arial" w:eastAsia="Arial" w:hAnsi="Arial" w:cs="Arial"/>
          <w:color w:val="444444"/>
          <w:spacing w:val="1"/>
          <w:sz w:val="16"/>
          <w:szCs w:val="16"/>
          <w:lang w:val="pt-PT"/>
        </w:rPr>
        <w:t>c</w:t>
      </w:r>
      <w:r w:rsidRPr="00FC1EB8">
        <w:rPr>
          <w:rFonts w:ascii="Arial" w:eastAsia="Arial" w:hAnsi="Arial" w:cs="Arial"/>
          <w:color w:val="444444"/>
          <w:spacing w:val="-1"/>
          <w:sz w:val="16"/>
          <w:szCs w:val="16"/>
          <w:lang w:val="pt-PT"/>
        </w:rPr>
        <w:t>o</w:t>
      </w:r>
      <w:r w:rsidRPr="00FC1EB8">
        <w:rPr>
          <w:rFonts w:ascii="Arial" w:eastAsia="Arial" w:hAnsi="Arial" w:cs="Arial"/>
          <w:color w:val="444444"/>
          <w:spacing w:val="-3"/>
          <w:sz w:val="16"/>
          <w:szCs w:val="16"/>
          <w:lang w:val="pt-PT"/>
        </w:rPr>
        <w:t>n</w:t>
      </w:r>
      <w:r w:rsidRPr="00FC1EB8">
        <w:rPr>
          <w:rFonts w:ascii="Arial" w:eastAsia="Arial" w:hAnsi="Arial" w:cs="Arial"/>
          <w:color w:val="444444"/>
          <w:spacing w:val="1"/>
          <w:sz w:val="16"/>
          <w:szCs w:val="16"/>
          <w:lang w:val="pt-PT"/>
        </w:rPr>
        <w:t>st</w:t>
      </w:r>
      <w:r w:rsidRPr="00FC1EB8">
        <w:rPr>
          <w:rFonts w:ascii="Arial" w:eastAsia="Arial" w:hAnsi="Arial" w:cs="Arial"/>
          <w:color w:val="444444"/>
          <w:spacing w:val="-1"/>
          <w:sz w:val="16"/>
          <w:szCs w:val="16"/>
          <w:lang w:val="pt-PT"/>
        </w:rPr>
        <w:t>r</w:t>
      </w:r>
      <w:r w:rsidRPr="00FC1EB8">
        <w:rPr>
          <w:rFonts w:ascii="Arial" w:eastAsia="Arial" w:hAnsi="Arial" w:cs="Arial"/>
          <w:color w:val="444444"/>
          <w:spacing w:val="-3"/>
          <w:sz w:val="16"/>
          <w:szCs w:val="16"/>
          <w:lang w:val="pt-PT"/>
        </w:rPr>
        <w:t>u</w:t>
      </w:r>
      <w:r w:rsidRPr="00FC1EB8">
        <w:rPr>
          <w:rFonts w:ascii="Arial" w:eastAsia="Arial" w:hAnsi="Arial" w:cs="Arial"/>
          <w:color w:val="444444"/>
          <w:spacing w:val="1"/>
          <w:sz w:val="16"/>
          <w:szCs w:val="16"/>
          <w:lang w:val="pt-PT"/>
        </w:rPr>
        <w:t>cţ</w:t>
      </w:r>
      <w:r w:rsidRPr="00FC1EB8">
        <w:rPr>
          <w:rFonts w:ascii="Arial" w:eastAsia="Arial" w:hAnsi="Arial" w:cs="Arial"/>
          <w:color w:val="444444"/>
          <w:spacing w:val="-2"/>
          <w:sz w:val="16"/>
          <w:szCs w:val="16"/>
          <w:lang w:val="pt-PT"/>
        </w:rPr>
        <w:t>i</w:t>
      </w:r>
      <w:r w:rsidRPr="00FC1EB8">
        <w:rPr>
          <w:rFonts w:ascii="Arial" w:eastAsia="Arial" w:hAnsi="Arial" w:cs="Arial"/>
          <w:color w:val="444444"/>
          <w:spacing w:val="-1"/>
          <w:sz w:val="16"/>
          <w:szCs w:val="16"/>
          <w:lang w:val="pt-PT"/>
        </w:rPr>
        <w:t>e</w:t>
      </w:r>
      <w:r w:rsidRPr="00FC1EB8">
        <w:rPr>
          <w:rFonts w:ascii="Arial" w:eastAsia="Arial" w:hAnsi="Arial" w:cs="Arial"/>
          <w:color w:val="444444"/>
          <w:sz w:val="16"/>
          <w:szCs w:val="16"/>
          <w:lang w:val="pt-PT"/>
        </w:rPr>
        <w:t>i</w:t>
      </w:r>
      <w:r w:rsidRPr="00FC1EB8">
        <w:rPr>
          <w:rFonts w:ascii="Arial" w:eastAsia="Arial" w:hAnsi="Arial" w:cs="Arial"/>
          <w:color w:val="444444"/>
          <w:spacing w:val="11"/>
          <w:sz w:val="16"/>
          <w:szCs w:val="16"/>
          <w:lang w:val="pt-PT"/>
        </w:rPr>
        <w:t xml:space="preserve"> </w:t>
      </w:r>
      <w:r w:rsidRPr="00FC1EB8">
        <w:rPr>
          <w:rFonts w:ascii="Arial" w:eastAsia="Arial" w:hAnsi="Arial" w:cs="Arial"/>
          <w:color w:val="444444"/>
          <w:sz w:val="16"/>
          <w:szCs w:val="16"/>
          <w:lang w:val="pt-PT"/>
        </w:rPr>
        <w:t>ju</w:t>
      </w:r>
      <w:r w:rsidRPr="00FC1EB8">
        <w:rPr>
          <w:rFonts w:ascii="Arial" w:eastAsia="Arial" w:hAnsi="Arial" w:cs="Arial"/>
          <w:color w:val="444444"/>
          <w:spacing w:val="-1"/>
          <w:sz w:val="16"/>
          <w:szCs w:val="16"/>
          <w:lang w:val="pt-PT"/>
        </w:rPr>
        <w:t>r</w:t>
      </w:r>
      <w:r w:rsidRPr="00FC1EB8">
        <w:rPr>
          <w:rFonts w:ascii="Arial" w:eastAsia="Arial" w:hAnsi="Arial" w:cs="Arial"/>
          <w:color w:val="444444"/>
          <w:sz w:val="16"/>
          <w:szCs w:val="16"/>
          <w:lang w:val="pt-PT"/>
        </w:rPr>
        <w:t>idi</w:t>
      </w:r>
      <w:r w:rsidRPr="00FC1EB8">
        <w:rPr>
          <w:rFonts w:ascii="Arial" w:eastAsia="Arial" w:hAnsi="Arial" w:cs="Arial"/>
          <w:color w:val="444444"/>
          <w:spacing w:val="1"/>
          <w:sz w:val="16"/>
          <w:szCs w:val="16"/>
          <w:lang w:val="pt-PT"/>
        </w:rPr>
        <w:t>c</w:t>
      </w:r>
      <w:r w:rsidRPr="00FC1EB8">
        <w:rPr>
          <w:rFonts w:ascii="Arial" w:eastAsia="Arial" w:hAnsi="Arial" w:cs="Arial"/>
          <w:color w:val="444444"/>
          <w:sz w:val="16"/>
          <w:szCs w:val="16"/>
          <w:lang w:val="pt-PT"/>
        </w:rPr>
        <w:t>e</w:t>
      </w:r>
      <w:r w:rsidRPr="00FC1EB8">
        <w:rPr>
          <w:rFonts w:ascii="Arial" w:eastAsia="Arial" w:hAnsi="Arial" w:cs="Arial"/>
          <w:color w:val="444444"/>
          <w:spacing w:val="8"/>
          <w:sz w:val="16"/>
          <w:szCs w:val="16"/>
          <w:lang w:val="pt-PT"/>
        </w:rPr>
        <w:t xml:space="preserve"> </w:t>
      </w:r>
      <w:r w:rsidRPr="00FC1EB8">
        <w:rPr>
          <w:rFonts w:ascii="Arial" w:eastAsia="Arial" w:hAnsi="Arial" w:cs="Arial"/>
          <w:color w:val="444444"/>
          <w:spacing w:val="1"/>
          <w:sz w:val="16"/>
          <w:szCs w:val="16"/>
          <w:lang w:val="pt-PT"/>
        </w:rPr>
        <w:t>s</w:t>
      </w:r>
      <w:r w:rsidRPr="00FC1EB8">
        <w:rPr>
          <w:rFonts w:ascii="Arial" w:eastAsia="Arial" w:hAnsi="Arial" w:cs="Arial"/>
          <w:color w:val="444444"/>
          <w:spacing w:val="-2"/>
          <w:sz w:val="16"/>
          <w:szCs w:val="16"/>
          <w:lang w:val="pt-PT"/>
        </w:rPr>
        <w:t>i</w:t>
      </w:r>
      <w:r w:rsidRPr="00FC1EB8">
        <w:rPr>
          <w:rFonts w:ascii="Arial" w:eastAsia="Arial" w:hAnsi="Arial" w:cs="Arial"/>
          <w:color w:val="444444"/>
          <w:sz w:val="16"/>
          <w:szCs w:val="16"/>
          <w:lang w:val="pt-PT"/>
        </w:rPr>
        <w:t>m</w:t>
      </w:r>
      <w:r w:rsidRPr="00FC1EB8">
        <w:rPr>
          <w:rFonts w:ascii="Arial" w:eastAsia="Arial" w:hAnsi="Arial" w:cs="Arial"/>
          <w:color w:val="444444"/>
          <w:spacing w:val="1"/>
          <w:sz w:val="16"/>
          <w:szCs w:val="16"/>
          <w:lang w:val="pt-PT"/>
        </w:rPr>
        <w:t>i</w:t>
      </w:r>
      <w:r w:rsidRPr="00FC1EB8">
        <w:rPr>
          <w:rFonts w:ascii="Arial" w:eastAsia="Arial" w:hAnsi="Arial" w:cs="Arial"/>
          <w:color w:val="444444"/>
          <w:sz w:val="16"/>
          <w:szCs w:val="16"/>
          <w:lang w:val="pt-PT"/>
        </w:rPr>
        <w:t>la</w:t>
      </w:r>
      <w:r w:rsidRPr="00FC1EB8">
        <w:rPr>
          <w:rFonts w:ascii="Arial" w:eastAsia="Arial" w:hAnsi="Arial" w:cs="Arial"/>
          <w:color w:val="444444"/>
          <w:spacing w:val="-1"/>
          <w:sz w:val="16"/>
          <w:szCs w:val="16"/>
          <w:lang w:val="pt-PT"/>
        </w:rPr>
        <w:t>r</w:t>
      </w:r>
      <w:r w:rsidRPr="00FC1EB8">
        <w:rPr>
          <w:rFonts w:ascii="Arial" w:eastAsia="Arial" w:hAnsi="Arial" w:cs="Arial"/>
          <w:color w:val="444444"/>
          <w:sz w:val="16"/>
          <w:szCs w:val="16"/>
          <w:lang w:val="pt-PT"/>
        </w:rPr>
        <w:t>e</w:t>
      </w:r>
      <w:r w:rsidRPr="00FC1EB8">
        <w:rPr>
          <w:rFonts w:ascii="Arial" w:eastAsia="Arial" w:hAnsi="Arial" w:cs="Arial"/>
          <w:color w:val="444444"/>
          <w:spacing w:val="10"/>
          <w:sz w:val="16"/>
          <w:szCs w:val="16"/>
          <w:lang w:val="pt-PT"/>
        </w:rPr>
        <w:t xml:space="preserve"> </w:t>
      </w:r>
      <w:r w:rsidRPr="00FC1EB8">
        <w:rPr>
          <w:rFonts w:ascii="Arial" w:eastAsia="Arial" w:hAnsi="Arial" w:cs="Arial"/>
          <w:color w:val="444444"/>
          <w:spacing w:val="-1"/>
          <w:sz w:val="16"/>
          <w:szCs w:val="16"/>
          <w:lang w:val="pt-PT"/>
        </w:rPr>
        <w:t>d</w:t>
      </w:r>
      <w:r w:rsidRPr="00FC1EB8">
        <w:rPr>
          <w:rFonts w:ascii="Arial" w:eastAsia="Arial" w:hAnsi="Arial" w:cs="Arial"/>
          <w:color w:val="444444"/>
          <w:sz w:val="16"/>
          <w:szCs w:val="16"/>
          <w:lang w:val="pt-PT"/>
        </w:rPr>
        <w:t>i</w:t>
      </w:r>
      <w:r w:rsidRPr="00FC1EB8">
        <w:rPr>
          <w:rFonts w:ascii="Arial" w:eastAsia="Arial" w:hAnsi="Arial" w:cs="Arial"/>
          <w:color w:val="444444"/>
          <w:spacing w:val="-32"/>
          <w:sz w:val="16"/>
          <w:szCs w:val="16"/>
          <w:lang w:val="pt-PT"/>
        </w:rPr>
        <w:t xml:space="preserve"> </w:t>
      </w:r>
      <w:r w:rsidRPr="00FC1EB8">
        <w:rPr>
          <w:rFonts w:ascii="Arial" w:eastAsia="Arial" w:hAnsi="Arial" w:cs="Arial"/>
          <w:color w:val="444444"/>
          <w:sz w:val="16"/>
          <w:szCs w:val="16"/>
          <w:lang w:val="pt-PT"/>
        </w:rPr>
        <w:t>n</w:t>
      </w:r>
      <w:r w:rsidRPr="00FC1EB8">
        <w:rPr>
          <w:rFonts w:ascii="Arial" w:eastAsia="Arial" w:hAnsi="Arial" w:cs="Arial"/>
          <w:color w:val="444444"/>
          <w:spacing w:val="10"/>
          <w:sz w:val="16"/>
          <w:szCs w:val="16"/>
          <w:lang w:val="pt-PT"/>
        </w:rPr>
        <w:t xml:space="preserve"> </w:t>
      </w:r>
      <w:r w:rsidRPr="00FC1EB8">
        <w:rPr>
          <w:rFonts w:ascii="Arial" w:eastAsia="Arial" w:hAnsi="Arial" w:cs="Arial"/>
          <w:color w:val="444444"/>
          <w:spacing w:val="-1"/>
          <w:sz w:val="16"/>
          <w:szCs w:val="16"/>
          <w:lang w:val="pt-PT"/>
        </w:rPr>
        <w:t>drep</w:t>
      </w:r>
      <w:r w:rsidRPr="00FC1EB8">
        <w:rPr>
          <w:rFonts w:ascii="Arial" w:eastAsia="Arial" w:hAnsi="Arial" w:cs="Arial"/>
          <w:color w:val="444444"/>
          <w:spacing w:val="1"/>
          <w:sz w:val="16"/>
          <w:szCs w:val="16"/>
          <w:lang w:val="pt-PT"/>
        </w:rPr>
        <w:t>t</w:t>
      </w:r>
      <w:r w:rsidRPr="00FC1EB8">
        <w:rPr>
          <w:rFonts w:ascii="Arial" w:eastAsia="Arial" w:hAnsi="Arial" w:cs="Arial"/>
          <w:color w:val="444444"/>
          <w:spacing w:val="-1"/>
          <w:sz w:val="16"/>
          <w:szCs w:val="16"/>
          <w:lang w:val="pt-PT"/>
        </w:rPr>
        <w:t>u</w:t>
      </w:r>
      <w:r w:rsidRPr="00FC1EB8">
        <w:rPr>
          <w:rFonts w:ascii="Arial" w:eastAsia="Arial" w:hAnsi="Arial" w:cs="Arial"/>
          <w:color w:val="444444"/>
          <w:sz w:val="16"/>
          <w:szCs w:val="16"/>
          <w:lang w:val="pt-PT"/>
        </w:rPr>
        <w:t>l</w:t>
      </w:r>
      <w:r w:rsidRPr="00FC1EB8">
        <w:rPr>
          <w:rFonts w:ascii="Arial" w:eastAsia="Arial" w:hAnsi="Arial" w:cs="Arial"/>
          <w:color w:val="444444"/>
          <w:spacing w:val="9"/>
          <w:sz w:val="16"/>
          <w:szCs w:val="16"/>
          <w:lang w:val="pt-PT"/>
        </w:rPr>
        <w:t xml:space="preserve"> </w:t>
      </w:r>
      <w:r w:rsidRPr="00FC1EB8">
        <w:rPr>
          <w:rFonts w:ascii="Arial" w:eastAsia="Arial" w:hAnsi="Arial" w:cs="Arial"/>
          <w:color w:val="444444"/>
          <w:spacing w:val="1"/>
          <w:sz w:val="16"/>
          <w:szCs w:val="16"/>
          <w:lang w:val="pt-PT"/>
        </w:rPr>
        <w:t>st</w:t>
      </w:r>
      <w:r w:rsidRPr="00FC1EB8">
        <w:rPr>
          <w:rFonts w:ascii="Arial" w:eastAsia="Arial" w:hAnsi="Arial" w:cs="Arial"/>
          <w:color w:val="444444"/>
          <w:spacing w:val="-1"/>
          <w:sz w:val="16"/>
          <w:szCs w:val="16"/>
          <w:lang w:val="pt-PT"/>
        </w:rPr>
        <w:t>r</w:t>
      </w:r>
      <w:r w:rsidRPr="00FC1EB8">
        <w:rPr>
          <w:rFonts w:ascii="Arial" w:eastAsia="Arial" w:hAnsi="Arial" w:cs="Arial"/>
          <w:color w:val="444444"/>
          <w:spacing w:val="-3"/>
          <w:sz w:val="16"/>
          <w:szCs w:val="16"/>
          <w:lang w:val="pt-PT"/>
        </w:rPr>
        <w:t>ă</w:t>
      </w:r>
      <w:r w:rsidRPr="00FC1EB8">
        <w:rPr>
          <w:rFonts w:ascii="Arial" w:eastAsia="Arial" w:hAnsi="Arial" w:cs="Arial"/>
          <w:color w:val="444444"/>
          <w:sz w:val="16"/>
          <w:szCs w:val="16"/>
          <w:lang w:val="pt-PT"/>
        </w:rPr>
        <w:t>in</w:t>
      </w:r>
    </w:p>
    <w:p w14:paraId="030A5B5B" w14:textId="77777777" w:rsidR="0017755A" w:rsidRPr="00FC1EB8" w:rsidRDefault="00140DA9">
      <w:pPr>
        <w:spacing w:before="3"/>
        <w:ind w:left="400" w:right="3887"/>
        <w:jc w:val="both"/>
        <w:rPr>
          <w:rFonts w:ascii="Arial" w:eastAsia="Arial" w:hAnsi="Arial" w:cs="Arial"/>
          <w:sz w:val="16"/>
          <w:szCs w:val="16"/>
          <w:lang w:val="pt-PT"/>
        </w:rPr>
      </w:pPr>
      <w:r w:rsidRPr="00FC1EB8">
        <w:rPr>
          <w:rFonts w:ascii="Arial" w:eastAsia="Arial" w:hAnsi="Arial" w:cs="Arial"/>
          <w:color w:val="444444"/>
          <w:spacing w:val="-1"/>
          <w:sz w:val="16"/>
          <w:szCs w:val="16"/>
          <w:lang w:val="pt-PT"/>
        </w:rPr>
        <w:t>pr</w:t>
      </w:r>
      <w:r w:rsidRPr="00FC1EB8">
        <w:rPr>
          <w:rFonts w:ascii="Arial" w:eastAsia="Arial" w:hAnsi="Arial" w:cs="Arial"/>
          <w:color w:val="444444"/>
          <w:sz w:val="16"/>
          <w:szCs w:val="16"/>
          <w:lang w:val="pt-PT"/>
        </w:rPr>
        <w:t>in</w:t>
      </w:r>
      <w:r w:rsidRPr="00FC1EB8">
        <w:rPr>
          <w:rFonts w:ascii="Arial" w:eastAsia="Arial" w:hAnsi="Arial" w:cs="Arial"/>
          <w:color w:val="444444"/>
          <w:spacing w:val="1"/>
          <w:sz w:val="16"/>
          <w:szCs w:val="16"/>
          <w:lang w:val="pt-PT"/>
        </w:rPr>
        <w:t xml:space="preserve"> </w:t>
      </w:r>
      <w:r w:rsidRPr="00FC1EB8">
        <w:rPr>
          <w:rFonts w:ascii="Arial" w:eastAsia="Arial" w:hAnsi="Arial" w:cs="Arial"/>
          <w:color w:val="444444"/>
          <w:spacing w:val="-1"/>
          <w:sz w:val="16"/>
          <w:szCs w:val="16"/>
          <w:lang w:val="pt-PT"/>
        </w:rPr>
        <w:t>e</w:t>
      </w:r>
      <w:r w:rsidRPr="00FC1EB8">
        <w:rPr>
          <w:rFonts w:ascii="Arial" w:eastAsia="Arial" w:hAnsi="Arial" w:cs="Arial"/>
          <w:color w:val="444444"/>
          <w:spacing w:val="-4"/>
          <w:sz w:val="16"/>
          <w:szCs w:val="16"/>
          <w:lang w:val="pt-PT"/>
        </w:rPr>
        <w:t>x</w:t>
      </w:r>
      <w:r w:rsidRPr="00FC1EB8">
        <w:rPr>
          <w:rFonts w:ascii="Arial" w:eastAsia="Arial" w:hAnsi="Arial" w:cs="Arial"/>
          <w:color w:val="444444"/>
          <w:spacing w:val="-1"/>
          <w:sz w:val="16"/>
          <w:szCs w:val="16"/>
          <w:lang w:val="pt-PT"/>
        </w:rPr>
        <w:t>er</w:t>
      </w:r>
      <w:r w:rsidRPr="00FC1EB8">
        <w:rPr>
          <w:rFonts w:ascii="Arial" w:eastAsia="Arial" w:hAnsi="Arial" w:cs="Arial"/>
          <w:color w:val="444444"/>
          <w:spacing w:val="1"/>
          <w:sz w:val="16"/>
          <w:szCs w:val="16"/>
          <w:lang w:val="pt-PT"/>
        </w:rPr>
        <w:t>c</w:t>
      </w:r>
      <w:r w:rsidRPr="00FC1EB8">
        <w:rPr>
          <w:rFonts w:ascii="Arial" w:eastAsia="Arial" w:hAnsi="Arial" w:cs="Arial"/>
          <w:color w:val="444444"/>
          <w:sz w:val="16"/>
          <w:szCs w:val="16"/>
          <w:lang w:val="pt-PT"/>
        </w:rPr>
        <w:t>i</w:t>
      </w:r>
      <w:r w:rsidRPr="00FC1EB8">
        <w:rPr>
          <w:rFonts w:ascii="Arial" w:eastAsia="Arial" w:hAnsi="Arial" w:cs="Arial"/>
          <w:color w:val="444444"/>
          <w:spacing w:val="1"/>
          <w:sz w:val="16"/>
          <w:szCs w:val="16"/>
          <w:lang w:val="pt-PT"/>
        </w:rPr>
        <w:t>t</w:t>
      </w:r>
      <w:r w:rsidRPr="00FC1EB8">
        <w:rPr>
          <w:rFonts w:ascii="Arial" w:eastAsia="Arial" w:hAnsi="Arial" w:cs="Arial"/>
          <w:color w:val="444444"/>
          <w:spacing w:val="-1"/>
          <w:sz w:val="16"/>
          <w:szCs w:val="16"/>
          <w:lang w:val="pt-PT"/>
        </w:rPr>
        <w:t>are</w:t>
      </w:r>
      <w:r w:rsidRPr="00FC1EB8">
        <w:rPr>
          <w:rFonts w:ascii="Arial" w:eastAsia="Arial" w:hAnsi="Arial" w:cs="Arial"/>
          <w:color w:val="444444"/>
          <w:sz w:val="16"/>
          <w:szCs w:val="16"/>
          <w:lang w:val="pt-PT"/>
        </w:rPr>
        <w:t>a</w:t>
      </w:r>
      <w:r w:rsidRPr="00FC1EB8">
        <w:rPr>
          <w:rFonts w:ascii="Arial" w:eastAsia="Arial" w:hAnsi="Arial" w:cs="Arial"/>
          <w:color w:val="444444"/>
          <w:spacing w:val="1"/>
          <w:sz w:val="16"/>
          <w:szCs w:val="16"/>
          <w:lang w:val="pt-PT"/>
        </w:rPr>
        <w:t xml:space="preserve"> </w:t>
      </w:r>
      <w:r w:rsidRPr="00FC1EB8">
        <w:rPr>
          <w:rFonts w:ascii="Arial" w:eastAsia="Arial" w:hAnsi="Arial" w:cs="Arial"/>
          <w:color w:val="444444"/>
          <w:spacing w:val="-1"/>
          <w:sz w:val="16"/>
          <w:szCs w:val="16"/>
          <w:lang w:val="pt-PT"/>
        </w:rPr>
        <w:t>d</w:t>
      </w:r>
      <w:r w:rsidRPr="00FC1EB8">
        <w:rPr>
          <w:rFonts w:ascii="Arial" w:eastAsia="Arial" w:hAnsi="Arial" w:cs="Arial"/>
          <w:color w:val="444444"/>
          <w:sz w:val="16"/>
          <w:szCs w:val="16"/>
          <w:lang w:val="pt-PT"/>
        </w:rPr>
        <w:t>ir</w:t>
      </w:r>
      <w:r w:rsidRPr="00FC1EB8">
        <w:rPr>
          <w:rFonts w:ascii="Arial" w:eastAsia="Arial" w:hAnsi="Arial" w:cs="Arial"/>
          <w:color w:val="444444"/>
          <w:spacing w:val="-1"/>
          <w:sz w:val="16"/>
          <w:szCs w:val="16"/>
          <w:lang w:val="pt-PT"/>
        </w:rPr>
        <w:t>e</w:t>
      </w:r>
      <w:r w:rsidRPr="00FC1EB8">
        <w:rPr>
          <w:rFonts w:ascii="Arial" w:eastAsia="Arial" w:hAnsi="Arial" w:cs="Arial"/>
          <w:color w:val="444444"/>
          <w:spacing w:val="1"/>
          <w:sz w:val="16"/>
          <w:szCs w:val="16"/>
          <w:lang w:val="pt-PT"/>
        </w:rPr>
        <w:t>ct</w:t>
      </w:r>
      <w:r w:rsidRPr="00FC1EB8">
        <w:rPr>
          <w:rFonts w:ascii="Arial" w:eastAsia="Arial" w:hAnsi="Arial" w:cs="Arial"/>
          <w:color w:val="444444"/>
          <w:sz w:val="16"/>
          <w:szCs w:val="16"/>
          <w:lang w:val="pt-PT"/>
        </w:rPr>
        <w:t>ă</w:t>
      </w:r>
      <w:r w:rsidRPr="00FC1EB8">
        <w:rPr>
          <w:rFonts w:ascii="Arial" w:eastAsia="Arial" w:hAnsi="Arial" w:cs="Arial"/>
          <w:color w:val="444444"/>
          <w:spacing w:val="-2"/>
          <w:sz w:val="16"/>
          <w:szCs w:val="16"/>
          <w:lang w:val="pt-PT"/>
        </w:rPr>
        <w:t xml:space="preserve"> </w:t>
      </w:r>
      <w:r w:rsidRPr="00FC1EB8">
        <w:rPr>
          <w:rFonts w:ascii="Arial" w:eastAsia="Arial" w:hAnsi="Arial" w:cs="Arial"/>
          <w:color w:val="444444"/>
          <w:spacing w:val="1"/>
          <w:sz w:val="16"/>
          <w:szCs w:val="16"/>
          <w:lang w:val="pt-PT"/>
        </w:rPr>
        <w:t>s</w:t>
      </w:r>
      <w:r w:rsidRPr="00FC1EB8">
        <w:rPr>
          <w:rFonts w:ascii="Arial" w:eastAsia="Arial" w:hAnsi="Arial" w:cs="Arial"/>
          <w:color w:val="444444"/>
          <w:spacing w:val="-1"/>
          <w:sz w:val="16"/>
          <w:szCs w:val="16"/>
          <w:lang w:val="pt-PT"/>
        </w:rPr>
        <w:t>a</w:t>
      </w:r>
      <w:r w:rsidRPr="00FC1EB8">
        <w:rPr>
          <w:rFonts w:ascii="Arial" w:eastAsia="Arial" w:hAnsi="Arial" w:cs="Arial"/>
          <w:color w:val="444444"/>
          <w:sz w:val="16"/>
          <w:szCs w:val="16"/>
          <w:lang w:val="pt-PT"/>
        </w:rPr>
        <w:t>u</w:t>
      </w:r>
      <w:r w:rsidRPr="00FC1EB8">
        <w:rPr>
          <w:rFonts w:ascii="Arial" w:eastAsia="Arial" w:hAnsi="Arial" w:cs="Arial"/>
          <w:color w:val="444444"/>
          <w:spacing w:val="1"/>
          <w:sz w:val="16"/>
          <w:szCs w:val="16"/>
          <w:lang w:val="pt-PT"/>
        </w:rPr>
        <w:t xml:space="preserve"> </w:t>
      </w:r>
      <w:r w:rsidRPr="00FC1EB8">
        <w:rPr>
          <w:rFonts w:ascii="Arial" w:eastAsia="Arial" w:hAnsi="Arial" w:cs="Arial"/>
          <w:color w:val="444444"/>
          <w:sz w:val="16"/>
          <w:szCs w:val="16"/>
          <w:lang w:val="pt-PT"/>
        </w:rPr>
        <w:t>in</w:t>
      </w:r>
      <w:r w:rsidRPr="00FC1EB8">
        <w:rPr>
          <w:rFonts w:ascii="Arial" w:eastAsia="Arial" w:hAnsi="Arial" w:cs="Arial"/>
          <w:color w:val="444444"/>
          <w:spacing w:val="-3"/>
          <w:sz w:val="16"/>
          <w:szCs w:val="16"/>
          <w:lang w:val="pt-PT"/>
        </w:rPr>
        <w:t>d</w:t>
      </w:r>
      <w:r w:rsidRPr="00FC1EB8">
        <w:rPr>
          <w:rFonts w:ascii="Arial" w:eastAsia="Arial" w:hAnsi="Arial" w:cs="Arial"/>
          <w:color w:val="444444"/>
          <w:sz w:val="16"/>
          <w:szCs w:val="16"/>
          <w:lang w:val="pt-PT"/>
        </w:rPr>
        <w:t>ir</w:t>
      </w:r>
      <w:r w:rsidRPr="00FC1EB8">
        <w:rPr>
          <w:rFonts w:ascii="Arial" w:eastAsia="Arial" w:hAnsi="Arial" w:cs="Arial"/>
          <w:color w:val="444444"/>
          <w:spacing w:val="-1"/>
          <w:sz w:val="16"/>
          <w:szCs w:val="16"/>
          <w:lang w:val="pt-PT"/>
        </w:rPr>
        <w:t>ec</w:t>
      </w:r>
      <w:r w:rsidRPr="00FC1EB8">
        <w:rPr>
          <w:rFonts w:ascii="Arial" w:eastAsia="Arial" w:hAnsi="Arial" w:cs="Arial"/>
          <w:color w:val="444444"/>
          <w:spacing w:val="1"/>
          <w:sz w:val="16"/>
          <w:szCs w:val="16"/>
          <w:lang w:val="pt-PT"/>
        </w:rPr>
        <w:t>t</w:t>
      </w:r>
      <w:r w:rsidRPr="00FC1EB8">
        <w:rPr>
          <w:rFonts w:ascii="Arial" w:eastAsia="Arial" w:hAnsi="Arial" w:cs="Arial"/>
          <w:color w:val="444444"/>
          <w:sz w:val="16"/>
          <w:szCs w:val="16"/>
          <w:lang w:val="pt-PT"/>
        </w:rPr>
        <w:t>ă</w:t>
      </w:r>
      <w:r w:rsidRPr="00FC1EB8">
        <w:rPr>
          <w:rFonts w:ascii="Arial" w:eastAsia="Arial" w:hAnsi="Arial" w:cs="Arial"/>
          <w:color w:val="444444"/>
          <w:spacing w:val="3"/>
          <w:sz w:val="16"/>
          <w:szCs w:val="16"/>
          <w:lang w:val="pt-PT"/>
        </w:rPr>
        <w:t xml:space="preserve"> </w:t>
      </w:r>
      <w:r w:rsidRPr="00FC1EB8">
        <w:rPr>
          <w:rFonts w:ascii="Arial" w:eastAsia="Arial" w:hAnsi="Arial" w:cs="Arial"/>
          <w:color w:val="444444"/>
          <w:sz w:val="16"/>
          <w:szCs w:val="16"/>
          <w:lang w:val="pt-PT"/>
        </w:rPr>
        <w:t>a</w:t>
      </w:r>
      <w:r w:rsidRPr="00FC1EB8">
        <w:rPr>
          <w:rFonts w:ascii="Arial" w:eastAsia="Arial" w:hAnsi="Arial" w:cs="Arial"/>
          <w:color w:val="444444"/>
          <w:spacing w:val="1"/>
          <w:sz w:val="16"/>
          <w:szCs w:val="16"/>
          <w:lang w:val="pt-PT"/>
        </w:rPr>
        <w:t xml:space="preserve"> </w:t>
      </w:r>
      <w:r w:rsidRPr="00FC1EB8">
        <w:rPr>
          <w:rFonts w:ascii="Arial" w:eastAsia="Arial" w:hAnsi="Arial" w:cs="Arial"/>
          <w:color w:val="444444"/>
          <w:spacing w:val="-1"/>
          <w:sz w:val="16"/>
          <w:szCs w:val="16"/>
          <w:lang w:val="pt-PT"/>
        </w:rPr>
        <w:t>drep</w:t>
      </w:r>
      <w:r w:rsidRPr="00FC1EB8">
        <w:rPr>
          <w:rFonts w:ascii="Arial" w:eastAsia="Arial" w:hAnsi="Arial" w:cs="Arial"/>
          <w:color w:val="444444"/>
          <w:spacing w:val="1"/>
          <w:sz w:val="16"/>
          <w:szCs w:val="16"/>
          <w:lang w:val="pt-PT"/>
        </w:rPr>
        <w:t>t</w:t>
      </w:r>
      <w:r w:rsidRPr="00FC1EB8">
        <w:rPr>
          <w:rFonts w:ascii="Arial" w:eastAsia="Arial" w:hAnsi="Arial" w:cs="Arial"/>
          <w:color w:val="444444"/>
          <w:spacing w:val="-1"/>
          <w:sz w:val="16"/>
          <w:szCs w:val="16"/>
          <w:lang w:val="pt-PT"/>
        </w:rPr>
        <w:t>u</w:t>
      </w:r>
      <w:r w:rsidRPr="00FC1EB8">
        <w:rPr>
          <w:rFonts w:ascii="Arial" w:eastAsia="Arial" w:hAnsi="Arial" w:cs="Arial"/>
          <w:color w:val="444444"/>
          <w:sz w:val="16"/>
          <w:szCs w:val="16"/>
          <w:lang w:val="pt-PT"/>
        </w:rPr>
        <w:t>l</w:t>
      </w:r>
      <w:r w:rsidRPr="00FC1EB8">
        <w:rPr>
          <w:rFonts w:ascii="Arial" w:eastAsia="Arial" w:hAnsi="Arial" w:cs="Arial"/>
          <w:color w:val="444444"/>
          <w:spacing w:val="-3"/>
          <w:sz w:val="16"/>
          <w:szCs w:val="16"/>
          <w:lang w:val="pt-PT"/>
        </w:rPr>
        <w:t>u</w:t>
      </w:r>
      <w:r w:rsidRPr="00FC1EB8">
        <w:rPr>
          <w:rFonts w:ascii="Arial" w:eastAsia="Arial" w:hAnsi="Arial" w:cs="Arial"/>
          <w:color w:val="444444"/>
          <w:sz w:val="16"/>
          <w:szCs w:val="16"/>
          <w:lang w:val="pt-PT"/>
        </w:rPr>
        <w:t>i</w:t>
      </w:r>
      <w:r w:rsidRPr="00FC1EB8">
        <w:rPr>
          <w:rFonts w:ascii="Arial" w:eastAsia="Arial" w:hAnsi="Arial" w:cs="Arial"/>
          <w:color w:val="444444"/>
          <w:spacing w:val="1"/>
          <w:sz w:val="16"/>
          <w:szCs w:val="16"/>
          <w:lang w:val="pt-PT"/>
        </w:rPr>
        <w:t xml:space="preserve"> </w:t>
      </w:r>
      <w:r w:rsidRPr="00FC1EB8">
        <w:rPr>
          <w:rFonts w:ascii="Arial" w:eastAsia="Arial" w:hAnsi="Arial" w:cs="Arial"/>
          <w:color w:val="444444"/>
          <w:spacing w:val="-1"/>
          <w:sz w:val="16"/>
          <w:szCs w:val="16"/>
          <w:lang w:val="pt-PT"/>
        </w:rPr>
        <w:t>d</w:t>
      </w:r>
      <w:r w:rsidRPr="00FC1EB8">
        <w:rPr>
          <w:rFonts w:ascii="Arial" w:eastAsia="Arial" w:hAnsi="Arial" w:cs="Arial"/>
          <w:color w:val="444444"/>
          <w:sz w:val="16"/>
          <w:szCs w:val="16"/>
          <w:lang w:val="pt-PT"/>
        </w:rPr>
        <w:t>e</w:t>
      </w:r>
      <w:r w:rsidRPr="00FC1EB8">
        <w:rPr>
          <w:rFonts w:ascii="Arial" w:eastAsia="Arial" w:hAnsi="Arial" w:cs="Arial"/>
          <w:color w:val="444444"/>
          <w:spacing w:val="1"/>
          <w:sz w:val="16"/>
          <w:szCs w:val="16"/>
          <w:lang w:val="pt-PT"/>
        </w:rPr>
        <w:t xml:space="preserve"> </w:t>
      </w:r>
      <w:r w:rsidRPr="00FC1EB8">
        <w:rPr>
          <w:rFonts w:ascii="Arial" w:eastAsia="Arial" w:hAnsi="Arial" w:cs="Arial"/>
          <w:color w:val="444444"/>
          <w:spacing w:val="-1"/>
          <w:sz w:val="16"/>
          <w:szCs w:val="16"/>
          <w:lang w:val="pt-PT"/>
        </w:rPr>
        <w:t>propr</w:t>
      </w:r>
      <w:r w:rsidRPr="00FC1EB8">
        <w:rPr>
          <w:rFonts w:ascii="Arial" w:eastAsia="Arial" w:hAnsi="Arial" w:cs="Arial"/>
          <w:color w:val="444444"/>
          <w:sz w:val="16"/>
          <w:szCs w:val="16"/>
          <w:lang w:val="pt-PT"/>
        </w:rPr>
        <w:t>iet</w:t>
      </w:r>
      <w:r w:rsidRPr="00FC1EB8">
        <w:rPr>
          <w:rFonts w:ascii="Arial" w:eastAsia="Arial" w:hAnsi="Arial" w:cs="Arial"/>
          <w:color w:val="444444"/>
          <w:spacing w:val="-3"/>
          <w:sz w:val="16"/>
          <w:szCs w:val="16"/>
          <w:lang w:val="pt-PT"/>
        </w:rPr>
        <w:t>a</w:t>
      </w:r>
      <w:r w:rsidRPr="00FC1EB8">
        <w:rPr>
          <w:rFonts w:ascii="Arial" w:eastAsia="Arial" w:hAnsi="Arial" w:cs="Arial"/>
          <w:color w:val="444444"/>
          <w:spacing w:val="1"/>
          <w:sz w:val="16"/>
          <w:szCs w:val="16"/>
          <w:lang w:val="pt-PT"/>
        </w:rPr>
        <w:t>t</w:t>
      </w:r>
      <w:r w:rsidRPr="00FC1EB8">
        <w:rPr>
          <w:rFonts w:ascii="Arial" w:eastAsia="Arial" w:hAnsi="Arial" w:cs="Arial"/>
          <w:color w:val="444444"/>
          <w:sz w:val="16"/>
          <w:szCs w:val="16"/>
          <w:lang w:val="pt-PT"/>
        </w:rPr>
        <w:t>e</w:t>
      </w:r>
      <w:r w:rsidRPr="00FC1EB8">
        <w:rPr>
          <w:rFonts w:ascii="Arial" w:eastAsia="Arial" w:hAnsi="Arial" w:cs="Arial"/>
          <w:color w:val="444444"/>
          <w:spacing w:val="-2"/>
          <w:sz w:val="16"/>
          <w:szCs w:val="16"/>
          <w:lang w:val="pt-PT"/>
        </w:rPr>
        <w:t xml:space="preserve"> </w:t>
      </w:r>
      <w:r w:rsidRPr="00FC1EB8">
        <w:rPr>
          <w:rFonts w:ascii="Arial" w:eastAsia="Arial" w:hAnsi="Arial" w:cs="Arial"/>
          <w:color w:val="444444"/>
          <w:spacing w:val="1"/>
          <w:sz w:val="16"/>
          <w:szCs w:val="16"/>
          <w:lang w:val="pt-PT"/>
        </w:rPr>
        <w:t>s</w:t>
      </w:r>
      <w:r w:rsidRPr="00FC1EB8">
        <w:rPr>
          <w:rFonts w:ascii="Arial" w:eastAsia="Arial" w:hAnsi="Arial" w:cs="Arial"/>
          <w:color w:val="444444"/>
          <w:spacing w:val="-1"/>
          <w:sz w:val="16"/>
          <w:szCs w:val="16"/>
          <w:lang w:val="pt-PT"/>
        </w:rPr>
        <w:t>a</w:t>
      </w:r>
      <w:r w:rsidRPr="00FC1EB8">
        <w:rPr>
          <w:rFonts w:ascii="Arial" w:eastAsia="Arial" w:hAnsi="Arial" w:cs="Arial"/>
          <w:color w:val="444444"/>
          <w:sz w:val="16"/>
          <w:szCs w:val="16"/>
          <w:lang w:val="pt-PT"/>
        </w:rPr>
        <w:t>u</w:t>
      </w:r>
      <w:r w:rsidRPr="00FC1EB8">
        <w:rPr>
          <w:rFonts w:ascii="Arial" w:eastAsia="Arial" w:hAnsi="Arial" w:cs="Arial"/>
          <w:color w:val="444444"/>
          <w:spacing w:val="1"/>
          <w:sz w:val="16"/>
          <w:szCs w:val="16"/>
          <w:lang w:val="pt-PT"/>
        </w:rPr>
        <w:t xml:space="preserve"> </w:t>
      </w:r>
      <w:r w:rsidRPr="00FC1EB8">
        <w:rPr>
          <w:rFonts w:ascii="Arial" w:eastAsia="Arial" w:hAnsi="Arial" w:cs="Arial"/>
          <w:color w:val="444444"/>
          <w:spacing w:val="-1"/>
          <w:sz w:val="16"/>
          <w:szCs w:val="16"/>
          <w:lang w:val="pt-PT"/>
        </w:rPr>
        <w:t>p</w:t>
      </w:r>
      <w:r w:rsidRPr="00FC1EB8">
        <w:rPr>
          <w:rFonts w:ascii="Arial" w:eastAsia="Arial" w:hAnsi="Arial" w:cs="Arial"/>
          <w:color w:val="444444"/>
          <w:spacing w:val="-3"/>
          <w:sz w:val="16"/>
          <w:szCs w:val="16"/>
          <w:lang w:val="pt-PT"/>
        </w:rPr>
        <w:t>r</w:t>
      </w:r>
      <w:r w:rsidRPr="00FC1EB8">
        <w:rPr>
          <w:rFonts w:ascii="Arial" w:eastAsia="Arial" w:hAnsi="Arial" w:cs="Arial"/>
          <w:color w:val="444444"/>
          <w:sz w:val="16"/>
          <w:szCs w:val="16"/>
          <w:lang w:val="pt-PT"/>
        </w:rPr>
        <w:t>in</w:t>
      </w:r>
      <w:r w:rsidRPr="00FC1EB8">
        <w:rPr>
          <w:rFonts w:ascii="Arial" w:eastAsia="Arial" w:hAnsi="Arial" w:cs="Arial"/>
          <w:color w:val="444444"/>
          <w:spacing w:val="1"/>
          <w:sz w:val="16"/>
          <w:szCs w:val="16"/>
          <w:lang w:val="pt-PT"/>
        </w:rPr>
        <w:t xml:space="preserve"> </w:t>
      </w:r>
      <w:r w:rsidRPr="00FC1EB8">
        <w:rPr>
          <w:rFonts w:ascii="Arial" w:eastAsia="Arial" w:hAnsi="Arial" w:cs="Arial"/>
          <w:color w:val="444444"/>
          <w:spacing w:val="-1"/>
          <w:sz w:val="16"/>
          <w:szCs w:val="16"/>
          <w:lang w:val="pt-PT"/>
        </w:rPr>
        <w:t>a</w:t>
      </w:r>
      <w:r w:rsidRPr="00FC1EB8">
        <w:rPr>
          <w:rFonts w:ascii="Arial" w:eastAsia="Arial" w:hAnsi="Arial" w:cs="Arial"/>
          <w:color w:val="444444"/>
          <w:sz w:val="16"/>
          <w:szCs w:val="16"/>
          <w:lang w:val="pt-PT"/>
        </w:rPr>
        <w:t>l</w:t>
      </w:r>
      <w:r w:rsidRPr="00FC1EB8">
        <w:rPr>
          <w:rFonts w:ascii="Arial" w:eastAsia="Arial" w:hAnsi="Arial" w:cs="Arial"/>
          <w:color w:val="444444"/>
          <w:spacing w:val="1"/>
          <w:sz w:val="16"/>
          <w:szCs w:val="16"/>
          <w:lang w:val="pt-PT"/>
        </w:rPr>
        <w:t>t</w:t>
      </w:r>
      <w:r w:rsidRPr="00FC1EB8">
        <w:rPr>
          <w:rFonts w:ascii="Arial" w:eastAsia="Arial" w:hAnsi="Arial" w:cs="Arial"/>
          <w:color w:val="444444"/>
          <w:sz w:val="16"/>
          <w:szCs w:val="16"/>
          <w:lang w:val="pt-PT"/>
        </w:rPr>
        <w:t>e</w:t>
      </w:r>
      <w:r w:rsidRPr="00FC1EB8">
        <w:rPr>
          <w:rFonts w:ascii="Arial" w:eastAsia="Arial" w:hAnsi="Arial" w:cs="Arial"/>
          <w:color w:val="444444"/>
          <w:spacing w:val="-4"/>
          <w:sz w:val="16"/>
          <w:szCs w:val="16"/>
          <w:lang w:val="pt-PT"/>
        </w:rPr>
        <w:t xml:space="preserve"> </w:t>
      </w:r>
      <w:r w:rsidRPr="00FC1EB8">
        <w:rPr>
          <w:rFonts w:ascii="Arial" w:eastAsia="Arial" w:hAnsi="Arial" w:cs="Arial"/>
          <w:color w:val="444444"/>
          <w:spacing w:val="3"/>
          <w:sz w:val="16"/>
          <w:szCs w:val="16"/>
          <w:lang w:val="pt-PT"/>
        </w:rPr>
        <w:t>m</w:t>
      </w:r>
      <w:r w:rsidRPr="00FC1EB8">
        <w:rPr>
          <w:rFonts w:ascii="Arial" w:eastAsia="Arial" w:hAnsi="Arial" w:cs="Arial"/>
          <w:color w:val="444444"/>
          <w:sz w:val="16"/>
          <w:szCs w:val="16"/>
          <w:lang w:val="pt-PT"/>
        </w:rPr>
        <w:t>i</w:t>
      </w:r>
      <w:r w:rsidRPr="00FC1EB8">
        <w:rPr>
          <w:rFonts w:ascii="Arial" w:eastAsia="Arial" w:hAnsi="Arial" w:cs="Arial"/>
          <w:color w:val="444444"/>
          <w:spacing w:val="-2"/>
          <w:sz w:val="16"/>
          <w:szCs w:val="16"/>
          <w:lang w:val="pt-PT"/>
        </w:rPr>
        <w:t>j</w:t>
      </w:r>
      <w:r w:rsidRPr="00FC1EB8">
        <w:rPr>
          <w:rFonts w:ascii="Arial" w:eastAsia="Arial" w:hAnsi="Arial" w:cs="Arial"/>
          <w:color w:val="444444"/>
          <w:sz w:val="16"/>
          <w:szCs w:val="16"/>
          <w:lang w:val="pt-PT"/>
        </w:rPr>
        <w:t>lo</w:t>
      </w:r>
      <w:r w:rsidRPr="00FC1EB8">
        <w:rPr>
          <w:rFonts w:ascii="Arial" w:eastAsia="Arial" w:hAnsi="Arial" w:cs="Arial"/>
          <w:color w:val="444444"/>
          <w:spacing w:val="-1"/>
          <w:sz w:val="16"/>
          <w:szCs w:val="16"/>
          <w:lang w:val="pt-PT"/>
        </w:rPr>
        <w:t>a</w:t>
      </w:r>
      <w:r w:rsidRPr="00FC1EB8">
        <w:rPr>
          <w:rFonts w:ascii="Arial" w:eastAsia="Arial" w:hAnsi="Arial" w:cs="Arial"/>
          <w:color w:val="444444"/>
          <w:spacing w:val="1"/>
          <w:sz w:val="16"/>
          <w:szCs w:val="16"/>
          <w:lang w:val="pt-PT"/>
        </w:rPr>
        <w:t>c</w:t>
      </w:r>
      <w:r w:rsidRPr="00FC1EB8">
        <w:rPr>
          <w:rFonts w:ascii="Arial" w:eastAsia="Arial" w:hAnsi="Arial" w:cs="Arial"/>
          <w:color w:val="444444"/>
          <w:spacing w:val="-1"/>
          <w:sz w:val="16"/>
          <w:szCs w:val="16"/>
          <w:lang w:val="pt-PT"/>
        </w:rPr>
        <w:t>e</w:t>
      </w:r>
      <w:r w:rsidRPr="00FC1EB8">
        <w:rPr>
          <w:rFonts w:ascii="Arial" w:eastAsia="Arial" w:hAnsi="Arial" w:cs="Arial"/>
          <w:color w:val="444444"/>
          <w:sz w:val="16"/>
          <w:szCs w:val="16"/>
          <w:lang w:val="pt-PT"/>
        </w:rPr>
        <w:t>;</w:t>
      </w:r>
    </w:p>
    <w:p w14:paraId="3F5F72DF" w14:textId="77777777" w:rsidR="0017755A" w:rsidRPr="00FC1EB8" w:rsidRDefault="00140DA9">
      <w:pPr>
        <w:spacing w:line="180" w:lineRule="exact"/>
        <w:ind w:left="400" w:right="6408"/>
        <w:jc w:val="both"/>
        <w:rPr>
          <w:rFonts w:ascii="Arial" w:eastAsia="Arial" w:hAnsi="Arial" w:cs="Arial"/>
          <w:sz w:val="16"/>
          <w:szCs w:val="16"/>
          <w:lang w:val="pt-PT"/>
        </w:rPr>
      </w:pPr>
      <w:r w:rsidRPr="00FC1EB8">
        <w:rPr>
          <w:rFonts w:ascii="Arial" w:eastAsia="Arial" w:hAnsi="Arial" w:cs="Arial"/>
          <w:b/>
          <w:color w:val="212121"/>
          <w:spacing w:val="-1"/>
          <w:sz w:val="16"/>
          <w:szCs w:val="16"/>
          <w:lang w:val="pt-PT"/>
        </w:rPr>
        <w:t>c</w:t>
      </w:r>
      <w:r w:rsidRPr="00FC1EB8">
        <w:rPr>
          <w:rFonts w:ascii="Arial" w:eastAsia="Arial" w:hAnsi="Arial" w:cs="Arial"/>
          <w:b/>
          <w:color w:val="212121"/>
          <w:sz w:val="16"/>
          <w:szCs w:val="16"/>
          <w:lang w:val="pt-PT"/>
        </w:rPr>
        <w:t>)</w:t>
      </w:r>
      <w:r w:rsidRPr="00FC1EB8">
        <w:rPr>
          <w:rFonts w:ascii="Arial" w:eastAsia="Arial" w:hAnsi="Arial" w:cs="Arial"/>
          <w:b/>
          <w:color w:val="212121"/>
          <w:spacing w:val="1"/>
          <w:sz w:val="16"/>
          <w:szCs w:val="16"/>
          <w:lang w:val="pt-PT"/>
        </w:rPr>
        <w:t xml:space="preserve"> </w:t>
      </w:r>
      <w:r w:rsidRPr="00FC1EB8">
        <w:rPr>
          <w:rFonts w:ascii="Arial" w:eastAsia="Arial" w:hAnsi="Arial" w:cs="Arial"/>
          <w:color w:val="444444"/>
          <w:spacing w:val="-1"/>
          <w:sz w:val="16"/>
          <w:szCs w:val="16"/>
          <w:lang w:val="pt-PT"/>
        </w:rPr>
        <w:t>î</w:t>
      </w:r>
      <w:r w:rsidRPr="00FC1EB8">
        <w:rPr>
          <w:rFonts w:ascii="Arial" w:eastAsia="Arial" w:hAnsi="Arial" w:cs="Arial"/>
          <w:color w:val="444444"/>
          <w:sz w:val="16"/>
          <w:szCs w:val="16"/>
          <w:lang w:val="pt-PT"/>
        </w:rPr>
        <w:t>n</w:t>
      </w:r>
      <w:r w:rsidRPr="00FC1EB8">
        <w:rPr>
          <w:rFonts w:ascii="Arial" w:eastAsia="Arial" w:hAnsi="Arial" w:cs="Arial"/>
          <w:color w:val="444444"/>
          <w:spacing w:val="1"/>
          <w:sz w:val="16"/>
          <w:szCs w:val="16"/>
          <w:lang w:val="pt-PT"/>
        </w:rPr>
        <w:t xml:space="preserve"> c</w:t>
      </w:r>
      <w:r w:rsidRPr="00FC1EB8">
        <w:rPr>
          <w:rFonts w:ascii="Arial" w:eastAsia="Arial" w:hAnsi="Arial" w:cs="Arial"/>
          <w:color w:val="444444"/>
          <w:spacing w:val="-1"/>
          <w:sz w:val="16"/>
          <w:szCs w:val="16"/>
          <w:lang w:val="pt-PT"/>
        </w:rPr>
        <w:t>azu</w:t>
      </w:r>
      <w:r w:rsidRPr="00FC1EB8">
        <w:rPr>
          <w:rFonts w:ascii="Arial" w:eastAsia="Arial" w:hAnsi="Arial" w:cs="Arial"/>
          <w:color w:val="444444"/>
          <w:sz w:val="16"/>
          <w:szCs w:val="16"/>
          <w:lang w:val="pt-PT"/>
        </w:rPr>
        <w:t>l</w:t>
      </w:r>
      <w:r w:rsidRPr="00FC1EB8">
        <w:rPr>
          <w:rFonts w:ascii="Arial" w:eastAsia="Arial" w:hAnsi="Arial" w:cs="Arial"/>
          <w:color w:val="444444"/>
          <w:spacing w:val="1"/>
          <w:sz w:val="16"/>
          <w:szCs w:val="16"/>
          <w:lang w:val="pt-PT"/>
        </w:rPr>
        <w:t xml:space="preserve"> </w:t>
      </w:r>
      <w:r w:rsidRPr="00FC1EB8">
        <w:rPr>
          <w:rFonts w:ascii="Arial" w:eastAsia="Arial" w:hAnsi="Arial" w:cs="Arial"/>
          <w:color w:val="444444"/>
          <w:spacing w:val="-1"/>
          <w:sz w:val="16"/>
          <w:szCs w:val="16"/>
          <w:lang w:val="pt-PT"/>
        </w:rPr>
        <w:t>per</w:t>
      </w:r>
      <w:r w:rsidRPr="00FC1EB8">
        <w:rPr>
          <w:rFonts w:ascii="Arial" w:eastAsia="Arial" w:hAnsi="Arial" w:cs="Arial"/>
          <w:color w:val="444444"/>
          <w:spacing w:val="1"/>
          <w:sz w:val="16"/>
          <w:szCs w:val="16"/>
          <w:lang w:val="pt-PT"/>
        </w:rPr>
        <w:t>s</w:t>
      </w:r>
      <w:r w:rsidRPr="00FC1EB8">
        <w:rPr>
          <w:rFonts w:ascii="Arial" w:eastAsia="Arial" w:hAnsi="Arial" w:cs="Arial"/>
          <w:color w:val="444444"/>
          <w:spacing w:val="-1"/>
          <w:sz w:val="16"/>
          <w:szCs w:val="16"/>
          <w:lang w:val="pt-PT"/>
        </w:rPr>
        <w:t>oane</w:t>
      </w:r>
      <w:r w:rsidRPr="00FC1EB8">
        <w:rPr>
          <w:rFonts w:ascii="Arial" w:eastAsia="Arial" w:hAnsi="Arial" w:cs="Arial"/>
          <w:color w:val="444444"/>
          <w:sz w:val="16"/>
          <w:szCs w:val="16"/>
          <w:lang w:val="pt-PT"/>
        </w:rPr>
        <w:t>lor ju</w:t>
      </w:r>
      <w:r w:rsidRPr="00FC1EB8">
        <w:rPr>
          <w:rFonts w:ascii="Arial" w:eastAsia="Arial" w:hAnsi="Arial" w:cs="Arial"/>
          <w:color w:val="444444"/>
          <w:spacing w:val="-1"/>
          <w:sz w:val="16"/>
          <w:szCs w:val="16"/>
          <w:lang w:val="pt-PT"/>
        </w:rPr>
        <w:t>r</w:t>
      </w:r>
      <w:r w:rsidRPr="00FC1EB8">
        <w:rPr>
          <w:rFonts w:ascii="Arial" w:eastAsia="Arial" w:hAnsi="Arial" w:cs="Arial"/>
          <w:color w:val="444444"/>
          <w:sz w:val="16"/>
          <w:szCs w:val="16"/>
          <w:lang w:val="pt-PT"/>
        </w:rPr>
        <w:t>id</w:t>
      </w:r>
      <w:r w:rsidRPr="00FC1EB8">
        <w:rPr>
          <w:rFonts w:ascii="Arial" w:eastAsia="Arial" w:hAnsi="Arial" w:cs="Arial"/>
          <w:color w:val="444444"/>
          <w:spacing w:val="-2"/>
          <w:sz w:val="16"/>
          <w:szCs w:val="16"/>
          <w:lang w:val="pt-PT"/>
        </w:rPr>
        <w:t>i</w:t>
      </w:r>
      <w:r w:rsidRPr="00FC1EB8">
        <w:rPr>
          <w:rFonts w:ascii="Arial" w:eastAsia="Arial" w:hAnsi="Arial" w:cs="Arial"/>
          <w:color w:val="444444"/>
          <w:spacing w:val="1"/>
          <w:sz w:val="16"/>
          <w:szCs w:val="16"/>
          <w:lang w:val="pt-PT"/>
        </w:rPr>
        <w:t>c</w:t>
      </w:r>
      <w:r w:rsidRPr="00FC1EB8">
        <w:rPr>
          <w:rFonts w:ascii="Arial" w:eastAsia="Arial" w:hAnsi="Arial" w:cs="Arial"/>
          <w:color w:val="444444"/>
          <w:sz w:val="16"/>
          <w:szCs w:val="16"/>
          <w:lang w:val="pt-PT"/>
        </w:rPr>
        <w:t>e</w:t>
      </w:r>
      <w:r w:rsidRPr="00FC1EB8">
        <w:rPr>
          <w:rFonts w:ascii="Arial" w:eastAsia="Arial" w:hAnsi="Arial" w:cs="Arial"/>
          <w:color w:val="444444"/>
          <w:spacing w:val="-2"/>
          <w:sz w:val="16"/>
          <w:szCs w:val="16"/>
          <w:lang w:val="pt-PT"/>
        </w:rPr>
        <w:t xml:space="preserve"> </w:t>
      </w:r>
      <w:r w:rsidRPr="00FC1EB8">
        <w:rPr>
          <w:rFonts w:ascii="Arial" w:eastAsia="Arial" w:hAnsi="Arial" w:cs="Arial"/>
          <w:color w:val="444444"/>
          <w:spacing w:val="1"/>
          <w:sz w:val="16"/>
          <w:szCs w:val="16"/>
          <w:lang w:val="pt-PT"/>
        </w:rPr>
        <w:t>f</w:t>
      </w:r>
      <w:r w:rsidRPr="00FC1EB8">
        <w:rPr>
          <w:rFonts w:ascii="Arial" w:eastAsia="Arial" w:hAnsi="Arial" w:cs="Arial"/>
          <w:color w:val="444444"/>
          <w:spacing w:val="-1"/>
          <w:sz w:val="16"/>
          <w:szCs w:val="16"/>
          <w:lang w:val="pt-PT"/>
        </w:rPr>
        <w:t>ă</w:t>
      </w:r>
      <w:r w:rsidRPr="00FC1EB8">
        <w:rPr>
          <w:rFonts w:ascii="Arial" w:eastAsia="Arial" w:hAnsi="Arial" w:cs="Arial"/>
          <w:color w:val="444444"/>
          <w:spacing w:val="-3"/>
          <w:sz w:val="16"/>
          <w:szCs w:val="16"/>
          <w:lang w:val="pt-PT"/>
        </w:rPr>
        <w:t>r</w:t>
      </w:r>
      <w:r w:rsidRPr="00FC1EB8">
        <w:rPr>
          <w:rFonts w:ascii="Arial" w:eastAsia="Arial" w:hAnsi="Arial" w:cs="Arial"/>
          <w:color w:val="444444"/>
          <w:sz w:val="16"/>
          <w:szCs w:val="16"/>
          <w:lang w:val="pt-PT"/>
        </w:rPr>
        <w:t>ă</w:t>
      </w:r>
      <w:r w:rsidRPr="00FC1EB8">
        <w:rPr>
          <w:rFonts w:ascii="Arial" w:eastAsia="Arial" w:hAnsi="Arial" w:cs="Arial"/>
          <w:color w:val="444444"/>
          <w:spacing w:val="1"/>
          <w:sz w:val="16"/>
          <w:szCs w:val="16"/>
          <w:lang w:val="pt-PT"/>
        </w:rPr>
        <w:t xml:space="preserve"> </w:t>
      </w:r>
      <w:r w:rsidRPr="00FC1EB8">
        <w:rPr>
          <w:rFonts w:ascii="Arial" w:eastAsia="Arial" w:hAnsi="Arial" w:cs="Arial"/>
          <w:color w:val="444444"/>
          <w:spacing w:val="-1"/>
          <w:sz w:val="16"/>
          <w:szCs w:val="16"/>
          <w:lang w:val="pt-PT"/>
        </w:rPr>
        <w:t>s</w:t>
      </w:r>
      <w:r w:rsidRPr="00FC1EB8">
        <w:rPr>
          <w:rFonts w:ascii="Arial" w:eastAsia="Arial" w:hAnsi="Arial" w:cs="Arial"/>
          <w:color w:val="444444"/>
          <w:spacing w:val="1"/>
          <w:sz w:val="16"/>
          <w:szCs w:val="16"/>
          <w:lang w:val="pt-PT"/>
        </w:rPr>
        <w:t>c</w:t>
      </w:r>
      <w:r w:rsidRPr="00FC1EB8">
        <w:rPr>
          <w:rFonts w:ascii="Arial" w:eastAsia="Arial" w:hAnsi="Arial" w:cs="Arial"/>
          <w:color w:val="444444"/>
          <w:spacing w:val="-1"/>
          <w:sz w:val="16"/>
          <w:szCs w:val="16"/>
          <w:lang w:val="pt-PT"/>
        </w:rPr>
        <w:t>o</w:t>
      </w:r>
      <w:r w:rsidRPr="00FC1EB8">
        <w:rPr>
          <w:rFonts w:ascii="Arial" w:eastAsia="Arial" w:hAnsi="Arial" w:cs="Arial"/>
          <w:color w:val="444444"/>
          <w:sz w:val="16"/>
          <w:szCs w:val="16"/>
          <w:lang w:val="pt-PT"/>
        </w:rPr>
        <w:t>p</w:t>
      </w:r>
      <w:r w:rsidRPr="00FC1EB8">
        <w:rPr>
          <w:rFonts w:ascii="Arial" w:eastAsia="Arial" w:hAnsi="Arial" w:cs="Arial"/>
          <w:color w:val="444444"/>
          <w:spacing w:val="1"/>
          <w:sz w:val="16"/>
          <w:szCs w:val="16"/>
          <w:lang w:val="pt-PT"/>
        </w:rPr>
        <w:t xml:space="preserve"> </w:t>
      </w:r>
      <w:r w:rsidRPr="00FC1EB8">
        <w:rPr>
          <w:rFonts w:ascii="Arial" w:eastAsia="Arial" w:hAnsi="Arial" w:cs="Arial"/>
          <w:color w:val="444444"/>
          <w:sz w:val="16"/>
          <w:szCs w:val="16"/>
          <w:lang w:val="pt-PT"/>
        </w:rPr>
        <w:t>l</w:t>
      </w:r>
      <w:r w:rsidRPr="00FC1EB8">
        <w:rPr>
          <w:rFonts w:ascii="Arial" w:eastAsia="Arial" w:hAnsi="Arial" w:cs="Arial"/>
          <w:color w:val="444444"/>
          <w:spacing w:val="-3"/>
          <w:sz w:val="16"/>
          <w:szCs w:val="16"/>
          <w:lang w:val="pt-PT"/>
        </w:rPr>
        <w:t>u</w:t>
      </w:r>
      <w:r w:rsidRPr="00FC1EB8">
        <w:rPr>
          <w:rFonts w:ascii="Arial" w:eastAsia="Arial" w:hAnsi="Arial" w:cs="Arial"/>
          <w:color w:val="444444"/>
          <w:spacing w:val="1"/>
          <w:sz w:val="16"/>
          <w:szCs w:val="16"/>
          <w:lang w:val="pt-PT"/>
        </w:rPr>
        <w:t>c</w:t>
      </w:r>
      <w:r w:rsidRPr="00FC1EB8">
        <w:rPr>
          <w:rFonts w:ascii="Arial" w:eastAsia="Arial" w:hAnsi="Arial" w:cs="Arial"/>
          <w:color w:val="444444"/>
          <w:spacing w:val="-1"/>
          <w:sz w:val="16"/>
          <w:szCs w:val="16"/>
          <w:lang w:val="pt-PT"/>
        </w:rPr>
        <w:t>ra</w:t>
      </w:r>
      <w:r w:rsidRPr="00FC1EB8">
        <w:rPr>
          <w:rFonts w:ascii="Arial" w:eastAsia="Arial" w:hAnsi="Arial" w:cs="Arial"/>
          <w:color w:val="444444"/>
          <w:spacing w:val="1"/>
          <w:sz w:val="16"/>
          <w:szCs w:val="16"/>
          <w:lang w:val="pt-PT"/>
        </w:rPr>
        <w:t>t</w:t>
      </w:r>
      <w:r w:rsidRPr="00FC1EB8">
        <w:rPr>
          <w:rFonts w:ascii="Arial" w:eastAsia="Arial" w:hAnsi="Arial" w:cs="Arial"/>
          <w:color w:val="444444"/>
          <w:sz w:val="16"/>
          <w:szCs w:val="16"/>
          <w:lang w:val="pt-PT"/>
        </w:rPr>
        <w:t>i</w:t>
      </w:r>
      <w:r w:rsidRPr="00FC1EB8">
        <w:rPr>
          <w:rFonts w:ascii="Arial" w:eastAsia="Arial" w:hAnsi="Arial" w:cs="Arial"/>
          <w:color w:val="444444"/>
          <w:spacing w:val="-1"/>
          <w:sz w:val="16"/>
          <w:szCs w:val="16"/>
          <w:lang w:val="pt-PT"/>
        </w:rPr>
        <w:t>v</w:t>
      </w:r>
      <w:r w:rsidRPr="00FC1EB8">
        <w:rPr>
          <w:rFonts w:ascii="Arial" w:eastAsia="Arial" w:hAnsi="Arial" w:cs="Arial"/>
          <w:color w:val="444444"/>
          <w:sz w:val="16"/>
          <w:szCs w:val="16"/>
          <w:lang w:val="pt-PT"/>
        </w:rPr>
        <w:t>:</w:t>
      </w:r>
    </w:p>
    <w:p w14:paraId="4BC6B36C" w14:textId="77777777" w:rsidR="0017755A" w:rsidRPr="00FC1EB8" w:rsidRDefault="00140DA9">
      <w:pPr>
        <w:spacing w:line="180" w:lineRule="exact"/>
        <w:ind w:left="400" w:right="8079"/>
        <w:jc w:val="both"/>
        <w:rPr>
          <w:rFonts w:ascii="Arial" w:eastAsia="Arial" w:hAnsi="Arial" w:cs="Arial"/>
          <w:sz w:val="16"/>
          <w:szCs w:val="16"/>
          <w:lang w:val="pt-PT"/>
        </w:rPr>
      </w:pPr>
      <w:r w:rsidRPr="00FC1EB8">
        <w:rPr>
          <w:rFonts w:ascii="Arial" w:eastAsia="Arial" w:hAnsi="Arial" w:cs="Arial"/>
          <w:b/>
          <w:color w:val="212121"/>
          <w:spacing w:val="-1"/>
          <w:sz w:val="16"/>
          <w:szCs w:val="16"/>
          <w:lang w:val="pt-PT"/>
        </w:rPr>
        <w:t>1</w:t>
      </w:r>
      <w:r w:rsidRPr="00FC1EB8">
        <w:rPr>
          <w:rFonts w:ascii="Arial" w:eastAsia="Arial" w:hAnsi="Arial" w:cs="Arial"/>
          <w:b/>
          <w:color w:val="212121"/>
          <w:sz w:val="16"/>
          <w:szCs w:val="16"/>
          <w:lang w:val="pt-PT"/>
        </w:rPr>
        <w:t>.</w:t>
      </w:r>
      <w:r w:rsidRPr="00FC1EB8">
        <w:rPr>
          <w:rFonts w:ascii="Arial" w:eastAsia="Arial" w:hAnsi="Arial" w:cs="Arial"/>
          <w:b/>
          <w:color w:val="212121"/>
          <w:spacing w:val="3"/>
          <w:sz w:val="16"/>
          <w:szCs w:val="16"/>
          <w:lang w:val="pt-PT"/>
        </w:rPr>
        <w:t xml:space="preserve"> </w:t>
      </w:r>
      <w:r w:rsidRPr="00FC1EB8">
        <w:rPr>
          <w:rFonts w:ascii="Arial" w:eastAsia="Arial" w:hAnsi="Arial" w:cs="Arial"/>
          <w:color w:val="444444"/>
          <w:spacing w:val="-1"/>
          <w:sz w:val="16"/>
          <w:szCs w:val="16"/>
          <w:lang w:val="pt-PT"/>
        </w:rPr>
        <w:t>a</w:t>
      </w:r>
      <w:r w:rsidRPr="00FC1EB8">
        <w:rPr>
          <w:rFonts w:ascii="Arial" w:eastAsia="Arial" w:hAnsi="Arial" w:cs="Arial"/>
          <w:color w:val="444444"/>
          <w:spacing w:val="1"/>
          <w:sz w:val="16"/>
          <w:szCs w:val="16"/>
          <w:lang w:val="pt-PT"/>
        </w:rPr>
        <w:t>s</w:t>
      </w:r>
      <w:r w:rsidRPr="00FC1EB8">
        <w:rPr>
          <w:rFonts w:ascii="Arial" w:eastAsia="Arial" w:hAnsi="Arial" w:cs="Arial"/>
          <w:color w:val="444444"/>
          <w:spacing w:val="-3"/>
          <w:sz w:val="16"/>
          <w:szCs w:val="16"/>
          <w:lang w:val="pt-PT"/>
        </w:rPr>
        <w:t>o</w:t>
      </w:r>
      <w:r w:rsidRPr="00FC1EB8">
        <w:rPr>
          <w:rFonts w:ascii="Arial" w:eastAsia="Arial" w:hAnsi="Arial" w:cs="Arial"/>
          <w:color w:val="444444"/>
          <w:spacing w:val="1"/>
          <w:sz w:val="16"/>
          <w:szCs w:val="16"/>
          <w:lang w:val="pt-PT"/>
        </w:rPr>
        <w:t>c</w:t>
      </w:r>
      <w:r w:rsidRPr="00FC1EB8">
        <w:rPr>
          <w:rFonts w:ascii="Arial" w:eastAsia="Arial" w:hAnsi="Arial" w:cs="Arial"/>
          <w:color w:val="444444"/>
          <w:sz w:val="16"/>
          <w:szCs w:val="16"/>
          <w:lang w:val="pt-PT"/>
        </w:rPr>
        <w:t>i</w:t>
      </w:r>
      <w:r w:rsidRPr="00FC1EB8">
        <w:rPr>
          <w:rFonts w:ascii="Arial" w:eastAsia="Arial" w:hAnsi="Arial" w:cs="Arial"/>
          <w:color w:val="444444"/>
          <w:spacing w:val="-3"/>
          <w:sz w:val="16"/>
          <w:szCs w:val="16"/>
          <w:lang w:val="pt-PT"/>
        </w:rPr>
        <w:t>a</w:t>
      </w:r>
      <w:r w:rsidRPr="00FC1EB8">
        <w:rPr>
          <w:rFonts w:ascii="Arial" w:eastAsia="Arial" w:hAnsi="Arial" w:cs="Arial"/>
          <w:color w:val="444444"/>
          <w:spacing w:val="1"/>
          <w:sz w:val="16"/>
          <w:szCs w:val="16"/>
          <w:lang w:val="pt-PT"/>
        </w:rPr>
        <w:t>ţ</w:t>
      </w:r>
      <w:r w:rsidRPr="00FC1EB8">
        <w:rPr>
          <w:rFonts w:ascii="Arial" w:eastAsia="Arial" w:hAnsi="Arial" w:cs="Arial"/>
          <w:color w:val="444444"/>
          <w:sz w:val="16"/>
          <w:szCs w:val="16"/>
          <w:lang w:val="pt-PT"/>
        </w:rPr>
        <w:t>ii</w:t>
      </w:r>
      <w:r w:rsidRPr="00FC1EB8">
        <w:rPr>
          <w:rFonts w:ascii="Arial" w:eastAsia="Arial" w:hAnsi="Arial" w:cs="Arial"/>
          <w:color w:val="444444"/>
          <w:spacing w:val="-1"/>
          <w:sz w:val="16"/>
          <w:szCs w:val="16"/>
          <w:lang w:val="pt-PT"/>
        </w:rPr>
        <w:t xml:space="preserve"> </w:t>
      </w:r>
      <w:r w:rsidRPr="00FC1EB8">
        <w:rPr>
          <w:rFonts w:ascii="Arial" w:eastAsia="Arial" w:hAnsi="Arial" w:cs="Arial"/>
          <w:color w:val="444444"/>
          <w:spacing w:val="1"/>
          <w:sz w:val="16"/>
          <w:szCs w:val="16"/>
          <w:lang w:val="pt-PT"/>
        </w:rPr>
        <w:t>s</w:t>
      </w:r>
      <w:r w:rsidRPr="00FC1EB8">
        <w:rPr>
          <w:rFonts w:ascii="Arial" w:eastAsia="Arial" w:hAnsi="Arial" w:cs="Arial"/>
          <w:color w:val="444444"/>
          <w:spacing w:val="-1"/>
          <w:sz w:val="16"/>
          <w:szCs w:val="16"/>
          <w:lang w:val="pt-PT"/>
        </w:rPr>
        <w:t>a</w:t>
      </w:r>
      <w:r w:rsidRPr="00FC1EB8">
        <w:rPr>
          <w:rFonts w:ascii="Arial" w:eastAsia="Arial" w:hAnsi="Arial" w:cs="Arial"/>
          <w:color w:val="444444"/>
          <w:sz w:val="16"/>
          <w:szCs w:val="16"/>
          <w:lang w:val="pt-PT"/>
        </w:rPr>
        <w:t>u</w:t>
      </w:r>
      <w:r w:rsidRPr="00FC1EB8">
        <w:rPr>
          <w:rFonts w:ascii="Arial" w:eastAsia="Arial" w:hAnsi="Arial" w:cs="Arial"/>
          <w:color w:val="444444"/>
          <w:spacing w:val="-2"/>
          <w:sz w:val="16"/>
          <w:szCs w:val="16"/>
          <w:lang w:val="pt-PT"/>
        </w:rPr>
        <w:t xml:space="preserve"> </w:t>
      </w:r>
      <w:r w:rsidRPr="00FC1EB8">
        <w:rPr>
          <w:rFonts w:ascii="Arial" w:eastAsia="Arial" w:hAnsi="Arial" w:cs="Arial"/>
          <w:color w:val="444444"/>
          <w:spacing w:val="1"/>
          <w:sz w:val="16"/>
          <w:szCs w:val="16"/>
          <w:lang w:val="pt-PT"/>
        </w:rPr>
        <w:t>f</w:t>
      </w:r>
      <w:r w:rsidRPr="00FC1EB8">
        <w:rPr>
          <w:rFonts w:ascii="Arial" w:eastAsia="Arial" w:hAnsi="Arial" w:cs="Arial"/>
          <w:color w:val="444444"/>
          <w:spacing w:val="-1"/>
          <w:sz w:val="16"/>
          <w:szCs w:val="16"/>
          <w:lang w:val="pt-PT"/>
        </w:rPr>
        <w:t>onda</w:t>
      </w:r>
      <w:r w:rsidRPr="00FC1EB8">
        <w:rPr>
          <w:rFonts w:ascii="Arial" w:eastAsia="Arial" w:hAnsi="Arial" w:cs="Arial"/>
          <w:color w:val="444444"/>
          <w:spacing w:val="1"/>
          <w:sz w:val="16"/>
          <w:szCs w:val="16"/>
          <w:lang w:val="pt-PT"/>
        </w:rPr>
        <w:t>t</w:t>
      </w:r>
      <w:r w:rsidRPr="00FC1EB8">
        <w:rPr>
          <w:rFonts w:ascii="Arial" w:eastAsia="Arial" w:hAnsi="Arial" w:cs="Arial"/>
          <w:color w:val="444444"/>
          <w:spacing w:val="-1"/>
          <w:sz w:val="16"/>
          <w:szCs w:val="16"/>
          <w:lang w:val="pt-PT"/>
        </w:rPr>
        <w:t>or</w:t>
      </w:r>
      <w:r w:rsidRPr="00FC1EB8">
        <w:rPr>
          <w:rFonts w:ascii="Arial" w:eastAsia="Arial" w:hAnsi="Arial" w:cs="Arial"/>
          <w:color w:val="444444"/>
          <w:sz w:val="16"/>
          <w:szCs w:val="16"/>
          <w:lang w:val="pt-PT"/>
        </w:rPr>
        <w:t>i</w:t>
      </w:r>
      <w:r w:rsidRPr="00FC1EB8">
        <w:rPr>
          <w:rFonts w:ascii="Arial" w:eastAsia="Arial" w:hAnsi="Arial" w:cs="Arial"/>
          <w:color w:val="444444"/>
          <w:spacing w:val="-2"/>
          <w:sz w:val="16"/>
          <w:szCs w:val="16"/>
          <w:lang w:val="pt-PT"/>
        </w:rPr>
        <w:t>i</w:t>
      </w:r>
      <w:r w:rsidRPr="00FC1EB8">
        <w:rPr>
          <w:rFonts w:ascii="Arial" w:eastAsia="Arial" w:hAnsi="Arial" w:cs="Arial"/>
          <w:color w:val="444444"/>
          <w:sz w:val="16"/>
          <w:szCs w:val="16"/>
          <w:lang w:val="pt-PT"/>
        </w:rPr>
        <w:t>;</w:t>
      </w:r>
    </w:p>
    <w:p w14:paraId="20DE21FC" w14:textId="77777777" w:rsidR="0017755A" w:rsidRPr="00FC1EB8" w:rsidRDefault="00140DA9">
      <w:pPr>
        <w:spacing w:before="1"/>
        <w:ind w:left="400" w:right="7724"/>
        <w:jc w:val="both"/>
        <w:rPr>
          <w:rFonts w:ascii="Arial" w:eastAsia="Arial" w:hAnsi="Arial" w:cs="Arial"/>
          <w:sz w:val="16"/>
          <w:szCs w:val="16"/>
          <w:lang w:val="pt-PT"/>
        </w:rPr>
      </w:pPr>
      <w:r w:rsidRPr="00FC1EB8">
        <w:rPr>
          <w:rFonts w:ascii="Arial" w:eastAsia="Arial" w:hAnsi="Arial" w:cs="Arial"/>
          <w:b/>
          <w:color w:val="212121"/>
          <w:spacing w:val="-1"/>
          <w:sz w:val="16"/>
          <w:szCs w:val="16"/>
          <w:lang w:val="pt-PT"/>
        </w:rPr>
        <w:t>2</w:t>
      </w:r>
      <w:r w:rsidRPr="00FC1EB8">
        <w:rPr>
          <w:rFonts w:ascii="Arial" w:eastAsia="Arial" w:hAnsi="Arial" w:cs="Arial"/>
          <w:b/>
          <w:color w:val="212121"/>
          <w:sz w:val="16"/>
          <w:szCs w:val="16"/>
          <w:lang w:val="pt-PT"/>
        </w:rPr>
        <w:t xml:space="preserve">. </w:t>
      </w:r>
      <w:r w:rsidRPr="00FC1EB8">
        <w:rPr>
          <w:rFonts w:ascii="Arial" w:eastAsia="Arial" w:hAnsi="Arial" w:cs="Arial"/>
          <w:color w:val="444444"/>
          <w:spacing w:val="3"/>
          <w:sz w:val="16"/>
          <w:szCs w:val="16"/>
          <w:lang w:val="pt-PT"/>
        </w:rPr>
        <w:t>m</w:t>
      </w:r>
      <w:r w:rsidRPr="00FC1EB8">
        <w:rPr>
          <w:rFonts w:ascii="Arial" w:eastAsia="Arial" w:hAnsi="Arial" w:cs="Arial"/>
          <w:color w:val="444444"/>
          <w:spacing w:val="-3"/>
          <w:sz w:val="16"/>
          <w:szCs w:val="16"/>
          <w:lang w:val="pt-PT"/>
        </w:rPr>
        <w:t>e</w:t>
      </w:r>
      <w:r w:rsidRPr="00FC1EB8">
        <w:rPr>
          <w:rFonts w:ascii="Arial" w:eastAsia="Arial" w:hAnsi="Arial" w:cs="Arial"/>
          <w:color w:val="444444"/>
          <w:sz w:val="16"/>
          <w:szCs w:val="16"/>
          <w:lang w:val="pt-PT"/>
        </w:rPr>
        <w:t>mb</w:t>
      </w:r>
      <w:r w:rsidRPr="00FC1EB8">
        <w:rPr>
          <w:rFonts w:ascii="Arial" w:eastAsia="Arial" w:hAnsi="Arial" w:cs="Arial"/>
          <w:color w:val="444444"/>
          <w:spacing w:val="-1"/>
          <w:sz w:val="16"/>
          <w:szCs w:val="16"/>
          <w:lang w:val="pt-PT"/>
        </w:rPr>
        <w:t>r</w:t>
      </w:r>
      <w:r w:rsidRPr="00FC1EB8">
        <w:rPr>
          <w:rFonts w:ascii="Arial" w:eastAsia="Arial" w:hAnsi="Arial" w:cs="Arial"/>
          <w:color w:val="444444"/>
          <w:sz w:val="16"/>
          <w:szCs w:val="16"/>
          <w:lang w:val="pt-PT"/>
        </w:rPr>
        <w:t>ii</w:t>
      </w:r>
      <w:r w:rsidRPr="00FC1EB8">
        <w:rPr>
          <w:rFonts w:ascii="Arial" w:eastAsia="Arial" w:hAnsi="Arial" w:cs="Arial"/>
          <w:color w:val="444444"/>
          <w:spacing w:val="2"/>
          <w:sz w:val="16"/>
          <w:szCs w:val="16"/>
          <w:lang w:val="pt-PT"/>
        </w:rPr>
        <w:t xml:space="preserve"> </w:t>
      </w:r>
      <w:r w:rsidRPr="00FC1EB8">
        <w:rPr>
          <w:rFonts w:ascii="Arial" w:eastAsia="Arial" w:hAnsi="Arial" w:cs="Arial"/>
          <w:color w:val="444444"/>
          <w:spacing w:val="-1"/>
          <w:sz w:val="16"/>
          <w:szCs w:val="16"/>
          <w:lang w:val="pt-PT"/>
        </w:rPr>
        <w:t>î</w:t>
      </w:r>
      <w:r w:rsidRPr="00FC1EB8">
        <w:rPr>
          <w:rFonts w:ascii="Arial" w:eastAsia="Arial" w:hAnsi="Arial" w:cs="Arial"/>
          <w:color w:val="444444"/>
          <w:sz w:val="16"/>
          <w:szCs w:val="16"/>
          <w:lang w:val="pt-PT"/>
        </w:rPr>
        <w:t>n</w:t>
      </w:r>
      <w:r w:rsidRPr="00FC1EB8">
        <w:rPr>
          <w:rFonts w:ascii="Arial" w:eastAsia="Arial" w:hAnsi="Arial" w:cs="Arial"/>
          <w:color w:val="444444"/>
          <w:spacing w:val="-2"/>
          <w:sz w:val="16"/>
          <w:szCs w:val="16"/>
          <w:lang w:val="pt-PT"/>
        </w:rPr>
        <w:t xml:space="preserve"> </w:t>
      </w:r>
      <w:r w:rsidRPr="00FC1EB8">
        <w:rPr>
          <w:rFonts w:ascii="Arial" w:eastAsia="Arial" w:hAnsi="Arial" w:cs="Arial"/>
          <w:color w:val="444444"/>
          <w:spacing w:val="1"/>
          <w:sz w:val="16"/>
          <w:szCs w:val="16"/>
          <w:lang w:val="pt-PT"/>
        </w:rPr>
        <w:t>c</w:t>
      </w:r>
      <w:r w:rsidRPr="00FC1EB8">
        <w:rPr>
          <w:rFonts w:ascii="Arial" w:eastAsia="Arial" w:hAnsi="Arial" w:cs="Arial"/>
          <w:color w:val="444444"/>
          <w:spacing w:val="-1"/>
          <w:sz w:val="16"/>
          <w:szCs w:val="16"/>
          <w:lang w:val="pt-PT"/>
        </w:rPr>
        <w:t>ons</w:t>
      </w:r>
      <w:r w:rsidRPr="00FC1EB8">
        <w:rPr>
          <w:rFonts w:ascii="Arial" w:eastAsia="Arial" w:hAnsi="Arial" w:cs="Arial"/>
          <w:color w:val="444444"/>
          <w:sz w:val="16"/>
          <w:szCs w:val="16"/>
          <w:lang w:val="pt-PT"/>
        </w:rPr>
        <w:t>iliul</w:t>
      </w:r>
      <w:r w:rsidRPr="00FC1EB8">
        <w:rPr>
          <w:rFonts w:ascii="Arial" w:eastAsia="Arial" w:hAnsi="Arial" w:cs="Arial"/>
          <w:color w:val="444444"/>
          <w:spacing w:val="1"/>
          <w:sz w:val="16"/>
          <w:szCs w:val="16"/>
          <w:lang w:val="pt-PT"/>
        </w:rPr>
        <w:t xml:space="preserve"> </w:t>
      </w:r>
      <w:r w:rsidRPr="00FC1EB8">
        <w:rPr>
          <w:rFonts w:ascii="Arial" w:eastAsia="Arial" w:hAnsi="Arial" w:cs="Arial"/>
          <w:color w:val="444444"/>
          <w:spacing w:val="-3"/>
          <w:sz w:val="16"/>
          <w:szCs w:val="16"/>
          <w:lang w:val="pt-PT"/>
        </w:rPr>
        <w:t>d</w:t>
      </w:r>
      <w:r w:rsidRPr="00FC1EB8">
        <w:rPr>
          <w:rFonts w:ascii="Arial" w:eastAsia="Arial" w:hAnsi="Arial" w:cs="Arial"/>
          <w:color w:val="444444"/>
          <w:sz w:val="16"/>
          <w:szCs w:val="16"/>
          <w:lang w:val="pt-PT"/>
        </w:rPr>
        <w:t>ir</w:t>
      </w:r>
      <w:r w:rsidRPr="00FC1EB8">
        <w:rPr>
          <w:rFonts w:ascii="Arial" w:eastAsia="Arial" w:hAnsi="Arial" w:cs="Arial"/>
          <w:color w:val="444444"/>
          <w:spacing w:val="-1"/>
          <w:sz w:val="16"/>
          <w:szCs w:val="16"/>
          <w:lang w:val="pt-PT"/>
        </w:rPr>
        <w:t>e</w:t>
      </w:r>
      <w:r w:rsidRPr="00FC1EB8">
        <w:rPr>
          <w:rFonts w:ascii="Arial" w:eastAsia="Arial" w:hAnsi="Arial" w:cs="Arial"/>
          <w:color w:val="444444"/>
          <w:spacing w:val="1"/>
          <w:sz w:val="16"/>
          <w:szCs w:val="16"/>
          <w:lang w:val="pt-PT"/>
        </w:rPr>
        <w:t>ct</w:t>
      </w:r>
      <w:r w:rsidRPr="00FC1EB8">
        <w:rPr>
          <w:rFonts w:ascii="Arial" w:eastAsia="Arial" w:hAnsi="Arial" w:cs="Arial"/>
          <w:color w:val="444444"/>
          <w:spacing w:val="-1"/>
          <w:sz w:val="16"/>
          <w:szCs w:val="16"/>
          <w:lang w:val="pt-PT"/>
        </w:rPr>
        <w:t>o</w:t>
      </w:r>
      <w:r w:rsidRPr="00FC1EB8">
        <w:rPr>
          <w:rFonts w:ascii="Arial" w:eastAsia="Arial" w:hAnsi="Arial" w:cs="Arial"/>
          <w:color w:val="444444"/>
          <w:spacing w:val="-3"/>
          <w:sz w:val="16"/>
          <w:szCs w:val="16"/>
          <w:lang w:val="pt-PT"/>
        </w:rPr>
        <w:t>r</w:t>
      </w:r>
      <w:r w:rsidRPr="00FC1EB8">
        <w:rPr>
          <w:rFonts w:ascii="Arial" w:eastAsia="Arial" w:hAnsi="Arial" w:cs="Arial"/>
          <w:color w:val="444444"/>
          <w:sz w:val="16"/>
          <w:szCs w:val="16"/>
          <w:lang w:val="pt-PT"/>
        </w:rPr>
        <w:t>;</w:t>
      </w:r>
    </w:p>
    <w:p w14:paraId="04CA7BAB" w14:textId="77777777" w:rsidR="0017755A" w:rsidRPr="00FC1EB8" w:rsidRDefault="00140DA9">
      <w:pPr>
        <w:spacing w:before="1"/>
        <w:ind w:left="400" w:right="2824"/>
        <w:jc w:val="both"/>
        <w:rPr>
          <w:rFonts w:ascii="Arial" w:eastAsia="Arial" w:hAnsi="Arial" w:cs="Arial"/>
          <w:sz w:val="16"/>
          <w:szCs w:val="16"/>
          <w:lang w:val="pt-PT"/>
        </w:rPr>
      </w:pPr>
      <w:r w:rsidRPr="00FC1EB8">
        <w:rPr>
          <w:rFonts w:ascii="Arial" w:eastAsia="Arial" w:hAnsi="Arial" w:cs="Arial"/>
          <w:b/>
          <w:color w:val="212121"/>
          <w:spacing w:val="-1"/>
          <w:sz w:val="16"/>
          <w:szCs w:val="16"/>
          <w:lang w:val="pt-PT"/>
        </w:rPr>
        <w:t>3</w:t>
      </w:r>
      <w:r w:rsidRPr="00FC1EB8">
        <w:rPr>
          <w:rFonts w:ascii="Arial" w:eastAsia="Arial" w:hAnsi="Arial" w:cs="Arial"/>
          <w:b/>
          <w:color w:val="212121"/>
          <w:sz w:val="16"/>
          <w:szCs w:val="16"/>
          <w:lang w:val="pt-PT"/>
        </w:rPr>
        <w:t>.</w:t>
      </w:r>
      <w:r w:rsidRPr="00FC1EB8">
        <w:rPr>
          <w:rFonts w:ascii="Arial" w:eastAsia="Arial" w:hAnsi="Arial" w:cs="Arial"/>
          <w:b/>
          <w:color w:val="212121"/>
          <w:spacing w:val="3"/>
          <w:sz w:val="16"/>
          <w:szCs w:val="16"/>
          <w:lang w:val="pt-PT"/>
        </w:rPr>
        <w:t xml:space="preserve"> </w:t>
      </w:r>
      <w:r w:rsidRPr="00FC1EB8">
        <w:rPr>
          <w:rFonts w:ascii="Arial" w:eastAsia="Arial" w:hAnsi="Arial" w:cs="Arial"/>
          <w:color w:val="444444"/>
          <w:spacing w:val="-1"/>
          <w:sz w:val="16"/>
          <w:szCs w:val="16"/>
          <w:lang w:val="pt-PT"/>
        </w:rPr>
        <w:t>per</w:t>
      </w:r>
      <w:r w:rsidRPr="00FC1EB8">
        <w:rPr>
          <w:rFonts w:ascii="Arial" w:eastAsia="Arial" w:hAnsi="Arial" w:cs="Arial"/>
          <w:color w:val="444444"/>
          <w:spacing w:val="1"/>
          <w:sz w:val="16"/>
          <w:szCs w:val="16"/>
          <w:lang w:val="pt-PT"/>
        </w:rPr>
        <w:t>s</w:t>
      </w:r>
      <w:r w:rsidRPr="00FC1EB8">
        <w:rPr>
          <w:rFonts w:ascii="Arial" w:eastAsia="Arial" w:hAnsi="Arial" w:cs="Arial"/>
          <w:color w:val="444444"/>
          <w:spacing w:val="-1"/>
          <w:sz w:val="16"/>
          <w:szCs w:val="16"/>
          <w:lang w:val="pt-PT"/>
        </w:rPr>
        <w:t>oane</w:t>
      </w:r>
      <w:r w:rsidRPr="00FC1EB8">
        <w:rPr>
          <w:rFonts w:ascii="Arial" w:eastAsia="Arial" w:hAnsi="Arial" w:cs="Arial"/>
          <w:color w:val="444444"/>
          <w:sz w:val="16"/>
          <w:szCs w:val="16"/>
          <w:lang w:val="pt-PT"/>
        </w:rPr>
        <w:t>le</w:t>
      </w:r>
      <w:r w:rsidRPr="00FC1EB8">
        <w:rPr>
          <w:rFonts w:ascii="Arial" w:eastAsia="Arial" w:hAnsi="Arial" w:cs="Arial"/>
          <w:color w:val="444444"/>
          <w:spacing w:val="-1"/>
          <w:sz w:val="16"/>
          <w:szCs w:val="16"/>
          <w:lang w:val="pt-PT"/>
        </w:rPr>
        <w:t xml:space="preserve"> </w:t>
      </w:r>
      <w:r w:rsidRPr="00FC1EB8">
        <w:rPr>
          <w:rFonts w:ascii="Arial" w:eastAsia="Arial" w:hAnsi="Arial" w:cs="Arial"/>
          <w:color w:val="444444"/>
          <w:spacing w:val="1"/>
          <w:sz w:val="16"/>
          <w:szCs w:val="16"/>
          <w:lang w:val="pt-PT"/>
        </w:rPr>
        <w:t>c</w:t>
      </w:r>
      <w:r w:rsidRPr="00FC1EB8">
        <w:rPr>
          <w:rFonts w:ascii="Arial" w:eastAsia="Arial" w:hAnsi="Arial" w:cs="Arial"/>
          <w:color w:val="444444"/>
          <w:sz w:val="16"/>
          <w:szCs w:val="16"/>
          <w:lang w:val="pt-PT"/>
        </w:rPr>
        <w:t>u</w:t>
      </w:r>
      <w:r w:rsidRPr="00FC1EB8">
        <w:rPr>
          <w:rFonts w:ascii="Arial" w:eastAsia="Arial" w:hAnsi="Arial" w:cs="Arial"/>
          <w:color w:val="444444"/>
          <w:spacing w:val="-2"/>
          <w:sz w:val="16"/>
          <w:szCs w:val="16"/>
          <w:lang w:val="pt-PT"/>
        </w:rPr>
        <w:t xml:space="preserve"> </w:t>
      </w:r>
      <w:r w:rsidRPr="00FC1EB8">
        <w:rPr>
          <w:rFonts w:ascii="Arial" w:eastAsia="Arial" w:hAnsi="Arial" w:cs="Arial"/>
          <w:color w:val="444444"/>
          <w:spacing w:val="1"/>
          <w:sz w:val="16"/>
          <w:szCs w:val="16"/>
          <w:lang w:val="pt-PT"/>
        </w:rPr>
        <w:t>f</w:t>
      </w:r>
      <w:r w:rsidRPr="00FC1EB8">
        <w:rPr>
          <w:rFonts w:ascii="Arial" w:eastAsia="Arial" w:hAnsi="Arial" w:cs="Arial"/>
          <w:color w:val="444444"/>
          <w:spacing w:val="-1"/>
          <w:sz w:val="16"/>
          <w:szCs w:val="16"/>
          <w:lang w:val="pt-PT"/>
        </w:rPr>
        <w:t>unc</w:t>
      </w:r>
      <w:r w:rsidRPr="00FC1EB8">
        <w:rPr>
          <w:rFonts w:ascii="Arial" w:eastAsia="Arial" w:hAnsi="Arial" w:cs="Arial"/>
          <w:color w:val="444444"/>
          <w:spacing w:val="1"/>
          <w:sz w:val="16"/>
          <w:szCs w:val="16"/>
          <w:lang w:val="pt-PT"/>
        </w:rPr>
        <w:t>ţ</w:t>
      </w:r>
      <w:r w:rsidRPr="00FC1EB8">
        <w:rPr>
          <w:rFonts w:ascii="Arial" w:eastAsia="Arial" w:hAnsi="Arial" w:cs="Arial"/>
          <w:color w:val="444444"/>
          <w:sz w:val="16"/>
          <w:szCs w:val="16"/>
          <w:lang w:val="pt-PT"/>
        </w:rPr>
        <w:t>ii</w:t>
      </w:r>
      <w:r w:rsidRPr="00FC1EB8">
        <w:rPr>
          <w:rFonts w:ascii="Arial" w:eastAsia="Arial" w:hAnsi="Arial" w:cs="Arial"/>
          <w:color w:val="444444"/>
          <w:spacing w:val="-1"/>
          <w:sz w:val="16"/>
          <w:szCs w:val="16"/>
          <w:lang w:val="pt-PT"/>
        </w:rPr>
        <w:t xml:space="preserve"> e</w:t>
      </w:r>
      <w:r w:rsidRPr="00FC1EB8">
        <w:rPr>
          <w:rFonts w:ascii="Arial" w:eastAsia="Arial" w:hAnsi="Arial" w:cs="Arial"/>
          <w:color w:val="444444"/>
          <w:spacing w:val="-4"/>
          <w:sz w:val="16"/>
          <w:szCs w:val="16"/>
          <w:lang w:val="pt-PT"/>
        </w:rPr>
        <w:t>x</w:t>
      </w:r>
      <w:r w:rsidRPr="00FC1EB8">
        <w:rPr>
          <w:rFonts w:ascii="Arial" w:eastAsia="Arial" w:hAnsi="Arial" w:cs="Arial"/>
          <w:color w:val="444444"/>
          <w:spacing w:val="-1"/>
          <w:sz w:val="16"/>
          <w:szCs w:val="16"/>
          <w:lang w:val="pt-PT"/>
        </w:rPr>
        <w:t>e</w:t>
      </w:r>
      <w:r w:rsidRPr="00FC1EB8">
        <w:rPr>
          <w:rFonts w:ascii="Arial" w:eastAsia="Arial" w:hAnsi="Arial" w:cs="Arial"/>
          <w:color w:val="444444"/>
          <w:spacing w:val="1"/>
          <w:sz w:val="16"/>
          <w:szCs w:val="16"/>
          <w:lang w:val="pt-PT"/>
        </w:rPr>
        <w:t>c</w:t>
      </w:r>
      <w:r w:rsidRPr="00FC1EB8">
        <w:rPr>
          <w:rFonts w:ascii="Arial" w:eastAsia="Arial" w:hAnsi="Arial" w:cs="Arial"/>
          <w:color w:val="444444"/>
          <w:spacing w:val="-1"/>
          <w:sz w:val="16"/>
          <w:szCs w:val="16"/>
          <w:lang w:val="pt-PT"/>
        </w:rPr>
        <w:t>u</w:t>
      </w:r>
      <w:r w:rsidRPr="00FC1EB8">
        <w:rPr>
          <w:rFonts w:ascii="Arial" w:eastAsia="Arial" w:hAnsi="Arial" w:cs="Arial"/>
          <w:color w:val="444444"/>
          <w:spacing w:val="1"/>
          <w:sz w:val="16"/>
          <w:szCs w:val="16"/>
          <w:lang w:val="pt-PT"/>
        </w:rPr>
        <w:t>t</w:t>
      </w:r>
      <w:r w:rsidRPr="00FC1EB8">
        <w:rPr>
          <w:rFonts w:ascii="Arial" w:eastAsia="Arial" w:hAnsi="Arial" w:cs="Arial"/>
          <w:color w:val="444444"/>
          <w:sz w:val="16"/>
          <w:szCs w:val="16"/>
          <w:lang w:val="pt-PT"/>
        </w:rPr>
        <w:t>i</w:t>
      </w:r>
      <w:r w:rsidRPr="00FC1EB8">
        <w:rPr>
          <w:rFonts w:ascii="Arial" w:eastAsia="Arial" w:hAnsi="Arial" w:cs="Arial"/>
          <w:color w:val="444444"/>
          <w:spacing w:val="-1"/>
          <w:sz w:val="16"/>
          <w:szCs w:val="16"/>
          <w:lang w:val="pt-PT"/>
        </w:rPr>
        <w:t>v</w:t>
      </w:r>
      <w:r w:rsidRPr="00FC1EB8">
        <w:rPr>
          <w:rFonts w:ascii="Arial" w:eastAsia="Arial" w:hAnsi="Arial" w:cs="Arial"/>
          <w:color w:val="444444"/>
          <w:sz w:val="16"/>
          <w:szCs w:val="16"/>
          <w:lang w:val="pt-PT"/>
        </w:rPr>
        <w:t>e</w:t>
      </w:r>
      <w:r w:rsidRPr="00FC1EB8">
        <w:rPr>
          <w:rFonts w:ascii="Arial" w:eastAsia="Arial" w:hAnsi="Arial" w:cs="Arial"/>
          <w:color w:val="444444"/>
          <w:spacing w:val="1"/>
          <w:sz w:val="16"/>
          <w:szCs w:val="16"/>
          <w:lang w:val="pt-PT"/>
        </w:rPr>
        <w:t xml:space="preserve"> </w:t>
      </w:r>
      <w:r w:rsidRPr="00FC1EB8">
        <w:rPr>
          <w:rFonts w:ascii="Arial" w:eastAsia="Arial" w:hAnsi="Arial" w:cs="Arial"/>
          <w:color w:val="444444"/>
          <w:spacing w:val="-1"/>
          <w:sz w:val="16"/>
          <w:szCs w:val="16"/>
          <w:lang w:val="pt-PT"/>
        </w:rPr>
        <w:t>î</w:t>
      </w:r>
      <w:r w:rsidRPr="00FC1EB8">
        <w:rPr>
          <w:rFonts w:ascii="Arial" w:eastAsia="Arial" w:hAnsi="Arial" w:cs="Arial"/>
          <w:color w:val="444444"/>
          <w:spacing w:val="3"/>
          <w:sz w:val="16"/>
          <w:szCs w:val="16"/>
          <w:lang w:val="pt-PT"/>
        </w:rPr>
        <w:t>m</w:t>
      </w:r>
      <w:r w:rsidRPr="00FC1EB8">
        <w:rPr>
          <w:rFonts w:ascii="Arial" w:eastAsia="Arial" w:hAnsi="Arial" w:cs="Arial"/>
          <w:color w:val="444444"/>
          <w:spacing w:val="-1"/>
          <w:sz w:val="16"/>
          <w:szCs w:val="16"/>
          <w:lang w:val="pt-PT"/>
        </w:rPr>
        <w:t>p</w:t>
      </w:r>
      <w:r w:rsidRPr="00FC1EB8">
        <w:rPr>
          <w:rFonts w:ascii="Arial" w:eastAsia="Arial" w:hAnsi="Arial" w:cs="Arial"/>
          <w:color w:val="444444"/>
          <w:spacing w:val="-3"/>
          <w:sz w:val="16"/>
          <w:szCs w:val="16"/>
          <w:lang w:val="pt-PT"/>
        </w:rPr>
        <w:t>u</w:t>
      </w:r>
      <w:r w:rsidRPr="00FC1EB8">
        <w:rPr>
          <w:rFonts w:ascii="Arial" w:eastAsia="Arial" w:hAnsi="Arial" w:cs="Arial"/>
          <w:color w:val="444444"/>
          <w:spacing w:val="1"/>
          <w:sz w:val="16"/>
          <w:szCs w:val="16"/>
          <w:lang w:val="pt-PT"/>
        </w:rPr>
        <w:t>t</w:t>
      </w:r>
      <w:r w:rsidRPr="00FC1EB8">
        <w:rPr>
          <w:rFonts w:ascii="Arial" w:eastAsia="Arial" w:hAnsi="Arial" w:cs="Arial"/>
          <w:color w:val="444444"/>
          <w:spacing w:val="-1"/>
          <w:sz w:val="16"/>
          <w:szCs w:val="16"/>
          <w:lang w:val="pt-PT"/>
        </w:rPr>
        <w:t>ern</w:t>
      </w:r>
      <w:r w:rsidRPr="00FC1EB8">
        <w:rPr>
          <w:rFonts w:ascii="Arial" w:eastAsia="Arial" w:hAnsi="Arial" w:cs="Arial"/>
          <w:color w:val="444444"/>
          <w:sz w:val="16"/>
          <w:szCs w:val="16"/>
          <w:lang w:val="pt-PT"/>
        </w:rPr>
        <w:t>i</w:t>
      </w:r>
      <w:r w:rsidRPr="00FC1EB8">
        <w:rPr>
          <w:rFonts w:ascii="Arial" w:eastAsia="Arial" w:hAnsi="Arial" w:cs="Arial"/>
          <w:color w:val="444444"/>
          <w:spacing w:val="1"/>
          <w:sz w:val="16"/>
          <w:szCs w:val="16"/>
          <w:lang w:val="pt-PT"/>
        </w:rPr>
        <w:t>c</w:t>
      </w:r>
      <w:r w:rsidRPr="00FC1EB8">
        <w:rPr>
          <w:rFonts w:ascii="Arial" w:eastAsia="Arial" w:hAnsi="Arial" w:cs="Arial"/>
          <w:color w:val="444444"/>
          <w:spacing w:val="-2"/>
          <w:sz w:val="16"/>
          <w:szCs w:val="16"/>
          <w:lang w:val="pt-PT"/>
        </w:rPr>
        <w:t>i</w:t>
      </w:r>
      <w:r w:rsidRPr="00FC1EB8">
        <w:rPr>
          <w:rFonts w:ascii="Arial" w:eastAsia="Arial" w:hAnsi="Arial" w:cs="Arial"/>
          <w:color w:val="444444"/>
          <w:spacing w:val="1"/>
          <w:sz w:val="16"/>
          <w:szCs w:val="16"/>
          <w:lang w:val="pt-PT"/>
        </w:rPr>
        <w:t>t</w:t>
      </w:r>
      <w:r w:rsidRPr="00FC1EB8">
        <w:rPr>
          <w:rFonts w:ascii="Arial" w:eastAsia="Arial" w:hAnsi="Arial" w:cs="Arial"/>
          <w:color w:val="444444"/>
          <w:sz w:val="16"/>
          <w:szCs w:val="16"/>
          <w:lang w:val="pt-PT"/>
        </w:rPr>
        <w:t>e</w:t>
      </w:r>
      <w:r w:rsidRPr="00FC1EB8">
        <w:rPr>
          <w:rFonts w:ascii="Arial" w:eastAsia="Arial" w:hAnsi="Arial" w:cs="Arial"/>
          <w:color w:val="444444"/>
          <w:spacing w:val="1"/>
          <w:sz w:val="16"/>
          <w:szCs w:val="16"/>
          <w:lang w:val="pt-PT"/>
        </w:rPr>
        <w:t xml:space="preserve"> </w:t>
      </w:r>
      <w:r w:rsidRPr="00FC1EB8">
        <w:rPr>
          <w:rFonts w:ascii="Arial" w:eastAsia="Arial" w:hAnsi="Arial" w:cs="Arial"/>
          <w:color w:val="444444"/>
          <w:spacing w:val="-1"/>
          <w:sz w:val="16"/>
          <w:szCs w:val="16"/>
          <w:lang w:val="pt-PT"/>
        </w:rPr>
        <w:t>d</w:t>
      </w:r>
      <w:r w:rsidRPr="00FC1EB8">
        <w:rPr>
          <w:rFonts w:ascii="Arial" w:eastAsia="Arial" w:hAnsi="Arial" w:cs="Arial"/>
          <w:color w:val="444444"/>
          <w:sz w:val="16"/>
          <w:szCs w:val="16"/>
          <w:lang w:val="pt-PT"/>
        </w:rPr>
        <w:t>e</w:t>
      </w:r>
      <w:r w:rsidRPr="00FC1EB8">
        <w:rPr>
          <w:rFonts w:ascii="Arial" w:eastAsia="Arial" w:hAnsi="Arial" w:cs="Arial"/>
          <w:color w:val="444444"/>
          <w:spacing w:val="-2"/>
          <w:sz w:val="16"/>
          <w:szCs w:val="16"/>
          <w:lang w:val="pt-PT"/>
        </w:rPr>
        <w:t xml:space="preserve"> </w:t>
      </w:r>
      <w:r w:rsidRPr="00FC1EB8">
        <w:rPr>
          <w:rFonts w:ascii="Arial" w:eastAsia="Arial" w:hAnsi="Arial" w:cs="Arial"/>
          <w:color w:val="444444"/>
          <w:spacing w:val="1"/>
          <w:sz w:val="16"/>
          <w:szCs w:val="16"/>
          <w:lang w:val="pt-PT"/>
        </w:rPr>
        <w:t>c</w:t>
      </w:r>
      <w:r w:rsidRPr="00FC1EB8">
        <w:rPr>
          <w:rFonts w:ascii="Arial" w:eastAsia="Arial" w:hAnsi="Arial" w:cs="Arial"/>
          <w:color w:val="444444"/>
          <w:spacing w:val="-1"/>
          <w:sz w:val="16"/>
          <w:szCs w:val="16"/>
          <w:lang w:val="pt-PT"/>
        </w:rPr>
        <w:t>o</w:t>
      </w:r>
      <w:r w:rsidRPr="00FC1EB8">
        <w:rPr>
          <w:rFonts w:ascii="Arial" w:eastAsia="Arial" w:hAnsi="Arial" w:cs="Arial"/>
          <w:color w:val="444444"/>
          <w:spacing w:val="-3"/>
          <w:sz w:val="16"/>
          <w:szCs w:val="16"/>
          <w:lang w:val="pt-PT"/>
        </w:rPr>
        <w:t>n</w:t>
      </w:r>
      <w:r w:rsidRPr="00FC1EB8">
        <w:rPr>
          <w:rFonts w:ascii="Arial" w:eastAsia="Arial" w:hAnsi="Arial" w:cs="Arial"/>
          <w:color w:val="444444"/>
          <w:spacing w:val="1"/>
          <w:sz w:val="16"/>
          <w:szCs w:val="16"/>
          <w:lang w:val="pt-PT"/>
        </w:rPr>
        <w:t>s</w:t>
      </w:r>
      <w:r w:rsidRPr="00FC1EB8">
        <w:rPr>
          <w:rFonts w:ascii="Arial" w:eastAsia="Arial" w:hAnsi="Arial" w:cs="Arial"/>
          <w:color w:val="444444"/>
          <w:sz w:val="16"/>
          <w:szCs w:val="16"/>
          <w:lang w:val="pt-PT"/>
        </w:rPr>
        <w:t>iliul</w:t>
      </w:r>
      <w:r w:rsidRPr="00FC1EB8">
        <w:rPr>
          <w:rFonts w:ascii="Arial" w:eastAsia="Arial" w:hAnsi="Arial" w:cs="Arial"/>
          <w:color w:val="444444"/>
          <w:spacing w:val="-1"/>
          <w:sz w:val="16"/>
          <w:szCs w:val="16"/>
          <w:lang w:val="pt-PT"/>
        </w:rPr>
        <w:t xml:space="preserve"> d</w:t>
      </w:r>
      <w:r w:rsidRPr="00FC1EB8">
        <w:rPr>
          <w:rFonts w:ascii="Arial" w:eastAsia="Arial" w:hAnsi="Arial" w:cs="Arial"/>
          <w:color w:val="444444"/>
          <w:sz w:val="16"/>
          <w:szCs w:val="16"/>
          <w:lang w:val="pt-PT"/>
        </w:rPr>
        <w:t>ir</w:t>
      </w:r>
      <w:r w:rsidRPr="00FC1EB8">
        <w:rPr>
          <w:rFonts w:ascii="Arial" w:eastAsia="Arial" w:hAnsi="Arial" w:cs="Arial"/>
          <w:color w:val="444444"/>
          <w:spacing w:val="-1"/>
          <w:sz w:val="16"/>
          <w:szCs w:val="16"/>
          <w:lang w:val="pt-PT"/>
        </w:rPr>
        <w:t>ec</w:t>
      </w:r>
      <w:r w:rsidRPr="00FC1EB8">
        <w:rPr>
          <w:rFonts w:ascii="Arial" w:eastAsia="Arial" w:hAnsi="Arial" w:cs="Arial"/>
          <w:color w:val="444444"/>
          <w:spacing w:val="1"/>
          <w:sz w:val="16"/>
          <w:szCs w:val="16"/>
          <w:lang w:val="pt-PT"/>
        </w:rPr>
        <w:t>t</w:t>
      </w:r>
      <w:r w:rsidRPr="00FC1EB8">
        <w:rPr>
          <w:rFonts w:ascii="Arial" w:eastAsia="Arial" w:hAnsi="Arial" w:cs="Arial"/>
          <w:color w:val="444444"/>
          <w:spacing w:val="-1"/>
          <w:sz w:val="16"/>
          <w:szCs w:val="16"/>
          <w:lang w:val="pt-PT"/>
        </w:rPr>
        <w:t>o</w:t>
      </w:r>
      <w:r w:rsidRPr="00FC1EB8">
        <w:rPr>
          <w:rFonts w:ascii="Arial" w:eastAsia="Arial" w:hAnsi="Arial" w:cs="Arial"/>
          <w:color w:val="444444"/>
          <w:sz w:val="16"/>
          <w:szCs w:val="16"/>
          <w:lang w:val="pt-PT"/>
        </w:rPr>
        <w:t>r</w:t>
      </w:r>
      <w:r w:rsidRPr="00FC1EB8">
        <w:rPr>
          <w:rFonts w:ascii="Arial" w:eastAsia="Arial" w:hAnsi="Arial" w:cs="Arial"/>
          <w:color w:val="444444"/>
          <w:spacing w:val="-2"/>
          <w:sz w:val="16"/>
          <w:szCs w:val="16"/>
          <w:lang w:val="pt-PT"/>
        </w:rPr>
        <w:t xml:space="preserve"> </w:t>
      </w:r>
      <w:r w:rsidRPr="00FC1EB8">
        <w:rPr>
          <w:rFonts w:ascii="Arial" w:eastAsia="Arial" w:hAnsi="Arial" w:cs="Arial"/>
          <w:color w:val="444444"/>
          <w:spacing w:val="-1"/>
          <w:sz w:val="16"/>
          <w:szCs w:val="16"/>
          <w:lang w:val="pt-PT"/>
        </w:rPr>
        <w:t>s</w:t>
      </w:r>
      <w:r w:rsidRPr="00FC1EB8">
        <w:rPr>
          <w:rFonts w:ascii="Arial" w:eastAsia="Arial" w:hAnsi="Arial" w:cs="Arial"/>
          <w:color w:val="444444"/>
          <w:sz w:val="16"/>
          <w:szCs w:val="16"/>
          <w:lang w:val="pt-PT"/>
        </w:rPr>
        <w:t>ă</w:t>
      </w:r>
      <w:r w:rsidRPr="00FC1EB8">
        <w:rPr>
          <w:rFonts w:ascii="Arial" w:eastAsia="Arial" w:hAnsi="Arial" w:cs="Arial"/>
          <w:color w:val="444444"/>
          <w:spacing w:val="1"/>
          <w:sz w:val="16"/>
          <w:szCs w:val="16"/>
          <w:lang w:val="pt-PT"/>
        </w:rPr>
        <w:t xml:space="preserve"> </w:t>
      </w:r>
      <w:r w:rsidRPr="00FC1EB8">
        <w:rPr>
          <w:rFonts w:ascii="Arial" w:eastAsia="Arial" w:hAnsi="Arial" w:cs="Arial"/>
          <w:color w:val="444444"/>
          <w:spacing w:val="-1"/>
          <w:sz w:val="16"/>
          <w:szCs w:val="16"/>
          <w:lang w:val="pt-PT"/>
        </w:rPr>
        <w:t>e</w:t>
      </w:r>
      <w:r w:rsidRPr="00FC1EB8">
        <w:rPr>
          <w:rFonts w:ascii="Arial" w:eastAsia="Arial" w:hAnsi="Arial" w:cs="Arial"/>
          <w:color w:val="444444"/>
          <w:spacing w:val="-4"/>
          <w:sz w:val="16"/>
          <w:szCs w:val="16"/>
          <w:lang w:val="pt-PT"/>
        </w:rPr>
        <w:t>x</w:t>
      </w:r>
      <w:r w:rsidRPr="00FC1EB8">
        <w:rPr>
          <w:rFonts w:ascii="Arial" w:eastAsia="Arial" w:hAnsi="Arial" w:cs="Arial"/>
          <w:color w:val="444444"/>
          <w:spacing w:val="-1"/>
          <w:sz w:val="16"/>
          <w:szCs w:val="16"/>
          <w:lang w:val="pt-PT"/>
        </w:rPr>
        <w:t>er</w:t>
      </w:r>
      <w:r w:rsidRPr="00FC1EB8">
        <w:rPr>
          <w:rFonts w:ascii="Arial" w:eastAsia="Arial" w:hAnsi="Arial" w:cs="Arial"/>
          <w:color w:val="444444"/>
          <w:spacing w:val="1"/>
          <w:sz w:val="16"/>
          <w:szCs w:val="16"/>
          <w:lang w:val="pt-PT"/>
        </w:rPr>
        <w:t>c</w:t>
      </w:r>
      <w:r w:rsidRPr="00FC1EB8">
        <w:rPr>
          <w:rFonts w:ascii="Arial" w:eastAsia="Arial" w:hAnsi="Arial" w:cs="Arial"/>
          <w:color w:val="444444"/>
          <w:sz w:val="16"/>
          <w:szCs w:val="16"/>
          <w:lang w:val="pt-PT"/>
        </w:rPr>
        <w:t>i</w:t>
      </w:r>
      <w:r w:rsidRPr="00FC1EB8">
        <w:rPr>
          <w:rFonts w:ascii="Arial" w:eastAsia="Arial" w:hAnsi="Arial" w:cs="Arial"/>
          <w:color w:val="444444"/>
          <w:spacing w:val="1"/>
          <w:sz w:val="16"/>
          <w:szCs w:val="16"/>
          <w:lang w:val="pt-PT"/>
        </w:rPr>
        <w:t>t</w:t>
      </w:r>
      <w:r w:rsidRPr="00FC1EB8">
        <w:rPr>
          <w:rFonts w:ascii="Arial" w:eastAsia="Arial" w:hAnsi="Arial" w:cs="Arial"/>
          <w:color w:val="444444"/>
          <w:sz w:val="16"/>
          <w:szCs w:val="16"/>
          <w:lang w:val="pt-PT"/>
        </w:rPr>
        <w:t>e</w:t>
      </w:r>
      <w:r w:rsidRPr="00FC1EB8">
        <w:rPr>
          <w:rFonts w:ascii="Arial" w:eastAsia="Arial" w:hAnsi="Arial" w:cs="Arial"/>
          <w:color w:val="444444"/>
          <w:spacing w:val="1"/>
          <w:sz w:val="16"/>
          <w:szCs w:val="16"/>
          <w:lang w:val="pt-PT"/>
        </w:rPr>
        <w:t xml:space="preserve"> </w:t>
      </w:r>
      <w:r w:rsidRPr="00FC1EB8">
        <w:rPr>
          <w:rFonts w:ascii="Arial" w:eastAsia="Arial" w:hAnsi="Arial" w:cs="Arial"/>
          <w:color w:val="444444"/>
          <w:spacing w:val="-1"/>
          <w:sz w:val="16"/>
          <w:szCs w:val="16"/>
          <w:lang w:val="pt-PT"/>
        </w:rPr>
        <w:t>a</w:t>
      </w:r>
      <w:r w:rsidRPr="00FC1EB8">
        <w:rPr>
          <w:rFonts w:ascii="Arial" w:eastAsia="Arial" w:hAnsi="Arial" w:cs="Arial"/>
          <w:color w:val="444444"/>
          <w:spacing w:val="1"/>
          <w:sz w:val="16"/>
          <w:szCs w:val="16"/>
          <w:lang w:val="pt-PT"/>
        </w:rPr>
        <w:t>t</w:t>
      </w:r>
      <w:r w:rsidRPr="00FC1EB8">
        <w:rPr>
          <w:rFonts w:ascii="Arial" w:eastAsia="Arial" w:hAnsi="Arial" w:cs="Arial"/>
          <w:color w:val="444444"/>
          <w:spacing w:val="-1"/>
          <w:sz w:val="16"/>
          <w:szCs w:val="16"/>
          <w:lang w:val="pt-PT"/>
        </w:rPr>
        <w:t>r</w:t>
      </w:r>
      <w:r w:rsidRPr="00FC1EB8">
        <w:rPr>
          <w:rFonts w:ascii="Arial" w:eastAsia="Arial" w:hAnsi="Arial" w:cs="Arial"/>
          <w:color w:val="444444"/>
          <w:sz w:val="16"/>
          <w:szCs w:val="16"/>
          <w:lang w:val="pt-PT"/>
        </w:rPr>
        <w:t>ib</w:t>
      </w:r>
      <w:r w:rsidRPr="00FC1EB8">
        <w:rPr>
          <w:rFonts w:ascii="Arial" w:eastAsia="Arial" w:hAnsi="Arial" w:cs="Arial"/>
          <w:color w:val="444444"/>
          <w:spacing w:val="5"/>
          <w:sz w:val="16"/>
          <w:szCs w:val="16"/>
          <w:lang w:val="pt-PT"/>
        </w:rPr>
        <w:t>u</w:t>
      </w:r>
      <w:r w:rsidRPr="00FC1EB8">
        <w:rPr>
          <w:rFonts w:ascii="Arial" w:eastAsia="Arial" w:hAnsi="Arial" w:cs="Arial"/>
          <w:color w:val="444444"/>
          <w:spacing w:val="1"/>
          <w:sz w:val="16"/>
          <w:szCs w:val="16"/>
          <w:lang w:val="pt-PT"/>
        </w:rPr>
        <w:t>ţ</w:t>
      </w:r>
      <w:r w:rsidRPr="00FC1EB8">
        <w:rPr>
          <w:rFonts w:ascii="Arial" w:eastAsia="Arial" w:hAnsi="Arial" w:cs="Arial"/>
          <w:color w:val="444444"/>
          <w:sz w:val="16"/>
          <w:szCs w:val="16"/>
          <w:lang w:val="pt-PT"/>
        </w:rPr>
        <w:t>ii</w:t>
      </w:r>
      <w:r w:rsidRPr="00FC1EB8">
        <w:rPr>
          <w:rFonts w:ascii="Arial" w:eastAsia="Arial" w:hAnsi="Arial" w:cs="Arial"/>
          <w:color w:val="444444"/>
          <w:spacing w:val="-1"/>
          <w:sz w:val="16"/>
          <w:szCs w:val="16"/>
          <w:lang w:val="pt-PT"/>
        </w:rPr>
        <w:t xml:space="preserve"> a</w:t>
      </w:r>
      <w:r w:rsidRPr="00FC1EB8">
        <w:rPr>
          <w:rFonts w:ascii="Arial" w:eastAsia="Arial" w:hAnsi="Arial" w:cs="Arial"/>
          <w:color w:val="444444"/>
          <w:sz w:val="16"/>
          <w:szCs w:val="16"/>
          <w:lang w:val="pt-PT"/>
        </w:rPr>
        <w:t>le</w:t>
      </w:r>
      <w:r w:rsidRPr="00FC1EB8">
        <w:rPr>
          <w:rFonts w:ascii="Arial" w:eastAsia="Arial" w:hAnsi="Arial" w:cs="Arial"/>
          <w:color w:val="444444"/>
          <w:spacing w:val="1"/>
          <w:sz w:val="16"/>
          <w:szCs w:val="16"/>
          <w:lang w:val="pt-PT"/>
        </w:rPr>
        <w:t xml:space="preserve"> </w:t>
      </w:r>
      <w:r w:rsidRPr="00FC1EB8">
        <w:rPr>
          <w:rFonts w:ascii="Arial" w:eastAsia="Arial" w:hAnsi="Arial" w:cs="Arial"/>
          <w:color w:val="444444"/>
          <w:spacing w:val="-3"/>
          <w:sz w:val="16"/>
          <w:szCs w:val="16"/>
          <w:lang w:val="pt-PT"/>
        </w:rPr>
        <w:t>a</w:t>
      </w:r>
      <w:r w:rsidRPr="00FC1EB8">
        <w:rPr>
          <w:rFonts w:ascii="Arial" w:eastAsia="Arial" w:hAnsi="Arial" w:cs="Arial"/>
          <w:color w:val="444444"/>
          <w:spacing w:val="1"/>
          <w:sz w:val="16"/>
          <w:szCs w:val="16"/>
          <w:lang w:val="pt-PT"/>
        </w:rPr>
        <w:t>c</w:t>
      </w:r>
      <w:r w:rsidRPr="00FC1EB8">
        <w:rPr>
          <w:rFonts w:ascii="Arial" w:eastAsia="Arial" w:hAnsi="Arial" w:cs="Arial"/>
          <w:color w:val="444444"/>
          <w:spacing w:val="-3"/>
          <w:sz w:val="16"/>
          <w:szCs w:val="16"/>
          <w:lang w:val="pt-PT"/>
        </w:rPr>
        <w:t>e</w:t>
      </w:r>
      <w:r w:rsidRPr="00FC1EB8">
        <w:rPr>
          <w:rFonts w:ascii="Arial" w:eastAsia="Arial" w:hAnsi="Arial" w:cs="Arial"/>
          <w:color w:val="444444"/>
          <w:spacing w:val="1"/>
          <w:sz w:val="16"/>
          <w:szCs w:val="16"/>
          <w:lang w:val="pt-PT"/>
        </w:rPr>
        <w:t>st</w:t>
      </w:r>
      <w:r w:rsidRPr="00FC1EB8">
        <w:rPr>
          <w:rFonts w:ascii="Arial" w:eastAsia="Arial" w:hAnsi="Arial" w:cs="Arial"/>
          <w:color w:val="444444"/>
          <w:spacing w:val="-1"/>
          <w:sz w:val="16"/>
          <w:szCs w:val="16"/>
          <w:lang w:val="pt-PT"/>
        </w:rPr>
        <w:t>u</w:t>
      </w:r>
      <w:r w:rsidRPr="00FC1EB8">
        <w:rPr>
          <w:rFonts w:ascii="Arial" w:eastAsia="Arial" w:hAnsi="Arial" w:cs="Arial"/>
          <w:color w:val="444444"/>
          <w:spacing w:val="1"/>
          <w:sz w:val="16"/>
          <w:szCs w:val="16"/>
          <w:lang w:val="pt-PT"/>
        </w:rPr>
        <w:t>i</w:t>
      </w:r>
      <w:r w:rsidRPr="00FC1EB8">
        <w:rPr>
          <w:rFonts w:ascii="Arial" w:eastAsia="Arial" w:hAnsi="Arial" w:cs="Arial"/>
          <w:color w:val="444444"/>
          <w:spacing w:val="-3"/>
          <w:sz w:val="16"/>
          <w:szCs w:val="16"/>
          <w:lang w:val="pt-PT"/>
        </w:rPr>
        <w:t>a;</w:t>
      </w:r>
    </w:p>
    <w:p w14:paraId="66F70EA9" w14:textId="77777777" w:rsidR="0017755A" w:rsidRPr="00FC1EB8" w:rsidRDefault="00140DA9">
      <w:pPr>
        <w:spacing w:line="180" w:lineRule="exact"/>
        <w:ind w:left="400" w:right="133"/>
        <w:jc w:val="both"/>
        <w:rPr>
          <w:rFonts w:ascii="Arial" w:eastAsia="Arial" w:hAnsi="Arial" w:cs="Arial"/>
          <w:sz w:val="16"/>
          <w:szCs w:val="16"/>
          <w:lang w:val="pt-PT"/>
        </w:rPr>
      </w:pPr>
      <w:r w:rsidRPr="00FC1EB8">
        <w:rPr>
          <w:rFonts w:ascii="Arial" w:eastAsia="Arial" w:hAnsi="Arial" w:cs="Arial"/>
          <w:b/>
          <w:color w:val="212121"/>
          <w:spacing w:val="-1"/>
          <w:sz w:val="16"/>
          <w:szCs w:val="16"/>
          <w:lang w:val="pt-PT"/>
        </w:rPr>
        <w:t>4</w:t>
      </w:r>
      <w:r w:rsidRPr="00FC1EB8">
        <w:rPr>
          <w:rFonts w:ascii="Arial" w:eastAsia="Arial" w:hAnsi="Arial" w:cs="Arial"/>
          <w:b/>
          <w:color w:val="212121"/>
          <w:sz w:val="16"/>
          <w:szCs w:val="16"/>
          <w:lang w:val="pt-PT"/>
        </w:rPr>
        <w:t>.</w:t>
      </w:r>
      <w:r w:rsidRPr="00FC1EB8">
        <w:rPr>
          <w:rFonts w:ascii="Arial" w:eastAsia="Arial" w:hAnsi="Arial" w:cs="Arial"/>
          <w:b/>
          <w:color w:val="212121"/>
          <w:spacing w:val="3"/>
          <w:sz w:val="16"/>
          <w:szCs w:val="16"/>
          <w:lang w:val="pt-PT"/>
        </w:rPr>
        <w:t xml:space="preserve"> </w:t>
      </w:r>
      <w:r w:rsidRPr="00FC1EB8">
        <w:rPr>
          <w:rFonts w:ascii="Arial" w:eastAsia="Arial" w:hAnsi="Arial" w:cs="Arial"/>
          <w:color w:val="444444"/>
          <w:spacing w:val="-1"/>
          <w:sz w:val="16"/>
          <w:szCs w:val="16"/>
          <w:lang w:val="pt-PT"/>
        </w:rPr>
        <w:t>î</w:t>
      </w:r>
      <w:r w:rsidRPr="00FC1EB8">
        <w:rPr>
          <w:rFonts w:ascii="Arial" w:eastAsia="Arial" w:hAnsi="Arial" w:cs="Arial"/>
          <w:color w:val="444444"/>
          <w:sz w:val="16"/>
          <w:szCs w:val="16"/>
          <w:lang w:val="pt-PT"/>
        </w:rPr>
        <w:t>n</w:t>
      </w:r>
      <w:r w:rsidRPr="00FC1EB8">
        <w:rPr>
          <w:rFonts w:ascii="Arial" w:eastAsia="Arial" w:hAnsi="Arial" w:cs="Arial"/>
          <w:color w:val="444444"/>
          <w:spacing w:val="1"/>
          <w:sz w:val="16"/>
          <w:szCs w:val="16"/>
          <w:lang w:val="pt-PT"/>
        </w:rPr>
        <w:t xml:space="preserve"> c</w:t>
      </w:r>
      <w:r w:rsidRPr="00FC1EB8">
        <w:rPr>
          <w:rFonts w:ascii="Arial" w:eastAsia="Arial" w:hAnsi="Arial" w:cs="Arial"/>
          <w:color w:val="444444"/>
          <w:spacing w:val="-1"/>
          <w:sz w:val="16"/>
          <w:szCs w:val="16"/>
          <w:lang w:val="pt-PT"/>
        </w:rPr>
        <w:t>azu</w:t>
      </w:r>
      <w:r w:rsidRPr="00FC1EB8">
        <w:rPr>
          <w:rFonts w:ascii="Arial" w:eastAsia="Arial" w:hAnsi="Arial" w:cs="Arial"/>
          <w:color w:val="444444"/>
          <w:sz w:val="16"/>
          <w:szCs w:val="16"/>
          <w:lang w:val="pt-PT"/>
        </w:rPr>
        <w:t>l</w:t>
      </w:r>
      <w:r w:rsidRPr="00FC1EB8">
        <w:rPr>
          <w:rFonts w:ascii="Arial" w:eastAsia="Arial" w:hAnsi="Arial" w:cs="Arial"/>
          <w:color w:val="444444"/>
          <w:spacing w:val="1"/>
          <w:sz w:val="16"/>
          <w:szCs w:val="16"/>
          <w:lang w:val="pt-PT"/>
        </w:rPr>
        <w:t xml:space="preserve"> </w:t>
      </w:r>
      <w:r w:rsidRPr="00FC1EB8">
        <w:rPr>
          <w:rFonts w:ascii="Arial" w:eastAsia="Arial" w:hAnsi="Arial" w:cs="Arial"/>
          <w:color w:val="444444"/>
          <w:spacing w:val="-1"/>
          <w:sz w:val="16"/>
          <w:szCs w:val="16"/>
          <w:lang w:val="pt-PT"/>
        </w:rPr>
        <w:t>a</w:t>
      </w:r>
      <w:r w:rsidRPr="00FC1EB8">
        <w:rPr>
          <w:rFonts w:ascii="Arial" w:eastAsia="Arial" w:hAnsi="Arial" w:cs="Arial"/>
          <w:color w:val="444444"/>
          <w:spacing w:val="1"/>
          <w:sz w:val="16"/>
          <w:szCs w:val="16"/>
          <w:lang w:val="pt-PT"/>
        </w:rPr>
        <w:t>s</w:t>
      </w:r>
      <w:r w:rsidRPr="00FC1EB8">
        <w:rPr>
          <w:rFonts w:ascii="Arial" w:eastAsia="Arial" w:hAnsi="Arial" w:cs="Arial"/>
          <w:color w:val="444444"/>
          <w:spacing w:val="-3"/>
          <w:sz w:val="16"/>
          <w:szCs w:val="16"/>
          <w:lang w:val="pt-PT"/>
        </w:rPr>
        <w:t>o</w:t>
      </w:r>
      <w:r w:rsidRPr="00FC1EB8">
        <w:rPr>
          <w:rFonts w:ascii="Arial" w:eastAsia="Arial" w:hAnsi="Arial" w:cs="Arial"/>
          <w:color w:val="444444"/>
          <w:spacing w:val="1"/>
          <w:sz w:val="16"/>
          <w:szCs w:val="16"/>
          <w:lang w:val="pt-PT"/>
        </w:rPr>
        <w:t>c</w:t>
      </w:r>
      <w:r w:rsidRPr="00FC1EB8">
        <w:rPr>
          <w:rFonts w:ascii="Arial" w:eastAsia="Arial" w:hAnsi="Arial" w:cs="Arial"/>
          <w:color w:val="444444"/>
          <w:sz w:val="16"/>
          <w:szCs w:val="16"/>
          <w:lang w:val="pt-PT"/>
        </w:rPr>
        <w:t>i</w:t>
      </w:r>
      <w:r w:rsidRPr="00FC1EB8">
        <w:rPr>
          <w:rFonts w:ascii="Arial" w:eastAsia="Arial" w:hAnsi="Arial" w:cs="Arial"/>
          <w:color w:val="444444"/>
          <w:spacing w:val="-3"/>
          <w:sz w:val="16"/>
          <w:szCs w:val="16"/>
          <w:lang w:val="pt-PT"/>
        </w:rPr>
        <w:t>a</w:t>
      </w:r>
      <w:r w:rsidRPr="00FC1EB8">
        <w:rPr>
          <w:rFonts w:ascii="Arial" w:eastAsia="Arial" w:hAnsi="Arial" w:cs="Arial"/>
          <w:color w:val="444444"/>
          <w:spacing w:val="1"/>
          <w:sz w:val="16"/>
          <w:szCs w:val="16"/>
          <w:lang w:val="pt-PT"/>
        </w:rPr>
        <w:t>ţ</w:t>
      </w:r>
      <w:r w:rsidRPr="00FC1EB8">
        <w:rPr>
          <w:rFonts w:ascii="Arial" w:eastAsia="Arial" w:hAnsi="Arial" w:cs="Arial"/>
          <w:color w:val="444444"/>
          <w:sz w:val="16"/>
          <w:szCs w:val="16"/>
          <w:lang w:val="pt-PT"/>
        </w:rPr>
        <w:t>iilo</w:t>
      </w:r>
      <w:r w:rsidRPr="00FC1EB8">
        <w:rPr>
          <w:rFonts w:ascii="Arial" w:eastAsia="Arial" w:hAnsi="Arial" w:cs="Arial"/>
          <w:color w:val="444444"/>
          <w:spacing w:val="-1"/>
          <w:sz w:val="16"/>
          <w:szCs w:val="16"/>
          <w:lang w:val="pt-PT"/>
        </w:rPr>
        <w:t>r</w:t>
      </w:r>
      <w:r w:rsidRPr="00FC1EB8">
        <w:rPr>
          <w:rFonts w:ascii="Arial" w:eastAsia="Arial" w:hAnsi="Arial" w:cs="Arial"/>
          <w:color w:val="444444"/>
          <w:sz w:val="16"/>
          <w:szCs w:val="16"/>
          <w:lang w:val="pt-PT"/>
        </w:rPr>
        <w:t xml:space="preserve">, </w:t>
      </w:r>
      <w:r w:rsidRPr="00FC1EB8">
        <w:rPr>
          <w:rFonts w:ascii="Arial" w:eastAsia="Arial" w:hAnsi="Arial" w:cs="Arial"/>
          <w:color w:val="444444"/>
          <w:spacing w:val="1"/>
          <w:sz w:val="16"/>
          <w:szCs w:val="16"/>
          <w:lang w:val="pt-PT"/>
        </w:rPr>
        <w:t>c</w:t>
      </w:r>
      <w:r w:rsidRPr="00FC1EB8">
        <w:rPr>
          <w:rFonts w:ascii="Arial" w:eastAsia="Arial" w:hAnsi="Arial" w:cs="Arial"/>
          <w:color w:val="444444"/>
          <w:spacing w:val="-1"/>
          <w:sz w:val="16"/>
          <w:szCs w:val="16"/>
          <w:lang w:val="pt-PT"/>
        </w:rPr>
        <w:t>a</w:t>
      </w:r>
      <w:r w:rsidRPr="00FC1EB8">
        <w:rPr>
          <w:rFonts w:ascii="Arial" w:eastAsia="Arial" w:hAnsi="Arial" w:cs="Arial"/>
          <w:color w:val="444444"/>
          <w:spacing w:val="1"/>
          <w:sz w:val="16"/>
          <w:szCs w:val="16"/>
          <w:lang w:val="pt-PT"/>
        </w:rPr>
        <w:t>t</w:t>
      </w:r>
      <w:r w:rsidRPr="00FC1EB8">
        <w:rPr>
          <w:rFonts w:ascii="Arial" w:eastAsia="Arial" w:hAnsi="Arial" w:cs="Arial"/>
          <w:color w:val="444444"/>
          <w:spacing w:val="-1"/>
          <w:sz w:val="16"/>
          <w:szCs w:val="16"/>
          <w:lang w:val="pt-PT"/>
        </w:rPr>
        <w:t>egor</w:t>
      </w:r>
      <w:r w:rsidRPr="00FC1EB8">
        <w:rPr>
          <w:rFonts w:ascii="Arial" w:eastAsia="Arial" w:hAnsi="Arial" w:cs="Arial"/>
          <w:color w:val="444444"/>
          <w:sz w:val="16"/>
          <w:szCs w:val="16"/>
          <w:lang w:val="pt-PT"/>
        </w:rPr>
        <w:t>ia</w:t>
      </w:r>
      <w:r w:rsidRPr="00FC1EB8">
        <w:rPr>
          <w:rFonts w:ascii="Arial" w:eastAsia="Arial" w:hAnsi="Arial" w:cs="Arial"/>
          <w:color w:val="444444"/>
          <w:spacing w:val="1"/>
          <w:sz w:val="16"/>
          <w:szCs w:val="16"/>
          <w:lang w:val="pt-PT"/>
        </w:rPr>
        <w:t xml:space="preserve"> </w:t>
      </w:r>
      <w:r w:rsidRPr="00FC1EB8">
        <w:rPr>
          <w:rFonts w:ascii="Arial" w:eastAsia="Arial" w:hAnsi="Arial" w:cs="Arial"/>
          <w:color w:val="444444"/>
          <w:spacing w:val="-3"/>
          <w:sz w:val="16"/>
          <w:szCs w:val="16"/>
          <w:lang w:val="pt-PT"/>
        </w:rPr>
        <w:t>d</w:t>
      </w:r>
      <w:r w:rsidRPr="00FC1EB8">
        <w:rPr>
          <w:rFonts w:ascii="Arial" w:eastAsia="Arial" w:hAnsi="Arial" w:cs="Arial"/>
          <w:color w:val="444444"/>
          <w:sz w:val="16"/>
          <w:szCs w:val="16"/>
          <w:lang w:val="pt-PT"/>
        </w:rPr>
        <w:t>e</w:t>
      </w:r>
      <w:r w:rsidRPr="00FC1EB8">
        <w:rPr>
          <w:rFonts w:ascii="Arial" w:eastAsia="Arial" w:hAnsi="Arial" w:cs="Arial"/>
          <w:color w:val="444444"/>
          <w:spacing w:val="1"/>
          <w:sz w:val="16"/>
          <w:szCs w:val="16"/>
          <w:lang w:val="pt-PT"/>
        </w:rPr>
        <w:t xml:space="preserve"> </w:t>
      </w:r>
      <w:r w:rsidRPr="00FC1EB8">
        <w:rPr>
          <w:rFonts w:ascii="Arial" w:eastAsia="Arial" w:hAnsi="Arial" w:cs="Arial"/>
          <w:color w:val="444444"/>
          <w:spacing w:val="-1"/>
          <w:sz w:val="16"/>
          <w:szCs w:val="16"/>
          <w:lang w:val="pt-PT"/>
        </w:rPr>
        <w:t>per</w:t>
      </w:r>
      <w:r w:rsidRPr="00FC1EB8">
        <w:rPr>
          <w:rFonts w:ascii="Arial" w:eastAsia="Arial" w:hAnsi="Arial" w:cs="Arial"/>
          <w:color w:val="444444"/>
          <w:spacing w:val="1"/>
          <w:sz w:val="16"/>
          <w:szCs w:val="16"/>
          <w:lang w:val="pt-PT"/>
        </w:rPr>
        <w:t>s</w:t>
      </w:r>
      <w:r w:rsidRPr="00FC1EB8">
        <w:rPr>
          <w:rFonts w:ascii="Arial" w:eastAsia="Arial" w:hAnsi="Arial" w:cs="Arial"/>
          <w:color w:val="444444"/>
          <w:spacing w:val="-1"/>
          <w:sz w:val="16"/>
          <w:szCs w:val="16"/>
          <w:lang w:val="pt-PT"/>
        </w:rPr>
        <w:t>oan</w:t>
      </w:r>
      <w:r w:rsidRPr="00FC1EB8">
        <w:rPr>
          <w:rFonts w:ascii="Arial" w:eastAsia="Arial" w:hAnsi="Arial" w:cs="Arial"/>
          <w:color w:val="444444"/>
          <w:sz w:val="16"/>
          <w:szCs w:val="16"/>
          <w:lang w:val="pt-PT"/>
        </w:rPr>
        <w:t>e</w:t>
      </w:r>
      <w:r w:rsidRPr="00FC1EB8">
        <w:rPr>
          <w:rFonts w:ascii="Arial" w:eastAsia="Arial" w:hAnsi="Arial" w:cs="Arial"/>
          <w:color w:val="444444"/>
          <w:spacing w:val="1"/>
          <w:sz w:val="16"/>
          <w:szCs w:val="16"/>
          <w:lang w:val="pt-PT"/>
        </w:rPr>
        <w:t xml:space="preserve"> f</w:t>
      </w:r>
      <w:r w:rsidRPr="00FC1EB8">
        <w:rPr>
          <w:rFonts w:ascii="Arial" w:eastAsia="Arial" w:hAnsi="Arial" w:cs="Arial"/>
          <w:color w:val="444444"/>
          <w:sz w:val="16"/>
          <w:szCs w:val="16"/>
          <w:lang w:val="pt-PT"/>
        </w:rPr>
        <w:t>i</w:t>
      </w:r>
      <w:r w:rsidRPr="00FC1EB8">
        <w:rPr>
          <w:rFonts w:ascii="Arial" w:eastAsia="Arial" w:hAnsi="Arial" w:cs="Arial"/>
          <w:color w:val="444444"/>
          <w:spacing w:val="-1"/>
          <w:sz w:val="16"/>
          <w:szCs w:val="16"/>
          <w:lang w:val="pt-PT"/>
        </w:rPr>
        <w:t>z</w:t>
      </w:r>
      <w:r w:rsidRPr="00FC1EB8">
        <w:rPr>
          <w:rFonts w:ascii="Arial" w:eastAsia="Arial" w:hAnsi="Arial" w:cs="Arial"/>
          <w:color w:val="444444"/>
          <w:sz w:val="16"/>
          <w:szCs w:val="16"/>
          <w:lang w:val="pt-PT"/>
        </w:rPr>
        <w:t>i</w:t>
      </w:r>
      <w:r w:rsidRPr="00FC1EB8">
        <w:rPr>
          <w:rFonts w:ascii="Arial" w:eastAsia="Arial" w:hAnsi="Arial" w:cs="Arial"/>
          <w:color w:val="444444"/>
          <w:spacing w:val="1"/>
          <w:sz w:val="16"/>
          <w:szCs w:val="16"/>
          <w:lang w:val="pt-PT"/>
        </w:rPr>
        <w:t>c</w:t>
      </w:r>
      <w:r w:rsidRPr="00FC1EB8">
        <w:rPr>
          <w:rFonts w:ascii="Arial" w:eastAsia="Arial" w:hAnsi="Arial" w:cs="Arial"/>
          <w:color w:val="444444"/>
          <w:sz w:val="16"/>
          <w:szCs w:val="16"/>
          <w:lang w:val="pt-PT"/>
        </w:rPr>
        <w:t>e</w:t>
      </w:r>
      <w:r w:rsidRPr="00FC1EB8">
        <w:rPr>
          <w:rFonts w:ascii="Arial" w:eastAsia="Arial" w:hAnsi="Arial" w:cs="Arial"/>
          <w:color w:val="444444"/>
          <w:spacing w:val="1"/>
          <w:sz w:val="16"/>
          <w:szCs w:val="16"/>
          <w:lang w:val="pt-PT"/>
        </w:rPr>
        <w:t xml:space="preserve"> </w:t>
      </w:r>
      <w:r w:rsidRPr="00FC1EB8">
        <w:rPr>
          <w:rFonts w:ascii="Arial" w:eastAsia="Arial" w:hAnsi="Arial" w:cs="Arial"/>
          <w:color w:val="444444"/>
          <w:spacing w:val="-1"/>
          <w:sz w:val="16"/>
          <w:szCs w:val="16"/>
          <w:lang w:val="pt-PT"/>
        </w:rPr>
        <w:t>or</w:t>
      </w:r>
      <w:r w:rsidRPr="00FC1EB8">
        <w:rPr>
          <w:rFonts w:ascii="Arial" w:eastAsia="Arial" w:hAnsi="Arial" w:cs="Arial"/>
          <w:color w:val="444444"/>
          <w:spacing w:val="-2"/>
          <w:sz w:val="16"/>
          <w:szCs w:val="16"/>
          <w:lang w:val="pt-PT"/>
        </w:rPr>
        <w:t>i</w:t>
      </w:r>
      <w:r w:rsidRPr="00FC1EB8">
        <w:rPr>
          <w:rFonts w:ascii="Arial" w:eastAsia="Arial" w:hAnsi="Arial" w:cs="Arial"/>
          <w:color w:val="444444"/>
          <w:sz w:val="16"/>
          <w:szCs w:val="16"/>
          <w:lang w:val="pt-PT"/>
        </w:rPr>
        <w:t>,</w:t>
      </w:r>
      <w:r w:rsidRPr="00FC1EB8">
        <w:rPr>
          <w:rFonts w:ascii="Arial" w:eastAsia="Arial" w:hAnsi="Arial" w:cs="Arial"/>
          <w:color w:val="444444"/>
          <w:spacing w:val="2"/>
          <w:sz w:val="16"/>
          <w:szCs w:val="16"/>
          <w:lang w:val="pt-PT"/>
        </w:rPr>
        <w:t xml:space="preserve"> </w:t>
      </w:r>
      <w:r w:rsidRPr="00FC1EB8">
        <w:rPr>
          <w:rFonts w:ascii="Arial" w:eastAsia="Arial" w:hAnsi="Arial" w:cs="Arial"/>
          <w:color w:val="444444"/>
          <w:spacing w:val="-1"/>
          <w:sz w:val="16"/>
          <w:szCs w:val="16"/>
          <w:lang w:val="pt-PT"/>
        </w:rPr>
        <w:t>dup</w:t>
      </w:r>
      <w:r w:rsidRPr="00FC1EB8">
        <w:rPr>
          <w:rFonts w:ascii="Arial" w:eastAsia="Arial" w:hAnsi="Arial" w:cs="Arial"/>
          <w:color w:val="444444"/>
          <w:sz w:val="16"/>
          <w:szCs w:val="16"/>
          <w:lang w:val="pt-PT"/>
        </w:rPr>
        <w:t>ă</w:t>
      </w:r>
      <w:r w:rsidRPr="00FC1EB8">
        <w:rPr>
          <w:rFonts w:ascii="Arial" w:eastAsia="Arial" w:hAnsi="Arial" w:cs="Arial"/>
          <w:color w:val="444444"/>
          <w:spacing w:val="1"/>
          <w:sz w:val="16"/>
          <w:szCs w:val="16"/>
          <w:lang w:val="pt-PT"/>
        </w:rPr>
        <w:t xml:space="preserve"> c</w:t>
      </w:r>
      <w:r w:rsidRPr="00FC1EB8">
        <w:rPr>
          <w:rFonts w:ascii="Arial" w:eastAsia="Arial" w:hAnsi="Arial" w:cs="Arial"/>
          <w:color w:val="444444"/>
          <w:spacing w:val="-1"/>
          <w:sz w:val="16"/>
          <w:szCs w:val="16"/>
          <w:lang w:val="pt-PT"/>
        </w:rPr>
        <w:t>az</w:t>
      </w:r>
      <w:r w:rsidRPr="00FC1EB8">
        <w:rPr>
          <w:rFonts w:ascii="Arial" w:eastAsia="Arial" w:hAnsi="Arial" w:cs="Arial"/>
          <w:color w:val="444444"/>
          <w:sz w:val="16"/>
          <w:szCs w:val="16"/>
          <w:lang w:val="pt-PT"/>
        </w:rPr>
        <w:t>,</w:t>
      </w:r>
      <w:r w:rsidRPr="00FC1EB8">
        <w:rPr>
          <w:rFonts w:ascii="Arial" w:eastAsia="Arial" w:hAnsi="Arial" w:cs="Arial"/>
          <w:color w:val="444444"/>
          <w:spacing w:val="2"/>
          <w:sz w:val="16"/>
          <w:szCs w:val="16"/>
          <w:lang w:val="pt-PT"/>
        </w:rPr>
        <w:t xml:space="preserve"> </w:t>
      </w:r>
      <w:r w:rsidRPr="00FC1EB8">
        <w:rPr>
          <w:rFonts w:ascii="Arial" w:eastAsia="Arial" w:hAnsi="Arial" w:cs="Arial"/>
          <w:color w:val="444444"/>
          <w:spacing w:val="-1"/>
          <w:sz w:val="16"/>
          <w:szCs w:val="16"/>
          <w:lang w:val="pt-PT"/>
        </w:rPr>
        <w:t>p</w:t>
      </w:r>
      <w:r w:rsidRPr="00FC1EB8">
        <w:rPr>
          <w:rFonts w:ascii="Arial" w:eastAsia="Arial" w:hAnsi="Arial" w:cs="Arial"/>
          <w:color w:val="444444"/>
          <w:spacing w:val="-3"/>
          <w:sz w:val="16"/>
          <w:szCs w:val="16"/>
          <w:lang w:val="pt-PT"/>
        </w:rPr>
        <w:t>e</w:t>
      </w:r>
      <w:r w:rsidRPr="00FC1EB8">
        <w:rPr>
          <w:rFonts w:ascii="Arial" w:eastAsia="Arial" w:hAnsi="Arial" w:cs="Arial"/>
          <w:color w:val="444444"/>
          <w:spacing w:val="-1"/>
          <w:sz w:val="16"/>
          <w:szCs w:val="16"/>
          <w:lang w:val="pt-PT"/>
        </w:rPr>
        <w:t>r</w:t>
      </w:r>
      <w:r w:rsidRPr="00FC1EB8">
        <w:rPr>
          <w:rFonts w:ascii="Arial" w:eastAsia="Arial" w:hAnsi="Arial" w:cs="Arial"/>
          <w:color w:val="444444"/>
          <w:spacing w:val="1"/>
          <w:sz w:val="16"/>
          <w:szCs w:val="16"/>
          <w:lang w:val="pt-PT"/>
        </w:rPr>
        <w:t>s</w:t>
      </w:r>
      <w:r w:rsidRPr="00FC1EB8">
        <w:rPr>
          <w:rFonts w:ascii="Arial" w:eastAsia="Arial" w:hAnsi="Arial" w:cs="Arial"/>
          <w:color w:val="444444"/>
          <w:spacing w:val="-1"/>
          <w:sz w:val="16"/>
          <w:szCs w:val="16"/>
          <w:lang w:val="pt-PT"/>
        </w:rPr>
        <w:t>oane</w:t>
      </w:r>
      <w:r w:rsidRPr="00FC1EB8">
        <w:rPr>
          <w:rFonts w:ascii="Arial" w:eastAsia="Arial" w:hAnsi="Arial" w:cs="Arial"/>
          <w:color w:val="444444"/>
          <w:sz w:val="16"/>
          <w:szCs w:val="16"/>
          <w:lang w:val="pt-PT"/>
        </w:rPr>
        <w:t>le</w:t>
      </w:r>
      <w:r w:rsidRPr="00FC1EB8">
        <w:rPr>
          <w:rFonts w:ascii="Arial" w:eastAsia="Arial" w:hAnsi="Arial" w:cs="Arial"/>
          <w:color w:val="444444"/>
          <w:spacing w:val="1"/>
          <w:sz w:val="16"/>
          <w:szCs w:val="16"/>
          <w:lang w:val="pt-PT"/>
        </w:rPr>
        <w:t xml:space="preserve"> f</w:t>
      </w:r>
      <w:r w:rsidRPr="00FC1EB8">
        <w:rPr>
          <w:rFonts w:ascii="Arial" w:eastAsia="Arial" w:hAnsi="Arial" w:cs="Arial"/>
          <w:color w:val="444444"/>
          <w:sz w:val="16"/>
          <w:szCs w:val="16"/>
          <w:lang w:val="pt-PT"/>
        </w:rPr>
        <w:t>i</w:t>
      </w:r>
      <w:r w:rsidRPr="00FC1EB8">
        <w:rPr>
          <w:rFonts w:ascii="Arial" w:eastAsia="Arial" w:hAnsi="Arial" w:cs="Arial"/>
          <w:color w:val="444444"/>
          <w:spacing w:val="-1"/>
          <w:sz w:val="16"/>
          <w:szCs w:val="16"/>
          <w:lang w:val="pt-PT"/>
        </w:rPr>
        <w:t>z</w:t>
      </w:r>
      <w:r w:rsidRPr="00FC1EB8">
        <w:rPr>
          <w:rFonts w:ascii="Arial" w:eastAsia="Arial" w:hAnsi="Arial" w:cs="Arial"/>
          <w:color w:val="444444"/>
          <w:spacing w:val="-2"/>
          <w:sz w:val="16"/>
          <w:szCs w:val="16"/>
          <w:lang w:val="pt-PT"/>
        </w:rPr>
        <w:t>i</w:t>
      </w:r>
      <w:r w:rsidRPr="00FC1EB8">
        <w:rPr>
          <w:rFonts w:ascii="Arial" w:eastAsia="Arial" w:hAnsi="Arial" w:cs="Arial"/>
          <w:color w:val="444444"/>
          <w:spacing w:val="1"/>
          <w:sz w:val="16"/>
          <w:szCs w:val="16"/>
          <w:lang w:val="pt-PT"/>
        </w:rPr>
        <w:t>c</w:t>
      </w:r>
      <w:r w:rsidRPr="00FC1EB8">
        <w:rPr>
          <w:rFonts w:ascii="Arial" w:eastAsia="Arial" w:hAnsi="Arial" w:cs="Arial"/>
          <w:color w:val="444444"/>
          <w:sz w:val="16"/>
          <w:szCs w:val="16"/>
          <w:lang w:val="pt-PT"/>
        </w:rPr>
        <w:t>e</w:t>
      </w:r>
      <w:r w:rsidRPr="00FC1EB8">
        <w:rPr>
          <w:rFonts w:ascii="Arial" w:eastAsia="Arial" w:hAnsi="Arial" w:cs="Arial"/>
          <w:color w:val="444444"/>
          <w:spacing w:val="1"/>
          <w:sz w:val="16"/>
          <w:szCs w:val="16"/>
          <w:lang w:val="pt-PT"/>
        </w:rPr>
        <w:t xml:space="preserve"> </w:t>
      </w:r>
      <w:r w:rsidRPr="00FC1EB8">
        <w:rPr>
          <w:rFonts w:ascii="Arial" w:eastAsia="Arial" w:hAnsi="Arial" w:cs="Arial"/>
          <w:color w:val="444444"/>
          <w:spacing w:val="-1"/>
          <w:sz w:val="16"/>
          <w:szCs w:val="16"/>
          <w:lang w:val="pt-PT"/>
        </w:rPr>
        <w:t>î</w:t>
      </w:r>
      <w:r w:rsidRPr="00FC1EB8">
        <w:rPr>
          <w:rFonts w:ascii="Arial" w:eastAsia="Arial" w:hAnsi="Arial" w:cs="Arial"/>
          <w:color w:val="444444"/>
          <w:sz w:val="16"/>
          <w:szCs w:val="16"/>
          <w:lang w:val="pt-PT"/>
        </w:rPr>
        <w:t>n</w:t>
      </w:r>
      <w:r w:rsidRPr="00FC1EB8">
        <w:rPr>
          <w:rFonts w:ascii="Arial" w:eastAsia="Arial" w:hAnsi="Arial" w:cs="Arial"/>
          <w:color w:val="444444"/>
          <w:spacing w:val="1"/>
          <w:sz w:val="16"/>
          <w:szCs w:val="16"/>
          <w:lang w:val="pt-PT"/>
        </w:rPr>
        <w:t xml:space="preserve"> </w:t>
      </w:r>
      <w:r w:rsidRPr="00FC1EB8">
        <w:rPr>
          <w:rFonts w:ascii="Arial" w:eastAsia="Arial" w:hAnsi="Arial" w:cs="Arial"/>
          <w:color w:val="444444"/>
          <w:spacing w:val="-1"/>
          <w:sz w:val="16"/>
          <w:szCs w:val="16"/>
          <w:lang w:val="pt-PT"/>
        </w:rPr>
        <w:t>a</w:t>
      </w:r>
      <w:r w:rsidRPr="00FC1EB8">
        <w:rPr>
          <w:rFonts w:ascii="Arial" w:eastAsia="Arial" w:hAnsi="Arial" w:cs="Arial"/>
          <w:color w:val="444444"/>
          <w:sz w:val="16"/>
          <w:szCs w:val="16"/>
          <w:lang w:val="pt-PT"/>
        </w:rPr>
        <w:t>l</w:t>
      </w:r>
      <w:r w:rsidRPr="00FC1EB8">
        <w:rPr>
          <w:rFonts w:ascii="Arial" w:eastAsia="Arial" w:hAnsi="Arial" w:cs="Arial"/>
          <w:color w:val="444444"/>
          <w:spacing w:val="1"/>
          <w:sz w:val="16"/>
          <w:szCs w:val="16"/>
          <w:lang w:val="pt-PT"/>
        </w:rPr>
        <w:t xml:space="preserve"> c</w:t>
      </w:r>
      <w:r w:rsidRPr="00FC1EB8">
        <w:rPr>
          <w:rFonts w:ascii="Arial" w:eastAsia="Arial" w:hAnsi="Arial" w:cs="Arial"/>
          <w:color w:val="444444"/>
          <w:spacing w:val="-1"/>
          <w:sz w:val="16"/>
          <w:szCs w:val="16"/>
          <w:lang w:val="pt-PT"/>
        </w:rPr>
        <w:t>ăro</w:t>
      </w:r>
      <w:r w:rsidRPr="00FC1EB8">
        <w:rPr>
          <w:rFonts w:ascii="Arial" w:eastAsia="Arial" w:hAnsi="Arial" w:cs="Arial"/>
          <w:color w:val="444444"/>
          <w:sz w:val="16"/>
          <w:szCs w:val="16"/>
          <w:lang w:val="pt-PT"/>
        </w:rPr>
        <w:t>r int</w:t>
      </w:r>
      <w:r w:rsidRPr="00FC1EB8">
        <w:rPr>
          <w:rFonts w:ascii="Arial" w:eastAsia="Arial" w:hAnsi="Arial" w:cs="Arial"/>
          <w:color w:val="444444"/>
          <w:spacing w:val="-1"/>
          <w:sz w:val="16"/>
          <w:szCs w:val="16"/>
          <w:lang w:val="pt-PT"/>
        </w:rPr>
        <w:t>ere</w:t>
      </w:r>
      <w:r w:rsidRPr="00FC1EB8">
        <w:rPr>
          <w:rFonts w:ascii="Arial" w:eastAsia="Arial" w:hAnsi="Arial" w:cs="Arial"/>
          <w:color w:val="444444"/>
          <w:sz w:val="16"/>
          <w:szCs w:val="16"/>
          <w:lang w:val="pt-PT"/>
        </w:rPr>
        <w:t>s</w:t>
      </w:r>
      <w:r w:rsidRPr="00FC1EB8">
        <w:rPr>
          <w:rFonts w:ascii="Arial" w:eastAsia="Arial" w:hAnsi="Arial" w:cs="Arial"/>
          <w:color w:val="444444"/>
          <w:spacing w:val="2"/>
          <w:sz w:val="16"/>
          <w:szCs w:val="16"/>
          <w:lang w:val="pt-PT"/>
        </w:rPr>
        <w:t xml:space="preserve"> </w:t>
      </w:r>
      <w:r w:rsidRPr="00FC1EB8">
        <w:rPr>
          <w:rFonts w:ascii="Arial" w:eastAsia="Arial" w:hAnsi="Arial" w:cs="Arial"/>
          <w:color w:val="444444"/>
          <w:spacing w:val="-3"/>
          <w:sz w:val="16"/>
          <w:szCs w:val="16"/>
          <w:lang w:val="pt-PT"/>
        </w:rPr>
        <w:t>p</w:t>
      </w:r>
      <w:r w:rsidRPr="00FC1EB8">
        <w:rPr>
          <w:rFonts w:ascii="Arial" w:eastAsia="Arial" w:hAnsi="Arial" w:cs="Arial"/>
          <w:color w:val="444444"/>
          <w:spacing w:val="-1"/>
          <w:sz w:val="16"/>
          <w:szCs w:val="16"/>
          <w:lang w:val="pt-PT"/>
        </w:rPr>
        <w:t>r</w:t>
      </w:r>
      <w:r w:rsidRPr="00FC1EB8">
        <w:rPr>
          <w:rFonts w:ascii="Arial" w:eastAsia="Arial" w:hAnsi="Arial" w:cs="Arial"/>
          <w:color w:val="444444"/>
          <w:sz w:val="16"/>
          <w:szCs w:val="16"/>
          <w:lang w:val="pt-PT"/>
        </w:rPr>
        <w:t>in</w:t>
      </w:r>
      <w:r w:rsidRPr="00FC1EB8">
        <w:rPr>
          <w:rFonts w:ascii="Arial" w:eastAsia="Arial" w:hAnsi="Arial" w:cs="Arial"/>
          <w:color w:val="444444"/>
          <w:spacing w:val="1"/>
          <w:sz w:val="16"/>
          <w:szCs w:val="16"/>
          <w:lang w:val="pt-PT"/>
        </w:rPr>
        <w:t>c</w:t>
      </w:r>
      <w:r w:rsidRPr="00FC1EB8">
        <w:rPr>
          <w:rFonts w:ascii="Arial" w:eastAsia="Arial" w:hAnsi="Arial" w:cs="Arial"/>
          <w:color w:val="444444"/>
          <w:sz w:val="16"/>
          <w:szCs w:val="16"/>
          <w:lang w:val="pt-PT"/>
        </w:rPr>
        <w:t>ip</w:t>
      </w:r>
      <w:r w:rsidRPr="00FC1EB8">
        <w:rPr>
          <w:rFonts w:ascii="Arial" w:eastAsia="Arial" w:hAnsi="Arial" w:cs="Arial"/>
          <w:color w:val="444444"/>
          <w:spacing w:val="-1"/>
          <w:sz w:val="16"/>
          <w:szCs w:val="16"/>
          <w:lang w:val="pt-PT"/>
        </w:rPr>
        <w:t>a</w:t>
      </w:r>
      <w:r w:rsidRPr="00FC1EB8">
        <w:rPr>
          <w:rFonts w:ascii="Arial" w:eastAsia="Arial" w:hAnsi="Arial" w:cs="Arial"/>
          <w:color w:val="444444"/>
          <w:sz w:val="16"/>
          <w:szCs w:val="16"/>
          <w:lang w:val="pt-PT"/>
        </w:rPr>
        <w:t>l</w:t>
      </w:r>
      <w:r w:rsidRPr="00FC1EB8">
        <w:rPr>
          <w:rFonts w:ascii="Arial" w:eastAsia="Arial" w:hAnsi="Arial" w:cs="Arial"/>
          <w:color w:val="444444"/>
          <w:spacing w:val="1"/>
          <w:sz w:val="16"/>
          <w:szCs w:val="16"/>
          <w:lang w:val="pt-PT"/>
        </w:rPr>
        <w:t xml:space="preserve"> </w:t>
      </w:r>
      <w:r w:rsidRPr="00FC1EB8">
        <w:rPr>
          <w:rFonts w:ascii="Arial" w:eastAsia="Arial" w:hAnsi="Arial" w:cs="Arial"/>
          <w:color w:val="444444"/>
          <w:spacing w:val="-1"/>
          <w:sz w:val="16"/>
          <w:szCs w:val="16"/>
          <w:lang w:val="pt-PT"/>
        </w:rPr>
        <w:t>a</w:t>
      </w:r>
      <w:r w:rsidRPr="00FC1EB8">
        <w:rPr>
          <w:rFonts w:ascii="Arial" w:eastAsia="Arial" w:hAnsi="Arial" w:cs="Arial"/>
          <w:color w:val="444444"/>
          <w:spacing w:val="1"/>
          <w:sz w:val="16"/>
          <w:szCs w:val="16"/>
          <w:lang w:val="pt-PT"/>
        </w:rPr>
        <w:t>c</w:t>
      </w:r>
      <w:r w:rsidRPr="00FC1EB8">
        <w:rPr>
          <w:rFonts w:ascii="Arial" w:eastAsia="Arial" w:hAnsi="Arial" w:cs="Arial"/>
          <w:color w:val="444444"/>
          <w:spacing w:val="-3"/>
          <w:sz w:val="16"/>
          <w:szCs w:val="16"/>
          <w:lang w:val="pt-PT"/>
        </w:rPr>
        <w:t>e</w:t>
      </w:r>
      <w:r w:rsidRPr="00FC1EB8">
        <w:rPr>
          <w:rFonts w:ascii="Arial" w:eastAsia="Arial" w:hAnsi="Arial" w:cs="Arial"/>
          <w:color w:val="444444"/>
          <w:spacing w:val="-1"/>
          <w:sz w:val="16"/>
          <w:szCs w:val="16"/>
          <w:lang w:val="pt-PT"/>
        </w:rPr>
        <w:t>s</w:t>
      </w:r>
      <w:r w:rsidRPr="00FC1EB8">
        <w:rPr>
          <w:rFonts w:ascii="Arial" w:eastAsia="Arial" w:hAnsi="Arial" w:cs="Arial"/>
          <w:color w:val="444444"/>
          <w:spacing w:val="1"/>
          <w:sz w:val="16"/>
          <w:szCs w:val="16"/>
          <w:lang w:val="pt-PT"/>
        </w:rPr>
        <w:t>t</w:t>
      </w:r>
      <w:r w:rsidRPr="00FC1EB8">
        <w:rPr>
          <w:rFonts w:ascii="Arial" w:eastAsia="Arial" w:hAnsi="Arial" w:cs="Arial"/>
          <w:color w:val="444444"/>
          <w:spacing w:val="-1"/>
          <w:sz w:val="16"/>
          <w:szCs w:val="16"/>
          <w:lang w:val="pt-PT"/>
        </w:rPr>
        <w:t>e</w:t>
      </w:r>
      <w:r w:rsidRPr="00FC1EB8">
        <w:rPr>
          <w:rFonts w:ascii="Arial" w:eastAsia="Arial" w:hAnsi="Arial" w:cs="Arial"/>
          <w:color w:val="444444"/>
          <w:sz w:val="16"/>
          <w:szCs w:val="16"/>
          <w:lang w:val="pt-PT"/>
        </w:rPr>
        <w:t>a</w:t>
      </w:r>
      <w:r w:rsidRPr="00FC1EB8">
        <w:rPr>
          <w:rFonts w:ascii="Arial" w:eastAsia="Arial" w:hAnsi="Arial" w:cs="Arial"/>
          <w:color w:val="444444"/>
          <w:spacing w:val="1"/>
          <w:sz w:val="16"/>
          <w:szCs w:val="16"/>
          <w:lang w:val="pt-PT"/>
        </w:rPr>
        <w:t xml:space="preserve"> </w:t>
      </w:r>
      <w:r w:rsidRPr="00FC1EB8">
        <w:rPr>
          <w:rFonts w:ascii="Arial" w:eastAsia="Arial" w:hAnsi="Arial" w:cs="Arial"/>
          <w:color w:val="444444"/>
          <w:spacing w:val="-1"/>
          <w:sz w:val="16"/>
          <w:szCs w:val="16"/>
          <w:lang w:val="pt-PT"/>
        </w:rPr>
        <w:t>a</w:t>
      </w:r>
      <w:r w:rsidRPr="00FC1EB8">
        <w:rPr>
          <w:rFonts w:ascii="Arial" w:eastAsia="Arial" w:hAnsi="Arial" w:cs="Arial"/>
          <w:color w:val="444444"/>
          <w:sz w:val="16"/>
          <w:szCs w:val="16"/>
          <w:lang w:val="pt-PT"/>
        </w:rPr>
        <w:t>u</w:t>
      </w:r>
      <w:r w:rsidRPr="00FC1EB8">
        <w:rPr>
          <w:rFonts w:ascii="Arial" w:eastAsia="Arial" w:hAnsi="Arial" w:cs="Arial"/>
          <w:color w:val="444444"/>
          <w:spacing w:val="10"/>
          <w:sz w:val="16"/>
          <w:szCs w:val="16"/>
          <w:lang w:val="pt-PT"/>
        </w:rPr>
        <w:t xml:space="preserve"> </w:t>
      </w:r>
      <w:r w:rsidRPr="00FC1EB8">
        <w:rPr>
          <w:rFonts w:ascii="Arial" w:eastAsia="Arial" w:hAnsi="Arial" w:cs="Arial"/>
          <w:color w:val="444444"/>
          <w:spacing w:val="1"/>
          <w:sz w:val="16"/>
          <w:szCs w:val="16"/>
          <w:lang w:val="pt-PT"/>
        </w:rPr>
        <w:t>f</w:t>
      </w:r>
      <w:r w:rsidRPr="00FC1EB8">
        <w:rPr>
          <w:rFonts w:ascii="Arial" w:eastAsia="Arial" w:hAnsi="Arial" w:cs="Arial"/>
          <w:color w:val="444444"/>
          <w:spacing w:val="-1"/>
          <w:sz w:val="16"/>
          <w:szCs w:val="16"/>
          <w:lang w:val="pt-PT"/>
        </w:rPr>
        <w:t>os</w:t>
      </w:r>
      <w:r w:rsidRPr="00FC1EB8">
        <w:rPr>
          <w:rFonts w:ascii="Arial" w:eastAsia="Arial" w:hAnsi="Arial" w:cs="Arial"/>
          <w:color w:val="444444"/>
          <w:sz w:val="16"/>
          <w:szCs w:val="16"/>
          <w:lang w:val="pt-PT"/>
        </w:rPr>
        <w:t xml:space="preserve">t </w:t>
      </w:r>
      <w:r w:rsidRPr="00FC1EB8">
        <w:rPr>
          <w:rFonts w:ascii="Arial" w:eastAsia="Arial" w:hAnsi="Arial" w:cs="Arial"/>
          <w:color w:val="444444"/>
          <w:spacing w:val="1"/>
          <w:sz w:val="16"/>
          <w:szCs w:val="16"/>
          <w:lang w:val="pt-PT"/>
        </w:rPr>
        <w:t>c</w:t>
      </w:r>
      <w:r w:rsidRPr="00FC1EB8">
        <w:rPr>
          <w:rFonts w:ascii="Arial" w:eastAsia="Arial" w:hAnsi="Arial" w:cs="Arial"/>
          <w:color w:val="444444"/>
          <w:spacing w:val="-1"/>
          <w:sz w:val="16"/>
          <w:szCs w:val="16"/>
          <w:lang w:val="pt-PT"/>
        </w:rPr>
        <w:t>ons</w:t>
      </w:r>
      <w:r w:rsidRPr="00FC1EB8">
        <w:rPr>
          <w:rFonts w:ascii="Arial" w:eastAsia="Arial" w:hAnsi="Arial" w:cs="Arial"/>
          <w:color w:val="444444"/>
          <w:spacing w:val="1"/>
          <w:sz w:val="16"/>
          <w:szCs w:val="16"/>
          <w:lang w:val="pt-PT"/>
        </w:rPr>
        <w:t>t</w:t>
      </w:r>
      <w:r w:rsidRPr="00FC1EB8">
        <w:rPr>
          <w:rFonts w:ascii="Arial" w:eastAsia="Arial" w:hAnsi="Arial" w:cs="Arial"/>
          <w:color w:val="444444"/>
          <w:sz w:val="16"/>
          <w:szCs w:val="16"/>
          <w:lang w:val="pt-PT"/>
        </w:rPr>
        <w:t>i</w:t>
      </w:r>
      <w:r w:rsidRPr="00FC1EB8">
        <w:rPr>
          <w:rFonts w:ascii="Arial" w:eastAsia="Arial" w:hAnsi="Arial" w:cs="Arial"/>
          <w:color w:val="444444"/>
          <w:spacing w:val="1"/>
          <w:sz w:val="16"/>
          <w:szCs w:val="16"/>
          <w:lang w:val="pt-PT"/>
        </w:rPr>
        <w:t>t</w:t>
      </w:r>
      <w:r w:rsidRPr="00FC1EB8">
        <w:rPr>
          <w:rFonts w:ascii="Arial" w:eastAsia="Arial" w:hAnsi="Arial" w:cs="Arial"/>
          <w:color w:val="444444"/>
          <w:spacing w:val="-1"/>
          <w:sz w:val="16"/>
          <w:szCs w:val="16"/>
          <w:lang w:val="pt-PT"/>
        </w:rPr>
        <w:t>u</w:t>
      </w:r>
      <w:r w:rsidRPr="00FC1EB8">
        <w:rPr>
          <w:rFonts w:ascii="Arial" w:eastAsia="Arial" w:hAnsi="Arial" w:cs="Arial"/>
          <w:color w:val="444444"/>
          <w:spacing w:val="-2"/>
          <w:sz w:val="16"/>
          <w:szCs w:val="16"/>
          <w:lang w:val="pt-PT"/>
        </w:rPr>
        <w:t>i</w:t>
      </w:r>
      <w:r w:rsidRPr="00FC1EB8">
        <w:rPr>
          <w:rFonts w:ascii="Arial" w:eastAsia="Arial" w:hAnsi="Arial" w:cs="Arial"/>
          <w:color w:val="444444"/>
          <w:spacing w:val="1"/>
          <w:sz w:val="16"/>
          <w:szCs w:val="16"/>
          <w:lang w:val="pt-PT"/>
        </w:rPr>
        <w:t>t</w:t>
      </w:r>
      <w:r w:rsidRPr="00FC1EB8">
        <w:rPr>
          <w:rFonts w:ascii="Arial" w:eastAsia="Arial" w:hAnsi="Arial" w:cs="Arial"/>
          <w:color w:val="444444"/>
          <w:spacing w:val="-3"/>
          <w:sz w:val="16"/>
          <w:szCs w:val="16"/>
          <w:lang w:val="pt-PT"/>
        </w:rPr>
        <w:t>e</w:t>
      </w:r>
      <w:r w:rsidRPr="00FC1EB8">
        <w:rPr>
          <w:rFonts w:ascii="Arial" w:eastAsia="Arial" w:hAnsi="Arial" w:cs="Arial"/>
          <w:color w:val="444444"/>
          <w:sz w:val="16"/>
          <w:szCs w:val="16"/>
          <w:lang w:val="pt-PT"/>
        </w:rPr>
        <w:t>,</w:t>
      </w:r>
    </w:p>
    <w:p w14:paraId="2EFA446F" w14:textId="77777777" w:rsidR="0017755A" w:rsidRPr="00FC1EB8" w:rsidRDefault="00140DA9">
      <w:pPr>
        <w:spacing w:before="3"/>
        <w:ind w:left="400" w:right="1915"/>
        <w:jc w:val="both"/>
        <w:rPr>
          <w:rFonts w:ascii="Arial" w:eastAsia="Arial" w:hAnsi="Arial" w:cs="Arial"/>
          <w:sz w:val="16"/>
          <w:szCs w:val="16"/>
          <w:lang w:val="pt-PT"/>
        </w:rPr>
      </w:pPr>
      <w:r w:rsidRPr="00FC1EB8">
        <w:rPr>
          <w:rFonts w:ascii="Arial" w:eastAsia="Arial" w:hAnsi="Arial" w:cs="Arial"/>
          <w:color w:val="444444"/>
          <w:spacing w:val="-1"/>
          <w:sz w:val="16"/>
          <w:szCs w:val="16"/>
          <w:lang w:val="pt-PT"/>
        </w:rPr>
        <w:t>re</w:t>
      </w:r>
      <w:r w:rsidRPr="00FC1EB8">
        <w:rPr>
          <w:rFonts w:ascii="Arial" w:eastAsia="Arial" w:hAnsi="Arial" w:cs="Arial"/>
          <w:color w:val="444444"/>
          <w:spacing w:val="1"/>
          <w:sz w:val="16"/>
          <w:szCs w:val="16"/>
          <w:lang w:val="pt-PT"/>
        </w:rPr>
        <w:t>s</w:t>
      </w:r>
      <w:r w:rsidRPr="00FC1EB8">
        <w:rPr>
          <w:rFonts w:ascii="Arial" w:eastAsia="Arial" w:hAnsi="Arial" w:cs="Arial"/>
          <w:color w:val="444444"/>
          <w:spacing w:val="-1"/>
          <w:sz w:val="16"/>
          <w:szCs w:val="16"/>
          <w:lang w:val="pt-PT"/>
        </w:rPr>
        <w:t>pe</w:t>
      </w:r>
      <w:r w:rsidRPr="00FC1EB8">
        <w:rPr>
          <w:rFonts w:ascii="Arial" w:eastAsia="Arial" w:hAnsi="Arial" w:cs="Arial"/>
          <w:color w:val="444444"/>
          <w:spacing w:val="1"/>
          <w:sz w:val="16"/>
          <w:szCs w:val="16"/>
          <w:lang w:val="pt-PT"/>
        </w:rPr>
        <w:t>c</w:t>
      </w:r>
      <w:r w:rsidRPr="00FC1EB8">
        <w:rPr>
          <w:rFonts w:ascii="Arial" w:eastAsia="Arial" w:hAnsi="Arial" w:cs="Arial"/>
          <w:color w:val="444444"/>
          <w:spacing w:val="-1"/>
          <w:sz w:val="16"/>
          <w:szCs w:val="16"/>
          <w:lang w:val="pt-PT"/>
        </w:rPr>
        <w:t>t</w:t>
      </w:r>
      <w:r w:rsidRPr="00FC1EB8">
        <w:rPr>
          <w:rFonts w:ascii="Arial" w:eastAsia="Arial" w:hAnsi="Arial" w:cs="Arial"/>
          <w:color w:val="444444"/>
          <w:sz w:val="16"/>
          <w:szCs w:val="16"/>
          <w:lang w:val="pt-PT"/>
        </w:rPr>
        <w:t>i</w:t>
      </w:r>
      <w:r w:rsidRPr="00FC1EB8">
        <w:rPr>
          <w:rFonts w:ascii="Arial" w:eastAsia="Arial" w:hAnsi="Arial" w:cs="Arial"/>
          <w:color w:val="444444"/>
          <w:spacing w:val="-1"/>
          <w:sz w:val="16"/>
          <w:szCs w:val="16"/>
          <w:lang w:val="pt-PT"/>
        </w:rPr>
        <w:t>v</w:t>
      </w:r>
      <w:r w:rsidRPr="00FC1EB8">
        <w:rPr>
          <w:rFonts w:ascii="Arial" w:eastAsia="Arial" w:hAnsi="Arial" w:cs="Arial"/>
          <w:color w:val="444444"/>
          <w:sz w:val="16"/>
          <w:szCs w:val="16"/>
          <w:lang w:val="pt-PT"/>
        </w:rPr>
        <w:t>,</w:t>
      </w:r>
      <w:r w:rsidRPr="00FC1EB8">
        <w:rPr>
          <w:rFonts w:ascii="Arial" w:eastAsia="Arial" w:hAnsi="Arial" w:cs="Arial"/>
          <w:color w:val="444444"/>
          <w:spacing w:val="2"/>
          <w:sz w:val="16"/>
          <w:szCs w:val="16"/>
          <w:lang w:val="pt-PT"/>
        </w:rPr>
        <w:t xml:space="preserve"> </w:t>
      </w:r>
      <w:r w:rsidRPr="00FC1EB8">
        <w:rPr>
          <w:rFonts w:ascii="Arial" w:eastAsia="Arial" w:hAnsi="Arial" w:cs="Arial"/>
          <w:color w:val="444444"/>
          <w:spacing w:val="-1"/>
          <w:sz w:val="16"/>
          <w:szCs w:val="16"/>
          <w:lang w:val="pt-PT"/>
        </w:rPr>
        <w:t>î</w:t>
      </w:r>
      <w:r w:rsidRPr="00FC1EB8">
        <w:rPr>
          <w:rFonts w:ascii="Arial" w:eastAsia="Arial" w:hAnsi="Arial" w:cs="Arial"/>
          <w:color w:val="444444"/>
          <w:sz w:val="16"/>
          <w:szCs w:val="16"/>
          <w:lang w:val="pt-PT"/>
        </w:rPr>
        <w:t>n</w:t>
      </w:r>
      <w:r w:rsidRPr="00FC1EB8">
        <w:rPr>
          <w:rFonts w:ascii="Arial" w:eastAsia="Arial" w:hAnsi="Arial" w:cs="Arial"/>
          <w:color w:val="444444"/>
          <w:spacing w:val="-2"/>
          <w:sz w:val="16"/>
          <w:szCs w:val="16"/>
          <w:lang w:val="pt-PT"/>
        </w:rPr>
        <w:t xml:space="preserve"> </w:t>
      </w:r>
      <w:r w:rsidRPr="00FC1EB8">
        <w:rPr>
          <w:rFonts w:ascii="Arial" w:eastAsia="Arial" w:hAnsi="Arial" w:cs="Arial"/>
          <w:color w:val="444444"/>
          <w:spacing w:val="1"/>
          <w:sz w:val="16"/>
          <w:szCs w:val="16"/>
          <w:lang w:val="pt-PT"/>
        </w:rPr>
        <w:t>c</w:t>
      </w:r>
      <w:r w:rsidRPr="00FC1EB8">
        <w:rPr>
          <w:rFonts w:ascii="Arial" w:eastAsia="Arial" w:hAnsi="Arial" w:cs="Arial"/>
          <w:color w:val="444444"/>
          <w:spacing w:val="-1"/>
          <w:sz w:val="16"/>
          <w:szCs w:val="16"/>
          <w:lang w:val="pt-PT"/>
        </w:rPr>
        <w:t>azu</w:t>
      </w:r>
      <w:r w:rsidRPr="00FC1EB8">
        <w:rPr>
          <w:rFonts w:ascii="Arial" w:eastAsia="Arial" w:hAnsi="Arial" w:cs="Arial"/>
          <w:color w:val="444444"/>
          <w:sz w:val="16"/>
          <w:szCs w:val="16"/>
          <w:lang w:val="pt-PT"/>
        </w:rPr>
        <w:t>l</w:t>
      </w:r>
      <w:r w:rsidRPr="00FC1EB8">
        <w:rPr>
          <w:rFonts w:ascii="Arial" w:eastAsia="Arial" w:hAnsi="Arial" w:cs="Arial"/>
          <w:color w:val="444444"/>
          <w:spacing w:val="1"/>
          <w:sz w:val="16"/>
          <w:szCs w:val="16"/>
          <w:lang w:val="pt-PT"/>
        </w:rPr>
        <w:t xml:space="preserve"> f</w:t>
      </w:r>
      <w:r w:rsidRPr="00FC1EB8">
        <w:rPr>
          <w:rFonts w:ascii="Arial" w:eastAsia="Arial" w:hAnsi="Arial" w:cs="Arial"/>
          <w:color w:val="444444"/>
          <w:spacing w:val="-1"/>
          <w:sz w:val="16"/>
          <w:szCs w:val="16"/>
          <w:lang w:val="pt-PT"/>
        </w:rPr>
        <w:t>und</w:t>
      </w:r>
      <w:r w:rsidRPr="00FC1EB8">
        <w:rPr>
          <w:rFonts w:ascii="Arial" w:eastAsia="Arial" w:hAnsi="Arial" w:cs="Arial"/>
          <w:color w:val="444444"/>
          <w:spacing w:val="-3"/>
          <w:sz w:val="16"/>
          <w:szCs w:val="16"/>
          <w:lang w:val="pt-PT"/>
        </w:rPr>
        <w:t>a</w:t>
      </w:r>
      <w:r w:rsidRPr="00FC1EB8">
        <w:rPr>
          <w:rFonts w:ascii="Arial" w:eastAsia="Arial" w:hAnsi="Arial" w:cs="Arial"/>
          <w:color w:val="444444"/>
          <w:spacing w:val="1"/>
          <w:sz w:val="16"/>
          <w:szCs w:val="16"/>
          <w:lang w:val="pt-PT"/>
        </w:rPr>
        <w:t>ţ</w:t>
      </w:r>
      <w:r w:rsidRPr="00FC1EB8">
        <w:rPr>
          <w:rFonts w:ascii="Arial" w:eastAsia="Arial" w:hAnsi="Arial" w:cs="Arial"/>
          <w:color w:val="444444"/>
          <w:sz w:val="16"/>
          <w:szCs w:val="16"/>
          <w:lang w:val="pt-PT"/>
        </w:rPr>
        <w:t>iilo</w:t>
      </w:r>
      <w:r w:rsidRPr="00FC1EB8">
        <w:rPr>
          <w:rFonts w:ascii="Arial" w:eastAsia="Arial" w:hAnsi="Arial" w:cs="Arial"/>
          <w:color w:val="444444"/>
          <w:spacing w:val="-1"/>
          <w:sz w:val="16"/>
          <w:szCs w:val="16"/>
          <w:lang w:val="pt-PT"/>
        </w:rPr>
        <w:t>r</w:t>
      </w:r>
      <w:r w:rsidRPr="00FC1EB8">
        <w:rPr>
          <w:rFonts w:ascii="Arial" w:eastAsia="Arial" w:hAnsi="Arial" w:cs="Arial"/>
          <w:color w:val="444444"/>
          <w:sz w:val="16"/>
          <w:szCs w:val="16"/>
          <w:lang w:val="pt-PT"/>
        </w:rPr>
        <w:t xml:space="preserve">, </w:t>
      </w:r>
      <w:r w:rsidRPr="00FC1EB8">
        <w:rPr>
          <w:rFonts w:ascii="Arial" w:eastAsia="Arial" w:hAnsi="Arial" w:cs="Arial"/>
          <w:color w:val="444444"/>
          <w:spacing w:val="1"/>
          <w:sz w:val="16"/>
          <w:szCs w:val="16"/>
          <w:lang w:val="pt-PT"/>
        </w:rPr>
        <w:t>c</w:t>
      </w:r>
      <w:r w:rsidRPr="00FC1EB8">
        <w:rPr>
          <w:rFonts w:ascii="Arial" w:eastAsia="Arial" w:hAnsi="Arial" w:cs="Arial"/>
          <w:color w:val="444444"/>
          <w:spacing w:val="-3"/>
          <w:sz w:val="16"/>
          <w:szCs w:val="16"/>
          <w:lang w:val="pt-PT"/>
        </w:rPr>
        <w:t>a</w:t>
      </w:r>
      <w:r w:rsidRPr="00FC1EB8">
        <w:rPr>
          <w:rFonts w:ascii="Arial" w:eastAsia="Arial" w:hAnsi="Arial" w:cs="Arial"/>
          <w:color w:val="444444"/>
          <w:spacing w:val="1"/>
          <w:sz w:val="16"/>
          <w:szCs w:val="16"/>
          <w:lang w:val="pt-PT"/>
        </w:rPr>
        <w:t>t</w:t>
      </w:r>
      <w:r w:rsidRPr="00FC1EB8">
        <w:rPr>
          <w:rFonts w:ascii="Arial" w:eastAsia="Arial" w:hAnsi="Arial" w:cs="Arial"/>
          <w:color w:val="444444"/>
          <w:spacing w:val="-3"/>
          <w:sz w:val="16"/>
          <w:szCs w:val="16"/>
          <w:lang w:val="pt-PT"/>
        </w:rPr>
        <w:t>e</w:t>
      </w:r>
      <w:r w:rsidRPr="00FC1EB8">
        <w:rPr>
          <w:rFonts w:ascii="Arial" w:eastAsia="Arial" w:hAnsi="Arial" w:cs="Arial"/>
          <w:color w:val="444444"/>
          <w:spacing w:val="-1"/>
          <w:sz w:val="16"/>
          <w:szCs w:val="16"/>
          <w:lang w:val="pt-PT"/>
        </w:rPr>
        <w:t>gor</w:t>
      </w:r>
      <w:r w:rsidRPr="00FC1EB8">
        <w:rPr>
          <w:rFonts w:ascii="Arial" w:eastAsia="Arial" w:hAnsi="Arial" w:cs="Arial"/>
          <w:color w:val="444444"/>
          <w:sz w:val="16"/>
          <w:szCs w:val="16"/>
          <w:lang w:val="pt-PT"/>
        </w:rPr>
        <w:t>ia</w:t>
      </w:r>
      <w:r w:rsidRPr="00FC1EB8">
        <w:rPr>
          <w:rFonts w:ascii="Arial" w:eastAsia="Arial" w:hAnsi="Arial" w:cs="Arial"/>
          <w:color w:val="444444"/>
          <w:spacing w:val="1"/>
          <w:sz w:val="16"/>
          <w:szCs w:val="16"/>
          <w:lang w:val="pt-PT"/>
        </w:rPr>
        <w:t xml:space="preserve"> </w:t>
      </w:r>
      <w:r w:rsidRPr="00FC1EB8">
        <w:rPr>
          <w:rFonts w:ascii="Arial" w:eastAsia="Arial" w:hAnsi="Arial" w:cs="Arial"/>
          <w:color w:val="444444"/>
          <w:spacing w:val="-1"/>
          <w:sz w:val="16"/>
          <w:szCs w:val="16"/>
          <w:lang w:val="pt-PT"/>
        </w:rPr>
        <w:t>d</w:t>
      </w:r>
      <w:r w:rsidRPr="00FC1EB8">
        <w:rPr>
          <w:rFonts w:ascii="Arial" w:eastAsia="Arial" w:hAnsi="Arial" w:cs="Arial"/>
          <w:color w:val="444444"/>
          <w:sz w:val="16"/>
          <w:szCs w:val="16"/>
          <w:lang w:val="pt-PT"/>
        </w:rPr>
        <w:t>e</w:t>
      </w:r>
      <w:r w:rsidRPr="00FC1EB8">
        <w:rPr>
          <w:rFonts w:ascii="Arial" w:eastAsia="Arial" w:hAnsi="Arial" w:cs="Arial"/>
          <w:color w:val="444444"/>
          <w:spacing w:val="1"/>
          <w:sz w:val="16"/>
          <w:szCs w:val="16"/>
          <w:lang w:val="pt-PT"/>
        </w:rPr>
        <w:t xml:space="preserve"> </w:t>
      </w:r>
      <w:r w:rsidRPr="00FC1EB8">
        <w:rPr>
          <w:rFonts w:ascii="Arial" w:eastAsia="Arial" w:hAnsi="Arial" w:cs="Arial"/>
          <w:color w:val="444444"/>
          <w:spacing w:val="-1"/>
          <w:sz w:val="16"/>
          <w:szCs w:val="16"/>
          <w:lang w:val="pt-PT"/>
        </w:rPr>
        <w:t>per</w:t>
      </w:r>
      <w:r w:rsidRPr="00FC1EB8">
        <w:rPr>
          <w:rFonts w:ascii="Arial" w:eastAsia="Arial" w:hAnsi="Arial" w:cs="Arial"/>
          <w:color w:val="444444"/>
          <w:spacing w:val="1"/>
          <w:sz w:val="16"/>
          <w:szCs w:val="16"/>
          <w:lang w:val="pt-PT"/>
        </w:rPr>
        <w:t>s</w:t>
      </w:r>
      <w:r w:rsidRPr="00FC1EB8">
        <w:rPr>
          <w:rFonts w:ascii="Arial" w:eastAsia="Arial" w:hAnsi="Arial" w:cs="Arial"/>
          <w:color w:val="444444"/>
          <w:spacing w:val="-1"/>
          <w:sz w:val="16"/>
          <w:szCs w:val="16"/>
          <w:lang w:val="pt-PT"/>
        </w:rPr>
        <w:t>oan</w:t>
      </w:r>
      <w:r w:rsidRPr="00FC1EB8">
        <w:rPr>
          <w:rFonts w:ascii="Arial" w:eastAsia="Arial" w:hAnsi="Arial" w:cs="Arial"/>
          <w:color w:val="444444"/>
          <w:sz w:val="16"/>
          <w:szCs w:val="16"/>
          <w:lang w:val="pt-PT"/>
        </w:rPr>
        <w:t>e</w:t>
      </w:r>
      <w:r w:rsidRPr="00FC1EB8">
        <w:rPr>
          <w:rFonts w:ascii="Arial" w:eastAsia="Arial" w:hAnsi="Arial" w:cs="Arial"/>
          <w:color w:val="444444"/>
          <w:spacing w:val="1"/>
          <w:sz w:val="16"/>
          <w:szCs w:val="16"/>
          <w:lang w:val="pt-PT"/>
        </w:rPr>
        <w:t xml:space="preserve"> </w:t>
      </w:r>
      <w:r w:rsidRPr="00FC1EB8">
        <w:rPr>
          <w:rFonts w:ascii="Arial" w:eastAsia="Arial" w:hAnsi="Arial" w:cs="Arial"/>
          <w:color w:val="444444"/>
          <w:spacing w:val="-1"/>
          <w:sz w:val="16"/>
          <w:szCs w:val="16"/>
          <w:lang w:val="pt-PT"/>
        </w:rPr>
        <w:t>f</w:t>
      </w:r>
      <w:r w:rsidRPr="00FC1EB8">
        <w:rPr>
          <w:rFonts w:ascii="Arial" w:eastAsia="Arial" w:hAnsi="Arial" w:cs="Arial"/>
          <w:color w:val="444444"/>
          <w:sz w:val="16"/>
          <w:szCs w:val="16"/>
          <w:lang w:val="pt-PT"/>
        </w:rPr>
        <w:t>i</w:t>
      </w:r>
      <w:r w:rsidRPr="00FC1EB8">
        <w:rPr>
          <w:rFonts w:ascii="Arial" w:eastAsia="Arial" w:hAnsi="Arial" w:cs="Arial"/>
          <w:color w:val="444444"/>
          <w:spacing w:val="-1"/>
          <w:sz w:val="16"/>
          <w:szCs w:val="16"/>
          <w:lang w:val="pt-PT"/>
        </w:rPr>
        <w:t>z</w:t>
      </w:r>
      <w:r w:rsidRPr="00FC1EB8">
        <w:rPr>
          <w:rFonts w:ascii="Arial" w:eastAsia="Arial" w:hAnsi="Arial" w:cs="Arial"/>
          <w:color w:val="444444"/>
          <w:sz w:val="16"/>
          <w:szCs w:val="16"/>
          <w:lang w:val="pt-PT"/>
        </w:rPr>
        <w:t>i</w:t>
      </w:r>
      <w:r w:rsidRPr="00FC1EB8">
        <w:rPr>
          <w:rFonts w:ascii="Arial" w:eastAsia="Arial" w:hAnsi="Arial" w:cs="Arial"/>
          <w:color w:val="444444"/>
          <w:spacing w:val="1"/>
          <w:sz w:val="16"/>
          <w:szCs w:val="16"/>
          <w:lang w:val="pt-PT"/>
        </w:rPr>
        <w:t>c</w:t>
      </w:r>
      <w:r w:rsidRPr="00FC1EB8">
        <w:rPr>
          <w:rFonts w:ascii="Arial" w:eastAsia="Arial" w:hAnsi="Arial" w:cs="Arial"/>
          <w:color w:val="444444"/>
          <w:sz w:val="16"/>
          <w:szCs w:val="16"/>
          <w:lang w:val="pt-PT"/>
        </w:rPr>
        <w:t>e</w:t>
      </w:r>
      <w:r w:rsidRPr="00FC1EB8">
        <w:rPr>
          <w:rFonts w:ascii="Arial" w:eastAsia="Arial" w:hAnsi="Arial" w:cs="Arial"/>
          <w:color w:val="444444"/>
          <w:spacing w:val="-2"/>
          <w:sz w:val="16"/>
          <w:szCs w:val="16"/>
          <w:lang w:val="pt-PT"/>
        </w:rPr>
        <w:t xml:space="preserve"> </w:t>
      </w:r>
      <w:r w:rsidRPr="00FC1EB8">
        <w:rPr>
          <w:rFonts w:ascii="Arial" w:eastAsia="Arial" w:hAnsi="Arial" w:cs="Arial"/>
          <w:color w:val="444444"/>
          <w:spacing w:val="-1"/>
          <w:sz w:val="16"/>
          <w:szCs w:val="16"/>
          <w:lang w:val="pt-PT"/>
        </w:rPr>
        <w:t>î</w:t>
      </w:r>
      <w:r w:rsidRPr="00FC1EB8">
        <w:rPr>
          <w:rFonts w:ascii="Arial" w:eastAsia="Arial" w:hAnsi="Arial" w:cs="Arial"/>
          <w:color w:val="444444"/>
          <w:sz w:val="16"/>
          <w:szCs w:val="16"/>
          <w:lang w:val="pt-PT"/>
        </w:rPr>
        <w:t>n</w:t>
      </w:r>
      <w:r w:rsidRPr="00FC1EB8">
        <w:rPr>
          <w:rFonts w:ascii="Arial" w:eastAsia="Arial" w:hAnsi="Arial" w:cs="Arial"/>
          <w:color w:val="444444"/>
          <w:spacing w:val="1"/>
          <w:sz w:val="16"/>
          <w:szCs w:val="16"/>
          <w:lang w:val="pt-PT"/>
        </w:rPr>
        <w:t xml:space="preserve"> </w:t>
      </w:r>
      <w:r w:rsidRPr="00FC1EB8">
        <w:rPr>
          <w:rFonts w:ascii="Arial" w:eastAsia="Arial" w:hAnsi="Arial" w:cs="Arial"/>
          <w:color w:val="444444"/>
          <w:spacing w:val="-1"/>
          <w:sz w:val="16"/>
          <w:szCs w:val="16"/>
          <w:lang w:val="pt-PT"/>
        </w:rPr>
        <w:t>a</w:t>
      </w:r>
      <w:r w:rsidRPr="00FC1EB8">
        <w:rPr>
          <w:rFonts w:ascii="Arial" w:eastAsia="Arial" w:hAnsi="Arial" w:cs="Arial"/>
          <w:color w:val="444444"/>
          <w:sz w:val="16"/>
          <w:szCs w:val="16"/>
          <w:lang w:val="pt-PT"/>
        </w:rPr>
        <w:t>l</w:t>
      </w:r>
      <w:r w:rsidRPr="00FC1EB8">
        <w:rPr>
          <w:rFonts w:ascii="Arial" w:eastAsia="Arial" w:hAnsi="Arial" w:cs="Arial"/>
          <w:color w:val="444444"/>
          <w:spacing w:val="-1"/>
          <w:sz w:val="16"/>
          <w:szCs w:val="16"/>
          <w:lang w:val="pt-PT"/>
        </w:rPr>
        <w:t xml:space="preserve"> </w:t>
      </w:r>
      <w:r w:rsidRPr="00FC1EB8">
        <w:rPr>
          <w:rFonts w:ascii="Arial" w:eastAsia="Arial" w:hAnsi="Arial" w:cs="Arial"/>
          <w:color w:val="444444"/>
          <w:spacing w:val="1"/>
          <w:sz w:val="16"/>
          <w:szCs w:val="16"/>
          <w:lang w:val="pt-PT"/>
        </w:rPr>
        <w:t>c</w:t>
      </w:r>
      <w:r w:rsidRPr="00FC1EB8">
        <w:rPr>
          <w:rFonts w:ascii="Arial" w:eastAsia="Arial" w:hAnsi="Arial" w:cs="Arial"/>
          <w:color w:val="444444"/>
          <w:spacing w:val="-1"/>
          <w:sz w:val="16"/>
          <w:szCs w:val="16"/>
          <w:lang w:val="pt-PT"/>
        </w:rPr>
        <w:t>ăro</w:t>
      </w:r>
      <w:r w:rsidRPr="00FC1EB8">
        <w:rPr>
          <w:rFonts w:ascii="Arial" w:eastAsia="Arial" w:hAnsi="Arial" w:cs="Arial"/>
          <w:color w:val="444444"/>
          <w:sz w:val="16"/>
          <w:szCs w:val="16"/>
          <w:lang w:val="pt-PT"/>
        </w:rPr>
        <w:t>r int</w:t>
      </w:r>
      <w:r w:rsidRPr="00FC1EB8">
        <w:rPr>
          <w:rFonts w:ascii="Arial" w:eastAsia="Arial" w:hAnsi="Arial" w:cs="Arial"/>
          <w:color w:val="444444"/>
          <w:spacing w:val="-1"/>
          <w:sz w:val="16"/>
          <w:szCs w:val="16"/>
          <w:lang w:val="pt-PT"/>
        </w:rPr>
        <w:t>ere</w:t>
      </w:r>
      <w:r w:rsidRPr="00FC1EB8">
        <w:rPr>
          <w:rFonts w:ascii="Arial" w:eastAsia="Arial" w:hAnsi="Arial" w:cs="Arial"/>
          <w:color w:val="444444"/>
          <w:sz w:val="16"/>
          <w:szCs w:val="16"/>
          <w:lang w:val="pt-PT"/>
        </w:rPr>
        <w:t xml:space="preserve">s </w:t>
      </w:r>
      <w:r w:rsidRPr="00FC1EB8">
        <w:rPr>
          <w:rFonts w:ascii="Arial" w:eastAsia="Arial" w:hAnsi="Arial" w:cs="Arial"/>
          <w:color w:val="444444"/>
          <w:spacing w:val="-1"/>
          <w:sz w:val="16"/>
          <w:szCs w:val="16"/>
          <w:lang w:val="pt-PT"/>
        </w:rPr>
        <w:t>pr</w:t>
      </w:r>
      <w:r w:rsidRPr="00FC1EB8">
        <w:rPr>
          <w:rFonts w:ascii="Arial" w:eastAsia="Arial" w:hAnsi="Arial" w:cs="Arial"/>
          <w:color w:val="444444"/>
          <w:sz w:val="16"/>
          <w:szCs w:val="16"/>
          <w:lang w:val="pt-PT"/>
        </w:rPr>
        <w:t>in</w:t>
      </w:r>
      <w:r w:rsidRPr="00FC1EB8">
        <w:rPr>
          <w:rFonts w:ascii="Arial" w:eastAsia="Arial" w:hAnsi="Arial" w:cs="Arial"/>
          <w:color w:val="444444"/>
          <w:spacing w:val="-1"/>
          <w:sz w:val="16"/>
          <w:szCs w:val="16"/>
          <w:lang w:val="pt-PT"/>
        </w:rPr>
        <w:t>c</w:t>
      </w:r>
      <w:r w:rsidRPr="00FC1EB8">
        <w:rPr>
          <w:rFonts w:ascii="Arial" w:eastAsia="Arial" w:hAnsi="Arial" w:cs="Arial"/>
          <w:color w:val="444444"/>
          <w:sz w:val="16"/>
          <w:szCs w:val="16"/>
          <w:lang w:val="pt-PT"/>
        </w:rPr>
        <w:t>ip</w:t>
      </w:r>
      <w:r w:rsidRPr="00FC1EB8">
        <w:rPr>
          <w:rFonts w:ascii="Arial" w:eastAsia="Arial" w:hAnsi="Arial" w:cs="Arial"/>
          <w:color w:val="444444"/>
          <w:spacing w:val="-1"/>
          <w:sz w:val="16"/>
          <w:szCs w:val="16"/>
          <w:lang w:val="pt-PT"/>
        </w:rPr>
        <w:t>a</w:t>
      </w:r>
      <w:r w:rsidRPr="00FC1EB8">
        <w:rPr>
          <w:rFonts w:ascii="Arial" w:eastAsia="Arial" w:hAnsi="Arial" w:cs="Arial"/>
          <w:color w:val="444444"/>
          <w:sz w:val="16"/>
          <w:szCs w:val="16"/>
          <w:lang w:val="pt-PT"/>
        </w:rPr>
        <w:t>l</w:t>
      </w:r>
      <w:r w:rsidRPr="00FC1EB8">
        <w:rPr>
          <w:rFonts w:ascii="Arial" w:eastAsia="Arial" w:hAnsi="Arial" w:cs="Arial"/>
          <w:color w:val="444444"/>
          <w:spacing w:val="8"/>
          <w:sz w:val="16"/>
          <w:szCs w:val="16"/>
          <w:lang w:val="pt-PT"/>
        </w:rPr>
        <w:t xml:space="preserve"> </w:t>
      </w:r>
      <w:r w:rsidRPr="00FC1EB8">
        <w:rPr>
          <w:rFonts w:ascii="Arial" w:eastAsia="Arial" w:hAnsi="Arial" w:cs="Arial"/>
          <w:color w:val="444444"/>
          <w:spacing w:val="-3"/>
          <w:sz w:val="16"/>
          <w:szCs w:val="16"/>
          <w:lang w:val="pt-PT"/>
        </w:rPr>
        <w:t>a</w:t>
      </w:r>
      <w:r w:rsidRPr="00FC1EB8">
        <w:rPr>
          <w:rFonts w:ascii="Arial" w:eastAsia="Arial" w:hAnsi="Arial" w:cs="Arial"/>
          <w:color w:val="444444"/>
          <w:spacing w:val="1"/>
          <w:sz w:val="16"/>
          <w:szCs w:val="16"/>
          <w:lang w:val="pt-PT"/>
        </w:rPr>
        <w:t>c</w:t>
      </w:r>
      <w:r w:rsidRPr="00FC1EB8">
        <w:rPr>
          <w:rFonts w:ascii="Arial" w:eastAsia="Arial" w:hAnsi="Arial" w:cs="Arial"/>
          <w:color w:val="444444"/>
          <w:spacing w:val="-1"/>
          <w:sz w:val="16"/>
          <w:szCs w:val="16"/>
          <w:lang w:val="pt-PT"/>
        </w:rPr>
        <w:t>es</w:t>
      </w:r>
      <w:r w:rsidRPr="00FC1EB8">
        <w:rPr>
          <w:rFonts w:ascii="Arial" w:eastAsia="Arial" w:hAnsi="Arial" w:cs="Arial"/>
          <w:color w:val="444444"/>
          <w:spacing w:val="1"/>
          <w:sz w:val="16"/>
          <w:szCs w:val="16"/>
          <w:lang w:val="pt-PT"/>
        </w:rPr>
        <w:t>t</w:t>
      </w:r>
      <w:r w:rsidRPr="00FC1EB8">
        <w:rPr>
          <w:rFonts w:ascii="Arial" w:eastAsia="Arial" w:hAnsi="Arial" w:cs="Arial"/>
          <w:color w:val="444444"/>
          <w:spacing w:val="-1"/>
          <w:sz w:val="16"/>
          <w:szCs w:val="16"/>
          <w:lang w:val="pt-PT"/>
        </w:rPr>
        <w:t>e</w:t>
      </w:r>
      <w:r w:rsidRPr="00FC1EB8">
        <w:rPr>
          <w:rFonts w:ascii="Arial" w:eastAsia="Arial" w:hAnsi="Arial" w:cs="Arial"/>
          <w:color w:val="444444"/>
          <w:sz w:val="16"/>
          <w:szCs w:val="16"/>
          <w:lang w:val="pt-PT"/>
        </w:rPr>
        <w:t>a</w:t>
      </w:r>
      <w:r w:rsidRPr="00FC1EB8">
        <w:rPr>
          <w:rFonts w:ascii="Arial" w:eastAsia="Arial" w:hAnsi="Arial" w:cs="Arial"/>
          <w:color w:val="444444"/>
          <w:spacing w:val="1"/>
          <w:sz w:val="16"/>
          <w:szCs w:val="16"/>
          <w:lang w:val="pt-PT"/>
        </w:rPr>
        <w:t xml:space="preserve"> </w:t>
      </w:r>
      <w:r w:rsidRPr="00FC1EB8">
        <w:rPr>
          <w:rFonts w:ascii="Arial" w:eastAsia="Arial" w:hAnsi="Arial" w:cs="Arial"/>
          <w:color w:val="444444"/>
          <w:spacing w:val="-1"/>
          <w:sz w:val="16"/>
          <w:szCs w:val="16"/>
          <w:lang w:val="pt-PT"/>
        </w:rPr>
        <w:t>a</w:t>
      </w:r>
      <w:r w:rsidRPr="00FC1EB8">
        <w:rPr>
          <w:rFonts w:ascii="Arial" w:eastAsia="Arial" w:hAnsi="Arial" w:cs="Arial"/>
          <w:color w:val="444444"/>
          <w:sz w:val="16"/>
          <w:szCs w:val="16"/>
          <w:lang w:val="pt-PT"/>
        </w:rPr>
        <w:t>u</w:t>
      </w:r>
      <w:r w:rsidRPr="00FC1EB8">
        <w:rPr>
          <w:rFonts w:ascii="Arial" w:eastAsia="Arial" w:hAnsi="Arial" w:cs="Arial"/>
          <w:color w:val="444444"/>
          <w:spacing w:val="-2"/>
          <w:sz w:val="16"/>
          <w:szCs w:val="16"/>
          <w:lang w:val="pt-PT"/>
        </w:rPr>
        <w:t xml:space="preserve"> </w:t>
      </w:r>
      <w:r w:rsidRPr="00FC1EB8">
        <w:rPr>
          <w:rFonts w:ascii="Arial" w:eastAsia="Arial" w:hAnsi="Arial" w:cs="Arial"/>
          <w:color w:val="444444"/>
          <w:spacing w:val="1"/>
          <w:sz w:val="16"/>
          <w:szCs w:val="16"/>
          <w:lang w:val="pt-PT"/>
        </w:rPr>
        <w:t>f</w:t>
      </w:r>
      <w:r w:rsidRPr="00FC1EB8">
        <w:rPr>
          <w:rFonts w:ascii="Arial" w:eastAsia="Arial" w:hAnsi="Arial" w:cs="Arial"/>
          <w:color w:val="444444"/>
          <w:spacing w:val="-1"/>
          <w:sz w:val="16"/>
          <w:szCs w:val="16"/>
          <w:lang w:val="pt-PT"/>
        </w:rPr>
        <w:t>os</w:t>
      </w:r>
      <w:r w:rsidRPr="00FC1EB8">
        <w:rPr>
          <w:rFonts w:ascii="Arial" w:eastAsia="Arial" w:hAnsi="Arial" w:cs="Arial"/>
          <w:color w:val="444444"/>
          <w:sz w:val="16"/>
          <w:szCs w:val="16"/>
          <w:lang w:val="pt-PT"/>
        </w:rPr>
        <w:t xml:space="preserve">t </w:t>
      </w:r>
      <w:r w:rsidRPr="00FC1EB8">
        <w:rPr>
          <w:rFonts w:ascii="Arial" w:eastAsia="Arial" w:hAnsi="Arial" w:cs="Arial"/>
          <w:color w:val="444444"/>
          <w:spacing w:val="-1"/>
          <w:sz w:val="16"/>
          <w:szCs w:val="16"/>
          <w:lang w:val="pt-PT"/>
        </w:rPr>
        <w:t>con</w:t>
      </w:r>
      <w:r w:rsidRPr="00FC1EB8">
        <w:rPr>
          <w:rFonts w:ascii="Arial" w:eastAsia="Arial" w:hAnsi="Arial" w:cs="Arial"/>
          <w:color w:val="444444"/>
          <w:spacing w:val="1"/>
          <w:sz w:val="16"/>
          <w:szCs w:val="16"/>
          <w:lang w:val="pt-PT"/>
        </w:rPr>
        <w:t>st</w:t>
      </w:r>
      <w:r w:rsidRPr="00FC1EB8">
        <w:rPr>
          <w:rFonts w:ascii="Arial" w:eastAsia="Arial" w:hAnsi="Arial" w:cs="Arial"/>
          <w:color w:val="444444"/>
          <w:spacing w:val="-2"/>
          <w:sz w:val="16"/>
          <w:szCs w:val="16"/>
          <w:lang w:val="pt-PT"/>
        </w:rPr>
        <w:t>i</w:t>
      </w:r>
      <w:r w:rsidRPr="00FC1EB8">
        <w:rPr>
          <w:rFonts w:ascii="Arial" w:eastAsia="Arial" w:hAnsi="Arial" w:cs="Arial"/>
          <w:color w:val="444444"/>
          <w:spacing w:val="1"/>
          <w:sz w:val="16"/>
          <w:szCs w:val="16"/>
          <w:lang w:val="pt-PT"/>
        </w:rPr>
        <w:t>t</w:t>
      </w:r>
      <w:r w:rsidRPr="00FC1EB8">
        <w:rPr>
          <w:rFonts w:ascii="Arial" w:eastAsia="Arial" w:hAnsi="Arial" w:cs="Arial"/>
          <w:color w:val="444444"/>
          <w:spacing w:val="-1"/>
          <w:sz w:val="16"/>
          <w:szCs w:val="16"/>
          <w:lang w:val="pt-PT"/>
        </w:rPr>
        <w:t>u</w:t>
      </w:r>
      <w:r w:rsidRPr="00FC1EB8">
        <w:rPr>
          <w:rFonts w:ascii="Arial" w:eastAsia="Arial" w:hAnsi="Arial" w:cs="Arial"/>
          <w:color w:val="444444"/>
          <w:sz w:val="16"/>
          <w:szCs w:val="16"/>
          <w:lang w:val="pt-PT"/>
        </w:rPr>
        <w:t>i</w:t>
      </w:r>
      <w:r w:rsidRPr="00FC1EB8">
        <w:rPr>
          <w:rFonts w:ascii="Arial" w:eastAsia="Arial" w:hAnsi="Arial" w:cs="Arial"/>
          <w:color w:val="444444"/>
          <w:spacing w:val="1"/>
          <w:sz w:val="16"/>
          <w:szCs w:val="16"/>
          <w:lang w:val="pt-PT"/>
        </w:rPr>
        <w:t>t</w:t>
      </w:r>
      <w:r w:rsidRPr="00FC1EB8">
        <w:rPr>
          <w:rFonts w:ascii="Arial" w:eastAsia="Arial" w:hAnsi="Arial" w:cs="Arial"/>
          <w:color w:val="444444"/>
          <w:spacing w:val="-3"/>
          <w:sz w:val="16"/>
          <w:szCs w:val="16"/>
          <w:lang w:val="pt-PT"/>
        </w:rPr>
        <w:t>e</w:t>
      </w:r>
      <w:r w:rsidRPr="00FC1EB8">
        <w:rPr>
          <w:rFonts w:ascii="Arial" w:eastAsia="Arial" w:hAnsi="Arial" w:cs="Arial"/>
          <w:color w:val="444444"/>
          <w:sz w:val="16"/>
          <w:szCs w:val="16"/>
          <w:lang w:val="pt-PT"/>
        </w:rPr>
        <w:t>;</w:t>
      </w:r>
    </w:p>
    <w:p w14:paraId="52202466" w14:textId="77777777" w:rsidR="0017755A" w:rsidRPr="00FC1EB8" w:rsidRDefault="00140DA9">
      <w:pPr>
        <w:spacing w:line="180" w:lineRule="exact"/>
        <w:ind w:left="400" w:right="514"/>
        <w:jc w:val="both"/>
        <w:rPr>
          <w:rFonts w:ascii="Arial" w:eastAsia="Arial" w:hAnsi="Arial" w:cs="Arial"/>
          <w:sz w:val="16"/>
          <w:szCs w:val="16"/>
          <w:lang w:val="pt-PT"/>
        </w:rPr>
      </w:pPr>
      <w:r w:rsidRPr="00FC1EB8">
        <w:rPr>
          <w:rFonts w:ascii="Arial" w:eastAsia="Arial" w:hAnsi="Arial" w:cs="Arial"/>
          <w:b/>
          <w:color w:val="212121"/>
          <w:spacing w:val="-1"/>
          <w:sz w:val="16"/>
          <w:szCs w:val="16"/>
          <w:lang w:val="pt-PT"/>
        </w:rPr>
        <w:t>5</w:t>
      </w:r>
      <w:r w:rsidRPr="00FC1EB8">
        <w:rPr>
          <w:rFonts w:ascii="Arial" w:eastAsia="Arial" w:hAnsi="Arial" w:cs="Arial"/>
          <w:b/>
          <w:color w:val="212121"/>
          <w:sz w:val="16"/>
          <w:szCs w:val="16"/>
          <w:lang w:val="pt-PT"/>
        </w:rPr>
        <w:t>.</w:t>
      </w:r>
      <w:r w:rsidRPr="00FC1EB8">
        <w:rPr>
          <w:rFonts w:ascii="Arial" w:eastAsia="Arial" w:hAnsi="Arial" w:cs="Arial"/>
          <w:b/>
          <w:color w:val="212121"/>
          <w:spacing w:val="3"/>
          <w:sz w:val="16"/>
          <w:szCs w:val="16"/>
          <w:lang w:val="pt-PT"/>
        </w:rPr>
        <w:t xml:space="preserve"> </w:t>
      </w:r>
      <w:r w:rsidRPr="00FC1EB8">
        <w:rPr>
          <w:rFonts w:ascii="Arial" w:eastAsia="Arial" w:hAnsi="Arial" w:cs="Arial"/>
          <w:color w:val="444444"/>
          <w:spacing w:val="-1"/>
          <w:sz w:val="16"/>
          <w:szCs w:val="16"/>
          <w:lang w:val="pt-PT"/>
        </w:rPr>
        <w:t>or</w:t>
      </w:r>
      <w:r w:rsidRPr="00FC1EB8">
        <w:rPr>
          <w:rFonts w:ascii="Arial" w:eastAsia="Arial" w:hAnsi="Arial" w:cs="Arial"/>
          <w:color w:val="444444"/>
          <w:sz w:val="16"/>
          <w:szCs w:val="16"/>
          <w:lang w:val="pt-PT"/>
        </w:rPr>
        <w:t>i</w:t>
      </w:r>
      <w:r w:rsidRPr="00FC1EB8">
        <w:rPr>
          <w:rFonts w:ascii="Arial" w:eastAsia="Arial" w:hAnsi="Arial" w:cs="Arial"/>
          <w:color w:val="444444"/>
          <w:spacing w:val="1"/>
          <w:sz w:val="16"/>
          <w:szCs w:val="16"/>
          <w:lang w:val="pt-PT"/>
        </w:rPr>
        <w:t>c</w:t>
      </w:r>
      <w:r w:rsidRPr="00FC1EB8">
        <w:rPr>
          <w:rFonts w:ascii="Arial" w:eastAsia="Arial" w:hAnsi="Arial" w:cs="Arial"/>
          <w:color w:val="444444"/>
          <w:spacing w:val="-1"/>
          <w:sz w:val="16"/>
          <w:szCs w:val="16"/>
          <w:lang w:val="pt-PT"/>
        </w:rPr>
        <w:t>ar</w:t>
      </w:r>
      <w:r w:rsidRPr="00FC1EB8">
        <w:rPr>
          <w:rFonts w:ascii="Arial" w:eastAsia="Arial" w:hAnsi="Arial" w:cs="Arial"/>
          <w:color w:val="444444"/>
          <w:sz w:val="16"/>
          <w:szCs w:val="16"/>
          <w:lang w:val="pt-PT"/>
        </w:rPr>
        <w:t>e</w:t>
      </w:r>
      <w:r w:rsidRPr="00FC1EB8">
        <w:rPr>
          <w:rFonts w:ascii="Arial" w:eastAsia="Arial" w:hAnsi="Arial" w:cs="Arial"/>
          <w:color w:val="444444"/>
          <w:spacing w:val="-2"/>
          <w:sz w:val="16"/>
          <w:szCs w:val="16"/>
          <w:lang w:val="pt-PT"/>
        </w:rPr>
        <w:t xml:space="preserve"> </w:t>
      </w:r>
      <w:r w:rsidRPr="00FC1EB8">
        <w:rPr>
          <w:rFonts w:ascii="Arial" w:eastAsia="Arial" w:hAnsi="Arial" w:cs="Arial"/>
          <w:color w:val="444444"/>
          <w:spacing w:val="-1"/>
          <w:sz w:val="16"/>
          <w:szCs w:val="16"/>
          <w:lang w:val="pt-PT"/>
        </w:rPr>
        <w:t>a</w:t>
      </w:r>
      <w:r w:rsidRPr="00FC1EB8">
        <w:rPr>
          <w:rFonts w:ascii="Arial" w:eastAsia="Arial" w:hAnsi="Arial" w:cs="Arial"/>
          <w:color w:val="444444"/>
          <w:sz w:val="16"/>
          <w:szCs w:val="16"/>
          <w:lang w:val="pt-PT"/>
        </w:rPr>
        <w:t>l</w:t>
      </w:r>
      <w:r w:rsidRPr="00FC1EB8">
        <w:rPr>
          <w:rFonts w:ascii="Arial" w:eastAsia="Arial" w:hAnsi="Arial" w:cs="Arial"/>
          <w:color w:val="444444"/>
          <w:spacing w:val="1"/>
          <w:sz w:val="16"/>
          <w:szCs w:val="16"/>
          <w:lang w:val="pt-PT"/>
        </w:rPr>
        <w:t>t</w:t>
      </w:r>
      <w:r w:rsidRPr="00FC1EB8">
        <w:rPr>
          <w:rFonts w:ascii="Arial" w:eastAsia="Arial" w:hAnsi="Arial" w:cs="Arial"/>
          <w:color w:val="444444"/>
          <w:sz w:val="16"/>
          <w:szCs w:val="16"/>
          <w:lang w:val="pt-PT"/>
        </w:rPr>
        <w:t>ă</w:t>
      </w:r>
      <w:r w:rsidRPr="00FC1EB8">
        <w:rPr>
          <w:rFonts w:ascii="Arial" w:eastAsia="Arial" w:hAnsi="Arial" w:cs="Arial"/>
          <w:color w:val="444444"/>
          <w:spacing w:val="-2"/>
          <w:sz w:val="16"/>
          <w:szCs w:val="16"/>
          <w:lang w:val="pt-PT"/>
        </w:rPr>
        <w:t xml:space="preserve"> </w:t>
      </w:r>
      <w:r w:rsidRPr="00FC1EB8">
        <w:rPr>
          <w:rFonts w:ascii="Arial" w:eastAsia="Arial" w:hAnsi="Arial" w:cs="Arial"/>
          <w:color w:val="444444"/>
          <w:spacing w:val="-1"/>
          <w:sz w:val="16"/>
          <w:szCs w:val="16"/>
          <w:lang w:val="pt-PT"/>
        </w:rPr>
        <w:t>per</w:t>
      </w:r>
      <w:r w:rsidRPr="00FC1EB8">
        <w:rPr>
          <w:rFonts w:ascii="Arial" w:eastAsia="Arial" w:hAnsi="Arial" w:cs="Arial"/>
          <w:color w:val="444444"/>
          <w:spacing w:val="1"/>
          <w:sz w:val="16"/>
          <w:szCs w:val="16"/>
          <w:lang w:val="pt-PT"/>
        </w:rPr>
        <w:t>s</w:t>
      </w:r>
      <w:r w:rsidRPr="00FC1EB8">
        <w:rPr>
          <w:rFonts w:ascii="Arial" w:eastAsia="Arial" w:hAnsi="Arial" w:cs="Arial"/>
          <w:color w:val="444444"/>
          <w:spacing w:val="-1"/>
          <w:sz w:val="16"/>
          <w:szCs w:val="16"/>
          <w:lang w:val="pt-PT"/>
        </w:rPr>
        <w:t>oan</w:t>
      </w:r>
      <w:r w:rsidRPr="00FC1EB8">
        <w:rPr>
          <w:rFonts w:ascii="Arial" w:eastAsia="Arial" w:hAnsi="Arial" w:cs="Arial"/>
          <w:color w:val="444444"/>
          <w:sz w:val="16"/>
          <w:szCs w:val="16"/>
          <w:lang w:val="pt-PT"/>
        </w:rPr>
        <w:t>ă</w:t>
      </w:r>
      <w:r w:rsidRPr="00FC1EB8">
        <w:rPr>
          <w:rFonts w:ascii="Arial" w:eastAsia="Arial" w:hAnsi="Arial" w:cs="Arial"/>
          <w:color w:val="444444"/>
          <w:spacing w:val="1"/>
          <w:sz w:val="16"/>
          <w:szCs w:val="16"/>
          <w:lang w:val="pt-PT"/>
        </w:rPr>
        <w:t xml:space="preserve"> </w:t>
      </w:r>
      <w:r w:rsidRPr="00FC1EB8">
        <w:rPr>
          <w:rFonts w:ascii="Arial" w:eastAsia="Arial" w:hAnsi="Arial" w:cs="Arial"/>
          <w:color w:val="444444"/>
          <w:spacing w:val="-1"/>
          <w:sz w:val="16"/>
          <w:szCs w:val="16"/>
          <w:lang w:val="pt-PT"/>
        </w:rPr>
        <w:t>f</w:t>
      </w:r>
      <w:r w:rsidRPr="00FC1EB8">
        <w:rPr>
          <w:rFonts w:ascii="Arial" w:eastAsia="Arial" w:hAnsi="Arial" w:cs="Arial"/>
          <w:color w:val="444444"/>
          <w:sz w:val="16"/>
          <w:szCs w:val="16"/>
          <w:lang w:val="pt-PT"/>
        </w:rPr>
        <w:t>i</w:t>
      </w:r>
      <w:r w:rsidRPr="00FC1EB8">
        <w:rPr>
          <w:rFonts w:ascii="Arial" w:eastAsia="Arial" w:hAnsi="Arial" w:cs="Arial"/>
          <w:color w:val="444444"/>
          <w:spacing w:val="-1"/>
          <w:sz w:val="16"/>
          <w:szCs w:val="16"/>
          <w:lang w:val="pt-PT"/>
        </w:rPr>
        <w:t>z</w:t>
      </w:r>
      <w:r w:rsidRPr="00FC1EB8">
        <w:rPr>
          <w:rFonts w:ascii="Arial" w:eastAsia="Arial" w:hAnsi="Arial" w:cs="Arial"/>
          <w:color w:val="444444"/>
          <w:sz w:val="16"/>
          <w:szCs w:val="16"/>
          <w:lang w:val="pt-PT"/>
        </w:rPr>
        <w:t>i</w:t>
      </w:r>
      <w:r w:rsidRPr="00FC1EB8">
        <w:rPr>
          <w:rFonts w:ascii="Arial" w:eastAsia="Arial" w:hAnsi="Arial" w:cs="Arial"/>
          <w:color w:val="444444"/>
          <w:spacing w:val="1"/>
          <w:sz w:val="16"/>
          <w:szCs w:val="16"/>
          <w:lang w:val="pt-PT"/>
        </w:rPr>
        <w:t>c</w:t>
      </w:r>
      <w:r w:rsidRPr="00FC1EB8">
        <w:rPr>
          <w:rFonts w:ascii="Arial" w:eastAsia="Arial" w:hAnsi="Arial" w:cs="Arial"/>
          <w:color w:val="444444"/>
          <w:sz w:val="16"/>
          <w:szCs w:val="16"/>
          <w:lang w:val="pt-PT"/>
        </w:rPr>
        <w:t>ă</w:t>
      </w:r>
      <w:r w:rsidRPr="00FC1EB8">
        <w:rPr>
          <w:rFonts w:ascii="Arial" w:eastAsia="Arial" w:hAnsi="Arial" w:cs="Arial"/>
          <w:color w:val="444444"/>
          <w:spacing w:val="-2"/>
          <w:sz w:val="16"/>
          <w:szCs w:val="16"/>
          <w:lang w:val="pt-PT"/>
        </w:rPr>
        <w:t xml:space="preserve"> </w:t>
      </w:r>
      <w:r w:rsidRPr="00FC1EB8">
        <w:rPr>
          <w:rFonts w:ascii="Arial" w:eastAsia="Arial" w:hAnsi="Arial" w:cs="Arial"/>
          <w:color w:val="444444"/>
          <w:spacing w:val="1"/>
          <w:sz w:val="16"/>
          <w:szCs w:val="16"/>
          <w:lang w:val="pt-PT"/>
        </w:rPr>
        <w:t>c</w:t>
      </w:r>
      <w:r w:rsidRPr="00FC1EB8">
        <w:rPr>
          <w:rFonts w:ascii="Arial" w:eastAsia="Arial" w:hAnsi="Arial" w:cs="Arial"/>
          <w:color w:val="444444"/>
          <w:sz w:val="16"/>
          <w:szCs w:val="16"/>
          <w:lang w:val="pt-PT"/>
        </w:rPr>
        <w:t>e</w:t>
      </w:r>
      <w:r w:rsidRPr="00FC1EB8">
        <w:rPr>
          <w:rFonts w:ascii="Arial" w:eastAsia="Arial" w:hAnsi="Arial" w:cs="Arial"/>
          <w:color w:val="444444"/>
          <w:spacing w:val="-2"/>
          <w:sz w:val="16"/>
          <w:szCs w:val="16"/>
          <w:lang w:val="pt-PT"/>
        </w:rPr>
        <w:t xml:space="preserve"> </w:t>
      </w:r>
      <w:r w:rsidRPr="00FC1EB8">
        <w:rPr>
          <w:rFonts w:ascii="Arial" w:eastAsia="Arial" w:hAnsi="Arial" w:cs="Arial"/>
          <w:color w:val="444444"/>
          <w:spacing w:val="-3"/>
          <w:sz w:val="16"/>
          <w:szCs w:val="16"/>
          <w:lang w:val="pt-PT"/>
        </w:rPr>
        <w:t>e</w:t>
      </w:r>
      <w:r w:rsidRPr="00FC1EB8">
        <w:rPr>
          <w:rFonts w:ascii="Arial" w:eastAsia="Arial" w:hAnsi="Arial" w:cs="Arial"/>
          <w:color w:val="444444"/>
          <w:spacing w:val="-4"/>
          <w:sz w:val="16"/>
          <w:szCs w:val="16"/>
          <w:lang w:val="pt-PT"/>
        </w:rPr>
        <w:t>x</w:t>
      </w:r>
      <w:r w:rsidRPr="00FC1EB8">
        <w:rPr>
          <w:rFonts w:ascii="Arial" w:eastAsia="Arial" w:hAnsi="Arial" w:cs="Arial"/>
          <w:color w:val="444444"/>
          <w:spacing w:val="2"/>
          <w:sz w:val="16"/>
          <w:szCs w:val="16"/>
          <w:lang w:val="pt-PT"/>
        </w:rPr>
        <w:t>e</w:t>
      </w:r>
      <w:r w:rsidRPr="00FC1EB8">
        <w:rPr>
          <w:rFonts w:ascii="Arial" w:eastAsia="Arial" w:hAnsi="Arial" w:cs="Arial"/>
          <w:color w:val="444444"/>
          <w:spacing w:val="-1"/>
          <w:sz w:val="16"/>
          <w:szCs w:val="16"/>
          <w:lang w:val="pt-PT"/>
        </w:rPr>
        <w:t>r</w:t>
      </w:r>
      <w:r w:rsidRPr="00FC1EB8">
        <w:rPr>
          <w:rFonts w:ascii="Arial" w:eastAsia="Arial" w:hAnsi="Arial" w:cs="Arial"/>
          <w:color w:val="444444"/>
          <w:spacing w:val="1"/>
          <w:sz w:val="16"/>
          <w:szCs w:val="16"/>
          <w:lang w:val="pt-PT"/>
        </w:rPr>
        <w:t>c</w:t>
      </w:r>
      <w:r w:rsidRPr="00FC1EB8">
        <w:rPr>
          <w:rFonts w:ascii="Arial" w:eastAsia="Arial" w:hAnsi="Arial" w:cs="Arial"/>
          <w:color w:val="444444"/>
          <w:sz w:val="16"/>
          <w:szCs w:val="16"/>
          <w:lang w:val="pt-PT"/>
        </w:rPr>
        <w:t>i</w:t>
      </w:r>
      <w:r w:rsidRPr="00FC1EB8">
        <w:rPr>
          <w:rFonts w:ascii="Arial" w:eastAsia="Arial" w:hAnsi="Arial" w:cs="Arial"/>
          <w:color w:val="444444"/>
          <w:spacing w:val="1"/>
          <w:sz w:val="16"/>
          <w:szCs w:val="16"/>
          <w:lang w:val="pt-PT"/>
        </w:rPr>
        <w:t>t</w:t>
      </w:r>
      <w:r w:rsidRPr="00FC1EB8">
        <w:rPr>
          <w:rFonts w:ascii="Arial" w:eastAsia="Arial" w:hAnsi="Arial" w:cs="Arial"/>
          <w:color w:val="444444"/>
          <w:sz w:val="16"/>
          <w:szCs w:val="16"/>
          <w:lang w:val="pt-PT"/>
        </w:rPr>
        <w:t>ă</w:t>
      </w:r>
      <w:r w:rsidRPr="00FC1EB8">
        <w:rPr>
          <w:rFonts w:ascii="Arial" w:eastAsia="Arial" w:hAnsi="Arial" w:cs="Arial"/>
          <w:color w:val="444444"/>
          <w:spacing w:val="-2"/>
          <w:sz w:val="16"/>
          <w:szCs w:val="16"/>
          <w:lang w:val="pt-PT"/>
        </w:rPr>
        <w:t xml:space="preserve"> </w:t>
      </w:r>
      <w:r w:rsidRPr="00FC1EB8">
        <w:rPr>
          <w:rFonts w:ascii="Arial" w:eastAsia="Arial" w:hAnsi="Arial" w:cs="Arial"/>
          <w:color w:val="444444"/>
          <w:spacing w:val="1"/>
          <w:sz w:val="16"/>
          <w:szCs w:val="16"/>
          <w:lang w:val="pt-PT"/>
        </w:rPr>
        <w:t>c</w:t>
      </w:r>
      <w:r w:rsidRPr="00FC1EB8">
        <w:rPr>
          <w:rFonts w:ascii="Arial" w:eastAsia="Arial" w:hAnsi="Arial" w:cs="Arial"/>
          <w:color w:val="444444"/>
          <w:spacing w:val="-1"/>
          <w:sz w:val="16"/>
          <w:szCs w:val="16"/>
          <w:lang w:val="pt-PT"/>
        </w:rPr>
        <w:t>on</w:t>
      </w:r>
      <w:r w:rsidRPr="00FC1EB8">
        <w:rPr>
          <w:rFonts w:ascii="Arial" w:eastAsia="Arial" w:hAnsi="Arial" w:cs="Arial"/>
          <w:color w:val="444444"/>
          <w:spacing w:val="1"/>
          <w:sz w:val="16"/>
          <w:szCs w:val="16"/>
          <w:lang w:val="pt-PT"/>
        </w:rPr>
        <w:t>t</w:t>
      </w:r>
      <w:r w:rsidRPr="00FC1EB8">
        <w:rPr>
          <w:rFonts w:ascii="Arial" w:eastAsia="Arial" w:hAnsi="Arial" w:cs="Arial"/>
          <w:color w:val="444444"/>
          <w:spacing w:val="-1"/>
          <w:sz w:val="16"/>
          <w:szCs w:val="16"/>
          <w:lang w:val="pt-PT"/>
        </w:rPr>
        <w:t>ro</w:t>
      </w:r>
      <w:r w:rsidRPr="00FC1EB8">
        <w:rPr>
          <w:rFonts w:ascii="Arial" w:eastAsia="Arial" w:hAnsi="Arial" w:cs="Arial"/>
          <w:color w:val="444444"/>
          <w:sz w:val="16"/>
          <w:szCs w:val="16"/>
          <w:lang w:val="pt-PT"/>
        </w:rPr>
        <w:t>lul</w:t>
      </w:r>
      <w:r w:rsidRPr="00FC1EB8">
        <w:rPr>
          <w:rFonts w:ascii="Arial" w:eastAsia="Arial" w:hAnsi="Arial" w:cs="Arial"/>
          <w:color w:val="444444"/>
          <w:spacing w:val="-1"/>
          <w:sz w:val="16"/>
          <w:szCs w:val="16"/>
          <w:lang w:val="pt-PT"/>
        </w:rPr>
        <w:t xml:space="preserve"> î</w:t>
      </w:r>
      <w:r w:rsidRPr="00FC1EB8">
        <w:rPr>
          <w:rFonts w:ascii="Arial" w:eastAsia="Arial" w:hAnsi="Arial" w:cs="Arial"/>
          <w:color w:val="444444"/>
          <w:sz w:val="16"/>
          <w:szCs w:val="16"/>
          <w:lang w:val="pt-PT"/>
        </w:rPr>
        <w:t>n</w:t>
      </w:r>
      <w:r w:rsidRPr="00FC1EB8">
        <w:rPr>
          <w:rFonts w:ascii="Arial" w:eastAsia="Arial" w:hAnsi="Arial" w:cs="Arial"/>
          <w:color w:val="444444"/>
          <w:spacing w:val="1"/>
          <w:sz w:val="16"/>
          <w:szCs w:val="16"/>
          <w:lang w:val="pt-PT"/>
        </w:rPr>
        <w:t xml:space="preserve"> </w:t>
      </w:r>
      <w:r w:rsidRPr="00FC1EB8">
        <w:rPr>
          <w:rFonts w:ascii="Arial" w:eastAsia="Arial" w:hAnsi="Arial" w:cs="Arial"/>
          <w:color w:val="444444"/>
          <w:spacing w:val="-1"/>
          <w:sz w:val="16"/>
          <w:szCs w:val="16"/>
          <w:lang w:val="pt-PT"/>
        </w:rPr>
        <w:t>u</w:t>
      </w:r>
      <w:r w:rsidRPr="00FC1EB8">
        <w:rPr>
          <w:rFonts w:ascii="Arial" w:eastAsia="Arial" w:hAnsi="Arial" w:cs="Arial"/>
          <w:color w:val="444444"/>
          <w:sz w:val="16"/>
          <w:szCs w:val="16"/>
          <w:lang w:val="pt-PT"/>
        </w:rPr>
        <w:t>l</w:t>
      </w:r>
      <w:r w:rsidRPr="00FC1EB8">
        <w:rPr>
          <w:rFonts w:ascii="Arial" w:eastAsia="Arial" w:hAnsi="Arial" w:cs="Arial"/>
          <w:color w:val="444444"/>
          <w:spacing w:val="1"/>
          <w:sz w:val="16"/>
          <w:szCs w:val="16"/>
          <w:lang w:val="pt-PT"/>
        </w:rPr>
        <w:t>t</w:t>
      </w:r>
      <w:r w:rsidRPr="00FC1EB8">
        <w:rPr>
          <w:rFonts w:ascii="Arial" w:eastAsia="Arial" w:hAnsi="Arial" w:cs="Arial"/>
          <w:color w:val="444444"/>
          <w:spacing w:val="-2"/>
          <w:sz w:val="16"/>
          <w:szCs w:val="16"/>
          <w:lang w:val="pt-PT"/>
        </w:rPr>
        <w:t>i</w:t>
      </w:r>
      <w:r w:rsidRPr="00FC1EB8">
        <w:rPr>
          <w:rFonts w:ascii="Arial" w:eastAsia="Arial" w:hAnsi="Arial" w:cs="Arial"/>
          <w:color w:val="444444"/>
          <w:sz w:val="16"/>
          <w:szCs w:val="16"/>
          <w:lang w:val="pt-PT"/>
        </w:rPr>
        <w:t>mă</w:t>
      </w:r>
      <w:r w:rsidRPr="00FC1EB8">
        <w:rPr>
          <w:rFonts w:ascii="Arial" w:eastAsia="Arial" w:hAnsi="Arial" w:cs="Arial"/>
          <w:color w:val="444444"/>
          <w:spacing w:val="1"/>
          <w:sz w:val="16"/>
          <w:szCs w:val="16"/>
          <w:lang w:val="pt-PT"/>
        </w:rPr>
        <w:t xml:space="preserve"> </w:t>
      </w:r>
      <w:r w:rsidRPr="00FC1EB8">
        <w:rPr>
          <w:rFonts w:ascii="Arial" w:eastAsia="Arial" w:hAnsi="Arial" w:cs="Arial"/>
          <w:color w:val="444444"/>
          <w:sz w:val="16"/>
          <w:szCs w:val="16"/>
          <w:lang w:val="pt-PT"/>
        </w:rPr>
        <w:t>i</w:t>
      </w:r>
      <w:r w:rsidRPr="00FC1EB8">
        <w:rPr>
          <w:rFonts w:ascii="Arial" w:eastAsia="Arial" w:hAnsi="Arial" w:cs="Arial"/>
          <w:color w:val="444444"/>
          <w:spacing w:val="-3"/>
          <w:sz w:val="16"/>
          <w:szCs w:val="16"/>
          <w:lang w:val="pt-PT"/>
        </w:rPr>
        <w:t>n</w:t>
      </w:r>
      <w:r w:rsidRPr="00FC1EB8">
        <w:rPr>
          <w:rFonts w:ascii="Arial" w:eastAsia="Arial" w:hAnsi="Arial" w:cs="Arial"/>
          <w:color w:val="444444"/>
          <w:spacing w:val="1"/>
          <w:sz w:val="16"/>
          <w:szCs w:val="16"/>
          <w:lang w:val="pt-PT"/>
        </w:rPr>
        <w:t>st</w:t>
      </w:r>
      <w:r w:rsidRPr="00FC1EB8">
        <w:rPr>
          <w:rFonts w:ascii="Arial" w:eastAsia="Arial" w:hAnsi="Arial" w:cs="Arial"/>
          <w:color w:val="444444"/>
          <w:spacing w:val="-1"/>
          <w:sz w:val="16"/>
          <w:szCs w:val="16"/>
          <w:lang w:val="pt-PT"/>
        </w:rPr>
        <w:t>a</w:t>
      </w:r>
      <w:r w:rsidRPr="00FC1EB8">
        <w:rPr>
          <w:rFonts w:ascii="Arial" w:eastAsia="Arial" w:hAnsi="Arial" w:cs="Arial"/>
          <w:color w:val="444444"/>
          <w:spacing w:val="-3"/>
          <w:sz w:val="16"/>
          <w:szCs w:val="16"/>
          <w:lang w:val="pt-PT"/>
        </w:rPr>
        <w:t>n</w:t>
      </w:r>
      <w:r w:rsidRPr="00FC1EB8">
        <w:rPr>
          <w:rFonts w:ascii="Arial" w:eastAsia="Arial" w:hAnsi="Arial" w:cs="Arial"/>
          <w:color w:val="444444"/>
          <w:spacing w:val="1"/>
          <w:sz w:val="16"/>
          <w:szCs w:val="16"/>
          <w:lang w:val="pt-PT"/>
        </w:rPr>
        <w:t>ţ</w:t>
      </w:r>
      <w:r w:rsidRPr="00FC1EB8">
        <w:rPr>
          <w:rFonts w:ascii="Arial" w:eastAsia="Arial" w:hAnsi="Arial" w:cs="Arial"/>
          <w:color w:val="444444"/>
          <w:spacing w:val="-1"/>
          <w:sz w:val="16"/>
          <w:szCs w:val="16"/>
          <w:lang w:val="pt-PT"/>
        </w:rPr>
        <w:t>ă</w:t>
      </w:r>
      <w:r w:rsidRPr="00FC1EB8">
        <w:rPr>
          <w:rFonts w:ascii="Arial" w:eastAsia="Arial" w:hAnsi="Arial" w:cs="Arial"/>
          <w:color w:val="444444"/>
          <w:sz w:val="16"/>
          <w:szCs w:val="16"/>
          <w:lang w:val="pt-PT"/>
        </w:rPr>
        <w:t xml:space="preserve">, </w:t>
      </w:r>
      <w:r w:rsidRPr="00FC1EB8">
        <w:rPr>
          <w:rFonts w:ascii="Arial" w:eastAsia="Arial" w:hAnsi="Arial" w:cs="Arial"/>
          <w:color w:val="444444"/>
          <w:spacing w:val="-1"/>
          <w:sz w:val="16"/>
          <w:szCs w:val="16"/>
          <w:lang w:val="pt-PT"/>
        </w:rPr>
        <w:t>pr</w:t>
      </w:r>
      <w:r w:rsidRPr="00FC1EB8">
        <w:rPr>
          <w:rFonts w:ascii="Arial" w:eastAsia="Arial" w:hAnsi="Arial" w:cs="Arial"/>
          <w:color w:val="444444"/>
          <w:sz w:val="16"/>
          <w:szCs w:val="16"/>
          <w:lang w:val="pt-PT"/>
        </w:rPr>
        <w:t>in</w:t>
      </w:r>
      <w:r w:rsidRPr="00FC1EB8">
        <w:rPr>
          <w:rFonts w:ascii="Arial" w:eastAsia="Arial" w:hAnsi="Arial" w:cs="Arial"/>
          <w:color w:val="444444"/>
          <w:spacing w:val="1"/>
          <w:sz w:val="16"/>
          <w:szCs w:val="16"/>
          <w:lang w:val="pt-PT"/>
        </w:rPr>
        <w:t xml:space="preserve"> </w:t>
      </w:r>
      <w:r w:rsidRPr="00FC1EB8">
        <w:rPr>
          <w:rFonts w:ascii="Arial" w:eastAsia="Arial" w:hAnsi="Arial" w:cs="Arial"/>
          <w:color w:val="444444"/>
          <w:spacing w:val="-1"/>
          <w:sz w:val="16"/>
          <w:szCs w:val="16"/>
          <w:lang w:val="pt-PT"/>
        </w:rPr>
        <w:t>or</w:t>
      </w:r>
      <w:r w:rsidRPr="00FC1EB8">
        <w:rPr>
          <w:rFonts w:ascii="Arial" w:eastAsia="Arial" w:hAnsi="Arial" w:cs="Arial"/>
          <w:color w:val="444444"/>
          <w:sz w:val="16"/>
          <w:szCs w:val="16"/>
          <w:lang w:val="pt-PT"/>
        </w:rPr>
        <w:t>i</w:t>
      </w:r>
      <w:r w:rsidRPr="00FC1EB8">
        <w:rPr>
          <w:rFonts w:ascii="Arial" w:eastAsia="Arial" w:hAnsi="Arial" w:cs="Arial"/>
          <w:color w:val="444444"/>
          <w:spacing w:val="1"/>
          <w:sz w:val="16"/>
          <w:szCs w:val="16"/>
          <w:lang w:val="pt-PT"/>
        </w:rPr>
        <w:t>c</w:t>
      </w:r>
      <w:r w:rsidRPr="00FC1EB8">
        <w:rPr>
          <w:rFonts w:ascii="Arial" w:eastAsia="Arial" w:hAnsi="Arial" w:cs="Arial"/>
          <w:color w:val="444444"/>
          <w:sz w:val="16"/>
          <w:szCs w:val="16"/>
          <w:lang w:val="pt-PT"/>
        </w:rPr>
        <w:t>e</w:t>
      </w:r>
      <w:r w:rsidRPr="00FC1EB8">
        <w:rPr>
          <w:rFonts w:ascii="Arial" w:eastAsia="Arial" w:hAnsi="Arial" w:cs="Arial"/>
          <w:color w:val="444444"/>
          <w:spacing w:val="-4"/>
          <w:sz w:val="16"/>
          <w:szCs w:val="16"/>
          <w:lang w:val="pt-PT"/>
        </w:rPr>
        <w:t xml:space="preserve"> </w:t>
      </w:r>
      <w:r w:rsidRPr="00FC1EB8">
        <w:rPr>
          <w:rFonts w:ascii="Arial" w:eastAsia="Arial" w:hAnsi="Arial" w:cs="Arial"/>
          <w:color w:val="444444"/>
          <w:spacing w:val="3"/>
          <w:sz w:val="16"/>
          <w:szCs w:val="16"/>
          <w:lang w:val="pt-PT"/>
        </w:rPr>
        <w:t>m</w:t>
      </w:r>
      <w:r w:rsidRPr="00FC1EB8">
        <w:rPr>
          <w:rFonts w:ascii="Arial" w:eastAsia="Arial" w:hAnsi="Arial" w:cs="Arial"/>
          <w:color w:val="444444"/>
          <w:spacing w:val="-2"/>
          <w:sz w:val="16"/>
          <w:szCs w:val="16"/>
          <w:lang w:val="pt-PT"/>
        </w:rPr>
        <w:t>i</w:t>
      </w:r>
      <w:r w:rsidRPr="00FC1EB8">
        <w:rPr>
          <w:rFonts w:ascii="Arial" w:eastAsia="Arial" w:hAnsi="Arial" w:cs="Arial"/>
          <w:color w:val="444444"/>
          <w:sz w:val="16"/>
          <w:szCs w:val="16"/>
          <w:lang w:val="pt-PT"/>
        </w:rPr>
        <w:t>jl</w:t>
      </w:r>
      <w:r w:rsidRPr="00FC1EB8">
        <w:rPr>
          <w:rFonts w:ascii="Arial" w:eastAsia="Arial" w:hAnsi="Arial" w:cs="Arial"/>
          <w:color w:val="444444"/>
          <w:spacing w:val="-1"/>
          <w:sz w:val="16"/>
          <w:szCs w:val="16"/>
          <w:lang w:val="pt-PT"/>
        </w:rPr>
        <w:t>oa</w:t>
      </w:r>
      <w:r w:rsidRPr="00FC1EB8">
        <w:rPr>
          <w:rFonts w:ascii="Arial" w:eastAsia="Arial" w:hAnsi="Arial" w:cs="Arial"/>
          <w:color w:val="444444"/>
          <w:spacing w:val="1"/>
          <w:sz w:val="16"/>
          <w:szCs w:val="16"/>
          <w:lang w:val="pt-PT"/>
        </w:rPr>
        <w:t>c</w:t>
      </w:r>
      <w:r w:rsidRPr="00FC1EB8">
        <w:rPr>
          <w:rFonts w:ascii="Arial" w:eastAsia="Arial" w:hAnsi="Arial" w:cs="Arial"/>
          <w:color w:val="444444"/>
          <w:spacing w:val="-3"/>
          <w:sz w:val="16"/>
          <w:szCs w:val="16"/>
          <w:lang w:val="pt-PT"/>
        </w:rPr>
        <w:t>e</w:t>
      </w:r>
      <w:r w:rsidRPr="00FC1EB8">
        <w:rPr>
          <w:rFonts w:ascii="Arial" w:eastAsia="Arial" w:hAnsi="Arial" w:cs="Arial"/>
          <w:color w:val="444444"/>
          <w:sz w:val="16"/>
          <w:szCs w:val="16"/>
          <w:lang w:val="pt-PT"/>
        </w:rPr>
        <w:t>,</w:t>
      </w:r>
      <w:r w:rsidRPr="00FC1EB8">
        <w:rPr>
          <w:rFonts w:ascii="Arial" w:eastAsia="Arial" w:hAnsi="Arial" w:cs="Arial"/>
          <w:color w:val="444444"/>
          <w:spacing w:val="2"/>
          <w:sz w:val="16"/>
          <w:szCs w:val="16"/>
          <w:lang w:val="pt-PT"/>
        </w:rPr>
        <w:t xml:space="preserve"> </w:t>
      </w:r>
      <w:r w:rsidRPr="00FC1EB8">
        <w:rPr>
          <w:rFonts w:ascii="Arial" w:eastAsia="Arial" w:hAnsi="Arial" w:cs="Arial"/>
          <w:color w:val="444444"/>
          <w:spacing w:val="-3"/>
          <w:sz w:val="16"/>
          <w:szCs w:val="16"/>
          <w:lang w:val="pt-PT"/>
        </w:rPr>
        <w:t>a</w:t>
      </w:r>
      <w:r w:rsidRPr="00FC1EB8">
        <w:rPr>
          <w:rFonts w:ascii="Arial" w:eastAsia="Arial" w:hAnsi="Arial" w:cs="Arial"/>
          <w:color w:val="444444"/>
          <w:spacing w:val="1"/>
          <w:sz w:val="16"/>
          <w:szCs w:val="16"/>
          <w:lang w:val="pt-PT"/>
        </w:rPr>
        <w:t>s</w:t>
      </w:r>
      <w:r w:rsidRPr="00FC1EB8">
        <w:rPr>
          <w:rFonts w:ascii="Arial" w:eastAsia="Arial" w:hAnsi="Arial" w:cs="Arial"/>
          <w:color w:val="444444"/>
          <w:spacing w:val="-1"/>
          <w:sz w:val="16"/>
          <w:szCs w:val="16"/>
          <w:lang w:val="pt-PT"/>
        </w:rPr>
        <w:t>upr</w:t>
      </w:r>
      <w:r w:rsidRPr="00FC1EB8">
        <w:rPr>
          <w:rFonts w:ascii="Arial" w:eastAsia="Arial" w:hAnsi="Arial" w:cs="Arial"/>
          <w:color w:val="444444"/>
          <w:sz w:val="16"/>
          <w:szCs w:val="16"/>
          <w:lang w:val="pt-PT"/>
        </w:rPr>
        <w:t>a</w:t>
      </w:r>
      <w:r w:rsidRPr="00FC1EB8">
        <w:rPr>
          <w:rFonts w:ascii="Arial" w:eastAsia="Arial" w:hAnsi="Arial" w:cs="Arial"/>
          <w:color w:val="444444"/>
          <w:spacing w:val="1"/>
          <w:sz w:val="16"/>
          <w:szCs w:val="16"/>
          <w:lang w:val="pt-PT"/>
        </w:rPr>
        <w:t xml:space="preserve"> </w:t>
      </w:r>
      <w:r w:rsidRPr="00FC1EB8">
        <w:rPr>
          <w:rFonts w:ascii="Arial" w:eastAsia="Arial" w:hAnsi="Arial" w:cs="Arial"/>
          <w:color w:val="444444"/>
          <w:spacing w:val="-1"/>
          <w:sz w:val="16"/>
          <w:szCs w:val="16"/>
          <w:lang w:val="pt-PT"/>
        </w:rPr>
        <w:t>per</w:t>
      </w:r>
      <w:r w:rsidRPr="00FC1EB8">
        <w:rPr>
          <w:rFonts w:ascii="Arial" w:eastAsia="Arial" w:hAnsi="Arial" w:cs="Arial"/>
          <w:color w:val="444444"/>
          <w:spacing w:val="1"/>
          <w:sz w:val="16"/>
          <w:szCs w:val="16"/>
          <w:lang w:val="pt-PT"/>
        </w:rPr>
        <w:t>s</w:t>
      </w:r>
      <w:r w:rsidRPr="00FC1EB8">
        <w:rPr>
          <w:rFonts w:ascii="Arial" w:eastAsia="Arial" w:hAnsi="Arial" w:cs="Arial"/>
          <w:color w:val="444444"/>
          <w:spacing w:val="-1"/>
          <w:sz w:val="16"/>
          <w:szCs w:val="16"/>
          <w:lang w:val="pt-PT"/>
        </w:rPr>
        <w:t>o</w:t>
      </w:r>
      <w:r w:rsidRPr="00FC1EB8">
        <w:rPr>
          <w:rFonts w:ascii="Arial" w:eastAsia="Arial" w:hAnsi="Arial" w:cs="Arial"/>
          <w:color w:val="444444"/>
          <w:spacing w:val="-3"/>
          <w:sz w:val="16"/>
          <w:szCs w:val="16"/>
          <w:lang w:val="pt-PT"/>
        </w:rPr>
        <w:t>a</w:t>
      </w:r>
      <w:r w:rsidRPr="00FC1EB8">
        <w:rPr>
          <w:rFonts w:ascii="Arial" w:eastAsia="Arial" w:hAnsi="Arial" w:cs="Arial"/>
          <w:color w:val="444444"/>
          <w:spacing w:val="-1"/>
          <w:sz w:val="16"/>
          <w:szCs w:val="16"/>
          <w:lang w:val="pt-PT"/>
        </w:rPr>
        <w:t>ne</w:t>
      </w:r>
      <w:r w:rsidRPr="00FC1EB8">
        <w:rPr>
          <w:rFonts w:ascii="Arial" w:eastAsia="Arial" w:hAnsi="Arial" w:cs="Arial"/>
          <w:color w:val="444444"/>
          <w:sz w:val="16"/>
          <w:szCs w:val="16"/>
          <w:lang w:val="pt-PT"/>
        </w:rPr>
        <w:t>i</w:t>
      </w:r>
      <w:r w:rsidRPr="00FC1EB8">
        <w:rPr>
          <w:rFonts w:ascii="Arial" w:eastAsia="Arial" w:hAnsi="Arial" w:cs="Arial"/>
          <w:color w:val="444444"/>
          <w:spacing w:val="1"/>
          <w:sz w:val="16"/>
          <w:szCs w:val="16"/>
          <w:lang w:val="pt-PT"/>
        </w:rPr>
        <w:t xml:space="preserve"> </w:t>
      </w:r>
      <w:r w:rsidRPr="00FC1EB8">
        <w:rPr>
          <w:rFonts w:ascii="Arial" w:eastAsia="Arial" w:hAnsi="Arial" w:cs="Arial"/>
          <w:color w:val="444444"/>
          <w:sz w:val="16"/>
          <w:szCs w:val="16"/>
          <w:lang w:val="pt-PT"/>
        </w:rPr>
        <w:t>ju</w:t>
      </w:r>
      <w:r w:rsidRPr="00FC1EB8">
        <w:rPr>
          <w:rFonts w:ascii="Arial" w:eastAsia="Arial" w:hAnsi="Arial" w:cs="Arial"/>
          <w:color w:val="444444"/>
          <w:spacing w:val="-1"/>
          <w:sz w:val="16"/>
          <w:szCs w:val="16"/>
          <w:lang w:val="pt-PT"/>
        </w:rPr>
        <w:t>r</w:t>
      </w:r>
      <w:r w:rsidRPr="00FC1EB8">
        <w:rPr>
          <w:rFonts w:ascii="Arial" w:eastAsia="Arial" w:hAnsi="Arial" w:cs="Arial"/>
          <w:color w:val="444444"/>
          <w:sz w:val="16"/>
          <w:szCs w:val="16"/>
          <w:lang w:val="pt-PT"/>
        </w:rPr>
        <w:t>idi</w:t>
      </w:r>
      <w:r w:rsidRPr="00FC1EB8">
        <w:rPr>
          <w:rFonts w:ascii="Arial" w:eastAsia="Arial" w:hAnsi="Arial" w:cs="Arial"/>
          <w:color w:val="444444"/>
          <w:spacing w:val="1"/>
          <w:sz w:val="16"/>
          <w:szCs w:val="16"/>
          <w:lang w:val="pt-PT"/>
        </w:rPr>
        <w:t>c</w:t>
      </w:r>
      <w:r w:rsidRPr="00FC1EB8">
        <w:rPr>
          <w:rFonts w:ascii="Arial" w:eastAsia="Arial" w:hAnsi="Arial" w:cs="Arial"/>
          <w:color w:val="444444"/>
          <w:sz w:val="16"/>
          <w:szCs w:val="16"/>
          <w:lang w:val="pt-PT"/>
        </w:rPr>
        <w:t>e</w:t>
      </w:r>
      <w:r w:rsidRPr="00FC1EB8">
        <w:rPr>
          <w:rFonts w:ascii="Arial" w:eastAsia="Arial" w:hAnsi="Arial" w:cs="Arial"/>
          <w:color w:val="444444"/>
          <w:spacing w:val="-2"/>
          <w:sz w:val="16"/>
          <w:szCs w:val="16"/>
          <w:lang w:val="pt-PT"/>
        </w:rPr>
        <w:t xml:space="preserve"> </w:t>
      </w:r>
      <w:r w:rsidRPr="00FC1EB8">
        <w:rPr>
          <w:rFonts w:ascii="Arial" w:eastAsia="Arial" w:hAnsi="Arial" w:cs="Arial"/>
          <w:color w:val="444444"/>
          <w:spacing w:val="1"/>
          <w:sz w:val="16"/>
          <w:szCs w:val="16"/>
          <w:lang w:val="pt-PT"/>
        </w:rPr>
        <w:t>f</w:t>
      </w:r>
      <w:r w:rsidRPr="00FC1EB8">
        <w:rPr>
          <w:rFonts w:ascii="Arial" w:eastAsia="Arial" w:hAnsi="Arial" w:cs="Arial"/>
          <w:color w:val="444444"/>
          <w:spacing w:val="-1"/>
          <w:sz w:val="16"/>
          <w:szCs w:val="16"/>
          <w:lang w:val="pt-PT"/>
        </w:rPr>
        <w:t>ăr</w:t>
      </w:r>
      <w:r w:rsidRPr="00FC1EB8">
        <w:rPr>
          <w:rFonts w:ascii="Arial" w:eastAsia="Arial" w:hAnsi="Arial" w:cs="Arial"/>
          <w:color w:val="444444"/>
          <w:sz w:val="16"/>
          <w:szCs w:val="16"/>
          <w:lang w:val="pt-PT"/>
        </w:rPr>
        <w:t>ă</w:t>
      </w:r>
      <w:r w:rsidRPr="00FC1EB8">
        <w:rPr>
          <w:rFonts w:ascii="Arial" w:eastAsia="Arial" w:hAnsi="Arial" w:cs="Arial"/>
          <w:color w:val="444444"/>
          <w:spacing w:val="-2"/>
          <w:sz w:val="16"/>
          <w:szCs w:val="16"/>
          <w:lang w:val="pt-PT"/>
        </w:rPr>
        <w:t xml:space="preserve"> </w:t>
      </w:r>
      <w:r w:rsidRPr="00FC1EB8">
        <w:rPr>
          <w:rFonts w:ascii="Arial" w:eastAsia="Arial" w:hAnsi="Arial" w:cs="Arial"/>
          <w:color w:val="444444"/>
          <w:spacing w:val="-1"/>
          <w:sz w:val="16"/>
          <w:szCs w:val="16"/>
          <w:lang w:val="pt-PT"/>
        </w:rPr>
        <w:t>s</w:t>
      </w:r>
      <w:r w:rsidRPr="00FC1EB8">
        <w:rPr>
          <w:rFonts w:ascii="Arial" w:eastAsia="Arial" w:hAnsi="Arial" w:cs="Arial"/>
          <w:color w:val="444444"/>
          <w:spacing w:val="11"/>
          <w:sz w:val="16"/>
          <w:szCs w:val="16"/>
          <w:lang w:val="pt-PT"/>
        </w:rPr>
        <w:t>c</w:t>
      </w:r>
      <w:r w:rsidRPr="00FC1EB8">
        <w:rPr>
          <w:rFonts w:ascii="Arial" w:eastAsia="Arial" w:hAnsi="Arial" w:cs="Arial"/>
          <w:color w:val="444444"/>
          <w:spacing w:val="-1"/>
          <w:sz w:val="16"/>
          <w:szCs w:val="16"/>
          <w:lang w:val="pt-PT"/>
        </w:rPr>
        <w:t>o</w:t>
      </w:r>
      <w:r w:rsidRPr="00FC1EB8">
        <w:rPr>
          <w:rFonts w:ascii="Arial" w:eastAsia="Arial" w:hAnsi="Arial" w:cs="Arial"/>
          <w:color w:val="444444"/>
          <w:sz w:val="16"/>
          <w:szCs w:val="16"/>
          <w:lang w:val="pt-PT"/>
        </w:rPr>
        <w:t>p</w:t>
      </w:r>
      <w:r w:rsidRPr="00FC1EB8">
        <w:rPr>
          <w:rFonts w:ascii="Arial" w:eastAsia="Arial" w:hAnsi="Arial" w:cs="Arial"/>
          <w:color w:val="444444"/>
          <w:spacing w:val="1"/>
          <w:sz w:val="16"/>
          <w:szCs w:val="16"/>
          <w:lang w:val="pt-PT"/>
        </w:rPr>
        <w:t xml:space="preserve"> </w:t>
      </w:r>
      <w:r w:rsidRPr="00FC1EB8">
        <w:rPr>
          <w:rFonts w:ascii="Arial" w:eastAsia="Arial" w:hAnsi="Arial" w:cs="Arial"/>
          <w:color w:val="444444"/>
          <w:sz w:val="16"/>
          <w:szCs w:val="16"/>
          <w:lang w:val="pt-PT"/>
        </w:rPr>
        <w:t>l</w:t>
      </w:r>
      <w:r w:rsidRPr="00FC1EB8">
        <w:rPr>
          <w:rFonts w:ascii="Arial" w:eastAsia="Arial" w:hAnsi="Arial" w:cs="Arial"/>
          <w:color w:val="444444"/>
          <w:spacing w:val="-3"/>
          <w:sz w:val="16"/>
          <w:szCs w:val="16"/>
          <w:lang w:val="pt-PT"/>
        </w:rPr>
        <w:t>u</w:t>
      </w:r>
      <w:r w:rsidRPr="00FC1EB8">
        <w:rPr>
          <w:rFonts w:ascii="Arial" w:eastAsia="Arial" w:hAnsi="Arial" w:cs="Arial"/>
          <w:color w:val="444444"/>
          <w:spacing w:val="1"/>
          <w:sz w:val="16"/>
          <w:szCs w:val="16"/>
          <w:lang w:val="pt-PT"/>
        </w:rPr>
        <w:t>c</w:t>
      </w:r>
      <w:r w:rsidRPr="00FC1EB8">
        <w:rPr>
          <w:rFonts w:ascii="Arial" w:eastAsia="Arial" w:hAnsi="Arial" w:cs="Arial"/>
          <w:color w:val="444444"/>
          <w:spacing w:val="-1"/>
          <w:sz w:val="16"/>
          <w:szCs w:val="16"/>
          <w:lang w:val="pt-PT"/>
        </w:rPr>
        <w:t>ra</w:t>
      </w:r>
      <w:r w:rsidRPr="00FC1EB8">
        <w:rPr>
          <w:rFonts w:ascii="Arial" w:eastAsia="Arial" w:hAnsi="Arial" w:cs="Arial"/>
          <w:color w:val="444444"/>
          <w:spacing w:val="1"/>
          <w:sz w:val="16"/>
          <w:szCs w:val="16"/>
          <w:lang w:val="pt-PT"/>
        </w:rPr>
        <w:t>t</w:t>
      </w:r>
      <w:r w:rsidRPr="00FC1EB8">
        <w:rPr>
          <w:rFonts w:ascii="Arial" w:eastAsia="Arial" w:hAnsi="Arial" w:cs="Arial"/>
          <w:color w:val="444444"/>
          <w:sz w:val="16"/>
          <w:szCs w:val="16"/>
          <w:lang w:val="pt-PT"/>
        </w:rPr>
        <w:t>i</w:t>
      </w:r>
      <w:r w:rsidRPr="00FC1EB8">
        <w:rPr>
          <w:rFonts w:ascii="Arial" w:eastAsia="Arial" w:hAnsi="Arial" w:cs="Arial"/>
          <w:color w:val="444444"/>
          <w:spacing w:val="-1"/>
          <w:sz w:val="16"/>
          <w:szCs w:val="16"/>
          <w:lang w:val="pt-PT"/>
        </w:rPr>
        <w:t>v</w:t>
      </w:r>
      <w:r w:rsidRPr="00FC1EB8">
        <w:rPr>
          <w:rFonts w:ascii="Arial" w:eastAsia="Arial" w:hAnsi="Arial" w:cs="Arial"/>
          <w:color w:val="444444"/>
          <w:sz w:val="16"/>
          <w:szCs w:val="16"/>
          <w:lang w:val="pt-PT"/>
        </w:rPr>
        <w:t>;</w:t>
      </w:r>
    </w:p>
    <w:p w14:paraId="3621413C" w14:textId="77777777" w:rsidR="0017755A" w:rsidRPr="00FC1EB8" w:rsidRDefault="00140DA9">
      <w:pPr>
        <w:spacing w:line="180" w:lineRule="exact"/>
        <w:ind w:left="400" w:right="1069"/>
        <w:jc w:val="both"/>
        <w:rPr>
          <w:rFonts w:ascii="Arial" w:eastAsia="Arial" w:hAnsi="Arial" w:cs="Arial"/>
          <w:sz w:val="16"/>
          <w:szCs w:val="16"/>
          <w:lang w:val="it-IT"/>
        </w:rPr>
      </w:pPr>
      <w:r w:rsidRPr="00FC1EB8">
        <w:rPr>
          <w:rFonts w:ascii="Arial" w:eastAsia="Arial" w:hAnsi="Arial" w:cs="Arial"/>
          <w:b/>
          <w:color w:val="212121"/>
          <w:sz w:val="16"/>
          <w:szCs w:val="16"/>
          <w:lang w:val="it-IT"/>
        </w:rPr>
        <w:t>d)</w:t>
      </w:r>
      <w:r w:rsidRPr="00FC1EB8">
        <w:rPr>
          <w:rFonts w:ascii="Arial" w:eastAsia="Arial" w:hAnsi="Arial" w:cs="Arial"/>
          <w:b/>
          <w:color w:val="212121"/>
          <w:spacing w:val="1"/>
          <w:sz w:val="16"/>
          <w:szCs w:val="16"/>
          <w:lang w:val="it-IT"/>
        </w:rPr>
        <w:t xml:space="preserve"> </w:t>
      </w:r>
      <w:r w:rsidRPr="00FC1EB8">
        <w:rPr>
          <w:rFonts w:ascii="Arial" w:eastAsia="Arial" w:hAnsi="Arial" w:cs="Arial"/>
          <w:color w:val="444444"/>
          <w:spacing w:val="-1"/>
          <w:sz w:val="16"/>
          <w:szCs w:val="16"/>
          <w:lang w:val="it-IT"/>
        </w:rPr>
        <w:t>î</w:t>
      </w:r>
      <w:r w:rsidRPr="00FC1EB8">
        <w:rPr>
          <w:rFonts w:ascii="Arial" w:eastAsia="Arial" w:hAnsi="Arial" w:cs="Arial"/>
          <w:color w:val="444444"/>
          <w:sz w:val="16"/>
          <w:szCs w:val="16"/>
          <w:lang w:val="it-IT"/>
        </w:rPr>
        <w:t>n</w:t>
      </w:r>
      <w:r w:rsidRPr="00FC1EB8">
        <w:rPr>
          <w:rFonts w:ascii="Arial" w:eastAsia="Arial" w:hAnsi="Arial" w:cs="Arial"/>
          <w:color w:val="444444"/>
          <w:spacing w:val="1"/>
          <w:sz w:val="16"/>
          <w:szCs w:val="16"/>
          <w:lang w:val="it-IT"/>
        </w:rPr>
        <w:t xml:space="preserve"> c</w:t>
      </w:r>
      <w:r w:rsidRPr="00FC1EB8">
        <w:rPr>
          <w:rFonts w:ascii="Arial" w:eastAsia="Arial" w:hAnsi="Arial" w:cs="Arial"/>
          <w:color w:val="444444"/>
          <w:spacing w:val="-1"/>
          <w:sz w:val="16"/>
          <w:szCs w:val="16"/>
          <w:lang w:val="it-IT"/>
        </w:rPr>
        <w:t>azu</w:t>
      </w:r>
      <w:r w:rsidRPr="00FC1EB8">
        <w:rPr>
          <w:rFonts w:ascii="Arial" w:eastAsia="Arial" w:hAnsi="Arial" w:cs="Arial"/>
          <w:color w:val="444444"/>
          <w:sz w:val="16"/>
          <w:szCs w:val="16"/>
          <w:lang w:val="it-IT"/>
        </w:rPr>
        <w:t>l</w:t>
      </w:r>
      <w:r w:rsidRPr="00FC1EB8">
        <w:rPr>
          <w:rFonts w:ascii="Arial" w:eastAsia="Arial" w:hAnsi="Arial" w:cs="Arial"/>
          <w:color w:val="444444"/>
          <w:spacing w:val="1"/>
          <w:sz w:val="16"/>
          <w:szCs w:val="16"/>
          <w:lang w:val="it-IT"/>
        </w:rPr>
        <w:t xml:space="preserve"> </w:t>
      </w:r>
      <w:r w:rsidRPr="00FC1EB8">
        <w:rPr>
          <w:rFonts w:ascii="Arial" w:eastAsia="Arial" w:hAnsi="Arial" w:cs="Arial"/>
          <w:color w:val="444444"/>
          <w:spacing w:val="-1"/>
          <w:sz w:val="16"/>
          <w:szCs w:val="16"/>
          <w:lang w:val="it-IT"/>
        </w:rPr>
        <w:t>pe</w:t>
      </w:r>
      <w:r w:rsidRPr="00FC1EB8">
        <w:rPr>
          <w:rFonts w:ascii="Arial" w:eastAsia="Arial" w:hAnsi="Arial" w:cs="Arial"/>
          <w:color w:val="444444"/>
          <w:spacing w:val="-3"/>
          <w:sz w:val="16"/>
          <w:szCs w:val="16"/>
          <w:lang w:val="it-IT"/>
        </w:rPr>
        <w:t>r</w:t>
      </w:r>
      <w:r w:rsidRPr="00FC1EB8">
        <w:rPr>
          <w:rFonts w:ascii="Arial" w:eastAsia="Arial" w:hAnsi="Arial" w:cs="Arial"/>
          <w:color w:val="444444"/>
          <w:spacing w:val="1"/>
          <w:sz w:val="16"/>
          <w:szCs w:val="16"/>
          <w:lang w:val="it-IT"/>
        </w:rPr>
        <w:t>s</w:t>
      </w:r>
      <w:r w:rsidRPr="00FC1EB8">
        <w:rPr>
          <w:rFonts w:ascii="Arial" w:eastAsia="Arial" w:hAnsi="Arial" w:cs="Arial"/>
          <w:color w:val="444444"/>
          <w:spacing w:val="-1"/>
          <w:sz w:val="16"/>
          <w:szCs w:val="16"/>
          <w:lang w:val="it-IT"/>
        </w:rPr>
        <w:t>oane</w:t>
      </w:r>
      <w:r w:rsidRPr="00FC1EB8">
        <w:rPr>
          <w:rFonts w:ascii="Arial" w:eastAsia="Arial" w:hAnsi="Arial" w:cs="Arial"/>
          <w:color w:val="444444"/>
          <w:sz w:val="16"/>
          <w:szCs w:val="16"/>
          <w:lang w:val="it-IT"/>
        </w:rPr>
        <w:t>lor ju</w:t>
      </w:r>
      <w:r w:rsidRPr="00FC1EB8">
        <w:rPr>
          <w:rFonts w:ascii="Arial" w:eastAsia="Arial" w:hAnsi="Arial" w:cs="Arial"/>
          <w:color w:val="444444"/>
          <w:spacing w:val="-1"/>
          <w:sz w:val="16"/>
          <w:szCs w:val="16"/>
          <w:lang w:val="it-IT"/>
        </w:rPr>
        <w:t>r</w:t>
      </w:r>
      <w:r w:rsidRPr="00FC1EB8">
        <w:rPr>
          <w:rFonts w:ascii="Arial" w:eastAsia="Arial" w:hAnsi="Arial" w:cs="Arial"/>
          <w:color w:val="444444"/>
          <w:sz w:val="16"/>
          <w:szCs w:val="16"/>
          <w:lang w:val="it-IT"/>
        </w:rPr>
        <w:t>idi</w:t>
      </w:r>
      <w:r w:rsidRPr="00FC1EB8">
        <w:rPr>
          <w:rFonts w:ascii="Arial" w:eastAsia="Arial" w:hAnsi="Arial" w:cs="Arial"/>
          <w:color w:val="444444"/>
          <w:spacing w:val="1"/>
          <w:sz w:val="16"/>
          <w:szCs w:val="16"/>
          <w:lang w:val="it-IT"/>
        </w:rPr>
        <w:t>c</w:t>
      </w:r>
      <w:r w:rsidRPr="00FC1EB8">
        <w:rPr>
          <w:rFonts w:ascii="Arial" w:eastAsia="Arial" w:hAnsi="Arial" w:cs="Arial"/>
          <w:color w:val="444444"/>
          <w:spacing w:val="-3"/>
          <w:sz w:val="16"/>
          <w:szCs w:val="16"/>
          <w:lang w:val="it-IT"/>
        </w:rPr>
        <w:t>e</w:t>
      </w:r>
      <w:r w:rsidRPr="00FC1EB8">
        <w:rPr>
          <w:rFonts w:ascii="Arial" w:eastAsia="Arial" w:hAnsi="Arial" w:cs="Arial"/>
          <w:color w:val="444444"/>
          <w:sz w:val="16"/>
          <w:szCs w:val="16"/>
          <w:lang w:val="it-IT"/>
        </w:rPr>
        <w:t>,</w:t>
      </w:r>
      <w:r w:rsidRPr="00FC1EB8">
        <w:rPr>
          <w:rFonts w:ascii="Arial" w:eastAsia="Arial" w:hAnsi="Arial" w:cs="Arial"/>
          <w:color w:val="444444"/>
          <w:spacing w:val="2"/>
          <w:sz w:val="16"/>
          <w:szCs w:val="16"/>
          <w:lang w:val="it-IT"/>
        </w:rPr>
        <w:t xml:space="preserve"> </w:t>
      </w:r>
      <w:r w:rsidRPr="00FC1EB8">
        <w:rPr>
          <w:rFonts w:ascii="Arial" w:eastAsia="Arial" w:hAnsi="Arial" w:cs="Arial"/>
          <w:color w:val="444444"/>
          <w:spacing w:val="-1"/>
          <w:sz w:val="16"/>
          <w:szCs w:val="16"/>
          <w:lang w:val="it-IT"/>
        </w:rPr>
        <w:t>a</w:t>
      </w:r>
      <w:r w:rsidRPr="00FC1EB8">
        <w:rPr>
          <w:rFonts w:ascii="Arial" w:eastAsia="Arial" w:hAnsi="Arial" w:cs="Arial"/>
          <w:color w:val="444444"/>
          <w:spacing w:val="-2"/>
          <w:sz w:val="16"/>
          <w:szCs w:val="16"/>
          <w:lang w:val="it-IT"/>
        </w:rPr>
        <w:t>l</w:t>
      </w:r>
      <w:r w:rsidRPr="00FC1EB8">
        <w:rPr>
          <w:rFonts w:ascii="Arial" w:eastAsia="Arial" w:hAnsi="Arial" w:cs="Arial"/>
          <w:color w:val="444444"/>
          <w:spacing w:val="-1"/>
          <w:sz w:val="16"/>
          <w:szCs w:val="16"/>
          <w:lang w:val="it-IT"/>
        </w:rPr>
        <w:t>te</w:t>
      </w:r>
      <w:r w:rsidRPr="00FC1EB8">
        <w:rPr>
          <w:rFonts w:ascii="Arial" w:eastAsia="Arial" w:hAnsi="Arial" w:cs="Arial"/>
          <w:color w:val="444444"/>
          <w:sz w:val="16"/>
          <w:szCs w:val="16"/>
          <w:lang w:val="it-IT"/>
        </w:rPr>
        <w:t>le</w:t>
      </w:r>
      <w:r w:rsidRPr="00FC1EB8">
        <w:rPr>
          <w:rFonts w:ascii="Arial" w:eastAsia="Arial" w:hAnsi="Arial" w:cs="Arial"/>
          <w:color w:val="444444"/>
          <w:spacing w:val="1"/>
          <w:sz w:val="16"/>
          <w:szCs w:val="16"/>
          <w:lang w:val="it-IT"/>
        </w:rPr>
        <w:t xml:space="preserve"> </w:t>
      </w:r>
      <w:r w:rsidRPr="00FC1EB8">
        <w:rPr>
          <w:rFonts w:ascii="Arial" w:eastAsia="Arial" w:hAnsi="Arial" w:cs="Arial"/>
          <w:color w:val="444444"/>
          <w:spacing w:val="-1"/>
          <w:sz w:val="16"/>
          <w:szCs w:val="16"/>
          <w:lang w:val="it-IT"/>
        </w:rPr>
        <w:t>de</w:t>
      </w:r>
      <w:r w:rsidRPr="00FC1EB8">
        <w:rPr>
          <w:rFonts w:ascii="Arial" w:eastAsia="Arial" w:hAnsi="Arial" w:cs="Arial"/>
          <w:color w:val="444444"/>
          <w:spacing w:val="1"/>
          <w:sz w:val="16"/>
          <w:szCs w:val="16"/>
          <w:lang w:val="it-IT"/>
        </w:rPr>
        <w:t>c</w:t>
      </w:r>
      <w:r w:rsidRPr="00FC1EB8">
        <w:rPr>
          <w:rFonts w:ascii="Arial" w:eastAsia="Arial" w:hAnsi="Arial" w:cs="Arial"/>
          <w:color w:val="444444"/>
          <w:spacing w:val="-1"/>
          <w:sz w:val="16"/>
          <w:szCs w:val="16"/>
          <w:lang w:val="it-IT"/>
        </w:rPr>
        <w:t>â</w:t>
      </w:r>
      <w:r w:rsidRPr="00FC1EB8">
        <w:rPr>
          <w:rFonts w:ascii="Arial" w:eastAsia="Arial" w:hAnsi="Arial" w:cs="Arial"/>
          <w:color w:val="444444"/>
          <w:sz w:val="16"/>
          <w:szCs w:val="16"/>
          <w:lang w:val="it-IT"/>
        </w:rPr>
        <w:t>t</w:t>
      </w:r>
      <w:r w:rsidRPr="00FC1EB8">
        <w:rPr>
          <w:rFonts w:ascii="Arial" w:eastAsia="Arial" w:hAnsi="Arial" w:cs="Arial"/>
          <w:color w:val="444444"/>
          <w:spacing w:val="-3"/>
          <w:sz w:val="16"/>
          <w:szCs w:val="16"/>
          <w:lang w:val="it-IT"/>
        </w:rPr>
        <w:t xml:space="preserve"> </w:t>
      </w:r>
      <w:r w:rsidRPr="00FC1EB8">
        <w:rPr>
          <w:rFonts w:ascii="Arial" w:eastAsia="Arial" w:hAnsi="Arial" w:cs="Arial"/>
          <w:color w:val="444444"/>
          <w:spacing w:val="1"/>
          <w:sz w:val="16"/>
          <w:szCs w:val="16"/>
          <w:lang w:val="it-IT"/>
        </w:rPr>
        <w:t>c</w:t>
      </w:r>
      <w:r w:rsidRPr="00FC1EB8">
        <w:rPr>
          <w:rFonts w:ascii="Arial" w:eastAsia="Arial" w:hAnsi="Arial" w:cs="Arial"/>
          <w:color w:val="444444"/>
          <w:spacing w:val="-1"/>
          <w:sz w:val="16"/>
          <w:szCs w:val="16"/>
          <w:lang w:val="it-IT"/>
        </w:rPr>
        <w:t>e</w:t>
      </w:r>
      <w:r w:rsidRPr="00FC1EB8">
        <w:rPr>
          <w:rFonts w:ascii="Arial" w:eastAsia="Arial" w:hAnsi="Arial" w:cs="Arial"/>
          <w:color w:val="444444"/>
          <w:sz w:val="16"/>
          <w:szCs w:val="16"/>
          <w:lang w:val="it-IT"/>
        </w:rPr>
        <w:t>le</w:t>
      </w:r>
      <w:r w:rsidRPr="00FC1EB8">
        <w:rPr>
          <w:rFonts w:ascii="Arial" w:eastAsia="Arial" w:hAnsi="Arial" w:cs="Arial"/>
          <w:color w:val="444444"/>
          <w:spacing w:val="1"/>
          <w:sz w:val="16"/>
          <w:szCs w:val="16"/>
          <w:lang w:val="it-IT"/>
        </w:rPr>
        <w:t xml:space="preserve"> </w:t>
      </w:r>
      <w:r w:rsidRPr="00FC1EB8">
        <w:rPr>
          <w:rFonts w:ascii="Arial" w:eastAsia="Arial" w:hAnsi="Arial" w:cs="Arial"/>
          <w:color w:val="444444"/>
          <w:spacing w:val="-1"/>
          <w:sz w:val="16"/>
          <w:szCs w:val="16"/>
          <w:lang w:val="it-IT"/>
        </w:rPr>
        <w:t>prevăzu</w:t>
      </w:r>
      <w:r w:rsidRPr="00FC1EB8">
        <w:rPr>
          <w:rFonts w:ascii="Arial" w:eastAsia="Arial" w:hAnsi="Arial" w:cs="Arial"/>
          <w:color w:val="444444"/>
          <w:spacing w:val="1"/>
          <w:sz w:val="16"/>
          <w:szCs w:val="16"/>
          <w:lang w:val="it-IT"/>
        </w:rPr>
        <w:t>t</w:t>
      </w:r>
      <w:r w:rsidRPr="00FC1EB8">
        <w:rPr>
          <w:rFonts w:ascii="Arial" w:eastAsia="Arial" w:hAnsi="Arial" w:cs="Arial"/>
          <w:color w:val="444444"/>
          <w:sz w:val="16"/>
          <w:szCs w:val="16"/>
          <w:lang w:val="it-IT"/>
        </w:rPr>
        <w:t>e</w:t>
      </w:r>
      <w:r w:rsidRPr="00FC1EB8">
        <w:rPr>
          <w:rFonts w:ascii="Arial" w:eastAsia="Arial" w:hAnsi="Arial" w:cs="Arial"/>
          <w:color w:val="444444"/>
          <w:spacing w:val="1"/>
          <w:sz w:val="16"/>
          <w:szCs w:val="16"/>
          <w:lang w:val="it-IT"/>
        </w:rPr>
        <w:t xml:space="preserve"> </w:t>
      </w:r>
      <w:r w:rsidRPr="00FC1EB8">
        <w:rPr>
          <w:rFonts w:ascii="Arial" w:eastAsia="Arial" w:hAnsi="Arial" w:cs="Arial"/>
          <w:color w:val="444444"/>
          <w:sz w:val="16"/>
          <w:szCs w:val="16"/>
          <w:lang w:val="it-IT"/>
        </w:rPr>
        <w:t>la</w:t>
      </w:r>
      <w:r w:rsidRPr="00FC1EB8">
        <w:rPr>
          <w:rFonts w:ascii="Arial" w:eastAsia="Arial" w:hAnsi="Arial" w:cs="Arial"/>
          <w:color w:val="444444"/>
          <w:spacing w:val="-1"/>
          <w:sz w:val="16"/>
          <w:szCs w:val="16"/>
          <w:lang w:val="it-IT"/>
        </w:rPr>
        <w:t xml:space="preserve"> </w:t>
      </w:r>
      <w:r w:rsidRPr="00FC1EB8">
        <w:rPr>
          <w:rFonts w:ascii="Arial" w:eastAsia="Arial" w:hAnsi="Arial" w:cs="Arial"/>
          <w:color w:val="444444"/>
          <w:sz w:val="16"/>
          <w:szCs w:val="16"/>
          <w:lang w:val="it-IT"/>
        </w:rPr>
        <w:t>li</w:t>
      </w:r>
      <w:r w:rsidRPr="00FC1EB8">
        <w:rPr>
          <w:rFonts w:ascii="Arial" w:eastAsia="Arial" w:hAnsi="Arial" w:cs="Arial"/>
          <w:color w:val="444444"/>
          <w:spacing w:val="-1"/>
          <w:sz w:val="16"/>
          <w:szCs w:val="16"/>
          <w:lang w:val="it-IT"/>
        </w:rPr>
        <w:t>t</w:t>
      </w:r>
      <w:r w:rsidRPr="00FC1EB8">
        <w:rPr>
          <w:rFonts w:ascii="Arial" w:eastAsia="Arial" w:hAnsi="Arial" w:cs="Arial"/>
          <w:color w:val="444444"/>
          <w:sz w:val="16"/>
          <w:szCs w:val="16"/>
          <w:lang w:val="it-IT"/>
        </w:rPr>
        <w:t>.</w:t>
      </w:r>
      <w:r w:rsidRPr="00FC1EB8">
        <w:rPr>
          <w:rFonts w:ascii="Arial" w:eastAsia="Arial" w:hAnsi="Arial" w:cs="Arial"/>
          <w:color w:val="444444"/>
          <w:spacing w:val="2"/>
          <w:sz w:val="16"/>
          <w:szCs w:val="16"/>
          <w:lang w:val="it-IT"/>
        </w:rPr>
        <w:t xml:space="preserve"> </w:t>
      </w:r>
      <w:r w:rsidRPr="00FC1EB8">
        <w:rPr>
          <w:rFonts w:ascii="Arial" w:eastAsia="Arial" w:hAnsi="Arial" w:cs="Arial"/>
          <w:color w:val="444444"/>
          <w:spacing w:val="-1"/>
          <w:sz w:val="16"/>
          <w:szCs w:val="16"/>
          <w:lang w:val="it-IT"/>
        </w:rPr>
        <w:t>a</w:t>
      </w:r>
      <w:r w:rsidRPr="00FC1EB8">
        <w:rPr>
          <w:rFonts w:ascii="Arial" w:eastAsia="Arial" w:hAnsi="Arial" w:cs="Arial"/>
          <w:color w:val="444444"/>
          <w:spacing w:val="3"/>
          <w:sz w:val="16"/>
          <w:szCs w:val="16"/>
          <w:lang w:val="it-IT"/>
        </w:rPr>
        <w:t>)</w:t>
      </w:r>
      <w:r w:rsidRPr="00FC1EB8">
        <w:rPr>
          <w:rFonts w:ascii="Arial" w:eastAsia="Arial" w:hAnsi="Arial" w:cs="Arial"/>
          <w:color w:val="444444"/>
          <w:spacing w:val="-1"/>
          <w:sz w:val="16"/>
          <w:szCs w:val="16"/>
          <w:lang w:val="it-IT"/>
        </w:rPr>
        <w:t>-c)</w:t>
      </w:r>
      <w:r w:rsidRPr="00FC1EB8">
        <w:rPr>
          <w:rFonts w:ascii="Arial" w:eastAsia="Arial" w:hAnsi="Arial" w:cs="Arial"/>
          <w:color w:val="444444"/>
          <w:sz w:val="16"/>
          <w:szCs w:val="16"/>
          <w:lang w:val="it-IT"/>
        </w:rPr>
        <w:t>,</w:t>
      </w:r>
      <w:r w:rsidRPr="00FC1EB8">
        <w:rPr>
          <w:rFonts w:ascii="Arial" w:eastAsia="Arial" w:hAnsi="Arial" w:cs="Arial"/>
          <w:color w:val="444444"/>
          <w:spacing w:val="2"/>
          <w:sz w:val="16"/>
          <w:szCs w:val="16"/>
          <w:lang w:val="it-IT"/>
        </w:rPr>
        <w:t xml:space="preserve"> </w:t>
      </w:r>
      <w:r w:rsidRPr="00FC1EB8">
        <w:rPr>
          <w:rFonts w:ascii="Arial" w:eastAsia="Arial" w:hAnsi="Arial" w:cs="Arial"/>
          <w:color w:val="444444"/>
          <w:spacing w:val="-1"/>
          <w:sz w:val="16"/>
          <w:szCs w:val="16"/>
          <w:lang w:val="it-IT"/>
        </w:rPr>
        <w:t>ş</w:t>
      </w:r>
      <w:r w:rsidRPr="00FC1EB8">
        <w:rPr>
          <w:rFonts w:ascii="Arial" w:eastAsia="Arial" w:hAnsi="Arial" w:cs="Arial"/>
          <w:color w:val="444444"/>
          <w:sz w:val="16"/>
          <w:szCs w:val="16"/>
          <w:lang w:val="it-IT"/>
        </w:rPr>
        <w:t>i</w:t>
      </w:r>
      <w:r w:rsidRPr="00FC1EB8">
        <w:rPr>
          <w:rFonts w:ascii="Arial" w:eastAsia="Arial" w:hAnsi="Arial" w:cs="Arial"/>
          <w:color w:val="444444"/>
          <w:spacing w:val="1"/>
          <w:sz w:val="16"/>
          <w:szCs w:val="16"/>
          <w:lang w:val="it-IT"/>
        </w:rPr>
        <w:t xml:space="preserve"> </w:t>
      </w:r>
      <w:r w:rsidRPr="00FC1EB8">
        <w:rPr>
          <w:rFonts w:ascii="Arial" w:eastAsia="Arial" w:hAnsi="Arial" w:cs="Arial"/>
          <w:color w:val="444444"/>
          <w:spacing w:val="-1"/>
          <w:sz w:val="16"/>
          <w:szCs w:val="16"/>
          <w:lang w:val="it-IT"/>
        </w:rPr>
        <w:t>a</w:t>
      </w:r>
      <w:r w:rsidRPr="00FC1EB8">
        <w:rPr>
          <w:rFonts w:ascii="Arial" w:eastAsia="Arial" w:hAnsi="Arial" w:cs="Arial"/>
          <w:color w:val="444444"/>
          <w:sz w:val="16"/>
          <w:szCs w:val="16"/>
          <w:lang w:val="it-IT"/>
        </w:rPr>
        <w:t>l</w:t>
      </w:r>
      <w:r w:rsidRPr="00FC1EB8">
        <w:rPr>
          <w:rFonts w:ascii="Arial" w:eastAsia="Arial" w:hAnsi="Arial" w:cs="Arial"/>
          <w:color w:val="444444"/>
          <w:spacing w:val="-1"/>
          <w:sz w:val="16"/>
          <w:szCs w:val="16"/>
          <w:lang w:val="it-IT"/>
        </w:rPr>
        <w:t xml:space="preserve"> e</w:t>
      </w:r>
      <w:r w:rsidRPr="00FC1EB8">
        <w:rPr>
          <w:rFonts w:ascii="Arial" w:eastAsia="Arial" w:hAnsi="Arial" w:cs="Arial"/>
          <w:color w:val="444444"/>
          <w:sz w:val="16"/>
          <w:szCs w:val="16"/>
          <w:lang w:val="it-IT"/>
        </w:rPr>
        <w:t>n</w:t>
      </w:r>
      <w:r w:rsidRPr="00FC1EB8">
        <w:rPr>
          <w:rFonts w:ascii="Arial" w:eastAsia="Arial" w:hAnsi="Arial" w:cs="Arial"/>
          <w:color w:val="444444"/>
          <w:spacing w:val="1"/>
          <w:sz w:val="16"/>
          <w:szCs w:val="16"/>
          <w:lang w:val="it-IT"/>
        </w:rPr>
        <w:t>t</w:t>
      </w:r>
      <w:r w:rsidRPr="00FC1EB8">
        <w:rPr>
          <w:rFonts w:ascii="Arial" w:eastAsia="Arial" w:hAnsi="Arial" w:cs="Arial"/>
          <w:color w:val="444444"/>
          <w:spacing w:val="-2"/>
          <w:sz w:val="16"/>
          <w:szCs w:val="16"/>
          <w:lang w:val="it-IT"/>
        </w:rPr>
        <w:t>i</w:t>
      </w:r>
      <w:r w:rsidRPr="00FC1EB8">
        <w:rPr>
          <w:rFonts w:ascii="Arial" w:eastAsia="Arial" w:hAnsi="Arial" w:cs="Arial"/>
          <w:color w:val="444444"/>
          <w:spacing w:val="1"/>
          <w:sz w:val="16"/>
          <w:szCs w:val="16"/>
          <w:lang w:val="it-IT"/>
        </w:rPr>
        <w:t>t</w:t>
      </w:r>
      <w:r w:rsidRPr="00FC1EB8">
        <w:rPr>
          <w:rFonts w:ascii="Arial" w:eastAsia="Arial" w:hAnsi="Arial" w:cs="Arial"/>
          <w:color w:val="444444"/>
          <w:spacing w:val="-1"/>
          <w:sz w:val="16"/>
          <w:szCs w:val="16"/>
          <w:lang w:val="it-IT"/>
        </w:rPr>
        <w:t>ă</w:t>
      </w:r>
      <w:r w:rsidRPr="00FC1EB8">
        <w:rPr>
          <w:rFonts w:ascii="Arial" w:eastAsia="Arial" w:hAnsi="Arial" w:cs="Arial"/>
          <w:color w:val="444444"/>
          <w:spacing w:val="1"/>
          <w:sz w:val="16"/>
          <w:szCs w:val="16"/>
          <w:lang w:val="it-IT"/>
        </w:rPr>
        <w:t>ţ</w:t>
      </w:r>
      <w:r w:rsidRPr="00FC1EB8">
        <w:rPr>
          <w:rFonts w:ascii="Arial" w:eastAsia="Arial" w:hAnsi="Arial" w:cs="Arial"/>
          <w:color w:val="444444"/>
          <w:sz w:val="16"/>
          <w:szCs w:val="16"/>
          <w:lang w:val="it-IT"/>
        </w:rPr>
        <w:t>il</w:t>
      </w:r>
      <w:r w:rsidRPr="00FC1EB8">
        <w:rPr>
          <w:rFonts w:ascii="Arial" w:eastAsia="Arial" w:hAnsi="Arial" w:cs="Arial"/>
          <w:color w:val="444444"/>
          <w:spacing w:val="-1"/>
          <w:sz w:val="16"/>
          <w:szCs w:val="16"/>
          <w:lang w:val="it-IT"/>
        </w:rPr>
        <w:t>o</w:t>
      </w:r>
      <w:r w:rsidRPr="00FC1EB8">
        <w:rPr>
          <w:rFonts w:ascii="Arial" w:eastAsia="Arial" w:hAnsi="Arial" w:cs="Arial"/>
          <w:color w:val="444444"/>
          <w:sz w:val="16"/>
          <w:szCs w:val="16"/>
          <w:lang w:val="it-IT"/>
        </w:rPr>
        <w:t>r</w:t>
      </w:r>
      <w:r w:rsidRPr="00FC1EB8">
        <w:rPr>
          <w:rFonts w:ascii="Arial" w:eastAsia="Arial" w:hAnsi="Arial" w:cs="Arial"/>
          <w:color w:val="444444"/>
          <w:spacing w:val="-2"/>
          <w:sz w:val="16"/>
          <w:szCs w:val="16"/>
          <w:lang w:val="it-IT"/>
        </w:rPr>
        <w:t xml:space="preserve"> </w:t>
      </w:r>
      <w:r w:rsidRPr="00FC1EB8">
        <w:rPr>
          <w:rFonts w:ascii="Arial" w:eastAsia="Arial" w:hAnsi="Arial" w:cs="Arial"/>
          <w:color w:val="444444"/>
          <w:spacing w:val="1"/>
          <w:sz w:val="16"/>
          <w:szCs w:val="16"/>
          <w:lang w:val="it-IT"/>
        </w:rPr>
        <w:t>c</w:t>
      </w:r>
      <w:r w:rsidRPr="00FC1EB8">
        <w:rPr>
          <w:rFonts w:ascii="Arial" w:eastAsia="Arial" w:hAnsi="Arial" w:cs="Arial"/>
          <w:color w:val="444444"/>
          <w:spacing w:val="-1"/>
          <w:sz w:val="16"/>
          <w:szCs w:val="16"/>
          <w:lang w:val="it-IT"/>
        </w:rPr>
        <w:t>ar</w:t>
      </w:r>
      <w:r w:rsidRPr="00FC1EB8">
        <w:rPr>
          <w:rFonts w:ascii="Arial" w:eastAsia="Arial" w:hAnsi="Arial" w:cs="Arial"/>
          <w:color w:val="444444"/>
          <w:sz w:val="16"/>
          <w:szCs w:val="16"/>
          <w:lang w:val="it-IT"/>
        </w:rPr>
        <w:t>e</w:t>
      </w:r>
      <w:r w:rsidRPr="00FC1EB8">
        <w:rPr>
          <w:rFonts w:ascii="Arial" w:eastAsia="Arial" w:hAnsi="Arial" w:cs="Arial"/>
          <w:color w:val="444444"/>
          <w:spacing w:val="2"/>
          <w:sz w:val="16"/>
          <w:szCs w:val="16"/>
          <w:lang w:val="it-IT"/>
        </w:rPr>
        <w:t xml:space="preserve"> </w:t>
      </w:r>
      <w:r w:rsidRPr="00FC1EB8">
        <w:rPr>
          <w:rFonts w:ascii="Arial" w:eastAsia="Arial" w:hAnsi="Arial" w:cs="Arial"/>
          <w:color w:val="444444"/>
          <w:spacing w:val="-1"/>
          <w:sz w:val="16"/>
          <w:szCs w:val="16"/>
          <w:lang w:val="it-IT"/>
        </w:rPr>
        <w:t>a</w:t>
      </w:r>
      <w:r w:rsidRPr="00FC1EB8">
        <w:rPr>
          <w:rFonts w:ascii="Arial" w:eastAsia="Arial" w:hAnsi="Arial" w:cs="Arial"/>
          <w:color w:val="444444"/>
          <w:spacing w:val="-3"/>
          <w:sz w:val="16"/>
          <w:szCs w:val="16"/>
          <w:lang w:val="it-IT"/>
        </w:rPr>
        <w:t>d</w:t>
      </w:r>
      <w:r w:rsidRPr="00FC1EB8">
        <w:rPr>
          <w:rFonts w:ascii="Arial" w:eastAsia="Arial" w:hAnsi="Arial" w:cs="Arial"/>
          <w:color w:val="444444"/>
          <w:sz w:val="16"/>
          <w:szCs w:val="16"/>
          <w:lang w:val="it-IT"/>
        </w:rPr>
        <w:t>m</w:t>
      </w:r>
      <w:r w:rsidRPr="00FC1EB8">
        <w:rPr>
          <w:rFonts w:ascii="Arial" w:eastAsia="Arial" w:hAnsi="Arial" w:cs="Arial"/>
          <w:color w:val="444444"/>
          <w:spacing w:val="1"/>
          <w:sz w:val="16"/>
          <w:szCs w:val="16"/>
          <w:lang w:val="it-IT"/>
        </w:rPr>
        <w:t>i</w:t>
      </w:r>
      <w:r w:rsidRPr="00FC1EB8">
        <w:rPr>
          <w:rFonts w:ascii="Arial" w:eastAsia="Arial" w:hAnsi="Arial" w:cs="Arial"/>
          <w:color w:val="444444"/>
          <w:spacing w:val="-1"/>
          <w:sz w:val="16"/>
          <w:szCs w:val="16"/>
          <w:lang w:val="it-IT"/>
        </w:rPr>
        <w:t>n</w:t>
      </w:r>
      <w:r w:rsidRPr="00FC1EB8">
        <w:rPr>
          <w:rFonts w:ascii="Arial" w:eastAsia="Arial" w:hAnsi="Arial" w:cs="Arial"/>
          <w:color w:val="444444"/>
          <w:spacing w:val="-2"/>
          <w:sz w:val="16"/>
          <w:szCs w:val="16"/>
          <w:lang w:val="it-IT"/>
        </w:rPr>
        <w:t>i</w:t>
      </w:r>
      <w:r w:rsidRPr="00FC1EB8">
        <w:rPr>
          <w:rFonts w:ascii="Arial" w:eastAsia="Arial" w:hAnsi="Arial" w:cs="Arial"/>
          <w:color w:val="444444"/>
          <w:spacing w:val="1"/>
          <w:sz w:val="16"/>
          <w:szCs w:val="16"/>
          <w:lang w:val="it-IT"/>
        </w:rPr>
        <w:t>st</w:t>
      </w:r>
      <w:r w:rsidRPr="00FC1EB8">
        <w:rPr>
          <w:rFonts w:ascii="Arial" w:eastAsia="Arial" w:hAnsi="Arial" w:cs="Arial"/>
          <w:color w:val="444444"/>
          <w:spacing w:val="-1"/>
          <w:sz w:val="16"/>
          <w:szCs w:val="16"/>
          <w:lang w:val="it-IT"/>
        </w:rPr>
        <w:t>reaz</w:t>
      </w:r>
      <w:r w:rsidRPr="00FC1EB8">
        <w:rPr>
          <w:rFonts w:ascii="Arial" w:eastAsia="Arial" w:hAnsi="Arial" w:cs="Arial"/>
          <w:color w:val="444444"/>
          <w:sz w:val="16"/>
          <w:szCs w:val="16"/>
          <w:lang w:val="it-IT"/>
        </w:rPr>
        <w:t>ă</w:t>
      </w:r>
      <w:r w:rsidRPr="00FC1EB8">
        <w:rPr>
          <w:rFonts w:ascii="Arial" w:eastAsia="Arial" w:hAnsi="Arial" w:cs="Arial"/>
          <w:color w:val="444444"/>
          <w:spacing w:val="1"/>
          <w:sz w:val="16"/>
          <w:szCs w:val="16"/>
          <w:lang w:val="it-IT"/>
        </w:rPr>
        <w:t xml:space="preserve"> ş</w:t>
      </w:r>
      <w:r w:rsidRPr="00FC1EB8">
        <w:rPr>
          <w:rFonts w:ascii="Arial" w:eastAsia="Arial" w:hAnsi="Arial" w:cs="Arial"/>
          <w:color w:val="444444"/>
          <w:sz w:val="16"/>
          <w:szCs w:val="16"/>
          <w:lang w:val="it-IT"/>
        </w:rPr>
        <w:t>i</w:t>
      </w:r>
      <w:r w:rsidRPr="00FC1EB8">
        <w:rPr>
          <w:rFonts w:ascii="Arial" w:eastAsia="Arial" w:hAnsi="Arial" w:cs="Arial"/>
          <w:color w:val="444444"/>
          <w:spacing w:val="-1"/>
          <w:sz w:val="16"/>
          <w:szCs w:val="16"/>
          <w:lang w:val="it-IT"/>
        </w:rPr>
        <w:t xml:space="preserve"> d</w:t>
      </w:r>
      <w:r w:rsidRPr="00FC1EB8">
        <w:rPr>
          <w:rFonts w:ascii="Arial" w:eastAsia="Arial" w:hAnsi="Arial" w:cs="Arial"/>
          <w:color w:val="444444"/>
          <w:sz w:val="16"/>
          <w:szCs w:val="16"/>
          <w:lang w:val="it-IT"/>
        </w:rPr>
        <w:t>i</w:t>
      </w:r>
      <w:r w:rsidRPr="00FC1EB8">
        <w:rPr>
          <w:rFonts w:ascii="Arial" w:eastAsia="Arial" w:hAnsi="Arial" w:cs="Arial"/>
          <w:color w:val="444444"/>
          <w:spacing w:val="-1"/>
          <w:sz w:val="16"/>
          <w:szCs w:val="16"/>
          <w:lang w:val="it-IT"/>
        </w:rPr>
        <w:t>s</w:t>
      </w:r>
      <w:r w:rsidRPr="00FC1EB8">
        <w:rPr>
          <w:rFonts w:ascii="Arial" w:eastAsia="Arial" w:hAnsi="Arial" w:cs="Arial"/>
          <w:color w:val="444444"/>
          <w:spacing w:val="1"/>
          <w:sz w:val="16"/>
          <w:szCs w:val="16"/>
          <w:lang w:val="it-IT"/>
        </w:rPr>
        <w:t>t</w:t>
      </w:r>
      <w:r w:rsidRPr="00FC1EB8">
        <w:rPr>
          <w:rFonts w:ascii="Arial" w:eastAsia="Arial" w:hAnsi="Arial" w:cs="Arial"/>
          <w:color w:val="444444"/>
          <w:spacing w:val="-1"/>
          <w:sz w:val="16"/>
          <w:szCs w:val="16"/>
          <w:lang w:val="it-IT"/>
        </w:rPr>
        <w:t>r</w:t>
      </w:r>
      <w:r w:rsidRPr="00FC1EB8">
        <w:rPr>
          <w:rFonts w:ascii="Arial" w:eastAsia="Arial" w:hAnsi="Arial" w:cs="Arial"/>
          <w:color w:val="444444"/>
          <w:sz w:val="16"/>
          <w:szCs w:val="16"/>
          <w:lang w:val="it-IT"/>
        </w:rPr>
        <w:t>ib</w:t>
      </w:r>
      <w:r w:rsidRPr="00FC1EB8">
        <w:rPr>
          <w:rFonts w:ascii="Arial" w:eastAsia="Arial" w:hAnsi="Arial" w:cs="Arial"/>
          <w:color w:val="444444"/>
          <w:spacing w:val="-1"/>
          <w:sz w:val="16"/>
          <w:szCs w:val="16"/>
          <w:lang w:val="it-IT"/>
        </w:rPr>
        <w:t>u</w:t>
      </w:r>
      <w:r w:rsidRPr="00FC1EB8">
        <w:rPr>
          <w:rFonts w:ascii="Arial" w:eastAsia="Arial" w:hAnsi="Arial" w:cs="Arial"/>
          <w:color w:val="444444"/>
          <w:sz w:val="16"/>
          <w:szCs w:val="16"/>
          <w:lang w:val="it-IT"/>
        </w:rPr>
        <w:t>ie</w:t>
      </w:r>
      <w:r w:rsidRPr="00FC1EB8">
        <w:rPr>
          <w:rFonts w:ascii="Arial" w:eastAsia="Arial" w:hAnsi="Arial" w:cs="Arial"/>
          <w:color w:val="444444"/>
          <w:spacing w:val="-1"/>
          <w:sz w:val="16"/>
          <w:szCs w:val="16"/>
          <w:lang w:val="it-IT"/>
        </w:rPr>
        <w:t xml:space="preserve"> </w:t>
      </w:r>
      <w:r w:rsidRPr="00FC1EB8">
        <w:rPr>
          <w:rFonts w:ascii="Arial" w:eastAsia="Arial" w:hAnsi="Arial" w:cs="Arial"/>
          <w:color w:val="444444"/>
          <w:spacing w:val="1"/>
          <w:sz w:val="16"/>
          <w:szCs w:val="16"/>
          <w:lang w:val="it-IT"/>
        </w:rPr>
        <w:t>f</w:t>
      </w:r>
      <w:r w:rsidRPr="00FC1EB8">
        <w:rPr>
          <w:rFonts w:ascii="Arial" w:eastAsia="Arial" w:hAnsi="Arial" w:cs="Arial"/>
          <w:color w:val="444444"/>
          <w:spacing w:val="-1"/>
          <w:sz w:val="16"/>
          <w:szCs w:val="16"/>
          <w:lang w:val="it-IT"/>
        </w:rPr>
        <w:t>ondur</w:t>
      </w:r>
      <w:r w:rsidRPr="00FC1EB8">
        <w:rPr>
          <w:rFonts w:ascii="Arial" w:eastAsia="Arial" w:hAnsi="Arial" w:cs="Arial"/>
          <w:color w:val="444444"/>
          <w:sz w:val="16"/>
          <w:szCs w:val="16"/>
          <w:lang w:val="it-IT"/>
        </w:rPr>
        <w:t>i:</w:t>
      </w:r>
    </w:p>
    <w:p w14:paraId="34D06F04" w14:textId="77777777" w:rsidR="0017755A" w:rsidRPr="00FC1EB8" w:rsidRDefault="00140DA9">
      <w:pPr>
        <w:spacing w:before="1"/>
        <w:ind w:left="400" w:right="134"/>
        <w:jc w:val="both"/>
        <w:rPr>
          <w:rFonts w:ascii="Arial" w:eastAsia="Arial" w:hAnsi="Arial" w:cs="Arial"/>
          <w:sz w:val="16"/>
          <w:szCs w:val="16"/>
          <w:lang w:val="it-IT"/>
        </w:rPr>
      </w:pPr>
      <w:r w:rsidRPr="00FC1EB8">
        <w:rPr>
          <w:rFonts w:ascii="Arial" w:eastAsia="Arial" w:hAnsi="Arial" w:cs="Arial"/>
          <w:b/>
          <w:color w:val="212121"/>
          <w:spacing w:val="-1"/>
          <w:sz w:val="16"/>
          <w:szCs w:val="16"/>
          <w:lang w:val="it-IT"/>
        </w:rPr>
        <w:t>1</w:t>
      </w:r>
      <w:r w:rsidRPr="00FC1EB8">
        <w:rPr>
          <w:rFonts w:ascii="Arial" w:eastAsia="Arial" w:hAnsi="Arial" w:cs="Arial"/>
          <w:b/>
          <w:color w:val="212121"/>
          <w:sz w:val="16"/>
          <w:szCs w:val="16"/>
          <w:lang w:val="it-IT"/>
        </w:rPr>
        <w:t>.</w:t>
      </w:r>
      <w:r w:rsidRPr="00FC1EB8">
        <w:rPr>
          <w:rFonts w:ascii="Arial" w:eastAsia="Arial" w:hAnsi="Arial" w:cs="Arial"/>
          <w:b/>
          <w:color w:val="212121"/>
          <w:spacing w:val="3"/>
          <w:sz w:val="16"/>
          <w:szCs w:val="16"/>
          <w:lang w:val="it-IT"/>
        </w:rPr>
        <w:t xml:space="preserve"> </w:t>
      </w:r>
      <w:r w:rsidRPr="00FC1EB8">
        <w:rPr>
          <w:rFonts w:ascii="Arial" w:eastAsia="Arial" w:hAnsi="Arial" w:cs="Arial"/>
          <w:color w:val="444444"/>
          <w:spacing w:val="-1"/>
          <w:sz w:val="16"/>
          <w:szCs w:val="16"/>
          <w:lang w:val="it-IT"/>
        </w:rPr>
        <w:t>per</w:t>
      </w:r>
      <w:r w:rsidRPr="00FC1EB8">
        <w:rPr>
          <w:rFonts w:ascii="Arial" w:eastAsia="Arial" w:hAnsi="Arial" w:cs="Arial"/>
          <w:color w:val="444444"/>
          <w:spacing w:val="1"/>
          <w:sz w:val="16"/>
          <w:szCs w:val="16"/>
          <w:lang w:val="it-IT"/>
        </w:rPr>
        <w:t>s</w:t>
      </w:r>
      <w:r w:rsidRPr="00FC1EB8">
        <w:rPr>
          <w:rFonts w:ascii="Arial" w:eastAsia="Arial" w:hAnsi="Arial" w:cs="Arial"/>
          <w:color w:val="444444"/>
          <w:spacing w:val="-1"/>
          <w:sz w:val="16"/>
          <w:szCs w:val="16"/>
          <w:lang w:val="it-IT"/>
        </w:rPr>
        <w:t>oan</w:t>
      </w:r>
      <w:r w:rsidRPr="00FC1EB8">
        <w:rPr>
          <w:rFonts w:ascii="Arial" w:eastAsia="Arial" w:hAnsi="Arial" w:cs="Arial"/>
          <w:color w:val="444444"/>
          <w:sz w:val="16"/>
          <w:szCs w:val="16"/>
          <w:lang w:val="it-IT"/>
        </w:rPr>
        <w:t>a</w:t>
      </w:r>
      <w:r w:rsidRPr="00FC1EB8">
        <w:rPr>
          <w:rFonts w:ascii="Arial" w:eastAsia="Arial" w:hAnsi="Arial" w:cs="Arial"/>
          <w:color w:val="444444"/>
          <w:spacing w:val="22"/>
          <w:sz w:val="16"/>
          <w:szCs w:val="16"/>
          <w:lang w:val="it-IT"/>
        </w:rPr>
        <w:t xml:space="preserve"> </w:t>
      </w:r>
      <w:r w:rsidRPr="00FC1EB8">
        <w:rPr>
          <w:rFonts w:ascii="Arial" w:eastAsia="Arial" w:hAnsi="Arial" w:cs="Arial"/>
          <w:color w:val="444444"/>
          <w:spacing w:val="1"/>
          <w:sz w:val="16"/>
          <w:szCs w:val="16"/>
          <w:lang w:val="it-IT"/>
        </w:rPr>
        <w:t>f</w:t>
      </w:r>
      <w:r w:rsidRPr="00FC1EB8">
        <w:rPr>
          <w:rFonts w:ascii="Arial" w:eastAsia="Arial" w:hAnsi="Arial" w:cs="Arial"/>
          <w:color w:val="444444"/>
          <w:sz w:val="16"/>
          <w:szCs w:val="16"/>
          <w:lang w:val="it-IT"/>
        </w:rPr>
        <w:t>i</w:t>
      </w:r>
      <w:r w:rsidRPr="00FC1EB8">
        <w:rPr>
          <w:rFonts w:ascii="Arial" w:eastAsia="Arial" w:hAnsi="Arial" w:cs="Arial"/>
          <w:color w:val="444444"/>
          <w:spacing w:val="-1"/>
          <w:sz w:val="16"/>
          <w:szCs w:val="16"/>
          <w:lang w:val="it-IT"/>
        </w:rPr>
        <w:t>z</w:t>
      </w:r>
      <w:r w:rsidRPr="00FC1EB8">
        <w:rPr>
          <w:rFonts w:ascii="Arial" w:eastAsia="Arial" w:hAnsi="Arial" w:cs="Arial"/>
          <w:color w:val="444444"/>
          <w:spacing w:val="-2"/>
          <w:sz w:val="16"/>
          <w:szCs w:val="16"/>
          <w:lang w:val="it-IT"/>
        </w:rPr>
        <w:t>i</w:t>
      </w:r>
      <w:r w:rsidRPr="00FC1EB8">
        <w:rPr>
          <w:rFonts w:ascii="Arial" w:eastAsia="Arial" w:hAnsi="Arial" w:cs="Arial"/>
          <w:color w:val="444444"/>
          <w:spacing w:val="1"/>
          <w:sz w:val="16"/>
          <w:szCs w:val="16"/>
          <w:lang w:val="it-IT"/>
        </w:rPr>
        <w:t>c</w:t>
      </w:r>
      <w:r w:rsidRPr="00FC1EB8">
        <w:rPr>
          <w:rFonts w:ascii="Arial" w:eastAsia="Arial" w:hAnsi="Arial" w:cs="Arial"/>
          <w:color w:val="444444"/>
          <w:sz w:val="16"/>
          <w:szCs w:val="16"/>
          <w:lang w:val="it-IT"/>
        </w:rPr>
        <w:t>ă</w:t>
      </w:r>
      <w:r w:rsidRPr="00FC1EB8">
        <w:rPr>
          <w:rFonts w:ascii="Arial" w:eastAsia="Arial" w:hAnsi="Arial" w:cs="Arial"/>
          <w:color w:val="444444"/>
          <w:spacing w:val="22"/>
          <w:sz w:val="16"/>
          <w:szCs w:val="16"/>
          <w:lang w:val="it-IT"/>
        </w:rPr>
        <w:t xml:space="preserve"> </w:t>
      </w:r>
      <w:r w:rsidRPr="00FC1EB8">
        <w:rPr>
          <w:rFonts w:ascii="Arial" w:eastAsia="Arial" w:hAnsi="Arial" w:cs="Arial"/>
          <w:color w:val="444444"/>
          <w:spacing w:val="-1"/>
          <w:sz w:val="16"/>
          <w:szCs w:val="16"/>
          <w:lang w:val="it-IT"/>
        </w:rPr>
        <w:t>bene</w:t>
      </w:r>
      <w:r w:rsidRPr="00FC1EB8">
        <w:rPr>
          <w:rFonts w:ascii="Arial" w:eastAsia="Arial" w:hAnsi="Arial" w:cs="Arial"/>
          <w:color w:val="444444"/>
          <w:spacing w:val="1"/>
          <w:sz w:val="16"/>
          <w:szCs w:val="16"/>
          <w:lang w:val="it-IT"/>
        </w:rPr>
        <w:t>f</w:t>
      </w:r>
      <w:r w:rsidRPr="00FC1EB8">
        <w:rPr>
          <w:rFonts w:ascii="Arial" w:eastAsia="Arial" w:hAnsi="Arial" w:cs="Arial"/>
          <w:color w:val="444444"/>
          <w:sz w:val="16"/>
          <w:szCs w:val="16"/>
          <w:lang w:val="it-IT"/>
        </w:rPr>
        <w:t>i</w:t>
      </w:r>
      <w:r w:rsidRPr="00FC1EB8">
        <w:rPr>
          <w:rFonts w:ascii="Arial" w:eastAsia="Arial" w:hAnsi="Arial" w:cs="Arial"/>
          <w:color w:val="444444"/>
          <w:spacing w:val="1"/>
          <w:sz w:val="16"/>
          <w:szCs w:val="16"/>
          <w:lang w:val="it-IT"/>
        </w:rPr>
        <w:t>c</w:t>
      </w:r>
      <w:r w:rsidRPr="00FC1EB8">
        <w:rPr>
          <w:rFonts w:ascii="Arial" w:eastAsia="Arial" w:hAnsi="Arial" w:cs="Arial"/>
          <w:color w:val="444444"/>
          <w:sz w:val="16"/>
          <w:szCs w:val="16"/>
          <w:lang w:val="it-IT"/>
        </w:rPr>
        <w:t>ia</w:t>
      </w:r>
      <w:r w:rsidRPr="00FC1EB8">
        <w:rPr>
          <w:rFonts w:ascii="Arial" w:eastAsia="Arial" w:hAnsi="Arial" w:cs="Arial"/>
          <w:color w:val="444444"/>
          <w:spacing w:val="-1"/>
          <w:sz w:val="16"/>
          <w:szCs w:val="16"/>
          <w:lang w:val="it-IT"/>
        </w:rPr>
        <w:t>r</w:t>
      </w:r>
      <w:r w:rsidRPr="00FC1EB8">
        <w:rPr>
          <w:rFonts w:ascii="Arial" w:eastAsia="Arial" w:hAnsi="Arial" w:cs="Arial"/>
          <w:color w:val="444444"/>
          <w:sz w:val="16"/>
          <w:szCs w:val="16"/>
          <w:lang w:val="it-IT"/>
        </w:rPr>
        <w:t>ă</w:t>
      </w:r>
      <w:r w:rsidRPr="00FC1EB8">
        <w:rPr>
          <w:rFonts w:ascii="Arial" w:eastAsia="Arial" w:hAnsi="Arial" w:cs="Arial"/>
          <w:color w:val="444444"/>
          <w:spacing w:val="22"/>
          <w:sz w:val="16"/>
          <w:szCs w:val="16"/>
          <w:lang w:val="it-IT"/>
        </w:rPr>
        <w:t xml:space="preserve"> </w:t>
      </w:r>
      <w:r w:rsidRPr="00FC1EB8">
        <w:rPr>
          <w:rFonts w:ascii="Arial" w:eastAsia="Arial" w:hAnsi="Arial" w:cs="Arial"/>
          <w:color w:val="444444"/>
          <w:sz w:val="16"/>
          <w:szCs w:val="16"/>
          <w:lang w:val="it-IT"/>
        </w:rPr>
        <w:t>a</w:t>
      </w:r>
      <w:r w:rsidRPr="00FC1EB8">
        <w:rPr>
          <w:rFonts w:ascii="Arial" w:eastAsia="Arial" w:hAnsi="Arial" w:cs="Arial"/>
          <w:color w:val="444444"/>
          <w:spacing w:val="22"/>
          <w:sz w:val="16"/>
          <w:szCs w:val="16"/>
          <w:lang w:val="it-IT"/>
        </w:rPr>
        <w:t xml:space="preserve"> </w:t>
      </w:r>
      <w:r w:rsidRPr="00FC1EB8">
        <w:rPr>
          <w:rFonts w:ascii="Arial" w:eastAsia="Arial" w:hAnsi="Arial" w:cs="Arial"/>
          <w:color w:val="444444"/>
          <w:spacing w:val="-1"/>
          <w:sz w:val="16"/>
          <w:szCs w:val="16"/>
          <w:lang w:val="it-IT"/>
        </w:rPr>
        <w:t>ce</w:t>
      </w:r>
      <w:r w:rsidRPr="00FC1EB8">
        <w:rPr>
          <w:rFonts w:ascii="Arial" w:eastAsia="Arial" w:hAnsi="Arial" w:cs="Arial"/>
          <w:color w:val="444444"/>
          <w:sz w:val="16"/>
          <w:szCs w:val="16"/>
          <w:lang w:val="it-IT"/>
        </w:rPr>
        <w:t>l</w:t>
      </w:r>
      <w:r w:rsidRPr="00FC1EB8">
        <w:rPr>
          <w:rFonts w:ascii="Arial" w:eastAsia="Arial" w:hAnsi="Arial" w:cs="Arial"/>
          <w:color w:val="444444"/>
          <w:spacing w:val="23"/>
          <w:sz w:val="16"/>
          <w:szCs w:val="16"/>
          <w:lang w:val="it-IT"/>
        </w:rPr>
        <w:t xml:space="preserve"> </w:t>
      </w:r>
      <w:r w:rsidRPr="00FC1EB8">
        <w:rPr>
          <w:rFonts w:ascii="Arial" w:eastAsia="Arial" w:hAnsi="Arial" w:cs="Arial"/>
          <w:color w:val="444444"/>
          <w:spacing w:val="-1"/>
          <w:sz w:val="16"/>
          <w:szCs w:val="16"/>
          <w:lang w:val="it-IT"/>
        </w:rPr>
        <w:t>pu</w:t>
      </w:r>
      <w:r w:rsidRPr="00FC1EB8">
        <w:rPr>
          <w:rFonts w:ascii="Arial" w:eastAsia="Arial" w:hAnsi="Arial" w:cs="Arial"/>
          <w:color w:val="444444"/>
          <w:spacing w:val="1"/>
          <w:sz w:val="16"/>
          <w:szCs w:val="16"/>
          <w:lang w:val="it-IT"/>
        </w:rPr>
        <w:t>ţ</w:t>
      </w:r>
      <w:r w:rsidRPr="00FC1EB8">
        <w:rPr>
          <w:rFonts w:ascii="Arial" w:eastAsia="Arial" w:hAnsi="Arial" w:cs="Arial"/>
          <w:color w:val="444444"/>
          <w:sz w:val="16"/>
          <w:szCs w:val="16"/>
          <w:lang w:val="it-IT"/>
        </w:rPr>
        <w:t>in</w:t>
      </w:r>
      <w:r w:rsidRPr="00FC1EB8">
        <w:rPr>
          <w:rFonts w:ascii="Arial" w:eastAsia="Arial" w:hAnsi="Arial" w:cs="Arial"/>
          <w:color w:val="444444"/>
          <w:spacing w:val="22"/>
          <w:sz w:val="16"/>
          <w:szCs w:val="16"/>
          <w:lang w:val="it-IT"/>
        </w:rPr>
        <w:t xml:space="preserve"> </w:t>
      </w:r>
      <w:r w:rsidRPr="00FC1EB8">
        <w:rPr>
          <w:rFonts w:ascii="Arial" w:eastAsia="Arial" w:hAnsi="Arial" w:cs="Arial"/>
          <w:color w:val="444444"/>
          <w:spacing w:val="-1"/>
          <w:sz w:val="16"/>
          <w:szCs w:val="16"/>
          <w:lang w:val="it-IT"/>
        </w:rPr>
        <w:t>25</w:t>
      </w:r>
      <w:r w:rsidRPr="00FC1EB8">
        <w:rPr>
          <w:rFonts w:ascii="Arial" w:eastAsia="Arial" w:hAnsi="Arial" w:cs="Arial"/>
          <w:color w:val="444444"/>
          <w:sz w:val="16"/>
          <w:szCs w:val="16"/>
          <w:lang w:val="it-IT"/>
        </w:rPr>
        <w:t>%</w:t>
      </w:r>
      <w:r w:rsidRPr="00FC1EB8">
        <w:rPr>
          <w:rFonts w:ascii="Arial" w:eastAsia="Arial" w:hAnsi="Arial" w:cs="Arial"/>
          <w:color w:val="444444"/>
          <w:spacing w:val="23"/>
          <w:sz w:val="16"/>
          <w:szCs w:val="16"/>
          <w:lang w:val="it-IT"/>
        </w:rPr>
        <w:t xml:space="preserve"> </w:t>
      </w:r>
      <w:r w:rsidRPr="00FC1EB8">
        <w:rPr>
          <w:rFonts w:ascii="Arial" w:eastAsia="Arial" w:hAnsi="Arial" w:cs="Arial"/>
          <w:color w:val="444444"/>
          <w:spacing w:val="-1"/>
          <w:sz w:val="16"/>
          <w:szCs w:val="16"/>
          <w:lang w:val="it-IT"/>
        </w:rPr>
        <w:t>d</w:t>
      </w:r>
      <w:r w:rsidRPr="00FC1EB8">
        <w:rPr>
          <w:rFonts w:ascii="Arial" w:eastAsia="Arial" w:hAnsi="Arial" w:cs="Arial"/>
          <w:color w:val="444444"/>
          <w:sz w:val="16"/>
          <w:szCs w:val="16"/>
          <w:lang w:val="it-IT"/>
        </w:rPr>
        <w:t>in</w:t>
      </w:r>
      <w:r w:rsidRPr="00FC1EB8">
        <w:rPr>
          <w:rFonts w:ascii="Arial" w:eastAsia="Arial" w:hAnsi="Arial" w:cs="Arial"/>
          <w:color w:val="444444"/>
          <w:spacing w:val="22"/>
          <w:sz w:val="16"/>
          <w:szCs w:val="16"/>
          <w:lang w:val="it-IT"/>
        </w:rPr>
        <w:t xml:space="preserve"> </w:t>
      </w:r>
      <w:r w:rsidRPr="00FC1EB8">
        <w:rPr>
          <w:rFonts w:ascii="Arial" w:eastAsia="Arial" w:hAnsi="Arial" w:cs="Arial"/>
          <w:color w:val="444444"/>
          <w:spacing w:val="-1"/>
          <w:sz w:val="16"/>
          <w:szCs w:val="16"/>
          <w:lang w:val="it-IT"/>
        </w:rPr>
        <w:t>bunur</w:t>
      </w:r>
      <w:r w:rsidRPr="00FC1EB8">
        <w:rPr>
          <w:rFonts w:ascii="Arial" w:eastAsia="Arial" w:hAnsi="Arial" w:cs="Arial"/>
          <w:color w:val="444444"/>
          <w:sz w:val="16"/>
          <w:szCs w:val="16"/>
          <w:lang w:val="it-IT"/>
        </w:rPr>
        <w:t>il</w:t>
      </w:r>
      <w:r w:rsidRPr="00FC1EB8">
        <w:rPr>
          <w:rFonts w:ascii="Arial" w:eastAsia="Arial" w:hAnsi="Arial" w:cs="Arial"/>
          <w:color w:val="444444"/>
          <w:spacing w:val="-1"/>
          <w:sz w:val="16"/>
          <w:szCs w:val="16"/>
          <w:lang w:val="it-IT"/>
        </w:rPr>
        <w:t>e</w:t>
      </w:r>
      <w:r w:rsidRPr="00FC1EB8">
        <w:rPr>
          <w:rFonts w:ascii="Arial" w:eastAsia="Arial" w:hAnsi="Arial" w:cs="Arial"/>
          <w:color w:val="444444"/>
          <w:sz w:val="16"/>
          <w:szCs w:val="16"/>
          <w:lang w:val="it-IT"/>
        </w:rPr>
        <w:t>,</w:t>
      </w:r>
      <w:r w:rsidRPr="00FC1EB8">
        <w:rPr>
          <w:rFonts w:ascii="Arial" w:eastAsia="Arial" w:hAnsi="Arial" w:cs="Arial"/>
          <w:color w:val="444444"/>
          <w:spacing w:val="23"/>
          <w:sz w:val="16"/>
          <w:szCs w:val="16"/>
          <w:lang w:val="it-IT"/>
        </w:rPr>
        <w:t xml:space="preserve"> </w:t>
      </w:r>
      <w:r w:rsidRPr="00FC1EB8">
        <w:rPr>
          <w:rFonts w:ascii="Arial" w:eastAsia="Arial" w:hAnsi="Arial" w:cs="Arial"/>
          <w:color w:val="444444"/>
          <w:spacing w:val="-1"/>
          <w:sz w:val="16"/>
          <w:szCs w:val="16"/>
          <w:lang w:val="it-IT"/>
        </w:rPr>
        <w:t>re</w:t>
      </w:r>
      <w:r w:rsidRPr="00FC1EB8">
        <w:rPr>
          <w:rFonts w:ascii="Arial" w:eastAsia="Arial" w:hAnsi="Arial" w:cs="Arial"/>
          <w:color w:val="444444"/>
          <w:spacing w:val="1"/>
          <w:sz w:val="16"/>
          <w:szCs w:val="16"/>
          <w:lang w:val="it-IT"/>
        </w:rPr>
        <w:t>s</w:t>
      </w:r>
      <w:r w:rsidRPr="00FC1EB8">
        <w:rPr>
          <w:rFonts w:ascii="Arial" w:eastAsia="Arial" w:hAnsi="Arial" w:cs="Arial"/>
          <w:color w:val="444444"/>
          <w:spacing w:val="-1"/>
          <w:sz w:val="16"/>
          <w:szCs w:val="16"/>
          <w:lang w:val="it-IT"/>
        </w:rPr>
        <w:t>pe</w:t>
      </w:r>
      <w:r w:rsidRPr="00FC1EB8">
        <w:rPr>
          <w:rFonts w:ascii="Arial" w:eastAsia="Arial" w:hAnsi="Arial" w:cs="Arial"/>
          <w:color w:val="444444"/>
          <w:spacing w:val="1"/>
          <w:sz w:val="16"/>
          <w:szCs w:val="16"/>
          <w:lang w:val="it-IT"/>
        </w:rPr>
        <w:t>ct</w:t>
      </w:r>
      <w:r w:rsidRPr="00FC1EB8">
        <w:rPr>
          <w:rFonts w:ascii="Arial" w:eastAsia="Arial" w:hAnsi="Arial" w:cs="Arial"/>
          <w:color w:val="444444"/>
          <w:sz w:val="16"/>
          <w:szCs w:val="16"/>
          <w:lang w:val="it-IT"/>
        </w:rPr>
        <w:t>iv</w:t>
      </w:r>
      <w:r w:rsidRPr="00FC1EB8">
        <w:rPr>
          <w:rFonts w:ascii="Arial" w:eastAsia="Arial" w:hAnsi="Arial" w:cs="Arial"/>
          <w:color w:val="444444"/>
          <w:spacing w:val="22"/>
          <w:sz w:val="16"/>
          <w:szCs w:val="16"/>
          <w:lang w:val="it-IT"/>
        </w:rPr>
        <w:t xml:space="preserve"> </w:t>
      </w:r>
      <w:r w:rsidRPr="00FC1EB8">
        <w:rPr>
          <w:rFonts w:ascii="Arial" w:eastAsia="Arial" w:hAnsi="Arial" w:cs="Arial"/>
          <w:color w:val="444444"/>
          <w:spacing w:val="-1"/>
          <w:sz w:val="16"/>
          <w:szCs w:val="16"/>
          <w:lang w:val="it-IT"/>
        </w:rPr>
        <w:t>păr</w:t>
      </w:r>
      <w:r w:rsidRPr="00FC1EB8">
        <w:rPr>
          <w:rFonts w:ascii="Arial" w:eastAsia="Arial" w:hAnsi="Arial" w:cs="Arial"/>
          <w:color w:val="444444"/>
          <w:spacing w:val="1"/>
          <w:sz w:val="16"/>
          <w:szCs w:val="16"/>
          <w:lang w:val="it-IT"/>
        </w:rPr>
        <w:t>ţ</w:t>
      </w:r>
      <w:r w:rsidRPr="00FC1EB8">
        <w:rPr>
          <w:rFonts w:ascii="Arial" w:eastAsia="Arial" w:hAnsi="Arial" w:cs="Arial"/>
          <w:color w:val="444444"/>
          <w:sz w:val="16"/>
          <w:szCs w:val="16"/>
          <w:lang w:val="it-IT"/>
        </w:rPr>
        <w:t>ile</w:t>
      </w:r>
      <w:r w:rsidRPr="00FC1EB8">
        <w:rPr>
          <w:rFonts w:ascii="Arial" w:eastAsia="Arial" w:hAnsi="Arial" w:cs="Arial"/>
          <w:color w:val="444444"/>
          <w:spacing w:val="22"/>
          <w:sz w:val="16"/>
          <w:szCs w:val="16"/>
          <w:lang w:val="it-IT"/>
        </w:rPr>
        <w:t xml:space="preserve"> </w:t>
      </w:r>
      <w:r w:rsidRPr="00FC1EB8">
        <w:rPr>
          <w:rFonts w:ascii="Arial" w:eastAsia="Arial" w:hAnsi="Arial" w:cs="Arial"/>
          <w:color w:val="444444"/>
          <w:spacing w:val="1"/>
          <w:sz w:val="16"/>
          <w:szCs w:val="16"/>
          <w:lang w:val="it-IT"/>
        </w:rPr>
        <w:t>s</w:t>
      </w:r>
      <w:r w:rsidRPr="00FC1EB8">
        <w:rPr>
          <w:rFonts w:ascii="Arial" w:eastAsia="Arial" w:hAnsi="Arial" w:cs="Arial"/>
          <w:color w:val="444444"/>
          <w:spacing w:val="-1"/>
          <w:sz w:val="16"/>
          <w:szCs w:val="16"/>
          <w:lang w:val="it-IT"/>
        </w:rPr>
        <w:t>o</w:t>
      </w:r>
      <w:r w:rsidRPr="00FC1EB8">
        <w:rPr>
          <w:rFonts w:ascii="Arial" w:eastAsia="Arial" w:hAnsi="Arial" w:cs="Arial"/>
          <w:color w:val="444444"/>
          <w:spacing w:val="1"/>
          <w:sz w:val="16"/>
          <w:szCs w:val="16"/>
          <w:lang w:val="it-IT"/>
        </w:rPr>
        <w:t>c</w:t>
      </w:r>
      <w:r w:rsidRPr="00FC1EB8">
        <w:rPr>
          <w:rFonts w:ascii="Arial" w:eastAsia="Arial" w:hAnsi="Arial" w:cs="Arial"/>
          <w:color w:val="444444"/>
          <w:sz w:val="16"/>
          <w:szCs w:val="16"/>
          <w:lang w:val="it-IT"/>
        </w:rPr>
        <w:t>iale</w:t>
      </w:r>
      <w:r w:rsidRPr="00FC1EB8">
        <w:rPr>
          <w:rFonts w:ascii="Arial" w:eastAsia="Arial" w:hAnsi="Arial" w:cs="Arial"/>
          <w:color w:val="444444"/>
          <w:spacing w:val="22"/>
          <w:sz w:val="16"/>
          <w:szCs w:val="16"/>
          <w:lang w:val="it-IT"/>
        </w:rPr>
        <w:t xml:space="preserve"> </w:t>
      </w:r>
      <w:r w:rsidRPr="00FC1EB8">
        <w:rPr>
          <w:rFonts w:ascii="Arial" w:eastAsia="Arial" w:hAnsi="Arial" w:cs="Arial"/>
          <w:color w:val="444444"/>
          <w:spacing w:val="1"/>
          <w:sz w:val="16"/>
          <w:szCs w:val="16"/>
          <w:lang w:val="it-IT"/>
        </w:rPr>
        <w:t>s</w:t>
      </w:r>
      <w:r w:rsidRPr="00FC1EB8">
        <w:rPr>
          <w:rFonts w:ascii="Arial" w:eastAsia="Arial" w:hAnsi="Arial" w:cs="Arial"/>
          <w:color w:val="444444"/>
          <w:spacing w:val="-1"/>
          <w:sz w:val="16"/>
          <w:szCs w:val="16"/>
          <w:lang w:val="it-IT"/>
        </w:rPr>
        <w:t>a</w:t>
      </w:r>
      <w:r w:rsidRPr="00FC1EB8">
        <w:rPr>
          <w:rFonts w:ascii="Arial" w:eastAsia="Arial" w:hAnsi="Arial" w:cs="Arial"/>
          <w:color w:val="444444"/>
          <w:sz w:val="16"/>
          <w:szCs w:val="16"/>
          <w:lang w:val="it-IT"/>
        </w:rPr>
        <w:t>u</w:t>
      </w:r>
      <w:r w:rsidRPr="00FC1EB8">
        <w:rPr>
          <w:rFonts w:ascii="Arial" w:eastAsia="Arial" w:hAnsi="Arial" w:cs="Arial"/>
          <w:color w:val="444444"/>
          <w:spacing w:val="22"/>
          <w:sz w:val="16"/>
          <w:szCs w:val="16"/>
          <w:lang w:val="it-IT"/>
        </w:rPr>
        <w:t xml:space="preserve"> </w:t>
      </w:r>
      <w:r w:rsidRPr="00FC1EB8">
        <w:rPr>
          <w:rFonts w:ascii="Arial" w:eastAsia="Arial" w:hAnsi="Arial" w:cs="Arial"/>
          <w:color w:val="444444"/>
          <w:spacing w:val="-1"/>
          <w:sz w:val="16"/>
          <w:szCs w:val="16"/>
          <w:lang w:val="it-IT"/>
        </w:rPr>
        <w:t>ac</w:t>
      </w:r>
      <w:r w:rsidRPr="00FC1EB8">
        <w:rPr>
          <w:rFonts w:ascii="Arial" w:eastAsia="Arial" w:hAnsi="Arial" w:cs="Arial"/>
          <w:color w:val="444444"/>
          <w:spacing w:val="1"/>
          <w:sz w:val="16"/>
          <w:szCs w:val="16"/>
          <w:lang w:val="it-IT"/>
        </w:rPr>
        <w:t>ţ</w:t>
      </w:r>
      <w:r w:rsidRPr="00FC1EB8">
        <w:rPr>
          <w:rFonts w:ascii="Arial" w:eastAsia="Arial" w:hAnsi="Arial" w:cs="Arial"/>
          <w:color w:val="444444"/>
          <w:sz w:val="16"/>
          <w:szCs w:val="16"/>
          <w:lang w:val="it-IT"/>
        </w:rPr>
        <w:t>iu</w:t>
      </w:r>
      <w:r w:rsidRPr="00FC1EB8">
        <w:rPr>
          <w:rFonts w:ascii="Arial" w:eastAsia="Arial" w:hAnsi="Arial" w:cs="Arial"/>
          <w:color w:val="444444"/>
          <w:spacing w:val="-1"/>
          <w:sz w:val="16"/>
          <w:szCs w:val="16"/>
          <w:lang w:val="it-IT"/>
        </w:rPr>
        <w:t>n</w:t>
      </w:r>
      <w:r w:rsidRPr="00FC1EB8">
        <w:rPr>
          <w:rFonts w:ascii="Arial" w:eastAsia="Arial" w:hAnsi="Arial" w:cs="Arial"/>
          <w:color w:val="444444"/>
          <w:sz w:val="16"/>
          <w:szCs w:val="16"/>
          <w:lang w:val="it-IT"/>
        </w:rPr>
        <w:t>ile</w:t>
      </w:r>
      <w:r w:rsidRPr="00FC1EB8">
        <w:rPr>
          <w:rFonts w:ascii="Arial" w:eastAsia="Arial" w:hAnsi="Arial" w:cs="Arial"/>
          <w:color w:val="444444"/>
          <w:spacing w:val="22"/>
          <w:sz w:val="16"/>
          <w:szCs w:val="16"/>
          <w:lang w:val="it-IT"/>
        </w:rPr>
        <w:t xml:space="preserve"> </w:t>
      </w:r>
      <w:r w:rsidRPr="00FC1EB8">
        <w:rPr>
          <w:rFonts w:ascii="Arial" w:eastAsia="Arial" w:hAnsi="Arial" w:cs="Arial"/>
          <w:color w:val="444444"/>
          <w:spacing w:val="-3"/>
          <w:sz w:val="16"/>
          <w:szCs w:val="16"/>
          <w:lang w:val="it-IT"/>
        </w:rPr>
        <w:t>u</w:t>
      </w:r>
      <w:r w:rsidRPr="00FC1EB8">
        <w:rPr>
          <w:rFonts w:ascii="Arial" w:eastAsia="Arial" w:hAnsi="Arial" w:cs="Arial"/>
          <w:color w:val="444444"/>
          <w:spacing w:val="-1"/>
          <w:sz w:val="16"/>
          <w:szCs w:val="16"/>
          <w:lang w:val="it-IT"/>
        </w:rPr>
        <w:t>ne</w:t>
      </w:r>
      <w:r w:rsidRPr="00FC1EB8">
        <w:rPr>
          <w:rFonts w:ascii="Arial" w:eastAsia="Arial" w:hAnsi="Arial" w:cs="Arial"/>
          <w:color w:val="444444"/>
          <w:sz w:val="16"/>
          <w:szCs w:val="16"/>
          <w:lang w:val="it-IT"/>
        </w:rPr>
        <w:t>i</w:t>
      </w:r>
      <w:r w:rsidRPr="00FC1EB8">
        <w:rPr>
          <w:rFonts w:ascii="Arial" w:eastAsia="Arial" w:hAnsi="Arial" w:cs="Arial"/>
          <w:color w:val="444444"/>
          <w:spacing w:val="23"/>
          <w:sz w:val="16"/>
          <w:szCs w:val="16"/>
          <w:lang w:val="it-IT"/>
        </w:rPr>
        <w:t xml:space="preserve"> </w:t>
      </w:r>
      <w:r w:rsidRPr="00FC1EB8">
        <w:rPr>
          <w:rFonts w:ascii="Arial" w:eastAsia="Arial" w:hAnsi="Arial" w:cs="Arial"/>
          <w:color w:val="444444"/>
          <w:spacing w:val="-1"/>
          <w:sz w:val="16"/>
          <w:szCs w:val="16"/>
          <w:lang w:val="it-IT"/>
        </w:rPr>
        <w:t>per</w:t>
      </w:r>
      <w:r w:rsidRPr="00FC1EB8">
        <w:rPr>
          <w:rFonts w:ascii="Arial" w:eastAsia="Arial" w:hAnsi="Arial" w:cs="Arial"/>
          <w:color w:val="444444"/>
          <w:spacing w:val="1"/>
          <w:sz w:val="16"/>
          <w:szCs w:val="16"/>
          <w:lang w:val="it-IT"/>
        </w:rPr>
        <w:t>s</w:t>
      </w:r>
      <w:r w:rsidRPr="00FC1EB8">
        <w:rPr>
          <w:rFonts w:ascii="Arial" w:eastAsia="Arial" w:hAnsi="Arial" w:cs="Arial"/>
          <w:color w:val="444444"/>
          <w:spacing w:val="-1"/>
          <w:sz w:val="16"/>
          <w:szCs w:val="16"/>
          <w:lang w:val="it-IT"/>
        </w:rPr>
        <w:t>oan</w:t>
      </w:r>
      <w:r w:rsidRPr="00FC1EB8">
        <w:rPr>
          <w:rFonts w:ascii="Arial" w:eastAsia="Arial" w:hAnsi="Arial" w:cs="Arial"/>
          <w:color w:val="444444"/>
          <w:sz w:val="16"/>
          <w:szCs w:val="16"/>
          <w:lang w:val="it-IT"/>
        </w:rPr>
        <w:t>e</w:t>
      </w:r>
      <w:r w:rsidRPr="00FC1EB8">
        <w:rPr>
          <w:rFonts w:ascii="Arial" w:eastAsia="Arial" w:hAnsi="Arial" w:cs="Arial"/>
          <w:color w:val="444444"/>
          <w:spacing w:val="22"/>
          <w:sz w:val="16"/>
          <w:szCs w:val="16"/>
          <w:lang w:val="it-IT"/>
        </w:rPr>
        <w:t xml:space="preserve"> </w:t>
      </w:r>
      <w:r w:rsidRPr="00FC1EB8">
        <w:rPr>
          <w:rFonts w:ascii="Arial" w:eastAsia="Arial" w:hAnsi="Arial" w:cs="Arial"/>
          <w:color w:val="444444"/>
          <w:sz w:val="16"/>
          <w:szCs w:val="16"/>
          <w:lang w:val="it-IT"/>
        </w:rPr>
        <w:t>ju</w:t>
      </w:r>
      <w:r w:rsidRPr="00FC1EB8">
        <w:rPr>
          <w:rFonts w:ascii="Arial" w:eastAsia="Arial" w:hAnsi="Arial" w:cs="Arial"/>
          <w:color w:val="444444"/>
          <w:spacing w:val="-1"/>
          <w:sz w:val="16"/>
          <w:szCs w:val="16"/>
          <w:lang w:val="it-IT"/>
        </w:rPr>
        <w:t>r</w:t>
      </w:r>
      <w:r w:rsidRPr="00FC1EB8">
        <w:rPr>
          <w:rFonts w:ascii="Arial" w:eastAsia="Arial" w:hAnsi="Arial" w:cs="Arial"/>
          <w:color w:val="444444"/>
          <w:sz w:val="16"/>
          <w:szCs w:val="16"/>
          <w:lang w:val="it-IT"/>
        </w:rPr>
        <w:t>idi</w:t>
      </w:r>
      <w:r w:rsidRPr="00FC1EB8">
        <w:rPr>
          <w:rFonts w:ascii="Arial" w:eastAsia="Arial" w:hAnsi="Arial" w:cs="Arial"/>
          <w:color w:val="444444"/>
          <w:spacing w:val="1"/>
          <w:sz w:val="16"/>
          <w:szCs w:val="16"/>
          <w:lang w:val="it-IT"/>
        </w:rPr>
        <w:t>c</w:t>
      </w:r>
      <w:r w:rsidRPr="00FC1EB8">
        <w:rPr>
          <w:rFonts w:ascii="Arial" w:eastAsia="Arial" w:hAnsi="Arial" w:cs="Arial"/>
          <w:color w:val="444444"/>
          <w:sz w:val="16"/>
          <w:szCs w:val="16"/>
          <w:lang w:val="it-IT"/>
        </w:rPr>
        <w:t>e</w:t>
      </w:r>
      <w:r w:rsidRPr="00FC1EB8">
        <w:rPr>
          <w:rFonts w:ascii="Arial" w:eastAsia="Arial" w:hAnsi="Arial" w:cs="Arial"/>
          <w:color w:val="444444"/>
          <w:spacing w:val="22"/>
          <w:sz w:val="16"/>
          <w:szCs w:val="16"/>
          <w:lang w:val="it-IT"/>
        </w:rPr>
        <w:t xml:space="preserve"> </w:t>
      </w:r>
      <w:r w:rsidRPr="00FC1EB8">
        <w:rPr>
          <w:rFonts w:ascii="Arial" w:eastAsia="Arial" w:hAnsi="Arial" w:cs="Arial"/>
          <w:color w:val="444444"/>
          <w:spacing w:val="1"/>
          <w:sz w:val="16"/>
          <w:szCs w:val="16"/>
          <w:lang w:val="it-IT"/>
        </w:rPr>
        <w:t>s</w:t>
      </w:r>
      <w:r w:rsidRPr="00FC1EB8">
        <w:rPr>
          <w:rFonts w:ascii="Arial" w:eastAsia="Arial" w:hAnsi="Arial" w:cs="Arial"/>
          <w:color w:val="444444"/>
          <w:spacing w:val="-1"/>
          <w:sz w:val="16"/>
          <w:szCs w:val="16"/>
          <w:lang w:val="it-IT"/>
        </w:rPr>
        <w:t>a</w:t>
      </w:r>
      <w:r w:rsidRPr="00FC1EB8">
        <w:rPr>
          <w:rFonts w:ascii="Arial" w:eastAsia="Arial" w:hAnsi="Arial" w:cs="Arial"/>
          <w:color w:val="444444"/>
          <w:sz w:val="16"/>
          <w:szCs w:val="16"/>
          <w:lang w:val="it-IT"/>
        </w:rPr>
        <w:t>u</w:t>
      </w:r>
      <w:r w:rsidRPr="00FC1EB8">
        <w:rPr>
          <w:rFonts w:ascii="Arial" w:eastAsia="Arial" w:hAnsi="Arial" w:cs="Arial"/>
          <w:color w:val="444444"/>
          <w:spacing w:val="32"/>
          <w:sz w:val="16"/>
          <w:szCs w:val="16"/>
          <w:lang w:val="it-IT"/>
        </w:rPr>
        <w:t xml:space="preserve"> </w:t>
      </w:r>
      <w:r w:rsidRPr="00FC1EB8">
        <w:rPr>
          <w:rFonts w:ascii="Arial" w:eastAsia="Arial" w:hAnsi="Arial" w:cs="Arial"/>
          <w:color w:val="444444"/>
          <w:spacing w:val="-1"/>
          <w:sz w:val="16"/>
          <w:szCs w:val="16"/>
          <w:lang w:val="it-IT"/>
        </w:rPr>
        <w:t>a</w:t>
      </w:r>
      <w:r w:rsidRPr="00FC1EB8">
        <w:rPr>
          <w:rFonts w:ascii="Arial" w:eastAsia="Arial" w:hAnsi="Arial" w:cs="Arial"/>
          <w:color w:val="444444"/>
          <w:sz w:val="16"/>
          <w:szCs w:val="16"/>
          <w:lang w:val="it-IT"/>
        </w:rPr>
        <w:t>le</w:t>
      </w:r>
      <w:r w:rsidRPr="00FC1EB8">
        <w:rPr>
          <w:rFonts w:ascii="Arial" w:eastAsia="Arial" w:hAnsi="Arial" w:cs="Arial"/>
          <w:color w:val="444444"/>
          <w:spacing w:val="22"/>
          <w:sz w:val="16"/>
          <w:szCs w:val="16"/>
          <w:lang w:val="it-IT"/>
        </w:rPr>
        <w:t xml:space="preserve"> </w:t>
      </w:r>
      <w:r w:rsidRPr="00FC1EB8">
        <w:rPr>
          <w:rFonts w:ascii="Arial" w:eastAsia="Arial" w:hAnsi="Arial" w:cs="Arial"/>
          <w:color w:val="444444"/>
          <w:spacing w:val="-1"/>
          <w:sz w:val="16"/>
          <w:szCs w:val="16"/>
          <w:lang w:val="it-IT"/>
        </w:rPr>
        <w:t>u</w:t>
      </w:r>
      <w:r w:rsidRPr="00FC1EB8">
        <w:rPr>
          <w:rFonts w:ascii="Arial" w:eastAsia="Arial" w:hAnsi="Arial" w:cs="Arial"/>
          <w:color w:val="444444"/>
          <w:spacing w:val="2"/>
          <w:sz w:val="16"/>
          <w:szCs w:val="16"/>
          <w:lang w:val="it-IT"/>
        </w:rPr>
        <w:t>n</w:t>
      </w:r>
      <w:r w:rsidRPr="00FC1EB8">
        <w:rPr>
          <w:rFonts w:ascii="Arial" w:eastAsia="Arial" w:hAnsi="Arial" w:cs="Arial"/>
          <w:color w:val="444444"/>
          <w:spacing w:val="-1"/>
          <w:sz w:val="16"/>
          <w:szCs w:val="16"/>
          <w:lang w:val="it-IT"/>
        </w:rPr>
        <w:t>e</w:t>
      </w:r>
      <w:r w:rsidRPr="00FC1EB8">
        <w:rPr>
          <w:rFonts w:ascii="Arial" w:eastAsia="Arial" w:hAnsi="Arial" w:cs="Arial"/>
          <w:color w:val="444444"/>
          <w:sz w:val="16"/>
          <w:szCs w:val="16"/>
          <w:lang w:val="it-IT"/>
        </w:rPr>
        <w:t>i</w:t>
      </w:r>
    </w:p>
    <w:p w14:paraId="3B3FCC96" w14:textId="77777777" w:rsidR="0017755A" w:rsidRPr="00FC1EB8" w:rsidRDefault="00140DA9">
      <w:pPr>
        <w:spacing w:before="3"/>
        <w:ind w:left="400" w:right="3507"/>
        <w:jc w:val="both"/>
        <w:rPr>
          <w:rFonts w:ascii="Arial" w:eastAsia="Arial" w:hAnsi="Arial" w:cs="Arial"/>
          <w:sz w:val="16"/>
          <w:szCs w:val="16"/>
          <w:lang w:val="it-IT"/>
        </w:rPr>
      </w:pPr>
      <w:r w:rsidRPr="00FC1EB8">
        <w:rPr>
          <w:rFonts w:ascii="Arial" w:eastAsia="Arial" w:hAnsi="Arial" w:cs="Arial"/>
          <w:color w:val="444444"/>
          <w:spacing w:val="-1"/>
          <w:sz w:val="16"/>
          <w:szCs w:val="16"/>
          <w:lang w:val="it-IT"/>
        </w:rPr>
        <w:t>en</w:t>
      </w:r>
      <w:r w:rsidRPr="00FC1EB8">
        <w:rPr>
          <w:rFonts w:ascii="Arial" w:eastAsia="Arial" w:hAnsi="Arial" w:cs="Arial"/>
          <w:color w:val="444444"/>
          <w:spacing w:val="1"/>
          <w:sz w:val="16"/>
          <w:szCs w:val="16"/>
          <w:lang w:val="it-IT"/>
        </w:rPr>
        <w:t>t</w:t>
      </w:r>
      <w:r w:rsidRPr="00FC1EB8">
        <w:rPr>
          <w:rFonts w:ascii="Arial" w:eastAsia="Arial" w:hAnsi="Arial" w:cs="Arial"/>
          <w:color w:val="444444"/>
          <w:sz w:val="16"/>
          <w:szCs w:val="16"/>
          <w:lang w:val="it-IT"/>
        </w:rPr>
        <w:t>i</w:t>
      </w:r>
      <w:r w:rsidRPr="00FC1EB8">
        <w:rPr>
          <w:rFonts w:ascii="Arial" w:eastAsia="Arial" w:hAnsi="Arial" w:cs="Arial"/>
          <w:color w:val="444444"/>
          <w:spacing w:val="1"/>
          <w:sz w:val="16"/>
          <w:szCs w:val="16"/>
          <w:lang w:val="it-IT"/>
        </w:rPr>
        <w:t>t</w:t>
      </w:r>
      <w:r w:rsidRPr="00FC1EB8">
        <w:rPr>
          <w:rFonts w:ascii="Arial" w:eastAsia="Arial" w:hAnsi="Arial" w:cs="Arial"/>
          <w:color w:val="444444"/>
          <w:spacing w:val="-1"/>
          <w:sz w:val="16"/>
          <w:szCs w:val="16"/>
          <w:lang w:val="it-IT"/>
        </w:rPr>
        <w:t>ăţ</w:t>
      </w:r>
      <w:r w:rsidRPr="00FC1EB8">
        <w:rPr>
          <w:rFonts w:ascii="Arial" w:eastAsia="Arial" w:hAnsi="Arial" w:cs="Arial"/>
          <w:color w:val="444444"/>
          <w:sz w:val="16"/>
          <w:szCs w:val="16"/>
          <w:lang w:val="it-IT"/>
        </w:rPr>
        <w:t>i</w:t>
      </w:r>
      <w:r w:rsidRPr="00FC1EB8">
        <w:rPr>
          <w:rFonts w:ascii="Arial" w:eastAsia="Arial" w:hAnsi="Arial" w:cs="Arial"/>
          <w:color w:val="444444"/>
          <w:spacing w:val="-1"/>
          <w:sz w:val="16"/>
          <w:szCs w:val="16"/>
          <w:lang w:val="it-IT"/>
        </w:rPr>
        <w:t xml:space="preserve"> </w:t>
      </w:r>
      <w:r w:rsidRPr="00FC1EB8">
        <w:rPr>
          <w:rFonts w:ascii="Arial" w:eastAsia="Arial" w:hAnsi="Arial" w:cs="Arial"/>
          <w:color w:val="444444"/>
          <w:spacing w:val="1"/>
          <w:sz w:val="16"/>
          <w:szCs w:val="16"/>
          <w:lang w:val="it-IT"/>
        </w:rPr>
        <w:t>f</w:t>
      </w:r>
      <w:r w:rsidRPr="00FC1EB8">
        <w:rPr>
          <w:rFonts w:ascii="Arial" w:eastAsia="Arial" w:hAnsi="Arial" w:cs="Arial"/>
          <w:color w:val="444444"/>
          <w:spacing w:val="-1"/>
          <w:sz w:val="16"/>
          <w:szCs w:val="16"/>
          <w:lang w:val="it-IT"/>
        </w:rPr>
        <w:t>ăr</w:t>
      </w:r>
      <w:r w:rsidRPr="00FC1EB8">
        <w:rPr>
          <w:rFonts w:ascii="Arial" w:eastAsia="Arial" w:hAnsi="Arial" w:cs="Arial"/>
          <w:color w:val="444444"/>
          <w:sz w:val="16"/>
          <w:szCs w:val="16"/>
          <w:lang w:val="it-IT"/>
        </w:rPr>
        <w:t>ă</w:t>
      </w:r>
      <w:r w:rsidRPr="00FC1EB8">
        <w:rPr>
          <w:rFonts w:ascii="Arial" w:eastAsia="Arial" w:hAnsi="Arial" w:cs="Arial"/>
          <w:color w:val="444444"/>
          <w:spacing w:val="1"/>
          <w:sz w:val="16"/>
          <w:szCs w:val="16"/>
          <w:lang w:val="it-IT"/>
        </w:rPr>
        <w:t xml:space="preserve"> </w:t>
      </w:r>
      <w:r w:rsidRPr="00FC1EB8">
        <w:rPr>
          <w:rFonts w:ascii="Arial" w:eastAsia="Arial" w:hAnsi="Arial" w:cs="Arial"/>
          <w:color w:val="444444"/>
          <w:spacing w:val="-1"/>
          <w:sz w:val="16"/>
          <w:szCs w:val="16"/>
          <w:lang w:val="it-IT"/>
        </w:rPr>
        <w:t>per</w:t>
      </w:r>
      <w:r w:rsidRPr="00FC1EB8">
        <w:rPr>
          <w:rFonts w:ascii="Arial" w:eastAsia="Arial" w:hAnsi="Arial" w:cs="Arial"/>
          <w:color w:val="444444"/>
          <w:spacing w:val="1"/>
          <w:sz w:val="16"/>
          <w:szCs w:val="16"/>
          <w:lang w:val="it-IT"/>
        </w:rPr>
        <w:t>s</w:t>
      </w:r>
      <w:r w:rsidRPr="00FC1EB8">
        <w:rPr>
          <w:rFonts w:ascii="Arial" w:eastAsia="Arial" w:hAnsi="Arial" w:cs="Arial"/>
          <w:color w:val="444444"/>
          <w:spacing w:val="-1"/>
          <w:sz w:val="16"/>
          <w:szCs w:val="16"/>
          <w:lang w:val="it-IT"/>
        </w:rPr>
        <w:t>ona</w:t>
      </w:r>
      <w:r w:rsidRPr="00FC1EB8">
        <w:rPr>
          <w:rFonts w:ascii="Arial" w:eastAsia="Arial" w:hAnsi="Arial" w:cs="Arial"/>
          <w:color w:val="444444"/>
          <w:sz w:val="16"/>
          <w:szCs w:val="16"/>
          <w:lang w:val="it-IT"/>
        </w:rPr>
        <w:t>l</w:t>
      </w:r>
      <w:r w:rsidRPr="00FC1EB8">
        <w:rPr>
          <w:rFonts w:ascii="Arial" w:eastAsia="Arial" w:hAnsi="Arial" w:cs="Arial"/>
          <w:color w:val="444444"/>
          <w:spacing w:val="-2"/>
          <w:sz w:val="16"/>
          <w:szCs w:val="16"/>
          <w:lang w:val="it-IT"/>
        </w:rPr>
        <w:t>i</w:t>
      </w:r>
      <w:r w:rsidRPr="00FC1EB8">
        <w:rPr>
          <w:rFonts w:ascii="Arial" w:eastAsia="Arial" w:hAnsi="Arial" w:cs="Arial"/>
          <w:color w:val="444444"/>
          <w:spacing w:val="1"/>
          <w:sz w:val="16"/>
          <w:szCs w:val="16"/>
          <w:lang w:val="it-IT"/>
        </w:rPr>
        <w:t>t</w:t>
      </w:r>
      <w:r w:rsidRPr="00FC1EB8">
        <w:rPr>
          <w:rFonts w:ascii="Arial" w:eastAsia="Arial" w:hAnsi="Arial" w:cs="Arial"/>
          <w:color w:val="444444"/>
          <w:spacing w:val="-1"/>
          <w:sz w:val="16"/>
          <w:szCs w:val="16"/>
          <w:lang w:val="it-IT"/>
        </w:rPr>
        <w:t>a</w:t>
      </w:r>
      <w:r w:rsidRPr="00FC1EB8">
        <w:rPr>
          <w:rFonts w:ascii="Arial" w:eastAsia="Arial" w:hAnsi="Arial" w:cs="Arial"/>
          <w:color w:val="444444"/>
          <w:spacing w:val="1"/>
          <w:sz w:val="16"/>
          <w:szCs w:val="16"/>
          <w:lang w:val="it-IT"/>
        </w:rPr>
        <w:t>t</w:t>
      </w:r>
      <w:r w:rsidRPr="00FC1EB8">
        <w:rPr>
          <w:rFonts w:ascii="Arial" w:eastAsia="Arial" w:hAnsi="Arial" w:cs="Arial"/>
          <w:color w:val="444444"/>
          <w:sz w:val="16"/>
          <w:szCs w:val="16"/>
          <w:lang w:val="it-IT"/>
        </w:rPr>
        <w:t>e</w:t>
      </w:r>
      <w:r w:rsidRPr="00FC1EB8">
        <w:rPr>
          <w:rFonts w:ascii="Arial" w:eastAsia="Arial" w:hAnsi="Arial" w:cs="Arial"/>
          <w:color w:val="444444"/>
          <w:spacing w:val="-2"/>
          <w:sz w:val="16"/>
          <w:szCs w:val="16"/>
          <w:lang w:val="it-IT"/>
        </w:rPr>
        <w:t xml:space="preserve"> </w:t>
      </w:r>
      <w:r w:rsidRPr="00FC1EB8">
        <w:rPr>
          <w:rFonts w:ascii="Arial" w:eastAsia="Arial" w:hAnsi="Arial" w:cs="Arial"/>
          <w:color w:val="444444"/>
          <w:sz w:val="16"/>
          <w:szCs w:val="16"/>
          <w:lang w:val="it-IT"/>
        </w:rPr>
        <w:t>ju</w:t>
      </w:r>
      <w:r w:rsidRPr="00FC1EB8">
        <w:rPr>
          <w:rFonts w:ascii="Arial" w:eastAsia="Arial" w:hAnsi="Arial" w:cs="Arial"/>
          <w:color w:val="444444"/>
          <w:spacing w:val="-1"/>
          <w:sz w:val="16"/>
          <w:szCs w:val="16"/>
          <w:lang w:val="it-IT"/>
        </w:rPr>
        <w:t>r</w:t>
      </w:r>
      <w:r w:rsidRPr="00FC1EB8">
        <w:rPr>
          <w:rFonts w:ascii="Arial" w:eastAsia="Arial" w:hAnsi="Arial" w:cs="Arial"/>
          <w:color w:val="444444"/>
          <w:sz w:val="16"/>
          <w:szCs w:val="16"/>
          <w:lang w:val="it-IT"/>
        </w:rPr>
        <w:t>idi</w:t>
      </w:r>
      <w:r w:rsidRPr="00FC1EB8">
        <w:rPr>
          <w:rFonts w:ascii="Arial" w:eastAsia="Arial" w:hAnsi="Arial" w:cs="Arial"/>
          <w:color w:val="444444"/>
          <w:spacing w:val="1"/>
          <w:sz w:val="16"/>
          <w:szCs w:val="16"/>
          <w:lang w:val="it-IT"/>
        </w:rPr>
        <w:t>c</w:t>
      </w:r>
      <w:r w:rsidRPr="00FC1EB8">
        <w:rPr>
          <w:rFonts w:ascii="Arial" w:eastAsia="Arial" w:hAnsi="Arial" w:cs="Arial"/>
          <w:color w:val="444444"/>
          <w:spacing w:val="-3"/>
          <w:sz w:val="16"/>
          <w:szCs w:val="16"/>
          <w:lang w:val="it-IT"/>
        </w:rPr>
        <w:t>ă</w:t>
      </w:r>
      <w:r w:rsidRPr="00FC1EB8">
        <w:rPr>
          <w:rFonts w:ascii="Arial" w:eastAsia="Arial" w:hAnsi="Arial" w:cs="Arial"/>
          <w:color w:val="444444"/>
          <w:sz w:val="16"/>
          <w:szCs w:val="16"/>
          <w:lang w:val="it-IT"/>
        </w:rPr>
        <w:t>,</w:t>
      </w:r>
      <w:r w:rsidRPr="00FC1EB8">
        <w:rPr>
          <w:rFonts w:ascii="Arial" w:eastAsia="Arial" w:hAnsi="Arial" w:cs="Arial"/>
          <w:color w:val="444444"/>
          <w:spacing w:val="2"/>
          <w:sz w:val="16"/>
          <w:szCs w:val="16"/>
          <w:lang w:val="it-IT"/>
        </w:rPr>
        <w:t xml:space="preserve"> </w:t>
      </w:r>
      <w:r w:rsidRPr="00FC1EB8">
        <w:rPr>
          <w:rFonts w:ascii="Arial" w:eastAsia="Arial" w:hAnsi="Arial" w:cs="Arial"/>
          <w:color w:val="444444"/>
          <w:spacing w:val="-4"/>
          <w:sz w:val="16"/>
          <w:szCs w:val="16"/>
          <w:lang w:val="it-IT"/>
        </w:rPr>
        <w:t>î</w:t>
      </w:r>
      <w:r w:rsidRPr="00FC1EB8">
        <w:rPr>
          <w:rFonts w:ascii="Arial" w:eastAsia="Arial" w:hAnsi="Arial" w:cs="Arial"/>
          <w:color w:val="444444"/>
          <w:sz w:val="16"/>
          <w:szCs w:val="16"/>
          <w:lang w:val="it-IT"/>
        </w:rPr>
        <w:t>n</w:t>
      </w:r>
      <w:r w:rsidRPr="00FC1EB8">
        <w:rPr>
          <w:rFonts w:ascii="Arial" w:eastAsia="Arial" w:hAnsi="Arial" w:cs="Arial"/>
          <w:color w:val="444444"/>
          <w:spacing w:val="1"/>
          <w:sz w:val="16"/>
          <w:szCs w:val="16"/>
          <w:lang w:val="it-IT"/>
        </w:rPr>
        <w:t xml:space="preserve"> c</w:t>
      </w:r>
      <w:r w:rsidRPr="00FC1EB8">
        <w:rPr>
          <w:rFonts w:ascii="Arial" w:eastAsia="Arial" w:hAnsi="Arial" w:cs="Arial"/>
          <w:color w:val="444444"/>
          <w:spacing w:val="-1"/>
          <w:sz w:val="16"/>
          <w:szCs w:val="16"/>
          <w:lang w:val="it-IT"/>
        </w:rPr>
        <w:t>azu</w:t>
      </w:r>
      <w:r w:rsidRPr="00FC1EB8">
        <w:rPr>
          <w:rFonts w:ascii="Arial" w:eastAsia="Arial" w:hAnsi="Arial" w:cs="Arial"/>
          <w:color w:val="444444"/>
          <w:sz w:val="16"/>
          <w:szCs w:val="16"/>
          <w:lang w:val="it-IT"/>
        </w:rPr>
        <w:t>l</w:t>
      </w:r>
      <w:r w:rsidRPr="00FC1EB8">
        <w:rPr>
          <w:rFonts w:ascii="Arial" w:eastAsia="Arial" w:hAnsi="Arial" w:cs="Arial"/>
          <w:color w:val="444444"/>
          <w:spacing w:val="1"/>
          <w:sz w:val="16"/>
          <w:szCs w:val="16"/>
          <w:lang w:val="it-IT"/>
        </w:rPr>
        <w:t xml:space="preserve"> </w:t>
      </w:r>
      <w:r w:rsidRPr="00FC1EB8">
        <w:rPr>
          <w:rFonts w:ascii="Arial" w:eastAsia="Arial" w:hAnsi="Arial" w:cs="Arial"/>
          <w:color w:val="444444"/>
          <w:spacing w:val="-1"/>
          <w:sz w:val="16"/>
          <w:szCs w:val="16"/>
          <w:lang w:val="it-IT"/>
        </w:rPr>
        <w:t>î</w:t>
      </w:r>
      <w:r w:rsidRPr="00FC1EB8">
        <w:rPr>
          <w:rFonts w:ascii="Arial" w:eastAsia="Arial" w:hAnsi="Arial" w:cs="Arial"/>
          <w:color w:val="444444"/>
          <w:sz w:val="16"/>
          <w:szCs w:val="16"/>
          <w:lang w:val="it-IT"/>
        </w:rPr>
        <w:t>n</w:t>
      </w:r>
      <w:r w:rsidRPr="00FC1EB8">
        <w:rPr>
          <w:rFonts w:ascii="Arial" w:eastAsia="Arial" w:hAnsi="Arial" w:cs="Arial"/>
          <w:color w:val="444444"/>
          <w:spacing w:val="-2"/>
          <w:sz w:val="16"/>
          <w:szCs w:val="16"/>
          <w:lang w:val="it-IT"/>
        </w:rPr>
        <w:t xml:space="preserve"> </w:t>
      </w:r>
      <w:r w:rsidRPr="00FC1EB8">
        <w:rPr>
          <w:rFonts w:ascii="Arial" w:eastAsia="Arial" w:hAnsi="Arial" w:cs="Arial"/>
          <w:color w:val="444444"/>
          <w:spacing w:val="1"/>
          <w:sz w:val="16"/>
          <w:szCs w:val="16"/>
          <w:lang w:val="it-IT"/>
        </w:rPr>
        <w:t>c</w:t>
      </w:r>
      <w:r w:rsidRPr="00FC1EB8">
        <w:rPr>
          <w:rFonts w:ascii="Arial" w:eastAsia="Arial" w:hAnsi="Arial" w:cs="Arial"/>
          <w:color w:val="444444"/>
          <w:spacing w:val="-1"/>
          <w:sz w:val="16"/>
          <w:szCs w:val="16"/>
          <w:lang w:val="it-IT"/>
        </w:rPr>
        <w:t>ar</w:t>
      </w:r>
      <w:r w:rsidRPr="00FC1EB8">
        <w:rPr>
          <w:rFonts w:ascii="Arial" w:eastAsia="Arial" w:hAnsi="Arial" w:cs="Arial"/>
          <w:color w:val="444444"/>
          <w:sz w:val="16"/>
          <w:szCs w:val="16"/>
          <w:lang w:val="it-IT"/>
        </w:rPr>
        <w:t>e</w:t>
      </w:r>
      <w:r w:rsidRPr="00FC1EB8">
        <w:rPr>
          <w:rFonts w:ascii="Arial" w:eastAsia="Arial" w:hAnsi="Arial" w:cs="Arial"/>
          <w:color w:val="444444"/>
          <w:spacing w:val="1"/>
          <w:sz w:val="16"/>
          <w:szCs w:val="16"/>
          <w:lang w:val="it-IT"/>
        </w:rPr>
        <w:t xml:space="preserve"> </w:t>
      </w:r>
      <w:r w:rsidRPr="00FC1EB8">
        <w:rPr>
          <w:rFonts w:ascii="Arial" w:eastAsia="Arial" w:hAnsi="Arial" w:cs="Arial"/>
          <w:color w:val="444444"/>
          <w:spacing w:val="-1"/>
          <w:sz w:val="16"/>
          <w:szCs w:val="16"/>
          <w:lang w:val="it-IT"/>
        </w:rPr>
        <w:t>v</w:t>
      </w:r>
      <w:r w:rsidRPr="00FC1EB8">
        <w:rPr>
          <w:rFonts w:ascii="Arial" w:eastAsia="Arial" w:hAnsi="Arial" w:cs="Arial"/>
          <w:color w:val="444444"/>
          <w:sz w:val="16"/>
          <w:szCs w:val="16"/>
          <w:lang w:val="it-IT"/>
        </w:rPr>
        <w:t>ii</w:t>
      </w:r>
      <w:r w:rsidRPr="00FC1EB8">
        <w:rPr>
          <w:rFonts w:ascii="Arial" w:eastAsia="Arial" w:hAnsi="Arial" w:cs="Arial"/>
          <w:color w:val="444444"/>
          <w:spacing w:val="1"/>
          <w:sz w:val="16"/>
          <w:szCs w:val="16"/>
          <w:lang w:val="it-IT"/>
        </w:rPr>
        <w:t>t</w:t>
      </w:r>
      <w:r w:rsidRPr="00FC1EB8">
        <w:rPr>
          <w:rFonts w:ascii="Arial" w:eastAsia="Arial" w:hAnsi="Arial" w:cs="Arial"/>
          <w:color w:val="444444"/>
          <w:spacing w:val="-1"/>
          <w:sz w:val="16"/>
          <w:szCs w:val="16"/>
          <w:lang w:val="it-IT"/>
        </w:rPr>
        <w:t>or</w:t>
      </w:r>
      <w:r w:rsidRPr="00FC1EB8">
        <w:rPr>
          <w:rFonts w:ascii="Arial" w:eastAsia="Arial" w:hAnsi="Arial" w:cs="Arial"/>
          <w:color w:val="444444"/>
          <w:sz w:val="16"/>
          <w:szCs w:val="16"/>
          <w:lang w:val="it-IT"/>
        </w:rPr>
        <w:t>ii</w:t>
      </w:r>
      <w:r w:rsidRPr="00FC1EB8">
        <w:rPr>
          <w:rFonts w:ascii="Arial" w:eastAsia="Arial" w:hAnsi="Arial" w:cs="Arial"/>
          <w:color w:val="444444"/>
          <w:spacing w:val="-1"/>
          <w:sz w:val="16"/>
          <w:szCs w:val="16"/>
          <w:lang w:val="it-IT"/>
        </w:rPr>
        <w:t xml:space="preserve"> be</w:t>
      </w:r>
      <w:r w:rsidRPr="00FC1EB8">
        <w:rPr>
          <w:rFonts w:ascii="Arial" w:eastAsia="Arial" w:hAnsi="Arial" w:cs="Arial"/>
          <w:color w:val="444444"/>
          <w:spacing w:val="4"/>
          <w:sz w:val="16"/>
          <w:szCs w:val="16"/>
          <w:lang w:val="it-IT"/>
        </w:rPr>
        <w:t>n</w:t>
      </w:r>
      <w:r w:rsidRPr="00FC1EB8">
        <w:rPr>
          <w:rFonts w:ascii="Arial" w:eastAsia="Arial" w:hAnsi="Arial" w:cs="Arial"/>
          <w:color w:val="444444"/>
          <w:spacing w:val="-1"/>
          <w:sz w:val="16"/>
          <w:szCs w:val="16"/>
          <w:lang w:val="it-IT"/>
        </w:rPr>
        <w:t>e</w:t>
      </w:r>
      <w:r w:rsidRPr="00FC1EB8">
        <w:rPr>
          <w:rFonts w:ascii="Arial" w:eastAsia="Arial" w:hAnsi="Arial" w:cs="Arial"/>
          <w:color w:val="444444"/>
          <w:spacing w:val="1"/>
          <w:sz w:val="16"/>
          <w:szCs w:val="16"/>
          <w:lang w:val="it-IT"/>
        </w:rPr>
        <w:t>f</w:t>
      </w:r>
      <w:r w:rsidRPr="00FC1EB8">
        <w:rPr>
          <w:rFonts w:ascii="Arial" w:eastAsia="Arial" w:hAnsi="Arial" w:cs="Arial"/>
          <w:color w:val="444444"/>
          <w:spacing w:val="-2"/>
          <w:sz w:val="16"/>
          <w:szCs w:val="16"/>
          <w:lang w:val="it-IT"/>
        </w:rPr>
        <w:t>i</w:t>
      </w:r>
      <w:r w:rsidRPr="00FC1EB8">
        <w:rPr>
          <w:rFonts w:ascii="Arial" w:eastAsia="Arial" w:hAnsi="Arial" w:cs="Arial"/>
          <w:color w:val="444444"/>
          <w:spacing w:val="1"/>
          <w:sz w:val="16"/>
          <w:szCs w:val="16"/>
          <w:lang w:val="it-IT"/>
        </w:rPr>
        <w:t>c</w:t>
      </w:r>
      <w:r w:rsidRPr="00FC1EB8">
        <w:rPr>
          <w:rFonts w:ascii="Arial" w:eastAsia="Arial" w:hAnsi="Arial" w:cs="Arial"/>
          <w:color w:val="444444"/>
          <w:sz w:val="16"/>
          <w:szCs w:val="16"/>
          <w:lang w:val="it-IT"/>
        </w:rPr>
        <w:t>ia</w:t>
      </w:r>
      <w:r w:rsidRPr="00FC1EB8">
        <w:rPr>
          <w:rFonts w:ascii="Arial" w:eastAsia="Arial" w:hAnsi="Arial" w:cs="Arial"/>
          <w:color w:val="444444"/>
          <w:spacing w:val="-1"/>
          <w:sz w:val="16"/>
          <w:szCs w:val="16"/>
          <w:lang w:val="it-IT"/>
        </w:rPr>
        <w:t>r</w:t>
      </w:r>
      <w:r w:rsidRPr="00FC1EB8">
        <w:rPr>
          <w:rFonts w:ascii="Arial" w:eastAsia="Arial" w:hAnsi="Arial" w:cs="Arial"/>
          <w:color w:val="444444"/>
          <w:sz w:val="16"/>
          <w:szCs w:val="16"/>
          <w:lang w:val="it-IT"/>
        </w:rPr>
        <w:t>i</w:t>
      </w:r>
      <w:r w:rsidRPr="00FC1EB8">
        <w:rPr>
          <w:rFonts w:ascii="Arial" w:eastAsia="Arial" w:hAnsi="Arial" w:cs="Arial"/>
          <w:color w:val="444444"/>
          <w:spacing w:val="-1"/>
          <w:sz w:val="16"/>
          <w:szCs w:val="16"/>
          <w:lang w:val="it-IT"/>
        </w:rPr>
        <w:t xml:space="preserve"> a</w:t>
      </w:r>
      <w:r w:rsidRPr="00FC1EB8">
        <w:rPr>
          <w:rFonts w:ascii="Arial" w:eastAsia="Arial" w:hAnsi="Arial" w:cs="Arial"/>
          <w:color w:val="444444"/>
          <w:sz w:val="16"/>
          <w:szCs w:val="16"/>
          <w:lang w:val="it-IT"/>
        </w:rPr>
        <w:t>u</w:t>
      </w:r>
      <w:r w:rsidRPr="00FC1EB8">
        <w:rPr>
          <w:rFonts w:ascii="Arial" w:eastAsia="Arial" w:hAnsi="Arial" w:cs="Arial"/>
          <w:color w:val="444444"/>
          <w:spacing w:val="1"/>
          <w:sz w:val="16"/>
          <w:szCs w:val="16"/>
          <w:lang w:val="it-IT"/>
        </w:rPr>
        <w:t xml:space="preserve"> f</w:t>
      </w:r>
      <w:r w:rsidRPr="00FC1EB8">
        <w:rPr>
          <w:rFonts w:ascii="Arial" w:eastAsia="Arial" w:hAnsi="Arial" w:cs="Arial"/>
          <w:color w:val="444444"/>
          <w:spacing w:val="-1"/>
          <w:sz w:val="16"/>
          <w:szCs w:val="16"/>
          <w:lang w:val="it-IT"/>
        </w:rPr>
        <w:t>os</w:t>
      </w:r>
      <w:r w:rsidRPr="00FC1EB8">
        <w:rPr>
          <w:rFonts w:ascii="Arial" w:eastAsia="Arial" w:hAnsi="Arial" w:cs="Arial"/>
          <w:color w:val="444444"/>
          <w:sz w:val="16"/>
          <w:szCs w:val="16"/>
          <w:lang w:val="it-IT"/>
        </w:rPr>
        <w:t>t</w:t>
      </w:r>
      <w:r w:rsidRPr="00FC1EB8">
        <w:rPr>
          <w:rFonts w:ascii="Arial" w:eastAsia="Arial" w:hAnsi="Arial" w:cs="Arial"/>
          <w:color w:val="444444"/>
          <w:spacing w:val="2"/>
          <w:sz w:val="16"/>
          <w:szCs w:val="16"/>
          <w:lang w:val="it-IT"/>
        </w:rPr>
        <w:t xml:space="preserve"> </w:t>
      </w:r>
      <w:r w:rsidRPr="00FC1EB8">
        <w:rPr>
          <w:rFonts w:ascii="Arial" w:eastAsia="Arial" w:hAnsi="Arial" w:cs="Arial"/>
          <w:color w:val="444444"/>
          <w:spacing w:val="-1"/>
          <w:sz w:val="16"/>
          <w:szCs w:val="16"/>
          <w:lang w:val="it-IT"/>
        </w:rPr>
        <w:t>de</w:t>
      </w:r>
      <w:r w:rsidRPr="00FC1EB8">
        <w:rPr>
          <w:rFonts w:ascii="Arial" w:eastAsia="Arial" w:hAnsi="Arial" w:cs="Arial"/>
          <w:color w:val="444444"/>
          <w:sz w:val="16"/>
          <w:szCs w:val="16"/>
          <w:lang w:val="it-IT"/>
        </w:rPr>
        <w:t>ja</w:t>
      </w:r>
      <w:r w:rsidRPr="00FC1EB8">
        <w:rPr>
          <w:rFonts w:ascii="Arial" w:eastAsia="Arial" w:hAnsi="Arial" w:cs="Arial"/>
          <w:color w:val="444444"/>
          <w:spacing w:val="-2"/>
          <w:sz w:val="16"/>
          <w:szCs w:val="16"/>
          <w:lang w:val="it-IT"/>
        </w:rPr>
        <w:t xml:space="preserve"> </w:t>
      </w:r>
      <w:r w:rsidRPr="00FC1EB8">
        <w:rPr>
          <w:rFonts w:ascii="Arial" w:eastAsia="Arial" w:hAnsi="Arial" w:cs="Arial"/>
          <w:color w:val="444444"/>
          <w:sz w:val="16"/>
          <w:szCs w:val="16"/>
          <w:lang w:val="it-IT"/>
        </w:rPr>
        <w:t>id</w:t>
      </w:r>
      <w:r w:rsidRPr="00FC1EB8">
        <w:rPr>
          <w:rFonts w:ascii="Arial" w:eastAsia="Arial" w:hAnsi="Arial" w:cs="Arial"/>
          <w:color w:val="444444"/>
          <w:spacing w:val="-1"/>
          <w:sz w:val="16"/>
          <w:szCs w:val="16"/>
          <w:lang w:val="it-IT"/>
        </w:rPr>
        <w:t>en</w:t>
      </w:r>
      <w:r w:rsidRPr="00FC1EB8">
        <w:rPr>
          <w:rFonts w:ascii="Arial" w:eastAsia="Arial" w:hAnsi="Arial" w:cs="Arial"/>
          <w:color w:val="444444"/>
          <w:spacing w:val="1"/>
          <w:sz w:val="16"/>
          <w:szCs w:val="16"/>
          <w:lang w:val="it-IT"/>
        </w:rPr>
        <w:t>t</w:t>
      </w:r>
      <w:r w:rsidRPr="00FC1EB8">
        <w:rPr>
          <w:rFonts w:ascii="Arial" w:eastAsia="Arial" w:hAnsi="Arial" w:cs="Arial"/>
          <w:color w:val="444444"/>
          <w:spacing w:val="-2"/>
          <w:sz w:val="16"/>
          <w:szCs w:val="16"/>
          <w:lang w:val="it-IT"/>
        </w:rPr>
        <w:t>i</w:t>
      </w:r>
      <w:r w:rsidRPr="00FC1EB8">
        <w:rPr>
          <w:rFonts w:ascii="Arial" w:eastAsia="Arial" w:hAnsi="Arial" w:cs="Arial"/>
          <w:color w:val="444444"/>
          <w:spacing w:val="1"/>
          <w:sz w:val="16"/>
          <w:szCs w:val="16"/>
          <w:lang w:val="it-IT"/>
        </w:rPr>
        <w:t>f</w:t>
      </w:r>
      <w:r w:rsidRPr="00FC1EB8">
        <w:rPr>
          <w:rFonts w:ascii="Arial" w:eastAsia="Arial" w:hAnsi="Arial" w:cs="Arial"/>
          <w:color w:val="444444"/>
          <w:spacing w:val="-2"/>
          <w:sz w:val="16"/>
          <w:szCs w:val="16"/>
          <w:lang w:val="it-IT"/>
        </w:rPr>
        <w:t>i</w:t>
      </w:r>
      <w:r w:rsidRPr="00FC1EB8">
        <w:rPr>
          <w:rFonts w:ascii="Arial" w:eastAsia="Arial" w:hAnsi="Arial" w:cs="Arial"/>
          <w:color w:val="444444"/>
          <w:spacing w:val="1"/>
          <w:sz w:val="16"/>
          <w:szCs w:val="16"/>
          <w:lang w:val="it-IT"/>
        </w:rPr>
        <w:t>c</w:t>
      </w:r>
      <w:r w:rsidRPr="00FC1EB8">
        <w:rPr>
          <w:rFonts w:ascii="Arial" w:eastAsia="Arial" w:hAnsi="Arial" w:cs="Arial"/>
          <w:color w:val="444444"/>
          <w:spacing w:val="-1"/>
          <w:sz w:val="16"/>
          <w:szCs w:val="16"/>
          <w:lang w:val="it-IT"/>
        </w:rPr>
        <w:t>a</w:t>
      </w:r>
      <w:r w:rsidRPr="00FC1EB8">
        <w:rPr>
          <w:rFonts w:ascii="Arial" w:eastAsia="Arial" w:hAnsi="Arial" w:cs="Arial"/>
          <w:color w:val="444444"/>
          <w:spacing w:val="1"/>
          <w:sz w:val="16"/>
          <w:szCs w:val="16"/>
          <w:lang w:val="it-IT"/>
        </w:rPr>
        <w:t>ţ</w:t>
      </w:r>
      <w:r w:rsidRPr="00FC1EB8">
        <w:rPr>
          <w:rFonts w:ascii="Arial" w:eastAsia="Arial" w:hAnsi="Arial" w:cs="Arial"/>
          <w:color w:val="444444"/>
          <w:spacing w:val="-2"/>
          <w:sz w:val="16"/>
          <w:szCs w:val="16"/>
          <w:lang w:val="it-IT"/>
        </w:rPr>
        <w:t>i</w:t>
      </w:r>
      <w:r w:rsidRPr="00FC1EB8">
        <w:rPr>
          <w:rFonts w:ascii="Arial" w:eastAsia="Arial" w:hAnsi="Arial" w:cs="Arial"/>
          <w:color w:val="444444"/>
          <w:sz w:val="16"/>
          <w:szCs w:val="16"/>
          <w:lang w:val="it-IT"/>
        </w:rPr>
        <w:t>;</w:t>
      </w:r>
    </w:p>
    <w:p w14:paraId="1998720F" w14:textId="77777777" w:rsidR="0017755A" w:rsidRPr="00FC1EB8" w:rsidRDefault="00140DA9">
      <w:pPr>
        <w:spacing w:line="180" w:lineRule="exact"/>
        <w:ind w:left="400" w:right="135"/>
        <w:jc w:val="both"/>
        <w:rPr>
          <w:rFonts w:ascii="Arial" w:eastAsia="Arial" w:hAnsi="Arial" w:cs="Arial"/>
          <w:sz w:val="16"/>
          <w:szCs w:val="16"/>
          <w:lang w:val="it-IT"/>
        </w:rPr>
      </w:pPr>
      <w:r w:rsidRPr="00FC1EB8">
        <w:rPr>
          <w:rFonts w:ascii="Arial" w:eastAsia="Arial" w:hAnsi="Arial" w:cs="Arial"/>
          <w:b/>
          <w:color w:val="212121"/>
          <w:spacing w:val="-1"/>
          <w:sz w:val="16"/>
          <w:szCs w:val="16"/>
          <w:lang w:val="it-IT"/>
        </w:rPr>
        <w:t>2</w:t>
      </w:r>
      <w:r w:rsidRPr="00FC1EB8">
        <w:rPr>
          <w:rFonts w:ascii="Arial" w:eastAsia="Arial" w:hAnsi="Arial" w:cs="Arial"/>
          <w:b/>
          <w:color w:val="212121"/>
          <w:sz w:val="16"/>
          <w:szCs w:val="16"/>
          <w:lang w:val="it-IT"/>
        </w:rPr>
        <w:t>.</w:t>
      </w:r>
      <w:r w:rsidRPr="00FC1EB8">
        <w:rPr>
          <w:rFonts w:ascii="Arial" w:eastAsia="Arial" w:hAnsi="Arial" w:cs="Arial"/>
          <w:b/>
          <w:color w:val="212121"/>
          <w:spacing w:val="3"/>
          <w:sz w:val="16"/>
          <w:szCs w:val="16"/>
          <w:lang w:val="it-IT"/>
        </w:rPr>
        <w:t xml:space="preserve"> </w:t>
      </w:r>
      <w:r w:rsidRPr="00FC1EB8">
        <w:rPr>
          <w:rFonts w:ascii="Arial" w:eastAsia="Arial" w:hAnsi="Arial" w:cs="Arial"/>
          <w:color w:val="444444"/>
          <w:spacing w:val="-1"/>
          <w:sz w:val="16"/>
          <w:szCs w:val="16"/>
          <w:lang w:val="it-IT"/>
        </w:rPr>
        <w:t>grupu</w:t>
      </w:r>
      <w:r w:rsidRPr="00FC1EB8">
        <w:rPr>
          <w:rFonts w:ascii="Arial" w:eastAsia="Arial" w:hAnsi="Arial" w:cs="Arial"/>
          <w:color w:val="444444"/>
          <w:sz w:val="16"/>
          <w:szCs w:val="16"/>
          <w:lang w:val="it-IT"/>
        </w:rPr>
        <w:t>l</w:t>
      </w:r>
      <w:r w:rsidRPr="00FC1EB8">
        <w:rPr>
          <w:rFonts w:ascii="Arial" w:eastAsia="Arial" w:hAnsi="Arial" w:cs="Arial"/>
          <w:color w:val="444444"/>
          <w:spacing w:val="1"/>
          <w:sz w:val="16"/>
          <w:szCs w:val="16"/>
          <w:lang w:val="it-IT"/>
        </w:rPr>
        <w:t xml:space="preserve"> </w:t>
      </w:r>
      <w:r w:rsidRPr="00FC1EB8">
        <w:rPr>
          <w:rFonts w:ascii="Arial" w:eastAsia="Arial" w:hAnsi="Arial" w:cs="Arial"/>
          <w:color w:val="444444"/>
          <w:spacing w:val="-1"/>
          <w:sz w:val="16"/>
          <w:szCs w:val="16"/>
          <w:lang w:val="it-IT"/>
        </w:rPr>
        <w:t>d</w:t>
      </w:r>
      <w:r w:rsidRPr="00FC1EB8">
        <w:rPr>
          <w:rFonts w:ascii="Arial" w:eastAsia="Arial" w:hAnsi="Arial" w:cs="Arial"/>
          <w:color w:val="444444"/>
          <w:sz w:val="16"/>
          <w:szCs w:val="16"/>
          <w:lang w:val="it-IT"/>
        </w:rPr>
        <w:t>e</w:t>
      </w:r>
      <w:r w:rsidRPr="00FC1EB8">
        <w:rPr>
          <w:rFonts w:ascii="Arial" w:eastAsia="Arial" w:hAnsi="Arial" w:cs="Arial"/>
          <w:color w:val="444444"/>
          <w:spacing w:val="1"/>
          <w:sz w:val="16"/>
          <w:szCs w:val="16"/>
          <w:lang w:val="it-IT"/>
        </w:rPr>
        <w:t xml:space="preserve"> </w:t>
      </w:r>
      <w:r w:rsidRPr="00FC1EB8">
        <w:rPr>
          <w:rFonts w:ascii="Arial" w:eastAsia="Arial" w:hAnsi="Arial" w:cs="Arial"/>
          <w:color w:val="444444"/>
          <w:spacing w:val="-1"/>
          <w:sz w:val="16"/>
          <w:szCs w:val="16"/>
          <w:lang w:val="it-IT"/>
        </w:rPr>
        <w:t>per</w:t>
      </w:r>
      <w:r w:rsidRPr="00FC1EB8">
        <w:rPr>
          <w:rFonts w:ascii="Arial" w:eastAsia="Arial" w:hAnsi="Arial" w:cs="Arial"/>
          <w:color w:val="444444"/>
          <w:spacing w:val="1"/>
          <w:sz w:val="16"/>
          <w:szCs w:val="16"/>
          <w:lang w:val="it-IT"/>
        </w:rPr>
        <w:t>s</w:t>
      </w:r>
      <w:r w:rsidRPr="00FC1EB8">
        <w:rPr>
          <w:rFonts w:ascii="Arial" w:eastAsia="Arial" w:hAnsi="Arial" w:cs="Arial"/>
          <w:color w:val="444444"/>
          <w:spacing w:val="-1"/>
          <w:sz w:val="16"/>
          <w:szCs w:val="16"/>
          <w:lang w:val="it-IT"/>
        </w:rPr>
        <w:t>oan</w:t>
      </w:r>
      <w:r w:rsidRPr="00FC1EB8">
        <w:rPr>
          <w:rFonts w:ascii="Arial" w:eastAsia="Arial" w:hAnsi="Arial" w:cs="Arial"/>
          <w:color w:val="444444"/>
          <w:sz w:val="16"/>
          <w:szCs w:val="16"/>
          <w:lang w:val="it-IT"/>
        </w:rPr>
        <w:t>e</w:t>
      </w:r>
      <w:r w:rsidRPr="00FC1EB8">
        <w:rPr>
          <w:rFonts w:ascii="Arial" w:eastAsia="Arial" w:hAnsi="Arial" w:cs="Arial"/>
          <w:color w:val="444444"/>
          <w:spacing w:val="1"/>
          <w:sz w:val="16"/>
          <w:szCs w:val="16"/>
          <w:lang w:val="it-IT"/>
        </w:rPr>
        <w:t xml:space="preserve"> </w:t>
      </w:r>
      <w:r w:rsidRPr="00FC1EB8">
        <w:rPr>
          <w:rFonts w:ascii="Arial" w:eastAsia="Arial" w:hAnsi="Arial" w:cs="Arial"/>
          <w:color w:val="444444"/>
          <w:spacing w:val="-1"/>
          <w:sz w:val="16"/>
          <w:szCs w:val="16"/>
          <w:lang w:val="it-IT"/>
        </w:rPr>
        <w:t>î</w:t>
      </w:r>
      <w:r w:rsidRPr="00FC1EB8">
        <w:rPr>
          <w:rFonts w:ascii="Arial" w:eastAsia="Arial" w:hAnsi="Arial" w:cs="Arial"/>
          <w:color w:val="444444"/>
          <w:sz w:val="16"/>
          <w:szCs w:val="16"/>
          <w:lang w:val="it-IT"/>
        </w:rPr>
        <w:t>n</w:t>
      </w:r>
      <w:r w:rsidRPr="00FC1EB8">
        <w:rPr>
          <w:rFonts w:ascii="Arial" w:eastAsia="Arial" w:hAnsi="Arial" w:cs="Arial"/>
          <w:color w:val="444444"/>
          <w:spacing w:val="1"/>
          <w:sz w:val="16"/>
          <w:szCs w:val="16"/>
          <w:lang w:val="it-IT"/>
        </w:rPr>
        <w:t xml:space="preserve"> </w:t>
      </w:r>
      <w:r w:rsidRPr="00FC1EB8">
        <w:rPr>
          <w:rFonts w:ascii="Arial" w:eastAsia="Arial" w:hAnsi="Arial" w:cs="Arial"/>
          <w:color w:val="444444"/>
          <w:spacing w:val="-1"/>
          <w:sz w:val="16"/>
          <w:szCs w:val="16"/>
          <w:lang w:val="it-IT"/>
        </w:rPr>
        <w:t>a</w:t>
      </w:r>
      <w:r w:rsidRPr="00FC1EB8">
        <w:rPr>
          <w:rFonts w:ascii="Arial" w:eastAsia="Arial" w:hAnsi="Arial" w:cs="Arial"/>
          <w:color w:val="444444"/>
          <w:sz w:val="16"/>
          <w:szCs w:val="16"/>
          <w:lang w:val="it-IT"/>
        </w:rPr>
        <w:t>l</w:t>
      </w:r>
      <w:r w:rsidRPr="00FC1EB8">
        <w:rPr>
          <w:rFonts w:ascii="Arial" w:eastAsia="Arial" w:hAnsi="Arial" w:cs="Arial"/>
          <w:color w:val="444444"/>
          <w:spacing w:val="1"/>
          <w:sz w:val="16"/>
          <w:szCs w:val="16"/>
          <w:lang w:val="it-IT"/>
        </w:rPr>
        <w:t xml:space="preserve"> c</w:t>
      </w:r>
      <w:r w:rsidRPr="00FC1EB8">
        <w:rPr>
          <w:rFonts w:ascii="Arial" w:eastAsia="Arial" w:hAnsi="Arial" w:cs="Arial"/>
          <w:color w:val="444444"/>
          <w:spacing w:val="-1"/>
          <w:sz w:val="16"/>
          <w:szCs w:val="16"/>
          <w:lang w:val="it-IT"/>
        </w:rPr>
        <w:t>ăro</w:t>
      </w:r>
      <w:r w:rsidRPr="00FC1EB8">
        <w:rPr>
          <w:rFonts w:ascii="Arial" w:eastAsia="Arial" w:hAnsi="Arial" w:cs="Arial"/>
          <w:color w:val="444444"/>
          <w:sz w:val="16"/>
          <w:szCs w:val="16"/>
          <w:lang w:val="it-IT"/>
        </w:rPr>
        <w:t xml:space="preserve">r </w:t>
      </w:r>
      <w:r w:rsidRPr="00FC1EB8">
        <w:rPr>
          <w:rFonts w:ascii="Arial" w:eastAsia="Arial" w:hAnsi="Arial" w:cs="Arial"/>
          <w:color w:val="444444"/>
          <w:spacing w:val="-2"/>
          <w:sz w:val="16"/>
          <w:szCs w:val="16"/>
          <w:lang w:val="it-IT"/>
        </w:rPr>
        <w:t>i</w:t>
      </w:r>
      <w:r w:rsidRPr="00FC1EB8">
        <w:rPr>
          <w:rFonts w:ascii="Arial" w:eastAsia="Arial" w:hAnsi="Arial" w:cs="Arial"/>
          <w:color w:val="444444"/>
          <w:spacing w:val="-1"/>
          <w:sz w:val="16"/>
          <w:szCs w:val="16"/>
          <w:lang w:val="it-IT"/>
        </w:rPr>
        <w:t>n</w:t>
      </w:r>
      <w:r w:rsidRPr="00FC1EB8">
        <w:rPr>
          <w:rFonts w:ascii="Arial" w:eastAsia="Arial" w:hAnsi="Arial" w:cs="Arial"/>
          <w:color w:val="444444"/>
          <w:spacing w:val="1"/>
          <w:sz w:val="16"/>
          <w:szCs w:val="16"/>
          <w:lang w:val="it-IT"/>
        </w:rPr>
        <w:t>t</w:t>
      </w:r>
      <w:r w:rsidRPr="00FC1EB8">
        <w:rPr>
          <w:rFonts w:ascii="Arial" w:eastAsia="Arial" w:hAnsi="Arial" w:cs="Arial"/>
          <w:color w:val="444444"/>
          <w:spacing w:val="-1"/>
          <w:sz w:val="16"/>
          <w:szCs w:val="16"/>
          <w:lang w:val="it-IT"/>
        </w:rPr>
        <w:t>ere</w:t>
      </w:r>
      <w:r w:rsidRPr="00FC1EB8">
        <w:rPr>
          <w:rFonts w:ascii="Arial" w:eastAsia="Arial" w:hAnsi="Arial" w:cs="Arial"/>
          <w:color w:val="444444"/>
          <w:sz w:val="16"/>
          <w:szCs w:val="16"/>
          <w:lang w:val="it-IT"/>
        </w:rPr>
        <w:t>s</w:t>
      </w:r>
      <w:r w:rsidRPr="00FC1EB8">
        <w:rPr>
          <w:rFonts w:ascii="Arial" w:eastAsia="Arial" w:hAnsi="Arial" w:cs="Arial"/>
          <w:color w:val="444444"/>
          <w:spacing w:val="2"/>
          <w:sz w:val="16"/>
          <w:szCs w:val="16"/>
          <w:lang w:val="it-IT"/>
        </w:rPr>
        <w:t xml:space="preserve"> </w:t>
      </w:r>
      <w:r w:rsidRPr="00FC1EB8">
        <w:rPr>
          <w:rFonts w:ascii="Arial" w:eastAsia="Arial" w:hAnsi="Arial" w:cs="Arial"/>
          <w:color w:val="444444"/>
          <w:spacing w:val="-1"/>
          <w:sz w:val="16"/>
          <w:szCs w:val="16"/>
          <w:lang w:val="it-IT"/>
        </w:rPr>
        <w:t>pr</w:t>
      </w:r>
      <w:r w:rsidRPr="00FC1EB8">
        <w:rPr>
          <w:rFonts w:ascii="Arial" w:eastAsia="Arial" w:hAnsi="Arial" w:cs="Arial"/>
          <w:color w:val="444444"/>
          <w:sz w:val="16"/>
          <w:szCs w:val="16"/>
          <w:lang w:val="it-IT"/>
        </w:rPr>
        <w:t>in</w:t>
      </w:r>
      <w:r w:rsidRPr="00FC1EB8">
        <w:rPr>
          <w:rFonts w:ascii="Arial" w:eastAsia="Arial" w:hAnsi="Arial" w:cs="Arial"/>
          <w:color w:val="444444"/>
          <w:spacing w:val="1"/>
          <w:sz w:val="16"/>
          <w:szCs w:val="16"/>
          <w:lang w:val="it-IT"/>
        </w:rPr>
        <w:t>c</w:t>
      </w:r>
      <w:r w:rsidRPr="00FC1EB8">
        <w:rPr>
          <w:rFonts w:ascii="Arial" w:eastAsia="Arial" w:hAnsi="Arial" w:cs="Arial"/>
          <w:color w:val="444444"/>
          <w:sz w:val="16"/>
          <w:szCs w:val="16"/>
          <w:lang w:val="it-IT"/>
        </w:rPr>
        <w:t>ip</w:t>
      </w:r>
      <w:r w:rsidRPr="00FC1EB8">
        <w:rPr>
          <w:rFonts w:ascii="Arial" w:eastAsia="Arial" w:hAnsi="Arial" w:cs="Arial"/>
          <w:color w:val="444444"/>
          <w:spacing w:val="-1"/>
          <w:sz w:val="16"/>
          <w:szCs w:val="16"/>
          <w:lang w:val="it-IT"/>
        </w:rPr>
        <w:t>a</w:t>
      </w:r>
      <w:r w:rsidRPr="00FC1EB8">
        <w:rPr>
          <w:rFonts w:ascii="Arial" w:eastAsia="Arial" w:hAnsi="Arial" w:cs="Arial"/>
          <w:color w:val="444444"/>
          <w:sz w:val="16"/>
          <w:szCs w:val="16"/>
          <w:lang w:val="it-IT"/>
        </w:rPr>
        <w:t>l</w:t>
      </w:r>
      <w:r w:rsidRPr="00FC1EB8">
        <w:rPr>
          <w:rFonts w:ascii="Arial" w:eastAsia="Arial" w:hAnsi="Arial" w:cs="Arial"/>
          <w:color w:val="444444"/>
          <w:spacing w:val="-1"/>
          <w:sz w:val="16"/>
          <w:szCs w:val="16"/>
          <w:lang w:val="it-IT"/>
        </w:rPr>
        <w:t xml:space="preserve"> </w:t>
      </w:r>
      <w:r w:rsidRPr="00FC1EB8">
        <w:rPr>
          <w:rFonts w:ascii="Arial" w:eastAsia="Arial" w:hAnsi="Arial" w:cs="Arial"/>
          <w:color w:val="444444"/>
          <w:spacing w:val="1"/>
          <w:sz w:val="16"/>
          <w:szCs w:val="16"/>
          <w:lang w:val="it-IT"/>
        </w:rPr>
        <w:t>s</w:t>
      </w:r>
      <w:r w:rsidRPr="00FC1EB8">
        <w:rPr>
          <w:rFonts w:ascii="Arial" w:eastAsia="Arial" w:hAnsi="Arial" w:cs="Arial"/>
          <w:color w:val="444444"/>
          <w:sz w:val="16"/>
          <w:szCs w:val="16"/>
          <w:lang w:val="it-IT"/>
        </w:rPr>
        <w:t>e</w:t>
      </w:r>
      <w:r w:rsidRPr="00FC1EB8">
        <w:rPr>
          <w:rFonts w:ascii="Arial" w:eastAsia="Arial" w:hAnsi="Arial" w:cs="Arial"/>
          <w:color w:val="444444"/>
          <w:spacing w:val="-2"/>
          <w:sz w:val="16"/>
          <w:szCs w:val="16"/>
          <w:lang w:val="it-IT"/>
        </w:rPr>
        <w:t xml:space="preserve"> </w:t>
      </w:r>
      <w:r w:rsidRPr="00FC1EB8">
        <w:rPr>
          <w:rFonts w:ascii="Arial" w:eastAsia="Arial" w:hAnsi="Arial" w:cs="Arial"/>
          <w:color w:val="444444"/>
          <w:spacing w:val="1"/>
          <w:sz w:val="16"/>
          <w:szCs w:val="16"/>
          <w:lang w:val="it-IT"/>
        </w:rPr>
        <w:t>c</w:t>
      </w:r>
      <w:r w:rsidRPr="00FC1EB8">
        <w:rPr>
          <w:rFonts w:ascii="Arial" w:eastAsia="Arial" w:hAnsi="Arial" w:cs="Arial"/>
          <w:color w:val="444444"/>
          <w:spacing w:val="-1"/>
          <w:sz w:val="16"/>
          <w:szCs w:val="16"/>
          <w:lang w:val="it-IT"/>
        </w:rPr>
        <w:t>ons</w:t>
      </w:r>
      <w:r w:rsidRPr="00FC1EB8">
        <w:rPr>
          <w:rFonts w:ascii="Arial" w:eastAsia="Arial" w:hAnsi="Arial" w:cs="Arial"/>
          <w:color w:val="444444"/>
          <w:spacing w:val="1"/>
          <w:sz w:val="16"/>
          <w:szCs w:val="16"/>
          <w:lang w:val="it-IT"/>
        </w:rPr>
        <w:t>t</w:t>
      </w:r>
      <w:r w:rsidRPr="00FC1EB8">
        <w:rPr>
          <w:rFonts w:ascii="Arial" w:eastAsia="Arial" w:hAnsi="Arial" w:cs="Arial"/>
          <w:color w:val="444444"/>
          <w:spacing w:val="-2"/>
          <w:sz w:val="16"/>
          <w:szCs w:val="16"/>
          <w:lang w:val="it-IT"/>
        </w:rPr>
        <w:t>i</w:t>
      </w:r>
      <w:r w:rsidRPr="00FC1EB8">
        <w:rPr>
          <w:rFonts w:ascii="Arial" w:eastAsia="Arial" w:hAnsi="Arial" w:cs="Arial"/>
          <w:color w:val="444444"/>
          <w:spacing w:val="1"/>
          <w:sz w:val="16"/>
          <w:szCs w:val="16"/>
          <w:lang w:val="it-IT"/>
        </w:rPr>
        <w:t>t</w:t>
      </w:r>
      <w:r w:rsidRPr="00FC1EB8">
        <w:rPr>
          <w:rFonts w:ascii="Arial" w:eastAsia="Arial" w:hAnsi="Arial" w:cs="Arial"/>
          <w:color w:val="444444"/>
          <w:spacing w:val="-1"/>
          <w:sz w:val="16"/>
          <w:szCs w:val="16"/>
          <w:lang w:val="it-IT"/>
        </w:rPr>
        <w:t>u</w:t>
      </w:r>
      <w:r w:rsidRPr="00FC1EB8">
        <w:rPr>
          <w:rFonts w:ascii="Arial" w:eastAsia="Arial" w:hAnsi="Arial" w:cs="Arial"/>
          <w:color w:val="444444"/>
          <w:sz w:val="16"/>
          <w:szCs w:val="16"/>
          <w:lang w:val="it-IT"/>
        </w:rPr>
        <w:t>ie</w:t>
      </w:r>
      <w:r w:rsidRPr="00FC1EB8">
        <w:rPr>
          <w:rFonts w:ascii="Arial" w:eastAsia="Arial" w:hAnsi="Arial" w:cs="Arial"/>
          <w:color w:val="444444"/>
          <w:spacing w:val="1"/>
          <w:sz w:val="16"/>
          <w:szCs w:val="16"/>
          <w:lang w:val="it-IT"/>
        </w:rPr>
        <w:t xml:space="preserve"> </w:t>
      </w:r>
      <w:r w:rsidRPr="00FC1EB8">
        <w:rPr>
          <w:rFonts w:ascii="Arial" w:eastAsia="Arial" w:hAnsi="Arial" w:cs="Arial"/>
          <w:color w:val="444444"/>
          <w:spacing w:val="-1"/>
          <w:sz w:val="16"/>
          <w:szCs w:val="16"/>
          <w:lang w:val="it-IT"/>
        </w:rPr>
        <w:t>or</w:t>
      </w:r>
      <w:r w:rsidRPr="00FC1EB8">
        <w:rPr>
          <w:rFonts w:ascii="Arial" w:eastAsia="Arial" w:hAnsi="Arial" w:cs="Arial"/>
          <w:color w:val="444444"/>
          <w:sz w:val="16"/>
          <w:szCs w:val="16"/>
          <w:lang w:val="it-IT"/>
        </w:rPr>
        <w:t>i</w:t>
      </w:r>
      <w:r w:rsidRPr="00FC1EB8">
        <w:rPr>
          <w:rFonts w:ascii="Arial" w:eastAsia="Arial" w:hAnsi="Arial" w:cs="Arial"/>
          <w:color w:val="444444"/>
          <w:spacing w:val="1"/>
          <w:sz w:val="16"/>
          <w:szCs w:val="16"/>
          <w:lang w:val="it-IT"/>
        </w:rPr>
        <w:t xml:space="preserve"> f</w:t>
      </w:r>
      <w:r w:rsidRPr="00FC1EB8">
        <w:rPr>
          <w:rFonts w:ascii="Arial" w:eastAsia="Arial" w:hAnsi="Arial" w:cs="Arial"/>
          <w:color w:val="444444"/>
          <w:spacing w:val="-3"/>
          <w:sz w:val="16"/>
          <w:szCs w:val="16"/>
          <w:lang w:val="it-IT"/>
        </w:rPr>
        <w:t>u</w:t>
      </w:r>
      <w:r w:rsidRPr="00FC1EB8">
        <w:rPr>
          <w:rFonts w:ascii="Arial" w:eastAsia="Arial" w:hAnsi="Arial" w:cs="Arial"/>
          <w:color w:val="444444"/>
          <w:spacing w:val="-1"/>
          <w:sz w:val="16"/>
          <w:szCs w:val="16"/>
          <w:lang w:val="it-IT"/>
        </w:rPr>
        <w:t>n</w:t>
      </w:r>
      <w:r w:rsidRPr="00FC1EB8">
        <w:rPr>
          <w:rFonts w:ascii="Arial" w:eastAsia="Arial" w:hAnsi="Arial" w:cs="Arial"/>
          <w:color w:val="444444"/>
          <w:spacing w:val="1"/>
          <w:sz w:val="16"/>
          <w:szCs w:val="16"/>
          <w:lang w:val="it-IT"/>
        </w:rPr>
        <w:t>cţ</w:t>
      </w:r>
      <w:r w:rsidRPr="00FC1EB8">
        <w:rPr>
          <w:rFonts w:ascii="Arial" w:eastAsia="Arial" w:hAnsi="Arial" w:cs="Arial"/>
          <w:color w:val="444444"/>
          <w:sz w:val="16"/>
          <w:szCs w:val="16"/>
          <w:lang w:val="it-IT"/>
        </w:rPr>
        <w:t>io</w:t>
      </w:r>
      <w:r w:rsidRPr="00FC1EB8">
        <w:rPr>
          <w:rFonts w:ascii="Arial" w:eastAsia="Arial" w:hAnsi="Arial" w:cs="Arial"/>
          <w:color w:val="444444"/>
          <w:spacing w:val="-1"/>
          <w:sz w:val="16"/>
          <w:szCs w:val="16"/>
          <w:lang w:val="it-IT"/>
        </w:rPr>
        <w:t>neaz</w:t>
      </w:r>
      <w:r w:rsidRPr="00FC1EB8">
        <w:rPr>
          <w:rFonts w:ascii="Arial" w:eastAsia="Arial" w:hAnsi="Arial" w:cs="Arial"/>
          <w:color w:val="444444"/>
          <w:sz w:val="16"/>
          <w:szCs w:val="16"/>
          <w:lang w:val="it-IT"/>
        </w:rPr>
        <w:t>ă</w:t>
      </w:r>
      <w:r w:rsidRPr="00FC1EB8">
        <w:rPr>
          <w:rFonts w:ascii="Arial" w:eastAsia="Arial" w:hAnsi="Arial" w:cs="Arial"/>
          <w:color w:val="444444"/>
          <w:spacing w:val="1"/>
          <w:sz w:val="16"/>
          <w:szCs w:val="16"/>
          <w:lang w:val="it-IT"/>
        </w:rPr>
        <w:t xml:space="preserve"> </w:t>
      </w:r>
      <w:r w:rsidRPr="00FC1EB8">
        <w:rPr>
          <w:rFonts w:ascii="Arial" w:eastAsia="Arial" w:hAnsi="Arial" w:cs="Arial"/>
          <w:color w:val="444444"/>
          <w:sz w:val="16"/>
          <w:szCs w:val="16"/>
          <w:lang w:val="it-IT"/>
        </w:rPr>
        <w:t>o</w:t>
      </w:r>
      <w:r w:rsidRPr="00FC1EB8">
        <w:rPr>
          <w:rFonts w:ascii="Arial" w:eastAsia="Arial" w:hAnsi="Arial" w:cs="Arial"/>
          <w:color w:val="444444"/>
          <w:spacing w:val="1"/>
          <w:sz w:val="16"/>
          <w:szCs w:val="16"/>
          <w:lang w:val="it-IT"/>
        </w:rPr>
        <w:t xml:space="preserve"> </w:t>
      </w:r>
      <w:r w:rsidRPr="00FC1EB8">
        <w:rPr>
          <w:rFonts w:ascii="Arial" w:eastAsia="Arial" w:hAnsi="Arial" w:cs="Arial"/>
          <w:color w:val="444444"/>
          <w:spacing w:val="-1"/>
          <w:sz w:val="16"/>
          <w:szCs w:val="16"/>
          <w:lang w:val="it-IT"/>
        </w:rPr>
        <w:t>per</w:t>
      </w:r>
      <w:r w:rsidRPr="00FC1EB8">
        <w:rPr>
          <w:rFonts w:ascii="Arial" w:eastAsia="Arial" w:hAnsi="Arial" w:cs="Arial"/>
          <w:color w:val="444444"/>
          <w:spacing w:val="1"/>
          <w:sz w:val="16"/>
          <w:szCs w:val="16"/>
          <w:lang w:val="it-IT"/>
        </w:rPr>
        <w:t>s</w:t>
      </w:r>
      <w:r w:rsidRPr="00FC1EB8">
        <w:rPr>
          <w:rFonts w:ascii="Arial" w:eastAsia="Arial" w:hAnsi="Arial" w:cs="Arial"/>
          <w:color w:val="444444"/>
          <w:spacing w:val="-1"/>
          <w:sz w:val="16"/>
          <w:szCs w:val="16"/>
          <w:lang w:val="it-IT"/>
        </w:rPr>
        <w:t>oan</w:t>
      </w:r>
      <w:r w:rsidRPr="00FC1EB8">
        <w:rPr>
          <w:rFonts w:ascii="Arial" w:eastAsia="Arial" w:hAnsi="Arial" w:cs="Arial"/>
          <w:color w:val="444444"/>
          <w:sz w:val="16"/>
          <w:szCs w:val="16"/>
          <w:lang w:val="it-IT"/>
        </w:rPr>
        <w:t>ă</w:t>
      </w:r>
      <w:r w:rsidRPr="00FC1EB8">
        <w:rPr>
          <w:rFonts w:ascii="Arial" w:eastAsia="Arial" w:hAnsi="Arial" w:cs="Arial"/>
          <w:color w:val="444444"/>
          <w:spacing w:val="1"/>
          <w:sz w:val="16"/>
          <w:szCs w:val="16"/>
          <w:lang w:val="it-IT"/>
        </w:rPr>
        <w:t xml:space="preserve"> </w:t>
      </w:r>
      <w:r w:rsidRPr="00FC1EB8">
        <w:rPr>
          <w:rFonts w:ascii="Arial" w:eastAsia="Arial" w:hAnsi="Arial" w:cs="Arial"/>
          <w:color w:val="444444"/>
          <w:sz w:val="16"/>
          <w:szCs w:val="16"/>
          <w:lang w:val="it-IT"/>
        </w:rPr>
        <w:t>ju</w:t>
      </w:r>
      <w:r w:rsidRPr="00FC1EB8">
        <w:rPr>
          <w:rFonts w:ascii="Arial" w:eastAsia="Arial" w:hAnsi="Arial" w:cs="Arial"/>
          <w:color w:val="444444"/>
          <w:spacing w:val="-1"/>
          <w:sz w:val="16"/>
          <w:szCs w:val="16"/>
          <w:lang w:val="it-IT"/>
        </w:rPr>
        <w:t>r</w:t>
      </w:r>
      <w:r w:rsidRPr="00FC1EB8">
        <w:rPr>
          <w:rFonts w:ascii="Arial" w:eastAsia="Arial" w:hAnsi="Arial" w:cs="Arial"/>
          <w:color w:val="444444"/>
          <w:sz w:val="16"/>
          <w:szCs w:val="16"/>
          <w:lang w:val="it-IT"/>
        </w:rPr>
        <w:t>id</w:t>
      </w:r>
      <w:r w:rsidRPr="00FC1EB8">
        <w:rPr>
          <w:rFonts w:ascii="Arial" w:eastAsia="Arial" w:hAnsi="Arial" w:cs="Arial"/>
          <w:color w:val="444444"/>
          <w:spacing w:val="-2"/>
          <w:sz w:val="16"/>
          <w:szCs w:val="16"/>
          <w:lang w:val="it-IT"/>
        </w:rPr>
        <w:t>i</w:t>
      </w:r>
      <w:r w:rsidRPr="00FC1EB8">
        <w:rPr>
          <w:rFonts w:ascii="Arial" w:eastAsia="Arial" w:hAnsi="Arial" w:cs="Arial"/>
          <w:color w:val="444444"/>
          <w:spacing w:val="1"/>
          <w:sz w:val="16"/>
          <w:szCs w:val="16"/>
          <w:lang w:val="it-IT"/>
        </w:rPr>
        <w:t>c</w:t>
      </w:r>
      <w:r w:rsidRPr="00FC1EB8">
        <w:rPr>
          <w:rFonts w:ascii="Arial" w:eastAsia="Arial" w:hAnsi="Arial" w:cs="Arial"/>
          <w:color w:val="444444"/>
          <w:sz w:val="16"/>
          <w:szCs w:val="16"/>
          <w:lang w:val="it-IT"/>
        </w:rPr>
        <w:t>ă</w:t>
      </w:r>
      <w:r w:rsidRPr="00FC1EB8">
        <w:rPr>
          <w:rFonts w:ascii="Arial" w:eastAsia="Arial" w:hAnsi="Arial" w:cs="Arial"/>
          <w:color w:val="444444"/>
          <w:spacing w:val="1"/>
          <w:sz w:val="16"/>
          <w:szCs w:val="16"/>
          <w:lang w:val="it-IT"/>
        </w:rPr>
        <w:t xml:space="preserve"> s</w:t>
      </w:r>
      <w:r w:rsidRPr="00FC1EB8">
        <w:rPr>
          <w:rFonts w:ascii="Arial" w:eastAsia="Arial" w:hAnsi="Arial" w:cs="Arial"/>
          <w:color w:val="444444"/>
          <w:spacing w:val="-3"/>
          <w:sz w:val="16"/>
          <w:szCs w:val="16"/>
          <w:lang w:val="it-IT"/>
        </w:rPr>
        <w:t>a</w:t>
      </w:r>
      <w:r w:rsidRPr="00FC1EB8">
        <w:rPr>
          <w:rFonts w:ascii="Arial" w:eastAsia="Arial" w:hAnsi="Arial" w:cs="Arial"/>
          <w:color w:val="444444"/>
          <w:sz w:val="16"/>
          <w:szCs w:val="16"/>
          <w:lang w:val="it-IT"/>
        </w:rPr>
        <w:t>u</w:t>
      </w:r>
      <w:r w:rsidRPr="00FC1EB8">
        <w:rPr>
          <w:rFonts w:ascii="Arial" w:eastAsia="Arial" w:hAnsi="Arial" w:cs="Arial"/>
          <w:color w:val="444444"/>
          <w:spacing w:val="1"/>
          <w:sz w:val="16"/>
          <w:szCs w:val="16"/>
          <w:lang w:val="it-IT"/>
        </w:rPr>
        <w:t xml:space="preserve"> </w:t>
      </w:r>
      <w:r w:rsidRPr="00FC1EB8">
        <w:rPr>
          <w:rFonts w:ascii="Arial" w:eastAsia="Arial" w:hAnsi="Arial" w:cs="Arial"/>
          <w:color w:val="444444"/>
          <w:spacing w:val="-1"/>
          <w:sz w:val="16"/>
          <w:szCs w:val="16"/>
          <w:lang w:val="it-IT"/>
        </w:rPr>
        <w:t>en</w:t>
      </w:r>
      <w:r w:rsidRPr="00FC1EB8">
        <w:rPr>
          <w:rFonts w:ascii="Arial" w:eastAsia="Arial" w:hAnsi="Arial" w:cs="Arial"/>
          <w:color w:val="444444"/>
          <w:spacing w:val="1"/>
          <w:sz w:val="16"/>
          <w:szCs w:val="16"/>
          <w:lang w:val="it-IT"/>
        </w:rPr>
        <w:t>t</w:t>
      </w:r>
      <w:r w:rsidRPr="00FC1EB8">
        <w:rPr>
          <w:rFonts w:ascii="Arial" w:eastAsia="Arial" w:hAnsi="Arial" w:cs="Arial"/>
          <w:color w:val="444444"/>
          <w:sz w:val="16"/>
          <w:szCs w:val="16"/>
          <w:lang w:val="it-IT"/>
        </w:rPr>
        <w:t>i</w:t>
      </w:r>
      <w:r w:rsidRPr="00FC1EB8">
        <w:rPr>
          <w:rFonts w:ascii="Arial" w:eastAsia="Arial" w:hAnsi="Arial" w:cs="Arial"/>
          <w:color w:val="444444"/>
          <w:spacing w:val="1"/>
          <w:sz w:val="16"/>
          <w:szCs w:val="16"/>
          <w:lang w:val="it-IT"/>
        </w:rPr>
        <w:t>t</w:t>
      </w:r>
      <w:r w:rsidRPr="00FC1EB8">
        <w:rPr>
          <w:rFonts w:ascii="Arial" w:eastAsia="Arial" w:hAnsi="Arial" w:cs="Arial"/>
          <w:color w:val="444444"/>
          <w:spacing w:val="-1"/>
          <w:sz w:val="16"/>
          <w:szCs w:val="16"/>
          <w:lang w:val="it-IT"/>
        </w:rPr>
        <w:t>a</w:t>
      </w:r>
      <w:r w:rsidRPr="00FC1EB8">
        <w:rPr>
          <w:rFonts w:ascii="Arial" w:eastAsia="Arial" w:hAnsi="Arial" w:cs="Arial"/>
          <w:color w:val="444444"/>
          <w:spacing w:val="1"/>
          <w:sz w:val="16"/>
          <w:szCs w:val="16"/>
          <w:lang w:val="it-IT"/>
        </w:rPr>
        <w:t>t</w:t>
      </w:r>
      <w:r w:rsidRPr="00FC1EB8">
        <w:rPr>
          <w:rFonts w:ascii="Arial" w:eastAsia="Arial" w:hAnsi="Arial" w:cs="Arial"/>
          <w:color w:val="444444"/>
          <w:sz w:val="16"/>
          <w:szCs w:val="16"/>
          <w:lang w:val="it-IT"/>
        </w:rPr>
        <w:t>e</w:t>
      </w:r>
      <w:r w:rsidRPr="00FC1EB8">
        <w:rPr>
          <w:rFonts w:ascii="Arial" w:eastAsia="Arial" w:hAnsi="Arial" w:cs="Arial"/>
          <w:color w:val="444444"/>
          <w:spacing w:val="-2"/>
          <w:sz w:val="16"/>
          <w:szCs w:val="16"/>
          <w:lang w:val="it-IT"/>
        </w:rPr>
        <w:t xml:space="preserve"> </w:t>
      </w:r>
      <w:r w:rsidRPr="00FC1EB8">
        <w:rPr>
          <w:rFonts w:ascii="Arial" w:eastAsia="Arial" w:hAnsi="Arial" w:cs="Arial"/>
          <w:color w:val="444444"/>
          <w:spacing w:val="1"/>
          <w:sz w:val="16"/>
          <w:szCs w:val="16"/>
          <w:lang w:val="it-IT"/>
        </w:rPr>
        <w:t>f</w:t>
      </w:r>
      <w:r w:rsidRPr="00FC1EB8">
        <w:rPr>
          <w:rFonts w:ascii="Arial" w:eastAsia="Arial" w:hAnsi="Arial" w:cs="Arial"/>
          <w:color w:val="444444"/>
          <w:spacing w:val="-1"/>
          <w:sz w:val="16"/>
          <w:szCs w:val="16"/>
          <w:lang w:val="it-IT"/>
        </w:rPr>
        <w:t>ăr</w:t>
      </w:r>
      <w:r w:rsidRPr="00FC1EB8">
        <w:rPr>
          <w:rFonts w:ascii="Arial" w:eastAsia="Arial" w:hAnsi="Arial" w:cs="Arial"/>
          <w:color w:val="444444"/>
          <w:sz w:val="16"/>
          <w:szCs w:val="16"/>
          <w:lang w:val="it-IT"/>
        </w:rPr>
        <w:t>ă</w:t>
      </w:r>
      <w:r w:rsidRPr="00FC1EB8">
        <w:rPr>
          <w:rFonts w:ascii="Arial" w:eastAsia="Arial" w:hAnsi="Arial" w:cs="Arial"/>
          <w:color w:val="444444"/>
          <w:spacing w:val="1"/>
          <w:sz w:val="16"/>
          <w:szCs w:val="16"/>
          <w:lang w:val="it-IT"/>
        </w:rPr>
        <w:t xml:space="preserve"> </w:t>
      </w:r>
      <w:r w:rsidRPr="00FC1EB8">
        <w:rPr>
          <w:rFonts w:ascii="Arial" w:eastAsia="Arial" w:hAnsi="Arial" w:cs="Arial"/>
          <w:color w:val="444444"/>
          <w:spacing w:val="-1"/>
          <w:sz w:val="16"/>
          <w:szCs w:val="16"/>
          <w:lang w:val="it-IT"/>
        </w:rPr>
        <w:t>per</w:t>
      </w:r>
      <w:r w:rsidRPr="00FC1EB8">
        <w:rPr>
          <w:rFonts w:ascii="Arial" w:eastAsia="Arial" w:hAnsi="Arial" w:cs="Arial"/>
          <w:color w:val="444444"/>
          <w:spacing w:val="1"/>
          <w:sz w:val="16"/>
          <w:szCs w:val="16"/>
          <w:lang w:val="it-IT"/>
        </w:rPr>
        <w:t>s</w:t>
      </w:r>
      <w:r w:rsidRPr="00FC1EB8">
        <w:rPr>
          <w:rFonts w:ascii="Arial" w:eastAsia="Arial" w:hAnsi="Arial" w:cs="Arial"/>
          <w:color w:val="444444"/>
          <w:spacing w:val="-1"/>
          <w:sz w:val="16"/>
          <w:szCs w:val="16"/>
          <w:lang w:val="it-IT"/>
        </w:rPr>
        <w:t>on</w:t>
      </w:r>
      <w:r w:rsidRPr="00FC1EB8">
        <w:rPr>
          <w:rFonts w:ascii="Arial" w:eastAsia="Arial" w:hAnsi="Arial" w:cs="Arial"/>
          <w:color w:val="444444"/>
          <w:spacing w:val="9"/>
          <w:sz w:val="16"/>
          <w:szCs w:val="16"/>
          <w:lang w:val="it-IT"/>
        </w:rPr>
        <w:t>a</w:t>
      </w:r>
      <w:r w:rsidRPr="00FC1EB8">
        <w:rPr>
          <w:rFonts w:ascii="Arial" w:eastAsia="Arial" w:hAnsi="Arial" w:cs="Arial"/>
          <w:color w:val="444444"/>
          <w:sz w:val="16"/>
          <w:szCs w:val="16"/>
          <w:lang w:val="it-IT"/>
        </w:rPr>
        <w:t>l</w:t>
      </w:r>
      <w:r w:rsidRPr="00FC1EB8">
        <w:rPr>
          <w:rFonts w:ascii="Arial" w:eastAsia="Arial" w:hAnsi="Arial" w:cs="Arial"/>
          <w:color w:val="444444"/>
          <w:spacing w:val="-2"/>
          <w:sz w:val="16"/>
          <w:szCs w:val="16"/>
          <w:lang w:val="it-IT"/>
        </w:rPr>
        <w:t>i</w:t>
      </w:r>
      <w:r w:rsidRPr="00FC1EB8">
        <w:rPr>
          <w:rFonts w:ascii="Arial" w:eastAsia="Arial" w:hAnsi="Arial" w:cs="Arial"/>
          <w:color w:val="444444"/>
          <w:spacing w:val="1"/>
          <w:sz w:val="16"/>
          <w:szCs w:val="16"/>
          <w:lang w:val="it-IT"/>
        </w:rPr>
        <w:t>t</w:t>
      </w:r>
      <w:r w:rsidRPr="00FC1EB8">
        <w:rPr>
          <w:rFonts w:ascii="Arial" w:eastAsia="Arial" w:hAnsi="Arial" w:cs="Arial"/>
          <w:color w:val="444444"/>
          <w:spacing w:val="-1"/>
          <w:sz w:val="16"/>
          <w:szCs w:val="16"/>
          <w:lang w:val="it-IT"/>
        </w:rPr>
        <w:t>a</w:t>
      </w:r>
      <w:r w:rsidRPr="00FC1EB8">
        <w:rPr>
          <w:rFonts w:ascii="Arial" w:eastAsia="Arial" w:hAnsi="Arial" w:cs="Arial"/>
          <w:color w:val="444444"/>
          <w:spacing w:val="1"/>
          <w:sz w:val="16"/>
          <w:szCs w:val="16"/>
          <w:lang w:val="it-IT"/>
        </w:rPr>
        <w:t>t</w:t>
      </w:r>
      <w:r w:rsidRPr="00FC1EB8">
        <w:rPr>
          <w:rFonts w:ascii="Arial" w:eastAsia="Arial" w:hAnsi="Arial" w:cs="Arial"/>
          <w:color w:val="444444"/>
          <w:sz w:val="16"/>
          <w:szCs w:val="16"/>
          <w:lang w:val="it-IT"/>
        </w:rPr>
        <w:t>e</w:t>
      </w:r>
      <w:r w:rsidRPr="00FC1EB8">
        <w:rPr>
          <w:rFonts w:ascii="Arial" w:eastAsia="Arial" w:hAnsi="Arial" w:cs="Arial"/>
          <w:color w:val="444444"/>
          <w:spacing w:val="1"/>
          <w:sz w:val="16"/>
          <w:szCs w:val="16"/>
          <w:lang w:val="it-IT"/>
        </w:rPr>
        <w:t xml:space="preserve"> </w:t>
      </w:r>
      <w:r w:rsidRPr="00FC1EB8">
        <w:rPr>
          <w:rFonts w:ascii="Arial" w:eastAsia="Arial" w:hAnsi="Arial" w:cs="Arial"/>
          <w:color w:val="444444"/>
          <w:sz w:val="16"/>
          <w:szCs w:val="16"/>
          <w:lang w:val="it-IT"/>
        </w:rPr>
        <w:t>ju</w:t>
      </w:r>
      <w:r w:rsidRPr="00FC1EB8">
        <w:rPr>
          <w:rFonts w:ascii="Arial" w:eastAsia="Arial" w:hAnsi="Arial" w:cs="Arial"/>
          <w:color w:val="444444"/>
          <w:spacing w:val="-1"/>
          <w:sz w:val="16"/>
          <w:szCs w:val="16"/>
          <w:lang w:val="it-IT"/>
        </w:rPr>
        <w:t>r</w:t>
      </w:r>
      <w:r w:rsidRPr="00FC1EB8">
        <w:rPr>
          <w:rFonts w:ascii="Arial" w:eastAsia="Arial" w:hAnsi="Arial" w:cs="Arial"/>
          <w:color w:val="444444"/>
          <w:sz w:val="16"/>
          <w:szCs w:val="16"/>
          <w:lang w:val="it-IT"/>
        </w:rPr>
        <w:t>id</w:t>
      </w:r>
      <w:r w:rsidRPr="00FC1EB8">
        <w:rPr>
          <w:rFonts w:ascii="Arial" w:eastAsia="Arial" w:hAnsi="Arial" w:cs="Arial"/>
          <w:color w:val="444444"/>
          <w:spacing w:val="-2"/>
          <w:sz w:val="16"/>
          <w:szCs w:val="16"/>
          <w:lang w:val="it-IT"/>
        </w:rPr>
        <w:t>i</w:t>
      </w:r>
      <w:r w:rsidRPr="00FC1EB8">
        <w:rPr>
          <w:rFonts w:ascii="Arial" w:eastAsia="Arial" w:hAnsi="Arial" w:cs="Arial"/>
          <w:color w:val="444444"/>
          <w:spacing w:val="-1"/>
          <w:sz w:val="16"/>
          <w:szCs w:val="16"/>
          <w:lang w:val="it-IT"/>
        </w:rPr>
        <w:t>că</w:t>
      </w:r>
      <w:r w:rsidRPr="00FC1EB8">
        <w:rPr>
          <w:rFonts w:ascii="Arial" w:eastAsia="Arial" w:hAnsi="Arial" w:cs="Arial"/>
          <w:color w:val="444444"/>
          <w:sz w:val="16"/>
          <w:szCs w:val="16"/>
          <w:lang w:val="it-IT"/>
        </w:rPr>
        <w:t>,</w:t>
      </w:r>
    </w:p>
    <w:p w14:paraId="085C5B94" w14:textId="77777777" w:rsidR="0017755A" w:rsidRPr="00FC1EB8" w:rsidRDefault="00140DA9">
      <w:pPr>
        <w:spacing w:before="3"/>
        <w:ind w:left="400" w:right="1174"/>
        <w:jc w:val="both"/>
        <w:rPr>
          <w:rFonts w:ascii="Arial" w:eastAsia="Arial" w:hAnsi="Arial" w:cs="Arial"/>
          <w:sz w:val="16"/>
          <w:szCs w:val="16"/>
          <w:lang w:val="it-IT"/>
        </w:rPr>
        <w:sectPr w:rsidR="0017755A" w:rsidRPr="00FC1EB8">
          <w:headerReference w:type="default" r:id="rId17"/>
          <w:footerReference w:type="default" r:id="rId18"/>
          <w:pgSz w:w="11920" w:h="16840"/>
          <w:pgMar w:top="1560" w:right="920" w:bottom="280" w:left="680" w:header="708" w:footer="1306" w:gutter="0"/>
          <w:cols w:space="708"/>
        </w:sectPr>
      </w:pPr>
      <w:r w:rsidRPr="00FC1EB8">
        <w:rPr>
          <w:rFonts w:ascii="Arial" w:eastAsia="Arial" w:hAnsi="Arial" w:cs="Arial"/>
          <w:color w:val="444444"/>
          <w:spacing w:val="-1"/>
          <w:sz w:val="16"/>
          <w:szCs w:val="16"/>
          <w:lang w:val="it-IT"/>
        </w:rPr>
        <w:t>î</w:t>
      </w:r>
      <w:r w:rsidRPr="00FC1EB8">
        <w:rPr>
          <w:rFonts w:ascii="Arial" w:eastAsia="Arial" w:hAnsi="Arial" w:cs="Arial"/>
          <w:color w:val="444444"/>
          <w:sz w:val="16"/>
          <w:szCs w:val="16"/>
          <w:lang w:val="it-IT"/>
        </w:rPr>
        <w:t>n</w:t>
      </w:r>
      <w:r w:rsidRPr="00FC1EB8">
        <w:rPr>
          <w:rFonts w:ascii="Arial" w:eastAsia="Arial" w:hAnsi="Arial" w:cs="Arial"/>
          <w:color w:val="444444"/>
          <w:spacing w:val="1"/>
          <w:sz w:val="16"/>
          <w:szCs w:val="16"/>
          <w:lang w:val="it-IT"/>
        </w:rPr>
        <w:t xml:space="preserve"> c</w:t>
      </w:r>
      <w:r w:rsidRPr="00FC1EB8">
        <w:rPr>
          <w:rFonts w:ascii="Arial" w:eastAsia="Arial" w:hAnsi="Arial" w:cs="Arial"/>
          <w:color w:val="444444"/>
          <w:spacing w:val="-1"/>
          <w:sz w:val="16"/>
          <w:szCs w:val="16"/>
          <w:lang w:val="it-IT"/>
        </w:rPr>
        <w:t>azu</w:t>
      </w:r>
      <w:r w:rsidRPr="00FC1EB8">
        <w:rPr>
          <w:rFonts w:ascii="Arial" w:eastAsia="Arial" w:hAnsi="Arial" w:cs="Arial"/>
          <w:color w:val="444444"/>
          <w:sz w:val="16"/>
          <w:szCs w:val="16"/>
          <w:lang w:val="it-IT"/>
        </w:rPr>
        <w:t>l</w:t>
      </w:r>
      <w:r w:rsidRPr="00FC1EB8">
        <w:rPr>
          <w:rFonts w:ascii="Arial" w:eastAsia="Arial" w:hAnsi="Arial" w:cs="Arial"/>
          <w:color w:val="444444"/>
          <w:spacing w:val="1"/>
          <w:sz w:val="16"/>
          <w:szCs w:val="16"/>
          <w:lang w:val="it-IT"/>
        </w:rPr>
        <w:t xml:space="preserve"> </w:t>
      </w:r>
      <w:r w:rsidRPr="00FC1EB8">
        <w:rPr>
          <w:rFonts w:ascii="Arial" w:eastAsia="Arial" w:hAnsi="Arial" w:cs="Arial"/>
          <w:color w:val="444444"/>
          <w:spacing w:val="-1"/>
          <w:sz w:val="16"/>
          <w:szCs w:val="16"/>
          <w:lang w:val="it-IT"/>
        </w:rPr>
        <w:t>î</w:t>
      </w:r>
      <w:r w:rsidRPr="00FC1EB8">
        <w:rPr>
          <w:rFonts w:ascii="Arial" w:eastAsia="Arial" w:hAnsi="Arial" w:cs="Arial"/>
          <w:color w:val="444444"/>
          <w:sz w:val="16"/>
          <w:szCs w:val="16"/>
          <w:lang w:val="it-IT"/>
        </w:rPr>
        <w:t>n</w:t>
      </w:r>
      <w:r w:rsidRPr="00FC1EB8">
        <w:rPr>
          <w:rFonts w:ascii="Arial" w:eastAsia="Arial" w:hAnsi="Arial" w:cs="Arial"/>
          <w:color w:val="444444"/>
          <w:spacing w:val="1"/>
          <w:sz w:val="16"/>
          <w:szCs w:val="16"/>
          <w:lang w:val="it-IT"/>
        </w:rPr>
        <w:t xml:space="preserve"> c</w:t>
      </w:r>
      <w:r w:rsidRPr="00FC1EB8">
        <w:rPr>
          <w:rFonts w:ascii="Arial" w:eastAsia="Arial" w:hAnsi="Arial" w:cs="Arial"/>
          <w:color w:val="444444"/>
          <w:spacing w:val="-1"/>
          <w:sz w:val="16"/>
          <w:szCs w:val="16"/>
          <w:lang w:val="it-IT"/>
        </w:rPr>
        <w:t>ar</w:t>
      </w:r>
      <w:r w:rsidRPr="00FC1EB8">
        <w:rPr>
          <w:rFonts w:ascii="Arial" w:eastAsia="Arial" w:hAnsi="Arial" w:cs="Arial"/>
          <w:color w:val="444444"/>
          <w:sz w:val="16"/>
          <w:szCs w:val="16"/>
          <w:lang w:val="it-IT"/>
        </w:rPr>
        <w:t>e</w:t>
      </w:r>
      <w:r w:rsidRPr="00FC1EB8">
        <w:rPr>
          <w:rFonts w:ascii="Arial" w:eastAsia="Arial" w:hAnsi="Arial" w:cs="Arial"/>
          <w:color w:val="444444"/>
          <w:spacing w:val="1"/>
          <w:sz w:val="16"/>
          <w:szCs w:val="16"/>
          <w:lang w:val="it-IT"/>
        </w:rPr>
        <w:t xml:space="preserve"> </w:t>
      </w:r>
      <w:r w:rsidRPr="00FC1EB8">
        <w:rPr>
          <w:rFonts w:ascii="Arial" w:eastAsia="Arial" w:hAnsi="Arial" w:cs="Arial"/>
          <w:color w:val="444444"/>
          <w:spacing w:val="-1"/>
          <w:sz w:val="16"/>
          <w:szCs w:val="16"/>
          <w:lang w:val="it-IT"/>
        </w:rPr>
        <w:t>pe</w:t>
      </w:r>
      <w:r w:rsidRPr="00FC1EB8">
        <w:rPr>
          <w:rFonts w:ascii="Arial" w:eastAsia="Arial" w:hAnsi="Arial" w:cs="Arial"/>
          <w:color w:val="444444"/>
          <w:spacing w:val="-3"/>
          <w:sz w:val="16"/>
          <w:szCs w:val="16"/>
          <w:lang w:val="it-IT"/>
        </w:rPr>
        <w:t>r</w:t>
      </w:r>
      <w:r w:rsidRPr="00FC1EB8">
        <w:rPr>
          <w:rFonts w:ascii="Arial" w:eastAsia="Arial" w:hAnsi="Arial" w:cs="Arial"/>
          <w:color w:val="444444"/>
          <w:spacing w:val="1"/>
          <w:sz w:val="16"/>
          <w:szCs w:val="16"/>
          <w:lang w:val="it-IT"/>
        </w:rPr>
        <w:t>s</w:t>
      </w:r>
      <w:r w:rsidRPr="00FC1EB8">
        <w:rPr>
          <w:rFonts w:ascii="Arial" w:eastAsia="Arial" w:hAnsi="Arial" w:cs="Arial"/>
          <w:color w:val="444444"/>
          <w:spacing w:val="-1"/>
          <w:sz w:val="16"/>
          <w:szCs w:val="16"/>
          <w:lang w:val="it-IT"/>
        </w:rPr>
        <w:t>oane</w:t>
      </w:r>
      <w:r w:rsidRPr="00FC1EB8">
        <w:rPr>
          <w:rFonts w:ascii="Arial" w:eastAsia="Arial" w:hAnsi="Arial" w:cs="Arial"/>
          <w:color w:val="444444"/>
          <w:sz w:val="16"/>
          <w:szCs w:val="16"/>
          <w:lang w:val="it-IT"/>
        </w:rPr>
        <w:t>le</w:t>
      </w:r>
      <w:r w:rsidRPr="00FC1EB8">
        <w:rPr>
          <w:rFonts w:ascii="Arial" w:eastAsia="Arial" w:hAnsi="Arial" w:cs="Arial"/>
          <w:color w:val="444444"/>
          <w:spacing w:val="1"/>
          <w:sz w:val="16"/>
          <w:szCs w:val="16"/>
          <w:lang w:val="it-IT"/>
        </w:rPr>
        <w:t xml:space="preserve"> </w:t>
      </w:r>
      <w:r w:rsidRPr="00FC1EB8">
        <w:rPr>
          <w:rFonts w:ascii="Arial" w:eastAsia="Arial" w:hAnsi="Arial" w:cs="Arial"/>
          <w:color w:val="444444"/>
          <w:spacing w:val="-1"/>
          <w:sz w:val="16"/>
          <w:szCs w:val="16"/>
          <w:lang w:val="it-IT"/>
        </w:rPr>
        <w:t>f</w:t>
      </w:r>
      <w:r w:rsidRPr="00FC1EB8">
        <w:rPr>
          <w:rFonts w:ascii="Arial" w:eastAsia="Arial" w:hAnsi="Arial" w:cs="Arial"/>
          <w:color w:val="444444"/>
          <w:sz w:val="16"/>
          <w:szCs w:val="16"/>
          <w:lang w:val="it-IT"/>
        </w:rPr>
        <w:t>i</w:t>
      </w:r>
      <w:r w:rsidRPr="00FC1EB8">
        <w:rPr>
          <w:rFonts w:ascii="Arial" w:eastAsia="Arial" w:hAnsi="Arial" w:cs="Arial"/>
          <w:color w:val="444444"/>
          <w:spacing w:val="-1"/>
          <w:sz w:val="16"/>
          <w:szCs w:val="16"/>
          <w:lang w:val="it-IT"/>
        </w:rPr>
        <w:t>z</w:t>
      </w:r>
      <w:r w:rsidRPr="00FC1EB8">
        <w:rPr>
          <w:rFonts w:ascii="Arial" w:eastAsia="Arial" w:hAnsi="Arial" w:cs="Arial"/>
          <w:color w:val="444444"/>
          <w:sz w:val="16"/>
          <w:szCs w:val="16"/>
          <w:lang w:val="it-IT"/>
        </w:rPr>
        <w:t>i</w:t>
      </w:r>
      <w:r w:rsidRPr="00FC1EB8">
        <w:rPr>
          <w:rFonts w:ascii="Arial" w:eastAsia="Arial" w:hAnsi="Arial" w:cs="Arial"/>
          <w:color w:val="444444"/>
          <w:spacing w:val="1"/>
          <w:sz w:val="16"/>
          <w:szCs w:val="16"/>
          <w:lang w:val="it-IT"/>
        </w:rPr>
        <w:t>c</w:t>
      </w:r>
      <w:r w:rsidRPr="00FC1EB8">
        <w:rPr>
          <w:rFonts w:ascii="Arial" w:eastAsia="Arial" w:hAnsi="Arial" w:cs="Arial"/>
          <w:color w:val="444444"/>
          <w:sz w:val="16"/>
          <w:szCs w:val="16"/>
          <w:lang w:val="it-IT"/>
        </w:rPr>
        <w:t>e</w:t>
      </w:r>
      <w:r w:rsidRPr="00FC1EB8">
        <w:rPr>
          <w:rFonts w:ascii="Arial" w:eastAsia="Arial" w:hAnsi="Arial" w:cs="Arial"/>
          <w:color w:val="444444"/>
          <w:spacing w:val="-2"/>
          <w:sz w:val="16"/>
          <w:szCs w:val="16"/>
          <w:lang w:val="it-IT"/>
        </w:rPr>
        <w:t xml:space="preserve"> </w:t>
      </w:r>
      <w:r w:rsidRPr="00FC1EB8">
        <w:rPr>
          <w:rFonts w:ascii="Arial" w:eastAsia="Arial" w:hAnsi="Arial" w:cs="Arial"/>
          <w:color w:val="444444"/>
          <w:spacing w:val="-1"/>
          <w:sz w:val="16"/>
          <w:szCs w:val="16"/>
          <w:lang w:val="it-IT"/>
        </w:rPr>
        <w:t>car</w:t>
      </w:r>
      <w:r w:rsidRPr="00FC1EB8">
        <w:rPr>
          <w:rFonts w:ascii="Arial" w:eastAsia="Arial" w:hAnsi="Arial" w:cs="Arial"/>
          <w:color w:val="444444"/>
          <w:sz w:val="16"/>
          <w:szCs w:val="16"/>
          <w:lang w:val="it-IT"/>
        </w:rPr>
        <w:t>e</w:t>
      </w:r>
      <w:r w:rsidRPr="00FC1EB8">
        <w:rPr>
          <w:rFonts w:ascii="Arial" w:eastAsia="Arial" w:hAnsi="Arial" w:cs="Arial"/>
          <w:color w:val="444444"/>
          <w:spacing w:val="1"/>
          <w:sz w:val="16"/>
          <w:szCs w:val="16"/>
          <w:lang w:val="it-IT"/>
        </w:rPr>
        <w:t xml:space="preserve"> </w:t>
      </w:r>
      <w:r w:rsidRPr="00FC1EB8">
        <w:rPr>
          <w:rFonts w:ascii="Arial" w:eastAsia="Arial" w:hAnsi="Arial" w:cs="Arial"/>
          <w:color w:val="444444"/>
          <w:spacing w:val="-1"/>
          <w:sz w:val="16"/>
          <w:szCs w:val="16"/>
          <w:lang w:val="it-IT"/>
        </w:rPr>
        <w:t>bene</w:t>
      </w:r>
      <w:r w:rsidRPr="00FC1EB8">
        <w:rPr>
          <w:rFonts w:ascii="Arial" w:eastAsia="Arial" w:hAnsi="Arial" w:cs="Arial"/>
          <w:color w:val="444444"/>
          <w:spacing w:val="1"/>
          <w:sz w:val="16"/>
          <w:szCs w:val="16"/>
          <w:lang w:val="it-IT"/>
        </w:rPr>
        <w:t>f</w:t>
      </w:r>
      <w:r w:rsidRPr="00FC1EB8">
        <w:rPr>
          <w:rFonts w:ascii="Arial" w:eastAsia="Arial" w:hAnsi="Arial" w:cs="Arial"/>
          <w:color w:val="444444"/>
          <w:sz w:val="16"/>
          <w:szCs w:val="16"/>
          <w:lang w:val="it-IT"/>
        </w:rPr>
        <w:t>i</w:t>
      </w:r>
      <w:r w:rsidRPr="00FC1EB8">
        <w:rPr>
          <w:rFonts w:ascii="Arial" w:eastAsia="Arial" w:hAnsi="Arial" w:cs="Arial"/>
          <w:color w:val="444444"/>
          <w:spacing w:val="1"/>
          <w:sz w:val="16"/>
          <w:szCs w:val="16"/>
          <w:lang w:val="it-IT"/>
        </w:rPr>
        <w:t>c</w:t>
      </w:r>
      <w:r w:rsidRPr="00FC1EB8">
        <w:rPr>
          <w:rFonts w:ascii="Arial" w:eastAsia="Arial" w:hAnsi="Arial" w:cs="Arial"/>
          <w:color w:val="444444"/>
          <w:sz w:val="16"/>
          <w:szCs w:val="16"/>
          <w:lang w:val="it-IT"/>
        </w:rPr>
        <w:t>ia</w:t>
      </w:r>
      <w:r w:rsidRPr="00FC1EB8">
        <w:rPr>
          <w:rFonts w:ascii="Arial" w:eastAsia="Arial" w:hAnsi="Arial" w:cs="Arial"/>
          <w:color w:val="444444"/>
          <w:spacing w:val="-1"/>
          <w:sz w:val="16"/>
          <w:szCs w:val="16"/>
          <w:lang w:val="it-IT"/>
        </w:rPr>
        <w:t>z</w:t>
      </w:r>
      <w:r w:rsidRPr="00FC1EB8">
        <w:rPr>
          <w:rFonts w:ascii="Arial" w:eastAsia="Arial" w:hAnsi="Arial" w:cs="Arial"/>
          <w:color w:val="444444"/>
          <w:sz w:val="16"/>
          <w:szCs w:val="16"/>
          <w:lang w:val="it-IT"/>
        </w:rPr>
        <w:t>ă</w:t>
      </w:r>
      <w:r w:rsidRPr="00FC1EB8">
        <w:rPr>
          <w:rFonts w:ascii="Arial" w:eastAsia="Arial" w:hAnsi="Arial" w:cs="Arial"/>
          <w:color w:val="444444"/>
          <w:spacing w:val="1"/>
          <w:sz w:val="16"/>
          <w:szCs w:val="16"/>
          <w:lang w:val="it-IT"/>
        </w:rPr>
        <w:t xml:space="preserve"> </w:t>
      </w:r>
      <w:r w:rsidRPr="00FC1EB8">
        <w:rPr>
          <w:rFonts w:ascii="Arial" w:eastAsia="Arial" w:hAnsi="Arial" w:cs="Arial"/>
          <w:color w:val="444444"/>
          <w:spacing w:val="-1"/>
          <w:sz w:val="16"/>
          <w:szCs w:val="16"/>
          <w:lang w:val="it-IT"/>
        </w:rPr>
        <w:t>d</w:t>
      </w:r>
      <w:r w:rsidRPr="00FC1EB8">
        <w:rPr>
          <w:rFonts w:ascii="Arial" w:eastAsia="Arial" w:hAnsi="Arial" w:cs="Arial"/>
          <w:color w:val="444444"/>
          <w:sz w:val="16"/>
          <w:szCs w:val="16"/>
          <w:lang w:val="it-IT"/>
        </w:rPr>
        <w:t>e</w:t>
      </w:r>
      <w:r w:rsidRPr="00FC1EB8">
        <w:rPr>
          <w:rFonts w:ascii="Arial" w:eastAsia="Arial" w:hAnsi="Arial" w:cs="Arial"/>
          <w:color w:val="444444"/>
          <w:spacing w:val="-2"/>
          <w:sz w:val="16"/>
          <w:szCs w:val="16"/>
          <w:lang w:val="it-IT"/>
        </w:rPr>
        <w:t xml:space="preserve"> </w:t>
      </w:r>
      <w:r w:rsidRPr="00FC1EB8">
        <w:rPr>
          <w:rFonts w:ascii="Arial" w:eastAsia="Arial" w:hAnsi="Arial" w:cs="Arial"/>
          <w:color w:val="444444"/>
          <w:spacing w:val="-1"/>
          <w:sz w:val="16"/>
          <w:szCs w:val="16"/>
          <w:lang w:val="it-IT"/>
        </w:rPr>
        <w:t>per</w:t>
      </w:r>
      <w:r w:rsidRPr="00FC1EB8">
        <w:rPr>
          <w:rFonts w:ascii="Arial" w:eastAsia="Arial" w:hAnsi="Arial" w:cs="Arial"/>
          <w:color w:val="444444"/>
          <w:spacing w:val="1"/>
          <w:sz w:val="16"/>
          <w:szCs w:val="16"/>
          <w:lang w:val="it-IT"/>
        </w:rPr>
        <w:t>s</w:t>
      </w:r>
      <w:r w:rsidRPr="00FC1EB8">
        <w:rPr>
          <w:rFonts w:ascii="Arial" w:eastAsia="Arial" w:hAnsi="Arial" w:cs="Arial"/>
          <w:color w:val="444444"/>
          <w:spacing w:val="-1"/>
          <w:sz w:val="16"/>
          <w:szCs w:val="16"/>
          <w:lang w:val="it-IT"/>
        </w:rPr>
        <w:t>oan</w:t>
      </w:r>
      <w:r w:rsidRPr="00FC1EB8">
        <w:rPr>
          <w:rFonts w:ascii="Arial" w:eastAsia="Arial" w:hAnsi="Arial" w:cs="Arial"/>
          <w:color w:val="444444"/>
          <w:sz w:val="16"/>
          <w:szCs w:val="16"/>
          <w:lang w:val="it-IT"/>
        </w:rPr>
        <w:t>a</w:t>
      </w:r>
      <w:r w:rsidRPr="00FC1EB8">
        <w:rPr>
          <w:rFonts w:ascii="Arial" w:eastAsia="Arial" w:hAnsi="Arial" w:cs="Arial"/>
          <w:color w:val="444444"/>
          <w:spacing w:val="1"/>
          <w:sz w:val="16"/>
          <w:szCs w:val="16"/>
          <w:lang w:val="it-IT"/>
        </w:rPr>
        <w:t xml:space="preserve"> </w:t>
      </w:r>
      <w:r w:rsidRPr="00FC1EB8">
        <w:rPr>
          <w:rFonts w:ascii="Arial" w:eastAsia="Arial" w:hAnsi="Arial" w:cs="Arial"/>
          <w:color w:val="444444"/>
          <w:sz w:val="16"/>
          <w:szCs w:val="16"/>
          <w:lang w:val="it-IT"/>
        </w:rPr>
        <w:t>ju</w:t>
      </w:r>
      <w:r w:rsidRPr="00FC1EB8">
        <w:rPr>
          <w:rFonts w:ascii="Arial" w:eastAsia="Arial" w:hAnsi="Arial" w:cs="Arial"/>
          <w:color w:val="444444"/>
          <w:spacing w:val="-1"/>
          <w:sz w:val="16"/>
          <w:szCs w:val="16"/>
          <w:lang w:val="it-IT"/>
        </w:rPr>
        <w:t>r</w:t>
      </w:r>
      <w:r w:rsidRPr="00FC1EB8">
        <w:rPr>
          <w:rFonts w:ascii="Arial" w:eastAsia="Arial" w:hAnsi="Arial" w:cs="Arial"/>
          <w:color w:val="444444"/>
          <w:sz w:val="16"/>
          <w:szCs w:val="16"/>
          <w:lang w:val="it-IT"/>
        </w:rPr>
        <w:t>id</w:t>
      </w:r>
      <w:r w:rsidRPr="00FC1EB8">
        <w:rPr>
          <w:rFonts w:ascii="Arial" w:eastAsia="Arial" w:hAnsi="Arial" w:cs="Arial"/>
          <w:color w:val="444444"/>
          <w:spacing w:val="-2"/>
          <w:sz w:val="16"/>
          <w:szCs w:val="16"/>
          <w:lang w:val="it-IT"/>
        </w:rPr>
        <w:t>i</w:t>
      </w:r>
      <w:r w:rsidRPr="00FC1EB8">
        <w:rPr>
          <w:rFonts w:ascii="Arial" w:eastAsia="Arial" w:hAnsi="Arial" w:cs="Arial"/>
          <w:color w:val="444444"/>
          <w:spacing w:val="1"/>
          <w:sz w:val="16"/>
          <w:szCs w:val="16"/>
          <w:lang w:val="it-IT"/>
        </w:rPr>
        <w:t>c</w:t>
      </w:r>
      <w:r w:rsidRPr="00FC1EB8">
        <w:rPr>
          <w:rFonts w:ascii="Arial" w:eastAsia="Arial" w:hAnsi="Arial" w:cs="Arial"/>
          <w:color w:val="444444"/>
          <w:sz w:val="16"/>
          <w:szCs w:val="16"/>
          <w:lang w:val="it-IT"/>
        </w:rPr>
        <w:t>ă</w:t>
      </w:r>
      <w:r w:rsidRPr="00FC1EB8">
        <w:rPr>
          <w:rFonts w:ascii="Arial" w:eastAsia="Arial" w:hAnsi="Arial" w:cs="Arial"/>
          <w:color w:val="444444"/>
          <w:spacing w:val="-2"/>
          <w:sz w:val="16"/>
          <w:szCs w:val="16"/>
          <w:lang w:val="it-IT"/>
        </w:rPr>
        <w:t xml:space="preserve"> </w:t>
      </w:r>
      <w:r w:rsidRPr="00FC1EB8">
        <w:rPr>
          <w:rFonts w:ascii="Arial" w:eastAsia="Arial" w:hAnsi="Arial" w:cs="Arial"/>
          <w:color w:val="444444"/>
          <w:spacing w:val="1"/>
          <w:sz w:val="16"/>
          <w:szCs w:val="16"/>
          <w:lang w:val="it-IT"/>
        </w:rPr>
        <w:t>s</w:t>
      </w:r>
      <w:r w:rsidRPr="00FC1EB8">
        <w:rPr>
          <w:rFonts w:ascii="Arial" w:eastAsia="Arial" w:hAnsi="Arial" w:cs="Arial"/>
          <w:color w:val="444444"/>
          <w:spacing w:val="5"/>
          <w:sz w:val="16"/>
          <w:szCs w:val="16"/>
          <w:lang w:val="it-IT"/>
        </w:rPr>
        <w:t>a</w:t>
      </w:r>
      <w:r w:rsidRPr="00FC1EB8">
        <w:rPr>
          <w:rFonts w:ascii="Arial" w:eastAsia="Arial" w:hAnsi="Arial" w:cs="Arial"/>
          <w:color w:val="444444"/>
          <w:sz w:val="16"/>
          <w:szCs w:val="16"/>
          <w:lang w:val="it-IT"/>
        </w:rPr>
        <w:t>u</w:t>
      </w:r>
      <w:r w:rsidRPr="00FC1EB8">
        <w:rPr>
          <w:rFonts w:ascii="Arial" w:eastAsia="Arial" w:hAnsi="Arial" w:cs="Arial"/>
          <w:color w:val="444444"/>
          <w:spacing w:val="1"/>
          <w:sz w:val="16"/>
          <w:szCs w:val="16"/>
          <w:lang w:val="it-IT"/>
        </w:rPr>
        <w:t xml:space="preserve"> </w:t>
      </w:r>
      <w:r w:rsidRPr="00FC1EB8">
        <w:rPr>
          <w:rFonts w:ascii="Arial" w:eastAsia="Arial" w:hAnsi="Arial" w:cs="Arial"/>
          <w:color w:val="444444"/>
          <w:spacing w:val="-1"/>
          <w:sz w:val="16"/>
          <w:szCs w:val="16"/>
          <w:lang w:val="it-IT"/>
        </w:rPr>
        <w:t>d</w:t>
      </w:r>
      <w:r w:rsidRPr="00FC1EB8">
        <w:rPr>
          <w:rFonts w:ascii="Arial" w:eastAsia="Arial" w:hAnsi="Arial" w:cs="Arial"/>
          <w:color w:val="444444"/>
          <w:sz w:val="16"/>
          <w:szCs w:val="16"/>
          <w:lang w:val="it-IT"/>
        </w:rPr>
        <w:t>e</w:t>
      </w:r>
      <w:r w:rsidRPr="00FC1EB8">
        <w:rPr>
          <w:rFonts w:ascii="Arial" w:eastAsia="Arial" w:hAnsi="Arial" w:cs="Arial"/>
          <w:color w:val="444444"/>
          <w:spacing w:val="1"/>
          <w:sz w:val="16"/>
          <w:szCs w:val="16"/>
          <w:lang w:val="it-IT"/>
        </w:rPr>
        <w:t xml:space="preserve"> </w:t>
      </w:r>
      <w:r w:rsidRPr="00FC1EB8">
        <w:rPr>
          <w:rFonts w:ascii="Arial" w:eastAsia="Arial" w:hAnsi="Arial" w:cs="Arial"/>
          <w:color w:val="444444"/>
          <w:spacing w:val="-1"/>
          <w:sz w:val="16"/>
          <w:szCs w:val="16"/>
          <w:lang w:val="it-IT"/>
        </w:rPr>
        <w:t>e</w:t>
      </w:r>
      <w:r w:rsidRPr="00FC1EB8">
        <w:rPr>
          <w:rFonts w:ascii="Arial" w:eastAsia="Arial" w:hAnsi="Arial" w:cs="Arial"/>
          <w:color w:val="444444"/>
          <w:spacing w:val="-3"/>
          <w:sz w:val="16"/>
          <w:szCs w:val="16"/>
          <w:lang w:val="it-IT"/>
        </w:rPr>
        <w:t>n</w:t>
      </w:r>
      <w:r w:rsidRPr="00FC1EB8">
        <w:rPr>
          <w:rFonts w:ascii="Arial" w:eastAsia="Arial" w:hAnsi="Arial" w:cs="Arial"/>
          <w:color w:val="444444"/>
          <w:spacing w:val="1"/>
          <w:sz w:val="16"/>
          <w:szCs w:val="16"/>
          <w:lang w:val="it-IT"/>
        </w:rPr>
        <w:t>t</w:t>
      </w:r>
      <w:r w:rsidRPr="00FC1EB8">
        <w:rPr>
          <w:rFonts w:ascii="Arial" w:eastAsia="Arial" w:hAnsi="Arial" w:cs="Arial"/>
          <w:color w:val="444444"/>
          <w:sz w:val="16"/>
          <w:szCs w:val="16"/>
          <w:lang w:val="it-IT"/>
        </w:rPr>
        <w:t>i</w:t>
      </w:r>
      <w:r w:rsidRPr="00FC1EB8">
        <w:rPr>
          <w:rFonts w:ascii="Arial" w:eastAsia="Arial" w:hAnsi="Arial" w:cs="Arial"/>
          <w:color w:val="444444"/>
          <w:spacing w:val="1"/>
          <w:sz w:val="16"/>
          <w:szCs w:val="16"/>
          <w:lang w:val="it-IT"/>
        </w:rPr>
        <w:t>t</w:t>
      </w:r>
      <w:r w:rsidRPr="00FC1EB8">
        <w:rPr>
          <w:rFonts w:ascii="Arial" w:eastAsia="Arial" w:hAnsi="Arial" w:cs="Arial"/>
          <w:color w:val="444444"/>
          <w:spacing w:val="-3"/>
          <w:sz w:val="16"/>
          <w:szCs w:val="16"/>
          <w:lang w:val="it-IT"/>
        </w:rPr>
        <w:t>a</w:t>
      </w:r>
      <w:r w:rsidRPr="00FC1EB8">
        <w:rPr>
          <w:rFonts w:ascii="Arial" w:eastAsia="Arial" w:hAnsi="Arial" w:cs="Arial"/>
          <w:color w:val="444444"/>
          <w:spacing w:val="1"/>
          <w:sz w:val="16"/>
          <w:szCs w:val="16"/>
          <w:lang w:val="it-IT"/>
        </w:rPr>
        <w:t>t</w:t>
      </w:r>
      <w:r w:rsidRPr="00FC1EB8">
        <w:rPr>
          <w:rFonts w:ascii="Arial" w:eastAsia="Arial" w:hAnsi="Arial" w:cs="Arial"/>
          <w:color w:val="444444"/>
          <w:spacing w:val="-1"/>
          <w:sz w:val="16"/>
          <w:szCs w:val="16"/>
          <w:lang w:val="it-IT"/>
        </w:rPr>
        <w:t>e</w:t>
      </w:r>
      <w:r w:rsidRPr="00FC1EB8">
        <w:rPr>
          <w:rFonts w:ascii="Arial" w:eastAsia="Arial" w:hAnsi="Arial" w:cs="Arial"/>
          <w:color w:val="444444"/>
          <w:sz w:val="16"/>
          <w:szCs w:val="16"/>
          <w:lang w:val="it-IT"/>
        </w:rPr>
        <w:t>a</w:t>
      </w:r>
      <w:r w:rsidRPr="00FC1EB8">
        <w:rPr>
          <w:rFonts w:ascii="Arial" w:eastAsia="Arial" w:hAnsi="Arial" w:cs="Arial"/>
          <w:color w:val="444444"/>
          <w:spacing w:val="2"/>
          <w:sz w:val="16"/>
          <w:szCs w:val="16"/>
          <w:lang w:val="it-IT"/>
        </w:rPr>
        <w:t xml:space="preserve"> </w:t>
      </w:r>
      <w:r w:rsidRPr="00FC1EB8">
        <w:rPr>
          <w:rFonts w:ascii="Arial" w:eastAsia="Arial" w:hAnsi="Arial" w:cs="Arial"/>
          <w:color w:val="444444"/>
          <w:sz w:val="16"/>
          <w:szCs w:val="16"/>
          <w:lang w:val="it-IT"/>
        </w:rPr>
        <w:t>ju</w:t>
      </w:r>
      <w:r w:rsidRPr="00FC1EB8">
        <w:rPr>
          <w:rFonts w:ascii="Arial" w:eastAsia="Arial" w:hAnsi="Arial" w:cs="Arial"/>
          <w:color w:val="444444"/>
          <w:spacing w:val="-1"/>
          <w:sz w:val="16"/>
          <w:szCs w:val="16"/>
          <w:lang w:val="it-IT"/>
        </w:rPr>
        <w:t>r</w:t>
      </w:r>
      <w:r w:rsidRPr="00FC1EB8">
        <w:rPr>
          <w:rFonts w:ascii="Arial" w:eastAsia="Arial" w:hAnsi="Arial" w:cs="Arial"/>
          <w:color w:val="444444"/>
          <w:sz w:val="16"/>
          <w:szCs w:val="16"/>
          <w:lang w:val="it-IT"/>
        </w:rPr>
        <w:t>id</w:t>
      </w:r>
      <w:r w:rsidRPr="00FC1EB8">
        <w:rPr>
          <w:rFonts w:ascii="Arial" w:eastAsia="Arial" w:hAnsi="Arial" w:cs="Arial"/>
          <w:color w:val="444444"/>
          <w:spacing w:val="-2"/>
          <w:sz w:val="16"/>
          <w:szCs w:val="16"/>
          <w:lang w:val="it-IT"/>
        </w:rPr>
        <w:t>i</w:t>
      </w:r>
      <w:r w:rsidRPr="00FC1EB8">
        <w:rPr>
          <w:rFonts w:ascii="Arial" w:eastAsia="Arial" w:hAnsi="Arial" w:cs="Arial"/>
          <w:color w:val="444444"/>
          <w:spacing w:val="1"/>
          <w:sz w:val="16"/>
          <w:szCs w:val="16"/>
          <w:lang w:val="it-IT"/>
        </w:rPr>
        <w:t>c</w:t>
      </w:r>
      <w:r w:rsidRPr="00FC1EB8">
        <w:rPr>
          <w:rFonts w:ascii="Arial" w:eastAsia="Arial" w:hAnsi="Arial" w:cs="Arial"/>
          <w:color w:val="444444"/>
          <w:sz w:val="16"/>
          <w:szCs w:val="16"/>
          <w:lang w:val="it-IT"/>
        </w:rPr>
        <w:t>ă</w:t>
      </w:r>
      <w:r w:rsidRPr="00FC1EB8">
        <w:rPr>
          <w:rFonts w:ascii="Arial" w:eastAsia="Arial" w:hAnsi="Arial" w:cs="Arial"/>
          <w:color w:val="444444"/>
          <w:spacing w:val="1"/>
          <w:sz w:val="16"/>
          <w:szCs w:val="16"/>
          <w:lang w:val="it-IT"/>
        </w:rPr>
        <w:t xml:space="preserve"> </w:t>
      </w:r>
      <w:r w:rsidRPr="00FC1EB8">
        <w:rPr>
          <w:rFonts w:ascii="Arial" w:eastAsia="Arial" w:hAnsi="Arial" w:cs="Arial"/>
          <w:color w:val="444444"/>
          <w:spacing w:val="-1"/>
          <w:sz w:val="16"/>
          <w:szCs w:val="16"/>
          <w:lang w:val="it-IT"/>
        </w:rPr>
        <w:t>n</w:t>
      </w:r>
      <w:r w:rsidRPr="00FC1EB8">
        <w:rPr>
          <w:rFonts w:ascii="Arial" w:eastAsia="Arial" w:hAnsi="Arial" w:cs="Arial"/>
          <w:color w:val="444444"/>
          <w:sz w:val="16"/>
          <w:szCs w:val="16"/>
          <w:lang w:val="it-IT"/>
        </w:rPr>
        <w:t>u</w:t>
      </w:r>
      <w:r w:rsidRPr="00FC1EB8">
        <w:rPr>
          <w:rFonts w:ascii="Arial" w:eastAsia="Arial" w:hAnsi="Arial" w:cs="Arial"/>
          <w:color w:val="444444"/>
          <w:spacing w:val="-2"/>
          <w:sz w:val="16"/>
          <w:szCs w:val="16"/>
          <w:lang w:val="it-IT"/>
        </w:rPr>
        <w:t xml:space="preserve"> </w:t>
      </w:r>
      <w:r w:rsidRPr="00FC1EB8">
        <w:rPr>
          <w:rFonts w:ascii="Arial" w:eastAsia="Arial" w:hAnsi="Arial" w:cs="Arial"/>
          <w:color w:val="444444"/>
          <w:spacing w:val="-1"/>
          <w:sz w:val="16"/>
          <w:szCs w:val="16"/>
          <w:lang w:val="it-IT"/>
        </w:rPr>
        <w:t>a</w:t>
      </w:r>
      <w:r w:rsidRPr="00FC1EB8">
        <w:rPr>
          <w:rFonts w:ascii="Arial" w:eastAsia="Arial" w:hAnsi="Arial" w:cs="Arial"/>
          <w:color w:val="444444"/>
          <w:sz w:val="16"/>
          <w:szCs w:val="16"/>
          <w:lang w:val="it-IT"/>
        </w:rPr>
        <w:t>u</w:t>
      </w:r>
      <w:r w:rsidRPr="00FC1EB8">
        <w:rPr>
          <w:rFonts w:ascii="Arial" w:eastAsia="Arial" w:hAnsi="Arial" w:cs="Arial"/>
          <w:color w:val="444444"/>
          <w:spacing w:val="1"/>
          <w:sz w:val="16"/>
          <w:szCs w:val="16"/>
          <w:lang w:val="it-IT"/>
        </w:rPr>
        <w:t xml:space="preserve"> </w:t>
      </w:r>
      <w:r w:rsidRPr="00FC1EB8">
        <w:rPr>
          <w:rFonts w:ascii="Arial" w:eastAsia="Arial" w:hAnsi="Arial" w:cs="Arial"/>
          <w:color w:val="444444"/>
          <w:spacing w:val="-1"/>
          <w:sz w:val="16"/>
          <w:szCs w:val="16"/>
          <w:lang w:val="it-IT"/>
        </w:rPr>
        <w:t>fo</w:t>
      </w:r>
      <w:r w:rsidRPr="00FC1EB8">
        <w:rPr>
          <w:rFonts w:ascii="Arial" w:eastAsia="Arial" w:hAnsi="Arial" w:cs="Arial"/>
          <w:color w:val="444444"/>
          <w:spacing w:val="1"/>
          <w:sz w:val="16"/>
          <w:szCs w:val="16"/>
          <w:lang w:val="it-IT"/>
        </w:rPr>
        <w:t>s</w:t>
      </w:r>
      <w:r w:rsidRPr="00FC1EB8">
        <w:rPr>
          <w:rFonts w:ascii="Arial" w:eastAsia="Arial" w:hAnsi="Arial" w:cs="Arial"/>
          <w:color w:val="444444"/>
          <w:sz w:val="16"/>
          <w:szCs w:val="16"/>
          <w:lang w:val="it-IT"/>
        </w:rPr>
        <w:t xml:space="preserve">t </w:t>
      </w:r>
      <w:r w:rsidRPr="00FC1EB8">
        <w:rPr>
          <w:rFonts w:ascii="Arial" w:eastAsia="Arial" w:hAnsi="Arial" w:cs="Arial"/>
          <w:color w:val="444444"/>
          <w:spacing w:val="-1"/>
          <w:sz w:val="16"/>
          <w:szCs w:val="16"/>
          <w:lang w:val="it-IT"/>
        </w:rPr>
        <w:t>în</w:t>
      </w:r>
      <w:r w:rsidRPr="00FC1EB8">
        <w:rPr>
          <w:rFonts w:ascii="Arial" w:eastAsia="Arial" w:hAnsi="Arial" w:cs="Arial"/>
          <w:color w:val="444444"/>
          <w:spacing w:val="1"/>
          <w:sz w:val="16"/>
          <w:szCs w:val="16"/>
          <w:lang w:val="it-IT"/>
        </w:rPr>
        <w:t>c</w:t>
      </w:r>
      <w:r w:rsidRPr="00FC1EB8">
        <w:rPr>
          <w:rFonts w:ascii="Arial" w:eastAsia="Arial" w:hAnsi="Arial" w:cs="Arial"/>
          <w:color w:val="444444"/>
          <w:sz w:val="16"/>
          <w:szCs w:val="16"/>
          <w:lang w:val="it-IT"/>
        </w:rPr>
        <w:t>ă</w:t>
      </w:r>
      <w:r w:rsidRPr="00FC1EB8">
        <w:rPr>
          <w:rFonts w:ascii="Arial" w:eastAsia="Arial" w:hAnsi="Arial" w:cs="Arial"/>
          <w:color w:val="444444"/>
          <w:spacing w:val="1"/>
          <w:sz w:val="16"/>
          <w:szCs w:val="16"/>
          <w:lang w:val="it-IT"/>
        </w:rPr>
        <w:t xml:space="preserve"> </w:t>
      </w:r>
      <w:r w:rsidRPr="00FC1EB8">
        <w:rPr>
          <w:rFonts w:ascii="Arial" w:eastAsia="Arial" w:hAnsi="Arial" w:cs="Arial"/>
          <w:color w:val="444444"/>
          <w:sz w:val="16"/>
          <w:szCs w:val="16"/>
          <w:lang w:val="it-IT"/>
        </w:rPr>
        <w:t>id</w:t>
      </w:r>
      <w:r w:rsidRPr="00FC1EB8">
        <w:rPr>
          <w:rFonts w:ascii="Arial" w:eastAsia="Arial" w:hAnsi="Arial" w:cs="Arial"/>
          <w:color w:val="444444"/>
          <w:spacing w:val="-1"/>
          <w:sz w:val="16"/>
          <w:szCs w:val="16"/>
          <w:lang w:val="it-IT"/>
        </w:rPr>
        <w:t>ent</w:t>
      </w:r>
      <w:r w:rsidRPr="00FC1EB8">
        <w:rPr>
          <w:rFonts w:ascii="Arial" w:eastAsia="Arial" w:hAnsi="Arial" w:cs="Arial"/>
          <w:color w:val="444444"/>
          <w:sz w:val="16"/>
          <w:szCs w:val="16"/>
          <w:lang w:val="it-IT"/>
        </w:rPr>
        <w:t>i</w:t>
      </w:r>
      <w:r w:rsidRPr="00FC1EB8">
        <w:rPr>
          <w:rFonts w:ascii="Arial" w:eastAsia="Arial" w:hAnsi="Arial" w:cs="Arial"/>
          <w:color w:val="444444"/>
          <w:spacing w:val="1"/>
          <w:sz w:val="16"/>
          <w:szCs w:val="16"/>
          <w:lang w:val="it-IT"/>
        </w:rPr>
        <w:t>f</w:t>
      </w:r>
      <w:r w:rsidRPr="00FC1EB8">
        <w:rPr>
          <w:rFonts w:ascii="Arial" w:eastAsia="Arial" w:hAnsi="Arial" w:cs="Arial"/>
          <w:color w:val="444444"/>
          <w:spacing w:val="-2"/>
          <w:sz w:val="16"/>
          <w:szCs w:val="16"/>
          <w:lang w:val="it-IT"/>
        </w:rPr>
        <w:t>i</w:t>
      </w:r>
      <w:r w:rsidRPr="00FC1EB8">
        <w:rPr>
          <w:rFonts w:ascii="Arial" w:eastAsia="Arial" w:hAnsi="Arial" w:cs="Arial"/>
          <w:color w:val="444444"/>
          <w:spacing w:val="1"/>
          <w:sz w:val="16"/>
          <w:szCs w:val="16"/>
          <w:lang w:val="it-IT"/>
        </w:rPr>
        <w:t>c</w:t>
      </w:r>
      <w:r w:rsidRPr="00FC1EB8">
        <w:rPr>
          <w:rFonts w:ascii="Arial" w:eastAsia="Arial" w:hAnsi="Arial" w:cs="Arial"/>
          <w:color w:val="444444"/>
          <w:spacing w:val="-1"/>
          <w:sz w:val="16"/>
          <w:szCs w:val="16"/>
          <w:lang w:val="it-IT"/>
        </w:rPr>
        <w:t>a</w:t>
      </w:r>
      <w:r w:rsidRPr="00FC1EB8">
        <w:rPr>
          <w:rFonts w:ascii="Arial" w:eastAsia="Arial" w:hAnsi="Arial" w:cs="Arial"/>
          <w:color w:val="444444"/>
          <w:spacing w:val="1"/>
          <w:sz w:val="16"/>
          <w:szCs w:val="16"/>
          <w:lang w:val="it-IT"/>
        </w:rPr>
        <w:t>t</w:t>
      </w:r>
      <w:r w:rsidRPr="00FC1EB8">
        <w:rPr>
          <w:rFonts w:ascii="Arial" w:eastAsia="Arial" w:hAnsi="Arial" w:cs="Arial"/>
          <w:color w:val="444444"/>
          <w:spacing w:val="-3"/>
          <w:sz w:val="16"/>
          <w:szCs w:val="16"/>
          <w:lang w:val="it-IT"/>
        </w:rPr>
        <w:t>e</w:t>
      </w:r>
      <w:r w:rsidRPr="00FC1EB8">
        <w:rPr>
          <w:rFonts w:ascii="Arial" w:eastAsia="Arial" w:hAnsi="Arial" w:cs="Arial"/>
          <w:color w:val="444444"/>
          <w:sz w:val="16"/>
          <w:szCs w:val="16"/>
          <w:lang w:val="it-IT"/>
        </w:rPr>
        <w:t>;</w:t>
      </w:r>
    </w:p>
    <w:p w14:paraId="5A320419" w14:textId="77777777" w:rsidR="0017755A" w:rsidRPr="00FC1EB8" w:rsidRDefault="0017755A">
      <w:pPr>
        <w:spacing w:line="200" w:lineRule="exact"/>
        <w:rPr>
          <w:lang w:val="it-IT"/>
        </w:rPr>
      </w:pPr>
    </w:p>
    <w:p w14:paraId="4BD409EC" w14:textId="77777777" w:rsidR="0017755A" w:rsidRPr="00FC1EB8" w:rsidRDefault="0017755A">
      <w:pPr>
        <w:spacing w:before="13" w:line="280" w:lineRule="exact"/>
        <w:rPr>
          <w:sz w:val="28"/>
          <w:szCs w:val="28"/>
          <w:lang w:val="it-IT"/>
        </w:rPr>
      </w:pPr>
    </w:p>
    <w:p w14:paraId="208D9095" w14:textId="77777777" w:rsidR="0017755A" w:rsidRPr="00FC1EB8" w:rsidRDefault="00140DA9">
      <w:pPr>
        <w:spacing w:before="40"/>
        <w:ind w:left="400"/>
        <w:rPr>
          <w:rFonts w:ascii="Arial" w:eastAsia="Arial" w:hAnsi="Arial" w:cs="Arial"/>
          <w:sz w:val="14"/>
          <w:szCs w:val="14"/>
          <w:lang w:val="it-IT"/>
        </w:rPr>
      </w:pPr>
      <w:r w:rsidRPr="00FC1EB8">
        <w:rPr>
          <w:rFonts w:ascii="Arial" w:eastAsia="Arial" w:hAnsi="Arial" w:cs="Arial"/>
          <w:sz w:val="22"/>
          <w:szCs w:val="22"/>
          <w:lang w:val="it-IT"/>
        </w:rPr>
        <w:t>a)</w:t>
      </w:r>
      <w:r w:rsidRPr="00FC1EB8">
        <w:rPr>
          <w:rFonts w:ascii="Arial" w:eastAsia="Arial" w:hAnsi="Arial" w:cs="Arial"/>
          <w:spacing w:val="2"/>
          <w:sz w:val="22"/>
          <w:szCs w:val="22"/>
          <w:lang w:val="it-IT"/>
        </w:rPr>
        <w:t xml:space="preserve"> </w:t>
      </w:r>
      <w:r w:rsidRPr="00FC1EB8">
        <w:rPr>
          <w:rFonts w:ascii="Arial" w:eastAsia="Arial" w:hAnsi="Arial" w:cs="Arial"/>
          <w:b/>
          <w:spacing w:val="-1"/>
          <w:sz w:val="22"/>
          <w:szCs w:val="22"/>
          <w:lang w:val="it-IT"/>
        </w:rPr>
        <w:t>N</w:t>
      </w:r>
      <w:r w:rsidRPr="00FC1EB8">
        <w:rPr>
          <w:rFonts w:ascii="Arial" w:eastAsia="Arial" w:hAnsi="Arial" w:cs="Arial"/>
          <w:b/>
          <w:sz w:val="22"/>
          <w:szCs w:val="22"/>
          <w:lang w:val="it-IT"/>
        </w:rPr>
        <w:t>ume</w:t>
      </w:r>
      <w:r w:rsidRPr="00FC1EB8">
        <w:rPr>
          <w:rFonts w:ascii="Arial" w:eastAsia="Arial" w:hAnsi="Arial" w:cs="Arial"/>
          <w:b/>
          <w:spacing w:val="-2"/>
          <w:sz w:val="22"/>
          <w:szCs w:val="22"/>
          <w:lang w:val="it-IT"/>
        </w:rPr>
        <w:t xml:space="preserve"> </w:t>
      </w:r>
      <w:r w:rsidRPr="00FC1EB8">
        <w:rPr>
          <w:rFonts w:ascii="Arial" w:eastAsia="Arial" w:hAnsi="Arial" w:cs="Arial"/>
          <w:b/>
          <w:sz w:val="22"/>
          <w:szCs w:val="22"/>
          <w:lang w:val="it-IT"/>
        </w:rPr>
        <w:t>ș</w:t>
      </w:r>
      <w:r w:rsidRPr="00FC1EB8">
        <w:rPr>
          <w:rFonts w:ascii="Arial" w:eastAsia="Arial" w:hAnsi="Arial" w:cs="Arial"/>
          <w:b/>
          <w:sz w:val="22"/>
          <w:szCs w:val="22"/>
          <w:lang w:val="it-IT"/>
        </w:rPr>
        <w:t>i pre</w:t>
      </w:r>
      <w:r w:rsidRPr="00FC1EB8">
        <w:rPr>
          <w:rFonts w:ascii="Arial" w:eastAsia="Arial" w:hAnsi="Arial" w:cs="Arial"/>
          <w:b/>
          <w:spacing w:val="-1"/>
          <w:sz w:val="22"/>
          <w:szCs w:val="22"/>
          <w:lang w:val="it-IT"/>
        </w:rPr>
        <w:t>n</w:t>
      </w:r>
      <w:r w:rsidRPr="00FC1EB8">
        <w:rPr>
          <w:rFonts w:ascii="Arial" w:eastAsia="Arial" w:hAnsi="Arial" w:cs="Arial"/>
          <w:b/>
          <w:spacing w:val="-3"/>
          <w:sz w:val="22"/>
          <w:szCs w:val="22"/>
          <w:lang w:val="it-IT"/>
        </w:rPr>
        <w:t>u</w:t>
      </w:r>
      <w:r w:rsidRPr="00FC1EB8">
        <w:rPr>
          <w:rFonts w:ascii="Arial" w:eastAsia="Arial" w:hAnsi="Arial" w:cs="Arial"/>
          <w:b/>
          <w:sz w:val="22"/>
          <w:szCs w:val="22"/>
          <w:lang w:val="it-IT"/>
        </w:rPr>
        <w:t>m</w:t>
      </w:r>
      <w:r w:rsidRPr="00FC1EB8">
        <w:rPr>
          <w:rFonts w:ascii="Arial" w:eastAsia="Arial" w:hAnsi="Arial" w:cs="Arial"/>
          <w:b/>
          <w:spacing w:val="1"/>
          <w:sz w:val="22"/>
          <w:szCs w:val="22"/>
          <w:lang w:val="it-IT"/>
        </w:rPr>
        <w:t>e</w:t>
      </w:r>
      <w:r w:rsidRPr="00FC1EB8">
        <w:rPr>
          <w:rFonts w:ascii="Arial" w:eastAsia="Arial" w:hAnsi="Arial" w:cs="Arial"/>
          <w:spacing w:val="-1"/>
          <w:sz w:val="22"/>
          <w:szCs w:val="22"/>
          <w:lang w:val="it-IT"/>
        </w:rPr>
        <w:t>:</w:t>
      </w:r>
      <w:r w:rsidRPr="00FC1EB8">
        <w:rPr>
          <w:rFonts w:ascii="Arial" w:eastAsia="Arial" w:hAnsi="Arial" w:cs="Arial"/>
          <w:position w:val="8"/>
          <w:sz w:val="14"/>
          <w:szCs w:val="14"/>
          <w:lang w:val="it-IT"/>
        </w:rPr>
        <w:t>3</w:t>
      </w:r>
    </w:p>
    <w:p w14:paraId="71F0628B" w14:textId="77777777" w:rsidR="0017755A" w:rsidRPr="00FC1EB8" w:rsidRDefault="00140DA9">
      <w:pPr>
        <w:spacing w:before="23"/>
        <w:ind w:left="462"/>
        <w:rPr>
          <w:rFonts w:ascii="Arial" w:eastAsia="Arial" w:hAnsi="Arial" w:cs="Arial"/>
          <w:sz w:val="22"/>
          <w:szCs w:val="22"/>
          <w:lang w:val="it-IT"/>
        </w:rPr>
      </w:pP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4"/>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z w:val="22"/>
          <w:szCs w:val="22"/>
          <w:lang w:val="it-IT"/>
        </w:rPr>
        <w:t>.</w:t>
      </w:r>
    </w:p>
    <w:p w14:paraId="0404289D" w14:textId="367B4E1E" w:rsidR="0017755A" w:rsidRPr="00562223" w:rsidRDefault="00140DA9" w:rsidP="00562223">
      <w:pPr>
        <w:spacing w:before="18"/>
        <w:ind w:left="400"/>
        <w:rPr>
          <w:rFonts w:ascii="Arial" w:eastAsia="Arial" w:hAnsi="Arial" w:cs="Arial"/>
          <w:sz w:val="22"/>
          <w:szCs w:val="22"/>
          <w:lang w:val="it-IT"/>
        </w:rPr>
      </w:pPr>
      <w:r w:rsidRPr="00FC1EB8">
        <w:rPr>
          <w:rFonts w:ascii="Arial" w:eastAsia="Arial" w:hAnsi="Arial" w:cs="Arial"/>
          <w:spacing w:val="-1"/>
          <w:sz w:val="22"/>
          <w:szCs w:val="22"/>
          <w:lang w:val="it-IT"/>
        </w:rPr>
        <w:t>D</w:t>
      </w:r>
      <w:r w:rsidRPr="00FC1EB8">
        <w:rPr>
          <w:rFonts w:ascii="Arial" w:eastAsia="Arial" w:hAnsi="Arial" w:cs="Arial"/>
          <w:sz w:val="22"/>
          <w:szCs w:val="22"/>
          <w:lang w:val="it-IT"/>
        </w:rPr>
        <w:t>ată n</w:t>
      </w:r>
      <w:r w:rsidRPr="00FC1EB8">
        <w:rPr>
          <w:rFonts w:ascii="Arial" w:eastAsia="Arial" w:hAnsi="Arial" w:cs="Arial"/>
          <w:spacing w:val="-1"/>
          <w:sz w:val="22"/>
          <w:szCs w:val="22"/>
          <w:lang w:val="it-IT"/>
        </w:rPr>
        <w:t>a</w:t>
      </w:r>
      <w:r w:rsidRPr="00FC1EB8">
        <w:rPr>
          <w:rFonts w:ascii="Arial" w:eastAsia="Arial" w:hAnsi="Arial" w:cs="Arial"/>
          <w:sz w:val="22"/>
          <w:szCs w:val="22"/>
          <w:lang w:val="it-IT"/>
        </w:rPr>
        <w:t>ș</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er</w:t>
      </w:r>
      <w:r w:rsidRPr="00FC1EB8">
        <w:rPr>
          <w:rFonts w:ascii="Arial" w:eastAsia="Arial" w:hAnsi="Arial" w:cs="Arial"/>
          <w:spacing w:val="-2"/>
          <w:sz w:val="22"/>
          <w:szCs w:val="22"/>
          <w:lang w:val="it-IT"/>
        </w:rPr>
        <w:t>e</w:t>
      </w:r>
      <w:r w:rsidRPr="00FC1EB8">
        <w:rPr>
          <w:rFonts w:ascii="Arial" w:eastAsia="Arial" w:hAnsi="Arial" w:cs="Arial"/>
          <w:sz w:val="22"/>
          <w:szCs w:val="22"/>
          <w:lang w:val="it-IT"/>
        </w:rPr>
        <w:t>………</w:t>
      </w:r>
      <w:r w:rsidRPr="00FC1EB8">
        <w:rPr>
          <w:rFonts w:ascii="Arial" w:eastAsia="Arial" w:hAnsi="Arial" w:cs="Arial"/>
          <w:spacing w:val="-2"/>
          <w:sz w:val="22"/>
          <w:szCs w:val="22"/>
          <w:lang w:val="it-IT"/>
        </w:rPr>
        <w:t>…</w:t>
      </w:r>
      <w:r w:rsidRPr="00FC1EB8">
        <w:rPr>
          <w:rFonts w:ascii="Arial" w:eastAsia="Arial" w:hAnsi="Arial" w:cs="Arial"/>
          <w:sz w:val="22"/>
          <w:szCs w:val="22"/>
          <w:lang w:val="it-IT"/>
        </w:rPr>
        <w:t>……</w:t>
      </w:r>
      <w:r w:rsidRPr="00FC1EB8">
        <w:rPr>
          <w:rFonts w:ascii="Arial" w:eastAsia="Arial" w:hAnsi="Arial" w:cs="Arial"/>
          <w:spacing w:val="-2"/>
          <w:sz w:val="22"/>
          <w:szCs w:val="22"/>
          <w:lang w:val="it-IT"/>
        </w:rPr>
        <w:t>…</w:t>
      </w:r>
      <w:r w:rsidRPr="00FC1EB8">
        <w:rPr>
          <w:rFonts w:ascii="Arial" w:eastAsia="Arial" w:hAnsi="Arial" w:cs="Arial"/>
          <w:sz w:val="22"/>
          <w:szCs w:val="22"/>
          <w:lang w:val="it-IT"/>
        </w:rPr>
        <w:t>………</w:t>
      </w:r>
      <w:r w:rsidRPr="00FC1EB8">
        <w:rPr>
          <w:rFonts w:ascii="Arial" w:eastAsia="Arial" w:hAnsi="Arial" w:cs="Arial"/>
          <w:spacing w:val="-1"/>
          <w:sz w:val="22"/>
          <w:szCs w:val="22"/>
          <w:lang w:val="it-IT"/>
        </w:rPr>
        <w:t>l</w:t>
      </w:r>
      <w:r w:rsidRPr="00FC1EB8">
        <w:rPr>
          <w:rFonts w:ascii="Arial" w:eastAsia="Arial" w:hAnsi="Arial" w:cs="Arial"/>
          <w:spacing w:val="-3"/>
          <w:sz w:val="22"/>
          <w:szCs w:val="22"/>
          <w:lang w:val="it-IT"/>
        </w:rPr>
        <w:t>o</w:t>
      </w:r>
      <w:r w:rsidRPr="00FC1EB8">
        <w:rPr>
          <w:rFonts w:ascii="Arial" w:eastAsia="Arial" w:hAnsi="Arial" w:cs="Arial"/>
          <w:sz w:val="22"/>
          <w:szCs w:val="22"/>
          <w:lang w:val="it-IT"/>
        </w:rPr>
        <w:t>cul n</w:t>
      </w:r>
      <w:r w:rsidRPr="00FC1EB8">
        <w:rPr>
          <w:rFonts w:ascii="Arial" w:eastAsia="Arial" w:hAnsi="Arial" w:cs="Arial"/>
          <w:spacing w:val="-1"/>
          <w:sz w:val="22"/>
          <w:szCs w:val="22"/>
          <w:lang w:val="it-IT"/>
        </w:rPr>
        <w:t>a</w:t>
      </w:r>
      <w:r w:rsidRPr="00FC1EB8">
        <w:rPr>
          <w:rFonts w:ascii="Arial" w:eastAsia="Arial" w:hAnsi="Arial" w:cs="Arial"/>
          <w:spacing w:val="2"/>
          <w:sz w:val="22"/>
          <w:szCs w:val="22"/>
          <w:lang w:val="it-IT"/>
        </w:rPr>
        <w:t>ș</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 xml:space="preserve">erii </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oc</w:t>
      </w:r>
      <w:r w:rsidRPr="00FC1EB8">
        <w:rPr>
          <w:rFonts w:ascii="Arial" w:eastAsia="Arial" w:hAnsi="Arial" w:cs="Arial"/>
          <w:spacing w:val="-1"/>
          <w:sz w:val="22"/>
          <w:szCs w:val="22"/>
          <w:lang w:val="it-IT"/>
        </w:rPr>
        <w:t>ali</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ate</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z w:val="22"/>
          <w:szCs w:val="22"/>
          <w:lang w:val="it-IT"/>
        </w:rPr>
        <w:t>.</w:t>
      </w:r>
    </w:p>
    <w:p w14:paraId="6966051D" w14:textId="574FEB4C" w:rsidR="0017755A" w:rsidRDefault="00140DA9" w:rsidP="00562223">
      <w:pPr>
        <w:spacing w:before="20" w:line="259" w:lineRule="auto"/>
        <w:ind w:left="400" w:right="124"/>
        <w:rPr>
          <w:rFonts w:ascii="Arial" w:eastAsia="Arial" w:hAnsi="Arial" w:cs="Arial"/>
          <w:sz w:val="22"/>
          <w:szCs w:val="22"/>
        </w:rPr>
      </w:pPr>
      <w:r>
        <w:rPr>
          <w:rFonts w:ascii="Arial" w:eastAsia="Arial" w:hAnsi="Arial" w:cs="Arial"/>
          <w:spacing w:val="1"/>
          <w:sz w:val="22"/>
          <w:szCs w:val="22"/>
        </w:rPr>
        <w:t>(</w:t>
      </w:r>
      <w:proofErr w:type="gramStart"/>
      <w:r>
        <w:rPr>
          <w:rFonts w:ascii="Arial" w:eastAsia="Arial" w:hAnsi="Arial" w:cs="Arial"/>
          <w:spacing w:val="1"/>
          <w:sz w:val="22"/>
          <w:szCs w:val="22"/>
        </w:rPr>
        <w:t>j</w:t>
      </w:r>
      <w:r>
        <w:rPr>
          <w:rFonts w:ascii="Arial" w:eastAsia="Arial" w:hAnsi="Arial" w:cs="Arial"/>
          <w:sz w:val="22"/>
          <w:szCs w:val="22"/>
        </w:rPr>
        <w:t>u</w:t>
      </w:r>
      <w:r>
        <w:rPr>
          <w:rFonts w:ascii="Arial" w:eastAsia="Arial" w:hAnsi="Arial" w:cs="Arial"/>
          <w:spacing w:val="-1"/>
          <w:sz w:val="22"/>
          <w:szCs w:val="22"/>
        </w:rPr>
        <w:t>d</w:t>
      </w:r>
      <w:r>
        <w:rPr>
          <w:rFonts w:ascii="Arial" w:eastAsia="Arial" w:hAnsi="Arial" w:cs="Arial"/>
          <w:spacing w:val="-3"/>
          <w:sz w:val="22"/>
          <w:szCs w:val="22"/>
        </w:rPr>
        <w:t>e</w:t>
      </w:r>
      <w:r>
        <w:rPr>
          <w:rFonts w:ascii="Arial" w:eastAsia="Arial" w:hAnsi="Arial" w:cs="Arial"/>
          <w:spacing w:val="1"/>
          <w:sz w:val="22"/>
          <w:szCs w:val="22"/>
        </w:rPr>
        <w:t>ț</w:t>
      </w:r>
      <w:r>
        <w:rPr>
          <w:rFonts w:ascii="Arial" w:eastAsia="Arial" w:hAnsi="Arial" w:cs="Arial"/>
          <w:spacing w:val="1"/>
          <w:sz w:val="22"/>
          <w:szCs w:val="22"/>
        </w:rPr>
        <w:t>/</w:t>
      </w:r>
      <w:r>
        <w:rPr>
          <w:rFonts w:ascii="Arial" w:eastAsia="Arial" w:hAnsi="Arial" w:cs="Arial"/>
          <w:sz w:val="22"/>
          <w:szCs w:val="22"/>
        </w:rPr>
        <w:t>s</w:t>
      </w:r>
      <w:r>
        <w:rPr>
          <w:rFonts w:ascii="Arial" w:eastAsia="Arial" w:hAnsi="Arial" w:cs="Arial"/>
          <w:spacing w:val="-3"/>
          <w:sz w:val="22"/>
          <w:szCs w:val="22"/>
        </w:rPr>
        <w:t>e</w:t>
      </w:r>
      <w:r>
        <w:rPr>
          <w:rFonts w:ascii="Arial" w:eastAsia="Arial" w:hAnsi="Arial" w:cs="Arial"/>
          <w:sz w:val="22"/>
          <w:szCs w:val="22"/>
        </w:rPr>
        <w:t>c</w:t>
      </w:r>
      <w:r>
        <w:rPr>
          <w:rFonts w:ascii="Arial" w:eastAsia="Arial" w:hAnsi="Arial" w:cs="Arial"/>
          <w:spacing w:val="1"/>
          <w:sz w:val="22"/>
          <w:szCs w:val="22"/>
        </w:rPr>
        <w:t>t</w:t>
      </w:r>
      <w:r>
        <w:rPr>
          <w:rFonts w:ascii="Arial" w:eastAsia="Arial" w:hAnsi="Arial" w:cs="Arial"/>
          <w:spacing w:val="-3"/>
          <w:sz w:val="22"/>
          <w:szCs w:val="22"/>
        </w:rPr>
        <w:t>o</w:t>
      </w:r>
      <w:r>
        <w:rPr>
          <w:rFonts w:ascii="Arial" w:eastAsia="Arial" w:hAnsi="Arial" w:cs="Arial"/>
          <w:spacing w:val="1"/>
          <w:sz w:val="22"/>
          <w:szCs w:val="22"/>
        </w:rPr>
        <w:t>r</w:t>
      </w:r>
      <w:r>
        <w:rPr>
          <w:rFonts w:ascii="Arial" w:eastAsia="Arial" w:hAnsi="Arial" w:cs="Arial"/>
          <w:spacing w:val="-1"/>
          <w:sz w:val="22"/>
          <w:szCs w:val="22"/>
        </w:rPr>
        <w:t>/</w:t>
      </w:r>
      <w:r>
        <w:rPr>
          <w:rFonts w:ascii="Arial" w:eastAsia="Arial" w:hAnsi="Arial" w:cs="Arial"/>
          <w:spacing w:val="1"/>
          <w:sz w:val="22"/>
          <w:szCs w:val="22"/>
        </w:rPr>
        <w:t>ț</w:t>
      </w:r>
      <w:r>
        <w:rPr>
          <w:rFonts w:ascii="Arial" w:eastAsia="Arial" w:hAnsi="Arial" w:cs="Arial"/>
          <w:sz w:val="22"/>
          <w:szCs w:val="22"/>
        </w:rPr>
        <w:t>ar</w:t>
      </w:r>
      <w:r>
        <w:rPr>
          <w:rFonts w:ascii="Arial" w:eastAsia="Arial" w:hAnsi="Arial" w:cs="Arial"/>
          <w:spacing w:val="-2"/>
          <w:sz w:val="22"/>
          <w:szCs w:val="22"/>
        </w:rPr>
        <w:t>ă</w:t>
      </w:r>
      <w:proofErr w:type="gramEnd"/>
      <w:r>
        <w:rPr>
          <w:rFonts w:ascii="Arial" w:eastAsia="Arial" w:hAnsi="Arial" w:cs="Arial"/>
          <w:sz w:val="22"/>
          <w:szCs w:val="22"/>
        </w:rPr>
        <w:t xml:space="preserve">)  </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z w:val="22"/>
          <w:szCs w:val="22"/>
        </w:rPr>
        <w:t xml:space="preserve">. </w:t>
      </w:r>
      <w:r>
        <w:rPr>
          <w:rFonts w:ascii="Arial" w:eastAsia="Arial" w:hAnsi="Arial" w:cs="Arial"/>
          <w:spacing w:val="-1"/>
          <w:sz w:val="22"/>
          <w:szCs w:val="22"/>
        </w:rPr>
        <w:t>CNP</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2"/>
          <w:sz w:val="22"/>
          <w:szCs w:val="22"/>
        </w:rPr>
        <w:t>…</w:t>
      </w:r>
      <w:r>
        <w:rPr>
          <w:rFonts w:ascii="Arial" w:eastAsia="Arial" w:hAnsi="Arial" w:cs="Arial"/>
          <w:sz w:val="22"/>
          <w:szCs w:val="22"/>
        </w:rPr>
        <w:t>………</w:t>
      </w:r>
      <w:r>
        <w:rPr>
          <w:rFonts w:ascii="Arial" w:eastAsia="Arial" w:hAnsi="Arial" w:cs="Arial"/>
          <w:spacing w:val="-2"/>
          <w:sz w:val="22"/>
          <w:szCs w:val="22"/>
        </w:rPr>
        <w:t>…</w:t>
      </w:r>
      <w:r>
        <w:rPr>
          <w:rFonts w:ascii="Arial" w:eastAsia="Arial" w:hAnsi="Arial" w:cs="Arial"/>
          <w:sz w:val="22"/>
          <w:szCs w:val="22"/>
        </w:rPr>
        <w:t>………</w:t>
      </w:r>
      <w:r w:rsidR="00562223">
        <w:rPr>
          <w:rFonts w:ascii="Arial" w:eastAsia="Arial" w:hAnsi="Arial" w:cs="Arial"/>
          <w:sz w:val="22"/>
          <w:szCs w:val="22"/>
        </w:rPr>
        <w:t xml:space="preserve"> </w:t>
      </w:r>
      <w:r>
        <w:rPr>
          <w:rFonts w:ascii="Arial" w:eastAsia="Arial" w:hAnsi="Arial" w:cs="Arial"/>
          <w:sz w:val="22"/>
          <w:szCs w:val="22"/>
        </w:rPr>
        <w:t xml:space="preserve">act </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ntit</w:t>
      </w:r>
      <w:r>
        <w:rPr>
          <w:rFonts w:ascii="Arial" w:eastAsia="Arial" w:hAnsi="Arial" w:cs="Arial"/>
          <w:spacing w:val="-2"/>
          <w:sz w:val="22"/>
          <w:szCs w:val="22"/>
        </w:rPr>
        <w:t>a</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z w:val="22"/>
          <w:szCs w:val="22"/>
        </w:rPr>
        <w:t>.   s</w:t>
      </w:r>
      <w:r>
        <w:rPr>
          <w:rFonts w:ascii="Arial" w:eastAsia="Arial" w:hAnsi="Arial" w:cs="Arial"/>
          <w:spacing w:val="2"/>
          <w:sz w:val="22"/>
          <w:szCs w:val="22"/>
        </w:rPr>
        <w:t>e</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a …</w:t>
      </w:r>
      <w:r>
        <w:rPr>
          <w:rFonts w:ascii="Arial" w:eastAsia="Arial" w:hAnsi="Arial" w:cs="Arial"/>
          <w:spacing w:val="-2"/>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z w:val="22"/>
          <w:szCs w:val="22"/>
        </w:rPr>
        <w:t>.  n</w:t>
      </w:r>
      <w:r>
        <w:rPr>
          <w:rFonts w:ascii="Arial" w:eastAsia="Arial" w:hAnsi="Arial" w:cs="Arial"/>
          <w:spacing w:val="-2"/>
          <w:sz w:val="22"/>
          <w:szCs w:val="22"/>
        </w:rPr>
        <w:t>r</w:t>
      </w:r>
      <w:r>
        <w:rPr>
          <w:rFonts w:ascii="Arial" w:eastAsia="Arial" w:hAnsi="Arial" w:cs="Arial"/>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p>
    <w:p w14:paraId="09DF0BD8" w14:textId="77777777" w:rsidR="0017755A" w:rsidRPr="00877FEC" w:rsidRDefault="00140DA9">
      <w:pPr>
        <w:spacing w:before="20"/>
        <w:ind w:left="400"/>
        <w:rPr>
          <w:rFonts w:ascii="Arial" w:eastAsia="Arial" w:hAnsi="Arial" w:cs="Arial"/>
          <w:sz w:val="22"/>
          <w:szCs w:val="22"/>
        </w:rPr>
      </w:pPr>
      <w:r w:rsidRPr="00877FEC">
        <w:rPr>
          <w:rFonts w:ascii="Arial" w:eastAsia="Arial" w:hAnsi="Arial" w:cs="Arial"/>
          <w:sz w:val="22"/>
          <w:szCs w:val="22"/>
        </w:rPr>
        <w:t>cetă</w:t>
      </w:r>
      <w:r w:rsidRPr="00877FEC">
        <w:rPr>
          <w:rFonts w:ascii="Arial" w:eastAsia="Arial" w:hAnsi="Arial" w:cs="Arial"/>
          <w:spacing w:val="1"/>
          <w:sz w:val="22"/>
          <w:szCs w:val="22"/>
        </w:rPr>
        <w:t>ț</w:t>
      </w:r>
      <w:r w:rsidRPr="00877FEC">
        <w:rPr>
          <w:rFonts w:ascii="Arial" w:eastAsia="Arial" w:hAnsi="Arial" w:cs="Arial"/>
          <w:sz w:val="22"/>
          <w:szCs w:val="22"/>
        </w:rPr>
        <w:t>e</w:t>
      </w:r>
      <w:r w:rsidRPr="00877FEC">
        <w:rPr>
          <w:rFonts w:ascii="Arial" w:eastAsia="Arial" w:hAnsi="Arial" w:cs="Arial"/>
          <w:spacing w:val="-1"/>
          <w:sz w:val="22"/>
          <w:szCs w:val="22"/>
        </w:rPr>
        <w:t>ni</w:t>
      </w:r>
      <w:r w:rsidRPr="00877FEC">
        <w:rPr>
          <w:rFonts w:ascii="Arial" w:eastAsia="Arial" w:hAnsi="Arial" w:cs="Arial"/>
          <w:sz w:val="22"/>
          <w:szCs w:val="22"/>
        </w:rPr>
        <w:t>e</w:t>
      </w:r>
      <w:r w:rsidRPr="00877FEC">
        <w:rPr>
          <w:rFonts w:ascii="Arial" w:eastAsia="Arial" w:hAnsi="Arial" w:cs="Arial"/>
          <w:spacing w:val="-3"/>
          <w:sz w:val="22"/>
          <w:szCs w:val="22"/>
        </w:rPr>
        <w:t>…</w:t>
      </w:r>
      <w:r w:rsidRPr="00877FEC">
        <w:rPr>
          <w:rFonts w:ascii="Arial" w:eastAsia="Arial" w:hAnsi="Arial" w:cs="Arial"/>
          <w:spacing w:val="1"/>
          <w:sz w:val="22"/>
          <w:szCs w:val="22"/>
        </w:rPr>
        <w:t>.</w:t>
      </w:r>
      <w:r w:rsidRPr="00877FEC">
        <w:rPr>
          <w:rFonts w:ascii="Arial" w:eastAsia="Arial" w:hAnsi="Arial" w:cs="Arial"/>
          <w:spacing w:val="-1"/>
          <w:sz w:val="22"/>
          <w:szCs w:val="22"/>
        </w:rPr>
        <w:t>.</w:t>
      </w:r>
      <w:r w:rsidRPr="00877FEC">
        <w:rPr>
          <w:rFonts w:ascii="Arial" w:eastAsia="Arial" w:hAnsi="Arial" w:cs="Arial"/>
          <w:spacing w:val="1"/>
          <w:sz w:val="22"/>
          <w:szCs w:val="22"/>
        </w:rPr>
        <w:t>.</w:t>
      </w:r>
      <w:r w:rsidRPr="00877FEC">
        <w:rPr>
          <w:rFonts w:ascii="Arial" w:eastAsia="Arial" w:hAnsi="Arial" w:cs="Arial"/>
          <w:spacing w:val="-1"/>
          <w:sz w:val="22"/>
          <w:szCs w:val="22"/>
        </w:rPr>
        <w:t>.</w:t>
      </w:r>
      <w:r w:rsidRPr="00877FEC">
        <w:rPr>
          <w:rFonts w:ascii="Arial" w:eastAsia="Arial" w:hAnsi="Arial" w:cs="Arial"/>
          <w:spacing w:val="1"/>
          <w:sz w:val="22"/>
          <w:szCs w:val="22"/>
        </w:rPr>
        <w:t>.</w:t>
      </w:r>
      <w:r w:rsidRPr="00877FEC">
        <w:rPr>
          <w:rFonts w:ascii="Arial" w:eastAsia="Arial" w:hAnsi="Arial" w:cs="Arial"/>
          <w:spacing w:val="-1"/>
          <w:sz w:val="22"/>
          <w:szCs w:val="22"/>
        </w:rPr>
        <w:t>.</w:t>
      </w:r>
      <w:r w:rsidRPr="00877FEC">
        <w:rPr>
          <w:rFonts w:ascii="Arial" w:eastAsia="Arial" w:hAnsi="Arial" w:cs="Arial"/>
          <w:spacing w:val="1"/>
          <w:sz w:val="22"/>
          <w:szCs w:val="22"/>
        </w:rPr>
        <w:t>.</w:t>
      </w:r>
      <w:r w:rsidRPr="00877FEC">
        <w:rPr>
          <w:rFonts w:ascii="Arial" w:eastAsia="Arial" w:hAnsi="Arial" w:cs="Arial"/>
          <w:spacing w:val="-1"/>
          <w:sz w:val="22"/>
          <w:szCs w:val="22"/>
        </w:rPr>
        <w:t>..</w:t>
      </w:r>
      <w:r w:rsidRPr="00877FEC">
        <w:rPr>
          <w:rFonts w:ascii="Arial" w:eastAsia="Arial" w:hAnsi="Arial" w:cs="Arial"/>
          <w:spacing w:val="1"/>
          <w:sz w:val="22"/>
          <w:szCs w:val="22"/>
        </w:rPr>
        <w:t>.</w:t>
      </w:r>
      <w:r w:rsidRPr="00877FEC">
        <w:rPr>
          <w:rFonts w:ascii="Arial" w:eastAsia="Arial" w:hAnsi="Arial" w:cs="Arial"/>
          <w:spacing w:val="-1"/>
          <w:sz w:val="22"/>
          <w:szCs w:val="22"/>
        </w:rPr>
        <w:t>.</w:t>
      </w:r>
      <w:r w:rsidRPr="00877FEC">
        <w:rPr>
          <w:rFonts w:ascii="Arial" w:eastAsia="Arial" w:hAnsi="Arial" w:cs="Arial"/>
          <w:spacing w:val="1"/>
          <w:sz w:val="22"/>
          <w:szCs w:val="22"/>
        </w:rPr>
        <w:t>.</w:t>
      </w:r>
      <w:r w:rsidRPr="00877FEC">
        <w:rPr>
          <w:rFonts w:ascii="Arial" w:eastAsia="Arial" w:hAnsi="Arial" w:cs="Arial"/>
          <w:spacing w:val="-1"/>
          <w:sz w:val="22"/>
          <w:szCs w:val="22"/>
        </w:rPr>
        <w:t>.</w:t>
      </w:r>
      <w:r w:rsidRPr="00877FEC">
        <w:rPr>
          <w:rFonts w:ascii="Arial" w:eastAsia="Arial" w:hAnsi="Arial" w:cs="Arial"/>
          <w:spacing w:val="1"/>
          <w:sz w:val="22"/>
          <w:szCs w:val="22"/>
        </w:rPr>
        <w:t>.</w:t>
      </w:r>
      <w:r w:rsidRPr="00877FEC">
        <w:rPr>
          <w:rFonts w:ascii="Arial" w:eastAsia="Arial" w:hAnsi="Arial" w:cs="Arial"/>
          <w:spacing w:val="-1"/>
          <w:sz w:val="22"/>
          <w:szCs w:val="22"/>
        </w:rPr>
        <w:t>.</w:t>
      </w:r>
      <w:r w:rsidRPr="00877FEC">
        <w:rPr>
          <w:rFonts w:ascii="Arial" w:eastAsia="Arial" w:hAnsi="Arial" w:cs="Arial"/>
          <w:spacing w:val="1"/>
          <w:sz w:val="22"/>
          <w:szCs w:val="22"/>
        </w:rPr>
        <w:t>.</w:t>
      </w:r>
      <w:r w:rsidRPr="00877FEC">
        <w:rPr>
          <w:rFonts w:ascii="Arial" w:eastAsia="Arial" w:hAnsi="Arial" w:cs="Arial"/>
          <w:spacing w:val="-1"/>
          <w:sz w:val="22"/>
          <w:szCs w:val="22"/>
        </w:rPr>
        <w:t>.</w:t>
      </w:r>
      <w:r w:rsidRPr="00877FEC">
        <w:rPr>
          <w:rFonts w:ascii="Arial" w:eastAsia="Arial" w:hAnsi="Arial" w:cs="Arial"/>
          <w:spacing w:val="1"/>
          <w:sz w:val="22"/>
          <w:szCs w:val="22"/>
        </w:rPr>
        <w:t>.</w:t>
      </w:r>
      <w:r w:rsidRPr="00877FEC">
        <w:rPr>
          <w:rFonts w:ascii="Arial" w:eastAsia="Arial" w:hAnsi="Arial" w:cs="Arial"/>
          <w:spacing w:val="-1"/>
          <w:sz w:val="22"/>
          <w:szCs w:val="22"/>
        </w:rPr>
        <w:t>.</w:t>
      </w:r>
      <w:r w:rsidRPr="00877FEC">
        <w:rPr>
          <w:rFonts w:ascii="Arial" w:eastAsia="Arial" w:hAnsi="Arial" w:cs="Arial"/>
          <w:spacing w:val="1"/>
          <w:sz w:val="22"/>
          <w:szCs w:val="22"/>
        </w:rPr>
        <w:t>.</w:t>
      </w:r>
      <w:r w:rsidRPr="00877FEC">
        <w:rPr>
          <w:rFonts w:ascii="Arial" w:eastAsia="Arial" w:hAnsi="Arial" w:cs="Arial"/>
          <w:spacing w:val="-1"/>
          <w:sz w:val="22"/>
          <w:szCs w:val="22"/>
        </w:rPr>
        <w:t>.</w:t>
      </w:r>
      <w:r w:rsidRPr="00877FEC">
        <w:rPr>
          <w:rFonts w:ascii="Arial" w:eastAsia="Arial" w:hAnsi="Arial" w:cs="Arial"/>
          <w:spacing w:val="1"/>
          <w:sz w:val="22"/>
          <w:szCs w:val="22"/>
        </w:rPr>
        <w:t>.</w:t>
      </w:r>
      <w:r w:rsidRPr="00877FEC">
        <w:rPr>
          <w:rFonts w:ascii="Arial" w:eastAsia="Arial" w:hAnsi="Arial" w:cs="Arial"/>
          <w:spacing w:val="-1"/>
          <w:sz w:val="22"/>
          <w:szCs w:val="22"/>
        </w:rPr>
        <w:t>.</w:t>
      </w:r>
      <w:r w:rsidRPr="00877FEC">
        <w:rPr>
          <w:rFonts w:ascii="Arial" w:eastAsia="Arial" w:hAnsi="Arial" w:cs="Arial"/>
          <w:spacing w:val="1"/>
          <w:sz w:val="22"/>
          <w:szCs w:val="22"/>
        </w:rPr>
        <w:t>.</w:t>
      </w:r>
      <w:r w:rsidRPr="00877FEC">
        <w:rPr>
          <w:rFonts w:ascii="Arial" w:eastAsia="Arial" w:hAnsi="Arial" w:cs="Arial"/>
          <w:spacing w:val="-1"/>
          <w:sz w:val="22"/>
          <w:szCs w:val="22"/>
        </w:rPr>
        <w:t>.</w:t>
      </w:r>
      <w:r w:rsidRPr="00877FEC">
        <w:rPr>
          <w:rFonts w:ascii="Arial" w:eastAsia="Arial" w:hAnsi="Arial" w:cs="Arial"/>
          <w:spacing w:val="1"/>
          <w:sz w:val="22"/>
          <w:szCs w:val="22"/>
        </w:rPr>
        <w:t>.</w:t>
      </w:r>
      <w:r w:rsidRPr="00877FEC">
        <w:rPr>
          <w:rFonts w:ascii="Arial" w:eastAsia="Arial" w:hAnsi="Arial" w:cs="Arial"/>
          <w:spacing w:val="-1"/>
          <w:sz w:val="22"/>
          <w:szCs w:val="22"/>
        </w:rPr>
        <w:t>.</w:t>
      </w:r>
      <w:r w:rsidRPr="00877FEC">
        <w:rPr>
          <w:rFonts w:ascii="Arial" w:eastAsia="Arial" w:hAnsi="Arial" w:cs="Arial"/>
          <w:spacing w:val="1"/>
          <w:sz w:val="22"/>
          <w:szCs w:val="22"/>
        </w:rPr>
        <w:t>.</w:t>
      </w:r>
      <w:r w:rsidRPr="00877FEC">
        <w:rPr>
          <w:rFonts w:ascii="Arial" w:eastAsia="Arial" w:hAnsi="Arial" w:cs="Arial"/>
          <w:spacing w:val="-1"/>
          <w:sz w:val="22"/>
          <w:szCs w:val="22"/>
        </w:rPr>
        <w:t>.</w:t>
      </w:r>
      <w:r w:rsidRPr="00877FEC">
        <w:rPr>
          <w:rFonts w:ascii="Arial" w:eastAsia="Arial" w:hAnsi="Arial" w:cs="Arial"/>
          <w:spacing w:val="1"/>
          <w:sz w:val="22"/>
          <w:szCs w:val="22"/>
        </w:rPr>
        <w:t>.</w:t>
      </w:r>
      <w:r w:rsidRPr="00877FEC">
        <w:rPr>
          <w:rFonts w:ascii="Arial" w:eastAsia="Arial" w:hAnsi="Arial" w:cs="Arial"/>
          <w:spacing w:val="-1"/>
          <w:sz w:val="22"/>
          <w:szCs w:val="22"/>
        </w:rPr>
        <w:t>.</w:t>
      </w:r>
      <w:r w:rsidRPr="00877FEC">
        <w:rPr>
          <w:rFonts w:ascii="Arial" w:eastAsia="Arial" w:hAnsi="Arial" w:cs="Arial"/>
          <w:spacing w:val="1"/>
          <w:sz w:val="22"/>
          <w:szCs w:val="22"/>
        </w:rPr>
        <w:t>.</w:t>
      </w:r>
      <w:r w:rsidRPr="00877FEC">
        <w:rPr>
          <w:rFonts w:ascii="Arial" w:eastAsia="Arial" w:hAnsi="Arial" w:cs="Arial"/>
          <w:spacing w:val="-1"/>
          <w:sz w:val="22"/>
          <w:szCs w:val="22"/>
        </w:rPr>
        <w:t>.</w:t>
      </w:r>
      <w:r w:rsidRPr="00877FEC">
        <w:rPr>
          <w:rFonts w:ascii="Arial" w:eastAsia="Arial" w:hAnsi="Arial" w:cs="Arial"/>
          <w:spacing w:val="1"/>
          <w:sz w:val="22"/>
          <w:szCs w:val="22"/>
        </w:rPr>
        <w:t>.</w:t>
      </w:r>
      <w:r w:rsidRPr="00877FEC">
        <w:rPr>
          <w:rFonts w:ascii="Arial" w:eastAsia="Arial" w:hAnsi="Arial" w:cs="Arial"/>
          <w:spacing w:val="-1"/>
          <w:sz w:val="22"/>
          <w:szCs w:val="22"/>
        </w:rPr>
        <w:t>.</w:t>
      </w:r>
      <w:r w:rsidRPr="00877FEC">
        <w:rPr>
          <w:rFonts w:ascii="Arial" w:eastAsia="Arial" w:hAnsi="Arial" w:cs="Arial"/>
          <w:spacing w:val="1"/>
          <w:sz w:val="22"/>
          <w:szCs w:val="22"/>
        </w:rPr>
        <w:t>.</w:t>
      </w:r>
      <w:r w:rsidRPr="00877FEC">
        <w:rPr>
          <w:rFonts w:ascii="Arial" w:eastAsia="Arial" w:hAnsi="Arial" w:cs="Arial"/>
          <w:spacing w:val="-1"/>
          <w:sz w:val="22"/>
          <w:szCs w:val="22"/>
        </w:rPr>
        <w:t>.</w:t>
      </w:r>
      <w:r w:rsidRPr="00877FEC">
        <w:rPr>
          <w:rFonts w:ascii="Arial" w:eastAsia="Arial" w:hAnsi="Arial" w:cs="Arial"/>
          <w:sz w:val="22"/>
          <w:szCs w:val="22"/>
        </w:rPr>
        <w:t>.</w:t>
      </w:r>
    </w:p>
    <w:p w14:paraId="4D20D0E5" w14:textId="0966754E" w:rsidR="0017755A" w:rsidRPr="00877FEC" w:rsidRDefault="00140DA9" w:rsidP="00D42957">
      <w:pPr>
        <w:spacing w:before="18"/>
        <w:ind w:left="400"/>
        <w:rPr>
          <w:rFonts w:ascii="Arial" w:eastAsia="Arial" w:hAnsi="Arial" w:cs="Arial"/>
          <w:sz w:val="22"/>
          <w:szCs w:val="22"/>
        </w:rPr>
      </w:pPr>
      <w:r w:rsidRPr="00877FEC">
        <w:rPr>
          <w:rFonts w:ascii="Segoe UI Symbol" w:eastAsia="Segoe UI Symbol" w:hAnsi="Segoe UI Symbol" w:cs="Segoe UI Symbol"/>
          <w:sz w:val="22"/>
          <w:szCs w:val="22"/>
        </w:rPr>
        <w:t>☐</w:t>
      </w:r>
      <w:r w:rsidRPr="00877FEC">
        <w:rPr>
          <w:rFonts w:ascii="Segoe UI Symbol" w:eastAsia="Segoe UI Symbol" w:hAnsi="Segoe UI Symbol" w:cs="Segoe UI Symbol"/>
          <w:sz w:val="22"/>
          <w:szCs w:val="22"/>
        </w:rPr>
        <w:t xml:space="preserve">       </w:t>
      </w:r>
      <w:r w:rsidRPr="00877FEC">
        <w:rPr>
          <w:rFonts w:ascii="Segoe UI Symbol" w:eastAsia="Segoe UI Symbol" w:hAnsi="Segoe UI Symbol" w:cs="Segoe UI Symbol"/>
          <w:spacing w:val="43"/>
          <w:sz w:val="22"/>
          <w:szCs w:val="22"/>
        </w:rPr>
        <w:t xml:space="preserve"> </w:t>
      </w:r>
      <w:r w:rsidRPr="00877FEC">
        <w:rPr>
          <w:rFonts w:ascii="Arial" w:eastAsia="Arial" w:hAnsi="Arial" w:cs="Arial"/>
          <w:sz w:val="22"/>
          <w:szCs w:val="22"/>
        </w:rPr>
        <w:t>d</w:t>
      </w:r>
      <w:r w:rsidRPr="00877FEC">
        <w:rPr>
          <w:rFonts w:ascii="Arial" w:eastAsia="Arial" w:hAnsi="Arial" w:cs="Arial"/>
          <w:spacing w:val="-1"/>
          <w:sz w:val="22"/>
          <w:szCs w:val="22"/>
        </w:rPr>
        <w:t>o</w:t>
      </w:r>
      <w:r w:rsidRPr="00877FEC">
        <w:rPr>
          <w:rFonts w:ascii="Arial" w:eastAsia="Arial" w:hAnsi="Arial" w:cs="Arial"/>
          <w:spacing w:val="1"/>
          <w:sz w:val="22"/>
          <w:szCs w:val="22"/>
        </w:rPr>
        <w:t>m</w:t>
      </w:r>
      <w:r w:rsidRPr="00877FEC">
        <w:rPr>
          <w:rFonts w:ascii="Arial" w:eastAsia="Arial" w:hAnsi="Arial" w:cs="Arial"/>
          <w:spacing w:val="-1"/>
          <w:sz w:val="22"/>
          <w:szCs w:val="22"/>
        </w:rPr>
        <w:t>i</w:t>
      </w:r>
      <w:r w:rsidRPr="00877FEC">
        <w:rPr>
          <w:rFonts w:ascii="Arial" w:eastAsia="Arial" w:hAnsi="Arial" w:cs="Arial"/>
          <w:sz w:val="22"/>
          <w:szCs w:val="22"/>
        </w:rPr>
        <w:t>c</w:t>
      </w:r>
      <w:r w:rsidRPr="00877FEC">
        <w:rPr>
          <w:rFonts w:ascii="Arial" w:eastAsia="Arial" w:hAnsi="Arial" w:cs="Arial"/>
          <w:spacing w:val="-1"/>
          <w:sz w:val="22"/>
          <w:szCs w:val="22"/>
        </w:rPr>
        <w:t>ili</w:t>
      </w:r>
      <w:r w:rsidRPr="00877FEC">
        <w:rPr>
          <w:rFonts w:ascii="Arial" w:eastAsia="Arial" w:hAnsi="Arial" w:cs="Arial"/>
          <w:sz w:val="22"/>
          <w:szCs w:val="22"/>
        </w:rPr>
        <w:t xml:space="preserve">u /       </w:t>
      </w:r>
      <w:r w:rsidRPr="00877FEC">
        <w:rPr>
          <w:rFonts w:ascii="Arial" w:eastAsia="Arial" w:hAnsi="Arial" w:cs="Arial"/>
          <w:spacing w:val="35"/>
          <w:sz w:val="22"/>
          <w:szCs w:val="22"/>
        </w:rPr>
        <w:t xml:space="preserve"> </w:t>
      </w:r>
      <w:r w:rsidRPr="00877FEC">
        <w:rPr>
          <w:rFonts w:ascii="Segoe UI Symbol" w:eastAsia="Segoe UI Symbol" w:hAnsi="Segoe UI Symbol" w:cs="Segoe UI Symbol"/>
          <w:sz w:val="22"/>
          <w:szCs w:val="22"/>
        </w:rPr>
        <w:t>☐</w:t>
      </w:r>
      <w:r w:rsidRPr="00877FEC">
        <w:rPr>
          <w:rFonts w:ascii="Segoe UI Symbol" w:eastAsia="Segoe UI Symbol" w:hAnsi="Segoe UI Symbol" w:cs="Segoe UI Symbol"/>
          <w:sz w:val="22"/>
          <w:szCs w:val="22"/>
        </w:rPr>
        <w:t xml:space="preserve">       </w:t>
      </w:r>
      <w:r w:rsidRPr="00877FEC">
        <w:rPr>
          <w:rFonts w:ascii="Segoe UI Symbol" w:eastAsia="Segoe UI Symbol" w:hAnsi="Segoe UI Symbol" w:cs="Segoe UI Symbol"/>
          <w:spacing w:val="43"/>
          <w:sz w:val="22"/>
          <w:szCs w:val="22"/>
        </w:rPr>
        <w:t xml:space="preserve"> </w:t>
      </w:r>
      <w:r w:rsidRPr="00877FEC">
        <w:rPr>
          <w:rFonts w:ascii="Arial" w:eastAsia="Arial" w:hAnsi="Arial" w:cs="Arial"/>
          <w:spacing w:val="1"/>
          <w:sz w:val="22"/>
          <w:szCs w:val="22"/>
        </w:rPr>
        <w:t>r</w:t>
      </w:r>
      <w:r w:rsidRPr="00877FEC">
        <w:rPr>
          <w:rFonts w:ascii="Arial" w:eastAsia="Arial" w:hAnsi="Arial" w:cs="Arial"/>
          <w:sz w:val="22"/>
          <w:szCs w:val="22"/>
        </w:rPr>
        <w:t>eș</w:t>
      </w:r>
      <w:r w:rsidRPr="00877FEC">
        <w:rPr>
          <w:rFonts w:ascii="Arial" w:eastAsia="Arial" w:hAnsi="Arial" w:cs="Arial"/>
          <w:spacing w:val="-1"/>
          <w:sz w:val="22"/>
          <w:szCs w:val="22"/>
        </w:rPr>
        <w:t>e</w:t>
      </w:r>
      <w:r w:rsidRPr="00877FEC">
        <w:rPr>
          <w:rFonts w:ascii="Arial" w:eastAsia="Arial" w:hAnsi="Arial" w:cs="Arial"/>
          <w:sz w:val="22"/>
          <w:szCs w:val="22"/>
        </w:rPr>
        <w:t>d</w:t>
      </w:r>
      <w:r w:rsidRPr="00877FEC">
        <w:rPr>
          <w:rFonts w:ascii="Arial" w:eastAsia="Arial" w:hAnsi="Arial" w:cs="Arial"/>
          <w:spacing w:val="-1"/>
          <w:sz w:val="22"/>
          <w:szCs w:val="22"/>
        </w:rPr>
        <w:t>i</w:t>
      </w:r>
      <w:r w:rsidRPr="00877FEC">
        <w:rPr>
          <w:rFonts w:ascii="Arial" w:eastAsia="Arial" w:hAnsi="Arial" w:cs="Arial"/>
          <w:spacing w:val="-3"/>
          <w:sz w:val="22"/>
          <w:szCs w:val="22"/>
        </w:rPr>
        <w:t>n</w:t>
      </w:r>
      <w:r w:rsidRPr="00877FEC">
        <w:rPr>
          <w:rFonts w:ascii="Arial" w:eastAsia="Arial" w:hAnsi="Arial" w:cs="Arial"/>
          <w:spacing w:val="1"/>
          <w:sz w:val="22"/>
          <w:szCs w:val="22"/>
        </w:rPr>
        <w:t>ț</w:t>
      </w:r>
      <w:r w:rsidRPr="00877FEC">
        <w:rPr>
          <w:rFonts w:ascii="Arial" w:eastAsia="Arial" w:hAnsi="Arial" w:cs="Arial"/>
          <w:sz w:val="22"/>
          <w:szCs w:val="22"/>
        </w:rPr>
        <w:t xml:space="preserve">a:  </w:t>
      </w:r>
      <w:r w:rsidRPr="00877FEC">
        <w:rPr>
          <w:rFonts w:ascii="Arial" w:eastAsia="Arial" w:hAnsi="Arial" w:cs="Arial"/>
          <w:spacing w:val="1"/>
          <w:sz w:val="22"/>
          <w:szCs w:val="22"/>
        </w:rPr>
        <w:t>ț</w:t>
      </w:r>
      <w:r w:rsidRPr="00877FEC">
        <w:rPr>
          <w:rFonts w:ascii="Arial" w:eastAsia="Arial" w:hAnsi="Arial" w:cs="Arial"/>
          <w:sz w:val="22"/>
          <w:szCs w:val="22"/>
        </w:rPr>
        <w:t>ar</w:t>
      </w:r>
      <w:r w:rsidRPr="00877FEC">
        <w:rPr>
          <w:rFonts w:ascii="Arial" w:eastAsia="Arial" w:hAnsi="Arial" w:cs="Arial"/>
          <w:spacing w:val="-2"/>
          <w:sz w:val="22"/>
          <w:szCs w:val="22"/>
        </w:rPr>
        <w:t>a</w:t>
      </w:r>
      <w:r w:rsidR="00D42957" w:rsidRPr="00877FEC">
        <w:rPr>
          <w:rFonts w:ascii="Arial" w:eastAsia="Arial" w:hAnsi="Arial" w:cs="Arial"/>
          <w:spacing w:val="-2"/>
          <w:sz w:val="22"/>
          <w:szCs w:val="22"/>
        </w:rPr>
        <w:t xml:space="preserve">..........................., </w:t>
      </w:r>
      <w:r w:rsidRPr="00877FEC">
        <w:rPr>
          <w:rFonts w:ascii="Arial" w:eastAsia="Arial" w:hAnsi="Arial" w:cs="Arial"/>
          <w:spacing w:val="-1"/>
          <w:sz w:val="22"/>
          <w:szCs w:val="22"/>
        </w:rPr>
        <w:t>l</w:t>
      </w:r>
      <w:r w:rsidRPr="00877FEC">
        <w:rPr>
          <w:rFonts w:ascii="Arial" w:eastAsia="Arial" w:hAnsi="Arial" w:cs="Arial"/>
          <w:sz w:val="22"/>
          <w:szCs w:val="22"/>
        </w:rPr>
        <w:t>oc</w:t>
      </w:r>
      <w:r w:rsidRPr="00877FEC">
        <w:rPr>
          <w:rFonts w:ascii="Arial" w:eastAsia="Arial" w:hAnsi="Arial" w:cs="Arial"/>
          <w:spacing w:val="-1"/>
          <w:sz w:val="22"/>
          <w:szCs w:val="22"/>
        </w:rPr>
        <w:t>a</w:t>
      </w:r>
      <w:r w:rsidRPr="00877FEC">
        <w:rPr>
          <w:rFonts w:ascii="Arial" w:eastAsia="Arial" w:hAnsi="Arial" w:cs="Arial"/>
          <w:spacing w:val="-3"/>
          <w:sz w:val="22"/>
          <w:szCs w:val="22"/>
        </w:rPr>
        <w:t>l</w:t>
      </w:r>
      <w:r w:rsidRPr="00877FEC">
        <w:rPr>
          <w:rFonts w:ascii="Arial" w:eastAsia="Arial" w:hAnsi="Arial" w:cs="Arial"/>
          <w:spacing w:val="-1"/>
          <w:sz w:val="22"/>
          <w:szCs w:val="22"/>
        </w:rPr>
        <w:t>i</w:t>
      </w:r>
      <w:r w:rsidRPr="00877FEC">
        <w:rPr>
          <w:rFonts w:ascii="Arial" w:eastAsia="Arial" w:hAnsi="Arial" w:cs="Arial"/>
          <w:spacing w:val="1"/>
          <w:sz w:val="22"/>
          <w:szCs w:val="22"/>
        </w:rPr>
        <w:t>t</w:t>
      </w:r>
      <w:r w:rsidRPr="00877FEC">
        <w:rPr>
          <w:rFonts w:ascii="Arial" w:eastAsia="Arial" w:hAnsi="Arial" w:cs="Arial"/>
          <w:sz w:val="22"/>
          <w:szCs w:val="22"/>
        </w:rPr>
        <w:t>atea</w:t>
      </w:r>
      <w:r w:rsidRPr="00877FEC">
        <w:rPr>
          <w:rFonts w:ascii="Arial" w:eastAsia="Arial" w:hAnsi="Arial" w:cs="Arial"/>
          <w:spacing w:val="1"/>
          <w:sz w:val="22"/>
          <w:szCs w:val="22"/>
        </w:rPr>
        <w:t>.</w:t>
      </w:r>
      <w:r w:rsidRPr="00877FEC">
        <w:rPr>
          <w:rFonts w:ascii="Arial" w:eastAsia="Arial" w:hAnsi="Arial" w:cs="Arial"/>
          <w:spacing w:val="-1"/>
          <w:sz w:val="22"/>
          <w:szCs w:val="22"/>
        </w:rPr>
        <w:t>..</w:t>
      </w:r>
      <w:r w:rsidRPr="00877FEC">
        <w:rPr>
          <w:rFonts w:ascii="Arial" w:eastAsia="Arial" w:hAnsi="Arial" w:cs="Arial"/>
          <w:spacing w:val="1"/>
          <w:sz w:val="22"/>
          <w:szCs w:val="22"/>
        </w:rPr>
        <w:t>.</w:t>
      </w:r>
      <w:r w:rsidRPr="00877FEC">
        <w:rPr>
          <w:rFonts w:ascii="Arial" w:eastAsia="Arial" w:hAnsi="Arial" w:cs="Arial"/>
          <w:spacing w:val="-1"/>
          <w:sz w:val="22"/>
          <w:szCs w:val="22"/>
        </w:rPr>
        <w:t>.</w:t>
      </w:r>
      <w:r w:rsidRPr="00877FEC">
        <w:rPr>
          <w:rFonts w:ascii="Arial" w:eastAsia="Arial" w:hAnsi="Arial" w:cs="Arial"/>
          <w:spacing w:val="1"/>
          <w:sz w:val="22"/>
          <w:szCs w:val="22"/>
        </w:rPr>
        <w:t>.</w:t>
      </w:r>
      <w:r w:rsidRPr="00877FEC">
        <w:rPr>
          <w:rFonts w:ascii="Arial" w:eastAsia="Arial" w:hAnsi="Arial" w:cs="Arial"/>
          <w:spacing w:val="-1"/>
          <w:sz w:val="22"/>
          <w:szCs w:val="22"/>
        </w:rPr>
        <w:t>.</w:t>
      </w:r>
      <w:r w:rsidRPr="00877FEC">
        <w:rPr>
          <w:rFonts w:ascii="Arial" w:eastAsia="Arial" w:hAnsi="Arial" w:cs="Arial"/>
          <w:spacing w:val="1"/>
          <w:sz w:val="22"/>
          <w:szCs w:val="22"/>
        </w:rPr>
        <w:t>.</w:t>
      </w:r>
      <w:r w:rsidRPr="00877FEC">
        <w:rPr>
          <w:rFonts w:ascii="Arial" w:eastAsia="Arial" w:hAnsi="Arial" w:cs="Arial"/>
          <w:spacing w:val="-1"/>
          <w:sz w:val="22"/>
          <w:szCs w:val="22"/>
        </w:rPr>
        <w:t>.</w:t>
      </w:r>
      <w:r w:rsidRPr="00877FEC">
        <w:rPr>
          <w:rFonts w:ascii="Arial" w:eastAsia="Arial" w:hAnsi="Arial" w:cs="Arial"/>
          <w:spacing w:val="1"/>
          <w:sz w:val="22"/>
          <w:szCs w:val="22"/>
        </w:rPr>
        <w:t>.</w:t>
      </w:r>
      <w:r w:rsidRPr="00877FEC">
        <w:rPr>
          <w:rFonts w:ascii="Arial" w:eastAsia="Arial" w:hAnsi="Arial" w:cs="Arial"/>
          <w:spacing w:val="-1"/>
          <w:sz w:val="22"/>
          <w:szCs w:val="22"/>
        </w:rPr>
        <w:t>.</w:t>
      </w:r>
      <w:r w:rsidRPr="00877FEC">
        <w:rPr>
          <w:rFonts w:ascii="Arial" w:eastAsia="Arial" w:hAnsi="Arial" w:cs="Arial"/>
          <w:spacing w:val="1"/>
          <w:sz w:val="22"/>
          <w:szCs w:val="22"/>
        </w:rPr>
        <w:t>.</w:t>
      </w:r>
      <w:r w:rsidRPr="00877FEC">
        <w:rPr>
          <w:rFonts w:ascii="Arial" w:eastAsia="Arial" w:hAnsi="Arial" w:cs="Arial"/>
          <w:spacing w:val="-1"/>
          <w:sz w:val="22"/>
          <w:szCs w:val="22"/>
        </w:rPr>
        <w:t>.</w:t>
      </w:r>
      <w:r w:rsidRPr="00877FEC">
        <w:rPr>
          <w:rFonts w:ascii="Arial" w:eastAsia="Arial" w:hAnsi="Arial" w:cs="Arial"/>
          <w:spacing w:val="1"/>
          <w:sz w:val="22"/>
          <w:szCs w:val="22"/>
        </w:rPr>
        <w:t>.</w:t>
      </w:r>
      <w:r w:rsidRPr="00877FEC">
        <w:rPr>
          <w:rFonts w:ascii="Arial" w:eastAsia="Arial" w:hAnsi="Arial" w:cs="Arial"/>
          <w:spacing w:val="-1"/>
          <w:sz w:val="22"/>
          <w:szCs w:val="22"/>
        </w:rPr>
        <w:t>.</w:t>
      </w:r>
      <w:r w:rsidRPr="00877FEC">
        <w:rPr>
          <w:rFonts w:ascii="Arial" w:eastAsia="Arial" w:hAnsi="Arial" w:cs="Arial"/>
          <w:spacing w:val="1"/>
          <w:sz w:val="22"/>
          <w:szCs w:val="22"/>
        </w:rPr>
        <w:t>.</w:t>
      </w:r>
      <w:r w:rsidRPr="00877FEC">
        <w:rPr>
          <w:rFonts w:ascii="Arial" w:eastAsia="Arial" w:hAnsi="Arial" w:cs="Arial"/>
          <w:spacing w:val="-1"/>
          <w:sz w:val="22"/>
          <w:szCs w:val="22"/>
        </w:rPr>
        <w:t>.</w:t>
      </w:r>
      <w:r w:rsidRPr="00877FEC">
        <w:rPr>
          <w:rFonts w:ascii="Arial" w:eastAsia="Arial" w:hAnsi="Arial" w:cs="Arial"/>
          <w:spacing w:val="1"/>
          <w:sz w:val="22"/>
          <w:szCs w:val="22"/>
        </w:rPr>
        <w:t>.</w:t>
      </w:r>
      <w:r w:rsidRPr="00877FEC">
        <w:rPr>
          <w:rFonts w:ascii="Arial" w:eastAsia="Arial" w:hAnsi="Arial" w:cs="Arial"/>
          <w:spacing w:val="-1"/>
          <w:sz w:val="22"/>
          <w:szCs w:val="22"/>
        </w:rPr>
        <w:t>..</w:t>
      </w:r>
      <w:r w:rsidRPr="00877FEC">
        <w:rPr>
          <w:rFonts w:ascii="Arial" w:eastAsia="Arial" w:hAnsi="Arial" w:cs="Arial"/>
          <w:spacing w:val="1"/>
          <w:sz w:val="22"/>
          <w:szCs w:val="22"/>
        </w:rPr>
        <w:t>.</w:t>
      </w:r>
      <w:r w:rsidRPr="00877FEC">
        <w:rPr>
          <w:rFonts w:ascii="Arial" w:eastAsia="Arial" w:hAnsi="Arial" w:cs="Arial"/>
          <w:spacing w:val="-1"/>
          <w:sz w:val="22"/>
          <w:szCs w:val="22"/>
        </w:rPr>
        <w:t>.</w:t>
      </w:r>
      <w:r w:rsidRPr="00877FEC">
        <w:rPr>
          <w:rFonts w:ascii="Arial" w:eastAsia="Arial" w:hAnsi="Arial" w:cs="Arial"/>
          <w:spacing w:val="1"/>
          <w:sz w:val="22"/>
          <w:szCs w:val="22"/>
        </w:rPr>
        <w:t>.</w:t>
      </w:r>
      <w:r w:rsidRPr="00877FEC">
        <w:rPr>
          <w:rFonts w:ascii="Arial" w:eastAsia="Arial" w:hAnsi="Arial" w:cs="Arial"/>
          <w:spacing w:val="-1"/>
          <w:sz w:val="22"/>
          <w:szCs w:val="22"/>
        </w:rPr>
        <w:t>.</w:t>
      </w:r>
      <w:r w:rsidRPr="00877FEC">
        <w:rPr>
          <w:rFonts w:ascii="Arial" w:eastAsia="Arial" w:hAnsi="Arial" w:cs="Arial"/>
          <w:spacing w:val="1"/>
          <w:sz w:val="22"/>
          <w:szCs w:val="22"/>
        </w:rPr>
        <w:t>.</w:t>
      </w:r>
      <w:r w:rsidRPr="00877FEC">
        <w:rPr>
          <w:rFonts w:ascii="Arial" w:eastAsia="Arial" w:hAnsi="Arial" w:cs="Arial"/>
          <w:spacing w:val="-1"/>
          <w:sz w:val="22"/>
          <w:szCs w:val="22"/>
        </w:rPr>
        <w:t>.</w:t>
      </w:r>
      <w:r w:rsidRPr="00877FEC">
        <w:rPr>
          <w:rFonts w:ascii="Arial" w:eastAsia="Arial" w:hAnsi="Arial" w:cs="Arial"/>
          <w:spacing w:val="1"/>
          <w:sz w:val="22"/>
          <w:szCs w:val="22"/>
        </w:rPr>
        <w:t>.</w:t>
      </w:r>
      <w:r w:rsidRPr="00877FEC">
        <w:rPr>
          <w:rFonts w:ascii="Arial" w:eastAsia="Arial" w:hAnsi="Arial" w:cs="Arial"/>
          <w:spacing w:val="-1"/>
          <w:sz w:val="22"/>
          <w:szCs w:val="22"/>
        </w:rPr>
        <w:t>.</w:t>
      </w:r>
      <w:r w:rsidRPr="00877FEC">
        <w:rPr>
          <w:rFonts w:ascii="Arial" w:eastAsia="Arial" w:hAnsi="Arial" w:cs="Arial"/>
          <w:spacing w:val="1"/>
          <w:sz w:val="22"/>
          <w:szCs w:val="22"/>
        </w:rPr>
        <w:t>.</w:t>
      </w:r>
      <w:r w:rsidRPr="00877FEC">
        <w:rPr>
          <w:rFonts w:ascii="Arial" w:eastAsia="Arial" w:hAnsi="Arial" w:cs="Arial"/>
          <w:spacing w:val="-1"/>
          <w:sz w:val="22"/>
          <w:szCs w:val="22"/>
        </w:rPr>
        <w:t>.</w:t>
      </w:r>
      <w:r w:rsidRPr="00877FEC">
        <w:rPr>
          <w:rFonts w:ascii="Arial" w:eastAsia="Arial" w:hAnsi="Arial" w:cs="Arial"/>
          <w:spacing w:val="1"/>
          <w:sz w:val="22"/>
          <w:szCs w:val="22"/>
        </w:rPr>
        <w:t>.</w:t>
      </w:r>
      <w:r w:rsidRPr="00877FEC">
        <w:rPr>
          <w:rFonts w:ascii="Arial" w:eastAsia="Arial" w:hAnsi="Arial" w:cs="Arial"/>
          <w:spacing w:val="-1"/>
          <w:sz w:val="22"/>
          <w:szCs w:val="22"/>
        </w:rPr>
        <w:t>.</w:t>
      </w:r>
      <w:r w:rsidRPr="00877FEC">
        <w:rPr>
          <w:rFonts w:ascii="Arial" w:eastAsia="Arial" w:hAnsi="Arial" w:cs="Arial"/>
          <w:spacing w:val="1"/>
          <w:sz w:val="22"/>
          <w:szCs w:val="22"/>
        </w:rPr>
        <w:t>.</w:t>
      </w:r>
      <w:r w:rsidRPr="00877FEC">
        <w:rPr>
          <w:rFonts w:ascii="Arial" w:eastAsia="Arial" w:hAnsi="Arial" w:cs="Arial"/>
          <w:spacing w:val="-1"/>
          <w:sz w:val="22"/>
          <w:szCs w:val="22"/>
        </w:rPr>
        <w:t>.</w:t>
      </w:r>
      <w:r w:rsidRPr="00877FEC">
        <w:rPr>
          <w:rFonts w:ascii="Arial" w:eastAsia="Arial" w:hAnsi="Arial" w:cs="Arial"/>
          <w:spacing w:val="1"/>
          <w:sz w:val="22"/>
          <w:szCs w:val="22"/>
        </w:rPr>
        <w:t>.</w:t>
      </w:r>
      <w:r w:rsidRPr="00877FEC">
        <w:rPr>
          <w:rFonts w:ascii="Arial" w:eastAsia="Arial" w:hAnsi="Arial" w:cs="Arial"/>
          <w:sz w:val="22"/>
          <w:szCs w:val="22"/>
        </w:rPr>
        <w:t>.</w:t>
      </w:r>
    </w:p>
    <w:p w14:paraId="72C0C0C4" w14:textId="1CBB2209" w:rsidR="0017755A" w:rsidRPr="00D5274C" w:rsidRDefault="00140DA9" w:rsidP="00D5274C">
      <w:pPr>
        <w:spacing w:before="20"/>
        <w:ind w:left="400"/>
        <w:rPr>
          <w:rFonts w:ascii="Arial" w:eastAsia="Arial" w:hAnsi="Arial" w:cs="Arial"/>
          <w:sz w:val="22"/>
          <w:szCs w:val="22"/>
          <w:lang w:val="pt-PT"/>
        </w:rPr>
      </w:pPr>
      <w:r w:rsidRPr="00877FEC">
        <w:rPr>
          <w:rFonts w:ascii="Arial" w:eastAsia="Arial" w:hAnsi="Arial" w:cs="Arial"/>
          <w:sz w:val="22"/>
          <w:szCs w:val="22"/>
        </w:rPr>
        <w:t>s</w:t>
      </w:r>
      <w:r w:rsidRPr="00877FEC">
        <w:rPr>
          <w:rFonts w:ascii="Arial" w:eastAsia="Arial" w:hAnsi="Arial" w:cs="Arial"/>
          <w:spacing w:val="1"/>
          <w:sz w:val="22"/>
          <w:szCs w:val="22"/>
        </w:rPr>
        <w:t>t</w:t>
      </w:r>
      <w:r w:rsidRPr="00877FEC">
        <w:rPr>
          <w:rFonts w:ascii="Arial" w:eastAsia="Arial" w:hAnsi="Arial" w:cs="Arial"/>
          <w:spacing w:val="-2"/>
          <w:sz w:val="22"/>
          <w:szCs w:val="22"/>
        </w:rPr>
        <w:t>r</w:t>
      </w:r>
      <w:r w:rsidRPr="00877FEC">
        <w:rPr>
          <w:rFonts w:ascii="Arial" w:eastAsia="Arial" w:hAnsi="Arial" w:cs="Arial"/>
          <w:spacing w:val="1"/>
          <w:sz w:val="22"/>
          <w:szCs w:val="22"/>
        </w:rPr>
        <w:t>.</w:t>
      </w:r>
      <w:r w:rsidRPr="00877FEC">
        <w:rPr>
          <w:rFonts w:ascii="Arial" w:eastAsia="Arial" w:hAnsi="Arial" w:cs="Arial"/>
          <w:sz w:val="22"/>
          <w:szCs w:val="22"/>
        </w:rPr>
        <w:t>…</w:t>
      </w:r>
      <w:r w:rsidRPr="00877FEC">
        <w:rPr>
          <w:rFonts w:ascii="Arial" w:eastAsia="Arial" w:hAnsi="Arial" w:cs="Arial"/>
          <w:spacing w:val="-2"/>
          <w:sz w:val="22"/>
          <w:szCs w:val="22"/>
        </w:rPr>
        <w:t>…</w:t>
      </w:r>
      <w:r w:rsidRPr="00877FEC">
        <w:rPr>
          <w:rFonts w:ascii="Arial" w:eastAsia="Arial" w:hAnsi="Arial" w:cs="Arial"/>
          <w:sz w:val="22"/>
          <w:szCs w:val="22"/>
        </w:rPr>
        <w:t>…</w:t>
      </w:r>
      <w:r w:rsidRPr="00877FEC">
        <w:rPr>
          <w:rFonts w:ascii="Arial" w:eastAsia="Arial" w:hAnsi="Arial" w:cs="Arial"/>
          <w:spacing w:val="-1"/>
          <w:sz w:val="22"/>
          <w:szCs w:val="22"/>
        </w:rPr>
        <w:t>.</w:t>
      </w:r>
      <w:r w:rsidRPr="00877FEC">
        <w:rPr>
          <w:rFonts w:ascii="Arial" w:eastAsia="Arial" w:hAnsi="Arial" w:cs="Arial"/>
          <w:spacing w:val="1"/>
          <w:sz w:val="22"/>
          <w:szCs w:val="22"/>
        </w:rPr>
        <w:t>.</w:t>
      </w:r>
      <w:r w:rsidRPr="00877FEC">
        <w:rPr>
          <w:rFonts w:ascii="Arial" w:eastAsia="Arial" w:hAnsi="Arial" w:cs="Arial"/>
          <w:spacing w:val="-1"/>
          <w:sz w:val="22"/>
          <w:szCs w:val="22"/>
        </w:rPr>
        <w:t>.</w:t>
      </w:r>
      <w:r w:rsidRPr="00877FEC">
        <w:rPr>
          <w:rFonts w:ascii="Arial" w:eastAsia="Arial" w:hAnsi="Arial" w:cs="Arial"/>
          <w:spacing w:val="1"/>
          <w:sz w:val="22"/>
          <w:szCs w:val="22"/>
        </w:rPr>
        <w:t>.</w:t>
      </w:r>
      <w:r w:rsidRPr="00877FEC">
        <w:rPr>
          <w:rFonts w:ascii="Arial" w:eastAsia="Arial" w:hAnsi="Arial" w:cs="Arial"/>
          <w:spacing w:val="-1"/>
          <w:sz w:val="22"/>
          <w:szCs w:val="22"/>
        </w:rPr>
        <w:t>.</w:t>
      </w:r>
      <w:r w:rsidRPr="00877FEC">
        <w:rPr>
          <w:rFonts w:ascii="Arial" w:eastAsia="Arial" w:hAnsi="Arial" w:cs="Arial"/>
          <w:spacing w:val="1"/>
          <w:sz w:val="22"/>
          <w:szCs w:val="22"/>
        </w:rPr>
        <w:t>.</w:t>
      </w:r>
      <w:r w:rsidRPr="00877FEC">
        <w:rPr>
          <w:rFonts w:ascii="Arial" w:eastAsia="Arial" w:hAnsi="Arial" w:cs="Arial"/>
          <w:spacing w:val="-1"/>
          <w:sz w:val="22"/>
          <w:szCs w:val="22"/>
        </w:rPr>
        <w:t>.</w:t>
      </w:r>
      <w:r w:rsidRPr="00877FEC">
        <w:rPr>
          <w:rFonts w:ascii="Arial" w:eastAsia="Arial" w:hAnsi="Arial" w:cs="Arial"/>
          <w:spacing w:val="1"/>
          <w:sz w:val="22"/>
          <w:szCs w:val="22"/>
        </w:rPr>
        <w:t>.</w:t>
      </w:r>
      <w:r w:rsidRPr="00877FEC">
        <w:rPr>
          <w:rFonts w:ascii="Arial" w:eastAsia="Arial" w:hAnsi="Arial" w:cs="Arial"/>
          <w:spacing w:val="-1"/>
          <w:sz w:val="22"/>
          <w:szCs w:val="22"/>
        </w:rPr>
        <w:t>..</w:t>
      </w:r>
      <w:r w:rsidRPr="00877FEC">
        <w:rPr>
          <w:rFonts w:ascii="Arial" w:eastAsia="Arial" w:hAnsi="Arial" w:cs="Arial"/>
          <w:spacing w:val="1"/>
          <w:sz w:val="22"/>
          <w:szCs w:val="22"/>
        </w:rPr>
        <w:t>.</w:t>
      </w:r>
      <w:r w:rsidRPr="00877FEC">
        <w:rPr>
          <w:rFonts w:ascii="Arial" w:eastAsia="Arial" w:hAnsi="Arial" w:cs="Arial"/>
          <w:spacing w:val="-1"/>
          <w:sz w:val="22"/>
          <w:szCs w:val="22"/>
        </w:rPr>
        <w:t>.</w:t>
      </w:r>
      <w:r w:rsidRPr="00877FEC">
        <w:rPr>
          <w:rFonts w:ascii="Arial" w:eastAsia="Arial" w:hAnsi="Arial" w:cs="Arial"/>
          <w:spacing w:val="1"/>
          <w:sz w:val="22"/>
          <w:szCs w:val="22"/>
        </w:rPr>
        <w:t>.</w:t>
      </w:r>
      <w:r w:rsidRPr="00877FEC">
        <w:rPr>
          <w:rFonts w:ascii="Arial" w:eastAsia="Arial" w:hAnsi="Arial" w:cs="Arial"/>
          <w:spacing w:val="-1"/>
          <w:sz w:val="22"/>
          <w:szCs w:val="22"/>
        </w:rPr>
        <w:t>.</w:t>
      </w:r>
      <w:r w:rsidRPr="00877FEC">
        <w:rPr>
          <w:rFonts w:ascii="Arial" w:eastAsia="Arial" w:hAnsi="Arial" w:cs="Arial"/>
          <w:spacing w:val="1"/>
          <w:sz w:val="22"/>
          <w:szCs w:val="22"/>
        </w:rPr>
        <w:t>.</w:t>
      </w:r>
      <w:r w:rsidRPr="00877FEC">
        <w:rPr>
          <w:rFonts w:ascii="Arial" w:eastAsia="Arial" w:hAnsi="Arial" w:cs="Arial"/>
          <w:spacing w:val="-1"/>
          <w:sz w:val="22"/>
          <w:szCs w:val="22"/>
        </w:rPr>
        <w:t>.</w:t>
      </w:r>
      <w:r w:rsidRPr="00877FEC">
        <w:rPr>
          <w:rFonts w:ascii="Arial" w:eastAsia="Arial" w:hAnsi="Arial" w:cs="Arial"/>
          <w:spacing w:val="1"/>
          <w:sz w:val="22"/>
          <w:szCs w:val="22"/>
        </w:rPr>
        <w:t>.</w:t>
      </w:r>
      <w:r w:rsidRPr="00877FEC">
        <w:rPr>
          <w:rFonts w:ascii="Arial" w:eastAsia="Arial" w:hAnsi="Arial" w:cs="Arial"/>
          <w:spacing w:val="-1"/>
          <w:sz w:val="22"/>
          <w:szCs w:val="22"/>
        </w:rPr>
        <w:t>.</w:t>
      </w:r>
      <w:r w:rsidRPr="00877FEC">
        <w:rPr>
          <w:rFonts w:ascii="Arial" w:eastAsia="Arial" w:hAnsi="Arial" w:cs="Arial"/>
          <w:spacing w:val="1"/>
          <w:sz w:val="22"/>
          <w:szCs w:val="22"/>
        </w:rPr>
        <w:t>.</w:t>
      </w:r>
      <w:r w:rsidRPr="00877FEC">
        <w:rPr>
          <w:rFonts w:ascii="Arial" w:eastAsia="Arial" w:hAnsi="Arial" w:cs="Arial"/>
          <w:spacing w:val="-1"/>
          <w:sz w:val="22"/>
          <w:szCs w:val="22"/>
        </w:rPr>
        <w:t>.</w:t>
      </w:r>
      <w:r w:rsidRPr="00877FEC">
        <w:rPr>
          <w:rFonts w:ascii="Arial" w:eastAsia="Arial" w:hAnsi="Arial" w:cs="Arial"/>
          <w:spacing w:val="1"/>
          <w:sz w:val="22"/>
          <w:szCs w:val="22"/>
        </w:rPr>
        <w:t>.</w:t>
      </w:r>
      <w:r w:rsidRPr="00877FEC">
        <w:rPr>
          <w:rFonts w:ascii="Arial" w:eastAsia="Arial" w:hAnsi="Arial" w:cs="Arial"/>
          <w:spacing w:val="-1"/>
          <w:sz w:val="22"/>
          <w:szCs w:val="22"/>
        </w:rPr>
        <w:t>.</w:t>
      </w:r>
      <w:r w:rsidRPr="00877FEC">
        <w:rPr>
          <w:rFonts w:ascii="Arial" w:eastAsia="Arial" w:hAnsi="Arial" w:cs="Arial"/>
          <w:spacing w:val="1"/>
          <w:sz w:val="22"/>
          <w:szCs w:val="22"/>
        </w:rPr>
        <w:t>.</w:t>
      </w:r>
      <w:r w:rsidRPr="00877FEC">
        <w:rPr>
          <w:rFonts w:ascii="Arial" w:eastAsia="Arial" w:hAnsi="Arial" w:cs="Arial"/>
          <w:spacing w:val="-1"/>
          <w:sz w:val="22"/>
          <w:szCs w:val="22"/>
        </w:rPr>
        <w:t>.</w:t>
      </w:r>
      <w:r w:rsidRPr="00877FEC">
        <w:rPr>
          <w:rFonts w:ascii="Arial" w:eastAsia="Arial" w:hAnsi="Arial" w:cs="Arial"/>
          <w:sz w:val="22"/>
          <w:szCs w:val="22"/>
        </w:rPr>
        <w:t>. nr.</w:t>
      </w:r>
      <w:r w:rsidRPr="00877FEC">
        <w:rPr>
          <w:rFonts w:ascii="Arial" w:eastAsia="Arial" w:hAnsi="Arial" w:cs="Arial"/>
          <w:spacing w:val="1"/>
          <w:sz w:val="22"/>
          <w:szCs w:val="22"/>
        </w:rPr>
        <w:t>.</w:t>
      </w:r>
      <w:r w:rsidRPr="00877FEC">
        <w:rPr>
          <w:rFonts w:ascii="Arial" w:eastAsia="Arial" w:hAnsi="Arial" w:cs="Arial"/>
          <w:spacing w:val="-1"/>
          <w:sz w:val="22"/>
          <w:szCs w:val="22"/>
        </w:rPr>
        <w:t>.</w:t>
      </w:r>
      <w:r w:rsidRPr="00877FEC">
        <w:rPr>
          <w:rFonts w:ascii="Arial" w:eastAsia="Arial" w:hAnsi="Arial" w:cs="Arial"/>
          <w:spacing w:val="1"/>
          <w:sz w:val="22"/>
          <w:szCs w:val="22"/>
        </w:rPr>
        <w:t>.</w:t>
      </w:r>
      <w:r w:rsidRPr="00877FEC">
        <w:rPr>
          <w:rFonts w:ascii="Arial" w:eastAsia="Arial" w:hAnsi="Arial" w:cs="Arial"/>
          <w:spacing w:val="-1"/>
          <w:sz w:val="22"/>
          <w:szCs w:val="22"/>
        </w:rPr>
        <w:t>..</w:t>
      </w:r>
      <w:r w:rsidRPr="00877FEC">
        <w:rPr>
          <w:rFonts w:ascii="Arial" w:eastAsia="Arial" w:hAnsi="Arial" w:cs="Arial"/>
          <w:spacing w:val="1"/>
          <w:sz w:val="22"/>
          <w:szCs w:val="22"/>
        </w:rPr>
        <w:t>.</w:t>
      </w:r>
      <w:r w:rsidRPr="00877FEC">
        <w:rPr>
          <w:rFonts w:ascii="Arial" w:eastAsia="Arial" w:hAnsi="Arial" w:cs="Arial"/>
          <w:sz w:val="22"/>
          <w:szCs w:val="22"/>
        </w:rPr>
        <w:t xml:space="preserve">.   </w:t>
      </w:r>
      <w:r w:rsidRPr="00877FEC">
        <w:rPr>
          <w:rFonts w:ascii="Arial" w:eastAsia="Arial" w:hAnsi="Arial" w:cs="Arial"/>
          <w:spacing w:val="-3"/>
          <w:sz w:val="22"/>
          <w:szCs w:val="22"/>
        </w:rPr>
        <w:t>b</w:t>
      </w:r>
      <w:r w:rsidRPr="00877FEC">
        <w:rPr>
          <w:rFonts w:ascii="Arial" w:eastAsia="Arial" w:hAnsi="Arial" w:cs="Arial"/>
          <w:spacing w:val="-1"/>
          <w:sz w:val="22"/>
          <w:szCs w:val="22"/>
        </w:rPr>
        <w:t>l</w:t>
      </w:r>
      <w:r w:rsidRPr="00877FEC">
        <w:rPr>
          <w:rFonts w:ascii="Arial" w:eastAsia="Arial" w:hAnsi="Arial" w:cs="Arial"/>
          <w:sz w:val="22"/>
          <w:szCs w:val="22"/>
        </w:rPr>
        <w:t>oc.</w:t>
      </w:r>
      <w:r w:rsidRPr="00877FEC">
        <w:rPr>
          <w:rFonts w:ascii="Arial" w:eastAsia="Arial" w:hAnsi="Arial" w:cs="Arial"/>
          <w:spacing w:val="2"/>
          <w:sz w:val="22"/>
          <w:szCs w:val="22"/>
        </w:rPr>
        <w:t>.</w:t>
      </w:r>
      <w:r w:rsidRPr="00877FEC">
        <w:rPr>
          <w:rFonts w:ascii="Arial" w:eastAsia="Arial" w:hAnsi="Arial" w:cs="Arial"/>
          <w:spacing w:val="-1"/>
          <w:sz w:val="22"/>
          <w:szCs w:val="22"/>
        </w:rPr>
        <w:t>.</w:t>
      </w:r>
      <w:r w:rsidRPr="00877FEC">
        <w:rPr>
          <w:rFonts w:ascii="Arial" w:eastAsia="Arial" w:hAnsi="Arial" w:cs="Arial"/>
          <w:spacing w:val="1"/>
          <w:sz w:val="22"/>
          <w:szCs w:val="22"/>
        </w:rPr>
        <w:t>.</w:t>
      </w:r>
      <w:r w:rsidRPr="00877FEC">
        <w:rPr>
          <w:rFonts w:ascii="Arial" w:eastAsia="Arial" w:hAnsi="Arial" w:cs="Arial"/>
          <w:spacing w:val="-1"/>
          <w:sz w:val="22"/>
          <w:szCs w:val="22"/>
        </w:rPr>
        <w:t>..</w:t>
      </w:r>
      <w:r w:rsidRPr="00877FEC">
        <w:rPr>
          <w:rFonts w:ascii="Arial" w:eastAsia="Arial" w:hAnsi="Arial" w:cs="Arial"/>
          <w:spacing w:val="1"/>
          <w:sz w:val="22"/>
          <w:szCs w:val="22"/>
        </w:rPr>
        <w:t>.</w:t>
      </w:r>
      <w:r w:rsidRPr="00877FEC">
        <w:rPr>
          <w:rFonts w:ascii="Arial" w:eastAsia="Arial" w:hAnsi="Arial" w:cs="Arial"/>
          <w:spacing w:val="-1"/>
          <w:sz w:val="22"/>
          <w:szCs w:val="22"/>
        </w:rPr>
        <w:t>.</w:t>
      </w:r>
      <w:r w:rsidRPr="00877FEC">
        <w:rPr>
          <w:rFonts w:ascii="Arial" w:eastAsia="Arial" w:hAnsi="Arial" w:cs="Arial"/>
          <w:spacing w:val="1"/>
          <w:sz w:val="22"/>
          <w:szCs w:val="22"/>
        </w:rPr>
        <w:t>.</w:t>
      </w:r>
      <w:r w:rsidRPr="00877FEC">
        <w:rPr>
          <w:rFonts w:ascii="Arial" w:eastAsia="Arial" w:hAnsi="Arial" w:cs="Arial"/>
          <w:spacing w:val="-1"/>
          <w:sz w:val="22"/>
          <w:szCs w:val="22"/>
        </w:rPr>
        <w:t>.</w:t>
      </w:r>
      <w:r w:rsidRPr="00877FEC">
        <w:rPr>
          <w:rFonts w:ascii="Arial" w:eastAsia="Arial" w:hAnsi="Arial" w:cs="Arial"/>
          <w:sz w:val="22"/>
          <w:szCs w:val="22"/>
        </w:rPr>
        <w:t xml:space="preserve">.  </w:t>
      </w:r>
      <w:r w:rsidRPr="00D5274C">
        <w:rPr>
          <w:rFonts w:ascii="Arial" w:eastAsia="Arial" w:hAnsi="Arial" w:cs="Arial"/>
          <w:sz w:val="22"/>
          <w:szCs w:val="22"/>
          <w:lang w:val="pt-PT"/>
        </w:rPr>
        <w:t>scar</w:t>
      </w:r>
      <w:r w:rsidRPr="00D5274C">
        <w:rPr>
          <w:rFonts w:ascii="Arial" w:eastAsia="Arial" w:hAnsi="Arial" w:cs="Arial"/>
          <w:spacing w:val="-2"/>
          <w:sz w:val="22"/>
          <w:szCs w:val="22"/>
          <w:lang w:val="pt-PT"/>
        </w:rPr>
        <w:t>a</w:t>
      </w:r>
      <w:r w:rsidRPr="00D5274C">
        <w:rPr>
          <w:rFonts w:ascii="Arial" w:eastAsia="Arial" w:hAnsi="Arial" w:cs="Arial"/>
          <w:spacing w:val="1"/>
          <w:sz w:val="22"/>
          <w:szCs w:val="22"/>
          <w:lang w:val="pt-PT"/>
        </w:rPr>
        <w:t>.</w:t>
      </w:r>
      <w:r w:rsidRPr="00D5274C">
        <w:rPr>
          <w:rFonts w:ascii="Arial" w:eastAsia="Arial" w:hAnsi="Arial" w:cs="Arial"/>
          <w:spacing w:val="-1"/>
          <w:sz w:val="22"/>
          <w:szCs w:val="22"/>
          <w:lang w:val="pt-PT"/>
        </w:rPr>
        <w:t>.</w:t>
      </w:r>
      <w:r w:rsidRPr="00D5274C">
        <w:rPr>
          <w:rFonts w:ascii="Arial" w:eastAsia="Arial" w:hAnsi="Arial" w:cs="Arial"/>
          <w:spacing w:val="1"/>
          <w:sz w:val="22"/>
          <w:szCs w:val="22"/>
          <w:lang w:val="pt-PT"/>
        </w:rPr>
        <w:t>.</w:t>
      </w:r>
      <w:r w:rsidRPr="00D5274C">
        <w:rPr>
          <w:rFonts w:ascii="Arial" w:eastAsia="Arial" w:hAnsi="Arial" w:cs="Arial"/>
          <w:spacing w:val="-1"/>
          <w:sz w:val="22"/>
          <w:szCs w:val="22"/>
          <w:lang w:val="pt-PT"/>
        </w:rPr>
        <w:t>..</w:t>
      </w:r>
      <w:r w:rsidRPr="00D5274C">
        <w:rPr>
          <w:rFonts w:ascii="Arial" w:eastAsia="Arial" w:hAnsi="Arial" w:cs="Arial"/>
          <w:spacing w:val="1"/>
          <w:sz w:val="22"/>
          <w:szCs w:val="22"/>
          <w:lang w:val="pt-PT"/>
        </w:rPr>
        <w:t>.</w:t>
      </w:r>
      <w:r w:rsidRPr="00D5274C">
        <w:rPr>
          <w:rFonts w:ascii="Arial" w:eastAsia="Arial" w:hAnsi="Arial" w:cs="Arial"/>
          <w:spacing w:val="-1"/>
          <w:sz w:val="22"/>
          <w:szCs w:val="22"/>
          <w:lang w:val="pt-PT"/>
        </w:rPr>
        <w:t>.</w:t>
      </w:r>
      <w:r w:rsidRPr="00D5274C">
        <w:rPr>
          <w:rFonts w:ascii="Arial" w:eastAsia="Arial" w:hAnsi="Arial" w:cs="Arial"/>
          <w:spacing w:val="1"/>
          <w:sz w:val="22"/>
          <w:szCs w:val="22"/>
          <w:lang w:val="pt-PT"/>
        </w:rPr>
        <w:t>.</w:t>
      </w:r>
      <w:r w:rsidRPr="00D5274C">
        <w:rPr>
          <w:rFonts w:ascii="Arial" w:eastAsia="Arial" w:hAnsi="Arial" w:cs="Arial"/>
          <w:spacing w:val="-1"/>
          <w:sz w:val="22"/>
          <w:szCs w:val="22"/>
          <w:lang w:val="pt-PT"/>
        </w:rPr>
        <w:t>.</w:t>
      </w:r>
      <w:r w:rsidRPr="00D5274C">
        <w:rPr>
          <w:rFonts w:ascii="Arial" w:eastAsia="Arial" w:hAnsi="Arial" w:cs="Arial"/>
          <w:spacing w:val="1"/>
          <w:sz w:val="22"/>
          <w:szCs w:val="22"/>
          <w:lang w:val="pt-PT"/>
        </w:rPr>
        <w:t>.</w:t>
      </w:r>
      <w:r w:rsidRPr="00D5274C">
        <w:rPr>
          <w:rFonts w:ascii="Arial" w:eastAsia="Arial" w:hAnsi="Arial" w:cs="Arial"/>
          <w:spacing w:val="-1"/>
          <w:sz w:val="22"/>
          <w:szCs w:val="22"/>
          <w:lang w:val="pt-PT"/>
        </w:rPr>
        <w:t>.</w:t>
      </w:r>
      <w:r w:rsidRPr="00D5274C">
        <w:rPr>
          <w:rFonts w:ascii="Arial" w:eastAsia="Arial" w:hAnsi="Arial" w:cs="Arial"/>
          <w:sz w:val="22"/>
          <w:szCs w:val="22"/>
          <w:lang w:val="pt-PT"/>
        </w:rPr>
        <w:t>.  et</w:t>
      </w:r>
      <w:r w:rsidRPr="00D5274C">
        <w:rPr>
          <w:rFonts w:ascii="Arial" w:eastAsia="Arial" w:hAnsi="Arial" w:cs="Arial"/>
          <w:spacing w:val="-2"/>
          <w:sz w:val="22"/>
          <w:szCs w:val="22"/>
          <w:lang w:val="pt-PT"/>
        </w:rPr>
        <w:t>a</w:t>
      </w:r>
      <w:r w:rsidRPr="00D5274C">
        <w:rPr>
          <w:rFonts w:ascii="Arial" w:eastAsia="Arial" w:hAnsi="Arial" w:cs="Arial"/>
          <w:spacing w:val="1"/>
          <w:sz w:val="22"/>
          <w:szCs w:val="22"/>
          <w:lang w:val="pt-PT"/>
        </w:rPr>
        <w:t>j</w:t>
      </w:r>
      <w:r w:rsidRPr="00D5274C">
        <w:rPr>
          <w:rFonts w:ascii="Arial" w:eastAsia="Arial" w:hAnsi="Arial" w:cs="Arial"/>
          <w:spacing w:val="-1"/>
          <w:sz w:val="22"/>
          <w:szCs w:val="22"/>
          <w:lang w:val="pt-PT"/>
        </w:rPr>
        <w:t>.</w:t>
      </w:r>
      <w:r w:rsidRPr="00D5274C">
        <w:rPr>
          <w:rFonts w:ascii="Arial" w:eastAsia="Arial" w:hAnsi="Arial" w:cs="Arial"/>
          <w:spacing w:val="1"/>
          <w:sz w:val="22"/>
          <w:szCs w:val="22"/>
          <w:lang w:val="pt-PT"/>
        </w:rPr>
        <w:t>.</w:t>
      </w:r>
      <w:r w:rsidRPr="00D5274C">
        <w:rPr>
          <w:rFonts w:ascii="Arial" w:eastAsia="Arial" w:hAnsi="Arial" w:cs="Arial"/>
          <w:spacing w:val="-1"/>
          <w:sz w:val="22"/>
          <w:szCs w:val="22"/>
          <w:lang w:val="pt-PT"/>
        </w:rPr>
        <w:t>.</w:t>
      </w:r>
      <w:r w:rsidRPr="00D5274C">
        <w:rPr>
          <w:rFonts w:ascii="Arial" w:eastAsia="Arial" w:hAnsi="Arial" w:cs="Arial"/>
          <w:spacing w:val="1"/>
          <w:sz w:val="22"/>
          <w:szCs w:val="22"/>
          <w:lang w:val="pt-PT"/>
        </w:rPr>
        <w:t>.</w:t>
      </w:r>
      <w:r w:rsidRPr="00D5274C">
        <w:rPr>
          <w:rFonts w:ascii="Arial" w:eastAsia="Arial" w:hAnsi="Arial" w:cs="Arial"/>
          <w:spacing w:val="-1"/>
          <w:sz w:val="22"/>
          <w:szCs w:val="22"/>
          <w:lang w:val="pt-PT"/>
        </w:rPr>
        <w:t>.</w:t>
      </w:r>
      <w:r w:rsidRPr="00D5274C">
        <w:rPr>
          <w:rFonts w:ascii="Arial" w:eastAsia="Arial" w:hAnsi="Arial" w:cs="Arial"/>
          <w:spacing w:val="1"/>
          <w:sz w:val="22"/>
          <w:szCs w:val="22"/>
          <w:lang w:val="pt-PT"/>
        </w:rPr>
        <w:t>.</w:t>
      </w:r>
      <w:r w:rsidRPr="00D5274C">
        <w:rPr>
          <w:rFonts w:ascii="Arial" w:eastAsia="Arial" w:hAnsi="Arial" w:cs="Arial"/>
          <w:spacing w:val="-1"/>
          <w:sz w:val="22"/>
          <w:szCs w:val="22"/>
          <w:lang w:val="pt-PT"/>
        </w:rPr>
        <w:t>.</w:t>
      </w:r>
      <w:r w:rsidRPr="00D5274C">
        <w:rPr>
          <w:rFonts w:ascii="Arial" w:eastAsia="Arial" w:hAnsi="Arial" w:cs="Arial"/>
          <w:sz w:val="22"/>
          <w:szCs w:val="22"/>
          <w:lang w:val="pt-PT"/>
        </w:rPr>
        <w:t>.  a</w:t>
      </w:r>
      <w:r w:rsidRPr="00D5274C">
        <w:rPr>
          <w:rFonts w:ascii="Arial" w:eastAsia="Arial" w:hAnsi="Arial" w:cs="Arial"/>
          <w:spacing w:val="-1"/>
          <w:sz w:val="22"/>
          <w:szCs w:val="22"/>
          <w:lang w:val="pt-PT"/>
        </w:rPr>
        <w:t>p.</w:t>
      </w:r>
      <w:r w:rsidRPr="00D5274C">
        <w:rPr>
          <w:rFonts w:ascii="Arial" w:eastAsia="Arial" w:hAnsi="Arial" w:cs="Arial"/>
          <w:spacing w:val="1"/>
          <w:sz w:val="22"/>
          <w:szCs w:val="22"/>
          <w:lang w:val="pt-PT"/>
        </w:rPr>
        <w:t>.</w:t>
      </w:r>
      <w:r w:rsidRPr="00D5274C">
        <w:rPr>
          <w:rFonts w:ascii="Arial" w:eastAsia="Arial" w:hAnsi="Arial" w:cs="Arial"/>
          <w:spacing w:val="-1"/>
          <w:sz w:val="22"/>
          <w:szCs w:val="22"/>
          <w:lang w:val="pt-PT"/>
        </w:rPr>
        <w:t>..</w:t>
      </w:r>
      <w:r w:rsidRPr="00D5274C">
        <w:rPr>
          <w:rFonts w:ascii="Arial" w:eastAsia="Arial" w:hAnsi="Arial" w:cs="Arial"/>
          <w:spacing w:val="1"/>
          <w:sz w:val="22"/>
          <w:szCs w:val="22"/>
          <w:lang w:val="pt-PT"/>
        </w:rPr>
        <w:t>.</w:t>
      </w:r>
      <w:r w:rsidRPr="00D5274C">
        <w:rPr>
          <w:rFonts w:ascii="Arial" w:eastAsia="Arial" w:hAnsi="Arial" w:cs="Arial"/>
          <w:spacing w:val="-1"/>
          <w:sz w:val="22"/>
          <w:szCs w:val="22"/>
          <w:lang w:val="pt-PT"/>
        </w:rPr>
        <w:t>.</w:t>
      </w:r>
      <w:r w:rsidRPr="00D5274C">
        <w:rPr>
          <w:rFonts w:ascii="Arial" w:eastAsia="Arial" w:hAnsi="Arial" w:cs="Arial"/>
          <w:sz w:val="22"/>
          <w:szCs w:val="22"/>
          <w:lang w:val="pt-PT"/>
        </w:rPr>
        <w:t>.</w:t>
      </w:r>
      <w:r w:rsidRPr="00D5274C">
        <w:rPr>
          <w:rFonts w:ascii="Arial" w:eastAsia="Arial" w:hAnsi="Arial" w:cs="Arial"/>
          <w:spacing w:val="1"/>
          <w:sz w:val="22"/>
          <w:szCs w:val="22"/>
          <w:lang w:val="pt-PT"/>
        </w:rPr>
        <w:t>j</w:t>
      </w:r>
      <w:r w:rsidRPr="00D5274C">
        <w:rPr>
          <w:rFonts w:ascii="Arial" w:eastAsia="Arial" w:hAnsi="Arial" w:cs="Arial"/>
          <w:sz w:val="22"/>
          <w:szCs w:val="22"/>
          <w:lang w:val="pt-PT"/>
        </w:rPr>
        <w:t>u</w:t>
      </w:r>
      <w:r w:rsidRPr="00D5274C">
        <w:rPr>
          <w:rFonts w:ascii="Arial" w:eastAsia="Arial" w:hAnsi="Arial" w:cs="Arial"/>
          <w:spacing w:val="-1"/>
          <w:sz w:val="22"/>
          <w:szCs w:val="22"/>
          <w:lang w:val="pt-PT"/>
        </w:rPr>
        <w:t>d</w:t>
      </w:r>
      <w:r w:rsidRPr="00D5274C">
        <w:rPr>
          <w:rFonts w:ascii="Arial" w:eastAsia="Arial" w:hAnsi="Arial" w:cs="Arial"/>
          <w:sz w:val="22"/>
          <w:szCs w:val="22"/>
          <w:lang w:val="pt-PT"/>
        </w:rPr>
        <w:t>e</w:t>
      </w:r>
      <w:r w:rsidRPr="00D5274C">
        <w:rPr>
          <w:rFonts w:ascii="Arial" w:eastAsia="Arial" w:hAnsi="Arial" w:cs="Arial"/>
          <w:spacing w:val="-2"/>
          <w:sz w:val="22"/>
          <w:szCs w:val="22"/>
          <w:lang w:val="pt-PT"/>
        </w:rPr>
        <w:t>ț</w:t>
      </w:r>
      <w:r w:rsidRPr="00D5274C">
        <w:rPr>
          <w:rFonts w:ascii="Arial" w:eastAsia="Arial" w:hAnsi="Arial" w:cs="Arial"/>
          <w:spacing w:val="1"/>
          <w:sz w:val="22"/>
          <w:szCs w:val="22"/>
          <w:lang w:val="pt-PT"/>
        </w:rPr>
        <w:t>/</w:t>
      </w:r>
      <w:r w:rsidRPr="00D5274C">
        <w:rPr>
          <w:rFonts w:ascii="Arial" w:eastAsia="Arial" w:hAnsi="Arial" w:cs="Arial"/>
          <w:sz w:val="22"/>
          <w:szCs w:val="22"/>
          <w:lang w:val="pt-PT"/>
        </w:rPr>
        <w:t>se</w:t>
      </w:r>
      <w:r w:rsidRPr="00D5274C">
        <w:rPr>
          <w:rFonts w:ascii="Arial" w:eastAsia="Arial" w:hAnsi="Arial" w:cs="Arial"/>
          <w:spacing w:val="-3"/>
          <w:sz w:val="22"/>
          <w:szCs w:val="22"/>
          <w:lang w:val="pt-PT"/>
        </w:rPr>
        <w:t>c</w:t>
      </w:r>
      <w:r w:rsidRPr="00D5274C">
        <w:rPr>
          <w:rFonts w:ascii="Arial" w:eastAsia="Arial" w:hAnsi="Arial" w:cs="Arial"/>
          <w:spacing w:val="1"/>
          <w:sz w:val="22"/>
          <w:szCs w:val="22"/>
          <w:lang w:val="pt-PT"/>
        </w:rPr>
        <w:t>t</w:t>
      </w:r>
      <w:r w:rsidRPr="00D5274C">
        <w:rPr>
          <w:rFonts w:ascii="Arial" w:eastAsia="Arial" w:hAnsi="Arial" w:cs="Arial"/>
          <w:sz w:val="22"/>
          <w:szCs w:val="22"/>
          <w:lang w:val="pt-PT"/>
        </w:rPr>
        <w:t>o</w:t>
      </w:r>
      <w:r w:rsidRPr="00D5274C">
        <w:rPr>
          <w:rFonts w:ascii="Arial" w:eastAsia="Arial" w:hAnsi="Arial" w:cs="Arial"/>
          <w:spacing w:val="-2"/>
          <w:sz w:val="22"/>
          <w:szCs w:val="22"/>
          <w:lang w:val="pt-PT"/>
        </w:rPr>
        <w:t>r</w:t>
      </w:r>
      <w:r w:rsidRPr="00D5274C">
        <w:rPr>
          <w:rFonts w:ascii="Arial" w:eastAsia="Arial" w:hAnsi="Arial" w:cs="Arial"/>
          <w:spacing w:val="1"/>
          <w:sz w:val="22"/>
          <w:szCs w:val="22"/>
          <w:lang w:val="pt-PT"/>
        </w:rPr>
        <w:t>.</w:t>
      </w:r>
      <w:r w:rsidRPr="00D5274C">
        <w:rPr>
          <w:rFonts w:ascii="Arial" w:eastAsia="Arial" w:hAnsi="Arial" w:cs="Arial"/>
          <w:spacing w:val="-1"/>
          <w:sz w:val="22"/>
          <w:szCs w:val="22"/>
          <w:lang w:val="pt-PT"/>
        </w:rPr>
        <w:t>.</w:t>
      </w:r>
      <w:r w:rsidRPr="00D5274C">
        <w:rPr>
          <w:rFonts w:ascii="Arial" w:eastAsia="Arial" w:hAnsi="Arial" w:cs="Arial"/>
          <w:spacing w:val="1"/>
          <w:sz w:val="22"/>
          <w:szCs w:val="22"/>
          <w:lang w:val="pt-PT"/>
        </w:rPr>
        <w:t>.</w:t>
      </w:r>
      <w:r w:rsidRPr="00D5274C">
        <w:rPr>
          <w:rFonts w:ascii="Arial" w:eastAsia="Arial" w:hAnsi="Arial" w:cs="Arial"/>
          <w:spacing w:val="-1"/>
          <w:sz w:val="22"/>
          <w:szCs w:val="22"/>
          <w:lang w:val="pt-PT"/>
        </w:rPr>
        <w:t>.</w:t>
      </w:r>
      <w:r w:rsidRPr="00D5274C">
        <w:rPr>
          <w:rFonts w:ascii="Arial" w:eastAsia="Arial" w:hAnsi="Arial" w:cs="Arial"/>
          <w:spacing w:val="1"/>
          <w:sz w:val="22"/>
          <w:szCs w:val="22"/>
          <w:lang w:val="pt-PT"/>
        </w:rPr>
        <w:t>.</w:t>
      </w:r>
      <w:r w:rsidRPr="00D5274C">
        <w:rPr>
          <w:rFonts w:ascii="Arial" w:eastAsia="Arial" w:hAnsi="Arial" w:cs="Arial"/>
          <w:spacing w:val="-1"/>
          <w:sz w:val="22"/>
          <w:szCs w:val="22"/>
          <w:lang w:val="pt-PT"/>
        </w:rPr>
        <w:t>.</w:t>
      </w:r>
      <w:r w:rsidRPr="00D5274C">
        <w:rPr>
          <w:rFonts w:ascii="Arial" w:eastAsia="Arial" w:hAnsi="Arial" w:cs="Arial"/>
          <w:spacing w:val="1"/>
          <w:sz w:val="22"/>
          <w:szCs w:val="22"/>
          <w:lang w:val="pt-PT"/>
        </w:rPr>
        <w:t>.</w:t>
      </w:r>
      <w:r w:rsidRPr="00D5274C">
        <w:rPr>
          <w:rFonts w:ascii="Arial" w:eastAsia="Arial" w:hAnsi="Arial" w:cs="Arial"/>
          <w:spacing w:val="-1"/>
          <w:sz w:val="22"/>
          <w:szCs w:val="22"/>
          <w:lang w:val="pt-PT"/>
        </w:rPr>
        <w:t>.</w:t>
      </w:r>
      <w:r w:rsidRPr="00D5274C">
        <w:rPr>
          <w:rFonts w:ascii="Arial" w:eastAsia="Arial" w:hAnsi="Arial" w:cs="Arial"/>
          <w:spacing w:val="1"/>
          <w:sz w:val="22"/>
          <w:szCs w:val="22"/>
          <w:lang w:val="pt-PT"/>
        </w:rPr>
        <w:t>.</w:t>
      </w:r>
      <w:r w:rsidRPr="00D5274C">
        <w:rPr>
          <w:rFonts w:ascii="Arial" w:eastAsia="Arial" w:hAnsi="Arial" w:cs="Arial"/>
          <w:spacing w:val="-1"/>
          <w:sz w:val="22"/>
          <w:szCs w:val="22"/>
          <w:lang w:val="pt-PT"/>
        </w:rPr>
        <w:t>.</w:t>
      </w:r>
      <w:r w:rsidRPr="00D5274C">
        <w:rPr>
          <w:rFonts w:ascii="Arial" w:eastAsia="Arial" w:hAnsi="Arial" w:cs="Arial"/>
          <w:spacing w:val="1"/>
          <w:sz w:val="22"/>
          <w:szCs w:val="22"/>
          <w:lang w:val="pt-PT"/>
        </w:rPr>
        <w:t>.</w:t>
      </w:r>
      <w:r w:rsidRPr="00D5274C">
        <w:rPr>
          <w:rFonts w:ascii="Arial" w:eastAsia="Arial" w:hAnsi="Arial" w:cs="Arial"/>
          <w:spacing w:val="-1"/>
          <w:sz w:val="22"/>
          <w:szCs w:val="22"/>
          <w:lang w:val="pt-PT"/>
        </w:rPr>
        <w:t>..</w:t>
      </w:r>
      <w:r w:rsidRPr="00D5274C">
        <w:rPr>
          <w:rFonts w:ascii="Arial" w:eastAsia="Arial" w:hAnsi="Arial" w:cs="Arial"/>
          <w:spacing w:val="1"/>
          <w:sz w:val="22"/>
          <w:szCs w:val="22"/>
          <w:lang w:val="pt-PT"/>
        </w:rPr>
        <w:t>.</w:t>
      </w:r>
      <w:r w:rsidRPr="00D5274C">
        <w:rPr>
          <w:rFonts w:ascii="Arial" w:eastAsia="Arial" w:hAnsi="Arial" w:cs="Arial"/>
          <w:spacing w:val="-1"/>
          <w:sz w:val="22"/>
          <w:szCs w:val="22"/>
          <w:lang w:val="pt-PT"/>
        </w:rPr>
        <w:t>.</w:t>
      </w:r>
      <w:r w:rsidRPr="00D5274C">
        <w:rPr>
          <w:rFonts w:ascii="Arial" w:eastAsia="Arial" w:hAnsi="Arial" w:cs="Arial"/>
          <w:spacing w:val="1"/>
          <w:sz w:val="22"/>
          <w:szCs w:val="22"/>
          <w:lang w:val="pt-PT"/>
        </w:rPr>
        <w:t>.</w:t>
      </w:r>
      <w:r w:rsidRPr="00D5274C">
        <w:rPr>
          <w:rFonts w:ascii="Arial" w:eastAsia="Arial" w:hAnsi="Arial" w:cs="Arial"/>
          <w:spacing w:val="-1"/>
          <w:sz w:val="22"/>
          <w:szCs w:val="22"/>
          <w:lang w:val="pt-PT"/>
        </w:rPr>
        <w:t>.</w:t>
      </w:r>
      <w:r w:rsidRPr="00D5274C">
        <w:rPr>
          <w:rFonts w:ascii="Arial" w:eastAsia="Arial" w:hAnsi="Arial" w:cs="Arial"/>
          <w:sz w:val="22"/>
          <w:szCs w:val="22"/>
          <w:lang w:val="pt-PT"/>
        </w:rPr>
        <w:t>.</w:t>
      </w:r>
    </w:p>
    <w:p w14:paraId="1D9CF653" w14:textId="77777777" w:rsidR="00D5274C" w:rsidRDefault="00D5274C">
      <w:pPr>
        <w:spacing w:before="18"/>
        <w:ind w:left="400"/>
        <w:rPr>
          <w:rFonts w:ascii="Arial" w:eastAsia="Arial" w:hAnsi="Arial" w:cs="Arial"/>
          <w:sz w:val="22"/>
          <w:szCs w:val="22"/>
          <w:lang w:val="pt-PT"/>
        </w:rPr>
      </w:pPr>
    </w:p>
    <w:p w14:paraId="0BE88549" w14:textId="77777777" w:rsidR="00D5274C" w:rsidRPr="00FC1EB8" w:rsidRDefault="00140DA9" w:rsidP="00D5274C">
      <w:pPr>
        <w:spacing w:before="40"/>
        <w:ind w:left="400"/>
        <w:rPr>
          <w:rFonts w:ascii="Arial" w:eastAsia="Arial" w:hAnsi="Arial" w:cs="Arial"/>
          <w:sz w:val="14"/>
          <w:szCs w:val="14"/>
          <w:lang w:val="it-IT"/>
        </w:rPr>
      </w:pPr>
      <w:r w:rsidRPr="00D5274C">
        <w:rPr>
          <w:rFonts w:ascii="Arial" w:eastAsia="Arial" w:hAnsi="Arial" w:cs="Arial"/>
          <w:sz w:val="22"/>
          <w:szCs w:val="22"/>
          <w:lang w:val="it-IT"/>
        </w:rPr>
        <w:t>b)</w:t>
      </w:r>
      <w:r w:rsidRPr="00D5274C">
        <w:rPr>
          <w:rFonts w:ascii="Arial" w:eastAsia="Arial" w:hAnsi="Arial" w:cs="Arial"/>
          <w:spacing w:val="2"/>
          <w:sz w:val="22"/>
          <w:szCs w:val="22"/>
          <w:lang w:val="it-IT"/>
        </w:rPr>
        <w:t xml:space="preserve"> </w:t>
      </w:r>
      <w:r w:rsidR="00D5274C" w:rsidRPr="00FC1EB8">
        <w:rPr>
          <w:rFonts w:ascii="Arial" w:eastAsia="Arial" w:hAnsi="Arial" w:cs="Arial"/>
          <w:b/>
          <w:spacing w:val="-1"/>
          <w:sz w:val="22"/>
          <w:szCs w:val="22"/>
          <w:lang w:val="it-IT"/>
        </w:rPr>
        <w:t>N</w:t>
      </w:r>
      <w:r w:rsidR="00D5274C" w:rsidRPr="00FC1EB8">
        <w:rPr>
          <w:rFonts w:ascii="Arial" w:eastAsia="Arial" w:hAnsi="Arial" w:cs="Arial"/>
          <w:b/>
          <w:sz w:val="22"/>
          <w:szCs w:val="22"/>
          <w:lang w:val="it-IT"/>
        </w:rPr>
        <w:t>ume</w:t>
      </w:r>
      <w:r w:rsidR="00D5274C" w:rsidRPr="00FC1EB8">
        <w:rPr>
          <w:rFonts w:ascii="Arial" w:eastAsia="Arial" w:hAnsi="Arial" w:cs="Arial"/>
          <w:b/>
          <w:spacing w:val="-2"/>
          <w:sz w:val="22"/>
          <w:szCs w:val="22"/>
          <w:lang w:val="it-IT"/>
        </w:rPr>
        <w:t xml:space="preserve"> </w:t>
      </w:r>
      <w:r w:rsidR="00D5274C" w:rsidRPr="00FC1EB8">
        <w:rPr>
          <w:rFonts w:ascii="Arial" w:eastAsia="Arial" w:hAnsi="Arial" w:cs="Arial"/>
          <w:b/>
          <w:sz w:val="22"/>
          <w:szCs w:val="22"/>
          <w:lang w:val="it-IT"/>
        </w:rPr>
        <w:t>și pre</w:t>
      </w:r>
      <w:r w:rsidR="00D5274C" w:rsidRPr="00FC1EB8">
        <w:rPr>
          <w:rFonts w:ascii="Arial" w:eastAsia="Arial" w:hAnsi="Arial" w:cs="Arial"/>
          <w:b/>
          <w:spacing w:val="-1"/>
          <w:sz w:val="22"/>
          <w:szCs w:val="22"/>
          <w:lang w:val="it-IT"/>
        </w:rPr>
        <w:t>n</w:t>
      </w:r>
      <w:r w:rsidR="00D5274C" w:rsidRPr="00FC1EB8">
        <w:rPr>
          <w:rFonts w:ascii="Arial" w:eastAsia="Arial" w:hAnsi="Arial" w:cs="Arial"/>
          <w:b/>
          <w:spacing w:val="-3"/>
          <w:sz w:val="22"/>
          <w:szCs w:val="22"/>
          <w:lang w:val="it-IT"/>
        </w:rPr>
        <w:t>u</w:t>
      </w:r>
      <w:r w:rsidR="00D5274C" w:rsidRPr="00FC1EB8">
        <w:rPr>
          <w:rFonts w:ascii="Arial" w:eastAsia="Arial" w:hAnsi="Arial" w:cs="Arial"/>
          <w:b/>
          <w:sz w:val="22"/>
          <w:szCs w:val="22"/>
          <w:lang w:val="it-IT"/>
        </w:rPr>
        <w:t>m</w:t>
      </w:r>
      <w:r w:rsidR="00D5274C" w:rsidRPr="00FC1EB8">
        <w:rPr>
          <w:rFonts w:ascii="Arial" w:eastAsia="Arial" w:hAnsi="Arial" w:cs="Arial"/>
          <w:b/>
          <w:spacing w:val="1"/>
          <w:sz w:val="22"/>
          <w:szCs w:val="22"/>
          <w:lang w:val="it-IT"/>
        </w:rPr>
        <w:t>e</w:t>
      </w:r>
      <w:r w:rsidR="00D5274C" w:rsidRPr="00FC1EB8">
        <w:rPr>
          <w:rFonts w:ascii="Arial" w:eastAsia="Arial" w:hAnsi="Arial" w:cs="Arial"/>
          <w:spacing w:val="-1"/>
          <w:sz w:val="22"/>
          <w:szCs w:val="22"/>
          <w:lang w:val="it-IT"/>
        </w:rPr>
        <w:t>:</w:t>
      </w:r>
      <w:r w:rsidR="00D5274C" w:rsidRPr="00FC1EB8">
        <w:rPr>
          <w:rFonts w:ascii="Arial" w:eastAsia="Arial" w:hAnsi="Arial" w:cs="Arial"/>
          <w:position w:val="8"/>
          <w:sz w:val="14"/>
          <w:szCs w:val="14"/>
          <w:lang w:val="it-IT"/>
        </w:rPr>
        <w:t>3</w:t>
      </w:r>
    </w:p>
    <w:p w14:paraId="724DFCDC" w14:textId="77777777" w:rsidR="00D5274C" w:rsidRPr="00FC1EB8" w:rsidRDefault="00D5274C" w:rsidP="00D5274C">
      <w:pPr>
        <w:spacing w:before="23"/>
        <w:ind w:left="462"/>
        <w:rPr>
          <w:rFonts w:ascii="Arial" w:eastAsia="Arial" w:hAnsi="Arial" w:cs="Arial"/>
          <w:sz w:val="22"/>
          <w:szCs w:val="22"/>
          <w:lang w:val="it-IT"/>
        </w:rPr>
      </w:pP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4"/>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z w:val="22"/>
          <w:szCs w:val="22"/>
          <w:lang w:val="it-IT"/>
        </w:rPr>
        <w:t>.</w:t>
      </w:r>
    </w:p>
    <w:p w14:paraId="34EA7EBB" w14:textId="77777777" w:rsidR="00D5274C" w:rsidRPr="00562223" w:rsidRDefault="00D5274C" w:rsidP="00D5274C">
      <w:pPr>
        <w:spacing w:before="18"/>
        <w:ind w:left="400"/>
        <w:rPr>
          <w:rFonts w:ascii="Arial" w:eastAsia="Arial" w:hAnsi="Arial" w:cs="Arial"/>
          <w:sz w:val="22"/>
          <w:szCs w:val="22"/>
          <w:lang w:val="it-IT"/>
        </w:rPr>
      </w:pPr>
      <w:r w:rsidRPr="00FC1EB8">
        <w:rPr>
          <w:rFonts w:ascii="Arial" w:eastAsia="Arial" w:hAnsi="Arial" w:cs="Arial"/>
          <w:spacing w:val="-1"/>
          <w:sz w:val="22"/>
          <w:szCs w:val="22"/>
          <w:lang w:val="it-IT"/>
        </w:rPr>
        <w:t>D</w:t>
      </w:r>
      <w:r w:rsidRPr="00FC1EB8">
        <w:rPr>
          <w:rFonts w:ascii="Arial" w:eastAsia="Arial" w:hAnsi="Arial" w:cs="Arial"/>
          <w:sz w:val="22"/>
          <w:szCs w:val="22"/>
          <w:lang w:val="it-IT"/>
        </w:rPr>
        <w:t>ată n</w:t>
      </w:r>
      <w:r w:rsidRPr="00FC1EB8">
        <w:rPr>
          <w:rFonts w:ascii="Arial" w:eastAsia="Arial" w:hAnsi="Arial" w:cs="Arial"/>
          <w:spacing w:val="-1"/>
          <w:sz w:val="22"/>
          <w:szCs w:val="22"/>
          <w:lang w:val="it-IT"/>
        </w:rPr>
        <w:t>a</w:t>
      </w:r>
      <w:r w:rsidRPr="00FC1EB8">
        <w:rPr>
          <w:rFonts w:ascii="Arial" w:eastAsia="Arial" w:hAnsi="Arial" w:cs="Arial"/>
          <w:sz w:val="22"/>
          <w:szCs w:val="22"/>
          <w:lang w:val="it-IT"/>
        </w:rPr>
        <w:t>ș</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er</w:t>
      </w:r>
      <w:r w:rsidRPr="00FC1EB8">
        <w:rPr>
          <w:rFonts w:ascii="Arial" w:eastAsia="Arial" w:hAnsi="Arial" w:cs="Arial"/>
          <w:spacing w:val="-2"/>
          <w:sz w:val="22"/>
          <w:szCs w:val="22"/>
          <w:lang w:val="it-IT"/>
        </w:rPr>
        <w:t>e</w:t>
      </w:r>
      <w:r w:rsidRPr="00FC1EB8">
        <w:rPr>
          <w:rFonts w:ascii="Arial" w:eastAsia="Arial" w:hAnsi="Arial" w:cs="Arial"/>
          <w:sz w:val="22"/>
          <w:szCs w:val="22"/>
          <w:lang w:val="it-IT"/>
        </w:rPr>
        <w:t>………</w:t>
      </w:r>
      <w:r w:rsidRPr="00FC1EB8">
        <w:rPr>
          <w:rFonts w:ascii="Arial" w:eastAsia="Arial" w:hAnsi="Arial" w:cs="Arial"/>
          <w:spacing w:val="-2"/>
          <w:sz w:val="22"/>
          <w:szCs w:val="22"/>
          <w:lang w:val="it-IT"/>
        </w:rPr>
        <w:t>…</w:t>
      </w:r>
      <w:r w:rsidRPr="00FC1EB8">
        <w:rPr>
          <w:rFonts w:ascii="Arial" w:eastAsia="Arial" w:hAnsi="Arial" w:cs="Arial"/>
          <w:sz w:val="22"/>
          <w:szCs w:val="22"/>
          <w:lang w:val="it-IT"/>
        </w:rPr>
        <w:t>……</w:t>
      </w:r>
      <w:r w:rsidRPr="00FC1EB8">
        <w:rPr>
          <w:rFonts w:ascii="Arial" w:eastAsia="Arial" w:hAnsi="Arial" w:cs="Arial"/>
          <w:spacing w:val="-2"/>
          <w:sz w:val="22"/>
          <w:szCs w:val="22"/>
          <w:lang w:val="it-IT"/>
        </w:rPr>
        <w:t>…</w:t>
      </w:r>
      <w:r w:rsidRPr="00FC1EB8">
        <w:rPr>
          <w:rFonts w:ascii="Arial" w:eastAsia="Arial" w:hAnsi="Arial" w:cs="Arial"/>
          <w:sz w:val="22"/>
          <w:szCs w:val="22"/>
          <w:lang w:val="it-IT"/>
        </w:rPr>
        <w:t>………</w:t>
      </w:r>
      <w:r w:rsidRPr="00FC1EB8">
        <w:rPr>
          <w:rFonts w:ascii="Arial" w:eastAsia="Arial" w:hAnsi="Arial" w:cs="Arial"/>
          <w:spacing w:val="-1"/>
          <w:sz w:val="22"/>
          <w:szCs w:val="22"/>
          <w:lang w:val="it-IT"/>
        </w:rPr>
        <w:t>l</w:t>
      </w:r>
      <w:r w:rsidRPr="00FC1EB8">
        <w:rPr>
          <w:rFonts w:ascii="Arial" w:eastAsia="Arial" w:hAnsi="Arial" w:cs="Arial"/>
          <w:spacing w:val="-3"/>
          <w:sz w:val="22"/>
          <w:szCs w:val="22"/>
          <w:lang w:val="it-IT"/>
        </w:rPr>
        <w:t>o</w:t>
      </w:r>
      <w:r w:rsidRPr="00FC1EB8">
        <w:rPr>
          <w:rFonts w:ascii="Arial" w:eastAsia="Arial" w:hAnsi="Arial" w:cs="Arial"/>
          <w:sz w:val="22"/>
          <w:szCs w:val="22"/>
          <w:lang w:val="it-IT"/>
        </w:rPr>
        <w:t>cul n</w:t>
      </w:r>
      <w:r w:rsidRPr="00FC1EB8">
        <w:rPr>
          <w:rFonts w:ascii="Arial" w:eastAsia="Arial" w:hAnsi="Arial" w:cs="Arial"/>
          <w:spacing w:val="-1"/>
          <w:sz w:val="22"/>
          <w:szCs w:val="22"/>
          <w:lang w:val="it-IT"/>
        </w:rPr>
        <w:t>a</w:t>
      </w:r>
      <w:r w:rsidRPr="00FC1EB8">
        <w:rPr>
          <w:rFonts w:ascii="Arial" w:eastAsia="Arial" w:hAnsi="Arial" w:cs="Arial"/>
          <w:spacing w:val="2"/>
          <w:sz w:val="22"/>
          <w:szCs w:val="22"/>
          <w:lang w:val="it-IT"/>
        </w:rPr>
        <w:t>ș</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 xml:space="preserve">erii </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oc</w:t>
      </w:r>
      <w:r w:rsidRPr="00FC1EB8">
        <w:rPr>
          <w:rFonts w:ascii="Arial" w:eastAsia="Arial" w:hAnsi="Arial" w:cs="Arial"/>
          <w:spacing w:val="-1"/>
          <w:sz w:val="22"/>
          <w:szCs w:val="22"/>
          <w:lang w:val="it-IT"/>
        </w:rPr>
        <w:t>ali</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ate</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z w:val="22"/>
          <w:szCs w:val="22"/>
          <w:lang w:val="it-IT"/>
        </w:rPr>
        <w:t>.</w:t>
      </w:r>
    </w:p>
    <w:p w14:paraId="230C9AAF" w14:textId="77777777" w:rsidR="00D5274C" w:rsidRDefault="00D5274C" w:rsidP="00D5274C">
      <w:pPr>
        <w:spacing w:before="20" w:line="259" w:lineRule="auto"/>
        <w:ind w:left="400" w:right="124"/>
        <w:rPr>
          <w:rFonts w:ascii="Arial" w:eastAsia="Arial" w:hAnsi="Arial" w:cs="Arial"/>
          <w:sz w:val="22"/>
          <w:szCs w:val="22"/>
        </w:rPr>
      </w:pPr>
      <w:r>
        <w:rPr>
          <w:rFonts w:ascii="Arial" w:eastAsia="Arial" w:hAnsi="Arial" w:cs="Arial"/>
          <w:spacing w:val="1"/>
          <w:sz w:val="22"/>
          <w:szCs w:val="22"/>
        </w:rPr>
        <w:t>(</w:t>
      </w:r>
      <w:proofErr w:type="gramStart"/>
      <w:r>
        <w:rPr>
          <w:rFonts w:ascii="Arial" w:eastAsia="Arial" w:hAnsi="Arial" w:cs="Arial"/>
          <w:spacing w:val="1"/>
          <w:sz w:val="22"/>
          <w:szCs w:val="22"/>
        </w:rPr>
        <w:t>j</w:t>
      </w:r>
      <w:r>
        <w:rPr>
          <w:rFonts w:ascii="Arial" w:eastAsia="Arial" w:hAnsi="Arial" w:cs="Arial"/>
          <w:sz w:val="22"/>
          <w:szCs w:val="22"/>
        </w:rPr>
        <w:t>u</w:t>
      </w:r>
      <w:r>
        <w:rPr>
          <w:rFonts w:ascii="Arial" w:eastAsia="Arial" w:hAnsi="Arial" w:cs="Arial"/>
          <w:spacing w:val="-1"/>
          <w:sz w:val="22"/>
          <w:szCs w:val="22"/>
        </w:rPr>
        <w:t>d</w:t>
      </w:r>
      <w:r>
        <w:rPr>
          <w:rFonts w:ascii="Arial" w:eastAsia="Arial" w:hAnsi="Arial" w:cs="Arial"/>
          <w:spacing w:val="-3"/>
          <w:sz w:val="22"/>
          <w:szCs w:val="22"/>
        </w:rPr>
        <w:t>e</w:t>
      </w:r>
      <w:r>
        <w:rPr>
          <w:rFonts w:ascii="Arial" w:eastAsia="Arial" w:hAnsi="Arial" w:cs="Arial"/>
          <w:spacing w:val="1"/>
          <w:sz w:val="22"/>
          <w:szCs w:val="22"/>
        </w:rPr>
        <w:t>ț/</w:t>
      </w:r>
      <w:r>
        <w:rPr>
          <w:rFonts w:ascii="Arial" w:eastAsia="Arial" w:hAnsi="Arial" w:cs="Arial"/>
          <w:sz w:val="22"/>
          <w:szCs w:val="22"/>
        </w:rPr>
        <w:t>s</w:t>
      </w:r>
      <w:r>
        <w:rPr>
          <w:rFonts w:ascii="Arial" w:eastAsia="Arial" w:hAnsi="Arial" w:cs="Arial"/>
          <w:spacing w:val="-3"/>
          <w:sz w:val="22"/>
          <w:szCs w:val="22"/>
        </w:rPr>
        <w:t>e</w:t>
      </w:r>
      <w:r>
        <w:rPr>
          <w:rFonts w:ascii="Arial" w:eastAsia="Arial" w:hAnsi="Arial" w:cs="Arial"/>
          <w:sz w:val="22"/>
          <w:szCs w:val="22"/>
        </w:rPr>
        <w:t>c</w:t>
      </w:r>
      <w:r>
        <w:rPr>
          <w:rFonts w:ascii="Arial" w:eastAsia="Arial" w:hAnsi="Arial" w:cs="Arial"/>
          <w:spacing w:val="1"/>
          <w:sz w:val="22"/>
          <w:szCs w:val="22"/>
        </w:rPr>
        <w:t>t</w:t>
      </w:r>
      <w:r>
        <w:rPr>
          <w:rFonts w:ascii="Arial" w:eastAsia="Arial" w:hAnsi="Arial" w:cs="Arial"/>
          <w:spacing w:val="-3"/>
          <w:sz w:val="22"/>
          <w:szCs w:val="22"/>
        </w:rPr>
        <w:t>o</w:t>
      </w:r>
      <w:r>
        <w:rPr>
          <w:rFonts w:ascii="Arial" w:eastAsia="Arial" w:hAnsi="Arial" w:cs="Arial"/>
          <w:spacing w:val="1"/>
          <w:sz w:val="22"/>
          <w:szCs w:val="22"/>
        </w:rPr>
        <w:t>r</w:t>
      </w:r>
      <w:r>
        <w:rPr>
          <w:rFonts w:ascii="Arial" w:eastAsia="Arial" w:hAnsi="Arial" w:cs="Arial"/>
          <w:spacing w:val="-1"/>
          <w:sz w:val="22"/>
          <w:szCs w:val="22"/>
        </w:rPr>
        <w:t>/</w:t>
      </w:r>
      <w:r>
        <w:rPr>
          <w:rFonts w:ascii="Arial" w:eastAsia="Arial" w:hAnsi="Arial" w:cs="Arial"/>
          <w:spacing w:val="1"/>
          <w:sz w:val="22"/>
          <w:szCs w:val="22"/>
        </w:rPr>
        <w:t>ț</w:t>
      </w:r>
      <w:r>
        <w:rPr>
          <w:rFonts w:ascii="Arial" w:eastAsia="Arial" w:hAnsi="Arial" w:cs="Arial"/>
          <w:sz w:val="22"/>
          <w:szCs w:val="22"/>
        </w:rPr>
        <w:t>ar</w:t>
      </w:r>
      <w:r>
        <w:rPr>
          <w:rFonts w:ascii="Arial" w:eastAsia="Arial" w:hAnsi="Arial" w:cs="Arial"/>
          <w:spacing w:val="-2"/>
          <w:sz w:val="22"/>
          <w:szCs w:val="22"/>
        </w:rPr>
        <w:t>ă</w:t>
      </w:r>
      <w:proofErr w:type="gramEnd"/>
      <w:r>
        <w:rPr>
          <w:rFonts w:ascii="Arial" w:eastAsia="Arial" w:hAnsi="Arial" w:cs="Arial"/>
          <w:sz w:val="22"/>
          <w:szCs w:val="22"/>
        </w:rPr>
        <w:t xml:space="preserve">)  </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z w:val="22"/>
          <w:szCs w:val="22"/>
        </w:rPr>
        <w:t xml:space="preserve">. </w:t>
      </w:r>
      <w:r>
        <w:rPr>
          <w:rFonts w:ascii="Arial" w:eastAsia="Arial" w:hAnsi="Arial" w:cs="Arial"/>
          <w:spacing w:val="-1"/>
          <w:sz w:val="22"/>
          <w:szCs w:val="22"/>
        </w:rPr>
        <w:t>CNP</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2"/>
          <w:sz w:val="22"/>
          <w:szCs w:val="22"/>
        </w:rPr>
        <w:t>…</w:t>
      </w:r>
      <w:r>
        <w:rPr>
          <w:rFonts w:ascii="Arial" w:eastAsia="Arial" w:hAnsi="Arial" w:cs="Arial"/>
          <w:sz w:val="22"/>
          <w:szCs w:val="22"/>
        </w:rPr>
        <w:t>………</w:t>
      </w:r>
      <w:r>
        <w:rPr>
          <w:rFonts w:ascii="Arial" w:eastAsia="Arial" w:hAnsi="Arial" w:cs="Arial"/>
          <w:spacing w:val="-2"/>
          <w:sz w:val="22"/>
          <w:szCs w:val="22"/>
        </w:rPr>
        <w:t>…</w:t>
      </w:r>
      <w:r>
        <w:rPr>
          <w:rFonts w:ascii="Arial" w:eastAsia="Arial" w:hAnsi="Arial" w:cs="Arial"/>
          <w:sz w:val="22"/>
          <w:szCs w:val="22"/>
        </w:rPr>
        <w:t xml:space="preserve">……… act </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ntit</w:t>
      </w:r>
      <w:r>
        <w:rPr>
          <w:rFonts w:ascii="Arial" w:eastAsia="Arial" w:hAnsi="Arial" w:cs="Arial"/>
          <w:spacing w:val="-2"/>
          <w:sz w:val="22"/>
          <w:szCs w:val="22"/>
        </w:rPr>
        <w:t>a</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z w:val="22"/>
          <w:szCs w:val="22"/>
        </w:rPr>
        <w:t>.   s</w:t>
      </w:r>
      <w:r>
        <w:rPr>
          <w:rFonts w:ascii="Arial" w:eastAsia="Arial" w:hAnsi="Arial" w:cs="Arial"/>
          <w:spacing w:val="2"/>
          <w:sz w:val="22"/>
          <w:szCs w:val="22"/>
        </w:rPr>
        <w:t>e</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a …</w:t>
      </w:r>
      <w:r>
        <w:rPr>
          <w:rFonts w:ascii="Arial" w:eastAsia="Arial" w:hAnsi="Arial" w:cs="Arial"/>
          <w:spacing w:val="-2"/>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z w:val="22"/>
          <w:szCs w:val="22"/>
        </w:rPr>
        <w:t>.  n</w:t>
      </w:r>
      <w:r>
        <w:rPr>
          <w:rFonts w:ascii="Arial" w:eastAsia="Arial" w:hAnsi="Arial" w:cs="Arial"/>
          <w:spacing w:val="-2"/>
          <w:sz w:val="22"/>
          <w:szCs w:val="22"/>
        </w:rPr>
        <w:t>r</w:t>
      </w:r>
      <w:r>
        <w:rPr>
          <w:rFonts w:ascii="Arial" w:eastAsia="Arial" w:hAnsi="Arial" w:cs="Arial"/>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p>
    <w:p w14:paraId="359701BE" w14:textId="77777777" w:rsidR="00D5274C" w:rsidRPr="00D5274C" w:rsidRDefault="00D5274C" w:rsidP="00D5274C">
      <w:pPr>
        <w:spacing w:before="20"/>
        <w:ind w:left="400"/>
        <w:rPr>
          <w:rFonts w:ascii="Arial" w:eastAsia="Arial" w:hAnsi="Arial" w:cs="Arial"/>
          <w:sz w:val="22"/>
          <w:szCs w:val="22"/>
        </w:rPr>
      </w:pPr>
      <w:r w:rsidRPr="00D5274C">
        <w:rPr>
          <w:rFonts w:ascii="Arial" w:eastAsia="Arial" w:hAnsi="Arial" w:cs="Arial"/>
          <w:sz w:val="22"/>
          <w:szCs w:val="22"/>
        </w:rPr>
        <w:t>cetă</w:t>
      </w:r>
      <w:r w:rsidRPr="00D5274C">
        <w:rPr>
          <w:rFonts w:ascii="Arial" w:eastAsia="Arial" w:hAnsi="Arial" w:cs="Arial"/>
          <w:spacing w:val="1"/>
          <w:sz w:val="22"/>
          <w:szCs w:val="22"/>
        </w:rPr>
        <w:t>ț</w:t>
      </w:r>
      <w:r w:rsidRPr="00D5274C">
        <w:rPr>
          <w:rFonts w:ascii="Arial" w:eastAsia="Arial" w:hAnsi="Arial" w:cs="Arial"/>
          <w:sz w:val="22"/>
          <w:szCs w:val="22"/>
        </w:rPr>
        <w:t>e</w:t>
      </w:r>
      <w:r w:rsidRPr="00D5274C">
        <w:rPr>
          <w:rFonts w:ascii="Arial" w:eastAsia="Arial" w:hAnsi="Arial" w:cs="Arial"/>
          <w:spacing w:val="-1"/>
          <w:sz w:val="22"/>
          <w:szCs w:val="22"/>
        </w:rPr>
        <w:t>ni</w:t>
      </w:r>
      <w:r w:rsidRPr="00D5274C">
        <w:rPr>
          <w:rFonts w:ascii="Arial" w:eastAsia="Arial" w:hAnsi="Arial" w:cs="Arial"/>
          <w:sz w:val="22"/>
          <w:szCs w:val="22"/>
        </w:rPr>
        <w:t>e</w:t>
      </w:r>
      <w:r w:rsidRPr="00D5274C">
        <w:rPr>
          <w:rFonts w:ascii="Arial" w:eastAsia="Arial" w:hAnsi="Arial" w:cs="Arial"/>
          <w:spacing w:val="-3"/>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z w:val="22"/>
          <w:szCs w:val="22"/>
        </w:rPr>
        <w:t>.</w:t>
      </w:r>
    </w:p>
    <w:p w14:paraId="7D2AAB83" w14:textId="77777777" w:rsidR="00D5274C" w:rsidRPr="00D5274C" w:rsidRDefault="00D5274C" w:rsidP="00D5274C">
      <w:pPr>
        <w:spacing w:before="18"/>
        <w:ind w:left="400"/>
        <w:rPr>
          <w:rFonts w:ascii="Arial" w:eastAsia="Arial" w:hAnsi="Arial" w:cs="Arial"/>
          <w:sz w:val="22"/>
          <w:szCs w:val="22"/>
        </w:rPr>
      </w:pPr>
      <w:r w:rsidRPr="00D5274C">
        <w:rPr>
          <w:rFonts w:ascii="Segoe UI Symbol" w:eastAsia="Segoe UI Symbol" w:hAnsi="Segoe UI Symbol" w:cs="Segoe UI Symbol"/>
          <w:sz w:val="22"/>
          <w:szCs w:val="22"/>
        </w:rPr>
        <w:t xml:space="preserve">☐       </w:t>
      </w:r>
      <w:r w:rsidRPr="00D5274C">
        <w:rPr>
          <w:rFonts w:ascii="Segoe UI Symbol" w:eastAsia="Segoe UI Symbol" w:hAnsi="Segoe UI Symbol" w:cs="Segoe UI Symbol"/>
          <w:spacing w:val="43"/>
          <w:sz w:val="22"/>
          <w:szCs w:val="22"/>
        </w:rPr>
        <w:t xml:space="preserve"> </w:t>
      </w:r>
      <w:r w:rsidRPr="00D5274C">
        <w:rPr>
          <w:rFonts w:ascii="Arial" w:eastAsia="Arial" w:hAnsi="Arial" w:cs="Arial"/>
          <w:sz w:val="22"/>
          <w:szCs w:val="22"/>
        </w:rPr>
        <w:t>d</w:t>
      </w:r>
      <w:r w:rsidRPr="00D5274C">
        <w:rPr>
          <w:rFonts w:ascii="Arial" w:eastAsia="Arial" w:hAnsi="Arial" w:cs="Arial"/>
          <w:spacing w:val="-1"/>
          <w:sz w:val="22"/>
          <w:szCs w:val="22"/>
        </w:rPr>
        <w:t>o</w:t>
      </w:r>
      <w:r w:rsidRPr="00D5274C">
        <w:rPr>
          <w:rFonts w:ascii="Arial" w:eastAsia="Arial" w:hAnsi="Arial" w:cs="Arial"/>
          <w:spacing w:val="1"/>
          <w:sz w:val="22"/>
          <w:szCs w:val="22"/>
        </w:rPr>
        <w:t>m</w:t>
      </w:r>
      <w:r w:rsidRPr="00D5274C">
        <w:rPr>
          <w:rFonts w:ascii="Arial" w:eastAsia="Arial" w:hAnsi="Arial" w:cs="Arial"/>
          <w:spacing w:val="-1"/>
          <w:sz w:val="22"/>
          <w:szCs w:val="22"/>
        </w:rPr>
        <w:t>i</w:t>
      </w:r>
      <w:r w:rsidRPr="00D5274C">
        <w:rPr>
          <w:rFonts w:ascii="Arial" w:eastAsia="Arial" w:hAnsi="Arial" w:cs="Arial"/>
          <w:sz w:val="22"/>
          <w:szCs w:val="22"/>
        </w:rPr>
        <w:t>c</w:t>
      </w:r>
      <w:r w:rsidRPr="00D5274C">
        <w:rPr>
          <w:rFonts w:ascii="Arial" w:eastAsia="Arial" w:hAnsi="Arial" w:cs="Arial"/>
          <w:spacing w:val="-1"/>
          <w:sz w:val="22"/>
          <w:szCs w:val="22"/>
        </w:rPr>
        <w:t>ili</w:t>
      </w:r>
      <w:r w:rsidRPr="00D5274C">
        <w:rPr>
          <w:rFonts w:ascii="Arial" w:eastAsia="Arial" w:hAnsi="Arial" w:cs="Arial"/>
          <w:sz w:val="22"/>
          <w:szCs w:val="22"/>
        </w:rPr>
        <w:t xml:space="preserve">u /       </w:t>
      </w:r>
      <w:r w:rsidRPr="00D5274C">
        <w:rPr>
          <w:rFonts w:ascii="Arial" w:eastAsia="Arial" w:hAnsi="Arial" w:cs="Arial"/>
          <w:spacing w:val="35"/>
          <w:sz w:val="22"/>
          <w:szCs w:val="22"/>
        </w:rPr>
        <w:t xml:space="preserve"> </w:t>
      </w:r>
      <w:r w:rsidRPr="00D5274C">
        <w:rPr>
          <w:rFonts w:ascii="Segoe UI Symbol" w:eastAsia="Segoe UI Symbol" w:hAnsi="Segoe UI Symbol" w:cs="Segoe UI Symbol"/>
          <w:sz w:val="22"/>
          <w:szCs w:val="22"/>
        </w:rPr>
        <w:t xml:space="preserve">☐       </w:t>
      </w:r>
      <w:r w:rsidRPr="00D5274C">
        <w:rPr>
          <w:rFonts w:ascii="Segoe UI Symbol" w:eastAsia="Segoe UI Symbol" w:hAnsi="Segoe UI Symbol" w:cs="Segoe UI Symbol"/>
          <w:spacing w:val="43"/>
          <w:sz w:val="22"/>
          <w:szCs w:val="22"/>
        </w:rPr>
        <w:t xml:space="preserve"> </w:t>
      </w:r>
      <w:r w:rsidRPr="00D5274C">
        <w:rPr>
          <w:rFonts w:ascii="Arial" w:eastAsia="Arial" w:hAnsi="Arial" w:cs="Arial"/>
          <w:spacing w:val="1"/>
          <w:sz w:val="22"/>
          <w:szCs w:val="22"/>
        </w:rPr>
        <w:t>r</w:t>
      </w:r>
      <w:r w:rsidRPr="00D5274C">
        <w:rPr>
          <w:rFonts w:ascii="Arial" w:eastAsia="Arial" w:hAnsi="Arial" w:cs="Arial"/>
          <w:sz w:val="22"/>
          <w:szCs w:val="22"/>
        </w:rPr>
        <w:t>eș</w:t>
      </w:r>
      <w:r w:rsidRPr="00D5274C">
        <w:rPr>
          <w:rFonts w:ascii="Arial" w:eastAsia="Arial" w:hAnsi="Arial" w:cs="Arial"/>
          <w:spacing w:val="-1"/>
          <w:sz w:val="22"/>
          <w:szCs w:val="22"/>
        </w:rPr>
        <w:t>e</w:t>
      </w:r>
      <w:r w:rsidRPr="00D5274C">
        <w:rPr>
          <w:rFonts w:ascii="Arial" w:eastAsia="Arial" w:hAnsi="Arial" w:cs="Arial"/>
          <w:sz w:val="22"/>
          <w:szCs w:val="22"/>
        </w:rPr>
        <w:t>d</w:t>
      </w:r>
      <w:r w:rsidRPr="00D5274C">
        <w:rPr>
          <w:rFonts w:ascii="Arial" w:eastAsia="Arial" w:hAnsi="Arial" w:cs="Arial"/>
          <w:spacing w:val="-1"/>
          <w:sz w:val="22"/>
          <w:szCs w:val="22"/>
        </w:rPr>
        <w:t>i</w:t>
      </w:r>
      <w:r w:rsidRPr="00D5274C">
        <w:rPr>
          <w:rFonts w:ascii="Arial" w:eastAsia="Arial" w:hAnsi="Arial" w:cs="Arial"/>
          <w:spacing w:val="-3"/>
          <w:sz w:val="22"/>
          <w:szCs w:val="22"/>
        </w:rPr>
        <w:t>n</w:t>
      </w:r>
      <w:r w:rsidRPr="00D5274C">
        <w:rPr>
          <w:rFonts w:ascii="Arial" w:eastAsia="Arial" w:hAnsi="Arial" w:cs="Arial"/>
          <w:spacing w:val="1"/>
          <w:sz w:val="22"/>
          <w:szCs w:val="22"/>
        </w:rPr>
        <w:t>ț</w:t>
      </w:r>
      <w:r w:rsidRPr="00D5274C">
        <w:rPr>
          <w:rFonts w:ascii="Arial" w:eastAsia="Arial" w:hAnsi="Arial" w:cs="Arial"/>
          <w:sz w:val="22"/>
          <w:szCs w:val="22"/>
        </w:rPr>
        <w:t xml:space="preserve">a:  </w:t>
      </w:r>
      <w:r w:rsidRPr="00D5274C">
        <w:rPr>
          <w:rFonts w:ascii="Arial" w:eastAsia="Arial" w:hAnsi="Arial" w:cs="Arial"/>
          <w:spacing w:val="1"/>
          <w:sz w:val="22"/>
          <w:szCs w:val="22"/>
        </w:rPr>
        <w:t>ț</w:t>
      </w:r>
      <w:r w:rsidRPr="00D5274C">
        <w:rPr>
          <w:rFonts w:ascii="Arial" w:eastAsia="Arial" w:hAnsi="Arial" w:cs="Arial"/>
          <w:sz w:val="22"/>
          <w:szCs w:val="22"/>
        </w:rPr>
        <w:t>ar</w:t>
      </w:r>
      <w:r w:rsidRPr="00D5274C">
        <w:rPr>
          <w:rFonts w:ascii="Arial" w:eastAsia="Arial" w:hAnsi="Arial" w:cs="Arial"/>
          <w:spacing w:val="-2"/>
          <w:sz w:val="22"/>
          <w:szCs w:val="22"/>
        </w:rPr>
        <w:t xml:space="preserve">a..........................., </w:t>
      </w:r>
      <w:r w:rsidRPr="00D5274C">
        <w:rPr>
          <w:rFonts w:ascii="Arial" w:eastAsia="Arial" w:hAnsi="Arial" w:cs="Arial"/>
          <w:spacing w:val="-1"/>
          <w:sz w:val="22"/>
          <w:szCs w:val="22"/>
        </w:rPr>
        <w:t>l</w:t>
      </w:r>
      <w:r w:rsidRPr="00D5274C">
        <w:rPr>
          <w:rFonts w:ascii="Arial" w:eastAsia="Arial" w:hAnsi="Arial" w:cs="Arial"/>
          <w:sz w:val="22"/>
          <w:szCs w:val="22"/>
        </w:rPr>
        <w:t>oc</w:t>
      </w:r>
      <w:r w:rsidRPr="00D5274C">
        <w:rPr>
          <w:rFonts w:ascii="Arial" w:eastAsia="Arial" w:hAnsi="Arial" w:cs="Arial"/>
          <w:spacing w:val="-1"/>
          <w:sz w:val="22"/>
          <w:szCs w:val="22"/>
        </w:rPr>
        <w:t>a</w:t>
      </w:r>
      <w:r w:rsidRPr="00D5274C">
        <w:rPr>
          <w:rFonts w:ascii="Arial" w:eastAsia="Arial" w:hAnsi="Arial" w:cs="Arial"/>
          <w:spacing w:val="-3"/>
          <w:sz w:val="22"/>
          <w:szCs w:val="22"/>
        </w:rPr>
        <w:t>l</w:t>
      </w:r>
      <w:r w:rsidRPr="00D5274C">
        <w:rPr>
          <w:rFonts w:ascii="Arial" w:eastAsia="Arial" w:hAnsi="Arial" w:cs="Arial"/>
          <w:spacing w:val="-1"/>
          <w:sz w:val="22"/>
          <w:szCs w:val="22"/>
        </w:rPr>
        <w:t>i</w:t>
      </w:r>
      <w:r w:rsidRPr="00D5274C">
        <w:rPr>
          <w:rFonts w:ascii="Arial" w:eastAsia="Arial" w:hAnsi="Arial" w:cs="Arial"/>
          <w:spacing w:val="1"/>
          <w:sz w:val="22"/>
          <w:szCs w:val="22"/>
        </w:rPr>
        <w:t>t</w:t>
      </w:r>
      <w:r w:rsidRPr="00D5274C">
        <w:rPr>
          <w:rFonts w:ascii="Arial" w:eastAsia="Arial" w:hAnsi="Arial" w:cs="Arial"/>
          <w:sz w:val="22"/>
          <w:szCs w:val="22"/>
        </w:rPr>
        <w:t>atea</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z w:val="22"/>
          <w:szCs w:val="22"/>
        </w:rPr>
        <w:t>.</w:t>
      </w:r>
    </w:p>
    <w:p w14:paraId="6902CA75" w14:textId="77777777" w:rsidR="00D5274C" w:rsidRPr="00D5274C" w:rsidRDefault="00D5274C" w:rsidP="00D5274C">
      <w:pPr>
        <w:spacing w:before="20"/>
        <w:ind w:left="400"/>
        <w:rPr>
          <w:rFonts w:ascii="Arial" w:eastAsia="Arial" w:hAnsi="Arial" w:cs="Arial"/>
          <w:sz w:val="22"/>
          <w:szCs w:val="22"/>
          <w:lang w:val="pt-PT"/>
        </w:rPr>
      </w:pPr>
      <w:r w:rsidRPr="00D5274C">
        <w:rPr>
          <w:rFonts w:ascii="Arial" w:eastAsia="Arial" w:hAnsi="Arial" w:cs="Arial"/>
          <w:sz w:val="22"/>
          <w:szCs w:val="22"/>
        </w:rPr>
        <w:t>s</w:t>
      </w:r>
      <w:r w:rsidRPr="00D5274C">
        <w:rPr>
          <w:rFonts w:ascii="Arial" w:eastAsia="Arial" w:hAnsi="Arial" w:cs="Arial"/>
          <w:spacing w:val="1"/>
          <w:sz w:val="22"/>
          <w:szCs w:val="22"/>
        </w:rPr>
        <w:t>t</w:t>
      </w:r>
      <w:r w:rsidRPr="00D5274C">
        <w:rPr>
          <w:rFonts w:ascii="Arial" w:eastAsia="Arial" w:hAnsi="Arial" w:cs="Arial"/>
          <w:spacing w:val="-2"/>
          <w:sz w:val="22"/>
          <w:szCs w:val="22"/>
        </w:rPr>
        <w:t>r</w:t>
      </w:r>
      <w:r w:rsidRPr="00D5274C">
        <w:rPr>
          <w:rFonts w:ascii="Arial" w:eastAsia="Arial" w:hAnsi="Arial" w:cs="Arial"/>
          <w:spacing w:val="1"/>
          <w:sz w:val="22"/>
          <w:szCs w:val="22"/>
        </w:rPr>
        <w:t>.</w:t>
      </w:r>
      <w:r w:rsidRPr="00D5274C">
        <w:rPr>
          <w:rFonts w:ascii="Arial" w:eastAsia="Arial" w:hAnsi="Arial" w:cs="Arial"/>
          <w:sz w:val="22"/>
          <w:szCs w:val="22"/>
        </w:rPr>
        <w:t>…</w:t>
      </w:r>
      <w:r w:rsidRPr="00D5274C">
        <w:rPr>
          <w:rFonts w:ascii="Arial" w:eastAsia="Arial" w:hAnsi="Arial" w:cs="Arial"/>
          <w:spacing w:val="-2"/>
          <w:sz w:val="22"/>
          <w:szCs w:val="22"/>
        </w:rPr>
        <w:t>…</w:t>
      </w:r>
      <w:r w:rsidRPr="00D5274C">
        <w:rPr>
          <w:rFonts w:ascii="Arial" w:eastAsia="Arial" w:hAnsi="Arial" w:cs="Arial"/>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z w:val="22"/>
          <w:szCs w:val="22"/>
        </w:rPr>
        <w:t>. nr.</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z w:val="22"/>
          <w:szCs w:val="22"/>
        </w:rPr>
        <w:t xml:space="preserve">.   </w:t>
      </w:r>
      <w:r w:rsidRPr="00D5274C">
        <w:rPr>
          <w:rFonts w:ascii="Arial" w:eastAsia="Arial" w:hAnsi="Arial" w:cs="Arial"/>
          <w:spacing w:val="-3"/>
          <w:sz w:val="22"/>
          <w:szCs w:val="22"/>
        </w:rPr>
        <w:t>b</w:t>
      </w:r>
      <w:r w:rsidRPr="00D5274C">
        <w:rPr>
          <w:rFonts w:ascii="Arial" w:eastAsia="Arial" w:hAnsi="Arial" w:cs="Arial"/>
          <w:spacing w:val="-1"/>
          <w:sz w:val="22"/>
          <w:szCs w:val="22"/>
        </w:rPr>
        <w:t>l</w:t>
      </w:r>
      <w:r w:rsidRPr="00D5274C">
        <w:rPr>
          <w:rFonts w:ascii="Arial" w:eastAsia="Arial" w:hAnsi="Arial" w:cs="Arial"/>
          <w:sz w:val="22"/>
          <w:szCs w:val="22"/>
        </w:rPr>
        <w:t>oc.</w:t>
      </w:r>
      <w:r w:rsidRPr="00D5274C">
        <w:rPr>
          <w:rFonts w:ascii="Arial" w:eastAsia="Arial" w:hAnsi="Arial" w:cs="Arial"/>
          <w:spacing w:val="2"/>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z w:val="22"/>
          <w:szCs w:val="22"/>
        </w:rPr>
        <w:t xml:space="preserve">.  </w:t>
      </w:r>
      <w:r w:rsidRPr="00D5274C">
        <w:rPr>
          <w:rFonts w:ascii="Arial" w:eastAsia="Arial" w:hAnsi="Arial" w:cs="Arial"/>
          <w:sz w:val="22"/>
          <w:szCs w:val="22"/>
          <w:lang w:val="pt-PT"/>
        </w:rPr>
        <w:t>scar</w:t>
      </w:r>
      <w:r w:rsidRPr="00D5274C">
        <w:rPr>
          <w:rFonts w:ascii="Arial" w:eastAsia="Arial" w:hAnsi="Arial" w:cs="Arial"/>
          <w:spacing w:val="-2"/>
          <w:sz w:val="22"/>
          <w:szCs w:val="22"/>
          <w:lang w:val="pt-PT"/>
        </w:rPr>
        <w:t>a</w:t>
      </w:r>
      <w:r w:rsidRPr="00D5274C">
        <w:rPr>
          <w:rFonts w:ascii="Arial" w:eastAsia="Arial" w:hAnsi="Arial" w:cs="Arial"/>
          <w:spacing w:val="1"/>
          <w:sz w:val="22"/>
          <w:szCs w:val="22"/>
          <w:lang w:val="pt-PT"/>
        </w:rPr>
        <w:t>.</w:t>
      </w:r>
      <w:r w:rsidRPr="00D5274C">
        <w:rPr>
          <w:rFonts w:ascii="Arial" w:eastAsia="Arial" w:hAnsi="Arial" w:cs="Arial"/>
          <w:spacing w:val="-1"/>
          <w:sz w:val="22"/>
          <w:szCs w:val="22"/>
          <w:lang w:val="pt-PT"/>
        </w:rPr>
        <w:t>.</w:t>
      </w:r>
      <w:r w:rsidRPr="00D5274C">
        <w:rPr>
          <w:rFonts w:ascii="Arial" w:eastAsia="Arial" w:hAnsi="Arial" w:cs="Arial"/>
          <w:spacing w:val="1"/>
          <w:sz w:val="22"/>
          <w:szCs w:val="22"/>
          <w:lang w:val="pt-PT"/>
        </w:rPr>
        <w:t>.</w:t>
      </w:r>
      <w:r w:rsidRPr="00D5274C">
        <w:rPr>
          <w:rFonts w:ascii="Arial" w:eastAsia="Arial" w:hAnsi="Arial" w:cs="Arial"/>
          <w:spacing w:val="-1"/>
          <w:sz w:val="22"/>
          <w:szCs w:val="22"/>
          <w:lang w:val="pt-PT"/>
        </w:rPr>
        <w:t>..</w:t>
      </w:r>
      <w:r w:rsidRPr="00D5274C">
        <w:rPr>
          <w:rFonts w:ascii="Arial" w:eastAsia="Arial" w:hAnsi="Arial" w:cs="Arial"/>
          <w:spacing w:val="1"/>
          <w:sz w:val="22"/>
          <w:szCs w:val="22"/>
          <w:lang w:val="pt-PT"/>
        </w:rPr>
        <w:t>.</w:t>
      </w:r>
      <w:r w:rsidRPr="00D5274C">
        <w:rPr>
          <w:rFonts w:ascii="Arial" w:eastAsia="Arial" w:hAnsi="Arial" w:cs="Arial"/>
          <w:spacing w:val="-1"/>
          <w:sz w:val="22"/>
          <w:szCs w:val="22"/>
          <w:lang w:val="pt-PT"/>
        </w:rPr>
        <w:t>.</w:t>
      </w:r>
      <w:r w:rsidRPr="00D5274C">
        <w:rPr>
          <w:rFonts w:ascii="Arial" w:eastAsia="Arial" w:hAnsi="Arial" w:cs="Arial"/>
          <w:spacing w:val="1"/>
          <w:sz w:val="22"/>
          <w:szCs w:val="22"/>
          <w:lang w:val="pt-PT"/>
        </w:rPr>
        <w:t>.</w:t>
      </w:r>
      <w:r w:rsidRPr="00D5274C">
        <w:rPr>
          <w:rFonts w:ascii="Arial" w:eastAsia="Arial" w:hAnsi="Arial" w:cs="Arial"/>
          <w:spacing w:val="-1"/>
          <w:sz w:val="22"/>
          <w:szCs w:val="22"/>
          <w:lang w:val="pt-PT"/>
        </w:rPr>
        <w:t>.</w:t>
      </w:r>
      <w:r w:rsidRPr="00D5274C">
        <w:rPr>
          <w:rFonts w:ascii="Arial" w:eastAsia="Arial" w:hAnsi="Arial" w:cs="Arial"/>
          <w:spacing w:val="1"/>
          <w:sz w:val="22"/>
          <w:szCs w:val="22"/>
          <w:lang w:val="pt-PT"/>
        </w:rPr>
        <w:t>.</w:t>
      </w:r>
      <w:r w:rsidRPr="00D5274C">
        <w:rPr>
          <w:rFonts w:ascii="Arial" w:eastAsia="Arial" w:hAnsi="Arial" w:cs="Arial"/>
          <w:spacing w:val="-1"/>
          <w:sz w:val="22"/>
          <w:szCs w:val="22"/>
          <w:lang w:val="pt-PT"/>
        </w:rPr>
        <w:t>.</w:t>
      </w:r>
      <w:r w:rsidRPr="00D5274C">
        <w:rPr>
          <w:rFonts w:ascii="Arial" w:eastAsia="Arial" w:hAnsi="Arial" w:cs="Arial"/>
          <w:sz w:val="22"/>
          <w:szCs w:val="22"/>
          <w:lang w:val="pt-PT"/>
        </w:rPr>
        <w:t>.  et</w:t>
      </w:r>
      <w:r w:rsidRPr="00D5274C">
        <w:rPr>
          <w:rFonts w:ascii="Arial" w:eastAsia="Arial" w:hAnsi="Arial" w:cs="Arial"/>
          <w:spacing w:val="-2"/>
          <w:sz w:val="22"/>
          <w:szCs w:val="22"/>
          <w:lang w:val="pt-PT"/>
        </w:rPr>
        <w:t>a</w:t>
      </w:r>
      <w:r w:rsidRPr="00D5274C">
        <w:rPr>
          <w:rFonts w:ascii="Arial" w:eastAsia="Arial" w:hAnsi="Arial" w:cs="Arial"/>
          <w:spacing w:val="1"/>
          <w:sz w:val="22"/>
          <w:szCs w:val="22"/>
          <w:lang w:val="pt-PT"/>
        </w:rPr>
        <w:t>j</w:t>
      </w:r>
      <w:r w:rsidRPr="00D5274C">
        <w:rPr>
          <w:rFonts w:ascii="Arial" w:eastAsia="Arial" w:hAnsi="Arial" w:cs="Arial"/>
          <w:spacing w:val="-1"/>
          <w:sz w:val="22"/>
          <w:szCs w:val="22"/>
          <w:lang w:val="pt-PT"/>
        </w:rPr>
        <w:t>.</w:t>
      </w:r>
      <w:r w:rsidRPr="00D5274C">
        <w:rPr>
          <w:rFonts w:ascii="Arial" w:eastAsia="Arial" w:hAnsi="Arial" w:cs="Arial"/>
          <w:spacing w:val="1"/>
          <w:sz w:val="22"/>
          <w:szCs w:val="22"/>
          <w:lang w:val="pt-PT"/>
        </w:rPr>
        <w:t>.</w:t>
      </w:r>
      <w:r w:rsidRPr="00D5274C">
        <w:rPr>
          <w:rFonts w:ascii="Arial" w:eastAsia="Arial" w:hAnsi="Arial" w:cs="Arial"/>
          <w:spacing w:val="-1"/>
          <w:sz w:val="22"/>
          <w:szCs w:val="22"/>
          <w:lang w:val="pt-PT"/>
        </w:rPr>
        <w:t>.</w:t>
      </w:r>
      <w:r w:rsidRPr="00D5274C">
        <w:rPr>
          <w:rFonts w:ascii="Arial" w:eastAsia="Arial" w:hAnsi="Arial" w:cs="Arial"/>
          <w:spacing w:val="1"/>
          <w:sz w:val="22"/>
          <w:szCs w:val="22"/>
          <w:lang w:val="pt-PT"/>
        </w:rPr>
        <w:t>.</w:t>
      </w:r>
      <w:r w:rsidRPr="00D5274C">
        <w:rPr>
          <w:rFonts w:ascii="Arial" w:eastAsia="Arial" w:hAnsi="Arial" w:cs="Arial"/>
          <w:spacing w:val="-1"/>
          <w:sz w:val="22"/>
          <w:szCs w:val="22"/>
          <w:lang w:val="pt-PT"/>
        </w:rPr>
        <w:t>.</w:t>
      </w:r>
      <w:r w:rsidRPr="00D5274C">
        <w:rPr>
          <w:rFonts w:ascii="Arial" w:eastAsia="Arial" w:hAnsi="Arial" w:cs="Arial"/>
          <w:spacing w:val="1"/>
          <w:sz w:val="22"/>
          <w:szCs w:val="22"/>
          <w:lang w:val="pt-PT"/>
        </w:rPr>
        <w:t>.</w:t>
      </w:r>
      <w:r w:rsidRPr="00D5274C">
        <w:rPr>
          <w:rFonts w:ascii="Arial" w:eastAsia="Arial" w:hAnsi="Arial" w:cs="Arial"/>
          <w:spacing w:val="-1"/>
          <w:sz w:val="22"/>
          <w:szCs w:val="22"/>
          <w:lang w:val="pt-PT"/>
        </w:rPr>
        <w:t>.</w:t>
      </w:r>
      <w:r w:rsidRPr="00D5274C">
        <w:rPr>
          <w:rFonts w:ascii="Arial" w:eastAsia="Arial" w:hAnsi="Arial" w:cs="Arial"/>
          <w:sz w:val="22"/>
          <w:szCs w:val="22"/>
          <w:lang w:val="pt-PT"/>
        </w:rPr>
        <w:t>.  a</w:t>
      </w:r>
      <w:r w:rsidRPr="00D5274C">
        <w:rPr>
          <w:rFonts w:ascii="Arial" w:eastAsia="Arial" w:hAnsi="Arial" w:cs="Arial"/>
          <w:spacing w:val="-1"/>
          <w:sz w:val="22"/>
          <w:szCs w:val="22"/>
          <w:lang w:val="pt-PT"/>
        </w:rPr>
        <w:t>p.</w:t>
      </w:r>
      <w:r w:rsidRPr="00D5274C">
        <w:rPr>
          <w:rFonts w:ascii="Arial" w:eastAsia="Arial" w:hAnsi="Arial" w:cs="Arial"/>
          <w:spacing w:val="1"/>
          <w:sz w:val="22"/>
          <w:szCs w:val="22"/>
          <w:lang w:val="pt-PT"/>
        </w:rPr>
        <w:t>.</w:t>
      </w:r>
      <w:r w:rsidRPr="00D5274C">
        <w:rPr>
          <w:rFonts w:ascii="Arial" w:eastAsia="Arial" w:hAnsi="Arial" w:cs="Arial"/>
          <w:spacing w:val="-1"/>
          <w:sz w:val="22"/>
          <w:szCs w:val="22"/>
          <w:lang w:val="pt-PT"/>
        </w:rPr>
        <w:t>..</w:t>
      </w:r>
      <w:r w:rsidRPr="00D5274C">
        <w:rPr>
          <w:rFonts w:ascii="Arial" w:eastAsia="Arial" w:hAnsi="Arial" w:cs="Arial"/>
          <w:spacing w:val="1"/>
          <w:sz w:val="22"/>
          <w:szCs w:val="22"/>
          <w:lang w:val="pt-PT"/>
        </w:rPr>
        <w:t>.</w:t>
      </w:r>
      <w:r w:rsidRPr="00D5274C">
        <w:rPr>
          <w:rFonts w:ascii="Arial" w:eastAsia="Arial" w:hAnsi="Arial" w:cs="Arial"/>
          <w:spacing w:val="-1"/>
          <w:sz w:val="22"/>
          <w:szCs w:val="22"/>
          <w:lang w:val="pt-PT"/>
        </w:rPr>
        <w:t>.</w:t>
      </w:r>
      <w:r w:rsidRPr="00D5274C">
        <w:rPr>
          <w:rFonts w:ascii="Arial" w:eastAsia="Arial" w:hAnsi="Arial" w:cs="Arial"/>
          <w:sz w:val="22"/>
          <w:szCs w:val="22"/>
          <w:lang w:val="pt-PT"/>
        </w:rPr>
        <w:t>.</w:t>
      </w:r>
      <w:r w:rsidRPr="00D5274C">
        <w:rPr>
          <w:rFonts w:ascii="Arial" w:eastAsia="Arial" w:hAnsi="Arial" w:cs="Arial"/>
          <w:spacing w:val="1"/>
          <w:sz w:val="22"/>
          <w:szCs w:val="22"/>
          <w:lang w:val="pt-PT"/>
        </w:rPr>
        <w:t>j</w:t>
      </w:r>
      <w:r w:rsidRPr="00D5274C">
        <w:rPr>
          <w:rFonts w:ascii="Arial" w:eastAsia="Arial" w:hAnsi="Arial" w:cs="Arial"/>
          <w:sz w:val="22"/>
          <w:szCs w:val="22"/>
          <w:lang w:val="pt-PT"/>
        </w:rPr>
        <w:t>u</w:t>
      </w:r>
      <w:r w:rsidRPr="00D5274C">
        <w:rPr>
          <w:rFonts w:ascii="Arial" w:eastAsia="Arial" w:hAnsi="Arial" w:cs="Arial"/>
          <w:spacing w:val="-1"/>
          <w:sz w:val="22"/>
          <w:szCs w:val="22"/>
          <w:lang w:val="pt-PT"/>
        </w:rPr>
        <w:t>d</w:t>
      </w:r>
      <w:r w:rsidRPr="00D5274C">
        <w:rPr>
          <w:rFonts w:ascii="Arial" w:eastAsia="Arial" w:hAnsi="Arial" w:cs="Arial"/>
          <w:sz w:val="22"/>
          <w:szCs w:val="22"/>
          <w:lang w:val="pt-PT"/>
        </w:rPr>
        <w:t>e</w:t>
      </w:r>
      <w:r w:rsidRPr="00D5274C">
        <w:rPr>
          <w:rFonts w:ascii="Arial" w:eastAsia="Arial" w:hAnsi="Arial" w:cs="Arial"/>
          <w:spacing w:val="-2"/>
          <w:sz w:val="22"/>
          <w:szCs w:val="22"/>
          <w:lang w:val="pt-PT"/>
        </w:rPr>
        <w:t>ț</w:t>
      </w:r>
      <w:r w:rsidRPr="00D5274C">
        <w:rPr>
          <w:rFonts w:ascii="Arial" w:eastAsia="Arial" w:hAnsi="Arial" w:cs="Arial"/>
          <w:spacing w:val="1"/>
          <w:sz w:val="22"/>
          <w:szCs w:val="22"/>
          <w:lang w:val="pt-PT"/>
        </w:rPr>
        <w:t>/</w:t>
      </w:r>
      <w:r w:rsidRPr="00D5274C">
        <w:rPr>
          <w:rFonts w:ascii="Arial" w:eastAsia="Arial" w:hAnsi="Arial" w:cs="Arial"/>
          <w:sz w:val="22"/>
          <w:szCs w:val="22"/>
          <w:lang w:val="pt-PT"/>
        </w:rPr>
        <w:t>se</w:t>
      </w:r>
      <w:r w:rsidRPr="00D5274C">
        <w:rPr>
          <w:rFonts w:ascii="Arial" w:eastAsia="Arial" w:hAnsi="Arial" w:cs="Arial"/>
          <w:spacing w:val="-3"/>
          <w:sz w:val="22"/>
          <w:szCs w:val="22"/>
          <w:lang w:val="pt-PT"/>
        </w:rPr>
        <w:t>c</w:t>
      </w:r>
      <w:r w:rsidRPr="00D5274C">
        <w:rPr>
          <w:rFonts w:ascii="Arial" w:eastAsia="Arial" w:hAnsi="Arial" w:cs="Arial"/>
          <w:spacing w:val="1"/>
          <w:sz w:val="22"/>
          <w:szCs w:val="22"/>
          <w:lang w:val="pt-PT"/>
        </w:rPr>
        <w:t>t</w:t>
      </w:r>
      <w:r w:rsidRPr="00D5274C">
        <w:rPr>
          <w:rFonts w:ascii="Arial" w:eastAsia="Arial" w:hAnsi="Arial" w:cs="Arial"/>
          <w:sz w:val="22"/>
          <w:szCs w:val="22"/>
          <w:lang w:val="pt-PT"/>
        </w:rPr>
        <w:t>o</w:t>
      </w:r>
      <w:r w:rsidRPr="00D5274C">
        <w:rPr>
          <w:rFonts w:ascii="Arial" w:eastAsia="Arial" w:hAnsi="Arial" w:cs="Arial"/>
          <w:spacing w:val="-2"/>
          <w:sz w:val="22"/>
          <w:szCs w:val="22"/>
          <w:lang w:val="pt-PT"/>
        </w:rPr>
        <w:t>r</w:t>
      </w:r>
      <w:r w:rsidRPr="00D5274C">
        <w:rPr>
          <w:rFonts w:ascii="Arial" w:eastAsia="Arial" w:hAnsi="Arial" w:cs="Arial"/>
          <w:spacing w:val="1"/>
          <w:sz w:val="22"/>
          <w:szCs w:val="22"/>
          <w:lang w:val="pt-PT"/>
        </w:rPr>
        <w:t>.</w:t>
      </w:r>
      <w:r w:rsidRPr="00D5274C">
        <w:rPr>
          <w:rFonts w:ascii="Arial" w:eastAsia="Arial" w:hAnsi="Arial" w:cs="Arial"/>
          <w:spacing w:val="-1"/>
          <w:sz w:val="22"/>
          <w:szCs w:val="22"/>
          <w:lang w:val="pt-PT"/>
        </w:rPr>
        <w:t>.</w:t>
      </w:r>
      <w:r w:rsidRPr="00D5274C">
        <w:rPr>
          <w:rFonts w:ascii="Arial" w:eastAsia="Arial" w:hAnsi="Arial" w:cs="Arial"/>
          <w:spacing w:val="1"/>
          <w:sz w:val="22"/>
          <w:szCs w:val="22"/>
          <w:lang w:val="pt-PT"/>
        </w:rPr>
        <w:t>.</w:t>
      </w:r>
      <w:r w:rsidRPr="00D5274C">
        <w:rPr>
          <w:rFonts w:ascii="Arial" w:eastAsia="Arial" w:hAnsi="Arial" w:cs="Arial"/>
          <w:spacing w:val="-1"/>
          <w:sz w:val="22"/>
          <w:szCs w:val="22"/>
          <w:lang w:val="pt-PT"/>
        </w:rPr>
        <w:t>.</w:t>
      </w:r>
      <w:r w:rsidRPr="00D5274C">
        <w:rPr>
          <w:rFonts w:ascii="Arial" w:eastAsia="Arial" w:hAnsi="Arial" w:cs="Arial"/>
          <w:spacing w:val="1"/>
          <w:sz w:val="22"/>
          <w:szCs w:val="22"/>
          <w:lang w:val="pt-PT"/>
        </w:rPr>
        <w:t>.</w:t>
      </w:r>
      <w:r w:rsidRPr="00D5274C">
        <w:rPr>
          <w:rFonts w:ascii="Arial" w:eastAsia="Arial" w:hAnsi="Arial" w:cs="Arial"/>
          <w:spacing w:val="-1"/>
          <w:sz w:val="22"/>
          <w:szCs w:val="22"/>
          <w:lang w:val="pt-PT"/>
        </w:rPr>
        <w:t>.</w:t>
      </w:r>
      <w:r w:rsidRPr="00D5274C">
        <w:rPr>
          <w:rFonts w:ascii="Arial" w:eastAsia="Arial" w:hAnsi="Arial" w:cs="Arial"/>
          <w:spacing w:val="1"/>
          <w:sz w:val="22"/>
          <w:szCs w:val="22"/>
          <w:lang w:val="pt-PT"/>
        </w:rPr>
        <w:t>.</w:t>
      </w:r>
      <w:r w:rsidRPr="00D5274C">
        <w:rPr>
          <w:rFonts w:ascii="Arial" w:eastAsia="Arial" w:hAnsi="Arial" w:cs="Arial"/>
          <w:spacing w:val="-1"/>
          <w:sz w:val="22"/>
          <w:szCs w:val="22"/>
          <w:lang w:val="pt-PT"/>
        </w:rPr>
        <w:t>.</w:t>
      </w:r>
      <w:r w:rsidRPr="00D5274C">
        <w:rPr>
          <w:rFonts w:ascii="Arial" w:eastAsia="Arial" w:hAnsi="Arial" w:cs="Arial"/>
          <w:spacing w:val="1"/>
          <w:sz w:val="22"/>
          <w:szCs w:val="22"/>
          <w:lang w:val="pt-PT"/>
        </w:rPr>
        <w:t>.</w:t>
      </w:r>
      <w:r w:rsidRPr="00D5274C">
        <w:rPr>
          <w:rFonts w:ascii="Arial" w:eastAsia="Arial" w:hAnsi="Arial" w:cs="Arial"/>
          <w:spacing w:val="-1"/>
          <w:sz w:val="22"/>
          <w:szCs w:val="22"/>
          <w:lang w:val="pt-PT"/>
        </w:rPr>
        <w:t>.</w:t>
      </w:r>
      <w:r w:rsidRPr="00D5274C">
        <w:rPr>
          <w:rFonts w:ascii="Arial" w:eastAsia="Arial" w:hAnsi="Arial" w:cs="Arial"/>
          <w:spacing w:val="1"/>
          <w:sz w:val="22"/>
          <w:szCs w:val="22"/>
          <w:lang w:val="pt-PT"/>
        </w:rPr>
        <w:t>.</w:t>
      </w:r>
      <w:r w:rsidRPr="00D5274C">
        <w:rPr>
          <w:rFonts w:ascii="Arial" w:eastAsia="Arial" w:hAnsi="Arial" w:cs="Arial"/>
          <w:spacing w:val="-1"/>
          <w:sz w:val="22"/>
          <w:szCs w:val="22"/>
          <w:lang w:val="pt-PT"/>
        </w:rPr>
        <w:t>..</w:t>
      </w:r>
      <w:r w:rsidRPr="00D5274C">
        <w:rPr>
          <w:rFonts w:ascii="Arial" w:eastAsia="Arial" w:hAnsi="Arial" w:cs="Arial"/>
          <w:spacing w:val="1"/>
          <w:sz w:val="22"/>
          <w:szCs w:val="22"/>
          <w:lang w:val="pt-PT"/>
        </w:rPr>
        <w:t>.</w:t>
      </w:r>
      <w:r w:rsidRPr="00D5274C">
        <w:rPr>
          <w:rFonts w:ascii="Arial" w:eastAsia="Arial" w:hAnsi="Arial" w:cs="Arial"/>
          <w:spacing w:val="-1"/>
          <w:sz w:val="22"/>
          <w:szCs w:val="22"/>
          <w:lang w:val="pt-PT"/>
        </w:rPr>
        <w:t>.</w:t>
      </w:r>
      <w:r w:rsidRPr="00D5274C">
        <w:rPr>
          <w:rFonts w:ascii="Arial" w:eastAsia="Arial" w:hAnsi="Arial" w:cs="Arial"/>
          <w:spacing w:val="1"/>
          <w:sz w:val="22"/>
          <w:szCs w:val="22"/>
          <w:lang w:val="pt-PT"/>
        </w:rPr>
        <w:t>.</w:t>
      </w:r>
      <w:r w:rsidRPr="00D5274C">
        <w:rPr>
          <w:rFonts w:ascii="Arial" w:eastAsia="Arial" w:hAnsi="Arial" w:cs="Arial"/>
          <w:spacing w:val="-1"/>
          <w:sz w:val="22"/>
          <w:szCs w:val="22"/>
          <w:lang w:val="pt-PT"/>
        </w:rPr>
        <w:t>.</w:t>
      </w:r>
      <w:r w:rsidRPr="00D5274C">
        <w:rPr>
          <w:rFonts w:ascii="Arial" w:eastAsia="Arial" w:hAnsi="Arial" w:cs="Arial"/>
          <w:sz w:val="22"/>
          <w:szCs w:val="22"/>
          <w:lang w:val="pt-PT"/>
        </w:rPr>
        <w:t>.</w:t>
      </w:r>
    </w:p>
    <w:p w14:paraId="1D8DF2F2" w14:textId="2B1DCCBD" w:rsidR="0017755A" w:rsidRPr="00D5274C" w:rsidRDefault="0017755A" w:rsidP="00D5274C">
      <w:pPr>
        <w:spacing w:before="18"/>
        <w:ind w:left="400"/>
        <w:rPr>
          <w:rFonts w:ascii="Arial" w:eastAsia="Arial" w:hAnsi="Arial" w:cs="Arial"/>
          <w:sz w:val="22"/>
          <w:szCs w:val="22"/>
          <w:lang w:val="pt-PT"/>
        </w:rPr>
      </w:pPr>
    </w:p>
    <w:p w14:paraId="1E9F01B9" w14:textId="77777777" w:rsidR="00D5274C" w:rsidRPr="00FC1EB8" w:rsidRDefault="00140DA9" w:rsidP="00D5274C">
      <w:pPr>
        <w:spacing w:before="40"/>
        <w:ind w:left="400"/>
        <w:rPr>
          <w:rFonts w:ascii="Arial" w:eastAsia="Arial" w:hAnsi="Arial" w:cs="Arial"/>
          <w:sz w:val="14"/>
          <w:szCs w:val="14"/>
          <w:lang w:val="it-IT"/>
        </w:rPr>
      </w:pPr>
      <w:r w:rsidRPr="00D5274C">
        <w:rPr>
          <w:rFonts w:ascii="Arial" w:eastAsia="Arial" w:hAnsi="Arial" w:cs="Arial"/>
          <w:sz w:val="22"/>
          <w:szCs w:val="22"/>
          <w:lang w:val="it-IT"/>
        </w:rPr>
        <w:t>c)</w:t>
      </w:r>
      <w:r w:rsidRPr="00D5274C">
        <w:rPr>
          <w:rFonts w:ascii="Arial" w:eastAsia="Arial" w:hAnsi="Arial" w:cs="Arial"/>
          <w:spacing w:val="3"/>
          <w:sz w:val="22"/>
          <w:szCs w:val="22"/>
          <w:lang w:val="it-IT"/>
        </w:rPr>
        <w:t xml:space="preserve"> </w:t>
      </w:r>
      <w:r w:rsidR="00D5274C" w:rsidRPr="00FC1EB8">
        <w:rPr>
          <w:rFonts w:ascii="Arial" w:eastAsia="Arial" w:hAnsi="Arial" w:cs="Arial"/>
          <w:b/>
          <w:spacing w:val="-1"/>
          <w:sz w:val="22"/>
          <w:szCs w:val="22"/>
          <w:lang w:val="it-IT"/>
        </w:rPr>
        <w:t>N</w:t>
      </w:r>
      <w:r w:rsidR="00D5274C" w:rsidRPr="00FC1EB8">
        <w:rPr>
          <w:rFonts w:ascii="Arial" w:eastAsia="Arial" w:hAnsi="Arial" w:cs="Arial"/>
          <w:b/>
          <w:sz w:val="22"/>
          <w:szCs w:val="22"/>
          <w:lang w:val="it-IT"/>
        </w:rPr>
        <w:t>ume</w:t>
      </w:r>
      <w:r w:rsidR="00D5274C" w:rsidRPr="00FC1EB8">
        <w:rPr>
          <w:rFonts w:ascii="Arial" w:eastAsia="Arial" w:hAnsi="Arial" w:cs="Arial"/>
          <w:b/>
          <w:spacing w:val="-2"/>
          <w:sz w:val="22"/>
          <w:szCs w:val="22"/>
          <w:lang w:val="it-IT"/>
        </w:rPr>
        <w:t xml:space="preserve"> </w:t>
      </w:r>
      <w:r w:rsidR="00D5274C" w:rsidRPr="00FC1EB8">
        <w:rPr>
          <w:rFonts w:ascii="Arial" w:eastAsia="Arial" w:hAnsi="Arial" w:cs="Arial"/>
          <w:b/>
          <w:sz w:val="22"/>
          <w:szCs w:val="22"/>
          <w:lang w:val="it-IT"/>
        </w:rPr>
        <w:t>și pre</w:t>
      </w:r>
      <w:r w:rsidR="00D5274C" w:rsidRPr="00FC1EB8">
        <w:rPr>
          <w:rFonts w:ascii="Arial" w:eastAsia="Arial" w:hAnsi="Arial" w:cs="Arial"/>
          <w:b/>
          <w:spacing w:val="-1"/>
          <w:sz w:val="22"/>
          <w:szCs w:val="22"/>
          <w:lang w:val="it-IT"/>
        </w:rPr>
        <w:t>n</w:t>
      </w:r>
      <w:r w:rsidR="00D5274C" w:rsidRPr="00FC1EB8">
        <w:rPr>
          <w:rFonts w:ascii="Arial" w:eastAsia="Arial" w:hAnsi="Arial" w:cs="Arial"/>
          <w:b/>
          <w:spacing w:val="-3"/>
          <w:sz w:val="22"/>
          <w:szCs w:val="22"/>
          <w:lang w:val="it-IT"/>
        </w:rPr>
        <w:t>u</w:t>
      </w:r>
      <w:r w:rsidR="00D5274C" w:rsidRPr="00FC1EB8">
        <w:rPr>
          <w:rFonts w:ascii="Arial" w:eastAsia="Arial" w:hAnsi="Arial" w:cs="Arial"/>
          <w:b/>
          <w:sz w:val="22"/>
          <w:szCs w:val="22"/>
          <w:lang w:val="it-IT"/>
        </w:rPr>
        <w:t>m</w:t>
      </w:r>
      <w:r w:rsidR="00D5274C" w:rsidRPr="00FC1EB8">
        <w:rPr>
          <w:rFonts w:ascii="Arial" w:eastAsia="Arial" w:hAnsi="Arial" w:cs="Arial"/>
          <w:b/>
          <w:spacing w:val="1"/>
          <w:sz w:val="22"/>
          <w:szCs w:val="22"/>
          <w:lang w:val="it-IT"/>
        </w:rPr>
        <w:t>e</w:t>
      </w:r>
      <w:r w:rsidR="00D5274C" w:rsidRPr="00FC1EB8">
        <w:rPr>
          <w:rFonts w:ascii="Arial" w:eastAsia="Arial" w:hAnsi="Arial" w:cs="Arial"/>
          <w:spacing w:val="-1"/>
          <w:sz w:val="22"/>
          <w:szCs w:val="22"/>
          <w:lang w:val="it-IT"/>
        </w:rPr>
        <w:t>:</w:t>
      </w:r>
      <w:r w:rsidR="00D5274C" w:rsidRPr="00FC1EB8">
        <w:rPr>
          <w:rFonts w:ascii="Arial" w:eastAsia="Arial" w:hAnsi="Arial" w:cs="Arial"/>
          <w:position w:val="8"/>
          <w:sz w:val="14"/>
          <w:szCs w:val="14"/>
          <w:lang w:val="it-IT"/>
        </w:rPr>
        <w:t>3</w:t>
      </w:r>
    </w:p>
    <w:p w14:paraId="5511E807" w14:textId="77777777" w:rsidR="00D5274C" w:rsidRPr="00FC1EB8" w:rsidRDefault="00D5274C" w:rsidP="00D5274C">
      <w:pPr>
        <w:spacing w:before="23"/>
        <w:ind w:left="462"/>
        <w:rPr>
          <w:rFonts w:ascii="Arial" w:eastAsia="Arial" w:hAnsi="Arial" w:cs="Arial"/>
          <w:sz w:val="22"/>
          <w:szCs w:val="22"/>
          <w:lang w:val="it-IT"/>
        </w:rPr>
      </w:pP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4"/>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z w:val="22"/>
          <w:szCs w:val="22"/>
          <w:lang w:val="it-IT"/>
        </w:rPr>
        <w:t>.</w:t>
      </w:r>
    </w:p>
    <w:p w14:paraId="2AFF3BDF" w14:textId="77777777" w:rsidR="00D5274C" w:rsidRPr="00562223" w:rsidRDefault="00D5274C" w:rsidP="00D5274C">
      <w:pPr>
        <w:spacing w:before="18"/>
        <w:ind w:left="400"/>
        <w:rPr>
          <w:rFonts w:ascii="Arial" w:eastAsia="Arial" w:hAnsi="Arial" w:cs="Arial"/>
          <w:sz w:val="22"/>
          <w:szCs w:val="22"/>
          <w:lang w:val="it-IT"/>
        </w:rPr>
      </w:pPr>
      <w:r w:rsidRPr="00FC1EB8">
        <w:rPr>
          <w:rFonts w:ascii="Arial" w:eastAsia="Arial" w:hAnsi="Arial" w:cs="Arial"/>
          <w:spacing w:val="-1"/>
          <w:sz w:val="22"/>
          <w:szCs w:val="22"/>
          <w:lang w:val="it-IT"/>
        </w:rPr>
        <w:t>D</w:t>
      </w:r>
      <w:r w:rsidRPr="00FC1EB8">
        <w:rPr>
          <w:rFonts w:ascii="Arial" w:eastAsia="Arial" w:hAnsi="Arial" w:cs="Arial"/>
          <w:sz w:val="22"/>
          <w:szCs w:val="22"/>
          <w:lang w:val="it-IT"/>
        </w:rPr>
        <w:t>ată n</w:t>
      </w:r>
      <w:r w:rsidRPr="00FC1EB8">
        <w:rPr>
          <w:rFonts w:ascii="Arial" w:eastAsia="Arial" w:hAnsi="Arial" w:cs="Arial"/>
          <w:spacing w:val="-1"/>
          <w:sz w:val="22"/>
          <w:szCs w:val="22"/>
          <w:lang w:val="it-IT"/>
        </w:rPr>
        <w:t>a</w:t>
      </w:r>
      <w:r w:rsidRPr="00FC1EB8">
        <w:rPr>
          <w:rFonts w:ascii="Arial" w:eastAsia="Arial" w:hAnsi="Arial" w:cs="Arial"/>
          <w:sz w:val="22"/>
          <w:szCs w:val="22"/>
          <w:lang w:val="it-IT"/>
        </w:rPr>
        <w:t>ș</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er</w:t>
      </w:r>
      <w:r w:rsidRPr="00FC1EB8">
        <w:rPr>
          <w:rFonts w:ascii="Arial" w:eastAsia="Arial" w:hAnsi="Arial" w:cs="Arial"/>
          <w:spacing w:val="-2"/>
          <w:sz w:val="22"/>
          <w:szCs w:val="22"/>
          <w:lang w:val="it-IT"/>
        </w:rPr>
        <w:t>e</w:t>
      </w:r>
      <w:r w:rsidRPr="00FC1EB8">
        <w:rPr>
          <w:rFonts w:ascii="Arial" w:eastAsia="Arial" w:hAnsi="Arial" w:cs="Arial"/>
          <w:sz w:val="22"/>
          <w:szCs w:val="22"/>
          <w:lang w:val="it-IT"/>
        </w:rPr>
        <w:t>………</w:t>
      </w:r>
      <w:r w:rsidRPr="00FC1EB8">
        <w:rPr>
          <w:rFonts w:ascii="Arial" w:eastAsia="Arial" w:hAnsi="Arial" w:cs="Arial"/>
          <w:spacing w:val="-2"/>
          <w:sz w:val="22"/>
          <w:szCs w:val="22"/>
          <w:lang w:val="it-IT"/>
        </w:rPr>
        <w:t>…</w:t>
      </w:r>
      <w:r w:rsidRPr="00FC1EB8">
        <w:rPr>
          <w:rFonts w:ascii="Arial" w:eastAsia="Arial" w:hAnsi="Arial" w:cs="Arial"/>
          <w:sz w:val="22"/>
          <w:szCs w:val="22"/>
          <w:lang w:val="it-IT"/>
        </w:rPr>
        <w:t>……</w:t>
      </w:r>
      <w:r w:rsidRPr="00FC1EB8">
        <w:rPr>
          <w:rFonts w:ascii="Arial" w:eastAsia="Arial" w:hAnsi="Arial" w:cs="Arial"/>
          <w:spacing w:val="-2"/>
          <w:sz w:val="22"/>
          <w:szCs w:val="22"/>
          <w:lang w:val="it-IT"/>
        </w:rPr>
        <w:t>…</w:t>
      </w:r>
      <w:r w:rsidRPr="00FC1EB8">
        <w:rPr>
          <w:rFonts w:ascii="Arial" w:eastAsia="Arial" w:hAnsi="Arial" w:cs="Arial"/>
          <w:sz w:val="22"/>
          <w:szCs w:val="22"/>
          <w:lang w:val="it-IT"/>
        </w:rPr>
        <w:t>………</w:t>
      </w:r>
      <w:r w:rsidRPr="00FC1EB8">
        <w:rPr>
          <w:rFonts w:ascii="Arial" w:eastAsia="Arial" w:hAnsi="Arial" w:cs="Arial"/>
          <w:spacing w:val="-1"/>
          <w:sz w:val="22"/>
          <w:szCs w:val="22"/>
          <w:lang w:val="it-IT"/>
        </w:rPr>
        <w:t>l</w:t>
      </w:r>
      <w:r w:rsidRPr="00FC1EB8">
        <w:rPr>
          <w:rFonts w:ascii="Arial" w:eastAsia="Arial" w:hAnsi="Arial" w:cs="Arial"/>
          <w:spacing w:val="-3"/>
          <w:sz w:val="22"/>
          <w:szCs w:val="22"/>
          <w:lang w:val="it-IT"/>
        </w:rPr>
        <w:t>o</w:t>
      </w:r>
      <w:r w:rsidRPr="00FC1EB8">
        <w:rPr>
          <w:rFonts w:ascii="Arial" w:eastAsia="Arial" w:hAnsi="Arial" w:cs="Arial"/>
          <w:sz w:val="22"/>
          <w:szCs w:val="22"/>
          <w:lang w:val="it-IT"/>
        </w:rPr>
        <w:t>cul n</w:t>
      </w:r>
      <w:r w:rsidRPr="00FC1EB8">
        <w:rPr>
          <w:rFonts w:ascii="Arial" w:eastAsia="Arial" w:hAnsi="Arial" w:cs="Arial"/>
          <w:spacing w:val="-1"/>
          <w:sz w:val="22"/>
          <w:szCs w:val="22"/>
          <w:lang w:val="it-IT"/>
        </w:rPr>
        <w:t>a</w:t>
      </w:r>
      <w:r w:rsidRPr="00FC1EB8">
        <w:rPr>
          <w:rFonts w:ascii="Arial" w:eastAsia="Arial" w:hAnsi="Arial" w:cs="Arial"/>
          <w:spacing w:val="2"/>
          <w:sz w:val="22"/>
          <w:szCs w:val="22"/>
          <w:lang w:val="it-IT"/>
        </w:rPr>
        <w:t>ș</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 xml:space="preserve">erii </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oc</w:t>
      </w:r>
      <w:r w:rsidRPr="00FC1EB8">
        <w:rPr>
          <w:rFonts w:ascii="Arial" w:eastAsia="Arial" w:hAnsi="Arial" w:cs="Arial"/>
          <w:spacing w:val="-1"/>
          <w:sz w:val="22"/>
          <w:szCs w:val="22"/>
          <w:lang w:val="it-IT"/>
        </w:rPr>
        <w:t>ali</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ate</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w:t>
      </w:r>
      <w:r w:rsidRPr="00FC1EB8">
        <w:rPr>
          <w:rFonts w:ascii="Arial" w:eastAsia="Arial" w:hAnsi="Arial" w:cs="Arial"/>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pacing w:val="1"/>
          <w:sz w:val="22"/>
          <w:szCs w:val="22"/>
          <w:lang w:val="it-IT"/>
        </w:rPr>
        <w:t>.</w:t>
      </w:r>
      <w:r w:rsidRPr="00562223">
        <w:rPr>
          <w:rFonts w:ascii="Arial" w:eastAsia="Arial" w:hAnsi="Arial" w:cs="Arial"/>
          <w:sz w:val="22"/>
          <w:szCs w:val="22"/>
          <w:lang w:val="it-IT"/>
        </w:rPr>
        <w:t>.</w:t>
      </w:r>
    </w:p>
    <w:p w14:paraId="1CA89FFF" w14:textId="77777777" w:rsidR="00D5274C" w:rsidRDefault="00D5274C" w:rsidP="00D5274C">
      <w:pPr>
        <w:spacing w:before="20" w:line="259" w:lineRule="auto"/>
        <w:ind w:left="400" w:right="124"/>
        <w:rPr>
          <w:rFonts w:ascii="Arial" w:eastAsia="Arial" w:hAnsi="Arial" w:cs="Arial"/>
          <w:sz w:val="22"/>
          <w:szCs w:val="22"/>
        </w:rPr>
      </w:pPr>
      <w:r>
        <w:rPr>
          <w:rFonts w:ascii="Arial" w:eastAsia="Arial" w:hAnsi="Arial" w:cs="Arial"/>
          <w:spacing w:val="1"/>
          <w:sz w:val="22"/>
          <w:szCs w:val="22"/>
        </w:rPr>
        <w:t>(</w:t>
      </w:r>
      <w:proofErr w:type="gramStart"/>
      <w:r>
        <w:rPr>
          <w:rFonts w:ascii="Arial" w:eastAsia="Arial" w:hAnsi="Arial" w:cs="Arial"/>
          <w:spacing w:val="1"/>
          <w:sz w:val="22"/>
          <w:szCs w:val="22"/>
        </w:rPr>
        <w:t>j</w:t>
      </w:r>
      <w:r>
        <w:rPr>
          <w:rFonts w:ascii="Arial" w:eastAsia="Arial" w:hAnsi="Arial" w:cs="Arial"/>
          <w:sz w:val="22"/>
          <w:szCs w:val="22"/>
        </w:rPr>
        <w:t>u</w:t>
      </w:r>
      <w:r>
        <w:rPr>
          <w:rFonts w:ascii="Arial" w:eastAsia="Arial" w:hAnsi="Arial" w:cs="Arial"/>
          <w:spacing w:val="-1"/>
          <w:sz w:val="22"/>
          <w:szCs w:val="22"/>
        </w:rPr>
        <w:t>d</w:t>
      </w:r>
      <w:r>
        <w:rPr>
          <w:rFonts w:ascii="Arial" w:eastAsia="Arial" w:hAnsi="Arial" w:cs="Arial"/>
          <w:spacing w:val="-3"/>
          <w:sz w:val="22"/>
          <w:szCs w:val="22"/>
        </w:rPr>
        <w:t>e</w:t>
      </w:r>
      <w:r>
        <w:rPr>
          <w:rFonts w:ascii="Arial" w:eastAsia="Arial" w:hAnsi="Arial" w:cs="Arial"/>
          <w:spacing w:val="1"/>
          <w:sz w:val="22"/>
          <w:szCs w:val="22"/>
        </w:rPr>
        <w:t>ț/</w:t>
      </w:r>
      <w:r>
        <w:rPr>
          <w:rFonts w:ascii="Arial" w:eastAsia="Arial" w:hAnsi="Arial" w:cs="Arial"/>
          <w:sz w:val="22"/>
          <w:szCs w:val="22"/>
        </w:rPr>
        <w:t>s</w:t>
      </w:r>
      <w:r>
        <w:rPr>
          <w:rFonts w:ascii="Arial" w:eastAsia="Arial" w:hAnsi="Arial" w:cs="Arial"/>
          <w:spacing w:val="-3"/>
          <w:sz w:val="22"/>
          <w:szCs w:val="22"/>
        </w:rPr>
        <w:t>e</w:t>
      </w:r>
      <w:r>
        <w:rPr>
          <w:rFonts w:ascii="Arial" w:eastAsia="Arial" w:hAnsi="Arial" w:cs="Arial"/>
          <w:sz w:val="22"/>
          <w:szCs w:val="22"/>
        </w:rPr>
        <w:t>c</w:t>
      </w:r>
      <w:r>
        <w:rPr>
          <w:rFonts w:ascii="Arial" w:eastAsia="Arial" w:hAnsi="Arial" w:cs="Arial"/>
          <w:spacing w:val="1"/>
          <w:sz w:val="22"/>
          <w:szCs w:val="22"/>
        </w:rPr>
        <w:t>t</w:t>
      </w:r>
      <w:r>
        <w:rPr>
          <w:rFonts w:ascii="Arial" w:eastAsia="Arial" w:hAnsi="Arial" w:cs="Arial"/>
          <w:spacing w:val="-3"/>
          <w:sz w:val="22"/>
          <w:szCs w:val="22"/>
        </w:rPr>
        <w:t>o</w:t>
      </w:r>
      <w:r>
        <w:rPr>
          <w:rFonts w:ascii="Arial" w:eastAsia="Arial" w:hAnsi="Arial" w:cs="Arial"/>
          <w:spacing w:val="1"/>
          <w:sz w:val="22"/>
          <w:szCs w:val="22"/>
        </w:rPr>
        <w:t>r</w:t>
      </w:r>
      <w:r>
        <w:rPr>
          <w:rFonts w:ascii="Arial" w:eastAsia="Arial" w:hAnsi="Arial" w:cs="Arial"/>
          <w:spacing w:val="-1"/>
          <w:sz w:val="22"/>
          <w:szCs w:val="22"/>
        </w:rPr>
        <w:t>/</w:t>
      </w:r>
      <w:r>
        <w:rPr>
          <w:rFonts w:ascii="Arial" w:eastAsia="Arial" w:hAnsi="Arial" w:cs="Arial"/>
          <w:spacing w:val="1"/>
          <w:sz w:val="22"/>
          <w:szCs w:val="22"/>
        </w:rPr>
        <w:t>ț</w:t>
      </w:r>
      <w:r>
        <w:rPr>
          <w:rFonts w:ascii="Arial" w:eastAsia="Arial" w:hAnsi="Arial" w:cs="Arial"/>
          <w:sz w:val="22"/>
          <w:szCs w:val="22"/>
        </w:rPr>
        <w:t>ar</w:t>
      </w:r>
      <w:r>
        <w:rPr>
          <w:rFonts w:ascii="Arial" w:eastAsia="Arial" w:hAnsi="Arial" w:cs="Arial"/>
          <w:spacing w:val="-2"/>
          <w:sz w:val="22"/>
          <w:szCs w:val="22"/>
        </w:rPr>
        <w:t>ă</w:t>
      </w:r>
      <w:proofErr w:type="gramEnd"/>
      <w:r>
        <w:rPr>
          <w:rFonts w:ascii="Arial" w:eastAsia="Arial" w:hAnsi="Arial" w:cs="Arial"/>
          <w:sz w:val="22"/>
          <w:szCs w:val="22"/>
        </w:rPr>
        <w:t xml:space="preserve">)  </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z w:val="22"/>
          <w:szCs w:val="22"/>
        </w:rPr>
        <w:t xml:space="preserve">. </w:t>
      </w:r>
      <w:r>
        <w:rPr>
          <w:rFonts w:ascii="Arial" w:eastAsia="Arial" w:hAnsi="Arial" w:cs="Arial"/>
          <w:spacing w:val="-1"/>
          <w:sz w:val="22"/>
          <w:szCs w:val="22"/>
        </w:rPr>
        <w:t>CNP</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2"/>
          <w:sz w:val="22"/>
          <w:szCs w:val="22"/>
        </w:rPr>
        <w:t>…</w:t>
      </w:r>
      <w:r>
        <w:rPr>
          <w:rFonts w:ascii="Arial" w:eastAsia="Arial" w:hAnsi="Arial" w:cs="Arial"/>
          <w:sz w:val="22"/>
          <w:szCs w:val="22"/>
        </w:rPr>
        <w:t>………</w:t>
      </w:r>
      <w:r>
        <w:rPr>
          <w:rFonts w:ascii="Arial" w:eastAsia="Arial" w:hAnsi="Arial" w:cs="Arial"/>
          <w:spacing w:val="-2"/>
          <w:sz w:val="22"/>
          <w:szCs w:val="22"/>
        </w:rPr>
        <w:t>…</w:t>
      </w:r>
      <w:r>
        <w:rPr>
          <w:rFonts w:ascii="Arial" w:eastAsia="Arial" w:hAnsi="Arial" w:cs="Arial"/>
          <w:sz w:val="22"/>
          <w:szCs w:val="22"/>
        </w:rPr>
        <w:t xml:space="preserve">……… act </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ntit</w:t>
      </w:r>
      <w:r>
        <w:rPr>
          <w:rFonts w:ascii="Arial" w:eastAsia="Arial" w:hAnsi="Arial" w:cs="Arial"/>
          <w:spacing w:val="-2"/>
          <w:sz w:val="22"/>
          <w:szCs w:val="22"/>
        </w:rPr>
        <w:t>a</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z w:val="22"/>
          <w:szCs w:val="22"/>
        </w:rPr>
        <w:t>.   s</w:t>
      </w:r>
      <w:r>
        <w:rPr>
          <w:rFonts w:ascii="Arial" w:eastAsia="Arial" w:hAnsi="Arial" w:cs="Arial"/>
          <w:spacing w:val="2"/>
          <w:sz w:val="22"/>
          <w:szCs w:val="22"/>
        </w:rPr>
        <w:t>e</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a …</w:t>
      </w:r>
      <w:r>
        <w:rPr>
          <w:rFonts w:ascii="Arial" w:eastAsia="Arial" w:hAnsi="Arial" w:cs="Arial"/>
          <w:spacing w:val="-2"/>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z w:val="22"/>
          <w:szCs w:val="22"/>
        </w:rPr>
        <w:t>.  n</w:t>
      </w:r>
      <w:r>
        <w:rPr>
          <w:rFonts w:ascii="Arial" w:eastAsia="Arial" w:hAnsi="Arial" w:cs="Arial"/>
          <w:spacing w:val="-2"/>
          <w:sz w:val="22"/>
          <w:szCs w:val="22"/>
        </w:rPr>
        <w:t>r</w:t>
      </w:r>
      <w:r>
        <w:rPr>
          <w:rFonts w:ascii="Arial" w:eastAsia="Arial" w:hAnsi="Arial" w:cs="Arial"/>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p>
    <w:p w14:paraId="0C0EC624" w14:textId="77777777" w:rsidR="00D5274C" w:rsidRPr="00D5274C" w:rsidRDefault="00D5274C" w:rsidP="00D5274C">
      <w:pPr>
        <w:spacing w:before="20"/>
        <w:ind w:left="400"/>
        <w:rPr>
          <w:rFonts w:ascii="Arial" w:eastAsia="Arial" w:hAnsi="Arial" w:cs="Arial"/>
          <w:sz w:val="22"/>
          <w:szCs w:val="22"/>
        </w:rPr>
      </w:pPr>
      <w:r w:rsidRPr="00D5274C">
        <w:rPr>
          <w:rFonts w:ascii="Arial" w:eastAsia="Arial" w:hAnsi="Arial" w:cs="Arial"/>
          <w:sz w:val="22"/>
          <w:szCs w:val="22"/>
        </w:rPr>
        <w:t>cetă</w:t>
      </w:r>
      <w:r w:rsidRPr="00D5274C">
        <w:rPr>
          <w:rFonts w:ascii="Arial" w:eastAsia="Arial" w:hAnsi="Arial" w:cs="Arial"/>
          <w:spacing w:val="1"/>
          <w:sz w:val="22"/>
          <w:szCs w:val="22"/>
        </w:rPr>
        <w:t>ț</w:t>
      </w:r>
      <w:r w:rsidRPr="00D5274C">
        <w:rPr>
          <w:rFonts w:ascii="Arial" w:eastAsia="Arial" w:hAnsi="Arial" w:cs="Arial"/>
          <w:sz w:val="22"/>
          <w:szCs w:val="22"/>
        </w:rPr>
        <w:t>e</w:t>
      </w:r>
      <w:r w:rsidRPr="00D5274C">
        <w:rPr>
          <w:rFonts w:ascii="Arial" w:eastAsia="Arial" w:hAnsi="Arial" w:cs="Arial"/>
          <w:spacing w:val="-1"/>
          <w:sz w:val="22"/>
          <w:szCs w:val="22"/>
        </w:rPr>
        <w:t>ni</w:t>
      </w:r>
      <w:r w:rsidRPr="00D5274C">
        <w:rPr>
          <w:rFonts w:ascii="Arial" w:eastAsia="Arial" w:hAnsi="Arial" w:cs="Arial"/>
          <w:sz w:val="22"/>
          <w:szCs w:val="22"/>
        </w:rPr>
        <w:t>e</w:t>
      </w:r>
      <w:r w:rsidRPr="00D5274C">
        <w:rPr>
          <w:rFonts w:ascii="Arial" w:eastAsia="Arial" w:hAnsi="Arial" w:cs="Arial"/>
          <w:spacing w:val="-3"/>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z w:val="22"/>
          <w:szCs w:val="22"/>
        </w:rPr>
        <w:t>.</w:t>
      </w:r>
    </w:p>
    <w:p w14:paraId="2DD41803" w14:textId="77777777" w:rsidR="00D5274C" w:rsidRPr="00D5274C" w:rsidRDefault="00D5274C" w:rsidP="00D5274C">
      <w:pPr>
        <w:spacing w:before="18"/>
        <w:ind w:left="400"/>
        <w:rPr>
          <w:rFonts w:ascii="Arial" w:eastAsia="Arial" w:hAnsi="Arial" w:cs="Arial"/>
          <w:sz w:val="22"/>
          <w:szCs w:val="22"/>
        </w:rPr>
      </w:pPr>
      <w:r w:rsidRPr="00D5274C">
        <w:rPr>
          <w:rFonts w:ascii="Segoe UI Symbol" w:eastAsia="Segoe UI Symbol" w:hAnsi="Segoe UI Symbol" w:cs="Segoe UI Symbol"/>
          <w:sz w:val="22"/>
          <w:szCs w:val="22"/>
        </w:rPr>
        <w:t xml:space="preserve">☐       </w:t>
      </w:r>
      <w:r w:rsidRPr="00D5274C">
        <w:rPr>
          <w:rFonts w:ascii="Segoe UI Symbol" w:eastAsia="Segoe UI Symbol" w:hAnsi="Segoe UI Symbol" w:cs="Segoe UI Symbol"/>
          <w:spacing w:val="43"/>
          <w:sz w:val="22"/>
          <w:szCs w:val="22"/>
        </w:rPr>
        <w:t xml:space="preserve"> </w:t>
      </w:r>
      <w:r w:rsidRPr="00D5274C">
        <w:rPr>
          <w:rFonts w:ascii="Arial" w:eastAsia="Arial" w:hAnsi="Arial" w:cs="Arial"/>
          <w:sz w:val="22"/>
          <w:szCs w:val="22"/>
        </w:rPr>
        <w:t>d</w:t>
      </w:r>
      <w:r w:rsidRPr="00D5274C">
        <w:rPr>
          <w:rFonts w:ascii="Arial" w:eastAsia="Arial" w:hAnsi="Arial" w:cs="Arial"/>
          <w:spacing w:val="-1"/>
          <w:sz w:val="22"/>
          <w:szCs w:val="22"/>
        </w:rPr>
        <w:t>o</w:t>
      </w:r>
      <w:r w:rsidRPr="00D5274C">
        <w:rPr>
          <w:rFonts w:ascii="Arial" w:eastAsia="Arial" w:hAnsi="Arial" w:cs="Arial"/>
          <w:spacing w:val="1"/>
          <w:sz w:val="22"/>
          <w:szCs w:val="22"/>
        </w:rPr>
        <w:t>m</w:t>
      </w:r>
      <w:r w:rsidRPr="00D5274C">
        <w:rPr>
          <w:rFonts w:ascii="Arial" w:eastAsia="Arial" w:hAnsi="Arial" w:cs="Arial"/>
          <w:spacing w:val="-1"/>
          <w:sz w:val="22"/>
          <w:szCs w:val="22"/>
        </w:rPr>
        <w:t>i</w:t>
      </w:r>
      <w:r w:rsidRPr="00D5274C">
        <w:rPr>
          <w:rFonts w:ascii="Arial" w:eastAsia="Arial" w:hAnsi="Arial" w:cs="Arial"/>
          <w:sz w:val="22"/>
          <w:szCs w:val="22"/>
        </w:rPr>
        <w:t>c</w:t>
      </w:r>
      <w:r w:rsidRPr="00D5274C">
        <w:rPr>
          <w:rFonts w:ascii="Arial" w:eastAsia="Arial" w:hAnsi="Arial" w:cs="Arial"/>
          <w:spacing w:val="-1"/>
          <w:sz w:val="22"/>
          <w:szCs w:val="22"/>
        </w:rPr>
        <w:t>ili</w:t>
      </w:r>
      <w:r w:rsidRPr="00D5274C">
        <w:rPr>
          <w:rFonts w:ascii="Arial" w:eastAsia="Arial" w:hAnsi="Arial" w:cs="Arial"/>
          <w:sz w:val="22"/>
          <w:szCs w:val="22"/>
        </w:rPr>
        <w:t xml:space="preserve">u /       </w:t>
      </w:r>
      <w:r w:rsidRPr="00D5274C">
        <w:rPr>
          <w:rFonts w:ascii="Arial" w:eastAsia="Arial" w:hAnsi="Arial" w:cs="Arial"/>
          <w:spacing w:val="35"/>
          <w:sz w:val="22"/>
          <w:szCs w:val="22"/>
        </w:rPr>
        <w:t xml:space="preserve"> </w:t>
      </w:r>
      <w:r w:rsidRPr="00D5274C">
        <w:rPr>
          <w:rFonts w:ascii="Segoe UI Symbol" w:eastAsia="Segoe UI Symbol" w:hAnsi="Segoe UI Symbol" w:cs="Segoe UI Symbol"/>
          <w:sz w:val="22"/>
          <w:szCs w:val="22"/>
        </w:rPr>
        <w:t xml:space="preserve">☐       </w:t>
      </w:r>
      <w:r w:rsidRPr="00D5274C">
        <w:rPr>
          <w:rFonts w:ascii="Segoe UI Symbol" w:eastAsia="Segoe UI Symbol" w:hAnsi="Segoe UI Symbol" w:cs="Segoe UI Symbol"/>
          <w:spacing w:val="43"/>
          <w:sz w:val="22"/>
          <w:szCs w:val="22"/>
        </w:rPr>
        <w:t xml:space="preserve"> </w:t>
      </w:r>
      <w:r w:rsidRPr="00D5274C">
        <w:rPr>
          <w:rFonts w:ascii="Arial" w:eastAsia="Arial" w:hAnsi="Arial" w:cs="Arial"/>
          <w:spacing w:val="1"/>
          <w:sz w:val="22"/>
          <w:szCs w:val="22"/>
        </w:rPr>
        <w:t>r</w:t>
      </w:r>
      <w:r w:rsidRPr="00D5274C">
        <w:rPr>
          <w:rFonts w:ascii="Arial" w:eastAsia="Arial" w:hAnsi="Arial" w:cs="Arial"/>
          <w:sz w:val="22"/>
          <w:szCs w:val="22"/>
        </w:rPr>
        <w:t>eș</w:t>
      </w:r>
      <w:r w:rsidRPr="00D5274C">
        <w:rPr>
          <w:rFonts w:ascii="Arial" w:eastAsia="Arial" w:hAnsi="Arial" w:cs="Arial"/>
          <w:spacing w:val="-1"/>
          <w:sz w:val="22"/>
          <w:szCs w:val="22"/>
        </w:rPr>
        <w:t>e</w:t>
      </w:r>
      <w:r w:rsidRPr="00D5274C">
        <w:rPr>
          <w:rFonts w:ascii="Arial" w:eastAsia="Arial" w:hAnsi="Arial" w:cs="Arial"/>
          <w:sz w:val="22"/>
          <w:szCs w:val="22"/>
        </w:rPr>
        <w:t>d</w:t>
      </w:r>
      <w:r w:rsidRPr="00D5274C">
        <w:rPr>
          <w:rFonts w:ascii="Arial" w:eastAsia="Arial" w:hAnsi="Arial" w:cs="Arial"/>
          <w:spacing w:val="-1"/>
          <w:sz w:val="22"/>
          <w:szCs w:val="22"/>
        </w:rPr>
        <w:t>i</w:t>
      </w:r>
      <w:r w:rsidRPr="00D5274C">
        <w:rPr>
          <w:rFonts w:ascii="Arial" w:eastAsia="Arial" w:hAnsi="Arial" w:cs="Arial"/>
          <w:spacing w:val="-3"/>
          <w:sz w:val="22"/>
          <w:szCs w:val="22"/>
        </w:rPr>
        <w:t>n</w:t>
      </w:r>
      <w:r w:rsidRPr="00D5274C">
        <w:rPr>
          <w:rFonts w:ascii="Arial" w:eastAsia="Arial" w:hAnsi="Arial" w:cs="Arial"/>
          <w:spacing w:val="1"/>
          <w:sz w:val="22"/>
          <w:szCs w:val="22"/>
        </w:rPr>
        <w:t>ț</w:t>
      </w:r>
      <w:r w:rsidRPr="00D5274C">
        <w:rPr>
          <w:rFonts w:ascii="Arial" w:eastAsia="Arial" w:hAnsi="Arial" w:cs="Arial"/>
          <w:sz w:val="22"/>
          <w:szCs w:val="22"/>
        </w:rPr>
        <w:t xml:space="preserve">a:  </w:t>
      </w:r>
      <w:r w:rsidRPr="00D5274C">
        <w:rPr>
          <w:rFonts w:ascii="Arial" w:eastAsia="Arial" w:hAnsi="Arial" w:cs="Arial"/>
          <w:spacing w:val="1"/>
          <w:sz w:val="22"/>
          <w:szCs w:val="22"/>
        </w:rPr>
        <w:t>ț</w:t>
      </w:r>
      <w:r w:rsidRPr="00D5274C">
        <w:rPr>
          <w:rFonts w:ascii="Arial" w:eastAsia="Arial" w:hAnsi="Arial" w:cs="Arial"/>
          <w:sz w:val="22"/>
          <w:szCs w:val="22"/>
        </w:rPr>
        <w:t>ar</w:t>
      </w:r>
      <w:r w:rsidRPr="00D5274C">
        <w:rPr>
          <w:rFonts w:ascii="Arial" w:eastAsia="Arial" w:hAnsi="Arial" w:cs="Arial"/>
          <w:spacing w:val="-2"/>
          <w:sz w:val="22"/>
          <w:szCs w:val="22"/>
        </w:rPr>
        <w:t xml:space="preserve">a..........................., </w:t>
      </w:r>
      <w:r w:rsidRPr="00D5274C">
        <w:rPr>
          <w:rFonts w:ascii="Arial" w:eastAsia="Arial" w:hAnsi="Arial" w:cs="Arial"/>
          <w:spacing w:val="-1"/>
          <w:sz w:val="22"/>
          <w:szCs w:val="22"/>
        </w:rPr>
        <w:t>l</w:t>
      </w:r>
      <w:r w:rsidRPr="00D5274C">
        <w:rPr>
          <w:rFonts w:ascii="Arial" w:eastAsia="Arial" w:hAnsi="Arial" w:cs="Arial"/>
          <w:sz w:val="22"/>
          <w:szCs w:val="22"/>
        </w:rPr>
        <w:t>oc</w:t>
      </w:r>
      <w:r w:rsidRPr="00D5274C">
        <w:rPr>
          <w:rFonts w:ascii="Arial" w:eastAsia="Arial" w:hAnsi="Arial" w:cs="Arial"/>
          <w:spacing w:val="-1"/>
          <w:sz w:val="22"/>
          <w:szCs w:val="22"/>
        </w:rPr>
        <w:t>a</w:t>
      </w:r>
      <w:r w:rsidRPr="00D5274C">
        <w:rPr>
          <w:rFonts w:ascii="Arial" w:eastAsia="Arial" w:hAnsi="Arial" w:cs="Arial"/>
          <w:spacing w:val="-3"/>
          <w:sz w:val="22"/>
          <w:szCs w:val="22"/>
        </w:rPr>
        <w:t>l</w:t>
      </w:r>
      <w:r w:rsidRPr="00D5274C">
        <w:rPr>
          <w:rFonts w:ascii="Arial" w:eastAsia="Arial" w:hAnsi="Arial" w:cs="Arial"/>
          <w:spacing w:val="-1"/>
          <w:sz w:val="22"/>
          <w:szCs w:val="22"/>
        </w:rPr>
        <w:t>i</w:t>
      </w:r>
      <w:r w:rsidRPr="00D5274C">
        <w:rPr>
          <w:rFonts w:ascii="Arial" w:eastAsia="Arial" w:hAnsi="Arial" w:cs="Arial"/>
          <w:spacing w:val="1"/>
          <w:sz w:val="22"/>
          <w:szCs w:val="22"/>
        </w:rPr>
        <w:t>t</w:t>
      </w:r>
      <w:r w:rsidRPr="00D5274C">
        <w:rPr>
          <w:rFonts w:ascii="Arial" w:eastAsia="Arial" w:hAnsi="Arial" w:cs="Arial"/>
          <w:sz w:val="22"/>
          <w:szCs w:val="22"/>
        </w:rPr>
        <w:t>atea</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z w:val="22"/>
          <w:szCs w:val="22"/>
        </w:rPr>
        <w:t>.</w:t>
      </w:r>
    </w:p>
    <w:p w14:paraId="3CAA0920" w14:textId="77777777" w:rsidR="00D5274C" w:rsidRPr="00D5274C" w:rsidRDefault="00D5274C" w:rsidP="00D5274C">
      <w:pPr>
        <w:spacing w:before="20"/>
        <w:ind w:left="400"/>
        <w:rPr>
          <w:rFonts w:ascii="Arial" w:eastAsia="Arial" w:hAnsi="Arial" w:cs="Arial"/>
          <w:sz w:val="22"/>
          <w:szCs w:val="22"/>
          <w:lang w:val="pt-PT"/>
        </w:rPr>
      </w:pPr>
      <w:r w:rsidRPr="00D5274C">
        <w:rPr>
          <w:rFonts w:ascii="Arial" w:eastAsia="Arial" w:hAnsi="Arial" w:cs="Arial"/>
          <w:sz w:val="22"/>
          <w:szCs w:val="22"/>
        </w:rPr>
        <w:t>s</w:t>
      </w:r>
      <w:r w:rsidRPr="00D5274C">
        <w:rPr>
          <w:rFonts w:ascii="Arial" w:eastAsia="Arial" w:hAnsi="Arial" w:cs="Arial"/>
          <w:spacing w:val="1"/>
          <w:sz w:val="22"/>
          <w:szCs w:val="22"/>
        </w:rPr>
        <w:t>t</w:t>
      </w:r>
      <w:r w:rsidRPr="00D5274C">
        <w:rPr>
          <w:rFonts w:ascii="Arial" w:eastAsia="Arial" w:hAnsi="Arial" w:cs="Arial"/>
          <w:spacing w:val="-2"/>
          <w:sz w:val="22"/>
          <w:szCs w:val="22"/>
        </w:rPr>
        <w:t>r</w:t>
      </w:r>
      <w:r w:rsidRPr="00D5274C">
        <w:rPr>
          <w:rFonts w:ascii="Arial" w:eastAsia="Arial" w:hAnsi="Arial" w:cs="Arial"/>
          <w:spacing w:val="1"/>
          <w:sz w:val="22"/>
          <w:szCs w:val="22"/>
        </w:rPr>
        <w:t>.</w:t>
      </w:r>
      <w:r w:rsidRPr="00D5274C">
        <w:rPr>
          <w:rFonts w:ascii="Arial" w:eastAsia="Arial" w:hAnsi="Arial" w:cs="Arial"/>
          <w:sz w:val="22"/>
          <w:szCs w:val="22"/>
        </w:rPr>
        <w:t>…</w:t>
      </w:r>
      <w:r w:rsidRPr="00D5274C">
        <w:rPr>
          <w:rFonts w:ascii="Arial" w:eastAsia="Arial" w:hAnsi="Arial" w:cs="Arial"/>
          <w:spacing w:val="-2"/>
          <w:sz w:val="22"/>
          <w:szCs w:val="22"/>
        </w:rPr>
        <w:t>…</w:t>
      </w:r>
      <w:r w:rsidRPr="00D5274C">
        <w:rPr>
          <w:rFonts w:ascii="Arial" w:eastAsia="Arial" w:hAnsi="Arial" w:cs="Arial"/>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z w:val="22"/>
          <w:szCs w:val="22"/>
        </w:rPr>
        <w:t>. nr.</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z w:val="22"/>
          <w:szCs w:val="22"/>
        </w:rPr>
        <w:t xml:space="preserve">.   </w:t>
      </w:r>
      <w:r w:rsidRPr="00D5274C">
        <w:rPr>
          <w:rFonts w:ascii="Arial" w:eastAsia="Arial" w:hAnsi="Arial" w:cs="Arial"/>
          <w:spacing w:val="-3"/>
          <w:sz w:val="22"/>
          <w:szCs w:val="22"/>
        </w:rPr>
        <w:t>b</w:t>
      </w:r>
      <w:r w:rsidRPr="00D5274C">
        <w:rPr>
          <w:rFonts w:ascii="Arial" w:eastAsia="Arial" w:hAnsi="Arial" w:cs="Arial"/>
          <w:spacing w:val="-1"/>
          <w:sz w:val="22"/>
          <w:szCs w:val="22"/>
        </w:rPr>
        <w:t>l</w:t>
      </w:r>
      <w:r w:rsidRPr="00D5274C">
        <w:rPr>
          <w:rFonts w:ascii="Arial" w:eastAsia="Arial" w:hAnsi="Arial" w:cs="Arial"/>
          <w:sz w:val="22"/>
          <w:szCs w:val="22"/>
        </w:rPr>
        <w:t>oc.</w:t>
      </w:r>
      <w:r w:rsidRPr="00D5274C">
        <w:rPr>
          <w:rFonts w:ascii="Arial" w:eastAsia="Arial" w:hAnsi="Arial" w:cs="Arial"/>
          <w:spacing w:val="2"/>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pacing w:val="-1"/>
          <w:sz w:val="22"/>
          <w:szCs w:val="22"/>
        </w:rPr>
        <w:t>.</w:t>
      </w:r>
      <w:r w:rsidRPr="00D5274C">
        <w:rPr>
          <w:rFonts w:ascii="Arial" w:eastAsia="Arial" w:hAnsi="Arial" w:cs="Arial"/>
          <w:sz w:val="22"/>
          <w:szCs w:val="22"/>
        </w:rPr>
        <w:t xml:space="preserve">.  </w:t>
      </w:r>
      <w:r w:rsidRPr="00D5274C">
        <w:rPr>
          <w:rFonts w:ascii="Arial" w:eastAsia="Arial" w:hAnsi="Arial" w:cs="Arial"/>
          <w:sz w:val="22"/>
          <w:szCs w:val="22"/>
          <w:lang w:val="pt-PT"/>
        </w:rPr>
        <w:t>scar</w:t>
      </w:r>
      <w:r w:rsidRPr="00D5274C">
        <w:rPr>
          <w:rFonts w:ascii="Arial" w:eastAsia="Arial" w:hAnsi="Arial" w:cs="Arial"/>
          <w:spacing w:val="-2"/>
          <w:sz w:val="22"/>
          <w:szCs w:val="22"/>
          <w:lang w:val="pt-PT"/>
        </w:rPr>
        <w:t>a</w:t>
      </w:r>
      <w:r w:rsidRPr="00D5274C">
        <w:rPr>
          <w:rFonts w:ascii="Arial" w:eastAsia="Arial" w:hAnsi="Arial" w:cs="Arial"/>
          <w:spacing w:val="1"/>
          <w:sz w:val="22"/>
          <w:szCs w:val="22"/>
          <w:lang w:val="pt-PT"/>
        </w:rPr>
        <w:t>.</w:t>
      </w:r>
      <w:r w:rsidRPr="00D5274C">
        <w:rPr>
          <w:rFonts w:ascii="Arial" w:eastAsia="Arial" w:hAnsi="Arial" w:cs="Arial"/>
          <w:spacing w:val="-1"/>
          <w:sz w:val="22"/>
          <w:szCs w:val="22"/>
          <w:lang w:val="pt-PT"/>
        </w:rPr>
        <w:t>.</w:t>
      </w:r>
      <w:r w:rsidRPr="00D5274C">
        <w:rPr>
          <w:rFonts w:ascii="Arial" w:eastAsia="Arial" w:hAnsi="Arial" w:cs="Arial"/>
          <w:spacing w:val="1"/>
          <w:sz w:val="22"/>
          <w:szCs w:val="22"/>
          <w:lang w:val="pt-PT"/>
        </w:rPr>
        <w:t>.</w:t>
      </w:r>
      <w:r w:rsidRPr="00D5274C">
        <w:rPr>
          <w:rFonts w:ascii="Arial" w:eastAsia="Arial" w:hAnsi="Arial" w:cs="Arial"/>
          <w:spacing w:val="-1"/>
          <w:sz w:val="22"/>
          <w:szCs w:val="22"/>
          <w:lang w:val="pt-PT"/>
        </w:rPr>
        <w:t>..</w:t>
      </w:r>
      <w:r w:rsidRPr="00D5274C">
        <w:rPr>
          <w:rFonts w:ascii="Arial" w:eastAsia="Arial" w:hAnsi="Arial" w:cs="Arial"/>
          <w:spacing w:val="1"/>
          <w:sz w:val="22"/>
          <w:szCs w:val="22"/>
          <w:lang w:val="pt-PT"/>
        </w:rPr>
        <w:t>.</w:t>
      </w:r>
      <w:r w:rsidRPr="00D5274C">
        <w:rPr>
          <w:rFonts w:ascii="Arial" w:eastAsia="Arial" w:hAnsi="Arial" w:cs="Arial"/>
          <w:spacing w:val="-1"/>
          <w:sz w:val="22"/>
          <w:szCs w:val="22"/>
          <w:lang w:val="pt-PT"/>
        </w:rPr>
        <w:t>.</w:t>
      </w:r>
      <w:r w:rsidRPr="00D5274C">
        <w:rPr>
          <w:rFonts w:ascii="Arial" w:eastAsia="Arial" w:hAnsi="Arial" w:cs="Arial"/>
          <w:spacing w:val="1"/>
          <w:sz w:val="22"/>
          <w:szCs w:val="22"/>
          <w:lang w:val="pt-PT"/>
        </w:rPr>
        <w:t>.</w:t>
      </w:r>
      <w:r w:rsidRPr="00D5274C">
        <w:rPr>
          <w:rFonts w:ascii="Arial" w:eastAsia="Arial" w:hAnsi="Arial" w:cs="Arial"/>
          <w:spacing w:val="-1"/>
          <w:sz w:val="22"/>
          <w:szCs w:val="22"/>
          <w:lang w:val="pt-PT"/>
        </w:rPr>
        <w:t>.</w:t>
      </w:r>
      <w:r w:rsidRPr="00D5274C">
        <w:rPr>
          <w:rFonts w:ascii="Arial" w:eastAsia="Arial" w:hAnsi="Arial" w:cs="Arial"/>
          <w:spacing w:val="1"/>
          <w:sz w:val="22"/>
          <w:szCs w:val="22"/>
          <w:lang w:val="pt-PT"/>
        </w:rPr>
        <w:t>.</w:t>
      </w:r>
      <w:r w:rsidRPr="00D5274C">
        <w:rPr>
          <w:rFonts w:ascii="Arial" w:eastAsia="Arial" w:hAnsi="Arial" w:cs="Arial"/>
          <w:spacing w:val="-1"/>
          <w:sz w:val="22"/>
          <w:szCs w:val="22"/>
          <w:lang w:val="pt-PT"/>
        </w:rPr>
        <w:t>.</w:t>
      </w:r>
      <w:r w:rsidRPr="00D5274C">
        <w:rPr>
          <w:rFonts w:ascii="Arial" w:eastAsia="Arial" w:hAnsi="Arial" w:cs="Arial"/>
          <w:sz w:val="22"/>
          <w:szCs w:val="22"/>
          <w:lang w:val="pt-PT"/>
        </w:rPr>
        <w:t>.  et</w:t>
      </w:r>
      <w:r w:rsidRPr="00D5274C">
        <w:rPr>
          <w:rFonts w:ascii="Arial" w:eastAsia="Arial" w:hAnsi="Arial" w:cs="Arial"/>
          <w:spacing w:val="-2"/>
          <w:sz w:val="22"/>
          <w:szCs w:val="22"/>
          <w:lang w:val="pt-PT"/>
        </w:rPr>
        <w:t>a</w:t>
      </w:r>
      <w:r w:rsidRPr="00D5274C">
        <w:rPr>
          <w:rFonts w:ascii="Arial" w:eastAsia="Arial" w:hAnsi="Arial" w:cs="Arial"/>
          <w:spacing w:val="1"/>
          <w:sz w:val="22"/>
          <w:szCs w:val="22"/>
          <w:lang w:val="pt-PT"/>
        </w:rPr>
        <w:t>j</w:t>
      </w:r>
      <w:r w:rsidRPr="00D5274C">
        <w:rPr>
          <w:rFonts w:ascii="Arial" w:eastAsia="Arial" w:hAnsi="Arial" w:cs="Arial"/>
          <w:spacing w:val="-1"/>
          <w:sz w:val="22"/>
          <w:szCs w:val="22"/>
          <w:lang w:val="pt-PT"/>
        </w:rPr>
        <w:t>.</w:t>
      </w:r>
      <w:r w:rsidRPr="00D5274C">
        <w:rPr>
          <w:rFonts w:ascii="Arial" w:eastAsia="Arial" w:hAnsi="Arial" w:cs="Arial"/>
          <w:spacing w:val="1"/>
          <w:sz w:val="22"/>
          <w:szCs w:val="22"/>
          <w:lang w:val="pt-PT"/>
        </w:rPr>
        <w:t>.</w:t>
      </w:r>
      <w:r w:rsidRPr="00D5274C">
        <w:rPr>
          <w:rFonts w:ascii="Arial" w:eastAsia="Arial" w:hAnsi="Arial" w:cs="Arial"/>
          <w:spacing w:val="-1"/>
          <w:sz w:val="22"/>
          <w:szCs w:val="22"/>
          <w:lang w:val="pt-PT"/>
        </w:rPr>
        <w:t>.</w:t>
      </w:r>
      <w:r w:rsidRPr="00D5274C">
        <w:rPr>
          <w:rFonts w:ascii="Arial" w:eastAsia="Arial" w:hAnsi="Arial" w:cs="Arial"/>
          <w:spacing w:val="1"/>
          <w:sz w:val="22"/>
          <w:szCs w:val="22"/>
          <w:lang w:val="pt-PT"/>
        </w:rPr>
        <w:t>.</w:t>
      </w:r>
      <w:r w:rsidRPr="00D5274C">
        <w:rPr>
          <w:rFonts w:ascii="Arial" w:eastAsia="Arial" w:hAnsi="Arial" w:cs="Arial"/>
          <w:spacing w:val="-1"/>
          <w:sz w:val="22"/>
          <w:szCs w:val="22"/>
          <w:lang w:val="pt-PT"/>
        </w:rPr>
        <w:t>.</w:t>
      </w:r>
      <w:r w:rsidRPr="00D5274C">
        <w:rPr>
          <w:rFonts w:ascii="Arial" w:eastAsia="Arial" w:hAnsi="Arial" w:cs="Arial"/>
          <w:spacing w:val="1"/>
          <w:sz w:val="22"/>
          <w:szCs w:val="22"/>
          <w:lang w:val="pt-PT"/>
        </w:rPr>
        <w:t>.</w:t>
      </w:r>
      <w:r w:rsidRPr="00D5274C">
        <w:rPr>
          <w:rFonts w:ascii="Arial" w:eastAsia="Arial" w:hAnsi="Arial" w:cs="Arial"/>
          <w:spacing w:val="-1"/>
          <w:sz w:val="22"/>
          <w:szCs w:val="22"/>
          <w:lang w:val="pt-PT"/>
        </w:rPr>
        <w:t>.</w:t>
      </w:r>
      <w:r w:rsidRPr="00D5274C">
        <w:rPr>
          <w:rFonts w:ascii="Arial" w:eastAsia="Arial" w:hAnsi="Arial" w:cs="Arial"/>
          <w:sz w:val="22"/>
          <w:szCs w:val="22"/>
          <w:lang w:val="pt-PT"/>
        </w:rPr>
        <w:t>.  a</w:t>
      </w:r>
      <w:r w:rsidRPr="00D5274C">
        <w:rPr>
          <w:rFonts w:ascii="Arial" w:eastAsia="Arial" w:hAnsi="Arial" w:cs="Arial"/>
          <w:spacing w:val="-1"/>
          <w:sz w:val="22"/>
          <w:szCs w:val="22"/>
          <w:lang w:val="pt-PT"/>
        </w:rPr>
        <w:t>p.</w:t>
      </w:r>
      <w:r w:rsidRPr="00D5274C">
        <w:rPr>
          <w:rFonts w:ascii="Arial" w:eastAsia="Arial" w:hAnsi="Arial" w:cs="Arial"/>
          <w:spacing w:val="1"/>
          <w:sz w:val="22"/>
          <w:szCs w:val="22"/>
          <w:lang w:val="pt-PT"/>
        </w:rPr>
        <w:t>.</w:t>
      </w:r>
      <w:r w:rsidRPr="00D5274C">
        <w:rPr>
          <w:rFonts w:ascii="Arial" w:eastAsia="Arial" w:hAnsi="Arial" w:cs="Arial"/>
          <w:spacing w:val="-1"/>
          <w:sz w:val="22"/>
          <w:szCs w:val="22"/>
          <w:lang w:val="pt-PT"/>
        </w:rPr>
        <w:t>..</w:t>
      </w:r>
      <w:r w:rsidRPr="00D5274C">
        <w:rPr>
          <w:rFonts w:ascii="Arial" w:eastAsia="Arial" w:hAnsi="Arial" w:cs="Arial"/>
          <w:spacing w:val="1"/>
          <w:sz w:val="22"/>
          <w:szCs w:val="22"/>
          <w:lang w:val="pt-PT"/>
        </w:rPr>
        <w:t>.</w:t>
      </w:r>
      <w:r w:rsidRPr="00D5274C">
        <w:rPr>
          <w:rFonts w:ascii="Arial" w:eastAsia="Arial" w:hAnsi="Arial" w:cs="Arial"/>
          <w:spacing w:val="-1"/>
          <w:sz w:val="22"/>
          <w:szCs w:val="22"/>
          <w:lang w:val="pt-PT"/>
        </w:rPr>
        <w:t>.</w:t>
      </w:r>
      <w:r w:rsidRPr="00D5274C">
        <w:rPr>
          <w:rFonts w:ascii="Arial" w:eastAsia="Arial" w:hAnsi="Arial" w:cs="Arial"/>
          <w:sz w:val="22"/>
          <w:szCs w:val="22"/>
          <w:lang w:val="pt-PT"/>
        </w:rPr>
        <w:t>.</w:t>
      </w:r>
      <w:r w:rsidRPr="00D5274C">
        <w:rPr>
          <w:rFonts w:ascii="Arial" w:eastAsia="Arial" w:hAnsi="Arial" w:cs="Arial"/>
          <w:spacing w:val="1"/>
          <w:sz w:val="22"/>
          <w:szCs w:val="22"/>
          <w:lang w:val="pt-PT"/>
        </w:rPr>
        <w:t>j</w:t>
      </w:r>
      <w:r w:rsidRPr="00D5274C">
        <w:rPr>
          <w:rFonts w:ascii="Arial" w:eastAsia="Arial" w:hAnsi="Arial" w:cs="Arial"/>
          <w:sz w:val="22"/>
          <w:szCs w:val="22"/>
          <w:lang w:val="pt-PT"/>
        </w:rPr>
        <w:t>u</w:t>
      </w:r>
      <w:r w:rsidRPr="00D5274C">
        <w:rPr>
          <w:rFonts w:ascii="Arial" w:eastAsia="Arial" w:hAnsi="Arial" w:cs="Arial"/>
          <w:spacing w:val="-1"/>
          <w:sz w:val="22"/>
          <w:szCs w:val="22"/>
          <w:lang w:val="pt-PT"/>
        </w:rPr>
        <w:t>d</w:t>
      </w:r>
      <w:r w:rsidRPr="00D5274C">
        <w:rPr>
          <w:rFonts w:ascii="Arial" w:eastAsia="Arial" w:hAnsi="Arial" w:cs="Arial"/>
          <w:sz w:val="22"/>
          <w:szCs w:val="22"/>
          <w:lang w:val="pt-PT"/>
        </w:rPr>
        <w:t>e</w:t>
      </w:r>
      <w:r w:rsidRPr="00D5274C">
        <w:rPr>
          <w:rFonts w:ascii="Arial" w:eastAsia="Arial" w:hAnsi="Arial" w:cs="Arial"/>
          <w:spacing w:val="-2"/>
          <w:sz w:val="22"/>
          <w:szCs w:val="22"/>
          <w:lang w:val="pt-PT"/>
        </w:rPr>
        <w:t>ț</w:t>
      </w:r>
      <w:r w:rsidRPr="00D5274C">
        <w:rPr>
          <w:rFonts w:ascii="Arial" w:eastAsia="Arial" w:hAnsi="Arial" w:cs="Arial"/>
          <w:spacing w:val="1"/>
          <w:sz w:val="22"/>
          <w:szCs w:val="22"/>
          <w:lang w:val="pt-PT"/>
        </w:rPr>
        <w:t>/</w:t>
      </w:r>
      <w:r w:rsidRPr="00D5274C">
        <w:rPr>
          <w:rFonts w:ascii="Arial" w:eastAsia="Arial" w:hAnsi="Arial" w:cs="Arial"/>
          <w:sz w:val="22"/>
          <w:szCs w:val="22"/>
          <w:lang w:val="pt-PT"/>
        </w:rPr>
        <w:t>se</w:t>
      </w:r>
      <w:r w:rsidRPr="00D5274C">
        <w:rPr>
          <w:rFonts w:ascii="Arial" w:eastAsia="Arial" w:hAnsi="Arial" w:cs="Arial"/>
          <w:spacing w:val="-3"/>
          <w:sz w:val="22"/>
          <w:szCs w:val="22"/>
          <w:lang w:val="pt-PT"/>
        </w:rPr>
        <w:t>c</w:t>
      </w:r>
      <w:r w:rsidRPr="00D5274C">
        <w:rPr>
          <w:rFonts w:ascii="Arial" w:eastAsia="Arial" w:hAnsi="Arial" w:cs="Arial"/>
          <w:spacing w:val="1"/>
          <w:sz w:val="22"/>
          <w:szCs w:val="22"/>
          <w:lang w:val="pt-PT"/>
        </w:rPr>
        <w:t>t</w:t>
      </w:r>
      <w:r w:rsidRPr="00D5274C">
        <w:rPr>
          <w:rFonts w:ascii="Arial" w:eastAsia="Arial" w:hAnsi="Arial" w:cs="Arial"/>
          <w:sz w:val="22"/>
          <w:szCs w:val="22"/>
          <w:lang w:val="pt-PT"/>
        </w:rPr>
        <w:t>o</w:t>
      </w:r>
      <w:r w:rsidRPr="00D5274C">
        <w:rPr>
          <w:rFonts w:ascii="Arial" w:eastAsia="Arial" w:hAnsi="Arial" w:cs="Arial"/>
          <w:spacing w:val="-2"/>
          <w:sz w:val="22"/>
          <w:szCs w:val="22"/>
          <w:lang w:val="pt-PT"/>
        </w:rPr>
        <w:t>r</w:t>
      </w:r>
      <w:r w:rsidRPr="00D5274C">
        <w:rPr>
          <w:rFonts w:ascii="Arial" w:eastAsia="Arial" w:hAnsi="Arial" w:cs="Arial"/>
          <w:spacing w:val="1"/>
          <w:sz w:val="22"/>
          <w:szCs w:val="22"/>
          <w:lang w:val="pt-PT"/>
        </w:rPr>
        <w:t>.</w:t>
      </w:r>
      <w:r w:rsidRPr="00D5274C">
        <w:rPr>
          <w:rFonts w:ascii="Arial" w:eastAsia="Arial" w:hAnsi="Arial" w:cs="Arial"/>
          <w:spacing w:val="-1"/>
          <w:sz w:val="22"/>
          <w:szCs w:val="22"/>
          <w:lang w:val="pt-PT"/>
        </w:rPr>
        <w:t>.</w:t>
      </w:r>
      <w:r w:rsidRPr="00D5274C">
        <w:rPr>
          <w:rFonts w:ascii="Arial" w:eastAsia="Arial" w:hAnsi="Arial" w:cs="Arial"/>
          <w:spacing w:val="1"/>
          <w:sz w:val="22"/>
          <w:szCs w:val="22"/>
          <w:lang w:val="pt-PT"/>
        </w:rPr>
        <w:t>.</w:t>
      </w:r>
      <w:r w:rsidRPr="00D5274C">
        <w:rPr>
          <w:rFonts w:ascii="Arial" w:eastAsia="Arial" w:hAnsi="Arial" w:cs="Arial"/>
          <w:spacing w:val="-1"/>
          <w:sz w:val="22"/>
          <w:szCs w:val="22"/>
          <w:lang w:val="pt-PT"/>
        </w:rPr>
        <w:t>.</w:t>
      </w:r>
      <w:r w:rsidRPr="00D5274C">
        <w:rPr>
          <w:rFonts w:ascii="Arial" w:eastAsia="Arial" w:hAnsi="Arial" w:cs="Arial"/>
          <w:spacing w:val="1"/>
          <w:sz w:val="22"/>
          <w:szCs w:val="22"/>
          <w:lang w:val="pt-PT"/>
        </w:rPr>
        <w:t>.</w:t>
      </w:r>
      <w:r w:rsidRPr="00D5274C">
        <w:rPr>
          <w:rFonts w:ascii="Arial" w:eastAsia="Arial" w:hAnsi="Arial" w:cs="Arial"/>
          <w:spacing w:val="-1"/>
          <w:sz w:val="22"/>
          <w:szCs w:val="22"/>
          <w:lang w:val="pt-PT"/>
        </w:rPr>
        <w:t>.</w:t>
      </w:r>
      <w:r w:rsidRPr="00D5274C">
        <w:rPr>
          <w:rFonts w:ascii="Arial" w:eastAsia="Arial" w:hAnsi="Arial" w:cs="Arial"/>
          <w:spacing w:val="1"/>
          <w:sz w:val="22"/>
          <w:szCs w:val="22"/>
          <w:lang w:val="pt-PT"/>
        </w:rPr>
        <w:t>.</w:t>
      </w:r>
      <w:r w:rsidRPr="00D5274C">
        <w:rPr>
          <w:rFonts w:ascii="Arial" w:eastAsia="Arial" w:hAnsi="Arial" w:cs="Arial"/>
          <w:spacing w:val="-1"/>
          <w:sz w:val="22"/>
          <w:szCs w:val="22"/>
          <w:lang w:val="pt-PT"/>
        </w:rPr>
        <w:t>.</w:t>
      </w:r>
      <w:r w:rsidRPr="00D5274C">
        <w:rPr>
          <w:rFonts w:ascii="Arial" w:eastAsia="Arial" w:hAnsi="Arial" w:cs="Arial"/>
          <w:spacing w:val="1"/>
          <w:sz w:val="22"/>
          <w:szCs w:val="22"/>
          <w:lang w:val="pt-PT"/>
        </w:rPr>
        <w:t>.</w:t>
      </w:r>
      <w:r w:rsidRPr="00D5274C">
        <w:rPr>
          <w:rFonts w:ascii="Arial" w:eastAsia="Arial" w:hAnsi="Arial" w:cs="Arial"/>
          <w:spacing w:val="-1"/>
          <w:sz w:val="22"/>
          <w:szCs w:val="22"/>
          <w:lang w:val="pt-PT"/>
        </w:rPr>
        <w:t>.</w:t>
      </w:r>
      <w:r w:rsidRPr="00D5274C">
        <w:rPr>
          <w:rFonts w:ascii="Arial" w:eastAsia="Arial" w:hAnsi="Arial" w:cs="Arial"/>
          <w:spacing w:val="1"/>
          <w:sz w:val="22"/>
          <w:szCs w:val="22"/>
          <w:lang w:val="pt-PT"/>
        </w:rPr>
        <w:t>.</w:t>
      </w:r>
      <w:r w:rsidRPr="00D5274C">
        <w:rPr>
          <w:rFonts w:ascii="Arial" w:eastAsia="Arial" w:hAnsi="Arial" w:cs="Arial"/>
          <w:spacing w:val="-1"/>
          <w:sz w:val="22"/>
          <w:szCs w:val="22"/>
          <w:lang w:val="pt-PT"/>
        </w:rPr>
        <w:t>..</w:t>
      </w:r>
      <w:r w:rsidRPr="00D5274C">
        <w:rPr>
          <w:rFonts w:ascii="Arial" w:eastAsia="Arial" w:hAnsi="Arial" w:cs="Arial"/>
          <w:spacing w:val="1"/>
          <w:sz w:val="22"/>
          <w:szCs w:val="22"/>
          <w:lang w:val="pt-PT"/>
        </w:rPr>
        <w:t>.</w:t>
      </w:r>
      <w:r w:rsidRPr="00D5274C">
        <w:rPr>
          <w:rFonts w:ascii="Arial" w:eastAsia="Arial" w:hAnsi="Arial" w:cs="Arial"/>
          <w:spacing w:val="-1"/>
          <w:sz w:val="22"/>
          <w:szCs w:val="22"/>
          <w:lang w:val="pt-PT"/>
        </w:rPr>
        <w:t>.</w:t>
      </w:r>
      <w:r w:rsidRPr="00D5274C">
        <w:rPr>
          <w:rFonts w:ascii="Arial" w:eastAsia="Arial" w:hAnsi="Arial" w:cs="Arial"/>
          <w:spacing w:val="1"/>
          <w:sz w:val="22"/>
          <w:szCs w:val="22"/>
          <w:lang w:val="pt-PT"/>
        </w:rPr>
        <w:t>.</w:t>
      </w:r>
      <w:r w:rsidRPr="00D5274C">
        <w:rPr>
          <w:rFonts w:ascii="Arial" w:eastAsia="Arial" w:hAnsi="Arial" w:cs="Arial"/>
          <w:spacing w:val="-1"/>
          <w:sz w:val="22"/>
          <w:szCs w:val="22"/>
          <w:lang w:val="pt-PT"/>
        </w:rPr>
        <w:t>.</w:t>
      </w:r>
      <w:r w:rsidRPr="00D5274C">
        <w:rPr>
          <w:rFonts w:ascii="Arial" w:eastAsia="Arial" w:hAnsi="Arial" w:cs="Arial"/>
          <w:sz w:val="22"/>
          <w:szCs w:val="22"/>
          <w:lang w:val="pt-PT"/>
        </w:rPr>
        <w:t>.</w:t>
      </w:r>
    </w:p>
    <w:p w14:paraId="385261F4" w14:textId="622CE8E4" w:rsidR="0017755A" w:rsidRPr="00D5274C" w:rsidRDefault="0017755A" w:rsidP="00D5274C">
      <w:pPr>
        <w:spacing w:before="18"/>
        <w:ind w:left="400"/>
        <w:rPr>
          <w:rFonts w:ascii="Arial" w:eastAsia="Arial" w:hAnsi="Arial" w:cs="Arial"/>
          <w:sz w:val="22"/>
          <w:szCs w:val="22"/>
          <w:lang w:val="pt-PT"/>
        </w:rPr>
      </w:pPr>
    </w:p>
    <w:p w14:paraId="4B84A1A3" w14:textId="5ED99FCD" w:rsidR="0017755A" w:rsidRPr="00877FEC" w:rsidRDefault="005463E3">
      <w:pPr>
        <w:spacing w:before="20" w:line="259" w:lineRule="auto"/>
        <w:ind w:left="400" w:right="126"/>
        <w:rPr>
          <w:rFonts w:ascii="Arial" w:eastAsia="Arial" w:hAnsi="Arial" w:cs="Arial"/>
          <w:sz w:val="22"/>
          <w:szCs w:val="22"/>
          <w:lang w:val="pt-PT"/>
        </w:rPr>
      </w:pPr>
      <w:r>
        <w:rPr>
          <w:noProof/>
        </w:rPr>
        <mc:AlternateContent>
          <mc:Choice Requires="wpg">
            <w:drawing>
              <wp:anchor distT="0" distB="0" distL="114300" distR="114300" simplePos="0" relativeHeight="503253877" behindDoc="1" locked="0" layoutInCell="1" allowOverlap="1" wp14:anchorId="5441359E" wp14:editId="51C582FB">
                <wp:simplePos x="0" y="0"/>
                <wp:positionH relativeFrom="page">
                  <wp:posOffset>685800</wp:posOffset>
                </wp:positionH>
                <wp:positionV relativeFrom="paragraph">
                  <wp:posOffset>868045</wp:posOffset>
                </wp:positionV>
                <wp:extent cx="6191885" cy="0"/>
                <wp:effectExtent l="9525" t="10795" r="8890" b="8255"/>
                <wp:wrapNone/>
                <wp:docPr id="315197268"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885" cy="0"/>
                          <a:chOff x="1080" y="1367"/>
                          <a:chExt cx="9751" cy="0"/>
                        </a:xfrm>
                      </wpg:grpSpPr>
                      <wps:wsp>
                        <wps:cNvPr id="789125231" name="Freeform 167"/>
                        <wps:cNvSpPr>
                          <a:spLocks/>
                        </wps:cNvSpPr>
                        <wps:spPr bwMode="auto">
                          <a:xfrm>
                            <a:off x="1080" y="1367"/>
                            <a:ext cx="9751" cy="0"/>
                          </a:xfrm>
                          <a:custGeom>
                            <a:avLst/>
                            <a:gdLst>
                              <a:gd name="T0" fmla="+- 0 1080 1080"/>
                              <a:gd name="T1" fmla="*/ T0 w 9751"/>
                              <a:gd name="T2" fmla="+- 0 10831 1080"/>
                              <a:gd name="T3" fmla="*/ T2 w 9751"/>
                            </a:gdLst>
                            <a:ahLst/>
                            <a:cxnLst>
                              <a:cxn ang="0">
                                <a:pos x="T1" y="0"/>
                              </a:cxn>
                              <a:cxn ang="0">
                                <a:pos x="T3" y="0"/>
                              </a:cxn>
                            </a:cxnLst>
                            <a:rect l="0" t="0" r="r" b="b"/>
                            <a:pathLst>
                              <a:path w="9751">
                                <a:moveTo>
                                  <a:pt x="0" y="0"/>
                                </a:moveTo>
                                <a:lnTo>
                                  <a:pt x="9751"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9E3A76E" id="Group 166" o:spid="_x0000_s1026" style="position:absolute;margin-left:54pt;margin-top:68.35pt;width:487.55pt;height:0;z-index:-62603;mso-position-horizontal-relative:page" coordorigin="1080,1367" coordsize="97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">
                <v:shape id="Freeform 167" o:spid="_x0000_s1027" style="position:absolute;left:1080;top:1367;width:9751;height:0;visibility:visible;mso-wrap-style:square;v-text-anchor:top" coordsize="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" path="m,l9751,e" filled="f" strokeweight=".82pt">
                  <v:path arrowok="t" o:connecttype="custom" o:connectlocs="0,0;9751,0" o:connectangles="0,0"/>
                </v:shape>
                <w10:wrap anchorx="page"/>
              </v:group>
            </w:pict>
          </mc:Fallback>
        </mc:AlternateContent>
      </w:r>
    </w:p>
    <w:p w14:paraId="3A39B572" w14:textId="77777777" w:rsidR="0017755A" w:rsidRPr="00877FEC" w:rsidRDefault="0017755A">
      <w:pPr>
        <w:spacing w:line="200" w:lineRule="exact"/>
        <w:rPr>
          <w:lang w:val="pt-PT"/>
        </w:rPr>
      </w:pPr>
    </w:p>
    <w:p w14:paraId="52F297FA" w14:textId="77777777" w:rsidR="0017755A" w:rsidRPr="00877FEC" w:rsidRDefault="0017755A">
      <w:pPr>
        <w:spacing w:line="200" w:lineRule="exact"/>
        <w:rPr>
          <w:lang w:val="pt-PT"/>
        </w:rPr>
      </w:pPr>
    </w:p>
    <w:p w14:paraId="3FBD2930" w14:textId="77777777" w:rsidR="0017755A" w:rsidRPr="00877FEC" w:rsidRDefault="0017755A">
      <w:pPr>
        <w:spacing w:line="200" w:lineRule="exact"/>
        <w:rPr>
          <w:lang w:val="pt-PT"/>
        </w:rPr>
      </w:pPr>
    </w:p>
    <w:p w14:paraId="56E1E855" w14:textId="77777777" w:rsidR="0017755A" w:rsidRPr="00877FEC" w:rsidRDefault="0017755A">
      <w:pPr>
        <w:spacing w:before="4" w:line="260" w:lineRule="exact"/>
        <w:rPr>
          <w:sz w:val="26"/>
          <w:szCs w:val="26"/>
          <w:lang w:val="pt-PT"/>
        </w:rPr>
      </w:pPr>
    </w:p>
    <w:p w14:paraId="339AF32D" w14:textId="77777777" w:rsidR="0017755A" w:rsidRPr="00877FEC" w:rsidRDefault="00140DA9">
      <w:pPr>
        <w:spacing w:before="40"/>
        <w:ind w:left="400" w:right="133"/>
        <w:jc w:val="both"/>
        <w:rPr>
          <w:rFonts w:ascii="Arial" w:eastAsia="Arial" w:hAnsi="Arial" w:cs="Arial"/>
          <w:sz w:val="16"/>
          <w:szCs w:val="16"/>
          <w:lang w:val="pt-PT"/>
        </w:rPr>
      </w:pPr>
      <w:r w:rsidRPr="00877FEC">
        <w:rPr>
          <w:rFonts w:ascii="Arial" w:eastAsia="Arial" w:hAnsi="Arial" w:cs="Arial"/>
          <w:b/>
          <w:color w:val="212121"/>
          <w:spacing w:val="-1"/>
          <w:sz w:val="16"/>
          <w:szCs w:val="16"/>
          <w:lang w:val="pt-PT"/>
        </w:rPr>
        <w:t>3</w:t>
      </w:r>
      <w:r w:rsidRPr="00877FEC">
        <w:rPr>
          <w:rFonts w:ascii="Arial" w:eastAsia="Arial" w:hAnsi="Arial" w:cs="Arial"/>
          <w:b/>
          <w:color w:val="212121"/>
          <w:sz w:val="16"/>
          <w:szCs w:val="16"/>
          <w:lang w:val="pt-PT"/>
        </w:rPr>
        <w:t>.</w:t>
      </w:r>
      <w:r w:rsidRPr="00877FEC">
        <w:rPr>
          <w:rFonts w:ascii="Arial" w:eastAsia="Arial" w:hAnsi="Arial" w:cs="Arial"/>
          <w:b/>
          <w:color w:val="212121"/>
          <w:spacing w:val="3"/>
          <w:sz w:val="16"/>
          <w:szCs w:val="16"/>
          <w:lang w:val="pt-PT"/>
        </w:rPr>
        <w:t xml:space="preserve"> </w:t>
      </w:r>
      <w:r w:rsidRPr="00877FEC">
        <w:rPr>
          <w:rFonts w:ascii="Arial" w:eastAsia="Arial" w:hAnsi="Arial" w:cs="Arial"/>
          <w:color w:val="444444"/>
          <w:spacing w:val="-1"/>
          <w:sz w:val="16"/>
          <w:szCs w:val="16"/>
          <w:lang w:val="pt-PT"/>
        </w:rPr>
        <w:t>per</w:t>
      </w:r>
      <w:r w:rsidRPr="00877FEC">
        <w:rPr>
          <w:rFonts w:ascii="Arial" w:eastAsia="Arial" w:hAnsi="Arial" w:cs="Arial"/>
          <w:color w:val="444444"/>
          <w:spacing w:val="1"/>
          <w:sz w:val="16"/>
          <w:szCs w:val="16"/>
          <w:lang w:val="pt-PT"/>
        </w:rPr>
        <w:t>s</w:t>
      </w:r>
      <w:r w:rsidRPr="00877FEC">
        <w:rPr>
          <w:rFonts w:ascii="Arial" w:eastAsia="Arial" w:hAnsi="Arial" w:cs="Arial"/>
          <w:color w:val="444444"/>
          <w:spacing w:val="-1"/>
          <w:sz w:val="16"/>
          <w:szCs w:val="16"/>
          <w:lang w:val="pt-PT"/>
        </w:rPr>
        <w:t>oan</w:t>
      </w:r>
      <w:r w:rsidRPr="00877FEC">
        <w:rPr>
          <w:rFonts w:ascii="Arial" w:eastAsia="Arial" w:hAnsi="Arial" w:cs="Arial"/>
          <w:color w:val="444444"/>
          <w:sz w:val="16"/>
          <w:szCs w:val="16"/>
          <w:lang w:val="pt-PT"/>
        </w:rPr>
        <w:t>a</w:t>
      </w:r>
      <w:r w:rsidRPr="00877FEC">
        <w:rPr>
          <w:rFonts w:ascii="Arial" w:eastAsia="Arial" w:hAnsi="Arial" w:cs="Arial"/>
          <w:color w:val="444444"/>
          <w:spacing w:val="22"/>
          <w:sz w:val="16"/>
          <w:szCs w:val="16"/>
          <w:lang w:val="pt-PT"/>
        </w:rPr>
        <w:t xml:space="preserve"> </w:t>
      </w:r>
      <w:r w:rsidRPr="00877FEC">
        <w:rPr>
          <w:rFonts w:ascii="Arial" w:eastAsia="Arial" w:hAnsi="Arial" w:cs="Arial"/>
          <w:color w:val="444444"/>
          <w:spacing w:val="1"/>
          <w:sz w:val="16"/>
          <w:szCs w:val="16"/>
          <w:lang w:val="pt-PT"/>
        </w:rPr>
        <w:t>s</w:t>
      </w:r>
      <w:r w:rsidRPr="00877FEC">
        <w:rPr>
          <w:rFonts w:ascii="Arial" w:eastAsia="Arial" w:hAnsi="Arial" w:cs="Arial"/>
          <w:color w:val="444444"/>
          <w:spacing w:val="-1"/>
          <w:sz w:val="16"/>
          <w:szCs w:val="16"/>
          <w:lang w:val="pt-PT"/>
        </w:rPr>
        <w:t>a</w:t>
      </w:r>
      <w:r w:rsidRPr="00877FEC">
        <w:rPr>
          <w:rFonts w:ascii="Arial" w:eastAsia="Arial" w:hAnsi="Arial" w:cs="Arial"/>
          <w:color w:val="444444"/>
          <w:sz w:val="16"/>
          <w:szCs w:val="16"/>
          <w:lang w:val="pt-PT"/>
        </w:rPr>
        <w:t>u</w:t>
      </w:r>
      <w:r w:rsidRPr="00877FEC">
        <w:rPr>
          <w:rFonts w:ascii="Arial" w:eastAsia="Arial" w:hAnsi="Arial" w:cs="Arial"/>
          <w:color w:val="444444"/>
          <w:spacing w:val="22"/>
          <w:sz w:val="16"/>
          <w:szCs w:val="16"/>
          <w:lang w:val="pt-PT"/>
        </w:rPr>
        <w:t xml:space="preserve"> </w:t>
      </w:r>
      <w:r w:rsidRPr="00877FEC">
        <w:rPr>
          <w:rFonts w:ascii="Arial" w:eastAsia="Arial" w:hAnsi="Arial" w:cs="Arial"/>
          <w:color w:val="444444"/>
          <w:spacing w:val="-1"/>
          <w:sz w:val="16"/>
          <w:szCs w:val="16"/>
          <w:lang w:val="pt-PT"/>
        </w:rPr>
        <w:t>per</w:t>
      </w:r>
      <w:r w:rsidRPr="00877FEC">
        <w:rPr>
          <w:rFonts w:ascii="Arial" w:eastAsia="Arial" w:hAnsi="Arial" w:cs="Arial"/>
          <w:color w:val="444444"/>
          <w:spacing w:val="1"/>
          <w:sz w:val="16"/>
          <w:szCs w:val="16"/>
          <w:lang w:val="pt-PT"/>
        </w:rPr>
        <w:t>s</w:t>
      </w:r>
      <w:r w:rsidRPr="00877FEC">
        <w:rPr>
          <w:rFonts w:ascii="Arial" w:eastAsia="Arial" w:hAnsi="Arial" w:cs="Arial"/>
          <w:color w:val="444444"/>
          <w:spacing w:val="-1"/>
          <w:sz w:val="16"/>
          <w:szCs w:val="16"/>
          <w:lang w:val="pt-PT"/>
        </w:rPr>
        <w:t>oane</w:t>
      </w:r>
      <w:r w:rsidRPr="00877FEC">
        <w:rPr>
          <w:rFonts w:ascii="Arial" w:eastAsia="Arial" w:hAnsi="Arial" w:cs="Arial"/>
          <w:color w:val="444444"/>
          <w:sz w:val="16"/>
          <w:szCs w:val="16"/>
          <w:lang w:val="pt-PT"/>
        </w:rPr>
        <w:t>le</w:t>
      </w:r>
      <w:r w:rsidRPr="00877FEC">
        <w:rPr>
          <w:rFonts w:ascii="Arial" w:eastAsia="Arial" w:hAnsi="Arial" w:cs="Arial"/>
          <w:color w:val="444444"/>
          <w:spacing w:val="22"/>
          <w:sz w:val="16"/>
          <w:szCs w:val="16"/>
          <w:lang w:val="pt-PT"/>
        </w:rPr>
        <w:t xml:space="preserve"> </w:t>
      </w:r>
      <w:r w:rsidRPr="00877FEC">
        <w:rPr>
          <w:rFonts w:ascii="Arial" w:eastAsia="Arial" w:hAnsi="Arial" w:cs="Arial"/>
          <w:color w:val="444444"/>
          <w:spacing w:val="1"/>
          <w:sz w:val="16"/>
          <w:szCs w:val="16"/>
          <w:lang w:val="pt-PT"/>
        </w:rPr>
        <w:t>f</w:t>
      </w:r>
      <w:r w:rsidRPr="00877FEC">
        <w:rPr>
          <w:rFonts w:ascii="Arial" w:eastAsia="Arial" w:hAnsi="Arial" w:cs="Arial"/>
          <w:color w:val="444444"/>
          <w:sz w:val="16"/>
          <w:szCs w:val="16"/>
          <w:lang w:val="pt-PT"/>
        </w:rPr>
        <w:t>i</w:t>
      </w:r>
      <w:r w:rsidRPr="00877FEC">
        <w:rPr>
          <w:rFonts w:ascii="Arial" w:eastAsia="Arial" w:hAnsi="Arial" w:cs="Arial"/>
          <w:color w:val="444444"/>
          <w:spacing w:val="-1"/>
          <w:sz w:val="16"/>
          <w:szCs w:val="16"/>
          <w:lang w:val="pt-PT"/>
        </w:rPr>
        <w:t>z</w:t>
      </w:r>
      <w:r w:rsidRPr="00877FEC">
        <w:rPr>
          <w:rFonts w:ascii="Arial" w:eastAsia="Arial" w:hAnsi="Arial" w:cs="Arial"/>
          <w:color w:val="444444"/>
          <w:sz w:val="16"/>
          <w:szCs w:val="16"/>
          <w:lang w:val="pt-PT"/>
        </w:rPr>
        <w:t>i</w:t>
      </w:r>
      <w:r w:rsidRPr="00877FEC">
        <w:rPr>
          <w:rFonts w:ascii="Arial" w:eastAsia="Arial" w:hAnsi="Arial" w:cs="Arial"/>
          <w:color w:val="444444"/>
          <w:spacing w:val="-1"/>
          <w:sz w:val="16"/>
          <w:szCs w:val="16"/>
          <w:lang w:val="pt-PT"/>
        </w:rPr>
        <w:t>c</w:t>
      </w:r>
      <w:r w:rsidRPr="00877FEC">
        <w:rPr>
          <w:rFonts w:ascii="Arial" w:eastAsia="Arial" w:hAnsi="Arial" w:cs="Arial"/>
          <w:color w:val="444444"/>
          <w:sz w:val="16"/>
          <w:szCs w:val="16"/>
          <w:lang w:val="pt-PT"/>
        </w:rPr>
        <w:t>e</w:t>
      </w:r>
      <w:r w:rsidRPr="00877FEC">
        <w:rPr>
          <w:rFonts w:ascii="Arial" w:eastAsia="Arial" w:hAnsi="Arial" w:cs="Arial"/>
          <w:color w:val="444444"/>
          <w:spacing w:val="22"/>
          <w:sz w:val="16"/>
          <w:szCs w:val="16"/>
          <w:lang w:val="pt-PT"/>
        </w:rPr>
        <w:t xml:space="preserve"> </w:t>
      </w:r>
      <w:r w:rsidRPr="00877FEC">
        <w:rPr>
          <w:rFonts w:ascii="Arial" w:eastAsia="Arial" w:hAnsi="Arial" w:cs="Arial"/>
          <w:color w:val="444444"/>
          <w:spacing w:val="1"/>
          <w:sz w:val="16"/>
          <w:szCs w:val="16"/>
          <w:lang w:val="pt-PT"/>
        </w:rPr>
        <w:t>c</w:t>
      </w:r>
      <w:r w:rsidRPr="00877FEC">
        <w:rPr>
          <w:rFonts w:ascii="Arial" w:eastAsia="Arial" w:hAnsi="Arial" w:cs="Arial"/>
          <w:color w:val="444444"/>
          <w:spacing w:val="-1"/>
          <w:sz w:val="16"/>
          <w:szCs w:val="16"/>
          <w:lang w:val="pt-PT"/>
        </w:rPr>
        <w:t>ar</w:t>
      </w:r>
      <w:r w:rsidRPr="00877FEC">
        <w:rPr>
          <w:rFonts w:ascii="Arial" w:eastAsia="Arial" w:hAnsi="Arial" w:cs="Arial"/>
          <w:color w:val="444444"/>
          <w:sz w:val="16"/>
          <w:szCs w:val="16"/>
          <w:lang w:val="pt-PT"/>
        </w:rPr>
        <w:t>e</w:t>
      </w:r>
      <w:r w:rsidRPr="00877FEC">
        <w:rPr>
          <w:rFonts w:ascii="Arial" w:eastAsia="Arial" w:hAnsi="Arial" w:cs="Arial"/>
          <w:color w:val="444444"/>
          <w:spacing w:val="22"/>
          <w:sz w:val="16"/>
          <w:szCs w:val="16"/>
          <w:lang w:val="pt-PT"/>
        </w:rPr>
        <w:t xml:space="preserve"> </w:t>
      </w:r>
      <w:r w:rsidRPr="00877FEC">
        <w:rPr>
          <w:rFonts w:ascii="Arial" w:eastAsia="Arial" w:hAnsi="Arial" w:cs="Arial"/>
          <w:color w:val="444444"/>
          <w:spacing w:val="2"/>
          <w:sz w:val="16"/>
          <w:szCs w:val="16"/>
          <w:lang w:val="pt-PT"/>
        </w:rPr>
        <w:t>e</w:t>
      </w:r>
      <w:r w:rsidRPr="00877FEC">
        <w:rPr>
          <w:rFonts w:ascii="Arial" w:eastAsia="Arial" w:hAnsi="Arial" w:cs="Arial"/>
          <w:color w:val="444444"/>
          <w:spacing w:val="-4"/>
          <w:sz w:val="16"/>
          <w:szCs w:val="16"/>
          <w:lang w:val="pt-PT"/>
        </w:rPr>
        <w:t>x</w:t>
      </w:r>
      <w:r w:rsidRPr="00877FEC">
        <w:rPr>
          <w:rFonts w:ascii="Arial" w:eastAsia="Arial" w:hAnsi="Arial" w:cs="Arial"/>
          <w:color w:val="444444"/>
          <w:spacing w:val="-1"/>
          <w:sz w:val="16"/>
          <w:szCs w:val="16"/>
          <w:lang w:val="pt-PT"/>
        </w:rPr>
        <w:t>er</w:t>
      </w:r>
      <w:r w:rsidRPr="00877FEC">
        <w:rPr>
          <w:rFonts w:ascii="Arial" w:eastAsia="Arial" w:hAnsi="Arial" w:cs="Arial"/>
          <w:color w:val="444444"/>
          <w:spacing w:val="1"/>
          <w:sz w:val="16"/>
          <w:szCs w:val="16"/>
          <w:lang w:val="pt-PT"/>
        </w:rPr>
        <w:t>c</w:t>
      </w:r>
      <w:r w:rsidRPr="00877FEC">
        <w:rPr>
          <w:rFonts w:ascii="Arial" w:eastAsia="Arial" w:hAnsi="Arial" w:cs="Arial"/>
          <w:color w:val="444444"/>
          <w:sz w:val="16"/>
          <w:szCs w:val="16"/>
          <w:lang w:val="pt-PT"/>
        </w:rPr>
        <w:t>i</w:t>
      </w:r>
      <w:r w:rsidRPr="00877FEC">
        <w:rPr>
          <w:rFonts w:ascii="Arial" w:eastAsia="Arial" w:hAnsi="Arial" w:cs="Arial"/>
          <w:color w:val="444444"/>
          <w:spacing w:val="1"/>
          <w:sz w:val="16"/>
          <w:szCs w:val="16"/>
          <w:lang w:val="pt-PT"/>
        </w:rPr>
        <w:t>t</w:t>
      </w:r>
      <w:r w:rsidRPr="00877FEC">
        <w:rPr>
          <w:rFonts w:ascii="Arial" w:eastAsia="Arial" w:hAnsi="Arial" w:cs="Arial"/>
          <w:color w:val="444444"/>
          <w:sz w:val="16"/>
          <w:szCs w:val="16"/>
          <w:lang w:val="pt-PT"/>
        </w:rPr>
        <w:t>ă</w:t>
      </w:r>
      <w:r w:rsidRPr="00877FEC">
        <w:rPr>
          <w:rFonts w:ascii="Arial" w:eastAsia="Arial" w:hAnsi="Arial" w:cs="Arial"/>
          <w:color w:val="444444"/>
          <w:spacing w:val="22"/>
          <w:sz w:val="16"/>
          <w:szCs w:val="16"/>
          <w:lang w:val="pt-PT"/>
        </w:rPr>
        <w:t xml:space="preserve"> </w:t>
      </w:r>
      <w:r w:rsidRPr="00877FEC">
        <w:rPr>
          <w:rFonts w:ascii="Arial" w:eastAsia="Arial" w:hAnsi="Arial" w:cs="Arial"/>
          <w:color w:val="444444"/>
          <w:spacing w:val="1"/>
          <w:sz w:val="16"/>
          <w:szCs w:val="16"/>
          <w:lang w:val="pt-PT"/>
        </w:rPr>
        <w:t>c</w:t>
      </w:r>
      <w:r w:rsidRPr="00877FEC">
        <w:rPr>
          <w:rFonts w:ascii="Arial" w:eastAsia="Arial" w:hAnsi="Arial" w:cs="Arial"/>
          <w:color w:val="444444"/>
          <w:spacing w:val="-1"/>
          <w:sz w:val="16"/>
          <w:szCs w:val="16"/>
          <w:lang w:val="pt-PT"/>
        </w:rPr>
        <w:t>on</w:t>
      </w:r>
      <w:r w:rsidRPr="00877FEC">
        <w:rPr>
          <w:rFonts w:ascii="Arial" w:eastAsia="Arial" w:hAnsi="Arial" w:cs="Arial"/>
          <w:color w:val="444444"/>
          <w:spacing w:val="1"/>
          <w:sz w:val="16"/>
          <w:szCs w:val="16"/>
          <w:lang w:val="pt-PT"/>
        </w:rPr>
        <w:t>t</w:t>
      </w:r>
      <w:r w:rsidRPr="00877FEC">
        <w:rPr>
          <w:rFonts w:ascii="Arial" w:eastAsia="Arial" w:hAnsi="Arial" w:cs="Arial"/>
          <w:color w:val="444444"/>
          <w:spacing w:val="-1"/>
          <w:sz w:val="16"/>
          <w:szCs w:val="16"/>
          <w:lang w:val="pt-PT"/>
        </w:rPr>
        <w:t>ro</w:t>
      </w:r>
      <w:r w:rsidRPr="00877FEC">
        <w:rPr>
          <w:rFonts w:ascii="Arial" w:eastAsia="Arial" w:hAnsi="Arial" w:cs="Arial"/>
          <w:color w:val="444444"/>
          <w:sz w:val="16"/>
          <w:szCs w:val="16"/>
          <w:lang w:val="pt-PT"/>
        </w:rPr>
        <w:t>lul</w:t>
      </w:r>
      <w:r w:rsidRPr="00877FEC">
        <w:rPr>
          <w:rFonts w:ascii="Arial" w:eastAsia="Arial" w:hAnsi="Arial" w:cs="Arial"/>
          <w:color w:val="444444"/>
          <w:spacing w:val="22"/>
          <w:sz w:val="16"/>
          <w:szCs w:val="16"/>
          <w:lang w:val="pt-PT"/>
        </w:rPr>
        <w:t xml:space="preserve"> </w:t>
      </w:r>
      <w:r w:rsidRPr="00877FEC">
        <w:rPr>
          <w:rFonts w:ascii="Arial" w:eastAsia="Arial" w:hAnsi="Arial" w:cs="Arial"/>
          <w:color w:val="444444"/>
          <w:spacing w:val="-1"/>
          <w:sz w:val="16"/>
          <w:szCs w:val="16"/>
          <w:lang w:val="pt-PT"/>
        </w:rPr>
        <w:t>a</w:t>
      </w:r>
      <w:r w:rsidRPr="00877FEC">
        <w:rPr>
          <w:rFonts w:ascii="Arial" w:eastAsia="Arial" w:hAnsi="Arial" w:cs="Arial"/>
          <w:color w:val="444444"/>
          <w:spacing w:val="1"/>
          <w:sz w:val="16"/>
          <w:szCs w:val="16"/>
          <w:lang w:val="pt-PT"/>
        </w:rPr>
        <w:t>s</w:t>
      </w:r>
      <w:r w:rsidRPr="00877FEC">
        <w:rPr>
          <w:rFonts w:ascii="Arial" w:eastAsia="Arial" w:hAnsi="Arial" w:cs="Arial"/>
          <w:color w:val="444444"/>
          <w:spacing w:val="-1"/>
          <w:sz w:val="16"/>
          <w:szCs w:val="16"/>
          <w:lang w:val="pt-PT"/>
        </w:rPr>
        <w:t>upr</w:t>
      </w:r>
      <w:r w:rsidRPr="00877FEC">
        <w:rPr>
          <w:rFonts w:ascii="Arial" w:eastAsia="Arial" w:hAnsi="Arial" w:cs="Arial"/>
          <w:color w:val="444444"/>
          <w:sz w:val="16"/>
          <w:szCs w:val="16"/>
          <w:lang w:val="pt-PT"/>
        </w:rPr>
        <w:t>a</w:t>
      </w:r>
      <w:r w:rsidRPr="00877FEC">
        <w:rPr>
          <w:rFonts w:ascii="Arial" w:eastAsia="Arial" w:hAnsi="Arial" w:cs="Arial"/>
          <w:color w:val="444444"/>
          <w:spacing w:val="22"/>
          <w:sz w:val="16"/>
          <w:szCs w:val="16"/>
          <w:lang w:val="pt-PT"/>
        </w:rPr>
        <w:t xml:space="preserve"> </w:t>
      </w:r>
      <w:r w:rsidRPr="00877FEC">
        <w:rPr>
          <w:rFonts w:ascii="Arial" w:eastAsia="Arial" w:hAnsi="Arial" w:cs="Arial"/>
          <w:color w:val="444444"/>
          <w:sz w:val="16"/>
          <w:szCs w:val="16"/>
          <w:lang w:val="pt-PT"/>
        </w:rPr>
        <w:t>a</w:t>
      </w:r>
      <w:r w:rsidRPr="00877FEC">
        <w:rPr>
          <w:rFonts w:ascii="Arial" w:eastAsia="Arial" w:hAnsi="Arial" w:cs="Arial"/>
          <w:color w:val="444444"/>
          <w:spacing w:val="22"/>
          <w:sz w:val="16"/>
          <w:szCs w:val="16"/>
          <w:lang w:val="pt-PT"/>
        </w:rPr>
        <w:t xml:space="preserve"> </w:t>
      </w:r>
      <w:r w:rsidRPr="00877FEC">
        <w:rPr>
          <w:rFonts w:ascii="Arial" w:eastAsia="Arial" w:hAnsi="Arial" w:cs="Arial"/>
          <w:color w:val="444444"/>
          <w:spacing w:val="1"/>
          <w:sz w:val="16"/>
          <w:szCs w:val="16"/>
          <w:lang w:val="pt-PT"/>
        </w:rPr>
        <w:t>c</w:t>
      </w:r>
      <w:r w:rsidRPr="00877FEC">
        <w:rPr>
          <w:rFonts w:ascii="Arial" w:eastAsia="Arial" w:hAnsi="Arial" w:cs="Arial"/>
          <w:color w:val="444444"/>
          <w:spacing w:val="-1"/>
          <w:sz w:val="16"/>
          <w:szCs w:val="16"/>
          <w:lang w:val="pt-PT"/>
        </w:rPr>
        <w:t>e</w:t>
      </w:r>
      <w:r w:rsidRPr="00877FEC">
        <w:rPr>
          <w:rFonts w:ascii="Arial" w:eastAsia="Arial" w:hAnsi="Arial" w:cs="Arial"/>
          <w:color w:val="444444"/>
          <w:sz w:val="16"/>
          <w:szCs w:val="16"/>
          <w:lang w:val="pt-PT"/>
        </w:rPr>
        <w:t>l</w:t>
      </w:r>
      <w:r w:rsidRPr="00877FEC">
        <w:rPr>
          <w:rFonts w:ascii="Arial" w:eastAsia="Arial" w:hAnsi="Arial" w:cs="Arial"/>
          <w:color w:val="444444"/>
          <w:spacing w:val="23"/>
          <w:sz w:val="16"/>
          <w:szCs w:val="16"/>
          <w:lang w:val="pt-PT"/>
        </w:rPr>
        <w:t xml:space="preserve"> </w:t>
      </w:r>
      <w:r w:rsidRPr="00877FEC">
        <w:rPr>
          <w:rFonts w:ascii="Arial" w:eastAsia="Arial" w:hAnsi="Arial" w:cs="Arial"/>
          <w:color w:val="444444"/>
          <w:spacing w:val="-1"/>
          <w:sz w:val="16"/>
          <w:szCs w:val="16"/>
          <w:lang w:val="pt-PT"/>
        </w:rPr>
        <w:t>pu</w:t>
      </w:r>
      <w:r w:rsidRPr="00877FEC">
        <w:rPr>
          <w:rFonts w:ascii="Arial" w:eastAsia="Arial" w:hAnsi="Arial" w:cs="Arial"/>
          <w:color w:val="444444"/>
          <w:spacing w:val="1"/>
          <w:sz w:val="16"/>
          <w:szCs w:val="16"/>
          <w:lang w:val="pt-PT"/>
        </w:rPr>
        <w:t>ţ</w:t>
      </w:r>
      <w:r w:rsidRPr="00877FEC">
        <w:rPr>
          <w:rFonts w:ascii="Arial" w:eastAsia="Arial" w:hAnsi="Arial" w:cs="Arial"/>
          <w:color w:val="444444"/>
          <w:sz w:val="16"/>
          <w:szCs w:val="16"/>
          <w:lang w:val="pt-PT"/>
        </w:rPr>
        <w:t>in</w:t>
      </w:r>
      <w:r w:rsidRPr="00877FEC">
        <w:rPr>
          <w:rFonts w:ascii="Arial" w:eastAsia="Arial" w:hAnsi="Arial" w:cs="Arial"/>
          <w:color w:val="444444"/>
          <w:spacing w:val="22"/>
          <w:sz w:val="16"/>
          <w:szCs w:val="16"/>
          <w:lang w:val="pt-PT"/>
        </w:rPr>
        <w:t xml:space="preserve"> </w:t>
      </w:r>
      <w:r w:rsidRPr="00877FEC">
        <w:rPr>
          <w:rFonts w:ascii="Arial" w:eastAsia="Arial" w:hAnsi="Arial" w:cs="Arial"/>
          <w:color w:val="444444"/>
          <w:spacing w:val="-1"/>
          <w:sz w:val="16"/>
          <w:szCs w:val="16"/>
          <w:lang w:val="pt-PT"/>
        </w:rPr>
        <w:t>25</w:t>
      </w:r>
      <w:r w:rsidRPr="00877FEC">
        <w:rPr>
          <w:rFonts w:ascii="Arial" w:eastAsia="Arial" w:hAnsi="Arial" w:cs="Arial"/>
          <w:color w:val="444444"/>
          <w:sz w:val="16"/>
          <w:szCs w:val="16"/>
          <w:lang w:val="pt-PT"/>
        </w:rPr>
        <w:t>%</w:t>
      </w:r>
      <w:r w:rsidRPr="00877FEC">
        <w:rPr>
          <w:rFonts w:ascii="Arial" w:eastAsia="Arial" w:hAnsi="Arial" w:cs="Arial"/>
          <w:color w:val="444444"/>
          <w:spacing w:val="23"/>
          <w:sz w:val="16"/>
          <w:szCs w:val="16"/>
          <w:lang w:val="pt-PT"/>
        </w:rPr>
        <w:t xml:space="preserve"> </w:t>
      </w:r>
      <w:r w:rsidRPr="00877FEC">
        <w:rPr>
          <w:rFonts w:ascii="Arial" w:eastAsia="Arial" w:hAnsi="Arial" w:cs="Arial"/>
          <w:color w:val="444444"/>
          <w:spacing w:val="-1"/>
          <w:sz w:val="16"/>
          <w:szCs w:val="16"/>
          <w:lang w:val="pt-PT"/>
        </w:rPr>
        <w:t>d</w:t>
      </w:r>
      <w:r w:rsidRPr="00877FEC">
        <w:rPr>
          <w:rFonts w:ascii="Arial" w:eastAsia="Arial" w:hAnsi="Arial" w:cs="Arial"/>
          <w:color w:val="444444"/>
          <w:sz w:val="16"/>
          <w:szCs w:val="16"/>
          <w:lang w:val="pt-PT"/>
        </w:rPr>
        <w:t>in</w:t>
      </w:r>
      <w:r w:rsidRPr="00877FEC">
        <w:rPr>
          <w:rFonts w:ascii="Arial" w:eastAsia="Arial" w:hAnsi="Arial" w:cs="Arial"/>
          <w:color w:val="444444"/>
          <w:spacing w:val="22"/>
          <w:sz w:val="16"/>
          <w:szCs w:val="16"/>
          <w:lang w:val="pt-PT"/>
        </w:rPr>
        <w:t xml:space="preserve"> </w:t>
      </w:r>
      <w:r w:rsidRPr="00877FEC">
        <w:rPr>
          <w:rFonts w:ascii="Arial" w:eastAsia="Arial" w:hAnsi="Arial" w:cs="Arial"/>
          <w:color w:val="444444"/>
          <w:spacing w:val="-1"/>
          <w:sz w:val="16"/>
          <w:szCs w:val="16"/>
          <w:lang w:val="pt-PT"/>
        </w:rPr>
        <w:t>bunur</w:t>
      </w:r>
      <w:r w:rsidRPr="00877FEC">
        <w:rPr>
          <w:rFonts w:ascii="Arial" w:eastAsia="Arial" w:hAnsi="Arial" w:cs="Arial"/>
          <w:color w:val="444444"/>
          <w:sz w:val="16"/>
          <w:szCs w:val="16"/>
          <w:lang w:val="pt-PT"/>
        </w:rPr>
        <w:t>ile</w:t>
      </w:r>
      <w:r w:rsidRPr="00877FEC">
        <w:rPr>
          <w:rFonts w:ascii="Arial" w:eastAsia="Arial" w:hAnsi="Arial" w:cs="Arial"/>
          <w:color w:val="444444"/>
          <w:spacing w:val="22"/>
          <w:sz w:val="16"/>
          <w:szCs w:val="16"/>
          <w:lang w:val="pt-PT"/>
        </w:rPr>
        <w:t xml:space="preserve"> </w:t>
      </w:r>
      <w:r w:rsidRPr="00877FEC">
        <w:rPr>
          <w:rFonts w:ascii="Arial" w:eastAsia="Arial" w:hAnsi="Arial" w:cs="Arial"/>
          <w:color w:val="444444"/>
          <w:spacing w:val="-1"/>
          <w:sz w:val="16"/>
          <w:szCs w:val="16"/>
          <w:lang w:val="pt-PT"/>
        </w:rPr>
        <w:t>u</w:t>
      </w:r>
      <w:r w:rsidRPr="00877FEC">
        <w:rPr>
          <w:rFonts w:ascii="Arial" w:eastAsia="Arial" w:hAnsi="Arial" w:cs="Arial"/>
          <w:color w:val="444444"/>
          <w:spacing w:val="2"/>
          <w:sz w:val="16"/>
          <w:szCs w:val="16"/>
          <w:lang w:val="pt-PT"/>
        </w:rPr>
        <w:t>n</w:t>
      </w:r>
      <w:r w:rsidRPr="00877FEC">
        <w:rPr>
          <w:rFonts w:ascii="Arial" w:eastAsia="Arial" w:hAnsi="Arial" w:cs="Arial"/>
          <w:color w:val="444444"/>
          <w:spacing w:val="-1"/>
          <w:sz w:val="16"/>
          <w:szCs w:val="16"/>
          <w:lang w:val="pt-PT"/>
        </w:rPr>
        <w:t>e</w:t>
      </w:r>
      <w:r w:rsidRPr="00877FEC">
        <w:rPr>
          <w:rFonts w:ascii="Arial" w:eastAsia="Arial" w:hAnsi="Arial" w:cs="Arial"/>
          <w:color w:val="444444"/>
          <w:sz w:val="16"/>
          <w:szCs w:val="16"/>
          <w:lang w:val="pt-PT"/>
        </w:rPr>
        <w:t>i</w:t>
      </w:r>
      <w:r w:rsidRPr="00877FEC">
        <w:rPr>
          <w:rFonts w:ascii="Arial" w:eastAsia="Arial" w:hAnsi="Arial" w:cs="Arial"/>
          <w:color w:val="444444"/>
          <w:spacing w:val="23"/>
          <w:sz w:val="16"/>
          <w:szCs w:val="16"/>
          <w:lang w:val="pt-PT"/>
        </w:rPr>
        <w:t xml:space="preserve"> </w:t>
      </w:r>
      <w:r w:rsidRPr="00877FEC">
        <w:rPr>
          <w:rFonts w:ascii="Arial" w:eastAsia="Arial" w:hAnsi="Arial" w:cs="Arial"/>
          <w:color w:val="444444"/>
          <w:spacing w:val="-1"/>
          <w:sz w:val="16"/>
          <w:szCs w:val="16"/>
          <w:lang w:val="pt-PT"/>
        </w:rPr>
        <w:t>per</w:t>
      </w:r>
      <w:r w:rsidRPr="00877FEC">
        <w:rPr>
          <w:rFonts w:ascii="Arial" w:eastAsia="Arial" w:hAnsi="Arial" w:cs="Arial"/>
          <w:color w:val="444444"/>
          <w:spacing w:val="1"/>
          <w:sz w:val="16"/>
          <w:szCs w:val="16"/>
          <w:lang w:val="pt-PT"/>
        </w:rPr>
        <w:t>s</w:t>
      </w:r>
      <w:r w:rsidRPr="00877FEC">
        <w:rPr>
          <w:rFonts w:ascii="Arial" w:eastAsia="Arial" w:hAnsi="Arial" w:cs="Arial"/>
          <w:color w:val="444444"/>
          <w:spacing w:val="-1"/>
          <w:sz w:val="16"/>
          <w:szCs w:val="16"/>
          <w:lang w:val="pt-PT"/>
        </w:rPr>
        <w:t>oan</w:t>
      </w:r>
      <w:r w:rsidRPr="00877FEC">
        <w:rPr>
          <w:rFonts w:ascii="Arial" w:eastAsia="Arial" w:hAnsi="Arial" w:cs="Arial"/>
          <w:color w:val="444444"/>
          <w:sz w:val="16"/>
          <w:szCs w:val="16"/>
          <w:lang w:val="pt-PT"/>
        </w:rPr>
        <w:t>e</w:t>
      </w:r>
      <w:r w:rsidRPr="00877FEC">
        <w:rPr>
          <w:rFonts w:ascii="Arial" w:eastAsia="Arial" w:hAnsi="Arial" w:cs="Arial"/>
          <w:color w:val="444444"/>
          <w:spacing w:val="22"/>
          <w:sz w:val="16"/>
          <w:szCs w:val="16"/>
          <w:lang w:val="pt-PT"/>
        </w:rPr>
        <w:t xml:space="preserve"> </w:t>
      </w:r>
      <w:r w:rsidRPr="00877FEC">
        <w:rPr>
          <w:rFonts w:ascii="Arial" w:eastAsia="Arial" w:hAnsi="Arial" w:cs="Arial"/>
          <w:color w:val="444444"/>
          <w:sz w:val="16"/>
          <w:szCs w:val="16"/>
          <w:lang w:val="pt-PT"/>
        </w:rPr>
        <w:t>ju</w:t>
      </w:r>
      <w:r w:rsidRPr="00877FEC">
        <w:rPr>
          <w:rFonts w:ascii="Arial" w:eastAsia="Arial" w:hAnsi="Arial" w:cs="Arial"/>
          <w:color w:val="444444"/>
          <w:spacing w:val="-1"/>
          <w:sz w:val="16"/>
          <w:szCs w:val="16"/>
          <w:lang w:val="pt-PT"/>
        </w:rPr>
        <w:t>r</w:t>
      </w:r>
      <w:r w:rsidRPr="00877FEC">
        <w:rPr>
          <w:rFonts w:ascii="Arial" w:eastAsia="Arial" w:hAnsi="Arial" w:cs="Arial"/>
          <w:color w:val="444444"/>
          <w:sz w:val="16"/>
          <w:szCs w:val="16"/>
          <w:lang w:val="pt-PT"/>
        </w:rPr>
        <w:t>idi</w:t>
      </w:r>
      <w:r w:rsidRPr="00877FEC">
        <w:rPr>
          <w:rFonts w:ascii="Arial" w:eastAsia="Arial" w:hAnsi="Arial" w:cs="Arial"/>
          <w:color w:val="444444"/>
          <w:spacing w:val="1"/>
          <w:sz w:val="16"/>
          <w:szCs w:val="16"/>
          <w:lang w:val="pt-PT"/>
        </w:rPr>
        <w:t>c</w:t>
      </w:r>
      <w:r w:rsidRPr="00877FEC">
        <w:rPr>
          <w:rFonts w:ascii="Arial" w:eastAsia="Arial" w:hAnsi="Arial" w:cs="Arial"/>
          <w:color w:val="444444"/>
          <w:sz w:val="16"/>
          <w:szCs w:val="16"/>
          <w:lang w:val="pt-PT"/>
        </w:rPr>
        <w:t>e</w:t>
      </w:r>
      <w:r w:rsidRPr="00877FEC">
        <w:rPr>
          <w:rFonts w:ascii="Arial" w:eastAsia="Arial" w:hAnsi="Arial" w:cs="Arial"/>
          <w:color w:val="444444"/>
          <w:spacing w:val="22"/>
          <w:sz w:val="16"/>
          <w:szCs w:val="16"/>
          <w:lang w:val="pt-PT"/>
        </w:rPr>
        <w:t xml:space="preserve"> </w:t>
      </w:r>
      <w:r w:rsidRPr="00877FEC">
        <w:rPr>
          <w:rFonts w:ascii="Arial" w:eastAsia="Arial" w:hAnsi="Arial" w:cs="Arial"/>
          <w:color w:val="444444"/>
          <w:spacing w:val="1"/>
          <w:sz w:val="16"/>
          <w:szCs w:val="16"/>
          <w:lang w:val="pt-PT"/>
        </w:rPr>
        <w:t>s</w:t>
      </w:r>
      <w:r w:rsidRPr="00877FEC">
        <w:rPr>
          <w:rFonts w:ascii="Arial" w:eastAsia="Arial" w:hAnsi="Arial" w:cs="Arial"/>
          <w:color w:val="444444"/>
          <w:spacing w:val="-1"/>
          <w:sz w:val="16"/>
          <w:szCs w:val="16"/>
          <w:lang w:val="pt-PT"/>
        </w:rPr>
        <w:t>a</w:t>
      </w:r>
      <w:r w:rsidRPr="00877FEC">
        <w:rPr>
          <w:rFonts w:ascii="Arial" w:eastAsia="Arial" w:hAnsi="Arial" w:cs="Arial"/>
          <w:color w:val="444444"/>
          <w:sz w:val="16"/>
          <w:szCs w:val="16"/>
          <w:lang w:val="pt-PT"/>
        </w:rPr>
        <w:t>u</w:t>
      </w:r>
      <w:r w:rsidRPr="00877FEC">
        <w:rPr>
          <w:rFonts w:ascii="Arial" w:eastAsia="Arial" w:hAnsi="Arial" w:cs="Arial"/>
          <w:color w:val="444444"/>
          <w:spacing w:val="22"/>
          <w:sz w:val="16"/>
          <w:szCs w:val="16"/>
          <w:lang w:val="pt-PT"/>
        </w:rPr>
        <w:t xml:space="preserve"> </w:t>
      </w:r>
      <w:r w:rsidRPr="00877FEC">
        <w:rPr>
          <w:rFonts w:ascii="Arial" w:eastAsia="Arial" w:hAnsi="Arial" w:cs="Arial"/>
          <w:color w:val="444444"/>
          <w:spacing w:val="-1"/>
          <w:sz w:val="16"/>
          <w:szCs w:val="16"/>
          <w:lang w:val="pt-PT"/>
        </w:rPr>
        <w:t>en</w:t>
      </w:r>
      <w:r w:rsidRPr="00877FEC">
        <w:rPr>
          <w:rFonts w:ascii="Arial" w:eastAsia="Arial" w:hAnsi="Arial" w:cs="Arial"/>
          <w:color w:val="444444"/>
          <w:spacing w:val="1"/>
          <w:sz w:val="16"/>
          <w:szCs w:val="16"/>
          <w:lang w:val="pt-PT"/>
        </w:rPr>
        <w:t>t</w:t>
      </w:r>
      <w:r w:rsidRPr="00877FEC">
        <w:rPr>
          <w:rFonts w:ascii="Arial" w:eastAsia="Arial" w:hAnsi="Arial" w:cs="Arial"/>
          <w:color w:val="444444"/>
          <w:sz w:val="16"/>
          <w:szCs w:val="16"/>
          <w:lang w:val="pt-PT"/>
        </w:rPr>
        <w:t>i</w:t>
      </w:r>
      <w:r w:rsidRPr="00877FEC">
        <w:rPr>
          <w:rFonts w:ascii="Arial" w:eastAsia="Arial" w:hAnsi="Arial" w:cs="Arial"/>
          <w:color w:val="444444"/>
          <w:spacing w:val="1"/>
          <w:sz w:val="16"/>
          <w:szCs w:val="16"/>
          <w:lang w:val="pt-PT"/>
        </w:rPr>
        <w:t>t</w:t>
      </w:r>
      <w:r w:rsidRPr="00877FEC">
        <w:rPr>
          <w:rFonts w:ascii="Arial" w:eastAsia="Arial" w:hAnsi="Arial" w:cs="Arial"/>
          <w:color w:val="444444"/>
          <w:spacing w:val="-1"/>
          <w:sz w:val="16"/>
          <w:szCs w:val="16"/>
          <w:lang w:val="pt-PT"/>
        </w:rPr>
        <w:t>ă</w:t>
      </w:r>
      <w:r w:rsidRPr="00877FEC">
        <w:rPr>
          <w:rFonts w:ascii="Arial" w:eastAsia="Arial" w:hAnsi="Arial" w:cs="Arial"/>
          <w:color w:val="444444"/>
          <w:sz w:val="16"/>
          <w:szCs w:val="16"/>
          <w:lang w:val="pt-PT"/>
        </w:rPr>
        <w:t>ţ</w:t>
      </w:r>
      <w:r w:rsidRPr="00877FEC">
        <w:rPr>
          <w:rFonts w:ascii="Arial" w:eastAsia="Arial" w:hAnsi="Arial" w:cs="Arial"/>
          <w:color w:val="444444"/>
          <w:spacing w:val="-33"/>
          <w:sz w:val="16"/>
          <w:szCs w:val="16"/>
          <w:lang w:val="pt-PT"/>
        </w:rPr>
        <w:t xml:space="preserve"> </w:t>
      </w:r>
      <w:r w:rsidRPr="00877FEC">
        <w:rPr>
          <w:rFonts w:ascii="Arial" w:eastAsia="Arial" w:hAnsi="Arial" w:cs="Arial"/>
          <w:color w:val="444444"/>
          <w:sz w:val="16"/>
          <w:szCs w:val="16"/>
          <w:lang w:val="pt-PT"/>
        </w:rPr>
        <w:t>i</w:t>
      </w:r>
      <w:r w:rsidRPr="00877FEC">
        <w:rPr>
          <w:rFonts w:ascii="Arial" w:eastAsia="Arial" w:hAnsi="Arial" w:cs="Arial"/>
          <w:color w:val="444444"/>
          <w:spacing w:val="23"/>
          <w:sz w:val="16"/>
          <w:szCs w:val="16"/>
          <w:lang w:val="pt-PT"/>
        </w:rPr>
        <w:t xml:space="preserve"> </w:t>
      </w:r>
      <w:r w:rsidRPr="00877FEC">
        <w:rPr>
          <w:rFonts w:ascii="Arial" w:eastAsia="Arial" w:hAnsi="Arial" w:cs="Arial"/>
          <w:color w:val="444444"/>
          <w:spacing w:val="1"/>
          <w:sz w:val="16"/>
          <w:szCs w:val="16"/>
          <w:lang w:val="pt-PT"/>
        </w:rPr>
        <w:t>f</w:t>
      </w:r>
      <w:r w:rsidRPr="00877FEC">
        <w:rPr>
          <w:rFonts w:ascii="Arial" w:eastAsia="Arial" w:hAnsi="Arial" w:cs="Arial"/>
          <w:color w:val="444444"/>
          <w:spacing w:val="-1"/>
          <w:sz w:val="16"/>
          <w:szCs w:val="16"/>
          <w:lang w:val="pt-PT"/>
        </w:rPr>
        <w:t>ă</w:t>
      </w:r>
      <w:r w:rsidRPr="00877FEC">
        <w:rPr>
          <w:rFonts w:ascii="Arial" w:eastAsia="Arial" w:hAnsi="Arial" w:cs="Arial"/>
          <w:color w:val="444444"/>
          <w:spacing w:val="-3"/>
          <w:sz w:val="16"/>
          <w:szCs w:val="16"/>
          <w:lang w:val="pt-PT"/>
        </w:rPr>
        <w:t>r</w:t>
      </w:r>
      <w:r w:rsidRPr="00877FEC">
        <w:rPr>
          <w:rFonts w:ascii="Arial" w:eastAsia="Arial" w:hAnsi="Arial" w:cs="Arial"/>
          <w:color w:val="444444"/>
          <w:sz w:val="16"/>
          <w:szCs w:val="16"/>
          <w:lang w:val="pt-PT"/>
        </w:rPr>
        <w:t xml:space="preserve">ă </w:t>
      </w:r>
      <w:r w:rsidRPr="00877FEC">
        <w:rPr>
          <w:rFonts w:ascii="Arial" w:eastAsia="Arial" w:hAnsi="Arial" w:cs="Arial"/>
          <w:color w:val="444444"/>
          <w:spacing w:val="-1"/>
          <w:sz w:val="16"/>
          <w:szCs w:val="16"/>
          <w:lang w:val="pt-PT"/>
        </w:rPr>
        <w:t>per</w:t>
      </w:r>
      <w:r w:rsidRPr="00877FEC">
        <w:rPr>
          <w:rFonts w:ascii="Arial" w:eastAsia="Arial" w:hAnsi="Arial" w:cs="Arial"/>
          <w:color w:val="444444"/>
          <w:spacing w:val="1"/>
          <w:sz w:val="16"/>
          <w:szCs w:val="16"/>
          <w:lang w:val="pt-PT"/>
        </w:rPr>
        <w:t>s</w:t>
      </w:r>
      <w:r w:rsidRPr="00877FEC">
        <w:rPr>
          <w:rFonts w:ascii="Arial" w:eastAsia="Arial" w:hAnsi="Arial" w:cs="Arial"/>
          <w:color w:val="444444"/>
          <w:spacing w:val="-1"/>
          <w:sz w:val="16"/>
          <w:szCs w:val="16"/>
          <w:lang w:val="pt-PT"/>
        </w:rPr>
        <w:t>ona</w:t>
      </w:r>
      <w:r w:rsidRPr="00877FEC">
        <w:rPr>
          <w:rFonts w:ascii="Arial" w:eastAsia="Arial" w:hAnsi="Arial" w:cs="Arial"/>
          <w:color w:val="444444"/>
          <w:sz w:val="16"/>
          <w:szCs w:val="16"/>
          <w:lang w:val="pt-PT"/>
        </w:rPr>
        <w:t>li</w:t>
      </w:r>
      <w:r w:rsidRPr="00877FEC">
        <w:rPr>
          <w:rFonts w:ascii="Arial" w:eastAsia="Arial" w:hAnsi="Arial" w:cs="Arial"/>
          <w:color w:val="444444"/>
          <w:spacing w:val="1"/>
          <w:sz w:val="16"/>
          <w:szCs w:val="16"/>
          <w:lang w:val="pt-PT"/>
        </w:rPr>
        <w:t>t</w:t>
      </w:r>
      <w:r w:rsidRPr="00877FEC">
        <w:rPr>
          <w:rFonts w:ascii="Arial" w:eastAsia="Arial" w:hAnsi="Arial" w:cs="Arial"/>
          <w:color w:val="444444"/>
          <w:spacing w:val="-1"/>
          <w:sz w:val="16"/>
          <w:szCs w:val="16"/>
          <w:lang w:val="pt-PT"/>
        </w:rPr>
        <w:t>a</w:t>
      </w:r>
      <w:r w:rsidRPr="00877FEC">
        <w:rPr>
          <w:rFonts w:ascii="Arial" w:eastAsia="Arial" w:hAnsi="Arial" w:cs="Arial"/>
          <w:color w:val="444444"/>
          <w:spacing w:val="1"/>
          <w:sz w:val="16"/>
          <w:szCs w:val="16"/>
          <w:lang w:val="pt-PT"/>
        </w:rPr>
        <w:t>t</w:t>
      </w:r>
      <w:r w:rsidRPr="00877FEC">
        <w:rPr>
          <w:rFonts w:ascii="Arial" w:eastAsia="Arial" w:hAnsi="Arial" w:cs="Arial"/>
          <w:color w:val="444444"/>
          <w:sz w:val="16"/>
          <w:szCs w:val="16"/>
          <w:lang w:val="pt-PT"/>
        </w:rPr>
        <w:t>e ju</w:t>
      </w:r>
      <w:r w:rsidRPr="00877FEC">
        <w:rPr>
          <w:rFonts w:ascii="Arial" w:eastAsia="Arial" w:hAnsi="Arial" w:cs="Arial"/>
          <w:color w:val="444444"/>
          <w:spacing w:val="-1"/>
          <w:sz w:val="16"/>
          <w:szCs w:val="16"/>
          <w:lang w:val="pt-PT"/>
        </w:rPr>
        <w:t>r</w:t>
      </w:r>
      <w:r w:rsidRPr="00877FEC">
        <w:rPr>
          <w:rFonts w:ascii="Arial" w:eastAsia="Arial" w:hAnsi="Arial" w:cs="Arial"/>
          <w:color w:val="444444"/>
          <w:sz w:val="16"/>
          <w:szCs w:val="16"/>
          <w:lang w:val="pt-PT"/>
        </w:rPr>
        <w:t>idi</w:t>
      </w:r>
      <w:r w:rsidRPr="00877FEC">
        <w:rPr>
          <w:rFonts w:ascii="Arial" w:eastAsia="Arial" w:hAnsi="Arial" w:cs="Arial"/>
          <w:color w:val="444444"/>
          <w:spacing w:val="1"/>
          <w:sz w:val="16"/>
          <w:szCs w:val="16"/>
          <w:lang w:val="pt-PT"/>
        </w:rPr>
        <w:t>c</w:t>
      </w:r>
      <w:r w:rsidRPr="00877FEC">
        <w:rPr>
          <w:rFonts w:ascii="Arial" w:eastAsia="Arial" w:hAnsi="Arial" w:cs="Arial"/>
          <w:color w:val="444444"/>
          <w:spacing w:val="-3"/>
          <w:sz w:val="16"/>
          <w:szCs w:val="16"/>
          <w:lang w:val="pt-PT"/>
        </w:rPr>
        <w:t>ă</w:t>
      </w:r>
      <w:r w:rsidRPr="00877FEC">
        <w:rPr>
          <w:rFonts w:ascii="Arial" w:eastAsia="Arial" w:hAnsi="Arial" w:cs="Arial"/>
          <w:color w:val="444444"/>
          <w:sz w:val="16"/>
          <w:szCs w:val="16"/>
          <w:lang w:val="pt-PT"/>
        </w:rPr>
        <w:t>,</w:t>
      </w:r>
      <w:r w:rsidRPr="00877FEC">
        <w:rPr>
          <w:rFonts w:ascii="Arial" w:eastAsia="Arial" w:hAnsi="Arial" w:cs="Arial"/>
          <w:color w:val="444444"/>
          <w:spacing w:val="4"/>
          <w:sz w:val="16"/>
          <w:szCs w:val="16"/>
          <w:lang w:val="pt-PT"/>
        </w:rPr>
        <w:t xml:space="preserve"> </w:t>
      </w:r>
      <w:r w:rsidRPr="00877FEC">
        <w:rPr>
          <w:rFonts w:ascii="Arial" w:eastAsia="Arial" w:hAnsi="Arial" w:cs="Arial"/>
          <w:color w:val="444444"/>
          <w:sz w:val="16"/>
          <w:szCs w:val="16"/>
          <w:lang w:val="pt-PT"/>
        </w:rPr>
        <w:t>i</w:t>
      </w:r>
      <w:r w:rsidRPr="00877FEC">
        <w:rPr>
          <w:rFonts w:ascii="Arial" w:eastAsia="Arial" w:hAnsi="Arial" w:cs="Arial"/>
          <w:color w:val="444444"/>
          <w:spacing w:val="-3"/>
          <w:sz w:val="16"/>
          <w:szCs w:val="16"/>
          <w:lang w:val="pt-PT"/>
        </w:rPr>
        <w:t>n</w:t>
      </w:r>
      <w:r w:rsidRPr="00877FEC">
        <w:rPr>
          <w:rFonts w:ascii="Arial" w:eastAsia="Arial" w:hAnsi="Arial" w:cs="Arial"/>
          <w:color w:val="444444"/>
          <w:spacing w:val="1"/>
          <w:sz w:val="16"/>
          <w:szCs w:val="16"/>
          <w:lang w:val="pt-PT"/>
        </w:rPr>
        <w:t>c</w:t>
      </w:r>
      <w:r w:rsidRPr="00877FEC">
        <w:rPr>
          <w:rFonts w:ascii="Arial" w:eastAsia="Arial" w:hAnsi="Arial" w:cs="Arial"/>
          <w:color w:val="444444"/>
          <w:sz w:val="16"/>
          <w:szCs w:val="16"/>
          <w:lang w:val="pt-PT"/>
        </w:rPr>
        <w:t>l</w:t>
      </w:r>
      <w:r w:rsidRPr="00877FEC">
        <w:rPr>
          <w:rFonts w:ascii="Arial" w:eastAsia="Arial" w:hAnsi="Arial" w:cs="Arial"/>
          <w:color w:val="444444"/>
          <w:spacing w:val="-3"/>
          <w:sz w:val="16"/>
          <w:szCs w:val="16"/>
          <w:lang w:val="pt-PT"/>
        </w:rPr>
        <w:t>u</w:t>
      </w:r>
      <w:r w:rsidRPr="00877FEC">
        <w:rPr>
          <w:rFonts w:ascii="Arial" w:eastAsia="Arial" w:hAnsi="Arial" w:cs="Arial"/>
          <w:color w:val="444444"/>
          <w:spacing w:val="1"/>
          <w:sz w:val="16"/>
          <w:szCs w:val="16"/>
          <w:lang w:val="pt-PT"/>
        </w:rPr>
        <w:t>s</w:t>
      </w:r>
      <w:r w:rsidRPr="00877FEC">
        <w:rPr>
          <w:rFonts w:ascii="Arial" w:eastAsia="Arial" w:hAnsi="Arial" w:cs="Arial"/>
          <w:color w:val="444444"/>
          <w:sz w:val="16"/>
          <w:szCs w:val="16"/>
          <w:lang w:val="pt-PT"/>
        </w:rPr>
        <w:t>iv</w:t>
      </w:r>
      <w:r w:rsidRPr="00877FEC">
        <w:rPr>
          <w:rFonts w:ascii="Arial" w:eastAsia="Arial" w:hAnsi="Arial" w:cs="Arial"/>
          <w:color w:val="444444"/>
          <w:spacing w:val="3"/>
          <w:sz w:val="16"/>
          <w:szCs w:val="16"/>
          <w:lang w:val="pt-PT"/>
        </w:rPr>
        <w:t xml:space="preserve"> </w:t>
      </w:r>
      <w:r w:rsidRPr="00877FEC">
        <w:rPr>
          <w:rFonts w:ascii="Arial" w:eastAsia="Arial" w:hAnsi="Arial" w:cs="Arial"/>
          <w:color w:val="444444"/>
          <w:spacing w:val="-1"/>
          <w:sz w:val="16"/>
          <w:szCs w:val="16"/>
          <w:lang w:val="pt-PT"/>
        </w:rPr>
        <w:t>pr</w:t>
      </w:r>
      <w:r w:rsidRPr="00877FEC">
        <w:rPr>
          <w:rFonts w:ascii="Arial" w:eastAsia="Arial" w:hAnsi="Arial" w:cs="Arial"/>
          <w:color w:val="444444"/>
          <w:spacing w:val="-2"/>
          <w:sz w:val="16"/>
          <w:szCs w:val="16"/>
          <w:lang w:val="pt-PT"/>
        </w:rPr>
        <w:t>i</w:t>
      </w:r>
      <w:r w:rsidRPr="00877FEC">
        <w:rPr>
          <w:rFonts w:ascii="Arial" w:eastAsia="Arial" w:hAnsi="Arial" w:cs="Arial"/>
          <w:color w:val="444444"/>
          <w:sz w:val="16"/>
          <w:szCs w:val="16"/>
          <w:lang w:val="pt-PT"/>
        </w:rPr>
        <w:t>n</w:t>
      </w:r>
      <w:r w:rsidRPr="00877FEC">
        <w:rPr>
          <w:rFonts w:ascii="Arial" w:eastAsia="Arial" w:hAnsi="Arial" w:cs="Arial"/>
          <w:color w:val="444444"/>
          <w:spacing w:val="3"/>
          <w:sz w:val="16"/>
          <w:szCs w:val="16"/>
          <w:lang w:val="pt-PT"/>
        </w:rPr>
        <w:t xml:space="preserve"> </w:t>
      </w:r>
      <w:r w:rsidRPr="00877FEC">
        <w:rPr>
          <w:rFonts w:ascii="Arial" w:eastAsia="Arial" w:hAnsi="Arial" w:cs="Arial"/>
          <w:color w:val="444444"/>
          <w:spacing w:val="-1"/>
          <w:sz w:val="16"/>
          <w:szCs w:val="16"/>
          <w:lang w:val="pt-PT"/>
        </w:rPr>
        <w:t>e</w:t>
      </w:r>
      <w:r w:rsidRPr="00877FEC">
        <w:rPr>
          <w:rFonts w:ascii="Arial" w:eastAsia="Arial" w:hAnsi="Arial" w:cs="Arial"/>
          <w:color w:val="444444"/>
          <w:spacing w:val="-4"/>
          <w:sz w:val="16"/>
          <w:szCs w:val="16"/>
          <w:lang w:val="pt-PT"/>
        </w:rPr>
        <w:t>x</w:t>
      </w:r>
      <w:r w:rsidRPr="00877FEC">
        <w:rPr>
          <w:rFonts w:ascii="Arial" w:eastAsia="Arial" w:hAnsi="Arial" w:cs="Arial"/>
          <w:color w:val="444444"/>
          <w:spacing w:val="-1"/>
          <w:sz w:val="16"/>
          <w:szCs w:val="16"/>
          <w:lang w:val="pt-PT"/>
        </w:rPr>
        <w:t>er</w:t>
      </w:r>
      <w:r w:rsidRPr="00877FEC">
        <w:rPr>
          <w:rFonts w:ascii="Arial" w:eastAsia="Arial" w:hAnsi="Arial" w:cs="Arial"/>
          <w:color w:val="444444"/>
          <w:spacing w:val="1"/>
          <w:sz w:val="16"/>
          <w:szCs w:val="16"/>
          <w:lang w:val="pt-PT"/>
        </w:rPr>
        <w:t>c</w:t>
      </w:r>
      <w:r w:rsidRPr="00877FEC">
        <w:rPr>
          <w:rFonts w:ascii="Arial" w:eastAsia="Arial" w:hAnsi="Arial" w:cs="Arial"/>
          <w:color w:val="444444"/>
          <w:sz w:val="16"/>
          <w:szCs w:val="16"/>
          <w:lang w:val="pt-PT"/>
        </w:rPr>
        <w:t>i</w:t>
      </w:r>
      <w:r w:rsidRPr="00877FEC">
        <w:rPr>
          <w:rFonts w:ascii="Arial" w:eastAsia="Arial" w:hAnsi="Arial" w:cs="Arial"/>
          <w:color w:val="444444"/>
          <w:spacing w:val="1"/>
          <w:sz w:val="16"/>
          <w:szCs w:val="16"/>
          <w:lang w:val="pt-PT"/>
        </w:rPr>
        <w:t>t</w:t>
      </w:r>
      <w:r w:rsidRPr="00877FEC">
        <w:rPr>
          <w:rFonts w:ascii="Arial" w:eastAsia="Arial" w:hAnsi="Arial" w:cs="Arial"/>
          <w:color w:val="444444"/>
          <w:spacing w:val="-1"/>
          <w:sz w:val="16"/>
          <w:szCs w:val="16"/>
          <w:lang w:val="pt-PT"/>
        </w:rPr>
        <w:t>are</w:t>
      </w:r>
      <w:r w:rsidRPr="00877FEC">
        <w:rPr>
          <w:rFonts w:ascii="Arial" w:eastAsia="Arial" w:hAnsi="Arial" w:cs="Arial"/>
          <w:color w:val="444444"/>
          <w:sz w:val="16"/>
          <w:szCs w:val="16"/>
          <w:lang w:val="pt-PT"/>
        </w:rPr>
        <w:t>a</w:t>
      </w:r>
      <w:r w:rsidRPr="00877FEC">
        <w:rPr>
          <w:rFonts w:ascii="Arial" w:eastAsia="Arial" w:hAnsi="Arial" w:cs="Arial"/>
          <w:color w:val="444444"/>
          <w:spacing w:val="3"/>
          <w:sz w:val="16"/>
          <w:szCs w:val="16"/>
          <w:lang w:val="pt-PT"/>
        </w:rPr>
        <w:t xml:space="preserve"> </w:t>
      </w:r>
      <w:r w:rsidRPr="00877FEC">
        <w:rPr>
          <w:rFonts w:ascii="Arial" w:eastAsia="Arial" w:hAnsi="Arial" w:cs="Arial"/>
          <w:color w:val="444444"/>
          <w:spacing w:val="-1"/>
          <w:sz w:val="16"/>
          <w:szCs w:val="16"/>
          <w:lang w:val="pt-PT"/>
        </w:rPr>
        <w:t>pu</w:t>
      </w:r>
      <w:r w:rsidRPr="00877FEC">
        <w:rPr>
          <w:rFonts w:ascii="Arial" w:eastAsia="Arial" w:hAnsi="Arial" w:cs="Arial"/>
          <w:color w:val="444444"/>
          <w:spacing w:val="1"/>
          <w:sz w:val="16"/>
          <w:szCs w:val="16"/>
          <w:lang w:val="pt-PT"/>
        </w:rPr>
        <w:t>t</w:t>
      </w:r>
      <w:r w:rsidRPr="00877FEC">
        <w:rPr>
          <w:rFonts w:ascii="Arial" w:eastAsia="Arial" w:hAnsi="Arial" w:cs="Arial"/>
          <w:color w:val="444444"/>
          <w:spacing w:val="-1"/>
          <w:sz w:val="16"/>
          <w:szCs w:val="16"/>
          <w:lang w:val="pt-PT"/>
        </w:rPr>
        <w:t>er</w:t>
      </w:r>
      <w:r w:rsidRPr="00877FEC">
        <w:rPr>
          <w:rFonts w:ascii="Arial" w:eastAsia="Arial" w:hAnsi="Arial" w:cs="Arial"/>
          <w:color w:val="444444"/>
          <w:sz w:val="16"/>
          <w:szCs w:val="16"/>
          <w:lang w:val="pt-PT"/>
        </w:rPr>
        <w:t>ii</w:t>
      </w:r>
      <w:r w:rsidRPr="00877FEC">
        <w:rPr>
          <w:rFonts w:ascii="Arial" w:eastAsia="Arial" w:hAnsi="Arial" w:cs="Arial"/>
          <w:color w:val="444444"/>
          <w:spacing w:val="4"/>
          <w:sz w:val="16"/>
          <w:szCs w:val="16"/>
          <w:lang w:val="pt-PT"/>
        </w:rPr>
        <w:t xml:space="preserve"> </w:t>
      </w:r>
      <w:r w:rsidRPr="00877FEC">
        <w:rPr>
          <w:rFonts w:ascii="Arial" w:eastAsia="Arial" w:hAnsi="Arial" w:cs="Arial"/>
          <w:color w:val="444444"/>
          <w:spacing w:val="-1"/>
          <w:sz w:val="16"/>
          <w:szCs w:val="16"/>
          <w:lang w:val="pt-PT"/>
        </w:rPr>
        <w:t>d</w:t>
      </w:r>
      <w:r w:rsidRPr="00877FEC">
        <w:rPr>
          <w:rFonts w:ascii="Arial" w:eastAsia="Arial" w:hAnsi="Arial" w:cs="Arial"/>
          <w:color w:val="444444"/>
          <w:sz w:val="16"/>
          <w:szCs w:val="16"/>
          <w:lang w:val="pt-PT"/>
        </w:rPr>
        <w:t>e</w:t>
      </w:r>
      <w:r w:rsidRPr="00877FEC">
        <w:rPr>
          <w:rFonts w:ascii="Arial" w:eastAsia="Arial" w:hAnsi="Arial" w:cs="Arial"/>
          <w:color w:val="444444"/>
          <w:spacing w:val="3"/>
          <w:sz w:val="16"/>
          <w:szCs w:val="16"/>
          <w:lang w:val="pt-PT"/>
        </w:rPr>
        <w:t xml:space="preserve"> </w:t>
      </w:r>
      <w:r w:rsidRPr="00877FEC">
        <w:rPr>
          <w:rFonts w:ascii="Arial" w:eastAsia="Arial" w:hAnsi="Arial" w:cs="Arial"/>
          <w:color w:val="444444"/>
          <w:sz w:val="16"/>
          <w:szCs w:val="16"/>
          <w:lang w:val="pt-PT"/>
        </w:rPr>
        <w:t>a</w:t>
      </w:r>
      <w:r w:rsidRPr="00877FEC">
        <w:rPr>
          <w:rFonts w:ascii="Arial" w:eastAsia="Arial" w:hAnsi="Arial" w:cs="Arial"/>
          <w:color w:val="444444"/>
          <w:spacing w:val="3"/>
          <w:sz w:val="16"/>
          <w:szCs w:val="16"/>
          <w:lang w:val="pt-PT"/>
        </w:rPr>
        <w:t xml:space="preserve"> </w:t>
      </w:r>
      <w:r w:rsidRPr="00877FEC">
        <w:rPr>
          <w:rFonts w:ascii="Arial" w:eastAsia="Arial" w:hAnsi="Arial" w:cs="Arial"/>
          <w:color w:val="444444"/>
          <w:spacing w:val="-1"/>
          <w:sz w:val="16"/>
          <w:szCs w:val="16"/>
          <w:lang w:val="pt-PT"/>
        </w:rPr>
        <w:t>n</w:t>
      </w:r>
      <w:r w:rsidRPr="00877FEC">
        <w:rPr>
          <w:rFonts w:ascii="Arial" w:eastAsia="Arial" w:hAnsi="Arial" w:cs="Arial"/>
          <w:color w:val="444444"/>
          <w:spacing w:val="-3"/>
          <w:sz w:val="16"/>
          <w:szCs w:val="16"/>
          <w:lang w:val="pt-PT"/>
        </w:rPr>
        <w:t>u</w:t>
      </w:r>
      <w:r w:rsidRPr="00877FEC">
        <w:rPr>
          <w:rFonts w:ascii="Arial" w:eastAsia="Arial" w:hAnsi="Arial" w:cs="Arial"/>
          <w:color w:val="444444"/>
          <w:spacing w:val="3"/>
          <w:sz w:val="16"/>
          <w:szCs w:val="16"/>
          <w:lang w:val="pt-PT"/>
        </w:rPr>
        <w:t>m</w:t>
      </w:r>
      <w:r w:rsidRPr="00877FEC">
        <w:rPr>
          <w:rFonts w:ascii="Arial" w:eastAsia="Arial" w:hAnsi="Arial" w:cs="Arial"/>
          <w:color w:val="444444"/>
          <w:sz w:val="16"/>
          <w:szCs w:val="16"/>
          <w:lang w:val="pt-PT"/>
        </w:rPr>
        <w:t>i</w:t>
      </w:r>
      <w:r w:rsidRPr="00877FEC">
        <w:rPr>
          <w:rFonts w:ascii="Arial" w:eastAsia="Arial" w:hAnsi="Arial" w:cs="Arial"/>
          <w:color w:val="444444"/>
          <w:spacing w:val="7"/>
          <w:sz w:val="16"/>
          <w:szCs w:val="16"/>
          <w:lang w:val="pt-PT"/>
        </w:rPr>
        <w:t xml:space="preserve"> </w:t>
      </w:r>
      <w:r w:rsidRPr="00877FEC">
        <w:rPr>
          <w:rFonts w:ascii="Arial" w:eastAsia="Arial" w:hAnsi="Arial" w:cs="Arial"/>
          <w:color w:val="444444"/>
          <w:spacing w:val="1"/>
          <w:sz w:val="16"/>
          <w:szCs w:val="16"/>
          <w:lang w:val="pt-PT"/>
        </w:rPr>
        <w:t>s</w:t>
      </w:r>
      <w:r w:rsidRPr="00877FEC">
        <w:rPr>
          <w:rFonts w:ascii="Arial" w:eastAsia="Arial" w:hAnsi="Arial" w:cs="Arial"/>
          <w:color w:val="444444"/>
          <w:spacing w:val="-1"/>
          <w:sz w:val="16"/>
          <w:szCs w:val="16"/>
          <w:lang w:val="pt-PT"/>
        </w:rPr>
        <w:t>a</w:t>
      </w:r>
      <w:r w:rsidRPr="00877FEC">
        <w:rPr>
          <w:rFonts w:ascii="Arial" w:eastAsia="Arial" w:hAnsi="Arial" w:cs="Arial"/>
          <w:color w:val="444444"/>
          <w:sz w:val="16"/>
          <w:szCs w:val="16"/>
          <w:lang w:val="pt-PT"/>
        </w:rPr>
        <w:t>u</w:t>
      </w:r>
      <w:r w:rsidRPr="00877FEC">
        <w:rPr>
          <w:rFonts w:ascii="Arial" w:eastAsia="Arial" w:hAnsi="Arial" w:cs="Arial"/>
          <w:color w:val="444444"/>
          <w:spacing w:val="3"/>
          <w:sz w:val="16"/>
          <w:szCs w:val="16"/>
          <w:lang w:val="pt-PT"/>
        </w:rPr>
        <w:t xml:space="preserve"> </w:t>
      </w:r>
      <w:r w:rsidRPr="00877FEC">
        <w:rPr>
          <w:rFonts w:ascii="Arial" w:eastAsia="Arial" w:hAnsi="Arial" w:cs="Arial"/>
          <w:color w:val="444444"/>
          <w:spacing w:val="-1"/>
          <w:sz w:val="16"/>
          <w:szCs w:val="16"/>
          <w:lang w:val="pt-PT"/>
        </w:rPr>
        <w:t>d</w:t>
      </w:r>
      <w:r w:rsidRPr="00877FEC">
        <w:rPr>
          <w:rFonts w:ascii="Arial" w:eastAsia="Arial" w:hAnsi="Arial" w:cs="Arial"/>
          <w:color w:val="444444"/>
          <w:sz w:val="16"/>
          <w:szCs w:val="16"/>
          <w:lang w:val="pt-PT"/>
        </w:rPr>
        <w:t>e</w:t>
      </w:r>
      <w:r w:rsidRPr="00877FEC">
        <w:rPr>
          <w:rFonts w:ascii="Arial" w:eastAsia="Arial" w:hAnsi="Arial" w:cs="Arial"/>
          <w:color w:val="444444"/>
          <w:spacing w:val="3"/>
          <w:sz w:val="16"/>
          <w:szCs w:val="16"/>
          <w:lang w:val="pt-PT"/>
        </w:rPr>
        <w:t xml:space="preserve"> </w:t>
      </w:r>
      <w:r w:rsidRPr="00877FEC">
        <w:rPr>
          <w:rFonts w:ascii="Arial" w:eastAsia="Arial" w:hAnsi="Arial" w:cs="Arial"/>
          <w:color w:val="444444"/>
          <w:sz w:val="16"/>
          <w:szCs w:val="16"/>
          <w:lang w:val="pt-PT"/>
        </w:rPr>
        <w:t>a</w:t>
      </w:r>
      <w:r w:rsidRPr="00877FEC">
        <w:rPr>
          <w:rFonts w:ascii="Arial" w:eastAsia="Arial" w:hAnsi="Arial" w:cs="Arial"/>
          <w:color w:val="444444"/>
          <w:spacing w:val="3"/>
          <w:sz w:val="16"/>
          <w:szCs w:val="16"/>
          <w:lang w:val="pt-PT"/>
        </w:rPr>
        <w:t xml:space="preserve"> </w:t>
      </w:r>
      <w:r w:rsidRPr="00877FEC">
        <w:rPr>
          <w:rFonts w:ascii="Arial" w:eastAsia="Arial" w:hAnsi="Arial" w:cs="Arial"/>
          <w:color w:val="444444"/>
          <w:spacing w:val="-1"/>
          <w:sz w:val="16"/>
          <w:szCs w:val="16"/>
          <w:lang w:val="pt-PT"/>
        </w:rPr>
        <w:t>revo</w:t>
      </w:r>
      <w:r w:rsidRPr="00877FEC">
        <w:rPr>
          <w:rFonts w:ascii="Arial" w:eastAsia="Arial" w:hAnsi="Arial" w:cs="Arial"/>
          <w:color w:val="444444"/>
          <w:spacing w:val="1"/>
          <w:sz w:val="16"/>
          <w:szCs w:val="16"/>
          <w:lang w:val="pt-PT"/>
        </w:rPr>
        <w:t>c</w:t>
      </w:r>
      <w:r w:rsidRPr="00877FEC">
        <w:rPr>
          <w:rFonts w:ascii="Arial" w:eastAsia="Arial" w:hAnsi="Arial" w:cs="Arial"/>
          <w:color w:val="444444"/>
          <w:sz w:val="16"/>
          <w:szCs w:val="16"/>
          <w:lang w:val="pt-PT"/>
        </w:rPr>
        <w:t>a majo</w:t>
      </w:r>
      <w:r w:rsidRPr="00877FEC">
        <w:rPr>
          <w:rFonts w:ascii="Arial" w:eastAsia="Arial" w:hAnsi="Arial" w:cs="Arial"/>
          <w:color w:val="444444"/>
          <w:spacing w:val="-1"/>
          <w:sz w:val="16"/>
          <w:szCs w:val="16"/>
          <w:lang w:val="pt-PT"/>
        </w:rPr>
        <w:t>r</w:t>
      </w:r>
      <w:r w:rsidRPr="00877FEC">
        <w:rPr>
          <w:rFonts w:ascii="Arial" w:eastAsia="Arial" w:hAnsi="Arial" w:cs="Arial"/>
          <w:color w:val="444444"/>
          <w:sz w:val="16"/>
          <w:szCs w:val="16"/>
          <w:lang w:val="pt-PT"/>
        </w:rPr>
        <w:t>i</w:t>
      </w:r>
      <w:r w:rsidRPr="00877FEC">
        <w:rPr>
          <w:rFonts w:ascii="Arial" w:eastAsia="Arial" w:hAnsi="Arial" w:cs="Arial"/>
          <w:color w:val="444444"/>
          <w:spacing w:val="1"/>
          <w:sz w:val="16"/>
          <w:szCs w:val="16"/>
          <w:lang w:val="pt-PT"/>
        </w:rPr>
        <w:t>t</w:t>
      </w:r>
      <w:r w:rsidRPr="00877FEC">
        <w:rPr>
          <w:rFonts w:ascii="Arial" w:eastAsia="Arial" w:hAnsi="Arial" w:cs="Arial"/>
          <w:color w:val="444444"/>
          <w:spacing w:val="-3"/>
          <w:sz w:val="16"/>
          <w:szCs w:val="16"/>
          <w:lang w:val="pt-PT"/>
        </w:rPr>
        <w:t>a</w:t>
      </w:r>
      <w:r w:rsidRPr="00877FEC">
        <w:rPr>
          <w:rFonts w:ascii="Arial" w:eastAsia="Arial" w:hAnsi="Arial" w:cs="Arial"/>
          <w:color w:val="444444"/>
          <w:spacing w:val="1"/>
          <w:sz w:val="16"/>
          <w:szCs w:val="16"/>
          <w:lang w:val="pt-PT"/>
        </w:rPr>
        <w:t>t</w:t>
      </w:r>
      <w:r w:rsidRPr="00877FEC">
        <w:rPr>
          <w:rFonts w:ascii="Arial" w:eastAsia="Arial" w:hAnsi="Arial" w:cs="Arial"/>
          <w:color w:val="444444"/>
          <w:spacing w:val="-1"/>
          <w:sz w:val="16"/>
          <w:szCs w:val="16"/>
          <w:lang w:val="pt-PT"/>
        </w:rPr>
        <w:t>e</w:t>
      </w:r>
      <w:r w:rsidRPr="00877FEC">
        <w:rPr>
          <w:rFonts w:ascii="Arial" w:eastAsia="Arial" w:hAnsi="Arial" w:cs="Arial"/>
          <w:color w:val="444444"/>
          <w:sz w:val="16"/>
          <w:szCs w:val="16"/>
          <w:lang w:val="pt-PT"/>
        </w:rPr>
        <w:t xml:space="preserve">a </w:t>
      </w:r>
      <w:r w:rsidRPr="00877FEC">
        <w:rPr>
          <w:rFonts w:ascii="Arial" w:eastAsia="Arial" w:hAnsi="Arial" w:cs="Arial"/>
          <w:color w:val="444444"/>
          <w:spacing w:val="3"/>
          <w:sz w:val="16"/>
          <w:szCs w:val="16"/>
          <w:lang w:val="pt-PT"/>
        </w:rPr>
        <w:t>m</w:t>
      </w:r>
      <w:r w:rsidRPr="00877FEC">
        <w:rPr>
          <w:rFonts w:ascii="Arial" w:eastAsia="Arial" w:hAnsi="Arial" w:cs="Arial"/>
          <w:color w:val="444444"/>
          <w:spacing w:val="-3"/>
          <w:sz w:val="16"/>
          <w:szCs w:val="16"/>
          <w:lang w:val="pt-PT"/>
        </w:rPr>
        <w:t>e</w:t>
      </w:r>
      <w:r w:rsidRPr="00877FEC">
        <w:rPr>
          <w:rFonts w:ascii="Arial" w:eastAsia="Arial" w:hAnsi="Arial" w:cs="Arial"/>
          <w:color w:val="444444"/>
          <w:spacing w:val="3"/>
          <w:sz w:val="16"/>
          <w:szCs w:val="16"/>
          <w:lang w:val="pt-PT"/>
        </w:rPr>
        <w:t>m</w:t>
      </w:r>
      <w:r w:rsidRPr="00877FEC">
        <w:rPr>
          <w:rFonts w:ascii="Arial" w:eastAsia="Arial" w:hAnsi="Arial" w:cs="Arial"/>
          <w:color w:val="444444"/>
          <w:spacing w:val="-1"/>
          <w:sz w:val="16"/>
          <w:szCs w:val="16"/>
          <w:lang w:val="pt-PT"/>
        </w:rPr>
        <w:t>br</w:t>
      </w:r>
      <w:r w:rsidRPr="00877FEC">
        <w:rPr>
          <w:rFonts w:ascii="Arial" w:eastAsia="Arial" w:hAnsi="Arial" w:cs="Arial"/>
          <w:color w:val="444444"/>
          <w:spacing w:val="-2"/>
          <w:sz w:val="16"/>
          <w:szCs w:val="16"/>
          <w:lang w:val="pt-PT"/>
        </w:rPr>
        <w:t>i</w:t>
      </w:r>
      <w:r w:rsidRPr="00877FEC">
        <w:rPr>
          <w:rFonts w:ascii="Arial" w:eastAsia="Arial" w:hAnsi="Arial" w:cs="Arial"/>
          <w:color w:val="444444"/>
          <w:sz w:val="16"/>
          <w:szCs w:val="16"/>
          <w:lang w:val="pt-PT"/>
        </w:rPr>
        <w:t>lor</w:t>
      </w:r>
      <w:r w:rsidRPr="00877FEC">
        <w:rPr>
          <w:rFonts w:ascii="Arial" w:eastAsia="Arial" w:hAnsi="Arial" w:cs="Arial"/>
          <w:color w:val="444444"/>
          <w:spacing w:val="2"/>
          <w:sz w:val="16"/>
          <w:szCs w:val="16"/>
          <w:lang w:val="pt-PT"/>
        </w:rPr>
        <w:t xml:space="preserve"> </w:t>
      </w:r>
      <w:r w:rsidRPr="00877FEC">
        <w:rPr>
          <w:rFonts w:ascii="Arial" w:eastAsia="Arial" w:hAnsi="Arial" w:cs="Arial"/>
          <w:color w:val="444444"/>
          <w:spacing w:val="-1"/>
          <w:sz w:val="16"/>
          <w:szCs w:val="16"/>
          <w:lang w:val="pt-PT"/>
        </w:rPr>
        <w:t>organe</w:t>
      </w:r>
      <w:r w:rsidRPr="00877FEC">
        <w:rPr>
          <w:rFonts w:ascii="Arial" w:eastAsia="Arial" w:hAnsi="Arial" w:cs="Arial"/>
          <w:color w:val="444444"/>
          <w:sz w:val="16"/>
          <w:szCs w:val="16"/>
          <w:lang w:val="pt-PT"/>
        </w:rPr>
        <w:t>lor</w:t>
      </w:r>
      <w:r w:rsidRPr="00877FEC">
        <w:rPr>
          <w:rFonts w:ascii="Arial" w:eastAsia="Arial" w:hAnsi="Arial" w:cs="Arial"/>
          <w:color w:val="444444"/>
          <w:spacing w:val="2"/>
          <w:sz w:val="16"/>
          <w:szCs w:val="16"/>
          <w:lang w:val="pt-PT"/>
        </w:rPr>
        <w:t xml:space="preserve"> </w:t>
      </w:r>
      <w:r w:rsidRPr="00877FEC">
        <w:rPr>
          <w:rFonts w:ascii="Arial" w:eastAsia="Arial" w:hAnsi="Arial" w:cs="Arial"/>
          <w:color w:val="444444"/>
          <w:spacing w:val="-1"/>
          <w:sz w:val="16"/>
          <w:szCs w:val="16"/>
          <w:lang w:val="pt-PT"/>
        </w:rPr>
        <w:t>d</w:t>
      </w:r>
      <w:r w:rsidRPr="00877FEC">
        <w:rPr>
          <w:rFonts w:ascii="Arial" w:eastAsia="Arial" w:hAnsi="Arial" w:cs="Arial"/>
          <w:color w:val="444444"/>
          <w:sz w:val="16"/>
          <w:szCs w:val="16"/>
          <w:lang w:val="pt-PT"/>
        </w:rPr>
        <w:t>e</w:t>
      </w:r>
      <w:r w:rsidRPr="00877FEC">
        <w:rPr>
          <w:rFonts w:ascii="Arial" w:eastAsia="Arial" w:hAnsi="Arial" w:cs="Arial"/>
          <w:color w:val="444444"/>
          <w:spacing w:val="3"/>
          <w:sz w:val="16"/>
          <w:szCs w:val="16"/>
          <w:lang w:val="pt-PT"/>
        </w:rPr>
        <w:t xml:space="preserve"> </w:t>
      </w:r>
      <w:r w:rsidRPr="00877FEC">
        <w:rPr>
          <w:rFonts w:ascii="Arial" w:eastAsia="Arial" w:hAnsi="Arial" w:cs="Arial"/>
          <w:color w:val="444444"/>
          <w:spacing w:val="-1"/>
          <w:sz w:val="16"/>
          <w:szCs w:val="16"/>
          <w:lang w:val="pt-PT"/>
        </w:rPr>
        <w:t>a</w:t>
      </w:r>
      <w:r w:rsidRPr="00877FEC">
        <w:rPr>
          <w:rFonts w:ascii="Arial" w:eastAsia="Arial" w:hAnsi="Arial" w:cs="Arial"/>
          <w:color w:val="444444"/>
          <w:spacing w:val="-3"/>
          <w:sz w:val="16"/>
          <w:szCs w:val="16"/>
          <w:lang w:val="pt-PT"/>
        </w:rPr>
        <w:t>d</w:t>
      </w:r>
      <w:r w:rsidRPr="00877FEC">
        <w:rPr>
          <w:rFonts w:ascii="Arial" w:eastAsia="Arial" w:hAnsi="Arial" w:cs="Arial"/>
          <w:color w:val="444444"/>
          <w:spacing w:val="3"/>
          <w:sz w:val="16"/>
          <w:szCs w:val="16"/>
          <w:lang w:val="pt-PT"/>
        </w:rPr>
        <w:t>m</w:t>
      </w:r>
      <w:r w:rsidRPr="00877FEC">
        <w:rPr>
          <w:rFonts w:ascii="Arial" w:eastAsia="Arial" w:hAnsi="Arial" w:cs="Arial"/>
          <w:color w:val="444444"/>
          <w:sz w:val="16"/>
          <w:szCs w:val="16"/>
          <w:lang w:val="pt-PT"/>
        </w:rPr>
        <w:t>in</w:t>
      </w:r>
      <w:r w:rsidRPr="00877FEC">
        <w:rPr>
          <w:rFonts w:ascii="Arial" w:eastAsia="Arial" w:hAnsi="Arial" w:cs="Arial"/>
          <w:color w:val="444444"/>
          <w:spacing w:val="-2"/>
          <w:sz w:val="16"/>
          <w:szCs w:val="16"/>
          <w:lang w:val="pt-PT"/>
        </w:rPr>
        <w:t>i</w:t>
      </w:r>
      <w:r w:rsidRPr="00877FEC">
        <w:rPr>
          <w:rFonts w:ascii="Arial" w:eastAsia="Arial" w:hAnsi="Arial" w:cs="Arial"/>
          <w:color w:val="444444"/>
          <w:spacing w:val="1"/>
          <w:sz w:val="16"/>
          <w:szCs w:val="16"/>
          <w:lang w:val="pt-PT"/>
        </w:rPr>
        <w:t>st</w:t>
      </w:r>
      <w:r w:rsidRPr="00877FEC">
        <w:rPr>
          <w:rFonts w:ascii="Arial" w:eastAsia="Arial" w:hAnsi="Arial" w:cs="Arial"/>
          <w:color w:val="444444"/>
          <w:spacing w:val="-1"/>
          <w:sz w:val="16"/>
          <w:szCs w:val="16"/>
          <w:lang w:val="pt-PT"/>
        </w:rPr>
        <w:t>ra</w:t>
      </w:r>
      <w:r w:rsidRPr="00877FEC">
        <w:rPr>
          <w:rFonts w:ascii="Arial" w:eastAsia="Arial" w:hAnsi="Arial" w:cs="Arial"/>
          <w:color w:val="444444"/>
          <w:spacing w:val="1"/>
          <w:sz w:val="16"/>
          <w:szCs w:val="16"/>
          <w:lang w:val="pt-PT"/>
        </w:rPr>
        <w:t>ţ</w:t>
      </w:r>
      <w:r w:rsidRPr="00877FEC">
        <w:rPr>
          <w:rFonts w:ascii="Arial" w:eastAsia="Arial" w:hAnsi="Arial" w:cs="Arial"/>
          <w:color w:val="444444"/>
          <w:spacing w:val="-2"/>
          <w:sz w:val="16"/>
          <w:szCs w:val="16"/>
          <w:lang w:val="pt-PT"/>
        </w:rPr>
        <w:t>i</w:t>
      </w:r>
      <w:r w:rsidRPr="00877FEC">
        <w:rPr>
          <w:rFonts w:ascii="Arial" w:eastAsia="Arial" w:hAnsi="Arial" w:cs="Arial"/>
          <w:color w:val="444444"/>
          <w:spacing w:val="-1"/>
          <w:sz w:val="16"/>
          <w:szCs w:val="16"/>
          <w:lang w:val="pt-PT"/>
        </w:rPr>
        <w:t>e</w:t>
      </w:r>
      <w:r w:rsidRPr="00877FEC">
        <w:rPr>
          <w:rFonts w:ascii="Arial" w:eastAsia="Arial" w:hAnsi="Arial" w:cs="Arial"/>
          <w:color w:val="444444"/>
          <w:sz w:val="16"/>
          <w:szCs w:val="16"/>
          <w:lang w:val="pt-PT"/>
        </w:rPr>
        <w:t xml:space="preserve">, </w:t>
      </w:r>
      <w:r w:rsidRPr="00877FEC">
        <w:rPr>
          <w:rFonts w:ascii="Arial" w:eastAsia="Arial" w:hAnsi="Arial" w:cs="Arial"/>
          <w:color w:val="444444"/>
          <w:spacing w:val="1"/>
          <w:sz w:val="16"/>
          <w:szCs w:val="16"/>
          <w:lang w:val="pt-PT"/>
        </w:rPr>
        <w:t>c</w:t>
      </w:r>
      <w:r w:rsidRPr="00877FEC">
        <w:rPr>
          <w:rFonts w:ascii="Arial" w:eastAsia="Arial" w:hAnsi="Arial" w:cs="Arial"/>
          <w:color w:val="444444"/>
          <w:spacing w:val="-1"/>
          <w:sz w:val="16"/>
          <w:szCs w:val="16"/>
          <w:lang w:val="pt-PT"/>
        </w:rPr>
        <w:t>ondu</w:t>
      </w:r>
      <w:r w:rsidRPr="00877FEC">
        <w:rPr>
          <w:rFonts w:ascii="Arial" w:eastAsia="Arial" w:hAnsi="Arial" w:cs="Arial"/>
          <w:color w:val="444444"/>
          <w:spacing w:val="1"/>
          <w:sz w:val="16"/>
          <w:szCs w:val="16"/>
          <w:lang w:val="pt-PT"/>
        </w:rPr>
        <w:t>c</w:t>
      </w:r>
      <w:r w:rsidRPr="00877FEC">
        <w:rPr>
          <w:rFonts w:ascii="Arial" w:eastAsia="Arial" w:hAnsi="Arial" w:cs="Arial"/>
          <w:color w:val="444444"/>
          <w:spacing w:val="-1"/>
          <w:sz w:val="16"/>
          <w:szCs w:val="16"/>
          <w:lang w:val="pt-PT"/>
        </w:rPr>
        <w:t>er</w:t>
      </w:r>
      <w:r w:rsidRPr="00877FEC">
        <w:rPr>
          <w:rFonts w:ascii="Arial" w:eastAsia="Arial" w:hAnsi="Arial" w:cs="Arial"/>
          <w:color w:val="444444"/>
          <w:sz w:val="16"/>
          <w:szCs w:val="16"/>
          <w:lang w:val="pt-PT"/>
        </w:rPr>
        <w:t>e</w:t>
      </w:r>
      <w:r w:rsidRPr="00877FEC">
        <w:rPr>
          <w:rFonts w:ascii="Arial" w:eastAsia="Arial" w:hAnsi="Arial" w:cs="Arial"/>
          <w:color w:val="444444"/>
          <w:spacing w:val="-2"/>
          <w:sz w:val="16"/>
          <w:szCs w:val="16"/>
          <w:lang w:val="pt-PT"/>
        </w:rPr>
        <w:t xml:space="preserve"> </w:t>
      </w:r>
      <w:r w:rsidRPr="00877FEC">
        <w:rPr>
          <w:rFonts w:ascii="Arial" w:eastAsia="Arial" w:hAnsi="Arial" w:cs="Arial"/>
          <w:color w:val="444444"/>
          <w:spacing w:val="1"/>
          <w:sz w:val="16"/>
          <w:szCs w:val="16"/>
          <w:lang w:val="pt-PT"/>
        </w:rPr>
        <w:t>s</w:t>
      </w:r>
      <w:r w:rsidRPr="00877FEC">
        <w:rPr>
          <w:rFonts w:ascii="Arial" w:eastAsia="Arial" w:hAnsi="Arial" w:cs="Arial"/>
          <w:color w:val="444444"/>
          <w:spacing w:val="-1"/>
          <w:sz w:val="16"/>
          <w:szCs w:val="16"/>
          <w:lang w:val="pt-PT"/>
        </w:rPr>
        <w:t>a</w:t>
      </w:r>
      <w:r w:rsidRPr="00877FEC">
        <w:rPr>
          <w:rFonts w:ascii="Arial" w:eastAsia="Arial" w:hAnsi="Arial" w:cs="Arial"/>
          <w:color w:val="444444"/>
          <w:sz w:val="16"/>
          <w:szCs w:val="16"/>
          <w:lang w:val="pt-PT"/>
        </w:rPr>
        <w:t>u</w:t>
      </w:r>
      <w:r w:rsidRPr="00877FEC">
        <w:rPr>
          <w:rFonts w:ascii="Arial" w:eastAsia="Arial" w:hAnsi="Arial" w:cs="Arial"/>
          <w:color w:val="444444"/>
          <w:spacing w:val="-2"/>
          <w:sz w:val="16"/>
          <w:szCs w:val="16"/>
          <w:lang w:val="pt-PT"/>
        </w:rPr>
        <w:t xml:space="preserve"> </w:t>
      </w:r>
      <w:r w:rsidRPr="00877FEC">
        <w:rPr>
          <w:rFonts w:ascii="Arial" w:eastAsia="Arial" w:hAnsi="Arial" w:cs="Arial"/>
          <w:color w:val="444444"/>
          <w:spacing w:val="1"/>
          <w:sz w:val="16"/>
          <w:szCs w:val="16"/>
          <w:lang w:val="pt-PT"/>
        </w:rPr>
        <w:t>s</w:t>
      </w:r>
      <w:r w:rsidRPr="00877FEC">
        <w:rPr>
          <w:rFonts w:ascii="Arial" w:eastAsia="Arial" w:hAnsi="Arial" w:cs="Arial"/>
          <w:color w:val="444444"/>
          <w:spacing w:val="-1"/>
          <w:sz w:val="16"/>
          <w:szCs w:val="16"/>
          <w:lang w:val="pt-PT"/>
        </w:rPr>
        <w:t>upravegher</w:t>
      </w:r>
      <w:r w:rsidRPr="00877FEC">
        <w:rPr>
          <w:rFonts w:ascii="Arial" w:eastAsia="Arial" w:hAnsi="Arial" w:cs="Arial"/>
          <w:color w:val="444444"/>
          <w:sz w:val="16"/>
          <w:szCs w:val="16"/>
          <w:lang w:val="pt-PT"/>
        </w:rPr>
        <w:t>e</w:t>
      </w:r>
      <w:r w:rsidRPr="00877FEC">
        <w:rPr>
          <w:rFonts w:ascii="Arial" w:eastAsia="Arial" w:hAnsi="Arial" w:cs="Arial"/>
          <w:color w:val="444444"/>
          <w:spacing w:val="1"/>
          <w:sz w:val="16"/>
          <w:szCs w:val="16"/>
          <w:lang w:val="pt-PT"/>
        </w:rPr>
        <w:t xml:space="preserve"> </w:t>
      </w:r>
      <w:r w:rsidRPr="00877FEC">
        <w:rPr>
          <w:rFonts w:ascii="Arial" w:eastAsia="Arial" w:hAnsi="Arial" w:cs="Arial"/>
          <w:color w:val="444444"/>
          <w:sz w:val="16"/>
          <w:szCs w:val="16"/>
          <w:lang w:val="pt-PT"/>
        </w:rPr>
        <w:t>a</w:t>
      </w:r>
      <w:r w:rsidRPr="00877FEC">
        <w:rPr>
          <w:rFonts w:ascii="Arial" w:eastAsia="Arial" w:hAnsi="Arial" w:cs="Arial"/>
          <w:color w:val="444444"/>
          <w:spacing w:val="1"/>
          <w:sz w:val="16"/>
          <w:szCs w:val="16"/>
          <w:lang w:val="pt-PT"/>
        </w:rPr>
        <w:t xml:space="preserve"> </w:t>
      </w:r>
      <w:r w:rsidRPr="00877FEC">
        <w:rPr>
          <w:rFonts w:ascii="Arial" w:eastAsia="Arial" w:hAnsi="Arial" w:cs="Arial"/>
          <w:color w:val="444444"/>
          <w:spacing w:val="-1"/>
          <w:sz w:val="16"/>
          <w:szCs w:val="16"/>
          <w:lang w:val="pt-PT"/>
        </w:rPr>
        <w:t>re</w:t>
      </w:r>
      <w:r w:rsidRPr="00877FEC">
        <w:rPr>
          <w:rFonts w:ascii="Arial" w:eastAsia="Arial" w:hAnsi="Arial" w:cs="Arial"/>
          <w:color w:val="444444"/>
          <w:spacing w:val="1"/>
          <w:sz w:val="16"/>
          <w:szCs w:val="16"/>
          <w:lang w:val="pt-PT"/>
        </w:rPr>
        <w:t>s</w:t>
      </w:r>
      <w:r w:rsidRPr="00877FEC">
        <w:rPr>
          <w:rFonts w:ascii="Arial" w:eastAsia="Arial" w:hAnsi="Arial" w:cs="Arial"/>
          <w:color w:val="444444"/>
          <w:spacing w:val="-1"/>
          <w:sz w:val="16"/>
          <w:szCs w:val="16"/>
          <w:lang w:val="pt-PT"/>
        </w:rPr>
        <w:t>pec</w:t>
      </w:r>
      <w:r w:rsidRPr="00877FEC">
        <w:rPr>
          <w:rFonts w:ascii="Arial" w:eastAsia="Arial" w:hAnsi="Arial" w:cs="Arial"/>
          <w:color w:val="444444"/>
          <w:spacing w:val="1"/>
          <w:sz w:val="16"/>
          <w:szCs w:val="16"/>
          <w:lang w:val="pt-PT"/>
        </w:rPr>
        <w:t>t</w:t>
      </w:r>
      <w:r w:rsidRPr="00877FEC">
        <w:rPr>
          <w:rFonts w:ascii="Arial" w:eastAsia="Arial" w:hAnsi="Arial" w:cs="Arial"/>
          <w:color w:val="444444"/>
          <w:sz w:val="16"/>
          <w:szCs w:val="16"/>
          <w:lang w:val="pt-PT"/>
        </w:rPr>
        <w:t>i</w:t>
      </w:r>
      <w:r w:rsidRPr="00877FEC">
        <w:rPr>
          <w:rFonts w:ascii="Arial" w:eastAsia="Arial" w:hAnsi="Arial" w:cs="Arial"/>
          <w:color w:val="444444"/>
          <w:spacing w:val="-1"/>
          <w:sz w:val="16"/>
          <w:szCs w:val="16"/>
          <w:lang w:val="pt-PT"/>
        </w:rPr>
        <w:t>ve</w:t>
      </w:r>
      <w:r w:rsidRPr="00877FEC">
        <w:rPr>
          <w:rFonts w:ascii="Arial" w:eastAsia="Arial" w:hAnsi="Arial" w:cs="Arial"/>
          <w:color w:val="444444"/>
          <w:sz w:val="16"/>
          <w:szCs w:val="16"/>
          <w:lang w:val="pt-PT"/>
        </w:rPr>
        <w:t>i</w:t>
      </w:r>
      <w:r w:rsidRPr="00877FEC">
        <w:rPr>
          <w:rFonts w:ascii="Arial" w:eastAsia="Arial" w:hAnsi="Arial" w:cs="Arial"/>
          <w:color w:val="444444"/>
          <w:spacing w:val="1"/>
          <w:sz w:val="16"/>
          <w:szCs w:val="16"/>
          <w:lang w:val="pt-PT"/>
        </w:rPr>
        <w:t xml:space="preserve"> </w:t>
      </w:r>
      <w:r w:rsidRPr="00877FEC">
        <w:rPr>
          <w:rFonts w:ascii="Arial" w:eastAsia="Arial" w:hAnsi="Arial" w:cs="Arial"/>
          <w:color w:val="444444"/>
          <w:spacing w:val="-1"/>
          <w:sz w:val="16"/>
          <w:szCs w:val="16"/>
          <w:lang w:val="pt-PT"/>
        </w:rPr>
        <w:t>ent</w:t>
      </w:r>
      <w:r w:rsidRPr="00877FEC">
        <w:rPr>
          <w:rFonts w:ascii="Arial" w:eastAsia="Arial" w:hAnsi="Arial" w:cs="Arial"/>
          <w:color w:val="444444"/>
          <w:sz w:val="16"/>
          <w:szCs w:val="16"/>
          <w:lang w:val="pt-PT"/>
        </w:rPr>
        <w:t>i</w:t>
      </w:r>
      <w:r w:rsidRPr="00877FEC">
        <w:rPr>
          <w:rFonts w:ascii="Arial" w:eastAsia="Arial" w:hAnsi="Arial" w:cs="Arial"/>
          <w:color w:val="444444"/>
          <w:spacing w:val="1"/>
          <w:sz w:val="16"/>
          <w:szCs w:val="16"/>
          <w:lang w:val="pt-PT"/>
        </w:rPr>
        <w:t>t</w:t>
      </w:r>
      <w:r w:rsidRPr="00877FEC">
        <w:rPr>
          <w:rFonts w:ascii="Arial" w:eastAsia="Arial" w:hAnsi="Arial" w:cs="Arial"/>
          <w:color w:val="444444"/>
          <w:spacing w:val="-1"/>
          <w:sz w:val="16"/>
          <w:szCs w:val="16"/>
          <w:lang w:val="pt-PT"/>
        </w:rPr>
        <w:t>ăţ</w:t>
      </w:r>
      <w:r w:rsidRPr="00877FEC">
        <w:rPr>
          <w:rFonts w:ascii="Arial" w:eastAsia="Arial" w:hAnsi="Arial" w:cs="Arial"/>
          <w:color w:val="444444"/>
          <w:sz w:val="16"/>
          <w:szCs w:val="16"/>
          <w:lang w:val="pt-PT"/>
        </w:rPr>
        <w:t>i;</w:t>
      </w:r>
    </w:p>
    <w:p w14:paraId="5A6FC735" w14:textId="77777777" w:rsidR="0017755A" w:rsidRPr="00877FEC" w:rsidRDefault="00140DA9">
      <w:pPr>
        <w:spacing w:line="180" w:lineRule="exact"/>
        <w:ind w:left="400" w:right="132"/>
        <w:jc w:val="both"/>
        <w:rPr>
          <w:rFonts w:ascii="Arial" w:eastAsia="Arial" w:hAnsi="Arial" w:cs="Arial"/>
          <w:sz w:val="16"/>
          <w:szCs w:val="16"/>
          <w:lang w:val="pt-PT"/>
        </w:rPr>
      </w:pPr>
      <w:r w:rsidRPr="00877FEC">
        <w:rPr>
          <w:rFonts w:ascii="Arial" w:eastAsia="Arial" w:hAnsi="Arial" w:cs="Arial"/>
          <w:b/>
          <w:color w:val="212121"/>
          <w:spacing w:val="-1"/>
          <w:sz w:val="16"/>
          <w:szCs w:val="16"/>
          <w:lang w:val="pt-PT"/>
        </w:rPr>
        <w:t>4</w:t>
      </w:r>
      <w:r w:rsidRPr="00877FEC">
        <w:rPr>
          <w:rFonts w:ascii="Arial" w:eastAsia="Arial" w:hAnsi="Arial" w:cs="Arial"/>
          <w:b/>
          <w:color w:val="212121"/>
          <w:sz w:val="16"/>
          <w:szCs w:val="16"/>
          <w:lang w:val="pt-PT"/>
        </w:rPr>
        <w:t>.</w:t>
      </w:r>
      <w:r w:rsidRPr="00877FEC">
        <w:rPr>
          <w:rFonts w:ascii="Arial" w:eastAsia="Arial" w:hAnsi="Arial" w:cs="Arial"/>
          <w:b/>
          <w:color w:val="212121"/>
          <w:spacing w:val="3"/>
          <w:sz w:val="16"/>
          <w:szCs w:val="16"/>
          <w:lang w:val="pt-PT"/>
        </w:rPr>
        <w:t xml:space="preserve"> </w:t>
      </w:r>
      <w:r w:rsidRPr="00877FEC">
        <w:rPr>
          <w:rFonts w:ascii="Arial" w:eastAsia="Arial" w:hAnsi="Arial" w:cs="Arial"/>
          <w:color w:val="444444"/>
          <w:spacing w:val="-1"/>
          <w:sz w:val="16"/>
          <w:szCs w:val="16"/>
          <w:lang w:val="pt-PT"/>
        </w:rPr>
        <w:t>per</w:t>
      </w:r>
      <w:r w:rsidRPr="00877FEC">
        <w:rPr>
          <w:rFonts w:ascii="Arial" w:eastAsia="Arial" w:hAnsi="Arial" w:cs="Arial"/>
          <w:color w:val="444444"/>
          <w:spacing w:val="1"/>
          <w:sz w:val="16"/>
          <w:szCs w:val="16"/>
          <w:lang w:val="pt-PT"/>
        </w:rPr>
        <w:t>s</w:t>
      </w:r>
      <w:r w:rsidRPr="00877FEC">
        <w:rPr>
          <w:rFonts w:ascii="Arial" w:eastAsia="Arial" w:hAnsi="Arial" w:cs="Arial"/>
          <w:color w:val="444444"/>
          <w:spacing w:val="-1"/>
          <w:sz w:val="16"/>
          <w:szCs w:val="16"/>
          <w:lang w:val="pt-PT"/>
        </w:rPr>
        <w:t>oan</w:t>
      </w:r>
      <w:r w:rsidRPr="00877FEC">
        <w:rPr>
          <w:rFonts w:ascii="Arial" w:eastAsia="Arial" w:hAnsi="Arial" w:cs="Arial"/>
          <w:color w:val="444444"/>
          <w:sz w:val="16"/>
          <w:szCs w:val="16"/>
          <w:lang w:val="pt-PT"/>
        </w:rPr>
        <w:t>a</w:t>
      </w:r>
      <w:r w:rsidRPr="00877FEC">
        <w:rPr>
          <w:rFonts w:ascii="Arial" w:eastAsia="Arial" w:hAnsi="Arial" w:cs="Arial"/>
          <w:color w:val="444444"/>
          <w:spacing w:val="12"/>
          <w:sz w:val="16"/>
          <w:szCs w:val="16"/>
          <w:lang w:val="pt-PT"/>
        </w:rPr>
        <w:t xml:space="preserve"> </w:t>
      </w:r>
      <w:r w:rsidRPr="00877FEC">
        <w:rPr>
          <w:rFonts w:ascii="Arial" w:eastAsia="Arial" w:hAnsi="Arial" w:cs="Arial"/>
          <w:color w:val="444444"/>
          <w:spacing w:val="1"/>
          <w:sz w:val="16"/>
          <w:szCs w:val="16"/>
          <w:lang w:val="pt-PT"/>
        </w:rPr>
        <w:t>s</w:t>
      </w:r>
      <w:r w:rsidRPr="00877FEC">
        <w:rPr>
          <w:rFonts w:ascii="Arial" w:eastAsia="Arial" w:hAnsi="Arial" w:cs="Arial"/>
          <w:color w:val="444444"/>
          <w:spacing w:val="-1"/>
          <w:sz w:val="16"/>
          <w:szCs w:val="16"/>
          <w:lang w:val="pt-PT"/>
        </w:rPr>
        <w:t>a</w:t>
      </w:r>
      <w:r w:rsidRPr="00877FEC">
        <w:rPr>
          <w:rFonts w:ascii="Arial" w:eastAsia="Arial" w:hAnsi="Arial" w:cs="Arial"/>
          <w:color w:val="444444"/>
          <w:sz w:val="16"/>
          <w:szCs w:val="16"/>
          <w:lang w:val="pt-PT"/>
        </w:rPr>
        <w:t>u</w:t>
      </w:r>
      <w:r w:rsidRPr="00877FEC">
        <w:rPr>
          <w:rFonts w:ascii="Arial" w:eastAsia="Arial" w:hAnsi="Arial" w:cs="Arial"/>
          <w:color w:val="444444"/>
          <w:spacing w:val="15"/>
          <w:sz w:val="16"/>
          <w:szCs w:val="16"/>
          <w:lang w:val="pt-PT"/>
        </w:rPr>
        <w:t xml:space="preserve"> </w:t>
      </w:r>
      <w:r w:rsidRPr="00877FEC">
        <w:rPr>
          <w:rFonts w:ascii="Arial" w:eastAsia="Arial" w:hAnsi="Arial" w:cs="Arial"/>
          <w:color w:val="444444"/>
          <w:spacing w:val="-1"/>
          <w:sz w:val="16"/>
          <w:szCs w:val="16"/>
          <w:lang w:val="pt-PT"/>
        </w:rPr>
        <w:t>per</w:t>
      </w:r>
      <w:r w:rsidRPr="00877FEC">
        <w:rPr>
          <w:rFonts w:ascii="Arial" w:eastAsia="Arial" w:hAnsi="Arial" w:cs="Arial"/>
          <w:color w:val="444444"/>
          <w:spacing w:val="1"/>
          <w:sz w:val="16"/>
          <w:szCs w:val="16"/>
          <w:lang w:val="pt-PT"/>
        </w:rPr>
        <w:t>s</w:t>
      </w:r>
      <w:r w:rsidRPr="00877FEC">
        <w:rPr>
          <w:rFonts w:ascii="Arial" w:eastAsia="Arial" w:hAnsi="Arial" w:cs="Arial"/>
          <w:color w:val="444444"/>
          <w:spacing w:val="-1"/>
          <w:sz w:val="16"/>
          <w:szCs w:val="16"/>
          <w:lang w:val="pt-PT"/>
        </w:rPr>
        <w:t>oane</w:t>
      </w:r>
      <w:r w:rsidRPr="00877FEC">
        <w:rPr>
          <w:rFonts w:ascii="Arial" w:eastAsia="Arial" w:hAnsi="Arial" w:cs="Arial"/>
          <w:color w:val="444444"/>
          <w:sz w:val="16"/>
          <w:szCs w:val="16"/>
          <w:lang w:val="pt-PT"/>
        </w:rPr>
        <w:t>le</w:t>
      </w:r>
      <w:r w:rsidRPr="00877FEC">
        <w:rPr>
          <w:rFonts w:ascii="Arial" w:eastAsia="Arial" w:hAnsi="Arial" w:cs="Arial"/>
          <w:color w:val="444444"/>
          <w:spacing w:val="13"/>
          <w:sz w:val="16"/>
          <w:szCs w:val="16"/>
          <w:lang w:val="pt-PT"/>
        </w:rPr>
        <w:t xml:space="preserve"> </w:t>
      </w:r>
      <w:r w:rsidRPr="00877FEC">
        <w:rPr>
          <w:rFonts w:ascii="Arial" w:eastAsia="Arial" w:hAnsi="Arial" w:cs="Arial"/>
          <w:color w:val="444444"/>
          <w:spacing w:val="1"/>
          <w:sz w:val="16"/>
          <w:szCs w:val="16"/>
          <w:lang w:val="pt-PT"/>
        </w:rPr>
        <w:t>f</w:t>
      </w:r>
      <w:r w:rsidRPr="00877FEC">
        <w:rPr>
          <w:rFonts w:ascii="Arial" w:eastAsia="Arial" w:hAnsi="Arial" w:cs="Arial"/>
          <w:color w:val="444444"/>
          <w:sz w:val="16"/>
          <w:szCs w:val="16"/>
          <w:lang w:val="pt-PT"/>
        </w:rPr>
        <w:t>i</w:t>
      </w:r>
      <w:r w:rsidRPr="00877FEC">
        <w:rPr>
          <w:rFonts w:ascii="Arial" w:eastAsia="Arial" w:hAnsi="Arial" w:cs="Arial"/>
          <w:color w:val="444444"/>
          <w:spacing w:val="-1"/>
          <w:sz w:val="16"/>
          <w:szCs w:val="16"/>
          <w:lang w:val="pt-PT"/>
        </w:rPr>
        <w:t>z</w:t>
      </w:r>
      <w:r w:rsidRPr="00877FEC">
        <w:rPr>
          <w:rFonts w:ascii="Arial" w:eastAsia="Arial" w:hAnsi="Arial" w:cs="Arial"/>
          <w:color w:val="444444"/>
          <w:spacing w:val="-2"/>
          <w:sz w:val="16"/>
          <w:szCs w:val="16"/>
          <w:lang w:val="pt-PT"/>
        </w:rPr>
        <w:t>i</w:t>
      </w:r>
      <w:r w:rsidRPr="00877FEC">
        <w:rPr>
          <w:rFonts w:ascii="Arial" w:eastAsia="Arial" w:hAnsi="Arial" w:cs="Arial"/>
          <w:color w:val="444444"/>
          <w:spacing w:val="1"/>
          <w:sz w:val="16"/>
          <w:szCs w:val="16"/>
          <w:lang w:val="pt-PT"/>
        </w:rPr>
        <w:t>c</w:t>
      </w:r>
      <w:r w:rsidRPr="00877FEC">
        <w:rPr>
          <w:rFonts w:ascii="Arial" w:eastAsia="Arial" w:hAnsi="Arial" w:cs="Arial"/>
          <w:color w:val="444444"/>
          <w:sz w:val="16"/>
          <w:szCs w:val="16"/>
          <w:lang w:val="pt-PT"/>
        </w:rPr>
        <w:t>e</w:t>
      </w:r>
      <w:r w:rsidRPr="00877FEC">
        <w:rPr>
          <w:rFonts w:ascii="Arial" w:eastAsia="Arial" w:hAnsi="Arial" w:cs="Arial"/>
          <w:color w:val="444444"/>
          <w:spacing w:val="15"/>
          <w:sz w:val="16"/>
          <w:szCs w:val="16"/>
          <w:lang w:val="pt-PT"/>
        </w:rPr>
        <w:t xml:space="preserve"> </w:t>
      </w:r>
      <w:r w:rsidRPr="00877FEC">
        <w:rPr>
          <w:rFonts w:ascii="Arial" w:eastAsia="Arial" w:hAnsi="Arial" w:cs="Arial"/>
          <w:color w:val="444444"/>
          <w:spacing w:val="1"/>
          <w:sz w:val="16"/>
          <w:szCs w:val="16"/>
          <w:lang w:val="pt-PT"/>
        </w:rPr>
        <w:t>c</w:t>
      </w:r>
      <w:r w:rsidRPr="00877FEC">
        <w:rPr>
          <w:rFonts w:ascii="Arial" w:eastAsia="Arial" w:hAnsi="Arial" w:cs="Arial"/>
          <w:color w:val="444444"/>
          <w:sz w:val="16"/>
          <w:szCs w:val="16"/>
          <w:lang w:val="pt-PT"/>
        </w:rPr>
        <w:t>e</w:t>
      </w:r>
      <w:r w:rsidRPr="00877FEC">
        <w:rPr>
          <w:rFonts w:ascii="Arial" w:eastAsia="Arial" w:hAnsi="Arial" w:cs="Arial"/>
          <w:color w:val="444444"/>
          <w:spacing w:val="15"/>
          <w:sz w:val="16"/>
          <w:szCs w:val="16"/>
          <w:lang w:val="pt-PT"/>
        </w:rPr>
        <w:t xml:space="preserve"> </w:t>
      </w:r>
      <w:r w:rsidRPr="00877FEC">
        <w:rPr>
          <w:rFonts w:ascii="Arial" w:eastAsia="Arial" w:hAnsi="Arial" w:cs="Arial"/>
          <w:color w:val="444444"/>
          <w:spacing w:val="-3"/>
          <w:sz w:val="16"/>
          <w:szCs w:val="16"/>
          <w:lang w:val="pt-PT"/>
        </w:rPr>
        <w:t>a</w:t>
      </w:r>
      <w:r w:rsidRPr="00877FEC">
        <w:rPr>
          <w:rFonts w:ascii="Arial" w:eastAsia="Arial" w:hAnsi="Arial" w:cs="Arial"/>
          <w:color w:val="444444"/>
          <w:spacing w:val="1"/>
          <w:sz w:val="16"/>
          <w:szCs w:val="16"/>
          <w:lang w:val="pt-PT"/>
        </w:rPr>
        <w:t>s</w:t>
      </w:r>
      <w:r w:rsidRPr="00877FEC">
        <w:rPr>
          <w:rFonts w:ascii="Arial" w:eastAsia="Arial" w:hAnsi="Arial" w:cs="Arial"/>
          <w:color w:val="444444"/>
          <w:sz w:val="16"/>
          <w:szCs w:val="16"/>
          <w:lang w:val="pt-PT"/>
        </w:rPr>
        <w:t>ig</w:t>
      </w:r>
      <w:r w:rsidRPr="00877FEC">
        <w:rPr>
          <w:rFonts w:ascii="Arial" w:eastAsia="Arial" w:hAnsi="Arial" w:cs="Arial"/>
          <w:color w:val="444444"/>
          <w:spacing w:val="-1"/>
          <w:sz w:val="16"/>
          <w:szCs w:val="16"/>
          <w:lang w:val="pt-PT"/>
        </w:rPr>
        <w:t>ur</w:t>
      </w:r>
      <w:r w:rsidRPr="00877FEC">
        <w:rPr>
          <w:rFonts w:ascii="Arial" w:eastAsia="Arial" w:hAnsi="Arial" w:cs="Arial"/>
          <w:color w:val="444444"/>
          <w:sz w:val="16"/>
          <w:szCs w:val="16"/>
          <w:lang w:val="pt-PT"/>
        </w:rPr>
        <w:t>ă</w:t>
      </w:r>
      <w:r w:rsidRPr="00877FEC">
        <w:rPr>
          <w:rFonts w:ascii="Arial" w:eastAsia="Arial" w:hAnsi="Arial" w:cs="Arial"/>
          <w:color w:val="444444"/>
          <w:spacing w:val="15"/>
          <w:sz w:val="16"/>
          <w:szCs w:val="16"/>
          <w:lang w:val="pt-PT"/>
        </w:rPr>
        <w:t xml:space="preserve"> </w:t>
      </w:r>
      <w:r w:rsidRPr="00877FEC">
        <w:rPr>
          <w:rFonts w:ascii="Arial" w:eastAsia="Arial" w:hAnsi="Arial" w:cs="Arial"/>
          <w:color w:val="444444"/>
          <w:spacing w:val="1"/>
          <w:sz w:val="16"/>
          <w:szCs w:val="16"/>
          <w:lang w:val="pt-PT"/>
        </w:rPr>
        <w:t>c</w:t>
      </w:r>
      <w:r w:rsidRPr="00877FEC">
        <w:rPr>
          <w:rFonts w:ascii="Arial" w:eastAsia="Arial" w:hAnsi="Arial" w:cs="Arial"/>
          <w:color w:val="444444"/>
          <w:spacing w:val="-1"/>
          <w:sz w:val="16"/>
          <w:szCs w:val="16"/>
          <w:lang w:val="pt-PT"/>
        </w:rPr>
        <w:t>ond</w:t>
      </w:r>
      <w:r w:rsidRPr="00877FEC">
        <w:rPr>
          <w:rFonts w:ascii="Arial" w:eastAsia="Arial" w:hAnsi="Arial" w:cs="Arial"/>
          <w:color w:val="444444"/>
          <w:spacing w:val="-3"/>
          <w:sz w:val="16"/>
          <w:szCs w:val="16"/>
          <w:lang w:val="pt-PT"/>
        </w:rPr>
        <w:t>u</w:t>
      </w:r>
      <w:r w:rsidRPr="00877FEC">
        <w:rPr>
          <w:rFonts w:ascii="Arial" w:eastAsia="Arial" w:hAnsi="Arial" w:cs="Arial"/>
          <w:color w:val="444444"/>
          <w:spacing w:val="1"/>
          <w:sz w:val="16"/>
          <w:szCs w:val="16"/>
          <w:lang w:val="pt-PT"/>
        </w:rPr>
        <w:t>c</w:t>
      </w:r>
      <w:r w:rsidRPr="00877FEC">
        <w:rPr>
          <w:rFonts w:ascii="Arial" w:eastAsia="Arial" w:hAnsi="Arial" w:cs="Arial"/>
          <w:color w:val="444444"/>
          <w:spacing w:val="-1"/>
          <w:sz w:val="16"/>
          <w:szCs w:val="16"/>
          <w:lang w:val="pt-PT"/>
        </w:rPr>
        <w:t>ere</w:t>
      </w:r>
      <w:r w:rsidRPr="00877FEC">
        <w:rPr>
          <w:rFonts w:ascii="Arial" w:eastAsia="Arial" w:hAnsi="Arial" w:cs="Arial"/>
          <w:color w:val="444444"/>
          <w:sz w:val="16"/>
          <w:szCs w:val="16"/>
          <w:lang w:val="pt-PT"/>
        </w:rPr>
        <w:t>a</w:t>
      </w:r>
      <w:r w:rsidRPr="00877FEC">
        <w:rPr>
          <w:rFonts w:ascii="Arial" w:eastAsia="Arial" w:hAnsi="Arial" w:cs="Arial"/>
          <w:color w:val="444444"/>
          <w:spacing w:val="15"/>
          <w:sz w:val="16"/>
          <w:szCs w:val="16"/>
          <w:lang w:val="pt-PT"/>
        </w:rPr>
        <w:t xml:space="preserve"> </w:t>
      </w:r>
      <w:r w:rsidRPr="00877FEC">
        <w:rPr>
          <w:rFonts w:ascii="Arial" w:eastAsia="Arial" w:hAnsi="Arial" w:cs="Arial"/>
          <w:color w:val="444444"/>
          <w:spacing w:val="-1"/>
          <w:sz w:val="16"/>
          <w:szCs w:val="16"/>
          <w:lang w:val="pt-PT"/>
        </w:rPr>
        <w:t>per</w:t>
      </w:r>
      <w:r w:rsidRPr="00877FEC">
        <w:rPr>
          <w:rFonts w:ascii="Arial" w:eastAsia="Arial" w:hAnsi="Arial" w:cs="Arial"/>
          <w:color w:val="444444"/>
          <w:spacing w:val="1"/>
          <w:sz w:val="16"/>
          <w:szCs w:val="16"/>
          <w:lang w:val="pt-PT"/>
        </w:rPr>
        <w:t>s</w:t>
      </w:r>
      <w:r w:rsidRPr="00877FEC">
        <w:rPr>
          <w:rFonts w:ascii="Arial" w:eastAsia="Arial" w:hAnsi="Arial" w:cs="Arial"/>
          <w:color w:val="444444"/>
          <w:spacing w:val="-1"/>
          <w:sz w:val="16"/>
          <w:szCs w:val="16"/>
          <w:lang w:val="pt-PT"/>
        </w:rPr>
        <w:t>oan</w:t>
      </w:r>
      <w:r w:rsidRPr="00877FEC">
        <w:rPr>
          <w:rFonts w:ascii="Arial" w:eastAsia="Arial" w:hAnsi="Arial" w:cs="Arial"/>
          <w:color w:val="444444"/>
          <w:spacing w:val="-3"/>
          <w:sz w:val="16"/>
          <w:szCs w:val="16"/>
          <w:lang w:val="pt-PT"/>
        </w:rPr>
        <w:t>e</w:t>
      </w:r>
      <w:r w:rsidRPr="00877FEC">
        <w:rPr>
          <w:rFonts w:ascii="Arial" w:eastAsia="Arial" w:hAnsi="Arial" w:cs="Arial"/>
          <w:color w:val="444444"/>
          <w:sz w:val="16"/>
          <w:szCs w:val="16"/>
          <w:lang w:val="pt-PT"/>
        </w:rPr>
        <w:t>i</w:t>
      </w:r>
      <w:r w:rsidRPr="00877FEC">
        <w:rPr>
          <w:rFonts w:ascii="Arial" w:eastAsia="Arial" w:hAnsi="Arial" w:cs="Arial"/>
          <w:color w:val="444444"/>
          <w:spacing w:val="16"/>
          <w:sz w:val="16"/>
          <w:szCs w:val="16"/>
          <w:lang w:val="pt-PT"/>
        </w:rPr>
        <w:t xml:space="preserve"> </w:t>
      </w:r>
      <w:r w:rsidRPr="00877FEC">
        <w:rPr>
          <w:rFonts w:ascii="Arial" w:eastAsia="Arial" w:hAnsi="Arial" w:cs="Arial"/>
          <w:color w:val="444444"/>
          <w:sz w:val="16"/>
          <w:szCs w:val="16"/>
          <w:lang w:val="pt-PT"/>
        </w:rPr>
        <w:t>ju</w:t>
      </w:r>
      <w:r w:rsidRPr="00877FEC">
        <w:rPr>
          <w:rFonts w:ascii="Arial" w:eastAsia="Arial" w:hAnsi="Arial" w:cs="Arial"/>
          <w:color w:val="444444"/>
          <w:spacing w:val="-1"/>
          <w:sz w:val="16"/>
          <w:szCs w:val="16"/>
          <w:lang w:val="pt-PT"/>
        </w:rPr>
        <w:t>r</w:t>
      </w:r>
      <w:r w:rsidRPr="00877FEC">
        <w:rPr>
          <w:rFonts w:ascii="Arial" w:eastAsia="Arial" w:hAnsi="Arial" w:cs="Arial"/>
          <w:color w:val="444444"/>
          <w:sz w:val="16"/>
          <w:szCs w:val="16"/>
          <w:lang w:val="pt-PT"/>
        </w:rPr>
        <w:t>idi</w:t>
      </w:r>
      <w:r w:rsidRPr="00877FEC">
        <w:rPr>
          <w:rFonts w:ascii="Arial" w:eastAsia="Arial" w:hAnsi="Arial" w:cs="Arial"/>
          <w:color w:val="444444"/>
          <w:spacing w:val="1"/>
          <w:sz w:val="16"/>
          <w:szCs w:val="16"/>
          <w:lang w:val="pt-PT"/>
        </w:rPr>
        <w:t>c</w:t>
      </w:r>
      <w:r w:rsidRPr="00877FEC">
        <w:rPr>
          <w:rFonts w:ascii="Arial" w:eastAsia="Arial" w:hAnsi="Arial" w:cs="Arial"/>
          <w:color w:val="444444"/>
          <w:spacing w:val="-3"/>
          <w:sz w:val="16"/>
          <w:szCs w:val="16"/>
          <w:lang w:val="pt-PT"/>
        </w:rPr>
        <w:t>e</w:t>
      </w:r>
      <w:r w:rsidRPr="00877FEC">
        <w:rPr>
          <w:rFonts w:ascii="Arial" w:eastAsia="Arial" w:hAnsi="Arial" w:cs="Arial"/>
          <w:color w:val="444444"/>
          <w:sz w:val="16"/>
          <w:szCs w:val="16"/>
          <w:lang w:val="pt-PT"/>
        </w:rPr>
        <w:t>,</w:t>
      </w:r>
      <w:r w:rsidRPr="00877FEC">
        <w:rPr>
          <w:rFonts w:ascii="Arial" w:eastAsia="Arial" w:hAnsi="Arial" w:cs="Arial"/>
          <w:color w:val="444444"/>
          <w:spacing w:val="16"/>
          <w:sz w:val="16"/>
          <w:szCs w:val="16"/>
          <w:lang w:val="pt-PT"/>
        </w:rPr>
        <w:t xml:space="preserve"> </w:t>
      </w:r>
      <w:r w:rsidRPr="00877FEC">
        <w:rPr>
          <w:rFonts w:ascii="Arial" w:eastAsia="Arial" w:hAnsi="Arial" w:cs="Arial"/>
          <w:color w:val="444444"/>
          <w:spacing w:val="-1"/>
          <w:sz w:val="16"/>
          <w:szCs w:val="16"/>
          <w:lang w:val="pt-PT"/>
        </w:rPr>
        <w:t>î</w:t>
      </w:r>
      <w:r w:rsidRPr="00877FEC">
        <w:rPr>
          <w:rFonts w:ascii="Arial" w:eastAsia="Arial" w:hAnsi="Arial" w:cs="Arial"/>
          <w:color w:val="444444"/>
          <w:sz w:val="16"/>
          <w:szCs w:val="16"/>
          <w:lang w:val="pt-PT"/>
        </w:rPr>
        <w:t>n</w:t>
      </w:r>
      <w:r w:rsidRPr="00877FEC">
        <w:rPr>
          <w:rFonts w:ascii="Arial" w:eastAsia="Arial" w:hAnsi="Arial" w:cs="Arial"/>
          <w:color w:val="444444"/>
          <w:spacing w:val="15"/>
          <w:sz w:val="16"/>
          <w:szCs w:val="16"/>
          <w:lang w:val="pt-PT"/>
        </w:rPr>
        <w:t xml:space="preserve"> </w:t>
      </w:r>
      <w:r w:rsidRPr="00877FEC">
        <w:rPr>
          <w:rFonts w:ascii="Arial" w:eastAsia="Arial" w:hAnsi="Arial" w:cs="Arial"/>
          <w:color w:val="444444"/>
          <w:spacing w:val="1"/>
          <w:sz w:val="16"/>
          <w:szCs w:val="16"/>
          <w:lang w:val="pt-PT"/>
        </w:rPr>
        <w:t>c</w:t>
      </w:r>
      <w:r w:rsidRPr="00877FEC">
        <w:rPr>
          <w:rFonts w:ascii="Arial" w:eastAsia="Arial" w:hAnsi="Arial" w:cs="Arial"/>
          <w:color w:val="444444"/>
          <w:spacing w:val="-1"/>
          <w:sz w:val="16"/>
          <w:szCs w:val="16"/>
          <w:lang w:val="pt-PT"/>
        </w:rPr>
        <w:t>azu</w:t>
      </w:r>
      <w:r w:rsidRPr="00877FEC">
        <w:rPr>
          <w:rFonts w:ascii="Arial" w:eastAsia="Arial" w:hAnsi="Arial" w:cs="Arial"/>
          <w:color w:val="444444"/>
          <w:sz w:val="16"/>
          <w:szCs w:val="16"/>
          <w:lang w:val="pt-PT"/>
        </w:rPr>
        <w:t>l</w:t>
      </w:r>
      <w:r w:rsidRPr="00877FEC">
        <w:rPr>
          <w:rFonts w:ascii="Arial" w:eastAsia="Arial" w:hAnsi="Arial" w:cs="Arial"/>
          <w:color w:val="444444"/>
          <w:spacing w:val="16"/>
          <w:sz w:val="16"/>
          <w:szCs w:val="16"/>
          <w:lang w:val="pt-PT"/>
        </w:rPr>
        <w:t xml:space="preserve"> </w:t>
      </w:r>
      <w:r w:rsidRPr="00877FEC">
        <w:rPr>
          <w:rFonts w:ascii="Arial" w:eastAsia="Arial" w:hAnsi="Arial" w:cs="Arial"/>
          <w:color w:val="444444"/>
          <w:spacing w:val="-1"/>
          <w:sz w:val="16"/>
          <w:szCs w:val="16"/>
          <w:lang w:val="pt-PT"/>
        </w:rPr>
        <w:t>î</w:t>
      </w:r>
      <w:r w:rsidRPr="00877FEC">
        <w:rPr>
          <w:rFonts w:ascii="Arial" w:eastAsia="Arial" w:hAnsi="Arial" w:cs="Arial"/>
          <w:color w:val="444444"/>
          <w:sz w:val="16"/>
          <w:szCs w:val="16"/>
          <w:lang w:val="pt-PT"/>
        </w:rPr>
        <w:t>n</w:t>
      </w:r>
      <w:r w:rsidRPr="00877FEC">
        <w:rPr>
          <w:rFonts w:ascii="Arial" w:eastAsia="Arial" w:hAnsi="Arial" w:cs="Arial"/>
          <w:color w:val="444444"/>
          <w:spacing w:val="12"/>
          <w:sz w:val="16"/>
          <w:szCs w:val="16"/>
          <w:lang w:val="pt-PT"/>
        </w:rPr>
        <w:t xml:space="preserve"> </w:t>
      </w:r>
      <w:r w:rsidRPr="00877FEC">
        <w:rPr>
          <w:rFonts w:ascii="Arial" w:eastAsia="Arial" w:hAnsi="Arial" w:cs="Arial"/>
          <w:color w:val="444444"/>
          <w:spacing w:val="1"/>
          <w:sz w:val="16"/>
          <w:szCs w:val="16"/>
          <w:lang w:val="pt-PT"/>
        </w:rPr>
        <w:t>c</w:t>
      </w:r>
      <w:r w:rsidRPr="00877FEC">
        <w:rPr>
          <w:rFonts w:ascii="Arial" w:eastAsia="Arial" w:hAnsi="Arial" w:cs="Arial"/>
          <w:color w:val="444444"/>
          <w:spacing w:val="-1"/>
          <w:sz w:val="16"/>
          <w:szCs w:val="16"/>
          <w:lang w:val="pt-PT"/>
        </w:rPr>
        <w:t>are</w:t>
      </w:r>
      <w:r w:rsidRPr="00877FEC">
        <w:rPr>
          <w:rFonts w:ascii="Arial" w:eastAsia="Arial" w:hAnsi="Arial" w:cs="Arial"/>
          <w:color w:val="444444"/>
          <w:sz w:val="16"/>
          <w:szCs w:val="16"/>
          <w:lang w:val="pt-PT"/>
        </w:rPr>
        <w:t>,</w:t>
      </w:r>
      <w:r w:rsidRPr="00877FEC">
        <w:rPr>
          <w:rFonts w:ascii="Arial" w:eastAsia="Arial" w:hAnsi="Arial" w:cs="Arial"/>
          <w:color w:val="444444"/>
          <w:spacing w:val="16"/>
          <w:sz w:val="16"/>
          <w:szCs w:val="16"/>
          <w:lang w:val="pt-PT"/>
        </w:rPr>
        <w:t xml:space="preserve"> </w:t>
      </w:r>
      <w:r w:rsidRPr="00877FEC">
        <w:rPr>
          <w:rFonts w:ascii="Arial" w:eastAsia="Arial" w:hAnsi="Arial" w:cs="Arial"/>
          <w:color w:val="444444"/>
          <w:spacing w:val="-1"/>
          <w:sz w:val="16"/>
          <w:szCs w:val="16"/>
          <w:lang w:val="pt-PT"/>
        </w:rPr>
        <w:t>dup</w:t>
      </w:r>
      <w:r w:rsidRPr="00877FEC">
        <w:rPr>
          <w:rFonts w:ascii="Arial" w:eastAsia="Arial" w:hAnsi="Arial" w:cs="Arial"/>
          <w:color w:val="444444"/>
          <w:sz w:val="16"/>
          <w:szCs w:val="16"/>
          <w:lang w:val="pt-PT"/>
        </w:rPr>
        <w:t>ă</w:t>
      </w:r>
      <w:r w:rsidRPr="00877FEC">
        <w:rPr>
          <w:rFonts w:ascii="Arial" w:eastAsia="Arial" w:hAnsi="Arial" w:cs="Arial"/>
          <w:color w:val="444444"/>
          <w:spacing w:val="15"/>
          <w:sz w:val="16"/>
          <w:szCs w:val="16"/>
          <w:lang w:val="pt-PT"/>
        </w:rPr>
        <w:t xml:space="preserve"> </w:t>
      </w:r>
      <w:r w:rsidRPr="00877FEC">
        <w:rPr>
          <w:rFonts w:ascii="Arial" w:eastAsia="Arial" w:hAnsi="Arial" w:cs="Arial"/>
          <w:color w:val="444444"/>
          <w:spacing w:val="-3"/>
          <w:sz w:val="16"/>
          <w:szCs w:val="16"/>
          <w:lang w:val="pt-PT"/>
        </w:rPr>
        <w:t>d</w:t>
      </w:r>
      <w:r w:rsidRPr="00877FEC">
        <w:rPr>
          <w:rFonts w:ascii="Arial" w:eastAsia="Arial" w:hAnsi="Arial" w:cs="Arial"/>
          <w:color w:val="444444"/>
          <w:spacing w:val="-1"/>
          <w:sz w:val="16"/>
          <w:szCs w:val="16"/>
          <w:lang w:val="pt-PT"/>
        </w:rPr>
        <w:t>epunere</w:t>
      </w:r>
      <w:r w:rsidRPr="00877FEC">
        <w:rPr>
          <w:rFonts w:ascii="Arial" w:eastAsia="Arial" w:hAnsi="Arial" w:cs="Arial"/>
          <w:color w:val="444444"/>
          <w:sz w:val="16"/>
          <w:szCs w:val="16"/>
          <w:lang w:val="pt-PT"/>
        </w:rPr>
        <w:t>a</w:t>
      </w:r>
      <w:r w:rsidRPr="00877FEC">
        <w:rPr>
          <w:rFonts w:ascii="Arial" w:eastAsia="Arial" w:hAnsi="Arial" w:cs="Arial"/>
          <w:color w:val="444444"/>
          <w:spacing w:val="15"/>
          <w:sz w:val="16"/>
          <w:szCs w:val="16"/>
          <w:lang w:val="pt-PT"/>
        </w:rPr>
        <w:t xml:space="preserve"> </w:t>
      </w:r>
      <w:r w:rsidRPr="00877FEC">
        <w:rPr>
          <w:rFonts w:ascii="Arial" w:eastAsia="Arial" w:hAnsi="Arial" w:cs="Arial"/>
          <w:color w:val="444444"/>
          <w:spacing w:val="1"/>
          <w:sz w:val="16"/>
          <w:szCs w:val="16"/>
          <w:lang w:val="pt-PT"/>
        </w:rPr>
        <w:t>t</w:t>
      </w:r>
      <w:r w:rsidRPr="00877FEC">
        <w:rPr>
          <w:rFonts w:ascii="Arial" w:eastAsia="Arial" w:hAnsi="Arial" w:cs="Arial"/>
          <w:color w:val="444444"/>
          <w:spacing w:val="-1"/>
          <w:sz w:val="16"/>
          <w:szCs w:val="16"/>
          <w:lang w:val="pt-PT"/>
        </w:rPr>
        <w:t>u</w:t>
      </w:r>
      <w:r w:rsidRPr="00877FEC">
        <w:rPr>
          <w:rFonts w:ascii="Arial" w:eastAsia="Arial" w:hAnsi="Arial" w:cs="Arial"/>
          <w:color w:val="444444"/>
          <w:spacing w:val="1"/>
          <w:sz w:val="16"/>
          <w:szCs w:val="16"/>
          <w:lang w:val="pt-PT"/>
        </w:rPr>
        <w:t>t</w:t>
      </w:r>
      <w:r w:rsidRPr="00877FEC">
        <w:rPr>
          <w:rFonts w:ascii="Arial" w:eastAsia="Arial" w:hAnsi="Arial" w:cs="Arial"/>
          <w:color w:val="444444"/>
          <w:spacing w:val="-1"/>
          <w:sz w:val="16"/>
          <w:szCs w:val="16"/>
          <w:lang w:val="pt-PT"/>
        </w:rPr>
        <w:t>uro</w:t>
      </w:r>
      <w:r w:rsidRPr="00877FEC">
        <w:rPr>
          <w:rFonts w:ascii="Arial" w:eastAsia="Arial" w:hAnsi="Arial" w:cs="Arial"/>
          <w:color w:val="444444"/>
          <w:sz w:val="16"/>
          <w:szCs w:val="16"/>
          <w:lang w:val="pt-PT"/>
        </w:rPr>
        <w:t>r</w:t>
      </w:r>
      <w:r w:rsidRPr="00877FEC">
        <w:rPr>
          <w:rFonts w:ascii="Arial" w:eastAsia="Arial" w:hAnsi="Arial" w:cs="Arial"/>
          <w:color w:val="444444"/>
          <w:spacing w:val="15"/>
          <w:sz w:val="16"/>
          <w:szCs w:val="16"/>
          <w:lang w:val="pt-PT"/>
        </w:rPr>
        <w:t xml:space="preserve"> </w:t>
      </w:r>
      <w:r w:rsidRPr="00877FEC">
        <w:rPr>
          <w:rFonts w:ascii="Arial" w:eastAsia="Arial" w:hAnsi="Arial" w:cs="Arial"/>
          <w:color w:val="444444"/>
          <w:spacing w:val="-1"/>
          <w:sz w:val="16"/>
          <w:szCs w:val="16"/>
          <w:lang w:val="pt-PT"/>
        </w:rPr>
        <w:t>d</w:t>
      </w:r>
      <w:r w:rsidRPr="00877FEC">
        <w:rPr>
          <w:rFonts w:ascii="Arial" w:eastAsia="Arial" w:hAnsi="Arial" w:cs="Arial"/>
          <w:color w:val="444444"/>
          <w:sz w:val="16"/>
          <w:szCs w:val="16"/>
          <w:lang w:val="pt-PT"/>
        </w:rPr>
        <w:t>ilig</w:t>
      </w:r>
      <w:r w:rsidRPr="00877FEC">
        <w:rPr>
          <w:rFonts w:ascii="Arial" w:eastAsia="Arial" w:hAnsi="Arial" w:cs="Arial"/>
          <w:color w:val="444444"/>
          <w:spacing w:val="-1"/>
          <w:sz w:val="16"/>
          <w:szCs w:val="16"/>
          <w:lang w:val="pt-PT"/>
        </w:rPr>
        <w:t>en</w:t>
      </w:r>
      <w:r w:rsidRPr="00877FEC">
        <w:rPr>
          <w:rFonts w:ascii="Arial" w:eastAsia="Arial" w:hAnsi="Arial" w:cs="Arial"/>
          <w:color w:val="444444"/>
          <w:spacing w:val="1"/>
          <w:sz w:val="16"/>
          <w:szCs w:val="16"/>
          <w:lang w:val="pt-PT"/>
        </w:rPr>
        <w:t>ţ</w:t>
      </w:r>
      <w:r w:rsidRPr="00877FEC">
        <w:rPr>
          <w:rFonts w:ascii="Arial" w:eastAsia="Arial" w:hAnsi="Arial" w:cs="Arial"/>
          <w:color w:val="444444"/>
          <w:spacing w:val="-1"/>
          <w:sz w:val="16"/>
          <w:szCs w:val="16"/>
          <w:lang w:val="pt-PT"/>
        </w:rPr>
        <w:t>e</w:t>
      </w:r>
      <w:r w:rsidRPr="00877FEC">
        <w:rPr>
          <w:rFonts w:ascii="Arial" w:eastAsia="Arial" w:hAnsi="Arial" w:cs="Arial"/>
          <w:color w:val="444444"/>
          <w:sz w:val="16"/>
          <w:szCs w:val="16"/>
          <w:lang w:val="pt-PT"/>
        </w:rPr>
        <w:t>l</w:t>
      </w:r>
      <w:r w:rsidRPr="00877FEC">
        <w:rPr>
          <w:rFonts w:ascii="Arial" w:eastAsia="Arial" w:hAnsi="Arial" w:cs="Arial"/>
          <w:color w:val="444444"/>
          <w:spacing w:val="10"/>
          <w:sz w:val="16"/>
          <w:szCs w:val="16"/>
          <w:lang w:val="pt-PT"/>
        </w:rPr>
        <w:t>o</w:t>
      </w:r>
      <w:r w:rsidRPr="00877FEC">
        <w:rPr>
          <w:rFonts w:ascii="Arial" w:eastAsia="Arial" w:hAnsi="Arial" w:cs="Arial"/>
          <w:color w:val="444444"/>
          <w:sz w:val="16"/>
          <w:szCs w:val="16"/>
          <w:lang w:val="pt-PT"/>
        </w:rPr>
        <w:t>r</w:t>
      </w:r>
      <w:r w:rsidRPr="00877FEC">
        <w:rPr>
          <w:rFonts w:ascii="Arial" w:eastAsia="Arial" w:hAnsi="Arial" w:cs="Arial"/>
          <w:color w:val="444444"/>
          <w:spacing w:val="12"/>
          <w:sz w:val="16"/>
          <w:szCs w:val="16"/>
          <w:lang w:val="pt-PT"/>
        </w:rPr>
        <w:t xml:space="preserve"> </w:t>
      </w:r>
      <w:r w:rsidRPr="00877FEC">
        <w:rPr>
          <w:rFonts w:ascii="Arial" w:eastAsia="Arial" w:hAnsi="Arial" w:cs="Arial"/>
          <w:color w:val="444444"/>
          <w:spacing w:val="1"/>
          <w:sz w:val="16"/>
          <w:szCs w:val="16"/>
          <w:lang w:val="pt-PT"/>
        </w:rPr>
        <w:t>ş</w:t>
      </w:r>
      <w:r w:rsidRPr="00877FEC">
        <w:rPr>
          <w:rFonts w:ascii="Arial" w:eastAsia="Arial" w:hAnsi="Arial" w:cs="Arial"/>
          <w:color w:val="444444"/>
          <w:sz w:val="16"/>
          <w:szCs w:val="16"/>
          <w:lang w:val="pt-PT"/>
        </w:rPr>
        <w:t>i</w:t>
      </w:r>
      <w:r w:rsidRPr="00877FEC">
        <w:rPr>
          <w:rFonts w:ascii="Arial" w:eastAsia="Arial" w:hAnsi="Arial" w:cs="Arial"/>
          <w:color w:val="444444"/>
          <w:spacing w:val="13"/>
          <w:sz w:val="16"/>
          <w:szCs w:val="16"/>
          <w:lang w:val="pt-PT"/>
        </w:rPr>
        <w:t xml:space="preserve"> </w:t>
      </w:r>
      <w:r w:rsidRPr="00877FEC">
        <w:rPr>
          <w:rFonts w:ascii="Arial" w:eastAsia="Arial" w:hAnsi="Arial" w:cs="Arial"/>
          <w:color w:val="444444"/>
          <w:spacing w:val="1"/>
          <w:sz w:val="16"/>
          <w:szCs w:val="16"/>
          <w:lang w:val="pt-PT"/>
        </w:rPr>
        <w:t>c</w:t>
      </w:r>
      <w:r w:rsidRPr="00877FEC">
        <w:rPr>
          <w:rFonts w:ascii="Arial" w:eastAsia="Arial" w:hAnsi="Arial" w:cs="Arial"/>
          <w:color w:val="444444"/>
          <w:sz w:val="16"/>
          <w:szCs w:val="16"/>
          <w:lang w:val="pt-PT"/>
        </w:rPr>
        <w:t>u</w:t>
      </w:r>
    </w:p>
    <w:p w14:paraId="0D3A2F7F" w14:textId="77777777" w:rsidR="0017755A" w:rsidRPr="00877FEC" w:rsidRDefault="00140DA9">
      <w:pPr>
        <w:spacing w:before="3"/>
        <w:ind w:left="400" w:right="130"/>
        <w:jc w:val="both"/>
        <w:rPr>
          <w:rFonts w:ascii="Arial" w:eastAsia="Arial" w:hAnsi="Arial" w:cs="Arial"/>
          <w:sz w:val="16"/>
          <w:szCs w:val="16"/>
          <w:lang w:val="pt-PT"/>
        </w:rPr>
      </w:pPr>
      <w:r w:rsidRPr="00877FEC">
        <w:rPr>
          <w:rFonts w:ascii="Arial" w:eastAsia="Arial" w:hAnsi="Arial" w:cs="Arial"/>
          <w:color w:val="444444"/>
          <w:spacing w:val="1"/>
          <w:sz w:val="16"/>
          <w:szCs w:val="16"/>
          <w:lang w:val="pt-PT"/>
        </w:rPr>
        <w:t>c</w:t>
      </w:r>
      <w:r w:rsidRPr="00877FEC">
        <w:rPr>
          <w:rFonts w:ascii="Arial" w:eastAsia="Arial" w:hAnsi="Arial" w:cs="Arial"/>
          <w:color w:val="444444"/>
          <w:sz w:val="16"/>
          <w:szCs w:val="16"/>
          <w:lang w:val="pt-PT"/>
        </w:rPr>
        <w:t>o</w:t>
      </w:r>
      <w:r w:rsidRPr="00877FEC">
        <w:rPr>
          <w:rFonts w:ascii="Arial" w:eastAsia="Arial" w:hAnsi="Arial" w:cs="Arial"/>
          <w:color w:val="444444"/>
          <w:spacing w:val="-1"/>
          <w:sz w:val="16"/>
          <w:szCs w:val="16"/>
          <w:lang w:val="pt-PT"/>
        </w:rPr>
        <w:t>nd</w:t>
      </w:r>
      <w:r w:rsidRPr="00877FEC">
        <w:rPr>
          <w:rFonts w:ascii="Arial" w:eastAsia="Arial" w:hAnsi="Arial" w:cs="Arial"/>
          <w:color w:val="444444"/>
          <w:sz w:val="16"/>
          <w:szCs w:val="16"/>
          <w:lang w:val="pt-PT"/>
        </w:rPr>
        <w:t>i</w:t>
      </w:r>
      <w:r w:rsidRPr="00877FEC">
        <w:rPr>
          <w:rFonts w:ascii="Arial" w:eastAsia="Arial" w:hAnsi="Arial" w:cs="Arial"/>
          <w:color w:val="444444"/>
          <w:spacing w:val="1"/>
          <w:sz w:val="16"/>
          <w:szCs w:val="16"/>
          <w:lang w:val="pt-PT"/>
        </w:rPr>
        <w:t>ţ</w:t>
      </w:r>
      <w:r w:rsidRPr="00877FEC">
        <w:rPr>
          <w:rFonts w:ascii="Arial" w:eastAsia="Arial" w:hAnsi="Arial" w:cs="Arial"/>
          <w:color w:val="444444"/>
          <w:sz w:val="16"/>
          <w:szCs w:val="16"/>
          <w:lang w:val="pt-PT"/>
        </w:rPr>
        <w:t>ia</w:t>
      </w:r>
      <w:r w:rsidRPr="00877FEC">
        <w:rPr>
          <w:rFonts w:ascii="Arial" w:eastAsia="Arial" w:hAnsi="Arial" w:cs="Arial"/>
          <w:color w:val="444444"/>
          <w:spacing w:val="-1"/>
          <w:sz w:val="16"/>
          <w:szCs w:val="16"/>
          <w:lang w:val="pt-PT"/>
        </w:rPr>
        <w:t xml:space="preserve"> </w:t>
      </w:r>
      <w:r w:rsidRPr="00877FEC">
        <w:rPr>
          <w:rFonts w:ascii="Arial" w:eastAsia="Arial" w:hAnsi="Arial" w:cs="Arial"/>
          <w:color w:val="444444"/>
          <w:spacing w:val="1"/>
          <w:sz w:val="16"/>
          <w:szCs w:val="16"/>
          <w:lang w:val="pt-PT"/>
        </w:rPr>
        <w:t>s</w:t>
      </w:r>
      <w:r w:rsidRPr="00877FEC">
        <w:rPr>
          <w:rFonts w:ascii="Arial" w:eastAsia="Arial" w:hAnsi="Arial" w:cs="Arial"/>
          <w:color w:val="444444"/>
          <w:sz w:val="16"/>
          <w:szCs w:val="16"/>
          <w:lang w:val="pt-PT"/>
        </w:rPr>
        <w:t>ă</w:t>
      </w:r>
      <w:r w:rsidRPr="00877FEC">
        <w:rPr>
          <w:rFonts w:ascii="Arial" w:eastAsia="Arial" w:hAnsi="Arial" w:cs="Arial"/>
          <w:color w:val="444444"/>
          <w:spacing w:val="1"/>
          <w:sz w:val="16"/>
          <w:szCs w:val="16"/>
          <w:lang w:val="pt-PT"/>
        </w:rPr>
        <w:t xml:space="preserve"> </w:t>
      </w:r>
      <w:r w:rsidRPr="00877FEC">
        <w:rPr>
          <w:rFonts w:ascii="Arial" w:eastAsia="Arial" w:hAnsi="Arial" w:cs="Arial"/>
          <w:color w:val="444444"/>
          <w:spacing w:val="-1"/>
          <w:sz w:val="16"/>
          <w:szCs w:val="16"/>
          <w:lang w:val="pt-PT"/>
        </w:rPr>
        <w:t>n</w:t>
      </w:r>
      <w:r w:rsidRPr="00877FEC">
        <w:rPr>
          <w:rFonts w:ascii="Arial" w:eastAsia="Arial" w:hAnsi="Arial" w:cs="Arial"/>
          <w:color w:val="444444"/>
          <w:sz w:val="16"/>
          <w:szCs w:val="16"/>
          <w:lang w:val="pt-PT"/>
        </w:rPr>
        <w:t>u</w:t>
      </w:r>
      <w:r w:rsidRPr="00877FEC">
        <w:rPr>
          <w:rFonts w:ascii="Arial" w:eastAsia="Arial" w:hAnsi="Arial" w:cs="Arial"/>
          <w:color w:val="444444"/>
          <w:spacing w:val="-2"/>
          <w:sz w:val="16"/>
          <w:szCs w:val="16"/>
          <w:lang w:val="pt-PT"/>
        </w:rPr>
        <w:t xml:space="preserve"> </w:t>
      </w:r>
      <w:r w:rsidRPr="00877FEC">
        <w:rPr>
          <w:rFonts w:ascii="Arial" w:eastAsia="Arial" w:hAnsi="Arial" w:cs="Arial"/>
          <w:color w:val="444444"/>
          <w:spacing w:val="-1"/>
          <w:sz w:val="16"/>
          <w:szCs w:val="16"/>
          <w:lang w:val="pt-PT"/>
        </w:rPr>
        <w:t>e</w:t>
      </w:r>
      <w:r w:rsidRPr="00877FEC">
        <w:rPr>
          <w:rFonts w:ascii="Arial" w:eastAsia="Arial" w:hAnsi="Arial" w:cs="Arial"/>
          <w:color w:val="444444"/>
          <w:spacing w:val="-3"/>
          <w:sz w:val="16"/>
          <w:szCs w:val="16"/>
          <w:lang w:val="pt-PT"/>
        </w:rPr>
        <w:t>x</w:t>
      </w:r>
      <w:r w:rsidRPr="00877FEC">
        <w:rPr>
          <w:rFonts w:ascii="Arial" w:eastAsia="Arial" w:hAnsi="Arial" w:cs="Arial"/>
          <w:color w:val="444444"/>
          <w:sz w:val="16"/>
          <w:szCs w:val="16"/>
          <w:lang w:val="pt-PT"/>
        </w:rPr>
        <w:t>i</w:t>
      </w:r>
      <w:r w:rsidRPr="00877FEC">
        <w:rPr>
          <w:rFonts w:ascii="Arial" w:eastAsia="Arial" w:hAnsi="Arial" w:cs="Arial"/>
          <w:color w:val="444444"/>
          <w:spacing w:val="1"/>
          <w:sz w:val="16"/>
          <w:szCs w:val="16"/>
          <w:lang w:val="pt-PT"/>
        </w:rPr>
        <w:t>st</w:t>
      </w:r>
      <w:r w:rsidRPr="00877FEC">
        <w:rPr>
          <w:rFonts w:ascii="Arial" w:eastAsia="Arial" w:hAnsi="Arial" w:cs="Arial"/>
          <w:color w:val="444444"/>
          <w:sz w:val="16"/>
          <w:szCs w:val="16"/>
          <w:lang w:val="pt-PT"/>
        </w:rPr>
        <w:t>e</w:t>
      </w:r>
      <w:r w:rsidRPr="00877FEC">
        <w:rPr>
          <w:rFonts w:ascii="Arial" w:eastAsia="Arial" w:hAnsi="Arial" w:cs="Arial"/>
          <w:color w:val="444444"/>
          <w:spacing w:val="-2"/>
          <w:sz w:val="16"/>
          <w:szCs w:val="16"/>
          <w:lang w:val="pt-PT"/>
        </w:rPr>
        <w:t xml:space="preserve"> </w:t>
      </w:r>
      <w:r w:rsidRPr="00877FEC">
        <w:rPr>
          <w:rFonts w:ascii="Arial" w:eastAsia="Arial" w:hAnsi="Arial" w:cs="Arial"/>
          <w:color w:val="444444"/>
          <w:spacing w:val="3"/>
          <w:sz w:val="16"/>
          <w:szCs w:val="16"/>
          <w:lang w:val="pt-PT"/>
        </w:rPr>
        <w:t>m</w:t>
      </w:r>
      <w:r w:rsidRPr="00877FEC">
        <w:rPr>
          <w:rFonts w:ascii="Arial" w:eastAsia="Arial" w:hAnsi="Arial" w:cs="Arial"/>
          <w:color w:val="444444"/>
          <w:spacing w:val="-1"/>
          <w:sz w:val="16"/>
          <w:szCs w:val="16"/>
          <w:lang w:val="pt-PT"/>
        </w:rPr>
        <w:t>ot</w:t>
      </w:r>
      <w:r w:rsidRPr="00877FEC">
        <w:rPr>
          <w:rFonts w:ascii="Arial" w:eastAsia="Arial" w:hAnsi="Arial" w:cs="Arial"/>
          <w:color w:val="444444"/>
          <w:sz w:val="16"/>
          <w:szCs w:val="16"/>
          <w:lang w:val="pt-PT"/>
        </w:rPr>
        <w:t>i</w:t>
      </w:r>
      <w:r w:rsidRPr="00877FEC">
        <w:rPr>
          <w:rFonts w:ascii="Arial" w:eastAsia="Arial" w:hAnsi="Arial" w:cs="Arial"/>
          <w:color w:val="444444"/>
          <w:spacing w:val="-1"/>
          <w:sz w:val="16"/>
          <w:szCs w:val="16"/>
          <w:lang w:val="pt-PT"/>
        </w:rPr>
        <w:t>v</w:t>
      </w:r>
      <w:r w:rsidRPr="00877FEC">
        <w:rPr>
          <w:rFonts w:ascii="Arial" w:eastAsia="Arial" w:hAnsi="Arial" w:cs="Arial"/>
          <w:color w:val="444444"/>
          <w:sz w:val="16"/>
          <w:szCs w:val="16"/>
          <w:lang w:val="pt-PT"/>
        </w:rPr>
        <w:t>e</w:t>
      </w:r>
      <w:r w:rsidRPr="00877FEC">
        <w:rPr>
          <w:rFonts w:ascii="Arial" w:eastAsia="Arial" w:hAnsi="Arial" w:cs="Arial"/>
          <w:color w:val="444444"/>
          <w:spacing w:val="1"/>
          <w:sz w:val="16"/>
          <w:szCs w:val="16"/>
          <w:lang w:val="pt-PT"/>
        </w:rPr>
        <w:t xml:space="preserve"> </w:t>
      </w:r>
      <w:r w:rsidRPr="00877FEC">
        <w:rPr>
          <w:rFonts w:ascii="Arial" w:eastAsia="Arial" w:hAnsi="Arial" w:cs="Arial"/>
          <w:color w:val="444444"/>
          <w:spacing w:val="-1"/>
          <w:sz w:val="16"/>
          <w:szCs w:val="16"/>
          <w:lang w:val="pt-PT"/>
        </w:rPr>
        <w:t>d</w:t>
      </w:r>
      <w:r w:rsidRPr="00877FEC">
        <w:rPr>
          <w:rFonts w:ascii="Arial" w:eastAsia="Arial" w:hAnsi="Arial" w:cs="Arial"/>
          <w:color w:val="444444"/>
          <w:sz w:val="16"/>
          <w:szCs w:val="16"/>
          <w:lang w:val="pt-PT"/>
        </w:rPr>
        <w:t>e</w:t>
      </w:r>
      <w:r w:rsidRPr="00877FEC">
        <w:rPr>
          <w:rFonts w:ascii="Arial" w:eastAsia="Arial" w:hAnsi="Arial" w:cs="Arial"/>
          <w:color w:val="444444"/>
          <w:spacing w:val="1"/>
          <w:sz w:val="16"/>
          <w:szCs w:val="16"/>
          <w:lang w:val="pt-PT"/>
        </w:rPr>
        <w:t xml:space="preserve"> s</w:t>
      </w:r>
      <w:r w:rsidRPr="00877FEC">
        <w:rPr>
          <w:rFonts w:ascii="Arial" w:eastAsia="Arial" w:hAnsi="Arial" w:cs="Arial"/>
          <w:color w:val="444444"/>
          <w:spacing w:val="-3"/>
          <w:sz w:val="16"/>
          <w:szCs w:val="16"/>
          <w:lang w:val="pt-PT"/>
        </w:rPr>
        <w:t>u</w:t>
      </w:r>
      <w:r w:rsidRPr="00877FEC">
        <w:rPr>
          <w:rFonts w:ascii="Arial" w:eastAsia="Arial" w:hAnsi="Arial" w:cs="Arial"/>
          <w:color w:val="444444"/>
          <w:spacing w:val="1"/>
          <w:sz w:val="16"/>
          <w:szCs w:val="16"/>
          <w:lang w:val="pt-PT"/>
        </w:rPr>
        <w:t>s</w:t>
      </w:r>
      <w:r w:rsidRPr="00877FEC">
        <w:rPr>
          <w:rFonts w:ascii="Arial" w:eastAsia="Arial" w:hAnsi="Arial" w:cs="Arial"/>
          <w:color w:val="444444"/>
          <w:spacing w:val="-1"/>
          <w:sz w:val="16"/>
          <w:szCs w:val="16"/>
          <w:lang w:val="pt-PT"/>
        </w:rPr>
        <w:t>p</w:t>
      </w:r>
      <w:r w:rsidRPr="00877FEC">
        <w:rPr>
          <w:rFonts w:ascii="Arial" w:eastAsia="Arial" w:hAnsi="Arial" w:cs="Arial"/>
          <w:color w:val="444444"/>
          <w:sz w:val="16"/>
          <w:szCs w:val="16"/>
          <w:lang w:val="pt-PT"/>
        </w:rPr>
        <w:t>i</w:t>
      </w:r>
      <w:r w:rsidRPr="00877FEC">
        <w:rPr>
          <w:rFonts w:ascii="Arial" w:eastAsia="Arial" w:hAnsi="Arial" w:cs="Arial"/>
          <w:color w:val="444444"/>
          <w:spacing w:val="-1"/>
          <w:sz w:val="16"/>
          <w:szCs w:val="16"/>
          <w:lang w:val="pt-PT"/>
        </w:rPr>
        <w:t>c</w:t>
      </w:r>
      <w:r w:rsidRPr="00877FEC">
        <w:rPr>
          <w:rFonts w:ascii="Arial" w:eastAsia="Arial" w:hAnsi="Arial" w:cs="Arial"/>
          <w:color w:val="444444"/>
          <w:sz w:val="16"/>
          <w:szCs w:val="16"/>
          <w:lang w:val="pt-PT"/>
        </w:rPr>
        <w:t>iu</w:t>
      </w:r>
      <w:r w:rsidRPr="00877FEC">
        <w:rPr>
          <w:rFonts w:ascii="Arial" w:eastAsia="Arial" w:hAnsi="Arial" w:cs="Arial"/>
          <w:color w:val="444444"/>
          <w:spacing w:val="-1"/>
          <w:sz w:val="16"/>
          <w:szCs w:val="16"/>
          <w:lang w:val="pt-PT"/>
        </w:rPr>
        <w:t>ne</w:t>
      </w:r>
      <w:r w:rsidRPr="00877FEC">
        <w:rPr>
          <w:rFonts w:ascii="Arial" w:eastAsia="Arial" w:hAnsi="Arial" w:cs="Arial"/>
          <w:color w:val="444444"/>
          <w:sz w:val="16"/>
          <w:szCs w:val="16"/>
          <w:lang w:val="pt-PT"/>
        </w:rPr>
        <w:t>,</w:t>
      </w:r>
      <w:r w:rsidRPr="00877FEC">
        <w:rPr>
          <w:rFonts w:ascii="Arial" w:eastAsia="Arial" w:hAnsi="Arial" w:cs="Arial"/>
          <w:color w:val="444444"/>
          <w:spacing w:val="2"/>
          <w:sz w:val="16"/>
          <w:szCs w:val="16"/>
          <w:lang w:val="pt-PT"/>
        </w:rPr>
        <w:t xml:space="preserve"> </w:t>
      </w:r>
      <w:r w:rsidRPr="00877FEC">
        <w:rPr>
          <w:rFonts w:ascii="Arial" w:eastAsia="Arial" w:hAnsi="Arial" w:cs="Arial"/>
          <w:color w:val="444444"/>
          <w:spacing w:val="-1"/>
          <w:sz w:val="16"/>
          <w:szCs w:val="16"/>
          <w:lang w:val="pt-PT"/>
        </w:rPr>
        <w:t>n</w:t>
      </w:r>
      <w:r w:rsidRPr="00877FEC">
        <w:rPr>
          <w:rFonts w:ascii="Arial" w:eastAsia="Arial" w:hAnsi="Arial" w:cs="Arial"/>
          <w:color w:val="444444"/>
          <w:sz w:val="16"/>
          <w:szCs w:val="16"/>
          <w:lang w:val="pt-PT"/>
        </w:rPr>
        <w:t>u</w:t>
      </w:r>
      <w:r w:rsidRPr="00877FEC">
        <w:rPr>
          <w:rFonts w:ascii="Arial" w:eastAsia="Arial" w:hAnsi="Arial" w:cs="Arial"/>
          <w:color w:val="444444"/>
          <w:spacing w:val="-2"/>
          <w:sz w:val="16"/>
          <w:szCs w:val="16"/>
          <w:lang w:val="pt-PT"/>
        </w:rPr>
        <w:t xml:space="preserve"> </w:t>
      </w:r>
      <w:r w:rsidRPr="00877FEC">
        <w:rPr>
          <w:rFonts w:ascii="Arial" w:eastAsia="Arial" w:hAnsi="Arial" w:cs="Arial"/>
          <w:color w:val="444444"/>
          <w:spacing w:val="1"/>
          <w:sz w:val="16"/>
          <w:szCs w:val="16"/>
          <w:lang w:val="pt-PT"/>
        </w:rPr>
        <w:t>s</w:t>
      </w:r>
      <w:r w:rsidRPr="00877FEC">
        <w:rPr>
          <w:rFonts w:ascii="Arial" w:eastAsia="Arial" w:hAnsi="Arial" w:cs="Arial"/>
          <w:color w:val="444444"/>
          <w:sz w:val="16"/>
          <w:szCs w:val="16"/>
          <w:lang w:val="pt-PT"/>
        </w:rPr>
        <w:t>e</w:t>
      </w:r>
      <w:r w:rsidRPr="00877FEC">
        <w:rPr>
          <w:rFonts w:ascii="Arial" w:eastAsia="Arial" w:hAnsi="Arial" w:cs="Arial"/>
          <w:color w:val="444444"/>
          <w:spacing w:val="1"/>
          <w:sz w:val="16"/>
          <w:szCs w:val="16"/>
          <w:lang w:val="pt-PT"/>
        </w:rPr>
        <w:t xml:space="preserve"> </w:t>
      </w:r>
      <w:r w:rsidRPr="00877FEC">
        <w:rPr>
          <w:rFonts w:ascii="Arial" w:eastAsia="Arial" w:hAnsi="Arial" w:cs="Arial"/>
          <w:color w:val="444444"/>
          <w:sz w:val="16"/>
          <w:szCs w:val="16"/>
          <w:lang w:val="pt-PT"/>
        </w:rPr>
        <w:t>id</w:t>
      </w:r>
      <w:r w:rsidRPr="00877FEC">
        <w:rPr>
          <w:rFonts w:ascii="Arial" w:eastAsia="Arial" w:hAnsi="Arial" w:cs="Arial"/>
          <w:color w:val="444444"/>
          <w:spacing w:val="-1"/>
          <w:sz w:val="16"/>
          <w:szCs w:val="16"/>
          <w:lang w:val="pt-PT"/>
        </w:rPr>
        <w:t>e</w:t>
      </w:r>
      <w:r w:rsidRPr="00877FEC">
        <w:rPr>
          <w:rFonts w:ascii="Arial" w:eastAsia="Arial" w:hAnsi="Arial" w:cs="Arial"/>
          <w:color w:val="444444"/>
          <w:spacing w:val="-3"/>
          <w:sz w:val="16"/>
          <w:szCs w:val="16"/>
          <w:lang w:val="pt-PT"/>
        </w:rPr>
        <w:t>n</w:t>
      </w:r>
      <w:r w:rsidRPr="00877FEC">
        <w:rPr>
          <w:rFonts w:ascii="Arial" w:eastAsia="Arial" w:hAnsi="Arial" w:cs="Arial"/>
          <w:color w:val="444444"/>
          <w:spacing w:val="1"/>
          <w:sz w:val="16"/>
          <w:szCs w:val="16"/>
          <w:lang w:val="pt-PT"/>
        </w:rPr>
        <w:t>t</w:t>
      </w:r>
      <w:r w:rsidRPr="00877FEC">
        <w:rPr>
          <w:rFonts w:ascii="Arial" w:eastAsia="Arial" w:hAnsi="Arial" w:cs="Arial"/>
          <w:color w:val="444444"/>
          <w:sz w:val="16"/>
          <w:szCs w:val="16"/>
          <w:lang w:val="pt-PT"/>
        </w:rPr>
        <w:t>i</w:t>
      </w:r>
      <w:r w:rsidRPr="00877FEC">
        <w:rPr>
          <w:rFonts w:ascii="Arial" w:eastAsia="Arial" w:hAnsi="Arial" w:cs="Arial"/>
          <w:color w:val="444444"/>
          <w:spacing w:val="1"/>
          <w:sz w:val="16"/>
          <w:szCs w:val="16"/>
          <w:lang w:val="pt-PT"/>
        </w:rPr>
        <w:t>f</w:t>
      </w:r>
      <w:r w:rsidRPr="00877FEC">
        <w:rPr>
          <w:rFonts w:ascii="Arial" w:eastAsia="Arial" w:hAnsi="Arial" w:cs="Arial"/>
          <w:color w:val="444444"/>
          <w:spacing w:val="-2"/>
          <w:sz w:val="16"/>
          <w:szCs w:val="16"/>
          <w:lang w:val="pt-PT"/>
        </w:rPr>
        <w:t>i</w:t>
      </w:r>
      <w:r w:rsidRPr="00877FEC">
        <w:rPr>
          <w:rFonts w:ascii="Arial" w:eastAsia="Arial" w:hAnsi="Arial" w:cs="Arial"/>
          <w:color w:val="444444"/>
          <w:spacing w:val="1"/>
          <w:sz w:val="16"/>
          <w:szCs w:val="16"/>
          <w:lang w:val="pt-PT"/>
        </w:rPr>
        <w:t>c</w:t>
      </w:r>
      <w:r w:rsidRPr="00877FEC">
        <w:rPr>
          <w:rFonts w:ascii="Arial" w:eastAsia="Arial" w:hAnsi="Arial" w:cs="Arial"/>
          <w:color w:val="444444"/>
          <w:sz w:val="16"/>
          <w:szCs w:val="16"/>
          <w:lang w:val="pt-PT"/>
        </w:rPr>
        <w:t>ă</w:t>
      </w:r>
      <w:r w:rsidRPr="00877FEC">
        <w:rPr>
          <w:rFonts w:ascii="Arial" w:eastAsia="Arial" w:hAnsi="Arial" w:cs="Arial"/>
          <w:color w:val="444444"/>
          <w:spacing w:val="1"/>
          <w:sz w:val="16"/>
          <w:szCs w:val="16"/>
          <w:lang w:val="pt-PT"/>
        </w:rPr>
        <w:t xml:space="preserve"> </w:t>
      </w:r>
      <w:r w:rsidRPr="00877FEC">
        <w:rPr>
          <w:rFonts w:ascii="Arial" w:eastAsia="Arial" w:hAnsi="Arial" w:cs="Arial"/>
          <w:color w:val="444444"/>
          <w:spacing w:val="-1"/>
          <w:sz w:val="16"/>
          <w:szCs w:val="16"/>
          <w:lang w:val="pt-PT"/>
        </w:rPr>
        <w:t>n</w:t>
      </w:r>
      <w:r w:rsidRPr="00877FEC">
        <w:rPr>
          <w:rFonts w:ascii="Arial" w:eastAsia="Arial" w:hAnsi="Arial" w:cs="Arial"/>
          <w:color w:val="444444"/>
          <w:spacing w:val="-2"/>
          <w:sz w:val="16"/>
          <w:szCs w:val="16"/>
          <w:lang w:val="pt-PT"/>
        </w:rPr>
        <w:t>i</w:t>
      </w:r>
      <w:r w:rsidRPr="00877FEC">
        <w:rPr>
          <w:rFonts w:ascii="Arial" w:eastAsia="Arial" w:hAnsi="Arial" w:cs="Arial"/>
          <w:color w:val="444444"/>
          <w:spacing w:val="1"/>
          <w:sz w:val="16"/>
          <w:szCs w:val="16"/>
          <w:lang w:val="pt-PT"/>
        </w:rPr>
        <w:t>c</w:t>
      </w:r>
      <w:r w:rsidRPr="00877FEC">
        <w:rPr>
          <w:rFonts w:ascii="Arial" w:eastAsia="Arial" w:hAnsi="Arial" w:cs="Arial"/>
          <w:color w:val="444444"/>
          <w:sz w:val="16"/>
          <w:szCs w:val="16"/>
          <w:lang w:val="pt-PT"/>
        </w:rPr>
        <w:t>io</w:t>
      </w:r>
      <w:r w:rsidRPr="00877FEC">
        <w:rPr>
          <w:rFonts w:ascii="Arial" w:eastAsia="Arial" w:hAnsi="Arial" w:cs="Arial"/>
          <w:color w:val="444444"/>
          <w:spacing w:val="1"/>
          <w:sz w:val="16"/>
          <w:szCs w:val="16"/>
          <w:lang w:val="pt-PT"/>
        </w:rPr>
        <w:t xml:space="preserve"> </w:t>
      </w:r>
      <w:r w:rsidRPr="00877FEC">
        <w:rPr>
          <w:rFonts w:ascii="Arial" w:eastAsia="Arial" w:hAnsi="Arial" w:cs="Arial"/>
          <w:color w:val="444444"/>
          <w:spacing w:val="-1"/>
          <w:sz w:val="16"/>
          <w:szCs w:val="16"/>
          <w:lang w:val="pt-PT"/>
        </w:rPr>
        <w:t>pe</w:t>
      </w:r>
      <w:r w:rsidRPr="00877FEC">
        <w:rPr>
          <w:rFonts w:ascii="Arial" w:eastAsia="Arial" w:hAnsi="Arial" w:cs="Arial"/>
          <w:color w:val="444444"/>
          <w:spacing w:val="-3"/>
          <w:sz w:val="16"/>
          <w:szCs w:val="16"/>
          <w:lang w:val="pt-PT"/>
        </w:rPr>
        <w:t>r</w:t>
      </w:r>
      <w:r w:rsidRPr="00877FEC">
        <w:rPr>
          <w:rFonts w:ascii="Arial" w:eastAsia="Arial" w:hAnsi="Arial" w:cs="Arial"/>
          <w:color w:val="444444"/>
          <w:spacing w:val="1"/>
          <w:sz w:val="16"/>
          <w:szCs w:val="16"/>
          <w:lang w:val="pt-PT"/>
        </w:rPr>
        <w:t>s</w:t>
      </w:r>
      <w:r w:rsidRPr="00877FEC">
        <w:rPr>
          <w:rFonts w:ascii="Arial" w:eastAsia="Arial" w:hAnsi="Arial" w:cs="Arial"/>
          <w:color w:val="444444"/>
          <w:spacing w:val="-1"/>
          <w:sz w:val="16"/>
          <w:szCs w:val="16"/>
          <w:lang w:val="pt-PT"/>
        </w:rPr>
        <w:t>oan</w:t>
      </w:r>
      <w:r w:rsidRPr="00877FEC">
        <w:rPr>
          <w:rFonts w:ascii="Arial" w:eastAsia="Arial" w:hAnsi="Arial" w:cs="Arial"/>
          <w:color w:val="444444"/>
          <w:sz w:val="16"/>
          <w:szCs w:val="16"/>
          <w:lang w:val="pt-PT"/>
        </w:rPr>
        <w:t>ă</w:t>
      </w:r>
      <w:r w:rsidRPr="00877FEC">
        <w:rPr>
          <w:rFonts w:ascii="Arial" w:eastAsia="Arial" w:hAnsi="Arial" w:cs="Arial"/>
          <w:color w:val="444444"/>
          <w:spacing w:val="1"/>
          <w:sz w:val="16"/>
          <w:szCs w:val="16"/>
          <w:lang w:val="pt-PT"/>
        </w:rPr>
        <w:t xml:space="preserve"> f</w:t>
      </w:r>
      <w:r w:rsidRPr="00877FEC">
        <w:rPr>
          <w:rFonts w:ascii="Arial" w:eastAsia="Arial" w:hAnsi="Arial" w:cs="Arial"/>
          <w:color w:val="444444"/>
          <w:sz w:val="16"/>
          <w:szCs w:val="16"/>
          <w:lang w:val="pt-PT"/>
        </w:rPr>
        <w:t>i</w:t>
      </w:r>
      <w:r w:rsidRPr="00877FEC">
        <w:rPr>
          <w:rFonts w:ascii="Arial" w:eastAsia="Arial" w:hAnsi="Arial" w:cs="Arial"/>
          <w:color w:val="444444"/>
          <w:spacing w:val="-1"/>
          <w:sz w:val="16"/>
          <w:szCs w:val="16"/>
          <w:lang w:val="pt-PT"/>
        </w:rPr>
        <w:t>z</w:t>
      </w:r>
      <w:r w:rsidRPr="00877FEC">
        <w:rPr>
          <w:rFonts w:ascii="Arial" w:eastAsia="Arial" w:hAnsi="Arial" w:cs="Arial"/>
          <w:color w:val="444444"/>
          <w:spacing w:val="-2"/>
          <w:sz w:val="16"/>
          <w:szCs w:val="16"/>
          <w:lang w:val="pt-PT"/>
        </w:rPr>
        <w:t>i</w:t>
      </w:r>
      <w:r w:rsidRPr="00877FEC">
        <w:rPr>
          <w:rFonts w:ascii="Arial" w:eastAsia="Arial" w:hAnsi="Arial" w:cs="Arial"/>
          <w:color w:val="444444"/>
          <w:spacing w:val="1"/>
          <w:sz w:val="16"/>
          <w:szCs w:val="16"/>
          <w:lang w:val="pt-PT"/>
        </w:rPr>
        <w:t>c</w:t>
      </w:r>
      <w:r w:rsidRPr="00877FEC">
        <w:rPr>
          <w:rFonts w:ascii="Arial" w:eastAsia="Arial" w:hAnsi="Arial" w:cs="Arial"/>
          <w:color w:val="444444"/>
          <w:sz w:val="16"/>
          <w:szCs w:val="16"/>
          <w:lang w:val="pt-PT"/>
        </w:rPr>
        <w:t>ă</w:t>
      </w:r>
      <w:r w:rsidRPr="00877FEC">
        <w:rPr>
          <w:rFonts w:ascii="Arial" w:eastAsia="Arial" w:hAnsi="Arial" w:cs="Arial"/>
          <w:color w:val="444444"/>
          <w:spacing w:val="1"/>
          <w:sz w:val="16"/>
          <w:szCs w:val="16"/>
          <w:lang w:val="pt-PT"/>
        </w:rPr>
        <w:t xml:space="preserve"> </w:t>
      </w:r>
      <w:r w:rsidRPr="00877FEC">
        <w:rPr>
          <w:rFonts w:ascii="Arial" w:eastAsia="Arial" w:hAnsi="Arial" w:cs="Arial"/>
          <w:color w:val="444444"/>
          <w:spacing w:val="-1"/>
          <w:sz w:val="16"/>
          <w:szCs w:val="16"/>
          <w:lang w:val="pt-PT"/>
        </w:rPr>
        <w:t>î</w:t>
      </w:r>
      <w:r w:rsidRPr="00877FEC">
        <w:rPr>
          <w:rFonts w:ascii="Arial" w:eastAsia="Arial" w:hAnsi="Arial" w:cs="Arial"/>
          <w:color w:val="444444"/>
          <w:sz w:val="16"/>
          <w:szCs w:val="16"/>
          <w:lang w:val="pt-PT"/>
        </w:rPr>
        <w:t>n</w:t>
      </w:r>
      <w:r w:rsidRPr="00877FEC">
        <w:rPr>
          <w:rFonts w:ascii="Arial" w:eastAsia="Arial" w:hAnsi="Arial" w:cs="Arial"/>
          <w:color w:val="444444"/>
          <w:spacing w:val="1"/>
          <w:sz w:val="16"/>
          <w:szCs w:val="16"/>
          <w:lang w:val="pt-PT"/>
        </w:rPr>
        <w:t xml:space="preserve"> c</w:t>
      </w:r>
      <w:r w:rsidRPr="00877FEC">
        <w:rPr>
          <w:rFonts w:ascii="Arial" w:eastAsia="Arial" w:hAnsi="Arial" w:cs="Arial"/>
          <w:color w:val="444444"/>
          <w:spacing w:val="-1"/>
          <w:sz w:val="16"/>
          <w:szCs w:val="16"/>
          <w:lang w:val="pt-PT"/>
        </w:rPr>
        <w:t>o</w:t>
      </w:r>
      <w:r w:rsidRPr="00877FEC">
        <w:rPr>
          <w:rFonts w:ascii="Arial" w:eastAsia="Arial" w:hAnsi="Arial" w:cs="Arial"/>
          <w:color w:val="444444"/>
          <w:spacing w:val="-3"/>
          <w:sz w:val="16"/>
          <w:szCs w:val="16"/>
          <w:lang w:val="pt-PT"/>
        </w:rPr>
        <w:t>n</w:t>
      </w:r>
      <w:r w:rsidRPr="00877FEC">
        <w:rPr>
          <w:rFonts w:ascii="Arial" w:eastAsia="Arial" w:hAnsi="Arial" w:cs="Arial"/>
          <w:color w:val="444444"/>
          <w:spacing w:val="1"/>
          <w:sz w:val="16"/>
          <w:szCs w:val="16"/>
          <w:lang w:val="pt-PT"/>
        </w:rPr>
        <w:t>f</w:t>
      </w:r>
      <w:r w:rsidRPr="00877FEC">
        <w:rPr>
          <w:rFonts w:ascii="Arial" w:eastAsia="Arial" w:hAnsi="Arial" w:cs="Arial"/>
          <w:color w:val="444444"/>
          <w:spacing w:val="-1"/>
          <w:sz w:val="16"/>
          <w:szCs w:val="16"/>
          <w:lang w:val="pt-PT"/>
        </w:rPr>
        <w:t>o</w:t>
      </w:r>
      <w:r w:rsidRPr="00877FEC">
        <w:rPr>
          <w:rFonts w:ascii="Arial" w:eastAsia="Arial" w:hAnsi="Arial" w:cs="Arial"/>
          <w:color w:val="444444"/>
          <w:spacing w:val="-3"/>
          <w:sz w:val="16"/>
          <w:szCs w:val="16"/>
          <w:lang w:val="pt-PT"/>
        </w:rPr>
        <w:t>r</w:t>
      </w:r>
      <w:r w:rsidRPr="00877FEC">
        <w:rPr>
          <w:rFonts w:ascii="Arial" w:eastAsia="Arial" w:hAnsi="Arial" w:cs="Arial"/>
          <w:color w:val="444444"/>
          <w:spacing w:val="3"/>
          <w:sz w:val="16"/>
          <w:szCs w:val="16"/>
          <w:lang w:val="pt-PT"/>
        </w:rPr>
        <w:t>m</w:t>
      </w:r>
      <w:r w:rsidRPr="00877FEC">
        <w:rPr>
          <w:rFonts w:ascii="Arial" w:eastAsia="Arial" w:hAnsi="Arial" w:cs="Arial"/>
          <w:color w:val="444444"/>
          <w:spacing w:val="-2"/>
          <w:sz w:val="16"/>
          <w:szCs w:val="16"/>
          <w:lang w:val="pt-PT"/>
        </w:rPr>
        <w:t>i</w:t>
      </w:r>
      <w:r w:rsidRPr="00877FEC">
        <w:rPr>
          <w:rFonts w:ascii="Arial" w:eastAsia="Arial" w:hAnsi="Arial" w:cs="Arial"/>
          <w:color w:val="444444"/>
          <w:spacing w:val="1"/>
          <w:sz w:val="16"/>
          <w:szCs w:val="16"/>
          <w:lang w:val="pt-PT"/>
        </w:rPr>
        <w:t>t</w:t>
      </w:r>
      <w:r w:rsidRPr="00877FEC">
        <w:rPr>
          <w:rFonts w:ascii="Arial" w:eastAsia="Arial" w:hAnsi="Arial" w:cs="Arial"/>
          <w:color w:val="444444"/>
          <w:spacing w:val="-1"/>
          <w:sz w:val="16"/>
          <w:szCs w:val="16"/>
          <w:lang w:val="pt-PT"/>
        </w:rPr>
        <w:t>a</w:t>
      </w:r>
      <w:r w:rsidRPr="00877FEC">
        <w:rPr>
          <w:rFonts w:ascii="Arial" w:eastAsia="Arial" w:hAnsi="Arial" w:cs="Arial"/>
          <w:color w:val="444444"/>
          <w:spacing w:val="1"/>
          <w:sz w:val="16"/>
          <w:szCs w:val="16"/>
          <w:lang w:val="pt-PT"/>
        </w:rPr>
        <w:t>t</w:t>
      </w:r>
      <w:r w:rsidRPr="00877FEC">
        <w:rPr>
          <w:rFonts w:ascii="Arial" w:eastAsia="Arial" w:hAnsi="Arial" w:cs="Arial"/>
          <w:color w:val="444444"/>
          <w:sz w:val="16"/>
          <w:szCs w:val="16"/>
          <w:lang w:val="pt-PT"/>
        </w:rPr>
        <w:t>e</w:t>
      </w:r>
      <w:r w:rsidRPr="00877FEC">
        <w:rPr>
          <w:rFonts w:ascii="Arial" w:eastAsia="Arial" w:hAnsi="Arial" w:cs="Arial"/>
          <w:color w:val="444444"/>
          <w:spacing w:val="-2"/>
          <w:sz w:val="16"/>
          <w:szCs w:val="16"/>
          <w:lang w:val="pt-PT"/>
        </w:rPr>
        <w:t xml:space="preserve"> </w:t>
      </w:r>
      <w:r w:rsidRPr="00877FEC">
        <w:rPr>
          <w:rFonts w:ascii="Arial" w:eastAsia="Arial" w:hAnsi="Arial" w:cs="Arial"/>
          <w:color w:val="444444"/>
          <w:spacing w:val="1"/>
          <w:sz w:val="16"/>
          <w:szCs w:val="16"/>
          <w:lang w:val="pt-PT"/>
        </w:rPr>
        <w:t>c</w:t>
      </w:r>
      <w:r w:rsidRPr="00877FEC">
        <w:rPr>
          <w:rFonts w:ascii="Arial" w:eastAsia="Arial" w:hAnsi="Arial" w:cs="Arial"/>
          <w:color w:val="444444"/>
          <w:sz w:val="16"/>
          <w:szCs w:val="16"/>
          <w:lang w:val="pt-PT"/>
        </w:rPr>
        <w:t xml:space="preserve">u </w:t>
      </w:r>
      <w:r w:rsidRPr="00877FEC">
        <w:rPr>
          <w:rFonts w:ascii="Arial" w:eastAsia="Arial" w:hAnsi="Arial" w:cs="Arial"/>
          <w:color w:val="1A85B6"/>
          <w:spacing w:val="-37"/>
          <w:sz w:val="16"/>
          <w:szCs w:val="16"/>
          <w:lang w:val="pt-PT"/>
        </w:rPr>
        <w:t xml:space="preserve"> </w:t>
      </w:r>
      <w:hyperlink r:id="rId19" w:anchor="p-319857613">
        <w:r w:rsidRPr="00877FEC">
          <w:rPr>
            <w:rFonts w:ascii="Arial" w:eastAsia="Arial" w:hAnsi="Arial" w:cs="Arial"/>
            <w:color w:val="1A85B6"/>
            <w:spacing w:val="-3"/>
            <w:sz w:val="16"/>
            <w:szCs w:val="16"/>
            <w:u w:val="single" w:color="1A85B6"/>
            <w:lang w:val="pt-PT"/>
          </w:rPr>
          <w:t>p</w:t>
        </w:r>
        <w:r w:rsidRPr="00877FEC">
          <w:rPr>
            <w:rFonts w:ascii="Arial" w:eastAsia="Arial" w:hAnsi="Arial" w:cs="Arial"/>
            <w:color w:val="1A85B6"/>
            <w:spacing w:val="1"/>
            <w:sz w:val="16"/>
            <w:szCs w:val="16"/>
            <w:u w:val="single" w:color="1A85B6"/>
            <w:lang w:val="pt-PT"/>
          </w:rPr>
          <w:t>c</w:t>
        </w:r>
        <w:r w:rsidRPr="00877FEC">
          <w:rPr>
            <w:rFonts w:ascii="Arial" w:eastAsia="Arial" w:hAnsi="Arial" w:cs="Arial"/>
            <w:color w:val="1A85B6"/>
            <w:spacing w:val="-1"/>
            <w:sz w:val="16"/>
            <w:szCs w:val="16"/>
            <w:u w:val="single" w:color="1A85B6"/>
            <w:lang w:val="pt-PT"/>
          </w:rPr>
          <w:t>t</w:t>
        </w:r>
        <w:r w:rsidRPr="00877FEC">
          <w:rPr>
            <w:rFonts w:ascii="Arial" w:eastAsia="Arial" w:hAnsi="Arial" w:cs="Arial"/>
            <w:color w:val="1A85B6"/>
            <w:sz w:val="16"/>
            <w:szCs w:val="16"/>
            <w:u w:val="single" w:color="1A85B6"/>
            <w:lang w:val="pt-PT"/>
          </w:rPr>
          <w:t>.</w:t>
        </w:r>
        <w:r w:rsidRPr="00877FEC">
          <w:rPr>
            <w:rFonts w:ascii="Arial" w:eastAsia="Arial" w:hAnsi="Arial" w:cs="Arial"/>
            <w:color w:val="1A85B6"/>
            <w:spacing w:val="2"/>
            <w:sz w:val="16"/>
            <w:szCs w:val="16"/>
            <w:u w:val="single" w:color="1A85B6"/>
            <w:lang w:val="pt-PT"/>
          </w:rPr>
          <w:t xml:space="preserve"> </w:t>
        </w:r>
        <w:r w:rsidRPr="00877FEC">
          <w:rPr>
            <w:rFonts w:ascii="Arial" w:eastAsia="Arial" w:hAnsi="Arial" w:cs="Arial"/>
            <w:color w:val="1A85B6"/>
            <w:sz w:val="16"/>
            <w:szCs w:val="16"/>
            <w:u w:val="single" w:color="1A85B6"/>
            <w:lang w:val="pt-PT"/>
          </w:rPr>
          <w:t>1</w:t>
        </w:r>
      </w:hyperlink>
      <w:hyperlink r:id="rId20" w:anchor="p-319857615">
        <w:r w:rsidRPr="00877FEC">
          <w:rPr>
            <w:rFonts w:ascii="Arial" w:eastAsia="Arial" w:hAnsi="Arial" w:cs="Arial"/>
            <w:color w:val="444444"/>
            <w:spacing w:val="-1"/>
            <w:sz w:val="16"/>
            <w:szCs w:val="16"/>
            <w:lang w:val="pt-PT"/>
          </w:rPr>
          <w:t>-</w:t>
        </w:r>
        <w:r w:rsidRPr="00877FEC">
          <w:rPr>
            <w:rFonts w:ascii="Arial" w:eastAsia="Arial" w:hAnsi="Arial" w:cs="Arial"/>
            <w:color w:val="1A85B6"/>
            <w:sz w:val="16"/>
            <w:szCs w:val="16"/>
            <w:u w:val="single" w:color="1A85B6"/>
            <w:lang w:val="pt-PT"/>
          </w:rPr>
          <w:t>3</w:t>
        </w:r>
        <w:r w:rsidRPr="00877FEC">
          <w:rPr>
            <w:rFonts w:ascii="Arial" w:eastAsia="Arial" w:hAnsi="Arial" w:cs="Arial"/>
            <w:color w:val="1A85B6"/>
            <w:spacing w:val="1"/>
            <w:sz w:val="16"/>
            <w:szCs w:val="16"/>
            <w:lang w:val="pt-PT"/>
          </w:rPr>
          <w:t xml:space="preserve"> </w:t>
        </w:r>
        <w:r w:rsidRPr="00877FEC">
          <w:rPr>
            <w:rFonts w:ascii="Arial" w:eastAsia="Arial" w:hAnsi="Arial" w:cs="Arial"/>
            <w:color w:val="444444"/>
            <w:spacing w:val="-1"/>
            <w:sz w:val="16"/>
            <w:szCs w:val="16"/>
            <w:lang w:val="pt-PT"/>
          </w:rPr>
          <w:t>o</w:t>
        </w:r>
      </w:hyperlink>
      <w:r w:rsidRPr="00877FEC">
        <w:rPr>
          <w:rFonts w:ascii="Arial" w:eastAsia="Arial" w:hAnsi="Arial" w:cs="Arial"/>
          <w:color w:val="444444"/>
          <w:spacing w:val="-1"/>
          <w:sz w:val="16"/>
          <w:szCs w:val="16"/>
          <w:lang w:val="pt-PT"/>
        </w:rPr>
        <w:t>r</w:t>
      </w:r>
      <w:r w:rsidRPr="00877FEC">
        <w:rPr>
          <w:rFonts w:ascii="Arial" w:eastAsia="Arial" w:hAnsi="Arial" w:cs="Arial"/>
          <w:color w:val="444444"/>
          <w:sz w:val="16"/>
          <w:szCs w:val="16"/>
          <w:lang w:val="pt-PT"/>
        </w:rPr>
        <w:t>i</w:t>
      </w:r>
      <w:r w:rsidRPr="00877FEC">
        <w:rPr>
          <w:rFonts w:ascii="Arial" w:eastAsia="Arial" w:hAnsi="Arial" w:cs="Arial"/>
          <w:color w:val="444444"/>
          <w:spacing w:val="1"/>
          <w:sz w:val="16"/>
          <w:szCs w:val="16"/>
          <w:lang w:val="pt-PT"/>
        </w:rPr>
        <w:t xml:space="preserve"> </w:t>
      </w:r>
      <w:r w:rsidRPr="00877FEC">
        <w:rPr>
          <w:rFonts w:ascii="Arial" w:eastAsia="Arial" w:hAnsi="Arial" w:cs="Arial"/>
          <w:color w:val="444444"/>
          <w:spacing w:val="-1"/>
          <w:sz w:val="16"/>
          <w:szCs w:val="16"/>
          <w:lang w:val="pt-PT"/>
        </w:rPr>
        <w:t>î</w:t>
      </w:r>
      <w:r w:rsidRPr="00877FEC">
        <w:rPr>
          <w:rFonts w:ascii="Arial" w:eastAsia="Arial" w:hAnsi="Arial" w:cs="Arial"/>
          <w:color w:val="444444"/>
          <w:sz w:val="16"/>
          <w:szCs w:val="16"/>
          <w:lang w:val="pt-PT"/>
        </w:rPr>
        <w:t>n</w:t>
      </w:r>
      <w:r w:rsidRPr="00877FEC">
        <w:rPr>
          <w:rFonts w:ascii="Arial" w:eastAsia="Arial" w:hAnsi="Arial" w:cs="Arial"/>
          <w:color w:val="444444"/>
          <w:spacing w:val="1"/>
          <w:sz w:val="16"/>
          <w:szCs w:val="16"/>
          <w:lang w:val="pt-PT"/>
        </w:rPr>
        <w:t xml:space="preserve"> c</w:t>
      </w:r>
      <w:r w:rsidRPr="00877FEC">
        <w:rPr>
          <w:rFonts w:ascii="Arial" w:eastAsia="Arial" w:hAnsi="Arial" w:cs="Arial"/>
          <w:color w:val="444444"/>
          <w:spacing w:val="-1"/>
          <w:sz w:val="16"/>
          <w:szCs w:val="16"/>
          <w:lang w:val="pt-PT"/>
        </w:rPr>
        <w:t>azu</w:t>
      </w:r>
      <w:r w:rsidRPr="00877FEC">
        <w:rPr>
          <w:rFonts w:ascii="Arial" w:eastAsia="Arial" w:hAnsi="Arial" w:cs="Arial"/>
          <w:color w:val="444444"/>
          <w:sz w:val="16"/>
          <w:szCs w:val="16"/>
          <w:lang w:val="pt-PT"/>
        </w:rPr>
        <w:t>l</w:t>
      </w:r>
      <w:r w:rsidRPr="00877FEC">
        <w:rPr>
          <w:rFonts w:ascii="Arial" w:eastAsia="Arial" w:hAnsi="Arial" w:cs="Arial"/>
          <w:color w:val="444444"/>
          <w:spacing w:val="1"/>
          <w:sz w:val="16"/>
          <w:szCs w:val="16"/>
          <w:lang w:val="pt-PT"/>
        </w:rPr>
        <w:t xml:space="preserve"> </w:t>
      </w:r>
      <w:r w:rsidRPr="00877FEC">
        <w:rPr>
          <w:rFonts w:ascii="Arial" w:eastAsia="Arial" w:hAnsi="Arial" w:cs="Arial"/>
          <w:color w:val="444444"/>
          <w:spacing w:val="-1"/>
          <w:sz w:val="16"/>
          <w:szCs w:val="16"/>
          <w:lang w:val="pt-PT"/>
        </w:rPr>
        <w:t>î</w:t>
      </w:r>
      <w:r w:rsidRPr="00877FEC">
        <w:rPr>
          <w:rFonts w:ascii="Arial" w:eastAsia="Arial" w:hAnsi="Arial" w:cs="Arial"/>
          <w:color w:val="444444"/>
          <w:sz w:val="16"/>
          <w:szCs w:val="16"/>
          <w:lang w:val="pt-PT"/>
        </w:rPr>
        <w:t>n</w:t>
      </w:r>
      <w:r w:rsidRPr="00877FEC">
        <w:rPr>
          <w:rFonts w:ascii="Arial" w:eastAsia="Arial" w:hAnsi="Arial" w:cs="Arial"/>
          <w:color w:val="444444"/>
          <w:spacing w:val="-2"/>
          <w:sz w:val="16"/>
          <w:szCs w:val="16"/>
          <w:lang w:val="pt-PT"/>
        </w:rPr>
        <w:t xml:space="preserve"> </w:t>
      </w:r>
      <w:r w:rsidRPr="00877FEC">
        <w:rPr>
          <w:rFonts w:ascii="Arial" w:eastAsia="Arial" w:hAnsi="Arial" w:cs="Arial"/>
          <w:color w:val="444444"/>
          <w:spacing w:val="1"/>
          <w:sz w:val="16"/>
          <w:szCs w:val="16"/>
          <w:lang w:val="pt-PT"/>
        </w:rPr>
        <w:t>c</w:t>
      </w:r>
      <w:r w:rsidRPr="00877FEC">
        <w:rPr>
          <w:rFonts w:ascii="Arial" w:eastAsia="Arial" w:hAnsi="Arial" w:cs="Arial"/>
          <w:color w:val="444444"/>
          <w:spacing w:val="-1"/>
          <w:sz w:val="16"/>
          <w:szCs w:val="16"/>
          <w:lang w:val="pt-PT"/>
        </w:rPr>
        <w:t>ar</w:t>
      </w:r>
      <w:r w:rsidRPr="00877FEC">
        <w:rPr>
          <w:rFonts w:ascii="Arial" w:eastAsia="Arial" w:hAnsi="Arial" w:cs="Arial"/>
          <w:color w:val="444444"/>
          <w:sz w:val="16"/>
          <w:szCs w:val="16"/>
          <w:lang w:val="pt-PT"/>
        </w:rPr>
        <w:t>e</w:t>
      </w:r>
      <w:r w:rsidRPr="00877FEC">
        <w:rPr>
          <w:rFonts w:ascii="Arial" w:eastAsia="Arial" w:hAnsi="Arial" w:cs="Arial"/>
          <w:color w:val="444444"/>
          <w:spacing w:val="1"/>
          <w:sz w:val="16"/>
          <w:szCs w:val="16"/>
          <w:lang w:val="pt-PT"/>
        </w:rPr>
        <w:t xml:space="preserve"> </w:t>
      </w:r>
      <w:r w:rsidRPr="00877FEC">
        <w:rPr>
          <w:rFonts w:ascii="Arial" w:eastAsia="Arial" w:hAnsi="Arial" w:cs="Arial"/>
          <w:color w:val="444444"/>
          <w:spacing w:val="-1"/>
          <w:sz w:val="16"/>
          <w:szCs w:val="16"/>
          <w:lang w:val="pt-PT"/>
        </w:rPr>
        <w:t>e</w:t>
      </w:r>
      <w:r w:rsidRPr="00877FEC">
        <w:rPr>
          <w:rFonts w:ascii="Arial" w:eastAsia="Arial" w:hAnsi="Arial" w:cs="Arial"/>
          <w:color w:val="444444"/>
          <w:spacing w:val="-4"/>
          <w:sz w:val="16"/>
          <w:szCs w:val="16"/>
          <w:lang w:val="pt-PT"/>
        </w:rPr>
        <w:t>x</w:t>
      </w:r>
      <w:r w:rsidRPr="00877FEC">
        <w:rPr>
          <w:rFonts w:ascii="Arial" w:eastAsia="Arial" w:hAnsi="Arial" w:cs="Arial"/>
          <w:color w:val="444444"/>
          <w:sz w:val="16"/>
          <w:szCs w:val="16"/>
          <w:lang w:val="pt-PT"/>
        </w:rPr>
        <w:t>i</w:t>
      </w:r>
      <w:r w:rsidRPr="00877FEC">
        <w:rPr>
          <w:rFonts w:ascii="Arial" w:eastAsia="Arial" w:hAnsi="Arial" w:cs="Arial"/>
          <w:color w:val="444444"/>
          <w:spacing w:val="1"/>
          <w:sz w:val="16"/>
          <w:szCs w:val="16"/>
          <w:lang w:val="pt-PT"/>
        </w:rPr>
        <w:t>st</w:t>
      </w:r>
      <w:r w:rsidRPr="00877FEC">
        <w:rPr>
          <w:rFonts w:ascii="Arial" w:eastAsia="Arial" w:hAnsi="Arial" w:cs="Arial"/>
          <w:color w:val="444444"/>
          <w:sz w:val="16"/>
          <w:szCs w:val="16"/>
          <w:lang w:val="pt-PT"/>
        </w:rPr>
        <w:t>ă</w:t>
      </w:r>
      <w:r w:rsidRPr="00877FEC">
        <w:rPr>
          <w:rFonts w:ascii="Arial" w:eastAsia="Arial" w:hAnsi="Arial" w:cs="Arial"/>
          <w:color w:val="444444"/>
          <w:spacing w:val="1"/>
          <w:sz w:val="16"/>
          <w:szCs w:val="16"/>
          <w:lang w:val="pt-PT"/>
        </w:rPr>
        <w:t xml:space="preserve"> </w:t>
      </w:r>
      <w:r w:rsidRPr="00877FEC">
        <w:rPr>
          <w:rFonts w:ascii="Arial" w:eastAsia="Arial" w:hAnsi="Arial" w:cs="Arial"/>
          <w:color w:val="444444"/>
          <w:spacing w:val="-1"/>
          <w:sz w:val="16"/>
          <w:szCs w:val="16"/>
          <w:lang w:val="pt-PT"/>
        </w:rPr>
        <w:t>or</w:t>
      </w:r>
      <w:r w:rsidRPr="00877FEC">
        <w:rPr>
          <w:rFonts w:ascii="Arial" w:eastAsia="Arial" w:hAnsi="Arial" w:cs="Arial"/>
          <w:color w:val="444444"/>
          <w:sz w:val="16"/>
          <w:szCs w:val="16"/>
          <w:lang w:val="pt-PT"/>
        </w:rPr>
        <w:t>i</w:t>
      </w:r>
      <w:r w:rsidRPr="00877FEC">
        <w:rPr>
          <w:rFonts w:ascii="Arial" w:eastAsia="Arial" w:hAnsi="Arial" w:cs="Arial"/>
          <w:color w:val="444444"/>
          <w:spacing w:val="-1"/>
          <w:sz w:val="16"/>
          <w:szCs w:val="16"/>
          <w:lang w:val="pt-PT"/>
        </w:rPr>
        <w:t>c</w:t>
      </w:r>
      <w:r w:rsidRPr="00877FEC">
        <w:rPr>
          <w:rFonts w:ascii="Arial" w:eastAsia="Arial" w:hAnsi="Arial" w:cs="Arial"/>
          <w:color w:val="444444"/>
          <w:sz w:val="16"/>
          <w:szCs w:val="16"/>
          <w:lang w:val="pt-PT"/>
        </w:rPr>
        <w:t xml:space="preserve">e </w:t>
      </w:r>
      <w:r w:rsidRPr="00877FEC">
        <w:rPr>
          <w:rFonts w:ascii="Arial" w:eastAsia="Arial" w:hAnsi="Arial" w:cs="Arial"/>
          <w:color w:val="444444"/>
          <w:spacing w:val="-1"/>
          <w:sz w:val="16"/>
          <w:szCs w:val="16"/>
          <w:lang w:val="pt-PT"/>
        </w:rPr>
        <w:t>îndo</w:t>
      </w:r>
      <w:r w:rsidRPr="00877FEC">
        <w:rPr>
          <w:rFonts w:ascii="Arial" w:eastAsia="Arial" w:hAnsi="Arial" w:cs="Arial"/>
          <w:color w:val="444444"/>
          <w:sz w:val="16"/>
          <w:szCs w:val="16"/>
          <w:lang w:val="pt-PT"/>
        </w:rPr>
        <w:t>ială</w:t>
      </w:r>
      <w:r w:rsidRPr="00877FEC">
        <w:rPr>
          <w:rFonts w:ascii="Arial" w:eastAsia="Arial" w:hAnsi="Arial" w:cs="Arial"/>
          <w:color w:val="444444"/>
          <w:spacing w:val="3"/>
          <w:sz w:val="16"/>
          <w:szCs w:val="16"/>
          <w:lang w:val="pt-PT"/>
        </w:rPr>
        <w:t xml:space="preserve"> </w:t>
      </w:r>
      <w:r w:rsidRPr="00877FEC">
        <w:rPr>
          <w:rFonts w:ascii="Arial" w:eastAsia="Arial" w:hAnsi="Arial" w:cs="Arial"/>
          <w:color w:val="444444"/>
          <w:spacing w:val="1"/>
          <w:sz w:val="16"/>
          <w:szCs w:val="16"/>
          <w:lang w:val="pt-PT"/>
        </w:rPr>
        <w:t>c</w:t>
      </w:r>
      <w:r w:rsidRPr="00877FEC">
        <w:rPr>
          <w:rFonts w:ascii="Arial" w:eastAsia="Arial" w:hAnsi="Arial" w:cs="Arial"/>
          <w:color w:val="444444"/>
          <w:sz w:val="16"/>
          <w:szCs w:val="16"/>
          <w:lang w:val="pt-PT"/>
        </w:rPr>
        <w:t>ă</w:t>
      </w:r>
      <w:r w:rsidRPr="00877FEC">
        <w:rPr>
          <w:rFonts w:ascii="Arial" w:eastAsia="Arial" w:hAnsi="Arial" w:cs="Arial"/>
          <w:color w:val="444444"/>
          <w:spacing w:val="3"/>
          <w:sz w:val="16"/>
          <w:szCs w:val="16"/>
          <w:lang w:val="pt-PT"/>
        </w:rPr>
        <w:t xml:space="preserve"> </w:t>
      </w:r>
      <w:r w:rsidRPr="00877FEC">
        <w:rPr>
          <w:rFonts w:ascii="Arial" w:eastAsia="Arial" w:hAnsi="Arial" w:cs="Arial"/>
          <w:color w:val="444444"/>
          <w:spacing w:val="-1"/>
          <w:sz w:val="16"/>
          <w:szCs w:val="16"/>
          <w:lang w:val="pt-PT"/>
        </w:rPr>
        <w:t>per</w:t>
      </w:r>
      <w:r w:rsidRPr="00877FEC">
        <w:rPr>
          <w:rFonts w:ascii="Arial" w:eastAsia="Arial" w:hAnsi="Arial" w:cs="Arial"/>
          <w:color w:val="444444"/>
          <w:spacing w:val="1"/>
          <w:sz w:val="16"/>
          <w:szCs w:val="16"/>
          <w:lang w:val="pt-PT"/>
        </w:rPr>
        <w:t>s</w:t>
      </w:r>
      <w:r w:rsidRPr="00877FEC">
        <w:rPr>
          <w:rFonts w:ascii="Arial" w:eastAsia="Arial" w:hAnsi="Arial" w:cs="Arial"/>
          <w:color w:val="444444"/>
          <w:spacing w:val="-1"/>
          <w:sz w:val="16"/>
          <w:szCs w:val="16"/>
          <w:lang w:val="pt-PT"/>
        </w:rPr>
        <w:t>oan</w:t>
      </w:r>
      <w:r w:rsidRPr="00877FEC">
        <w:rPr>
          <w:rFonts w:ascii="Arial" w:eastAsia="Arial" w:hAnsi="Arial" w:cs="Arial"/>
          <w:color w:val="444444"/>
          <w:sz w:val="16"/>
          <w:szCs w:val="16"/>
          <w:lang w:val="pt-PT"/>
        </w:rPr>
        <w:t>a</w:t>
      </w:r>
      <w:r w:rsidRPr="00877FEC">
        <w:rPr>
          <w:rFonts w:ascii="Arial" w:eastAsia="Arial" w:hAnsi="Arial" w:cs="Arial"/>
          <w:color w:val="444444"/>
          <w:spacing w:val="3"/>
          <w:sz w:val="16"/>
          <w:szCs w:val="16"/>
          <w:lang w:val="pt-PT"/>
        </w:rPr>
        <w:t xml:space="preserve"> </w:t>
      </w:r>
      <w:r w:rsidRPr="00877FEC">
        <w:rPr>
          <w:rFonts w:ascii="Arial" w:eastAsia="Arial" w:hAnsi="Arial" w:cs="Arial"/>
          <w:color w:val="444444"/>
          <w:sz w:val="16"/>
          <w:szCs w:val="16"/>
          <w:lang w:val="pt-PT"/>
        </w:rPr>
        <w:t>id</w:t>
      </w:r>
      <w:r w:rsidRPr="00877FEC">
        <w:rPr>
          <w:rFonts w:ascii="Arial" w:eastAsia="Arial" w:hAnsi="Arial" w:cs="Arial"/>
          <w:color w:val="444444"/>
          <w:spacing w:val="-1"/>
          <w:sz w:val="16"/>
          <w:szCs w:val="16"/>
          <w:lang w:val="pt-PT"/>
        </w:rPr>
        <w:t>en</w:t>
      </w:r>
      <w:r w:rsidRPr="00877FEC">
        <w:rPr>
          <w:rFonts w:ascii="Arial" w:eastAsia="Arial" w:hAnsi="Arial" w:cs="Arial"/>
          <w:color w:val="444444"/>
          <w:spacing w:val="1"/>
          <w:sz w:val="16"/>
          <w:szCs w:val="16"/>
          <w:lang w:val="pt-PT"/>
        </w:rPr>
        <w:t>t</w:t>
      </w:r>
      <w:r w:rsidRPr="00877FEC">
        <w:rPr>
          <w:rFonts w:ascii="Arial" w:eastAsia="Arial" w:hAnsi="Arial" w:cs="Arial"/>
          <w:color w:val="444444"/>
          <w:sz w:val="16"/>
          <w:szCs w:val="16"/>
          <w:lang w:val="pt-PT"/>
        </w:rPr>
        <w:t>i</w:t>
      </w:r>
      <w:r w:rsidRPr="00877FEC">
        <w:rPr>
          <w:rFonts w:ascii="Arial" w:eastAsia="Arial" w:hAnsi="Arial" w:cs="Arial"/>
          <w:color w:val="444444"/>
          <w:spacing w:val="1"/>
          <w:sz w:val="16"/>
          <w:szCs w:val="16"/>
          <w:lang w:val="pt-PT"/>
        </w:rPr>
        <w:t>f</w:t>
      </w:r>
      <w:r w:rsidRPr="00877FEC">
        <w:rPr>
          <w:rFonts w:ascii="Arial" w:eastAsia="Arial" w:hAnsi="Arial" w:cs="Arial"/>
          <w:color w:val="444444"/>
          <w:spacing w:val="-2"/>
          <w:sz w:val="16"/>
          <w:szCs w:val="16"/>
          <w:lang w:val="pt-PT"/>
        </w:rPr>
        <w:t>i</w:t>
      </w:r>
      <w:r w:rsidRPr="00877FEC">
        <w:rPr>
          <w:rFonts w:ascii="Arial" w:eastAsia="Arial" w:hAnsi="Arial" w:cs="Arial"/>
          <w:color w:val="444444"/>
          <w:spacing w:val="1"/>
          <w:sz w:val="16"/>
          <w:szCs w:val="16"/>
          <w:lang w:val="pt-PT"/>
        </w:rPr>
        <w:t>c</w:t>
      </w:r>
      <w:r w:rsidRPr="00877FEC">
        <w:rPr>
          <w:rFonts w:ascii="Arial" w:eastAsia="Arial" w:hAnsi="Arial" w:cs="Arial"/>
          <w:color w:val="444444"/>
          <w:spacing w:val="-1"/>
          <w:sz w:val="16"/>
          <w:szCs w:val="16"/>
          <w:lang w:val="pt-PT"/>
        </w:rPr>
        <w:t>a</w:t>
      </w:r>
      <w:r w:rsidRPr="00877FEC">
        <w:rPr>
          <w:rFonts w:ascii="Arial" w:eastAsia="Arial" w:hAnsi="Arial" w:cs="Arial"/>
          <w:color w:val="444444"/>
          <w:spacing w:val="1"/>
          <w:sz w:val="16"/>
          <w:szCs w:val="16"/>
          <w:lang w:val="pt-PT"/>
        </w:rPr>
        <w:t>t</w:t>
      </w:r>
      <w:r w:rsidRPr="00877FEC">
        <w:rPr>
          <w:rFonts w:ascii="Arial" w:eastAsia="Arial" w:hAnsi="Arial" w:cs="Arial"/>
          <w:color w:val="444444"/>
          <w:sz w:val="16"/>
          <w:szCs w:val="16"/>
          <w:lang w:val="pt-PT"/>
        </w:rPr>
        <w:t xml:space="preserve">ă </w:t>
      </w:r>
      <w:r w:rsidRPr="00877FEC">
        <w:rPr>
          <w:rFonts w:ascii="Arial" w:eastAsia="Arial" w:hAnsi="Arial" w:cs="Arial"/>
          <w:color w:val="444444"/>
          <w:spacing w:val="-1"/>
          <w:sz w:val="16"/>
          <w:szCs w:val="16"/>
          <w:lang w:val="pt-PT"/>
        </w:rPr>
        <w:t>e</w:t>
      </w:r>
      <w:r w:rsidRPr="00877FEC">
        <w:rPr>
          <w:rFonts w:ascii="Arial" w:eastAsia="Arial" w:hAnsi="Arial" w:cs="Arial"/>
          <w:color w:val="444444"/>
          <w:spacing w:val="1"/>
          <w:sz w:val="16"/>
          <w:szCs w:val="16"/>
          <w:lang w:val="pt-PT"/>
        </w:rPr>
        <w:t>st</w:t>
      </w:r>
      <w:r w:rsidRPr="00877FEC">
        <w:rPr>
          <w:rFonts w:ascii="Arial" w:eastAsia="Arial" w:hAnsi="Arial" w:cs="Arial"/>
          <w:color w:val="444444"/>
          <w:sz w:val="16"/>
          <w:szCs w:val="16"/>
          <w:lang w:val="pt-PT"/>
        </w:rPr>
        <w:t>e</w:t>
      </w:r>
      <w:r w:rsidRPr="00877FEC">
        <w:rPr>
          <w:rFonts w:ascii="Arial" w:eastAsia="Arial" w:hAnsi="Arial" w:cs="Arial"/>
          <w:color w:val="444444"/>
          <w:spacing w:val="3"/>
          <w:sz w:val="16"/>
          <w:szCs w:val="16"/>
          <w:lang w:val="pt-PT"/>
        </w:rPr>
        <w:t xml:space="preserve"> </w:t>
      </w:r>
      <w:r w:rsidRPr="00877FEC">
        <w:rPr>
          <w:rFonts w:ascii="Arial" w:eastAsia="Arial" w:hAnsi="Arial" w:cs="Arial"/>
          <w:color w:val="444444"/>
          <w:spacing w:val="-1"/>
          <w:sz w:val="16"/>
          <w:szCs w:val="16"/>
          <w:lang w:val="pt-PT"/>
        </w:rPr>
        <w:t>bene</w:t>
      </w:r>
      <w:r w:rsidRPr="00877FEC">
        <w:rPr>
          <w:rFonts w:ascii="Arial" w:eastAsia="Arial" w:hAnsi="Arial" w:cs="Arial"/>
          <w:color w:val="444444"/>
          <w:spacing w:val="1"/>
          <w:sz w:val="16"/>
          <w:szCs w:val="16"/>
          <w:lang w:val="pt-PT"/>
        </w:rPr>
        <w:t>f</w:t>
      </w:r>
      <w:r w:rsidRPr="00877FEC">
        <w:rPr>
          <w:rFonts w:ascii="Arial" w:eastAsia="Arial" w:hAnsi="Arial" w:cs="Arial"/>
          <w:color w:val="444444"/>
          <w:spacing w:val="-2"/>
          <w:sz w:val="16"/>
          <w:szCs w:val="16"/>
          <w:lang w:val="pt-PT"/>
        </w:rPr>
        <w:t>i</w:t>
      </w:r>
      <w:r w:rsidRPr="00877FEC">
        <w:rPr>
          <w:rFonts w:ascii="Arial" w:eastAsia="Arial" w:hAnsi="Arial" w:cs="Arial"/>
          <w:color w:val="444444"/>
          <w:spacing w:val="1"/>
          <w:sz w:val="16"/>
          <w:szCs w:val="16"/>
          <w:lang w:val="pt-PT"/>
        </w:rPr>
        <w:t>c</w:t>
      </w:r>
      <w:r w:rsidRPr="00877FEC">
        <w:rPr>
          <w:rFonts w:ascii="Arial" w:eastAsia="Arial" w:hAnsi="Arial" w:cs="Arial"/>
          <w:color w:val="444444"/>
          <w:sz w:val="16"/>
          <w:szCs w:val="16"/>
          <w:lang w:val="pt-PT"/>
        </w:rPr>
        <w:t>ia</w:t>
      </w:r>
      <w:r w:rsidRPr="00877FEC">
        <w:rPr>
          <w:rFonts w:ascii="Arial" w:eastAsia="Arial" w:hAnsi="Arial" w:cs="Arial"/>
          <w:color w:val="444444"/>
          <w:spacing w:val="-1"/>
          <w:sz w:val="16"/>
          <w:szCs w:val="16"/>
          <w:lang w:val="pt-PT"/>
        </w:rPr>
        <w:t>ru</w:t>
      </w:r>
      <w:r w:rsidRPr="00877FEC">
        <w:rPr>
          <w:rFonts w:ascii="Arial" w:eastAsia="Arial" w:hAnsi="Arial" w:cs="Arial"/>
          <w:color w:val="444444"/>
          <w:sz w:val="16"/>
          <w:szCs w:val="16"/>
          <w:lang w:val="pt-PT"/>
        </w:rPr>
        <w:t>l</w:t>
      </w:r>
      <w:r w:rsidRPr="00877FEC">
        <w:rPr>
          <w:rFonts w:ascii="Arial" w:eastAsia="Arial" w:hAnsi="Arial" w:cs="Arial"/>
          <w:color w:val="444444"/>
          <w:spacing w:val="4"/>
          <w:sz w:val="16"/>
          <w:szCs w:val="16"/>
          <w:lang w:val="pt-PT"/>
        </w:rPr>
        <w:t xml:space="preserve"> </w:t>
      </w:r>
      <w:r w:rsidRPr="00877FEC">
        <w:rPr>
          <w:rFonts w:ascii="Arial" w:eastAsia="Arial" w:hAnsi="Arial" w:cs="Arial"/>
          <w:color w:val="444444"/>
          <w:spacing w:val="-1"/>
          <w:sz w:val="16"/>
          <w:szCs w:val="16"/>
          <w:lang w:val="pt-PT"/>
        </w:rPr>
        <w:t>rea</w:t>
      </w:r>
      <w:r w:rsidRPr="00877FEC">
        <w:rPr>
          <w:rFonts w:ascii="Arial" w:eastAsia="Arial" w:hAnsi="Arial" w:cs="Arial"/>
          <w:color w:val="444444"/>
          <w:sz w:val="16"/>
          <w:szCs w:val="16"/>
          <w:lang w:val="pt-PT"/>
        </w:rPr>
        <w:t>l,</w:t>
      </w:r>
      <w:r w:rsidRPr="00877FEC">
        <w:rPr>
          <w:rFonts w:ascii="Arial" w:eastAsia="Arial" w:hAnsi="Arial" w:cs="Arial"/>
          <w:color w:val="444444"/>
          <w:spacing w:val="2"/>
          <w:sz w:val="16"/>
          <w:szCs w:val="16"/>
          <w:lang w:val="pt-PT"/>
        </w:rPr>
        <w:t xml:space="preserve"> </w:t>
      </w:r>
      <w:r w:rsidRPr="00877FEC">
        <w:rPr>
          <w:rFonts w:ascii="Arial" w:eastAsia="Arial" w:hAnsi="Arial" w:cs="Arial"/>
          <w:color w:val="444444"/>
          <w:spacing w:val="1"/>
          <w:sz w:val="16"/>
          <w:szCs w:val="16"/>
          <w:lang w:val="pt-PT"/>
        </w:rPr>
        <w:t>c</w:t>
      </w:r>
      <w:r w:rsidRPr="00877FEC">
        <w:rPr>
          <w:rFonts w:ascii="Arial" w:eastAsia="Arial" w:hAnsi="Arial" w:cs="Arial"/>
          <w:color w:val="444444"/>
          <w:spacing w:val="-1"/>
          <w:sz w:val="16"/>
          <w:szCs w:val="16"/>
          <w:lang w:val="pt-PT"/>
        </w:rPr>
        <w:t>a</w:t>
      </w:r>
      <w:r w:rsidRPr="00877FEC">
        <w:rPr>
          <w:rFonts w:ascii="Arial" w:eastAsia="Arial" w:hAnsi="Arial" w:cs="Arial"/>
          <w:color w:val="444444"/>
          <w:sz w:val="16"/>
          <w:szCs w:val="16"/>
          <w:lang w:val="pt-PT"/>
        </w:rPr>
        <w:t>z</w:t>
      </w:r>
      <w:r w:rsidRPr="00877FEC">
        <w:rPr>
          <w:rFonts w:ascii="Arial" w:eastAsia="Arial" w:hAnsi="Arial" w:cs="Arial"/>
          <w:color w:val="444444"/>
          <w:spacing w:val="2"/>
          <w:sz w:val="16"/>
          <w:szCs w:val="16"/>
          <w:lang w:val="pt-PT"/>
        </w:rPr>
        <w:t xml:space="preserve"> </w:t>
      </w:r>
      <w:r w:rsidRPr="00877FEC">
        <w:rPr>
          <w:rFonts w:ascii="Arial" w:eastAsia="Arial" w:hAnsi="Arial" w:cs="Arial"/>
          <w:color w:val="444444"/>
          <w:spacing w:val="-1"/>
          <w:sz w:val="16"/>
          <w:szCs w:val="16"/>
          <w:lang w:val="pt-PT"/>
        </w:rPr>
        <w:t>î</w:t>
      </w:r>
      <w:r w:rsidRPr="00877FEC">
        <w:rPr>
          <w:rFonts w:ascii="Arial" w:eastAsia="Arial" w:hAnsi="Arial" w:cs="Arial"/>
          <w:color w:val="444444"/>
          <w:sz w:val="16"/>
          <w:szCs w:val="16"/>
          <w:lang w:val="pt-PT"/>
        </w:rPr>
        <w:t>n</w:t>
      </w:r>
      <w:r w:rsidRPr="00877FEC">
        <w:rPr>
          <w:rFonts w:ascii="Arial" w:eastAsia="Arial" w:hAnsi="Arial" w:cs="Arial"/>
          <w:color w:val="444444"/>
          <w:spacing w:val="3"/>
          <w:sz w:val="16"/>
          <w:szCs w:val="16"/>
          <w:lang w:val="pt-PT"/>
        </w:rPr>
        <w:t xml:space="preserve"> </w:t>
      </w:r>
      <w:r w:rsidRPr="00877FEC">
        <w:rPr>
          <w:rFonts w:ascii="Arial" w:eastAsia="Arial" w:hAnsi="Arial" w:cs="Arial"/>
          <w:color w:val="444444"/>
          <w:spacing w:val="1"/>
          <w:sz w:val="16"/>
          <w:szCs w:val="16"/>
          <w:lang w:val="pt-PT"/>
        </w:rPr>
        <w:t>c</w:t>
      </w:r>
      <w:r w:rsidRPr="00877FEC">
        <w:rPr>
          <w:rFonts w:ascii="Arial" w:eastAsia="Arial" w:hAnsi="Arial" w:cs="Arial"/>
          <w:color w:val="444444"/>
          <w:spacing w:val="-1"/>
          <w:sz w:val="16"/>
          <w:szCs w:val="16"/>
          <w:lang w:val="pt-PT"/>
        </w:rPr>
        <w:t>ar</w:t>
      </w:r>
      <w:r w:rsidRPr="00877FEC">
        <w:rPr>
          <w:rFonts w:ascii="Arial" w:eastAsia="Arial" w:hAnsi="Arial" w:cs="Arial"/>
          <w:color w:val="444444"/>
          <w:sz w:val="16"/>
          <w:szCs w:val="16"/>
          <w:lang w:val="pt-PT"/>
        </w:rPr>
        <w:t>e</w:t>
      </w:r>
      <w:r w:rsidRPr="00877FEC">
        <w:rPr>
          <w:rFonts w:ascii="Arial" w:eastAsia="Arial" w:hAnsi="Arial" w:cs="Arial"/>
          <w:color w:val="444444"/>
          <w:spacing w:val="3"/>
          <w:sz w:val="16"/>
          <w:szCs w:val="16"/>
          <w:lang w:val="pt-PT"/>
        </w:rPr>
        <w:t xml:space="preserve"> </w:t>
      </w:r>
      <w:r w:rsidRPr="00877FEC">
        <w:rPr>
          <w:rFonts w:ascii="Arial" w:eastAsia="Arial" w:hAnsi="Arial" w:cs="Arial"/>
          <w:color w:val="444444"/>
          <w:spacing w:val="-1"/>
          <w:sz w:val="16"/>
          <w:szCs w:val="16"/>
          <w:lang w:val="pt-PT"/>
        </w:rPr>
        <w:t>en</w:t>
      </w:r>
      <w:r w:rsidRPr="00877FEC">
        <w:rPr>
          <w:rFonts w:ascii="Arial" w:eastAsia="Arial" w:hAnsi="Arial" w:cs="Arial"/>
          <w:color w:val="444444"/>
          <w:spacing w:val="1"/>
          <w:sz w:val="16"/>
          <w:szCs w:val="16"/>
          <w:lang w:val="pt-PT"/>
        </w:rPr>
        <w:t>t</w:t>
      </w:r>
      <w:r w:rsidRPr="00877FEC">
        <w:rPr>
          <w:rFonts w:ascii="Arial" w:eastAsia="Arial" w:hAnsi="Arial" w:cs="Arial"/>
          <w:color w:val="444444"/>
          <w:sz w:val="16"/>
          <w:szCs w:val="16"/>
          <w:lang w:val="pt-PT"/>
        </w:rPr>
        <w:t>i</w:t>
      </w:r>
      <w:r w:rsidRPr="00877FEC">
        <w:rPr>
          <w:rFonts w:ascii="Arial" w:eastAsia="Arial" w:hAnsi="Arial" w:cs="Arial"/>
          <w:color w:val="444444"/>
          <w:spacing w:val="1"/>
          <w:sz w:val="16"/>
          <w:szCs w:val="16"/>
          <w:lang w:val="pt-PT"/>
        </w:rPr>
        <w:t>t</w:t>
      </w:r>
      <w:r w:rsidRPr="00877FEC">
        <w:rPr>
          <w:rFonts w:ascii="Arial" w:eastAsia="Arial" w:hAnsi="Arial" w:cs="Arial"/>
          <w:color w:val="444444"/>
          <w:spacing w:val="-1"/>
          <w:sz w:val="16"/>
          <w:szCs w:val="16"/>
          <w:lang w:val="pt-PT"/>
        </w:rPr>
        <w:t>a</w:t>
      </w:r>
      <w:r w:rsidRPr="00877FEC">
        <w:rPr>
          <w:rFonts w:ascii="Arial" w:eastAsia="Arial" w:hAnsi="Arial" w:cs="Arial"/>
          <w:color w:val="444444"/>
          <w:spacing w:val="1"/>
          <w:sz w:val="16"/>
          <w:szCs w:val="16"/>
          <w:lang w:val="pt-PT"/>
        </w:rPr>
        <w:t>t</w:t>
      </w:r>
      <w:r w:rsidRPr="00877FEC">
        <w:rPr>
          <w:rFonts w:ascii="Arial" w:eastAsia="Arial" w:hAnsi="Arial" w:cs="Arial"/>
          <w:color w:val="444444"/>
          <w:spacing w:val="-1"/>
          <w:sz w:val="16"/>
          <w:szCs w:val="16"/>
          <w:lang w:val="pt-PT"/>
        </w:rPr>
        <w:t>e</w:t>
      </w:r>
      <w:r w:rsidRPr="00877FEC">
        <w:rPr>
          <w:rFonts w:ascii="Arial" w:eastAsia="Arial" w:hAnsi="Arial" w:cs="Arial"/>
          <w:color w:val="444444"/>
          <w:sz w:val="16"/>
          <w:szCs w:val="16"/>
          <w:lang w:val="pt-PT"/>
        </w:rPr>
        <w:t>a</w:t>
      </w:r>
      <w:r w:rsidRPr="00877FEC">
        <w:rPr>
          <w:rFonts w:ascii="Arial" w:eastAsia="Arial" w:hAnsi="Arial" w:cs="Arial"/>
          <w:color w:val="444444"/>
          <w:spacing w:val="3"/>
          <w:sz w:val="16"/>
          <w:szCs w:val="16"/>
          <w:lang w:val="pt-PT"/>
        </w:rPr>
        <w:t xml:space="preserve"> </w:t>
      </w:r>
      <w:r w:rsidRPr="00877FEC">
        <w:rPr>
          <w:rFonts w:ascii="Arial" w:eastAsia="Arial" w:hAnsi="Arial" w:cs="Arial"/>
          <w:color w:val="444444"/>
          <w:spacing w:val="7"/>
          <w:sz w:val="16"/>
          <w:szCs w:val="16"/>
          <w:lang w:val="pt-PT"/>
        </w:rPr>
        <w:t>r</w:t>
      </w:r>
      <w:r w:rsidRPr="00877FEC">
        <w:rPr>
          <w:rFonts w:ascii="Arial" w:eastAsia="Arial" w:hAnsi="Arial" w:cs="Arial"/>
          <w:color w:val="444444"/>
          <w:spacing w:val="-1"/>
          <w:sz w:val="16"/>
          <w:szCs w:val="16"/>
          <w:lang w:val="pt-PT"/>
        </w:rPr>
        <w:t>apor</w:t>
      </w:r>
      <w:r w:rsidRPr="00877FEC">
        <w:rPr>
          <w:rFonts w:ascii="Arial" w:eastAsia="Arial" w:hAnsi="Arial" w:cs="Arial"/>
          <w:color w:val="444444"/>
          <w:spacing w:val="1"/>
          <w:sz w:val="16"/>
          <w:szCs w:val="16"/>
          <w:lang w:val="pt-PT"/>
        </w:rPr>
        <w:t>t</w:t>
      </w:r>
      <w:r w:rsidRPr="00877FEC">
        <w:rPr>
          <w:rFonts w:ascii="Arial" w:eastAsia="Arial" w:hAnsi="Arial" w:cs="Arial"/>
          <w:color w:val="444444"/>
          <w:spacing w:val="-1"/>
          <w:sz w:val="16"/>
          <w:szCs w:val="16"/>
          <w:lang w:val="pt-PT"/>
        </w:rPr>
        <w:t>oar</w:t>
      </w:r>
      <w:r w:rsidRPr="00877FEC">
        <w:rPr>
          <w:rFonts w:ascii="Arial" w:eastAsia="Arial" w:hAnsi="Arial" w:cs="Arial"/>
          <w:color w:val="444444"/>
          <w:sz w:val="16"/>
          <w:szCs w:val="16"/>
          <w:lang w:val="pt-PT"/>
        </w:rPr>
        <w:t>e</w:t>
      </w:r>
      <w:r w:rsidRPr="00877FEC">
        <w:rPr>
          <w:rFonts w:ascii="Arial" w:eastAsia="Arial" w:hAnsi="Arial" w:cs="Arial"/>
          <w:color w:val="444444"/>
          <w:spacing w:val="3"/>
          <w:sz w:val="16"/>
          <w:szCs w:val="16"/>
          <w:lang w:val="pt-PT"/>
        </w:rPr>
        <w:t xml:space="preserve"> </w:t>
      </w:r>
      <w:r w:rsidRPr="00877FEC">
        <w:rPr>
          <w:rFonts w:ascii="Arial" w:eastAsia="Arial" w:hAnsi="Arial" w:cs="Arial"/>
          <w:color w:val="444444"/>
          <w:spacing w:val="-1"/>
          <w:sz w:val="16"/>
          <w:szCs w:val="16"/>
          <w:lang w:val="pt-PT"/>
        </w:rPr>
        <w:t>e</w:t>
      </w:r>
      <w:r w:rsidRPr="00877FEC">
        <w:rPr>
          <w:rFonts w:ascii="Arial" w:eastAsia="Arial" w:hAnsi="Arial" w:cs="Arial"/>
          <w:color w:val="444444"/>
          <w:spacing w:val="1"/>
          <w:sz w:val="16"/>
          <w:szCs w:val="16"/>
          <w:lang w:val="pt-PT"/>
        </w:rPr>
        <w:t>st</w:t>
      </w:r>
      <w:r w:rsidRPr="00877FEC">
        <w:rPr>
          <w:rFonts w:ascii="Arial" w:eastAsia="Arial" w:hAnsi="Arial" w:cs="Arial"/>
          <w:color w:val="444444"/>
          <w:sz w:val="16"/>
          <w:szCs w:val="16"/>
          <w:lang w:val="pt-PT"/>
        </w:rPr>
        <w:t>e</w:t>
      </w:r>
      <w:r w:rsidRPr="00877FEC">
        <w:rPr>
          <w:rFonts w:ascii="Arial" w:eastAsia="Arial" w:hAnsi="Arial" w:cs="Arial"/>
          <w:color w:val="444444"/>
          <w:spacing w:val="3"/>
          <w:sz w:val="16"/>
          <w:szCs w:val="16"/>
          <w:lang w:val="pt-PT"/>
        </w:rPr>
        <w:t xml:space="preserve"> </w:t>
      </w:r>
      <w:r w:rsidRPr="00877FEC">
        <w:rPr>
          <w:rFonts w:ascii="Arial" w:eastAsia="Arial" w:hAnsi="Arial" w:cs="Arial"/>
          <w:color w:val="444444"/>
          <w:spacing w:val="-1"/>
          <w:sz w:val="16"/>
          <w:szCs w:val="16"/>
          <w:lang w:val="pt-PT"/>
        </w:rPr>
        <w:t>ob</w:t>
      </w:r>
      <w:r w:rsidRPr="00877FEC">
        <w:rPr>
          <w:rFonts w:ascii="Arial" w:eastAsia="Arial" w:hAnsi="Arial" w:cs="Arial"/>
          <w:color w:val="444444"/>
          <w:sz w:val="16"/>
          <w:szCs w:val="16"/>
          <w:lang w:val="pt-PT"/>
        </w:rPr>
        <w:t>li</w:t>
      </w:r>
      <w:r w:rsidRPr="00877FEC">
        <w:rPr>
          <w:rFonts w:ascii="Arial" w:eastAsia="Arial" w:hAnsi="Arial" w:cs="Arial"/>
          <w:color w:val="444444"/>
          <w:spacing w:val="-1"/>
          <w:sz w:val="16"/>
          <w:szCs w:val="16"/>
          <w:lang w:val="pt-PT"/>
        </w:rPr>
        <w:t>g</w:t>
      </w:r>
      <w:r w:rsidRPr="00877FEC">
        <w:rPr>
          <w:rFonts w:ascii="Arial" w:eastAsia="Arial" w:hAnsi="Arial" w:cs="Arial"/>
          <w:color w:val="444444"/>
          <w:spacing w:val="-3"/>
          <w:sz w:val="16"/>
          <w:szCs w:val="16"/>
          <w:lang w:val="pt-PT"/>
        </w:rPr>
        <w:t>a</w:t>
      </w:r>
      <w:r w:rsidRPr="00877FEC">
        <w:rPr>
          <w:rFonts w:ascii="Arial" w:eastAsia="Arial" w:hAnsi="Arial" w:cs="Arial"/>
          <w:color w:val="444444"/>
          <w:spacing w:val="1"/>
          <w:sz w:val="16"/>
          <w:szCs w:val="16"/>
          <w:lang w:val="pt-PT"/>
        </w:rPr>
        <w:t>t</w:t>
      </w:r>
      <w:r w:rsidRPr="00877FEC">
        <w:rPr>
          <w:rFonts w:ascii="Arial" w:eastAsia="Arial" w:hAnsi="Arial" w:cs="Arial"/>
          <w:color w:val="444444"/>
          <w:sz w:val="16"/>
          <w:szCs w:val="16"/>
          <w:lang w:val="pt-PT"/>
        </w:rPr>
        <w:t xml:space="preserve">ă </w:t>
      </w:r>
      <w:r w:rsidRPr="00877FEC">
        <w:rPr>
          <w:rFonts w:ascii="Arial" w:eastAsia="Arial" w:hAnsi="Arial" w:cs="Arial"/>
          <w:color w:val="444444"/>
          <w:spacing w:val="1"/>
          <w:sz w:val="16"/>
          <w:szCs w:val="16"/>
          <w:lang w:val="pt-PT"/>
        </w:rPr>
        <w:t>s</w:t>
      </w:r>
      <w:r w:rsidRPr="00877FEC">
        <w:rPr>
          <w:rFonts w:ascii="Arial" w:eastAsia="Arial" w:hAnsi="Arial" w:cs="Arial"/>
          <w:color w:val="444444"/>
          <w:sz w:val="16"/>
          <w:szCs w:val="16"/>
          <w:lang w:val="pt-PT"/>
        </w:rPr>
        <w:t>ă</w:t>
      </w:r>
      <w:r w:rsidRPr="00877FEC">
        <w:rPr>
          <w:rFonts w:ascii="Arial" w:eastAsia="Arial" w:hAnsi="Arial" w:cs="Arial"/>
          <w:color w:val="444444"/>
          <w:spacing w:val="3"/>
          <w:sz w:val="16"/>
          <w:szCs w:val="16"/>
          <w:lang w:val="pt-PT"/>
        </w:rPr>
        <w:t xml:space="preserve"> </w:t>
      </w:r>
      <w:r w:rsidRPr="00877FEC">
        <w:rPr>
          <w:rFonts w:ascii="Arial" w:eastAsia="Arial" w:hAnsi="Arial" w:cs="Arial"/>
          <w:color w:val="444444"/>
          <w:spacing w:val="-1"/>
          <w:sz w:val="16"/>
          <w:szCs w:val="16"/>
          <w:lang w:val="pt-PT"/>
        </w:rPr>
        <w:t>pă</w:t>
      </w:r>
      <w:r w:rsidRPr="00877FEC">
        <w:rPr>
          <w:rFonts w:ascii="Arial" w:eastAsia="Arial" w:hAnsi="Arial" w:cs="Arial"/>
          <w:color w:val="444444"/>
          <w:spacing w:val="1"/>
          <w:sz w:val="16"/>
          <w:szCs w:val="16"/>
          <w:lang w:val="pt-PT"/>
        </w:rPr>
        <w:t>st</w:t>
      </w:r>
      <w:r w:rsidRPr="00877FEC">
        <w:rPr>
          <w:rFonts w:ascii="Arial" w:eastAsia="Arial" w:hAnsi="Arial" w:cs="Arial"/>
          <w:color w:val="444444"/>
          <w:spacing w:val="-1"/>
          <w:sz w:val="16"/>
          <w:szCs w:val="16"/>
          <w:lang w:val="pt-PT"/>
        </w:rPr>
        <w:t>rez</w:t>
      </w:r>
      <w:r w:rsidRPr="00877FEC">
        <w:rPr>
          <w:rFonts w:ascii="Arial" w:eastAsia="Arial" w:hAnsi="Arial" w:cs="Arial"/>
          <w:color w:val="444444"/>
          <w:sz w:val="16"/>
          <w:szCs w:val="16"/>
          <w:lang w:val="pt-PT"/>
        </w:rPr>
        <w:t>e</w:t>
      </w:r>
      <w:r w:rsidRPr="00877FEC">
        <w:rPr>
          <w:rFonts w:ascii="Arial" w:eastAsia="Arial" w:hAnsi="Arial" w:cs="Arial"/>
          <w:color w:val="444444"/>
          <w:spacing w:val="3"/>
          <w:sz w:val="16"/>
          <w:szCs w:val="16"/>
          <w:lang w:val="pt-PT"/>
        </w:rPr>
        <w:t xml:space="preserve"> </w:t>
      </w:r>
      <w:r w:rsidRPr="00877FEC">
        <w:rPr>
          <w:rFonts w:ascii="Arial" w:eastAsia="Arial" w:hAnsi="Arial" w:cs="Arial"/>
          <w:color w:val="444444"/>
          <w:spacing w:val="1"/>
          <w:sz w:val="16"/>
          <w:szCs w:val="16"/>
          <w:lang w:val="pt-PT"/>
        </w:rPr>
        <w:t>ş</w:t>
      </w:r>
      <w:r w:rsidRPr="00877FEC">
        <w:rPr>
          <w:rFonts w:ascii="Arial" w:eastAsia="Arial" w:hAnsi="Arial" w:cs="Arial"/>
          <w:color w:val="444444"/>
          <w:sz w:val="16"/>
          <w:szCs w:val="16"/>
          <w:lang w:val="pt-PT"/>
        </w:rPr>
        <w:t>i</w:t>
      </w:r>
      <w:r w:rsidRPr="00877FEC">
        <w:rPr>
          <w:rFonts w:ascii="Arial" w:eastAsia="Arial" w:hAnsi="Arial" w:cs="Arial"/>
          <w:color w:val="444444"/>
          <w:spacing w:val="4"/>
          <w:sz w:val="16"/>
          <w:szCs w:val="16"/>
          <w:lang w:val="pt-PT"/>
        </w:rPr>
        <w:t xml:space="preserve"> </w:t>
      </w:r>
      <w:r w:rsidRPr="00877FEC">
        <w:rPr>
          <w:rFonts w:ascii="Arial" w:eastAsia="Arial" w:hAnsi="Arial" w:cs="Arial"/>
          <w:color w:val="444444"/>
          <w:spacing w:val="-1"/>
          <w:sz w:val="16"/>
          <w:szCs w:val="16"/>
          <w:lang w:val="pt-PT"/>
        </w:rPr>
        <w:t>ev</w:t>
      </w:r>
      <w:r w:rsidRPr="00877FEC">
        <w:rPr>
          <w:rFonts w:ascii="Arial" w:eastAsia="Arial" w:hAnsi="Arial" w:cs="Arial"/>
          <w:color w:val="444444"/>
          <w:sz w:val="16"/>
          <w:szCs w:val="16"/>
          <w:lang w:val="pt-PT"/>
        </w:rPr>
        <w:t>id</w:t>
      </w:r>
      <w:r w:rsidRPr="00877FEC">
        <w:rPr>
          <w:rFonts w:ascii="Arial" w:eastAsia="Arial" w:hAnsi="Arial" w:cs="Arial"/>
          <w:color w:val="444444"/>
          <w:spacing w:val="-1"/>
          <w:sz w:val="16"/>
          <w:szCs w:val="16"/>
          <w:lang w:val="pt-PT"/>
        </w:rPr>
        <w:t>en</w:t>
      </w:r>
      <w:r w:rsidRPr="00877FEC">
        <w:rPr>
          <w:rFonts w:ascii="Arial" w:eastAsia="Arial" w:hAnsi="Arial" w:cs="Arial"/>
          <w:color w:val="444444"/>
          <w:spacing w:val="1"/>
          <w:sz w:val="16"/>
          <w:szCs w:val="16"/>
          <w:lang w:val="pt-PT"/>
        </w:rPr>
        <w:t>ţ</w:t>
      </w:r>
      <w:r w:rsidRPr="00877FEC">
        <w:rPr>
          <w:rFonts w:ascii="Arial" w:eastAsia="Arial" w:hAnsi="Arial" w:cs="Arial"/>
          <w:color w:val="444444"/>
          <w:sz w:val="16"/>
          <w:szCs w:val="16"/>
          <w:lang w:val="pt-PT"/>
        </w:rPr>
        <w:t xml:space="preserve">a </w:t>
      </w:r>
      <w:r w:rsidRPr="00877FEC">
        <w:rPr>
          <w:rFonts w:ascii="Arial" w:eastAsia="Arial" w:hAnsi="Arial" w:cs="Arial"/>
          <w:color w:val="444444"/>
          <w:spacing w:val="3"/>
          <w:sz w:val="16"/>
          <w:szCs w:val="16"/>
          <w:lang w:val="pt-PT"/>
        </w:rPr>
        <w:t>m</w:t>
      </w:r>
      <w:r w:rsidRPr="00877FEC">
        <w:rPr>
          <w:rFonts w:ascii="Arial" w:eastAsia="Arial" w:hAnsi="Arial" w:cs="Arial"/>
          <w:color w:val="444444"/>
          <w:spacing w:val="-3"/>
          <w:sz w:val="16"/>
          <w:szCs w:val="16"/>
          <w:lang w:val="pt-PT"/>
        </w:rPr>
        <w:t>ă</w:t>
      </w:r>
      <w:r w:rsidRPr="00877FEC">
        <w:rPr>
          <w:rFonts w:ascii="Arial" w:eastAsia="Arial" w:hAnsi="Arial" w:cs="Arial"/>
          <w:color w:val="444444"/>
          <w:spacing w:val="1"/>
          <w:sz w:val="16"/>
          <w:szCs w:val="16"/>
          <w:lang w:val="pt-PT"/>
        </w:rPr>
        <w:t>s</w:t>
      </w:r>
      <w:r w:rsidRPr="00877FEC">
        <w:rPr>
          <w:rFonts w:ascii="Arial" w:eastAsia="Arial" w:hAnsi="Arial" w:cs="Arial"/>
          <w:color w:val="444444"/>
          <w:spacing w:val="-1"/>
          <w:sz w:val="16"/>
          <w:szCs w:val="16"/>
          <w:lang w:val="pt-PT"/>
        </w:rPr>
        <w:t>ur</w:t>
      </w:r>
      <w:r w:rsidRPr="00877FEC">
        <w:rPr>
          <w:rFonts w:ascii="Arial" w:eastAsia="Arial" w:hAnsi="Arial" w:cs="Arial"/>
          <w:color w:val="444444"/>
          <w:sz w:val="16"/>
          <w:szCs w:val="16"/>
          <w:lang w:val="pt-PT"/>
        </w:rPr>
        <w:t>il</w:t>
      </w:r>
      <w:r w:rsidRPr="00877FEC">
        <w:rPr>
          <w:rFonts w:ascii="Arial" w:eastAsia="Arial" w:hAnsi="Arial" w:cs="Arial"/>
          <w:color w:val="444444"/>
          <w:spacing w:val="-3"/>
          <w:sz w:val="16"/>
          <w:szCs w:val="16"/>
          <w:lang w:val="pt-PT"/>
        </w:rPr>
        <w:t>o</w:t>
      </w:r>
      <w:r w:rsidRPr="00877FEC">
        <w:rPr>
          <w:rFonts w:ascii="Arial" w:eastAsia="Arial" w:hAnsi="Arial" w:cs="Arial"/>
          <w:color w:val="444444"/>
          <w:sz w:val="16"/>
          <w:szCs w:val="16"/>
          <w:lang w:val="pt-PT"/>
        </w:rPr>
        <w:t xml:space="preserve">r </w:t>
      </w:r>
      <w:r w:rsidRPr="00877FEC">
        <w:rPr>
          <w:rFonts w:ascii="Arial" w:eastAsia="Arial" w:hAnsi="Arial" w:cs="Arial"/>
          <w:color w:val="444444"/>
          <w:spacing w:val="-1"/>
          <w:sz w:val="16"/>
          <w:szCs w:val="16"/>
          <w:lang w:val="pt-PT"/>
        </w:rPr>
        <w:t>ap</w:t>
      </w:r>
      <w:r w:rsidRPr="00877FEC">
        <w:rPr>
          <w:rFonts w:ascii="Arial" w:eastAsia="Arial" w:hAnsi="Arial" w:cs="Arial"/>
          <w:color w:val="444444"/>
          <w:sz w:val="16"/>
          <w:szCs w:val="16"/>
          <w:lang w:val="pt-PT"/>
        </w:rPr>
        <w:t>li</w:t>
      </w:r>
      <w:r w:rsidRPr="00877FEC">
        <w:rPr>
          <w:rFonts w:ascii="Arial" w:eastAsia="Arial" w:hAnsi="Arial" w:cs="Arial"/>
          <w:color w:val="444444"/>
          <w:spacing w:val="1"/>
          <w:sz w:val="16"/>
          <w:szCs w:val="16"/>
          <w:lang w:val="pt-PT"/>
        </w:rPr>
        <w:t>c</w:t>
      </w:r>
      <w:r w:rsidRPr="00877FEC">
        <w:rPr>
          <w:rFonts w:ascii="Arial" w:eastAsia="Arial" w:hAnsi="Arial" w:cs="Arial"/>
          <w:color w:val="444444"/>
          <w:spacing w:val="-1"/>
          <w:sz w:val="16"/>
          <w:szCs w:val="16"/>
          <w:lang w:val="pt-PT"/>
        </w:rPr>
        <w:t>a</w:t>
      </w:r>
      <w:r w:rsidRPr="00877FEC">
        <w:rPr>
          <w:rFonts w:ascii="Arial" w:eastAsia="Arial" w:hAnsi="Arial" w:cs="Arial"/>
          <w:color w:val="444444"/>
          <w:spacing w:val="1"/>
          <w:sz w:val="16"/>
          <w:szCs w:val="16"/>
          <w:lang w:val="pt-PT"/>
        </w:rPr>
        <w:t>t</w:t>
      </w:r>
      <w:r w:rsidRPr="00877FEC">
        <w:rPr>
          <w:rFonts w:ascii="Arial" w:eastAsia="Arial" w:hAnsi="Arial" w:cs="Arial"/>
          <w:color w:val="444444"/>
          <w:sz w:val="16"/>
          <w:szCs w:val="16"/>
          <w:lang w:val="pt-PT"/>
        </w:rPr>
        <w:t>e</w:t>
      </w:r>
      <w:r w:rsidRPr="00877FEC">
        <w:rPr>
          <w:rFonts w:ascii="Arial" w:eastAsia="Arial" w:hAnsi="Arial" w:cs="Arial"/>
          <w:color w:val="444444"/>
          <w:spacing w:val="-2"/>
          <w:sz w:val="16"/>
          <w:szCs w:val="16"/>
          <w:lang w:val="pt-PT"/>
        </w:rPr>
        <w:t xml:space="preserve"> </w:t>
      </w:r>
      <w:r w:rsidRPr="00877FEC">
        <w:rPr>
          <w:rFonts w:ascii="Arial" w:eastAsia="Arial" w:hAnsi="Arial" w:cs="Arial"/>
          <w:color w:val="444444"/>
          <w:spacing w:val="-1"/>
          <w:sz w:val="16"/>
          <w:szCs w:val="16"/>
          <w:lang w:val="pt-PT"/>
        </w:rPr>
        <w:t>î</w:t>
      </w:r>
      <w:r w:rsidRPr="00877FEC">
        <w:rPr>
          <w:rFonts w:ascii="Arial" w:eastAsia="Arial" w:hAnsi="Arial" w:cs="Arial"/>
          <w:color w:val="444444"/>
          <w:sz w:val="16"/>
          <w:szCs w:val="16"/>
          <w:lang w:val="pt-PT"/>
        </w:rPr>
        <w:t>n</w:t>
      </w:r>
      <w:r w:rsidRPr="00877FEC">
        <w:rPr>
          <w:rFonts w:ascii="Arial" w:eastAsia="Arial" w:hAnsi="Arial" w:cs="Arial"/>
          <w:color w:val="444444"/>
          <w:spacing w:val="1"/>
          <w:sz w:val="16"/>
          <w:szCs w:val="16"/>
          <w:lang w:val="pt-PT"/>
        </w:rPr>
        <w:t xml:space="preserve"> </w:t>
      </w:r>
      <w:r w:rsidRPr="00877FEC">
        <w:rPr>
          <w:rFonts w:ascii="Arial" w:eastAsia="Arial" w:hAnsi="Arial" w:cs="Arial"/>
          <w:color w:val="444444"/>
          <w:spacing w:val="-1"/>
          <w:sz w:val="16"/>
          <w:szCs w:val="16"/>
          <w:lang w:val="pt-PT"/>
        </w:rPr>
        <w:t>s</w:t>
      </w:r>
      <w:r w:rsidRPr="00877FEC">
        <w:rPr>
          <w:rFonts w:ascii="Arial" w:eastAsia="Arial" w:hAnsi="Arial" w:cs="Arial"/>
          <w:color w:val="444444"/>
          <w:spacing w:val="1"/>
          <w:sz w:val="16"/>
          <w:szCs w:val="16"/>
          <w:lang w:val="pt-PT"/>
        </w:rPr>
        <w:t>c</w:t>
      </w:r>
      <w:r w:rsidRPr="00877FEC">
        <w:rPr>
          <w:rFonts w:ascii="Arial" w:eastAsia="Arial" w:hAnsi="Arial" w:cs="Arial"/>
          <w:color w:val="444444"/>
          <w:spacing w:val="-1"/>
          <w:sz w:val="16"/>
          <w:szCs w:val="16"/>
          <w:lang w:val="pt-PT"/>
        </w:rPr>
        <w:t>opu</w:t>
      </w:r>
      <w:r w:rsidRPr="00877FEC">
        <w:rPr>
          <w:rFonts w:ascii="Arial" w:eastAsia="Arial" w:hAnsi="Arial" w:cs="Arial"/>
          <w:color w:val="444444"/>
          <w:sz w:val="16"/>
          <w:szCs w:val="16"/>
          <w:lang w:val="pt-PT"/>
        </w:rPr>
        <w:t>l</w:t>
      </w:r>
      <w:r w:rsidRPr="00877FEC">
        <w:rPr>
          <w:rFonts w:ascii="Arial" w:eastAsia="Arial" w:hAnsi="Arial" w:cs="Arial"/>
          <w:color w:val="444444"/>
          <w:spacing w:val="1"/>
          <w:sz w:val="16"/>
          <w:szCs w:val="16"/>
          <w:lang w:val="pt-PT"/>
        </w:rPr>
        <w:t xml:space="preserve"> </w:t>
      </w:r>
      <w:r w:rsidRPr="00877FEC">
        <w:rPr>
          <w:rFonts w:ascii="Arial" w:eastAsia="Arial" w:hAnsi="Arial" w:cs="Arial"/>
          <w:color w:val="444444"/>
          <w:sz w:val="16"/>
          <w:szCs w:val="16"/>
          <w:lang w:val="pt-PT"/>
        </w:rPr>
        <w:t>id</w:t>
      </w:r>
      <w:r w:rsidRPr="00877FEC">
        <w:rPr>
          <w:rFonts w:ascii="Arial" w:eastAsia="Arial" w:hAnsi="Arial" w:cs="Arial"/>
          <w:color w:val="444444"/>
          <w:spacing w:val="-1"/>
          <w:sz w:val="16"/>
          <w:szCs w:val="16"/>
          <w:lang w:val="pt-PT"/>
        </w:rPr>
        <w:t>e</w:t>
      </w:r>
      <w:r w:rsidRPr="00877FEC">
        <w:rPr>
          <w:rFonts w:ascii="Arial" w:eastAsia="Arial" w:hAnsi="Arial" w:cs="Arial"/>
          <w:color w:val="444444"/>
          <w:spacing w:val="-3"/>
          <w:sz w:val="16"/>
          <w:szCs w:val="16"/>
          <w:lang w:val="pt-PT"/>
        </w:rPr>
        <w:t>n</w:t>
      </w:r>
      <w:r w:rsidRPr="00877FEC">
        <w:rPr>
          <w:rFonts w:ascii="Arial" w:eastAsia="Arial" w:hAnsi="Arial" w:cs="Arial"/>
          <w:color w:val="444444"/>
          <w:spacing w:val="1"/>
          <w:sz w:val="16"/>
          <w:szCs w:val="16"/>
          <w:lang w:val="pt-PT"/>
        </w:rPr>
        <w:t>t</w:t>
      </w:r>
      <w:r w:rsidRPr="00877FEC">
        <w:rPr>
          <w:rFonts w:ascii="Arial" w:eastAsia="Arial" w:hAnsi="Arial" w:cs="Arial"/>
          <w:color w:val="444444"/>
          <w:sz w:val="16"/>
          <w:szCs w:val="16"/>
          <w:lang w:val="pt-PT"/>
        </w:rPr>
        <w:t>i</w:t>
      </w:r>
      <w:r w:rsidRPr="00877FEC">
        <w:rPr>
          <w:rFonts w:ascii="Arial" w:eastAsia="Arial" w:hAnsi="Arial" w:cs="Arial"/>
          <w:color w:val="444444"/>
          <w:spacing w:val="-1"/>
          <w:sz w:val="16"/>
          <w:szCs w:val="16"/>
          <w:lang w:val="pt-PT"/>
        </w:rPr>
        <w:t>f</w:t>
      </w:r>
      <w:r w:rsidRPr="00877FEC">
        <w:rPr>
          <w:rFonts w:ascii="Arial" w:eastAsia="Arial" w:hAnsi="Arial" w:cs="Arial"/>
          <w:color w:val="444444"/>
          <w:sz w:val="16"/>
          <w:szCs w:val="16"/>
          <w:lang w:val="pt-PT"/>
        </w:rPr>
        <w:t>i</w:t>
      </w:r>
      <w:r w:rsidRPr="00877FEC">
        <w:rPr>
          <w:rFonts w:ascii="Arial" w:eastAsia="Arial" w:hAnsi="Arial" w:cs="Arial"/>
          <w:color w:val="444444"/>
          <w:spacing w:val="1"/>
          <w:sz w:val="16"/>
          <w:szCs w:val="16"/>
          <w:lang w:val="pt-PT"/>
        </w:rPr>
        <w:t>c</w:t>
      </w:r>
      <w:r w:rsidRPr="00877FEC">
        <w:rPr>
          <w:rFonts w:ascii="Arial" w:eastAsia="Arial" w:hAnsi="Arial" w:cs="Arial"/>
          <w:color w:val="444444"/>
          <w:spacing w:val="-1"/>
          <w:sz w:val="16"/>
          <w:szCs w:val="16"/>
          <w:lang w:val="pt-PT"/>
        </w:rPr>
        <w:t>ăr</w:t>
      </w:r>
      <w:r w:rsidRPr="00877FEC">
        <w:rPr>
          <w:rFonts w:ascii="Arial" w:eastAsia="Arial" w:hAnsi="Arial" w:cs="Arial"/>
          <w:color w:val="444444"/>
          <w:sz w:val="16"/>
          <w:szCs w:val="16"/>
          <w:lang w:val="pt-PT"/>
        </w:rPr>
        <w:t>ii</w:t>
      </w:r>
      <w:r w:rsidRPr="00877FEC">
        <w:rPr>
          <w:rFonts w:ascii="Arial" w:eastAsia="Arial" w:hAnsi="Arial" w:cs="Arial"/>
          <w:color w:val="444444"/>
          <w:spacing w:val="-1"/>
          <w:sz w:val="16"/>
          <w:szCs w:val="16"/>
          <w:lang w:val="pt-PT"/>
        </w:rPr>
        <w:t xml:space="preserve"> bene</w:t>
      </w:r>
      <w:r w:rsidRPr="00877FEC">
        <w:rPr>
          <w:rFonts w:ascii="Arial" w:eastAsia="Arial" w:hAnsi="Arial" w:cs="Arial"/>
          <w:color w:val="444444"/>
          <w:spacing w:val="1"/>
          <w:sz w:val="16"/>
          <w:szCs w:val="16"/>
          <w:lang w:val="pt-PT"/>
        </w:rPr>
        <w:t>f</w:t>
      </w:r>
      <w:r w:rsidRPr="00877FEC">
        <w:rPr>
          <w:rFonts w:ascii="Arial" w:eastAsia="Arial" w:hAnsi="Arial" w:cs="Arial"/>
          <w:color w:val="444444"/>
          <w:sz w:val="16"/>
          <w:szCs w:val="16"/>
          <w:lang w:val="pt-PT"/>
        </w:rPr>
        <w:t>i</w:t>
      </w:r>
      <w:r w:rsidRPr="00877FEC">
        <w:rPr>
          <w:rFonts w:ascii="Arial" w:eastAsia="Arial" w:hAnsi="Arial" w:cs="Arial"/>
          <w:color w:val="444444"/>
          <w:spacing w:val="-1"/>
          <w:sz w:val="16"/>
          <w:szCs w:val="16"/>
          <w:lang w:val="pt-PT"/>
        </w:rPr>
        <w:t>c</w:t>
      </w:r>
      <w:r w:rsidRPr="00877FEC">
        <w:rPr>
          <w:rFonts w:ascii="Arial" w:eastAsia="Arial" w:hAnsi="Arial" w:cs="Arial"/>
          <w:color w:val="444444"/>
          <w:sz w:val="16"/>
          <w:szCs w:val="16"/>
          <w:lang w:val="pt-PT"/>
        </w:rPr>
        <w:t>ia</w:t>
      </w:r>
      <w:r w:rsidRPr="00877FEC">
        <w:rPr>
          <w:rFonts w:ascii="Arial" w:eastAsia="Arial" w:hAnsi="Arial" w:cs="Arial"/>
          <w:color w:val="444444"/>
          <w:spacing w:val="-1"/>
          <w:sz w:val="16"/>
          <w:szCs w:val="16"/>
          <w:lang w:val="pt-PT"/>
        </w:rPr>
        <w:t>ru</w:t>
      </w:r>
      <w:r w:rsidRPr="00877FEC">
        <w:rPr>
          <w:rFonts w:ascii="Arial" w:eastAsia="Arial" w:hAnsi="Arial" w:cs="Arial"/>
          <w:color w:val="444444"/>
          <w:sz w:val="16"/>
          <w:szCs w:val="16"/>
          <w:lang w:val="pt-PT"/>
        </w:rPr>
        <w:t>lui</w:t>
      </w:r>
      <w:r w:rsidRPr="00877FEC">
        <w:rPr>
          <w:rFonts w:ascii="Arial" w:eastAsia="Arial" w:hAnsi="Arial" w:cs="Arial"/>
          <w:color w:val="444444"/>
          <w:spacing w:val="1"/>
          <w:sz w:val="16"/>
          <w:szCs w:val="16"/>
          <w:lang w:val="pt-PT"/>
        </w:rPr>
        <w:t xml:space="preserve"> </w:t>
      </w:r>
      <w:r w:rsidRPr="00877FEC">
        <w:rPr>
          <w:rFonts w:ascii="Arial" w:eastAsia="Arial" w:hAnsi="Arial" w:cs="Arial"/>
          <w:color w:val="444444"/>
          <w:spacing w:val="-1"/>
          <w:sz w:val="16"/>
          <w:szCs w:val="16"/>
          <w:lang w:val="pt-PT"/>
        </w:rPr>
        <w:t>rea</w:t>
      </w:r>
      <w:r w:rsidRPr="00877FEC">
        <w:rPr>
          <w:rFonts w:ascii="Arial" w:eastAsia="Arial" w:hAnsi="Arial" w:cs="Arial"/>
          <w:color w:val="444444"/>
          <w:sz w:val="16"/>
          <w:szCs w:val="16"/>
          <w:lang w:val="pt-PT"/>
        </w:rPr>
        <w:t>l</w:t>
      </w:r>
      <w:r w:rsidRPr="00877FEC">
        <w:rPr>
          <w:rFonts w:ascii="Arial" w:eastAsia="Arial" w:hAnsi="Arial" w:cs="Arial"/>
          <w:color w:val="444444"/>
          <w:spacing w:val="1"/>
          <w:sz w:val="16"/>
          <w:szCs w:val="16"/>
          <w:lang w:val="pt-PT"/>
        </w:rPr>
        <w:t xml:space="preserve"> </w:t>
      </w:r>
      <w:r w:rsidRPr="00877FEC">
        <w:rPr>
          <w:rFonts w:ascii="Arial" w:eastAsia="Arial" w:hAnsi="Arial" w:cs="Arial"/>
          <w:color w:val="444444"/>
          <w:spacing w:val="-1"/>
          <w:sz w:val="16"/>
          <w:szCs w:val="16"/>
          <w:lang w:val="pt-PT"/>
        </w:rPr>
        <w:t>î</w:t>
      </w:r>
      <w:r w:rsidRPr="00877FEC">
        <w:rPr>
          <w:rFonts w:ascii="Arial" w:eastAsia="Arial" w:hAnsi="Arial" w:cs="Arial"/>
          <w:color w:val="444444"/>
          <w:sz w:val="16"/>
          <w:szCs w:val="16"/>
          <w:lang w:val="pt-PT"/>
        </w:rPr>
        <w:t>n</w:t>
      </w:r>
      <w:r w:rsidRPr="00877FEC">
        <w:rPr>
          <w:rFonts w:ascii="Arial" w:eastAsia="Arial" w:hAnsi="Arial" w:cs="Arial"/>
          <w:color w:val="444444"/>
          <w:spacing w:val="-2"/>
          <w:sz w:val="16"/>
          <w:szCs w:val="16"/>
          <w:lang w:val="pt-PT"/>
        </w:rPr>
        <w:t xml:space="preserve"> </w:t>
      </w:r>
      <w:r w:rsidRPr="00877FEC">
        <w:rPr>
          <w:rFonts w:ascii="Arial" w:eastAsia="Arial" w:hAnsi="Arial" w:cs="Arial"/>
          <w:color w:val="444444"/>
          <w:spacing w:val="1"/>
          <w:sz w:val="16"/>
          <w:szCs w:val="16"/>
          <w:lang w:val="pt-PT"/>
        </w:rPr>
        <w:t>c</w:t>
      </w:r>
      <w:r w:rsidRPr="00877FEC">
        <w:rPr>
          <w:rFonts w:ascii="Arial" w:eastAsia="Arial" w:hAnsi="Arial" w:cs="Arial"/>
          <w:color w:val="444444"/>
          <w:spacing w:val="-1"/>
          <w:sz w:val="16"/>
          <w:szCs w:val="16"/>
          <w:lang w:val="pt-PT"/>
        </w:rPr>
        <w:t>on</w:t>
      </w:r>
      <w:r w:rsidRPr="00877FEC">
        <w:rPr>
          <w:rFonts w:ascii="Arial" w:eastAsia="Arial" w:hAnsi="Arial" w:cs="Arial"/>
          <w:color w:val="444444"/>
          <w:spacing w:val="1"/>
          <w:sz w:val="16"/>
          <w:szCs w:val="16"/>
          <w:lang w:val="pt-PT"/>
        </w:rPr>
        <w:t>f</w:t>
      </w:r>
      <w:r w:rsidRPr="00877FEC">
        <w:rPr>
          <w:rFonts w:ascii="Arial" w:eastAsia="Arial" w:hAnsi="Arial" w:cs="Arial"/>
          <w:color w:val="444444"/>
          <w:spacing w:val="-1"/>
          <w:sz w:val="16"/>
          <w:szCs w:val="16"/>
          <w:lang w:val="pt-PT"/>
        </w:rPr>
        <w:t>o</w:t>
      </w:r>
      <w:r w:rsidRPr="00877FEC">
        <w:rPr>
          <w:rFonts w:ascii="Arial" w:eastAsia="Arial" w:hAnsi="Arial" w:cs="Arial"/>
          <w:color w:val="444444"/>
          <w:spacing w:val="-3"/>
          <w:sz w:val="16"/>
          <w:szCs w:val="16"/>
          <w:lang w:val="pt-PT"/>
        </w:rPr>
        <w:t>r</w:t>
      </w:r>
      <w:r w:rsidRPr="00877FEC">
        <w:rPr>
          <w:rFonts w:ascii="Arial" w:eastAsia="Arial" w:hAnsi="Arial" w:cs="Arial"/>
          <w:color w:val="444444"/>
          <w:spacing w:val="3"/>
          <w:sz w:val="16"/>
          <w:szCs w:val="16"/>
          <w:lang w:val="pt-PT"/>
        </w:rPr>
        <w:t>m</w:t>
      </w:r>
      <w:r w:rsidRPr="00877FEC">
        <w:rPr>
          <w:rFonts w:ascii="Arial" w:eastAsia="Arial" w:hAnsi="Arial" w:cs="Arial"/>
          <w:color w:val="444444"/>
          <w:spacing w:val="-2"/>
          <w:sz w:val="16"/>
          <w:szCs w:val="16"/>
          <w:lang w:val="pt-PT"/>
        </w:rPr>
        <w:t>i</w:t>
      </w:r>
      <w:r w:rsidRPr="00877FEC">
        <w:rPr>
          <w:rFonts w:ascii="Arial" w:eastAsia="Arial" w:hAnsi="Arial" w:cs="Arial"/>
          <w:color w:val="444444"/>
          <w:spacing w:val="1"/>
          <w:sz w:val="16"/>
          <w:szCs w:val="16"/>
          <w:lang w:val="pt-PT"/>
        </w:rPr>
        <w:t>t</w:t>
      </w:r>
      <w:r w:rsidRPr="00877FEC">
        <w:rPr>
          <w:rFonts w:ascii="Arial" w:eastAsia="Arial" w:hAnsi="Arial" w:cs="Arial"/>
          <w:color w:val="444444"/>
          <w:spacing w:val="-1"/>
          <w:sz w:val="16"/>
          <w:szCs w:val="16"/>
          <w:lang w:val="pt-PT"/>
        </w:rPr>
        <w:t>a</w:t>
      </w:r>
      <w:r w:rsidRPr="00877FEC">
        <w:rPr>
          <w:rFonts w:ascii="Arial" w:eastAsia="Arial" w:hAnsi="Arial" w:cs="Arial"/>
          <w:color w:val="444444"/>
          <w:spacing w:val="1"/>
          <w:sz w:val="16"/>
          <w:szCs w:val="16"/>
          <w:lang w:val="pt-PT"/>
        </w:rPr>
        <w:t>t</w:t>
      </w:r>
      <w:r w:rsidRPr="00877FEC">
        <w:rPr>
          <w:rFonts w:ascii="Arial" w:eastAsia="Arial" w:hAnsi="Arial" w:cs="Arial"/>
          <w:color w:val="444444"/>
          <w:sz w:val="16"/>
          <w:szCs w:val="16"/>
          <w:lang w:val="pt-PT"/>
        </w:rPr>
        <w:t>e</w:t>
      </w:r>
      <w:r w:rsidRPr="00877FEC">
        <w:rPr>
          <w:rFonts w:ascii="Arial" w:eastAsia="Arial" w:hAnsi="Arial" w:cs="Arial"/>
          <w:color w:val="444444"/>
          <w:spacing w:val="-2"/>
          <w:sz w:val="16"/>
          <w:szCs w:val="16"/>
          <w:lang w:val="pt-PT"/>
        </w:rPr>
        <w:t xml:space="preserve"> </w:t>
      </w:r>
      <w:r w:rsidRPr="00877FEC">
        <w:rPr>
          <w:rFonts w:ascii="Arial" w:eastAsia="Arial" w:hAnsi="Arial" w:cs="Arial"/>
          <w:color w:val="444444"/>
          <w:spacing w:val="1"/>
          <w:sz w:val="16"/>
          <w:szCs w:val="16"/>
          <w:lang w:val="pt-PT"/>
        </w:rPr>
        <w:t>c</w:t>
      </w:r>
      <w:r w:rsidRPr="00877FEC">
        <w:rPr>
          <w:rFonts w:ascii="Arial" w:eastAsia="Arial" w:hAnsi="Arial" w:cs="Arial"/>
          <w:color w:val="444444"/>
          <w:sz w:val="16"/>
          <w:szCs w:val="16"/>
          <w:lang w:val="pt-PT"/>
        </w:rPr>
        <w:t xml:space="preserve">u </w:t>
      </w:r>
      <w:r w:rsidRPr="00877FEC">
        <w:rPr>
          <w:rFonts w:ascii="Arial" w:eastAsia="Arial" w:hAnsi="Arial" w:cs="Arial"/>
          <w:color w:val="1A85B6"/>
          <w:spacing w:val="-41"/>
          <w:sz w:val="16"/>
          <w:szCs w:val="16"/>
          <w:lang w:val="pt-PT"/>
        </w:rPr>
        <w:t xml:space="preserve"> </w:t>
      </w:r>
      <w:hyperlink r:id="rId21" w:anchor="p-319857613">
        <w:r w:rsidRPr="00877FEC">
          <w:rPr>
            <w:rFonts w:ascii="Arial" w:eastAsia="Arial" w:hAnsi="Arial" w:cs="Arial"/>
            <w:color w:val="1A85B6"/>
            <w:spacing w:val="-1"/>
            <w:sz w:val="16"/>
            <w:szCs w:val="16"/>
            <w:u w:val="single" w:color="1A85B6"/>
            <w:lang w:val="pt-PT"/>
          </w:rPr>
          <w:t>pc</w:t>
        </w:r>
        <w:r w:rsidRPr="00877FEC">
          <w:rPr>
            <w:rFonts w:ascii="Arial" w:eastAsia="Arial" w:hAnsi="Arial" w:cs="Arial"/>
            <w:color w:val="1A85B6"/>
            <w:spacing w:val="1"/>
            <w:sz w:val="16"/>
            <w:szCs w:val="16"/>
            <w:u w:val="single" w:color="1A85B6"/>
            <w:lang w:val="pt-PT"/>
          </w:rPr>
          <w:t>t</w:t>
        </w:r>
        <w:r w:rsidRPr="00877FEC">
          <w:rPr>
            <w:rFonts w:ascii="Arial" w:eastAsia="Arial" w:hAnsi="Arial" w:cs="Arial"/>
            <w:color w:val="1A85B6"/>
            <w:sz w:val="16"/>
            <w:szCs w:val="16"/>
            <w:u w:val="single" w:color="1A85B6"/>
            <w:lang w:val="pt-PT"/>
          </w:rPr>
          <w:t>.</w:t>
        </w:r>
        <w:r w:rsidRPr="00877FEC">
          <w:rPr>
            <w:rFonts w:ascii="Arial" w:eastAsia="Arial" w:hAnsi="Arial" w:cs="Arial"/>
            <w:color w:val="1A85B6"/>
            <w:spacing w:val="2"/>
            <w:sz w:val="16"/>
            <w:szCs w:val="16"/>
            <w:u w:val="single" w:color="1A85B6"/>
            <w:lang w:val="pt-PT"/>
          </w:rPr>
          <w:t xml:space="preserve"> </w:t>
        </w:r>
        <w:r w:rsidRPr="00877FEC">
          <w:rPr>
            <w:rFonts w:ascii="Arial" w:eastAsia="Arial" w:hAnsi="Arial" w:cs="Arial"/>
            <w:color w:val="1A85B6"/>
            <w:sz w:val="16"/>
            <w:szCs w:val="16"/>
            <w:u w:val="single" w:color="1A85B6"/>
            <w:lang w:val="pt-PT"/>
          </w:rPr>
          <w:t>1</w:t>
        </w:r>
      </w:hyperlink>
      <w:hyperlink r:id="rId22" w:anchor="p-319857615">
        <w:r w:rsidRPr="00877FEC">
          <w:rPr>
            <w:rFonts w:ascii="Arial" w:eastAsia="Arial" w:hAnsi="Arial" w:cs="Arial"/>
            <w:color w:val="444444"/>
            <w:spacing w:val="-1"/>
            <w:sz w:val="16"/>
            <w:szCs w:val="16"/>
            <w:lang w:val="pt-PT"/>
          </w:rPr>
          <w:t>-</w:t>
        </w:r>
        <w:r w:rsidRPr="00877FEC">
          <w:rPr>
            <w:rFonts w:ascii="Arial" w:eastAsia="Arial" w:hAnsi="Arial" w:cs="Arial"/>
            <w:color w:val="1A85B6"/>
            <w:sz w:val="16"/>
            <w:szCs w:val="16"/>
            <w:u w:val="single" w:color="1A85B6"/>
            <w:lang w:val="pt-PT"/>
          </w:rPr>
          <w:t>3</w:t>
        </w:r>
        <w:r w:rsidRPr="00877FEC">
          <w:rPr>
            <w:rFonts w:ascii="Arial" w:eastAsia="Arial" w:hAnsi="Arial" w:cs="Arial"/>
            <w:color w:val="1A85B6"/>
            <w:spacing w:val="-2"/>
            <w:sz w:val="16"/>
            <w:szCs w:val="16"/>
            <w:lang w:val="pt-PT"/>
          </w:rPr>
          <w:t xml:space="preserve"> </w:t>
        </w:r>
        <w:r w:rsidRPr="00877FEC">
          <w:rPr>
            <w:rFonts w:ascii="Arial" w:eastAsia="Arial" w:hAnsi="Arial" w:cs="Arial"/>
            <w:color w:val="444444"/>
            <w:spacing w:val="1"/>
            <w:sz w:val="16"/>
            <w:szCs w:val="16"/>
            <w:lang w:val="pt-PT"/>
          </w:rPr>
          <w:t>ş</w:t>
        </w:r>
      </w:hyperlink>
      <w:r w:rsidRPr="00877FEC">
        <w:rPr>
          <w:rFonts w:ascii="Arial" w:eastAsia="Arial" w:hAnsi="Arial" w:cs="Arial"/>
          <w:color w:val="444444"/>
          <w:sz w:val="16"/>
          <w:szCs w:val="16"/>
          <w:lang w:val="pt-PT"/>
        </w:rPr>
        <w:t>i</w:t>
      </w:r>
      <w:r w:rsidRPr="00877FEC">
        <w:rPr>
          <w:rFonts w:ascii="Arial" w:eastAsia="Arial" w:hAnsi="Arial" w:cs="Arial"/>
          <w:color w:val="444444"/>
          <w:spacing w:val="-1"/>
          <w:sz w:val="16"/>
          <w:szCs w:val="16"/>
          <w:lang w:val="pt-PT"/>
        </w:rPr>
        <w:t xml:space="preserve"> prezen</w:t>
      </w:r>
      <w:r w:rsidRPr="00877FEC">
        <w:rPr>
          <w:rFonts w:ascii="Arial" w:eastAsia="Arial" w:hAnsi="Arial" w:cs="Arial"/>
          <w:color w:val="444444"/>
          <w:spacing w:val="1"/>
          <w:sz w:val="16"/>
          <w:szCs w:val="16"/>
          <w:lang w:val="pt-PT"/>
        </w:rPr>
        <w:t>t</w:t>
      </w:r>
      <w:r w:rsidRPr="00877FEC">
        <w:rPr>
          <w:rFonts w:ascii="Arial" w:eastAsia="Arial" w:hAnsi="Arial" w:cs="Arial"/>
          <w:color w:val="444444"/>
          <w:spacing w:val="-1"/>
          <w:sz w:val="16"/>
          <w:szCs w:val="16"/>
          <w:lang w:val="pt-PT"/>
        </w:rPr>
        <w:t>u</w:t>
      </w:r>
      <w:r w:rsidRPr="00877FEC">
        <w:rPr>
          <w:rFonts w:ascii="Arial" w:eastAsia="Arial" w:hAnsi="Arial" w:cs="Arial"/>
          <w:color w:val="444444"/>
          <w:sz w:val="16"/>
          <w:szCs w:val="16"/>
          <w:lang w:val="pt-PT"/>
        </w:rPr>
        <w:t>l</w:t>
      </w:r>
      <w:r w:rsidRPr="00877FEC">
        <w:rPr>
          <w:rFonts w:ascii="Arial" w:eastAsia="Arial" w:hAnsi="Arial" w:cs="Arial"/>
          <w:color w:val="444444"/>
          <w:spacing w:val="1"/>
          <w:sz w:val="16"/>
          <w:szCs w:val="16"/>
          <w:lang w:val="pt-PT"/>
        </w:rPr>
        <w:t xml:space="preserve"> </w:t>
      </w:r>
      <w:r w:rsidRPr="00877FEC">
        <w:rPr>
          <w:rFonts w:ascii="Arial" w:eastAsia="Arial" w:hAnsi="Arial" w:cs="Arial"/>
          <w:color w:val="444444"/>
          <w:spacing w:val="-1"/>
          <w:sz w:val="16"/>
          <w:szCs w:val="16"/>
          <w:lang w:val="pt-PT"/>
        </w:rPr>
        <w:t>pu</w:t>
      </w:r>
      <w:r w:rsidRPr="00877FEC">
        <w:rPr>
          <w:rFonts w:ascii="Arial" w:eastAsia="Arial" w:hAnsi="Arial" w:cs="Arial"/>
          <w:color w:val="444444"/>
          <w:spacing w:val="-3"/>
          <w:sz w:val="16"/>
          <w:szCs w:val="16"/>
          <w:lang w:val="pt-PT"/>
        </w:rPr>
        <w:t>n</w:t>
      </w:r>
      <w:r w:rsidRPr="00877FEC">
        <w:rPr>
          <w:rFonts w:ascii="Arial" w:eastAsia="Arial" w:hAnsi="Arial" w:cs="Arial"/>
          <w:color w:val="444444"/>
          <w:spacing w:val="1"/>
          <w:sz w:val="16"/>
          <w:szCs w:val="16"/>
          <w:lang w:val="pt-PT"/>
        </w:rPr>
        <w:t>ct</w:t>
      </w:r>
      <w:r w:rsidRPr="00877FEC">
        <w:rPr>
          <w:rFonts w:ascii="Arial" w:eastAsia="Arial" w:hAnsi="Arial" w:cs="Arial"/>
          <w:color w:val="444444"/>
          <w:sz w:val="16"/>
          <w:szCs w:val="16"/>
          <w:lang w:val="pt-PT"/>
        </w:rPr>
        <w:t>.</w:t>
      </w:r>
    </w:p>
    <w:p w14:paraId="0C3CDC8D" w14:textId="77777777" w:rsidR="0017755A" w:rsidRPr="00877FEC" w:rsidRDefault="0017755A">
      <w:pPr>
        <w:spacing w:before="12" w:line="280" w:lineRule="exact"/>
        <w:rPr>
          <w:sz w:val="28"/>
          <w:szCs w:val="28"/>
          <w:lang w:val="pt-PT"/>
        </w:rPr>
      </w:pPr>
    </w:p>
    <w:p w14:paraId="15E5D6A8" w14:textId="77777777" w:rsidR="0017755A" w:rsidRDefault="00140DA9">
      <w:pPr>
        <w:spacing w:before="48"/>
        <w:ind w:left="400"/>
        <w:rPr>
          <w:rFonts w:ascii="Arial" w:eastAsia="Arial" w:hAnsi="Arial" w:cs="Arial"/>
          <w:sz w:val="16"/>
          <w:szCs w:val="16"/>
        </w:rPr>
        <w:sectPr w:rsidR="0017755A">
          <w:pgSz w:w="11920" w:h="16840"/>
          <w:pgMar w:top="1560" w:right="920" w:bottom="280" w:left="680" w:header="708" w:footer="1306" w:gutter="0"/>
          <w:cols w:space="708"/>
        </w:sectPr>
      </w:pPr>
      <w:r>
        <w:rPr>
          <w:rFonts w:ascii="Arial" w:eastAsia="Arial" w:hAnsi="Arial" w:cs="Arial"/>
          <w:position w:val="6"/>
          <w:sz w:val="10"/>
          <w:szCs w:val="10"/>
        </w:rPr>
        <w:t>3</w:t>
      </w:r>
      <w:r>
        <w:rPr>
          <w:rFonts w:ascii="Arial" w:eastAsia="Arial" w:hAnsi="Arial" w:cs="Arial"/>
          <w:spacing w:val="17"/>
          <w:position w:val="6"/>
          <w:sz w:val="10"/>
          <w:szCs w:val="10"/>
        </w:rPr>
        <w:t xml:space="preserve"> </w:t>
      </w:r>
      <w:r>
        <w:rPr>
          <w:rFonts w:ascii="Arial" w:eastAsia="Arial" w:hAnsi="Arial" w:cs="Arial"/>
          <w:spacing w:val="-2"/>
          <w:sz w:val="16"/>
          <w:szCs w:val="16"/>
        </w:rPr>
        <w:t>M</w:t>
      </w:r>
      <w:r>
        <w:rPr>
          <w:rFonts w:ascii="Arial" w:eastAsia="Arial" w:hAnsi="Arial" w:cs="Arial"/>
          <w:spacing w:val="-1"/>
          <w:sz w:val="16"/>
          <w:szCs w:val="16"/>
        </w:rPr>
        <w:t>u</w:t>
      </w:r>
      <w:r>
        <w:rPr>
          <w:rFonts w:ascii="Arial" w:eastAsia="Arial" w:hAnsi="Arial" w:cs="Arial"/>
          <w:sz w:val="16"/>
          <w:szCs w:val="16"/>
        </w:rPr>
        <w:t>l</w:t>
      </w:r>
      <w:r>
        <w:rPr>
          <w:rFonts w:ascii="Arial" w:eastAsia="Arial" w:hAnsi="Arial" w:cs="Arial"/>
          <w:spacing w:val="1"/>
          <w:sz w:val="16"/>
          <w:szCs w:val="16"/>
        </w:rPr>
        <w:t>t</w:t>
      </w:r>
      <w:r>
        <w:rPr>
          <w:rFonts w:ascii="Arial" w:eastAsia="Arial" w:hAnsi="Arial" w:cs="Arial"/>
          <w:sz w:val="16"/>
          <w:szCs w:val="16"/>
        </w:rPr>
        <w:t>ipl</w:t>
      </w:r>
      <w:r>
        <w:rPr>
          <w:rFonts w:ascii="Arial" w:eastAsia="Arial" w:hAnsi="Arial" w:cs="Arial"/>
          <w:spacing w:val="-2"/>
          <w:sz w:val="16"/>
          <w:szCs w:val="16"/>
        </w:rPr>
        <w:t>i</w:t>
      </w:r>
      <w:r>
        <w:rPr>
          <w:rFonts w:ascii="Arial" w:eastAsia="Arial" w:hAnsi="Arial" w:cs="Arial"/>
          <w:spacing w:val="1"/>
          <w:sz w:val="16"/>
          <w:szCs w:val="16"/>
        </w:rPr>
        <w:t>c</w:t>
      </w:r>
      <w:r>
        <w:rPr>
          <w:rFonts w:ascii="Arial" w:eastAsia="Arial" w:hAnsi="Arial" w:cs="Arial"/>
          <w:spacing w:val="-1"/>
          <w:sz w:val="16"/>
          <w:szCs w:val="16"/>
        </w:rPr>
        <w:t>a</w:t>
      </w:r>
      <w:r>
        <w:rPr>
          <w:rFonts w:ascii="Arial" w:eastAsia="Arial" w:hAnsi="Arial" w:cs="Arial"/>
          <w:spacing w:val="1"/>
          <w:sz w:val="16"/>
          <w:szCs w:val="16"/>
        </w:rPr>
        <w:t>ț</w:t>
      </w:r>
      <w:r>
        <w:rPr>
          <w:rFonts w:ascii="Arial" w:eastAsia="Arial" w:hAnsi="Arial" w:cs="Arial"/>
          <w:sz w:val="16"/>
          <w:szCs w:val="16"/>
        </w:rPr>
        <w:t>i</w:t>
      </w:r>
      <w:r>
        <w:rPr>
          <w:rFonts w:ascii="Arial" w:eastAsia="Arial" w:hAnsi="Arial" w:cs="Arial"/>
          <w:spacing w:val="-1"/>
          <w:sz w:val="16"/>
          <w:szCs w:val="16"/>
        </w:rPr>
        <w:t xml:space="preserve"> </w:t>
      </w:r>
      <w:r>
        <w:rPr>
          <w:rFonts w:ascii="Arial" w:eastAsia="Arial" w:hAnsi="Arial" w:cs="Arial"/>
          <w:sz w:val="16"/>
          <w:szCs w:val="16"/>
        </w:rPr>
        <w:t>inf</w:t>
      </w:r>
      <w:r>
        <w:rPr>
          <w:rFonts w:ascii="Arial" w:eastAsia="Arial" w:hAnsi="Arial" w:cs="Arial"/>
          <w:spacing w:val="-1"/>
          <w:sz w:val="16"/>
          <w:szCs w:val="16"/>
        </w:rPr>
        <w:t>o</w:t>
      </w:r>
      <w:r>
        <w:rPr>
          <w:rFonts w:ascii="Arial" w:eastAsia="Arial" w:hAnsi="Arial" w:cs="Arial"/>
          <w:spacing w:val="-3"/>
          <w:sz w:val="16"/>
          <w:szCs w:val="16"/>
        </w:rPr>
        <w:t>r</w:t>
      </w:r>
      <w:r>
        <w:rPr>
          <w:rFonts w:ascii="Arial" w:eastAsia="Arial" w:hAnsi="Arial" w:cs="Arial"/>
          <w:spacing w:val="3"/>
          <w:sz w:val="16"/>
          <w:szCs w:val="16"/>
        </w:rPr>
        <w:t>m</w:t>
      </w:r>
      <w:r>
        <w:rPr>
          <w:rFonts w:ascii="Arial" w:eastAsia="Arial" w:hAnsi="Arial" w:cs="Arial"/>
          <w:spacing w:val="-3"/>
          <w:sz w:val="16"/>
          <w:szCs w:val="16"/>
        </w:rPr>
        <w:t>a</w:t>
      </w:r>
      <w:r>
        <w:rPr>
          <w:rFonts w:ascii="Arial" w:eastAsia="Arial" w:hAnsi="Arial" w:cs="Arial"/>
          <w:spacing w:val="1"/>
          <w:sz w:val="16"/>
          <w:szCs w:val="16"/>
        </w:rPr>
        <w:t>ț</w:t>
      </w:r>
      <w:r>
        <w:rPr>
          <w:rFonts w:ascii="Arial" w:eastAsia="Arial" w:hAnsi="Arial" w:cs="Arial"/>
          <w:sz w:val="16"/>
          <w:szCs w:val="16"/>
        </w:rPr>
        <w:t>iile</w:t>
      </w:r>
      <w:r>
        <w:rPr>
          <w:rFonts w:ascii="Arial" w:eastAsia="Arial" w:hAnsi="Arial" w:cs="Arial"/>
          <w:spacing w:val="-2"/>
          <w:sz w:val="16"/>
          <w:szCs w:val="16"/>
        </w:rPr>
        <w:t xml:space="preserve"> </w:t>
      </w:r>
      <w:r>
        <w:rPr>
          <w:rFonts w:ascii="Arial" w:eastAsia="Arial" w:hAnsi="Arial" w:cs="Arial"/>
          <w:spacing w:val="-1"/>
          <w:sz w:val="16"/>
          <w:szCs w:val="16"/>
        </w:rPr>
        <w:t>pen</w:t>
      </w:r>
      <w:r>
        <w:rPr>
          <w:rFonts w:ascii="Arial" w:eastAsia="Arial" w:hAnsi="Arial" w:cs="Arial"/>
          <w:spacing w:val="1"/>
          <w:sz w:val="16"/>
          <w:szCs w:val="16"/>
        </w:rPr>
        <w:t>t</w:t>
      </w:r>
      <w:r>
        <w:rPr>
          <w:rFonts w:ascii="Arial" w:eastAsia="Arial" w:hAnsi="Arial" w:cs="Arial"/>
          <w:spacing w:val="-1"/>
          <w:sz w:val="16"/>
          <w:szCs w:val="16"/>
        </w:rPr>
        <w:t>r</w:t>
      </w:r>
      <w:r>
        <w:rPr>
          <w:rFonts w:ascii="Arial" w:eastAsia="Arial" w:hAnsi="Arial" w:cs="Arial"/>
          <w:sz w:val="16"/>
          <w:szCs w:val="16"/>
        </w:rPr>
        <w:t>u</w:t>
      </w:r>
      <w:r>
        <w:rPr>
          <w:rFonts w:ascii="Arial" w:eastAsia="Arial" w:hAnsi="Arial" w:cs="Arial"/>
          <w:spacing w:val="-2"/>
          <w:sz w:val="16"/>
          <w:szCs w:val="16"/>
        </w:rPr>
        <w:t xml:space="preserve"> </w:t>
      </w:r>
      <w:r>
        <w:rPr>
          <w:rFonts w:ascii="Arial" w:eastAsia="Arial" w:hAnsi="Arial" w:cs="Arial"/>
          <w:spacing w:val="1"/>
          <w:sz w:val="16"/>
          <w:szCs w:val="16"/>
        </w:rPr>
        <w:t>c</w:t>
      </w:r>
      <w:r>
        <w:rPr>
          <w:rFonts w:ascii="Arial" w:eastAsia="Arial" w:hAnsi="Arial" w:cs="Arial"/>
          <w:spacing w:val="-1"/>
          <w:sz w:val="16"/>
          <w:szCs w:val="16"/>
        </w:rPr>
        <w:t>â</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per</w:t>
      </w:r>
      <w:r>
        <w:rPr>
          <w:rFonts w:ascii="Arial" w:eastAsia="Arial" w:hAnsi="Arial" w:cs="Arial"/>
          <w:spacing w:val="1"/>
          <w:sz w:val="16"/>
          <w:szCs w:val="16"/>
        </w:rPr>
        <w:t>s</w:t>
      </w:r>
      <w:r>
        <w:rPr>
          <w:rFonts w:ascii="Arial" w:eastAsia="Arial" w:hAnsi="Arial" w:cs="Arial"/>
          <w:spacing w:val="-1"/>
          <w:sz w:val="16"/>
          <w:szCs w:val="16"/>
        </w:rPr>
        <w:t>oan</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pacing w:val="-3"/>
          <w:sz w:val="16"/>
          <w:szCs w:val="16"/>
        </w:rPr>
        <w:t>e</w:t>
      </w:r>
      <w:r>
        <w:rPr>
          <w:rFonts w:ascii="Arial" w:eastAsia="Arial" w:hAnsi="Arial" w:cs="Arial"/>
          <w:spacing w:val="1"/>
          <w:sz w:val="16"/>
          <w:szCs w:val="16"/>
        </w:rPr>
        <w:t>st</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pacing w:val="-1"/>
          <w:sz w:val="16"/>
          <w:szCs w:val="16"/>
        </w:rPr>
        <w:t>n</w:t>
      </w:r>
      <w:r>
        <w:rPr>
          <w:rFonts w:ascii="Arial" w:eastAsia="Arial" w:hAnsi="Arial" w:cs="Arial"/>
          <w:spacing w:val="-3"/>
          <w:sz w:val="16"/>
          <w:szCs w:val="16"/>
        </w:rPr>
        <w:t>e</w:t>
      </w:r>
      <w:r>
        <w:rPr>
          <w:rFonts w:ascii="Arial" w:eastAsia="Arial" w:hAnsi="Arial" w:cs="Arial"/>
          <w:spacing w:val="1"/>
          <w:sz w:val="16"/>
          <w:szCs w:val="16"/>
        </w:rPr>
        <w:t>c</w:t>
      </w:r>
      <w:r>
        <w:rPr>
          <w:rFonts w:ascii="Arial" w:eastAsia="Arial" w:hAnsi="Arial" w:cs="Arial"/>
          <w:spacing w:val="-1"/>
          <w:sz w:val="16"/>
          <w:szCs w:val="16"/>
        </w:rPr>
        <w:t>e</w:t>
      </w:r>
      <w:r>
        <w:rPr>
          <w:rFonts w:ascii="Arial" w:eastAsia="Arial" w:hAnsi="Arial" w:cs="Arial"/>
          <w:spacing w:val="1"/>
          <w:sz w:val="16"/>
          <w:szCs w:val="16"/>
        </w:rPr>
        <w:t>s</w:t>
      </w:r>
      <w:r>
        <w:rPr>
          <w:rFonts w:ascii="Arial" w:eastAsia="Arial" w:hAnsi="Arial" w:cs="Arial"/>
          <w:spacing w:val="-1"/>
          <w:sz w:val="16"/>
          <w:szCs w:val="16"/>
        </w:rPr>
        <w:t>a</w:t>
      </w:r>
      <w:r>
        <w:rPr>
          <w:rFonts w:ascii="Arial" w:eastAsia="Arial" w:hAnsi="Arial" w:cs="Arial"/>
          <w:spacing w:val="-3"/>
          <w:sz w:val="16"/>
          <w:szCs w:val="16"/>
        </w:rPr>
        <w:t>r</w:t>
      </w:r>
      <w:r>
        <w:rPr>
          <w:rFonts w:ascii="Arial" w:eastAsia="Arial" w:hAnsi="Arial" w:cs="Arial"/>
          <w:sz w:val="16"/>
          <w:szCs w:val="16"/>
        </w:rPr>
        <w:t>.</w:t>
      </w:r>
    </w:p>
    <w:p w14:paraId="2D689ECF" w14:textId="77777777" w:rsidR="0017755A" w:rsidRDefault="0017755A">
      <w:pPr>
        <w:spacing w:before="15" w:line="220" w:lineRule="exact"/>
        <w:rPr>
          <w:sz w:val="22"/>
          <w:szCs w:val="22"/>
        </w:rPr>
      </w:pPr>
    </w:p>
    <w:p w14:paraId="21A13262" w14:textId="77777777" w:rsidR="0017755A" w:rsidRDefault="00140DA9">
      <w:pPr>
        <w:spacing w:before="32" w:line="240" w:lineRule="exact"/>
        <w:ind w:left="400"/>
        <w:rPr>
          <w:rFonts w:ascii="Arial" w:eastAsia="Arial" w:hAnsi="Arial" w:cs="Arial"/>
          <w:sz w:val="22"/>
          <w:szCs w:val="22"/>
        </w:rPr>
      </w:pPr>
      <w:r>
        <w:rPr>
          <w:rFonts w:ascii="Arial" w:eastAsia="Arial" w:hAnsi="Arial" w:cs="Arial"/>
          <w:b/>
          <w:i/>
          <w:spacing w:val="1"/>
          <w:position w:val="-1"/>
          <w:sz w:val="22"/>
          <w:szCs w:val="22"/>
        </w:rPr>
        <w:t>M</w:t>
      </w:r>
      <w:r>
        <w:rPr>
          <w:rFonts w:ascii="Arial" w:eastAsia="Arial" w:hAnsi="Arial" w:cs="Arial"/>
          <w:b/>
          <w:i/>
          <w:position w:val="-1"/>
          <w:sz w:val="22"/>
          <w:szCs w:val="22"/>
        </w:rPr>
        <w:t>o</w:t>
      </w:r>
      <w:r>
        <w:rPr>
          <w:rFonts w:ascii="Arial" w:eastAsia="Arial" w:hAnsi="Arial" w:cs="Arial"/>
          <w:b/>
          <w:i/>
          <w:spacing w:val="-1"/>
          <w:position w:val="-1"/>
          <w:sz w:val="22"/>
          <w:szCs w:val="22"/>
        </w:rPr>
        <w:t>d</w:t>
      </w:r>
      <w:r>
        <w:rPr>
          <w:rFonts w:ascii="Arial" w:eastAsia="Arial" w:hAnsi="Arial" w:cs="Arial"/>
          <w:b/>
          <w:i/>
          <w:position w:val="-1"/>
          <w:sz w:val="22"/>
          <w:szCs w:val="22"/>
        </w:rPr>
        <w:t>a</w:t>
      </w:r>
      <w:r>
        <w:rPr>
          <w:rFonts w:ascii="Arial" w:eastAsia="Arial" w:hAnsi="Arial" w:cs="Arial"/>
          <w:b/>
          <w:i/>
          <w:spacing w:val="-2"/>
          <w:position w:val="-1"/>
          <w:sz w:val="22"/>
          <w:szCs w:val="22"/>
        </w:rPr>
        <w:t>l</w:t>
      </w:r>
      <w:r>
        <w:rPr>
          <w:rFonts w:ascii="Arial" w:eastAsia="Arial" w:hAnsi="Arial" w:cs="Arial"/>
          <w:b/>
          <w:i/>
          <w:spacing w:val="1"/>
          <w:position w:val="-1"/>
          <w:sz w:val="22"/>
          <w:szCs w:val="22"/>
        </w:rPr>
        <w:t>it</w:t>
      </w:r>
      <w:r>
        <w:rPr>
          <w:rFonts w:ascii="Arial" w:eastAsia="Arial" w:hAnsi="Arial" w:cs="Arial"/>
          <w:b/>
          <w:i/>
          <w:spacing w:val="-3"/>
          <w:position w:val="-1"/>
          <w:sz w:val="22"/>
          <w:szCs w:val="22"/>
        </w:rPr>
        <w:t>a</w:t>
      </w:r>
      <w:r>
        <w:rPr>
          <w:rFonts w:ascii="Arial" w:eastAsia="Arial" w:hAnsi="Arial" w:cs="Arial"/>
          <w:b/>
          <w:i/>
          <w:spacing w:val="1"/>
          <w:position w:val="-1"/>
          <w:sz w:val="22"/>
          <w:szCs w:val="22"/>
        </w:rPr>
        <w:t>t</w:t>
      </w:r>
      <w:r>
        <w:rPr>
          <w:rFonts w:ascii="Arial" w:eastAsia="Arial" w:hAnsi="Arial" w:cs="Arial"/>
          <w:b/>
          <w:i/>
          <w:position w:val="-1"/>
          <w:sz w:val="22"/>
          <w:szCs w:val="22"/>
        </w:rPr>
        <w:t>ea</w:t>
      </w:r>
      <w:r>
        <w:rPr>
          <w:rFonts w:ascii="Arial" w:eastAsia="Arial" w:hAnsi="Arial" w:cs="Arial"/>
          <w:b/>
          <w:i/>
          <w:spacing w:val="-2"/>
          <w:position w:val="-1"/>
          <w:sz w:val="22"/>
          <w:szCs w:val="22"/>
        </w:rPr>
        <w:t xml:space="preserve"> </w:t>
      </w:r>
      <w:r>
        <w:rPr>
          <w:rFonts w:ascii="Arial" w:eastAsia="Arial" w:hAnsi="Arial" w:cs="Arial"/>
          <w:b/>
          <w:i/>
          <w:spacing w:val="1"/>
          <w:position w:val="-1"/>
          <w:sz w:val="22"/>
          <w:szCs w:val="22"/>
        </w:rPr>
        <w:t>î</w:t>
      </w:r>
      <w:r>
        <w:rPr>
          <w:rFonts w:ascii="Arial" w:eastAsia="Arial" w:hAnsi="Arial" w:cs="Arial"/>
          <w:b/>
          <w:i/>
          <w:position w:val="-1"/>
          <w:sz w:val="22"/>
          <w:szCs w:val="22"/>
        </w:rPr>
        <w:t>n c</w:t>
      </w:r>
      <w:r>
        <w:rPr>
          <w:rFonts w:ascii="Arial" w:eastAsia="Arial" w:hAnsi="Arial" w:cs="Arial"/>
          <w:b/>
          <w:i/>
          <w:spacing w:val="-3"/>
          <w:position w:val="-1"/>
          <w:sz w:val="22"/>
          <w:szCs w:val="22"/>
        </w:rPr>
        <w:t>a</w:t>
      </w:r>
      <w:r>
        <w:rPr>
          <w:rFonts w:ascii="Arial" w:eastAsia="Arial" w:hAnsi="Arial" w:cs="Arial"/>
          <w:b/>
          <w:i/>
          <w:position w:val="-1"/>
          <w:sz w:val="22"/>
          <w:szCs w:val="22"/>
        </w:rPr>
        <w:t>re</w:t>
      </w:r>
      <w:r>
        <w:rPr>
          <w:rFonts w:ascii="Arial" w:eastAsia="Arial" w:hAnsi="Arial" w:cs="Arial"/>
          <w:b/>
          <w:i/>
          <w:spacing w:val="1"/>
          <w:position w:val="-1"/>
          <w:sz w:val="22"/>
          <w:szCs w:val="22"/>
        </w:rPr>
        <w:t xml:space="preserve"> </w:t>
      </w:r>
      <w:r>
        <w:rPr>
          <w:rFonts w:ascii="Arial" w:eastAsia="Arial" w:hAnsi="Arial" w:cs="Arial"/>
          <w:b/>
          <w:i/>
          <w:position w:val="-1"/>
          <w:sz w:val="22"/>
          <w:szCs w:val="22"/>
        </w:rPr>
        <w:t>se</w:t>
      </w:r>
      <w:r>
        <w:rPr>
          <w:rFonts w:ascii="Arial" w:eastAsia="Arial" w:hAnsi="Arial" w:cs="Arial"/>
          <w:b/>
          <w:i/>
          <w:spacing w:val="-4"/>
          <w:position w:val="-1"/>
          <w:sz w:val="22"/>
          <w:szCs w:val="22"/>
        </w:rPr>
        <w:t xml:space="preserve"> </w:t>
      </w:r>
      <w:r>
        <w:rPr>
          <w:rFonts w:ascii="Arial" w:eastAsia="Arial" w:hAnsi="Arial" w:cs="Arial"/>
          <w:b/>
          <w:i/>
          <w:position w:val="-1"/>
          <w:sz w:val="22"/>
          <w:szCs w:val="22"/>
        </w:rPr>
        <w:t>e</w:t>
      </w:r>
      <w:r>
        <w:rPr>
          <w:rFonts w:ascii="Arial" w:eastAsia="Arial" w:hAnsi="Arial" w:cs="Arial"/>
          <w:b/>
          <w:i/>
          <w:spacing w:val="-1"/>
          <w:position w:val="-1"/>
          <w:sz w:val="22"/>
          <w:szCs w:val="22"/>
        </w:rPr>
        <w:t>x</w:t>
      </w:r>
      <w:r>
        <w:rPr>
          <w:rFonts w:ascii="Arial" w:eastAsia="Arial" w:hAnsi="Arial" w:cs="Arial"/>
          <w:b/>
          <w:i/>
          <w:position w:val="-1"/>
          <w:sz w:val="22"/>
          <w:szCs w:val="22"/>
        </w:rPr>
        <w:t>erc</w:t>
      </w:r>
      <w:r>
        <w:rPr>
          <w:rFonts w:ascii="Arial" w:eastAsia="Arial" w:hAnsi="Arial" w:cs="Arial"/>
          <w:b/>
          <w:i/>
          <w:spacing w:val="1"/>
          <w:position w:val="-1"/>
          <w:sz w:val="22"/>
          <w:szCs w:val="22"/>
        </w:rPr>
        <w:t>it</w:t>
      </w:r>
      <w:r>
        <w:rPr>
          <w:rFonts w:ascii="Arial" w:eastAsia="Arial" w:hAnsi="Arial" w:cs="Arial"/>
          <w:b/>
          <w:i/>
          <w:position w:val="-1"/>
          <w:sz w:val="22"/>
          <w:szCs w:val="22"/>
        </w:rPr>
        <w:t>ă</w:t>
      </w:r>
      <w:r>
        <w:rPr>
          <w:rFonts w:ascii="Arial" w:eastAsia="Arial" w:hAnsi="Arial" w:cs="Arial"/>
          <w:b/>
          <w:i/>
          <w:spacing w:val="-2"/>
          <w:position w:val="-1"/>
          <w:sz w:val="22"/>
          <w:szCs w:val="22"/>
        </w:rPr>
        <w:t xml:space="preserve"> </w:t>
      </w:r>
      <w:r>
        <w:rPr>
          <w:rFonts w:ascii="Arial" w:eastAsia="Arial" w:hAnsi="Arial" w:cs="Arial"/>
          <w:b/>
          <w:i/>
          <w:position w:val="-1"/>
          <w:sz w:val="22"/>
          <w:szCs w:val="22"/>
        </w:rPr>
        <w:t>c</w:t>
      </w:r>
      <w:r>
        <w:rPr>
          <w:rFonts w:ascii="Arial" w:eastAsia="Arial" w:hAnsi="Arial" w:cs="Arial"/>
          <w:b/>
          <w:i/>
          <w:spacing w:val="-1"/>
          <w:position w:val="-1"/>
          <w:sz w:val="22"/>
          <w:szCs w:val="22"/>
        </w:rPr>
        <w:t>o</w:t>
      </w:r>
      <w:r>
        <w:rPr>
          <w:rFonts w:ascii="Arial" w:eastAsia="Arial" w:hAnsi="Arial" w:cs="Arial"/>
          <w:b/>
          <w:i/>
          <w:position w:val="-1"/>
          <w:sz w:val="22"/>
          <w:szCs w:val="22"/>
        </w:rPr>
        <w:t>n</w:t>
      </w:r>
      <w:r>
        <w:rPr>
          <w:rFonts w:ascii="Arial" w:eastAsia="Arial" w:hAnsi="Arial" w:cs="Arial"/>
          <w:b/>
          <w:i/>
          <w:spacing w:val="-2"/>
          <w:position w:val="-1"/>
          <w:sz w:val="22"/>
          <w:szCs w:val="22"/>
        </w:rPr>
        <w:t>t</w:t>
      </w:r>
      <w:r>
        <w:rPr>
          <w:rFonts w:ascii="Arial" w:eastAsia="Arial" w:hAnsi="Arial" w:cs="Arial"/>
          <w:b/>
          <w:i/>
          <w:position w:val="-1"/>
          <w:sz w:val="22"/>
          <w:szCs w:val="22"/>
        </w:rPr>
        <w:t>ro</w:t>
      </w:r>
      <w:r>
        <w:rPr>
          <w:rFonts w:ascii="Arial" w:eastAsia="Arial" w:hAnsi="Arial" w:cs="Arial"/>
          <w:b/>
          <w:i/>
          <w:spacing w:val="1"/>
          <w:position w:val="-1"/>
          <w:sz w:val="22"/>
          <w:szCs w:val="22"/>
        </w:rPr>
        <w:t>l</w:t>
      </w:r>
      <w:r>
        <w:rPr>
          <w:rFonts w:ascii="Arial" w:eastAsia="Arial" w:hAnsi="Arial" w:cs="Arial"/>
          <w:b/>
          <w:i/>
          <w:spacing w:val="-3"/>
          <w:position w:val="-1"/>
          <w:sz w:val="22"/>
          <w:szCs w:val="22"/>
        </w:rPr>
        <w:t>u</w:t>
      </w:r>
      <w:r>
        <w:rPr>
          <w:rFonts w:ascii="Arial" w:eastAsia="Arial" w:hAnsi="Arial" w:cs="Arial"/>
          <w:b/>
          <w:i/>
          <w:position w:val="-1"/>
          <w:sz w:val="22"/>
          <w:szCs w:val="22"/>
        </w:rPr>
        <w:t>l</w:t>
      </w:r>
      <w:r>
        <w:rPr>
          <w:rFonts w:ascii="Arial" w:eastAsia="Arial" w:hAnsi="Arial" w:cs="Arial"/>
          <w:b/>
          <w:i/>
          <w:spacing w:val="2"/>
          <w:position w:val="-1"/>
          <w:sz w:val="22"/>
          <w:szCs w:val="22"/>
        </w:rPr>
        <w:t xml:space="preserve"> </w:t>
      </w:r>
      <w:r>
        <w:rPr>
          <w:rFonts w:ascii="Arial" w:eastAsia="Arial" w:hAnsi="Arial" w:cs="Arial"/>
          <w:b/>
          <w:i/>
          <w:position w:val="-1"/>
          <w:sz w:val="22"/>
          <w:szCs w:val="22"/>
        </w:rPr>
        <w:t>a</w:t>
      </w:r>
      <w:r>
        <w:rPr>
          <w:rFonts w:ascii="Arial" w:eastAsia="Arial" w:hAnsi="Arial" w:cs="Arial"/>
          <w:b/>
          <w:i/>
          <w:spacing w:val="-1"/>
          <w:position w:val="-1"/>
          <w:sz w:val="22"/>
          <w:szCs w:val="22"/>
        </w:rPr>
        <w:t>s</w:t>
      </w:r>
      <w:r>
        <w:rPr>
          <w:rFonts w:ascii="Arial" w:eastAsia="Arial" w:hAnsi="Arial" w:cs="Arial"/>
          <w:b/>
          <w:i/>
          <w:position w:val="-1"/>
          <w:sz w:val="22"/>
          <w:szCs w:val="22"/>
        </w:rPr>
        <w:t>u</w:t>
      </w:r>
      <w:r>
        <w:rPr>
          <w:rFonts w:ascii="Arial" w:eastAsia="Arial" w:hAnsi="Arial" w:cs="Arial"/>
          <w:b/>
          <w:i/>
          <w:spacing w:val="-3"/>
          <w:position w:val="-1"/>
          <w:sz w:val="22"/>
          <w:szCs w:val="22"/>
        </w:rPr>
        <w:t>p</w:t>
      </w:r>
      <w:r>
        <w:rPr>
          <w:rFonts w:ascii="Arial" w:eastAsia="Arial" w:hAnsi="Arial" w:cs="Arial"/>
          <w:b/>
          <w:i/>
          <w:position w:val="-1"/>
          <w:sz w:val="22"/>
          <w:szCs w:val="22"/>
        </w:rPr>
        <w:t>ra</w:t>
      </w:r>
      <w:r>
        <w:rPr>
          <w:rFonts w:ascii="Arial" w:eastAsia="Arial" w:hAnsi="Arial" w:cs="Arial"/>
          <w:b/>
          <w:i/>
          <w:spacing w:val="1"/>
          <w:position w:val="-1"/>
          <w:sz w:val="22"/>
          <w:szCs w:val="22"/>
        </w:rPr>
        <w:t xml:space="preserve"> </w:t>
      </w:r>
      <w:r>
        <w:rPr>
          <w:rFonts w:ascii="Arial" w:eastAsia="Arial" w:hAnsi="Arial" w:cs="Arial"/>
          <w:b/>
          <w:i/>
          <w:position w:val="-1"/>
          <w:sz w:val="22"/>
          <w:szCs w:val="22"/>
        </w:rPr>
        <w:t>s</w:t>
      </w:r>
      <w:r>
        <w:rPr>
          <w:rFonts w:ascii="Arial" w:eastAsia="Arial" w:hAnsi="Arial" w:cs="Arial"/>
          <w:b/>
          <w:i/>
          <w:spacing w:val="-1"/>
          <w:position w:val="-1"/>
          <w:sz w:val="22"/>
          <w:szCs w:val="22"/>
        </w:rPr>
        <w:t>o</w:t>
      </w:r>
      <w:r>
        <w:rPr>
          <w:rFonts w:ascii="Arial" w:eastAsia="Arial" w:hAnsi="Arial" w:cs="Arial"/>
          <w:b/>
          <w:i/>
          <w:position w:val="-1"/>
          <w:sz w:val="22"/>
          <w:szCs w:val="22"/>
        </w:rPr>
        <w:t>ci</w:t>
      </w:r>
      <w:r>
        <w:rPr>
          <w:rFonts w:ascii="Arial" w:eastAsia="Arial" w:hAnsi="Arial" w:cs="Arial"/>
          <w:b/>
          <w:i/>
          <w:spacing w:val="-2"/>
          <w:position w:val="-1"/>
          <w:sz w:val="22"/>
          <w:szCs w:val="22"/>
        </w:rPr>
        <w:t>e</w:t>
      </w:r>
      <w:r>
        <w:rPr>
          <w:rFonts w:ascii="Arial" w:eastAsia="Arial" w:hAnsi="Arial" w:cs="Arial"/>
          <w:b/>
          <w:i/>
          <w:spacing w:val="1"/>
          <w:position w:val="-1"/>
          <w:sz w:val="22"/>
          <w:szCs w:val="22"/>
        </w:rPr>
        <w:t>t</w:t>
      </w:r>
      <w:r>
        <w:rPr>
          <w:rFonts w:ascii="Arial" w:eastAsia="Arial" w:hAnsi="Arial" w:cs="Arial"/>
          <w:b/>
          <w:i/>
          <w:position w:val="-1"/>
          <w:sz w:val="22"/>
          <w:szCs w:val="22"/>
        </w:rPr>
        <w:t>ă</w:t>
      </w:r>
      <w:r>
        <w:rPr>
          <w:rFonts w:ascii="Arial" w:eastAsia="Arial" w:hAnsi="Arial" w:cs="Arial"/>
          <w:b/>
          <w:i/>
          <w:spacing w:val="-2"/>
          <w:position w:val="-1"/>
          <w:sz w:val="22"/>
          <w:szCs w:val="22"/>
        </w:rPr>
        <w:t>ț</w:t>
      </w:r>
      <w:r>
        <w:rPr>
          <w:rFonts w:ascii="Arial" w:eastAsia="Arial" w:hAnsi="Arial" w:cs="Arial"/>
          <w:b/>
          <w:i/>
          <w:spacing w:val="1"/>
          <w:position w:val="-1"/>
          <w:sz w:val="22"/>
          <w:szCs w:val="22"/>
        </w:rPr>
        <w:t>i</w:t>
      </w:r>
      <w:r>
        <w:rPr>
          <w:rFonts w:ascii="Arial" w:eastAsia="Arial" w:hAnsi="Arial" w:cs="Arial"/>
          <w:b/>
          <w:i/>
          <w:spacing w:val="-1"/>
          <w:position w:val="-1"/>
          <w:sz w:val="22"/>
          <w:szCs w:val="22"/>
        </w:rPr>
        <w:t>i</w:t>
      </w:r>
      <w:r>
        <w:rPr>
          <w:rFonts w:ascii="Arial" w:eastAsia="Arial" w:hAnsi="Arial" w:cs="Arial"/>
          <w:b/>
          <w:i/>
          <w:spacing w:val="1"/>
          <w:position w:val="-1"/>
          <w:sz w:val="22"/>
          <w:szCs w:val="22"/>
        </w:rPr>
        <w:t>/</w:t>
      </w:r>
      <w:r>
        <w:rPr>
          <w:rFonts w:ascii="Arial" w:eastAsia="Arial" w:hAnsi="Arial" w:cs="Arial"/>
          <w:b/>
          <w:i/>
          <w:position w:val="-1"/>
          <w:sz w:val="22"/>
          <w:szCs w:val="22"/>
        </w:rPr>
        <w:t>p</w:t>
      </w:r>
      <w:r>
        <w:rPr>
          <w:rFonts w:ascii="Arial" w:eastAsia="Arial" w:hAnsi="Arial" w:cs="Arial"/>
          <w:b/>
          <w:i/>
          <w:spacing w:val="-1"/>
          <w:position w:val="-1"/>
          <w:sz w:val="22"/>
          <w:szCs w:val="22"/>
        </w:rPr>
        <w:t>e</w:t>
      </w:r>
      <w:r>
        <w:rPr>
          <w:rFonts w:ascii="Arial" w:eastAsia="Arial" w:hAnsi="Arial" w:cs="Arial"/>
          <w:b/>
          <w:i/>
          <w:position w:val="-1"/>
          <w:sz w:val="22"/>
          <w:szCs w:val="22"/>
        </w:rPr>
        <w:t>rso</w:t>
      </w:r>
      <w:r>
        <w:rPr>
          <w:rFonts w:ascii="Arial" w:eastAsia="Arial" w:hAnsi="Arial" w:cs="Arial"/>
          <w:b/>
          <w:i/>
          <w:spacing w:val="-1"/>
          <w:position w:val="-1"/>
          <w:sz w:val="22"/>
          <w:szCs w:val="22"/>
        </w:rPr>
        <w:t>a</w:t>
      </w:r>
      <w:r>
        <w:rPr>
          <w:rFonts w:ascii="Arial" w:eastAsia="Arial" w:hAnsi="Arial" w:cs="Arial"/>
          <w:b/>
          <w:i/>
          <w:position w:val="-1"/>
          <w:sz w:val="22"/>
          <w:szCs w:val="22"/>
        </w:rPr>
        <w:t>n</w:t>
      </w:r>
      <w:r>
        <w:rPr>
          <w:rFonts w:ascii="Arial" w:eastAsia="Arial" w:hAnsi="Arial" w:cs="Arial"/>
          <w:b/>
          <w:i/>
          <w:spacing w:val="-3"/>
          <w:position w:val="-1"/>
          <w:sz w:val="22"/>
          <w:szCs w:val="22"/>
        </w:rPr>
        <w:t>e</w:t>
      </w:r>
      <w:r>
        <w:rPr>
          <w:rFonts w:ascii="Arial" w:eastAsia="Arial" w:hAnsi="Arial" w:cs="Arial"/>
          <w:b/>
          <w:i/>
          <w:position w:val="-1"/>
          <w:sz w:val="22"/>
          <w:szCs w:val="22"/>
        </w:rPr>
        <w:t xml:space="preserve">i </w:t>
      </w:r>
      <w:r>
        <w:rPr>
          <w:rFonts w:ascii="Arial" w:eastAsia="Arial" w:hAnsi="Arial" w:cs="Arial"/>
          <w:b/>
          <w:i/>
          <w:spacing w:val="-1"/>
          <w:position w:val="-1"/>
          <w:sz w:val="22"/>
          <w:szCs w:val="22"/>
        </w:rPr>
        <w:t>j</w:t>
      </w:r>
      <w:r>
        <w:rPr>
          <w:rFonts w:ascii="Arial" w:eastAsia="Arial" w:hAnsi="Arial" w:cs="Arial"/>
          <w:b/>
          <w:i/>
          <w:position w:val="-1"/>
          <w:sz w:val="22"/>
          <w:szCs w:val="22"/>
        </w:rPr>
        <w:t>ur</w:t>
      </w:r>
      <w:r>
        <w:rPr>
          <w:rFonts w:ascii="Arial" w:eastAsia="Arial" w:hAnsi="Arial" w:cs="Arial"/>
          <w:b/>
          <w:i/>
          <w:spacing w:val="1"/>
          <w:position w:val="-1"/>
          <w:sz w:val="22"/>
          <w:szCs w:val="22"/>
        </w:rPr>
        <w:t>i</w:t>
      </w:r>
      <w:r>
        <w:rPr>
          <w:rFonts w:ascii="Arial" w:eastAsia="Arial" w:hAnsi="Arial" w:cs="Arial"/>
          <w:b/>
          <w:i/>
          <w:position w:val="-1"/>
          <w:sz w:val="22"/>
          <w:szCs w:val="22"/>
        </w:rPr>
        <w:t>dic</w:t>
      </w:r>
      <w:r>
        <w:rPr>
          <w:rFonts w:ascii="Arial" w:eastAsia="Arial" w:hAnsi="Arial" w:cs="Arial"/>
          <w:b/>
          <w:i/>
          <w:spacing w:val="-3"/>
          <w:position w:val="-1"/>
          <w:sz w:val="22"/>
          <w:szCs w:val="22"/>
        </w:rPr>
        <w:t>e</w:t>
      </w:r>
      <w:r>
        <w:rPr>
          <w:rFonts w:ascii="Arial" w:eastAsia="Arial" w:hAnsi="Arial" w:cs="Arial"/>
          <w:b/>
          <w:i/>
          <w:position w:val="-1"/>
          <w:sz w:val="22"/>
          <w:szCs w:val="22"/>
        </w:rPr>
        <w:t>:</w:t>
      </w:r>
    </w:p>
    <w:p w14:paraId="4016A282" w14:textId="77777777" w:rsidR="0017755A" w:rsidRDefault="0017755A">
      <w:pPr>
        <w:spacing w:before="2" w:line="140" w:lineRule="exact"/>
        <w:rPr>
          <w:sz w:val="14"/>
          <w:szCs w:val="14"/>
        </w:rPr>
      </w:pPr>
    </w:p>
    <w:tbl>
      <w:tblPr>
        <w:tblW w:w="0" w:type="auto"/>
        <w:tblInd w:w="281" w:type="dxa"/>
        <w:tblLayout w:type="fixed"/>
        <w:tblCellMar>
          <w:left w:w="0" w:type="dxa"/>
          <w:right w:w="0" w:type="dxa"/>
        </w:tblCellMar>
        <w:tblLook w:val="01E0" w:firstRow="1" w:lastRow="1" w:firstColumn="1" w:lastColumn="1" w:noHBand="0" w:noVBand="0"/>
      </w:tblPr>
      <w:tblGrid>
        <w:gridCol w:w="9976"/>
      </w:tblGrid>
      <w:tr w:rsidR="0017755A" w14:paraId="2647624F" w14:textId="77777777">
        <w:trPr>
          <w:trHeight w:hRule="exact" w:val="463"/>
        </w:trPr>
        <w:tc>
          <w:tcPr>
            <w:tcW w:w="9976" w:type="dxa"/>
            <w:tcBorders>
              <w:top w:val="single" w:sz="5" w:space="0" w:color="000000"/>
              <w:left w:val="single" w:sz="5" w:space="0" w:color="000000"/>
              <w:bottom w:val="single" w:sz="5" w:space="0" w:color="000000"/>
              <w:right w:val="single" w:sz="5" w:space="0" w:color="000000"/>
            </w:tcBorders>
          </w:tcPr>
          <w:p w14:paraId="3F6524F3" w14:textId="77777777" w:rsidR="0017755A" w:rsidRDefault="00140DA9">
            <w:pPr>
              <w:spacing w:before="16"/>
              <w:ind w:left="107"/>
              <w:rPr>
                <w:rFonts w:ascii="Arial" w:eastAsia="Arial" w:hAnsi="Arial" w:cs="Arial"/>
                <w:sz w:val="22"/>
                <w:szCs w:val="22"/>
              </w:rPr>
            </w:pPr>
            <w:r>
              <w:rPr>
                <w:rFonts w:ascii="Segoe UI Symbol" w:eastAsia="Segoe UI Symbol" w:hAnsi="Segoe UI Symbol" w:cs="Segoe UI Symbol"/>
                <w:sz w:val="22"/>
                <w:szCs w:val="22"/>
              </w:rPr>
              <w:t>☐</w:t>
            </w:r>
            <w:r>
              <w:rPr>
                <w:rFonts w:ascii="Segoe UI Symbol" w:eastAsia="Segoe UI Symbol" w:hAnsi="Segoe UI Symbol" w:cs="Segoe UI Symbol"/>
                <w:spacing w:val="2"/>
                <w:sz w:val="22"/>
                <w:szCs w:val="22"/>
              </w:rPr>
              <w:t xml:space="preserve"> </w:t>
            </w:r>
            <w:r>
              <w:rPr>
                <w:rFonts w:ascii="Arial" w:eastAsia="Arial" w:hAnsi="Arial" w:cs="Arial"/>
                <w:sz w:val="22"/>
                <w:szCs w:val="22"/>
              </w:rPr>
              <w:t>po</w:t>
            </w:r>
            <w:r>
              <w:rPr>
                <w:rFonts w:ascii="Arial" w:eastAsia="Arial" w:hAnsi="Arial" w:cs="Arial"/>
                <w:spacing w:val="-1"/>
                <w:sz w:val="22"/>
                <w:szCs w:val="22"/>
              </w:rPr>
              <w:t>t</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z w:val="22"/>
                <w:szCs w:val="22"/>
              </w:rPr>
              <w:t>pre</w:t>
            </w:r>
            <w:r>
              <w:rPr>
                <w:rFonts w:ascii="Arial" w:eastAsia="Arial" w:hAnsi="Arial" w:cs="Arial"/>
                <w:spacing w:val="-2"/>
                <w:sz w:val="22"/>
                <w:szCs w:val="22"/>
              </w:rPr>
              <w:t>v</w:t>
            </w:r>
            <w:r>
              <w:rPr>
                <w:rFonts w:ascii="Arial" w:eastAsia="Arial" w:hAnsi="Arial" w:cs="Arial"/>
                <w:sz w:val="22"/>
                <w:szCs w:val="22"/>
              </w:rPr>
              <w:t>e</w:t>
            </w:r>
            <w:r>
              <w:rPr>
                <w:rFonts w:ascii="Arial" w:eastAsia="Arial" w:hAnsi="Arial" w:cs="Arial"/>
                <w:spacing w:val="-1"/>
                <w:sz w:val="22"/>
                <w:szCs w:val="22"/>
              </w:rPr>
              <w:t>d</w:t>
            </w:r>
            <w:r>
              <w:rPr>
                <w:rFonts w:ascii="Arial" w:eastAsia="Arial" w:hAnsi="Arial" w:cs="Arial"/>
                <w:sz w:val="22"/>
                <w:szCs w:val="22"/>
              </w:rPr>
              <w:t>eri</w:t>
            </w:r>
            <w:r>
              <w:rPr>
                <w:rFonts w:ascii="Arial" w:eastAsia="Arial" w:hAnsi="Arial" w:cs="Arial"/>
                <w:spacing w:val="-2"/>
                <w:sz w:val="22"/>
                <w:szCs w:val="22"/>
              </w:rPr>
              <w:t>l</w:t>
            </w:r>
            <w:r>
              <w:rPr>
                <w:rFonts w:ascii="Arial" w:eastAsia="Arial" w:hAnsi="Arial" w:cs="Arial"/>
                <w:sz w:val="22"/>
                <w:szCs w:val="22"/>
              </w:rPr>
              <w:t>or</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2"/>
                <w:sz w:val="22"/>
                <w:szCs w:val="22"/>
              </w:rPr>
              <w:t>r</w:t>
            </w:r>
            <w:r>
              <w:rPr>
                <w:rFonts w:ascii="Arial" w:eastAsia="Arial" w:hAnsi="Arial" w:cs="Arial"/>
                <w:spacing w:val="-1"/>
                <w:sz w:val="22"/>
                <w:szCs w:val="22"/>
              </w:rPr>
              <w:t>t</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z w:val="22"/>
                <w:szCs w:val="22"/>
              </w:rPr>
              <w:t>4</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li</w:t>
            </w:r>
            <w:r>
              <w:rPr>
                <w:rFonts w:ascii="Arial" w:eastAsia="Arial" w:hAnsi="Arial" w:cs="Arial"/>
                <w:sz w:val="22"/>
                <w:szCs w:val="22"/>
              </w:rPr>
              <w:t>n.</w:t>
            </w:r>
            <w:r>
              <w:rPr>
                <w:rFonts w:ascii="Arial" w:eastAsia="Arial" w:hAnsi="Arial" w:cs="Arial"/>
                <w:spacing w:val="2"/>
                <w:sz w:val="22"/>
                <w:szCs w:val="22"/>
              </w:rPr>
              <w:t xml:space="preserve"> </w:t>
            </w:r>
            <w:r>
              <w:rPr>
                <w:rFonts w:ascii="Arial" w:eastAsia="Arial" w:hAnsi="Arial" w:cs="Arial"/>
                <w:spacing w:val="1"/>
                <w:sz w:val="22"/>
                <w:szCs w:val="22"/>
              </w:rPr>
              <w:t>(</w:t>
            </w:r>
            <w:r>
              <w:rPr>
                <w:rFonts w:ascii="Arial" w:eastAsia="Arial" w:hAnsi="Arial" w:cs="Arial"/>
                <w:spacing w:val="-3"/>
                <w:sz w:val="22"/>
                <w:szCs w:val="22"/>
              </w:rPr>
              <w:t>2</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pacing w:val="-1"/>
                <w:sz w:val="22"/>
                <w:szCs w:val="22"/>
              </w:rPr>
              <w:t>lit</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pacing w:val="-3"/>
                <w:sz w:val="22"/>
                <w:szCs w:val="22"/>
              </w:rPr>
              <w:t>a</w:t>
            </w:r>
            <w:r>
              <w:rPr>
                <w:rFonts w:ascii="Arial" w:eastAsia="Arial" w:hAnsi="Arial" w:cs="Arial"/>
                <w:spacing w:val="1"/>
                <w:sz w:val="22"/>
                <w:szCs w:val="22"/>
              </w:rPr>
              <w:t>)</w:t>
            </w:r>
            <w:r>
              <w:rPr>
                <w:rFonts w:ascii="Arial" w:eastAsia="Arial" w:hAnsi="Arial" w:cs="Arial"/>
                <w:sz w:val="22"/>
                <w:szCs w:val="22"/>
              </w:rPr>
              <w:t>, p</w:t>
            </w:r>
            <w:r>
              <w:rPr>
                <w:rFonts w:ascii="Arial" w:eastAsia="Arial" w:hAnsi="Arial" w:cs="Arial"/>
                <w:spacing w:val="-3"/>
                <w:sz w:val="22"/>
                <w:szCs w:val="22"/>
              </w:rPr>
              <w:t>c</w:t>
            </w:r>
            <w:r>
              <w:rPr>
                <w:rFonts w:ascii="Arial" w:eastAsia="Arial" w:hAnsi="Arial" w:cs="Arial"/>
                <w:spacing w:val="1"/>
                <w:sz w:val="22"/>
                <w:szCs w:val="22"/>
              </w:rPr>
              <w:t>t.</w:t>
            </w:r>
            <w:r>
              <w:rPr>
                <w:rFonts w:ascii="Arial" w:eastAsia="Arial" w:hAnsi="Arial" w:cs="Arial"/>
                <w:sz w:val="22"/>
                <w:szCs w:val="22"/>
              </w:rPr>
              <w:t>1</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n L</w:t>
            </w:r>
            <w:r>
              <w:rPr>
                <w:rFonts w:ascii="Arial" w:eastAsia="Arial" w:hAnsi="Arial" w:cs="Arial"/>
                <w:spacing w:val="-2"/>
                <w:sz w:val="22"/>
                <w:szCs w:val="22"/>
              </w:rPr>
              <w:t>e</w:t>
            </w:r>
            <w:r>
              <w:rPr>
                <w:rFonts w:ascii="Arial" w:eastAsia="Arial" w:hAnsi="Arial" w:cs="Arial"/>
                <w:spacing w:val="2"/>
                <w:sz w:val="22"/>
                <w:szCs w:val="22"/>
              </w:rPr>
              <w:t>g</w:t>
            </w:r>
            <w:r>
              <w:rPr>
                <w:rFonts w:ascii="Arial" w:eastAsia="Arial" w:hAnsi="Arial" w:cs="Arial"/>
                <w:sz w:val="22"/>
                <w:szCs w:val="22"/>
              </w:rPr>
              <w:t>ea</w:t>
            </w:r>
            <w:r>
              <w:rPr>
                <w:rFonts w:ascii="Arial" w:eastAsia="Arial" w:hAnsi="Arial" w:cs="Arial"/>
                <w:spacing w:val="1"/>
                <w:sz w:val="22"/>
                <w:szCs w:val="22"/>
              </w:rPr>
              <w:t xml:space="preserve"> </w:t>
            </w:r>
            <w:r>
              <w:rPr>
                <w:rFonts w:ascii="Arial" w:eastAsia="Arial" w:hAnsi="Arial" w:cs="Arial"/>
                <w:spacing w:val="-3"/>
                <w:sz w:val="22"/>
                <w:szCs w:val="22"/>
              </w:rPr>
              <w:t>n</w:t>
            </w:r>
            <w:r>
              <w:rPr>
                <w:rFonts w:ascii="Arial" w:eastAsia="Arial" w:hAnsi="Arial" w:cs="Arial"/>
                <w:spacing w:val="1"/>
                <w:sz w:val="22"/>
                <w:szCs w:val="22"/>
              </w:rPr>
              <w:t>r.</w:t>
            </w:r>
            <w:r>
              <w:rPr>
                <w:rFonts w:ascii="Arial" w:eastAsia="Arial" w:hAnsi="Arial" w:cs="Arial"/>
                <w:sz w:val="22"/>
                <w:szCs w:val="22"/>
              </w:rPr>
              <w:t>1</w:t>
            </w:r>
            <w:r>
              <w:rPr>
                <w:rFonts w:ascii="Arial" w:eastAsia="Arial" w:hAnsi="Arial" w:cs="Arial"/>
                <w:spacing w:val="-1"/>
                <w:sz w:val="22"/>
                <w:szCs w:val="22"/>
              </w:rPr>
              <w:t>2</w:t>
            </w:r>
            <w:r>
              <w:rPr>
                <w:rFonts w:ascii="Arial" w:eastAsia="Arial" w:hAnsi="Arial" w:cs="Arial"/>
                <w:spacing w:val="-3"/>
                <w:sz w:val="22"/>
                <w:szCs w:val="22"/>
              </w:rPr>
              <w:t>9</w:t>
            </w:r>
            <w:r>
              <w:rPr>
                <w:rFonts w:ascii="Arial" w:eastAsia="Arial" w:hAnsi="Arial" w:cs="Arial"/>
                <w:spacing w:val="1"/>
                <w:sz w:val="22"/>
                <w:szCs w:val="22"/>
              </w:rPr>
              <w:t>/</w:t>
            </w:r>
            <w:r>
              <w:rPr>
                <w:rFonts w:ascii="Arial" w:eastAsia="Arial" w:hAnsi="Arial" w:cs="Arial"/>
                <w:sz w:val="22"/>
                <w:szCs w:val="22"/>
              </w:rPr>
              <w:t>2</w:t>
            </w:r>
            <w:r>
              <w:rPr>
                <w:rFonts w:ascii="Arial" w:eastAsia="Arial" w:hAnsi="Arial" w:cs="Arial"/>
                <w:spacing w:val="-1"/>
                <w:sz w:val="22"/>
                <w:szCs w:val="22"/>
              </w:rPr>
              <w:t>0</w:t>
            </w:r>
            <w:r>
              <w:rPr>
                <w:rFonts w:ascii="Arial" w:eastAsia="Arial" w:hAnsi="Arial" w:cs="Arial"/>
                <w:sz w:val="22"/>
                <w:szCs w:val="22"/>
              </w:rPr>
              <w:t>1</w:t>
            </w:r>
            <w:r>
              <w:rPr>
                <w:rFonts w:ascii="Arial" w:eastAsia="Arial" w:hAnsi="Arial" w:cs="Arial"/>
                <w:spacing w:val="-1"/>
                <w:sz w:val="22"/>
                <w:szCs w:val="22"/>
              </w:rPr>
              <w:t>9</w:t>
            </w:r>
            <w:r>
              <w:rPr>
                <w:rFonts w:ascii="Arial" w:eastAsia="Arial" w:hAnsi="Arial" w:cs="Arial"/>
                <w:sz w:val="22"/>
                <w:szCs w:val="22"/>
              </w:rPr>
              <w:t>;</w:t>
            </w:r>
          </w:p>
        </w:tc>
      </w:tr>
      <w:tr w:rsidR="0017755A" w14:paraId="79B1238E" w14:textId="77777777">
        <w:trPr>
          <w:trHeight w:hRule="exact" w:val="461"/>
        </w:trPr>
        <w:tc>
          <w:tcPr>
            <w:tcW w:w="9976" w:type="dxa"/>
            <w:tcBorders>
              <w:top w:val="single" w:sz="5" w:space="0" w:color="000000"/>
              <w:left w:val="single" w:sz="5" w:space="0" w:color="000000"/>
              <w:bottom w:val="single" w:sz="5" w:space="0" w:color="000000"/>
              <w:right w:val="single" w:sz="5" w:space="0" w:color="000000"/>
            </w:tcBorders>
          </w:tcPr>
          <w:p w14:paraId="1B9336FC" w14:textId="77777777" w:rsidR="0017755A" w:rsidRDefault="00140DA9">
            <w:pPr>
              <w:spacing w:before="16"/>
              <w:ind w:left="107"/>
              <w:rPr>
                <w:rFonts w:ascii="Arial" w:eastAsia="Arial" w:hAnsi="Arial" w:cs="Arial"/>
                <w:sz w:val="22"/>
                <w:szCs w:val="22"/>
              </w:rPr>
            </w:pPr>
            <w:r>
              <w:rPr>
                <w:rFonts w:ascii="Segoe UI Symbol" w:eastAsia="Segoe UI Symbol" w:hAnsi="Segoe UI Symbol" w:cs="Segoe UI Symbol"/>
                <w:sz w:val="22"/>
                <w:szCs w:val="22"/>
              </w:rPr>
              <w:t>☐</w:t>
            </w:r>
            <w:r>
              <w:rPr>
                <w:rFonts w:ascii="Segoe UI Symbol" w:eastAsia="Segoe UI Symbol" w:hAnsi="Segoe UI Symbol" w:cs="Segoe UI Symbo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ot</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z w:val="22"/>
                <w:szCs w:val="22"/>
              </w:rPr>
              <w:t>pre</w:t>
            </w:r>
            <w:r>
              <w:rPr>
                <w:rFonts w:ascii="Arial" w:eastAsia="Arial" w:hAnsi="Arial" w:cs="Arial"/>
                <w:spacing w:val="-2"/>
                <w:sz w:val="22"/>
                <w:szCs w:val="22"/>
              </w:rPr>
              <w:t>v</w:t>
            </w:r>
            <w:r>
              <w:rPr>
                <w:rFonts w:ascii="Arial" w:eastAsia="Arial" w:hAnsi="Arial" w:cs="Arial"/>
                <w:sz w:val="22"/>
                <w:szCs w:val="22"/>
              </w:rPr>
              <w:t>e</w:t>
            </w:r>
            <w:r>
              <w:rPr>
                <w:rFonts w:ascii="Arial" w:eastAsia="Arial" w:hAnsi="Arial" w:cs="Arial"/>
                <w:spacing w:val="-1"/>
                <w:sz w:val="22"/>
                <w:szCs w:val="22"/>
              </w:rPr>
              <w:t>d</w:t>
            </w:r>
            <w:r>
              <w:rPr>
                <w:rFonts w:ascii="Arial" w:eastAsia="Arial" w:hAnsi="Arial" w:cs="Arial"/>
                <w:sz w:val="22"/>
                <w:szCs w:val="22"/>
              </w:rPr>
              <w:t>eri</w:t>
            </w:r>
            <w:r>
              <w:rPr>
                <w:rFonts w:ascii="Arial" w:eastAsia="Arial" w:hAnsi="Arial" w:cs="Arial"/>
                <w:spacing w:val="-2"/>
                <w:sz w:val="22"/>
                <w:szCs w:val="22"/>
              </w:rPr>
              <w:t>l</w:t>
            </w:r>
            <w:r>
              <w:rPr>
                <w:rFonts w:ascii="Arial" w:eastAsia="Arial" w:hAnsi="Arial" w:cs="Arial"/>
                <w:sz w:val="22"/>
                <w:szCs w:val="22"/>
              </w:rPr>
              <w:t>or</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2"/>
                <w:sz w:val="22"/>
                <w:szCs w:val="22"/>
              </w:rPr>
              <w:t>r</w:t>
            </w:r>
            <w:r>
              <w:rPr>
                <w:rFonts w:ascii="Arial" w:eastAsia="Arial" w:hAnsi="Arial" w:cs="Arial"/>
                <w:spacing w:val="-1"/>
                <w:sz w:val="22"/>
                <w:szCs w:val="22"/>
              </w:rPr>
              <w:t>t</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z w:val="22"/>
                <w:szCs w:val="22"/>
              </w:rPr>
              <w:t>4</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li</w:t>
            </w:r>
            <w:r>
              <w:rPr>
                <w:rFonts w:ascii="Arial" w:eastAsia="Arial" w:hAnsi="Arial" w:cs="Arial"/>
                <w:sz w:val="22"/>
                <w:szCs w:val="22"/>
              </w:rPr>
              <w:t>n.</w:t>
            </w:r>
            <w:r>
              <w:rPr>
                <w:rFonts w:ascii="Arial" w:eastAsia="Arial" w:hAnsi="Arial" w:cs="Arial"/>
                <w:spacing w:val="2"/>
                <w:sz w:val="22"/>
                <w:szCs w:val="22"/>
              </w:rPr>
              <w:t xml:space="preserve"> </w:t>
            </w:r>
            <w:r>
              <w:rPr>
                <w:rFonts w:ascii="Arial" w:eastAsia="Arial" w:hAnsi="Arial" w:cs="Arial"/>
                <w:spacing w:val="1"/>
                <w:sz w:val="22"/>
                <w:szCs w:val="22"/>
              </w:rPr>
              <w:t>(</w:t>
            </w:r>
            <w:r>
              <w:rPr>
                <w:rFonts w:ascii="Arial" w:eastAsia="Arial" w:hAnsi="Arial" w:cs="Arial"/>
                <w:spacing w:val="-3"/>
                <w:sz w:val="22"/>
                <w:szCs w:val="22"/>
              </w:rPr>
              <w:t>2</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pacing w:val="-1"/>
                <w:sz w:val="22"/>
                <w:szCs w:val="22"/>
              </w:rPr>
              <w:t>lit</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pacing w:val="-3"/>
                <w:sz w:val="22"/>
                <w:szCs w:val="22"/>
              </w:rPr>
              <w:t>a</w:t>
            </w:r>
            <w:r>
              <w:rPr>
                <w:rFonts w:ascii="Arial" w:eastAsia="Arial" w:hAnsi="Arial" w:cs="Arial"/>
                <w:spacing w:val="1"/>
                <w:sz w:val="22"/>
                <w:szCs w:val="22"/>
              </w:rPr>
              <w:t>)</w:t>
            </w:r>
            <w:r>
              <w:rPr>
                <w:rFonts w:ascii="Arial" w:eastAsia="Arial" w:hAnsi="Arial" w:cs="Arial"/>
                <w:sz w:val="22"/>
                <w:szCs w:val="22"/>
              </w:rPr>
              <w:t>, p</w:t>
            </w:r>
            <w:r>
              <w:rPr>
                <w:rFonts w:ascii="Arial" w:eastAsia="Arial" w:hAnsi="Arial" w:cs="Arial"/>
                <w:spacing w:val="-3"/>
                <w:sz w:val="22"/>
                <w:szCs w:val="22"/>
              </w:rPr>
              <w:t>c</w:t>
            </w:r>
            <w:r>
              <w:rPr>
                <w:rFonts w:ascii="Arial" w:eastAsia="Arial" w:hAnsi="Arial" w:cs="Arial"/>
                <w:spacing w:val="1"/>
                <w:sz w:val="22"/>
                <w:szCs w:val="22"/>
              </w:rPr>
              <w:t>t</w:t>
            </w:r>
            <w:r>
              <w:rPr>
                <w:rFonts w:ascii="Arial" w:eastAsia="Arial" w:hAnsi="Arial" w:cs="Arial"/>
                <w:sz w:val="22"/>
                <w:szCs w:val="22"/>
              </w:rPr>
              <w:t xml:space="preserve">. 2 </w:t>
            </w:r>
            <w:r>
              <w:rPr>
                <w:rFonts w:ascii="Arial" w:eastAsia="Arial" w:hAnsi="Arial" w:cs="Arial"/>
                <w:spacing w:val="-2"/>
                <w:sz w:val="22"/>
                <w:szCs w:val="22"/>
              </w:rPr>
              <w:t>d</w:t>
            </w:r>
            <w:r>
              <w:rPr>
                <w:rFonts w:ascii="Arial" w:eastAsia="Arial" w:hAnsi="Arial" w:cs="Arial"/>
                <w:spacing w:val="-1"/>
                <w:sz w:val="22"/>
                <w:szCs w:val="22"/>
              </w:rPr>
              <w:t>i</w:t>
            </w:r>
            <w:r>
              <w:rPr>
                <w:rFonts w:ascii="Arial" w:eastAsia="Arial" w:hAnsi="Arial" w:cs="Arial"/>
                <w:sz w:val="22"/>
                <w:szCs w:val="22"/>
              </w:rPr>
              <w:t>n Le</w:t>
            </w:r>
            <w:r>
              <w:rPr>
                <w:rFonts w:ascii="Arial" w:eastAsia="Arial" w:hAnsi="Arial" w:cs="Arial"/>
                <w:spacing w:val="2"/>
                <w:sz w:val="22"/>
                <w:szCs w:val="22"/>
              </w:rPr>
              <w:t>g</w:t>
            </w:r>
            <w:r>
              <w:rPr>
                <w:rFonts w:ascii="Arial" w:eastAsia="Arial" w:hAnsi="Arial" w:cs="Arial"/>
                <w:sz w:val="22"/>
                <w:szCs w:val="22"/>
              </w:rPr>
              <w:t>ea</w:t>
            </w:r>
            <w:r>
              <w:rPr>
                <w:rFonts w:ascii="Arial" w:eastAsia="Arial" w:hAnsi="Arial" w:cs="Arial"/>
                <w:spacing w:val="-2"/>
                <w:sz w:val="22"/>
                <w:szCs w:val="22"/>
              </w:rPr>
              <w:t xml:space="preserve"> </w:t>
            </w:r>
            <w:r>
              <w:rPr>
                <w:rFonts w:ascii="Arial" w:eastAsia="Arial" w:hAnsi="Arial" w:cs="Arial"/>
                <w:sz w:val="22"/>
                <w:szCs w:val="22"/>
              </w:rPr>
              <w:t>n</w:t>
            </w:r>
            <w:r>
              <w:rPr>
                <w:rFonts w:ascii="Arial" w:eastAsia="Arial" w:hAnsi="Arial" w:cs="Arial"/>
                <w:spacing w:val="-2"/>
                <w:sz w:val="22"/>
                <w:szCs w:val="22"/>
              </w:rPr>
              <w:t>r</w:t>
            </w:r>
            <w:r>
              <w:rPr>
                <w:rFonts w:ascii="Arial" w:eastAsia="Arial" w:hAnsi="Arial" w:cs="Arial"/>
                <w:spacing w:val="1"/>
                <w:sz w:val="22"/>
                <w:szCs w:val="22"/>
              </w:rPr>
              <w:t>.</w:t>
            </w:r>
            <w:r>
              <w:rPr>
                <w:rFonts w:ascii="Arial" w:eastAsia="Arial" w:hAnsi="Arial" w:cs="Arial"/>
                <w:sz w:val="22"/>
                <w:szCs w:val="22"/>
              </w:rPr>
              <w:t>1</w:t>
            </w:r>
            <w:r>
              <w:rPr>
                <w:rFonts w:ascii="Arial" w:eastAsia="Arial" w:hAnsi="Arial" w:cs="Arial"/>
                <w:spacing w:val="-1"/>
                <w:sz w:val="22"/>
                <w:szCs w:val="22"/>
              </w:rPr>
              <w:t>2</w:t>
            </w:r>
            <w:r>
              <w:rPr>
                <w:rFonts w:ascii="Arial" w:eastAsia="Arial" w:hAnsi="Arial" w:cs="Arial"/>
                <w:sz w:val="22"/>
                <w:szCs w:val="22"/>
              </w:rPr>
              <w:t>9/201</w:t>
            </w:r>
            <w:r>
              <w:rPr>
                <w:rFonts w:ascii="Arial" w:eastAsia="Arial" w:hAnsi="Arial" w:cs="Arial"/>
                <w:spacing w:val="-3"/>
                <w:sz w:val="22"/>
                <w:szCs w:val="22"/>
              </w:rPr>
              <w:t>9</w:t>
            </w:r>
            <w:r>
              <w:rPr>
                <w:rFonts w:ascii="Arial" w:eastAsia="Arial" w:hAnsi="Arial" w:cs="Arial"/>
                <w:sz w:val="22"/>
                <w:szCs w:val="22"/>
              </w:rPr>
              <w:t>;</w:t>
            </w:r>
          </w:p>
        </w:tc>
      </w:tr>
      <w:tr w:rsidR="0017755A" w14:paraId="7D39BB5F" w14:textId="77777777">
        <w:trPr>
          <w:trHeight w:hRule="exact" w:val="463"/>
        </w:trPr>
        <w:tc>
          <w:tcPr>
            <w:tcW w:w="9976" w:type="dxa"/>
            <w:tcBorders>
              <w:top w:val="single" w:sz="5" w:space="0" w:color="000000"/>
              <w:left w:val="single" w:sz="5" w:space="0" w:color="000000"/>
              <w:bottom w:val="single" w:sz="5" w:space="0" w:color="000000"/>
              <w:right w:val="single" w:sz="5" w:space="0" w:color="000000"/>
            </w:tcBorders>
          </w:tcPr>
          <w:p w14:paraId="1BADFFC4" w14:textId="77777777" w:rsidR="0017755A" w:rsidRDefault="00140DA9">
            <w:pPr>
              <w:spacing w:before="16"/>
              <w:ind w:left="107"/>
              <w:rPr>
                <w:rFonts w:ascii="Arial" w:eastAsia="Arial" w:hAnsi="Arial" w:cs="Arial"/>
                <w:sz w:val="22"/>
                <w:szCs w:val="22"/>
              </w:rPr>
            </w:pPr>
            <w:r>
              <w:rPr>
                <w:rFonts w:ascii="Segoe UI Symbol" w:eastAsia="Segoe UI Symbol" w:hAnsi="Segoe UI Symbol" w:cs="Segoe UI Symbol"/>
                <w:sz w:val="22"/>
                <w:szCs w:val="22"/>
              </w:rPr>
              <w:t>☐</w:t>
            </w:r>
            <w:r>
              <w:rPr>
                <w:rFonts w:ascii="Segoe UI Symbol" w:eastAsia="Segoe UI Symbol" w:hAnsi="Segoe UI Symbol" w:cs="Segoe UI Symbo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ot</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z w:val="22"/>
                <w:szCs w:val="22"/>
              </w:rPr>
              <w:t>pre</w:t>
            </w:r>
            <w:r>
              <w:rPr>
                <w:rFonts w:ascii="Arial" w:eastAsia="Arial" w:hAnsi="Arial" w:cs="Arial"/>
                <w:spacing w:val="-2"/>
                <w:sz w:val="22"/>
                <w:szCs w:val="22"/>
              </w:rPr>
              <w:t>v</w:t>
            </w:r>
            <w:r>
              <w:rPr>
                <w:rFonts w:ascii="Arial" w:eastAsia="Arial" w:hAnsi="Arial" w:cs="Arial"/>
                <w:sz w:val="22"/>
                <w:szCs w:val="22"/>
              </w:rPr>
              <w:t>e</w:t>
            </w:r>
            <w:r>
              <w:rPr>
                <w:rFonts w:ascii="Arial" w:eastAsia="Arial" w:hAnsi="Arial" w:cs="Arial"/>
                <w:spacing w:val="-1"/>
                <w:sz w:val="22"/>
                <w:szCs w:val="22"/>
              </w:rPr>
              <w:t>d</w:t>
            </w:r>
            <w:r>
              <w:rPr>
                <w:rFonts w:ascii="Arial" w:eastAsia="Arial" w:hAnsi="Arial" w:cs="Arial"/>
                <w:sz w:val="22"/>
                <w:szCs w:val="22"/>
              </w:rPr>
              <w:t>eri</w:t>
            </w:r>
            <w:r>
              <w:rPr>
                <w:rFonts w:ascii="Arial" w:eastAsia="Arial" w:hAnsi="Arial" w:cs="Arial"/>
                <w:spacing w:val="-2"/>
                <w:sz w:val="22"/>
                <w:szCs w:val="22"/>
              </w:rPr>
              <w:t>l</w:t>
            </w:r>
            <w:r>
              <w:rPr>
                <w:rFonts w:ascii="Arial" w:eastAsia="Arial" w:hAnsi="Arial" w:cs="Arial"/>
                <w:sz w:val="22"/>
                <w:szCs w:val="22"/>
              </w:rPr>
              <w:t>or</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2"/>
                <w:sz w:val="22"/>
                <w:szCs w:val="22"/>
              </w:rPr>
              <w:t>r</w:t>
            </w:r>
            <w:r>
              <w:rPr>
                <w:rFonts w:ascii="Arial" w:eastAsia="Arial" w:hAnsi="Arial" w:cs="Arial"/>
                <w:spacing w:val="-1"/>
                <w:sz w:val="22"/>
                <w:szCs w:val="22"/>
              </w:rPr>
              <w:t>t</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z w:val="22"/>
                <w:szCs w:val="22"/>
              </w:rPr>
              <w:t>4</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li</w:t>
            </w:r>
            <w:r>
              <w:rPr>
                <w:rFonts w:ascii="Arial" w:eastAsia="Arial" w:hAnsi="Arial" w:cs="Arial"/>
                <w:sz w:val="22"/>
                <w:szCs w:val="22"/>
              </w:rPr>
              <w:t>n.</w:t>
            </w:r>
            <w:r>
              <w:rPr>
                <w:rFonts w:ascii="Arial" w:eastAsia="Arial" w:hAnsi="Arial" w:cs="Arial"/>
                <w:spacing w:val="2"/>
                <w:sz w:val="22"/>
                <w:szCs w:val="22"/>
              </w:rPr>
              <w:t xml:space="preserve"> </w:t>
            </w:r>
            <w:r>
              <w:rPr>
                <w:rFonts w:ascii="Arial" w:eastAsia="Arial" w:hAnsi="Arial" w:cs="Arial"/>
                <w:spacing w:val="1"/>
                <w:sz w:val="22"/>
                <w:szCs w:val="22"/>
              </w:rPr>
              <w:t>(</w:t>
            </w:r>
            <w:r>
              <w:rPr>
                <w:rFonts w:ascii="Arial" w:eastAsia="Arial" w:hAnsi="Arial" w:cs="Arial"/>
                <w:spacing w:val="-3"/>
                <w:sz w:val="22"/>
                <w:szCs w:val="22"/>
              </w:rPr>
              <w:t>2</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pacing w:val="-1"/>
                <w:sz w:val="22"/>
                <w:szCs w:val="22"/>
              </w:rPr>
              <w:t>lit</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pacing w:val="-3"/>
                <w:sz w:val="22"/>
                <w:szCs w:val="22"/>
              </w:rPr>
              <w:t>d</w:t>
            </w:r>
            <w:r>
              <w:rPr>
                <w:rFonts w:ascii="Arial" w:eastAsia="Arial" w:hAnsi="Arial" w:cs="Arial"/>
                <w:spacing w:val="1"/>
                <w:sz w:val="22"/>
                <w:szCs w:val="22"/>
              </w:rPr>
              <w:t>)</w:t>
            </w:r>
            <w:r>
              <w:rPr>
                <w:rFonts w:ascii="Arial" w:eastAsia="Arial" w:hAnsi="Arial" w:cs="Arial"/>
                <w:sz w:val="22"/>
                <w:szCs w:val="22"/>
              </w:rPr>
              <w:t>, p</w:t>
            </w:r>
            <w:r>
              <w:rPr>
                <w:rFonts w:ascii="Arial" w:eastAsia="Arial" w:hAnsi="Arial" w:cs="Arial"/>
                <w:spacing w:val="-3"/>
                <w:sz w:val="22"/>
                <w:szCs w:val="22"/>
              </w:rPr>
              <w:t>c</w:t>
            </w:r>
            <w:r>
              <w:rPr>
                <w:rFonts w:ascii="Arial" w:eastAsia="Arial" w:hAnsi="Arial" w:cs="Arial"/>
                <w:spacing w:val="1"/>
                <w:sz w:val="22"/>
                <w:szCs w:val="22"/>
              </w:rPr>
              <w:t>t.</w:t>
            </w:r>
            <w:r>
              <w:rPr>
                <w:rFonts w:ascii="Arial" w:eastAsia="Arial" w:hAnsi="Arial" w:cs="Arial"/>
                <w:sz w:val="22"/>
                <w:szCs w:val="22"/>
              </w:rPr>
              <w:t>1</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n L</w:t>
            </w:r>
            <w:r>
              <w:rPr>
                <w:rFonts w:ascii="Arial" w:eastAsia="Arial" w:hAnsi="Arial" w:cs="Arial"/>
                <w:spacing w:val="-2"/>
                <w:sz w:val="22"/>
                <w:szCs w:val="22"/>
              </w:rPr>
              <w:t>e</w:t>
            </w:r>
            <w:r>
              <w:rPr>
                <w:rFonts w:ascii="Arial" w:eastAsia="Arial" w:hAnsi="Arial" w:cs="Arial"/>
                <w:spacing w:val="2"/>
                <w:sz w:val="22"/>
                <w:szCs w:val="22"/>
              </w:rPr>
              <w:t>g</w:t>
            </w:r>
            <w:r>
              <w:rPr>
                <w:rFonts w:ascii="Arial" w:eastAsia="Arial" w:hAnsi="Arial" w:cs="Arial"/>
                <w:sz w:val="22"/>
                <w:szCs w:val="22"/>
              </w:rPr>
              <w:t>ea</w:t>
            </w:r>
            <w:r>
              <w:rPr>
                <w:rFonts w:ascii="Arial" w:eastAsia="Arial" w:hAnsi="Arial" w:cs="Arial"/>
                <w:spacing w:val="1"/>
                <w:sz w:val="22"/>
                <w:szCs w:val="22"/>
              </w:rPr>
              <w:t xml:space="preserve"> </w:t>
            </w:r>
            <w:r>
              <w:rPr>
                <w:rFonts w:ascii="Arial" w:eastAsia="Arial" w:hAnsi="Arial" w:cs="Arial"/>
                <w:spacing w:val="-3"/>
                <w:sz w:val="22"/>
                <w:szCs w:val="22"/>
              </w:rPr>
              <w:t>n</w:t>
            </w:r>
            <w:r>
              <w:rPr>
                <w:rFonts w:ascii="Arial" w:eastAsia="Arial" w:hAnsi="Arial" w:cs="Arial"/>
                <w:spacing w:val="1"/>
                <w:sz w:val="22"/>
                <w:szCs w:val="22"/>
              </w:rPr>
              <w:t>r.</w:t>
            </w:r>
            <w:r>
              <w:rPr>
                <w:rFonts w:ascii="Arial" w:eastAsia="Arial" w:hAnsi="Arial" w:cs="Arial"/>
                <w:sz w:val="22"/>
                <w:szCs w:val="22"/>
              </w:rPr>
              <w:t>1</w:t>
            </w:r>
            <w:r>
              <w:rPr>
                <w:rFonts w:ascii="Arial" w:eastAsia="Arial" w:hAnsi="Arial" w:cs="Arial"/>
                <w:spacing w:val="-1"/>
                <w:sz w:val="22"/>
                <w:szCs w:val="22"/>
              </w:rPr>
              <w:t>2</w:t>
            </w:r>
            <w:r>
              <w:rPr>
                <w:rFonts w:ascii="Arial" w:eastAsia="Arial" w:hAnsi="Arial" w:cs="Arial"/>
                <w:spacing w:val="-3"/>
                <w:sz w:val="22"/>
                <w:szCs w:val="22"/>
              </w:rPr>
              <w:t>9</w:t>
            </w:r>
            <w:r>
              <w:rPr>
                <w:rFonts w:ascii="Arial" w:eastAsia="Arial" w:hAnsi="Arial" w:cs="Arial"/>
                <w:spacing w:val="1"/>
                <w:sz w:val="22"/>
                <w:szCs w:val="22"/>
              </w:rPr>
              <w:t>/</w:t>
            </w:r>
            <w:r>
              <w:rPr>
                <w:rFonts w:ascii="Arial" w:eastAsia="Arial" w:hAnsi="Arial" w:cs="Arial"/>
                <w:sz w:val="22"/>
                <w:szCs w:val="22"/>
              </w:rPr>
              <w:t>2</w:t>
            </w:r>
            <w:r>
              <w:rPr>
                <w:rFonts w:ascii="Arial" w:eastAsia="Arial" w:hAnsi="Arial" w:cs="Arial"/>
                <w:spacing w:val="-1"/>
                <w:sz w:val="22"/>
                <w:szCs w:val="22"/>
              </w:rPr>
              <w:t>0</w:t>
            </w:r>
            <w:r>
              <w:rPr>
                <w:rFonts w:ascii="Arial" w:eastAsia="Arial" w:hAnsi="Arial" w:cs="Arial"/>
                <w:sz w:val="22"/>
                <w:szCs w:val="22"/>
              </w:rPr>
              <w:t>1</w:t>
            </w:r>
            <w:r>
              <w:rPr>
                <w:rFonts w:ascii="Arial" w:eastAsia="Arial" w:hAnsi="Arial" w:cs="Arial"/>
                <w:spacing w:val="-1"/>
                <w:sz w:val="22"/>
                <w:szCs w:val="22"/>
              </w:rPr>
              <w:t>9</w:t>
            </w:r>
            <w:r>
              <w:rPr>
                <w:rFonts w:ascii="Arial" w:eastAsia="Arial" w:hAnsi="Arial" w:cs="Arial"/>
                <w:sz w:val="22"/>
                <w:szCs w:val="22"/>
              </w:rPr>
              <w:t>;</w:t>
            </w:r>
          </w:p>
        </w:tc>
      </w:tr>
      <w:tr w:rsidR="0017755A" w14:paraId="72FF1854" w14:textId="77777777">
        <w:trPr>
          <w:trHeight w:hRule="exact" w:val="463"/>
        </w:trPr>
        <w:tc>
          <w:tcPr>
            <w:tcW w:w="9976" w:type="dxa"/>
            <w:tcBorders>
              <w:top w:val="single" w:sz="5" w:space="0" w:color="000000"/>
              <w:left w:val="single" w:sz="5" w:space="0" w:color="000000"/>
              <w:bottom w:val="single" w:sz="5" w:space="0" w:color="000000"/>
              <w:right w:val="single" w:sz="5" w:space="0" w:color="000000"/>
            </w:tcBorders>
          </w:tcPr>
          <w:p w14:paraId="2AD61C0E" w14:textId="77777777" w:rsidR="0017755A" w:rsidRDefault="00140DA9">
            <w:pPr>
              <w:spacing w:before="16"/>
              <w:ind w:left="107"/>
              <w:rPr>
                <w:rFonts w:ascii="Arial" w:eastAsia="Arial" w:hAnsi="Arial" w:cs="Arial"/>
                <w:sz w:val="22"/>
                <w:szCs w:val="22"/>
              </w:rPr>
            </w:pPr>
            <w:r>
              <w:rPr>
                <w:rFonts w:ascii="Segoe UI Symbol" w:eastAsia="Segoe UI Symbol" w:hAnsi="Segoe UI Symbol" w:cs="Segoe UI Symbol"/>
                <w:sz w:val="22"/>
                <w:szCs w:val="22"/>
              </w:rPr>
              <w:t>☐</w:t>
            </w:r>
            <w:r>
              <w:rPr>
                <w:rFonts w:ascii="Segoe UI Symbol" w:eastAsia="Segoe UI Symbol" w:hAnsi="Segoe UI Symbol" w:cs="Segoe UI Symbo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ot</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z w:val="22"/>
                <w:szCs w:val="22"/>
              </w:rPr>
              <w:t>pre</w:t>
            </w:r>
            <w:r>
              <w:rPr>
                <w:rFonts w:ascii="Arial" w:eastAsia="Arial" w:hAnsi="Arial" w:cs="Arial"/>
                <w:spacing w:val="-2"/>
                <w:sz w:val="22"/>
                <w:szCs w:val="22"/>
              </w:rPr>
              <w:t>v</w:t>
            </w:r>
            <w:r>
              <w:rPr>
                <w:rFonts w:ascii="Arial" w:eastAsia="Arial" w:hAnsi="Arial" w:cs="Arial"/>
                <w:sz w:val="22"/>
                <w:szCs w:val="22"/>
              </w:rPr>
              <w:t>e</w:t>
            </w:r>
            <w:r>
              <w:rPr>
                <w:rFonts w:ascii="Arial" w:eastAsia="Arial" w:hAnsi="Arial" w:cs="Arial"/>
                <w:spacing w:val="-1"/>
                <w:sz w:val="22"/>
                <w:szCs w:val="22"/>
              </w:rPr>
              <w:t>d</w:t>
            </w:r>
            <w:r>
              <w:rPr>
                <w:rFonts w:ascii="Arial" w:eastAsia="Arial" w:hAnsi="Arial" w:cs="Arial"/>
                <w:sz w:val="22"/>
                <w:szCs w:val="22"/>
              </w:rPr>
              <w:t>e</w:t>
            </w:r>
            <w:r>
              <w:rPr>
                <w:rFonts w:ascii="Arial" w:eastAsia="Arial" w:hAnsi="Arial" w:cs="Arial"/>
                <w:spacing w:val="1"/>
                <w:sz w:val="22"/>
                <w:szCs w:val="22"/>
              </w:rPr>
              <w:t>r</w:t>
            </w:r>
            <w:r>
              <w:rPr>
                <w:rFonts w:ascii="Arial" w:eastAsia="Arial" w:hAnsi="Arial" w:cs="Arial"/>
                <w:spacing w:val="-1"/>
                <w:sz w:val="22"/>
                <w:szCs w:val="22"/>
              </w:rPr>
              <w:t>il</w:t>
            </w:r>
            <w:r>
              <w:rPr>
                <w:rFonts w:ascii="Arial" w:eastAsia="Arial" w:hAnsi="Arial" w:cs="Arial"/>
                <w:sz w:val="22"/>
                <w:szCs w:val="22"/>
              </w:rPr>
              <w:t>or</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2"/>
                <w:sz w:val="22"/>
                <w:szCs w:val="22"/>
              </w:rPr>
              <w:t>r</w:t>
            </w:r>
            <w:r>
              <w:rPr>
                <w:rFonts w:ascii="Arial" w:eastAsia="Arial" w:hAnsi="Arial" w:cs="Arial"/>
                <w:spacing w:val="-1"/>
                <w:sz w:val="22"/>
                <w:szCs w:val="22"/>
              </w:rPr>
              <w:t>t</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z w:val="22"/>
                <w:szCs w:val="22"/>
              </w:rPr>
              <w:t>4</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li</w:t>
            </w:r>
            <w:r>
              <w:rPr>
                <w:rFonts w:ascii="Arial" w:eastAsia="Arial" w:hAnsi="Arial" w:cs="Arial"/>
                <w:sz w:val="22"/>
                <w:szCs w:val="22"/>
              </w:rPr>
              <w:t>n.</w:t>
            </w:r>
            <w:r>
              <w:rPr>
                <w:rFonts w:ascii="Arial" w:eastAsia="Arial" w:hAnsi="Arial" w:cs="Arial"/>
                <w:spacing w:val="2"/>
                <w:sz w:val="22"/>
                <w:szCs w:val="22"/>
              </w:rPr>
              <w:t xml:space="preserve"> </w:t>
            </w:r>
            <w:r>
              <w:rPr>
                <w:rFonts w:ascii="Arial" w:eastAsia="Arial" w:hAnsi="Arial" w:cs="Arial"/>
                <w:spacing w:val="1"/>
                <w:sz w:val="22"/>
                <w:szCs w:val="22"/>
              </w:rPr>
              <w:t>(</w:t>
            </w:r>
            <w:r>
              <w:rPr>
                <w:rFonts w:ascii="Arial" w:eastAsia="Arial" w:hAnsi="Arial" w:cs="Arial"/>
                <w:spacing w:val="-3"/>
                <w:sz w:val="22"/>
                <w:szCs w:val="22"/>
              </w:rPr>
              <w:t>2</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pacing w:val="-1"/>
                <w:sz w:val="22"/>
                <w:szCs w:val="22"/>
              </w:rPr>
              <w:t>lit</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pacing w:val="-3"/>
                <w:sz w:val="22"/>
                <w:szCs w:val="22"/>
              </w:rPr>
              <w:t>d</w:t>
            </w:r>
            <w:r>
              <w:rPr>
                <w:rFonts w:ascii="Arial" w:eastAsia="Arial" w:hAnsi="Arial" w:cs="Arial"/>
                <w:spacing w:val="1"/>
                <w:sz w:val="22"/>
                <w:szCs w:val="22"/>
              </w:rPr>
              <w:t>)</w:t>
            </w:r>
            <w:r>
              <w:rPr>
                <w:rFonts w:ascii="Arial" w:eastAsia="Arial" w:hAnsi="Arial" w:cs="Arial"/>
                <w:sz w:val="22"/>
                <w:szCs w:val="22"/>
              </w:rPr>
              <w:t>, p</w:t>
            </w:r>
            <w:r>
              <w:rPr>
                <w:rFonts w:ascii="Arial" w:eastAsia="Arial" w:hAnsi="Arial" w:cs="Arial"/>
                <w:spacing w:val="-3"/>
                <w:sz w:val="22"/>
                <w:szCs w:val="22"/>
              </w:rPr>
              <w:t>c</w:t>
            </w:r>
            <w:r>
              <w:rPr>
                <w:rFonts w:ascii="Arial" w:eastAsia="Arial" w:hAnsi="Arial" w:cs="Arial"/>
                <w:spacing w:val="1"/>
                <w:sz w:val="22"/>
                <w:szCs w:val="22"/>
              </w:rPr>
              <w:t>t.</w:t>
            </w:r>
            <w:r>
              <w:rPr>
                <w:rFonts w:ascii="Arial" w:eastAsia="Arial" w:hAnsi="Arial" w:cs="Arial"/>
                <w:sz w:val="22"/>
                <w:szCs w:val="22"/>
              </w:rPr>
              <w:t>2</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n L</w:t>
            </w:r>
            <w:r>
              <w:rPr>
                <w:rFonts w:ascii="Arial" w:eastAsia="Arial" w:hAnsi="Arial" w:cs="Arial"/>
                <w:spacing w:val="-2"/>
                <w:sz w:val="22"/>
                <w:szCs w:val="22"/>
              </w:rPr>
              <w:t>e</w:t>
            </w:r>
            <w:r>
              <w:rPr>
                <w:rFonts w:ascii="Arial" w:eastAsia="Arial" w:hAnsi="Arial" w:cs="Arial"/>
                <w:spacing w:val="2"/>
                <w:sz w:val="22"/>
                <w:szCs w:val="22"/>
              </w:rPr>
              <w:t>g</w:t>
            </w:r>
            <w:r>
              <w:rPr>
                <w:rFonts w:ascii="Arial" w:eastAsia="Arial" w:hAnsi="Arial" w:cs="Arial"/>
                <w:sz w:val="22"/>
                <w:szCs w:val="22"/>
              </w:rPr>
              <w:t>ea</w:t>
            </w:r>
            <w:r>
              <w:rPr>
                <w:rFonts w:ascii="Arial" w:eastAsia="Arial" w:hAnsi="Arial" w:cs="Arial"/>
                <w:spacing w:val="1"/>
                <w:sz w:val="22"/>
                <w:szCs w:val="22"/>
              </w:rPr>
              <w:t xml:space="preserve"> </w:t>
            </w:r>
            <w:r>
              <w:rPr>
                <w:rFonts w:ascii="Arial" w:eastAsia="Arial" w:hAnsi="Arial" w:cs="Arial"/>
                <w:spacing w:val="-3"/>
                <w:sz w:val="22"/>
                <w:szCs w:val="22"/>
              </w:rPr>
              <w:t>n</w:t>
            </w:r>
            <w:r>
              <w:rPr>
                <w:rFonts w:ascii="Arial" w:eastAsia="Arial" w:hAnsi="Arial" w:cs="Arial"/>
                <w:spacing w:val="1"/>
                <w:sz w:val="22"/>
                <w:szCs w:val="22"/>
              </w:rPr>
              <w:t>r.</w:t>
            </w:r>
            <w:r>
              <w:rPr>
                <w:rFonts w:ascii="Arial" w:eastAsia="Arial" w:hAnsi="Arial" w:cs="Arial"/>
                <w:sz w:val="22"/>
                <w:szCs w:val="22"/>
              </w:rPr>
              <w:t>1</w:t>
            </w:r>
            <w:r>
              <w:rPr>
                <w:rFonts w:ascii="Arial" w:eastAsia="Arial" w:hAnsi="Arial" w:cs="Arial"/>
                <w:spacing w:val="-1"/>
                <w:sz w:val="22"/>
                <w:szCs w:val="22"/>
              </w:rPr>
              <w:t>2</w:t>
            </w:r>
            <w:r>
              <w:rPr>
                <w:rFonts w:ascii="Arial" w:eastAsia="Arial" w:hAnsi="Arial" w:cs="Arial"/>
                <w:spacing w:val="-3"/>
                <w:sz w:val="22"/>
                <w:szCs w:val="22"/>
              </w:rPr>
              <w:t>9</w:t>
            </w:r>
            <w:r>
              <w:rPr>
                <w:rFonts w:ascii="Arial" w:eastAsia="Arial" w:hAnsi="Arial" w:cs="Arial"/>
                <w:spacing w:val="1"/>
                <w:sz w:val="22"/>
                <w:szCs w:val="22"/>
              </w:rPr>
              <w:t>/</w:t>
            </w:r>
            <w:r>
              <w:rPr>
                <w:rFonts w:ascii="Arial" w:eastAsia="Arial" w:hAnsi="Arial" w:cs="Arial"/>
                <w:sz w:val="22"/>
                <w:szCs w:val="22"/>
              </w:rPr>
              <w:t>2</w:t>
            </w:r>
            <w:r>
              <w:rPr>
                <w:rFonts w:ascii="Arial" w:eastAsia="Arial" w:hAnsi="Arial" w:cs="Arial"/>
                <w:spacing w:val="-1"/>
                <w:sz w:val="22"/>
                <w:szCs w:val="22"/>
              </w:rPr>
              <w:t>0</w:t>
            </w:r>
            <w:r>
              <w:rPr>
                <w:rFonts w:ascii="Arial" w:eastAsia="Arial" w:hAnsi="Arial" w:cs="Arial"/>
                <w:sz w:val="22"/>
                <w:szCs w:val="22"/>
              </w:rPr>
              <w:t>1</w:t>
            </w:r>
            <w:r>
              <w:rPr>
                <w:rFonts w:ascii="Arial" w:eastAsia="Arial" w:hAnsi="Arial" w:cs="Arial"/>
                <w:spacing w:val="-1"/>
                <w:sz w:val="22"/>
                <w:szCs w:val="22"/>
              </w:rPr>
              <w:t>9</w:t>
            </w:r>
            <w:r>
              <w:rPr>
                <w:rFonts w:ascii="Arial" w:eastAsia="Arial" w:hAnsi="Arial" w:cs="Arial"/>
                <w:sz w:val="22"/>
                <w:szCs w:val="22"/>
              </w:rPr>
              <w:t>;</w:t>
            </w:r>
          </w:p>
        </w:tc>
      </w:tr>
      <w:tr w:rsidR="0017755A" w14:paraId="459767BA" w14:textId="77777777">
        <w:trPr>
          <w:trHeight w:hRule="exact" w:val="463"/>
        </w:trPr>
        <w:tc>
          <w:tcPr>
            <w:tcW w:w="9976" w:type="dxa"/>
            <w:tcBorders>
              <w:top w:val="single" w:sz="5" w:space="0" w:color="000000"/>
              <w:left w:val="single" w:sz="5" w:space="0" w:color="000000"/>
              <w:bottom w:val="single" w:sz="5" w:space="0" w:color="000000"/>
              <w:right w:val="single" w:sz="5" w:space="0" w:color="000000"/>
            </w:tcBorders>
          </w:tcPr>
          <w:p w14:paraId="3F554727" w14:textId="77777777" w:rsidR="0017755A" w:rsidRDefault="00140DA9">
            <w:pPr>
              <w:spacing w:before="16"/>
              <w:ind w:left="107"/>
              <w:rPr>
                <w:rFonts w:ascii="Arial" w:eastAsia="Arial" w:hAnsi="Arial" w:cs="Arial"/>
                <w:sz w:val="22"/>
                <w:szCs w:val="22"/>
              </w:rPr>
            </w:pPr>
            <w:r>
              <w:rPr>
                <w:rFonts w:ascii="Segoe UI Symbol" w:eastAsia="Segoe UI Symbol" w:hAnsi="Segoe UI Symbol" w:cs="Segoe UI Symbol"/>
                <w:sz w:val="22"/>
                <w:szCs w:val="22"/>
              </w:rPr>
              <w:t>☐</w:t>
            </w:r>
            <w:r>
              <w:rPr>
                <w:rFonts w:ascii="Segoe UI Symbol" w:eastAsia="Segoe UI Symbol" w:hAnsi="Segoe UI Symbol" w:cs="Segoe UI Symbo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ot</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z w:val="22"/>
                <w:szCs w:val="22"/>
              </w:rPr>
              <w:t>pre</w:t>
            </w:r>
            <w:r>
              <w:rPr>
                <w:rFonts w:ascii="Arial" w:eastAsia="Arial" w:hAnsi="Arial" w:cs="Arial"/>
                <w:spacing w:val="-2"/>
                <w:sz w:val="22"/>
                <w:szCs w:val="22"/>
              </w:rPr>
              <w:t>v</w:t>
            </w:r>
            <w:r>
              <w:rPr>
                <w:rFonts w:ascii="Arial" w:eastAsia="Arial" w:hAnsi="Arial" w:cs="Arial"/>
                <w:sz w:val="22"/>
                <w:szCs w:val="22"/>
              </w:rPr>
              <w:t>e</w:t>
            </w:r>
            <w:r>
              <w:rPr>
                <w:rFonts w:ascii="Arial" w:eastAsia="Arial" w:hAnsi="Arial" w:cs="Arial"/>
                <w:spacing w:val="-1"/>
                <w:sz w:val="22"/>
                <w:szCs w:val="22"/>
              </w:rPr>
              <w:t>d</w:t>
            </w:r>
            <w:r>
              <w:rPr>
                <w:rFonts w:ascii="Arial" w:eastAsia="Arial" w:hAnsi="Arial" w:cs="Arial"/>
                <w:sz w:val="22"/>
                <w:szCs w:val="22"/>
              </w:rPr>
              <w:t>eri</w:t>
            </w:r>
            <w:r>
              <w:rPr>
                <w:rFonts w:ascii="Arial" w:eastAsia="Arial" w:hAnsi="Arial" w:cs="Arial"/>
                <w:spacing w:val="-2"/>
                <w:sz w:val="22"/>
                <w:szCs w:val="22"/>
              </w:rPr>
              <w:t>l</w:t>
            </w:r>
            <w:r>
              <w:rPr>
                <w:rFonts w:ascii="Arial" w:eastAsia="Arial" w:hAnsi="Arial" w:cs="Arial"/>
                <w:sz w:val="22"/>
                <w:szCs w:val="22"/>
              </w:rPr>
              <w:t>or</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2"/>
                <w:sz w:val="22"/>
                <w:szCs w:val="22"/>
              </w:rPr>
              <w:t>r</w:t>
            </w:r>
            <w:r>
              <w:rPr>
                <w:rFonts w:ascii="Arial" w:eastAsia="Arial" w:hAnsi="Arial" w:cs="Arial"/>
                <w:spacing w:val="-1"/>
                <w:sz w:val="22"/>
                <w:szCs w:val="22"/>
              </w:rPr>
              <w:t>t</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z w:val="22"/>
                <w:szCs w:val="22"/>
              </w:rPr>
              <w:t>4</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li</w:t>
            </w:r>
            <w:r>
              <w:rPr>
                <w:rFonts w:ascii="Arial" w:eastAsia="Arial" w:hAnsi="Arial" w:cs="Arial"/>
                <w:sz w:val="22"/>
                <w:szCs w:val="22"/>
              </w:rPr>
              <w:t>n.</w:t>
            </w:r>
            <w:r>
              <w:rPr>
                <w:rFonts w:ascii="Arial" w:eastAsia="Arial" w:hAnsi="Arial" w:cs="Arial"/>
                <w:spacing w:val="2"/>
                <w:sz w:val="22"/>
                <w:szCs w:val="22"/>
              </w:rPr>
              <w:t xml:space="preserve"> </w:t>
            </w:r>
            <w:r>
              <w:rPr>
                <w:rFonts w:ascii="Arial" w:eastAsia="Arial" w:hAnsi="Arial" w:cs="Arial"/>
                <w:spacing w:val="1"/>
                <w:sz w:val="22"/>
                <w:szCs w:val="22"/>
              </w:rPr>
              <w:t>(</w:t>
            </w:r>
            <w:r>
              <w:rPr>
                <w:rFonts w:ascii="Arial" w:eastAsia="Arial" w:hAnsi="Arial" w:cs="Arial"/>
                <w:spacing w:val="-3"/>
                <w:sz w:val="22"/>
                <w:szCs w:val="22"/>
              </w:rPr>
              <w:t>2</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pacing w:val="-1"/>
                <w:sz w:val="22"/>
                <w:szCs w:val="22"/>
              </w:rPr>
              <w:t>lit</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pacing w:val="-3"/>
                <w:sz w:val="22"/>
                <w:szCs w:val="22"/>
              </w:rPr>
              <w:t>d</w:t>
            </w:r>
            <w:r>
              <w:rPr>
                <w:rFonts w:ascii="Arial" w:eastAsia="Arial" w:hAnsi="Arial" w:cs="Arial"/>
                <w:spacing w:val="1"/>
                <w:sz w:val="22"/>
                <w:szCs w:val="22"/>
              </w:rPr>
              <w:t>)</w:t>
            </w:r>
            <w:r>
              <w:rPr>
                <w:rFonts w:ascii="Arial" w:eastAsia="Arial" w:hAnsi="Arial" w:cs="Arial"/>
                <w:sz w:val="22"/>
                <w:szCs w:val="22"/>
              </w:rPr>
              <w:t>, p</w:t>
            </w:r>
            <w:r>
              <w:rPr>
                <w:rFonts w:ascii="Arial" w:eastAsia="Arial" w:hAnsi="Arial" w:cs="Arial"/>
                <w:spacing w:val="-3"/>
                <w:sz w:val="22"/>
                <w:szCs w:val="22"/>
              </w:rPr>
              <w:t>c</w:t>
            </w:r>
            <w:r>
              <w:rPr>
                <w:rFonts w:ascii="Arial" w:eastAsia="Arial" w:hAnsi="Arial" w:cs="Arial"/>
                <w:spacing w:val="1"/>
                <w:sz w:val="22"/>
                <w:szCs w:val="22"/>
              </w:rPr>
              <w:t>t.</w:t>
            </w:r>
            <w:r>
              <w:rPr>
                <w:rFonts w:ascii="Arial" w:eastAsia="Arial" w:hAnsi="Arial" w:cs="Arial"/>
                <w:sz w:val="22"/>
                <w:szCs w:val="22"/>
              </w:rPr>
              <w:t>3</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n L</w:t>
            </w:r>
            <w:r>
              <w:rPr>
                <w:rFonts w:ascii="Arial" w:eastAsia="Arial" w:hAnsi="Arial" w:cs="Arial"/>
                <w:spacing w:val="-2"/>
                <w:sz w:val="22"/>
                <w:szCs w:val="22"/>
              </w:rPr>
              <w:t>e</w:t>
            </w:r>
            <w:r>
              <w:rPr>
                <w:rFonts w:ascii="Arial" w:eastAsia="Arial" w:hAnsi="Arial" w:cs="Arial"/>
                <w:spacing w:val="2"/>
                <w:sz w:val="22"/>
                <w:szCs w:val="22"/>
              </w:rPr>
              <w:t>g</w:t>
            </w:r>
            <w:r>
              <w:rPr>
                <w:rFonts w:ascii="Arial" w:eastAsia="Arial" w:hAnsi="Arial" w:cs="Arial"/>
                <w:sz w:val="22"/>
                <w:szCs w:val="22"/>
              </w:rPr>
              <w:t>ea</w:t>
            </w:r>
            <w:r>
              <w:rPr>
                <w:rFonts w:ascii="Arial" w:eastAsia="Arial" w:hAnsi="Arial" w:cs="Arial"/>
                <w:spacing w:val="1"/>
                <w:sz w:val="22"/>
                <w:szCs w:val="22"/>
              </w:rPr>
              <w:t xml:space="preserve"> </w:t>
            </w:r>
            <w:r>
              <w:rPr>
                <w:rFonts w:ascii="Arial" w:eastAsia="Arial" w:hAnsi="Arial" w:cs="Arial"/>
                <w:spacing w:val="-3"/>
                <w:sz w:val="22"/>
                <w:szCs w:val="22"/>
              </w:rPr>
              <w:t>n</w:t>
            </w:r>
            <w:r>
              <w:rPr>
                <w:rFonts w:ascii="Arial" w:eastAsia="Arial" w:hAnsi="Arial" w:cs="Arial"/>
                <w:spacing w:val="1"/>
                <w:sz w:val="22"/>
                <w:szCs w:val="22"/>
              </w:rPr>
              <w:t>r.</w:t>
            </w:r>
            <w:r>
              <w:rPr>
                <w:rFonts w:ascii="Arial" w:eastAsia="Arial" w:hAnsi="Arial" w:cs="Arial"/>
                <w:sz w:val="22"/>
                <w:szCs w:val="22"/>
              </w:rPr>
              <w:t>1</w:t>
            </w:r>
            <w:r>
              <w:rPr>
                <w:rFonts w:ascii="Arial" w:eastAsia="Arial" w:hAnsi="Arial" w:cs="Arial"/>
                <w:spacing w:val="-1"/>
                <w:sz w:val="22"/>
                <w:szCs w:val="22"/>
              </w:rPr>
              <w:t>2</w:t>
            </w:r>
            <w:r>
              <w:rPr>
                <w:rFonts w:ascii="Arial" w:eastAsia="Arial" w:hAnsi="Arial" w:cs="Arial"/>
                <w:spacing w:val="-3"/>
                <w:sz w:val="22"/>
                <w:szCs w:val="22"/>
              </w:rPr>
              <w:t>9</w:t>
            </w:r>
            <w:r>
              <w:rPr>
                <w:rFonts w:ascii="Arial" w:eastAsia="Arial" w:hAnsi="Arial" w:cs="Arial"/>
                <w:spacing w:val="1"/>
                <w:sz w:val="22"/>
                <w:szCs w:val="22"/>
              </w:rPr>
              <w:t>/</w:t>
            </w:r>
            <w:r>
              <w:rPr>
                <w:rFonts w:ascii="Arial" w:eastAsia="Arial" w:hAnsi="Arial" w:cs="Arial"/>
                <w:sz w:val="22"/>
                <w:szCs w:val="22"/>
              </w:rPr>
              <w:t>2</w:t>
            </w:r>
            <w:r>
              <w:rPr>
                <w:rFonts w:ascii="Arial" w:eastAsia="Arial" w:hAnsi="Arial" w:cs="Arial"/>
                <w:spacing w:val="-1"/>
                <w:sz w:val="22"/>
                <w:szCs w:val="22"/>
              </w:rPr>
              <w:t>0</w:t>
            </w:r>
            <w:r>
              <w:rPr>
                <w:rFonts w:ascii="Arial" w:eastAsia="Arial" w:hAnsi="Arial" w:cs="Arial"/>
                <w:sz w:val="22"/>
                <w:szCs w:val="22"/>
              </w:rPr>
              <w:t>1</w:t>
            </w:r>
            <w:r>
              <w:rPr>
                <w:rFonts w:ascii="Arial" w:eastAsia="Arial" w:hAnsi="Arial" w:cs="Arial"/>
                <w:spacing w:val="-1"/>
                <w:sz w:val="22"/>
                <w:szCs w:val="22"/>
              </w:rPr>
              <w:t>9</w:t>
            </w:r>
            <w:r>
              <w:rPr>
                <w:rFonts w:ascii="Arial" w:eastAsia="Arial" w:hAnsi="Arial" w:cs="Arial"/>
                <w:sz w:val="22"/>
                <w:szCs w:val="22"/>
              </w:rPr>
              <w:t>;</w:t>
            </w:r>
          </w:p>
        </w:tc>
      </w:tr>
      <w:tr w:rsidR="0017755A" w14:paraId="4970B47F" w14:textId="77777777">
        <w:trPr>
          <w:trHeight w:hRule="exact" w:val="343"/>
        </w:trPr>
        <w:tc>
          <w:tcPr>
            <w:tcW w:w="9976" w:type="dxa"/>
            <w:tcBorders>
              <w:top w:val="single" w:sz="5" w:space="0" w:color="000000"/>
              <w:left w:val="single" w:sz="5" w:space="0" w:color="000000"/>
              <w:bottom w:val="single" w:sz="5" w:space="0" w:color="000000"/>
              <w:right w:val="single" w:sz="5" w:space="0" w:color="000000"/>
            </w:tcBorders>
          </w:tcPr>
          <w:p w14:paraId="5C732C20" w14:textId="77777777" w:rsidR="0017755A" w:rsidRDefault="00140DA9">
            <w:pPr>
              <w:spacing w:before="16"/>
              <w:ind w:left="107"/>
              <w:rPr>
                <w:rFonts w:ascii="Arial" w:eastAsia="Arial" w:hAnsi="Arial" w:cs="Arial"/>
                <w:sz w:val="22"/>
                <w:szCs w:val="22"/>
              </w:rPr>
            </w:pPr>
            <w:r>
              <w:rPr>
                <w:rFonts w:ascii="Segoe UI Symbol" w:eastAsia="Segoe UI Symbol" w:hAnsi="Segoe UI Symbol" w:cs="Segoe UI Symbol"/>
                <w:sz w:val="22"/>
                <w:szCs w:val="22"/>
              </w:rPr>
              <w:t>☐</w:t>
            </w:r>
            <w:r>
              <w:rPr>
                <w:rFonts w:ascii="Segoe UI Symbol" w:eastAsia="Segoe UI Symbol" w:hAnsi="Segoe UI Symbol" w:cs="Segoe UI Symbo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ot</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z w:val="22"/>
                <w:szCs w:val="22"/>
              </w:rPr>
              <w:t>pre</w:t>
            </w:r>
            <w:r>
              <w:rPr>
                <w:rFonts w:ascii="Arial" w:eastAsia="Arial" w:hAnsi="Arial" w:cs="Arial"/>
                <w:spacing w:val="-2"/>
                <w:sz w:val="22"/>
                <w:szCs w:val="22"/>
              </w:rPr>
              <w:t>v</w:t>
            </w:r>
            <w:r>
              <w:rPr>
                <w:rFonts w:ascii="Arial" w:eastAsia="Arial" w:hAnsi="Arial" w:cs="Arial"/>
                <w:sz w:val="22"/>
                <w:szCs w:val="22"/>
              </w:rPr>
              <w:t>e</w:t>
            </w:r>
            <w:r>
              <w:rPr>
                <w:rFonts w:ascii="Arial" w:eastAsia="Arial" w:hAnsi="Arial" w:cs="Arial"/>
                <w:spacing w:val="-1"/>
                <w:sz w:val="22"/>
                <w:szCs w:val="22"/>
              </w:rPr>
              <w:t>d</w:t>
            </w:r>
            <w:r>
              <w:rPr>
                <w:rFonts w:ascii="Arial" w:eastAsia="Arial" w:hAnsi="Arial" w:cs="Arial"/>
                <w:sz w:val="22"/>
                <w:szCs w:val="22"/>
              </w:rPr>
              <w:t>eri</w:t>
            </w:r>
            <w:r>
              <w:rPr>
                <w:rFonts w:ascii="Arial" w:eastAsia="Arial" w:hAnsi="Arial" w:cs="Arial"/>
                <w:spacing w:val="-2"/>
                <w:sz w:val="22"/>
                <w:szCs w:val="22"/>
              </w:rPr>
              <w:t>l</w:t>
            </w:r>
            <w:r>
              <w:rPr>
                <w:rFonts w:ascii="Arial" w:eastAsia="Arial" w:hAnsi="Arial" w:cs="Arial"/>
                <w:sz w:val="22"/>
                <w:szCs w:val="22"/>
              </w:rPr>
              <w:t>or</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2"/>
                <w:sz w:val="22"/>
                <w:szCs w:val="22"/>
              </w:rPr>
              <w:t>r</w:t>
            </w:r>
            <w:r>
              <w:rPr>
                <w:rFonts w:ascii="Arial" w:eastAsia="Arial" w:hAnsi="Arial" w:cs="Arial"/>
                <w:spacing w:val="-1"/>
                <w:sz w:val="22"/>
                <w:szCs w:val="22"/>
              </w:rPr>
              <w:t>t</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z w:val="22"/>
                <w:szCs w:val="22"/>
              </w:rPr>
              <w:t>4</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li</w:t>
            </w:r>
            <w:r>
              <w:rPr>
                <w:rFonts w:ascii="Arial" w:eastAsia="Arial" w:hAnsi="Arial" w:cs="Arial"/>
                <w:sz w:val="22"/>
                <w:szCs w:val="22"/>
              </w:rPr>
              <w:t>n.</w:t>
            </w:r>
            <w:r>
              <w:rPr>
                <w:rFonts w:ascii="Arial" w:eastAsia="Arial" w:hAnsi="Arial" w:cs="Arial"/>
                <w:spacing w:val="2"/>
                <w:sz w:val="22"/>
                <w:szCs w:val="22"/>
              </w:rPr>
              <w:t xml:space="preserve"> </w:t>
            </w:r>
            <w:r>
              <w:rPr>
                <w:rFonts w:ascii="Arial" w:eastAsia="Arial" w:hAnsi="Arial" w:cs="Arial"/>
                <w:spacing w:val="1"/>
                <w:sz w:val="22"/>
                <w:szCs w:val="22"/>
              </w:rPr>
              <w:t>(</w:t>
            </w:r>
            <w:r>
              <w:rPr>
                <w:rFonts w:ascii="Arial" w:eastAsia="Arial" w:hAnsi="Arial" w:cs="Arial"/>
                <w:spacing w:val="-3"/>
                <w:sz w:val="22"/>
                <w:szCs w:val="22"/>
              </w:rPr>
              <w:t>2</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pacing w:val="-1"/>
                <w:sz w:val="22"/>
                <w:szCs w:val="22"/>
              </w:rPr>
              <w:t>lit</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pacing w:val="-3"/>
                <w:sz w:val="22"/>
                <w:szCs w:val="22"/>
              </w:rPr>
              <w:t>d</w:t>
            </w:r>
            <w:r>
              <w:rPr>
                <w:rFonts w:ascii="Arial" w:eastAsia="Arial" w:hAnsi="Arial" w:cs="Arial"/>
                <w:spacing w:val="1"/>
                <w:sz w:val="22"/>
                <w:szCs w:val="22"/>
              </w:rPr>
              <w:t>)</w:t>
            </w:r>
            <w:r>
              <w:rPr>
                <w:rFonts w:ascii="Arial" w:eastAsia="Arial" w:hAnsi="Arial" w:cs="Arial"/>
                <w:sz w:val="22"/>
                <w:szCs w:val="22"/>
              </w:rPr>
              <w:t>, p</w:t>
            </w:r>
            <w:r>
              <w:rPr>
                <w:rFonts w:ascii="Arial" w:eastAsia="Arial" w:hAnsi="Arial" w:cs="Arial"/>
                <w:spacing w:val="-3"/>
                <w:sz w:val="22"/>
                <w:szCs w:val="22"/>
              </w:rPr>
              <w:t>c</w:t>
            </w:r>
            <w:r>
              <w:rPr>
                <w:rFonts w:ascii="Arial" w:eastAsia="Arial" w:hAnsi="Arial" w:cs="Arial"/>
                <w:spacing w:val="1"/>
                <w:sz w:val="22"/>
                <w:szCs w:val="22"/>
              </w:rPr>
              <w:t>t.</w:t>
            </w:r>
            <w:r>
              <w:rPr>
                <w:rFonts w:ascii="Arial" w:eastAsia="Arial" w:hAnsi="Arial" w:cs="Arial"/>
                <w:sz w:val="22"/>
                <w:szCs w:val="22"/>
              </w:rPr>
              <w:t>4</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n L</w:t>
            </w:r>
            <w:r>
              <w:rPr>
                <w:rFonts w:ascii="Arial" w:eastAsia="Arial" w:hAnsi="Arial" w:cs="Arial"/>
                <w:spacing w:val="-2"/>
                <w:sz w:val="22"/>
                <w:szCs w:val="22"/>
              </w:rPr>
              <w:t>e</w:t>
            </w:r>
            <w:r>
              <w:rPr>
                <w:rFonts w:ascii="Arial" w:eastAsia="Arial" w:hAnsi="Arial" w:cs="Arial"/>
                <w:spacing w:val="2"/>
                <w:sz w:val="22"/>
                <w:szCs w:val="22"/>
              </w:rPr>
              <w:t>g</w:t>
            </w:r>
            <w:r>
              <w:rPr>
                <w:rFonts w:ascii="Arial" w:eastAsia="Arial" w:hAnsi="Arial" w:cs="Arial"/>
                <w:sz w:val="22"/>
                <w:szCs w:val="22"/>
              </w:rPr>
              <w:t>ea</w:t>
            </w:r>
            <w:r>
              <w:rPr>
                <w:rFonts w:ascii="Arial" w:eastAsia="Arial" w:hAnsi="Arial" w:cs="Arial"/>
                <w:spacing w:val="1"/>
                <w:sz w:val="22"/>
                <w:szCs w:val="22"/>
              </w:rPr>
              <w:t xml:space="preserve"> </w:t>
            </w:r>
            <w:r>
              <w:rPr>
                <w:rFonts w:ascii="Arial" w:eastAsia="Arial" w:hAnsi="Arial" w:cs="Arial"/>
                <w:spacing w:val="-3"/>
                <w:sz w:val="22"/>
                <w:szCs w:val="22"/>
              </w:rPr>
              <w:t>n</w:t>
            </w:r>
            <w:r>
              <w:rPr>
                <w:rFonts w:ascii="Arial" w:eastAsia="Arial" w:hAnsi="Arial" w:cs="Arial"/>
                <w:spacing w:val="1"/>
                <w:sz w:val="22"/>
                <w:szCs w:val="22"/>
              </w:rPr>
              <w:t>r.</w:t>
            </w:r>
            <w:r>
              <w:rPr>
                <w:rFonts w:ascii="Arial" w:eastAsia="Arial" w:hAnsi="Arial" w:cs="Arial"/>
                <w:sz w:val="22"/>
                <w:szCs w:val="22"/>
              </w:rPr>
              <w:t>1</w:t>
            </w:r>
            <w:r>
              <w:rPr>
                <w:rFonts w:ascii="Arial" w:eastAsia="Arial" w:hAnsi="Arial" w:cs="Arial"/>
                <w:spacing w:val="-1"/>
                <w:sz w:val="22"/>
                <w:szCs w:val="22"/>
              </w:rPr>
              <w:t>2</w:t>
            </w:r>
            <w:r>
              <w:rPr>
                <w:rFonts w:ascii="Arial" w:eastAsia="Arial" w:hAnsi="Arial" w:cs="Arial"/>
                <w:spacing w:val="-3"/>
                <w:sz w:val="22"/>
                <w:szCs w:val="22"/>
              </w:rPr>
              <w:t>9</w:t>
            </w:r>
            <w:r>
              <w:rPr>
                <w:rFonts w:ascii="Arial" w:eastAsia="Arial" w:hAnsi="Arial" w:cs="Arial"/>
                <w:spacing w:val="1"/>
                <w:sz w:val="22"/>
                <w:szCs w:val="22"/>
              </w:rPr>
              <w:t>/</w:t>
            </w:r>
            <w:r>
              <w:rPr>
                <w:rFonts w:ascii="Arial" w:eastAsia="Arial" w:hAnsi="Arial" w:cs="Arial"/>
                <w:sz w:val="22"/>
                <w:szCs w:val="22"/>
              </w:rPr>
              <w:t>2</w:t>
            </w:r>
            <w:r>
              <w:rPr>
                <w:rFonts w:ascii="Arial" w:eastAsia="Arial" w:hAnsi="Arial" w:cs="Arial"/>
                <w:spacing w:val="-1"/>
                <w:sz w:val="22"/>
                <w:szCs w:val="22"/>
              </w:rPr>
              <w:t>0</w:t>
            </w:r>
            <w:r>
              <w:rPr>
                <w:rFonts w:ascii="Arial" w:eastAsia="Arial" w:hAnsi="Arial" w:cs="Arial"/>
                <w:sz w:val="22"/>
                <w:szCs w:val="22"/>
              </w:rPr>
              <w:t>1</w:t>
            </w:r>
            <w:r>
              <w:rPr>
                <w:rFonts w:ascii="Arial" w:eastAsia="Arial" w:hAnsi="Arial" w:cs="Arial"/>
                <w:spacing w:val="-1"/>
                <w:sz w:val="22"/>
                <w:szCs w:val="22"/>
              </w:rPr>
              <w:t>9</w:t>
            </w:r>
            <w:r>
              <w:rPr>
                <w:rFonts w:ascii="Arial" w:eastAsia="Arial" w:hAnsi="Arial" w:cs="Arial"/>
                <w:sz w:val="22"/>
                <w:szCs w:val="22"/>
              </w:rPr>
              <w:t>;</w:t>
            </w:r>
          </w:p>
        </w:tc>
      </w:tr>
    </w:tbl>
    <w:p w14:paraId="03C9430F" w14:textId="77777777" w:rsidR="0017755A" w:rsidRDefault="0017755A">
      <w:pPr>
        <w:spacing w:before="2" w:line="100" w:lineRule="exact"/>
        <w:rPr>
          <w:sz w:val="11"/>
          <w:szCs w:val="11"/>
        </w:rPr>
      </w:pPr>
    </w:p>
    <w:p w14:paraId="5B1E3E89" w14:textId="77777777" w:rsidR="0017755A" w:rsidRDefault="00140DA9">
      <w:pPr>
        <w:ind w:left="400" w:right="8931"/>
        <w:jc w:val="both"/>
        <w:rPr>
          <w:rFonts w:ascii="Arial" w:eastAsia="Arial" w:hAnsi="Arial" w:cs="Arial"/>
          <w:sz w:val="22"/>
          <w:szCs w:val="22"/>
        </w:rPr>
      </w:pPr>
      <w:r>
        <w:rPr>
          <w:rFonts w:ascii="Arial" w:eastAsia="Arial" w:hAnsi="Arial" w:cs="Arial"/>
          <w:spacing w:val="-1"/>
          <w:sz w:val="22"/>
          <w:szCs w:val="22"/>
        </w:rPr>
        <w:t>D</w:t>
      </w:r>
      <w:r>
        <w:rPr>
          <w:rFonts w:ascii="Arial" w:eastAsia="Arial" w:hAnsi="Arial" w:cs="Arial"/>
          <w:sz w:val="22"/>
          <w:szCs w:val="22"/>
        </w:rPr>
        <w:t>escri</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e:</w:t>
      </w:r>
    </w:p>
    <w:p w14:paraId="3251EE6E" w14:textId="77777777" w:rsidR="0017755A" w:rsidRDefault="00140DA9">
      <w:pPr>
        <w:spacing w:before="18"/>
        <w:ind w:left="400" w:right="213"/>
        <w:jc w:val="both"/>
        <w:rPr>
          <w:rFonts w:ascii="Arial" w:eastAsia="Arial" w:hAnsi="Arial" w:cs="Arial"/>
          <w:sz w:val="22"/>
          <w:szCs w:val="22"/>
        </w:rPr>
      </w:pP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2"/>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4"/>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z w:val="22"/>
          <w:szCs w:val="22"/>
        </w:rPr>
        <w:t>.</w:t>
      </w:r>
    </w:p>
    <w:p w14:paraId="0C34B194" w14:textId="77777777" w:rsidR="0017755A" w:rsidRDefault="00140DA9">
      <w:pPr>
        <w:spacing w:before="20"/>
        <w:ind w:left="400" w:right="8406"/>
        <w:jc w:val="both"/>
        <w:rPr>
          <w:rFonts w:ascii="Arial" w:eastAsia="Arial" w:hAnsi="Arial" w:cs="Arial"/>
          <w:sz w:val="22"/>
          <w:szCs w:val="22"/>
        </w:rPr>
      </w:pP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z w:val="22"/>
          <w:szCs w:val="22"/>
        </w:rPr>
        <w:t>.</w:t>
      </w:r>
    </w:p>
    <w:p w14:paraId="5C8D3668" w14:textId="77777777" w:rsidR="0017755A" w:rsidRDefault="0017755A">
      <w:pPr>
        <w:spacing w:before="8" w:line="120" w:lineRule="exact"/>
        <w:rPr>
          <w:sz w:val="13"/>
          <w:szCs w:val="13"/>
        </w:rPr>
      </w:pPr>
    </w:p>
    <w:p w14:paraId="306D241A" w14:textId="77777777" w:rsidR="0017755A" w:rsidRDefault="00140DA9">
      <w:pPr>
        <w:spacing w:line="259" w:lineRule="auto"/>
        <w:ind w:left="400" w:right="183"/>
        <w:jc w:val="both"/>
        <w:rPr>
          <w:rFonts w:ascii="Arial" w:eastAsia="Arial" w:hAnsi="Arial" w:cs="Arial"/>
          <w:sz w:val="22"/>
          <w:szCs w:val="22"/>
        </w:rPr>
      </w:pPr>
      <w:r>
        <w:rPr>
          <w:rFonts w:ascii="Arial" w:eastAsia="Arial" w:hAnsi="Arial" w:cs="Arial"/>
          <w:b/>
          <w:sz w:val="22"/>
          <w:szCs w:val="22"/>
        </w:rPr>
        <w:t>3)</w:t>
      </w:r>
      <w:r>
        <w:rPr>
          <w:rFonts w:ascii="Arial" w:eastAsia="Arial" w:hAnsi="Arial" w:cs="Arial"/>
          <w:b/>
          <w:spacing w:val="4"/>
          <w:sz w:val="22"/>
          <w:szCs w:val="22"/>
        </w:rPr>
        <w:t xml:space="preserve"> </w:t>
      </w:r>
      <w:r>
        <w:rPr>
          <w:rFonts w:ascii="Arial" w:eastAsia="Arial" w:hAnsi="Arial" w:cs="Arial"/>
          <w:spacing w:val="-1"/>
          <w:sz w:val="22"/>
          <w:szCs w:val="22"/>
        </w:rPr>
        <w:t>A</w:t>
      </w:r>
      <w:r>
        <w:rPr>
          <w:rFonts w:ascii="Arial" w:eastAsia="Arial" w:hAnsi="Arial" w:cs="Arial"/>
          <w:sz w:val="22"/>
          <w:szCs w:val="22"/>
        </w:rPr>
        <w:t>m</w:t>
      </w:r>
      <w:r>
        <w:rPr>
          <w:rFonts w:ascii="Arial" w:eastAsia="Arial" w:hAnsi="Arial" w:cs="Arial"/>
          <w:spacing w:val="1"/>
          <w:sz w:val="22"/>
          <w:szCs w:val="22"/>
        </w:rPr>
        <w:t xml:space="preserve"> </w:t>
      </w:r>
      <w:r>
        <w:rPr>
          <w:rFonts w:ascii="Arial" w:eastAsia="Arial" w:hAnsi="Arial" w:cs="Arial"/>
          <w:spacing w:val="3"/>
          <w:sz w:val="22"/>
          <w:szCs w:val="22"/>
        </w:rPr>
        <w:t>f</w:t>
      </w:r>
      <w:r>
        <w:rPr>
          <w:rFonts w:ascii="Arial" w:eastAsia="Arial" w:hAnsi="Arial" w:cs="Arial"/>
          <w:sz w:val="22"/>
          <w:szCs w:val="22"/>
        </w:rPr>
        <w:t>o</w:t>
      </w:r>
      <w:r>
        <w:rPr>
          <w:rFonts w:ascii="Arial" w:eastAsia="Arial" w:hAnsi="Arial" w:cs="Arial"/>
          <w:spacing w:val="-3"/>
          <w:sz w:val="22"/>
          <w:szCs w:val="22"/>
        </w:rPr>
        <w:t>s</w:t>
      </w:r>
      <w:r>
        <w:rPr>
          <w:rFonts w:ascii="Arial" w:eastAsia="Arial" w:hAnsi="Arial" w:cs="Arial"/>
          <w:sz w:val="22"/>
          <w:szCs w:val="22"/>
        </w:rPr>
        <w:t>t</w:t>
      </w:r>
      <w:r>
        <w:rPr>
          <w:rFonts w:ascii="Arial" w:eastAsia="Arial" w:hAnsi="Arial" w:cs="Arial"/>
          <w:spacing w:val="4"/>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3"/>
          <w:sz w:val="22"/>
          <w:szCs w:val="22"/>
        </w:rPr>
        <w:t>f</w:t>
      </w:r>
      <w:r>
        <w:rPr>
          <w:rFonts w:ascii="Arial" w:eastAsia="Arial" w:hAnsi="Arial" w:cs="Arial"/>
          <w:spacing w:val="-3"/>
          <w:sz w:val="22"/>
          <w:szCs w:val="22"/>
        </w:rPr>
        <w:t>o</w:t>
      </w:r>
      <w:r>
        <w:rPr>
          <w:rFonts w:ascii="Arial" w:eastAsia="Arial" w:hAnsi="Arial" w:cs="Arial"/>
          <w:spacing w:val="-2"/>
          <w:sz w:val="22"/>
          <w:szCs w:val="22"/>
        </w:rPr>
        <w:t>r</w:t>
      </w:r>
      <w:r>
        <w:rPr>
          <w:rFonts w:ascii="Arial" w:eastAsia="Arial" w:hAnsi="Arial" w:cs="Arial"/>
          <w:spacing w:val="1"/>
          <w:sz w:val="22"/>
          <w:szCs w:val="22"/>
        </w:rPr>
        <w:t>m</w:t>
      </w:r>
      <w:r>
        <w:rPr>
          <w:rFonts w:ascii="Arial" w:eastAsia="Arial" w:hAnsi="Arial" w:cs="Arial"/>
          <w:sz w:val="22"/>
          <w:szCs w:val="22"/>
        </w:rPr>
        <w:t>at</w:t>
      </w:r>
      <w:r>
        <w:rPr>
          <w:rFonts w:ascii="Arial" w:eastAsia="Arial" w:hAnsi="Arial" w:cs="Arial"/>
          <w:spacing w:val="3"/>
          <w:sz w:val="22"/>
          <w:szCs w:val="22"/>
        </w:rPr>
        <w:t xml:space="preserve"> </w:t>
      </w:r>
      <w:r>
        <w:rPr>
          <w:rFonts w:ascii="Arial" w:eastAsia="Arial" w:hAnsi="Arial" w:cs="Arial"/>
          <w:sz w:val="22"/>
          <w:szCs w:val="22"/>
        </w:rPr>
        <w:t>cu pri</w:t>
      </w:r>
      <w:r>
        <w:rPr>
          <w:rFonts w:ascii="Arial" w:eastAsia="Arial" w:hAnsi="Arial" w:cs="Arial"/>
          <w:spacing w:val="-3"/>
          <w:sz w:val="22"/>
          <w:szCs w:val="22"/>
        </w:rPr>
        <w:t>v</w:t>
      </w:r>
      <w:r>
        <w:rPr>
          <w:rFonts w:ascii="Arial" w:eastAsia="Arial" w:hAnsi="Arial" w:cs="Arial"/>
          <w:spacing w:val="-1"/>
          <w:sz w:val="22"/>
          <w:szCs w:val="22"/>
        </w:rPr>
        <w:t>i</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5"/>
          <w:sz w:val="22"/>
          <w:szCs w:val="22"/>
        </w:rPr>
        <w:t xml:space="preserve"> </w:t>
      </w:r>
      <w:r>
        <w:rPr>
          <w:rFonts w:ascii="Arial" w:eastAsia="Arial" w:hAnsi="Arial" w:cs="Arial"/>
          <w:sz w:val="22"/>
          <w:szCs w:val="22"/>
        </w:rPr>
        <w:t>o</w:t>
      </w:r>
      <w:r>
        <w:rPr>
          <w:rFonts w:ascii="Arial" w:eastAsia="Arial" w:hAnsi="Arial" w:cs="Arial"/>
          <w:spacing w:val="-1"/>
          <w:sz w:val="22"/>
          <w:szCs w:val="22"/>
        </w:rPr>
        <w:t>bli</w:t>
      </w:r>
      <w:r>
        <w:rPr>
          <w:rFonts w:ascii="Arial" w:eastAsia="Arial" w:hAnsi="Arial" w:cs="Arial"/>
          <w:spacing w:val="2"/>
          <w:sz w:val="22"/>
          <w:szCs w:val="22"/>
        </w:rPr>
        <w:t>g</w:t>
      </w:r>
      <w:r>
        <w:rPr>
          <w:rFonts w:ascii="Arial" w:eastAsia="Arial" w:hAnsi="Arial" w:cs="Arial"/>
          <w:sz w:val="22"/>
          <w:szCs w:val="22"/>
        </w:rPr>
        <w:t>aţia</w:t>
      </w:r>
      <w:r>
        <w:rPr>
          <w:rFonts w:ascii="Arial" w:eastAsia="Arial" w:hAnsi="Arial" w:cs="Arial"/>
          <w:spacing w:val="2"/>
          <w:sz w:val="22"/>
          <w:szCs w:val="22"/>
        </w:rPr>
        <w:t xml:space="preserve"> </w:t>
      </w:r>
      <w:r>
        <w:rPr>
          <w:rFonts w:ascii="Arial" w:eastAsia="Arial" w:hAnsi="Arial" w:cs="Arial"/>
          <w:spacing w:val="1"/>
          <w:sz w:val="22"/>
          <w:szCs w:val="22"/>
        </w:rPr>
        <w:t>m</w:t>
      </w:r>
      <w:r>
        <w:rPr>
          <w:rFonts w:ascii="Arial" w:eastAsia="Arial" w:hAnsi="Arial" w:cs="Arial"/>
          <w:sz w:val="22"/>
          <w:szCs w:val="22"/>
        </w:rPr>
        <w:t>ea</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pacing w:val="1"/>
          <w:sz w:val="22"/>
          <w:szCs w:val="22"/>
        </w:rPr>
        <w:t>tr</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s</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3"/>
          <w:sz w:val="22"/>
          <w:szCs w:val="22"/>
        </w:rPr>
        <w:t>a</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z w:val="22"/>
          <w:szCs w:val="22"/>
        </w:rPr>
        <w:t>şi</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3"/>
          <w:sz w:val="22"/>
          <w:szCs w:val="22"/>
        </w:rPr>
        <w:t>f</w:t>
      </w:r>
      <w:r>
        <w:rPr>
          <w:rFonts w:ascii="Arial" w:eastAsia="Arial" w:hAnsi="Arial" w:cs="Arial"/>
          <w:sz w:val="22"/>
          <w:szCs w:val="22"/>
        </w:rPr>
        <w:t>o</w:t>
      </w:r>
      <w:r>
        <w:rPr>
          <w:rFonts w:ascii="Arial" w:eastAsia="Arial" w:hAnsi="Arial" w:cs="Arial"/>
          <w:spacing w:val="-2"/>
          <w:sz w:val="22"/>
          <w:szCs w:val="22"/>
        </w:rPr>
        <w:t>r</w:t>
      </w:r>
      <w:r>
        <w:rPr>
          <w:rFonts w:ascii="Arial" w:eastAsia="Arial" w:hAnsi="Arial" w:cs="Arial"/>
          <w:spacing w:val="1"/>
          <w:sz w:val="22"/>
          <w:szCs w:val="22"/>
        </w:rPr>
        <w:t>m</w:t>
      </w:r>
      <w:r>
        <w:rPr>
          <w:rFonts w:ascii="Arial" w:eastAsia="Arial" w:hAnsi="Arial" w:cs="Arial"/>
          <w:spacing w:val="-3"/>
          <w:sz w:val="22"/>
          <w:szCs w:val="22"/>
        </w:rPr>
        <w:t>a</w:t>
      </w:r>
      <w:r>
        <w:rPr>
          <w:rFonts w:ascii="Arial" w:eastAsia="Arial" w:hAnsi="Arial" w:cs="Arial"/>
          <w:spacing w:val="1"/>
          <w:sz w:val="22"/>
          <w:szCs w:val="22"/>
        </w:rPr>
        <w:t>ţ</w:t>
      </w:r>
      <w:r>
        <w:rPr>
          <w:rFonts w:ascii="Arial" w:eastAsia="Arial" w:hAnsi="Arial" w:cs="Arial"/>
          <w:spacing w:val="-1"/>
          <w:sz w:val="22"/>
          <w:szCs w:val="22"/>
        </w:rPr>
        <w:t>iil</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z w:val="22"/>
          <w:szCs w:val="22"/>
        </w:rPr>
        <w:t>cu</w:t>
      </w:r>
      <w:r>
        <w:rPr>
          <w:rFonts w:ascii="Arial" w:eastAsia="Arial" w:hAnsi="Arial" w:cs="Arial"/>
          <w:spacing w:val="2"/>
          <w:sz w:val="22"/>
          <w:szCs w:val="22"/>
        </w:rPr>
        <w:t xml:space="preserve"> </w:t>
      </w:r>
      <w:r>
        <w:rPr>
          <w:rFonts w:ascii="Arial" w:eastAsia="Arial" w:hAnsi="Arial" w:cs="Arial"/>
          <w:sz w:val="22"/>
          <w:szCs w:val="22"/>
        </w:rPr>
        <w:t>pr</w:t>
      </w:r>
      <w:r>
        <w:rPr>
          <w:rFonts w:ascii="Arial" w:eastAsia="Arial" w:hAnsi="Arial" w:cs="Arial"/>
          <w:spacing w:val="2"/>
          <w:sz w:val="22"/>
          <w:szCs w:val="22"/>
        </w:rPr>
        <w:t>i</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pacing w:val="9"/>
          <w:sz w:val="22"/>
          <w:szCs w:val="22"/>
        </w:rPr>
        <w:t>r</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 b</w:t>
      </w:r>
      <w:r>
        <w:rPr>
          <w:rFonts w:ascii="Arial" w:eastAsia="Arial" w:hAnsi="Arial" w:cs="Arial"/>
          <w:spacing w:val="-1"/>
          <w:sz w:val="22"/>
          <w:szCs w:val="22"/>
        </w:rPr>
        <w:t>e</w:t>
      </w:r>
      <w:r>
        <w:rPr>
          <w:rFonts w:ascii="Arial" w:eastAsia="Arial" w:hAnsi="Arial" w:cs="Arial"/>
          <w:sz w:val="22"/>
          <w:szCs w:val="22"/>
        </w:rPr>
        <w:t>n</w:t>
      </w:r>
      <w:r>
        <w:rPr>
          <w:rFonts w:ascii="Arial" w:eastAsia="Arial" w:hAnsi="Arial" w:cs="Arial"/>
          <w:spacing w:val="-3"/>
          <w:sz w:val="22"/>
          <w:szCs w:val="22"/>
        </w:rPr>
        <w:t>e</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arii</w:t>
      </w:r>
      <w:r>
        <w:rPr>
          <w:rFonts w:ascii="Arial" w:eastAsia="Arial" w:hAnsi="Arial" w:cs="Arial"/>
          <w:spacing w:val="2"/>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ali</w:t>
      </w:r>
      <w:r>
        <w:rPr>
          <w:rFonts w:ascii="Arial" w:eastAsia="Arial" w:hAnsi="Arial" w:cs="Arial"/>
          <w:sz w:val="22"/>
          <w:szCs w:val="22"/>
        </w:rPr>
        <w:t>,</w:t>
      </w:r>
      <w:r>
        <w:rPr>
          <w:rFonts w:ascii="Arial" w:eastAsia="Arial" w:hAnsi="Arial" w:cs="Arial"/>
          <w:spacing w:val="4"/>
          <w:sz w:val="22"/>
          <w:szCs w:val="22"/>
        </w:rPr>
        <w:t xml:space="preserve"> </w:t>
      </w:r>
      <w:r>
        <w:rPr>
          <w:rFonts w:ascii="Arial" w:eastAsia="Arial" w:hAnsi="Arial" w:cs="Arial"/>
          <w:sz w:val="22"/>
          <w:szCs w:val="22"/>
        </w:rPr>
        <w:t>co</w:t>
      </w:r>
      <w:r>
        <w:rPr>
          <w:rFonts w:ascii="Arial" w:eastAsia="Arial" w:hAnsi="Arial" w:cs="Arial"/>
          <w:spacing w:val="-3"/>
          <w:sz w:val="22"/>
          <w:szCs w:val="22"/>
        </w:rPr>
        <w:t>n</w:t>
      </w:r>
      <w:r>
        <w:rPr>
          <w:rFonts w:ascii="Arial" w:eastAsia="Arial" w:hAnsi="Arial" w:cs="Arial"/>
          <w:spacing w:val="3"/>
          <w:sz w:val="22"/>
          <w:szCs w:val="22"/>
        </w:rPr>
        <w:t>f</w:t>
      </w:r>
      <w:r>
        <w:rPr>
          <w:rFonts w:ascii="Arial" w:eastAsia="Arial" w:hAnsi="Arial" w:cs="Arial"/>
          <w:spacing w:val="-3"/>
          <w:sz w:val="22"/>
          <w:szCs w:val="22"/>
        </w:rPr>
        <w:t>o</w:t>
      </w:r>
      <w:r>
        <w:rPr>
          <w:rFonts w:ascii="Arial" w:eastAsia="Arial" w:hAnsi="Arial" w:cs="Arial"/>
          <w:spacing w:val="-2"/>
          <w:sz w:val="22"/>
          <w:szCs w:val="22"/>
        </w:rPr>
        <w:t>r</w:t>
      </w:r>
      <w:r>
        <w:rPr>
          <w:rFonts w:ascii="Arial" w:eastAsia="Arial" w:hAnsi="Arial" w:cs="Arial"/>
          <w:sz w:val="22"/>
          <w:szCs w:val="22"/>
        </w:rPr>
        <w:t>m</w:t>
      </w:r>
      <w:r>
        <w:rPr>
          <w:rFonts w:ascii="Arial" w:eastAsia="Arial" w:hAnsi="Arial" w:cs="Arial"/>
          <w:spacing w:val="4"/>
          <w:sz w:val="22"/>
          <w:szCs w:val="22"/>
        </w:rPr>
        <w:t xml:space="preserve"> </w:t>
      </w:r>
      <w:r>
        <w:rPr>
          <w:rFonts w:ascii="Arial" w:eastAsia="Arial" w:hAnsi="Arial" w:cs="Arial"/>
          <w:sz w:val="22"/>
          <w:szCs w:val="22"/>
        </w:rPr>
        <w:t>pre</w:t>
      </w:r>
      <w:r>
        <w:rPr>
          <w:rFonts w:ascii="Arial" w:eastAsia="Arial" w:hAnsi="Arial" w:cs="Arial"/>
          <w:spacing w:val="-2"/>
          <w:sz w:val="22"/>
          <w:szCs w:val="22"/>
        </w:rPr>
        <w:t>v</w:t>
      </w:r>
      <w:r>
        <w:rPr>
          <w:rFonts w:ascii="Arial" w:eastAsia="Arial" w:hAnsi="Arial" w:cs="Arial"/>
          <w:sz w:val="22"/>
          <w:szCs w:val="22"/>
        </w:rPr>
        <w:t>e</w:t>
      </w:r>
      <w:r>
        <w:rPr>
          <w:rFonts w:ascii="Arial" w:eastAsia="Arial" w:hAnsi="Arial" w:cs="Arial"/>
          <w:spacing w:val="-1"/>
          <w:sz w:val="22"/>
          <w:szCs w:val="22"/>
        </w:rPr>
        <w:t>d</w:t>
      </w:r>
      <w:r>
        <w:rPr>
          <w:rFonts w:ascii="Arial" w:eastAsia="Arial" w:hAnsi="Arial" w:cs="Arial"/>
          <w:sz w:val="22"/>
          <w:szCs w:val="22"/>
        </w:rPr>
        <w:t>eri</w:t>
      </w:r>
      <w:r>
        <w:rPr>
          <w:rFonts w:ascii="Arial" w:eastAsia="Arial" w:hAnsi="Arial" w:cs="Arial"/>
          <w:spacing w:val="-2"/>
          <w:sz w:val="22"/>
          <w:szCs w:val="22"/>
        </w:rPr>
        <w:t>l</w:t>
      </w:r>
      <w:r>
        <w:rPr>
          <w:rFonts w:ascii="Arial" w:eastAsia="Arial" w:hAnsi="Arial" w:cs="Arial"/>
          <w:sz w:val="22"/>
          <w:szCs w:val="22"/>
        </w:rPr>
        <w:t>or</w:t>
      </w:r>
      <w:r>
        <w:rPr>
          <w:rFonts w:ascii="Arial" w:eastAsia="Arial" w:hAnsi="Arial" w:cs="Arial"/>
          <w:spacing w:val="4"/>
          <w:sz w:val="22"/>
          <w:szCs w:val="22"/>
        </w:rPr>
        <w:t xml:space="preserve"> </w:t>
      </w:r>
      <w:r>
        <w:rPr>
          <w:rFonts w:ascii="Arial" w:eastAsia="Arial" w:hAnsi="Arial" w:cs="Arial"/>
          <w:spacing w:val="-1"/>
          <w:sz w:val="22"/>
          <w:szCs w:val="22"/>
        </w:rPr>
        <w:t>Di</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3"/>
          <w:sz w:val="22"/>
          <w:szCs w:val="22"/>
        </w:rPr>
        <w:t>c</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z w:val="22"/>
          <w:szCs w:val="22"/>
        </w:rPr>
        <w:t>ei</w:t>
      </w:r>
      <w:r>
        <w:rPr>
          <w:rFonts w:ascii="Arial" w:eastAsia="Arial" w:hAnsi="Arial" w:cs="Arial"/>
          <w:spacing w:val="2"/>
          <w:sz w:val="22"/>
          <w:szCs w:val="22"/>
        </w:rPr>
        <w:t xml:space="preserve"> </w:t>
      </w:r>
      <w:r>
        <w:rPr>
          <w:rFonts w:ascii="Arial" w:eastAsia="Arial" w:hAnsi="Arial" w:cs="Arial"/>
          <w:spacing w:val="1"/>
          <w:sz w:val="22"/>
          <w:szCs w:val="22"/>
        </w:rPr>
        <w:t>(</w:t>
      </w:r>
      <w:r>
        <w:rPr>
          <w:rFonts w:ascii="Arial" w:eastAsia="Arial" w:hAnsi="Arial" w:cs="Arial"/>
          <w:spacing w:val="-1"/>
          <w:sz w:val="22"/>
          <w:szCs w:val="22"/>
        </w:rPr>
        <w:t>UE</w:t>
      </w:r>
      <w:r>
        <w:rPr>
          <w:rFonts w:ascii="Arial" w:eastAsia="Arial" w:hAnsi="Arial" w:cs="Arial"/>
          <w:sz w:val="22"/>
          <w:szCs w:val="22"/>
        </w:rPr>
        <w:t>)</w:t>
      </w:r>
      <w:r>
        <w:rPr>
          <w:rFonts w:ascii="Arial" w:eastAsia="Arial" w:hAnsi="Arial" w:cs="Arial"/>
          <w:spacing w:val="4"/>
          <w:sz w:val="22"/>
          <w:szCs w:val="22"/>
        </w:rPr>
        <w:t xml:space="preserve"> </w:t>
      </w:r>
      <w:r>
        <w:rPr>
          <w:rFonts w:ascii="Arial" w:eastAsia="Arial" w:hAnsi="Arial" w:cs="Arial"/>
          <w:sz w:val="22"/>
          <w:szCs w:val="22"/>
        </w:rPr>
        <w:t>2</w:t>
      </w:r>
      <w:r>
        <w:rPr>
          <w:rFonts w:ascii="Arial" w:eastAsia="Arial" w:hAnsi="Arial" w:cs="Arial"/>
          <w:spacing w:val="-1"/>
          <w:sz w:val="22"/>
          <w:szCs w:val="22"/>
        </w:rPr>
        <w:t>0</w:t>
      </w:r>
      <w:r>
        <w:rPr>
          <w:rFonts w:ascii="Arial" w:eastAsia="Arial" w:hAnsi="Arial" w:cs="Arial"/>
          <w:sz w:val="22"/>
          <w:szCs w:val="22"/>
        </w:rPr>
        <w:t>1</w:t>
      </w:r>
      <w:r>
        <w:rPr>
          <w:rFonts w:ascii="Arial" w:eastAsia="Arial" w:hAnsi="Arial" w:cs="Arial"/>
          <w:spacing w:val="-1"/>
          <w:sz w:val="22"/>
          <w:szCs w:val="22"/>
        </w:rPr>
        <w:t>5</w:t>
      </w:r>
      <w:r>
        <w:rPr>
          <w:rFonts w:ascii="Arial" w:eastAsia="Arial" w:hAnsi="Arial" w:cs="Arial"/>
          <w:spacing w:val="1"/>
          <w:sz w:val="22"/>
          <w:szCs w:val="22"/>
        </w:rPr>
        <w:t>/</w:t>
      </w:r>
      <w:r>
        <w:rPr>
          <w:rFonts w:ascii="Arial" w:eastAsia="Arial" w:hAnsi="Arial" w:cs="Arial"/>
          <w:sz w:val="22"/>
          <w:szCs w:val="22"/>
        </w:rPr>
        <w:t>8</w:t>
      </w:r>
      <w:r>
        <w:rPr>
          <w:rFonts w:ascii="Arial" w:eastAsia="Arial" w:hAnsi="Arial" w:cs="Arial"/>
          <w:spacing w:val="-1"/>
          <w:sz w:val="22"/>
          <w:szCs w:val="22"/>
        </w:rPr>
        <w:t>4</w:t>
      </w:r>
      <w:r>
        <w:rPr>
          <w:rFonts w:ascii="Arial" w:eastAsia="Arial" w:hAnsi="Arial" w:cs="Arial"/>
          <w:sz w:val="22"/>
          <w:szCs w:val="22"/>
        </w:rPr>
        <w:t>9</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pacing w:val="-1"/>
          <w:sz w:val="22"/>
          <w:szCs w:val="22"/>
        </w:rPr>
        <w:t>P</w:t>
      </w:r>
      <w:r>
        <w:rPr>
          <w:rFonts w:ascii="Arial" w:eastAsia="Arial" w:hAnsi="Arial" w:cs="Arial"/>
          <w:sz w:val="22"/>
          <w:szCs w:val="22"/>
        </w:rPr>
        <w:t>ar</w:t>
      </w:r>
      <w:r>
        <w:rPr>
          <w:rFonts w:ascii="Arial" w:eastAsia="Arial" w:hAnsi="Arial" w:cs="Arial"/>
          <w:spacing w:val="-3"/>
          <w:sz w:val="22"/>
          <w:szCs w:val="22"/>
        </w:rPr>
        <w:t>l</w:t>
      </w:r>
      <w:r>
        <w:rPr>
          <w:rFonts w:ascii="Arial" w:eastAsia="Arial" w:hAnsi="Arial" w:cs="Arial"/>
          <w:sz w:val="22"/>
          <w:szCs w:val="22"/>
        </w:rPr>
        <w:t>amen</w:t>
      </w:r>
      <w:r>
        <w:rPr>
          <w:rFonts w:ascii="Arial" w:eastAsia="Arial" w:hAnsi="Arial" w:cs="Arial"/>
          <w:spacing w:val="1"/>
          <w:sz w:val="22"/>
          <w:szCs w:val="22"/>
        </w:rPr>
        <w:t>t</w:t>
      </w:r>
      <w:r>
        <w:rPr>
          <w:rFonts w:ascii="Arial" w:eastAsia="Arial" w:hAnsi="Arial" w:cs="Arial"/>
          <w:sz w:val="22"/>
          <w:szCs w:val="22"/>
        </w:rPr>
        <w:t>u</w:t>
      </w:r>
      <w:r>
        <w:rPr>
          <w:rFonts w:ascii="Arial" w:eastAsia="Arial" w:hAnsi="Arial" w:cs="Arial"/>
          <w:spacing w:val="-1"/>
          <w:sz w:val="22"/>
          <w:szCs w:val="22"/>
        </w:rPr>
        <w:t>l</w:t>
      </w:r>
      <w:r>
        <w:rPr>
          <w:rFonts w:ascii="Arial" w:eastAsia="Arial" w:hAnsi="Arial" w:cs="Arial"/>
          <w:sz w:val="22"/>
          <w:szCs w:val="22"/>
        </w:rPr>
        <w:t>ui</w:t>
      </w:r>
      <w:r>
        <w:rPr>
          <w:rFonts w:ascii="Arial" w:eastAsia="Arial" w:hAnsi="Arial" w:cs="Arial"/>
          <w:spacing w:val="2"/>
          <w:sz w:val="22"/>
          <w:szCs w:val="22"/>
        </w:rPr>
        <w:t xml:space="preserve"> </w:t>
      </w:r>
      <w:r>
        <w:rPr>
          <w:rFonts w:ascii="Arial" w:eastAsia="Arial" w:hAnsi="Arial" w:cs="Arial"/>
          <w:spacing w:val="-1"/>
          <w:sz w:val="22"/>
          <w:szCs w:val="22"/>
        </w:rPr>
        <w:t>E</w:t>
      </w:r>
      <w:r>
        <w:rPr>
          <w:rFonts w:ascii="Arial" w:eastAsia="Arial" w:hAnsi="Arial" w:cs="Arial"/>
          <w:sz w:val="22"/>
          <w:szCs w:val="22"/>
        </w:rPr>
        <w:t>urope</w:t>
      </w:r>
      <w:r>
        <w:rPr>
          <w:rFonts w:ascii="Arial" w:eastAsia="Arial" w:hAnsi="Arial" w:cs="Arial"/>
          <w:spacing w:val="-1"/>
          <w:sz w:val="22"/>
          <w:szCs w:val="22"/>
        </w:rPr>
        <w:t>a</w:t>
      </w:r>
      <w:r>
        <w:rPr>
          <w:rFonts w:ascii="Arial" w:eastAsia="Arial" w:hAnsi="Arial" w:cs="Arial"/>
          <w:sz w:val="22"/>
          <w:szCs w:val="22"/>
        </w:rPr>
        <w:t>n</w:t>
      </w:r>
      <w:r>
        <w:rPr>
          <w:rFonts w:ascii="Arial" w:eastAsia="Arial" w:hAnsi="Arial" w:cs="Arial"/>
          <w:spacing w:val="1"/>
          <w:sz w:val="22"/>
          <w:szCs w:val="22"/>
        </w:rPr>
        <w:t xml:space="preserve"> </w:t>
      </w:r>
      <w:r>
        <w:rPr>
          <w:rFonts w:ascii="Arial" w:eastAsia="Arial" w:hAnsi="Arial" w:cs="Arial"/>
          <w:sz w:val="22"/>
          <w:szCs w:val="22"/>
        </w:rPr>
        <w:t xml:space="preserve">şi a </w:t>
      </w:r>
      <w:r>
        <w:rPr>
          <w:rFonts w:ascii="Arial" w:eastAsia="Arial" w:hAnsi="Arial" w:cs="Arial"/>
          <w:spacing w:val="-1"/>
          <w:sz w:val="22"/>
          <w:szCs w:val="22"/>
        </w:rPr>
        <w:t>C</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s</w:t>
      </w:r>
      <w:r>
        <w:rPr>
          <w:rFonts w:ascii="Arial" w:eastAsia="Arial" w:hAnsi="Arial" w:cs="Arial"/>
          <w:spacing w:val="-1"/>
          <w:sz w:val="22"/>
          <w:szCs w:val="22"/>
        </w:rPr>
        <w:t>ili</w:t>
      </w:r>
      <w:r>
        <w:rPr>
          <w:rFonts w:ascii="Arial" w:eastAsia="Arial" w:hAnsi="Arial" w:cs="Arial"/>
          <w:sz w:val="22"/>
          <w:szCs w:val="22"/>
        </w:rPr>
        <w:t>u</w:t>
      </w:r>
      <w:r>
        <w:rPr>
          <w:rFonts w:ascii="Arial" w:eastAsia="Arial" w:hAnsi="Arial" w:cs="Arial"/>
          <w:spacing w:val="-1"/>
          <w:sz w:val="22"/>
          <w:szCs w:val="22"/>
        </w:rPr>
        <w:t>l</w:t>
      </w:r>
      <w:r>
        <w:rPr>
          <w:rFonts w:ascii="Arial" w:eastAsia="Arial" w:hAnsi="Arial" w:cs="Arial"/>
          <w:spacing w:val="2"/>
          <w:sz w:val="22"/>
          <w:szCs w:val="22"/>
        </w:rPr>
        <w:t>u</w:t>
      </w:r>
      <w:r>
        <w:rPr>
          <w:rFonts w:ascii="Arial" w:eastAsia="Arial" w:hAnsi="Arial" w:cs="Arial"/>
          <w:sz w:val="22"/>
          <w:szCs w:val="22"/>
        </w:rPr>
        <w:t>i</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2"/>
          <w:sz w:val="22"/>
          <w:szCs w:val="22"/>
        </w:rPr>
        <w:t xml:space="preserve"> </w:t>
      </w:r>
      <w:r>
        <w:rPr>
          <w:rFonts w:ascii="Arial" w:eastAsia="Arial" w:hAnsi="Arial" w:cs="Arial"/>
          <w:sz w:val="22"/>
          <w:szCs w:val="22"/>
        </w:rPr>
        <w:t>20</w:t>
      </w:r>
      <w:r>
        <w:rPr>
          <w:rFonts w:ascii="Arial" w:eastAsia="Arial" w:hAnsi="Arial" w:cs="Arial"/>
          <w:spacing w:val="2"/>
          <w:sz w:val="22"/>
          <w:szCs w:val="22"/>
        </w:rPr>
        <w:t xml:space="preserve"> </w:t>
      </w:r>
      <w:r>
        <w:rPr>
          <w:rFonts w:ascii="Arial" w:eastAsia="Arial" w:hAnsi="Arial" w:cs="Arial"/>
          <w:spacing w:val="1"/>
          <w:sz w:val="22"/>
          <w:szCs w:val="22"/>
        </w:rPr>
        <w:t>m</w:t>
      </w:r>
      <w:r>
        <w:rPr>
          <w:rFonts w:ascii="Arial" w:eastAsia="Arial" w:hAnsi="Arial" w:cs="Arial"/>
          <w:sz w:val="22"/>
          <w:szCs w:val="22"/>
        </w:rPr>
        <w:t>ai</w:t>
      </w:r>
      <w:r>
        <w:rPr>
          <w:rFonts w:ascii="Arial" w:eastAsia="Arial" w:hAnsi="Arial" w:cs="Arial"/>
          <w:spacing w:val="1"/>
          <w:sz w:val="22"/>
          <w:szCs w:val="22"/>
        </w:rPr>
        <w:t xml:space="preserve"> </w:t>
      </w:r>
      <w:r>
        <w:rPr>
          <w:rFonts w:ascii="Arial" w:eastAsia="Arial" w:hAnsi="Arial" w:cs="Arial"/>
          <w:sz w:val="22"/>
          <w:szCs w:val="22"/>
        </w:rPr>
        <w:t>2</w:t>
      </w:r>
      <w:r>
        <w:rPr>
          <w:rFonts w:ascii="Arial" w:eastAsia="Arial" w:hAnsi="Arial" w:cs="Arial"/>
          <w:spacing w:val="-3"/>
          <w:sz w:val="22"/>
          <w:szCs w:val="22"/>
        </w:rPr>
        <w:t>0</w:t>
      </w:r>
      <w:r>
        <w:rPr>
          <w:rFonts w:ascii="Arial" w:eastAsia="Arial" w:hAnsi="Arial" w:cs="Arial"/>
          <w:sz w:val="22"/>
          <w:szCs w:val="22"/>
        </w:rPr>
        <w:t>15</w:t>
      </w:r>
      <w:r>
        <w:rPr>
          <w:rFonts w:ascii="Arial" w:eastAsia="Arial" w:hAnsi="Arial" w:cs="Arial"/>
          <w:spacing w:val="2"/>
          <w:sz w:val="22"/>
          <w:szCs w:val="22"/>
        </w:rPr>
        <w:t xml:space="preserve"> </w:t>
      </w:r>
      <w:r>
        <w:rPr>
          <w:rFonts w:ascii="Arial" w:eastAsia="Arial" w:hAnsi="Arial" w:cs="Arial"/>
          <w:sz w:val="22"/>
          <w:szCs w:val="22"/>
        </w:rPr>
        <w:t>pri</w:t>
      </w:r>
      <w:r>
        <w:rPr>
          <w:rFonts w:ascii="Arial" w:eastAsia="Arial" w:hAnsi="Arial" w:cs="Arial"/>
          <w:spacing w:val="-3"/>
          <w:sz w:val="22"/>
          <w:szCs w:val="22"/>
        </w:rPr>
        <w:t>v</w:t>
      </w:r>
      <w:r>
        <w:rPr>
          <w:rFonts w:ascii="Arial" w:eastAsia="Arial" w:hAnsi="Arial" w:cs="Arial"/>
          <w:spacing w:val="-1"/>
          <w:sz w:val="22"/>
          <w:szCs w:val="22"/>
        </w:rPr>
        <w:t>i</w:t>
      </w:r>
      <w:r>
        <w:rPr>
          <w:rFonts w:ascii="Arial" w:eastAsia="Arial" w:hAnsi="Arial" w:cs="Arial"/>
          <w:sz w:val="22"/>
          <w:szCs w:val="22"/>
        </w:rPr>
        <w:t>nd</w:t>
      </w:r>
      <w:r>
        <w:rPr>
          <w:rFonts w:ascii="Arial" w:eastAsia="Arial" w:hAnsi="Arial" w:cs="Arial"/>
          <w:spacing w:val="2"/>
          <w:sz w:val="22"/>
          <w:szCs w:val="22"/>
        </w:rPr>
        <w:t xml:space="preserve"> </w:t>
      </w:r>
      <w:r>
        <w:rPr>
          <w:rFonts w:ascii="Arial" w:eastAsia="Arial" w:hAnsi="Arial" w:cs="Arial"/>
          <w:sz w:val="22"/>
          <w:szCs w:val="22"/>
        </w:rPr>
        <w:t>pre</w:t>
      </w:r>
      <w:r>
        <w:rPr>
          <w:rFonts w:ascii="Arial" w:eastAsia="Arial" w:hAnsi="Arial" w:cs="Arial"/>
          <w:spacing w:val="-2"/>
          <w:sz w:val="22"/>
          <w:szCs w:val="22"/>
        </w:rPr>
        <w:t>v</w:t>
      </w:r>
      <w:r>
        <w:rPr>
          <w:rFonts w:ascii="Arial" w:eastAsia="Arial" w:hAnsi="Arial" w:cs="Arial"/>
          <w:sz w:val="22"/>
          <w:szCs w:val="22"/>
        </w:rPr>
        <w:t>e</w:t>
      </w:r>
      <w:r>
        <w:rPr>
          <w:rFonts w:ascii="Arial" w:eastAsia="Arial" w:hAnsi="Arial" w:cs="Arial"/>
          <w:spacing w:val="-1"/>
          <w:sz w:val="22"/>
          <w:szCs w:val="22"/>
        </w:rPr>
        <w:t>ni</w:t>
      </w:r>
      <w:r>
        <w:rPr>
          <w:rFonts w:ascii="Arial" w:eastAsia="Arial" w:hAnsi="Arial" w:cs="Arial"/>
          <w:spacing w:val="1"/>
          <w:sz w:val="22"/>
          <w:szCs w:val="22"/>
        </w:rPr>
        <w:t>r</w:t>
      </w:r>
      <w:r>
        <w:rPr>
          <w:rFonts w:ascii="Arial" w:eastAsia="Arial" w:hAnsi="Arial" w:cs="Arial"/>
          <w:sz w:val="22"/>
          <w:szCs w:val="22"/>
        </w:rPr>
        <w:t>ea</w:t>
      </w:r>
      <w:r>
        <w:rPr>
          <w:rFonts w:ascii="Arial" w:eastAsia="Arial" w:hAnsi="Arial" w:cs="Arial"/>
          <w:spacing w:val="2"/>
          <w:sz w:val="22"/>
          <w:szCs w:val="22"/>
        </w:rPr>
        <w:t xml:space="preserve"> </w:t>
      </w:r>
      <w:r>
        <w:rPr>
          <w:rFonts w:ascii="Arial" w:eastAsia="Arial" w:hAnsi="Arial" w:cs="Arial"/>
          <w:sz w:val="22"/>
          <w:szCs w:val="22"/>
        </w:rPr>
        <w:t>uti</w:t>
      </w:r>
      <w:r>
        <w:rPr>
          <w:rFonts w:ascii="Arial" w:eastAsia="Arial" w:hAnsi="Arial" w:cs="Arial"/>
          <w:spacing w:val="-1"/>
          <w:sz w:val="22"/>
          <w:szCs w:val="22"/>
        </w:rPr>
        <w:t>li</w:t>
      </w:r>
      <w:r>
        <w:rPr>
          <w:rFonts w:ascii="Arial" w:eastAsia="Arial" w:hAnsi="Arial" w:cs="Arial"/>
          <w:spacing w:val="-2"/>
          <w:sz w:val="22"/>
          <w:szCs w:val="22"/>
        </w:rPr>
        <w:t>z</w:t>
      </w:r>
      <w:r>
        <w:rPr>
          <w:rFonts w:ascii="Arial" w:eastAsia="Arial" w:hAnsi="Arial" w:cs="Arial"/>
          <w:sz w:val="22"/>
          <w:szCs w:val="22"/>
        </w:rPr>
        <w:t>ării</w:t>
      </w:r>
      <w:r>
        <w:rPr>
          <w:rFonts w:ascii="Arial" w:eastAsia="Arial" w:hAnsi="Arial" w:cs="Arial"/>
          <w:spacing w:val="1"/>
          <w:sz w:val="22"/>
          <w:szCs w:val="22"/>
        </w:rPr>
        <w:t xml:space="preserve"> </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emu</w:t>
      </w:r>
      <w:r>
        <w:rPr>
          <w:rFonts w:ascii="Arial" w:eastAsia="Arial" w:hAnsi="Arial" w:cs="Arial"/>
          <w:spacing w:val="-1"/>
          <w:sz w:val="22"/>
          <w:szCs w:val="22"/>
        </w:rPr>
        <w:t>l</w:t>
      </w:r>
      <w:r>
        <w:rPr>
          <w:rFonts w:ascii="Arial" w:eastAsia="Arial" w:hAnsi="Arial" w:cs="Arial"/>
          <w:sz w:val="22"/>
          <w:szCs w:val="22"/>
        </w:rPr>
        <w:t>ui</w:t>
      </w:r>
      <w:r>
        <w:rPr>
          <w:rFonts w:ascii="Arial" w:eastAsia="Arial" w:hAnsi="Arial" w:cs="Arial"/>
          <w:spacing w:val="1"/>
          <w:sz w:val="22"/>
          <w:szCs w:val="22"/>
        </w:rPr>
        <w:t xml:space="preserve"> </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z w:val="22"/>
          <w:szCs w:val="22"/>
        </w:rPr>
        <w:t>nc</w:t>
      </w:r>
      <w:r>
        <w:rPr>
          <w:rFonts w:ascii="Arial" w:eastAsia="Arial" w:hAnsi="Arial" w:cs="Arial"/>
          <w:spacing w:val="-1"/>
          <w:sz w:val="22"/>
          <w:szCs w:val="22"/>
        </w:rPr>
        <w:t>i</w:t>
      </w:r>
      <w:r>
        <w:rPr>
          <w:rFonts w:ascii="Arial" w:eastAsia="Arial" w:hAnsi="Arial" w:cs="Arial"/>
          <w:sz w:val="22"/>
          <w:szCs w:val="22"/>
        </w:rPr>
        <w:t xml:space="preserve">ar </w:t>
      </w:r>
      <w:r>
        <w:rPr>
          <w:rFonts w:ascii="Arial" w:eastAsia="Arial" w:hAnsi="Arial" w:cs="Arial"/>
          <w:spacing w:val="-4"/>
          <w:sz w:val="22"/>
          <w:szCs w:val="22"/>
        </w:rPr>
        <w:t>î</w:t>
      </w:r>
      <w:r>
        <w:rPr>
          <w:rFonts w:ascii="Arial" w:eastAsia="Arial" w:hAnsi="Arial" w:cs="Arial"/>
          <w:sz w:val="22"/>
          <w:szCs w:val="22"/>
        </w:rPr>
        <w:t>n</w:t>
      </w:r>
      <w:r>
        <w:rPr>
          <w:rFonts w:ascii="Arial" w:eastAsia="Arial" w:hAnsi="Arial" w:cs="Arial"/>
          <w:spacing w:val="2"/>
          <w:sz w:val="22"/>
          <w:szCs w:val="22"/>
        </w:rPr>
        <w:t xml:space="preserve"> </w:t>
      </w:r>
      <w:r>
        <w:rPr>
          <w:rFonts w:ascii="Arial" w:eastAsia="Arial" w:hAnsi="Arial" w:cs="Arial"/>
          <w:sz w:val="22"/>
          <w:szCs w:val="22"/>
        </w:rPr>
        <w:t>sco</w:t>
      </w:r>
      <w:r>
        <w:rPr>
          <w:rFonts w:ascii="Arial" w:eastAsia="Arial" w:hAnsi="Arial" w:cs="Arial"/>
          <w:spacing w:val="-1"/>
          <w:sz w:val="22"/>
          <w:szCs w:val="22"/>
        </w:rPr>
        <w:t>p</w:t>
      </w:r>
      <w:r>
        <w:rPr>
          <w:rFonts w:ascii="Arial" w:eastAsia="Arial" w:hAnsi="Arial" w:cs="Arial"/>
          <w:sz w:val="22"/>
          <w:szCs w:val="22"/>
        </w:rPr>
        <w:t>ul</w:t>
      </w:r>
      <w:r>
        <w:rPr>
          <w:rFonts w:ascii="Arial" w:eastAsia="Arial" w:hAnsi="Arial" w:cs="Arial"/>
          <w:spacing w:val="1"/>
          <w:sz w:val="22"/>
          <w:szCs w:val="22"/>
        </w:rPr>
        <w:t xml:space="preserve"> </w:t>
      </w:r>
      <w:r>
        <w:rPr>
          <w:rFonts w:ascii="Arial" w:eastAsia="Arial" w:hAnsi="Arial" w:cs="Arial"/>
          <w:sz w:val="22"/>
          <w:szCs w:val="22"/>
        </w:rPr>
        <w:t>sp</w:t>
      </w:r>
      <w:r>
        <w:rPr>
          <w:rFonts w:ascii="Arial" w:eastAsia="Arial" w:hAnsi="Arial" w:cs="Arial"/>
          <w:spacing w:val="-1"/>
          <w:sz w:val="22"/>
          <w:szCs w:val="22"/>
        </w:rPr>
        <w:t>ăl</w:t>
      </w:r>
      <w:r>
        <w:rPr>
          <w:rFonts w:ascii="Arial" w:eastAsia="Arial" w:hAnsi="Arial" w:cs="Arial"/>
          <w:sz w:val="22"/>
          <w:szCs w:val="22"/>
        </w:rPr>
        <w:t>ării</w:t>
      </w:r>
      <w:r>
        <w:rPr>
          <w:rFonts w:ascii="Arial" w:eastAsia="Arial" w:hAnsi="Arial" w:cs="Arial"/>
          <w:spacing w:val="1"/>
          <w:sz w:val="22"/>
          <w:szCs w:val="22"/>
        </w:rPr>
        <w:t xml:space="preserve"> </w:t>
      </w:r>
      <w:r>
        <w:rPr>
          <w:rFonts w:ascii="Arial" w:eastAsia="Arial" w:hAnsi="Arial" w:cs="Arial"/>
          <w:sz w:val="22"/>
          <w:szCs w:val="22"/>
        </w:rPr>
        <w:t>b</w:t>
      </w:r>
      <w:r>
        <w:rPr>
          <w:rFonts w:ascii="Arial" w:eastAsia="Arial" w:hAnsi="Arial" w:cs="Arial"/>
          <w:spacing w:val="-1"/>
          <w:sz w:val="22"/>
          <w:szCs w:val="22"/>
        </w:rPr>
        <w:t>a</w:t>
      </w:r>
      <w:r>
        <w:rPr>
          <w:rFonts w:ascii="Arial" w:eastAsia="Arial" w:hAnsi="Arial" w:cs="Arial"/>
          <w:sz w:val="22"/>
          <w:szCs w:val="22"/>
        </w:rPr>
        <w:t>n</w:t>
      </w:r>
      <w:r>
        <w:rPr>
          <w:rFonts w:ascii="Arial" w:eastAsia="Arial" w:hAnsi="Arial" w:cs="Arial"/>
          <w:spacing w:val="-1"/>
          <w:sz w:val="22"/>
          <w:szCs w:val="22"/>
        </w:rPr>
        <w:t>il</w:t>
      </w:r>
      <w:r>
        <w:rPr>
          <w:rFonts w:ascii="Arial" w:eastAsia="Arial" w:hAnsi="Arial" w:cs="Arial"/>
          <w:spacing w:val="2"/>
          <w:sz w:val="22"/>
          <w:szCs w:val="22"/>
        </w:rPr>
        <w:t>o</w:t>
      </w:r>
      <w:r>
        <w:rPr>
          <w:rFonts w:ascii="Arial" w:eastAsia="Arial" w:hAnsi="Arial" w:cs="Arial"/>
          <w:sz w:val="22"/>
          <w:szCs w:val="22"/>
        </w:rPr>
        <w:t xml:space="preserve">r sau </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z w:val="22"/>
          <w:szCs w:val="22"/>
        </w:rPr>
        <w:t>nţ</w:t>
      </w:r>
      <w:r>
        <w:rPr>
          <w:rFonts w:ascii="Arial" w:eastAsia="Arial" w:hAnsi="Arial" w:cs="Arial"/>
          <w:spacing w:val="-2"/>
          <w:sz w:val="22"/>
          <w:szCs w:val="22"/>
        </w:rPr>
        <w:t>ă</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i</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er</w:t>
      </w:r>
      <w:r>
        <w:rPr>
          <w:rFonts w:ascii="Arial" w:eastAsia="Arial" w:hAnsi="Arial" w:cs="Arial"/>
          <w:spacing w:val="-2"/>
          <w:sz w:val="22"/>
          <w:szCs w:val="22"/>
        </w:rPr>
        <w:t>o</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m</w:t>
      </w:r>
      <w:r>
        <w:rPr>
          <w:rFonts w:ascii="Arial" w:eastAsia="Arial" w:hAnsi="Arial" w:cs="Arial"/>
          <w:sz w:val="22"/>
          <w:szCs w:val="22"/>
        </w:rPr>
        <w:t>u</w:t>
      </w:r>
      <w:r>
        <w:rPr>
          <w:rFonts w:ascii="Arial" w:eastAsia="Arial" w:hAnsi="Arial" w:cs="Arial"/>
          <w:spacing w:val="-4"/>
          <w:sz w:val="22"/>
          <w:szCs w:val="22"/>
        </w:rPr>
        <w:t>l</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z w:val="22"/>
          <w:szCs w:val="22"/>
        </w:rPr>
        <w:t>,</w:t>
      </w:r>
      <w:r>
        <w:rPr>
          <w:rFonts w:ascii="Arial" w:eastAsia="Arial" w:hAnsi="Arial" w:cs="Arial"/>
          <w:spacing w:val="4"/>
          <w:sz w:val="22"/>
          <w:szCs w:val="22"/>
        </w:rPr>
        <w:t xml:space="preserve"> </w:t>
      </w:r>
      <w:r>
        <w:rPr>
          <w:rFonts w:ascii="Arial" w:eastAsia="Arial" w:hAnsi="Arial" w:cs="Arial"/>
          <w:sz w:val="22"/>
          <w:szCs w:val="22"/>
        </w:rPr>
        <w:t xml:space="preserve">de </w:t>
      </w:r>
      <w:r>
        <w:rPr>
          <w:rFonts w:ascii="Arial" w:eastAsia="Arial" w:hAnsi="Arial" w:cs="Arial"/>
          <w:spacing w:val="1"/>
          <w:sz w:val="22"/>
          <w:szCs w:val="22"/>
        </w:rPr>
        <w:t>m</w:t>
      </w:r>
      <w:r>
        <w:rPr>
          <w:rFonts w:ascii="Arial" w:eastAsia="Arial" w:hAnsi="Arial" w:cs="Arial"/>
          <w:sz w:val="22"/>
          <w:szCs w:val="22"/>
        </w:rPr>
        <w:t>o</w:t>
      </w:r>
      <w:r>
        <w:rPr>
          <w:rFonts w:ascii="Arial" w:eastAsia="Arial" w:hAnsi="Arial" w:cs="Arial"/>
          <w:spacing w:val="-1"/>
          <w:sz w:val="22"/>
          <w:szCs w:val="22"/>
        </w:rPr>
        <w:t>d</w:t>
      </w:r>
      <w:r>
        <w:rPr>
          <w:rFonts w:ascii="Arial" w:eastAsia="Arial" w:hAnsi="Arial" w:cs="Arial"/>
          <w:spacing w:val="-3"/>
          <w:sz w:val="22"/>
          <w:szCs w:val="22"/>
        </w:rPr>
        <w:t>i</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care</w:t>
      </w:r>
      <w:r>
        <w:rPr>
          <w:rFonts w:ascii="Arial" w:eastAsia="Arial" w:hAnsi="Arial" w:cs="Arial"/>
          <w:spacing w:val="3"/>
          <w:sz w:val="22"/>
          <w:szCs w:val="22"/>
        </w:rPr>
        <w:t xml:space="preserve"> </w:t>
      </w:r>
      <w:r>
        <w:rPr>
          <w:rFonts w:ascii="Arial" w:eastAsia="Arial" w:hAnsi="Arial" w:cs="Arial"/>
          <w:sz w:val="22"/>
          <w:szCs w:val="22"/>
        </w:rPr>
        <w:t xml:space="preserve">a </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pacing w:val="2"/>
          <w:sz w:val="22"/>
          <w:szCs w:val="22"/>
        </w:rPr>
        <w:t>g</w:t>
      </w:r>
      <w:r>
        <w:rPr>
          <w:rFonts w:ascii="Arial" w:eastAsia="Arial" w:hAnsi="Arial" w:cs="Arial"/>
          <w:spacing w:val="4"/>
          <w:sz w:val="22"/>
          <w:szCs w:val="22"/>
        </w:rPr>
        <w:t>u</w:t>
      </w:r>
      <w:r>
        <w:rPr>
          <w:rFonts w:ascii="Arial" w:eastAsia="Arial" w:hAnsi="Arial" w:cs="Arial"/>
          <w:spacing w:val="-1"/>
          <w:sz w:val="22"/>
          <w:szCs w:val="22"/>
        </w:rPr>
        <w:t>l</w:t>
      </w:r>
      <w:r>
        <w:rPr>
          <w:rFonts w:ascii="Arial" w:eastAsia="Arial" w:hAnsi="Arial" w:cs="Arial"/>
          <w:sz w:val="22"/>
          <w:szCs w:val="22"/>
        </w:rPr>
        <w:t>ame</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u</w:t>
      </w:r>
      <w:r>
        <w:rPr>
          <w:rFonts w:ascii="Arial" w:eastAsia="Arial" w:hAnsi="Arial" w:cs="Arial"/>
          <w:spacing w:val="-1"/>
          <w:sz w:val="22"/>
          <w:szCs w:val="22"/>
        </w:rPr>
        <w:t>l</w:t>
      </w:r>
      <w:r>
        <w:rPr>
          <w:rFonts w:ascii="Arial" w:eastAsia="Arial" w:hAnsi="Arial" w:cs="Arial"/>
          <w:sz w:val="22"/>
          <w:szCs w:val="22"/>
        </w:rPr>
        <w:t>ui</w:t>
      </w:r>
      <w:r>
        <w:rPr>
          <w:rFonts w:ascii="Arial" w:eastAsia="Arial" w:hAnsi="Arial" w:cs="Arial"/>
          <w:spacing w:val="1"/>
          <w:sz w:val="22"/>
          <w:szCs w:val="22"/>
        </w:rPr>
        <w:t xml:space="preserve"> (</w:t>
      </w:r>
      <w:r>
        <w:rPr>
          <w:rFonts w:ascii="Arial" w:eastAsia="Arial" w:hAnsi="Arial" w:cs="Arial"/>
          <w:spacing w:val="-1"/>
          <w:sz w:val="22"/>
          <w:szCs w:val="22"/>
        </w:rPr>
        <w:t>UE</w:t>
      </w:r>
      <w:r>
        <w:rPr>
          <w:rFonts w:ascii="Arial" w:eastAsia="Arial" w:hAnsi="Arial" w:cs="Arial"/>
          <w:sz w:val="22"/>
          <w:szCs w:val="22"/>
        </w:rPr>
        <w:t>)</w:t>
      </w:r>
      <w:r>
        <w:rPr>
          <w:rFonts w:ascii="Arial" w:eastAsia="Arial" w:hAnsi="Arial" w:cs="Arial"/>
          <w:spacing w:val="1"/>
          <w:sz w:val="22"/>
          <w:szCs w:val="22"/>
        </w:rPr>
        <w:t xml:space="preserve"> </w:t>
      </w:r>
      <w:r>
        <w:rPr>
          <w:rFonts w:ascii="Arial" w:eastAsia="Arial" w:hAnsi="Arial" w:cs="Arial"/>
          <w:sz w:val="22"/>
          <w:szCs w:val="22"/>
        </w:rPr>
        <w:t>n</w:t>
      </w:r>
      <w:r>
        <w:rPr>
          <w:rFonts w:ascii="Arial" w:eastAsia="Arial" w:hAnsi="Arial" w:cs="Arial"/>
          <w:spacing w:val="-2"/>
          <w:sz w:val="22"/>
          <w:szCs w:val="22"/>
        </w:rPr>
        <w:t>r</w:t>
      </w:r>
      <w:r>
        <w:rPr>
          <w:rFonts w:ascii="Arial" w:eastAsia="Arial" w:hAnsi="Arial" w:cs="Arial"/>
          <w:sz w:val="22"/>
          <w:szCs w:val="22"/>
        </w:rPr>
        <w:t>.</w:t>
      </w:r>
      <w:r>
        <w:rPr>
          <w:rFonts w:ascii="Arial" w:eastAsia="Arial" w:hAnsi="Arial" w:cs="Arial"/>
          <w:spacing w:val="4"/>
          <w:sz w:val="22"/>
          <w:szCs w:val="22"/>
        </w:rPr>
        <w:t xml:space="preserve"> </w:t>
      </w:r>
      <w:r>
        <w:rPr>
          <w:rFonts w:ascii="Arial" w:eastAsia="Arial" w:hAnsi="Arial" w:cs="Arial"/>
          <w:spacing w:val="-3"/>
          <w:sz w:val="22"/>
          <w:szCs w:val="22"/>
        </w:rPr>
        <w:t>6</w:t>
      </w:r>
      <w:r>
        <w:rPr>
          <w:rFonts w:ascii="Arial" w:eastAsia="Arial" w:hAnsi="Arial" w:cs="Arial"/>
          <w:sz w:val="22"/>
          <w:szCs w:val="22"/>
        </w:rPr>
        <w:t>4</w:t>
      </w:r>
      <w:r>
        <w:rPr>
          <w:rFonts w:ascii="Arial" w:eastAsia="Arial" w:hAnsi="Arial" w:cs="Arial"/>
          <w:spacing w:val="-1"/>
          <w:sz w:val="22"/>
          <w:szCs w:val="22"/>
        </w:rPr>
        <w:t>8</w:t>
      </w:r>
      <w:r>
        <w:rPr>
          <w:rFonts w:ascii="Arial" w:eastAsia="Arial" w:hAnsi="Arial" w:cs="Arial"/>
          <w:spacing w:val="1"/>
          <w:sz w:val="22"/>
          <w:szCs w:val="22"/>
        </w:rPr>
        <w:t>/</w:t>
      </w:r>
      <w:r>
        <w:rPr>
          <w:rFonts w:ascii="Arial" w:eastAsia="Arial" w:hAnsi="Arial" w:cs="Arial"/>
          <w:sz w:val="22"/>
          <w:szCs w:val="22"/>
        </w:rPr>
        <w:t>2</w:t>
      </w:r>
      <w:r>
        <w:rPr>
          <w:rFonts w:ascii="Arial" w:eastAsia="Arial" w:hAnsi="Arial" w:cs="Arial"/>
          <w:spacing w:val="-1"/>
          <w:sz w:val="22"/>
          <w:szCs w:val="22"/>
        </w:rPr>
        <w:t>0</w:t>
      </w:r>
      <w:r>
        <w:rPr>
          <w:rFonts w:ascii="Arial" w:eastAsia="Arial" w:hAnsi="Arial" w:cs="Arial"/>
          <w:sz w:val="22"/>
          <w:szCs w:val="22"/>
        </w:rPr>
        <w:t>12</w:t>
      </w:r>
      <w:r>
        <w:rPr>
          <w:rFonts w:ascii="Arial" w:eastAsia="Arial" w:hAnsi="Arial" w:cs="Arial"/>
          <w:spacing w:val="2"/>
          <w:sz w:val="22"/>
          <w:szCs w:val="22"/>
        </w:rPr>
        <w:t xml:space="preserve"> </w:t>
      </w:r>
      <w:r>
        <w:rPr>
          <w:rFonts w:ascii="Arial" w:eastAsia="Arial" w:hAnsi="Arial" w:cs="Arial"/>
          <w:sz w:val="22"/>
          <w:szCs w:val="22"/>
        </w:rPr>
        <w:t>al</w:t>
      </w:r>
      <w:r>
        <w:rPr>
          <w:rFonts w:ascii="Arial" w:eastAsia="Arial" w:hAnsi="Arial" w:cs="Arial"/>
          <w:spacing w:val="1"/>
          <w:sz w:val="22"/>
          <w:szCs w:val="22"/>
        </w:rPr>
        <w:t xml:space="preserve"> </w:t>
      </w:r>
      <w:r>
        <w:rPr>
          <w:rFonts w:ascii="Arial" w:eastAsia="Arial" w:hAnsi="Arial" w:cs="Arial"/>
          <w:spacing w:val="-1"/>
          <w:sz w:val="22"/>
          <w:szCs w:val="22"/>
        </w:rPr>
        <w:t>P</w:t>
      </w:r>
      <w:r>
        <w:rPr>
          <w:rFonts w:ascii="Arial" w:eastAsia="Arial" w:hAnsi="Arial" w:cs="Arial"/>
          <w:sz w:val="22"/>
          <w:szCs w:val="22"/>
        </w:rPr>
        <w:t>arl</w:t>
      </w:r>
      <w:r>
        <w:rPr>
          <w:rFonts w:ascii="Arial" w:eastAsia="Arial" w:hAnsi="Arial" w:cs="Arial"/>
          <w:spacing w:val="-3"/>
          <w:sz w:val="22"/>
          <w:szCs w:val="22"/>
        </w:rPr>
        <w:t>a</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u</w:t>
      </w:r>
      <w:r>
        <w:rPr>
          <w:rFonts w:ascii="Arial" w:eastAsia="Arial" w:hAnsi="Arial" w:cs="Arial"/>
          <w:spacing w:val="-4"/>
          <w:sz w:val="22"/>
          <w:szCs w:val="22"/>
        </w:rPr>
        <w:t>l</w:t>
      </w:r>
      <w:r>
        <w:rPr>
          <w:rFonts w:ascii="Arial" w:eastAsia="Arial" w:hAnsi="Arial" w:cs="Arial"/>
          <w:sz w:val="22"/>
          <w:szCs w:val="22"/>
        </w:rPr>
        <w:t xml:space="preserve">ui </w:t>
      </w:r>
      <w:r>
        <w:rPr>
          <w:rFonts w:ascii="Arial" w:eastAsia="Arial" w:hAnsi="Arial" w:cs="Arial"/>
          <w:spacing w:val="-1"/>
          <w:sz w:val="22"/>
          <w:szCs w:val="22"/>
        </w:rPr>
        <w:t>E</w:t>
      </w:r>
      <w:r>
        <w:rPr>
          <w:rFonts w:ascii="Arial" w:eastAsia="Arial" w:hAnsi="Arial" w:cs="Arial"/>
          <w:sz w:val="22"/>
          <w:szCs w:val="22"/>
        </w:rPr>
        <w:t>urope</w:t>
      </w:r>
      <w:r>
        <w:rPr>
          <w:rFonts w:ascii="Arial" w:eastAsia="Arial" w:hAnsi="Arial" w:cs="Arial"/>
          <w:spacing w:val="-1"/>
          <w:sz w:val="22"/>
          <w:szCs w:val="22"/>
        </w:rPr>
        <w:t>a</w:t>
      </w:r>
      <w:r>
        <w:rPr>
          <w:rFonts w:ascii="Arial" w:eastAsia="Arial" w:hAnsi="Arial" w:cs="Arial"/>
          <w:sz w:val="22"/>
          <w:szCs w:val="22"/>
        </w:rPr>
        <w:t>n</w:t>
      </w:r>
      <w:r>
        <w:rPr>
          <w:rFonts w:ascii="Arial" w:eastAsia="Arial" w:hAnsi="Arial" w:cs="Arial"/>
          <w:spacing w:val="1"/>
          <w:sz w:val="22"/>
          <w:szCs w:val="22"/>
        </w:rPr>
        <w:t xml:space="preserve"> </w:t>
      </w:r>
      <w:r>
        <w:rPr>
          <w:rFonts w:ascii="Arial" w:eastAsia="Arial" w:hAnsi="Arial" w:cs="Arial"/>
          <w:sz w:val="22"/>
          <w:szCs w:val="22"/>
        </w:rPr>
        <w:t xml:space="preserve">şi al </w:t>
      </w:r>
      <w:r>
        <w:rPr>
          <w:rFonts w:ascii="Arial" w:eastAsia="Arial" w:hAnsi="Arial" w:cs="Arial"/>
          <w:spacing w:val="-1"/>
          <w:sz w:val="22"/>
          <w:szCs w:val="22"/>
        </w:rPr>
        <w:t>C</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pacing w:val="-1"/>
          <w:sz w:val="22"/>
          <w:szCs w:val="22"/>
        </w:rPr>
        <w:t>li</w:t>
      </w:r>
      <w:r>
        <w:rPr>
          <w:rFonts w:ascii="Arial" w:eastAsia="Arial" w:hAnsi="Arial" w:cs="Arial"/>
          <w:sz w:val="22"/>
          <w:szCs w:val="22"/>
        </w:rPr>
        <w:t>u</w:t>
      </w:r>
      <w:r>
        <w:rPr>
          <w:rFonts w:ascii="Arial" w:eastAsia="Arial" w:hAnsi="Arial" w:cs="Arial"/>
          <w:spacing w:val="1"/>
          <w:sz w:val="22"/>
          <w:szCs w:val="22"/>
        </w:rPr>
        <w:t>l</w:t>
      </w:r>
      <w:r>
        <w:rPr>
          <w:rFonts w:ascii="Arial" w:eastAsia="Arial" w:hAnsi="Arial" w:cs="Arial"/>
          <w:sz w:val="22"/>
          <w:szCs w:val="22"/>
        </w:rPr>
        <w:t>ui şi de a</w:t>
      </w:r>
      <w:r>
        <w:rPr>
          <w:rFonts w:ascii="Arial" w:eastAsia="Arial" w:hAnsi="Arial" w:cs="Arial"/>
          <w:spacing w:val="-1"/>
          <w:sz w:val="22"/>
          <w:szCs w:val="22"/>
        </w:rPr>
        <w:t>b</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2"/>
          <w:sz w:val="22"/>
          <w:szCs w:val="22"/>
        </w:rPr>
        <w:t>g</w:t>
      </w:r>
      <w:r>
        <w:rPr>
          <w:rFonts w:ascii="Arial" w:eastAsia="Arial" w:hAnsi="Arial" w:cs="Arial"/>
          <w:sz w:val="22"/>
          <w:szCs w:val="22"/>
        </w:rPr>
        <w:t>are</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pacing w:val="-1"/>
          <w:sz w:val="22"/>
          <w:szCs w:val="22"/>
        </w:rPr>
        <w:t>Di</w:t>
      </w:r>
      <w:r>
        <w:rPr>
          <w:rFonts w:ascii="Arial" w:eastAsia="Arial" w:hAnsi="Arial" w:cs="Arial"/>
          <w:spacing w:val="1"/>
          <w:sz w:val="22"/>
          <w:szCs w:val="22"/>
        </w:rPr>
        <w:t>r</w:t>
      </w:r>
      <w:r>
        <w:rPr>
          <w:rFonts w:ascii="Arial" w:eastAsia="Arial" w:hAnsi="Arial" w:cs="Arial"/>
          <w:sz w:val="22"/>
          <w:szCs w:val="22"/>
        </w:rPr>
        <w:t>ecti</w:t>
      </w:r>
      <w:r>
        <w:rPr>
          <w:rFonts w:ascii="Arial" w:eastAsia="Arial" w:hAnsi="Arial" w:cs="Arial"/>
          <w:spacing w:val="-3"/>
          <w:sz w:val="22"/>
          <w:szCs w:val="22"/>
        </w:rPr>
        <w:t>v</w:t>
      </w:r>
      <w:r>
        <w:rPr>
          <w:rFonts w:ascii="Arial" w:eastAsia="Arial" w:hAnsi="Arial" w:cs="Arial"/>
          <w:sz w:val="22"/>
          <w:szCs w:val="22"/>
        </w:rPr>
        <w:t>ei 2</w:t>
      </w:r>
      <w:r>
        <w:rPr>
          <w:rFonts w:ascii="Arial" w:eastAsia="Arial" w:hAnsi="Arial" w:cs="Arial"/>
          <w:spacing w:val="-1"/>
          <w:sz w:val="22"/>
          <w:szCs w:val="22"/>
        </w:rPr>
        <w:t>0</w:t>
      </w:r>
      <w:r>
        <w:rPr>
          <w:rFonts w:ascii="Arial" w:eastAsia="Arial" w:hAnsi="Arial" w:cs="Arial"/>
          <w:sz w:val="22"/>
          <w:szCs w:val="22"/>
        </w:rPr>
        <w:t>0</w:t>
      </w:r>
      <w:r>
        <w:rPr>
          <w:rFonts w:ascii="Arial" w:eastAsia="Arial" w:hAnsi="Arial" w:cs="Arial"/>
          <w:spacing w:val="-1"/>
          <w:sz w:val="22"/>
          <w:szCs w:val="22"/>
        </w:rPr>
        <w:t>5</w:t>
      </w:r>
      <w:r>
        <w:rPr>
          <w:rFonts w:ascii="Arial" w:eastAsia="Arial" w:hAnsi="Arial" w:cs="Arial"/>
          <w:spacing w:val="1"/>
          <w:sz w:val="22"/>
          <w:szCs w:val="22"/>
        </w:rPr>
        <w:t>/</w:t>
      </w:r>
      <w:r>
        <w:rPr>
          <w:rFonts w:ascii="Arial" w:eastAsia="Arial" w:hAnsi="Arial" w:cs="Arial"/>
          <w:sz w:val="22"/>
          <w:szCs w:val="22"/>
        </w:rPr>
        <w:t>6</w:t>
      </w:r>
      <w:r>
        <w:rPr>
          <w:rFonts w:ascii="Arial" w:eastAsia="Arial" w:hAnsi="Arial" w:cs="Arial"/>
          <w:spacing w:val="-1"/>
          <w:sz w:val="22"/>
          <w:szCs w:val="22"/>
        </w:rPr>
        <w:t>0</w:t>
      </w:r>
      <w:r>
        <w:rPr>
          <w:rFonts w:ascii="Arial" w:eastAsia="Arial" w:hAnsi="Arial" w:cs="Arial"/>
          <w:spacing w:val="1"/>
          <w:sz w:val="22"/>
          <w:szCs w:val="22"/>
        </w:rPr>
        <w:t>/</w:t>
      </w:r>
      <w:r>
        <w:rPr>
          <w:rFonts w:ascii="Arial" w:eastAsia="Arial" w:hAnsi="Arial" w:cs="Arial"/>
          <w:spacing w:val="-1"/>
          <w:sz w:val="22"/>
          <w:szCs w:val="22"/>
        </w:rPr>
        <w:t>C</w:t>
      </w:r>
      <w:r>
        <w:rPr>
          <w:rFonts w:ascii="Arial" w:eastAsia="Arial" w:hAnsi="Arial" w:cs="Arial"/>
          <w:sz w:val="22"/>
          <w:szCs w:val="22"/>
        </w:rPr>
        <w:t>E a</w:t>
      </w:r>
      <w:r>
        <w:rPr>
          <w:rFonts w:ascii="Arial" w:eastAsia="Arial" w:hAnsi="Arial" w:cs="Arial"/>
          <w:spacing w:val="1"/>
          <w:sz w:val="22"/>
          <w:szCs w:val="22"/>
        </w:rPr>
        <w:t xml:space="preserve"> </w:t>
      </w:r>
      <w:r>
        <w:rPr>
          <w:rFonts w:ascii="Arial" w:eastAsia="Arial" w:hAnsi="Arial" w:cs="Arial"/>
          <w:spacing w:val="-1"/>
          <w:sz w:val="22"/>
          <w:szCs w:val="22"/>
        </w:rPr>
        <w:t>P</w:t>
      </w:r>
      <w:r>
        <w:rPr>
          <w:rFonts w:ascii="Arial" w:eastAsia="Arial" w:hAnsi="Arial" w:cs="Arial"/>
          <w:sz w:val="22"/>
          <w:szCs w:val="22"/>
        </w:rPr>
        <w:t>ar</w:t>
      </w:r>
      <w:r>
        <w:rPr>
          <w:rFonts w:ascii="Arial" w:eastAsia="Arial" w:hAnsi="Arial" w:cs="Arial"/>
          <w:spacing w:val="2"/>
          <w:sz w:val="22"/>
          <w:szCs w:val="22"/>
        </w:rPr>
        <w:t>l</w:t>
      </w:r>
      <w:r>
        <w:rPr>
          <w:rFonts w:ascii="Arial" w:eastAsia="Arial" w:hAnsi="Arial" w:cs="Arial"/>
          <w:sz w:val="22"/>
          <w:szCs w:val="22"/>
        </w:rPr>
        <w:t>amen</w:t>
      </w:r>
      <w:r>
        <w:rPr>
          <w:rFonts w:ascii="Arial" w:eastAsia="Arial" w:hAnsi="Arial" w:cs="Arial"/>
          <w:spacing w:val="1"/>
          <w:sz w:val="22"/>
          <w:szCs w:val="22"/>
        </w:rPr>
        <w:t>t</w:t>
      </w:r>
      <w:r>
        <w:rPr>
          <w:rFonts w:ascii="Arial" w:eastAsia="Arial" w:hAnsi="Arial" w:cs="Arial"/>
          <w:sz w:val="22"/>
          <w:szCs w:val="22"/>
        </w:rPr>
        <w:t>u</w:t>
      </w:r>
      <w:r>
        <w:rPr>
          <w:rFonts w:ascii="Arial" w:eastAsia="Arial" w:hAnsi="Arial" w:cs="Arial"/>
          <w:spacing w:val="-1"/>
          <w:sz w:val="22"/>
          <w:szCs w:val="22"/>
        </w:rPr>
        <w:t>l</w:t>
      </w:r>
      <w:r>
        <w:rPr>
          <w:rFonts w:ascii="Arial" w:eastAsia="Arial" w:hAnsi="Arial" w:cs="Arial"/>
          <w:sz w:val="22"/>
          <w:szCs w:val="22"/>
        </w:rPr>
        <w:t xml:space="preserve">ui </w:t>
      </w:r>
      <w:r>
        <w:rPr>
          <w:rFonts w:ascii="Arial" w:eastAsia="Arial" w:hAnsi="Arial" w:cs="Arial"/>
          <w:spacing w:val="-1"/>
          <w:sz w:val="22"/>
          <w:szCs w:val="22"/>
        </w:rPr>
        <w:t>E</w:t>
      </w:r>
      <w:r>
        <w:rPr>
          <w:rFonts w:ascii="Arial" w:eastAsia="Arial" w:hAnsi="Arial" w:cs="Arial"/>
          <w:sz w:val="22"/>
          <w:szCs w:val="22"/>
        </w:rPr>
        <w:t>urope</w:t>
      </w:r>
      <w:r>
        <w:rPr>
          <w:rFonts w:ascii="Arial" w:eastAsia="Arial" w:hAnsi="Arial" w:cs="Arial"/>
          <w:spacing w:val="-1"/>
          <w:sz w:val="22"/>
          <w:szCs w:val="22"/>
        </w:rPr>
        <w:t>a</w:t>
      </w:r>
      <w:r>
        <w:rPr>
          <w:rFonts w:ascii="Arial" w:eastAsia="Arial" w:hAnsi="Arial" w:cs="Arial"/>
          <w:sz w:val="22"/>
          <w:szCs w:val="22"/>
        </w:rPr>
        <w:t>n</w:t>
      </w:r>
      <w:r>
        <w:rPr>
          <w:rFonts w:ascii="Arial" w:eastAsia="Arial" w:hAnsi="Arial" w:cs="Arial"/>
          <w:spacing w:val="1"/>
          <w:sz w:val="22"/>
          <w:szCs w:val="22"/>
        </w:rPr>
        <w:t xml:space="preserve"> </w:t>
      </w:r>
      <w:r>
        <w:rPr>
          <w:rFonts w:ascii="Arial" w:eastAsia="Arial" w:hAnsi="Arial" w:cs="Arial"/>
          <w:sz w:val="22"/>
          <w:szCs w:val="22"/>
        </w:rPr>
        <w:t xml:space="preserve">şi a </w:t>
      </w:r>
      <w:r>
        <w:rPr>
          <w:rFonts w:ascii="Arial" w:eastAsia="Arial" w:hAnsi="Arial" w:cs="Arial"/>
          <w:spacing w:val="-1"/>
          <w:sz w:val="22"/>
          <w:szCs w:val="22"/>
        </w:rPr>
        <w:t>C</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s</w:t>
      </w:r>
      <w:r>
        <w:rPr>
          <w:rFonts w:ascii="Arial" w:eastAsia="Arial" w:hAnsi="Arial" w:cs="Arial"/>
          <w:spacing w:val="-1"/>
          <w:sz w:val="22"/>
          <w:szCs w:val="22"/>
        </w:rPr>
        <w:t>ili</w:t>
      </w:r>
      <w:r>
        <w:rPr>
          <w:rFonts w:ascii="Arial" w:eastAsia="Arial" w:hAnsi="Arial" w:cs="Arial"/>
          <w:sz w:val="22"/>
          <w:szCs w:val="22"/>
        </w:rPr>
        <w:t>u</w:t>
      </w:r>
      <w:r>
        <w:rPr>
          <w:rFonts w:ascii="Arial" w:eastAsia="Arial" w:hAnsi="Arial" w:cs="Arial"/>
          <w:spacing w:val="-1"/>
          <w:sz w:val="22"/>
          <w:szCs w:val="22"/>
        </w:rPr>
        <w:t>l</w:t>
      </w:r>
      <w:r>
        <w:rPr>
          <w:rFonts w:ascii="Arial" w:eastAsia="Arial" w:hAnsi="Arial" w:cs="Arial"/>
          <w:spacing w:val="2"/>
          <w:sz w:val="22"/>
          <w:szCs w:val="22"/>
        </w:rPr>
        <w:t>u</w:t>
      </w:r>
      <w:r>
        <w:rPr>
          <w:rFonts w:ascii="Arial" w:eastAsia="Arial" w:hAnsi="Arial" w:cs="Arial"/>
          <w:sz w:val="22"/>
          <w:szCs w:val="22"/>
        </w:rPr>
        <w:t>i şi a</w:t>
      </w:r>
      <w:r>
        <w:rPr>
          <w:rFonts w:ascii="Arial" w:eastAsia="Arial" w:hAnsi="Arial" w:cs="Arial"/>
          <w:spacing w:val="1"/>
          <w:sz w:val="22"/>
          <w:szCs w:val="22"/>
        </w:rPr>
        <w:t xml:space="preserve"> </w:t>
      </w:r>
      <w:r>
        <w:rPr>
          <w:rFonts w:ascii="Arial" w:eastAsia="Arial" w:hAnsi="Arial" w:cs="Arial"/>
          <w:spacing w:val="-1"/>
          <w:sz w:val="22"/>
          <w:szCs w:val="22"/>
        </w:rPr>
        <w:t>Di</w:t>
      </w:r>
      <w:r>
        <w:rPr>
          <w:rFonts w:ascii="Arial" w:eastAsia="Arial" w:hAnsi="Arial" w:cs="Arial"/>
          <w:spacing w:val="1"/>
          <w:sz w:val="22"/>
          <w:szCs w:val="22"/>
        </w:rPr>
        <w:t>r</w:t>
      </w:r>
      <w:r>
        <w:rPr>
          <w:rFonts w:ascii="Arial" w:eastAsia="Arial" w:hAnsi="Arial" w:cs="Arial"/>
          <w:sz w:val="22"/>
          <w:szCs w:val="22"/>
        </w:rPr>
        <w:t>ecti</w:t>
      </w:r>
      <w:r>
        <w:rPr>
          <w:rFonts w:ascii="Arial" w:eastAsia="Arial" w:hAnsi="Arial" w:cs="Arial"/>
          <w:spacing w:val="-3"/>
          <w:sz w:val="22"/>
          <w:szCs w:val="22"/>
        </w:rPr>
        <w:t>v</w:t>
      </w:r>
      <w:r>
        <w:rPr>
          <w:rFonts w:ascii="Arial" w:eastAsia="Arial" w:hAnsi="Arial" w:cs="Arial"/>
          <w:sz w:val="22"/>
          <w:szCs w:val="22"/>
        </w:rPr>
        <w:t>ei</w:t>
      </w:r>
      <w:r>
        <w:rPr>
          <w:rFonts w:ascii="Arial" w:eastAsia="Arial" w:hAnsi="Arial" w:cs="Arial"/>
          <w:spacing w:val="3"/>
          <w:sz w:val="22"/>
          <w:szCs w:val="22"/>
        </w:rPr>
        <w:t xml:space="preserve"> </w:t>
      </w:r>
      <w:r>
        <w:rPr>
          <w:rFonts w:ascii="Arial" w:eastAsia="Arial" w:hAnsi="Arial" w:cs="Arial"/>
          <w:sz w:val="22"/>
          <w:szCs w:val="22"/>
        </w:rPr>
        <w:t>2</w:t>
      </w:r>
      <w:r>
        <w:rPr>
          <w:rFonts w:ascii="Arial" w:eastAsia="Arial" w:hAnsi="Arial" w:cs="Arial"/>
          <w:spacing w:val="-1"/>
          <w:sz w:val="22"/>
          <w:szCs w:val="22"/>
        </w:rPr>
        <w:t>0</w:t>
      </w:r>
      <w:r>
        <w:rPr>
          <w:rFonts w:ascii="Arial" w:eastAsia="Arial" w:hAnsi="Arial" w:cs="Arial"/>
          <w:sz w:val="22"/>
          <w:szCs w:val="22"/>
        </w:rPr>
        <w:t>0</w:t>
      </w:r>
      <w:r>
        <w:rPr>
          <w:rFonts w:ascii="Arial" w:eastAsia="Arial" w:hAnsi="Arial" w:cs="Arial"/>
          <w:spacing w:val="-1"/>
          <w:sz w:val="22"/>
          <w:szCs w:val="22"/>
        </w:rPr>
        <w:t>6</w:t>
      </w:r>
      <w:r>
        <w:rPr>
          <w:rFonts w:ascii="Arial" w:eastAsia="Arial" w:hAnsi="Arial" w:cs="Arial"/>
          <w:spacing w:val="1"/>
          <w:sz w:val="22"/>
          <w:szCs w:val="22"/>
        </w:rPr>
        <w:t>/</w:t>
      </w:r>
      <w:r>
        <w:rPr>
          <w:rFonts w:ascii="Arial" w:eastAsia="Arial" w:hAnsi="Arial" w:cs="Arial"/>
          <w:sz w:val="22"/>
          <w:szCs w:val="22"/>
        </w:rPr>
        <w:t>7</w:t>
      </w:r>
      <w:r>
        <w:rPr>
          <w:rFonts w:ascii="Arial" w:eastAsia="Arial" w:hAnsi="Arial" w:cs="Arial"/>
          <w:spacing w:val="-1"/>
          <w:sz w:val="22"/>
          <w:szCs w:val="22"/>
        </w:rPr>
        <w:t>0</w:t>
      </w:r>
      <w:r>
        <w:rPr>
          <w:rFonts w:ascii="Arial" w:eastAsia="Arial" w:hAnsi="Arial" w:cs="Arial"/>
          <w:spacing w:val="1"/>
          <w:sz w:val="22"/>
          <w:szCs w:val="22"/>
        </w:rPr>
        <w:t>/</w:t>
      </w:r>
      <w:r>
        <w:rPr>
          <w:rFonts w:ascii="Arial" w:eastAsia="Arial" w:hAnsi="Arial" w:cs="Arial"/>
          <w:spacing w:val="-1"/>
          <w:sz w:val="22"/>
          <w:szCs w:val="22"/>
        </w:rPr>
        <w:t>C</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pacing w:val="-1"/>
          <w:sz w:val="22"/>
          <w:szCs w:val="22"/>
        </w:rPr>
        <w:t>C</w:t>
      </w:r>
      <w:r>
        <w:rPr>
          <w:rFonts w:ascii="Arial" w:eastAsia="Arial" w:hAnsi="Arial" w:cs="Arial"/>
          <w:spacing w:val="-3"/>
          <w:sz w:val="22"/>
          <w:szCs w:val="22"/>
        </w:rPr>
        <w:t>o</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i</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pacing w:val="-1"/>
          <w:sz w:val="22"/>
          <w:szCs w:val="22"/>
        </w:rPr>
        <w:t>î</w:t>
      </w:r>
      <w:r>
        <w:rPr>
          <w:rFonts w:ascii="Arial" w:eastAsia="Arial" w:hAnsi="Arial" w:cs="Arial"/>
          <w:sz w:val="22"/>
          <w:szCs w:val="22"/>
        </w:rPr>
        <w:t>n</w:t>
      </w:r>
      <w:r>
        <w:rPr>
          <w:rFonts w:ascii="Arial" w:eastAsia="Arial" w:hAnsi="Arial" w:cs="Arial"/>
          <w:spacing w:val="-1"/>
          <w:sz w:val="22"/>
          <w:szCs w:val="22"/>
        </w:rPr>
        <w:t>ai</w:t>
      </w:r>
      <w:r>
        <w:rPr>
          <w:rFonts w:ascii="Arial" w:eastAsia="Arial" w:hAnsi="Arial" w:cs="Arial"/>
          <w:sz w:val="22"/>
          <w:szCs w:val="22"/>
        </w:rPr>
        <w:t>nte</w:t>
      </w:r>
      <w:r>
        <w:rPr>
          <w:rFonts w:ascii="Arial" w:eastAsia="Arial" w:hAnsi="Arial" w:cs="Arial"/>
          <w:spacing w:val="2"/>
          <w:sz w:val="22"/>
          <w:szCs w:val="22"/>
        </w:rPr>
        <w:t xml:space="preserve"> </w:t>
      </w:r>
      <w:r>
        <w:rPr>
          <w:rFonts w:ascii="Arial" w:eastAsia="Arial" w:hAnsi="Arial" w:cs="Arial"/>
          <w:sz w:val="22"/>
          <w:szCs w:val="22"/>
        </w:rPr>
        <w:t>semn</w:t>
      </w:r>
      <w:r>
        <w:rPr>
          <w:rFonts w:ascii="Arial" w:eastAsia="Arial" w:hAnsi="Arial" w:cs="Arial"/>
          <w:spacing w:val="-3"/>
          <w:sz w:val="22"/>
          <w:szCs w:val="22"/>
        </w:rPr>
        <w:t>ă</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i co</w:t>
      </w:r>
      <w:r>
        <w:rPr>
          <w:rFonts w:ascii="Arial" w:eastAsia="Arial" w:hAnsi="Arial" w:cs="Arial"/>
          <w:spacing w:val="-1"/>
          <w:sz w:val="22"/>
          <w:szCs w:val="22"/>
        </w:rPr>
        <w:t>nt</w:t>
      </w:r>
      <w:r>
        <w:rPr>
          <w:rFonts w:ascii="Arial" w:eastAsia="Arial" w:hAnsi="Arial" w:cs="Arial"/>
          <w:spacing w:val="1"/>
          <w:sz w:val="22"/>
          <w:szCs w:val="22"/>
        </w:rPr>
        <w:t>r</w:t>
      </w:r>
      <w:r>
        <w:rPr>
          <w:rFonts w:ascii="Arial" w:eastAsia="Arial" w:hAnsi="Arial" w:cs="Arial"/>
          <w:sz w:val="22"/>
          <w:szCs w:val="22"/>
        </w:rPr>
        <w:t>ac</w:t>
      </w:r>
      <w:r>
        <w:rPr>
          <w:rFonts w:ascii="Arial" w:eastAsia="Arial" w:hAnsi="Arial" w:cs="Arial"/>
          <w:spacing w:val="-2"/>
          <w:sz w:val="22"/>
          <w:szCs w:val="22"/>
        </w:rPr>
        <w:t>t</w:t>
      </w:r>
      <w:r>
        <w:rPr>
          <w:rFonts w:ascii="Arial" w:eastAsia="Arial" w:hAnsi="Arial" w:cs="Arial"/>
          <w:sz w:val="22"/>
          <w:szCs w:val="22"/>
        </w:rPr>
        <w:t>e</w:t>
      </w:r>
      <w:r>
        <w:rPr>
          <w:rFonts w:ascii="Arial" w:eastAsia="Arial" w:hAnsi="Arial" w:cs="Arial"/>
          <w:spacing w:val="-1"/>
          <w:sz w:val="22"/>
          <w:szCs w:val="22"/>
        </w:rPr>
        <w:t>l</w:t>
      </w:r>
      <w:r>
        <w:rPr>
          <w:rFonts w:ascii="Arial" w:eastAsia="Arial" w:hAnsi="Arial" w:cs="Arial"/>
          <w:sz w:val="22"/>
          <w:szCs w:val="22"/>
        </w:rPr>
        <w:t>or</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z w:val="22"/>
          <w:szCs w:val="22"/>
        </w:rPr>
        <w:t>ac</w:t>
      </w:r>
      <w:r>
        <w:rPr>
          <w:rFonts w:ascii="Arial" w:eastAsia="Arial" w:hAnsi="Arial" w:cs="Arial"/>
          <w:spacing w:val="-1"/>
          <w:sz w:val="22"/>
          <w:szCs w:val="22"/>
        </w:rPr>
        <w:t>hi</w:t>
      </w:r>
      <w:r>
        <w:rPr>
          <w:rFonts w:ascii="Arial" w:eastAsia="Arial" w:hAnsi="Arial" w:cs="Arial"/>
          <w:spacing w:val="-2"/>
          <w:sz w:val="22"/>
          <w:szCs w:val="22"/>
        </w:rPr>
        <w:t>z</w:t>
      </w:r>
      <w:r>
        <w:rPr>
          <w:rFonts w:ascii="Arial" w:eastAsia="Arial" w:hAnsi="Arial" w:cs="Arial"/>
          <w:spacing w:val="-1"/>
          <w:sz w:val="22"/>
          <w:szCs w:val="22"/>
        </w:rPr>
        <w:t>i</w:t>
      </w:r>
      <w:r>
        <w:rPr>
          <w:rFonts w:ascii="Arial" w:eastAsia="Arial" w:hAnsi="Arial" w:cs="Arial"/>
          <w:spacing w:val="1"/>
          <w:sz w:val="22"/>
          <w:szCs w:val="22"/>
        </w:rPr>
        <w:t>ţ</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u</w:t>
      </w:r>
      <w:r>
        <w:rPr>
          <w:rFonts w:ascii="Arial" w:eastAsia="Arial" w:hAnsi="Arial" w:cs="Arial"/>
          <w:sz w:val="22"/>
          <w:szCs w:val="22"/>
        </w:rPr>
        <w:t>b</w:t>
      </w:r>
      <w:r>
        <w:rPr>
          <w:rFonts w:ascii="Arial" w:eastAsia="Arial" w:hAnsi="Arial" w:cs="Arial"/>
          <w:spacing w:val="-1"/>
          <w:sz w:val="22"/>
          <w:szCs w:val="22"/>
        </w:rPr>
        <w:t>li</w:t>
      </w:r>
      <w:r>
        <w:rPr>
          <w:rFonts w:ascii="Arial" w:eastAsia="Arial" w:hAnsi="Arial" w:cs="Arial"/>
          <w:sz w:val="22"/>
          <w:szCs w:val="22"/>
        </w:rPr>
        <w:t>că</w:t>
      </w:r>
      <w:r>
        <w:rPr>
          <w:rFonts w:ascii="Arial" w:eastAsia="Arial" w:hAnsi="Arial" w:cs="Arial"/>
          <w:spacing w:val="1"/>
          <w:sz w:val="22"/>
          <w:szCs w:val="22"/>
        </w:rPr>
        <w:t xml:space="preserve"> </w:t>
      </w:r>
      <w:r>
        <w:rPr>
          <w:rFonts w:ascii="Arial" w:eastAsia="Arial" w:hAnsi="Arial" w:cs="Arial"/>
          <w:sz w:val="22"/>
          <w:szCs w:val="22"/>
        </w:rPr>
        <w:t>şi a con</w:t>
      </w:r>
      <w:r>
        <w:rPr>
          <w:rFonts w:ascii="Arial" w:eastAsia="Arial" w:hAnsi="Arial" w:cs="Arial"/>
          <w:spacing w:val="-2"/>
          <w:sz w:val="22"/>
          <w:szCs w:val="22"/>
        </w:rPr>
        <w:t>t</w:t>
      </w:r>
      <w:r>
        <w:rPr>
          <w:rFonts w:ascii="Arial" w:eastAsia="Arial" w:hAnsi="Arial" w:cs="Arial"/>
          <w:spacing w:val="1"/>
          <w:sz w:val="22"/>
          <w:szCs w:val="22"/>
        </w:rPr>
        <w:t>r</w:t>
      </w:r>
      <w:r>
        <w:rPr>
          <w:rFonts w:ascii="Arial" w:eastAsia="Arial" w:hAnsi="Arial" w:cs="Arial"/>
          <w:sz w:val="22"/>
          <w:szCs w:val="22"/>
        </w:rPr>
        <w:t>ac</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l</w:t>
      </w:r>
      <w:r>
        <w:rPr>
          <w:rFonts w:ascii="Arial" w:eastAsia="Arial" w:hAnsi="Arial" w:cs="Arial"/>
          <w:spacing w:val="-3"/>
          <w:sz w:val="22"/>
          <w:szCs w:val="22"/>
        </w:rPr>
        <w:t>o</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z w:val="22"/>
          <w:szCs w:val="22"/>
        </w:rPr>
        <w:t>c</w:t>
      </w:r>
      <w:r>
        <w:rPr>
          <w:rFonts w:ascii="Arial" w:eastAsia="Arial" w:hAnsi="Arial" w:cs="Arial"/>
          <w:spacing w:val="-3"/>
          <w:sz w:val="22"/>
          <w:szCs w:val="22"/>
        </w:rPr>
        <w:t>o</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2"/>
          <w:sz w:val="22"/>
          <w:szCs w:val="22"/>
        </w:rPr>
        <w:t>r</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z w:val="22"/>
          <w:szCs w:val="22"/>
        </w:rPr>
        <w:t>nț</w:t>
      </w:r>
      <w:r>
        <w:rPr>
          <w:rFonts w:ascii="Arial" w:eastAsia="Arial" w:hAnsi="Arial" w:cs="Arial"/>
          <w:spacing w:val="-2"/>
          <w:sz w:val="22"/>
          <w:szCs w:val="22"/>
        </w:rPr>
        <w:t>a</w:t>
      </w:r>
      <w:r>
        <w:rPr>
          <w:rFonts w:ascii="Arial" w:eastAsia="Arial" w:hAnsi="Arial" w:cs="Arial"/>
          <w:spacing w:val="1"/>
          <w:sz w:val="22"/>
          <w:szCs w:val="22"/>
        </w:rPr>
        <w:t>t</w:t>
      </w:r>
      <w:r>
        <w:rPr>
          <w:rFonts w:ascii="Arial" w:eastAsia="Arial" w:hAnsi="Arial" w:cs="Arial"/>
          <w:sz w:val="22"/>
          <w:szCs w:val="22"/>
        </w:rPr>
        <w:t>e d</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4"/>
          <w:sz w:val="22"/>
          <w:szCs w:val="22"/>
        </w:rPr>
        <w:t xml:space="preserve"> </w:t>
      </w:r>
      <w:r>
        <w:rPr>
          <w:rFonts w:ascii="Arial" w:eastAsia="Arial" w:hAnsi="Arial" w:cs="Arial"/>
          <w:spacing w:val="3"/>
          <w:sz w:val="22"/>
          <w:szCs w:val="22"/>
        </w:rPr>
        <w:t>f</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3"/>
          <w:sz w:val="22"/>
          <w:szCs w:val="22"/>
        </w:rPr>
        <w:t>u</w:t>
      </w:r>
      <w:r>
        <w:rPr>
          <w:rFonts w:ascii="Arial" w:eastAsia="Arial" w:hAnsi="Arial" w:cs="Arial"/>
          <w:spacing w:val="1"/>
          <w:sz w:val="22"/>
          <w:szCs w:val="22"/>
        </w:rPr>
        <w:t>r</w:t>
      </w:r>
      <w:r>
        <w:rPr>
          <w:rFonts w:ascii="Arial" w:eastAsia="Arial" w:hAnsi="Arial" w:cs="Arial"/>
          <w:sz w:val="22"/>
          <w:szCs w:val="22"/>
        </w:rPr>
        <w:t xml:space="preserve">i </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oc</w:t>
      </w:r>
      <w:r>
        <w:rPr>
          <w:rFonts w:ascii="Arial" w:eastAsia="Arial" w:hAnsi="Arial" w:cs="Arial"/>
          <w:spacing w:val="-1"/>
          <w:sz w:val="22"/>
          <w:szCs w:val="22"/>
        </w:rPr>
        <w:t>a</w:t>
      </w:r>
      <w:r>
        <w:rPr>
          <w:rFonts w:ascii="Arial" w:eastAsia="Arial" w:hAnsi="Arial" w:cs="Arial"/>
          <w:spacing w:val="1"/>
          <w:sz w:val="22"/>
          <w:szCs w:val="22"/>
        </w:rPr>
        <w:t>t</w:t>
      </w:r>
      <w:r>
        <w:rPr>
          <w:rFonts w:ascii="Arial" w:eastAsia="Arial" w:hAnsi="Arial" w:cs="Arial"/>
          <w:sz w:val="22"/>
          <w:szCs w:val="22"/>
        </w:rPr>
        <w:t>e d</w:t>
      </w:r>
      <w:r>
        <w:rPr>
          <w:rFonts w:ascii="Arial" w:eastAsia="Arial" w:hAnsi="Arial" w:cs="Arial"/>
          <w:spacing w:val="-1"/>
          <w:sz w:val="22"/>
          <w:szCs w:val="22"/>
        </w:rPr>
        <w:t>i</w:t>
      </w:r>
      <w:r>
        <w:rPr>
          <w:rFonts w:ascii="Arial" w:eastAsia="Arial" w:hAnsi="Arial" w:cs="Arial"/>
          <w:sz w:val="22"/>
          <w:szCs w:val="22"/>
        </w:rPr>
        <w:t>n P</w:t>
      </w:r>
      <w:r>
        <w:rPr>
          <w:rFonts w:ascii="Arial" w:eastAsia="Arial" w:hAnsi="Arial" w:cs="Arial"/>
          <w:spacing w:val="-1"/>
          <w:sz w:val="22"/>
          <w:szCs w:val="22"/>
        </w:rPr>
        <w:t>NRR</w:t>
      </w:r>
      <w:r>
        <w:rPr>
          <w:rFonts w:ascii="Arial" w:eastAsia="Arial" w:hAnsi="Arial" w:cs="Arial"/>
          <w:sz w:val="22"/>
          <w:szCs w:val="22"/>
        </w:rPr>
        <w:t>.</w:t>
      </w:r>
    </w:p>
    <w:p w14:paraId="660EB7A2" w14:textId="77777777" w:rsidR="0017755A" w:rsidRDefault="0017755A">
      <w:pPr>
        <w:spacing w:before="9" w:line="100" w:lineRule="exact"/>
        <w:rPr>
          <w:sz w:val="11"/>
          <w:szCs w:val="11"/>
        </w:rPr>
      </w:pPr>
    </w:p>
    <w:p w14:paraId="5DA7B8E9" w14:textId="77777777" w:rsidR="0017755A" w:rsidRDefault="00140DA9">
      <w:pPr>
        <w:spacing w:line="259" w:lineRule="auto"/>
        <w:ind w:left="400" w:right="179"/>
        <w:jc w:val="both"/>
        <w:rPr>
          <w:rFonts w:ascii="Arial" w:eastAsia="Arial" w:hAnsi="Arial" w:cs="Arial"/>
          <w:sz w:val="22"/>
          <w:szCs w:val="22"/>
        </w:rPr>
      </w:pPr>
      <w:r>
        <w:rPr>
          <w:rFonts w:ascii="Arial" w:eastAsia="Arial" w:hAnsi="Arial" w:cs="Arial"/>
          <w:b/>
          <w:sz w:val="22"/>
          <w:szCs w:val="22"/>
        </w:rPr>
        <w:t>4)</w:t>
      </w:r>
      <w:r>
        <w:rPr>
          <w:rFonts w:ascii="Arial" w:eastAsia="Arial" w:hAnsi="Arial" w:cs="Arial"/>
          <w:b/>
          <w:spacing w:val="2"/>
          <w:sz w:val="22"/>
          <w:szCs w:val="22"/>
        </w:rPr>
        <w:t xml:space="preserve"> </w:t>
      </w:r>
      <w:r>
        <w:rPr>
          <w:rFonts w:ascii="Arial" w:eastAsia="Arial" w:hAnsi="Arial" w:cs="Arial"/>
          <w:spacing w:val="-1"/>
          <w:sz w:val="22"/>
          <w:szCs w:val="22"/>
        </w:rPr>
        <w:t>C</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z w:val="22"/>
          <w:szCs w:val="22"/>
        </w:rPr>
        <w:t>osc</w:t>
      </w:r>
      <w:r>
        <w:rPr>
          <w:rFonts w:ascii="Arial" w:eastAsia="Arial" w:hAnsi="Arial" w:cs="Arial"/>
          <w:spacing w:val="1"/>
          <w:sz w:val="22"/>
          <w:szCs w:val="22"/>
        </w:rPr>
        <w:t xml:space="preserve"> </w:t>
      </w:r>
      <w:r>
        <w:rPr>
          <w:rFonts w:ascii="Arial" w:eastAsia="Arial" w:hAnsi="Arial" w:cs="Arial"/>
          <w:sz w:val="22"/>
          <w:szCs w:val="22"/>
        </w:rPr>
        <w:t>pre</w:t>
      </w:r>
      <w:r>
        <w:rPr>
          <w:rFonts w:ascii="Arial" w:eastAsia="Arial" w:hAnsi="Arial" w:cs="Arial"/>
          <w:spacing w:val="-2"/>
          <w:sz w:val="22"/>
          <w:szCs w:val="22"/>
        </w:rPr>
        <w:t>v</w:t>
      </w:r>
      <w:r>
        <w:rPr>
          <w:rFonts w:ascii="Arial" w:eastAsia="Arial" w:hAnsi="Arial" w:cs="Arial"/>
          <w:sz w:val="22"/>
          <w:szCs w:val="22"/>
        </w:rPr>
        <w:t>e</w:t>
      </w:r>
      <w:r>
        <w:rPr>
          <w:rFonts w:ascii="Arial" w:eastAsia="Arial" w:hAnsi="Arial" w:cs="Arial"/>
          <w:spacing w:val="-1"/>
          <w:sz w:val="22"/>
          <w:szCs w:val="22"/>
        </w:rPr>
        <w:t>d</w:t>
      </w:r>
      <w:r>
        <w:rPr>
          <w:rFonts w:ascii="Arial" w:eastAsia="Arial" w:hAnsi="Arial" w:cs="Arial"/>
          <w:sz w:val="22"/>
          <w:szCs w:val="22"/>
        </w:rPr>
        <w:t>eri</w:t>
      </w:r>
      <w:r>
        <w:rPr>
          <w:rFonts w:ascii="Arial" w:eastAsia="Arial" w:hAnsi="Arial" w:cs="Arial"/>
          <w:spacing w:val="-2"/>
          <w:sz w:val="22"/>
          <w:szCs w:val="22"/>
        </w:rPr>
        <w:t>l</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z w:val="22"/>
          <w:szCs w:val="22"/>
        </w:rPr>
        <w:t>ar</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co</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1"/>
          <w:sz w:val="22"/>
          <w:szCs w:val="22"/>
        </w:rPr>
        <w:t>l</w:t>
      </w:r>
      <w:r>
        <w:rPr>
          <w:rFonts w:ascii="Arial" w:eastAsia="Arial" w:hAnsi="Arial" w:cs="Arial"/>
          <w:sz w:val="22"/>
          <w:szCs w:val="22"/>
        </w:rPr>
        <w:t>or</w:t>
      </w:r>
      <w:r>
        <w:rPr>
          <w:rFonts w:ascii="Arial" w:eastAsia="Arial" w:hAnsi="Arial" w:cs="Arial"/>
          <w:spacing w:val="2"/>
          <w:sz w:val="22"/>
          <w:szCs w:val="22"/>
        </w:rPr>
        <w:t xml:space="preserve"> </w:t>
      </w:r>
      <w:r>
        <w:rPr>
          <w:rFonts w:ascii="Arial" w:eastAsia="Arial" w:hAnsi="Arial" w:cs="Arial"/>
          <w:sz w:val="22"/>
          <w:szCs w:val="22"/>
        </w:rPr>
        <w:t>56 si 57 d</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 xml:space="preserve"> </w:t>
      </w:r>
      <w:r>
        <w:rPr>
          <w:rFonts w:ascii="Arial" w:eastAsia="Arial" w:hAnsi="Arial" w:cs="Arial"/>
          <w:sz w:val="22"/>
          <w:szCs w:val="22"/>
        </w:rPr>
        <w:t>L</w:t>
      </w:r>
      <w:r>
        <w:rPr>
          <w:rFonts w:ascii="Arial" w:eastAsia="Arial" w:hAnsi="Arial" w:cs="Arial"/>
          <w:spacing w:val="-1"/>
          <w:sz w:val="22"/>
          <w:szCs w:val="22"/>
        </w:rPr>
        <w:t>e</w:t>
      </w:r>
      <w:r>
        <w:rPr>
          <w:rFonts w:ascii="Arial" w:eastAsia="Arial" w:hAnsi="Arial" w:cs="Arial"/>
          <w:spacing w:val="2"/>
          <w:sz w:val="22"/>
          <w:szCs w:val="22"/>
        </w:rPr>
        <w:t>g</w:t>
      </w:r>
      <w:r>
        <w:rPr>
          <w:rFonts w:ascii="Arial" w:eastAsia="Arial" w:hAnsi="Arial" w:cs="Arial"/>
          <w:sz w:val="22"/>
          <w:szCs w:val="22"/>
        </w:rPr>
        <w:t xml:space="preserve">ea </w:t>
      </w:r>
      <w:r>
        <w:rPr>
          <w:rFonts w:ascii="Arial" w:eastAsia="Arial" w:hAnsi="Arial" w:cs="Arial"/>
          <w:spacing w:val="-3"/>
          <w:sz w:val="22"/>
          <w:szCs w:val="22"/>
        </w:rPr>
        <w:t>n</w:t>
      </w:r>
      <w:r>
        <w:rPr>
          <w:rFonts w:ascii="Arial" w:eastAsia="Arial" w:hAnsi="Arial" w:cs="Arial"/>
          <w:spacing w:val="1"/>
          <w:sz w:val="22"/>
          <w:szCs w:val="22"/>
        </w:rPr>
        <w:t>r</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z w:val="22"/>
          <w:szCs w:val="22"/>
        </w:rPr>
        <w:t>1</w:t>
      </w:r>
      <w:r>
        <w:rPr>
          <w:rFonts w:ascii="Arial" w:eastAsia="Arial" w:hAnsi="Arial" w:cs="Arial"/>
          <w:spacing w:val="-1"/>
          <w:sz w:val="22"/>
          <w:szCs w:val="22"/>
        </w:rPr>
        <w:t>2</w:t>
      </w:r>
      <w:r>
        <w:rPr>
          <w:rFonts w:ascii="Arial" w:eastAsia="Arial" w:hAnsi="Arial" w:cs="Arial"/>
          <w:sz w:val="22"/>
          <w:szCs w:val="22"/>
        </w:rPr>
        <w:t>9</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 xml:space="preserve"> </w:t>
      </w:r>
      <w:r>
        <w:rPr>
          <w:rFonts w:ascii="Arial" w:eastAsia="Arial" w:hAnsi="Arial" w:cs="Arial"/>
          <w:sz w:val="22"/>
          <w:szCs w:val="22"/>
        </w:rPr>
        <w:t xml:space="preserve">11 </w:t>
      </w:r>
      <w:r>
        <w:rPr>
          <w:rFonts w:ascii="Arial" w:eastAsia="Arial" w:hAnsi="Arial" w:cs="Arial"/>
          <w:spacing w:val="-1"/>
          <w:sz w:val="22"/>
          <w:szCs w:val="22"/>
        </w:rPr>
        <w:t>i</w:t>
      </w:r>
      <w:r>
        <w:rPr>
          <w:rFonts w:ascii="Arial" w:eastAsia="Arial" w:hAnsi="Arial" w:cs="Arial"/>
          <w:sz w:val="22"/>
          <w:szCs w:val="22"/>
        </w:rPr>
        <w:t>u</w:t>
      </w:r>
      <w:r>
        <w:rPr>
          <w:rFonts w:ascii="Arial" w:eastAsia="Arial" w:hAnsi="Arial" w:cs="Arial"/>
          <w:spacing w:val="-1"/>
          <w:sz w:val="22"/>
          <w:szCs w:val="22"/>
        </w:rPr>
        <w:t>li</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z w:val="22"/>
          <w:szCs w:val="22"/>
        </w:rPr>
        <w:t>2</w:t>
      </w:r>
      <w:r>
        <w:rPr>
          <w:rFonts w:ascii="Arial" w:eastAsia="Arial" w:hAnsi="Arial" w:cs="Arial"/>
          <w:spacing w:val="-1"/>
          <w:sz w:val="22"/>
          <w:szCs w:val="22"/>
        </w:rPr>
        <w:t>0</w:t>
      </w:r>
      <w:r>
        <w:rPr>
          <w:rFonts w:ascii="Arial" w:eastAsia="Arial" w:hAnsi="Arial" w:cs="Arial"/>
          <w:sz w:val="22"/>
          <w:szCs w:val="22"/>
        </w:rPr>
        <w:t>19 p</w:t>
      </w:r>
      <w:r>
        <w:rPr>
          <w:rFonts w:ascii="Arial" w:eastAsia="Arial" w:hAnsi="Arial" w:cs="Arial"/>
          <w:spacing w:val="-1"/>
          <w:sz w:val="22"/>
          <w:szCs w:val="22"/>
        </w:rPr>
        <w:t>e</w:t>
      </w:r>
      <w:r>
        <w:rPr>
          <w:rFonts w:ascii="Arial" w:eastAsia="Arial" w:hAnsi="Arial" w:cs="Arial"/>
          <w:sz w:val="22"/>
          <w:szCs w:val="22"/>
        </w:rPr>
        <w:t>nt</w:t>
      </w:r>
      <w:r>
        <w:rPr>
          <w:rFonts w:ascii="Arial" w:eastAsia="Arial" w:hAnsi="Arial" w:cs="Arial"/>
          <w:spacing w:val="1"/>
          <w:sz w:val="22"/>
          <w:szCs w:val="22"/>
        </w:rPr>
        <w:t>r</w:t>
      </w:r>
      <w:r>
        <w:rPr>
          <w:rFonts w:ascii="Arial" w:eastAsia="Arial" w:hAnsi="Arial" w:cs="Arial"/>
          <w:sz w:val="22"/>
          <w:szCs w:val="22"/>
        </w:rPr>
        <w:t>u</w:t>
      </w:r>
      <w:r>
        <w:rPr>
          <w:rFonts w:ascii="Arial" w:eastAsia="Arial" w:hAnsi="Arial" w:cs="Arial"/>
          <w:spacing w:val="1"/>
          <w:sz w:val="22"/>
          <w:szCs w:val="22"/>
        </w:rPr>
        <w:t xml:space="preserve"> </w:t>
      </w:r>
      <w:r>
        <w:rPr>
          <w:rFonts w:ascii="Arial" w:eastAsia="Arial" w:hAnsi="Arial" w:cs="Arial"/>
          <w:spacing w:val="-3"/>
          <w:sz w:val="22"/>
          <w:szCs w:val="22"/>
        </w:rPr>
        <w:t>p</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3"/>
          <w:sz w:val="22"/>
          <w:szCs w:val="22"/>
        </w:rPr>
        <w:t>v</w:t>
      </w:r>
      <w:r>
        <w:rPr>
          <w:rFonts w:ascii="Arial" w:eastAsia="Arial" w:hAnsi="Arial" w:cs="Arial"/>
          <w:sz w:val="22"/>
          <w:szCs w:val="22"/>
        </w:rPr>
        <w:t>e</w:t>
      </w:r>
      <w:r>
        <w:rPr>
          <w:rFonts w:ascii="Arial" w:eastAsia="Arial" w:hAnsi="Arial" w:cs="Arial"/>
          <w:spacing w:val="-1"/>
          <w:sz w:val="22"/>
          <w:szCs w:val="22"/>
        </w:rPr>
        <w:t>ni</w:t>
      </w:r>
      <w:r>
        <w:rPr>
          <w:rFonts w:ascii="Arial" w:eastAsia="Arial" w:hAnsi="Arial" w:cs="Arial"/>
          <w:spacing w:val="1"/>
          <w:sz w:val="22"/>
          <w:szCs w:val="22"/>
        </w:rPr>
        <w:t>r</w:t>
      </w:r>
      <w:r>
        <w:rPr>
          <w:rFonts w:ascii="Arial" w:eastAsia="Arial" w:hAnsi="Arial" w:cs="Arial"/>
          <w:sz w:val="22"/>
          <w:szCs w:val="22"/>
        </w:rPr>
        <w:t>ea şi comba</w:t>
      </w:r>
      <w:r>
        <w:rPr>
          <w:rFonts w:ascii="Arial" w:eastAsia="Arial" w:hAnsi="Arial" w:cs="Arial"/>
          <w:spacing w:val="1"/>
          <w:sz w:val="22"/>
          <w:szCs w:val="22"/>
        </w:rPr>
        <w:t>t</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z w:val="22"/>
          <w:szCs w:val="22"/>
        </w:rPr>
        <w:t>ea</w:t>
      </w:r>
      <w:r>
        <w:rPr>
          <w:rFonts w:ascii="Arial" w:eastAsia="Arial" w:hAnsi="Arial" w:cs="Arial"/>
          <w:spacing w:val="20"/>
          <w:sz w:val="22"/>
          <w:szCs w:val="22"/>
        </w:rPr>
        <w:t xml:space="preserve"> </w:t>
      </w:r>
      <w:r>
        <w:rPr>
          <w:rFonts w:ascii="Arial" w:eastAsia="Arial" w:hAnsi="Arial" w:cs="Arial"/>
          <w:sz w:val="22"/>
          <w:szCs w:val="22"/>
        </w:rPr>
        <w:t>sp</w:t>
      </w:r>
      <w:r>
        <w:rPr>
          <w:rFonts w:ascii="Arial" w:eastAsia="Arial" w:hAnsi="Arial" w:cs="Arial"/>
          <w:spacing w:val="-1"/>
          <w:sz w:val="22"/>
          <w:szCs w:val="22"/>
        </w:rPr>
        <w:t>ăl</w:t>
      </w:r>
      <w:r>
        <w:rPr>
          <w:rFonts w:ascii="Arial" w:eastAsia="Arial" w:hAnsi="Arial" w:cs="Arial"/>
          <w:sz w:val="22"/>
          <w:szCs w:val="22"/>
        </w:rPr>
        <w:t>ării</w:t>
      </w:r>
      <w:r>
        <w:rPr>
          <w:rFonts w:ascii="Arial" w:eastAsia="Arial" w:hAnsi="Arial" w:cs="Arial"/>
          <w:spacing w:val="19"/>
          <w:sz w:val="22"/>
          <w:szCs w:val="22"/>
        </w:rPr>
        <w:t xml:space="preserve"> </w:t>
      </w:r>
      <w:r>
        <w:rPr>
          <w:rFonts w:ascii="Arial" w:eastAsia="Arial" w:hAnsi="Arial" w:cs="Arial"/>
          <w:sz w:val="22"/>
          <w:szCs w:val="22"/>
        </w:rPr>
        <w:t>b</w:t>
      </w:r>
      <w:r>
        <w:rPr>
          <w:rFonts w:ascii="Arial" w:eastAsia="Arial" w:hAnsi="Arial" w:cs="Arial"/>
          <w:spacing w:val="-1"/>
          <w:sz w:val="22"/>
          <w:szCs w:val="22"/>
        </w:rPr>
        <w:t>a</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pacing w:val="-1"/>
          <w:sz w:val="22"/>
          <w:szCs w:val="22"/>
        </w:rPr>
        <w:t>l</w:t>
      </w:r>
      <w:r>
        <w:rPr>
          <w:rFonts w:ascii="Arial" w:eastAsia="Arial" w:hAnsi="Arial" w:cs="Arial"/>
          <w:sz w:val="22"/>
          <w:szCs w:val="22"/>
        </w:rPr>
        <w:t>or</w:t>
      </w:r>
      <w:r>
        <w:rPr>
          <w:rFonts w:ascii="Arial" w:eastAsia="Arial" w:hAnsi="Arial" w:cs="Arial"/>
          <w:spacing w:val="21"/>
          <w:sz w:val="22"/>
          <w:szCs w:val="22"/>
        </w:rPr>
        <w:t xml:space="preserve"> </w:t>
      </w:r>
      <w:r>
        <w:rPr>
          <w:rFonts w:ascii="Arial" w:eastAsia="Arial" w:hAnsi="Arial" w:cs="Arial"/>
          <w:sz w:val="22"/>
          <w:szCs w:val="22"/>
        </w:rPr>
        <w:t>şi</w:t>
      </w:r>
      <w:r>
        <w:rPr>
          <w:rFonts w:ascii="Arial" w:eastAsia="Arial" w:hAnsi="Arial" w:cs="Arial"/>
          <w:spacing w:val="19"/>
          <w:sz w:val="22"/>
          <w:szCs w:val="22"/>
        </w:rPr>
        <w:t xml:space="preserve"> </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z w:val="22"/>
          <w:szCs w:val="22"/>
        </w:rPr>
        <w:t>nţă</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i</w:t>
      </w:r>
      <w:r>
        <w:rPr>
          <w:rFonts w:ascii="Arial" w:eastAsia="Arial" w:hAnsi="Arial" w:cs="Arial"/>
          <w:spacing w:val="19"/>
          <w:sz w:val="22"/>
          <w:szCs w:val="22"/>
        </w:rPr>
        <w:t xml:space="preserve"> </w:t>
      </w:r>
      <w:r>
        <w:rPr>
          <w:rFonts w:ascii="Arial" w:eastAsia="Arial" w:hAnsi="Arial" w:cs="Arial"/>
          <w:spacing w:val="1"/>
          <w:sz w:val="22"/>
          <w:szCs w:val="22"/>
        </w:rPr>
        <w:t>t</w:t>
      </w:r>
      <w:r>
        <w:rPr>
          <w:rFonts w:ascii="Arial" w:eastAsia="Arial" w:hAnsi="Arial" w:cs="Arial"/>
          <w:sz w:val="22"/>
          <w:szCs w:val="22"/>
        </w:rPr>
        <w:t>er</w:t>
      </w:r>
      <w:r>
        <w:rPr>
          <w:rFonts w:ascii="Arial" w:eastAsia="Arial" w:hAnsi="Arial" w:cs="Arial"/>
          <w:spacing w:val="-2"/>
          <w:sz w:val="22"/>
          <w:szCs w:val="22"/>
        </w:rPr>
        <w:t>o</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m</w:t>
      </w:r>
      <w:r>
        <w:rPr>
          <w:rFonts w:ascii="Arial" w:eastAsia="Arial" w:hAnsi="Arial" w:cs="Arial"/>
          <w:sz w:val="22"/>
          <w:szCs w:val="22"/>
        </w:rPr>
        <w:t>u</w:t>
      </w:r>
      <w:r>
        <w:rPr>
          <w:rFonts w:ascii="Arial" w:eastAsia="Arial" w:hAnsi="Arial" w:cs="Arial"/>
          <w:spacing w:val="-4"/>
          <w:sz w:val="22"/>
          <w:szCs w:val="22"/>
        </w:rPr>
        <w:t>l</w:t>
      </w:r>
      <w:r>
        <w:rPr>
          <w:rFonts w:ascii="Arial" w:eastAsia="Arial" w:hAnsi="Arial" w:cs="Arial"/>
          <w:sz w:val="22"/>
          <w:szCs w:val="22"/>
        </w:rPr>
        <w:t>ui</w:t>
      </w:r>
      <w:r>
        <w:rPr>
          <w:rFonts w:ascii="Arial" w:eastAsia="Arial" w:hAnsi="Arial" w:cs="Arial"/>
          <w:spacing w:val="19"/>
          <w:sz w:val="22"/>
          <w:szCs w:val="22"/>
        </w:rPr>
        <w:t xml:space="preserve"> </w:t>
      </w:r>
      <w:r>
        <w:rPr>
          <w:rFonts w:ascii="Arial" w:eastAsia="Arial" w:hAnsi="Arial" w:cs="Arial"/>
          <w:spacing w:val="1"/>
          <w:sz w:val="22"/>
          <w:szCs w:val="22"/>
        </w:rPr>
        <w:t>m</w:t>
      </w:r>
      <w:r>
        <w:rPr>
          <w:rFonts w:ascii="Arial" w:eastAsia="Arial" w:hAnsi="Arial" w:cs="Arial"/>
          <w:sz w:val="22"/>
          <w:szCs w:val="22"/>
        </w:rPr>
        <w:t>o</w:t>
      </w:r>
      <w:r>
        <w:rPr>
          <w:rFonts w:ascii="Arial" w:eastAsia="Arial" w:hAnsi="Arial" w:cs="Arial"/>
          <w:spacing w:val="-1"/>
          <w:sz w:val="22"/>
          <w:szCs w:val="22"/>
        </w:rPr>
        <w:t>di</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cată</w:t>
      </w:r>
      <w:r>
        <w:rPr>
          <w:rFonts w:ascii="Arial" w:eastAsia="Arial" w:hAnsi="Arial" w:cs="Arial"/>
          <w:spacing w:val="21"/>
          <w:sz w:val="22"/>
          <w:szCs w:val="22"/>
        </w:rPr>
        <w:t xml:space="preserve"> </w:t>
      </w:r>
      <w:r>
        <w:rPr>
          <w:rFonts w:ascii="Arial" w:eastAsia="Arial" w:hAnsi="Arial" w:cs="Arial"/>
          <w:sz w:val="22"/>
          <w:szCs w:val="22"/>
        </w:rPr>
        <w:t>şi</w:t>
      </w:r>
      <w:r>
        <w:rPr>
          <w:rFonts w:ascii="Arial" w:eastAsia="Arial" w:hAnsi="Arial" w:cs="Arial"/>
          <w:spacing w:val="19"/>
          <w:sz w:val="22"/>
          <w:szCs w:val="22"/>
        </w:rPr>
        <w:t xml:space="preserve"> </w:t>
      </w:r>
      <w:r>
        <w:rPr>
          <w:rFonts w:ascii="Arial" w:eastAsia="Arial" w:hAnsi="Arial" w:cs="Arial"/>
          <w:sz w:val="22"/>
          <w:szCs w:val="22"/>
        </w:rPr>
        <w:t>comp</w:t>
      </w:r>
      <w:r>
        <w:rPr>
          <w:rFonts w:ascii="Arial" w:eastAsia="Arial" w:hAnsi="Arial" w:cs="Arial"/>
          <w:spacing w:val="-1"/>
          <w:sz w:val="22"/>
          <w:szCs w:val="22"/>
        </w:rPr>
        <w:t>l</w:t>
      </w:r>
      <w:r>
        <w:rPr>
          <w:rFonts w:ascii="Arial" w:eastAsia="Arial" w:hAnsi="Arial" w:cs="Arial"/>
          <w:spacing w:val="-3"/>
          <w:sz w:val="22"/>
          <w:szCs w:val="22"/>
        </w:rPr>
        <w:t>e</w:t>
      </w:r>
      <w:r>
        <w:rPr>
          <w:rFonts w:ascii="Arial" w:eastAsia="Arial" w:hAnsi="Arial" w:cs="Arial"/>
          <w:spacing w:val="-1"/>
          <w:sz w:val="22"/>
          <w:szCs w:val="22"/>
        </w:rPr>
        <w:t>t</w:t>
      </w:r>
      <w:r>
        <w:rPr>
          <w:rFonts w:ascii="Arial" w:eastAsia="Arial" w:hAnsi="Arial" w:cs="Arial"/>
          <w:sz w:val="22"/>
          <w:szCs w:val="22"/>
        </w:rPr>
        <w:t>ată</w:t>
      </w:r>
      <w:r>
        <w:rPr>
          <w:rFonts w:ascii="Arial" w:eastAsia="Arial" w:hAnsi="Arial" w:cs="Arial"/>
          <w:spacing w:val="21"/>
          <w:sz w:val="22"/>
          <w:szCs w:val="22"/>
        </w:rPr>
        <w:t xml:space="preserve"> </w:t>
      </w:r>
      <w:r>
        <w:rPr>
          <w:rFonts w:ascii="Arial" w:eastAsia="Arial" w:hAnsi="Arial" w:cs="Arial"/>
          <w:sz w:val="22"/>
          <w:szCs w:val="22"/>
        </w:rPr>
        <w:t>prin</w:t>
      </w:r>
      <w:r>
        <w:rPr>
          <w:rFonts w:ascii="Arial" w:eastAsia="Arial" w:hAnsi="Arial" w:cs="Arial"/>
          <w:spacing w:val="20"/>
          <w:sz w:val="22"/>
          <w:szCs w:val="22"/>
        </w:rPr>
        <w:t xml:space="preserve"> </w:t>
      </w:r>
      <w:r>
        <w:rPr>
          <w:rFonts w:ascii="Arial" w:eastAsia="Arial" w:hAnsi="Arial" w:cs="Arial"/>
          <w:sz w:val="22"/>
          <w:szCs w:val="22"/>
        </w:rPr>
        <w:t>L</w:t>
      </w:r>
      <w:r>
        <w:rPr>
          <w:rFonts w:ascii="Arial" w:eastAsia="Arial" w:hAnsi="Arial" w:cs="Arial"/>
          <w:spacing w:val="-1"/>
          <w:sz w:val="22"/>
          <w:szCs w:val="22"/>
        </w:rPr>
        <w:t>e</w:t>
      </w:r>
      <w:r>
        <w:rPr>
          <w:rFonts w:ascii="Arial" w:eastAsia="Arial" w:hAnsi="Arial" w:cs="Arial"/>
          <w:spacing w:val="2"/>
          <w:sz w:val="22"/>
          <w:szCs w:val="22"/>
        </w:rPr>
        <w:t>g</w:t>
      </w:r>
      <w:r>
        <w:rPr>
          <w:rFonts w:ascii="Arial" w:eastAsia="Arial" w:hAnsi="Arial" w:cs="Arial"/>
          <w:sz w:val="22"/>
          <w:szCs w:val="22"/>
        </w:rPr>
        <w:t>ea</w:t>
      </w:r>
      <w:r>
        <w:rPr>
          <w:rFonts w:ascii="Arial" w:eastAsia="Arial" w:hAnsi="Arial" w:cs="Arial"/>
          <w:spacing w:val="20"/>
          <w:sz w:val="22"/>
          <w:szCs w:val="22"/>
        </w:rPr>
        <w:t xml:space="preserve"> </w:t>
      </w:r>
      <w:r>
        <w:rPr>
          <w:rFonts w:ascii="Arial" w:eastAsia="Arial" w:hAnsi="Arial" w:cs="Arial"/>
          <w:sz w:val="22"/>
          <w:szCs w:val="22"/>
        </w:rPr>
        <w:t>3</w:t>
      </w:r>
      <w:r>
        <w:rPr>
          <w:rFonts w:ascii="Arial" w:eastAsia="Arial" w:hAnsi="Arial" w:cs="Arial"/>
          <w:spacing w:val="-1"/>
          <w:sz w:val="22"/>
          <w:szCs w:val="22"/>
        </w:rPr>
        <w:t>1</w:t>
      </w:r>
      <w:r>
        <w:rPr>
          <w:rFonts w:ascii="Arial" w:eastAsia="Arial" w:hAnsi="Arial" w:cs="Arial"/>
          <w:sz w:val="22"/>
          <w:szCs w:val="22"/>
        </w:rPr>
        <w:t>5/202</w:t>
      </w:r>
      <w:r>
        <w:rPr>
          <w:rFonts w:ascii="Arial" w:eastAsia="Arial" w:hAnsi="Arial" w:cs="Arial"/>
          <w:spacing w:val="3"/>
          <w:sz w:val="22"/>
          <w:szCs w:val="22"/>
        </w:rPr>
        <w:t>1</w:t>
      </w:r>
      <w:r>
        <w:rPr>
          <w:rFonts w:ascii="Arial" w:eastAsia="Arial" w:hAnsi="Arial" w:cs="Arial"/>
          <w:sz w:val="22"/>
          <w:szCs w:val="22"/>
        </w:rPr>
        <w:t xml:space="preserve">, </w:t>
      </w:r>
      <w:r>
        <w:rPr>
          <w:rFonts w:ascii="Arial" w:eastAsia="Arial" w:hAnsi="Arial" w:cs="Arial"/>
          <w:spacing w:val="-4"/>
          <w:sz w:val="22"/>
          <w:szCs w:val="22"/>
        </w:rPr>
        <w:t>î</w:t>
      </w:r>
      <w:r>
        <w:rPr>
          <w:rFonts w:ascii="Arial" w:eastAsia="Arial" w:hAnsi="Arial" w:cs="Arial"/>
          <w:sz w:val="22"/>
          <w:szCs w:val="22"/>
        </w:rPr>
        <w:t>n</w:t>
      </w:r>
      <w:r>
        <w:rPr>
          <w:rFonts w:ascii="Arial" w:eastAsia="Arial" w:hAnsi="Arial" w:cs="Arial"/>
          <w:spacing w:val="3"/>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rt</w:t>
      </w:r>
      <w:r>
        <w:rPr>
          <w:rFonts w:ascii="Arial" w:eastAsia="Arial" w:hAnsi="Arial" w:cs="Arial"/>
          <w:spacing w:val="-1"/>
          <w:sz w:val="22"/>
          <w:szCs w:val="22"/>
        </w:rPr>
        <w:t>i</w:t>
      </w:r>
      <w:r>
        <w:rPr>
          <w:rFonts w:ascii="Arial" w:eastAsia="Arial" w:hAnsi="Arial" w:cs="Arial"/>
          <w:sz w:val="22"/>
          <w:szCs w:val="22"/>
        </w:rPr>
        <w:t>cu</w:t>
      </w:r>
      <w:r>
        <w:rPr>
          <w:rFonts w:ascii="Arial" w:eastAsia="Arial" w:hAnsi="Arial" w:cs="Arial"/>
          <w:spacing w:val="-1"/>
          <w:sz w:val="22"/>
          <w:szCs w:val="22"/>
        </w:rPr>
        <w:t>l</w:t>
      </w:r>
      <w:r>
        <w:rPr>
          <w:rFonts w:ascii="Arial" w:eastAsia="Arial" w:hAnsi="Arial" w:cs="Arial"/>
          <w:sz w:val="22"/>
          <w:szCs w:val="22"/>
        </w:rPr>
        <w:t>ar</w:t>
      </w:r>
      <w:r>
        <w:rPr>
          <w:rFonts w:ascii="Arial" w:eastAsia="Arial" w:hAnsi="Arial" w:cs="Arial"/>
          <w:spacing w:val="4"/>
          <w:sz w:val="22"/>
          <w:szCs w:val="22"/>
        </w:rPr>
        <w:t xml:space="preserve"> </w:t>
      </w:r>
      <w:r>
        <w:rPr>
          <w:rFonts w:ascii="Arial" w:eastAsia="Arial" w:hAnsi="Arial" w:cs="Arial"/>
          <w:sz w:val="22"/>
          <w:szCs w:val="22"/>
        </w:rPr>
        <w:t>o</w:t>
      </w:r>
      <w:r>
        <w:rPr>
          <w:rFonts w:ascii="Arial" w:eastAsia="Arial" w:hAnsi="Arial" w:cs="Arial"/>
          <w:spacing w:val="-1"/>
          <w:sz w:val="22"/>
          <w:szCs w:val="22"/>
        </w:rPr>
        <w:t>bli</w:t>
      </w:r>
      <w:r>
        <w:rPr>
          <w:rFonts w:ascii="Arial" w:eastAsia="Arial" w:hAnsi="Arial" w:cs="Arial"/>
          <w:spacing w:val="2"/>
          <w:sz w:val="22"/>
          <w:szCs w:val="22"/>
        </w:rPr>
        <w:t>g</w:t>
      </w:r>
      <w:r>
        <w:rPr>
          <w:rFonts w:ascii="Arial" w:eastAsia="Arial" w:hAnsi="Arial" w:cs="Arial"/>
          <w:sz w:val="22"/>
          <w:szCs w:val="22"/>
        </w:rPr>
        <w:t>aţia</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3"/>
          <w:sz w:val="22"/>
          <w:szCs w:val="22"/>
        </w:rPr>
        <w:t>c</w:t>
      </w:r>
      <w:r>
        <w:rPr>
          <w:rFonts w:ascii="Arial" w:eastAsia="Arial" w:hAnsi="Arial" w:cs="Arial"/>
          <w:spacing w:val="-1"/>
          <w:sz w:val="22"/>
          <w:szCs w:val="22"/>
        </w:rPr>
        <w:t>t</w:t>
      </w:r>
      <w:r>
        <w:rPr>
          <w:rFonts w:ascii="Arial" w:eastAsia="Arial" w:hAnsi="Arial" w:cs="Arial"/>
          <w:sz w:val="22"/>
          <w:szCs w:val="22"/>
        </w:rPr>
        <w:t>u</w:t>
      </w:r>
      <w:r>
        <w:rPr>
          <w:rFonts w:ascii="Arial" w:eastAsia="Arial" w:hAnsi="Arial" w:cs="Arial"/>
          <w:spacing w:val="-1"/>
          <w:sz w:val="22"/>
          <w:szCs w:val="22"/>
        </w:rPr>
        <w:t>al</w:t>
      </w:r>
      <w:r>
        <w:rPr>
          <w:rFonts w:ascii="Arial" w:eastAsia="Arial" w:hAnsi="Arial" w:cs="Arial"/>
          <w:spacing w:val="1"/>
          <w:sz w:val="22"/>
          <w:szCs w:val="22"/>
        </w:rPr>
        <w:t>i</w:t>
      </w:r>
      <w:r>
        <w:rPr>
          <w:rFonts w:ascii="Arial" w:eastAsia="Arial" w:hAnsi="Arial" w:cs="Arial"/>
          <w:spacing w:val="-2"/>
          <w:sz w:val="22"/>
          <w:szCs w:val="22"/>
        </w:rPr>
        <w:t>z</w:t>
      </w:r>
      <w:r>
        <w:rPr>
          <w:rFonts w:ascii="Arial" w:eastAsia="Arial" w:hAnsi="Arial" w:cs="Arial"/>
          <w:sz w:val="22"/>
          <w:szCs w:val="22"/>
        </w:rPr>
        <w:t>ării</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3"/>
          <w:sz w:val="22"/>
          <w:szCs w:val="22"/>
        </w:rPr>
        <w:t>f</w:t>
      </w:r>
      <w:r>
        <w:rPr>
          <w:rFonts w:ascii="Arial" w:eastAsia="Arial" w:hAnsi="Arial" w:cs="Arial"/>
          <w:sz w:val="22"/>
          <w:szCs w:val="22"/>
        </w:rPr>
        <w:t>o</w:t>
      </w:r>
      <w:r>
        <w:rPr>
          <w:rFonts w:ascii="Arial" w:eastAsia="Arial" w:hAnsi="Arial" w:cs="Arial"/>
          <w:spacing w:val="-2"/>
          <w:sz w:val="22"/>
          <w:szCs w:val="22"/>
        </w:rPr>
        <w:t>r</w:t>
      </w:r>
      <w:r>
        <w:rPr>
          <w:rFonts w:ascii="Arial" w:eastAsia="Arial" w:hAnsi="Arial" w:cs="Arial"/>
          <w:spacing w:val="1"/>
          <w:sz w:val="22"/>
          <w:szCs w:val="22"/>
        </w:rPr>
        <w:t>m</w:t>
      </w:r>
      <w:r>
        <w:rPr>
          <w:rFonts w:ascii="Arial" w:eastAsia="Arial" w:hAnsi="Arial" w:cs="Arial"/>
          <w:sz w:val="22"/>
          <w:szCs w:val="22"/>
        </w:rPr>
        <w:t>aţi</w:t>
      </w:r>
      <w:r>
        <w:rPr>
          <w:rFonts w:ascii="Arial" w:eastAsia="Arial" w:hAnsi="Arial" w:cs="Arial"/>
          <w:spacing w:val="-1"/>
          <w:sz w:val="22"/>
          <w:szCs w:val="22"/>
        </w:rPr>
        <w:t>il</w:t>
      </w:r>
      <w:r>
        <w:rPr>
          <w:rFonts w:ascii="Arial" w:eastAsia="Arial" w:hAnsi="Arial" w:cs="Arial"/>
          <w:sz w:val="22"/>
          <w:szCs w:val="22"/>
        </w:rPr>
        <w:t>or</w:t>
      </w:r>
      <w:r>
        <w:rPr>
          <w:rFonts w:ascii="Arial" w:eastAsia="Arial" w:hAnsi="Arial" w:cs="Arial"/>
          <w:spacing w:val="4"/>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a </w:t>
      </w:r>
      <w:r>
        <w:rPr>
          <w:rFonts w:ascii="Arial" w:eastAsia="Arial" w:hAnsi="Arial" w:cs="Arial"/>
          <w:spacing w:val="1"/>
          <w:sz w:val="22"/>
          <w:szCs w:val="22"/>
        </w:rPr>
        <w:t>O</w:t>
      </w:r>
      <w:r>
        <w:rPr>
          <w:rFonts w:ascii="Arial" w:eastAsia="Arial" w:hAnsi="Arial" w:cs="Arial"/>
          <w:spacing w:val="-1"/>
          <w:sz w:val="22"/>
          <w:szCs w:val="22"/>
        </w:rPr>
        <w:t>NR</w:t>
      </w:r>
      <w:r>
        <w:rPr>
          <w:rFonts w:ascii="Arial" w:eastAsia="Arial" w:hAnsi="Arial" w:cs="Arial"/>
          <w:sz w:val="22"/>
          <w:szCs w:val="22"/>
        </w:rPr>
        <w:t>C</w:t>
      </w:r>
      <w:r>
        <w:rPr>
          <w:rFonts w:ascii="Arial" w:eastAsia="Arial" w:hAnsi="Arial" w:cs="Arial"/>
          <w:spacing w:val="2"/>
          <w:sz w:val="22"/>
          <w:szCs w:val="22"/>
        </w:rPr>
        <w:t xml:space="preserve"> </w:t>
      </w:r>
      <w:r>
        <w:rPr>
          <w:rFonts w:ascii="Arial" w:eastAsia="Arial" w:hAnsi="Arial" w:cs="Arial"/>
          <w:sz w:val="22"/>
          <w:szCs w:val="22"/>
        </w:rPr>
        <w:t xml:space="preserve">de </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ec</w:t>
      </w:r>
      <w:r>
        <w:rPr>
          <w:rFonts w:ascii="Arial" w:eastAsia="Arial" w:hAnsi="Arial" w:cs="Arial"/>
          <w:spacing w:val="-3"/>
          <w:sz w:val="22"/>
          <w:szCs w:val="22"/>
        </w:rPr>
        <w:t>a</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3"/>
          <w:sz w:val="22"/>
          <w:szCs w:val="22"/>
        </w:rPr>
        <w:t xml:space="preserve"> </w:t>
      </w:r>
      <w:r>
        <w:rPr>
          <w:rFonts w:ascii="Arial" w:eastAsia="Arial" w:hAnsi="Arial" w:cs="Arial"/>
          <w:sz w:val="22"/>
          <w:szCs w:val="22"/>
        </w:rPr>
        <w:t>d</w:t>
      </w:r>
      <w:r>
        <w:rPr>
          <w:rFonts w:ascii="Arial" w:eastAsia="Arial" w:hAnsi="Arial" w:cs="Arial"/>
          <w:spacing w:val="-3"/>
          <w:sz w:val="22"/>
          <w:szCs w:val="22"/>
        </w:rPr>
        <w:t>a</w:t>
      </w:r>
      <w:r>
        <w:rPr>
          <w:rFonts w:ascii="Arial" w:eastAsia="Arial" w:hAnsi="Arial" w:cs="Arial"/>
          <w:spacing w:val="1"/>
          <w:sz w:val="22"/>
          <w:szCs w:val="22"/>
        </w:rPr>
        <w:t>t</w:t>
      </w:r>
      <w:r>
        <w:rPr>
          <w:rFonts w:ascii="Arial" w:eastAsia="Arial" w:hAnsi="Arial" w:cs="Arial"/>
          <w:sz w:val="22"/>
          <w:szCs w:val="22"/>
        </w:rPr>
        <w:t>ă</w:t>
      </w:r>
      <w:r>
        <w:rPr>
          <w:rFonts w:ascii="Arial" w:eastAsia="Arial" w:hAnsi="Arial" w:cs="Arial"/>
          <w:spacing w:val="3"/>
          <w:sz w:val="22"/>
          <w:szCs w:val="22"/>
        </w:rPr>
        <w:t xml:space="preserve"> </w:t>
      </w:r>
      <w:r>
        <w:rPr>
          <w:rFonts w:ascii="Arial" w:eastAsia="Arial" w:hAnsi="Arial" w:cs="Arial"/>
          <w:spacing w:val="-2"/>
          <w:sz w:val="22"/>
          <w:szCs w:val="22"/>
        </w:rPr>
        <w:t>c</w:t>
      </w:r>
      <w:r>
        <w:rPr>
          <w:rFonts w:ascii="Arial" w:eastAsia="Arial" w:hAnsi="Arial" w:cs="Arial"/>
          <w:sz w:val="22"/>
          <w:szCs w:val="22"/>
        </w:rPr>
        <w:t>â</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3"/>
          <w:sz w:val="22"/>
          <w:szCs w:val="22"/>
        </w:rPr>
        <w:t xml:space="preserve"> </w:t>
      </w:r>
      <w:r>
        <w:rPr>
          <w:rFonts w:ascii="Arial" w:eastAsia="Arial" w:hAnsi="Arial" w:cs="Arial"/>
          <w:sz w:val="22"/>
          <w:szCs w:val="22"/>
        </w:rPr>
        <w:t>are</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oc</w:t>
      </w:r>
      <w:r>
        <w:rPr>
          <w:rFonts w:ascii="Arial" w:eastAsia="Arial" w:hAnsi="Arial" w:cs="Arial"/>
          <w:spacing w:val="3"/>
          <w:sz w:val="22"/>
          <w:szCs w:val="22"/>
        </w:rPr>
        <w:t xml:space="preserve"> </w:t>
      </w:r>
      <w:r>
        <w:rPr>
          <w:rFonts w:ascii="Arial" w:eastAsia="Arial" w:hAnsi="Arial" w:cs="Arial"/>
          <w:sz w:val="22"/>
          <w:szCs w:val="22"/>
        </w:rPr>
        <w:t xml:space="preserve">o </w:t>
      </w:r>
      <w:r>
        <w:rPr>
          <w:rFonts w:ascii="Arial" w:eastAsia="Arial" w:hAnsi="Arial" w:cs="Arial"/>
          <w:spacing w:val="1"/>
          <w:sz w:val="22"/>
          <w:szCs w:val="22"/>
        </w:rPr>
        <w:t>m</w:t>
      </w:r>
      <w:r>
        <w:rPr>
          <w:rFonts w:ascii="Arial" w:eastAsia="Arial" w:hAnsi="Arial" w:cs="Arial"/>
          <w:sz w:val="22"/>
          <w:szCs w:val="22"/>
        </w:rPr>
        <w:t>o</w:t>
      </w:r>
      <w:r>
        <w:rPr>
          <w:rFonts w:ascii="Arial" w:eastAsia="Arial" w:hAnsi="Arial" w:cs="Arial"/>
          <w:spacing w:val="-1"/>
          <w:sz w:val="22"/>
          <w:szCs w:val="22"/>
        </w:rPr>
        <w:t>d</w:t>
      </w:r>
      <w:r>
        <w:rPr>
          <w:rFonts w:ascii="Arial" w:eastAsia="Arial" w:hAnsi="Arial" w:cs="Arial"/>
          <w:spacing w:val="-3"/>
          <w:sz w:val="22"/>
          <w:szCs w:val="22"/>
        </w:rPr>
        <w:t>i</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3"/>
          <w:sz w:val="22"/>
          <w:szCs w:val="22"/>
        </w:rPr>
        <w:t>a</w:t>
      </w:r>
      <w:r>
        <w:rPr>
          <w:rFonts w:ascii="Arial" w:eastAsia="Arial" w:hAnsi="Arial" w:cs="Arial"/>
          <w:spacing w:val="1"/>
          <w:sz w:val="22"/>
          <w:szCs w:val="22"/>
        </w:rPr>
        <w:t>r</w:t>
      </w:r>
      <w:r>
        <w:rPr>
          <w:rFonts w:ascii="Arial" w:eastAsia="Arial" w:hAnsi="Arial" w:cs="Arial"/>
          <w:sz w:val="22"/>
          <w:szCs w:val="22"/>
        </w:rPr>
        <w:t>e a ac</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or</w:t>
      </w:r>
      <w:r>
        <w:rPr>
          <w:rFonts w:ascii="Arial" w:eastAsia="Arial" w:hAnsi="Arial" w:cs="Arial"/>
          <w:spacing w:val="-2"/>
          <w:sz w:val="22"/>
          <w:szCs w:val="22"/>
        </w:rPr>
        <w:t>a</w:t>
      </w:r>
      <w:r>
        <w:rPr>
          <w:rFonts w:ascii="Arial" w:eastAsia="Arial" w:hAnsi="Arial" w:cs="Arial"/>
          <w:sz w:val="22"/>
          <w:szCs w:val="22"/>
        </w:rPr>
        <w:t>, sub</w:t>
      </w:r>
      <w:r>
        <w:rPr>
          <w:rFonts w:ascii="Arial" w:eastAsia="Arial" w:hAnsi="Arial" w:cs="Arial"/>
          <w:spacing w:val="-2"/>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3"/>
          <w:sz w:val="22"/>
          <w:szCs w:val="22"/>
        </w:rPr>
        <w:t>z</w:t>
      </w:r>
      <w:r>
        <w:rPr>
          <w:rFonts w:ascii="Arial" w:eastAsia="Arial" w:hAnsi="Arial" w:cs="Arial"/>
          <w:sz w:val="22"/>
          <w:szCs w:val="22"/>
        </w:rPr>
        <w:t>er</w:t>
      </w:r>
      <w:r>
        <w:rPr>
          <w:rFonts w:ascii="Arial" w:eastAsia="Arial" w:hAnsi="Arial" w:cs="Arial"/>
          <w:spacing w:val="-2"/>
          <w:sz w:val="22"/>
          <w:szCs w:val="22"/>
        </w:rPr>
        <w:t>v</w:t>
      </w:r>
      <w:r>
        <w:rPr>
          <w:rFonts w:ascii="Arial" w:eastAsia="Arial" w:hAnsi="Arial" w:cs="Arial"/>
          <w:sz w:val="22"/>
          <w:szCs w:val="22"/>
        </w:rPr>
        <w:t>a ap</w:t>
      </w:r>
      <w:r>
        <w:rPr>
          <w:rFonts w:ascii="Arial" w:eastAsia="Arial" w:hAnsi="Arial" w:cs="Arial"/>
          <w:spacing w:val="-1"/>
          <w:sz w:val="22"/>
          <w:szCs w:val="22"/>
        </w:rPr>
        <w:t>li</w:t>
      </w:r>
      <w:r>
        <w:rPr>
          <w:rFonts w:ascii="Arial" w:eastAsia="Arial" w:hAnsi="Arial" w:cs="Arial"/>
          <w:sz w:val="22"/>
          <w:szCs w:val="22"/>
        </w:rPr>
        <w:t>cării sa</w:t>
      </w:r>
      <w:r>
        <w:rPr>
          <w:rFonts w:ascii="Arial" w:eastAsia="Arial" w:hAnsi="Arial" w:cs="Arial"/>
          <w:spacing w:val="-1"/>
          <w:sz w:val="22"/>
          <w:szCs w:val="22"/>
        </w:rPr>
        <w:t>n</w:t>
      </w:r>
      <w:r>
        <w:rPr>
          <w:rFonts w:ascii="Arial" w:eastAsia="Arial" w:hAnsi="Arial" w:cs="Arial"/>
          <w:sz w:val="22"/>
          <w:szCs w:val="22"/>
        </w:rPr>
        <w:t>c</w:t>
      </w:r>
      <w:r>
        <w:rPr>
          <w:rFonts w:ascii="Arial" w:eastAsia="Arial" w:hAnsi="Arial" w:cs="Arial"/>
          <w:spacing w:val="1"/>
          <w:sz w:val="22"/>
          <w:szCs w:val="22"/>
        </w:rPr>
        <w:t>ţ</w:t>
      </w:r>
      <w:r>
        <w:rPr>
          <w:rFonts w:ascii="Arial" w:eastAsia="Arial" w:hAnsi="Arial" w:cs="Arial"/>
          <w:spacing w:val="-1"/>
          <w:sz w:val="22"/>
          <w:szCs w:val="22"/>
        </w:rPr>
        <w:t>i</w:t>
      </w:r>
      <w:r>
        <w:rPr>
          <w:rFonts w:ascii="Arial" w:eastAsia="Arial" w:hAnsi="Arial" w:cs="Arial"/>
          <w:sz w:val="22"/>
          <w:szCs w:val="22"/>
        </w:rPr>
        <w:t>u</w:t>
      </w:r>
      <w:r>
        <w:rPr>
          <w:rFonts w:ascii="Arial" w:eastAsia="Arial" w:hAnsi="Arial" w:cs="Arial"/>
          <w:spacing w:val="-1"/>
          <w:sz w:val="22"/>
          <w:szCs w:val="22"/>
        </w:rPr>
        <w:t>nil</w:t>
      </w:r>
      <w:r>
        <w:rPr>
          <w:rFonts w:ascii="Arial" w:eastAsia="Arial" w:hAnsi="Arial" w:cs="Arial"/>
          <w:sz w:val="22"/>
          <w:szCs w:val="22"/>
        </w:rPr>
        <w:t>or</w:t>
      </w:r>
      <w:r>
        <w:rPr>
          <w:rFonts w:ascii="Arial" w:eastAsia="Arial" w:hAnsi="Arial" w:cs="Arial"/>
          <w:spacing w:val="2"/>
          <w:sz w:val="22"/>
          <w:szCs w:val="22"/>
        </w:rPr>
        <w:t xml:space="preserve"> </w:t>
      </w:r>
      <w:r>
        <w:rPr>
          <w:rFonts w:ascii="Arial" w:eastAsia="Arial" w:hAnsi="Arial" w:cs="Arial"/>
          <w:sz w:val="22"/>
          <w:szCs w:val="22"/>
        </w:rPr>
        <w:t>co</w:t>
      </w:r>
      <w:r>
        <w:rPr>
          <w:rFonts w:ascii="Arial" w:eastAsia="Arial" w:hAnsi="Arial" w:cs="Arial"/>
          <w:spacing w:val="-1"/>
          <w:sz w:val="22"/>
          <w:szCs w:val="22"/>
        </w:rPr>
        <w:t>nt</w:t>
      </w:r>
      <w:r>
        <w:rPr>
          <w:rFonts w:ascii="Arial" w:eastAsia="Arial" w:hAnsi="Arial" w:cs="Arial"/>
          <w:spacing w:val="1"/>
          <w:sz w:val="22"/>
          <w:szCs w:val="22"/>
        </w:rPr>
        <w:t>r</w:t>
      </w:r>
      <w:r>
        <w:rPr>
          <w:rFonts w:ascii="Arial" w:eastAsia="Arial" w:hAnsi="Arial" w:cs="Arial"/>
          <w:spacing w:val="-3"/>
          <w:sz w:val="22"/>
          <w:szCs w:val="22"/>
        </w:rPr>
        <w:t>a</w:t>
      </w:r>
      <w:r>
        <w:rPr>
          <w:rFonts w:ascii="Arial" w:eastAsia="Arial" w:hAnsi="Arial" w:cs="Arial"/>
          <w:spacing w:val="-2"/>
          <w:sz w:val="22"/>
          <w:szCs w:val="22"/>
        </w:rPr>
        <w:t>v</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ţ</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e şi a</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pacing w:val="-2"/>
          <w:sz w:val="22"/>
          <w:szCs w:val="22"/>
        </w:rPr>
        <w:t>z</w:t>
      </w:r>
      <w:r>
        <w:rPr>
          <w:rFonts w:ascii="Arial" w:eastAsia="Arial" w:hAnsi="Arial" w:cs="Arial"/>
          <w:sz w:val="22"/>
          <w:szCs w:val="22"/>
        </w:rPr>
        <w:t>o</w:t>
      </w:r>
      <w:r>
        <w:rPr>
          <w:rFonts w:ascii="Arial" w:eastAsia="Arial" w:hAnsi="Arial" w:cs="Arial"/>
          <w:spacing w:val="1"/>
          <w:sz w:val="22"/>
          <w:szCs w:val="22"/>
        </w:rPr>
        <w:t>l</w:t>
      </w:r>
      <w:r>
        <w:rPr>
          <w:rFonts w:ascii="Arial" w:eastAsia="Arial" w:hAnsi="Arial" w:cs="Arial"/>
          <w:spacing w:val="-2"/>
          <w:sz w:val="22"/>
          <w:szCs w:val="22"/>
        </w:rPr>
        <w:t>v</w:t>
      </w:r>
      <w:r>
        <w:rPr>
          <w:rFonts w:ascii="Arial" w:eastAsia="Arial" w:hAnsi="Arial" w:cs="Arial"/>
          <w:sz w:val="22"/>
          <w:szCs w:val="22"/>
        </w:rPr>
        <w:t>ării</w:t>
      </w:r>
      <w:r>
        <w:rPr>
          <w:rFonts w:ascii="Arial" w:eastAsia="Arial" w:hAnsi="Arial" w:cs="Arial"/>
          <w:spacing w:val="2"/>
          <w:sz w:val="22"/>
          <w:szCs w:val="22"/>
        </w:rPr>
        <w:t xml:space="preserve"> </w:t>
      </w:r>
      <w:r>
        <w:rPr>
          <w:rFonts w:ascii="Arial" w:eastAsia="Arial" w:hAnsi="Arial" w:cs="Arial"/>
          <w:sz w:val="22"/>
          <w:szCs w:val="22"/>
        </w:rPr>
        <w:t>soc</w:t>
      </w:r>
      <w:r>
        <w:rPr>
          <w:rFonts w:ascii="Arial" w:eastAsia="Arial" w:hAnsi="Arial" w:cs="Arial"/>
          <w:spacing w:val="-1"/>
          <w:sz w:val="22"/>
          <w:szCs w:val="22"/>
        </w:rPr>
        <w:t>i</w:t>
      </w:r>
      <w:r>
        <w:rPr>
          <w:rFonts w:ascii="Arial" w:eastAsia="Arial" w:hAnsi="Arial" w:cs="Arial"/>
          <w:sz w:val="22"/>
          <w:szCs w:val="22"/>
        </w:rPr>
        <w:t>etă</w:t>
      </w:r>
      <w:r>
        <w:rPr>
          <w:rFonts w:ascii="Arial" w:eastAsia="Arial" w:hAnsi="Arial" w:cs="Arial"/>
          <w:spacing w:val="1"/>
          <w:sz w:val="22"/>
          <w:szCs w:val="22"/>
        </w:rPr>
        <w:t>ţ</w:t>
      </w:r>
      <w:r>
        <w:rPr>
          <w:rFonts w:ascii="Arial" w:eastAsia="Arial" w:hAnsi="Arial" w:cs="Arial"/>
          <w:spacing w:val="-1"/>
          <w:sz w:val="22"/>
          <w:szCs w:val="22"/>
        </w:rPr>
        <w:t>ii</w:t>
      </w:r>
      <w:r>
        <w:rPr>
          <w:rFonts w:ascii="Arial" w:eastAsia="Arial" w:hAnsi="Arial" w:cs="Arial"/>
          <w:sz w:val="22"/>
          <w:szCs w:val="22"/>
        </w:rPr>
        <w:t>.</w:t>
      </w:r>
    </w:p>
    <w:p w14:paraId="066DB48A" w14:textId="77777777" w:rsidR="0017755A" w:rsidRDefault="0017755A">
      <w:pPr>
        <w:spacing w:before="8" w:line="100" w:lineRule="exact"/>
        <w:rPr>
          <w:sz w:val="11"/>
          <w:szCs w:val="11"/>
        </w:rPr>
      </w:pPr>
    </w:p>
    <w:p w14:paraId="39B3C935" w14:textId="77777777" w:rsidR="0017755A" w:rsidRDefault="00140DA9">
      <w:pPr>
        <w:spacing w:line="260" w:lineRule="auto"/>
        <w:ind w:left="400" w:right="183"/>
        <w:jc w:val="both"/>
        <w:rPr>
          <w:rFonts w:ascii="Arial" w:eastAsia="Arial" w:hAnsi="Arial" w:cs="Arial"/>
          <w:sz w:val="22"/>
          <w:szCs w:val="22"/>
        </w:rPr>
      </w:pPr>
      <w:r>
        <w:rPr>
          <w:rFonts w:ascii="Arial" w:eastAsia="Arial" w:hAnsi="Arial" w:cs="Arial"/>
          <w:b/>
          <w:sz w:val="22"/>
          <w:szCs w:val="22"/>
        </w:rPr>
        <w:t>5)</w:t>
      </w:r>
      <w:r>
        <w:rPr>
          <w:rFonts w:ascii="Arial" w:eastAsia="Arial" w:hAnsi="Arial" w:cs="Arial"/>
          <w:b/>
          <w:spacing w:val="3"/>
          <w:sz w:val="22"/>
          <w:szCs w:val="22"/>
        </w:rPr>
        <w:t xml:space="preserve"> </w:t>
      </w:r>
      <w:r>
        <w:rPr>
          <w:rFonts w:ascii="Arial" w:eastAsia="Arial" w:hAnsi="Arial" w:cs="Arial"/>
          <w:spacing w:val="-1"/>
          <w:sz w:val="22"/>
          <w:szCs w:val="22"/>
        </w:rPr>
        <w:t>C</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z w:val="22"/>
          <w:szCs w:val="22"/>
        </w:rPr>
        <w:t>osc</w:t>
      </w:r>
      <w:r>
        <w:rPr>
          <w:rFonts w:ascii="Arial" w:eastAsia="Arial" w:hAnsi="Arial" w:cs="Arial"/>
          <w:spacing w:val="2"/>
          <w:sz w:val="22"/>
          <w:szCs w:val="22"/>
        </w:rPr>
        <w:t xml:space="preserve"> </w:t>
      </w:r>
      <w:r>
        <w:rPr>
          <w:rFonts w:ascii="Arial" w:eastAsia="Arial" w:hAnsi="Arial" w:cs="Arial"/>
          <w:sz w:val="22"/>
          <w:szCs w:val="22"/>
        </w:rPr>
        <w:t>ș</w:t>
      </w:r>
      <w:r>
        <w:rPr>
          <w:rFonts w:ascii="Arial" w:eastAsia="Arial" w:hAnsi="Arial" w:cs="Arial"/>
          <w:sz w:val="22"/>
          <w:szCs w:val="22"/>
        </w:rPr>
        <w:t>i</w:t>
      </w:r>
      <w:r>
        <w:rPr>
          <w:rFonts w:ascii="Arial" w:eastAsia="Arial" w:hAnsi="Arial" w:cs="Arial"/>
          <w:spacing w:val="1"/>
          <w:sz w:val="22"/>
          <w:szCs w:val="22"/>
        </w:rPr>
        <w:t xml:space="preserve"> </w:t>
      </w:r>
      <w:r>
        <w:rPr>
          <w:rFonts w:ascii="Arial" w:eastAsia="Arial" w:hAnsi="Arial" w:cs="Arial"/>
          <w:spacing w:val="-4"/>
          <w:sz w:val="22"/>
          <w:szCs w:val="22"/>
        </w:rPr>
        <w:t>î</w:t>
      </w:r>
      <w:r>
        <w:rPr>
          <w:rFonts w:ascii="Arial" w:eastAsia="Arial" w:hAnsi="Arial" w:cs="Arial"/>
          <w:spacing w:val="1"/>
          <w:sz w:val="22"/>
          <w:szCs w:val="22"/>
        </w:rPr>
        <w:t>m</w:t>
      </w:r>
      <w:r>
        <w:rPr>
          <w:rFonts w:ascii="Arial" w:eastAsia="Arial" w:hAnsi="Arial" w:cs="Arial"/>
          <w:sz w:val="22"/>
          <w:szCs w:val="22"/>
        </w:rPr>
        <w:t>i</w:t>
      </w:r>
      <w:r>
        <w:rPr>
          <w:rFonts w:ascii="Arial" w:eastAsia="Arial" w:hAnsi="Arial" w:cs="Arial"/>
          <w:spacing w:val="1"/>
          <w:sz w:val="22"/>
          <w:szCs w:val="22"/>
        </w:rPr>
        <w:t xml:space="preserve"> </w:t>
      </w:r>
      <w:r>
        <w:rPr>
          <w:rFonts w:ascii="Arial" w:eastAsia="Arial" w:hAnsi="Arial" w:cs="Arial"/>
          <w:sz w:val="22"/>
          <w:szCs w:val="22"/>
        </w:rPr>
        <w:t>as</w:t>
      </w:r>
      <w:r>
        <w:rPr>
          <w:rFonts w:ascii="Arial" w:eastAsia="Arial" w:hAnsi="Arial" w:cs="Arial"/>
          <w:spacing w:val="-1"/>
          <w:sz w:val="22"/>
          <w:szCs w:val="22"/>
        </w:rPr>
        <w:t>u</w:t>
      </w:r>
      <w:r>
        <w:rPr>
          <w:rFonts w:ascii="Arial" w:eastAsia="Arial" w:hAnsi="Arial" w:cs="Arial"/>
          <w:sz w:val="22"/>
          <w:szCs w:val="22"/>
        </w:rPr>
        <w:t xml:space="preserve">m </w:t>
      </w:r>
      <w:r>
        <w:rPr>
          <w:rFonts w:ascii="Arial" w:eastAsia="Arial" w:hAnsi="Arial" w:cs="Arial"/>
          <w:spacing w:val="1"/>
          <w:sz w:val="22"/>
          <w:szCs w:val="22"/>
        </w:rPr>
        <w:t>f</w:t>
      </w:r>
      <w:r>
        <w:rPr>
          <w:rFonts w:ascii="Arial" w:eastAsia="Arial" w:hAnsi="Arial" w:cs="Arial"/>
          <w:sz w:val="22"/>
          <w:szCs w:val="22"/>
        </w:rPr>
        <w:t>a</w:t>
      </w:r>
      <w:r>
        <w:rPr>
          <w:rFonts w:ascii="Arial" w:eastAsia="Arial" w:hAnsi="Arial" w:cs="Arial"/>
          <w:spacing w:val="-1"/>
          <w:sz w:val="22"/>
          <w:szCs w:val="22"/>
        </w:rPr>
        <w:t>p</w:t>
      </w:r>
      <w:r>
        <w:rPr>
          <w:rFonts w:ascii="Arial" w:eastAsia="Arial" w:hAnsi="Arial" w:cs="Arial"/>
          <w:spacing w:val="1"/>
          <w:sz w:val="22"/>
          <w:szCs w:val="22"/>
        </w:rPr>
        <w:t>t</w:t>
      </w:r>
      <w:r>
        <w:rPr>
          <w:rFonts w:ascii="Arial" w:eastAsia="Arial" w:hAnsi="Arial" w:cs="Arial"/>
          <w:sz w:val="22"/>
          <w:szCs w:val="22"/>
        </w:rPr>
        <w:t>ul că,</w:t>
      </w:r>
      <w:r>
        <w:rPr>
          <w:rFonts w:ascii="Arial" w:eastAsia="Arial" w:hAnsi="Arial" w:cs="Arial"/>
          <w:spacing w:val="2"/>
          <w:sz w:val="22"/>
          <w:szCs w:val="22"/>
        </w:rPr>
        <w:t xml:space="preserve"> </w:t>
      </w:r>
      <w:r>
        <w:rPr>
          <w:rFonts w:ascii="Arial" w:eastAsia="Arial" w:hAnsi="Arial" w:cs="Arial"/>
          <w:spacing w:val="-4"/>
          <w:sz w:val="22"/>
          <w:szCs w:val="22"/>
        </w:rPr>
        <w:t>î</w:t>
      </w:r>
      <w:r>
        <w:rPr>
          <w:rFonts w:ascii="Arial" w:eastAsia="Arial" w:hAnsi="Arial" w:cs="Arial"/>
          <w:sz w:val="22"/>
          <w:szCs w:val="22"/>
        </w:rPr>
        <w:t>n</w:t>
      </w:r>
      <w:r>
        <w:rPr>
          <w:rFonts w:ascii="Arial" w:eastAsia="Arial" w:hAnsi="Arial" w:cs="Arial"/>
          <w:spacing w:val="2"/>
          <w:sz w:val="22"/>
          <w:szCs w:val="22"/>
        </w:rPr>
        <w:t xml:space="preserve"> </w:t>
      </w:r>
      <w:r>
        <w:rPr>
          <w:rFonts w:ascii="Arial" w:eastAsia="Arial" w:hAnsi="Arial" w:cs="Arial"/>
          <w:sz w:val="22"/>
          <w:szCs w:val="22"/>
        </w:rPr>
        <w:t>ca</w:t>
      </w:r>
      <w:r>
        <w:rPr>
          <w:rFonts w:ascii="Arial" w:eastAsia="Arial" w:hAnsi="Arial" w:cs="Arial"/>
          <w:spacing w:val="-3"/>
          <w:sz w:val="22"/>
          <w:szCs w:val="22"/>
        </w:rPr>
        <w:t>z</w:t>
      </w:r>
      <w:r>
        <w:rPr>
          <w:rFonts w:ascii="Arial" w:eastAsia="Arial" w:hAnsi="Arial" w:cs="Arial"/>
          <w:spacing w:val="2"/>
          <w:sz w:val="22"/>
          <w:szCs w:val="22"/>
        </w:rPr>
        <w:t>u</w:t>
      </w:r>
      <w:r>
        <w:rPr>
          <w:rFonts w:ascii="Arial" w:eastAsia="Arial" w:hAnsi="Arial" w:cs="Arial"/>
          <w:sz w:val="22"/>
          <w:szCs w:val="22"/>
        </w:rPr>
        <w:t>l</w:t>
      </w:r>
      <w:r>
        <w:rPr>
          <w:rFonts w:ascii="Arial" w:eastAsia="Arial" w:hAnsi="Arial" w:cs="Arial"/>
          <w:spacing w:val="1"/>
          <w:sz w:val="22"/>
          <w:szCs w:val="22"/>
        </w:rPr>
        <w:t xml:space="preserve"> </w:t>
      </w:r>
      <w:r>
        <w:rPr>
          <w:rFonts w:ascii="Arial" w:eastAsia="Arial" w:hAnsi="Arial" w:cs="Arial"/>
          <w:sz w:val="22"/>
          <w:szCs w:val="22"/>
        </w:rPr>
        <w:t>su</w:t>
      </w:r>
      <w:r>
        <w:rPr>
          <w:rFonts w:ascii="Arial" w:eastAsia="Arial" w:hAnsi="Arial" w:cs="Arial"/>
          <w:spacing w:val="-1"/>
          <w:sz w:val="22"/>
          <w:szCs w:val="22"/>
        </w:rPr>
        <w:t>b</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pacing w:val="1"/>
          <w:sz w:val="22"/>
          <w:szCs w:val="22"/>
        </w:rPr>
        <w:t>tr</w:t>
      </w:r>
      <w:r>
        <w:rPr>
          <w:rFonts w:ascii="Arial" w:eastAsia="Arial" w:hAnsi="Arial" w:cs="Arial"/>
          <w:sz w:val="22"/>
          <w:szCs w:val="22"/>
        </w:rPr>
        <w:t>a</w:t>
      </w:r>
      <w:r>
        <w:rPr>
          <w:rFonts w:ascii="Arial" w:eastAsia="Arial" w:hAnsi="Arial" w:cs="Arial"/>
          <w:spacing w:val="-3"/>
          <w:sz w:val="22"/>
          <w:szCs w:val="22"/>
        </w:rPr>
        <w:t>c</w:t>
      </w:r>
      <w:r>
        <w:rPr>
          <w:rFonts w:ascii="Arial" w:eastAsia="Arial" w:hAnsi="Arial" w:cs="Arial"/>
          <w:spacing w:val="1"/>
          <w:sz w:val="22"/>
          <w:szCs w:val="22"/>
        </w:rPr>
        <w:t>t</w:t>
      </w:r>
      <w:r>
        <w:rPr>
          <w:rFonts w:ascii="Arial" w:eastAsia="Arial" w:hAnsi="Arial" w:cs="Arial"/>
          <w:sz w:val="22"/>
          <w:szCs w:val="22"/>
        </w:rPr>
        <w:t>ori</w:t>
      </w:r>
      <w:r>
        <w:rPr>
          <w:rFonts w:ascii="Arial" w:eastAsia="Arial" w:hAnsi="Arial" w:cs="Arial"/>
          <w:spacing w:val="-2"/>
          <w:sz w:val="22"/>
          <w:szCs w:val="22"/>
        </w:rPr>
        <w:t>l</w:t>
      </w:r>
      <w:r>
        <w:rPr>
          <w:rFonts w:ascii="Arial" w:eastAsia="Arial" w:hAnsi="Arial" w:cs="Arial"/>
          <w:sz w:val="22"/>
          <w:szCs w:val="22"/>
        </w:rPr>
        <w:t>or,</w:t>
      </w:r>
      <w:r>
        <w:rPr>
          <w:rFonts w:ascii="Arial" w:eastAsia="Arial" w:hAnsi="Arial" w:cs="Arial"/>
          <w:spacing w:val="6"/>
          <w:sz w:val="22"/>
          <w:szCs w:val="22"/>
        </w:rPr>
        <w:t xml:space="preserve"> </w:t>
      </w:r>
      <w:r>
        <w:rPr>
          <w:rFonts w:ascii="Arial" w:eastAsia="Arial" w:hAnsi="Arial" w:cs="Arial"/>
          <w:spacing w:val="1"/>
          <w:sz w:val="22"/>
          <w:szCs w:val="22"/>
        </w:rPr>
        <w:t>tr</w:t>
      </w:r>
      <w:r>
        <w:rPr>
          <w:rFonts w:ascii="Arial" w:eastAsia="Arial" w:hAnsi="Arial" w:cs="Arial"/>
          <w:spacing w:val="-3"/>
          <w:sz w:val="22"/>
          <w:szCs w:val="22"/>
        </w:rPr>
        <w:t>e</w:t>
      </w:r>
      <w:r>
        <w:rPr>
          <w:rFonts w:ascii="Arial" w:eastAsia="Arial" w:hAnsi="Arial" w:cs="Arial"/>
          <w:sz w:val="22"/>
          <w:szCs w:val="22"/>
        </w:rPr>
        <w:t>b</w:t>
      </w:r>
      <w:r>
        <w:rPr>
          <w:rFonts w:ascii="Arial" w:eastAsia="Arial" w:hAnsi="Arial" w:cs="Arial"/>
          <w:spacing w:val="-1"/>
          <w:sz w:val="22"/>
          <w:szCs w:val="22"/>
        </w:rPr>
        <w:t>ui</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z w:val="22"/>
          <w:szCs w:val="22"/>
        </w:rPr>
        <w:t>să</w:t>
      </w:r>
      <w:r>
        <w:rPr>
          <w:rFonts w:ascii="Arial" w:eastAsia="Arial" w:hAnsi="Arial" w:cs="Arial"/>
          <w:spacing w:val="2"/>
          <w:sz w:val="22"/>
          <w:szCs w:val="22"/>
        </w:rPr>
        <w:t xml:space="preserve"> </w:t>
      </w:r>
      <w:r>
        <w:rPr>
          <w:rFonts w:ascii="Arial" w:eastAsia="Arial" w:hAnsi="Arial" w:cs="Arial"/>
          <w:sz w:val="22"/>
          <w:szCs w:val="22"/>
        </w:rPr>
        <w:t>co</w:t>
      </w:r>
      <w:r>
        <w:rPr>
          <w:rFonts w:ascii="Arial" w:eastAsia="Arial" w:hAnsi="Arial" w:cs="Arial"/>
          <w:spacing w:val="-1"/>
          <w:sz w:val="22"/>
          <w:szCs w:val="22"/>
        </w:rPr>
        <w:t>l</w:t>
      </w:r>
      <w:r>
        <w:rPr>
          <w:rFonts w:ascii="Arial" w:eastAsia="Arial" w:hAnsi="Arial" w:cs="Arial"/>
          <w:sz w:val="22"/>
          <w:szCs w:val="22"/>
        </w:rPr>
        <w:t xml:space="preserve">ectez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3"/>
          <w:sz w:val="22"/>
          <w:szCs w:val="22"/>
        </w:rPr>
        <w:t>f</w:t>
      </w:r>
      <w:r>
        <w:rPr>
          <w:rFonts w:ascii="Arial" w:eastAsia="Arial" w:hAnsi="Arial" w:cs="Arial"/>
          <w:sz w:val="22"/>
          <w:szCs w:val="22"/>
        </w:rPr>
        <w:t>o</w:t>
      </w:r>
      <w:r>
        <w:rPr>
          <w:rFonts w:ascii="Arial" w:eastAsia="Arial" w:hAnsi="Arial" w:cs="Arial"/>
          <w:spacing w:val="-2"/>
          <w:sz w:val="22"/>
          <w:szCs w:val="22"/>
        </w:rPr>
        <w:t>r</w:t>
      </w:r>
      <w:r>
        <w:rPr>
          <w:rFonts w:ascii="Arial" w:eastAsia="Arial" w:hAnsi="Arial" w:cs="Arial"/>
          <w:spacing w:val="1"/>
          <w:sz w:val="22"/>
          <w:szCs w:val="22"/>
        </w:rPr>
        <w:t>m</w:t>
      </w:r>
      <w:r>
        <w:rPr>
          <w:rFonts w:ascii="Arial" w:eastAsia="Arial" w:hAnsi="Arial" w:cs="Arial"/>
          <w:sz w:val="22"/>
          <w:szCs w:val="22"/>
        </w:rPr>
        <w:t>aţi</w:t>
      </w:r>
      <w:r>
        <w:rPr>
          <w:rFonts w:ascii="Arial" w:eastAsia="Arial" w:hAnsi="Arial" w:cs="Arial"/>
          <w:spacing w:val="-1"/>
          <w:sz w:val="22"/>
          <w:szCs w:val="22"/>
        </w:rPr>
        <w:t>il</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z w:val="22"/>
          <w:szCs w:val="22"/>
        </w:rPr>
        <w:t>pri</w:t>
      </w:r>
      <w:r>
        <w:rPr>
          <w:rFonts w:ascii="Arial" w:eastAsia="Arial" w:hAnsi="Arial" w:cs="Arial"/>
          <w:spacing w:val="-3"/>
          <w:sz w:val="22"/>
          <w:szCs w:val="22"/>
        </w:rPr>
        <w:t>v</w:t>
      </w:r>
      <w:r>
        <w:rPr>
          <w:rFonts w:ascii="Arial" w:eastAsia="Arial" w:hAnsi="Arial" w:cs="Arial"/>
          <w:spacing w:val="-1"/>
          <w:sz w:val="22"/>
          <w:szCs w:val="22"/>
        </w:rPr>
        <w:t>i</w:t>
      </w:r>
      <w:r>
        <w:rPr>
          <w:rFonts w:ascii="Arial" w:eastAsia="Arial" w:hAnsi="Arial" w:cs="Arial"/>
          <w:spacing w:val="2"/>
          <w:sz w:val="22"/>
          <w:szCs w:val="22"/>
        </w:rPr>
        <w:t>n</w:t>
      </w:r>
      <w:r>
        <w:rPr>
          <w:rFonts w:ascii="Arial" w:eastAsia="Arial" w:hAnsi="Arial" w:cs="Arial"/>
          <w:sz w:val="22"/>
          <w:szCs w:val="22"/>
        </w:rPr>
        <w:t>d n</w:t>
      </w:r>
      <w:r>
        <w:rPr>
          <w:rFonts w:ascii="Arial" w:eastAsia="Arial" w:hAnsi="Arial" w:cs="Arial"/>
          <w:spacing w:val="-1"/>
          <w:sz w:val="22"/>
          <w:szCs w:val="22"/>
        </w:rPr>
        <w:t>u</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3"/>
          <w:sz w:val="22"/>
          <w:szCs w:val="22"/>
        </w:rPr>
        <w:t xml:space="preserve"> </w:t>
      </w:r>
      <w:r>
        <w:rPr>
          <w:rFonts w:ascii="Arial" w:eastAsia="Arial" w:hAnsi="Arial" w:cs="Arial"/>
          <w:sz w:val="22"/>
          <w:szCs w:val="22"/>
        </w:rPr>
        <w:t>ac</w:t>
      </w:r>
      <w:r>
        <w:rPr>
          <w:rFonts w:ascii="Arial" w:eastAsia="Arial" w:hAnsi="Arial" w:cs="Arial"/>
          <w:spacing w:val="-1"/>
          <w:sz w:val="22"/>
          <w:szCs w:val="22"/>
        </w:rPr>
        <w:t>e</w:t>
      </w:r>
      <w:r>
        <w:rPr>
          <w:rFonts w:ascii="Arial" w:eastAsia="Arial" w:hAnsi="Arial" w:cs="Arial"/>
          <w:spacing w:val="-2"/>
          <w:sz w:val="22"/>
          <w:szCs w:val="22"/>
        </w:rPr>
        <w:t>s</w:t>
      </w:r>
      <w:r>
        <w:rPr>
          <w:rFonts w:ascii="Arial" w:eastAsia="Arial" w:hAnsi="Arial" w:cs="Arial"/>
          <w:spacing w:val="1"/>
          <w:sz w:val="22"/>
          <w:szCs w:val="22"/>
        </w:rPr>
        <w:t>t</w:t>
      </w:r>
      <w:r>
        <w:rPr>
          <w:rFonts w:ascii="Arial" w:eastAsia="Arial" w:hAnsi="Arial" w:cs="Arial"/>
          <w:sz w:val="22"/>
          <w:szCs w:val="22"/>
        </w:rPr>
        <w:t>or</w:t>
      </w:r>
      <w:r>
        <w:rPr>
          <w:rFonts w:ascii="Arial" w:eastAsia="Arial" w:hAnsi="Arial" w:cs="Arial"/>
          <w:spacing w:val="-2"/>
          <w:sz w:val="22"/>
          <w:szCs w:val="22"/>
        </w:rPr>
        <w:t>a</w:t>
      </w:r>
      <w:r>
        <w:rPr>
          <w:rFonts w:ascii="Arial" w:eastAsia="Arial" w:hAnsi="Arial" w:cs="Arial"/>
          <w:sz w:val="22"/>
          <w:szCs w:val="22"/>
        </w:rPr>
        <w:t>,</w:t>
      </w:r>
      <w:r>
        <w:rPr>
          <w:rFonts w:ascii="Arial" w:eastAsia="Arial" w:hAnsi="Arial" w:cs="Arial"/>
          <w:spacing w:val="4"/>
          <w:sz w:val="22"/>
          <w:szCs w:val="22"/>
        </w:rPr>
        <w:t xml:space="preserve"> </w:t>
      </w:r>
      <w:r>
        <w:rPr>
          <w:rFonts w:ascii="Arial" w:eastAsia="Arial" w:hAnsi="Arial" w:cs="Arial"/>
          <w:sz w:val="22"/>
          <w:szCs w:val="22"/>
        </w:rPr>
        <w:t>ac</w:t>
      </w:r>
      <w:r>
        <w:rPr>
          <w:rFonts w:ascii="Arial" w:eastAsia="Arial" w:hAnsi="Arial" w:cs="Arial"/>
          <w:spacing w:val="-3"/>
          <w:sz w:val="22"/>
          <w:szCs w:val="22"/>
        </w:rPr>
        <w:t>o</w:t>
      </w:r>
      <w:r>
        <w:rPr>
          <w:rFonts w:ascii="Arial" w:eastAsia="Arial" w:hAnsi="Arial" w:cs="Arial"/>
          <w:spacing w:val="1"/>
          <w:sz w:val="22"/>
          <w:szCs w:val="22"/>
        </w:rPr>
        <w:t>r</w:t>
      </w:r>
      <w:r>
        <w:rPr>
          <w:rFonts w:ascii="Arial" w:eastAsia="Arial" w:hAnsi="Arial" w:cs="Arial"/>
          <w:sz w:val="22"/>
          <w:szCs w:val="22"/>
        </w:rPr>
        <w:t>d</w:t>
      </w:r>
      <w:r>
        <w:rPr>
          <w:rFonts w:ascii="Arial" w:eastAsia="Arial" w:hAnsi="Arial" w:cs="Arial"/>
          <w:spacing w:val="-3"/>
          <w:sz w:val="22"/>
          <w:szCs w:val="22"/>
        </w:rPr>
        <w:t>â</w:t>
      </w:r>
      <w:r>
        <w:rPr>
          <w:rFonts w:ascii="Arial" w:eastAsia="Arial" w:hAnsi="Arial" w:cs="Arial"/>
          <w:sz w:val="22"/>
          <w:szCs w:val="22"/>
        </w:rPr>
        <w:t>nd</w:t>
      </w:r>
      <w:r>
        <w:rPr>
          <w:rFonts w:ascii="Arial" w:eastAsia="Arial" w:hAnsi="Arial" w:cs="Arial"/>
          <w:spacing w:val="2"/>
          <w:sz w:val="22"/>
          <w:szCs w:val="22"/>
        </w:rPr>
        <w:t xml:space="preserve"> </w:t>
      </w:r>
      <w:r>
        <w:rPr>
          <w:rFonts w:ascii="Arial" w:eastAsia="Arial" w:hAnsi="Arial" w:cs="Arial"/>
          <w:sz w:val="22"/>
          <w:szCs w:val="22"/>
        </w:rPr>
        <w:t>aten</w:t>
      </w:r>
      <w:r>
        <w:rPr>
          <w:rFonts w:ascii="Arial" w:eastAsia="Arial" w:hAnsi="Arial" w:cs="Arial"/>
          <w:spacing w:val="1"/>
          <w:sz w:val="22"/>
          <w:szCs w:val="22"/>
        </w:rPr>
        <w:t>ţ</w:t>
      </w:r>
      <w:r>
        <w:rPr>
          <w:rFonts w:ascii="Arial" w:eastAsia="Arial" w:hAnsi="Arial" w:cs="Arial"/>
          <w:spacing w:val="-1"/>
          <w:sz w:val="22"/>
          <w:szCs w:val="22"/>
        </w:rPr>
        <w:t>i</w:t>
      </w:r>
      <w:r>
        <w:rPr>
          <w:rFonts w:ascii="Arial" w:eastAsia="Arial" w:hAnsi="Arial" w:cs="Arial"/>
          <w:sz w:val="22"/>
          <w:szCs w:val="22"/>
        </w:rPr>
        <w:t xml:space="preserve">e </w:t>
      </w:r>
      <w:r>
        <w:rPr>
          <w:rFonts w:ascii="Arial" w:eastAsia="Arial" w:hAnsi="Arial" w:cs="Arial"/>
          <w:spacing w:val="1"/>
          <w:sz w:val="22"/>
          <w:szCs w:val="22"/>
        </w:rPr>
        <w:t>m</w:t>
      </w:r>
      <w:r>
        <w:rPr>
          <w:rFonts w:ascii="Arial" w:eastAsia="Arial" w:hAnsi="Arial" w:cs="Arial"/>
          <w:sz w:val="22"/>
          <w:szCs w:val="22"/>
        </w:rPr>
        <w:t>o</w:t>
      </w:r>
      <w:r>
        <w:rPr>
          <w:rFonts w:ascii="Arial" w:eastAsia="Arial" w:hAnsi="Arial" w:cs="Arial"/>
          <w:spacing w:val="-1"/>
          <w:sz w:val="22"/>
          <w:szCs w:val="22"/>
        </w:rPr>
        <w:t>d</w:t>
      </w:r>
      <w:r>
        <w:rPr>
          <w:rFonts w:ascii="Arial" w:eastAsia="Arial" w:hAnsi="Arial" w:cs="Arial"/>
          <w:spacing w:val="-3"/>
          <w:sz w:val="22"/>
          <w:szCs w:val="22"/>
        </w:rPr>
        <w:t>i</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3"/>
          <w:sz w:val="22"/>
          <w:szCs w:val="22"/>
        </w:rPr>
        <w:t>ă</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i</w:t>
      </w:r>
      <w:r>
        <w:rPr>
          <w:rFonts w:ascii="Arial" w:eastAsia="Arial" w:hAnsi="Arial" w:cs="Arial"/>
          <w:spacing w:val="2"/>
          <w:sz w:val="22"/>
          <w:szCs w:val="22"/>
        </w:rPr>
        <w:t xml:space="preserve"> </w:t>
      </w:r>
      <w:r>
        <w:rPr>
          <w:rFonts w:ascii="Arial" w:eastAsia="Arial" w:hAnsi="Arial" w:cs="Arial"/>
          <w:sz w:val="22"/>
          <w:szCs w:val="22"/>
        </w:rPr>
        <w:t>n</w:t>
      </w:r>
      <w:r>
        <w:rPr>
          <w:rFonts w:ascii="Arial" w:eastAsia="Arial" w:hAnsi="Arial" w:cs="Arial"/>
          <w:spacing w:val="-1"/>
          <w:sz w:val="22"/>
          <w:szCs w:val="22"/>
        </w:rPr>
        <w:t>u</w:t>
      </w:r>
      <w:r>
        <w:rPr>
          <w:rFonts w:ascii="Arial" w:eastAsia="Arial" w:hAnsi="Arial" w:cs="Arial"/>
          <w:spacing w:val="1"/>
          <w:sz w:val="22"/>
          <w:szCs w:val="22"/>
        </w:rPr>
        <w:t>m</w:t>
      </w:r>
      <w:r>
        <w:rPr>
          <w:rFonts w:ascii="Arial" w:eastAsia="Arial" w:hAnsi="Arial" w:cs="Arial"/>
          <w:sz w:val="22"/>
          <w:szCs w:val="22"/>
        </w:rPr>
        <w:t>ăru</w:t>
      </w:r>
      <w:r>
        <w:rPr>
          <w:rFonts w:ascii="Arial" w:eastAsia="Arial" w:hAnsi="Arial" w:cs="Arial"/>
          <w:spacing w:val="-1"/>
          <w:sz w:val="22"/>
          <w:szCs w:val="22"/>
        </w:rPr>
        <w:t>l</w:t>
      </w:r>
      <w:r>
        <w:rPr>
          <w:rFonts w:ascii="Arial" w:eastAsia="Arial" w:hAnsi="Arial" w:cs="Arial"/>
          <w:sz w:val="22"/>
          <w:szCs w:val="22"/>
        </w:rPr>
        <w:t>ui</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z w:val="22"/>
          <w:szCs w:val="22"/>
        </w:rPr>
        <w:t>su</w:t>
      </w:r>
      <w:r>
        <w:rPr>
          <w:rFonts w:ascii="Arial" w:eastAsia="Arial" w:hAnsi="Arial" w:cs="Arial"/>
          <w:spacing w:val="-3"/>
          <w:sz w:val="22"/>
          <w:szCs w:val="22"/>
        </w:rPr>
        <w:t>b</w:t>
      </w:r>
      <w:r>
        <w:rPr>
          <w:rFonts w:ascii="Arial" w:eastAsia="Arial" w:hAnsi="Arial" w:cs="Arial"/>
          <w:sz w:val="22"/>
          <w:szCs w:val="22"/>
        </w:rPr>
        <w:t>co</w:t>
      </w:r>
      <w:r>
        <w:rPr>
          <w:rFonts w:ascii="Arial" w:eastAsia="Arial" w:hAnsi="Arial" w:cs="Arial"/>
          <w:spacing w:val="-1"/>
          <w:sz w:val="22"/>
          <w:szCs w:val="22"/>
        </w:rPr>
        <w:t>nt</w:t>
      </w:r>
      <w:r>
        <w:rPr>
          <w:rFonts w:ascii="Arial" w:eastAsia="Arial" w:hAnsi="Arial" w:cs="Arial"/>
          <w:spacing w:val="1"/>
          <w:sz w:val="22"/>
          <w:szCs w:val="22"/>
        </w:rPr>
        <w:t>r</w:t>
      </w:r>
      <w:r>
        <w:rPr>
          <w:rFonts w:ascii="Arial" w:eastAsia="Arial" w:hAnsi="Arial" w:cs="Arial"/>
          <w:sz w:val="22"/>
          <w:szCs w:val="22"/>
        </w:rPr>
        <w:t>act</w:t>
      </w:r>
      <w:r>
        <w:rPr>
          <w:rFonts w:ascii="Arial" w:eastAsia="Arial" w:hAnsi="Arial" w:cs="Arial"/>
          <w:spacing w:val="-2"/>
          <w:sz w:val="22"/>
          <w:szCs w:val="22"/>
        </w:rPr>
        <w:t>or</w:t>
      </w:r>
      <w:r>
        <w:rPr>
          <w:rFonts w:ascii="Arial" w:eastAsia="Arial" w:hAnsi="Arial" w:cs="Arial"/>
          <w:sz w:val="22"/>
          <w:szCs w:val="22"/>
        </w:rPr>
        <w:t>i</w:t>
      </w:r>
      <w:r>
        <w:rPr>
          <w:rFonts w:ascii="Arial" w:eastAsia="Arial" w:hAnsi="Arial" w:cs="Arial"/>
          <w:spacing w:val="2"/>
          <w:sz w:val="22"/>
          <w:szCs w:val="22"/>
        </w:rPr>
        <w:t xml:space="preserve"> </w:t>
      </w:r>
      <w:r>
        <w:rPr>
          <w:rFonts w:ascii="Arial" w:eastAsia="Arial" w:hAnsi="Arial" w:cs="Arial"/>
          <w:sz w:val="22"/>
          <w:szCs w:val="22"/>
        </w:rPr>
        <w:t>şi</w:t>
      </w:r>
      <w:r>
        <w:rPr>
          <w:rFonts w:ascii="Arial" w:eastAsia="Arial" w:hAnsi="Arial" w:cs="Arial"/>
          <w:spacing w:val="2"/>
          <w:sz w:val="22"/>
          <w:szCs w:val="22"/>
        </w:rPr>
        <w:t xml:space="preserve"> </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pacing w:val="-2"/>
          <w:sz w:val="22"/>
          <w:szCs w:val="22"/>
        </w:rPr>
        <w:t>v</w:t>
      </w:r>
      <w:r>
        <w:rPr>
          <w:rFonts w:ascii="Arial" w:eastAsia="Arial" w:hAnsi="Arial" w:cs="Arial"/>
          <w:sz w:val="22"/>
          <w:szCs w:val="22"/>
        </w:rPr>
        <w:t>o</w:t>
      </w:r>
      <w:r>
        <w:rPr>
          <w:rFonts w:ascii="Arial" w:eastAsia="Arial" w:hAnsi="Arial" w:cs="Arial"/>
          <w:spacing w:val="-1"/>
          <w:sz w:val="22"/>
          <w:szCs w:val="22"/>
        </w:rPr>
        <w:t>i</w:t>
      </w:r>
      <w:r>
        <w:rPr>
          <w:rFonts w:ascii="Arial" w:eastAsia="Arial" w:hAnsi="Arial" w:cs="Arial"/>
          <w:sz w:val="22"/>
          <w:szCs w:val="22"/>
        </w:rPr>
        <w:t>i</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z w:val="22"/>
          <w:szCs w:val="22"/>
        </w:rPr>
        <w:t>actua</w:t>
      </w:r>
      <w:r>
        <w:rPr>
          <w:rFonts w:ascii="Arial" w:eastAsia="Arial" w:hAnsi="Arial" w:cs="Arial"/>
          <w:spacing w:val="-1"/>
          <w:sz w:val="22"/>
          <w:szCs w:val="22"/>
        </w:rPr>
        <w:t>li</w:t>
      </w:r>
      <w:r>
        <w:rPr>
          <w:rFonts w:ascii="Arial" w:eastAsia="Arial" w:hAnsi="Arial" w:cs="Arial"/>
          <w:spacing w:val="-2"/>
          <w:sz w:val="22"/>
          <w:szCs w:val="22"/>
        </w:rPr>
        <w:t>z</w:t>
      </w:r>
      <w:r>
        <w:rPr>
          <w:rFonts w:ascii="Arial" w:eastAsia="Arial" w:hAnsi="Arial" w:cs="Arial"/>
          <w:sz w:val="22"/>
          <w:szCs w:val="22"/>
        </w:rPr>
        <w:t>are</w:t>
      </w:r>
      <w:r>
        <w:rPr>
          <w:rFonts w:ascii="Arial" w:eastAsia="Arial" w:hAnsi="Arial" w:cs="Arial"/>
          <w:spacing w:val="6"/>
          <w:sz w:val="22"/>
          <w:szCs w:val="22"/>
        </w:rPr>
        <w:t xml:space="preserve"> </w:t>
      </w:r>
      <w:r>
        <w:rPr>
          <w:rFonts w:ascii="Arial" w:eastAsia="Arial" w:hAnsi="Arial" w:cs="Arial"/>
          <w:sz w:val="22"/>
          <w:szCs w:val="22"/>
        </w:rPr>
        <w:t>a ac</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or</w:t>
      </w:r>
      <w:r>
        <w:rPr>
          <w:rFonts w:ascii="Arial" w:eastAsia="Arial" w:hAnsi="Arial" w:cs="Arial"/>
          <w:spacing w:val="-1"/>
          <w:sz w:val="22"/>
          <w:szCs w:val="22"/>
        </w:rPr>
        <w:t xml:space="preserve"> i</w:t>
      </w:r>
      <w:r>
        <w:rPr>
          <w:rFonts w:ascii="Arial" w:eastAsia="Arial" w:hAnsi="Arial" w:cs="Arial"/>
          <w:spacing w:val="-3"/>
          <w:sz w:val="22"/>
          <w:szCs w:val="22"/>
        </w:rPr>
        <w:t>n</w:t>
      </w:r>
      <w:r>
        <w:rPr>
          <w:rFonts w:ascii="Arial" w:eastAsia="Arial" w:hAnsi="Arial" w:cs="Arial"/>
          <w:spacing w:val="3"/>
          <w:sz w:val="22"/>
          <w:szCs w:val="22"/>
        </w:rPr>
        <w:t>f</w:t>
      </w:r>
      <w:r>
        <w:rPr>
          <w:rFonts w:ascii="Arial" w:eastAsia="Arial" w:hAnsi="Arial" w:cs="Arial"/>
          <w:spacing w:val="-3"/>
          <w:sz w:val="22"/>
          <w:szCs w:val="22"/>
        </w:rPr>
        <w:t>o</w:t>
      </w:r>
      <w:r>
        <w:rPr>
          <w:rFonts w:ascii="Arial" w:eastAsia="Arial" w:hAnsi="Arial" w:cs="Arial"/>
          <w:spacing w:val="1"/>
          <w:sz w:val="22"/>
          <w:szCs w:val="22"/>
        </w:rPr>
        <w:t>rm</w:t>
      </w:r>
      <w:r>
        <w:rPr>
          <w:rFonts w:ascii="Arial" w:eastAsia="Arial" w:hAnsi="Arial" w:cs="Arial"/>
          <w:spacing w:val="-3"/>
          <w:sz w:val="22"/>
          <w:szCs w:val="22"/>
        </w:rPr>
        <w:t>a</w:t>
      </w:r>
      <w:r>
        <w:rPr>
          <w:rFonts w:ascii="Arial" w:eastAsia="Arial" w:hAnsi="Arial" w:cs="Arial"/>
          <w:spacing w:val="1"/>
          <w:sz w:val="22"/>
          <w:szCs w:val="22"/>
        </w:rPr>
        <w:t>ţ</w:t>
      </w:r>
      <w:r>
        <w:rPr>
          <w:rFonts w:ascii="Arial" w:eastAsia="Arial" w:hAnsi="Arial" w:cs="Arial"/>
          <w:spacing w:val="-1"/>
          <w:sz w:val="22"/>
          <w:szCs w:val="22"/>
        </w:rPr>
        <w:t>i</w:t>
      </w:r>
      <w:r>
        <w:rPr>
          <w:rFonts w:ascii="Arial" w:eastAsia="Arial" w:hAnsi="Arial" w:cs="Arial"/>
          <w:sz w:val="22"/>
          <w:szCs w:val="22"/>
        </w:rPr>
        <w:t>i pe</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1"/>
          <w:sz w:val="22"/>
          <w:szCs w:val="22"/>
        </w:rPr>
        <w:t>at</w:t>
      </w:r>
      <w:r>
        <w:rPr>
          <w:rFonts w:ascii="Arial" w:eastAsia="Arial" w:hAnsi="Arial" w:cs="Arial"/>
          <w:sz w:val="22"/>
          <w:szCs w:val="22"/>
        </w:rPr>
        <w:t>ă pe</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a</w:t>
      </w:r>
      <w:r>
        <w:rPr>
          <w:rFonts w:ascii="Arial" w:eastAsia="Arial" w:hAnsi="Arial" w:cs="Arial"/>
          <w:sz w:val="22"/>
          <w:szCs w:val="22"/>
        </w:rPr>
        <w:t>da</w:t>
      </w:r>
      <w:r>
        <w:rPr>
          <w:rFonts w:ascii="Arial" w:eastAsia="Arial" w:hAnsi="Arial" w:cs="Arial"/>
          <w:spacing w:val="1"/>
          <w:sz w:val="22"/>
          <w:szCs w:val="22"/>
        </w:rPr>
        <w:t xml:space="preserve"> </w:t>
      </w:r>
      <w:r>
        <w:rPr>
          <w:rFonts w:ascii="Arial" w:eastAsia="Arial" w:hAnsi="Arial" w:cs="Arial"/>
          <w:sz w:val="22"/>
          <w:szCs w:val="22"/>
        </w:rPr>
        <w:t>co</w:t>
      </w:r>
      <w:r>
        <w:rPr>
          <w:rFonts w:ascii="Arial" w:eastAsia="Arial" w:hAnsi="Arial" w:cs="Arial"/>
          <w:spacing w:val="-3"/>
          <w:sz w:val="22"/>
          <w:szCs w:val="22"/>
        </w:rPr>
        <w:t>n</w:t>
      </w:r>
      <w:r>
        <w:rPr>
          <w:rFonts w:ascii="Arial" w:eastAsia="Arial" w:hAnsi="Arial" w:cs="Arial"/>
          <w:spacing w:val="1"/>
          <w:sz w:val="22"/>
          <w:szCs w:val="22"/>
        </w:rPr>
        <w:t>tr</w:t>
      </w:r>
      <w:r>
        <w:rPr>
          <w:rFonts w:ascii="Arial" w:eastAsia="Arial" w:hAnsi="Arial" w:cs="Arial"/>
          <w:spacing w:val="-3"/>
          <w:sz w:val="22"/>
          <w:szCs w:val="22"/>
        </w:rPr>
        <w:t>a</w:t>
      </w:r>
      <w:r>
        <w:rPr>
          <w:rFonts w:ascii="Arial" w:eastAsia="Arial" w:hAnsi="Arial" w:cs="Arial"/>
          <w:sz w:val="22"/>
          <w:szCs w:val="22"/>
        </w:rPr>
        <w:t>c</w:t>
      </w:r>
      <w:r>
        <w:rPr>
          <w:rFonts w:ascii="Arial" w:eastAsia="Arial" w:hAnsi="Arial" w:cs="Arial"/>
          <w:spacing w:val="1"/>
          <w:sz w:val="22"/>
          <w:szCs w:val="22"/>
        </w:rPr>
        <w:t>t</w:t>
      </w:r>
      <w:r>
        <w:rPr>
          <w:rFonts w:ascii="Arial" w:eastAsia="Arial" w:hAnsi="Arial" w:cs="Arial"/>
          <w:sz w:val="22"/>
          <w:szCs w:val="22"/>
        </w:rPr>
        <w:t>u</w:t>
      </w:r>
      <w:r>
        <w:rPr>
          <w:rFonts w:ascii="Arial" w:eastAsia="Arial" w:hAnsi="Arial" w:cs="Arial"/>
          <w:spacing w:val="-1"/>
          <w:sz w:val="22"/>
          <w:szCs w:val="22"/>
        </w:rPr>
        <w:t>l</w:t>
      </w:r>
      <w:r>
        <w:rPr>
          <w:rFonts w:ascii="Arial" w:eastAsia="Arial" w:hAnsi="Arial" w:cs="Arial"/>
          <w:sz w:val="22"/>
          <w:szCs w:val="22"/>
        </w:rPr>
        <w:t xml:space="preserve">ui </w:t>
      </w:r>
      <w:r>
        <w:rPr>
          <w:rFonts w:ascii="Arial" w:eastAsia="Arial" w:hAnsi="Arial" w:cs="Arial"/>
          <w:spacing w:val="-3"/>
          <w:sz w:val="22"/>
          <w:szCs w:val="22"/>
        </w:rPr>
        <w:t>d</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pacing w:val="3"/>
          <w:sz w:val="22"/>
          <w:szCs w:val="22"/>
        </w:rPr>
        <w:t>f</w:t>
      </w:r>
      <w:r>
        <w:rPr>
          <w:rFonts w:ascii="Arial" w:eastAsia="Arial" w:hAnsi="Arial" w:cs="Arial"/>
          <w:spacing w:val="-3"/>
          <w:sz w:val="22"/>
          <w:szCs w:val="22"/>
        </w:rPr>
        <w:t>u</w:t>
      </w:r>
      <w:r>
        <w:rPr>
          <w:rFonts w:ascii="Arial" w:eastAsia="Arial" w:hAnsi="Arial" w:cs="Arial"/>
          <w:spacing w:val="1"/>
          <w:sz w:val="22"/>
          <w:szCs w:val="22"/>
        </w:rPr>
        <w:t>r</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pacing w:val="-2"/>
          <w:sz w:val="22"/>
          <w:szCs w:val="22"/>
        </w:rPr>
        <w:t>z</w:t>
      </w:r>
      <w:r>
        <w:rPr>
          <w:rFonts w:ascii="Arial" w:eastAsia="Arial" w:hAnsi="Arial" w:cs="Arial"/>
          <w:sz w:val="22"/>
          <w:szCs w:val="22"/>
        </w:rPr>
        <w:t>are</w:t>
      </w:r>
      <w:r>
        <w:rPr>
          <w:rFonts w:ascii="Arial" w:eastAsia="Arial" w:hAnsi="Arial" w:cs="Arial"/>
          <w:spacing w:val="1"/>
          <w:sz w:val="22"/>
          <w:szCs w:val="22"/>
        </w:rPr>
        <w:t xml:space="preserve"> </w:t>
      </w:r>
      <w:proofErr w:type="gramStart"/>
      <w:r>
        <w:rPr>
          <w:rFonts w:ascii="Arial" w:eastAsia="Arial" w:hAnsi="Arial" w:cs="Arial"/>
          <w:sz w:val="22"/>
          <w:szCs w:val="22"/>
        </w:rPr>
        <w:t xml:space="preserve">de </w:t>
      </w:r>
      <w:r>
        <w:rPr>
          <w:rFonts w:ascii="Arial" w:eastAsia="Arial" w:hAnsi="Arial" w:cs="Arial"/>
          <w:spacing w:val="-55"/>
          <w:sz w:val="22"/>
          <w:szCs w:val="22"/>
        </w:rPr>
        <w:t xml:space="preserve"> </w:t>
      </w:r>
      <w:r>
        <w:rPr>
          <w:rFonts w:ascii="Arial" w:eastAsia="Arial" w:hAnsi="Arial" w:cs="Arial"/>
          <w:sz w:val="22"/>
          <w:szCs w:val="22"/>
          <w:u w:val="single" w:color="000000"/>
        </w:rPr>
        <w:t>s</w:t>
      </w:r>
      <w:r>
        <w:rPr>
          <w:rFonts w:ascii="Arial" w:eastAsia="Arial" w:hAnsi="Arial" w:cs="Arial"/>
          <w:spacing w:val="-3"/>
          <w:sz w:val="22"/>
          <w:szCs w:val="22"/>
          <w:u w:val="single" w:color="000000"/>
        </w:rPr>
        <w:t>e</w:t>
      </w:r>
      <w:r>
        <w:rPr>
          <w:rFonts w:ascii="Arial" w:eastAsia="Arial" w:hAnsi="Arial" w:cs="Arial"/>
          <w:spacing w:val="1"/>
          <w:sz w:val="22"/>
          <w:szCs w:val="22"/>
          <w:u w:val="single" w:color="000000"/>
        </w:rPr>
        <w:t>r</w:t>
      </w:r>
      <w:r>
        <w:rPr>
          <w:rFonts w:ascii="Arial" w:eastAsia="Arial" w:hAnsi="Arial" w:cs="Arial"/>
          <w:spacing w:val="-2"/>
          <w:sz w:val="22"/>
          <w:szCs w:val="22"/>
          <w:u w:val="single" w:color="000000"/>
        </w:rPr>
        <w:t>v</w:t>
      </w:r>
      <w:r>
        <w:rPr>
          <w:rFonts w:ascii="Arial" w:eastAsia="Arial" w:hAnsi="Arial" w:cs="Arial"/>
          <w:spacing w:val="-1"/>
          <w:sz w:val="22"/>
          <w:szCs w:val="22"/>
          <w:u w:val="single" w:color="000000"/>
        </w:rPr>
        <w:t>i</w:t>
      </w:r>
      <w:r>
        <w:rPr>
          <w:rFonts w:ascii="Arial" w:eastAsia="Arial" w:hAnsi="Arial" w:cs="Arial"/>
          <w:sz w:val="22"/>
          <w:szCs w:val="22"/>
          <w:u w:val="single" w:color="000000"/>
        </w:rPr>
        <w:t>c</w:t>
      </w:r>
      <w:r>
        <w:rPr>
          <w:rFonts w:ascii="Arial" w:eastAsia="Arial" w:hAnsi="Arial" w:cs="Arial"/>
          <w:spacing w:val="-1"/>
          <w:sz w:val="22"/>
          <w:szCs w:val="22"/>
          <w:u w:val="single" w:color="000000"/>
        </w:rPr>
        <w:t>i</w:t>
      </w:r>
      <w:r>
        <w:rPr>
          <w:rFonts w:ascii="Arial" w:eastAsia="Arial" w:hAnsi="Arial" w:cs="Arial"/>
          <w:sz w:val="22"/>
          <w:szCs w:val="22"/>
          <w:u w:val="single" w:color="000000"/>
        </w:rPr>
        <w:t>i</w:t>
      </w:r>
      <w:proofErr w:type="gramEnd"/>
      <w:r>
        <w:rPr>
          <w:rFonts w:ascii="Arial" w:eastAsia="Arial" w:hAnsi="Arial" w:cs="Arial"/>
          <w:sz w:val="22"/>
          <w:szCs w:val="22"/>
        </w:rPr>
        <w:t>.</w:t>
      </w:r>
    </w:p>
    <w:p w14:paraId="413ABD23" w14:textId="77777777" w:rsidR="0017755A" w:rsidRDefault="0017755A">
      <w:pPr>
        <w:spacing w:before="5" w:line="100" w:lineRule="exact"/>
        <w:rPr>
          <w:sz w:val="11"/>
          <w:szCs w:val="11"/>
        </w:rPr>
      </w:pPr>
    </w:p>
    <w:p w14:paraId="0576BB1D" w14:textId="77777777" w:rsidR="0017755A" w:rsidRDefault="00140DA9">
      <w:pPr>
        <w:spacing w:line="260" w:lineRule="auto"/>
        <w:ind w:left="400" w:right="186"/>
        <w:jc w:val="both"/>
        <w:rPr>
          <w:rFonts w:ascii="Arial" w:eastAsia="Arial" w:hAnsi="Arial" w:cs="Arial"/>
          <w:sz w:val="22"/>
          <w:szCs w:val="22"/>
        </w:rPr>
      </w:pPr>
      <w:r>
        <w:rPr>
          <w:rFonts w:ascii="Arial" w:eastAsia="Arial" w:hAnsi="Arial" w:cs="Arial"/>
          <w:b/>
          <w:sz w:val="22"/>
          <w:szCs w:val="22"/>
        </w:rPr>
        <w:t>6)</w:t>
      </w:r>
      <w:r>
        <w:rPr>
          <w:rFonts w:ascii="Arial" w:eastAsia="Arial" w:hAnsi="Arial" w:cs="Arial"/>
          <w:b/>
          <w:spacing w:val="4"/>
          <w:sz w:val="22"/>
          <w:szCs w:val="22"/>
        </w:rPr>
        <w:t xml:space="preserve"> </w:t>
      </w:r>
      <w:r>
        <w:rPr>
          <w:rFonts w:ascii="Arial" w:eastAsia="Arial" w:hAnsi="Arial" w:cs="Arial"/>
          <w:spacing w:val="-1"/>
          <w:sz w:val="22"/>
          <w:szCs w:val="22"/>
        </w:rPr>
        <w:t>C</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z w:val="22"/>
          <w:szCs w:val="22"/>
        </w:rPr>
        <w:t>osc</w:t>
      </w:r>
      <w:r>
        <w:rPr>
          <w:rFonts w:ascii="Arial" w:eastAsia="Arial" w:hAnsi="Arial" w:cs="Arial"/>
          <w:spacing w:val="2"/>
          <w:sz w:val="22"/>
          <w:szCs w:val="22"/>
        </w:rPr>
        <w:t xml:space="preserve"> </w:t>
      </w:r>
      <w:r>
        <w:rPr>
          <w:rFonts w:ascii="Arial" w:eastAsia="Arial" w:hAnsi="Arial" w:cs="Arial"/>
          <w:sz w:val="22"/>
          <w:szCs w:val="22"/>
        </w:rPr>
        <w:t>ș</w:t>
      </w:r>
      <w:r>
        <w:rPr>
          <w:rFonts w:ascii="Arial" w:eastAsia="Arial" w:hAnsi="Arial" w:cs="Arial"/>
          <w:sz w:val="22"/>
          <w:szCs w:val="22"/>
        </w:rPr>
        <w:t>i</w:t>
      </w:r>
      <w:r>
        <w:rPr>
          <w:rFonts w:ascii="Arial" w:eastAsia="Arial" w:hAnsi="Arial" w:cs="Arial"/>
          <w:spacing w:val="2"/>
          <w:sz w:val="22"/>
          <w:szCs w:val="22"/>
        </w:rPr>
        <w:t xml:space="preserve"> </w:t>
      </w:r>
      <w:r>
        <w:rPr>
          <w:rFonts w:ascii="Arial" w:eastAsia="Arial" w:hAnsi="Arial" w:cs="Arial"/>
          <w:spacing w:val="-4"/>
          <w:sz w:val="22"/>
          <w:szCs w:val="22"/>
        </w:rPr>
        <w:t>î</w:t>
      </w:r>
      <w:r>
        <w:rPr>
          <w:rFonts w:ascii="Arial" w:eastAsia="Arial" w:hAnsi="Arial" w:cs="Arial"/>
          <w:spacing w:val="1"/>
          <w:sz w:val="22"/>
          <w:szCs w:val="22"/>
        </w:rPr>
        <w:t>m</w:t>
      </w:r>
      <w:r>
        <w:rPr>
          <w:rFonts w:ascii="Arial" w:eastAsia="Arial" w:hAnsi="Arial" w:cs="Arial"/>
          <w:sz w:val="22"/>
          <w:szCs w:val="22"/>
        </w:rPr>
        <w:t>i</w:t>
      </w:r>
      <w:r>
        <w:rPr>
          <w:rFonts w:ascii="Arial" w:eastAsia="Arial" w:hAnsi="Arial" w:cs="Arial"/>
          <w:spacing w:val="2"/>
          <w:sz w:val="22"/>
          <w:szCs w:val="22"/>
        </w:rPr>
        <w:t xml:space="preserve"> </w:t>
      </w:r>
      <w:r>
        <w:rPr>
          <w:rFonts w:ascii="Arial" w:eastAsia="Arial" w:hAnsi="Arial" w:cs="Arial"/>
          <w:sz w:val="22"/>
          <w:szCs w:val="22"/>
        </w:rPr>
        <w:t>as</w:t>
      </w:r>
      <w:r>
        <w:rPr>
          <w:rFonts w:ascii="Arial" w:eastAsia="Arial" w:hAnsi="Arial" w:cs="Arial"/>
          <w:spacing w:val="-1"/>
          <w:sz w:val="22"/>
          <w:szCs w:val="22"/>
        </w:rPr>
        <w:t>u</w:t>
      </w:r>
      <w:r>
        <w:rPr>
          <w:rFonts w:ascii="Arial" w:eastAsia="Arial" w:hAnsi="Arial" w:cs="Arial"/>
          <w:sz w:val="22"/>
          <w:szCs w:val="22"/>
        </w:rPr>
        <w:t>m</w:t>
      </w:r>
      <w:r>
        <w:rPr>
          <w:rFonts w:ascii="Arial" w:eastAsia="Arial" w:hAnsi="Arial" w:cs="Arial"/>
          <w:spacing w:val="1"/>
          <w:sz w:val="22"/>
          <w:szCs w:val="22"/>
        </w:rPr>
        <w:t xml:space="preserve"> f</w:t>
      </w:r>
      <w:r>
        <w:rPr>
          <w:rFonts w:ascii="Arial" w:eastAsia="Arial" w:hAnsi="Arial" w:cs="Arial"/>
          <w:sz w:val="22"/>
          <w:szCs w:val="22"/>
        </w:rPr>
        <w:t>a</w:t>
      </w:r>
      <w:r>
        <w:rPr>
          <w:rFonts w:ascii="Arial" w:eastAsia="Arial" w:hAnsi="Arial" w:cs="Arial"/>
          <w:spacing w:val="-1"/>
          <w:sz w:val="22"/>
          <w:szCs w:val="22"/>
        </w:rPr>
        <w:t>p</w:t>
      </w:r>
      <w:r>
        <w:rPr>
          <w:rFonts w:ascii="Arial" w:eastAsia="Arial" w:hAnsi="Arial" w:cs="Arial"/>
          <w:spacing w:val="1"/>
          <w:sz w:val="22"/>
          <w:szCs w:val="22"/>
        </w:rPr>
        <w:t>t</w:t>
      </w:r>
      <w:r>
        <w:rPr>
          <w:rFonts w:ascii="Arial" w:eastAsia="Arial" w:hAnsi="Arial" w:cs="Arial"/>
          <w:sz w:val="22"/>
          <w:szCs w:val="22"/>
        </w:rPr>
        <w:t>ul</w:t>
      </w:r>
      <w:r>
        <w:rPr>
          <w:rFonts w:ascii="Arial" w:eastAsia="Arial" w:hAnsi="Arial" w:cs="Arial"/>
          <w:spacing w:val="1"/>
          <w:sz w:val="22"/>
          <w:szCs w:val="22"/>
        </w:rPr>
        <w:t xml:space="preserve"> </w:t>
      </w:r>
      <w:r>
        <w:rPr>
          <w:rFonts w:ascii="Arial" w:eastAsia="Arial" w:hAnsi="Arial" w:cs="Arial"/>
          <w:sz w:val="22"/>
          <w:szCs w:val="22"/>
        </w:rPr>
        <w:t>că</w:t>
      </w:r>
      <w:r>
        <w:rPr>
          <w:rFonts w:ascii="Arial" w:eastAsia="Arial" w:hAnsi="Arial" w:cs="Arial"/>
          <w:spacing w:val="2"/>
          <w:sz w:val="22"/>
          <w:szCs w:val="22"/>
        </w:rPr>
        <w:t xml:space="preserve"> </w:t>
      </w:r>
      <w:r>
        <w:rPr>
          <w:rFonts w:ascii="Arial" w:eastAsia="Arial" w:hAnsi="Arial" w:cs="Arial"/>
          <w:sz w:val="22"/>
          <w:szCs w:val="22"/>
        </w:rPr>
        <w:t>pre</w:t>
      </w:r>
      <w:r>
        <w:rPr>
          <w:rFonts w:ascii="Arial" w:eastAsia="Arial" w:hAnsi="Arial" w:cs="Arial"/>
          <w:spacing w:val="-2"/>
          <w:sz w:val="22"/>
          <w:szCs w:val="22"/>
        </w:rPr>
        <w:t>z</w:t>
      </w:r>
      <w:r>
        <w:rPr>
          <w:rFonts w:ascii="Arial" w:eastAsia="Arial" w:hAnsi="Arial" w:cs="Arial"/>
          <w:sz w:val="22"/>
          <w:szCs w:val="22"/>
        </w:rPr>
        <w:t>e</w:t>
      </w:r>
      <w:r>
        <w:rPr>
          <w:rFonts w:ascii="Arial" w:eastAsia="Arial" w:hAnsi="Arial" w:cs="Arial"/>
          <w:spacing w:val="2"/>
          <w:sz w:val="22"/>
          <w:szCs w:val="22"/>
        </w:rPr>
        <w:t>n</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c</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2"/>
          <w:sz w:val="22"/>
          <w:szCs w:val="22"/>
        </w:rPr>
        <w:t>r</w:t>
      </w:r>
      <w:r>
        <w:rPr>
          <w:rFonts w:ascii="Arial" w:eastAsia="Arial" w:hAnsi="Arial" w:cs="Arial"/>
          <w:sz w:val="22"/>
          <w:szCs w:val="22"/>
        </w:rPr>
        <w:t>aţie</w:t>
      </w:r>
      <w:r>
        <w:rPr>
          <w:rFonts w:ascii="Arial" w:eastAsia="Arial" w:hAnsi="Arial" w:cs="Arial"/>
          <w:spacing w:val="2"/>
          <w:sz w:val="22"/>
          <w:szCs w:val="22"/>
        </w:rPr>
        <w:t xml:space="preserve"> </w:t>
      </w:r>
      <w:r>
        <w:rPr>
          <w:rFonts w:ascii="Arial" w:eastAsia="Arial" w:hAnsi="Arial" w:cs="Arial"/>
          <w:sz w:val="22"/>
          <w:szCs w:val="22"/>
        </w:rPr>
        <w:t>pe</w:t>
      </w:r>
      <w:r>
        <w:rPr>
          <w:rFonts w:ascii="Arial" w:eastAsia="Arial" w:hAnsi="Arial" w:cs="Arial"/>
          <w:spacing w:val="2"/>
          <w:sz w:val="22"/>
          <w:szCs w:val="22"/>
        </w:rPr>
        <w:t xml:space="preserve"> </w:t>
      </w:r>
      <w:r>
        <w:rPr>
          <w:rFonts w:ascii="Arial" w:eastAsia="Arial" w:hAnsi="Arial" w:cs="Arial"/>
          <w:sz w:val="22"/>
          <w:szCs w:val="22"/>
        </w:rPr>
        <w:t>propria</w:t>
      </w:r>
      <w:r>
        <w:rPr>
          <w:rFonts w:ascii="Arial" w:eastAsia="Arial" w:hAnsi="Arial" w:cs="Arial"/>
          <w:spacing w:val="2"/>
          <w:sz w:val="22"/>
          <w:szCs w:val="22"/>
        </w:rPr>
        <w:t xml:space="preserve"> </w:t>
      </w:r>
      <w:r>
        <w:rPr>
          <w:rFonts w:ascii="Arial" w:eastAsia="Arial" w:hAnsi="Arial" w:cs="Arial"/>
          <w:spacing w:val="1"/>
          <w:sz w:val="22"/>
          <w:szCs w:val="22"/>
        </w:rPr>
        <w:t>r</w:t>
      </w:r>
      <w:r>
        <w:rPr>
          <w:rFonts w:ascii="Arial" w:eastAsia="Arial" w:hAnsi="Arial" w:cs="Arial"/>
          <w:spacing w:val="-3"/>
          <w:sz w:val="22"/>
          <w:szCs w:val="22"/>
        </w:rPr>
        <w:t>ă</w:t>
      </w:r>
      <w:r>
        <w:rPr>
          <w:rFonts w:ascii="Arial" w:eastAsia="Arial" w:hAnsi="Arial" w:cs="Arial"/>
          <w:sz w:val="22"/>
          <w:szCs w:val="22"/>
        </w:rPr>
        <w:t>sp</w:t>
      </w:r>
      <w:r>
        <w:rPr>
          <w:rFonts w:ascii="Arial" w:eastAsia="Arial" w:hAnsi="Arial" w:cs="Arial"/>
          <w:spacing w:val="-1"/>
          <w:sz w:val="22"/>
          <w:szCs w:val="22"/>
        </w:rPr>
        <w:t>u</w:t>
      </w:r>
      <w:r>
        <w:rPr>
          <w:rFonts w:ascii="Arial" w:eastAsia="Arial" w:hAnsi="Arial" w:cs="Arial"/>
          <w:sz w:val="22"/>
          <w:szCs w:val="22"/>
        </w:rPr>
        <w:t>n</w:t>
      </w:r>
      <w:r>
        <w:rPr>
          <w:rFonts w:ascii="Arial" w:eastAsia="Arial" w:hAnsi="Arial" w:cs="Arial"/>
          <w:spacing w:val="-1"/>
          <w:sz w:val="22"/>
          <w:szCs w:val="22"/>
        </w:rPr>
        <w:t>d</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z w:val="22"/>
          <w:szCs w:val="22"/>
        </w:rPr>
        <w:t>este</w:t>
      </w:r>
      <w:r>
        <w:rPr>
          <w:rFonts w:ascii="Arial" w:eastAsia="Arial" w:hAnsi="Arial" w:cs="Arial"/>
          <w:spacing w:val="3"/>
          <w:sz w:val="22"/>
          <w:szCs w:val="22"/>
        </w:rPr>
        <w:t xml:space="preserve"> </w:t>
      </w:r>
      <w:r>
        <w:rPr>
          <w:rFonts w:ascii="Arial" w:eastAsia="Arial" w:hAnsi="Arial" w:cs="Arial"/>
          <w:spacing w:val="-4"/>
          <w:sz w:val="22"/>
          <w:szCs w:val="22"/>
        </w:rPr>
        <w:t>î</w:t>
      </w:r>
      <w:r>
        <w:rPr>
          <w:rFonts w:ascii="Arial" w:eastAsia="Arial" w:hAnsi="Arial" w:cs="Arial"/>
          <w:sz w:val="22"/>
          <w:szCs w:val="22"/>
        </w:rPr>
        <w:t>n</w:t>
      </w:r>
      <w:r>
        <w:rPr>
          <w:rFonts w:ascii="Arial" w:eastAsia="Arial" w:hAnsi="Arial" w:cs="Arial"/>
          <w:spacing w:val="2"/>
          <w:sz w:val="22"/>
          <w:szCs w:val="22"/>
        </w:rPr>
        <w:t xml:space="preserve"> </w:t>
      </w:r>
      <w:r>
        <w:rPr>
          <w:rFonts w:ascii="Arial" w:eastAsia="Arial" w:hAnsi="Arial" w:cs="Arial"/>
          <w:sz w:val="22"/>
          <w:szCs w:val="22"/>
        </w:rPr>
        <w:t>co</w:t>
      </w:r>
      <w:r>
        <w:rPr>
          <w:rFonts w:ascii="Arial" w:eastAsia="Arial" w:hAnsi="Arial" w:cs="Arial"/>
          <w:spacing w:val="-3"/>
          <w:sz w:val="22"/>
          <w:szCs w:val="22"/>
        </w:rPr>
        <w:t>n</w:t>
      </w:r>
      <w:r>
        <w:rPr>
          <w:rFonts w:ascii="Arial" w:eastAsia="Arial" w:hAnsi="Arial" w:cs="Arial"/>
          <w:spacing w:val="3"/>
          <w:sz w:val="22"/>
          <w:szCs w:val="22"/>
        </w:rPr>
        <w:t>f</w:t>
      </w:r>
      <w:r>
        <w:rPr>
          <w:rFonts w:ascii="Arial" w:eastAsia="Arial" w:hAnsi="Arial" w:cs="Arial"/>
          <w:sz w:val="22"/>
          <w:szCs w:val="22"/>
        </w:rPr>
        <w:t>o</w:t>
      </w:r>
      <w:r>
        <w:rPr>
          <w:rFonts w:ascii="Arial" w:eastAsia="Arial" w:hAnsi="Arial" w:cs="Arial"/>
          <w:spacing w:val="-2"/>
          <w:sz w:val="22"/>
          <w:szCs w:val="22"/>
        </w:rPr>
        <w:t>r</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 xml:space="preserve">ate </w:t>
      </w:r>
      <w:r>
        <w:rPr>
          <w:rFonts w:ascii="Arial" w:eastAsia="Arial" w:hAnsi="Arial" w:cs="Arial"/>
          <w:spacing w:val="-2"/>
          <w:sz w:val="22"/>
          <w:szCs w:val="22"/>
        </w:rPr>
        <w:t>c</w:t>
      </w:r>
      <w:r>
        <w:rPr>
          <w:rFonts w:ascii="Arial" w:eastAsia="Arial" w:hAnsi="Arial" w:cs="Arial"/>
          <w:sz w:val="22"/>
          <w:szCs w:val="22"/>
        </w:rPr>
        <w:t>u pre</w:t>
      </w:r>
      <w:r>
        <w:rPr>
          <w:rFonts w:ascii="Arial" w:eastAsia="Arial" w:hAnsi="Arial" w:cs="Arial"/>
          <w:spacing w:val="-2"/>
          <w:sz w:val="22"/>
          <w:szCs w:val="22"/>
        </w:rPr>
        <w:t>v</w:t>
      </w:r>
      <w:r>
        <w:rPr>
          <w:rFonts w:ascii="Arial" w:eastAsia="Arial" w:hAnsi="Arial" w:cs="Arial"/>
          <w:sz w:val="22"/>
          <w:szCs w:val="22"/>
        </w:rPr>
        <w:t>e</w:t>
      </w:r>
      <w:r>
        <w:rPr>
          <w:rFonts w:ascii="Arial" w:eastAsia="Arial" w:hAnsi="Arial" w:cs="Arial"/>
          <w:spacing w:val="-1"/>
          <w:sz w:val="22"/>
          <w:szCs w:val="22"/>
        </w:rPr>
        <w:t>d</w:t>
      </w:r>
      <w:r>
        <w:rPr>
          <w:rFonts w:ascii="Arial" w:eastAsia="Arial" w:hAnsi="Arial" w:cs="Arial"/>
          <w:sz w:val="22"/>
          <w:szCs w:val="22"/>
        </w:rPr>
        <w:t>eri</w:t>
      </w:r>
      <w:r>
        <w:rPr>
          <w:rFonts w:ascii="Arial" w:eastAsia="Arial" w:hAnsi="Arial" w:cs="Arial"/>
          <w:spacing w:val="-2"/>
          <w:sz w:val="22"/>
          <w:szCs w:val="22"/>
        </w:rPr>
        <w:t>l</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z w:val="22"/>
          <w:szCs w:val="22"/>
        </w:rPr>
        <w:t>ar</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co</w:t>
      </w:r>
      <w:r>
        <w:rPr>
          <w:rFonts w:ascii="Arial" w:eastAsia="Arial" w:hAnsi="Arial" w:cs="Arial"/>
          <w:spacing w:val="-1"/>
          <w:sz w:val="22"/>
          <w:szCs w:val="22"/>
        </w:rPr>
        <w:t>l</w:t>
      </w:r>
      <w:r>
        <w:rPr>
          <w:rFonts w:ascii="Arial" w:eastAsia="Arial" w:hAnsi="Arial" w:cs="Arial"/>
          <w:sz w:val="22"/>
          <w:szCs w:val="22"/>
        </w:rPr>
        <w:t>u</w:t>
      </w:r>
      <w:r>
        <w:rPr>
          <w:rFonts w:ascii="Arial" w:eastAsia="Arial" w:hAnsi="Arial" w:cs="Arial"/>
          <w:spacing w:val="-1"/>
          <w:sz w:val="22"/>
          <w:szCs w:val="22"/>
        </w:rPr>
        <w:t>l</w:t>
      </w:r>
      <w:r>
        <w:rPr>
          <w:rFonts w:ascii="Arial" w:eastAsia="Arial" w:hAnsi="Arial" w:cs="Arial"/>
          <w:sz w:val="22"/>
          <w:szCs w:val="22"/>
        </w:rPr>
        <w:t>ui</w:t>
      </w:r>
      <w:r>
        <w:rPr>
          <w:rFonts w:ascii="Arial" w:eastAsia="Arial" w:hAnsi="Arial" w:cs="Arial"/>
          <w:spacing w:val="2"/>
          <w:sz w:val="22"/>
          <w:szCs w:val="22"/>
        </w:rPr>
        <w:t xml:space="preserve"> 3</w:t>
      </w:r>
      <w:r>
        <w:rPr>
          <w:rFonts w:ascii="Arial" w:eastAsia="Arial" w:hAnsi="Arial" w:cs="Arial"/>
          <w:sz w:val="22"/>
          <w:szCs w:val="22"/>
        </w:rPr>
        <w:t>26</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 xml:space="preserve"> </w:t>
      </w:r>
      <w:r>
        <w:rPr>
          <w:rFonts w:ascii="Arial" w:eastAsia="Arial" w:hAnsi="Arial" w:cs="Arial"/>
          <w:spacing w:val="-1"/>
          <w:sz w:val="22"/>
          <w:szCs w:val="22"/>
        </w:rPr>
        <w:t>C</w:t>
      </w:r>
      <w:r>
        <w:rPr>
          <w:rFonts w:ascii="Arial" w:eastAsia="Arial" w:hAnsi="Arial" w:cs="Arial"/>
          <w:sz w:val="22"/>
          <w:szCs w:val="22"/>
        </w:rPr>
        <w:t>o</w:t>
      </w:r>
      <w:r>
        <w:rPr>
          <w:rFonts w:ascii="Arial" w:eastAsia="Arial" w:hAnsi="Arial" w:cs="Arial"/>
          <w:spacing w:val="-1"/>
          <w:sz w:val="22"/>
          <w:szCs w:val="22"/>
        </w:rPr>
        <w:t>d</w:t>
      </w:r>
      <w:r>
        <w:rPr>
          <w:rFonts w:ascii="Arial" w:eastAsia="Arial" w:hAnsi="Arial" w:cs="Arial"/>
          <w:spacing w:val="2"/>
          <w:sz w:val="22"/>
          <w:szCs w:val="22"/>
        </w:rPr>
        <w:t>u</w:t>
      </w:r>
      <w:r>
        <w:rPr>
          <w:rFonts w:ascii="Arial" w:eastAsia="Arial" w:hAnsi="Arial" w:cs="Arial"/>
          <w:sz w:val="22"/>
          <w:szCs w:val="22"/>
        </w:rPr>
        <w:t xml:space="preserve">l </w:t>
      </w:r>
      <w:r>
        <w:rPr>
          <w:rFonts w:ascii="Arial" w:eastAsia="Arial" w:hAnsi="Arial" w:cs="Arial"/>
          <w:spacing w:val="-1"/>
          <w:sz w:val="22"/>
          <w:szCs w:val="22"/>
        </w:rPr>
        <w:t>P</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2"/>
          <w:sz w:val="22"/>
          <w:szCs w:val="22"/>
        </w:rPr>
        <w:t>a</w:t>
      </w:r>
      <w:r>
        <w:rPr>
          <w:rFonts w:ascii="Arial" w:eastAsia="Arial" w:hAnsi="Arial" w:cs="Arial"/>
          <w:sz w:val="22"/>
          <w:szCs w:val="22"/>
        </w:rPr>
        <w:t>l p</w:t>
      </w:r>
      <w:r>
        <w:rPr>
          <w:rFonts w:ascii="Arial" w:eastAsia="Arial" w:hAnsi="Arial" w:cs="Arial"/>
          <w:spacing w:val="3"/>
          <w:sz w:val="22"/>
          <w:szCs w:val="22"/>
        </w:rPr>
        <w:t>r</w:t>
      </w:r>
      <w:r>
        <w:rPr>
          <w:rFonts w:ascii="Arial" w:eastAsia="Arial" w:hAnsi="Arial" w:cs="Arial"/>
          <w:spacing w:val="-1"/>
          <w:sz w:val="22"/>
          <w:szCs w:val="22"/>
        </w:rPr>
        <w:t>i</w:t>
      </w:r>
      <w:r>
        <w:rPr>
          <w:rFonts w:ascii="Arial" w:eastAsia="Arial" w:hAnsi="Arial" w:cs="Arial"/>
          <w:sz w:val="22"/>
          <w:szCs w:val="22"/>
        </w:rPr>
        <w:t>v</w:t>
      </w:r>
      <w:r>
        <w:rPr>
          <w:rFonts w:ascii="Arial" w:eastAsia="Arial" w:hAnsi="Arial" w:cs="Arial"/>
          <w:spacing w:val="-1"/>
          <w:sz w:val="22"/>
          <w:szCs w:val="22"/>
        </w:rPr>
        <w:t>i</w:t>
      </w:r>
      <w:r>
        <w:rPr>
          <w:rFonts w:ascii="Arial" w:eastAsia="Arial" w:hAnsi="Arial" w:cs="Arial"/>
          <w:sz w:val="22"/>
          <w:szCs w:val="22"/>
        </w:rPr>
        <w:t>nd</w:t>
      </w:r>
      <w:r>
        <w:rPr>
          <w:rFonts w:ascii="Arial" w:eastAsia="Arial" w:hAnsi="Arial" w:cs="Arial"/>
          <w:spacing w:val="1"/>
          <w:sz w:val="22"/>
          <w:szCs w:val="22"/>
        </w:rPr>
        <w:t xml:space="preserve"> </w:t>
      </w:r>
      <w:r>
        <w:rPr>
          <w:rFonts w:ascii="Arial" w:eastAsia="Arial" w:hAnsi="Arial" w:cs="Arial"/>
          <w:spacing w:val="3"/>
          <w:sz w:val="22"/>
          <w:szCs w:val="22"/>
        </w:rPr>
        <w:t>f</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sul</w:t>
      </w:r>
      <w:r>
        <w:rPr>
          <w:rFonts w:ascii="Arial" w:eastAsia="Arial" w:hAnsi="Arial" w:cs="Arial"/>
          <w:spacing w:val="2"/>
          <w:sz w:val="22"/>
          <w:szCs w:val="22"/>
        </w:rPr>
        <w:t xml:space="preserve"> </w:t>
      </w:r>
      <w:r>
        <w:rPr>
          <w:rFonts w:ascii="Arial" w:eastAsia="Arial" w:hAnsi="Arial" w:cs="Arial"/>
          <w:spacing w:val="-4"/>
          <w:sz w:val="22"/>
          <w:szCs w:val="22"/>
        </w:rPr>
        <w:t>î</w:t>
      </w:r>
      <w:r>
        <w:rPr>
          <w:rFonts w:ascii="Arial" w:eastAsia="Arial" w:hAnsi="Arial" w:cs="Arial"/>
          <w:sz w:val="22"/>
          <w:szCs w:val="22"/>
        </w:rPr>
        <w:t>n</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pacing w:val="2"/>
          <w:sz w:val="22"/>
          <w:szCs w:val="22"/>
        </w:rPr>
        <w:t>c</w:t>
      </w:r>
      <w:r>
        <w:rPr>
          <w:rFonts w:ascii="Arial" w:eastAsia="Arial" w:hAnsi="Arial" w:cs="Arial"/>
          <w:spacing w:val="-1"/>
          <w:sz w:val="22"/>
          <w:szCs w:val="22"/>
        </w:rPr>
        <w:t>l</w:t>
      </w:r>
      <w:r>
        <w:rPr>
          <w:rFonts w:ascii="Arial" w:eastAsia="Arial" w:hAnsi="Arial" w:cs="Arial"/>
          <w:sz w:val="22"/>
          <w:szCs w:val="22"/>
        </w:rPr>
        <w:t>ara</w:t>
      </w:r>
      <w:r>
        <w:rPr>
          <w:rFonts w:ascii="Arial" w:eastAsia="Arial" w:hAnsi="Arial" w:cs="Arial"/>
          <w:spacing w:val="1"/>
          <w:sz w:val="22"/>
          <w:szCs w:val="22"/>
        </w:rPr>
        <w:t>ţ</w:t>
      </w:r>
      <w:r>
        <w:rPr>
          <w:rFonts w:ascii="Arial" w:eastAsia="Arial" w:hAnsi="Arial" w:cs="Arial"/>
          <w:spacing w:val="-1"/>
          <w:sz w:val="22"/>
          <w:szCs w:val="22"/>
        </w:rPr>
        <w:t>i</w:t>
      </w:r>
      <w:r>
        <w:rPr>
          <w:rFonts w:ascii="Arial" w:eastAsia="Arial" w:hAnsi="Arial" w:cs="Arial"/>
          <w:sz w:val="22"/>
          <w:szCs w:val="22"/>
        </w:rPr>
        <w:t>i și co</w:t>
      </w:r>
      <w:r>
        <w:rPr>
          <w:rFonts w:ascii="Arial" w:eastAsia="Arial" w:hAnsi="Arial" w:cs="Arial"/>
          <w:spacing w:val="-1"/>
          <w:sz w:val="22"/>
          <w:szCs w:val="22"/>
        </w:rPr>
        <w:t>n</w:t>
      </w:r>
      <w:r>
        <w:rPr>
          <w:rFonts w:ascii="Arial" w:eastAsia="Arial" w:hAnsi="Arial" w:cs="Arial"/>
          <w:spacing w:val="1"/>
          <w:sz w:val="22"/>
          <w:szCs w:val="22"/>
        </w:rPr>
        <w:t>ţ</w:t>
      </w:r>
      <w:r>
        <w:rPr>
          <w:rFonts w:ascii="Arial" w:eastAsia="Arial" w:hAnsi="Arial" w:cs="Arial"/>
          <w:spacing w:val="-1"/>
          <w:sz w:val="22"/>
          <w:szCs w:val="22"/>
        </w:rPr>
        <w:t>i</w:t>
      </w:r>
      <w:r>
        <w:rPr>
          <w:rFonts w:ascii="Arial" w:eastAsia="Arial" w:hAnsi="Arial" w:cs="Arial"/>
          <w:sz w:val="22"/>
          <w:szCs w:val="22"/>
        </w:rPr>
        <w:t>ne</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z w:val="22"/>
          <w:szCs w:val="22"/>
        </w:rPr>
        <w:t>pr</w:t>
      </w:r>
      <w:r>
        <w:rPr>
          <w:rFonts w:ascii="Arial" w:eastAsia="Arial" w:hAnsi="Arial" w:cs="Arial"/>
          <w:spacing w:val="2"/>
          <w:sz w:val="22"/>
          <w:szCs w:val="22"/>
        </w:rPr>
        <w:t>i</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pacing w:val="2"/>
          <w:sz w:val="22"/>
          <w:szCs w:val="22"/>
        </w:rPr>
        <w:t>n</w:t>
      </w:r>
      <w:r>
        <w:rPr>
          <w:rFonts w:ascii="Arial" w:eastAsia="Arial" w:hAnsi="Arial" w:cs="Arial"/>
          <w:sz w:val="22"/>
          <w:szCs w:val="22"/>
        </w:rPr>
        <w:t>d b</w:t>
      </w:r>
      <w:r>
        <w:rPr>
          <w:rFonts w:ascii="Arial" w:eastAsia="Arial" w:hAnsi="Arial" w:cs="Arial"/>
          <w:spacing w:val="-1"/>
          <w:sz w:val="22"/>
          <w:szCs w:val="22"/>
        </w:rPr>
        <w:t>e</w:t>
      </w:r>
      <w:r>
        <w:rPr>
          <w:rFonts w:ascii="Arial" w:eastAsia="Arial" w:hAnsi="Arial" w:cs="Arial"/>
          <w:sz w:val="22"/>
          <w:szCs w:val="22"/>
        </w:rPr>
        <w:t>n</w:t>
      </w:r>
      <w:r>
        <w:rPr>
          <w:rFonts w:ascii="Arial" w:eastAsia="Arial" w:hAnsi="Arial" w:cs="Arial"/>
          <w:spacing w:val="-3"/>
          <w:sz w:val="22"/>
          <w:szCs w:val="22"/>
        </w:rPr>
        <w:t>e</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 xml:space="preserve">arii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al</w:t>
      </w:r>
      <w:r>
        <w:rPr>
          <w:rFonts w:ascii="Arial" w:eastAsia="Arial" w:hAnsi="Arial" w:cs="Arial"/>
          <w:sz w:val="22"/>
          <w:szCs w:val="22"/>
        </w:rPr>
        <w:t xml:space="preserve">i </w:t>
      </w:r>
      <w:r>
        <w:rPr>
          <w:rFonts w:ascii="Arial" w:eastAsia="Arial" w:hAnsi="Arial" w:cs="Arial"/>
          <w:spacing w:val="1"/>
          <w:sz w:val="22"/>
          <w:szCs w:val="22"/>
        </w:rPr>
        <w:t>(</w:t>
      </w:r>
      <w:r>
        <w:rPr>
          <w:rFonts w:ascii="Arial" w:eastAsia="Arial" w:hAnsi="Arial" w:cs="Arial"/>
          <w:sz w:val="22"/>
          <w:szCs w:val="22"/>
        </w:rPr>
        <w:t>cel p</w:t>
      </w:r>
      <w:r>
        <w:rPr>
          <w:rFonts w:ascii="Arial" w:eastAsia="Arial" w:hAnsi="Arial" w:cs="Arial"/>
          <w:spacing w:val="-3"/>
          <w:sz w:val="22"/>
          <w:szCs w:val="22"/>
        </w:rPr>
        <w:t>u</w:t>
      </w:r>
      <w:r>
        <w:rPr>
          <w:rFonts w:ascii="Arial" w:eastAsia="Arial" w:hAnsi="Arial" w:cs="Arial"/>
          <w:spacing w:val="1"/>
          <w:sz w:val="22"/>
          <w:szCs w:val="22"/>
        </w:rPr>
        <w:t>ţ</w:t>
      </w:r>
      <w:r>
        <w:rPr>
          <w:rFonts w:ascii="Arial" w:eastAsia="Arial" w:hAnsi="Arial" w:cs="Arial"/>
          <w:spacing w:val="-3"/>
          <w:sz w:val="22"/>
          <w:szCs w:val="22"/>
        </w:rPr>
        <w:t>i</w:t>
      </w:r>
      <w:r>
        <w:rPr>
          <w:rFonts w:ascii="Arial" w:eastAsia="Arial" w:hAnsi="Arial" w:cs="Arial"/>
          <w:sz w:val="22"/>
          <w:szCs w:val="22"/>
        </w:rPr>
        <w:t>n nu</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l</w:t>
      </w:r>
      <w:r>
        <w:rPr>
          <w:rFonts w:ascii="Arial" w:eastAsia="Arial" w:hAnsi="Arial" w:cs="Arial"/>
          <w:sz w:val="22"/>
          <w:szCs w:val="22"/>
        </w:rPr>
        <w:t>e, pren</w:t>
      </w:r>
      <w:r>
        <w:rPr>
          <w:rFonts w:ascii="Arial" w:eastAsia="Arial" w:hAnsi="Arial" w:cs="Arial"/>
          <w:spacing w:val="-3"/>
          <w:sz w:val="22"/>
          <w:szCs w:val="22"/>
        </w:rPr>
        <w:t>u</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l</w:t>
      </w:r>
      <w:r>
        <w:rPr>
          <w:rFonts w:ascii="Arial" w:eastAsia="Arial" w:hAnsi="Arial" w:cs="Arial"/>
          <w:sz w:val="22"/>
          <w:szCs w:val="22"/>
        </w:rPr>
        <w:t>e și</w:t>
      </w:r>
      <w:r>
        <w:rPr>
          <w:rFonts w:ascii="Arial" w:eastAsia="Arial" w:hAnsi="Arial" w:cs="Arial"/>
          <w:spacing w:val="-4"/>
          <w:sz w:val="22"/>
          <w:szCs w:val="22"/>
        </w:rPr>
        <w:t xml:space="preserve"> </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pacing w:val="1"/>
          <w:sz w:val="22"/>
          <w:szCs w:val="22"/>
        </w:rPr>
        <w:t>t</w:t>
      </w:r>
      <w:r>
        <w:rPr>
          <w:rFonts w:ascii="Arial" w:eastAsia="Arial" w:hAnsi="Arial" w:cs="Arial"/>
          <w:sz w:val="22"/>
          <w:szCs w:val="22"/>
        </w:rPr>
        <w:t>a na</w:t>
      </w:r>
      <w:r>
        <w:rPr>
          <w:rFonts w:ascii="Arial" w:eastAsia="Arial" w:hAnsi="Arial" w:cs="Arial"/>
          <w:spacing w:val="-2"/>
          <w:sz w:val="22"/>
          <w:szCs w:val="22"/>
        </w:rPr>
        <w:t>ş</w:t>
      </w:r>
      <w:r>
        <w:rPr>
          <w:rFonts w:ascii="Arial" w:eastAsia="Arial" w:hAnsi="Arial" w:cs="Arial"/>
          <w:spacing w:val="1"/>
          <w:sz w:val="22"/>
          <w:szCs w:val="22"/>
        </w:rPr>
        <w:t>t</w:t>
      </w:r>
      <w:r>
        <w:rPr>
          <w:rFonts w:ascii="Arial" w:eastAsia="Arial" w:hAnsi="Arial" w:cs="Arial"/>
          <w:sz w:val="22"/>
          <w:szCs w:val="22"/>
        </w:rPr>
        <w:t>eri</w:t>
      </w:r>
      <w:r>
        <w:rPr>
          <w:rFonts w:ascii="Arial" w:eastAsia="Arial" w:hAnsi="Arial" w:cs="Arial"/>
          <w:spacing w:val="-2"/>
          <w:sz w:val="22"/>
          <w:szCs w:val="22"/>
        </w:rPr>
        <w:t>i)</w:t>
      </w:r>
      <w:r>
        <w:rPr>
          <w:rFonts w:ascii="Arial" w:eastAsia="Arial" w:hAnsi="Arial" w:cs="Arial"/>
          <w:sz w:val="22"/>
          <w:szCs w:val="22"/>
        </w:rPr>
        <w:t>.</w:t>
      </w:r>
    </w:p>
    <w:p w14:paraId="36F50161" w14:textId="77777777" w:rsidR="0017755A" w:rsidRDefault="0017755A">
      <w:pPr>
        <w:spacing w:before="4" w:line="180" w:lineRule="exact"/>
        <w:rPr>
          <w:sz w:val="18"/>
          <w:szCs w:val="18"/>
        </w:rPr>
      </w:pPr>
    </w:p>
    <w:p w14:paraId="7042C8C4" w14:textId="77777777" w:rsidR="0017755A" w:rsidRDefault="0017755A">
      <w:pPr>
        <w:spacing w:line="200" w:lineRule="exact"/>
      </w:pPr>
    </w:p>
    <w:p w14:paraId="4D1D01EF" w14:textId="77777777" w:rsidR="0017755A" w:rsidRDefault="0017755A">
      <w:pPr>
        <w:spacing w:line="200" w:lineRule="exact"/>
      </w:pPr>
    </w:p>
    <w:p w14:paraId="6CE01C0B" w14:textId="77777777" w:rsidR="0017755A" w:rsidRDefault="0017755A">
      <w:pPr>
        <w:spacing w:line="200" w:lineRule="exact"/>
      </w:pPr>
    </w:p>
    <w:p w14:paraId="6CA0B340" w14:textId="77777777" w:rsidR="0017755A" w:rsidRPr="00FC1EB8" w:rsidRDefault="00140DA9">
      <w:pPr>
        <w:ind w:left="400" w:right="9409"/>
        <w:jc w:val="both"/>
        <w:rPr>
          <w:rFonts w:ascii="Arial" w:eastAsia="Arial" w:hAnsi="Arial" w:cs="Arial"/>
          <w:sz w:val="22"/>
          <w:szCs w:val="22"/>
          <w:lang w:val="it-IT"/>
        </w:rPr>
      </w:pPr>
      <w:r w:rsidRPr="00FC1EB8">
        <w:rPr>
          <w:rFonts w:ascii="Arial" w:eastAsia="Arial" w:hAnsi="Arial" w:cs="Arial"/>
          <w:spacing w:val="-1"/>
          <w:sz w:val="22"/>
          <w:szCs w:val="22"/>
          <w:lang w:val="it-IT"/>
        </w:rPr>
        <w:t>D</w:t>
      </w:r>
      <w:r w:rsidRPr="00FC1EB8">
        <w:rPr>
          <w:rFonts w:ascii="Arial" w:eastAsia="Arial" w:hAnsi="Arial" w:cs="Arial"/>
          <w:sz w:val="22"/>
          <w:szCs w:val="22"/>
          <w:lang w:val="it-IT"/>
        </w:rPr>
        <w:t>ata:</w:t>
      </w:r>
    </w:p>
    <w:p w14:paraId="6C0995C2" w14:textId="77777777" w:rsidR="0017755A" w:rsidRPr="00FC1EB8" w:rsidRDefault="0017755A">
      <w:pPr>
        <w:spacing w:before="1" w:line="140" w:lineRule="exact"/>
        <w:rPr>
          <w:sz w:val="14"/>
          <w:szCs w:val="14"/>
          <w:lang w:val="it-IT"/>
        </w:rPr>
      </w:pPr>
    </w:p>
    <w:p w14:paraId="46C328E4" w14:textId="77777777" w:rsidR="0017755A" w:rsidRPr="00FC1EB8" w:rsidRDefault="00140DA9">
      <w:pPr>
        <w:ind w:left="400" w:right="8295"/>
        <w:jc w:val="both"/>
        <w:rPr>
          <w:rFonts w:ascii="Arial" w:eastAsia="Arial" w:hAnsi="Arial" w:cs="Arial"/>
          <w:sz w:val="22"/>
          <w:szCs w:val="22"/>
          <w:lang w:val="it-IT"/>
        </w:rPr>
      </w:pPr>
      <w:r w:rsidRPr="00FC1EB8">
        <w:rPr>
          <w:rFonts w:ascii="Arial" w:eastAsia="Arial" w:hAnsi="Arial" w:cs="Arial"/>
          <w:spacing w:val="-1"/>
          <w:sz w:val="22"/>
          <w:szCs w:val="22"/>
          <w:lang w:val="it-IT"/>
        </w:rPr>
        <w:t>N</w:t>
      </w:r>
      <w:r w:rsidRPr="00FC1EB8">
        <w:rPr>
          <w:rFonts w:ascii="Arial" w:eastAsia="Arial" w:hAnsi="Arial" w:cs="Arial"/>
          <w:sz w:val="22"/>
          <w:szCs w:val="22"/>
          <w:lang w:val="it-IT"/>
        </w:rPr>
        <w:t>ume, pren</w:t>
      </w:r>
      <w:r w:rsidRPr="00FC1EB8">
        <w:rPr>
          <w:rFonts w:ascii="Arial" w:eastAsia="Arial" w:hAnsi="Arial" w:cs="Arial"/>
          <w:spacing w:val="-3"/>
          <w:sz w:val="22"/>
          <w:szCs w:val="22"/>
          <w:lang w:val="it-IT"/>
        </w:rPr>
        <w:t>u</w:t>
      </w:r>
      <w:r w:rsidRPr="00FC1EB8">
        <w:rPr>
          <w:rFonts w:ascii="Arial" w:eastAsia="Arial" w:hAnsi="Arial" w:cs="Arial"/>
          <w:spacing w:val="1"/>
          <w:sz w:val="22"/>
          <w:szCs w:val="22"/>
          <w:lang w:val="it-IT"/>
        </w:rPr>
        <w:t>m</w:t>
      </w:r>
      <w:r w:rsidRPr="00FC1EB8">
        <w:rPr>
          <w:rFonts w:ascii="Arial" w:eastAsia="Arial" w:hAnsi="Arial" w:cs="Arial"/>
          <w:sz w:val="22"/>
          <w:szCs w:val="22"/>
          <w:lang w:val="it-IT"/>
        </w:rPr>
        <w:t>e:</w:t>
      </w:r>
    </w:p>
    <w:p w14:paraId="48047E95" w14:textId="77777777" w:rsidR="0017755A" w:rsidRPr="00FC1EB8" w:rsidRDefault="0017755A">
      <w:pPr>
        <w:spacing w:before="1" w:line="140" w:lineRule="exact"/>
        <w:rPr>
          <w:sz w:val="14"/>
          <w:szCs w:val="14"/>
          <w:lang w:val="it-IT"/>
        </w:rPr>
      </w:pPr>
    </w:p>
    <w:p w14:paraId="6F78E61B" w14:textId="77777777" w:rsidR="0017755A" w:rsidRPr="00FC1EB8" w:rsidRDefault="00140DA9">
      <w:pPr>
        <w:ind w:left="400" w:right="2792"/>
        <w:jc w:val="both"/>
        <w:rPr>
          <w:rFonts w:ascii="Arial" w:eastAsia="Arial" w:hAnsi="Arial" w:cs="Arial"/>
          <w:sz w:val="22"/>
          <w:szCs w:val="22"/>
          <w:lang w:val="it-IT"/>
        </w:rPr>
        <w:sectPr w:rsidR="0017755A" w:rsidRPr="00FC1EB8">
          <w:pgSz w:w="11920" w:h="16840"/>
          <w:pgMar w:top="1560" w:right="860" w:bottom="280" w:left="680" w:header="708" w:footer="1306" w:gutter="0"/>
          <w:cols w:space="708"/>
        </w:sectPr>
      </w:pPr>
      <w:r w:rsidRPr="00FC1EB8">
        <w:rPr>
          <w:rFonts w:ascii="Arial" w:eastAsia="Arial" w:hAnsi="Arial" w:cs="Arial"/>
          <w:spacing w:val="-1"/>
          <w:sz w:val="22"/>
          <w:szCs w:val="22"/>
          <w:lang w:val="it-IT"/>
        </w:rPr>
        <w:t>S</w:t>
      </w:r>
      <w:r w:rsidRPr="00FC1EB8">
        <w:rPr>
          <w:rFonts w:ascii="Arial" w:eastAsia="Arial" w:hAnsi="Arial" w:cs="Arial"/>
          <w:sz w:val="22"/>
          <w:szCs w:val="22"/>
          <w:lang w:val="it-IT"/>
        </w:rPr>
        <w:t>emnă</w:t>
      </w:r>
      <w:r w:rsidRPr="00FC1EB8">
        <w:rPr>
          <w:rFonts w:ascii="Arial" w:eastAsia="Arial" w:hAnsi="Arial" w:cs="Arial"/>
          <w:spacing w:val="1"/>
          <w:sz w:val="22"/>
          <w:szCs w:val="22"/>
          <w:lang w:val="it-IT"/>
        </w:rPr>
        <w:t>t</w:t>
      </w:r>
      <w:r w:rsidRPr="00FC1EB8">
        <w:rPr>
          <w:rFonts w:ascii="Arial" w:eastAsia="Arial" w:hAnsi="Arial" w:cs="Arial"/>
          <w:spacing w:val="-3"/>
          <w:sz w:val="22"/>
          <w:szCs w:val="22"/>
          <w:lang w:val="it-IT"/>
        </w:rPr>
        <w:t>u</w:t>
      </w:r>
      <w:r w:rsidRPr="00FC1EB8">
        <w:rPr>
          <w:rFonts w:ascii="Arial" w:eastAsia="Arial" w:hAnsi="Arial" w:cs="Arial"/>
          <w:spacing w:val="2"/>
          <w:sz w:val="22"/>
          <w:szCs w:val="22"/>
          <w:lang w:val="it-IT"/>
        </w:rPr>
        <w:t>r</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 xml:space="preserve"> </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p</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3"/>
          <w:sz w:val="22"/>
          <w:szCs w:val="22"/>
          <w:lang w:val="it-IT"/>
        </w:rPr>
        <w:t>z</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n</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nt</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 xml:space="preserve">ui </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e</w:t>
      </w:r>
      <w:r w:rsidRPr="00FC1EB8">
        <w:rPr>
          <w:rFonts w:ascii="Arial" w:eastAsia="Arial" w:hAnsi="Arial" w:cs="Arial"/>
          <w:spacing w:val="2"/>
          <w:sz w:val="22"/>
          <w:szCs w:val="22"/>
          <w:lang w:val="it-IT"/>
        </w:rPr>
        <w:t>g</w:t>
      </w:r>
      <w:r w:rsidRPr="00FC1EB8">
        <w:rPr>
          <w:rFonts w:ascii="Arial" w:eastAsia="Arial" w:hAnsi="Arial" w:cs="Arial"/>
          <w:sz w:val="22"/>
          <w:szCs w:val="22"/>
          <w:lang w:val="it-IT"/>
        </w:rPr>
        <w:t>al al so</w:t>
      </w:r>
      <w:r w:rsidRPr="00FC1EB8">
        <w:rPr>
          <w:rFonts w:ascii="Arial" w:eastAsia="Arial" w:hAnsi="Arial" w:cs="Arial"/>
          <w:spacing w:val="-1"/>
          <w:sz w:val="22"/>
          <w:szCs w:val="22"/>
          <w:lang w:val="it-IT"/>
        </w:rPr>
        <w:t>li</w:t>
      </w:r>
      <w:r w:rsidRPr="00FC1EB8">
        <w:rPr>
          <w:rFonts w:ascii="Arial" w:eastAsia="Arial" w:hAnsi="Arial" w:cs="Arial"/>
          <w:sz w:val="22"/>
          <w:szCs w:val="22"/>
          <w:lang w:val="it-IT"/>
        </w:rPr>
        <w:t>c</w:t>
      </w:r>
      <w:r w:rsidRPr="00FC1EB8">
        <w:rPr>
          <w:rFonts w:ascii="Arial" w:eastAsia="Arial" w:hAnsi="Arial" w:cs="Arial"/>
          <w:spacing w:val="-1"/>
          <w:sz w:val="22"/>
          <w:szCs w:val="22"/>
          <w:lang w:val="it-IT"/>
        </w:rPr>
        <w:t>i</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n</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 p</w:t>
      </w:r>
      <w:r w:rsidRPr="00FC1EB8">
        <w:rPr>
          <w:rFonts w:ascii="Arial" w:eastAsia="Arial" w:hAnsi="Arial" w:cs="Arial"/>
          <w:spacing w:val="-1"/>
          <w:sz w:val="22"/>
          <w:szCs w:val="22"/>
          <w:lang w:val="it-IT"/>
        </w:rPr>
        <w:t>e</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so</w:t>
      </w:r>
      <w:r w:rsidRPr="00FC1EB8">
        <w:rPr>
          <w:rFonts w:ascii="Arial" w:eastAsia="Arial" w:hAnsi="Arial" w:cs="Arial"/>
          <w:spacing w:val="-1"/>
          <w:sz w:val="22"/>
          <w:szCs w:val="22"/>
          <w:lang w:val="it-IT"/>
        </w:rPr>
        <w:t>a</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e</w:t>
      </w:r>
      <w:r w:rsidRPr="00FC1EB8">
        <w:rPr>
          <w:rFonts w:ascii="Arial" w:eastAsia="Arial" w:hAnsi="Arial" w:cs="Arial"/>
          <w:sz w:val="22"/>
          <w:szCs w:val="22"/>
          <w:lang w:val="it-IT"/>
        </w:rPr>
        <w:t xml:space="preserve">i </w:t>
      </w:r>
      <w:r w:rsidRPr="00FC1EB8">
        <w:rPr>
          <w:rFonts w:ascii="Arial" w:eastAsia="Arial" w:hAnsi="Arial" w:cs="Arial"/>
          <w:spacing w:val="-4"/>
          <w:sz w:val="22"/>
          <w:szCs w:val="22"/>
          <w:lang w:val="it-IT"/>
        </w:rPr>
        <w:t>î</w:t>
      </w:r>
      <w:r w:rsidRPr="00FC1EB8">
        <w:rPr>
          <w:rFonts w:ascii="Arial" w:eastAsia="Arial" w:hAnsi="Arial" w:cs="Arial"/>
          <w:spacing w:val="1"/>
          <w:sz w:val="22"/>
          <w:szCs w:val="22"/>
          <w:lang w:val="it-IT"/>
        </w:rPr>
        <w:t>m</w:t>
      </w:r>
      <w:r w:rsidRPr="00FC1EB8">
        <w:rPr>
          <w:rFonts w:ascii="Arial" w:eastAsia="Arial" w:hAnsi="Arial" w:cs="Arial"/>
          <w:sz w:val="22"/>
          <w:szCs w:val="22"/>
          <w:lang w:val="it-IT"/>
        </w:rPr>
        <w:t>p</w:t>
      </w:r>
      <w:r w:rsidRPr="00FC1EB8">
        <w:rPr>
          <w:rFonts w:ascii="Arial" w:eastAsia="Arial" w:hAnsi="Arial" w:cs="Arial"/>
          <w:spacing w:val="-1"/>
          <w:sz w:val="22"/>
          <w:szCs w:val="22"/>
          <w:lang w:val="it-IT"/>
        </w:rPr>
        <w:t>u</w:t>
      </w:r>
      <w:r w:rsidRPr="00FC1EB8">
        <w:rPr>
          <w:rFonts w:ascii="Arial" w:eastAsia="Arial" w:hAnsi="Arial" w:cs="Arial"/>
          <w:spacing w:val="1"/>
          <w:sz w:val="22"/>
          <w:szCs w:val="22"/>
          <w:lang w:val="it-IT"/>
        </w:rPr>
        <w:t>t</w:t>
      </w:r>
      <w:r w:rsidRPr="00FC1EB8">
        <w:rPr>
          <w:rFonts w:ascii="Arial" w:eastAsia="Arial" w:hAnsi="Arial" w:cs="Arial"/>
          <w:spacing w:val="-3"/>
          <w:sz w:val="22"/>
          <w:szCs w:val="22"/>
          <w:lang w:val="it-IT"/>
        </w:rPr>
        <w:t>e</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c</w:t>
      </w:r>
      <w:r w:rsidRPr="00FC1EB8">
        <w:rPr>
          <w:rFonts w:ascii="Arial" w:eastAsia="Arial" w:hAnsi="Arial" w:cs="Arial"/>
          <w:spacing w:val="-1"/>
          <w:sz w:val="22"/>
          <w:szCs w:val="22"/>
          <w:lang w:val="it-IT"/>
        </w:rPr>
        <w:t>i</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e</w:t>
      </w:r>
    </w:p>
    <w:p w14:paraId="0C207AB2" w14:textId="77777777" w:rsidR="0017755A" w:rsidRPr="00FC1EB8" w:rsidRDefault="0017755A">
      <w:pPr>
        <w:spacing w:before="9" w:line="120" w:lineRule="exact"/>
        <w:rPr>
          <w:sz w:val="13"/>
          <w:szCs w:val="13"/>
          <w:lang w:val="it-IT"/>
        </w:rPr>
      </w:pPr>
    </w:p>
    <w:p w14:paraId="550FACE5" w14:textId="77777777" w:rsidR="0017755A" w:rsidRPr="00FC1EB8" w:rsidRDefault="0017755A">
      <w:pPr>
        <w:spacing w:line="200" w:lineRule="exact"/>
        <w:rPr>
          <w:lang w:val="it-IT"/>
        </w:rPr>
      </w:pPr>
    </w:p>
    <w:p w14:paraId="5568A9CD" w14:textId="77777777" w:rsidR="0017755A" w:rsidRPr="00FC1EB8" w:rsidRDefault="0017755A">
      <w:pPr>
        <w:spacing w:line="200" w:lineRule="exact"/>
        <w:rPr>
          <w:lang w:val="it-IT"/>
        </w:rPr>
      </w:pPr>
    </w:p>
    <w:p w14:paraId="2B470ACB" w14:textId="77777777" w:rsidR="0017755A" w:rsidRPr="00FC1EB8" w:rsidRDefault="0017755A">
      <w:pPr>
        <w:spacing w:line="200" w:lineRule="exact"/>
        <w:rPr>
          <w:lang w:val="it-IT"/>
        </w:rPr>
      </w:pPr>
    </w:p>
    <w:p w14:paraId="5F75E81C" w14:textId="77777777" w:rsidR="0017755A" w:rsidRPr="00FC1EB8" w:rsidRDefault="00140DA9">
      <w:pPr>
        <w:spacing w:before="32"/>
        <w:ind w:left="3756" w:right="3463"/>
        <w:jc w:val="center"/>
        <w:rPr>
          <w:rFonts w:ascii="Arial" w:eastAsia="Arial" w:hAnsi="Arial" w:cs="Arial"/>
          <w:sz w:val="22"/>
          <w:szCs w:val="22"/>
          <w:lang w:val="it-IT"/>
        </w:rPr>
      </w:pPr>
      <w:r w:rsidRPr="00FC1EB8">
        <w:rPr>
          <w:rFonts w:ascii="Arial" w:eastAsia="Arial" w:hAnsi="Arial" w:cs="Arial"/>
          <w:b/>
          <w:color w:val="212121"/>
          <w:spacing w:val="-1"/>
          <w:sz w:val="22"/>
          <w:szCs w:val="22"/>
          <w:lang w:val="it-IT"/>
        </w:rPr>
        <w:t>C</w:t>
      </w:r>
      <w:r w:rsidRPr="00FC1EB8">
        <w:rPr>
          <w:rFonts w:ascii="Arial" w:eastAsia="Arial" w:hAnsi="Arial" w:cs="Arial"/>
          <w:b/>
          <w:color w:val="212121"/>
          <w:spacing w:val="1"/>
          <w:sz w:val="22"/>
          <w:szCs w:val="22"/>
          <w:lang w:val="it-IT"/>
        </w:rPr>
        <w:t>O</w:t>
      </w:r>
      <w:r w:rsidRPr="00FC1EB8">
        <w:rPr>
          <w:rFonts w:ascii="Arial" w:eastAsia="Arial" w:hAnsi="Arial" w:cs="Arial"/>
          <w:b/>
          <w:color w:val="212121"/>
          <w:spacing w:val="-1"/>
          <w:sz w:val="22"/>
          <w:szCs w:val="22"/>
          <w:lang w:val="it-IT"/>
        </w:rPr>
        <w:t>N</w:t>
      </w:r>
      <w:r w:rsidRPr="00FC1EB8">
        <w:rPr>
          <w:rFonts w:ascii="Arial" w:eastAsia="Arial" w:hAnsi="Arial" w:cs="Arial"/>
          <w:b/>
          <w:color w:val="212121"/>
          <w:spacing w:val="-3"/>
          <w:sz w:val="22"/>
          <w:szCs w:val="22"/>
          <w:lang w:val="it-IT"/>
        </w:rPr>
        <w:t>T</w:t>
      </w:r>
      <w:r w:rsidRPr="00FC1EB8">
        <w:rPr>
          <w:rFonts w:ascii="Arial" w:eastAsia="Arial" w:hAnsi="Arial" w:cs="Arial"/>
          <w:b/>
          <w:color w:val="212121"/>
          <w:spacing w:val="4"/>
          <w:sz w:val="22"/>
          <w:szCs w:val="22"/>
          <w:lang w:val="it-IT"/>
        </w:rPr>
        <w:t>R</w:t>
      </w:r>
      <w:r w:rsidRPr="00FC1EB8">
        <w:rPr>
          <w:rFonts w:ascii="Arial" w:eastAsia="Arial" w:hAnsi="Arial" w:cs="Arial"/>
          <w:b/>
          <w:color w:val="212121"/>
          <w:spacing w:val="-6"/>
          <w:sz w:val="22"/>
          <w:szCs w:val="22"/>
          <w:lang w:val="it-IT"/>
        </w:rPr>
        <w:t>A</w:t>
      </w:r>
      <w:r w:rsidRPr="00FC1EB8">
        <w:rPr>
          <w:rFonts w:ascii="Arial" w:eastAsia="Arial" w:hAnsi="Arial" w:cs="Arial"/>
          <w:b/>
          <w:color w:val="212121"/>
          <w:spacing w:val="1"/>
          <w:sz w:val="22"/>
          <w:szCs w:val="22"/>
          <w:lang w:val="it-IT"/>
        </w:rPr>
        <w:t>C</w:t>
      </w:r>
      <w:r w:rsidRPr="00FC1EB8">
        <w:rPr>
          <w:rFonts w:ascii="Arial" w:eastAsia="Arial" w:hAnsi="Arial" w:cs="Arial"/>
          <w:b/>
          <w:color w:val="212121"/>
          <w:sz w:val="22"/>
          <w:szCs w:val="22"/>
          <w:lang w:val="it-IT"/>
        </w:rPr>
        <w:t>T</w:t>
      </w:r>
      <w:r w:rsidRPr="00FC1EB8">
        <w:rPr>
          <w:rFonts w:ascii="Arial" w:eastAsia="Arial" w:hAnsi="Arial" w:cs="Arial"/>
          <w:b/>
          <w:color w:val="212121"/>
          <w:spacing w:val="-2"/>
          <w:sz w:val="22"/>
          <w:szCs w:val="22"/>
          <w:lang w:val="it-IT"/>
        </w:rPr>
        <w:t xml:space="preserve"> </w:t>
      </w:r>
      <w:r w:rsidRPr="00FC1EB8">
        <w:rPr>
          <w:rFonts w:ascii="Arial" w:eastAsia="Arial" w:hAnsi="Arial" w:cs="Arial"/>
          <w:b/>
          <w:color w:val="212121"/>
          <w:sz w:val="22"/>
          <w:szCs w:val="22"/>
          <w:lang w:val="it-IT"/>
        </w:rPr>
        <w:t xml:space="preserve">de </w:t>
      </w:r>
      <w:r w:rsidRPr="00FC1EB8">
        <w:rPr>
          <w:rFonts w:ascii="Arial" w:eastAsia="Arial" w:hAnsi="Arial" w:cs="Arial"/>
          <w:b/>
          <w:color w:val="212121"/>
          <w:spacing w:val="1"/>
          <w:sz w:val="22"/>
          <w:szCs w:val="22"/>
          <w:lang w:val="it-IT"/>
        </w:rPr>
        <w:t>f</w:t>
      </w:r>
      <w:r w:rsidRPr="00FC1EB8">
        <w:rPr>
          <w:rFonts w:ascii="Arial" w:eastAsia="Arial" w:hAnsi="Arial" w:cs="Arial"/>
          <w:b/>
          <w:color w:val="212121"/>
          <w:sz w:val="22"/>
          <w:szCs w:val="22"/>
          <w:lang w:val="it-IT"/>
        </w:rPr>
        <w:t>urniz</w:t>
      </w:r>
      <w:r w:rsidRPr="00FC1EB8">
        <w:rPr>
          <w:rFonts w:ascii="Arial" w:eastAsia="Arial" w:hAnsi="Arial" w:cs="Arial"/>
          <w:b/>
          <w:color w:val="212121"/>
          <w:spacing w:val="-2"/>
          <w:sz w:val="22"/>
          <w:szCs w:val="22"/>
          <w:lang w:val="it-IT"/>
        </w:rPr>
        <w:t>ar</w:t>
      </w:r>
      <w:r w:rsidRPr="00FC1EB8">
        <w:rPr>
          <w:rFonts w:ascii="Arial" w:eastAsia="Arial" w:hAnsi="Arial" w:cs="Arial"/>
          <w:b/>
          <w:color w:val="212121"/>
          <w:sz w:val="22"/>
          <w:szCs w:val="22"/>
          <w:lang w:val="it-IT"/>
        </w:rPr>
        <w:t>e prod</w:t>
      </w:r>
      <w:r w:rsidRPr="00FC1EB8">
        <w:rPr>
          <w:rFonts w:ascii="Arial" w:eastAsia="Arial" w:hAnsi="Arial" w:cs="Arial"/>
          <w:b/>
          <w:color w:val="212121"/>
          <w:spacing w:val="-1"/>
          <w:sz w:val="22"/>
          <w:szCs w:val="22"/>
          <w:lang w:val="it-IT"/>
        </w:rPr>
        <w:t>u</w:t>
      </w:r>
      <w:r w:rsidRPr="00FC1EB8">
        <w:rPr>
          <w:rFonts w:ascii="Arial" w:eastAsia="Arial" w:hAnsi="Arial" w:cs="Arial"/>
          <w:b/>
          <w:color w:val="212121"/>
          <w:sz w:val="22"/>
          <w:szCs w:val="22"/>
          <w:lang w:val="it-IT"/>
        </w:rPr>
        <w:t>se</w:t>
      </w:r>
    </w:p>
    <w:p w14:paraId="49565642" w14:textId="77777777" w:rsidR="0017755A" w:rsidRPr="00FC1EB8" w:rsidRDefault="0017755A">
      <w:pPr>
        <w:spacing w:before="16" w:line="240" w:lineRule="exact"/>
        <w:rPr>
          <w:sz w:val="24"/>
          <w:szCs w:val="24"/>
          <w:lang w:val="it-IT"/>
        </w:rPr>
      </w:pPr>
    </w:p>
    <w:p w14:paraId="103804E3" w14:textId="77777777" w:rsidR="0017755A" w:rsidRPr="00FC1EB8" w:rsidRDefault="00140DA9">
      <w:pPr>
        <w:ind w:left="5157" w:right="4869"/>
        <w:jc w:val="center"/>
        <w:rPr>
          <w:rFonts w:ascii="Arial" w:eastAsia="Arial" w:hAnsi="Arial" w:cs="Arial"/>
          <w:sz w:val="22"/>
          <w:szCs w:val="22"/>
          <w:lang w:val="it-IT"/>
        </w:rPr>
      </w:pPr>
      <w:r w:rsidRPr="00FC1EB8">
        <w:rPr>
          <w:rFonts w:ascii="Arial" w:eastAsia="Arial" w:hAnsi="Arial" w:cs="Arial"/>
          <w:spacing w:val="-1"/>
          <w:sz w:val="22"/>
          <w:szCs w:val="22"/>
          <w:lang w:val="it-IT"/>
        </w:rPr>
        <w:t>P</w:t>
      </w:r>
      <w:r w:rsidRPr="00FC1EB8">
        <w:rPr>
          <w:rFonts w:ascii="Arial" w:eastAsia="Arial" w:hAnsi="Arial" w:cs="Arial"/>
          <w:spacing w:val="1"/>
          <w:sz w:val="22"/>
          <w:szCs w:val="22"/>
          <w:lang w:val="it-IT"/>
        </w:rPr>
        <w:t>r</w:t>
      </w:r>
      <w:r w:rsidRPr="00FC1EB8">
        <w:rPr>
          <w:rFonts w:ascii="Arial" w:eastAsia="Arial" w:hAnsi="Arial" w:cs="Arial"/>
          <w:spacing w:val="-1"/>
          <w:sz w:val="22"/>
          <w:szCs w:val="22"/>
          <w:lang w:val="it-IT"/>
        </w:rPr>
        <w:t>i</w:t>
      </w:r>
      <w:r w:rsidRPr="00FC1EB8">
        <w:rPr>
          <w:rFonts w:ascii="Arial" w:eastAsia="Arial" w:hAnsi="Arial" w:cs="Arial"/>
          <w:spacing w:val="-2"/>
          <w:sz w:val="22"/>
          <w:szCs w:val="22"/>
          <w:lang w:val="it-IT"/>
        </w:rPr>
        <w:t>v</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nd</w:t>
      </w:r>
    </w:p>
    <w:p w14:paraId="502022F3" w14:textId="77777777" w:rsidR="0017755A" w:rsidRPr="00FC1EB8" w:rsidRDefault="0017755A">
      <w:pPr>
        <w:spacing w:before="16" w:line="240" w:lineRule="exact"/>
        <w:rPr>
          <w:sz w:val="24"/>
          <w:szCs w:val="24"/>
          <w:lang w:val="it-IT"/>
        </w:rPr>
      </w:pPr>
    </w:p>
    <w:p w14:paraId="7BE99DBD" w14:textId="382AB808" w:rsidR="0017755A" w:rsidRPr="00E84EA9" w:rsidRDefault="005463E3" w:rsidP="00E84EA9">
      <w:pPr>
        <w:spacing w:line="276" w:lineRule="auto"/>
        <w:ind w:left="400" w:right="66"/>
        <w:jc w:val="center"/>
        <w:rPr>
          <w:rFonts w:ascii="Arial" w:eastAsia="Arial" w:hAnsi="Arial" w:cs="Arial"/>
          <w:b/>
          <w:bCs/>
          <w:sz w:val="24"/>
          <w:szCs w:val="24"/>
          <w:lang w:val="it-IT"/>
        </w:rPr>
      </w:pPr>
      <w:r w:rsidRPr="00E84EA9">
        <w:rPr>
          <w:rFonts w:ascii="Arial" w:hAnsi="Arial" w:cs="Arial"/>
          <w:b/>
          <w:bCs/>
          <w:noProof/>
          <w:sz w:val="22"/>
          <w:szCs w:val="22"/>
        </w:rPr>
        <mc:AlternateContent>
          <mc:Choice Requires="wpg">
            <w:drawing>
              <wp:anchor distT="0" distB="0" distL="114300" distR="114300" simplePos="0" relativeHeight="503253879" behindDoc="1" locked="0" layoutInCell="1" allowOverlap="1" wp14:anchorId="64B2C8D6" wp14:editId="60625A2F">
                <wp:simplePos x="0" y="0"/>
                <wp:positionH relativeFrom="page">
                  <wp:posOffset>6678930</wp:posOffset>
                </wp:positionH>
                <wp:positionV relativeFrom="paragraph">
                  <wp:posOffset>2601595</wp:posOffset>
                </wp:positionV>
                <wp:extent cx="529590" cy="340360"/>
                <wp:effectExtent l="0" t="0" r="0" b="0"/>
                <wp:wrapNone/>
                <wp:docPr id="1923123360" name="Group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9590" cy="340360"/>
                          <a:chOff x="10518" y="4097"/>
                          <a:chExt cx="834" cy="536"/>
                        </a:xfrm>
                      </wpg:grpSpPr>
                      <wpg:grpSp>
                        <wpg:cNvPr id="1884363871" name="Group 162"/>
                        <wpg:cNvGrpSpPr>
                          <a:grpSpLocks/>
                        </wpg:cNvGrpSpPr>
                        <wpg:grpSpPr bwMode="auto">
                          <a:xfrm>
                            <a:off x="10572" y="4107"/>
                            <a:ext cx="770" cy="264"/>
                            <a:chOff x="10572" y="4107"/>
                            <a:chExt cx="770" cy="264"/>
                          </a:xfrm>
                        </wpg:grpSpPr>
                        <wps:wsp>
                          <wps:cNvPr id="1631082942" name="Freeform 165"/>
                          <wps:cNvSpPr>
                            <a:spLocks/>
                          </wps:cNvSpPr>
                          <wps:spPr bwMode="auto">
                            <a:xfrm>
                              <a:off x="10572" y="4107"/>
                              <a:ext cx="770" cy="264"/>
                            </a:xfrm>
                            <a:custGeom>
                              <a:avLst/>
                              <a:gdLst>
                                <a:gd name="T0" fmla="+- 0 10572 10572"/>
                                <a:gd name="T1" fmla="*/ T0 w 770"/>
                                <a:gd name="T2" fmla="+- 0 4371 4107"/>
                                <a:gd name="T3" fmla="*/ 4371 h 264"/>
                                <a:gd name="T4" fmla="+- 0 11342 10572"/>
                                <a:gd name="T5" fmla="*/ T4 w 770"/>
                                <a:gd name="T6" fmla="+- 0 4371 4107"/>
                                <a:gd name="T7" fmla="*/ 4371 h 264"/>
                                <a:gd name="T8" fmla="+- 0 11342 10572"/>
                                <a:gd name="T9" fmla="*/ T8 w 770"/>
                                <a:gd name="T10" fmla="+- 0 4107 4107"/>
                                <a:gd name="T11" fmla="*/ 4107 h 264"/>
                                <a:gd name="T12" fmla="+- 0 10572 10572"/>
                                <a:gd name="T13" fmla="*/ T12 w 770"/>
                                <a:gd name="T14" fmla="+- 0 4107 4107"/>
                                <a:gd name="T15" fmla="*/ 4107 h 264"/>
                                <a:gd name="T16" fmla="+- 0 10572 10572"/>
                                <a:gd name="T17" fmla="*/ T16 w 770"/>
                                <a:gd name="T18" fmla="+- 0 4371 4107"/>
                                <a:gd name="T19" fmla="*/ 4371 h 264"/>
                              </a:gdLst>
                              <a:ahLst/>
                              <a:cxnLst>
                                <a:cxn ang="0">
                                  <a:pos x="T1" y="T3"/>
                                </a:cxn>
                                <a:cxn ang="0">
                                  <a:pos x="T5" y="T7"/>
                                </a:cxn>
                                <a:cxn ang="0">
                                  <a:pos x="T9" y="T11"/>
                                </a:cxn>
                                <a:cxn ang="0">
                                  <a:pos x="T13" y="T15"/>
                                </a:cxn>
                                <a:cxn ang="0">
                                  <a:pos x="T17" y="T19"/>
                                </a:cxn>
                              </a:cxnLst>
                              <a:rect l="0" t="0" r="r" b="b"/>
                              <a:pathLst>
                                <a:path w="770" h="264">
                                  <a:moveTo>
                                    <a:pt x="0" y="264"/>
                                  </a:moveTo>
                                  <a:lnTo>
                                    <a:pt x="770" y="264"/>
                                  </a:lnTo>
                                  <a:lnTo>
                                    <a:pt x="770" y="0"/>
                                  </a:lnTo>
                                  <a:lnTo>
                                    <a:pt x="0" y="0"/>
                                  </a:lnTo>
                                  <a:lnTo>
                                    <a:pt x="0" y="264"/>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207402017" name="Group 163"/>
                          <wpg:cNvGrpSpPr>
                            <a:grpSpLocks/>
                          </wpg:cNvGrpSpPr>
                          <wpg:grpSpPr bwMode="auto">
                            <a:xfrm>
                              <a:off x="10528" y="4364"/>
                              <a:ext cx="814" cy="259"/>
                              <a:chOff x="10528" y="4364"/>
                              <a:chExt cx="814" cy="259"/>
                            </a:xfrm>
                          </wpg:grpSpPr>
                          <wps:wsp>
                            <wps:cNvPr id="855549356" name="Freeform 164"/>
                            <wps:cNvSpPr>
                              <a:spLocks/>
                            </wps:cNvSpPr>
                            <wps:spPr bwMode="auto">
                              <a:xfrm>
                                <a:off x="10528" y="4364"/>
                                <a:ext cx="814" cy="259"/>
                              </a:xfrm>
                              <a:custGeom>
                                <a:avLst/>
                                <a:gdLst>
                                  <a:gd name="T0" fmla="+- 0 10528 10528"/>
                                  <a:gd name="T1" fmla="*/ T0 w 814"/>
                                  <a:gd name="T2" fmla="+- 0 4623 4364"/>
                                  <a:gd name="T3" fmla="*/ 4623 h 259"/>
                                  <a:gd name="T4" fmla="+- 0 11342 10528"/>
                                  <a:gd name="T5" fmla="*/ T4 w 814"/>
                                  <a:gd name="T6" fmla="+- 0 4623 4364"/>
                                  <a:gd name="T7" fmla="*/ 4623 h 259"/>
                                  <a:gd name="T8" fmla="+- 0 11342 10528"/>
                                  <a:gd name="T9" fmla="*/ T8 w 814"/>
                                  <a:gd name="T10" fmla="+- 0 4364 4364"/>
                                  <a:gd name="T11" fmla="*/ 4364 h 259"/>
                                  <a:gd name="T12" fmla="+- 0 10528 10528"/>
                                  <a:gd name="T13" fmla="*/ T12 w 814"/>
                                  <a:gd name="T14" fmla="+- 0 4364 4364"/>
                                  <a:gd name="T15" fmla="*/ 4364 h 259"/>
                                  <a:gd name="T16" fmla="+- 0 10528 10528"/>
                                  <a:gd name="T17" fmla="*/ T16 w 814"/>
                                  <a:gd name="T18" fmla="+- 0 4623 4364"/>
                                  <a:gd name="T19" fmla="*/ 4623 h 259"/>
                                </a:gdLst>
                                <a:ahLst/>
                                <a:cxnLst>
                                  <a:cxn ang="0">
                                    <a:pos x="T1" y="T3"/>
                                  </a:cxn>
                                  <a:cxn ang="0">
                                    <a:pos x="T5" y="T7"/>
                                  </a:cxn>
                                  <a:cxn ang="0">
                                    <a:pos x="T9" y="T11"/>
                                  </a:cxn>
                                  <a:cxn ang="0">
                                    <a:pos x="T13" y="T15"/>
                                  </a:cxn>
                                  <a:cxn ang="0">
                                    <a:pos x="T17" y="T19"/>
                                  </a:cxn>
                                </a:cxnLst>
                                <a:rect l="0" t="0" r="r" b="b"/>
                                <a:pathLst>
                                  <a:path w="814" h="259">
                                    <a:moveTo>
                                      <a:pt x="0" y="259"/>
                                    </a:moveTo>
                                    <a:lnTo>
                                      <a:pt x="814" y="259"/>
                                    </a:lnTo>
                                    <a:lnTo>
                                      <a:pt x="814" y="0"/>
                                    </a:lnTo>
                                    <a:lnTo>
                                      <a:pt x="0" y="0"/>
                                    </a:lnTo>
                                    <a:lnTo>
                                      <a:pt x="0" y="259"/>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74848CC" id="Group 161" o:spid="_x0000_s1026" style="position:absolute;margin-left:525.9pt;margin-top:204.85pt;width:41.7pt;height:26.8pt;z-index:-62601;mso-position-horizontal-relative:page" coordorigin="10518,4097" coordsize="834,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">
                <v:group id="Group 162" o:spid="_x0000_s1027" style="position:absolute;left:10572;top:4107;width:770;height:264" coordorigin="10572,4107" coordsize="770,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">
                  <v:shape id="Freeform 165" o:spid="_x0000_s1028" style="position:absolute;left:10572;top:4107;width:770;height:264;visibility:visible;mso-wrap-style:square;v-text-anchor:top" coordsize="770,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" path="m,264r770,l770,,,,,264xe" fillcolor="#d9d9d9" stroked="f">
                    <v:path arrowok="t" o:connecttype="custom" o:connectlocs="0,4371;770,4371;770,4107;0,4107;0,4371" o:connectangles="0,0,0,0,0"/>
                  </v:shape>
                  <v:group id="Group 163" o:spid="_x0000_s1029" style="position:absolute;left:10528;top:4364;width:814;height:259" coordorigin="10528,4364" coordsize="814,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">
                    <v:shape id="Freeform 164" o:spid="_x0000_s1030" style="position:absolute;left:10528;top:4364;width:814;height:259;visibility:visible;mso-wrap-style:square;v-text-anchor:top" coordsize="814,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" path="m,259r814,l814,,,,,259xe" fillcolor="#d9d9d9" stroked="f">
                      <v:path arrowok="t" o:connecttype="custom" o:connectlocs="0,4623;814,4623;814,4364;0,4364;0,4623" o:connectangles="0,0,0,0,0"/>
                    </v:shape>
                  </v:group>
                </v:group>
                <w10:wrap anchorx="page"/>
              </v:group>
            </w:pict>
          </mc:Fallback>
        </mc:AlternateContent>
      </w:r>
      <w:r w:rsidR="00E84EA9" w:rsidRPr="00E84EA9">
        <w:rPr>
          <w:rFonts w:ascii="Arial" w:hAnsi="Arial" w:cs="Arial"/>
          <w:b/>
          <w:bCs/>
          <w:sz w:val="22"/>
          <w:szCs w:val="22"/>
          <w:lang w:val="it-IT"/>
        </w:rPr>
        <w:t>Achiziție de materialele didactice pentru laboratorul multidisciplinar, cabinet de educatie muzicala si a cabinet de consiliere si asistenta psihologica in cadrul proiectului „DOTAREA SCOLII DIN COMUNA DOBROSLOVENI, JUDETUL OLT</w:t>
      </w:r>
    </w:p>
    <w:p w14:paraId="4C555737" w14:textId="77777777" w:rsidR="0017755A" w:rsidRPr="00FC1EB8" w:rsidRDefault="0017755A">
      <w:pPr>
        <w:spacing w:before="19" w:line="200" w:lineRule="exact"/>
        <w:rPr>
          <w:lang w:val="it-IT"/>
        </w:rPr>
      </w:pPr>
    </w:p>
    <w:p w14:paraId="00FFC70E" w14:textId="77777777" w:rsidR="0017755A" w:rsidRPr="00FC1EB8" w:rsidRDefault="00140DA9">
      <w:pPr>
        <w:spacing w:before="32"/>
        <w:ind w:left="3151" w:right="2858"/>
        <w:jc w:val="center"/>
        <w:rPr>
          <w:rFonts w:ascii="Arial" w:eastAsia="Arial" w:hAnsi="Arial" w:cs="Arial"/>
          <w:sz w:val="22"/>
          <w:szCs w:val="22"/>
          <w:lang w:val="it-IT"/>
        </w:rPr>
      </w:pPr>
      <w:r w:rsidRPr="00FC1EB8">
        <w:rPr>
          <w:rFonts w:ascii="Arial" w:eastAsia="Arial" w:hAnsi="Arial" w:cs="Arial"/>
          <w:spacing w:val="-1"/>
          <w:sz w:val="22"/>
          <w:szCs w:val="22"/>
          <w:lang w:val="it-IT"/>
        </w:rPr>
        <w:t>N</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 xml:space="preserve">. </w:t>
      </w:r>
      <w:r w:rsidRPr="00FC1EB8">
        <w:rPr>
          <w:rFonts w:ascii="Arial" w:eastAsia="Arial" w:hAnsi="Arial" w:cs="Arial"/>
          <w:i/>
          <w:spacing w:val="1"/>
          <w:sz w:val="22"/>
          <w:szCs w:val="22"/>
          <w:highlight w:val="lightGray"/>
          <w:lang w:val="it-IT"/>
        </w:rPr>
        <w:t>[</w:t>
      </w:r>
      <w:r w:rsidRPr="00FC1EB8">
        <w:rPr>
          <w:rFonts w:ascii="Arial" w:eastAsia="Arial" w:hAnsi="Arial" w:cs="Arial"/>
          <w:b/>
          <w:i/>
          <w:sz w:val="22"/>
          <w:szCs w:val="22"/>
          <w:highlight w:val="lightGray"/>
          <w:lang w:val="it-IT"/>
        </w:rPr>
        <w:t>n</w:t>
      </w:r>
      <w:r w:rsidRPr="00FC1EB8">
        <w:rPr>
          <w:rFonts w:ascii="Arial" w:eastAsia="Arial" w:hAnsi="Arial" w:cs="Arial"/>
          <w:b/>
          <w:i/>
          <w:spacing w:val="-1"/>
          <w:sz w:val="22"/>
          <w:szCs w:val="22"/>
          <w:highlight w:val="lightGray"/>
          <w:lang w:val="it-IT"/>
        </w:rPr>
        <w:t>u</w:t>
      </w:r>
      <w:r w:rsidRPr="00FC1EB8">
        <w:rPr>
          <w:rFonts w:ascii="Arial" w:eastAsia="Arial" w:hAnsi="Arial" w:cs="Arial"/>
          <w:b/>
          <w:i/>
          <w:sz w:val="22"/>
          <w:szCs w:val="22"/>
          <w:highlight w:val="lightGray"/>
          <w:lang w:val="it-IT"/>
        </w:rPr>
        <w:t>m</w:t>
      </w:r>
      <w:r w:rsidRPr="00FC1EB8">
        <w:rPr>
          <w:rFonts w:ascii="Arial" w:eastAsia="Arial" w:hAnsi="Arial" w:cs="Arial"/>
          <w:b/>
          <w:i/>
          <w:spacing w:val="-2"/>
          <w:sz w:val="22"/>
          <w:szCs w:val="22"/>
          <w:highlight w:val="lightGray"/>
          <w:lang w:val="it-IT"/>
        </w:rPr>
        <w:t>ă</w:t>
      </w:r>
      <w:r w:rsidRPr="00FC1EB8">
        <w:rPr>
          <w:rFonts w:ascii="Arial" w:eastAsia="Arial" w:hAnsi="Arial" w:cs="Arial"/>
          <w:b/>
          <w:i/>
          <w:sz w:val="22"/>
          <w:szCs w:val="22"/>
          <w:highlight w:val="lightGray"/>
          <w:lang w:val="it-IT"/>
        </w:rPr>
        <w:t>rul</w:t>
      </w:r>
      <w:r w:rsidRPr="00FC1EB8">
        <w:rPr>
          <w:rFonts w:ascii="Arial" w:eastAsia="Arial" w:hAnsi="Arial" w:cs="Arial"/>
          <w:b/>
          <w:i/>
          <w:spacing w:val="61"/>
          <w:sz w:val="22"/>
          <w:szCs w:val="22"/>
          <w:highlight w:val="lightGray"/>
          <w:lang w:val="it-IT"/>
        </w:rPr>
        <w:t xml:space="preserve"> </w:t>
      </w:r>
      <w:r w:rsidRPr="00FC1EB8">
        <w:rPr>
          <w:rFonts w:ascii="Arial" w:eastAsia="Arial" w:hAnsi="Arial" w:cs="Arial"/>
          <w:b/>
          <w:i/>
          <w:spacing w:val="-1"/>
          <w:sz w:val="22"/>
          <w:szCs w:val="22"/>
          <w:highlight w:val="lightGray"/>
          <w:lang w:val="it-IT"/>
        </w:rPr>
        <w:t>C</w:t>
      </w:r>
      <w:r w:rsidRPr="00FC1EB8">
        <w:rPr>
          <w:rFonts w:ascii="Arial" w:eastAsia="Arial" w:hAnsi="Arial" w:cs="Arial"/>
          <w:b/>
          <w:i/>
          <w:sz w:val="22"/>
          <w:szCs w:val="22"/>
          <w:highlight w:val="lightGray"/>
          <w:lang w:val="it-IT"/>
        </w:rPr>
        <w:t>o</w:t>
      </w:r>
      <w:r w:rsidRPr="00FC1EB8">
        <w:rPr>
          <w:rFonts w:ascii="Arial" w:eastAsia="Arial" w:hAnsi="Arial" w:cs="Arial"/>
          <w:b/>
          <w:i/>
          <w:spacing w:val="-1"/>
          <w:sz w:val="22"/>
          <w:szCs w:val="22"/>
          <w:highlight w:val="lightGray"/>
          <w:lang w:val="it-IT"/>
        </w:rPr>
        <w:t>n</w:t>
      </w:r>
      <w:r w:rsidRPr="00FC1EB8">
        <w:rPr>
          <w:rFonts w:ascii="Arial" w:eastAsia="Arial" w:hAnsi="Arial" w:cs="Arial"/>
          <w:b/>
          <w:i/>
          <w:sz w:val="22"/>
          <w:szCs w:val="22"/>
          <w:highlight w:val="lightGray"/>
          <w:lang w:val="it-IT"/>
        </w:rPr>
        <w:t>t</w:t>
      </w:r>
      <w:r w:rsidRPr="00FC1EB8">
        <w:rPr>
          <w:rFonts w:ascii="Arial" w:eastAsia="Arial" w:hAnsi="Arial" w:cs="Arial"/>
          <w:b/>
          <w:i/>
          <w:spacing w:val="1"/>
          <w:sz w:val="22"/>
          <w:szCs w:val="22"/>
          <w:highlight w:val="lightGray"/>
          <w:lang w:val="it-IT"/>
        </w:rPr>
        <w:t xml:space="preserve"> </w:t>
      </w:r>
      <w:r w:rsidRPr="00FC1EB8">
        <w:rPr>
          <w:rFonts w:ascii="Arial" w:eastAsia="Arial" w:hAnsi="Arial" w:cs="Arial"/>
          <w:b/>
          <w:i/>
          <w:sz w:val="22"/>
          <w:szCs w:val="22"/>
          <w:highlight w:val="lightGray"/>
          <w:lang w:val="it-IT"/>
        </w:rPr>
        <w:t>ra</w:t>
      </w:r>
      <w:r w:rsidRPr="00FC1EB8">
        <w:rPr>
          <w:rFonts w:ascii="Arial" w:eastAsia="Arial" w:hAnsi="Arial" w:cs="Arial"/>
          <w:b/>
          <w:i/>
          <w:spacing w:val="-3"/>
          <w:sz w:val="22"/>
          <w:szCs w:val="22"/>
          <w:highlight w:val="lightGray"/>
          <w:lang w:val="it-IT"/>
        </w:rPr>
        <w:t>c</w:t>
      </w:r>
      <w:r w:rsidRPr="00FC1EB8">
        <w:rPr>
          <w:rFonts w:ascii="Arial" w:eastAsia="Arial" w:hAnsi="Arial" w:cs="Arial"/>
          <w:b/>
          <w:i/>
          <w:sz w:val="22"/>
          <w:szCs w:val="22"/>
          <w:highlight w:val="lightGray"/>
          <w:lang w:val="it-IT"/>
        </w:rPr>
        <w:t>t</w:t>
      </w:r>
      <w:r w:rsidRPr="00FC1EB8">
        <w:rPr>
          <w:rFonts w:ascii="Arial" w:eastAsia="Arial" w:hAnsi="Arial" w:cs="Arial"/>
          <w:b/>
          <w:i/>
          <w:spacing w:val="1"/>
          <w:sz w:val="22"/>
          <w:szCs w:val="22"/>
          <w:highlight w:val="lightGray"/>
          <w:lang w:val="it-IT"/>
        </w:rPr>
        <w:t xml:space="preserve"> </w:t>
      </w:r>
      <w:r w:rsidRPr="00FC1EB8">
        <w:rPr>
          <w:rFonts w:ascii="Arial" w:eastAsia="Arial" w:hAnsi="Arial" w:cs="Arial"/>
          <w:b/>
          <w:i/>
          <w:sz w:val="22"/>
          <w:szCs w:val="22"/>
          <w:highlight w:val="lightGray"/>
          <w:lang w:val="it-IT"/>
        </w:rPr>
        <w:t>u</w:t>
      </w:r>
      <w:r w:rsidRPr="00FC1EB8">
        <w:rPr>
          <w:rFonts w:ascii="Arial" w:eastAsia="Arial" w:hAnsi="Arial" w:cs="Arial"/>
          <w:b/>
          <w:i/>
          <w:spacing w:val="-2"/>
          <w:sz w:val="22"/>
          <w:szCs w:val="22"/>
          <w:highlight w:val="lightGray"/>
          <w:lang w:val="it-IT"/>
        </w:rPr>
        <w:t>l</w:t>
      </w:r>
      <w:r w:rsidRPr="00FC1EB8">
        <w:rPr>
          <w:rFonts w:ascii="Arial" w:eastAsia="Arial" w:hAnsi="Arial" w:cs="Arial"/>
          <w:b/>
          <w:i/>
          <w:sz w:val="22"/>
          <w:szCs w:val="22"/>
          <w:highlight w:val="lightGray"/>
          <w:lang w:val="it-IT"/>
        </w:rPr>
        <w:t>ui</w:t>
      </w:r>
      <w:r w:rsidRPr="00FC1EB8">
        <w:rPr>
          <w:rFonts w:ascii="Arial" w:eastAsia="Arial" w:hAnsi="Arial" w:cs="Arial"/>
          <w:b/>
          <w:i/>
          <w:spacing w:val="2"/>
          <w:sz w:val="22"/>
          <w:szCs w:val="22"/>
          <w:highlight w:val="lightGray"/>
          <w:lang w:val="it-IT"/>
        </w:rPr>
        <w:t xml:space="preserve"> </w:t>
      </w:r>
      <w:r w:rsidRPr="00FC1EB8">
        <w:rPr>
          <w:rFonts w:ascii="Arial" w:eastAsia="Arial" w:hAnsi="Arial" w:cs="Arial"/>
          <w:i/>
          <w:sz w:val="22"/>
          <w:szCs w:val="22"/>
          <w:highlight w:val="lightGray"/>
          <w:lang w:val="it-IT"/>
        </w:rPr>
        <w:t>]</w:t>
      </w:r>
      <w:r w:rsidRPr="00FC1EB8">
        <w:rPr>
          <w:rFonts w:ascii="Arial" w:eastAsia="Arial" w:hAnsi="Arial" w:cs="Arial"/>
          <w:i/>
          <w:sz w:val="22"/>
          <w:szCs w:val="22"/>
          <w:lang w:val="it-IT"/>
        </w:rPr>
        <w:t xml:space="preserve"> </w:t>
      </w:r>
      <w:r w:rsidRPr="00FC1EB8">
        <w:rPr>
          <w:rFonts w:ascii="Arial" w:eastAsia="Arial" w:hAnsi="Arial" w:cs="Arial"/>
          <w:sz w:val="22"/>
          <w:szCs w:val="22"/>
          <w:lang w:val="it-IT"/>
        </w:rPr>
        <w:t>d</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 da</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 xml:space="preserve"> </w:t>
      </w:r>
      <w:r w:rsidRPr="00FC1EB8">
        <w:rPr>
          <w:rFonts w:ascii="Arial" w:eastAsia="Arial" w:hAnsi="Arial" w:cs="Arial"/>
          <w:i/>
          <w:spacing w:val="-1"/>
          <w:sz w:val="22"/>
          <w:szCs w:val="22"/>
          <w:highlight w:val="lightGray"/>
          <w:lang w:val="it-IT"/>
        </w:rPr>
        <w:t>[</w:t>
      </w:r>
      <w:r w:rsidRPr="00FC1EB8">
        <w:rPr>
          <w:rFonts w:ascii="Arial" w:eastAsia="Arial" w:hAnsi="Arial" w:cs="Arial"/>
          <w:b/>
          <w:i/>
          <w:sz w:val="22"/>
          <w:szCs w:val="22"/>
          <w:highlight w:val="lightGray"/>
          <w:lang w:val="it-IT"/>
        </w:rPr>
        <w:t>zz</w:t>
      </w:r>
      <w:r w:rsidRPr="00FC1EB8">
        <w:rPr>
          <w:rFonts w:ascii="Arial" w:eastAsia="Arial" w:hAnsi="Arial" w:cs="Arial"/>
          <w:b/>
          <w:i/>
          <w:spacing w:val="-1"/>
          <w:sz w:val="22"/>
          <w:szCs w:val="22"/>
          <w:highlight w:val="lightGray"/>
          <w:lang w:val="it-IT"/>
        </w:rPr>
        <w:t>/</w:t>
      </w:r>
      <w:r w:rsidRPr="00FC1EB8">
        <w:rPr>
          <w:rFonts w:ascii="Arial" w:eastAsia="Arial" w:hAnsi="Arial" w:cs="Arial"/>
          <w:b/>
          <w:i/>
          <w:spacing w:val="1"/>
          <w:sz w:val="22"/>
          <w:szCs w:val="22"/>
          <w:highlight w:val="lightGray"/>
          <w:lang w:val="it-IT"/>
        </w:rPr>
        <w:t>l</w:t>
      </w:r>
      <w:r w:rsidRPr="00FC1EB8">
        <w:rPr>
          <w:rFonts w:ascii="Arial" w:eastAsia="Arial" w:hAnsi="Arial" w:cs="Arial"/>
          <w:b/>
          <w:i/>
          <w:spacing w:val="-1"/>
          <w:sz w:val="22"/>
          <w:szCs w:val="22"/>
          <w:highlight w:val="lightGray"/>
          <w:lang w:val="it-IT"/>
        </w:rPr>
        <w:t>l</w:t>
      </w:r>
      <w:r w:rsidRPr="00FC1EB8">
        <w:rPr>
          <w:rFonts w:ascii="Arial" w:eastAsia="Arial" w:hAnsi="Arial" w:cs="Arial"/>
          <w:b/>
          <w:i/>
          <w:spacing w:val="1"/>
          <w:sz w:val="22"/>
          <w:szCs w:val="22"/>
          <w:highlight w:val="lightGray"/>
          <w:lang w:val="it-IT"/>
        </w:rPr>
        <w:t>/</w:t>
      </w:r>
      <w:r w:rsidRPr="00FC1EB8">
        <w:rPr>
          <w:rFonts w:ascii="Arial" w:eastAsia="Arial" w:hAnsi="Arial" w:cs="Arial"/>
          <w:b/>
          <w:i/>
          <w:sz w:val="22"/>
          <w:szCs w:val="22"/>
          <w:highlight w:val="lightGray"/>
          <w:lang w:val="it-IT"/>
        </w:rPr>
        <w:t>a</w:t>
      </w:r>
      <w:r w:rsidRPr="00FC1EB8">
        <w:rPr>
          <w:rFonts w:ascii="Arial" w:eastAsia="Arial" w:hAnsi="Arial" w:cs="Arial"/>
          <w:b/>
          <w:i/>
          <w:spacing w:val="-1"/>
          <w:sz w:val="22"/>
          <w:szCs w:val="22"/>
          <w:highlight w:val="lightGray"/>
          <w:lang w:val="it-IT"/>
        </w:rPr>
        <w:t>a</w:t>
      </w:r>
      <w:r w:rsidRPr="00FC1EB8">
        <w:rPr>
          <w:rFonts w:ascii="Arial" w:eastAsia="Arial" w:hAnsi="Arial" w:cs="Arial"/>
          <w:b/>
          <w:i/>
          <w:sz w:val="22"/>
          <w:szCs w:val="22"/>
          <w:highlight w:val="lightGray"/>
          <w:lang w:val="it-IT"/>
        </w:rPr>
        <w:t>a</w:t>
      </w:r>
      <w:r w:rsidRPr="00FC1EB8">
        <w:rPr>
          <w:rFonts w:ascii="Arial" w:eastAsia="Arial" w:hAnsi="Arial" w:cs="Arial"/>
          <w:b/>
          <w:i/>
          <w:spacing w:val="-1"/>
          <w:sz w:val="22"/>
          <w:szCs w:val="22"/>
          <w:highlight w:val="lightGray"/>
          <w:lang w:val="it-IT"/>
        </w:rPr>
        <w:t>a</w:t>
      </w:r>
      <w:r w:rsidRPr="00FC1EB8">
        <w:rPr>
          <w:rFonts w:ascii="Arial" w:eastAsia="Arial" w:hAnsi="Arial" w:cs="Arial"/>
          <w:i/>
          <w:sz w:val="22"/>
          <w:szCs w:val="22"/>
          <w:highlight w:val="lightGray"/>
          <w:lang w:val="it-IT"/>
        </w:rPr>
        <w:t>]</w:t>
      </w:r>
    </w:p>
    <w:p w14:paraId="6F84110A" w14:textId="77777777" w:rsidR="0017755A" w:rsidRPr="00FC1EB8" w:rsidRDefault="0017755A">
      <w:pPr>
        <w:spacing w:before="4" w:line="100" w:lineRule="exact"/>
        <w:rPr>
          <w:sz w:val="10"/>
          <w:szCs w:val="10"/>
          <w:lang w:val="it-IT"/>
        </w:rPr>
      </w:pPr>
    </w:p>
    <w:p w14:paraId="388EAC3D" w14:textId="77777777" w:rsidR="0017755A" w:rsidRPr="00FC1EB8" w:rsidRDefault="0017755A">
      <w:pPr>
        <w:spacing w:line="200" w:lineRule="exact"/>
        <w:rPr>
          <w:lang w:val="it-IT"/>
        </w:rPr>
      </w:pPr>
    </w:p>
    <w:p w14:paraId="54726C10" w14:textId="77777777" w:rsidR="0017755A" w:rsidRPr="00FC1EB8" w:rsidRDefault="0017755A">
      <w:pPr>
        <w:spacing w:line="200" w:lineRule="exact"/>
        <w:rPr>
          <w:lang w:val="it-IT"/>
        </w:rPr>
      </w:pPr>
    </w:p>
    <w:p w14:paraId="44A87BBA" w14:textId="77777777" w:rsidR="0017755A" w:rsidRPr="00D628E9" w:rsidRDefault="00140DA9">
      <w:pPr>
        <w:spacing w:line="243" w:lineRule="auto"/>
        <w:ind w:left="400" w:right="1389"/>
        <w:rPr>
          <w:rFonts w:ascii="Arial" w:eastAsia="Arial" w:hAnsi="Arial" w:cs="Arial"/>
          <w:sz w:val="22"/>
          <w:szCs w:val="22"/>
          <w:lang w:val="it-IT"/>
        </w:rPr>
      </w:pPr>
      <w:r w:rsidRPr="00D628E9">
        <w:rPr>
          <w:rFonts w:ascii="Arial" w:eastAsia="Arial" w:hAnsi="Arial" w:cs="Arial"/>
          <w:spacing w:val="-1"/>
          <w:sz w:val="22"/>
          <w:szCs w:val="22"/>
          <w:lang w:val="it-IT"/>
        </w:rPr>
        <w:t>P</w:t>
      </w:r>
      <w:r w:rsidRPr="00D628E9">
        <w:rPr>
          <w:rFonts w:ascii="Arial" w:eastAsia="Arial" w:hAnsi="Arial" w:cs="Arial"/>
          <w:spacing w:val="1"/>
          <w:sz w:val="22"/>
          <w:szCs w:val="22"/>
          <w:lang w:val="it-IT"/>
        </w:rPr>
        <w:t>r</w:t>
      </w:r>
      <w:r w:rsidRPr="00D628E9">
        <w:rPr>
          <w:rFonts w:ascii="Arial" w:eastAsia="Arial" w:hAnsi="Arial" w:cs="Arial"/>
          <w:sz w:val="22"/>
          <w:szCs w:val="22"/>
          <w:lang w:val="it-IT"/>
        </w:rPr>
        <w:t>e</w:t>
      </w:r>
      <w:r w:rsidRPr="00D628E9">
        <w:rPr>
          <w:rFonts w:ascii="Arial" w:eastAsia="Arial" w:hAnsi="Arial" w:cs="Arial"/>
          <w:spacing w:val="-3"/>
          <w:sz w:val="22"/>
          <w:szCs w:val="22"/>
          <w:lang w:val="it-IT"/>
        </w:rPr>
        <w:t>z</w:t>
      </w:r>
      <w:r w:rsidRPr="00D628E9">
        <w:rPr>
          <w:rFonts w:ascii="Arial" w:eastAsia="Arial" w:hAnsi="Arial" w:cs="Arial"/>
          <w:sz w:val="22"/>
          <w:szCs w:val="22"/>
          <w:lang w:val="it-IT"/>
        </w:rPr>
        <w:t>e</w:t>
      </w:r>
      <w:r w:rsidRPr="00D628E9">
        <w:rPr>
          <w:rFonts w:ascii="Arial" w:eastAsia="Arial" w:hAnsi="Arial" w:cs="Arial"/>
          <w:spacing w:val="-1"/>
          <w:sz w:val="22"/>
          <w:szCs w:val="22"/>
          <w:lang w:val="it-IT"/>
        </w:rPr>
        <w:t>n</w:t>
      </w:r>
      <w:r w:rsidRPr="00D628E9">
        <w:rPr>
          <w:rFonts w:ascii="Arial" w:eastAsia="Arial" w:hAnsi="Arial" w:cs="Arial"/>
          <w:spacing w:val="1"/>
          <w:sz w:val="22"/>
          <w:szCs w:val="22"/>
          <w:lang w:val="it-IT"/>
        </w:rPr>
        <w:t>t</w:t>
      </w:r>
      <w:r w:rsidRPr="00D628E9">
        <w:rPr>
          <w:rFonts w:ascii="Arial" w:eastAsia="Arial" w:hAnsi="Arial" w:cs="Arial"/>
          <w:sz w:val="22"/>
          <w:szCs w:val="22"/>
          <w:lang w:val="it-IT"/>
        </w:rPr>
        <w:t>ul</w:t>
      </w:r>
      <w:r w:rsidRPr="00D628E9">
        <w:rPr>
          <w:rFonts w:ascii="Arial" w:eastAsia="Arial" w:hAnsi="Arial" w:cs="Arial"/>
          <w:spacing w:val="1"/>
          <w:sz w:val="22"/>
          <w:szCs w:val="22"/>
          <w:lang w:val="it-IT"/>
        </w:rPr>
        <w:t xml:space="preserve"> </w:t>
      </w:r>
      <w:r w:rsidRPr="00D628E9">
        <w:rPr>
          <w:rFonts w:ascii="Arial" w:eastAsia="Arial" w:hAnsi="Arial" w:cs="Arial"/>
          <w:i/>
          <w:spacing w:val="-1"/>
          <w:sz w:val="22"/>
          <w:szCs w:val="22"/>
          <w:lang w:val="it-IT"/>
        </w:rPr>
        <w:t>C</w:t>
      </w:r>
      <w:r w:rsidRPr="00D628E9">
        <w:rPr>
          <w:rFonts w:ascii="Arial" w:eastAsia="Arial" w:hAnsi="Arial" w:cs="Arial"/>
          <w:i/>
          <w:sz w:val="22"/>
          <w:szCs w:val="22"/>
          <w:lang w:val="it-IT"/>
        </w:rPr>
        <w:t>o</w:t>
      </w:r>
      <w:r w:rsidRPr="00D628E9">
        <w:rPr>
          <w:rFonts w:ascii="Arial" w:eastAsia="Arial" w:hAnsi="Arial" w:cs="Arial"/>
          <w:i/>
          <w:spacing w:val="-1"/>
          <w:sz w:val="22"/>
          <w:szCs w:val="22"/>
          <w:lang w:val="it-IT"/>
        </w:rPr>
        <w:t>n</w:t>
      </w:r>
      <w:r w:rsidRPr="00D628E9">
        <w:rPr>
          <w:rFonts w:ascii="Arial" w:eastAsia="Arial" w:hAnsi="Arial" w:cs="Arial"/>
          <w:i/>
          <w:spacing w:val="1"/>
          <w:sz w:val="22"/>
          <w:szCs w:val="22"/>
          <w:lang w:val="it-IT"/>
        </w:rPr>
        <w:t>tr</w:t>
      </w:r>
      <w:r w:rsidRPr="00D628E9">
        <w:rPr>
          <w:rFonts w:ascii="Arial" w:eastAsia="Arial" w:hAnsi="Arial" w:cs="Arial"/>
          <w:i/>
          <w:sz w:val="22"/>
          <w:szCs w:val="22"/>
          <w:lang w:val="it-IT"/>
        </w:rPr>
        <w:t>a</w:t>
      </w:r>
      <w:r w:rsidRPr="00D628E9">
        <w:rPr>
          <w:rFonts w:ascii="Arial" w:eastAsia="Arial" w:hAnsi="Arial" w:cs="Arial"/>
          <w:i/>
          <w:spacing w:val="-3"/>
          <w:sz w:val="22"/>
          <w:szCs w:val="22"/>
          <w:lang w:val="it-IT"/>
        </w:rPr>
        <w:t>c</w:t>
      </w:r>
      <w:r w:rsidRPr="00D628E9">
        <w:rPr>
          <w:rFonts w:ascii="Arial" w:eastAsia="Arial" w:hAnsi="Arial" w:cs="Arial"/>
          <w:i/>
          <w:sz w:val="22"/>
          <w:szCs w:val="22"/>
          <w:lang w:val="it-IT"/>
        </w:rPr>
        <w:t>t</w:t>
      </w:r>
      <w:r w:rsidRPr="00D628E9">
        <w:rPr>
          <w:rFonts w:ascii="Arial" w:eastAsia="Arial" w:hAnsi="Arial" w:cs="Arial"/>
          <w:i/>
          <w:spacing w:val="2"/>
          <w:sz w:val="22"/>
          <w:szCs w:val="22"/>
          <w:lang w:val="it-IT"/>
        </w:rPr>
        <w:t xml:space="preserve"> </w:t>
      </w:r>
      <w:r w:rsidRPr="00D628E9">
        <w:rPr>
          <w:rFonts w:ascii="Arial" w:eastAsia="Arial" w:hAnsi="Arial" w:cs="Arial"/>
          <w:i/>
          <w:sz w:val="22"/>
          <w:szCs w:val="22"/>
          <w:lang w:val="it-IT"/>
        </w:rPr>
        <w:t>de</w:t>
      </w:r>
      <w:r w:rsidRPr="00D628E9">
        <w:rPr>
          <w:rFonts w:ascii="Arial" w:eastAsia="Arial" w:hAnsi="Arial" w:cs="Arial"/>
          <w:i/>
          <w:spacing w:val="-2"/>
          <w:sz w:val="22"/>
          <w:szCs w:val="22"/>
          <w:lang w:val="it-IT"/>
        </w:rPr>
        <w:t xml:space="preserve"> </w:t>
      </w:r>
      <w:r w:rsidRPr="00D628E9">
        <w:rPr>
          <w:rFonts w:ascii="Arial" w:eastAsia="Arial" w:hAnsi="Arial" w:cs="Arial"/>
          <w:i/>
          <w:sz w:val="22"/>
          <w:szCs w:val="22"/>
          <w:lang w:val="it-IT"/>
        </w:rPr>
        <w:t>a</w:t>
      </w:r>
      <w:r w:rsidRPr="00D628E9">
        <w:rPr>
          <w:rFonts w:ascii="Arial" w:eastAsia="Arial" w:hAnsi="Arial" w:cs="Arial"/>
          <w:i/>
          <w:spacing w:val="-3"/>
          <w:sz w:val="22"/>
          <w:szCs w:val="22"/>
          <w:lang w:val="it-IT"/>
        </w:rPr>
        <w:t>c</w:t>
      </w:r>
      <w:r w:rsidRPr="00D628E9">
        <w:rPr>
          <w:rFonts w:ascii="Arial" w:eastAsia="Arial" w:hAnsi="Arial" w:cs="Arial"/>
          <w:i/>
          <w:sz w:val="22"/>
          <w:szCs w:val="22"/>
          <w:lang w:val="it-IT"/>
        </w:rPr>
        <w:t>h</w:t>
      </w:r>
      <w:r w:rsidRPr="00D628E9">
        <w:rPr>
          <w:rFonts w:ascii="Arial" w:eastAsia="Arial" w:hAnsi="Arial" w:cs="Arial"/>
          <w:i/>
          <w:spacing w:val="1"/>
          <w:sz w:val="22"/>
          <w:szCs w:val="22"/>
          <w:lang w:val="it-IT"/>
        </w:rPr>
        <w:t>i</w:t>
      </w:r>
      <w:r w:rsidRPr="00D628E9">
        <w:rPr>
          <w:rFonts w:ascii="Arial" w:eastAsia="Arial" w:hAnsi="Arial" w:cs="Arial"/>
          <w:i/>
          <w:spacing w:val="-5"/>
          <w:sz w:val="22"/>
          <w:szCs w:val="22"/>
          <w:lang w:val="it-IT"/>
        </w:rPr>
        <w:t>z</w:t>
      </w:r>
      <w:r w:rsidRPr="00D628E9">
        <w:rPr>
          <w:rFonts w:ascii="Arial" w:eastAsia="Arial" w:hAnsi="Arial" w:cs="Arial"/>
          <w:i/>
          <w:spacing w:val="-1"/>
          <w:sz w:val="22"/>
          <w:szCs w:val="22"/>
          <w:lang w:val="it-IT"/>
        </w:rPr>
        <w:t>i</w:t>
      </w:r>
      <w:r w:rsidRPr="00D628E9">
        <w:rPr>
          <w:rFonts w:ascii="Arial" w:eastAsia="Arial" w:hAnsi="Arial" w:cs="Arial"/>
          <w:i/>
          <w:spacing w:val="1"/>
          <w:sz w:val="22"/>
          <w:szCs w:val="22"/>
          <w:lang w:val="it-IT"/>
        </w:rPr>
        <w:t>ț</w:t>
      </w:r>
      <w:r w:rsidRPr="00D628E9">
        <w:rPr>
          <w:rFonts w:ascii="Arial" w:eastAsia="Arial" w:hAnsi="Arial" w:cs="Arial"/>
          <w:i/>
          <w:spacing w:val="-1"/>
          <w:sz w:val="22"/>
          <w:szCs w:val="22"/>
          <w:lang w:val="it-IT"/>
        </w:rPr>
        <w:t>i</w:t>
      </w:r>
      <w:r w:rsidRPr="00D628E9">
        <w:rPr>
          <w:rFonts w:ascii="Arial" w:eastAsia="Arial" w:hAnsi="Arial" w:cs="Arial"/>
          <w:i/>
          <w:sz w:val="22"/>
          <w:szCs w:val="22"/>
          <w:lang w:val="it-IT"/>
        </w:rPr>
        <w:t>e de</w:t>
      </w:r>
      <w:r w:rsidRPr="00D628E9">
        <w:rPr>
          <w:rFonts w:ascii="Arial" w:eastAsia="Arial" w:hAnsi="Arial" w:cs="Arial"/>
          <w:i/>
          <w:spacing w:val="1"/>
          <w:sz w:val="22"/>
          <w:szCs w:val="22"/>
          <w:lang w:val="it-IT"/>
        </w:rPr>
        <w:t xml:space="preserve"> </w:t>
      </w:r>
      <w:r w:rsidRPr="00D628E9">
        <w:rPr>
          <w:rFonts w:ascii="Arial" w:eastAsia="Arial" w:hAnsi="Arial" w:cs="Arial"/>
          <w:i/>
          <w:sz w:val="22"/>
          <w:szCs w:val="22"/>
          <w:lang w:val="it-IT"/>
        </w:rPr>
        <w:t>produs</w:t>
      </w:r>
      <w:r w:rsidRPr="00D628E9">
        <w:rPr>
          <w:rFonts w:ascii="Arial" w:eastAsia="Arial" w:hAnsi="Arial" w:cs="Arial"/>
          <w:i/>
          <w:spacing w:val="1"/>
          <w:sz w:val="22"/>
          <w:szCs w:val="22"/>
          <w:lang w:val="it-IT"/>
        </w:rPr>
        <w:t>e</w:t>
      </w:r>
      <w:r w:rsidRPr="00D628E9">
        <w:rPr>
          <w:rFonts w:ascii="Arial" w:eastAsia="Arial" w:hAnsi="Arial" w:cs="Arial"/>
          <w:sz w:val="22"/>
          <w:szCs w:val="22"/>
          <w:lang w:val="it-IT"/>
        </w:rPr>
        <w:t xml:space="preserve">, </w:t>
      </w:r>
      <w:r w:rsidRPr="00D628E9">
        <w:rPr>
          <w:rFonts w:ascii="Arial" w:eastAsia="Arial" w:hAnsi="Arial" w:cs="Arial"/>
          <w:spacing w:val="1"/>
          <w:sz w:val="22"/>
          <w:szCs w:val="22"/>
          <w:lang w:val="it-IT"/>
        </w:rPr>
        <w:t>(</w:t>
      </w:r>
      <w:r w:rsidRPr="00D628E9">
        <w:rPr>
          <w:rFonts w:ascii="Arial" w:eastAsia="Arial" w:hAnsi="Arial" w:cs="Arial"/>
          <w:sz w:val="22"/>
          <w:szCs w:val="22"/>
          <w:lang w:val="it-IT"/>
        </w:rPr>
        <w:t>d</w:t>
      </w:r>
      <w:r w:rsidRPr="00D628E9">
        <w:rPr>
          <w:rFonts w:ascii="Arial" w:eastAsia="Arial" w:hAnsi="Arial" w:cs="Arial"/>
          <w:spacing w:val="-1"/>
          <w:sz w:val="22"/>
          <w:szCs w:val="22"/>
          <w:lang w:val="it-IT"/>
        </w:rPr>
        <w:t>e</w:t>
      </w:r>
      <w:r w:rsidRPr="00D628E9">
        <w:rPr>
          <w:rFonts w:ascii="Arial" w:eastAsia="Arial" w:hAnsi="Arial" w:cs="Arial"/>
          <w:sz w:val="22"/>
          <w:szCs w:val="22"/>
          <w:lang w:val="it-IT"/>
        </w:rPr>
        <w:t>n</w:t>
      </w:r>
      <w:r w:rsidRPr="00D628E9">
        <w:rPr>
          <w:rFonts w:ascii="Arial" w:eastAsia="Arial" w:hAnsi="Arial" w:cs="Arial"/>
          <w:spacing w:val="-3"/>
          <w:sz w:val="22"/>
          <w:szCs w:val="22"/>
          <w:lang w:val="it-IT"/>
        </w:rPr>
        <w:t>u</w:t>
      </w:r>
      <w:r w:rsidRPr="00D628E9">
        <w:rPr>
          <w:rFonts w:ascii="Arial" w:eastAsia="Arial" w:hAnsi="Arial" w:cs="Arial"/>
          <w:spacing w:val="1"/>
          <w:sz w:val="22"/>
          <w:szCs w:val="22"/>
          <w:lang w:val="it-IT"/>
        </w:rPr>
        <w:t>m</w:t>
      </w:r>
      <w:r w:rsidRPr="00D628E9">
        <w:rPr>
          <w:rFonts w:ascii="Arial" w:eastAsia="Arial" w:hAnsi="Arial" w:cs="Arial"/>
          <w:spacing w:val="-1"/>
          <w:sz w:val="22"/>
          <w:szCs w:val="22"/>
          <w:lang w:val="it-IT"/>
        </w:rPr>
        <w:t>i</w:t>
      </w:r>
      <w:r w:rsidRPr="00D628E9">
        <w:rPr>
          <w:rFonts w:ascii="Arial" w:eastAsia="Arial" w:hAnsi="Arial" w:cs="Arial"/>
          <w:sz w:val="22"/>
          <w:szCs w:val="22"/>
          <w:lang w:val="it-IT"/>
        </w:rPr>
        <w:t>t</w:t>
      </w:r>
      <w:r w:rsidRPr="00D628E9">
        <w:rPr>
          <w:rFonts w:ascii="Arial" w:eastAsia="Arial" w:hAnsi="Arial" w:cs="Arial"/>
          <w:spacing w:val="2"/>
          <w:sz w:val="22"/>
          <w:szCs w:val="22"/>
          <w:lang w:val="it-IT"/>
        </w:rPr>
        <w:t xml:space="preserve"> </w:t>
      </w:r>
      <w:r w:rsidRPr="00D628E9">
        <w:rPr>
          <w:rFonts w:ascii="Arial" w:eastAsia="Arial" w:hAnsi="Arial" w:cs="Arial"/>
          <w:spacing w:val="-4"/>
          <w:sz w:val="22"/>
          <w:szCs w:val="22"/>
          <w:lang w:val="it-IT"/>
        </w:rPr>
        <w:t>î</w:t>
      </w:r>
      <w:r w:rsidRPr="00D628E9">
        <w:rPr>
          <w:rFonts w:ascii="Arial" w:eastAsia="Arial" w:hAnsi="Arial" w:cs="Arial"/>
          <w:sz w:val="22"/>
          <w:szCs w:val="22"/>
          <w:lang w:val="it-IT"/>
        </w:rPr>
        <w:t>n con</w:t>
      </w:r>
      <w:r w:rsidRPr="00D628E9">
        <w:rPr>
          <w:rFonts w:ascii="Arial" w:eastAsia="Arial" w:hAnsi="Arial" w:cs="Arial"/>
          <w:spacing w:val="1"/>
          <w:sz w:val="22"/>
          <w:szCs w:val="22"/>
          <w:lang w:val="it-IT"/>
        </w:rPr>
        <w:t>t</w:t>
      </w:r>
      <w:r w:rsidRPr="00D628E9">
        <w:rPr>
          <w:rFonts w:ascii="Arial" w:eastAsia="Arial" w:hAnsi="Arial" w:cs="Arial"/>
          <w:spacing w:val="-1"/>
          <w:sz w:val="22"/>
          <w:szCs w:val="22"/>
          <w:lang w:val="it-IT"/>
        </w:rPr>
        <w:t>i</w:t>
      </w:r>
      <w:r w:rsidRPr="00D628E9">
        <w:rPr>
          <w:rFonts w:ascii="Arial" w:eastAsia="Arial" w:hAnsi="Arial" w:cs="Arial"/>
          <w:sz w:val="22"/>
          <w:szCs w:val="22"/>
          <w:lang w:val="it-IT"/>
        </w:rPr>
        <w:t>n</w:t>
      </w:r>
      <w:r w:rsidRPr="00D628E9">
        <w:rPr>
          <w:rFonts w:ascii="Arial" w:eastAsia="Arial" w:hAnsi="Arial" w:cs="Arial"/>
          <w:spacing w:val="-1"/>
          <w:sz w:val="22"/>
          <w:szCs w:val="22"/>
          <w:lang w:val="it-IT"/>
        </w:rPr>
        <w:t>u</w:t>
      </w:r>
      <w:r w:rsidRPr="00D628E9">
        <w:rPr>
          <w:rFonts w:ascii="Arial" w:eastAsia="Arial" w:hAnsi="Arial" w:cs="Arial"/>
          <w:sz w:val="22"/>
          <w:szCs w:val="22"/>
          <w:lang w:val="it-IT"/>
        </w:rPr>
        <w:t>are</w:t>
      </w:r>
      <w:r w:rsidRPr="00D628E9">
        <w:rPr>
          <w:rFonts w:ascii="Arial" w:eastAsia="Arial" w:hAnsi="Arial" w:cs="Arial"/>
          <w:spacing w:val="-1"/>
          <w:sz w:val="22"/>
          <w:szCs w:val="22"/>
          <w:lang w:val="it-IT"/>
        </w:rPr>
        <w:t xml:space="preserve"> </w:t>
      </w:r>
      <w:r w:rsidRPr="00D628E9">
        <w:rPr>
          <w:rFonts w:ascii="Arial" w:eastAsia="Arial" w:hAnsi="Arial" w:cs="Arial"/>
          <w:spacing w:val="2"/>
          <w:sz w:val="22"/>
          <w:szCs w:val="22"/>
          <w:lang w:val="it-IT"/>
        </w:rPr>
        <w:t>„</w:t>
      </w:r>
      <w:r w:rsidRPr="00D628E9">
        <w:rPr>
          <w:rFonts w:ascii="Arial" w:eastAsia="Arial" w:hAnsi="Arial" w:cs="Arial"/>
          <w:b/>
          <w:spacing w:val="-1"/>
          <w:sz w:val="22"/>
          <w:szCs w:val="22"/>
          <w:lang w:val="it-IT"/>
        </w:rPr>
        <w:t>C</w:t>
      </w:r>
      <w:r w:rsidRPr="00D628E9">
        <w:rPr>
          <w:rFonts w:ascii="Arial" w:eastAsia="Arial" w:hAnsi="Arial" w:cs="Arial"/>
          <w:b/>
          <w:sz w:val="22"/>
          <w:szCs w:val="22"/>
          <w:lang w:val="it-IT"/>
        </w:rPr>
        <w:t>o</w:t>
      </w:r>
      <w:r w:rsidRPr="00D628E9">
        <w:rPr>
          <w:rFonts w:ascii="Arial" w:eastAsia="Arial" w:hAnsi="Arial" w:cs="Arial"/>
          <w:b/>
          <w:spacing w:val="-3"/>
          <w:sz w:val="22"/>
          <w:szCs w:val="22"/>
          <w:lang w:val="it-IT"/>
        </w:rPr>
        <w:t>n</w:t>
      </w:r>
      <w:r w:rsidRPr="00D628E9">
        <w:rPr>
          <w:rFonts w:ascii="Arial" w:eastAsia="Arial" w:hAnsi="Arial" w:cs="Arial"/>
          <w:b/>
          <w:spacing w:val="1"/>
          <w:sz w:val="22"/>
          <w:szCs w:val="22"/>
          <w:lang w:val="it-IT"/>
        </w:rPr>
        <w:t>t</w:t>
      </w:r>
      <w:r w:rsidRPr="00D628E9">
        <w:rPr>
          <w:rFonts w:ascii="Arial" w:eastAsia="Arial" w:hAnsi="Arial" w:cs="Arial"/>
          <w:b/>
          <w:spacing w:val="-2"/>
          <w:sz w:val="22"/>
          <w:szCs w:val="22"/>
          <w:lang w:val="it-IT"/>
        </w:rPr>
        <w:t>r</w:t>
      </w:r>
      <w:r w:rsidRPr="00D628E9">
        <w:rPr>
          <w:rFonts w:ascii="Arial" w:eastAsia="Arial" w:hAnsi="Arial" w:cs="Arial"/>
          <w:b/>
          <w:sz w:val="22"/>
          <w:szCs w:val="22"/>
          <w:lang w:val="it-IT"/>
        </w:rPr>
        <w:t>a</w:t>
      </w:r>
      <w:r w:rsidRPr="00D628E9">
        <w:rPr>
          <w:rFonts w:ascii="Arial" w:eastAsia="Arial" w:hAnsi="Arial" w:cs="Arial"/>
          <w:b/>
          <w:spacing w:val="-1"/>
          <w:sz w:val="22"/>
          <w:szCs w:val="22"/>
          <w:lang w:val="it-IT"/>
        </w:rPr>
        <w:t>c</w:t>
      </w:r>
      <w:r w:rsidRPr="00D628E9">
        <w:rPr>
          <w:rFonts w:ascii="Arial" w:eastAsia="Arial" w:hAnsi="Arial" w:cs="Arial"/>
          <w:b/>
          <w:spacing w:val="1"/>
          <w:sz w:val="22"/>
          <w:szCs w:val="22"/>
          <w:lang w:val="it-IT"/>
        </w:rPr>
        <w:t>t</w:t>
      </w:r>
      <w:r w:rsidRPr="00D628E9">
        <w:rPr>
          <w:rFonts w:ascii="Arial" w:eastAsia="Arial" w:hAnsi="Arial" w:cs="Arial"/>
          <w:b/>
          <w:sz w:val="22"/>
          <w:szCs w:val="22"/>
          <w:lang w:val="it-IT"/>
        </w:rPr>
        <w:t>”</w:t>
      </w:r>
      <w:r w:rsidRPr="00D628E9">
        <w:rPr>
          <w:rFonts w:ascii="Arial" w:eastAsia="Arial" w:hAnsi="Arial" w:cs="Arial"/>
          <w:spacing w:val="-2"/>
          <w:sz w:val="22"/>
          <w:szCs w:val="22"/>
          <w:lang w:val="it-IT"/>
        </w:rPr>
        <w:t>)</w:t>
      </w:r>
      <w:r w:rsidRPr="00D628E9">
        <w:rPr>
          <w:rFonts w:ascii="Arial" w:eastAsia="Arial" w:hAnsi="Arial" w:cs="Arial"/>
          <w:i/>
          <w:sz w:val="22"/>
          <w:szCs w:val="22"/>
          <w:lang w:val="it-IT"/>
        </w:rPr>
        <w:t>,</w:t>
      </w:r>
      <w:r w:rsidRPr="00D628E9">
        <w:rPr>
          <w:rFonts w:ascii="Arial" w:eastAsia="Arial" w:hAnsi="Arial" w:cs="Arial"/>
          <w:i/>
          <w:spacing w:val="2"/>
          <w:sz w:val="22"/>
          <w:szCs w:val="22"/>
          <w:lang w:val="it-IT"/>
        </w:rPr>
        <w:t xml:space="preserve"> </w:t>
      </w:r>
      <w:r w:rsidRPr="00D628E9">
        <w:rPr>
          <w:rFonts w:ascii="Arial" w:eastAsia="Arial" w:hAnsi="Arial" w:cs="Arial"/>
          <w:spacing w:val="-2"/>
          <w:sz w:val="22"/>
          <w:szCs w:val="22"/>
          <w:lang w:val="it-IT"/>
        </w:rPr>
        <w:t>s</w:t>
      </w:r>
      <w:r w:rsidRPr="00D628E9">
        <w:rPr>
          <w:rFonts w:ascii="Arial" w:eastAsia="Arial" w:hAnsi="Arial" w:cs="Arial"/>
          <w:spacing w:val="1"/>
          <w:sz w:val="22"/>
          <w:szCs w:val="22"/>
          <w:lang w:val="it-IT"/>
        </w:rPr>
        <w:t>-</w:t>
      </w:r>
      <w:r w:rsidRPr="00D628E9">
        <w:rPr>
          <w:rFonts w:ascii="Arial" w:eastAsia="Arial" w:hAnsi="Arial" w:cs="Arial"/>
          <w:sz w:val="22"/>
          <w:szCs w:val="22"/>
          <w:lang w:val="it-IT"/>
        </w:rPr>
        <w:t xml:space="preserve">a </w:t>
      </w:r>
      <w:r w:rsidRPr="00D628E9">
        <w:rPr>
          <w:rFonts w:ascii="Arial" w:eastAsia="Arial" w:hAnsi="Arial" w:cs="Arial"/>
          <w:spacing w:val="-3"/>
          <w:sz w:val="22"/>
          <w:szCs w:val="22"/>
          <w:lang w:val="it-IT"/>
        </w:rPr>
        <w:t>î</w:t>
      </w:r>
      <w:r w:rsidRPr="00D628E9">
        <w:rPr>
          <w:rFonts w:ascii="Arial" w:eastAsia="Arial" w:hAnsi="Arial" w:cs="Arial"/>
          <w:sz w:val="22"/>
          <w:szCs w:val="22"/>
          <w:lang w:val="it-IT"/>
        </w:rPr>
        <w:t>nc</w:t>
      </w:r>
      <w:r w:rsidRPr="00D628E9">
        <w:rPr>
          <w:rFonts w:ascii="Arial" w:eastAsia="Arial" w:hAnsi="Arial" w:cs="Arial"/>
          <w:spacing w:val="-1"/>
          <w:sz w:val="22"/>
          <w:szCs w:val="22"/>
          <w:lang w:val="it-IT"/>
        </w:rPr>
        <w:t>h</w:t>
      </w:r>
      <w:r w:rsidRPr="00D628E9">
        <w:rPr>
          <w:rFonts w:ascii="Arial" w:eastAsia="Arial" w:hAnsi="Arial" w:cs="Arial"/>
          <w:sz w:val="22"/>
          <w:szCs w:val="22"/>
          <w:lang w:val="it-IT"/>
        </w:rPr>
        <w:t>e</w:t>
      </w:r>
      <w:r w:rsidRPr="00D628E9">
        <w:rPr>
          <w:rFonts w:ascii="Arial" w:eastAsia="Arial" w:hAnsi="Arial" w:cs="Arial"/>
          <w:spacing w:val="-1"/>
          <w:sz w:val="22"/>
          <w:szCs w:val="22"/>
          <w:lang w:val="it-IT"/>
        </w:rPr>
        <w:t>i</w:t>
      </w:r>
      <w:r w:rsidRPr="00D628E9">
        <w:rPr>
          <w:rFonts w:ascii="Arial" w:eastAsia="Arial" w:hAnsi="Arial" w:cs="Arial"/>
          <w:sz w:val="22"/>
          <w:szCs w:val="22"/>
          <w:lang w:val="it-IT"/>
        </w:rPr>
        <w:t xml:space="preserve">at </w:t>
      </w:r>
      <w:r w:rsidRPr="00D628E9">
        <w:rPr>
          <w:rFonts w:ascii="Arial" w:eastAsia="Arial" w:hAnsi="Arial" w:cs="Arial"/>
          <w:spacing w:val="-4"/>
          <w:sz w:val="22"/>
          <w:szCs w:val="22"/>
          <w:lang w:val="it-IT"/>
        </w:rPr>
        <w:t>î</w:t>
      </w:r>
      <w:r w:rsidRPr="00D628E9">
        <w:rPr>
          <w:rFonts w:ascii="Arial" w:eastAsia="Arial" w:hAnsi="Arial" w:cs="Arial"/>
          <w:sz w:val="22"/>
          <w:szCs w:val="22"/>
          <w:lang w:val="it-IT"/>
        </w:rPr>
        <w:t>nt</w:t>
      </w:r>
      <w:r w:rsidRPr="00D628E9">
        <w:rPr>
          <w:rFonts w:ascii="Arial" w:eastAsia="Arial" w:hAnsi="Arial" w:cs="Arial"/>
          <w:spacing w:val="1"/>
          <w:sz w:val="22"/>
          <w:szCs w:val="22"/>
          <w:lang w:val="it-IT"/>
        </w:rPr>
        <w:t>r</w:t>
      </w:r>
      <w:r w:rsidRPr="00D628E9">
        <w:rPr>
          <w:rFonts w:ascii="Arial" w:eastAsia="Arial" w:hAnsi="Arial" w:cs="Arial"/>
          <w:sz w:val="22"/>
          <w:szCs w:val="22"/>
          <w:lang w:val="it-IT"/>
        </w:rPr>
        <w:t>e:</w:t>
      </w:r>
    </w:p>
    <w:p w14:paraId="0E9F6737" w14:textId="77777777" w:rsidR="0017755A" w:rsidRPr="00D628E9" w:rsidRDefault="0017755A">
      <w:pPr>
        <w:spacing w:line="200" w:lineRule="exact"/>
        <w:rPr>
          <w:lang w:val="it-IT"/>
        </w:rPr>
      </w:pPr>
    </w:p>
    <w:p w14:paraId="144757E3" w14:textId="77777777" w:rsidR="0017755A" w:rsidRPr="00D628E9" w:rsidRDefault="0017755A">
      <w:pPr>
        <w:spacing w:before="17" w:line="280" w:lineRule="exact"/>
        <w:rPr>
          <w:sz w:val="28"/>
          <w:szCs w:val="28"/>
          <w:lang w:val="it-IT"/>
        </w:rPr>
      </w:pPr>
    </w:p>
    <w:p w14:paraId="10036E11" w14:textId="61EBF6F6" w:rsidR="0017755A" w:rsidRPr="00D628E9" w:rsidRDefault="00DE5BF1">
      <w:pPr>
        <w:ind w:left="400" w:right="63"/>
        <w:jc w:val="both"/>
        <w:rPr>
          <w:rFonts w:ascii="Arial" w:eastAsia="Arial" w:hAnsi="Arial" w:cs="Arial"/>
          <w:sz w:val="22"/>
          <w:szCs w:val="22"/>
          <w:lang w:val="it-IT"/>
        </w:rPr>
      </w:pPr>
      <w:r w:rsidRPr="00D628E9">
        <w:rPr>
          <w:rFonts w:ascii="Arial" w:hAnsi="Arial" w:cs="Arial"/>
          <w:b/>
          <w:sz w:val="24"/>
          <w:szCs w:val="24"/>
          <w:lang w:val="it-IT"/>
        </w:rPr>
        <w:t>Comuna Dobrosloveni</w:t>
      </w:r>
      <w:r w:rsidRPr="00D628E9">
        <w:rPr>
          <w:rFonts w:ascii="Arial" w:hAnsi="Arial" w:cs="Arial"/>
          <w:b/>
          <w:spacing w:val="29"/>
          <w:sz w:val="24"/>
          <w:szCs w:val="24"/>
          <w:lang w:val="it-IT"/>
        </w:rPr>
        <w:t xml:space="preserve"> </w:t>
      </w:r>
      <w:r w:rsidRPr="00D628E9">
        <w:rPr>
          <w:rFonts w:ascii="Arial" w:eastAsia="Arial" w:hAnsi="Arial" w:cs="Arial"/>
          <w:sz w:val="24"/>
          <w:szCs w:val="24"/>
          <w:lang w:val="it-IT"/>
        </w:rPr>
        <w:t>cu</w:t>
      </w:r>
      <w:r w:rsidRPr="00D628E9">
        <w:rPr>
          <w:rFonts w:ascii="Arial" w:eastAsia="Arial" w:hAnsi="Arial" w:cs="Arial"/>
          <w:spacing w:val="29"/>
          <w:sz w:val="24"/>
          <w:szCs w:val="24"/>
          <w:lang w:val="it-IT"/>
        </w:rPr>
        <w:t xml:space="preserve"> </w:t>
      </w:r>
      <w:r w:rsidRPr="00D628E9">
        <w:rPr>
          <w:rFonts w:ascii="Arial" w:eastAsia="Arial" w:hAnsi="Arial" w:cs="Arial"/>
          <w:sz w:val="24"/>
          <w:szCs w:val="24"/>
          <w:lang w:val="it-IT"/>
        </w:rPr>
        <w:t>s</w:t>
      </w:r>
      <w:r w:rsidRPr="00D628E9">
        <w:rPr>
          <w:rFonts w:ascii="Arial" w:eastAsia="Arial" w:hAnsi="Arial" w:cs="Arial"/>
          <w:spacing w:val="1"/>
          <w:sz w:val="24"/>
          <w:szCs w:val="24"/>
          <w:lang w:val="it-IT"/>
        </w:rPr>
        <w:t>ed</w:t>
      </w:r>
      <w:r w:rsidRPr="00D628E9">
        <w:rPr>
          <w:rFonts w:ascii="Arial" w:eastAsia="Arial" w:hAnsi="Arial" w:cs="Arial"/>
          <w:sz w:val="24"/>
          <w:szCs w:val="24"/>
          <w:lang w:val="it-IT"/>
        </w:rPr>
        <w:t>iul</w:t>
      </w:r>
      <w:r w:rsidRPr="00D628E9">
        <w:rPr>
          <w:rFonts w:ascii="Arial" w:eastAsia="Arial" w:hAnsi="Arial" w:cs="Arial"/>
          <w:spacing w:val="28"/>
          <w:sz w:val="24"/>
          <w:szCs w:val="24"/>
          <w:lang w:val="it-IT"/>
        </w:rPr>
        <w:t xml:space="preserve"> </w:t>
      </w:r>
      <w:r w:rsidRPr="00D628E9">
        <w:rPr>
          <w:rFonts w:ascii="Arial" w:eastAsia="Arial" w:hAnsi="Arial" w:cs="Arial"/>
          <w:sz w:val="24"/>
          <w:szCs w:val="24"/>
          <w:lang w:val="it-IT"/>
        </w:rPr>
        <w:t>in</w:t>
      </w:r>
      <w:r w:rsidRPr="00D628E9">
        <w:rPr>
          <w:rFonts w:ascii="Arial" w:eastAsia="Arial" w:hAnsi="Arial" w:cs="Arial"/>
          <w:spacing w:val="30"/>
          <w:sz w:val="24"/>
          <w:szCs w:val="24"/>
          <w:lang w:val="it-IT"/>
        </w:rPr>
        <w:t xml:space="preserve"> </w:t>
      </w:r>
      <w:r w:rsidRPr="00D628E9">
        <w:rPr>
          <w:rFonts w:ascii="Arial" w:hAnsi="Arial" w:cs="Arial"/>
          <w:sz w:val="24"/>
          <w:szCs w:val="24"/>
          <w:lang w:val="it-IT"/>
        </w:rPr>
        <w:t>Dobrosloveni</w:t>
      </w:r>
      <w:r w:rsidRPr="00D628E9">
        <w:rPr>
          <w:rFonts w:ascii="Arial" w:eastAsia="Arial" w:hAnsi="Arial" w:cs="Arial"/>
          <w:sz w:val="24"/>
          <w:szCs w:val="24"/>
          <w:lang w:val="it-IT"/>
        </w:rPr>
        <w:t>,</w:t>
      </w:r>
      <w:r w:rsidRPr="00D628E9">
        <w:rPr>
          <w:rFonts w:ascii="Arial" w:eastAsia="Arial" w:hAnsi="Arial" w:cs="Arial"/>
          <w:spacing w:val="28"/>
          <w:sz w:val="24"/>
          <w:szCs w:val="24"/>
          <w:lang w:val="it-IT"/>
        </w:rPr>
        <w:t xml:space="preserve"> </w:t>
      </w:r>
      <w:r w:rsidRPr="00D628E9">
        <w:rPr>
          <w:rFonts w:ascii="Arial" w:eastAsia="Arial" w:hAnsi="Arial" w:cs="Arial"/>
          <w:sz w:val="24"/>
          <w:szCs w:val="24"/>
          <w:lang w:val="it-IT"/>
        </w:rPr>
        <w:t>ju</w:t>
      </w:r>
      <w:r w:rsidRPr="00D628E9">
        <w:rPr>
          <w:rFonts w:ascii="Arial" w:eastAsia="Arial" w:hAnsi="Arial" w:cs="Arial"/>
          <w:spacing w:val="1"/>
          <w:sz w:val="24"/>
          <w:szCs w:val="24"/>
          <w:lang w:val="it-IT"/>
        </w:rPr>
        <w:t>d</w:t>
      </w:r>
      <w:r w:rsidRPr="00D628E9">
        <w:rPr>
          <w:rFonts w:ascii="Arial" w:eastAsia="Arial" w:hAnsi="Arial" w:cs="Arial"/>
          <w:spacing w:val="-1"/>
          <w:sz w:val="24"/>
          <w:szCs w:val="24"/>
          <w:lang w:val="it-IT"/>
        </w:rPr>
        <w:t>e</w:t>
      </w:r>
      <w:r w:rsidRPr="00D628E9">
        <w:rPr>
          <w:rFonts w:ascii="Arial" w:eastAsia="Arial" w:hAnsi="Arial" w:cs="Arial"/>
          <w:sz w:val="24"/>
          <w:szCs w:val="24"/>
          <w:lang w:val="it-IT"/>
        </w:rPr>
        <w:t>ț</w:t>
      </w:r>
      <w:r w:rsidRPr="00D628E9">
        <w:rPr>
          <w:rFonts w:ascii="Arial" w:eastAsia="Arial" w:hAnsi="Arial" w:cs="Arial"/>
          <w:spacing w:val="28"/>
          <w:sz w:val="24"/>
          <w:szCs w:val="24"/>
          <w:lang w:val="it-IT"/>
        </w:rPr>
        <w:t xml:space="preserve"> </w:t>
      </w:r>
      <w:r w:rsidRPr="00D628E9">
        <w:rPr>
          <w:rFonts w:ascii="Arial" w:eastAsia="Arial" w:hAnsi="Arial" w:cs="Arial"/>
          <w:sz w:val="24"/>
          <w:szCs w:val="24"/>
          <w:lang w:val="it-IT"/>
        </w:rPr>
        <w:t>Olt,</w:t>
      </w:r>
      <w:r w:rsidRPr="00D628E9">
        <w:rPr>
          <w:rFonts w:ascii="Arial" w:eastAsia="Arial" w:hAnsi="Arial" w:cs="Arial"/>
          <w:spacing w:val="28"/>
          <w:sz w:val="24"/>
          <w:szCs w:val="24"/>
          <w:lang w:val="it-IT"/>
        </w:rPr>
        <w:t xml:space="preserve"> </w:t>
      </w:r>
      <w:r w:rsidRPr="00D628E9">
        <w:rPr>
          <w:rFonts w:ascii="Arial" w:eastAsia="Arial" w:hAnsi="Arial" w:cs="Arial"/>
          <w:spacing w:val="1"/>
          <w:sz w:val="24"/>
          <w:szCs w:val="24"/>
          <w:lang w:val="it-IT"/>
        </w:rPr>
        <w:t>ad</w:t>
      </w:r>
      <w:r w:rsidRPr="00D628E9">
        <w:rPr>
          <w:rFonts w:ascii="Arial" w:eastAsia="Arial" w:hAnsi="Arial" w:cs="Arial"/>
          <w:sz w:val="24"/>
          <w:szCs w:val="24"/>
          <w:lang w:val="it-IT"/>
        </w:rPr>
        <w:t>resa</w:t>
      </w:r>
      <w:r w:rsidRPr="00D628E9">
        <w:rPr>
          <w:rFonts w:ascii="Arial" w:eastAsia="Arial" w:hAnsi="Arial" w:cs="Arial"/>
          <w:spacing w:val="30"/>
          <w:sz w:val="24"/>
          <w:szCs w:val="24"/>
          <w:lang w:val="it-IT"/>
        </w:rPr>
        <w:t xml:space="preserve"> </w:t>
      </w:r>
      <w:r w:rsidRPr="00D628E9">
        <w:rPr>
          <w:rFonts w:ascii="Arial" w:eastAsia="Arial" w:hAnsi="Arial" w:cs="Arial"/>
          <w:spacing w:val="1"/>
          <w:sz w:val="24"/>
          <w:szCs w:val="24"/>
          <w:lang w:val="it-IT"/>
        </w:rPr>
        <w:t>Lo</w:t>
      </w:r>
      <w:r w:rsidRPr="00D628E9">
        <w:rPr>
          <w:rFonts w:ascii="Arial" w:eastAsia="Arial" w:hAnsi="Arial" w:cs="Arial"/>
          <w:sz w:val="24"/>
          <w:szCs w:val="24"/>
          <w:lang w:val="it-IT"/>
        </w:rPr>
        <w:t>c</w:t>
      </w:r>
      <w:r w:rsidRPr="00D628E9">
        <w:rPr>
          <w:rFonts w:ascii="Arial" w:eastAsia="Arial" w:hAnsi="Arial" w:cs="Arial"/>
          <w:spacing w:val="1"/>
          <w:sz w:val="24"/>
          <w:szCs w:val="24"/>
          <w:lang w:val="it-IT"/>
        </w:rPr>
        <w:t>a</w:t>
      </w:r>
      <w:r w:rsidRPr="00D628E9">
        <w:rPr>
          <w:rFonts w:ascii="Arial" w:eastAsia="Arial" w:hAnsi="Arial" w:cs="Arial"/>
          <w:sz w:val="24"/>
          <w:szCs w:val="24"/>
          <w:lang w:val="it-IT"/>
        </w:rPr>
        <w:t>l</w:t>
      </w:r>
      <w:r w:rsidRPr="00D628E9">
        <w:rPr>
          <w:rFonts w:ascii="Arial" w:eastAsia="Arial" w:hAnsi="Arial" w:cs="Arial"/>
          <w:spacing w:val="-1"/>
          <w:sz w:val="24"/>
          <w:szCs w:val="24"/>
          <w:lang w:val="it-IT"/>
        </w:rPr>
        <w:t>i</w:t>
      </w:r>
      <w:r w:rsidRPr="00D628E9">
        <w:rPr>
          <w:rFonts w:ascii="Arial" w:eastAsia="Arial" w:hAnsi="Arial" w:cs="Arial"/>
          <w:sz w:val="24"/>
          <w:szCs w:val="24"/>
          <w:lang w:val="it-IT"/>
        </w:rPr>
        <w:t>t</w:t>
      </w:r>
      <w:r w:rsidRPr="00D628E9">
        <w:rPr>
          <w:rFonts w:ascii="Arial" w:eastAsia="Arial" w:hAnsi="Arial" w:cs="Arial"/>
          <w:spacing w:val="1"/>
          <w:sz w:val="24"/>
          <w:szCs w:val="24"/>
          <w:lang w:val="it-IT"/>
        </w:rPr>
        <w:t>a</w:t>
      </w:r>
      <w:r w:rsidRPr="00D628E9">
        <w:rPr>
          <w:rFonts w:ascii="Arial" w:eastAsia="Arial" w:hAnsi="Arial" w:cs="Arial"/>
          <w:spacing w:val="-2"/>
          <w:sz w:val="24"/>
          <w:szCs w:val="24"/>
          <w:lang w:val="it-IT"/>
        </w:rPr>
        <w:t>t</w:t>
      </w:r>
      <w:r w:rsidRPr="00D628E9">
        <w:rPr>
          <w:rFonts w:ascii="Arial" w:eastAsia="Arial" w:hAnsi="Arial" w:cs="Arial"/>
          <w:spacing w:val="1"/>
          <w:sz w:val="24"/>
          <w:szCs w:val="24"/>
          <w:lang w:val="it-IT"/>
        </w:rPr>
        <w:t>e</w:t>
      </w:r>
      <w:r w:rsidRPr="00D628E9">
        <w:rPr>
          <w:rFonts w:ascii="Arial" w:eastAsia="Arial" w:hAnsi="Arial" w:cs="Arial"/>
          <w:sz w:val="24"/>
          <w:szCs w:val="24"/>
          <w:lang w:val="it-IT"/>
        </w:rPr>
        <w:t>a</w:t>
      </w:r>
      <w:r w:rsidRPr="00D628E9">
        <w:rPr>
          <w:rFonts w:ascii="Arial" w:eastAsia="Arial" w:hAnsi="Arial" w:cs="Arial"/>
          <w:spacing w:val="31"/>
          <w:sz w:val="24"/>
          <w:szCs w:val="24"/>
          <w:lang w:val="it-IT"/>
        </w:rPr>
        <w:t xml:space="preserve"> </w:t>
      </w:r>
      <w:r w:rsidRPr="00D628E9">
        <w:rPr>
          <w:rFonts w:ascii="Arial" w:eastAsia="Arial" w:hAnsi="Arial" w:cs="Arial"/>
          <w:sz w:val="24"/>
          <w:szCs w:val="24"/>
          <w:lang w:val="it-IT"/>
        </w:rPr>
        <w:t xml:space="preserve">Dobrosloveni,   </w:t>
      </w:r>
      <w:r w:rsidRPr="00D628E9">
        <w:rPr>
          <w:rFonts w:ascii="Arial" w:eastAsia="Arial" w:hAnsi="Arial" w:cs="Arial"/>
          <w:spacing w:val="-3"/>
          <w:sz w:val="24"/>
          <w:szCs w:val="24"/>
          <w:lang w:val="it-IT"/>
        </w:rPr>
        <w:t>j</w:t>
      </w:r>
      <w:r w:rsidRPr="00D628E9">
        <w:rPr>
          <w:rFonts w:ascii="Arial" w:eastAsia="Arial" w:hAnsi="Arial" w:cs="Arial"/>
          <w:spacing w:val="1"/>
          <w:sz w:val="24"/>
          <w:szCs w:val="24"/>
          <w:lang w:val="it-IT"/>
        </w:rPr>
        <w:t>ude</w:t>
      </w:r>
      <w:r w:rsidRPr="00D628E9">
        <w:rPr>
          <w:rFonts w:ascii="Arial" w:eastAsia="Arial" w:hAnsi="Arial" w:cs="Arial"/>
          <w:spacing w:val="-2"/>
          <w:sz w:val="24"/>
          <w:szCs w:val="24"/>
          <w:lang w:val="it-IT"/>
        </w:rPr>
        <w:t>t</w:t>
      </w:r>
      <w:r w:rsidRPr="00D628E9">
        <w:rPr>
          <w:rFonts w:ascii="Arial" w:eastAsia="Arial" w:hAnsi="Arial" w:cs="Arial"/>
          <w:spacing w:val="1"/>
          <w:sz w:val="24"/>
          <w:szCs w:val="24"/>
          <w:lang w:val="it-IT"/>
        </w:rPr>
        <w:t>u</w:t>
      </w:r>
      <w:r w:rsidRPr="00D628E9">
        <w:rPr>
          <w:rFonts w:ascii="Arial" w:eastAsia="Arial" w:hAnsi="Arial" w:cs="Arial"/>
          <w:sz w:val="24"/>
          <w:szCs w:val="24"/>
          <w:lang w:val="it-IT"/>
        </w:rPr>
        <w:t>l Olt,</w:t>
      </w:r>
      <w:r w:rsidRPr="00D628E9">
        <w:rPr>
          <w:rFonts w:ascii="Arial" w:eastAsia="Arial" w:hAnsi="Arial" w:cs="Arial"/>
          <w:spacing w:val="18"/>
          <w:sz w:val="24"/>
          <w:szCs w:val="24"/>
          <w:lang w:val="it-IT"/>
        </w:rPr>
        <w:t xml:space="preserve"> </w:t>
      </w:r>
      <w:r w:rsidRPr="00D628E9">
        <w:rPr>
          <w:rFonts w:ascii="Arial" w:eastAsia="Arial" w:hAnsi="Arial" w:cs="Arial"/>
          <w:sz w:val="24"/>
          <w:szCs w:val="24"/>
          <w:lang w:val="it-IT"/>
        </w:rPr>
        <w:t>Str.</w:t>
      </w:r>
      <w:r w:rsidRPr="00D628E9">
        <w:rPr>
          <w:rFonts w:ascii="Arial" w:eastAsia="Arial" w:hAnsi="Arial" w:cs="Arial"/>
          <w:spacing w:val="18"/>
          <w:sz w:val="24"/>
          <w:szCs w:val="24"/>
          <w:lang w:val="it-IT"/>
        </w:rPr>
        <w:t xml:space="preserve"> </w:t>
      </w:r>
      <w:r w:rsidRPr="00D628E9">
        <w:rPr>
          <w:rFonts w:ascii="Arial" w:eastAsia="Arial" w:hAnsi="Arial" w:cs="Arial"/>
          <w:sz w:val="24"/>
          <w:szCs w:val="24"/>
          <w:lang w:val="it-IT"/>
        </w:rPr>
        <w:t>A. I. Cuza</w:t>
      </w:r>
      <w:r w:rsidRPr="00D628E9">
        <w:rPr>
          <w:rFonts w:ascii="Arial" w:eastAsia="Arial" w:hAnsi="Arial" w:cs="Arial"/>
          <w:spacing w:val="17"/>
          <w:sz w:val="24"/>
          <w:szCs w:val="24"/>
          <w:lang w:val="it-IT"/>
        </w:rPr>
        <w:t xml:space="preserve"> </w:t>
      </w:r>
      <w:r w:rsidRPr="00D628E9">
        <w:rPr>
          <w:rFonts w:ascii="Arial" w:eastAsia="Arial" w:hAnsi="Arial" w:cs="Arial"/>
          <w:spacing w:val="1"/>
          <w:sz w:val="24"/>
          <w:szCs w:val="24"/>
          <w:lang w:val="it-IT"/>
        </w:rPr>
        <w:t>n</w:t>
      </w:r>
      <w:r w:rsidRPr="00D628E9">
        <w:rPr>
          <w:rFonts w:ascii="Arial" w:eastAsia="Arial" w:hAnsi="Arial" w:cs="Arial"/>
          <w:sz w:val="24"/>
          <w:szCs w:val="24"/>
          <w:lang w:val="it-IT"/>
        </w:rPr>
        <w:t>r.</w:t>
      </w:r>
      <w:r w:rsidRPr="00D628E9">
        <w:rPr>
          <w:rFonts w:ascii="Arial" w:eastAsia="Arial" w:hAnsi="Arial" w:cs="Arial"/>
          <w:spacing w:val="17"/>
          <w:sz w:val="24"/>
          <w:szCs w:val="24"/>
          <w:lang w:val="it-IT"/>
        </w:rPr>
        <w:t xml:space="preserve"> </w:t>
      </w:r>
      <w:r w:rsidRPr="00D628E9">
        <w:rPr>
          <w:rFonts w:ascii="Arial" w:eastAsia="Arial" w:hAnsi="Arial" w:cs="Arial"/>
          <w:spacing w:val="1"/>
          <w:sz w:val="24"/>
          <w:szCs w:val="24"/>
          <w:lang w:val="it-IT"/>
        </w:rPr>
        <w:t>1</w:t>
      </w:r>
      <w:r w:rsidRPr="00D628E9">
        <w:rPr>
          <w:rFonts w:ascii="Arial" w:eastAsia="Arial" w:hAnsi="Arial" w:cs="Arial"/>
          <w:sz w:val="24"/>
          <w:szCs w:val="24"/>
          <w:lang w:val="it-IT"/>
        </w:rPr>
        <w:t>,</w:t>
      </w:r>
      <w:r w:rsidRPr="00D628E9">
        <w:rPr>
          <w:rFonts w:ascii="Arial" w:eastAsia="Arial" w:hAnsi="Arial" w:cs="Arial"/>
          <w:spacing w:val="18"/>
          <w:sz w:val="24"/>
          <w:szCs w:val="24"/>
          <w:lang w:val="it-IT"/>
        </w:rPr>
        <w:t xml:space="preserve"> </w:t>
      </w:r>
      <w:r w:rsidRPr="00D628E9">
        <w:rPr>
          <w:rFonts w:ascii="Arial" w:eastAsia="Arial" w:hAnsi="Arial" w:cs="Arial"/>
          <w:sz w:val="24"/>
          <w:szCs w:val="24"/>
          <w:lang w:val="it-IT"/>
        </w:rPr>
        <w:t>c</w:t>
      </w:r>
      <w:r w:rsidRPr="00D628E9">
        <w:rPr>
          <w:rFonts w:ascii="Arial" w:eastAsia="Arial" w:hAnsi="Arial" w:cs="Arial"/>
          <w:spacing w:val="1"/>
          <w:sz w:val="24"/>
          <w:szCs w:val="24"/>
          <w:lang w:val="it-IT"/>
        </w:rPr>
        <w:t>o</w:t>
      </w:r>
      <w:r w:rsidRPr="00D628E9">
        <w:rPr>
          <w:rFonts w:ascii="Arial" w:eastAsia="Arial" w:hAnsi="Arial" w:cs="Arial"/>
          <w:sz w:val="24"/>
          <w:szCs w:val="24"/>
          <w:lang w:val="it-IT"/>
        </w:rPr>
        <w:t>d</w:t>
      </w:r>
      <w:r w:rsidRPr="00D628E9">
        <w:rPr>
          <w:rFonts w:ascii="Arial" w:eastAsia="Arial" w:hAnsi="Arial" w:cs="Arial"/>
          <w:spacing w:val="16"/>
          <w:sz w:val="24"/>
          <w:szCs w:val="24"/>
          <w:lang w:val="it-IT"/>
        </w:rPr>
        <w:t xml:space="preserve"> </w:t>
      </w:r>
      <w:r w:rsidRPr="00D628E9">
        <w:rPr>
          <w:rFonts w:ascii="Arial" w:eastAsia="Arial" w:hAnsi="Arial" w:cs="Arial"/>
          <w:spacing w:val="3"/>
          <w:sz w:val="24"/>
          <w:szCs w:val="24"/>
          <w:lang w:val="it-IT"/>
        </w:rPr>
        <w:t>f</w:t>
      </w:r>
      <w:r w:rsidRPr="00D628E9">
        <w:rPr>
          <w:rFonts w:ascii="Arial" w:eastAsia="Arial" w:hAnsi="Arial" w:cs="Arial"/>
          <w:spacing w:val="-3"/>
          <w:sz w:val="24"/>
          <w:szCs w:val="24"/>
          <w:lang w:val="it-IT"/>
        </w:rPr>
        <w:t>i</w:t>
      </w:r>
      <w:r w:rsidRPr="00D628E9">
        <w:rPr>
          <w:rFonts w:ascii="Arial" w:eastAsia="Arial" w:hAnsi="Arial" w:cs="Arial"/>
          <w:sz w:val="24"/>
          <w:szCs w:val="24"/>
          <w:lang w:val="it-IT"/>
        </w:rPr>
        <w:t>sc</w:t>
      </w:r>
      <w:r w:rsidRPr="00D628E9">
        <w:rPr>
          <w:rFonts w:ascii="Arial" w:eastAsia="Arial" w:hAnsi="Arial" w:cs="Arial"/>
          <w:spacing w:val="1"/>
          <w:sz w:val="24"/>
          <w:szCs w:val="24"/>
          <w:lang w:val="it-IT"/>
        </w:rPr>
        <w:t>a</w:t>
      </w:r>
      <w:r w:rsidRPr="00D628E9">
        <w:rPr>
          <w:rFonts w:ascii="Arial" w:eastAsia="Arial" w:hAnsi="Arial" w:cs="Arial"/>
          <w:sz w:val="24"/>
          <w:szCs w:val="24"/>
          <w:lang w:val="it-IT"/>
        </w:rPr>
        <w:t>l</w:t>
      </w:r>
      <w:r w:rsidRPr="00D628E9">
        <w:rPr>
          <w:rFonts w:ascii="Arial" w:eastAsia="Arial" w:hAnsi="Arial" w:cs="Arial"/>
          <w:spacing w:val="17"/>
          <w:sz w:val="24"/>
          <w:szCs w:val="24"/>
          <w:lang w:val="it-IT"/>
        </w:rPr>
        <w:t xml:space="preserve"> </w:t>
      </w:r>
      <w:r w:rsidR="004C568B" w:rsidRPr="00D628E9">
        <w:rPr>
          <w:rFonts w:ascii="Arial" w:eastAsia="Arial" w:hAnsi="Arial" w:cs="Arial"/>
          <w:spacing w:val="1"/>
          <w:sz w:val="24"/>
          <w:szCs w:val="24"/>
          <w:lang w:val="it-IT"/>
        </w:rPr>
        <w:t>4395035</w:t>
      </w:r>
      <w:r w:rsidRPr="00D628E9">
        <w:rPr>
          <w:rFonts w:ascii="Arial" w:eastAsia="Arial" w:hAnsi="Arial" w:cs="Arial"/>
          <w:sz w:val="24"/>
          <w:szCs w:val="24"/>
          <w:lang w:val="it-IT"/>
        </w:rPr>
        <w:t xml:space="preserve">, </w:t>
      </w:r>
      <w:r w:rsidRPr="00D628E9">
        <w:rPr>
          <w:rFonts w:ascii="Arial" w:eastAsia="Arial" w:hAnsi="Arial" w:cs="Arial"/>
          <w:spacing w:val="41"/>
          <w:sz w:val="24"/>
          <w:szCs w:val="24"/>
          <w:lang w:val="it-IT"/>
        </w:rPr>
        <w:t xml:space="preserve"> </w:t>
      </w:r>
      <w:r w:rsidRPr="00D628E9">
        <w:rPr>
          <w:rFonts w:ascii="Arial" w:eastAsia="Arial" w:hAnsi="Arial" w:cs="Arial"/>
          <w:spacing w:val="1"/>
          <w:sz w:val="22"/>
          <w:szCs w:val="22"/>
          <w:lang w:val="it-IT"/>
        </w:rPr>
        <w:t>I</w:t>
      </w:r>
      <w:r w:rsidRPr="00D628E9">
        <w:rPr>
          <w:rFonts w:ascii="Arial" w:eastAsia="Arial" w:hAnsi="Arial" w:cs="Arial"/>
          <w:spacing w:val="-1"/>
          <w:sz w:val="22"/>
          <w:szCs w:val="22"/>
          <w:lang w:val="it-IT"/>
        </w:rPr>
        <w:t>BA</w:t>
      </w:r>
      <w:r w:rsidRPr="00D628E9">
        <w:rPr>
          <w:rFonts w:ascii="Arial" w:eastAsia="Arial" w:hAnsi="Arial" w:cs="Arial"/>
          <w:sz w:val="22"/>
          <w:szCs w:val="22"/>
          <w:lang w:val="it-IT"/>
        </w:rPr>
        <w:t>N</w:t>
      </w:r>
      <w:r w:rsidRPr="00D628E9">
        <w:rPr>
          <w:rFonts w:ascii="Arial" w:eastAsia="Arial" w:hAnsi="Arial" w:cs="Arial"/>
          <w:spacing w:val="17"/>
          <w:sz w:val="22"/>
          <w:szCs w:val="22"/>
          <w:lang w:val="it-IT"/>
        </w:rPr>
        <w:t xml:space="preserve"> </w:t>
      </w:r>
      <w:r w:rsidRPr="00D628E9">
        <w:rPr>
          <w:rFonts w:ascii="Arial" w:eastAsia="Arial" w:hAnsi="Arial" w:cs="Arial"/>
          <w:sz w:val="22"/>
          <w:szCs w:val="22"/>
          <w:lang w:val="it-IT"/>
        </w:rPr>
        <w:t xml:space="preserve">nr. </w:t>
      </w:r>
      <w:r w:rsidRPr="00D628E9">
        <w:rPr>
          <w:rFonts w:ascii="Arial" w:eastAsia="Arial" w:hAnsi="Arial" w:cs="Arial"/>
          <w:i/>
          <w:spacing w:val="-43"/>
          <w:sz w:val="22"/>
          <w:szCs w:val="22"/>
          <w:lang w:val="it-IT"/>
        </w:rPr>
        <w:t xml:space="preserve"> </w:t>
      </w:r>
      <w:r w:rsidRPr="00D628E9">
        <w:rPr>
          <w:rFonts w:ascii="Arial" w:eastAsia="Arial" w:hAnsi="Arial" w:cs="Arial"/>
          <w:i/>
          <w:spacing w:val="1"/>
          <w:sz w:val="22"/>
          <w:szCs w:val="22"/>
          <w:highlight w:val="lightGray"/>
          <w:lang w:val="it-IT"/>
        </w:rPr>
        <w:t>[</w:t>
      </w:r>
      <w:r w:rsidRPr="00D628E9">
        <w:rPr>
          <w:rFonts w:ascii="Arial" w:eastAsia="Arial" w:hAnsi="Arial" w:cs="Arial"/>
          <w:b/>
          <w:i/>
          <w:sz w:val="22"/>
          <w:szCs w:val="22"/>
          <w:highlight w:val="lightGray"/>
          <w:lang w:val="it-IT"/>
        </w:rPr>
        <w:t>c</w:t>
      </w:r>
      <w:r w:rsidRPr="00D628E9">
        <w:rPr>
          <w:rFonts w:ascii="Arial" w:eastAsia="Arial" w:hAnsi="Arial" w:cs="Arial"/>
          <w:b/>
          <w:i/>
          <w:spacing w:val="-1"/>
          <w:sz w:val="22"/>
          <w:szCs w:val="22"/>
          <w:highlight w:val="lightGray"/>
          <w:lang w:val="it-IT"/>
        </w:rPr>
        <w:t>o</w:t>
      </w:r>
      <w:r w:rsidRPr="00D628E9">
        <w:rPr>
          <w:rFonts w:ascii="Arial" w:eastAsia="Arial" w:hAnsi="Arial" w:cs="Arial"/>
          <w:b/>
          <w:i/>
          <w:sz w:val="22"/>
          <w:szCs w:val="22"/>
          <w:highlight w:val="lightGray"/>
          <w:lang w:val="it-IT"/>
        </w:rPr>
        <w:t>nt</w:t>
      </w:r>
      <w:r w:rsidRPr="00D628E9">
        <w:rPr>
          <w:rFonts w:ascii="Arial" w:eastAsia="Arial" w:hAnsi="Arial" w:cs="Arial"/>
          <w:b/>
          <w:i/>
          <w:spacing w:val="18"/>
          <w:sz w:val="22"/>
          <w:szCs w:val="22"/>
          <w:highlight w:val="lightGray"/>
          <w:lang w:val="it-IT"/>
        </w:rPr>
        <w:t xml:space="preserve"> </w:t>
      </w:r>
      <w:r w:rsidRPr="00D628E9">
        <w:rPr>
          <w:rFonts w:ascii="Arial" w:eastAsia="Arial" w:hAnsi="Arial" w:cs="Arial"/>
          <w:b/>
          <w:i/>
          <w:sz w:val="22"/>
          <w:szCs w:val="22"/>
          <w:highlight w:val="lightGray"/>
          <w:lang w:val="it-IT"/>
        </w:rPr>
        <w:t>Trez</w:t>
      </w:r>
      <w:r w:rsidRPr="00D628E9">
        <w:rPr>
          <w:rFonts w:ascii="Arial" w:eastAsia="Arial" w:hAnsi="Arial" w:cs="Arial"/>
          <w:b/>
          <w:i/>
          <w:spacing w:val="-3"/>
          <w:sz w:val="22"/>
          <w:szCs w:val="22"/>
          <w:highlight w:val="lightGray"/>
          <w:lang w:val="it-IT"/>
        </w:rPr>
        <w:t>o</w:t>
      </w:r>
      <w:r w:rsidRPr="00D628E9">
        <w:rPr>
          <w:rFonts w:ascii="Arial" w:eastAsia="Arial" w:hAnsi="Arial" w:cs="Arial"/>
          <w:b/>
          <w:i/>
          <w:sz w:val="22"/>
          <w:szCs w:val="22"/>
          <w:highlight w:val="lightGray"/>
          <w:lang w:val="it-IT"/>
        </w:rPr>
        <w:t>re</w:t>
      </w:r>
      <w:r w:rsidRPr="00D628E9">
        <w:rPr>
          <w:rFonts w:ascii="Arial" w:eastAsia="Arial" w:hAnsi="Arial" w:cs="Arial"/>
          <w:b/>
          <w:i/>
          <w:spacing w:val="-2"/>
          <w:sz w:val="22"/>
          <w:szCs w:val="22"/>
          <w:highlight w:val="lightGray"/>
          <w:lang w:val="it-IT"/>
        </w:rPr>
        <w:t>r</w:t>
      </w:r>
      <w:r w:rsidRPr="00D628E9">
        <w:rPr>
          <w:rFonts w:ascii="Arial" w:eastAsia="Arial" w:hAnsi="Arial" w:cs="Arial"/>
          <w:b/>
          <w:i/>
          <w:spacing w:val="1"/>
          <w:sz w:val="22"/>
          <w:szCs w:val="22"/>
          <w:highlight w:val="lightGray"/>
          <w:lang w:val="it-IT"/>
        </w:rPr>
        <w:t>ie</w:t>
      </w:r>
      <w:r w:rsidRPr="00D628E9">
        <w:rPr>
          <w:rFonts w:ascii="Arial" w:eastAsia="Arial" w:hAnsi="Arial" w:cs="Arial"/>
          <w:i/>
          <w:sz w:val="22"/>
          <w:szCs w:val="22"/>
          <w:highlight w:val="lightGray"/>
          <w:lang w:val="it-IT"/>
        </w:rPr>
        <w:t xml:space="preserve">]  </w:t>
      </w:r>
      <w:r w:rsidRPr="00D628E9">
        <w:rPr>
          <w:rFonts w:ascii="Arial" w:eastAsia="Arial" w:hAnsi="Arial" w:cs="Arial"/>
          <w:spacing w:val="1"/>
          <w:sz w:val="24"/>
          <w:szCs w:val="24"/>
          <w:lang w:val="it-IT"/>
        </w:rPr>
        <w:t>de</w:t>
      </w:r>
      <w:r w:rsidRPr="00D628E9">
        <w:rPr>
          <w:rFonts w:ascii="Arial" w:eastAsia="Arial" w:hAnsi="Arial" w:cs="Arial"/>
          <w:spacing w:val="-2"/>
          <w:sz w:val="24"/>
          <w:szCs w:val="24"/>
          <w:lang w:val="it-IT"/>
        </w:rPr>
        <w:t>s</w:t>
      </w:r>
      <w:r w:rsidRPr="00D628E9">
        <w:rPr>
          <w:rFonts w:ascii="Arial" w:eastAsia="Arial" w:hAnsi="Arial" w:cs="Arial"/>
          <w:sz w:val="24"/>
          <w:szCs w:val="24"/>
          <w:lang w:val="it-IT"/>
        </w:rPr>
        <w:t>c</w:t>
      </w:r>
      <w:r w:rsidRPr="00D628E9">
        <w:rPr>
          <w:rFonts w:ascii="Arial" w:eastAsia="Arial" w:hAnsi="Arial" w:cs="Arial"/>
          <w:spacing w:val="1"/>
          <w:sz w:val="24"/>
          <w:szCs w:val="24"/>
          <w:lang w:val="it-IT"/>
        </w:rPr>
        <w:t>h</w:t>
      </w:r>
      <w:r w:rsidRPr="00D628E9">
        <w:rPr>
          <w:rFonts w:ascii="Arial" w:eastAsia="Arial" w:hAnsi="Arial" w:cs="Arial"/>
          <w:sz w:val="24"/>
          <w:szCs w:val="24"/>
          <w:lang w:val="it-IT"/>
        </w:rPr>
        <w:t>is</w:t>
      </w:r>
      <w:r w:rsidRPr="00D628E9">
        <w:rPr>
          <w:rFonts w:ascii="Arial" w:eastAsia="Arial" w:hAnsi="Arial" w:cs="Arial"/>
          <w:spacing w:val="17"/>
          <w:sz w:val="24"/>
          <w:szCs w:val="24"/>
          <w:lang w:val="it-IT"/>
        </w:rPr>
        <w:t xml:space="preserve"> </w:t>
      </w:r>
      <w:r w:rsidRPr="00D628E9">
        <w:rPr>
          <w:rFonts w:ascii="Arial" w:eastAsia="Arial" w:hAnsi="Arial" w:cs="Arial"/>
          <w:sz w:val="24"/>
          <w:szCs w:val="24"/>
          <w:lang w:val="it-IT"/>
        </w:rPr>
        <w:t xml:space="preserve">la </w:t>
      </w:r>
      <w:r w:rsidRPr="00D628E9">
        <w:rPr>
          <w:rFonts w:ascii="Arial" w:eastAsia="Arial" w:hAnsi="Arial" w:cs="Arial"/>
          <w:spacing w:val="2"/>
          <w:sz w:val="24"/>
          <w:szCs w:val="24"/>
          <w:lang w:val="it-IT"/>
        </w:rPr>
        <w:t>T</w:t>
      </w:r>
      <w:r w:rsidRPr="00D628E9">
        <w:rPr>
          <w:rFonts w:ascii="Arial" w:eastAsia="Arial" w:hAnsi="Arial" w:cs="Arial"/>
          <w:sz w:val="24"/>
          <w:szCs w:val="24"/>
          <w:lang w:val="it-IT"/>
        </w:rPr>
        <w:t>re</w:t>
      </w:r>
      <w:r w:rsidRPr="00D628E9">
        <w:rPr>
          <w:rFonts w:ascii="Arial" w:eastAsia="Arial" w:hAnsi="Arial" w:cs="Arial"/>
          <w:spacing w:val="-2"/>
          <w:sz w:val="24"/>
          <w:szCs w:val="24"/>
          <w:lang w:val="it-IT"/>
        </w:rPr>
        <w:t>z</w:t>
      </w:r>
      <w:r w:rsidRPr="00D628E9">
        <w:rPr>
          <w:rFonts w:ascii="Arial" w:eastAsia="Arial" w:hAnsi="Arial" w:cs="Arial"/>
          <w:spacing w:val="1"/>
          <w:sz w:val="24"/>
          <w:szCs w:val="24"/>
          <w:lang w:val="it-IT"/>
        </w:rPr>
        <w:t>o</w:t>
      </w:r>
      <w:r w:rsidRPr="00D628E9">
        <w:rPr>
          <w:rFonts w:ascii="Arial" w:eastAsia="Arial" w:hAnsi="Arial" w:cs="Arial"/>
          <w:sz w:val="24"/>
          <w:szCs w:val="24"/>
          <w:lang w:val="it-IT"/>
        </w:rPr>
        <w:t>rer</w:t>
      </w:r>
      <w:r w:rsidRPr="00D628E9">
        <w:rPr>
          <w:rFonts w:ascii="Arial" w:eastAsia="Arial" w:hAnsi="Arial" w:cs="Arial"/>
          <w:spacing w:val="-1"/>
          <w:sz w:val="24"/>
          <w:szCs w:val="24"/>
          <w:lang w:val="it-IT"/>
        </w:rPr>
        <w:t>i</w:t>
      </w:r>
      <w:r w:rsidRPr="00D628E9">
        <w:rPr>
          <w:rFonts w:ascii="Arial" w:eastAsia="Arial" w:hAnsi="Arial" w:cs="Arial"/>
          <w:sz w:val="24"/>
          <w:szCs w:val="24"/>
          <w:lang w:val="it-IT"/>
        </w:rPr>
        <w:t>a</w:t>
      </w:r>
      <w:r w:rsidRPr="00D628E9">
        <w:rPr>
          <w:rFonts w:ascii="Arial" w:eastAsia="Arial" w:hAnsi="Arial" w:cs="Arial"/>
          <w:spacing w:val="4"/>
          <w:sz w:val="24"/>
          <w:szCs w:val="24"/>
          <w:lang w:val="it-IT"/>
        </w:rPr>
        <w:t xml:space="preserve"> </w:t>
      </w:r>
      <w:r w:rsidRPr="00D628E9">
        <w:rPr>
          <w:rFonts w:ascii="Arial" w:eastAsia="Arial" w:hAnsi="Arial" w:cs="Arial"/>
          <w:spacing w:val="-1"/>
          <w:sz w:val="24"/>
          <w:szCs w:val="24"/>
          <w:lang w:val="it-IT"/>
        </w:rPr>
        <w:t>M</w:t>
      </w:r>
      <w:r w:rsidRPr="00D628E9">
        <w:rPr>
          <w:rFonts w:ascii="Arial" w:eastAsia="Arial" w:hAnsi="Arial" w:cs="Arial"/>
          <w:spacing w:val="1"/>
          <w:sz w:val="24"/>
          <w:szCs w:val="24"/>
          <w:lang w:val="it-IT"/>
        </w:rPr>
        <w:t>un</w:t>
      </w:r>
      <w:r w:rsidRPr="00D628E9">
        <w:rPr>
          <w:rFonts w:ascii="Arial" w:eastAsia="Arial" w:hAnsi="Arial" w:cs="Arial"/>
          <w:sz w:val="24"/>
          <w:szCs w:val="24"/>
          <w:lang w:val="it-IT"/>
        </w:rPr>
        <w:t>ic</w:t>
      </w:r>
      <w:r w:rsidRPr="00D628E9">
        <w:rPr>
          <w:rFonts w:ascii="Arial" w:eastAsia="Arial" w:hAnsi="Arial" w:cs="Arial"/>
          <w:spacing w:val="-1"/>
          <w:sz w:val="24"/>
          <w:szCs w:val="24"/>
          <w:lang w:val="it-IT"/>
        </w:rPr>
        <w:t>i</w:t>
      </w:r>
      <w:r w:rsidRPr="00D628E9">
        <w:rPr>
          <w:rFonts w:ascii="Arial" w:eastAsia="Arial" w:hAnsi="Arial" w:cs="Arial"/>
          <w:spacing w:val="1"/>
          <w:sz w:val="24"/>
          <w:szCs w:val="24"/>
          <w:lang w:val="it-IT"/>
        </w:rPr>
        <w:t>p</w:t>
      </w:r>
      <w:r w:rsidRPr="00D628E9">
        <w:rPr>
          <w:rFonts w:ascii="Arial" w:eastAsia="Arial" w:hAnsi="Arial" w:cs="Arial"/>
          <w:sz w:val="24"/>
          <w:szCs w:val="24"/>
          <w:lang w:val="it-IT"/>
        </w:rPr>
        <w:t>iul</w:t>
      </w:r>
      <w:r w:rsidRPr="00D628E9">
        <w:rPr>
          <w:rFonts w:ascii="Arial" w:eastAsia="Arial" w:hAnsi="Arial" w:cs="Arial"/>
          <w:spacing w:val="1"/>
          <w:sz w:val="24"/>
          <w:szCs w:val="24"/>
          <w:lang w:val="it-IT"/>
        </w:rPr>
        <w:t>u</w:t>
      </w:r>
      <w:r w:rsidRPr="00D628E9">
        <w:rPr>
          <w:rFonts w:ascii="Arial" w:eastAsia="Arial" w:hAnsi="Arial" w:cs="Arial"/>
          <w:sz w:val="24"/>
          <w:szCs w:val="24"/>
          <w:lang w:val="it-IT"/>
        </w:rPr>
        <w:t>i</w:t>
      </w:r>
      <w:r w:rsidRPr="00D628E9">
        <w:rPr>
          <w:rFonts w:ascii="Arial" w:eastAsia="Arial" w:hAnsi="Arial" w:cs="Arial"/>
          <w:spacing w:val="3"/>
          <w:sz w:val="24"/>
          <w:szCs w:val="24"/>
          <w:lang w:val="it-IT"/>
        </w:rPr>
        <w:t xml:space="preserve"> </w:t>
      </w:r>
      <w:r w:rsidR="004C568B" w:rsidRPr="00D628E9">
        <w:rPr>
          <w:rFonts w:ascii="Arial" w:eastAsia="Arial" w:hAnsi="Arial" w:cs="Arial"/>
          <w:sz w:val="24"/>
          <w:szCs w:val="24"/>
          <w:lang w:val="it-IT"/>
        </w:rPr>
        <w:t>Caracal</w:t>
      </w:r>
      <w:r w:rsidRPr="00D628E9">
        <w:rPr>
          <w:rFonts w:ascii="Arial" w:eastAsia="Arial" w:hAnsi="Arial" w:cs="Arial"/>
          <w:sz w:val="24"/>
          <w:szCs w:val="24"/>
          <w:lang w:val="it-IT"/>
        </w:rPr>
        <w:t>,</w:t>
      </w:r>
      <w:r w:rsidRPr="00D628E9">
        <w:rPr>
          <w:rFonts w:ascii="Arial" w:eastAsia="Arial" w:hAnsi="Arial" w:cs="Arial"/>
          <w:spacing w:val="4"/>
          <w:sz w:val="24"/>
          <w:szCs w:val="24"/>
          <w:lang w:val="it-IT"/>
        </w:rPr>
        <w:t xml:space="preserve"> </w:t>
      </w:r>
      <w:r w:rsidRPr="00D628E9">
        <w:rPr>
          <w:rFonts w:ascii="Arial" w:eastAsia="Arial" w:hAnsi="Arial" w:cs="Arial"/>
          <w:sz w:val="24"/>
          <w:szCs w:val="24"/>
          <w:lang w:val="it-IT"/>
        </w:rPr>
        <w:t>re</w:t>
      </w:r>
      <w:r w:rsidRPr="00D628E9">
        <w:rPr>
          <w:rFonts w:ascii="Arial" w:eastAsia="Arial" w:hAnsi="Arial" w:cs="Arial"/>
          <w:spacing w:val="1"/>
          <w:sz w:val="24"/>
          <w:szCs w:val="24"/>
          <w:lang w:val="it-IT"/>
        </w:rPr>
        <w:t>p</w:t>
      </w:r>
      <w:r w:rsidRPr="00D628E9">
        <w:rPr>
          <w:rFonts w:ascii="Arial" w:eastAsia="Arial" w:hAnsi="Arial" w:cs="Arial"/>
          <w:spacing w:val="-3"/>
          <w:sz w:val="24"/>
          <w:szCs w:val="24"/>
          <w:lang w:val="it-IT"/>
        </w:rPr>
        <w:t>r</w:t>
      </w:r>
      <w:r w:rsidRPr="00D628E9">
        <w:rPr>
          <w:rFonts w:ascii="Arial" w:eastAsia="Arial" w:hAnsi="Arial" w:cs="Arial"/>
          <w:spacing w:val="1"/>
          <w:sz w:val="24"/>
          <w:szCs w:val="24"/>
          <w:lang w:val="it-IT"/>
        </w:rPr>
        <w:t>e</w:t>
      </w:r>
      <w:r w:rsidRPr="00D628E9">
        <w:rPr>
          <w:rFonts w:ascii="Arial" w:eastAsia="Arial" w:hAnsi="Arial" w:cs="Arial"/>
          <w:spacing w:val="-2"/>
          <w:sz w:val="24"/>
          <w:szCs w:val="24"/>
          <w:lang w:val="it-IT"/>
        </w:rPr>
        <w:t>z</w:t>
      </w:r>
      <w:r w:rsidRPr="00D628E9">
        <w:rPr>
          <w:rFonts w:ascii="Arial" w:eastAsia="Arial" w:hAnsi="Arial" w:cs="Arial"/>
          <w:spacing w:val="1"/>
          <w:sz w:val="24"/>
          <w:szCs w:val="24"/>
          <w:lang w:val="it-IT"/>
        </w:rPr>
        <w:t>en</w:t>
      </w:r>
      <w:r w:rsidRPr="00D628E9">
        <w:rPr>
          <w:rFonts w:ascii="Arial" w:eastAsia="Arial" w:hAnsi="Arial" w:cs="Arial"/>
          <w:sz w:val="24"/>
          <w:szCs w:val="24"/>
          <w:lang w:val="it-IT"/>
        </w:rPr>
        <w:t>t</w:t>
      </w:r>
      <w:r w:rsidRPr="00D628E9">
        <w:rPr>
          <w:rFonts w:ascii="Arial" w:eastAsia="Arial" w:hAnsi="Arial" w:cs="Arial"/>
          <w:spacing w:val="1"/>
          <w:sz w:val="24"/>
          <w:szCs w:val="24"/>
          <w:lang w:val="it-IT"/>
        </w:rPr>
        <w:t>a</w:t>
      </w:r>
      <w:r w:rsidRPr="00D628E9">
        <w:rPr>
          <w:rFonts w:ascii="Arial" w:eastAsia="Arial" w:hAnsi="Arial" w:cs="Arial"/>
          <w:sz w:val="24"/>
          <w:szCs w:val="24"/>
          <w:lang w:val="it-IT"/>
        </w:rPr>
        <w:t>t</w:t>
      </w:r>
      <w:r w:rsidRPr="00D628E9">
        <w:rPr>
          <w:rFonts w:ascii="Arial" w:eastAsia="Arial" w:hAnsi="Arial" w:cs="Arial"/>
          <w:spacing w:val="4"/>
          <w:sz w:val="24"/>
          <w:szCs w:val="24"/>
          <w:lang w:val="it-IT"/>
        </w:rPr>
        <w:t xml:space="preserve"> </w:t>
      </w:r>
      <w:r w:rsidRPr="00D628E9">
        <w:rPr>
          <w:rFonts w:ascii="Arial" w:eastAsia="Arial" w:hAnsi="Arial" w:cs="Arial"/>
          <w:sz w:val="24"/>
          <w:szCs w:val="24"/>
          <w:lang w:val="it-IT"/>
        </w:rPr>
        <w:t>le</w:t>
      </w:r>
      <w:r w:rsidRPr="00D628E9">
        <w:rPr>
          <w:rFonts w:ascii="Arial" w:eastAsia="Arial" w:hAnsi="Arial" w:cs="Arial"/>
          <w:spacing w:val="-1"/>
          <w:sz w:val="24"/>
          <w:szCs w:val="24"/>
          <w:lang w:val="it-IT"/>
        </w:rPr>
        <w:t>g</w:t>
      </w:r>
      <w:r w:rsidRPr="00D628E9">
        <w:rPr>
          <w:rFonts w:ascii="Arial" w:eastAsia="Arial" w:hAnsi="Arial" w:cs="Arial"/>
          <w:spacing w:val="1"/>
          <w:sz w:val="24"/>
          <w:szCs w:val="24"/>
          <w:lang w:val="it-IT"/>
        </w:rPr>
        <w:t>a</w:t>
      </w:r>
      <w:r w:rsidRPr="00D628E9">
        <w:rPr>
          <w:rFonts w:ascii="Arial" w:eastAsia="Arial" w:hAnsi="Arial" w:cs="Arial"/>
          <w:sz w:val="24"/>
          <w:szCs w:val="24"/>
          <w:lang w:val="it-IT"/>
        </w:rPr>
        <w:t>l</w:t>
      </w:r>
      <w:r w:rsidRPr="00D628E9">
        <w:rPr>
          <w:rFonts w:ascii="Arial" w:eastAsia="Arial" w:hAnsi="Arial" w:cs="Arial"/>
          <w:spacing w:val="3"/>
          <w:sz w:val="24"/>
          <w:szCs w:val="24"/>
          <w:lang w:val="it-IT"/>
        </w:rPr>
        <w:t xml:space="preserve"> </w:t>
      </w:r>
      <w:r w:rsidRPr="00D628E9">
        <w:rPr>
          <w:rFonts w:ascii="Arial" w:eastAsia="Arial" w:hAnsi="Arial" w:cs="Arial"/>
          <w:spacing w:val="1"/>
          <w:sz w:val="24"/>
          <w:szCs w:val="24"/>
          <w:lang w:val="it-IT"/>
        </w:rPr>
        <w:t>p</w:t>
      </w:r>
      <w:r w:rsidRPr="00D628E9">
        <w:rPr>
          <w:rFonts w:ascii="Arial" w:eastAsia="Arial" w:hAnsi="Arial" w:cs="Arial"/>
          <w:sz w:val="24"/>
          <w:szCs w:val="24"/>
          <w:lang w:val="it-IT"/>
        </w:rPr>
        <w:t>r</w:t>
      </w:r>
      <w:r w:rsidRPr="00D628E9">
        <w:rPr>
          <w:rFonts w:ascii="Arial" w:eastAsia="Arial" w:hAnsi="Arial" w:cs="Arial"/>
          <w:spacing w:val="-1"/>
          <w:sz w:val="24"/>
          <w:szCs w:val="24"/>
          <w:lang w:val="it-IT"/>
        </w:rPr>
        <w:t>i</w:t>
      </w:r>
      <w:r w:rsidRPr="00D628E9">
        <w:rPr>
          <w:rFonts w:ascii="Arial" w:eastAsia="Arial" w:hAnsi="Arial" w:cs="Arial"/>
          <w:sz w:val="24"/>
          <w:szCs w:val="24"/>
          <w:lang w:val="it-IT"/>
        </w:rPr>
        <w:t>n</w:t>
      </w:r>
      <w:r w:rsidRPr="00D628E9">
        <w:rPr>
          <w:rFonts w:ascii="Arial" w:eastAsia="Arial" w:hAnsi="Arial" w:cs="Arial"/>
          <w:spacing w:val="7"/>
          <w:sz w:val="24"/>
          <w:szCs w:val="24"/>
          <w:lang w:val="it-IT"/>
        </w:rPr>
        <w:t xml:space="preserve"> </w:t>
      </w:r>
      <w:r w:rsidR="004C568B" w:rsidRPr="00D628E9">
        <w:rPr>
          <w:rFonts w:ascii="Arial" w:hAnsi="Arial" w:cs="Arial"/>
          <w:sz w:val="24"/>
          <w:szCs w:val="24"/>
          <w:lang w:val="it-IT"/>
        </w:rPr>
        <w:t>GHEORGHE TUDORAȘCU</w:t>
      </w:r>
      <w:r w:rsidR="004C568B" w:rsidRPr="00D628E9">
        <w:rPr>
          <w:sz w:val="24"/>
          <w:szCs w:val="24"/>
          <w:lang w:val="it-IT"/>
        </w:rPr>
        <w:t xml:space="preserve"> </w:t>
      </w:r>
      <w:r w:rsidRPr="00D628E9">
        <w:rPr>
          <w:rFonts w:ascii="Arial" w:eastAsia="Arial" w:hAnsi="Arial" w:cs="Arial"/>
          <w:sz w:val="24"/>
          <w:szCs w:val="24"/>
          <w:lang w:val="it-IT"/>
        </w:rPr>
        <w:t>–</w:t>
      </w:r>
      <w:r w:rsidRPr="00D628E9">
        <w:rPr>
          <w:rFonts w:ascii="Arial" w:eastAsia="Arial" w:hAnsi="Arial" w:cs="Arial"/>
          <w:spacing w:val="5"/>
          <w:sz w:val="24"/>
          <w:szCs w:val="24"/>
          <w:lang w:val="it-IT"/>
        </w:rPr>
        <w:t xml:space="preserve"> </w:t>
      </w:r>
      <w:r w:rsidRPr="00D628E9">
        <w:rPr>
          <w:rFonts w:ascii="Arial" w:eastAsia="Arial" w:hAnsi="Arial" w:cs="Arial"/>
          <w:sz w:val="24"/>
          <w:szCs w:val="24"/>
          <w:lang w:val="it-IT"/>
        </w:rPr>
        <w:t>PRI</w:t>
      </w:r>
      <w:r w:rsidRPr="00D628E9">
        <w:rPr>
          <w:rFonts w:ascii="Arial" w:eastAsia="Arial" w:hAnsi="Arial" w:cs="Arial"/>
          <w:spacing w:val="1"/>
          <w:sz w:val="24"/>
          <w:szCs w:val="24"/>
          <w:lang w:val="it-IT"/>
        </w:rPr>
        <w:t>M</w:t>
      </w:r>
      <w:r w:rsidRPr="00D628E9">
        <w:rPr>
          <w:rFonts w:ascii="Arial" w:eastAsia="Arial" w:hAnsi="Arial" w:cs="Arial"/>
          <w:sz w:val="24"/>
          <w:szCs w:val="24"/>
          <w:lang w:val="it-IT"/>
        </w:rPr>
        <w:t xml:space="preserve">AR, </w:t>
      </w:r>
      <w:r w:rsidRPr="00D628E9">
        <w:rPr>
          <w:rFonts w:ascii="Arial" w:eastAsia="Arial" w:hAnsi="Arial" w:cs="Arial"/>
          <w:spacing w:val="-4"/>
          <w:sz w:val="22"/>
          <w:szCs w:val="22"/>
          <w:lang w:val="it-IT"/>
        </w:rPr>
        <w:t>î</w:t>
      </w:r>
      <w:r w:rsidRPr="00D628E9">
        <w:rPr>
          <w:rFonts w:ascii="Arial" w:eastAsia="Arial" w:hAnsi="Arial" w:cs="Arial"/>
          <w:sz w:val="22"/>
          <w:szCs w:val="22"/>
          <w:lang w:val="it-IT"/>
        </w:rPr>
        <w:t>n ca</w:t>
      </w:r>
      <w:r w:rsidRPr="00D628E9">
        <w:rPr>
          <w:rFonts w:ascii="Arial" w:eastAsia="Arial" w:hAnsi="Arial" w:cs="Arial"/>
          <w:spacing w:val="-1"/>
          <w:sz w:val="22"/>
          <w:szCs w:val="22"/>
          <w:lang w:val="it-IT"/>
        </w:rPr>
        <w:t>li</w:t>
      </w:r>
      <w:r w:rsidRPr="00D628E9">
        <w:rPr>
          <w:rFonts w:ascii="Arial" w:eastAsia="Arial" w:hAnsi="Arial" w:cs="Arial"/>
          <w:spacing w:val="1"/>
          <w:sz w:val="22"/>
          <w:szCs w:val="22"/>
          <w:lang w:val="it-IT"/>
        </w:rPr>
        <w:t>t</w:t>
      </w:r>
      <w:r w:rsidRPr="00D628E9">
        <w:rPr>
          <w:rFonts w:ascii="Arial" w:eastAsia="Arial" w:hAnsi="Arial" w:cs="Arial"/>
          <w:sz w:val="22"/>
          <w:szCs w:val="22"/>
          <w:lang w:val="it-IT"/>
        </w:rPr>
        <w:t>ate</w:t>
      </w:r>
      <w:r w:rsidRPr="00D628E9">
        <w:rPr>
          <w:rFonts w:ascii="Arial" w:eastAsia="Arial" w:hAnsi="Arial" w:cs="Arial"/>
          <w:spacing w:val="2"/>
          <w:sz w:val="22"/>
          <w:szCs w:val="22"/>
          <w:lang w:val="it-IT"/>
        </w:rPr>
        <w:t xml:space="preserve"> </w:t>
      </w:r>
      <w:r w:rsidRPr="00D628E9">
        <w:rPr>
          <w:rFonts w:ascii="Arial" w:eastAsia="Arial" w:hAnsi="Arial" w:cs="Arial"/>
          <w:sz w:val="22"/>
          <w:szCs w:val="22"/>
          <w:lang w:val="it-IT"/>
        </w:rPr>
        <w:t>de</w:t>
      </w:r>
      <w:r w:rsidRPr="00D628E9">
        <w:rPr>
          <w:rFonts w:ascii="Arial" w:eastAsia="Arial" w:hAnsi="Arial" w:cs="Arial"/>
          <w:spacing w:val="-2"/>
          <w:sz w:val="22"/>
          <w:szCs w:val="22"/>
          <w:lang w:val="it-IT"/>
        </w:rPr>
        <w:t xml:space="preserve"> </w:t>
      </w:r>
      <w:r w:rsidRPr="00D628E9">
        <w:rPr>
          <w:rFonts w:ascii="Arial" w:eastAsia="Arial" w:hAnsi="Arial" w:cs="Arial"/>
          <w:sz w:val="22"/>
          <w:szCs w:val="22"/>
          <w:lang w:val="it-IT"/>
        </w:rPr>
        <w:t>și d</w:t>
      </w:r>
      <w:r w:rsidRPr="00D628E9">
        <w:rPr>
          <w:rFonts w:ascii="Arial" w:eastAsia="Arial" w:hAnsi="Arial" w:cs="Arial"/>
          <w:spacing w:val="-1"/>
          <w:sz w:val="22"/>
          <w:szCs w:val="22"/>
          <w:lang w:val="it-IT"/>
        </w:rPr>
        <w:t>e</w:t>
      </w:r>
      <w:r w:rsidRPr="00D628E9">
        <w:rPr>
          <w:rFonts w:ascii="Arial" w:eastAsia="Arial" w:hAnsi="Arial" w:cs="Arial"/>
          <w:sz w:val="22"/>
          <w:szCs w:val="22"/>
          <w:lang w:val="it-IT"/>
        </w:rPr>
        <w:t>n</w:t>
      </w:r>
      <w:r w:rsidRPr="00D628E9">
        <w:rPr>
          <w:rFonts w:ascii="Arial" w:eastAsia="Arial" w:hAnsi="Arial" w:cs="Arial"/>
          <w:spacing w:val="-3"/>
          <w:sz w:val="22"/>
          <w:szCs w:val="22"/>
          <w:lang w:val="it-IT"/>
        </w:rPr>
        <w:t>u</w:t>
      </w:r>
      <w:r w:rsidRPr="00D628E9">
        <w:rPr>
          <w:rFonts w:ascii="Arial" w:eastAsia="Arial" w:hAnsi="Arial" w:cs="Arial"/>
          <w:spacing w:val="1"/>
          <w:sz w:val="22"/>
          <w:szCs w:val="22"/>
          <w:lang w:val="it-IT"/>
        </w:rPr>
        <w:t>m</w:t>
      </w:r>
      <w:r w:rsidRPr="00D628E9">
        <w:rPr>
          <w:rFonts w:ascii="Arial" w:eastAsia="Arial" w:hAnsi="Arial" w:cs="Arial"/>
          <w:spacing w:val="-1"/>
          <w:sz w:val="22"/>
          <w:szCs w:val="22"/>
          <w:lang w:val="it-IT"/>
        </w:rPr>
        <w:t>i</w:t>
      </w:r>
      <w:r w:rsidRPr="00D628E9">
        <w:rPr>
          <w:rFonts w:ascii="Arial" w:eastAsia="Arial" w:hAnsi="Arial" w:cs="Arial"/>
          <w:spacing w:val="1"/>
          <w:sz w:val="22"/>
          <w:szCs w:val="22"/>
          <w:lang w:val="it-IT"/>
        </w:rPr>
        <w:t>t</w:t>
      </w:r>
      <w:r w:rsidRPr="00D628E9">
        <w:rPr>
          <w:rFonts w:ascii="Arial" w:eastAsia="Arial" w:hAnsi="Arial" w:cs="Arial"/>
          <w:sz w:val="22"/>
          <w:szCs w:val="22"/>
          <w:lang w:val="it-IT"/>
        </w:rPr>
        <w:t xml:space="preserve">ă </w:t>
      </w:r>
      <w:r w:rsidRPr="00D628E9">
        <w:rPr>
          <w:rFonts w:ascii="Arial" w:eastAsia="Arial" w:hAnsi="Arial" w:cs="Arial"/>
          <w:spacing w:val="-3"/>
          <w:sz w:val="22"/>
          <w:szCs w:val="22"/>
          <w:lang w:val="it-IT"/>
        </w:rPr>
        <w:t>î</w:t>
      </w:r>
      <w:r w:rsidRPr="00D628E9">
        <w:rPr>
          <w:rFonts w:ascii="Arial" w:eastAsia="Arial" w:hAnsi="Arial" w:cs="Arial"/>
          <w:sz w:val="22"/>
          <w:szCs w:val="22"/>
          <w:lang w:val="it-IT"/>
        </w:rPr>
        <w:t>n con</w:t>
      </w:r>
      <w:r w:rsidRPr="00D628E9">
        <w:rPr>
          <w:rFonts w:ascii="Arial" w:eastAsia="Arial" w:hAnsi="Arial" w:cs="Arial"/>
          <w:spacing w:val="1"/>
          <w:sz w:val="22"/>
          <w:szCs w:val="22"/>
          <w:lang w:val="it-IT"/>
        </w:rPr>
        <w:t>t</w:t>
      </w:r>
      <w:r w:rsidRPr="00D628E9">
        <w:rPr>
          <w:rFonts w:ascii="Arial" w:eastAsia="Arial" w:hAnsi="Arial" w:cs="Arial"/>
          <w:spacing w:val="-1"/>
          <w:sz w:val="22"/>
          <w:szCs w:val="22"/>
          <w:lang w:val="it-IT"/>
        </w:rPr>
        <w:t>i</w:t>
      </w:r>
      <w:r w:rsidRPr="00D628E9">
        <w:rPr>
          <w:rFonts w:ascii="Arial" w:eastAsia="Arial" w:hAnsi="Arial" w:cs="Arial"/>
          <w:sz w:val="22"/>
          <w:szCs w:val="22"/>
          <w:lang w:val="it-IT"/>
        </w:rPr>
        <w:t>n</w:t>
      </w:r>
      <w:r w:rsidRPr="00D628E9">
        <w:rPr>
          <w:rFonts w:ascii="Arial" w:eastAsia="Arial" w:hAnsi="Arial" w:cs="Arial"/>
          <w:spacing w:val="-1"/>
          <w:sz w:val="22"/>
          <w:szCs w:val="22"/>
          <w:lang w:val="it-IT"/>
        </w:rPr>
        <w:t>u</w:t>
      </w:r>
      <w:r w:rsidRPr="00D628E9">
        <w:rPr>
          <w:rFonts w:ascii="Arial" w:eastAsia="Arial" w:hAnsi="Arial" w:cs="Arial"/>
          <w:sz w:val="22"/>
          <w:szCs w:val="22"/>
          <w:lang w:val="it-IT"/>
        </w:rPr>
        <w:t>are</w:t>
      </w:r>
      <w:r w:rsidRPr="00D628E9">
        <w:rPr>
          <w:rFonts w:ascii="Arial" w:eastAsia="Arial" w:hAnsi="Arial" w:cs="Arial"/>
          <w:spacing w:val="-1"/>
          <w:sz w:val="22"/>
          <w:szCs w:val="22"/>
          <w:lang w:val="it-IT"/>
        </w:rPr>
        <w:t xml:space="preserve"> </w:t>
      </w:r>
      <w:r w:rsidRPr="00D628E9">
        <w:rPr>
          <w:rFonts w:ascii="Arial" w:eastAsia="Arial" w:hAnsi="Arial" w:cs="Arial"/>
          <w:spacing w:val="3"/>
          <w:sz w:val="22"/>
          <w:szCs w:val="22"/>
          <w:lang w:val="it-IT"/>
        </w:rPr>
        <w:t>„</w:t>
      </w:r>
      <w:r w:rsidRPr="00D628E9">
        <w:rPr>
          <w:rFonts w:ascii="Arial" w:eastAsia="Arial" w:hAnsi="Arial" w:cs="Arial"/>
          <w:b/>
          <w:i/>
          <w:spacing w:val="-1"/>
          <w:sz w:val="22"/>
          <w:szCs w:val="22"/>
          <w:lang w:val="it-IT"/>
        </w:rPr>
        <w:t>A</w:t>
      </w:r>
      <w:r w:rsidRPr="00D628E9">
        <w:rPr>
          <w:rFonts w:ascii="Arial" w:eastAsia="Arial" w:hAnsi="Arial" w:cs="Arial"/>
          <w:b/>
          <w:i/>
          <w:sz w:val="22"/>
          <w:szCs w:val="22"/>
          <w:lang w:val="it-IT"/>
        </w:rPr>
        <w:t>c</w:t>
      </w:r>
      <w:r w:rsidRPr="00D628E9">
        <w:rPr>
          <w:rFonts w:ascii="Arial" w:eastAsia="Arial" w:hAnsi="Arial" w:cs="Arial"/>
          <w:b/>
          <w:i/>
          <w:spacing w:val="-3"/>
          <w:sz w:val="22"/>
          <w:szCs w:val="22"/>
          <w:lang w:val="it-IT"/>
        </w:rPr>
        <w:t>h</w:t>
      </w:r>
      <w:r w:rsidRPr="00D628E9">
        <w:rPr>
          <w:rFonts w:ascii="Arial" w:eastAsia="Arial" w:hAnsi="Arial" w:cs="Arial"/>
          <w:b/>
          <w:i/>
          <w:spacing w:val="1"/>
          <w:sz w:val="22"/>
          <w:szCs w:val="22"/>
          <w:lang w:val="it-IT"/>
        </w:rPr>
        <w:t>i</w:t>
      </w:r>
      <w:r w:rsidRPr="00D628E9">
        <w:rPr>
          <w:rFonts w:ascii="Arial" w:eastAsia="Arial" w:hAnsi="Arial" w:cs="Arial"/>
          <w:b/>
          <w:i/>
          <w:sz w:val="22"/>
          <w:szCs w:val="22"/>
          <w:lang w:val="it-IT"/>
        </w:rPr>
        <w:t>z</w:t>
      </w:r>
      <w:r w:rsidRPr="00D628E9">
        <w:rPr>
          <w:rFonts w:ascii="Arial" w:eastAsia="Arial" w:hAnsi="Arial" w:cs="Arial"/>
          <w:b/>
          <w:i/>
          <w:spacing w:val="-1"/>
          <w:sz w:val="22"/>
          <w:szCs w:val="22"/>
          <w:lang w:val="it-IT"/>
        </w:rPr>
        <w:t>i</w:t>
      </w:r>
      <w:r w:rsidRPr="00D628E9">
        <w:rPr>
          <w:rFonts w:ascii="Arial" w:eastAsia="Arial" w:hAnsi="Arial" w:cs="Arial"/>
          <w:b/>
          <w:i/>
          <w:spacing w:val="1"/>
          <w:sz w:val="22"/>
          <w:szCs w:val="22"/>
          <w:lang w:val="it-IT"/>
        </w:rPr>
        <w:t>t</w:t>
      </w:r>
      <w:r w:rsidRPr="00D628E9">
        <w:rPr>
          <w:rFonts w:ascii="Arial" w:eastAsia="Arial" w:hAnsi="Arial" w:cs="Arial"/>
          <w:b/>
          <w:i/>
          <w:sz w:val="22"/>
          <w:szCs w:val="22"/>
          <w:lang w:val="it-IT"/>
        </w:rPr>
        <w:t>or</w:t>
      </w:r>
      <w:r w:rsidRPr="00D628E9">
        <w:rPr>
          <w:rFonts w:ascii="Arial" w:eastAsia="Arial" w:hAnsi="Arial" w:cs="Arial"/>
          <w:b/>
          <w:spacing w:val="-2"/>
          <w:sz w:val="22"/>
          <w:szCs w:val="22"/>
          <w:lang w:val="it-IT"/>
        </w:rPr>
        <w:t>”</w:t>
      </w:r>
      <w:r w:rsidRPr="00D628E9">
        <w:rPr>
          <w:rFonts w:ascii="Arial" w:eastAsia="Arial" w:hAnsi="Arial" w:cs="Arial"/>
          <w:sz w:val="22"/>
          <w:szCs w:val="22"/>
          <w:lang w:val="it-IT"/>
        </w:rPr>
        <w:t>, pe</w:t>
      </w:r>
      <w:r w:rsidRPr="00D628E9">
        <w:rPr>
          <w:rFonts w:ascii="Arial" w:eastAsia="Arial" w:hAnsi="Arial" w:cs="Arial"/>
          <w:spacing w:val="1"/>
          <w:sz w:val="22"/>
          <w:szCs w:val="22"/>
          <w:lang w:val="it-IT"/>
        </w:rPr>
        <w:t xml:space="preserve"> </w:t>
      </w:r>
      <w:r w:rsidRPr="00D628E9">
        <w:rPr>
          <w:rFonts w:ascii="Arial" w:eastAsia="Arial" w:hAnsi="Arial" w:cs="Arial"/>
          <w:sz w:val="22"/>
          <w:szCs w:val="22"/>
          <w:lang w:val="it-IT"/>
        </w:rPr>
        <w:t>de</w:t>
      </w:r>
      <w:r w:rsidRPr="00D628E9">
        <w:rPr>
          <w:rFonts w:ascii="Arial" w:eastAsia="Arial" w:hAnsi="Arial" w:cs="Arial"/>
          <w:spacing w:val="1"/>
          <w:sz w:val="22"/>
          <w:szCs w:val="22"/>
          <w:lang w:val="it-IT"/>
        </w:rPr>
        <w:t xml:space="preserve"> </w:t>
      </w:r>
      <w:r w:rsidRPr="00D628E9">
        <w:rPr>
          <w:rFonts w:ascii="Arial" w:eastAsia="Arial" w:hAnsi="Arial" w:cs="Arial"/>
          <w:sz w:val="22"/>
          <w:szCs w:val="22"/>
          <w:lang w:val="it-IT"/>
        </w:rPr>
        <w:t>o</w:t>
      </w:r>
    </w:p>
    <w:p w14:paraId="6EA24A67" w14:textId="1183FEAA" w:rsidR="0017755A" w:rsidRPr="00D628E9" w:rsidRDefault="005463E3">
      <w:pPr>
        <w:ind w:left="400" w:right="10176"/>
        <w:jc w:val="both"/>
        <w:rPr>
          <w:rFonts w:ascii="Arial" w:eastAsia="Arial" w:hAnsi="Arial" w:cs="Arial"/>
          <w:sz w:val="22"/>
          <w:szCs w:val="22"/>
          <w:lang w:val="it-IT"/>
        </w:rPr>
      </w:pPr>
      <w:r>
        <w:rPr>
          <w:noProof/>
        </w:rPr>
        <mc:AlternateContent>
          <mc:Choice Requires="wpg">
            <w:drawing>
              <wp:anchor distT="0" distB="0" distL="114300" distR="114300" simplePos="0" relativeHeight="503253878" behindDoc="1" locked="0" layoutInCell="1" allowOverlap="1" wp14:anchorId="39CF9CCC" wp14:editId="40D048C2">
                <wp:simplePos x="0" y="0"/>
                <wp:positionH relativeFrom="page">
                  <wp:posOffset>679450</wp:posOffset>
                </wp:positionH>
                <wp:positionV relativeFrom="paragraph">
                  <wp:posOffset>149225</wp:posOffset>
                </wp:positionV>
                <wp:extent cx="4268470" cy="821690"/>
                <wp:effectExtent l="0" t="0" r="0" b="0"/>
                <wp:wrapNone/>
                <wp:docPr id="705236053"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8470" cy="821690"/>
                          <a:chOff x="1070" y="235"/>
                          <a:chExt cx="6722" cy="1294"/>
                        </a:xfrm>
                      </wpg:grpSpPr>
                      <wpg:grpSp>
                        <wpg:cNvPr id="1320367296" name="Group 145"/>
                        <wpg:cNvGrpSpPr>
                          <a:grpSpLocks/>
                        </wpg:cNvGrpSpPr>
                        <wpg:grpSpPr bwMode="auto">
                          <a:xfrm>
                            <a:off x="1080" y="245"/>
                            <a:ext cx="1200" cy="264"/>
                            <a:chOff x="1080" y="245"/>
                            <a:chExt cx="1200" cy="264"/>
                          </a:xfrm>
                        </wpg:grpSpPr>
                        <wps:wsp>
                          <wps:cNvPr id="1945220387" name="Freeform 160"/>
                          <wps:cNvSpPr>
                            <a:spLocks/>
                          </wps:cNvSpPr>
                          <wps:spPr bwMode="auto">
                            <a:xfrm>
                              <a:off x="1080" y="245"/>
                              <a:ext cx="1200" cy="264"/>
                            </a:xfrm>
                            <a:custGeom>
                              <a:avLst/>
                              <a:gdLst>
                                <a:gd name="T0" fmla="+- 0 1080 1080"/>
                                <a:gd name="T1" fmla="*/ T0 w 1200"/>
                                <a:gd name="T2" fmla="+- 0 509 245"/>
                                <a:gd name="T3" fmla="*/ 509 h 264"/>
                                <a:gd name="T4" fmla="+- 0 2280 1080"/>
                                <a:gd name="T5" fmla="*/ T4 w 1200"/>
                                <a:gd name="T6" fmla="+- 0 509 245"/>
                                <a:gd name="T7" fmla="*/ 509 h 264"/>
                                <a:gd name="T8" fmla="+- 0 2280 1080"/>
                                <a:gd name="T9" fmla="*/ T8 w 1200"/>
                                <a:gd name="T10" fmla="+- 0 245 245"/>
                                <a:gd name="T11" fmla="*/ 245 h 264"/>
                                <a:gd name="T12" fmla="+- 0 1080 1080"/>
                                <a:gd name="T13" fmla="*/ T12 w 1200"/>
                                <a:gd name="T14" fmla="+- 0 245 245"/>
                                <a:gd name="T15" fmla="*/ 245 h 264"/>
                                <a:gd name="T16" fmla="+- 0 1080 1080"/>
                                <a:gd name="T17" fmla="*/ T16 w 1200"/>
                                <a:gd name="T18" fmla="+- 0 509 245"/>
                                <a:gd name="T19" fmla="*/ 509 h 264"/>
                              </a:gdLst>
                              <a:ahLst/>
                              <a:cxnLst>
                                <a:cxn ang="0">
                                  <a:pos x="T1" y="T3"/>
                                </a:cxn>
                                <a:cxn ang="0">
                                  <a:pos x="T5" y="T7"/>
                                </a:cxn>
                                <a:cxn ang="0">
                                  <a:pos x="T9" y="T11"/>
                                </a:cxn>
                                <a:cxn ang="0">
                                  <a:pos x="T13" y="T15"/>
                                </a:cxn>
                                <a:cxn ang="0">
                                  <a:pos x="T17" y="T19"/>
                                </a:cxn>
                              </a:cxnLst>
                              <a:rect l="0" t="0" r="r" b="b"/>
                              <a:pathLst>
                                <a:path w="1200" h="264">
                                  <a:moveTo>
                                    <a:pt x="0" y="264"/>
                                  </a:moveTo>
                                  <a:lnTo>
                                    <a:pt x="1200" y="264"/>
                                  </a:lnTo>
                                  <a:lnTo>
                                    <a:pt x="1200" y="0"/>
                                  </a:lnTo>
                                  <a:lnTo>
                                    <a:pt x="0" y="0"/>
                                  </a:lnTo>
                                  <a:lnTo>
                                    <a:pt x="0" y="264"/>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041950250" name="Group 146"/>
                          <wpg:cNvGrpSpPr>
                            <a:grpSpLocks/>
                          </wpg:cNvGrpSpPr>
                          <wpg:grpSpPr bwMode="auto">
                            <a:xfrm>
                              <a:off x="1080" y="502"/>
                              <a:ext cx="1224" cy="259"/>
                              <a:chOff x="1080" y="502"/>
                              <a:chExt cx="1224" cy="259"/>
                            </a:xfrm>
                          </wpg:grpSpPr>
                          <wps:wsp>
                            <wps:cNvPr id="1429843233" name="Freeform 159"/>
                            <wps:cNvSpPr>
                              <a:spLocks/>
                            </wps:cNvSpPr>
                            <wps:spPr bwMode="auto">
                              <a:xfrm>
                                <a:off x="1080" y="502"/>
                                <a:ext cx="1224" cy="259"/>
                              </a:xfrm>
                              <a:custGeom>
                                <a:avLst/>
                                <a:gdLst>
                                  <a:gd name="T0" fmla="+- 0 1080 1080"/>
                                  <a:gd name="T1" fmla="*/ T0 w 1224"/>
                                  <a:gd name="T2" fmla="+- 0 761 502"/>
                                  <a:gd name="T3" fmla="*/ 761 h 259"/>
                                  <a:gd name="T4" fmla="+- 0 2304 1080"/>
                                  <a:gd name="T5" fmla="*/ T4 w 1224"/>
                                  <a:gd name="T6" fmla="+- 0 761 502"/>
                                  <a:gd name="T7" fmla="*/ 761 h 259"/>
                                  <a:gd name="T8" fmla="+- 0 2304 1080"/>
                                  <a:gd name="T9" fmla="*/ T8 w 1224"/>
                                  <a:gd name="T10" fmla="+- 0 502 502"/>
                                  <a:gd name="T11" fmla="*/ 502 h 259"/>
                                  <a:gd name="T12" fmla="+- 0 1080 1080"/>
                                  <a:gd name="T13" fmla="*/ T12 w 1224"/>
                                  <a:gd name="T14" fmla="+- 0 502 502"/>
                                  <a:gd name="T15" fmla="*/ 502 h 259"/>
                                  <a:gd name="T16" fmla="+- 0 1080 1080"/>
                                  <a:gd name="T17" fmla="*/ T16 w 1224"/>
                                  <a:gd name="T18" fmla="+- 0 761 502"/>
                                  <a:gd name="T19" fmla="*/ 761 h 259"/>
                                </a:gdLst>
                                <a:ahLst/>
                                <a:cxnLst>
                                  <a:cxn ang="0">
                                    <a:pos x="T1" y="T3"/>
                                  </a:cxn>
                                  <a:cxn ang="0">
                                    <a:pos x="T5" y="T7"/>
                                  </a:cxn>
                                  <a:cxn ang="0">
                                    <a:pos x="T9" y="T11"/>
                                  </a:cxn>
                                  <a:cxn ang="0">
                                    <a:pos x="T13" y="T15"/>
                                  </a:cxn>
                                  <a:cxn ang="0">
                                    <a:pos x="T17" y="T19"/>
                                  </a:cxn>
                                </a:cxnLst>
                                <a:rect l="0" t="0" r="r" b="b"/>
                                <a:pathLst>
                                  <a:path w="1224" h="259">
                                    <a:moveTo>
                                      <a:pt x="0" y="259"/>
                                    </a:moveTo>
                                    <a:lnTo>
                                      <a:pt x="1224" y="259"/>
                                    </a:lnTo>
                                    <a:lnTo>
                                      <a:pt x="1224" y="0"/>
                                    </a:lnTo>
                                    <a:lnTo>
                                      <a:pt x="0" y="0"/>
                                    </a:lnTo>
                                    <a:lnTo>
                                      <a:pt x="0" y="259"/>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57927802" name="Group 147"/>
                            <wpg:cNvGrpSpPr>
                              <a:grpSpLocks/>
                            </wpg:cNvGrpSpPr>
                            <wpg:grpSpPr bwMode="auto">
                              <a:xfrm>
                                <a:off x="1080" y="756"/>
                                <a:ext cx="2091" cy="259"/>
                                <a:chOff x="1080" y="756"/>
                                <a:chExt cx="2091" cy="259"/>
                              </a:xfrm>
                            </wpg:grpSpPr>
                            <wps:wsp>
                              <wps:cNvPr id="905584335" name="Freeform 158"/>
                              <wps:cNvSpPr>
                                <a:spLocks/>
                              </wps:cNvSpPr>
                              <wps:spPr bwMode="auto">
                                <a:xfrm>
                                  <a:off x="1080" y="756"/>
                                  <a:ext cx="2091" cy="259"/>
                                </a:xfrm>
                                <a:custGeom>
                                  <a:avLst/>
                                  <a:gdLst>
                                    <a:gd name="T0" fmla="+- 0 1080 1080"/>
                                    <a:gd name="T1" fmla="*/ T0 w 2091"/>
                                    <a:gd name="T2" fmla="+- 0 1015 756"/>
                                    <a:gd name="T3" fmla="*/ 1015 h 259"/>
                                    <a:gd name="T4" fmla="+- 0 3171 1080"/>
                                    <a:gd name="T5" fmla="*/ T4 w 2091"/>
                                    <a:gd name="T6" fmla="+- 0 1015 756"/>
                                    <a:gd name="T7" fmla="*/ 1015 h 259"/>
                                    <a:gd name="T8" fmla="+- 0 3171 1080"/>
                                    <a:gd name="T9" fmla="*/ T8 w 2091"/>
                                    <a:gd name="T10" fmla="+- 0 756 756"/>
                                    <a:gd name="T11" fmla="*/ 756 h 259"/>
                                    <a:gd name="T12" fmla="+- 0 1080 1080"/>
                                    <a:gd name="T13" fmla="*/ T12 w 2091"/>
                                    <a:gd name="T14" fmla="+- 0 756 756"/>
                                    <a:gd name="T15" fmla="*/ 756 h 259"/>
                                    <a:gd name="T16" fmla="+- 0 1080 1080"/>
                                    <a:gd name="T17" fmla="*/ T16 w 2091"/>
                                    <a:gd name="T18" fmla="+- 0 1015 756"/>
                                    <a:gd name="T19" fmla="*/ 1015 h 259"/>
                                  </a:gdLst>
                                  <a:ahLst/>
                                  <a:cxnLst>
                                    <a:cxn ang="0">
                                      <a:pos x="T1" y="T3"/>
                                    </a:cxn>
                                    <a:cxn ang="0">
                                      <a:pos x="T5" y="T7"/>
                                    </a:cxn>
                                    <a:cxn ang="0">
                                      <a:pos x="T9" y="T11"/>
                                    </a:cxn>
                                    <a:cxn ang="0">
                                      <a:pos x="T13" y="T15"/>
                                    </a:cxn>
                                    <a:cxn ang="0">
                                      <a:pos x="T17" y="T19"/>
                                    </a:cxn>
                                  </a:cxnLst>
                                  <a:rect l="0" t="0" r="r" b="b"/>
                                  <a:pathLst>
                                    <a:path w="2091" h="259">
                                      <a:moveTo>
                                        <a:pt x="0" y="259"/>
                                      </a:moveTo>
                                      <a:lnTo>
                                        <a:pt x="2091" y="259"/>
                                      </a:lnTo>
                                      <a:lnTo>
                                        <a:pt x="2091" y="0"/>
                                      </a:lnTo>
                                      <a:lnTo>
                                        <a:pt x="0" y="0"/>
                                      </a:lnTo>
                                      <a:lnTo>
                                        <a:pt x="0" y="259"/>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768723011" name="Group 148"/>
                              <wpg:cNvGrpSpPr>
                                <a:grpSpLocks/>
                              </wpg:cNvGrpSpPr>
                              <wpg:grpSpPr bwMode="auto">
                                <a:xfrm>
                                  <a:off x="5907" y="245"/>
                                  <a:ext cx="1666" cy="264"/>
                                  <a:chOff x="5907" y="245"/>
                                  <a:chExt cx="1666" cy="264"/>
                                </a:xfrm>
                              </wpg:grpSpPr>
                              <wps:wsp>
                                <wps:cNvPr id="2138949473" name="Freeform 157"/>
                                <wps:cNvSpPr>
                                  <a:spLocks/>
                                </wps:cNvSpPr>
                                <wps:spPr bwMode="auto">
                                  <a:xfrm>
                                    <a:off x="5907" y="245"/>
                                    <a:ext cx="1666" cy="264"/>
                                  </a:xfrm>
                                  <a:custGeom>
                                    <a:avLst/>
                                    <a:gdLst>
                                      <a:gd name="T0" fmla="+- 0 5907 5907"/>
                                      <a:gd name="T1" fmla="*/ T0 w 1666"/>
                                      <a:gd name="T2" fmla="+- 0 509 245"/>
                                      <a:gd name="T3" fmla="*/ 509 h 264"/>
                                      <a:gd name="T4" fmla="+- 0 7573 5907"/>
                                      <a:gd name="T5" fmla="*/ T4 w 1666"/>
                                      <a:gd name="T6" fmla="+- 0 509 245"/>
                                      <a:gd name="T7" fmla="*/ 509 h 264"/>
                                      <a:gd name="T8" fmla="+- 0 7573 5907"/>
                                      <a:gd name="T9" fmla="*/ T8 w 1666"/>
                                      <a:gd name="T10" fmla="+- 0 245 245"/>
                                      <a:gd name="T11" fmla="*/ 245 h 264"/>
                                      <a:gd name="T12" fmla="+- 0 5907 5907"/>
                                      <a:gd name="T13" fmla="*/ T12 w 1666"/>
                                      <a:gd name="T14" fmla="+- 0 245 245"/>
                                      <a:gd name="T15" fmla="*/ 245 h 264"/>
                                      <a:gd name="T16" fmla="+- 0 5907 5907"/>
                                      <a:gd name="T17" fmla="*/ T16 w 1666"/>
                                      <a:gd name="T18" fmla="+- 0 509 245"/>
                                      <a:gd name="T19" fmla="*/ 509 h 264"/>
                                    </a:gdLst>
                                    <a:ahLst/>
                                    <a:cxnLst>
                                      <a:cxn ang="0">
                                        <a:pos x="T1" y="T3"/>
                                      </a:cxn>
                                      <a:cxn ang="0">
                                        <a:pos x="T5" y="T7"/>
                                      </a:cxn>
                                      <a:cxn ang="0">
                                        <a:pos x="T9" y="T11"/>
                                      </a:cxn>
                                      <a:cxn ang="0">
                                        <a:pos x="T13" y="T15"/>
                                      </a:cxn>
                                      <a:cxn ang="0">
                                        <a:pos x="T17" y="T19"/>
                                      </a:cxn>
                                    </a:cxnLst>
                                    <a:rect l="0" t="0" r="r" b="b"/>
                                    <a:pathLst>
                                      <a:path w="1666" h="264">
                                        <a:moveTo>
                                          <a:pt x="0" y="264"/>
                                        </a:moveTo>
                                        <a:lnTo>
                                          <a:pt x="1666" y="264"/>
                                        </a:lnTo>
                                        <a:lnTo>
                                          <a:pt x="1666" y="0"/>
                                        </a:lnTo>
                                        <a:lnTo>
                                          <a:pt x="0" y="0"/>
                                        </a:lnTo>
                                        <a:lnTo>
                                          <a:pt x="0" y="264"/>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543137269" name="Group 149"/>
                                <wpg:cNvGrpSpPr>
                                  <a:grpSpLocks/>
                                </wpg:cNvGrpSpPr>
                                <wpg:grpSpPr bwMode="auto">
                                  <a:xfrm>
                                    <a:off x="4940" y="502"/>
                                    <a:ext cx="2650" cy="259"/>
                                    <a:chOff x="4940" y="502"/>
                                    <a:chExt cx="2650" cy="259"/>
                                  </a:xfrm>
                                </wpg:grpSpPr>
                                <wps:wsp>
                                  <wps:cNvPr id="209645768" name="Freeform 156"/>
                                  <wps:cNvSpPr>
                                    <a:spLocks/>
                                  </wps:cNvSpPr>
                                  <wps:spPr bwMode="auto">
                                    <a:xfrm>
                                      <a:off x="4940" y="502"/>
                                      <a:ext cx="2650" cy="259"/>
                                    </a:xfrm>
                                    <a:custGeom>
                                      <a:avLst/>
                                      <a:gdLst>
                                        <a:gd name="T0" fmla="+- 0 4940 4940"/>
                                        <a:gd name="T1" fmla="*/ T0 w 2650"/>
                                        <a:gd name="T2" fmla="+- 0 761 502"/>
                                        <a:gd name="T3" fmla="*/ 761 h 259"/>
                                        <a:gd name="T4" fmla="+- 0 7590 4940"/>
                                        <a:gd name="T5" fmla="*/ T4 w 2650"/>
                                        <a:gd name="T6" fmla="+- 0 761 502"/>
                                        <a:gd name="T7" fmla="*/ 761 h 259"/>
                                        <a:gd name="T8" fmla="+- 0 7590 4940"/>
                                        <a:gd name="T9" fmla="*/ T8 w 2650"/>
                                        <a:gd name="T10" fmla="+- 0 502 502"/>
                                        <a:gd name="T11" fmla="*/ 502 h 259"/>
                                        <a:gd name="T12" fmla="+- 0 4940 4940"/>
                                        <a:gd name="T13" fmla="*/ T12 w 2650"/>
                                        <a:gd name="T14" fmla="+- 0 502 502"/>
                                        <a:gd name="T15" fmla="*/ 502 h 259"/>
                                        <a:gd name="T16" fmla="+- 0 4940 4940"/>
                                        <a:gd name="T17" fmla="*/ T16 w 2650"/>
                                        <a:gd name="T18" fmla="+- 0 761 502"/>
                                        <a:gd name="T19" fmla="*/ 761 h 259"/>
                                      </a:gdLst>
                                      <a:ahLst/>
                                      <a:cxnLst>
                                        <a:cxn ang="0">
                                          <a:pos x="T1" y="T3"/>
                                        </a:cxn>
                                        <a:cxn ang="0">
                                          <a:pos x="T5" y="T7"/>
                                        </a:cxn>
                                        <a:cxn ang="0">
                                          <a:pos x="T9" y="T11"/>
                                        </a:cxn>
                                        <a:cxn ang="0">
                                          <a:pos x="T13" y="T15"/>
                                        </a:cxn>
                                        <a:cxn ang="0">
                                          <a:pos x="T17" y="T19"/>
                                        </a:cxn>
                                      </a:cxnLst>
                                      <a:rect l="0" t="0" r="r" b="b"/>
                                      <a:pathLst>
                                        <a:path w="2650" h="259">
                                          <a:moveTo>
                                            <a:pt x="0" y="259"/>
                                          </a:moveTo>
                                          <a:lnTo>
                                            <a:pt x="2650" y="259"/>
                                          </a:lnTo>
                                          <a:lnTo>
                                            <a:pt x="2650" y="0"/>
                                          </a:lnTo>
                                          <a:lnTo>
                                            <a:pt x="0" y="0"/>
                                          </a:lnTo>
                                          <a:lnTo>
                                            <a:pt x="0" y="259"/>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09151305" name="Group 150"/>
                                  <wpg:cNvGrpSpPr>
                                    <a:grpSpLocks/>
                                  </wpg:cNvGrpSpPr>
                                  <wpg:grpSpPr bwMode="auto">
                                    <a:xfrm>
                                      <a:off x="4947" y="756"/>
                                      <a:ext cx="1786" cy="259"/>
                                      <a:chOff x="4947" y="756"/>
                                      <a:chExt cx="1786" cy="259"/>
                                    </a:xfrm>
                                  </wpg:grpSpPr>
                                  <wps:wsp>
                                    <wps:cNvPr id="1147889108" name="Freeform 155"/>
                                    <wps:cNvSpPr>
                                      <a:spLocks/>
                                    </wps:cNvSpPr>
                                    <wps:spPr bwMode="auto">
                                      <a:xfrm>
                                        <a:off x="4947" y="756"/>
                                        <a:ext cx="1786" cy="259"/>
                                      </a:xfrm>
                                      <a:custGeom>
                                        <a:avLst/>
                                        <a:gdLst>
                                          <a:gd name="T0" fmla="+- 0 4947 4947"/>
                                          <a:gd name="T1" fmla="*/ T0 w 1786"/>
                                          <a:gd name="T2" fmla="+- 0 1015 756"/>
                                          <a:gd name="T3" fmla="*/ 1015 h 259"/>
                                          <a:gd name="T4" fmla="+- 0 6733 4947"/>
                                          <a:gd name="T5" fmla="*/ T4 w 1786"/>
                                          <a:gd name="T6" fmla="+- 0 1015 756"/>
                                          <a:gd name="T7" fmla="*/ 1015 h 259"/>
                                          <a:gd name="T8" fmla="+- 0 6733 4947"/>
                                          <a:gd name="T9" fmla="*/ T8 w 1786"/>
                                          <a:gd name="T10" fmla="+- 0 756 756"/>
                                          <a:gd name="T11" fmla="*/ 756 h 259"/>
                                          <a:gd name="T12" fmla="+- 0 4947 4947"/>
                                          <a:gd name="T13" fmla="*/ T12 w 1786"/>
                                          <a:gd name="T14" fmla="+- 0 756 756"/>
                                          <a:gd name="T15" fmla="*/ 756 h 259"/>
                                          <a:gd name="T16" fmla="+- 0 4947 4947"/>
                                          <a:gd name="T17" fmla="*/ T16 w 1786"/>
                                          <a:gd name="T18" fmla="+- 0 1015 756"/>
                                          <a:gd name="T19" fmla="*/ 1015 h 259"/>
                                        </a:gdLst>
                                        <a:ahLst/>
                                        <a:cxnLst>
                                          <a:cxn ang="0">
                                            <a:pos x="T1" y="T3"/>
                                          </a:cxn>
                                          <a:cxn ang="0">
                                            <a:pos x="T5" y="T7"/>
                                          </a:cxn>
                                          <a:cxn ang="0">
                                            <a:pos x="T9" y="T11"/>
                                          </a:cxn>
                                          <a:cxn ang="0">
                                            <a:pos x="T13" y="T15"/>
                                          </a:cxn>
                                          <a:cxn ang="0">
                                            <a:pos x="T17" y="T19"/>
                                          </a:cxn>
                                        </a:cxnLst>
                                        <a:rect l="0" t="0" r="r" b="b"/>
                                        <a:pathLst>
                                          <a:path w="1786" h="259">
                                            <a:moveTo>
                                              <a:pt x="0" y="259"/>
                                            </a:moveTo>
                                            <a:lnTo>
                                              <a:pt x="1786" y="259"/>
                                            </a:lnTo>
                                            <a:lnTo>
                                              <a:pt x="1786" y="0"/>
                                            </a:lnTo>
                                            <a:lnTo>
                                              <a:pt x="0" y="0"/>
                                            </a:lnTo>
                                            <a:lnTo>
                                              <a:pt x="0" y="259"/>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392964096" name="Group 151"/>
                                    <wpg:cNvGrpSpPr>
                                      <a:grpSpLocks/>
                                    </wpg:cNvGrpSpPr>
                                    <wpg:grpSpPr bwMode="auto">
                                      <a:xfrm>
                                        <a:off x="1080" y="1008"/>
                                        <a:ext cx="6702" cy="259"/>
                                        <a:chOff x="1080" y="1008"/>
                                        <a:chExt cx="6702" cy="259"/>
                                      </a:xfrm>
                                    </wpg:grpSpPr>
                                    <wps:wsp>
                                      <wps:cNvPr id="580502976" name="Freeform 154"/>
                                      <wps:cNvSpPr>
                                        <a:spLocks/>
                                      </wps:cNvSpPr>
                                      <wps:spPr bwMode="auto">
                                        <a:xfrm>
                                          <a:off x="1080" y="1008"/>
                                          <a:ext cx="6702" cy="259"/>
                                        </a:xfrm>
                                        <a:custGeom>
                                          <a:avLst/>
                                          <a:gdLst>
                                            <a:gd name="T0" fmla="+- 0 1080 1080"/>
                                            <a:gd name="T1" fmla="*/ T0 w 6702"/>
                                            <a:gd name="T2" fmla="+- 0 1267 1008"/>
                                            <a:gd name="T3" fmla="*/ 1267 h 259"/>
                                            <a:gd name="T4" fmla="+- 0 7782 1080"/>
                                            <a:gd name="T5" fmla="*/ T4 w 6702"/>
                                            <a:gd name="T6" fmla="+- 0 1267 1008"/>
                                            <a:gd name="T7" fmla="*/ 1267 h 259"/>
                                            <a:gd name="T8" fmla="+- 0 7782 1080"/>
                                            <a:gd name="T9" fmla="*/ T8 w 6702"/>
                                            <a:gd name="T10" fmla="+- 0 1008 1008"/>
                                            <a:gd name="T11" fmla="*/ 1008 h 259"/>
                                            <a:gd name="T12" fmla="+- 0 1080 1080"/>
                                            <a:gd name="T13" fmla="*/ T12 w 6702"/>
                                            <a:gd name="T14" fmla="+- 0 1008 1008"/>
                                            <a:gd name="T15" fmla="*/ 1008 h 259"/>
                                            <a:gd name="T16" fmla="+- 0 1080 1080"/>
                                            <a:gd name="T17" fmla="*/ T16 w 6702"/>
                                            <a:gd name="T18" fmla="+- 0 1267 1008"/>
                                            <a:gd name="T19" fmla="*/ 1267 h 259"/>
                                          </a:gdLst>
                                          <a:ahLst/>
                                          <a:cxnLst>
                                            <a:cxn ang="0">
                                              <a:pos x="T1" y="T3"/>
                                            </a:cxn>
                                            <a:cxn ang="0">
                                              <a:pos x="T5" y="T7"/>
                                            </a:cxn>
                                            <a:cxn ang="0">
                                              <a:pos x="T9" y="T11"/>
                                            </a:cxn>
                                            <a:cxn ang="0">
                                              <a:pos x="T13" y="T15"/>
                                            </a:cxn>
                                            <a:cxn ang="0">
                                              <a:pos x="T17" y="T19"/>
                                            </a:cxn>
                                          </a:cxnLst>
                                          <a:rect l="0" t="0" r="r" b="b"/>
                                          <a:pathLst>
                                            <a:path w="6702" h="259">
                                              <a:moveTo>
                                                <a:pt x="0" y="259"/>
                                              </a:moveTo>
                                              <a:lnTo>
                                                <a:pt x="6702" y="259"/>
                                              </a:lnTo>
                                              <a:lnTo>
                                                <a:pt x="6702" y="0"/>
                                              </a:lnTo>
                                              <a:lnTo>
                                                <a:pt x="0" y="0"/>
                                              </a:lnTo>
                                              <a:lnTo>
                                                <a:pt x="0" y="259"/>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716216644" name="Group 152"/>
                                      <wpg:cNvGrpSpPr>
                                        <a:grpSpLocks/>
                                      </wpg:cNvGrpSpPr>
                                      <wpg:grpSpPr bwMode="auto">
                                        <a:xfrm>
                                          <a:off x="1080" y="1255"/>
                                          <a:ext cx="1688" cy="264"/>
                                          <a:chOff x="1080" y="1255"/>
                                          <a:chExt cx="1688" cy="264"/>
                                        </a:xfrm>
                                      </wpg:grpSpPr>
                                      <wps:wsp>
                                        <wps:cNvPr id="1828440210" name="Freeform 153"/>
                                        <wps:cNvSpPr>
                                          <a:spLocks/>
                                        </wps:cNvSpPr>
                                        <wps:spPr bwMode="auto">
                                          <a:xfrm>
                                            <a:off x="1080" y="1255"/>
                                            <a:ext cx="1688" cy="264"/>
                                          </a:xfrm>
                                          <a:custGeom>
                                            <a:avLst/>
                                            <a:gdLst>
                                              <a:gd name="T0" fmla="+- 0 1080 1080"/>
                                              <a:gd name="T1" fmla="*/ T0 w 1688"/>
                                              <a:gd name="T2" fmla="+- 0 1519 1255"/>
                                              <a:gd name="T3" fmla="*/ 1519 h 264"/>
                                              <a:gd name="T4" fmla="+- 0 2768 1080"/>
                                              <a:gd name="T5" fmla="*/ T4 w 1688"/>
                                              <a:gd name="T6" fmla="+- 0 1519 1255"/>
                                              <a:gd name="T7" fmla="*/ 1519 h 264"/>
                                              <a:gd name="T8" fmla="+- 0 2768 1080"/>
                                              <a:gd name="T9" fmla="*/ T8 w 1688"/>
                                              <a:gd name="T10" fmla="+- 0 1255 1255"/>
                                              <a:gd name="T11" fmla="*/ 1255 h 264"/>
                                              <a:gd name="T12" fmla="+- 0 1080 1080"/>
                                              <a:gd name="T13" fmla="*/ T12 w 1688"/>
                                              <a:gd name="T14" fmla="+- 0 1255 1255"/>
                                              <a:gd name="T15" fmla="*/ 1255 h 264"/>
                                              <a:gd name="T16" fmla="+- 0 1080 1080"/>
                                              <a:gd name="T17" fmla="*/ T16 w 1688"/>
                                              <a:gd name="T18" fmla="+- 0 1519 1255"/>
                                              <a:gd name="T19" fmla="*/ 1519 h 264"/>
                                            </a:gdLst>
                                            <a:ahLst/>
                                            <a:cxnLst>
                                              <a:cxn ang="0">
                                                <a:pos x="T1" y="T3"/>
                                              </a:cxn>
                                              <a:cxn ang="0">
                                                <a:pos x="T5" y="T7"/>
                                              </a:cxn>
                                              <a:cxn ang="0">
                                                <a:pos x="T9" y="T11"/>
                                              </a:cxn>
                                              <a:cxn ang="0">
                                                <a:pos x="T13" y="T15"/>
                                              </a:cxn>
                                              <a:cxn ang="0">
                                                <a:pos x="T17" y="T19"/>
                                              </a:cxn>
                                            </a:cxnLst>
                                            <a:rect l="0" t="0" r="r" b="b"/>
                                            <a:pathLst>
                                              <a:path w="1688" h="264">
                                                <a:moveTo>
                                                  <a:pt x="0" y="264"/>
                                                </a:moveTo>
                                                <a:lnTo>
                                                  <a:pt x="1688" y="264"/>
                                                </a:lnTo>
                                                <a:lnTo>
                                                  <a:pt x="1688" y="0"/>
                                                </a:lnTo>
                                                <a:lnTo>
                                                  <a:pt x="0" y="0"/>
                                                </a:lnTo>
                                                <a:lnTo>
                                                  <a:pt x="0" y="264"/>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1BC8AEF" id="Group 144" o:spid="_x0000_s1026" style="position:absolute;margin-left:53.5pt;margin-top:11.75pt;width:336.1pt;height:64.7pt;z-index:-62602;mso-position-horizontal-relative:page" coordorigin="1070,235" coordsize="6722,1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">
                <v:group id="Group 145" o:spid="_x0000_s1027" style="position:absolute;left:1080;top:245;width:1200;height:264" coordorigin="1080,245" coordsize="1200,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">
                  <v:shape id="Freeform 160" o:spid="_x0000_s1028" style="position:absolute;left:1080;top:245;width:1200;height:264;visibility:visible;mso-wrap-style:square;v-text-anchor:top" coordsize="1200,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" path="m,264r1200,l1200,,,,,264xe" fillcolor="#d9d9d9" stroked="f">
                    <v:path arrowok="t" o:connecttype="custom" o:connectlocs="0,509;1200,509;1200,245;0,245;0,509" o:connectangles="0,0,0,0,0"/>
                  </v:shape>
                  <v:group id="Group 146" o:spid="_x0000_s1029" style="position:absolute;left:1080;top:502;width:1224;height:259" coordorigin="1080,502" coordsize="1224,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">
                    <v:shape id="Freeform 159" o:spid="_x0000_s1030" style="position:absolute;left:1080;top:502;width:1224;height:259;visibility:visible;mso-wrap-style:square;v-text-anchor:top" coordsize="1224,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" path="m,259r1224,l1224,,,,,259xe" fillcolor="#d9d9d9" stroked="f">
                      <v:path arrowok="t" o:connecttype="custom" o:connectlocs="0,761;1224,761;1224,502;0,502;0,761" o:connectangles="0,0,0,0,0"/>
                    </v:shape>
                    <v:group id="Group 147" o:spid="_x0000_s1031" style="position:absolute;left:1080;top:756;width:2091;height:259" coordorigin="1080,756" coordsize="2091,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">
                      <v:shape id="Freeform 158" o:spid="_x0000_s1032" style="position:absolute;left:1080;top:756;width:2091;height:259;visibility:visible;mso-wrap-style:square;v-text-anchor:top" coordsize="2091,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" path="m,259r2091,l2091,,,,,259xe" fillcolor="#d9d9d9" stroked="f">
                        <v:path arrowok="t" o:connecttype="custom" o:connectlocs="0,1015;2091,1015;2091,756;0,756;0,1015" o:connectangles="0,0,0,0,0"/>
                      </v:shape>
                      <v:group id="Group 148" o:spid="_x0000_s1033" style="position:absolute;left:5907;top:245;width:1666;height:264" coordorigin="5907,245" coordsize="1666,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">
                        <v:shape id="Freeform 157" o:spid="_x0000_s1034" style="position:absolute;left:5907;top:245;width:1666;height:264;visibility:visible;mso-wrap-style:square;v-text-anchor:top" coordsize="1666,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" path="m,264r1666,l1666,,,,,264xe" fillcolor="#d9d9d9" stroked="f">
                          <v:path arrowok="t" o:connecttype="custom" o:connectlocs="0,509;1666,509;1666,245;0,245;0,509" o:connectangles="0,0,0,0,0"/>
                        </v:shape>
                        <v:group id="Group 149" o:spid="_x0000_s1035" style="position:absolute;left:4940;top:502;width:2650;height:259" coordorigin="4940,502" coordsize="2650,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">
                          <v:shape id="Freeform 156" o:spid="_x0000_s1036" style="position:absolute;left:4940;top:502;width:2650;height:259;visibility:visible;mso-wrap-style:square;v-text-anchor:top" coordsize="2650,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" path="m,259r2650,l2650,,,,,259xe" fillcolor="#d9d9d9" stroked="f">
                            <v:path arrowok="t" o:connecttype="custom" o:connectlocs="0,761;2650,761;2650,502;0,502;0,761" o:connectangles="0,0,0,0,0"/>
                          </v:shape>
                          <v:group id="Group 150" o:spid="_x0000_s1037" style="position:absolute;left:4947;top:756;width:1786;height:259" coordorigin="4947,756" coordsize="1786,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">
                            <v:shape id="Freeform 155" o:spid="_x0000_s1038" style="position:absolute;left:4947;top:756;width:1786;height:259;visibility:visible;mso-wrap-style:square;v-text-anchor:top" coordsize="1786,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" path="m,259r1786,l1786,,,,,259xe" fillcolor="#d9d9d9" stroked="f">
                              <v:path arrowok="t" o:connecttype="custom" o:connectlocs="0,1015;1786,1015;1786,756;0,756;0,1015" o:connectangles="0,0,0,0,0"/>
                            </v:shape>
                            <v:group id="Group 151" o:spid="_x0000_s1039" style="position:absolute;left:1080;top:1008;width:6702;height:259" coordorigin="1080,1008" coordsize="6702,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">
                              <v:shape id="Freeform 154" o:spid="_x0000_s1040" style="position:absolute;left:1080;top:1008;width:6702;height:259;visibility:visible;mso-wrap-style:square;v-text-anchor:top" coordsize="6702,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" path="m,259r6702,l6702,,,,,259xe" fillcolor="#d9d9d9" stroked="f">
                                <v:path arrowok="t" o:connecttype="custom" o:connectlocs="0,1267;6702,1267;6702,1008;0,1008;0,1267" o:connectangles="0,0,0,0,0"/>
                              </v:shape>
                              <v:group id="Group 152" o:spid="_x0000_s1041" style="position:absolute;left:1080;top:1255;width:1688;height:264" coordorigin="1080,1255" coordsize="1688,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">
                                <v:shape id="Freeform 153" o:spid="_x0000_s1042" style="position:absolute;left:1080;top:1255;width:1688;height:264;visibility:visible;mso-wrap-style:square;v-text-anchor:top" coordsize="1688,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" path="m,264r1688,l1688,,,,,264xe" fillcolor="#d9d9d9" stroked="f">
                                  <v:path arrowok="t" o:connecttype="custom" o:connectlocs="0,1519;1688,1519;1688,1255;0,1255;0,1519" o:connectangles="0,0,0,0,0"/>
                                </v:shape>
                              </v:group>
                            </v:group>
                          </v:group>
                        </v:group>
                      </v:group>
                    </v:group>
                  </v:group>
                </v:group>
                <w10:wrap anchorx="page"/>
              </v:group>
            </w:pict>
          </mc:Fallback>
        </mc:AlternateContent>
      </w:r>
      <w:r w:rsidRPr="00D628E9">
        <w:rPr>
          <w:rFonts w:ascii="Arial" w:eastAsia="Arial" w:hAnsi="Arial" w:cs="Arial"/>
          <w:sz w:val="22"/>
          <w:szCs w:val="22"/>
          <w:lang w:val="it-IT"/>
        </w:rPr>
        <w:t>și</w:t>
      </w:r>
    </w:p>
    <w:p w14:paraId="630D5584" w14:textId="5CE3CE7E" w:rsidR="0017755A" w:rsidRPr="00FC1EB8" w:rsidRDefault="005463E3">
      <w:pPr>
        <w:spacing w:before="2" w:line="240" w:lineRule="exact"/>
        <w:ind w:left="400" w:right="66"/>
        <w:jc w:val="both"/>
        <w:rPr>
          <w:rFonts w:ascii="Arial" w:eastAsia="Arial" w:hAnsi="Arial" w:cs="Arial"/>
          <w:sz w:val="22"/>
          <w:szCs w:val="22"/>
          <w:lang w:val="it-IT"/>
        </w:rPr>
      </w:pPr>
      <w:r>
        <w:rPr>
          <w:noProof/>
        </w:rPr>
        <mc:AlternateContent>
          <mc:Choice Requires="wpg">
            <w:drawing>
              <wp:anchor distT="0" distB="0" distL="114300" distR="114300" simplePos="0" relativeHeight="503253880" behindDoc="1" locked="0" layoutInCell="1" allowOverlap="1" wp14:anchorId="6CBF1CE4" wp14:editId="36EDD3D1">
                <wp:simplePos x="0" y="0"/>
                <wp:positionH relativeFrom="page">
                  <wp:posOffset>5025390</wp:posOffset>
                </wp:positionH>
                <wp:positionV relativeFrom="paragraph">
                  <wp:posOffset>313055</wp:posOffset>
                </wp:positionV>
                <wp:extent cx="2183130" cy="337185"/>
                <wp:effectExtent l="0" t="0" r="0" b="0"/>
                <wp:wrapNone/>
                <wp:docPr id="1954988613"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3130" cy="337185"/>
                          <a:chOff x="7914" y="493"/>
                          <a:chExt cx="3438" cy="531"/>
                        </a:xfrm>
                      </wpg:grpSpPr>
                      <wpg:grpSp>
                        <wpg:cNvPr id="2066743616" name="Group 140"/>
                        <wpg:cNvGrpSpPr>
                          <a:grpSpLocks/>
                        </wpg:cNvGrpSpPr>
                        <wpg:grpSpPr bwMode="auto">
                          <a:xfrm>
                            <a:off x="8106" y="503"/>
                            <a:ext cx="1373" cy="259"/>
                            <a:chOff x="8106" y="503"/>
                            <a:chExt cx="1373" cy="259"/>
                          </a:xfrm>
                        </wpg:grpSpPr>
                        <wps:wsp>
                          <wps:cNvPr id="1419158163" name="Freeform 143"/>
                          <wps:cNvSpPr>
                            <a:spLocks/>
                          </wps:cNvSpPr>
                          <wps:spPr bwMode="auto">
                            <a:xfrm>
                              <a:off x="8106" y="503"/>
                              <a:ext cx="1373" cy="259"/>
                            </a:xfrm>
                            <a:custGeom>
                              <a:avLst/>
                              <a:gdLst>
                                <a:gd name="T0" fmla="+- 0 8106 8106"/>
                                <a:gd name="T1" fmla="*/ T0 w 1373"/>
                                <a:gd name="T2" fmla="+- 0 762 503"/>
                                <a:gd name="T3" fmla="*/ 762 h 259"/>
                                <a:gd name="T4" fmla="+- 0 9479 8106"/>
                                <a:gd name="T5" fmla="*/ T4 w 1373"/>
                                <a:gd name="T6" fmla="+- 0 762 503"/>
                                <a:gd name="T7" fmla="*/ 762 h 259"/>
                                <a:gd name="T8" fmla="+- 0 9479 8106"/>
                                <a:gd name="T9" fmla="*/ T8 w 1373"/>
                                <a:gd name="T10" fmla="+- 0 503 503"/>
                                <a:gd name="T11" fmla="*/ 503 h 259"/>
                                <a:gd name="T12" fmla="+- 0 8106 8106"/>
                                <a:gd name="T13" fmla="*/ T12 w 1373"/>
                                <a:gd name="T14" fmla="+- 0 503 503"/>
                                <a:gd name="T15" fmla="*/ 503 h 259"/>
                                <a:gd name="T16" fmla="+- 0 8106 8106"/>
                                <a:gd name="T17" fmla="*/ T16 w 1373"/>
                                <a:gd name="T18" fmla="+- 0 762 503"/>
                                <a:gd name="T19" fmla="*/ 762 h 259"/>
                              </a:gdLst>
                              <a:ahLst/>
                              <a:cxnLst>
                                <a:cxn ang="0">
                                  <a:pos x="T1" y="T3"/>
                                </a:cxn>
                                <a:cxn ang="0">
                                  <a:pos x="T5" y="T7"/>
                                </a:cxn>
                                <a:cxn ang="0">
                                  <a:pos x="T9" y="T11"/>
                                </a:cxn>
                                <a:cxn ang="0">
                                  <a:pos x="T13" y="T15"/>
                                </a:cxn>
                                <a:cxn ang="0">
                                  <a:pos x="T17" y="T19"/>
                                </a:cxn>
                              </a:cxnLst>
                              <a:rect l="0" t="0" r="r" b="b"/>
                              <a:pathLst>
                                <a:path w="1373" h="259">
                                  <a:moveTo>
                                    <a:pt x="0" y="259"/>
                                  </a:moveTo>
                                  <a:lnTo>
                                    <a:pt x="1373" y="259"/>
                                  </a:lnTo>
                                  <a:lnTo>
                                    <a:pt x="1373" y="0"/>
                                  </a:lnTo>
                                  <a:lnTo>
                                    <a:pt x="0" y="0"/>
                                  </a:lnTo>
                                  <a:lnTo>
                                    <a:pt x="0" y="259"/>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927704416" name="Group 141"/>
                          <wpg:cNvGrpSpPr>
                            <a:grpSpLocks/>
                          </wpg:cNvGrpSpPr>
                          <wpg:grpSpPr bwMode="auto">
                            <a:xfrm>
                              <a:off x="7924" y="755"/>
                              <a:ext cx="3418" cy="259"/>
                              <a:chOff x="7924" y="755"/>
                              <a:chExt cx="3418" cy="259"/>
                            </a:xfrm>
                          </wpg:grpSpPr>
                          <wps:wsp>
                            <wps:cNvPr id="1435150802" name="Freeform 142"/>
                            <wps:cNvSpPr>
                              <a:spLocks/>
                            </wps:cNvSpPr>
                            <wps:spPr bwMode="auto">
                              <a:xfrm>
                                <a:off x="7924" y="755"/>
                                <a:ext cx="3418" cy="259"/>
                              </a:xfrm>
                              <a:custGeom>
                                <a:avLst/>
                                <a:gdLst>
                                  <a:gd name="T0" fmla="+- 0 7924 7924"/>
                                  <a:gd name="T1" fmla="*/ T0 w 3418"/>
                                  <a:gd name="T2" fmla="+- 0 1014 755"/>
                                  <a:gd name="T3" fmla="*/ 1014 h 259"/>
                                  <a:gd name="T4" fmla="+- 0 11342 7924"/>
                                  <a:gd name="T5" fmla="*/ T4 w 3418"/>
                                  <a:gd name="T6" fmla="+- 0 1014 755"/>
                                  <a:gd name="T7" fmla="*/ 1014 h 259"/>
                                  <a:gd name="T8" fmla="+- 0 11342 7924"/>
                                  <a:gd name="T9" fmla="*/ T8 w 3418"/>
                                  <a:gd name="T10" fmla="+- 0 755 755"/>
                                  <a:gd name="T11" fmla="*/ 755 h 259"/>
                                  <a:gd name="T12" fmla="+- 0 7924 7924"/>
                                  <a:gd name="T13" fmla="*/ T12 w 3418"/>
                                  <a:gd name="T14" fmla="+- 0 755 755"/>
                                  <a:gd name="T15" fmla="*/ 755 h 259"/>
                                  <a:gd name="T16" fmla="+- 0 7924 7924"/>
                                  <a:gd name="T17" fmla="*/ T16 w 3418"/>
                                  <a:gd name="T18" fmla="+- 0 1014 755"/>
                                  <a:gd name="T19" fmla="*/ 1014 h 259"/>
                                </a:gdLst>
                                <a:ahLst/>
                                <a:cxnLst>
                                  <a:cxn ang="0">
                                    <a:pos x="T1" y="T3"/>
                                  </a:cxn>
                                  <a:cxn ang="0">
                                    <a:pos x="T5" y="T7"/>
                                  </a:cxn>
                                  <a:cxn ang="0">
                                    <a:pos x="T9" y="T11"/>
                                  </a:cxn>
                                  <a:cxn ang="0">
                                    <a:pos x="T13" y="T15"/>
                                  </a:cxn>
                                  <a:cxn ang="0">
                                    <a:pos x="T17" y="T19"/>
                                  </a:cxn>
                                </a:cxnLst>
                                <a:rect l="0" t="0" r="r" b="b"/>
                                <a:pathLst>
                                  <a:path w="3418" h="259">
                                    <a:moveTo>
                                      <a:pt x="0" y="259"/>
                                    </a:moveTo>
                                    <a:lnTo>
                                      <a:pt x="3418" y="259"/>
                                    </a:lnTo>
                                    <a:lnTo>
                                      <a:pt x="3418" y="0"/>
                                    </a:lnTo>
                                    <a:lnTo>
                                      <a:pt x="0" y="0"/>
                                    </a:lnTo>
                                    <a:lnTo>
                                      <a:pt x="0" y="259"/>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8BAA079" id="Group 139" o:spid="_x0000_s1026" style="position:absolute;margin-left:395.7pt;margin-top:24.65pt;width:171.9pt;height:26.55pt;z-index:-62600;mso-position-horizontal-relative:page" coordorigin="7914,493" coordsize="3438,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">
                <v:group id="Group 140" o:spid="_x0000_s1027" style="position:absolute;left:8106;top:503;width:1373;height:259" coordorigin="8106,503" coordsize="1373,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">
                  <v:shape id="Freeform 143" o:spid="_x0000_s1028" style="position:absolute;left:8106;top:503;width:1373;height:259;visibility:visible;mso-wrap-style:square;v-text-anchor:top" coordsize="1373,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" path="m,259r1373,l1373,,,,,259xe" fillcolor="#d9d9d9" stroked="f">
                    <v:path arrowok="t" o:connecttype="custom" o:connectlocs="0,762;1373,762;1373,503;0,503;0,762" o:connectangles="0,0,0,0,0"/>
                  </v:shape>
                  <v:group id="Group 141" o:spid="_x0000_s1029" style="position:absolute;left:7924;top:755;width:3418;height:259" coordorigin="7924,755" coordsize="3418,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">
                    <v:shape id="Freeform 142" o:spid="_x0000_s1030" style="position:absolute;left:7924;top:755;width:3418;height:259;visibility:visible;mso-wrap-style:square;v-text-anchor:top" coordsize="3418,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" path="m,259r3418,l3418,,,,,259xe" fillcolor="#d9d9d9" stroked="f">
                      <v:path arrowok="t" o:connecttype="custom" o:connectlocs="0,1014;3418,1014;3418,755;0,755;0,1014" o:connectangles="0,0,0,0,0"/>
                    </v:shape>
                  </v:group>
                </v:group>
                <w10:wrap anchorx="page"/>
              </v:group>
            </w:pict>
          </mc:Fallback>
        </mc:AlternateContent>
      </w:r>
      <w:r w:rsidRPr="00D628E9">
        <w:rPr>
          <w:rFonts w:ascii="Arial" w:eastAsia="Arial" w:hAnsi="Arial" w:cs="Arial"/>
          <w:i/>
          <w:spacing w:val="1"/>
          <w:sz w:val="22"/>
          <w:szCs w:val="22"/>
          <w:lang w:val="it-IT"/>
        </w:rPr>
        <w:t>[</w:t>
      </w:r>
      <w:r w:rsidRPr="00D628E9">
        <w:rPr>
          <w:rFonts w:ascii="Arial" w:eastAsia="Arial" w:hAnsi="Arial" w:cs="Arial"/>
          <w:b/>
          <w:i/>
          <w:sz w:val="22"/>
          <w:szCs w:val="22"/>
          <w:lang w:val="it-IT"/>
        </w:rPr>
        <w:t>F</w:t>
      </w:r>
      <w:r w:rsidRPr="00D628E9">
        <w:rPr>
          <w:rFonts w:ascii="Arial" w:eastAsia="Arial" w:hAnsi="Arial" w:cs="Arial"/>
          <w:b/>
          <w:i/>
          <w:spacing w:val="-1"/>
          <w:sz w:val="22"/>
          <w:szCs w:val="22"/>
          <w:lang w:val="it-IT"/>
        </w:rPr>
        <w:t>u</w:t>
      </w:r>
      <w:r w:rsidRPr="00D628E9">
        <w:rPr>
          <w:rFonts w:ascii="Arial" w:eastAsia="Arial" w:hAnsi="Arial" w:cs="Arial"/>
          <w:b/>
          <w:i/>
          <w:sz w:val="22"/>
          <w:szCs w:val="22"/>
          <w:lang w:val="it-IT"/>
        </w:rPr>
        <w:t>rn</w:t>
      </w:r>
      <w:r w:rsidRPr="00D628E9">
        <w:rPr>
          <w:rFonts w:ascii="Arial" w:eastAsia="Arial" w:hAnsi="Arial" w:cs="Arial"/>
          <w:b/>
          <w:i/>
          <w:spacing w:val="-1"/>
          <w:sz w:val="22"/>
          <w:szCs w:val="22"/>
          <w:lang w:val="it-IT"/>
        </w:rPr>
        <w:t>i</w:t>
      </w:r>
      <w:r w:rsidRPr="00D628E9">
        <w:rPr>
          <w:rFonts w:ascii="Arial" w:eastAsia="Arial" w:hAnsi="Arial" w:cs="Arial"/>
          <w:b/>
          <w:i/>
          <w:sz w:val="22"/>
          <w:szCs w:val="22"/>
          <w:lang w:val="it-IT"/>
        </w:rPr>
        <w:t>zoru</w:t>
      </w:r>
      <w:r w:rsidRPr="00D628E9">
        <w:rPr>
          <w:rFonts w:ascii="Arial" w:eastAsia="Arial" w:hAnsi="Arial" w:cs="Arial"/>
          <w:b/>
          <w:i/>
          <w:spacing w:val="-1"/>
          <w:sz w:val="22"/>
          <w:szCs w:val="22"/>
          <w:lang w:val="it-IT"/>
        </w:rPr>
        <w:t>l</w:t>
      </w:r>
      <w:r w:rsidRPr="00D628E9">
        <w:rPr>
          <w:rFonts w:ascii="Arial" w:eastAsia="Arial" w:hAnsi="Arial" w:cs="Arial"/>
          <w:i/>
          <w:spacing w:val="1"/>
          <w:sz w:val="22"/>
          <w:szCs w:val="22"/>
          <w:lang w:val="it-IT"/>
        </w:rPr>
        <w:t>]</w:t>
      </w:r>
      <w:r w:rsidRPr="00D628E9">
        <w:rPr>
          <w:rFonts w:ascii="Arial" w:eastAsia="Arial" w:hAnsi="Arial" w:cs="Arial"/>
          <w:b/>
          <w:sz w:val="22"/>
          <w:szCs w:val="22"/>
          <w:lang w:val="it-IT"/>
        </w:rPr>
        <w:t xml:space="preserve">, </w:t>
      </w:r>
      <w:r w:rsidRPr="00D628E9">
        <w:rPr>
          <w:rFonts w:ascii="Arial" w:eastAsia="Arial" w:hAnsi="Arial" w:cs="Arial"/>
          <w:b/>
          <w:spacing w:val="28"/>
          <w:sz w:val="22"/>
          <w:szCs w:val="22"/>
          <w:lang w:val="it-IT"/>
        </w:rPr>
        <w:t xml:space="preserve"> </w:t>
      </w:r>
      <w:r w:rsidRPr="00D628E9">
        <w:rPr>
          <w:rFonts w:ascii="Arial" w:eastAsia="Arial" w:hAnsi="Arial" w:cs="Arial"/>
          <w:sz w:val="22"/>
          <w:szCs w:val="22"/>
          <w:lang w:val="it-IT"/>
        </w:rPr>
        <w:t xml:space="preserve">cu </w:t>
      </w:r>
      <w:r w:rsidRPr="00D628E9">
        <w:rPr>
          <w:rFonts w:ascii="Arial" w:eastAsia="Arial" w:hAnsi="Arial" w:cs="Arial"/>
          <w:spacing w:val="26"/>
          <w:sz w:val="22"/>
          <w:szCs w:val="22"/>
          <w:lang w:val="it-IT"/>
        </w:rPr>
        <w:t xml:space="preserve"> </w:t>
      </w:r>
      <w:r w:rsidRPr="00D628E9">
        <w:rPr>
          <w:rFonts w:ascii="Arial" w:eastAsia="Arial" w:hAnsi="Arial" w:cs="Arial"/>
          <w:sz w:val="22"/>
          <w:szCs w:val="22"/>
          <w:lang w:val="it-IT"/>
        </w:rPr>
        <w:t>se</w:t>
      </w:r>
      <w:r w:rsidRPr="00D628E9">
        <w:rPr>
          <w:rFonts w:ascii="Arial" w:eastAsia="Arial" w:hAnsi="Arial" w:cs="Arial"/>
          <w:spacing w:val="-1"/>
          <w:sz w:val="22"/>
          <w:szCs w:val="22"/>
          <w:lang w:val="it-IT"/>
        </w:rPr>
        <w:t>di</w:t>
      </w:r>
      <w:r w:rsidRPr="00D628E9">
        <w:rPr>
          <w:rFonts w:ascii="Arial" w:eastAsia="Arial" w:hAnsi="Arial" w:cs="Arial"/>
          <w:sz w:val="22"/>
          <w:szCs w:val="22"/>
          <w:lang w:val="it-IT"/>
        </w:rPr>
        <w:t xml:space="preserve">ul </w:t>
      </w:r>
      <w:r w:rsidRPr="00D628E9">
        <w:rPr>
          <w:rFonts w:ascii="Arial" w:eastAsia="Arial" w:hAnsi="Arial" w:cs="Arial"/>
          <w:spacing w:val="28"/>
          <w:sz w:val="22"/>
          <w:szCs w:val="22"/>
          <w:lang w:val="it-IT"/>
        </w:rPr>
        <w:t xml:space="preserve"> </w:t>
      </w:r>
      <w:r w:rsidRPr="00D628E9">
        <w:rPr>
          <w:rFonts w:ascii="Arial" w:eastAsia="Arial" w:hAnsi="Arial" w:cs="Arial"/>
          <w:spacing w:val="-4"/>
          <w:sz w:val="22"/>
          <w:szCs w:val="22"/>
          <w:lang w:val="it-IT"/>
        </w:rPr>
        <w:t>î</w:t>
      </w:r>
      <w:r w:rsidRPr="00D628E9">
        <w:rPr>
          <w:rFonts w:ascii="Arial" w:eastAsia="Arial" w:hAnsi="Arial" w:cs="Arial"/>
          <w:sz w:val="22"/>
          <w:szCs w:val="22"/>
          <w:lang w:val="it-IT"/>
        </w:rPr>
        <w:t xml:space="preserve">n: </w:t>
      </w:r>
      <w:r w:rsidRPr="00D628E9">
        <w:rPr>
          <w:rFonts w:ascii="Arial" w:eastAsia="Arial" w:hAnsi="Arial" w:cs="Arial"/>
          <w:spacing w:val="61"/>
          <w:sz w:val="22"/>
          <w:szCs w:val="22"/>
          <w:lang w:val="it-IT"/>
        </w:rPr>
        <w:t xml:space="preserve"> </w:t>
      </w:r>
      <w:r w:rsidRPr="00D628E9">
        <w:rPr>
          <w:rFonts w:ascii="Arial" w:eastAsia="Arial" w:hAnsi="Arial" w:cs="Arial"/>
          <w:i/>
          <w:spacing w:val="1"/>
          <w:sz w:val="22"/>
          <w:szCs w:val="22"/>
          <w:highlight w:val="lightGray"/>
          <w:lang w:val="it-IT"/>
        </w:rPr>
        <w:t>[</w:t>
      </w:r>
      <w:r w:rsidRPr="00D628E9">
        <w:rPr>
          <w:rFonts w:ascii="Arial" w:eastAsia="Arial" w:hAnsi="Arial" w:cs="Arial"/>
          <w:b/>
          <w:i/>
          <w:sz w:val="22"/>
          <w:szCs w:val="22"/>
          <w:highlight w:val="lightGray"/>
          <w:lang w:val="it-IT"/>
        </w:rPr>
        <w:t>a</w:t>
      </w:r>
      <w:r w:rsidRPr="00D628E9">
        <w:rPr>
          <w:rFonts w:ascii="Arial" w:eastAsia="Arial" w:hAnsi="Arial" w:cs="Arial"/>
          <w:b/>
          <w:i/>
          <w:spacing w:val="-1"/>
          <w:sz w:val="22"/>
          <w:szCs w:val="22"/>
          <w:highlight w:val="lightGray"/>
          <w:lang w:val="it-IT"/>
        </w:rPr>
        <w:t>d</w:t>
      </w:r>
      <w:r w:rsidRPr="00D628E9">
        <w:rPr>
          <w:rFonts w:ascii="Arial" w:eastAsia="Arial" w:hAnsi="Arial" w:cs="Arial"/>
          <w:b/>
          <w:i/>
          <w:sz w:val="22"/>
          <w:szCs w:val="22"/>
          <w:highlight w:val="lightGray"/>
          <w:lang w:val="it-IT"/>
        </w:rPr>
        <w:t>res</w:t>
      </w:r>
      <w:r w:rsidRPr="00D628E9">
        <w:rPr>
          <w:rFonts w:ascii="Arial" w:eastAsia="Arial" w:hAnsi="Arial" w:cs="Arial"/>
          <w:b/>
          <w:i/>
          <w:spacing w:val="-1"/>
          <w:sz w:val="22"/>
          <w:szCs w:val="22"/>
          <w:highlight w:val="lightGray"/>
          <w:lang w:val="it-IT"/>
        </w:rPr>
        <w:t>a</w:t>
      </w:r>
      <w:r w:rsidRPr="00D628E9">
        <w:rPr>
          <w:rFonts w:ascii="Arial" w:eastAsia="Arial" w:hAnsi="Arial" w:cs="Arial"/>
          <w:i/>
          <w:spacing w:val="-1"/>
          <w:sz w:val="22"/>
          <w:szCs w:val="22"/>
          <w:highlight w:val="lightGray"/>
          <w:lang w:val="it-IT"/>
        </w:rPr>
        <w:t>]</w:t>
      </w:r>
      <w:r w:rsidRPr="00D628E9">
        <w:rPr>
          <w:rFonts w:ascii="Arial" w:eastAsia="Arial" w:hAnsi="Arial" w:cs="Arial"/>
          <w:sz w:val="22"/>
          <w:szCs w:val="22"/>
          <w:lang w:val="it-IT"/>
        </w:rPr>
        <w:t xml:space="preserve">, </w:t>
      </w:r>
      <w:r w:rsidRPr="00D628E9">
        <w:rPr>
          <w:rFonts w:ascii="Arial" w:eastAsia="Arial" w:hAnsi="Arial" w:cs="Arial"/>
          <w:spacing w:val="28"/>
          <w:sz w:val="22"/>
          <w:szCs w:val="22"/>
          <w:lang w:val="it-IT"/>
        </w:rPr>
        <w:t xml:space="preserve"> </w:t>
      </w:r>
      <w:r w:rsidRPr="00D628E9">
        <w:rPr>
          <w:rFonts w:ascii="Arial" w:eastAsia="Arial" w:hAnsi="Arial" w:cs="Arial"/>
          <w:spacing w:val="1"/>
          <w:sz w:val="22"/>
          <w:szCs w:val="22"/>
          <w:lang w:val="it-IT"/>
        </w:rPr>
        <w:t>t</w:t>
      </w:r>
      <w:r w:rsidRPr="00D628E9">
        <w:rPr>
          <w:rFonts w:ascii="Arial" w:eastAsia="Arial" w:hAnsi="Arial" w:cs="Arial"/>
          <w:sz w:val="22"/>
          <w:szCs w:val="22"/>
          <w:lang w:val="it-IT"/>
        </w:rPr>
        <w:t>e</w:t>
      </w:r>
      <w:r w:rsidRPr="00D628E9">
        <w:rPr>
          <w:rFonts w:ascii="Arial" w:eastAsia="Arial" w:hAnsi="Arial" w:cs="Arial"/>
          <w:spacing w:val="-1"/>
          <w:sz w:val="22"/>
          <w:szCs w:val="22"/>
          <w:lang w:val="it-IT"/>
        </w:rPr>
        <w:t>l</w:t>
      </w:r>
      <w:r w:rsidRPr="00D628E9">
        <w:rPr>
          <w:rFonts w:ascii="Arial" w:eastAsia="Arial" w:hAnsi="Arial" w:cs="Arial"/>
          <w:spacing w:val="-3"/>
          <w:sz w:val="22"/>
          <w:szCs w:val="22"/>
          <w:lang w:val="it-IT"/>
        </w:rPr>
        <w:t>e</w:t>
      </w:r>
      <w:r w:rsidRPr="00D628E9">
        <w:rPr>
          <w:rFonts w:ascii="Arial" w:eastAsia="Arial" w:hAnsi="Arial" w:cs="Arial"/>
          <w:spacing w:val="3"/>
          <w:sz w:val="22"/>
          <w:szCs w:val="22"/>
          <w:lang w:val="it-IT"/>
        </w:rPr>
        <w:t>f</w:t>
      </w:r>
      <w:r w:rsidRPr="00D628E9">
        <w:rPr>
          <w:rFonts w:ascii="Arial" w:eastAsia="Arial" w:hAnsi="Arial" w:cs="Arial"/>
          <w:sz w:val="22"/>
          <w:szCs w:val="22"/>
          <w:lang w:val="it-IT"/>
        </w:rPr>
        <w:t>o</w:t>
      </w:r>
      <w:r w:rsidRPr="00D628E9">
        <w:rPr>
          <w:rFonts w:ascii="Arial" w:eastAsia="Arial" w:hAnsi="Arial" w:cs="Arial"/>
          <w:spacing w:val="-3"/>
          <w:sz w:val="22"/>
          <w:szCs w:val="22"/>
          <w:lang w:val="it-IT"/>
        </w:rPr>
        <w:t>n</w:t>
      </w:r>
      <w:r w:rsidRPr="00D628E9">
        <w:rPr>
          <w:rFonts w:ascii="Arial" w:eastAsia="Arial" w:hAnsi="Arial" w:cs="Arial"/>
          <w:sz w:val="22"/>
          <w:szCs w:val="22"/>
          <w:lang w:val="it-IT"/>
        </w:rPr>
        <w:t xml:space="preserve">: </w:t>
      </w:r>
      <w:r w:rsidRPr="00D628E9">
        <w:rPr>
          <w:rFonts w:ascii="Arial" w:eastAsia="Arial" w:hAnsi="Arial" w:cs="Arial"/>
          <w:spacing w:val="29"/>
          <w:sz w:val="22"/>
          <w:szCs w:val="22"/>
          <w:lang w:val="it-IT"/>
        </w:rPr>
        <w:t xml:space="preserve"> </w:t>
      </w:r>
      <w:r w:rsidRPr="00D628E9">
        <w:rPr>
          <w:rFonts w:ascii="Arial" w:eastAsia="Arial" w:hAnsi="Arial" w:cs="Arial"/>
          <w:i/>
          <w:spacing w:val="1"/>
          <w:sz w:val="22"/>
          <w:szCs w:val="22"/>
          <w:lang w:val="it-IT"/>
        </w:rPr>
        <w:t>[</w:t>
      </w:r>
      <w:r w:rsidRPr="00D628E9">
        <w:rPr>
          <w:rFonts w:ascii="Arial" w:eastAsia="Arial" w:hAnsi="Arial" w:cs="Arial"/>
          <w:b/>
          <w:i/>
          <w:sz w:val="22"/>
          <w:szCs w:val="22"/>
          <w:lang w:val="it-IT"/>
        </w:rPr>
        <w:t>n</w:t>
      </w:r>
      <w:r w:rsidRPr="00D628E9">
        <w:rPr>
          <w:rFonts w:ascii="Arial" w:eastAsia="Arial" w:hAnsi="Arial" w:cs="Arial"/>
          <w:b/>
          <w:i/>
          <w:spacing w:val="-3"/>
          <w:sz w:val="22"/>
          <w:szCs w:val="22"/>
          <w:lang w:val="it-IT"/>
        </w:rPr>
        <w:t>u</w:t>
      </w:r>
      <w:r w:rsidRPr="00D628E9">
        <w:rPr>
          <w:rFonts w:ascii="Arial" w:eastAsia="Arial" w:hAnsi="Arial" w:cs="Arial"/>
          <w:b/>
          <w:i/>
          <w:sz w:val="22"/>
          <w:szCs w:val="22"/>
          <w:lang w:val="it-IT"/>
        </w:rPr>
        <w:t xml:space="preserve">măr </w:t>
      </w:r>
      <w:r w:rsidRPr="00D628E9">
        <w:rPr>
          <w:rFonts w:ascii="Arial" w:eastAsia="Arial" w:hAnsi="Arial" w:cs="Arial"/>
          <w:b/>
          <w:i/>
          <w:spacing w:val="27"/>
          <w:sz w:val="22"/>
          <w:szCs w:val="22"/>
          <w:lang w:val="it-IT"/>
        </w:rPr>
        <w:t xml:space="preserve"> </w:t>
      </w:r>
      <w:r w:rsidRPr="00D628E9">
        <w:rPr>
          <w:rFonts w:ascii="Arial" w:eastAsia="Arial" w:hAnsi="Arial" w:cs="Arial"/>
          <w:b/>
          <w:i/>
          <w:spacing w:val="1"/>
          <w:sz w:val="22"/>
          <w:szCs w:val="22"/>
          <w:lang w:val="it-IT"/>
        </w:rPr>
        <w:t>t</w:t>
      </w:r>
      <w:r w:rsidRPr="00D628E9">
        <w:rPr>
          <w:rFonts w:ascii="Arial" w:eastAsia="Arial" w:hAnsi="Arial" w:cs="Arial"/>
          <w:b/>
          <w:i/>
          <w:sz w:val="22"/>
          <w:szCs w:val="22"/>
          <w:lang w:val="it-IT"/>
        </w:rPr>
        <w:t>el</w:t>
      </w:r>
      <w:r w:rsidRPr="00D628E9">
        <w:rPr>
          <w:rFonts w:ascii="Arial" w:eastAsia="Arial" w:hAnsi="Arial" w:cs="Arial"/>
          <w:b/>
          <w:i/>
          <w:spacing w:val="-2"/>
          <w:sz w:val="22"/>
          <w:szCs w:val="22"/>
          <w:lang w:val="it-IT"/>
        </w:rPr>
        <w:t>e</w:t>
      </w:r>
      <w:r w:rsidRPr="00D628E9">
        <w:rPr>
          <w:rFonts w:ascii="Arial" w:eastAsia="Arial" w:hAnsi="Arial" w:cs="Arial"/>
          <w:b/>
          <w:i/>
          <w:spacing w:val="1"/>
          <w:sz w:val="22"/>
          <w:szCs w:val="22"/>
          <w:lang w:val="it-IT"/>
        </w:rPr>
        <w:t>f</w:t>
      </w:r>
      <w:r w:rsidRPr="00D628E9">
        <w:rPr>
          <w:rFonts w:ascii="Arial" w:eastAsia="Arial" w:hAnsi="Arial" w:cs="Arial"/>
          <w:b/>
          <w:i/>
          <w:sz w:val="22"/>
          <w:szCs w:val="22"/>
          <w:lang w:val="it-IT"/>
        </w:rPr>
        <w:t>on</w:t>
      </w:r>
      <w:r w:rsidRPr="00D628E9">
        <w:rPr>
          <w:rFonts w:ascii="Arial" w:eastAsia="Arial" w:hAnsi="Arial" w:cs="Arial"/>
          <w:i/>
          <w:spacing w:val="-1"/>
          <w:sz w:val="22"/>
          <w:szCs w:val="22"/>
          <w:lang w:val="it-IT"/>
        </w:rPr>
        <w:t>]</w:t>
      </w:r>
      <w:r w:rsidRPr="00D628E9">
        <w:rPr>
          <w:rFonts w:ascii="Arial" w:eastAsia="Arial" w:hAnsi="Arial" w:cs="Arial"/>
          <w:sz w:val="22"/>
          <w:szCs w:val="22"/>
          <w:lang w:val="it-IT"/>
        </w:rPr>
        <w:t xml:space="preserve">, </w:t>
      </w:r>
      <w:r w:rsidRPr="00D628E9">
        <w:rPr>
          <w:rFonts w:ascii="Arial" w:eastAsia="Arial" w:hAnsi="Arial" w:cs="Arial"/>
          <w:spacing w:val="28"/>
          <w:sz w:val="22"/>
          <w:szCs w:val="22"/>
          <w:lang w:val="it-IT"/>
        </w:rPr>
        <w:t xml:space="preserve"> </w:t>
      </w:r>
      <w:r w:rsidRPr="00D628E9">
        <w:rPr>
          <w:rFonts w:ascii="Arial" w:eastAsia="Arial" w:hAnsi="Arial" w:cs="Arial"/>
          <w:spacing w:val="1"/>
          <w:sz w:val="22"/>
          <w:szCs w:val="22"/>
          <w:lang w:val="it-IT"/>
        </w:rPr>
        <w:t>f</w:t>
      </w:r>
      <w:r w:rsidRPr="00D628E9">
        <w:rPr>
          <w:rFonts w:ascii="Arial" w:eastAsia="Arial" w:hAnsi="Arial" w:cs="Arial"/>
          <w:sz w:val="22"/>
          <w:szCs w:val="22"/>
          <w:lang w:val="it-IT"/>
        </w:rPr>
        <w:t>a</w:t>
      </w:r>
      <w:r w:rsidRPr="00D628E9">
        <w:rPr>
          <w:rFonts w:ascii="Arial" w:eastAsia="Arial" w:hAnsi="Arial" w:cs="Arial"/>
          <w:spacing w:val="-3"/>
          <w:sz w:val="22"/>
          <w:szCs w:val="22"/>
          <w:lang w:val="it-IT"/>
        </w:rPr>
        <w:t>x</w:t>
      </w:r>
      <w:r w:rsidRPr="00D628E9">
        <w:rPr>
          <w:rFonts w:ascii="Arial" w:eastAsia="Arial" w:hAnsi="Arial" w:cs="Arial"/>
          <w:sz w:val="22"/>
          <w:szCs w:val="22"/>
          <w:lang w:val="it-IT"/>
        </w:rPr>
        <w:t xml:space="preserve">:  </w:t>
      </w:r>
      <w:r w:rsidRPr="00D628E9">
        <w:rPr>
          <w:rFonts w:ascii="Arial" w:eastAsia="Arial" w:hAnsi="Arial" w:cs="Arial"/>
          <w:i/>
          <w:spacing w:val="-32"/>
          <w:sz w:val="22"/>
          <w:szCs w:val="22"/>
          <w:lang w:val="it-IT"/>
        </w:rPr>
        <w:t xml:space="preserve"> </w:t>
      </w:r>
      <w:r w:rsidRPr="00D628E9">
        <w:rPr>
          <w:rFonts w:ascii="Arial" w:eastAsia="Arial" w:hAnsi="Arial" w:cs="Arial"/>
          <w:i/>
          <w:spacing w:val="1"/>
          <w:sz w:val="22"/>
          <w:szCs w:val="22"/>
          <w:highlight w:val="lightGray"/>
          <w:lang w:val="it-IT"/>
        </w:rPr>
        <w:t>[</w:t>
      </w:r>
      <w:r w:rsidRPr="00D628E9">
        <w:rPr>
          <w:rFonts w:ascii="Arial" w:eastAsia="Arial" w:hAnsi="Arial" w:cs="Arial"/>
          <w:b/>
          <w:i/>
          <w:sz w:val="22"/>
          <w:szCs w:val="22"/>
          <w:highlight w:val="lightGray"/>
          <w:lang w:val="it-IT"/>
        </w:rPr>
        <w:t>n</w:t>
      </w:r>
      <w:r w:rsidRPr="00D628E9">
        <w:rPr>
          <w:rFonts w:ascii="Arial" w:eastAsia="Arial" w:hAnsi="Arial" w:cs="Arial"/>
          <w:b/>
          <w:i/>
          <w:spacing w:val="-3"/>
          <w:sz w:val="22"/>
          <w:szCs w:val="22"/>
          <w:highlight w:val="lightGray"/>
          <w:lang w:val="it-IT"/>
        </w:rPr>
        <w:t>u</w:t>
      </w:r>
      <w:r w:rsidRPr="00D628E9">
        <w:rPr>
          <w:rFonts w:ascii="Arial" w:eastAsia="Arial" w:hAnsi="Arial" w:cs="Arial"/>
          <w:b/>
          <w:i/>
          <w:sz w:val="22"/>
          <w:szCs w:val="22"/>
          <w:highlight w:val="lightGray"/>
          <w:lang w:val="it-IT"/>
        </w:rPr>
        <w:t xml:space="preserve">măr  </w:t>
      </w:r>
      <w:r w:rsidRPr="00D628E9">
        <w:rPr>
          <w:rFonts w:ascii="Arial" w:eastAsia="Arial" w:hAnsi="Arial" w:cs="Arial"/>
          <w:b/>
          <w:i/>
          <w:spacing w:val="27"/>
          <w:sz w:val="22"/>
          <w:szCs w:val="22"/>
          <w:highlight w:val="lightGray"/>
          <w:lang w:val="it-IT"/>
        </w:rPr>
        <w:t xml:space="preserve"> </w:t>
      </w:r>
      <w:r w:rsidRPr="00D628E9">
        <w:rPr>
          <w:rFonts w:ascii="Arial" w:eastAsia="Arial" w:hAnsi="Arial" w:cs="Arial"/>
          <w:b/>
          <w:i/>
          <w:sz w:val="22"/>
          <w:szCs w:val="22"/>
          <w:highlight w:val="lightGray"/>
          <w:lang w:val="it-IT"/>
        </w:rPr>
        <w:t>f</w:t>
      </w:r>
      <w:r w:rsidRPr="00D628E9">
        <w:rPr>
          <w:rFonts w:ascii="Arial" w:eastAsia="Arial" w:hAnsi="Arial" w:cs="Arial"/>
          <w:b/>
          <w:i/>
          <w:spacing w:val="1"/>
          <w:sz w:val="22"/>
          <w:szCs w:val="22"/>
          <w:highlight w:val="lightGray"/>
          <w:lang w:val="it-IT"/>
        </w:rPr>
        <w:t xml:space="preserve"> </w:t>
      </w:r>
      <w:r w:rsidRPr="00D628E9">
        <w:rPr>
          <w:rFonts w:ascii="Arial" w:eastAsia="Arial" w:hAnsi="Arial" w:cs="Arial"/>
          <w:b/>
          <w:i/>
          <w:sz w:val="22"/>
          <w:szCs w:val="22"/>
          <w:highlight w:val="lightGray"/>
          <w:lang w:val="it-IT"/>
        </w:rPr>
        <w:t xml:space="preserve">ax </w:t>
      </w:r>
      <w:r w:rsidRPr="00D628E9">
        <w:rPr>
          <w:rFonts w:ascii="Arial" w:eastAsia="Arial" w:hAnsi="Arial" w:cs="Arial"/>
          <w:i/>
          <w:spacing w:val="-1"/>
          <w:sz w:val="22"/>
          <w:szCs w:val="22"/>
          <w:highlight w:val="lightGray"/>
          <w:lang w:val="it-IT"/>
        </w:rPr>
        <w:t>]</w:t>
      </w:r>
      <w:r w:rsidRPr="00D628E9">
        <w:rPr>
          <w:rFonts w:ascii="Arial" w:eastAsia="Arial" w:hAnsi="Arial" w:cs="Arial"/>
          <w:sz w:val="22"/>
          <w:szCs w:val="22"/>
          <w:lang w:val="it-IT"/>
        </w:rPr>
        <w:t xml:space="preserve">, </w:t>
      </w:r>
      <w:r w:rsidRPr="00D628E9">
        <w:rPr>
          <w:rFonts w:ascii="Arial" w:eastAsia="Arial" w:hAnsi="Arial" w:cs="Arial"/>
          <w:spacing w:val="30"/>
          <w:sz w:val="22"/>
          <w:szCs w:val="22"/>
          <w:lang w:val="it-IT"/>
        </w:rPr>
        <w:t xml:space="preserve"> </w:t>
      </w:r>
      <w:r w:rsidRPr="00D628E9">
        <w:rPr>
          <w:rFonts w:ascii="Arial" w:eastAsia="Arial" w:hAnsi="Arial" w:cs="Arial"/>
          <w:spacing w:val="-2"/>
          <w:sz w:val="22"/>
          <w:szCs w:val="22"/>
          <w:lang w:val="it-IT"/>
        </w:rPr>
        <w:t>e-</w:t>
      </w:r>
      <w:r w:rsidRPr="00D628E9">
        <w:rPr>
          <w:rFonts w:ascii="Arial" w:eastAsia="Arial" w:hAnsi="Arial" w:cs="Arial"/>
          <w:spacing w:val="1"/>
          <w:sz w:val="22"/>
          <w:szCs w:val="22"/>
          <w:lang w:val="it-IT"/>
        </w:rPr>
        <w:t>m</w:t>
      </w:r>
      <w:r w:rsidRPr="00D628E9">
        <w:rPr>
          <w:rFonts w:ascii="Arial" w:eastAsia="Arial" w:hAnsi="Arial" w:cs="Arial"/>
          <w:sz w:val="22"/>
          <w:szCs w:val="22"/>
          <w:lang w:val="it-IT"/>
        </w:rPr>
        <w:t>a</w:t>
      </w:r>
      <w:r w:rsidRPr="00D628E9">
        <w:rPr>
          <w:rFonts w:ascii="Arial" w:eastAsia="Arial" w:hAnsi="Arial" w:cs="Arial"/>
          <w:spacing w:val="-1"/>
          <w:sz w:val="22"/>
          <w:szCs w:val="22"/>
          <w:lang w:val="it-IT"/>
        </w:rPr>
        <w:t>il</w:t>
      </w:r>
      <w:r w:rsidRPr="00D628E9">
        <w:rPr>
          <w:rFonts w:ascii="Arial" w:eastAsia="Arial" w:hAnsi="Arial" w:cs="Arial"/>
          <w:sz w:val="22"/>
          <w:szCs w:val="22"/>
          <w:lang w:val="it-IT"/>
        </w:rPr>
        <w:t xml:space="preserve">: </w:t>
      </w:r>
      <w:r w:rsidRPr="00D628E9">
        <w:rPr>
          <w:rFonts w:ascii="Arial" w:eastAsia="Arial" w:hAnsi="Arial" w:cs="Arial"/>
          <w:spacing w:val="28"/>
          <w:sz w:val="22"/>
          <w:szCs w:val="22"/>
          <w:lang w:val="it-IT"/>
        </w:rPr>
        <w:t xml:space="preserve"> </w:t>
      </w:r>
      <w:r w:rsidRPr="00D628E9">
        <w:rPr>
          <w:rFonts w:ascii="Arial" w:eastAsia="Arial" w:hAnsi="Arial" w:cs="Arial"/>
          <w:i/>
          <w:spacing w:val="1"/>
          <w:sz w:val="22"/>
          <w:szCs w:val="22"/>
          <w:lang w:val="it-IT"/>
        </w:rPr>
        <w:t>[</w:t>
      </w:r>
      <w:r w:rsidRPr="00D628E9">
        <w:rPr>
          <w:rFonts w:ascii="Arial" w:eastAsia="Arial" w:hAnsi="Arial" w:cs="Arial"/>
          <w:b/>
          <w:i/>
          <w:sz w:val="22"/>
          <w:szCs w:val="22"/>
          <w:lang w:val="it-IT"/>
        </w:rPr>
        <w:t>a</w:t>
      </w:r>
      <w:r w:rsidRPr="00D628E9">
        <w:rPr>
          <w:rFonts w:ascii="Arial" w:eastAsia="Arial" w:hAnsi="Arial" w:cs="Arial"/>
          <w:b/>
          <w:i/>
          <w:spacing w:val="-1"/>
          <w:sz w:val="22"/>
          <w:szCs w:val="22"/>
          <w:lang w:val="it-IT"/>
        </w:rPr>
        <w:t>d</w:t>
      </w:r>
      <w:r w:rsidRPr="00D628E9">
        <w:rPr>
          <w:rFonts w:ascii="Arial" w:eastAsia="Arial" w:hAnsi="Arial" w:cs="Arial"/>
          <w:b/>
          <w:i/>
          <w:sz w:val="22"/>
          <w:szCs w:val="22"/>
          <w:lang w:val="it-IT"/>
        </w:rPr>
        <w:t>resă elec</w:t>
      </w:r>
      <w:r w:rsidRPr="00D628E9">
        <w:rPr>
          <w:rFonts w:ascii="Arial" w:eastAsia="Arial" w:hAnsi="Arial" w:cs="Arial"/>
          <w:b/>
          <w:i/>
          <w:spacing w:val="1"/>
          <w:sz w:val="22"/>
          <w:szCs w:val="22"/>
          <w:lang w:val="it-IT"/>
        </w:rPr>
        <w:t>t</w:t>
      </w:r>
      <w:r w:rsidRPr="00D628E9">
        <w:rPr>
          <w:rFonts w:ascii="Arial" w:eastAsia="Arial" w:hAnsi="Arial" w:cs="Arial"/>
          <w:b/>
          <w:i/>
          <w:sz w:val="22"/>
          <w:szCs w:val="22"/>
          <w:lang w:val="it-IT"/>
        </w:rPr>
        <w:t>ro</w:t>
      </w:r>
      <w:r w:rsidRPr="00D628E9">
        <w:rPr>
          <w:rFonts w:ascii="Arial" w:eastAsia="Arial" w:hAnsi="Arial" w:cs="Arial"/>
          <w:b/>
          <w:i/>
          <w:spacing w:val="-3"/>
          <w:sz w:val="22"/>
          <w:szCs w:val="22"/>
          <w:lang w:val="it-IT"/>
        </w:rPr>
        <w:t>n</w:t>
      </w:r>
      <w:r w:rsidRPr="00D628E9">
        <w:rPr>
          <w:rFonts w:ascii="Arial" w:eastAsia="Arial" w:hAnsi="Arial" w:cs="Arial"/>
          <w:b/>
          <w:i/>
          <w:spacing w:val="1"/>
          <w:sz w:val="22"/>
          <w:szCs w:val="22"/>
          <w:lang w:val="it-IT"/>
        </w:rPr>
        <w:t>i</w:t>
      </w:r>
      <w:r w:rsidRPr="00D628E9">
        <w:rPr>
          <w:rFonts w:ascii="Arial" w:eastAsia="Arial" w:hAnsi="Arial" w:cs="Arial"/>
          <w:b/>
          <w:i/>
          <w:sz w:val="22"/>
          <w:szCs w:val="22"/>
          <w:lang w:val="it-IT"/>
        </w:rPr>
        <w:t>că</w:t>
      </w:r>
      <w:r w:rsidRPr="00D628E9">
        <w:rPr>
          <w:rFonts w:ascii="Arial" w:eastAsia="Arial" w:hAnsi="Arial" w:cs="Arial"/>
          <w:i/>
          <w:spacing w:val="-1"/>
          <w:sz w:val="22"/>
          <w:szCs w:val="22"/>
          <w:lang w:val="it-IT"/>
        </w:rPr>
        <w:t>]</w:t>
      </w:r>
      <w:r w:rsidRPr="00D628E9">
        <w:rPr>
          <w:rFonts w:ascii="Arial" w:eastAsia="Arial" w:hAnsi="Arial" w:cs="Arial"/>
          <w:sz w:val="22"/>
          <w:szCs w:val="22"/>
          <w:lang w:val="it-IT"/>
        </w:rPr>
        <w:t>,</w:t>
      </w:r>
      <w:r w:rsidRPr="00D628E9">
        <w:rPr>
          <w:rFonts w:ascii="Arial" w:eastAsia="Arial" w:hAnsi="Arial" w:cs="Arial"/>
          <w:spacing w:val="48"/>
          <w:sz w:val="22"/>
          <w:szCs w:val="22"/>
          <w:lang w:val="it-IT"/>
        </w:rPr>
        <w:t xml:space="preserve"> </w:t>
      </w:r>
      <w:r w:rsidRPr="00D628E9">
        <w:rPr>
          <w:rFonts w:ascii="Arial" w:eastAsia="Arial" w:hAnsi="Arial" w:cs="Arial"/>
          <w:sz w:val="22"/>
          <w:szCs w:val="22"/>
          <w:lang w:val="it-IT"/>
        </w:rPr>
        <w:t>n</w:t>
      </w:r>
      <w:r w:rsidRPr="00D628E9">
        <w:rPr>
          <w:rFonts w:ascii="Arial" w:eastAsia="Arial" w:hAnsi="Arial" w:cs="Arial"/>
          <w:spacing w:val="-3"/>
          <w:sz w:val="22"/>
          <w:szCs w:val="22"/>
          <w:lang w:val="it-IT"/>
        </w:rPr>
        <w:t>u</w:t>
      </w:r>
      <w:r w:rsidRPr="00D628E9">
        <w:rPr>
          <w:rFonts w:ascii="Arial" w:eastAsia="Arial" w:hAnsi="Arial" w:cs="Arial"/>
          <w:spacing w:val="1"/>
          <w:sz w:val="22"/>
          <w:szCs w:val="22"/>
          <w:lang w:val="it-IT"/>
        </w:rPr>
        <w:t>m</w:t>
      </w:r>
      <w:r w:rsidRPr="00D628E9">
        <w:rPr>
          <w:rFonts w:ascii="Arial" w:eastAsia="Arial" w:hAnsi="Arial" w:cs="Arial"/>
          <w:sz w:val="22"/>
          <w:szCs w:val="22"/>
          <w:lang w:val="it-IT"/>
        </w:rPr>
        <w:t>ăr</w:t>
      </w:r>
      <w:r w:rsidRPr="00D628E9">
        <w:rPr>
          <w:rFonts w:ascii="Arial" w:eastAsia="Arial" w:hAnsi="Arial" w:cs="Arial"/>
          <w:spacing w:val="47"/>
          <w:sz w:val="22"/>
          <w:szCs w:val="22"/>
          <w:lang w:val="it-IT"/>
        </w:rPr>
        <w:t xml:space="preserve"> </w:t>
      </w:r>
      <w:r w:rsidRPr="00D628E9">
        <w:rPr>
          <w:rFonts w:ascii="Arial" w:eastAsia="Arial" w:hAnsi="Arial" w:cs="Arial"/>
          <w:sz w:val="22"/>
          <w:szCs w:val="22"/>
          <w:lang w:val="it-IT"/>
        </w:rPr>
        <w:t>de</w:t>
      </w:r>
      <w:r w:rsidRPr="00D628E9">
        <w:rPr>
          <w:rFonts w:ascii="Arial" w:eastAsia="Arial" w:hAnsi="Arial" w:cs="Arial"/>
          <w:spacing w:val="46"/>
          <w:sz w:val="22"/>
          <w:szCs w:val="22"/>
          <w:lang w:val="it-IT"/>
        </w:rPr>
        <w:t xml:space="preserve"> </w:t>
      </w:r>
      <w:r w:rsidRPr="00D628E9">
        <w:rPr>
          <w:rFonts w:ascii="Arial" w:eastAsia="Arial" w:hAnsi="Arial" w:cs="Arial"/>
          <w:spacing w:val="-4"/>
          <w:sz w:val="22"/>
          <w:szCs w:val="22"/>
          <w:lang w:val="it-IT"/>
        </w:rPr>
        <w:t>î</w:t>
      </w:r>
      <w:r w:rsidRPr="00D628E9">
        <w:rPr>
          <w:rFonts w:ascii="Arial" w:eastAsia="Arial" w:hAnsi="Arial" w:cs="Arial"/>
          <w:sz w:val="22"/>
          <w:szCs w:val="22"/>
          <w:lang w:val="it-IT"/>
        </w:rPr>
        <w:t>nma</w:t>
      </w:r>
      <w:r w:rsidRPr="00D628E9">
        <w:rPr>
          <w:rFonts w:ascii="Arial" w:eastAsia="Arial" w:hAnsi="Arial" w:cs="Arial"/>
          <w:spacing w:val="1"/>
          <w:sz w:val="22"/>
          <w:szCs w:val="22"/>
          <w:lang w:val="it-IT"/>
        </w:rPr>
        <w:t>tr</w:t>
      </w:r>
      <w:r w:rsidRPr="00D628E9">
        <w:rPr>
          <w:rFonts w:ascii="Arial" w:eastAsia="Arial" w:hAnsi="Arial" w:cs="Arial"/>
          <w:spacing w:val="-1"/>
          <w:sz w:val="22"/>
          <w:szCs w:val="22"/>
          <w:lang w:val="it-IT"/>
        </w:rPr>
        <w:t>i</w:t>
      </w:r>
      <w:r w:rsidRPr="00D628E9">
        <w:rPr>
          <w:rFonts w:ascii="Arial" w:eastAsia="Arial" w:hAnsi="Arial" w:cs="Arial"/>
          <w:sz w:val="22"/>
          <w:szCs w:val="22"/>
          <w:lang w:val="it-IT"/>
        </w:rPr>
        <w:t>cu</w:t>
      </w:r>
      <w:r w:rsidRPr="00D628E9">
        <w:rPr>
          <w:rFonts w:ascii="Arial" w:eastAsia="Arial" w:hAnsi="Arial" w:cs="Arial"/>
          <w:spacing w:val="-1"/>
          <w:sz w:val="22"/>
          <w:szCs w:val="22"/>
          <w:lang w:val="it-IT"/>
        </w:rPr>
        <w:t>l</w:t>
      </w:r>
      <w:r w:rsidRPr="00D628E9">
        <w:rPr>
          <w:rFonts w:ascii="Arial" w:eastAsia="Arial" w:hAnsi="Arial" w:cs="Arial"/>
          <w:sz w:val="22"/>
          <w:szCs w:val="22"/>
          <w:lang w:val="it-IT"/>
        </w:rPr>
        <w:t>are</w:t>
      </w:r>
      <w:r w:rsidRPr="00D628E9">
        <w:rPr>
          <w:rFonts w:ascii="Arial" w:eastAsia="Arial" w:hAnsi="Arial" w:cs="Arial"/>
          <w:spacing w:val="49"/>
          <w:sz w:val="22"/>
          <w:szCs w:val="22"/>
          <w:lang w:val="it-IT"/>
        </w:rPr>
        <w:t xml:space="preserve"> </w:t>
      </w:r>
      <w:r w:rsidRPr="00D628E9">
        <w:rPr>
          <w:rFonts w:ascii="Arial" w:eastAsia="Arial" w:hAnsi="Arial" w:cs="Arial"/>
          <w:i/>
          <w:spacing w:val="1"/>
          <w:sz w:val="22"/>
          <w:szCs w:val="22"/>
          <w:lang w:val="it-IT"/>
        </w:rPr>
        <w:t>[</w:t>
      </w:r>
      <w:r w:rsidRPr="00D628E9">
        <w:rPr>
          <w:rFonts w:ascii="Arial" w:eastAsia="Arial" w:hAnsi="Arial" w:cs="Arial"/>
          <w:b/>
          <w:i/>
          <w:sz w:val="22"/>
          <w:szCs w:val="22"/>
          <w:lang w:val="it-IT"/>
        </w:rPr>
        <w:t>n</w:t>
      </w:r>
      <w:r w:rsidRPr="00D628E9">
        <w:rPr>
          <w:rFonts w:ascii="Arial" w:eastAsia="Arial" w:hAnsi="Arial" w:cs="Arial"/>
          <w:b/>
          <w:i/>
          <w:spacing w:val="-3"/>
          <w:sz w:val="22"/>
          <w:szCs w:val="22"/>
          <w:lang w:val="it-IT"/>
        </w:rPr>
        <w:t>u</w:t>
      </w:r>
      <w:r w:rsidRPr="00D628E9">
        <w:rPr>
          <w:rFonts w:ascii="Arial" w:eastAsia="Arial" w:hAnsi="Arial" w:cs="Arial"/>
          <w:b/>
          <w:i/>
          <w:sz w:val="22"/>
          <w:szCs w:val="22"/>
          <w:lang w:val="it-IT"/>
        </w:rPr>
        <w:t>măr</w:t>
      </w:r>
      <w:r w:rsidRPr="00D628E9">
        <w:rPr>
          <w:rFonts w:ascii="Arial" w:eastAsia="Arial" w:hAnsi="Arial" w:cs="Arial"/>
          <w:b/>
          <w:i/>
          <w:spacing w:val="45"/>
          <w:sz w:val="22"/>
          <w:szCs w:val="22"/>
          <w:lang w:val="it-IT"/>
        </w:rPr>
        <w:t xml:space="preserve"> </w:t>
      </w:r>
      <w:r w:rsidRPr="00D628E9">
        <w:rPr>
          <w:rFonts w:ascii="Arial" w:eastAsia="Arial" w:hAnsi="Arial" w:cs="Arial"/>
          <w:b/>
          <w:i/>
          <w:sz w:val="22"/>
          <w:szCs w:val="22"/>
          <w:lang w:val="it-IT"/>
        </w:rPr>
        <w:t>de</w:t>
      </w:r>
      <w:r w:rsidRPr="00D628E9">
        <w:rPr>
          <w:rFonts w:ascii="Arial" w:eastAsia="Arial" w:hAnsi="Arial" w:cs="Arial"/>
          <w:b/>
          <w:i/>
          <w:spacing w:val="46"/>
          <w:sz w:val="22"/>
          <w:szCs w:val="22"/>
          <w:lang w:val="it-IT"/>
        </w:rPr>
        <w:t xml:space="preserve"> </w:t>
      </w:r>
      <w:r w:rsidRPr="00D628E9">
        <w:rPr>
          <w:rFonts w:ascii="Arial" w:eastAsia="Arial" w:hAnsi="Arial" w:cs="Arial"/>
          <w:b/>
          <w:i/>
          <w:spacing w:val="1"/>
          <w:sz w:val="22"/>
          <w:szCs w:val="22"/>
          <w:lang w:val="it-IT"/>
        </w:rPr>
        <w:t>î</w:t>
      </w:r>
      <w:r w:rsidRPr="00D628E9">
        <w:rPr>
          <w:rFonts w:ascii="Arial" w:eastAsia="Arial" w:hAnsi="Arial" w:cs="Arial"/>
          <w:b/>
          <w:i/>
          <w:sz w:val="22"/>
          <w:szCs w:val="22"/>
          <w:lang w:val="it-IT"/>
        </w:rPr>
        <w:t>nma</w:t>
      </w:r>
      <w:r w:rsidRPr="00D628E9">
        <w:rPr>
          <w:rFonts w:ascii="Arial" w:eastAsia="Arial" w:hAnsi="Arial" w:cs="Arial"/>
          <w:b/>
          <w:i/>
          <w:spacing w:val="-1"/>
          <w:sz w:val="22"/>
          <w:szCs w:val="22"/>
          <w:lang w:val="it-IT"/>
        </w:rPr>
        <w:t>t</w:t>
      </w:r>
      <w:r w:rsidRPr="00D628E9">
        <w:rPr>
          <w:rFonts w:ascii="Arial" w:eastAsia="Arial" w:hAnsi="Arial" w:cs="Arial"/>
          <w:b/>
          <w:i/>
          <w:sz w:val="22"/>
          <w:szCs w:val="22"/>
          <w:lang w:val="it-IT"/>
        </w:rPr>
        <w:t>r</w:t>
      </w:r>
      <w:r w:rsidRPr="00D628E9">
        <w:rPr>
          <w:rFonts w:ascii="Arial" w:eastAsia="Arial" w:hAnsi="Arial" w:cs="Arial"/>
          <w:b/>
          <w:i/>
          <w:spacing w:val="1"/>
          <w:sz w:val="22"/>
          <w:szCs w:val="22"/>
          <w:lang w:val="it-IT"/>
        </w:rPr>
        <w:t>i</w:t>
      </w:r>
      <w:r w:rsidRPr="00D628E9">
        <w:rPr>
          <w:rFonts w:ascii="Arial" w:eastAsia="Arial" w:hAnsi="Arial" w:cs="Arial"/>
          <w:b/>
          <w:i/>
          <w:sz w:val="22"/>
          <w:szCs w:val="22"/>
          <w:lang w:val="it-IT"/>
        </w:rPr>
        <w:t>c</w:t>
      </w:r>
      <w:r w:rsidRPr="00D628E9">
        <w:rPr>
          <w:rFonts w:ascii="Arial" w:eastAsia="Arial" w:hAnsi="Arial" w:cs="Arial"/>
          <w:b/>
          <w:i/>
          <w:spacing w:val="-3"/>
          <w:sz w:val="22"/>
          <w:szCs w:val="22"/>
          <w:lang w:val="it-IT"/>
        </w:rPr>
        <w:t>u</w:t>
      </w:r>
      <w:r w:rsidRPr="00D628E9">
        <w:rPr>
          <w:rFonts w:ascii="Arial" w:eastAsia="Arial" w:hAnsi="Arial" w:cs="Arial"/>
          <w:b/>
          <w:i/>
          <w:spacing w:val="1"/>
          <w:sz w:val="22"/>
          <w:szCs w:val="22"/>
          <w:lang w:val="it-IT"/>
        </w:rPr>
        <w:t>l</w:t>
      </w:r>
      <w:r w:rsidRPr="00D628E9">
        <w:rPr>
          <w:rFonts w:ascii="Arial" w:eastAsia="Arial" w:hAnsi="Arial" w:cs="Arial"/>
          <w:b/>
          <w:i/>
          <w:sz w:val="22"/>
          <w:szCs w:val="22"/>
          <w:lang w:val="it-IT"/>
        </w:rPr>
        <w:t>ar</w:t>
      </w:r>
      <w:r w:rsidRPr="00D628E9">
        <w:rPr>
          <w:rFonts w:ascii="Arial" w:eastAsia="Arial" w:hAnsi="Arial" w:cs="Arial"/>
          <w:b/>
          <w:i/>
          <w:spacing w:val="-2"/>
          <w:sz w:val="22"/>
          <w:szCs w:val="22"/>
          <w:lang w:val="it-IT"/>
        </w:rPr>
        <w:t>e</w:t>
      </w:r>
      <w:r w:rsidRPr="00D628E9">
        <w:rPr>
          <w:rFonts w:ascii="Arial" w:eastAsia="Arial" w:hAnsi="Arial" w:cs="Arial"/>
          <w:i/>
          <w:spacing w:val="1"/>
          <w:sz w:val="22"/>
          <w:szCs w:val="22"/>
          <w:lang w:val="it-IT"/>
        </w:rPr>
        <w:t>]</w:t>
      </w:r>
      <w:r w:rsidRPr="00D628E9">
        <w:rPr>
          <w:rFonts w:ascii="Arial" w:eastAsia="Arial" w:hAnsi="Arial" w:cs="Arial"/>
          <w:sz w:val="22"/>
          <w:szCs w:val="22"/>
          <w:lang w:val="it-IT"/>
        </w:rPr>
        <w:t>,</w:t>
      </w:r>
      <w:r w:rsidRPr="00D628E9">
        <w:rPr>
          <w:rFonts w:ascii="Arial" w:eastAsia="Arial" w:hAnsi="Arial" w:cs="Arial"/>
          <w:spacing w:val="48"/>
          <w:sz w:val="22"/>
          <w:szCs w:val="22"/>
          <w:lang w:val="it-IT"/>
        </w:rPr>
        <w:t xml:space="preserve"> </w:t>
      </w:r>
      <w:r w:rsidRPr="00D628E9">
        <w:rPr>
          <w:rFonts w:ascii="Arial" w:eastAsia="Arial" w:hAnsi="Arial" w:cs="Arial"/>
          <w:sz w:val="22"/>
          <w:szCs w:val="22"/>
          <w:lang w:val="it-IT"/>
        </w:rPr>
        <w:t>cod</w:t>
      </w:r>
      <w:r w:rsidRPr="00D628E9">
        <w:rPr>
          <w:rFonts w:ascii="Arial" w:eastAsia="Arial" w:hAnsi="Arial" w:cs="Arial"/>
          <w:spacing w:val="44"/>
          <w:sz w:val="22"/>
          <w:szCs w:val="22"/>
          <w:lang w:val="it-IT"/>
        </w:rPr>
        <w:t xml:space="preserve"> </w:t>
      </w:r>
      <w:r w:rsidRPr="00D628E9">
        <w:rPr>
          <w:rFonts w:ascii="Arial" w:eastAsia="Arial" w:hAnsi="Arial" w:cs="Arial"/>
          <w:sz w:val="22"/>
          <w:szCs w:val="22"/>
          <w:lang w:val="it-IT"/>
        </w:rPr>
        <w:t>de</w:t>
      </w:r>
      <w:r w:rsidRPr="00D628E9">
        <w:rPr>
          <w:rFonts w:ascii="Arial" w:eastAsia="Arial" w:hAnsi="Arial" w:cs="Arial"/>
          <w:spacing w:val="49"/>
          <w:sz w:val="22"/>
          <w:szCs w:val="22"/>
          <w:lang w:val="it-IT"/>
        </w:rPr>
        <w:t xml:space="preserve"> </w:t>
      </w:r>
      <w:r w:rsidRPr="00D628E9">
        <w:rPr>
          <w:rFonts w:ascii="Arial" w:eastAsia="Arial" w:hAnsi="Arial" w:cs="Arial"/>
          <w:spacing w:val="-4"/>
          <w:sz w:val="22"/>
          <w:szCs w:val="22"/>
          <w:lang w:val="it-IT"/>
        </w:rPr>
        <w:t>î</w:t>
      </w:r>
      <w:r w:rsidRPr="00D628E9">
        <w:rPr>
          <w:rFonts w:ascii="Arial" w:eastAsia="Arial" w:hAnsi="Arial" w:cs="Arial"/>
          <w:sz w:val="22"/>
          <w:szCs w:val="22"/>
          <w:lang w:val="it-IT"/>
        </w:rPr>
        <w:t>nre</w:t>
      </w:r>
      <w:r w:rsidRPr="00D628E9">
        <w:rPr>
          <w:rFonts w:ascii="Arial" w:eastAsia="Arial" w:hAnsi="Arial" w:cs="Arial"/>
          <w:spacing w:val="2"/>
          <w:sz w:val="22"/>
          <w:szCs w:val="22"/>
          <w:lang w:val="it-IT"/>
        </w:rPr>
        <w:t>g</w:t>
      </w:r>
      <w:r w:rsidRPr="00D628E9">
        <w:rPr>
          <w:rFonts w:ascii="Arial" w:eastAsia="Arial" w:hAnsi="Arial" w:cs="Arial"/>
          <w:spacing w:val="-1"/>
          <w:sz w:val="22"/>
          <w:szCs w:val="22"/>
          <w:lang w:val="it-IT"/>
        </w:rPr>
        <w:t>i</w:t>
      </w:r>
      <w:r w:rsidRPr="00D628E9">
        <w:rPr>
          <w:rFonts w:ascii="Arial" w:eastAsia="Arial" w:hAnsi="Arial" w:cs="Arial"/>
          <w:sz w:val="22"/>
          <w:szCs w:val="22"/>
          <w:lang w:val="it-IT"/>
        </w:rPr>
        <w:t>s</w:t>
      </w:r>
      <w:r w:rsidRPr="00D628E9">
        <w:rPr>
          <w:rFonts w:ascii="Arial" w:eastAsia="Arial" w:hAnsi="Arial" w:cs="Arial"/>
          <w:spacing w:val="-1"/>
          <w:sz w:val="22"/>
          <w:szCs w:val="22"/>
          <w:lang w:val="it-IT"/>
        </w:rPr>
        <w:t>t</w:t>
      </w:r>
      <w:r w:rsidRPr="00D628E9">
        <w:rPr>
          <w:rFonts w:ascii="Arial" w:eastAsia="Arial" w:hAnsi="Arial" w:cs="Arial"/>
          <w:spacing w:val="1"/>
          <w:sz w:val="22"/>
          <w:szCs w:val="22"/>
          <w:lang w:val="it-IT"/>
        </w:rPr>
        <w:t>r</w:t>
      </w:r>
      <w:r w:rsidRPr="00D628E9">
        <w:rPr>
          <w:rFonts w:ascii="Arial" w:eastAsia="Arial" w:hAnsi="Arial" w:cs="Arial"/>
          <w:sz w:val="22"/>
          <w:szCs w:val="22"/>
          <w:lang w:val="it-IT"/>
        </w:rPr>
        <w:t>are</w:t>
      </w:r>
      <w:r w:rsidRPr="00D628E9">
        <w:rPr>
          <w:rFonts w:ascii="Arial" w:eastAsia="Arial" w:hAnsi="Arial" w:cs="Arial"/>
          <w:spacing w:val="45"/>
          <w:sz w:val="22"/>
          <w:szCs w:val="22"/>
          <w:lang w:val="it-IT"/>
        </w:rPr>
        <w:t xml:space="preserve"> </w:t>
      </w:r>
      <w:r w:rsidRPr="00D628E9">
        <w:rPr>
          <w:rFonts w:ascii="Arial" w:eastAsia="Arial" w:hAnsi="Arial" w:cs="Arial"/>
          <w:spacing w:val="3"/>
          <w:sz w:val="22"/>
          <w:szCs w:val="22"/>
          <w:lang w:val="it-IT"/>
        </w:rPr>
        <w:t>f</w:t>
      </w:r>
      <w:r w:rsidRPr="00D628E9">
        <w:rPr>
          <w:rFonts w:ascii="Arial" w:eastAsia="Arial" w:hAnsi="Arial" w:cs="Arial"/>
          <w:spacing w:val="-3"/>
          <w:sz w:val="22"/>
          <w:szCs w:val="22"/>
          <w:lang w:val="it-IT"/>
        </w:rPr>
        <w:t>i</w:t>
      </w:r>
      <w:r w:rsidRPr="00D628E9">
        <w:rPr>
          <w:rFonts w:ascii="Arial" w:eastAsia="Arial" w:hAnsi="Arial" w:cs="Arial"/>
          <w:sz w:val="22"/>
          <w:szCs w:val="22"/>
          <w:lang w:val="it-IT"/>
        </w:rPr>
        <w:t>sca</w:t>
      </w:r>
      <w:r w:rsidRPr="00D628E9">
        <w:rPr>
          <w:rFonts w:ascii="Arial" w:eastAsia="Arial" w:hAnsi="Arial" w:cs="Arial"/>
          <w:spacing w:val="-1"/>
          <w:sz w:val="22"/>
          <w:szCs w:val="22"/>
          <w:lang w:val="it-IT"/>
        </w:rPr>
        <w:t>l</w:t>
      </w:r>
      <w:r w:rsidRPr="00D628E9">
        <w:rPr>
          <w:rFonts w:ascii="Arial" w:eastAsia="Arial" w:hAnsi="Arial" w:cs="Arial"/>
          <w:sz w:val="22"/>
          <w:szCs w:val="22"/>
          <w:lang w:val="it-IT"/>
        </w:rPr>
        <w:t xml:space="preserve">ă </w:t>
      </w:r>
      <w:r w:rsidRPr="00D628E9">
        <w:rPr>
          <w:rFonts w:ascii="Arial" w:eastAsia="Arial" w:hAnsi="Arial" w:cs="Arial"/>
          <w:spacing w:val="-12"/>
          <w:sz w:val="22"/>
          <w:szCs w:val="22"/>
          <w:lang w:val="it-IT"/>
        </w:rPr>
        <w:t xml:space="preserve"> </w:t>
      </w:r>
      <w:r w:rsidRPr="00D628E9">
        <w:rPr>
          <w:rFonts w:ascii="Arial" w:eastAsia="Arial" w:hAnsi="Arial" w:cs="Arial"/>
          <w:i/>
          <w:spacing w:val="-1"/>
          <w:sz w:val="22"/>
          <w:szCs w:val="22"/>
          <w:lang w:val="it-IT"/>
        </w:rPr>
        <w:t>[</w:t>
      </w:r>
      <w:r w:rsidRPr="00D628E9">
        <w:rPr>
          <w:rFonts w:ascii="Arial" w:eastAsia="Arial" w:hAnsi="Arial" w:cs="Arial"/>
          <w:b/>
          <w:i/>
          <w:sz w:val="22"/>
          <w:szCs w:val="22"/>
          <w:lang w:val="it-IT"/>
        </w:rPr>
        <w:t>c</w:t>
      </w:r>
      <w:r w:rsidRPr="00D628E9">
        <w:rPr>
          <w:rFonts w:ascii="Arial" w:eastAsia="Arial" w:hAnsi="Arial" w:cs="Arial"/>
          <w:b/>
          <w:i/>
          <w:spacing w:val="-1"/>
          <w:sz w:val="22"/>
          <w:szCs w:val="22"/>
          <w:lang w:val="it-IT"/>
        </w:rPr>
        <w:t>o</w:t>
      </w:r>
      <w:r w:rsidRPr="00D628E9">
        <w:rPr>
          <w:rFonts w:ascii="Arial" w:eastAsia="Arial" w:hAnsi="Arial" w:cs="Arial"/>
          <w:b/>
          <w:i/>
          <w:sz w:val="22"/>
          <w:szCs w:val="22"/>
          <w:lang w:val="it-IT"/>
        </w:rPr>
        <w:t>d</w:t>
      </w:r>
      <w:r w:rsidRPr="00D628E9">
        <w:rPr>
          <w:rFonts w:ascii="Arial" w:eastAsia="Arial" w:hAnsi="Arial" w:cs="Arial"/>
          <w:b/>
          <w:i/>
          <w:spacing w:val="46"/>
          <w:sz w:val="22"/>
          <w:szCs w:val="22"/>
          <w:lang w:val="it-IT"/>
        </w:rPr>
        <w:t xml:space="preserve"> </w:t>
      </w:r>
      <w:r w:rsidRPr="00D628E9">
        <w:rPr>
          <w:rFonts w:ascii="Arial" w:eastAsia="Arial" w:hAnsi="Arial" w:cs="Arial"/>
          <w:b/>
          <w:i/>
          <w:sz w:val="22"/>
          <w:szCs w:val="22"/>
          <w:lang w:val="it-IT"/>
        </w:rPr>
        <w:t xml:space="preserve">de </w:t>
      </w:r>
      <w:r w:rsidRPr="00D628E9">
        <w:rPr>
          <w:rFonts w:ascii="Arial" w:eastAsia="Arial" w:hAnsi="Arial" w:cs="Arial"/>
          <w:b/>
          <w:i/>
          <w:spacing w:val="1"/>
          <w:sz w:val="22"/>
          <w:szCs w:val="22"/>
          <w:lang w:val="it-IT"/>
        </w:rPr>
        <w:t>î</w:t>
      </w:r>
      <w:r w:rsidRPr="00D628E9">
        <w:rPr>
          <w:rFonts w:ascii="Arial" w:eastAsia="Arial" w:hAnsi="Arial" w:cs="Arial"/>
          <w:b/>
          <w:i/>
          <w:sz w:val="22"/>
          <w:szCs w:val="22"/>
          <w:lang w:val="it-IT"/>
        </w:rPr>
        <w:t>nre</w:t>
      </w:r>
      <w:r w:rsidRPr="00D628E9">
        <w:rPr>
          <w:rFonts w:ascii="Arial" w:eastAsia="Arial" w:hAnsi="Arial" w:cs="Arial"/>
          <w:b/>
          <w:i/>
          <w:spacing w:val="-1"/>
          <w:sz w:val="22"/>
          <w:szCs w:val="22"/>
          <w:lang w:val="it-IT"/>
        </w:rPr>
        <w:t>g</w:t>
      </w:r>
      <w:r w:rsidRPr="00D628E9">
        <w:rPr>
          <w:rFonts w:ascii="Arial" w:eastAsia="Arial" w:hAnsi="Arial" w:cs="Arial"/>
          <w:b/>
          <w:i/>
          <w:spacing w:val="1"/>
          <w:sz w:val="22"/>
          <w:szCs w:val="22"/>
          <w:lang w:val="it-IT"/>
        </w:rPr>
        <w:t>i</w:t>
      </w:r>
      <w:r w:rsidRPr="00D628E9">
        <w:rPr>
          <w:rFonts w:ascii="Arial" w:eastAsia="Arial" w:hAnsi="Arial" w:cs="Arial"/>
          <w:b/>
          <w:i/>
          <w:spacing w:val="-3"/>
          <w:sz w:val="22"/>
          <w:szCs w:val="22"/>
          <w:lang w:val="it-IT"/>
        </w:rPr>
        <w:t>s</w:t>
      </w:r>
      <w:r w:rsidRPr="00D628E9">
        <w:rPr>
          <w:rFonts w:ascii="Arial" w:eastAsia="Arial" w:hAnsi="Arial" w:cs="Arial"/>
          <w:b/>
          <w:i/>
          <w:spacing w:val="1"/>
          <w:sz w:val="22"/>
          <w:szCs w:val="22"/>
          <w:lang w:val="it-IT"/>
        </w:rPr>
        <w:t>t</w:t>
      </w:r>
      <w:r w:rsidRPr="00D628E9">
        <w:rPr>
          <w:rFonts w:ascii="Arial" w:eastAsia="Arial" w:hAnsi="Arial" w:cs="Arial"/>
          <w:b/>
          <w:i/>
          <w:sz w:val="22"/>
          <w:szCs w:val="22"/>
          <w:lang w:val="it-IT"/>
        </w:rPr>
        <w:t>r</w:t>
      </w:r>
      <w:r w:rsidRPr="00D628E9">
        <w:rPr>
          <w:rFonts w:ascii="Arial" w:eastAsia="Arial" w:hAnsi="Arial" w:cs="Arial"/>
          <w:b/>
          <w:i/>
          <w:spacing w:val="-2"/>
          <w:sz w:val="22"/>
          <w:szCs w:val="22"/>
          <w:lang w:val="it-IT"/>
        </w:rPr>
        <w:t>a</w:t>
      </w:r>
      <w:r w:rsidRPr="00D628E9">
        <w:rPr>
          <w:rFonts w:ascii="Arial" w:eastAsia="Arial" w:hAnsi="Arial" w:cs="Arial"/>
          <w:b/>
          <w:i/>
          <w:sz w:val="22"/>
          <w:szCs w:val="22"/>
          <w:lang w:val="it-IT"/>
        </w:rPr>
        <w:t xml:space="preserve">re </w:t>
      </w:r>
      <w:r w:rsidRPr="00D628E9">
        <w:rPr>
          <w:rFonts w:ascii="Arial" w:eastAsia="Arial" w:hAnsi="Arial" w:cs="Arial"/>
          <w:b/>
          <w:i/>
          <w:spacing w:val="10"/>
          <w:sz w:val="22"/>
          <w:szCs w:val="22"/>
          <w:lang w:val="it-IT"/>
        </w:rPr>
        <w:t xml:space="preserve"> </w:t>
      </w:r>
      <w:r w:rsidRPr="00D628E9">
        <w:rPr>
          <w:rFonts w:ascii="Arial" w:eastAsia="Arial" w:hAnsi="Arial" w:cs="Arial"/>
          <w:b/>
          <w:i/>
          <w:spacing w:val="1"/>
          <w:sz w:val="22"/>
          <w:szCs w:val="22"/>
          <w:lang w:val="it-IT"/>
        </w:rPr>
        <w:t>fi</w:t>
      </w:r>
      <w:r w:rsidRPr="00D628E9">
        <w:rPr>
          <w:rFonts w:ascii="Arial" w:eastAsia="Arial" w:hAnsi="Arial" w:cs="Arial"/>
          <w:b/>
          <w:i/>
          <w:sz w:val="22"/>
          <w:szCs w:val="22"/>
          <w:lang w:val="it-IT"/>
        </w:rPr>
        <w:t>s</w:t>
      </w:r>
      <w:r w:rsidRPr="00D628E9">
        <w:rPr>
          <w:rFonts w:ascii="Arial" w:eastAsia="Arial" w:hAnsi="Arial" w:cs="Arial"/>
          <w:b/>
          <w:i/>
          <w:spacing w:val="-1"/>
          <w:sz w:val="22"/>
          <w:szCs w:val="22"/>
          <w:lang w:val="it-IT"/>
        </w:rPr>
        <w:t>c</w:t>
      </w:r>
      <w:r w:rsidRPr="00D628E9">
        <w:rPr>
          <w:rFonts w:ascii="Arial" w:eastAsia="Arial" w:hAnsi="Arial" w:cs="Arial"/>
          <w:b/>
          <w:i/>
          <w:spacing w:val="-3"/>
          <w:sz w:val="22"/>
          <w:szCs w:val="22"/>
          <w:lang w:val="it-IT"/>
        </w:rPr>
        <w:t>a</w:t>
      </w:r>
      <w:r w:rsidRPr="00D628E9">
        <w:rPr>
          <w:rFonts w:ascii="Arial" w:eastAsia="Arial" w:hAnsi="Arial" w:cs="Arial"/>
          <w:b/>
          <w:i/>
          <w:spacing w:val="1"/>
          <w:sz w:val="22"/>
          <w:szCs w:val="22"/>
          <w:lang w:val="it-IT"/>
        </w:rPr>
        <w:t>lă</w:t>
      </w:r>
      <w:r w:rsidRPr="00D628E9">
        <w:rPr>
          <w:rFonts w:ascii="Arial" w:eastAsia="Arial" w:hAnsi="Arial" w:cs="Arial"/>
          <w:i/>
          <w:spacing w:val="-1"/>
          <w:sz w:val="22"/>
          <w:szCs w:val="22"/>
          <w:lang w:val="it-IT"/>
        </w:rPr>
        <w:t>]</w:t>
      </w:r>
      <w:r w:rsidRPr="00D628E9">
        <w:rPr>
          <w:rFonts w:ascii="Arial" w:eastAsia="Arial" w:hAnsi="Arial" w:cs="Arial"/>
          <w:sz w:val="22"/>
          <w:szCs w:val="22"/>
          <w:lang w:val="it-IT"/>
        </w:rPr>
        <w:t xml:space="preserve">, </w:t>
      </w:r>
      <w:r w:rsidRPr="00D628E9">
        <w:rPr>
          <w:rFonts w:ascii="Arial" w:eastAsia="Arial" w:hAnsi="Arial" w:cs="Arial"/>
          <w:spacing w:val="11"/>
          <w:sz w:val="22"/>
          <w:szCs w:val="22"/>
          <w:lang w:val="it-IT"/>
        </w:rPr>
        <w:t xml:space="preserve"> </w:t>
      </w:r>
      <w:r w:rsidRPr="00D628E9">
        <w:rPr>
          <w:rFonts w:ascii="Arial" w:eastAsia="Arial" w:hAnsi="Arial" w:cs="Arial"/>
          <w:spacing w:val="-2"/>
          <w:sz w:val="22"/>
          <w:szCs w:val="22"/>
          <w:lang w:val="it-IT"/>
        </w:rPr>
        <w:t>c</w:t>
      </w:r>
      <w:r w:rsidRPr="00D628E9">
        <w:rPr>
          <w:rFonts w:ascii="Arial" w:eastAsia="Arial" w:hAnsi="Arial" w:cs="Arial"/>
          <w:sz w:val="22"/>
          <w:szCs w:val="22"/>
          <w:lang w:val="it-IT"/>
        </w:rPr>
        <w:t>o</w:t>
      </w:r>
      <w:r w:rsidRPr="00D628E9">
        <w:rPr>
          <w:rFonts w:ascii="Arial" w:eastAsia="Arial" w:hAnsi="Arial" w:cs="Arial"/>
          <w:spacing w:val="-1"/>
          <w:sz w:val="22"/>
          <w:szCs w:val="22"/>
          <w:lang w:val="it-IT"/>
        </w:rPr>
        <w:t>n</w:t>
      </w:r>
      <w:r w:rsidRPr="00D628E9">
        <w:rPr>
          <w:rFonts w:ascii="Arial" w:eastAsia="Arial" w:hAnsi="Arial" w:cs="Arial"/>
          <w:sz w:val="22"/>
          <w:szCs w:val="22"/>
          <w:lang w:val="it-IT"/>
        </w:rPr>
        <w:t xml:space="preserve">t </w:t>
      </w:r>
      <w:r w:rsidRPr="00D628E9">
        <w:rPr>
          <w:rFonts w:ascii="Arial" w:eastAsia="Arial" w:hAnsi="Arial" w:cs="Arial"/>
          <w:spacing w:val="11"/>
          <w:sz w:val="22"/>
          <w:szCs w:val="22"/>
          <w:lang w:val="it-IT"/>
        </w:rPr>
        <w:t xml:space="preserve"> </w:t>
      </w:r>
      <w:r w:rsidRPr="00D628E9">
        <w:rPr>
          <w:rFonts w:ascii="Arial" w:eastAsia="Arial" w:hAnsi="Arial" w:cs="Arial"/>
          <w:spacing w:val="1"/>
          <w:sz w:val="22"/>
          <w:szCs w:val="22"/>
          <w:lang w:val="it-IT"/>
        </w:rPr>
        <w:t>I</w:t>
      </w:r>
      <w:r w:rsidRPr="00D628E9">
        <w:rPr>
          <w:rFonts w:ascii="Arial" w:eastAsia="Arial" w:hAnsi="Arial" w:cs="Arial"/>
          <w:spacing w:val="-1"/>
          <w:sz w:val="22"/>
          <w:szCs w:val="22"/>
          <w:lang w:val="it-IT"/>
        </w:rPr>
        <w:t>BA</w:t>
      </w:r>
      <w:r w:rsidRPr="00D628E9">
        <w:rPr>
          <w:rFonts w:ascii="Arial" w:eastAsia="Arial" w:hAnsi="Arial" w:cs="Arial"/>
          <w:sz w:val="22"/>
          <w:szCs w:val="22"/>
          <w:lang w:val="it-IT"/>
        </w:rPr>
        <w:t xml:space="preserve">N </w:t>
      </w:r>
      <w:r w:rsidRPr="00D628E9">
        <w:rPr>
          <w:rFonts w:ascii="Arial" w:eastAsia="Arial" w:hAnsi="Arial" w:cs="Arial"/>
          <w:spacing w:val="9"/>
          <w:sz w:val="22"/>
          <w:szCs w:val="22"/>
          <w:lang w:val="it-IT"/>
        </w:rPr>
        <w:t xml:space="preserve"> </w:t>
      </w:r>
      <w:r w:rsidRPr="00D628E9">
        <w:rPr>
          <w:rFonts w:ascii="Arial" w:eastAsia="Arial" w:hAnsi="Arial" w:cs="Arial"/>
          <w:sz w:val="22"/>
          <w:szCs w:val="22"/>
          <w:lang w:val="it-IT"/>
        </w:rPr>
        <w:t xml:space="preserve">nr. </w:t>
      </w:r>
      <w:r w:rsidRPr="00D628E9">
        <w:rPr>
          <w:rFonts w:ascii="Arial" w:eastAsia="Arial" w:hAnsi="Arial" w:cs="Arial"/>
          <w:spacing w:val="11"/>
          <w:sz w:val="22"/>
          <w:szCs w:val="22"/>
          <w:lang w:val="it-IT"/>
        </w:rPr>
        <w:t xml:space="preserve"> </w:t>
      </w:r>
      <w:r w:rsidRPr="00FC1EB8">
        <w:rPr>
          <w:rFonts w:ascii="Arial" w:eastAsia="Arial" w:hAnsi="Arial" w:cs="Arial"/>
          <w:i/>
          <w:spacing w:val="1"/>
          <w:sz w:val="22"/>
          <w:szCs w:val="22"/>
          <w:lang w:val="it-IT"/>
        </w:rPr>
        <w:t>[</w:t>
      </w:r>
      <w:r w:rsidRPr="00FC1EB8">
        <w:rPr>
          <w:rFonts w:ascii="Arial" w:eastAsia="Arial" w:hAnsi="Arial" w:cs="Arial"/>
          <w:b/>
          <w:i/>
          <w:sz w:val="22"/>
          <w:szCs w:val="22"/>
          <w:lang w:val="it-IT"/>
        </w:rPr>
        <w:t>c</w:t>
      </w:r>
      <w:r w:rsidRPr="00FC1EB8">
        <w:rPr>
          <w:rFonts w:ascii="Arial" w:eastAsia="Arial" w:hAnsi="Arial" w:cs="Arial"/>
          <w:b/>
          <w:i/>
          <w:spacing w:val="-1"/>
          <w:sz w:val="22"/>
          <w:szCs w:val="22"/>
          <w:lang w:val="it-IT"/>
        </w:rPr>
        <w:t>o</w:t>
      </w:r>
      <w:r w:rsidRPr="00FC1EB8">
        <w:rPr>
          <w:rFonts w:ascii="Arial" w:eastAsia="Arial" w:hAnsi="Arial" w:cs="Arial"/>
          <w:b/>
          <w:i/>
          <w:sz w:val="22"/>
          <w:szCs w:val="22"/>
          <w:lang w:val="it-IT"/>
        </w:rPr>
        <w:t xml:space="preserve">nt </w:t>
      </w:r>
      <w:r w:rsidRPr="00FC1EB8">
        <w:rPr>
          <w:rFonts w:ascii="Arial" w:eastAsia="Arial" w:hAnsi="Arial" w:cs="Arial"/>
          <w:b/>
          <w:i/>
          <w:spacing w:val="10"/>
          <w:sz w:val="22"/>
          <w:szCs w:val="22"/>
          <w:lang w:val="it-IT"/>
        </w:rPr>
        <w:t xml:space="preserve"> </w:t>
      </w:r>
      <w:r w:rsidRPr="00FC1EB8">
        <w:rPr>
          <w:rFonts w:ascii="Arial" w:eastAsia="Arial" w:hAnsi="Arial" w:cs="Arial"/>
          <w:b/>
          <w:i/>
          <w:sz w:val="22"/>
          <w:szCs w:val="22"/>
          <w:lang w:val="it-IT"/>
        </w:rPr>
        <w:t>T</w:t>
      </w:r>
      <w:r w:rsidRPr="00FC1EB8">
        <w:rPr>
          <w:rFonts w:ascii="Arial" w:eastAsia="Arial" w:hAnsi="Arial" w:cs="Arial"/>
          <w:b/>
          <w:i/>
          <w:spacing w:val="-2"/>
          <w:sz w:val="22"/>
          <w:szCs w:val="22"/>
          <w:lang w:val="it-IT"/>
        </w:rPr>
        <w:t>r</w:t>
      </w:r>
      <w:r w:rsidRPr="00FC1EB8">
        <w:rPr>
          <w:rFonts w:ascii="Arial" w:eastAsia="Arial" w:hAnsi="Arial" w:cs="Arial"/>
          <w:b/>
          <w:i/>
          <w:sz w:val="22"/>
          <w:szCs w:val="22"/>
          <w:lang w:val="it-IT"/>
        </w:rPr>
        <w:t>ez</w:t>
      </w:r>
      <w:r w:rsidRPr="00FC1EB8">
        <w:rPr>
          <w:rFonts w:ascii="Arial" w:eastAsia="Arial" w:hAnsi="Arial" w:cs="Arial"/>
          <w:b/>
          <w:i/>
          <w:spacing w:val="-1"/>
          <w:sz w:val="22"/>
          <w:szCs w:val="22"/>
          <w:lang w:val="it-IT"/>
        </w:rPr>
        <w:t>o</w:t>
      </w:r>
      <w:r w:rsidRPr="00FC1EB8">
        <w:rPr>
          <w:rFonts w:ascii="Arial" w:eastAsia="Arial" w:hAnsi="Arial" w:cs="Arial"/>
          <w:b/>
          <w:i/>
          <w:sz w:val="22"/>
          <w:szCs w:val="22"/>
          <w:lang w:val="it-IT"/>
        </w:rPr>
        <w:t>rer</w:t>
      </w:r>
      <w:r w:rsidRPr="00FC1EB8">
        <w:rPr>
          <w:rFonts w:ascii="Arial" w:eastAsia="Arial" w:hAnsi="Arial" w:cs="Arial"/>
          <w:b/>
          <w:i/>
          <w:spacing w:val="2"/>
          <w:sz w:val="22"/>
          <w:szCs w:val="22"/>
          <w:lang w:val="it-IT"/>
        </w:rPr>
        <w:t>i</w:t>
      </w:r>
      <w:r w:rsidRPr="00FC1EB8">
        <w:rPr>
          <w:rFonts w:ascii="Arial" w:eastAsia="Arial" w:hAnsi="Arial" w:cs="Arial"/>
          <w:b/>
          <w:i/>
          <w:spacing w:val="-2"/>
          <w:sz w:val="22"/>
          <w:szCs w:val="22"/>
          <w:lang w:val="it-IT"/>
        </w:rPr>
        <w:t>e</w:t>
      </w:r>
      <w:r w:rsidRPr="00FC1EB8">
        <w:rPr>
          <w:rFonts w:ascii="Arial" w:eastAsia="Arial" w:hAnsi="Arial" w:cs="Arial"/>
          <w:i/>
          <w:spacing w:val="1"/>
          <w:sz w:val="22"/>
          <w:szCs w:val="22"/>
          <w:lang w:val="it-IT"/>
        </w:rPr>
        <w:t>]</w:t>
      </w:r>
      <w:r w:rsidRPr="00FC1EB8">
        <w:rPr>
          <w:rFonts w:ascii="Arial" w:eastAsia="Arial" w:hAnsi="Arial" w:cs="Arial"/>
          <w:sz w:val="22"/>
          <w:szCs w:val="22"/>
          <w:lang w:val="it-IT"/>
        </w:rPr>
        <w:t xml:space="preserve">, </w:t>
      </w:r>
      <w:r w:rsidRPr="00FC1EB8">
        <w:rPr>
          <w:rFonts w:ascii="Arial" w:eastAsia="Arial" w:hAnsi="Arial" w:cs="Arial"/>
          <w:spacing w:val="11"/>
          <w:sz w:val="22"/>
          <w:szCs w:val="22"/>
          <w:lang w:val="it-IT"/>
        </w:rPr>
        <w:t xml:space="preserve"> </w:t>
      </w:r>
      <w:r w:rsidRPr="00FC1EB8">
        <w:rPr>
          <w:rFonts w:ascii="Arial" w:eastAsia="Arial" w:hAnsi="Arial" w:cs="Arial"/>
          <w:sz w:val="22"/>
          <w:szCs w:val="22"/>
          <w:lang w:val="it-IT"/>
        </w:rPr>
        <w:t>d</w:t>
      </w:r>
      <w:r w:rsidRPr="00FC1EB8">
        <w:rPr>
          <w:rFonts w:ascii="Arial" w:eastAsia="Arial" w:hAnsi="Arial" w:cs="Arial"/>
          <w:spacing w:val="-1"/>
          <w:sz w:val="22"/>
          <w:szCs w:val="22"/>
          <w:lang w:val="it-IT"/>
        </w:rPr>
        <w:t>e</w:t>
      </w:r>
      <w:r w:rsidRPr="00FC1EB8">
        <w:rPr>
          <w:rFonts w:ascii="Arial" w:eastAsia="Arial" w:hAnsi="Arial" w:cs="Arial"/>
          <w:spacing w:val="-2"/>
          <w:sz w:val="22"/>
          <w:szCs w:val="22"/>
          <w:lang w:val="it-IT"/>
        </w:rPr>
        <w:t>s</w:t>
      </w:r>
      <w:r w:rsidRPr="00FC1EB8">
        <w:rPr>
          <w:rFonts w:ascii="Arial" w:eastAsia="Arial" w:hAnsi="Arial" w:cs="Arial"/>
          <w:sz w:val="22"/>
          <w:szCs w:val="22"/>
          <w:lang w:val="it-IT"/>
        </w:rPr>
        <w:t>ch</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 xml:space="preserve">s </w:t>
      </w:r>
      <w:r w:rsidRPr="00FC1EB8">
        <w:rPr>
          <w:rFonts w:ascii="Arial" w:eastAsia="Arial" w:hAnsi="Arial" w:cs="Arial"/>
          <w:spacing w:val="10"/>
          <w:sz w:val="22"/>
          <w:szCs w:val="22"/>
          <w:lang w:val="it-IT"/>
        </w:rPr>
        <w:t xml:space="preserve"> </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 xml:space="preserve">a </w:t>
      </w:r>
      <w:r w:rsidRPr="00FC1EB8">
        <w:rPr>
          <w:rFonts w:ascii="Arial" w:eastAsia="Arial" w:hAnsi="Arial" w:cs="Arial"/>
          <w:spacing w:val="10"/>
          <w:sz w:val="22"/>
          <w:szCs w:val="22"/>
          <w:lang w:val="it-IT"/>
        </w:rPr>
        <w:t xml:space="preserve"> </w:t>
      </w:r>
      <w:r w:rsidRPr="00FC1EB8">
        <w:rPr>
          <w:rFonts w:ascii="Arial" w:eastAsia="Arial" w:hAnsi="Arial" w:cs="Arial"/>
          <w:i/>
          <w:spacing w:val="1"/>
          <w:sz w:val="22"/>
          <w:szCs w:val="22"/>
          <w:lang w:val="it-IT"/>
        </w:rPr>
        <w:t>[</w:t>
      </w:r>
      <w:r w:rsidRPr="00FC1EB8">
        <w:rPr>
          <w:rFonts w:ascii="Arial" w:eastAsia="Arial" w:hAnsi="Arial" w:cs="Arial"/>
          <w:b/>
          <w:i/>
          <w:sz w:val="22"/>
          <w:szCs w:val="22"/>
          <w:lang w:val="it-IT"/>
        </w:rPr>
        <w:t>Trez</w:t>
      </w:r>
      <w:r w:rsidRPr="00FC1EB8">
        <w:rPr>
          <w:rFonts w:ascii="Arial" w:eastAsia="Arial" w:hAnsi="Arial" w:cs="Arial"/>
          <w:b/>
          <w:i/>
          <w:spacing w:val="-1"/>
          <w:sz w:val="22"/>
          <w:szCs w:val="22"/>
          <w:lang w:val="it-IT"/>
        </w:rPr>
        <w:t>o</w:t>
      </w:r>
      <w:r w:rsidRPr="00FC1EB8">
        <w:rPr>
          <w:rFonts w:ascii="Arial" w:eastAsia="Arial" w:hAnsi="Arial" w:cs="Arial"/>
          <w:b/>
          <w:i/>
          <w:sz w:val="22"/>
          <w:szCs w:val="22"/>
          <w:lang w:val="it-IT"/>
        </w:rPr>
        <w:t>re</w:t>
      </w:r>
      <w:r w:rsidRPr="00FC1EB8">
        <w:rPr>
          <w:rFonts w:ascii="Arial" w:eastAsia="Arial" w:hAnsi="Arial" w:cs="Arial"/>
          <w:b/>
          <w:i/>
          <w:spacing w:val="-2"/>
          <w:sz w:val="22"/>
          <w:szCs w:val="22"/>
          <w:lang w:val="it-IT"/>
        </w:rPr>
        <w:t>r</w:t>
      </w:r>
      <w:r w:rsidRPr="00FC1EB8">
        <w:rPr>
          <w:rFonts w:ascii="Arial" w:eastAsia="Arial" w:hAnsi="Arial" w:cs="Arial"/>
          <w:b/>
          <w:i/>
          <w:spacing w:val="1"/>
          <w:sz w:val="22"/>
          <w:szCs w:val="22"/>
          <w:lang w:val="it-IT"/>
        </w:rPr>
        <w:t>i</w:t>
      </w:r>
      <w:r w:rsidRPr="00FC1EB8">
        <w:rPr>
          <w:rFonts w:ascii="Arial" w:eastAsia="Arial" w:hAnsi="Arial" w:cs="Arial"/>
          <w:b/>
          <w:i/>
          <w:sz w:val="22"/>
          <w:szCs w:val="22"/>
          <w:lang w:val="it-IT"/>
        </w:rPr>
        <w:t>a</w:t>
      </w:r>
      <w:r w:rsidRPr="00FC1EB8">
        <w:rPr>
          <w:rFonts w:ascii="Arial" w:eastAsia="Arial" w:hAnsi="Arial" w:cs="Arial"/>
          <w:b/>
          <w:i/>
          <w:spacing w:val="-2"/>
          <w:sz w:val="22"/>
          <w:szCs w:val="22"/>
          <w:lang w:val="it-IT"/>
        </w:rPr>
        <w:t>.</w:t>
      </w:r>
      <w:r w:rsidRPr="00FC1EB8">
        <w:rPr>
          <w:rFonts w:ascii="Arial" w:eastAsia="Arial" w:hAnsi="Arial" w:cs="Arial"/>
          <w:b/>
          <w:i/>
          <w:spacing w:val="1"/>
          <w:sz w:val="22"/>
          <w:szCs w:val="22"/>
          <w:lang w:val="it-IT"/>
        </w:rPr>
        <w:t>.</w:t>
      </w:r>
      <w:r w:rsidRPr="00FC1EB8">
        <w:rPr>
          <w:rFonts w:ascii="Arial" w:eastAsia="Arial" w:hAnsi="Arial" w:cs="Arial"/>
          <w:b/>
          <w:i/>
          <w:sz w:val="22"/>
          <w:szCs w:val="22"/>
          <w:lang w:val="it-IT"/>
        </w:rPr>
        <w:t>.</w:t>
      </w:r>
      <w:r w:rsidRPr="00FC1EB8">
        <w:rPr>
          <w:rFonts w:ascii="Arial" w:eastAsia="Arial" w:hAnsi="Arial" w:cs="Arial"/>
          <w:i/>
          <w:sz w:val="22"/>
          <w:szCs w:val="22"/>
          <w:lang w:val="it-IT"/>
        </w:rPr>
        <w:t xml:space="preserve">] </w:t>
      </w:r>
      <w:r w:rsidRPr="00FC1EB8">
        <w:rPr>
          <w:rFonts w:ascii="Arial" w:eastAsia="Arial" w:hAnsi="Arial" w:cs="Arial"/>
          <w:i/>
          <w:spacing w:val="11"/>
          <w:sz w:val="22"/>
          <w:szCs w:val="22"/>
          <w:lang w:val="it-IT"/>
        </w:rPr>
        <w:t xml:space="preserve"> </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3"/>
          <w:sz w:val="22"/>
          <w:szCs w:val="22"/>
          <w:lang w:val="it-IT"/>
        </w:rPr>
        <w:t>p</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3"/>
          <w:sz w:val="22"/>
          <w:szCs w:val="22"/>
          <w:lang w:val="it-IT"/>
        </w:rPr>
        <w:t>z</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n</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 xml:space="preserve">ată </w:t>
      </w:r>
      <w:r w:rsidRPr="00FC1EB8">
        <w:rPr>
          <w:rFonts w:ascii="Arial" w:eastAsia="Arial" w:hAnsi="Arial" w:cs="Arial"/>
          <w:spacing w:val="10"/>
          <w:sz w:val="22"/>
          <w:szCs w:val="22"/>
          <w:lang w:val="it-IT"/>
        </w:rPr>
        <w:t xml:space="preserve"> </w:t>
      </w:r>
      <w:r w:rsidRPr="00FC1EB8">
        <w:rPr>
          <w:rFonts w:ascii="Arial" w:eastAsia="Arial" w:hAnsi="Arial" w:cs="Arial"/>
          <w:sz w:val="22"/>
          <w:szCs w:val="22"/>
          <w:lang w:val="it-IT"/>
        </w:rPr>
        <w:t>pr</w:t>
      </w:r>
      <w:r w:rsidRPr="00FC1EB8">
        <w:rPr>
          <w:rFonts w:ascii="Arial" w:eastAsia="Arial" w:hAnsi="Arial" w:cs="Arial"/>
          <w:spacing w:val="-3"/>
          <w:sz w:val="22"/>
          <w:szCs w:val="22"/>
          <w:lang w:val="it-IT"/>
        </w:rPr>
        <w:t>i</w:t>
      </w:r>
      <w:r w:rsidRPr="00FC1EB8">
        <w:rPr>
          <w:rFonts w:ascii="Arial" w:eastAsia="Arial" w:hAnsi="Arial" w:cs="Arial"/>
          <w:sz w:val="22"/>
          <w:szCs w:val="22"/>
          <w:lang w:val="it-IT"/>
        </w:rPr>
        <w:t>n</w:t>
      </w:r>
    </w:p>
    <w:p w14:paraId="11968BC9" w14:textId="77777777" w:rsidR="0017755A" w:rsidRPr="00FC1EB8" w:rsidRDefault="00140DA9">
      <w:pPr>
        <w:spacing w:line="240" w:lineRule="exact"/>
        <w:ind w:left="400" w:right="70"/>
        <w:jc w:val="both"/>
        <w:rPr>
          <w:rFonts w:ascii="Arial" w:eastAsia="Arial" w:hAnsi="Arial" w:cs="Arial"/>
          <w:sz w:val="22"/>
          <w:szCs w:val="22"/>
          <w:lang w:val="it-IT"/>
        </w:rPr>
      </w:pPr>
      <w:r w:rsidRPr="00FC1EB8">
        <w:rPr>
          <w:rFonts w:ascii="Arial" w:eastAsia="Arial" w:hAnsi="Arial" w:cs="Arial"/>
          <w:i/>
          <w:spacing w:val="1"/>
          <w:sz w:val="22"/>
          <w:szCs w:val="22"/>
          <w:lang w:val="it-IT"/>
        </w:rPr>
        <w:t>[</w:t>
      </w:r>
      <w:r w:rsidRPr="00FC1EB8">
        <w:rPr>
          <w:rFonts w:ascii="Arial" w:eastAsia="Arial" w:hAnsi="Arial" w:cs="Arial"/>
          <w:b/>
          <w:i/>
          <w:sz w:val="22"/>
          <w:szCs w:val="22"/>
          <w:lang w:val="it-IT"/>
        </w:rPr>
        <w:t>n</w:t>
      </w:r>
      <w:r w:rsidRPr="00FC1EB8">
        <w:rPr>
          <w:rFonts w:ascii="Arial" w:eastAsia="Arial" w:hAnsi="Arial" w:cs="Arial"/>
          <w:b/>
          <w:i/>
          <w:spacing w:val="-1"/>
          <w:sz w:val="22"/>
          <w:szCs w:val="22"/>
          <w:lang w:val="it-IT"/>
        </w:rPr>
        <w:t>u</w:t>
      </w:r>
      <w:r w:rsidRPr="00FC1EB8">
        <w:rPr>
          <w:rFonts w:ascii="Arial" w:eastAsia="Arial" w:hAnsi="Arial" w:cs="Arial"/>
          <w:b/>
          <w:i/>
          <w:sz w:val="22"/>
          <w:szCs w:val="22"/>
          <w:lang w:val="it-IT"/>
        </w:rPr>
        <w:t>m</w:t>
      </w:r>
      <w:r w:rsidRPr="00FC1EB8">
        <w:rPr>
          <w:rFonts w:ascii="Arial" w:eastAsia="Arial" w:hAnsi="Arial" w:cs="Arial"/>
          <w:b/>
          <w:i/>
          <w:spacing w:val="-2"/>
          <w:sz w:val="22"/>
          <w:szCs w:val="22"/>
          <w:lang w:val="it-IT"/>
        </w:rPr>
        <w:t>e</w:t>
      </w:r>
      <w:r w:rsidRPr="00FC1EB8">
        <w:rPr>
          <w:rFonts w:ascii="Arial" w:eastAsia="Arial" w:hAnsi="Arial" w:cs="Arial"/>
          <w:b/>
          <w:i/>
          <w:spacing w:val="1"/>
          <w:sz w:val="22"/>
          <w:szCs w:val="22"/>
          <w:lang w:val="it-IT"/>
        </w:rPr>
        <w:t>l</w:t>
      </w:r>
      <w:r w:rsidRPr="00FC1EB8">
        <w:rPr>
          <w:rFonts w:ascii="Arial" w:eastAsia="Arial" w:hAnsi="Arial" w:cs="Arial"/>
          <w:b/>
          <w:i/>
          <w:sz w:val="22"/>
          <w:szCs w:val="22"/>
          <w:lang w:val="it-IT"/>
        </w:rPr>
        <w:t>e</w:t>
      </w:r>
      <w:r w:rsidRPr="00FC1EB8">
        <w:rPr>
          <w:rFonts w:ascii="Arial" w:eastAsia="Arial" w:hAnsi="Arial" w:cs="Arial"/>
          <w:b/>
          <w:i/>
          <w:spacing w:val="20"/>
          <w:sz w:val="22"/>
          <w:szCs w:val="22"/>
          <w:lang w:val="it-IT"/>
        </w:rPr>
        <w:t xml:space="preserve"> </w:t>
      </w:r>
      <w:r w:rsidRPr="00FC1EB8">
        <w:rPr>
          <w:rFonts w:ascii="Arial" w:eastAsia="Arial" w:hAnsi="Arial" w:cs="Arial"/>
          <w:b/>
          <w:i/>
          <w:sz w:val="22"/>
          <w:szCs w:val="22"/>
          <w:lang w:val="it-IT"/>
        </w:rPr>
        <w:t>ș</w:t>
      </w:r>
      <w:r w:rsidRPr="00FC1EB8">
        <w:rPr>
          <w:rFonts w:ascii="Arial" w:eastAsia="Arial" w:hAnsi="Arial" w:cs="Arial"/>
          <w:b/>
          <w:i/>
          <w:sz w:val="22"/>
          <w:szCs w:val="22"/>
          <w:lang w:val="it-IT"/>
        </w:rPr>
        <w:t>i</w:t>
      </w:r>
      <w:r w:rsidRPr="00FC1EB8">
        <w:rPr>
          <w:rFonts w:ascii="Arial" w:eastAsia="Arial" w:hAnsi="Arial" w:cs="Arial"/>
          <w:b/>
          <w:i/>
          <w:spacing w:val="19"/>
          <w:sz w:val="22"/>
          <w:szCs w:val="22"/>
          <w:lang w:val="it-IT"/>
        </w:rPr>
        <w:t xml:space="preserve"> </w:t>
      </w:r>
      <w:r w:rsidRPr="00FC1EB8">
        <w:rPr>
          <w:rFonts w:ascii="Arial" w:eastAsia="Arial" w:hAnsi="Arial" w:cs="Arial"/>
          <w:b/>
          <w:i/>
          <w:sz w:val="22"/>
          <w:szCs w:val="22"/>
          <w:lang w:val="it-IT"/>
        </w:rPr>
        <w:t>pre</w:t>
      </w:r>
      <w:r w:rsidRPr="00FC1EB8">
        <w:rPr>
          <w:rFonts w:ascii="Arial" w:eastAsia="Arial" w:hAnsi="Arial" w:cs="Arial"/>
          <w:b/>
          <w:i/>
          <w:spacing w:val="-1"/>
          <w:sz w:val="22"/>
          <w:szCs w:val="22"/>
          <w:lang w:val="it-IT"/>
        </w:rPr>
        <w:t>n</w:t>
      </w:r>
      <w:r w:rsidRPr="00FC1EB8">
        <w:rPr>
          <w:rFonts w:ascii="Arial" w:eastAsia="Arial" w:hAnsi="Arial" w:cs="Arial"/>
          <w:b/>
          <w:i/>
          <w:sz w:val="22"/>
          <w:szCs w:val="22"/>
          <w:lang w:val="it-IT"/>
        </w:rPr>
        <w:t>um</w:t>
      </w:r>
      <w:r w:rsidRPr="00FC1EB8">
        <w:rPr>
          <w:rFonts w:ascii="Arial" w:eastAsia="Arial" w:hAnsi="Arial" w:cs="Arial"/>
          <w:b/>
          <w:i/>
          <w:spacing w:val="-3"/>
          <w:sz w:val="22"/>
          <w:szCs w:val="22"/>
          <w:lang w:val="it-IT"/>
        </w:rPr>
        <w:t>e</w:t>
      </w:r>
      <w:r w:rsidRPr="00FC1EB8">
        <w:rPr>
          <w:rFonts w:ascii="Arial" w:eastAsia="Arial" w:hAnsi="Arial" w:cs="Arial"/>
          <w:b/>
          <w:i/>
          <w:spacing w:val="1"/>
          <w:sz w:val="22"/>
          <w:szCs w:val="22"/>
          <w:lang w:val="it-IT"/>
        </w:rPr>
        <w:t>l</w:t>
      </w:r>
      <w:r w:rsidRPr="00FC1EB8">
        <w:rPr>
          <w:rFonts w:ascii="Arial" w:eastAsia="Arial" w:hAnsi="Arial" w:cs="Arial"/>
          <w:b/>
          <w:i/>
          <w:sz w:val="22"/>
          <w:szCs w:val="22"/>
          <w:lang w:val="it-IT"/>
        </w:rPr>
        <w:t>e</w:t>
      </w:r>
      <w:r w:rsidRPr="00FC1EB8">
        <w:rPr>
          <w:rFonts w:ascii="Arial" w:eastAsia="Arial" w:hAnsi="Arial" w:cs="Arial"/>
          <w:b/>
          <w:i/>
          <w:spacing w:val="18"/>
          <w:sz w:val="22"/>
          <w:szCs w:val="22"/>
          <w:lang w:val="it-IT"/>
        </w:rPr>
        <w:t xml:space="preserve"> </w:t>
      </w:r>
      <w:r w:rsidRPr="00FC1EB8">
        <w:rPr>
          <w:rFonts w:ascii="Arial" w:eastAsia="Arial" w:hAnsi="Arial" w:cs="Arial"/>
          <w:b/>
          <w:i/>
          <w:sz w:val="22"/>
          <w:szCs w:val="22"/>
          <w:lang w:val="it-IT"/>
        </w:rPr>
        <w:t>repreze</w:t>
      </w:r>
      <w:r w:rsidRPr="00FC1EB8">
        <w:rPr>
          <w:rFonts w:ascii="Arial" w:eastAsia="Arial" w:hAnsi="Arial" w:cs="Arial"/>
          <w:b/>
          <w:i/>
          <w:spacing w:val="-1"/>
          <w:sz w:val="22"/>
          <w:szCs w:val="22"/>
          <w:lang w:val="it-IT"/>
        </w:rPr>
        <w:t>n</w:t>
      </w:r>
      <w:r w:rsidRPr="00FC1EB8">
        <w:rPr>
          <w:rFonts w:ascii="Arial" w:eastAsia="Arial" w:hAnsi="Arial" w:cs="Arial"/>
          <w:b/>
          <w:i/>
          <w:spacing w:val="1"/>
          <w:sz w:val="22"/>
          <w:szCs w:val="22"/>
          <w:lang w:val="it-IT"/>
        </w:rPr>
        <w:t>t</w:t>
      </w:r>
      <w:r w:rsidRPr="00FC1EB8">
        <w:rPr>
          <w:rFonts w:ascii="Arial" w:eastAsia="Arial" w:hAnsi="Arial" w:cs="Arial"/>
          <w:b/>
          <w:i/>
          <w:sz w:val="22"/>
          <w:szCs w:val="22"/>
          <w:lang w:val="it-IT"/>
        </w:rPr>
        <w:t>a</w:t>
      </w:r>
      <w:r w:rsidRPr="00FC1EB8">
        <w:rPr>
          <w:rFonts w:ascii="Arial" w:eastAsia="Arial" w:hAnsi="Arial" w:cs="Arial"/>
          <w:b/>
          <w:i/>
          <w:spacing w:val="-3"/>
          <w:sz w:val="22"/>
          <w:szCs w:val="22"/>
          <w:lang w:val="it-IT"/>
        </w:rPr>
        <w:t>n</w:t>
      </w:r>
      <w:r w:rsidRPr="00FC1EB8">
        <w:rPr>
          <w:rFonts w:ascii="Arial" w:eastAsia="Arial" w:hAnsi="Arial" w:cs="Arial"/>
          <w:b/>
          <w:i/>
          <w:spacing w:val="1"/>
          <w:sz w:val="22"/>
          <w:szCs w:val="22"/>
          <w:lang w:val="it-IT"/>
        </w:rPr>
        <w:t>t</w:t>
      </w:r>
      <w:r w:rsidRPr="00FC1EB8">
        <w:rPr>
          <w:rFonts w:ascii="Arial" w:eastAsia="Arial" w:hAnsi="Arial" w:cs="Arial"/>
          <w:b/>
          <w:i/>
          <w:sz w:val="22"/>
          <w:szCs w:val="22"/>
          <w:lang w:val="it-IT"/>
        </w:rPr>
        <w:t>ul</w:t>
      </w:r>
      <w:r w:rsidRPr="00FC1EB8">
        <w:rPr>
          <w:rFonts w:ascii="Arial" w:eastAsia="Arial" w:hAnsi="Arial" w:cs="Arial"/>
          <w:b/>
          <w:i/>
          <w:spacing w:val="-2"/>
          <w:sz w:val="22"/>
          <w:szCs w:val="22"/>
          <w:lang w:val="it-IT"/>
        </w:rPr>
        <w:t>u</w:t>
      </w:r>
      <w:r w:rsidRPr="00FC1EB8">
        <w:rPr>
          <w:rFonts w:ascii="Arial" w:eastAsia="Arial" w:hAnsi="Arial" w:cs="Arial"/>
          <w:b/>
          <w:i/>
          <w:sz w:val="22"/>
          <w:szCs w:val="22"/>
          <w:lang w:val="it-IT"/>
        </w:rPr>
        <w:t>i</w:t>
      </w:r>
      <w:r w:rsidRPr="00FC1EB8">
        <w:rPr>
          <w:rFonts w:ascii="Arial" w:eastAsia="Arial" w:hAnsi="Arial" w:cs="Arial"/>
          <w:b/>
          <w:i/>
          <w:spacing w:val="19"/>
          <w:sz w:val="22"/>
          <w:szCs w:val="22"/>
          <w:lang w:val="it-IT"/>
        </w:rPr>
        <w:t xml:space="preserve"> </w:t>
      </w:r>
      <w:r w:rsidRPr="00FC1EB8">
        <w:rPr>
          <w:rFonts w:ascii="Arial" w:eastAsia="Arial" w:hAnsi="Arial" w:cs="Arial"/>
          <w:b/>
          <w:i/>
          <w:spacing w:val="1"/>
          <w:sz w:val="22"/>
          <w:szCs w:val="22"/>
          <w:lang w:val="it-IT"/>
        </w:rPr>
        <w:t>l</w:t>
      </w:r>
      <w:r w:rsidRPr="00FC1EB8">
        <w:rPr>
          <w:rFonts w:ascii="Arial" w:eastAsia="Arial" w:hAnsi="Arial" w:cs="Arial"/>
          <w:b/>
          <w:i/>
          <w:sz w:val="22"/>
          <w:szCs w:val="22"/>
          <w:lang w:val="it-IT"/>
        </w:rPr>
        <w:t>e</w:t>
      </w:r>
      <w:r w:rsidRPr="00FC1EB8">
        <w:rPr>
          <w:rFonts w:ascii="Arial" w:eastAsia="Arial" w:hAnsi="Arial" w:cs="Arial"/>
          <w:b/>
          <w:i/>
          <w:spacing w:val="-1"/>
          <w:sz w:val="22"/>
          <w:szCs w:val="22"/>
          <w:lang w:val="it-IT"/>
        </w:rPr>
        <w:t>g</w:t>
      </w:r>
      <w:r w:rsidRPr="00FC1EB8">
        <w:rPr>
          <w:rFonts w:ascii="Arial" w:eastAsia="Arial" w:hAnsi="Arial" w:cs="Arial"/>
          <w:b/>
          <w:i/>
          <w:sz w:val="22"/>
          <w:szCs w:val="22"/>
          <w:lang w:val="it-IT"/>
        </w:rPr>
        <w:t>al</w:t>
      </w:r>
      <w:r w:rsidRPr="00FC1EB8">
        <w:rPr>
          <w:rFonts w:ascii="Arial" w:eastAsia="Arial" w:hAnsi="Arial" w:cs="Arial"/>
          <w:b/>
          <w:i/>
          <w:spacing w:val="19"/>
          <w:sz w:val="22"/>
          <w:szCs w:val="22"/>
          <w:lang w:val="it-IT"/>
        </w:rPr>
        <w:t xml:space="preserve"> </w:t>
      </w:r>
      <w:r w:rsidRPr="00FC1EB8">
        <w:rPr>
          <w:rFonts w:ascii="Arial" w:eastAsia="Arial" w:hAnsi="Arial" w:cs="Arial"/>
          <w:b/>
          <w:i/>
          <w:sz w:val="22"/>
          <w:szCs w:val="22"/>
          <w:lang w:val="it-IT"/>
        </w:rPr>
        <w:t>al</w:t>
      </w:r>
      <w:r w:rsidRPr="00FC1EB8">
        <w:rPr>
          <w:rFonts w:ascii="Arial" w:eastAsia="Arial" w:hAnsi="Arial" w:cs="Arial"/>
          <w:b/>
          <w:i/>
          <w:spacing w:val="21"/>
          <w:sz w:val="22"/>
          <w:szCs w:val="22"/>
          <w:lang w:val="it-IT"/>
        </w:rPr>
        <w:t xml:space="preserve"> </w:t>
      </w:r>
      <w:r w:rsidRPr="00FC1EB8">
        <w:rPr>
          <w:rFonts w:ascii="Arial" w:eastAsia="Arial" w:hAnsi="Arial" w:cs="Arial"/>
          <w:b/>
          <w:i/>
          <w:spacing w:val="-1"/>
          <w:sz w:val="22"/>
          <w:szCs w:val="22"/>
          <w:lang w:val="it-IT"/>
        </w:rPr>
        <w:t>C</w:t>
      </w:r>
      <w:r w:rsidRPr="00FC1EB8">
        <w:rPr>
          <w:rFonts w:ascii="Arial" w:eastAsia="Arial" w:hAnsi="Arial" w:cs="Arial"/>
          <w:b/>
          <w:i/>
          <w:sz w:val="22"/>
          <w:szCs w:val="22"/>
          <w:lang w:val="it-IT"/>
        </w:rPr>
        <w:t>o</w:t>
      </w:r>
      <w:r w:rsidRPr="00FC1EB8">
        <w:rPr>
          <w:rFonts w:ascii="Arial" w:eastAsia="Arial" w:hAnsi="Arial" w:cs="Arial"/>
          <w:b/>
          <w:i/>
          <w:spacing w:val="-1"/>
          <w:sz w:val="22"/>
          <w:szCs w:val="22"/>
          <w:lang w:val="it-IT"/>
        </w:rPr>
        <w:t>n</w:t>
      </w:r>
      <w:r w:rsidRPr="00FC1EB8">
        <w:rPr>
          <w:rFonts w:ascii="Arial" w:eastAsia="Arial" w:hAnsi="Arial" w:cs="Arial"/>
          <w:b/>
          <w:i/>
          <w:spacing w:val="1"/>
          <w:sz w:val="22"/>
          <w:szCs w:val="22"/>
          <w:lang w:val="it-IT"/>
        </w:rPr>
        <w:t>t</w:t>
      </w:r>
      <w:r w:rsidRPr="00FC1EB8">
        <w:rPr>
          <w:rFonts w:ascii="Arial" w:eastAsia="Arial" w:hAnsi="Arial" w:cs="Arial"/>
          <w:b/>
          <w:i/>
          <w:sz w:val="22"/>
          <w:szCs w:val="22"/>
          <w:lang w:val="it-IT"/>
        </w:rPr>
        <w:t>ra</w:t>
      </w:r>
      <w:r w:rsidRPr="00FC1EB8">
        <w:rPr>
          <w:rFonts w:ascii="Arial" w:eastAsia="Arial" w:hAnsi="Arial" w:cs="Arial"/>
          <w:b/>
          <w:i/>
          <w:spacing w:val="-3"/>
          <w:sz w:val="22"/>
          <w:szCs w:val="22"/>
          <w:lang w:val="it-IT"/>
        </w:rPr>
        <w:t>c</w:t>
      </w:r>
      <w:r w:rsidRPr="00FC1EB8">
        <w:rPr>
          <w:rFonts w:ascii="Arial" w:eastAsia="Arial" w:hAnsi="Arial" w:cs="Arial"/>
          <w:b/>
          <w:i/>
          <w:spacing w:val="1"/>
          <w:sz w:val="22"/>
          <w:szCs w:val="22"/>
          <w:lang w:val="it-IT"/>
        </w:rPr>
        <w:t>t</w:t>
      </w:r>
      <w:r w:rsidRPr="00FC1EB8">
        <w:rPr>
          <w:rFonts w:ascii="Arial" w:eastAsia="Arial" w:hAnsi="Arial" w:cs="Arial"/>
          <w:b/>
          <w:i/>
          <w:sz w:val="22"/>
          <w:szCs w:val="22"/>
          <w:lang w:val="it-IT"/>
        </w:rPr>
        <w:t>a</w:t>
      </w:r>
      <w:r w:rsidRPr="00FC1EB8">
        <w:rPr>
          <w:rFonts w:ascii="Arial" w:eastAsia="Arial" w:hAnsi="Arial" w:cs="Arial"/>
          <w:b/>
          <w:i/>
          <w:spacing w:val="-1"/>
          <w:sz w:val="22"/>
          <w:szCs w:val="22"/>
          <w:lang w:val="it-IT"/>
        </w:rPr>
        <w:t>n</w:t>
      </w:r>
      <w:r w:rsidRPr="00FC1EB8">
        <w:rPr>
          <w:rFonts w:ascii="Arial" w:eastAsia="Arial" w:hAnsi="Arial" w:cs="Arial"/>
          <w:b/>
          <w:i/>
          <w:spacing w:val="1"/>
          <w:sz w:val="22"/>
          <w:szCs w:val="22"/>
          <w:lang w:val="it-IT"/>
        </w:rPr>
        <w:t>t</w:t>
      </w:r>
      <w:r w:rsidRPr="00FC1EB8">
        <w:rPr>
          <w:rFonts w:ascii="Arial" w:eastAsia="Arial" w:hAnsi="Arial" w:cs="Arial"/>
          <w:b/>
          <w:i/>
          <w:spacing w:val="-3"/>
          <w:sz w:val="22"/>
          <w:szCs w:val="22"/>
          <w:lang w:val="it-IT"/>
        </w:rPr>
        <w:t>u</w:t>
      </w:r>
      <w:r w:rsidRPr="00FC1EB8">
        <w:rPr>
          <w:rFonts w:ascii="Arial" w:eastAsia="Arial" w:hAnsi="Arial" w:cs="Arial"/>
          <w:b/>
          <w:i/>
          <w:spacing w:val="1"/>
          <w:sz w:val="22"/>
          <w:szCs w:val="22"/>
          <w:lang w:val="it-IT"/>
        </w:rPr>
        <w:t>l</w:t>
      </w:r>
      <w:r w:rsidRPr="00FC1EB8">
        <w:rPr>
          <w:rFonts w:ascii="Arial" w:eastAsia="Arial" w:hAnsi="Arial" w:cs="Arial"/>
          <w:b/>
          <w:i/>
          <w:sz w:val="22"/>
          <w:szCs w:val="22"/>
          <w:lang w:val="it-IT"/>
        </w:rPr>
        <w:t>u</w:t>
      </w:r>
      <w:r w:rsidRPr="00FC1EB8">
        <w:rPr>
          <w:rFonts w:ascii="Arial" w:eastAsia="Arial" w:hAnsi="Arial" w:cs="Arial"/>
          <w:b/>
          <w:i/>
          <w:spacing w:val="3"/>
          <w:sz w:val="22"/>
          <w:szCs w:val="22"/>
          <w:lang w:val="it-IT"/>
        </w:rPr>
        <w:t>i</w:t>
      </w:r>
      <w:r w:rsidRPr="00FC1EB8">
        <w:rPr>
          <w:rFonts w:ascii="Arial" w:eastAsia="Arial" w:hAnsi="Arial" w:cs="Arial"/>
          <w:i/>
          <w:spacing w:val="1"/>
          <w:sz w:val="22"/>
          <w:szCs w:val="22"/>
          <w:lang w:val="it-IT"/>
        </w:rPr>
        <w:t>]</w:t>
      </w:r>
      <w:r w:rsidRPr="00FC1EB8">
        <w:rPr>
          <w:rFonts w:ascii="Arial" w:eastAsia="Arial" w:hAnsi="Arial" w:cs="Arial"/>
          <w:i/>
          <w:sz w:val="22"/>
          <w:szCs w:val="22"/>
          <w:lang w:val="it-IT"/>
        </w:rPr>
        <w:t>,</w:t>
      </w:r>
      <w:r w:rsidRPr="00FC1EB8">
        <w:rPr>
          <w:rFonts w:ascii="Arial" w:eastAsia="Arial" w:hAnsi="Arial" w:cs="Arial"/>
          <w:i/>
          <w:spacing w:val="19"/>
          <w:sz w:val="22"/>
          <w:szCs w:val="22"/>
          <w:lang w:val="it-IT"/>
        </w:rPr>
        <w:t xml:space="preserve"> </w:t>
      </w:r>
      <w:r w:rsidRPr="00FC1EB8">
        <w:rPr>
          <w:rFonts w:ascii="Arial" w:eastAsia="Arial" w:hAnsi="Arial" w:cs="Arial"/>
          <w:i/>
          <w:spacing w:val="-1"/>
          <w:sz w:val="22"/>
          <w:szCs w:val="22"/>
          <w:lang w:val="it-IT"/>
        </w:rPr>
        <w:t>[</w:t>
      </w:r>
      <w:r w:rsidRPr="00FC1EB8">
        <w:rPr>
          <w:rFonts w:ascii="Arial" w:eastAsia="Arial" w:hAnsi="Arial" w:cs="Arial"/>
          <w:b/>
          <w:i/>
          <w:spacing w:val="1"/>
          <w:sz w:val="22"/>
          <w:szCs w:val="22"/>
          <w:lang w:val="it-IT"/>
        </w:rPr>
        <w:t>f</w:t>
      </w:r>
      <w:r w:rsidRPr="00FC1EB8">
        <w:rPr>
          <w:rFonts w:ascii="Arial" w:eastAsia="Arial" w:hAnsi="Arial" w:cs="Arial"/>
          <w:b/>
          <w:i/>
          <w:spacing w:val="-3"/>
          <w:sz w:val="22"/>
          <w:szCs w:val="22"/>
          <w:lang w:val="it-IT"/>
        </w:rPr>
        <w:t>u</w:t>
      </w:r>
      <w:r w:rsidRPr="00FC1EB8">
        <w:rPr>
          <w:rFonts w:ascii="Arial" w:eastAsia="Arial" w:hAnsi="Arial" w:cs="Arial"/>
          <w:b/>
          <w:i/>
          <w:sz w:val="22"/>
          <w:szCs w:val="22"/>
          <w:lang w:val="it-IT"/>
        </w:rPr>
        <w:t>n</w:t>
      </w:r>
      <w:r w:rsidRPr="00FC1EB8">
        <w:rPr>
          <w:rFonts w:ascii="Arial" w:eastAsia="Arial" w:hAnsi="Arial" w:cs="Arial"/>
          <w:b/>
          <w:i/>
          <w:spacing w:val="-1"/>
          <w:sz w:val="22"/>
          <w:szCs w:val="22"/>
          <w:lang w:val="it-IT"/>
        </w:rPr>
        <w:t>c</w:t>
      </w:r>
      <w:r w:rsidRPr="00FC1EB8">
        <w:rPr>
          <w:rFonts w:ascii="Arial" w:eastAsia="Arial" w:hAnsi="Arial" w:cs="Arial"/>
          <w:b/>
          <w:i/>
          <w:spacing w:val="1"/>
          <w:sz w:val="22"/>
          <w:szCs w:val="22"/>
          <w:lang w:val="it-IT"/>
        </w:rPr>
        <w:t>ț</w:t>
      </w:r>
      <w:r w:rsidRPr="00FC1EB8">
        <w:rPr>
          <w:rFonts w:ascii="Arial" w:eastAsia="Arial" w:hAnsi="Arial" w:cs="Arial"/>
          <w:b/>
          <w:i/>
          <w:spacing w:val="1"/>
          <w:sz w:val="22"/>
          <w:szCs w:val="22"/>
          <w:lang w:val="it-IT"/>
        </w:rPr>
        <w:t>i</w:t>
      </w:r>
      <w:r w:rsidRPr="00FC1EB8">
        <w:rPr>
          <w:rFonts w:ascii="Arial" w:eastAsia="Arial" w:hAnsi="Arial" w:cs="Arial"/>
          <w:b/>
          <w:i/>
          <w:sz w:val="22"/>
          <w:szCs w:val="22"/>
          <w:lang w:val="it-IT"/>
        </w:rPr>
        <w:t>a</w:t>
      </w:r>
      <w:r w:rsidRPr="00FC1EB8">
        <w:rPr>
          <w:rFonts w:ascii="Arial" w:eastAsia="Arial" w:hAnsi="Arial" w:cs="Arial"/>
          <w:b/>
          <w:i/>
          <w:spacing w:val="18"/>
          <w:sz w:val="22"/>
          <w:szCs w:val="22"/>
          <w:lang w:val="it-IT"/>
        </w:rPr>
        <w:t xml:space="preserve"> </w:t>
      </w:r>
      <w:r w:rsidRPr="00FC1EB8">
        <w:rPr>
          <w:rFonts w:ascii="Arial" w:eastAsia="Arial" w:hAnsi="Arial" w:cs="Arial"/>
          <w:b/>
          <w:i/>
          <w:sz w:val="22"/>
          <w:szCs w:val="22"/>
          <w:lang w:val="it-IT"/>
        </w:rPr>
        <w:t>repreze</w:t>
      </w:r>
      <w:r w:rsidRPr="00FC1EB8">
        <w:rPr>
          <w:rFonts w:ascii="Arial" w:eastAsia="Arial" w:hAnsi="Arial" w:cs="Arial"/>
          <w:b/>
          <w:i/>
          <w:spacing w:val="-4"/>
          <w:sz w:val="22"/>
          <w:szCs w:val="22"/>
          <w:lang w:val="it-IT"/>
        </w:rPr>
        <w:t>n</w:t>
      </w:r>
      <w:r w:rsidRPr="00FC1EB8">
        <w:rPr>
          <w:rFonts w:ascii="Arial" w:eastAsia="Arial" w:hAnsi="Arial" w:cs="Arial"/>
          <w:b/>
          <w:i/>
          <w:spacing w:val="1"/>
          <w:sz w:val="22"/>
          <w:szCs w:val="22"/>
          <w:lang w:val="it-IT"/>
        </w:rPr>
        <w:t>t</w:t>
      </w:r>
      <w:r w:rsidRPr="00FC1EB8">
        <w:rPr>
          <w:rFonts w:ascii="Arial" w:eastAsia="Arial" w:hAnsi="Arial" w:cs="Arial"/>
          <w:b/>
          <w:i/>
          <w:sz w:val="22"/>
          <w:szCs w:val="22"/>
          <w:lang w:val="it-IT"/>
        </w:rPr>
        <w:t>a</w:t>
      </w:r>
      <w:r w:rsidRPr="00FC1EB8">
        <w:rPr>
          <w:rFonts w:ascii="Arial" w:eastAsia="Arial" w:hAnsi="Arial" w:cs="Arial"/>
          <w:b/>
          <w:i/>
          <w:spacing w:val="-1"/>
          <w:sz w:val="22"/>
          <w:szCs w:val="22"/>
          <w:lang w:val="it-IT"/>
        </w:rPr>
        <w:t>n</w:t>
      </w:r>
      <w:r w:rsidRPr="00FC1EB8">
        <w:rPr>
          <w:rFonts w:ascii="Arial" w:eastAsia="Arial" w:hAnsi="Arial" w:cs="Arial"/>
          <w:b/>
          <w:i/>
          <w:spacing w:val="1"/>
          <w:sz w:val="22"/>
          <w:szCs w:val="22"/>
          <w:lang w:val="it-IT"/>
        </w:rPr>
        <w:t>t</w:t>
      </w:r>
      <w:r w:rsidRPr="00FC1EB8">
        <w:rPr>
          <w:rFonts w:ascii="Arial" w:eastAsia="Arial" w:hAnsi="Arial" w:cs="Arial"/>
          <w:b/>
          <w:i/>
          <w:spacing w:val="-3"/>
          <w:sz w:val="22"/>
          <w:szCs w:val="22"/>
          <w:lang w:val="it-IT"/>
        </w:rPr>
        <w:t>u</w:t>
      </w:r>
      <w:r w:rsidRPr="00FC1EB8">
        <w:rPr>
          <w:rFonts w:ascii="Arial" w:eastAsia="Arial" w:hAnsi="Arial" w:cs="Arial"/>
          <w:b/>
          <w:i/>
          <w:spacing w:val="1"/>
          <w:sz w:val="22"/>
          <w:szCs w:val="22"/>
          <w:lang w:val="it-IT"/>
        </w:rPr>
        <w:t>l</w:t>
      </w:r>
      <w:r w:rsidRPr="00FC1EB8">
        <w:rPr>
          <w:rFonts w:ascii="Arial" w:eastAsia="Arial" w:hAnsi="Arial" w:cs="Arial"/>
          <w:b/>
          <w:i/>
          <w:sz w:val="22"/>
          <w:szCs w:val="22"/>
          <w:lang w:val="it-IT"/>
        </w:rPr>
        <w:t>ui</w:t>
      </w:r>
      <w:r w:rsidRPr="00FC1EB8">
        <w:rPr>
          <w:rFonts w:ascii="Arial" w:eastAsia="Arial" w:hAnsi="Arial" w:cs="Arial"/>
          <w:b/>
          <w:i/>
          <w:spacing w:val="19"/>
          <w:sz w:val="22"/>
          <w:szCs w:val="22"/>
          <w:lang w:val="it-IT"/>
        </w:rPr>
        <w:t xml:space="preserve"> </w:t>
      </w:r>
      <w:r w:rsidRPr="00FC1EB8">
        <w:rPr>
          <w:rFonts w:ascii="Arial" w:eastAsia="Arial" w:hAnsi="Arial" w:cs="Arial"/>
          <w:b/>
          <w:i/>
          <w:spacing w:val="-1"/>
          <w:sz w:val="22"/>
          <w:szCs w:val="22"/>
          <w:lang w:val="it-IT"/>
        </w:rPr>
        <w:t>l</w:t>
      </w:r>
      <w:r w:rsidRPr="00FC1EB8">
        <w:rPr>
          <w:rFonts w:ascii="Arial" w:eastAsia="Arial" w:hAnsi="Arial" w:cs="Arial"/>
          <w:b/>
          <w:i/>
          <w:sz w:val="22"/>
          <w:szCs w:val="22"/>
          <w:lang w:val="it-IT"/>
        </w:rPr>
        <w:t>e</w:t>
      </w:r>
      <w:r w:rsidRPr="00FC1EB8">
        <w:rPr>
          <w:rFonts w:ascii="Arial" w:eastAsia="Arial" w:hAnsi="Arial" w:cs="Arial"/>
          <w:b/>
          <w:i/>
          <w:spacing w:val="-1"/>
          <w:sz w:val="22"/>
          <w:szCs w:val="22"/>
          <w:lang w:val="it-IT"/>
        </w:rPr>
        <w:t>g</w:t>
      </w:r>
      <w:r w:rsidRPr="00FC1EB8">
        <w:rPr>
          <w:rFonts w:ascii="Arial" w:eastAsia="Arial" w:hAnsi="Arial" w:cs="Arial"/>
          <w:b/>
          <w:i/>
          <w:sz w:val="22"/>
          <w:szCs w:val="22"/>
          <w:lang w:val="it-IT"/>
        </w:rPr>
        <w:t>al</w:t>
      </w:r>
      <w:r w:rsidRPr="00FC1EB8">
        <w:rPr>
          <w:rFonts w:ascii="Arial" w:eastAsia="Arial" w:hAnsi="Arial" w:cs="Arial"/>
          <w:b/>
          <w:i/>
          <w:spacing w:val="21"/>
          <w:sz w:val="22"/>
          <w:szCs w:val="22"/>
          <w:lang w:val="it-IT"/>
        </w:rPr>
        <w:t xml:space="preserve"> </w:t>
      </w:r>
      <w:r w:rsidRPr="00FC1EB8">
        <w:rPr>
          <w:rFonts w:ascii="Arial" w:eastAsia="Arial" w:hAnsi="Arial" w:cs="Arial"/>
          <w:b/>
          <w:i/>
          <w:spacing w:val="-3"/>
          <w:sz w:val="22"/>
          <w:szCs w:val="22"/>
          <w:lang w:val="it-IT"/>
        </w:rPr>
        <w:t>a</w:t>
      </w:r>
      <w:r w:rsidRPr="00FC1EB8">
        <w:rPr>
          <w:rFonts w:ascii="Arial" w:eastAsia="Arial" w:hAnsi="Arial" w:cs="Arial"/>
          <w:b/>
          <w:i/>
          <w:sz w:val="22"/>
          <w:szCs w:val="22"/>
          <w:lang w:val="it-IT"/>
        </w:rPr>
        <w:t>l</w:t>
      </w:r>
    </w:p>
    <w:p w14:paraId="577D67E6" w14:textId="77777777" w:rsidR="0017755A" w:rsidRPr="00FC1EB8" w:rsidRDefault="00140DA9">
      <w:pPr>
        <w:spacing w:line="240" w:lineRule="exact"/>
        <w:ind w:left="400" w:right="1885"/>
        <w:jc w:val="both"/>
        <w:rPr>
          <w:rFonts w:ascii="Arial" w:eastAsia="Arial" w:hAnsi="Arial" w:cs="Arial"/>
          <w:sz w:val="22"/>
          <w:szCs w:val="22"/>
          <w:lang w:val="it-IT"/>
        </w:rPr>
      </w:pPr>
      <w:r w:rsidRPr="00FC1EB8">
        <w:rPr>
          <w:rFonts w:ascii="Arial" w:eastAsia="Arial" w:hAnsi="Arial" w:cs="Arial"/>
          <w:b/>
          <w:i/>
          <w:spacing w:val="-1"/>
          <w:sz w:val="22"/>
          <w:szCs w:val="22"/>
          <w:lang w:val="it-IT"/>
        </w:rPr>
        <w:t>C</w:t>
      </w:r>
      <w:r w:rsidRPr="00FC1EB8">
        <w:rPr>
          <w:rFonts w:ascii="Arial" w:eastAsia="Arial" w:hAnsi="Arial" w:cs="Arial"/>
          <w:b/>
          <w:i/>
          <w:sz w:val="22"/>
          <w:szCs w:val="22"/>
          <w:lang w:val="it-IT"/>
        </w:rPr>
        <w:t>o</w:t>
      </w:r>
      <w:r w:rsidRPr="00FC1EB8">
        <w:rPr>
          <w:rFonts w:ascii="Arial" w:eastAsia="Arial" w:hAnsi="Arial" w:cs="Arial"/>
          <w:b/>
          <w:i/>
          <w:spacing w:val="-1"/>
          <w:sz w:val="22"/>
          <w:szCs w:val="22"/>
          <w:lang w:val="it-IT"/>
        </w:rPr>
        <w:t>n</w:t>
      </w:r>
      <w:r w:rsidRPr="00FC1EB8">
        <w:rPr>
          <w:rFonts w:ascii="Arial" w:eastAsia="Arial" w:hAnsi="Arial" w:cs="Arial"/>
          <w:b/>
          <w:i/>
          <w:spacing w:val="1"/>
          <w:sz w:val="22"/>
          <w:szCs w:val="22"/>
          <w:lang w:val="it-IT"/>
        </w:rPr>
        <w:t>tr</w:t>
      </w:r>
      <w:r w:rsidRPr="00FC1EB8">
        <w:rPr>
          <w:rFonts w:ascii="Arial" w:eastAsia="Arial" w:hAnsi="Arial" w:cs="Arial"/>
          <w:b/>
          <w:i/>
          <w:sz w:val="22"/>
          <w:szCs w:val="22"/>
          <w:lang w:val="it-IT"/>
        </w:rPr>
        <w:t>a</w:t>
      </w:r>
      <w:r w:rsidRPr="00FC1EB8">
        <w:rPr>
          <w:rFonts w:ascii="Arial" w:eastAsia="Arial" w:hAnsi="Arial" w:cs="Arial"/>
          <w:b/>
          <w:i/>
          <w:spacing w:val="-1"/>
          <w:sz w:val="22"/>
          <w:szCs w:val="22"/>
          <w:lang w:val="it-IT"/>
        </w:rPr>
        <w:t>c</w:t>
      </w:r>
      <w:r w:rsidRPr="00FC1EB8">
        <w:rPr>
          <w:rFonts w:ascii="Arial" w:eastAsia="Arial" w:hAnsi="Arial" w:cs="Arial"/>
          <w:b/>
          <w:i/>
          <w:spacing w:val="1"/>
          <w:sz w:val="22"/>
          <w:szCs w:val="22"/>
          <w:lang w:val="it-IT"/>
        </w:rPr>
        <w:t>t</w:t>
      </w:r>
      <w:r w:rsidRPr="00FC1EB8">
        <w:rPr>
          <w:rFonts w:ascii="Arial" w:eastAsia="Arial" w:hAnsi="Arial" w:cs="Arial"/>
          <w:b/>
          <w:i/>
          <w:sz w:val="22"/>
          <w:szCs w:val="22"/>
          <w:lang w:val="it-IT"/>
        </w:rPr>
        <w:t>a</w:t>
      </w:r>
      <w:r w:rsidRPr="00FC1EB8">
        <w:rPr>
          <w:rFonts w:ascii="Arial" w:eastAsia="Arial" w:hAnsi="Arial" w:cs="Arial"/>
          <w:b/>
          <w:i/>
          <w:spacing w:val="-3"/>
          <w:sz w:val="22"/>
          <w:szCs w:val="22"/>
          <w:lang w:val="it-IT"/>
        </w:rPr>
        <w:t>n</w:t>
      </w:r>
      <w:r w:rsidRPr="00FC1EB8">
        <w:rPr>
          <w:rFonts w:ascii="Arial" w:eastAsia="Arial" w:hAnsi="Arial" w:cs="Arial"/>
          <w:b/>
          <w:i/>
          <w:spacing w:val="1"/>
          <w:sz w:val="22"/>
          <w:szCs w:val="22"/>
          <w:lang w:val="it-IT"/>
        </w:rPr>
        <w:t>t</w:t>
      </w:r>
      <w:r w:rsidRPr="00FC1EB8">
        <w:rPr>
          <w:rFonts w:ascii="Arial" w:eastAsia="Arial" w:hAnsi="Arial" w:cs="Arial"/>
          <w:b/>
          <w:i/>
          <w:sz w:val="22"/>
          <w:szCs w:val="22"/>
          <w:lang w:val="it-IT"/>
        </w:rPr>
        <w:t>ul</w:t>
      </w:r>
      <w:r w:rsidRPr="00FC1EB8">
        <w:rPr>
          <w:rFonts w:ascii="Arial" w:eastAsia="Arial" w:hAnsi="Arial" w:cs="Arial"/>
          <w:b/>
          <w:i/>
          <w:spacing w:val="-2"/>
          <w:sz w:val="22"/>
          <w:szCs w:val="22"/>
          <w:lang w:val="it-IT"/>
        </w:rPr>
        <w:t>u</w:t>
      </w:r>
      <w:r w:rsidRPr="00FC1EB8">
        <w:rPr>
          <w:rFonts w:ascii="Arial" w:eastAsia="Arial" w:hAnsi="Arial" w:cs="Arial"/>
          <w:b/>
          <w:i/>
          <w:spacing w:val="1"/>
          <w:sz w:val="22"/>
          <w:szCs w:val="22"/>
          <w:lang w:val="it-IT"/>
        </w:rPr>
        <w:t>i</w:t>
      </w:r>
      <w:r w:rsidRPr="00FC1EB8">
        <w:rPr>
          <w:rFonts w:ascii="Arial" w:eastAsia="Arial" w:hAnsi="Arial" w:cs="Arial"/>
          <w:i/>
          <w:spacing w:val="-1"/>
          <w:sz w:val="22"/>
          <w:szCs w:val="22"/>
          <w:lang w:val="it-IT"/>
        </w:rPr>
        <w:t>]</w:t>
      </w:r>
      <w:r w:rsidRPr="00FC1EB8">
        <w:rPr>
          <w:rFonts w:ascii="Arial" w:eastAsia="Arial" w:hAnsi="Arial" w:cs="Arial"/>
          <w:i/>
          <w:sz w:val="22"/>
          <w:szCs w:val="22"/>
          <w:lang w:val="it-IT"/>
        </w:rPr>
        <w:t>,</w:t>
      </w:r>
      <w:r w:rsidRPr="00FC1EB8">
        <w:rPr>
          <w:rFonts w:ascii="Arial" w:eastAsia="Arial" w:hAnsi="Arial" w:cs="Arial"/>
          <w:i/>
          <w:spacing w:val="2"/>
          <w:sz w:val="22"/>
          <w:szCs w:val="22"/>
          <w:lang w:val="it-IT"/>
        </w:rPr>
        <w:t xml:space="preserve"> </w:t>
      </w:r>
      <w:r w:rsidRPr="00FC1EB8">
        <w:rPr>
          <w:rFonts w:ascii="Arial" w:eastAsia="Arial" w:hAnsi="Arial" w:cs="Arial"/>
          <w:spacing w:val="-4"/>
          <w:sz w:val="22"/>
          <w:szCs w:val="22"/>
          <w:lang w:val="it-IT"/>
        </w:rPr>
        <w:t>î</w:t>
      </w:r>
      <w:r w:rsidRPr="00FC1EB8">
        <w:rPr>
          <w:rFonts w:ascii="Arial" w:eastAsia="Arial" w:hAnsi="Arial" w:cs="Arial"/>
          <w:sz w:val="22"/>
          <w:szCs w:val="22"/>
          <w:lang w:val="it-IT"/>
        </w:rPr>
        <w:t>n ca</w:t>
      </w:r>
      <w:r w:rsidRPr="00FC1EB8">
        <w:rPr>
          <w:rFonts w:ascii="Arial" w:eastAsia="Arial" w:hAnsi="Arial" w:cs="Arial"/>
          <w:spacing w:val="-1"/>
          <w:sz w:val="22"/>
          <w:szCs w:val="22"/>
          <w:lang w:val="it-IT"/>
        </w:rPr>
        <w:t>li</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ate</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de</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ș</w:t>
      </w:r>
      <w:r w:rsidRPr="00FC1EB8">
        <w:rPr>
          <w:rFonts w:ascii="Arial" w:eastAsia="Arial" w:hAnsi="Arial" w:cs="Arial"/>
          <w:sz w:val="22"/>
          <w:szCs w:val="22"/>
          <w:lang w:val="it-IT"/>
        </w:rPr>
        <w:t>i d</w:t>
      </w:r>
      <w:r w:rsidRPr="00FC1EB8">
        <w:rPr>
          <w:rFonts w:ascii="Arial" w:eastAsia="Arial" w:hAnsi="Arial" w:cs="Arial"/>
          <w:spacing w:val="-1"/>
          <w:sz w:val="22"/>
          <w:szCs w:val="22"/>
          <w:lang w:val="it-IT"/>
        </w:rPr>
        <w:t>e</w:t>
      </w:r>
      <w:r w:rsidRPr="00FC1EB8">
        <w:rPr>
          <w:rFonts w:ascii="Arial" w:eastAsia="Arial" w:hAnsi="Arial" w:cs="Arial"/>
          <w:sz w:val="22"/>
          <w:szCs w:val="22"/>
          <w:lang w:val="it-IT"/>
        </w:rPr>
        <w:t>n</w:t>
      </w:r>
      <w:r w:rsidRPr="00FC1EB8">
        <w:rPr>
          <w:rFonts w:ascii="Arial" w:eastAsia="Arial" w:hAnsi="Arial" w:cs="Arial"/>
          <w:spacing w:val="-3"/>
          <w:sz w:val="22"/>
          <w:szCs w:val="22"/>
          <w:lang w:val="it-IT"/>
        </w:rPr>
        <w:t>u</w:t>
      </w:r>
      <w:r w:rsidRPr="00FC1EB8">
        <w:rPr>
          <w:rFonts w:ascii="Arial" w:eastAsia="Arial" w:hAnsi="Arial" w:cs="Arial"/>
          <w:spacing w:val="1"/>
          <w:sz w:val="22"/>
          <w:szCs w:val="22"/>
          <w:lang w:val="it-IT"/>
        </w:rPr>
        <w:t>m</w:t>
      </w:r>
      <w:r w:rsidRPr="00FC1EB8">
        <w:rPr>
          <w:rFonts w:ascii="Arial" w:eastAsia="Arial" w:hAnsi="Arial" w:cs="Arial"/>
          <w:spacing w:val="-1"/>
          <w:sz w:val="22"/>
          <w:szCs w:val="22"/>
          <w:lang w:val="it-IT"/>
        </w:rPr>
        <w:t>i</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 xml:space="preserve">ă </w:t>
      </w:r>
      <w:r w:rsidRPr="00FC1EB8">
        <w:rPr>
          <w:rFonts w:ascii="Arial" w:eastAsia="Arial" w:hAnsi="Arial" w:cs="Arial"/>
          <w:spacing w:val="-3"/>
          <w:sz w:val="22"/>
          <w:szCs w:val="22"/>
          <w:lang w:val="it-IT"/>
        </w:rPr>
        <w:t>î</w:t>
      </w:r>
      <w:r w:rsidRPr="00FC1EB8">
        <w:rPr>
          <w:rFonts w:ascii="Arial" w:eastAsia="Arial" w:hAnsi="Arial" w:cs="Arial"/>
          <w:sz w:val="22"/>
          <w:szCs w:val="22"/>
          <w:lang w:val="it-IT"/>
        </w:rPr>
        <w:t>n c</w:t>
      </w:r>
      <w:r w:rsidRPr="00FC1EB8">
        <w:rPr>
          <w:rFonts w:ascii="Arial" w:eastAsia="Arial" w:hAnsi="Arial" w:cs="Arial"/>
          <w:spacing w:val="-2"/>
          <w:sz w:val="22"/>
          <w:szCs w:val="22"/>
          <w:lang w:val="it-IT"/>
        </w:rPr>
        <w:t>o</w:t>
      </w:r>
      <w:r w:rsidRPr="00FC1EB8">
        <w:rPr>
          <w:rFonts w:ascii="Arial" w:eastAsia="Arial" w:hAnsi="Arial" w:cs="Arial"/>
          <w:sz w:val="22"/>
          <w:szCs w:val="22"/>
          <w:lang w:val="it-IT"/>
        </w:rPr>
        <w:t>nti</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a</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3"/>
          <w:sz w:val="22"/>
          <w:szCs w:val="22"/>
          <w:lang w:val="it-IT"/>
        </w:rPr>
        <w:t xml:space="preserve"> </w:t>
      </w:r>
      <w:r w:rsidRPr="00FC1EB8">
        <w:rPr>
          <w:rFonts w:ascii="Arial" w:eastAsia="Arial" w:hAnsi="Arial" w:cs="Arial"/>
          <w:b/>
          <w:sz w:val="22"/>
          <w:szCs w:val="22"/>
          <w:lang w:val="it-IT"/>
        </w:rPr>
        <w:t>„</w:t>
      </w:r>
      <w:r w:rsidRPr="00FC1EB8">
        <w:rPr>
          <w:rFonts w:ascii="Arial" w:eastAsia="Arial" w:hAnsi="Arial" w:cs="Arial"/>
          <w:b/>
          <w:i/>
          <w:sz w:val="22"/>
          <w:szCs w:val="22"/>
          <w:lang w:val="it-IT"/>
        </w:rPr>
        <w:t>F</w:t>
      </w:r>
      <w:r w:rsidRPr="00FC1EB8">
        <w:rPr>
          <w:rFonts w:ascii="Arial" w:eastAsia="Arial" w:hAnsi="Arial" w:cs="Arial"/>
          <w:b/>
          <w:i/>
          <w:spacing w:val="-3"/>
          <w:sz w:val="22"/>
          <w:szCs w:val="22"/>
          <w:lang w:val="it-IT"/>
        </w:rPr>
        <w:t>u</w:t>
      </w:r>
      <w:r w:rsidRPr="00FC1EB8">
        <w:rPr>
          <w:rFonts w:ascii="Arial" w:eastAsia="Arial" w:hAnsi="Arial" w:cs="Arial"/>
          <w:b/>
          <w:i/>
          <w:sz w:val="22"/>
          <w:szCs w:val="22"/>
          <w:lang w:val="it-IT"/>
        </w:rPr>
        <w:t>rn</w:t>
      </w:r>
      <w:r w:rsidRPr="00FC1EB8">
        <w:rPr>
          <w:rFonts w:ascii="Arial" w:eastAsia="Arial" w:hAnsi="Arial" w:cs="Arial"/>
          <w:b/>
          <w:i/>
          <w:spacing w:val="1"/>
          <w:sz w:val="22"/>
          <w:szCs w:val="22"/>
          <w:lang w:val="it-IT"/>
        </w:rPr>
        <w:t>i</w:t>
      </w:r>
      <w:r w:rsidRPr="00FC1EB8">
        <w:rPr>
          <w:rFonts w:ascii="Arial" w:eastAsia="Arial" w:hAnsi="Arial" w:cs="Arial"/>
          <w:b/>
          <w:i/>
          <w:sz w:val="22"/>
          <w:szCs w:val="22"/>
          <w:lang w:val="it-IT"/>
        </w:rPr>
        <w:t>z</w:t>
      </w:r>
      <w:r w:rsidRPr="00FC1EB8">
        <w:rPr>
          <w:rFonts w:ascii="Arial" w:eastAsia="Arial" w:hAnsi="Arial" w:cs="Arial"/>
          <w:b/>
          <w:i/>
          <w:spacing w:val="-3"/>
          <w:sz w:val="22"/>
          <w:szCs w:val="22"/>
          <w:lang w:val="it-IT"/>
        </w:rPr>
        <w:t>o</w:t>
      </w:r>
      <w:r w:rsidRPr="00FC1EB8">
        <w:rPr>
          <w:rFonts w:ascii="Arial" w:eastAsia="Arial" w:hAnsi="Arial" w:cs="Arial"/>
          <w:b/>
          <w:i/>
          <w:sz w:val="22"/>
          <w:szCs w:val="22"/>
          <w:lang w:val="it-IT"/>
        </w:rPr>
        <w:t>r</w:t>
      </w:r>
      <w:r w:rsidRPr="00FC1EB8">
        <w:rPr>
          <w:rFonts w:ascii="Arial" w:eastAsia="Arial" w:hAnsi="Arial" w:cs="Arial"/>
          <w:b/>
          <w:sz w:val="22"/>
          <w:szCs w:val="22"/>
          <w:lang w:val="it-IT"/>
        </w:rPr>
        <w:t>”</w:t>
      </w:r>
      <w:r w:rsidRPr="00FC1EB8">
        <w:rPr>
          <w:rFonts w:ascii="Arial" w:eastAsia="Arial" w:hAnsi="Arial" w:cs="Arial"/>
          <w:sz w:val="22"/>
          <w:szCs w:val="22"/>
          <w:lang w:val="it-IT"/>
        </w:rPr>
        <w:t>, pe</w:t>
      </w:r>
      <w:r w:rsidRPr="00FC1EB8">
        <w:rPr>
          <w:rFonts w:ascii="Arial" w:eastAsia="Arial" w:hAnsi="Arial" w:cs="Arial"/>
          <w:spacing w:val="-4"/>
          <w:sz w:val="22"/>
          <w:szCs w:val="22"/>
          <w:lang w:val="it-IT"/>
        </w:rPr>
        <w:t xml:space="preserve"> </w:t>
      </w:r>
      <w:r w:rsidRPr="00FC1EB8">
        <w:rPr>
          <w:rFonts w:ascii="Arial" w:eastAsia="Arial" w:hAnsi="Arial" w:cs="Arial"/>
          <w:sz w:val="22"/>
          <w:szCs w:val="22"/>
          <w:lang w:val="it-IT"/>
        </w:rPr>
        <w:t>de</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l</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ă p</w:t>
      </w:r>
      <w:r w:rsidRPr="00FC1EB8">
        <w:rPr>
          <w:rFonts w:ascii="Arial" w:eastAsia="Arial" w:hAnsi="Arial" w:cs="Arial"/>
          <w:spacing w:val="-2"/>
          <w:sz w:val="22"/>
          <w:szCs w:val="22"/>
          <w:lang w:val="it-IT"/>
        </w:rPr>
        <w:t>a</w:t>
      </w:r>
      <w:r w:rsidRPr="00FC1EB8">
        <w:rPr>
          <w:rFonts w:ascii="Arial" w:eastAsia="Arial" w:hAnsi="Arial" w:cs="Arial"/>
          <w:spacing w:val="1"/>
          <w:sz w:val="22"/>
          <w:szCs w:val="22"/>
          <w:lang w:val="it-IT"/>
        </w:rPr>
        <w:t>rt</w:t>
      </w:r>
      <w:r w:rsidRPr="00FC1EB8">
        <w:rPr>
          <w:rFonts w:ascii="Arial" w:eastAsia="Arial" w:hAnsi="Arial" w:cs="Arial"/>
          <w:spacing w:val="-3"/>
          <w:sz w:val="22"/>
          <w:szCs w:val="22"/>
          <w:lang w:val="it-IT"/>
        </w:rPr>
        <w:t>e</w:t>
      </w:r>
      <w:r w:rsidRPr="00FC1EB8">
        <w:rPr>
          <w:rFonts w:ascii="Arial" w:eastAsia="Arial" w:hAnsi="Arial" w:cs="Arial"/>
          <w:sz w:val="22"/>
          <w:szCs w:val="22"/>
          <w:lang w:val="it-IT"/>
        </w:rPr>
        <w:t>,</w:t>
      </w:r>
    </w:p>
    <w:p w14:paraId="0107C025" w14:textId="77777777" w:rsidR="0017755A" w:rsidRPr="00FC1EB8" w:rsidRDefault="00140DA9">
      <w:pPr>
        <w:spacing w:before="4"/>
        <w:ind w:left="400" w:right="3205"/>
        <w:jc w:val="both"/>
        <w:rPr>
          <w:rFonts w:ascii="Arial" w:eastAsia="Arial" w:hAnsi="Arial" w:cs="Arial"/>
          <w:sz w:val="22"/>
          <w:szCs w:val="22"/>
          <w:lang w:val="it-IT"/>
        </w:rPr>
      </w:pPr>
      <w:r w:rsidRPr="00FC1EB8">
        <w:rPr>
          <w:rFonts w:ascii="Arial" w:eastAsia="Arial" w:hAnsi="Arial" w:cs="Arial"/>
          <w:sz w:val="22"/>
          <w:szCs w:val="22"/>
          <w:lang w:val="it-IT"/>
        </w:rPr>
        <w:t>d</w:t>
      </w:r>
      <w:r w:rsidRPr="00FC1EB8">
        <w:rPr>
          <w:rFonts w:ascii="Arial" w:eastAsia="Arial" w:hAnsi="Arial" w:cs="Arial"/>
          <w:spacing w:val="-1"/>
          <w:sz w:val="22"/>
          <w:szCs w:val="22"/>
          <w:lang w:val="it-IT"/>
        </w:rPr>
        <w:t>e</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u</w:t>
      </w:r>
      <w:r w:rsidRPr="00FC1EB8">
        <w:rPr>
          <w:rFonts w:ascii="Arial" w:eastAsia="Arial" w:hAnsi="Arial" w:cs="Arial"/>
          <w:spacing w:val="1"/>
          <w:sz w:val="22"/>
          <w:szCs w:val="22"/>
          <w:lang w:val="it-IT"/>
        </w:rPr>
        <w:t>m</w:t>
      </w:r>
      <w:r w:rsidRPr="00FC1EB8">
        <w:rPr>
          <w:rFonts w:ascii="Arial" w:eastAsia="Arial" w:hAnsi="Arial" w:cs="Arial"/>
          <w:spacing w:val="-1"/>
          <w:sz w:val="22"/>
          <w:szCs w:val="22"/>
          <w:lang w:val="it-IT"/>
        </w:rPr>
        <w:t>i</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 xml:space="preserve">e, </w:t>
      </w:r>
      <w:r w:rsidRPr="00FC1EB8">
        <w:rPr>
          <w:rFonts w:ascii="Arial" w:eastAsia="Arial" w:hAnsi="Arial" w:cs="Arial"/>
          <w:spacing w:val="-4"/>
          <w:sz w:val="22"/>
          <w:szCs w:val="22"/>
          <w:lang w:val="it-IT"/>
        </w:rPr>
        <w:t>î</w:t>
      </w:r>
      <w:r w:rsidRPr="00FC1EB8">
        <w:rPr>
          <w:rFonts w:ascii="Arial" w:eastAsia="Arial" w:hAnsi="Arial" w:cs="Arial"/>
          <w:sz w:val="22"/>
          <w:szCs w:val="22"/>
          <w:lang w:val="it-IT"/>
        </w:rPr>
        <w:t>n con</w:t>
      </w:r>
      <w:r w:rsidRPr="00FC1EB8">
        <w:rPr>
          <w:rFonts w:ascii="Arial" w:eastAsia="Arial" w:hAnsi="Arial" w:cs="Arial"/>
          <w:spacing w:val="1"/>
          <w:sz w:val="22"/>
          <w:szCs w:val="22"/>
          <w:lang w:val="it-IT"/>
        </w:rPr>
        <w:t>t</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u</w:t>
      </w:r>
      <w:r w:rsidRPr="00FC1EB8">
        <w:rPr>
          <w:rFonts w:ascii="Arial" w:eastAsia="Arial" w:hAnsi="Arial" w:cs="Arial"/>
          <w:sz w:val="22"/>
          <w:szCs w:val="22"/>
          <w:lang w:val="it-IT"/>
        </w:rPr>
        <w:t>are,</w:t>
      </w:r>
      <w:r w:rsidRPr="00FC1EB8">
        <w:rPr>
          <w:rFonts w:ascii="Arial" w:eastAsia="Arial" w:hAnsi="Arial" w:cs="Arial"/>
          <w:spacing w:val="-2"/>
          <w:sz w:val="22"/>
          <w:szCs w:val="22"/>
          <w:lang w:val="it-IT"/>
        </w:rPr>
        <w:t xml:space="preserve"> </w:t>
      </w:r>
      <w:r w:rsidRPr="00FC1EB8">
        <w:rPr>
          <w:rFonts w:ascii="Arial" w:eastAsia="Arial" w:hAnsi="Arial" w:cs="Arial"/>
          <w:spacing w:val="-4"/>
          <w:sz w:val="22"/>
          <w:szCs w:val="22"/>
          <w:lang w:val="it-IT"/>
        </w:rPr>
        <w:t>î</w:t>
      </w:r>
      <w:r w:rsidRPr="00FC1EB8">
        <w:rPr>
          <w:rFonts w:ascii="Arial" w:eastAsia="Arial" w:hAnsi="Arial" w:cs="Arial"/>
          <w:sz w:val="22"/>
          <w:szCs w:val="22"/>
          <w:lang w:val="it-IT"/>
        </w:rPr>
        <w:t xml:space="preserve">n </w:t>
      </w:r>
      <w:r w:rsidRPr="00FC1EB8">
        <w:rPr>
          <w:rFonts w:ascii="Arial" w:eastAsia="Arial" w:hAnsi="Arial" w:cs="Arial"/>
          <w:spacing w:val="1"/>
          <w:sz w:val="22"/>
          <w:szCs w:val="22"/>
          <w:lang w:val="it-IT"/>
        </w:rPr>
        <w:t>m</w:t>
      </w:r>
      <w:r w:rsidRPr="00FC1EB8">
        <w:rPr>
          <w:rFonts w:ascii="Arial" w:eastAsia="Arial" w:hAnsi="Arial" w:cs="Arial"/>
          <w:sz w:val="22"/>
          <w:szCs w:val="22"/>
          <w:lang w:val="it-IT"/>
        </w:rPr>
        <w:t>od</w:t>
      </w:r>
      <w:r w:rsidRPr="00FC1EB8">
        <w:rPr>
          <w:rFonts w:ascii="Arial" w:eastAsia="Arial" w:hAnsi="Arial" w:cs="Arial"/>
          <w:spacing w:val="1"/>
          <w:sz w:val="22"/>
          <w:szCs w:val="22"/>
          <w:lang w:val="it-IT"/>
        </w:rPr>
        <w:t xml:space="preserve"> </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di</w:t>
      </w:r>
      <w:r w:rsidRPr="00FC1EB8">
        <w:rPr>
          <w:rFonts w:ascii="Arial" w:eastAsia="Arial" w:hAnsi="Arial" w:cs="Arial"/>
          <w:sz w:val="22"/>
          <w:szCs w:val="22"/>
          <w:lang w:val="it-IT"/>
        </w:rPr>
        <w:t>v</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d</w:t>
      </w:r>
      <w:r w:rsidRPr="00FC1EB8">
        <w:rPr>
          <w:rFonts w:ascii="Arial" w:eastAsia="Arial" w:hAnsi="Arial" w:cs="Arial"/>
          <w:spacing w:val="-1"/>
          <w:sz w:val="22"/>
          <w:szCs w:val="22"/>
          <w:lang w:val="it-IT"/>
        </w:rPr>
        <w:t>u</w:t>
      </w:r>
      <w:r w:rsidRPr="00FC1EB8">
        <w:rPr>
          <w:rFonts w:ascii="Arial" w:eastAsia="Arial" w:hAnsi="Arial" w:cs="Arial"/>
          <w:sz w:val="22"/>
          <w:szCs w:val="22"/>
          <w:lang w:val="it-IT"/>
        </w:rPr>
        <w:t xml:space="preserve">al </w:t>
      </w:r>
      <w:r w:rsidRPr="00FC1EB8">
        <w:rPr>
          <w:rFonts w:ascii="Arial" w:eastAsia="Arial" w:hAnsi="Arial" w:cs="Arial"/>
          <w:spacing w:val="3"/>
          <w:sz w:val="22"/>
          <w:szCs w:val="22"/>
          <w:lang w:val="it-IT"/>
        </w:rPr>
        <w:t>"</w:t>
      </w:r>
      <w:r w:rsidRPr="00FC1EB8">
        <w:rPr>
          <w:rFonts w:ascii="Arial" w:eastAsia="Arial" w:hAnsi="Arial" w:cs="Arial"/>
          <w:b/>
          <w:i/>
          <w:spacing w:val="-1"/>
          <w:sz w:val="22"/>
          <w:szCs w:val="22"/>
          <w:lang w:val="it-IT"/>
        </w:rPr>
        <w:t>P</w:t>
      </w:r>
      <w:r w:rsidRPr="00FC1EB8">
        <w:rPr>
          <w:rFonts w:ascii="Arial" w:eastAsia="Arial" w:hAnsi="Arial" w:cs="Arial"/>
          <w:b/>
          <w:i/>
          <w:sz w:val="22"/>
          <w:szCs w:val="22"/>
          <w:lang w:val="it-IT"/>
        </w:rPr>
        <w:t>ar</w:t>
      </w:r>
      <w:r w:rsidRPr="00FC1EB8">
        <w:rPr>
          <w:rFonts w:ascii="Arial" w:eastAsia="Arial" w:hAnsi="Arial" w:cs="Arial"/>
          <w:b/>
          <w:i/>
          <w:spacing w:val="1"/>
          <w:sz w:val="22"/>
          <w:szCs w:val="22"/>
          <w:lang w:val="it-IT"/>
        </w:rPr>
        <w:t>t</w:t>
      </w:r>
      <w:r w:rsidRPr="00FC1EB8">
        <w:rPr>
          <w:rFonts w:ascii="Arial" w:eastAsia="Arial" w:hAnsi="Arial" w:cs="Arial"/>
          <w:b/>
          <w:i/>
          <w:spacing w:val="-3"/>
          <w:sz w:val="22"/>
          <w:szCs w:val="22"/>
          <w:lang w:val="it-IT"/>
        </w:rPr>
        <w:t>e</w:t>
      </w:r>
      <w:r w:rsidRPr="00FC1EB8">
        <w:rPr>
          <w:rFonts w:ascii="Arial" w:eastAsia="Arial" w:hAnsi="Arial" w:cs="Arial"/>
          <w:b/>
          <w:i/>
          <w:sz w:val="22"/>
          <w:szCs w:val="22"/>
          <w:lang w:val="it-IT"/>
        </w:rPr>
        <w:t>a</w:t>
      </w:r>
      <w:r w:rsidRPr="00FC1EB8">
        <w:rPr>
          <w:rFonts w:ascii="Arial" w:eastAsia="Arial" w:hAnsi="Arial" w:cs="Arial"/>
          <w:sz w:val="22"/>
          <w:szCs w:val="22"/>
          <w:lang w:val="it-IT"/>
        </w:rPr>
        <w:t>"</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ș</w:t>
      </w:r>
      <w:r w:rsidRPr="00FC1EB8">
        <w:rPr>
          <w:rFonts w:ascii="Arial" w:eastAsia="Arial" w:hAnsi="Arial" w:cs="Arial"/>
          <w:sz w:val="22"/>
          <w:szCs w:val="22"/>
          <w:lang w:val="it-IT"/>
        </w:rPr>
        <w:t xml:space="preserve">i </w:t>
      </w:r>
      <w:r w:rsidRPr="00FC1EB8">
        <w:rPr>
          <w:rFonts w:ascii="Arial" w:eastAsia="Arial" w:hAnsi="Arial" w:cs="Arial"/>
          <w:spacing w:val="-4"/>
          <w:sz w:val="22"/>
          <w:szCs w:val="22"/>
          <w:lang w:val="it-IT"/>
        </w:rPr>
        <w:t>î</w:t>
      </w:r>
      <w:r w:rsidRPr="00FC1EB8">
        <w:rPr>
          <w:rFonts w:ascii="Arial" w:eastAsia="Arial" w:hAnsi="Arial" w:cs="Arial"/>
          <w:spacing w:val="1"/>
          <w:sz w:val="22"/>
          <w:szCs w:val="22"/>
          <w:lang w:val="it-IT"/>
        </w:rPr>
        <w:t>m</w:t>
      </w:r>
      <w:r w:rsidRPr="00FC1EB8">
        <w:rPr>
          <w:rFonts w:ascii="Arial" w:eastAsia="Arial" w:hAnsi="Arial" w:cs="Arial"/>
          <w:sz w:val="22"/>
          <w:szCs w:val="22"/>
          <w:lang w:val="it-IT"/>
        </w:rPr>
        <w:t>preun</w:t>
      </w:r>
      <w:r w:rsidRPr="00FC1EB8">
        <w:rPr>
          <w:rFonts w:ascii="Arial" w:eastAsia="Arial" w:hAnsi="Arial" w:cs="Arial"/>
          <w:spacing w:val="-3"/>
          <w:sz w:val="22"/>
          <w:szCs w:val="22"/>
          <w:lang w:val="it-IT"/>
        </w:rPr>
        <w:t>ă</w:t>
      </w:r>
      <w:r w:rsidRPr="00FC1EB8">
        <w:rPr>
          <w:rFonts w:ascii="Arial" w:eastAsia="Arial" w:hAnsi="Arial" w:cs="Arial"/>
          <w:sz w:val="22"/>
          <w:szCs w:val="22"/>
          <w:lang w:val="it-IT"/>
        </w:rPr>
        <w:t xml:space="preserve">, </w:t>
      </w:r>
      <w:r w:rsidRPr="00FC1EB8">
        <w:rPr>
          <w:rFonts w:ascii="Arial" w:eastAsia="Arial" w:hAnsi="Arial" w:cs="Arial"/>
          <w:spacing w:val="2"/>
          <w:sz w:val="22"/>
          <w:szCs w:val="22"/>
          <w:lang w:val="it-IT"/>
        </w:rPr>
        <w:t>"</w:t>
      </w:r>
      <w:r w:rsidRPr="00FC1EB8">
        <w:rPr>
          <w:rFonts w:ascii="Arial" w:eastAsia="Arial" w:hAnsi="Arial" w:cs="Arial"/>
          <w:b/>
          <w:i/>
          <w:spacing w:val="-1"/>
          <w:sz w:val="22"/>
          <w:szCs w:val="22"/>
          <w:lang w:val="it-IT"/>
        </w:rPr>
        <w:t>P</w:t>
      </w:r>
      <w:r w:rsidRPr="00FC1EB8">
        <w:rPr>
          <w:rFonts w:ascii="Arial" w:eastAsia="Arial" w:hAnsi="Arial" w:cs="Arial"/>
          <w:b/>
          <w:i/>
          <w:sz w:val="22"/>
          <w:szCs w:val="22"/>
          <w:lang w:val="it-IT"/>
        </w:rPr>
        <w:t>ăr</w:t>
      </w:r>
      <w:r w:rsidRPr="00FC1EB8">
        <w:rPr>
          <w:rFonts w:ascii="Arial" w:eastAsia="Arial" w:hAnsi="Arial" w:cs="Arial"/>
          <w:b/>
          <w:i/>
          <w:spacing w:val="-1"/>
          <w:sz w:val="22"/>
          <w:szCs w:val="22"/>
          <w:lang w:val="it-IT"/>
        </w:rPr>
        <w:t>ț</w:t>
      </w:r>
      <w:r w:rsidRPr="00FC1EB8">
        <w:rPr>
          <w:rFonts w:ascii="Arial" w:eastAsia="Arial" w:hAnsi="Arial" w:cs="Arial"/>
          <w:b/>
          <w:i/>
          <w:spacing w:val="1"/>
          <w:sz w:val="22"/>
          <w:szCs w:val="22"/>
          <w:lang w:val="it-IT"/>
        </w:rPr>
        <w:t>il</w:t>
      </w:r>
      <w:r w:rsidRPr="00FC1EB8">
        <w:rPr>
          <w:rFonts w:ascii="Arial" w:eastAsia="Arial" w:hAnsi="Arial" w:cs="Arial"/>
          <w:b/>
          <w:i/>
          <w:spacing w:val="-3"/>
          <w:sz w:val="22"/>
          <w:szCs w:val="22"/>
          <w:lang w:val="it-IT"/>
        </w:rPr>
        <w:t>e</w:t>
      </w:r>
      <w:r w:rsidRPr="00FC1EB8">
        <w:rPr>
          <w:rFonts w:ascii="Arial" w:eastAsia="Arial" w:hAnsi="Arial" w:cs="Arial"/>
          <w:sz w:val="22"/>
          <w:szCs w:val="22"/>
          <w:lang w:val="it-IT"/>
        </w:rPr>
        <w:t>"</w:t>
      </w:r>
    </w:p>
    <w:p w14:paraId="2162F9E6" w14:textId="77777777" w:rsidR="0017755A" w:rsidRPr="00FC1EB8" w:rsidRDefault="0017755A">
      <w:pPr>
        <w:spacing w:before="13" w:line="240" w:lineRule="exact"/>
        <w:rPr>
          <w:sz w:val="24"/>
          <w:szCs w:val="24"/>
          <w:lang w:val="it-IT"/>
        </w:rPr>
      </w:pPr>
    </w:p>
    <w:p w14:paraId="6D19B7B5" w14:textId="77777777" w:rsidR="0017755A" w:rsidRPr="00FC1EB8" w:rsidRDefault="00140DA9">
      <w:pPr>
        <w:ind w:left="400" w:right="5378"/>
        <w:jc w:val="both"/>
        <w:rPr>
          <w:rFonts w:ascii="Arial" w:eastAsia="Arial" w:hAnsi="Arial" w:cs="Arial"/>
          <w:sz w:val="22"/>
          <w:szCs w:val="22"/>
          <w:lang w:val="pt-PT"/>
        </w:rPr>
      </w:pPr>
      <w:r w:rsidRPr="00FC1EB8">
        <w:rPr>
          <w:rFonts w:ascii="Arial" w:eastAsia="Arial" w:hAnsi="Arial" w:cs="Arial"/>
          <w:sz w:val="22"/>
          <w:szCs w:val="22"/>
          <w:lang w:val="pt-PT"/>
        </w:rPr>
        <w:t>au</w:t>
      </w:r>
      <w:r w:rsidRPr="00FC1EB8">
        <w:rPr>
          <w:rFonts w:ascii="Arial" w:eastAsia="Arial" w:hAnsi="Arial" w:cs="Arial"/>
          <w:spacing w:val="1"/>
          <w:sz w:val="22"/>
          <w:szCs w:val="22"/>
          <w:lang w:val="pt-PT"/>
        </w:rPr>
        <w:t xml:space="preserve"> </w:t>
      </w:r>
      <w:r w:rsidRPr="00FC1EB8">
        <w:rPr>
          <w:rFonts w:ascii="Arial" w:eastAsia="Arial" w:hAnsi="Arial" w:cs="Arial"/>
          <w:sz w:val="22"/>
          <w:szCs w:val="22"/>
          <w:lang w:val="pt-PT"/>
        </w:rPr>
        <w:t>co</w:t>
      </w:r>
      <w:r w:rsidRPr="00FC1EB8">
        <w:rPr>
          <w:rFonts w:ascii="Arial" w:eastAsia="Arial" w:hAnsi="Arial" w:cs="Arial"/>
          <w:spacing w:val="-1"/>
          <w:sz w:val="22"/>
          <w:szCs w:val="22"/>
          <w:lang w:val="pt-PT"/>
        </w:rPr>
        <w:t>n</w:t>
      </w:r>
      <w:r w:rsidRPr="00FC1EB8">
        <w:rPr>
          <w:rFonts w:ascii="Arial" w:eastAsia="Arial" w:hAnsi="Arial" w:cs="Arial"/>
          <w:spacing w:val="-2"/>
          <w:sz w:val="22"/>
          <w:szCs w:val="22"/>
          <w:lang w:val="pt-PT"/>
        </w:rPr>
        <w:t>v</w:t>
      </w:r>
      <w:r w:rsidRPr="00FC1EB8">
        <w:rPr>
          <w:rFonts w:ascii="Arial" w:eastAsia="Arial" w:hAnsi="Arial" w:cs="Arial"/>
          <w:sz w:val="22"/>
          <w:szCs w:val="22"/>
          <w:lang w:val="pt-PT"/>
        </w:rPr>
        <w:t>e</w:t>
      </w:r>
      <w:r w:rsidRPr="00FC1EB8">
        <w:rPr>
          <w:rFonts w:ascii="Arial" w:eastAsia="Arial" w:hAnsi="Arial" w:cs="Arial"/>
          <w:spacing w:val="-1"/>
          <w:sz w:val="22"/>
          <w:szCs w:val="22"/>
          <w:lang w:val="pt-PT"/>
        </w:rPr>
        <w:t>ni</w:t>
      </w:r>
      <w:r w:rsidRPr="00FC1EB8">
        <w:rPr>
          <w:rFonts w:ascii="Arial" w:eastAsia="Arial" w:hAnsi="Arial" w:cs="Arial"/>
          <w:sz w:val="22"/>
          <w:szCs w:val="22"/>
          <w:lang w:val="pt-PT"/>
        </w:rPr>
        <w:t>t</w:t>
      </w:r>
      <w:r w:rsidRPr="00FC1EB8">
        <w:rPr>
          <w:rFonts w:ascii="Arial" w:eastAsia="Arial" w:hAnsi="Arial" w:cs="Arial"/>
          <w:spacing w:val="2"/>
          <w:sz w:val="22"/>
          <w:szCs w:val="22"/>
          <w:lang w:val="pt-PT"/>
        </w:rPr>
        <w:t xml:space="preserve"> </w:t>
      </w:r>
      <w:r w:rsidRPr="00FC1EB8">
        <w:rPr>
          <w:rFonts w:ascii="Arial" w:eastAsia="Arial" w:hAnsi="Arial" w:cs="Arial"/>
          <w:spacing w:val="-4"/>
          <w:sz w:val="22"/>
          <w:szCs w:val="22"/>
          <w:lang w:val="pt-PT"/>
        </w:rPr>
        <w:t>î</w:t>
      </w:r>
      <w:r w:rsidRPr="00FC1EB8">
        <w:rPr>
          <w:rFonts w:ascii="Arial" w:eastAsia="Arial" w:hAnsi="Arial" w:cs="Arial"/>
          <w:sz w:val="22"/>
          <w:szCs w:val="22"/>
          <w:lang w:val="pt-PT"/>
        </w:rPr>
        <w:t>nc</w:t>
      </w:r>
      <w:r w:rsidRPr="00FC1EB8">
        <w:rPr>
          <w:rFonts w:ascii="Arial" w:eastAsia="Arial" w:hAnsi="Arial" w:cs="Arial"/>
          <w:spacing w:val="-1"/>
          <w:sz w:val="22"/>
          <w:szCs w:val="22"/>
          <w:lang w:val="pt-PT"/>
        </w:rPr>
        <w:t>h</w:t>
      </w:r>
      <w:r w:rsidRPr="00FC1EB8">
        <w:rPr>
          <w:rFonts w:ascii="Arial" w:eastAsia="Arial" w:hAnsi="Arial" w:cs="Arial"/>
          <w:sz w:val="22"/>
          <w:szCs w:val="22"/>
          <w:lang w:val="pt-PT"/>
        </w:rPr>
        <w:t>e</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erea</w:t>
      </w:r>
      <w:r w:rsidRPr="00FC1EB8">
        <w:rPr>
          <w:rFonts w:ascii="Arial" w:eastAsia="Arial" w:hAnsi="Arial" w:cs="Arial"/>
          <w:spacing w:val="1"/>
          <w:sz w:val="22"/>
          <w:szCs w:val="22"/>
          <w:lang w:val="pt-PT"/>
        </w:rPr>
        <w:t xml:space="preserve"> </w:t>
      </w:r>
      <w:r w:rsidRPr="00FC1EB8">
        <w:rPr>
          <w:rFonts w:ascii="Arial" w:eastAsia="Arial" w:hAnsi="Arial" w:cs="Arial"/>
          <w:sz w:val="22"/>
          <w:szCs w:val="22"/>
          <w:lang w:val="pt-PT"/>
        </w:rPr>
        <w:t>pre</w:t>
      </w:r>
      <w:r w:rsidRPr="00FC1EB8">
        <w:rPr>
          <w:rFonts w:ascii="Arial" w:eastAsia="Arial" w:hAnsi="Arial" w:cs="Arial"/>
          <w:spacing w:val="-2"/>
          <w:sz w:val="22"/>
          <w:szCs w:val="22"/>
          <w:lang w:val="pt-PT"/>
        </w:rPr>
        <w:t>z</w:t>
      </w:r>
      <w:r w:rsidRPr="00FC1EB8">
        <w:rPr>
          <w:rFonts w:ascii="Arial" w:eastAsia="Arial" w:hAnsi="Arial" w:cs="Arial"/>
          <w:sz w:val="22"/>
          <w:szCs w:val="22"/>
          <w:lang w:val="pt-PT"/>
        </w:rPr>
        <w:t>e</w:t>
      </w:r>
      <w:r w:rsidRPr="00FC1EB8">
        <w:rPr>
          <w:rFonts w:ascii="Arial" w:eastAsia="Arial" w:hAnsi="Arial" w:cs="Arial"/>
          <w:spacing w:val="-1"/>
          <w:sz w:val="22"/>
          <w:szCs w:val="22"/>
          <w:lang w:val="pt-PT"/>
        </w:rPr>
        <w:t>n</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u</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ui</w:t>
      </w:r>
      <w:r w:rsidRPr="00FC1EB8">
        <w:rPr>
          <w:rFonts w:ascii="Arial" w:eastAsia="Arial" w:hAnsi="Arial" w:cs="Arial"/>
          <w:spacing w:val="1"/>
          <w:sz w:val="22"/>
          <w:szCs w:val="22"/>
          <w:lang w:val="pt-PT"/>
        </w:rPr>
        <w:t xml:space="preserve"> </w:t>
      </w:r>
      <w:r w:rsidRPr="00FC1EB8">
        <w:rPr>
          <w:rFonts w:ascii="Arial" w:eastAsia="Arial" w:hAnsi="Arial" w:cs="Arial"/>
          <w:i/>
          <w:spacing w:val="-1"/>
          <w:sz w:val="22"/>
          <w:szCs w:val="22"/>
          <w:lang w:val="pt-PT"/>
        </w:rPr>
        <w:t>C</w:t>
      </w:r>
      <w:r w:rsidRPr="00FC1EB8">
        <w:rPr>
          <w:rFonts w:ascii="Arial" w:eastAsia="Arial" w:hAnsi="Arial" w:cs="Arial"/>
          <w:i/>
          <w:sz w:val="22"/>
          <w:szCs w:val="22"/>
          <w:lang w:val="pt-PT"/>
        </w:rPr>
        <w:t>o</w:t>
      </w:r>
      <w:r w:rsidRPr="00FC1EB8">
        <w:rPr>
          <w:rFonts w:ascii="Arial" w:eastAsia="Arial" w:hAnsi="Arial" w:cs="Arial"/>
          <w:i/>
          <w:spacing w:val="-1"/>
          <w:sz w:val="22"/>
          <w:szCs w:val="22"/>
          <w:lang w:val="pt-PT"/>
        </w:rPr>
        <w:t>n</w:t>
      </w:r>
      <w:r w:rsidRPr="00FC1EB8">
        <w:rPr>
          <w:rFonts w:ascii="Arial" w:eastAsia="Arial" w:hAnsi="Arial" w:cs="Arial"/>
          <w:i/>
          <w:spacing w:val="1"/>
          <w:sz w:val="22"/>
          <w:szCs w:val="22"/>
          <w:lang w:val="pt-PT"/>
        </w:rPr>
        <w:t>tr</w:t>
      </w:r>
      <w:r w:rsidRPr="00FC1EB8">
        <w:rPr>
          <w:rFonts w:ascii="Arial" w:eastAsia="Arial" w:hAnsi="Arial" w:cs="Arial"/>
          <w:i/>
          <w:sz w:val="22"/>
          <w:szCs w:val="22"/>
          <w:lang w:val="pt-PT"/>
        </w:rPr>
        <w:t>a</w:t>
      </w:r>
      <w:r w:rsidRPr="00FC1EB8">
        <w:rPr>
          <w:rFonts w:ascii="Arial" w:eastAsia="Arial" w:hAnsi="Arial" w:cs="Arial"/>
          <w:i/>
          <w:spacing w:val="-3"/>
          <w:sz w:val="22"/>
          <w:szCs w:val="22"/>
          <w:lang w:val="pt-PT"/>
        </w:rPr>
        <w:t>c</w:t>
      </w:r>
      <w:r w:rsidRPr="00FC1EB8">
        <w:rPr>
          <w:rFonts w:ascii="Arial" w:eastAsia="Arial" w:hAnsi="Arial" w:cs="Arial"/>
          <w:i/>
          <w:spacing w:val="1"/>
          <w:sz w:val="22"/>
          <w:szCs w:val="22"/>
          <w:lang w:val="pt-PT"/>
        </w:rPr>
        <w:t>t</w:t>
      </w:r>
      <w:r w:rsidRPr="00FC1EB8">
        <w:rPr>
          <w:rFonts w:ascii="Arial" w:eastAsia="Arial" w:hAnsi="Arial" w:cs="Arial"/>
          <w:sz w:val="22"/>
          <w:szCs w:val="22"/>
          <w:lang w:val="pt-PT"/>
        </w:rPr>
        <w:t>, as</w:t>
      </w:r>
      <w:r w:rsidRPr="00FC1EB8">
        <w:rPr>
          <w:rFonts w:ascii="Arial" w:eastAsia="Arial" w:hAnsi="Arial" w:cs="Arial"/>
          <w:spacing w:val="-2"/>
          <w:sz w:val="22"/>
          <w:szCs w:val="22"/>
          <w:lang w:val="pt-PT"/>
        </w:rPr>
        <w:t>t</w:t>
      </w:r>
      <w:r w:rsidRPr="00FC1EB8">
        <w:rPr>
          <w:rFonts w:ascii="Arial" w:eastAsia="Arial" w:hAnsi="Arial" w:cs="Arial"/>
          <w:spacing w:val="1"/>
          <w:sz w:val="22"/>
          <w:szCs w:val="22"/>
          <w:lang w:val="pt-PT"/>
        </w:rPr>
        <w:t>f</w:t>
      </w:r>
      <w:r w:rsidRPr="00FC1EB8">
        <w:rPr>
          <w:rFonts w:ascii="Arial" w:eastAsia="Arial" w:hAnsi="Arial" w:cs="Arial"/>
          <w:spacing w:val="-3"/>
          <w:sz w:val="22"/>
          <w:szCs w:val="22"/>
          <w:lang w:val="pt-PT"/>
        </w:rPr>
        <w:t>e</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w:t>
      </w:r>
    </w:p>
    <w:p w14:paraId="0EA98737" w14:textId="77777777" w:rsidR="0017755A" w:rsidRPr="00FC1EB8" w:rsidRDefault="0017755A">
      <w:pPr>
        <w:spacing w:before="9" w:line="240" w:lineRule="exact"/>
        <w:rPr>
          <w:sz w:val="24"/>
          <w:szCs w:val="24"/>
          <w:lang w:val="pt-PT"/>
        </w:rPr>
      </w:pPr>
    </w:p>
    <w:p w14:paraId="18B50CCB" w14:textId="77777777" w:rsidR="0017755A" w:rsidRPr="00FC1EB8" w:rsidRDefault="00140DA9">
      <w:pPr>
        <w:ind w:left="400" w:right="8808"/>
        <w:jc w:val="both"/>
        <w:rPr>
          <w:rFonts w:ascii="Arial" w:eastAsia="Arial" w:hAnsi="Arial" w:cs="Arial"/>
          <w:sz w:val="22"/>
          <w:szCs w:val="22"/>
          <w:lang w:val="it-IT"/>
        </w:rPr>
      </w:pPr>
      <w:r w:rsidRPr="00FC1EB8">
        <w:rPr>
          <w:rFonts w:ascii="Arial" w:eastAsia="Arial" w:hAnsi="Arial" w:cs="Arial"/>
          <w:b/>
          <w:spacing w:val="-6"/>
          <w:sz w:val="22"/>
          <w:szCs w:val="22"/>
          <w:lang w:val="pt-PT"/>
        </w:rPr>
        <w:t>A</w:t>
      </w:r>
      <w:r w:rsidRPr="00FC1EB8">
        <w:rPr>
          <w:rFonts w:ascii="Arial" w:eastAsia="Arial" w:hAnsi="Arial" w:cs="Arial"/>
          <w:b/>
          <w:sz w:val="22"/>
          <w:szCs w:val="22"/>
          <w:lang w:val="pt-PT"/>
        </w:rPr>
        <w:t>r</w:t>
      </w:r>
      <w:r w:rsidRPr="00FC1EB8">
        <w:rPr>
          <w:rFonts w:ascii="Arial" w:eastAsia="Arial" w:hAnsi="Arial" w:cs="Arial"/>
          <w:b/>
          <w:spacing w:val="1"/>
          <w:sz w:val="22"/>
          <w:szCs w:val="22"/>
          <w:lang w:val="pt-PT"/>
        </w:rPr>
        <w:t>t</w:t>
      </w:r>
      <w:r w:rsidRPr="00FC1EB8">
        <w:rPr>
          <w:rFonts w:ascii="Arial" w:eastAsia="Arial" w:hAnsi="Arial" w:cs="Arial"/>
          <w:b/>
          <w:sz w:val="22"/>
          <w:szCs w:val="22"/>
          <w:lang w:val="pt-PT"/>
        </w:rPr>
        <w:t>.</w:t>
      </w:r>
      <w:r w:rsidRPr="00FC1EB8">
        <w:rPr>
          <w:rFonts w:ascii="Arial" w:eastAsia="Arial" w:hAnsi="Arial" w:cs="Arial"/>
          <w:b/>
          <w:spacing w:val="2"/>
          <w:sz w:val="22"/>
          <w:szCs w:val="22"/>
          <w:lang w:val="pt-PT"/>
        </w:rPr>
        <w:t xml:space="preserve"> </w:t>
      </w:r>
      <w:r w:rsidRPr="00FC1EB8">
        <w:rPr>
          <w:rFonts w:ascii="Arial" w:eastAsia="Arial" w:hAnsi="Arial" w:cs="Arial"/>
          <w:b/>
          <w:sz w:val="22"/>
          <w:szCs w:val="22"/>
          <w:lang w:val="pt-PT"/>
        </w:rPr>
        <w:t>1.</w:t>
      </w:r>
      <w:r w:rsidRPr="00FC1EB8">
        <w:rPr>
          <w:rFonts w:ascii="Arial" w:eastAsia="Arial" w:hAnsi="Arial" w:cs="Arial"/>
          <w:b/>
          <w:spacing w:val="37"/>
          <w:sz w:val="22"/>
          <w:szCs w:val="22"/>
          <w:lang w:val="pt-PT"/>
        </w:rPr>
        <w:t xml:space="preserve"> </w:t>
      </w:r>
      <w:r w:rsidRPr="00FC1EB8">
        <w:rPr>
          <w:rFonts w:ascii="Arial" w:eastAsia="Arial" w:hAnsi="Arial" w:cs="Arial"/>
          <w:b/>
          <w:spacing w:val="-1"/>
          <w:sz w:val="22"/>
          <w:szCs w:val="22"/>
          <w:lang w:val="it-IT"/>
        </w:rPr>
        <w:t>D</w:t>
      </w:r>
      <w:r w:rsidRPr="00FC1EB8">
        <w:rPr>
          <w:rFonts w:ascii="Arial" w:eastAsia="Arial" w:hAnsi="Arial" w:cs="Arial"/>
          <w:b/>
          <w:sz w:val="22"/>
          <w:szCs w:val="22"/>
          <w:lang w:val="it-IT"/>
        </w:rPr>
        <w:t>ef</w:t>
      </w:r>
      <w:r w:rsidRPr="00FC1EB8">
        <w:rPr>
          <w:rFonts w:ascii="Arial" w:eastAsia="Arial" w:hAnsi="Arial" w:cs="Arial"/>
          <w:b/>
          <w:spacing w:val="1"/>
          <w:sz w:val="22"/>
          <w:szCs w:val="22"/>
          <w:lang w:val="it-IT"/>
        </w:rPr>
        <w:t>i</w:t>
      </w:r>
      <w:r w:rsidRPr="00FC1EB8">
        <w:rPr>
          <w:rFonts w:ascii="Arial" w:eastAsia="Arial" w:hAnsi="Arial" w:cs="Arial"/>
          <w:b/>
          <w:sz w:val="22"/>
          <w:szCs w:val="22"/>
          <w:lang w:val="it-IT"/>
        </w:rPr>
        <w:t>n</w:t>
      </w:r>
      <w:r w:rsidRPr="00FC1EB8">
        <w:rPr>
          <w:rFonts w:ascii="Arial" w:eastAsia="Arial" w:hAnsi="Arial" w:cs="Arial"/>
          <w:b/>
          <w:spacing w:val="-2"/>
          <w:sz w:val="22"/>
          <w:szCs w:val="22"/>
          <w:lang w:val="it-IT"/>
        </w:rPr>
        <w:t>i</w:t>
      </w:r>
      <w:r w:rsidRPr="00FC1EB8">
        <w:rPr>
          <w:rFonts w:ascii="Arial" w:eastAsia="Arial" w:hAnsi="Arial" w:cs="Arial"/>
          <w:b/>
          <w:spacing w:val="1"/>
          <w:sz w:val="22"/>
          <w:szCs w:val="22"/>
          <w:lang w:val="it-IT"/>
        </w:rPr>
        <w:t>ț</w:t>
      </w:r>
      <w:r w:rsidRPr="00FC1EB8">
        <w:rPr>
          <w:rFonts w:ascii="Arial" w:eastAsia="Arial" w:hAnsi="Arial" w:cs="Arial"/>
          <w:b/>
          <w:spacing w:val="-1"/>
          <w:sz w:val="22"/>
          <w:szCs w:val="22"/>
          <w:lang w:val="it-IT"/>
        </w:rPr>
        <w:t>i</w:t>
      </w:r>
      <w:r w:rsidRPr="00FC1EB8">
        <w:rPr>
          <w:rFonts w:ascii="Arial" w:eastAsia="Arial" w:hAnsi="Arial" w:cs="Arial"/>
          <w:b/>
          <w:sz w:val="22"/>
          <w:szCs w:val="22"/>
          <w:lang w:val="it-IT"/>
        </w:rPr>
        <w:t>i</w:t>
      </w:r>
    </w:p>
    <w:p w14:paraId="74B889FB" w14:textId="77777777" w:rsidR="0017755A" w:rsidRPr="00FC1EB8" w:rsidRDefault="00140DA9">
      <w:pPr>
        <w:spacing w:before="4"/>
        <w:ind w:left="1120"/>
        <w:rPr>
          <w:rFonts w:ascii="Arial" w:eastAsia="Arial" w:hAnsi="Arial" w:cs="Arial"/>
          <w:sz w:val="22"/>
          <w:szCs w:val="22"/>
          <w:lang w:val="it-IT"/>
        </w:rPr>
      </w:pPr>
      <w:r w:rsidRPr="00FC1EB8">
        <w:rPr>
          <w:rFonts w:ascii="Arial" w:eastAsia="Arial" w:hAnsi="Arial" w:cs="Arial"/>
          <w:spacing w:val="1"/>
          <w:sz w:val="22"/>
          <w:szCs w:val="22"/>
          <w:lang w:val="it-IT"/>
        </w:rPr>
        <w:t>Î</w:t>
      </w:r>
      <w:r w:rsidRPr="00FC1EB8">
        <w:rPr>
          <w:rFonts w:ascii="Arial" w:eastAsia="Arial" w:hAnsi="Arial" w:cs="Arial"/>
          <w:sz w:val="22"/>
          <w:szCs w:val="22"/>
          <w:lang w:val="it-IT"/>
        </w:rPr>
        <w:t xml:space="preserve">n </w:t>
      </w:r>
      <w:r w:rsidRPr="00FC1EB8">
        <w:rPr>
          <w:rFonts w:ascii="Arial" w:eastAsia="Arial" w:hAnsi="Arial" w:cs="Arial"/>
          <w:spacing w:val="-2"/>
          <w:sz w:val="22"/>
          <w:szCs w:val="22"/>
          <w:lang w:val="it-IT"/>
        </w:rPr>
        <w:t>p</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3"/>
          <w:sz w:val="22"/>
          <w:szCs w:val="22"/>
          <w:lang w:val="it-IT"/>
        </w:rPr>
        <w:t>z</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n</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ul co</w:t>
      </w:r>
      <w:r w:rsidRPr="00FC1EB8">
        <w:rPr>
          <w:rFonts w:ascii="Arial" w:eastAsia="Arial" w:hAnsi="Arial" w:cs="Arial"/>
          <w:spacing w:val="-1"/>
          <w:sz w:val="22"/>
          <w:szCs w:val="22"/>
          <w:lang w:val="it-IT"/>
        </w:rPr>
        <w:t>nt</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act u</w:t>
      </w:r>
      <w:r w:rsidRPr="00FC1EB8">
        <w:rPr>
          <w:rFonts w:ascii="Arial" w:eastAsia="Arial" w:hAnsi="Arial" w:cs="Arial"/>
          <w:spacing w:val="-2"/>
          <w:sz w:val="22"/>
          <w:szCs w:val="22"/>
          <w:lang w:val="it-IT"/>
        </w:rPr>
        <w:t>rm</w:t>
      </w:r>
      <w:r w:rsidRPr="00FC1EB8">
        <w:rPr>
          <w:rFonts w:ascii="Arial" w:eastAsia="Arial" w:hAnsi="Arial" w:cs="Arial"/>
          <w:sz w:val="22"/>
          <w:szCs w:val="22"/>
          <w:lang w:val="it-IT"/>
        </w:rPr>
        <w:t>ăto</w:t>
      </w:r>
      <w:r w:rsidRPr="00FC1EB8">
        <w:rPr>
          <w:rFonts w:ascii="Arial" w:eastAsia="Arial" w:hAnsi="Arial" w:cs="Arial"/>
          <w:spacing w:val="1"/>
          <w:sz w:val="22"/>
          <w:szCs w:val="22"/>
          <w:lang w:val="it-IT"/>
        </w:rPr>
        <w:t>ri</w:t>
      </w:r>
      <w:r w:rsidRPr="00FC1EB8">
        <w:rPr>
          <w:rFonts w:ascii="Arial" w:eastAsia="Arial" w:hAnsi="Arial" w:cs="Arial"/>
          <w:sz w:val="22"/>
          <w:szCs w:val="22"/>
          <w:lang w:val="it-IT"/>
        </w:rPr>
        <w:t xml:space="preserve">i </w:t>
      </w:r>
      <w:r w:rsidRPr="00FC1EB8">
        <w:rPr>
          <w:rFonts w:ascii="Arial" w:eastAsia="Arial" w:hAnsi="Arial" w:cs="Arial"/>
          <w:spacing w:val="1"/>
          <w:sz w:val="22"/>
          <w:szCs w:val="22"/>
          <w:lang w:val="it-IT"/>
        </w:rPr>
        <w:t>t</w:t>
      </w:r>
      <w:r w:rsidRPr="00FC1EB8">
        <w:rPr>
          <w:rFonts w:ascii="Arial" w:eastAsia="Arial" w:hAnsi="Arial" w:cs="Arial"/>
          <w:spacing w:val="-3"/>
          <w:sz w:val="22"/>
          <w:szCs w:val="22"/>
          <w:lang w:val="it-IT"/>
        </w:rPr>
        <w:t>e</w:t>
      </w:r>
      <w:r w:rsidRPr="00FC1EB8">
        <w:rPr>
          <w:rFonts w:ascii="Arial" w:eastAsia="Arial" w:hAnsi="Arial" w:cs="Arial"/>
          <w:spacing w:val="1"/>
          <w:sz w:val="22"/>
          <w:szCs w:val="22"/>
          <w:lang w:val="it-IT"/>
        </w:rPr>
        <w:t>rm</w:t>
      </w:r>
      <w:r w:rsidRPr="00FC1EB8">
        <w:rPr>
          <w:rFonts w:ascii="Arial" w:eastAsia="Arial" w:hAnsi="Arial" w:cs="Arial"/>
          <w:spacing w:val="-3"/>
          <w:sz w:val="22"/>
          <w:szCs w:val="22"/>
          <w:lang w:val="it-IT"/>
        </w:rPr>
        <w:t>e</w:t>
      </w:r>
      <w:r w:rsidRPr="00FC1EB8">
        <w:rPr>
          <w:rFonts w:ascii="Arial" w:eastAsia="Arial" w:hAnsi="Arial" w:cs="Arial"/>
          <w:sz w:val="22"/>
          <w:szCs w:val="22"/>
          <w:lang w:val="it-IT"/>
        </w:rPr>
        <w:t xml:space="preserve">ni </w:t>
      </w:r>
      <w:r w:rsidRPr="00FC1EB8">
        <w:rPr>
          <w:rFonts w:ascii="Arial" w:eastAsia="Arial" w:hAnsi="Arial" w:cs="Arial"/>
          <w:spacing w:val="-2"/>
          <w:sz w:val="22"/>
          <w:szCs w:val="22"/>
          <w:lang w:val="it-IT"/>
        </w:rPr>
        <w:t>v</w:t>
      </w:r>
      <w:r w:rsidRPr="00FC1EB8">
        <w:rPr>
          <w:rFonts w:ascii="Arial" w:eastAsia="Arial" w:hAnsi="Arial" w:cs="Arial"/>
          <w:sz w:val="22"/>
          <w:szCs w:val="22"/>
          <w:lang w:val="it-IT"/>
        </w:rPr>
        <w:t xml:space="preserve">or </w:t>
      </w:r>
      <w:r w:rsidRPr="00FC1EB8">
        <w:rPr>
          <w:rFonts w:ascii="Arial" w:eastAsia="Arial" w:hAnsi="Arial" w:cs="Arial"/>
          <w:spacing w:val="3"/>
          <w:sz w:val="22"/>
          <w:szCs w:val="22"/>
          <w:lang w:val="it-IT"/>
        </w:rPr>
        <w:t>f</w:t>
      </w:r>
      <w:r w:rsidRPr="00FC1EB8">
        <w:rPr>
          <w:rFonts w:ascii="Arial" w:eastAsia="Arial" w:hAnsi="Arial" w:cs="Arial"/>
          <w:sz w:val="22"/>
          <w:szCs w:val="22"/>
          <w:lang w:val="it-IT"/>
        </w:rPr>
        <w:t>i</w:t>
      </w:r>
      <w:r w:rsidRPr="00FC1EB8">
        <w:rPr>
          <w:rFonts w:ascii="Arial" w:eastAsia="Arial" w:hAnsi="Arial" w:cs="Arial"/>
          <w:spacing w:val="-2"/>
          <w:sz w:val="22"/>
          <w:szCs w:val="22"/>
          <w:lang w:val="it-IT"/>
        </w:rPr>
        <w:t xml:space="preserve"> </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nte</w:t>
      </w:r>
      <w:r w:rsidRPr="00FC1EB8">
        <w:rPr>
          <w:rFonts w:ascii="Arial" w:eastAsia="Arial" w:hAnsi="Arial" w:cs="Arial"/>
          <w:spacing w:val="1"/>
          <w:sz w:val="22"/>
          <w:szCs w:val="22"/>
          <w:lang w:val="it-IT"/>
        </w:rPr>
        <w:t>r</w:t>
      </w:r>
      <w:r w:rsidRPr="00FC1EB8">
        <w:rPr>
          <w:rFonts w:ascii="Arial" w:eastAsia="Arial" w:hAnsi="Arial" w:cs="Arial"/>
          <w:spacing w:val="-3"/>
          <w:sz w:val="22"/>
          <w:szCs w:val="22"/>
          <w:lang w:val="it-IT"/>
        </w:rPr>
        <w:t>p</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et</w:t>
      </w:r>
      <w:r w:rsidRPr="00FC1EB8">
        <w:rPr>
          <w:rFonts w:ascii="Arial" w:eastAsia="Arial" w:hAnsi="Arial" w:cs="Arial"/>
          <w:spacing w:val="-2"/>
          <w:sz w:val="22"/>
          <w:szCs w:val="22"/>
          <w:lang w:val="it-IT"/>
        </w:rPr>
        <w:t>a</w:t>
      </w:r>
      <w:r w:rsidRPr="00FC1EB8">
        <w:rPr>
          <w:rFonts w:ascii="Arial" w:eastAsia="Arial" w:hAnsi="Arial" w:cs="Arial"/>
          <w:spacing w:val="1"/>
          <w:sz w:val="22"/>
          <w:szCs w:val="22"/>
          <w:lang w:val="it-IT"/>
        </w:rPr>
        <w:t>ț</w:t>
      </w:r>
      <w:r w:rsidRPr="00FC1EB8">
        <w:rPr>
          <w:rFonts w:ascii="Arial" w:eastAsia="Arial" w:hAnsi="Arial" w:cs="Arial"/>
          <w:sz w:val="22"/>
          <w:szCs w:val="22"/>
          <w:lang w:val="it-IT"/>
        </w:rPr>
        <w:t>i as</w:t>
      </w:r>
      <w:r w:rsidRPr="00FC1EB8">
        <w:rPr>
          <w:rFonts w:ascii="Arial" w:eastAsia="Arial" w:hAnsi="Arial" w:cs="Arial"/>
          <w:spacing w:val="-2"/>
          <w:sz w:val="22"/>
          <w:szCs w:val="22"/>
          <w:lang w:val="it-IT"/>
        </w:rPr>
        <w:t>t</w:t>
      </w:r>
      <w:r w:rsidRPr="00FC1EB8">
        <w:rPr>
          <w:rFonts w:ascii="Arial" w:eastAsia="Arial" w:hAnsi="Arial" w:cs="Arial"/>
          <w:spacing w:val="1"/>
          <w:sz w:val="22"/>
          <w:szCs w:val="22"/>
          <w:lang w:val="it-IT"/>
        </w:rPr>
        <w:t>f</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w:t>
      </w:r>
    </w:p>
    <w:p w14:paraId="669251E6" w14:textId="77777777" w:rsidR="0017755A" w:rsidRPr="00FC1EB8" w:rsidRDefault="00140DA9">
      <w:pPr>
        <w:spacing w:line="240" w:lineRule="exact"/>
        <w:ind w:left="1120"/>
        <w:rPr>
          <w:rFonts w:ascii="Arial" w:eastAsia="Arial" w:hAnsi="Arial" w:cs="Arial"/>
          <w:sz w:val="22"/>
          <w:szCs w:val="22"/>
          <w:lang w:val="it-IT"/>
        </w:rPr>
      </w:pPr>
      <w:r w:rsidRPr="00FC1EB8">
        <w:rPr>
          <w:rFonts w:ascii="Arial" w:eastAsia="Arial" w:hAnsi="Arial" w:cs="Arial"/>
          <w:sz w:val="22"/>
          <w:szCs w:val="22"/>
          <w:lang w:val="it-IT"/>
        </w:rPr>
        <w:t>a.</w:t>
      </w:r>
      <w:r w:rsidRPr="00FC1EB8">
        <w:rPr>
          <w:rFonts w:ascii="Arial" w:eastAsia="Arial" w:hAnsi="Arial" w:cs="Arial"/>
          <w:spacing w:val="26"/>
          <w:sz w:val="22"/>
          <w:szCs w:val="22"/>
          <w:lang w:val="it-IT"/>
        </w:rPr>
        <w:t xml:space="preserve"> </w:t>
      </w:r>
      <w:r w:rsidRPr="00FC1EB8">
        <w:rPr>
          <w:rFonts w:ascii="Arial" w:eastAsia="Arial" w:hAnsi="Arial" w:cs="Arial"/>
          <w:sz w:val="22"/>
          <w:szCs w:val="22"/>
          <w:lang w:val="it-IT"/>
        </w:rPr>
        <w:t>co</w:t>
      </w:r>
      <w:r w:rsidRPr="00FC1EB8">
        <w:rPr>
          <w:rFonts w:ascii="Arial" w:eastAsia="Arial" w:hAnsi="Arial" w:cs="Arial"/>
          <w:spacing w:val="-1"/>
          <w:sz w:val="22"/>
          <w:szCs w:val="22"/>
          <w:lang w:val="it-IT"/>
        </w:rPr>
        <w:t>n</w:t>
      </w:r>
      <w:r w:rsidRPr="00FC1EB8">
        <w:rPr>
          <w:rFonts w:ascii="Arial" w:eastAsia="Arial" w:hAnsi="Arial" w:cs="Arial"/>
          <w:spacing w:val="1"/>
          <w:sz w:val="22"/>
          <w:szCs w:val="22"/>
          <w:lang w:val="it-IT"/>
        </w:rPr>
        <w:t>tr</w:t>
      </w:r>
      <w:r w:rsidRPr="00FC1EB8">
        <w:rPr>
          <w:rFonts w:ascii="Arial" w:eastAsia="Arial" w:hAnsi="Arial" w:cs="Arial"/>
          <w:sz w:val="22"/>
          <w:szCs w:val="22"/>
          <w:lang w:val="it-IT"/>
        </w:rPr>
        <w:t>a</w:t>
      </w:r>
      <w:r w:rsidRPr="00FC1EB8">
        <w:rPr>
          <w:rFonts w:ascii="Arial" w:eastAsia="Arial" w:hAnsi="Arial" w:cs="Arial"/>
          <w:spacing w:val="-3"/>
          <w:sz w:val="22"/>
          <w:szCs w:val="22"/>
          <w:lang w:val="it-IT"/>
        </w:rPr>
        <w:t>c</w:t>
      </w:r>
      <w:r w:rsidRPr="00FC1EB8">
        <w:rPr>
          <w:rFonts w:ascii="Arial" w:eastAsia="Arial" w:hAnsi="Arial" w:cs="Arial"/>
          <w:sz w:val="22"/>
          <w:szCs w:val="22"/>
          <w:lang w:val="it-IT"/>
        </w:rPr>
        <w:t>t -</w:t>
      </w:r>
      <w:r w:rsidRPr="00FC1EB8">
        <w:rPr>
          <w:rFonts w:ascii="Arial" w:eastAsia="Arial" w:hAnsi="Arial" w:cs="Arial"/>
          <w:spacing w:val="2"/>
          <w:sz w:val="22"/>
          <w:szCs w:val="22"/>
          <w:lang w:val="it-IT"/>
        </w:rPr>
        <w:t xml:space="preserve"> </w:t>
      </w:r>
      <w:r w:rsidRPr="00FC1EB8">
        <w:rPr>
          <w:rFonts w:ascii="Arial" w:eastAsia="Arial" w:hAnsi="Arial" w:cs="Arial"/>
          <w:spacing w:val="-3"/>
          <w:sz w:val="22"/>
          <w:szCs w:val="22"/>
          <w:lang w:val="it-IT"/>
        </w:rPr>
        <w:t>p</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3"/>
          <w:sz w:val="22"/>
          <w:szCs w:val="22"/>
          <w:lang w:val="it-IT"/>
        </w:rPr>
        <w:t>z</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n</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ul co</w:t>
      </w:r>
      <w:r w:rsidRPr="00FC1EB8">
        <w:rPr>
          <w:rFonts w:ascii="Arial" w:eastAsia="Arial" w:hAnsi="Arial" w:cs="Arial"/>
          <w:spacing w:val="-3"/>
          <w:sz w:val="22"/>
          <w:szCs w:val="22"/>
          <w:lang w:val="it-IT"/>
        </w:rPr>
        <w:t>n</w:t>
      </w:r>
      <w:r w:rsidRPr="00FC1EB8">
        <w:rPr>
          <w:rFonts w:ascii="Arial" w:eastAsia="Arial" w:hAnsi="Arial" w:cs="Arial"/>
          <w:spacing w:val="1"/>
          <w:sz w:val="22"/>
          <w:szCs w:val="22"/>
          <w:lang w:val="it-IT"/>
        </w:rPr>
        <w:t>t</w:t>
      </w:r>
      <w:r w:rsidRPr="00FC1EB8">
        <w:rPr>
          <w:rFonts w:ascii="Arial" w:eastAsia="Arial" w:hAnsi="Arial" w:cs="Arial"/>
          <w:spacing w:val="-2"/>
          <w:sz w:val="22"/>
          <w:szCs w:val="22"/>
          <w:lang w:val="it-IT"/>
        </w:rPr>
        <w:t>r</w:t>
      </w:r>
      <w:r w:rsidRPr="00FC1EB8">
        <w:rPr>
          <w:rFonts w:ascii="Arial" w:eastAsia="Arial" w:hAnsi="Arial" w:cs="Arial"/>
          <w:sz w:val="22"/>
          <w:szCs w:val="22"/>
          <w:lang w:val="it-IT"/>
        </w:rPr>
        <w:t>act</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ș</w:t>
      </w:r>
      <w:r w:rsidRPr="00FC1EB8">
        <w:rPr>
          <w:rFonts w:ascii="Arial" w:eastAsia="Arial" w:hAnsi="Arial" w:cs="Arial"/>
          <w:sz w:val="22"/>
          <w:szCs w:val="22"/>
          <w:lang w:val="it-IT"/>
        </w:rPr>
        <w:t>i</w:t>
      </w:r>
      <w:r w:rsidRPr="00FC1EB8">
        <w:rPr>
          <w:rFonts w:ascii="Arial" w:eastAsia="Arial" w:hAnsi="Arial" w:cs="Arial"/>
          <w:spacing w:val="-2"/>
          <w:sz w:val="22"/>
          <w:szCs w:val="22"/>
          <w:lang w:val="it-IT"/>
        </w:rPr>
        <w:t xml:space="preserve"> </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o</w:t>
      </w:r>
      <w:r w:rsidRPr="00FC1EB8">
        <w:rPr>
          <w:rFonts w:ascii="Arial" w:eastAsia="Arial" w:hAnsi="Arial" w:cs="Arial"/>
          <w:spacing w:val="-3"/>
          <w:sz w:val="22"/>
          <w:szCs w:val="22"/>
          <w:lang w:val="it-IT"/>
        </w:rPr>
        <w:t>a</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e ane</w:t>
      </w:r>
      <w:r w:rsidRPr="00FC1EB8">
        <w:rPr>
          <w:rFonts w:ascii="Arial" w:eastAsia="Arial" w:hAnsi="Arial" w:cs="Arial"/>
          <w:spacing w:val="-3"/>
          <w:sz w:val="22"/>
          <w:szCs w:val="22"/>
          <w:lang w:val="it-IT"/>
        </w:rPr>
        <w:t>x</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e sa</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e;</w:t>
      </w:r>
    </w:p>
    <w:p w14:paraId="165CDE2B" w14:textId="77777777" w:rsidR="0017755A" w:rsidRPr="00FC1EB8" w:rsidRDefault="00140DA9">
      <w:pPr>
        <w:spacing w:before="1"/>
        <w:ind w:left="1120"/>
        <w:rPr>
          <w:rFonts w:ascii="Arial" w:eastAsia="Arial" w:hAnsi="Arial" w:cs="Arial"/>
          <w:sz w:val="22"/>
          <w:szCs w:val="22"/>
          <w:lang w:val="it-IT"/>
        </w:rPr>
      </w:pPr>
      <w:r w:rsidRPr="00FC1EB8">
        <w:rPr>
          <w:rFonts w:ascii="Arial" w:eastAsia="Arial" w:hAnsi="Arial" w:cs="Arial"/>
          <w:sz w:val="22"/>
          <w:szCs w:val="22"/>
          <w:lang w:val="it-IT"/>
        </w:rPr>
        <w:t>b.</w:t>
      </w:r>
      <w:r w:rsidRPr="00FC1EB8">
        <w:rPr>
          <w:rFonts w:ascii="Arial" w:eastAsia="Arial" w:hAnsi="Arial" w:cs="Arial"/>
          <w:spacing w:val="26"/>
          <w:sz w:val="22"/>
          <w:szCs w:val="22"/>
          <w:lang w:val="it-IT"/>
        </w:rPr>
        <w:t xml:space="preserve"> </w:t>
      </w:r>
      <w:r w:rsidRPr="00FC1EB8">
        <w:rPr>
          <w:rFonts w:ascii="Arial" w:eastAsia="Arial" w:hAnsi="Arial" w:cs="Arial"/>
          <w:sz w:val="22"/>
          <w:szCs w:val="22"/>
          <w:lang w:val="it-IT"/>
        </w:rPr>
        <w:t>ac</w:t>
      </w:r>
      <w:r w:rsidRPr="00FC1EB8">
        <w:rPr>
          <w:rFonts w:ascii="Arial" w:eastAsia="Arial" w:hAnsi="Arial" w:cs="Arial"/>
          <w:spacing w:val="-1"/>
          <w:sz w:val="22"/>
          <w:szCs w:val="22"/>
          <w:lang w:val="it-IT"/>
        </w:rPr>
        <w:t>hi</w:t>
      </w:r>
      <w:r w:rsidRPr="00FC1EB8">
        <w:rPr>
          <w:rFonts w:ascii="Arial" w:eastAsia="Arial" w:hAnsi="Arial" w:cs="Arial"/>
          <w:spacing w:val="-2"/>
          <w:sz w:val="22"/>
          <w:szCs w:val="22"/>
          <w:lang w:val="it-IT"/>
        </w:rPr>
        <w:t>z</w:t>
      </w:r>
      <w:r w:rsidRPr="00FC1EB8">
        <w:rPr>
          <w:rFonts w:ascii="Arial" w:eastAsia="Arial" w:hAnsi="Arial" w:cs="Arial"/>
          <w:spacing w:val="-1"/>
          <w:sz w:val="22"/>
          <w:szCs w:val="22"/>
          <w:lang w:val="it-IT"/>
        </w:rPr>
        <w:t>i</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or</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ș</w:t>
      </w:r>
      <w:r w:rsidRPr="00FC1EB8">
        <w:rPr>
          <w:rFonts w:ascii="Arial" w:eastAsia="Arial" w:hAnsi="Arial" w:cs="Arial"/>
          <w:sz w:val="22"/>
          <w:szCs w:val="22"/>
          <w:lang w:val="it-IT"/>
        </w:rPr>
        <w:t>i</w:t>
      </w:r>
      <w:r w:rsidRPr="00FC1EB8">
        <w:rPr>
          <w:rFonts w:ascii="Arial" w:eastAsia="Arial" w:hAnsi="Arial" w:cs="Arial"/>
          <w:spacing w:val="-2"/>
          <w:sz w:val="22"/>
          <w:szCs w:val="22"/>
          <w:lang w:val="it-IT"/>
        </w:rPr>
        <w:t xml:space="preserve"> </w:t>
      </w:r>
      <w:r w:rsidRPr="00FC1EB8">
        <w:rPr>
          <w:rFonts w:ascii="Arial" w:eastAsia="Arial" w:hAnsi="Arial" w:cs="Arial"/>
          <w:spacing w:val="3"/>
          <w:sz w:val="22"/>
          <w:szCs w:val="22"/>
          <w:lang w:val="it-IT"/>
        </w:rPr>
        <w:t>f</w:t>
      </w:r>
      <w:r w:rsidRPr="00FC1EB8">
        <w:rPr>
          <w:rFonts w:ascii="Arial" w:eastAsia="Arial" w:hAnsi="Arial" w:cs="Arial"/>
          <w:spacing w:val="-3"/>
          <w:sz w:val="22"/>
          <w:szCs w:val="22"/>
          <w:lang w:val="it-IT"/>
        </w:rPr>
        <w:t>u</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i</w:t>
      </w:r>
      <w:r w:rsidRPr="00FC1EB8">
        <w:rPr>
          <w:rFonts w:ascii="Arial" w:eastAsia="Arial" w:hAnsi="Arial" w:cs="Arial"/>
          <w:spacing w:val="-2"/>
          <w:sz w:val="22"/>
          <w:szCs w:val="22"/>
          <w:lang w:val="it-IT"/>
        </w:rPr>
        <w:t>z</w:t>
      </w:r>
      <w:r w:rsidRPr="00FC1EB8">
        <w:rPr>
          <w:rFonts w:ascii="Arial" w:eastAsia="Arial" w:hAnsi="Arial" w:cs="Arial"/>
          <w:sz w:val="22"/>
          <w:szCs w:val="22"/>
          <w:lang w:val="it-IT"/>
        </w:rPr>
        <w:t>or</w:t>
      </w:r>
      <w:r w:rsidRPr="00FC1EB8">
        <w:rPr>
          <w:rFonts w:ascii="Arial" w:eastAsia="Arial" w:hAnsi="Arial" w:cs="Arial"/>
          <w:spacing w:val="4"/>
          <w:sz w:val="22"/>
          <w:szCs w:val="22"/>
          <w:lang w:val="it-IT"/>
        </w:rPr>
        <w:t xml:space="preserve"> </w:t>
      </w:r>
      <w:r w:rsidRPr="00FC1EB8">
        <w:rPr>
          <w:rFonts w:ascii="Arial" w:eastAsia="Arial" w:hAnsi="Arial" w:cs="Arial"/>
          <w:sz w:val="22"/>
          <w:szCs w:val="22"/>
          <w:lang w:val="it-IT"/>
        </w:rPr>
        <w:t>-</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p</w:t>
      </w:r>
      <w:r w:rsidRPr="00FC1EB8">
        <w:rPr>
          <w:rFonts w:ascii="Arial" w:eastAsia="Arial" w:hAnsi="Arial" w:cs="Arial"/>
          <w:spacing w:val="-3"/>
          <w:sz w:val="22"/>
          <w:szCs w:val="22"/>
          <w:lang w:val="it-IT"/>
        </w:rPr>
        <w:t>â</w:t>
      </w:r>
      <w:r w:rsidRPr="00FC1EB8">
        <w:rPr>
          <w:rFonts w:ascii="Arial" w:eastAsia="Arial" w:hAnsi="Arial" w:cs="Arial"/>
          <w:spacing w:val="1"/>
          <w:sz w:val="22"/>
          <w:szCs w:val="22"/>
          <w:lang w:val="it-IT"/>
        </w:rPr>
        <w:t>r</w:t>
      </w:r>
      <w:r w:rsidRPr="00FC1EB8">
        <w:rPr>
          <w:rFonts w:ascii="Arial" w:eastAsia="Arial" w:hAnsi="Arial" w:cs="Arial"/>
          <w:spacing w:val="-1"/>
          <w:sz w:val="22"/>
          <w:szCs w:val="22"/>
          <w:lang w:val="it-IT"/>
        </w:rPr>
        <w:t>ț</w:t>
      </w:r>
      <w:r w:rsidRPr="00FC1EB8">
        <w:rPr>
          <w:rFonts w:ascii="Arial" w:eastAsia="Arial" w:hAnsi="Arial" w:cs="Arial"/>
          <w:spacing w:val="-1"/>
          <w:sz w:val="22"/>
          <w:szCs w:val="22"/>
          <w:lang w:val="it-IT"/>
        </w:rPr>
        <w:t>il</w:t>
      </w:r>
      <w:r w:rsidRPr="00FC1EB8">
        <w:rPr>
          <w:rFonts w:ascii="Arial" w:eastAsia="Arial" w:hAnsi="Arial" w:cs="Arial"/>
          <w:sz w:val="22"/>
          <w:szCs w:val="22"/>
          <w:lang w:val="it-IT"/>
        </w:rPr>
        <w:t>e con</w:t>
      </w:r>
      <w:r w:rsidRPr="00FC1EB8">
        <w:rPr>
          <w:rFonts w:ascii="Arial" w:eastAsia="Arial" w:hAnsi="Arial" w:cs="Arial"/>
          <w:spacing w:val="1"/>
          <w:sz w:val="22"/>
          <w:szCs w:val="22"/>
          <w:lang w:val="it-IT"/>
        </w:rPr>
        <w:t>tr</w:t>
      </w:r>
      <w:r w:rsidRPr="00FC1EB8">
        <w:rPr>
          <w:rFonts w:ascii="Arial" w:eastAsia="Arial" w:hAnsi="Arial" w:cs="Arial"/>
          <w:sz w:val="22"/>
          <w:szCs w:val="22"/>
          <w:lang w:val="it-IT"/>
        </w:rPr>
        <w:t>a</w:t>
      </w:r>
      <w:r w:rsidRPr="00FC1EB8">
        <w:rPr>
          <w:rFonts w:ascii="Arial" w:eastAsia="Arial" w:hAnsi="Arial" w:cs="Arial"/>
          <w:spacing w:val="-3"/>
          <w:sz w:val="22"/>
          <w:szCs w:val="22"/>
          <w:lang w:val="it-IT"/>
        </w:rPr>
        <w:t>c</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n</w:t>
      </w:r>
      <w:r w:rsidRPr="00FC1EB8">
        <w:rPr>
          <w:rFonts w:ascii="Arial" w:eastAsia="Arial" w:hAnsi="Arial" w:cs="Arial"/>
          <w:spacing w:val="1"/>
          <w:sz w:val="22"/>
          <w:szCs w:val="22"/>
          <w:lang w:val="it-IT"/>
        </w:rPr>
        <w:t>t</w:t>
      </w:r>
      <w:r w:rsidRPr="00FC1EB8">
        <w:rPr>
          <w:rFonts w:ascii="Arial" w:eastAsia="Arial" w:hAnsi="Arial" w:cs="Arial"/>
          <w:spacing w:val="-3"/>
          <w:sz w:val="22"/>
          <w:szCs w:val="22"/>
          <w:lang w:val="it-IT"/>
        </w:rPr>
        <w:t>e</w:t>
      </w:r>
      <w:r w:rsidRPr="00FC1EB8">
        <w:rPr>
          <w:rFonts w:ascii="Arial" w:eastAsia="Arial" w:hAnsi="Arial" w:cs="Arial"/>
          <w:sz w:val="22"/>
          <w:szCs w:val="22"/>
          <w:lang w:val="it-IT"/>
        </w:rPr>
        <w:t>,</w:t>
      </w:r>
      <w:r w:rsidRPr="00FC1EB8">
        <w:rPr>
          <w:rFonts w:ascii="Arial" w:eastAsia="Arial" w:hAnsi="Arial" w:cs="Arial"/>
          <w:spacing w:val="2"/>
          <w:sz w:val="22"/>
          <w:szCs w:val="22"/>
          <w:lang w:val="it-IT"/>
        </w:rPr>
        <w:t xml:space="preserve"> </w:t>
      </w:r>
      <w:r w:rsidRPr="00FC1EB8">
        <w:rPr>
          <w:rFonts w:ascii="Arial" w:eastAsia="Arial" w:hAnsi="Arial" w:cs="Arial"/>
          <w:spacing w:val="-3"/>
          <w:sz w:val="22"/>
          <w:szCs w:val="22"/>
          <w:lang w:val="it-IT"/>
        </w:rPr>
        <w:t>a</w:t>
      </w:r>
      <w:r w:rsidRPr="00FC1EB8">
        <w:rPr>
          <w:rFonts w:ascii="Arial" w:eastAsia="Arial" w:hAnsi="Arial" w:cs="Arial"/>
          <w:sz w:val="22"/>
          <w:szCs w:val="22"/>
          <w:lang w:val="it-IT"/>
        </w:rPr>
        <w:t>şa c</w:t>
      </w:r>
      <w:r w:rsidRPr="00FC1EB8">
        <w:rPr>
          <w:rFonts w:ascii="Arial" w:eastAsia="Arial" w:hAnsi="Arial" w:cs="Arial"/>
          <w:spacing w:val="-2"/>
          <w:sz w:val="22"/>
          <w:szCs w:val="22"/>
          <w:lang w:val="it-IT"/>
        </w:rPr>
        <w:t>u</w:t>
      </w:r>
      <w:r w:rsidRPr="00FC1EB8">
        <w:rPr>
          <w:rFonts w:ascii="Arial" w:eastAsia="Arial" w:hAnsi="Arial" w:cs="Arial"/>
          <w:sz w:val="22"/>
          <w:szCs w:val="22"/>
          <w:lang w:val="it-IT"/>
        </w:rPr>
        <w:t>m su</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t ac</w:t>
      </w:r>
      <w:r w:rsidRPr="00FC1EB8">
        <w:rPr>
          <w:rFonts w:ascii="Arial" w:eastAsia="Arial" w:hAnsi="Arial" w:cs="Arial"/>
          <w:spacing w:val="-1"/>
          <w:sz w:val="22"/>
          <w:szCs w:val="22"/>
          <w:lang w:val="it-IT"/>
        </w:rPr>
        <w:t>e</w:t>
      </w:r>
      <w:r w:rsidRPr="00FC1EB8">
        <w:rPr>
          <w:rFonts w:ascii="Arial" w:eastAsia="Arial" w:hAnsi="Arial" w:cs="Arial"/>
          <w:spacing w:val="-2"/>
          <w:sz w:val="22"/>
          <w:szCs w:val="22"/>
          <w:lang w:val="it-IT"/>
        </w:rPr>
        <w:t>s</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ea</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n</w:t>
      </w:r>
      <w:r w:rsidRPr="00FC1EB8">
        <w:rPr>
          <w:rFonts w:ascii="Arial" w:eastAsia="Arial" w:hAnsi="Arial" w:cs="Arial"/>
          <w:spacing w:val="-3"/>
          <w:sz w:val="22"/>
          <w:szCs w:val="22"/>
          <w:lang w:val="it-IT"/>
        </w:rPr>
        <w:t>u</w:t>
      </w:r>
      <w:r w:rsidRPr="00FC1EB8">
        <w:rPr>
          <w:rFonts w:ascii="Arial" w:eastAsia="Arial" w:hAnsi="Arial" w:cs="Arial"/>
          <w:spacing w:val="1"/>
          <w:sz w:val="22"/>
          <w:szCs w:val="22"/>
          <w:lang w:val="it-IT"/>
        </w:rPr>
        <w:t>m</w:t>
      </w:r>
      <w:r w:rsidRPr="00FC1EB8">
        <w:rPr>
          <w:rFonts w:ascii="Arial" w:eastAsia="Arial" w:hAnsi="Arial" w:cs="Arial"/>
          <w:spacing w:val="-1"/>
          <w:sz w:val="22"/>
          <w:szCs w:val="22"/>
          <w:lang w:val="it-IT"/>
        </w:rPr>
        <w:t>i</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e</w:t>
      </w:r>
      <w:r w:rsidRPr="00FC1EB8">
        <w:rPr>
          <w:rFonts w:ascii="Arial" w:eastAsia="Arial" w:hAnsi="Arial" w:cs="Arial"/>
          <w:spacing w:val="-2"/>
          <w:sz w:val="22"/>
          <w:szCs w:val="22"/>
          <w:lang w:val="it-IT"/>
        </w:rPr>
        <w:t xml:space="preserve"> </w:t>
      </w:r>
      <w:r w:rsidRPr="00FC1EB8">
        <w:rPr>
          <w:rFonts w:ascii="Arial" w:eastAsia="Arial" w:hAnsi="Arial" w:cs="Arial"/>
          <w:spacing w:val="-4"/>
          <w:sz w:val="22"/>
          <w:szCs w:val="22"/>
          <w:lang w:val="it-IT"/>
        </w:rPr>
        <w:t>î</w:t>
      </w:r>
      <w:r w:rsidRPr="00FC1EB8">
        <w:rPr>
          <w:rFonts w:ascii="Arial" w:eastAsia="Arial" w:hAnsi="Arial" w:cs="Arial"/>
          <w:sz w:val="22"/>
          <w:szCs w:val="22"/>
          <w:lang w:val="it-IT"/>
        </w:rPr>
        <w:t>n p</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3"/>
          <w:sz w:val="22"/>
          <w:szCs w:val="22"/>
          <w:lang w:val="it-IT"/>
        </w:rPr>
        <w:t>z</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n</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ul co</w:t>
      </w:r>
      <w:r w:rsidRPr="00FC1EB8">
        <w:rPr>
          <w:rFonts w:ascii="Arial" w:eastAsia="Arial" w:hAnsi="Arial" w:cs="Arial"/>
          <w:spacing w:val="-1"/>
          <w:sz w:val="22"/>
          <w:szCs w:val="22"/>
          <w:lang w:val="it-IT"/>
        </w:rPr>
        <w:t>nt</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ac</w:t>
      </w:r>
      <w:r w:rsidRPr="00FC1EB8">
        <w:rPr>
          <w:rFonts w:ascii="Arial" w:eastAsia="Arial" w:hAnsi="Arial" w:cs="Arial"/>
          <w:spacing w:val="-2"/>
          <w:sz w:val="22"/>
          <w:szCs w:val="22"/>
          <w:lang w:val="it-IT"/>
        </w:rPr>
        <w:t>t</w:t>
      </w:r>
      <w:r w:rsidRPr="00FC1EB8">
        <w:rPr>
          <w:rFonts w:ascii="Arial" w:eastAsia="Arial" w:hAnsi="Arial" w:cs="Arial"/>
          <w:sz w:val="22"/>
          <w:szCs w:val="22"/>
          <w:lang w:val="it-IT"/>
        </w:rPr>
        <w:t>;</w:t>
      </w:r>
    </w:p>
    <w:p w14:paraId="03C3C388" w14:textId="77777777" w:rsidR="0017755A" w:rsidRPr="00FC1EB8" w:rsidRDefault="00140DA9">
      <w:pPr>
        <w:spacing w:before="3" w:line="240" w:lineRule="exact"/>
        <w:ind w:left="1392" w:right="69" w:hanging="271"/>
        <w:jc w:val="both"/>
        <w:rPr>
          <w:rFonts w:ascii="Arial" w:eastAsia="Arial" w:hAnsi="Arial" w:cs="Arial"/>
          <w:sz w:val="22"/>
          <w:szCs w:val="22"/>
          <w:lang w:val="it-IT"/>
        </w:rPr>
      </w:pPr>
      <w:r w:rsidRPr="00FC1EB8">
        <w:rPr>
          <w:rFonts w:ascii="Arial" w:eastAsia="Arial" w:hAnsi="Arial" w:cs="Arial"/>
          <w:sz w:val="22"/>
          <w:szCs w:val="22"/>
          <w:lang w:val="it-IT"/>
        </w:rPr>
        <w:t>c.</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pre</w:t>
      </w:r>
      <w:r w:rsidRPr="00FC1EB8">
        <w:rPr>
          <w:rFonts w:ascii="Arial" w:eastAsia="Arial" w:hAnsi="Arial" w:cs="Arial"/>
          <w:spacing w:val="1"/>
          <w:sz w:val="22"/>
          <w:szCs w:val="22"/>
          <w:lang w:val="it-IT"/>
        </w:rPr>
        <w:t>ţ</w:t>
      </w:r>
      <w:r w:rsidRPr="00FC1EB8">
        <w:rPr>
          <w:rFonts w:ascii="Arial" w:eastAsia="Arial" w:hAnsi="Arial" w:cs="Arial"/>
          <w:sz w:val="22"/>
          <w:szCs w:val="22"/>
          <w:lang w:val="it-IT"/>
        </w:rPr>
        <w:t>ul co</w:t>
      </w:r>
      <w:r w:rsidRPr="00FC1EB8">
        <w:rPr>
          <w:rFonts w:ascii="Arial" w:eastAsia="Arial" w:hAnsi="Arial" w:cs="Arial"/>
          <w:spacing w:val="-1"/>
          <w:sz w:val="22"/>
          <w:szCs w:val="22"/>
          <w:lang w:val="it-IT"/>
        </w:rPr>
        <w:t>nt</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actu</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ui</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pr</w:t>
      </w:r>
      <w:r w:rsidRPr="00FC1EB8">
        <w:rPr>
          <w:rFonts w:ascii="Arial" w:eastAsia="Arial" w:hAnsi="Arial" w:cs="Arial"/>
          <w:spacing w:val="-2"/>
          <w:sz w:val="22"/>
          <w:szCs w:val="22"/>
          <w:lang w:val="it-IT"/>
        </w:rPr>
        <w:t>e</w:t>
      </w:r>
      <w:r w:rsidRPr="00FC1EB8">
        <w:rPr>
          <w:rFonts w:ascii="Arial" w:eastAsia="Arial" w:hAnsi="Arial" w:cs="Arial"/>
          <w:spacing w:val="-1"/>
          <w:sz w:val="22"/>
          <w:szCs w:val="22"/>
          <w:lang w:val="it-IT"/>
        </w:rPr>
        <w:t>ţ</w:t>
      </w:r>
      <w:r w:rsidRPr="00FC1EB8">
        <w:rPr>
          <w:rFonts w:ascii="Arial" w:eastAsia="Arial" w:hAnsi="Arial" w:cs="Arial"/>
          <w:sz w:val="22"/>
          <w:szCs w:val="22"/>
          <w:lang w:val="it-IT"/>
        </w:rPr>
        <w:t>ul p</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ăti</w:t>
      </w:r>
      <w:r w:rsidRPr="00FC1EB8">
        <w:rPr>
          <w:rFonts w:ascii="Arial" w:eastAsia="Arial" w:hAnsi="Arial" w:cs="Arial"/>
          <w:spacing w:val="-1"/>
          <w:sz w:val="22"/>
          <w:szCs w:val="22"/>
          <w:lang w:val="it-IT"/>
        </w:rPr>
        <w:t>bi</w:t>
      </w:r>
      <w:r w:rsidRPr="00FC1EB8">
        <w:rPr>
          <w:rFonts w:ascii="Arial" w:eastAsia="Arial" w:hAnsi="Arial" w:cs="Arial"/>
          <w:sz w:val="22"/>
          <w:szCs w:val="22"/>
          <w:lang w:val="it-IT"/>
        </w:rPr>
        <w:t>l</w:t>
      </w:r>
      <w:r w:rsidRPr="00FC1EB8">
        <w:rPr>
          <w:rFonts w:ascii="Arial" w:eastAsia="Arial" w:hAnsi="Arial" w:cs="Arial"/>
          <w:spacing w:val="2"/>
          <w:sz w:val="22"/>
          <w:szCs w:val="22"/>
          <w:lang w:val="it-IT"/>
        </w:rPr>
        <w:t xml:space="preserve"> </w:t>
      </w:r>
      <w:r w:rsidRPr="00FC1EB8">
        <w:rPr>
          <w:rFonts w:ascii="Arial" w:eastAsia="Arial" w:hAnsi="Arial" w:cs="Arial"/>
          <w:spacing w:val="3"/>
          <w:sz w:val="22"/>
          <w:szCs w:val="22"/>
          <w:lang w:val="it-IT"/>
        </w:rPr>
        <w:t>f</w:t>
      </w:r>
      <w:r w:rsidRPr="00FC1EB8">
        <w:rPr>
          <w:rFonts w:ascii="Arial" w:eastAsia="Arial" w:hAnsi="Arial" w:cs="Arial"/>
          <w:sz w:val="22"/>
          <w:szCs w:val="22"/>
          <w:lang w:val="it-IT"/>
        </w:rPr>
        <w:t>urn</w:t>
      </w:r>
      <w:r w:rsidRPr="00FC1EB8">
        <w:rPr>
          <w:rFonts w:ascii="Arial" w:eastAsia="Arial" w:hAnsi="Arial" w:cs="Arial"/>
          <w:spacing w:val="-1"/>
          <w:sz w:val="22"/>
          <w:szCs w:val="22"/>
          <w:lang w:val="it-IT"/>
        </w:rPr>
        <w:t>i</w:t>
      </w:r>
      <w:r w:rsidRPr="00FC1EB8">
        <w:rPr>
          <w:rFonts w:ascii="Arial" w:eastAsia="Arial" w:hAnsi="Arial" w:cs="Arial"/>
          <w:spacing w:val="-2"/>
          <w:sz w:val="22"/>
          <w:szCs w:val="22"/>
          <w:lang w:val="it-IT"/>
        </w:rPr>
        <w:t>z</w:t>
      </w:r>
      <w:r w:rsidRPr="00FC1EB8">
        <w:rPr>
          <w:rFonts w:ascii="Arial" w:eastAsia="Arial" w:hAnsi="Arial" w:cs="Arial"/>
          <w:sz w:val="22"/>
          <w:szCs w:val="22"/>
          <w:lang w:val="it-IT"/>
        </w:rPr>
        <w:t>oru</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ui de</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căt</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ac</w:t>
      </w:r>
      <w:r w:rsidRPr="00FC1EB8">
        <w:rPr>
          <w:rFonts w:ascii="Arial" w:eastAsia="Arial" w:hAnsi="Arial" w:cs="Arial"/>
          <w:spacing w:val="-1"/>
          <w:sz w:val="22"/>
          <w:szCs w:val="22"/>
          <w:lang w:val="it-IT"/>
        </w:rPr>
        <w:t>hi</w:t>
      </w:r>
      <w:r w:rsidRPr="00FC1EB8">
        <w:rPr>
          <w:rFonts w:ascii="Arial" w:eastAsia="Arial" w:hAnsi="Arial" w:cs="Arial"/>
          <w:spacing w:val="-2"/>
          <w:sz w:val="22"/>
          <w:szCs w:val="22"/>
          <w:lang w:val="it-IT"/>
        </w:rPr>
        <w:t>z</w:t>
      </w:r>
      <w:r w:rsidRPr="00FC1EB8">
        <w:rPr>
          <w:rFonts w:ascii="Arial" w:eastAsia="Arial" w:hAnsi="Arial" w:cs="Arial"/>
          <w:spacing w:val="-1"/>
          <w:sz w:val="22"/>
          <w:szCs w:val="22"/>
          <w:lang w:val="it-IT"/>
        </w:rPr>
        <w:t>i</w:t>
      </w:r>
      <w:r w:rsidRPr="00FC1EB8">
        <w:rPr>
          <w:rFonts w:ascii="Arial" w:eastAsia="Arial" w:hAnsi="Arial" w:cs="Arial"/>
          <w:spacing w:val="1"/>
          <w:sz w:val="22"/>
          <w:szCs w:val="22"/>
          <w:lang w:val="it-IT"/>
        </w:rPr>
        <w:t>t</w:t>
      </w:r>
      <w:r w:rsidRPr="00FC1EB8">
        <w:rPr>
          <w:rFonts w:ascii="Arial" w:eastAsia="Arial" w:hAnsi="Arial" w:cs="Arial"/>
          <w:spacing w:val="2"/>
          <w:sz w:val="22"/>
          <w:szCs w:val="22"/>
          <w:lang w:val="it-IT"/>
        </w:rPr>
        <w:t>o</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w:t>
      </w:r>
      <w:r w:rsidRPr="00FC1EB8">
        <w:rPr>
          <w:rFonts w:ascii="Arial" w:eastAsia="Arial" w:hAnsi="Arial" w:cs="Arial"/>
          <w:spacing w:val="2"/>
          <w:sz w:val="22"/>
          <w:szCs w:val="22"/>
          <w:lang w:val="it-IT"/>
        </w:rPr>
        <w:t xml:space="preserve"> </w:t>
      </w:r>
      <w:r w:rsidRPr="00FC1EB8">
        <w:rPr>
          <w:rFonts w:ascii="Arial" w:eastAsia="Arial" w:hAnsi="Arial" w:cs="Arial"/>
          <w:spacing w:val="-4"/>
          <w:sz w:val="22"/>
          <w:szCs w:val="22"/>
          <w:lang w:val="it-IT"/>
        </w:rPr>
        <w:t>î</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b</w:t>
      </w:r>
      <w:r w:rsidRPr="00FC1EB8">
        <w:rPr>
          <w:rFonts w:ascii="Arial" w:eastAsia="Arial" w:hAnsi="Arial" w:cs="Arial"/>
          <w:spacing w:val="2"/>
          <w:sz w:val="22"/>
          <w:szCs w:val="22"/>
          <w:lang w:val="it-IT"/>
        </w:rPr>
        <w:t>a</w:t>
      </w:r>
      <w:r w:rsidRPr="00FC1EB8">
        <w:rPr>
          <w:rFonts w:ascii="Arial" w:eastAsia="Arial" w:hAnsi="Arial" w:cs="Arial"/>
          <w:spacing w:val="-2"/>
          <w:sz w:val="22"/>
          <w:szCs w:val="22"/>
          <w:lang w:val="it-IT"/>
        </w:rPr>
        <w:t>z</w:t>
      </w:r>
      <w:r w:rsidRPr="00FC1EB8">
        <w:rPr>
          <w:rFonts w:ascii="Arial" w:eastAsia="Arial" w:hAnsi="Arial" w:cs="Arial"/>
          <w:sz w:val="22"/>
          <w:szCs w:val="22"/>
          <w:lang w:val="it-IT"/>
        </w:rPr>
        <w:t>a</w:t>
      </w:r>
      <w:r w:rsidRPr="00FC1EB8">
        <w:rPr>
          <w:rFonts w:ascii="Arial" w:eastAsia="Arial" w:hAnsi="Arial" w:cs="Arial"/>
          <w:spacing w:val="3"/>
          <w:sz w:val="22"/>
          <w:szCs w:val="22"/>
          <w:lang w:val="it-IT"/>
        </w:rPr>
        <w:t xml:space="preserve"> </w:t>
      </w:r>
      <w:r w:rsidRPr="00FC1EB8">
        <w:rPr>
          <w:rFonts w:ascii="Arial" w:eastAsia="Arial" w:hAnsi="Arial" w:cs="Arial"/>
          <w:sz w:val="22"/>
          <w:szCs w:val="22"/>
          <w:lang w:val="it-IT"/>
        </w:rPr>
        <w:t>co</w:t>
      </w:r>
      <w:r w:rsidRPr="00FC1EB8">
        <w:rPr>
          <w:rFonts w:ascii="Arial" w:eastAsia="Arial" w:hAnsi="Arial" w:cs="Arial"/>
          <w:spacing w:val="-1"/>
          <w:sz w:val="22"/>
          <w:szCs w:val="22"/>
          <w:lang w:val="it-IT"/>
        </w:rPr>
        <w:t>n</w:t>
      </w:r>
      <w:r w:rsidRPr="00FC1EB8">
        <w:rPr>
          <w:rFonts w:ascii="Arial" w:eastAsia="Arial" w:hAnsi="Arial" w:cs="Arial"/>
          <w:spacing w:val="1"/>
          <w:sz w:val="22"/>
          <w:szCs w:val="22"/>
          <w:lang w:val="it-IT"/>
        </w:rPr>
        <w:t>tr</w:t>
      </w:r>
      <w:r w:rsidRPr="00FC1EB8">
        <w:rPr>
          <w:rFonts w:ascii="Arial" w:eastAsia="Arial" w:hAnsi="Arial" w:cs="Arial"/>
          <w:sz w:val="22"/>
          <w:szCs w:val="22"/>
          <w:lang w:val="it-IT"/>
        </w:rPr>
        <w:t>a</w:t>
      </w:r>
      <w:r w:rsidRPr="00FC1EB8">
        <w:rPr>
          <w:rFonts w:ascii="Arial" w:eastAsia="Arial" w:hAnsi="Arial" w:cs="Arial"/>
          <w:spacing w:val="-3"/>
          <w:sz w:val="22"/>
          <w:szCs w:val="22"/>
          <w:lang w:val="it-IT"/>
        </w:rPr>
        <w:t>c</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p</w:t>
      </w:r>
      <w:r w:rsidRPr="00FC1EB8">
        <w:rPr>
          <w:rFonts w:ascii="Arial" w:eastAsia="Arial" w:hAnsi="Arial" w:cs="Arial"/>
          <w:spacing w:val="-1"/>
          <w:sz w:val="22"/>
          <w:szCs w:val="22"/>
          <w:lang w:val="it-IT"/>
        </w:rPr>
        <w:t>e</w:t>
      </w:r>
      <w:r w:rsidRPr="00FC1EB8">
        <w:rPr>
          <w:rFonts w:ascii="Arial" w:eastAsia="Arial" w:hAnsi="Arial" w:cs="Arial"/>
          <w:sz w:val="22"/>
          <w:szCs w:val="22"/>
          <w:lang w:val="it-IT"/>
        </w:rPr>
        <w:t>nt</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 xml:space="preserve">u </w:t>
      </w:r>
      <w:r w:rsidRPr="00FC1EB8">
        <w:rPr>
          <w:rFonts w:ascii="Arial" w:eastAsia="Arial" w:hAnsi="Arial" w:cs="Arial"/>
          <w:spacing w:val="-4"/>
          <w:sz w:val="22"/>
          <w:szCs w:val="22"/>
          <w:lang w:val="it-IT"/>
        </w:rPr>
        <w:t>î</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d</w:t>
      </w:r>
      <w:r w:rsidRPr="00FC1EB8">
        <w:rPr>
          <w:rFonts w:ascii="Arial" w:eastAsia="Arial" w:hAnsi="Arial" w:cs="Arial"/>
          <w:sz w:val="22"/>
          <w:szCs w:val="22"/>
          <w:lang w:val="it-IT"/>
        </w:rPr>
        <w:t>e</w:t>
      </w:r>
      <w:r w:rsidRPr="00FC1EB8">
        <w:rPr>
          <w:rFonts w:ascii="Arial" w:eastAsia="Arial" w:hAnsi="Arial" w:cs="Arial"/>
          <w:spacing w:val="2"/>
          <w:sz w:val="22"/>
          <w:szCs w:val="22"/>
          <w:lang w:val="it-IT"/>
        </w:rPr>
        <w:t>p</w:t>
      </w:r>
      <w:r w:rsidRPr="00FC1EB8">
        <w:rPr>
          <w:rFonts w:ascii="Arial" w:eastAsia="Arial" w:hAnsi="Arial" w:cs="Arial"/>
          <w:spacing w:val="-1"/>
          <w:sz w:val="22"/>
          <w:szCs w:val="22"/>
          <w:lang w:val="it-IT"/>
        </w:rPr>
        <w:t>li</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i</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ea</w:t>
      </w:r>
      <w:r w:rsidRPr="00FC1EB8">
        <w:rPr>
          <w:rFonts w:ascii="Arial" w:eastAsia="Arial" w:hAnsi="Arial" w:cs="Arial"/>
          <w:spacing w:val="1"/>
          <w:sz w:val="22"/>
          <w:szCs w:val="22"/>
          <w:lang w:val="it-IT"/>
        </w:rPr>
        <w:t xml:space="preserve"> </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nte</w:t>
      </w:r>
      <w:r w:rsidRPr="00FC1EB8">
        <w:rPr>
          <w:rFonts w:ascii="Arial" w:eastAsia="Arial" w:hAnsi="Arial" w:cs="Arial"/>
          <w:spacing w:val="2"/>
          <w:sz w:val="22"/>
          <w:szCs w:val="22"/>
          <w:lang w:val="it-IT"/>
        </w:rPr>
        <w:t>g</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ă</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 xml:space="preserve">şi </w:t>
      </w:r>
      <w:r w:rsidRPr="00FC1EB8">
        <w:rPr>
          <w:rFonts w:ascii="Arial" w:eastAsia="Arial" w:hAnsi="Arial" w:cs="Arial"/>
          <w:spacing w:val="-2"/>
          <w:sz w:val="22"/>
          <w:szCs w:val="22"/>
          <w:lang w:val="it-IT"/>
        </w:rPr>
        <w:t>c</w:t>
      </w:r>
      <w:r w:rsidRPr="00FC1EB8">
        <w:rPr>
          <w:rFonts w:ascii="Arial" w:eastAsia="Arial" w:hAnsi="Arial" w:cs="Arial"/>
          <w:sz w:val="22"/>
          <w:szCs w:val="22"/>
          <w:lang w:val="it-IT"/>
        </w:rPr>
        <w:t>orespu</w:t>
      </w:r>
      <w:r w:rsidRPr="00FC1EB8">
        <w:rPr>
          <w:rFonts w:ascii="Arial" w:eastAsia="Arial" w:hAnsi="Arial" w:cs="Arial"/>
          <w:spacing w:val="-1"/>
          <w:sz w:val="22"/>
          <w:szCs w:val="22"/>
          <w:lang w:val="it-IT"/>
        </w:rPr>
        <w:t>n</w:t>
      </w:r>
      <w:r w:rsidRPr="00FC1EB8">
        <w:rPr>
          <w:rFonts w:ascii="Arial" w:eastAsia="Arial" w:hAnsi="Arial" w:cs="Arial"/>
          <w:spacing w:val="-2"/>
          <w:sz w:val="22"/>
          <w:szCs w:val="22"/>
          <w:lang w:val="it-IT"/>
        </w:rPr>
        <w:t>z</w:t>
      </w:r>
      <w:r w:rsidRPr="00FC1EB8">
        <w:rPr>
          <w:rFonts w:ascii="Arial" w:eastAsia="Arial" w:hAnsi="Arial" w:cs="Arial"/>
          <w:sz w:val="22"/>
          <w:szCs w:val="22"/>
          <w:lang w:val="it-IT"/>
        </w:rPr>
        <w:t>ătoa</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 a</w:t>
      </w:r>
      <w:r w:rsidRPr="00FC1EB8">
        <w:rPr>
          <w:rFonts w:ascii="Arial" w:eastAsia="Arial" w:hAnsi="Arial" w:cs="Arial"/>
          <w:spacing w:val="-3"/>
          <w:sz w:val="22"/>
          <w:szCs w:val="22"/>
          <w:lang w:val="it-IT"/>
        </w:rPr>
        <w:t xml:space="preserve"> </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ut</w:t>
      </w:r>
      <w:r w:rsidRPr="00FC1EB8">
        <w:rPr>
          <w:rFonts w:ascii="Arial" w:eastAsia="Arial" w:hAnsi="Arial" w:cs="Arial"/>
          <w:spacing w:val="-2"/>
          <w:sz w:val="22"/>
          <w:szCs w:val="22"/>
          <w:lang w:val="it-IT"/>
        </w:rPr>
        <w:t>u</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or</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o</w:t>
      </w:r>
      <w:r w:rsidRPr="00FC1EB8">
        <w:rPr>
          <w:rFonts w:ascii="Arial" w:eastAsia="Arial" w:hAnsi="Arial" w:cs="Arial"/>
          <w:spacing w:val="-1"/>
          <w:sz w:val="22"/>
          <w:szCs w:val="22"/>
          <w:lang w:val="it-IT"/>
        </w:rPr>
        <w:t>bli</w:t>
      </w:r>
      <w:r w:rsidRPr="00FC1EB8">
        <w:rPr>
          <w:rFonts w:ascii="Arial" w:eastAsia="Arial" w:hAnsi="Arial" w:cs="Arial"/>
          <w:spacing w:val="2"/>
          <w:sz w:val="22"/>
          <w:szCs w:val="22"/>
          <w:lang w:val="it-IT"/>
        </w:rPr>
        <w:t>g</w:t>
      </w:r>
      <w:r w:rsidRPr="00FC1EB8">
        <w:rPr>
          <w:rFonts w:ascii="Arial" w:eastAsia="Arial" w:hAnsi="Arial" w:cs="Arial"/>
          <w:sz w:val="22"/>
          <w:szCs w:val="22"/>
          <w:lang w:val="it-IT"/>
        </w:rPr>
        <w:t>aţi</w:t>
      </w:r>
      <w:r w:rsidRPr="00FC1EB8">
        <w:rPr>
          <w:rFonts w:ascii="Arial" w:eastAsia="Arial" w:hAnsi="Arial" w:cs="Arial"/>
          <w:spacing w:val="-1"/>
          <w:sz w:val="22"/>
          <w:szCs w:val="22"/>
          <w:lang w:val="it-IT"/>
        </w:rPr>
        <w:t>il</w:t>
      </w:r>
      <w:r w:rsidRPr="00FC1EB8">
        <w:rPr>
          <w:rFonts w:ascii="Arial" w:eastAsia="Arial" w:hAnsi="Arial" w:cs="Arial"/>
          <w:sz w:val="22"/>
          <w:szCs w:val="22"/>
          <w:lang w:val="it-IT"/>
        </w:rPr>
        <w:t>or</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as</w:t>
      </w:r>
      <w:r w:rsidRPr="00FC1EB8">
        <w:rPr>
          <w:rFonts w:ascii="Arial" w:eastAsia="Arial" w:hAnsi="Arial" w:cs="Arial"/>
          <w:spacing w:val="-3"/>
          <w:sz w:val="22"/>
          <w:szCs w:val="22"/>
          <w:lang w:val="it-IT"/>
        </w:rPr>
        <w:t>u</w:t>
      </w:r>
      <w:r w:rsidRPr="00FC1EB8">
        <w:rPr>
          <w:rFonts w:ascii="Arial" w:eastAsia="Arial" w:hAnsi="Arial" w:cs="Arial"/>
          <w:spacing w:val="1"/>
          <w:sz w:val="22"/>
          <w:szCs w:val="22"/>
          <w:lang w:val="it-IT"/>
        </w:rPr>
        <w:t>m</w:t>
      </w:r>
      <w:r w:rsidRPr="00FC1EB8">
        <w:rPr>
          <w:rFonts w:ascii="Arial" w:eastAsia="Arial" w:hAnsi="Arial" w:cs="Arial"/>
          <w:spacing w:val="-3"/>
          <w:sz w:val="22"/>
          <w:szCs w:val="22"/>
          <w:lang w:val="it-IT"/>
        </w:rPr>
        <w:t>a</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 xml:space="preserve">e </w:t>
      </w:r>
      <w:r w:rsidRPr="00FC1EB8">
        <w:rPr>
          <w:rFonts w:ascii="Arial" w:eastAsia="Arial" w:hAnsi="Arial" w:cs="Arial"/>
          <w:spacing w:val="-2"/>
          <w:sz w:val="22"/>
          <w:szCs w:val="22"/>
          <w:lang w:val="it-IT"/>
        </w:rPr>
        <w:t>p</w:t>
      </w:r>
      <w:r w:rsidRPr="00FC1EB8">
        <w:rPr>
          <w:rFonts w:ascii="Arial" w:eastAsia="Arial" w:hAnsi="Arial" w:cs="Arial"/>
          <w:spacing w:val="1"/>
          <w:sz w:val="22"/>
          <w:szCs w:val="22"/>
          <w:lang w:val="it-IT"/>
        </w:rPr>
        <w:t>r</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co</w:t>
      </w:r>
      <w:r w:rsidRPr="00FC1EB8">
        <w:rPr>
          <w:rFonts w:ascii="Arial" w:eastAsia="Arial" w:hAnsi="Arial" w:cs="Arial"/>
          <w:spacing w:val="-1"/>
          <w:sz w:val="22"/>
          <w:szCs w:val="22"/>
          <w:lang w:val="it-IT"/>
        </w:rPr>
        <w:t>n</w:t>
      </w:r>
      <w:r w:rsidRPr="00FC1EB8">
        <w:rPr>
          <w:rFonts w:ascii="Arial" w:eastAsia="Arial" w:hAnsi="Arial" w:cs="Arial"/>
          <w:spacing w:val="1"/>
          <w:sz w:val="22"/>
          <w:szCs w:val="22"/>
          <w:lang w:val="it-IT"/>
        </w:rPr>
        <w:t>tr</w:t>
      </w:r>
      <w:r w:rsidRPr="00FC1EB8">
        <w:rPr>
          <w:rFonts w:ascii="Arial" w:eastAsia="Arial" w:hAnsi="Arial" w:cs="Arial"/>
          <w:sz w:val="22"/>
          <w:szCs w:val="22"/>
          <w:lang w:val="it-IT"/>
        </w:rPr>
        <w:t>a</w:t>
      </w:r>
      <w:r w:rsidRPr="00FC1EB8">
        <w:rPr>
          <w:rFonts w:ascii="Arial" w:eastAsia="Arial" w:hAnsi="Arial" w:cs="Arial"/>
          <w:spacing w:val="-3"/>
          <w:sz w:val="22"/>
          <w:szCs w:val="22"/>
          <w:lang w:val="it-IT"/>
        </w:rPr>
        <w:t>c</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w:t>
      </w:r>
    </w:p>
    <w:p w14:paraId="0830FCD2" w14:textId="77777777" w:rsidR="0017755A" w:rsidRPr="00FC1EB8" w:rsidRDefault="00140DA9">
      <w:pPr>
        <w:spacing w:line="240" w:lineRule="exact"/>
        <w:ind w:left="1120"/>
        <w:rPr>
          <w:rFonts w:ascii="Arial" w:eastAsia="Arial" w:hAnsi="Arial" w:cs="Arial"/>
          <w:sz w:val="22"/>
          <w:szCs w:val="22"/>
          <w:lang w:val="it-IT"/>
        </w:rPr>
      </w:pPr>
      <w:r w:rsidRPr="00FC1EB8">
        <w:rPr>
          <w:rFonts w:ascii="Arial" w:eastAsia="Arial" w:hAnsi="Arial" w:cs="Arial"/>
          <w:sz w:val="22"/>
          <w:szCs w:val="22"/>
          <w:lang w:val="it-IT"/>
        </w:rPr>
        <w:t>d.</w:t>
      </w:r>
      <w:r w:rsidRPr="00FC1EB8">
        <w:rPr>
          <w:rFonts w:ascii="Arial" w:eastAsia="Arial" w:hAnsi="Arial" w:cs="Arial"/>
          <w:spacing w:val="26"/>
          <w:sz w:val="22"/>
          <w:szCs w:val="22"/>
          <w:lang w:val="it-IT"/>
        </w:rPr>
        <w:t xml:space="preserve"> </w:t>
      </w:r>
      <w:r w:rsidRPr="00FC1EB8">
        <w:rPr>
          <w:rFonts w:ascii="Arial" w:eastAsia="Arial" w:hAnsi="Arial" w:cs="Arial"/>
          <w:sz w:val="22"/>
          <w:szCs w:val="22"/>
          <w:lang w:val="it-IT"/>
        </w:rPr>
        <w:t>produse</w:t>
      </w:r>
      <w:r w:rsidRPr="00FC1EB8">
        <w:rPr>
          <w:rFonts w:ascii="Arial" w:eastAsia="Arial" w:hAnsi="Arial" w:cs="Arial"/>
          <w:spacing w:val="39"/>
          <w:sz w:val="22"/>
          <w:szCs w:val="22"/>
          <w:lang w:val="it-IT"/>
        </w:rPr>
        <w:t xml:space="preserve"> </w:t>
      </w:r>
      <w:r w:rsidRPr="00FC1EB8">
        <w:rPr>
          <w:rFonts w:ascii="Arial" w:eastAsia="Arial" w:hAnsi="Arial" w:cs="Arial"/>
          <w:sz w:val="22"/>
          <w:szCs w:val="22"/>
          <w:lang w:val="it-IT"/>
        </w:rPr>
        <w:t>-</w:t>
      </w:r>
      <w:r w:rsidRPr="00FC1EB8">
        <w:rPr>
          <w:rFonts w:ascii="Arial" w:eastAsia="Arial" w:hAnsi="Arial" w:cs="Arial"/>
          <w:spacing w:val="41"/>
          <w:sz w:val="22"/>
          <w:szCs w:val="22"/>
          <w:lang w:val="it-IT"/>
        </w:rPr>
        <w:t xml:space="preserve"> </w:t>
      </w:r>
      <w:r w:rsidRPr="00FC1EB8">
        <w:rPr>
          <w:rFonts w:ascii="Arial" w:eastAsia="Arial" w:hAnsi="Arial" w:cs="Arial"/>
          <w:sz w:val="22"/>
          <w:szCs w:val="22"/>
          <w:lang w:val="it-IT"/>
        </w:rPr>
        <w:t>ec</w:t>
      </w:r>
      <w:r w:rsidRPr="00FC1EB8">
        <w:rPr>
          <w:rFonts w:ascii="Arial" w:eastAsia="Arial" w:hAnsi="Arial" w:cs="Arial"/>
          <w:spacing w:val="-1"/>
          <w:sz w:val="22"/>
          <w:szCs w:val="22"/>
          <w:lang w:val="it-IT"/>
        </w:rPr>
        <w:t>hi</w:t>
      </w:r>
      <w:r w:rsidRPr="00FC1EB8">
        <w:rPr>
          <w:rFonts w:ascii="Arial" w:eastAsia="Arial" w:hAnsi="Arial" w:cs="Arial"/>
          <w:sz w:val="22"/>
          <w:szCs w:val="22"/>
          <w:lang w:val="it-IT"/>
        </w:rPr>
        <w:t>p</w:t>
      </w:r>
      <w:r w:rsidRPr="00FC1EB8">
        <w:rPr>
          <w:rFonts w:ascii="Arial" w:eastAsia="Arial" w:hAnsi="Arial" w:cs="Arial"/>
          <w:spacing w:val="-1"/>
          <w:sz w:val="22"/>
          <w:szCs w:val="22"/>
          <w:lang w:val="it-IT"/>
        </w:rPr>
        <w:t>a</w:t>
      </w:r>
      <w:r w:rsidRPr="00FC1EB8">
        <w:rPr>
          <w:rFonts w:ascii="Arial" w:eastAsia="Arial" w:hAnsi="Arial" w:cs="Arial"/>
          <w:spacing w:val="1"/>
          <w:sz w:val="22"/>
          <w:szCs w:val="22"/>
          <w:lang w:val="it-IT"/>
        </w:rPr>
        <w:t>m</w:t>
      </w:r>
      <w:r w:rsidRPr="00FC1EB8">
        <w:rPr>
          <w:rFonts w:ascii="Arial" w:eastAsia="Arial" w:hAnsi="Arial" w:cs="Arial"/>
          <w:sz w:val="22"/>
          <w:szCs w:val="22"/>
          <w:lang w:val="it-IT"/>
        </w:rPr>
        <w:t>e</w:t>
      </w:r>
      <w:r w:rsidRPr="00FC1EB8">
        <w:rPr>
          <w:rFonts w:ascii="Arial" w:eastAsia="Arial" w:hAnsi="Arial" w:cs="Arial"/>
          <w:spacing w:val="-3"/>
          <w:sz w:val="22"/>
          <w:szCs w:val="22"/>
          <w:lang w:val="it-IT"/>
        </w:rPr>
        <w:t>n</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e</w:t>
      </w:r>
      <w:r w:rsidRPr="00FC1EB8">
        <w:rPr>
          <w:rFonts w:ascii="Arial" w:eastAsia="Arial" w:hAnsi="Arial" w:cs="Arial"/>
          <w:spacing w:val="-4"/>
          <w:sz w:val="22"/>
          <w:szCs w:val="22"/>
          <w:lang w:val="it-IT"/>
        </w:rPr>
        <w:t>l</w:t>
      </w:r>
      <w:r w:rsidRPr="00FC1EB8">
        <w:rPr>
          <w:rFonts w:ascii="Arial" w:eastAsia="Arial" w:hAnsi="Arial" w:cs="Arial"/>
          <w:sz w:val="22"/>
          <w:szCs w:val="22"/>
          <w:lang w:val="it-IT"/>
        </w:rPr>
        <w:t>e,</w:t>
      </w:r>
      <w:r w:rsidRPr="00FC1EB8">
        <w:rPr>
          <w:rFonts w:ascii="Arial" w:eastAsia="Arial" w:hAnsi="Arial" w:cs="Arial"/>
          <w:spacing w:val="40"/>
          <w:sz w:val="22"/>
          <w:szCs w:val="22"/>
          <w:lang w:val="it-IT"/>
        </w:rPr>
        <w:t xml:space="preserve"> </w:t>
      </w:r>
      <w:r w:rsidRPr="00FC1EB8">
        <w:rPr>
          <w:rFonts w:ascii="Arial" w:eastAsia="Arial" w:hAnsi="Arial" w:cs="Arial"/>
          <w:spacing w:val="1"/>
          <w:sz w:val="22"/>
          <w:szCs w:val="22"/>
          <w:lang w:val="it-IT"/>
        </w:rPr>
        <w:t>m</w:t>
      </w:r>
      <w:r w:rsidRPr="00FC1EB8">
        <w:rPr>
          <w:rFonts w:ascii="Arial" w:eastAsia="Arial" w:hAnsi="Arial" w:cs="Arial"/>
          <w:sz w:val="22"/>
          <w:szCs w:val="22"/>
          <w:lang w:val="it-IT"/>
        </w:rPr>
        <w:t>aş</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il</w:t>
      </w:r>
      <w:r w:rsidRPr="00FC1EB8">
        <w:rPr>
          <w:rFonts w:ascii="Arial" w:eastAsia="Arial" w:hAnsi="Arial" w:cs="Arial"/>
          <w:sz w:val="22"/>
          <w:szCs w:val="22"/>
          <w:lang w:val="it-IT"/>
        </w:rPr>
        <w:t>e,</w:t>
      </w:r>
      <w:r w:rsidRPr="00FC1EB8">
        <w:rPr>
          <w:rFonts w:ascii="Arial" w:eastAsia="Arial" w:hAnsi="Arial" w:cs="Arial"/>
          <w:spacing w:val="40"/>
          <w:sz w:val="22"/>
          <w:szCs w:val="22"/>
          <w:lang w:val="it-IT"/>
        </w:rPr>
        <w:t xml:space="preserve"> </w:t>
      </w:r>
      <w:r w:rsidRPr="00FC1EB8">
        <w:rPr>
          <w:rFonts w:ascii="Arial" w:eastAsia="Arial" w:hAnsi="Arial" w:cs="Arial"/>
          <w:sz w:val="22"/>
          <w:szCs w:val="22"/>
          <w:lang w:val="it-IT"/>
        </w:rPr>
        <w:t>uti</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j</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e,</w:t>
      </w:r>
      <w:r w:rsidRPr="00FC1EB8">
        <w:rPr>
          <w:rFonts w:ascii="Arial" w:eastAsia="Arial" w:hAnsi="Arial" w:cs="Arial"/>
          <w:spacing w:val="40"/>
          <w:sz w:val="22"/>
          <w:szCs w:val="22"/>
          <w:lang w:val="it-IT"/>
        </w:rPr>
        <w:t xml:space="preserve"> </w:t>
      </w:r>
      <w:r w:rsidRPr="00FC1EB8">
        <w:rPr>
          <w:rFonts w:ascii="Arial" w:eastAsia="Arial" w:hAnsi="Arial" w:cs="Arial"/>
          <w:sz w:val="22"/>
          <w:szCs w:val="22"/>
          <w:lang w:val="it-IT"/>
        </w:rPr>
        <w:t>or</w:t>
      </w:r>
      <w:r w:rsidRPr="00FC1EB8">
        <w:rPr>
          <w:rFonts w:ascii="Arial" w:eastAsia="Arial" w:hAnsi="Arial" w:cs="Arial"/>
          <w:spacing w:val="-3"/>
          <w:sz w:val="22"/>
          <w:szCs w:val="22"/>
          <w:lang w:val="it-IT"/>
        </w:rPr>
        <w:t>i</w:t>
      </w:r>
      <w:r w:rsidRPr="00FC1EB8">
        <w:rPr>
          <w:rFonts w:ascii="Arial" w:eastAsia="Arial" w:hAnsi="Arial" w:cs="Arial"/>
          <w:sz w:val="22"/>
          <w:szCs w:val="22"/>
          <w:lang w:val="it-IT"/>
        </w:rPr>
        <w:t>ce</w:t>
      </w:r>
      <w:r w:rsidRPr="00FC1EB8">
        <w:rPr>
          <w:rFonts w:ascii="Arial" w:eastAsia="Arial" w:hAnsi="Arial" w:cs="Arial"/>
          <w:spacing w:val="39"/>
          <w:sz w:val="22"/>
          <w:szCs w:val="22"/>
          <w:lang w:val="it-IT"/>
        </w:rPr>
        <w:t xml:space="preserve"> </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l</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e</w:t>
      </w:r>
      <w:r w:rsidRPr="00FC1EB8">
        <w:rPr>
          <w:rFonts w:ascii="Arial" w:eastAsia="Arial" w:hAnsi="Arial" w:cs="Arial"/>
          <w:spacing w:val="39"/>
          <w:sz w:val="22"/>
          <w:szCs w:val="22"/>
          <w:lang w:val="it-IT"/>
        </w:rPr>
        <w:t xml:space="preserve"> </w:t>
      </w:r>
      <w:r w:rsidRPr="00FC1EB8">
        <w:rPr>
          <w:rFonts w:ascii="Arial" w:eastAsia="Arial" w:hAnsi="Arial" w:cs="Arial"/>
          <w:sz w:val="22"/>
          <w:szCs w:val="22"/>
          <w:lang w:val="it-IT"/>
        </w:rPr>
        <w:t>b</w:t>
      </w:r>
      <w:r w:rsidRPr="00FC1EB8">
        <w:rPr>
          <w:rFonts w:ascii="Arial" w:eastAsia="Arial" w:hAnsi="Arial" w:cs="Arial"/>
          <w:spacing w:val="-1"/>
          <w:sz w:val="22"/>
          <w:szCs w:val="22"/>
          <w:lang w:val="it-IT"/>
        </w:rPr>
        <w:t>u</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u</w:t>
      </w:r>
      <w:r w:rsidRPr="00FC1EB8">
        <w:rPr>
          <w:rFonts w:ascii="Arial" w:eastAsia="Arial" w:hAnsi="Arial" w:cs="Arial"/>
          <w:spacing w:val="1"/>
          <w:sz w:val="22"/>
          <w:szCs w:val="22"/>
          <w:lang w:val="it-IT"/>
        </w:rPr>
        <w:t>r</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w:t>
      </w:r>
      <w:r w:rsidRPr="00FC1EB8">
        <w:rPr>
          <w:rFonts w:ascii="Arial" w:eastAsia="Arial" w:hAnsi="Arial" w:cs="Arial"/>
          <w:spacing w:val="41"/>
          <w:sz w:val="22"/>
          <w:szCs w:val="22"/>
          <w:lang w:val="it-IT"/>
        </w:rPr>
        <w:t xml:space="preserve"> </w:t>
      </w:r>
      <w:r w:rsidRPr="00FC1EB8">
        <w:rPr>
          <w:rFonts w:ascii="Arial" w:eastAsia="Arial" w:hAnsi="Arial" w:cs="Arial"/>
          <w:sz w:val="22"/>
          <w:szCs w:val="22"/>
          <w:lang w:val="it-IT"/>
        </w:rPr>
        <w:t>cu</w:t>
      </w:r>
      <w:r w:rsidRPr="00FC1EB8">
        <w:rPr>
          <w:rFonts w:ascii="Arial" w:eastAsia="Arial" w:hAnsi="Arial" w:cs="Arial"/>
          <w:spacing w:val="-1"/>
          <w:sz w:val="22"/>
          <w:szCs w:val="22"/>
          <w:lang w:val="it-IT"/>
        </w:rPr>
        <w:t>p</w:t>
      </w:r>
      <w:r w:rsidRPr="00FC1EB8">
        <w:rPr>
          <w:rFonts w:ascii="Arial" w:eastAsia="Arial" w:hAnsi="Arial" w:cs="Arial"/>
          <w:spacing w:val="1"/>
          <w:sz w:val="22"/>
          <w:szCs w:val="22"/>
          <w:lang w:val="it-IT"/>
        </w:rPr>
        <w:t>r</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nse</w:t>
      </w:r>
      <w:r w:rsidRPr="00FC1EB8">
        <w:rPr>
          <w:rFonts w:ascii="Arial" w:eastAsia="Arial" w:hAnsi="Arial" w:cs="Arial"/>
          <w:spacing w:val="39"/>
          <w:sz w:val="22"/>
          <w:szCs w:val="22"/>
          <w:lang w:val="it-IT"/>
        </w:rPr>
        <w:t xml:space="preserve"> </w:t>
      </w:r>
      <w:r w:rsidRPr="00FC1EB8">
        <w:rPr>
          <w:rFonts w:ascii="Arial" w:eastAsia="Arial" w:hAnsi="Arial" w:cs="Arial"/>
          <w:spacing w:val="-4"/>
          <w:sz w:val="22"/>
          <w:szCs w:val="22"/>
          <w:lang w:val="it-IT"/>
        </w:rPr>
        <w:t>î</w:t>
      </w:r>
      <w:r w:rsidRPr="00FC1EB8">
        <w:rPr>
          <w:rFonts w:ascii="Arial" w:eastAsia="Arial" w:hAnsi="Arial" w:cs="Arial"/>
          <w:sz w:val="22"/>
          <w:szCs w:val="22"/>
          <w:lang w:val="it-IT"/>
        </w:rPr>
        <w:t>n</w:t>
      </w:r>
      <w:r w:rsidRPr="00FC1EB8">
        <w:rPr>
          <w:rFonts w:ascii="Arial" w:eastAsia="Arial" w:hAnsi="Arial" w:cs="Arial"/>
          <w:spacing w:val="39"/>
          <w:sz w:val="22"/>
          <w:szCs w:val="22"/>
          <w:lang w:val="it-IT"/>
        </w:rPr>
        <w:t xml:space="preserve"> </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n</w:t>
      </w:r>
      <w:r w:rsidRPr="00FC1EB8">
        <w:rPr>
          <w:rFonts w:ascii="Arial" w:eastAsia="Arial" w:hAnsi="Arial" w:cs="Arial"/>
          <w:spacing w:val="2"/>
          <w:sz w:val="22"/>
          <w:szCs w:val="22"/>
          <w:lang w:val="it-IT"/>
        </w:rPr>
        <w:t>e</w:t>
      </w:r>
      <w:r w:rsidRPr="00FC1EB8">
        <w:rPr>
          <w:rFonts w:ascii="Arial" w:eastAsia="Arial" w:hAnsi="Arial" w:cs="Arial"/>
          <w:spacing w:val="-2"/>
          <w:sz w:val="22"/>
          <w:szCs w:val="22"/>
          <w:lang w:val="it-IT"/>
        </w:rPr>
        <w:t>x</w:t>
      </w:r>
      <w:r w:rsidRPr="00FC1EB8">
        <w:rPr>
          <w:rFonts w:ascii="Arial" w:eastAsia="Arial" w:hAnsi="Arial" w:cs="Arial"/>
          <w:sz w:val="22"/>
          <w:szCs w:val="22"/>
          <w:lang w:val="it-IT"/>
        </w:rPr>
        <w:t>a/ane</w:t>
      </w:r>
      <w:r w:rsidRPr="00FC1EB8">
        <w:rPr>
          <w:rFonts w:ascii="Arial" w:eastAsia="Arial" w:hAnsi="Arial" w:cs="Arial"/>
          <w:spacing w:val="-3"/>
          <w:sz w:val="22"/>
          <w:szCs w:val="22"/>
          <w:lang w:val="it-IT"/>
        </w:rPr>
        <w:t>x</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e</w:t>
      </w:r>
      <w:r w:rsidRPr="00FC1EB8">
        <w:rPr>
          <w:rFonts w:ascii="Arial" w:eastAsia="Arial" w:hAnsi="Arial" w:cs="Arial"/>
          <w:spacing w:val="42"/>
          <w:sz w:val="22"/>
          <w:szCs w:val="22"/>
          <w:lang w:val="it-IT"/>
        </w:rPr>
        <w:t xml:space="preserve"> </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a</w:t>
      </w:r>
    </w:p>
    <w:p w14:paraId="5A5FB18B" w14:textId="77777777" w:rsidR="0017755A" w:rsidRPr="00FC1EB8" w:rsidRDefault="00140DA9">
      <w:pPr>
        <w:spacing w:line="240" w:lineRule="exact"/>
        <w:ind w:left="1392"/>
        <w:rPr>
          <w:rFonts w:ascii="Arial" w:eastAsia="Arial" w:hAnsi="Arial" w:cs="Arial"/>
          <w:sz w:val="22"/>
          <w:szCs w:val="22"/>
          <w:lang w:val="it-IT"/>
        </w:rPr>
      </w:pPr>
      <w:r w:rsidRPr="00FC1EB8">
        <w:rPr>
          <w:rFonts w:ascii="Arial" w:eastAsia="Arial" w:hAnsi="Arial" w:cs="Arial"/>
          <w:sz w:val="22"/>
          <w:szCs w:val="22"/>
          <w:lang w:val="it-IT"/>
        </w:rPr>
        <w:t>pre</w:t>
      </w:r>
      <w:r w:rsidRPr="00FC1EB8">
        <w:rPr>
          <w:rFonts w:ascii="Arial" w:eastAsia="Arial" w:hAnsi="Arial" w:cs="Arial"/>
          <w:spacing w:val="-2"/>
          <w:sz w:val="22"/>
          <w:szCs w:val="22"/>
          <w:lang w:val="it-IT"/>
        </w:rPr>
        <w:t>z</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n</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ul co</w:t>
      </w:r>
      <w:r w:rsidRPr="00FC1EB8">
        <w:rPr>
          <w:rFonts w:ascii="Arial" w:eastAsia="Arial" w:hAnsi="Arial" w:cs="Arial"/>
          <w:spacing w:val="-1"/>
          <w:sz w:val="22"/>
          <w:szCs w:val="22"/>
          <w:lang w:val="it-IT"/>
        </w:rPr>
        <w:t>nt</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ac</w:t>
      </w:r>
      <w:r w:rsidRPr="00FC1EB8">
        <w:rPr>
          <w:rFonts w:ascii="Arial" w:eastAsia="Arial" w:hAnsi="Arial" w:cs="Arial"/>
          <w:spacing w:val="-2"/>
          <w:sz w:val="22"/>
          <w:szCs w:val="22"/>
          <w:lang w:val="it-IT"/>
        </w:rPr>
        <w:t>t</w:t>
      </w:r>
      <w:r w:rsidRPr="00FC1EB8">
        <w:rPr>
          <w:rFonts w:ascii="Arial" w:eastAsia="Arial" w:hAnsi="Arial" w:cs="Arial"/>
          <w:sz w:val="22"/>
          <w:szCs w:val="22"/>
          <w:lang w:val="it-IT"/>
        </w:rPr>
        <w:t>,</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pe</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c</w:t>
      </w:r>
      <w:r w:rsidRPr="00FC1EB8">
        <w:rPr>
          <w:rFonts w:ascii="Arial" w:eastAsia="Arial" w:hAnsi="Arial" w:cs="Arial"/>
          <w:spacing w:val="-3"/>
          <w:sz w:val="22"/>
          <w:szCs w:val="22"/>
          <w:lang w:val="it-IT"/>
        </w:rPr>
        <w:t>a</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 xml:space="preserve"> </w:t>
      </w:r>
      <w:r w:rsidRPr="00FC1EB8">
        <w:rPr>
          <w:rFonts w:ascii="Arial" w:eastAsia="Arial" w:hAnsi="Arial" w:cs="Arial"/>
          <w:spacing w:val="1"/>
          <w:sz w:val="22"/>
          <w:szCs w:val="22"/>
          <w:lang w:val="it-IT"/>
        </w:rPr>
        <w:t>f</w:t>
      </w:r>
      <w:r w:rsidRPr="00FC1EB8">
        <w:rPr>
          <w:rFonts w:ascii="Arial" w:eastAsia="Arial" w:hAnsi="Arial" w:cs="Arial"/>
          <w:sz w:val="22"/>
          <w:szCs w:val="22"/>
          <w:lang w:val="it-IT"/>
        </w:rPr>
        <w:t>urn</w:t>
      </w:r>
      <w:r w:rsidRPr="00FC1EB8">
        <w:rPr>
          <w:rFonts w:ascii="Arial" w:eastAsia="Arial" w:hAnsi="Arial" w:cs="Arial"/>
          <w:spacing w:val="-1"/>
          <w:sz w:val="22"/>
          <w:szCs w:val="22"/>
          <w:lang w:val="it-IT"/>
        </w:rPr>
        <w:t>i</w:t>
      </w:r>
      <w:r w:rsidRPr="00FC1EB8">
        <w:rPr>
          <w:rFonts w:ascii="Arial" w:eastAsia="Arial" w:hAnsi="Arial" w:cs="Arial"/>
          <w:spacing w:val="-2"/>
          <w:sz w:val="22"/>
          <w:szCs w:val="22"/>
          <w:lang w:val="it-IT"/>
        </w:rPr>
        <w:t>z</w:t>
      </w:r>
      <w:r w:rsidRPr="00FC1EB8">
        <w:rPr>
          <w:rFonts w:ascii="Arial" w:eastAsia="Arial" w:hAnsi="Arial" w:cs="Arial"/>
          <w:sz w:val="22"/>
          <w:szCs w:val="22"/>
          <w:lang w:val="it-IT"/>
        </w:rPr>
        <w:t>orul se</w:t>
      </w:r>
      <w:r w:rsidRPr="00FC1EB8">
        <w:rPr>
          <w:rFonts w:ascii="Arial" w:eastAsia="Arial" w:hAnsi="Arial" w:cs="Arial"/>
          <w:spacing w:val="3"/>
          <w:sz w:val="22"/>
          <w:szCs w:val="22"/>
          <w:lang w:val="it-IT"/>
        </w:rPr>
        <w:t xml:space="preserve"> </w:t>
      </w:r>
      <w:r w:rsidRPr="00FC1EB8">
        <w:rPr>
          <w:rFonts w:ascii="Arial" w:eastAsia="Arial" w:hAnsi="Arial" w:cs="Arial"/>
          <w:sz w:val="22"/>
          <w:szCs w:val="22"/>
          <w:lang w:val="it-IT"/>
        </w:rPr>
        <w:t>o</w:t>
      </w:r>
      <w:r w:rsidRPr="00FC1EB8">
        <w:rPr>
          <w:rFonts w:ascii="Arial" w:eastAsia="Arial" w:hAnsi="Arial" w:cs="Arial"/>
          <w:spacing w:val="-1"/>
          <w:sz w:val="22"/>
          <w:szCs w:val="22"/>
          <w:lang w:val="it-IT"/>
        </w:rPr>
        <w:t>bl</w:t>
      </w:r>
      <w:r w:rsidRPr="00FC1EB8">
        <w:rPr>
          <w:rFonts w:ascii="Arial" w:eastAsia="Arial" w:hAnsi="Arial" w:cs="Arial"/>
          <w:spacing w:val="-3"/>
          <w:sz w:val="22"/>
          <w:szCs w:val="22"/>
          <w:lang w:val="it-IT"/>
        </w:rPr>
        <w:t>i</w:t>
      </w:r>
      <w:r w:rsidRPr="00FC1EB8">
        <w:rPr>
          <w:rFonts w:ascii="Arial" w:eastAsia="Arial" w:hAnsi="Arial" w:cs="Arial"/>
          <w:spacing w:val="2"/>
          <w:sz w:val="22"/>
          <w:szCs w:val="22"/>
          <w:lang w:val="it-IT"/>
        </w:rPr>
        <w:t>g</w:t>
      </w:r>
      <w:r w:rsidRPr="00FC1EB8">
        <w:rPr>
          <w:rFonts w:ascii="Arial" w:eastAsia="Arial" w:hAnsi="Arial" w:cs="Arial"/>
          <w:sz w:val="22"/>
          <w:szCs w:val="22"/>
          <w:lang w:val="it-IT"/>
        </w:rPr>
        <w:t>ă, p</w:t>
      </w:r>
      <w:r w:rsidRPr="00FC1EB8">
        <w:rPr>
          <w:rFonts w:ascii="Arial" w:eastAsia="Arial" w:hAnsi="Arial" w:cs="Arial"/>
          <w:spacing w:val="-2"/>
          <w:sz w:val="22"/>
          <w:szCs w:val="22"/>
          <w:lang w:val="it-IT"/>
        </w:rPr>
        <w:t>r</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 con</w:t>
      </w:r>
      <w:r w:rsidRPr="00FC1EB8">
        <w:rPr>
          <w:rFonts w:ascii="Arial" w:eastAsia="Arial" w:hAnsi="Arial" w:cs="Arial"/>
          <w:spacing w:val="1"/>
          <w:sz w:val="22"/>
          <w:szCs w:val="22"/>
          <w:lang w:val="it-IT"/>
        </w:rPr>
        <w:t>tr</w:t>
      </w:r>
      <w:r w:rsidRPr="00FC1EB8">
        <w:rPr>
          <w:rFonts w:ascii="Arial" w:eastAsia="Arial" w:hAnsi="Arial" w:cs="Arial"/>
          <w:spacing w:val="-3"/>
          <w:sz w:val="22"/>
          <w:szCs w:val="22"/>
          <w:lang w:val="it-IT"/>
        </w:rPr>
        <w:t>a</w:t>
      </w:r>
      <w:r w:rsidRPr="00FC1EB8">
        <w:rPr>
          <w:rFonts w:ascii="Arial" w:eastAsia="Arial" w:hAnsi="Arial" w:cs="Arial"/>
          <w:sz w:val="22"/>
          <w:szCs w:val="22"/>
          <w:lang w:val="it-IT"/>
        </w:rPr>
        <w:t>c</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să</w:t>
      </w:r>
      <w:r w:rsidRPr="00FC1EB8">
        <w:rPr>
          <w:rFonts w:ascii="Arial" w:eastAsia="Arial" w:hAnsi="Arial" w:cs="Arial"/>
          <w:spacing w:val="-2"/>
          <w:sz w:val="22"/>
          <w:szCs w:val="22"/>
          <w:lang w:val="it-IT"/>
        </w:rPr>
        <w:t xml:space="preserve"> </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 xml:space="preserve"> </w:t>
      </w:r>
      <w:r w:rsidRPr="00FC1EB8">
        <w:rPr>
          <w:rFonts w:ascii="Arial" w:eastAsia="Arial" w:hAnsi="Arial" w:cs="Arial"/>
          <w:spacing w:val="1"/>
          <w:sz w:val="22"/>
          <w:szCs w:val="22"/>
          <w:lang w:val="it-IT"/>
        </w:rPr>
        <w:t>f</w:t>
      </w:r>
      <w:r w:rsidRPr="00FC1EB8">
        <w:rPr>
          <w:rFonts w:ascii="Arial" w:eastAsia="Arial" w:hAnsi="Arial" w:cs="Arial"/>
          <w:sz w:val="22"/>
          <w:szCs w:val="22"/>
          <w:lang w:val="it-IT"/>
        </w:rPr>
        <w:t>urn</w:t>
      </w:r>
      <w:r w:rsidRPr="00FC1EB8">
        <w:rPr>
          <w:rFonts w:ascii="Arial" w:eastAsia="Arial" w:hAnsi="Arial" w:cs="Arial"/>
          <w:spacing w:val="-1"/>
          <w:sz w:val="22"/>
          <w:szCs w:val="22"/>
          <w:lang w:val="it-IT"/>
        </w:rPr>
        <w:t>i</w:t>
      </w:r>
      <w:r w:rsidRPr="00FC1EB8">
        <w:rPr>
          <w:rFonts w:ascii="Arial" w:eastAsia="Arial" w:hAnsi="Arial" w:cs="Arial"/>
          <w:spacing w:val="-2"/>
          <w:sz w:val="22"/>
          <w:szCs w:val="22"/>
          <w:lang w:val="it-IT"/>
        </w:rPr>
        <w:t>z</w:t>
      </w:r>
      <w:r w:rsidRPr="00FC1EB8">
        <w:rPr>
          <w:rFonts w:ascii="Arial" w:eastAsia="Arial" w:hAnsi="Arial" w:cs="Arial"/>
          <w:sz w:val="22"/>
          <w:szCs w:val="22"/>
          <w:lang w:val="it-IT"/>
        </w:rPr>
        <w:t>eze</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ac</w:t>
      </w:r>
      <w:r w:rsidRPr="00FC1EB8">
        <w:rPr>
          <w:rFonts w:ascii="Arial" w:eastAsia="Arial" w:hAnsi="Arial" w:cs="Arial"/>
          <w:spacing w:val="-1"/>
          <w:sz w:val="22"/>
          <w:szCs w:val="22"/>
          <w:lang w:val="it-IT"/>
        </w:rPr>
        <w:t>hi</w:t>
      </w:r>
      <w:r w:rsidRPr="00FC1EB8">
        <w:rPr>
          <w:rFonts w:ascii="Arial" w:eastAsia="Arial" w:hAnsi="Arial" w:cs="Arial"/>
          <w:spacing w:val="-2"/>
          <w:sz w:val="22"/>
          <w:szCs w:val="22"/>
          <w:lang w:val="it-IT"/>
        </w:rPr>
        <w:t>z</w:t>
      </w:r>
      <w:r w:rsidRPr="00FC1EB8">
        <w:rPr>
          <w:rFonts w:ascii="Arial" w:eastAsia="Arial" w:hAnsi="Arial" w:cs="Arial"/>
          <w:spacing w:val="-1"/>
          <w:sz w:val="22"/>
          <w:szCs w:val="22"/>
          <w:lang w:val="it-IT"/>
        </w:rPr>
        <w:t>i</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oru</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w:t>
      </w:r>
    </w:p>
    <w:p w14:paraId="242B169C" w14:textId="77777777" w:rsidR="0017755A" w:rsidRPr="00FC1EB8" w:rsidRDefault="00140DA9">
      <w:pPr>
        <w:spacing w:before="2"/>
        <w:ind w:left="1392" w:right="72" w:hanging="271"/>
        <w:jc w:val="both"/>
        <w:rPr>
          <w:rFonts w:ascii="Arial" w:eastAsia="Arial" w:hAnsi="Arial" w:cs="Arial"/>
          <w:sz w:val="22"/>
          <w:szCs w:val="22"/>
          <w:lang w:val="it-IT"/>
        </w:rPr>
      </w:pPr>
      <w:r w:rsidRPr="00FC1EB8">
        <w:rPr>
          <w:rFonts w:ascii="Arial" w:eastAsia="Arial" w:hAnsi="Arial" w:cs="Arial"/>
          <w:sz w:val="22"/>
          <w:szCs w:val="22"/>
          <w:lang w:val="it-IT"/>
        </w:rPr>
        <w:t>e. ser</w:t>
      </w:r>
      <w:r w:rsidRPr="00FC1EB8">
        <w:rPr>
          <w:rFonts w:ascii="Arial" w:eastAsia="Arial" w:hAnsi="Arial" w:cs="Arial"/>
          <w:spacing w:val="-2"/>
          <w:sz w:val="22"/>
          <w:szCs w:val="22"/>
          <w:lang w:val="it-IT"/>
        </w:rPr>
        <w:t>v</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c</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 xml:space="preserve">i </w:t>
      </w:r>
      <w:r w:rsidRPr="00FC1EB8">
        <w:rPr>
          <w:rFonts w:ascii="Arial" w:eastAsia="Arial" w:hAnsi="Arial" w:cs="Arial"/>
          <w:spacing w:val="5"/>
          <w:sz w:val="22"/>
          <w:szCs w:val="22"/>
          <w:lang w:val="it-IT"/>
        </w:rPr>
        <w:t xml:space="preserve"> </w:t>
      </w:r>
      <w:r w:rsidRPr="00FC1EB8">
        <w:rPr>
          <w:rFonts w:ascii="Arial" w:eastAsia="Arial" w:hAnsi="Arial" w:cs="Arial"/>
          <w:sz w:val="22"/>
          <w:szCs w:val="22"/>
          <w:lang w:val="it-IT"/>
        </w:rPr>
        <w:t xml:space="preserve">- </w:t>
      </w:r>
      <w:r w:rsidRPr="00FC1EB8">
        <w:rPr>
          <w:rFonts w:ascii="Arial" w:eastAsia="Arial" w:hAnsi="Arial" w:cs="Arial"/>
          <w:spacing w:val="7"/>
          <w:sz w:val="22"/>
          <w:szCs w:val="22"/>
          <w:lang w:val="it-IT"/>
        </w:rPr>
        <w:t xml:space="preserve"> </w:t>
      </w:r>
      <w:r w:rsidRPr="00FC1EB8">
        <w:rPr>
          <w:rFonts w:ascii="Arial" w:eastAsia="Arial" w:hAnsi="Arial" w:cs="Arial"/>
          <w:sz w:val="22"/>
          <w:szCs w:val="22"/>
          <w:lang w:val="it-IT"/>
        </w:rPr>
        <w:t>ser</w:t>
      </w:r>
      <w:r w:rsidRPr="00FC1EB8">
        <w:rPr>
          <w:rFonts w:ascii="Arial" w:eastAsia="Arial" w:hAnsi="Arial" w:cs="Arial"/>
          <w:spacing w:val="-2"/>
          <w:sz w:val="22"/>
          <w:szCs w:val="22"/>
          <w:lang w:val="it-IT"/>
        </w:rPr>
        <w:t>v</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c</w:t>
      </w:r>
      <w:r w:rsidRPr="00FC1EB8">
        <w:rPr>
          <w:rFonts w:ascii="Arial" w:eastAsia="Arial" w:hAnsi="Arial" w:cs="Arial"/>
          <w:spacing w:val="-1"/>
          <w:sz w:val="22"/>
          <w:szCs w:val="22"/>
          <w:lang w:val="it-IT"/>
        </w:rPr>
        <w:t>i</w:t>
      </w:r>
      <w:r w:rsidRPr="00FC1EB8">
        <w:rPr>
          <w:rFonts w:ascii="Arial" w:eastAsia="Arial" w:hAnsi="Arial" w:cs="Arial"/>
          <w:spacing w:val="1"/>
          <w:sz w:val="22"/>
          <w:szCs w:val="22"/>
          <w:lang w:val="it-IT"/>
        </w:rPr>
        <w:t>i</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 xml:space="preserve">e </w:t>
      </w:r>
      <w:r w:rsidRPr="00FC1EB8">
        <w:rPr>
          <w:rFonts w:ascii="Arial" w:eastAsia="Arial" w:hAnsi="Arial" w:cs="Arial"/>
          <w:spacing w:val="5"/>
          <w:sz w:val="22"/>
          <w:szCs w:val="22"/>
          <w:lang w:val="it-IT"/>
        </w:rPr>
        <w:t xml:space="preserve"> </w:t>
      </w:r>
      <w:r w:rsidRPr="00FC1EB8">
        <w:rPr>
          <w:rFonts w:ascii="Arial" w:eastAsia="Arial" w:hAnsi="Arial" w:cs="Arial"/>
          <w:sz w:val="22"/>
          <w:szCs w:val="22"/>
          <w:lang w:val="it-IT"/>
        </w:rPr>
        <w:t>a</w:t>
      </w:r>
      <w:r w:rsidRPr="00FC1EB8">
        <w:rPr>
          <w:rFonts w:ascii="Arial" w:eastAsia="Arial" w:hAnsi="Arial" w:cs="Arial"/>
          <w:spacing w:val="3"/>
          <w:sz w:val="22"/>
          <w:szCs w:val="22"/>
          <w:lang w:val="it-IT"/>
        </w:rPr>
        <w:t>f</w:t>
      </w:r>
      <w:r w:rsidRPr="00FC1EB8">
        <w:rPr>
          <w:rFonts w:ascii="Arial" w:eastAsia="Arial" w:hAnsi="Arial" w:cs="Arial"/>
          <w:spacing w:val="-3"/>
          <w:sz w:val="22"/>
          <w:szCs w:val="22"/>
          <w:lang w:val="it-IT"/>
        </w:rPr>
        <w:t>e</w:t>
      </w:r>
      <w:r w:rsidRPr="00FC1EB8">
        <w:rPr>
          <w:rFonts w:ascii="Arial" w:eastAsia="Arial" w:hAnsi="Arial" w:cs="Arial"/>
          <w:spacing w:val="-2"/>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n</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 xml:space="preserve">e </w:t>
      </w:r>
      <w:r w:rsidRPr="00FC1EB8">
        <w:rPr>
          <w:rFonts w:ascii="Arial" w:eastAsia="Arial" w:hAnsi="Arial" w:cs="Arial"/>
          <w:spacing w:val="5"/>
          <w:sz w:val="22"/>
          <w:szCs w:val="22"/>
          <w:lang w:val="it-IT"/>
        </w:rPr>
        <w:t xml:space="preserve"> </w:t>
      </w:r>
      <w:r w:rsidRPr="00FC1EB8">
        <w:rPr>
          <w:rFonts w:ascii="Arial" w:eastAsia="Arial" w:hAnsi="Arial" w:cs="Arial"/>
          <w:spacing w:val="-1"/>
          <w:sz w:val="22"/>
          <w:szCs w:val="22"/>
          <w:lang w:val="it-IT"/>
        </w:rPr>
        <w:t>li</w:t>
      </w:r>
      <w:r w:rsidRPr="00FC1EB8">
        <w:rPr>
          <w:rFonts w:ascii="Arial" w:eastAsia="Arial" w:hAnsi="Arial" w:cs="Arial"/>
          <w:spacing w:val="-2"/>
          <w:sz w:val="22"/>
          <w:szCs w:val="22"/>
          <w:lang w:val="it-IT"/>
        </w:rPr>
        <w:t>v</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 xml:space="preserve">ării </w:t>
      </w:r>
      <w:r w:rsidRPr="00FC1EB8">
        <w:rPr>
          <w:rFonts w:ascii="Arial" w:eastAsia="Arial" w:hAnsi="Arial" w:cs="Arial"/>
          <w:spacing w:val="4"/>
          <w:sz w:val="22"/>
          <w:szCs w:val="22"/>
          <w:lang w:val="it-IT"/>
        </w:rPr>
        <w:t xml:space="preserve"> </w:t>
      </w:r>
      <w:r w:rsidRPr="00FC1EB8">
        <w:rPr>
          <w:rFonts w:ascii="Arial" w:eastAsia="Arial" w:hAnsi="Arial" w:cs="Arial"/>
          <w:sz w:val="22"/>
          <w:szCs w:val="22"/>
          <w:lang w:val="it-IT"/>
        </w:rPr>
        <w:t>produs</w:t>
      </w:r>
      <w:r w:rsidRPr="00FC1EB8">
        <w:rPr>
          <w:rFonts w:ascii="Arial" w:eastAsia="Arial" w:hAnsi="Arial" w:cs="Arial"/>
          <w:spacing w:val="-1"/>
          <w:sz w:val="22"/>
          <w:szCs w:val="22"/>
          <w:lang w:val="it-IT"/>
        </w:rPr>
        <w:t>el</w:t>
      </w:r>
      <w:r w:rsidRPr="00FC1EB8">
        <w:rPr>
          <w:rFonts w:ascii="Arial" w:eastAsia="Arial" w:hAnsi="Arial" w:cs="Arial"/>
          <w:sz w:val="22"/>
          <w:szCs w:val="22"/>
          <w:lang w:val="it-IT"/>
        </w:rPr>
        <w:t xml:space="preserve">or, </w:t>
      </w:r>
      <w:r w:rsidRPr="00FC1EB8">
        <w:rPr>
          <w:rFonts w:ascii="Arial" w:eastAsia="Arial" w:hAnsi="Arial" w:cs="Arial"/>
          <w:spacing w:val="5"/>
          <w:sz w:val="22"/>
          <w:szCs w:val="22"/>
          <w:lang w:val="it-IT"/>
        </w:rPr>
        <w:t xml:space="preserve"> </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es</w:t>
      </w:r>
      <w:r w:rsidRPr="00FC1EB8">
        <w:rPr>
          <w:rFonts w:ascii="Arial" w:eastAsia="Arial" w:hAnsi="Arial" w:cs="Arial"/>
          <w:spacing w:val="-1"/>
          <w:sz w:val="22"/>
          <w:szCs w:val="22"/>
          <w:lang w:val="it-IT"/>
        </w:rPr>
        <w:t>p</w:t>
      </w:r>
      <w:r w:rsidRPr="00FC1EB8">
        <w:rPr>
          <w:rFonts w:ascii="Arial" w:eastAsia="Arial" w:hAnsi="Arial" w:cs="Arial"/>
          <w:sz w:val="22"/>
          <w:szCs w:val="22"/>
          <w:lang w:val="it-IT"/>
        </w:rPr>
        <w:t>e</w:t>
      </w:r>
      <w:r w:rsidRPr="00FC1EB8">
        <w:rPr>
          <w:rFonts w:ascii="Arial" w:eastAsia="Arial" w:hAnsi="Arial" w:cs="Arial"/>
          <w:spacing w:val="-3"/>
          <w:sz w:val="22"/>
          <w:szCs w:val="22"/>
          <w:lang w:val="it-IT"/>
        </w:rPr>
        <w:t>c</w:t>
      </w:r>
      <w:r w:rsidRPr="00FC1EB8">
        <w:rPr>
          <w:rFonts w:ascii="Arial" w:eastAsia="Arial" w:hAnsi="Arial" w:cs="Arial"/>
          <w:spacing w:val="1"/>
          <w:sz w:val="22"/>
          <w:szCs w:val="22"/>
          <w:lang w:val="it-IT"/>
        </w:rPr>
        <w:t>t</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 xml:space="preserve">v </w:t>
      </w:r>
      <w:r w:rsidRPr="00FC1EB8">
        <w:rPr>
          <w:rFonts w:ascii="Arial" w:eastAsia="Arial" w:hAnsi="Arial" w:cs="Arial"/>
          <w:spacing w:val="3"/>
          <w:sz w:val="22"/>
          <w:szCs w:val="22"/>
          <w:lang w:val="it-IT"/>
        </w:rPr>
        <w:t xml:space="preserve"> </w:t>
      </w:r>
      <w:r w:rsidRPr="00FC1EB8">
        <w:rPr>
          <w:rFonts w:ascii="Arial" w:eastAsia="Arial" w:hAnsi="Arial" w:cs="Arial"/>
          <w:sz w:val="22"/>
          <w:szCs w:val="22"/>
          <w:lang w:val="it-IT"/>
        </w:rPr>
        <w:t>acti</w:t>
      </w:r>
      <w:r w:rsidRPr="00FC1EB8">
        <w:rPr>
          <w:rFonts w:ascii="Arial" w:eastAsia="Arial" w:hAnsi="Arial" w:cs="Arial"/>
          <w:spacing w:val="-3"/>
          <w:sz w:val="22"/>
          <w:szCs w:val="22"/>
          <w:lang w:val="it-IT"/>
        </w:rPr>
        <w:t>v</w:t>
      </w:r>
      <w:r w:rsidRPr="00FC1EB8">
        <w:rPr>
          <w:rFonts w:ascii="Arial" w:eastAsia="Arial" w:hAnsi="Arial" w:cs="Arial"/>
          <w:spacing w:val="-1"/>
          <w:sz w:val="22"/>
          <w:szCs w:val="22"/>
          <w:lang w:val="it-IT"/>
        </w:rPr>
        <w:t>i</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ăţi</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 xml:space="preserve">e </w:t>
      </w:r>
      <w:r w:rsidRPr="00FC1EB8">
        <w:rPr>
          <w:rFonts w:ascii="Arial" w:eastAsia="Arial" w:hAnsi="Arial" w:cs="Arial"/>
          <w:spacing w:val="5"/>
          <w:sz w:val="22"/>
          <w:szCs w:val="22"/>
          <w:lang w:val="it-IT"/>
        </w:rPr>
        <w:t xml:space="preserve"> </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e</w:t>
      </w:r>
      <w:r w:rsidRPr="00FC1EB8">
        <w:rPr>
          <w:rFonts w:ascii="Arial" w:eastAsia="Arial" w:hAnsi="Arial" w:cs="Arial"/>
          <w:spacing w:val="2"/>
          <w:sz w:val="22"/>
          <w:szCs w:val="22"/>
          <w:lang w:val="it-IT"/>
        </w:rPr>
        <w:t>g</w:t>
      </w:r>
      <w:r w:rsidRPr="00FC1EB8">
        <w:rPr>
          <w:rFonts w:ascii="Arial" w:eastAsia="Arial" w:hAnsi="Arial" w:cs="Arial"/>
          <w:spacing w:val="-3"/>
          <w:sz w:val="22"/>
          <w:szCs w:val="22"/>
          <w:lang w:val="it-IT"/>
        </w:rPr>
        <w:t>a</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 xml:space="preserve">e </w:t>
      </w:r>
      <w:r w:rsidRPr="00FC1EB8">
        <w:rPr>
          <w:rFonts w:ascii="Arial" w:eastAsia="Arial" w:hAnsi="Arial" w:cs="Arial"/>
          <w:spacing w:val="5"/>
          <w:sz w:val="22"/>
          <w:szCs w:val="22"/>
          <w:lang w:val="it-IT"/>
        </w:rPr>
        <w:t xml:space="preserve"> </w:t>
      </w:r>
      <w:r w:rsidRPr="00FC1EB8">
        <w:rPr>
          <w:rFonts w:ascii="Arial" w:eastAsia="Arial" w:hAnsi="Arial" w:cs="Arial"/>
          <w:sz w:val="22"/>
          <w:szCs w:val="22"/>
          <w:lang w:val="it-IT"/>
        </w:rPr>
        <w:t xml:space="preserve">de </w:t>
      </w:r>
      <w:r w:rsidRPr="00FC1EB8">
        <w:rPr>
          <w:rFonts w:ascii="Arial" w:eastAsia="Arial" w:hAnsi="Arial" w:cs="Arial"/>
          <w:spacing w:val="2"/>
          <w:sz w:val="22"/>
          <w:szCs w:val="22"/>
          <w:lang w:val="it-IT"/>
        </w:rPr>
        <w:t xml:space="preserve"> </w:t>
      </w:r>
      <w:r w:rsidRPr="00FC1EB8">
        <w:rPr>
          <w:rFonts w:ascii="Arial" w:eastAsia="Arial" w:hAnsi="Arial" w:cs="Arial"/>
          <w:spacing w:val="1"/>
          <w:sz w:val="22"/>
          <w:szCs w:val="22"/>
          <w:lang w:val="it-IT"/>
        </w:rPr>
        <w:t>f</w:t>
      </w:r>
      <w:r w:rsidRPr="00FC1EB8">
        <w:rPr>
          <w:rFonts w:ascii="Arial" w:eastAsia="Arial" w:hAnsi="Arial" w:cs="Arial"/>
          <w:sz w:val="22"/>
          <w:szCs w:val="22"/>
          <w:lang w:val="it-IT"/>
        </w:rPr>
        <w:t>urn</w:t>
      </w:r>
      <w:r w:rsidRPr="00FC1EB8">
        <w:rPr>
          <w:rFonts w:ascii="Arial" w:eastAsia="Arial" w:hAnsi="Arial" w:cs="Arial"/>
          <w:spacing w:val="-1"/>
          <w:sz w:val="22"/>
          <w:szCs w:val="22"/>
          <w:lang w:val="it-IT"/>
        </w:rPr>
        <w:t>i</w:t>
      </w:r>
      <w:r w:rsidRPr="00FC1EB8">
        <w:rPr>
          <w:rFonts w:ascii="Arial" w:eastAsia="Arial" w:hAnsi="Arial" w:cs="Arial"/>
          <w:spacing w:val="-2"/>
          <w:sz w:val="22"/>
          <w:szCs w:val="22"/>
          <w:lang w:val="it-IT"/>
        </w:rPr>
        <w:t>z</w:t>
      </w:r>
      <w:r w:rsidRPr="00FC1EB8">
        <w:rPr>
          <w:rFonts w:ascii="Arial" w:eastAsia="Arial" w:hAnsi="Arial" w:cs="Arial"/>
          <w:sz w:val="22"/>
          <w:szCs w:val="22"/>
          <w:lang w:val="it-IT"/>
        </w:rPr>
        <w:t>area produs</w:t>
      </w:r>
      <w:r w:rsidRPr="00FC1EB8">
        <w:rPr>
          <w:rFonts w:ascii="Arial" w:eastAsia="Arial" w:hAnsi="Arial" w:cs="Arial"/>
          <w:spacing w:val="-1"/>
          <w:sz w:val="22"/>
          <w:szCs w:val="22"/>
          <w:lang w:val="it-IT"/>
        </w:rPr>
        <w:t>el</w:t>
      </w:r>
      <w:r w:rsidRPr="00FC1EB8">
        <w:rPr>
          <w:rFonts w:ascii="Arial" w:eastAsia="Arial" w:hAnsi="Arial" w:cs="Arial"/>
          <w:sz w:val="22"/>
          <w:szCs w:val="22"/>
          <w:lang w:val="it-IT"/>
        </w:rPr>
        <w:t>or,</w:t>
      </w:r>
      <w:r w:rsidRPr="00FC1EB8">
        <w:rPr>
          <w:rFonts w:ascii="Arial" w:eastAsia="Arial" w:hAnsi="Arial" w:cs="Arial"/>
          <w:spacing w:val="3"/>
          <w:sz w:val="22"/>
          <w:szCs w:val="22"/>
          <w:lang w:val="it-IT"/>
        </w:rPr>
        <w:t xml:space="preserve"> </w:t>
      </w:r>
      <w:r w:rsidRPr="00FC1EB8">
        <w:rPr>
          <w:rFonts w:ascii="Arial" w:eastAsia="Arial" w:hAnsi="Arial" w:cs="Arial"/>
          <w:sz w:val="22"/>
          <w:szCs w:val="22"/>
          <w:lang w:val="it-IT"/>
        </w:rPr>
        <w:t>c</w:t>
      </w:r>
      <w:r w:rsidRPr="00FC1EB8">
        <w:rPr>
          <w:rFonts w:ascii="Arial" w:eastAsia="Arial" w:hAnsi="Arial" w:cs="Arial"/>
          <w:spacing w:val="-3"/>
          <w:sz w:val="22"/>
          <w:szCs w:val="22"/>
          <w:lang w:val="it-IT"/>
        </w:rPr>
        <w:t>u</w:t>
      </w:r>
      <w:r w:rsidRPr="00FC1EB8">
        <w:rPr>
          <w:rFonts w:ascii="Arial" w:eastAsia="Arial" w:hAnsi="Arial" w:cs="Arial"/>
          <w:sz w:val="22"/>
          <w:szCs w:val="22"/>
          <w:lang w:val="it-IT"/>
        </w:rPr>
        <w:t>m</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 xml:space="preserve">ar </w:t>
      </w:r>
      <w:r w:rsidRPr="00FC1EB8">
        <w:rPr>
          <w:rFonts w:ascii="Arial" w:eastAsia="Arial" w:hAnsi="Arial" w:cs="Arial"/>
          <w:spacing w:val="3"/>
          <w:sz w:val="22"/>
          <w:szCs w:val="22"/>
          <w:lang w:val="it-IT"/>
        </w:rPr>
        <w:t>f</w:t>
      </w:r>
      <w:r w:rsidRPr="00FC1EB8">
        <w:rPr>
          <w:rFonts w:ascii="Arial" w:eastAsia="Arial" w:hAnsi="Arial" w:cs="Arial"/>
          <w:sz w:val="22"/>
          <w:szCs w:val="22"/>
          <w:lang w:val="it-IT"/>
        </w:rPr>
        <w:t xml:space="preserve">i </w:t>
      </w:r>
      <w:r w:rsidRPr="00FC1EB8">
        <w:rPr>
          <w:rFonts w:ascii="Arial" w:eastAsia="Arial" w:hAnsi="Arial" w:cs="Arial"/>
          <w:spacing w:val="1"/>
          <w:sz w:val="22"/>
          <w:szCs w:val="22"/>
          <w:lang w:val="it-IT"/>
        </w:rPr>
        <w:t>tr</w:t>
      </w:r>
      <w:r w:rsidRPr="00FC1EB8">
        <w:rPr>
          <w:rFonts w:ascii="Arial" w:eastAsia="Arial" w:hAnsi="Arial" w:cs="Arial"/>
          <w:sz w:val="22"/>
          <w:szCs w:val="22"/>
          <w:lang w:val="it-IT"/>
        </w:rPr>
        <w:t>a</w:t>
      </w:r>
      <w:r w:rsidRPr="00FC1EB8">
        <w:rPr>
          <w:rFonts w:ascii="Arial" w:eastAsia="Arial" w:hAnsi="Arial" w:cs="Arial"/>
          <w:spacing w:val="-3"/>
          <w:sz w:val="22"/>
          <w:szCs w:val="22"/>
          <w:lang w:val="it-IT"/>
        </w:rPr>
        <w:t>n</w:t>
      </w:r>
      <w:r w:rsidRPr="00FC1EB8">
        <w:rPr>
          <w:rFonts w:ascii="Arial" w:eastAsia="Arial" w:hAnsi="Arial" w:cs="Arial"/>
          <w:sz w:val="22"/>
          <w:szCs w:val="22"/>
          <w:lang w:val="it-IT"/>
        </w:rPr>
        <w:t>sp</w:t>
      </w:r>
      <w:r w:rsidRPr="00FC1EB8">
        <w:rPr>
          <w:rFonts w:ascii="Arial" w:eastAsia="Arial" w:hAnsi="Arial" w:cs="Arial"/>
          <w:spacing w:val="-1"/>
          <w:sz w:val="22"/>
          <w:szCs w:val="22"/>
          <w:lang w:val="it-IT"/>
        </w:rPr>
        <w:t>o</w:t>
      </w:r>
      <w:r w:rsidRPr="00FC1EB8">
        <w:rPr>
          <w:rFonts w:ascii="Arial" w:eastAsia="Arial" w:hAnsi="Arial" w:cs="Arial"/>
          <w:spacing w:val="1"/>
          <w:sz w:val="22"/>
          <w:szCs w:val="22"/>
          <w:lang w:val="it-IT"/>
        </w:rPr>
        <w:t>rt</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as</w:t>
      </w:r>
      <w:r w:rsidRPr="00FC1EB8">
        <w:rPr>
          <w:rFonts w:ascii="Arial" w:eastAsia="Arial" w:hAnsi="Arial" w:cs="Arial"/>
          <w:spacing w:val="-4"/>
          <w:sz w:val="22"/>
          <w:szCs w:val="22"/>
          <w:lang w:val="it-IT"/>
        </w:rPr>
        <w:t>i</w:t>
      </w:r>
      <w:r w:rsidRPr="00FC1EB8">
        <w:rPr>
          <w:rFonts w:ascii="Arial" w:eastAsia="Arial" w:hAnsi="Arial" w:cs="Arial"/>
          <w:spacing w:val="2"/>
          <w:sz w:val="22"/>
          <w:szCs w:val="22"/>
          <w:lang w:val="it-IT"/>
        </w:rPr>
        <w:t>g</w:t>
      </w:r>
      <w:r w:rsidRPr="00FC1EB8">
        <w:rPr>
          <w:rFonts w:ascii="Arial" w:eastAsia="Arial" w:hAnsi="Arial" w:cs="Arial"/>
          <w:sz w:val="22"/>
          <w:szCs w:val="22"/>
          <w:lang w:val="it-IT"/>
        </w:rPr>
        <w:t>ur</w:t>
      </w:r>
      <w:r w:rsidRPr="00FC1EB8">
        <w:rPr>
          <w:rFonts w:ascii="Arial" w:eastAsia="Arial" w:hAnsi="Arial" w:cs="Arial"/>
          <w:spacing w:val="-2"/>
          <w:sz w:val="22"/>
          <w:szCs w:val="22"/>
          <w:lang w:val="it-IT"/>
        </w:rPr>
        <w:t>a</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a</w:t>
      </w:r>
      <w:r w:rsidRPr="00FC1EB8">
        <w:rPr>
          <w:rFonts w:ascii="Arial" w:eastAsia="Arial" w:hAnsi="Arial" w:cs="Arial"/>
          <w:sz w:val="22"/>
          <w:szCs w:val="22"/>
          <w:lang w:val="it-IT"/>
        </w:rPr>
        <w:t>,</w:t>
      </w:r>
      <w:r w:rsidRPr="00FC1EB8">
        <w:rPr>
          <w:rFonts w:ascii="Arial" w:eastAsia="Arial" w:hAnsi="Arial" w:cs="Arial"/>
          <w:spacing w:val="2"/>
          <w:sz w:val="22"/>
          <w:szCs w:val="22"/>
          <w:lang w:val="it-IT"/>
        </w:rPr>
        <w:t xml:space="preserve"> </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nst</w:t>
      </w:r>
      <w:r w:rsidRPr="00FC1EB8">
        <w:rPr>
          <w:rFonts w:ascii="Arial" w:eastAsia="Arial" w:hAnsi="Arial" w:cs="Arial"/>
          <w:spacing w:val="-2"/>
          <w:sz w:val="22"/>
          <w:szCs w:val="22"/>
          <w:lang w:val="it-IT"/>
        </w:rPr>
        <w:t>a</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area,</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p</w:t>
      </w:r>
      <w:r w:rsidRPr="00FC1EB8">
        <w:rPr>
          <w:rFonts w:ascii="Arial" w:eastAsia="Arial" w:hAnsi="Arial" w:cs="Arial"/>
          <w:spacing w:val="-1"/>
          <w:sz w:val="22"/>
          <w:szCs w:val="22"/>
          <w:lang w:val="it-IT"/>
        </w:rPr>
        <w:t>u</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e</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ea</w:t>
      </w:r>
      <w:r w:rsidRPr="00FC1EB8">
        <w:rPr>
          <w:rFonts w:ascii="Arial" w:eastAsia="Arial" w:hAnsi="Arial" w:cs="Arial"/>
          <w:spacing w:val="1"/>
          <w:sz w:val="22"/>
          <w:szCs w:val="22"/>
          <w:lang w:val="it-IT"/>
        </w:rPr>
        <w:t xml:space="preserve"> </w:t>
      </w:r>
      <w:r w:rsidRPr="00FC1EB8">
        <w:rPr>
          <w:rFonts w:ascii="Arial" w:eastAsia="Arial" w:hAnsi="Arial" w:cs="Arial"/>
          <w:spacing w:val="-4"/>
          <w:sz w:val="22"/>
          <w:szCs w:val="22"/>
          <w:lang w:val="it-IT"/>
        </w:rPr>
        <w:t>î</w:t>
      </w:r>
      <w:r w:rsidRPr="00FC1EB8">
        <w:rPr>
          <w:rFonts w:ascii="Arial" w:eastAsia="Arial" w:hAnsi="Arial" w:cs="Arial"/>
          <w:sz w:val="22"/>
          <w:szCs w:val="22"/>
          <w:lang w:val="it-IT"/>
        </w:rPr>
        <w:t>n</w:t>
      </w:r>
      <w:r w:rsidRPr="00FC1EB8">
        <w:rPr>
          <w:rFonts w:ascii="Arial" w:eastAsia="Arial" w:hAnsi="Arial" w:cs="Arial"/>
          <w:spacing w:val="3"/>
          <w:sz w:val="22"/>
          <w:szCs w:val="22"/>
          <w:lang w:val="it-IT"/>
        </w:rPr>
        <w:t xml:space="preserve"> f</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n</w:t>
      </w:r>
      <w:r w:rsidRPr="00FC1EB8">
        <w:rPr>
          <w:rFonts w:ascii="Arial" w:eastAsia="Arial" w:hAnsi="Arial" w:cs="Arial"/>
          <w:spacing w:val="-2"/>
          <w:sz w:val="22"/>
          <w:szCs w:val="22"/>
          <w:lang w:val="it-IT"/>
        </w:rPr>
        <w:t>c</w:t>
      </w:r>
      <w:r w:rsidRPr="00FC1EB8">
        <w:rPr>
          <w:rFonts w:ascii="Arial" w:eastAsia="Arial" w:hAnsi="Arial" w:cs="Arial"/>
          <w:spacing w:val="1"/>
          <w:sz w:val="22"/>
          <w:szCs w:val="22"/>
          <w:lang w:val="it-IT"/>
        </w:rPr>
        <w:t>ţ</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e,</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as</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s</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n</w:t>
      </w:r>
      <w:r w:rsidRPr="00FC1EB8">
        <w:rPr>
          <w:rFonts w:ascii="Arial" w:eastAsia="Arial" w:hAnsi="Arial" w:cs="Arial"/>
          <w:spacing w:val="1"/>
          <w:sz w:val="22"/>
          <w:szCs w:val="22"/>
          <w:lang w:val="it-IT"/>
        </w:rPr>
        <w:t>ţ</w:t>
      </w:r>
      <w:r w:rsidRPr="00FC1EB8">
        <w:rPr>
          <w:rFonts w:ascii="Arial" w:eastAsia="Arial" w:hAnsi="Arial" w:cs="Arial"/>
          <w:sz w:val="22"/>
          <w:szCs w:val="22"/>
          <w:lang w:val="it-IT"/>
        </w:rPr>
        <w:t xml:space="preserve">a </w:t>
      </w:r>
      <w:r w:rsidRPr="00FC1EB8">
        <w:rPr>
          <w:rFonts w:ascii="Arial" w:eastAsia="Arial" w:hAnsi="Arial" w:cs="Arial"/>
          <w:spacing w:val="2"/>
          <w:sz w:val="22"/>
          <w:szCs w:val="22"/>
          <w:lang w:val="it-IT"/>
        </w:rPr>
        <w:t>t</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h</w:t>
      </w:r>
      <w:r w:rsidRPr="00FC1EB8">
        <w:rPr>
          <w:rFonts w:ascii="Arial" w:eastAsia="Arial" w:hAnsi="Arial" w:cs="Arial"/>
          <w:sz w:val="22"/>
          <w:szCs w:val="22"/>
          <w:lang w:val="it-IT"/>
        </w:rPr>
        <w:t>n</w:t>
      </w:r>
      <w:r w:rsidRPr="00FC1EB8">
        <w:rPr>
          <w:rFonts w:ascii="Arial" w:eastAsia="Arial" w:hAnsi="Arial" w:cs="Arial"/>
          <w:spacing w:val="-4"/>
          <w:sz w:val="22"/>
          <w:szCs w:val="22"/>
          <w:lang w:val="it-IT"/>
        </w:rPr>
        <w:t>i</w:t>
      </w:r>
      <w:r w:rsidRPr="00FC1EB8">
        <w:rPr>
          <w:rFonts w:ascii="Arial" w:eastAsia="Arial" w:hAnsi="Arial" w:cs="Arial"/>
          <w:spacing w:val="-2"/>
          <w:sz w:val="22"/>
          <w:szCs w:val="22"/>
          <w:lang w:val="it-IT"/>
        </w:rPr>
        <w:t>c</w:t>
      </w:r>
      <w:r w:rsidRPr="00FC1EB8">
        <w:rPr>
          <w:rFonts w:ascii="Arial" w:eastAsia="Arial" w:hAnsi="Arial" w:cs="Arial"/>
          <w:sz w:val="22"/>
          <w:szCs w:val="22"/>
          <w:lang w:val="it-IT"/>
        </w:rPr>
        <w:t xml:space="preserve">ă </w:t>
      </w:r>
      <w:r w:rsidRPr="00FC1EB8">
        <w:rPr>
          <w:rFonts w:ascii="Arial" w:eastAsia="Arial" w:hAnsi="Arial" w:cs="Arial"/>
          <w:spacing w:val="-4"/>
          <w:sz w:val="22"/>
          <w:szCs w:val="22"/>
          <w:lang w:val="it-IT"/>
        </w:rPr>
        <w:t>î</w:t>
      </w:r>
      <w:r w:rsidRPr="00FC1EB8">
        <w:rPr>
          <w:rFonts w:ascii="Arial" w:eastAsia="Arial" w:hAnsi="Arial" w:cs="Arial"/>
          <w:sz w:val="22"/>
          <w:szCs w:val="22"/>
          <w:lang w:val="it-IT"/>
        </w:rPr>
        <w:t>n pe</w:t>
      </w:r>
      <w:r w:rsidRPr="00FC1EB8">
        <w:rPr>
          <w:rFonts w:ascii="Arial" w:eastAsia="Arial" w:hAnsi="Arial" w:cs="Arial"/>
          <w:spacing w:val="1"/>
          <w:sz w:val="22"/>
          <w:szCs w:val="22"/>
          <w:lang w:val="it-IT"/>
        </w:rPr>
        <w:t>r</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o</w:t>
      </w:r>
      <w:r w:rsidRPr="00FC1EB8">
        <w:rPr>
          <w:rFonts w:ascii="Arial" w:eastAsia="Arial" w:hAnsi="Arial" w:cs="Arial"/>
          <w:spacing w:val="-1"/>
          <w:sz w:val="22"/>
          <w:szCs w:val="22"/>
          <w:lang w:val="it-IT"/>
        </w:rPr>
        <w:t>a</w:t>
      </w:r>
      <w:r w:rsidRPr="00FC1EB8">
        <w:rPr>
          <w:rFonts w:ascii="Arial" w:eastAsia="Arial" w:hAnsi="Arial" w:cs="Arial"/>
          <w:sz w:val="22"/>
          <w:szCs w:val="22"/>
          <w:lang w:val="it-IT"/>
        </w:rPr>
        <w:t>da</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de</w:t>
      </w:r>
      <w:r w:rsidRPr="00FC1EB8">
        <w:rPr>
          <w:rFonts w:ascii="Arial" w:eastAsia="Arial" w:hAnsi="Arial" w:cs="Arial"/>
          <w:spacing w:val="1"/>
          <w:sz w:val="22"/>
          <w:szCs w:val="22"/>
          <w:lang w:val="it-IT"/>
        </w:rPr>
        <w:t xml:space="preserve"> </w:t>
      </w:r>
      <w:r w:rsidRPr="00FC1EB8">
        <w:rPr>
          <w:rFonts w:ascii="Arial" w:eastAsia="Arial" w:hAnsi="Arial" w:cs="Arial"/>
          <w:spacing w:val="2"/>
          <w:sz w:val="22"/>
          <w:szCs w:val="22"/>
          <w:lang w:val="it-IT"/>
        </w:rPr>
        <w:t>g</w:t>
      </w:r>
      <w:r w:rsidRPr="00FC1EB8">
        <w:rPr>
          <w:rFonts w:ascii="Arial" w:eastAsia="Arial" w:hAnsi="Arial" w:cs="Arial"/>
          <w:spacing w:val="-3"/>
          <w:sz w:val="22"/>
          <w:szCs w:val="22"/>
          <w:lang w:val="it-IT"/>
        </w:rPr>
        <w:t>a</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n</w:t>
      </w:r>
      <w:r w:rsidRPr="00FC1EB8">
        <w:rPr>
          <w:rFonts w:ascii="Arial" w:eastAsia="Arial" w:hAnsi="Arial" w:cs="Arial"/>
          <w:spacing w:val="1"/>
          <w:sz w:val="22"/>
          <w:szCs w:val="22"/>
          <w:lang w:val="it-IT"/>
        </w:rPr>
        <w:t>ţ</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e</w:t>
      </w:r>
      <w:r w:rsidRPr="00FC1EB8">
        <w:rPr>
          <w:rFonts w:ascii="Arial" w:eastAsia="Arial" w:hAnsi="Arial" w:cs="Arial"/>
          <w:spacing w:val="-2"/>
          <w:sz w:val="22"/>
          <w:szCs w:val="22"/>
          <w:lang w:val="it-IT"/>
        </w:rPr>
        <w:t xml:space="preserve"> ş</w:t>
      </w:r>
      <w:r w:rsidRPr="00FC1EB8">
        <w:rPr>
          <w:rFonts w:ascii="Arial" w:eastAsia="Arial" w:hAnsi="Arial" w:cs="Arial"/>
          <w:sz w:val="22"/>
          <w:szCs w:val="22"/>
          <w:lang w:val="it-IT"/>
        </w:rPr>
        <w:t>i orice a</w:t>
      </w:r>
      <w:r w:rsidRPr="00FC1EB8">
        <w:rPr>
          <w:rFonts w:ascii="Arial" w:eastAsia="Arial" w:hAnsi="Arial" w:cs="Arial"/>
          <w:spacing w:val="-1"/>
          <w:sz w:val="22"/>
          <w:szCs w:val="22"/>
          <w:lang w:val="it-IT"/>
        </w:rPr>
        <w:t>l</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e</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as</w:t>
      </w:r>
      <w:r w:rsidRPr="00FC1EB8">
        <w:rPr>
          <w:rFonts w:ascii="Arial" w:eastAsia="Arial" w:hAnsi="Arial" w:cs="Arial"/>
          <w:spacing w:val="-3"/>
          <w:sz w:val="22"/>
          <w:szCs w:val="22"/>
          <w:lang w:val="it-IT"/>
        </w:rPr>
        <w:t>e</w:t>
      </w:r>
      <w:r w:rsidRPr="00FC1EB8">
        <w:rPr>
          <w:rFonts w:ascii="Arial" w:eastAsia="Arial" w:hAnsi="Arial" w:cs="Arial"/>
          <w:spacing w:val="1"/>
          <w:sz w:val="22"/>
          <w:szCs w:val="22"/>
          <w:lang w:val="it-IT"/>
        </w:rPr>
        <w:t>m</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ea</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o</w:t>
      </w:r>
      <w:r w:rsidRPr="00FC1EB8">
        <w:rPr>
          <w:rFonts w:ascii="Arial" w:eastAsia="Arial" w:hAnsi="Arial" w:cs="Arial"/>
          <w:spacing w:val="-1"/>
          <w:sz w:val="22"/>
          <w:szCs w:val="22"/>
          <w:lang w:val="it-IT"/>
        </w:rPr>
        <w:t>b</w:t>
      </w:r>
      <w:r w:rsidRPr="00FC1EB8">
        <w:rPr>
          <w:rFonts w:ascii="Arial" w:eastAsia="Arial" w:hAnsi="Arial" w:cs="Arial"/>
          <w:spacing w:val="-3"/>
          <w:sz w:val="22"/>
          <w:szCs w:val="22"/>
          <w:lang w:val="it-IT"/>
        </w:rPr>
        <w:t>l</w:t>
      </w:r>
      <w:r w:rsidRPr="00FC1EB8">
        <w:rPr>
          <w:rFonts w:ascii="Arial" w:eastAsia="Arial" w:hAnsi="Arial" w:cs="Arial"/>
          <w:spacing w:val="-1"/>
          <w:sz w:val="22"/>
          <w:szCs w:val="22"/>
          <w:lang w:val="it-IT"/>
        </w:rPr>
        <w:t>i</w:t>
      </w:r>
      <w:r w:rsidRPr="00FC1EB8">
        <w:rPr>
          <w:rFonts w:ascii="Arial" w:eastAsia="Arial" w:hAnsi="Arial" w:cs="Arial"/>
          <w:spacing w:val="2"/>
          <w:sz w:val="22"/>
          <w:szCs w:val="22"/>
          <w:lang w:val="it-IT"/>
        </w:rPr>
        <w:t>g</w:t>
      </w:r>
      <w:r w:rsidRPr="00FC1EB8">
        <w:rPr>
          <w:rFonts w:ascii="Arial" w:eastAsia="Arial" w:hAnsi="Arial" w:cs="Arial"/>
          <w:sz w:val="22"/>
          <w:szCs w:val="22"/>
          <w:lang w:val="it-IT"/>
        </w:rPr>
        <w:t>aţii c</w:t>
      </w:r>
      <w:r w:rsidRPr="00FC1EB8">
        <w:rPr>
          <w:rFonts w:ascii="Arial" w:eastAsia="Arial" w:hAnsi="Arial" w:cs="Arial"/>
          <w:spacing w:val="-3"/>
          <w:sz w:val="22"/>
          <w:szCs w:val="22"/>
          <w:lang w:val="it-IT"/>
        </w:rPr>
        <w:t>a</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 xml:space="preserve"> </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3"/>
          <w:sz w:val="22"/>
          <w:szCs w:val="22"/>
          <w:lang w:val="it-IT"/>
        </w:rPr>
        <w:t>v</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 xml:space="preserve"> </w:t>
      </w:r>
      <w:r w:rsidRPr="00FC1EB8">
        <w:rPr>
          <w:rFonts w:ascii="Arial" w:eastAsia="Arial" w:hAnsi="Arial" w:cs="Arial"/>
          <w:spacing w:val="3"/>
          <w:sz w:val="22"/>
          <w:szCs w:val="22"/>
          <w:lang w:val="it-IT"/>
        </w:rPr>
        <w:t>f</w:t>
      </w:r>
      <w:r w:rsidRPr="00FC1EB8">
        <w:rPr>
          <w:rFonts w:ascii="Arial" w:eastAsia="Arial" w:hAnsi="Arial" w:cs="Arial"/>
          <w:sz w:val="22"/>
          <w:szCs w:val="22"/>
          <w:lang w:val="it-IT"/>
        </w:rPr>
        <w:t>urn</w:t>
      </w:r>
      <w:r w:rsidRPr="00FC1EB8">
        <w:rPr>
          <w:rFonts w:ascii="Arial" w:eastAsia="Arial" w:hAnsi="Arial" w:cs="Arial"/>
          <w:spacing w:val="-1"/>
          <w:sz w:val="22"/>
          <w:szCs w:val="22"/>
          <w:lang w:val="it-IT"/>
        </w:rPr>
        <w:t>i</w:t>
      </w:r>
      <w:r w:rsidRPr="00FC1EB8">
        <w:rPr>
          <w:rFonts w:ascii="Arial" w:eastAsia="Arial" w:hAnsi="Arial" w:cs="Arial"/>
          <w:spacing w:val="-2"/>
          <w:sz w:val="22"/>
          <w:szCs w:val="22"/>
          <w:lang w:val="it-IT"/>
        </w:rPr>
        <w:t>z</w:t>
      </w:r>
      <w:r w:rsidRPr="00FC1EB8">
        <w:rPr>
          <w:rFonts w:ascii="Arial" w:eastAsia="Arial" w:hAnsi="Arial" w:cs="Arial"/>
          <w:sz w:val="22"/>
          <w:szCs w:val="22"/>
          <w:lang w:val="it-IT"/>
        </w:rPr>
        <w:t>oru</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ui prin co</w:t>
      </w:r>
      <w:r w:rsidRPr="00FC1EB8">
        <w:rPr>
          <w:rFonts w:ascii="Arial" w:eastAsia="Arial" w:hAnsi="Arial" w:cs="Arial"/>
          <w:spacing w:val="-3"/>
          <w:sz w:val="22"/>
          <w:szCs w:val="22"/>
          <w:lang w:val="it-IT"/>
        </w:rPr>
        <w:t>n</w:t>
      </w:r>
      <w:r w:rsidRPr="00FC1EB8">
        <w:rPr>
          <w:rFonts w:ascii="Arial" w:eastAsia="Arial" w:hAnsi="Arial" w:cs="Arial"/>
          <w:spacing w:val="1"/>
          <w:sz w:val="22"/>
          <w:szCs w:val="22"/>
          <w:lang w:val="it-IT"/>
        </w:rPr>
        <w:t>tr</w:t>
      </w:r>
      <w:r w:rsidRPr="00FC1EB8">
        <w:rPr>
          <w:rFonts w:ascii="Arial" w:eastAsia="Arial" w:hAnsi="Arial" w:cs="Arial"/>
          <w:sz w:val="22"/>
          <w:szCs w:val="22"/>
          <w:lang w:val="it-IT"/>
        </w:rPr>
        <w:t>a</w:t>
      </w:r>
      <w:r w:rsidRPr="00FC1EB8">
        <w:rPr>
          <w:rFonts w:ascii="Arial" w:eastAsia="Arial" w:hAnsi="Arial" w:cs="Arial"/>
          <w:spacing w:val="-3"/>
          <w:sz w:val="22"/>
          <w:szCs w:val="22"/>
          <w:lang w:val="it-IT"/>
        </w:rPr>
        <w:t>c</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w:t>
      </w:r>
    </w:p>
    <w:p w14:paraId="240F34D7" w14:textId="77777777" w:rsidR="0017755A" w:rsidRPr="00FC1EB8" w:rsidRDefault="00140DA9">
      <w:pPr>
        <w:spacing w:before="1"/>
        <w:ind w:left="1392" w:right="67" w:hanging="271"/>
        <w:jc w:val="both"/>
        <w:rPr>
          <w:rFonts w:ascii="Arial" w:eastAsia="Arial" w:hAnsi="Arial" w:cs="Arial"/>
          <w:sz w:val="22"/>
          <w:szCs w:val="22"/>
          <w:lang w:val="it-IT"/>
        </w:rPr>
      </w:pPr>
      <w:r w:rsidRPr="00FC1EB8">
        <w:rPr>
          <w:rFonts w:ascii="Arial" w:eastAsia="Arial" w:hAnsi="Arial" w:cs="Arial"/>
          <w:spacing w:val="1"/>
          <w:sz w:val="22"/>
          <w:szCs w:val="22"/>
          <w:lang w:val="it-IT"/>
        </w:rPr>
        <w:t>f</w:t>
      </w:r>
      <w:r w:rsidRPr="00FC1EB8">
        <w:rPr>
          <w:rFonts w:ascii="Arial" w:eastAsia="Arial" w:hAnsi="Arial" w:cs="Arial"/>
          <w:sz w:val="22"/>
          <w:szCs w:val="22"/>
          <w:lang w:val="it-IT"/>
        </w:rPr>
        <w:t xml:space="preserve">. </w:t>
      </w:r>
      <w:r w:rsidRPr="00FC1EB8">
        <w:rPr>
          <w:rFonts w:ascii="Arial" w:eastAsia="Arial" w:hAnsi="Arial" w:cs="Arial"/>
          <w:spacing w:val="18"/>
          <w:sz w:val="22"/>
          <w:szCs w:val="22"/>
          <w:lang w:val="it-IT"/>
        </w:rPr>
        <w:t xml:space="preserve"> </w:t>
      </w:r>
      <w:r w:rsidRPr="00FC1EB8">
        <w:rPr>
          <w:rFonts w:ascii="Arial" w:eastAsia="Arial" w:hAnsi="Arial" w:cs="Arial"/>
          <w:sz w:val="22"/>
          <w:szCs w:val="22"/>
          <w:lang w:val="it-IT"/>
        </w:rPr>
        <w:t>ori</w:t>
      </w:r>
      <w:r w:rsidRPr="00FC1EB8">
        <w:rPr>
          <w:rFonts w:ascii="Arial" w:eastAsia="Arial" w:hAnsi="Arial" w:cs="Arial"/>
          <w:spacing w:val="1"/>
          <w:sz w:val="22"/>
          <w:szCs w:val="22"/>
          <w:lang w:val="it-IT"/>
        </w:rPr>
        <w:t>g</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ne</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w:t>
      </w:r>
      <w:r w:rsidRPr="00FC1EB8">
        <w:rPr>
          <w:rFonts w:ascii="Arial" w:eastAsia="Arial" w:hAnsi="Arial" w:cs="Arial"/>
          <w:spacing w:val="3"/>
          <w:sz w:val="22"/>
          <w:szCs w:val="22"/>
          <w:lang w:val="it-IT"/>
        </w:rPr>
        <w:t xml:space="preserve"> </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oc</w:t>
      </w:r>
      <w:r w:rsidRPr="00FC1EB8">
        <w:rPr>
          <w:rFonts w:ascii="Arial" w:eastAsia="Arial" w:hAnsi="Arial" w:cs="Arial"/>
          <w:spacing w:val="-1"/>
          <w:sz w:val="22"/>
          <w:szCs w:val="22"/>
          <w:lang w:val="it-IT"/>
        </w:rPr>
        <w:t>u</w:t>
      </w:r>
      <w:r w:rsidRPr="00FC1EB8">
        <w:rPr>
          <w:rFonts w:ascii="Arial" w:eastAsia="Arial" w:hAnsi="Arial" w:cs="Arial"/>
          <w:sz w:val="22"/>
          <w:szCs w:val="22"/>
          <w:lang w:val="it-IT"/>
        </w:rPr>
        <w:t>l u</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de</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produs</w:t>
      </w:r>
      <w:r w:rsidRPr="00FC1EB8">
        <w:rPr>
          <w:rFonts w:ascii="Arial" w:eastAsia="Arial" w:hAnsi="Arial" w:cs="Arial"/>
          <w:spacing w:val="-1"/>
          <w:sz w:val="22"/>
          <w:szCs w:val="22"/>
          <w:lang w:val="it-IT"/>
        </w:rPr>
        <w:t>el</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au</w:t>
      </w:r>
      <w:r w:rsidRPr="00FC1EB8">
        <w:rPr>
          <w:rFonts w:ascii="Arial" w:eastAsia="Arial" w:hAnsi="Arial" w:cs="Arial"/>
          <w:spacing w:val="1"/>
          <w:sz w:val="22"/>
          <w:szCs w:val="22"/>
          <w:lang w:val="it-IT"/>
        </w:rPr>
        <w:t xml:space="preserve"> </w:t>
      </w:r>
      <w:r w:rsidRPr="00FC1EB8">
        <w:rPr>
          <w:rFonts w:ascii="Arial" w:eastAsia="Arial" w:hAnsi="Arial" w:cs="Arial"/>
          <w:spacing w:val="3"/>
          <w:sz w:val="22"/>
          <w:szCs w:val="22"/>
          <w:lang w:val="it-IT"/>
        </w:rPr>
        <w:t>f</w:t>
      </w:r>
      <w:r w:rsidRPr="00FC1EB8">
        <w:rPr>
          <w:rFonts w:ascii="Arial" w:eastAsia="Arial" w:hAnsi="Arial" w:cs="Arial"/>
          <w:sz w:val="22"/>
          <w:szCs w:val="22"/>
          <w:lang w:val="it-IT"/>
        </w:rPr>
        <w:t>ost</w:t>
      </w:r>
      <w:r w:rsidRPr="00FC1EB8">
        <w:rPr>
          <w:rFonts w:ascii="Arial" w:eastAsia="Arial" w:hAnsi="Arial" w:cs="Arial"/>
          <w:spacing w:val="2"/>
          <w:sz w:val="22"/>
          <w:szCs w:val="22"/>
          <w:lang w:val="it-IT"/>
        </w:rPr>
        <w:t xml:space="preserve"> </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ali</w:t>
      </w:r>
      <w:r w:rsidRPr="00FC1EB8">
        <w:rPr>
          <w:rFonts w:ascii="Arial" w:eastAsia="Arial" w:hAnsi="Arial" w:cs="Arial"/>
          <w:spacing w:val="-2"/>
          <w:sz w:val="22"/>
          <w:szCs w:val="22"/>
          <w:lang w:val="it-IT"/>
        </w:rPr>
        <w:t>z</w:t>
      </w:r>
      <w:r w:rsidRPr="00FC1EB8">
        <w:rPr>
          <w:rFonts w:ascii="Arial" w:eastAsia="Arial" w:hAnsi="Arial" w:cs="Arial"/>
          <w:sz w:val="22"/>
          <w:szCs w:val="22"/>
          <w:lang w:val="it-IT"/>
        </w:rPr>
        <w:t xml:space="preserve">ate, </w:t>
      </w:r>
      <w:r w:rsidRPr="00FC1EB8">
        <w:rPr>
          <w:rFonts w:ascii="Arial" w:eastAsia="Arial" w:hAnsi="Arial" w:cs="Arial"/>
          <w:spacing w:val="1"/>
          <w:sz w:val="22"/>
          <w:szCs w:val="22"/>
          <w:lang w:val="it-IT"/>
        </w:rPr>
        <w:t>f</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b</w:t>
      </w:r>
      <w:r w:rsidRPr="00FC1EB8">
        <w:rPr>
          <w:rFonts w:ascii="Arial" w:eastAsia="Arial" w:hAnsi="Arial" w:cs="Arial"/>
          <w:spacing w:val="1"/>
          <w:sz w:val="22"/>
          <w:szCs w:val="22"/>
          <w:lang w:val="it-IT"/>
        </w:rPr>
        <w:t>r</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cate.</w:t>
      </w:r>
      <w:r w:rsidRPr="00FC1EB8">
        <w:rPr>
          <w:rFonts w:ascii="Arial" w:eastAsia="Arial" w:hAnsi="Arial" w:cs="Arial"/>
          <w:spacing w:val="2"/>
          <w:sz w:val="22"/>
          <w:szCs w:val="22"/>
          <w:lang w:val="it-IT"/>
        </w:rPr>
        <w:t xml:space="preserve"> </w:t>
      </w:r>
      <w:r w:rsidRPr="00FC1EB8">
        <w:rPr>
          <w:rFonts w:ascii="Arial" w:eastAsia="Arial" w:hAnsi="Arial" w:cs="Arial"/>
          <w:spacing w:val="-1"/>
          <w:sz w:val="22"/>
          <w:szCs w:val="22"/>
          <w:lang w:val="it-IT"/>
        </w:rPr>
        <w:t>P</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o</w:t>
      </w:r>
      <w:r w:rsidRPr="00FC1EB8">
        <w:rPr>
          <w:rFonts w:ascii="Arial" w:eastAsia="Arial" w:hAnsi="Arial" w:cs="Arial"/>
          <w:spacing w:val="-1"/>
          <w:sz w:val="22"/>
          <w:szCs w:val="22"/>
          <w:lang w:val="it-IT"/>
        </w:rPr>
        <w:t>d</w:t>
      </w:r>
      <w:r w:rsidRPr="00FC1EB8">
        <w:rPr>
          <w:rFonts w:ascii="Arial" w:eastAsia="Arial" w:hAnsi="Arial" w:cs="Arial"/>
          <w:spacing w:val="-3"/>
          <w:sz w:val="22"/>
          <w:szCs w:val="22"/>
          <w:lang w:val="it-IT"/>
        </w:rPr>
        <w:t>u</w:t>
      </w:r>
      <w:r w:rsidRPr="00FC1EB8">
        <w:rPr>
          <w:rFonts w:ascii="Arial" w:eastAsia="Arial" w:hAnsi="Arial" w:cs="Arial"/>
          <w:sz w:val="22"/>
          <w:szCs w:val="22"/>
          <w:lang w:val="it-IT"/>
        </w:rPr>
        <w:t>se</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su</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t</w:t>
      </w:r>
      <w:r w:rsidRPr="00FC1EB8">
        <w:rPr>
          <w:rFonts w:ascii="Arial" w:eastAsia="Arial" w:hAnsi="Arial" w:cs="Arial"/>
          <w:spacing w:val="2"/>
          <w:sz w:val="22"/>
          <w:szCs w:val="22"/>
          <w:lang w:val="it-IT"/>
        </w:rPr>
        <w:t xml:space="preserve"> </w:t>
      </w:r>
      <w:r w:rsidRPr="00FC1EB8">
        <w:rPr>
          <w:rFonts w:ascii="Arial" w:eastAsia="Arial" w:hAnsi="Arial" w:cs="Arial"/>
          <w:spacing w:val="3"/>
          <w:sz w:val="22"/>
          <w:szCs w:val="22"/>
          <w:lang w:val="it-IT"/>
        </w:rPr>
        <w:t>f</w:t>
      </w:r>
      <w:r w:rsidRPr="00FC1EB8">
        <w:rPr>
          <w:rFonts w:ascii="Arial" w:eastAsia="Arial" w:hAnsi="Arial" w:cs="Arial"/>
          <w:sz w:val="22"/>
          <w:szCs w:val="22"/>
          <w:lang w:val="it-IT"/>
        </w:rPr>
        <w:t>a</w:t>
      </w:r>
      <w:r w:rsidRPr="00FC1EB8">
        <w:rPr>
          <w:rFonts w:ascii="Arial" w:eastAsia="Arial" w:hAnsi="Arial" w:cs="Arial"/>
          <w:spacing w:val="-3"/>
          <w:sz w:val="22"/>
          <w:szCs w:val="22"/>
          <w:lang w:val="it-IT"/>
        </w:rPr>
        <w:t>b</w:t>
      </w:r>
      <w:r w:rsidRPr="00FC1EB8">
        <w:rPr>
          <w:rFonts w:ascii="Arial" w:eastAsia="Arial" w:hAnsi="Arial" w:cs="Arial"/>
          <w:spacing w:val="1"/>
          <w:sz w:val="22"/>
          <w:szCs w:val="22"/>
          <w:lang w:val="it-IT"/>
        </w:rPr>
        <w:t>r</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cate</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atunci câ</w:t>
      </w:r>
      <w:r w:rsidRPr="00FC1EB8">
        <w:rPr>
          <w:rFonts w:ascii="Arial" w:eastAsia="Arial" w:hAnsi="Arial" w:cs="Arial"/>
          <w:spacing w:val="-3"/>
          <w:sz w:val="22"/>
          <w:szCs w:val="22"/>
          <w:lang w:val="it-IT"/>
        </w:rPr>
        <w:t>n</w:t>
      </w:r>
      <w:r w:rsidRPr="00FC1EB8">
        <w:rPr>
          <w:rFonts w:ascii="Arial" w:eastAsia="Arial" w:hAnsi="Arial" w:cs="Arial"/>
          <w:sz w:val="22"/>
          <w:szCs w:val="22"/>
          <w:lang w:val="it-IT"/>
        </w:rPr>
        <w:t>d prin</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procesul de</w:t>
      </w:r>
      <w:r w:rsidRPr="00FC1EB8">
        <w:rPr>
          <w:rFonts w:ascii="Arial" w:eastAsia="Arial" w:hAnsi="Arial" w:cs="Arial"/>
          <w:spacing w:val="1"/>
          <w:sz w:val="22"/>
          <w:szCs w:val="22"/>
          <w:lang w:val="it-IT"/>
        </w:rPr>
        <w:t xml:space="preserve"> </w:t>
      </w:r>
      <w:r w:rsidRPr="00FC1EB8">
        <w:rPr>
          <w:rFonts w:ascii="Arial" w:eastAsia="Arial" w:hAnsi="Arial" w:cs="Arial"/>
          <w:spacing w:val="3"/>
          <w:sz w:val="22"/>
          <w:szCs w:val="22"/>
          <w:lang w:val="it-IT"/>
        </w:rPr>
        <w:t>f</w:t>
      </w:r>
      <w:r w:rsidRPr="00FC1EB8">
        <w:rPr>
          <w:rFonts w:ascii="Arial" w:eastAsia="Arial" w:hAnsi="Arial" w:cs="Arial"/>
          <w:sz w:val="22"/>
          <w:szCs w:val="22"/>
          <w:lang w:val="it-IT"/>
        </w:rPr>
        <w:t>a</w:t>
      </w:r>
      <w:r w:rsidRPr="00FC1EB8">
        <w:rPr>
          <w:rFonts w:ascii="Arial" w:eastAsia="Arial" w:hAnsi="Arial" w:cs="Arial"/>
          <w:spacing w:val="-3"/>
          <w:sz w:val="22"/>
          <w:szCs w:val="22"/>
          <w:lang w:val="it-IT"/>
        </w:rPr>
        <w:t>b</w:t>
      </w:r>
      <w:r w:rsidRPr="00FC1EB8">
        <w:rPr>
          <w:rFonts w:ascii="Arial" w:eastAsia="Arial" w:hAnsi="Arial" w:cs="Arial"/>
          <w:spacing w:val="1"/>
          <w:sz w:val="22"/>
          <w:szCs w:val="22"/>
          <w:lang w:val="it-IT"/>
        </w:rPr>
        <w:t>r</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c</w:t>
      </w:r>
      <w:r w:rsidRPr="00FC1EB8">
        <w:rPr>
          <w:rFonts w:ascii="Arial" w:eastAsia="Arial" w:hAnsi="Arial" w:cs="Arial"/>
          <w:spacing w:val="-3"/>
          <w:sz w:val="22"/>
          <w:szCs w:val="22"/>
          <w:lang w:val="it-IT"/>
        </w:rPr>
        <w:t>a</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pre</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uc</w:t>
      </w:r>
      <w:r w:rsidRPr="00FC1EB8">
        <w:rPr>
          <w:rFonts w:ascii="Arial" w:eastAsia="Arial" w:hAnsi="Arial" w:cs="Arial"/>
          <w:spacing w:val="-2"/>
          <w:sz w:val="22"/>
          <w:szCs w:val="22"/>
          <w:lang w:val="it-IT"/>
        </w:rPr>
        <w:t>r</w:t>
      </w:r>
      <w:r w:rsidRPr="00FC1EB8">
        <w:rPr>
          <w:rFonts w:ascii="Arial" w:eastAsia="Arial" w:hAnsi="Arial" w:cs="Arial"/>
          <w:sz w:val="22"/>
          <w:szCs w:val="22"/>
          <w:lang w:val="it-IT"/>
        </w:rPr>
        <w:t>are</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sau</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as</w:t>
      </w:r>
      <w:r w:rsidRPr="00FC1EB8">
        <w:rPr>
          <w:rFonts w:ascii="Arial" w:eastAsia="Arial" w:hAnsi="Arial" w:cs="Arial"/>
          <w:spacing w:val="-3"/>
          <w:sz w:val="22"/>
          <w:szCs w:val="22"/>
          <w:lang w:val="it-IT"/>
        </w:rPr>
        <w:t>a</w:t>
      </w:r>
      <w:r w:rsidRPr="00FC1EB8">
        <w:rPr>
          <w:rFonts w:ascii="Arial" w:eastAsia="Arial" w:hAnsi="Arial" w:cs="Arial"/>
          <w:spacing w:val="1"/>
          <w:sz w:val="22"/>
          <w:szCs w:val="22"/>
          <w:lang w:val="it-IT"/>
        </w:rPr>
        <w:t>m</w:t>
      </w:r>
      <w:r w:rsidRPr="00FC1EB8">
        <w:rPr>
          <w:rFonts w:ascii="Arial" w:eastAsia="Arial" w:hAnsi="Arial" w:cs="Arial"/>
          <w:sz w:val="22"/>
          <w:szCs w:val="22"/>
          <w:lang w:val="it-IT"/>
        </w:rPr>
        <w:t>b</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are</w:t>
      </w:r>
      <w:r w:rsidRPr="00FC1EB8">
        <w:rPr>
          <w:rFonts w:ascii="Arial" w:eastAsia="Arial" w:hAnsi="Arial" w:cs="Arial"/>
          <w:spacing w:val="2"/>
          <w:sz w:val="22"/>
          <w:szCs w:val="22"/>
          <w:lang w:val="it-IT"/>
        </w:rPr>
        <w:t xml:space="preserve"> </w:t>
      </w:r>
      <w:r w:rsidRPr="00FC1EB8">
        <w:rPr>
          <w:rFonts w:ascii="Arial" w:eastAsia="Arial" w:hAnsi="Arial" w:cs="Arial"/>
          <w:spacing w:val="1"/>
          <w:sz w:val="22"/>
          <w:szCs w:val="22"/>
          <w:lang w:val="it-IT"/>
        </w:rPr>
        <w:t>m</w:t>
      </w:r>
      <w:r w:rsidRPr="00FC1EB8">
        <w:rPr>
          <w:rFonts w:ascii="Arial" w:eastAsia="Arial" w:hAnsi="Arial" w:cs="Arial"/>
          <w:spacing w:val="-3"/>
          <w:sz w:val="22"/>
          <w:szCs w:val="22"/>
          <w:lang w:val="it-IT"/>
        </w:rPr>
        <w:t>a</w:t>
      </w:r>
      <w:r w:rsidRPr="00FC1EB8">
        <w:rPr>
          <w:rFonts w:ascii="Arial" w:eastAsia="Arial" w:hAnsi="Arial" w:cs="Arial"/>
          <w:spacing w:val="1"/>
          <w:sz w:val="22"/>
          <w:szCs w:val="22"/>
          <w:lang w:val="it-IT"/>
        </w:rPr>
        <w:t>j</w:t>
      </w:r>
      <w:r w:rsidRPr="00FC1EB8">
        <w:rPr>
          <w:rFonts w:ascii="Arial" w:eastAsia="Arial" w:hAnsi="Arial" w:cs="Arial"/>
          <w:sz w:val="22"/>
          <w:szCs w:val="22"/>
          <w:lang w:val="it-IT"/>
        </w:rPr>
        <w:t>oră</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şi</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es</w:t>
      </w:r>
      <w:r w:rsidRPr="00FC1EB8">
        <w:rPr>
          <w:rFonts w:ascii="Arial" w:eastAsia="Arial" w:hAnsi="Arial" w:cs="Arial"/>
          <w:spacing w:val="-1"/>
          <w:sz w:val="22"/>
          <w:szCs w:val="22"/>
          <w:lang w:val="it-IT"/>
        </w:rPr>
        <w:t>e</w:t>
      </w:r>
      <w:r w:rsidRPr="00FC1EB8">
        <w:rPr>
          <w:rFonts w:ascii="Arial" w:eastAsia="Arial" w:hAnsi="Arial" w:cs="Arial"/>
          <w:sz w:val="22"/>
          <w:szCs w:val="22"/>
          <w:lang w:val="it-IT"/>
        </w:rPr>
        <w:t>nţ</w:t>
      </w:r>
      <w:r w:rsidRPr="00FC1EB8">
        <w:rPr>
          <w:rFonts w:ascii="Arial" w:eastAsia="Arial" w:hAnsi="Arial" w:cs="Arial"/>
          <w:spacing w:val="2"/>
          <w:sz w:val="22"/>
          <w:szCs w:val="22"/>
          <w:lang w:val="it-IT"/>
        </w:rPr>
        <w:t>i</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ă</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compon</w:t>
      </w:r>
      <w:r w:rsidRPr="00FC1EB8">
        <w:rPr>
          <w:rFonts w:ascii="Arial" w:eastAsia="Arial" w:hAnsi="Arial" w:cs="Arial"/>
          <w:spacing w:val="-1"/>
          <w:sz w:val="22"/>
          <w:szCs w:val="22"/>
          <w:lang w:val="it-IT"/>
        </w:rPr>
        <w:t>e</w:t>
      </w:r>
      <w:r w:rsidRPr="00FC1EB8">
        <w:rPr>
          <w:rFonts w:ascii="Arial" w:eastAsia="Arial" w:hAnsi="Arial" w:cs="Arial"/>
          <w:sz w:val="22"/>
          <w:szCs w:val="22"/>
          <w:lang w:val="it-IT"/>
        </w:rPr>
        <w:t>nte</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 xml:space="preserve">or </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3"/>
          <w:sz w:val="22"/>
          <w:szCs w:val="22"/>
          <w:lang w:val="it-IT"/>
        </w:rPr>
        <w:t>z</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l</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ă un</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prod</w:t>
      </w:r>
      <w:r w:rsidRPr="00FC1EB8">
        <w:rPr>
          <w:rFonts w:ascii="Arial" w:eastAsia="Arial" w:hAnsi="Arial" w:cs="Arial"/>
          <w:spacing w:val="-3"/>
          <w:sz w:val="22"/>
          <w:szCs w:val="22"/>
          <w:lang w:val="it-IT"/>
        </w:rPr>
        <w:t>u</w:t>
      </w:r>
      <w:r w:rsidRPr="00FC1EB8">
        <w:rPr>
          <w:rFonts w:ascii="Arial" w:eastAsia="Arial" w:hAnsi="Arial" w:cs="Arial"/>
          <w:sz w:val="22"/>
          <w:szCs w:val="22"/>
          <w:lang w:val="it-IT"/>
        </w:rPr>
        <w:t>s</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o</w:t>
      </w:r>
      <w:r w:rsidRPr="00FC1EB8">
        <w:rPr>
          <w:rFonts w:ascii="Arial" w:eastAsia="Arial" w:hAnsi="Arial" w:cs="Arial"/>
          <w:spacing w:val="-3"/>
          <w:sz w:val="22"/>
          <w:szCs w:val="22"/>
          <w:lang w:val="it-IT"/>
        </w:rPr>
        <w:t>u</w:t>
      </w:r>
      <w:r w:rsidRPr="00FC1EB8">
        <w:rPr>
          <w:rFonts w:ascii="Arial" w:eastAsia="Arial" w:hAnsi="Arial" w:cs="Arial"/>
          <w:sz w:val="22"/>
          <w:szCs w:val="22"/>
          <w:lang w:val="it-IT"/>
        </w:rPr>
        <w:t>,</w:t>
      </w:r>
      <w:r w:rsidRPr="00FC1EB8">
        <w:rPr>
          <w:rFonts w:ascii="Arial" w:eastAsia="Arial" w:hAnsi="Arial" w:cs="Arial"/>
          <w:spacing w:val="2"/>
          <w:sz w:val="22"/>
          <w:szCs w:val="22"/>
          <w:lang w:val="it-IT"/>
        </w:rPr>
        <w:t xml:space="preserve"> </w:t>
      </w:r>
      <w:r w:rsidRPr="00FC1EB8">
        <w:rPr>
          <w:rFonts w:ascii="Arial" w:eastAsia="Arial" w:hAnsi="Arial" w:cs="Arial"/>
          <w:spacing w:val="1"/>
          <w:sz w:val="22"/>
          <w:szCs w:val="22"/>
          <w:lang w:val="it-IT"/>
        </w:rPr>
        <w:t>r</w:t>
      </w:r>
      <w:r w:rsidRPr="00FC1EB8">
        <w:rPr>
          <w:rFonts w:ascii="Arial" w:eastAsia="Arial" w:hAnsi="Arial" w:cs="Arial"/>
          <w:spacing w:val="-3"/>
          <w:sz w:val="22"/>
          <w:szCs w:val="22"/>
          <w:lang w:val="it-IT"/>
        </w:rPr>
        <w:t>e</w:t>
      </w:r>
      <w:r w:rsidRPr="00FC1EB8">
        <w:rPr>
          <w:rFonts w:ascii="Arial" w:eastAsia="Arial" w:hAnsi="Arial" w:cs="Arial"/>
          <w:sz w:val="22"/>
          <w:szCs w:val="22"/>
          <w:lang w:val="it-IT"/>
        </w:rPr>
        <w:t>cu</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osc</w:t>
      </w:r>
      <w:r w:rsidRPr="00FC1EB8">
        <w:rPr>
          <w:rFonts w:ascii="Arial" w:eastAsia="Arial" w:hAnsi="Arial" w:cs="Arial"/>
          <w:spacing w:val="-1"/>
          <w:sz w:val="22"/>
          <w:szCs w:val="22"/>
          <w:lang w:val="it-IT"/>
        </w:rPr>
        <w:t>u</w:t>
      </w:r>
      <w:r w:rsidRPr="00FC1EB8">
        <w:rPr>
          <w:rFonts w:ascii="Arial" w:eastAsia="Arial" w:hAnsi="Arial" w:cs="Arial"/>
          <w:sz w:val="22"/>
          <w:szCs w:val="22"/>
          <w:lang w:val="it-IT"/>
        </w:rPr>
        <w:t>t com</w:t>
      </w:r>
      <w:r w:rsidRPr="00FC1EB8">
        <w:rPr>
          <w:rFonts w:ascii="Arial" w:eastAsia="Arial" w:hAnsi="Arial" w:cs="Arial"/>
          <w:spacing w:val="-2"/>
          <w:sz w:val="22"/>
          <w:szCs w:val="22"/>
          <w:lang w:val="it-IT"/>
        </w:rPr>
        <w:t>e</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c</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c</w:t>
      </w:r>
      <w:r w:rsidRPr="00FC1EB8">
        <w:rPr>
          <w:rFonts w:ascii="Arial" w:eastAsia="Arial" w:hAnsi="Arial" w:cs="Arial"/>
          <w:spacing w:val="-3"/>
          <w:sz w:val="22"/>
          <w:szCs w:val="22"/>
          <w:lang w:val="it-IT"/>
        </w:rPr>
        <w:t>a</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este</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d</w:t>
      </w:r>
      <w:r w:rsidRPr="00FC1EB8">
        <w:rPr>
          <w:rFonts w:ascii="Arial" w:eastAsia="Arial" w:hAnsi="Arial" w:cs="Arial"/>
          <w:spacing w:val="-4"/>
          <w:sz w:val="22"/>
          <w:szCs w:val="22"/>
          <w:lang w:val="it-IT"/>
        </w:rPr>
        <w:t>i</w:t>
      </w:r>
      <w:r w:rsidRPr="00FC1EB8">
        <w:rPr>
          <w:rFonts w:ascii="Arial" w:eastAsia="Arial" w:hAnsi="Arial" w:cs="Arial"/>
          <w:spacing w:val="3"/>
          <w:sz w:val="22"/>
          <w:szCs w:val="22"/>
          <w:lang w:val="it-IT"/>
        </w:rPr>
        <w:t>f</w:t>
      </w:r>
      <w:r w:rsidRPr="00FC1EB8">
        <w:rPr>
          <w:rFonts w:ascii="Arial" w:eastAsia="Arial" w:hAnsi="Arial" w:cs="Arial"/>
          <w:sz w:val="22"/>
          <w:szCs w:val="22"/>
          <w:lang w:val="it-IT"/>
        </w:rPr>
        <w:t>eri</w:t>
      </w:r>
      <w:r w:rsidRPr="00FC1EB8">
        <w:rPr>
          <w:rFonts w:ascii="Arial" w:eastAsia="Arial" w:hAnsi="Arial" w:cs="Arial"/>
          <w:spacing w:val="-2"/>
          <w:sz w:val="22"/>
          <w:szCs w:val="22"/>
          <w:lang w:val="it-IT"/>
        </w:rPr>
        <w:t>t</w:t>
      </w:r>
      <w:r w:rsidRPr="00FC1EB8">
        <w:rPr>
          <w:rFonts w:ascii="Arial" w:eastAsia="Arial" w:hAnsi="Arial" w:cs="Arial"/>
          <w:sz w:val="22"/>
          <w:szCs w:val="22"/>
          <w:lang w:val="it-IT"/>
        </w:rPr>
        <w:t>,</w:t>
      </w:r>
      <w:r w:rsidRPr="00FC1EB8">
        <w:rPr>
          <w:rFonts w:ascii="Arial" w:eastAsia="Arial" w:hAnsi="Arial" w:cs="Arial"/>
          <w:spacing w:val="2"/>
          <w:sz w:val="22"/>
          <w:szCs w:val="22"/>
          <w:lang w:val="it-IT"/>
        </w:rPr>
        <w:t xml:space="preserve"> </w:t>
      </w:r>
      <w:r w:rsidRPr="00FC1EB8">
        <w:rPr>
          <w:rFonts w:ascii="Arial" w:eastAsia="Arial" w:hAnsi="Arial" w:cs="Arial"/>
          <w:spacing w:val="-3"/>
          <w:sz w:val="22"/>
          <w:szCs w:val="22"/>
          <w:lang w:val="it-IT"/>
        </w:rPr>
        <w:t>p</w:t>
      </w:r>
      <w:r w:rsidRPr="00FC1EB8">
        <w:rPr>
          <w:rFonts w:ascii="Arial" w:eastAsia="Arial" w:hAnsi="Arial" w:cs="Arial"/>
          <w:spacing w:val="1"/>
          <w:sz w:val="22"/>
          <w:szCs w:val="22"/>
          <w:lang w:val="it-IT"/>
        </w:rPr>
        <w:t>r</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 c</w:t>
      </w:r>
      <w:r w:rsidRPr="00FC1EB8">
        <w:rPr>
          <w:rFonts w:ascii="Arial" w:eastAsia="Arial" w:hAnsi="Arial" w:cs="Arial"/>
          <w:spacing w:val="-2"/>
          <w:sz w:val="22"/>
          <w:szCs w:val="22"/>
          <w:lang w:val="it-IT"/>
        </w:rPr>
        <w:t>a</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act</w:t>
      </w:r>
      <w:r w:rsidRPr="00FC1EB8">
        <w:rPr>
          <w:rFonts w:ascii="Arial" w:eastAsia="Arial" w:hAnsi="Arial" w:cs="Arial"/>
          <w:spacing w:val="-2"/>
          <w:sz w:val="22"/>
          <w:szCs w:val="22"/>
          <w:lang w:val="it-IT"/>
        </w:rPr>
        <w:t>er</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s</w:t>
      </w:r>
      <w:r w:rsidRPr="00FC1EB8">
        <w:rPr>
          <w:rFonts w:ascii="Arial" w:eastAsia="Arial" w:hAnsi="Arial" w:cs="Arial"/>
          <w:spacing w:val="1"/>
          <w:sz w:val="22"/>
          <w:szCs w:val="22"/>
          <w:lang w:val="it-IT"/>
        </w:rPr>
        <w:t>t</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c</w:t>
      </w:r>
      <w:r w:rsidRPr="00FC1EB8">
        <w:rPr>
          <w:rFonts w:ascii="Arial" w:eastAsia="Arial" w:hAnsi="Arial" w:cs="Arial"/>
          <w:spacing w:val="-1"/>
          <w:sz w:val="22"/>
          <w:szCs w:val="22"/>
          <w:lang w:val="it-IT"/>
        </w:rPr>
        <w:t>il</w:t>
      </w:r>
      <w:r w:rsidRPr="00FC1EB8">
        <w:rPr>
          <w:rFonts w:ascii="Arial" w:eastAsia="Arial" w:hAnsi="Arial" w:cs="Arial"/>
          <w:sz w:val="22"/>
          <w:szCs w:val="22"/>
          <w:lang w:val="it-IT"/>
        </w:rPr>
        <w:t>e sa</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e de</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b</w:t>
      </w:r>
      <w:r w:rsidRPr="00FC1EB8">
        <w:rPr>
          <w:rFonts w:ascii="Arial" w:eastAsia="Arial" w:hAnsi="Arial" w:cs="Arial"/>
          <w:spacing w:val="-1"/>
          <w:sz w:val="22"/>
          <w:szCs w:val="22"/>
          <w:lang w:val="it-IT"/>
        </w:rPr>
        <w:t>a</w:t>
      </w:r>
      <w:r w:rsidRPr="00FC1EB8">
        <w:rPr>
          <w:rFonts w:ascii="Arial" w:eastAsia="Arial" w:hAnsi="Arial" w:cs="Arial"/>
          <w:spacing w:val="-2"/>
          <w:sz w:val="22"/>
          <w:szCs w:val="22"/>
          <w:lang w:val="it-IT"/>
        </w:rPr>
        <w:t>z</w:t>
      </w:r>
      <w:r w:rsidRPr="00FC1EB8">
        <w:rPr>
          <w:rFonts w:ascii="Arial" w:eastAsia="Arial" w:hAnsi="Arial" w:cs="Arial"/>
          <w:spacing w:val="-3"/>
          <w:sz w:val="22"/>
          <w:szCs w:val="22"/>
          <w:lang w:val="it-IT"/>
        </w:rPr>
        <w:t>ă</w:t>
      </w:r>
      <w:r w:rsidRPr="00FC1EB8">
        <w:rPr>
          <w:rFonts w:ascii="Arial" w:eastAsia="Arial" w:hAnsi="Arial" w:cs="Arial"/>
          <w:sz w:val="22"/>
          <w:szCs w:val="22"/>
          <w:lang w:val="it-IT"/>
        </w:rPr>
        <w:t>, prin scop sau prin uti</w:t>
      </w:r>
      <w:r w:rsidRPr="00FC1EB8">
        <w:rPr>
          <w:rFonts w:ascii="Arial" w:eastAsia="Arial" w:hAnsi="Arial" w:cs="Arial"/>
          <w:spacing w:val="-1"/>
          <w:sz w:val="22"/>
          <w:szCs w:val="22"/>
          <w:lang w:val="it-IT"/>
        </w:rPr>
        <w:t>li</w:t>
      </w:r>
      <w:r w:rsidRPr="00FC1EB8">
        <w:rPr>
          <w:rFonts w:ascii="Arial" w:eastAsia="Arial" w:hAnsi="Arial" w:cs="Arial"/>
          <w:spacing w:val="1"/>
          <w:sz w:val="22"/>
          <w:szCs w:val="22"/>
          <w:lang w:val="it-IT"/>
        </w:rPr>
        <w:t>t</w:t>
      </w:r>
      <w:r w:rsidRPr="00FC1EB8">
        <w:rPr>
          <w:rFonts w:ascii="Arial" w:eastAsia="Arial" w:hAnsi="Arial" w:cs="Arial"/>
          <w:spacing w:val="2"/>
          <w:sz w:val="22"/>
          <w:szCs w:val="22"/>
          <w:lang w:val="it-IT"/>
        </w:rPr>
        <w:t>a</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e,</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de compon</w:t>
      </w:r>
      <w:r w:rsidRPr="00FC1EB8">
        <w:rPr>
          <w:rFonts w:ascii="Arial" w:eastAsia="Arial" w:hAnsi="Arial" w:cs="Arial"/>
          <w:spacing w:val="-1"/>
          <w:sz w:val="22"/>
          <w:szCs w:val="22"/>
          <w:lang w:val="it-IT"/>
        </w:rPr>
        <w:t>e</w:t>
      </w:r>
      <w:r w:rsidRPr="00FC1EB8">
        <w:rPr>
          <w:rFonts w:ascii="Arial" w:eastAsia="Arial" w:hAnsi="Arial" w:cs="Arial"/>
          <w:spacing w:val="-3"/>
          <w:sz w:val="22"/>
          <w:szCs w:val="22"/>
          <w:lang w:val="it-IT"/>
        </w:rPr>
        <w:t>n</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sa</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e.</w:t>
      </w:r>
      <w:r w:rsidRPr="00FC1EB8">
        <w:rPr>
          <w:rFonts w:ascii="Arial" w:eastAsia="Arial" w:hAnsi="Arial" w:cs="Arial"/>
          <w:spacing w:val="2"/>
          <w:sz w:val="22"/>
          <w:szCs w:val="22"/>
          <w:lang w:val="it-IT"/>
        </w:rPr>
        <w:t xml:space="preserve"> </w:t>
      </w:r>
      <w:r w:rsidRPr="00FC1EB8">
        <w:rPr>
          <w:rFonts w:ascii="Arial" w:eastAsia="Arial" w:hAnsi="Arial" w:cs="Arial"/>
          <w:spacing w:val="1"/>
          <w:sz w:val="22"/>
          <w:szCs w:val="22"/>
          <w:lang w:val="it-IT"/>
        </w:rPr>
        <w:t>Or</w:t>
      </w:r>
      <w:r w:rsidRPr="00FC1EB8">
        <w:rPr>
          <w:rFonts w:ascii="Arial" w:eastAsia="Arial" w:hAnsi="Arial" w:cs="Arial"/>
          <w:spacing w:val="-3"/>
          <w:sz w:val="22"/>
          <w:szCs w:val="22"/>
          <w:lang w:val="it-IT"/>
        </w:rPr>
        <w:t>i</w:t>
      </w:r>
      <w:r w:rsidRPr="00FC1EB8">
        <w:rPr>
          <w:rFonts w:ascii="Arial" w:eastAsia="Arial" w:hAnsi="Arial" w:cs="Arial"/>
          <w:spacing w:val="2"/>
          <w:sz w:val="22"/>
          <w:szCs w:val="22"/>
          <w:lang w:val="it-IT"/>
        </w:rPr>
        <w:t>g</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e</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produs</w:t>
      </w:r>
      <w:r w:rsidRPr="00FC1EB8">
        <w:rPr>
          <w:rFonts w:ascii="Arial" w:eastAsia="Arial" w:hAnsi="Arial" w:cs="Arial"/>
          <w:spacing w:val="-1"/>
          <w:sz w:val="22"/>
          <w:szCs w:val="22"/>
          <w:lang w:val="it-IT"/>
        </w:rPr>
        <w:t>el</w:t>
      </w:r>
      <w:r w:rsidRPr="00FC1EB8">
        <w:rPr>
          <w:rFonts w:ascii="Arial" w:eastAsia="Arial" w:hAnsi="Arial" w:cs="Arial"/>
          <w:sz w:val="22"/>
          <w:szCs w:val="22"/>
          <w:lang w:val="it-IT"/>
        </w:rPr>
        <w:t>or</w:t>
      </w:r>
      <w:r w:rsidRPr="00FC1EB8">
        <w:rPr>
          <w:rFonts w:ascii="Arial" w:eastAsia="Arial" w:hAnsi="Arial" w:cs="Arial"/>
          <w:spacing w:val="1"/>
          <w:sz w:val="22"/>
          <w:szCs w:val="22"/>
          <w:lang w:val="it-IT"/>
        </w:rPr>
        <w:t xml:space="preserve"> </w:t>
      </w:r>
      <w:r w:rsidRPr="00FC1EB8">
        <w:rPr>
          <w:rFonts w:ascii="Arial" w:eastAsia="Arial" w:hAnsi="Arial" w:cs="Arial"/>
          <w:spacing w:val="-2"/>
          <w:sz w:val="22"/>
          <w:szCs w:val="22"/>
          <w:lang w:val="it-IT"/>
        </w:rPr>
        <w:t>ş</w:t>
      </w:r>
      <w:r w:rsidRPr="00FC1EB8">
        <w:rPr>
          <w:rFonts w:ascii="Arial" w:eastAsia="Arial" w:hAnsi="Arial" w:cs="Arial"/>
          <w:sz w:val="22"/>
          <w:szCs w:val="22"/>
          <w:lang w:val="it-IT"/>
        </w:rPr>
        <w:t>i ser</w:t>
      </w:r>
      <w:r w:rsidRPr="00FC1EB8">
        <w:rPr>
          <w:rFonts w:ascii="Arial" w:eastAsia="Arial" w:hAnsi="Arial" w:cs="Arial"/>
          <w:spacing w:val="-2"/>
          <w:sz w:val="22"/>
          <w:szCs w:val="22"/>
          <w:lang w:val="it-IT"/>
        </w:rPr>
        <w:t>v</w:t>
      </w:r>
      <w:r w:rsidRPr="00FC1EB8">
        <w:rPr>
          <w:rFonts w:ascii="Arial" w:eastAsia="Arial" w:hAnsi="Arial" w:cs="Arial"/>
          <w:spacing w:val="-1"/>
          <w:sz w:val="22"/>
          <w:szCs w:val="22"/>
          <w:lang w:val="it-IT"/>
        </w:rPr>
        <w:t>i</w:t>
      </w:r>
      <w:r w:rsidRPr="00FC1EB8">
        <w:rPr>
          <w:rFonts w:ascii="Arial" w:eastAsia="Arial" w:hAnsi="Arial" w:cs="Arial"/>
          <w:spacing w:val="2"/>
          <w:sz w:val="22"/>
          <w:szCs w:val="22"/>
          <w:lang w:val="it-IT"/>
        </w:rPr>
        <w:t>c</w:t>
      </w:r>
      <w:r w:rsidRPr="00FC1EB8">
        <w:rPr>
          <w:rFonts w:ascii="Arial" w:eastAsia="Arial" w:hAnsi="Arial" w:cs="Arial"/>
          <w:spacing w:val="-1"/>
          <w:sz w:val="22"/>
          <w:szCs w:val="22"/>
          <w:lang w:val="it-IT"/>
        </w:rPr>
        <w:t>iil</w:t>
      </w:r>
      <w:r w:rsidRPr="00FC1EB8">
        <w:rPr>
          <w:rFonts w:ascii="Arial" w:eastAsia="Arial" w:hAnsi="Arial" w:cs="Arial"/>
          <w:sz w:val="22"/>
          <w:szCs w:val="22"/>
          <w:lang w:val="it-IT"/>
        </w:rPr>
        <w:t>or</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p</w:t>
      </w:r>
      <w:r w:rsidRPr="00FC1EB8">
        <w:rPr>
          <w:rFonts w:ascii="Arial" w:eastAsia="Arial" w:hAnsi="Arial" w:cs="Arial"/>
          <w:spacing w:val="-1"/>
          <w:sz w:val="22"/>
          <w:szCs w:val="22"/>
          <w:lang w:val="it-IT"/>
        </w:rPr>
        <w:t>o</w:t>
      </w:r>
      <w:r w:rsidRPr="00FC1EB8">
        <w:rPr>
          <w:rFonts w:ascii="Arial" w:eastAsia="Arial" w:hAnsi="Arial" w:cs="Arial"/>
          <w:sz w:val="22"/>
          <w:szCs w:val="22"/>
          <w:lang w:val="it-IT"/>
        </w:rPr>
        <w:t>ate</w:t>
      </w:r>
      <w:r w:rsidRPr="00FC1EB8">
        <w:rPr>
          <w:rFonts w:ascii="Arial" w:eastAsia="Arial" w:hAnsi="Arial" w:cs="Arial"/>
          <w:spacing w:val="1"/>
          <w:sz w:val="22"/>
          <w:szCs w:val="22"/>
          <w:lang w:val="it-IT"/>
        </w:rPr>
        <w:t xml:space="preserve"> </w:t>
      </w:r>
      <w:r w:rsidRPr="00FC1EB8">
        <w:rPr>
          <w:rFonts w:ascii="Arial" w:eastAsia="Arial" w:hAnsi="Arial" w:cs="Arial"/>
          <w:spacing w:val="3"/>
          <w:sz w:val="22"/>
          <w:szCs w:val="22"/>
          <w:lang w:val="it-IT"/>
        </w:rPr>
        <w:t>f</w:t>
      </w:r>
      <w:r w:rsidRPr="00FC1EB8">
        <w:rPr>
          <w:rFonts w:ascii="Arial" w:eastAsia="Arial" w:hAnsi="Arial" w:cs="Arial"/>
          <w:sz w:val="22"/>
          <w:szCs w:val="22"/>
          <w:lang w:val="it-IT"/>
        </w:rPr>
        <w:t>i d</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s</w:t>
      </w:r>
      <w:r w:rsidRPr="00FC1EB8">
        <w:rPr>
          <w:rFonts w:ascii="Arial" w:eastAsia="Arial" w:hAnsi="Arial" w:cs="Arial"/>
          <w:spacing w:val="1"/>
          <w:sz w:val="22"/>
          <w:szCs w:val="22"/>
          <w:lang w:val="it-IT"/>
        </w:rPr>
        <w:t>t</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nctă</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de</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a</w:t>
      </w:r>
      <w:r w:rsidRPr="00FC1EB8">
        <w:rPr>
          <w:rFonts w:ascii="Arial" w:eastAsia="Arial" w:hAnsi="Arial" w:cs="Arial"/>
          <w:spacing w:val="1"/>
          <w:sz w:val="22"/>
          <w:szCs w:val="22"/>
          <w:lang w:val="it-IT"/>
        </w:rPr>
        <w:t>ţ</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o</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li</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at</w:t>
      </w:r>
      <w:r w:rsidRPr="00FC1EB8">
        <w:rPr>
          <w:rFonts w:ascii="Arial" w:eastAsia="Arial" w:hAnsi="Arial" w:cs="Arial"/>
          <w:spacing w:val="-2"/>
          <w:sz w:val="22"/>
          <w:szCs w:val="22"/>
          <w:lang w:val="it-IT"/>
        </w:rPr>
        <w:t>e</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 xml:space="preserve"> </w:t>
      </w:r>
      <w:r w:rsidRPr="00FC1EB8">
        <w:rPr>
          <w:rFonts w:ascii="Arial" w:eastAsia="Arial" w:hAnsi="Arial" w:cs="Arial"/>
          <w:spacing w:val="3"/>
          <w:sz w:val="22"/>
          <w:szCs w:val="22"/>
          <w:lang w:val="it-IT"/>
        </w:rPr>
        <w:t>f</w:t>
      </w:r>
      <w:r w:rsidRPr="00FC1EB8">
        <w:rPr>
          <w:rFonts w:ascii="Arial" w:eastAsia="Arial" w:hAnsi="Arial" w:cs="Arial"/>
          <w:spacing w:val="-3"/>
          <w:sz w:val="22"/>
          <w:szCs w:val="22"/>
          <w:lang w:val="it-IT"/>
        </w:rPr>
        <w:t>u</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i</w:t>
      </w:r>
      <w:r w:rsidRPr="00FC1EB8">
        <w:rPr>
          <w:rFonts w:ascii="Arial" w:eastAsia="Arial" w:hAnsi="Arial" w:cs="Arial"/>
          <w:spacing w:val="-2"/>
          <w:sz w:val="22"/>
          <w:szCs w:val="22"/>
          <w:lang w:val="it-IT"/>
        </w:rPr>
        <w:t>z</w:t>
      </w:r>
      <w:r w:rsidRPr="00FC1EB8">
        <w:rPr>
          <w:rFonts w:ascii="Arial" w:eastAsia="Arial" w:hAnsi="Arial" w:cs="Arial"/>
          <w:sz w:val="22"/>
          <w:szCs w:val="22"/>
          <w:lang w:val="it-IT"/>
        </w:rPr>
        <w:t>oru</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w:t>
      </w:r>
    </w:p>
    <w:p w14:paraId="766AF198" w14:textId="77777777" w:rsidR="0017755A" w:rsidRPr="00FC1EB8" w:rsidRDefault="00140DA9">
      <w:pPr>
        <w:spacing w:before="1"/>
        <w:ind w:left="1120"/>
        <w:rPr>
          <w:rFonts w:ascii="Arial" w:eastAsia="Arial" w:hAnsi="Arial" w:cs="Arial"/>
          <w:sz w:val="22"/>
          <w:szCs w:val="22"/>
          <w:lang w:val="it-IT"/>
        </w:rPr>
      </w:pPr>
      <w:r w:rsidRPr="00FC1EB8">
        <w:rPr>
          <w:rFonts w:ascii="Arial" w:eastAsia="Arial" w:hAnsi="Arial" w:cs="Arial"/>
          <w:sz w:val="22"/>
          <w:szCs w:val="22"/>
          <w:lang w:val="it-IT"/>
        </w:rPr>
        <w:t>g.</w:t>
      </w:r>
      <w:r w:rsidRPr="00FC1EB8">
        <w:rPr>
          <w:rFonts w:ascii="Arial" w:eastAsia="Arial" w:hAnsi="Arial" w:cs="Arial"/>
          <w:spacing w:val="26"/>
          <w:sz w:val="22"/>
          <w:szCs w:val="22"/>
          <w:lang w:val="it-IT"/>
        </w:rPr>
        <w:t xml:space="preserve"> </w:t>
      </w:r>
      <w:r w:rsidRPr="00FC1EB8">
        <w:rPr>
          <w:rFonts w:ascii="Arial" w:eastAsia="Arial" w:hAnsi="Arial" w:cs="Arial"/>
          <w:sz w:val="22"/>
          <w:szCs w:val="22"/>
          <w:lang w:val="it-IT"/>
        </w:rPr>
        <w:t>d</w:t>
      </w:r>
      <w:r w:rsidRPr="00FC1EB8">
        <w:rPr>
          <w:rFonts w:ascii="Arial" w:eastAsia="Arial" w:hAnsi="Arial" w:cs="Arial"/>
          <w:spacing w:val="-1"/>
          <w:sz w:val="22"/>
          <w:szCs w:val="22"/>
          <w:lang w:val="it-IT"/>
        </w:rPr>
        <w:t>e</w:t>
      </w:r>
      <w:r w:rsidRPr="00FC1EB8">
        <w:rPr>
          <w:rFonts w:ascii="Arial" w:eastAsia="Arial" w:hAnsi="Arial" w:cs="Arial"/>
          <w:sz w:val="22"/>
          <w:szCs w:val="22"/>
          <w:lang w:val="it-IT"/>
        </w:rPr>
        <w:t>s</w:t>
      </w:r>
      <w:r w:rsidRPr="00FC1EB8">
        <w:rPr>
          <w:rFonts w:ascii="Arial" w:eastAsia="Arial" w:hAnsi="Arial" w:cs="Arial"/>
          <w:spacing w:val="1"/>
          <w:sz w:val="22"/>
          <w:szCs w:val="22"/>
          <w:lang w:val="it-IT"/>
        </w:rPr>
        <w:t>t</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a</w:t>
      </w:r>
      <w:r w:rsidRPr="00FC1EB8">
        <w:rPr>
          <w:rFonts w:ascii="Arial" w:eastAsia="Arial" w:hAnsi="Arial" w:cs="Arial"/>
          <w:spacing w:val="1"/>
          <w:sz w:val="22"/>
          <w:szCs w:val="22"/>
          <w:lang w:val="it-IT"/>
        </w:rPr>
        <w:t>ţ</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 xml:space="preserve"> </w:t>
      </w:r>
      <w:r w:rsidRPr="00FC1EB8">
        <w:rPr>
          <w:rFonts w:ascii="Arial" w:eastAsia="Arial" w:hAnsi="Arial" w:cs="Arial"/>
          <w:spacing w:val="3"/>
          <w:sz w:val="22"/>
          <w:szCs w:val="22"/>
          <w:lang w:val="it-IT"/>
        </w:rPr>
        <w:t>f</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al</w:t>
      </w:r>
      <w:r w:rsidRPr="00FC1EB8">
        <w:rPr>
          <w:rFonts w:ascii="Arial" w:eastAsia="Arial" w:hAnsi="Arial" w:cs="Arial"/>
          <w:sz w:val="22"/>
          <w:szCs w:val="22"/>
          <w:lang w:val="it-IT"/>
        </w:rPr>
        <w:t>ă -</w:t>
      </w:r>
      <w:r w:rsidRPr="00FC1EB8">
        <w:rPr>
          <w:rFonts w:ascii="Arial" w:eastAsia="Arial" w:hAnsi="Arial" w:cs="Arial"/>
          <w:spacing w:val="2"/>
          <w:sz w:val="22"/>
          <w:szCs w:val="22"/>
          <w:lang w:val="it-IT"/>
        </w:rPr>
        <w:t xml:space="preserve"> </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oc</w:t>
      </w:r>
      <w:r w:rsidRPr="00FC1EB8">
        <w:rPr>
          <w:rFonts w:ascii="Arial" w:eastAsia="Arial" w:hAnsi="Arial" w:cs="Arial"/>
          <w:spacing w:val="-1"/>
          <w:sz w:val="22"/>
          <w:szCs w:val="22"/>
          <w:lang w:val="it-IT"/>
        </w:rPr>
        <w:t>u</w:t>
      </w:r>
      <w:r w:rsidRPr="00FC1EB8">
        <w:rPr>
          <w:rFonts w:ascii="Arial" w:eastAsia="Arial" w:hAnsi="Arial" w:cs="Arial"/>
          <w:sz w:val="22"/>
          <w:szCs w:val="22"/>
          <w:lang w:val="it-IT"/>
        </w:rPr>
        <w:t xml:space="preserve">l </w:t>
      </w:r>
      <w:r w:rsidRPr="00FC1EB8">
        <w:rPr>
          <w:rFonts w:ascii="Arial" w:eastAsia="Arial" w:hAnsi="Arial" w:cs="Arial"/>
          <w:spacing w:val="-3"/>
          <w:sz w:val="22"/>
          <w:szCs w:val="22"/>
          <w:lang w:val="it-IT"/>
        </w:rPr>
        <w:t>u</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d</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 xml:space="preserve"> </w:t>
      </w:r>
      <w:r w:rsidRPr="00FC1EB8">
        <w:rPr>
          <w:rFonts w:ascii="Arial" w:eastAsia="Arial" w:hAnsi="Arial" w:cs="Arial"/>
          <w:spacing w:val="3"/>
          <w:sz w:val="22"/>
          <w:szCs w:val="22"/>
          <w:lang w:val="it-IT"/>
        </w:rPr>
        <w:t>f</w:t>
      </w:r>
      <w:r w:rsidRPr="00FC1EB8">
        <w:rPr>
          <w:rFonts w:ascii="Arial" w:eastAsia="Arial" w:hAnsi="Arial" w:cs="Arial"/>
          <w:spacing w:val="-3"/>
          <w:sz w:val="22"/>
          <w:szCs w:val="22"/>
          <w:lang w:val="it-IT"/>
        </w:rPr>
        <w:t>u</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i</w:t>
      </w:r>
      <w:r w:rsidRPr="00FC1EB8">
        <w:rPr>
          <w:rFonts w:ascii="Arial" w:eastAsia="Arial" w:hAnsi="Arial" w:cs="Arial"/>
          <w:spacing w:val="-2"/>
          <w:sz w:val="22"/>
          <w:szCs w:val="22"/>
          <w:lang w:val="it-IT"/>
        </w:rPr>
        <w:t>z</w:t>
      </w:r>
      <w:r w:rsidRPr="00FC1EB8">
        <w:rPr>
          <w:rFonts w:ascii="Arial" w:eastAsia="Arial" w:hAnsi="Arial" w:cs="Arial"/>
          <w:sz w:val="22"/>
          <w:szCs w:val="22"/>
          <w:lang w:val="it-IT"/>
        </w:rPr>
        <w:t>orul are</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o</w:t>
      </w:r>
      <w:r w:rsidRPr="00FC1EB8">
        <w:rPr>
          <w:rFonts w:ascii="Arial" w:eastAsia="Arial" w:hAnsi="Arial" w:cs="Arial"/>
          <w:spacing w:val="-1"/>
          <w:sz w:val="22"/>
          <w:szCs w:val="22"/>
          <w:lang w:val="it-IT"/>
        </w:rPr>
        <w:t>bli</w:t>
      </w:r>
      <w:r w:rsidRPr="00FC1EB8">
        <w:rPr>
          <w:rFonts w:ascii="Arial" w:eastAsia="Arial" w:hAnsi="Arial" w:cs="Arial"/>
          <w:spacing w:val="2"/>
          <w:sz w:val="22"/>
          <w:szCs w:val="22"/>
          <w:lang w:val="it-IT"/>
        </w:rPr>
        <w:t>g</w:t>
      </w:r>
      <w:r w:rsidRPr="00FC1EB8">
        <w:rPr>
          <w:rFonts w:ascii="Arial" w:eastAsia="Arial" w:hAnsi="Arial" w:cs="Arial"/>
          <w:spacing w:val="-3"/>
          <w:sz w:val="22"/>
          <w:szCs w:val="22"/>
          <w:lang w:val="it-IT"/>
        </w:rPr>
        <w:t>a</w:t>
      </w:r>
      <w:r w:rsidRPr="00FC1EB8">
        <w:rPr>
          <w:rFonts w:ascii="Arial" w:eastAsia="Arial" w:hAnsi="Arial" w:cs="Arial"/>
          <w:spacing w:val="-1"/>
          <w:sz w:val="22"/>
          <w:szCs w:val="22"/>
          <w:lang w:val="it-IT"/>
        </w:rPr>
        <w:t>ţi</w:t>
      </w:r>
      <w:r w:rsidRPr="00FC1EB8">
        <w:rPr>
          <w:rFonts w:ascii="Arial" w:eastAsia="Arial" w:hAnsi="Arial" w:cs="Arial"/>
          <w:sz w:val="22"/>
          <w:szCs w:val="22"/>
          <w:lang w:val="it-IT"/>
        </w:rPr>
        <w:t>a de</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 xml:space="preserve"> </w:t>
      </w:r>
      <w:r w:rsidRPr="00FC1EB8">
        <w:rPr>
          <w:rFonts w:ascii="Arial" w:eastAsia="Arial" w:hAnsi="Arial" w:cs="Arial"/>
          <w:spacing w:val="1"/>
          <w:sz w:val="22"/>
          <w:szCs w:val="22"/>
          <w:lang w:val="it-IT"/>
        </w:rPr>
        <w:t>f</w:t>
      </w:r>
      <w:r w:rsidRPr="00FC1EB8">
        <w:rPr>
          <w:rFonts w:ascii="Arial" w:eastAsia="Arial" w:hAnsi="Arial" w:cs="Arial"/>
          <w:sz w:val="22"/>
          <w:szCs w:val="22"/>
          <w:lang w:val="it-IT"/>
        </w:rPr>
        <w:t>urn</w:t>
      </w:r>
      <w:r w:rsidRPr="00FC1EB8">
        <w:rPr>
          <w:rFonts w:ascii="Arial" w:eastAsia="Arial" w:hAnsi="Arial" w:cs="Arial"/>
          <w:spacing w:val="-1"/>
          <w:sz w:val="22"/>
          <w:szCs w:val="22"/>
          <w:lang w:val="it-IT"/>
        </w:rPr>
        <w:t>i</w:t>
      </w:r>
      <w:r w:rsidRPr="00FC1EB8">
        <w:rPr>
          <w:rFonts w:ascii="Arial" w:eastAsia="Arial" w:hAnsi="Arial" w:cs="Arial"/>
          <w:spacing w:val="-2"/>
          <w:sz w:val="22"/>
          <w:szCs w:val="22"/>
          <w:lang w:val="it-IT"/>
        </w:rPr>
        <w:t>z</w:t>
      </w:r>
      <w:r w:rsidRPr="00FC1EB8">
        <w:rPr>
          <w:rFonts w:ascii="Arial" w:eastAsia="Arial" w:hAnsi="Arial" w:cs="Arial"/>
          <w:sz w:val="22"/>
          <w:szCs w:val="22"/>
          <w:lang w:val="it-IT"/>
        </w:rPr>
        <w:t>a p</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o</w:t>
      </w:r>
      <w:r w:rsidRPr="00FC1EB8">
        <w:rPr>
          <w:rFonts w:ascii="Arial" w:eastAsia="Arial" w:hAnsi="Arial" w:cs="Arial"/>
          <w:spacing w:val="-1"/>
          <w:sz w:val="22"/>
          <w:szCs w:val="22"/>
          <w:lang w:val="it-IT"/>
        </w:rPr>
        <w:t>d</w:t>
      </w:r>
      <w:r w:rsidRPr="00FC1EB8">
        <w:rPr>
          <w:rFonts w:ascii="Arial" w:eastAsia="Arial" w:hAnsi="Arial" w:cs="Arial"/>
          <w:sz w:val="22"/>
          <w:szCs w:val="22"/>
          <w:lang w:val="it-IT"/>
        </w:rPr>
        <w:t>us</w:t>
      </w:r>
      <w:r w:rsidRPr="00FC1EB8">
        <w:rPr>
          <w:rFonts w:ascii="Arial" w:eastAsia="Arial" w:hAnsi="Arial" w:cs="Arial"/>
          <w:spacing w:val="-1"/>
          <w:sz w:val="22"/>
          <w:szCs w:val="22"/>
          <w:lang w:val="it-IT"/>
        </w:rPr>
        <w:t>el</w:t>
      </w:r>
      <w:r w:rsidRPr="00FC1EB8">
        <w:rPr>
          <w:rFonts w:ascii="Arial" w:eastAsia="Arial" w:hAnsi="Arial" w:cs="Arial"/>
          <w:spacing w:val="-3"/>
          <w:sz w:val="22"/>
          <w:szCs w:val="22"/>
          <w:lang w:val="it-IT"/>
        </w:rPr>
        <w:t>e</w:t>
      </w:r>
      <w:r w:rsidRPr="00FC1EB8">
        <w:rPr>
          <w:rFonts w:ascii="Arial" w:eastAsia="Arial" w:hAnsi="Arial" w:cs="Arial"/>
          <w:sz w:val="22"/>
          <w:szCs w:val="22"/>
          <w:lang w:val="it-IT"/>
        </w:rPr>
        <w:t>;</w:t>
      </w:r>
    </w:p>
    <w:p w14:paraId="7FC35E15" w14:textId="77777777" w:rsidR="0017755A" w:rsidRPr="00FC1EB8" w:rsidRDefault="00140DA9">
      <w:pPr>
        <w:spacing w:line="240" w:lineRule="exact"/>
        <w:ind w:left="1120"/>
        <w:rPr>
          <w:rFonts w:ascii="Arial" w:eastAsia="Arial" w:hAnsi="Arial" w:cs="Arial"/>
          <w:sz w:val="22"/>
          <w:szCs w:val="22"/>
          <w:lang w:val="it-IT"/>
        </w:rPr>
      </w:pPr>
      <w:r w:rsidRPr="00FC1EB8">
        <w:rPr>
          <w:rFonts w:ascii="Arial" w:eastAsia="Arial" w:hAnsi="Arial" w:cs="Arial"/>
          <w:sz w:val="22"/>
          <w:szCs w:val="22"/>
          <w:lang w:val="it-IT"/>
        </w:rPr>
        <w:t>h.</w:t>
      </w:r>
      <w:r w:rsidRPr="00FC1EB8">
        <w:rPr>
          <w:rFonts w:ascii="Arial" w:eastAsia="Arial" w:hAnsi="Arial" w:cs="Arial"/>
          <w:spacing w:val="26"/>
          <w:sz w:val="22"/>
          <w:szCs w:val="22"/>
          <w:lang w:val="it-IT"/>
        </w:rPr>
        <w:t xml:space="preserve"> </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e</w:t>
      </w:r>
      <w:r w:rsidRPr="00FC1EB8">
        <w:rPr>
          <w:rFonts w:ascii="Arial" w:eastAsia="Arial" w:hAnsi="Arial" w:cs="Arial"/>
          <w:spacing w:val="-2"/>
          <w:sz w:val="22"/>
          <w:szCs w:val="22"/>
          <w:lang w:val="it-IT"/>
        </w:rPr>
        <w:t>r</w:t>
      </w:r>
      <w:r w:rsidRPr="00FC1EB8">
        <w:rPr>
          <w:rFonts w:ascii="Arial" w:eastAsia="Arial" w:hAnsi="Arial" w:cs="Arial"/>
          <w:spacing w:val="1"/>
          <w:sz w:val="22"/>
          <w:szCs w:val="22"/>
          <w:lang w:val="it-IT"/>
        </w:rPr>
        <w:t>m</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ni</w:t>
      </w:r>
      <w:r w:rsidRPr="00FC1EB8">
        <w:rPr>
          <w:rFonts w:ascii="Arial" w:eastAsia="Arial" w:hAnsi="Arial" w:cs="Arial"/>
          <w:sz w:val="22"/>
          <w:szCs w:val="22"/>
          <w:lang w:val="it-IT"/>
        </w:rPr>
        <w:t xml:space="preserve">i </w:t>
      </w:r>
      <w:r w:rsidRPr="00FC1EB8">
        <w:rPr>
          <w:rFonts w:ascii="Arial" w:eastAsia="Arial" w:hAnsi="Arial" w:cs="Arial"/>
          <w:spacing w:val="35"/>
          <w:sz w:val="22"/>
          <w:szCs w:val="22"/>
          <w:lang w:val="it-IT"/>
        </w:rPr>
        <w:t xml:space="preserve"> </w:t>
      </w:r>
      <w:r w:rsidRPr="00FC1EB8">
        <w:rPr>
          <w:rFonts w:ascii="Arial" w:eastAsia="Arial" w:hAnsi="Arial" w:cs="Arial"/>
          <w:sz w:val="22"/>
          <w:szCs w:val="22"/>
          <w:lang w:val="it-IT"/>
        </w:rPr>
        <w:t>come</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c</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 xml:space="preserve">i </w:t>
      </w:r>
      <w:r w:rsidRPr="00FC1EB8">
        <w:rPr>
          <w:rFonts w:ascii="Arial" w:eastAsia="Arial" w:hAnsi="Arial" w:cs="Arial"/>
          <w:spacing w:val="35"/>
          <w:sz w:val="22"/>
          <w:szCs w:val="22"/>
          <w:lang w:val="it-IT"/>
        </w:rPr>
        <w:t xml:space="preserve"> </w:t>
      </w:r>
      <w:r w:rsidRPr="00FC1EB8">
        <w:rPr>
          <w:rFonts w:ascii="Arial" w:eastAsia="Arial" w:hAnsi="Arial" w:cs="Arial"/>
          <w:sz w:val="22"/>
          <w:szCs w:val="22"/>
          <w:lang w:val="it-IT"/>
        </w:rPr>
        <w:t xml:space="preserve">de </w:t>
      </w:r>
      <w:r w:rsidRPr="00FC1EB8">
        <w:rPr>
          <w:rFonts w:ascii="Arial" w:eastAsia="Arial" w:hAnsi="Arial" w:cs="Arial"/>
          <w:spacing w:val="36"/>
          <w:sz w:val="22"/>
          <w:szCs w:val="22"/>
          <w:lang w:val="it-IT"/>
        </w:rPr>
        <w:t xml:space="preserve"> </w:t>
      </w:r>
      <w:r w:rsidRPr="00FC1EB8">
        <w:rPr>
          <w:rFonts w:ascii="Arial" w:eastAsia="Arial" w:hAnsi="Arial" w:cs="Arial"/>
          <w:spacing w:val="-1"/>
          <w:sz w:val="22"/>
          <w:szCs w:val="22"/>
          <w:lang w:val="it-IT"/>
        </w:rPr>
        <w:t>li</w:t>
      </w:r>
      <w:r w:rsidRPr="00FC1EB8">
        <w:rPr>
          <w:rFonts w:ascii="Arial" w:eastAsia="Arial" w:hAnsi="Arial" w:cs="Arial"/>
          <w:spacing w:val="-2"/>
          <w:sz w:val="22"/>
          <w:szCs w:val="22"/>
          <w:lang w:val="it-IT"/>
        </w:rPr>
        <w:t>v</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 xml:space="preserve">are </w:t>
      </w:r>
      <w:r w:rsidRPr="00FC1EB8">
        <w:rPr>
          <w:rFonts w:ascii="Arial" w:eastAsia="Arial" w:hAnsi="Arial" w:cs="Arial"/>
          <w:spacing w:val="36"/>
          <w:sz w:val="22"/>
          <w:szCs w:val="22"/>
          <w:lang w:val="it-IT"/>
        </w:rPr>
        <w:t xml:space="preserve"> </w:t>
      </w:r>
      <w:r w:rsidRPr="00FC1EB8">
        <w:rPr>
          <w:rFonts w:ascii="Arial" w:eastAsia="Arial" w:hAnsi="Arial" w:cs="Arial"/>
          <w:spacing w:val="-2"/>
          <w:sz w:val="22"/>
          <w:szCs w:val="22"/>
          <w:lang w:val="it-IT"/>
        </w:rPr>
        <w:t>v</w:t>
      </w:r>
      <w:r w:rsidRPr="00FC1EB8">
        <w:rPr>
          <w:rFonts w:ascii="Arial" w:eastAsia="Arial" w:hAnsi="Arial" w:cs="Arial"/>
          <w:sz w:val="22"/>
          <w:szCs w:val="22"/>
          <w:lang w:val="it-IT"/>
        </w:rPr>
        <w:t xml:space="preserve">or </w:t>
      </w:r>
      <w:r w:rsidRPr="00FC1EB8">
        <w:rPr>
          <w:rFonts w:ascii="Arial" w:eastAsia="Arial" w:hAnsi="Arial" w:cs="Arial"/>
          <w:spacing w:val="37"/>
          <w:sz w:val="22"/>
          <w:szCs w:val="22"/>
          <w:lang w:val="it-IT"/>
        </w:rPr>
        <w:t xml:space="preserve"> </w:t>
      </w:r>
      <w:r w:rsidRPr="00FC1EB8">
        <w:rPr>
          <w:rFonts w:ascii="Arial" w:eastAsia="Arial" w:hAnsi="Arial" w:cs="Arial"/>
          <w:spacing w:val="3"/>
          <w:sz w:val="22"/>
          <w:szCs w:val="22"/>
          <w:lang w:val="it-IT"/>
        </w:rPr>
        <w:t>f</w:t>
      </w:r>
      <w:r w:rsidRPr="00FC1EB8">
        <w:rPr>
          <w:rFonts w:ascii="Arial" w:eastAsia="Arial" w:hAnsi="Arial" w:cs="Arial"/>
          <w:sz w:val="22"/>
          <w:szCs w:val="22"/>
          <w:lang w:val="it-IT"/>
        </w:rPr>
        <w:t xml:space="preserve">i </w:t>
      </w:r>
      <w:r w:rsidRPr="00FC1EB8">
        <w:rPr>
          <w:rFonts w:ascii="Arial" w:eastAsia="Arial" w:hAnsi="Arial" w:cs="Arial"/>
          <w:spacing w:val="35"/>
          <w:sz w:val="22"/>
          <w:szCs w:val="22"/>
          <w:lang w:val="it-IT"/>
        </w:rPr>
        <w:t xml:space="preserve"> </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nte</w:t>
      </w:r>
      <w:r w:rsidRPr="00FC1EB8">
        <w:rPr>
          <w:rFonts w:ascii="Arial" w:eastAsia="Arial" w:hAnsi="Arial" w:cs="Arial"/>
          <w:spacing w:val="1"/>
          <w:sz w:val="22"/>
          <w:szCs w:val="22"/>
          <w:lang w:val="it-IT"/>
        </w:rPr>
        <w:t>r</w:t>
      </w:r>
      <w:r w:rsidRPr="00FC1EB8">
        <w:rPr>
          <w:rFonts w:ascii="Arial" w:eastAsia="Arial" w:hAnsi="Arial" w:cs="Arial"/>
          <w:spacing w:val="-3"/>
          <w:sz w:val="22"/>
          <w:szCs w:val="22"/>
          <w:lang w:val="it-IT"/>
        </w:rPr>
        <w:t>p</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2"/>
          <w:sz w:val="22"/>
          <w:szCs w:val="22"/>
          <w:lang w:val="it-IT"/>
        </w:rPr>
        <w:t>t</w:t>
      </w:r>
      <w:r w:rsidRPr="00FC1EB8">
        <w:rPr>
          <w:rFonts w:ascii="Arial" w:eastAsia="Arial" w:hAnsi="Arial" w:cs="Arial"/>
          <w:sz w:val="22"/>
          <w:szCs w:val="22"/>
          <w:lang w:val="it-IT"/>
        </w:rPr>
        <w:t xml:space="preserve">aţi </w:t>
      </w:r>
      <w:r w:rsidRPr="00FC1EB8">
        <w:rPr>
          <w:rFonts w:ascii="Arial" w:eastAsia="Arial" w:hAnsi="Arial" w:cs="Arial"/>
          <w:spacing w:val="36"/>
          <w:sz w:val="22"/>
          <w:szCs w:val="22"/>
          <w:lang w:val="it-IT"/>
        </w:rPr>
        <w:t xml:space="preserve"> </w:t>
      </w:r>
      <w:r w:rsidRPr="00FC1EB8">
        <w:rPr>
          <w:rFonts w:ascii="Arial" w:eastAsia="Arial" w:hAnsi="Arial" w:cs="Arial"/>
          <w:sz w:val="22"/>
          <w:szCs w:val="22"/>
          <w:lang w:val="it-IT"/>
        </w:rPr>
        <w:t>co</w:t>
      </w:r>
      <w:r w:rsidRPr="00FC1EB8">
        <w:rPr>
          <w:rFonts w:ascii="Arial" w:eastAsia="Arial" w:hAnsi="Arial" w:cs="Arial"/>
          <w:spacing w:val="-3"/>
          <w:sz w:val="22"/>
          <w:szCs w:val="22"/>
          <w:lang w:val="it-IT"/>
        </w:rPr>
        <w:t>n</w:t>
      </w:r>
      <w:r w:rsidRPr="00FC1EB8">
        <w:rPr>
          <w:rFonts w:ascii="Arial" w:eastAsia="Arial" w:hAnsi="Arial" w:cs="Arial"/>
          <w:spacing w:val="3"/>
          <w:sz w:val="22"/>
          <w:szCs w:val="22"/>
          <w:lang w:val="it-IT"/>
        </w:rPr>
        <w:t>f</w:t>
      </w:r>
      <w:r w:rsidRPr="00FC1EB8">
        <w:rPr>
          <w:rFonts w:ascii="Arial" w:eastAsia="Arial" w:hAnsi="Arial" w:cs="Arial"/>
          <w:sz w:val="22"/>
          <w:szCs w:val="22"/>
          <w:lang w:val="it-IT"/>
        </w:rPr>
        <w:t>o</w:t>
      </w:r>
      <w:r w:rsidRPr="00FC1EB8">
        <w:rPr>
          <w:rFonts w:ascii="Arial" w:eastAsia="Arial" w:hAnsi="Arial" w:cs="Arial"/>
          <w:spacing w:val="-2"/>
          <w:sz w:val="22"/>
          <w:szCs w:val="22"/>
          <w:lang w:val="it-IT"/>
        </w:rPr>
        <w:t>r</w:t>
      </w:r>
      <w:r w:rsidRPr="00FC1EB8">
        <w:rPr>
          <w:rFonts w:ascii="Arial" w:eastAsia="Arial" w:hAnsi="Arial" w:cs="Arial"/>
          <w:sz w:val="22"/>
          <w:szCs w:val="22"/>
          <w:lang w:val="it-IT"/>
        </w:rPr>
        <w:t xml:space="preserve">m </w:t>
      </w:r>
      <w:r w:rsidRPr="00FC1EB8">
        <w:rPr>
          <w:rFonts w:ascii="Arial" w:eastAsia="Arial" w:hAnsi="Arial" w:cs="Arial"/>
          <w:spacing w:val="35"/>
          <w:sz w:val="22"/>
          <w:szCs w:val="22"/>
          <w:lang w:val="it-IT"/>
        </w:rPr>
        <w:t xml:space="preserve"> </w:t>
      </w:r>
      <w:r w:rsidRPr="00FC1EB8">
        <w:rPr>
          <w:rFonts w:ascii="Arial" w:eastAsia="Arial" w:hAnsi="Arial" w:cs="Arial"/>
          <w:spacing w:val="1"/>
          <w:sz w:val="22"/>
          <w:szCs w:val="22"/>
          <w:lang w:val="it-IT"/>
        </w:rPr>
        <w:t>I</w:t>
      </w:r>
      <w:r w:rsidRPr="00FC1EB8">
        <w:rPr>
          <w:rFonts w:ascii="Arial" w:eastAsia="Arial" w:hAnsi="Arial" w:cs="Arial"/>
          <w:spacing w:val="-1"/>
          <w:sz w:val="22"/>
          <w:szCs w:val="22"/>
          <w:lang w:val="it-IT"/>
        </w:rPr>
        <w:t>NCO</w:t>
      </w:r>
      <w:r w:rsidRPr="00FC1EB8">
        <w:rPr>
          <w:rFonts w:ascii="Arial" w:eastAsia="Arial" w:hAnsi="Arial" w:cs="Arial"/>
          <w:spacing w:val="2"/>
          <w:sz w:val="22"/>
          <w:szCs w:val="22"/>
          <w:lang w:val="it-IT"/>
        </w:rPr>
        <w:t>T</w:t>
      </w:r>
      <w:r w:rsidRPr="00FC1EB8">
        <w:rPr>
          <w:rFonts w:ascii="Arial" w:eastAsia="Arial" w:hAnsi="Arial" w:cs="Arial"/>
          <w:spacing w:val="-1"/>
          <w:sz w:val="22"/>
          <w:szCs w:val="22"/>
          <w:lang w:val="it-IT"/>
        </w:rPr>
        <w:t>E</w:t>
      </w:r>
      <w:r w:rsidRPr="00FC1EB8">
        <w:rPr>
          <w:rFonts w:ascii="Arial" w:eastAsia="Arial" w:hAnsi="Arial" w:cs="Arial"/>
          <w:spacing w:val="-3"/>
          <w:sz w:val="22"/>
          <w:szCs w:val="22"/>
          <w:lang w:val="it-IT"/>
        </w:rPr>
        <w:t>R</w:t>
      </w:r>
      <w:r w:rsidRPr="00FC1EB8">
        <w:rPr>
          <w:rFonts w:ascii="Arial" w:eastAsia="Arial" w:hAnsi="Arial" w:cs="Arial"/>
          <w:spacing w:val="-2"/>
          <w:sz w:val="22"/>
          <w:szCs w:val="22"/>
          <w:lang w:val="it-IT"/>
        </w:rPr>
        <w:t>M</w:t>
      </w:r>
      <w:r w:rsidRPr="00FC1EB8">
        <w:rPr>
          <w:rFonts w:ascii="Arial" w:eastAsia="Arial" w:hAnsi="Arial" w:cs="Arial"/>
          <w:sz w:val="22"/>
          <w:szCs w:val="22"/>
          <w:lang w:val="it-IT"/>
        </w:rPr>
        <w:t xml:space="preserve">S </w:t>
      </w:r>
      <w:r w:rsidRPr="00FC1EB8">
        <w:rPr>
          <w:rFonts w:ascii="Arial" w:eastAsia="Arial" w:hAnsi="Arial" w:cs="Arial"/>
          <w:spacing w:val="35"/>
          <w:sz w:val="22"/>
          <w:szCs w:val="22"/>
          <w:lang w:val="it-IT"/>
        </w:rPr>
        <w:t xml:space="preserve"> </w:t>
      </w:r>
      <w:r w:rsidRPr="00FC1EB8">
        <w:rPr>
          <w:rFonts w:ascii="Arial" w:eastAsia="Arial" w:hAnsi="Arial" w:cs="Arial"/>
          <w:sz w:val="22"/>
          <w:szCs w:val="22"/>
          <w:lang w:val="it-IT"/>
        </w:rPr>
        <w:t>2</w:t>
      </w:r>
      <w:r w:rsidRPr="00FC1EB8">
        <w:rPr>
          <w:rFonts w:ascii="Arial" w:eastAsia="Arial" w:hAnsi="Arial" w:cs="Arial"/>
          <w:spacing w:val="-1"/>
          <w:sz w:val="22"/>
          <w:szCs w:val="22"/>
          <w:lang w:val="it-IT"/>
        </w:rPr>
        <w:t>0</w:t>
      </w:r>
      <w:r w:rsidRPr="00FC1EB8">
        <w:rPr>
          <w:rFonts w:ascii="Arial" w:eastAsia="Arial" w:hAnsi="Arial" w:cs="Arial"/>
          <w:sz w:val="22"/>
          <w:szCs w:val="22"/>
          <w:lang w:val="it-IT"/>
        </w:rPr>
        <w:t xml:space="preserve">00 </w:t>
      </w:r>
      <w:r w:rsidRPr="00FC1EB8">
        <w:rPr>
          <w:rFonts w:ascii="Arial" w:eastAsia="Arial" w:hAnsi="Arial" w:cs="Arial"/>
          <w:spacing w:val="43"/>
          <w:sz w:val="22"/>
          <w:szCs w:val="22"/>
          <w:lang w:val="it-IT"/>
        </w:rPr>
        <w:t xml:space="preserve"> </w:t>
      </w:r>
      <w:r w:rsidRPr="00FC1EB8">
        <w:rPr>
          <w:rFonts w:ascii="Arial" w:eastAsia="Arial" w:hAnsi="Arial" w:cs="Arial"/>
          <w:sz w:val="22"/>
          <w:szCs w:val="22"/>
          <w:lang w:val="it-IT"/>
        </w:rPr>
        <w:t xml:space="preserve">- </w:t>
      </w:r>
      <w:r w:rsidRPr="00FC1EB8">
        <w:rPr>
          <w:rFonts w:ascii="Arial" w:eastAsia="Arial" w:hAnsi="Arial" w:cs="Arial"/>
          <w:spacing w:val="37"/>
          <w:sz w:val="22"/>
          <w:szCs w:val="22"/>
          <w:lang w:val="it-IT"/>
        </w:rPr>
        <w:t xml:space="preserve"> </w:t>
      </w:r>
      <w:r w:rsidRPr="00FC1EB8">
        <w:rPr>
          <w:rFonts w:ascii="Arial" w:eastAsia="Arial" w:hAnsi="Arial" w:cs="Arial"/>
          <w:spacing w:val="-1"/>
          <w:sz w:val="22"/>
          <w:szCs w:val="22"/>
          <w:lang w:val="it-IT"/>
        </w:rPr>
        <w:t>C</w:t>
      </w:r>
      <w:r w:rsidRPr="00FC1EB8">
        <w:rPr>
          <w:rFonts w:ascii="Arial" w:eastAsia="Arial" w:hAnsi="Arial" w:cs="Arial"/>
          <w:sz w:val="22"/>
          <w:szCs w:val="22"/>
          <w:lang w:val="it-IT"/>
        </w:rPr>
        <w:t>ame</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a</w:t>
      </w:r>
    </w:p>
    <w:p w14:paraId="04FD543A" w14:textId="77777777" w:rsidR="0017755A" w:rsidRPr="00FC1EB8" w:rsidRDefault="00140DA9">
      <w:pPr>
        <w:spacing w:before="1"/>
        <w:ind w:left="1392"/>
        <w:rPr>
          <w:rFonts w:ascii="Arial" w:eastAsia="Arial" w:hAnsi="Arial" w:cs="Arial"/>
          <w:sz w:val="22"/>
          <w:szCs w:val="22"/>
          <w:lang w:val="it-IT"/>
        </w:rPr>
        <w:sectPr w:rsidR="0017755A" w:rsidRPr="00FC1EB8">
          <w:pgSz w:w="11920" w:h="16840"/>
          <w:pgMar w:top="1560" w:right="460" w:bottom="280" w:left="680" w:header="708" w:footer="1306" w:gutter="0"/>
          <w:cols w:space="708"/>
        </w:sectPr>
      </w:pPr>
      <w:r w:rsidRPr="00FC1EB8">
        <w:rPr>
          <w:rFonts w:ascii="Arial" w:eastAsia="Arial" w:hAnsi="Arial" w:cs="Arial"/>
          <w:spacing w:val="1"/>
          <w:sz w:val="22"/>
          <w:szCs w:val="22"/>
          <w:lang w:val="it-IT"/>
        </w:rPr>
        <w:t>I</w:t>
      </w:r>
      <w:r w:rsidRPr="00FC1EB8">
        <w:rPr>
          <w:rFonts w:ascii="Arial" w:eastAsia="Arial" w:hAnsi="Arial" w:cs="Arial"/>
          <w:sz w:val="22"/>
          <w:szCs w:val="22"/>
          <w:lang w:val="it-IT"/>
        </w:rPr>
        <w:t>nt</w:t>
      </w:r>
      <w:r w:rsidRPr="00FC1EB8">
        <w:rPr>
          <w:rFonts w:ascii="Arial" w:eastAsia="Arial" w:hAnsi="Arial" w:cs="Arial"/>
          <w:spacing w:val="-2"/>
          <w:sz w:val="22"/>
          <w:szCs w:val="22"/>
          <w:lang w:val="it-IT"/>
        </w:rPr>
        <w:t>e</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a</w:t>
      </w:r>
      <w:r w:rsidRPr="00FC1EB8">
        <w:rPr>
          <w:rFonts w:ascii="Arial" w:eastAsia="Arial" w:hAnsi="Arial" w:cs="Arial"/>
          <w:spacing w:val="1"/>
          <w:sz w:val="22"/>
          <w:szCs w:val="22"/>
          <w:lang w:val="it-IT"/>
        </w:rPr>
        <w:t>ţ</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o</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ă de</w:t>
      </w:r>
      <w:r w:rsidRPr="00FC1EB8">
        <w:rPr>
          <w:rFonts w:ascii="Arial" w:eastAsia="Arial" w:hAnsi="Arial" w:cs="Arial"/>
          <w:spacing w:val="-1"/>
          <w:sz w:val="22"/>
          <w:szCs w:val="22"/>
          <w:lang w:val="it-IT"/>
        </w:rPr>
        <w:t xml:space="preserve"> C</w:t>
      </w:r>
      <w:r w:rsidRPr="00FC1EB8">
        <w:rPr>
          <w:rFonts w:ascii="Arial" w:eastAsia="Arial" w:hAnsi="Arial" w:cs="Arial"/>
          <w:sz w:val="22"/>
          <w:szCs w:val="22"/>
          <w:lang w:val="it-IT"/>
        </w:rPr>
        <w:t>ome</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 xml:space="preserve">ţ </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C</w:t>
      </w:r>
      <w:r w:rsidRPr="00FC1EB8">
        <w:rPr>
          <w:rFonts w:ascii="Arial" w:eastAsia="Arial" w:hAnsi="Arial" w:cs="Arial"/>
          <w:spacing w:val="1"/>
          <w:sz w:val="22"/>
          <w:szCs w:val="22"/>
          <w:lang w:val="it-IT"/>
        </w:rPr>
        <w:t>I</w:t>
      </w:r>
      <w:r w:rsidRPr="00FC1EB8">
        <w:rPr>
          <w:rFonts w:ascii="Arial" w:eastAsia="Arial" w:hAnsi="Arial" w:cs="Arial"/>
          <w:spacing w:val="-3"/>
          <w:sz w:val="22"/>
          <w:szCs w:val="22"/>
          <w:lang w:val="it-IT"/>
        </w:rPr>
        <w:t>C</w:t>
      </w:r>
      <w:r w:rsidRPr="00FC1EB8">
        <w:rPr>
          <w:rFonts w:ascii="Arial" w:eastAsia="Arial" w:hAnsi="Arial" w:cs="Arial"/>
          <w:spacing w:val="1"/>
          <w:sz w:val="22"/>
          <w:szCs w:val="22"/>
          <w:lang w:val="it-IT"/>
        </w:rPr>
        <w:t>)</w:t>
      </w:r>
      <w:r w:rsidRPr="00FC1EB8">
        <w:rPr>
          <w:rFonts w:ascii="Arial" w:eastAsia="Arial" w:hAnsi="Arial" w:cs="Arial"/>
          <w:sz w:val="22"/>
          <w:szCs w:val="22"/>
          <w:lang w:val="it-IT"/>
        </w:rPr>
        <w:t>;</w:t>
      </w:r>
    </w:p>
    <w:p w14:paraId="0594EDA5" w14:textId="77777777" w:rsidR="0017755A" w:rsidRPr="00FC1EB8" w:rsidRDefault="0017755A">
      <w:pPr>
        <w:spacing w:before="15" w:line="220" w:lineRule="exact"/>
        <w:rPr>
          <w:sz w:val="22"/>
          <w:szCs w:val="22"/>
          <w:lang w:val="it-IT"/>
        </w:rPr>
      </w:pPr>
    </w:p>
    <w:p w14:paraId="3D6D8BBD" w14:textId="77777777" w:rsidR="0017755A" w:rsidRPr="00FC1EB8" w:rsidRDefault="00140DA9">
      <w:pPr>
        <w:spacing w:before="32"/>
        <w:ind w:left="1392" w:right="69" w:hanging="271"/>
        <w:jc w:val="both"/>
        <w:rPr>
          <w:rFonts w:ascii="Arial" w:eastAsia="Arial" w:hAnsi="Arial" w:cs="Arial"/>
          <w:sz w:val="22"/>
          <w:szCs w:val="22"/>
          <w:lang w:val="pt-PT"/>
        </w:rPr>
      </w:pPr>
      <w:r w:rsidRPr="00FC1EB8">
        <w:rPr>
          <w:rFonts w:ascii="Arial" w:eastAsia="Arial" w:hAnsi="Arial" w:cs="Arial"/>
          <w:spacing w:val="-1"/>
          <w:sz w:val="22"/>
          <w:szCs w:val="22"/>
          <w:lang w:val="it-IT"/>
        </w:rPr>
        <w:t>i</w:t>
      </w:r>
      <w:r w:rsidRPr="00FC1EB8">
        <w:rPr>
          <w:rFonts w:ascii="Arial" w:eastAsia="Arial" w:hAnsi="Arial" w:cs="Arial"/>
          <w:sz w:val="22"/>
          <w:szCs w:val="22"/>
          <w:lang w:val="it-IT"/>
        </w:rPr>
        <w:t xml:space="preserve">. </w:t>
      </w:r>
      <w:r w:rsidRPr="00FC1EB8">
        <w:rPr>
          <w:rFonts w:ascii="Arial" w:eastAsia="Arial" w:hAnsi="Arial" w:cs="Arial"/>
          <w:spacing w:val="32"/>
          <w:sz w:val="22"/>
          <w:szCs w:val="22"/>
          <w:lang w:val="it-IT"/>
        </w:rPr>
        <w:t xml:space="preserve"> </w:t>
      </w:r>
      <w:r w:rsidRPr="00FC1EB8">
        <w:rPr>
          <w:rFonts w:ascii="Arial" w:eastAsia="Arial" w:hAnsi="Arial" w:cs="Arial"/>
          <w:spacing w:val="1"/>
          <w:sz w:val="22"/>
          <w:szCs w:val="22"/>
          <w:lang w:val="it-IT"/>
        </w:rPr>
        <w:t>f</w:t>
      </w:r>
      <w:r w:rsidRPr="00FC1EB8">
        <w:rPr>
          <w:rFonts w:ascii="Arial" w:eastAsia="Arial" w:hAnsi="Arial" w:cs="Arial"/>
          <w:sz w:val="22"/>
          <w:szCs w:val="22"/>
          <w:lang w:val="it-IT"/>
        </w:rPr>
        <w:t>o</w:t>
      </w:r>
      <w:r w:rsidRPr="00FC1EB8">
        <w:rPr>
          <w:rFonts w:ascii="Arial" w:eastAsia="Arial" w:hAnsi="Arial" w:cs="Arial"/>
          <w:spacing w:val="-2"/>
          <w:sz w:val="22"/>
          <w:szCs w:val="22"/>
          <w:lang w:val="it-IT"/>
        </w:rPr>
        <w:t>r</w:t>
      </w:r>
      <w:r w:rsidRPr="00FC1EB8">
        <w:rPr>
          <w:rFonts w:ascii="Arial" w:eastAsia="Arial" w:hAnsi="Arial" w:cs="Arial"/>
          <w:spacing w:val="1"/>
          <w:sz w:val="22"/>
          <w:szCs w:val="22"/>
          <w:lang w:val="it-IT"/>
        </w:rPr>
        <w:t>ţ</w:t>
      </w:r>
      <w:r w:rsidRPr="00FC1EB8">
        <w:rPr>
          <w:rFonts w:ascii="Arial" w:eastAsia="Arial" w:hAnsi="Arial" w:cs="Arial"/>
          <w:sz w:val="22"/>
          <w:szCs w:val="22"/>
          <w:lang w:val="it-IT"/>
        </w:rPr>
        <w:t xml:space="preserve">a </w:t>
      </w:r>
      <w:r w:rsidRPr="00FC1EB8">
        <w:rPr>
          <w:rFonts w:ascii="Arial" w:eastAsia="Arial" w:hAnsi="Arial" w:cs="Arial"/>
          <w:spacing w:val="1"/>
          <w:sz w:val="22"/>
          <w:szCs w:val="22"/>
          <w:lang w:val="it-IT"/>
        </w:rPr>
        <w:t>m</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j</w:t>
      </w:r>
      <w:r w:rsidRPr="00FC1EB8">
        <w:rPr>
          <w:rFonts w:ascii="Arial" w:eastAsia="Arial" w:hAnsi="Arial" w:cs="Arial"/>
          <w:spacing w:val="-3"/>
          <w:sz w:val="22"/>
          <w:szCs w:val="22"/>
          <w:lang w:val="it-IT"/>
        </w:rPr>
        <w:t>o</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ă</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w:t>
      </w:r>
      <w:r w:rsidRPr="00FC1EB8">
        <w:rPr>
          <w:rFonts w:ascii="Arial" w:eastAsia="Arial" w:hAnsi="Arial" w:cs="Arial"/>
          <w:spacing w:val="4"/>
          <w:sz w:val="22"/>
          <w:szCs w:val="22"/>
          <w:lang w:val="it-IT"/>
        </w:rPr>
        <w:t xml:space="preserve"> </w:t>
      </w:r>
      <w:r w:rsidRPr="00FC1EB8">
        <w:rPr>
          <w:rFonts w:ascii="Arial" w:eastAsia="Arial" w:hAnsi="Arial" w:cs="Arial"/>
          <w:sz w:val="22"/>
          <w:szCs w:val="22"/>
          <w:lang w:val="it-IT"/>
        </w:rPr>
        <w:t>un</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e</w:t>
      </w:r>
      <w:r w:rsidRPr="00FC1EB8">
        <w:rPr>
          <w:rFonts w:ascii="Arial" w:eastAsia="Arial" w:hAnsi="Arial" w:cs="Arial"/>
          <w:spacing w:val="-3"/>
          <w:sz w:val="22"/>
          <w:szCs w:val="22"/>
          <w:lang w:val="it-IT"/>
        </w:rPr>
        <w:t>v</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ni</w:t>
      </w:r>
      <w:r w:rsidRPr="00FC1EB8">
        <w:rPr>
          <w:rFonts w:ascii="Arial" w:eastAsia="Arial" w:hAnsi="Arial" w:cs="Arial"/>
          <w:spacing w:val="-2"/>
          <w:sz w:val="22"/>
          <w:szCs w:val="22"/>
          <w:lang w:val="it-IT"/>
        </w:rPr>
        <w:t>m</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t</w:t>
      </w:r>
      <w:r w:rsidRPr="00FC1EB8">
        <w:rPr>
          <w:rFonts w:ascii="Arial" w:eastAsia="Arial" w:hAnsi="Arial" w:cs="Arial"/>
          <w:spacing w:val="1"/>
          <w:sz w:val="22"/>
          <w:szCs w:val="22"/>
          <w:lang w:val="it-IT"/>
        </w:rPr>
        <w:t xml:space="preserve"> m</w:t>
      </w:r>
      <w:r w:rsidRPr="00FC1EB8">
        <w:rPr>
          <w:rFonts w:ascii="Arial" w:eastAsia="Arial" w:hAnsi="Arial" w:cs="Arial"/>
          <w:sz w:val="22"/>
          <w:szCs w:val="22"/>
          <w:lang w:val="it-IT"/>
        </w:rPr>
        <w:t>ai</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presus de</w:t>
      </w:r>
      <w:r w:rsidRPr="00FC1EB8">
        <w:rPr>
          <w:rFonts w:ascii="Arial" w:eastAsia="Arial" w:hAnsi="Arial" w:cs="Arial"/>
          <w:spacing w:val="2"/>
          <w:sz w:val="22"/>
          <w:szCs w:val="22"/>
          <w:lang w:val="it-IT"/>
        </w:rPr>
        <w:t xml:space="preserve"> </w:t>
      </w:r>
      <w:r w:rsidRPr="00FC1EB8">
        <w:rPr>
          <w:rFonts w:ascii="Arial" w:eastAsia="Arial" w:hAnsi="Arial" w:cs="Arial"/>
          <w:spacing w:val="-2"/>
          <w:sz w:val="22"/>
          <w:szCs w:val="22"/>
          <w:lang w:val="it-IT"/>
        </w:rPr>
        <w:t>c</w:t>
      </w:r>
      <w:r w:rsidRPr="00FC1EB8">
        <w:rPr>
          <w:rFonts w:ascii="Arial" w:eastAsia="Arial" w:hAnsi="Arial" w:cs="Arial"/>
          <w:sz w:val="22"/>
          <w:szCs w:val="22"/>
          <w:lang w:val="it-IT"/>
        </w:rPr>
        <w:t>o</w:t>
      </w:r>
      <w:r w:rsidRPr="00FC1EB8">
        <w:rPr>
          <w:rFonts w:ascii="Arial" w:eastAsia="Arial" w:hAnsi="Arial" w:cs="Arial"/>
          <w:spacing w:val="-1"/>
          <w:sz w:val="22"/>
          <w:szCs w:val="22"/>
          <w:lang w:val="it-IT"/>
        </w:rPr>
        <w:t>nt</w:t>
      </w:r>
      <w:r w:rsidRPr="00FC1EB8">
        <w:rPr>
          <w:rFonts w:ascii="Arial" w:eastAsia="Arial" w:hAnsi="Arial" w:cs="Arial"/>
          <w:spacing w:val="-2"/>
          <w:sz w:val="22"/>
          <w:szCs w:val="22"/>
          <w:lang w:val="it-IT"/>
        </w:rPr>
        <w:t>r</w:t>
      </w:r>
      <w:r w:rsidRPr="00FC1EB8">
        <w:rPr>
          <w:rFonts w:ascii="Arial" w:eastAsia="Arial" w:hAnsi="Arial" w:cs="Arial"/>
          <w:sz w:val="22"/>
          <w:szCs w:val="22"/>
          <w:lang w:val="it-IT"/>
        </w:rPr>
        <w:t>o</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ul</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p</w:t>
      </w:r>
      <w:r w:rsidRPr="00FC1EB8">
        <w:rPr>
          <w:rFonts w:ascii="Arial" w:eastAsia="Arial" w:hAnsi="Arial" w:cs="Arial"/>
          <w:spacing w:val="-1"/>
          <w:sz w:val="22"/>
          <w:szCs w:val="22"/>
          <w:lang w:val="it-IT"/>
        </w:rPr>
        <w:t>ă</w:t>
      </w:r>
      <w:r w:rsidRPr="00FC1EB8">
        <w:rPr>
          <w:rFonts w:ascii="Arial" w:eastAsia="Arial" w:hAnsi="Arial" w:cs="Arial"/>
          <w:spacing w:val="1"/>
          <w:sz w:val="22"/>
          <w:szCs w:val="22"/>
          <w:lang w:val="it-IT"/>
        </w:rPr>
        <w:t>rţ</w:t>
      </w:r>
      <w:r w:rsidRPr="00FC1EB8">
        <w:rPr>
          <w:rFonts w:ascii="Arial" w:eastAsia="Arial" w:hAnsi="Arial" w:cs="Arial"/>
          <w:spacing w:val="-1"/>
          <w:sz w:val="22"/>
          <w:szCs w:val="22"/>
          <w:lang w:val="it-IT"/>
        </w:rPr>
        <w:t>il</w:t>
      </w:r>
      <w:r w:rsidRPr="00FC1EB8">
        <w:rPr>
          <w:rFonts w:ascii="Arial" w:eastAsia="Arial" w:hAnsi="Arial" w:cs="Arial"/>
          <w:spacing w:val="3"/>
          <w:sz w:val="22"/>
          <w:szCs w:val="22"/>
          <w:lang w:val="it-IT"/>
        </w:rPr>
        <w:t>o</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care</w:t>
      </w:r>
      <w:r w:rsidRPr="00FC1EB8">
        <w:rPr>
          <w:rFonts w:ascii="Arial" w:eastAsia="Arial" w:hAnsi="Arial" w:cs="Arial"/>
          <w:spacing w:val="3"/>
          <w:sz w:val="22"/>
          <w:szCs w:val="22"/>
          <w:lang w:val="it-IT"/>
        </w:rPr>
        <w:t xml:space="preserve"> </w:t>
      </w:r>
      <w:r w:rsidRPr="00FC1EB8">
        <w:rPr>
          <w:rFonts w:ascii="Arial" w:eastAsia="Arial" w:hAnsi="Arial" w:cs="Arial"/>
          <w:spacing w:val="-3"/>
          <w:sz w:val="22"/>
          <w:szCs w:val="22"/>
          <w:lang w:val="it-IT"/>
        </w:rPr>
        <w:t>n</w:t>
      </w:r>
      <w:r w:rsidRPr="00FC1EB8">
        <w:rPr>
          <w:rFonts w:ascii="Arial" w:eastAsia="Arial" w:hAnsi="Arial" w:cs="Arial"/>
          <w:sz w:val="22"/>
          <w:szCs w:val="22"/>
          <w:lang w:val="it-IT"/>
        </w:rPr>
        <w:t>u</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se d</w:t>
      </w:r>
      <w:r w:rsidRPr="00FC1EB8">
        <w:rPr>
          <w:rFonts w:ascii="Arial" w:eastAsia="Arial" w:hAnsi="Arial" w:cs="Arial"/>
          <w:spacing w:val="-1"/>
          <w:sz w:val="22"/>
          <w:szCs w:val="22"/>
          <w:lang w:val="it-IT"/>
        </w:rPr>
        <w:t>a</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orea</w:t>
      </w:r>
      <w:r w:rsidRPr="00FC1EB8">
        <w:rPr>
          <w:rFonts w:ascii="Arial" w:eastAsia="Arial" w:hAnsi="Arial" w:cs="Arial"/>
          <w:spacing w:val="-3"/>
          <w:sz w:val="22"/>
          <w:szCs w:val="22"/>
          <w:lang w:val="it-IT"/>
        </w:rPr>
        <w:t>z</w:t>
      </w:r>
      <w:r w:rsidRPr="00FC1EB8">
        <w:rPr>
          <w:rFonts w:ascii="Arial" w:eastAsia="Arial" w:hAnsi="Arial" w:cs="Arial"/>
          <w:sz w:val="22"/>
          <w:szCs w:val="22"/>
          <w:lang w:val="it-IT"/>
        </w:rPr>
        <w:t xml:space="preserve">ă </w:t>
      </w:r>
      <w:r w:rsidRPr="00FC1EB8">
        <w:rPr>
          <w:rFonts w:ascii="Arial" w:eastAsia="Arial" w:hAnsi="Arial" w:cs="Arial"/>
          <w:spacing w:val="2"/>
          <w:sz w:val="22"/>
          <w:szCs w:val="22"/>
          <w:lang w:val="it-IT"/>
        </w:rPr>
        <w:t>g</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eş</w:t>
      </w:r>
      <w:r w:rsidRPr="00FC1EB8">
        <w:rPr>
          <w:rFonts w:ascii="Arial" w:eastAsia="Arial" w:hAnsi="Arial" w:cs="Arial"/>
          <w:spacing w:val="-1"/>
          <w:sz w:val="22"/>
          <w:szCs w:val="22"/>
          <w:lang w:val="it-IT"/>
        </w:rPr>
        <w:t>eli</w:t>
      </w:r>
      <w:r w:rsidRPr="00FC1EB8">
        <w:rPr>
          <w:rFonts w:ascii="Arial" w:eastAsia="Arial" w:hAnsi="Arial" w:cs="Arial"/>
          <w:sz w:val="22"/>
          <w:szCs w:val="22"/>
          <w:lang w:val="it-IT"/>
        </w:rPr>
        <w:t>i</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s</w:t>
      </w:r>
      <w:r w:rsidRPr="00FC1EB8">
        <w:rPr>
          <w:rFonts w:ascii="Arial" w:eastAsia="Arial" w:hAnsi="Arial" w:cs="Arial"/>
          <w:spacing w:val="-3"/>
          <w:sz w:val="22"/>
          <w:szCs w:val="22"/>
          <w:lang w:val="it-IT"/>
        </w:rPr>
        <w:t>a</w:t>
      </w:r>
      <w:r w:rsidRPr="00FC1EB8">
        <w:rPr>
          <w:rFonts w:ascii="Arial" w:eastAsia="Arial" w:hAnsi="Arial" w:cs="Arial"/>
          <w:sz w:val="22"/>
          <w:szCs w:val="22"/>
          <w:lang w:val="it-IT"/>
        </w:rPr>
        <w:t xml:space="preserve">u </w:t>
      </w:r>
      <w:r w:rsidRPr="00FC1EB8">
        <w:rPr>
          <w:rFonts w:ascii="Arial" w:eastAsia="Arial" w:hAnsi="Arial" w:cs="Arial"/>
          <w:spacing w:val="-2"/>
          <w:sz w:val="22"/>
          <w:szCs w:val="22"/>
          <w:lang w:val="it-IT"/>
        </w:rPr>
        <w:t>v</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w:t>
      </w:r>
      <w:r w:rsidRPr="00FC1EB8">
        <w:rPr>
          <w:rFonts w:ascii="Arial" w:eastAsia="Arial" w:hAnsi="Arial" w:cs="Arial"/>
          <w:spacing w:val="2"/>
          <w:sz w:val="22"/>
          <w:szCs w:val="22"/>
          <w:lang w:val="it-IT"/>
        </w:rPr>
        <w:t>e</w:t>
      </w:r>
      <w:r w:rsidRPr="00FC1EB8">
        <w:rPr>
          <w:rFonts w:ascii="Arial" w:eastAsia="Arial" w:hAnsi="Arial" w:cs="Arial"/>
          <w:sz w:val="22"/>
          <w:szCs w:val="22"/>
          <w:lang w:val="it-IT"/>
        </w:rPr>
        <w:t>i</w:t>
      </w:r>
      <w:r w:rsidRPr="00FC1EB8">
        <w:rPr>
          <w:rFonts w:ascii="Arial" w:eastAsia="Arial" w:hAnsi="Arial" w:cs="Arial"/>
          <w:spacing w:val="59"/>
          <w:sz w:val="22"/>
          <w:szCs w:val="22"/>
          <w:lang w:val="it-IT"/>
        </w:rPr>
        <w:t xml:space="preserve"> </w:t>
      </w:r>
      <w:r w:rsidRPr="00FC1EB8">
        <w:rPr>
          <w:rFonts w:ascii="Arial" w:eastAsia="Arial" w:hAnsi="Arial" w:cs="Arial"/>
          <w:sz w:val="22"/>
          <w:szCs w:val="22"/>
          <w:lang w:val="it-IT"/>
        </w:rPr>
        <w:t>ac</w:t>
      </w:r>
      <w:r w:rsidRPr="00FC1EB8">
        <w:rPr>
          <w:rFonts w:ascii="Arial" w:eastAsia="Arial" w:hAnsi="Arial" w:cs="Arial"/>
          <w:spacing w:val="-1"/>
          <w:sz w:val="22"/>
          <w:szCs w:val="22"/>
          <w:lang w:val="it-IT"/>
        </w:rPr>
        <w:t>e</w:t>
      </w:r>
      <w:r w:rsidRPr="00FC1EB8">
        <w:rPr>
          <w:rFonts w:ascii="Arial" w:eastAsia="Arial" w:hAnsi="Arial" w:cs="Arial"/>
          <w:sz w:val="22"/>
          <w:szCs w:val="22"/>
          <w:lang w:val="it-IT"/>
        </w:rPr>
        <w:t>s</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ora,</w:t>
      </w:r>
      <w:r w:rsidRPr="00FC1EB8">
        <w:rPr>
          <w:rFonts w:ascii="Arial" w:eastAsia="Arial" w:hAnsi="Arial" w:cs="Arial"/>
          <w:spacing w:val="59"/>
          <w:sz w:val="22"/>
          <w:szCs w:val="22"/>
          <w:lang w:val="it-IT"/>
        </w:rPr>
        <w:t xml:space="preserve"> </w:t>
      </w:r>
      <w:r w:rsidRPr="00FC1EB8">
        <w:rPr>
          <w:rFonts w:ascii="Arial" w:eastAsia="Arial" w:hAnsi="Arial" w:cs="Arial"/>
          <w:sz w:val="22"/>
          <w:szCs w:val="22"/>
          <w:lang w:val="it-IT"/>
        </w:rPr>
        <w:t>care</w:t>
      </w:r>
      <w:r w:rsidRPr="00FC1EB8">
        <w:rPr>
          <w:rFonts w:ascii="Arial" w:eastAsia="Arial" w:hAnsi="Arial" w:cs="Arial"/>
          <w:spacing w:val="60"/>
          <w:sz w:val="22"/>
          <w:szCs w:val="22"/>
          <w:lang w:val="it-IT"/>
        </w:rPr>
        <w:t xml:space="preserve"> </w:t>
      </w:r>
      <w:r w:rsidRPr="00FC1EB8">
        <w:rPr>
          <w:rFonts w:ascii="Arial" w:eastAsia="Arial" w:hAnsi="Arial" w:cs="Arial"/>
          <w:sz w:val="22"/>
          <w:szCs w:val="22"/>
          <w:lang w:val="it-IT"/>
        </w:rPr>
        <w:t>nu</w:t>
      </w:r>
      <w:r w:rsidRPr="00FC1EB8">
        <w:rPr>
          <w:rFonts w:ascii="Arial" w:eastAsia="Arial" w:hAnsi="Arial" w:cs="Arial"/>
          <w:spacing w:val="57"/>
          <w:sz w:val="22"/>
          <w:szCs w:val="22"/>
          <w:lang w:val="it-IT"/>
        </w:rPr>
        <w:t xml:space="preserve"> </w:t>
      </w:r>
      <w:r w:rsidRPr="00FC1EB8">
        <w:rPr>
          <w:rFonts w:ascii="Arial" w:eastAsia="Arial" w:hAnsi="Arial" w:cs="Arial"/>
          <w:sz w:val="22"/>
          <w:szCs w:val="22"/>
          <w:lang w:val="it-IT"/>
        </w:rPr>
        <w:t>p</w:t>
      </w:r>
      <w:r w:rsidRPr="00FC1EB8">
        <w:rPr>
          <w:rFonts w:ascii="Arial" w:eastAsia="Arial" w:hAnsi="Arial" w:cs="Arial"/>
          <w:spacing w:val="-1"/>
          <w:sz w:val="22"/>
          <w:szCs w:val="22"/>
          <w:lang w:val="it-IT"/>
        </w:rPr>
        <w:t>u</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ea</w:t>
      </w:r>
      <w:r w:rsidRPr="00FC1EB8">
        <w:rPr>
          <w:rFonts w:ascii="Arial" w:eastAsia="Arial" w:hAnsi="Arial" w:cs="Arial"/>
          <w:spacing w:val="57"/>
          <w:sz w:val="22"/>
          <w:szCs w:val="22"/>
          <w:lang w:val="it-IT"/>
        </w:rPr>
        <w:t xml:space="preserve"> </w:t>
      </w:r>
      <w:r w:rsidRPr="00FC1EB8">
        <w:rPr>
          <w:rFonts w:ascii="Arial" w:eastAsia="Arial" w:hAnsi="Arial" w:cs="Arial"/>
          <w:spacing w:val="3"/>
          <w:sz w:val="22"/>
          <w:szCs w:val="22"/>
          <w:lang w:val="it-IT"/>
        </w:rPr>
        <w:t>f</w:t>
      </w:r>
      <w:r w:rsidRPr="00FC1EB8">
        <w:rPr>
          <w:rFonts w:ascii="Arial" w:eastAsia="Arial" w:hAnsi="Arial" w:cs="Arial"/>
          <w:sz w:val="22"/>
          <w:szCs w:val="22"/>
          <w:lang w:val="it-IT"/>
        </w:rPr>
        <w:t>i</w:t>
      </w:r>
      <w:r w:rsidRPr="00FC1EB8">
        <w:rPr>
          <w:rFonts w:ascii="Arial" w:eastAsia="Arial" w:hAnsi="Arial" w:cs="Arial"/>
          <w:spacing w:val="59"/>
          <w:sz w:val="22"/>
          <w:szCs w:val="22"/>
          <w:lang w:val="it-IT"/>
        </w:rPr>
        <w:t xml:space="preserve"> </w:t>
      </w:r>
      <w:r w:rsidRPr="00FC1EB8">
        <w:rPr>
          <w:rFonts w:ascii="Arial" w:eastAsia="Arial" w:hAnsi="Arial" w:cs="Arial"/>
          <w:sz w:val="22"/>
          <w:szCs w:val="22"/>
          <w:lang w:val="it-IT"/>
        </w:rPr>
        <w:t>pre</w:t>
      </w:r>
      <w:r w:rsidRPr="00FC1EB8">
        <w:rPr>
          <w:rFonts w:ascii="Arial" w:eastAsia="Arial" w:hAnsi="Arial" w:cs="Arial"/>
          <w:spacing w:val="-2"/>
          <w:sz w:val="22"/>
          <w:szCs w:val="22"/>
          <w:lang w:val="it-IT"/>
        </w:rPr>
        <w:t>v</w:t>
      </w:r>
      <w:r w:rsidRPr="00FC1EB8">
        <w:rPr>
          <w:rFonts w:ascii="Arial" w:eastAsia="Arial" w:hAnsi="Arial" w:cs="Arial"/>
          <w:sz w:val="22"/>
          <w:szCs w:val="22"/>
          <w:lang w:val="it-IT"/>
        </w:rPr>
        <w:t>ă</w:t>
      </w:r>
      <w:r w:rsidRPr="00FC1EB8">
        <w:rPr>
          <w:rFonts w:ascii="Arial" w:eastAsia="Arial" w:hAnsi="Arial" w:cs="Arial"/>
          <w:spacing w:val="-3"/>
          <w:sz w:val="22"/>
          <w:szCs w:val="22"/>
          <w:lang w:val="it-IT"/>
        </w:rPr>
        <w:t>z</w:t>
      </w:r>
      <w:r w:rsidRPr="00FC1EB8">
        <w:rPr>
          <w:rFonts w:ascii="Arial" w:eastAsia="Arial" w:hAnsi="Arial" w:cs="Arial"/>
          <w:sz w:val="22"/>
          <w:szCs w:val="22"/>
          <w:lang w:val="it-IT"/>
        </w:rPr>
        <w:t xml:space="preserve">ut  </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a</w:t>
      </w:r>
      <w:r w:rsidRPr="00FC1EB8">
        <w:rPr>
          <w:rFonts w:ascii="Arial" w:eastAsia="Arial" w:hAnsi="Arial" w:cs="Arial"/>
          <w:spacing w:val="60"/>
          <w:sz w:val="22"/>
          <w:szCs w:val="22"/>
          <w:lang w:val="it-IT"/>
        </w:rPr>
        <w:t xml:space="preserve"> </w:t>
      </w:r>
      <w:r w:rsidRPr="00FC1EB8">
        <w:rPr>
          <w:rFonts w:ascii="Arial" w:eastAsia="Arial" w:hAnsi="Arial" w:cs="Arial"/>
          <w:spacing w:val="1"/>
          <w:sz w:val="22"/>
          <w:szCs w:val="22"/>
          <w:lang w:val="it-IT"/>
        </w:rPr>
        <w:t>m</w:t>
      </w:r>
      <w:r w:rsidRPr="00FC1EB8">
        <w:rPr>
          <w:rFonts w:ascii="Arial" w:eastAsia="Arial" w:hAnsi="Arial" w:cs="Arial"/>
          <w:sz w:val="22"/>
          <w:szCs w:val="22"/>
          <w:lang w:val="it-IT"/>
        </w:rPr>
        <w:t>ome</w:t>
      </w:r>
      <w:r w:rsidRPr="00FC1EB8">
        <w:rPr>
          <w:rFonts w:ascii="Arial" w:eastAsia="Arial" w:hAnsi="Arial" w:cs="Arial"/>
          <w:spacing w:val="-3"/>
          <w:sz w:val="22"/>
          <w:szCs w:val="22"/>
          <w:lang w:val="it-IT"/>
        </w:rPr>
        <w:t>n</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ul</w:t>
      </w:r>
      <w:r w:rsidRPr="00FC1EB8">
        <w:rPr>
          <w:rFonts w:ascii="Arial" w:eastAsia="Arial" w:hAnsi="Arial" w:cs="Arial"/>
          <w:spacing w:val="59"/>
          <w:sz w:val="22"/>
          <w:szCs w:val="22"/>
          <w:lang w:val="it-IT"/>
        </w:rPr>
        <w:t xml:space="preserve"> </w:t>
      </w:r>
      <w:r w:rsidRPr="00FC1EB8">
        <w:rPr>
          <w:rFonts w:ascii="Arial" w:eastAsia="Arial" w:hAnsi="Arial" w:cs="Arial"/>
          <w:spacing w:val="-4"/>
          <w:sz w:val="22"/>
          <w:szCs w:val="22"/>
          <w:lang w:val="it-IT"/>
        </w:rPr>
        <w:t>î</w:t>
      </w:r>
      <w:r w:rsidRPr="00FC1EB8">
        <w:rPr>
          <w:rFonts w:ascii="Arial" w:eastAsia="Arial" w:hAnsi="Arial" w:cs="Arial"/>
          <w:sz w:val="22"/>
          <w:szCs w:val="22"/>
          <w:lang w:val="it-IT"/>
        </w:rPr>
        <w:t>nc</w:t>
      </w:r>
      <w:r w:rsidRPr="00FC1EB8">
        <w:rPr>
          <w:rFonts w:ascii="Arial" w:eastAsia="Arial" w:hAnsi="Arial" w:cs="Arial"/>
          <w:spacing w:val="-1"/>
          <w:sz w:val="22"/>
          <w:szCs w:val="22"/>
          <w:lang w:val="it-IT"/>
        </w:rPr>
        <w:t>h</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erii</w:t>
      </w:r>
      <w:r w:rsidRPr="00FC1EB8">
        <w:rPr>
          <w:rFonts w:ascii="Arial" w:eastAsia="Arial" w:hAnsi="Arial" w:cs="Arial"/>
          <w:spacing w:val="59"/>
          <w:sz w:val="22"/>
          <w:szCs w:val="22"/>
          <w:lang w:val="it-IT"/>
        </w:rPr>
        <w:t xml:space="preserve"> </w:t>
      </w:r>
      <w:r w:rsidRPr="00FC1EB8">
        <w:rPr>
          <w:rFonts w:ascii="Arial" w:eastAsia="Arial" w:hAnsi="Arial" w:cs="Arial"/>
          <w:sz w:val="22"/>
          <w:szCs w:val="22"/>
          <w:lang w:val="it-IT"/>
        </w:rPr>
        <w:t>co</w:t>
      </w:r>
      <w:r w:rsidRPr="00FC1EB8">
        <w:rPr>
          <w:rFonts w:ascii="Arial" w:eastAsia="Arial" w:hAnsi="Arial" w:cs="Arial"/>
          <w:spacing w:val="2"/>
          <w:sz w:val="22"/>
          <w:szCs w:val="22"/>
          <w:lang w:val="it-IT"/>
        </w:rPr>
        <w:t>n</w:t>
      </w:r>
      <w:r w:rsidRPr="00FC1EB8">
        <w:rPr>
          <w:rFonts w:ascii="Arial" w:eastAsia="Arial" w:hAnsi="Arial" w:cs="Arial"/>
          <w:spacing w:val="1"/>
          <w:sz w:val="22"/>
          <w:szCs w:val="22"/>
          <w:lang w:val="it-IT"/>
        </w:rPr>
        <w:t>tr</w:t>
      </w:r>
      <w:r w:rsidRPr="00FC1EB8">
        <w:rPr>
          <w:rFonts w:ascii="Arial" w:eastAsia="Arial" w:hAnsi="Arial" w:cs="Arial"/>
          <w:sz w:val="22"/>
          <w:szCs w:val="22"/>
          <w:lang w:val="it-IT"/>
        </w:rPr>
        <w:t>a</w:t>
      </w:r>
      <w:r w:rsidRPr="00FC1EB8">
        <w:rPr>
          <w:rFonts w:ascii="Arial" w:eastAsia="Arial" w:hAnsi="Arial" w:cs="Arial"/>
          <w:spacing w:val="-3"/>
          <w:sz w:val="22"/>
          <w:szCs w:val="22"/>
          <w:lang w:val="it-IT"/>
        </w:rPr>
        <w:t>c</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ui</w:t>
      </w:r>
      <w:r w:rsidRPr="00FC1EB8">
        <w:rPr>
          <w:rFonts w:ascii="Arial" w:eastAsia="Arial" w:hAnsi="Arial" w:cs="Arial"/>
          <w:spacing w:val="59"/>
          <w:sz w:val="22"/>
          <w:szCs w:val="22"/>
          <w:lang w:val="it-IT"/>
        </w:rPr>
        <w:t xml:space="preserve"> </w:t>
      </w:r>
      <w:r w:rsidRPr="00FC1EB8">
        <w:rPr>
          <w:rFonts w:ascii="Arial" w:eastAsia="Arial" w:hAnsi="Arial" w:cs="Arial"/>
          <w:sz w:val="22"/>
          <w:szCs w:val="22"/>
          <w:lang w:val="it-IT"/>
        </w:rPr>
        <w:t>şi</w:t>
      </w:r>
      <w:r w:rsidRPr="00FC1EB8">
        <w:rPr>
          <w:rFonts w:ascii="Arial" w:eastAsia="Arial" w:hAnsi="Arial" w:cs="Arial"/>
          <w:spacing w:val="59"/>
          <w:sz w:val="22"/>
          <w:szCs w:val="22"/>
          <w:lang w:val="it-IT"/>
        </w:rPr>
        <w:t xml:space="preserve"> </w:t>
      </w:r>
      <w:r w:rsidRPr="00FC1EB8">
        <w:rPr>
          <w:rFonts w:ascii="Arial" w:eastAsia="Arial" w:hAnsi="Arial" w:cs="Arial"/>
          <w:sz w:val="22"/>
          <w:szCs w:val="22"/>
          <w:lang w:val="it-IT"/>
        </w:rPr>
        <w:t>care</w:t>
      </w:r>
      <w:r w:rsidRPr="00FC1EB8">
        <w:rPr>
          <w:rFonts w:ascii="Arial" w:eastAsia="Arial" w:hAnsi="Arial" w:cs="Arial"/>
          <w:spacing w:val="58"/>
          <w:sz w:val="22"/>
          <w:szCs w:val="22"/>
          <w:lang w:val="it-IT"/>
        </w:rPr>
        <w:t xml:space="preserve"> </w:t>
      </w:r>
      <w:r w:rsidRPr="00FC1EB8">
        <w:rPr>
          <w:rFonts w:ascii="Arial" w:eastAsia="Arial" w:hAnsi="Arial" w:cs="Arial"/>
          <w:spacing w:val="3"/>
          <w:sz w:val="22"/>
          <w:szCs w:val="22"/>
          <w:lang w:val="it-IT"/>
        </w:rPr>
        <w:t>f</w:t>
      </w:r>
      <w:r w:rsidRPr="00FC1EB8">
        <w:rPr>
          <w:rFonts w:ascii="Arial" w:eastAsia="Arial" w:hAnsi="Arial" w:cs="Arial"/>
          <w:sz w:val="22"/>
          <w:szCs w:val="22"/>
          <w:lang w:val="it-IT"/>
        </w:rPr>
        <w:t>a</w:t>
      </w:r>
      <w:r w:rsidRPr="00FC1EB8">
        <w:rPr>
          <w:rFonts w:ascii="Arial" w:eastAsia="Arial" w:hAnsi="Arial" w:cs="Arial"/>
          <w:spacing w:val="-3"/>
          <w:sz w:val="22"/>
          <w:szCs w:val="22"/>
          <w:lang w:val="it-IT"/>
        </w:rPr>
        <w:t>c</w:t>
      </w:r>
      <w:r w:rsidRPr="00FC1EB8">
        <w:rPr>
          <w:rFonts w:ascii="Arial" w:eastAsia="Arial" w:hAnsi="Arial" w:cs="Arial"/>
          <w:sz w:val="22"/>
          <w:szCs w:val="22"/>
          <w:lang w:val="it-IT"/>
        </w:rPr>
        <w:t xml:space="preserve">e </w:t>
      </w:r>
      <w:r w:rsidRPr="00FC1EB8">
        <w:rPr>
          <w:rFonts w:ascii="Arial" w:eastAsia="Arial" w:hAnsi="Arial" w:cs="Arial"/>
          <w:spacing w:val="-1"/>
          <w:sz w:val="22"/>
          <w:szCs w:val="22"/>
          <w:lang w:val="it-IT"/>
        </w:rPr>
        <w:t>i</w:t>
      </w:r>
      <w:r w:rsidRPr="00FC1EB8">
        <w:rPr>
          <w:rFonts w:ascii="Arial" w:eastAsia="Arial" w:hAnsi="Arial" w:cs="Arial"/>
          <w:spacing w:val="1"/>
          <w:sz w:val="22"/>
          <w:szCs w:val="22"/>
          <w:lang w:val="it-IT"/>
        </w:rPr>
        <w:t>m</w:t>
      </w:r>
      <w:r w:rsidRPr="00FC1EB8">
        <w:rPr>
          <w:rFonts w:ascii="Arial" w:eastAsia="Arial" w:hAnsi="Arial" w:cs="Arial"/>
          <w:sz w:val="22"/>
          <w:szCs w:val="22"/>
          <w:lang w:val="it-IT"/>
        </w:rPr>
        <w:t>p</w:t>
      </w:r>
      <w:r w:rsidRPr="00FC1EB8">
        <w:rPr>
          <w:rFonts w:ascii="Arial" w:eastAsia="Arial" w:hAnsi="Arial" w:cs="Arial"/>
          <w:spacing w:val="-1"/>
          <w:sz w:val="22"/>
          <w:szCs w:val="22"/>
          <w:lang w:val="it-IT"/>
        </w:rPr>
        <w:t>o</w:t>
      </w:r>
      <w:r w:rsidRPr="00FC1EB8">
        <w:rPr>
          <w:rFonts w:ascii="Arial" w:eastAsia="Arial" w:hAnsi="Arial" w:cs="Arial"/>
          <w:sz w:val="22"/>
          <w:szCs w:val="22"/>
          <w:lang w:val="it-IT"/>
        </w:rPr>
        <w:t>s</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b</w:t>
      </w:r>
      <w:r w:rsidRPr="00FC1EB8">
        <w:rPr>
          <w:rFonts w:ascii="Arial" w:eastAsia="Arial" w:hAnsi="Arial" w:cs="Arial"/>
          <w:spacing w:val="-1"/>
          <w:sz w:val="22"/>
          <w:szCs w:val="22"/>
          <w:lang w:val="it-IT"/>
        </w:rPr>
        <w:t>il</w:t>
      </w:r>
      <w:r w:rsidRPr="00FC1EB8">
        <w:rPr>
          <w:rFonts w:ascii="Arial" w:eastAsia="Arial" w:hAnsi="Arial" w:cs="Arial"/>
          <w:sz w:val="22"/>
          <w:szCs w:val="22"/>
          <w:lang w:val="it-IT"/>
        </w:rPr>
        <w:t xml:space="preserve">ă </w:t>
      </w:r>
      <w:r w:rsidRPr="00FC1EB8">
        <w:rPr>
          <w:rFonts w:ascii="Arial" w:eastAsia="Arial" w:hAnsi="Arial" w:cs="Arial"/>
          <w:spacing w:val="2"/>
          <w:sz w:val="22"/>
          <w:szCs w:val="22"/>
          <w:lang w:val="it-IT"/>
        </w:rPr>
        <w:t>e</w:t>
      </w:r>
      <w:r w:rsidRPr="00FC1EB8">
        <w:rPr>
          <w:rFonts w:ascii="Arial" w:eastAsia="Arial" w:hAnsi="Arial" w:cs="Arial"/>
          <w:spacing w:val="-2"/>
          <w:sz w:val="22"/>
          <w:szCs w:val="22"/>
          <w:lang w:val="it-IT"/>
        </w:rPr>
        <w:t>x</w:t>
      </w:r>
      <w:r w:rsidRPr="00FC1EB8">
        <w:rPr>
          <w:rFonts w:ascii="Arial" w:eastAsia="Arial" w:hAnsi="Arial" w:cs="Arial"/>
          <w:sz w:val="22"/>
          <w:szCs w:val="22"/>
          <w:lang w:val="it-IT"/>
        </w:rPr>
        <w:t>ec</w:t>
      </w:r>
      <w:r w:rsidRPr="00FC1EB8">
        <w:rPr>
          <w:rFonts w:ascii="Arial" w:eastAsia="Arial" w:hAnsi="Arial" w:cs="Arial"/>
          <w:spacing w:val="-1"/>
          <w:sz w:val="22"/>
          <w:szCs w:val="22"/>
          <w:lang w:val="it-IT"/>
        </w:rPr>
        <w:t>u</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area ş</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w:t>
      </w:r>
      <w:r w:rsidRPr="00FC1EB8">
        <w:rPr>
          <w:rFonts w:ascii="Arial" w:eastAsia="Arial" w:hAnsi="Arial" w:cs="Arial"/>
          <w:spacing w:val="1"/>
          <w:sz w:val="22"/>
          <w:szCs w:val="22"/>
          <w:lang w:val="it-IT"/>
        </w:rPr>
        <w:t xml:space="preserve"> r</w:t>
      </w:r>
      <w:r w:rsidRPr="00FC1EB8">
        <w:rPr>
          <w:rFonts w:ascii="Arial" w:eastAsia="Arial" w:hAnsi="Arial" w:cs="Arial"/>
          <w:sz w:val="22"/>
          <w:szCs w:val="22"/>
          <w:lang w:val="it-IT"/>
        </w:rPr>
        <w:t>es</w:t>
      </w:r>
      <w:r w:rsidRPr="00FC1EB8">
        <w:rPr>
          <w:rFonts w:ascii="Arial" w:eastAsia="Arial" w:hAnsi="Arial" w:cs="Arial"/>
          <w:spacing w:val="-1"/>
          <w:sz w:val="22"/>
          <w:szCs w:val="22"/>
          <w:lang w:val="it-IT"/>
        </w:rPr>
        <w:t>p</w:t>
      </w:r>
      <w:r w:rsidRPr="00FC1EB8">
        <w:rPr>
          <w:rFonts w:ascii="Arial" w:eastAsia="Arial" w:hAnsi="Arial" w:cs="Arial"/>
          <w:sz w:val="22"/>
          <w:szCs w:val="22"/>
          <w:lang w:val="it-IT"/>
        </w:rPr>
        <w:t>ecti</w:t>
      </w:r>
      <w:r w:rsidRPr="00FC1EB8">
        <w:rPr>
          <w:rFonts w:ascii="Arial" w:eastAsia="Arial" w:hAnsi="Arial" w:cs="Arial"/>
          <w:spacing w:val="-3"/>
          <w:sz w:val="22"/>
          <w:szCs w:val="22"/>
          <w:lang w:val="it-IT"/>
        </w:rPr>
        <w:t>v</w:t>
      </w:r>
      <w:r w:rsidRPr="00FC1EB8">
        <w:rPr>
          <w:rFonts w:ascii="Arial" w:eastAsia="Arial" w:hAnsi="Arial" w:cs="Arial"/>
          <w:sz w:val="22"/>
          <w:szCs w:val="22"/>
          <w:lang w:val="it-IT"/>
        </w:rPr>
        <w:t>,</w:t>
      </w:r>
      <w:r w:rsidRPr="00FC1EB8">
        <w:rPr>
          <w:rFonts w:ascii="Arial" w:eastAsia="Arial" w:hAnsi="Arial" w:cs="Arial"/>
          <w:spacing w:val="1"/>
          <w:sz w:val="22"/>
          <w:szCs w:val="22"/>
          <w:lang w:val="it-IT"/>
        </w:rPr>
        <w:t xml:space="preserve"> </w:t>
      </w:r>
      <w:r w:rsidRPr="00FC1EB8">
        <w:rPr>
          <w:rFonts w:ascii="Arial" w:eastAsia="Arial" w:hAnsi="Arial" w:cs="Arial"/>
          <w:spacing w:val="-4"/>
          <w:sz w:val="22"/>
          <w:szCs w:val="22"/>
          <w:lang w:val="it-IT"/>
        </w:rPr>
        <w:t>î</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d</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p</w:t>
      </w:r>
      <w:r w:rsidRPr="00FC1EB8">
        <w:rPr>
          <w:rFonts w:ascii="Arial" w:eastAsia="Arial" w:hAnsi="Arial" w:cs="Arial"/>
          <w:spacing w:val="1"/>
          <w:sz w:val="22"/>
          <w:szCs w:val="22"/>
          <w:lang w:val="it-IT"/>
        </w:rPr>
        <w:t>l</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i</w:t>
      </w:r>
      <w:r w:rsidRPr="00FC1EB8">
        <w:rPr>
          <w:rFonts w:ascii="Arial" w:eastAsia="Arial" w:hAnsi="Arial" w:cs="Arial"/>
          <w:spacing w:val="3"/>
          <w:sz w:val="22"/>
          <w:szCs w:val="22"/>
          <w:lang w:val="it-IT"/>
        </w:rPr>
        <w:t>r</w:t>
      </w:r>
      <w:r w:rsidRPr="00FC1EB8">
        <w:rPr>
          <w:rFonts w:ascii="Arial" w:eastAsia="Arial" w:hAnsi="Arial" w:cs="Arial"/>
          <w:sz w:val="22"/>
          <w:szCs w:val="22"/>
          <w:lang w:val="it-IT"/>
        </w:rPr>
        <w:t>ea co</w:t>
      </w:r>
      <w:r w:rsidRPr="00FC1EB8">
        <w:rPr>
          <w:rFonts w:ascii="Arial" w:eastAsia="Arial" w:hAnsi="Arial" w:cs="Arial"/>
          <w:spacing w:val="-1"/>
          <w:sz w:val="22"/>
          <w:szCs w:val="22"/>
          <w:lang w:val="it-IT"/>
        </w:rPr>
        <w:t>n</w:t>
      </w:r>
      <w:r w:rsidRPr="00FC1EB8">
        <w:rPr>
          <w:rFonts w:ascii="Arial" w:eastAsia="Arial" w:hAnsi="Arial" w:cs="Arial"/>
          <w:spacing w:val="1"/>
          <w:sz w:val="22"/>
          <w:szCs w:val="22"/>
          <w:lang w:val="it-IT"/>
        </w:rPr>
        <w:t>tr</w:t>
      </w:r>
      <w:r w:rsidRPr="00FC1EB8">
        <w:rPr>
          <w:rFonts w:ascii="Arial" w:eastAsia="Arial" w:hAnsi="Arial" w:cs="Arial"/>
          <w:sz w:val="22"/>
          <w:szCs w:val="22"/>
          <w:lang w:val="it-IT"/>
        </w:rPr>
        <w:t>a</w:t>
      </w:r>
      <w:r w:rsidRPr="00FC1EB8">
        <w:rPr>
          <w:rFonts w:ascii="Arial" w:eastAsia="Arial" w:hAnsi="Arial" w:cs="Arial"/>
          <w:spacing w:val="-3"/>
          <w:sz w:val="22"/>
          <w:szCs w:val="22"/>
          <w:lang w:val="it-IT"/>
        </w:rPr>
        <w:t>c</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su</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t</w:t>
      </w:r>
      <w:r w:rsidRPr="00FC1EB8">
        <w:rPr>
          <w:rFonts w:ascii="Arial" w:eastAsia="Arial" w:hAnsi="Arial" w:cs="Arial"/>
          <w:spacing w:val="1"/>
          <w:sz w:val="22"/>
          <w:szCs w:val="22"/>
          <w:lang w:val="it-IT"/>
        </w:rPr>
        <w:t xml:space="preserve"> </w:t>
      </w:r>
      <w:r w:rsidRPr="00FC1EB8">
        <w:rPr>
          <w:rFonts w:ascii="Arial" w:eastAsia="Arial" w:hAnsi="Arial" w:cs="Arial"/>
          <w:spacing w:val="-2"/>
          <w:sz w:val="22"/>
          <w:szCs w:val="22"/>
          <w:lang w:val="it-IT"/>
        </w:rPr>
        <w:t>c</w:t>
      </w:r>
      <w:r w:rsidRPr="00FC1EB8">
        <w:rPr>
          <w:rFonts w:ascii="Arial" w:eastAsia="Arial" w:hAnsi="Arial" w:cs="Arial"/>
          <w:sz w:val="22"/>
          <w:szCs w:val="22"/>
          <w:lang w:val="it-IT"/>
        </w:rPr>
        <w:t>o</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s</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d</w:t>
      </w:r>
      <w:r w:rsidRPr="00FC1EB8">
        <w:rPr>
          <w:rFonts w:ascii="Arial" w:eastAsia="Arial" w:hAnsi="Arial" w:cs="Arial"/>
          <w:spacing w:val="-1"/>
          <w:sz w:val="22"/>
          <w:szCs w:val="22"/>
          <w:lang w:val="it-IT"/>
        </w:rPr>
        <w:t>e</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ate</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as</w:t>
      </w:r>
      <w:r w:rsidRPr="00FC1EB8">
        <w:rPr>
          <w:rFonts w:ascii="Arial" w:eastAsia="Arial" w:hAnsi="Arial" w:cs="Arial"/>
          <w:spacing w:val="-1"/>
          <w:sz w:val="22"/>
          <w:szCs w:val="22"/>
          <w:lang w:val="it-IT"/>
        </w:rPr>
        <w:t>e</w:t>
      </w:r>
      <w:r w:rsidRPr="00FC1EB8">
        <w:rPr>
          <w:rFonts w:ascii="Arial" w:eastAsia="Arial" w:hAnsi="Arial" w:cs="Arial"/>
          <w:spacing w:val="1"/>
          <w:sz w:val="22"/>
          <w:szCs w:val="22"/>
          <w:lang w:val="it-IT"/>
        </w:rPr>
        <w:t>m</w:t>
      </w:r>
      <w:r w:rsidRPr="00FC1EB8">
        <w:rPr>
          <w:rFonts w:ascii="Arial" w:eastAsia="Arial" w:hAnsi="Arial" w:cs="Arial"/>
          <w:sz w:val="22"/>
          <w:szCs w:val="22"/>
          <w:lang w:val="it-IT"/>
        </w:rPr>
        <w:t>e</w:t>
      </w:r>
      <w:r w:rsidRPr="00FC1EB8">
        <w:rPr>
          <w:rFonts w:ascii="Arial" w:eastAsia="Arial" w:hAnsi="Arial" w:cs="Arial"/>
          <w:spacing w:val="-3"/>
          <w:sz w:val="22"/>
          <w:szCs w:val="22"/>
          <w:lang w:val="it-IT"/>
        </w:rPr>
        <w:t>ne</w:t>
      </w:r>
      <w:r w:rsidRPr="00FC1EB8">
        <w:rPr>
          <w:rFonts w:ascii="Arial" w:eastAsia="Arial" w:hAnsi="Arial" w:cs="Arial"/>
          <w:sz w:val="22"/>
          <w:szCs w:val="22"/>
          <w:lang w:val="it-IT"/>
        </w:rPr>
        <w:t>a e</w:t>
      </w:r>
      <w:r w:rsidRPr="00FC1EB8">
        <w:rPr>
          <w:rFonts w:ascii="Arial" w:eastAsia="Arial" w:hAnsi="Arial" w:cs="Arial"/>
          <w:spacing w:val="-3"/>
          <w:sz w:val="22"/>
          <w:szCs w:val="22"/>
          <w:lang w:val="it-IT"/>
        </w:rPr>
        <w:t>v</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ni</w:t>
      </w:r>
      <w:r w:rsidRPr="00FC1EB8">
        <w:rPr>
          <w:rFonts w:ascii="Arial" w:eastAsia="Arial" w:hAnsi="Arial" w:cs="Arial"/>
          <w:spacing w:val="1"/>
          <w:sz w:val="22"/>
          <w:szCs w:val="22"/>
          <w:lang w:val="it-IT"/>
        </w:rPr>
        <w:t>m</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n</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e:</w:t>
      </w:r>
      <w:r w:rsidRPr="00FC1EB8">
        <w:rPr>
          <w:rFonts w:ascii="Arial" w:eastAsia="Arial" w:hAnsi="Arial" w:cs="Arial"/>
          <w:spacing w:val="3"/>
          <w:sz w:val="22"/>
          <w:szCs w:val="22"/>
          <w:lang w:val="it-IT"/>
        </w:rPr>
        <w:t xml:space="preserve"> </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ă</w:t>
      </w:r>
      <w:r w:rsidRPr="00FC1EB8">
        <w:rPr>
          <w:rFonts w:ascii="Arial" w:eastAsia="Arial" w:hAnsi="Arial" w:cs="Arial"/>
          <w:spacing w:val="-3"/>
          <w:sz w:val="22"/>
          <w:szCs w:val="22"/>
          <w:lang w:val="it-IT"/>
        </w:rPr>
        <w:t>z</w:t>
      </w:r>
      <w:r w:rsidRPr="00FC1EB8">
        <w:rPr>
          <w:rFonts w:ascii="Arial" w:eastAsia="Arial" w:hAnsi="Arial" w:cs="Arial"/>
          <w:sz w:val="22"/>
          <w:szCs w:val="22"/>
          <w:lang w:val="it-IT"/>
        </w:rPr>
        <w:t>b</w:t>
      </w:r>
      <w:r w:rsidRPr="00FC1EB8">
        <w:rPr>
          <w:rFonts w:ascii="Arial" w:eastAsia="Arial" w:hAnsi="Arial" w:cs="Arial"/>
          <w:spacing w:val="-1"/>
          <w:sz w:val="22"/>
          <w:szCs w:val="22"/>
          <w:lang w:val="it-IT"/>
        </w:rPr>
        <w:t>o</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e,</w:t>
      </w:r>
      <w:r w:rsidRPr="00FC1EB8">
        <w:rPr>
          <w:rFonts w:ascii="Arial" w:eastAsia="Arial" w:hAnsi="Arial" w:cs="Arial"/>
          <w:spacing w:val="3"/>
          <w:sz w:val="22"/>
          <w:szCs w:val="22"/>
          <w:lang w:val="it-IT"/>
        </w:rPr>
        <w:t xml:space="preserve"> </w:t>
      </w:r>
      <w:r w:rsidRPr="00FC1EB8">
        <w:rPr>
          <w:rFonts w:ascii="Arial" w:eastAsia="Arial" w:hAnsi="Arial" w:cs="Arial"/>
          <w:spacing w:val="-2"/>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3"/>
          <w:sz w:val="22"/>
          <w:szCs w:val="22"/>
          <w:lang w:val="it-IT"/>
        </w:rPr>
        <w:t>v</w:t>
      </w:r>
      <w:r w:rsidRPr="00FC1EB8">
        <w:rPr>
          <w:rFonts w:ascii="Arial" w:eastAsia="Arial" w:hAnsi="Arial" w:cs="Arial"/>
          <w:sz w:val="22"/>
          <w:szCs w:val="22"/>
          <w:lang w:val="it-IT"/>
        </w:rPr>
        <w:t>o</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uţi</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w:t>
      </w:r>
      <w:r w:rsidRPr="00FC1EB8">
        <w:rPr>
          <w:rFonts w:ascii="Arial" w:eastAsia="Arial" w:hAnsi="Arial" w:cs="Arial"/>
          <w:spacing w:val="3"/>
          <w:sz w:val="22"/>
          <w:szCs w:val="22"/>
          <w:lang w:val="it-IT"/>
        </w:rPr>
        <w:t xml:space="preserve"> </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nc</w:t>
      </w:r>
      <w:r w:rsidRPr="00FC1EB8">
        <w:rPr>
          <w:rFonts w:ascii="Arial" w:eastAsia="Arial" w:hAnsi="Arial" w:cs="Arial"/>
          <w:spacing w:val="-1"/>
          <w:sz w:val="22"/>
          <w:szCs w:val="22"/>
          <w:lang w:val="it-IT"/>
        </w:rPr>
        <w:t>e</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d</w:t>
      </w:r>
      <w:r w:rsidRPr="00FC1EB8">
        <w:rPr>
          <w:rFonts w:ascii="Arial" w:eastAsia="Arial" w:hAnsi="Arial" w:cs="Arial"/>
          <w:spacing w:val="1"/>
          <w:sz w:val="22"/>
          <w:szCs w:val="22"/>
          <w:lang w:val="it-IT"/>
        </w:rPr>
        <w:t>i</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w:t>
      </w:r>
      <w:r w:rsidRPr="00FC1EB8">
        <w:rPr>
          <w:rFonts w:ascii="Arial" w:eastAsia="Arial" w:hAnsi="Arial" w:cs="Arial"/>
          <w:spacing w:val="3"/>
          <w:sz w:val="22"/>
          <w:szCs w:val="22"/>
          <w:lang w:val="it-IT"/>
        </w:rPr>
        <w:t xml:space="preserve"> </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u</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d</w:t>
      </w:r>
      <w:r w:rsidRPr="00FC1EB8">
        <w:rPr>
          <w:rFonts w:ascii="Arial" w:eastAsia="Arial" w:hAnsi="Arial" w:cs="Arial"/>
          <w:sz w:val="22"/>
          <w:szCs w:val="22"/>
          <w:lang w:val="it-IT"/>
        </w:rPr>
        <w:t>aţii</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sau</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orice</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l</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e</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c</w:t>
      </w:r>
      <w:r w:rsidRPr="00FC1EB8">
        <w:rPr>
          <w:rFonts w:ascii="Arial" w:eastAsia="Arial" w:hAnsi="Arial" w:cs="Arial"/>
          <w:spacing w:val="-3"/>
          <w:sz w:val="22"/>
          <w:szCs w:val="22"/>
          <w:lang w:val="it-IT"/>
        </w:rPr>
        <w:t>a</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a</w:t>
      </w:r>
      <w:r w:rsidRPr="00FC1EB8">
        <w:rPr>
          <w:rFonts w:ascii="Arial" w:eastAsia="Arial" w:hAnsi="Arial" w:cs="Arial"/>
          <w:spacing w:val="-3"/>
          <w:sz w:val="22"/>
          <w:szCs w:val="22"/>
          <w:lang w:val="it-IT"/>
        </w:rPr>
        <w:t>s</w:t>
      </w:r>
      <w:r w:rsidRPr="00FC1EB8">
        <w:rPr>
          <w:rFonts w:ascii="Arial" w:eastAsia="Arial" w:hAnsi="Arial" w:cs="Arial"/>
          <w:spacing w:val="1"/>
          <w:sz w:val="22"/>
          <w:szCs w:val="22"/>
          <w:lang w:val="it-IT"/>
        </w:rPr>
        <w:t>t</w:t>
      </w:r>
      <w:r w:rsidRPr="00FC1EB8">
        <w:rPr>
          <w:rFonts w:ascii="Arial" w:eastAsia="Arial" w:hAnsi="Arial" w:cs="Arial"/>
          <w:spacing w:val="-2"/>
          <w:sz w:val="22"/>
          <w:szCs w:val="22"/>
          <w:lang w:val="it-IT"/>
        </w:rPr>
        <w:t>r</w:t>
      </w:r>
      <w:r w:rsidRPr="00FC1EB8">
        <w:rPr>
          <w:rFonts w:ascii="Arial" w:eastAsia="Arial" w:hAnsi="Arial" w:cs="Arial"/>
          <w:spacing w:val="-3"/>
          <w:sz w:val="22"/>
          <w:szCs w:val="22"/>
          <w:lang w:val="it-IT"/>
        </w:rPr>
        <w:t>o</w:t>
      </w:r>
      <w:r w:rsidRPr="00FC1EB8">
        <w:rPr>
          <w:rFonts w:ascii="Arial" w:eastAsia="Arial" w:hAnsi="Arial" w:cs="Arial"/>
          <w:spacing w:val="3"/>
          <w:sz w:val="22"/>
          <w:szCs w:val="22"/>
          <w:lang w:val="it-IT"/>
        </w:rPr>
        <w:t>f</w:t>
      </w:r>
      <w:r w:rsidRPr="00FC1EB8">
        <w:rPr>
          <w:rFonts w:ascii="Arial" w:eastAsia="Arial" w:hAnsi="Arial" w:cs="Arial"/>
          <w:sz w:val="22"/>
          <w:szCs w:val="22"/>
          <w:lang w:val="it-IT"/>
        </w:rPr>
        <w:t>e</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a</w:t>
      </w:r>
      <w:r w:rsidRPr="00FC1EB8">
        <w:rPr>
          <w:rFonts w:ascii="Arial" w:eastAsia="Arial" w:hAnsi="Arial" w:cs="Arial"/>
          <w:spacing w:val="1"/>
          <w:sz w:val="22"/>
          <w:szCs w:val="22"/>
          <w:lang w:val="it-IT"/>
        </w:rPr>
        <w:t>t</w:t>
      </w:r>
      <w:r w:rsidRPr="00FC1EB8">
        <w:rPr>
          <w:rFonts w:ascii="Arial" w:eastAsia="Arial" w:hAnsi="Arial" w:cs="Arial"/>
          <w:spacing w:val="-3"/>
          <w:sz w:val="22"/>
          <w:szCs w:val="22"/>
          <w:lang w:val="it-IT"/>
        </w:rPr>
        <w:t>u</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 xml:space="preserve">e, </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es</w:t>
      </w:r>
      <w:r w:rsidRPr="00FC1EB8">
        <w:rPr>
          <w:rFonts w:ascii="Arial" w:eastAsia="Arial" w:hAnsi="Arial" w:cs="Arial"/>
          <w:spacing w:val="-2"/>
          <w:sz w:val="22"/>
          <w:szCs w:val="22"/>
          <w:lang w:val="it-IT"/>
        </w:rPr>
        <w:t>t</w:t>
      </w:r>
      <w:r w:rsidRPr="00FC1EB8">
        <w:rPr>
          <w:rFonts w:ascii="Arial" w:eastAsia="Arial" w:hAnsi="Arial" w:cs="Arial"/>
          <w:spacing w:val="1"/>
          <w:sz w:val="22"/>
          <w:szCs w:val="22"/>
          <w:lang w:val="it-IT"/>
        </w:rPr>
        <w:t>r</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c</w:t>
      </w:r>
      <w:r w:rsidRPr="00FC1EB8">
        <w:rPr>
          <w:rFonts w:ascii="Arial" w:eastAsia="Arial" w:hAnsi="Arial" w:cs="Arial"/>
          <w:spacing w:val="1"/>
          <w:sz w:val="22"/>
          <w:szCs w:val="22"/>
          <w:lang w:val="it-IT"/>
        </w:rPr>
        <w:t>ţ</w:t>
      </w:r>
      <w:r w:rsidRPr="00FC1EB8">
        <w:rPr>
          <w:rFonts w:ascii="Arial" w:eastAsia="Arial" w:hAnsi="Arial" w:cs="Arial"/>
          <w:spacing w:val="-3"/>
          <w:sz w:val="22"/>
          <w:szCs w:val="22"/>
          <w:lang w:val="it-IT"/>
        </w:rPr>
        <w:t>i</w:t>
      </w:r>
      <w:r w:rsidRPr="00FC1EB8">
        <w:rPr>
          <w:rFonts w:ascii="Arial" w:eastAsia="Arial" w:hAnsi="Arial" w:cs="Arial"/>
          <w:sz w:val="22"/>
          <w:szCs w:val="22"/>
          <w:lang w:val="it-IT"/>
        </w:rPr>
        <w:t>i a</w:t>
      </w:r>
      <w:r w:rsidRPr="00FC1EB8">
        <w:rPr>
          <w:rFonts w:ascii="Arial" w:eastAsia="Arial" w:hAnsi="Arial" w:cs="Arial"/>
          <w:spacing w:val="-1"/>
          <w:sz w:val="22"/>
          <w:szCs w:val="22"/>
          <w:lang w:val="it-IT"/>
        </w:rPr>
        <w:t>p</w:t>
      </w:r>
      <w:r w:rsidRPr="00FC1EB8">
        <w:rPr>
          <w:rFonts w:ascii="Arial" w:eastAsia="Arial" w:hAnsi="Arial" w:cs="Arial"/>
          <w:sz w:val="22"/>
          <w:szCs w:val="22"/>
          <w:lang w:val="it-IT"/>
        </w:rPr>
        <w:t>ăru</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e ca</w:t>
      </w:r>
      <w:r w:rsidRPr="00FC1EB8">
        <w:rPr>
          <w:rFonts w:ascii="Arial" w:eastAsia="Arial" w:hAnsi="Arial" w:cs="Arial"/>
          <w:spacing w:val="3"/>
          <w:sz w:val="22"/>
          <w:szCs w:val="22"/>
          <w:lang w:val="it-IT"/>
        </w:rPr>
        <w:t xml:space="preserve"> </w:t>
      </w:r>
      <w:r w:rsidRPr="00FC1EB8">
        <w:rPr>
          <w:rFonts w:ascii="Arial" w:eastAsia="Arial" w:hAnsi="Arial" w:cs="Arial"/>
          <w:spacing w:val="-3"/>
          <w:sz w:val="22"/>
          <w:szCs w:val="22"/>
          <w:lang w:val="it-IT"/>
        </w:rPr>
        <w:t>u</w:t>
      </w:r>
      <w:r w:rsidRPr="00FC1EB8">
        <w:rPr>
          <w:rFonts w:ascii="Arial" w:eastAsia="Arial" w:hAnsi="Arial" w:cs="Arial"/>
          <w:spacing w:val="1"/>
          <w:sz w:val="22"/>
          <w:szCs w:val="22"/>
          <w:lang w:val="it-IT"/>
        </w:rPr>
        <w:t>rm</w:t>
      </w:r>
      <w:r w:rsidRPr="00FC1EB8">
        <w:rPr>
          <w:rFonts w:ascii="Arial" w:eastAsia="Arial" w:hAnsi="Arial" w:cs="Arial"/>
          <w:spacing w:val="-3"/>
          <w:sz w:val="22"/>
          <w:szCs w:val="22"/>
          <w:lang w:val="it-IT"/>
        </w:rPr>
        <w:t>a</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3"/>
          <w:sz w:val="22"/>
          <w:szCs w:val="22"/>
          <w:lang w:val="it-IT"/>
        </w:rPr>
        <w:t xml:space="preserve"> </w:t>
      </w:r>
      <w:r w:rsidRPr="00FC1EB8">
        <w:rPr>
          <w:rFonts w:ascii="Arial" w:eastAsia="Arial" w:hAnsi="Arial" w:cs="Arial"/>
          <w:sz w:val="22"/>
          <w:szCs w:val="22"/>
          <w:lang w:val="it-IT"/>
        </w:rPr>
        <w:t>a</w:t>
      </w:r>
      <w:r w:rsidRPr="00FC1EB8">
        <w:rPr>
          <w:rFonts w:ascii="Arial" w:eastAsia="Arial" w:hAnsi="Arial" w:cs="Arial"/>
          <w:spacing w:val="3"/>
          <w:sz w:val="22"/>
          <w:szCs w:val="22"/>
          <w:lang w:val="it-IT"/>
        </w:rPr>
        <w:t xml:space="preserve"> </w:t>
      </w:r>
      <w:r w:rsidRPr="00FC1EB8">
        <w:rPr>
          <w:rFonts w:ascii="Arial" w:eastAsia="Arial" w:hAnsi="Arial" w:cs="Arial"/>
          <w:spacing w:val="-3"/>
          <w:sz w:val="22"/>
          <w:szCs w:val="22"/>
          <w:lang w:val="it-IT"/>
        </w:rPr>
        <w:t>un</w:t>
      </w:r>
      <w:r w:rsidRPr="00FC1EB8">
        <w:rPr>
          <w:rFonts w:ascii="Arial" w:eastAsia="Arial" w:hAnsi="Arial" w:cs="Arial"/>
          <w:sz w:val="22"/>
          <w:szCs w:val="22"/>
          <w:lang w:val="it-IT"/>
        </w:rPr>
        <w:t>ei</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caran</w:t>
      </w:r>
      <w:r w:rsidRPr="00FC1EB8">
        <w:rPr>
          <w:rFonts w:ascii="Arial" w:eastAsia="Arial" w:hAnsi="Arial" w:cs="Arial"/>
          <w:spacing w:val="1"/>
          <w:sz w:val="22"/>
          <w:szCs w:val="22"/>
          <w:lang w:val="it-IT"/>
        </w:rPr>
        <w:t>t</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e</w:t>
      </w:r>
      <w:r w:rsidRPr="00FC1EB8">
        <w:rPr>
          <w:rFonts w:ascii="Arial" w:eastAsia="Arial" w:hAnsi="Arial" w:cs="Arial"/>
          <w:sz w:val="22"/>
          <w:szCs w:val="22"/>
          <w:lang w:val="it-IT"/>
        </w:rPr>
        <w:t>,</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e</w:t>
      </w:r>
      <w:r w:rsidRPr="00FC1EB8">
        <w:rPr>
          <w:rFonts w:ascii="Arial" w:eastAsia="Arial" w:hAnsi="Arial" w:cs="Arial"/>
          <w:spacing w:val="-2"/>
          <w:sz w:val="22"/>
          <w:szCs w:val="22"/>
          <w:lang w:val="it-IT"/>
        </w:rPr>
        <w:t>m</w:t>
      </w:r>
      <w:r w:rsidRPr="00FC1EB8">
        <w:rPr>
          <w:rFonts w:ascii="Arial" w:eastAsia="Arial" w:hAnsi="Arial" w:cs="Arial"/>
          <w:sz w:val="22"/>
          <w:szCs w:val="22"/>
          <w:lang w:val="it-IT"/>
        </w:rPr>
        <w:t>b</w:t>
      </w:r>
      <w:r w:rsidRPr="00FC1EB8">
        <w:rPr>
          <w:rFonts w:ascii="Arial" w:eastAsia="Arial" w:hAnsi="Arial" w:cs="Arial"/>
          <w:spacing w:val="-1"/>
          <w:sz w:val="22"/>
          <w:szCs w:val="22"/>
          <w:lang w:val="it-IT"/>
        </w:rPr>
        <w:t>a</w:t>
      </w:r>
      <w:r w:rsidRPr="00FC1EB8">
        <w:rPr>
          <w:rFonts w:ascii="Arial" w:eastAsia="Arial" w:hAnsi="Arial" w:cs="Arial"/>
          <w:spacing w:val="-2"/>
          <w:sz w:val="22"/>
          <w:szCs w:val="22"/>
          <w:lang w:val="it-IT"/>
        </w:rPr>
        <w:t>r</w:t>
      </w:r>
      <w:r w:rsidRPr="00FC1EB8">
        <w:rPr>
          <w:rFonts w:ascii="Arial" w:eastAsia="Arial" w:hAnsi="Arial" w:cs="Arial"/>
          <w:spacing w:val="2"/>
          <w:sz w:val="22"/>
          <w:szCs w:val="22"/>
          <w:lang w:val="it-IT"/>
        </w:rPr>
        <w:t>g</w:t>
      </w:r>
      <w:r w:rsidRPr="00FC1EB8">
        <w:rPr>
          <w:rFonts w:ascii="Arial" w:eastAsia="Arial" w:hAnsi="Arial" w:cs="Arial"/>
          <w:sz w:val="22"/>
          <w:szCs w:val="22"/>
          <w:lang w:val="it-IT"/>
        </w:rPr>
        <w:t>o</w:t>
      </w:r>
      <w:r w:rsidRPr="00FC1EB8">
        <w:rPr>
          <w:rFonts w:ascii="Arial" w:eastAsia="Arial" w:hAnsi="Arial" w:cs="Arial"/>
          <w:spacing w:val="-3"/>
          <w:sz w:val="22"/>
          <w:szCs w:val="22"/>
          <w:lang w:val="it-IT"/>
        </w:rPr>
        <w:t>u</w:t>
      </w:r>
      <w:r w:rsidRPr="00FC1EB8">
        <w:rPr>
          <w:rFonts w:ascii="Arial" w:eastAsia="Arial" w:hAnsi="Arial" w:cs="Arial"/>
          <w:sz w:val="22"/>
          <w:szCs w:val="22"/>
          <w:lang w:val="it-IT"/>
        </w:rPr>
        <w:t>,</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ume</w:t>
      </w:r>
      <w:r w:rsidRPr="00FC1EB8">
        <w:rPr>
          <w:rFonts w:ascii="Arial" w:eastAsia="Arial" w:hAnsi="Arial" w:cs="Arial"/>
          <w:spacing w:val="1"/>
          <w:sz w:val="22"/>
          <w:szCs w:val="22"/>
          <w:lang w:val="it-IT"/>
        </w:rPr>
        <w:t>r</w:t>
      </w:r>
      <w:r w:rsidRPr="00FC1EB8">
        <w:rPr>
          <w:rFonts w:ascii="Arial" w:eastAsia="Arial" w:hAnsi="Arial" w:cs="Arial"/>
          <w:spacing w:val="-3"/>
          <w:sz w:val="22"/>
          <w:szCs w:val="22"/>
          <w:lang w:val="it-IT"/>
        </w:rPr>
        <w:t>a</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ea</w:t>
      </w:r>
      <w:r w:rsidRPr="00FC1EB8">
        <w:rPr>
          <w:rFonts w:ascii="Arial" w:eastAsia="Arial" w:hAnsi="Arial" w:cs="Arial"/>
          <w:spacing w:val="3"/>
          <w:sz w:val="22"/>
          <w:szCs w:val="22"/>
          <w:lang w:val="it-IT"/>
        </w:rPr>
        <w:t xml:space="preserve"> </w:t>
      </w:r>
      <w:r w:rsidRPr="00FC1EB8">
        <w:rPr>
          <w:rFonts w:ascii="Arial" w:eastAsia="Arial" w:hAnsi="Arial" w:cs="Arial"/>
          <w:sz w:val="22"/>
          <w:szCs w:val="22"/>
          <w:lang w:val="it-IT"/>
        </w:rPr>
        <w:t>n</w:t>
      </w:r>
      <w:r w:rsidRPr="00FC1EB8">
        <w:rPr>
          <w:rFonts w:ascii="Arial" w:eastAsia="Arial" w:hAnsi="Arial" w:cs="Arial"/>
          <w:spacing w:val="-3"/>
          <w:sz w:val="22"/>
          <w:szCs w:val="22"/>
          <w:lang w:val="it-IT"/>
        </w:rPr>
        <w:t>e</w:t>
      </w:r>
      <w:r w:rsidRPr="00FC1EB8">
        <w:rPr>
          <w:rFonts w:ascii="Arial" w:eastAsia="Arial" w:hAnsi="Arial" w:cs="Arial"/>
          <w:spacing w:val="3"/>
          <w:sz w:val="22"/>
          <w:szCs w:val="22"/>
          <w:lang w:val="it-IT"/>
        </w:rPr>
        <w:t>f</w:t>
      </w:r>
      <w:r w:rsidRPr="00FC1EB8">
        <w:rPr>
          <w:rFonts w:ascii="Arial" w:eastAsia="Arial" w:hAnsi="Arial" w:cs="Arial"/>
          <w:spacing w:val="-1"/>
          <w:sz w:val="22"/>
          <w:szCs w:val="22"/>
          <w:lang w:val="it-IT"/>
        </w:rPr>
        <w:t>ii</w:t>
      </w:r>
      <w:r w:rsidRPr="00FC1EB8">
        <w:rPr>
          <w:rFonts w:ascii="Arial" w:eastAsia="Arial" w:hAnsi="Arial" w:cs="Arial"/>
          <w:sz w:val="22"/>
          <w:szCs w:val="22"/>
          <w:lang w:val="it-IT"/>
        </w:rPr>
        <w:t>nd</w:t>
      </w:r>
      <w:r w:rsidRPr="00FC1EB8">
        <w:rPr>
          <w:rFonts w:ascii="Arial" w:eastAsia="Arial" w:hAnsi="Arial" w:cs="Arial"/>
          <w:spacing w:val="3"/>
          <w:sz w:val="22"/>
          <w:szCs w:val="22"/>
          <w:lang w:val="it-IT"/>
        </w:rPr>
        <w:t xml:space="preserve"> </w:t>
      </w:r>
      <w:r w:rsidRPr="00FC1EB8">
        <w:rPr>
          <w:rFonts w:ascii="Arial" w:eastAsia="Arial" w:hAnsi="Arial" w:cs="Arial"/>
          <w:sz w:val="22"/>
          <w:szCs w:val="22"/>
          <w:lang w:val="it-IT"/>
        </w:rPr>
        <w:t>e</w:t>
      </w:r>
      <w:r w:rsidRPr="00FC1EB8">
        <w:rPr>
          <w:rFonts w:ascii="Arial" w:eastAsia="Arial" w:hAnsi="Arial" w:cs="Arial"/>
          <w:spacing w:val="-3"/>
          <w:sz w:val="22"/>
          <w:szCs w:val="22"/>
          <w:lang w:val="it-IT"/>
        </w:rPr>
        <w:t>xh</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u</w:t>
      </w:r>
      <w:r w:rsidRPr="00FC1EB8">
        <w:rPr>
          <w:rFonts w:ascii="Arial" w:eastAsia="Arial" w:hAnsi="Arial" w:cs="Arial"/>
          <w:sz w:val="22"/>
          <w:szCs w:val="22"/>
          <w:lang w:val="it-IT"/>
        </w:rPr>
        <w:t>s</w:t>
      </w:r>
      <w:r w:rsidRPr="00FC1EB8">
        <w:rPr>
          <w:rFonts w:ascii="Arial" w:eastAsia="Arial" w:hAnsi="Arial" w:cs="Arial"/>
          <w:spacing w:val="1"/>
          <w:sz w:val="22"/>
          <w:szCs w:val="22"/>
          <w:lang w:val="it-IT"/>
        </w:rPr>
        <w:t>t</w:t>
      </w:r>
      <w:r w:rsidRPr="00FC1EB8">
        <w:rPr>
          <w:rFonts w:ascii="Arial" w:eastAsia="Arial" w:hAnsi="Arial" w:cs="Arial"/>
          <w:spacing w:val="-1"/>
          <w:sz w:val="22"/>
          <w:szCs w:val="22"/>
          <w:lang w:val="it-IT"/>
        </w:rPr>
        <w:t>i</w:t>
      </w:r>
      <w:r w:rsidRPr="00FC1EB8">
        <w:rPr>
          <w:rFonts w:ascii="Arial" w:eastAsia="Arial" w:hAnsi="Arial" w:cs="Arial"/>
          <w:spacing w:val="-2"/>
          <w:sz w:val="22"/>
          <w:szCs w:val="22"/>
          <w:lang w:val="it-IT"/>
        </w:rPr>
        <w:t>v</w:t>
      </w:r>
      <w:r w:rsidRPr="00FC1EB8">
        <w:rPr>
          <w:rFonts w:ascii="Arial" w:eastAsia="Arial" w:hAnsi="Arial" w:cs="Arial"/>
          <w:sz w:val="22"/>
          <w:szCs w:val="22"/>
          <w:lang w:val="it-IT"/>
        </w:rPr>
        <w:t>ă,</w:t>
      </w:r>
      <w:r w:rsidRPr="00FC1EB8">
        <w:rPr>
          <w:rFonts w:ascii="Arial" w:eastAsia="Arial" w:hAnsi="Arial" w:cs="Arial"/>
          <w:spacing w:val="4"/>
          <w:sz w:val="22"/>
          <w:szCs w:val="22"/>
          <w:lang w:val="it-IT"/>
        </w:rPr>
        <w:t xml:space="preserve"> </w:t>
      </w:r>
      <w:r w:rsidRPr="00FC1EB8">
        <w:rPr>
          <w:rFonts w:ascii="Arial" w:eastAsia="Arial" w:hAnsi="Arial" w:cs="Arial"/>
          <w:sz w:val="22"/>
          <w:szCs w:val="22"/>
          <w:lang w:val="it-IT"/>
        </w:rPr>
        <w:t>ci</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n</w:t>
      </w:r>
      <w:r w:rsidRPr="00FC1EB8">
        <w:rPr>
          <w:rFonts w:ascii="Arial" w:eastAsia="Arial" w:hAnsi="Arial" w:cs="Arial"/>
          <w:spacing w:val="1"/>
          <w:sz w:val="22"/>
          <w:szCs w:val="22"/>
          <w:lang w:val="it-IT"/>
        </w:rPr>
        <w:t>ţ</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ati</w:t>
      </w:r>
      <w:r w:rsidRPr="00FC1EB8">
        <w:rPr>
          <w:rFonts w:ascii="Arial" w:eastAsia="Arial" w:hAnsi="Arial" w:cs="Arial"/>
          <w:spacing w:val="-3"/>
          <w:sz w:val="22"/>
          <w:szCs w:val="22"/>
          <w:lang w:val="it-IT"/>
        </w:rPr>
        <w:t>v</w:t>
      </w:r>
      <w:r w:rsidRPr="00FC1EB8">
        <w:rPr>
          <w:rFonts w:ascii="Arial" w:eastAsia="Arial" w:hAnsi="Arial" w:cs="Arial"/>
          <w:sz w:val="22"/>
          <w:szCs w:val="22"/>
          <w:lang w:val="it-IT"/>
        </w:rPr>
        <w:t xml:space="preserve">ă. </w:t>
      </w:r>
      <w:r w:rsidRPr="00FC1EB8">
        <w:rPr>
          <w:rFonts w:ascii="Arial" w:eastAsia="Arial" w:hAnsi="Arial" w:cs="Arial"/>
          <w:spacing w:val="-1"/>
          <w:sz w:val="22"/>
          <w:szCs w:val="22"/>
          <w:lang w:val="pt-PT"/>
        </w:rPr>
        <w:t>N</w:t>
      </w:r>
      <w:r w:rsidRPr="00FC1EB8">
        <w:rPr>
          <w:rFonts w:ascii="Arial" w:eastAsia="Arial" w:hAnsi="Arial" w:cs="Arial"/>
          <w:sz w:val="22"/>
          <w:szCs w:val="22"/>
          <w:lang w:val="pt-PT"/>
        </w:rPr>
        <w:t>u</w:t>
      </w:r>
      <w:r w:rsidRPr="00FC1EB8">
        <w:rPr>
          <w:rFonts w:ascii="Arial" w:eastAsia="Arial" w:hAnsi="Arial" w:cs="Arial"/>
          <w:spacing w:val="3"/>
          <w:sz w:val="22"/>
          <w:szCs w:val="22"/>
          <w:lang w:val="pt-PT"/>
        </w:rPr>
        <w:t xml:space="preserve"> </w:t>
      </w:r>
      <w:r w:rsidRPr="00FC1EB8">
        <w:rPr>
          <w:rFonts w:ascii="Arial" w:eastAsia="Arial" w:hAnsi="Arial" w:cs="Arial"/>
          <w:sz w:val="22"/>
          <w:szCs w:val="22"/>
          <w:lang w:val="pt-PT"/>
        </w:rPr>
        <w:t>este</w:t>
      </w:r>
      <w:r w:rsidRPr="00FC1EB8">
        <w:rPr>
          <w:rFonts w:ascii="Arial" w:eastAsia="Arial" w:hAnsi="Arial" w:cs="Arial"/>
          <w:spacing w:val="3"/>
          <w:sz w:val="22"/>
          <w:szCs w:val="22"/>
          <w:lang w:val="pt-PT"/>
        </w:rPr>
        <w:t xml:space="preserve"> </w:t>
      </w:r>
      <w:r w:rsidRPr="00FC1EB8">
        <w:rPr>
          <w:rFonts w:ascii="Arial" w:eastAsia="Arial" w:hAnsi="Arial" w:cs="Arial"/>
          <w:sz w:val="22"/>
          <w:szCs w:val="22"/>
          <w:lang w:val="pt-PT"/>
        </w:rPr>
        <w:t>co</w:t>
      </w:r>
      <w:r w:rsidRPr="00FC1EB8">
        <w:rPr>
          <w:rFonts w:ascii="Arial" w:eastAsia="Arial" w:hAnsi="Arial" w:cs="Arial"/>
          <w:spacing w:val="-1"/>
          <w:sz w:val="22"/>
          <w:szCs w:val="22"/>
          <w:lang w:val="pt-PT"/>
        </w:rPr>
        <w:t>n</w:t>
      </w:r>
      <w:r w:rsidRPr="00FC1EB8">
        <w:rPr>
          <w:rFonts w:ascii="Arial" w:eastAsia="Arial" w:hAnsi="Arial" w:cs="Arial"/>
          <w:sz w:val="22"/>
          <w:szCs w:val="22"/>
          <w:lang w:val="pt-PT"/>
        </w:rPr>
        <w:t>s</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d</w:t>
      </w:r>
      <w:r w:rsidRPr="00FC1EB8">
        <w:rPr>
          <w:rFonts w:ascii="Arial" w:eastAsia="Arial" w:hAnsi="Arial" w:cs="Arial"/>
          <w:spacing w:val="-1"/>
          <w:sz w:val="22"/>
          <w:szCs w:val="22"/>
          <w:lang w:val="pt-PT"/>
        </w:rPr>
        <w:t>e</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at</w:t>
      </w:r>
      <w:r w:rsidRPr="00FC1EB8">
        <w:rPr>
          <w:rFonts w:ascii="Arial" w:eastAsia="Arial" w:hAnsi="Arial" w:cs="Arial"/>
          <w:spacing w:val="1"/>
          <w:sz w:val="22"/>
          <w:szCs w:val="22"/>
          <w:lang w:val="pt-PT"/>
        </w:rPr>
        <w:t xml:space="preserve"> </w:t>
      </w:r>
      <w:r w:rsidRPr="00FC1EB8">
        <w:rPr>
          <w:rFonts w:ascii="Arial" w:eastAsia="Arial" w:hAnsi="Arial" w:cs="Arial"/>
          <w:spacing w:val="3"/>
          <w:sz w:val="22"/>
          <w:szCs w:val="22"/>
          <w:lang w:val="pt-PT"/>
        </w:rPr>
        <w:t>f</w:t>
      </w:r>
      <w:r w:rsidRPr="00FC1EB8">
        <w:rPr>
          <w:rFonts w:ascii="Arial" w:eastAsia="Arial" w:hAnsi="Arial" w:cs="Arial"/>
          <w:spacing w:val="-3"/>
          <w:sz w:val="22"/>
          <w:szCs w:val="22"/>
          <w:lang w:val="pt-PT"/>
        </w:rPr>
        <w:t>o</w:t>
      </w:r>
      <w:r w:rsidRPr="00FC1EB8">
        <w:rPr>
          <w:rFonts w:ascii="Arial" w:eastAsia="Arial" w:hAnsi="Arial" w:cs="Arial"/>
          <w:spacing w:val="1"/>
          <w:sz w:val="22"/>
          <w:szCs w:val="22"/>
          <w:lang w:val="pt-PT"/>
        </w:rPr>
        <w:t>rţ</w:t>
      </w:r>
      <w:r w:rsidRPr="00FC1EB8">
        <w:rPr>
          <w:rFonts w:ascii="Arial" w:eastAsia="Arial" w:hAnsi="Arial" w:cs="Arial"/>
          <w:sz w:val="22"/>
          <w:szCs w:val="22"/>
          <w:lang w:val="pt-PT"/>
        </w:rPr>
        <w:t xml:space="preserve">ă </w:t>
      </w:r>
      <w:r w:rsidRPr="00FC1EB8">
        <w:rPr>
          <w:rFonts w:ascii="Arial" w:eastAsia="Arial" w:hAnsi="Arial" w:cs="Arial"/>
          <w:spacing w:val="1"/>
          <w:sz w:val="22"/>
          <w:szCs w:val="22"/>
          <w:lang w:val="pt-PT"/>
        </w:rPr>
        <w:t>m</w:t>
      </w:r>
      <w:r w:rsidRPr="00FC1EB8">
        <w:rPr>
          <w:rFonts w:ascii="Arial" w:eastAsia="Arial" w:hAnsi="Arial" w:cs="Arial"/>
          <w:sz w:val="22"/>
          <w:szCs w:val="22"/>
          <w:lang w:val="pt-PT"/>
        </w:rPr>
        <w:t>a</w:t>
      </w:r>
      <w:r w:rsidRPr="00FC1EB8">
        <w:rPr>
          <w:rFonts w:ascii="Arial" w:eastAsia="Arial" w:hAnsi="Arial" w:cs="Arial"/>
          <w:spacing w:val="1"/>
          <w:sz w:val="22"/>
          <w:szCs w:val="22"/>
          <w:lang w:val="pt-PT"/>
        </w:rPr>
        <w:t>j</w:t>
      </w:r>
      <w:r w:rsidRPr="00FC1EB8">
        <w:rPr>
          <w:rFonts w:ascii="Arial" w:eastAsia="Arial" w:hAnsi="Arial" w:cs="Arial"/>
          <w:spacing w:val="-3"/>
          <w:sz w:val="22"/>
          <w:szCs w:val="22"/>
          <w:lang w:val="pt-PT"/>
        </w:rPr>
        <w:t>o</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ă</w:t>
      </w:r>
      <w:r w:rsidRPr="00FC1EB8">
        <w:rPr>
          <w:rFonts w:ascii="Arial" w:eastAsia="Arial" w:hAnsi="Arial" w:cs="Arial"/>
          <w:spacing w:val="3"/>
          <w:sz w:val="22"/>
          <w:szCs w:val="22"/>
          <w:lang w:val="pt-PT"/>
        </w:rPr>
        <w:t xml:space="preserve"> </w:t>
      </w:r>
      <w:r w:rsidRPr="00FC1EB8">
        <w:rPr>
          <w:rFonts w:ascii="Arial" w:eastAsia="Arial" w:hAnsi="Arial" w:cs="Arial"/>
          <w:sz w:val="22"/>
          <w:szCs w:val="22"/>
          <w:lang w:val="pt-PT"/>
        </w:rPr>
        <w:t>un</w:t>
      </w:r>
      <w:r w:rsidRPr="00FC1EB8">
        <w:rPr>
          <w:rFonts w:ascii="Arial" w:eastAsia="Arial" w:hAnsi="Arial" w:cs="Arial"/>
          <w:spacing w:val="3"/>
          <w:sz w:val="22"/>
          <w:szCs w:val="22"/>
          <w:lang w:val="pt-PT"/>
        </w:rPr>
        <w:t xml:space="preserve"> </w:t>
      </w:r>
      <w:r w:rsidRPr="00FC1EB8">
        <w:rPr>
          <w:rFonts w:ascii="Arial" w:eastAsia="Arial" w:hAnsi="Arial" w:cs="Arial"/>
          <w:sz w:val="22"/>
          <w:szCs w:val="22"/>
          <w:lang w:val="pt-PT"/>
        </w:rPr>
        <w:t>e</w:t>
      </w:r>
      <w:r w:rsidRPr="00FC1EB8">
        <w:rPr>
          <w:rFonts w:ascii="Arial" w:eastAsia="Arial" w:hAnsi="Arial" w:cs="Arial"/>
          <w:spacing w:val="-3"/>
          <w:sz w:val="22"/>
          <w:szCs w:val="22"/>
          <w:lang w:val="pt-PT"/>
        </w:rPr>
        <w:t>v</w:t>
      </w:r>
      <w:r w:rsidRPr="00FC1EB8">
        <w:rPr>
          <w:rFonts w:ascii="Arial" w:eastAsia="Arial" w:hAnsi="Arial" w:cs="Arial"/>
          <w:sz w:val="22"/>
          <w:szCs w:val="22"/>
          <w:lang w:val="pt-PT"/>
        </w:rPr>
        <w:t>e</w:t>
      </w:r>
      <w:r w:rsidRPr="00FC1EB8">
        <w:rPr>
          <w:rFonts w:ascii="Arial" w:eastAsia="Arial" w:hAnsi="Arial" w:cs="Arial"/>
          <w:spacing w:val="-1"/>
          <w:sz w:val="22"/>
          <w:szCs w:val="22"/>
          <w:lang w:val="pt-PT"/>
        </w:rPr>
        <w:t>ni</w:t>
      </w:r>
      <w:r w:rsidRPr="00FC1EB8">
        <w:rPr>
          <w:rFonts w:ascii="Arial" w:eastAsia="Arial" w:hAnsi="Arial" w:cs="Arial"/>
          <w:spacing w:val="1"/>
          <w:sz w:val="22"/>
          <w:szCs w:val="22"/>
          <w:lang w:val="pt-PT"/>
        </w:rPr>
        <w:t>m</w:t>
      </w:r>
      <w:r w:rsidRPr="00FC1EB8">
        <w:rPr>
          <w:rFonts w:ascii="Arial" w:eastAsia="Arial" w:hAnsi="Arial" w:cs="Arial"/>
          <w:sz w:val="22"/>
          <w:szCs w:val="22"/>
          <w:lang w:val="pt-PT"/>
        </w:rPr>
        <w:t>e</w:t>
      </w:r>
      <w:r w:rsidRPr="00FC1EB8">
        <w:rPr>
          <w:rFonts w:ascii="Arial" w:eastAsia="Arial" w:hAnsi="Arial" w:cs="Arial"/>
          <w:spacing w:val="-1"/>
          <w:sz w:val="22"/>
          <w:szCs w:val="22"/>
          <w:lang w:val="pt-PT"/>
        </w:rPr>
        <w:t>n</w:t>
      </w:r>
      <w:r w:rsidRPr="00FC1EB8">
        <w:rPr>
          <w:rFonts w:ascii="Arial" w:eastAsia="Arial" w:hAnsi="Arial" w:cs="Arial"/>
          <w:sz w:val="22"/>
          <w:szCs w:val="22"/>
          <w:lang w:val="pt-PT"/>
        </w:rPr>
        <w:t>t</w:t>
      </w:r>
      <w:r w:rsidRPr="00FC1EB8">
        <w:rPr>
          <w:rFonts w:ascii="Arial" w:eastAsia="Arial" w:hAnsi="Arial" w:cs="Arial"/>
          <w:spacing w:val="4"/>
          <w:sz w:val="22"/>
          <w:szCs w:val="22"/>
          <w:lang w:val="pt-PT"/>
        </w:rPr>
        <w:t xml:space="preserve"> </w:t>
      </w:r>
      <w:r w:rsidRPr="00FC1EB8">
        <w:rPr>
          <w:rFonts w:ascii="Arial" w:eastAsia="Arial" w:hAnsi="Arial" w:cs="Arial"/>
          <w:sz w:val="22"/>
          <w:szCs w:val="22"/>
          <w:lang w:val="pt-PT"/>
        </w:rPr>
        <w:t>as</w:t>
      </w:r>
      <w:r w:rsidRPr="00FC1EB8">
        <w:rPr>
          <w:rFonts w:ascii="Arial" w:eastAsia="Arial" w:hAnsi="Arial" w:cs="Arial"/>
          <w:spacing w:val="-1"/>
          <w:sz w:val="22"/>
          <w:szCs w:val="22"/>
          <w:lang w:val="pt-PT"/>
        </w:rPr>
        <w:t>e</w:t>
      </w:r>
      <w:r w:rsidRPr="00FC1EB8">
        <w:rPr>
          <w:rFonts w:ascii="Arial" w:eastAsia="Arial" w:hAnsi="Arial" w:cs="Arial"/>
          <w:spacing w:val="1"/>
          <w:sz w:val="22"/>
          <w:szCs w:val="22"/>
          <w:lang w:val="pt-PT"/>
        </w:rPr>
        <w:t>m</w:t>
      </w:r>
      <w:r w:rsidRPr="00FC1EB8">
        <w:rPr>
          <w:rFonts w:ascii="Arial" w:eastAsia="Arial" w:hAnsi="Arial" w:cs="Arial"/>
          <w:sz w:val="22"/>
          <w:szCs w:val="22"/>
          <w:lang w:val="pt-PT"/>
        </w:rPr>
        <w:t>e</w:t>
      </w:r>
      <w:r w:rsidRPr="00FC1EB8">
        <w:rPr>
          <w:rFonts w:ascii="Arial" w:eastAsia="Arial" w:hAnsi="Arial" w:cs="Arial"/>
          <w:spacing w:val="-1"/>
          <w:sz w:val="22"/>
          <w:szCs w:val="22"/>
          <w:lang w:val="pt-PT"/>
        </w:rPr>
        <w:t>n</w:t>
      </w:r>
      <w:r w:rsidRPr="00FC1EB8">
        <w:rPr>
          <w:rFonts w:ascii="Arial" w:eastAsia="Arial" w:hAnsi="Arial" w:cs="Arial"/>
          <w:sz w:val="22"/>
          <w:szCs w:val="22"/>
          <w:lang w:val="pt-PT"/>
        </w:rPr>
        <w:t>ea</w:t>
      </w:r>
      <w:r w:rsidRPr="00FC1EB8">
        <w:rPr>
          <w:rFonts w:ascii="Arial" w:eastAsia="Arial" w:hAnsi="Arial" w:cs="Arial"/>
          <w:spacing w:val="3"/>
          <w:sz w:val="22"/>
          <w:szCs w:val="22"/>
          <w:lang w:val="pt-PT"/>
        </w:rPr>
        <w:t xml:space="preserve"> </w:t>
      </w:r>
      <w:r w:rsidRPr="00FC1EB8">
        <w:rPr>
          <w:rFonts w:ascii="Arial" w:eastAsia="Arial" w:hAnsi="Arial" w:cs="Arial"/>
          <w:sz w:val="22"/>
          <w:szCs w:val="22"/>
          <w:lang w:val="pt-PT"/>
        </w:rPr>
        <w:t>ce</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or</w:t>
      </w:r>
      <w:r w:rsidRPr="00FC1EB8">
        <w:rPr>
          <w:rFonts w:ascii="Arial" w:eastAsia="Arial" w:hAnsi="Arial" w:cs="Arial"/>
          <w:spacing w:val="4"/>
          <w:sz w:val="22"/>
          <w:szCs w:val="22"/>
          <w:lang w:val="pt-PT"/>
        </w:rPr>
        <w:t xml:space="preserve"> </w:t>
      </w:r>
      <w:r w:rsidRPr="00FC1EB8">
        <w:rPr>
          <w:rFonts w:ascii="Arial" w:eastAsia="Arial" w:hAnsi="Arial" w:cs="Arial"/>
          <w:sz w:val="22"/>
          <w:szCs w:val="22"/>
          <w:lang w:val="pt-PT"/>
        </w:rPr>
        <w:t>de</w:t>
      </w:r>
      <w:r w:rsidRPr="00FC1EB8">
        <w:rPr>
          <w:rFonts w:ascii="Arial" w:eastAsia="Arial" w:hAnsi="Arial" w:cs="Arial"/>
          <w:spacing w:val="3"/>
          <w:sz w:val="22"/>
          <w:szCs w:val="22"/>
          <w:lang w:val="pt-PT"/>
        </w:rPr>
        <w:t xml:space="preserve"> </w:t>
      </w:r>
      <w:r w:rsidRPr="00FC1EB8">
        <w:rPr>
          <w:rFonts w:ascii="Arial" w:eastAsia="Arial" w:hAnsi="Arial" w:cs="Arial"/>
          <w:spacing w:val="1"/>
          <w:sz w:val="22"/>
          <w:szCs w:val="22"/>
          <w:lang w:val="pt-PT"/>
        </w:rPr>
        <w:t>m</w:t>
      </w:r>
      <w:r w:rsidRPr="00FC1EB8">
        <w:rPr>
          <w:rFonts w:ascii="Arial" w:eastAsia="Arial" w:hAnsi="Arial" w:cs="Arial"/>
          <w:sz w:val="22"/>
          <w:szCs w:val="22"/>
          <w:lang w:val="pt-PT"/>
        </w:rPr>
        <w:t>ai</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s</w:t>
      </w:r>
      <w:r w:rsidRPr="00FC1EB8">
        <w:rPr>
          <w:rFonts w:ascii="Arial" w:eastAsia="Arial" w:hAnsi="Arial" w:cs="Arial"/>
          <w:spacing w:val="-3"/>
          <w:sz w:val="22"/>
          <w:szCs w:val="22"/>
          <w:lang w:val="pt-PT"/>
        </w:rPr>
        <w:t>u</w:t>
      </w:r>
      <w:r w:rsidRPr="00FC1EB8">
        <w:rPr>
          <w:rFonts w:ascii="Arial" w:eastAsia="Arial" w:hAnsi="Arial" w:cs="Arial"/>
          <w:sz w:val="22"/>
          <w:szCs w:val="22"/>
          <w:lang w:val="pt-PT"/>
        </w:rPr>
        <w:t>s</w:t>
      </w:r>
      <w:r w:rsidRPr="00FC1EB8">
        <w:rPr>
          <w:rFonts w:ascii="Arial" w:eastAsia="Arial" w:hAnsi="Arial" w:cs="Arial"/>
          <w:spacing w:val="3"/>
          <w:sz w:val="22"/>
          <w:szCs w:val="22"/>
          <w:lang w:val="pt-PT"/>
        </w:rPr>
        <w:t xml:space="preserve"> </w:t>
      </w:r>
      <w:r w:rsidRPr="00FC1EB8">
        <w:rPr>
          <w:rFonts w:ascii="Arial" w:eastAsia="Arial" w:hAnsi="Arial" w:cs="Arial"/>
          <w:sz w:val="22"/>
          <w:szCs w:val="22"/>
          <w:lang w:val="pt-PT"/>
        </w:rPr>
        <w:t>care,</w:t>
      </w:r>
      <w:r w:rsidRPr="00FC1EB8">
        <w:rPr>
          <w:rFonts w:ascii="Arial" w:eastAsia="Arial" w:hAnsi="Arial" w:cs="Arial"/>
          <w:spacing w:val="2"/>
          <w:sz w:val="22"/>
          <w:szCs w:val="22"/>
          <w:lang w:val="pt-PT"/>
        </w:rPr>
        <w:t xml:space="preserve"> </w:t>
      </w:r>
      <w:r w:rsidRPr="00FC1EB8">
        <w:rPr>
          <w:rFonts w:ascii="Arial" w:eastAsia="Arial" w:hAnsi="Arial" w:cs="Arial"/>
          <w:spacing w:val="3"/>
          <w:sz w:val="22"/>
          <w:szCs w:val="22"/>
          <w:lang w:val="pt-PT"/>
        </w:rPr>
        <w:t>f</w:t>
      </w:r>
      <w:r w:rsidRPr="00FC1EB8">
        <w:rPr>
          <w:rFonts w:ascii="Arial" w:eastAsia="Arial" w:hAnsi="Arial" w:cs="Arial"/>
          <w:spacing w:val="-3"/>
          <w:sz w:val="22"/>
          <w:szCs w:val="22"/>
          <w:lang w:val="pt-PT"/>
        </w:rPr>
        <w:t>ă</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ă</w:t>
      </w:r>
      <w:r w:rsidRPr="00FC1EB8">
        <w:rPr>
          <w:rFonts w:ascii="Arial" w:eastAsia="Arial" w:hAnsi="Arial" w:cs="Arial"/>
          <w:spacing w:val="3"/>
          <w:sz w:val="22"/>
          <w:szCs w:val="22"/>
          <w:lang w:val="pt-PT"/>
        </w:rPr>
        <w:t xml:space="preserve"> </w:t>
      </w:r>
      <w:r w:rsidRPr="00FC1EB8">
        <w:rPr>
          <w:rFonts w:ascii="Arial" w:eastAsia="Arial" w:hAnsi="Arial" w:cs="Arial"/>
          <w:sz w:val="22"/>
          <w:szCs w:val="22"/>
          <w:lang w:val="pt-PT"/>
        </w:rPr>
        <w:t>a</w:t>
      </w:r>
      <w:r w:rsidRPr="00FC1EB8">
        <w:rPr>
          <w:rFonts w:ascii="Arial" w:eastAsia="Arial" w:hAnsi="Arial" w:cs="Arial"/>
          <w:spacing w:val="3"/>
          <w:sz w:val="22"/>
          <w:szCs w:val="22"/>
          <w:lang w:val="pt-PT"/>
        </w:rPr>
        <w:t xml:space="preserve"> </w:t>
      </w:r>
      <w:r w:rsidRPr="00FC1EB8">
        <w:rPr>
          <w:rFonts w:ascii="Arial" w:eastAsia="Arial" w:hAnsi="Arial" w:cs="Arial"/>
          <w:sz w:val="22"/>
          <w:szCs w:val="22"/>
          <w:lang w:val="pt-PT"/>
        </w:rPr>
        <w:t>c</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 xml:space="preserve">ea o </w:t>
      </w:r>
      <w:r w:rsidRPr="00FC1EB8">
        <w:rPr>
          <w:rFonts w:ascii="Arial" w:eastAsia="Arial" w:hAnsi="Arial" w:cs="Arial"/>
          <w:spacing w:val="-1"/>
          <w:sz w:val="22"/>
          <w:szCs w:val="22"/>
          <w:lang w:val="pt-PT"/>
        </w:rPr>
        <w:t>i</w:t>
      </w:r>
      <w:r w:rsidRPr="00FC1EB8">
        <w:rPr>
          <w:rFonts w:ascii="Arial" w:eastAsia="Arial" w:hAnsi="Arial" w:cs="Arial"/>
          <w:spacing w:val="1"/>
          <w:sz w:val="22"/>
          <w:szCs w:val="22"/>
          <w:lang w:val="pt-PT"/>
        </w:rPr>
        <w:t>m</w:t>
      </w:r>
      <w:r w:rsidRPr="00FC1EB8">
        <w:rPr>
          <w:rFonts w:ascii="Arial" w:eastAsia="Arial" w:hAnsi="Arial" w:cs="Arial"/>
          <w:sz w:val="22"/>
          <w:szCs w:val="22"/>
          <w:lang w:val="pt-PT"/>
        </w:rPr>
        <w:t>p</w:t>
      </w:r>
      <w:r w:rsidRPr="00FC1EB8">
        <w:rPr>
          <w:rFonts w:ascii="Arial" w:eastAsia="Arial" w:hAnsi="Arial" w:cs="Arial"/>
          <w:spacing w:val="-1"/>
          <w:sz w:val="22"/>
          <w:szCs w:val="22"/>
          <w:lang w:val="pt-PT"/>
        </w:rPr>
        <w:t>o</w:t>
      </w:r>
      <w:r w:rsidRPr="00FC1EB8">
        <w:rPr>
          <w:rFonts w:ascii="Arial" w:eastAsia="Arial" w:hAnsi="Arial" w:cs="Arial"/>
          <w:sz w:val="22"/>
          <w:szCs w:val="22"/>
          <w:lang w:val="pt-PT"/>
        </w:rPr>
        <w:t>s</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b</w:t>
      </w:r>
      <w:r w:rsidRPr="00FC1EB8">
        <w:rPr>
          <w:rFonts w:ascii="Arial" w:eastAsia="Arial" w:hAnsi="Arial" w:cs="Arial"/>
          <w:spacing w:val="-1"/>
          <w:sz w:val="22"/>
          <w:szCs w:val="22"/>
          <w:lang w:val="pt-PT"/>
        </w:rPr>
        <w:t>ili</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ate</w:t>
      </w:r>
      <w:r w:rsidRPr="00FC1EB8">
        <w:rPr>
          <w:rFonts w:ascii="Arial" w:eastAsia="Arial" w:hAnsi="Arial" w:cs="Arial"/>
          <w:spacing w:val="50"/>
          <w:sz w:val="22"/>
          <w:szCs w:val="22"/>
          <w:lang w:val="pt-PT"/>
        </w:rPr>
        <w:t xml:space="preserve"> </w:t>
      </w:r>
      <w:r w:rsidRPr="00FC1EB8">
        <w:rPr>
          <w:rFonts w:ascii="Arial" w:eastAsia="Arial" w:hAnsi="Arial" w:cs="Arial"/>
          <w:sz w:val="22"/>
          <w:szCs w:val="22"/>
          <w:lang w:val="pt-PT"/>
        </w:rPr>
        <w:t>de</w:t>
      </w:r>
      <w:r w:rsidRPr="00FC1EB8">
        <w:rPr>
          <w:rFonts w:ascii="Arial" w:eastAsia="Arial" w:hAnsi="Arial" w:cs="Arial"/>
          <w:spacing w:val="49"/>
          <w:sz w:val="22"/>
          <w:szCs w:val="22"/>
          <w:lang w:val="pt-PT"/>
        </w:rPr>
        <w:t xml:space="preserve"> </w:t>
      </w:r>
      <w:r w:rsidRPr="00FC1EB8">
        <w:rPr>
          <w:rFonts w:ascii="Arial" w:eastAsia="Arial" w:hAnsi="Arial" w:cs="Arial"/>
          <w:spacing w:val="2"/>
          <w:sz w:val="22"/>
          <w:szCs w:val="22"/>
          <w:lang w:val="pt-PT"/>
        </w:rPr>
        <w:t>e</w:t>
      </w:r>
      <w:r w:rsidRPr="00FC1EB8">
        <w:rPr>
          <w:rFonts w:ascii="Arial" w:eastAsia="Arial" w:hAnsi="Arial" w:cs="Arial"/>
          <w:spacing w:val="-2"/>
          <w:sz w:val="22"/>
          <w:szCs w:val="22"/>
          <w:lang w:val="pt-PT"/>
        </w:rPr>
        <w:t>x</w:t>
      </w:r>
      <w:r w:rsidRPr="00FC1EB8">
        <w:rPr>
          <w:rFonts w:ascii="Arial" w:eastAsia="Arial" w:hAnsi="Arial" w:cs="Arial"/>
          <w:sz w:val="22"/>
          <w:szCs w:val="22"/>
          <w:lang w:val="pt-PT"/>
        </w:rPr>
        <w:t>ec</w:t>
      </w:r>
      <w:r w:rsidRPr="00FC1EB8">
        <w:rPr>
          <w:rFonts w:ascii="Arial" w:eastAsia="Arial" w:hAnsi="Arial" w:cs="Arial"/>
          <w:spacing w:val="-1"/>
          <w:sz w:val="22"/>
          <w:szCs w:val="22"/>
          <w:lang w:val="pt-PT"/>
        </w:rPr>
        <w:t>u</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are,</w:t>
      </w:r>
      <w:r w:rsidRPr="00FC1EB8">
        <w:rPr>
          <w:rFonts w:ascii="Arial" w:eastAsia="Arial" w:hAnsi="Arial" w:cs="Arial"/>
          <w:spacing w:val="48"/>
          <w:sz w:val="22"/>
          <w:szCs w:val="22"/>
          <w:lang w:val="pt-PT"/>
        </w:rPr>
        <w:t xml:space="preserve"> </w:t>
      </w:r>
      <w:r w:rsidRPr="00FC1EB8">
        <w:rPr>
          <w:rFonts w:ascii="Arial" w:eastAsia="Arial" w:hAnsi="Arial" w:cs="Arial"/>
          <w:spacing w:val="3"/>
          <w:sz w:val="22"/>
          <w:szCs w:val="22"/>
          <w:lang w:val="pt-PT"/>
        </w:rPr>
        <w:t>f</w:t>
      </w:r>
      <w:r w:rsidRPr="00FC1EB8">
        <w:rPr>
          <w:rFonts w:ascii="Arial" w:eastAsia="Arial" w:hAnsi="Arial" w:cs="Arial"/>
          <w:sz w:val="22"/>
          <w:szCs w:val="22"/>
          <w:lang w:val="pt-PT"/>
        </w:rPr>
        <w:t>ace</w:t>
      </w:r>
      <w:r w:rsidRPr="00FC1EB8">
        <w:rPr>
          <w:rFonts w:ascii="Arial" w:eastAsia="Arial" w:hAnsi="Arial" w:cs="Arial"/>
          <w:spacing w:val="49"/>
          <w:sz w:val="22"/>
          <w:szCs w:val="22"/>
          <w:lang w:val="pt-PT"/>
        </w:rPr>
        <w:t xml:space="preserve"> </w:t>
      </w:r>
      <w:r w:rsidRPr="00FC1EB8">
        <w:rPr>
          <w:rFonts w:ascii="Arial" w:eastAsia="Arial" w:hAnsi="Arial" w:cs="Arial"/>
          <w:sz w:val="22"/>
          <w:szCs w:val="22"/>
          <w:lang w:val="pt-PT"/>
        </w:rPr>
        <w:t>e</w:t>
      </w:r>
      <w:r w:rsidRPr="00FC1EB8">
        <w:rPr>
          <w:rFonts w:ascii="Arial" w:eastAsia="Arial" w:hAnsi="Arial" w:cs="Arial"/>
          <w:spacing w:val="-3"/>
          <w:sz w:val="22"/>
          <w:szCs w:val="22"/>
          <w:lang w:val="pt-PT"/>
        </w:rPr>
        <w:t>x</w:t>
      </w:r>
      <w:r w:rsidRPr="00FC1EB8">
        <w:rPr>
          <w:rFonts w:ascii="Arial" w:eastAsia="Arial" w:hAnsi="Arial" w:cs="Arial"/>
          <w:spacing w:val="1"/>
          <w:sz w:val="22"/>
          <w:szCs w:val="22"/>
          <w:lang w:val="pt-PT"/>
        </w:rPr>
        <w:t>tr</w:t>
      </w:r>
      <w:r w:rsidRPr="00FC1EB8">
        <w:rPr>
          <w:rFonts w:ascii="Arial" w:eastAsia="Arial" w:hAnsi="Arial" w:cs="Arial"/>
          <w:spacing w:val="-3"/>
          <w:sz w:val="22"/>
          <w:szCs w:val="22"/>
          <w:lang w:val="pt-PT"/>
        </w:rPr>
        <w:t>e</w:t>
      </w:r>
      <w:r w:rsidRPr="00FC1EB8">
        <w:rPr>
          <w:rFonts w:ascii="Arial" w:eastAsia="Arial" w:hAnsi="Arial" w:cs="Arial"/>
          <w:sz w:val="22"/>
          <w:szCs w:val="22"/>
          <w:lang w:val="pt-PT"/>
        </w:rPr>
        <w:t>m</w:t>
      </w:r>
      <w:r w:rsidRPr="00FC1EB8">
        <w:rPr>
          <w:rFonts w:ascii="Arial" w:eastAsia="Arial" w:hAnsi="Arial" w:cs="Arial"/>
          <w:spacing w:val="50"/>
          <w:sz w:val="22"/>
          <w:szCs w:val="22"/>
          <w:lang w:val="pt-PT"/>
        </w:rPr>
        <w:t xml:space="preserve"> </w:t>
      </w:r>
      <w:r w:rsidRPr="00FC1EB8">
        <w:rPr>
          <w:rFonts w:ascii="Arial" w:eastAsia="Arial" w:hAnsi="Arial" w:cs="Arial"/>
          <w:sz w:val="22"/>
          <w:szCs w:val="22"/>
          <w:lang w:val="pt-PT"/>
        </w:rPr>
        <w:t>de</w:t>
      </w:r>
      <w:r w:rsidRPr="00FC1EB8">
        <w:rPr>
          <w:rFonts w:ascii="Arial" w:eastAsia="Arial" w:hAnsi="Arial" w:cs="Arial"/>
          <w:spacing w:val="49"/>
          <w:sz w:val="22"/>
          <w:szCs w:val="22"/>
          <w:lang w:val="pt-PT"/>
        </w:rPr>
        <w:t xml:space="preserve"> </w:t>
      </w:r>
      <w:r w:rsidRPr="00FC1EB8">
        <w:rPr>
          <w:rFonts w:ascii="Arial" w:eastAsia="Arial" w:hAnsi="Arial" w:cs="Arial"/>
          <w:sz w:val="22"/>
          <w:szCs w:val="22"/>
          <w:lang w:val="pt-PT"/>
        </w:rPr>
        <w:t>costis</w:t>
      </w:r>
      <w:r w:rsidRPr="00FC1EB8">
        <w:rPr>
          <w:rFonts w:ascii="Arial" w:eastAsia="Arial" w:hAnsi="Arial" w:cs="Arial"/>
          <w:spacing w:val="-1"/>
          <w:sz w:val="22"/>
          <w:szCs w:val="22"/>
          <w:lang w:val="pt-PT"/>
        </w:rPr>
        <w:t>i</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o</w:t>
      </w:r>
      <w:r w:rsidRPr="00FC1EB8">
        <w:rPr>
          <w:rFonts w:ascii="Arial" w:eastAsia="Arial" w:hAnsi="Arial" w:cs="Arial"/>
          <w:spacing w:val="-1"/>
          <w:sz w:val="22"/>
          <w:szCs w:val="22"/>
          <w:lang w:val="pt-PT"/>
        </w:rPr>
        <w:t>a</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e</w:t>
      </w:r>
      <w:r w:rsidRPr="00FC1EB8">
        <w:rPr>
          <w:rFonts w:ascii="Arial" w:eastAsia="Arial" w:hAnsi="Arial" w:cs="Arial"/>
          <w:spacing w:val="49"/>
          <w:sz w:val="22"/>
          <w:szCs w:val="22"/>
          <w:lang w:val="pt-PT"/>
        </w:rPr>
        <w:t xml:space="preserve"> </w:t>
      </w:r>
      <w:r w:rsidRPr="00FC1EB8">
        <w:rPr>
          <w:rFonts w:ascii="Arial" w:eastAsia="Arial" w:hAnsi="Arial" w:cs="Arial"/>
          <w:sz w:val="22"/>
          <w:szCs w:val="22"/>
          <w:lang w:val="pt-PT"/>
        </w:rPr>
        <w:t>e</w:t>
      </w:r>
      <w:r w:rsidRPr="00FC1EB8">
        <w:rPr>
          <w:rFonts w:ascii="Arial" w:eastAsia="Arial" w:hAnsi="Arial" w:cs="Arial"/>
          <w:spacing w:val="-3"/>
          <w:sz w:val="22"/>
          <w:szCs w:val="22"/>
          <w:lang w:val="pt-PT"/>
        </w:rPr>
        <w:t>x</w:t>
      </w:r>
      <w:r w:rsidRPr="00FC1EB8">
        <w:rPr>
          <w:rFonts w:ascii="Arial" w:eastAsia="Arial" w:hAnsi="Arial" w:cs="Arial"/>
          <w:sz w:val="22"/>
          <w:szCs w:val="22"/>
          <w:lang w:val="pt-PT"/>
        </w:rPr>
        <w:t>ec</w:t>
      </w:r>
      <w:r w:rsidRPr="00FC1EB8">
        <w:rPr>
          <w:rFonts w:ascii="Arial" w:eastAsia="Arial" w:hAnsi="Arial" w:cs="Arial"/>
          <w:spacing w:val="-1"/>
          <w:sz w:val="22"/>
          <w:szCs w:val="22"/>
          <w:lang w:val="pt-PT"/>
        </w:rPr>
        <w:t>u</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area</w:t>
      </w:r>
      <w:r w:rsidRPr="00FC1EB8">
        <w:rPr>
          <w:rFonts w:ascii="Arial" w:eastAsia="Arial" w:hAnsi="Arial" w:cs="Arial"/>
          <w:spacing w:val="49"/>
          <w:sz w:val="22"/>
          <w:szCs w:val="22"/>
          <w:lang w:val="pt-PT"/>
        </w:rPr>
        <w:t xml:space="preserve"> </w:t>
      </w:r>
      <w:r w:rsidRPr="00FC1EB8">
        <w:rPr>
          <w:rFonts w:ascii="Arial" w:eastAsia="Arial" w:hAnsi="Arial" w:cs="Arial"/>
          <w:sz w:val="22"/>
          <w:szCs w:val="22"/>
          <w:lang w:val="pt-PT"/>
        </w:rPr>
        <w:t>o</w:t>
      </w:r>
      <w:r w:rsidRPr="00FC1EB8">
        <w:rPr>
          <w:rFonts w:ascii="Arial" w:eastAsia="Arial" w:hAnsi="Arial" w:cs="Arial"/>
          <w:spacing w:val="-3"/>
          <w:sz w:val="22"/>
          <w:szCs w:val="22"/>
          <w:lang w:val="pt-PT"/>
        </w:rPr>
        <w:t>b</w:t>
      </w:r>
      <w:r w:rsidRPr="00FC1EB8">
        <w:rPr>
          <w:rFonts w:ascii="Arial" w:eastAsia="Arial" w:hAnsi="Arial" w:cs="Arial"/>
          <w:spacing w:val="-1"/>
          <w:sz w:val="22"/>
          <w:szCs w:val="22"/>
          <w:lang w:val="pt-PT"/>
        </w:rPr>
        <w:t>li</w:t>
      </w:r>
      <w:r w:rsidRPr="00FC1EB8">
        <w:rPr>
          <w:rFonts w:ascii="Arial" w:eastAsia="Arial" w:hAnsi="Arial" w:cs="Arial"/>
          <w:spacing w:val="2"/>
          <w:sz w:val="22"/>
          <w:szCs w:val="22"/>
          <w:lang w:val="pt-PT"/>
        </w:rPr>
        <w:t>g</w:t>
      </w:r>
      <w:r w:rsidRPr="00FC1EB8">
        <w:rPr>
          <w:rFonts w:ascii="Arial" w:eastAsia="Arial" w:hAnsi="Arial" w:cs="Arial"/>
          <w:sz w:val="22"/>
          <w:szCs w:val="22"/>
          <w:lang w:val="pt-PT"/>
        </w:rPr>
        <w:t>aţi</w:t>
      </w:r>
      <w:r w:rsidRPr="00FC1EB8">
        <w:rPr>
          <w:rFonts w:ascii="Arial" w:eastAsia="Arial" w:hAnsi="Arial" w:cs="Arial"/>
          <w:spacing w:val="-1"/>
          <w:sz w:val="22"/>
          <w:szCs w:val="22"/>
          <w:lang w:val="pt-PT"/>
        </w:rPr>
        <w:t>il</w:t>
      </w:r>
      <w:r w:rsidRPr="00FC1EB8">
        <w:rPr>
          <w:rFonts w:ascii="Arial" w:eastAsia="Arial" w:hAnsi="Arial" w:cs="Arial"/>
          <w:sz w:val="22"/>
          <w:szCs w:val="22"/>
          <w:lang w:val="pt-PT"/>
        </w:rPr>
        <w:t>or</w:t>
      </w:r>
      <w:r w:rsidRPr="00FC1EB8">
        <w:rPr>
          <w:rFonts w:ascii="Arial" w:eastAsia="Arial" w:hAnsi="Arial" w:cs="Arial"/>
          <w:spacing w:val="50"/>
          <w:sz w:val="22"/>
          <w:szCs w:val="22"/>
          <w:lang w:val="pt-PT"/>
        </w:rPr>
        <w:t xml:space="preserve"> </w:t>
      </w:r>
      <w:r w:rsidRPr="00FC1EB8">
        <w:rPr>
          <w:rFonts w:ascii="Arial" w:eastAsia="Arial" w:hAnsi="Arial" w:cs="Arial"/>
          <w:sz w:val="22"/>
          <w:szCs w:val="22"/>
          <w:lang w:val="pt-PT"/>
        </w:rPr>
        <w:t>u</w:t>
      </w:r>
      <w:r w:rsidRPr="00FC1EB8">
        <w:rPr>
          <w:rFonts w:ascii="Arial" w:eastAsia="Arial" w:hAnsi="Arial" w:cs="Arial"/>
          <w:spacing w:val="-1"/>
          <w:sz w:val="22"/>
          <w:szCs w:val="22"/>
          <w:lang w:val="pt-PT"/>
        </w:rPr>
        <w:t>n</w:t>
      </w:r>
      <w:r w:rsidRPr="00FC1EB8">
        <w:rPr>
          <w:rFonts w:ascii="Arial" w:eastAsia="Arial" w:hAnsi="Arial" w:cs="Arial"/>
          <w:sz w:val="22"/>
          <w:szCs w:val="22"/>
          <w:lang w:val="pt-PT"/>
        </w:rPr>
        <w:t>e</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a</w:t>
      </w:r>
      <w:r w:rsidRPr="00FC1EB8">
        <w:rPr>
          <w:rFonts w:ascii="Arial" w:eastAsia="Arial" w:hAnsi="Arial" w:cs="Arial"/>
          <w:spacing w:val="49"/>
          <w:sz w:val="22"/>
          <w:szCs w:val="22"/>
          <w:lang w:val="pt-PT"/>
        </w:rPr>
        <w:t xml:space="preserve"> </w:t>
      </w:r>
      <w:r w:rsidRPr="00FC1EB8">
        <w:rPr>
          <w:rFonts w:ascii="Arial" w:eastAsia="Arial" w:hAnsi="Arial" w:cs="Arial"/>
          <w:sz w:val="22"/>
          <w:szCs w:val="22"/>
          <w:lang w:val="pt-PT"/>
        </w:rPr>
        <w:t>d</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nt</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e p</w:t>
      </w:r>
      <w:r w:rsidRPr="00FC1EB8">
        <w:rPr>
          <w:rFonts w:ascii="Arial" w:eastAsia="Arial" w:hAnsi="Arial" w:cs="Arial"/>
          <w:spacing w:val="-1"/>
          <w:sz w:val="22"/>
          <w:szCs w:val="22"/>
          <w:lang w:val="pt-PT"/>
        </w:rPr>
        <w:t>ă</w:t>
      </w:r>
      <w:r w:rsidRPr="00FC1EB8">
        <w:rPr>
          <w:rFonts w:ascii="Arial" w:eastAsia="Arial" w:hAnsi="Arial" w:cs="Arial"/>
          <w:spacing w:val="1"/>
          <w:sz w:val="22"/>
          <w:szCs w:val="22"/>
          <w:lang w:val="pt-PT"/>
        </w:rPr>
        <w:t>rţ</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w:t>
      </w:r>
    </w:p>
    <w:p w14:paraId="2E969F5D" w14:textId="77777777" w:rsidR="0017755A" w:rsidRPr="00FC1EB8" w:rsidRDefault="00140DA9">
      <w:pPr>
        <w:spacing w:line="240" w:lineRule="exact"/>
        <w:ind w:left="1120" w:right="5737"/>
        <w:jc w:val="both"/>
        <w:rPr>
          <w:rFonts w:ascii="Arial" w:eastAsia="Arial" w:hAnsi="Arial" w:cs="Arial"/>
          <w:sz w:val="22"/>
          <w:szCs w:val="22"/>
          <w:lang w:val="pt-PT"/>
        </w:rPr>
      </w:pPr>
      <w:r w:rsidRPr="00FC1EB8">
        <w:rPr>
          <w:rFonts w:ascii="Arial" w:eastAsia="Arial" w:hAnsi="Arial" w:cs="Arial"/>
          <w:spacing w:val="1"/>
          <w:sz w:val="22"/>
          <w:szCs w:val="22"/>
          <w:lang w:val="pt-PT"/>
        </w:rPr>
        <w:t>j</w:t>
      </w:r>
      <w:r w:rsidRPr="00FC1EB8">
        <w:rPr>
          <w:rFonts w:ascii="Arial" w:eastAsia="Arial" w:hAnsi="Arial" w:cs="Arial"/>
          <w:sz w:val="22"/>
          <w:szCs w:val="22"/>
          <w:lang w:val="pt-PT"/>
        </w:rPr>
        <w:t xml:space="preserve">. </w:t>
      </w:r>
      <w:r w:rsidRPr="00FC1EB8">
        <w:rPr>
          <w:rFonts w:ascii="Arial" w:eastAsia="Arial" w:hAnsi="Arial" w:cs="Arial"/>
          <w:spacing w:val="38"/>
          <w:sz w:val="22"/>
          <w:szCs w:val="22"/>
          <w:lang w:val="pt-PT"/>
        </w:rPr>
        <w:t xml:space="preserve"> </w:t>
      </w:r>
      <w:r w:rsidRPr="00FC1EB8">
        <w:rPr>
          <w:rFonts w:ascii="Arial" w:eastAsia="Arial" w:hAnsi="Arial" w:cs="Arial"/>
          <w:spacing w:val="-2"/>
          <w:sz w:val="22"/>
          <w:szCs w:val="22"/>
          <w:lang w:val="pt-PT"/>
        </w:rPr>
        <w:t>z</w:t>
      </w:r>
      <w:r w:rsidRPr="00FC1EB8">
        <w:rPr>
          <w:rFonts w:ascii="Arial" w:eastAsia="Arial" w:hAnsi="Arial" w:cs="Arial"/>
          <w:sz w:val="22"/>
          <w:szCs w:val="22"/>
          <w:lang w:val="pt-PT"/>
        </w:rPr>
        <w:t>i -</w:t>
      </w:r>
      <w:r w:rsidRPr="00FC1EB8">
        <w:rPr>
          <w:rFonts w:ascii="Arial" w:eastAsia="Arial" w:hAnsi="Arial" w:cs="Arial"/>
          <w:spacing w:val="2"/>
          <w:sz w:val="22"/>
          <w:szCs w:val="22"/>
          <w:lang w:val="pt-PT"/>
        </w:rPr>
        <w:t xml:space="preserve"> </w:t>
      </w:r>
      <w:r w:rsidRPr="00FC1EB8">
        <w:rPr>
          <w:rFonts w:ascii="Arial" w:eastAsia="Arial" w:hAnsi="Arial" w:cs="Arial"/>
          <w:spacing w:val="-2"/>
          <w:sz w:val="22"/>
          <w:szCs w:val="22"/>
          <w:lang w:val="pt-PT"/>
        </w:rPr>
        <w:t>z</w:t>
      </w:r>
      <w:r w:rsidRPr="00FC1EB8">
        <w:rPr>
          <w:rFonts w:ascii="Arial" w:eastAsia="Arial" w:hAnsi="Arial" w:cs="Arial"/>
          <w:sz w:val="22"/>
          <w:szCs w:val="22"/>
          <w:lang w:val="pt-PT"/>
        </w:rPr>
        <w:t>i ca</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e</w:t>
      </w:r>
      <w:r w:rsidRPr="00FC1EB8">
        <w:rPr>
          <w:rFonts w:ascii="Arial" w:eastAsia="Arial" w:hAnsi="Arial" w:cs="Arial"/>
          <w:spacing w:val="-1"/>
          <w:sz w:val="22"/>
          <w:szCs w:val="22"/>
          <w:lang w:val="pt-PT"/>
        </w:rPr>
        <w:t>n</w:t>
      </w:r>
      <w:r w:rsidRPr="00FC1EB8">
        <w:rPr>
          <w:rFonts w:ascii="Arial" w:eastAsia="Arial" w:hAnsi="Arial" w:cs="Arial"/>
          <w:sz w:val="22"/>
          <w:szCs w:val="22"/>
          <w:lang w:val="pt-PT"/>
        </w:rPr>
        <w:t>d</w:t>
      </w:r>
      <w:r w:rsidRPr="00FC1EB8">
        <w:rPr>
          <w:rFonts w:ascii="Arial" w:eastAsia="Arial" w:hAnsi="Arial" w:cs="Arial"/>
          <w:spacing w:val="-1"/>
          <w:sz w:val="22"/>
          <w:szCs w:val="22"/>
          <w:lang w:val="pt-PT"/>
        </w:rPr>
        <w:t>a</w:t>
      </w:r>
      <w:r w:rsidRPr="00FC1EB8">
        <w:rPr>
          <w:rFonts w:ascii="Arial" w:eastAsia="Arial" w:hAnsi="Arial" w:cs="Arial"/>
          <w:spacing w:val="1"/>
          <w:sz w:val="22"/>
          <w:szCs w:val="22"/>
          <w:lang w:val="pt-PT"/>
        </w:rPr>
        <w:t>r</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s</w:t>
      </w:r>
      <w:r w:rsidRPr="00FC1EB8">
        <w:rPr>
          <w:rFonts w:ascii="Arial" w:eastAsia="Arial" w:hAnsi="Arial" w:cs="Arial"/>
          <w:spacing w:val="1"/>
          <w:sz w:val="22"/>
          <w:szCs w:val="22"/>
          <w:lang w:val="pt-PT"/>
        </w:rPr>
        <w:t>t</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că;</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an - 3</w:t>
      </w:r>
      <w:r w:rsidRPr="00FC1EB8">
        <w:rPr>
          <w:rFonts w:ascii="Arial" w:eastAsia="Arial" w:hAnsi="Arial" w:cs="Arial"/>
          <w:spacing w:val="-1"/>
          <w:sz w:val="22"/>
          <w:szCs w:val="22"/>
          <w:lang w:val="pt-PT"/>
        </w:rPr>
        <w:t>6</w:t>
      </w:r>
      <w:r w:rsidRPr="00FC1EB8">
        <w:rPr>
          <w:rFonts w:ascii="Arial" w:eastAsia="Arial" w:hAnsi="Arial" w:cs="Arial"/>
          <w:sz w:val="22"/>
          <w:szCs w:val="22"/>
          <w:lang w:val="pt-PT"/>
        </w:rPr>
        <w:t>5 de</w:t>
      </w:r>
      <w:r w:rsidRPr="00FC1EB8">
        <w:rPr>
          <w:rFonts w:ascii="Arial" w:eastAsia="Arial" w:hAnsi="Arial" w:cs="Arial"/>
          <w:spacing w:val="-1"/>
          <w:sz w:val="22"/>
          <w:szCs w:val="22"/>
          <w:lang w:val="pt-PT"/>
        </w:rPr>
        <w:t xml:space="preserve"> </w:t>
      </w:r>
      <w:r w:rsidRPr="00FC1EB8">
        <w:rPr>
          <w:rFonts w:ascii="Arial" w:eastAsia="Arial" w:hAnsi="Arial" w:cs="Arial"/>
          <w:spacing w:val="-2"/>
          <w:sz w:val="22"/>
          <w:szCs w:val="22"/>
          <w:lang w:val="pt-PT"/>
        </w:rPr>
        <w:t>z</w:t>
      </w:r>
      <w:r w:rsidRPr="00FC1EB8">
        <w:rPr>
          <w:rFonts w:ascii="Arial" w:eastAsia="Arial" w:hAnsi="Arial" w:cs="Arial"/>
          <w:spacing w:val="-1"/>
          <w:sz w:val="22"/>
          <w:szCs w:val="22"/>
          <w:lang w:val="pt-PT"/>
        </w:rPr>
        <w:t>il</w:t>
      </w:r>
      <w:r w:rsidRPr="00FC1EB8">
        <w:rPr>
          <w:rFonts w:ascii="Arial" w:eastAsia="Arial" w:hAnsi="Arial" w:cs="Arial"/>
          <w:sz w:val="22"/>
          <w:szCs w:val="22"/>
          <w:lang w:val="pt-PT"/>
        </w:rPr>
        <w:t>e.</w:t>
      </w:r>
    </w:p>
    <w:p w14:paraId="636C741F" w14:textId="77777777" w:rsidR="0017755A" w:rsidRPr="00FC1EB8" w:rsidRDefault="0017755A">
      <w:pPr>
        <w:spacing w:before="11" w:line="240" w:lineRule="exact"/>
        <w:rPr>
          <w:sz w:val="24"/>
          <w:szCs w:val="24"/>
          <w:lang w:val="pt-PT"/>
        </w:rPr>
      </w:pPr>
    </w:p>
    <w:p w14:paraId="52AFB216" w14:textId="77777777" w:rsidR="0017755A" w:rsidRPr="00FC1EB8" w:rsidRDefault="00140DA9">
      <w:pPr>
        <w:ind w:left="400" w:right="7378"/>
        <w:jc w:val="both"/>
        <w:rPr>
          <w:rFonts w:ascii="Arial" w:eastAsia="Arial" w:hAnsi="Arial" w:cs="Arial"/>
          <w:sz w:val="22"/>
          <w:szCs w:val="22"/>
          <w:lang w:val="pt-PT"/>
        </w:rPr>
      </w:pPr>
      <w:r w:rsidRPr="00FC1EB8">
        <w:rPr>
          <w:rFonts w:ascii="Arial" w:eastAsia="Arial" w:hAnsi="Arial" w:cs="Arial"/>
          <w:b/>
          <w:spacing w:val="-6"/>
          <w:sz w:val="22"/>
          <w:szCs w:val="22"/>
          <w:lang w:val="pt-PT"/>
        </w:rPr>
        <w:t>A</w:t>
      </w:r>
      <w:r w:rsidRPr="00FC1EB8">
        <w:rPr>
          <w:rFonts w:ascii="Arial" w:eastAsia="Arial" w:hAnsi="Arial" w:cs="Arial"/>
          <w:b/>
          <w:sz w:val="22"/>
          <w:szCs w:val="22"/>
          <w:lang w:val="pt-PT"/>
        </w:rPr>
        <w:t>r</w:t>
      </w:r>
      <w:r w:rsidRPr="00FC1EB8">
        <w:rPr>
          <w:rFonts w:ascii="Arial" w:eastAsia="Arial" w:hAnsi="Arial" w:cs="Arial"/>
          <w:b/>
          <w:spacing w:val="1"/>
          <w:sz w:val="22"/>
          <w:szCs w:val="22"/>
          <w:lang w:val="pt-PT"/>
        </w:rPr>
        <w:t>t</w:t>
      </w:r>
      <w:r w:rsidRPr="00FC1EB8">
        <w:rPr>
          <w:rFonts w:ascii="Arial" w:eastAsia="Arial" w:hAnsi="Arial" w:cs="Arial"/>
          <w:b/>
          <w:sz w:val="22"/>
          <w:szCs w:val="22"/>
          <w:lang w:val="pt-PT"/>
        </w:rPr>
        <w:t>.</w:t>
      </w:r>
      <w:r w:rsidRPr="00FC1EB8">
        <w:rPr>
          <w:rFonts w:ascii="Arial" w:eastAsia="Arial" w:hAnsi="Arial" w:cs="Arial"/>
          <w:b/>
          <w:spacing w:val="2"/>
          <w:sz w:val="22"/>
          <w:szCs w:val="22"/>
          <w:lang w:val="pt-PT"/>
        </w:rPr>
        <w:t xml:space="preserve"> </w:t>
      </w:r>
      <w:r w:rsidRPr="00FC1EB8">
        <w:rPr>
          <w:rFonts w:ascii="Arial" w:eastAsia="Arial" w:hAnsi="Arial" w:cs="Arial"/>
          <w:b/>
          <w:sz w:val="22"/>
          <w:szCs w:val="22"/>
          <w:lang w:val="pt-PT"/>
        </w:rPr>
        <w:t>2.</w:t>
      </w:r>
      <w:r w:rsidRPr="00FC1EB8">
        <w:rPr>
          <w:rFonts w:ascii="Arial" w:eastAsia="Arial" w:hAnsi="Arial" w:cs="Arial"/>
          <w:b/>
          <w:spacing w:val="37"/>
          <w:sz w:val="22"/>
          <w:szCs w:val="22"/>
          <w:lang w:val="pt-PT"/>
        </w:rPr>
        <w:t xml:space="preserve"> </w:t>
      </w:r>
      <w:r w:rsidRPr="00FC1EB8">
        <w:rPr>
          <w:rFonts w:ascii="Arial" w:eastAsia="Arial" w:hAnsi="Arial" w:cs="Arial"/>
          <w:b/>
          <w:spacing w:val="1"/>
          <w:sz w:val="22"/>
          <w:szCs w:val="22"/>
          <w:lang w:val="pt-PT"/>
        </w:rPr>
        <w:t>O</w:t>
      </w:r>
      <w:r w:rsidRPr="00FC1EB8">
        <w:rPr>
          <w:rFonts w:ascii="Arial" w:eastAsia="Arial" w:hAnsi="Arial" w:cs="Arial"/>
          <w:b/>
          <w:sz w:val="22"/>
          <w:szCs w:val="22"/>
          <w:lang w:val="pt-PT"/>
        </w:rPr>
        <w:t>bie</w:t>
      </w:r>
      <w:r w:rsidRPr="00FC1EB8">
        <w:rPr>
          <w:rFonts w:ascii="Arial" w:eastAsia="Arial" w:hAnsi="Arial" w:cs="Arial"/>
          <w:b/>
          <w:spacing w:val="-3"/>
          <w:sz w:val="22"/>
          <w:szCs w:val="22"/>
          <w:lang w:val="pt-PT"/>
        </w:rPr>
        <w:t>c</w:t>
      </w:r>
      <w:r w:rsidRPr="00FC1EB8">
        <w:rPr>
          <w:rFonts w:ascii="Arial" w:eastAsia="Arial" w:hAnsi="Arial" w:cs="Arial"/>
          <w:b/>
          <w:spacing w:val="1"/>
          <w:sz w:val="22"/>
          <w:szCs w:val="22"/>
          <w:lang w:val="pt-PT"/>
        </w:rPr>
        <w:t>t</w:t>
      </w:r>
      <w:r w:rsidRPr="00FC1EB8">
        <w:rPr>
          <w:rFonts w:ascii="Arial" w:eastAsia="Arial" w:hAnsi="Arial" w:cs="Arial"/>
          <w:b/>
          <w:sz w:val="22"/>
          <w:szCs w:val="22"/>
          <w:lang w:val="pt-PT"/>
        </w:rPr>
        <w:t xml:space="preserve">ul </w:t>
      </w:r>
      <w:r w:rsidRPr="00FC1EB8">
        <w:rPr>
          <w:rFonts w:ascii="Arial" w:eastAsia="Arial" w:hAnsi="Arial" w:cs="Arial"/>
          <w:b/>
          <w:i/>
          <w:spacing w:val="-1"/>
          <w:sz w:val="22"/>
          <w:szCs w:val="22"/>
          <w:lang w:val="pt-PT"/>
        </w:rPr>
        <w:t>C</w:t>
      </w:r>
      <w:r w:rsidRPr="00FC1EB8">
        <w:rPr>
          <w:rFonts w:ascii="Arial" w:eastAsia="Arial" w:hAnsi="Arial" w:cs="Arial"/>
          <w:b/>
          <w:i/>
          <w:sz w:val="22"/>
          <w:szCs w:val="22"/>
          <w:lang w:val="pt-PT"/>
        </w:rPr>
        <w:t>o</w:t>
      </w:r>
      <w:r w:rsidRPr="00FC1EB8">
        <w:rPr>
          <w:rFonts w:ascii="Arial" w:eastAsia="Arial" w:hAnsi="Arial" w:cs="Arial"/>
          <w:b/>
          <w:i/>
          <w:spacing w:val="-1"/>
          <w:sz w:val="22"/>
          <w:szCs w:val="22"/>
          <w:lang w:val="pt-PT"/>
        </w:rPr>
        <w:t>n</w:t>
      </w:r>
      <w:r w:rsidRPr="00FC1EB8">
        <w:rPr>
          <w:rFonts w:ascii="Arial" w:eastAsia="Arial" w:hAnsi="Arial" w:cs="Arial"/>
          <w:b/>
          <w:i/>
          <w:spacing w:val="1"/>
          <w:sz w:val="22"/>
          <w:szCs w:val="22"/>
          <w:lang w:val="pt-PT"/>
        </w:rPr>
        <w:t>t</w:t>
      </w:r>
      <w:r w:rsidRPr="00FC1EB8">
        <w:rPr>
          <w:rFonts w:ascii="Arial" w:eastAsia="Arial" w:hAnsi="Arial" w:cs="Arial"/>
          <w:b/>
          <w:i/>
          <w:sz w:val="22"/>
          <w:szCs w:val="22"/>
          <w:lang w:val="pt-PT"/>
        </w:rPr>
        <w:t>ra</w:t>
      </w:r>
      <w:r w:rsidRPr="00FC1EB8">
        <w:rPr>
          <w:rFonts w:ascii="Arial" w:eastAsia="Arial" w:hAnsi="Arial" w:cs="Arial"/>
          <w:b/>
          <w:i/>
          <w:spacing w:val="-3"/>
          <w:sz w:val="22"/>
          <w:szCs w:val="22"/>
          <w:lang w:val="pt-PT"/>
        </w:rPr>
        <w:t>c</w:t>
      </w:r>
      <w:r w:rsidRPr="00FC1EB8">
        <w:rPr>
          <w:rFonts w:ascii="Arial" w:eastAsia="Arial" w:hAnsi="Arial" w:cs="Arial"/>
          <w:b/>
          <w:i/>
          <w:spacing w:val="1"/>
          <w:sz w:val="22"/>
          <w:szCs w:val="22"/>
          <w:lang w:val="pt-PT"/>
        </w:rPr>
        <w:t>t</w:t>
      </w:r>
      <w:r w:rsidRPr="00FC1EB8">
        <w:rPr>
          <w:rFonts w:ascii="Arial" w:eastAsia="Arial" w:hAnsi="Arial" w:cs="Arial"/>
          <w:b/>
          <w:i/>
          <w:sz w:val="22"/>
          <w:szCs w:val="22"/>
          <w:lang w:val="pt-PT"/>
        </w:rPr>
        <w:t>ul</w:t>
      </w:r>
      <w:r w:rsidRPr="00FC1EB8">
        <w:rPr>
          <w:rFonts w:ascii="Arial" w:eastAsia="Arial" w:hAnsi="Arial" w:cs="Arial"/>
          <w:b/>
          <w:i/>
          <w:spacing w:val="-2"/>
          <w:sz w:val="22"/>
          <w:szCs w:val="22"/>
          <w:lang w:val="pt-PT"/>
        </w:rPr>
        <w:t>u</w:t>
      </w:r>
      <w:r w:rsidRPr="00FC1EB8">
        <w:rPr>
          <w:rFonts w:ascii="Arial" w:eastAsia="Arial" w:hAnsi="Arial" w:cs="Arial"/>
          <w:b/>
          <w:i/>
          <w:sz w:val="22"/>
          <w:szCs w:val="22"/>
          <w:lang w:val="pt-PT"/>
        </w:rPr>
        <w:t>i</w:t>
      </w:r>
    </w:p>
    <w:p w14:paraId="468E886C" w14:textId="2B6AB2BC" w:rsidR="0017755A" w:rsidRPr="00FC1EB8" w:rsidRDefault="00140DA9" w:rsidP="00FD359F">
      <w:pPr>
        <w:spacing w:before="1" w:line="258" w:lineRule="auto"/>
        <w:ind w:left="400" w:right="576"/>
        <w:jc w:val="both"/>
        <w:rPr>
          <w:rFonts w:ascii="Arial" w:eastAsia="Arial" w:hAnsi="Arial" w:cs="Arial"/>
          <w:sz w:val="22"/>
          <w:szCs w:val="22"/>
          <w:lang w:val="pt-PT"/>
        </w:rPr>
      </w:pPr>
      <w:r w:rsidRPr="00FC1EB8">
        <w:rPr>
          <w:rFonts w:ascii="Arial" w:eastAsia="Arial" w:hAnsi="Arial" w:cs="Arial"/>
          <w:spacing w:val="1"/>
          <w:sz w:val="22"/>
          <w:szCs w:val="22"/>
          <w:lang w:val="pt-PT"/>
        </w:rPr>
        <w:t>O</w:t>
      </w:r>
      <w:r w:rsidRPr="00FC1EB8">
        <w:rPr>
          <w:rFonts w:ascii="Arial" w:eastAsia="Arial" w:hAnsi="Arial" w:cs="Arial"/>
          <w:sz w:val="22"/>
          <w:szCs w:val="22"/>
          <w:lang w:val="pt-PT"/>
        </w:rPr>
        <w:t>b</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ectul</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pre</w:t>
      </w:r>
      <w:r w:rsidRPr="00FC1EB8">
        <w:rPr>
          <w:rFonts w:ascii="Arial" w:eastAsia="Arial" w:hAnsi="Arial" w:cs="Arial"/>
          <w:spacing w:val="-2"/>
          <w:sz w:val="22"/>
          <w:szCs w:val="22"/>
          <w:lang w:val="pt-PT"/>
        </w:rPr>
        <w:t>z</w:t>
      </w:r>
      <w:r w:rsidRPr="00FC1EB8">
        <w:rPr>
          <w:rFonts w:ascii="Arial" w:eastAsia="Arial" w:hAnsi="Arial" w:cs="Arial"/>
          <w:sz w:val="22"/>
          <w:szCs w:val="22"/>
          <w:lang w:val="pt-PT"/>
        </w:rPr>
        <w:t>e</w:t>
      </w:r>
      <w:r w:rsidRPr="00FC1EB8">
        <w:rPr>
          <w:rFonts w:ascii="Arial" w:eastAsia="Arial" w:hAnsi="Arial" w:cs="Arial"/>
          <w:spacing w:val="-1"/>
          <w:sz w:val="22"/>
          <w:szCs w:val="22"/>
          <w:lang w:val="pt-PT"/>
        </w:rPr>
        <w:t>n</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u</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ui</w:t>
      </w:r>
      <w:r w:rsidRPr="00FC1EB8">
        <w:rPr>
          <w:rFonts w:ascii="Arial" w:eastAsia="Arial" w:hAnsi="Arial" w:cs="Arial"/>
          <w:spacing w:val="2"/>
          <w:sz w:val="22"/>
          <w:szCs w:val="22"/>
          <w:lang w:val="pt-PT"/>
        </w:rPr>
        <w:t xml:space="preserve"> </w:t>
      </w:r>
      <w:r w:rsidRPr="00FC1EB8">
        <w:rPr>
          <w:rFonts w:ascii="Arial" w:eastAsia="Arial" w:hAnsi="Arial" w:cs="Arial"/>
          <w:i/>
          <w:spacing w:val="-1"/>
          <w:sz w:val="22"/>
          <w:szCs w:val="22"/>
          <w:lang w:val="pt-PT"/>
        </w:rPr>
        <w:t>C</w:t>
      </w:r>
      <w:r w:rsidRPr="00FC1EB8">
        <w:rPr>
          <w:rFonts w:ascii="Arial" w:eastAsia="Arial" w:hAnsi="Arial" w:cs="Arial"/>
          <w:i/>
          <w:sz w:val="22"/>
          <w:szCs w:val="22"/>
          <w:lang w:val="pt-PT"/>
        </w:rPr>
        <w:t>o</w:t>
      </w:r>
      <w:r w:rsidRPr="00FC1EB8">
        <w:rPr>
          <w:rFonts w:ascii="Arial" w:eastAsia="Arial" w:hAnsi="Arial" w:cs="Arial"/>
          <w:i/>
          <w:spacing w:val="-1"/>
          <w:sz w:val="22"/>
          <w:szCs w:val="22"/>
          <w:lang w:val="pt-PT"/>
        </w:rPr>
        <w:t>n</w:t>
      </w:r>
      <w:r w:rsidRPr="00FC1EB8">
        <w:rPr>
          <w:rFonts w:ascii="Arial" w:eastAsia="Arial" w:hAnsi="Arial" w:cs="Arial"/>
          <w:i/>
          <w:spacing w:val="1"/>
          <w:sz w:val="22"/>
          <w:szCs w:val="22"/>
          <w:lang w:val="pt-PT"/>
        </w:rPr>
        <w:t>tr</w:t>
      </w:r>
      <w:r w:rsidRPr="00FC1EB8">
        <w:rPr>
          <w:rFonts w:ascii="Arial" w:eastAsia="Arial" w:hAnsi="Arial" w:cs="Arial"/>
          <w:i/>
          <w:sz w:val="22"/>
          <w:szCs w:val="22"/>
          <w:lang w:val="pt-PT"/>
        </w:rPr>
        <w:t>a</w:t>
      </w:r>
      <w:r w:rsidRPr="00FC1EB8">
        <w:rPr>
          <w:rFonts w:ascii="Arial" w:eastAsia="Arial" w:hAnsi="Arial" w:cs="Arial"/>
          <w:i/>
          <w:spacing w:val="-3"/>
          <w:sz w:val="22"/>
          <w:szCs w:val="22"/>
          <w:lang w:val="pt-PT"/>
        </w:rPr>
        <w:t>c</w:t>
      </w:r>
      <w:r w:rsidRPr="00FC1EB8">
        <w:rPr>
          <w:rFonts w:ascii="Arial" w:eastAsia="Arial" w:hAnsi="Arial" w:cs="Arial"/>
          <w:i/>
          <w:sz w:val="22"/>
          <w:szCs w:val="22"/>
          <w:lang w:val="pt-PT"/>
        </w:rPr>
        <w:t>t</w:t>
      </w:r>
      <w:r w:rsidRPr="00FC1EB8">
        <w:rPr>
          <w:rFonts w:ascii="Arial" w:eastAsia="Arial" w:hAnsi="Arial" w:cs="Arial"/>
          <w:i/>
          <w:spacing w:val="5"/>
          <w:sz w:val="22"/>
          <w:szCs w:val="22"/>
          <w:lang w:val="pt-PT"/>
        </w:rPr>
        <w:t xml:space="preserve"> </w:t>
      </w:r>
      <w:r w:rsidRPr="00FC1EB8">
        <w:rPr>
          <w:rFonts w:ascii="Arial" w:eastAsia="Arial" w:hAnsi="Arial" w:cs="Arial"/>
          <w:spacing w:val="-4"/>
          <w:sz w:val="22"/>
          <w:szCs w:val="22"/>
          <w:lang w:val="pt-PT"/>
        </w:rPr>
        <w:t>î</w:t>
      </w:r>
      <w:r w:rsidRPr="00FC1EB8">
        <w:rPr>
          <w:rFonts w:ascii="Arial" w:eastAsia="Arial" w:hAnsi="Arial" w:cs="Arial"/>
          <w:sz w:val="22"/>
          <w:szCs w:val="22"/>
          <w:lang w:val="pt-PT"/>
        </w:rPr>
        <w:t>l</w:t>
      </w:r>
      <w:r w:rsidRPr="00FC1EB8">
        <w:rPr>
          <w:rFonts w:ascii="Arial" w:eastAsia="Arial" w:hAnsi="Arial" w:cs="Arial"/>
          <w:spacing w:val="4"/>
          <w:sz w:val="22"/>
          <w:szCs w:val="22"/>
          <w:lang w:val="pt-PT"/>
        </w:rPr>
        <w:t xml:space="preserve"> </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e</w:t>
      </w:r>
      <w:r w:rsidRPr="00FC1EB8">
        <w:rPr>
          <w:rFonts w:ascii="Arial" w:eastAsia="Arial" w:hAnsi="Arial" w:cs="Arial"/>
          <w:spacing w:val="-1"/>
          <w:sz w:val="22"/>
          <w:szCs w:val="22"/>
          <w:lang w:val="pt-PT"/>
        </w:rPr>
        <w:t>p</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e</w:t>
      </w:r>
      <w:r w:rsidRPr="00FC1EB8">
        <w:rPr>
          <w:rFonts w:ascii="Arial" w:eastAsia="Arial" w:hAnsi="Arial" w:cs="Arial"/>
          <w:spacing w:val="-3"/>
          <w:sz w:val="22"/>
          <w:szCs w:val="22"/>
          <w:lang w:val="pt-PT"/>
        </w:rPr>
        <w:t>z</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ntă</w:t>
      </w:r>
      <w:r w:rsidRPr="00FC1EB8">
        <w:rPr>
          <w:rFonts w:ascii="Arial" w:eastAsia="Arial" w:hAnsi="Arial" w:cs="Arial"/>
          <w:spacing w:val="3"/>
          <w:sz w:val="22"/>
          <w:szCs w:val="22"/>
          <w:lang w:val="pt-PT"/>
        </w:rPr>
        <w:t xml:space="preserve"> </w:t>
      </w:r>
      <w:r w:rsidRPr="00FC1EB8">
        <w:rPr>
          <w:rFonts w:ascii="Arial" w:eastAsia="Arial" w:hAnsi="Arial" w:cs="Arial"/>
          <w:sz w:val="22"/>
          <w:szCs w:val="22"/>
          <w:lang w:val="pt-PT"/>
        </w:rPr>
        <w:t>ac</w:t>
      </w:r>
      <w:r w:rsidRPr="00FC1EB8">
        <w:rPr>
          <w:rFonts w:ascii="Arial" w:eastAsia="Arial" w:hAnsi="Arial" w:cs="Arial"/>
          <w:spacing w:val="-1"/>
          <w:sz w:val="22"/>
          <w:szCs w:val="22"/>
          <w:lang w:val="pt-PT"/>
        </w:rPr>
        <w:t>hi</w:t>
      </w:r>
      <w:r w:rsidRPr="00FC1EB8">
        <w:rPr>
          <w:rFonts w:ascii="Arial" w:eastAsia="Arial" w:hAnsi="Arial" w:cs="Arial"/>
          <w:sz w:val="22"/>
          <w:szCs w:val="22"/>
          <w:lang w:val="pt-PT"/>
        </w:rPr>
        <w:t>z</w:t>
      </w:r>
      <w:r w:rsidRPr="00FC1EB8">
        <w:rPr>
          <w:rFonts w:ascii="Arial" w:eastAsia="Arial" w:hAnsi="Arial" w:cs="Arial"/>
          <w:spacing w:val="-1"/>
          <w:sz w:val="22"/>
          <w:szCs w:val="22"/>
          <w:lang w:val="pt-PT"/>
        </w:rPr>
        <w:t>i</w:t>
      </w:r>
      <w:r w:rsidRPr="00FC1EB8">
        <w:rPr>
          <w:rFonts w:ascii="Arial" w:eastAsia="Arial" w:hAnsi="Arial" w:cs="Arial"/>
          <w:spacing w:val="1"/>
          <w:sz w:val="22"/>
          <w:szCs w:val="22"/>
          <w:lang w:val="pt-PT"/>
        </w:rPr>
        <w:t>ț</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a</w:t>
      </w:r>
      <w:r w:rsidRPr="00FC1EB8">
        <w:rPr>
          <w:rFonts w:ascii="Arial" w:eastAsia="Arial" w:hAnsi="Arial" w:cs="Arial"/>
          <w:spacing w:val="3"/>
          <w:sz w:val="22"/>
          <w:szCs w:val="22"/>
          <w:lang w:val="pt-PT"/>
        </w:rPr>
        <w:t xml:space="preserve"> </w:t>
      </w:r>
      <w:r w:rsidRPr="00FC1EB8">
        <w:rPr>
          <w:rFonts w:ascii="Arial" w:eastAsia="Arial" w:hAnsi="Arial" w:cs="Arial"/>
          <w:sz w:val="22"/>
          <w:szCs w:val="22"/>
          <w:lang w:val="pt-PT"/>
        </w:rPr>
        <w:t>p</w:t>
      </w:r>
      <w:r w:rsidRPr="00FC1EB8">
        <w:rPr>
          <w:rFonts w:ascii="Arial" w:eastAsia="Arial" w:hAnsi="Arial" w:cs="Arial"/>
          <w:spacing w:val="-1"/>
          <w:sz w:val="22"/>
          <w:szCs w:val="22"/>
          <w:lang w:val="pt-PT"/>
        </w:rPr>
        <w:t>u</w:t>
      </w:r>
      <w:r w:rsidRPr="00FC1EB8">
        <w:rPr>
          <w:rFonts w:ascii="Arial" w:eastAsia="Arial" w:hAnsi="Arial" w:cs="Arial"/>
          <w:sz w:val="22"/>
          <w:szCs w:val="22"/>
          <w:lang w:val="pt-PT"/>
        </w:rPr>
        <w:t>b</w:t>
      </w:r>
      <w:r w:rsidRPr="00FC1EB8">
        <w:rPr>
          <w:rFonts w:ascii="Arial" w:eastAsia="Arial" w:hAnsi="Arial" w:cs="Arial"/>
          <w:spacing w:val="-1"/>
          <w:sz w:val="22"/>
          <w:szCs w:val="22"/>
          <w:lang w:val="pt-PT"/>
        </w:rPr>
        <w:t>li</w:t>
      </w:r>
      <w:r w:rsidRPr="00FC1EB8">
        <w:rPr>
          <w:rFonts w:ascii="Arial" w:eastAsia="Arial" w:hAnsi="Arial" w:cs="Arial"/>
          <w:sz w:val="22"/>
          <w:szCs w:val="22"/>
          <w:lang w:val="pt-PT"/>
        </w:rPr>
        <w:t>că</w:t>
      </w:r>
      <w:r w:rsidRPr="00FC1EB8">
        <w:rPr>
          <w:rFonts w:ascii="Arial" w:eastAsia="Arial" w:hAnsi="Arial" w:cs="Arial"/>
          <w:spacing w:val="3"/>
          <w:sz w:val="22"/>
          <w:szCs w:val="22"/>
          <w:lang w:val="pt-PT"/>
        </w:rPr>
        <w:t xml:space="preserve"> </w:t>
      </w:r>
      <w:r w:rsidRPr="00FC1EB8">
        <w:rPr>
          <w:rFonts w:ascii="Arial" w:eastAsia="Arial" w:hAnsi="Arial" w:cs="Arial"/>
          <w:sz w:val="22"/>
          <w:szCs w:val="22"/>
          <w:lang w:val="pt-PT"/>
        </w:rPr>
        <w:t>de</w:t>
      </w:r>
      <w:r w:rsidRPr="00FC1EB8">
        <w:rPr>
          <w:rFonts w:ascii="Arial" w:eastAsia="Arial" w:hAnsi="Arial" w:cs="Arial"/>
          <w:spacing w:val="5"/>
          <w:sz w:val="22"/>
          <w:szCs w:val="22"/>
          <w:lang w:val="pt-PT"/>
        </w:rPr>
        <w:t xml:space="preserve"> </w:t>
      </w:r>
      <w:r w:rsidRPr="00FC1EB8">
        <w:rPr>
          <w:rFonts w:ascii="Arial" w:eastAsia="Arial" w:hAnsi="Arial" w:cs="Arial"/>
          <w:b/>
          <w:i/>
          <w:spacing w:val="-1"/>
          <w:sz w:val="22"/>
          <w:szCs w:val="22"/>
          <w:lang w:val="pt-PT"/>
        </w:rPr>
        <w:t>P</w:t>
      </w:r>
      <w:r w:rsidRPr="00FC1EB8">
        <w:rPr>
          <w:rFonts w:ascii="Arial" w:eastAsia="Arial" w:hAnsi="Arial" w:cs="Arial"/>
          <w:b/>
          <w:i/>
          <w:sz w:val="22"/>
          <w:szCs w:val="22"/>
          <w:lang w:val="pt-PT"/>
        </w:rPr>
        <w:t>rod</w:t>
      </w:r>
      <w:r w:rsidRPr="00FC1EB8">
        <w:rPr>
          <w:rFonts w:ascii="Arial" w:eastAsia="Arial" w:hAnsi="Arial" w:cs="Arial"/>
          <w:b/>
          <w:i/>
          <w:spacing w:val="-1"/>
          <w:sz w:val="22"/>
          <w:szCs w:val="22"/>
          <w:lang w:val="pt-PT"/>
        </w:rPr>
        <w:t>u</w:t>
      </w:r>
      <w:r w:rsidRPr="00FC1EB8">
        <w:rPr>
          <w:rFonts w:ascii="Arial" w:eastAsia="Arial" w:hAnsi="Arial" w:cs="Arial"/>
          <w:b/>
          <w:i/>
          <w:sz w:val="22"/>
          <w:szCs w:val="22"/>
          <w:lang w:val="pt-PT"/>
        </w:rPr>
        <w:t>se</w:t>
      </w:r>
      <w:r w:rsidRPr="00FC1EB8">
        <w:rPr>
          <w:rFonts w:ascii="Arial" w:eastAsia="Arial" w:hAnsi="Arial" w:cs="Arial"/>
          <w:b/>
          <w:i/>
          <w:spacing w:val="3"/>
          <w:sz w:val="22"/>
          <w:szCs w:val="22"/>
          <w:lang w:val="pt-PT"/>
        </w:rPr>
        <w:t xml:space="preserve"> </w:t>
      </w:r>
      <w:r w:rsidRPr="00FC1EB8">
        <w:rPr>
          <w:rFonts w:ascii="Arial" w:eastAsia="Arial" w:hAnsi="Arial" w:cs="Arial"/>
          <w:spacing w:val="2"/>
          <w:sz w:val="22"/>
          <w:szCs w:val="22"/>
          <w:lang w:val="pt-PT"/>
        </w:rPr>
        <w:t>d</w:t>
      </w:r>
      <w:r w:rsidRPr="00FC1EB8">
        <w:rPr>
          <w:rFonts w:ascii="Arial" w:eastAsia="Arial" w:hAnsi="Arial" w:cs="Arial"/>
          <w:sz w:val="22"/>
          <w:szCs w:val="22"/>
          <w:lang w:val="pt-PT"/>
        </w:rPr>
        <w:t>e</w:t>
      </w:r>
      <w:r w:rsidRPr="00FC1EB8">
        <w:rPr>
          <w:rFonts w:ascii="Arial" w:eastAsia="Arial" w:hAnsi="Arial" w:cs="Arial"/>
          <w:spacing w:val="-1"/>
          <w:sz w:val="22"/>
          <w:szCs w:val="22"/>
          <w:lang w:val="pt-PT"/>
        </w:rPr>
        <w:t>n</w:t>
      </w:r>
      <w:r w:rsidRPr="00FC1EB8">
        <w:rPr>
          <w:rFonts w:ascii="Arial" w:eastAsia="Arial" w:hAnsi="Arial" w:cs="Arial"/>
          <w:sz w:val="22"/>
          <w:szCs w:val="22"/>
          <w:lang w:val="pt-PT"/>
        </w:rPr>
        <w:t>umit</w:t>
      </w:r>
      <w:r w:rsidRPr="00FC1EB8">
        <w:rPr>
          <w:rFonts w:ascii="Arial" w:eastAsia="Arial" w:hAnsi="Arial" w:cs="Arial"/>
          <w:spacing w:val="1"/>
          <w:sz w:val="22"/>
          <w:szCs w:val="22"/>
          <w:lang w:val="pt-PT"/>
        </w:rPr>
        <w:t>ă</w:t>
      </w:r>
      <w:r w:rsidRPr="00FC1EB8">
        <w:rPr>
          <w:rFonts w:ascii="Arial" w:eastAsia="Arial" w:hAnsi="Arial" w:cs="Arial"/>
          <w:sz w:val="22"/>
          <w:szCs w:val="22"/>
          <w:lang w:val="pt-PT"/>
        </w:rPr>
        <w:t xml:space="preserve">- </w:t>
      </w:r>
      <w:r w:rsidRPr="00FC1EB8">
        <w:rPr>
          <w:rFonts w:ascii="Arial" w:eastAsia="Arial" w:hAnsi="Arial" w:cs="Arial"/>
          <w:spacing w:val="25"/>
          <w:sz w:val="22"/>
          <w:szCs w:val="22"/>
          <w:lang w:val="pt-PT"/>
        </w:rPr>
        <w:t xml:space="preserve"> </w:t>
      </w:r>
      <w:r w:rsidR="00E3534D" w:rsidRPr="00E3534D">
        <w:rPr>
          <w:rFonts w:ascii="Arial" w:eastAsia="Arial" w:hAnsi="Arial" w:cs="Arial"/>
          <w:b/>
          <w:spacing w:val="-6"/>
          <w:sz w:val="22"/>
          <w:szCs w:val="22"/>
          <w:lang w:val="pt-PT"/>
        </w:rPr>
        <w:t>Achiziție de materialele didactice pentru laboratorul multidisciplinar, cabinet de educatie muzicala si a cabinet de consiliere si asistenta psihologica in cadrul proiectului „DOTAREA SCOLII DIN COMUNA DOBROSLOVENI, JUDETUL OLT</w:t>
      </w:r>
      <w:r w:rsidR="00E3534D">
        <w:rPr>
          <w:rFonts w:ascii="Arial" w:eastAsia="Arial" w:hAnsi="Arial" w:cs="Arial"/>
          <w:b/>
          <w:spacing w:val="-6"/>
          <w:sz w:val="22"/>
          <w:szCs w:val="22"/>
          <w:lang w:val="pt-PT"/>
        </w:rPr>
        <w:t xml:space="preserve">”, </w:t>
      </w:r>
      <w:r w:rsidRPr="00FC1EB8">
        <w:rPr>
          <w:rFonts w:ascii="Arial" w:eastAsia="Arial" w:hAnsi="Arial" w:cs="Arial"/>
          <w:b/>
          <w:spacing w:val="-1"/>
          <w:sz w:val="22"/>
          <w:szCs w:val="22"/>
          <w:lang w:val="pt-PT"/>
        </w:rPr>
        <w:t>C</w:t>
      </w:r>
      <w:r w:rsidRPr="00FC1EB8">
        <w:rPr>
          <w:rFonts w:ascii="Arial" w:eastAsia="Arial" w:hAnsi="Arial" w:cs="Arial"/>
          <w:b/>
          <w:spacing w:val="1"/>
          <w:sz w:val="22"/>
          <w:szCs w:val="22"/>
          <w:lang w:val="pt-PT"/>
        </w:rPr>
        <w:t>O</w:t>
      </w:r>
      <w:r w:rsidRPr="00FC1EB8">
        <w:rPr>
          <w:rFonts w:ascii="Arial" w:eastAsia="Arial" w:hAnsi="Arial" w:cs="Arial"/>
          <w:b/>
          <w:sz w:val="22"/>
          <w:szCs w:val="22"/>
          <w:lang w:val="pt-PT"/>
        </w:rPr>
        <w:t>D</w:t>
      </w:r>
      <w:r w:rsidRPr="00FC1EB8">
        <w:rPr>
          <w:rFonts w:ascii="Arial" w:eastAsia="Arial" w:hAnsi="Arial" w:cs="Arial"/>
          <w:b/>
          <w:spacing w:val="36"/>
          <w:sz w:val="22"/>
          <w:szCs w:val="22"/>
          <w:lang w:val="pt-PT"/>
        </w:rPr>
        <w:t xml:space="preserve"> </w:t>
      </w:r>
      <w:r w:rsidRPr="00FC1EB8">
        <w:rPr>
          <w:rFonts w:ascii="Arial" w:eastAsia="Arial" w:hAnsi="Arial" w:cs="Arial"/>
          <w:b/>
          <w:spacing w:val="7"/>
          <w:sz w:val="22"/>
          <w:szCs w:val="22"/>
          <w:lang w:val="pt-PT"/>
        </w:rPr>
        <w:t>F</w:t>
      </w:r>
      <w:r w:rsidRPr="00FC1EB8">
        <w:rPr>
          <w:rFonts w:ascii="Arial" w:eastAsia="Arial" w:hAnsi="Arial" w:cs="Arial"/>
          <w:b/>
          <w:spacing w:val="1"/>
          <w:sz w:val="22"/>
          <w:szCs w:val="22"/>
          <w:lang w:val="pt-PT"/>
        </w:rPr>
        <w:t>-</w:t>
      </w:r>
      <w:r w:rsidRPr="00FC1EB8">
        <w:rPr>
          <w:rFonts w:ascii="Arial" w:eastAsia="Arial" w:hAnsi="Arial" w:cs="Arial"/>
          <w:b/>
          <w:spacing w:val="-1"/>
          <w:sz w:val="22"/>
          <w:szCs w:val="22"/>
          <w:lang w:val="pt-PT"/>
        </w:rPr>
        <w:t>PNRR</w:t>
      </w:r>
      <w:r w:rsidRPr="00FC1EB8">
        <w:rPr>
          <w:rFonts w:ascii="Arial" w:eastAsia="Arial" w:hAnsi="Arial" w:cs="Arial"/>
          <w:b/>
          <w:spacing w:val="1"/>
          <w:sz w:val="22"/>
          <w:szCs w:val="22"/>
          <w:lang w:val="pt-PT"/>
        </w:rPr>
        <w:t>-</w:t>
      </w:r>
      <w:r w:rsidRPr="00FC1EB8">
        <w:rPr>
          <w:rFonts w:ascii="Arial" w:eastAsia="Arial" w:hAnsi="Arial" w:cs="Arial"/>
          <w:b/>
          <w:spacing w:val="-1"/>
          <w:sz w:val="22"/>
          <w:szCs w:val="22"/>
          <w:lang w:val="pt-PT"/>
        </w:rPr>
        <w:t>D</w:t>
      </w:r>
      <w:r w:rsidRPr="00FC1EB8">
        <w:rPr>
          <w:rFonts w:ascii="Arial" w:eastAsia="Arial" w:hAnsi="Arial" w:cs="Arial"/>
          <w:b/>
          <w:sz w:val="22"/>
          <w:szCs w:val="22"/>
          <w:lang w:val="pt-PT"/>
        </w:rPr>
        <w:t>otar</w:t>
      </w:r>
      <w:r w:rsidRPr="00FC1EB8">
        <w:rPr>
          <w:rFonts w:ascii="Arial" w:eastAsia="Arial" w:hAnsi="Arial" w:cs="Arial"/>
          <w:b/>
          <w:spacing w:val="2"/>
          <w:sz w:val="22"/>
          <w:szCs w:val="22"/>
          <w:lang w:val="pt-PT"/>
        </w:rPr>
        <w:t>i</w:t>
      </w:r>
      <w:r w:rsidRPr="00FC1EB8">
        <w:rPr>
          <w:rFonts w:ascii="Arial" w:eastAsia="Arial" w:hAnsi="Arial" w:cs="Arial"/>
          <w:b/>
          <w:sz w:val="22"/>
          <w:szCs w:val="22"/>
          <w:lang w:val="pt-PT"/>
        </w:rPr>
        <w:t>-2023</w:t>
      </w:r>
      <w:r w:rsidRPr="00FC1EB8">
        <w:rPr>
          <w:rFonts w:ascii="Arial" w:eastAsia="Arial" w:hAnsi="Arial" w:cs="Arial"/>
          <w:b/>
          <w:spacing w:val="1"/>
          <w:sz w:val="22"/>
          <w:szCs w:val="22"/>
          <w:lang w:val="pt-PT"/>
        </w:rPr>
        <w:t>-</w:t>
      </w:r>
      <w:r w:rsidR="00FD359F">
        <w:rPr>
          <w:rFonts w:ascii="Arial" w:eastAsia="Arial" w:hAnsi="Arial" w:cs="Arial"/>
          <w:b/>
          <w:sz w:val="22"/>
          <w:szCs w:val="22"/>
          <w:lang w:val="pt-PT"/>
        </w:rPr>
        <w:t>5512</w:t>
      </w:r>
      <w:r w:rsidRPr="00FC1EB8">
        <w:rPr>
          <w:rFonts w:ascii="Arial" w:eastAsia="Arial" w:hAnsi="Arial" w:cs="Arial"/>
          <w:b/>
          <w:i/>
          <w:sz w:val="22"/>
          <w:szCs w:val="22"/>
          <w:lang w:val="pt-PT"/>
        </w:rPr>
        <w:t>,</w:t>
      </w:r>
      <w:r w:rsidRPr="00FC1EB8">
        <w:rPr>
          <w:rFonts w:ascii="Arial" w:eastAsia="Arial" w:hAnsi="Arial" w:cs="Arial"/>
          <w:b/>
          <w:i/>
          <w:spacing w:val="2"/>
          <w:sz w:val="22"/>
          <w:szCs w:val="22"/>
          <w:lang w:val="pt-PT"/>
        </w:rPr>
        <w:t xml:space="preserve"> </w:t>
      </w:r>
      <w:r w:rsidRPr="00FC1EB8">
        <w:rPr>
          <w:rFonts w:ascii="Arial" w:eastAsia="Arial" w:hAnsi="Arial" w:cs="Arial"/>
          <w:sz w:val="22"/>
          <w:szCs w:val="22"/>
          <w:lang w:val="pt-PT"/>
        </w:rPr>
        <w:t>d</w:t>
      </w:r>
      <w:r w:rsidRPr="00FC1EB8">
        <w:rPr>
          <w:rFonts w:ascii="Arial" w:eastAsia="Arial" w:hAnsi="Arial" w:cs="Arial"/>
          <w:spacing w:val="-1"/>
          <w:sz w:val="22"/>
          <w:szCs w:val="22"/>
          <w:lang w:val="pt-PT"/>
        </w:rPr>
        <w:t>e</w:t>
      </w:r>
      <w:r w:rsidRPr="00FC1EB8">
        <w:rPr>
          <w:rFonts w:ascii="Arial" w:eastAsia="Arial" w:hAnsi="Arial" w:cs="Arial"/>
          <w:sz w:val="22"/>
          <w:szCs w:val="22"/>
          <w:lang w:val="pt-PT"/>
        </w:rPr>
        <w:t>n</w:t>
      </w:r>
      <w:r w:rsidRPr="00FC1EB8">
        <w:rPr>
          <w:rFonts w:ascii="Arial" w:eastAsia="Arial" w:hAnsi="Arial" w:cs="Arial"/>
          <w:spacing w:val="-1"/>
          <w:sz w:val="22"/>
          <w:szCs w:val="22"/>
          <w:lang w:val="pt-PT"/>
        </w:rPr>
        <w:t>u</w:t>
      </w:r>
      <w:r w:rsidRPr="00FC1EB8">
        <w:rPr>
          <w:rFonts w:ascii="Arial" w:eastAsia="Arial" w:hAnsi="Arial" w:cs="Arial"/>
          <w:spacing w:val="1"/>
          <w:sz w:val="22"/>
          <w:szCs w:val="22"/>
          <w:lang w:val="pt-PT"/>
        </w:rPr>
        <w:t>m</w:t>
      </w:r>
      <w:r w:rsidRPr="00FC1EB8">
        <w:rPr>
          <w:rFonts w:ascii="Arial" w:eastAsia="Arial" w:hAnsi="Arial" w:cs="Arial"/>
          <w:spacing w:val="-1"/>
          <w:sz w:val="22"/>
          <w:szCs w:val="22"/>
          <w:lang w:val="pt-PT"/>
        </w:rPr>
        <w:t>i</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e</w:t>
      </w:r>
      <w:r w:rsidRPr="00FC1EB8">
        <w:rPr>
          <w:rFonts w:ascii="Arial" w:eastAsia="Arial" w:hAnsi="Arial" w:cs="Arial"/>
          <w:spacing w:val="1"/>
          <w:sz w:val="22"/>
          <w:szCs w:val="22"/>
          <w:lang w:val="pt-PT"/>
        </w:rPr>
        <w:t xml:space="preserve"> </w:t>
      </w:r>
      <w:r w:rsidRPr="00FC1EB8">
        <w:rPr>
          <w:rFonts w:ascii="Arial" w:eastAsia="Arial" w:hAnsi="Arial" w:cs="Arial"/>
          <w:spacing w:val="-4"/>
          <w:sz w:val="22"/>
          <w:szCs w:val="22"/>
          <w:lang w:val="pt-PT"/>
        </w:rPr>
        <w:t>î</w:t>
      </w:r>
      <w:r w:rsidRPr="00FC1EB8">
        <w:rPr>
          <w:rFonts w:ascii="Arial" w:eastAsia="Arial" w:hAnsi="Arial" w:cs="Arial"/>
          <w:sz w:val="22"/>
          <w:szCs w:val="22"/>
          <w:lang w:val="pt-PT"/>
        </w:rPr>
        <w:t>n</w:t>
      </w:r>
      <w:r w:rsidRPr="00FC1EB8">
        <w:rPr>
          <w:rFonts w:ascii="Arial" w:eastAsia="Arial" w:hAnsi="Arial" w:cs="Arial"/>
          <w:spacing w:val="5"/>
          <w:sz w:val="22"/>
          <w:szCs w:val="22"/>
          <w:lang w:val="pt-PT"/>
        </w:rPr>
        <w:t xml:space="preserve"> </w:t>
      </w:r>
      <w:r w:rsidRPr="00FC1EB8">
        <w:rPr>
          <w:rFonts w:ascii="Arial" w:eastAsia="Arial" w:hAnsi="Arial" w:cs="Arial"/>
          <w:sz w:val="22"/>
          <w:szCs w:val="22"/>
          <w:lang w:val="pt-PT"/>
        </w:rPr>
        <w:t>co</w:t>
      </w:r>
      <w:r w:rsidRPr="00FC1EB8">
        <w:rPr>
          <w:rFonts w:ascii="Arial" w:eastAsia="Arial" w:hAnsi="Arial" w:cs="Arial"/>
          <w:spacing w:val="-1"/>
          <w:sz w:val="22"/>
          <w:szCs w:val="22"/>
          <w:lang w:val="pt-PT"/>
        </w:rPr>
        <w:t>n</w:t>
      </w:r>
      <w:r w:rsidRPr="00FC1EB8">
        <w:rPr>
          <w:rFonts w:ascii="Arial" w:eastAsia="Arial" w:hAnsi="Arial" w:cs="Arial"/>
          <w:spacing w:val="1"/>
          <w:sz w:val="22"/>
          <w:szCs w:val="22"/>
          <w:lang w:val="pt-PT"/>
        </w:rPr>
        <w:t>ti</w:t>
      </w:r>
      <w:r w:rsidRPr="00FC1EB8">
        <w:rPr>
          <w:rFonts w:ascii="Arial" w:eastAsia="Arial" w:hAnsi="Arial" w:cs="Arial"/>
          <w:sz w:val="22"/>
          <w:szCs w:val="22"/>
          <w:lang w:val="pt-PT"/>
        </w:rPr>
        <w:t>n</w:t>
      </w:r>
      <w:r w:rsidRPr="00FC1EB8">
        <w:rPr>
          <w:rFonts w:ascii="Arial" w:eastAsia="Arial" w:hAnsi="Arial" w:cs="Arial"/>
          <w:spacing w:val="-1"/>
          <w:sz w:val="22"/>
          <w:szCs w:val="22"/>
          <w:lang w:val="pt-PT"/>
        </w:rPr>
        <w:t>u</w:t>
      </w:r>
      <w:r w:rsidRPr="00FC1EB8">
        <w:rPr>
          <w:rFonts w:ascii="Arial" w:eastAsia="Arial" w:hAnsi="Arial" w:cs="Arial"/>
          <w:sz w:val="22"/>
          <w:szCs w:val="22"/>
          <w:lang w:val="pt-PT"/>
        </w:rPr>
        <w:t>are</w:t>
      </w:r>
      <w:r w:rsidRPr="00FC1EB8">
        <w:rPr>
          <w:rFonts w:ascii="Arial" w:eastAsia="Arial" w:hAnsi="Arial" w:cs="Arial"/>
          <w:spacing w:val="1"/>
          <w:sz w:val="22"/>
          <w:szCs w:val="22"/>
          <w:lang w:val="pt-PT"/>
        </w:rPr>
        <w:t xml:space="preserve"> </w:t>
      </w:r>
      <w:r w:rsidRPr="00FC1EB8">
        <w:rPr>
          <w:rFonts w:ascii="Arial" w:eastAsia="Arial" w:hAnsi="Arial" w:cs="Arial"/>
          <w:i/>
          <w:spacing w:val="-1"/>
          <w:sz w:val="22"/>
          <w:szCs w:val="22"/>
          <w:lang w:val="pt-PT"/>
        </w:rPr>
        <w:t>P</w:t>
      </w:r>
      <w:r w:rsidRPr="00FC1EB8">
        <w:rPr>
          <w:rFonts w:ascii="Arial" w:eastAsia="Arial" w:hAnsi="Arial" w:cs="Arial"/>
          <w:i/>
          <w:spacing w:val="1"/>
          <w:sz w:val="22"/>
          <w:szCs w:val="22"/>
          <w:lang w:val="pt-PT"/>
        </w:rPr>
        <w:t>r</w:t>
      </w:r>
      <w:r w:rsidRPr="00FC1EB8">
        <w:rPr>
          <w:rFonts w:ascii="Arial" w:eastAsia="Arial" w:hAnsi="Arial" w:cs="Arial"/>
          <w:i/>
          <w:sz w:val="22"/>
          <w:szCs w:val="22"/>
          <w:lang w:val="pt-PT"/>
        </w:rPr>
        <w:t>o</w:t>
      </w:r>
      <w:r w:rsidRPr="00FC1EB8">
        <w:rPr>
          <w:rFonts w:ascii="Arial" w:eastAsia="Arial" w:hAnsi="Arial" w:cs="Arial"/>
          <w:i/>
          <w:spacing w:val="-1"/>
          <w:sz w:val="22"/>
          <w:szCs w:val="22"/>
          <w:lang w:val="pt-PT"/>
        </w:rPr>
        <w:t>d</w:t>
      </w:r>
      <w:r w:rsidRPr="00FC1EB8">
        <w:rPr>
          <w:rFonts w:ascii="Arial" w:eastAsia="Arial" w:hAnsi="Arial" w:cs="Arial"/>
          <w:i/>
          <w:sz w:val="22"/>
          <w:szCs w:val="22"/>
          <w:lang w:val="pt-PT"/>
        </w:rPr>
        <w:t>us</w:t>
      </w:r>
      <w:r w:rsidRPr="00FC1EB8">
        <w:rPr>
          <w:rFonts w:ascii="Arial" w:eastAsia="Arial" w:hAnsi="Arial" w:cs="Arial"/>
          <w:i/>
          <w:spacing w:val="-1"/>
          <w:sz w:val="22"/>
          <w:szCs w:val="22"/>
          <w:lang w:val="pt-PT"/>
        </w:rPr>
        <w:t>el</w:t>
      </w:r>
      <w:r w:rsidRPr="00FC1EB8">
        <w:rPr>
          <w:rFonts w:ascii="Arial" w:eastAsia="Arial" w:hAnsi="Arial" w:cs="Arial"/>
          <w:i/>
          <w:sz w:val="22"/>
          <w:szCs w:val="22"/>
          <w:lang w:val="pt-PT"/>
        </w:rPr>
        <w:t>e</w:t>
      </w:r>
      <w:r w:rsidRPr="00FC1EB8">
        <w:rPr>
          <w:rFonts w:ascii="Arial" w:eastAsia="Arial" w:hAnsi="Arial" w:cs="Arial"/>
          <w:sz w:val="22"/>
          <w:szCs w:val="22"/>
          <w:lang w:val="pt-PT"/>
        </w:rPr>
        <w:t>, pe</w:t>
      </w:r>
      <w:r w:rsidRPr="00FC1EB8">
        <w:rPr>
          <w:rFonts w:ascii="Arial" w:eastAsia="Arial" w:hAnsi="Arial" w:cs="Arial"/>
          <w:spacing w:val="3"/>
          <w:sz w:val="22"/>
          <w:szCs w:val="22"/>
          <w:lang w:val="pt-PT"/>
        </w:rPr>
        <w:t xml:space="preserve"> </w:t>
      </w:r>
      <w:r w:rsidRPr="00FC1EB8">
        <w:rPr>
          <w:rFonts w:ascii="Arial" w:eastAsia="Arial" w:hAnsi="Arial" w:cs="Arial"/>
          <w:sz w:val="22"/>
          <w:szCs w:val="22"/>
          <w:lang w:val="pt-PT"/>
        </w:rPr>
        <w:t>care</w:t>
      </w:r>
      <w:r w:rsidRPr="00FC1EB8">
        <w:rPr>
          <w:rFonts w:ascii="Arial" w:eastAsia="Arial" w:hAnsi="Arial" w:cs="Arial"/>
          <w:spacing w:val="4"/>
          <w:sz w:val="22"/>
          <w:szCs w:val="22"/>
          <w:lang w:val="pt-PT"/>
        </w:rPr>
        <w:t xml:space="preserve"> </w:t>
      </w:r>
      <w:r w:rsidRPr="00FC1EB8">
        <w:rPr>
          <w:rFonts w:ascii="Arial" w:eastAsia="Arial" w:hAnsi="Arial" w:cs="Arial"/>
          <w:i/>
          <w:sz w:val="22"/>
          <w:szCs w:val="22"/>
          <w:lang w:val="pt-PT"/>
        </w:rPr>
        <w:t>F</w:t>
      </w:r>
      <w:r w:rsidRPr="00FC1EB8">
        <w:rPr>
          <w:rFonts w:ascii="Arial" w:eastAsia="Arial" w:hAnsi="Arial" w:cs="Arial"/>
          <w:i/>
          <w:spacing w:val="-3"/>
          <w:sz w:val="22"/>
          <w:szCs w:val="22"/>
          <w:lang w:val="pt-PT"/>
        </w:rPr>
        <w:t>u</w:t>
      </w:r>
      <w:r w:rsidRPr="00FC1EB8">
        <w:rPr>
          <w:rFonts w:ascii="Arial" w:eastAsia="Arial" w:hAnsi="Arial" w:cs="Arial"/>
          <w:i/>
          <w:spacing w:val="1"/>
          <w:sz w:val="22"/>
          <w:szCs w:val="22"/>
          <w:lang w:val="pt-PT"/>
        </w:rPr>
        <w:t>r</w:t>
      </w:r>
      <w:r w:rsidRPr="00FC1EB8">
        <w:rPr>
          <w:rFonts w:ascii="Arial" w:eastAsia="Arial" w:hAnsi="Arial" w:cs="Arial"/>
          <w:i/>
          <w:sz w:val="22"/>
          <w:szCs w:val="22"/>
          <w:lang w:val="pt-PT"/>
        </w:rPr>
        <w:t>n</w:t>
      </w:r>
      <w:r w:rsidRPr="00FC1EB8">
        <w:rPr>
          <w:rFonts w:ascii="Arial" w:eastAsia="Arial" w:hAnsi="Arial" w:cs="Arial"/>
          <w:i/>
          <w:spacing w:val="1"/>
          <w:sz w:val="22"/>
          <w:szCs w:val="22"/>
          <w:lang w:val="pt-PT"/>
        </w:rPr>
        <w:t>i</w:t>
      </w:r>
      <w:r w:rsidRPr="00FC1EB8">
        <w:rPr>
          <w:rFonts w:ascii="Arial" w:eastAsia="Arial" w:hAnsi="Arial" w:cs="Arial"/>
          <w:i/>
          <w:spacing w:val="-7"/>
          <w:sz w:val="22"/>
          <w:szCs w:val="22"/>
          <w:lang w:val="pt-PT"/>
        </w:rPr>
        <w:t>z</w:t>
      </w:r>
      <w:r w:rsidRPr="00FC1EB8">
        <w:rPr>
          <w:rFonts w:ascii="Arial" w:eastAsia="Arial" w:hAnsi="Arial" w:cs="Arial"/>
          <w:i/>
          <w:sz w:val="22"/>
          <w:szCs w:val="22"/>
          <w:lang w:val="pt-PT"/>
        </w:rPr>
        <w:t>orul</w:t>
      </w:r>
      <w:r w:rsidRPr="00FC1EB8">
        <w:rPr>
          <w:rFonts w:ascii="Arial" w:eastAsia="Arial" w:hAnsi="Arial" w:cs="Arial"/>
          <w:i/>
          <w:spacing w:val="3"/>
          <w:sz w:val="22"/>
          <w:szCs w:val="22"/>
          <w:lang w:val="pt-PT"/>
        </w:rPr>
        <w:t xml:space="preserve"> </w:t>
      </w:r>
      <w:r w:rsidRPr="00FC1EB8">
        <w:rPr>
          <w:rFonts w:ascii="Arial" w:eastAsia="Arial" w:hAnsi="Arial" w:cs="Arial"/>
          <w:sz w:val="22"/>
          <w:szCs w:val="22"/>
          <w:lang w:val="pt-PT"/>
        </w:rPr>
        <w:t>se</w:t>
      </w:r>
      <w:r w:rsidRPr="00FC1EB8">
        <w:rPr>
          <w:rFonts w:ascii="Arial" w:eastAsia="Arial" w:hAnsi="Arial" w:cs="Arial"/>
          <w:spacing w:val="3"/>
          <w:sz w:val="22"/>
          <w:szCs w:val="22"/>
          <w:lang w:val="pt-PT"/>
        </w:rPr>
        <w:t xml:space="preserve"> </w:t>
      </w:r>
      <w:r w:rsidRPr="00FC1EB8">
        <w:rPr>
          <w:rFonts w:ascii="Arial" w:eastAsia="Arial" w:hAnsi="Arial" w:cs="Arial"/>
          <w:sz w:val="22"/>
          <w:szCs w:val="22"/>
          <w:lang w:val="pt-PT"/>
        </w:rPr>
        <w:t>o</w:t>
      </w:r>
      <w:r w:rsidRPr="00FC1EB8">
        <w:rPr>
          <w:rFonts w:ascii="Arial" w:eastAsia="Arial" w:hAnsi="Arial" w:cs="Arial"/>
          <w:spacing w:val="-1"/>
          <w:sz w:val="22"/>
          <w:szCs w:val="22"/>
          <w:lang w:val="pt-PT"/>
        </w:rPr>
        <w:t>bli</w:t>
      </w:r>
      <w:r w:rsidRPr="00FC1EB8">
        <w:rPr>
          <w:rFonts w:ascii="Arial" w:eastAsia="Arial" w:hAnsi="Arial" w:cs="Arial"/>
          <w:spacing w:val="2"/>
          <w:sz w:val="22"/>
          <w:szCs w:val="22"/>
          <w:lang w:val="pt-PT"/>
        </w:rPr>
        <w:t>g</w:t>
      </w:r>
      <w:r w:rsidRPr="00FC1EB8">
        <w:rPr>
          <w:rFonts w:ascii="Arial" w:eastAsia="Arial" w:hAnsi="Arial" w:cs="Arial"/>
          <w:sz w:val="22"/>
          <w:szCs w:val="22"/>
          <w:lang w:val="pt-PT"/>
        </w:rPr>
        <w:t>ă</w:t>
      </w:r>
      <w:r w:rsidRPr="00FC1EB8">
        <w:rPr>
          <w:rFonts w:ascii="Arial" w:eastAsia="Arial" w:hAnsi="Arial" w:cs="Arial"/>
          <w:spacing w:val="3"/>
          <w:sz w:val="22"/>
          <w:szCs w:val="22"/>
          <w:lang w:val="pt-PT"/>
        </w:rPr>
        <w:t xml:space="preserve"> </w:t>
      </w:r>
      <w:r w:rsidRPr="00FC1EB8">
        <w:rPr>
          <w:rFonts w:ascii="Arial" w:eastAsia="Arial" w:hAnsi="Arial" w:cs="Arial"/>
          <w:sz w:val="22"/>
          <w:szCs w:val="22"/>
          <w:lang w:val="pt-PT"/>
        </w:rPr>
        <w:t>să</w:t>
      </w:r>
      <w:r w:rsidRPr="00FC1EB8">
        <w:rPr>
          <w:rFonts w:ascii="Arial" w:eastAsia="Arial" w:hAnsi="Arial" w:cs="Arial"/>
          <w:spacing w:val="3"/>
          <w:sz w:val="22"/>
          <w:szCs w:val="22"/>
          <w:lang w:val="pt-PT"/>
        </w:rPr>
        <w:t xml:space="preserve"> </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e</w:t>
      </w:r>
      <w:r w:rsidRPr="00FC1EB8">
        <w:rPr>
          <w:rFonts w:ascii="Arial" w:eastAsia="Arial" w:hAnsi="Arial" w:cs="Arial"/>
          <w:spacing w:val="1"/>
          <w:sz w:val="22"/>
          <w:szCs w:val="22"/>
          <w:lang w:val="pt-PT"/>
        </w:rPr>
        <w:t xml:space="preserve"> f</w:t>
      </w:r>
      <w:r w:rsidRPr="00FC1EB8">
        <w:rPr>
          <w:rFonts w:ascii="Arial" w:eastAsia="Arial" w:hAnsi="Arial" w:cs="Arial"/>
          <w:sz w:val="22"/>
          <w:szCs w:val="22"/>
          <w:lang w:val="pt-PT"/>
        </w:rPr>
        <w:t>urn</w:t>
      </w:r>
      <w:r w:rsidRPr="00FC1EB8">
        <w:rPr>
          <w:rFonts w:ascii="Arial" w:eastAsia="Arial" w:hAnsi="Arial" w:cs="Arial"/>
          <w:spacing w:val="-1"/>
          <w:sz w:val="22"/>
          <w:szCs w:val="22"/>
          <w:lang w:val="pt-PT"/>
        </w:rPr>
        <w:t>i</w:t>
      </w:r>
      <w:r w:rsidRPr="00FC1EB8">
        <w:rPr>
          <w:rFonts w:ascii="Arial" w:eastAsia="Arial" w:hAnsi="Arial" w:cs="Arial"/>
          <w:spacing w:val="-2"/>
          <w:sz w:val="22"/>
          <w:szCs w:val="22"/>
          <w:lang w:val="pt-PT"/>
        </w:rPr>
        <w:t>z</w:t>
      </w:r>
      <w:r w:rsidRPr="00FC1EB8">
        <w:rPr>
          <w:rFonts w:ascii="Arial" w:eastAsia="Arial" w:hAnsi="Arial" w:cs="Arial"/>
          <w:sz w:val="22"/>
          <w:szCs w:val="22"/>
          <w:lang w:val="pt-PT"/>
        </w:rPr>
        <w:t>e</w:t>
      </w:r>
      <w:r w:rsidRPr="00FC1EB8">
        <w:rPr>
          <w:rFonts w:ascii="Arial" w:eastAsia="Arial" w:hAnsi="Arial" w:cs="Arial"/>
          <w:spacing w:val="-3"/>
          <w:sz w:val="22"/>
          <w:szCs w:val="22"/>
          <w:lang w:val="pt-PT"/>
        </w:rPr>
        <w:t>z</w:t>
      </w:r>
      <w:r w:rsidRPr="00FC1EB8">
        <w:rPr>
          <w:rFonts w:ascii="Arial" w:eastAsia="Arial" w:hAnsi="Arial" w:cs="Arial"/>
          <w:sz w:val="22"/>
          <w:szCs w:val="22"/>
          <w:lang w:val="pt-PT"/>
        </w:rPr>
        <w:t>e</w:t>
      </w:r>
      <w:r w:rsidRPr="00FC1EB8">
        <w:rPr>
          <w:rFonts w:ascii="Arial" w:eastAsia="Arial" w:hAnsi="Arial" w:cs="Arial"/>
          <w:spacing w:val="6"/>
          <w:sz w:val="22"/>
          <w:szCs w:val="22"/>
          <w:lang w:val="pt-PT"/>
        </w:rPr>
        <w:t xml:space="preserve"> </w:t>
      </w:r>
      <w:r w:rsidRPr="00FC1EB8">
        <w:rPr>
          <w:rFonts w:ascii="Arial" w:eastAsia="Arial" w:hAnsi="Arial" w:cs="Arial"/>
          <w:spacing w:val="-1"/>
          <w:sz w:val="22"/>
          <w:szCs w:val="22"/>
          <w:lang w:val="pt-PT"/>
        </w:rPr>
        <w:t>î</w:t>
      </w:r>
      <w:r w:rsidRPr="00FC1EB8">
        <w:rPr>
          <w:rFonts w:ascii="Arial" w:eastAsia="Arial" w:hAnsi="Arial" w:cs="Arial"/>
          <w:sz w:val="22"/>
          <w:szCs w:val="22"/>
          <w:lang w:val="pt-PT"/>
        </w:rPr>
        <w:t>n co</w:t>
      </w:r>
      <w:r w:rsidRPr="00FC1EB8">
        <w:rPr>
          <w:rFonts w:ascii="Arial" w:eastAsia="Arial" w:hAnsi="Arial" w:cs="Arial"/>
          <w:spacing w:val="-3"/>
          <w:sz w:val="22"/>
          <w:szCs w:val="22"/>
          <w:lang w:val="pt-PT"/>
        </w:rPr>
        <w:t>n</w:t>
      </w:r>
      <w:r w:rsidRPr="00FC1EB8">
        <w:rPr>
          <w:rFonts w:ascii="Arial" w:eastAsia="Arial" w:hAnsi="Arial" w:cs="Arial"/>
          <w:spacing w:val="3"/>
          <w:sz w:val="22"/>
          <w:szCs w:val="22"/>
          <w:lang w:val="pt-PT"/>
        </w:rPr>
        <w:t>f</w:t>
      </w:r>
      <w:r w:rsidRPr="00FC1EB8">
        <w:rPr>
          <w:rFonts w:ascii="Arial" w:eastAsia="Arial" w:hAnsi="Arial" w:cs="Arial"/>
          <w:sz w:val="22"/>
          <w:szCs w:val="22"/>
          <w:lang w:val="pt-PT"/>
        </w:rPr>
        <w:t>o</w:t>
      </w:r>
      <w:r w:rsidRPr="00FC1EB8">
        <w:rPr>
          <w:rFonts w:ascii="Arial" w:eastAsia="Arial" w:hAnsi="Arial" w:cs="Arial"/>
          <w:spacing w:val="-2"/>
          <w:sz w:val="22"/>
          <w:szCs w:val="22"/>
          <w:lang w:val="pt-PT"/>
        </w:rPr>
        <w:t>r</w:t>
      </w:r>
      <w:r w:rsidRPr="00FC1EB8">
        <w:rPr>
          <w:rFonts w:ascii="Arial" w:eastAsia="Arial" w:hAnsi="Arial" w:cs="Arial"/>
          <w:spacing w:val="1"/>
          <w:sz w:val="22"/>
          <w:szCs w:val="22"/>
          <w:lang w:val="pt-PT"/>
        </w:rPr>
        <w:t>m</w:t>
      </w:r>
      <w:r w:rsidRPr="00FC1EB8">
        <w:rPr>
          <w:rFonts w:ascii="Arial" w:eastAsia="Arial" w:hAnsi="Arial" w:cs="Arial"/>
          <w:spacing w:val="-1"/>
          <w:sz w:val="22"/>
          <w:szCs w:val="22"/>
          <w:lang w:val="pt-PT"/>
        </w:rPr>
        <w:t>i</w:t>
      </w:r>
      <w:r w:rsidRPr="00FC1EB8">
        <w:rPr>
          <w:rFonts w:ascii="Arial" w:eastAsia="Arial" w:hAnsi="Arial" w:cs="Arial"/>
          <w:spacing w:val="1"/>
          <w:sz w:val="22"/>
          <w:szCs w:val="22"/>
          <w:lang w:val="pt-PT"/>
        </w:rPr>
        <w:t>t</w:t>
      </w:r>
      <w:r w:rsidRPr="00FC1EB8">
        <w:rPr>
          <w:rFonts w:ascii="Arial" w:eastAsia="Arial" w:hAnsi="Arial" w:cs="Arial"/>
          <w:spacing w:val="-3"/>
          <w:sz w:val="22"/>
          <w:szCs w:val="22"/>
          <w:lang w:val="pt-PT"/>
        </w:rPr>
        <w:t>a</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e</w:t>
      </w:r>
      <w:r w:rsidRPr="00FC1EB8">
        <w:rPr>
          <w:rFonts w:ascii="Arial" w:eastAsia="Arial" w:hAnsi="Arial" w:cs="Arial"/>
          <w:spacing w:val="1"/>
          <w:sz w:val="22"/>
          <w:szCs w:val="22"/>
          <w:lang w:val="pt-PT"/>
        </w:rPr>
        <w:t xml:space="preserve"> </w:t>
      </w:r>
      <w:r w:rsidRPr="00FC1EB8">
        <w:rPr>
          <w:rFonts w:ascii="Arial" w:eastAsia="Arial" w:hAnsi="Arial" w:cs="Arial"/>
          <w:sz w:val="22"/>
          <w:szCs w:val="22"/>
          <w:lang w:val="pt-PT"/>
        </w:rPr>
        <w:t>cu</w:t>
      </w:r>
      <w:r w:rsidRPr="00FC1EB8">
        <w:rPr>
          <w:rFonts w:ascii="Arial" w:eastAsia="Arial" w:hAnsi="Arial" w:cs="Arial"/>
          <w:spacing w:val="1"/>
          <w:sz w:val="22"/>
          <w:szCs w:val="22"/>
          <w:lang w:val="pt-PT"/>
        </w:rPr>
        <w:t xml:space="preserve"> </w:t>
      </w:r>
      <w:r w:rsidRPr="00FC1EB8">
        <w:rPr>
          <w:rFonts w:ascii="Arial" w:eastAsia="Arial" w:hAnsi="Arial" w:cs="Arial"/>
          <w:spacing w:val="-3"/>
          <w:sz w:val="22"/>
          <w:szCs w:val="22"/>
          <w:lang w:val="pt-PT"/>
        </w:rPr>
        <w:t>p</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e</w:t>
      </w:r>
      <w:r w:rsidRPr="00FC1EB8">
        <w:rPr>
          <w:rFonts w:ascii="Arial" w:eastAsia="Arial" w:hAnsi="Arial" w:cs="Arial"/>
          <w:spacing w:val="-3"/>
          <w:sz w:val="22"/>
          <w:szCs w:val="22"/>
          <w:lang w:val="pt-PT"/>
        </w:rPr>
        <w:t>v</w:t>
      </w:r>
      <w:r w:rsidRPr="00FC1EB8">
        <w:rPr>
          <w:rFonts w:ascii="Arial" w:eastAsia="Arial" w:hAnsi="Arial" w:cs="Arial"/>
          <w:sz w:val="22"/>
          <w:szCs w:val="22"/>
          <w:lang w:val="pt-PT"/>
        </w:rPr>
        <w:t>e</w:t>
      </w:r>
      <w:r w:rsidRPr="00FC1EB8">
        <w:rPr>
          <w:rFonts w:ascii="Arial" w:eastAsia="Arial" w:hAnsi="Arial" w:cs="Arial"/>
          <w:spacing w:val="-1"/>
          <w:sz w:val="22"/>
          <w:szCs w:val="22"/>
          <w:lang w:val="pt-PT"/>
        </w:rPr>
        <w:t>d</w:t>
      </w:r>
      <w:r w:rsidRPr="00FC1EB8">
        <w:rPr>
          <w:rFonts w:ascii="Arial" w:eastAsia="Arial" w:hAnsi="Arial" w:cs="Arial"/>
          <w:sz w:val="22"/>
          <w:szCs w:val="22"/>
          <w:lang w:val="pt-PT"/>
        </w:rPr>
        <w:t>eri</w:t>
      </w:r>
      <w:r w:rsidRPr="00FC1EB8">
        <w:rPr>
          <w:rFonts w:ascii="Arial" w:eastAsia="Arial" w:hAnsi="Arial" w:cs="Arial"/>
          <w:spacing w:val="-2"/>
          <w:sz w:val="22"/>
          <w:szCs w:val="22"/>
          <w:lang w:val="pt-PT"/>
        </w:rPr>
        <w:t>l</w:t>
      </w:r>
      <w:r w:rsidRPr="00FC1EB8">
        <w:rPr>
          <w:rFonts w:ascii="Arial" w:eastAsia="Arial" w:hAnsi="Arial" w:cs="Arial"/>
          <w:sz w:val="22"/>
          <w:szCs w:val="22"/>
          <w:lang w:val="pt-PT"/>
        </w:rPr>
        <w:t>e</w:t>
      </w:r>
      <w:r w:rsidRPr="00FC1EB8">
        <w:rPr>
          <w:rFonts w:ascii="Arial" w:eastAsia="Arial" w:hAnsi="Arial" w:cs="Arial"/>
          <w:spacing w:val="1"/>
          <w:sz w:val="22"/>
          <w:szCs w:val="22"/>
          <w:lang w:val="pt-PT"/>
        </w:rPr>
        <w:t xml:space="preserve"> </w:t>
      </w:r>
      <w:r w:rsidRPr="00FC1EB8">
        <w:rPr>
          <w:rFonts w:ascii="Arial" w:eastAsia="Arial" w:hAnsi="Arial" w:cs="Arial"/>
          <w:sz w:val="22"/>
          <w:szCs w:val="22"/>
          <w:lang w:val="pt-PT"/>
        </w:rPr>
        <w:t>d</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n</w:t>
      </w:r>
      <w:r w:rsidRPr="00FC1EB8">
        <w:rPr>
          <w:rFonts w:ascii="Arial" w:eastAsia="Arial" w:hAnsi="Arial" w:cs="Arial"/>
          <w:spacing w:val="1"/>
          <w:sz w:val="22"/>
          <w:szCs w:val="22"/>
          <w:lang w:val="pt-PT"/>
        </w:rPr>
        <w:t xml:space="preserve"> </w:t>
      </w:r>
      <w:r w:rsidRPr="00FC1EB8">
        <w:rPr>
          <w:rFonts w:ascii="Arial" w:eastAsia="Arial" w:hAnsi="Arial" w:cs="Arial"/>
          <w:sz w:val="22"/>
          <w:szCs w:val="22"/>
          <w:lang w:val="pt-PT"/>
        </w:rPr>
        <w:t>pre</w:t>
      </w:r>
      <w:r w:rsidRPr="00FC1EB8">
        <w:rPr>
          <w:rFonts w:ascii="Arial" w:eastAsia="Arial" w:hAnsi="Arial" w:cs="Arial"/>
          <w:spacing w:val="-2"/>
          <w:sz w:val="22"/>
          <w:szCs w:val="22"/>
          <w:lang w:val="pt-PT"/>
        </w:rPr>
        <w:t>z</w:t>
      </w:r>
      <w:r w:rsidRPr="00FC1EB8">
        <w:rPr>
          <w:rFonts w:ascii="Arial" w:eastAsia="Arial" w:hAnsi="Arial" w:cs="Arial"/>
          <w:sz w:val="22"/>
          <w:szCs w:val="22"/>
          <w:lang w:val="pt-PT"/>
        </w:rPr>
        <w:t>e</w:t>
      </w:r>
      <w:r w:rsidRPr="00FC1EB8">
        <w:rPr>
          <w:rFonts w:ascii="Arial" w:eastAsia="Arial" w:hAnsi="Arial" w:cs="Arial"/>
          <w:spacing w:val="-1"/>
          <w:sz w:val="22"/>
          <w:szCs w:val="22"/>
          <w:lang w:val="pt-PT"/>
        </w:rPr>
        <w:t>n</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ul</w:t>
      </w:r>
      <w:r w:rsidRPr="00FC1EB8">
        <w:rPr>
          <w:rFonts w:ascii="Arial" w:eastAsia="Arial" w:hAnsi="Arial" w:cs="Arial"/>
          <w:spacing w:val="3"/>
          <w:sz w:val="22"/>
          <w:szCs w:val="22"/>
          <w:lang w:val="pt-PT"/>
        </w:rPr>
        <w:t xml:space="preserve"> </w:t>
      </w:r>
      <w:r w:rsidRPr="00FC1EB8">
        <w:rPr>
          <w:rFonts w:ascii="Arial" w:eastAsia="Arial" w:hAnsi="Arial" w:cs="Arial"/>
          <w:i/>
          <w:spacing w:val="-1"/>
          <w:sz w:val="22"/>
          <w:szCs w:val="22"/>
          <w:lang w:val="pt-PT"/>
        </w:rPr>
        <w:t>C</w:t>
      </w:r>
      <w:r w:rsidRPr="00FC1EB8">
        <w:rPr>
          <w:rFonts w:ascii="Arial" w:eastAsia="Arial" w:hAnsi="Arial" w:cs="Arial"/>
          <w:i/>
          <w:sz w:val="22"/>
          <w:szCs w:val="22"/>
          <w:lang w:val="pt-PT"/>
        </w:rPr>
        <w:t>o</w:t>
      </w:r>
      <w:r w:rsidRPr="00FC1EB8">
        <w:rPr>
          <w:rFonts w:ascii="Arial" w:eastAsia="Arial" w:hAnsi="Arial" w:cs="Arial"/>
          <w:i/>
          <w:spacing w:val="-1"/>
          <w:sz w:val="22"/>
          <w:szCs w:val="22"/>
          <w:lang w:val="pt-PT"/>
        </w:rPr>
        <w:t>n</w:t>
      </w:r>
      <w:r w:rsidRPr="00FC1EB8">
        <w:rPr>
          <w:rFonts w:ascii="Arial" w:eastAsia="Arial" w:hAnsi="Arial" w:cs="Arial"/>
          <w:i/>
          <w:spacing w:val="1"/>
          <w:sz w:val="22"/>
          <w:szCs w:val="22"/>
          <w:lang w:val="pt-PT"/>
        </w:rPr>
        <w:t>tr</w:t>
      </w:r>
      <w:r w:rsidRPr="00FC1EB8">
        <w:rPr>
          <w:rFonts w:ascii="Arial" w:eastAsia="Arial" w:hAnsi="Arial" w:cs="Arial"/>
          <w:i/>
          <w:spacing w:val="-3"/>
          <w:sz w:val="22"/>
          <w:szCs w:val="22"/>
          <w:lang w:val="pt-PT"/>
        </w:rPr>
        <w:t>a</w:t>
      </w:r>
      <w:r w:rsidRPr="00FC1EB8">
        <w:rPr>
          <w:rFonts w:ascii="Arial" w:eastAsia="Arial" w:hAnsi="Arial" w:cs="Arial"/>
          <w:i/>
          <w:sz w:val="22"/>
          <w:szCs w:val="22"/>
          <w:lang w:val="pt-PT"/>
        </w:rPr>
        <w:t>c</w:t>
      </w:r>
      <w:r w:rsidRPr="00FC1EB8">
        <w:rPr>
          <w:rFonts w:ascii="Arial" w:eastAsia="Arial" w:hAnsi="Arial" w:cs="Arial"/>
          <w:i/>
          <w:spacing w:val="1"/>
          <w:sz w:val="22"/>
          <w:szCs w:val="22"/>
          <w:lang w:val="pt-PT"/>
        </w:rPr>
        <w:t>t</w:t>
      </w:r>
      <w:r w:rsidRPr="00FC1EB8">
        <w:rPr>
          <w:rFonts w:ascii="Arial" w:eastAsia="Arial" w:hAnsi="Arial" w:cs="Arial"/>
          <w:sz w:val="22"/>
          <w:szCs w:val="22"/>
          <w:lang w:val="pt-PT"/>
        </w:rPr>
        <w:t>, cu</w:t>
      </w:r>
      <w:r w:rsidRPr="00FC1EB8">
        <w:rPr>
          <w:rFonts w:ascii="Arial" w:eastAsia="Arial" w:hAnsi="Arial" w:cs="Arial"/>
          <w:spacing w:val="1"/>
          <w:sz w:val="22"/>
          <w:szCs w:val="22"/>
          <w:lang w:val="pt-PT"/>
        </w:rPr>
        <w:t xml:space="preserve"> </w:t>
      </w:r>
      <w:r w:rsidRPr="00FC1EB8">
        <w:rPr>
          <w:rFonts w:ascii="Arial" w:eastAsia="Arial" w:hAnsi="Arial" w:cs="Arial"/>
          <w:sz w:val="22"/>
          <w:szCs w:val="22"/>
          <w:lang w:val="pt-PT"/>
        </w:rPr>
        <w:t>d</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sp</w:t>
      </w:r>
      <w:r w:rsidRPr="00FC1EB8">
        <w:rPr>
          <w:rFonts w:ascii="Arial" w:eastAsia="Arial" w:hAnsi="Arial" w:cs="Arial"/>
          <w:spacing w:val="-1"/>
          <w:sz w:val="22"/>
          <w:szCs w:val="22"/>
          <w:lang w:val="pt-PT"/>
        </w:rPr>
        <w:t>o</w:t>
      </w:r>
      <w:r w:rsidRPr="00FC1EB8">
        <w:rPr>
          <w:rFonts w:ascii="Arial" w:eastAsia="Arial" w:hAnsi="Arial" w:cs="Arial"/>
          <w:spacing w:val="-2"/>
          <w:sz w:val="22"/>
          <w:szCs w:val="22"/>
          <w:lang w:val="pt-PT"/>
        </w:rPr>
        <w:t>z</w:t>
      </w:r>
      <w:r w:rsidRPr="00FC1EB8">
        <w:rPr>
          <w:rFonts w:ascii="Arial" w:eastAsia="Arial" w:hAnsi="Arial" w:cs="Arial"/>
          <w:spacing w:val="-1"/>
          <w:sz w:val="22"/>
          <w:szCs w:val="22"/>
          <w:lang w:val="pt-PT"/>
        </w:rPr>
        <w:t>i</w:t>
      </w:r>
      <w:r w:rsidRPr="00FC1EB8">
        <w:rPr>
          <w:rFonts w:ascii="Arial" w:eastAsia="Arial" w:hAnsi="Arial" w:cs="Arial"/>
          <w:spacing w:val="1"/>
          <w:sz w:val="22"/>
          <w:szCs w:val="22"/>
          <w:lang w:val="pt-PT"/>
        </w:rPr>
        <w:t>ț</w:t>
      </w:r>
      <w:r w:rsidRPr="00FC1EB8">
        <w:rPr>
          <w:rFonts w:ascii="Arial" w:eastAsia="Arial" w:hAnsi="Arial" w:cs="Arial"/>
          <w:spacing w:val="-1"/>
          <w:sz w:val="22"/>
          <w:szCs w:val="22"/>
          <w:lang w:val="pt-PT"/>
        </w:rPr>
        <w:t>iil</w:t>
      </w:r>
      <w:r w:rsidRPr="00FC1EB8">
        <w:rPr>
          <w:rFonts w:ascii="Arial" w:eastAsia="Arial" w:hAnsi="Arial" w:cs="Arial"/>
          <w:sz w:val="22"/>
          <w:szCs w:val="22"/>
          <w:lang w:val="pt-PT"/>
        </w:rPr>
        <w:t>e</w:t>
      </w:r>
      <w:r w:rsidRPr="00FC1EB8">
        <w:rPr>
          <w:rFonts w:ascii="Arial" w:eastAsia="Arial" w:hAnsi="Arial" w:cs="Arial"/>
          <w:spacing w:val="1"/>
          <w:sz w:val="22"/>
          <w:szCs w:val="22"/>
          <w:lang w:val="pt-PT"/>
        </w:rPr>
        <w:t xml:space="preserve"> </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e</w:t>
      </w:r>
      <w:r w:rsidRPr="00FC1EB8">
        <w:rPr>
          <w:rFonts w:ascii="Arial" w:eastAsia="Arial" w:hAnsi="Arial" w:cs="Arial"/>
          <w:spacing w:val="2"/>
          <w:sz w:val="22"/>
          <w:szCs w:val="22"/>
          <w:lang w:val="pt-PT"/>
        </w:rPr>
        <w:t>g</w:t>
      </w:r>
      <w:r w:rsidRPr="00FC1EB8">
        <w:rPr>
          <w:rFonts w:ascii="Arial" w:eastAsia="Arial" w:hAnsi="Arial" w:cs="Arial"/>
          <w:sz w:val="22"/>
          <w:szCs w:val="22"/>
          <w:lang w:val="pt-PT"/>
        </w:rPr>
        <w:t>a</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e,</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a</w:t>
      </w:r>
      <w:r w:rsidRPr="00FC1EB8">
        <w:rPr>
          <w:rFonts w:ascii="Arial" w:eastAsia="Arial" w:hAnsi="Arial" w:cs="Arial"/>
          <w:spacing w:val="-1"/>
          <w:sz w:val="22"/>
          <w:szCs w:val="22"/>
          <w:lang w:val="pt-PT"/>
        </w:rPr>
        <w:t>p</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o</w:t>
      </w:r>
      <w:r w:rsidRPr="00FC1EB8">
        <w:rPr>
          <w:rFonts w:ascii="Arial" w:eastAsia="Arial" w:hAnsi="Arial" w:cs="Arial"/>
          <w:spacing w:val="-1"/>
          <w:sz w:val="22"/>
          <w:szCs w:val="22"/>
          <w:lang w:val="pt-PT"/>
        </w:rPr>
        <w:t>b</w:t>
      </w:r>
      <w:r w:rsidRPr="00FC1EB8">
        <w:rPr>
          <w:rFonts w:ascii="Arial" w:eastAsia="Arial" w:hAnsi="Arial" w:cs="Arial"/>
          <w:sz w:val="22"/>
          <w:szCs w:val="22"/>
          <w:lang w:val="pt-PT"/>
        </w:rPr>
        <w:t>ări</w:t>
      </w:r>
      <w:r w:rsidRPr="00FC1EB8">
        <w:rPr>
          <w:rFonts w:ascii="Arial" w:eastAsia="Arial" w:hAnsi="Arial" w:cs="Arial"/>
          <w:spacing w:val="-2"/>
          <w:sz w:val="22"/>
          <w:szCs w:val="22"/>
          <w:lang w:val="pt-PT"/>
        </w:rPr>
        <w:t>l</w:t>
      </w:r>
      <w:r w:rsidRPr="00FC1EB8">
        <w:rPr>
          <w:rFonts w:ascii="Arial" w:eastAsia="Arial" w:hAnsi="Arial" w:cs="Arial"/>
          <w:sz w:val="22"/>
          <w:szCs w:val="22"/>
          <w:lang w:val="pt-PT"/>
        </w:rPr>
        <w:t>e</w:t>
      </w:r>
      <w:r w:rsidRPr="00FC1EB8">
        <w:rPr>
          <w:rFonts w:ascii="Arial" w:eastAsia="Arial" w:hAnsi="Arial" w:cs="Arial"/>
          <w:spacing w:val="1"/>
          <w:sz w:val="22"/>
          <w:szCs w:val="22"/>
          <w:lang w:val="pt-PT"/>
        </w:rPr>
        <w:t xml:space="preserve"> </w:t>
      </w:r>
      <w:r w:rsidRPr="00FC1EB8">
        <w:rPr>
          <w:rFonts w:ascii="Arial" w:eastAsia="Arial" w:hAnsi="Arial" w:cs="Arial"/>
          <w:sz w:val="22"/>
          <w:szCs w:val="22"/>
          <w:lang w:val="pt-PT"/>
        </w:rPr>
        <w:t>ș</w:t>
      </w:r>
      <w:r w:rsidRPr="00FC1EB8">
        <w:rPr>
          <w:rFonts w:ascii="Arial" w:eastAsia="Arial" w:hAnsi="Arial" w:cs="Arial"/>
          <w:sz w:val="22"/>
          <w:szCs w:val="22"/>
          <w:lang w:val="pt-PT"/>
        </w:rPr>
        <w:t xml:space="preserve">i </w:t>
      </w:r>
      <w:r w:rsidRPr="00FC1EB8">
        <w:rPr>
          <w:rFonts w:ascii="Arial" w:eastAsia="Arial" w:hAnsi="Arial" w:cs="Arial"/>
          <w:spacing w:val="-2"/>
          <w:sz w:val="22"/>
          <w:szCs w:val="22"/>
          <w:lang w:val="pt-PT"/>
        </w:rPr>
        <w:t>s</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a</w:t>
      </w:r>
      <w:r w:rsidRPr="00FC1EB8">
        <w:rPr>
          <w:rFonts w:ascii="Arial" w:eastAsia="Arial" w:hAnsi="Arial" w:cs="Arial"/>
          <w:spacing w:val="-1"/>
          <w:sz w:val="22"/>
          <w:szCs w:val="22"/>
          <w:lang w:val="pt-PT"/>
        </w:rPr>
        <w:t>n</w:t>
      </w:r>
      <w:r w:rsidRPr="00FC1EB8">
        <w:rPr>
          <w:rFonts w:ascii="Arial" w:eastAsia="Arial" w:hAnsi="Arial" w:cs="Arial"/>
          <w:sz w:val="22"/>
          <w:szCs w:val="22"/>
          <w:lang w:val="pt-PT"/>
        </w:rPr>
        <w:t>d</w:t>
      </w:r>
      <w:r w:rsidRPr="00FC1EB8">
        <w:rPr>
          <w:rFonts w:ascii="Arial" w:eastAsia="Arial" w:hAnsi="Arial" w:cs="Arial"/>
          <w:spacing w:val="-1"/>
          <w:sz w:val="22"/>
          <w:szCs w:val="22"/>
          <w:lang w:val="pt-PT"/>
        </w:rPr>
        <w:t>a</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d</w:t>
      </w:r>
      <w:r w:rsidRPr="00FC1EB8">
        <w:rPr>
          <w:rFonts w:ascii="Arial" w:eastAsia="Arial" w:hAnsi="Arial" w:cs="Arial"/>
          <w:spacing w:val="-1"/>
          <w:sz w:val="22"/>
          <w:szCs w:val="22"/>
          <w:lang w:val="pt-PT"/>
        </w:rPr>
        <w:t>e</w:t>
      </w:r>
      <w:r w:rsidRPr="00FC1EB8">
        <w:rPr>
          <w:rFonts w:ascii="Arial" w:eastAsia="Arial" w:hAnsi="Arial" w:cs="Arial"/>
          <w:spacing w:val="-3"/>
          <w:sz w:val="22"/>
          <w:szCs w:val="22"/>
          <w:lang w:val="pt-PT"/>
        </w:rPr>
        <w:t>l</w:t>
      </w:r>
      <w:r w:rsidRPr="00FC1EB8">
        <w:rPr>
          <w:rFonts w:ascii="Arial" w:eastAsia="Arial" w:hAnsi="Arial" w:cs="Arial"/>
          <w:sz w:val="22"/>
          <w:szCs w:val="22"/>
          <w:lang w:val="pt-PT"/>
        </w:rPr>
        <w:t xml:space="preserve">e </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e</w:t>
      </w:r>
      <w:r w:rsidRPr="00FC1EB8">
        <w:rPr>
          <w:rFonts w:ascii="Arial" w:eastAsia="Arial" w:hAnsi="Arial" w:cs="Arial"/>
          <w:spacing w:val="-1"/>
          <w:sz w:val="22"/>
          <w:szCs w:val="22"/>
          <w:lang w:val="pt-PT"/>
        </w:rPr>
        <w:t>h</w:t>
      </w:r>
      <w:r w:rsidRPr="00FC1EB8">
        <w:rPr>
          <w:rFonts w:ascii="Arial" w:eastAsia="Arial" w:hAnsi="Arial" w:cs="Arial"/>
          <w:sz w:val="22"/>
          <w:szCs w:val="22"/>
          <w:lang w:val="pt-PT"/>
        </w:rPr>
        <w:t>n</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ce,</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pr</w:t>
      </w:r>
      <w:r w:rsidRPr="00FC1EB8">
        <w:rPr>
          <w:rFonts w:ascii="Arial" w:eastAsia="Arial" w:hAnsi="Arial" w:cs="Arial"/>
          <w:spacing w:val="-2"/>
          <w:sz w:val="22"/>
          <w:szCs w:val="22"/>
          <w:lang w:val="pt-PT"/>
        </w:rPr>
        <w:t>o</w:t>
      </w:r>
      <w:r w:rsidRPr="00FC1EB8">
        <w:rPr>
          <w:rFonts w:ascii="Arial" w:eastAsia="Arial" w:hAnsi="Arial" w:cs="Arial"/>
          <w:spacing w:val="1"/>
          <w:sz w:val="22"/>
          <w:szCs w:val="22"/>
          <w:lang w:val="pt-PT"/>
        </w:rPr>
        <w:t>f</w:t>
      </w:r>
      <w:r w:rsidRPr="00FC1EB8">
        <w:rPr>
          <w:rFonts w:ascii="Arial" w:eastAsia="Arial" w:hAnsi="Arial" w:cs="Arial"/>
          <w:sz w:val="22"/>
          <w:szCs w:val="22"/>
          <w:lang w:val="pt-PT"/>
        </w:rPr>
        <w:t>es</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o</w:t>
      </w:r>
      <w:r w:rsidRPr="00FC1EB8">
        <w:rPr>
          <w:rFonts w:ascii="Arial" w:eastAsia="Arial" w:hAnsi="Arial" w:cs="Arial"/>
          <w:spacing w:val="-1"/>
          <w:sz w:val="22"/>
          <w:szCs w:val="22"/>
          <w:lang w:val="pt-PT"/>
        </w:rPr>
        <w:t>n</w:t>
      </w:r>
      <w:r w:rsidRPr="00FC1EB8">
        <w:rPr>
          <w:rFonts w:ascii="Arial" w:eastAsia="Arial" w:hAnsi="Arial" w:cs="Arial"/>
          <w:sz w:val="22"/>
          <w:szCs w:val="22"/>
          <w:lang w:val="pt-PT"/>
        </w:rPr>
        <w:t>a</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e</w:t>
      </w:r>
      <w:r w:rsidRPr="00FC1EB8">
        <w:rPr>
          <w:rFonts w:ascii="Arial" w:eastAsia="Arial" w:hAnsi="Arial" w:cs="Arial"/>
          <w:spacing w:val="1"/>
          <w:sz w:val="22"/>
          <w:szCs w:val="22"/>
          <w:lang w:val="pt-PT"/>
        </w:rPr>
        <w:t xml:space="preserve"> </w:t>
      </w:r>
      <w:r w:rsidRPr="00FC1EB8">
        <w:rPr>
          <w:rFonts w:ascii="Arial" w:eastAsia="Arial" w:hAnsi="Arial" w:cs="Arial"/>
          <w:sz w:val="22"/>
          <w:szCs w:val="22"/>
          <w:lang w:val="pt-PT"/>
        </w:rPr>
        <w:t>ș</w:t>
      </w:r>
      <w:r w:rsidRPr="00FC1EB8">
        <w:rPr>
          <w:rFonts w:ascii="Arial" w:eastAsia="Arial" w:hAnsi="Arial" w:cs="Arial"/>
          <w:sz w:val="22"/>
          <w:szCs w:val="22"/>
          <w:lang w:val="pt-PT"/>
        </w:rPr>
        <w:t xml:space="preserve">i </w:t>
      </w:r>
      <w:r w:rsidRPr="00FC1EB8">
        <w:rPr>
          <w:rFonts w:ascii="Arial" w:eastAsia="Arial" w:hAnsi="Arial" w:cs="Arial"/>
          <w:spacing w:val="2"/>
          <w:sz w:val="22"/>
          <w:szCs w:val="22"/>
          <w:lang w:val="pt-PT"/>
        </w:rPr>
        <w:t>d</w:t>
      </w:r>
      <w:r w:rsidRPr="00FC1EB8">
        <w:rPr>
          <w:rFonts w:ascii="Arial" w:eastAsia="Arial" w:hAnsi="Arial" w:cs="Arial"/>
          <w:sz w:val="22"/>
          <w:szCs w:val="22"/>
          <w:lang w:val="pt-PT"/>
        </w:rPr>
        <w:t>e</w:t>
      </w:r>
      <w:r w:rsidRPr="00FC1EB8">
        <w:rPr>
          <w:rFonts w:ascii="Arial" w:eastAsia="Arial" w:hAnsi="Arial" w:cs="Arial"/>
          <w:spacing w:val="1"/>
          <w:sz w:val="22"/>
          <w:szCs w:val="22"/>
          <w:lang w:val="pt-PT"/>
        </w:rPr>
        <w:t xml:space="preserve"> </w:t>
      </w:r>
      <w:r w:rsidRPr="00FC1EB8">
        <w:rPr>
          <w:rFonts w:ascii="Arial" w:eastAsia="Arial" w:hAnsi="Arial" w:cs="Arial"/>
          <w:sz w:val="22"/>
          <w:szCs w:val="22"/>
          <w:lang w:val="pt-PT"/>
        </w:rPr>
        <w:t>ca</w:t>
      </w:r>
      <w:r w:rsidRPr="00FC1EB8">
        <w:rPr>
          <w:rFonts w:ascii="Arial" w:eastAsia="Arial" w:hAnsi="Arial" w:cs="Arial"/>
          <w:spacing w:val="-1"/>
          <w:sz w:val="22"/>
          <w:szCs w:val="22"/>
          <w:lang w:val="pt-PT"/>
        </w:rPr>
        <w:t>li</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ate</w:t>
      </w:r>
      <w:r w:rsidRPr="00FC1EB8">
        <w:rPr>
          <w:rFonts w:ascii="Arial" w:eastAsia="Arial" w:hAnsi="Arial" w:cs="Arial"/>
          <w:spacing w:val="4"/>
          <w:sz w:val="22"/>
          <w:szCs w:val="22"/>
          <w:lang w:val="pt-PT"/>
        </w:rPr>
        <w:t xml:space="preserve"> </w:t>
      </w:r>
      <w:r w:rsidRPr="00FC1EB8">
        <w:rPr>
          <w:rFonts w:ascii="Arial" w:eastAsia="Arial" w:hAnsi="Arial" w:cs="Arial"/>
          <w:spacing w:val="-4"/>
          <w:sz w:val="22"/>
          <w:szCs w:val="22"/>
          <w:lang w:val="pt-PT"/>
        </w:rPr>
        <w:t>î</w:t>
      </w:r>
      <w:r w:rsidRPr="00FC1EB8">
        <w:rPr>
          <w:rFonts w:ascii="Arial" w:eastAsia="Arial" w:hAnsi="Arial" w:cs="Arial"/>
          <w:sz w:val="22"/>
          <w:szCs w:val="22"/>
          <w:lang w:val="pt-PT"/>
        </w:rPr>
        <w:t>n</w:t>
      </w:r>
      <w:r w:rsidRPr="00FC1EB8">
        <w:rPr>
          <w:rFonts w:ascii="Arial" w:eastAsia="Arial" w:hAnsi="Arial" w:cs="Arial"/>
          <w:spacing w:val="3"/>
          <w:sz w:val="22"/>
          <w:szCs w:val="22"/>
          <w:lang w:val="pt-PT"/>
        </w:rPr>
        <w:t xml:space="preserve"> </w:t>
      </w:r>
      <w:r w:rsidRPr="00FC1EB8">
        <w:rPr>
          <w:rFonts w:ascii="Arial" w:eastAsia="Arial" w:hAnsi="Arial" w:cs="Arial"/>
          <w:spacing w:val="-2"/>
          <w:sz w:val="22"/>
          <w:szCs w:val="22"/>
          <w:lang w:val="pt-PT"/>
        </w:rPr>
        <w:t>v</w:t>
      </w:r>
      <w:r w:rsidRPr="00FC1EB8">
        <w:rPr>
          <w:rFonts w:ascii="Arial" w:eastAsia="Arial" w:hAnsi="Arial" w:cs="Arial"/>
          <w:spacing w:val="-1"/>
          <w:sz w:val="22"/>
          <w:szCs w:val="22"/>
          <w:lang w:val="pt-PT"/>
        </w:rPr>
        <w:t>i</w:t>
      </w:r>
      <w:r w:rsidRPr="00FC1EB8">
        <w:rPr>
          <w:rFonts w:ascii="Arial" w:eastAsia="Arial" w:hAnsi="Arial" w:cs="Arial"/>
          <w:spacing w:val="2"/>
          <w:sz w:val="22"/>
          <w:szCs w:val="22"/>
          <w:lang w:val="pt-PT"/>
        </w:rPr>
        <w:t>g</w:t>
      </w:r>
      <w:r w:rsidRPr="00FC1EB8">
        <w:rPr>
          <w:rFonts w:ascii="Arial" w:eastAsia="Arial" w:hAnsi="Arial" w:cs="Arial"/>
          <w:sz w:val="22"/>
          <w:szCs w:val="22"/>
          <w:lang w:val="pt-PT"/>
        </w:rPr>
        <w:t>o</w:t>
      </w:r>
      <w:r w:rsidRPr="00FC1EB8">
        <w:rPr>
          <w:rFonts w:ascii="Arial" w:eastAsia="Arial" w:hAnsi="Arial" w:cs="Arial"/>
          <w:spacing w:val="-1"/>
          <w:sz w:val="22"/>
          <w:szCs w:val="22"/>
          <w:lang w:val="pt-PT"/>
        </w:rPr>
        <w:t>a</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e</w:t>
      </w:r>
      <w:r w:rsidRPr="00FC1EB8">
        <w:rPr>
          <w:rFonts w:ascii="Arial" w:eastAsia="Arial" w:hAnsi="Arial" w:cs="Arial"/>
          <w:spacing w:val="1"/>
          <w:sz w:val="22"/>
          <w:szCs w:val="22"/>
          <w:lang w:val="pt-PT"/>
        </w:rPr>
        <w:t xml:space="preserve"> </w:t>
      </w:r>
      <w:r w:rsidRPr="00FC1EB8">
        <w:rPr>
          <w:rFonts w:ascii="Arial" w:eastAsia="Arial" w:hAnsi="Arial" w:cs="Arial"/>
          <w:sz w:val="22"/>
          <w:szCs w:val="22"/>
          <w:lang w:val="pt-PT"/>
        </w:rPr>
        <w:t>ș</w:t>
      </w:r>
      <w:r w:rsidRPr="00FC1EB8">
        <w:rPr>
          <w:rFonts w:ascii="Arial" w:eastAsia="Arial" w:hAnsi="Arial" w:cs="Arial"/>
          <w:sz w:val="22"/>
          <w:szCs w:val="22"/>
          <w:lang w:val="pt-PT"/>
        </w:rPr>
        <w:t xml:space="preserve">i </w:t>
      </w:r>
      <w:r w:rsidRPr="00FC1EB8">
        <w:rPr>
          <w:rFonts w:ascii="Arial" w:eastAsia="Arial" w:hAnsi="Arial" w:cs="Arial"/>
          <w:spacing w:val="2"/>
          <w:sz w:val="22"/>
          <w:szCs w:val="22"/>
          <w:lang w:val="pt-PT"/>
        </w:rPr>
        <w:t>c</w:t>
      </w:r>
      <w:r w:rsidRPr="00FC1EB8">
        <w:rPr>
          <w:rFonts w:ascii="Arial" w:eastAsia="Arial" w:hAnsi="Arial" w:cs="Arial"/>
          <w:sz w:val="22"/>
          <w:szCs w:val="22"/>
          <w:lang w:val="pt-PT"/>
        </w:rPr>
        <w:t>o</w:t>
      </w:r>
      <w:r w:rsidRPr="00FC1EB8">
        <w:rPr>
          <w:rFonts w:ascii="Arial" w:eastAsia="Arial" w:hAnsi="Arial" w:cs="Arial"/>
          <w:spacing w:val="-3"/>
          <w:sz w:val="22"/>
          <w:szCs w:val="22"/>
          <w:lang w:val="pt-PT"/>
        </w:rPr>
        <w:t>n</w:t>
      </w:r>
      <w:r w:rsidRPr="00FC1EB8">
        <w:rPr>
          <w:rFonts w:ascii="Arial" w:eastAsia="Arial" w:hAnsi="Arial" w:cs="Arial"/>
          <w:spacing w:val="3"/>
          <w:sz w:val="22"/>
          <w:szCs w:val="22"/>
          <w:lang w:val="pt-PT"/>
        </w:rPr>
        <w:t>f</w:t>
      </w:r>
      <w:r w:rsidRPr="00FC1EB8">
        <w:rPr>
          <w:rFonts w:ascii="Arial" w:eastAsia="Arial" w:hAnsi="Arial" w:cs="Arial"/>
          <w:sz w:val="22"/>
          <w:szCs w:val="22"/>
          <w:lang w:val="pt-PT"/>
        </w:rPr>
        <w:t>o</w:t>
      </w:r>
      <w:r w:rsidRPr="00FC1EB8">
        <w:rPr>
          <w:rFonts w:ascii="Arial" w:eastAsia="Arial" w:hAnsi="Arial" w:cs="Arial"/>
          <w:spacing w:val="-2"/>
          <w:sz w:val="22"/>
          <w:szCs w:val="22"/>
          <w:lang w:val="pt-PT"/>
        </w:rPr>
        <w:t>r</w:t>
      </w:r>
      <w:r w:rsidRPr="00FC1EB8">
        <w:rPr>
          <w:rFonts w:ascii="Arial" w:eastAsia="Arial" w:hAnsi="Arial" w:cs="Arial"/>
          <w:sz w:val="22"/>
          <w:szCs w:val="22"/>
          <w:lang w:val="pt-PT"/>
        </w:rPr>
        <w:t>m</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ceri</w:t>
      </w:r>
      <w:r w:rsidRPr="00FC1EB8">
        <w:rPr>
          <w:rFonts w:ascii="Arial" w:eastAsia="Arial" w:hAnsi="Arial" w:cs="Arial"/>
          <w:spacing w:val="-1"/>
          <w:sz w:val="22"/>
          <w:szCs w:val="22"/>
          <w:lang w:val="pt-PT"/>
        </w:rPr>
        <w:t>n</w:t>
      </w:r>
      <w:r w:rsidRPr="00FC1EB8">
        <w:rPr>
          <w:rFonts w:ascii="Arial" w:eastAsia="Arial" w:hAnsi="Arial" w:cs="Arial"/>
          <w:spacing w:val="1"/>
          <w:sz w:val="22"/>
          <w:szCs w:val="22"/>
          <w:lang w:val="pt-PT"/>
        </w:rPr>
        <w:t>ț</w:t>
      </w:r>
      <w:r w:rsidRPr="00FC1EB8">
        <w:rPr>
          <w:rFonts w:ascii="Arial" w:eastAsia="Arial" w:hAnsi="Arial" w:cs="Arial"/>
          <w:sz w:val="22"/>
          <w:szCs w:val="22"/>
          <w:lang w:val="pt-PT"/>
        </w:rPr>
        <w:t>e</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or</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d</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n</w:t>
      </w:r>
      <w:r w:rsidRPr="00FC1EB8">
        <w:rPr>
          <w:rFonts w:ascii="Arial" w:eastAsia="Arial" w:hAnsi="Arial" w:cs="Arial"/>
          <w:spacing w:val="1"/>
          <w:sz w:val="22"/>
          <w:szCs w:val="22"/>
          <w:lang w:val="pt-PT"/>
        </w:rPr>
        <w:t xml:space="preserve"> </w:t>
      </w:r>
      <w:r w:rsidRPr="00FC1EB8">
        <w:rPr>
          <w:rFonts w:ascii="Arial" w:eastAsia="Arial" w:hAnsi="Arial" w:cs="Arial"/>
          <w:sz w:val="22"/>
          <w:szCs w:val="22"/>
          <w:lang w:val="pt-PT"/>
        </w:rPr>
        <w:t>a</w:t>
      </w:r>
      <w:r w:rsidRPr="00FC1EB8">
        <w:rPr>
          <w:rFonts w:ascii="Arial" w:eastAsia="Arial" w:hAnsi="Arial" w:cs="Arial"/>
          <w:spacing w:val="-1"/>
          <w:sz w:val="22"/>
          <w:szCs w:val="22"/>
          <w:lang w:val="pt-PT"/>
        </w:rPr>
        <w:t>n</w:t>
      </w:r>
      <w:r w:rsidRPr="00FC1EB8">
        <w:rPr>
          <w:rFonts w:ascii="Arial" w:eastAsia="Arial" w:hAnsi="Arial" w:cs="Arial"/>
          <w:sz w:val="22"/>
          <w:szCs w:val="22"/>
          <w:lang w:val="pt-PT"/>
        </w:rPr>
        <w:t>u</w:t>
      </w:r>
      <w:r w:rsidRPr="00FC1EB8">
        <w:rPr>
          <w:rFonts w:ascii="Arial" w:eastAsia="Arial" w:hAnsi="Arial" w:cs="Arial"/>
          <w:spacing w:val="-1"/>
          <w:sz w:val="22"/>
          <w:szCs w:val="22"/>
          <w:lang w:val="pt-PT"/>
        </w:rPr>
        <w:t>n</w:t>
      </w:r>
      <w:r w:rsidRPr="00FC1EB8">
        <w:rPr>
          <w:rFonts w:ascii="Arial" w:eastAsia="Arial" w:hAnsi="Arial" w:cs="Arial"/>
          <w:spacing w:val="1"/>
          <w:sz w:val="22"/>
          <w:szCs w:val="22"/>
          <w:lang w:val="pt-PT"/>
        </w:rPr>
        <w:t>ț</w:t>
      </w:r>
      <w:r w:rsidRPr="00FC1EB8">
        <w:rPr>
          <w:rFonts w:ascii="Arial" w:eastAsia="Arial" w:hAnsi="Arial" w:cs="Arial"/>
          <w:sz w:val="22"/>
          <w:szCs w:val="22"/>
          <w:lang w:val="pt-PT"/>
        </w:rPr>
        <w:t>ul de p</w:t>
      </w:r>
      <w:r w:rsidRPr="00FC1EB8">
        <w:rPr>
          <w:rFonts w:ascii="Arial" w:eastAsia="Arial" w:hAnsi="Arial" w:cs="Arial"/>
          <w:spacing w:val="-1"/>
          <w:sz w:val="22"/>
          <w:szCs w:val="22"/>
          <w:lang w:val="pt-PT"/>
        </w:rPr>
        <w:t>a</w:t>
      </w:r>
      <w:r w:rsidRPr="00FC1EB8">
        <w:rPr>
          <w:rFonts w:ascii="Arial" w:eastAsia="Arial" w:hAnsi="Arial" w:cs="Arial"/>
          <w:spacing w:val="1"/>
          <w:sz w:val="22"/>
          <w:szCs w:val="22"/>
          <w:lang w:val="pt-PT"/>
        </w:rPr>
        <w:t>r</w:t>
      </w:r>
      <w:r w:rsidRPr="00FC1EB8">
        <w:rPr>
          <w:rFonts w:ascii="Arial" w:eastAsia="Arial" w:hAnsi="Arial" w:cs="Arial"/>
          <w:spacing w:val="8"/>
          <w:sz w:val="22"/>
          <w:szCs w:val="22"/>
          <w:lang w:val="pt-PT"/>
        </w:rPr>
        <w:t>t</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c</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p</w:t>
      </w:r>
      <w:r w:rsidRPr="00FC1EB8">
        <w:rPr>
          <w:rFonts w:ascii="Arial" w:eastAsia="Arial" w:hAnsi="Arial" w:cs="Arial"/>
          <w:spacing w:val="-1"/>
          <w:sz w:val="22"/>
          <w:szCs w:val="22"/>
          <w:lang w:val="pt-PT"/>
        </w:rPr>
        <w:t>a</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e</w:t>
      </w:r>
      <w:r w:rsidRPr="00FC1EB8">
        <w:rPr>
          <w:rFonts w:ascii="Arial" w:eastAsia="Arial" w:hAnsi="Arial" w:cs="Arial"/>
          <w:spacing w:val="1"/>
          <w:sz w:val="22"/>
          <w:szCs w:val="22"/>
          <w:lang w:val="pt-PT"/>
        </w:rPr>
        <w:t xml:space="preserve"> </w:t>
      </w:r>
      <w:r w:rsidRPr="00FC1EB8">
        <w:rPr>
          <w:rFonts w:ascii="Arial" w:eastAsia="Arial" w:hAnsi="Arial" w:cs="Arial"/>
          <w:spacing w:val="-1"/>
          <w:sz w:val="22"/>
          <w:szCs w:val="22"/>
          <w:lang w:val="pt-PT"/>
        </w:rPr>
        <w:t>li</w:t>
      </w:r>
      <w:r w:rsidRPr="00FC1EB8">
        <w:rPr>
          <w:rFonts w:ascii="Arial" w:eastAsia="Arial" w:hAnsi="Arial" w:cs="Arial"/>
          <w:sz w:val="22"/>
          <w:szCs w:val="22"/>
          <w:lang w:val="pt-PT"/>
        </w:rPr>
        <w:t>c</w:t>
      </w:r>
      <w:r w:rsidRPr="00FC1EB8">
        <w:rPr>
          <w:rFonts w:ascii="Arial" w:eastAsia="Arial" w:hAnsi="Arial" w:cs="Arial"/>
          <w:spacing w:val="-1"/>
          <w:sz w:val="22"/>
          <w:szCs w:val="22"/>
          <w:lang w:val="pt-PT"/>
        </w:rPr>
        <w:t>i</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ația d</w:t>
      </w:r>
      <w:r w:rsidRPr="00FC1EB8">
        <w:rPr>
          <w:rFonts w:ascii="Arial" w:eastAsia="Arial" w:hAnsi="Arial" w:cs="Arial"/>
          <w:spacing w:val="-1"/>
          <w:sz w:val="22"/>
          <w:szCs w:val="22"/>
          <w:lang w:val="pt-PT"/>
        </w:rPr>
        <w:t>e</w:t>
      </w:r>
      <w:r w:rsidRPr="00FC1EB8">
        <w:rPr>
          <w:rFonts w:ascii="Arial" w:eastAsia="Arial" w:hAnsi="Arial" w:cs="Arial"/>
          <w:sz w:val="22"/>
          <w:szCs w:val="22"/>
          <w:lang w:val="pt-PT"/>
        </w:rPr>
        <w:t>sch</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să,</w:t>
      </w:r>
      <w:r w:rsidRPr="00FC1EB8">
        <w:rPr>
          <w:rFonts w:ascii="Arial" w:eastAsia="Arial" w:hAnsi="Arial" w:cs="Arial"/>
          <w:spacing w:val="2"/>
          <w:sz w:val="22"/>
          <w:szCs w:val="22"/>
          <w:lang w:val="pt-PT"/>
        </w:rPr>
        <w:t xml:space="preserve"> </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a d</w:t>
      </w:r>
      <w:r w:rsidRPr="00FC1EB8">
        <w:rPr>
          <w:rFonts w:ascii="Arial" w:eastAsia="Arial" w:hAnsi="Arial" w:cs="Arial"/>
          <w:spacing w:val="-2"/>
          <w:sz w:val="22"/>
          <w:szCs w:val="22"/>
          <w:lang w:val="pt-PT"/>
        </w:rPr>
        <w:t>e</w:t>
      </w:r>
      <w:r w:rsidRPr="00FC1EB8">
        <w:rPr>
          <w:rFonts w:ascii="Arial" w:eastAsia="Arial" w:hAnsi="Arial" w:cs="Arial"/>
          <w:sz w:val="22"/>
          <w:szCs w:val="22"/>
          <w:lang w:val="pt-PT"/>
        </w:rPr>
        <w:t>s</w:t>
      </w:r>
      <w:r w:rsidRPr="00FC1EB8">
        <w:rPr>
          <w:rFonts w:ascii="Arial" w:eastAsia="Arial" w:hAnsi="Arial" w:cs="Arial"/>
          <w:spacing w:val="1"/>
          <w:sz w:val="22"/>
          <w:szCs w:val="22"/>
          <w:lang w:val="pt-PT"/>
        </w:rPr>
        <w:t>t</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n</w:t>
      </w:r>
      <w:r w:rsidRPr="00FC1EB8">
        <w:rPr>
          <w:rFonts w:ascii="Arial" w:eastAsia="Arial" w:hAnsi="Arial" w:cs="Arial"/>
          <w:spacing w:val="-1"/>
          <w:sz w:val="22"/>
          <w:szCs w:val="22"/>
          <w:lang w:val="pt-PT"/>
        </w:rPr>
        <w:t>a</w:t>
      </w:r>
      <w:r w:rsidRPr="00FC1EB8">
        <w:rPr>
          <w:rFonts w:ascii="Arial" w:eastAsia="Arial" w:hAnsi="Arial" w:cs="Arial"/>
          <w:spacing w:val="1"/>
          <w:sz w:val="22"/>
          <w:szCs w:val="22"/>
          <w:lang w:val="pt-PT"/>
        </w:rPr>
        <w:t>ț</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a</w:t>
      </w:r>
      <w:r w:rsidRPr="00FC1EB8">
        <w:rPr>
          <w:rFonts w:ascii="Arial" w:eastAsia="Arial" w:hAnsi="Arial" w:cs="Arial"/>
          <w:spacing w:val="-4"/>
          <w:sz w:val="22"/>
          <w:szCs w:val="22"/>
          <w:lang w:val="pt-PT"/>
        </w:rPr>
        <w:t xml:space="preserve"> </w:t>
      </w:r>
      <w:r w:rsidRPr="00FC1EB8">
        <w:rPr>
          <w:rFonts w:ascii="Arial" w:eastAsia="Arial" w:hAnsi="Arial" w:cs="Arial"/>
          <w:spacing w:val="3"/>
          <w:sz w:val="22"/>
          <w:szCs w:val="22"/>
          <w:lang w:val="pt-PT"/>
        </w:rPr>
        <w:t>f</w:t>
      </w:r>
      <w:r w:rsidRPr="00FC1EB8">
        <w:rPr>
          <w:rFonts w:ascii="Arial" w:eastAsia="Arial" w:hAnsi="Arial" w:cs="Arial"/>
          <w:spacing w:val="-3"/>
          <w:sz w:val="22"/>
          <w:szCs w:val="22"/>
          <w:lang w:val="pt-PT"/>
        </w:rPr>
        <w:t>i</w:t>
      </w:r>
      <w:r w:rsidRPr="00FC1EB8">
        <w:rPr>
          <w:rFonts w:ascii="Arial" w:eastAsia="Arial" w:hAnsi="Arial" w:cs="Arial"/>
          <w:sz w:val="22"/>
          <w:szCs w:val="22"/>
          <w:lang w:val="pt-PT"/>
        </w:rPr>
        <w:t>n</w:t>
      </w:r>
      <w:r w:rsidRPr="00FC1EB8">
        <w:rPr>
          <w:rFonts w:ascii="Arial" w:eastAsia="Arial" w:hAnsi="Arial" w:cs="Arial"/>
          <w:spacing w:val="-1"/>
          <w:sz w:val="22"/>
          <w:szCs w:val="22"/>
          <w:lang w:val="pt-PT"/>
        </w:rPr>
        <w:t>al</w:t>
      </w:r>
      <w:r w:rsidRPr="00FC1EB8">
        <w:rPr>
          <w:rFonts w:ascii="Arial" w:eastAsia="Arial" w:hAnsi="Arial" w:cs="Arial"/>
          <w:sz w:val="22"/>
          <w:szCs w:val="22"/>
          <w:lang w:val="pt-PT"/>
        </w:rPr>
        <w:t>ă co</w:t>
      </w:r>
      <w:r w:rsidRPr="00FC1EB8">
        <w:rPr>
          <w:rFonts w:ascii="Arial" w:eastAsia="Arial" w:hAnsi="Arial" w:cs="Arial"/>
          <w:spacing w:val="-2"/>
          <w:sz w:val="22"/>
          <w:szCs w:val="22"/>
          <w:lang w:val="pt-PT"/>
        </w:rPr>
        <w:t>n</w:t>
      </w:r>
      <w:r w:rsidRPr="00FC1EB8">
        <w:rPr>
          <w:rFonts w:ascii="Arial" w:eastAsia="Arial" w:hAnsi="Arial" w:cs="Arial"/>
          <w:spacing w:val="3"/>
          <w:sz w:val="22"/>
          <w:szCs w:val="22"/>
          <w:lang w:val="pt-PT"/>
        </w:rPr>
        <w:t>f</w:t>
      </w:r>
      <w:r w:rsidRPr="00FC1EB8">
        <w:rPr>
          <w:rFonts w:ascii="Arial" w:eastAsia="Arial" w:hAnsi="Arial" w:cs="Arial"/>
          <w:spacing w:val="1"/>
          <w:sz w:val="22"/>
          <w:szCs w:val="22"/>
          <w:lang w:val="pt-PT"/>
        </w:rPr>
        <w:t>r</w:t>
      </w:r>
      <w:r w:rsidRPr="00FC1EB8">
        <w:rPr>
          <w:rFonts w:ascii="Arial" w:eastAsia="Arial" w:hAnsi="Arial" w:cs="Arial"/>
          <w:spacing w:val="-3"/>
          <w:sz w:val="22"/>
          <w:szCs w:val="22"/>
          <w:lang w:val="pt-PT"/>
        </w:rPr>
        <w:t>o</w:t>
      </w:r>
      <w:r w:rsidRPr="00FC1EB8">
        <w:rPr>
          <w:rFonts w:ascii="Arial" w:eastAsia="Arial" w:hAnsi="Arial" w:cs="Arial"/>
          <w:sz w:val="22"/>
          <w:szCs w:val="22"/>
          <w:lang w:val="pt-PT"/>
        </w:rPr>
        <w:t>m ca</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et</w:t>
      </w:r>
      <w:r w:rsidRPr="00FC1EB8">
        <w:rPr>
          <w:rFonts w:ascii="Arial" w:eastAsia="Arial" w:hAnsi="Arial" w:cs="Arial"/>
          <w:spacing w:val="2"/>
          <w:sz w:val="22"/>
          <w:szCs w:val="22"/>
          <w:lang w:val="pt-PT"/>
        </w:rPr>
        <w:t xml:space="preserve"> </w:t>
      </w:r>
      <w:r w:rsidRPr="00FC1EB8">
        <w:rPr>
          <w:rFonts w:ascii="Arial" w:eastAsia="Arial" w:hAnsi="Arial" w:cs="Arial"/>
          <w:spacing w:val="-3"/>
          <w:sz w:val="22"/>
          <w:szCs w:val="22"/>
          <w:lang w:val="pt-PT"/>
        </w:rPr>
        <w:t>d</w:t>
      </w:r>
      <w:r w:rsidRPr="00FC1EB8">
        <w:rPr>
          <w:rFonts w:ascii="Arial" w:eastAsia="Arial" w:hAnsi="Arial" w:cs="Arial"/>
          <w:sz w:val="22"/>
          <w:szCs w:val="22"/>
          <w:lang w:val="pt-PT"/>
        </w:rPr>
        <w:t>e s</w:t>
      </w:r>
      <w:r w:rsidRPr="00FC1EB8">
        <w:rPr>
          <w:rFonts w:ascii="Arial" w:eastAsia="Arial" w:hAnsi="Arial" w:cs="Arial"/>
          <w:spacing w:val="-2"/>
          <w:sz w:val="22"/>
          <w:szCs w:val="22"/>
          <w:lang w:val="pt-PT"/>
        </w:rPr>
        <w:t>a</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c</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n</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pr</w:t>
      </w:r>
      <w:r w:rsidRPr="00FC1EB8">
        <w:rPr>
          <w:rFonts w:ascii="Arial" w:eastAsia="Arial" w:hAnsi="Arial" w:cs="Arial"/>
          <w:spacing w:val="-2"/>
          <w:sz w:val="22"/>
          <w:szCs w:val="22"/>
          <w:lang w:val="pt-PT"/>
        </w:rPr>
        <w:t>e</w:t>
      </w:r>
      <w:r w:rsidRPr="00FC1EB8">
        <w:rPr>
          <w:rFonts w:ascii="Arial" w:eastAsia="Arial" w:hAnsi="Arial" w:cs="Arial"/>
          <w:sz w:val="22"/>
          <w:szCs w:val="22"/>
          <w:lang w:val="pt-PT"/>
        </w:rPr>
        <w:t>cum</w:t>
      </w:r>
      <w:r w:rsidRPr="00FC1EB8">
        <w:rPr>
          <w:rFonts w:ascii="Arial" w:eastAsia="Arial" w:hAnsi="Arial" w:cs="Arial"/>
          <w:spacing w:val="-1"/>
          <w:sz w:val="22"/>
          <w:szCs w:val="22"/>
          <w:lang w:val="pt-PT"/>
        </w:rPr>
        <w:t xml:space="preserve"> </w:t>
      </w:r>
      <w:r w:rsidRPr="00FC1EB8">
        <w:rPr>
          <w:rFonts w:ascii="Arial" w:eastAsia="Arial" w:hAnsi="Arial" w:cs="Arial"/>
          <w:sz w:val="22"/>
          <w:szCs w:val="22"/>
          <w:lang w:val="pt-PT"/>
        </w:rPr>
        <w:t>ș</w:t>
      </w:r>
      <w:r w:rsidRPr="00FC1EB8">
        <w:rPr>
          <w:rFonts w:ascii="Arial" w:eastAsia="Arial" w:hAnsi="Arial" w:cs="Arial"/>
          <w:sz w:val="22"/>
          <w:szCs w:val="22"/>
          <w:lang w:val="pt-PT"/>
        </w:rPr>
        <w:t>i a</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ce</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orl</w:t>
      </w:r>
      <w:r w:rsidRPr="00FC1EB8">
        <w:rPr>
          <w:rFonts w:ascii="Arial" w:eastAsia="Arial" w:hAnsi="Arial" w:cs="Arial"/>
          <w:spacing w:val="-1"/>
          <w:sz w:val="22"/>
          <w:szCs w:val="22"/>
          <w:lang w:val="pt-PT"/>
        </w:rPr>
        <w:t>al</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e ane</w:t>
      </w:r>
      <w:r w:rsidRPr="00FC1EB8">
        <w:rPr>
          <w:rFonts w:ascii="Arial" w:eastAsia="Arial" w:hAnsi="Arial" w:cs="Arial"/>
          <w:spacing w:val="-3"/>
          <w:sz w:val="22"/>
          <w:szCs w:val="22"/>
          <w:lang w:val="pt-PT"/>
        </w:rPr>
        <w:t>x</w:t>
      </w:r>
      <w:r w:rsidRPr="00FC1EB8">
        <w:rPr>
          <w:rFonts w:ascii="Arial" w:eastAsia="Arial" w:hAnsi="Arial" w:cs="Arial"/>
          <w:sz w:val="22"/>
          <w:szCs w:val="22"/>
          <w:lang w:val="pt-PT"/>
        </w:rPr>
        <w:t>e a</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e</w:t>
      </w:r>
      <w:r w:rsidRPr="00FC1EB8">
        <w:rPr>
          <w:rFonts w:ascii="Arial" w:eastAsia="Arial" w:hAnsi="Arial" w:cs="Arial"/>
          <w:spacing w:val="6"/>
          <w:sz w:val="22"/>
          <w:szCs w:val="22"/>
          <w:lang w:val="pt-PT"/>
        </w:rPr>
        <w:t xml:space="preserve"> </w:t>
      </w:r>
      <w:r w:rsidRPr="00FC1EB8">
        <w:rPr>
          <w:rFonts w:ascii="Arial" w:eastAsia="Arial" w:hAnsi="Arial" w:cs="Arial"/>
          <w:i/>
          <w:spacing w:val="-1"/>
          <w:sz w:val="22"/>
          <w:szCs w:val="22"/>
          <w:lang w:val="pt-PT"/>
        </w:rPr>
        <w:t>C</w:t>
      </w:r>
      <w:r w:rsidRPr="00FC1EB8">
        <w:rPr>
          <w:rFonts w:ascii="Arial" w:eastAsia="Arial" w:hAnsi="Arial" w:cs="Arial"/>
          <w:i/>
          <w:sz w:val="22"/>
          <w:szCs w:val="22"/>
          <w:lang w:val="pt-PT"/>
        </w:rPr>
        <w:t>o</w:t>
      </w:r>
      <w:r w:rsidRPr="00FC1EB8">
        <w:rPr>
          <w:rFonts w:ascii="Arial" w:eastAsia="Arial" w:hAnsi="Arial" w:cs="Arial"/>
          <w:i/>
          <w:spacing w:val="-1"/>
          <w:sz w:val="22"/>
          <w:szCs w:val="22"/>
          <w:lang w:val="pt-PT"/>
        </w:rPr>
        <w:t>nt</w:t>
      </w:r>
      <w:r w:rsidRPr="00FC1EB8">
        <w:rPr>
          <w:rFonts w:ascii="Arial" w:eastAsia="Arial" w:hAnsi="Arial" w:cs="Arial"/>
          <w:i/>
          <w:spacing w:val="1"/>
          <w:sz w:val="22"/>
          <w:szCs w:val="22"/>
          <w:lang w:val="pt-PT"/>
        </w:rPr>
        <w:t>r</w:t>
      </w:r>
      <w:r w:rsidRPr="00FC1EB8">
        <w:rPr>
          <w:rFonts w:ascii="Arial" w:eastAsia="Arial" w:hAnsi="Arial" w:cs="Arial"/>
          <w:i/>
          <w:sz w:val="22"/>
          <w:szCs w:val="22"/>
          <w:lang w:val="pt-PT"/>
        </w:rPr>
        <w:t>a</w:t>
      </w:r>
      <w:r w:rsidRPr="00FC1EB8">
        <w:rPr>
          <w:rFonts w:ascii="Arial" w:eastAsia="Arial" w:hAnsi="Arial" w:cs="Arial"/>
          <w:i/>
          <w:spacing w:val="-3"/>
          <w:sz w:val="22"/>
          <w:szCs w:val="22"/>
          <w:lang w:val="pt-PT"/>
        </w:rPr>
        <w:t>c</w:t>
      </w:r>
      <w:r w:rsidRPr="00FC1EB8">
        <w:rPr>
          <w:rFonts w:ascii="Arial" w:eastAsia="Arial" w:hAnsi="Arial" w:cs="Arial"/>
          <w:i/>
          <w:spacing w:val="1"/>
          <w:sz w:val="22"/>
          <w:szCs w:val="22"/>
          <w:lang w:val="pt-PT"/>
        </w:rPr>
        <w:t>t</w:t>
      </w:r>
      <w:r w:rsidRPr="00FC1EB8">
        <w:rPr>
          <w:rFonts w:ascii="Arial" w:eastAsia="Arial" w:hAnsi="Arial" w:cs="Arial"/>
          <w:i/>
          <w:sz w:val="22"/>
          <w:szCs w:val="22"/>
          <w:lang w:val="pt-PT"/>
        </w:rPr>
        <w:t>u</w:t>
      </w:r>
      <w:r w:rsidRPr="00FC1EB8">
        <w:rPr>
          <w:rFonts w:ascii="Arial" w:eastAsia="Arial" w:hAnsi="Arial" w:cs="Arial"/>
          <w:i/>
          <w:spacing w:val="-1"/>
          <w:sz w:val="22"/>
          <w:szCs w:val="22"/>
          <w:lang w:val="pt-PT"/>
        </w:rPr>
        <w:t>l</w:t>
      </w:r>
      <w:r w:rsidRPr="00FC1EB8">
        <w:rPr>
          <w:rFonts w:ascii="Arial" w:eastAsia="Arial" w:hAnsi="Arial" w:cs="Arial"/>
          <w:i/>
          <w:sz w:val="22"/>
          <w:szCs w:val="22"/>
          <w:lang w:val="pt-PT"/>
        </w:rPr>
        <w:t>u</w:t>
      </w:r>
      <w:r w:rsidRPr="00FC1EB8">
        <w:rPr>
          <w:rFonts w:ascii="Arial" w:eastAsia="Arial" w:hAnsi="Arial" w:cs="Arial"/>
          <w:i/>
          <w:spacing w:val="-1"/>
          <w:sz w:val="22"/>
          <w:szCs w:val="22"/>
          <w:lang w:val="pt-PT"/>
        </w:rPr>
        <w:t>i</w:t>
      </w:r>
      <w:r w:rsidRPr="00FC1EB8">
        <w:rPr>
          <w:rFonts w:ascii="Arial" w:eastAsia="Arial" w:hAnsi="Arial" w:cs="Arial"/>
          <w:sz w:val="22"/>
          <w:szCs w:val="22"/>
          <w:lang w:val="pt-PT"/>
        </w:rPr>
        <w:t>.</w:t>
      </w:r>
    </w:p>
    <w:p w14:paraId="651463A9" w14:textId="77777777" w:rsidR="0017755A" w:rsidRPr="00FC1EB8" w:rsidRDefault="0017755A">
      <w:pPr>
        <w:spacing w:line="200" w:lineRule="exact"/>
        <w:rPr>
          <w:lang w:val="pt-PT"/>
        </w:rPr>
      </w:pPr>
    </w:p>
    <w:p w14:paraId="5A402EB9" w14:textId="77777777" w:rsidR="0017755A" w:rsidRPr="00FC1EB8" w:rsidRDefault="0017755A">
      <w:pPr>
        <w:spacing w:before="11" w:line="200" w:lineRule="exact"/>
        <w:rPr>
          <w:lang w:val="pt-PT"/>
        </w:rPr>
      </w:pPr>
    </w:p>
    <w:p w14:paraId="6B4D515C" w14:textId="77777777" w:rsidR="0017755A" w:rsidRPr="00FC1EB8" w:rsidRDefault="00140DA9">
      <w:pPr>
        <w:ind w:left="400" w:right="7635"/>
        <w:jc w:val="both"/>
        <w:rPr>
          <w:rFonts w:ascii="Arial" w:eastAsia="Arial" w:hAnsi="Arial" w:cs="Arial"/>
          <w:sz w:val="22"/>
          <w:szCs w:val="22"/>
          <w:lang w:val="pt-PT"/>
        </w:rPr>
      </w:pPr>
      <w:r w:rsidRPr="00FC1EB8">
        <w:rPr>
          <w:rFonts w:ascii="Arial" w:eastAsia="Arial" w:hAnsi="Arial" w:cs="Arial"/>
          <w:b/>
          <w:spacing w:val="-6"/>
          <w:sz w:val="22"/>
          <w:szCs w:val="22"/>
          <w:lang w:val="pt-PT"/>
        </w:rPr>
        <w:t>A</w:t>
      </w:r>
      <w:r w:rsidRPr="00FC1EB8">
        <w:rPr>
          <w:rFonts w:ascii="Arial" w:eastAsia="Arial" w:hAnsi="Arial" w:cs="Arial"/>
          <w:b/>
          <w:sz w:val="22"/>
          <w:szCs w:val="22"/>
          <w:lang w:val="pt-PT"/>
        </w:rPr>
        <w:t>r</w:t>
      </w:r>
      <w:r w:rsidRPr="00FC1EB8">
        <w:rPr>
          <w:rFonts w:ascii="Arial" w:eastAsia="Arial" w:hAnsi="Arial" w:cs="Arial"/>
          <w:b/>
          <w:spacing w:val="1"/>
          <w:sz w:val="22"/>
          <w:szCs w:val="22"/>
          <w:lang w:val="pt-PT"/>
        </w:rPr>
        <w:t>t</w:t>
      </w:r>
      <w:r w:rsidRPr="00FC1EB8">
        <w:rPr>
          <w:rFonts w:ascii="Arial" w:eastAsia="Arial" w:hAnsi="Arial" w:cs="Arial"/>
          <w:b/>
          <w:sz w:val="22"/>
          <w:szCs w:val="22"/>
          <w:lang w:val="pt-PT"/>
        </w:rPr>
        <w:t>.</w:t>
      </w:r>
      <w:r w:rsidRPr="00FC1EB8">
        <w:rPr>
          <w:rFonts w:ascii="Arial" w:eastAsia="Arial" w:hAnsi="Arial" w:cs="Arial"/>
          <w:b/>
          <w:spacing w:val="2"/>
          <w:sz w:val="22"/>
          <w:szCs w:val="22"/>
          <w:lang w:val="pt-PT"/>
        </w:rPr>
        <w:t xml:space="preserve"> </w:t>
      </w:r>
      <w:r w:rsidRPr="00FC1EB8">
        <w:rPr>
          <w:rFonts w:ascii="Arial" w:eastAsia="Arial" w:hAnsi="Arial" w:cs="Arial"/>
          <w:b/>
          <w:sz w:val="22"/>
          <w:szCs w:val="22"/>
          <w:lang w:val="pt-PT"/>
        </w:rPr>
        <w:t>3.</w:t>
      </w:r>
      <w:r w:rsidRPr="00FC1EB8">
        <w:rPr>
          <w:rFonts w:ascii="Arial" w:eastAsia="Arial" w:hAnsi="Arial" w:cs="Arial"/>
          <w:b/>
          <w:spacing w:val="37"/>
          <w:sz w:val="22"/>
          <w:szCs w:val="22"/>
          <w:lang w:val="pt-PT"/>
        </w:rPr>
        <w:t xml:space="preserve"> </w:t>
      </w:r>
      <w:r w:rsidRPr="00FC1EB8">
        <w:rPr>
          <w:rFonts w:ascii="Arial" w:eastAsia="Arial" w:hAnsi="Arial" w:cs="Arial"/>
          <w:b/>
          <w:spacing w:val="-1"/>
          <w:sz w:val="22"/>
          <w:szCs w:val="22"/>
          <w:lang w:val="pt-PT"/>
        </w:rPr>
        <w:t>P</w:t>
      </w:r>
      <w:r w:rsidRPr="00FC1EB8">
        <w:rPr>
          <w:rFonts w:ascii="Arial" w:eastAsia="Arial" w:hAnsi="Arial" w:cs="Arial"/>
          <w:b/>
          <w:sz w:val="22"/>
          <w:szCs w:val="22"/>
          <w:lang w:val="pt-PT"/>
        </w:rPr>
        <w:t>re</w:t>
      </w:r>
      <w:r w:rsidRPr="00FC1EB8">
        <w:rPr>
          <w:rFonts w:ascii="Arial" w:eastAsia="Arial" w:hAnsi="Arial" w:cs="Arial"/>
          <w:b/>
          <w:spacing w:val="1"/>
          <w:sz w:val="22"/>
          <w:szCs w:val="22"/>
          <w:lang w:val="pt-PT"/>
        </w:rPr>
        <w:t>ț</w:t>
      </w:r>
      <w:r w:rsidRPr="00FC1EB8">
        <w:rPr>
          <w:rFonts w:ascii="Arial" w:eastAsia="Arial" w:hAnsi="Arial" w:cs="Arial"/>
          <w:b/>
          <w:sz w:val="22"/>
          <w:szCs w:val="22"/>
          <w:lang w:val="pt-PT"/>
        </w:rPr>
        <w:t>ul</w:t>
      </w:r>
      <w:r w:rsidRPr="00FC1EB8">
        <w:rPr>
          <w:rFonts w:ascii="Arial" w:eastAsia="Arial" w:hAnsi="Arial" w:cs="Arial"/>
          <w:b/>
          <w:spacing w:val="-1"/>
          <w:sz w:val="22"/>
          <w:szCs w:val="22"/>
          <w:lang w:val="pt-PT"/>
        </w:rPr>
        <w:t xml:space="preserve"> C</w:t>
      </w:r>
      <w:r w:rsidRPr="00FC1EB8">
        <w:rPr>
          <w:rFonts w:ascii="Arial" w:eastAsia="Arial" w:hAnsi="Arial" w:cs="Arial"/>
          <w:b/>
          <w:sz w:val="22"/>
          <w:szCs w:val="22"/>
          <w:lang w:val="pt-PT"/>
        </w:rPr>
        <w:t>o</w:t>
      </w:r>
      <w:r w:rsidRPr="00FC1EB8">
        <w:rPr>
          <w:rFonts w:ascii="Arial" w:eastAsia="Arial" w:hAnsi="Arial" w:cs="Arial"/>
          <w:b/>
          <w:spacing w:val="-1"/>
          <w:sz w:val="22"/>
          <w:szCs w:val="22"/>
          <w:lang w:val="pt-PT"/>
        </w:rPr>
        <w:t>n</w:t>
      </w:r>
      <w:r w:rsidRPr="00FC1EB8">
        <w:rPr>
          <w:rFonts w:ascii="Arial" w:eastAsia="Arial" w:hAnsi="Arial" w:cs="Arial"/>
          <w:b/>
          <w:spacing w:val="1"/>
          <w:sz w:val="22"/>
          <w:szCs w:val="22"/>
          <w:lang w:val="pt-PT"/>
        </w:rPr>
        <w:t>t</w:t>
      </w:r>
      <w:r w:rsidRPr="00FC1EB8">
        <w:rPr>
          <w:rFonts w:ascii="Arial" w:eastAsia="Arial" w:hAnsi="Arial" w:cs="Arial"/>
          <w:b/>
          <w:sz w:val="22"/>
          <w:szCs w:val="22"/>
          <w:lang w:val="pt-PT"/>
        </w:rPr>
        <w:t>ra</w:t>
      </w:r>
      <w:r w:rsidRPr="00FC1EB8">
        <w:rPr>
          <w:rFonts w:ascii="Arial" w:eastAsia="Arial" w:hAnsi="Arial" w:cs="Arial"/>
          <w:b/>
          <w:spacing w:val="-3"/>
          <w:sz w:val="22"/>
          <w:szCs w:val="22"/>
          <w:lang w:val="pt-PT"/>
        </w:rPr>
        <w:t>c</w:t>
      </w:r>
      <w:r w:rsidRPr="00FC1EB8">
        <w:rPr>
          <w:rFonts w:ascii="Arial" w:eastAsia="Arial" w:hAnsi="Arial" w:cs="Arial"/>
          <w:b/>
          <w:spacing w:val="1"/>
          <w:sz w:val="22"/>
          <w:szCs w:val="22"/>
          <w:lang w:val="pt-PT"/>
        </w:rPr>
        <w:t>t</w:t>
      </w:r>
      <w:r w:rsidRPr="00FC1EB8">
        <w:rPr>
          <w:rFonts w:ascii="Arial" w:eastAsia="Arial" w:hAnsi="Arial" w:cs="Arial"/>
          <w:b/>
          <w:sz w:val="22"/>
          <w:szCs w:val="22"/>
          <w:lang w:val="pt-PT"/>
        </w:rPr>
        <w:t>ul</w:t>
      </w:r>
      <w:r w:rsidRPr="00FC1EB8">
        <w:rPr>
          <w:rFonts w:ascii="Arial" w:eastAsia="Arial" w:hAnsi="Arial" w:cs="Arial"/>
          <w:b/>
          <w:spacing w:val="-2"/>
          <w:sz w:val="22"/>
          <w:szCs w:val="22"/>
          <w:lang w:val="pt-PT"/>
        </w:rPr>
        <w:t>u</w:t>
      </w:r>
      <w:r w:rsidRPr="00FC1EB8">
        <w:rPr>
          <w:rFonts w:ascii="Arial" w:eastAsia="Arial" w:hAnsi="Arial" w:cs="Arial"/>
          <w:b/>
          <w:sz w:val="22"/>
          <w:szCs w:val="22"/>
          <w:lang w:val="pt-PT"/>
        </w:rPr>
        <w:t>i</w:t>
      </w:r>
    </w:p>
    <w:p w14:paraId="103734AE" w14:textId="2566913C" w:rsidR="0017755A" w:rsidRPr="00FC1EB8" w:rsidRDefault="005463E3">
      <w:pPr>
        <w:spacing w:before="1"/>
        <w:ind w:left="1120" w:right="66"/>
        <w:jc w:val="both"/>
        <w:rPr>
          <w:rFonts w:ascii="Arial" w:eastAsia="Arial" w:hAnsi="Arial" w:cs="Arial"/>
          <w:sz w:val="22"/>
          <w:szCs w:val="22"/>
          <w:lang w:val="pt-PT"/>
        </w:rPr>
      </w:pPr>
      <w:r>
        <w:rPr>
          <w:noProof/>
        </w:rPr>
        <mc:AlternateContent>
          <mc:Choice Requires="wpg">
            <w:drawing>
              <wp:anchor distT="0" distB="0" distL="114300" distR="114300" simplePos="0" relativeHeight="503253881" behindDoc="1" locked="0" layoutInCell="1" allowOverlap="1" wp14:anchorId="7AC44E69" wp14:editId="78B07ADE">
                <wp:simplePos x="0" y="0"/>
                <wp:positionH relativeFrom="page">
                  <wp:posOffset>5981065</wp:posOffset>
                </wp:positionH>
                <wp:positionV relativeFrom="paragraph">
                  <wp:posOffset>151130</wp:posOffset>
                </wp:positionV>
                <wp:extent cx="1227455" cy="500380"/>
                <wp:effectExtent l="0" t="0" r="0" b="0"/>
                <wp:wrapNone/>
                <wp:docPr id="2129242459"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7455" cy="500380"/>
                          <a:chOff x="9419" y="238"/>
                          <a:chExt cx="1933" cy="788"/>
                        </a:xfrm>
                      </wpg:grpSpPr>
                      <wpg:grpSp>
                        <wpg:cNvPr id="1369195012" name="Group 133"/>
                        <wpg:cNvGrpSpPr>
                          <a:grpSpLocks/>
                        </wpg:cNvGrpSpPr>
                        <wpg:grpSpPr bwMode="auto">
                          <a:xfrm>
                            <a:off x="9429" y="248"/>
                            <a:ext cx="1913" cy="259"/>
                            <a:chOff x="9429" y="248"/>
                            <a:chExt cx="1913" cy="259"/>
                          </a:xfrm>
                        </wpg:grpSpPr>
                        <wps:wsp>
                          <wps:cNvPr id="575723049" name="Freeform 138"/>
                          <wps:cNvSpPr>
                            <a:spLocks/>
                          </wps:cNvSpPr>
                          <wps:spPr bwMode="auto">
                            <a:xfrm>
                              <a:off x="9429" y="248"/>
                              <a:ext cx="1913" cy="259"/>
                            </a:xfrm>
                            <a:custGeom>
                              <a:avLst/>
                              <a:gdLst>
                                <a:gd name="T0" fmla="+- 0 9429 9429"/>
                                <a:gd name="T1" fmla="*/ T0 w 1913"/>
                                <a:gd name="T2" fmla="+- 0 507 248"/>
                                <a:gd name="T3" fmla="*/ 507 h 259"/>
                                <a:gd name="T4" fmla="+- 0 11342 9429"/>
                                <a:gd name="T5" fmla="*/ T4 w 1913"/>
                                <a:gd name="T6" fmla="+- 0 507 248"/>
                                <a:gd name="T7" fmla="*/ 507 h 259"/>
                                <a:gd name="T8" fmla="+- 0 11342 9429"/>
                                <a:gd name="T9" fmla="*/ T8 w 1913"/>
                                <a:gd name="T10" fmla="+- 0 248 248"/>
                                <a:gd name="T11" fmla="*/ 248 h 259"/>
                                <a:gd name="T12" fmla="+- 0 9429 9429"/>
                                <a:gd name="T13" fmla="*/ T12 w 1913"/>
                                <a:gd name="T14" fmla="+- 0 248 248"/>
                                <a:gd name="T15" fmla="*/ 248 h 259"/>
                                <a:gd name="T16" fmla="+- 0 9429 9429"/>
                                <a:gd name="T17" fmla="*/ T16 w 1913"/>
                                <a:gd name="T18" fmla="+- 0 507 248"/>
                                <a:gd name="T19" fmla="*/ 507 h 259"/>
                              </a:gdLst>
                              <a:ahLst/>
                              <a:cxnLst>
                                <a:cxn ang="0">
                                  <a:pos x="T1" y="T3"/>
                                </a:cxn>
                                <a:cxn ang="0">
                                  <a:pos x="T5" y="T7"/>
                                </a:cxn>
                                <a:cxn ang="0">
                                  <a:pos x="T9" y="T11"/>
                                </a:cxn>
                                <a:cxn ang="0">
                                  <a:pos x="T13" y="T15"/>
                                </a:cxn>
                                <a:cxn ang="0">
                                  <a:pos x="T17" y="T19"/>
                                </a:cxn>
                              </a:cxnLst>
                              <a:rect l="0" t="0" r="r" b="b"/>
                              <a:pathLst>
                                <a:path w="1913" h="259">
                                  <a:moveTo>
                                    <a:pt x="0" y="259"/>
                                  </a:moveTo>
                                  <a:lnTo>
                                    <a:pt x="1913" y="259"/>
                                  </a:lnTo>
                                  <a:lnTo>
                                    <a:pt x="1913" y="0"/>
                                  </a:lnTo>
                                  <a:lnTo>
                                    <a:pt x="0" y="0"/>
                                  </a:lnTo>
                                  <a:lnTo>
                                    <a:pt x="0" y="259"/>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399968183" name="Group 134"/>
                          <wpg:cNvGrpSpPr>
                            <a:grpSpLocks/>
                          </wpg:cNvGrpSpPr>
                          <wpg:grpSpPr bwMode="auto">
                            <a:xfrm>
                              <a:off x="9523" y="503"/>
                              <a:ext cx="1819" cy="259"/>
                              <a:chOff x="9523" y="503"/>
                              <a:chExt cx="1819" cy="259"/>
                            </a:xfrm>
                          </wpg:grpSpPr>
                          <wps:wsp>
                            <wps:cNvPr id="1633405555" name="Freeform 137"/>
                            <wps:cNvSpPr>
                              <a:spLocks/>
                            </wps:cNvSpPr>
                            <wps:spPr bwMode="auto">
                              <a:xfrm>
                                <a:off x="9523" y="503"/>
                                <a:ext cx="1819" cy="259"/>
                              </a:xfrm>
                              <a:custGeom>
                                <a:avLst/>
                                <a:gdLst>
                                  <a:gd name="T0" fmla="+- 0 9523 9523"/>
                                  <a:gd name="T1" fmla="*/ T0 w 1819"/>
                                  <a:gd name="T2" fmla="+- 0 762 503"/>
                                  <a:gd name="T3" fmla="*/ 762 h 259"/>
                                  <a:gd name="T4" fmla="+- 0 11342 9523"/>
                                  <a:gd name="T5" fmla="*/ T4 w 1819"/>
                                  <a:gd name="T6" fmla="+- 0 762 503"/>
                                  <a:gd name="T7" fmla="*/ 762 h 259"/>
                                  <a:gd name="T8" fmla="+- 0 11342 9523"/>
                                  <a:gd name="T9" fmla="*/ T8 w 1819"/>
                                  <a:gd name="T10" fmla="+- 0 503 503"/>
                                  <a:gd name="T11" fmla="*/ 503 h 259"/>
                                  <a:gd name="T12" fmla="+- 0 9523 9523"/>
                                  <a:gd name="T13" fmla="*/ T12 w 1819"/>
                                  <a:gd name="T14" fmla="+- 0 503 503"/>
                                  <a:gd name="T15" fmla="*/ 503 h 259"/>
                                  <a:gd name="T16" fmla="+- 0 9523 9523"/>
                                  <a:gd name="T17" fmla="*/ T16 w 1819"/>
                                  <a:gd name="T18" fmla="+- 0 762 503"/>
                                  <a:gd name="T19" fmla="*/ 762 h 259"/>
                                </a:gdLst>
                                <a:ahLst/>
                                <a:cxnLst>
                                  <a:cxn ang="0">
                                    <a:pos x="T1" y="T3"/>
                                  </a:cxn>
                                  <a:cxn ang="0">
                                    <a:pos x="T5" y="T7"/>
                                  </a:cxn>
                                  <a:cxn ang="0">
                                    <a:pos x="T9" y="T11"/>
                                  </a:cxn>
                                  <a:cxn ang="0">
                                    <a:pos x="T13" y="T15"/>
                                  </a:cxn>
                                  <a:cxn ang="0">
                                    <a:pos x="T17" y="T19"/>
                                  </a:cxn>
                                </a:cxnLst>
                                <a:rect l="0" t="0" r="r" b="b"/>
                                <a:pathLst>
                                  <a:path w="1819" h="259">
                                    <a:moveTo>
                                      <a:pt x="0" y="259"/>
                                    </a:moveTo>
                                    <a:lnTo>
                                      <a:pt x="1819" y="259"/>
                                    </a:lnTo>
                                    <a:lnTo>
                                      <a:pt x="1819" y="0"/>
                                    </a:lnTo>
                                    <a:lnTo>
                                      <a:pt x="0" y="0"/>
                                    </a:lnTo>
                                    <a:lnTo>
                                      <a:pt x="0" y="259"/>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94000127" name="Group 135"/>
                            <wpg:cNvGrpSpPr>
                              <a:grpSpLocks/>
                            </wpg:cNvGrpSpPr>
                            <wpg:grpSpPr bwMode="auto">
                              <a:xfrm>
                                <a:off x="9436" y="762"/>
                                <a:ext cx="1906" cy="254"/>
                                <a:chOff x="9436" y="762"/>
                                <a:chExt cx="1906" cy="254"/>
                              </a:xfrm>
                            </wpg:grpSpPr>
                            <wps:wsp>
                              <wps:cNvPr id="801790648" name="Freeform 136"/>
                              <wps:cNvSpPr>
                                <a:spLocks/>
                              </wps:cNvSpPr>
                              <wps:spPr bwMode="auto">
                                <a:xfrm>
                                  <a:off x="9436" y="762"/>
                                  <a:ext cx="1906" cy="254"/>
                                </a:xfrm>
                                <a:custGeom>
                                  <a:avLst/>
                                  <a:gdLst>
                                    <a:gd name="T0" fmla="+- 0 9436 9436"/>
                                    <a:gd name="T1" fmla="*/ T0 w 1906"/>
                                    <a:gd name="T2" fmla="+- 0 1016 762"/>
                                    <a:gd name="T3" fmla="*/ 1016 h 254"/>
                                    <a:gd name="T4" fmla="+- 0 11342 9436"/>
                                    <a:gd name="T5" fmla="*/ T4 w 1906"/>
                                    <a:gd name="T6" fmla="+- 0 1016 762"/>
                                    <a:gd name="T7" fmla="*/ 1016 h 254"/>
                                    <a:gd name="T8" fmla="+- 0 11342 9436"/>
                                    <a:gd name="T9" fmla="*/ T8 w 1906"/>
                                    <a:gd name="T10" fmla="+- 0 762 762"/>
                                    <a:gd name="T11" fmla="*/ 762 h 254"/>
                                    <a:gd name="T12" fmla="+- 0 9436 9436"/>
                                    <a:gd name="T13" fmla="*/ T12 w 1906"/>
                                    <a:gd name="T14" fmla="+- 0 762 762"/>
                                    <a:gd name="T15" fmla="*/ 762 h 254"/>
                                    <a:gd name="T16" fmla="+- 0 9436 9436"/>
                                    <a:gd name="T17" fmla="*/ T16 w 1906"/>
                                    <a:gd name="T18" fmla="+- 0 1016 762"/>
                                    <a:gd name="T19" fmla="*/ 1016 h 254"/>
                                  </a:gdLst>
                                  <a:ahLst/>
                                  <a:cxnLst>
                                    <a:cxn ang="0">
                                      <a:pos x="T1" y="T3"/>
                                    </a:cxn>
                                    <a:cxn ang="0">
                                      <a:pos x="T5" y="T7"/>
                                    </a:cxn>
                                    <a:cxn ang="0">
                                      <a:pos x="T9" y="T11"/>
                                    </a:cxn>
                                    <a:cxn ang="0">
                                      <a:pos x="T13" y="T15"/>
                                    </a:cxn>
                                    <a:cxn ang="0">
                                      <a:pos x="T17" y="T19"/>
                                    </a:cxn>
                                  </a:cxnLst>
                                  <a:rect l="0" t="0" r="r" b="b"/>
                                  <a:pathLst>
                                    <a:path w="1906" h="254">
                                      <a:moveTo>
                                        <a:pt x="0" y="254"/>
                                      </a:moveTo>
                                      <a:lnTo>
                                        <a:pt x="1906" y="254"/>
                                      </a:lnTo>
                                      <a:lnTo>
                                        <a:pt x="1906" y="0"/>
                                      </a:lnTo>
                                      <a:lnTo>
                                        <a:pt x="0" y="0"/>
                                      </a:lnTo>
                                      <a:lnTo>
                                        <a:pt x="0" y="254"/>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66CF732" id="Group 132" o:spid="_x0000_s1026" style="position:absolute;margin-left:470.95pt;margin-top:11.9pt;width:96.65pt;height:39.4pt;z-index:-62599;mso-position-horizontal-relative:page" coordorigin="9419,238" coordsize="1933,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">
                <v:group id="Group 133" o:spid="_x0000_s1027" style="position:absolute;left:9429;top:248;width:1913;height:259" coordorigin="9429,248" coordsize="1913,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">
                  <v:shape id="Freeform 138" o:spid="_x0000_s1028" style="position:absolute;left:9429;top:248;width:1913;height:259;visibility:visible;mso-wrap-style:square;v-text-anchor:top" coordsize="1913,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" path="m,259r1913,l1913,,,,,259xe" fillcolor="#d9d9d9" stroked="f">
                    <v:path arrowok="t" o:connecttype="custom" o:connectlocs="0,507;1913,507;1913,248;0,248;0,507" o:connectangles="0,0,0,0,0"/>
                  </v:shape>
                  <v:group id="Group 134" o:spid="_x0000_s1029" style="position:absolute;left:9523;top:503;width:1819;height:259" coordorigin="9523,503" coordsize="1819,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">
                    <v:shape id="Freeform 137" o:spid="_x0000_s1030" style="position:absolute;left:9523;top:503;width:1819;height:259;visibility:visible;mso-wrap-style:square;v-text-anchor:top" coordsize="1819,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" path="m,259r1819,l1819,,,,,259xe" fillcolor="#d9d9d9" stroked="f">
                      <v:path arrowok="t" o:connecttype="custom" o:connectlocs="0,762;1819,762;1819,503;0,503;0,762" o:connectangles="0,0,0,0,0"/>
                    </v:shape>
                    <v:group id="Group 135" o:spid="_x0000_s1031" style="position:absolute;left:9436;top:762;width:1906;height:254" coordorigin="9436,762" coordsize="1906,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">
                      <v:shape id="Freeform 136" o:spid="_x0000_s1032" style="position:absolute;left:9436;top:762;width:1906;height:254;visibility:visible;mso-wrap-style:square;v-text-anchor:top" coordsize="1906,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" path="m,254r1906,l1906,,,,,254xe" fillcolor="silver" stroked="f">
                        <v:path arrowok="t" o:connecttype="custom" o:connectlocs="0,1016;1906,1016;1906,762;0,762;0,1016" o:connectangles="0,0,0,0,0"/>
                      </v:shape>
                    </v:group>
                  </v:group>
                </v:group>
                <w10:wrap anchorx="page"/>
              </v:group>
            </w:pict>
          </mc:Fallback>
        </mc:AlternateContent>
      </w:r>
      <w:r>
        <w:rPr>
          <w:noProof/>
        </w:rPr>
        <mc:AlternateContent>
          <mc:Choice Requires="wpg">
            <w:drawing>
              <wp:anchor distT="0" distB="0" distL="114300" distR="114300" simplePos="0" relativeHeight="503253882" behindDoc="1" locked="0" layoutInCell="1" allowOverlap="1" wp14:anchorId="58010E73" wp14:editId="0A1BB0CB">
                <wp:simplePos x="0" y="0"/>
                <wp:positionH relativeFrom="page">
                  <wp:posOffset>1136650</wp:posOffset>
                </wp:positionH>
                <wp:positionV relativeFrom="paragraph">
                  <wp:posOffset>313055</wp:posOffset>
                </wp:positionV>
                <wp:extent cx="2475865" cy="499110"/>
                <wp:effectExtent l="0" t="0" r="0" b="0"/>
                <wp:wrapNone/>
                <wp:docPr id="1489337755"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5865" cy="499110"/>
                          <a:chOff x="1790" y="493"/>
                          <a:chExt cx="3899" cy="786"/>
                        </a:xfrm>
                      </wpg:grpSpPr>
                      <wpg:grpSp>
                        <wpg:cNvPr id="97192957" name="Group 122"/>
                        <wpg:cNvGrpSpPr>
                          <a:grpSpLocks/>
                        </wpg:cNvGrpSpPr>
                        <wpg:grpSpPr bwMode="auto">
                          <a:xfrm>
                            <a:off x="1800" y="503"/>
                            <a:ext cx="967" cy="259"/>
                            <a:chOff x="1800" y="503"/>
                            <a:chExt cx="967" cy="259"/>
                          </a:xfrm>
                        </wpg:grpSpPr>
                        <wps:wsp>
                          <wps:cNvPr id="107099973" name="Freeform 131"/>
                          <wps:cNvSpPr>
                            <a:spLocks/>
                          </wps:cNvSpPr>
                          <wps:spPr bwMode="auto">
                            <a:xfrm>
                              <a:off x="1800" y="503"/>
                              <a:ext cx="967" cy="259"/>
                            </a:xfrm>
                            <a:custGeom>
                              <a:avLst/>
                              <a:gdLst>
                                <a:gd name="T0" fmla="+- 0 1800 1800"/>
                                <a:gd name="T1" fmla="*/ T0 w 967"/>
                                <a:gd name="T2" fmla="+- 0 762 503"/>
                                <a:gd name="T3" fmla="*/ 762 h 259"/>
                                <a:gd name="T4" fmla="+- 0 2768 1800"/>
                                <a:gd name="T5" fmla="*/ T4 w 967"/>
                                <a:gd name="T6" fmla="+- 0 762 503"/>
                                <a:gd name="T7" fmla="*/ 762 h 259"/>
                                <a:gd name="T8" fmla="+- 0 2768 1800"/>
                                <a:gd name="T9" fmla="*/ T8 w 967"/>
                                <a:gd name="T10" fmla="+- 0 503 503"/>
                                <a:gd name="T11" fmla="*/ 503 h 259"/>
                                <a:gd name="T12" fmla="+- 0 1800 1800"/>
                                <a:gd name="T13" fmla="*/ T12 w 967"/>
                                <a:gd name="T14" fmla="+- 0 503 503"/>
                                <a:gd name="T15" fmla="*/ 503 h 259"/>
                                <a:gd name="T16" fmla="+- 0 1800 1800"/>
                                <a:gd name="T17" fmla="*/ T16 w 967"/>
                                <a:gd name="T18" fmla="+- 0 762 503"/>
                                <a:gd name="T19" fmla="*/ 762 h 259"/>
                              </a:gdLst>
                              <a:ahLst/>
                              <a:cxnLst>
                                <a:cxn ang="0">
                                  <a:pos x="T1" y="T3"/>
                                </a:cxn>
                                <a:cxn ang="0">
                                  <a:pos x="T5" y="T7"/>
                                </a:cxn>
                                <a:cxn ang="0">
                                  <a:pos x="T9" y="T11"/>
                                </a:cxn>
                                <a:cxn ang="0">
                                  <a:pos x="T13" y="T15"/>
                                </a:cxn>
                                <a:cxn ang="0">
                                  <a:pos x="T17" y="T19"/>
                                </a:cxn>
                              </a:cxnLst>
                              <a:rect l="0" t="0" r="r" b="b"/>
                              <a:pathLst>
                                <a:path w="967" h="259">
                                  <a:moveTo>
                                    <a:pt x="0" y="259"/>
                                  </a:moveTo>
                                  <a:lnTo>
                                    <a:pt x="968" y="259"/>
                                  </a:lnTo>
                                  <a:lnTo>
                                    <a:pt x="968" y="0"/>
                                  </a:lnTo>
                                  <a:lnTo>
                                    <a:pt x="0" y="0"/>
                                  </a:lnTo>
                                  <a:lnTo>
                                    <a:pt x="0" y="259"/>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843786815" name="Group 123"/>
                          <wpg:cNvGrpSpPr>
                            <a:grpSpLocks/>
                          </wpg:cNvGrpSpPr>
                          <wpg:grpSpPr bwMode="auto">
                            <a:xfrm>
                              <a:off x="1800" y="755"/>
                              <a:ext cx="967" cy="259"/>
                              <a:chOff x="1800" y="755"/>
                              <a:chExt cx="967" cy="259"/>
                            </a:xfrm>
                          </wpg:grpSpPr>
                          <wps:wsp>
                            <wps:cNvPr id="1860835328" name="Freeform 130"/>
                            <wps:cNvSpPr>
                              <a:spLocks/>
                            </wps:cNvSpPr>
                            <wps:spPr bwMode="auto">
                              <a:xfrm>
                                <a:off x="1800" y="755"/>
                                <a:ext cx="967" cy="259"/>
                              </a:xfrm>
                              <a:custGeom>
                                <a:avLst/>
                                <a:gdLst>
                                  <a:gd name="T0" fmla="+- 0 1800 1800"/>
                                  <a:gd name="T1" fmla="*/ T0 w 967"/>
                                  <a:gd name="T2" fmla="+- 0 1014 755"/>
                                  <a:gd name="T3" fmla="*/ 1014 h 259"/>
                                  <a:gd name="T4" fmla="+- 0 2768 1800"/>
                                  <a:gd name="T5" fmla="*/ T4 w 967"/>
                                  <a:gd name="T6" fmla="+- 0 1014 755"/>
                                  <a:gd name="T7" fmla="*/ 1014 h 259"/>
                                  <a:gd name="T8" fmla="+- 0 2768 1800"/>
                                  <a:gd name="T9" fmla="*/ T8 w 967"/>
                                  <a:gd name="T10" fmla="+- 0 755 755"/>
                                  <a:gd name="T11" fmla="*/ 755 h 259"/>
                                  <a:gd name="T12" fmla="+- 0 1800 1800"/>
                                  <a:gd name="T13" fmla="*/ T12 w 967"/>
                                  <a:gd name="T14" fmla="+- 0 755 755"/>
                                  <a:gd name="T15" fmla="*/ 755 h 259"/>
                                  <a:gd name="T16" fmla="+- 0 1800 1800"/>
                                  <a:gd name="T17" fmla="*/ T16 w 967"/>
                                  <a:gd name="T18" fmla="+- 0 1014 755"/>
                                  <a:gd name="T19" fmla="*/ 1014 h 259"/>
                                </a:gdLst>
                                <a:ahLst/>
                                <a:cxnLst>
                                  <a:cxn ang="0">
                                    <a:pos x="T1" y="T3"/>
                                  </a:cxn>
                                  <a:cxn ang="0">
                                    <a:pos x="T5" y="T7"/>
                                  </a:cxn>
                                  <a:cxn ang="0">
                                    <a:pos x="T9" y="T11"/>
                                  </a:cxn>
                                  <a:cxn ang="0">
                                    <a:pos x="T13" y="T15"/>
                                  </a:cxn>
                                  <a:cxn ang="0">
                                    <a:pos x="T17" y="T19"/>
                                  </a:cxn>
                                </a:cxnLst>
                                <a:rect l="0" t="0" r="r" b="b"/>
                                <a:pathLst>
                                  <a:path w="967" h="259">
                                    <a:moveTo>
                                      <a:pt x="0" y="259"/>
                                    </a:moveTo>
                                    <a:lnTo>
                                      <a:pt x="968" y="259"/>
                                    </a:lnTo>
                                    <a:lnTo>
                                      <a:pt x="968" y="0"/>
                                    </a:lnTo>
                                    <a:lnTo>
                                      <a:pt x="0" y="0"/>
                                    </a:lnTo>
                                    <a:lnTo>
                                      <a:pt x="0" y="259"/>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071033947" name="Group 124"/>
                            <wpg:cNvGrpSpPr>
                              <a:grpSpLocks/>
                            </wpg:cNvGrpSpPr>
                            <wpg:grpSpPr bwMode="auto">
                              <a:xfrm>
                                <a:off x="2916" y="503"/>
                                <a:ext cx="2693" cy="259"/>
                                <a:chOff x="2916" y="503"/>
                                <a:chExt cx="2693" cy="259"/>
                              </a:xfrm>
                            </wpg:grpSpPr>
                            <wps:wsp>
                              <wps:cNvPr id="1743376394" name="Freeform 129"/>
                              <wps:cNvSpPr>
                                <a:spLocks/>
                              </wps:cNvSpPr>
                              <wps:spPr bwMode="auto">
                                <a:xfrm>
                                  <a:off x="2916" y="503"/>
                                  <a:ext cx="2693" cy="259"/>
                                </a:xfrm>
                                <a:custGeom>
                                  <a:avLst/>
                                  <a:gdLst>
                                    <a:gd name="T0" fmla="+- 0 2916 2916"/>
                                    <a:gd name="T1" fmla="*/ T0 w 2693"/>
                                    <a:gd name="T2" fmla="+- 0 762 503"/>
                                    <a:gd name="T3" fmla="*/ 762 h 259"/>
                                    <a:gd name="T4" fmla="+- 0 5610 2916"/>
                                    <a:gd name="T5" fmla="*/ T4 w 2693"/>
                                    <a:gd name="T6" fmla="+- 0 762 503"/>
                                    <a:gd name="T7" fmla="*/ 762 h 259"/>
                                    <a:gd name="T8" fmla="+- 0 5610 2916"/>
                                    <a:gd name="T9" fmla="*/ T8 w 2693"/>
                                    <a:gd name="T10" fmla="+- 0 503 503"/>
                                    <a:gd name="T11" fmla="*/ 503 h 259"/>
                                    <a:gd name="T12" fmla="+- 0 2916 2916"/>
                                    <a:gd name="T13" fmla="*/ T12 w 2693"/>
                                    <a:gd name="T14" fmla="+- 0 503 503"/>
                                    <a:gd name="T15" fmla="*/ 503 h 259"/>
                                    <a:gd name="T16" fmla="+- 0 2916 2916"/>
                                    <a:gd name="T17" fmla="*/ T16 w 2693"/>
                                    <a:gd name="T18" fmla="+- 0 762 503"/>
                                    <a:gd name="T19" fmla="*/ 762 h 259"/>
                                  </a:gdLst>
                                  <a:ahLst/>
                                  <a:cxnLst>
                                    <a:cxn ang="0">
                                      <a:pos x="T1" y="T3"/>
                                    </a:cxn>
                                    <a:cxn ang="0">
                                      <a:pos x="T5" y="T7"/>
                                    </a:cxn>
                                    <a:cxn ang="0">
                                      <a:pos x="T9" y="T11"/>
                                    </a:cxn>
                                    <a:cxn ang="0">
                                      <a:pos x="T13" y="T15"/>
                                    </a:cxn>
                                    <a:cxn ang="0">
                                      <a:pos x="T17" y="T19"/>
                                    </a:cxn>
                                  </a:cxnLst>
                                  <a:rect l="0" t="0" r="r" b="b"/>
                                  <a:pathLst>
                                    <a:path w="2693" h="259">
                                      <a:moveTo>
                                        <a:pt x="0" y="259"/>
                                      </a:moveTo>
                                      <a:lnTo>
                                        <a:pt x="2694" y="259"/>
                                      </a:lnTo>
                                      <a:lnTo>
                                        <a:pt x="2694" y="0"/>
                                      </a:lnTo>
                                      <a:lnTo>
                                        <a:pt x="0" y="0"/>
                                      </a:lnTo>
                                      <a:lnTo>
                                        <a:pt x="0" y="259"/>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41776619" name="Group 125"/>
                              <wpg:cNvGrpSpPr>
                                <a:grpSpLocks/>
                              </wpg:cNvGrpSpPr>
                              <wpg:grpSpPr bwMode="auto">
                                <a:xfrm>
                                  <a:off x="2938" y="755"/>
                                  <a:ext cx="2741" cy="259"/>
                                  <a:chOff x="2938" y="755"/>
                                  <a:chExt cx="2741" cy="259"/>
                                </a:xfrm>
                              </wpg:grpSpPr>
                              <wps:wsp>
                                <wps:cNvPr id="1578327007" name="Freeform 128"/>
                                <wps:cNvSpPr>
                                  <a:spLocks/>
                                </wps:cNvSpPr>
                                <wps:spPr bwMode="auto">
                                  <a:xfrm>
                                    <a:off x="2938" y="755"/>
                                    <a:ext cx="2741" cy="259"/>
                                  </a:xfrm>
                                  <a:custGeom>
                                    <a:avLst/>
                                    <a:gdLst>
                                      <a:gd name="T0" fmla="+- 0 2938 2938"/>
                                      <a:gd name="T1" fmla="*/ T0 w 2741"/>
                                      <a:gd name="T2" fmla="+- 0 1014 755"/>
                                      <a:gd name="T3" fmla="*/ 1014 h 259"/>
                                      <a:gd name="T4" fmla="+- 0 5679 2938"/>
                                      <a:gd name="T5" fmla="*/ T4 w 2741"/>
                                      <a:gd name="T6" fmla="+- 0 1014 755"/>
                                      <a:gd name="T7" fmla="*/ 1014 h 259"/>
                                      <a:gd name="T8" fmla="+- 0 5679 2938"/>
                                      <a:gd name="T9" fmla="*/ T8 w 2741"/>
                                      <a:gd name="T10" fmla="+- 0 755 755"/>
                                      <a:gd name="T11" fmla="*/ 755 h 259"/>
                                      <a:gd name="T12" fmla="+- 0 2938 2938"/>
                                      <a:gd name="T13" fmla="*/ T12 w 2741"/>
                                      <a:gd name="T14" fmla="+- 0 755 755"/>
                                      <a:gd name="T15" fmla="*/ 755 h 259"/>
                                      <a:gd name="T16" fmla="+- 0 2938 2938"/>
                                      <a:gd name="T17" fmla="*/ T16 w 2741"/>
                                      <a:gd name="T18" fmla="+- 0 1014 755"/>
                                      <a:gd name="T19" fmla="*/ 1014 h 259"/>
                                    </a:gdLst>
                                    <a:ahLst/>
                                    <a:cxnLst>
                                      <a:cxn ang="0">
                                        <a:pos x="T1" y="T3"/>
                                      </a:cxn>
                                      <a:cxn ang="0">
                                        <a:pos x="T5" y="T7"/>
                                      </a:cxn>
                                      <a:cxn ang="0">
                                        <a:pos x="T9" y="T11"/>
                                      </a:cxn>
                                      <a:cxn ang="0">
                                        <a:pos x="T13" y="T15"/>
                                      </a:cxn>
                                      <a:cxn ang="0">
                                        <a:pos x="T17" y="T19"/>
                                      </a:cxn>
                                    </a:cxnLst>
                                    <a:rect l="0" t="0" r="r" b="b"/>
                                    <a:pathLst>
                                      <a:path w="2741" h="259">
                                        <a:moveTo>
                                          <a:pt x="0" y="259"/>
                                        </a:moveTo>
                                        <a:lnTo>
                                          <a:pt x="2741" y="259"/>
                                        </a:lnTo>
                                        <a:lnTo>
                                          <a:pt x="2741" y="0"/>
                                        </a:lnTo>
                                        <a:lnTo>
                                          <a:pt x="0" y="0"/>
                                        </a:lnTo>
                                        <a:lnTo>
                                          <a:pt x="0" y="259"/>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66091085" name="Group 126"/>
                                <wpg:cNvGrpSpPr>
                                  <a:grpSpLocks/>
                                </wpg:cNvGrpSpPr>
                                <wpg:grpSpPr bwMode="auto">
                                  <a:xfrm>
                                    <a:off x="1800" y="1016"/>
                                    <a:ext cx="2362" cy="252"/>
                                    <a:chOff x="1800" y="1016"/>
                                    <a:chExt cx="2362" cy="252"/>
                                  </a:xfrm>
                                </wpg:grpSpPr>
                                <wps:wsp>
                                  <wps:cNvPr id="954314185" name="Freeform 127"/>
                                  <wps:cNvSpPr>
                                    <a:spLocks/>
                                  </wps:cNvSpPr>
                                  <wps:spPr bwMode="auto">
                                    <a:xfrm>
                                      <a:off x="1800" y="1016"/>
                                      <a:ext cx="2362" cy="252"/>
                                    </a:xfrm>
                                    <a:custGeom>
                                      <a:avLst/>
                                      <a:gdLst>
                                        <a:gd name="T0" fmla="+- 0 1800 1800"/>
                                        <a:gd name="T1" fmla="*/ T0 w 2362"/>
                                        <a:gd name="T2" fmla="+- 0 1268 1016"/>
                                        <a:gd name="T3" fmla="*/ 1268 h 252"/>
                                        <a:gd name="T4" fmla="+- 0 4162 1800"/>
                                        <a:gd name="T5" fmla="*/ T4 w 2362"/>
                                        <a:gd name="T6" fmla="+- 0 1268 1016"/>
                                        <a:gd name="T7" fmla="*/ 1268 h 252"/>
                                        <a:gd name="T8" fmla="+- 0 4162 1800"/>
                                        <a:gd name="T9" fmla="*/ T8 w 2362"/>
                                        <a:gd name="T10" fmla="+- 0 1016 1016"/>
                                        <a:gd name="T11" fmla="*/ 1016 h 252"/>
                                        <a:gd name="T12" fmla="+- 0 1800 1800"/>
                                        <a:gd name="T13" fmla="*/ T12 w 2362"/>
                                        <a:gd name="T14" fmla="+- 0 1016 1016"/>
                                        <a:gd name="T15" fmla="*/ 1016 h 252"/>
                                        <a:gd name="T16" fmla="+- 0 1800 1800"/>
                                        <a:gd name="T17" fmla="*/ T16 w 2362"/>
                                        <a:gd name="T18" fmla="+- 0 1268 1016"/>
                                        <a:gd name="T19" fmla="*/ 1268 h 252"/>
                                      </a:gdLst>
                                      <a:ahLst/>
                                      <a:cxnLst>
                                        <a:cxn ang="0">
                                          <a:pos x="T1" y="T3"/>
                                        </a:cxn>
                                        <a:cxn ang="0">
                                          <a:pos x="T5" y="T7"/>
                                        </a:cxn>
                                        <a:cxn ang="0">
                                          <a:pos x="T9" y="T11"/>
                                        </a:cxn>
                                        <a:cxn ang="0">
                                          <a:pos x="T13" y="T15"/>
                                        </a:cxn>
                                        <a:cxn ang="0">
                                          <a:pos x="T17" y="T19"/>
                                        </a:cxn>
                                      </a:cxnLst>
                                      <a:rect l="0" t="0" r="r" b="b"/>
                                      <a:pathLst>
                                        <a:path w="2362" h="252">
                                          <a:moveTo>
                                            <a:pt x="0" y="252"/>
                                          </a:moveTo>
                                          <a:lnTo>
                                            <a:pt x="2362" y="252"/>
                                          </a:lnTo>
                                          <a:lnTo>
                                            <a:pt x="2362" y="0"/>
                                          </a:lnTo>
                                          <a:lnTo>
                                            <a:pt x="0" y="0"/>
                                          </a:lnTo>
                                          <a:lnTo>
                                            <a:pt x="0" y="25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grp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62F759A" id="Group 121" o:spid="_x0000_s1026" style="position:absolute;margin-left:89.5pt;margin-top:24.65pt;width:194.95pt;height:39.3pt;z-index:-62598;mso-position-horizontal-relative:page" coordorigin="1790,493" coordsize="3899,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">
                <v:group id="Group 122" o:spid="_x0000_s1027" style="position:absolute;left:1800;top:503;width:967;height:259" coordorigin="1800,503" coordsize="967,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">
                  <v:shape id="Freeform 131" o:spid="_x0000_s1028" style="position:absolute;left:1800;top:503;width:967;height:259;visibility:visible;mso-wrap-style:square;v-text-anchor:top" coordsize="967,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" path="m,259r968,l968,,,,,259xe" fillcolor="#d9d9d9" stroked="f">
                    <v:path arrowok="t" o:connecttype="custom" o:connectlocs="0,762;968,762;968,503;0,503;0,762" o:connectangles="0,0,0,0,0"/>
                  </v:shape>
                  <v:group id="Group 123" o:spid="_x0000_s1029" style="position:absolute;left:1800;top:755;width:967;height:259" coordorigin="1800,755" coordsize="967,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">
                    <v:shape id="Freeform 130" o:spid="_x0000_s1030" style="position:absolute;left:1800;top:755;width:967;height:259;visibility:visible;mso-wrap-style:square;v-text-anchor:top" coordsize="967,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" path="m,259r968,l968,,,,,259xe" fillcolor="#d9d9d9" stroked="f">
                      <v:path arrowok="t" o:connecttype="custom" o:connectlocs="0,1014;968,1014;968,755;0,755;0,1014" o:connectangles="0,0,0,0,0"/>
                    </v:shape>
                    <v:group id="Group 124" o:spid="_x0000_s1031" style="position:absolute;left:2916;top:503;width:2693;height:259" coordorigin="2916,503" coordsize="2693,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">
                      <v:shape id="Freeform 129" o:spid="_x0000_s1032" style="position:absolute;left:2916;top:503;width:2693;height:259;visibility:visible;mso-wrap-style:square;v-text-anchor:top" coordsize="2693,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" path="m,259r2694,l2694,,,,,259xe" fillcolor="#d9d9d9" stroked="f">
                        <v:path arrowok="t" o:connecttype="custom" o:connectlocs="0,762;2694,762;2694,503;0,503;0,762" o:connectangles="0,0,0,0,0"/>
                      </v:shape>
                      <v:group id="Group 125" o:spid="_x0000_s1033" style="position:absolute;left:2938;top:755;width:2741;height:259" coordorigin="2938,755" coordsize="2741,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">
                        <v:shape id="Freeform 128" o:spid="_x0000_s1034" style="position:absolute;left:2938;top:755;width:2741;height:259;visibility:visible;mso-wrap-style:square;v-text-anchor:top" coordsize="2741,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" path="m,259r2741,l2741,,,,,259xe" fillcolor="#d9d9d9" stroked="f">
                          <v:path arrowok="t" o:connecttype="custom" o:connectlocs="0,1014;2741,1014;2741,755;0,755;0,1014" o:connectangles="0,0,0,0,0"/>
                        </v:shape>
                        <v:group id="Group 126" o:spid="_x0000_s1035" style="position:absolute;left:1800;top:1016;width:2362;height:252" coordorigin="1800,1016" coordsize="236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">
                          <v:shape id="Freeform 127" o:spid="_x0000_s1036" style="position:absolute;left:1800;top:1016;width:2362;height:252;visibility:visible;mso-wrap-style:square;v-text-anchor:top" coordsize="236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" path="m,252r2362,l2362,,,,,252xe" fillcolor="silver" stroked="f">
                            <v:path arrowok="t" o:connecttype="custom" o:connectlocs="0,1268;2362,1268;2362,1016;0,1016;0,1268" o:connectangles="0,0,0,0,0"/>
                          </v:shape>
                        </v:group>
                      </v:group>
                    </v:group>
                  </v:group>
                </v:group>
                <w10:wrap anchorx="page"/>
              </v:group>
            </w:pict>
          </mc:Fallback>
        </mc:AlternateContent>
      </w:r>
      <w:r w:rsidRPr="00FC1EB8">
        <w:rPr>
          <w:rFonts w:ascii="Arial" w:eastAsia="Arial" w:hAnsi="Arial" w:cs="Arial"/>
          <w:i/>
          <w:spacing w:val="-1"/>
          <w:sz w:val="22"/>
          <w:szCs w:val="22"/>
          <w:lang w:val="pt-PT"/>
        </w:rPr>
        <w:t>A</w:t>
      </w:r>
      <w:r w:rsidRPr="00FC1EB8">
        <w:rPr>
          <w:rFonts w:ascii="Arial" w:eastAsia="Arial" w:hAnsi="Arial" w:cs="Arial"/>
          <w:i/>
          <w:sz w:val="22"/>
          <w:szCs w:val="22"/>
          <w:lang w:val="pt-PT"/>
        </w:rPr>
        <w:t>ch</w:t>
      </w:r>
      <w:r w:rsidRPr="00FC1EB8">
        <w:rPr>
          <w:rFonts w:ascii="Arial" w:eastAsia="Arial" w:hAnsi="Arial" w:cs="Arial"/>
          <w:i/>
          <w:spacing w:val="1"/>
          <w:sz w:val="22"/>
          <w:szCs w:val="22"/>
          <w:lang w:val="pt-PT"/>
        </w:rPr>
        <w:t>i</w:t>
      </w:r>
      <w:r w:rsidRPr="00FC1EB8">
        <w:rPr>
          <w:rFonts w:ascii="Arial" w:eastAsia="Arial" w:hAnsi="Arial" w:cs="Arial"/>
          <w:i/>
          <w:spacing w:val="-5"/>
          <w:sz w:val="22"/>
          <w:szCs w:val="22"/>
          <w:lang w:val="pt-PT"/>
        </w:rPr>
        <w:t>z</w:t>
      </w:r>
      <w:r w:rsidRPr="00FC1EB8">
        <w:rPr>
          <w:rFonts w:ascii="Arial" w:eastAsia="Arial" w:hAnsi="Arial" w:cs="Arial"/>
          <w:i/>
          <w:spacing w:val="-1"/>
          <w:sz w:val="22"/>
          <w:szCs w:val="22"/>
          <w:lang w:val="pt-PT"/>
        </w:rPr>
        <w:t>i</w:t>
      </w:r>
      <w:r w:rsidRPr="00FC1EB8">
        <w:rPr>
          <w:rFonts w:ascii="Arial" w:eastAsia="Arial" w:hAnsi="Arial" w:cs="Arial"/>
          <w:i/>
          <w:spacing w:val="1"/>
          <w:sz w:val="22"/>
          <w:szCs w:val="22"/>
          <w:lang w:val="pt-PT"/>
        </w:rPr>
        <w:t>t</w:t>
      </w:r>
      <w:r w:rsidRPr="00FC1EB8">
        <w:rPr>
          <w:rFonts w:ascii="Arial" w:eastAsia="Arial" w:hAnsi="Arial" w:cs="Arial"/>
          <w:i/>
          <w:sz w:val="22"/>
          <w:szCs w:val="22"/>
          <w:lang w:val="pt-PT"/>
        </w:rPr>
        <w:t>orul</w:t>
      </w:r>
      <w:r w:rsidRPr="00FC1EB8">
        <w:rPr>
          <w:rFonts w:ascii="Arial" w:eastAsia="Arial" w:hAnsi="Arial" w:cs="Arial"/>
          <w:i/>
          <w:spacing w:val="1"/>
          <w:sz w:val="22"/>
          <w:szCs w:val="22"/>
          <w:lang w:val="pt-PT"/>
        </w:rPr>
        <w:t xml:space="preserve"> </w:t>
      </w:r>
      <w:r w:rsidRPr="00FC1EB8">
        <w:rPr>
          <w:rFonts w:ascii="Arial" w:eastAsia="Arial" w:hAnsi="Arial" w:cs="Arial"/>
          <w:sz w:val="22"/>
          <w:szCs w:val="22"/>
          <w:lang w:val="pt-PT"/>
        </w:rPr>
        <w:t>se</w:t>
      </w:r>
      <w:r w:rsidRPr="00FC1EB8">
        <w:rPr>
          <w:rFonts w:ascii="Arial" w:eastAsia="Arial" w:hAnsi="Arial" w:cs="Arial"/>
          <w:spacing w:val="1"/>
          <w:sz w:val="22"/>
          <w:szCs w:val="22"/>
          <w:lang w:val="pt-PT"/>
        </w:rPr>
        <w:t xml:space="preserve"> </w:t>
      </w:r>
      <w:r w:rsidRPr="00FC1EB8">
        <w:rPr>
          <w:rFonts w:ascii="Arial" w:eastAsia="Arial" w:hAnsi="Arial" w:cs="Arial"/>
          <w:sz w:val="22"/>
          <w:szCs w:val="22"/>
          <w:lang w:val="pt-PT"/>
        </w:rPr>
        <w:t>o</w:t>
      </w:r>
      <w:r w:rsidRPr="00FC1EB8">
        <w:rPr>
          <w:rFonts w:ascii="Arial" w:eastAsia="Arial" w:hAnsi="Arial" w:cs="Arial"/>
          <w:spacing w:val="2"/>
          <w:sz w:val="22"/>
          <w:szCs w:val="22"/>
          <w:lang w:val="pt-PT"/>
        </w:rPr>
        <w:t>b</w:t>
      </w:r>
      <w:r w:rsidRPr="00FC1EB8">
        <w:rPr>
          <w:rFonts w:ascii="Arial" w:eastAsia="Arial" w:hAnsi="Arial" w:cs="Arial"/>
          <w:spacing w:val="-1"/>
          <w:sz w:val="22"/>
          <w:szCs w:val="22"/>
          <w:lang w:val="pt-PT"/>
        </w:rPr>
        <w:t>li</w:t>
      </w:r>
      <w:r w:rsidRPr="00FC1EB8">
        <w:rPr>
          <w:rFonts w:ascii="Arial" w:eastAsia="Arial" w:hAnsi="Arial" w:cs="Arial"/>
          <w:spacing w:val="2"/>
          <w:sz w:val="22"/>
          <w:szCs w:val="22"/>
          <w:lang w:val="pt-PT"/>
        </w:rPr>
        <w:t>g</w:t>
      </w:r>
      <w:r w:rsidRPr="00FC1EB8">
        <w:rPr>
          <w:rFonts w:ascii="Arial" w:eastAsia="Arial" w:hAnsi="Arial" w:cs="Arial"/>
          <w:sz w:val="22"/>
          <w:szCs w:val="22"/>
          <w:lang w:val="pt-PT"/>
        </w:rPr>
        <w:t>ă</w:t>
      </w:r>
      <w:r w:rsidRPr="00FC1EB8">
        <w:rPr>
          <w:rFonts w:ascii="Arial" w:eastAsia="Arial" w:hAnsi="Arial" w:cs="Arial"/>
          <w:spacing w:val="1"/>
          <w:sz w:val="22"/>
          <w:szCs w:val="22"/>
          <w:lang w:val="pt-PT"/>
        </w:rPr>
        <w:t xml:space="preserve"> </w:t>
      </w:r>
      <w:r w:rsidRPr="00FC1EB8">
        <w:rPr>
          <w:rFonts w:ascii="Arial" w:eastAsia="Arial" w:hAnsi="Arial" w:cs="Arial"/>
          <w:sz w:val="22"/>
          <w:szCs w:val="22"/>
          <w:lang w:val="pt-PT"/>
        </w:rPr>
        <w:t>să</w:t>
      </w:r>
      <w:r w:rsidRPr="00FC1EB8">
        <w:rPr>
          <w:rFonts w:ascii="Arial" w:eastAsia="Arial" w:hAnsi="Arial" w:cs="Arial"/>
          <w:spacing w:val="3"/>
          <w:sz w:val="22"/>
          <w:szCs w:val="22"/>
          <w:lang w:val="pt-PT"/>
        </w:rPr>
        <w:t xml:space="preserve"> </w:t>
      </w:r>
      <w:r w:rsidRPr="00FC1EB8">
        <w:rPr>
          <w:rFonts w:ascii="Arial" w:eastAsia="Arial" w:hAnsi="Arial" w:cs="Arial"/>
          <w:sz w:val="22"/>
          <w:szCs w:val="22"/>
          <w:lang w:val="pt-PT"/>
        </w:rPr>
        <w:t>p</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ătească</w:t>
      </w:r>
      <w:r w:rsidRPr="00FC1EB8">
        <w:rPr>
          <w:rFonts w:ascii="Arial" w:eastAsia="Arial" w:hAnsi="Arial" w:cs="Arial"/>
          <w:spacing w:val="3"/>
          <w:sz w:val="22"/>
          <w:szCs w:val="22"/>
          <w:lang w:val="pt-PT"/>
        </w:rPr>
        <w:t xml:space="preserve"> </w:t>
      </w:r>
      <w:r w:rsidRPr="00FC1EB8">
        <w:rPr>
          <w:rFonts w:ascii="Arial" w:eastAsia="Arial" w:hAnsi="Arial" w:cs="Arial"/>
          <w:i/>
          <w:sz w:val="22"/>
          <w:szCs w:val="22"/>
          <w:lang w:val="pt-PT"/>
        </w:rPr>
        <w:t>F</w:t>
      </w:r>
      <w:r w:rsidRPr="00FC1EB8">
        <w:rPr>
          <w:rFonts w:ascii="Arial" w:eastAsia="Arial" w:hAnsi="Arial" w:cs="Arial"/>
          <w:i/>
          <w:spacing w:val="-1"/>
          <w:sz w:val="22"/>
          <w:szCs w:val="22"/>
          <w:lang w:val="pt-PT"/>
        </w:rPr>
        <w:t>u</w:t>
      </w:r>
      <w:r w:rsidRPr="00FC1EB8">
        <w:rPr>
          <w:rFonts w:ascii="Arial" w:eastAsia="Arial" w:hAnsi="Arial" w:cs="Arial"/>
          <w:i/>
          <w:spacing w:val="1"/>
          <w:sz w:val="22"/>
          <w:szCs w:val="22"/>
          <w:lang w:val="pt-PT"/>
        </w:rPr>
        <w:t>r</w:t>
      </w:r>
      <w:r w:rsidRPr="00FC1EB8">
        <w:rPr>
          <w:rFonts w:ascii="Arial" w:eastAsia="Arial" w:hAnsi="Arial" w:cs="Arial"/>
          <w:i/>
          <w:sz w:val="22"/>
          <w:szCs w:val="22"/>
          <w:lang w:val="pt-PT"/>
        </w:rPr>
        <w:t>n</w:t>
      </w:r>
      <w:r w:rsidRPr="00FC1EB8">
        <w:rPr>
          <w:rFonts w:ascii="Arial" w:eastAsia="Arial" w:hAnsi="Arial" w:cs="Arial"/>
          <w:i/>
          <w:spacing w:val="1"/>
          <w:sz w:val="22"/>
          <w:szCs w:val="22"/>
          <w:lang w:val="pt-PT"/>
        </w:rPr>
        <w:t>i</w:t>
      </w:r>
      <w:r w:rsidRPr="00FC1EB8">
        <w:rPr>
          <w:rFonts w:ascii="Arial" w:eastAsia="Arial" w:hAnsi="Arial" w:cs="Arial"/>
          <w:i/>
          <w:spacing w:val="-5"/>
          <w:sz w:val="22"/>
          <w:szCs w:val="22"/>
          <w:lang w:val="pt-PT"/>
        </w:rPr>
        <w:t>z</w:t>
      </w:r>
      <w:r w:rsidRPr="00FC1EB8">
        <w:rPr>
          <w:rFonts w:ascii="Arial" w:eastAsia="Arial" w:hAnsi="Arial" w:cs="Arial"/>
          <w:i/>
          <w:sz w:val="22"/>
          <w:szCs w:val="22"/>
          <w:lang w:val="pt-PT"/>
        </w:rPr>
        <w:t>oru</w:t>
      </w:r>
      <w:r w:rsidRPr="00FC1EB8">
        <w:rPr>
          <w:rFonts w:ascii="Arial" w:eastAsia="Arial" w:hAnsi="Arial" w:cs="Arial"/>
          <w:i/>
          <w:spacing w:val="-1"/>
          <w:sz w:val="22"/>
          <w:szCs w:val="22"/>
          <w:lang w:val="pt-PT"/>
        </w:rPr>
        <w:t>l</w:t>
      </w:r>
      <w:r w:rsidRPr="00FC1EB8">
        <w:rPr>
          <w:rFonts w:ascii="Arial" w:eastAsia="Arial" w:hAnsi="Arial" w:cs="Arial"/>
          <w:i/>
          <w:sz w:val="22"/>
          <w:szCs w:val="22"/>
          <w:lang w:val="pt-PT"/>
        </w:rPr>
        <w:t xml:space="preserve">ui </w:t>
      </w:r>
      <w:r w:rsidRPr="00FC1EB8">
        <w:rPr>
          <w:rFonts w:ascii="Arial" w:eastAsia="Arial" w:hAnsi="Arial" w:cs="Arial"/>
          <w:i/>
          <w:spacing w:val="-1"/>
          <w:sz w:val="22"/>
          <w:szCs w:val="22"/>
          <w:lang w:val="pt-PT"/>
        </w:rPr>
        <w:t>P</w:t>
      </w:r>
      <w:r w:rsidRPr="00FC1EB8">
        <w:rPr>
          <w:rFonts w:ascii="Arial" w:eastAsia="Arial" w:hAnsi="Arial" w:cs="Arial"/>
          <w:i/>
          <w:spacing w:val="3"/>
          <w:sz w:val="22"/>
          <w:szCs w:val="22"/>
          <w:lang w:val="pt-PT"/>
        </w:rPr>
        <w:t>r</w:t>
      </w:r>
      <w:r w:rsidRPr="00FC1EB8">
        <w:rPr>
          <w:rFonts w:ascii="Arial" w:eastAsia="Arial" w:hAnsi="Arial" w:cs="Arial"/>
          <w:i/>
          <w:sz w:val="22"/>
          <w:szCs w:val="22"/>
          <w:lang w:val="pt-PT"/>
        </w:rPr>
        <w:t>ețul</w:t>
      </w:r>
      <w:r w:rsidRPr="00FC1EB8">
        <w:rPr>
          <w:rFonts w:ascii="Arial" w:eastAsia="Arial" w:hAnsi="Arial" w:cs="Arial"/>
          <w:i/>
          <w:spacing w:val="2"/>
          <w:sz w:val="22"/>
          <w:szCs w:val="22"/>
          <w:lang w:val="pt-PT"/>
        </w:rPr>
        <w:t xml:space="preserve"> </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otal</w:t>
      </w:r>
      <w:r w:rsidRPr="00FC1EB8">
        <w:rPr>
          <w:rFonts w:ascii="Arial" w:eastAsia="Arial" w:hAnsi="Arial" w:cs="Arial"/>
          <w:spacing w:val="1"/>
          <w:sz w:val="22"/>
          <w:szCs w:val="22"/>
          <w:lang w:val="pt-PT"/>
        </w:rPr>
        <w:t xml:space="preserve"> </w:t>
      </w:r>
      <w:r w:rsidRPr="00FC1EB8">
        <w:rPr>
          <w:rFonts w:ascii="Arial" w:eastAsia="Arial" w:hAnsi="Arial" w:cs="Arial"/>
          <w:sz w:val="22"/>
          <w:szCs w:val="22"/>
          <w:lang w:val="pt-PT"/>
        </w:rPr>
        <w:t>co</w:t>
      </w:r>
      <w:r w:rsidRPr="00FC1EB8">
        <w:rPr>
          <w:rFonts w:ascii="Arial" w:eastAsia="Arial" w:hAnsi="Arial" w:cs="Arial"/>
          <w:spacing w:val="-1"/>
          <w:sz w:val="22"/>
          <w:szCs w:val="22"/>
          <w:lang w:val="pt-PT"/>
        </w:rPr>
        <w:t>n</w:t>
      </w:r>
      <w:r w:rsidRPr="00FC1EB8">
        <w:rPr>
          <w:rFonts w:ascii="Arial" w:eastAsia="Arial" w:hAnsi="Arial" w:cs="Arial"/>
          <w:spacing w:val="-2"/>
          <w:sz w:val="22"/>
          <w:szCs w:val="22"/>
          <w:lang w:val="pt-PT"/>
        </w:rPr>
        <w:t>v</w:t>
      </w:r>
      <w:r w:rsidRPr="00FC1EB8">
        <w:rPr>
          <w:rFonts w:ascii="Arial" w:eastAsia="Arial" w:hAnsi="Arial" w:cs="Arial"/>
          <w:sz w:val="22"/>
          <w:szCs w:val="22"/>
          <w:lang w:val="pt-PT"/>
        </w:rPr>
        <w:t>e</w:t>
      </w:r>
      <w:r w:rsidRPr="00FC1EB8">
        <w:rPr>
          <w:rFonts w:ascii="Arial" w:eastAsia="Arial" w:hAnsi="Arial" w:cs="Arial"/>
          <w:spacing w:val="-1"/>
          <w:sz w:val="22"/>
          <w:szCs w:val="22"/>
          <w:lang w:val="pt-PT"/>
        </w:rPr>
        <w:t>ni</w:t>
      </w:r>
      <w:r w:rsidRPr="00FC1EB8">
        <w:rPr>
          <w:rFonts w:ascii="Arial" w:eastAsia="Arial" w:hAnsi="Arial" w:cs="Arial"/>
          <w:sz w:val="22"/>
          <w:szCs w:val="22"/>
          <w:lang w:val="pt-PT"/>
        </w:rPr>
        <w:t>t</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prin</w:t>
      </w:r>
      <w:r w:rsidRPr="00FC1EB8">
        <w:rPr>
          <w:rFonts w:ascii="Arial" w:eastAsia="Arial" w:hAnsi="Arial" w:cs="Arial"/>
          <w:spacing w:val="1"/>
          <w:sz w:val="22"/>
          <w:szCs w:val="22"/>
          <w:lang w:val="pt-PT"/>
        </w:rPr>
        <w:t xml:space="preserve"> </w:t>
      </w:r>
      <w:r w:rsidRPr="00FC1EB8">
        <w:rPr>
          <w:rFonts w:ascii="Arial" w:eastAsia="Arial" w:hAnsi="Arial" w:cs="Arial"/>
          <w:sz w:val="22"/>
          <w:szCs w:val="22"/>
          <w:lang w:val="pt-PT"/>
        </w:rPr>
        <w:t>pre</w:t>
      </w:r>
      <w:r w:rsidRPr="00FC1EB8">
        <w:rPr>
          <w:rFonts w:ascii="Arial" w:eastAsia="Arial" w:hAnsi="Arial" w:cs="Arial"/>
          <w:spacing w:val="-2"/>
          <w:sz w:val="22"/>
          <w:szCs w:val="22"/>
          <w:lang w:val="pt-PT"/>
        </w:rPr>
        <w:t>z</w:t>
      </w:r>
      <w:r w:rsidRPr="00FC1EB8">
        <w:rPr>
          <w:rFonts w:ascii="Arial" w:eastAsia="Arial" w:hAnsi="Arial" w:cs="Arial"/>
          <w:sz w:val="22"/>
          <w:szCs w:val="22"/>
          <w:lang w:val="pt-PT"/>
        </w:rPr>
        <w:t>e</w:t>
      </w:r>
      <w:r w:rsidRPr="00FC1EB8">
        <w:rPr>
          <w:rFonts w:ascii="Arial" w:eastAsia="Arial" w:hAnsi="Arial" w:cs="Arial"/>
          <w:spacing w:val="-1"/>
          <w:sz w:val="22"/>
          <w:szCs w:val="22"/>
          <w:lang w:val="pt-PT"/>
        </w:rPr>
        <w:t>n</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ul</w:t>
      </w:r>
      <w:r w:rsidRPr="00FC1EB8">
        <w:rPr>
          <w:rFonts w:ascii="Arial" w:eastAsia="Arial" w:hAnsi="Arial" w:cs="Arial"/>
          <w:spacing w:val="2"/>
          <w:sz w:val="22"/>
          <w:szCs w:val="22"/>
          <w:lang w:val="pt-PT"/>
        </w:rPr>
        <w:t xml:space="preserve"> </w:t>
      </w:r>
      <w:r w:rsidRPr="00FC1EB8">
        <w:rPr>
          <w:rFonts w:ascii="Arial" w:eastAsia="Arial" w:hAnsi="Arial" w:cs="Arial"/>
          <w:i/>
          <w:spacing w:val="-1"/>
          <w:sz w:val="22"/>
          <w:szCs w:val="22"/>
          <w:lang w:val="pt-PT"/>
        </w:rPr>
        <w:t>C</w:t>
      </w:r>
      <w:r w:rsidRPr="00FC1EB8">
        <w:rPr>
          <w:rFonts w:ascii="Arial" w:eastAsia="Arial" w:hAnsi="Arial" w:cs="Arial"/>
          <w:i/>
          <w:sz w:val="22"/>
          <w:szCs w:val="22"/>
          <w:lang w:val="pt-PT"/>
        </w:rPr>
        <w:t>o</w:t>
      </w:r>
      <w:r w:rsidRPr="00FC1EB8">
        <w:rPr>
          <w:rFonts w:ascii="Arial" w:eastAsia="Arial" w:hAnsi="Arial" w:cs="Arial"/>
          <w:i/>
          <w:spacing w:val="-1"/>
          <w:sz w:val="22"/>
          <w:szCs w:val="22"/>
          <w:lang w:val="pt-PT"/>
        </w:rPr>
        <w:t>n</w:t>
      </w:r>
      <w:r w:rsidRPr="00FC1EB8">
        <w:rPr>
          <w:rFonts w:ascii="Arial" w:eastAsia="Arial" w:hAnsi="Arial" w:cs="Arial"/>
          <w:i/>
          <w:spacing w:val="1"/>
          <w:sz w:val="22"/>
          <w:szCs w:val="22"/>
          <w:lang w:val="pt-PT"/>
        </w:rPr>
        <w:t>tr</w:t>
      </w:r>
      <w:r w:rsidRPr="00FC1EB8">
        <w:rPr>
          <w:rFonts w:ascii="Arial" w:eastAsia="Arial" w:hAnsi="Arial" w:cs="Arial"/>
          <w:i/>
          <w:sz w:val="22"/>
          <w:szCs w:val="22"/>
          <w:lang w:val="pt-PT"/>
        </w:rPr>
        <w:t>act</w:t>
      </w:r>
      <w:r w:rsidRPr="00FC1EB8">
        <w:rPr>
          <w:rFonts w:ascii="Arial" w:eastAsia="Arial" w:hAnsi="Arial" w:cs="Arial"/>
          <w:i/>
          <w:spacing w:val="3"/>
          <w:sz w:val="22"/>
          <w:szCs w:val="22"/>
          <w:lang w:val="pt-PT"/>
        </w:rPr>
        <w:t xml:space="preserve"> </w:t>
      </w:r>
      <w:r w:rsidRPr="00FC1EB8">
        <w:rPr>
          <w:rFonts w:ascii="Arial" w:eastAsia="Arial" w:hAnsi="Arial" w:cs="Arial"/>
          <w:sz w:val="22"/>
          <w:szCs w:val="22"/>
          <w:lang w:val="pt-PT"/>
        </w:rPr>
        <w:t>p</w:t>
      </w:r>
      <w:r w:rsidRPr="00FC1EB8">
        <w:rPr>
          <w:rFonts w:ascii="Arial" w:eastAsia="Arial" w:hAnsi="Arial" w:cs="Arial"/>
          <w:spacing w:val="-1"/>
          <w:sz w:val="22"/>
          <w:szCs w:val="22"/>
          <w:lang w:val="pt-PT"/>
        </w:rPr>
        <w:t>e</w:t>
      </w:r>
      <w:r w:rsidRPr="00FC1EB8">
        <w:rPr>
          <w:rFonts w:ascii="Arial" w:eastAsia="Arial" w:hAnsi="Arial" w:cs="Arial"/>
          <w:sz w:val="22"/>
          <w:szCs w:val="22"/>
          <w:lang w:val="pt-PT"/>
        </w:rPr>
        <w:t>nt</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 xml:space="preserve">u </w:t>
      </w:r>
      <w:r w:rsidRPr="00FC1EB8">
        <w:rPr>
          <w:rFonts w:ascii="Arial" w:eastAsia="Arial" w:hAnsi="Arial" w:cs="Arial"/>
          <w:spacing w:val="1"/>
          <w:sz w:val="22"/>
          <w:szCs w:val="22"/>
          <w:lang w:val="pt-PT"/>
        </w:rPr>
        <w:t>f</w:t>
      </w:r>
      <w:r w:rsidRPr="00FC1EB8">
        <w:rPr>
          <w:rFonts w:ascii="Arial" w:eastAsia="Arial" w:hAnsi="Arial" w:cs="Arial"/>
          <w:sz w:val="22"/>
          <w:szCs w:val="22"/>
          <w:lang w:val="pt-PT"/>
        </w:rPr>
        <w:t>urn</w:t>
      </w:r>
      <w:r w:rsidRPr="00FC1EB8">
        <w:rPr>
          <w:rFonts w:ascii="Arial" w:eastAsia="Arial" w:hAnsi="Arial" w:cs="Arial"/>
          <w:spacing w:val="-1"/>
          <w:sz w:val="22"/>
          <w:szCs w:val="22"/>
          <w:lang w:val="pt-PT"/>
        </w:rPr>
        <w:t>i</w:t>
      </w:r>
      <w:r w:rsidRPr="00FC1EB8">
        <w:rPr>
          <w:rFonts w:ascii="Arial" w:eastAsia="Arial" w:hAnsi="Arial" w:cs="Arial"/>
          <w:spacing w:val="-2"/>
          <w:sz w:val="22"/>
          <w:szCs w:val="22"/>
          <w:lang w:val="pt-PT"/>
        </w:rPr>
        <w:t>z</w:t>
      </w:r>
      <w:r w:rsidRPr="00FC1EB8">
        <w:rPr>
          <w:rFonts w:ascii="Arial" w:eastAsia="Arial" w:hAnsi="Arial" w:cs="Arial"/>
          <w:sz w:val="22"/>
          <w:szCs w:val="22"/>
          <w:lang w:val="pt-PT"/>
        </w:rPr>
        <w:t>area</w:t>
      </w:r>
      <w:r w:rsidRPr="00FC1EB8">
        <w:rPr>
          <w:rFonts w:ascii="Arial" w:eastAsia="Arial" w:hAnsi="Arial" w:cs="Arial"/>
          <w:spacing w:val="5"/>
          <w:sz w:val="22"/>
          <w:szCs w:val="22"/>
          <w:lang w:val="pt-PT"/>
        </w:rPr>
        <w:t xml:space="preserve"> </w:t>
      </w:r>
      <w:r w:rsidRPr="00FC1EB8">
        <w:rPr>
          <w:rFonts w:ascii="Arial" w:eastAsia="Arial" w:hAnsi="Arial" w:cs="Arial"/>
          <w:i/>
          <w:spacing w:val="-1"/>
          <w:sz w:val="22"/>
          <w:szCs w:val="22"/>
          <w:lang w:val="pt-PT"/>
        </w:rPr>
        <w:t>P</w:t>
      </w:r>
      <w:r w:rsidRPr="00FC1EB8">
        <w:rPr>
          <w:rFonts w:ascii="Arial" w:eastAsia="Arial" w:hAnsi="Arial" w:cs="Arial"/>
          <w:i/>
          <w:spacing w:val="1"/>
          <w:sz w:val="22"/>
          <w:szCs w:val="22"/>
          <w:lang w:val="pt-PT"/>
        </w:rPr>
        <w:t>r</w:t>
      </w:r>
      <w:r w:rsidRPr="00FC1EB8">
        <w:rPr>
          <w:rFonts w:ascii="Arial" w:eastAsia="Arial" w:hAnsi="Arial" w:cs="Arial"/>
          <w:i/>
          <w:sz w:val="22"/>
          <w:szCs w:val="22"/>
          <w:lang w:val="pt-PT"/>
        </w:rPr>
        <w:t>o</w:t>
      </w:r>
      <w:r w:rsidRPr="00FC1EB8">
        <w:rPr>
          <w:rFonts w:ascii="Arial" w:eastAsia="Arial" w:hAnsi="Arial" w:cs="Arial"/>
          <w:i/>
          <w:spacing w:val="-1"/>
          <w:sz w:val="22"/>
          <w:szCs w:val="22"/>
          <w:lang w:val="pt-PT"/>
        </w:rPr>
        <w:t>d</w:t>
      </w:r>
      <w:r w:rsidRPr="00FC1EB8">
        <w:rPr>
          <w:rFonts w:ascii="Arial" w:eastAsia="Arial" w:hAnsi="Arial" w:cs="Arial"/>
          <w:i/>
          <w:sz w:val="22"/>
          <w:szCs w:val="22"/>
          <w:lang w:val="pt-PT"/>
        </w:rPr>
        <w:t>us</w:t>
      </w:r>
      <w:r w:rsidRPr="00FC1EB8">
        <w:rPr>
          <w:rFonts w:ascii="Arial" w:eastAsia="Arial" w:hAnsi="Arial" w:cs="Arial"/>
          <w:i/>
          <w:spacing w:val="-1"/>
          <w:sz w:val="22"/>
          <w:szCs w:val="22"/>
          <w:lang w:val="pt-PT"/>
        </w:rPr>
        <w:t>el</w:t>
      </w:r>
      <w:r w:rsidRPr="00FC1EB8">
        <w:rPr>
          <w:rFonts w:ascii="Arial" w:eastAsia="Arial" w:hAnsi="Arial" w:cs="Arial"/>
          <w:i/>
          <w:sz w:val="22"/>
          <w:szCs w:val="22"/>
          <w:lang w:val="pt-PT"/>
        </w:rPr>
        <w:t>or</w:t>
      </w:r>
      <w:r w:rsidRPr="00FC1EB8">
        <w:rPr>
          <w:rFonts w:ascii="Arial" w:eastAsia="Arial" w:hAnsi="Arial" w:cs="Arial"/>
          <w:i/>
          <w:spacing w:val="6"/>
          <w:sz w:val="22"/>
          <w:szCs w:val="22"/>
          <w:lang w:val="pt-PT"/>
        </w:rPr>
        <w:t xml:space="preserve"> </w:t>
      </w:r>
      <w:r w:rsidRPr="00FC1EB8">
        <w:rPr>
          <w:rFonts w:ascii="Arial" w:eastAsia="Arial" w:hAnsi="Arial" w:cs="Arial"/>
          <w:sz w:val="22"/>
          <w:szCs w:val="22"/>
          <w:lang w:val="pt-PT"/>
        </w:rPr>
        <w:t>care</w:t>
      </w:r>
      <w:r w:rsidRPr="00FC1EB8">
        <w:rPr>
          <w:rFonts w:ascii="Arial" w:eastAsia="Arial" w:hAnsi="Arial" w:cs="Arial"/>
          <w:spacing w:val="2"/>
          <w:sz w:val="22"/>
          <w:szCs w:val="22"/>
          <w:lang w:val="pt-PT"/>
        </w:rPr>
        <w:t xml:space="preserve"> </w:t>
      </w:r>
      <w:r w:rsidRPr="00FC1EB8">
        <w:rPr>
          <w:rFonts w:ascii="Arial" w:eastAsia="Arial" w:hAnsi="Arial" w:cs="Arial"/>
          <w:spacing w:val="3"/>
          <w:sz w:val="22"/>
          <w:szCs w:val="22"/>
          <w:lang w:val="pt-PT"/>
        </w:rPr>
        <w:t>f</w:t>
      </w:r>
      <w:r w:rsidRPr="00FC1EB8">
        <w:rPr>
          <w:rFonts w:ascii="Arial" w:eastAsia="Arial" w:hAnsi="Arial" w:cs="Arial"/>
          <w:sz w:val="22"/>
          <w:szCs w:val="22"/>
          <w:lang w:val="pt-PT"/>
        </w:rPr>
        <w:t>ac</w:t>
      </w:r>
      <w:r w:rsidRPr="00FC1EB8">
        <w:rPr>
          <w:rFonts w:ascii="Arial" w:eastAsia="Arial" w:hAnsi="Arial" w:cs="Arial"/>
          <w:spacing w:val="4"/>
          <w:sz w:val="22"/>
          <w:szCs w:val="22"/>
          <w:lang w:val="pt-PT"/>
        </w:rPr>
        <w:t xml:space="preserve"> </w:t>
      </w:r>
      <w:r w:rsidRPr="00FC1EB8">
        <w:rPr>
          <w:rFonts w:ascii="Arial" w:eastAsia="Arial" w:hAnsi="Arial" w:cs="Arial"/>
          <w:sz w:val="22"/>
          <w:szCs w:val="22"/>
          <w:lang w:val="pt-PT"/>
        </w:rPr>
        <w:t>o</w:t>
      </w:r>
      <w:r w:rsidRPr="00FC1EB8">
        <w:rPr>
          <w:rFonts w:ascii="Arial" w:eastAsia="Arial" w:hAnsi="Arial" w:cs="Arial"/>
          <w:spacing w:val="-1"/>
          <w:sz w:val="22"/>
          <w:szCs w:val="22"/>
          <w:lang w:val="pt-PT"/>
        </w:rPr>
        <w:t>bi</w:t>
      </w:r>
      <w:r w:rsidRPr="00FC1EB8">
        <w:rPr>
          <w:rFonts w:ascii="Arial" w:eastAsia="Arial" w:hAnsi="Arial" w:cs="Arial"/>
          <w:sz w:val="22"/>
          <w:szCs w:val="22"/>
          <w:lang w:val="pt-PT"/>
        </w:rPr>
        <w:t>ectul</w:t>
      </w:r>
      <w:r w:rsidRPr="00FC1EB8">
        <w:rPr>
          <w:rFonts w:ascii="Arial" w:eastAsia="Arial" w:hAnsi="Arial" w:cs="Arial"/>
          <w:spacing w:val="4"/>
          <w:sz w:val="22"/>
          <w:szCs w:val="22"/>
          <w:lang w:val="pt-PT"/>
        </w:rPr>
        <w:t xml:space="preserve"> </w:t>
      </w:r>
      <w:r w:rsidRPr="00FC1EB8">
        <w:rPr>
          <w:rFonts w:ascii="Arial" w:eastAsia="Arial" w:hAnsi="Arial" w:cs="Arial"/>
          <w:sz w:val="22"/>
          <w:szCs w:val="22"/>
          <w:lang w:val="pt-PT"/>
        </w:rPr>
        <w:t>pre</w:t>
      </w:r>
      <w:r w:rsidRPr="00FC1EB8">
        <w:rPr>
          <w:rFonts w:ascii="Arial" w:eastAsia="Arial" w:hAnsi="Arial" w:cs="Arial"/>
          <w:spacing w:val="-2"/>
          <w:sz w:val="22"/>
          <w:szCs w:val="22"/>
          <w:lang w:val="pt-PT"/>
        </w:rPr>
        <w:t>z</w:t>
      </w:r>
      <w:r w:rsidRPr="00FC1EB8">
        <w:rPr>
          <w:rFonts w:ascii="Arial" w:eastAsia="Arial" w:hAnsi="Arial" w:cs="Arial"/>
          <w:sz w:val="22"/>
          <w:szCs w:val="22"/>
          <w:lang w:val="pt-PT"/>
        </w:rPr>
        <w:t>e</w:t>
      </w:r>
      <w:r w:rsidRPr="00FC1EB8">
        <w:rPr>
          <w:rFonts w:ascii="Arial" w:eastAsia="Arial" w:hAnsi="Arial" w:cs="Arial"/>
          <w:spacing w:val="-1"/>
          <w:sz w:val="22"/>
          <w:szCs w:val="22"/>
          <w:lang w:val="pt-PT"/>
        </w:rPr>
        <w:t>n</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u</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ui</w:t>
      </w:r>
      <w:r w:rsidRPr="00FC1EB8">
        <w:rPr>
          <w:rFonts w:ascii="Arial" w:eastAsia="Arial" w:hAnsi="Arial" w:cs="Arial"/>
          <w:spacing w:val="5"/>
          <w:sz w:val="22"/>
          <w:szCs w:val="22"/>
          <w:lang w:val="pt-PT"/>
        </w:rPr>
        <w:t xml:space="preserve"> </w:t>
      </w:r>
      <w:r w:rsidRPr="00FC1EB8">
        <w:rPr>
          <w:rFonts w:ascii="Arial" w:eastAsia="Arial" w:hAnsi="Arial" w:cs="Arial"/>
          <w:i/>
          <w:spacing w:val="-1"/>
          <w:sz w:val="22"/>
          <w:szCs w:val="22"/>
          <w:lang w:val="pt-PT"/>
        </w:rPr>
        <w:t>C</w:t>
      </w:r>
      <w:r w:rsidRPr="00FC1EB8">
        <w:rPr>
          <w:rFonts w:ascii="Arial" w:eastAsia="Arial" w:hAnsi="Arial" w:cs="Arial"/>
          <w:i/>
          <w:sz w:val="22"/>
          <w:szCs w:val="22"/>
          <w:lang w:val="pt-PT"/>
        </w:rPr>
        <w:t>o</w:t>
      </w:r>
      <w:r w:rsidRPr="00FC1EB8">
        <w:rPr>
          <w:rFonts w:ascii="Arial" w:eastAsia="Arial" w:hAnsi="Arial" w:cs="Arial"/>
          <w:i/>
          <w:spacing w:val="-1"/>
          <w:sz w:val="22"/>
          <w:szCs w:val="22"/>
          <w:lang w:val="pt-PT"/>
        </w:rPr>
        <w:t>n</w:t>
      </w:r>
      <w:r w:rsidRPr="00FC1EB8">
        <w:rPr>
          <w:rFonts w:ascii="Arial" w:eastAsia="Arial" w:hAnsi="Arial" w:cs="Arial"/>
          <w:i/>
          <w:spacing w:val="1"/>
          <w:sz w:val="22"/>
          <w:szCs w:val="22"/>
          <w:lang w:val="pt-PT"/>
        </w:rPr>
        <w:t>tr</w:t>
      </w:r>
      <w:r w:rsidRPr="00FC1EB8">
        <w:rPr>
          <w:rFonts w:ascii="Arial" w:eastAsia="Arial" w:hAnsi="Arial" w:cs="Arial"/>
          <w:i/>
          <w:sz w:val="22"/>
          <w:szCs w:val="22"/>
          <w:lang w:val="pt-PT"/>
        </w:rPr>
        <w:t>ac</w:t>
      </w:r>
      <w:r w:rsidRPr="00FC1EB8">
        <w:rPr>
          <w:rFonts w:ascii="Arial" w:eastAsia="Arial" w:hAnsi="Arial" w:cs="Arial"/>
          <w:i/>
          <w:spacing w:val="-1"/>
          <w:sz w:val="22"/>
          <w:szCs w:val="22"/>
          <w:lang w:val="pt-PT"/>
        </w:rPr>
        <w:t>t</w:t>
      </w:r>
      <w:r w:rsidRPr="00FC1EB8">
        <w:rPr>
          <w:rFonts w:ascii="Arial" w:eastAsia="Arial" w:hAnsi="Arial" w:cs="Arial"/>
          <w:sz w:val="22"/>
          <w:szCs w:val="22"/>
          <w:lang w:val="pt-PT"/>
        </w:rPr>
        <w:t>,</w:t>
      </w:r>
      <w:r w:rsidRPr="00FC1EB8">
        <w:rPr>
          <w:rFonts w:ascii="Arial" w:eastAsia="Arial" w:hAnsi="Arial" w:cs="Arial"/>
          <w:spacing w:val="1"/>
          <w:sz w:val="22"/>
          <w:szCs w:val="22"/>
          <w:lang w:val="pt-PT"/>
        </w:rPr>
        <w:t xml:space="preserve"> </w:t>
      </w:r>
      <w:r w:rsidRPr="00FC1EB8">
        <w:rPr>
          <w:rFonts w:ascii="Arial" w:eastAsia="Arial" w:hAnsi="Arial" w:cs="Arial"/>
          <w:spacing w:val="-6"/>
          <w:sz w:val="22"/>
          <w:szCs w:val="22"/>
          <w:lang w:val="pt-PT"/>
        </w:rPr>
        <w:t>î</w:t>
      </w:r>
      <w:r w:rsidRPr="00FC1EB8">
        <w:rPr>
          <w:rFonts w:ascii="Arial" w:eastAsia="Arial" w:hAnsi="Arial" w:cs="Arial"/>
          <w:sz w:val="22"/>
          <w:szCs w:val="22"/>
          <w:lang w:val="pt-PT"/>
        </w:rPr>
        <w:t>n sumă</w:t>
      </w:r>
      <w:r w:rsidRPr="00FC1EB8">
        <w:rPr>
          <w:rFonts w:ascii="Arial" w:eastAsia="Arial" w:hAnsi="Arial" w:cs="Arial"/>
          <w:spacing w:val="5"/>
          <w:sz w:val="22"/>
          <w:szCs w:val="22"/>
          <w:lang w:val="pt-PT"/>
        </w:rPr>
        <w:t xml:space="preserve"> </w:t>
      </w:r>
      <w:r w:rsidRPr="00FC1EB8">
        <w:rPr>
          <w:rFonts w:ascii="Arial" w:eastAsia="Arial" w:hAnsi="Arial" w:cs="Arial"/>
          <w:sz w:val="22"/>
          <w:szCs w:val="22"/>
          <w:lang w:val="pt-PT"/>
        </w:rPr>
        <w:t>de</w:t>
      </w:r>
      <w:r w:rsidRPr="00FC1EB8">
        <w:rPr>
          <w:rFonts w:ascii="Arial" w:eastAsia="Arial" w:hAnsi="Arial" w:cs="Arial"/>
          <w:spacing w:val="5"/>
          <w:sz w:val="22"/>
          <w:szCs w:val="22"/>
          <w:lang w:val="pt-PT"/>
        </w:rPr>
        <w:t xml:space="preserve"> </w:t>
      </w:r>
      <w:r w:rsidRPr="00FC1EB8">
        <w:rPr>
          <w:rFonts w:ascii="Arial" w:eastAsia="Arial" w:hAnsi="Arial" w:cs="Arial"/>
          <w:i/>
          <w:spacing w:val="1"/>
          <w:sz w:val="22"/>
          <w:szCs w:val="22"/>
          <w:lang w:val="pt-PT"/>
        </w:rPr>
        <w:t>[</w:t>
      </w:r>
      <w:r w:rsidRPr="00FC1EB8">
        <w:rPr>
          <w:rFonts w:ascii="Arial" w:eastAsia="Arial" w:hAnsi="Arial" w:cs="Arial"/>
          <w:b/>
          <w:i/>
          <w:sz w:val="22"/>
          <w:szCs w:val="22"/>
          <w:lang w:val="pt-PT"/>
        </w:rPr>
        <w:t>v</w:t>
      </w:r>
      <w:r w:rsidRPr="00FC1EB8">
        <w:rPr>
          <w:rFonts w:ascii="Arial" w:eastAsia="Arial" w:hAnsi="Arial" w:cs="Arial"/>
          <w:b/>
          <w:i/>
          <w:spacing w:val="-1"/>
          <w:sz w:val="22"/>
          <w:szCs w:val="22"/>
          <w:lang w:val="pt-PT"/>
        </w:rPr>
        <w:t>a</w:t>
      </w:r>
      <w:r w:rsidRPr="00FC1EB8">
        <w:rPr>
          <w:rFonts w:ascii="Arial" w:eastAsia="Arial" w:hAnsi="Arial" w:cs="Arial"/>
          <w:b/>
          <w:i/>
          <w:spacing w:val="1"/>
          <w:sz w:val="22"/>
          <w:szCs w:val="22"/>
          <w:lang w:val="pt-PT"/>
        </w:rPr>
        <w:t>l</w:t>
      </w:r>
      <w:r w:rsidRPr="00FC1EB8">
        <w:rPr>
          <w:rFonts w:ascii="Arial" w:eastAsia="Arial" w:hAnsi="Arial" w:cs="Arial"/>
          <w:b/>
          <w:i/>
          <w:sz w:val="22"/>
          <w:szCs w:val="22"/>
          <w:lang w:val="pt-PT"/>
        </w:rPr>
        <w:t>o</w:t>
      </w:r>
      <w:r w:rsidRPr="00FC1EB8">
        <w:rPr>
          <w:rFonts w:ascii="Arial" w:eastAsia="Arial" w:hAnsi="Arial" w:cs="Arial"/>
          <w:b/>
          <w:i/>
          <w:spacing w:val="-1"/>
          <w:sz w:val="22"/>
          <w:szCs w:val="22"/>
          <w:lang w:val="pt-PT"/>
        </w:rPr>
        <w:t>a</w:t>
      </w:r>
      <w:r w:rsidRPr="00FC1EB8">
        <w:rPr>
          <w:rFonts w:ascii="Arial" w:eastAsia="Arial" w:hAnsi="Arial" w:cs="Arial"/>
          <w:b/>
          <w:i/>
          <w:sz w:val="22"/>
          <w:szCs w:val="22"/>
          <w:lang w:val="pt-PT"/>
        </w:rPr>
        <w:t>rea</w:t>
      </w:r>
      <w:r w:rsidRPr="00FC1EB8">
        <w:rPr>
          <w:rFonts w:ascii="Arial" w:eastAsia="Arial" w:hAnsi="Arial" w:cs="Arial"/>
          <w:b/>
          <w:i/>
          <w:spacing w:val="4"/>
          <w:sz w:val="22"/>
          <w:szCs w:val="22"/>
          <w:lang w:val="pt-PT"/>
        </w:rPr>
        <w:t xml:space="preserve"> </w:t>
      </w:r>
      <w:r w:rsidRPr="00FC1EB8">
        <w:rPr>
          <w:rFonts w:ascii="Arial" w:eastAsia="Arial" w:hAnsi="Arial" w:cs="Arial"/>
          <w:b/>
          <w:i/>
          <w:spacing w:val="1"/>
          <w:sz w:val="22"/>
          <w:szCs w:val="22"/>
          <w:lang w:val="pt-PT"/>
        </w:rPr>
        <w:t>î</w:t>
      </w:r>
      <w:r w:rsidRPr="00FC1EB8">
        <w:rPr>
          <w:rFonts w:ascii="Arial" w:eastAsia="Arial" w:hAnsi="Arial" w:cs="Arial"/>
          <w:b/>
          <w:i/>
          <w:sz w:val="22"/>
          <w:szCs w:val="22"/>
          <w:lang w:val="pt-PT"/>
        </w:rPr>
        <w:t>n</w:t>
      </w:r>
      <w:r w:rsidRPr="00FC1EB8">
        <w:rPr>
          <w:rFonts w:ascii="Arial" w:eastAsia="Arial" w:hAnsi="Arial" w:cs="Arial"/>
          <w:b/>
          <w:i/>
          <w:spacing w:val="4"/>
          <w:sz w:val="22"/>
          <w:szCs w:val="22"/>
          <w:lang w:val="pt-PT"/>
        </w:rPr>
        <w:t xml:space="preserve"> </w:t>
      </w:r>
      <w:r w:rsidRPr="00FC1EB8">
        <w:rPr>
          <w:rFonts w:ascii="Arial" w:eastAsia="Arial" w:hAnsi="Arial" w:cs="Arial"/>
          <w:b/>
          <w:i/>
          <w:sz w:val="22"/>
          <w:szCs w:val="22"/>
          <w:lang w:val="pt-PT"/>
        </w:rPr>
        <w:t>ci</w:t>
      </w:r>
      <w:r w:rsidRPr="00FC1EB8">
        <w:rPr>
          <w:rFonts w:ascii="Arial" w:eastAsia="Arial" w:hAnsi="Arial" w:cs="Arial"/>
          <w:b/>
          <w:i/>
          <w:spacing w:val="-1"/>
          <w:sz w:val="22"/>
          <w:szCs w:val="22"/>
          <w:lang w:val="pt-PT"/>
        </w:rPr>
        <w:t>f</w:t>
      </w:r>
      <w:r w:rsidRPr="00FC1EB8">
        <w:rPr>
          <w:rFonts w:ascii="Arial" w:eastAsia="Arial" w:hAnsi="Arial" w:cs="Arial"/>
          <w:b/>
          <w:i/>
          <w:sz w:val="22"/>
          <w:szCs w:val="22"/>
          <w:lang w:val="pt-PT"/>
        </w:rPr>
        <w:t>r</w:t>
      </w:r>
      <w:r w:rsidRPr="00FC1EB8">
        <w:rPr>
          <w:rFonts w:ascii="Arial" w:eastAsia="Arial" w:hAnsi="Arial" w:cs="Arial"/>
          <w:b/>
          <w:i/>
          <w:spacing w:val="-2"/>
          <w:sz w:val="22"/>
          <w:szCs w:val="22"/>
          <w:lang w:val="pt-PT"/>
        </w:rPr>
        <w:t>e</w:t>
      </w:r>
      <w:r w:rsidRPr="00FC1EB8">
        <w:rPr>
          <w:rFonts w:ascii="Arial" w:eastAsia="Arial" w:hAnsi="Arial" w:cs="Arial"/>
          <w:i/>
          <w:sz w:val="22"/>
          <w:szCs w:val="22"/>
          <w:lang w:val="pt-PT"/>
        </w:rPr>
        <w:t xml:space="preserve">] </w:t>
      </w:r>
      <w:r w:rsidRPr="00FC1EB8">
        <w:rPr>
          <w:rFonts w:ascii="Arial" w:eastAsia="Arial" w:hAnsi="Arial" w:cs="Arial"/>
          <w:i/>
          <w:spacing w:val="1"/>
          <w:sz w:val="22"/>
          <w:szCs w:val="22"/>
          <w:lang w:val="pt-PT"/>
        </w:rPr>
        <w:t>[</w:t>
      </w:r>
      <w:r w:rsidRPr="00FC1EB8">
        <w:rPr>
          <w:rFonts w:ascii="Arial" w:eastAsia="Arial" w:hAnsi="Arial" w:cs="Arial"/>
          <w:b/>
          <w:i/>
          <w:sz w:val="22"/>
          <w:szCs w:val="22"/>
          <w:lang w:val="pt-PT"/>
        </w:rPr>
        <w:t>mon</w:t>
      </w:r>
      <w:r w:rsidRPr="00FC1EB8">
        <w:rPr>
          <w:rFonts w:ascii="Arial" w:eastAsia="Arial" w:hAnsi="Arial" w:cs="Arial"/>
          <w:b/>
          <w:i/>
          <w:spacing w:val="-1"/>
          <w:sz w:val="22"/>
          <w:szCs w:val="22"/>
          <w:lang w:val="pt-PT"/>
        </w:rPr>
        <w:t>e</w:t>
      </w:r>
      <w:r w:rsidRPr="00FC1EB8">
        <w:rPr>
          <w:rFonts w:ascii="Arial" w:eastAsia="Arial" w:hAnsi="Arial" w:cs="Arial"/>
          <w:b/>
          <w:i/>
          <w:sz w:val="22"/>
          <w:szCs w:val="22"/>
          <w:lang w:val="pt-PT"/>
        </w:rPr>
        <w:t>d</w:t>
      </w:r>
      <w:r w:rsidRPr="00FC1EB8">
        <w:rPr>
          <w:rFonts w:ascii="Arial" w:eastAsia="Arial" w:hAnsi="Arial" w:cs="Arial"/>
          <w:b/>
          <w:i/>
          <w:spacing w:val="-3"/>
          <w:sz w:val="22"/>
          <w:szCs w:val="22"/>
          <w:lang w:val="pt-PT"/>
        </w:rPr>
        <w:t>a</w:t>
      </w:r>
      <w:r w:rsidRPr="00FC1EB8">
        <w:rPr>
          <w:rFonts w:ascii="Arial" w:eastAsia="Arial" w:hAnsi="Arial" w:cs="Arial"/>
          <w:i/>
          <w:sz w:val="22"/>
          <w:szCs w:val="22"/>
          <w:lang w:val="pt-PT"/>
        </w:rPr>
        <w:t>]</w:t>
      </w:r>
      <w:r w:rsidRPr="00FC1EB8">
        <w:rPr>
          <w:rFonts w:ascii="Arial" w:eastAsia="Arial" w:hAnsi="Arial" w:cs="Arial"/>
          <w:i/>
          <w:spacing w:val="6"/>
          <w:sz w:val="22"/>
          <w:szCs w:val="22"/>
          <w:lang w:val="pt-PT"/>
        </w:rPr>
        <w:t xml:space="preserve"> </w:t>
      </w:r>
      <w:r w:rsidRPr="00FC1EB8">
        <w:rPr>
          <w:rFonts w:ascii="Arial" w:eastAsia="Arial" w:hAnsi="Arial" w:cs="Arial"/>
          <w:spacing w:val="1"/>
          <w:sz w:val="22"/>
          <w:szCs w:val="22"/>
          <w:lang w:val="pt-PT"/>
        </w:rPr>
        <w:t>(</w:t>
      </w:r>
      <w:r w:rsidRPr="00FC1EB8">
        <w:rPr>
          <w:rFonts w:ascii="Arial" w:eastAsia="Arial" w:hAnsi="Arial" w:cs="Arial"/>
          <w:i/>
          <w:spacing w:val="-1"/>
          <w:sz w:val="22"/>
          <w:szCs w:val="22"/>
          <w:lang w:val="pt-PT"/>
        </w:rPr>
        <w:t>[</w:t>
      </w:r>
      <w:r w:rsidRPr="00FC1EB8">
        <w:rPr>
          <w:rFonts w:ascii="Arial" w:eastAsia="Arial" w:hAnsi="Arial" w:cs="Arial"/>
          <w:i/>
          <w:sz w:val="22"/>
          <w:szCs w:val="22"/>
          <w:lang w:val="pt-PT"/>
        </w:rPr>
        <w:t>va</w:t>
      </w:r>
      <w:r w:rsidRPr="00FC1EB8">
        <w:rPr>
          <w:rFonts w:ascii="Arial" w:eastAsia="Arial" w:hAnsi="Arial" w:cs="Arial"/>
          <w:i/>
          <w:spacing w:val="-1"/>
          <w:sz w:val="22"/>
          <w:szCs w:val="22"/>
          <w:lang w:val="pt-PT"/>
        </w:rPr>
        <w:t>l</w:t>
      </w:r>
      <w:r w:rsidRPr="00FC1EB8">
        <w:rPr>
          <w:rFonts w:ascii="Arial" w:eastAsia="Arial" w:hAnsi="Arial" w:cs="Arial"/>
          <w:i/>
          <w:sz w:val="22"/>
          <w:szCs w:val="22"/>
          <w:lang w:val="pt-PT"/>
        </w:rPr>
        <w:t>o</w:t>
      </w:r>
      <w:r w:rsidRPr="00FC1EB8">
        <w:rPr>
          <w:rFonts w:ascii="Arial" w:eastAsia="Arial" w:hAnsi="Arial" w:cs="Arial"/>
          <w:i/>
          <w:spacing w:val="-1"/>
          <w:sz w:val="22"/>
          <w:szCs w:val="22"/>
          <w:lang w:val="pt-PT"/>
        </w:rPr>
        <w:t>a</w:t>
      </w:r>
      <w:r w:rsidRPr="00FC1EB8">
        <w:rPr>
          <w:rFonts w:ascii="Arial" w:eastAsia="Arial" w:hAnsi="Arial" w:cs="Arial"/>
          <w:i/>
          <w:spacing w:val="1"/>
          <w:sz w:val="22"/>
          <w:szCs w:val="22"/>
          <w:lang w:val="pt-PT"/>
        </w:rPr>
        <w:t>r</w:t>
      </w:r>
      <w:r w:rsidRPr="00FC1EB8">
        <w:rPr>
          <w:rFonts w:ascii="Arial" w:eastAsia="Arial" w:hAnsi="Arial" w:cs="Arial"/>
          <w:i/>
          <w:sz w:val="22"/>
          <w:szCs w:val="22"/>
          <w:lang w:val="pt-PT"/>
        </w:rPr>
        <w:t>ea</w:t>
      </w:r>
      <w:r w:rsidRPr="00FC1EB8">
        <w:rPr>
          <w:rFonts w:ascii="Arial" w:eastAsia="Arial" w:hAnsi="Arial" w:cs="Arial"/>
          <w:i/>
          <w:spacing w:val="5"/>
          <w:sz w:val="22"/>
          <w:szCs w:val="22"/>
          <w:lang w:val="pt-PT"/>
        </w:rPr>
        <w:t xml:space="preserve"> </w:t>
      </w:r>
      <w:r w:rsidRPr="00FC1EB8">
        <w:rPr>
          <w:rFonts w:ascii="Arial" w:eastAsia="Arial" w:hAnsi="Arial" w:cs="Arial"/>
          <w:i/>
          <w:spacing w:val="1"/>
          <w:sz w:val="22"/>
          <w:szCs w:val="22"/>
          <w:lang w:val="pt-PT"/>
        </w:rPr>
        <w:t>î</w:t>
      </w:r>
      <w:r w:rsidRPr="00FC1EB8">
        <w:rPr>
          <w:rFonts w:ascii="Arial" w:eastAsia="Arial" w:hAnsi="Arial" w:cs="Arial"/>
          <w:i/>
          <w:sz w:val="22"/>
          <w:szCs w:val="22"/>
          <w:lang w:val="pt-PT"/>
        </w:rPr>
        <w:t>n</w:t>
      </w:r>
      <w:r w:rsidRPr="00FC1EB8">
        <w:rPr>
          <w:rFonts w:ascii="Arial" w:eastAsia="Arial" w:hAnsi="Arial" w:cs="Arial"/>
          <w:i/>
          <w:spacing w:val="5"/>
          <w:sz w:val="22"/>
          <w:szCs w:val="22"/>
          <w:lang w:val="pt-PT"/>
        </w:rPr>
        <w:t xml:space="preserve"> </w:t>
      </w:r>
      <w:r w:rsidRPr="00FC1EB8">
        <w:rPr>
          <w:rFonts w:ascii="Arial" w:eastAsia="Arial" w:hAnsi="Arial" w:cs="Arial"/>
          <w:i/>
          <w:spacing w:val="-1"/>
          <w:sz w:val="22"/>
          <w:szCs w:val="22"/>
          <w:lang w:val="pt-PT"/>
        </w:rPr>
        <w:t>li</w:t>
      </w:r>
      <w:r w:rsidRPr="00FC1EB8">
        <w:rPr>
          <w:rFonts w:ascii="Arial" w:eastAsia="Arial" w:hAnsi="Arial" w:cs="Arial"/>
          <w:i/>
          <w:spacing w:val="1"/>
          <w:sz w:val="22"/>
          <w:szCs w:val="22"/>
          <w:lang w:val="pt-PT"/>
        </w:rPr>
        <w:t>t</w:t>
      </w:r>
      <w:r w:rsidRPr="00FC1EB8">
        <w:rPr>
          <w:rFonts w:ascii="Arial" w:eastAsia="Arial" w:hAnsi="Arial" w:cs="Arial"/>
          <w:i/>
          <w:sz w:val="22"/>
          <w:szCs w:val="22"/>
          <w:lang w:val="pt-PT"/>
        </w:rPr>
        <w:t>er</w:t>
      </w:r>
      <w:r w:rsidRPr="00FC1EB8">
        <w:rPr>
          <w:rFonts w:ascii="Arial" w:eastAsia="Arial" w:hAnsi="Arial" w:cs="Arial"/>
          <w:i/>
          <w:spacing w:val="-2"/>
          <w:sz w:val="22"/>
          <w:szCs w:val="22"/>
          <w:lang w:val="pt-PT"/>
        </w:rPr>
        <w:t>e</w:t>
      </w:r>
      <w:r w:rsidRPr="00FC1EB8">
        <w:rPr>
          <w:rFonts w:ascii="Arial" w:eastAsia="Arial" w:hAnsi="Arial" w:cs="Arial"/>
          <w:i/>
          <w:spacing w:val="1"/>
          <w:sz w:val="22"/>
          <w:szCs w:val="22"/>
          <w:lang w:val="pt-PT"/>
        </w:rPr>
        <w:t>]</w:t>
      </w:r>
      <w:r w:rsidRPr="00FC1EB8">
        <w:rPr>
          <w:rFonts w:ascii="Arial" w:eastAsia="Arial" w:hAnsi="Arial" w:cs="Arial"/>
          <w:i/>
          <w:spacing w:val="-1"/>
          <w:sz w:val="22"/>
          <w:szCs w:val="22"/>
          <w:lang w:val="pt-PT"/>
        </w:rPr>
        <w:t>[</w:t>
      </w:r>
      <w:r w:rsidRPr="00FC1EB8">
        <w:rPr>
          <w:rFonts w:ascii="Arial" w:eastAsia="Arial" w:hAnsi="Arial" w:cs="Arial"/>
          <w:i/>
          <w:spacing w:val="1"/>
          <w:sz w:val="22"/>
          <w:szCs w:val="22"/>
          <w:lang w:val="pt-PT"/>
        </w:rPr>
        <w:t>m</w:t>
      </w:r>
      <w:r w:rsidRPr="00FC1EB8">
        <w:rPr>
          <w:rFonts w:ascii="Arial" w:eastAsia="Arial" w:hAnsi="Arial" w:cs="Arial"/>
          <w:i/>
          <w:sz w:val="22"/>
          <w:szCs w:val="22"/>
          <w:lang w:val="pt-PT"/>
        </w:rPr>
        <w:t>o</w:t>
      </w:r>
      <w:r w:rsidRPr="00FC1EB8">
        <w:rPr>
          <w:rFonts w:ascii="Arial" w:eastAsia="Arial" w:hAnsi="Arial" w:cs="Arial"/>
          <w:i/>
          <w:spacing w:val="-1"/>
          <w:sz w:val="22"/>
          <w:szCs w:val="22"/>
          <w:lang w:val="pt-PT"/>
        </w:rPr>
        <w:t>n</w:t>
      </w:r>
      <w:r w:rsidRPr="00FC1EB8">
        <w:rPr>
          <w:rFonts w:ascii="Arial" w:eastAsia="Arial" w:hAnsi="Arial" w:cs="Arial"/>
          <w:i/>
          <w:sz w:val="22"/>
          <w:szCs w:val="22"/>
          <w:lang w:val="pt-PT"/>
        </w:rPr>
        <w:t>e</w:t>
      </w:r>
      <w:r w:rsidRPr="00FC1EB8">
        <w:rPr>
          <w:rFonts w:ascii="Arial" w:eastAsia="Arial" w:hAnsi="Arial" w:cs="Arial"/>
          <w:i/>
          <w:spacing w:val="-1"/>
          <w:sz w:val="22"/>
          <w:szCs w:val="22"/>
          <w:lang w:val="pt-PT"/>
        </w:rPr>
        <w:t>d</w:t>
      </w:r>
      <w:r w:rsidRPr="00FC1EB8">
        <w:rPr>
          <w:rFonts w:ascii="Arial" w:eastAsia="Arial" w:hAnsi="Arial" w:cs="Arial"/>
          <w:i/>
          <w:sz w:val="22"/>
          <w:szCs w:val="22"/>
          <w:lang w:val="pt-PT"/>
        </w:rPr>
        <w:t>a]</w:t>
      </w:r>
      <w:r w:rsidRPr="00FC1EB8">
        <w:rPr>
          <w:rFonts w:ascii="Arial" w:eastAsia="Arial" w:hAnsi="Arial" w:cs="Arial"/>
          <w:spacing w:val="1"/>
          <w:sz w:val="22"/>
          <w:szCs w:val="22"/>
          <w:lang w:val="pt-PT"/>
        </w:rPr>
        <w:t>)</w:t>
      </w:r>
      <w:r w:rsidRPr="00FC1EB8">
        <w:rPr>
          <w:rFonts w:ascii="Arial" w:eastAsia="Arial" w:hAnsi="Arial" w:cs="Arial"/>
          <w:sz w:val="22"/>
          <w:szCs w:val="22"/>
          <w:lang w:val="pt-PT"/>
        </w:rPr>
        <w:t>,</w:t>
      </w:r>
      <w:r w:rsidRPr="00FC1EB8">
        <w:rPr>
          <w:rFonts w:ascii="Arial" w:eastAsia="Arial" w:hAnsi="Arial" w:cs="Arial"/>
          <w:spacing w:val="6"/>
          <w:sz w:val="22"/>
          <w:szCs w:val="22"/>
          <w:lang w:val="pt-PT"/>
        </w:rPr>
        <w:t xml:space="preserve"> </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a</w:t>
      </w:r>
      <w:r w:rsidRPr="00FC1EB8">
        <w:rPr>
          <w:rFonts w:ascii="Arial" w:eastAsia="Arial" w:hAnsi="Arial" w:cs="Arial"/>
          <w:spacing w:val="5"/>
          <w:sz w:val="22"/>
          <w:szCs w:val="22"/>
          <w:lang w:val="pt-PT"/>
        </w:rPr>
        <w:t xml:space="preserve"> </w:t>
      </w:r>
      <w:r w:rsidRPr="00FC1EB8">
        <w:rPr>
          <w:rFonts w:ascii="Arial" w:eastAsia="Arial" w:hAnsi="Arial" w:cs="Arial"/>
          <w:sz w:val="22"/>
          <w:szCs w:val="22"/>
          <w:lang w:val="pt-PT"/>
        </w:rPr>
        <w:t>care</w:t>
      </w:r>
      <w:r w:rsidRPr="00FC1EB8">
        <w:rPr>
          <w:rFonts w:ascii="Arial" w:eastAsia="Arial" w:hAnsi="Arial" w:cs="Arial"/>
          <w:spacing w:val="5"/>
          <w:sz w:val="22"/>
          <w:szCs w:val="22"/>
          <w:lang w:val="pt-PT"/>
        </w:rPr>
        <w:t xml:space="preserve"> </w:t>
      </w:r>
      <w:r w:rsidRPr="00FC1EB8">
        <w:rPr>
          <w:rFonts w:ascii="Arial" w:eastAsia="Arial" w:hAnsi="Arial" w:cs="Arial"/>
          <w:spacing w:val="-2"/>
          <w:sz w:val="22"/>
          <w:szCs w:val="22"/>
          <w:lang w:val="pt-PT"/>
        </w:rPr>
        <w:t>s</w:t>
      </w:r>
      <w:r w:rsidRPr="00FC1EB8">
        <w:rPr>
          <w:rFonts w:ascii="Arial" w:eastAsia="Arial" w:hAnsi="Arial" w:cs="Arial"/>
          <w:sz w:val="22"/>
          <w:szCs w:val="22"/>
          <w:lang w:val="pt-PT"/>
        </w:rPr>
        <w:t>e</w:t>
      </w:r>
      <w:r w:rsidRPr="00FC1EB8">
        <w:rPr>
          <w:rFonts w:ascii="Arial" w:eastAsia="Arial" w:hAnsi="Arial" w:cs="Arial"/>
          <w:spacing w:val="5"/>
          <w:sz w:val="22"/>
          <w:szCs w:val="22"/>
          <w:lang w:val="pt-PT"/>
        </w:rPr>
        <w:t xml:space="preserve"> </w:t>
      </w:r>
      <w:r w:rsidRPr="00FC1EB8">
        <w:rPr>
          <w:rFonts w:ascii="Arial" w:eastAsia="Arial" w:hAnsi="Arial" w:cs="Arial"/>
          <w:sz w:val="22"/>
          <w:szCs w:val="22"/>
          <w:lang w:val="pt-PT"/>
        </w:rPr>
        <w:t>a</w:t>
      </w:r>
      <w:r w:rsidRPr="00FC1EB8">
        <w:rPr>
          <w:rFonts w:ascii="Arial" w:eastAsia="Arial" w:hAnsi="Arial" w:cs="Arial"/>
          <w:spacing w:val="-1"/>
          <w:sz w:val="22"/>
          <w:szCs w:val="22"/>
          <w:lang w:val="pt-PT"/>
        </w:rPr>
        <w:t>d</w:t>
      </w:r>
      <w:r w:rsidRPr="00FC1EB8">
        <w:rPr>
          <w:rFonts w:ascii="Arial" w:eastAsia="Arial" w:hAnsi="Arial" w:cs="Arial"/>
          <w:sz w:val="22"/>
          <w:szCs w:val="22"/>
          <w:lang w:val="pt-PT"/>
        </w:rPr>
        <w:t>a</w:t>
      </w:r>
      <w:r w:rsidRPr="00FC1EB8">
        <w:rPr>
          <w:rFonts w:ascii="Arial" w:eastAsia="Arial" w:hAnsi="Arial" w:cs="Arial"/>
          <w:spacing w:val="-1"/>
          <w:sz w:val="22"/>
          <w:szCs w:val="22"/>
          <w:lang w:val="pt-PT"/>
        </w:rPr>
        <w:t>u</w:t>
      </w:r>
      <w:r w:rsidRPr="00FC1EB8">
        <w:rPr>
          <w:rFonts w:ascii="Arial" w:eastAsia="Arial" w:hAnsi="Arial" w:cs="Arial"/>
          <w:spacing w:val="2"/>
          <w:sz w:val="22"/>
          <w:szCs w:val="22"/>
          <w:lang w:val="pt-PT"/>
        </w:rPr>
        <w:t>g</w:t>
      </w:r>
      <w:r w:rsidRPr="00FC1EB8">
        <w:rPr>
          <w:rFonts w:ascii="Arial" w:eastAsia="Arial" w:hAnsi="Arial" w:cs="Arial"/>
          <w:sz w:val="22"/>
          <w:szCs w:val="22"/>
          <w:lang w:val="pt-PT"/>
        </w:rPr>
        <w:t>ă</w:t>
      </w:r>
      <w:r w:rsidRPr="00FC1EB8">
        <w:rPr>
          <w:rFonts w:ascii="Arial" w:eastAsia="Arial" w:hAnsi="Arial" w:cs="Arial"/>
          <w:spacing w:val="2"/>
          <w:sz w:val="22"/>
          <w:szCs w:val="22"/>
          <w:lang w:val="pt-PT"/>
        </w:rPr>
        <w:t xml:space="preserve"> T</w:t>
      </w:r>
      <w:r w:rsidRPr="00FC1EB8">
        <w:rPr>
          <w:rFonts w:ascii="Arial" w:eastAsia="Arial" w:hAnsi="Arial" w:cs="Arial"/>
          <w:spacing w:val="-1"/>
          <w:sz w:val="22"/>
          <w:szCs w:val="22"/>
          <w:lang w:val="pt-PT"/>
        </w:rPr>
        <w:t>V</w:t>
      </w:r>
      <w:r w:rsidRPr="00FC1EB8">
        <w:rPr>
          <w:rFonts w:ascii="Arial" w:eastAsia="Arial" w:hAnsi="Arial" w:cs="Arial"/>
          <w:sz w:val="22"/>
          <w:szCs w:val="22"/>
          <w:lang w:val="pt-PT"/>
        </w:rPr>
        <w:t>A</w:t>
      </w:r>
      <w:r w:rsidRPr="00FC1EB8">
        <w:rPr>
          <w:rFonts w:ascii="Arial" w:eastAsia="Arial" w:hAnsi="Arial" w:cs="Arial"/>
          <w:spacing w:val="6"/>
          <w:sz w:val="22"/>
          <w:szCs w:val="22"/>
          <w:lang w:val="pt-PT"/>
        </w:rPr>
        <w:t xml:space="preserve"> </w:t>
      </w:r>
      <w:r w:rsidRPr="00FC1EB8">
        <w:rPr>
          <w:rFonts w:ascii="Arial" w:eastAsia="Arial" w:hAnsi="Arial" w:cs="Arial"/>
          <w:spacing w:val="-6"/>
          <w:sz w:val="22"/>
          <w:szCs w:val="22"/>
          <w:lang w:val="pt-PT"/>
        </w:rPr>
        <w:t>î</w:t>
      </w:r>
      <w:r w:rsidRPr="00FC1EB8">
        <w:rPr>
          <w:rFonts w:ascii="Arial" w:eastAsia="Arial" w:hAnsi="Arial" w:cs="Arial"/>
          <w:sz w:val="22"/>
          <w:szCs w:val="22"/>
          <w:lang w:val="pt-PT"/>
        </w:rPr>
        <w:t xml:space="preserve">n </w:t>
      </w:r>
      <w:r w:rsidRPr="00FC1EB8">
        <w:rPr>
          <w:rFonts w:ascii="Arial" w:eastAsia="Arial" w:hAnsi="Arial" w:cs="Arial"/>
          <w:spacing w:val="-5"/>
          <w:sz w:val="22"/>
          <w:szCs w:val="22"/>
          <w:lang w:val="pt-PT"/>
        </w:rPr>
        <w:t>v</w:t>
      </w:r>
      <w:r w:rsidRPr="00FC1EB8">
        <w:rPr>
          <w:rFonts w:ascii="Arial" w:eastAsia="Arial" w:hAnsi="Arial" w:cs="Arial"/>
          <w:spacing w:val="-3"/>
          <w:sz w:val="22"/>
          <w:szCs w:val="22"/>
          <w:lang w:val="pt-PT"/>
        </w:rPr>
        <w:t>aloa</w:t>
      </w:r>
      <w:r w:rsidRPr="00FC1EB8">
        <w:rPr>
          <w:rFonts w:ascii="Arial" w:eastAsia="Arial" w:hAnsi="Arial" w:cs="Arial"/>
          <w:spacing w:val="-2"/>
          <w:sz w:val="22"/>
          <w:szCs w:val="22"/>
          <w:lang w:val="pt-PT"/>
        </w:rPr>
        <w:t>r</w:t>
      </w:r>
      <w:r w:rsidRPr="00FC1EB8">
        <w:rPr>
          <w:rFonts w:ascii="Arial" w:eastAsia="Arial" w:hAnsi="Arial" w:cs="Arial"/>
          <w:sz w:val="22"/>
          <w:szCs w:val="22"/>
          <w:lang w:val="pt-PT"/>
        </w:rPr>
        <w:t xml:space="preserve">e </w:t>
      </w:r>
      <w:r w:rsidRPr="00FC1EB8">
        <w:rPr>
          <w:rFonts w:ascii="Arial" w:eastAsia="Arial" w:hAnsi="Arial" w:cs="Arial"/>
          <w:spacing w:val="-3"/>
          <w:sz w:val="22"/>
          <w:szCs w:val="22"/>
          <w:lang w:val="pt-PT"/>
        </w:rPr>
        <w:t>d</w:t>
      </w:r>
      <w:r w:rsidRPr="00FC1EB8">
        <w:rPr>
          <w:rFonts w:ascii="Arial" w:eastAsia="Arial" w:hAnsi="Arial" w:cs="Arial"/>
          <w:sz w:val="22"/>
          <w:szCs w:val="22"/>
          <w:lang w:val="pt-PT"/>
        </w:rPr>
        <w:t>e</w:t>
      </w:r>
      <w:r w:rsidRPr="00FC1EB8">
        <w:rPr>
          <w:rFonts w:ascii="Arial" w:eastAsia="Arial" w:hAnsi="Arial" w:cs="Arial"/>
          <w:spacing w:val="2"/>
          <w:sz w:val="22"/>
          <w:szCs w:val="22"/>
          <w:lang w:val="pt-PT"/>
        </w:rPr>
        <w:t xml:space="preserve"> </w:t>
      </w:r>
      <w:r w:rsidRPr="00FC1EB8">
        <w:rPr>
          <w:rFonts w:ascii="Arial" w:eastAsia="Arial" w:hAnsi="Arial" w:cs="Arial"/>
          <w:i/>
          <w:spacing w:val="1"/>
          <w:sz w:val="22"/>
          <w:szCs w:val="22"/>
          <w:lang w:val="pt-PT"/>
        </w:rPr>
        <w:t>[</w:t>
      </w:r>
      <w:r w:rsidRPr="00FC1EB8">
        <w:rPr>
          <w:rFonts w:ascii="Arial" w:eastAsia="Arial" w:hAnsi="Arial" w:cs="Arial"/>
          <w:b/>
          <w:i/>
          <w:spacing w:val="-3"/>
          <w:sz w:val="22"/>
          <w:szCs w:val="22"/>
          <w:lang w:val="pt-PT"/>
        </w:rPr>
        <w:t>v</w:t>
      </w:r>
      <w:r w:rsidRPr="00FC1EB8">
        <w:rPr>
          <w:rFonts w:ascii="Arial" w:eastAsia="Arial" w:hAnsi="Arial" w:cs="Arial"/>
          <w:b/>
          <w:i/>
          <w:sz w:val="22"/>
          <w:szCs w:val="22"/>
          <w:lang w:val="pt-PT"/>
        </w:rPr>
        <w:t>aloarea</w:t>
      </w:r>
      <w:r w:rsidRPr="00FC1EB8">
        <w:rPr>
          <w:rFonts w:ascii="Arial" w:eastAsia="Arial" w:hAnsi="Arial" w:cs="Arial"/>
          <w:b/>
          <w:i/>
          <w:spacing w:val="2"/>
          <w:sz w:val="22"/>
          <w:szCs w:val="22"/>
          <w:lang w:val="pt-PT"/>
        </w:rPr>
        <w:t xml:space="preserve"> </w:t>
      </w:r>
      <w:r w:rsidRPr="00FC1EB8">
        <w:rPr>
          <w:rFonts w:ascii="Arial" w:eastAsia="Arial" w:hAnsi="Arial" w:cs="Arial"/>
          <w:b/>
          <w:i/>
          <w:spacing w:val="1"/>
          <w:sz w:val="22"/>
          <w:szCs w:val="22"/>
          <w:lang w:val="pt-PT"/>
        </w:rPr>
        <w:t>î</w:t>
      </w:r>
      <w:r w:rsidRPr="00FC1EB8">
        <w:rPr>
          <w:rFonts w:ascii="Arial" w:eastAsia="Arial" w:hAnsi="Arial" w:cs="Arial"/>
          <w:b/>
          <w:i/>
          <w:sz w:val="22"/>
          <w:szCs w:val="22"/>
          <w:lang w:val="pt-PT"/>
        </w:rPr>
        <w:t>n</w:t>
      </w:r>
      <w:r w:rsidRPr="00FC1EB8">
        <w:rPr>
          <w:rFonts w:ascii="Arial" w:eastAsia="Arial" w:hAnsi="Arial" w:cs="Arial"/>
          <w:b/>
          <w:i/>
          <w:spacing w:val="5"/>
          <w:sz w:val="22"/>
          <w:szCs w:val="22"/>
          <w:lang w:val="pt-PT"/>
        </w:rPr>
        <w:t xml:space="preserve"> </w:t>
      </w:r>
      <w:r w:rsidRPr="00FC1EB8">
        <w:rPr>
          <w:rFonts w:ascii="Arial" w:eastAsia="Arial" w:hAnsi="Arial" w:cs="Arial"/>
          <w:b/>
          <w:i/>
          <w:sz w:val="22"/>
          <w:szCs w:val="22"/>
          <w:lang w:val="pt-PT"/>
        </w:rPr>
        <w:t>c</w:t>
      </w:r>
      <w:r w:rsidRPr="00FC1EB8">
        <w:rPr>
          <w:rFonts w:ascii="Arial" w:eastAsia="Arial" w:hAnsi="Arial" w:cs="Arial"/>
          <w:b/>
          <w:i/>
          <w:spacing w:val="-2"/>
          <w:sz w:val="22"/>
          <w:szCs w:val="22"/>
          <w:lang w:val="pt-PT"/>
        </w:rPr>
        <w:t>i</w:t>
      </w:r>
      <w:r w:rsidRPr="00FC1EB8">
        <w:rPr>
          <w:rFonts w:ascii="Arial" w:eastAsia="Arial" w:hAnsi="Arial" w:cs="Arial"/>
          <w:b/>
          <w:i/>
          <w:spacing w:val="1"/>
          <w:sz w:val="22"/>
          <w:szCs w:val="22"/>
          <w:lang w:val="pt-PT"/>
        </w:rPr>
        <w:t>f</w:t>
      </w:r>
      <w:r w:rsidRPr="00FC1EB8">
        <w:rPr>
          <w:rFonts w:ascii="Arial" w:eastAsia="Arial" w:hAnsi="Arial" w:cs="Arial"/>
          <w:b/>
          <w:i/>
          <w:spacing w:val="-2"/>
          <w:sz w:val="22"/>
          <w:szCs w:val="22"/>
          <w:lang w:val="pt-PT"/>
        </w:rPr>
        <w:t>re</w:t>
      </w:r>
      <w:r w:rsidRPr="00FC1EB8">
        <w:rPr>
          <w:rFonts w:ascii="Arial" w:eastAsia="Arial" w:hAnsi="Arial" w:cs="Arial"/>
          <w:i/>
          <w:sz w:val="22"/>
          <w:szCs w:val="22"/>
          <w:lang w:val="pt-PT"/>
        </w:rPr>
        <w:t xml:space="preserve">] </w:t>
      </w:r>
      <w:r w:rsidRPr="00FC1EB8">
        <w:rPr>
          <w:rFonts w:ascii="Arial" w:eastAsia="Arial" w:hAnsi="Arial" w:cs="Arial"/>
          <w:i/>
          <w:spacing w:val="1"/>
          <w:sz w:val="22"/>
          <w:szCs w:val="22"/>
          <w:lang w:val="pt-PT"/>
        </w:rPr>
        <w:t>[</w:t>
      </w:r>
      <w:r w:rsidRPr="00FC1EB8">
        <w:rPr>
          <w:rFonts w:ascii="Arial" w:eastAsia="Arial" w:hAnsi="Arial" w:cs="Arial"/>
          <w:b/>
          <w:i/>
          <w:sz w:val="22"/>
          <w:szCs w:val="22"/>
          <w:lang w:val="pt-PT"/>
        </w:rPr>
        <w:t>mon</w:t>
      </w:r>
      <w:r w:rsidRPr="00FC1EB8">
        <w:rPr>
          <w:rFonts w:ascii="Arial" w:eastAsia="Arial" w:hAnsi="Arial" w:cs="Arial"/>
          <w:b/>
          <w:i/>
          <w:spacing w:val="-1"/>
          <w:sz w:val="22"/>
          <w:szCs w:val="22"/>
          <w:lang w:val="pt-PT"/>
        </w:rPr>
        <w:t>e</w:t>
      </w:r>
      <w:r w:rsidRPr="00FC1EB8">
        <w:rPr>
          <w:rFonts w:ascii="Arial" w:eastAsia="Arial" w:hAnsi="Arial" w:cs="Arial"/>
          <w:b/>
          <w:i/>
          <w:sz w:val="22"/>
          <w:szCs w:val="22"/>
          <w:lang w:val="pt-PT"/>
        </w:rPr>
        <w:t>d</w:t>
      </w:r>
      <w:r w:rsidRPr="00FC1EB8">
        <w:rPr>
          <w:rFonts w:ascii="Arial" w:eastAsia="Arial" w:hAnsi="Arial" w:cs="Arial"/>
          <w:b/>
          <w:i/>
          <w:spacing w:val="-3"/>
          <w:sz w:val="22"/>
          <w:szCs w:val="22"/>
          <w:lang w:val="pt-PT"/>
        </w:rPr>
        <w:t>a</w:t>
      </w:r>
      <w:r w:rsidRPr="00FC1EB8">
        <w:rPr>
          <w:rFonts w:ascii="Arial" w:eastAsia="Arial" w:hAnsi="Arial" w:cs="Arial"/>
          <w:i/>
          <w:sz w:val="22"/>
          <w:szCs w:val="22"/>
          <w:lang w:val="pt-PT"/>
        </w:rPr>
        <w:t>]</w:t>
      </w:r>
      <w:r w:rsidRPr="00FC1EB8">
        <w:rPr>
          <w:rFonts w:ascii="Arial" w:eastAsia="Arial" w:hAnsi="Arial" w:cs="Arial"/>
          <w:i/>
          <w:spacing w:val="5"/>
          <w:sz w:val="22"/>
          <w:szCs w:val="22"/>
          <w:lang w:val="pt-PT"/>
        </w:rPr>
        <w:t xml:space="preserve"> </w:t>
      </w:r>
      <w:r w:rsidRPr="00FC1EB8">
        <w:rPr>
          <w:rFonts w:ascii="Arial" w:eastAsia="Arial" w:hAnsi="Arial" w:cs="Arial"/>
          <w:spacing w:val="-2"/>
          <w:sz w:val="22"/>
          <w:szCs w:val="22"/>
          <w:lang w:val="pt-PT"/>
        </w:rPr>
        <w:t>(</w:t>
      </w:r>
      <w:r w:rsidRPr="00FC1EB8">
        <w:rPr>
          <w:rFonts w:ascii="Arial" w:eastAsia="Arial" w:hAnsi="Arial" w:cs="Arial"/>
          <w:i/>
          <w:spacing w:val="1"/>
          <w:sz w:val="22"/>
          <w:szCs w:val="22"/>
          <w:lang w:val="pt-PT"/>
        </w:rPr>
        <w:t>[</w:t>
      </w:r>
      <w:r w:rsidRPr="00FC1EB8">
        <w:rPr>
          <w:rFonts w:ascii="Arial" w:eastAsia="Arial" w:hAnsi="Arial" w:cs="Arial"/>
          <w:i/>
          <w:sz w:val="22"/>
          <w:szCs w:val="22"/>
          <w:lang w:val="pt-PT"/>
        </w:rPr>
        <w:t>va</w:t>
      </w:r>
      <w:r w:rsidRPr="00FC1EB8">
        <w:rPr>
          <w:rFonts w:ascii="Arial" w:eastAsia="Arial" w:hAnsi="Arial" w:cs="Arial"/>
          <w:i/>
          <w:spacing w:val="-1"/>
          <w:sz w:val="22"/>
          <w:szCs w:val="22"/>
          <w:lang w:val="pt-PT"/>
        </w:rPr>
        <w:t>l</w:t>
      </w:r>
      <w:r w:rsidRPr="00FC1EB8">
        <w:rPr>
          <w:rFonts w:ascii="Arial" w:eastAsia="Arial" w:hAnsi="Arial" w:cs="Arial"/>
          <w:i/>
          <w:sz w:val="22"/>
          <w:szCs w:val="22"/>
          <w:lang w:val="pt-PT"/>
        </w:rPr>
        <w:t>o</w:t>
      </w:r>
      <w:r w:rsidRPr="00FC1EB8">
        <w:rPr>
          <w:rFonts w:ascii="Arial" w:eastAsia="Arial" w:hAnsi="Arial" w:cs="Arial"/>
          <w:i/>
          <w:spacing w:val="-1"/>
          <w:sz w:val="22"/>
          <w:szCs w:val="22"/>
          <w:lang w:val="pt-PT"/>
        </w:rPr>
        <w:t>a</w:t>
      </w:r>
      <w:r w:rsidRPr="00FC1EB8">
        <w:rPr>
          <w:rFonts w:ascii="Arial" w:eastAsia="Arial" w:hAnsi="Arial" w:cs="Arial"/>
          <w:i/>
          <w:spacing w:val="1"/>
          <w:sz w:val="22"/>
          <w:szCs w:val="22"/>
          <w:lang w:val="pt-PT"/>
        </w:rPr>
        <w:t>r</w:t>
      </w:r>
      <w:r w:rsidRPr="00FC1EB8">
        <w:rPr>
          <w:rFonts w:ascii="Arial" w:eastAsia="Arial" w:hAnsi="Arial" w:cs="Arial"/>
          <w:i/>
          <w:sz w:val="22"/>
          <w:szCs w:val="22"/>
          <w:lang w:val="pt-PT"/>
        </w:rPr>
        <w:t xml:space="preserve">ea </w:t>
      </w:r>
      <w:r w:rsidRPr="00FC1EB8">
        <w:rPr>
          <w:rFonts w:ascii="Arial" w:eastAsia="Arial" w:hAnsi="Arial" w:cs="Arial"/>
          <w:i/>
          <w:spacing w:val="1"/>
          <w:sz w:val="22"/>
          <w:szCs w:val="22"/>
          <w:lang w:val="pt-PT"/>
        </w:rPr>
        <w:t>î</w:t>
      </w:r>
      <w:r w:rsidRPr="00FC1EB8">
        <w:rPr>
          <w:rFonts w:ascii="Arial" w:eastAsia="Arial" w:hAnsi="Arial" w:cs="Arial"/>
          <w:i/>
          <w:sz w:val="22"/>
          <w:szCs w:val="22"/>
          <w:lang w:val="pt-PT"/>
        </w:rPr>
        <w:t>n</w:t>
      </w:r>
      <w:r w:rsidRPr="00FC1EB8">
        <w:rPr>
          <w:rFonts w:ascii="Arial" w:eastAsia="Arial" w:hAnsi="Arial" w:cs="Arial"/>
          <w:i/>
          <w:spacing w:val="1"/>
          <w:sz w:val="22"/>
          <w:szCs w:val="22"/>
          <w:lang w:val="pt-PT"/>
        </w:rPr>
        <w:t xml:space="preserve"> </w:t>
      </w:r>
      <w:r w:rsidRPr="00FC1EB8">
        <w:rPr>
          <w:rFonts w:ascii="Arial" w:eastAsia="Arial" w:hAnsi="Arial" w:cs="Arial"/>
          <w:i/>
          <w:spacing w:val="-1"/>
          <w:sz w:val="22"/>
          <w:szCs w:val="22"/>
          <w:lang w:val="pt-PT"/>
        </w:rPr>
        <w:t>li</w:t>
      </w:r>
      <w:r w:rsidRPr="00FC1EB8">
        <w:rPr>
          <w:rFonts w:ascii="Arial" w:eastAsia="Arial" w:hAnsi="Arial" w:cs="Arial"/>
          <w:i/>
          <w:spacing w:val="1"/>
          <w:sz w:val="22"/>
          <w:szCs w:val="22"/>
          <w:lang w:val="pt-PT"/>
        </w:rPr>
        <w:t>t</w:t>
      </w:r>
      <w:r w:rsidRPr="00FC1EB8">
        <w:rPr>
          <w:rFonts w:ascii="Arial" w:eastAsia="Arial" w:hAnsi="Arial" w:cs="Arial"/>
          <w:i/>
          <w:sz w:val="22"/>
          <w:szCs w:val="22"/>
          <w:lang w:val="pt-PT"/>
        </w:rPr>
        <w:t>ere</w:t>
      </w:r>
      <w:r w:rsidRPr="00FC1EB8">
        <w:rPr>
          <w:rFonts w:ascii="Arial" w:eastAsia="Arial" w:hAnsi="Arial" w:cs="Arial"/>
          <w:i/>
          <w:spacing w:val="1"/>
          <w:sz w:val="22"/>
          <w:szCs w:val="22"/>
          <w:lang w:val="pt-PT"/>
        </w:rPr>
        <w:t>]</w:t>
      </w:r>
      <w:r w:rsidRPr="00FC1EB8">
        <w:rPr>
          <w:rFonts w:ascii="Arial" w:eastAsia="Arial" w:hAnsi="Arial" w:cs="Arial"/>
          <w:i/>
          <w:spacing w:val="-1"/>
          <w:sz w:val="22"/>
          <w:szCs w:val="22"/>
          <w:lang w:val="pt-PT"/>
        </w:rPr>
        <w:t>[</w:t>
      </w:r>
      <w:r w:rsidRPr="00FC1EB8">
        <w:rPr>
          <w:rFonts w:ascii="Arial" w:eastAsia="Arial" w:hAnsi="Arial" w:cs="Arial"/>
          <w:i/>
          <w:spacing w:val="1"/>
          <w:sz w:val="22"/>
          <w:szCs w:val="22"/>
          <w:lang w:val="pt-PT"/>
        </w:rPr>
        <w:t>m</w:t>
      </w:r>
      <w:r w:rsidRPr="00FC1EB8">
        <w:rPr>
          <w:rFonts w:ascii="Arial" w:eastAsia="Arial" w:hAnsi="Arial" w:cs="Arial"/>
          <w:i/>
          <w:sz w:val="22"/>
          <w:szCs w:val="22"/>
          <w:lang w:val="pt-PT"/>
        </w:rPr>
        <w:t>o</w:t>
      </w:r>
      <w:r w:rsidRPr="00FC1EB8">
        <w:rPr>
          <w:rFonts w:ascii="Arial" w:eastAsia="Arial" w:hAnsi="Arial" w:cs="Arial"/>
          <w:i/>
          <w:spacing w:val="-1"/>
          <w:sz w:val="22"/>
          <w:szCs w:val="22"/>
          <w:lang w:val="pt-PT"/>
        </w:rPr>
        <w:t>n</w:t>
      </w:r>
      <w:r w:rsidRPr="00FC1EB8">
        <w:rPr>
          <w:rFonts w:ascii="Arial" w:eastAsia="Arial" w:hAnsi="Arial" w:cs="Arial"/>
          <w:i/>
          <w:sz w:val="22"/>
          <w:szCs w:val="22"/>
          <w:lang w:val="pt-PT"/>
        </w:rPr>
        <w:t>e</w:t>
      </w:r>
      <w:r w:rsidRPr="00FC1EB8">
        <w:rPr>
          <w:rFonts w:ascii="Arial" w:eastAsia="Arial" w:hAnsi="Arial" w:cs="Arial"/>
          <w:i/>
          <w:spacing w:val="-1"/>
          <w:sz w:val="22"/>
          <w:szCs w:val="22"/>
          <w:lang w:val="pt-PT"/>
        </w:rPr>
        <w:t>d</w:t>
      </w:r>
      <w:r w:rsidRPr="00FC1EB8">
        <w:rPr>
          <w:rFonts w:ascii="Arial" w:eastAsia="Arial" w:hAnsi="Arial" w:cs="Arial"/>
          <w:i/>
          <w:spacing w:val="-3"/>
          <w:sz w:val="22"/>
          <w:szCs w:val="22"/>
          <w:lang w:val="pt-PT"/>
        </w:rPr>
        <w:t>a</w:t>
      </w:r>
      <w:r w:rsidRPr="00FC1EB8">
        <w:rPr>
          <w:rFonts w:ascii="Arial" w:eastAsia="Arial" w:hAnsi="Arial" w:cs="Arial"/>
          <w:i/>
          <w:spacing w:val="3"/>
          <w:sz w:val="22"/>
          <w:szCs w:val="22"/>
          <w:lang w:val="pt-PT"/>
        </w:rPr>
        <w:t>]</w:t>
      </w:r>
      <w:r w:rsidRPr="00FC1EB8">
        <w:rPr>
          <w:rFonts w:ascii="Arial" w:eastAsia="Arial" w:hAnsi="Arial" w:cs="Arial"/>
          <w:spacing w:val="-2"/>
          <w:sz w:val="22"/>
          <w:szCs w:val="22"/>
          <w:lang w:val="pt-PT"/>
        </w:rPr>
        <w:t>)</w:t>
      </w:r>
      <w:r w:rsidRPr="00FC1EB8">
        <w:rPr>
          <w:rFonts w:ascii="Arial" w:eastAsia="Arial" w:hAnsi="Arial" w:cs="Arial"/>
          <w:sz w:val="22"/>
          <w:szCs w:val="22"/>
          <w:lang w:val="pt-PT"/>
        </w:rPr>
        <w:t>,</w:t>
      </w:r>
      <w:r w:rsidRPr="00FC1EB8">
        <w:rPr>
          <w:rFonts w:ascii="Arial" w:eastAsia="Arial" w:hAnsi="Arial" w:cs="Arial"/>
          <w:spacing w:val="4"/>
          <w:sz w:val="22"/>
          <w:szCs w:val="22"/>
          <w:lang w:val="pt-PT"/>
        </w:rPr>
        <w:t xml:space="preserve"> </w:t>
      </w:r>
      <w:r w:rsidRPr="00FC1EB8">
        <w:rPr>
          <w:rFonts w:ascii="Arial" w:eastAsia="Arial" w:hAnsi="Arial" w:cs="Arial"/>
          <w:sz w:val="22"/>
          <w:szCs w:val="22"/>
          <w:lang w:val="pt-PT"/>
        </w:rPr>
        <w:t>co</w:t>
      </w:r>
      <w:r w:rsidRPr="00FC1EB8">
        <w:rPr>
          <w:rFonts w:ascii="Arial" w:eastAsia="Arial" w:hAnsi="Arial" w:cs="Arial"/>
          <w:spacing w:val="-3"/>
          <w:sz w:val="22"/>
          <w:szCs w:val="22"/>
          <w:lang w:val="pt-PT"/>
        </w:rPr>
        <w:t>n</w:t>
      </w:r>
      <w:r w:rsidRPr="00FC1EB8">
        <w:rPr>
          <w:rFonts w:ascii="Arial" w:eastAsia="Arial" w:hAnsi="Arial" w:cs="Arial"/>
          <w:spacing w:val="3"/>
          <w:sz w:val="22"/>
          <w:szCs w:val="22"/>
          <w:lang w:val="pt-PT"/>
        </w:rPr>
        <w:t>f</w:t>
      </w:r>
      <w:r w:rsidRPr="00FC1EB8">
        <w:rPr>
          <w:rFonts w:ascii="Arial" w:eastAsia="Arial" w:hAnsi="Arial" w:cs="Arial"/>
          <w:spacing w:val="-3"/>
          <w:sz w:val="22"/>
          <w:szCs w:val="22"/>
          <w:lang w:val="pt-PT"/>
        </w:rPr>
        <w:t>o</w:t>
      </w:r>
      <w:r w:rsidRPr="00FC1EB8">
        <w:rPr>
          <w:rFonts w:ascii="Arial" w:eastAsia="Arial" w:hAnsi="Arial" w:cs="Arial"/>
          <w:spacing w:val="-2"/>
          <w:sz w:val="22"/>
          <w:szCs w:val="22"/>
          <w:lang w:val="pt-PT"/>
        </w:rPr>
        <w:t>r</w:t>
      </w:r>
      <w:r w:rsidRPr="00FC1EB8">
        <w:rPr>
          <w:rFonts w:ascii="Arial" w:eastAsia="Arial" w:hAnsi="Arial" w:cs="Arial"/>
          <w:sz w:val="22"/>
          <w:szCs w:val="22"/>
          <w:lang w:val="pt-PT"/>
        </w:rPr>
        <w:t>m</w:t>
      </w:r>
      <w:r w:rsidRPr="00FC1EB8">
        <w:rPr>
          <w:rFonts w:ascii="Arial" w:eastAsia="Arial" w:hAnsi="Arial" w:cs="Arial"/>
          <w:spacing w:val="4"/>
          <w:sz w:val="22"/>
          <w:szCs w:val="22"/>
          <w:lang w:val="pt-PT"/>
        </w:rPr>
        <w:t xml:space="preserve"> </w:t>
      </w:r>
      <w:r w:rsidRPr="00FC1EB8">
        <w:rPr>
          <w:rFonts w:ascii="Arial" w:eastAsia="Arial" w:hAnsi="Arial" w:cs="Arial"/>
          <w:sz w:val="22"/>
          <w:szCs w:val="22"/>
          <w:lang w:val="pt-PT"/>
        </w:rPr>
        <w:t>pre</w:t>
      </w:r>
      <w:r w:rsidRPr="00FC1EB8">
        <w:rPr>
          <w:rFonts w:ascii="Arial" w:eastAsia="Arial" w:hAnsi="Arial" w:cs="Arial"/>
          <w:spacing w:val="-2"/>
          <w:sz w:val="22"/>
          <w:szCs w:val="22"/>
          <w:lang w:val="pt-PT"/>
        </w:rPr>
        <w:t>v</w:t>
      </w:r>
      <w:r w:rsidRPr="00FC1EB8">
        <w:rPr>
          <w:rFonts w:ascii="Arial" w:eastAsia="Arial" w:hAnsi="Arial" w:cs="Arial"/>
          <w:sz w:val="22"/>
          <w:szCs w:val="22"/>
          <w:lang w:val="pt-PT"/>
        </w:rPr>
        <w:t>e</w:t>
      </w:r>
      <w:r w:rsidRPr="00FC1EB8">
        <w:rPr>
          <w:rFonts w:ascii="Arial" w:eastAsia="Arial" w:hAnsi="Arial" w:cs="Arial"/>
          <w:spacing w:val="-1"/>
          <w:sz w:val="22"/>
          <w:szCs w:val="22"/>
          <w:lang w:val="pt-PT"/>
        </w:rPr>
        <w:t>d</w:t>
      </w:r>
      <w:r w:rsidRPr="00FC1EB8">
        <w:rPr>
          <w:rFonts w:ascii="Arial" w:eastAsia="Arial" w:hAnsi="Arial" w:cs="Arial"/>
          <w:sz w:val="22"/>
          <w:szCs w:val="22"/>
          <w:lang w:val="pt-PT"/>
        </w:rPr>
        <w:t>eri</w:t>
      </w:r>
      <w:r w:rsidRPr="00FC1EB8">
        <w:rPr>
          <w:rFonts w:ascii="Arial" w:eastAsia="Arial" w:hAnsi="Arial" w:cs="Arial"/>
          <w:spacing w:val="-2"/>
          <w:sz w:val="22"/>
          <w:szCs w:val="22"/>
          <w:lang w:val="pt-PT"/>
        </w:rPr>
        <w:t>l</w:t>
      </w:r>
      <w:r w:rsidRPr="00FC1EB8">
        <w:rPr>
          <w:rFonts w:ascii="Arial" w:eastAsia="Arial" w:hAnsi="Arial" w:cs="Arial"/>
          <w:sz w:val="22"/>
          <w:szCs w:val="22"/>
          <w:lang w:val="pt-PT"/>
        </w:rPr>
        <w:t>or</w:t>
      </w:r>
      <w:r w:rsidRPr="00FC1EB8">
        <w:rPr>
          <w:rFonts w:ascii="Arial" w:eastAsia="Arial" w:hAnsi="Arial" w:cs="Arial"/>
          <w:spacing w:val="4"/>
          <w:sz w:val="22"/>
          <w:szCs w:val="22"/>
          <w:lang w:val="pt-PT"/>
        </w:rPr>
        <w:t xml:space="preserve"> </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e</w:t>
      </w:r>
      <w:r w:rsidRPr="00FC1EB8">
        <w:rPr>
          <w:rFonts w:ascii="Arial" w:eastAsia="Arial" w:hAnsi="Arial" w:cs="Arial"/>
          <w:spacing w:val="-1"/>
          <w:sz w:val="22"/>
          <w:szCs w:val="22"/>
          <w:lang w:val="pt-PT"/>
        </w:rPr>
        <w:t>g</w:t>
      </w:r>
      <w:r w:rsidRPr="00FC1EB8">
        <w:rPr>
          <w:rFonts w:ascii="Arial" w:eastAsia="Arial" w:hAnsi="Arial" w:cs="Arial"/>
          <w:sz w:val="22"/>
          <w:szCs w:val="22"/>
          <w:lang w:val="pt-PT"/>
        </w:rPr>
        <w:t>a</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e</w:t>
      </w:r>
      <w:r w:rsidRPr="00FC1EB8">
        <w:rPr>
          <w:rFonts w:ascii="Arial" w:eastAsia="Arial" w:hAnsi="Arial" w:cs="Arial"/>
          <w:spacing w:val="3"/>
          <w:sz w:val="22"/>
          <w:szCs w:val="22"/>
          <w:lang w:val="pt-PT"/>
        </w:rPr>
        <w:t xml:space="preserve"> </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e</w:t>
      </w:r>
      <w:r w:rsidRPr="00FC1EB8">
        <w:rPr>
          <w:rFonts w:ascii="Arial" w:eastAsia="Arial" w:hAnsi="Arial" w:cs="Arial"/>
          <w:spacing w:val="2"/>
          <w:sz w:val="22"/>
          <w:szCs w:val="22"/>
          <w:lang w:val="pt-PT"/>
        </w:rPr>
        <w:t>g</w:t>
      </w:r>
      <w:r w:rsidRPr="00FC1EB8">
        <w:rPr>
          <w:rFonts w:ascii="Arial" w:eastAsia="Arial" w:hAnsi="Arial" w:cs="Arial"/>
          <w:sz w:val="22"/>
          <w:szCs w:val="22"/>
          <w:lang w:val="pt-PT"/>
        </w:rPr>
        <w:t>a</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e</w:t>
      </w:r>
      <w:r w:rsidRPr="00FC1EB8">
        <w:rPr>
          <w:rFonts w:ascii="Arial" w:eastAsia="Arial" w:hAnsi="Arial" w:cs="Arial"/>
          <w:spacing w:val="6"/>
          <w:sz w:val="22"/>
          <w:szCs w:val="22"/>
          <w:lang w:val="pt-PT"/>
        </w:rPr>
        <w:t xml:space="preserve"> </w:t>
      </w:r>
      <w:r w:rsidRPr="00FC1EB8">
        <w:rPr>
          <w:rFonts w:ascii="Arial" w:eastAsia="Arial" w:hAnsi="Arial" w:cs="Arial"/>
          <w:i/>
          <w:spacing w:val="1"/>
          <w:sz w:val="22"/>
          <w:szCs w:val="22"/>
          <w:lang w:val="pt-PT"/>
        </w:rPr>
        <w:t>[</w:t>
      </w:r>
      <w:r w:rsidRPr="00FC1EB8">
        <w:rPr>
          <w:rFonts w:ascii="Arial" w:eastAsia="Arial" w:hAnsi="Arial" w:cs="Arial"/>
          <w:i/>
          <w:spacing w:val="-3"/>
          <w:sz w:val="22"/>
          <w:szCs w:val="22"/>
          <w:lang w:val="pt-PT"/>
        </w:rPr>
        <w:t>5</w:t>
      </w:r>
      <w:r w:rsidRPr="00FC1EB8">
        <w:rPr>
          <w:rFonts w:ascii="Arial" w:eastAsia="Arial" w:hAnsi="Arial" w:cs="Arial"/>
          <w:i/>
          <w:sz w:val="22"/>
          <w:szCs w:val="22"/>
          <w:lang w:val="pt-PT"/>
        </w:rPr>
        <w:t>%,</w:t>
      </w:r>
      <w:r w:rsidRPr="00FC1EB8">
        <w:rPr>
          <w:rFonts w:ascii="Arial" w:eastAsia="Arial" w:hAnsi="Arial" w:cs="Arial"/>
          <w:i/>
          <w:spacing w:val="2"/>
          <w:sz w:val="22"/>
          <w:szCs w:val="22"/>
          <w:lang w:val="pt-PT"/>
        </w:rPr>
        <w:t xml:space="preserve"> </w:t>
      </w:r>
      <w:r w:rsidRPr="00FC1EB8">
        <w:rPr>
          <w:rFonts w:ascii="Arial" w:eastAsia="Arial" w:hAnsi="Arial" w:cs="Arial"/>
          <w:i/>
          <w:sz w:val="22"/>
          <w:szCs w:val="22"/>
          <w:lang w:val="pt-PT"/>
        </w:rPr>
        <w:t>9%</w:t>
      </w:r>
      <w:r w:rsidRPr="00FC1EB8">
        <w:rPr>
          <w:rFonts w:ascii="Arial" w:eastAsia="Arial" w:hAnsi="Arial" w:cs="Arial"/>
          <w:i/>
          <w:spacing w:val="3"/>
          <w:sz w:val="22"/>
          <w:szCs w:val="22"/>
          <w:lang w:val="pt-PT"/>
        </w:rPr>
        <w:t xml:space="preserve"> </w:t>
      </w:r>
      <w:r w:rsidRPr="00FC1EB8">
        <w:rPr>
          <w:rFonts w:ascii="Arial" w:eastAsia="Arial" w:hAnsi="Arial" w:cs="Arial"/>
          <w:i/>
          <w:sz w:val="22"/>
          <w:szCs w:val="22"/>
          <w:lang w:val="pt-PT"/>
        </w:rPr>
        <w:t>sau</w:t>
      </w:r>
      <w:r w:rsidRPr="00FC1EB8">
        <w:rPr>
          <w:rFonts w:ascii="Arial" w:eastAsia="Arial" w:hAnsi="Arial" w:cs="Arial"/>
          <w:i/>
          <w:spacing w:val="3"/>
          <w:sz w:val="22"/>
          <w:szCs w:val="22"/>
          <w:lang w:val="pt-PT"/>
        </w:rPr>
        <w:t xml:space="preserve"> </w:t>
      </w:r>
      <w:r w:rsidRPr="00FC1EB8">
        <w:rPr>
          <w:rFonts w:ascii="Arial" w:eastAsia="Arial" w:hAnsi="Arial" w:cs="Arial"/>
          <w:i/>
          <w:sz w:val="22"/>
          <w:szCs w:val="22"/>
          <w:lang w:val="pt-PT"/>
        </w:rPr>
        <w:t>1</w:t>
      </w:r>
      <w:r w:rsidRPr="00FC1EB8">
        <w:rPr>
          <w:rFonts w:ascii="Arial" w:eastAsia="Arial" w:hAnsi="Arial" w:cs="Arial"/>
          <w:i/>
          <w:spacing w:val="-3"/>
          <w:sz w:val="22"/>
          <w:szCs w:val="22"/>
          <w:lang w:val="pt-PT"/>
        </w:rPr>
        <w:t>9</w:t>
      </w:r>
      <w:r w:rsidRPr="00FC1EB8">
        <w:rPr>
          <w:rFonts w:ascii="Arial" w:eastAsia="Arial" w:hAnsi="Arial" w:cs="Arial"/>
          <w:i/>
          <w:spacing w:val="-2"/>
          <w:sz w:val="22"/>
          <w:szCs w:val="22"/>
          <w:lang w:val="pt-PT"/>
        </w:rPr>
        <w:t>%</w:t>
      </w:r>
      <w:r w:rsidRPr="00FC1EB8">
        <w:rPr>
          <w:rFonts w:ascii="Arial" w:eastAsia="Arial" w:hAnsi="Arial" w:cs="Arial"/>
          <w:i/>
          <w:sz w:val="22"/>
          <w:szCs w:val="22"/>
          <w:lang w:val="pt-PT"/>
        </w:rPr>
        <w:t>, d</w:t>
      </w:r>
      <w:r w:rsidRPr="00FC1EB8">
        <w:rPr>
          <w:rFonts w:ascii="Arial" w:eastAsia="Arial" w:hAnsi="Arial" w:cs="Arial"/>
          <w:i/>
          <w:spacing w:val="-1"/>
          <w:sz w:val="22"/>
          <w:szCs w:val="22"/>
          <w:lang w:val="pt-PT"/>
        </w:rPr>
        <w:t>u</w:t>
      </w:r>
      <w:r w:rsidRPr="00FC1EB8">
        <w:rPr>
          <w:rFonts w:ascii="Arial" w:eastAsia="Arial" w:hAnsi="Arial" w:cs="Arial"/>
          <w:i/>
          <w:sz w:val="22"/>
          <w:szCs w:val="22"/>
          <w:lang w:val="pt-PT"/>
        </w:rPr>
        <w:t>pa</w:t>
      </w:r>
      <w:r w:rsidRPr="00FC1EB8">
        <w:rPr>
          <w:rFonts w:ascii="Arial" w:eastAsia="Arial" w:hAnsi="Arial" w:cs="Arial"/>
          <w:i/>
          <w:spacing w:val="1"/>
          <w:sz w:val="22"/>
          <w:szCs w:val="22"/>
          <w:lang w:val="pt-PT"/>
        </w:rPr>
        <w:t xml:space="preserve"> </w:t>
      </w:r>
      <w:r w:rsidRPr="00FC1EB8">
        <w:rPr>
          <w:rFonts w:ascii="Arial" w:eastAsia="Arial" w:hAnsi="Arial" w:cs="Arial"/>
          <w:i/>
          <w:sz w:val="22"/>
          <w:szCs w:val="22"/>
          <w:lang w:val="pt-PT"/>
        </w:rPr>
        <w:t>cum</w:t>
      </w:r>
      <w:r w:rsidRPr="00FC1EB8">
        <w:rPr>
          <w:rFonts w:ascii="Arial" w:eastAsia="Arial" w:hAnsi="Arial" w:cs="Arial"/>
          <w:i/>
          <w:spacing w:val="-1"/>
          <w:sz w:val="22"/>
          <w:szCs w:val="22"/>
          <w:lang w:val="pt-PT"/>
        </w:rPr>
        <w:t xml:space="preserve"> </w:t>
      </w:r>
      <w:r w:rsidRPr="00FC1EB8">
        <w:rPr>
          <w:rFonts w:ascii="Arial" w:eastAsia="Arial" w:hAnsi="Arial" w:cs="Arial"/>
          <w:i/>
          <w:sz w:val="22"/>
          <w:szCs w:val="22"/>
          <w:lang w:val="pt-PT"/>
        </w:rPr>
        <w:t>e</w:t>
      </w:r>
      <w:r w:rsidRPr="00FC1EB8">
        <w:rPr>
          <w:rFonts w:ascii="Arial" w:eastAsia="Arial" w:hAnsi="Arial" w:cs="Arial"/>
          <w:i/>
          <w:spacing w:val="-3"/>
          <w:sz w:val="22"/>
          <w:szCs w:val="22"/>
          <w:lang w:val="pt-PT"/>
        </w:rPr>
        <w:t>s</w:t>
      </w:r>
      <w:r w:rsidRPr="00FC1EB8">
        <w:rPr>
          <w:rFonts w:ascii="Arial" w:eastAsia="Arial" w:hAnsi="Arial" w:cs="Arial"/>
          <w:i/>
          <w:spacing w:val="1"/>
          <w:sz w:val="22"/>
          <w:szCs w:val="22"/>
          <w:lang w:val="pt-PT"/>
        </w:rPr>
        <w:t>t</w:t>
      </w:r>
      <w:r w:rsidRPr="00FC1EB8">
        <w:rPr>
          <w:rFonts w:ascii="Arial" w:eastAsia="Arial" w:hAnsi="Arial" w:cs="Arial"/>
          <w:i/>
          <w:sz w:val="22"/>
          <w:szCs w:val="22"/>
          <w:lang w:val="pt-PT"/>
        </w:rPr>
        <w:t>e ap</w:t>
      </w:r>
      <w:r w:rsidRPr="00FC1EB8">
        <w:rPr>
          <w:rFonts w:ascii="Arial" w:eastAsia="Arial" w:hAnsi="Arial" w:cs="Arial"/>
          <w:i/>
          <w:spacing w:val="-1"/>
          <w:sz w:val="22"/>
          <w:szCs w:val="22"/>
          <w:lang w:val="pt-PT"/>
        </w:rPr>
        <w:t>li</w:t>
      </w:r>
      <w:r w:rsidRPr="00FC1EB8">
        <w:rPr>
          <w:rFonts w:ascii="Arial" w:eastAsia="Arial" w:hAnsi="Arial" w:cs="Arial"/>
          <w:i/>
          <w:sz w:val="22"/>
          <w:szCs w:val="22"/>
          <w:lang w:val="pt-PT"/>
        </w:rPr>
        <w:t>ca</w:t>
      </w:r>
      <w:r w:rsidRPr="00FC1EB8">
        <w:rPr>
          <w:rFonts w:ascii="Arial" w:eastAsia="Arial" w:hAnsi="Arial" w:cs="Arial"/>
          <w:i/>
          <w:spacing w:val="-1"/>
          <w:sz w:val="22"/>
          <w:szCs w:val="22"/>
          <w:lang w:val="pt-PT"/>
        </w:rPr>
        <w:t>bil</w:t>
      </w:r>
      <w:r w:rsidRPr="00FC1EB8">
        <w:rPr>
          <w:rFonts w:ascii="Arial" w:eastAsia="Arial" w:hAnsi="Arial" w:cs="Arial"/>
          <w:i/>
          <w:spacing w:val="2"/>
          <w:sz w:val="22"/>
          <w:szCs w:val="22"/>
          <w:lang w:val="pt-PT"/>
        </w:rPr>
        <w:t>]</w:t>
      </w:r>
      <w:r w:rsidRPr="00FC1EB8">
        <w:rPr>
          <w:rFonts w:ascii="Arial" w:eastAsia="Arial" w:hAnsi="Arial" w:cs="Arial"/>
          <w:sz w:val="22"/>
          <w:szCs w:val="22"/>
          <w:lang w:val="pt-PT"/>
        </w:rPr>
        <w:t>.</w:t>
      </w:r>
    </w:p>
    <w:p w14:paraId="02BEAF37" w14:textId="43AD4193" w:rsidR="0017755A" w:rsidRPr="00E3534D" w:rsidRDefault="00140DA9" w:rsidP="00E3534D">
      <w:pPr>
        <w:spacing w:line="240" w:lineRule="exact"/>
        <w:ind w:left="1120" w:right="71"/>
        <w:jc w:val="both"/>
        <w:rPr>
          <w:rFonts w:ascii="Arial" w:eastAsia="Arial" w:hAnsi="Arial" w:cs="Arial"/>
          <w:sz w:val="22"/>
          <w:szCs w:val="22"/>
          <w:lang w:val="pt-PT"/>
        </w:rPr>
      </w:pPr>
      <w:r w:rsidRPr="00FC1EB8">
        <w:rPr>
          <w:rFonts w:ascii="Arial" w:eastAsia="Arial" w:hAnsi="Arial" w:cs="Arial"/>
          <w:spacing w:val="-1"/>
          <w:sz w:val="22"/>
          <w:szCs w:val="22"/>
          <w:lang w:val="pt-PT"/>
        </w:rPr>
        <w:t>P</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ețul</w:t>
      </w:r>
      <w:r w:rsidRPr="00FC1EB8">
        <w:rPr>
          <w:rFonts w:ascii="Arial" w:eastAsia="Arial" w:hAnsi="Arial" w:cs="Arial"/>
          <w:spacing w:val="8"/>
          <w:sz w:val="22"/>
          <w:szCs w:val="22"/>
          <w:lang w:val="pt-PT"/>
        </w:rPr>
        <w:t xml:space="preserve"> </w:t>
      </w:r>
      <w:r w:rsidRPr="00FC1EB8">
        <w:rPr>
          <w:rFonts w:ascii="Arial" w:eastAsia="Arial" w:hAnsi="Arial" w:cs="Arial"/>
          <w:spacing w:val="1"/>
          <w:sz w:val="22"/>
          <w:szCs w:val="22"/>
          <w:lang w:val="pt-PT"/>
        </w:rPr>
        <w:t>t</w:t>
      </w:r>
      <w:r w:rsidRPr="00FC1EB8">
        <w:rPr>
          <w:rFonts w:ascii="Arial" w:eastAsia="Arial" w:hAnsi="Arial" w:cs="Arial"/>
          <w:spacing w:val="-3"/>
          <w:sz w:val="22"/>
          <w:szCs w:val="22"/>
          <w:lang w:val="pt-PT"/>
        </w:rPr>
        <w:t>o</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al</w:t>
      </w:r>
      <w:r w:rsidRPr="00FC1EB8">
        <w:rPr>
          <w:rFonts w:ascii="Arial" w:eastAsia="Arial" w:hAnsi="Arial" w:cs="Arial"/>
          <w:spacing w:val="7"/>
          <w:sz w:val="22"/>
          <w:szCs w:val="22"/>
          <w:lang w:val="pt-PT"/>
        </w:rPr>
        <w:t xml:space="preserve"> </w:t>
      </w:r>
      <w:r w:rsidRPr="00FC1EB8">
        <w:rPr>
          <w:rFonts w:ascii="Arial" w:eastAsia="Arial" w:hAnsi="Arial" w:cs="Arial"/>
          <w:sz w:val="22"/>
          <w:szCs w:val="22"/>
          <w:lang w:val="pt-PT"/>
        </w:rPr>
        <w:t>al</w:t>
      </w:r>
      <w:r w:rsidRPr="00FC1EB8">
        <w:rPr>
          <w:rFonts w:ascii="Arial" w:eastAsia="Arial" w:hAnsi="Arial" w:cs="Arial"/>
          <w:spacing w:val="7"/>
          <w:sz w:val="22"/>
          <w:szCs w:val="22"/>
          <w:lang w:val="pt-PT"/>
        </w:rPr>
        <w:t xml:space="preserve"> </w:t>
      </w:r>
      <w:r w:rsidRPr="00FC1EB8">
        <w:rPr>
          <w:rFonts w:ascii="Arial" w:eastAsia="Arial" w:hAnsi="Arial" w:cs="Arial"/>
          <w:spacing w:val="-1"/>
          <w:sz w:val="22"/>
          <w:szCs w:val="22"/>
          <w:lang w:val="pt-PT"/>
        </w:rPr>
        <w:t>C</w:t>
      </w:r>
      <w:r w:rsidRPr="00FC1EB8">
        <w:rPr>
          <w:rFonts w:ascii="Arial" w:eastAsia="Arial" w:hAnsi="Arial" w:cs="Arial"/>
          <w:sz w:val="22"/>
          <w:szCs w:val="22"/>
          <w:lang w:val="pt-PT"/>
        </w:rPr>
        <w:t>o</w:t>
      </w:r>
      <w:r w:rsidRPr="00FC1EB8">
        <w:rPr>
          <w:rFonts w:ascii="Arial" w:eastAsia="Arial" w:hAnsi="Arial" w:cs="Arial"/>
          <w:spacing w:val="-1"/>
          <w:sz w:val="22"/>
          <w:szCs w:val="22"/>
          <w:lang w:val="pt-PT"/>
        </w:rPr>
        <w:t>nt</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actu</w:t>
      </w:r>
      <w:r w:rsidRPr="00FC1EB8">
        <w:rPr>
          <w:rFonts w:ascii="Arial" w:eastAsia="Arial" w:hAnsi="Arial" w:cs="Arial"/>
          <w:spacing w:val="-3"/>
          <w:sz w:val="22"/>
          <w:szCs w:val="22"/>
          <w:lang w:val="pt-PT"/>
        </w:rPr>
        <w:t>l</w:t>
      </w:r>
      <w:r w:rsidRPr="00FC1EB8">
        <w:rPr>
          <w:rFonts w:ascii="Arial" w:eastAsia="Arial" w:hAnsi="Arial" w:cs="Arial"/>
          <w:sz w:val="22"/>
          <w:szCs w:val="22"/>
          <w:lang w:val="pt-PT"/>
        </w:rPr>
        <w:t>u</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w:t>
      </w:r>
      <w:r w:rsidRPr="00FC1EB8">
        <w:rPr>
          <w:rFonts w:ascii="Arial" w:eastAsia="Arial" w:hAnsi="Arial" w:cs="Arial"/>
          <w:spacing w:val="9"/>
          <w:sz w:val="22"/>
          <w:szCs w:val="22"/>
          <w:lang w:val="pt-PT"/>
        </w:rPr>
        <w:t xml:space="preserve"> </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nc</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us</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v</w:t>
      </w:r>
      <w:r w:rsidRPr="00FC1EB8">
        <w:rPr>
          <w:rFonts w:ascii="Arial" w:eastAsia="Arial" w:hAnsi="Arial" w:cs="Arial"/>
          <w:spacing w:val="6"/>
          <w:sz w:val="22"/>
          <w:szCs w:val="22"/>
          <w:lang w:val="pt-PT"/>
        </w:rPr>
        <w:t xml:space="preserve"> </w:t>
      </w:r>
      <w:r w:rsidRPr="00FC1EB8">
        <w:rPr>
          <w:rFonts w:ascii="Arial" w:eastAsia="Arial" w:hAnsi="Arial" w:cs="Arial"/>
          <w:spacing w:val="2"/>
          <w:sz w:val="22"/>
          <w:szCs w:val="22"/>
          <w:lang w:val="pt-PT"/>
        </w:rPr>
        <w:t>T</w:t>
      </w:r>
      <w:r w:rsidRPr="00FC1EB8">
        <w:rPr>
          <w:rFonts w:ascii="Arial" w:eastAsia="Arial" w:hAnsi="Arial" w:cs="Arial"/>
          <w:spacing w:val="-1"/>
          <w:sz w:val="22"/>
          <w:szCs w:val="22"/>
          <w:lang w:val="pt-PT"/>
        </w:rPr>
        <w:t>V</w:t>
      </w:r>
      <w:r w:rsidRPr="00FC1EB8">
        <w:rPr>
          <w:rFonts w:ascii="Arial" w:eastAsia="Arial" w:hAnsi="Arial" w:cs="Arial"/>
          <w:spacing w:val="2"/>
          <w:sz w:val="22"/>
          <w:szCs w:val="22"/>
          <w:lang w:val="pt-PT"/>
        </w:rPr>
        <w:t>A</w:t>
      </w:r>
      <w:r w:rsidRPr="00FC1EB8">
        <w:rPr>
          <w:rFonts w:ascii="Arial" w:eastAsia="Arial" w:hAnsi="Arial" w:cs="Arial"/>
          <w:sz w:val="22"/>
          <w:szCs w:val="22"/>
          <w:lang w:val="pt-PT"/>
        </w:rPr>
        <w:t>,</w:t>
      </w:r>
      <w:r w:rsidRPr="00FC1EB8">
        <w:rPr>
          <w:rFonts w:ascii="Arial" w:eastAsia="Arial" w:hAnsi="Arial" w:cs="Arial"/>
          <w:spacing w:val="2"/>
          <w:sz w:val="22"/>
          <w:szCs w:val="22"/>
          <w:lang w:val="pt-PT"/>
        </w:rPr>
        <w:t xml:space="preserve"> </w:t>
      </w:r>
      <w:r w:rsidRPr="00FC1EB8">
        <w:rPr>
          <w:rFonts w:ascii="Arial" w:eastAsia="Arial" w:hAnsi="Arial" w:cs="Arial"/>
          <w:spacing w:val="-3"/>
          <w:sz w:val="22"/>
          <w:szCs w:val="22"/>
          <w:lang w:val="pt-PT"/>
        </w:rPr>
        <w:t>e</w:t>
      </w:r>
      <w:r w:rsidRPr="00FC1EB8">
        <w:rPr>
          <w:rFonts w:ascii="Arial" w:eastAsia="Arial" w:hAnsi="Arial" w:cs="Arial"/>
          <w:spacing w:val="-5"/>
          <w:sz w:val="22"/>
          <w:szCs w:val="22"/>
          <w:lang w:val="pt-PT"/>
        </w:rPr>
        <w:t>s</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e</w:t>
      </w:r>
      <w:r w:rsidRPr="00FC1EB8">
        <w:rPr>
          <w:rFonts w:ascii="Arial" w:eastAsia="Arial" w:hAnsi="Arial" w:cs="Arial"/>
          <w:spacing w:val="1"/>
          <w:sz w:val="22"/>
          <w:szCs w:val="22"/>
          <w:lang w:val="pt-PT"/>
        </w:rPr>
        <w:t xml:space="preserve"> </w:t>
      </w:r>
      <w:r w:rsidRPr="00FC1EB8">
        <w:rPr>
          <w:rFonts w:ascii="Arial" w:eastAsia="Arial" w:hAnsi="Arial" w:cs="Arial"/>
          <w:spacing w:val="-6"/>
          <w:sz w:val="22"/>
          <w:szCs w:val="22"/>
          <w:lang w:val="pt-PT"/>
        </w:rPr>
        <w:t>î</w:t>
      </w:r>
      <w:r w:rsidRPr="00FC1EB8">
        <w:rPr>
          <w:rFonts w:ascii="Arial" w:eastAsia="Arial" w:hAnsi="Arial" w:cs="Arial"/>
          <w:sz w:val="22"/>
          <w:szCs w:val="22"/>
          <w:lang w:val="pt-PT"/>
        </w:rPr>
        <w:t>n</w:t>
      </w:r>
      <w:r w:rsidRPr="00FC1EB8">
        <w:rPr>
          <w:rFonts w:ascii="Arial" w:eastAsia="Arial" w:hAnsi="Arial" w:cs="Arial"/>
          <w:spacing w:val="5"/>
          <w:sz w:val="22"/>
          <w:szCs w:val="22"/>
          <w:lang w:val="pt-PT"/>
        </w:rPr>
        <w:t xml:space="preserve"> </w:t>
      </w:r>
      <w:r w:rsidRPr="00FC1EB8">
        <w:rPr>
          <w:rFonts w:ascii="Arial" w:eastAsia="Arial" w:hAnsi="Arial" w:cs="Arial"/>
          <w:sz w:val="22"/>
          <w:szCs w:val="22"/>
          <w:lang w:val="pt-PT"/>
        </w:rPr>
        <w:t>sumă</w:t>
      </w:r>
      <w:r w:rsidRPr="00FC1EB8">
        <w:rPr>
          <w:rFonts w:ascii="Arial" w:eastAsia="Arial" w:hAnsi="Arial" w:cs="Arial"/>
          <w:spacing w:val="9"/>
          <w:sz w:val="22"/>
          <w:szCs w:val="22"/>
          <w:lang w:val="pt-PT"/>
        </w:rPr>
        <w:t xml:space="preserve"> </w:t>
      </w:r>
      <w:r w:rsidRPr="00FC1EB8">
        <w:rPr>
          <w:rFonts w:ascii="Arial" w:eastAsia="Arial" w:hAnsi="Arial" w:cs="Arial"/>
          <w:sz w:val="22"/>
          <w:szCs w:val="22"/>
          <w:lang w:val="pt-PT"/>
        </w:rPr>
        <w:t xml:space="preserve">de </w:t>
      </w:r>
      <w:r w:rsidRPr="00FC1EB8">
        <w:rPr>
          <w:rFonts w:ascii="Arial" w:eastAsia="Arial" w:hAnsi="Arial" w:cs="Arial"/>
          <w:spacing w:val="-55"/>
          <w:sz w:val="22"/>
          <w:szCs w:val="22"/>
          <w:lang w:val="pt-PT"/>
        </w:rPr>
        <w:t xml:space="preserve"> </w:t>
      </w:r>
      <w:r w:rsidRPr="00FC1EB8">
        <w:rPr>
          <w:rFonts w:ascii="Arial" w:eastAsia="Arial" w:hAnsi="Arial" w:cs="Arial"/>
          <w:spacing w:val="1"/>
          <w:sz w:val="22"/>
          <w:szCs w:val="22"/>
          <w:highlight w:val="lightGray"/>
          <w:lang w:val="pt-PT"/>
        </w:rPr>
        <w:t>[</w:t>
      </w:r>
      <w:r w:rsidRPr="00FC1EB8">
        <w:rPr>
          <w:rFonts w:ascii="Arial" w:eastAsia="Arial" w:hAnsi="Arial" w:cs="Arial"/>
          <w:b/>
          <w:spacing w:val="-3"/>
          <w:sz w:val="22"/>
          <w:szCs w:val="22"/>
          <w:highlight w:val="lightGray"/>
          <w:lang w:val="pt-PT"/>
        </w:rPr>
        <w:t>v</w:t>
      </w:r>
      <w:r w:rsidRPr="00FC1EB8">
        <w:rPr>
          <w:rFonts w:ascii="Arial" w:eastAsia="Arial" w:hAnsi="Arial" w:cs="Arial"/>
          <w:b/>
          <w:sz w:val="22"/>
          <w:szCs w:val="22"/>
          <w:highlight w:val="lightGray"/>
          <w:lang w:val="pt-PT"/>
        </w:rPr>
        <w:t xml:space="preserve">aloarea </w:t>
      </w:r>
      <w:r w:rsidRPr="00FC1EB8">
        <w:rPr>
          <w:rFonts w:ascii="Arial" w:eastAsia="Arial" w:hAnsi="Arial" w:cs="Arial"/>
          <w:b/>
          <w:spacing w:val="6"/>
          <w:sz w:val="22"/>
          <w:szCs w:val="22"/>
          <w:highlight w:val="lightGray"/>
          <w:lang w:val="pt-PT"/>
        </w:rPr>
        <w:t xml:space="preserve"> </w:t>
      </w:r>
      <w:r w:rsidRPr="00FC1EB8">
        <w:rPr>
          <w:rFonts w:ascii="Arial" w:eastAsia="Arial" w:hAnsi="Arial" w:cs="Arial"/>
          <w:b/>
          <w:sz w:val="22"/>
          <w:szCs w:val="22"/>
          <w:highlight w:val="lightGray"/>
          <w:lang w:val="pt-PT"/>
        </w:rPr>
        <w:t xml:space="preserve">în </w:t>
      </w:r>
      <w:r w:rsidRPr="00FC1EB8">
        <w:rPr>
          <w:rFonts w:ascii="Arial" w:eastAsia="Arial" w:hAnsi="Arial" w:cs="Arial"/>
          <w:b/>
          <w:spacing w:val="8"/>
          <w:sz w:val="22"/>
          <w:szCs w:val="22"/>
          <w:highlight w:val="lightGray"/>
          <w:lang w:val="pt-PT"/>
        </w:rPr>
        <w:t xml:space="preserve"> </w:t>
      </w:r>
      <w:r w:rsidRPr="00FC1EB8">
        <w:rPr>
          <w:rFonts w:ascii="Arial" w:eastAsia="Arial" w:hAnsi="Arial" w:cs="Arial"/>
          <w:b/>
          <w:spacing w:val="-3"/>
          <w:sz w:val="22"/>
          <w:szCs w:val="22"/>
          <w:highlight w:val="lightGray"/>
          <w:lang w:val="pt-PT"/>
        </w:rPr>
        <w:t>c</w:t>
      </w:r>
      <w:r w:rsidRPr="00FC1EB8">
        <w:rPr>
          <w:rFonts w:ascii="Arial" w:eastAsia="Arial" w:hAnsi="Arial" w:cs="Arial"/>
          <w:b/>
          <w:spacing w:val="-1"/>
          <w:sz w:val="22"/>
          <w:szCs w:val="22"/>
          <w:highlight w:val="lightGray"/>
          <w:lang w:val="pt-PT"/>
        </w:rPr>
        <w:t>i</w:t>
      </w:r>
      <w:r w:rsidRPr="00FC1EB8">
        <w:rPr>
          <w:rFonts w:ascii="Arial" w:eastAsia="Arial" w:hAnsi="Arial" w:cs="Arial"/>
          <w:b/>
          <w:sz w:val="22"/>
          <w:szCs w:val="22"/>
          <w:highlight w:val="lightGray"/>
          <w:lang w:val="pt-PT"/>
        </w:rPr>
        <w:t>fre</w:t>
      </w:r>
      <w:r w:rsidRPr="00FC1EB8">
        <w:rPr>
          <w:rFonts w:ascii="Arial" w:eastAsia="Arial" w:hAnsi="Arial" w:cs="Arial"/>
          <w:b/>
          <w:spacing w:val="2"/>
          <w:sz w:val="22"/>
          <w:szCs w:val="22"/>
          <w:highlight w:val="lightGray"/>
          <w:lang w:val="pt-PT"/>
        </w:rPr>
        <w:t xml:space="preserve"> </w:t>
      </w:r>
      <w:r w:rsidRPr="00FC1EB8">
        <w:rPr>
          <w:rFonts w:ascii="Arial" w:eastAsia="Arial" w:hAnsi="Arial" w:cs="Arial"/>
          <w:sz w:val="22"/>
          <w:szCs w:val="22"/>
          <w:highlight w:val="lightGray"/>
          <w:lang w:val="pt-PT"/>
        </w:rPr>
        <w:t>]</w:t>
      </w:r>
      <w:r w:rsidRPr="00FC1EB8">
        <w:rPr>
          <w:rFonts w:ascii="Arial" w:eastAsia="Arial" w:hAnsi="Arial" w:cs="Arial"/>
          <w:spacing w:val="7"/>
          <w:sz w:val="22"/>
          <w:szCs w:val="22"/>
          <w:highlight w:val="lightGray"/>
          <w:lang w:val="pt-PT"/>
        </w:rPr>
        <w:t xml:space="preserve"> </w:t>
      </w:r>
      <w:r w:rsidRPr="00FC1EB8">
        <w:rPr>
          <w:rFonts w:ascii="Arial" w:eastAsia="Arial" w:hAnsi="Arial" w:cs="Arial"/>
          <w:spacing w:val="-1"/>
          <w:sz w:val="22"/>
          <w:szCs w:val="22"/>
          <w:highlight w:val="lightGray"/>
          <w:lang w:val="pt-PT"/>
        </w:rPr>
        <w:t>[</w:t>
      </w:r>
      <w:r w:rsidRPr="00FC1EB8">
        <w:rPr>
          <w:rFonts w:ascii="Arial" w:eastAsia="Arial" w:hAnsi="Arial" w:cs="Arial"/>
          <w:b/>
          <w:sz w:val="22"/>
          <w:szCs w:val="22"/>
          <w:highlight w:val="lightGray"/>
          <w:lang w:val="pt-PT"/>
        </w:rPr>
        <w:t>mon</w:t>
      </w:r>
      <w:r w:rsidRPr="00FC1EB8">
        <w:rPr>
          <w:rFonts w:ascii="Arial" w:eastAsia="Arial" w:hAnsi="Arial" w:cs="Arial"/>
          <w:b/>
          <w:spacing w:val="-1"/>
          <w:sz w:val="22"/>
          <w:szCs w:val="22"/>
          <w:highlight w:val="lightGray"/>
          <w:lang w:val="pt-PT"/>
        </w:rPr>
        <w:t>e</w:t>
      </w:r>
      <w:r w:rsidRPr="00FC1EB8">
        <w:rPr>
          <w:rFonts w:ascii="Arial" w:eastAsia="Arial" w:hAnsi="Arial" w:cs="Arial"/>
          <w:b/>
          <w:sz w:val="22"/>
          <w:szCs w:val="22"/>
          <w:highlight w:val="lightGray"/>
          <w:lang w:val="pt-PT"/>
        </w:rPr>
        <w:t>d</w:t>
      </w:r>
      <w:r w:rsidRPr="00FC1EB8">
        <w:rPr>
          <w:rFonts w:ascii="Arial" w:eastAsia="Arial" w:hAnsi="Arial" w:cs="Arial"/>
          <w:b/>
          <w:spacing w:val="-1"/>
          <w:sz w:val="22"/>
          <w:szCs w:val="22"/>
          <w:highlight w:val="lightGray"/>
          <w:lang w:val="pt-PT"/>
        </w:rPr>
        <w:t>a</w:t>
      </w:r>
      <w:r w:rsidRPr="00FC1EB8">
        <w:rPr>
          <w:rFonts w:ascii="Arial" w:eastAsia="Arial" w:hAnsi="Arial" w:cs="Arial"/>
          <w:sz w:val="22"/>
          <w:szCs w:val="22"/>
          <w:highlight w:val="lightGray"/>
          <w:lang w:val="pt-PT"/>
        </w:rPr>
        <w:t>]</w:t>
      </w:r>
      <w:r w:rsidRPr="00FC1EB8">
        <w:rPr>
          <w:rFonts w:ascii="Arial" w:eastAsia="Arial" w:hAnsi="Arial" w:cs="Arial"/>
          <w:spacing w:val="7"/>
          <w:sz w:val="22"/>
          <w:szCs w:val="22"/>
          <w:lang w:val="pt-PT"/>
        </w:rPr>
        <w:t xml:space="preserve"> </w:t>
      </w:r>
      <w:r w:rsidRPr="00FC1EB8">
        <w:rPr>
          <w:rFonts w:ascii="Arial" w:eastAsia="Arial" w:hAnsi="Arial" w:cs="Arial"/>
          <w:spacing w:val="-2"/>
          <w:sz w:val="22"/>
          <w:szCs w:val="22"/>
          <w:lang w:val="pt-PT"/>
        </w:rPr>
        <w:t>(</w:t>
      </w:r>
      <w:r w:rsidRPr="00FC1EB8">
        <w:rPr>
          <w:rFonts w:ascii="Arial" w:eastAsia="Arial" w:hAnsi="Arial" w:cs="Arial"/>
          <w:spacing w:val="1"/>
          <w:sz w:val="22"/>
          <w:szCs w:val="22"/>
          <w:highlight w:val="lightGray"/>
          <w:lang w:val="pt-PT"/>
        </w:rPr>
        <w:t>[</w:t>
      </w:r>
      <w:r w:rsidRPr="00FC1EB8">
        <w:rPr>
          <w:rFonts w:ascii="Arial" w:eastAsia="Arial" w:hAnsi="Arial" w:cs="Arial"/>
          <w:spacing w:val="-2"/>
          <w:sz w:val="22"/>
          <w:szCs w:val="22"/>
          <w:highlight w:val="lightGray"/>
          <w:lang w:val="pt-PT"/>
        </w:rPr>
        <w:t>v</w:t>
      </w:r>
      <w:r w:rsidRPr="00FC1EB8">
        <w:rPr>
          <w:rFonts w:ascii="Arial" w:eastAsia="Arial" w:hAnsi="Arial" w:cs="Arial"/>
          <w:sz w:val="22"/>
          <w:szCs w:val="22"/>
          <w:highlight w:val="lightGray"/>
          <w:lang w:val="pt-PT"/>
        </w:rPr>
        <w:t>a</w:t>
      </w:r>
      <w:r w:rsidRPr="00FC1EB8">
        <w:rPr>
          <w:rFonts w:ascii="Arial" w:eastAsia="Arial" w:hAnsi="Arial" w:cs="Arial"/>
          <w:spacing w:val="-1"/>
          <w:sz w:val="22"/>
          <w:szCs w:val="22"/>
          <w:highlight w:val="lightGray"/>
          <w:lang w:val="pt-PT"/>
        </w:rPr>
        <w:t>l</w:t>
      </w:r>
      <w:r w:rsidRPr="00FC1EB8">
        <w:rPr>
          <w:rFonts w:ascii="Arial" w:eastAsia="Arial" w:hAnsi="Arial" w:cs="Arial"/>
          <w:sz w:val="22"/>
          <w:szCs w:val="22"/>
          <w:highlight w:val="lightGray"/>
          <w:lang w:val="pt-PT"/>
        </w:rPr>
        <w:t>o</w:t>
      </w:r>
      <w:r w:rsidRPr="00FC1EB8">
        <w:rPr>
          <w:rFonts w:ascii="Arial" w:eastAsia="Arial" w:hAnsi="Arial" w:cs="Arial"/>
          <w:spacing w:val="-1"/>
          <w:sz w:val="22"/>
          <w:szCs w:val="22"/>
          <w:highlight w:val="lightGray"/>
          <w:lang w:val="pt-PT"/>
        </w:rPr>
        <w:t>a</w:t>
      </w:r>
      <w:r w:rsidRPr="00FC1EB8">
        <w:rPr>
          <w:rFonts w:ascii="Arial" w:eastAsia="Arial" w:hAnsi="Arial" w:cs="Arial"/>
          <w:spacing w:val="1"/>
          <w:sz w:val="22"/>
          <w:szCs w:val="22"/>
          <w:highlight w:val="lightGray"/>
          <w:lang w:val="pt-PT"/>
        </w:rPr>
        <w:t>r</w:t>
      </w:r>
      <w:r w:rsidRPr="00FC1EB8">
        <w:rPr>
          <w:rFonts w:ascii="Arial" w:eastAsia="Arial" w:hAnsi="Arial" w:cs="Arial"/>
          <w:sz w:val="22"/>
          <w:szCs w:val="22"/>
          <w:highlight w:val="lightGray"/>
          <w:lang w:val="pt-PT"/>
        </w:rPr>
        <w:t>ea</w:t>
      </w:r>
      <w:r w:rsidR="00E3534D">
        <w:rPr>
          <w:rFonts w:ascii="Arial" w:eastAsia="Arial" w:hAnsi="Arial" w:cs="Arial"/>
          <w:sz w:val="22"/>
          <w:szCs w:val="22"/>
          <w:lang w:val="pt-PT"/>
        </w:rPr>
        <w:t xml:space="preserve"> </w:t>
      </w:r>
      <w:r w:rsidRPr="00D628E9">
        <w:rPr>
          <w:rFonts w:ascii="Arial" w:eastAsia="Arial" w:hAnsi="Arial" w:cs="Arial"/>
          <w:spacing w:val="-4"/>
          <w:sz w:val="22"/>
          <w:szCs w:val="22"/>
          <w:highlight w:val="lightGray"/>
          <w:lang w:val="pt-PT"/>
        </w:rPr>
        <w:t>î</w:t>
      </w:r>
      <w:r w:rsidRPr="00D628E9">
        <w:rPr>
          <w:rFonts w:ascii="Arial" w:eastAsia="Arial" w:hAnsi="Arial" w:cs="Arial"/>
          <w:sz w:val="22"/>
          <w:szCs w:val="22"/>
          <w:highlight w:val="lightGray"/>
          <w:lang w:val="pt-PT"/>
        </w:rPr>
        <w:t>n  l</w:t>
      </w:r>
      <w:r w:rsidRPr="00D628E9">
        <w:rPr>
          <w:rFonts w:ascii="Arial" w:eastAsia="Arial" w:hAnsi="Arial" w:cs="Arial"/>
          <w:spacing w:val="-1"/>
          <w:sz w:val="22"/>
          <w:szCs w:val="22"/>
          <w:highlight w:val="lightGray"/>
          <w:lang w:val="pt-PT"/>
        </w:rPr>
        <w:t>i</w:t>
      </w:r>
      <w:r w:rsidRPr="00D628E9">
        <w:rPr>
          <w:rFonts w:ascii="Arial" w:eastAsia="Arial" w:hAnsi="Arial" w:cs="Arial"/>
          <w:sz w:val="22"/>
          <w:szCs w:val="22"/>
          <w:highlight w:val="lightGray"/>
          <w:lang w:val="pt-PT"/>
        </w:rPr>
        <w:t>tere]</w:t>
      </w:r>
      <w:r w:rsidRPr="00D628E9">
        <w:rPr>
          <w:rFonts w:ascii="Arial" w:eastAsia="Arial" w:hAnsi="Arial" w:cs="Arial"/>
          <w:spacing w:val="1"/>
          <w:sz w:val="22"/>
          <w:szCs w:val="22"/>
          <w:highlight w:val="lightGray"/>
          <w:lang w:val="pt-PT"/>
        </w:rPr>
        <w:t xml:space="preserve"> </w:t>
      </w:r>
      <w:r w:rsidRPr="00D628E9">
        <w:rPr>
          <w:rFonts w:ascii="Arial" w:eastAsia="Arial" w:hAnsi="Arial" w:cs="Arial"/>
          <w:spacing w:val="-1"/>
          <w:sz w:val="22"/>
          <w:szCs w:val="22"/>
          <w:highlight w:val="lightGray"/>
          <w:lang w:val="pt-PT"/>
        </w:rPr>
        <w:t>[</w:t>
      </w:r>
      <w:r w:rsidRPr="00D628E9">
        <w:rPr>
          <w:rFonts w:ascii="Arial" w:eastAsia="Arial" w:hAnsi="Arial" w:cs="Arial"/>
          <w:sz w:val="22"/>
          <w:szCs w:val="22"/>
          <w:highlight w:val="lightGray"/>
          <w:lang w:val="pt-PT"/>
        </w:rPr>
        <w:t>mo</w:t>
      </w:r>
      <w:r w:rsidRPr="00D628E9">
        <w:rPr>
          <w:rFonts w:ascii="Arial" w:eastAsia="Arial" w:hAnsi="Arial" w:cs="Arial"/>
          <w:spacing w:val="-1"/>
          <w:sz w:val="22"/>
          <w:szCs w:val="22"/>
          <w:highlight w:val="lightGray"/>
          <w:lang w:val="pt-PT"/>
        </w:rPr>
        <w:t>n</w:t>
      </w:r>
      <w:r w:rsidRPr="00D628E9">
        <w:rPr>
          <w:rFonts w:ascii="Arial" w:eastAsia="Arial" w:hAnsi="Arial" w:cs="Arial"/>
          <w:sz w:val="22"/>
          <w:szCs w:val="22"/>
          <w:highlight w:val="lightGray"/>
          <w:lang w:val="pt-PT"/>
        </w:rPr>
        <w:t>e</w:t>
      </w:r>
      <w:r w:rsidRPr="00D628E9">
        <w:rPr>
          <w:rFonts w:ascii="Arial" w:eastAsia="Arial" w:hAnsi="Arial" w:cs="Arial"/>
          <w:spacing w:val="-1"/>
          <w:sz w:val="22"/>
          <w:szCs w:val="22"/>
          <w:highlight w:val="lightGray"/>
          <w:lang w:val="pt-PT"/>
        </w:rPr>
        <w:t>d</w:t>
      </w:r>
      <w:r w:rsidRPr="00D628E9">
        <w:rPr>
          <w:rFonts w:ascii="Arial" w:eastAsia="Arial" w:hAnsi="Arial" w:cs="Arial"/>
          <w:spacing w:val="-3"/>
          <w:sz w:val="22"/>
          <w:szCs w:val="22"/>
          <w:highlight w:val="lightGray"/>
          <w:lang w:val="pt-PT"/>
        </w:rPr>
        <w:t>a</w:t>
      </w:r>
      <w:r w:rsidRPr="00D628E9">
        <w:rPr>
          <w:rFonts w:ascii="Arial" w:eastAsia="Arial" w:hAnsi="Arial" w:cs="Arial"/>
          <w:sz w:val="22"/>
          <w:szCs w:val="22"/>
          <w:highlight w:val="lightGray"/>
          <w:lang w:val="pt-PT"/>
        </w:rPr>
        <w:t xml:space="preserve">] </w:t>
      </w:r>
      <w:r w:rsidRPr="00D628E9">
        <w:rPr>
          <w:rFonts w:ascii="Arial" w:eastAsia="Arial" w:hAnsi="Arial" w:cs="Arial"/>
          <w:spacing w:val="-59"/>
          <w:sz w:val="22"/>
          <w:szCs w:val="22"/>
          <w:lang w:val="pt-PT"/>
        </w:rPr>
        <w:t xml:space="preserve"> </w:t>
      </w:r>
      <w:r w:rsidRPr="00D628E9">
        <w:rPr>
          <w:rFonts w:ascii="Arial" w:eastAsia="Arial" w:hAnsi="Arial" w:cs="Arial"/>
          <w:spacing w:val="-2"/>
          <w:sz w:val="22"/>
          <w:szCs w:val="22"/>
          <w:lang w:val="pt-PT"/>
        </w:rPr>
        <w:t>).</w:t>
      </w:r>
    </w:p>
    <w:p w14:paraId="68549157" w14:textId="77777777" w:rsidR="0017755A" w:rsidRPr="00FC1EB8" w:rsidRDefault="00140DA9">
      <w:pPr>
        <w:spacing w:line="240" w:lineRule="exact"/>
        <w:ind w:left="1120" w:right="4944"/>
        <w:jc w:val="both"/>
        <w:rPr>
          <w:rFonts w:ascii="Arial" w:eastAsia="Arial" w:hAnsi="Arial" w:cs="Arial"/>
          <w:sz w:val="22"/>
          <w:szCs w:val="22"/>
          <w:lang w:val="pt-PT"/>
        </w:rPr>
      </w:pPr>
      <w:r w:rsidRPr="00FC1EB8">
        <w:rPr>
          <w:rFonts w:ascii="Arial" w:eastAsia="Arial" w:hAnsi="Arial" w:cs="Arial"/>
          <w:i/>
          <w:spacing w:val="-1"/>
          <w:sz w:val="22"/>
          <w:szCs w:val="22"/>
          <w:lang w:val="pt-PT"/>
        </w:rPr>
        <w:t>P</w:t>
      </w:r>
      <w:r w:rsidRPr="00FC1EB8">
        <w:rPr>
          <w:rFonts w:ascii="Arial" w:eastAsia="Arial" w:hAnsi="Arial" w:cs="Arial"/>
          <w:i/>
          <w:spacing w:val="1"/>
          <w:sz w:val="22"/>
          <w:szCs w:val="22"/>
          <w:lang w:val="pt-PT"/>
        </w:rPr>
        <w:t>r</w:t>
      </w:r>
      <w:r w:rsidRPr="00FC1EB8">
        <w:rPr>
          <w:rFonts w:ascii="Arial" w:eastAsia="Arial" w:hAnsi="Arial" w:cs="Arial"/>
          <w:i/>
          <w:sz w:val="22"/>
          <w:szCs w:val="22"/>
          <w:lang w:val="pt-PT"/>
        </w:rPr>
        <w:t>ețul</w:t>
      </w:r>
      <w:r w:rsidRPr="00FC1EB8">
        <w:rPr>
          <w:rFonts w:ascii="Arial" w:eastAsia="Arial" w:hAnsi="Arial" w:cs="Arial"/>
          <w:i/>
          <w:spacing w:val="1"/>
          <w:sz w:val="22"/>
          <w:szCs w:val="22"/>
          <w:lang w:val="pt-PT"/>
        </w:rPr>
        <w:t xml:space="preserve"> </w:t>
      </w:r>
      <w:r w:rsidRPr="00FC1EB8">
        <w:rPr>
          <w:rFonts w:ascii="Arial" w:eastAsia="Arial" w:hAnsi="Arial" w:cs="Arial"/>
          <w:i/>
          <w:spacing w:val="-1"/>
          <w:sz w:val="22"/>
          <w:szCs w:val="22"/>
          <w:lang w:val="pt-PT"/>
        </w:rPr>
        <w:t>C</w:t>
      </w:r>
      <w:r w:rsidRPr="00FC1EB8">
        <w:rPr>
          <w:rFonts w:ascii="Arial" w:eastAsia="Arial" w:hAnsi="Arial" w:cs="Arial"/>
          <w:i/>
          <w:sz w:val="22"/>
          <w:szCs w:val="22"/>
          <w:lang w:val="pt-PT"/>
        </w:rPr>
        <w:t>o</w:t>
      </w:r>
      <w:r w:rsidRPr="00FC1EB8">
        <w:rPr>
          <w:rFonts w:ascii="Arial" w:eastAsia="Arial" w:hAnsi="Arial" w:cs="Arial"/>
          <w:i/>
          <w:spacing w:val="-1"/>
          <w:sz w:val="22"/>
          <w:szCs w:val="22"/>
          <w:lang w:val="pt-PT"/>
        </w:rPr>
        <w:t>nt</w:t>
      </w:r>
      <w:r w:rsidRPr="00FC1EB8">
        <w:rPr>
          <w:rFonts w:ascii="Arial" w:eastAsia="Arial" w:hAnsi="Arial" w:cs="Arial"/>
          <w:i/>
          <w:spacing w:val="1"/>
          <w:sz w:val="22"/>
          <w:szCs w:val="22"/>
          <w:lang w:val="pt-PT"/>
        </w:rPr>
        <w:t>r</w:t>
      </w:r>
      <w:r w:rsidRPr="00FC1EB8">
        <w:rPr>
          <w:rFonts w:ascii="Arial" w:eastAsia="Arial" w:hAnsi="Arial" w:cs="Arial"/>
          <w:i/>
          <w:sz w:val="22"/>
          <w:szCs w:val="22"/>
          <w:lang w:val="pt-PT"/>
        </w:rPr>
        <w:t>a</w:t>
      </w:r>
      <w:r w:rsidRPr="00FC1EB8">
        <w:rPr>
          <w:rFonts w:ascii="Arial" w:eastAsia="Arial" w:hAnsi="Arial" w:cs="Arial"/>
          <w:i/>
          <w:spacing w:val="-3"/>
          <w:sz w:val="22"/>
          <w:szCs w:val="22"/>
          <w:lang w:val="pt-PT"/>
        </w:rPr>
        <w:t>c</w:t>
      </w:r>
      <w:r w:rsidRPr="00FC1EB8">
        <w:rPr>
          <w:rFonts w:ascii="Arial" w:eastAsia="Arial" w:hAnsi="Arial" w:cs="Arial"/>
          <w:i/>
          <w:spacing w:val="1"/>
          <w:sz w:val="22"/>
          <w:szCs w:val="22"/>
          <w:lang w:val="pt-PT"/>
        </w:rPr>
        <w:t>t</w:t>
      </w:r>
      <w:r w:rsidRPr="00FC1EB8">
        <w:rPr>
          <w:rFonts w:ascii="Arial" w:eastAsia="Arial" w:hAnsi="Arial" w:cs="Arial"/>
          <w:i/>
          <w:sz w:val="22"/>
          <w:szCs w:val="22"/>
          <w:lang w:val="pt-PT"/>
        </w:rPr>
        <w:t>u</w:t>
      </w:r>
      <w:r w:rsidRPr="00FC1EB8">
        <w:rPr>
          <w:rFonts w:ascii="Arial" w:eastAsia="Arial" w:hAnsi="Arial" w:cs="Arial"/>
          <w:i/>
          <w:spacing w:val="-1"/>
          <w:sz w:val="22"/>
          <w:szCs w:val="22"/>
          <w:lang w:val="pt-PT"/>
        </w:rPr>
        <w:t>l</w:t>
      </w:r>
      <w:r w:rsidRPr="00FC1EB8">
        <w:rPr>
          <w:rFonts w:ascii="Arial" w:eastAsia="Arial" w:hAnsi="Arial" w:cs="Arial"/>
          <w:i/>
          <w:sz w:val="22"/>
          <w:szCs w:val="22"/>
          <w:lang w:val="pt-PT"/>
        </w:rPr>
        <w:t>ui</w:t>
      </w:r>
      <w:r w:rsidRPr="00FC1EB8">
        <w:rPr>
          <w:rFonts w:ascii="Arial" w:eastAsia="Arial" w:hAnsi="Arial" w:cs="Arial"/>
          <w:i/>
          <w:spacing w:val="1"/>
          <w:sz w:val="22"/>
          <w:szCs w:val="22"/>
          <w:lang w:val="pt-PT"/>
        </w:rPr>
        <w:t xml:space="preserve"> </w:t>
      </w:r>
      <w:r w:rsidRPr="00FC1EB8">
        <w:rPr>
          <w:rFonts w:ascii="Arial" w:eastAsia="Arial" w:hAnsi="Arial" w:cs="Arial"/>
          <w:sz w:val="22"/>
          <w:szCs w:val="22"/>
          <w:lang w:val="pt-PT"/>
        </w:rPr>
        <w:t>este</w:t>
      </w:r>
      <w:r w:rsidRPr="00FC1EB8">
        <w:rPr>
          <w:rFonts w:ascii="Arial" w:eastAsia="Arial" w:hAnsi="Arial" w:cs="Arial"/>
          <w:spacing w:val="-3"/>
          <w:sz w:val="22"/>
          <w:szCs w:val="22"/>
          <w:lang w:val="pt-PT"/>
        </w:rPr>
        <w:t xml:space="preserve"> </w:t>
      </w:r>
      <w:r w:rsidRPr="00FC1EB8">
        <w:rPr>
          <w:rFonts w:ascii="Arial" w:eastAsia="Arial" w:hAnsi="Arial" w:cs="Arial"/>
          <w:spacing w:val="1"/>
          <w:sz w:val="22"/>
          <w:szCs w:val="22"/>
          <w:lang w:val="pt-PT"/>
        </w:rPr>
        <w:t>f</w:t>
      </w:r>
      <w:r w:rsidRPr="00FC1EB8">
        <w:rPr>
          <w:rFonts w:ascii="Arial" w:eastAsia="Arial" w:hAnsi="Arial" w:cs="Arial"/>
          <w:sz w:val="22"/>
          <w:szCs w:val="22"/>
          <w:lang w:val="pt-PT"/>
        </w:rPr>
        <w:t>erm și nu</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 xml:space="preserve">se </w:t>
      </w:r>
      <w:r w:rsidRPr="00FC1EB8">
        <w:rPr>
          <w:rFonts w:ascii="Arial" w:eastAsia="Arial" w:hAnsi="Arial" w:cs="Arial"/>
          <w:spacing w:val="-2"/>
          <w:sz w:val="22"/>
          <w:szCs w:val="22"/>
          <w:lang w:val="pt-PT"/>
        </w:rPr>
        <w:t>a</w:t>
      </w:r>
      <w:r w:rsidRPr="00FC1EB8">
        <w:rPr>
          <w:rFonts w:ascii="Arial" w:eastAsia="Arial" w:hAnsi="Arial" w:cs="Arial"/>
          <w:spacing w:val="1"/>
          <w:sz w:val="22"/>
          <w:szCs w:val="22"/>
          <w:lang w:val="pt-PT"/>
        </w:rPr>
        <w:t>j</w:t>
      </w:r>
      <w:r w:rsidRPr="00FC1EB8">
        <w:rPr>
          <w:rFonts w:ascii="Arial" w:eastAsia="Arial" w:hAnsi="Arial" w:cs="Arial"/>
          <w:sz w:val="22"/>
          <w:szCs w:val="22"/>
          <w:lang w:val="pt-PT"/>
        </w:rPr>
        <w:t>u</w:t>
      </w:r>
      <w:r w:rsidRPr="00FC1EB8">
        <w:rPr>
          <w:rFonts w:ascii="Arial" w:eastAsia="Arial" w:hAnsi="Arial" w:cs="Arial"/>
          <w:spacing w:val="-3"/>
          <w:sz w:val="22"/>
          <w:szCs w:val="22"/>
          <w:lang w:val="pt-PT"/>
        </w:rPr>
        <w:t>s</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e</w:t>
      </w:r>
      <w:r w:rsidRPr="00FC1EB8">
        <w:rPr>
          <w:rFonts w:ascii="Arial" w:eastAsia="Arial" w:hAnsi="Arial" w:cs="Arial"/>
          <w:spacing w:val="-1"/>
          <w:sz w:val="22"/>
          <w:szCs w:val="22"/>
          <w:lang w:val="pt-PT"/>
        </w:rPr>
        <w:t>a</w:t>
      </w:r>
      <w:r w:rsidRPr="00FC1EB8">
        <w:rPr>
          <w:rFonts w:ascii="Arial" w:eastAsia="Arial" w:hAnsi="Arial" w:cs="Arial"/>
          <w:spacing w:val="-2"/>
          <w:sz w:val="22"/>
          <w:szCs w:val="22"/>
          <w:lang w:val="pt-PT"/>
        </w:rPr>
        <w:t>z</w:t>
      </w:r>
      <w:r w:rsidRPr="00FC1EB8">
        <w:rPr>
          <w:rFonts w:ascii="Arial" w:eastAsia="Arial" w:hAnsi="Arial" w:cs="Arial"/>
          <w:sz w:val="22"/>
          <w:szCs w:val="22"/>
          <w:lang w:val="pt-PT"/>
        </w:rPr>
        <w:t>ă.</w:t>
      </w:r>
    </w:p>
    <w:p w14:paraId="0F58B7F0" w14:textId="77777777" w:rsidR="0017755A" w:rsidRPr="00FC1EB8" w:rsidRDefault="0017755A">
      <w:pPr>
        <w:spacing w:before="2" w:line="100" w:lineRule="exact"/>
        <w:rPr>
          <w:sz w:val="10"/>
          <w:szCs w:val="10"/>
          <w:lang w:val="pt-PT"/>
        </w:rPr>
      </w:pPr>
    </w:p>
    <w:p w14:paraId="599529EF" w14:textId="77777777" w:rsidR="0017755A" w:rsidRPr="00FC1EB8" w:rsidRDefault="0017755A">
      <w:pPr>
        <w:spacing w:line="200" w:lineRule="exact"/>
        <w:rPr>
          <w:lang w:val="pt-PT"/>
        </w:rPr>
      </w:pPr>
    </w:p>
    <w:tbl>
      <w:tblPr>
        <w:tblStyle w:val="TableGrid"/>
        <w:tblW w:w="0" w:type="auto"/>
        <w:tblLook w:val="04A0" w:firstRow="1" w:lastRow="0" w:firstColumn="1" w:lastColumn="0" w:noHBand="0" w:noVBand="1"/>
      </w:tblPr>
      <w:tblGrid>
        <w:gridCol w:w="567"/>
        <w:gridCol w:w="3794"/>
        <w:gridCol w:w="1134"/>
        <w:gridCol w:w="850"/>
        <w:gridCol w:w="1418"/>
        <w:gridCol w:w="1134"/>
        <w:gridCol w:w="727"/>
        <w:gridCol w:w="1116"/>
      </w:tblGrid>
      <w:tr w:rsidR="00EB6904" w:rsidRPr="0051454B" w14:paraId="60F52F12" w14:textId="77777777" w:rsidTr="0027133F">
        <w:tc>
          <w:tcPr>
            <w:tcW w:w="567" w:type="dxa"/>
            <w:shd w:val="clear" w:color="auto" w:fill="DBE5F1" w:themeFill="accent1" w:themeFillTint="33"/>
            <w:vAlign w:val="center"/>
          </w:tcPr>
          <w:p w14:paraId="5969F504" w14:textId="52DBE9D9" w:rsidR="00EB6904" w:rsidRPr="0051454B" w:rsidRDefault="00EB6904" w:rsidP="00EB6904">
            <w:pPr>
              <w:spacing w:line="200" w:lineRule="exact"/>
              <w:jc w:val="center"/>
              <w:rPr>
                <w:rFonts w:ascii="Arial" w:hAnsi="Arial" w:cs="Arial"/>
                <w:b/>
                <w:bCs/>
                <w:lang w:val="pt-PT"/>
              </w:rPr>
            </w:pPr>
            <w:r w:rsidRPr="0051454B">
              <w:rPr>
                <w:rFonts w:ascii="Arial" w:hAnsi="Arial" w:cs="Arial"/>
                <w:b/>
                <w:bCs/>
                <w:lang w:val="pt-PT"/>
              </w:rPr>
              <w:t>Nr. Crt.</w:t>
            </w:r>
          </w:p>
        </w:tc>
        <w:tc>
          <w:tcPr>
            <w:tcW w:w="3794" w:type="dxa"/>
            <w:shd w:val="clear" w:color="auto" w:fill="DBE5F1" w:themeFill="accent1" w:themeFillTint="33"/>
            <w:vAlign w:val="center"/>
          </w:tcPr>
          <w:p w14:paraId="50E98D05" w14:textId="7D6551F3" w:rsidR="00EB6904" w:rsidRPr="0051454B" w:rsidRDefault="00EB6904" w:rsidP="00EB6904">
            <w:pPr>
              <w:spacing w:line="200" w:lineRule="exact"/>
              <w:jc w:val="center"/>
              <w:rPr>
                <w:rFonts w:ascii="Arial" w:hAnsi="Arial" w:cs="Arial"/>
                <w:b/>
                <w:bCs/>
                <w:lang w:val="pt-PT"/>
              </w:rPr>
            </w:pPr>
            <w:r w:rsidRPr="0051454B">
              <w:rPr>
                <w:rFonts w:ascii="Arial" w:hAnsi="Arial" w:cs="Arial"/>
                <w:b/>
                <w:bCs/>
                <w:lang w:val="pt-PT"/>
              </w:rPr>
              <w:t>Denumirea produselor</w:t>
            </w:r>
          </w:p>
        </w:tc>
        <w:tc>
          <w:tcPr>
            <w:tcW w:w="1134" w:type="dxa"/>
            <w:shd w:val="clear" w:color="auto" w:fill="DBE5F1" w:themeFill="accent1" w:themeFillTint="33"/>
            <w:vAlign w:val="center"/>
          </w:tcPr>
          <w:p w14:paraId="2AD3C83E" w14:textId="08133642" w:rsidR="00EB6904" w:rsidRPr="0051454B" w:rsidRDefault="00EB6904" w:rsidP="00EB6904">
            <w:pPr>
              <w:spacing w:line="200" w:lineRule="exact"/>
              <w:jc w:val="center"/>
              <w:rPr>
                <w:rFonts w:ascii="Arial" w:hAnsi="Arial" w:cs="Arial"/>
                <w:b/>
                <w:bCs/>
                <w:lang w:val="pt-PT"/>
              </w:rPr>
            </w:pPr>
            <w:r w:rsidRPr="0051454B">
              <w:rPr>
                <w:rFonts w:ascii="Arial" w:hAnsi="Arial" w:cs="Arial"/>
                <w:b/>
                <w:bCs/>
                <w:lang w:val="pt-PT"/>
              </w:rPr>
              <w:t>Cantitate</w:t>
            </w:r>
          </w:p>
        </w:tc>
        <w:tc>
          <w:tcPr>
            <w:tcW w:w="850" w:type="dxa"/>
            <w:shd w:val="clear" w:color="auto" w:fill="DBE5F1" w:themeFill="accent1" w:themeFillTint="33"/>
            <w:vAlign w:val="center"/>
          </w:tcPr>
          <w:p w14:paraId="19B5BAAF" w14:textId="2A48A466" w:rsidR="00EB6904" w:rsidRPr="0051454B" w:rsidRDefault="00EB6904" w:rsidP="00EB6904">
            <w:pPr>
              <w:spacing w:line="200" w:lineRule="exact"/>
              <w:jc w:val="center"/>
              <w:rPr>
                <w:rFonts w:ascii="Arial" w:hAnsi="Arial" w:cs="Arial"/>
                <w:b/>
                <w:bCs/>
                <w:lang w:val="pt-PT"/>
              </w:rPr>
            </w:pPr>
            <w:r w:rsidRPr="0051454B">
              <w:rPr>
                <w:rFonts w:ascii="Arial" w:hAnsi="Arial" w:cs="Arial"/>
                <w:b/>
                <w:bCs/>
                <w:lang w:val="pt-PT"/>
              </w:rPr>
              <w:t>U.M.</w:t>
            </w:r>
          </w:p>
        </w:tc>
        <w:tc>
          <w:tcPr>
            <w:tcW w:w="1418" w:type="dxa"/>
            <w:shd w:val="clear" w:color="auto" w:fill="DBE5F1" w:themeFill="accent1" w:themeFillTint="33"/>
            <w:vAlign w:val="center"/>
          </w:tcPr>
          <w:p w14:paraId="6BC77BFA" w14:textId="2FDDC788" w:rsidR="00EB6904" w:rsidRPr="0051454B" w:rsidRDefault="00EB6904" w:rsidP="00EB6904">
            <w:pPr>
              <w:spacing w:line="200" w:lineRule="exact"/>
              <w:jc w:val="center"/>
              <w:rPr>
                <w:rFonts w:ascii="Arial" w:hAnsi="Arial" w:cs="Arial"/>
                <w:b/>
                <w:bCs/>
                <w:lang w:val="pt-PT"/>
              </w:rPr>
            </w:pPr>
            <w:r w:rsidRPr="0051454B">
              <w:rPr>
                <w:rFonts w:ascii="Arial" w:hAnsi="Arial" w:cs="Arial"/>
                <w:b/>
                <w:bCs/>
                <w:lang w:val="pt-PT"/>
              </w:rPr>
              <w:t>Pret unitar</w:t>
            </w:r>
          </w:p>
        </w:tc>
        <w:tc>
          <w:tcPr>
            <w:tcW w:w="1134" w:type="dxa"/>
            <w:shd w:val="clear" w:color="auto" w:fill="DBE5F1" w:themeFill="accent1" w:themeFillTint="33"/>
            <w:vAlign w:val="center"/>
          </w:tcPr>
          <w:p w14:paraId="5EEC0CB2" w14:textId="31F5EEF6" w:rsidR="00EB6904" w:rsidRPr="0051454B" w:rsidRDefault="00EB6904" w:rsidP="00EB6904">
            <w:pPr>
              <w:spacing w:line="200" w:lineRule="exact"/>
              <w:jc w:val="center"/>
              <w:rPr>
                <w:rFonts w:ascii="Arial" w:hAnsi="Arial" w:cs="Arial"/>
                <w:b/>
                <w:bCs/>
                <w:lang w:val="pt-PT"/>
              </w:rPr>
            </w:pPr>
            <w:r w:rsidRPr="0051454B">
              <w:rPr>
                <w:rFonts w:ascii="Arial" w:hAnsi="Arial" w:cs="Arial"/>
                <w:b/>
                <w:bCs/>
                <w:lang w:val="pt-PT"/>
              </w:rPr>
              <w:t>Valoare totala fara TVA</w:t>
            </w:r>
          </w:p>
        </w:tc>
        <w:tc>
          <w:tcPr>
            <w:tcW w:w="727" w:type="dxa"/>
            <w:shd w:val="clear" w:color="auto" w:fill="DBE5F1" w:themeFill="accent1" w:themeFillTint="33"/>
            <w:vAlign w:val="center"/>
          </w:tcPr>
          <w:p w14:paraId="20AFF1A4" w14:textId="07AF2615" w:rsidR="00EB6904" w:rsidRPr="0051454B" w:rsidRDefault="00EB6904" w:rsidP="00EB6904">
            <w:pPr>
              <w:spacing w:line="200" w:lineRule="exact"/>
              <w:jc w:val="center"/>
              <w:rPr>
                <w:rFonts w:ascii="Arial" w:hAnsi="Arial" w:cs="Arial"/>
                <w:b/>
                <w:bCs/>
                <w:lang w:val="pt-PT"/>
              </w:rPr>
            </w:pPr>
            <w:r w:rsidRPr="0051454B">
              <w:rPr>
                <w:rFonts w:ascii="Arial" w:hAnsi="Arial" w:cs="Arial"/>
                <w:b/>
                <w:bCs/>
                <w:lang w:val="pt-PT"/>
              </w:rPr>
              <w:t>Cota TVA</w:t>
            </w:r>
          </w:p>
        </w:tc>
        <w:tc>
          <w:tcPr>
            <w:tcW w:w="1116" w:type="dxa"/>
            <w:shd w:val="clear" w:color="auto" w:fill="DBE5F1" w:themeFill="accent1" w:themeFillTint="33"/>
            <w:vAlign w:val="center"/>
          </w:tcPr>
          <w:p w14:paraId="18D5E66A" w14:textId="63A25993" w:rsidR="00EB6904" w:rsidRPr="0051454B" w:rsidRDefault="00EB6904" w:rsidP="00EB6904">
            <w:pPr>
              <w:spacing w:line="200" w:lineRule="exact"/>
              <w:jc w:val="center"/>
              <w:rPr>
                <w:rFonts w:ascii="Arial" w:hAnsi="Arial" w:cs="Arial"/>
                <w:b/>
                <w:bCs/>
                <w:lang w:val="pt-PT"/>
              </w:rPr>
            </w:pPr>
            <w:r w:rsidRPr="0051454B">
              <w:rPr>
                <w:rFonts w:ascii="Arial" w:hAnsi="Arial" w:cs="Arial"/>
                <w:b/>
                <w:bCs/>
                <w:lang w:val="pt-PT"/>
              </w:rPr>
              <w:t>Valoarea totala cu TVA</w:t>
            </w:r>
          </w:p>
        </w:tc>
      </w:tr>
      <w:tr w:rsidR="000B147B" w:rsidRPr="0051454B" w14:paraId="615E06D8" w14:textId="77777777" w:rsidTr="00AD1374">
        <w:tc>
          <w:tcPr>
            <w:tcW w:w="10740" w:type="dxa"/>
            <w:gridSpan w:val="8"/>
            <w:shd w:val="clear" w:color="auto" w:fill="EAF1DD" w:themeFill="accent3" w:themeFillTint="33"/>
            <w:vAlign w:val="center"/>
          </w:tcPr>
          <w:p w14:paraId="6ABEDFDE" w14:textId="77777777" w:rsidR="00AD1374" w:rsidRPr="0051454B" w:rsidRDefault="000B147B" w:rsidP="00AD1374">
            <w:pPr>
              <w:spacing w:line="200" w:lineRule="exact"/>
              <w:jc w:val="center"/>
              <w:rPr>
                <w:rFonts w:ascii="Arial" w:hAnsi="Arial" w:cs="Arial"/>
                <w:b/>
                <w:bCs/>
                <w:lang w:val="pt-PT"/>
              </w:rPr>
            </w:pPr>
            <w:r w:rsidRPr="0051454B">
              <w:rPr>
                <w:rFonts w:ascii="Arial" w:hAnsi="Arial" w:cs="Arial"/>
                <w:b/>
                <w:bCs/>
                <w:lang w:val="pt-PT"/>
              </w:rPr>
              <w:t>Laborator multidisciplinar</w:t>
            </w:r>
          </w:p>
          <w:p w14:paraId="5AE6BFEE" w14:textId="2F84E262" w:rsidR="00AD1374" w:rsidRPr="0051454B" w:rsidRDefault="00AD1374" w:rsidP="00B426C1">
            <w:pPr>
              <w:spacing w:line="200" w:lineRule="exact"/>
              <w:jc w:val="center"/>
              <w:rPr>
                <w:rFonts w:ascii="Arial" w:hAnsi="Arial" w:cs="Arial"/>
                <w:b/>
                <w:bCs/>
                <w:lang w:val="pt-PT"/>
              </w:rPr>
            </w:pPr>
            <w:r w:rsidRPr="0051454B">
              <w:rPr>
                <w:rFonts w:ascii="Arial" w:hAnsi="Arial" w:cs="Arial"/>
                <w:b/>
                <w:bCs/>
                <w:lang w:val="pt-PT"/>
              </w:rPr>
              <w:t xml:space="preserve">Disciplina </w:t>
            </w:r>
            <w:r w:rsidR="000B147B" w:rsidRPr="0051454B">
              <w:rPr>
                <w:rFonts w:ascii="Arial" w:hAnsi="Arial" w:cs="Arial"/>
                <w:b/>
                <w:bCs/>
                <w:lang w:val="pt-PT"/>
              </w:rPr>
              <w:t>FIZICĂ</w:t>
            </w:r>
          </w:p>
        </w:tc>
      </w:tr>
      <w:tr w:rsidR="00B426C1" w:rsidRPr="0051454B" w14:paraId="06273450" w14:textId="77777777" w:rsidTr="00AD1374">
        <w:tc>
          <w:tcPr>
            <w:tcW w:w="10740" w:type="dxa"/>
            <w:gridSpan w:val="8"/>
            <w:shd w:val="clear" w:color="auto" w:fill="EAF1DD" w:themeFill="accent3" w:themeFillTint="33"/>
            <w:vAlign w:val="center"/>
          </w:tcPr>
          <w:p w14:paraId="27731CDE" w14:textId="290E955D" w:rsidR="00B426C1" w:rsidRPr="0051454B" w:rsidRDefault="00B426C1" w:rsidP="00B426C1">
            <w:pPr>
              <w:spacing w:line="200" w:lineRule="exact"/>
              <w:rPr>
                <w:rFonts w:ascii="Arial" w:hAnsi="Arial" w:cs="Arial"/>
                <w:b/>
                <w:bCs/>
                <w:lang w:val="pt-PT"/>
              </w:rPr>
            </w:pPr>
            <w:r w:rsidRPr="0051454B">
              <w:rPr>
                <w:rFonts w:ascii="Arial" w:hAnsi="Arial" w:cs="Arial"/>
                <w:b/>
                <w:bCs/>
                <w:lang w:val="pt-PT"/>
              </w:rPr>
              <w:t>Truse pentru elevi</w:t>
            </w:r>
          </w:p>
        </w:tc>
      </w:tr>
      <w:tr w:rsidR="00EB6904" w:rsidRPr="0051454B" w14:paraId="7800A199" w14:textId="77777777" w:rsidTr="00A91887">
        <w:tc>
          <w:tcPr>
            <w:tcW w:w="567" w:type="dxa"/>
            <w:vAlign w:val="center"/>
          </w:tcPr>
          <w:p w14:paraId="6F397032" w14:textId="42A342A3" w:rsidR="00EB6904" w:rsidRPr="0051454B" w:rsidRDefault="0051454B" w:rsidP="00A91887">
            <w:pPr>
              <w:spacing w:line="200" w:lineRule="exact"/>
              <w:jc w:val="center"/>
              <w:rPr>
                <w:rFonts w:ascii="Arial" w:hAnsi="Arial" w:cs="Arial"/>
                <w:lang w:val="pt-PT"/>
              </w:rPr>
            </w:pPr>
            <w:r>
              <w:rPr>
                <w:rFonts w:ascii="Arial" w:hAnsi="Arial" w:cs="Arial"/>
                <w:lang w:val="pt-PT"/>
              </w:rPr>
              <w:t>1</w:t>
            </w:r>
            <w:r w:rsidR="00A91887">
              <w:rPr>
                <w:rFonts w:ascii="Arial" w:hAnsi="Arial" w:cs="Arial"/>
                <w:lang w:val="pt-PT"/>
              </w:rPr>
              <w:t>.</w:t>
            </w:r>
          </w:p>
        </w:tc>
        <w:tc>
          <w:tcPr>
            <w:tcW w:w="3794" w:type="dxa"/>
          </w:tcPr>
          <w:p w14:paraId="0992254E" w14:textId="019E0280" w:rsidR="00EB6904" w:rsidRPr="0051454B" w:rsidRDefault="000B147B">
            <w:pPr>
              <w:spacing w:line="200" w:lineRule="exact"/>
              <w:rPr>
                <w:rFonts w:ascii="Arial" w:hAnsi="Arial" w:cs="Arial"/>
                <w:lang w:val="pt-PT"/>
              </w:rPr>
            </w:pPr>
            <w:r w:rsidRPr="0051454B">
              <w:rPr>
                <w:rFonts w:ascii="Arial" w:hAnsi="Arial" w:cs="Arial"/>
                <w:lang w:val="pt-PT"/>
              </w:rPr>
              <w:t>Trusa - Modul de mecanica si fenomene mecanice</w:t>
            </w:r>
          </w:p>
        </w:tc>
        <w:tc>
          <w:tcPr>
            <w:tcW w:w="1134" w:type="dxa"/>
          </w:tcPr>
          <w:p w14:paraId="46ADCD9E" w14:textId="77777777" w:rsidR="00EB6904" w:rsidRPr="0051454B" w:rsidRDefault="00EB6904">
            <w:pPr>
              <w:spacing w:line="200" w:lineRule="exact"/>
              <w:rPr>
                <w:rFonts w:ascii="Arial" w:hAnsi="Arial" w:cs="Arial"/>
                <w:lang w:val="pt-PT"/>
              </w:rPr>
            </w:pPr>
          </w:p>
        </w:tc>
        <w:tc>
          <w:tcPr>
            <w:tcW w:w="850" w:type="dxa"/>
          </w:tcPr>
          <w:p w14:paraId="14B60DA7" w14:textId="77777777" w:rsidR="00EB6904" w:rsidRPr="0051454B" w:rsidRDefault="00EB6904">
            <w:pPr>
              <w:spacing w:line="200" w:lineRule="exact"/>
              <w:rPr>
                <w:rFonts w:ascii="Arial" w:hAnsi="Arial" w:cs="Arial"/>
                <w:lang w:val="pt-PT"/>
              </w:rPr>
            </w:pPr>
          </w:p>
        </w:tc>
        <w:tc>
          <w:tcPr>
            <w:tcW w:w="1418" w:type="dxa"/>
          </w:tcPr>
          <w:p w14:paraId="27367EAF" w14:textId="77777777" w:rsidR="00EB6904" w:rsidRPr="0051454B" w:rsidRDefault="00EB6904">
            <w:pPr>
              <w:spacing w:line="200" w:lineRule="exact"/>
              <w:rPr>
                <w:rFonts w:ascii="Arial" w:hAnsi="Arial" w:cs="Arial"/>
                <w:lang w:val="pt-PT"/>
              </w:rPr>
            </w:pPr>
          </w:p>
        </w:tc>
        <w:tc>
          <w:tcPr>
            <w:tcW w:w="1134" w:type="dxa"/>
          </w:tcPr>
          <w:p w14:paraId="70A6D032" w14:textId="77777777" w:rsidR="00EB6904" w:rsidRPr="0051454B" w:rsidRDefault="00EB6904">
            <w:pPr>
              <w:spacing w:line="200" w:lineRule="exact"/>
              <w:rPr>
                <w:rFonts w:ascii="Arial" w:hAnsi="Arial" w:cs="Arial"/>
                <w:lang w:val="pt-PT"/>
              </w:rPr>
            </w:pPr>
          </w:p>
        </w:tc>
        <w:tc>
          <w:tcPr>
            <w:tcW w:w="727" w:type="dxa"/>
          </w:tcPr>
          <w:p w14:paraId="4A8DF916" w14:textId="77777777" w:rsidR="00EB6904" w:rsidRPr="0051454B" w:rsidRDefault="00EB6904">
            <w:pPr>
              <w:spacing w:line="200" w:lineRule="exact"/>
              <w:rPr>
                <w:rFonts w:ascii="Arial" w:hAnsi="Arial" w:cs="Arial"/>
                <w:lang w:val="pt-PT"/>
              </w:rPr>
            </w:pPr>
          </w:p>
        </w:tc>
        <w:tc>
          <w:tcPr>
            <w:tcW w:w="1116" w:type="dxa"/>
          </w:tcPr>
          <w:p w14:paraId="4399A2A0" w14:textId="77777777" w:rsidR="00EB6904" w:rsidRPr="0051454B" w:rsidRDefault="00EB6904">
            <w:pPr>
              <w:spacing w:line="200" w:lineRule="exact"/>
              <w:rPr>
                <w:rFonts w:ascii="Arial" w:hAnsi="Arial" w:cs="Arial"/>
                <w:lang w:val="pt-PT"/>
              </w:rPr>
            </w:pPr>
          </w:p>
        </w:tc>
      </w:tr>
      <w:tr w:rsidR="00EB6904" w:rsidRPr="0051454B" w14:paraId="4DFFD0C3" w14:textId="77777777" w:rsidTr="00A91887">
        <w:tc>
          <w:tcPr>
            <w:tcW w:w="567" w:type="dxa"/>
            <w:vAlign w:val="center"/>
          </w:tcPr>
          <w:p w14:paraId="4B4463BE" w14:textId="4C6E6847" w:rsidR="00EB6904" w:rsidRPr="0051454B" w:rsidRDefault="0051454B" w:rsidP="00A91887">
            <w:pPr>
              <w:spacing w:line="200" w:lineRule="exact"/>
              <w:jc w:val="center"/>
              <w:rPr>
                <w:rFonts w:ascii="Arial" w:hAnsi="Arial" w:cs="Arial"/>
                <w:lang w:val="pt-PT"/>
              </w:rPr>
            </w:pPr>
            <w:r>
              <w:rPr>
                <w:rFonts w:ascii="Arial" w:hAnsi="Arial" w:cs="Arial"/>
                <w:lang w:val="pt-PT"/>
              </w:rPr>
              <w:t>2</w:t>
            </w:r>
            <w:r w:rsidR="00A91887">
              <w:rPr>
                <w:rFonts w:ascii="Arial" w:hAnsi="Arial" w:cs="Arial"/>
                <w:lang w:val="pt-PT"/>
              </w:rPr>
              <w:t>.</w:t>
            </w:r>
          </w:p>
        </w:tc>
        <w:tc>
          <w:tcPr>
            <w:tcW w:w="3794" w:type="dxa"/>
          </w:tcPr>
          <w:p w14:paraId="19B33EED" w14:textId="795037A0" w:rsidR="00EB6904" w:rsidRPr="0051454B" w:rsidRDefault="000B147B">
            <w:pPr>
              <w:spacing w:line="200" w:lineRule="exact"/>
              <w:rPr>
                <w:rFonts w:ascii="Arial" w:hAnsi="Arial" w:cs="Arial"/>
                <w:lang w:val="pt-PT"/>
              </w:rPr>
            </w:pPr>
            <w:r w:rsidRPr="0051454B">
              <w:rPr>
                <w:rFonts w:ascii="Arial" w:hAnsi="Arial" w:cs="Arial"/>
                <w:lang w:val="pt-PT"/>
              </w:rPr>
              <w:t>Trusa - Modul de fizica moleculara, calorimetrie si fenomene termice</w:t>
            </w:r>
          </w:p>
        </w:tc>
        <w:tc>
          <w:tcPr>
            <w:tcW w:w="1134" w:type="dxa"/>
          </w:tcPr>
          <w:p w14:paraId="0C81C7D8" w14:textId="77777777" w:rsidR="00EB6904" w:rsidRPr="0051454B" w:rsidRDefault="00EB6904">
            <w:pPr>
              <w:spacing w:line="200" w:lineRule="exact"/>
              <w:rPr>
                <w:rFonts w:ascii="Arial" w:hAnsi="Arial" w:cs="Arial"/>
                <w:lang w:val="pt-PT"/>
              </w:rPr>
            </w:pPr>
          </w:p>
        </w:tc>
        <w:tc>
          <w:tcPr>
            <w:tcW w:w="850" w:type="dxa"/>
          </w:tcPr>
          <w:p w14:paraId="69DC505B" w14:textId="77777777" w:rsidR="00EB6904" w:rsidRPr="0051454B" w:rsidRDefault="00EB6904">
            <w:pPr>
              <w:spacing w:line="200" w:lineRule="exact"/>
              <w:rPr>
                <w:rFonts w:ascii="Arial" w:hAnsi="Arial" w:cs="Arial"/>
                <w:lang w:val="pt-PT"/>
              </w:rPr>
            </w:pPr>
          </w:p>
        </w:tc>
        <w:tc>
          <w:tcPr>
            <w:tcW w:w="1418" w:type="dxa"/>
          </w:tcPr>
          <w:p w14:paraId="44039750" w14:textId="77777777" w:rsidR="00EB6904" w:rsidRPr="0051454B" w:rsidRDefault="00EB6904">
            <w:pPr>
              <w:spacing w:line="200" w:lineRule="exact"/>
              <w:rPr>
                <w:rFonts w:ascii="Arial" w:hAnsi="Arial" w:cs="Arial"/>
                <w:lang w:val="pt-PT"/>
              </w:rPr>
            </w:pPr>
          </w:p>
        </w:tc>
        <w:tc>
          <w:tcPr>
            <w:tcW w:w="1134" w:type="dxa"/>
          </w:tcPr>
          <w:p w14:paraId="58D0B340" w14:textId="77777777" w:rsidR="00EB6904" w:rsidRPr="0051454B" w:rsidRDefault="00EB6904">
            <w:pPr>
              <w:spacing w:line="200" w:lineRule="exact"/>
              <w:rPr>
                <w:rFonts w:ascii="Arial" w:hAnsi="Arial" w:cs="Arial"/>
                <w:lang w:val="pt-PT"/>
              </w:rPr>
            </w:pPr>
          </w:p>
        </w:tc>
        <w:tc>
          <w:tcPr>
            <w:tcW w:w="727" w:type="dxa"/>
          </w:tcPr>
          <w:p w14:paraId="59797A43" w14:textId="77777777" w:rsidR="00EB6904" w:rsidRPr="0051454B" w:rsidRDefault="00EB6904">
            <w:pPr>
              <w:spacing w:line="200" w:lineRule="exact"/>
              <w:rPr>
                <w:rFonts w:ascii="Arial" w:hAnsi="Arial" w:cs="Arial"/>
                <w:lang w:val="pt-PT"/>
              </w:rPr>
            </w:pPr>
          </w:p>
        </w:tc>
        <w:tc>
          <w:tcPr>
            <w:tcW w:w="1116" w:type="dxa"/>
          </w:tcPr>
          <w:p w14:paraId="24543847" w14:textId="77777777" w:rsidR="00EB6904" w:rsidRPr="0051454B" w:rsidRDefault="00EB6904">
            <w:pPr>
              <w:spacing w:line="200" w:lineRule="exact"/>
              <w:rPr>
                <w:rFonts w:ascii="Arial" w:hAnsi="Arial" w:cs="Arial"/>
                <w:lang w:val="pt-PT"/>
              </w:rPr>
            </w:pPr>
          </w:p>
        </w:tc>
      </w:tr>
      <w:tr w:rsidR="00EB6904" w:rsidRPr="0051454B" w14:paraId="7C70EFE5" w14:textId="77777777" w:rsidTr="00A91887">
        <w:tc>
          <w:tcPr>
            <w:tcW w:w="567" w:type="dxa"/>
            <w:vAlign w:val="center"/>
          </w:tcPr>
          <w:p w14:paraId="69F8A1ED" w14:textId="7511F199" w:rsidR="00EB6904" w:rsidRPr="0051454B" w:rsidRDefault="0051454B" w:rsidP="00A91887">
            <w:pPr>
              <w:spacing w:line="200" w:lineRule="exact"/>
              <w:jc w:val="center"/>
              <w:rPr>
                <w:rFonts w:ascii="Arial" w:hAnsi="Arial" w:cs="Arial"/>
                <w:lang w:val="pt-PT"/>
              </w:rPr>
            </w:pPr>
            <w:r>
              <w:rPr>
                <w:rFonts w:ascii="Arial" w:hAnsi="Arial" w:cs="Arial"/>
                <w:lang w:val="pt-PT"/>
              </w:rPr>
              <w:t>3</w:t>
            </w:r>
            <w:r w:rsidR="00A91887">
              <w:rPr>
                <w:rFonts w:ascii="Arial" w:hAnsi="Arial" w:cs="Arial"/>
                <w:lang w:val="pt-PT"/>
              </w:rPr>
              <w:t>.</w:t>
            </w:r>
          </w:p>
        </w:tc>
        <w:tc>
          <w:tcPr>
            <w:tcW w:w="3794" w:type="dxa"/>
          </w:tcPr>
          <w:p w14:paraId="0269002E" w14:textId="11964975" w:rsidR="00EB6904" w:rsidRPr="0051454B" w:rsidRDefault="000B147B">
            <w:pPr>
              <w:spacing w:line="200" w:lineRule="exact"/>
              <w:rPr>
                <w:rFonts w:ascii="Arial" w:hAnsi="Arial" w:cs="Arial"/>
                <w:lang w:val="pt-PT"/>
              </w:rPr>
            </w:pPr>
            <w:r w:rsidRPr="0051454B">
              <w:rPr>
                <w:rFonts w:ascii="Arial" w:hAnsi="Arial" w:cs="Arial"/>
                <w:lang w:val="pt-PT"/>
              </w:rPr>
              <w:t>Trusă -  Modul de electricitate și magnetism</w:t>
            </w:r>
          </w:p>
        </w:tc>
        <w:tc>
          <w:tcPr>
            <w:tcW w:w="1134" w:type="dxa"/>
          </w:tcPr>
          <w:p w14:paraId="11389A96" w14:textId="77777777" w:rsidR="00EB6904" w:rsidRPr="0051454B" w:rsidRDefault="00EB6904">
            <w:pPr>
              <w:spacing w:line="200" w:lineRule="exact"/>
              <w:rPr>
                <w:rFonts w:ascii="Arial" w:hAnsi="Arial" w:cs="Arial"/>
                <w:lang w:val="pt-PT"/>
              </w:rPr>
            </w:pPr>
          </w:p>
        </w:tc>
        <w:tc>
          <w:tcPr>
            <w:tcW w:w="850" w:type="dxa"/>
          </w:tcPr>
          <w:p w14:paraId="438F36F9" w14:textId="77777777" w:rsidR="00EB6904" w:rsidRPr="0051454B" w:rsidRDefault="00EB6904">
            <w:pPr>
              <w:spacing w:line="200" w:lineRule="exact"/>
              <w:rPr>
                <w:rFonts w:ascii="Arial" w:hAnsi="Arial" w:cs="Arial"/>
                <w:lang w:val="pt-PT"/>
              </w:rPr>
            </w:pPr>
          </w:p>
        </w:tc>
        <w:tc>
          <w:tcPr>
            <w:tcW w:w="1418" w:type="dxa"/>
          </w:tcPr>
          <w:p w14:paraId="683CCE10" w14:textId="77777777" w:rsidR="00EB6904" w:rsidRPr="0051454B" w:rsidRDefault="00EB6904">
            <w:pPr>
              <w:spacing w:line="200" w:lineRule="exact"/>
              <w:rPr>
                <w:rFonts w:ascii="Arial" w:hAnsi="Arial" w:cs="Arial"/>
                <w:lang w:val="pt-PT"/>
              </w:rPr>
            </w:pPr>
          </w:p>
        </w:tc>
        <w:tc>
          <w:tcPr>
            <w:tcW w:w="1134" w:type="dxa"/>
          </w:tcPr>
          <w:p w14:paraId="7FBA3352" w14:textId="77777777" w:rsidR="00EB6904" w:rsidRPr="0051454B" w:rsidRDefault="00EB6904">
            <w:pPr>
              <w:spacing w:line="200" w:lineRule="exact"/>
              <w:rPr>
                <w:rFonts w:ascii="Arial" w:hAnsi="Arial" w:cs="Arial"/>
                <w:lang w:val="pt-PT"/>
              </w:rPr>
            </w:pPr>
          </w:p>
        </w:tc>
        <w:tc>
          <w:tcPr>
            <w:tcW w:w="727" w:type="dxa"/>
          </w:tcPr>
          <w:p w14:paraId="254FC621" w14:textId="77777777" w:rsidR="00EB6904" w:rsidRPr="0051454B" w:rsidRDefault="00EB6904">
            <w:pPr>
              <w:spacing w:line="200" w:lineRule="exact"/>
              <w:rPr>
                <w:rFonts w:ascii="Arial" w:hAnsi="Arial" w:cs="Arial"/>
                <w:lang w:val="pt-PT"/>
              </w:rPr>
            </w:pPr>
          </w:p>
        </w:tc>
        <w:tc>
          <w:tcPr>
            <w:tcW w:w="1116" w:type="dxa"/>
          </w:tcPr>
          <w:p w14:paraId="0070A4DA" w14:textId="77777777" w:rsidR="00EB6904" w:rsidRPr="0051454B" w:rsidRDefault="00EB6904">
            <w:pPr>
              <w:spacing w:line="200" w:lineRule="exact"/>
              <w:rPr>
                <w:rFonts w:ascii="Arial" w:hAnsi="Arial" w:cs="Arial"/>
                <w:lang w:val="pt-PT"/>
              </w:rPr>
            </w:pPr>
          </w:p>
        </w:tc>
      </w:tr>
      <w:tr w:rsidR="00EB6904" w:rsidRPr="0051454B" w14:paraId="7F7DD7E4" w14:textId="77777777" w:rsidTr="00A91887">
        <w:tc>
          <w:tcPr>
            <w:tcW w:w="567" w:type="dxa"/>
            <w:vAlign w:val="center"/>
          </w:tcPr>
          <w:p w14:paraId="13B026F2" w14:textId="332A33CC" w:rsidR="00EB6904" w:rsidRPr="0051454B" w:rsidRDefault="0051454B" w:rsidP="00A91887">
            <w:pPr>
              <w:spacing w:line="200" w:lineRule="exact"/>
              <w:jc w:val="center"/>
              <w:rPr>
                <w:rFonts w:ascii="Arial" w:hAnsi="Arial" w:cs="Arial"/>
                <w:lang w:val="pt-PT"/>
              </w:rPr>
            </w:pPr>
            <w:r>
              <w:rPr>
                <w:rFonts w:ascii="Arial" w:hAnsi="Arial" w:cs="Arial"/>
                <w:lang w:val="pt-PT"/>
              </w:rPr>
              <w:t>4</w:t>
            </w:r>
            <w:r w:rsidR="00A91887">
              <w:rPr>
                <w:rFonts w:ascii="Arial" w:hAnsi="Arial" w:cs="Arial"/>
                <w:lang w:val="pt-PT"/>
              </w:rPr>
              <w:t>.</w:t>
            </w:r>
          </w:p>
        </w:tc>
        <w:tc>
          <w:tcPr>
            <w:tcW w:w="3794" w:type="dxa"/>
          </w:tcPr>
          <w:p w14:paraId="67D2CF94" w14:textId="6AACE01E" w:rsidR="00EB6904" w:rsidRPr="0051454B" w:rsidRDefault="000B147B">
            <w:pPr>
              <w:spacing w:line="200" w:lineRule="exact"/>
              <w:rPr>
                <w:rFonts w:ascii="Arial" w:hAnsi="Arial" w:cs="Arial"/>
                <w:lang w:val="pt-PT"/>
              </w:rPr>
            </w:pPr>
            <w:r w:rsidRPr="0051454B">
              <w:rPr>
                <w:rFonts w:ascii="Arial" w:hAnsi="Arial" w:cs="Arial"/>
                <w:lang w:val="pt-PT"/>
              </w:rPr>
              <w:t>Trusă -  Modul de optică</w:t>
            </w:r>
          </w:p>
        </w:tc>
        <w:tc>
          <w:tcPr>
            <w:tcW w:w="1134" w:type="dxa"/>
          </w:tcPr>
          <w:p w14:paraId="1D724D6A" w14:textId="77777777" w:rsidR="00EB6904" w:rsidRPr="0051454B" w:rsidRDefault="00EB6904">
            <w:pPr>
              <w:spacing w:line="200" w:lineRule="exact"/>
              <w:rPr>
                <w:rFonts w:ascii="Arial" w:hAnsi="Arial" w:cs="Arial"/>
                <w:lang w:val="pt-PT"/>
              </w:rPr>
            </w:pPr>
          </w:p>
        </w:tc>
        <w:tc>
          <w:tcPr>
            <w:tcW w:w="850" w:type="dxa"/>
          </w:tcPr>
          <w:p w14:paraId="45109D85" w14:textId="77777777" w:rsidR="00EB6904" w:rsidRPr="0051454B" w:rsidRDefault="00EB6904">
            <w:pPr>
              <w:spacing w:line="200" w:lineRule="exact"/>
              <w:rPr>
                <w:rFonts w:ascii="Arial" w:hAnsi="Arial" w:cs="Arial"/>
                <w:lang w:val="pt-PT"/>
              </w:rPr>
            </w:pPr>
          </w:p>
        </w:tc>
        <w:tc>
          <w:tcPr>
            <w:tcW w:w="1418" w:type="dxa"/>
          </w:tcPr>
          <w:p w14:paraId="2977D222" w14:textId="77777777" w:rsidR="00EB6904" w:rsidRPr="0051454B" w:rsidRDefault="00EB6904">
            <w:pPr>
              <w:spacing w:line="200" w:lineRule="exact"/>
              <w:rPr>
                <w:rFonts w:ascii="Arial" w:hAnsi="Arial" w:cs="Arial"/>
                <w:lang w:val="pt-PT"/>
              </w:rPr>
            </w:pPr>
          </w:p>
        </w:tc>
        <w:tc>
          <w:tcPr>
            <w:tcW w:w="1134" w:type="dxa"/>
          </w:tcPr>
          <w:p w14:paraId="74C51B85" w14:textId="77777777" w:rsidR="00EB6904" w:rsidRPr="0051454B" w:rsidRDefault="00EB6904">
            <w:pPr>
              <w:spacing w:line="200" w:lineRule="exact"/>
              <w:rPr>
                <w:rFonts w:ascii="Arial" w:hAnsi="Arial" w:cs="Arial"/>
                <w:lang w:val="pt-PT"/>
              </w:rPr>
            </w:pPr>
          </w:p>
        </w:tc>
        <w:tc>
          <w:tcPr>
            <w:tcW w:w="727" w:type="dxa"/>
          </w:tcPr>
          <w:p w14:paraId="48BDADDC" w14:textId="77777777" w:rsidR="00EB6904" w:rsidRPr="0051454B" w:rsidRDefault="00EB6904">
            <w:pPr>
              <w:spacing w:line="200" w:lineRule="exact"/>
              <w:rPr>
                <w:rFonts w:ascii="Arial" w:hAnsi="Arial" w:cs="Arial"/>
                <w:lang w:val="pt-PT"/>
              </w:rPr>
            </w:pPr>
          </w:p>
        </w:tc>
        <w:tc>
          <w:tcPr>
            <w:tcW w:w="1116" w:type="dxa"/>
          </w:tcPr>
          <w:p w14:paraId="2FC3A42B" w14:textId="77777777" w:rsidR="00EB6904" w:rsidRPr="0051454B" w:rsidRDefault="00EB6904">
            <w:pPr>
              <w:spacing w:line="200" w:lineRule="exact"/>
              <w:rPr>
                <w:rFonts w:ascii="Arial" w:hAnsi="Arial" w:cs="Arial"/>
                <w:lang w:val="pt-PT"/>
              </w:rPr>
            </w:pPr>
          </w:p>
        </w:tc>
      </w:tr>
      <w:tr w:rsidR="00B426C1" w:rsidRPr="0051454B" w14:paraId="53DE635A" w14:textId="77777777" w:rsidTr="00B426C1">
        <w:tc>
          <w:tcPr>
            <w:tcW w:w="10740" w:type="dxa"/>
            <w:gridSpan w:val="8"/>
            <w:shd w:val="clear" w:color="auto" w:fill="EAF1DD" w:themeFill="accent3" w:themeFillTint="33"/>
            <w:vAlign w:val="center"/>
          </w:tcPr>
          <w:p w14:paraId="3DCF46DD" w14:textId="36A02DC6" w:rsidR="00B426C1" w:rsidRPr="0051454B" w:rsidRDefault="00B426C1" w:rsidP="00B426C1">
            <w:pPr>
              <w:spacing w:line="200" w:lineRule="exact"/>
              <w:rPr>
                <w:rFonts w:ascii="Arial" w:hAnsi="Arial" w:cs="Arial"/>
                <w:lang w:val="pt-PT"/>
              </w:rPr>
            </w:pPr>
            <w:r w:rsidRPr="0051454B">
              <w:rPr>
                <w:rFonts w:ascii="Arial" w:hAnsi="Arial" w:cs="Arial"/>
                <w:b/>
                <w:bCs/>
                <w:lang w:val="pt-PT"/>
              </w:rPr>
              <w:t>Truse pentru profesori</w:t>
            </w:r>
          </w:p>
        </w:tc>
      </w:tr>
      <w:tr w:rsidR="00EB6904" w:rsidRPr="00877FEC" w14:paraId="492C8246" w14:textId="77777777" w:rsidTr="00A91887">
        <w:tc>
          <w:tcPr>
            <w:tcW w:w="567" w:type="dxa"/>
            <w:vAlign w:val="center"/>
          </w:tcPr>
          <w:p w14:paraId="19D0309B" w14:textId="69FD3D6B" w:rsidR="00EB6904" w:rsidRPr="0051454B" w:rsidRDefault="0051454B" w:rsidP="00A91887">
            <w:pPr>
              <w:spacing w:line="200" w:lineRule="exact"/>
              <w:jc w:val="center"/>
              <w:rPr>
                <w:rFonts w:ascii="Arial" w:hAnsi="Arial" w:cs="Arial"/>
                <w:lang w:val="pt-PT"/>
              </w:rPr>
            </w:pPr>
            <w:r>
              <w:rPr>
                <w:rFonts w:ascii="Arial" w:hAnsi="Arial" w:cs="Arial"/>
                <w:lang w:val="pt-PT"/>
              </w:rPr>
              <w:t>5</w:t>
            </w:r>
            <w:r w:rsidR="00A91887">
              <w:rPr>
                <w:rFonts w:ascii="Arial" w:hAnsi="Arial" w:cs="Arial"/>
                <w:lang w:val="pt-PT"/>
              </w:rPr>
              <w:t>.</w:t>
            </w:r>
          </w:p>
        </w:tc>
        <w:tc>
          <w:tcPr>
            <w:tcW w:w="3794" w:type="dxa"/>
          </w:tcPr>
          <w:p w14:paraId="62E557A3" w14:textId="3F0F5578" w:rsidR="00EB6904" w:rsidRPr="0051454B" w:rsidRDefault="00AD1374">
            <w:pPr>
              <w:spacing w:line="200" w:lineRule="exact"/>
              <w:rPr>
                <w:rFonts w:ascii="Arial" w:hAnsi="Arial" w:cs="Arial"/>
                <w:lang w:val="pt-PT"/>
              </w:rPr>
            </w:pPr>
            <w:r w:rsidRPr="0051454B">
              <w:rPr>
                <w:rFonts w:ascii="Arial" w:hAnsi="Arial" w:cs="Arial"/>
                <w:lang w:val="pt-PT"/>
              </w:rPr>
              <w:t>Trusă: Modul de mecanică și fenomene mecanice</w:t>
            </w:r>
          </w:p>
        </w:tc>
        <w:tc>
          <w:tcPr>
            <w:tcW w:w="1134" w:type="dxa"/>
          </w:tcPr>
          <w:p w14:paraId="1360044D" w14:textId="77777777" w:rsidR="00EB6904" w:rsidRPr="0051454B" w:rsidRDefault="00EB6904">
            <w:pPr>
              <w:spacing w:line="200" w:lineRule="exact"/>
              <w:rPr>
                <w:rFonts w:ascii="Arial" w:hAnsi="Arial" w:cs="Arial"/>
                <w:lang w:val="pt-PT"/>
              </w:rPr>
            </w:pPr>
          </w:p>
        </w:tc>
        <w:tc>
          <w:tcPr>
            <w:tcW w:w="850" w:type="dxa"/>
          </w:tcPr>
          <w:p w14:paraId="6591A9A7" w14:textId="77777777" w:rsidR="00EB6904" w:rsidRPr="0051454B" w:rsidRDefault="00EB6904">
            <w:pPr>
              <w:spacing w:line="200" w:lineRule="exact"/>
              <w:rPr>
                <w:rFonts w:ascii="Arial" w:hAnsi="Arial" w:cs="Arial"/>
                <w:lang w:val="pt-PT"/>
              </w:rPr>
            </w:pPr>
          </w:p>
        </w:tc>
        <w:tc>
          <w:tcPr>
            <w:tcW w:w="1418" w:type="dxa"/>
          </w:tcPr>
          <w:p w14:paraId="202667E7" w14:textId="77777777" w:rsidR="00EB6904" w:rsidRPr="0051454B" w:rsidRDefault="00EB6904">
            <w:pPr>
              <w:spacing w:line="200" w:lineRule="exact"/>
              <w:rPr>
                <w:rFonts w:ascii="Arial" w:hAnsi="Arial" w:cs="Arial"/>
                <w:lang w:val="pt-PT"/>
              </w:rPr>
            </w:pPr>
          </w:p>
        </w:tc>
        <w:tc>
          <w:tcPr>
            <w:tcW w:w="1134" w:type="dxa"/>
          </w:tcPr>
          <w:p w14:paraId="7C6CC289" w14:textId="77777777" w:rsidR="00EB6904" w:rsidRPr="0051454B" w:rsidRDefault="00EB6904">
            <w:pPr>
              <w:spacing w:line="200" w:lineRule="exact"/>
              <w:rPr>
                <w:rFonts w:ascii="Arial" w:hAnsi="Arial" w:cs="Arial"/>
                <w:lang w:val="pt-PT"/>
              </w:rPr>
            </w:pPr>
          </w:p>
        </w:tc>
        <w:tc>
          <w:tcPr>
            <w:tcW w:w="727" w:type="dxa"/>
          </w:tcPr>
          <w:p w14:paraId="736FF5C1" w14:textId="77777777" w:rsidR="00EB6904" w:rsidRPr="0051454B" w:rsidRDefault="00EB6904">
            <w:pPr>
              <w:spacing w:line="200" w:lineRule="exact"/>
              <w:rPr>
                <w:rFonts w:ascii="Arial" w:hAnsi="Arial" w:cs="Arial"/>
                <w:lang w:val="pt-PT"/>
              </w:rPr>
            </w:pPr>
          </w:p>
        </w:tc>
        <w:tc>
          <w:tcPr>
            <w:tcW w:w="1116" w:type="dxa"/>
          </w:tcPr>
          <w:p w14:paraId="2933F436" w14:textId="77777777" w:rsidR="00EB6904" w:rsidRPr="0051454B" w:rsidRDefault="00EB6904">
            <w:pPr>
              <w:spacing w:line="200" w:lineRule="exact"/>
              <w:rPr>
                <w:rFonts w:ascii="Arial" w:hAnsi="Arial" w:cs="Arial"/>
                <w:lang w:val="pt-PT"/>
              </w:rPr>
            </w:pPr>
          </w:p>
        </w:tc>
      </w:tr>
      <w:tr w:rsidR="00EB6904" w:rsidRPr="00877FEC" w14:paraId="1D3C2479" w14:textId="77777777" w:rsidTr="00A91887">
        <w:tc>
          <w:tcPr>
            <w:tcW w:w="567" w:type="dxa"/>
            <w:vAlign w:val="center"/>
          </w:tcPr>
          <w:p w14:paraId="4B8E9C48" w14:textId="5D503B3B" w:rsidR="00EB6904" w:rsidRPr="0051454B" w:rsidRDefault="0051454B" w:rsidP="00A91887">
            <w:pPr>
              <w:spacing w:line="200" w:lineRule="exact"/>
              <w:jc w:val="center"/>
              <w:rPr>
                <w:rFonts w:ascii="Arial" w:hAnsi="Arial" w:cs="Arial"/>
                <w:lang w:val="pt-PT"/>
              </w:rPr>
            </w:pPr>
            <w:r>
              <w:rPr>
                <w:rFonts w:ascii="Arial" w:hAnsi="Arial" w:cs="Arial"/>
                <w:lang w:val="pt-PT"/>
              </w:rPr>
              <w:t>6</w:t>
            </w:r>
            <w:r w:rsidR="00A91887">
              <w:rPr>
                <w:rFonts w:ascii="Arial" w:hAnsi="Arial" w:cs="Arial"/>
                <w:lang w:val="pt-PT"/>
              </w:rPr>
              <w:t>.</w:t>
            </w:r>
          </w:p>
        </w:tc>
        <w:tc>
          <w:tcPr>
            <w:tcW w:w="3794" w:type="dxa"/>
          </w:tcPr>
          <w:p w14:paraId="390E62BA" w14:textId="55167ADC" w:rsidR="00EB6904" w:rsidRPr="0051454B" w:rsidRDefault="00AD1374">
            <w:pPr>
              <w:spacing w:line="200" w:lineRule="exact"/>
              <w:rPr>
                <w:rFonts w:ascii="Arial" w:hAnsi="Arial" w:cs="Arial"/>
                <w:lang w:val="pt-PT"/>
              </w:rPr>
            </w:pPr>
            <w:r w:rsidRPr="0051454B">
              <w:rPr>
                <w:rFonts w:ascii="Arial" w:hAnsi="Arial" w:cs="Arial"/>
                <w:lang w:val="pt-PT"/>
              </w:rPr>
              <w:t>Trusă: Modul de fenomene termice</w:t>
            </w:r>
          </w:p>
        </w:tc>
        <w:tc>
          <w:tcPr>
            <w:tcW w:w="1134" w:type="dxa"/>
          </w:tcPr>
          <w:p w14:paraId="77EE5AF9" w14:textId="77777777" w:rsidR="00EB6904" w:rsidRPr="0051454B" w:rsidRDefault="00EB6904">
            <w:pPr>
              <w:spacing w:line="200" w:lineRule="exact"/>
              <w:rPr>
                <w:rFonts w:ascii="Arial" w:hAnsi="Arial" w:cs="Arial"/>
                <w:lang w:val="pt-PT"/>
              </w:rPr>
            </w:pPr>
          </w:p>
        </w:tc>
        <w:tc>
          <w:tcPr>
            <w:tcW w:w="850" w:type="dxa"/>
          </w:tcPr>
          <w:p w14:paraId="0E2507C2" w14:textId="77777777" w:rsidR="00EB6904" w:rsidRPr="0051454B" w:rsidRDefault="00EB6904">
            <w:pPr>
              <w:spacing w:line="200" w:lineRule="exact"/>
              <w:rPr>
                <w:rFonts w:ascii="Arial" w:hAnsi="Arial" w:cs="Arial"/>
                <w:lang w:val="pt-PT"/>
              </w:rPr>
            </w:pPr>
          </w:p>
        </w:tc>
        <w:tc>
          <w:tcPr>
            <w:tcW w:w="1418" w:type="dxa"/>
          </w:tcPr>
          <w:p w14:paraId="3DA75659" w14:textId="77777777" w:rsidR="00EB6904" w:rsidRPr="0051454B" w:rsidRDefault="00EB6904">
            <w:pPr>
              <w:spacing w:line="200" w:lineRule="exact"/>
              <w:rPr>
                <w:rFonts w:ascii="Arial" w:hAnsi="Arial" w:cs="Arial"/>
                <w:lang w:val="pt-PT"/>
              </w:rPr>
            </w:pPr>
          </w:p>
        </w:tc>
        <w:tc>
          <w:tcPr>
            <w:tcW w:w="1134" w:type="dxa"/>
          </w:tcPr>
          <w:p w14:paraId="57A86900" w14:textId="77777777" w:rsidR="00EB6904" w:rsidRPr="0051454B" w:rsidRDefault="00EB6904">
            <w:pPr>
              <w:spacing w:line="200" w:lineRule="exact"/>
              <w:rPr>
                <w:rFonts w:ascii="Arial" w:hAnsi="Arial" w:cs="Arial"/>
                <w:lang w:val="pt-PT"/>
              </w:rPr>
            </w:pPr>
          </w:p>
        </w:tc>
        <w:tc>
          <w:tcPr>
            <w:tcW w:w="727" w:type="dxa"/>
          </w:tcPr>
          <w:p w14:paraId="72D10894" w14:textId="77777777" w:rsidR="00EB6904" w:rsidRPr="0051454B" w:rsidRDefault="00EB6904">
            <w:pPr>
              <w:spacing w:line="200" w:lineRule="exact"/>
              <w:rPr>
                <w:rFonts w:ascii="Arial" w:hAnsi="Arial" w:cs="Arial"/>
                <w:lang w:val="pt-PT"/>
              </w:rPr>
            </w:pPr>
          </w:p>
        </w:tc>
        <w:tc>
          <w:tcPr>
            <w:tcW w:w="1116" w:type="dxa"/>
          </w:tcPr>
          <w:p w14:paraId="5842FEF7" w14:textId="77777777" w:rsidR="00EB6904" w:rsidRPr="0051454B" w:rsidRDefault="00EB6904">
            <w:pPr>
              <w:spacing w:line="200" w:lineRule="exact"/>
              <w:rPr>
                <w:rFonts w:ascii="Arial" w:hAnsi="Arial" w:cs="Arial"/>
                <w:lang w:val="pt-PT"/>
              </w:rPr>
            </w:pPr>
          </w:p>
        </w:tc>
      </w:tr>
      <w:tr w:rsidR="00EB6904" w:rsidRPr="0051454B" w14:paraId="38743C2E" w14:textId="77777777" w:rsidTr="00A91887">
        <w:tc>
          <w:tcPr>
            <w:tcW w:w="567" w:type="dxa"/>
            <w:vAlign w:val="center"/>
          </w:tcPr>
          <w:p w14:paraId="0F1F3B22" w14:textId="020A3998" w:rsidR="00EB6904" w:rsidRPr="0051454B" w:rsidRDefault="0051454B" w:rsidP="00A91887">
            <w:pPr>
              <w:spacing w:line="200" w:lineRule="exact"/>
              <w:jc w:val="center"/>
              <w:rPr>
                <w:rFonts w:ascii="Arial" w:hAnsi="Arial" w:cs="Arial"/>
                <w:lang w:val="pt-PT"/>
              </w:rPr>
            </w:pPr>
            <w:r>
              <w:rPr>
                <w:rFonts w:ascii="Arial" w:hAnsi="Arial" w:cs="Arial"/>
                <w:lang w:val="pt-PT"/>
              </w:rPr>
              <w:t>7</w:t>
            </w:r>
            <w:r w:rsidR="00A91887">
              <w:rPr>
                <w:rFonts w:ascii="Arial" w:hAnsi="Arial" w:cs="Arial"/>
                <w:lang w:val="pt-PT"/>
              </w:rPr>
              <w:t>.</w:t>
            </w:r>
          </w:p>
        </w:tc>
        <w:tc>
          <w:tcPr>
            <w:tcW w:w="3794" w:type="dxa"/>
          </w:tcPr>
          <w:p w14:paraId="3C2C30B6" w14:textId="7A3DDC7C" w:rsidR="00EB6904" w:rsidRPr="0051454B" w:rsidRDefault="00AD1374">
            <w:pPr>
              <w:spacing w:line="200" w:lineRule="exact"/>
              <w:rPr>
                <w:rFonts w:ascii="Arial" w:hAnsi="Arial" w:cs="Arial"/>
                <w:lang w:val="pt-PT"/>
              </w:rPr>
            </w:pPr>
            <w:r w:rsidRPr="0051454B">
              <w:rPr>
                <w:rFonts w:ascii="Arial" w:hAnsi="Arial" w:cs="Arial"/>
                <w:lang w:val="pt-PT"/>
              </w:rPr>
              <w:t>Trusă: Modul de electricitate și magnetism</w:t>
            </w:r>
          </w:p>
        </w:tc>
        <w:tc>
          <w:tcPr>
            <w:tcW w:w="1134" w:type="dxa"/>
          </w:tcPr>
          <w:p w14:paraId="06559A26" w14:textId="77777777" w:rsidR="00EB6904" w:rsidRPr="0051454B" w:rsidRDefault="00EB6904">
            <w:pPr>
              <w:spacing w:line="200" w:lineRule="exact"/>
              <w:rPr>
                <w:rFonts w:ascii="Arial" w:hAnsi="Arial" w:cs="Arial"/>
                <w:lang w:val="pt-PT"/>
              </w:rPr>
            </w:pPr>
          </w:p>
        </w:tc>
        <w:tc>
          <w:tcPr>
            <w:tcW w:w="850" w:type="dxa"/>
          </w:tcPr>
          <w:p w14:paraId="1D076A17" w14:textId="77777777" w:rsidR="00EB6904" w:rsidRPr="0051454B" w:rsidRDefault="00EB6904">
            <w:pPr>
              <w:spacing w:line="200" w:lineRule="exact"/>
              <w:rPr>
                <w:rFonts w:ascii="Arial" w:hAnsi="Arial" w:cs="Arial"/>
                <w:lang w:val="pt-PT"/>
              </w:rPr>
            </w:pPr>
          </w:p>
        </w:tc>
        <w:tc>
          <w:tcPr>
            <w:tcW w:w="1418" w:type="dxa"/>
          </w:tcPr>
          <w:p w14:paraId="407DB65E" w14:textId="77777777" w:rsidR="00EB6904" w:rsidRPr="0051454B" w:rsidRDefault="00EB6904">
            <w:pPr>
              <w:spacing w:line="200" w:lineRule="exact"/>
              <w:rPr>
                <w:rFonts w:ascii="Arial" w:hAnsi="Arial" w:cs="Arial"/>
                <w:lang w:val="pt-PT"/>
              </w:rPr>
            </w:pPr>
          </w:p>
        </w:tc>
        <w:tc>
          <w:tcPr>
            <w:tcW w:w="1134" w:type="dxa"/>
          </w:tcPr>
          <w:p w14:paraId="31CA0EF6" w14:textId="77777777" w:rsidR="00EB6904" w:rsidRPr="0051454B" w:rsidRDefault="00EB6904">
            <w:pPr>
              <w:spacing w:line="200" w:lineRule="exact"/>
              <w:rPr>
                <w:rFonts w:ascii="Arial" w:hAnsi="Arial" w:cs="Arial"/>
                <w:lang w:val="pt-PT"/>
              </w:rPr>
            </w:pPr>
          </w:p>
        </w:tc>
        <w:tc>
          <w:tcPr>
            <w:tcW w:w="727" w:type="dxa"/>
          </w:tcPr>
          <w:p w14:paraId="2FACD2E7" w14:textId="77777777" w:rsidR="00EB6904" w:rsidRPr="0051454B" w:rsidRDefault="00EB6904">
            <w:pPr>
              <w:spacing w:line="200" w:lineRule="exact"/>
              <w:rPr>
                <w:rFonts w:ascii="Arial" w:hAnsi="Arial" w:cs="Arial"/>
                <w:lang w:val="pt-PT"/>
              </w:rPr>
            </w:pPr>
          </w:p>
        </w:tc>
        <w:tc>
          <w:tcPr>
            <w:tcW w:w="1116" w:type="dxa"/>
          </w:tcPr>
          <w:p w14:paraId="1423B21A" w14:textId="77777777" w:rsidR="00EB6904" w:rsidRPr="0051454B" w:rsidRDefault="00EB6904">
            <w:pPr>
              <w:spacing w:line="200" w:lineRule="exact"/>
              <w:rPr>
                <w:rFonts w:ascii="Arial" w:hAnsi="Arial" w:cs="Arial"/>
                <w:lang w:val="pt-PT"/>
              </w:rPr>
            </w:pPr>
          </w:p>
        </w:tc>
      </w:tr>
      <w:tr w:rsidR="00B426C1" w:rsidRPr="0051454B" w14:paraId="158B857C" w14:textId="77777777" w:rsidTr="00B426C1">
        <w:tc>
          <w:tcPr>
            <w:tcW w:w="10740" w:type="dxa"/>
            <w:gridSpan w:val="8"/>
            <w:shd w:val="clear" w:color="auto" w:fill="EAF1DD" w:themeFill="accent3" w:themeFillTint="33"/>
          </w:tcPr>
          <w:p w14:paraId="0608AAC2" w14:textId="66ACC81F" w:rsidR="00B426C1" w:rsidRPr="0051454B" w:rsidRDefault="00B426C1" w:rsidP="00B426C1">
            <w:pPr>
              <w:spacing w:line="200" w:lineRule="exact"/>
              <w:jc w:val="center"/>
              <w:rPr>
                <w:rFonts w:ascii="Arial" w:hAnsi="Arial" w:cs="Arial"/>
                <w:lang w:val="pt-PT"/>
              </w:rPr>
            </w:pPr>
            <w:r w:rsidRPr="0051454B">
              <w:rPr>
                <w:rFonts w:ascii="Arial" w:hAnsi="Arial" w:cs="Arial"/>
                <w:b/>
                <w:bCs/>
                <w:lang w:val="pt-PT"/>
              </w:rPr>
              <w:t>Disciplina CHIMIE</w:t>
            </w:r>
          </w:p>
        </w:tc>
      </w:tr>
      <w:tr w:rsidR="00EB6904" w:rsidRPr="0051454B" w14:paraId="7762FB5E" w14:textId="77777777" w:rsidTr="00A91887">
        <w:tc>
          <w:tcPr>
            <w:tcW w:w="567" w:type="dxa"/>
            <w:vAlign w:val="center"/>
          </w:tcPr>
          <w:p w14:paraId="7E6EE980" w14:textId="53FBE843" w:rsidR="00EB6904" w:rsidRPr="0051454B" w:rsidRDefault="0051454B" w:rsidP="00A91887">
            <w:pPr>
              <w:spacing w:line="200" w:lineRule="exact"/>
              <w:jc w:val="center"/>
              <w:rPr>
                <w:rFonts w:ascii="Arial" w:hAnsi="Arial" w:cs="Arial"/>
                <w:lang w:val="pt-PT"/>
              </w:rPr>
            </w:pPr>
            <w:r>
              <w:rPr>
                <w:rFonts w:ascii="Arial" w:hAnsi="Arial" w:cs="Arial"/>
                <w:lang w:val="pt-PT"/>
              </w:rPr>
              <w:t>8</w:t>
            </w:r>
            <w:r w:rsidR="00A91887">
              <w:rPr>
                <w:rFonts w:ascii="Arial" w:hAnsi="Arial" w:cs="Arial"/>
                <w:lang w:val="pt-PT"/>
              </w:rPr>
              <w:t>.</w:t>
            </w:r>
          </w:p>
        </w:tc>
        <w:tc>
          <w:tcPr>
            <w:tcW w:w="3794" w:type="dxa"/>
          </w:tcPr>
          <w:p w14:paraId="218ECE06" w14:textId="77777777" w:rsidR="00EB6904" w:rsidRPr="0051454B" w:rsidRDefault="0027133F">
            <w:pPr>
              <w:spacing w:line="200" w:lineRule="exact"/>
              <w:rPr>
                <w:rFonts w:ascii="Arial" w:hAnsi="Arial" w:cs="Arial"/>
                <w:lang w:val="pt-PT"/>
              </w:rPr>
            </w:pPr>
            <w:r w:rsidRPr="0051454B">
              <w:rPr>
                <w:rFonts w:ascii="Arial" w:hAnsi="Arial" w:cs="Arial"/>
                <w:lang w:val="pt-PT"/>
              </w:rPr>
              <w:t>Aparate, truse de laborator, echipamente</w:t>
            </w:r>
          </w:p>
          <w:p w14:paraId="0000BF40" w14:textId="6E9F0B0D" w:rsidR="0027133F" w:rsidRPr="0051454B" w:rsidRDefault="0027133F">
            <w:pPr>
              <w:spacing w:line="200" w:lineRule="exact"/>
              <w:rPr>
                <w:rFonts w:ascii="Arial" w:hAnsi="Arial" w:cs="Arial"/>
                <w:lang w:val="pt-PT"/>
              </w:rPr>
            </w:pPr>
          </w:p>
        </w:tc>
        <w:tc>
          <w:tcPr>
            <w:tcW w:w="1134" w:type="dxa"/>
          </w:tcPr>
          <w:p w14:paraId="37B5B585" w14:textId="77777777" w:rsidR="00EB6904" w:rsidRPr="0051454B" w:rsidRDefault="00EB6904">
            <w:pPr>
              <w:spacing w:line="200" w:lineRule="exact"/>
              <w:rPr>
                <w:rFonts w:ascii="Arial" w:hAnsi="Arial" w:cs="Arial"/>
                <w:lang w:val="pt-PT"/>
              </w:rPr>
            </w:pPr>
          </w:p>
        </w:tc>
        <w:tc>
          <w:tcPr>
            <w:tcW w:w="850" w:type="dxa"/>
          </w:tcPr>
          <w:p w14:paraId="51017CCB" w14:textId="77777777" w:rsidR="00EB6904" w:rsidRPr="0051454B" w:rsidRDefault="00EB6904">
            <w:pPr>
              <w:spacing w:line="200" w:lineRule="exact"/>
              <w:rPr>
                <w:rFonts w:ascii="Arial" w:hAnsi="Arial" w:cs="Arial"/>
                <w:lang w:val="pt-PT"/>
              </w:rPr>
            </w:pPr>
          </w:p>
        </w:tc>
        <w:tc>
          <w:tcPr>
            <w:tcW w:w="1418" w:type="dxa"/>
          </w:tcPr>
          <w:p w14:paraId="411D5854" w14:textId="77777777" w:rsidR="00EB6904" w:rsidRPr="0051454B" w:rsidRDefault="00EB6904">
            <w:pPr>
              <w:spacing w:line="200" w:lineRule="exact"/>
              <w:rPr>
                <w:rFonts w:ascii="Arial" w:hAnsi="Arial" w:cs="Arial"/>
                <w:lang w:val="pt-PT"/>
              </w:rPr>
            </w:pPr>
          </w:p>
        </w:tc>
        <w:tc>
          <w:tcPr>
            <w:tcW w:w="1134" w:type="dxa"/>
          </w:tcPr>
          <w:p w14:paraId="1DD26D87" w14:textId="77777777" w:rsidR="00EB6904" w:rsidRPr="0051454B" w:rsidRDefault="00EB6904">
            <w:pPr>
              <w:spacing w:line="200" w:lineRule="exact"/>
              <w:rPr>
                <w:rFonts w:ascii="Arial" w:hAnsi="Arial" w:cs="Arial"/>
                <w:lang w:val="pt-PT"/>
              </w:rPr>
            </w:pPr>
          </w:p>
        </w:tc>
        <w:tc>
          <w:tcPr>
            <w:tcW w:w="727" w:type="dxa"/>
          </w:tcPr>
          <w:p w14:paraId="2CC093CF" w14:textId="77777777" w:rsidR="00EB6904" w:rsidRPr="0051454B" w:rsidRDefault="00EB6904">
            <w:pPr>
              <w:spacing w:line="200" w:lineRule="exact"/>
              <w:rPr>
                <w:rFonts w:ascii="Arial" w:hAnsi="Arial" w:cs="Arial"/>
                <w:lang w:val="pt-PT"/>
              </w:rPr>
            </w:pPr>
          </w:p>
        </w:tc>
        <w:tc>
          <w:tcPr>
            <w:tcW w:w="1116" w:type="dxa"/>
          </w:tcPr>
          <w:p w14:paraId="72F335C7" w14:textId="77777777" w:rsidR="00EB6904" w:rsidRPr="0051454B" w:rsidRDefault="00EB6904">
            <w:pPr>
              <w:spacing w:line="200" w:lineRule="exact"/>
              <w:rPr>
                <w:rFonts w:ascii="Arial" w:hAnsi="Arial" w:cs="Arial"/>
                <w:lang w:val="pt-PT"/>
              </w:rPr>
            </w:pPr>
          </w:p>
        </w:tc>
      </w:tr>
      <w:tr w:rsidR="0027133F" w:rsidRPr="0051454B" w14:paraId="201C2849" w14:textId="77777777" w:rsidTr="0027133F">
        <w:tc>
          <w:tcPr>
            <w:tcW w:w="10740" w:type="dxa"/>
            <w:gridSpan w:val="8"/>
            <w:shd w:val="clear" w:color="auto" w:fill="EAF1DD" w:themeFill="accent3" w:themeFillTint="33"/>
            <w:vAlign w:val="center"/>
          </w:tcPr>
          <w:p w14:paraId="07A6ABDE" w14:textId="3B5A5FD4" w:rsidR="0027133F" w:rsidRPr="0051454B" w:rsidRDefault="0027133F" w:rsidP="0027133F">
            <w:pPr>
              <w:spacing w:line="200" w:lineRule="exact"/>
              <w:jc w:val="center"/>
              <w:rPr>
                <w:rFonts w:ascii="Arial" w:hAnsi="Arial" w:cs="Arial"/>
                <w:lang w:val="pt-PT"/>
              </w:rPr>
            </w:pPr>
            <w:r w:rsidRPr="0051454B">
              <w:rPr>
                <w:rFonts w:ascii="Arial" w:hAnsi="Arial" w:cs="Arial"/>
                <w:b/>
                <w:bCs/>
                <w:lang w:val="pt-PT"/>
              </w:rPr>
              <w:t>Disciplina BIOLOGIE</w:t>
            </w:r>
          </w:p>
        </w:tc>
      </w:tr>
      <w:tr w:rsidR="00EB6904" w:rsidRPr="0051454B" w14:paraId="5E8E4401" w14:textId="77777777" w:rsidTr="00A91887">
        <w:tc>
          <w:tcPr>
            <w:tcW w:w="567" w:type="dxa"/>
            <w:vAlign w:val="center"/>
          </w:tcPr>
          <w:p w14:paraId="7E6C2F80" w14:textId="1C571636" w:rsidR="00EB6904" w:rsidRPr="0051454B" w:rsidRDefault="0051454B" w:rsidP="00A91887">
            <w:pPr>
              <w:spacing w:line="200" w:lineRule="exact"/>
              <w:jc w:val="center"/>
              <w:rPr>
                <w:rFonts w:ascii="Arial" w:hAnsi="Arial" w:cs="Arial"/>
                <w:lang w:val="pt-PT"/>
              </w:rPr>
            </w:pPr>
            <w:r>
              <w:rPr>
                <w:rFonts w:ascii="Arial" w:hAnsi="Arial" w:cs="Arial"/>
                <w:lang w:val="pt-PT"/>
              </w:rPr>
              <w:t>9</w:t>
            </w:r>
            <w:r w:rsidR="00A91887">
              <w:rPr>
                <w:rFonts w:ascii="Arial" w:hAnsi="Arial" w:cs="Arial"/>
                <w:lang w:val="pt-PT"/>
              </w:rPr>
              <w:t>.</w:t>
            </w:r>
          </w:p>
        </w:tc>
        <w:tc>
          <w:tcPr>
            <w:tcW w:w="3794" w:type="dxa"/>
          </w:tcPr>
          <w:p w14:paraId="17672A67" w14:textId="2B185F94" w:rsidR="00EB6904" w:rsidRPr="0051454B" w:rsidRDefault="0027133F">
            <w:pPr>
              <w:spacing w:line="200" w:lineRule="exact"/>
              <w:rPr>
                <w:rFonts w:ascii="Arial" w:hAnsi="Arial" w:cs="Arial"/>
                <w:lang w:val="pt-PT"/>
              </w:rPr>
            </w:pPr>
            <w:r w:rsidRPr="0051454B">
              <w:rPr>
                <w:rFonts w:ascii="Arial" w:hAnsi="Arial" w:cs="Arial"/>
                <w:lang w:val="pt-PT"/>
              </w:rPr>
              <w:t>Instrumente optice</w:t>
            </w:r>
          </w:p>
        </w:tc>
        <w:tc>
          <w:tcPr>
            <w:tcW w:w="1134" w:type="dxa"/>
          </w:tcPr>
          <w:p w14:paraId="6BD27048" w14:textId="77777777" w:rsidR="00EB6904" w:rsidRPr="0051454B" w:rsidRDefault="00EB6904">
            <w:pPr>
              <w:spacing w:line="200" w:lineRule="exact"/>
              <w:rPr>
                <w:rFonts w:ascii="Arial" w:hAnsi="Arial" w:cs="Arial"/>
                <w:lang w:val="pt-PT"/>
              </w:rPr>
            </w:pPr>
          </w:p>
        </w:tc>
        <w:tc>
          <w:tcPr>
            <w:tcW w:w="850" w:type="dxa"/>
          </w:tcPr>
          <w:p w14:paraId="032A6336" w14:textId="77777777" w:rsidR="00EB6904" w:rsidRPr="0051454B" w:rsidRDefault="00EB6904">
            <w:pPr>
              <w:spacing w:line="200" w:lineRule="exact"/>
              <w:rPr>
                <w:rFonts w:ascii="Arial" w:hAnsi="Arial" w:cs="Arial"/>
                <w:lang w:val="pt-PT"/>
              </w:rPr>
            </w:pPr>
          </w:p>
        </w:tc>
        <w:tc>
          <w:tcPr>
            <w:tcW w:w="1418" w:type="dxa"/>
          </w:tcPr>
          <w:p w14:paraId="0C2CB535" w14:textId="77777777" w:rsidR="00EB6904" w:rsidRPr="0051454B" w:rsidRDefault="00EB6904">
            <w:pPr>
              <w:spacing w:line="200" w:lineRule="exact"/>
              <w:rPr>
                <w:rFonts w:ascii="Arial" w:hAnsi="Arial" w:cs="Arial"/>
                <w:lang w:val="pt-PT"/>
              </w:rPr>
            </w:pPr>
          </w:p>
        </w:tc>
        <w:tc>
          <w:tcPr>
            <w:tcW w:w="1134" w:type="dxa"/>
          </w:tcPr>
          <w:p w14:paraId="2A307AA3" w14:textId="77777777" w:rsidR="00EB6904" w:rsidRPr="0051454B" w:rsidRDefault="00EB6904">
            <w:pPr>
              <w:spacing w:line="200" w:lineRule="exact"/>
              <w:rPr>
                <w:rFonts w:ascii="Arial" w:hAnsi="Arial" w:cs="Arial"/>
                <w:lang w:val="pt-PT"/>
              </w:rPr>
            </w:pPr>
          </w:p>
        </w:tc>
        <w:tc>
          <w:tcPr>
            <w:tcW w:w="727" w:type="dxa"/>
          </w:tcPr>
          <w:p w14:paraId="20DD9B85" w14:textId="77777777" w:rsidR="00EB6904" w:rsidRPr="0051454B" w:rsidRDefault="00EB6904">
            <w:pPr>
              <w:spacing w:line="200" w:lineRule="exact"/>
              <w:rPr>
                <w:rFonts w:ascii="Arial" w:hAnsi="Arial" w:cs="Arial"/>
                <w:lang w:val="pt-PT"/>
              </w:rPr>
            </w:pPr>
          </w:p>
        </w:tc>
        <w:tc>
          <w:tcPr>
            <w:tcW w:w="1116" w:type="dxa"/>
          </w:tcPr>
          <w:p w14:paraId="70A3FF83" w14:textId="77777777" w:rsidR="00EB6904" w:rsidRPr="0051454B" w:rsidRDefault="00EB6904">
            <w:pPr>
              <w:spacing w:line="200" w:lineRule="exact"/>
              <w:rPr>
                <w:rFonts w:ascii="Arial" w:hAnsi="Arial" w:cs="Arial"/>
                <w:lang w:val="pt-PT"/>
              </w:rPr>
            </w:pPr>
          </w:p>
        </w:tc>
      </w:tr>
      <w:tr w:rsidR="00EB6904" w:rsidRPr="0051454B" w14:paraId="0868254C" w14:textId="77777777" w:rsidTr="00A91887">
        <w:tc>
          <w:tcPr>
            <w:tcW w:w="567" w:type="dxa"/>
            <w:vAlign w:val="center"/>
          </w:tcPr>
          <w:p w14:paraId="37D2C69A" w14:textId="77CA060D" w:rsidR="00EB6904" w:rsidRPr="0051454B" w:rsidRDefault="0051454B" w:rsidP="00A91887">
            <w:pPr>
              <w:spacing w:line="200" w:lineRule="exact"/>
              <w:jc w:val="center"/>
              <w:rPr>
                <w:rFonts w:ascii="Arial" w:hAnsi="Arial" w:cs="Arial"/>
                <w:lang w:val="pt-PT"/>
              </w:rPr>
            </w:pPr>
            <w:r>
              <w:rPr>
                <w:rFonts w:ascii="Arial" w:hAnsi="Arial" w:cs="Arial"/>
                <w:lang w:val="pt-PT"/>
              </w:rPr>
              <w:t>10</w:t>
            </w:r>
            <w:r w:rsidR="00A91887">
              <w:rPr>
                <w:rFonts w:ascii="Arial" w:hAnsi="Arial" w:cs="Arial"/>
                <w:lang w:val="pt-PT"/>
              </w:rPr>
              <w:t>.</w:t>
            </w:r>
          </w:p>
        </w:tc>
        <w:tc>
          <w:tcPr>
            <w:tcW w:w="3794" w:type="dxa"/>
          </w:tcPr>
          <w:p w14:paraId="2C19D292" w14:textId="083A5603" w:rsidR="00EB6904" w:rsidRPr="0051454B" w:rsidRDefault="0027133F">
            <w:pPr>
              <w:spacing w:line="200" w:lineRule="exact"/>
              <w:rPr>
                <w:rFonts w:ascii="Arial" w:hAnsi="Arial" w:cs="Arial"/>
                <w:lang w:val="pt-PT"/>
              </w:rPr>
            </w:pPr>
            <w:r w:rsidRPr="0051454B">
              <w:rPr>
                <w:rFonts w:ascii="Arial" w:hAnsi="Arial" w:cs="Arial"/>
                <w:lang w:val="pt-PT"/>
              </w:rPr>
              <w:t>Truse de disecție</w:t>
            </w:r>
          </w:p>
        </w:tc>
        <w:tc>
          <w:tcPr>
            <w:tcW w:w="1134" w:type="dxa"/>
          </w:tcPr>
          <w:p w14:paraId="75AFEF98" w14:textId="77777777" w:rsidR="00EB6904" w:rsidRPr="0051454B" w:rsidRDefault="00EB6904">
            <w:pPr>
              <w:spacing w:line="200" w:lineRule="exact"/>
              <w:rPr>
                <w:rFonts w:ascii="Arial" w:hAnsi="Arial" w:cs="Arial"/>
                <w:lang w:val="pt-PT"/>
              </w:rPr>
            </w:pPr>
          </w:p>
        </w:tc>
        <w:tc>
          <w:tcPr>
            <w:tcW w:w="850" w:type="dxa"/>
          </w:tcPr>
          <w:p w14:paraId="7987A223" w14:textId="77777777" w:rsidR="00EB6904" w:rsidRPr="0051454B" w:rsidRDefault="00EB6904">
            <w:pPr>
              <w:spacing w:line="200" w:lineRule="exact"/>
              <w:rPr>
                <w:rFonts w:ascii="Arial" w:hAnsi="Arial" w:cs="Arial"/>
                <w:lang w:val="pt-PT"/>
              </w:rPr>
            </w:pPr>
          </w:p>
        </w:tc>
        <w:tc>
          <w:tcPr>
            <w:tcW w:w="1418" w:type="dxa"/>
          </w:tcPr>
          <w:p w14:paraId="636405BC" w14:textId="77777777" w:rsidR="00EB6904" w:rsidRPr="0051454B" w:rsidRDefault="00EB6904">
            <w:pPr>
              <w:spacing w:line="200" w:lineRule="exact"/>
              <w:rPr>
                <w:rFonts w:ascii="Arial" w:hAnsi="Arial" w:cs="Arial"/>
                <w:lang w:val="pt-PT"/>
              </w:rPr>
            </w:pPr>
          </w:p>
        </w:tc>
        <w:tc>
          <w:tcPr>
            <w:tcW w:w="1134" w:type="dxa"/>
          </w:tcPr>
          <w:p w14:paraId="0F3CE23B" w14:textId="77777777" w:rsidR="00EB6904" w:rsidRPr="0051454B" w:rsidRDefault="00EB6904">
            <w:pPr>
              <w:spacing w:line="200" w:lineRule="exact"/>
              <w:rPr>
                <w:rFonts w:ascii="Arial" w:hAnsi="Arial" w:cs="Arial"/>
                <w:lang w:val="pt-PT"/>
              </w:rPr>
            </w:pPr>
          </w:p>
        </w:tc>
        <w:tc>
          <w:tcPr>
            <w:tcW w:w="727" w:type="dxa"/>
          </w:tcPr>
          <w:p w14:paraId="2DBF983F" w14:textId="77777777" w:rsidR="00EB6904" w:rsidRPr="0051454B" w:rsidRDefault="00EB6904">
            <w:pPr>
              <w:spacing w:line="200" w:lineRule="exact"/>
              <w:rPr>
                <w:rFonts w:ascii="Arial" w:hAnsi="Arial" w:cs="Arial"/>
                <w:lang w:val="pt-PT"/>
              </w:rPr>
            </w:pPr>
          </w:p>
        </w:tc>
        <w:tc>
          <w:tcPr>
            <w:tcW w:w="1116" w:type="dxa"/>
          </w:tcPr>
          <w:p w14:paraId="2A40862D" w14:textId="77777777" w:rsidR="00EB6904" w:rsidRPr="0051454B" w:rsidRDefault="00EB6904">
            <w:pPr>
              <w:spacing w:line="200" w:lineRule="exact"/>
              <w:rPr>
                <w:rFonts w:ascii="Arial" w:hAnsi="Arial" w:cs="Arial"/>
                <w:lang w:val="pt-PT"/>
              </w:rPr>
            </w:pPr>
          </w:p>
        </w:tc>
      </w:tr>
      <w:tr w:rsidR="00EB6904" w:rsidRPr="0051454B" w14:paraId="17BFC9C5" w14:textId="77777777" w:rsidTr="00A91887">
        <w:tc>
          <w:tcPr>
            <w:tcW w:w="567" w:type="dxa"/>
            <w:vAlign w:val="center"/>
          </w:tcPr>
          <w:p w14:paraId="6D91BA99" w14:textId="15FBCBE6" w:rsidR="00EB6904" w:rsidRPr="0051454B" w:rsidRDefault="0051454B" w:rsidP="00A91887">
            <w:pPr>
              <w:spacing w:line="200" w:lineRule="exact"/>
              <w:jc w:val="center"/>
              <w:rPr>
                <w:rFonts w:ascii="Arial" w:hAnsi="Arial" w:cs="Arial"/>
                <w:lang w:val="pt-PT"/>
              </w:rPr>
            </w:pPr>
            <w:r>
              <w:rPr>
                <w:rFonts w:ascii="Arial" w:hAnsi="Arial" w:cs="Arial"/>
                <w:lang w:val="pt-PT"/>
              </w:rPr>
              <w:t>11</w:t>
            </w:r>
            <w:r w:rsidR="00A91887">
              <w:rPr>
                <w:rFonts w:ascii="Arial" w:hAnsi="Arial" w:cs="Arial"/>
                <w:lang w:val="pt-PT"/>
              </w:rPr>
              <w:t>.</w:t>
            </w:r>
          </w:p>
        </w:tc>
        <w:tc>
          <w:tcPr>
            <w:tcW w:w="3794" w:type="dxa"/>
          </w:tcPr>
          <w:p w14:paraId="0AB083D6" w14:textId="07AEEBE5" w:rsidR="00EB6904" w:rsidRPr="0051454B" w:rsidRDefault="0027133F">
            <w:pPr>
              <w:spacing w:line="200" w:lineRule="exact"/>
              <w:rPr>
                <w:rFonts w:ascii="Arial" w:hAnsi="Arial" w:cs="Arial"/>
                <w:lang w:val="pt-PT"/>
              </w:rPr>
            </w:pPr>
            <w:r w:rsidRPr="0051454B">
              <w:rPr>
                <w:rFonts w:ascii="Arial" w:hAnsi="Arial" w:cs="Arial"/>
                <w:lang w:val="pt-PT"/>
              </w:rPr>
              <w:t>Microtom</w:t>
            </w:r>
          </w:p>
        </w:tc>
        <w:tc>
          <w:tcPr>
            <w:tcW w:w="1134" w:type="dxa"/>
          </w:tcPr>
          <w:p w14:paraId="30BE4CC9" w14:textId="77777777" w:rsidR="00EB6904" w:rsidRPr="0051454B" w:rsidRDefault="00EB6904">
            <w:pPr>
              <w:spacing w:line="200" w:lineRule="exact"/>
              <w:rPr>
                <w:rFonts w:ascii="Arial" w:hAnsi="Arial" w:cs="Arial"/>
                <w:lang w:val="pt-PT"/>
              </w:rPr>
            </w:pPr>
          </w:p>
        </w:tc>
        <w:tc>
          <w:tcPr>
            <w:tcW w:w="850" w:type="dxa"/>
          </w:tcPr>
          <w:p w14:paraId="0F947CA9" w14:textId="77777777" w:rsidR="00EB6904" w:rsidRPr="0051454B" w:rsidRDefault="00EB6904">
            <w:pPr>
              <w:spacing w:line="200" w:lineRule="exact"/>
              <w:rPr>
                <w:rFonts w:ascii="Arial" w:hAnsi="Arial" w:cs="Arial"/>
                <w:lang w:val="pt-PT"/>
              </w:rPr>
            </w:pPr>
          </w:p>
        </w:tc>
        <w:tc>
          <w:tcPr>
            <w:tcW w:w="1418" w:type="dxa"/>
          </w:tcPr>
          <w:p w14:paraId="4E7F175E" w14:textId="77777777" w:rsidR="00EB6904" w:rsidRPr="0051454B" w:rsidRDefault="00EB6904">
            <w:pPr>
              <w:spacing w:line="200" w:lineRule="exact"/>
              <w:rPr>
                <w:rFonts w:ascii="Arial" w:hAnsi="Arial" w:cs="Arial"/>
                <w:lang w:val="pt-PT"/>
              </w:rPr>
            </w:pPr>
          </w:p>
        </w:tc>
        <w:tc>
          <w:tcPr>
            <w:tcW w:w="1134" w:type="dxa"/>
          </w:tcPr>
          <w:p w14:paraId="7CB03EEC" w14:textId="77777777" w:rsidR="00EB6904" w:rsidRPr="0051454B" w:rsidRDefault="00EB6904">
            <w:pPr>
              <w:spacing w:line="200" w:lineRule="exact"/>
              <w:rPr>
                <w:rFonts w:ascii="Arial" w:hAnsi="Arial" w:cs="Arial"/>
                <w:lang w:val="pt-PT"/>
              </w:rPr>
            </w:pPr>
          </w:p>
        </w:tc>
        <w:tc>
          <w:tcPr>
            <w:tcW w:w="727" w:type="dxa"/>
          </w:tcPr>
          <w:p w14:paraId="106AD268" w14:textId="77777777" w:rsidR="00EB6904" w:rsidRPr="0051454B" w:rsidRDefault="00EB6904">
            <w:pPr>
              <w:spacing w:line="200" w:lineRule="exact"/>
              <w:rPr>
                <w:rFonts w:ascii="Arial" w:hAnsi="Arial" w:cs="Arial"/>
                <w:lang w:val="pt-PT"/>
              </w:rPr>
            </w:pPr>
          </w:p>
        </w:tc>
        <w:tc>
          <w:tcPr>
            <w:tcW w:w="1116" w:type="dxa"/>
          </w:tcPr>
          <w:p w14:paraId="6D169E32" w14:textId="77777777" w:rsidR="00EB6904" w:rsidRPr="0051454B" w:rsidRDefault="00EB6904">
            <w:pPr>
              <w:spacing w:line="200" w:lineRule="exact"/>
              <w:rPr>
                <w:rFonts w:ascii="Arial" w:hAnsi="Arial" w:cs="Arial"/>
                <w:lang w:val="pt-PT"/>
              </w:rPr>
            </w:pPr>
          </w:p>
        </w:tc>
      </w:tr>
      <w:tr w:rsidR="00EB6904" w:rsidRPr="0051454B" w14:paraId="7A1A2597" w14:textId="77777777" w:rsidTr="00A91887">
        <w:tc>
          <w:tcPr>
            <w:tcW w:w="567" w:type="dxa"/>
            <w:vAlign w:val="center"/>
          </w:tcPr>
          <w:p w14:paraId="38F1AD51" w14:textId="6AE95F59" w:rsidR="00EB6904" w:rsidRPr="0051454B" w:rsidRDefault="0051454B" w:rsidP="00A91887">
            <w:pPr>
              <w:spacing w:line="200" w:lineRule="exact"/>
              <w:jc w:val="center"/>
              <w:rPr>
                <w:rFonts w:ascii="Arial" w:hAnsi="Arial" w:cs="Arial"/>
                <w:lang w:val="pt-PT"/>
              </w:rPr>
            </w:pPr>
            <w:r>
              <w:rPr>
                <w:rFonts w:ascii="Arial" w:hAnsi="Arial" w:cs="Arial"/>
                <w:lang w:val="pt-PT"/>
              </w:rPr>
              <w:t>12</w:t>
            </w:r>
            <w:r w:rsidR="00A91887">
              <w:rPr>
                <w:rFonts w:ascii="Arial" w:hAnsi="Arial" w:cs="Arial"/>
                <w:lang w:val="pt-PT"/>
              </w:rPr>
              <w:t>.</w:t>
            </w:r>
          </w:p>
        </w:tc>
        <w:tc>
          <w:tcPr>
            <w:tcW w:w="3794" w:type="dxa"/>
          </w:tcPr>
          <w:p w14:paraId="2A92C03D" w14:textId="62850C92" w:rsidR="00EB6904" w:rsidRPr="0051454B" w:rsidRDefault="0027133F" w:rsidP="0027133F">
            <w:pPr>
              <w:rPr>
                <w:rFonts w:ascii="Arial" w:hAnsi="Arial" w:cs="Arial"/>
                <w:lang w:val="pt-PT"/>
              </w:rPr>
            </w:pPr>
            <w:r w:rsidRPr="0051454B">
              <w:rPr>
                <w:rFonts w:ascii="Arial" w:hAnsi="Arial" w:cs="Arial"/>
                <w:lang w:val="pt-PT"/>
              </w:rPr>
              <w:t>Stative pentru eprubete</w:t>
            </w:r>
          </w:p>
        </w:tc>
        <w:tc>
          <w:tcPr>
            <w:tcW w:w="1134" w:type="dxa"/>
          </w:tcPr>
          <w:p w14:paraId="5AE5A665" w14:textId="77777777" w:rsidR="00EB6904" w:rsidRPr="0051454B" w:rsidRDefault="00EB6904">
            <w:pPr>
              <w:spacing w:line="200" w:lineRule="exact"/>
              <w:rPr>
                <w:rFonts w:ascii="Arial" w:hAnsi="Arial" w:cs="Arial"/>
                <w:lang w:val="pt-PT"/>
              </w:rPr>
            </w:pPr>
          </w:p>
        </w:tc>
        <w:tc>
          <w:tcPr>
            <w:tcW w:w="850" w:type="dxa"/>
          </w:tcPr>
          <w:p w14:paraId="372D6069" w14:textId="77777777" w:rsidR="00EB6904" w:rsidRPr="0051454B" w:rsidRDefault="00EB6904">
            <w:pPr>
              <w:spacing w:line="200" w:lineRule="exact"/>
              <w:rPr>
                <w:rFonts w:ascii="Arial" w:hAnsi="Arial" w:cs="Arial"/>
                <w:lang w:val="pt-PT"/>
              </w:rPr>
            </w:pPr>
          </w:p>
        </w:tc>
        <w:tc>
          <w:tcPr>
            <w:tcW w:w="1418" w:type="dxa"/>
          </w:tcPr>
          <w:p w14:paraId="62D86F50" w14:textId="77777777" w:rsidR="00EB6904" w:rsidRPr="0051454B" w:rsidRDefault="00EB6904">
            <w:pPr>
              <w:spacing w:line="200" w:lineRule="exact"/>
              <w:rPr>
                <w:rFonts w:ascii="Arial" w:hAnsi="Arial" w:cs="Arial"/>
                <w:lang w:val="pt-PT"/>
              </w:rPr>
            </w:pPr>
          </w:p>
        </w:tc>
        <w:tc>
          <w:tcPr>
            <w:tcW w:w="1134" w:type="dxa"/>
          </w:tcPr>
          <w:p w14:paraId="243341BB" w14:textId="77777777" w:rsidR="00EB6904" w:rsidRPr="0051454B" w:rsidRDefault="00EB6904">
            <w:pPr>
              <w:spacing w:line="200" w:lineRule="exact"/>
              <w:rPr>
                <w:rFonts w:ascii="Arial" w:hAnsi="Arial" w:cs="Arial"/>
                <w:lang w:val="pt-PT"/>
              </w:rPr>
            </w:pPr>
          </w:p>
        </w:tc>
        <w:tc>
          <w:tcPr>
            <w:tcW w:w="727" w:type="dxa"/>
          </w:tcPr>
          <w:p w14:paraId="5D6D6B76" w14:textId="77777777" w:rsidR="00EB6904" w:rsidRPr="0051454B" w:rsidRDefault="00EB6904">
            <w:pPr>
              <w:spacing w:line="200" w:lineRule="exact"/>
              <w:rPr>
                <w:rFonts w:ascii="Arial" w:hAnsi="Arial" w:cs="Arial"/>
                <w:lang w:val="pt-PT"/>
              </w:rPr>
            </w:pPr>
          </w:p>
        </w:tc>
        <w:tc>
          <w:tcPr>
            <w:tcW w:w="1116" w:type="dxa"/>
          </w:tcPr>
          <w:p w14:paraId="49C0877A" w14:textId="77777777" w:rsidR="00EB6904" w:rsidRPr="0051454B" w:rsidRDefault="00EB6904">
            <w:pPr>
              <w:spacing w:line="200" w:lineRule="exact"/>
              <w:rPr>
                <w:rFonts w:ascii="Arial" w:hAnsi="Arial" w:cs="Arial"/>
                <w:lang w:val="pt-PT"/>
              </w:rPr>
            </w:pPr>
          </w:p>
        </w:tc>
      </w:tr>
      <w:tr w:rsidR="00EB6904" w:rsidRPr="0051454B" w14:paraId="1D383379" w14:textId="77777777" w:rsidTr="00A91887">
        <w:tc>
          <w:tcPr>
            <w:tcW w:w="567" w:type="dxa"/>
            <w:vAlign w:val="center"/>
          </w:tcPr>
          <w:p w14:paraId="2BDBC7E7" w14:textId="7451384A" w:rsidR="00EB6904" w:rsidRPr="0051454B" w:rsidRDefault="0051454B" w:rsidP="00A91887">
            <w:pPr>
              <w:spacing w:line="200" w:lineRule="exact"/>
              <w:jc w:val="center"/>
              <w:rPr>
                <w:rFonts w:ascii="Arial" w:hAnsi="Arial" w:cs="Arial"/>
                <w:lang w:val="pt-PT"/>
              </w:rPr>
            </w:pPr>
            <w:r>
              <w:rPr>
                <w:rFonts w:ascii="Arial" w:hAnsi="Arial" w:cs="Arial"/>
                <w:lang w:val="pt-PT"/>
              </w:rPr>
              <w:t>13</w:t>
            </w:r>
            <w:r w:rsidR="00A91887">
              <w:rPr>
                <w:rFonts w:ascii="Arial" w:hAnsi="Arial" w:cs="Arial"/>
                <w:lang w:val="pt-PT"/>
              </w:rPr>
              <w:t>.</w:t>
            </w:r>
          </w:p>
        </w:tc>
        <w:tc>
          <w:tcPr>
            <w:tcW w:w="3794" w:type="dxa"/>
          </w:tcPr>
          <w:p w14:paraId="268F695A" w14:textId="77777777" w:rsidR="0027133F" w:rsidRPr="0051454B" w:rsidRDefault="0027133F" w:rsidP="0027133F">
            <w:pPr>
              <w:spacing w:line="200" w:lineRule="exact"/>
              <w:rPr>
                <w:rFonts w:ascii="Arial" w:hAnsi="Arial" w:cs="Arial"/>
                <w:lang w:val="it-IT"/>
              </w:rPr>
            </w:pPr>
            <w:r w:rsidRPr="0051454B">
              <w:rPr>
                <w:rFonts w:ascii="Arial" w:hAnsi="Arial" w:cs="Arial"/>
                <w:lang w:val="it-IT"/>
              </w:rPr>
              <w:t>Sticlărie</w:t>
            </w:r>
          </w:p>
          <w:p w14:paraId="2990BBCA" w14:textId="6423AB95" w:rsidR="00EB6904" w:rsidRPr="0051454B" w:rsidRDefault="0027133F">
            <w:pPr>
              <w:spacing w:line="200" w:lineRule="exact"/>
              <w:rPr>
                <w:rFonts w:ascii="Arial" w:hAnsi="Arial" w:cs="Arial"/>
                <w:lang w:val="pt-PT"/>
              </w:rPr>
            </w:pPr>
            <w:r w:rsidRPr="0051454B">
              <w:rPr>
                <w:rFonts w:ascii="Arial" w:hAnsi="Arial" w:cs="Arial"/>
                <w:lang w:val="pt-PT"/>
              </w:rPr>
              <w:t>Ustensile ajutătoare</w:t>
            </w:r>
          </w:p>
        </w:tc>
        <w:tc>
          <w:tcPr>
            <w:tcW w:w="1134" w:type="dxa"/>
          </w:tcPr>
          <w:p w14:paraId="30810A2D" w14:textId="77777777" w:rsidR="00EB6904" w:rsidRPr="0051454B" w:rsidRDefault="00EB6904">
            <w:pPr>
              <w:spacing w:line="200" w:lineRule="exact"/>
              <w:rPr>
                <w:rFonts w:ascii="Arial" w:hAnsi="Arial" w:cs="Arial"/>
                <w:lang w:val="pt-PT"/>
              </w:rPr>
            </w:pPr>
          </w:p>
        </w:tc>
        <w:tc>
          <w:tcPr>
            <w:tcW w:w="850" w:type="dxa"/>
          </w:tcPr>
          <w:p w14:paraId="6170395C" w14:textId="77777777" w:rsidR="00EB6904" w:rsidRPr="0051454B" w:rsidRDefault="00EB6904">
            <w:pPr>
              <w:spacing w:line="200" w:lineRule="exact"/>
              <w:rPr>
                <w:rFonts w:ascii="Arial" w:hAnsi="Arial" w:cs="Arial"/>
                <w:lang w:val="pt-PT"/>
              </w:rPr>
            </w:pPr>
          </w:p>
        </w:tc>
        <w:tc>
          <w:tcPr>
            <w:tcW w:w="1418" w:type="dxa"/>
          </w:tcPr>
          <w:p w14:paraId="29557689" w14:textId="77777777" w:rsidR="00EB6904" w:rsidRPr="0051454B" w:rsidRDefault="00EB6904">
            <w:pPr>
              <w:spacing w:line="200" w:lineRule="exact"/>
              <w:rPr>
                <w:rFonts w:ascii="Arial" w:hAnsi="Arial" w:cs="Arial"/>
                <w:lang w:val="pt-PT"/>
              </w:rPr>
            </w:pPr>
          </w:p>
        </w:tc>
        <w:tc>
          <w:tcPr>
            <w:tcW w:w="1134" w:type="dxa"/>
          </w:tcPr>
          <w:p w14:paraId="4EB11FC3" w14:textId="77777777" w:rsidR="00EB6904" w:rsidRPr="0051454B" w:rsidRDefault="00EB6904">
            <w:pPr>
              <w:spacing w:line="200" w:lineRule="exact"/>
              <w:rPr>
                <w:rFonts w:ascii="Arial" w:hAnsi="Arial" w:cs="Arial"/>
                <w:lang w:val="pt-PT"/>
              </w:rPr>
            </w:pPr>
          </w:p>
        </w:tc>
        <w:tc>
          <w:tcPr>
            <w:tcW w:w="727" w:type="dxa"/>
          </w:tcPr>
          <w:p w14:paraId="7C1C6C4E" w14:textId="77777777" w:rsidR="00EB6904" w:rsidRPr="0051454B" w:rsidRDefault="00EB6904">
            <w:pPr>
              <w:spacing w:line="200" w:lineRule="exact"/>
              <w:rPr>
                <w:rFonts w:ascii="Arial" w:hAnsi="Arial" w:cs="Arial"/>
                <w:lang w:val="pt-PT"/>
              </w:rPr>
            </w:pPr>
          </w:p>
        </w:tc>
        <w:tc>
          <w:tcPr>
            <w:tcW w:w="1116" w:type="dxa"/>
          </w:tcPr>
          <w:p w14:paraId="6973DED3" w14:textId="77777777" w:rsidR="00EB6904" w:rsidRPr="0051454B" w:rsidRDefault="00EB6904">
            <w:pPr>
              <w:spacing w:line="200" w:lineRule="exact"/>
              <w:rPr>
                <w:rFonts w:ascii="Arial" w:hAnsi="Arial" w:cs="Arial"/>
                <w:lang w:val="pt-PT"/>
              </w:rPr>
            </w:pPr>
          </w:p>
        </w:tc>
      </w:tr>
      <w:tr w:rsidR="00EF0B07" w:rsidRPr="0051454B" w14:paraId="60F6D1F4" w14:textId="77777777" w:rsidTr="00EF0B07">
        <w:tc>
          <w:tcPr>
            <w:tcW w:w="10740" w:type="dxa"/>
            <w:gridSpan w:val="8"/>
            <w:shd w:val="clear" w:color="auto" w:fill="EAF1DD" w:themeFill="accent3" w:themeFillTint="33"/>
          </w:tcPr>
          <w:p w14:paraId="64E93082" w14:textId="443CF173" w:rsidR="00EF0B07" w:rsidRPr="0051454B" w:rsidRDefault="00EF0B07" w:rsidP="00EF0B07">
            <w:pPr>
              <w:spacing w:line="200" w:lineRule="exact"/>
              <w:jc w:val="center"/>
              <w:rPr>
                <w:rFonts w:ascii="Arial" w:hAnsi="Arial" w:cs="Arial"/>
                <w:lang w:val="pt-PT"/>
              </w:rPr>
            </w:pPr>
            <w:r w:rsidRPr="0051454B">
              <w:rPr>
                <w:rFonts w:ascii="Arial" w:hAnsi="Arial" w:cs="Arial"/>
                <w:b/>
                <w:bCs/>
                <w:lang w:val="it-IT"/>
              </w:rPr>
              <w:t>Cabinet de educație muzicală</w:t>
            </w:r>
          </w:p>
        </w:tc>
      </w:tr>
      <w:tr w:rsidR="00EB6904" w:rsidRPr="0051454B" w14:paraId="2B4E391E" w14:textId="77777777" w:rsidTr="00A91887">
        <w:tc>
          <w:tcPr>
            <w:tcW w:w="567" w:type="dxa"/>
            <w:vAlign w:val="center"/>
          </w:tcPr>
          <w:p w14:paraId="0F07E345" w14:textId="34607ABB" w:rsidR="00EB6904" w:rsidRPr="0051454B" w:rsidRDefault="0051454B" w:rsidP="00A91887">
            <w:pPr>
              <w:spacing w:line="200" w:lineRule="exact"/>
              <w:jc w:val="center"/>
              <w:rPr>
                <w:rFonts w:ascii="Arial" w:hAnsi="Arial" w:cs="Arial"/>
                <w:lang w:val="pt-PT"/>
              </w:rPr>
            </w:pPr>
            <w:r>
              <w:rPr>
                <w:rFonts w:ascii="Arial" w:hAnsi="Arial" w:cs="Arial"/>
                <w:lang w:val="pt-PT"/>
              </w:rPr>
              <w:t>1</w:t>
            </w:r>
            <w:r w:rsidR="00A91887">
              <w:rPr>
                <w:rFonts w:ascii="Arial" w:hAnsi="Arial" w:cs="Arial"/>
                <w:lang w:val="pt-PT"/>
              </w:rPr>
              <w:t>.</w:t>
            </w:r>
          </w:p>
        </w:tc>
        <w:tc>
          <w:tcPr>
            <w:tcW w:w="3794" w:type="dxa"/>
          </w:tcPr>
          <w:p w14:paraId="3CA690FA" w14:textId="1A5BB1B7" w:rsidR="00EB6904" w:rsidRPr="0051454B" w:rsidRDefault="00EF0B07">
            <w:pPr>
              <w:spacing w:line="200" w:lineRule="exact"/>
              <w:rPr>
                <w:rFonts w:ascii="Arial" w:hAnsi="Arial" w:cs="Arial"/>
                <w:lang w:val="pt-PT"/>
              </w:rPr>
            </w:pPr>
            <w:r w:rsidRPr="0051454B">
              <w:rPr>
                <w:rFonts w:ascii="Arial" w:hAnsi="Arial" w:cs="Arial"/>
                <w:lang w:val="pt-PT"/>
              </w:rPr>
              <w:t>Plansete pentru format</w:t>
            </w:r>
          </w:p>
        </w:tc>
        <w:tc>
          <w:tcPr>
            <w:tcW w:w="1134" w:type="dxa"/>
          </w:tcPr>
          <w:p w14:paraId="5D14A886" w14:textId="77777777" w:rsidR="00EB6904" w:rsidRPr="0051454B" w:rsidRDefault="00EB6904">
            <w:pPr>
              <w:spacing w:line="200" w:lineRule="exact"/>
              <w:rPr>
                <w:rFonts w:ascii="Arial" w:hAnsi="Arial" w:cs="Arial"/>
                <w:lang w:val="pt-PT"/>
              </w:rPr>
            </w:pPr>
          </w:p>
        </w:tc>
        <w:tc>
          <w:tcPr>
            <w:tcW w:w="850" w:type="dxa"/>
          </w:tcPr>
          <w:p w14:paraId="7C92177C" w14:textId="77777777" w:rsidR="00EB6904" w:rsidRPr="0051454B" w:rsidRDefault="00EB6904">
            <w:pPr>
              <w:spacing w:line="200" w:lineRule="exact"/>
              <w:rPr>
                <w:rFonts w:ascii="Arial" w:hAnsi="Arial" w:cs="Arial"/>
                <w:lang w:val="pt-PT"/>
              </w:rPr>
            </w:pPr>
          </w:p>
        </w:tc>
        <w:tc>
          <w:tcPr>
            <w:tcW w:w="1418" w:type="dxa"/>
          </w:tcPr>
          <w:p w14:paraId="0B9BE517" w14:textId="77777777" w:rsidR="00EB6904" w:rsidRPr="0051454B" w:rsidRDefault="00EB6904">
            <w:pPr>
              <w:spacing w:line="200" w:lineRule="exact"/>
              <w:rPr>
                <w:rFonts w:ascii="Arial" w:hAnsi="Arial" w:cs="Arial"/>
                <w:lang w:val="pt-PT"/>
              </w:rPr>
            </w:pPr>
          </w:p>
        </w:tc>
        <w:tc>
          <w:tcPr>
            <w:tcW w:w="1134" w:type="dxa"/>
          </w:tcPr>
          <w:p w14:paraId="76B04C57" w14:textId="77777777" w:rsidR="00EB6904" w:rsidRPr="0051454B" w:rsidRDefault="00EB6904">
            <w:pPr>
              <w:spacing w:line="200" w:lineRule="exact"/>
              <w:rPr>
                <w:rFonts w:ascii="Arial" w:hAnsi="Arial" w:cs="Arial"/>
                <w:lang w:val="pt-PT"/>
              </w:rPr>
            </w:pPr>
          </w:p>
        </w:tc>
        <w:tc>
          <w:tcPr>
            <w:tcW w:w="727" w:type="dxa"/>
          </w:tcPr>
          <w:p w14:paraId="646D8D28" w14:textId="77777777" w:rsidR="00EB6904" w:rsidRPr="0051454B" w:rsidRDefault="00EB6904">
            <w:pPr>
              <w:spacing w:line="200" w:lineRule="exact"/>
              <w:rPr>
                <w:rFonts w:ascii="Arial" w:hAnsi="Arial" w:cs="Arial"/>
                <w:lang w:val="pt-PT"/>
              </w:rPr>
            </w:pPr>
          </w:p>
        </w:tc>
        <w:tc>
          <w:tcPr>
            <w:tcW w:w="1116" w:type="dxa"/>
          </w:tcPr>
          <w:p w14:paraId="59CD1291" w14:textId="77777777" w:rsidR="00EB6904" w:rsidRPr="0051454B" w:rsidRDefault="00EB6904">
            <w:pPr>
              <w:spacing w:line="200" w:lineRule="exact"/>
              <w:rPr>
                <w:rFonts w:ascii="Arial" w:hAnsi="Arial" w:cs="Arial"/>
                <w:lang w:val="pt-PT"/>
              </w:rPr>
            </w:pPr>
          </w:p>
        </w:tc>
      </w:tr>
      <w:tr w:rsidR="00EB6904" w:rsidRPr="0051454B" w14:paraId="54742BB7" w14:textId="77777777" w:rsidTr="00A91887">
        <w:tc>
          <w:tcPr>
            <w:tcW w:w="567" w:type="dxa"/>
            <w:vAlign w:val="center"/>
          </w:tcPr>
          <w:p w14:paraId="529F58DC" w14:textId="2F6E452C" w:rsidR="00EB6904" w:rsidRPr="0051454B" w:rsidRDefault="0051454B" w:rsidP="00A91887">
            <w:pPr>
              <w:spacing w:line="200" w:lineRule="exact"/>
              <w:jc w:val="center"/>
              <w:rPr>
                <w:rFonts w:ascii="Arial" w:hAnsi="Arial" w:cs="Arial"/>
                <w:lang w:val="pt-PT"/>
              </w:rPr>
            </w:pPr>
            <w:r>
              <w:rPr>
                <w:rFonts w:ascii="Arial" w:hAnsi="Arial" w:cs="Arial"/>
                <w:lang w:val="pt-PT"/>
              </w:rPr>
              <w:t>2</w:t>
            </w:r>
            <w:r w:rsidR="00A91887">
              <w:rPr>
                <w:rFonts w:ascii="Arial" w:hAnsi="Arial" w:cs="Arial"/>
                <w:lang w:val="pt-PT"/>
              </w:rPr>
              <w:t>.</w:t>
            </w:r>
          </w:p>
        </w:tc>
        <w:tc>
          <w:tcPr>
            <w:tcW w:w="3794" w:type="dxa"/>
          </w:tcPr>
          <w:p w14:paraId="4620DFDD" w14:textId="26C60863" w:rsidR="00EB6904" w:rsidRPr="0051454B" w:rsidRDefault="00EF0B07">
            <w:pPr>
              <w:spacing w:line="200" w:lineRule="exact"/>
              <w:rPr>
                <w:rFonts w:ascii="Arial" w:hAnsi="Arial" w:cs="Arial"/>
                <w:lang w:val="pt-PT"/>
              </w:rPr>
            </w:pPr>
            <w:r w:rsidRPr="0051454B">
              <w:rPr>
                <w:rFonts w:ascii="Arial" w:hAnsi="Arial" w:cs="Arial"/>
                <w:lang w:val="pt-PT"/>
              </w:rPr>
              <w:t>Ilustrate/tablouri</w:t>
            </w:r>
          </w:p>
        </w:tc>
        <w:tc>
          <w:tcPr>
            <w:tcW w:w="1134" w:type="dxa"/>
          </w:tcPr>
          <w:p w14:paraId="7639095C" w14:textId="77777777" w:rsidR="00EB6904" w:rsidRPr="0051454B" w:rsidRDefault="00EB6904">
            <w:pPr>
              <w:spacing w:line="200" w:lineRule="exact"/>
              <w:rPr>
                <w:rFonts w:ascii="Arial" w:hAnsi="Arial" w:cs="Arial"/>
                <w:lang w:val="pt-PT"/>
              </w:rPr>
            </w:pPr>
          </w:p>
        </w:tc>
        <w:tc>
          <w:tcPr>
            <w:tcW w:w="850" w:type="dxa"/>
          </w:tcPr>
          <w:p w14:paraId="0528F3BB" w14:textId="77777777" w:rsidR="00EB6904" w:rsidRPr="0051454B" w:rsidRDefault="00EB6904">
            <w:pPr>
              <w:spacing w:line="200" w:lineRule="exact"/>
              <w:rPr>
                <w:rFonts w:ascii="Arial" w:hAnsi="Arial" w:cs="Arial"/>
                <w:lang w:val="pt-PT"/>
              </w:rPr>
            </w:pPr>
          </w:p>
        </w:tc>
        <w:tc>
          <w:tcPr>
            <w:tcW w:w="1418" w:type="dxa"/>
          </w:tcPr>
          <w:p w14:paraId="0F1AF03A" w14:textId="77777777" w:rsidR="00EB6904" w:rsidRPr="0051454B" w:rsidRDefault="00EB6904">
            <w:pPr>
              <w:spacing w:line="200" w:lineRule="exact"/>
              <w:rPr>
                <w:rFonts w:ascii="Arial" w:hAnsi="Arial" w:cs="Arial"/>
                <w:lang w:val="pt-PT"/>
              </w:rPr>
            </w:pPr>
          </w:p>
        </w:tc>
        <w:tc>
          <w:tcPr>
            <w:tcW w:w="1134" w:type="dxa"/>
          </w:tcPr>
          <w:p w14:paraId="177EA9C1" w14:textId="77777777" w:rsidR="00EB6904" w:rsidRPr="0051454B" w:rsidRDefault="00EB6904">
            <w:pPr>
              <w:spacing w:line="200" w:lineRule="exact"/>
              <w:rPr>
                <w:rFonts w:ascii="Arial" w:hAnsi="Arial" w:cs="Arial"/>
                <w:lang w:val="pt-PT"/>
              </w:rPr>
            </w:pPr>
          </w:p>
        </w:tc>
        <w:tc>
          <w:tcPr>
            <w:tcW w:w="727" w:type="dxa"/>
          </w:tcPr>
          <w:p w14:paraId="71430BEE" w14:textId="77777777" w:rsidR="00EB6904" w:rsidRPr="0051454B" w:rsidRDefault="00EB6904">
            <w:pPr>
              <w:spacing w:line="200" w:lineRule="exact"/>
              <w:rPr>
                <w:rFonts w:ascii="Arial" w:hAnsi="Arial" w:cs="Arial"/>
                <w:lang w:val="pt-PT"/>
              </w:rPr>
            </w:pPr>
          </w:p>
        </w:tc>
        <w:tc>
          <w:tcPr>
            <w:tcW w:w="1116" w:type="dxa"/>
          </w:tcPr>
          <w:p w14:paraId="342D99DB" w14:textId="77777777" w:rsidR="00EB6904" w:rsidRPr="0051454B" w:rsidRDefault="00EB6904">
            <w:pPr>
              <w:spacing w:line="200" w:lineRule="exact"/>
              <w:rPr>
                <w:rFonts w:ascii="Arial" w:hAnsi="Arial" w:cs="Arial"/>
                <w:lang w:val="pt-PT"/>
              </w:rPr>
            </w:pPr>
          </w:p>
        </w:tc>
      </w:tr>
      <w:tr w:rsidR="00EB6904" w:rsidRPr="0051454B" w14:paraId="6DFBBB96" w14:textId="77777777" w:rsidTr="00A91887">
        <w:tc>
          <w:tcPr>
            <w:tcW w:w="567" w:type="dxa"/>
            <w:vAlign w:val="center"/>
          </w:tcPr>
          <w:p w14:paraId="45A95CCC" w14:textId="7F991958" w:rsidR="00EB6904" w:rsidRPr="0051454B" w:rsidRDefault="0051454B" w:rsidP="00A91887">
            <w:pPr>
              <w:spacing w:line="200" w:lineRule="exact"/>
              <w:jc w:val="center"/>
              <w:rPr>
                <w:rFonts w:ascii="Arial" w:hAnsi="Arial" w:cs="Arial"/>
                <w:lang w:val="pt-PT"/>
              </w:rPr>
            </w:pPr>
            <w:r>
              <w:rPr>
                <w:rFonts w:ascii="Arial" w:hAnsi="Arial" w:cs="Arial"/>
                <w:lang w:val="pt-PT"/>
              </w:rPr>
              <w:t>3</w:t>
            </w:r>
            <w:r w:rsidR="00A91887">
              <w:rPr>
                <w:rFonts w:ascii="Arial" w:hAnsi="Arial" w:cs="Arial"/>
                <w:lang w:val="pt-PT"/>
              </w:rPr>
              <w:t>.</w:t>
            </w:r>
          </w:p>
        </w:tc>
        <w:tc>
          <w:tcPr>
            <w:tcW w:w="3794" w:type="dxa"/>
          </w:tcPr>
          <w:p w14:paraId="0D59D435" w14:textId="76F6D16D" w:rsidR="00EB6904" w:rsidRPr="0051454B" w:rsidRDefault="00EF0B07">
            <w:pPr>
              <w:spacing w:line="200" w:lineRule="exact"/>
              <w:rPr>
                <w:rFonts w:ascii="Arial" w:hAnsi="Arial" w:cs="Arial"/>
                <w:lang w:val="pt-PT"/>
              </w:rPr>
            </w:pPr>
            <w:r w:rsidRPr="0051454B">
              <w:rPr>
                <w:rFonts w:ascii="Arial" w:hAnsi="Arial" w:cs="Arial"/>
                <w:lang w:val="pt-PT"/>
              </w:rPr>
              <w:t>Tablouri/Imagini ce reproduc continutul diverselor cantece/piese muzicale</w:t>
            </w:r>
          </w:p>
        </w:tc>
        <w:tc>
          <w:tcPr>
            <w:tcW w:w="1134" w:type="dxa"/>
          </w:tcPr>
          <w:p w14:paraId="4A2E9D6A" w14:textId="77777777" w:rsidR="00EB6904" w:rsidRPr="0051454B" w:rsidRDefault="00EB6904">
            <w:pPr>
              <w:spacing w:line="200" w:lineRule="exact"/>
              <w:rPr>
                <w:rFonts w:ascii="Arial" w:hAnsi="Arial" w:cs="Arial"/>
                <w:lang w:val="pt-PT"/>
              </w:rPr>
            </w:pPr>
          </w:p>
        </w:tc>
        <w:tc>
          <w:tcPr>
            <w:tcW w:w="850" w:type="dxa"/>
          </w:tcPr>
          <w:p w14:paraId="7959D321" w14:textId="77777777" w:rsidR="00EB6904" w:rsidRPr="0051454B" w:rsidRDefault="00EB6904">
            <w:pPr>
              <w:spacing w:line="200" w:lineRule="exact"/>
              <w:rPr>
                <w:rFonts w:ascii="Arial" w:hAnsi="Arial" w:cs="Arial"/>
                <w:lang w:val="pt-PT"/>
              </w:rPr>
            </w:pPr>
          </w:p>
        </w:tc>
        <w:tc>
          <w:tcPr>
            <w:tcW w:w="1418" w:type="dxa"/>
          </w:tcPr>
          <w:p w14:paraId="0605A136" w14:textId="77777777" w:rsidR="00EB6904" w:rsidRPr="0051454B" w:rsidRDefault="00EB6904">
            <w:pPr>
              <w:spacing w:line="200" w:lineRule="exact"/>
              <w:rPr>
                <w:rFonts w:ascii="Arial" w:hAnsi="Arial" w:cs="Arial"/>
                <w:lang w:val="pt-PT"/>
              </w:rPr>
            </w:pPr>
          </w:p>
        </w:tc>
        <w:tc>
          <w:tcPr>
            <w:tcW w:w="1134" w:type="dxa"/>
          </w:tcPr>
          <w:p w14:paraId="210650C9" w14:textId="77777777" w:rsidR="00EB6904" w:rsidRPr="0051454B" w:rsidRDefault="00EB6904">
            <w:pPr>
              <w:spacing w:line="200" w:lineRule="exact"/>
              <w:rPr>
                <w:rFonts w:ascii="Arial" w:hAnsi="Arial" w:cs="Arial"/>
                <w:lang w:val="pt-PT"/>
              </w:rPr>
            </w:pPr>
          </w:p>
        </w:tc>
        <w:tc>
          <w:tcPr>
            <w:tcW w:w="727" w:type="dxa"/>
          </w:tcPr>
          <w:p w14:paraId="0A560364" w14:textId="77777777" w:rsidR="00EB6904" w:rsidRPr="0051454B" w:rsidRDefault="00EB6904">
            <w:pPr>
              <w:spacing w:line="200" w:lineRule="exact"/>
              <w:rPr>
                <w:rFonts w:ascii="Arial" w:hAnsi="Arial" w:cs="Arial"/>
                <w:lang w:val="pt-PT"/>
              </w:rPr>
            </w:pPr>
          </w:p>
        </w:tc>
        <w:tc>
          <w:tcPr>
            <w:tcW w:w="1116" w:type="dxa"/>
          </w:tcPr>
          <w:p w14:paraId="20CCDB09" w14:textId="77777777" w:rsidR="00EB6904" w:rsidRPr="0051454B" w:rsidRDefault="00EB6904">
            <w:pPr>
              <w:spacing w:line="200" w:lineRule="exact"/>
              <w:rPr>
                <w:rFonts w:ascii="Arial" w:hAnsi="Arial" w:cs="Arial"/>
                <w:lang w:val="pt-PT"/>
              </w:rPr>
            </w:pPr>
          </w:p>
        </w:tc>
      </w:tr>
      <w:tr w:rsidR="00EB6904" w:rsidRPr="0051454B" w14:paraId="6004F975" w14:textId="77777777" w:rsidTr="00A91887">
        <w:tc>
          <w:tcPr>
            <w:tcW w:w="567" w:type="dxa"/>
            <w:vAlign w:val="center"/>
          </w:tcPr>
          <w:p w14:paraId="25ABEAB2" w14:textId="76D5B54C" w:rsidR="00EB6904" w:rsidRPr="0051454B" w:rsidRDefault="0051454B" w:rsidP="00A91887">
            <w:pPr>
              <w:spacing w:line="200" w:lineRule="exact"/>
              <w:jc w:val="center"/>
              <w:rPr>
                <w:rFonts w:ascii="Arial" w:hAnsi="Arial" w:cs="Arial"/>
                <w:lang w:val="pt-PT"/>
              </w:rPr>
            </w:pPr>
            <w:r>
              <w:rPr>
                <w:rFonts w:ascii="Arial" w:hAnsi="Arial" w:cs="Arial"/>
                <w:lang w:val="pt-PT"/>
              </w:rPr>
              <w:t>4</w:t>
            </w:r>
            <w:r w:rsidR="00A91887">
              <w:rPr>
                <w:rFonts w:ascii="Arial" w:hAnsi="Arial" w:cs="Arial"/>
                <w:lang w:val="pt-PT"/>
              </w:rPr>
              <w:t>.</w:t>
            </w:r>
          </w:p>
        </w:tc>
        <w:tc>
          <w:tcPr>
            <w:tcW w:w="3794" w:type="dxa"/>
          </w:tcPr>
          <w:p w14:paraId="4F5769DB" w14:textId="219DFDDF" w:rsidR="00EB6904" w:rsidRPr="0051454B" w:rsidRDefault="0051454B">
            <w:pPr>
              <w:spacing w:line="200" w:lineRule="exact"/>
              <w:rPr>
                <w:rFonts w:ascii="Arial" w:hAnsi="Arial" w:cs="Arial"/>
                <w:lang w:val="pt-PT"/>
              </w:rPr>
            </w:pPr>
            <w:r w:rsidRPr="0051454B">
              <w:rPr>
                <w:rFonts w:ascii="Arial" w:hAnsi="Arial" w:cs="Arial"/>
                <w:lang w:val="pt-PT"/>
              </w:rPr>
              <w:t>Portrete ale compozitorilor clasici</w:t>
            </w:r>
          </w:p>
        </w:tc>
        <w:tc>
          <w:tcPr>
            <w:tcW w:w="1134" w:type="dxa"/>
          </w:tcPr>
          <w:p w14:paraId="6784E36D" w14:textId="77777777" w:rsidR="00EB6904" w:rsidRPr="0051454B" w:rsidRDefault="00EB6904">
            <w:pPr>
              <w:spacing w:line="200" w:lineRule="exact"/>
              <w:rPr>
                <w:rFonts w:ascii="Arial" w:hAnsi="Arial" w:cs="Arial"/>
                <w:lang w:val="pt-PT"/>
              </w:rPr>
            </w:pPr>
          </w:p>
        </w:tc>
        <w:tc>
          <w:tcPr>
            <w:tcW w:w="850" w:type="dxa"/>
          </w:tcPr>
          <w:p w14:paraId="7015C9E0" w14:textId="77777777" w:rsidR="00EB6904" w:rsidRPr="0051454B" w:rsidRDefault="00EB6904">
            <w:pPr>
              <w:spacing w:line="200" w:lineRule="exact"/>
              <w:rPr>
                <w:rFonts w:ascii="Arial" w:hAnsi="Arial" w:cs="Arial"/>
                <w:lang w:val="pt-PT"/>
              </w:rPr>
            </w:pPr>
          </w:p>
        </w:tc>
        <w:tc>
          <w:tcPr>
            <w:tcW w:w="1418" w:type="dxa"/>
          </w:tcPr>
          <w:p w14:paraId="0EEE8B31" w14:textId="77777777" w:rsidR="00EB6904" w:rsidRPr="0051454B" w:rsidRDefault="00EB6904">
            <w:pPr>
              <w:spacing w:line="200" w:lineRule="exact"/>
              <w:rPr>
                <w:rFonts w:ascii="Arial" w:hAnsi="Arial" w:cs="Arial"/>
                <w:lang w:val="pt-PT"/>
              </w:rPr>
            </w:pPr>
          </w:p>
        </w:tc>
        <w:tc>
          <w:tcPr>
            <w:tcW w:w="1134" w:type="dxa"/>
          </w:tcPr>
          <w:p w14:paraId="705E912B" w14:textId="77777777" w:rsidR="00EB6904" w:rsidRPr="0051454B" w:rsidRDefault="00EB6904">
            <w:pPr>
              <w:spacing w:line="200" w:lineRule="exact"/>
              <w:rPr>
                <w:rFonts w:ascii="Arial" w:hAnsi="Arial" w:cs="Arial"/>
                <w:lang w:val="pt-PT"/>
              </w:rPr>
            </w:pPr>
          </w:p>
        </w:tc>
        <w:tc>
          <w:tcPr>
            <w:tcW w:w="727" w:type="dxa"/>
          </w:tcPr>
          <w:p w14:paraId="76F40B90" w14:textId="77777777" w:rsidR="00EB6904" w:rsidRPr="0051454B" w:rsidRDefault="00EB6904">
            <w:pPr>
              <w:spacing w:line="200" w:lineRule="exact"/>
              <w:rPr>
                <w:rFonts w:ascii="Arial" w:hAnsi="Arial" w:cs="Arial"/>
                <w:lang w:val="pt-PT"/>
              </w:rPr>
            </w:pPr>
          </w:p>
        </w:tc>
        <w:tc>
          <w:tcPr>
            <w:tcW w:w="1116" w:type="dxa"/>
          </w:tcPr>
          <w:p w14:paraId="0B6C97B7" w14:textId="77777777" w:rsidR="00EB6904" w:rsidRPr="0051454B" w:rsidRDefault="00EB6904">
            <w:pPr>
              <w:spacing w:line="200" w:lineRule="exact"/>
              <w:rPr>
                <w:rFonts w:ascii="Arial" w:hAnsi="Arial" w:cs="Arial"/>
                <w:lang w:val="pt-PT"/>
              </w:rPr>
            </w:pPr>
          </w:p>
        </w:tc>
      </w:tr>
      <w:tr w:rsidR="00EB6904" w:rsidRPr="00877FEC" w14:paraId="0990208E" w14:textId="77777777" w:rsidTr="00A91887">
        <w:tc>
          <w:tcPr>
            <w:tcW w:w="567" w:type="dxa"/>
            <w:vAlign w:val="center"/>
          </w:tcPr>
          <w:p w14:paraId="27E4D326" w14:textId="562F7CDB" w:rsidR="00EB6904" w:rsidRPr="0051454B" w:rsidRDefault="0051454B" w:rsidP="00A91887">
            <w:pPr>
              <w:spacing w:line="200" w:lineRule="exact"/>
              <w:jc w:val="center"/>
              <w:rPr>
                <w:rFonts w:ascii="Arial" w:hAnsi="Arial" w:cs="Arial"/>
                <w:lang w:val="pt-PT"/>
              </w:rPr>
            </w:pPr>
            <w:r>
              <w:rPr>
                <w:rFonts w:ascii="Arial" w:hAnsi="Arial" w:cs="Arial"/>
                <w:lang w:val="pt-PT"/>
              </w:rPr>
              <w:t>5</w:t>
            </w:r>
            <w:r w:rsidR="00A91887">
              <w:rPr>
                <w:rFonts w:ascii="Arial" w:hAnsi="Arial" w:cs="Arial"/>
                <w:lang w:val="pt-PT"/>
              </w:rPr>
              <w:t>.</w:t>
            </w:r>
          </w:p>
        </w:tc>
        <w:tc>
          <w:tcPr>
            <w:tcW w:w="3794" w:type="dxa"/>
          </w:tcPr>
          <w:p w14:paraId="10852370" w14:textId="51CEE9CA" w:rsidR="00EB6904" w:rsidRPr="0051454B" w:rsidRDefault="0051454B">
            <w:pPr>
              <w:spacing w:line="200" w:lineRule="exact"/>
              <w:rPr>
                <w:rFonts w:ascii="Arial" w:hAnsi="Arial" w:cs="Arial"/>
                <w:lang w:val="it-IT"/>
              </w:rPr>
            </w:pPr>
            <w:r w:rsidRPr="0051454B">
              <w:rPr>
                <w:rFonts w:ascii="Arial" w:hAnsi="Arial" w:cs="Arial"/>
                <w:lang w:val="it-IT"/>
              </w:rPr>
              <w:t>Carti cu texte literare si muzicale</w:t>
            </w:r>
          </w:p>
        </w:tc>
        <w:tc>
          <w:tcPr>
            <w:tcW w:w="1134" w:type="dxa"/>
          </w:tcPr>
          <w:p w14:paraId="5EAD2FDD" w14:textId="77777777" w:rsidR="00EB6904" w:rsidRPr="0051454B" w:rsidRDefault="00EB6904">
            <w:pPr>
              <w:spacing w:line="200" w:lineRule="exact"/>
              <w:rPr>
                <w:rFonts w:ascii="Arial" w:hAnsi="Arial" w:cs="Arial"/>
                <w:lang w:val="it-IT"/>
              </w:rPr>
            </w:pPr>
          </w:p>
        </w:tc>
        <w:tc>
          <w:tcPr>
            <w:tcW w:w="850" w:type="dxa"/>
          </w:tcPr>
          <w:p w14:paraId="3512299F" w14:textId="77777777" w:rsidR="00EB6904" w:rsidRPr="0051454B" w:rsidRDefault="00EB6904">
            <w:pPr>
              <w:spacing w:line="200" w:lineRule="exact"/>
              <w:rPr>
                <w:rFonts w:ascii="Arial" w:hAnsi="Arial" w:cs="Arial"/>
                <w:lang w:val="it-IT"/>
              </w:rPr>
            </w:pPr>
          </w:p>
        </w:tc>
        <w:tc>
          <w:tcPr>
            <w:tcW w:w="1418" w:type="dxa"/>
          </w:tcPr>
          <w:p w14:paraId="14D387AA" w14:textId="77777777" w:rsidR="00EB6904" w:rsidRPr="0051454B" w:rsidRDefault="00EB6904">
            <w:pPr>
              <w:spacing w:line="200" w:lineRule="exact"/>
              <w:rPr>
                <w:rFonts w:ascii="Arial" w:hAnsi="Arial" w:cs="Arial"/>
                <w:lang w:val="it-IT"/>
              </w:rPr>
            </w:pPr>
          </w:p>
        </w:tc>
        <w:tc>
          <w:tcPr>
            <w:tcW w:w="1134" w:type="dxa"/>
          </w:tcPr>
          <w:p w14:paraId="12084280" w14:textId="77777777" w:rsidR="00EB6904" w:rsidRPr="0051454B" w:rsidRDefault="00EB6904">
            <w:pPr>
              <w:spacing w:line="200" w:lineRule="exact"/>
              <w:rPr>
                <w:rFonts w:ascii="Arial" w:hAnsi="Arial" w:cs="Arial"/>
                <w:lang w:val="it-IT"/>
              </w:rPr>
            </w:pPr>
          </w:p>
        </w:tc>
        <w:tc>
          <w:tcPr>
            <w:tcW w:w="727" w:type="dxa"/>
          </w:tcPr>
          <w:p w14:paraId="61EBF5C0" w14:textId="77777777" w:rsidR="00EB6904" w:rsidRPr="0051454B" w:rsidRDefault="00EB6904">
            <w:pPr>
              <w:spacing w:line="200" w:lineRule="exact"/>
              <w:rPr>
                <w:rFonts w:ascii="Arial" w:hAnsi="Arial" w:cs="Arial"/>
                <w:lang w:val="it-IT"/>
              </w:rPr>
            </w:pPr>
          </w:p>
        </w:tc>
        <w:tc>
          <w:tcPr>
            <w:tcW w:w="1116" w:type="dxa"/>
          </w:tcPr>
          <w:p w14:paraId="343FAB01" w14:textId="77777777" w:rsidR="00EB6904" w:rsidRPr="0051454B" w:rsidRDefault="00EB6904">
            <w:pPr>
              <w:spacing w:line="200" w:lineRule="exact"/>
              <w:rPr>
                <w:rFonts w:ascii="Arial" w:hAnsi="Arial" w:cs="Arial"/>
                <w:lang w:val="it-IT"/>
              </w:rPr>
            </w:pPr>
          </w:p>
        </w:tc>
      </w:tr>
      <w:tr w:rsidR="00EB6904" w:rsidRPr="0051454B" w14:paraId="70E0A4F3" w14:textId="77777777" w:rsidTr="00A91887">
        <w:tc>
          <w:tcPr>
            <w:tcW w:w="567" w:type="dxa"/>
            <w:vAlign w:val="center"/>
          </w:tcPr>
          <w:p w14:paraId="5CE9A7CC" w14:textId="6B55D093" w:rsidR="00EB6904" w:rsidRPr="0051454B" w:rsidRDefault="0051454B" w:rsidP="00A91887">
            <w:pPr>
              <w:spacing w:line="200" w:lineRule="exact"/>
              <w:jc w:val="center"/>
              <w:rPr>
                <w:rFonts w:ascii="Arial" w:hAnsi="Arial" w:cs="Arial"/>
                <w:lang w:val="it-IT"/>
              </w:rPr>
            </w:pPr>
            <w:r>
              <w:rPr>
                <w:rFonts w:ascii="Arial" w:hAnsi="Arial" w:cs="Arial"/>
                <w:lang w:val="it-IT"/>
              </w:rPr>
              <w:t>6</w:t>
            </w:r>
            <w:r w:rsidR="00A91887">
              <w:rPr>
                <w:rFonts w:ascii="Arial" w:hAnsi="Arial" w:cs="Arial"/>
                <w:lang w:val="it-IT"/>
              </w:rPr>
              <w:t>.</w:t>
            </w:r>
          </w:p>
        </w:tc>
        <w:tc>
          <w:tcPr>
            <w:tcW w:w="3794" w:type="dxa"/>
          </w:tcPr>
          <w:p w14:paraId="0AD736DF" w14:textId="3E382197" w:rsidR="00EB6904" w:rsidRPr="0051454B" w:rsidRDefault="0051454B">
            <w:pPr>
              <w:spacing w:line="200" w:lineRule="exact"/>
              <w:rPr>
                <w:rFonts w:ascii="Arial" w:hAnsi="Arial" w:cs="Arial"/>
                <w:lang w:val="it-IT"/>
              </w:rPr>
            </w:pPr>
            <w:r w:rsidRPr="0051454B">
              <w:rPr>
                <w:rFonts w:ascii="Arial" w:hAnsi="Arial" w:cs="Arial"/>
                <w:lang w:val="it-IT"/>
              </w:rPr>
              <w:t>Jetoane/ cartonase reprezentant diferite instrumente muzicale</w:t>
            </w:r>
          </w:p>
        </w:tc>
        <w:tc>
          <w:tcPr>
            <w:tcW w:w="1134" w:type="dxa"/>
          </w:tcPr>
          <w:p w14:paraId="7D60C2DA" w14:textId="77777777" w:rsidR="00EB6904" w:rsidRPr="0051454B" w:rsidRDefault="00EB6904">
            <w:pPr>
              <w:spacing w:line="200" w:lineRule="exact"/>
              <w:rPr>
                <w:rFonts w:ascii="Arial" w:hAnsi="Arial" w:cs="Arial"/>
                <w:lang w:val="it-IT"/>
              </w:rPr>
            </w:pPr>
          </w:p>
        </w:tc>
        <w:tc>
          <w:tcPr>
            <w:tcW w:w="850" w:type="dxa"/>
          </w:tcPr>
          <w:p w14:paraId="04202E18" w14:textId="77777777" w:rsidR="00EB6904" w:rsidRPr="0051454B" w:rsidRDefault="00EB6904">
            <w:pPr>
              <w:spacing w:line="200" w:lineRule="exact"/>
              <w:rPr>
                <w:rFonts w:ascii="Arial" w:hAnsi="Arial" w:cs="Arial"/>
                <w:lang w:val="it-IT"/>
              </w:rPr>
            </w:pPr>
          </w:p>
        </w:tc>
        <w:tc>
          <w:tcPr>
            <w:tcW w:w="1418" w:type="dxa"/>
          </w:tcPr>
          <w:p w14:paraId="6194FCCC" w14:textId="77777777" w:rsidR="00EB6904" w:rsidRPr="0051454B" w:rsidRDefault="00EB6904">
            <w:pPr>
              <w:spacing w:line="200" w:lineRule="exact"/>
              <w:rPr>
                <w:rFonts w:ascii="Arial" w:hAnsi="Arial" w:cs="Arial"/>
                <w:lang w:val="it-IT"/>
              </w:rPr>
            </w:pPr>
          </w:p>
        </w:tc>
        <w:tc>
          <w:tcPr>
            <w:tcW w:w="1134" w:type="dxa"/>
          </w:tcPr>
          <w:p w14:paraId="2BB31326" w14:textId="77777777" w:rsidR="00EB6904" w:rsidRPr="0051454B" w:rsidRDefault="00EB6904">
            <w:pPr>
              <w:spacing w:line="200" w:lineRule="exact"/>
              <w:rPr>
                <w:rFonts w:ascii="Arial" w:hAnsi="Arial" w:cs="Arial"/>
                <w:lang w:val="it-IT"/>
              </w:rPr>
            </w:pPr>
          </w:p>
        </w:tc>
        <w:tc>
          <w:tcPr>
            <w:tcW w:w="727" w:type="dxa"/>
          </w:tcPr>
          <w:p w14:paraId="0FF26802" w14:textId="77777777" w:rsidR="00EB6904" w:rsidRPr="0051454B" w:rsidRDefault="00EB6904">
            <w:pPr>
              <w:spacing w:line="200" w:lineRule="exact"/>
              <w:rPr>
                <w:rFonts w:ascii="Arial" w:hAnsi="Arial" w:cs="Arial"/>
                <w:lang w:val="it-IT"/>
              </w:rPr>
            </w:pPr>
          </w:p>
        </w:tc>
        <w:tc>
          <w:tcPr>
            <w:tcW w:w="1116" w:type="dxa"/>
          </w:tcPr>
          <w:p w14:paraId="618CC7FA" w14:textId="77777777" w:rsidR="00EB6904" w:rsidRPr="0051454B" w:rsidRDefault="00EB6904">
            <w:pPr>
              <w:spacing w:line="200" w:lineRule="exact"/>
              <w:rPr>
                <w:rFonts w:ascii="Arial" w:hAnsi="Arial" w:cs="Arial"/>
                <w:lang w:val="it-IT"/>
              </w:rPr>
            </w:pPr>
          </w:p>
        </w:tc>
      </w:tr>
      <w:tr w:rsidR="00EB6904" w:rsidRPr="00877FEC" w14:paraId="170A04BF" w14:textId="77777777" w:rsidTr="00A91887">
        <w:tc>
          <w:tcPr>
            <w:tcW w:w="567" w:type="dxa"/>
            <w:vAlign w:val="center"/>
          </w:tcPr>
          <w:p w14:paraId="49293ED5" w14:textId="6550E45E" w:rsidR="00EB6904" w:rsidRPr="0051454B" w:rsidRDefault="0051454B" w:rsidP="00A91887">
            <w:pPr>
              <w:spacing w:line="200" w:lineRule="exact"/>
              <w:jc w:val="center"/>
              <w:rPr>
                <w:rFonts w:ascii="Arial" w:hAnsi="Arial" w:cs="Arial"/>
                <w:lang w:val="it-IT"/>
              </w:rPr>
            </w:pPr>
            <w:r>
              <w:rPr>
                <w:rFonts w:ascii="Arial" w:hAnsi="Arial" w:cs="Arial"/>
                <w:lang w:val="it-IT"/>
              </w:rPr>
              <w:t>7</w:t>
            </w:r>
            <w:r w:rsidR="00A91887">
              <w:rPr>
                <w:rFonts w:ascii="Arial" w:hAnsi="Arial" w:cs="Arial"/>
                <w:lang w:val="it-IT"/>
              </w:rPr>
              <w:t>.</w:t>
            </w:r>
          </w:p>
        </w:tc>
        <w:tc>
          <w:tcPr>
            <w:tcW w:w="3794" w:type="dxa"/>
          </w:tcPr>
          <w:p w14:paraId="4E5C5ED9" w14:textId="5B4F5A00" w:rsidR="00EB6904" w:rsidRPr="0051454B" w:rsidRDefault="0051454B">
            <w:pPr>
              <w:spacing w:line="200" w:lineRule="exact"/>
              <w:rPr>
                <w:rFonts w:ascii="Arial" w:hAnsi="Arial" w:cs="Arial"/>
                <w:lang w:val="it-IT"/>
              </w:rPr>
            </w:pPr>
            <w:r w:rsidRPr="0051454B">
              <w:rPr>
                <w:rFonts w:ascii="Arial" w:hAnsi="Arial" w:cs="Arial"/>
                <w:lang w:val="it-IT"/>
              </w:rPr>
              <w:t>DVD uri cu materiale biografice compozitori/autori</w:t>
            </w:r>
          </w:p>
        </w:tc>
        <w:tc>
          <w:tcPr>
            <w:tcW w:w="1134" w:type="dxa"/>
          </w:tcPr>
          <w:p w14:paraId="48AF9322" w14:textId="77777777" w:rsidR="00EB6904" w:rsidRPr="0051454B" w:rsidRDefault="00EB6904">
            <w:pPr>
              <w:spacing w:line="200" w:lineRule="exact"/>
              <w:rPr>
                <w:rFonts w:ascii="Arial" w:hAnsi="Arial" w:cs="Arial"/>
                <w:lang w:val="it-IT"/>
              </w:rPr>
            </w:pPr>
          </w:p>
        </w:tc>
        <w:tc>
          <w:tcPr>
            <w:tcW w:w="850" w:type="dxa"/>
          </w:tcPr>
          <w:p w14:paraId="12AC5333" w14:textId="77777777" w:rsidR="00EB6904" w:rsidRPr="0051454B" w:rsidRDefault="00EB6904">
            <w:pPr>
              <w:spacing w:line="200" w:lineRule="exact"/>
              <w:rPr>
                <w:rFonts w:ascii="Arial" w:hAnsi="Arial" w:cs="Arial"/>
                <w:lang w:val="it-IT"/>
              </w:rPr>
            </w:pPr>
          </w:p>
        </w:tc>
        <w:tc>
          <w:tcPr>
            <w:tcW w:w="1418" w:type="dxa"/>
          </w:tcPr>
          <w:p w14:paraId="780088D1" w14:textId="77777777" w:rsidR="00EB6904" w:rsidRPr="0051454B" w:rsidRDefault="00EB6904">
            <w:pPr>
              <w:spacing w:line="200" w:lineRule="exact"/>
              <w:rPr>
                <w:rFonts w:ascii="Arial" w:hAnsi="Arial" w:cs="Arial"/>
                <w:lang w:val="it-IT"/>
              </w:rPr>
            </w:pPr>
          </w:p>
        </w:tc>
        <w:tc>
          <w:tcPr>
            <w:tcW w:w="1134" w:type="dxa"/>
          </w:tcPr>
          <w:p w14:paraId="478DAA18" w14:textId="77777777" w:rsidR="00EB6904" w:rsidRPr="0051454B" w:rsidRDefault="00EB6904">
            <w:pPr>
              <w:spacing w:line="200" w:lineRule="exact"/>
              <w:rPr>
                <w:rFonts w:ascii="Arial" w:hAnsi="Arial" w:cs="Arial"/>
                <w:lang w:val="it-IT"/>
              </w:rPr>
            </w:pPr>
          </w:p>
        </w:tc>
        <w:tc>
          <w:tcPr>
            <w:tcW w:w="727" w:type="dxa"/>
          </w:tcPr>
          <w:p w14:paraId="20C3316A" w14:textId="77777777" w:rsidR="00EB6904" w:rsidRPr="0051454B" w:rsidRDefault="00EB6904">
            <w:pPr>
              <w:spacing w:line="200" w:lineRule="exact"/>
              <w:rPr>
                <w:rFonts w:ascii="Arial" w:hAnsi="Arial" w:cs="Arial"/>
                <w:lang w:val="it-IT"/>
              </w:rPr>
            </w:pPr>
          </w:p>
        </w:tc>
        <w:tc>
          <w:tcPr>
            <w:tcW w:w="1116" w:type="dxa"/>
          </w:tcPr>
          <w:p w14:paraId="7B4B690D" w14:textId="77777777" w:rsidR="00EB6904" w:rsidRPr="0051454B" w:rsidRDefault="00EB6904">
            <w:pPr>
              <w:spacing w:line="200" w:lineRule="exact"/>
              <w:rPr>
                <w:rFonts w:ascii="Arial" w:hAnsi="Arial" w:cs="Arial"/>
                <w:lang w:val="it-IT"/>
              </w:rPr>
            </w:pPr>
          </w:p>
        </w:tc>
      </w:tr>
      <w:tr w:rsidR="00EB6904" w:rsidRPr="0051454B" w14:paraId="15CE9CF5" w14:textId="77777777" w:rsidTr="00A91887">
        <w:tc>
          <w:tcPr>
            <w:tcW w:w="567" w:type="dxa"/>
            <w:vAlign w:val="center"/>
          </w:tcPr>
          <w:p w14:paraId="2AF9BB49" w14:textId="623D50C8" w:rsidR="00EB6904" w:rsidRPr="0051454B" w:rsidRDefault="0051454B" w:rsidP="00A91887">
            <w:pPr>
              <w:spacing w:line="200" w:lineRule="exact"/>
              <w:jc w:val="center"/>
              <w:rPr>
                <w:rFonts w:ascii="Arial" w:hAnsi="Arial" w:cs="Arial"/>
                <w:lang w:val="it-IT"/>
              </w:rPr>
            </w:pPr>
            <w:r>
              <w:rPr>
                <w:rFonts w:ascii="Arial" w:hAnsi="Arial" w:cs="Arial"/>
                <w:lang w:val="it-IT"/>
              </w:rPr>
              <w:t>8</w:t>
            </w:r>
            <w:r w:rsidR="00A91887">
              <w:rPr>
                <w:rFonts w:ascii="Arial" w:hAnsi="Arial" w:cs="Arial"/>
                <w:lang w:val="it-IT"/>
              </w:rPr>
              <w:t>.</w:t>
            </w:r>
          </w:p>
        </w:tc>
        <w:tc>
          <w:tcPr>
            <w:tcW w:w="3794" w:type="dxa"/>
          </w:tcPr>
          <w:p w14:paraId="4992B191" w14:textId="13A0E42B" w:rsidR="00EB6904" w:rsidRPr="0051454B" w:rsidRDefault="0051454B">
            <w:pPr>
              <w:spacing w:line="200" w:lineRule="exact"/>
              <w:rPr>
                <w:rFonts w:ascii="Arial" w:hAnsi="Arial" w:cs="Arial"/>
                <w:lang w:val="it-IT"/>
              </w:rPr>
            </w:pPr>
            <w:r w:rsidRPr="0051454B">
              <w:rPr>
                <w:rFonts w:ascii="Arial" w:hAnsi="Arial" w:cs="Arial"/>
                <w:lang w:val="it-IT"/>
              </w:rPr>
              <w:t>Înregistrări pe CD pentru audiții</w:t>
            </w:r>
          </w:p>
        </w:tc>
        <w:tc>
          <w:tcPr>
            <w:tcW w:w="1134" w:type="dxa"/>
          </w:tcPr>
          <w:p w14:paraId="1BB2DD8C" w14:textId="77777777" w:rsidR="00EB6904" w:rsidRPr="0051454B" w:rsidRDefault="00EB6904">
            <w:pPr>
              <w:spacing w:line="200" w:lineRule="exact"/>
              <w:rPr>
                <w:rFonts w:ascii="Arial" w:hAnsi="Arial" w:cs="Arial"/>
                <w:lang w:val="it-IT"/>
              </w:rPr>
            </w:pPr>
          </w:p>
        </w:tc>
        <w:tc>
          <w:tcPr>
            <w:tcW w:w="850" w:type="dxa"/>
          </w:tcPr>
          <w:p w14:paraId="37E9FD7B" w14:textId="77777777" w:rsidR="00EB6904" w:rsidRPr="0051454B" w:rsidRDefault="00EB6904">
            <w:pPr>
              <w:spacing w:line="200" w:lineRule="exact"/>
              <w:rPr>
                <w:rFonts w:ascii="Arial" w:hAnsi="Arial" w:cs="Arial"/>
                <w:lang w:val="it-IT"/>
              </w:rPr>
            </w:pPr>
          </w:p>
        </w:tc>
        <w:tc>
          <w:tcPr>
            <w:tcW w:w="1418" w:type="dxa"/>
          </w:tcPr>
          <w:p w14:paraId="26AE2550" w14:textId="77777777" w:rsidR="00EB6904" w:rsidRPr="0051454B" w:rsidRDefault="00EB6904">
            <w:pPr>
              <w:spacing w:line="200" w:lineRule="exact"/>
              <w:rPr>
                <w:rFonts w:ascii="Arial" w:hAnsi="Arial" w:cs="Arial"/>
                <w:lang w:val="it-IT"/>
              </w:rPr>
            </w:pPr>
          </w:p>
        </w:tc>
        <w:tc>
          <w:tcPr>
            <w:tcW w:w="1134" w:type="dxa"/>
          </w:tcPr>
          <w:p w14:paraId="01DA2870" w14:textId="77777777" w:rsidR="00EB6904" w:rsidRPr="0051454B" w:rsidRDefault="00EB6904">
            <w:pPr>
              <w:spacing w:line="200" w:lineRule="exact"/>
              <w:rPr>
                <w:rFonts w:ascii="Arial" w:hAnsi="Arial" w:cs="Arial"/>
                <w:lang w:val="it-IT"/>
              </w:rPr>
            </w:pPr>
          </w:p>
        </w:tc>
        <w:tc>
          <w:tcPr>
            <w:tcW w:w="727" w:type="dxa"/>
          </w:tcPr>
          <w:p w14:paraId="294DF0E9" w14:textId="77777777" w:rsidR="00EB6904" w:rsidRPr="0051454B" w:rsidRDefault="00EB6904">
            <w:pPr>
              <w:spacing w:line="200" w:lineRule="exact"/>
              <w:rPr>
                <w:rFonts w:ascii="Arial" w:hAnsi="Arial" w:cs="Arial"/>
                <w:lang w:val="it-IT"/>
              </w:rPr>
            </w:pPr>
          </w:p>
        </w:tc>
        <w:tc>
          <w:tcPr>
            <w:tcW w:w="1116" w:type="dxa"/>
          </w:tcPr>
          <w:p w14:paraId="2E1FD22C" w14:textId="77777777" w:rsidR="00EB6904" w:rsidRPr="0051454B" w:rsidRDefault="00EB6904">
            <w:pPr>
              <w:spacing w:line="200" w:lineRule="exact"/>
              <w:rPr>
                <w:rFonts w:ascii="Arial" w:hAnsi="Arial" w:cs="Arial"/>
                <w:lang w:val="it-IT"/>
              </w:rPr>
            </w:pPr>
          </w:p>
        </w:tc>
      </w:tr>
      <w:tr w:rsidR="00EB6904" w:rsidRPr="0051454B" w14:paraId="168C5280" w14:textId="77777777" w:rsidTr="00A91887">
        <w:tc>
          <w:tcPr>
            <w:tcW w:w="567" w:type="dxa"/>
            <w:vAlign w:val="center"/>
          </w:tcPr>
          <w:p w14:paraId="5886640A" w14:textId="0CD4FEBD" w:rsidR="00EB6904" w:rsidRPr="0051454B" w:rsidRDefault="0051454B" w:rsidP="00A91887">
            <w:pPr>
              <w:spacing w:line="200" w:lineRule="exact"/>
              <w:jc w:val="center"/>
              <w:rPr>
                <w:rFonts w:ascii="Arial" w:hAnsi="Arial" w:cs="Arial"/>
                <w:lang w:val="it-IT"/>
              </w:rPr>
            </w:pPr>
            <w:r>
              <w:rPr>
                <w:rFonts w:ascii="Arial" w:hAnsi="Arial" w:cs="Arial"/>
                <w:lang w:val="it-IT"/>
              </w:rPr>
              <w:t>9</w:t>
            </w:r>
            <w:r w:rsidR="00A91887">
              <w:rPr>
                <w:rFonts w:ascii="Arial" w:hAnsi="Arial" w:cs="Arial"/>
                <w:lang w:val="it-IT"/>
              </w:rPr>
              <w:t>.</w:t>
            </w:r>
          </w:p>
        </w:tc>
        <w:tc>
          <w:tcPr>
            <w:tcW w:w="3794" w:type="dxa"/>
          </w:tcPr>
          <w:p w14:paraId="36B8B0FF" w14:textId="669FC0D2" w:rsidR="00EB6904" w:rsidRPr="0051454B" w:rsidRDefault="0051454B">
            <w:pPr>
              <w:spacing w:line="200" w:lineRule="exact"/>
              <w:rPr>
                <w:rFonts w:ascii="Arial" w:hAnsi="Arial" w:cs="Arial"/>
                <w:lang w:val="it-IT"/>
              </w:rPr>
            </w:pPr>
            <w:r w:rsidRPr="0051454B">
              <w:rPr>
                <w:rFonts w:ascii="Arial" w:hAnsi="Arial" w:cs="Arial"/>
                <w:lang w:val="it-IT"/>
              </w:rPr>
              <w:t>Publicații de specialitate</w:t>
            </w:r>
          </w:p>
        </w:tc>
        <w:tc>
          <w:tcPr>
            <w:tcW w:w="1134" w:type="dxa"/>
          </w:tcPr>
          <w:p w14:paraId="666AE68C" w14:textId="77777777" w:rsidR="00EB6904" w:rsidRPr="0051454B" w:rsidRDefault="00EB6904">
            <w:pPr>
              <w:spacing w:line="200" w:lineRule="exact"/>
              <w:rPr>
                <w:rFonts w:ascii="Arial" w:hAnsi="Arial" w:cs="Arial"/>
                <w:lang w:val="it-IT"/>
              </w:rPr>
            </w:pPr>
          </w:p>
        </w:tc>
        <w:tc>
          <w:tcPr>
            <w:tcW w:w="850" w:type="dxa"/>
          </w:tcPr>
          <w:p w14:paraId="2E1B86BE" w14:textId="77777777" w:rsidR="00EB6904" w:rsidRPr="0051454B" w:rsidRDefault="00EB6904">
            <w:pPr>
              <w:spacing w:line="200" w:lineRule="exact"/>
              <w:rPr>
                <w:rFonts w:ascii="Arial" w:hAnsi="Arial" w:cs="Arial"/>
                <w:lang w:val="it-IT"/>
              </w:rPr>
            </w:pPr>
          </w:p>
        </w:tc>
        <w:tc>
          <w:tcPr>
            <w:tcW w:w="1418" w:type="dxa"/>
          </w:tcPr>
          <w:p w14:paraId="710CE07E" w14:textId="77777777" w:rsidR="00EB6904" w:rsidRPr="0051454B" w:rsidRDefault="00EB6904">
            <w:pPr>
              <w:spacing w:line="200" w:lineRule="exact"/>
              <w:rPr>
                <w:rFonts w:ascii="Arial" w:hAnsi="Arial" w:cs="Arial"/>
                <w:lang w:val="it-IT"/>
              </w:rPr>
            </w:pPr>
          </w:p>
        </w:tc>
        <w:tc>
          <w:tcPr>
            <w:tcW w:w="1134" w:type="dxa"/>
          </w:tcPr>
          <w:p w14:paraId="160D27D4" w14:textId="77777777" w:rsidR="00EB6904" w:rsidRPr="0051454B" w:rsidRDefault="00EB6904">
            <w:pPr>
              <w:spacing w:line="200" w:lineRule="exact"/>
              <w:rPr>
                <w:rFonts w:ascii="Arial" w:hAnsi="Arial" w:cs="Arial"/>
                <w:lang w:val="it-IT"/>
              </w:rPr>
            </w:pPr>
          </w:p>
        </w:tc>
        <w:tc>
          <w:tcPr>
            <w:tcW w:w="727" w:type="dxa"/>
          </w:tcPr>
          <w:p w14:paraId="11BDB2C8" w14:textId="77777777" w:rsidR="00EB6904" w:rsidRPr="0051454B" w:rsidRDefault="00EB6904">
            <w:pPr>
              <w:spacing w:line="200" w:lineRule="exact"/>
              <w:rPr>
                <w:rFonts w:ascii="Arial" w:hAnsi="Arial" w:cs="Arial"/>
                <w:lang w:val="it-IT"/>
              </w:rPr>
            </w:pPr>
          </w:p>
        </w:tc>
        <w:tc>
          <w:tcPr>
            <w:tcW w:w="1116" w:type="dxa"/>
          </w:tcPr>
          <w:p w14:paraId="35805010" w14:textId="77777777" w:rsidR="00EB6904" w:rsidRPr="0051454B" w:rsidRDefault="00EB6904">
            <w:pPr>
              <w:spacing w:line="200" w:lineRule="exact"/>
              <w:rPr>
                <w:rFonts w:ascii="Arial" w:hAnsi="Arial" w:cs="Arial"/>
                <w:lang w:val="it-IT"/>
              </w:rPr>
            </w:pPr>
          </w:p>
        </w:tc>
      </w:tr>
      <w:tr w:rsidR="00EB6904" w:rsidRPr="0051454B" w14:paraId="608EBC83" w14:textId="77777777" w:rsidTr="00A91887">
        <w:tc>
          <w:tcPr>
            <w:tcW w:w="567" w:type="dxa"/>
            <w:vAlign w:val="center"/>
          </w:tcPr>
          <w:p w14:paraId="151CFFE9" w14:textId="55ADEFCA" w:rsidR="00EB6904" w:rsidRPr="0051454B" w:rsidRDefault="0051454B" w:rsidP="00A91887">
            <w:pPr>
              <w:spacing w:line="200" w:lineRule="exact"/>
              <w:jc w:val="center"/>
              <w:rPr>
                <w:rFonts w:ascii="Arial" w:hAnsi="Arial" w:cs="Arial"/>
                <w:lang w:val="it-IT"/>
              </w:rPr>
            </w:pPr>
            <w:r>
              <w:rPr>
                <w:rFonts w:ascii="Arial" w:hAnsi="Arial" w:cs="Arial"/>
                <w:lang w:val="it-IT"/>
              </w:rPr>
              <w:t>10</w:t>
            </w:r>
            <w:r w:rsidR="00A91887">
              <w:rPr>
                <w:rFonts w:ascii="Arial" w:hAnsi="Arial" w:cs="Arial"/>
                <w:lang w:val="it-IT"/>
              </w:rPr>
              <w:t>.</w:t>
            </w:r>
          </w:p>
        </w:tc>
        <w:tc>
          <w:tcPr>
            <w:tcW w:w="3794" w:type="dxa"/>
          </w:tcPr>
          <w:p w14:paraId="14924CAA" w14:textId="364AD48C" w:rsidR="00EB6904" w:rsidRPr="0051454B" w:rsidRDefault="0051454B">
            <w:pPr>
              <w:spacing w:line="200" w:lineRule="exact"/>
              <w:rPr>
                <w:rFonts w:ascii="Arial" w:hAnsi="Arial" w:cs="Arial"/>
                <w:lang w:val="it-IT"/>
              </w:rPr>
            </w:pPr>
            <w:r w:rsidRPr="0051454B">
              <w:rPr>
                <w:rFonts w:ascii="Arial" w:hAnsi="Arial" w:cs="Arial"/>
                <w:lang w:val="it-IT"/>
              </w:rPr>
              <w:t>Cortină</w:t>
            </w:r>
          </w:p>
        </w:tc>
        <w:tc>
          <w:tcPr>
            <w:tcW w:w="1134" w:type="dxa"/>
          </w:tcPr>
          <w:p w14:paraId="4B93C004" w14:textId="77777777" w:rsidR="00EB6904" w:rsidRPr="0051454B" w:rsidRDefault="00EB6904">
            <w:pPr>
              <w:spacing w:line="200" w:lineRule="exact"/>
              <w:rPr>
                <w:rFonts w:ascii="Arial" w:hAnsi="Arial" w:cs="Arial"/>
                <w:lang w:val="it-IT"/>
              </w:rPr>
            </w:pPr>
          </w:p>
        </w:tc>
        <w:tc>
          <w:tcPr>
            <w:tcW w:w="850" w:type="dxa"/>
          </w:tcPr>
          <w:p w14:paraId="7E3A445F" w14:textId="77777777" w:rsidR="00EB6904" w:rsidRPr="0051454B" w:rsidRDefault="00EB6904">
            <w:pPr>
              <w:spacing w:line="200" w:lineRule="exact"/>
              <w:rPr>
                <w:rFonts w:ascii="Arial" w:hAnsi="Arial" w:cs="Arial"/>
                <w:lang w:val="it-IT"/>
              </w:rPr>
            </w:pPr>
          </w:p>
        </w:tc>
        <w:tc>
          <w:tcPr>
            <w:tcW w:w="1418" w:type="dxa"/>
          </w:tcPr>
          <w:p w14:paraId="1C5DF86F" w14:textId="77777777" w:rsidR="00EB6904" w:rsidRPr="0051454B" w:rsidRDefault="00EB6904">
            <w:pPr>
              <w:spacing w:line="200" w:lineRule="exact"/>
              <w:rPr>
                <w:rFonts w:ascii="Arial" w:hAnsi="Arial" w:cs="Arial"/>
                <w:lang w:val="it-IT"/>
              </w:rPr>
            </w:pPr>
          </w:p>
        </w:tc>
        <w:tc>
          <w:tcPr>
            <w:tcW w:w="1134" w:type="dxa"/>
          </w:tcPr>
          <w:p w14:paraId="5C1080FB" w14:textId="77777777" w:rsidR="00EB6904" w:rsidRPr="0051454B" w:rsidRDefault="00EB6904">
            <w:pPr>
              <w:spacing w:line="200" w:lineRule="exact"/>
              <w:rPr>
                <w:rFonts w:ascii="Arial" w:hAnsi="Arial" w:cs="Arial"/>
                <w:lang w:val="it-IT"/>
              </w:rPr>
            </w:pPr>
          </w:p>
        </w:tc>
        <w:tc>
          <w:tcPr>
            <w:tcW w:w="727" w:type="dxa"/>
          </w:tcPr>
          <w:p w14:paraId="0031020B" w14:textId="77777777" w:rsidR="00EB6904" w:rsidRPr="0051454B" w:rsidRDefault="00EB6904">
            <w:pPr>
              <w:spacing w:line="200" w:lineRule="exact"/>
              <w:rPr>
                <w:rFonts w:ascii="Arial" w:hAnsi="Arial" w:cs="Arial"/>
                <w:lang w:val="it-IT"/>
              </w:rPr>
            </w:pPr>
          </w:p>
        </w:tc>
        <w:tc>
          <w:tcPr>
            <w:tcW w:w="1116" w:type="dxa"/>
          </w:tcPr>
          <w:p w14:paraId="7327FFD6" w14:textId="77777777" w:rsidR="00EB6904" w:rsidRPr="0051454B" w:rsidRDefault="00EB6904">
            <w:pPr>
              <w:spacing w:line="200" w:lineRule="exact"/>
              <w:rPr>
                <w:rFonts w:ascii="Arial" w:hAnsi="Arial" w:cs="Arial"/>
                <w:lang w:val="it-IT"/>
              </w:rPr>
            </w:pPr>
          </w:p>
        </w:tc>
      </w:tr>
      <w:tr w:rsidR="00EB6904" w:rsidRPr="0051454B" w14:paraId="70FD530B" w14:textId="77777777" w:rsidTr="00A91887">
        <w:tc>
          <w:tcPr>
            <w:tcW w:w="567" w:type="dxa"/>
            <w:vAlign w:val="center"/>
          </w:tcPr>
          <w:p w14:paraId="2F931810" w14:textId="28E78A36" w:rsidR="00EB6904" w:rsidRPr="0051454B" w:rsidRDefault="0051454B" w:rsidP="00A91887">
            <w:pPr>
              <w:spacing w:line="200" w:lineRule="exact"/>
              <w:jc w:val="center"/>
              <w:rPr>
                <w:rFonts w:ascii="Arial" w:hAnsi="Arial" w:cs="Arial"/>
                <w:lang w:val="it-IT"/>
              </w:rPr>
            </w:pPr>
            <w:r>
              <w:rPr>
                <w:rFonts w:ascii="Arial" w:hAnsi="Arial" w:cs="Arial"/>
                <w:lang w:val="it-IT"/>
              </w:rPr>
              <w:t>11</w:t>
            </w:r>
            <w:r w:rsidR="00A91887">
              <w:rPr>
                <w:rFonts w:ascii="Arial" w:hAnsi="Arial" w:cs="Arial"/>
                <w:lang w:val="it-IT"/>
              </w:rPr>
              <w:t>.</w:t>
            </w:r>
          </w:p>
        </w:tc>
        <w:tc>
          <w:tcPr>
            <w:tcW w:w="3794" w:type="dxa"/>
          </w:tcPr>
          <w:p w14:paraId="390EF6D4" w14:textId="6124881F" w:rsidR="00EB6904" w:rsidRPr="0051454B" w:rsidRDefault="0051454B">
            <w:pPr>
              <w:spacing w:line="200" w:lineRule="exact"/>
              <w:rPr>
                <w:rFonts w:ascii="Arial" w:hAnsi="Arial" w:cs="Arial"/>
                <w:lang w:val="it-IT"/>
              </w:rPr>
            </w:pPr>
            <w:r w:rsidRPr="0051454B">
              <w:rPr>
                <w:rFonts w:ascii="Arial" w:hAnsi="Arial" w:cs="Arial"/>
                <w:lang w:val="it-IT"/>
              </w:rPr>
              <w:t>Pian</w:t>
            </w:r>
          </w:p>
        </w:tc>
        <w:tc>
          <w:tcPr>
            <w:tcW w:w="1134" w:type="dxa"/>
          </w:tcPr>
          <w:p w14:paraId="0E1FF4C4" w14:textId="77777777" w:rsidR="00EB6904" w:rsidRPr="0051454B" w:rsidRDefault="00EB6904">
            <w:pPr>
              <w:spacing w:line="200" w:lineRule="exact"/>
              <w:rPr>
                <w:rFonts w:ascii="Arial" w:hAnsi="Arial" w:cs="Arial"/>
                <w:lang w:val="it-IT"/>
              </w:rPr>
            </w:pPr>
          </w:p>
        </w:tc>
        <w:tc>
          <w:tcPr>
            <w:tcW w:w="850" w:type="dxa"/>
          </w:tcPr>
          <w:p w14:paraId="7AFDBD32" w14:textId="77777777" w:rsidR="00EB6904" w:rsidRPr="0051454B" w:rsidRDefault="00EB6904">
            <w:pPr>
              <w:spacing w:line="200" w:lineRule="exact"/>
              <w:rPr>
                <w:rFonts w:ascii="Arial" w:hAnsi="Arial" w:cs="Arial"/>
                <w:lang w:val="it-IT"/>
              </w:rPr>
            </w:pPr>
          </w:p>
        </w:tc>
        <w:tc>
          <w:tcPr>
            <w:tcW w:w="1418" w:type="dxa"/>
          </w:tcPr>
          <w:p w14:paraId="735017A1" w14:textId="77777777" w:rsidR="00EB6904" w:rsidRPr="0051454B" w:rsidRDefault="00EB6904">
            <w:pPr>
              <w:spacing w:line="200" w:lineRule="exact"/>
              <w:rPr>
                <w:rFonts w:ascii="Arial" w:hAnsi="Arial" w:cs="Arial"/>
                <w:lang w:val="it-IT"/>
              </w:rPr>
            </w:pPr>
          </w:p>
        </w:tc>
        <w:tc>
          <w:tcPr>
            <w:tcW w:w="1134" w:type="dxa"/>
          </w:tcPr>
          <w:p w14:paraId="62A76E0D" w14:textId="77777777" w:rsidR="00EB6904" w:rsidRPr="0051454B" w:rsidRDefault="00EB6904">
            <w:pPr>
              <w:spacing w:line="200" w:lineRule="exact"/>
              <w:rPr>
                <w:rFonts w:ascii="Arial" w:hAnsi="Arial" w:cs="Arial"/>
                <w:lang w:val="it-IT"/>
              </w:rPr>
            </w:pPr>
          </w:p>
        </w:tc>
        <w:tc>
          <w:tcPr>
            <w:tcW w:w="727" w:type="dxa"/>
          </w:tcPr>
          <w:p w14:paraId="4C35DE96" w14:textId="77777777" w:rsidR="00EB6904" w:rsidRPr="0051454B" w:rsidRDefault="00EB6904">
            <w:pPr>
              <w:spacing w:line="200" w:lineRule="exact"/>
              <w:rPr>
                <w:rFonts w:ascii="Arial" w:hAnsi="Arial" w:cs="Arial"/>
                <w:lang w:val="it-IT"/>
              </w:rPr>
            </w:pPr>
          </w:p>
        </w:tc>
        <w:tc>
          <w:tcPr>
            <w:tcW w:w="1116" w:type="dxa"/>
          </w:tcPr>
          <w:p w14:paraId="49A8EF9E" w14:textId="77777777" w:rsidR="00EB6904" w:rsidRPr="0051454B" w:rsidRDefault="00EB6904">
            <w:pPr>
              <w:spacing w:line="200" w:lineRule="exact"/>
              <w:rPr>
                <w:rFonts w:ascii="Arial" w:hAnsi="Arial" w:cs="Arial"/>
                <w:lang w:val="it-IT"/>
              </w:rPr>
            </w:pPr>
          </w:p>
        </w:tc>
      </w:tr>
      <w:tr w:rsidR="0051454B" w:rsidRPr="0051454B" w14:paraId="70663AEB" w14:textId="77777777" w:rsidTr="00A91887">
        <w:tc>
          <w:tcPr>
            <w:tcW w:w="567" w:type="dxa"/>
            <w:vAlign w:val="center"/>
          </w:tcPr>
          <w:p w14:paraId="68138F07" w14:textId="73EB6751" w:rsidR="0051454B" w:rsidRPr="0051454B" w:rsidRDefault="0051454B" w:rsidP="00A91887">
            <w:pPr>
              <w:spacing w:line="200" w:lineRule="exact"/>
              <w:jc w:val="center"/>
              <w:rPr>
                <w:rFonts w:ascii="Arial" w:hAnsi="Arial" w:cs="Arial"/>
                <w:lang w:val="it-IT"/>
              </w:rPr>
            </w:pPr>
            <w:r>
              <w:rPr>
                <w:rFonts w:ascii="Arial" w:hAnsi="Arial" w:cs="Arial"/>
                <w:lang w:val="it-IT"/>
              </w:rPr>
              <w:t>12</w:t>
            </w:r>
            <w:r w:rsidR="00A91887">
              <w:rPr>
                <w:rFonts w:ascii="Arial" w:hAnsi="Arial" w:cs="Arial"/>
                <w:lang w:val="it-IT"/>
              </w:rPr>
              <w:t>.</w:t>
            </w:r>
          </w:p>
        </w:tc>
        <w:tc>
          <w:tcPr>
            <w:tcW w:w="3794" w:type="dxa"/>
          </w:tcPr>
          <w:p w14:paraId="516300DE" w14:textId="79EDA09E" w:rsidR="0051454B" w:rsidRPr="0051454B" w:rsidRDefault="0051454B">
            <w:pPr>
              <w:spacing w:line="200" w:lineRule="exact"/>
              <w:rPr>
                <w:rFonts w:ascii="Arial" w:hAnsi="Arial" w:cs="Arial"/>
                <w:lang w:val="it-IT"/>
              </w:rPr>
            </w:pPr>
            <w:r w:rsidRPr="0051454B">
              <w:rPr>
                <w:rFonts w:ascii="Arial" w:hAnsi="Arial" w:cs="Arial"/>
                <w:lang w:val="it-IT"/>
              </w:rPr>
              <w:t xml:space="preserve">Tobe  </w:t>
            </w:r>
          </w:p>
        </w:tc>
        <w:tc>
          <w:tcPr>
            <w:tcW w:w="1134" w:type="dxa"/>
          </w:tcPr>
          <w:p w14:paraId="5E25321E" w14:textId="77777777" w:rsidR="0051454B" w:rsidRPr="0051454B" w:rsidRDefault="0051454B">
            <w:pPr>
              <w:spacing w:line="200" w:lineRule="exact"/>
              <w:rPr>
                <w:rFonts w:ascii="Arial" w:hAnsi="Arial" w:cs="Arial"/>
                <w:lang w:val="it-IT"/>
              </w:rPr>
            </w:pPr>
          </w:p>
        </w:tc>
        <w:tc>
          <w:tcPr>
            <w:tcW w:w="850" w:type="dxa"/>
          </w:tcPr>
          <w:p w14:paraId="54009133" w14:textId="77777777" w:rsidR="0051454B" w:rsidRPr="0051454B" w:rsidRDefault="0051454B">
            <w:pPr>
              <w:spacing w:line="200" w:lineRule="exact"/>
              <w:rPr>
                <w:rFonts w:ascii="Arial" w:hAnsi="Arial" w:cs="Arial"/>
                <w:lang w:val="it-IT"/>
              </w:rPr>
            </w:pPr>
          </w:p>
        </w:tc>
        <w:tc>
          <w:tcPr>
            <w:tcW w:w="1418" w:type="dxa"/>
          </w:tcPr>
          <w:p w14:paraId="34CF2560" w14:textId="77777777" w:rsidR="0051454B" w:rsidRPr="0051454B" w:rsidRDefault="0051454B">
            <w:pPr>
              <w:spacing w:line="200" w:lineRule="exact"/>
              <w:rPr>
                <w:rFonts w:ascii="Arial" w:hAnsi="Arial" w:cs="Arial"/>
                <w:lang w:val="it-IT"/>
              </w:rPr>
            </w:pPr>
          </w:p>
        </w:tc>
        <w:tc>
          <w:tcPr>
            <w:tcW w:w="1134" w:type="dxa"/>
          </w:tcPr>
          <w:p w14:paraId="09D9912C" w14:textId="77777777" w:rsidR="0051454B" w:rsidRPr="0051454B" w:rsidRDefault="0051454B">
            <w:pPr>
              <w:spacing w:line="200" w:lineRule="exact"/>
              <w:rPr>
                <w:rFonts w:ascii="Arial" w:hAnsi="Arial" w:cs="Arial"/>
                <w:lang w:val="it-IT"/>
              </w:rPr>
            </w:pPr>
          </w:p>
        </w:tc>
        <w:tc>
          <w:tcPr>
            <w:tcW w:w="727" w:type="dxa"/>
          </w:tcPr>
          <w:p w14:paraId="7AA2E86C" w14:textId="77777777" w:rsidR="0051454B" w:rsidRPr="0051454B" w:rsidRDefault="0051454B">
            <w:pPr>
              <w:spacing w:line="200" w:lineRule="exact"/>
              <w:rPr>
                <w:rFonts w:ascii="Arial" w:hAnsi="Arial" w:cs="Arial"/>
                <w:lang w:val="it-IT"/>
              </w:rPr>
            </w:pPr>
          </w:p>
        </w:tc>
        <w:tc>
          <w:tcPr>
            <w:tcW w:w="1116" w:type="dxa"/>
          </w:tcPr>
          <w:p w14:paraId="56BB7437" w14:textId="77777777" w:rsidR="0051454B" w:rsidRPr="0051454B" w:rsidRDefault="0051454B">
            <w:pPr>
              <w:spacing w:line="200" w:lineRule="exact"/>
              <w:rPr>
                <w:rFonts w:ascii="Arial" w:hAnsi="Arial" w:cs="Arial"/>
                <w:lang w:val="it-IT"/>
              </w:rPr>
            </w:pPr>
          </w:p>
        </w:tc>
      </w:tr>
      <w:tr w:rsidR="0051454B" w:rsidRPr="0051454B" w14:paraId="288E598F" w14:textId="77777777" w:rsidTr="00A91887">
        <w:tc>
          <w:tcPr>
            <w:tcW w:w="567" w:type="dxa"/>
            <w:vAlign w:val="center"/>
          </w:tcPr>
          <w:p w14:paraId="6800A29B" w14:textId="456CA464" w:rsidR="0051454B" w:rsidRPr="0051454B" w:rsidRDefault="0051454B" w:rsidP="00A91887">
            <w:pPr>
              <w:spacing w:line="200" w:lineRule="exact"/>
              <w:jc w:val="center"/>
              <w:rPr>
                <w:rFonts w:ascii="Arial" w:hAnsi="Arial" w:cs="Arial"/>
                <w:lang w:val="it-IT"/>
              </w:rPr>
            </w:pPr>
            <w:r>
              <w:rPr>
                <w:rFonts w:ascii="Arial" w:hAnsi="Arial" w:cs="Arial"/>
                <w:lang w:val="it-IT"/>
              </w:rPr>
              <w:t>13</w:t>
            </w:r>
            <w:r w:rsidR="00A91887">
              <w:rPr>
                <w:rFonts w:ascii="Arial" w:hAnsi="Arial" w:cs="Arial"/>
                <w:lang w:val="it-IT"/>
              </w:rPr>
              <w:t>.</w:t>
            </w:r>
          </w:p>
        </w:tc>
        <w:tc>
          <w:tcPr>
            <w:tcW w:w="3794" w:type="dxa"/>
          </w:tcPr>
          <w:p w14:paraId="7B6B128F" w14:textId="3453FDE5" w:rsidR="0051454B" w:rsidRPr="0051454B" w:rsidRDefault="0051454B">
            <w:pPr>
              <w:spacing w:line="200" w:lineRule="exact"/>
              <w:rPr>
                <w:rFonts w:ascii="Arial" w:hAnsi="Arial" w:cs="Arial"/>
                <w:lang w:val="it-IT"/>
              </w:rPr>
            </w:pPr>
            <w:r w:rsidRPr="0051454B">
              <w:rPr>
                <w:rFonts w:ascii="Arial" w:hAnsi="Arial" w:cs="Arial"/>
                <w:lang w:val="it-IT"/>
              </w:rPr>
              <w:t>Țambal</w:t>
            </w:r>
          </w:p>
        </w:tc>
        <w:tc>
          <w:tcPr>
            <w:tcW w:w="1134" w:type="dxa"/>
          </w:tcPr>
          <w:p w14:paraId="55B3FAA0" w14:textId="77777777" w:rsidR="0051454B" w:rsidRPr="0051454B" w:rsidRDefault="0051454B">
            <w:pPr>
              <w:spacing w:line="200" w:lineRule="exact"/>
              <w:rPr>
                <w:rFonts w:ascii="Arial" w:hAnsi="Arial" w:cs="Arial"/>
                <w:lang w:val="it-IT"/>
              </w:rPr>
            </w:pPr>
          </w:p>
        </w:tc>
        <w:tc>
          <w:tcPr>
            <w:tcW w:w="850" w:type="dxa"/>
          </w:tcPr>
          <w:p w14:paraId="74A29D92" w14:textId="77777777" w:rsidR="0051454B" w:rsidRPr="0051454B" w:rsidRDefault="0051454B">
            <w:pPr>
              <w:spacing w:line="200" w:lineRule="exact"/>
              <w:rPr>
                <w:rFonts w:ascii="Arial" w:hAnsi="Arial" w:cs="Arial"/>
                <w:lang w:val="it-IT"/>
              </w:rPr>
            </w:pPr>
          </w:p>
        </w:tc>
        <w:tc>
          <w:tcPr>
            <w:tcW w:w="1418" w:type="dxa"/>
          </w:tcPr>
          <w:p w14:paraId="1D83D4E4" w14:textId="77777777" w:rsidR="0051454B" w:rsidRPr="0051454B" w:rsidRDefault="0051454B">
            <w:pPr>
              <w:spacing w:line="200" w:lineRule="exact"/>
              <w:rPr>
                <w:rFonts w:ascii="Arial" w:hAnsi="Arial" w:cs="Arial"/>
                <w:lang w:val="it-IT"/>
              </w:rPr>
            </w:pPr>
          </w:p>
        </w:tc>
        <w:tc>
          <w:tcPr>
            <w:tcW w:w="1134" w:type="dxa"/>
          </w:tcPr>
          <w:p w14:paraId="658AE333" w14:textId="77777777" w:rsidR="0051454B" w:rsidRPr="0051454B" w:rsidRDefault="0051454B">
            <w:pPr>
              <w:spacing w:line="200" w:lineRule="exact"/>
              <w:rPr>
                <w:rFonts w:ascii="Arial" w:hAnsi="Arial" w:cs="Arial"/>
                <w:lang w:val="it-IT"/>
              </w:rPr>
            </w:pPr>
          </w:p>
        </w:tc>
        <w:tc>
          <w:tcPr>
            <w:tcW w:w="727" w:type="dxa"/>
          </w:tcPr>
          <w:p w14:paraId="1C3B1A75" w14:textId="77777777" w:rsidR="0051454B" w:rsidRPr="0051454B" w:rsidRDefault="0051454B">
            <w:pPr>
              <w:spacing w:line="200" w:lineRule="exact"/>
              <w:rPr>
                <w:rFonts w:ascii="Arial" w:hAnsi="Arial" w:cs="Arial"/>
                <w:lang w:val="it-IT"/>
              </w:rPr>
            </w:pPr>
          </w:p>
        </w:tc>
        <w:tc>
          <w:tcPr>
            <w:tcW w:w="1116" w:type="dxa"/>
          </w:tcPr>
          <w:p w14:paraId="2272C8CE" w14:textId="77777777" w:rsidR="0051454B" w:rsidRPr="0051454B" w:rsidRDefault="0051454B">
            <w:pPr>
              <w:spacing w:line="200" w:lineRule="exact"/>
              <w:rPr>
                <w:rFonts w:ascii="Arial" w:hAnsi="Arial" w:cs="Arial"/>
                <w:lang w:val="it-IT"/>
              </w:rPr>
            </w:pPr>
          </w:p>
        </w:tc>
      </w:tr>
      <w:tr w:rsidR="0051454B" w:rsidRPr="0051454B" w14:paraId="405183A5" w14:textId="77777777" w:rsidTr="00A91887">
        <w:tc>
          <w:tcPr>
            <w:tcW w:w="567" w:type="dxa"/>
            <w:vAlign w:val="center"/>
          </w:tcPr>
          <w:p w14:paraId="4E75FB79" w14:textId="3D176439" w:rsidR="0051454B" w:rsidRPr="0051454B" w:rsidRDefault="0051454B" w:rsidP="00A91887">
            <w:pPr>
              <w:spacing w:line="200" w:lineRule="exact"/>
              <w:jc w:val="center"/>
              <w:rPr>
                <w:rFonts w:ascii="Arial" w:hAnsi="Arial" w:cs="Arial"/>
                <w:lang w:val="it-IT"/>
              </w:rPr>
            </w:pPr>
            <w:r>
              <w:rPr>
                <w:rFonts w:ascii="Arial" w:hAnsi="Arial" w:cs="Arial"/>
                <w:lang w:val="it-IT"/>
              </w:rPr>
              <w:t>14</w:t>
            </w:r>
            <w:r w:rsidR="00A91887">
              <w:rPr>
                <w:rFonts w:ascii="Arial" w:hAnsi="Arial" w:cs="Arial"/>
                <w:lang w:val="it-IT"/>
              </w:rPr>
              <w:t>.</w:t>
            </w:r>
          </w:p>
        </w:tc>
        <w:tc>
          <w:tcPr>
            <w:tcW w:w="3794" w:type="dxa"/>
          </w:tcPr>
          <w:p w14:paraId="1F3D2A46" w14:textId="443E9482" w:rsidR="0051454B" w:rsidRPr="0051454B" w:rsidRDefault="0051454B">
            <w:pPr>
              <w:spacing w:line="200" w:lineRule="exact"/>
              <w:rPr>
                <w:rFonts w:ascii="Arial" w:hAnsi="Arial" w:cs="Arial"/>
                <w:lang w:val="it-IT"/>
              </w:rPr>
            </w:pPr>
            <w:r w:rsidRPr="0051454B">
              <w:rPr>
                <w:rFonts w:ascii="Arial" w:hAnsi="Arial" w:cs="Arial"/>
                <w:lang w:val="it-IT"/>
              </w:rPr>
              <w:t>Acordeon</w:t>
            </w:r>
          </w:p>
        </w:tc>
        <w:tc>
          <w:tcPr>
            <w:tcW w:w="1134" w:type="dxa"/>
          </w:tcPr>
          <w:p w14:paraId="088B86B1" w14:textId="77777777" w:rsidR="0051454B" w:rsidRPr="0051454B" w:rsidRDefault="0051454B">
            <w:pPr>
              <w:spacing w:line="200" w:lineRule="exact"/>
              <w:rPr>
                <w:rFonts w:ascii="Arial" w:hAnsi="Arial" w:cs="Arial"/>
                <w:lang w:val="it-IT"/>
              </w:rPr>
            </w:pPr>
          </w:p>
        </w:tc>
        <w:tc>
          <w:tcPr>
            <w:tcW w:w="850" w:type="dxa"/>
          </w:tcPr>
          <w:p w14:paraId="6BBADDCF" w14:textId="77777777" w:rsidR="0051454B" w:rsidRPr="0051454B" w:rsidRDefault="0051454B">
            <w:pPr>
              <w:spacing w:line="200" w:lineRule="exact"/>
              <w:rPr>
                <w:rFonts w:ascii="Arial" w:hAnsi="Arial" w:cs="Arial"/>
                <w:lang w:val="it-IT"/>
              </w:rPr>
            </w:pPr>
          </w:p>
        </w:tc>
        <w:tc>
          <w:tcPr>
            <w:tcW w:w="1418" w:type="dxa"/>
          </w:tcPr>
          <w:p w14:paraId="7ADC4029" w14:textId="77777777" w:rsidR="0051454B" w:rsidRPr="0051454B" w:rsidRDefault="0051454B">
            <w:pPr>
              <w:spacing w:line="200" w:lineRule="exact"/>
              <w:rPr>
                <w:rFonts w:ascii="Arial" w:hAnsi="Arial" w:cs="Arial"/>
                <w:lang w:val="it-IT"/>
              </w:rPr>
            </w:pPr>
          </w:p>
        </w:tc>
        <w:tc>
          <w:tcPr>
            <w:tcW w:w="1134" w:type="dxa"/>
          </w:tcPr>
          <w:p w14:paraId="6E966FBC" w14:textId="77777777" w:rsidR="0051454B" w:rsidRPr="0051454B" w:rsidRDefault="0051454B">
            <w:pPr>
              <w:spacing w:line="200" w:lineRule="exact"/>
              <w:rPr>
                <w:rFonts w:ascii="Arial" w:hAnsi="Arial" w:cs="Arial"/>
                <w:lang w:val="it-IT"/>
              </w:rPr>
            </w:pPr>
          </w:p>
        </w:tc>
        <w:tc>
          <w:tcPr>
            <w:tcW w:w="727" w:type="dxa"/>
          </w:tcPr>
          <w:p w14:paraId="1C496F78" w14:textId="77777777" w:rsidR="0051454B" w:rsidRPr="0051454B" w:rsidRDefault="0051454B">
            <w:pPr>
              <w:spacing w:line="200" w:lineRule="exact"/>
              <w:rPr>
                <w:rFonts w:ascii="Arial" w:hAnsi="Arial" w:cs="Arial"/>
                <w:lang w:val="it-IT"/>
              </w:rPr>
            </w:pPr>
          </w:p>
        </w:tc>
        <w:tc>
          <w:tcPr>
            <w:tcW w:w="1116" w:type="dxa"/>
          </w:tcPr>
          <w:p w14:paraId="4845FEEC" w14:textId="77777777" w:rsidR="0051454B" w:rsidRPr="0051454B" w:rsidRDefault="0051454B">
            <w:pPr>
              <w:spacing w:line="200" w:lineRule="exact"/>
              <w:rPr>
                <w:rFonts w:ascii="Arial" w:hAnsi="Arial" w:cs="Arial"/>
                <w:lang w:val="it-IT"/>
              </w:rPr>
            </w:pPr>
          </w:p>
        </w:tc>
      </w:tr>
      <w:tr w:rsidR="0051454B" w:rsidRPr="0051454B" w14:paraId="03889C34" w14:textId="77777777" w:rsidTr="00A91887">
        <w:tc>
          <w:tcPr>
            <w:tcW w:w="567" w:type="dxa"/>
            <w:vAlign w:val="center"/>
          </w:tcPr>
          <w:p w14:paraId="367A7DCE" w14:textId="1978746E" w:rsidR="0051454B" w:rsidRPr="0051454B" w:rsidRDefault="0051454B" w:rsidP="00A91887">
            <w:pPr>
              <w:spacing w:line="200" w:lineRule="exact"/>
              <w:jc w:val="center"/>
              <w:rPr>
                <w:rFonts w:ascii="Arial" w:hAnsi="Arial" w:cs="Arial"/>
                <w:lang w:val="it-IT"/>
              </w:rPr>
            </w:pPr>
            <w:r>
              <w:rPr>
                <w:rFonts w:ascii="Arial" w:hAnsi="Arial" w:cs="Arial"/>
                <w:lang w:val="it-IT"/>
              </w:rPr>
              <w:t>15</w:t>
            </w:r>
            <w:r w:rsidR="00A91887">
              <w:rPr>
                <w:rFonts w:ascii="Arial" w:hAnsi="Arial" w:cs="Arial"/>
                <w:lang w:val="it-IT"/>
              </w:rPr>
              <w:t>.</w:t>
            </w:r>
          </w:p>
        </w:tc>
        <w:tc>
          <w:tcPr>
            <w:tcW w:w="3794" w:type="dxa"/>
          </w:tcPr>
          <w:p w14:paraId="14392846" w14:textId="363B55A5" w:rsidR="0051454B" w:rsidRPr="0051454B" w:rsidRDefault="0051454B">
            <w:pPr>
              <w:spacing w:line="200" w:lineRule="exact"/>
              <w:rPr>
                <w:rFonts w:ascii="Arial" w:hAnsi="Arial" w:cs="Arial"/>
                <w:lang w:val="it-IT"/>
              </w:rPr>
            </w:pPr>
            <w:r w:rsidRPr="0051454B">
              <w:rPr>
                <w:rFonts w:ascii="Arial" w:hAnsi="Arial" w:cs="Arial"/>
                <w:lang w:val="it-IT"/>
              </w:rPr>
              <w:t>Contrabas</w:t>
            </w:r>
          </w:p>
        </w:tc>
        <w:tc>
          <w:tcPr>
            <w:tcW w:w="1134" w:type="dxa"/>
          </w:tcPr>
          <w:p w14:paraId="6FCAB023" w14:textId="77777777" w:rsidR="0051454B" w:rsidRPr="0051454B" w:rsidRDefault="0051454B">
            <w:pPr>
              <w:spacing w:line="200" w:lineRule="exact"/>
              <w:rPr>
                <w:rFonts w:ascii="Arial" w:hAnsi="Arial" w:cs="Arial"/>
                <w:lang w:val="it-IT"/>
              </w:rPr>
            </w:pPr>
          </w:p>
        </w:tc>
        <w:tc>
          <w:tcPr>
            <w:tcW w:w="850" w:type="dxa"/>
          </w:tcPr>
          <w:p w14:paraId="4DD41D15" w14:textId="77777777" w:rsidR="0051454B" w:rsidRPr="0051454B" w:rsidRDefault="0051454B">
            <w:pPr>
              <w:spacing w:line="200" w:lineRule="exact"/>
              <w:rPr>
                <w:rFonts w:ascii="Arial" w:hAnsi="Arial" w:cs="Arial"/>
                <w:lang w:val="it-IT"/>
              </w:rPr>
            </w:pPr>
          </w:p>
        </w:tc>
        <w:tc>
          <w:tcPr>
            <w:tcW w:w="1418" w:type="dxa"/>
          </w:tcPr>
          <w:p w14:paraId="5D6C9DE5" w14:textId="77777777" w:rsidR="0051454B" w:rsidRPr="0051454B" w:rsidRDefault="0051454B">
            <w:pPr>
              <w:spacing w:line="200" w:lineRule="exact"/>
              <w:rPr>
                <w:rFonts w:ascii="Arial" w:hAnsi="Arial" w:cs="Arial"/>
                <w:lang w:val="it-IT"/>
              </w:rPr>
            </w:pPr>
          </w:p>
        </w:tc>
        <w:tc>
          <w:tcPr>
            <w:tcW w:w="1134" w:type="dxa"/>
          </w:tcPr>
          <w:p w14:paraId="2AF25048" w14:textId="77777777" w:rsidR="0051454B" w:rsidRPr="0051454B" w:rsidRDefault="0051454B">
            <w:pPr>
              <w:spacing w:line="200" w:lineRule="exact"/>
              <w:rPr>
                <w:rFonts w:ascii="Arial" w:hAnsi="Arial" w:cs="Arial"/>
                <w:lang w:val="it-IT"/>
              </w:rPr>
            </w:pPr>
          </w:p>
        </w:tc>
        <w:tc>
          <w:tcPr>
            <w:tcW w:w="727" w:type="dxa"/>
          </w:tcPr>
          <w:p w14:paraId="2CFE97D3" w14:textId="77777777" w:rsidR="0051454B" w:rsidRPr="0051454B" w:rsidRDefault="0051454B">
            <w:pPr>
              <w:spacing w:line="200" w:lineRule="exact"/>
              <w:rPr>
                <w:rFonts w:ascii="Arial" w:hAnsi="Arial" w:cs="Arial"/>
                <w:lang w:val="it-IT"/>
              </w:rPr>
            </w:pPr>
          </w:p>
        </w:tc>
        <w:tc>
          <w:tcPr>
            <w:tcW w:w="1116" w:type="dxa"/>
          </w:tcPr>
          <w:p w14:paraId="3E133FEF" w14:textId="77777777" w:rsidR="0051454B" w:rsidRPr="0051454B" w:rsidRDefault="0051454B">
            <w:pPr>
              <w:spacing w:line="200" w:lineRule="exact"/>
              <w:rPr>
                <w:rFonts w:ascii="Arial" w:hAnsi="Arial" w:cs="Arial"/>
                <w:lang w:val="it-IT"/>
              </w:rPr>
            </w:pPr>
          </w:p>
        </w:tc>
      </w:tr>
      <w:tr w:rsidR="0051454B" w:rsidRPr="0051454B" w14:paraId="5859DCF8" w14:textId="77777777" w:rsidTr="00A91887">
        <w:tc>
          <w:tcPr>
            <w:tcW w:w="567" w:type="dxa"/>
            <w:vAlign w:val="center"/>
          </w:tcPr>
          <w:p w14:paraId="7F99F455" w14:textId="1ED2D66A" w:rsidR="0051454B" w:rsidRPr="0051454B" w:rsidRDefault="0051454B" w:rsidP="00A91887">
            <w:pPr>
              <w:spacing w:line="200" w:lineRule="exact"/>
              <w:jc w:val="center"/>
              <w:rPr>
                <w:rFonts w:ascii="Arial" w:hAnsi="Arial" w:cs="Arial"/>
                <w:lang w:val="it-IT"/>
              </w:rPr>
            </w:pPr>
            <w:r>
              <w:rPr>
                <w:rFonts w:ascii="Arial" w:hAnsi="Arial" w:cs="Arial"/>
                <w:lang w:val="it-IT"/>
              </w:rPr>
              <w:t>16</w:t>
            </w:r>
            <w:r w:rsidR="00A91887">
              <w:rPr>
                <w:rFonts w:ascii="Arial" w:hAnsi="Arial" w:cs="Arial"/>
                <w:lang w:val="it-IT"/>
              </w:rPr>
              <w:t>.</w:t>
            </w:r>
          </w:p>
        </w:tc>
        <w:tc>
          <w:tcPr>
            <w:tcW w:w="3794" w:type="dxa"/>
          </w:tcPr>
          <w:p w14:paraId="503F7024" w14:textId="412715B6" w:rsidR="0051454B" w:rsidRPr="0051454B" w:rsidRDefault="0051454B">
            <w:pPr>
              <w:spacing w:line="200" w:lineRule="exact"/>
              <w:rPr>
                <w:rFonts w:ascii="Arial" w:hAnsi="Arial" w:cs="Arial"/>
                <w:lang w:val="it-IT"/>
              </w:rPr>
            </w:pPr>
            <w:r w:rsidRPr="0051454B">
              <w:rPr>
                <w:rFonts w:ascii="Arial" w:hAnsi="Arial" w:cs="Arial"/>
                <w:lang w:val="it-IT"/>
              </w:rPr>
              <w:t>Vioară</w:t>
            </w:r>
          </w:p>
        </w:tc>
        <w:tc>
          <w:tcPr>
            <w:tcW w:w="1134" w:type="dxa"/>
          </w:tcPr>
          <w:p w14:paraId="2CBDFA4F" w14:textId="77777777" w:rsidR="0051454B" w:rsidRPr="0051454B" w:rsidRDefault="0051454B">
            <w:pPr>
              <w:spacing w:line="200" w:lineRule="exact"/>
              <w:rPr>
                <w:rFonts w:ascii="Arial" w:hAnsi="Arial" w:cs="Arial"/>
                <w:lang w:val="it-IT"/>
              </w:rPr>
            </w:pPr>
          </w:p>
        </w:tc>
        <w:tc>
          <w:tcPr>
            <w:tcW w:w="850" w:type="dxa"/>
          </w:tcPr>
          <w:p w14:paraId="0F386B64" w14:textId="77777777" w:rsidR="0051454B" w:rsidRPr="0051454B" w:rsidRDefault="0051454B">
            <w:pPr>
              <w:spacing w:line="200" w:lineRule="exact"/>
              <w:rPr>
                <w:rFonts w:ascii="Arial" w:hAnsi="Arial" w:cs="Arial"/>
                <w:lang w:val="it-IT"/>
              </w:rPr>
            </w:pPr>
          </w:p>
        </w:tc>
        <w:tc>
          <w:tcPr>
            <w:tcW w:w="1418" w:type="dxa"/>
          </w:tcPr>
          <w:p w14:paraId="027C81C5" w14:textId="77777777" w:rsidR="0051454B" w:rsidRPr="0051454B" w:rsidRDefault="0051454B">
            <w:pPr>
              <w:spacing w:line="200" w:lineRule="exact"/>
              <w:rPr>
                <w:rFonts w:ascii="Arial" w:hAnsi="Arial" w:cs="Arial"/>
                <w:lang w:val="it-IT"/>
              </w:rPr>
            </w:pPr>
          </w:p>
        </w:tc>
        <w:tc>
          <w:tcPr>
            <w:tcW w:w="1134" w:type="dxa"/>
          </w:tcPr>
          <w:p w14:paraId="7D8B1D02" w14:textId="77777777" w:rsidR="0051454B" w:rsidRPr="0051454B" w:rsidRDefault="0051454B">
            <w:pPr>
              <w:spacing w:line="200" w:lineRule="exact"/>
              <w:rPr>
                <w:rFonts w:ascii="Arial" w:hAnsi="Arial" w:cs="Arial"/>
                <w:lang w:val="it-IT"/>
              </w:rPr>
            </w:pPr>
          </w:p>
        </w:tc>
        <w:tc>
          <w:tcPr>
            <w:tcW w:w="727" w:type="dxa"/>
          </w:tcPr>
          <w:p w14:paraId="5CE4C9A4" w14:textId="77777777" w:rsidR="0051454B" w:rsidRPr="0051454B" w:rsidRDefault="0051454B">
            <w:pPr>
              <w:spacing w:line="200" w:lineRule="exact"/>
              <w:rPr>
                <w:rFonts w:ascii="Arial" w:hAnsi="Arial" w:cs="Arial"/>
                <w:lang w:val="it-IT"/>
              </w:rPr>
            </w:pPr>
          </w:p>
        </w:tc>
        <w:tc>
          <w:tcPr>
            <w:tcW w:w="1116" w:type="dxa"/>
          </w:tcPr>
          <w:p w14:paraId="50188958" w14:textId="77777777" w:rsidR="0051454B" w:rsidRPr="0051454B" w:rsidRDefault="0051454B">
            <w:pPr>
              <w:spacing w:line="200" w:lineRule="exact"/>
              <w:rPr>
                <w:rFonts w:ascii="Arial" w:hAnsi="Arial" w:cs="Arial"/>
                <w:lang w:val="it-IT"/>
              </w:rPr>
            </w:pPr>
          </w:p>
        </w:tc>
      </w:tr>
      <w:tr w:rsidR="0051454B" w:rsidRPr="0051454B" w14:paraId="1EE4C692" w14:textId="77777777" w:rsidTr="00A91887">
        <w:tc>
          <w:tcPr>
            <w:tcW w:w="567" w:type="dxa"/>
            <w:vAlign w:val="center"/>
          </w:tcPr>
          <w:p w14:paraId="59B2DE4B" w14:textId="4CA2DBB0" w:rsidR="0051454B" w:rsidRPr="0051454B" w:rsidRDefault="0051454B" w:rsidP="00A91887">
            <w:pPr>
              <w:spacing w:line="200" w:lineRule="exact"/>
              <w:jc w:val="center"/>
              <w:rPr>
                <w:rFonts w:ascii="Arial" w:hAnsi="Arial" w:cs="Arial"/>
                <w:lang w:val="it-IT"/>
              </w:rPr>
            </w:pPr>
            <w:r>
              <w:rPr>
                <w:rFonts w:ascii="Arial" w:hAnsi="Arial" w:cs="Arial"/>
                <w:lang w:val="it-IT"/>
              </w:rPr>
              <w:t>17</w:t>
            </w:r>
            <w:r w:rsidR="00A91887">
              <w:rPr>
                <w:rFonts w:ascii="Arial" w:hAnsi="Arial" w:cs="Arial"/>
                <w:lang w:val="it-IT"/>
              </w:rPr>
              <w:t>.</w:t>
            </w:r>
          </w:p>
        </w:tc>
        <w:tc>
          <w:tcPr>
            <w:tcW w:w="3794" w:type="dxa"/>
          </w:tcPr>
          <w:p w14:paraId="3E06CA46" w14:textId="3790364F" w:rsidR="0051454B" w:rsidRPr="0051454B" w:rsidRDefault="0051454B">
            <w:pPr>
              <w:spacing w:line="200" w:lineRule="exact"/>
              <w:rPr>
                <w:rFonts w:ascii="Arial" w:hAnsi="Arial" w:cs="Arial"/>
                <w:lang w:val="it-IT"/>
              </w:rPr>
            </w:pPr>
            <w:r w:rsidRPr="0051454B">
              <w:rPr>
                <w:rFonts w:ascii="Arial" w:hAnsi="Arial" w:cs="Arial"/>
                <w:lang w:val="it-IT"/>
              </w:rPr>
              <w:t>Chitară clasică</w:t>
            </w:r>
          </w:p>
        </w:tc>
        <w:tc>
          <w:tcPr>
            <w:tcW w:w="1134" w:type="dxa"/>
          </w:tcPr>
          <w:p w14:paraId="258AAFE8" w14:textId="77777777" w:rsidR="0051454B" w:rsidRPr="0051454B" w:rsidRDefault="0051454B">
            <w:pPr>
              <w:spacing w:line="200" w:lineRule="exact"/>
              <w:rPr>
                <w:rFonts w:ascii="Arial" w:hAnsi="Arial" w:cs="Arial"/>
                <w:lang w:val="it-IT"/>
              </w:rPr>
            </w:pPr>
          </w:p>
        </w:tc>
        <w:tc>
          <w:tcPr>
            <w:tcW w:w="850" w:type="dxa"/>
          </w:tcPr>
          <w:p w14:paraId="548B0DE7" w14:textId="77777777" w:rsidR="0051454B" w:rsidRPr="0051454B" w:rsidRDefault="0051454B">
            <w:pPr>
              <w:spacing w:line="200" w:lineRule="exact"/>
              <w:rPr>
                <w:rFonts w:ascii="Arial" w:hAnsi="Arial" w:cs="Arial"/>
                <w:lang w:val="it-IT"/>
              </w:rPr>
            </w:pPr>
          </w:p>
        </w:tc>
        <w:tc>
          <w:tcPr>
            <w:tcW w:w="1418" w:type="dxa"/>
          </w:tcPr>
          <w:p w14:paraId="75A140B7" w14:textId="77777777" w:rsidR="0051454B" w:rsidRPr="0051454B" w:rsidRDefault="0051454B">
            <w:pPr>
              <w:spacing w:line="200" w:lineRule="exact"/>
              <w:rPr>
                <w:rFonts w:ascii="Arial" w:hAnsi="Arial" w:cs="Arial"/>
                <w:lang w:val="it-IT"/>
              </w:rPr>
            </w:pPr>
          </w:p>
        </w:tc>
        <w:tc>
          <w:tcPr>
            <w:tcW w:w="1134" w:type="dxa"/>
          </w:tcPr>
          <w:p w14:paraId="463C989A" w14:textId="77777777" w:rsidR="0051454B" w:rsidRPr="0051454B" w:rsidRDefault="0051454B">
            <w:pPr>
              <w:spacing w:line="200" w:lineRule="exact"/>
              <w:rPr>
                <w:rFonts w:ascii="Arial" w:hAnsi="Arial" w:cs="Arial"/>
                <w:lang w:val="it-IT"/>
              </w:rPr>
            </w:pPr>
          </w:p>
        </w:tc>
        <w:tc>
          <w:tcPr>
            <w:tcW w:w="727" w:type="dxa"/>
          </w:tcPr>
          <w:p w14:paraId="1DB729FC" w14:textId="77777777" w:rsidR="0051454B" w:rsidRPr="0051454B" w:rsidRDefault="0051454B">
            <w:pPr>
              <w:spacing w:line="200" w:lineRule="exact"/>
              <w:rPr>
                <w:rFonts w:ascii="Arial" w:hAnsi="Arial" w:cs="Arial"/>
                <w:lang w:val="it-IT"/>
              </w:rPr>
            </w:pPr>
          </w:p>
        </w:tc>
        <w:tc>
          <w:tcPr>
            <w:tcW w:w="1116" w:type="dxa"/>
          </w:tcPr>
          <w:p w14:paraId="16D25A74" w14:textId="77777777" w:rsidR="0051454B" w:rsidRPr="0051454B" w:rsidRDefault="0051454B">
            <w:pPr>
              <w:spacing w:line="200" w:lineRule="exact"/>
              <w:rPr>
                <w:rFonts w:ascii="Arial" w:hAnsi="Arial" w:cs="Arial"/>
                <w:lang w:val="it-IT"/>
              </w:rPr>
            </w:pPr>
          </w:p>
        </w:tc>
      </w:tr>
      <w:tr w:rsidR="0051454B" w:rsidRPr="0051454B" w14:paraId="495339DA" w14:textId="77777777" w:rsidTr="00A91887">
        <w:tc>
          <w:tcPr>
            <w:tcW w:w="567" w:type="dxa"/>
            <w:vAlign w:val="center"/>
          </w:tcPr>
          <w:p w14:paraId="0864454E" w14:textId="678DF953" w:rsidR="0051454B" w:rsidRPr="0051454B" w:rsidRDefault="0051454B" w:rsidP="00A91887">
            <w:pPr>
              <w:spacing w:line="200" w:lineRule="exact"/>
              <w:jc w:val="center"/>
              <w:rPr>
                <w:rFonts w:ascii="Arial" w:hAnsi="Arial" w:cs="Arial"/>
                <w:lang w:val="it-IT"/>
              </w:rPr>
            </w:pPr>
            <w:r>
              <w:rPr>
                <w:rFonts w:ascii="Arial" w:hAnsi="Arial" w:cs="Arial"/>
                <w:lang w:val="it-IT"/>
              </w:rPr>
              <w:t>18</w:t>
            </w:r>
            <w:r w:rsidR="00A91887">
              <w:rPr>
                <w:rFonts w:ascii="Arial" w:hAnsi="Arial" w:cs="Arial"/>
                <w:lang w:val="it-IT"/>
              </w:rPr>
              <w:t>.</w:t>
            </w:r>
          </w:p>
        </w:tc>
        <w:tc>
          <w:tcPr>
            <w:tcW w:w="3794" w:type="dxa"/>
          </w:tcPr>
          <w:p w14:paraId="09C37185" w14:textId="3F17A774" w:rsidR="0051454B" w:rsidRPr="0051454B" w:rsidRDefault="0051454B">
            <w:pPr>
              <w:spacing w:line="200" w:lineRule="exact"/>
              <w:rPr>
                <w:rFonts w:ascii="Arial" w:hAnsi="Arial" w:cs="Arial"/>
                <w:lang w:val="it-IT"/>
              </w:rPr>
            </w:pPr>
            <w:r w:rsidRPr="0051454B">
              <w:rPr>
                <w:rFonts w:ascii="Arial" w:hAnsi="Arial" w:cs="Arial"/>
                <w:lang w:val="it-IT"/>
              </w:rPr>
              <w:t>Clarinet</w:t>
            </w:r>
          </w:p>
        </w:tc>
        <w:tc>
          <w:tcPr>
            <w:tcW w:w="1134" w:type="dxa"/>
          </w:tcPr>
          <w:p w14:paraId="29E6A6ED" w14:textId="77777777" w:rsidR="0051454B" w:rsidRPr="0051454B" w:rsidRDefault="0051454B">
            <w:pPr>
              <w:spacing w:line="200" w:lineRule="exact"/>
              <w:rPr>
                <w:rFonts w:ascii="Arial" w:hAnsi="Arial" w:cs="Arial"/>
                <w:lang w:val="it-IT"/>
              </w:rPr>
            </w:pPr>
          </w:p>
        </w:tc>
        <w:tc>
          <w:tcPr>
            <w:tcW w:w="850" w:type="dxa"/>
          </w:tcPr>
          <w:p w14:paraId="109EA100" w14:textId="77777777" w:rsidR="0051454B" w:rsidRPr="0051454B" w:rsidRDefault="0051454B">
            <w:pPr>
              <w:spacing w:line="200" w:lineRule="exact"/>
              <w:rPr>
                <w:rFonts w:ascii="Arial" w:hAnsi="Arial" w:cs="Arial"/>
                <w:lang w:val="it-IT"/>
              </w:rPr>
            </w:pPr>
          </w:p>
        </w:tc>
        <w:tc>
          <w:tcPr>
            <w:tcW w:w="1418" w:type="dxa"/>
          </w:tcPr>
          <w:p w14:paraId="30933ABE" w14:textId="77777777" w:rsidR="0051454B" w:rsidRPr="0051454B" w:rsidRDefault="0051454B">
            <w:pPr>
              <w:spacing w:line="200" w:lineRule="exact"/>
              <w:rPr>
                <w:rFonts w:ascii="Arial" w:hAnsi="Arial" w:cs="Arial"/>
                <w:lang w:val="it-IT"/>
              </w:rPr>
            </w:pPr>
          </w:p>
        </w:tc>
        <w:tc>
          <w:tcPr>
            <w:tcW w:w="1134" w:type="dxa"/>
          </w:tcPr>
          <w:p w14:paraId="1B415847" w14:textId="77777777" w:rsidR="0051454B" w:rsidRPr="0051454B" w:rsidRDefault="0051454B">
            <w:pPr>
              <w:spacing w:line="200" w:lineRule="exact"/>
              <w:rPr>
                <w:rFonts w:ascii="Arial" w:hAnsi="Arial" w:cs="Arial"/>
                <w:lang w:val="it-IT"/>
              </w:rPr>
            </w:pPr>
          </w:p>
        </w:tc>
        <w:tc>
          <w:tcPr>
            <w:tcW w:w="727" w:type="dxa"/>
          </w:tcPr>
          <w:p w14:paraId="34E459AF" w14:textId="77777777" w:rsidR="0051454B" w:rsidRPr="0051454B" w:rsidRDefault="0051454B">
            <w:pPr>
              <w:spacing w:line="200" w:lineRule="exact"/>
              <w:rPr>
                <w:rFonts w:ascii="Arial" w:hAnsi="Arial" w:cs="Arial"/>
                <w:lang w:val="it-IT"/>
              </w:rPr>
            </w:pPr>
          </w:p>
        </w:tc>
        <w:tc>
          <w:tcPr>
            <w:tcW w:w="1116" w:type="dxa"/>
          </w:tcPr>
          <w:p w14:paraId="375169C3" w14:textId="77777777" w:rsidR="0051454B" w:rsidRPr="0051454B" w:rsidRDefault="0051454B">
            <w:pPr>
              <w:spacing w:line="200" w:lineRule="exact"/>
              <w:rPr>
                <w:rFonts w:ascii="Arial" w:hAnsi="Arial" w:cs="Arial"/>
                <w:lang w:val="it-IT"/>
              </w:rPr>
            </w:pPr>
          </w:p>
        </w:tc>
      </w:tr>
      <w:tr w:rsidR="0051454B" w:rsidRPr="0051454B" w14:paraId="4777860C" w14:textId="77777777" w:rsidTr="00A91887">
        <w:tc>
          <w:tcPr>
            <w:tcW w:w="567" w:type="dxa"/>
            <w:vAlign w:val="center"/>
          </w:tcPr>
          <w:p w14:paraId="28EDC20E" w14:textId="245838F6" w:rsidR="0051454B" w:rsidRPr="0051454B" w:rsidRDefault="0051454B" w:rsidP="00A91887">
            <w:pPr>
              <w:spacing w:line="200" w:lineRule="exact"/>
              <w:jc w:val="center"/>
              <w:rPr>
                <w:rFonts w:ascii="Arial" w:hAnsi="Arial" w:cs="Arial"/>
                <w:lang w:val="it-IT"/>
              </w:rPr>
            </w:pPr>
            <w:r>
              <w:rPr>
                <w:rFonts w:ascii="Arial" w:hAnsi="Arial" w:cs="Arial"/>
                <w:lang w:val="it-IT"/>
              </w:rPr>
              <w:t>19</w:t>
            </w:r>
            <w:r w:rsidR="00A91887">
              <w:rPr>
                <w:rFonts w:ascii="Arial" w:hAnsi="Arial" w:cs="Arial"/>
                <w:lang w:val="it-IT"/>
              </w:rPr>
              <w:t>.</w:t>
            </w:r>
          </w:p>
        </w:tc>
        <w:tc>
          <w:tcPr>
            <w:tcW w:w="3794" w:type="dxa"/>
          </w:tcPr>
          <w:p w14:paraId="443A6E93" w14:textId="1EED1F89" w:rsidR="0051454B" w:rsidRPr="0051454B" w:rsidRDefault="0051454B">
            <w:pPr>
              <w:spacing w:line="200" w:lineRule="exact"/>
              <w:rPr>
                <w:rFonts w:ascii="Arial" w:hAnsi="Arial" w:cs="Arial"/>
                <w:lang w:val="it-IT"/>
              </w:rPr>
            </w:pPr>
            <w:r w:rsidRPr="0051454B">
              <w:rPr>
                <w:rFonts w:ascii="Arial" w:hAnsi="Arial" w:cs="Arial"/>
                <w:lang w:val="it-IT"/>
              </w:rPr>
              <w:t>Fluier</w:t>
            </w:r>
          </w:p>
        </w:tc>
        <w:tc>
          <w:tcPr>
            <w:tcW w:w="1134" w:type="dxa"/>
          </w:tcPr>
          <w:p w14:paraId="10B0CEED" w14:textId="77777777" w:rsidR="0051454B" w:rsidRPr="0051454B" w:rsidRDefault="0051454B">
            <w:pPr>
              <w:spacing w:line="200" w:lineRule="exact"/>
              <w:rPr>
                <w:rFonts w:ascii="Arial" w:hAnsi="Arial" w:cs="Arial"/>
                <w:lang w:val="it-IT"/>
              </w:rPr>
            </w:pPr>
          </w:p>
        </w:tc>
        <w:tc>
          <w:tcPr>
            <w:tcW w:w="850" w:type="dxa"/>
          </w:tcPr>
          <w:p w14:paraId="69FF258C" w14:textId="77777777" w:rsidR="0051454B" w:rsidRPr="0051454B" w:rsidRDefault="0051454B">
            <w:pPr>
              <w:spacing w:line="200" w:lineRule="exact"/>
              <w:rPr>
                <w:rFonts w:ascii="Arial" w:hAnsi="Arial" w:cs="Arial"/>
                <w:lang w:val="it-IT"/>
              </w:rPr>
            </w:pPr>
          </w:p>
        </w:tc>
        <w:tc>
          <w:tcPr>
            <w:tcW w:w="1418" w:type="dxa"/>
          </w:tcPr>
          <w:p w14:paraId="7C5068B0" w14:textId="77777777" w:rsidR="0051454B" w:rsidRPr="0051454B" w:rsidRDefault="0051454B">
            <w:pPr>
              <w:spacing w:line="200" w:lineRule="exact"/>
              <w:rPr>
                <w:rFonts w:ascii="Arial" w:hAnsi="Arial" w:cs="Arial"/>
                <w:lang w:val="it-IT"/>
              </w:rPr>
            </w:pPr>
          </w:p>
        </w:tc>
        <w:tc>
          <w:tcPr>
            <w:tcW w:w="1134" w:type="dxa"/>
          </w:tcPr>
          <w:p w14:paraId="33CD194E" w14:textId="77777777" w:rsidR="0051454B" w:rsidRPr="0051454B" w:rsidRDefault="0051454B">
            <w:pPr>
              <w:spacing w:line="200" w:lineRule="exact"/>
              <w:rPr>
                <w:rFonts w:ascii="Arial" w:hAnsi="Arial" w:cs="Arial"/>
                <w:lang w:val="it-IT"/>
              </w:rPr>
            </w:pPr>
          </w:p>
        </w:tc>
        <w:tc>
          <w:tcPr>
            <w:tcW w:w="727" w:type="dxa"/>
          </w:tcPr>
          <w:p w14:paraId="5E50986E" w14:textId="77777777" w:rsidR="0051454B" w:rsidRPr="0051454B" w:rsidRDefault="0051454B">
            <w:pPr>
              <w:spacing w:line="200" w:lineRule="exact"/>
              <w:rPr>
                <w:rFonts w:ascii="Arial" w:hAnsi="Arial" w:cs="Arial"/>
                <w:lang w:val="it-IT"/>
              </w:rPr>
            </w:pPr>
          </w:p>
        </w:tc>
        <w:tc>
          <w:tcPr>
            <w:tcW w:w="1116" w:type="dxa"/>
          </w:tcPr>
          <w:p w14:paraId="54F49EA8" w14:textId="77777777" w:rsidR="0051454B" w:rsidRPr="0051454B" w:rsidRDefault="0051454B">
            <w:pPr>
              <w:spacing w:line="200" w:lineRule="exact"/>
              <w:rPr>
                <w:rFonts w:ascii="Arial" w:hAnsi="Arial" w:cs="Arial"/>
                <w:lang w:val="it-IT"/>
              </w:rPr>
            </w:pPr>
          </w:p>
        </w:tc>
      </w:tr>
      <w:tr w:rsidR="0051454B" w:rsidRPr="0051454B" w14:paraId="71BEBE38" w14:textId="77777777" w:rsidTr="00A91887">
        <w:tc>
          <w:tcPr>
            <w:tcW w:w="567" w:type="dxa"/>
            <w:vAlign w:val="center"/>
          </w:tcPr>
          <w:p w14:paraId="1AC24BE7" w14:textId="7A8390D5" w:rsidR="0051454B" w:rsidRPr="0051454B" w:rsidRDefault="0051454B" w:rsidP="00A91887">
            <w:pPr>
              <w:spacing w:line="200" w:lineRule="exact"/>
              <w:jc w:val="center"/>
              <w:rPr>
                <w:rFonts w:ascii="Arial" w:hAnsi="Arial" w:cs="Arial"/>
                <w:lang w:val="it-IT"/>
              </w:rPr>
            </w:pPr>
            <w:r>
              <w:rPr>
                <w:rFonts w:ascii="Arial" w:hAnsi="Arial" w:cs="Arial"/>
                <w:lang w:val="it-IT"/>
              </w:rPr>
              <w:t>20</w:t>
            </w:r>
            <w:r w:rsidR="00A91887">
              <w:rPr>
                <w:rFonts w:ascii="Arial" w:hAnsi="Arial" w:cs="Arial"/>
                <w:lang w:val="it-IT"/>
              </w:rPr>
              <w:t>.</w:t>
            </w:r>
          </w:p>
        </w:tc>
        <w:tc>
          <w:tcPr>
            <w:tcW w:w="3794" w:type="dxa"/>
          </w:tcPr>
          <w:p w14:paraId="2AE6A1C7" w14:textId="38694309" w:rsidR="0051454B" w:rsidRPr="0051454B" w:rsidRDefault="0051454B">
            <w:pPr>
              <w:spacing w:line="200" w:lineRule="exact"/>
              <w:rPr>
                <w:rFonts w:ascii="Arial" w:hAnsi="Arial" w:cs="Arial"/>
                <w:lang w:val="it-IT"/>
              </w:rPr>
            </w:pPr>
            <w:r w:rsidRPr="0051454B">
              <w:rPr>
                <w:rFonts w:ascii="Arial" w:hAnsi="Arial" w:cs="Arial"/>
                <w:lang w:val="it-IT"/>
              </w:rPr>
              <w:t>Trompetă</w:t>
            </w:r>
          </w:p>
        </w:tc>
        <w:tc>
          <w:tcPr>
            <w:tcW w:w="1134" w:type="dxa"/>
          </w:tcPr>
          <w:p w14:paraId="6CD9265B" w14:textId="77777777" w:rsidR="0051454B" w:rsidRPr="0051454B" w:rsidRDefault="0051454B">
            <w:pPr>
              <w:spacing w:line="200" w:lineRule="exact"/>
              <w:rPr>
                <w:rFonts w:ascii="Arial" w:hAnsi="Arial" w:cs="Arial"/>
                <w:lang w:val="it-IT"/>
              </w:rPr>
            </w:pPr>
          </w:p>
        </w:tc>
        <w:tc>
          <w:tcPr>
            <w:tcW w:w="850" w:type="dxa"/>
          </w:tcPr>
          <w:p w14:paraId="61A173CF" w14:textId="77777777" w:rsidR="0051454B" w:rsidRPr="0051454B" w:rsidRDefault="0051454B">
            <w:pPr>
              <w:spacing w:line="200" w:lineRule="exact"/>
              <w:rPr>
                <w:rFonts w:ascii="Arial" w:hAnsi="Arial" w:cs="Arial"/>
                <w:lang w:val="it-IT"/>
              </w:rPr>
            </w:pPr>
          </w:p>
        </w:tc>
        <w:tc>
          <w:tcPr>
            <w:tcW w:w="1418" w:type="dxa"/>
          </w:tcPr>
          <w:p w14:paraId="09E4A4B1" w14:textId="77777777" w:rsidR="0051454B" w:rsidRPr="0051454B" w:rsidRDefault="0051454B">
            <w:pPr>
              <w:spacing w:line="200" w:lineRule="exact"/>
              <w:rPr>
                <w:rFonts w:ascii="Arial" w:hAnsi="Arial" w:cs="Arial"/>
                <w:lang w:val="it-IT"/>
              </w:rPr>
            </w:pPr>
          </w:p>
        </w:tc>
        <w:tc>
          <w:tcPr>
            <w:tcW w:w="1134" w:type="dxa"/>
          </w:tcPr>
          <w:p w14:paraId="238EE1A2" w14:textId="77777777" w:rsidR="0051454B" w:rsidRPr="0051454B" w:rsidRDefault="0051454B">
            <w:pPr>
              <w:spacing w:line="200" w:lineRule="exact"/>
              <w:rPr>
                <w:rFonts w:ascii="Arial" w:hAnsi="Arial" w:cs="Arial"/>
                <w:lang w:val="it-IT"/>
              </w:rPr>
            </w:pPr>
          </w:p>
        </w:tc>
        <w:tc>
          <w:tcPr>
            <w:tcW w:w="727" w:type="dxa"/>
          </w:tcPr>
          <w:p w14:paraId="3B72DAB2" w14:textId="77777777" w:rsidR="0051454B" w:rsidRPr="0051454B" w:rsidRDefault="0051454B">
            <w:pPr>
              <w:spacing w:line="200" w:lineRule="exact"/>
              <w:rPr>
                <w:rFonts w:ascii="Arial" w:hAnsi="Arial" w:cs="Arial"/>
                <w:lang w:val="it-IT"/>
              </w:rPr>
            </w:pPr>
          </w:p>
        </w:tc>
        <w:tc>
          <w:tcPr>
            <w:tcW w:w="1116" w:type="dxa"/>
          </w:tcPr>
          <w:p w14:paraId="403CA625" w14:textId="77777777" w:rsidR="0051454B" w:rsidRPr="0051454B" w:rsidRDefault="0051454B">
            <w:pPr>
              <w:spacing w:line="200" w:lineRule="exact"/>
              <w:rPr>
                <w:rFonts w:ascii="Arial" w:hAnsi="Arial" w:cs="Arial"/>
                <w:lang w:val="it-IT"/>
              </w:rPr>
            </w:pPr>
          </w:p>
        </w:tc>
      </w:tr>
      <w:tr w:rsidR="0051454B" w:rsidRPr="0051454B" w14:paraId="3E60ED68" w14:textId="77777777" w:rsidTr="00A91887">
        <w:tc>
          <w:tcPr>
            <w:tcW w:w="567" w:type="dxa"/>
            <w:vAlign w:val="center"/>
          </w:tcPr>
          <w:p w14:paraId="6EBAE0E4" w14:textId="05D5EA20" w:rsidR="0051454B" w:rsidRPr="0051454B" w:rsidRDefault="0051454B" w:rsidP="00A91887">
            <w:pPr>
              <w:spacing w:line="200" w:lineRule="exact"/>
              <w:jc w:val="center"/>
              <w:rPr>
                <w:rFonts w:ascii="Arial" w:hAnsi="Arial" w:cs="Arial"/>
                <w:lang w:val="it-IT"/>
              </w:rPr>
            </w:pPr>
            <w:r>
              <w:rPr>
                <w:rFonts w:ascii="Arial" w:hAnsi="Arial" w:cs="Arial"/>
                <w:lang w:val="it-IT"/>
              </w:rPr>
              <w:t>21</w:t>
            </w:r>
            <w:r w:rsidR="00A91887">
              <w:rPr>
                <w:rFonts w:ascii="Arial" w:hAnsi="Arial" w:cs="Arial"/>
                <w:lang w:val="it-IT"/>
              </w:rPr>
              <w:t>.</w:t>
            </w:r>
          </w:p>
        </w:tc>
        <w:tc>
          <w:tcPr>
            <w:tcW w:w="3794" w:type="dxa"/>
          </w:tcPr>
          <w:p w14:paraId="12528856" w14:textId="45F3CC66" w:rsidR="0051454B" w:rsidRPr="0051454B" w:rsidRDefault="0051454B">
            <w:pPr>
              <w:spacing w:line="200" w:lineRule="exact"/>
              <w:rPr>
                <w:rFonts w:ascii="Arial" w:hAnsi="Arial" w:cs="Arial"/>
                <w:lang w:val="it-IT"/>
              </w:rPr>
            </w:pPr>
            <w:r w:rsidRPr="0051454B">
              <w:rPr>
                <w:rFonts w:ascii="Arial" w:hAnsi="Arial" w:cs="Arial"/>
                <w:lang w:val="it-IT"/>
              </w:rPr>
              <w:t>Nai</w:t>
            </w:r>
          </w:p>
        </w:tc>
        <w:tc>
          <w:tcPr>
            <w:tcW w:w="1134" w:type="dxa"/>
          </w:tcPr>
          <w:p w14:paraId="03450850" w14:textId="77777777" w:rsidR="0051454B" w:rsidRPr="0051454B" w:rsidRDefault="0051454B">
            <w:pPr>
              <w:spacing w:line="200" w:lineRule="exact"/>
              <w:rPr>
                <w:rFonts w:ascii="Arial" w:hAnsi="Arial" w:cs="Arial"/>
                <w:lang w:val="it-IT"/>
              </w:rPr>
            </w:pPr>
          </w:p>
        </w:tc>
        <w:tc>
          <w:tcPr>
            <w:tcW w:w="850" w:type="dxa"/>
          </w:tcPr>
          <w:p w14:paraId="0A5C99F7" w14:textId="77777777" w:rsidR="0051454B" w:rsidRPr="0051454B" w:rsidRDefault="0051454B">
            <w:pPr>
              <w:spacing w:line="200" w:lineRule="exact"/>
              <w:rPr>
                <w:rFonts w:ascii="Arial" w:hAnsi="Arial" w:cs="Arial"/>
                <w:lang w:val="it-IT"/>
              </w:rPr>
            </w:pPr>
          </w:p>
        </w:tc>
        <w:tc>
          <w:tcPr>
            <w:tcW w:w="1418" w:type="dxa"/>
          </w:tcPr>
          <w:p w14:paraId="1D8B555A" w14:textId="77777777" w:rsidR="0051454B" w:rsidRPr="0051454B" w:rsidRDefault="0051454B">
            <w:pPr>
              <w:spacing w:line="200" w:lineRule="exact"/>
              <w:rPr>
                <w:rFonts w:ascii="Arial" w:hAnsi="Arial" w:cs="Arial"/>
                <w:lang w:val="it-IT"/>
              </w:rPr>
            </w:pPr>
          </w:p>
        </w:tc>
        <w:tc>
          <w:tcPr>
            <w:tcW w:w="1134" w:type="dxa"/>
          </w:tcPr>
          <w:p w14:paraId="05562625" w14:textId="77777777" w:rsidR="0051454B" w:rsidRPr="0051454B" w:rsidRDefault="0051454B">
            <w:pPr>
              <w:spacing w:line="200" w:lineRule="exact"/>
              <w:rPr>
                <w:rFonts w:ascii="Arial" w:hAnsi="Arial" w:cs="Arial"/>
                <w:lang w:val="it-IT"/>
              </w:rPr>
            </w:pPr>
          </w:p>
        </w:tc>
        <w:tc>
          <w:tcPr>
            <w:tcW w:w="727" w:type="dxa"/>
          </w:tcPr>
          <w:p w14:paraId="55021678" w14:textId="77777777" w:rsidR="0051454B" w:rsidRPr="0051454B" w:rsidRDefault="0051454B">
            <w:pPr>
              <w:spacing w:line="200" w:lineRule="exact"/>
              <w:rPr>
                <w:rFonts w:ascii="Arial" w:hAnsi="Arial" w:cs="Arial"/>
                <w:lang w:val="it-IT"/>
              </w:rPr>
            </w:pPr>
          </w:p>
        </w:tc>
        <w:tc>
          <w:tcPr>
            <w:tcW w:w="1116" w:type="dxa"/>
          </w:tcPr>
          <w:p w14:paraId="4C24E48E" w14:textId="77777777" w:rsidR="0051454B" w:rsidRPr="0051454B" w:rsidRDefault="0051454B">
            <w:pPr>
              <w:spacing w:line="200" w:lineRule="exact"/>
              <w:rPr>
                <w:rFonts w:ascii="Arial" w:hAnsi="Arial" w:cs="Arial"/>
                <w:lang w:val="it-IT"/>
              </w:rPr>
            </w:pPr>
          </w:p>
        </w:tc>
      </w:tr>
      <w:tr w:rsidR="0051454B" w:rsidRPr="0051454B" w14:paraId="51DC2AA8" w14:textId="77777777" w:rsidTr="00A91887">
        <w:tc>
          <w:tcPr>
            <w:tcW w:w="567" w:type="dxa"/>
            <w:vAlign w:val="center"/>
          </w:tcPr>
          <w:p w14:paraId="1697827D" w14:textId="3E05F6B2" w:rsidR="0051454B" w:rsidRPr="0051454B" w:rsidRDefault="0051454B" w:rsidP="00A91887">
            <w:pPr>
              <w:spacing w:line="200" w:lineRule="exact"/>
              <w:jc w:val="center"/>
              <w:rPr>
                <w:rFonts w:ascii="Arial" w:hAnsi="Arial" w:cs="Arial"/>
                <w:lang w:val="it-IT"/>
              </w:rPr>
            </w:pPr>
            <w:r>
              <w:rPr>
                <w:rFonts w:ascii="Arial" w:hAnsi="Arial" w:cs="Arial"/>
                <w:lang w:val="it-IT"/>
              </w:rPr>
              <w:t>22</w:t>
            </w:r>
            <w:r w:rsidR="00A91887">
              <w:rPr>
                <w:rFonts w:ascii="Arial" w:hAnsi="Arial" w:cs="Arial"/>
                <w:lang w:val="it-IT"/>
              </w:rPr>
              <w:t>.</w:t>
            </w:r>
          </w:p>
        </w:tc>
        <w:tc>
          <w:tcPr>
            <w:tcW w:w="3794" w:type="dxa"/>
          </w:tcPr>
          <w:p w14:paraId="4D75ADE8" w14:textId="3B6846D1" w:rsidR="0051454B" w:rsidRPr="0051454B" w:rsidRDefault="0051454B">
            <w:pPr>
              <w:spacing w:line="200" w:lineRule="exact"/>
              <w:rPr>
                <w:rFonts w:ascii="Arial" w:hAnsi="Arial" w:cs="Arial"/>
                <w:lang w:val="it-IT"/>
              </w:rPr>
            </w:pPr>
            <w:r w:rsidRPr="0051454B">
              <w:rPr>
                <w:rFonts w:ascii="Arial" w:hAnsi="Arial" w:cs="Arial"/>
                <w:lang w:val="it-IT"/>
              </w:rPr>
              <w:t>Ocarină</w:t>
            </w:r>
          </w:p>
        </w:tc>
        <w:tc>
          <w:tcPr>
            <w:tcW w:w="1134" w:type="dxa"/>
          </w:tcPr>
          <w:p w14:paraId="369D7579" w14:textId="77777777" w:rsidR="0051454B" w:rsidRPr="0051454B" w:rsidRDefault="0051454B">
            <w:pPr>
              <w:spacing w:line="200" w:lineRule="exact"/>
              <w:rPr>
                <w:rFonts w:ascii="Arial" w:hAnsi="Arial" w:cs="Arial"/>
                <w:lang w:val="it-IT"/>
              </w:rPr>
            </w:pPr>
          </w:p>
        </w:tc>
        <w:tc>
          <w:tcPr>
            <w:tcW w:w="850" w:type="dxa"/>
          </w:tcPr>
          <w:p w14:paraId="51B074C7" w14:textId="77777777" w:rsidR="0051454B" w:rsidRPr="0051454B" w:rsidRDefault="0051454B">
            <w:pPr>
              <w:spacing w:line="200" w:lineRule="exact"/>
              <w:rPr>
                <w:rFonts w:ascii="Arial" w:hAnsi="Arial" w:cs="Arial"/>
                <w:lang w:val="it-IT"/>
              </w:rPr>
            </w:pPr>
          </w:p>
        </w:tc>
        <w:tc>
          <w:tcPr>
            <w:tcW w:w="1418" w:type="dxa"/>
          </w:tcPr>
          <w:p w14:paraId="797CDD9E" w14:textId="77777777" w:rsidR="0051454B" w:rsidRPr="0051454B" w:rsidRDefault="0051454B">
            <w:pPr>
              <w:spacing w:line="200" w:lineRule="exact"/>
              <w:rPr>
                <w:rFonts w:ascii="Arial" w:hAnsi="Arial" w:cs="Arial"/>
                <w:lang w:val="it-IT"/>
              </w:rPr>
            </w:pPr>
          </w:p>
        </w:tc>
        <w:tc>
          <w:tcPr>
            <w:tcW w:w="1134" w:type="dxa"/>
          </w:tcPr>
          <w:p w14:paraId="464EE2BF" w14:textId="77777777" w:rsidR="0051454B" w:rsidRPr="0051454B" w:rsidRDefault="0051454B">
            <w:pPr>
              <w:spacing w:line="200" w:lineRule="exact"/>
              <w:rPr>
                <w:rFonts w:ascii="Arial" w:hAnsi="Arial" w:cs="Arial"/>
                <w:lang w:val="it-IT"/>
              </w:rPr>
            </w:pPr>
          </w:p>
        </w:tc>
        <w:tc>
          <w:tcPr>
            <w:tcW w:w="727" w:type="dxa"/>
          </w:tcPr>
          <w:p w14:paraId="5B5D8609" w14:textId="77777777" w:rsidR="0051454B" w:rsidRPr="0051454B" w:rsidRDefault="0051454B">
            <w:pPr>
              <w:spacing w:line="200" w:lineRule="exact"/>
              <w:rPr>
                <w:rFonts w:ascii="Arial" w:hAnsi="Arial" w:cs="Arial"/>
                <w:lang w:val="it-IT"/>
              </w:rPr>
            </w:pPr>
          </w:p>
        </w:tc>
        <w:tc>
          <w:tcPr>
            <w:tcW w:w="1116" w:type="dxa"/>
          </w:tcPr>
          <w:p w14:paraId="2DEC0081" w14:textId="77777777" w:rsidR="0051454B" w:rsidRPr="0051454B" w:rsidRDefault="0051454B">
            <w:pPr>
              <w:spacing w:line="200" w:lineRule="exact"/>
              <w:rPr>
                <w:rFonts w:ascii="Arial" w:hAnsi="Arial" w:cs="Arial"/>
                <w:lang w:val="it-IT"/>
              </w:rPr>
            </w:pPr>
          </w:p>
        </w:tc>
      </w:tr>
      <w:tr w:rsidR="0051454B" w:rsidRPr="0051454B" w14:paraId="50C750CA" w14:textId="77777777" w:rsidTr="00A91887">
        <w:tc>
          <w:tcPr>
            <w:tcW w:w="567" w:type="dxa"/>
            <w:vAlign w:val="center"/>
          </w:tcPr>
          <w:p w14:paraId="511C1D47" w14:textId="29F1D85B" w:rsidR="0051454B" w:rsidRPr="0051454B" w:rsidRDefault="0051454B" w:rsidP="00A91887">
            <w:pPr>
              <w:spacing w:line="200" w:lineRule="exact"/>
              <w:jc w:val="center"/>
              <w:rPr>
                <w:rFonts w:ascii="Arial" w:hAnsi="Arial" w:cs="Arial"/>
                <w:lang w:val="it-IT"/>
              </w:rPr>
            </w:pPr>
            <w:r>
              <w:rPr>
                <w:rFonts w:ascii="Arial" w:hAnsi="Arial" w:cs="Arial"/>
                <w:lang w:val="it-IT"/>
              </w:rPr>
              <w:t>23</w:t>
            </w:r>
            <w:r w:rsidR="00A91887">
              <w:rPr>
                <w:rFonts w:ascii="Arial" w:hAnsi="Arial" w:cs="Arial"/>
                <w:lang w:val="it-IT"/>
              </w:rPr>
              <w:t>.</w:t>
            </w:r>
          </w:p>
        </w:tc>
        <w:tc>
          <w:tcPr>
            <w:tcW w:w="3794" w:type="dxa"/>
          </w:tcPr>
          <w:p w14:paraId="3E9C0FED" w14:textId="43945EF3" w:rsidR="0051454B" w:rsidRPr="0051454B" w:rsidRDefault="0051454B">
            <w:pPr>
              <w:spacing w:line="200" w:lineRule="exact"/>
              <w:rPr>
                <w:rFonts w:ascii="Arial" w:hAnsi="Arial" w:cs="Arial"/>
                <w:lang w:val="it-IT"/>
              </w:rPr>
            </w:pPr>
            <w:r w:rsidRPr="0051454B">
              <w:rPr>
                <w:rFonts w:ascii="Arial" w:hAnsi="Arial" w:cs="Arial"/>
                <w:lang w:val="it-IT"/>
              </w:rPr>
              <w:t>Caval</w:t>
            </w:r>
          </w:p>
        </w:tc>
        <w:tc>
          <w:tcPr>
            <w:tcW w:w="1134" w:type="dxa"/>
          </w:tcPr>
          <w:p w14:paraId="041BC1F4" w14:textId="77777777" w:rsidR="0051454B" w:rsidRPr="0051454B" w:rsidRDefault="0051454B">
            <w:pPr>
              <w:spacing w:line="200" w:lineRule="exact"/>
              <w:rPr>
                <w:rFonts w:ascii="Arial" w:hAnsi="Arial" w:cs="Arial"/>
                <w:lang w:val="it-IT"/>
              </w:rPr>
            </w:pPr>
          </w:p>
        </w:tc>
        <w:tc>
          <w:tcPr>
            <w:tcW w:w="850" w:type="dxa"/>
          </w:tcPr>
          <w:p w14:paraId="37EC72BA" w14:textId="77777777" w:rsidR="0051454B" w:rsidRPr="0051454B" w:rsidRDefault="0051454B">
            <w:pPr>
              <w:spacing w:line="200" w:lineRule="exact"/>
              <w:rPr>
                <w:rFonts w:ascii="Arial" w:hAnsi="Arial" w:cs="Arial"/>
                <w:lang w:val="it-IT"/>
              </w:rPr>
            </w:pPr>
          </w:p>
        </w:tc>
        <w:tc>
          <w:tcPr>
            <w:tcW w:w="1418" w:type="dxa"/>
          </w:tcPr>
          <w:p w14:paraId="04FA0F2F" w14:textId="77777777" w:rsidR="0051454B" w:rsidRPr="0051454B" w:rsidRDefault="0051454B">
            <w:pPr>
              <w:spacing w:line="200" w:lineRule="exact"/>
              <w:rPr>
                <w:rFonts w:ascii="Arial" w:hAnsi="Arial" w:cs="Arial"/>
                <w:lang w:val="it-IT"/>
              </w:rPr>
            </w:pPr>
          </w:p>
        </w:tc>
        <w:tc>
          <w:tcPr>
            <w:tcW w:w="1134" w:type="dxa"/>
          </w:tcPr>
          <w:p w14:paraId="082527BD" w14:textId="77777777" w:rsidR="0051454B" w:rsidRPr="0051454B" w:rsidRDefault="0051454B">
            <w:pPr>
              <w:spacing w:line="200" w:lineRule="exact"/>
              <w:rPr>
                <w:rFonts w:ascii="Arial" w:hAnsi="Arial" w:cs="Arial"/>
                <w:lang w:val="it-IT"/>
              </w:rPr>
            </w:pPr>
          </w:p>
        </w:tc>
        <w:tc>
          <w:tcPr>
            <w:tcW w:w="727" w:type="dxa"/>
          </w:tcPr>
          <w:p w14:paraId="147230D7" w14:textId="77777777" w:rsidR="0051454B" w:rsidRPr="0051454B" w:rsidRDefault="0051454B">
            <w:pPr>
              <w:spacing w:line="200" w:lineRule="exact"/>
              <w:rPr>
                <w:rFonts w:ascii="Arial" w:hAnsi="Arial" w:cs="Arial"/>
                <w:lang w:val="it-IT"/>
              </w:rPr>
            </w:pPr>
          </w:p>
        </w:tc>
        <w:tc>
          <w:tcPr>
            <w:tcW w:w="1116" w:type="dxa"/>
          </w:tcPr>
          <w:p w14:paraId="7BC85DE7" w14:textId="77777777" w:rsidR="0051454B" w:rsidRPr="0051454B" w:rsidRDefault="0051454B">
            <w:pPr>
              <w:spacing w:line="200" w:lineRule="exact"/>
              <w:rPr>
                <w:rFonts w:ascii="Arial" w:hAnsi="Arial" w:cs="Arial"/>
                <w:lang w:val="it-IT"/>
              </w:rPr>
            </w:pPr>
          </w:p>
        </w:tc>
      </w:tr>
      <w:tr w:rsidR="0051454B" w:rsidRPr="0051454B" w14:paraId="1068D06B" w14:textId="77777777" w:rsidTr="00A91887">
        <w:tc>
          <w:tcPr>
            <w:tcW w:w="567" w:type="dxa"/>
            <w:vAlign w:val="center"/>
          </w:tcPr>
          <w:p w14:paraId="68FAEFD3" w14:textId="33ADB47C" w:rsidR="0051454B" w:rsidRPr="0051454B" w:rsidRDefault="0051454B" w:rsidP="00A91887">
            <w:pPr>
              <w:spacing w:line="200" w:lineRule="exact"/>
              <w:jc w:val="center"/>
              <w:rPr>
                <w:rFonts w:ascii="Arial" w:hAnsi="Arial" w:cs="Arial"/>
                <w:lang w:val="it-IT"/>
              </w:rPr>
            </w:pPr>
            <w:r>
              <w:rPr>
                <w:rFonts w:ascii="Arial" w:hAnsi="Arial" w:cs="Arial"/>
                <w:lang w:val="it-IT"/>
              </w:rPr>
              <w:t>24</w:t>
            </w:r>
            <w:r w:rsidR="00A91887">
              <w:rPr>
                <w:rFonts w:ascii="Arial" w:hAnsi="Arial" w:cs="Arial"/>
                <w:lang w:val="it-IT"/>
              </w:rPr>
              <w:t>.</w:t>
            </w:r>
          </w:p>
        </w:tc>
        <w:tc>
          <w:tcPr>
            <w:tcW w:w="3794" w:type="dxa"/>
          </w:tcPr>
          <w:p w14:paraId="7DCF70A7" w14:textId="32B2CD6C" w:rsidR="0051454B" w:rsidRPr="0051454B" w:rsidRDefault="0051454B">
            <w:pPr>
              <w:spacing w:line="200" w:lineRule="exact"/>
              <w:rPr>
                <w:rFonts w:ascii="Arial" w:hAnsi="Arial" w:cs="Arial"/>
                <w:lang w:val="it-IT"/>
              </w:rPr>
            </w:pPr>
            <w:r w:rsidRPr="0051454B">
              <w:rPr>
                <w:rFonts w:ascii="Arial" w:hAnsi="Arial" w:cs="Arial"/>
                <w:lang w:val="it-IT"/>
              </w:rPr>
              <w:t>Armonică</w:t>
            </w:r>
          </w:p>
        </w:tc>
        <w:tc>
          <w:tcPr>
            <w:tcW w:w="1134" w:type="dxa"/>
          </w:tcPr>
          <w:p w14:paraId="1A21B24D" w14:textId="77777777" w:rsidR="0051454B" w:rsidRPr="0051454B" w:rsidRDefault="0051454B">
            <w:pPr>
              <w:spacing w:line="200" w:lineRule="exact"/>
              <w:rPr>
                <w:rFonts w:ascii="Arial" w:hAnsi="Arial" w:cs="Arial"/>
                <w:lang w:val="it-IT"/>
              </w:rPr>
            </w:pPr>
          </w:p>
        </w:tc>
        <w:tc>
          <w:tcPr>
            <w:tcW w:w="850" w:type="dxa"/>
          </w:tcPr>
          <w:p w14:paraId="19C202BA" w14:textId="77777777" w:rsidR="0051454B" w:rsidRPr="0051454B" w:rsidRDefault="0051454B">
            <w:pPr>
              <w:spacing w:line="200" w:lineRule="exact"/>
              <w:rPr>
                <w:rFonts w:ascii="Arial" w:hAnsi="Arial" w:cs="Arial"/>
                <w:lang w:val="it-IT"/>
              </w:rPr>
            </w:pPr>
          </w:p>
        </w:tc>
        <w:tc>
          <w:tcPr>
            <w:tcW w:w="1418" w:type="dxa"/>
          </w:tcPr>
          <w:p w14:paraId="42EF4960" w14:textId="77777777" w:rsidR="0051454B" w:rsidRPr="0051454B" w:rsidRDefault="0051454B">
            <w:pPr>
              <w:spacing w:line="200" w:lineRule="exact"/>
              <w:rPr>
                <w:rFonts w:ascii="Arial" w:hAnsi="Arial" w:cs="Arial"/>
                <w:lang w:val="it-IT"/>
              </w:rPr>
            </w:pPr>
          </w:p>
        </w:tc>
        <w:tc>
          <w:tcPr>
            <w:tcW w:w="1134" w:type="dxa"/>
          </w:tcPr>
          <w:p w14:paraId="70DEBD5E" w14:textId="77777777" w:rsidR="0051454B" w:rsidRPr="0051454B" w:rsidRDefault="0051454B">
            <w:pPr>
              <w:spacing w:line="200" w:lineRule="exact"/>
              <w:rPr>
                <w:rFonts w:ascii="Arial" w:hAnsi="Arial" w:cs="Arial"/>
                <w:lang w:val="it-IT"/>
              </w:rPr>
            </w:pPr>
          </w:p>
        </w:tc>
        <w:tc>
          <w:tcPr>
            <w:tcW w:w="727" w:type="dxa"/>
          </w:tcPr>
          <w:p w14:paraId="2C13A2A8" w14:textId="77777777" w:rsidR="0051454B" w:rsidRPr="0051454B" w:rsidRDefault="0051454B">
            <w:pPr>
              <w:spacing w:line="200" w:lineRule="exact"/>
              <w:rPr>
                <w:rFonts w:ascii="Arial" w:hAnsi="Arial" w:cs="Arial"/>
                <w:lang w:val="it-IT"/>
              </w:rPr>
            </w:pPr>
          </w:p>
        </w:tc>
        <w:tc>
          <w:tcPr>
            <w:tcW w:w="1116" w:type="dxa"/>
          </w:tcPr>
          <w:p w14:paraId="0853C2E7" w14:textId="77777777" w:rsidR="0051454B" w:rsidRPr="0051454B" w:rsidRDefault="0051454B">
            <w:pPr>
              <w:spacing w:line="200" w:lineRule="exact"/>
              <w:rPr>
                <w:rFonts w:ascii="Arial" w:hAnsi="Arial" w:cs="Arial"/>
                <w:lang w:val="it-IT"/>
              </w:rPr>
            </w:pPr>
          </w:p>
        </w:tc>
      </w:tr>
      <w:tr w:rsidR="0051454B" w:rsidRPr="0051454B" w14:paraId="223F535C" w14:textId="77777777" w:rsidTr="00A25B30">
        <w:tc>
          <w:tcPr>
            <w:tcW w:w="10740" w:type="dxa"/>
            <w:gridSpan w:val="8"/>
            <w:shd w:val="clear" w:color="auto" w:fill="EAF1DD" w:themeFill="accent3" w:themeFillTint="33"/>
          </w:tcPr>
          <w:p w14:paraId="52EE7D07" w14:textId="5621F64A" w:rsidR="0051454B" w:rsidRPr="0051454B" w:rsidRDefault="0051454B" w:rsidP="00A25B30">
            <w:pPr>
              <w:spacing w:line="200" w:lineRule="exact"/>
              <w:jc w:val="center"/>
              <w:rPr>
                <w:rFonts w:ascii="Arial" w:hAnsi="Arial" w:cs="Arial"/>
                <w:lang w:val="ro-RO"/>
              </w:rPr>
            </w:pPr>
            <w:r w:rsidRPr="0051454B">
              <w:rPr>
                <w:rFonts w:ascii="Arial" w:hAnsi="Arial" w:cs="Arial"/>
                <w:b/>
                <w:bCs/>
                <w:lang w:val="it-IT"/>
              </w:rPr>
              <w:t xml:space="preserve">Cabinet de </w:t>
            </w:r>
            <w:r>
              <w:rPr>
                <w:rFonts w:ascii="Arial" w:hAnsi="Arial" w:cs="Arial"/>
                <w:b/>
                <w:bCs/>
                <w:lang w:val="it-IT"/>
              </w:rPr>
              <w:t>consiliere psihopedagogic</w:t>
            </w:r>
            <w:r>
              <w:rPr>
                <w:rFonts w:ascii="Arial" w:hAnsi="Arial" w:cs="Arial"/>
                <w:b/>
                <w:bCs/>
                <w:lang w:val="ro-RO"/>
              </w:rPr>
              <w:t>ă</w:t>
            </w:r>
          </w:p>
        </w:tc>
      </w:tr>
      <w:tr w:rsidR="0051454B" w:rsidRPr="00877FEC" w14:paraId="07809DD6" w14:textId="77777777" w:rsidTr="0051454B">
        <w:tc>
          <w:tcPr>
            <w:tcW w:w="567" w:type="dxa"/>
            <w:vAlign w:val="center"/>
          </w:tcPr>
          <w:p w14:paraId="245B95E0" w14:textId="01D11838" w:rsidR="0051454B" w:rsidRPr="0051454B" w:rsidRDefault="0051454B" w:rsidP="0051454B">
            <w:pPr>
              <w:spacing w:line="200" w:lineRule="exact"/>
              <w:jc w:val="center"/>
              <w:rPr>
                <w:rFonts w:ascii="Arial" w:hAnsi="Arial" w:cs="Arial"/>
                <w:lang w:val="it-IT"/>
              </w:rPr>
            </w:pPr>
            <w:r>
              <w:rPr>
                <w:rFonts w:ascii="Arial" w:hAnsi="Arial" w:cs="Arial"/>
                <w:lang w:val="it-IT"/>
              </w:rPr>
              <w:t>1.</w:t>
            </w:r>
          </w:p>
        </w:tc>
        <w:tc>
          <w:tcPr>
            <w:tcW w:w="3794" w:type="dxa"/>
          </w:tcPr>
          <w:p w14:paraId="68917AE7" w14:textId="22698127" w:rsidR="0051454B" w:rsidRPr="0051454B" w:rsidRDefault="0051454B">
            <w:pPr>
              <w:spacing w:line="200" w:lineRule="exact"/>
              <w:rPr>
                <w:rFonts w:ascii="Arial" w:hAnsi="Arial" w:cs="Arial"/>
                <w:lang w:val="it-IT"/>
              </w:rPr>
            </w:pPr>
            <w:r w:rsidRPr="0051454B">
              <w:rPr>
                <w:rFonts w:ascii="Arial" w:hAnsi="Arial" w:cs="Arial"/>
                <w:lang w:val="it-IT"/>
              </w:rPr>
              <w:t>Carti cu tematica in conformitate cu programa scolara</w:t>
            </w:r>
          </w:p>
        </w:tc>
        <w:tc>
          <w:tcPr>
            <w:tcW w:w="1134" w:type="dxa"/>
          </w:tcPr>
          <w:p w14:paraId="3024E987" w14:textId="77777777" w:rsidR="0051454B" w:rsidRPr="0051454B" w:rsidRDefault="0051454B">
            <w:pPr>
              <w:spacing w:line="200" w:lineRule="exact"/>
              <w:rPr>
                <w:rFonts w:ascii="Arial" w:hAnsi="Arial" w:cs="Arial"/>
                <w:lang w:val="it-IT"/>
              </w:rPr>
            </w:pPr>
          </w:p>
        </w:tc>
        <w:tc>
          <w:tcPr>
            <w:tcW w:w="850" w:type="dxa"/>
          </w:tcPr>
          <w:p w14:paraId="131FB251" w14:textId="77777777" w:rsidR="0051454B" w:rsidRPr="0051454B" w:rsidRDefault="0051454B">
            <w:pPr>
              <w:spacing w:line="200" w:lineRule="exact"/>
              <w:rPr>
                <w:rFonts w:ascii="Arial" w:hAnsi="Arial" w:cs="Arial"/>
                <w:lang w:val="it-IT"/>
              </w:rPr>
            </w:pPr>
          </w:p>
        </w:tc>
        <w:tc>
          <w:tcPr>
            <w:tcW w:w="1418" w:type="dxa"/>
          </w:tcPr>
          <w:p w14:paraId="420891D6" w14:textId="77777777" w:rsidR="0051454B" w:rsidRPr="0051454B" w:rsidRDefault="0051454B">
            <w:pPr>
              <w:spacing w:line="200" w:lineRule="exact"/>
              <w:rPr>
                <w:rFonts w:ascii="Arial" w:hAnsi="Arial" w:cs="Arial"/>
                <w:lang w:val="it-IT"/>
              </w:rPr>
            </w:pPr>
          </w:p>
        </w:tc>
        <w:tc>
          <w:tcPr>
            <w:tcW w:w="1134" w:type="dxa"/>
          </w:tcPr>
          <w:p w14:paraId="5DCF925C" w14:textId="77777777" w:rsidR="0051454B" w:rsidRPr="0051454B" w:rsidRDefault="0051454B">
            <w:pPr>
              <w:spacing w:line="200" w:lineRule="exact"/>
              <w:rPr>
                <w:rFonts w:ascii="Arial" w:hAnsi="Arial" w:cs="Arial"/>
                <w:lang w:val="it-IT"/>
              </w:rPr>
            </w:pPr>
          </w:p>
        </w:tc>
        <w:tc>
          <w:tcPr>
            <w:tcW w:w="727" w:type="dxa"/>
          </w:tcPr>
          <w:p w14:paraId="7F2EC888" w14:textId="77777777" w:rsidR="0051454B" w:rsidRPr="0051454B" w:rsidRDefault="0051454B">
            <w:pPr>
              <w:spacing w:line="200" w:lineRule="exact"/>
              <w:rPr>
                <w:rFonts w:ascii="Arial" w:hAnsi="Arial" w:cs="Arial"/>
                <w:lang w:val="it-IT"/>
              </w:rPr>
            </w:pPr>
          </w:p>
        </w:tc>
        <w:tc>
          <w:tcPr>
            <w:tcW w:w="1116" w:type="dxa"/>
          </w:tcPr>
          <w:p w14:paraId="40D005F0" w14:textId="77777777" w:rsidR="0051454B" w:rsidRPr="0051454B" w:rsidRDefault="0051454B">
            <w:pPr>
              <w:spacing w:line="200" w:lineRule="exact"/>
              <w:rPr>
                <w:rFonts w:ascii="Arial" w:hAnsi="Arial" w:cs="Arial"/>
                <w:lang w:val="it-IT"/>
              </w:rPr>
            </w:pPr>
          </w:p>
        </w:tc>
      </w:tr>
      <w:tr w:rsidR="0051454B" w:rsidRPr="0051454B" w14:paraId="28882827" w14:textId="77777777" w:rsidTr="0051454B">
        <w:tc>
          <w:tcPr>
            <w:tcW w:w="567" w:type="dxa"/>
            <w:vAlign w:val="center"/>
          </w:tcPr>
          <w:p w14:paraId="144D981C" w14:textId="63244753" w:rsidR="0051454B" w:rsidRPr="0051454B" w:rsidRDefault="0051454B" w:rsidP="0051454B">
            <w:pPr>
              <w:spacing w:line="200" w:lineRule="exact"/>
              <w:jc w:val="center"/>
              <w:rPr>
                <w:rFonts w:ascii="Arial" w:hAnsi="Arial" w:cs="Arial"/>
                <w:lang w:val="it-IT"/>
              </w:rPr>
            </w:pPr>
            <w:r>
              <w:rPr>
                <w:rFonts w:ascii="Arial" w:hAnsi="Arial" w:cs="Arial"/>
                <w:lang w:val="it-IT"/>
              </w:rPr>
              <w:t>2.</w:t>
            </w:r>
          </w:p>
        </w:tc>
        <w:tc>
          <w:tcPr>
            <w:tcW w:w="3794" w:type="dxa"/>
          </w:tcPr>
          <w:p w14:paraId="7FD12CEE" w14:textId="70F0314D" w:rsidR="0051454B" w:rsidRPr="0051454B" w:rsidRDefault="0051454B">
            <w:pPr>
              <w:spacing w:line="200" w:lineRule="exact"/>
              <w:rPr>
                <w:rFonts w:ascii="Arial" w:hAnsi="Arial" w:cs="Arial"/>
                <w:lang w:val="it-IT"/>
              </w:rPr>
            </w:pPr>
            <w:r w:rsidRPr="0051454B">
              <w:rPr>
                <w:rFonts w:ascii="Arial" w:hAnsi="Arial" w:cs="Arial"/>
                <w:lang w:val="it-IT"/>
              </w:rPr>
              <w:t>Ghiduri metodologice</w:t>
            </w:r>
          </w:p>
        </w:tc>
        <w:tc>
          <w:tcPr>
            <w:tcW w:w="1134" w:type="dxa"/>
          </w:tcPr>
          <w:p w14:paraId="16B5A099" w14:textId="77777777" w:rsidR="0051454B" w:rsidRPr="0051454B" w:rsidRDefault="0051454B">
            <w:pPr>
              <w:spacing w:line="200" w:lineRule="exact"/>
              <w:rPr>
                <w:rFonts w:ascii="Arial" w:hAnsi="Arial" w:cs="Arial"/>
                <w:lang w:val="it-IT"/>
              </w:rPr>
            </w:pPr>
          </w:p>
        </w:tc>
        <w:tc>
          <w:tcPr>
            <w:tcW w:w="850" w:type="dxa"/>
          </w:tcPr>
          <w:p w14:paraId="50DEC40E" w14:textId="77777777" w:rsidR="0051454B" w:rsidRPr="0051454B" w:rsidRDefault="0051454B">
            <w:pPr>
              <w:spacing w:line="200" w:lineRule="exact"/>
              <w:rPr>
                <w:rFonts w:ascii="Arial" w:hAnsi="Arial" w:cs="Arial"/>
                <w:lang w:val="it-IT"/>
              </w:rPr>
            </w:pPr>
          </w:p>
        </w:tc>
        <w:tc>
          <w:tcPr>
            <w:tcW w:w="1418" w:type="dxa"/>
          </w:tcPr>
          <w:p w14:paraId="0D1428F4" w14:textId="77777777" w:rsidR="0051454B" w:rsidRPr="0051454B" w:rsidRDefault="0051454B">
            <w:pPr>
              <w:spacing w:line="200" w:lineRule="exact"/>
              <w:rPr>
                <w:rFonts w:ascii="Arial" w:hAnsi="Arial" w:cs="Arial"/>
                <w:lang w:val="it-IT"/>
              </w:rPr>
            </w:pPr>
          </w:p>
        </w:tc>
        <w:tc>
          <w:tcPr>
            <w:tcW w:w="1134" w:type="dxa"/>
          </w:tcPr>
          <w:p w14:paraId="5973C047" w14:textId="77777777" w:rsidR="0051454B" w:rsidRPr="0051454B" w:rsidRDefault="0051454B">
            <w:pPr>
              <w:spacing w:line="200" w:lineRule="exact"/>
              <w:rPr>
                <w:rFonts w:ascii="Arial" w:hAnsi="Arial" w:cs="Arial"/>
                <w:lang w:val="it-IT"/>
              </w:rPr>
            </w:pPr>
          </w:p>
        </w:tc>
        <w:tc>
          <w:tcPr>
            <w:tcW w:w="727" w:type="dxa"/>
          </w:tcPr>
          <w:p w14:paraId="48A44101" w14:textId="77777777" w:rsidR="0051454B" w:rsidRPr="0051454B" w:rsidRDefault="0051454B">
            <w:pPr>
              <w:spacing w:line="200" w:lineRule="exact"/>
              <w:rPr>
                <w:rFonts w:ascii="Arial" w:hAnsi="Arial" w:cs="Arial"/>
                <w:lang w:val="it-IT"/>
              </w:rPr>
            </w:pPr>
          </w:p>
        </w:tc>
        <w:tc>
          <w:tcPr>
            <w:tcW w:w="1116" w:type="dxa"/>
          </w:tcPr>
          <w:p w14:paraId="605E9BB4" w14:textId="77777777" w:rsidR="0051454B" w:rsidRPr="0051454B" w:rsidRDefault="0051454B">
            <w:pPr>
              <w:spacing w:line="200" w:lineRule="exact"/>
              <w:rPr>
                <w:rFonts w:ascii="Arial" w:hAnsi="Arial" w:cs="Arial"/>
                <w:lang w:val="it-IT"/>
              </w:rPr>
            </w:pPr>
          </w:p>
        </w:tc>
      </w:tr>
      <w:tr w:rsidR="0051454B" w:rsidRPr="00877FEC" w14:paraId="1CCDA42E" w14:textId="77777777" w:rsidTr="0051454B">
        <w:tc>
          <w:tcPr>
            <w:tcW w:w="567" w:type="dxa"/>
            <w:vAlign w:val="center"/>
          </w:tcPr>
          <w:p w14:paraId="27047F17" w14:textId="06D2E192" w:rsidR="0051454B" w:rsidRPr="0051454B" w:rsidRDefault="0051454B" w:rsidP="0051454B">
            <w:pPr>
              <w:spacing w:line="200" w:lineRule="exact"/>
              <w:jc w:val="center"/>
              <w:rPr>
                <w:rFonts w:ascii="Arial" w:hAnsi="Arial" w:cs="Arial"/>
                <w:lang w:val="it-IT"/>
              </w:rPr>
            </w:pPr>
            <w:r>
              <w:rPr>
                <w:rFonts w:ascii="Arial" w:hAnsi="Arial" w:cs="Arial"/>
                <w:lang w:val="it-IT"/>
              </w:rPr>
              <w:t>3.</w:t>
            </w:r>
          </w:p>
        </w:tc>
        <w:tc>
          <w:tcPr>
            <w:tcW w:w="3794" w:type="dxa"/>
          </w:tcPr>
          <w:p w14:paraId="728C63BA" w14:textId="3E980656" w:rsidR="0051454B" w:rsidRPr="0051454B" w:rsidRDefault="0051454B">
            <w:pPr>
              <w:spacing w:line="200" w:lineRule="exact"/>
              <w:rPr>
                <w:rFonts w:ascii="Arial" w:hAnsi="Arial" w:cs="Arial"/>
                <w:lang w:val="it-IT"/>
              </w:rPr>
            </w:pPr>
            <w:r w:rsidRPr="0051454B">
              <w:rPr>
                <w:rFonts w:ascii="Arial" w:hAnsi="Arial" w:cs="Arial"/>
                <w:lang w:val="it-IT"/>
              </w:rPr>
              <w:t>Jocuri si jucarii pentru activitati in echipa, dezvoltare emotionala, dezvoltarea creativitatii</w:t>
            </w:r>
          </w:p>
        </w:tc>
        <w:tc>
          <w:tcPr>
            <w:tcW w:w="1134" w:type="dxa"/>
          </w:tcPr>
          <w:p w14:paraId="0EDAD6A0" w14:textId="77777777" w:rsidR="0051454B" w:rsidRPr="0051454B" w:rsidRDefault="0051454B">
            <w:pPr>
              <w:spacing w:line="200" w:lineRule="exact"/>
              <w:rPr>
                <w:rFonts w:ascii="Arial" w:hAnsi="Arial" w:cs="Arial"/>
                <w:lang w:val="it-IT"/>
              </w:rPr>
            </w:pPr>
          </w:p>
        </w:tc>
        <w:tc>
          <w:tcPr>
            <w:tcW w:w="850" w:type="dxa"/>
          </w:tcPr>
          <w:p w14:paraId="7C687BEF" w14:textId="77777777" w:rsidR="0051454B" w:rsidRPr="0051454B" w:rsidRDefault="0051454B">
            <w:pPr>
              <w:spacing w:line="200" w:lineRule="exact"/>
              <w:rPr>
                <w:rFonts w:ascii="Arial" w:hAnsi="Arial" w:cs="Arial"/>
                <w:lang w:val="it-IT"/>
              </w:rPr>
            </w:pPr>
          </w:p>
        </w:tc>
        <w:tc>
          <w:tcPr>
            <w:tcW w:w="1418" w:type="dxa"/>
          </w:tcPr>
          <w:p w14:paraId="4F67686C" w14:textId="77777777" w:rsidR="0051454B" w:rsidRPr="0051454B" w:rsidRDefault="0051454B">
            <w:pPr>
              <w:spacing w:line="200" w:lineRule="exact"/>
              <w:rPr>
                <w:rFonts w:ascii="Arial" w:hAnsi="Arial" w:cs="Arial"/>
                <w:lang w:val="it-IT"/>
              </w:rPr>
            </w:pPr>
          </w:p>
        </w:tc>
        <w:tc>
          <w:tcPr>
            <w:tcW w:w="1134" w:type="dxa"/>
          </w:tcPr>
          <w:p w14:paraId="4D1DE6F4" w14:textId="77777777" w:rsidR="0051454B" w:rsidRPr="0051454B" w:rsidRDefault="0051454B">
            <w:pPr>
              <w:spacing w:line="200" w:lineRule="exact"/>
              <w:rPr>
                <w:rFonts w:ascii="Arial" w:hAnsi="Arial" w:cs="Arial"/>
                <w:lang w:val="it-IT"/>
              </w:rPr>
            </w:pPr>
          </w:p>
        </w:tc>
        <w:tc>
          <w:tcPr>
            <w:tcW w:w="727" w:type="dxa"/>
          </w:tcPr>
          <w:p w14:paraId="0F31F1D0" w14:textId="77777777" w:rsidR="0051454B" w:rsidRPr="0051454B" w:rsidRDefault="0051454B">
            <w:pPr>
              <w:spacing w:line="200" w:lineRule="exact"/>
              <w:rPr>
                <w:rFonts w:ascii="Arial" w:hAnsi="Arial" w:cs="Arial"/>
                <w:lang w:val="it-IT"/>
              </w:rPr>
            </w:pPr>
          </w:p>
        </w:tc>
        <w:tc>
          <w:tcPr>
            <w:tcW w:w="1116" w:type="dxa"/>
          </w:tcPr>
          <w:p w14:paraId="0A1683DE" w14:textId="77777777" w:rsidR="0051454B" w:rsidRPr="0051454B" w:rsidRDefault="0051454B">
            <w:pPr>
              <w:spacing w:line="200" w:lineRule="exact"/>
              <w:rPr>
                <w:rFonts w:ascii="Arial" w:hAnsi="Arial" w:cs="Arial"/>
                <w:lang w:val="it-IT"/>
              </w:rPr>
            </w:pPr>
          </w:p>
        </w:tc>
      </w:tr>
      <w:tr w:rsidR="0051454B" w:rsidRPr="0051454B" w14:paraId="64C50CF6" w14:textId="77777777" w:rsidTr="0051454B">
        <w:tc>
          <w:tcPr>
            <w:tcW w:w="567" w:type="dxa"/>
            <w:vAlign w:val="center"/>
          </w:tcPr>
          <w:p w14:paraId="4DDBDFCC" w14:textId="7C3E8DCD" w:rsidR="0051454B" w:rsidRPr="0051454B" w:rsidRDefault="0051454B" w:rsidP="0051454B">
            <w:pPr>
              <w:spacing w:line="200" w:lineRule="exact"/>
              <w:jc w:val="center"/>
              <w:rPr>
                <w:rFonts w:ascii="Arial" w:hAnsi="Arial" w:cs="Arial"/>
                <w:lang w:val="it-IT"/>
              </w:rPr>
            </w:pPr>
            <w:r>
              <w:rPr>
                <w:rFonts w:ascii="Arial" w:hAnsi="Arial" w:cs="Arial"/>
                <w:lang w:val="it-IT"/>
              </w:rPr>
              <w:t>4.</w:t>
            </w:r>
          </w:p>
        </w:tc>
        <w:tc>
          <w:tcPr>
            <w:tcW w:w="3794" w:type="dxa"/>
          </w:tcPr>
          <w:p w14:paraId="072583C8" w14:textId="7DFB1902" w:rsidR="0051454B" w:rsidRPr="0051454B" w:rsidRDefault="0051454B">
            <w:pPr>
              <w:spacing w:line="200" w:lineRule="exact"/>
              <w:rPr>
                <w:rFonts w:ascii="Arial" w:hAnsi="Arial" w:cs="Arial"/>
                <w:lang w:val="it-IT"/>
              </w:rPr>
            </w:pPr>
            <w:r w:rsidRPr="0051454B">
              <w:rPr>
                <w:rFonts w:ascii="Arial" w:hAnsi="Arial" w:cs="Arial"/>
                <w:lang w:val="it-IT"/>
              </w:rPr>
              <w:t>Carduri pentru facilitarea interactiunilor, exprimarea emotiilor</w:t>
            </w:r>
          </w:p>
        </w:tc>
        <w:tc>
          <w:tcPr>
            <w:tcW w:w="1134" w:type="dxa"/>
          </w:tcPr>
          <w:p w14:paraId="453D4DFF" w14:textId="77777777" w:rsidR="0051454B" w:rsidRPr="0051454B" w:rsidRDefault="0051454B">
            <w:pPr>
              <w:spacing w:line="200" w:lineRule="exact"/>
              <w:rPr>
                <w:rFonts w:ascii="Arial" w:hAnsi="Arial" w:cs="Arial"/>
                <w:lang w:val="it-IT"/>
              </w:rPr>
            </w:pPr>
          </w:p>
        </w:tc>
        <w:tc>
          <w:tcPr>
            <w:tcW w:w="850" w:type="dxa"/>
          </w:tcPr>
          <w:p w14:paraId="5BE60E45" w14:textId="77777777" w:rsidR="0051454B" w:rsidRPr="0051454B" w:rsidRDefault="0051454B">
            <w:pPr>
              <w:spacing w:line="200" w:lineRule="exact"/>
              <w:rPr>
                <w:rFonts w:ascii="Arial" w:hAnsi="Arial" w:cs="Arial"/>
                <w:lang w:val="it-IT"/>
              </w:rPr>
            </w:pPr>
          </w:p>
        </w:tc>
        <w:tc>
          <w:tcPr>
            <w:tcW w:w="1418" w:type="dxa"/>
          </w:tcPr>
          <w:p w14:paraId="23BE56B8" w14:textId="77777777" w:rsidR="0051454B" w:rsidRPr="0051454B" w:rsidRDefault="0051454B">
            <w:pPr>
              <w:spacing w:line="200" w:lineRule="exact"/>
              <w:rPr>
                <w:rFonts w:ascii="Arial" w:hAnsi="Arial" w:cs="Arial"/>
                <w:lang w:val="it-IT"/>
              </w:rPr>
            </w:pPr>
          </w:p>
        </w:tc>
        <w:tc>
          <w:tcPr>
            <w:tcW w:w="1134" w:type="dxa"/>
          </w:tcPr>
          <w:p w14:paraId="581188AA" w14:textId="77777777" w:rsidR="0051454B" w:rsidRPr="0051454B" w:rsidRDefault="0051454B">
            <w:pPr>
              <w:spacing w:line="200" w:lineRule="exact"/>
              <w:rPr>
                <w:rFonts w:ascii="Arial" w:hAnsi="Arial" w:cs="Arial"/>
                <w:lang w:val="it-IT"/>
              </w:rPr>
            </w:pPr>
          </w:p>
        </w:tc>
        <w:tc>
          <w:tcPr>
            <w:tcW w:w="727" w:type="dxa"/>
          </w:tcPr>
          <w:p w14:paraId="33B4C7F6" w14:textId="77777777" w:rsidR="0051454B" w:rsidRPr="0051454B" w:rsidRDefault="0051454B">
            <w:pPr>
              <w:spacing w:line="200" w:lineRule="exact"/>
              <w:rPr>
                <w:rFonts w:ascii="Arial" w:hAnsi="Arial" w:cs="Arial"/>
                <w:lang w:val="it-IT"/>
              </w:rPr>
            </w:pPr>
          </w:p>
        </w:tc>
        <w:tc>
          <w:tcPr>
            <w:tcW w:w="1116" w:type="dxa"/>
          </w:tcPr>
          <w:p w14:paraId="3967F8EA" w14:textId="77777777" w:rsidR="0051454B" w:rsidRPr="0051454B" w:rsidRDefault="0051454B">
            <w:pPr>
              <w:spacing w:line="200" w:lineRule="exact"/>
              <w:rPr>
                <w:rFonts w:ascii="Arial" w:hAnsi="Arial" w:cs="Arial"/>
                <w:lang w:val="it-IT"/>
              </w:rPr>
            </w:pPr>
          </w:p>
        </w:tc>
      </w:tr>
      <w:tr w:rsidR="0051454B" w:rsidRPr="0051454B" w14:paraId="10ECA4FE" w14:textId="77777777" w:rsidTr="0051454B">
        <w:tc>
          <w:tcPr>
            <w:tcW w:w="567" w:type="dxa"/>
            <w:vAlign w:val="center"/>
          </w:tcPr>
          <w:p w14:paraId="1800A1C4" w14:textId="1EA6B370" w:rsidR="0051454B" w:rsidRPr="0051454B" w:rsidRDefault="0051454B" w:rsidP="0051454B">
            <w:pPr>
              <w:spacing w:line="200" w:lineRule="exact"/>
              <w:jc w:val="center"/>
              <w:rPr>
                <w:rFonts w:ascii="Arial" w:hAnsi="Arial" w:cs="Arial"/>
                <w:lang w:val="it-IT"/>
              </w:rPr>
            </w:pPr>
            <w:r>
              <w:rPr>
                <w:rFonts w:ascii="Arial" w:hAnsi="Arial" w:cs="Arial"/>
                <w:lang w:val="it-IT"/>
              </w:rPr>
              <w:t>5.</w:t>
            </w:r>
          </w:p>
        </w:tc>
        <w:tc>
          <w:tcPr>
            <w:tcW w:w="3794" w:type="dxa"/>
          </w:tcPr>
          <w:p w14:paraId="6B4A9539" w14:textId="04E090A2" w:rsidR="0051454B" w:rsidRPr="0051454B" w:rsidRDefault="0051454B">
            <w:pPr>
              <w:spacing w:line="200" w:lineRule="exact"/>
              <w:rPr>
                <w:rFonts w:ascii="Arial" w:hAnsi="Arial" w:cs="Arial"/>
                <w:lang w:val="it-IT"/>
              </w:rPr>
            </w:pPr>
            <w:r w:rsidRPr="0051454B">
              <w:rPr>
                <w:rFonts w:ascii="Arial" w:hAnsi="Arial" w:cs="Arial"/>
                <w:lang w:val="it-IT"/>
              </w:rPr>
              <w:t>Acces la biblioteci</w:t>
            </w:r>
          </w:p>
        </w:tc>
        <w:tc>
          <w:tcPr>
            <w:tcW w:w="1134" w:type="dxa"/>
          </w:tcPr>
          <w:p w14:paraId="274B8E51" w14:textId="77777777" w:rsidR="0051454B" w:rsidRPr="0051454B" w:rsidRDefault="0051454B">
            <w:pPr>
              <w:spacing w:line="200" w:lineRule="exact"/>
              <w:rPr>
                <w:rFonts w:ascii="Arial" w:hAnsi="Arial" w:cs="Arial"/>
                <w:lang w:val="it-IT"/>
              </w:rPr>
            </w:pPr>
          </w:p>
        </w:tc>
        <w:tc>
          <w:tcPr>
            <w:tcW w:w="850" w:type="dxa"/>
          </w:tcPr>
          <w:p w14:paraId="189F6E67" w14:textId="77777777" w:rsidR="0051454B" w:rsidRPr="0051454B" w:rsidRDefault="0051454B">
            <w:pPr>
              <w:spacing w:line="200" w:lineRule="exact"/>
              <w:rPr>
                <w:rFonts w:ascii="Arial" w:hAnsi="Arial" w:cs="Arial"/>
                <w:lang w:val="it-IT"/>
              </w:rPr>
            </w:pPr>
          </w:p>
        </w:tc>
        <w:tc>
          <w:tcPr>
            <w:tcW w:w="1418" w:type="dxa"/>
          </w:tcPr>
          <w:p w14:paraId="375B2901" w14:textId="77777777" w:rsidR="0051454B" w:rsidRPr="0051454B" w:rsidRDefault="0051454B">
            <w:pPr>
              <w:spacing w:line="200" w:lineRule="exact"/>
              <w:rPr>
                <w:rFonts w:ascii="Arial" w:hAnsi="Arial" w:cs="Arial"/>
                <w:lang w:val="it-IT"/>
              </w:rPr>
            </w:pPr>
          </w:p>
        </w:tc>
        <w:tc>
          <w:tcPr>
            <w:tcW w:w="1134" w:type="dxa"/>
          </w:tcPr>
          <w:p w14:paraId="3F40DF0F" w14:textId="77777777" w:rsidR="0051454B" w:rsidRPr="0051454B" w:rsidRDefault="0051454B">
            <w:pPr>
              <w:spacing w:line="200" w:lineRule="exact"/>
              <w:rPr>
                <w:rFonts w:ascii="Arial" w:hAnsi="Arial" w:cs="Arial"/>
                <w:lang w:val="it-IT"/>
              </w:rPr>
            </w:pPr>
          </w:p>
        </w:tc>
        <w:tc>
          <w:tcPr>
            <w:tcW w:w="727" w:type="dxa"/>
          </w:tcPr>
          <w:p w14:paraId="36BA182B" w14:textId="77777777" w:rsidR="0051454B" w:rsidRPr="0051454B" w:rsidRDefault="0051454B">
            <w:pPr>
              <w:spacing w:line="200" w:lineRule="exact"/>
              <w:rPr>
                <w:rFonts w:ascii="Arial" w:hAnsi="Arial" w:cs="Arial"/>
                <w:lang w:val="it-IT"/>
              </w:rPr>
            </w:pPr>
          </w:p>
        </w:tc>
        <w:tc>
          <w:tcPr>
            <w:tcW w:w="1116" w:type="dxa"/>
          </w:tcPr>
          <w:p w14:paraId="1C3DFBAC" w14:textId="77777777" w:rsidR="0051454B" w:rsidRPr="0051454B" w:rsidRDefault="0051454B">
            <w:pPr>
              <w:spacing w:line="200" w:lineRule="exact"/>
              <w:rPr>
                <w:rFonts w:ascii="Arial" w:hAnsi="Arial" w:cs="Arial"/>
                <w:lang w:val="it-IT"/>
              </w:rPr>
            </w:pPr>
          </w:p>
        </w:tc>
      </w:tr>
    </w:tbl>
    <w:p w14:paraId="678D2381" w14:textId="77777777" w:rsidR="0017755A" w:rsidRDefault="0017755A">
      <w:pPr>
        <w:rPr>
          <w:lang w:val="it-IT"/>
        </w:rPr>
      </w:pPr>
    </w:p>
    <w:p w14:paraId="5EF726A6" w14:textId="77777777" w:rsidR="00A91887" w:rsidRPr="00A91887" w:rsidRDefault="00A91887" w:rsidP="00A91887">
      <w:pPr>
        <w:rPr>
          <w:lang w:val="it-IT"/>
        </w:rPr>
      </w:pPr>
    </w:p>
    <w:p w14:paraId="7EF7FFE9" w14:textId="22B0F534" w:rsidR="0017755A" w:rsidRPr="0051454B" w:rsidRDefault="005463E3" w:rsidP="00A91887">
      <w:pPr>
        <w:spacing w:before="4" w:line="260" w:lineRule="exact"/>
        <w:rPr>
          <w:lang w:val="it-IT"/>
        </w:rPr>
      </w:pPr>
      <w:r>
        <w:rPr>
          <w:noProof/>
        </w:rPr>
        <mc:AlternateContent>
          <mc:Choice Requires="wpg">
            <w:drawing>
              <wp:anchor distT="0" distB="0" distL="114300" distR="114300" simplePos="0" relativeHeight="503253883" behindDoc="1" locked="0" layoutInCell="1" allowOverlap="1" wp14:anchorId="3B9438CE" wp14:editId="59914ED0">
                <wp:simplePos x="0" y="0"/>
                <wp:positionH relativeFrom="page">
                  <wp:posOffset>514350</wp:posOffset>
                </wp:positionH>
                <wp:positionV relativeFrom="page">
                  <wp:posOffset>9596755</wp:posOffset>
                </wp:positionV>
                <wp:extent cx="6381750" cy="0"/>
                <wp:effectExtent l="9525" t="14605" r="19050" b="13970"/>
                <wp:wrapNone/>
                <wp:docPr id="262251622"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1750" cy="0"/>
                          <a:chOff x="810" y="15113"/>
                          <a:chExt cx="10050" cy="0"/>
                        </a:xfrm>
                      </wpg:grpSpPr>
                      <wps:wsp>
                        <wps:cNvPr id="2022337324" name="Freeform 120"/>
                        <wps:cNvSpPr>
                          <a:spLocks/>
                        </wps:cNvSpPr>
                        <wps:spPr bwMode="auto">
                          <a:xfrm>
                            <a:off x="810" y="15113"/>
                            <a:ext cx="10050" cy="0"/>
                          </a:xfrm>
                          <a:custGeom>
                            <a:avLst/>
                            <a:gdLst>
                              <a:gd name="T0" fmla="+- 0 810 810"/>
                              <a:gd name="T1" fmla="*/ T0 w 10050"/>
                              <a:gd name="T2" fmla="+- 0 10860 810"/>
                              <a:gd name="T3" fmla="*/ T2 w 10050"/>
                            </a:gdLst>
                            <a:ahLst/>
                            <a:cxnLst>
                              <a:cxn ang="0">
                                <a:pos x="T1" y="0"/>
                              </a:cxn>
                              <a:cxn ang="0">
                                <a:pos x="T3" y="0"/>
                              </a:cxn>
                            </a:cxnLst>
                            <a:rect l="0" t="0" r="r" b="b"/>
                            <a:pathLst>
                              <a:path w="10050">
                                <a:moveTo>
                                  <a:pt x="0" y="0"/>
                                </a:moveTo>
                                <a:lnTo>
                                  <a:pt x="10050" y="0"/>
                                </a:lnTo>
                              </a:path>
                            </a:pathLst>
                          </a:custGeom>
                          <a:noFill/>
                          <a:ln w="19050">
                            <a:solidFill>
                              <a:srgbClr val="A4A4A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B661A37" id="Group 119" o:spid="_x0000_s1026" style="position:absolute;margin-left:40.5pt;margin-top:755.65pt;width:502.5pt;height:0;z-index:-62597;mso-position-horizontal-relative:page;mso-position-vertical-relative:page" coordorigin="810,15113" coordsize="10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">
                <v:shape id="Freeform 120" o:spid="_x0000_s1027" style="position:absolute;left:810;top:15113;width:10050;height:0;visibility:visible;mso-wrap-style:square;v-text-anchor:top" coordsize="10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" path="m,l10050,e" filled="f" strokecolor="#a4a4a4" strokeweight="1.5pt">
                  <v:path arrowok="t" o:connecttype="custom" o:connectlocs="0,0;10050,0" o:connectangles="0,0"/>
                </v:shape>
                <w10:wrap anchorx="page" anchory="page"/>
              </v:group>
            </w:pict>
          </mc:Fallback>
        </mc:AlternateContent>
      </w:r>
    </w:p>
    <w:p w14:paraId="0B219A97" w14:textId="77777777" w:rsidR="0017755A" w:rsidRDefault="00140DA9">
      <w:pPr>
        <w:spacing w:before="32"/>
        <w:ind w:left="400"/>
        <w:rPr>
          <w:rFonts w:ascii="Arial" w:eastAsia="Arial" w:hAnsi="Arial" w:cs="Arial"/>
          <w:sz w:val="22"/>
          <w:szCs w:val="22"/>
        </w:rPr>
      </w:pPr>
      <w:r>
        <w:rPr>
          <w:rFonts w:ascii="Arial" w:eastAsia="Arial" w:hAnsi="Arial" w:cs="Arial"/>
          <w:b/>
          <w:spacing w:val="-6"/>
          <w:sz w:val="22"/>
          <w:szCs w:val="22"/>
        </w:rPr>
        <w:t>A</w:t>
      </w:r>
      <w:r>
        <w:rPr>
          <w:rFonts w:ascii="Arial" w:eastAsia="Arial" w:hAnsi="Arial" w:cs="Arial"/>
          <w:b/>
          <w:sz w:val="22"/>
          <w:szCs w:val="22"/>
        </w:rPr>
        <w:t>r</w:t>
      </w:r>
      <w:r>
        <w:rPr>
          <w:rFonts w:ascii="Arial" w:eastAsia="Arial" w:hAnsi="Arial" w:cs="Arial"/>
          <w:b/>
          <w:spacing w:val="1"/>
          <w:sz w:val="22"/>
          <w:szCs w:val="22"/>
        </w:rPr>
        <w:t>t</w:t>
      </w:r>
      <w:r>
        <w:rPr>
          <w:rFonts w:ascii="Arial" w:eastAsia="Arial" w:hAnsi="Arial" w:cs="Arial"/>
          <w:b/>
          <w:sz w:val="22"/>
          <w:szCs w:val="22"/>
        </w:rPr>
        <w:t>.</w:t>
      </w:r>
      <w:r>
        <w:rPr>
          <w:rFonts w:ascii="Arial" w:eastAsia="Arial" w:hAnsi="Arial" w:cs="Arial"/>
          <w:b/>
          <w:spacing w:val="2"/>
          <w:sz w:val="22"/>
          <w:szCs w:val="22"/>
        </w:rPr>
        <w:t xml:space="preserve"> </w:t>
      </w:r>
      <w:r>
        <w:rPr>
          <w:rFonts w:ascii="Arial" w:eastAsia="Arial" w:hAnsi="Arial" w:cs="Arial"/>
          <w:b/>
          <w:sz w:val="22"/>
          <w:szCs w:val="22"/>
        </w:rPr>
        <w:t>4.</w:t>
      </w:r>
      <w:r>
        <w:rPr>
          <w:rFonts w:ascii="Arial" w:eastAsia="Arial" w:hAnsi="Arial" w:cs="Arial"/>
          <w:b/>
          <w:spacing w:val="37"/>
          <w:sz w:val="22"/>
          <w:szCs w:val="22"/>
        </w:rPr>
        <w:t xml:space="preserve"> </w:t>
      </w:r>
      <w:r>
        <w:rPr>
          <w:rFonts w:ascii="Arial" w:eastAsia="Arial" w:hAnsi="Arial" w:cs="Arial"/>
          <w:b/>
          <w:spacing w:val="-1"/>
          <w:sz w:val="22"/>
          <w:szCs w:val="22"/>
        </w:rPr>
        <w:t>D</w:t>
      </w:r>
      <w:r>
        <w:rPr>
          <w:rFonts w:ascii="Arial" w:eastAsia="Arial" w:hAnsi="Arial" w:cs="Arial"/>
          <w:b/>
          <w:sz w:val="22"/>
          <w:szCs w:val="22"/>
        </w:rPr>
        <w:t>urata</w:t>
      </w:r>
      <w:r>
        <w:rPr>
          <w:rFonts w:ascii="Arial" w:eastAsia="Arial" w:hAnsi="Arial" w:cs="Arial"/>
          <w:b/>
          <w:spacing w:val="1"/>
          <w:sz w:val="22"/>
          <w:szCs w:val="22"/>
        </w:rPr>
        <w:t xml:space="preserve"> </w:t>
      </w:r>
      <w:r>
        <w:rPr>
          <w:rFonts w:ascii="Arial" w:eastAsia="Arial" w:hAnsi="Arial" w:cs="Arial"/>
          <w:b/>
          <w:spacing w:val="-1"/>
          <w:sz w:val="22"/>
          <w:szCs w:val="22"/>
        </w:rPr>
        <w:t>C</w:t>
      </w:r>
      <w:r>
        <w:rPr>
          <w:rFonts w:ascii="Arial" w:eastAsia="Arial" w:hAnsi="Arial" w:cs="Arial"/>
          <w:b/>
          <w:sz w:val="22"/>
          <w:szCs w:val="22"/>
        </w:rPr>
        <w:t>o</w:t>
      </w:r>
      <w:r>
        <w:rPr>
          <w:rFonts w:ascii="Arial" w:eastAsia="Arial" w:hAnsi="Arial" w:cs="Arial"/>
          <w:b/>
          <w:spacing w:val="-1"/>
          <w:sz w:val="22"/>
          <w:szCs w:val="22"/>
        </w:rPr>
        <w:t>n</w:t>
      </w:r>
      <w:r>
        <w:rPr>
          <w:rFonts w:ascii="Arial" w:eastAsia="Arial" w:hAnsi="Arial" w:cs="Arial"/>
          <w:b/>
          <w:spacing w:val="-2"/>
          <w:sz w:val="22"/>
          <w:szCs w:val="22"/>
        </w:rPr>
        <w:t>t</w:t>
      </w:r>
      <w:r>
        <w:rPr>
          <w:rFonts w:ascii="Arial" w:eastAsia="Arial" w:hAnsi="Arial" w:cs="Arial"/>
          <w:b/>
          <w:sz w:val="22"/>
          <w:szCs w:val="22"/>
        </w:rPr>
        <w:t>rac</w:t>
      </w:r>
      <w:r>
        <w:rPr>
          <w:rFonts w:ascii="Arial" w:eastAsia="Arial" w:hAnsi="Arial" w:cs="Arial"/>
          <w:b/>
          <w:spacing w:val="1"/>
          <w:sz w:val="22"/>
          <w:szCs w:val="22"/>
        </w:rPr>
        <w:t>t</w:t>
      </w:r>
      <w:r>
        <w:rPr>
          <w:rFonts w:ascii="Arial" w:eastAsia="Arial" w:hAnsi="Arial" w:cs="Arial"/>
          <w:b/>
          <w:spacing w:val="-3"/>
          <w:sz w:val="22"/>
          <w:szCs w:val="22"/>
        </w:rPr>
        <w:t>u</w:t>
      </w:r>
      <w:r>
        <w:rPr>
          <w:rFonts w:ascii="Arial" w:eastAsia="Arial" w:hAnsi="Arial" w:cs="Arial"/>
          <w:b/>
          <w:spacing w:val="1"/>
          <w:sz w:val="22"/>
          <w:szCs w:val="22"/>
        </w:rPr>
        <w:t>l</w:t>
      </w:r>
      <w:r>
        <w:rPr>
          <w:rFonts w:ascii="Arial" w:eastAsia="Arial" w:hAnsi="Arial" w:cs="Arial"/>
          <w:b/>
          <w:sz w:val="22"/>
          <w:szCs w:val="22"/>
        </w:rPr>
        <w:t>ui</w:t>
      </w:r>
    </w:p>
    <w:p w14:paraId="23343998" w14:textId="77777777" w:rsidR="0017755A" w:rsidRDefault="00140DA9">
      <w:pPr>
        <w:spacing w:line="240" w:lineRule="exact"/>
        <w:ind w:left="1120"/>
        <w:rPr>
          <w:rFonts w:ascii="Arial" w:eastAsia="Arial" w:hAnsi="Arial" w:cs="Arial"/>
          <w:sz w:val="22"/>
          <w:szCs w:val="22"/>
        </w:rPr>
      </w:pPr>
      <w:r>
        <w:rPr>
          <w:rFonts w:ascii="Arial" w:eastAsia="Arial" w:hAnsi="Arial" w:cs="Arial"/>
          <w:spacing w:val="-1"/>
          <w:sz w:val="22"/>
          <w:szCs w:val="22"/>
        </w:rPr>
        <w:t>D</w:t>
      </w:r>
      <w:r>
        <w:rPr>
          <w:rFonts w:ascii="Arial" w:eastAsia="Arial" w:hAnsi="Arial" w:cs="Arial"/>
          <w:sz w:val="22"/>
          <w:szCs w:val="22"/>
        </w:rPr>
        <w:t>ura</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59"/>
          <w:sz w:val="22"/>
          <w:szCs w:val="22"/>
        </w:rPr>
        <w:t xml:space="preserve"> </w:t>
      </w:r>
      <w:r>
        <w:rPr>
          <w:rFonts w:ascii="Arial" w:eastAsia="Arial" w:hAnsi="Arial" w:cs="Arial"/>
          <w:spacing w:val="-3"/>
          <w:sz w:val="22"/>
          <w:szCs w:val="22"/>
        </w:rPr>
        <w:t>p</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3"/>
          <w:sz w:val="22"/>
          <w:szCs w:val="22"/>
        </w:rPr>
        <w:t>z</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u</w:t>
      </w:r>
      <w:r>
        <w:rPr>
          <w:rFonts w:ascii="Arial" w:eastAsia="Arial" w:hAnsi="Arial" w:cs="Arial"/>
          <w:spacing w:val="-1"/>
          <w:sz w:val="22"/>
          <w:szCs w:val="22"/>
        </w:rPr>
        <w:t>l</w:t>
      </w:r>
      <w:r>
        <w:rPr>
          <w:rFonts w:ascii="Arial" w:eastAsia="Arial" w:hAnsi="Arial" w:cs="Arial"/>
          <w:sz w:val="22"/>
          <w:szCs w:val="22"/>
        </w:rPr>
        <w:t>ui</w:t>
      </w:r>
      <w:r>
        <w:rPr>
          <w:rFonts w:ascii="Arial" w:eastAsia="Arial" w:hAnsi="Arial" w:cs="Arial"/>
          <w:spacing w:val="59"/>
          <w:sz w:val="22"/>
          <w:szCs w:val="22"/>
        </w:rPr>
        <w:t xml:space="preserve"> </w:t>
      </w:r>
      <w:r>
        <w:rPr>
          <w:rFonts w:ascii="Arial" w:eastAsia="Arial" w:hAnsi="Arial" w:cs="Arial"/>
          <w:i/>
          <w:spacing w:val="-1"/>
          <w:sz w:val="22"/>
          <w:szCs w:val="22"/>
        </w:rPr>
        <w:t>C</w:t>
      </w:r>
      <w:r>
        <w:rPr>
          <w:rFonts w:ascii="Arial" w:eastAsia="Arial" w:hAnsi="Arial" w:cs="Arial"/>
          <w:i/>
          <w:sz w:val="22"/>
          <w:szCs w:val="22"/>
        </w:rPr>
        <w:t>o</w:t>
      </w:r>
      <w:r>
        <w:rPr>
          <w:rFonts w:ascii="Arial" w:eastAsia="Arial" w:hAnsi="Arial" w:cs="Arial"/>
          <w:i/>
          <w:spacing w:val="-1"/>
          <w:sz w:val="22"/>
          <w:szCs w:val="22"/>
        </w:rPr>
        <w:t>n</w:t>
      </w:r>
      <w:r>
        <w:rPr>
          <w:rFonts w:ascii="Arial" w:eastAsia="Arial" w:hAnsi="Arial" w:cs="Arial"/>
          <w:i/>
          <w:spacing w:val="1"/>
          <w:sz w:val="22"/>
          <w:szCs w:val="22"/>
        </w:rPr>
        <w:t>tr</w:t>
      </w:r>
      <w:r>
        <w:rPr>
          <w:rFonts w:ascii="Arial" w:eastAsia="Arial" w:hAnsi="Arial" w:cs="Arial"/>
          <w:i/>
          <w:sz w:val="22"/>
          <w:szCs w:val="22"/>
        </w:rPr>
        <w:t>act</w:t>
      </w:r>
      <w:r>
        <w:rPr>
          <w:rFonts w:ascii="Arial" w:eastAsia="Arial" w:hAnsi="Arial" w:cs="Arial"/>
          <w:i/>
          <w:spacing w:val="58"/>
          <w:sz w:val="22"/>
          <w:szCs w:val="22"/>
        </w:rPr>
        <w:t xml:space="preserve"> </w:t>
      </w:r>
      <w:r>
        <w:rPr>
          <w:rFonts w:ascii="Arial" w:eastAsia="Arial" w:hAnsi="Arial" w:cs="Arial"/>
          <w:sz w:val="22"/>
          <w:szCs w:val="22"/>
        </w:rPr>
        <w:t>este</w:t>
      </w:r>
      <w:r>
        <w:rPr>
          <w:rFonts w:ascii="Arial" w:eastAsia="Arial" w:hAnsi="Arial" w:cs="Arial"/>
          <w:spacing w:val="57"/>
          <w:sz w:val="22"/>
          <w:szCs w:val="22"/>
        </w:rPr>
        <w:t xml:space="preserve"> </w:t>
      </w:r>
      <w:r>
        <w:rPr>
          <w:rFonts w:ascii="Arial" w:eastAsia="Arial" w:hAnsi="Arial" w:cs="Arial"/>
          <w:sz w:val="22"/>
          <w:szCs w:val="22"/>
        </w:rPr>
        <w:t>de</w:t>
      </w:r>
      <w:r>
        <w:rPr>
          <w:rFonts w:ascii="Arial" w:eastAsia="Arial" w:hAnsi="Arial" w:cs="Arial"/>
          <w:spacing w:val="58"/>
          <w:sz w:val="22"/>
          <w:szCs w:val="22"/>
        </w:rPr>
        <w:t xml:space="preserve"> </w:t>
      </w:r>
      <w:r>
        <w:rPr>
          <w:rFonts w:ascii="Arial" w:eastAsia="Arial" w:hAnsi="Arial" w:cs="Arial"/>
          <w:sz w:val="22"/>
          <w:szCs w:val="22"/>
        </w:rPr>
        <w:t>2</w:t>
      </w:r>
      <w:r>
        <w:rPr>
          <w:rFonts w:ascii="Arial" w:eastAsia="Arial" w:hAnsi="Arial" w:cs="Arial"/>
          <w:spacing w:val="56"/>
          <w:sz w:val="22"/>
          <w:szCs w:val="22"/>
        </w:rPr>
        <w:t xml:space="preserve"> </w:t>
      </w:r>
      <w:r>
        <w:rPr>
          <w:rFonts w:ascii="Arial" w:eastAsia="Arial" w:hAnsi="Arial" w:cs="Arial"/>
          <w:spacing w:val="1"/>
          <w:sz w:val="22"/>
          <w:szCs w:val="22"/>
        </w:rPr>
        <w:t>(</w:t>
      </w:r>
      <w:r>
        <w:rPr>
          <w:rFonts w:ascii="Arial" w:eastAsia="Arial" w:hAnsi="Arial" w:cs="Arial"/>
          <w:sz w:val="22"/>
          <w:szCs w:val="22"/>
        </w:rPr>
        <w:t>d</w:t>
      </w:r>
      <w:r>
        <w:rPr>
          <w:rFonts w:ascii="Arial" w:eastAsia="Arial" w:hAnsi="Arial" w:cs="Arial"/>
          <w:spacing w:val="-1"/>
          <w:sz w:val="22"/>
          <w:szCs w:val="22"/>
        </w:rPr>
        <w:t>o</w:t>
      </w:r>
      <w:r>
        <w:rPr>
          <w:rFonts w:ascii="Arial" w:eastAsia="Arial" w:hAnsi="Arial" w:cs="Arial"/>
          <w:sz w:val="22"/>
          <w:szCs w:val="22"/>
        </w:rPr>
        <w:t>u</w:t>
      </w:r>
      <w:r>
        <w:rPr>
          <w:rFonts w:ascii="Arial" w:eastAsia="Arial" w:hAnsi="Arial" w:cs="Arial"/>
          <w:spacing w:val="-1"/>
          <w:sz w:val="22"/>
          <w:szCs w:val="22"/>
        </w:rPr>
        <w:t>ă</w:t>
      </w:r>
      <w:r>
        <w:rPr>
          <w:rFonts w:ascii="Arial" w:eastAsia="Arial" w:hAnsi="Arial" w:cs="Arial"/>
          <w:sz w:val="22"/>
          <w:szCs w:val="22"/>
        </w:rPr>
        <w:t>)</w:t>
      </w:r>
      <w:r>
        <w:rPr>
          <w:rFonts w:ascii="Arial" w:eastAsia="Arial" w:hAnsi="Arial" w:cs="Arial"/>
          <w:spacing w:val="59"/>
          <w:sz w:val="22"/>
          <w:szCs w:val="22"/>
        </w:rPr>
        <w:t xml:space="preserve"> </w:t>
      </w:r>
      <w:r>
        <w:rPr>
          <w:rFonts w:ascii="Arial" w:eastAsia="Arial" w:hAnsi="Arial" w:cs="Arial"/>
          <w:b/>
          <w:spacing w:val="-1"/>
          <w:sz w:val="22"/>
          <w:szCs w:val="22"/>
        </w:rPr>
        <w:t>l</w:t>
      </w:r>
      <w:r>
        <w:rPr>
          <w:rFonts w:ascii="Arial" w:eastAsia="Arial" w:hAnsi="Arial" w:cs="Arial"/>
          <w:b/>
          <w:sz w:val="22"/>
          <w:szCs w:val="22"/>
        </w:rPr>
        <w:t>u</w:t>
      </w:r>
      <w:r>
        <w:rPr>
          <w:rFonts w:ascii="Arial" w:eastAsia="Arial" w:hAnsi="Arial" w:cs="Arial"/>
          <w:b/>
          <w:spacing w:val="-1"/>
          <w:sz w:val="22"/>
          <w:szCs w:val="22"/>
        </w:rPr>
        <w:t>n</w:t>
      </w:r>
      <w:r>
        <w:rPr>
          <w:rFonts w:ascii="Arial" w:eastAsia="Arial" w:hAnsi="Arial" w:cs="Arial"/>
          <w:b/>
          <w:sz w:val="22"/>
          <w:szCs w:val="22"/>
        </w:rPr>
        <w:t>i</w:t>
      </w:r>
      <w:r>
        <w:rPr>
          <w:rFonts w:ascii="Arial" w:eastAsia="Arial" w:hAnsi="Arial" w:cs="Arial"/>
          <w:b/>
          <w:spacing w:val="60"/>
          <w:sz w:val="22"/>
          <w:szCs w:val="22"/>
        </w:rPr>
        <w:t xml:space="preserve"> </w:t>
      </w:r>
      <w:r>
        <w:rPr>
          <w:rFonts w:ascii="Arial" w:eastAsia="Arial" w:hAnsi="Arial" w:cs="Arial"/>
          <w:spacing w:val="-4"/>
          <w:sz w:val="22"/>
          <w:szCs w:val="22"/>
        </w:rPr>
        <w:t>î</w:t>
      </w:r>
      <w:r>
        <w:rPr>
          <w:rFonts w:ascii="Arial" w:eastAsia="Arial" w:hAnsi="Arial" w:cs="Arial"/>
          <w:sz w:val="22"/>
          <w:szCs w:val="22"/>
        </w:rPr>
        <w:t>nc</w:t>
      </w:r>
      <w:r>
        <w:rPr>
          <w:rFonts w:ascii="Arial" w:eastAsia="Arial" w:hAnsi="Arial" w:cs="Arial"/>
          <w:spacing w:val="-1"/>
          <w:sz w:val="22"/>
          <w:szCs w:val="22"/>
        </w:rPr>
        <w:t>e</w:t>
      </w:r>
      <w:r>
        <w:rPr>
          <w:rFonts w:ascii="Arial" w:eastAsia="Arial" w:hAnsi="Arial" w:cs="Arial"/>
          <w:sz w:val="22"/>
          <w:szCs w:val="22"/>
        </w:rPr>
        <w:t>p</w:t>
      </w:r>
      <w:r>
        <w:rPr>
          <w:rFonts w:ascii="Arial" w:eastAsia="Arial" w:hAnsi="Arial" w:cs="Arial"/>
          <w:spacing w:val="-1"/>
          <w:sz w:val="22"/>
          <w:szCs w:val="22"/>
        </w:rPr>
        <w:t>â</w:t>
      </w:r>
      <w:r>
        <w:rPr>
          <w:rFonts w:ascii="Arial" w:eastAsia="Arial" w:hAnsi="Arial" w:cs="Arial"/>
          <w:sz w:val="22"/>
          <w:szCs w:val="22"/>
        </w:rPr>
        <w:t>nd</w:t>
      </w:r>
      <w:r>
        <w:rPr>
          <w:rFonts w:ascii="Arial" w:eastAsia="Arial" w:hAnsi="Arial" w:cs="Arial"/>
          <w:spacing w:val="58"/>
          <w:sz w:val="22"/>
          <w:szCs w:val="22"/>
        </w:rPr>
        <w:t xml:space="preserve"> </w:t>
      </w:r>
      <w:r>
        <w:rPr>
          <w:rFonts w:ascii="Arial" w:eastAsia="Arial" w:hAnsi="Arial" w:cs="Arial"/>
          <w:sz w:val="22"/>
          <w:szCs w:val="22"/>
        </w:rPr>
        <w:t>de</w:t>
      </w:r>
      <w:r>
        <w:rPr>
          <w:rFonts w:ascii="Arial" w:eastAsia="Arial" w:hAnsi="Arial" w:cs="Arial"/>
          <w:spacing w:val="58"/>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59"/>
          <w:sz w:val="22"/>
          <w:szCs w:val="22"/>
        </w:rPr>
        <w:t xml:space="preserve"> </w:t>
      </w:r>
      <w:r>
        <w:rPr>
          <w:rFonts w:ascii="Arial" w:eastAsia="Arial" w:hAnsi="Arial" w:cs="Arial"/>
          <w:sz w:val="22"/>
          <w:szCs w:val="22"/>
        </w:rPr>
        <w:t>d</w:t>
      </w:r>
      <w:r>
        <w:rPr>
          <w:rFonts w:ascii="Arial" w:eastAsia="Arial" w:hAnsi="Arial" w:cs="Arial"/>
          <w:spacing w:val="-1"/>
          <w:sz w:val="22"/>
          <w:szCs w:val="22"/>
        </w:rPr>
        <w:t>at</w:t>
      </w:r>
      <w:r>
        <w:rPr>
          <w:rFonts w:ascii="Arial" w:eastAsia="Arial" w:hAnsi="Arial" w:cs="Arial"/>
          <w:sz w:val="22"/>
          <w:szCs w:val="22"/>
        </w:rPr>
        <w:t>a</w:t>
      </w:r>
      <w:r>
        <w:rPr>
          <w:rFonts w:ascii="Arial" w:eastAsia="Arial" w:hAnsi="Arial" w:cs="Arial"/>
          <w:spacing w:val="59"/>
          <w:sz w:val="22"/>
          <w:szCs w:val="22"/>
        </w:rPr>
        <w:t xml:space="preserve"> </w:t>
      </w:r>
      <w:r>
        <w:rPr>
          <w:rFonts w:ascii="Arial" w:eastAsia="Arial" w:hAnsi="Arial" w:cs="Arial"/>
          <w:spacing w:val="-1"/>
          <w:sz w:val="22"/>
          <w:szCs w:val="22"/>
        </w:rPr>
        <w:t>i</w:t>
      </w:r>
      <w:r>
        <w:rPr>
          <w:rFonts w:ascii="Arial" w:eastAsia="Arial" w:hAnsi="Arial" w:cs="Arial"/>
          <w:sz w:val="22"/>
          <w:szCs w:val="22"/>
        </w:rPr>
        <w:t>nt</w:t>
      </w:r>
      <w:r>
        <w:rPr>
          <w:rFonts w:ascii="Arial" w:eastAsia="Arial" w:hAnsi="Arial" w:cs="Arial"/>
          <w:spacing w:val="1"/>
          <w:sz w:val="22"/>
          <w:szCs w:val="22"/>
        </w:rPr>
        <w:t>r</w:t>
      </w:r>
      <w:r>
        <w:rPr>
          <w:rFonts w:ascii="Arial" w:eastAsia="Arial" w:hAnsi="Arial" w:cs="Arial"/>
          <w:sz w:val="22"/>
          <w:szCs w:val="22"/>
        </w:rPr>
        <w:t>ării</w:t>
      </w:r>
      <w:r>
        <w:rPr>
          <w:rFonts w:ascii="Arial" w:eastAsia="Arial" w:hAnsi="Arial" w:cs="Arial"/>
          <w:spacing w:val="57"/>
          <w:sz w:val="22"/>
          <w:szCs w:val="22"/>
        </w:rPr>
        <w:t xml:space="preserve"> </w:t>
      </w:r>
      <w:r>
        <w:rPr>
          <w:rFonts w:ascii="Arial" w:eastAsia="Arial" w:hAnsi="Arial" w:cs="Arial"/>
          <w:spacing w:val="-4"/>
          <w:sz w:val="22"/>
          <w:szCs w:val="22"/>
        </w:rPr>
        <w:t>î</w:t>
      </w:r>
      <w:r>
        <w:rPr>
          <w:rFonts w:ascii="Arial" w:eastAsia="Arial" w:hAnsi="Arial" w:cs="Arial"/>
          <w:sz w:val="22"/>
          <w:szCs w:val="22"/>
        </w:rPr>
        <w:t>n</w:t>
      </w:r>
      <w:r>
        <w:rPr>
          <w:rFonts w:ascii="Arial" w:eastAsia="Arial" w:hAnsi="Arial" w:cs="Arial"/>
          <w:spacing w:val="59"/>
          <w:sz w:val="22"/>
          <w:szCs w:val="22"/>
        </w:rPr>
        <w:t xml:space="preserve"> </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pacing w:val="2"/>
          <w:sz w:val="22"/>
          <w:szCs w:val="22"/>
        </w:rPr>
        <w:t>g</w:t>
      </w:r>
      <w:r>
        <w:rPr>
          <w:rFonts w:ascii="Arial" w:eastAsia="Arial" w:hAnsi="Arial" w:cs="Arial"/>
          <w:sz w:val="22"/>
          <w:szCs w:val="22"/>
        </w:rPr>
        <w:t>o</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56"/>
          <w:sz w:val="22"/>
          <w:szCs w:val="22"/>
        </w:rPr>
        <w:t xml:space="preserve"> </w:t>
      </w:r>
      <w:r>
        <w:rPr>
          <w:rFonts w:ascii="Arial" w:eastAsia="Arial" w:hAnsi="Arial" w:cs="Arial"/>
          <w:sz w:val="22"/>
          <w:szCs w:val="22"/>
        </w:rPr>
        <w:t>a</w:t>
      </w:r>
    </w:p>
    <w:p w14:paraId="2592528A" w14:textId="77777777" w:rsidR="0017755A" w:rsidRDefault="00140DA9">
      <w:pPr>
        <w:spacing w:before="4"/>
        <w:ind w:left="1120"/>
        <w:rPr>
          <w:rFonts w:ascii="Arial" w:eastAsia="Arial" w:hAnsi="Arial" w:cs="Arial"/>
          <w:sz w:val="22"/>
          <w:szCs w:val="22"/>
        </w:rPr>
      </w:pPr>
      <w:proofErr w:type="gramStart"/>
      <w:r>
        <w:rPr>
          <w:rFonts w:ascii="Arial" w:eastAsia="Arial" w:hAnsi="Arial" w:cs="Arial"/>
          <w:sz w:val="22"/>
          <w:szCs w:val="22"/>
        </w:rPr>
        <w:t>pre</w:t>
      </w:r>
      <w:r>
        <w:rPr>
          <w:rFonts w:ascii="Arial" w:eastAsia="Arial" w:hAnsi="Arial" w:cs="Arial"/>
          <w:spacing w:val="-2"/>
          <w:sz w:val="22"/>
          <w:szCs w:val="22"/>
        </w:rPr>
        <w:t>z</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u</w:t>
      </w:r>
      <w:r>
        <w:rPr>
          <w:rFonts w:ascii="Arial" w:eastAsia="Arial" w:hAnsi="Arial" w:cs="Arial"/>
          <w:spacing w:val="-1"/>
          <w:sz w:val="22"/>
          <w:szCs w:val="22"/>
        </w:rPr>
        <w:t>l</w:t>
      </w:r>
      <w:r>
        <w:rPr>
          <w:rFonts w:ascii="Arial" w:eastAsia="Arial" w:hAnsi="Arial" w:cs="Arial"/>
          <w:sz w:val="22"/>
          <w:szCs w:val="22"/>
        </w:rPr>
        <w:t>ui</w:t>
      </w:r>
      <w:proofErr w:type="gramEnd"/>
      <w:r>
        <w:rPr>
          <w:rFonts w:ascii="Arial" w:eastAsia="Arial" w:hAnsi="Arial" w:cs="Arial"/>
          <w:spacing w:val="26"/>
          <w:sz w:val="22"/>
          <w:szCs w:val="22"/>
        </w:rPr>
        <w:t xml:space="preserve"> </w:t>
      </w:r>
      <w:r>
        <w:rPr>
          <w:rFonts w:ascii="Arial" w:eastAsia="Arial" w:hAnsi="Arial" w:cs="Arial"/>
          <w:i/>
          <w:spacing w:val="-1"/>
          <w:sz w:val="22"/>
          <w:szCs w:val="22"/>
        </w:rPr>
        <w:t>C</w:t>
      </w:r>
      <w:r>
        <w:rPr>
          <w:rFonts w:ascii="Arial" w:eastAsia="Arial" w:hAnsi="Arial" w:cs="Arial"/>
          <w:i/>
          <w:sz w:val="22"/>
          <w:szCs w:val="22"/>
        </w:rPr>
        <w:t>o</w:t>
      </w:r>
      <w:r>
        <w:rPr>
          <w:rFonts w:ascii="Arial" w:eastAsia="Arial" w:hAnsi="Arial" w:cs="Arial"/>
          <w:i/>
          <w:spacing w:val="-1"/>
          <w:sz w:val="22"/>
          <w:szCs w:val="22"/>
        </w:rPr>
        <w:t>n</w:t>
      </w:r>
      <w:r>
        <w:rPr>
          <w:rFonts w:ascii="Arial" w:eastAsia="Arial" w:hAnsi="Arial" w:cs="Arial"/>
          <w:i/>
          <w:spacing w:val="1"/>
          <w:sz w:val="22"/>
          <w:szCs w:val="22"/>
        </w:rPr>
        <w:t>tr</w:t>
      </w:r>
      <w:r>
        <w:rPr>
          <w:rFonts w:ascii="Arial" w:eastAsia="Arial" w:hAnsi="Arial" w:cs="Arial"/>
          <w:i/>
          <w:sz w:val="22"/>
          <w:szCs w:val="22"/>
        </w:rPr>
        <w:t>ac</w:t>
      </w:r>
      <w:r>
        <w:rPr>
          <w:rFonts w:ascii="Arial" w:eastAsia="Arial" w:hAnsi="Arial" w:cs="Arial"/>
          <w:i/>
          <w:spacing w:val="-1"/>
          <w:sz w:val="22"/>
          <w:szCs w:val="22"/>
        </w:rPr>
        <w:t>t</w:t>
      </w:r>
      <w:r>
        <w:rPr>
          <w:rFonts w:ascii="Arial" w:eastAsia="Arial" w:hAnsi="Arial" w:cs="Arial"/>
          <w:sz w:val="22"/>
          <w:szCs w:val="22"/>
        </w:rPr>
        <w:t>,</w:t>
      </w:r>
      <w:r>
        <w:rPr>
          <w:rFonts w:ascii="Arial" w:eastAsia="Arial" w:hAnsi="Arial" w:cs="Arial"/>
          <w:spacing w:val="28"/>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3"/>
          <w:sz w:val="22"/>
          <w:szCs w:val="22"/>
        </w:rPr>
        <w:t>s</w:t>
      </w:r>
      <w:r>
        <w:rPr>
          <w:rFonts w:ascii="Arial" w:eastAsia="Arial" w:hAnsi="Arial" w:cs="Arial"/>
          <w:sz w:val="22"/>
          <w:szCs w:val="22"/>
        </w:rPr>
        <w:t>p</w:t>
      </w:r>
      <w:r>
        <w:rPr>
          <w:rFonts w:ascii="Arial" w:eastAsia="Arial" w:hAnsi="Arial" w:cs="Arial"/>
          <w:spacing w:val="-1"/>
          <w:sz w:val="22"/>
          <w:szCs w:val="22"/>
        </w:rPr>
        <w:t>e</w:t>
      </w:r>
      <w:r>
        <w:rPr>
          <w:rFonts w:ascii="Arial" w:eastAsia="Arial" w:hAnsi="Arial" w:cs="Arial"/>
          <w:sz w:val="22"/>
          <w:szCs w:val="22"/>
        </w:rPr>
        <w:t>c</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v</w:t>
      </w:r>
      <w:r>
        <w:rPr>
          <w:rFonts w:ascii="Arial" w:eastAsia="Arial" w:hAnsi="Arial" w:cs="Arial"/>
          <w:spacing w:val="25"/>
          <w:sz w:val="22"/>
          <w:szCs w:val="22"/>
        </w:rPr>
        <w:t xml:space="preserve"> </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27"/>
          <w:sz w:val="22"/>
          <w:szCs w:val="22"/>
        </w:rPr>
        <w:t xml:space="preserve"> </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pacing w:val="1"/>
          <w:sz w:val="22"/>
          <w:szCs w:val="22"/>
        </w:rPr>
        <w:t>t</w:t>
      </w:r>
      <w:r>
        <w:rPr>
          <w:rFonts w:ascii="Arial" w:eastAsia="Arial" w:hAnsi="Arial" w:cs="Arial"/>
          <w:sz w:val="22"/>
          <w:szCs w:val="22"/>
        </w:rPr>
        <w:t xml:space="preserve">a </w:t>
      </w:r>
      <w:r>
        <w:rPr>
          <w:rFonts w:ascii="Arial" w:eastAsia="Arial" w:hAnsi="Arial" w:cs="Arial"/>
          <w:i/>
          <w:spacing w:val="-32"/>
          <w:sz w:val="22"/>
          <w:szCs w:val="22"/>
        </w:rPr>
        <w:t xml:space="preserve"> </w:t>
      </w:r>
      <w:r>
        <w:rPr>
          <w:rFonts w:ascii="Arial" w:eastAsia="Arial" w:hAnsi="Arial" w:cs="Arial"/>
          <w:i/>
          <w:spacing w:val="1"/>
          <w:sz w:val="22"/>
          <w:szCs w:val="22"/>
          <w:highlight w:val="lightGray"/>
        </w:rPr>
        <w:t>[</w:t>
      </w:r>
      <w:r>
        <w:rPr>
          <w:rFonts w:ascii="Arial" w:eastAsia="Arial" w:hAnsi="Arial" w:cs="Arial"/>
          <w:b/>
          <w:i/>
          <w:sz w:val="22"/>
          <w:szCs w:val="22"/>
          <w:highlight w:val="lightGray"/>
        </w:rPr>
        <w:t>d</w:t>
      </w:r>
      <w:r>
        <w:rPr>
          <w:rFonts w:ascii="Arial" w:eastAsia="Arial" w:hAnsi="Arial" w:cs="Arial"/>
          <w:b/>
          <w:i/>
          <w:spacing w:val="-1"/>
          <w:sz w:val="22"/>
          <w:szCs w:val="22"/>
          <w:highlight w:val="lightGray"/>
        </w:rPr>
        <w:t>a</w:t>
      </w:r>
      <w:r>
        <w:rPr>
          <w:rFonts w:ascii="Arial" w:eastAsia="Arial" w:hAnsi="Arial" w:cs="Arial"/>
          <w:b/>
          <w:i/>
          <w:sz w:val="22"/>
          <w:szCs w:val="22"/>
          <w:highlight w:val="lightGray"/>
        </w:rPr>
        <w:t>t</w:t>
      </w:r>
      <w:r>
        <w:rPr>
          <w:rFonts w:ascii="Arial" w:eastAsia="Arial" w:hAnsi="Arial" w:cs="Arial"/>
          <w:b/>
          <w:i/>
          <w:spacing w:val="1"/>
          <w:sz w:val="22"/>
          <w:szCs w:val="22"/>
          <w:highlight w:val="lightGray"/>
        </w:rPr>
        <w:t xml:space="preserve"> </w:t>
      </w:r>
      <w:r>
        <w:rPr>
          <w:rFonts w:ascii="Arial" w:eastAsia="Arial" w:hAnsi="Arial" w:cs="Arial"/>
          <w:b/>
          <w:i/>
          <w:sz w:val="22"/>
          <w:szCs w:val="22"/>
          <w:highlight w:val="lightGray"/>
        </w:rPr>
        <w:t xml:space="preserve">a </w:t>
      </w:r>
      <w:r>
        <w:rPr>
          <w:rFonts w:ascii="Arial" w:eastAsia="Arial" w:hAnsi="Arial" w:cs="Arial"/>
          <w:b/>
          <w:i/>
          <w:spacing w:val="25"/>
          <w:sz w:val="22"/>
          <w:szCs w:val="22"/>
          <w:highlight w:val="lightGray"/>
        </w:rPr>
        <w:t xml:space="preserve"> </w:t>
      </w:r>
      <w:r>
        <w:rPr>
          <w:rFonts w:ascii="Arial" w:eastAsia="Arial" w:hAnsi="Arial" w:cs="Arial"/>
          <w:b/>
          <w:i/>
          <w:sz w:val="22"/>
          <w:szCs w:val="22"/>
          <w:highlight w:val="lightGray"/>
        </w:rPr>
        <w:t>i</w:t>
      </w:r>
      <w:r>
        <w:rPr>
          <w:rFonts w:ascii="Arial" w:eastAsia="Arial" w:hAnsi="Arial" w:cs="Arial"/>
          <w:b/>
          <w:i/>
          <w:spacing w:val="1"/>
          <w:sz w:val="22"/>
          <w:szCs w:val="22"/>
          <w:highlight w:val="lightGray"/>
        </w:rPr>
        <w:t xml:space="preserve"> </w:t>
      </w:r>
      <w:r>
        <w:rPr>
          <w:rFonts w:ascii="Arial" w:eastAsia="Arial" w:hAnsi="Arial" w:cs="Arial"/>
          <w:b/>
          <w:i/>
          <w:sz w:val="22"/>
          <w:szCs w:val="22"/>
          <w:highlight w:val="lightGray"/>
        </w:rPr>
        <w:t>n</w:t>
      </w:r>
      <w:r>
        <w:rPr>
          <w:rFonts w:ascii="Arial" w:eastAsia="Arial" w:hAnsi="Arial" w:cs="Arial"/>
          <w:b/>
          <w:i/>
          <w:spacing w:val="-2"/>
          <w:sz w:val="22"/>
          <w:szCs w:val="22"/>
          <w:highlight w:val="lightGray"/>
        </w:rPr>
        <w:t>t</w:t>
      </w:r>
      <w:r>
        <w:rPr>
          <w:rFonts w:ascii="Arial" w:eastAsia="Arial" w:hAnsi="Arial" w:cs="Arial"/>
          <w:b/>
          <w:i/>
          <w:sz w:val="22"/>
          <w:szCs w:val="22"/>
          <w:highlight w:val="lightGray"/>
        </w:rPr>
        <w:t>răr</w:t>
      </w:r>
      <w:r>
        <w:rPr>
          <w:rFonts w:ascii="Arial" w:eastAsia="Arial" w:hAnsi="Arial" w:cs="Arial"/>
          <w:b/>
          <w:i/>
          <w:spacing w:val="-1"/>
          <w:sz w:val="22"/>
          <w:szCs w:val="22"/>
          <w:highlight w:val="lightGray"/>
        </w:rPr>
        <w:t>i</w:t>
      </w:r>
      <w:r>
        <w:rPr>
          <w:rFonts w:ascii="Arial" w:eastAsia="Arial" w:hAnsi="Arial" w:cs="Arial"/>
          <w:b/>
          <w:i/>
          <w:sz w:val="22"/>
          <w:szCs w:val="22"/>
          <w:highlight w:val="lightGray"/>
        </w:rPr>
        <w:t xml:space="preserve">i </w:t>
      </w:r>
      <w:r>
        <w:rPr>
          <w:rFonts w:ascii="Arial" w:eastAsia="Arial" w:hAnsi="Arial" w:cs="Arial"/>
          <w:b/>
          <w:i/>
          <w:spacing w:val="28"/>
          <w:sz w:val="22"/>
          <w:szCs w:val="22"/>
          <w:highlight w:val="lightGray"/>
        </w:rPr>
        <w:t xml:space="preserve"> </w:t>
      </w:r>
      <w:r>
        <w:rPr>
          <w:rFonts w:ascii="Arial" w:eastAsia="Arial" w:hAnsi="Arial" w:cs="Arial"/>
          <w:b/>
          <w:i/>
          <w:sz w:val="22"/>
          <w:szCs w:val="22"/>
          <w:highlight w:val="lightGray"/>
        </w:rPr>
        <w:t>î</w:t>
      </w:r>
      <w:r>
        <w:rPr>
          <w:rFonts w:ascii="Arial" w:eastAsia="Arial" w:hAnsi="Arial" w:cs="Arial"/>
          <w:b/>
          <w:i/>
          <w:spacing w:val="1"/>
          <w:sz w:val="22"/>
          <w:szCs w:val="22"/>
          <w:highlight w:val="lightGray"/>
        </w:rPr>
        <w:t xml:space="preserve"> </w:t>
      </w:r>
      <w:r>
        <w:rPr>
          <w:rFonts w:ascii="Arial" w:eastAsia="Arial" w:hAnsi="Arial" w:cs="Arial"/>
          <w:b/>
          <w:i/>
          <w:sz w:val="22"/>
          <w:szCs w:val="22"/>
          <w:highlight w:val="lightGray"/>
        </w:rPr>
        <w:t xml:space="preserve">n </w:t>
      </w:r>
      <w:r>
        <w:rPr>
          <w:rFonts w:ascii="Arial" w:eastAsia="Arial" w:hAnsi="Arial" w:cs="Arial"/>
          <w:b/>
          <w:i/>
          <w:spacing w:val="27"/>
          <w:sz w:val="22"/>
          <w:szCs w:val="22"/>
          <w:highlight w:val="lightGray"/>
        </w:rPr>
        <w:t xml:space="preserve"> </w:t>
      </w:r>
      <w:r>
        <w:rPr>
          <w:rFonts w:ascii="Arial" w:eastAsia="Arial" w:hAnsi="Arial" w:cs="Arial"/>
          <w:b/>
          <w:i/>
          <w:spacing w:val="-3"/>
          <w:sz w:val="22"/>
          <w:szCs w:val="22"/>
          <w:highlight w:val="lightGray"/>
        </w:rPr>
        <w:t>v</w:t>
      </w:r>
      <w:r>
        <w:rPr>
          <w:rFonts w:ascii="Arial" w:eastAsia="Arial" w:hAnsi="Arial" w:cs="Arial"/>
          <w:b/>
          <w:i/>
          <w:sz w:val="22"/>
          <w:szCs w:val="22"/>
          <w:highlight w:val="lightGray"/>
        </w:rPr>
        <w:t>i</w:t>
      </w:r>
      <w:r>
        <w:rPr>
          <w:rFonts w:ascii="Arial" w:eastAsia="Arial" w:hAnsi="Arial" w:cs="Arial"/>
          <w:b/>
          <w:i/>
          <w:spacing w:val="1"/>
          <w:sz w:val="22"/>
          <w:szCs w:val="22"/>
          <w:highlight w:val="lightGray"/>
        </w:rPr>
        <w:t xml:space="preserve"> </w:t>
      </w:r>
      <w:r>
        <w:rPr>
          <w:rFonts w:ascii="Arial" w:eastAsia="Arial" w:hAnsi="Arial" w:cs="Arial"/>
          <w:b/>
          <w:i/>
          <w:sz w:val="22"/>
          <w:szCs w:val="22"/>
          <w:highlight w:val="lightGray"/>
        </w:rPr>
        <w:t>g</w:t>
      </w:r>
      <w:r>
        <w:rPr>
          <w:rFonts w:ascii="Arial" w:eastAsia="Arial" w:hAnsi="Arial" w:cs="Arial"/>
          <w:b/>
          <w:i/>
          <w:spacing w:val="-1"/>
          <w:sz w:val="22"/>
          <w:szCs w:val="22"/>
          <w:highlight w:val="lightGray"/>
        </w:rPr>
        <w:t>o</w:t>
      </w:r>
      <w:r>
        <w:rPr>
          <w:rFonts w:ascii="Arial" w:eastAsia="Arial" w:hAnsi="Arial" w:cs="Arial"/>
          <w:b/>
          <w:i/>
          <w:sz w:val="22"/>
          <w:szCs w:val="22"/>
          <w:highlight w:val="lightGray"/>
        </w:rPr>
        <w:t xml:space="preserve">are </w:t>
      </w:r>
      <w:r>
        <w:rPr>
          <w:rFonts w:ascii="Arial" w:eastAsia="Arial" w:hAnsi="Arial" w:cs="Arial"/>
          <w:b/>
          <w:i/>
          <w:spacing w:val="27"/>
          <w:sz w:val="22"/>
          <w:szCs w:val="22"/>
          <w:highlight w:val="lightGray"/>
        </w:rPr>
        <w:t xml:space="preserve"> </w:t>
      </w:r>
      <w:r>
        <w:rPr>
          <w:rFonts w:ascii="Arial" w:eastAsia="Arial" w:hAnsi="Arial" w:cs="Arial"/>
          <w:b/>
          <w:i/>
          <w:sz w:val="22"/>
          <w:szCs w:val="22"/>
          <w:highlight w:val="lightGray"/>
        </w:rPr>
        <w:t xml:space="preserve">a </w:t>
      </w:r>
      <w:r>
        <w:rPr>
          <w:rFonts w:ascii="Arial" w:eastAsia="Arial" w:hAnsi="Arial" w:cs="Arial"/>
          <w:b/>
          <w:i/>
          <w:spacing w:val="27"/>
          <w:sz w:val="22"/>
          <w:szCs w:val="22"/>
          <w:highlight w:val="lightGray"/>
        </w:rPr>
        <w:t xml:space="preserve"> </w:t>
      </w:r>
      <w:r>
        <w:rPr>
          <w:rFonts w:ascii="Arial" w:eastAsia="Arial" w:hAnsi="Arial" w:cs="Arial"/>
          <w:b/>
          <w:i/>
          <w:spacing w:val="-1"/>
          <w:sz w:val="22"/>
          <w:szCs w:val="22"/>
          <w:highlight w:val="lightGray"/>
        </w:rPr>
        <w:t>C</w:t>
      </w:r>
      <w:r>
        <w:rPr>
          <w:rFonts w:ascii="Arial" w:eastAsia="Arial" w:hAnsi="Arial" w:cs="Arial"/>
          <w:b/>
          <w:i/>
          <w:sz w:val="22"/>
          <w:szCs w:val="22"/>
          <w:highlight w:val="lightGray"/>
        </w:rPr>
        <w:t>o</w:t>
      </w:r>
      <w:r>
        <w:rPr>
          <w:rFonts w:ascii="Arial" w:eastAsia="Arial" w:hAnsi="Arial" w:cs="Arial"/>
          <w:b/>
          <w:i/>
          <w:spacing w:val="-3"/>
          <w:sz w:val="22"/>
          <w:szCs w:val="22"/>
          <w:highlight w:val="lightGray"/>
        </w:rPr>
        <w:t>n</w:t>
      </w:r>
      <w:r>
        <w:rPr>
          <w:rFonts w:ascii="Arial" w:eastAsia="Arial" w:hAnsi="Arial" w:cs="Arial"/>
          <w:b/>
          <w:i/>
          <w:spacing w:val="-2"/>
          <w:sz w:val="22"/>
          <w:szCs w:val="22"/>
          <w:highlight w:val="lightGray"/>
        </w:rPr>
        <w:t>t</w:t>
      </w:r>
      <w:r>
        <w:rPr>
          <w:rFonts w:ascii="Arial" w:eastAsia="Arial" w:hAnsi="Arial" w:cs="Arial"/>
          <w:b/>
          <w:i/>
          <w:sz w:val="22"/>
          <w:szCs w:val="22"/>
          <w:highlight w:val="lightGray"/>
        </w:rPr>
        <w:t>ractul</w:t>
      </w:r>
      <w:r>
        <w:rPr>
          <w:rFonts w:ascii="Arial" w:eastAsia="Arial" w:hAnsi="Arial" w:cs="Arial"/>
          <w:b/>
          <w:i/>
          <w:spacing w:val="1"/>
          <w:sz w:val="22"/>
          <w:szCs w:val="22"/>
          <w:highlight w:val="lightGray"/>
        </w:rPr>
        <w:t xml:space="preserve"> </w:t>
      </w:r>
      <w:r>
        <w:rPr>
          <w:rFonts w:ascii="Arial" w:eastAsia="Arial" w:hAnsi="Arial" w:cs="Arial"/>
          <w:b/>
          <w:i/>
          <w:spacing w:val="-3"/>
          <w:sz w:val="22"/>
          <w:szCs w:val="22"/>
          <w:highlight w:val="lightGray"/>
        </w:rPr>
        <w:t>u</w:t>
      </w:r>
      <w:r>
        <w:rPr>
          <w:rFonts w:ascii="Arial" w:eastAsia="Arial" w:hAnsi="Arial" w:cs="Arial"/>
          <w:b/>
          <w:i/>
          <w:sz w:val="22"/>
          <w:szCs w:val="22"/>
          <w:highlight w:val="lightGray"/>
        </w:rPr>
        <w:t>i</w:t>
      </w:r>
      <w:r>
        <w:rPr>
          <w:rFonts w:ascii="Arial" w:eastAsia="Arial" w:hAnsi="Arial" w:cs="Arial"/>
          <w:b/>
          <w:i/>
          <w:spacing w:val="4"/>
          <w:sz w:val="22"/>
          <w:szCs w:val="22"/>
          <w:highlight w:val="lightGray"/>
        </w:rPr>
        <w:t xml:space="preserve"> </w:t>
      </w:r>
      <w:r>
        <w:rPr>
          <w:rFonts w:ascii="Arial" w:eastAsia="Arial" w:hAnsi="Arial" w:cs="Arial"/>
          <w:i/>
          <w:sz w:val="22"/>
          <w:szCs w:val="22"/>
          <w:highlight w:val="lightGray"/>
        </w:rPr>
        <w:t>]</w:t>
      </w:r>
      <w:r>
        <w:rPr>
          <w:rFonts w:ascii="Arial" w:eastAsia="Arial" w:hAnsi="Arial" w:cs="Arial"/>
          <w:i/>
          <w:spacing w:val="29"/>
          <w:sz w:val="22"/>
          <w:szCs w:val="22"/>
        </w:rPr>
        <w:t xml:space="preserve"> </w:t>
      </w:r>
      <w:r>
        <w:rPr>
          <w:rFonts w:ascii="Arial" w:eastAsia="Arial" w:hAnsi="Arial" w:cs="Arial"/>
          <w:spacing w:val="-3"/>
          <w:sz w:val="22"/>
          <w:szCs w:val="22"/>
        </w:rPr>
        <w:t>p</w:t>
      </w:r>
      <w:r>
        <w:rPr>
          <w:rFonts w:ascii="Arial" w:eastAsia="Arial" w:hAnsi="Arial" w:cs="Arial"/>
          <w:sz w:val="22"/>
          <w:szCs w:val="22"/>
        </w:rPr>
        <w:t>â</w:t>
      </w:r>
      <w:r>
        <w:rPr>
          <w:rFonts w:ascii="Arial" w:eastAsia="Arial" w:hAnsi="Arial" w:cs="Arial"/>
          <w:spacing w:val="-1"/>
          <w:sz w:val="22"/>
          <w:szCs w:val="22"/>
        </w:rPr>
        <w:t>n</w:t>
      </w:r>
      <w:r>
        <w:rPr>
          <w:rFonts w:ascii="Arial" w:eastAsia="Arial" w:hAnsi="Arial" w:cs="Arial"/>
          <w:sz w:val="22"/>
          <w:szCs w:val="22"/>
        </w:rPr>
        <w:t>ă</w:t>
      </w:r>
      <w:r>
        <w:rPr>
          <w:rFonts w:ascii="Arial" w:eastAsia="Arial" w:hAnsi="Arial" w:cs="Arial"/>
          <w:spacing w:val="27"/>
          <w:sz w:val="22"/>
          <w:szCs w:val="22"/>
        </w:rPr>
        <w:t xml:space="preserve"> </w:t>
      </w:r>
      <w:r>
        <w:rPr>
          <w:rFonts w:ascii="Arial" w:eastAsia="Arial" w:hAnsi="Arial" w:cs="Arial"/>
          <w:sz w:val="22"/>
          <w:szCs w:val="22"/>
        </w:rPr>
        <w:t>pe</w:t>
      </w:r>
      <w:r>
        <w:rPr>
          <w:rFonts w:ascii="Arial" w:eastAsia="Arial" w:hAnsi="Arial" w:cs="Arial"/>
          <w:spacing w:val="27"/>
          <w:sz w:val="22"/>
          <w:szCs w:val="22"/>
        </w:rPr>
        <w:t xml:space="preserve"> </w:t>
      </w:r>
      <w:r>
        <w:rPr>
          <w:rFonts w:ascii="Arial" w:eastAsia="Arial" w:hAnsi="Arial" w:cs="Arial"/>
          <w:sz w:val="22"/>
          <w:szCs w:val="22"/>
        </w:rPr>
        <w:t>d</w:t>
      </w:r>
      <w:r>
        <w:rPr>
          <w:rFonts w:ascii="Arial" w:eastAsia="Arial" w:hAnsi="Arial" w:cs="Arial"/>
          <w:spacing w:val="-1"/>
          <w:sz w:val="22"/>
          <w:szCs w:val="22"/>
        </w:rPr>
        <w:t>at</w:t>
      </w:r>
      <w:r>
        <w:rPr>
          <w:rFonts w:ascii="Arial" w:eastAsia="Arial" w:hAnsi="Arial" w:cs="Arial"/>
          <w:sz w:val="22"/>
          <w:szCs w:val="22"/>
        </w:rPr>
        <w:t>a</w:t>
      </w:r>
    </w:p>
    <w:p w14:paraId="79753532" w14:textId="77777777" w:rsidR="0017755A" w:rsidRDefault="00140DA9">
      <w:pPr>
        <w:spacing w:line="240" w:lineRule="exact"/>
        <w:ind w:left="1120"/>
        <w:rPr>
          <w:rFonts w:ascii="Arial" w:eastAsia="Arial" w:hAnsi="Arial" w:cs="Arial"/>
          <w:sz w:val="22"/>
          <w:szCs w:val="22"/>
        </w:rPr>
      </w:pPr>
      <w:r>
        <w:rPr>
          <w:rFonts w:ascii="Arial" w:eastAsia="Arial" w:hAnsi="Arial" w:cs="Arial"/>
          <w:i/>
          <w:spacing w:val="1"/>
          <w:sz w:val="22"/>
          <w:szCs w:val="22"/>
          <w:highlight w:val="lightGray"/>
        </w:rPr>
        <w:t>[</w:t>
      </w:r>
      <w:proofErr w:type="gramStart"/>
      <w:r>
        <w:rPr>
          <w:rFonts w:ascii="Arial" w:eastAsia="Arial" w:hAnsi="Arial" w:cs="Arial"/>
          <w:b/>
          <w:i/>
          <w:sz w:val="22"/>
          <w:szCs w:val="22"/>
          <w:highlight w:val="lightGray"/>
        </w:rPr>
        <w:t>d</w:t>
      </w:r>
      <w:r>
        <w:rPr>
          <w:rFonts w:ascii="Arial" w:eastAsia="Arial" w:hAnsi="Arial" w:cs="Arial"/>
          <w:b/>
          <w:i/>
          <w:spacing w:val="-1"/>
          <w:sz w:val="22"/>
          <w:szCs w:val="22"/>
          <w:highlight w:val="lightGray"/>
        </w:rPr>
        <w:t>a</w:t>
      </w:r>
      <w:r>
        <w:rPr>
          <w:rFonts w:ascii="Arial" w:eastAsia="Arial" w:hAnsi="Arial" w:cs="Arial"/>
          <w:b/>
          <w:i/>
          <w:sz w:val="22"/>
          <w:szCs w:val="22"/>
          <w:highlight w:val="lightGray"/>
        </w:rPr>
        <w:t>t</w:t>
      </w:r>
      <w:proofErr w:type="gramEnd"/>
      <w:r>
        <w:rPr>
          <w:rFonts w:ascii="Arial" w:eastAsia="Arial" w:hAnsi="Arial" w:cs="Arial"/>
          <w:b/>
          <w:i/>
          <w:spacing w:val="1"/>
          <w:sz w:val="22"/>
          <w:szCs w:val="22"/>
          <w:highlight w:val="lightGray"/>
        </w:rPr>
        <w:t xml:space="preserve"> </w:t>
      </w:r>
      <w:r>
        <w:rPr>
          <w:rFonts w:ascii="Arial" w:eastAsia="Arial" w:hAnsi="Arial" w:cs="Arial"/>
          <w:b/>
          <w:i/>
          <w:sz w:val="22"/>
          <w:szCs w:val="22"/>
          <w:highlight w:val="lightGray"/>
        </w:rPr>
        <w:t>a</w:t>
      </w:r>
      <w:r>
        <w:rPr>
          <w:rFonts w:ascii="Arial" w:eastAsia="Arial" w:hAnsi="Arial" w:cs="Arial"/>
          <w:b/>
          <w:i/>
          <w:spacing w:val="59"/>
          <w:sz w:val="22"/>
          <w:szCs w:val="22"/>
          <w:highlight w:val="lightGray"/>
        </w:rPr>
        <w:t xml:space="preserve"> </w:t>
      </w:r>
      <w:r>
        <w:rPr>
          <w:rFonts w:ascii="Arial" w:eastAsia="Arial" w:hAnsi="Arial" w:cs="Arial"/>
          <w:b/>
          <w:i/>
          <w:sz w:val="22"/>
          <w:szCs w:val="22"/>
          <w:highlight w:val="lightGray"/>
        </w:rPr>
        <w:t>î</w:t>
      </w:r>
      <w:r>
        <w:rPr>
          <w:rFonts w:ascii="Arial" w:eastAsia="Arial" w:hAnsi="Arial" w:cs="Arial"/>
          <w:b/>
          <w:i/>
          <w:spacing w:val="1"/>
          <w:sz w:val="22"/>
          <w:szCs w:val="22"/>
          <w:highlight w:val="lightGray"/>
        </w:rPr>
        <w:t xml:space="preserve"> </w:t>
      </w:r>
      <w:r>
        <w:rPr>
          <w:rFonts w:ascii="Arial" w:eastAsia="Arial" w:hAnsi="Arial" w:cs="Arial"/>
          <w:b/>
          <w:i/>
          <w:sz w:val="22"/>
          <w:szCs w:val="22"/>
          <w:highlight w:val="lightGray"/>
        </w:rPr>
        <w:t>n</w:t>
      </w:r>
      <w:r>
        <w:rPr>
          <w:rFonts w:ascii="Arial" w:eastAsia="Arial" w:hAnsi="Arial" w:cs="Arial"/>
          <w:b/>
          <w:i/>
          <w:spacing w:val="-1"/>
          <w:sz w:val="22"/>
          <w:szCs w:val="22"/>
          <w:highlight w:val="lightGray"/>
        </w:rPr>
        <w:t>c</w:t>
      </w:r>
      <w:r>
        <w:rPr>
          <w:rFonts w:ascii="Arial" w:eastAsia="Arial" w:hAnsi="Arial" w:cs="Arial"/>
          <w:b/>
          <w:i/>
          <w:spacing w:val="-3"/>
          <w:sz w:val="22"/>
          <w:szCs w:val="22"/>
          <w:highlight w:val="lightGray"/>
        </w:rPr>
        <w:t>e</w:t>
      </w:r>
      <w:r>
        <w:rPr>
          <w:rFonts w:ascii="Arial" w:eastAsia="Arial" w:hAnsi="Arial" w:cs="Arial"/>
          <w:b/>
          <w:i/>
          <w:sz w:val="22"/>
          <w:szCs w:val="22"/>
          <w:highlight w:val="lightGray"/>
        </w:rPr>
        <w:t>t</w:t>
      </w:r>
      <w:r>
        <w:rPr>
          <w:rFonts w:ascii="Arial" w:eastAsia="Arial" w:hAnsi="Arial" w:cs="Arial"/>
          <w:b/>
          <w:i/>
          <w:spacing w:val="1"/>
          <w:sz w:val="22"/>
          <w:szCs w:val="22"/>
          <w:highlight w:val="lightGray"/>
        </w:rPr>
        <w:t xml:space="preserve"> </w:t>
      </w:r>
      <w:r>
        <w:rPr>
          <w:rFonts w:ascii="Arial" w:eastAsia="Arial" w:hAnsi="Arial" w:cs="Arial"/>
          <w:b/>
          <w:i/>
          <w:sz w:val="22"/>
          <w:szCs w:val="22"/>
          <w:highlight w:val="lightGray"/>
        </w:rPr>
        <w:t>ăr</w:t>
      </w:r>
      <w:r>
        <w:rPr>
          <w:rFonts w:ascii="Arial" w:eastAsia="Arial" w:hAnsi="Arial" w:cs="Arial"/>
          <w:b/>
          <w:i/>
          <w:spacing w:val="-1"/>
          <w:sz w:val="22"/>
          <w:szCs w:val="22"/>
          <w:highlight w:val="lightGray"/>
        </w:rPr>
        <w:t>i</w:t>
      </w:r>
      <w:r>
        <w:rPr>
          <w:rFonts w:ascii="Arial" w:eastAsia="Arial" w:hAnsi="Arial" w:cs="Arial"/>
          <w:b/>
          <w:i/>
          <w:sz w:val="22"/>
          <w:szCs w:val="22"/>
          <w:highlight w:val="lightGray"/>
        </w:rPr>
        <w:t>i</w:t>
      </w:r>
      <w:r>
        <w:rPr>
          <w:rFonts w:ascii="Arial" w:eastAsia="Arial" w:hAnsi="Arial" w:cs="Arial"/>
          <w:b/>
          <w:i/>
          <w:spacing w:val="61"/>
          <w:sz w:val="22"/>
          <w:szCs w:val="22"/>
          <w:highlight w:val="lightGray"/>
        </w:rPr>
        <w:t xml:space="preserve"> </w:t>
      </w:r>
      <w:r>
        <w:rPr>
          <w:rFonts w:ascii="Arial" w:eastAsia="Arial" w:hAnsi="Arial" w:cs="Arial"/>
          <w:b/>
          <w:i/>
          <w:spacing w:val="-1"/>
          <w:sz w:val="22"/>
          <w:szCs w:val="22"/>
          <w:highlight w:val="lightGray"/>
        </w:rPr>
        <w:t>C</w:t>
      </w:r>
      <w:r>
        <w:rPr>
          <w:rFonts w:ascii="Arial" w:eastAsia="Arial" w:hAnsi="Arial" w:cs="Arial"/>
          <w:b/>
          <w:i/>
          <w:sz w:val="22"/>
          <w:szCs w:val="22"/>
          <w:highlight w:val="lightGray"/>
        </w:rPr>
        <w:t>o</w:t>
      </w:r>
      <w:r>
        <w:rPr>
          <w:rFonts w:ascii="Arial" w:eastAsia="Arial" w:hAnsi="Arial" w:cs="Arial"/>
          <w:b/>
          <w:i/>
          <w:spacing w:val="-1"/>
          <w:sz w:val="22"/>
          <w:szCs w:val="22"/>
          <w:highlight w:val="lightGray"/>
        </w:rPr>
        <w:t>n</w:t>
      </w:r>
      <w:r>
        <w:rPr>
          <w:rFonts w:ascii="Arial" w:eastAsia="Arial" w:hAnsi="Arial" w:cs="Arial"/>
          <w:b/>
          <w:i/>
          <w:sz w:val="22"/>
          <w:szCs w:val="22"/>
          <w:highlight w:val="lightGray"/>
        </w:rPr>
        <w:t>t</w:t>
      </w:r>
      <w:r>
        <w:rPr>
          <w:rFonts w:ascii="Arial" w:eastAsia="Arial" w:hAnsi="Arial" w:cs="Arial"/>
          <w:b/>
          <w:i/>
          <w:spacing w:val="1"/>
          <w:sz w:val="22"/>
          <w:szCs w:val="22"/>
          <w:highlight w:val="lightGray"/>
        </w:rPr>
        <w:t xml:space="preserve"> </w:t>
      </w:r>
      <w:r>
        <w:rPr>
          <w:rFonts w:ascii="Arial" w:eastAsia="Arial" w:hAnsi="Arial" w:cs="Arial"/>
          <w:b/>
          <w:i/>
          <w:sz w:val="22"/>
          <w:szCs w:val="22"/>
          <w:highlight w:val="lightGray"/>
        </w:rPr>
        <w:t>ra</w:t>
      </w:r>
      <w:r>
        <w:rPr>
          <w:rFonts w:ascii="Arial" w:eastAsia="Arial" w:hAnsi="Arial" w:cs="Arial"/>
          <w:b/>
          <w:i/>
          <w:spacing w:val="-3"/>
          <w:sz w:val="22"/>
          <w:szCs w:val="22"/>
          <w:highlight w:val="lightGray"/>
        </w:rPr>
        <w:t>c</w:t>
      </w:r>
      <w:r>
        <w:rPr>
          <w:rFonts w:ascii="Arial" w:eastAsia="Arial" w:hAnsi="Arial" w:cs="Arial"/>
          <w:b/>
          <w:i/>
          <w:spacing w:val="-2"/>
          <w:sz w:val="22"/>
          <w:szCs w:val="22"/>
          <w:highlight w:val="lightGray"/>
        </w:rPr>
        <w:t>t</w:t>
      </w:r>
      <w:r>
        <w:rPr>
          <w:rFonts w:ascii="Arial" w:eastAsia="Arial" w:hAnsi="Arial" w:cs="Arial"/>
          <w:b/>
          <w:i/>
          <w:sz w:val="22"/>
          <w:szCs w:val="22"/>
          <w:highlight w:val="lightGray"/>
        </w:rPr>
        <w:t>ului</w:t>
      </w:r>
      <w:r>
        <w:rPr>
          <w:rFonts w:ascii="Arial" w:eastAsia="Arial" w:hAnsi="Arial" w:cs="Arial"/>
          <w:b/>
          <w:i/>
          <w:spacing w:val="1"/>
          <w:sz w:val="22"/>
          <w:szCs w:val="22"/>
          <w:highlight w:val="lightGray"/>
        </w:rPr>
        <w:t xml:space="preserve"> </w:t>
      </w:r>
      <w:r>
        <w:rPr>
          <w:rFonts w:ascii="Arial" w:eastAsia="Arial" w:hAnsi="Arial" w:cs="Arial"/>
          <w:i/>
          <w:spacing w:val="1"/>
          <w:sz w:val="22"/>
          <w:szCs w:val="22"/>
          <w:highlight w:val="lightGray"/>
        </w:rPr>
        <w:t>]</w:t>
      </w:r>
      <w:r>
        <w:rPr>
          <w:rFonts w:ascii="Arial" w:eastAsia="Arial" w:hAnsi="Arial" w:cs="Arial"/>
          <w:sz w:val="22"/>
          <w:szCs w:val="22"/>
        </w:rPr>
        <w:t>.</w:t>
      </w:r>
    </w:p>
    <w:p w14:paraId="2086C0CB" w14:textId="77777777" w:rsidR="0017755A" w:rsidRDefault="0017755A">
      <w:pPr>
        <w:spacing w:before="11" w:line="240" w:lineRule="exact"/>
        <w:rPr>
          <w:sz w:val="24"/>
          <w:szCs w:val="24"/>
        </w:rPr>
      </w:pPr>
    </w:p>
    <w:p w14:paraId="6C9EE883" w14:textId="77777777" w:rsidR="0017755A" w:rsidRDefault="00140DA9">
      <w:pPr>
        <w:ind w:left="400"/>
        <w:rPr>
          <w:rFonts w:ascii="Arial" w:eastAsia="Arial" w:hAnsi="Arial" w:cs="Arial"/>
          <w:sz w:val="22"/>
          <w:szCs w:val="22"/>
        </w:rPr>
      </w:pPr>
      <w:r>
        <w:rPr>
          <w:rFonts w:ascii="Arial" w:eastAsia="Arial" w:hAnsi="Arial" w:cs="Arial"/>
          <w:b/>
          <w:spacing w:val="-6"/>
          <w:sz w:val="22"/>
          <w:szCs w:val="22"/>
        </w:rPr>
        <w:t>A</w:t>
      </w:r>
      <w:r>
        <w:rPr>
          <w:rFonts w:ascii="Arial" w:eastAsia="Arial" w:hAnsi="Arial" w:cs="Arial"/>
          <w:b/>
          <w:sz w:val="22"/>
          <w:szCs w:val="22"/>
        </w:rPr>
        <w:t>r</w:t>
      </w:r>
      <w:r>
        <w:rPr>
          <w:rFonts w:ascii="Arial" w:eastAsia="Arial" w:hAnsi="Arial" w:cs="Arial"/>
          <w:b/>
          <w:spacing w:val="1"/>
          <w:sz w:val="22"/>
          <w:szCs w:val="22"/>
        </w:rPr>
        <w:t>t</w:t>
      </w:r>
      <w:r>
        <w:rPr>
          <w:rFonts w:ascii="Arial" w:eastAsia="Arial" w:hAnsi="Arial" w:cs="Arial"/>
          <w:b/>
          <w:sz w:val="22"/>
          <w:szCs w:val="22"/>
        </w:rPr>
        <w:t>.</w:t>
      </w:r>
      <w:r>
        <w:rPr>
          <w:rFonts w:ascii="Arial" w:eastAsia="Arial" w:hAnsi="Arial" w:cs="Arial"/>
          <w:b/>
          <w:spacing w:val="2"/>
          <w:sz w:val="22"/>
          <w:szCs w:val="22"/>
        </w:rPr>
        <w:t xml:space="preserve"> </w:t>
      </w:r>
      <w:r>
        <w:rPr>
          <w:rFonts w:ascii="Arial" w:eastAsia="Arial" w:hAnsi="Arial" w:cs="Arial"/>
          <w:b/>
          <w:sz w:val="22"/>
          <w:szCs w:val="22"/>
        </w:rPr>
        <w:t>5.</w:t>
      </w:r>
      <w:r>
        <w:rPr>
          <w:rFonts w:ascii="Arial" w:eastAsia="Arial" w:hAnsi="Arial" w:cs="Arial"/>
          <w:b/>
          <w:spacing w:val="37"/>
          <w:sz w:val="22"/>
          <w:szCs w:val="22"/>
        </w:rPr>
        <w:t xml:space="preserve"> </w:t>
      </w:r>
      <w:r>
        <w:rPr>
          <w:rFonts w:ascii="Arial" w:eastAsia="Arial" w:hAnsi="Arial" w:cs="Arial"/>
          <w:b/>
          <w:spacing w:val="-1"/>
          <w:sz w:val="22"/>
          <w:szCs w:val="22"/>
        </w:rPr>
        <w:t>D</w:t>
      </w:r>
      <w:r>
        <w:rPr>
          <w:rFonts w:ascii="Arial" w:eastAsia="Arial" w:hAnsi="Arial" w:cs="Arial"/>
          <w:b/>
          <w:sz w:val="22"/>
          <w:szCs w:val="22"/>
        </w:rPr>
        <w:t>o</w:t>
      </w:r>
      <w:r>
        <w:rPr>
          <w:rFonts w:ascii="Arial" w:eastAsia="Arial" w:hAnsi="Arial" w:cs="Arial"/>
          <w:b/>
          <w:spacing w:val="-1"/>
          <w:sz w:val="22"/>
          <w:szCs w:val="22"/>
        </w:rPr>
        <w:t>c</w:t>
      </w:r>
      <w:r>
        <w:rPr>
          <w:rFonts w:ascii="Arial" w:eastAsia="Arial" w:hAnsi="Arial" w:cs="Arial"/>
          <w:b/>
          <w:sz w:val="22"/>
          <w:szCs w:val="22"/>
        </w:rPr>
        <w:t>ume</w:t>
      </w:r>
      <w:r>
        <w:rPr>
          <w:rFonts w:ascii="Arial" w:eastAsia="Arial" w:hAnsi="Arial" w:cs="Arial"/>
          <w:b/>
          <w:spacing w:val="-1"/>
          <w:sz w:val="22"/>
          <w:szCs w:val="22"/>
        </w:rPr>
        <w:t>n</w:t>
      </w:r>
      <w:r>
        <w:rPr>
          <w:rFonts w:ascii="Arial" w:eastAsia="Arial" w:hAnsi="Arial" w:cs="Arial"/>
          <w:b/>
          <w:spacing w:val="1"/>
          <w:sz w:val="22"/>
          <w:szCs w:val="22"/>
        </w:rPr>
        <w:t>t</w:t>
      </w:r>
      <w:r>
        <w:rPr>
          <w:rFonts w:ascii="Arial" w:eastAsia="Arial" w:hAnsi="Arial" w:cs="Arial"/>
          <w:b/>
          <w:sz w:val="22"/>
          <w:szCs w:val="22"/>
        </w:rPr>
        <w:t>ele</w:t>
      </w:r>
      <w:r>
        <w:rPr>
          <w:rFonts w:ascii="Arial" w:eastAsia="Arial" w:hAnsi="Arial" w:cs="Arial"/>
          <w:b/>
          <w:spacing w:val="-1"/>
          <w:sz w:val="22"/>
          <w:szCs w:val="22"/>
        </w:rPr>
        <w:t xml:space="preserve"> C</w:t>
      </w:r>
      <w:r>
        <w:rPr>
          <w:rFonts w:ascii="Arial" w:eastAsia="Arial" w:hAnsi="Arial" w:cs="Arial"/>
          <w:b/>
          <w:sz w:val="22"/>
          <w:szCs w:val="22"/>
        </w:rPr>
        <w:t>o</w:t>
      </w:r>
      <w:r>
        <w:rPr>
          <w:rFonts w:ascii="Arial" w:eastAsia="Arial" w:hAnsi="Arial" w:cs="Arial"/>
          <w:b/>
          <w:spacing w:val="-1"/>
          <w:sz w:val="22"/>
          <w:szCs w:val="22"/>
        </w:rPr>
        <w:t>n</w:t>
      </w:r>
      <w:r>
        <w:rPr>
          <w:rFonts w:ascii="Arial" w:eastAsia="Arial" w:hAnsi="Arial" w:cs="Arial"/>
          <w:b/>
          <w:spacing w:val="1"/>
          <w:sz w:val="22"/>
          <w:szCs w:val="22"/>
        </w:rPr>
        <w:t>t</w:t>
      </w:r>
      <w:r>
        <w:rPr>
          <w:rFonts w:ascii="Arial" w:eastAsia="Arial" w:hAnsi="Arial" w:cs="Arial"/>
          <w:b/>
          <w:sz w:val="22"/>
          <w:szCs w:val="22"/>
        </w:rPr>
        <w:t>r</w:t>
      </w:r>
      <w:r>
        <w:rPr>
          <w:rFonts w:ascii="Arial" w:eastAsia="Arial" w:hAnsi="Arial" w:cs="Arial"/>
          <w:b/>
          <w:spacing w:val="-2"/>
          <w:sz w:val="22"/>
          <w:szCs w:val="22"/>
        </w:rPr>
        <w:t>a</w:t>
      </w:r>
      <w:r>
        <w:rPr>
          <w:rFonts w:ascii="Arial" w:eastAsia="Arial" w:hAnsi="Arial" w:cs="Arial"/>
          <w:b/>
          <w:sz w:val="22"/>
          <w:szCs w:val="22"/>
        </w:rPr>
        <w:t>c</w:t>
      </w:r>
      <w:r>
        <w:rPr>
          <w:rFonts w:ascii="Arial" w:eastAsia="Arial" w:hAnsi="Arial" w:cs="Arial"/>
          <w:b/>
          <w:spacing w:val="-2"/>
          <w:sz w:val="22"/>
          <w:szCs w:val="22"/>
        </w:rPr>
        <w:t>t</w:t>
      </w:r>
      <w:r>
        <w:rPr>
          <w:rFonts w:ascii="Arial" w:eastAsia="Arial" w:hAnsi="Arial" w:cs="Arial"/>
          <w:b/>
          <w:sz w:val="22"/>
          <w:szCs w:val="22"/>
        </w:rPr>
        <w:t>ului</w:t>
      </w:r>
    </w:p>
    <w:p w14:paraId="274ACF58" w14:textId="77777777" w:rsidR="0017755A" w:rsidRDefault="00140DA9">
      <w:pPr>
        <w:spacing w:before="1"/>
        <w:ind w:left="1120" w:right="69"/>
        <w:rPr>
          <w:rFonts w:ascii="Arial" w:eastAsia="Arial" w:hAnsi="Arial" w:cs="Arial"/>
          <w:sz w:val="22"/>
          <w:szCs w:val="22"/>
        </w:rPr>
        <w:sectPr w:rsidR="0017755A">
          <w:footerReference w:type="default" r:id="rId23"/>
          <w:pgSz w:w="11920" w:h="16840"/>
          <w:pgMar w:top="1560" w:right="460" w:bottom="280" w:left="680" w:header="708" w:footer="1258" w:gutter="0"/>
          <w:cols w:space="708"/>
        </w:sectPr>
      </w:pPr>
      <w:r>
        <w:rPr>
          <w:rFonts w:ascii="Arial" w:eastAsia="Arial" w:hAnsi="Arial" w:cs="Arial"/>
          <w:spacing w:val="-1"/>
          <w:sz w:val="22"/>
          <w:szCs w:val="22"/>
        </w:rPr>
        <w:t>D</w:t>
      </w:r>
      <w:r>
        <w:rPr>
          <w:rFonts w:ascii="Arial" w:eastAsia="Arial" w:hAnsi="Arial" w:cs="Arial"/>
          <w:sz w:val="22"/>
          <w:szCs w:val="22"/>
        </w:rPr>
        <w:t>oc</w:t>
      </w:r>
      <w:r>
        <w:rPr>
          <w:rFonts w:ascii="Arial" w:eastAsia="Arial" w:hAnsi="Arial" w:cs="Arial"/>
          <w:spacing w:val="-1"/>
          <w:sz w:val="22"/>
          <w:szCs w:val="22"/>
        </w:rPr>
        <w:t>u</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l</w:t>
      </w:r>
      <w:r>
        <w:rPr>
          <w:rFonts w:ascii="Arial" w:eastAsia="Arial" w:hAnsi="Arial" w:cs="Arial"/>
          <w:sz w:val="22"/>
          <w:szCs w:val="22"/>
        </w:rPr>
        <w:t xml:space="preserve">e </w:t>
      </w:r>
      <w:r>
        <w:rPr>
          <w:rFonts w:ascii="Arial" w:eastAsia="Arial" w:hAnsi="Arial" w:cs="Arial"/>
          <w:spacing w:val="34"/>
          <w:sz w:val="22"/>
          <w:szCs w:val="22"/>
        </w:rPr>
        <w:t xml:space="preserve"> </w:t>
      </w:r>
      <w:r>
        <w:rPr>
          <w:rFonts w:ascii="Arial" w:eastAsia="Arial" w:hAnsi="Arial" w:cs="Arial"/>
          <w:spacing w:val="-3"/>
          <w:sz w:val="22"/>
          <w:szCs w:val="22"/>
        </w:rPr>
        <w:t>p</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3"/>
          <w:sz w:val="22"/>
          <w:szCs w:val="22"/>
        </w:rPr>
        <w:t>z</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u</w:t>
      </w:r>
      <w:r>
        <w:rPr>
          <w:rFonts w:ascii="Arial" w:eastAsia="Arial" w:hAnsi="Arial" w:cs="Arial"/>
          <w:spacing w:val="-1"/>
          <w:sz w:val="22"/>
          <w:szCs w:val="22"/>
        </w:rPr>
        <w:t>l</w:t>
      </w:r>
      <w:r>
        <w:rPr>
          <w:rFonts w:ascii="Arial" w:eastAsia="Arial" w:hAnsi="Arial" w:cs="Arial"/>
          <w:sz w:val="22"/>
          <w:szCs w:val="22"/>
        </w:rPr>
        <w:t xml:space="preserve">ui </w:t>
      </w:r>
      <w:r>
        <w:rPr>
          <w:rFonts w:ascii="Arial" w:eastAsia="Arial" w:hAnsi="Arial" w:cs="Arial"/>
          <w:spacing w:val="34"/>
          <w:sz w:val="22"/>
          <w:szCs w:val="22"/>
        </w:rPr>
        <w:t xml:space="preserve"> </w:t>
      </w:r>
      <w:r>
        <w:rPr>
          <w:rFonts w:ascii="Arial" w:eastAsia="Arial" w:hAnsi="Arial" w:cs="Arial"/>
          <w:i/>
          <w:spacing w:val="-1"/>
          <w:sz w:val="22"/>
          <w:szCs w:val="22"/>
        </w:rPr>
        <w:t>C</w:t>
      </w:r>
      <w:r>
        <w:rPr>
          <w:rFonts w:ascii="Arial" w:eastAsia="Arial" w:hAnsi="Arial" w:cs="Arial"/>
          <w:i/>
          <w:sz w:val="22"/>
          <w:szCs w:val="22"/>
        </w:rPr>
        <w:t>o</w:t>
      </w:r>
      <w:r>
        <w:rPr>
          <w:rFonts w:ascii="Arial" w:eastAsia="Arial" w:hAnsi="Arial" w:cs="Arial"/>
          <w:i/>
          <w:spacing w:val="-1"/>
          <w:sz w:val="22"/>
          <w:szCs w:val="22"/>
        </w:rPr>
        <w:t>n</w:t>
      </w:r>
      <w:r>
        <w:rPr>
          <w:rFonts w:ascii="Arial" w:eastAsia="Arial" w:hAnsi="Arial" w:cs="Arial"/>
          <w:i/>
          <w:spacing w:val="1"/>
          <w:sz w:val="22"/>
          <w:szCs w:val="22"/>
        </w:rPr>
        <w:t>tr</w:t>
      </w:r>
      <w:r>
        <w:rPr>
          <w:rFonts w:ascii="Arial" w:eastAsia="Arial" w:hAnsi="Arial" w:cs="Arial"/>
          <w:i/>
          <w:sz w:val="22"/>
          <w:szCs w:val="22"/>
        </w:rPr>
        <w:t xml:space="preserve">act </w:t>
      </w:r>
      <w:r>
        <w:rPr>
          <w:rFonts w:ascii="Arial" w:eastAsia="Arial" w:hAnsi="Arial" w:cs="Arial"/>
          <w:i/>
          <w:spacing w:val="33"/>
          <w:sz w:val="22"/>
          <w:szCs w:val="22"/>
        </w:rPr>
        <w:t xml:space="preserve"> </w:t>
      </w:r>
      <w:r>
        <w:rPr>
          <w:rFonts w:ascii="Arial" w:eastAsia="Arial" w:hAnsi="Arial" w:cs="Arial"/>
          <w:sz w:val="22"/>
          <w:szCs w:val="22"/>
        </w:rPr>
        <w:t xml:space="preserve">se </w:t>
      </w:r>
      <w:r>
        <w:rPr>
          <w:rFonts w:ascii="Arial" w:eastAsia="Arial" w:hAnsi="Arial" w:cs="Arial"/>
          <w:spacing w:val="34"/>
          <w:sz w:val="22"/>
          <w:szCs w:val="22"/>
        </w:rPr>
        <w:t xml:space="preserve"> </w:t>
      </w:r>
      <w:r>
        <w:rPr>
          <w:rFonts w:ascii="Arial" w:eastAsia="Arial" w:hAnsi="Arial" w:cs="Arial"/>
          <w:sz w:val="22"/>
          <w:szCs w:val="22"/>
        </w:rPr>
        <w:t>c</w:t>
      </w:r>
      <w:r>
        <w:rPr>
          <w:rFonts w:ascii="Arial" w:eastAsia="Arial" w:hAnsi="Arial" w:cs="Arial"/>
          <w:spacing w:val="-3"/>
          <w:sz w:val="22"/>
          <w:szCs w:val="22"/>
        </w:rPr>
        <w:t>o</w:t>
      </w:r>
      <w:r>
        <w:rPr>
          <w:rFonts w:ascii="Arial" w:eastAsia="Arial" w:hAnsi="Arial" w:cs="Arial"/>
          <w:spacing w:val="1"/>
          <w:sz w:val="22"/>
          <w:szCs w:val="22"/>
        </w:rPr>
        <w:t>m</w:t>
      </w:r>
      <w:r>
        <w:rPr>
          <w:rFonts w:ascii="Arial" w:eastAsia="Arial" w:hAnsi="Arial" w:cs="Arial"/>
          <w:sz w:val="22"/>
          <w:szCs w:val="22"/>
        </w:rPr>
        <w:t>p</w:t>
      </w:r>
      <w:r>
        <w:rPr>
          <w:rFonts w:ascii="Arial" w:eastAsia="Arial" w:hAnsi="Arial" w:cs="Arial"/>
          <w:spacing w:val="-1"/>
          <w:sz w:val="22"/>
          <w:szCs w:val="22"/>
        </w:rPr>
        <w:t>l</w:t>
      </w:r>
      <w:r>
        <w:rPr>
          <w:rFonts w:ascii="Arial" w:eastAsia="Arial" w:hAnsi="Arial" w:cs="Arial"/>
          <w:sz w:val="22"/>
          <w:szCs w:val="22"/>
        </w:rPr>
        <w:t>etea</w:t>
      </w:r>
      <w:r>
        <w:rPr>
          <w:rFonts w:ascii="Arial" w:eastAsia="Arial" w:hAnsi="Arial" w:cs="Arial"/>
          <w:spacing w:val="-2"/>
          <w:sz w:val="22"/>
          <w:szCs w:val="22"/>
        </w:rPr>
        <w:t>z</w:t>
      </w:r>
      <w:r>
        <w:rPr>
          <w:rFonts w:ascii="Arial" w:eastAsia="Arial" w:hAnsi="Arial" w:cs="Arial"/>
          <w:sz w:val="22"/>
          <w:szCs w:val="22"/>
        </w:rPr>
        <w:t xml:space="preserve">ă </w:t>
      </w:r>
      <w:r>
        <w:rPr>
          <w:rFonts w:ascii="Arial" w:eastAsia="Arial" w:hAnsi="Arial" w:cs="Arial"/>
          <w:spacing w:val="34"/>
          <w:sz w:val="22"/>
          <w:szCs w:val="22"/>
        </w:rPr>
        <w:t xml:space="preserve"> </w:t>
      </w:r>
      <w:r>
        <w:rPr>
          <w:rFonts w:ascii="Arial" w:eastAsia="Arial" w:hAnsi="Arial" w:cs="Arial"/>
          <w:sz w:val="22"/>
          <w:szCs w:val="22"/>
        </w:rPr>
        <w:t>ș</w:t>
      </w:r>
      <w:r>
        <w:rPr>
          <w:rFonts w:ascii="Arial" w:eastAsia="Arial" w:hAnsi="Arial" w:cs="Arial"/>
          <w:sz w:val="22"/>
          <w:szCs w:val="22"/>
        </w:rPr>
        <w:t xml:space="preserve">i </w:t>
      </w:r>
      <w:r>
        <w:rPr>
          <w:rFonts w:ascii="Arial" w:eastAsia="Arial" w:hAnsi="Arial" w:cs="Arial"/>
          <w:spacing w:val="33"/>
          <w:sz w:val="22"/>
          <w:szCs w:val="22"/>
        </w:rPr>
        <w:t xml:space="preserve"> </w:t>
      </w:r>
      <w:r>
        <w:rPr>
          <w:rFonts w:ascii="Arial" w:eastAsia="Arial" w:hAnsi="Arial" w:cs="Arial"/>
          <w:sz w:val="22"/>
          <w:szCs w:val="22"/>
        </w:rPr>
        <w:t xml:space="preserve">se </w:t>
      </w:r>
      <w:r>
        <w:rPr>
          <w:rFonts w:ascii="Arial" w:eastAsia="Arial" w:hAnsi="Arial" w:cs="Arial"/>
          <w:spacing w:val="34"/>
          <w:sz w:val="22"/>
          <w:szCs w:val="22"/>
        </w:rPr>
        <w:t xml:space="preserve"> </w:t>
      </w:r>
      <w:r>
        <w:rPr>
          <w:rFonts w:ascii="Arial" w:eastAsia="Arial" w:hAnsi="Arial" w:cs="Arial"/>
          <w:sz w:val="22"/>
          <w:szCs w:val="22"/>
        </w:rPr>
        <w:t>e</w:t>
      </w:r>
      <w:r>
        <w:rPr>
          <w:rFonts w:ascii="Arial" w:eastAsia="Arial" w:hAnsi="Arial" w:cs="Arial"/>
          <w:spacing w:val="-3"/>
          <w:sz w:val="22"/>
          <w:szCs w:val="22"/>
        </w:rPr>
        <w:t>x</w:t>
      </w:r>
      <w:r>
        <w:rPr>
          <w:rFonts w:ascii="Arial" w:eastAsia="Arial" w:hAnsi="Arial" w:cs="Arial"/>
          <w:sz w:val="22"/>
          <w:szCs w:val="22"/>
        </w:rPr>
        <w:t>p</w:t>
      </w:r>
      <w:r>
        <w:rPr>
          <w:rFonts w:ascii="Arial" w:eastAsia="Arial" w:hAnsi="Arial" w:cs="Arial"/>
          <w:spacing w:val="-1"/>
          <w:sz w:val="22"/>
          <w:szCs w:val="22"/>
        </w:rPr>
        <w:t>li</w:t>
      </w:r>
      <w:r>
        <w:rPr>
          <w:rFonts w:ascii="Arial" w:eastAsia="Arial" w:hAnsi="Arial" w:cs="Arial"/>
          <w:spacing w:val="2"/>
          <w:sz w:val="22"/>
          <w:szCs w:val="22"/>
        </w:rPr>
        <w:t>c</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z w:val="22"/>
          <w:szCs w:val="22"/>
        </w:rPr>
        <w:t xml:space="preserve">ză </w:t>
      </w:r>
      <w:r>
        <w:rPr>
          <w:rFonts w:ascii="Arial" w:eastAsia="Arial" w:hAnsi="Arial" w:cs="Arial"/>
          <w:spacing w:val="34"/>
          <w:sz w:val="22"/>
          <w:szCs w:val="22"/>
        </w:rPr>
        <w:t xml:space="preserve"> </w:t>
      </w:r>
      <w:r>
        <w:rPr>
          <w:rFonts w:ascii="Arial" w:eastAsia="Arial" w:hAnsi="Arial" w:cs="Arial"/>
          <w:spacing w:val="1"/>
          <w:sz w:val="22"/>
          <w:szCs w:val="22"/>
        </w:rPr>
        <w:t>r</w:t>
      </w:r>
      <w:r>
        <w:rPr>
          <w:rFonts w:ascii="Arial" w:eastAsia="Arial" w:hAnsi="Arial" w:cs="Arial"/>
          <w:sz w:val="22"/>
          <w:szCs w:val="22"/>
        </w:rPr>
        <w:t>ec</w:t>
      </w:r>
      <w:r>
        <w:rPr>
          <w:rFonts w:ascii="Arial" w:eastAsia="Arial" w:hAnsi="Arial" w:cs="Arial"/>
          <w:spacing w:val="-1"/>
          <w:sz w:val="22"/>
          <w:szCs w:val="22"/>
        </w:rPr>
        <w:t>i</w:t>
      </w:r>
      <w:r>
        <w:rPr>
          <w:rFonts w:ascii="Arial" w:eastAsia="Arial" w:hAnsi="Arial" w:cs="Arial"/>
          <w:sz w:val="22"/>
          <w:szCs w:val="22"/>
        </w:rPr>
        <w:t>pro</w:t>
      </w:r>
      <w:r>
        <w:rPr>
          <w:rFonts w:ascii="Arial" w:eastAsia="Arial" w:hAnsi="Arial" w:cs="Arial"/>
          <w:spacing w:val="-2"/>
          <w:sz w:val="22"/>
          <w:szCs w:val="22"/>
        </w:rPr>
        <w:t>c</w:t>
      </w:r>
      <w:r>
        <w:rPr>
          <w:rFonts w:ascii="Arial" w:eastAsia="Arial" w:hAnsi="Arial" w:cs="Arial"/>
          <w:sz w:val="22"/>
          <w:szCs w:val="22"/>
        </w:rPr>
        <w:t xml:space="preserve">, </w:t>
      </w:r>
      <w:r>
        <w:rPr>
          <w:rFonts w:ascii="Arial" w:eastAsia="Arial" w:hAnsi="Arial" w:cs="Arial"/>
          <w:spacing w:val="35"/>
          <w:sz w:val="22"/>
          <w:szCs w:val="22"/>
        </w:rPr>
        <w:t xml:space="preserve"> </w:t>
      </w:r>
      <w:r>
        <w:rPr>
          <w:rFonts w:ascii="Arial" w:eastAsia="Arial" w:hAnsi="Arial" w:cs="Arial"/>
          <w:sz w:val="22"/>
          <w:szCs w:val="22"/>
        </w:rPr>
        <w:t>su</w:t>
      </w:r>
      <w:r>
        <w:rPr>
          <w:rFonts w:ascii="Arial" w:eastAsia="Arial" w:hAnsi="Arial" w:cs="Arial"/>
          <w:spacing w:val="-3"/>
          <w:sz w:val="22"/>
          <w:szCs w:val="22"/>
        </w:rPr>
        <w:t>n</w:t>
      </w:r>
      <w:r>
        <w:rPr>
          <w:rFonts w:ascii="Arial" w:eastAsia="Arial" w:hAnsi="Arial" w:cs="Arial"/>
          <w:sz w:val="22"/>
          <w:szCs w:val="22"/>
        </w:rPr>
        <w:t xml:space="preserve">t </w:t>
      </w:r>
      <w:r>
        <w:rPr>
          <w:rFonts w:ascii="Arial" w:eastAsia="Arial" w:hAnsi="Arial" w:cs="Arial"/>
          <w:spacing w:val="35"/>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2"/>
          <w:sz w:val="22"/>
          <w:szCs w:val="22"/>
        </w:rPr>
        <w:t>r</w:t>
      </w:r>
      <w:r>
        <w:rPr>
          <w:rFonts w:ascii="Arial" w:eastAsia="Arial" w:hAnsi="Arial" w:cs="Arial"/>
          <w:spacing w:val="-1"/>
          <w:sz w:val="22"/>
          <w:szCs w:val="22"/>
        </w:rPr>
        <w:t>t</w:t>
      </w:r>
      <w:r>
        <w:rPr>
          <w:rFonts w:ascii="Arial" w:eastAsia="Arial" w:hAnsi="Arial" w:cs="Arial"/>
          <w:sz w:val="22"/>
          <w:szCs w:val="22"/>
        </w:rPr>
        <w:t xml:space="preserve">e </w:t>
      </w:r>
      <w:r>
        <w:rPr>
          <w:rFonts w:ascii="Arial" w:eastAsia="Arial" w:hAnsi="Arial" w:cs="Arial"/>
          <w:spacing w:val="-1"/>
          <w:sz w:val="22"/>
          <w:szCs w:val="22"/>
        </w:rPr>
        <w:t>i</w:t>
      </w:r>
      <w:r>
        <w:rPr>
          <w:rFonts w:ascii="Arial" w:eastAsia="Arial" w:hAnsi="Arial" w:cs="Arial"/>
          <w:sz w:val="22"/>
          <w:szCs w:val="22"/>
        </w:rPr>
        <w:t>nteg</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ă</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 xml:space="preserve"> </w:t>
      </w:r>
      <w:r>
        <w:rPr>
          <w:rFonts w:ascii="Arial" w:eastAsia="Arial" w:hAnsi="Arial" w:cs="Arial"/>
          <w:i/>
          <w:spacing w:val="-1"/>
          <w:sz w:val="22"/>
          <w:szCs w:val="22"/>
        </w:rPr>
        <w:t>C</w:t>
      </w:r>
      <w:r>
        <w:rPr>
          <w:rFonts w:ascii="Arial" w:eastAsia="Arial" w:hAnsi="Arial" w:cs="Arial"/>
          <w:i/>
          <w:sz w:val="22"/>
          <w:szCs w:val="22"/>
        </w:rPr>
        <w:t>o</w:t>
      </w:r>
      <w:r>
        <w:rPr>
          <w:rFonts w:ascii="Arial" w:eastAsia="Arial" w:hAnsi="Arial" w:cs="Arial"/>
          <w:i/>
          <w:spacing w:val="-1"/>
          <w:sz w:val="22"/>
          <w:szCs w:val="22"/>
        </w:rPr>
        <w:t>nt</w:t>
      </w:r>
      <w:r>
        <w:rPr>
          <w:rFonts w:ascii="Arial" w:eastAsia="Arial" w:hAnsi="Arial" w:cs="Arial"/>
          <w:i/>
          <w:spacing w:val="1"/>
          <w:sz w:val="22"/>
          <w:szCs w:val="22"/>
        </w:rPr>
        <w:t>r</w:t>
      </w:r>
      <w:r>
        <w:rPr>
          <w:rFonts w:ascii="Arial" w:eastAsia="Arial" w:hAnsi="Arial" w:cs="Arial"/>
          <w:i/>
          <w:sz w:val="22"/>
          <w:szCs w:val="22"/>
        </w:rPr>
        <w:t>a</w:t>
      </w:r>
      <w:r>
        <w:rPr>
          <w:rFonts w:ascii="Arial" w:eastAsia="Arial" w:hAnsi="Arial" w:cs="Arial"/>
          <w:i/>
          <w:spacing w:val="-3"/>
          <w:sz w:val="22"/>
          <w:szCs w:val="22"/>
        </w:rPr>
        <w:t>c</w:t>
      </w:r>
      <w:r>
        <w:rPr>
          <w:rFonts w:ascii="Arial" w:eastAsia="Arial" w:hAnsi="Arial" w:cs="Arial"/>
          <w:i/>
          <w:sz w:val="22"/>
          <w:szCs w:val="22"/>
        </w:rPr>
        <w:t>t</w:t>
      </w:r>
      <w:r>
        <w:rPr>
          <w:rFonts w:ascii="Arial" w:eastAsia="Arial" w:hAnsi="Arial" w:cs="Arial"/>
          <w:i/>
          <w:spacing w:val="3"/>
          <w:sz w:val="22"/>
          <w:szCs w:val="22"/>
        </w:rPr>
        <w:t xml:space="preserve"> </w:t>
      </w:r>
      <w:r>
        <w:rPr>
          <w:rFonts w:ascii="Arial" w:eastAsia="Arial" w:hAnsi="Arial" w:cs="Arial"/>
          <w:sz w:val="22"/>
          <w:szCs w:val="22"/>
        </w:rPr>
        <w:t>ș</w:t>
      </w:r>
      <w:r>
        <w:rPr>
          <w:rFonts w:ascii="Arial" w:eastAsia="Arial" w:hAnsi="Arial" w:cs="Arial"/>
          <w:sz w:val="22"/>
          <w:szCs w:val="22"/>
        </w:rPr>
        <w:t>i</w:t>
      </w:r>
      <w:r>
        <w:rPr>
          <w:rFonts w:ascii="Arial" w:eastAsia="Arial" w:hAnsi="Arial" w:cs="Arial"/>
          <w:spacing w:val="-2"/>
          <w:sz w:val="22"/>
          <w:szCs w:val="22"/>
        </w:rPr>
        <w:t xml:space="preserve"> </w:t>
      </w:r>
      <w:r>
        <w:rPr>
          <w:rFonts w:ascii="Arial" w:eastAsia="Arial" w:hAnsi="Arial" w:cs="Arial"/>
          <w:sz w:val="22"/>
          <w:szCs w:val="22"/>
        </w:rPr>
        <w:t>su</w:t>
      </w:r>
      <w:r>
        <w:rPr>
          <w:rFonts w:ascii="Arial" w:eastAsia="Arial" w:hAnsi="Arial" w:cs="Arial"/>
          <w:spacing w:val="-1"/>
          <w:sz w:val="22"/>
          <w:szCs w:val="22"/>
        </w:rPr>
        <w:t>nt</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pacing w:val="-4"/>
          <w:sz w:val="22"/>
          <w:szCs w:val="22"/>
        </w:rPr>
        <w:t>î</w:t>
      </w:r>
      <w:r>
        <w:rPr>
          <w:rFonts w:ascii="Arial" w:eastAsia="Arial" w:hAnsi="Arial" w:cs="Arial"/>
          <w:sz w:val="22"/>
          <w:szCs w:val="22"/>
        </w:rPr>
        <w:t>n o</w:t>
      </w:r>
      <w:r>
        <w:rPr>
          <w:rFonts w:ascii="Arial" w:eastAsia="Arial" w:hAnsi="Arial" w:cs="Arial"/>
          <w:spacing w:val="1"/>
          <w:sz w:val="22"/>
          <w:szCs w:val="22"/>
        </w:rPr>
        <w:t>r</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z w:val="22"/>
          <w:szCs w:val="22"/>
        </w:rPr>
        <w:t>a imp</w:t>
      </w:r>
      <w:r>
        <w:rPr>
          <w:rFonts w:ascii="Arial" w:eastAsia="Arial" w:hAnsi="Arial" w:cs="Arial"/>
          <w:spacing w:val="-3"/>
          <w:sz w:val="22"/>
          <w:szCs w:val="22"/>
        </w:rPr>
        <w:t>o</w:t>
      </w:r>
      <w:r>
        <w:rPr>
          <w:rFonts w:ascii="Arial" w:eastAsia="Arial" w:hAnsi="Arial" w:cs="Arial"/>
          <w:spacing w:val="1"/>
          <w:sz w:val="22"/>
          <w:szCs w:val="22"/>
        </w:rPr>
        <w:t>rt</w:t>
      </w:r>
      <w:r>
        <w:rPr>
          <w:rFonts w:ascii="Arial" w:eastAsia="Arial" w:hAnsi="Arial" w:cs="Arial"/>
          <w:spacing w:val="-3"/>
          <w:sz w:val="22"/>
          <w:szCs w:val="22"/>
        </w:rPr>
        <w:t>a</w:t>
      </w:r>
      <w:r>
        <w:rPr>
          <w:rFonts w:ascii="Arial" w:eastAsia="Arial" w:hAnsi="Arial" w:cs="Arial"/>
          <w:sz w:val="22"/>
          <w:szCs w:val="22"/>
        </w:rPr>
        <w:t>nței</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or, u</w:t>
      </w:r>
      <w:r>
        <w:rPr>
          <w:rFonts w:ascii="Arial" w:eastAsia="Arial" w:hAnsi="Arial" w:cs="Arial"/>
          <w:spacing w:val="-2"/>
          <w:sz w:val="22"/>
          <w:szCs w:val="22"/>
        </w:rPr>
        <w:t>r</w:t>
      </w:r>
      <w:r>
        <w:rPr>
          <w:rFonts w:ascii="Arial" w:eastAsia="Arial" w:hAnsi="Arial" w:cs="Arial"/>
          <w:spacing w:val="1"/>
          <w:sz w:val="22"/>
          <w:szCs w:val="22"/>
        </w:rPr>
        <w:t>m</w:t>
      </w:r>
      <w:r>
        <w:rPr>
          <w:rFonts w:ascii="Arial" w:eastAsia="Arial" w:hAnsi="Arial" w:cs="Arial"/>
          <w:spacing w:val="-3"/>
          <w:sz w:val="22"/>
          <w:szCs w:val="22"/>
        </w:rPr>
        <w:t>ă</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l</w:t>
      </w:r>
      <w:r>
        <w:rPr>
          <w:rFonts w:ascii="Arial" w:eastAsia="Arial" w:hAnsi="Arial" w:cs="Arial"/>
          <w:sz w:val="22"/>
          <w:szCs w:val="22"/>
        </w:rPr>
        <w:t>e:</w:t>
      </w:r>
    </w:p>
    <w:p w14:paraId="7C013037" w14:textId="77777777" w:rsidR="0017755A" w:rsidRDefault="0017755A">
      <w:pPr>
        <w:spacing w:before="15" w:line="220" w:lineRule="exact"/>
        <w:rPr>
          <w:sz w:val="22"/>
          <w:szCs w:val="22"/>
        </w:rPr>
      </w:pPr>
    </w:p>
    <w:p w14:paraId="54A3B899" w14:textId="77777777" w:rsidR="0017755A" w:rsidRPr="00FC1EB8" w:rsidRDefault="00140DA9">
      <w:pPr>
        <w:spacing w:before="32"/>
        <w:ind w:left="1120"/>
        <w:rPr>
          <w:rFonts w:ascii="Arial" w:eastAsia="Arial" w:hAnsi="Arial" w:cs="Arial"/>
          <w:sz w:val="22"/>
          <w:szCs w:val="22"/>
          <w:lang w:val="pt-PT"/>
        </w:rPr>
      </w:pPr>
      <w:r w:rsidRPr="00FC1EB8">
        <w:rPr>
          <w:rFonts w:ascii="Arial" w:eastAsia="Arial" w:hAnsi="Arial" w:cs="Arial"/>
          <w:sz w:val="22"/>
          <w:szCs w:val="22"/>
          <w:lang w:val="pt-PT"/>
        </w:rPr>
        <w:t xml:space="preserve">-   </w:t>
      </w:r>
      <w:r w:rsidRPr="00FC1EB8">
        <w:rPr>
          <w:rFonts w:ascii="Arial" w:eastAsia="Arial" w:hAnsi="Arial" w:cs="Arial"/>
          <w:spacing w:val="43"/>
          <w:sz w:val="22"/>
          <w:szCs w:val="22"/>
          <w:lang w:val="pt-PT"/>
        </w:rPr>
        <w:t xml:space="preserve"> </w:t>
      </w:r>
      <w:r w:rsidRPr="00FC1EB8">
        <w:rPr>
          <w:rFonts w:ascii="Arial" w:eastAsia="Arial" w:hAnsi="Arial" w:cs="Arial"/>
          <w:spacing w:val="-1"/>
          <w:sz w:val="22"/>
          <w:szCs w:val="22"/>
          <w:lang w:val="pt-PT"/>
        </w:rPr>
        <w:t>A</w:t>
      </w:r>
      <w:r w:rsidRPr="00FC1EB8">
        <w:rPr>
          <w:rFonts w:ascii="Arial" w:eastAsia="Arial" w:hAnsi="Arial" w:cs="Arial"/>
          <w:sz w:val="22"/>
          <w:szCs w:val="22"/>
          <w:lang w:val="pt-PT"/>
        </w:rPr>
        <w:t>n</w:t>
      </w:r>
      <w:r w:rsidRPr="00FC1EB8">
        <w:rPr>
          <w:rFonts w:ascii="Arial" w:eastAsia="Arial" w:hAnsi="Arial" w:cs="Arial"/>
          <w:spacing w:val="-1"/>
          <w:sz w:val="22"/>
          <w:szCs w:val="22"/>
          <w:lang w:val="pt-PT"/>
        </w:rPr>
        <w:t>e</w:t>
      </w:r>
      <w:r w:rsidRPr="00FC1EB8">
        <w:rPr>
          <w:rFonts w:ascii="Arial" w:eastAsia="Arial" w:hAnsi="Arial" w:cs="Arial"/>
          <w:spacing w:val="-2"/>
          <w:sz w:val="22"/>
          <w:szCs w:val="22"/>
          <w:lang w:val="pt-PT"/>
        </w:rPr>
        <w:t>x</w:t>
      </w:r>
      <w:r w:rsidRPr="00FC1EB8">
        <w:rPr>
          <w:rFonts w:ascii="Arial" w:eastAsia="Arial" w:hAnsi="Arial" w:cs="Arial"/>
          <w:sz w:val="22"/>
          <w:szCs w:val="22"/>
          <w:lang w:val="pt-PT"/>
        </w:rPr>
        <w:t>a 1</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w:t>
      </w:r>
      <w:r w:rsidRPr="00FC1EB8">
        <w:rPr>
          <w:rFonts w:ascii="Arial" w:eastAsia="Arial" w:hAnsi="Arial" w:cs="Arial"/>
          <w:spacing w:val="1"/>
          <w:sz w:val="22"/>
          <w:szCs w:val="22"/>
          <w:lang w:val="pt-PT"/>
        </w:rPr>
        <w:t xml:space="preserve"> </w:t>
      </w:r>
      <w:r w:rsidRPr="00FC1EB8">
        <w:rPr>
          <w:rFonts w:ascii="Arial" w:eastAsia="Arial" w:hAnsi="Arial" w:cs="Arial"/>
          <w:i/>
          <w:spacing w:val="-1"/>
          <w:sz w:val="22"/>
          <w:szCs w:val="22"/>
          <w:lang w:val="pt-PT"/>
        </w:rPr>
        <w:t>A</w:t>
      </w:r>
      <w:r w:rsidRPr="00FC1EB8">
        <w:rPr>
          <w:rFonts w:ascii="Arial" w:eastAsia="Arial" w:hAnsi="Arial" w:cs="Arial"/>
          <w:i/>
          <w:sz w:val="22"/>
          <w:szCs w:val="22"/>
          <w:lang w:val="pt-PT"/>
        </w:rPr>
        <w:t>n</w:t>
      </w:r>
      <w:r w:rsidRPr="00FC1EB8">
        <w:rPr>
          <w:rFonts w:ascii="Arial" w:eastAsia="Arial" w:hAnsi="Arial" w:cs="Arial"/>
          <w:i/>
          <w:spacing w:val="-1"/>
          <w:sz w:val="22"/>
          <w:szCs w:val="22"/>
          <w:lang w:val="pt-PT"/>
        </w:rPr>
        <w:t>u</w:t>
      </w:r>
      <w:r w:rsidRPr="00FC1EB8">
        <w:rPr>
          <w:rFonts w:ascii="Arial" w:eastAsia="Arial" w:hAnsi="Arial" w:cs="Arial"/>
          <w:i/>
          <w:sz w:val="22"/>
          <w:szCs w:val="22"/>
          <w:lang w:val="pt-PT"/>
        </w:rPr>
        <w:t>nțul</w:t>
      </w:r>
      <w:r w:rsidRPr="00FC1EB8">
        <w:rPr>
          <w:rFonts w:ascii="Arial" w:eastAsia="Arial" w:hAnsi="Arial" w:cs="Arial"/>
          <w:i/>
          <w:spacing w:val="1"/>
          <w:sz w:val="22"/>
          <w:szCs w:val="22"/>
          <w:lang w:val="pt-PT"/>
        </w:rPr>
        <w:t xml:space="preserve"> </w:t>
      </w:r>
      <w:r w:rsidRPr="00FC1EB8">
        <w:rPr>
          <w:rFonts w:ascii="Arial" w:eastAsia="Arial" w:hAnsi="Arial" w:cs="Arial"/>
          <w:i/>
          <w:sz w:val="22"/>
          <w:szCs w:val="22"/>
          <w:lang w:val="pt-PT"/>
        </w:rPr>
        <w:t>de</w:t>
      </w:r>
      <w:r w:rsidRPr="00FC1EB8">
        <w:rPr>
          <w:rFonts w:ascii="Arial" w:eastAsia="Arial" w:hAnsi="Arial" w:cs="Arial"/>
          <w:i/>
          <w:spacing w:val="-2"/>
          <w:sz w:val="22"/>
          <w:szCs w:val="22"/>
          <w:lang w:val="pt-PT"/>
        </w:rPr>
        <w:t xml:space="preserve"> </w:t>
      </w:r>
      <w:r w:rsidRPr="00FC1EB8">
        <w:rPr>
          <w:rFonts w:ascii="Arial" w:eastAsia="Arial" w:hAnsi="Arial" w:cs="Arial"/>
          <w:i/>
          <w:sz w:val="22"/>
          <w:szCs w:val="22"/>
          <w:lang w:val="pt-PT"/>
        </w:rPr>
        <w:t>p</w:t>
      </w:r>
      <w:r w:rsidRPr="00FC1EB8">
        <w:rPr>
          <w:rFonts w:ascii="Arial" w:eastAsia="Arial" w:hAnsi="Arial" w:cs="Arial"/>
          <w:i/>
          <w:spacing w:val="-3"/>
          <w:sz w:val="22"/>
          <w:szCs w:val="22"/>
          <w:lang w:val="pt-PT"/>
        </w:rPr>
        <w:t>u</w:t>
      </w:r>
      <w:r w:rsidRPr="00FC1EB8">
        <w:rPr>
          <w:rFonts w:ascii="Arial" w:eastAsia="Arial" w:hAnsi="Arial" w:cs="Arial"/>
          <w:i/>
          <w:sz w:val="22"/>
          <w:szCs w:val="22"/>
          <w:lang w:val="pt-PT"/>
        </w:rPr>
        <w:t>b</w:t>
      </w:r>
      <w:r w:rsidRPr="00FC1EB8">
        <w:rPr>
          <w:rFonts w:ascii="Arial" w:eastAsia="Arial" w:hAnsi="Arial" w:cs="Arial"/>
          <w:i/>
          <w:spacing w:val="-1"/>
          <w:sz w:val="22"/>
          <w:szCs w:val="22"/>
          <w:lang w:val="pt-PT"/>
        </w:rPr>
        <w:t>li</w:t>
      </w:r>
      <w:r w:rsidRPr="00FC1EB8">
        <w:rPr>
          <w:rFonts w:ascii="Arial" w:eastAsia="Arial" w:hAnsi="Arial" w:cs="Arial"/>
          <w:i/>
          <w:sz w:val="22"/>
          <w:szCs w:val="22"/>
          <w:lang w:val="pt-PT"/>
        </w:rPr>
        <w:t>c</w:t>
      </w:r>
      <w:r w:rsidRPr="00FC1EB8">
        <w:rPr>
          <w:rFonts w:ascii="Arial" w:eastAsia="Arial" w:hAnsi="Arial" w:cs="Arial"/>
          <w:i/>
          <w:spacing w:val="-1"/>
          <w:sz w:val="22"/>
          <w:szCs w:val="22"/>
          <w:lang w:val="pt-PT"/>
        </w:rPr>
        <w:t>i</w:t>
      </w:r>
      <w:r w:rsidRPr="00FC1EB8">
        <w:rPr>
          <w:rFonts w:ascii="Arial" w:eastAsia="Arial" w:hAnsi="Arial" w:cs="Arial"/>
          <w:i/>
          <w:spacing w:val="1"/>
          <w:sz w:val="22"/>
          <w:szCs w:val="22"/>
          <w:lang w:val="pt-PT"/>
        </w:rPr>
        <w:t>t</w:t>
      </w:r>
      <w:r w:rsidRPr="00FC1EB8">
        <w:rPr>
          <w:rFonts w:ascii="Arial" w:eastAsia="Arial" w:hAnsi="Arial" w:cs="Arial"/>
          <w:i/>
          <w:sz w:val="22"/>
          <w:szCs w:val="22"/>
          <w:lang w:val="pt-PT"/>
        </w:rPr>
        <w:t>ate</w:t>
      </w:r>
    </w:p>
    <w:p w14:paraId="27EDA0EC" w14:textId="77777777" w:rsidR="0017755A" w:rsidRPr="00FC1EB8" w:rsidRDefault="00140DA9">
      <w:pPr>
        <w:spacing w:before="1"/>
        <w:ind w:left="1120"/>
        <w:rPr>
          <w:rFonts w:ascii="Arial" w:eastAsia="Arial" w:hAnsi="Arial" w:cs="Arial"/>
          <w:sz w:val="22"/>
          <w:szCs w:val="22"/>
          <w:lang w:val="pt-PT"/>
        </w:rPr>
      </w:pPr>
      <w:r w:rsidRPr="00FC1EB8">
        <w:rPr>
          <w:rFonts w:ascii="Arial" w:eastAsia="Arial" w:hAnsi="Arial" w:cs="Arial"/>
          <w:sz w:val="22"/>
          <w:szCs w:val="22"/>
          <w:lang w:val="pt-PT"/>
        </w:rPr>
        <w:t xml:space="preserve">-   </w:t>
      </w:r>
      <w:r w:rsidRPr="00FC1EB8">
        <w:rPr>
          <w:rFonts w:ascii="Arial" w:eastAsia="Arial" w:hAnsi="Arial" w:cs="Arial"/>
          <w:spacing w:val="43"/>
          <w:sz w:val="22"/>
          <w:szCs w:val="22"/>
          <w:lang w:val="pt-PT"/>
        </w:rPr>
        <w:t xml:space="preserve"> </w:t>
      </w:r>
      <w:r w:rsidRPr="00FC1EB8">
        <w:rPr>
          <w:rFonts w:ascii="Arial" w:eastAsia="Arial" w:hAnsi="Arial" w:cs="Arial"/>
          <w:spacing w:val="-1"/>
          <w:sz w:val="22"/>
          <w:szCs w:val="22"/>
          <w:lang w:val="pt-PT"/>
        </w:rPr>
        <w:t>A</w:t>
      </w:r>
      <w:r w:rsidRPr="00FC1EB8">
        <w:rPr>
          <w:rFonts w:ascii="Arial" w:eastAsia="Arial" w:hAnsi="Arial" w:cs="Arial"/>
          <w:sz w:val="22"/>
          <w:szCs w:val="22"/>
          <w:lang w:val="pt-PT"/>
        </w:rPr>
        <w:t>n</w:t>
      </w:r>
      <w:r w:rsidRPr="00FC1EB8">
        <w:rPr>
          <w:rFonts w:ascii="Arial" w:eastAsia="Arial" w:hAnsi="Arial" w:cs="Arial"/>
          <w:spacing w:val="-1"/>
          <w:sz w:val="22"/>
          <w:szCs w:val="22"/>
          <w:lang w:val="pt-PT"/>
        </w:rPr>
        <w:t>e</w:t>
      </w:r>
      <w:r w:rsidRPr="00FC1EB8">
        <w:rPr>
          <w:rFonts w:ascii="Arial" w:eastAsia="Arial" w:hAnsi="Arial" w:cs="Arial"/>
          <w:spacing w:val="-2"/>
          <w:sz w:val="22"/>
          <w:szCs w:val="22"/>
          <w:lang w:val="pt-PT"/>
        </w:rPr>
        <w:t>x</w:t>
      </w:r>
      <w:r w:rsidRPr="00FC1EB8">
        <w:rPr>
          <w:rFonts w:ascii="Arial" w:eastAsia="Arial" w:hAnsi="Arial" w:cs="Arial"/>
          <w:sz w:val="22"/>
          <w:szCs w:val="22"/>
          <w:lang w:val="pt-PT"/>
        </w:rPr>
        <w:t>a 2</w:t>
      </w:r>
      <w:r w:rsidRPr="00FC1EB8">
        <w:rPr>
          <w:rFonts w:ascii="Arial" w:eastAsia="Arial" w:hAnsi="Arial" w:cs="Arial"/>
          <w:spacing w:val="2"/>
          <w:sz w:val="22"/>
          <w:szCs w:val="22"/>
          <w:lang w:val="pt-PT"/>
        </w:rPr>
        <w:t xml:space="preserve"> </w:t>
      </w:r>
      <w:r w:rsidRPr="00FC1EB8">
        <w:rPr>
          <w:rFonts w:ascii="Arial" w:eastAsia="Arial" w:hAnsi="Arial" w:cs="Arial"/>
          <w:i/>
          <w:sz w:val="22"/>
          <w:szCs w:val="22"/>
          <w:lang w:val="pt-PT"/>
        </w:rPr>
        <w:t xml:space="preserve">- </w:t>
      </w:r>
      <w:r w:rsidRPr="00FC1EB8">
        <w:rPr>
          <w:rFonts w:ascii="Arial" w:eastAsia="Arial" w:hAnsi="Arial" w:cs="Arial"/>
          <w:i/>
          <w:spacing w:val="1"/>
          <w:sz w:val="22"/>
          <w:szCs w:val="22"/>
          <w:lang w:val="pt-PT"/>
        </w:rPr>
        <w:t>Of</w:t>
      </w:r>
      <w:r w:rsidRPr="00FC1EB8">
        <w:rPr>
          <w:rFonts w:ascii="Arial" w:eastAsia="Arial" w:hAnsi="Arial" w:cs="Arial"/>
          <w:i/>
          <w:spacing w:val="-3"/>
          <w:sz w:val="22"/>
          <w:szCs w:val="22"/>
          <w:lang w:val="pt-PT"/>
        </w:rPr>
        <w:t>e</w:t>
      </w:r>
      <w:r w:rsidRPr="00FC1EB8">
        <w:rPr>
          <w:rFonts w:ascii="Arial" w:eastAsia="Arial" w:hAnsi="Arial" w:cs="Arial"/>
          <w:i/>
          <w:spacing w:val="1"/>
          <w:sz w:val="22"/>
          <w:szCs w:val="22"/>
          <w:lang w:val="pt-PT"/>
        </w:rPr>
        <w:t>rt</w:t>
      </w:r>
      <w:r w:rsidRPr="00FC1EB8">
        <w:rPr>
          <w:rFonts w:ascii="Arial" w:eastAsia="Arial" w:hAnsi="Arial" w:cs="Arial"/>
          <w:i/>
          <w:sz w:val="22"/>
          <w:szCs w:val="22"/>
          <w:lang w:val="pt-PT"/>
        </w:rPr>
        <w:t>a</w:t>
      </w:r>
      <w:r w:rsidRPr="00FC1EB8">
        <w:rPr>
          <w:rFonts w:ascii="Arial" w:eastAsia="Arial" w:hAnsi="Arial" w:cs="Arial"/>
          <w:i/>
          <w:spacing w:val="-2"/>
          <w:sz w:val="22"/>
          <w:szCs w:val="22"/>
          <w:lang w:val="pt-PT"/>
        </w:rPr>
        <w:t xml:space="preserve"> </w:t>
      </w:r>
      <w:r w:rsidRPr="00FC1EB8">
        <w:rPr>
          <w:rFonts w:ascii="Arial" w:eastAsia="Arial" w:hAnsi="Arial" w:cs="Arial"/>
          <w:i/>
          <w:sz w:val="22"/>
          <w:szCs w:val="22"/>
          <w:lang w:val="pt-PT"/>
        </w:rPr>
        <w:t>acc</w:t>
      </w:r>
      <w:r w:rsidRPr="00FC1EB8">
        <w:rPr>
          <w:rFonts w:ascii="Arial" w:eastAsia="Arial" w:hAnsi="Arial" w:cs="Arial"/>
          <w:i/>
          <w:spacing w:val="-1"/>
          <w:sz w:val="22"/>
          <w:szCs w:val="22"/>
          <w:lang w:val="pt-PT"/>
        </w:rPr>
        <w:t>e</w:t>
      </w:r>
      <w:r w:rsidRPr="00FC1EB8">
        <w:rPr>
          <w:rFonts w:ascii="Arial" w:eastAsia="Arial" w:hAnsi="Arial" w:cs="Arial"/>
          <w:i/>
          <w:spacing w:val="-3"/>
          <w:sz w:val="22"/>
          <w:szCs w:val="22"/>
          <w:lang w:val="pt-PT"/>
        </w:rPr>
        <w:t>p</w:t>
      </w:r>
      <w:r w:rsidRPr="00FC1EB8">
        <w:rPr>
          <w:rFonts w:ascii="Arial" w:eastAsia="Arial" w:hAnsi="Arial" w:cs="Arial"/>
          <w:i/>
          <w:spacing w:val="1"/>
          <w:sz w:val="22"/>
          <w:szCs w:val="22"/>
          <w:lang w:val="pt-PT"/>
        </w:rPr>
        <w:t>t</w:t>
      </w:r>
      <w:r w:rsidRPr="00FC1EB8">
        <w:rPr>
          <w:rFonts w:ascii="Arial" w:eastAsia="Arial" w:hAnsi="Arial" w:cs="Arial"/>
          <w:i/>
          <w:spacing w:val="-3"/>
          <w:sz w:val="22"/>
          <w:szCs w:val="22"/>
          <w:lang w:val="pt-PT"/>
        </w:rPr>
        <w:t>a</w:t>
      </w:r>
      <w:r w:rsidRPr="00FC1EB8">
        <w:rPr>
          <w:rFonts w:ascii="Arial" w:eastAsia="Arial" w:hAnsi="Arial" w:cs="Arial"/>
          <w:i/>
          <w:spacing w:val="1"/>
          <w:sz w:val="22"/>
          <w:szCs w:val="22"/>
          <w:lang w:val="pt-PT"/>
        </w:rPr>
        <w:t>t</w:t>
      </w:r>
      <w:r w:rsidRPr="00FC1EB8">
        <w:rPr>
          <w:rFonts w:ascii="Arial" w:eastAsia="Arial" w:hAnsi="Arial" w:cs="Arial"/>
          <w:i/>
          <w:sz w:val="22"/>
          <w:szCs w:val="22"/>
          <w:lang w:val="pt-PT"/>
        </w:rPr>
        <w:t>ă,</w:t>
      </w:r>
    </w:p>
    <w:p w14:paraId="62434151" w14:textId="77777777" w:rsidR="0017755A" w:rsidRPr="00FC1EB8" w:rsidRDefault="0017755A">
      <w:pPr>
        <w:spacing w:before="9" w:line="240" w:lineRule="exact"/>
        <w:rPr>
          <w:sz w:val="24"/>
          <w:szCs w:val="24"/>
          <w:lang w:val="pt-PT"/>
        </w:rPr>
      </w:pPr>
    </w:p>
    <w:p w14:paraId="492DBA7C" w14:textId="77777777" w:rsidR="0017755A" w:rsidRPr="00FC1EB8" w:rsidRDefault="00140DA9">
      <w:pPr>
        <w:ind w:left="400"/>
        <w:rPr>
          <w:rFonts w:ascii="Arial" w:eastAsia="Arial" w:hAnsi="Arial" w:cs="Arial"/>
          <w:sz w:val="22"/>
          <w:szCs w:val="22"/>
          <w:lang w:val="it-IT"/>
        </w:rPr>
      </w:pPr>
      <w:r w:rsidRPr="00FC1EB8">
        <w:rPr>
          <w:rFonts w:ascii="Arial" w:eastAsia="Arial" w:hAnsi="Arial" w:cs="Arial"/>
          <w:b/>
          <w:spacing w:val="-6"/>
          <w:sz w:val="22"/>
          <w:szCs w:val="22"/>
          <w:lang w:val="it-IT"/>
        </w:rPr>
        <w:t>A</w:t>
      </w:r>
      <w:r w:rsidRPr="00FC1EB8">
        <w:rPr>
          <w:rFonts w:ascii="Arial" w:eastAsia="Arial" w:hAnsi="Arial" w:cs="Arial"/>
          <w:b/>
          <w:sz w:val="22"/>
          <w:szCs w:val="22"/>
          <w:lang w:val="it-IT"/>
        </w:rPr>
        <w:t>r</w:t>
      </w:r>
      <w:r w:rsidRPr="00FC1EB8">
        <w:rPr>
          <w:rFonts w:ascii="Arial" w:eastAsia="Arial" w:hAnsi="Arial" w:cs="Arial"/>
          <w:b/>
          <w:spacing w:val="1"/>
          <w:sz w:val="22"/>
          <w:szCs w:val="22"/>
          <w:lang w:val="it-IT"/>
        </w:rPr>
        <w:t>t</w:t>
      </w:r>
      <w:r w:rsidRPr="00FC1EB8">
        <w:rPr>
          <w:rFonts w:ascii="Arial" w:eastAsia="Arial" w:hAnsi="Arial" w:cs="Arial"/>
          <w:b/>
          <w:sz w:val="22"/>
          <w:szCs w:val="22"/>
          <w:lang w:val="it-IT"/>
        </w:rPr>
        <w:t>.</w:t>
      </w:r>
      <w:r w:rsidRPr="00FC1EB8">
        <w:rPr>
          <w:rFonts w:ascii="Arial" w:eastAsia="Arial" w:hAnsi="Arial" w:cs="Arial"/>
          <w:b/>
          <w:spacing w:val="2"/>
          <w:sz w:val="22"/>
          <w:szCs w:val="22"/>
          <w:lang w:val="it-IT"/>
        </w:rPr>
        <w:t xml:space="preserve"> </w:t>
      </w:r>
      <w:r w:rsidRPr="00FC1EB8">
        <w:rPr>
          <w:rFonts w:ascii="Arial" w:eastAsia="Arial" w:hAnsi="Arial" w:cs="Arial"/>
          <w:b/>
          <w:sz w:val="22"/>
          <w:szCs w:val="22"/>
          <w:lang w:val="it-IT"/>
        </w:rPr>
        <w:t>6.</w:t>
      </w:r>
      <w:r w:rsidRPr="00FC1EB8">
        <w:rPr>
          <w:rFonts w:ascii="Arial" w:eastAsia="Arial" w:hAnsi="Arial" w:cs="Arial"/>
          <w:b/>
          <w:spacing w:val="37"/>
          <w:sz w:val="22"/>
          <w:szCs w:val="22"/>
          <w:lang w:val="it-IT"/>
        </w:rPr>
        <w:t xml:space="preserve"> </w:t>
      </w:r>
      <w:r w:rsidRPr="00FC1EB8">
        <w:rPr>
          <w:rFonts w:ascii="Arial" w:eastAsia="Arial" w:hAnsi="Arial" w:cs="Arial"/>
          <w:b/>
          <w:spacing w:val="1"/>
          <w:sz w:val="22"/>
          <w:szCs w:val="22"/>
          <w:lang w:val="it-IT"/>
        </w:rPr>
        <w:t>O</w:t>
      </w:r>
      <w:r w:rsidRPr="00FC1EB8">
        <w:rPr>
          <w:rFonts w:ascii="Arial" w:eastAsia="Arial" w:hAnsi="Arial" w:cs="Arial"/>
          <w:b/>
          <w:sz w:val="22"/>
          <w:szCs w:val="22"/>
          <w:lang w:val="it-IT"/>
        </w:rPr>
        <w:t>b</w:t>
      </w:r>
      <w:r w:rsidRPr="00FC1EB8">
        <w:rPr>
          <w:rFonts w:ascii="Arial" w:eastAsia="Arial" w:hAnsi="Arial" w:cs="Arial"/>
          <w:b/>
          <w:spacing w:val="-2"/>
          <w:sz w:val="22"/>
          <w:szCs w:val="22"/>
          <w:lang w:val="it-IT"/>
        </w:rPr>
        <w:t>l</w:t>
      </w:r>
      <w:r w:rsidRPr="00FC1EB8">
        <w:rPr>
          <w:rFonts w:ascii="Arial" w:eastAsia="Arial" w:hAnsi="Arial" w:cs="Arial"/>
          <w:b/>
          <w:spacing w:val="1"/>
          <w:sz w:val="22"/>
          <w:szCs w:val="22"/>
          <w:lang w:val="it-IT"/>
        </w:rPr>
        <w:t>i</w:t>
      </w:r>
      <w:r w:rsidRPr="00FC1EB8">
        <w:rPr>
          <w:rFonts w:ascii="Arial" w:eastAsia="Arial" w:hAnsi="Arial" w:cs="Arial"/>
          <w:b/>
          <w:sz w:val="22"/>
          <w:szCs w:val="22"/>
          <w:lang w:val="it-IT"/>
        </w:rPr>
        <w:t>g</w:t>
      </w:r>
      <w:r w:rsidRPr="00FC1EB8">
        <w:rPr>
          <w:rFonts w:ascii="Arial" w:eastAsia="Arial" w:hAnsi="Arial" w:cs="Arial"/>
          <w:b/>
          <w:spacing w:val="-1"/>
          <w:sz w:val="22"/>
          <w:szCs w:val="22"/>
          <w:lang w:val="it-IT"/>
        </w:rPr>
        <w:t>a</w:t>
      </w:r>
      <w:r w:rsidRPr="00FC1EB8">
        <w:rPr>
          <w:rFonts w:ascii="Arial" w:eastAsia="Arial" w:hAnsi="Arial" w:cs="Arial"/>
          <w:b/>
          <w:spacing w:val="-2"/>
          <w:sz w:val="22"/>
          <w:szCs w:val="22"/>
          <w:lang w:val="it-IT"/>
        </w:rPr>
        <w:t>ţ</w:t>
      </w:r>
      <w:r w:rsidRPr="00FC1EB8">
        <w:rPr>
          <w:rFonts w:ascii="Arial" w:eastAsia="Arial" w:hAnsi="Arial" w:cs="Arial"/>
          <w:b/>
          <w:spacing w:val="1"/>
          <w:sz w:val="22"/>
          <w:szCs w:val="22"/>
          <w:lang w:val="it-IT"/>
        </w:rPr>
        <w:t>i</w:t>
      </w:r>
      <w:r w:rsidRPr="00FC1EB8">
        <w:rPr>
          <w:rFonts w:ascii="Arial" w:eastAsia="Arial" w:hAnsi="Arial" w:cs="Arial"/>
          <w:b/>
          <w:spacing w:val="-1"/>
          <w:sz w:val="22"/>
          <w:szCs w:val="22"/>
          <w:lang w:val="it-IT"/>
        </w:rPr>
        <w:t>i</w:t>
      </w:r>
      <w:r w:rsidRPr="00FC1EB8">
        <w:rPr>
          <w:rFonts w:ascii="Arial" w:eastAsia="Arial" w:hAnsi="Arial" w:cs="Arial"/>
          <w:b/>
          <w:spacing w:val="1"/>
          <w:sz w:val="22"/>
          <w:szCs w:val="22"/>
          <w:lang w:val="it-IT"/>
        </w:rPr>
        <w:t>l</w:t>
      </w:r>
      <w:r w:rsidRPr="00FC1EB8">
        <w:rPr>
          <w:rFonts w:ascii="Arial" w:eastAsia="Arial" w:hAnsi="Arial" w:cs="Arial"/>
          <w:b/>
          <w:sz w:val="22"/>
          <w:szCs w:val="22"/>
          <w:lang w:val="it-IT"/>
        </w:rPr>
        <w:t xml:space="preserve">e </w:t>
      </w:r>
      <w:r w:rsidRPr="00FC1EB8">
        <w:rPr>
          <w:rFonts w:ascii="Arial" w:eastAsia="Arial" w:hAnsi="Arial" w:cs="Arial"/>
          <w:b/>
          <w:spacing w:val="-2"/>
          <w:sz w:val="22"/>
          <w:szCs w:val="22"/>
          <w:lang w:val="it-IT"/>
        </w:rPr>
        <w:t>p</w:t>
      </w:r>
      <w:r w:rsidRPr="00FC1EB8">
        <w:rPr>
          <w:rFonts w:ascii="Arial" w:eastAsia="Arial" w:hAnsi="Arial" w:cs="Arial"/>
          <w:b/>
          <w:sz w:val="22"/>
          <w:szCs w:val="22"/>
          <w:lang w:val="it-IT"/>
        </w:rPr>
        <w:t>r</w:t>
      </w:r>
      <w:r w:rsidRPr="00FC1EB8">
        <w:rPr>
          <w:rFonts w:ascii="Arial" w:eastAsia="Arial" w:hAnsi="Arial" w:cs="Arial"/>
          <w:b/>
          <w:spacing w:val="1"/>
          <w:sz w:val="22"/>
          <w:szCs w:val="22"/>
          <w:lang w:val="it-IT"/>
        </w:rPr>
        <w:t>i</w:t>
      </w:r>
      <w:r w:rsidRPr="00FC1EB8">
        <w:rPr>
          <w:rFonts w:ascii="Arial" w:eastAsia="Arial" w:hAnsi="Arial" w:cs="Arial"/>
          <w:b/>
          <w:sz w:val="22"/>
          <w:szCs w:val="22"/>
          <w:lang w:val="it-IT"/>
        </w:rPr>
        <w:t>n</w:t>
      </w:r>
      <w:r w:rsidRPr="00FC1EB8">
        <w:rPr>
          <w:rFonts w:ascii="Arial" w:eastAsia="Arial" w:hAnsi="Arial" w:cs="Arial"/>
          <w:b/>
          <w:spacing w:val="-3"/>
          <w:sz w:val="22"/>
          <w:szCs w:val="22"/>
          <w:lang w:val="it-IT"/>
        </w:rPr>
        <w:t>c</w:t>
      </w:r>
      <w:r w:rsidRPr="00FC1EB8">
        <w:rPr>
          <w:rFonts w:ascii="Arial" w:eastAsia="Arial" w:hAnsi="Arial" w:cs="Arial"/>
          <w:b/>
          <w:spacing w:val="1"/>
          <w:sz w:val="22"/>
          <w:szCs w:val="22"/>
          <w:lang w:val="it-IT"/>
        </w:rPr>
        <w:t>i</w:t>
      </w:r>
      <w:r w:rsidRPr="00FC1EB8">
        <w:rPr>
          <w:rFonts w:ascii="Arial" w:eastAsia="Arial" w:hAnsi="Arial" w:cs="Arial"/>
          <w:b/>
          <w:sz w:val="22"/>
          <w:szCs w:val="22"/>
          <w:lang w:val="it-IT"/>
        </w:rPr>
        <w:t>p</w:t>
      </w:r>
      <w:r w:rsidRPr="00FC1EB8">
        <w:rPr>
          <w:rFonts w:ascii="Arial" w:eastAsia="Arial" w:hAnsi="Arial" w:cs="Arial"/>
          <w:b/>
          <w:spacing w:val="-1"/>
          <w:sz w:val="22"/>
          <w:szCs w:val="22"/>
          <w:lang w:val="it-IT"/>
        </w:rPr>
        <w:t>a</w:t>
      </w:r>
      <w:r w:rsidRPr="00FC1EB8">
        <w:rPr>
          <w:rFonts w:ascii="Arial" w:eastAsia="Arial" w:hAnsi="Arial" w:cs="Arial"/>
          <w:b/>
          <w:spacing w:val="1"/>
          <w:sz w:val="22"/>
          <w:szCs w:val="22"/>
          <w:lang w:val="it-IT"/>
        </w:rPr>
        <w:t>l</w:t>
      </w:r>
      <w:r w:rsidRPr="00FC1EB8">
        <w:rPr>
          <w:rFonts w:ascii="Arial" w:eastAsia="Arial" w:hAnsi="Arial" w:cs="Arial"/>
          <w:b/>
          <w:sz w:val="22"/>
          <w:szCs w:val="22"/>
          <w:lang w:val="it-IT"/>
        </w:rPr>
        <w:t>e</w:t>
      </w:r>
      <w:r w:rsidRPr="00FC1EB8">
        <w:rPr>
          <w:rFonts w:ascii="Arial" w:eastAsia="Arial" w:hAnsi="Arial" w:cs="Arial"/>
          <w:b/>
          <w:spacing w:val="-2"/>
          <w:sz w:val="22"/>
          <w:szCs w:val="22"/>
          <w:lang w:val="it-IT"/>
        </w:rPr>
        <w:t xml:space="preserve"> </w:t>
      </w:r>
      <w:r w:rsidRPr="00FC1EB8">
        <w:rPr>
          <w:rFonts w:ascii="Arial" w:eastAsia="Arial" w:hAnsi="Arial" w:cs="Arial"/>
          <w:b/>
          <w:sz w:val="22"/>
          <w:szCs w:val="22"/>
          <w:lang w:val="it-IT"/>
        </w:rPr>
        <w:t>a</w:t>
      </w:r>
      <w:r w:rsidRPr="00FC1EB8">
        <w:rPr>
          <w:rFonts w:ascii="Arial" w:eastAsia="Arial" w:hAnsi="Arial" w:cs="Arial"/>
          <w:b/>
          <w:spacing w:val="-2"/>
          <w:sz w:val="22"/>
          <w:szCs w:val="22"/>
          <w:lang w:val="it-IT"/>
        </w:rPr>
        <w:t>l</w:t>
      </w:r>
      <w:r w:rsidRPr="00FC1EB8">
        <w:rPr>
          <w:rFonts w:ascii="Arial" w:eastAsia="Arial" w:hAnsi="Arial" w:cs="Arial"/>
          <w:b/>
          <w:sz w:val="22"/>
          <w:szCs w:val="22"/>
          <w:lang w:val="it-IT"/>
        </w:rPr>
        <w:t xml:space="preserve">e </w:t>
      </w:r>
      <w:r w:rsidRPr="00FC1EB8">
        <w:rPr>
          <w:rFonts w:ascii="Arial" w:eastAsia="Arial" w:hAnsi="Arial" w:cs="Arial"/>
          <w:b/>
          <w:spacing w:val="1"/>
          <w:sz w:val="22"/>
          <w:szCs w:val="22"/>
          <w:lang w:val="it-IT"/>
        </w:rPr>
        <w:t>f</w:t>
      </w:r>
      <w:r w:rsidRPr="00FC1EB8">
        <w:rPr>
          <w:rFonts w:ascii="Arial" w:eastAsia="Arial" w:hAnsi="Arial" w:cs="Arial"/>
          <w:b/>
          <w:sz w:val="22"/>
          <w:szCs w:val="22"/>
          <w:lang w:val="it-IT"/>
        </w:rPr>
        <w:t>ur</w:t>
      </w:r>
      <w:r w:rsidRPr="00FC1EB8">
        <w:rPr>
          <w:rFonts w:ascii="Arial" w:eastAsia="Arial" w:hAnsi="Arial" w:cs="Arial"/>
          <w:b/>
          <w:spacing w:val="-3"/>
          <w:sz w:val="22"/>
          <w:szCs w:val="22"/>
          <w:lang w:val="it-IT"/>
        </w:rPr>
        <w:t>n</w:t>
      </w:r>
      <w:r w:rsidRPr="00FC1EB8">
        <w:rPr>
          <w:rFonts w:ascii="Arial" w:eastAsia="Arial" w:hAnsi="Arial" w:cs="Arial"/>
          <w:b/>
          <w:spacing w:val="1"/>
          <w:sz w:val="22"/>
          <w:szCs w:val="22"/>
          <w:lang w:val="it-IT"/>
        </w:rPr>
        <w:t>i</w:t>
      </w:r>
      <w:r w:rsidRPr="00FC1EB8">
        <w:rPr>
          <w:rFonts w:ascii="Arial" w:eastAsia="Arial" w:hAnsi="Arial" w:cs="Arial"/>
          <w:b/>
          <w:sz w:val="22"/>
          <w:szCs w:val="22"/>
          <w:lang w:val="it-IT"/>
        </w:rPr>
        <w:t>zor</w:t>
      </w:r>
      <w:r w:rsidRPr="00FC1EB8">
        <w:rPr>
          <w:rFonts w:ascii="Arial" w:eastAsia="Arial" w:hAnsi="Arial" w:cs="Arial"/>
          <w:b/>
          <w:spacing w:val="-3"/>
          <w:sz w:val="22"/>
          <w:szCs w:val="22"/>
          <w:lang w:val="it-IT"/>
        </w:rPr>
        <w:t>u</w:t>
      </w:r>
      <w:r w:rsidRPr="00FC1EB8">
        <w:rPr>
          <w:rFonts w:ascii="Arial" w:eastAsia="Arial" w:hAnsi="Arial" w:cs="Arial"/>
          <w:b/>
          <w:spacing w:val="3"/>
          <w:sz w:val="22"/>
          <w:szCs w:val="22"/>
          <w:lang w:val="it-IT"/>
        </w:rPr>
        <w:t>l</w:t>
      </w:r>
      <w:r w:rsidRPr="00FC1EB8">
        <w:rPr>
          <w:rFonts w:ascii="Arial" w:eastAsia="Arial" w:hAnsi="Arial" w:cs="Arial"/>
          <w:b/>
          <w:spacing w:val="-1"/>
          <w:sz w:val="22"/>
          <w:szCs w:val="22"/>
          <w:lang w:val="it-IT"/>
        </w:rPr>
        <w:t>ui</w:t>
      </w:r>
    </w:p>
    <w:p w14:paraId="7A57FCC3" w14:textId="77777777" w:rsidR="0017755A" w:rsidRPr="00FC1EB8" w:rsidRDefault="00140DA9">
      <w:pPr>
        <w:spacing w:before="4"/>
        <w:ind w:left="1120"/>
        <w:rPr>
          <w:rFonts w:ascii="Arial" w:eastAsia="Arial" w:hAnsi="Arial" w:cs="Arial"/>
          <w:sz w:val="22"/>
          <w:szCs w:val="22"/>
          <w:lang w:val="it-IT"/>
        </w:rPr>
      </w:pPr>
      <w:r w:rsidRPr="00FC1EB8">
        <w:rPr>
          <w:rFonts w:ascii="Arial" w:eastAsia="Arial" w:hAnsi="Arial" w:cs="Arial"/>
          <w:sz w:val="22"/>
          <w:szCs w:val="22"/>
          <w:lang w:val="it-IT"/>
        </w:rPr>
        <w:t xml:space="preserve">a. </w:t>
      </w:r>
      <w:r w:rsidRPr="00FC1EB8">
        <w:rPr>
          <w:rFonts w:ascii="Arial" w:eastAsia="Arial" w:hAnsi="Arial" w:cs="Arial"/>
          <w:spacing w:val="54"/>
          <w:sz w:val="22"/>
          <w:szCs w:val="22"/>
          <w:lang w:val="it-IT"/>
        </w:rPr>
        <w:t xml:space="preserve"> </w:t>
      </w:r>
      <w:r w:rsidRPr="00FC1EB8">
        <w:rPr>
          <w:rFonts w:ascii="Arial" w:eastAsia="Arial" w:hAnsi="Arial" w:cs="Arial"/>
          <w:sz w:val="22"/>
          <w:szCs w:val="22"/>
          <w:lang w:val="it-IT"/>
        </w:rPr>
        <w:t>F</w:t>
      </w:r>
      <w:r w:rsidRPr="00FC1EB8">
        <w:rPr>
          <w:rFonts w:ascii="Arial" w:eastAsia="Arial" w:hAnsi="Arial" w:cs="Arial"/>
          <w:spacing w:val="-1"/>
          <w:sz w:val="22"/>
          <w:szCs w:val="22"/>
          <w:lang w:val="it-IT"/>
        </w:rPr>
        <w:t>u</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i</w:t>
      </w:r>
      <w:r w:rsidRPr="00FC1EB8">
        <w:rPr>
          <w:rFonts w:ascii="Arial" w:eastAsia="Arial" w:hAnsi="Arial" w:cs="Arial"/>
          <w:spacing w:val="-2"/>
          <w:sz w:val="22"/>
          <w:szCs w:val="22"/>
          <w:lang w:val="it-IT"/>
        </w:rPr>
        <w:t>z</w:t>
      </w:r>
      <w:r w:rsidRPr="00FC1EB8">
        <w:rPr>
          <w:rFonts w:ascii="Arial" w:eastAsia="Arial" w:hAnsi="Arial" w:cs="Arial"/>
          <w:sz w:val="22"/>
          <w:szCs w:val="22"/>
          <w:lang w:val="it-IT"/>
        </w:rPr>
        <w:t>orul</w:t>
      </w:r>
      <w:r w:rsidRPr="00FC1EB8">
        <w:rPr>
          <w:rFonts w:ascii="Arial" w:eastAsia="Arial" w:hAnsi="Arial" w:cs="Arial"/>
          <w:spacing w:val="51"/>
          <w:sz w:val="22"/>
          <w:szCs w:val="22"/>
          <w:lang w:val="it-IT"/>
        </w:rPr>
        <w:t xml:space="preserve"> </w:t>
      </w:r>
      <w:r w:rsidRPr="00FC1EB8">
        <w:rPr>
          <w:rFonts w:ascii="Arial" w:eastAsia="Arial" w:hAnsi="Arial" w:cs="Arial"/>
          <w:sz w:val="22"/>
          <w:szCs w:val="22"/>
          <w:lang w:val="it-IT"/>
        </w:rPr>
        <w:t>se</w:t>
      </w:r>
      <w:r w:rsidRPr="00FC1EB8">
        <w:rPr>
          <w:rFonts w:ascii="Arial" w:eastAsia="Arial" w:hAnsi="Arial" w:cs="Arial"/>
          <w:spacing w:val="51"/>
          <w:sz w:val="22"/>
          <w:szCs w:val="22"/>
          <w:lang w:val="it-IT"/>
        </w:rPr>
        <w:t xml:space="preserve"> </w:t>
      </w:r>
      <w:r w:rsidRPr="00FC1EB8">
        <w:rPr>
          <w:rFonts w:ascii="Arial" w:eastAsia="Arial" w:hAnsi="Arial" w:cs="Arial"/>
          <w:sz w:val="22"/>
          <w:szCs w:val="22"/>
          <w:lang w:val="it-IT"/>
        </w:rPr>
        <w:t>o</w:t>
      </w:r>
      <w:r w:rsidRPr="00FC1EB8">
        <w:rPr>
          <w:rFonts w:ascii="Arial" w:eastAsia="Arial" w:hAnsi="Arial" w:cs="Arial"/>
          <w:spacing w:val="-1"/>
          <w:sz w:val="22"/>
          <w:szCs w:val="22"/>
          <w:lang w:val="it-IT"/>
        </w:rPr>
        <w:t>bli</w:t>
      </w:r>
      <w:r w:rsidRPr="00FC1EB8">
        <w:rPr>
          <w:rFonts w:ascii="Arial" w:eastAsia="Arial" w:hAnsi="Arial" w:cs="Arial"/>
          <w:spacing w:val="2"/>
          <w:sz w:val="22"/>
          <w:szCs w:val="22"/>
          <w:lang w:val="it-IT"/>
        </w:rPr>
        <w:t>g</w:t>
      </w:r>
      <w:r w:rsidRPr="00FC1EB8">
        <w:rPr>
          <w:rFonts w:ascii="Arial" w:eastAsia="Arial" w:hAnsi="Arial" w:cs="Arial"/>
          <w:sz w:val="22"/>
          <w:szCs w:val="22"/>
          <w:lang w:val="it-IT"/>
        </w:rPr>
        <w:t>ă</w:t>
      </w:r>
      <w:r w:rsidRPr="00FC1EB8">
        <w:rPr>
          <w:rFonts w:ascii="Arial" w:eastAsia="Arial" w:hAnsi="Arial" w:cs="Arial"/>
          <w:spacing w:val="51"/>
          <w:sz w:val="22"/>
          <w:szCs w:val="22"/>
          <w:lang w:val="it-IT"/>
        </w:rPr>
        <w:t xml:space="preserve"> </w:t>
      </w:r>
      <w:r w:rsidRPr="00FC1EB8">
        <w:rPr>
          <w:rFonts w:ascii="Arial" w:eastAsia="Arial" w:hAnsi="Arial" w:cs="Arial"/>
          <w:sz w:val="22"/>
          <w:szCs w:val="22"/>
          <w:lang w:val="it-IT"/>
        </w:rPr>
        <w:t>să</w:t>
      </w:r>
      <w:r w:rsidRPr="00FC1EB8">
        <w:rPr>
          <w:rFonts w:ascii="Arial" w:eastAsia="Arial" w:hAnsi="Arial" w:cs="Arial"/>
          <w:spacing w:val="46"/>
          <w:sz w:val="22"/>
          <w:szCs w:val="22"/>
          <w:lang w:val="it-IT"/>
        </w:rPr>
        <w:t xml:space="preserve"> </w:t>
      </w:r>
      <w:r w:rsidRPr="00FC1EB8">
        <w:rPr>
          <w:rFonts w:ascii="Arial" w:eastAsia="Arial" w:hAnsi="Arial" w:cs="Arial"/>
          <w:spacing w:val="3"/>
          <w:sz w:val="22"/>
          <w:szCs w:val="22"/>
          <w:lang w:val="it-IT"/>
        </w:rPr>
        <w:t>f</w:t>
      </w:r>
      <w:r w:rsidRPr="00FC1EB8">
        <w:rPr>
          <w:rFonts w:ascii="Arial" w:eastAsia="Arial" w:hAnsi="Arial" w:cs="Arial"/>
          <w:sz w:val="22"/>
          <w:szCs w:val="22"/>
          <w:lang w:val="it-IT"/>
        </w:rPr>
        <w:t>urn</w:t>
      </w:r>
      <w:r w:rsidRPr="00FC1EB8">
        <w:rPr>
          <w:rFonts w:ascii="Arial" w:eastAsia="Arial" w:hAnsi="Arial" w:cs="Arial"/>
          <w:spacing w:val="-1"/>
          <w:sz w:val="22"/>
          <w:szCs w:val="22"/>
          <w:lang w:val="it-IT"/>
        </w:rPr>
        <w:t>i</w:t>
      </w:r>
      <w:r w:rsidRPr="00FC1EB8">
        <w:rPr>
          <w:rFonts w:ascii="Arial" w:eastAsia="Arial" w:hAnsi="Arial" w:cs="Arial"/>
          <w:spacing w:val="-2"/>
          <w:sz w:val="22"/>
          <w:szCs w:val="22"/>
          <w:lang w:val="it-IT"/>
        </w:rPr>
        <w:t>z</w:t>
      </w:r>
      <w:r w:rsidRPr="00FC1EB8">
        <w:rPr>
          <w:rFonts w:ascii="Arial" w:eastAsia="Arial" w:hAnsi="Arial" w:cs="Arial"/>
          <w:sz w:val="22"/>
          <w:szCs w:val="22"/>
          <w:lang w:val="it-IT"/>
        </w:rPr>
        <w:t>e</w:t>
      </w:r>
      <w:r w:rsidRPr="00FC1EB8">
        <w:rPr>
          <w:rFonts w:ascii="Arial" w:eastAsia="Arial" w:hAnsi="Arial" w:cs="Arial"/>
          <w:spacing w:val="-3"/>
          <w:sz w:val="22"/>
          <w:szCs w:val="22"/>
          <w:lang w:val="it-IT"/>
        </w:rPr>
        <w:t>z</w:t>
      </w:r>
      <w:r w:rsidRPr="00FC1EB8">
        <w:rPr>
          <w:rFonts w:ascii="Arial" w:eastAsia="Arial" w:hAnsi="Arial" w:cs="Arial"/>
          <w:sz w:val="22"/>
          <w:szCs w:val="22"/>
          <w:lang w:val="it-IT"/>
        </w:rPr>
        <w:t>e</w:t>
      </w:r>
      <w:r w:rsidRPr="00FC1EB8">
        <w:rPr>
          <w:rFonts w:ascii="Arial" w:eastAsia="Arial" w:hAnsi="Arial" w:cs="Arial"/>
          <w:spacing w:val="51"/>
          <w:sz w:val="22"/>
          <w:szCs w:val="22"/>
          <w:lang w:val="it-IT"/>
        </w:rPr>
        <w:t xml:space="preserve"> </w:t>
      </w:r>
      <w:r w:rsidRPr="00FC1EB8">
        <w:rPr>
          <w:rFonts w:ascii="Arial" w:eastAsia="Arial" w:hAnsi="Arial" w:cs="Arial"/>
          <w:sz w:val="22"/>
          <w:szCs w:val="22"/>
          <w:lang w:val="it-IT"/>
        </w:rPr>
        <w:t>produs</w:t>
      </w:r>
      <w:r w:rsidRPr="00FC1EB8">
        <w:rPr>
          <w:rFonts w:ascii="Arial" w:eastAsia="Arial" w:hAnsi="Arial" w:cs="Arial"/>
          <w:spacing w:val="-1"/>
          <w:sz w:val="22"/>
          <w:szCs w:val="22"/>
          <w:lang w:val="it-IT"/>
        </w:rPr>
        <w:t>el</w:t>
      </w:r>
      <w:r w:rsidRPr="00FC1EB8">
        <w:rPr>
          <w:rFonts w:ascii="Arial" w:eastAsia="Arial" w:hAnsi="Arial" w:cs="Arial"/>
          <w:sz w:val="22"/>
          <w:szCs w:val="22"/>
          <w:lang w:val="it-IT"/>
        </w:rPr>
        <w:t>e</w:t>
      </w:r>
      <w:r w:rsidRPr="00FC1EB8">
        <w:rPr>
          <w:rFonts w:ascii="Arial" w:eastAsia="Arial" w:hAnsi="Arial" w:cs="Arial"/>
          <w:spacing w:val="51"/>
          <w:sz w:val="22"/>
          <w:szCs w:val="22"/>
          <w:lang w:val="it-IT"/>
        </w:rPr>
        <w:t xml:space="preserve"> </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a</w:t>
      </w:r>
      <w:r w:rsidRPr="00FC1EB8">
        <w:rPr>
          <w:rFonts w:ascii="Arial" w:eastAsia="Arial" w:hAnsi="Arial" w:cs="Arial"/>
          <w:spacing w:val="51"/>
          <w:sz w:val="22"/>
          <w:szCs w:val="22"/>
          <w:lang w:val="it-IT"/>
        </w:rPr>
        <w:t xml:space="preserve"> </w:t>
      </w:r>
      <w:r w:rsidRPr="00FC1EB8">
        <w:rPr>
          <w:rFonts w:ascii="Arial" w:eastAsia="Arial" w:hAnsi="Arial" w:cs="Arial"/>
          <w:sz w:val="22"/>
          <w:szCs w:val="22"/>
          <w:lang w:val="it-IT"/>
        </w:rPr>
        <w:t>s</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d</w:t>
      </w:r>
      <w:r w:rsidRPr="00FC1EB8">
        <w:rPr>
          <w:rFonts w:ascii="Arial" w:eastAsia="Arial" w:hAnsi="Arial" w:cs="Arial"/>
          <w:spacing w:val="-3"/>
          <w:sz w:val="22"/>
          <w:szCs w:val="22"/>
          <w:lang w:val="it-IT"/>
        </w:rPr>
        <w:t>a</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d</w:t>
      </w:r>
      <w:r w:rsidRPr="00FC1EB8">
        <w:rPr>
          <w:rFonts w:ascii="Arial" w:eastAsia="Arial" w:hAnsi="Arial" w:cs="Arial"/>
          <w:spacing w:val="-1"/>
          <w:sz w:val="22"/>
          <w:szCs w:val="22"/>
          <w:lang w:val="it-IT"/>
        </w:rPr>
        <w:t>el</w:t>
      </w:r>
      <w:r w:rsidRPr="00FC1EB8">
        <w:rPr>
          <w:rFonts w:ascii="Arial" w:eastAsia="Arial" w:hAnsi="Arial" w:cs="Arial"/>
          <w:sz w:val="22"/>
          <w:szCs w:val="22"/>
          <w:lang w:val="it-IT"/>
        </w:rPr>
        <w:t>e</w:t>
      </w:r>
      <w:r w:rsidRPr="00FC1EB8">
        <w:rPr>
          <w:rFonts w:ascii="Arial" w:eastAsia="Arial" w:hAnsi="Arial" w:cs="Arial"/>
          <w:spacing w:val="51"/>
          <w:sz w:val="22"/>
          <w:szCs w:val="22"/>
          <w:lang w:val="it-IT"/>
        </w:rPr>
        <w:t xml:space="preserve"> </w:t>
      </w:r>
      <w:r w:rsidRPr="00FC1EB8">
        <w:rPr>
          <w:rFonts w:ascii="Arial" w:eastAsia="Arial" w:hAnsi="Arial" w:cs="Arial"/>
          <w:sz w:val="22"/>
          <w:szCs w:val="22"/>
          <w:lang w:val="it-IT"/>
        </w:rPr>
        <w:t>şi</w:t>
      </w:r>
      <w:r w:rsidRPr="00FC1EB8">
        <w:rPr>
          <w:rFonts w:ascii="Arial" w:eastAsia="Arial" w:hAnsi="Arial" w:cs="Arial"/>
          <w:spacing w:val="51"/>
          <w:sz w:val="22"/>
          <w:szCs w:val="22"/>
          <w:lang w:val="it-IT"/>
        </w:rPr>
        <w:t xml:space="preserve"> </w:t>
      </w:r>
      <w:r w:rsidRPr="00FC1EB8">
        <w:rPr>
          <w:rFonts w:ascii="Arial" w:eastAsia="Arial" w:hAnsi="Arial" w:cs="Arial"/>
          <w:sz w:val="22"/>
          <w:szCs w:val="22"/>
          <w:lang w:val="it-IT"/>
        </w:rPr>
        <w:t>p</w:t>
      </w:r>
      <w:r w:rsidRPr="00FC1EB8">
        <w:rPr>
          <w:rFonts w:ascii="Arial" w:eastAsia="Arial" w:hAnsi="Arial" w:cs="Arial"/>
          <w:spacing w:val="-1"/>
          <w:sz w:val="22"/>
          <w:szCs w:val="22"/>
          <w:lang w:val="it-IT"/>
        </w:rPr>
        <w:t>e</w:t>
      </w:r>
      <w:r w:rsidRPr="00FC1EB8">
        <w:rPr>
          <w:rFonts w:ascii="Arial" w:eastAsia="Arial" w:hAnsi="Arial" w:cs="Arial"/>
          <w:spacing w:val="-2"/>
          <w:sz w:val="22"/>
          <w:szCs w:val="22"/>
          <w:lang w:val="it-IT"/>
        </w:rPr>
        <w:t>r</w:t>
      </w:r>
      <w:r w:rsidRPr="00FC1EB8">
        <w:rPr>
          <w:rFonts w:ascii="Arial" w:eastAsia="Arial" w:hAnsi="Arial" w:cs="Arial"/>
          <w:spacing w:val="1"/>
          <w:sz w:val="22"/>
          <w:szCs w:val="22"/>
          <w:lang w:val="it-IT"/>
        </w:rPr>
        <w:t>f</w:t>
      </w:r>
      <w:r w:rsidRPr="00FC1EB8">
        <w:rPr>
          <w:rFonts w:ascii="Arial" w:eastAsia="Arial" w:hAnsi="Arial" w:cs="Arial"/>
          <w:sz w:val="22"/>
          <w:szCs w:val="22"/>
          <w:lang w:val="it-IT"/>
        </w:rPr>
        <w:t>o</w:t>
      </w:r>
      <w:r w:rsidRPr="00FC1EB8">
        <w:rPr>
          <w:rFonts w:ascii="Arial" w:eastAsia="Arial" w:hAnsi="Arial" w:cs="Arial"/>
          <w:spacing w:val="-2"/>
          <w:sz w:val="22"/>
          <w:szCs w:val="22"/>
          <w:lang w:val="it-IT"/>
        </w:rPr>
        <w:t>rm</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n</w:t>
      </w:r>
      <w:r w:rsidRPr="00FC1EB8">
        <w:rPr>
          <w:rFonts w:ascii="Arial" w:eastAsia="Arial" w:hAnsi="Arial" w:cs="Arial"/>
          <w:spacing w:val="1"/>
          <w:sz w:val="22"/>
          <w:szCs w:val="22"/>
          <w:lang w:val="it-IT"/>
        </w:rPr>
        <w:t>ţ</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e</w:t>
      </w:r>
      <w:r w:rsidRPr="00FC1EB8">
        <w:rPr>
          <w:rFonts w:ascii="Arial" w:eastAsia="Arial" w:hAnsi="Arial" w:cs="Arial"/>
          <w:spacing w:val="51"/>
          <w:sz w:val="22"/>
          <w:szCs w:val="22"/>
          <w:lang w:val="it-IT"/>
        </w:rPr>
        <w:t xml:space="preserve"> </w:t>
      </w:r>
      <w:r w:rsidRPr="00FC1EB8">
        <w:rPr>
          <w:rFonts w:ascii="Arial" w:eastAsia="Arial" w:hAnsi="Arial" w:cs="Arial"/>
          <w:sz w:val="22"/>
          <w:szCs w:val="22"/>
          <w:lang w:val="it-IT"/>
        </w:rPr>
        <w:t>pre</w:t>
      </w:r>
      <w:r w:rsidRPr="00FC1EB8">
        <w:rPr>
          <w:rFonts w:ascii="Arial" w:eastAsia="Arial" w:hAnsi="Arial" w:cs="Arial"/>
          <w:spacing w:val="-2"/>
          <w:sz w:val="22"/>
          <w:szCs w:val="22"/>
          <w:lang w:val="it-IT"/>
        </w:rPr>
        <w:t>z</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n</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ate</w:t>
      </w:r>
      <w:r w:rsidRPr="00FC1EB8">
        <w:rPr>
          <w:rFonts w:ascii="Arial" w:eastAsia="Arial" w:hAnsi="Arial" w:cs="Arial"/>
          <w:spacing w:val="50"/>
          <w:sz w:val="22"/>
          <w:szCs w:val="22"/>
          <w:lang w:val="it-IT"/>
        </w:rPr>
        <w:t xml:space="preserve"> </w:t>
      </w:r>
      <w:r w:rsidRPr="00FC1EB8">
        <w:rPr>
          <w:rFonts w:ascii="Arial" w:eastAsia="Arial" w:hAnsi="Arial" w:cs="Arial"/>
          <w:spacing w:val="-4"/>
          <w:sz w:val="22"/>
          <w:szCs w:val="22"/>
          <w:lang w:val="it-IT"/>
        </w:rPr>
        <w:t>î</w:t>
      </w:r>
      <w:r w:rsidRPr="00FC1EB8">
        <w:rPr>
          <w:rFonts w:ascii="Arial" w:eastAsia="Arial" w:hAnsi="Arial" w:cs="Arial"/>
          <w:sz w:val="22"/>
          <w:szCs w:val="22"/>
          <w:lang w:val="it-IT"/>
        </w:rPr>
        <w:t>n</w:t>
      </w:r>
    </w:p>
    <w:p w14:paraId="1C88BD41" w14:textId="77777777" w:rsidR="0017755A" w:rsidRPr="00FC1EB8" w:rsidRDefault="00140DA9">
      <w:pPr>
        <w:spacing w:line="240" w:lineRule="exact"/>
        <w:ind w:left="1392"/>
        <w:rPr>
          <w:rFonts w:ascii="Arial" w:eastAsia="Arial" w:hAnsi="Arial" w:cs="Arial"/>
          <w:sz w:val="22"/>
          <w:szCs w:val="22"/>
          <w:lang w:val="it-IT"/>
        </w:rPr>
      </w:pPr>
      <w:r w:rsidRPr="00FC1EB8">
        <w:rPr>
          <w:rFonts w:ascii="Arial" w:eastAsia="Arial" w:hAnsi="Arial" w:cs="Arial"/>
          <w:spacing w:val="-3"/>
          <w:sz w:val="22"/>
          <w:szCs w:val="22"/>
          <w:lang w:val="it-IT"/>
        </w:rPr>
        <w:t>o</w:t>
      </w:r>
      <w:r w:rsidRPr="00FC1EB8">
        <w:rPr>
          <w:rFonts w:ascii="Arial" w:eastAsia="Arial" w:hAnsi="Arial" w:cs="Arial"/>
          <w:spacing w:val="3"/>
          <w:sz w:val="22"/>
          <w:szCs w:val="22"/>
          <w:lang w:val="it-IT"/>
        </w:rPr>
        <w:t>f</w:t>
      </w:r>
      <w:r w:rsidRPr="00FC1EB8">
        <w:rPr>
          <w:rFonts w:ascii="Arial" w:eastAsia="Arial" w:hAnsi="Arial" w:cs="Arial"/>
          <w:sz w:val="22"/>
          <w:szCs w:val="22"/>
          <w:lang w:val="it-IT"/>
        </w:rPr>
        <w:t>e</w:t>
      </w:r>
      <w:r w:rsidRPr="00FC1EB8">
        <w:rPr>
          <w:rFonts w:ascii="Arial" w:eastAsia="Arial" w:hAnsi="Arial" w:cs="Arial"/>
          <w:spacing w:val="-2"/>
          <w:sz w:val="22"/>
          <w:szCs w:val="22"/>
          <w:lang w:val="it-IT"/>
        </w:rPr>
        <w:t>r</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a s</w:t>
      </w:r>
      <w:r w:rsidRPr="00FC1EB8">
        <w:rPr>
          <w:rFonts w:ascii="Arial" w:eastAsia="Arial" w:hAnsi="Arial" w:cs="Arial"/>
          <w:spacing w:val="-2"/>
          <w:sz w:val="22"/>
          <w:szCs w:val="22"/>
          <w:lang w:val="it-IT"/>
        </w:rPr>
        <w:t>a</w:t>
      </w:r>
      <w:r w:rsidRPr="00FC1EB8">
        <w:rPr>
          <w:rFonts w:ascii="Arial" w:eastAsia="Arial" w:hAnsi="Arial" w:cs="Arial"/>
          <w:sz w:val="22"/>
          <w:szCs w:val="22"/>
          <w:lang w:val="it-IT"/>
        </w:rPr>
        <w:t>.</w:t>
      </w:r>
    </w:p>
    <w:p w14:paraId="44D11631" w14:textId="77777777" w:rsidR="0017755A" w:rsidRPr="00FC1EB8" w:rsidRDefault="00140DA9">
      <w:pPr>
        <w:spacing w:before="6" w:line="240" w:lineRule="exact"/>
        <w:ind w:left="1392" w:right="73" w:hanging="271"/>
        <w:jc w:val="both"/>
        <w:rPr>
          <w:rFonts w:ascii="Arial" w:eastAsia="Arial" w:hAnsi="Arial" w:cs="Arial"/>
          <w:sz w:val="22"/>
          <w:szCs w:val="22"/>
          <w:lang w:val="it-IT"/>
        </w:rPr>
      </w:pPr>
      <w:r w:rsidRPr="00FC1EB8">
        <w:rPr>
          <w:rFonts w:ascii="Arial" w:eastAsia="Arial" w:hAnsi="Arial" w:cs="Arial"/>
          <w:sz w:val="22"/>
          <w:szCs w:val="22"/>
          <w:lang w:val="it-IT"/>
        </w:rPr>
        <w:t xml:space="preserve">b. </w:t>
      </w:r>
      <w:r w:rsidRPr="00FC1EB8">
        <w:rPr>
          <w:rFonts w:ascii="Arial" w:eastAsia="Arial" w:hAnsi="Arial" w:cs="Arial"/>
          <w:spacing w:val="14"/>
          <w:sz w:val="22"/>
          <w:szCs w:val="22"/>
          <w:lang w:val="it-IT"/>
        </w:rPr>
        <w:t xml:space="preserve"> </w:t>
      </w:r>
      <w:r w:rsidRPr="00FC1EB8">
        <w:rPr>
          <w:rFonts w:ascii="Arial" w:eastAsia="Arial" w:hAnsi="Arial" w:cs="Arial"/>
          <w:sz w:val="22"/>
          <w:szCs w:val="22"/>
          <w:lang w:val="it-IT"/>
        </w:rPr>
        <w:t>F</w:t>
      </w:r>
      <w:r w:rsidRPr="00FC1EB8">
        <w:rPr>
          <w:rFonts w:ascii="Arial" w:eastAsia="Arial" w:hAnsi="Arial" w:cs="Arial"/>
          <w:spacing w:val="-1"/>
          <w:sz w:val="22"/>
          <w:szCs w:val="22"/>
          <w:lang w:val="it-IT"/>
        </w:rPr>
        <w:t>u</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i</w:t>
      </w:r>
      <w:r w:rsidRPr="00FC1EB8">
        <w:rPr>
          <w:rFonts w:ascii="Arial" w:eastAsia="Arial" w:hAnsi="Arial" w:cs="Arial"/>
          <w:spacing w:val="-2"/>
          <w:sz w:val="22"/>
          <w:szCs w:val="22"/>
          <w:lang w:val="it-IT"/>
        </w:rPr>
        <w:t>z</w:t>
      </w:r>
      <w:r w:rsidRPr="00FC1EB8">
        <w:rPr>
          <w:rFonts w:ascii="Arial" w:eastAsia="Arial" w:hAnsi="Arial" w:cs="Arial"/>
          <w:sz w:val="22"/>
          <w:szCs w:val="22"/>
          <w:lang w:val="it-IT"/>
        </w:rPr>
        <w:t xml:space="preserve">orul  se </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o</w:t>
      </w:r>
      <w:r w:rsidRPr="00FC1EB8">
        <w:rPr>
          <w:rFonts w:ascii="Arial" w:eastAsia="Arial" w:hAnsi="Arial" w:cs="Arial"/>
          <w:spacing w:val="-1"/>
          <w:sz w:val="22"/>
          <w:szCs w:val="22"/>
          <w:lang w:val="it-IT"/>
        </w:rPr>
        <w:t>b</w:t>
      </w:r>
      <w:r w:rsidRPr="00FC1EB8">
        <w:rPr>
          <w:rFonts w:ascii="Arial" w:eastAsia="Arial" w:hAnsi="Arial" w:cs="Arial"/>
          <w:spacing w:val="1"/>
          <w:sz w:val="22"/>
          <w:szCs w:val="22"/>
          <w:lang w:val="it-IT"/>
        </w:rPr>
        <w:t>l</w:t>
      </w:r>
      <w:r w:rsidRPr="00FC1EB8">
        <w:rPr>
          <w:rFonts w:ascii="Arial" w:eastAsia="Arial" w:hAnsi="Arial" w:cs="Arial"/>
          <w:spacing w:val="-1"/>
          <w:sz w:val="22"/>
          <w:szCs w:val="22"/>
          <w:lang w:val="it-IT"/>
        </w:rPr>
        <w:t>i</w:t>
      </w:r>
      <w:r w:rsidRPr="00FC1EB8">
        <w:rPr>
          <w:rFonts w:ascii="Arial" w:eastAsia="Arial" w:hAnsi="Arial" w:cs="Arial"/>
          <w:spacing w:val="2"/>
          <w:sz w:val="22"/>
          <w:szCs w:val="22"/>
          <w:lang w:val="it-IT"/>
        </w:rPr>
        <w:t>g</w:t>
      </w:r>
      <w:r w:rsidRPr="00FC1EB8">
        <w:rPr>
          <w:rFonts w:ascii="Arial" w:eastAsia="Arial" w:hAnsi="Arial" w:cs="Arial"/>
          <w:sz w:val="22"/>
          <w:szCs w:val="22"/>
          <w:lang w:val="it-IT"/>
        </w:rPr>
        <w:t xml:space="preserve">ă </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 xml:space="preserve">să </w:t>
      </w:r>
      <w:r w:rsidRPr="00FC1EB8">
        <w:rPr>
          <w:rFonts w:ascii="Arial" w:eastAsia="Arial" w:hAnsi="Arial" w:cs="Arial"/>
          <w:spacing w:val="1"/>
          <w:sz w:val="22"/>
          <w:szCs w:val="22"/>
          <w:lang w:val="it-IT"/>
        </w:rPr>
        <w:t xml:space="preserve"> </w:t>
      </w:r>
      <w:r w:rsidRPr="00FC1EB8">
        <w:rPr>
          <w:rFonts w:ascii="Arial" w:eastAsia="Arial" w:hAnsi="Arial" w:cs="Arial"/>
          <w:spacing w:val="3"/>
          <w:sz w:val="22"/>
          <w:szCs w:val="22"/>
          <w:lang w:val="it-IT"/>
        </w:rPr>
        <w:t>f</w:t>
      </w:r>
      <w:r w:rsidRPr="00FC1EB8">
        <w:rPr>
          <w:rFonts w:ascii="Arial" w:eastAsia="Arial" w:hAnsi="Arial" w:cs="Arial"/>
          <w:spacing w:val="-3"/>
          <w:sz w:val="22"/>
          <w:szCs w:val="22"/>
          <w:lang w:val="it-IT"/>
        </w:rPr>
        <w:t>u</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i</w:t>
      </w:r>
      <w:r w:rsidRPr="00FC1EB8">
        <w:rPr>
          <w:rFonts w:ascii="Arial" w:eastAsia="Arial" w:hAnsi="Arial" w:cs="Arial"/>
          <w:spacing w:val="-2"/>
          <w:sz w:val="22"/>
          <w:szCs w:val="22"/>
          <w:lang w:val="it-IT"/>
        </w:rPr>
        <w:t>z</w:t>
      </w:r>
      <w:r w:rsidRPr="00FC1EB8">
        <w:rPr>
          <w:rFonts w:ascii="Arial" w:eastAsia="Arial" w:hAnsi="Arial" w:cs="Arial"/>
          <w:sz w:val="22"/>
          <w:szCs w:val="22"/>
          <w:lang w:val="it-IT"/>
        </w:rPr>
        <w:t>e</w:t>
      </w:r>
      <w:r w:rsidRPr="00FC1EB8">
        <w:rPr>
          <w:rFonts w:ascii="Arial" w:eastAsia="Arial" w:hAnsi="Arial" w:cs="Arial"/>
          <w:spacing w:val="-3"/>
          <w:sz w:val="22"/>
          <w:szCs w:val="22"/>
          <w:lang w:val="it-IT"/>
        </w:rPr>
        <w:t>z</w:t>
      </w:r>
      <w:r w:rsidRPr="00FC1EB8">
        <w:rPr>
          <w:rFonts w:ascii="Arial" w:eastAsia="Arial" w:hAnsi="Arial" w:cs="Arial"/>
          <w:sz w:val="22"/>
          <w:szCs w:val="22"/>
          <w:lang w:val="it-IT"/>
        </w:rPr>
        <w:t xml:space="preserve">e </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produs</w:t>
      </w:r>
      <w:r w:rsidRPr="00FC1EB8">
        <w:rPr>
          <w:rFonts w:ascii="Arial" w:eastAsia="Arial" w:hAnsi="Arial" w:cs="Arial"/>
          <w:spacing w:val="-1"/>
          <w:sz w:val="22"/>
          <w:szCs w:val="22"/>
          <w:lang w:val="it-IT"/>
        </w:rPr>
        <w:t>el</w:t>
      </w:r>
      <w:r w:rsidRPr="00FC1EB8">
        <w:rPr>
          <w:rFonts w:ascii="Arial" w:eastAsia="Arial" w:hAnsi="Arial" w:cs="Arial"/>
          <w:sz w:val="22"/>
          <w:szCs w:val="22"/>
          <w:lang w:val="it-IT"/>
        </w:rPr>
        <w:t xml:space="preserve">e </w:t>
      </w:r>
      <w:r w:rsidRPr="00FC1EB8">
        <w:rPr>
          <w:rFonts w:ascii="Arial" w:eastAsia="Arial" w:hAnsi="Arial" w:cs="Arial"/>
          <w:spacing w:val="3"/>
          <w:sz w:val="22"/>
          <w:szCs w:val="22"/>
          <w:lang w:val="it-IT"/>
        </w:rPr>
        <w:t xml:space="preserve"> </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 xml:space="preserve">n </w:t>
      </w:r>
      <w:r w:rsidRPr="00FC1EB8">
        <w:rPr>
          <w:rFonts w:ascii="Arial" w:eastAsia="Arial" w:hAnsi="Arial" w:cs="Arial"/>
          <w:spacing w:val="1"/>
          <w:sz w:val="22"/>
          <w:szCs w:val="22"/>
          <w:lang w:val="it-IT"/>
        </w:rPr>
        <w:t xml:space="preserve"> t</w:t>
      </w:r>
      <w:r w:rsidRPr="00FC1EB8">
        <w:rPr>
          <w:rFonts w:ascii="Arial" w:eastAsia="Arial" w:hAnsi="Arial" w:cs="Arial"/>
          <w:sz w:val="22"/>
          <w:szCs w:val="22"/>
          <w:lang w:val="it-IT"/>
        </w:rPr>
        <w:t>er</w:t>
      </w:r>
      <w:r w:rsidRPr="00FC1EB8">
        <w:rPr>
          <w:rFonts w:ascii="Arial" w:eastAsia="Arial" w:hAnsi="Arial" w:cs="Arial"/>
          <w:spacing w:val="1"/>
          <w:sz w:val="22"/>
          <w:szCs w:val="22"/>
          <w:lang w:val="it-IT"/>
        </w:rPr>
        <w:t>m</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ul  a</w:t>
      </w:r>
      <w:r w:rsidRPr="00FC1EB8">
        <w:rPr>
          <w:rFonts w:ascii="Arial" w:eastAsia="Arial" w:hAnsi="Arial" w:cs="Arial"/>
          <w:spacing w:val="-1"/>
          <w:sz w:val="22"/>
          <w:szCs w:val="22"/>
          <w:lang w:val="it-IT"/>
        </w:rPr>
        <w:t>g</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a</w:t>
      </w:r>
      <w:r w:rsidRPr="00FC1EB8">
        <w:rPr>
          <w:rFonts w:ascii="Arial" w:eastAsia="Arial" w:hAnsi="Arial" w:cs="Arial"/>
          <w:sz w:val="22"/>
          <w:szCs w:val="22"/>
          <w:lang w:val="it-IT"/>
        </w:rPr>
        <w:t xml:space="preserve">t </w:t>
      </w:r>
      <w:r w:rsidRPr="00FC1EB8">
        <w:rPr>
          <w:rFonts w:ascii="Arial" w:eastAsia="Arial" w:hAnsi="Arial" w:cs="Arial"/>
          <w:spacing w:val="2"/>
          <w:sz w:val="22"/>
          <w:szCs w:val="22"/>
          <w:lang w:val="it-IT"/>
        </w:rPr>
        <w:t xml:space="preserve"> </w:t>
      </w:r>
      <w:r w:rsidRPr="00FC1EB8">
        <w:rPr>
          <w:rFonts w:ascii="Arial" w:eastAsia="Arial" w:hAnsi="Arial" w:cs="Arial"/>
          <w:spacing w:val="-3"/>
          <w:sz w:val="22"/>
          <w:szCs w:val="22"/>
          <w:lang w:val="it-IT"/>
        </w:rPr>
        <w:t>d</w:t>
      </w:r>
      <w:r w:rsidRPr="00FC1EB8">
        <w:rPr>
          <w:rFonts w:ascii="Arial" w:eastAsia="Arial" w:hAnsi="Arial" w:cs="Arial"/>
          <w:sz w:val="22"/>
          <w:szCs w:val="22"/>
          <w:lang w:val="it-IT"/>
        </w:rPr>
        <w:t xml:space="preserve">e </w:t>
      </w:r>
      <w:r w:rsidRPr="00FC1EB8">
        <w:rPr>
          <w:rFonts w:ascii="Arial" w:eastAsia="Arial" w:hAnsi="Arial" w:cs="Arial"/>
          <w:spacing w:val="1"/>
          <w:sz w:val="22"/>
          <w:szCs w:val="22"/>
          <w:lang w:val="it-IT"/>
        </w:rPr>
        <w:t xml:space="preserve"> </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 xml:space="preserve">a </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d</w:t>
      </w:r>
      <w:r w:rsidRPr="00FC1EB8">
        <w:rPr>
          <w:rFonts w:ascii="Arial" w:eastAsia="Arial" w:hAnsi="Arial" w:cs="Arial"/>
          <w:spacing w:val="-1"/>
          <w:sz w:val="22"/>
          <w:szCs w:val="22"/>
          <w:lang w:val="it-IT"/>
        </w:rPr>
        <w:t>a</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 xml:space="preserve">a </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semnării co</w:t>
      </w:r>
      <w:r w:rsidRPr="00FC1EB8">
        <w:rPr>
          <w:rFonts w:ascii="Arial" w:eastAsia="Arial" w:hAnsi="Arial" w:cs="Arial"/>
          <w:spacing w:val="-1"/>
          <w:sz w:val="22"/>
          <w:szCs w:val="22"/>
          <w:lang w:val="it-IT"/>
        </w:rPr>
        <w:t>n</w:t>
      </w:r>
      <w:r w:rsidRPr="00FC1EB8">
        <w:rPr>
          <w:rFonts w:ascii="Arial" w:eastAsia="Arial" w:hAnsi="Arial" w:cs="Arial"/>
          <w:spacing w:val="1"/>
          <w:sz w:val="22"/>
          <w:szCs w:val="22"/>
          <w:lang w:val="it-IT"/>
        </w:rPr>
        <w:t>tr</w:t>
      </w:r>
      <w:r w:rsidRPr="00FC1EB8">
        <w:rPr>
          <w:rFonts w:ascii="Arial" w:eastAsia="Arial" w:hAnsi="Arial" w:cs="Arial"/>
          <w:sz w:val="22"/>
          <w:szCs w:val="22"/>
          <w:lang w:val="it-IT"/>
        </w:rPr>
        <w:t>a</w:t>
      </w:r>
      <w:r w:rsidRPr="00FC1EB8">
        <w:rPr>
          <w:rFonts w:ascii="Arial" w:eastAsia="Arial" w:hAnsi="Arial" w:cs="Arial"/>
          <w:spacing w:val="-3"/>
          <w:sz w:val="22"/>
          <w:szCs w:val="22"/>
          <w:lang w:val="it-IT"/>
        </w:rPr>
        <w:t>c</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w:t>
      </w:r>
      <w:r w:rsidRPr="00FC1EB8">
        <w:rPr>
          <w:rFonts w:ascii="Arial" w:eastAsia="Arial" w:hAnsi="Arial" w:cs="Arial"/>
          <w:spacing w:val="2"/>
          <w:sz w:val="22"/>
          <w:szCs w:val="22"/>
          <w:lang w:val="it-IT"/>
        </w:rPr>
        <w:t xml:space="preserve"> </w:t>
      </w:r>
      <w:r w:rsidRPr="00FC1EB8">
        <w:rPr>
          <w:rFonts w:ascii="Arial" w:eastAsia="Arial" w:hAnsi="Arial" w:cs="Arial"/>
          <w:spacing w:val="-4"/>
          <w:sz w:val="22"/>
          <w:szCs w:val="22"/>
          <w:lang w:val="it-IT"/>
        </w:rPr>
        <w:t>î</w:t>
      </w:r>
      <w:r w:rsidRPr="00FC1EB8">
        <w:rPr>
          <w:rFonts w:ascii="Arial" w:eastAsia="Arial" w:hAnsi="Arial" w:cs="Arial"/>
          <w:sz w:val="22"/>
          <w:szCs w:val="22"/>
          <w:lang w:val="it-IT"/>
        </w:rPr>
        <w:t>n</w:t>
      </w:r>
      <w:r w:rsidRPr="00FC1EB8">
        <w:rPr>
          <w:rFonts w:ascii="Arial" w:eastAsia="Arial" w:hAnsi="Arial" w:cs="Arial"/>
          <w:sz w:val="22"/>
          <w:szCs w:val="22"/>
          <w:lang w:val="it-IT"/>
        </w:rPr>
        <w:t xml:space="preserve"> co</w:t>
      </w:r>
      <w:r w:rsidRPr="00FC1EB8">
        <w:rPr>
          <w:rFonts w:ascii="Arial" w:eastAsia="Arial" w:hAnsi="Arial" w:cs="Arial"/>
          <w:spacing w:val="-2"/>
          <w:sz w:val="22"/>
          <w:szCs w:val="22"/>
          <w:lang w:val="it-IT"/>
        </w:rPr>
        <w:t>n</w:t>
      </w:r>
      <w:r w:rsidRPr="00FC1EB8">
        <w:rPr>
          <w:rFonts w:ascii="Arial" w:eastAsia="Arial" w:hAnsi="Arial" w:cs="Arial"/>
          <w:spacing w:val="3"/>
          <w:sz w:val="22"/>
          <w:szCs w:val="22"/>
          <w:lang w:val="it-IT"/>
        </w:rPr>
        <w:t>f</w:t>
      </w:r>
      <w:r w:rsidRPr="00FC1EB8">
        <w:rPr>
          <w:rFonts w:ascii="Arial" w:eastAsia="Arial" w:hAnsi="Arial" w:cs="Arial"/>
          <w:spacing w:val="-3"/>
          <w:sz w:val="22"/>
          <w:szCs w:val="22"/>
          <w:lang w:val="it-IT"/>
        </w:rPr>
        <w:t>o</w:t>
      </w:r>
      <w:r w:rsidRPr="00FC1EB8">
        <w:rPr>
          <w:rFonts w:ascii="Arial" w:eastAsia="Arial" w:hAnsi="Arial" w:cs="Arial"/>
          <w:spacing w:val="1"/>
          <w:sz w:val="22"/>
          <w:szCs w:val="22"/>
          <w:lang w:val="it-IT"/>
        </w:rPr>
        <w:t>rm</w:t>
      </w:r>
      <w:r w:rsidRPr="00FC1EB8">
        <w:rPr>
          <w:rFonts w:ascii="Arial" w:eastAsia="Arial" w:hAnsi="Arial" w:cs="Arial"/>
          <w:spacing w:val="-1"/>
          <w:sz w:val="22"/>
          <w:szCs w:val="22"/>
          <w:lang w:val="it-IT"/>
        </w:rPr>
        <w:t>it</w:t>
      </w:r>
      <w:r w:rsidRPr="00FC1EB8">
        <w:rPr>
          <w:rFonts w:ascii="Arial" w:eastAsia="Arial" w:hAnsi="Arial" w:cs="Arial"/>
          <w:sz w:val="22"/>
          <w:szCs w:val="22"/>
          <w:lang w:val="it-IT"/>
        </w:rPr>
        <w:t>ate</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cu</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pre</w:t>
      </w:r>
      <w:r w:rsidRPr="00FC1EB8">
        <w:rPr>
          <w:rFonts w:ascii="Arial" w:eastAsia="Arial" w:hAnsi="Arial" w:cs="Arial"/>
          <w:spacing w:val="-2"/>
          <w:sz w:val="22"/>
          <w:szCs w:val="22"/>
          <w:lang w:val="it-IT"/>
        </w:rPr>
        <w:t>v</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d</w:t>
      </w:r>
      <w:r w:rsidRPr="00FC1EB8">
        <w:rPr>
          <w:rFonts w:ascii="Arial" w:eastAsia="Arial" w:hAnsi="Arial" w:cs="Arial"/>
          <w:sz w:val="22"/>
          <w:szCs w:val="22"/>
          <w:lang w:val="it-IT"/>
        </w:rPr>
        <w:t>eri</w:t>
      </w:r>
      <w:r w:rsidRPr="00FC1EB8">
        <w:rPr>
          <w:rFonts w:ascii="Arial" w:eastAsia="Arial" w:hAnsi="Arial" w:cs="Arial"/>
          <w:spacing w:val="-2"/>
          <w:sz w:val="22"/>
          <w:szCs w:val="22"/>
          <w:lang w:val="it-IT"/>
        </w:rPr>
        <w:t>l</w:t>
      </w:r>
      <w:r w:rsidRPr="00FC1EB8">
        <w:rPr>
          <w:rFonts w:ascii="Arial" w:eastAsia="Arial" w:hAnsi="Arial" w:cs="Arial"/>
          <w:sz w:val="22"/>
          <w:szCs w:val="22"/>
          <w:lang w:val="it-IT"/>
        </w:rPr>
        <w:t>e p</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3"/>
          <w:sz w:val="22"/>
          <w:szCs w:val="22"/>
          <w:lang w:val="it-IT"/>
        </w:rPr>
        <w:t>z</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n</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ui co</w:t>
      </w:r>
      <w:r w:rsidRPr="00FC1EB8">
        <w:rPr>
          <w:rFonts w:ascii="Arial" w:eastAsia="Arial" w:hAnsi="Arial" w:cs="Arial"/>
          <w:spacing w:val="-1"/>
          <w:sz w:val="22"/>
          <w:szCs w:val="22"/>
          <w:lang w:val="it-IT"/>
        </w:rPr>
        <w:t>nt</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ac</w:t>
      </w:r>
      <w:r w:rsidRPr="00FC1EB8">
        <w:rPr>
          <w:rFonts w:ascii="Arial" w:eastAsia="Arial" w:hAnsi="Arial" w:cs="Arial"/>
          <w:spacing w:val="-2"/>
          <w:sz w:val="22"/>
          <w:szCs w:val="22"/>
          <w:lang w:val="it-IT"/>
        </w:rPr>
        <w:t>t</w:t>
      </w:r>
      <w:r w:rsidRPr="00FC1EB8">
        <w:rPr>
          <w:rFonts w:ascii="Arial" w:eastAsia="Arial" w:hAnsi="Arial" w:cs="Arial"/>
          <w:sz w:val="22"/>
          <w:szCs w:val="22"/>
          <w:lang w:val="it-IT"/>
        </w:rPr>
        <w:t>.</w:t>
      </w:r>
    </w:p>
    <w:p w14:paraId="244D3CC1" w14:textId="77777777" w:rsidR="0017755A" w:rsidRPr="00FC1EB8" w:rsidRDefault="00140DA9">
      <w:pPr>
        <w:spacing w:line="240" w:lineRule="exact"/>
        <w:ind w:left="1120"/>
        <w:rPr>
          <w:rFonts w:ascii="Arial" w:eastAsia="Arial" w:hAnsi="Arial" w:cs="Arial"/>
          <w:sz w:val="22"/>
          <w:szCs w:val="22"/>
          <w:lang w:val="it-IT"/>
        </w:rPr>
      </w:pPr>
      <w:r w:rsidRPr="00FC1EB8">
        <w:rPr>
          <w:rFonts w:ascii="Arial" w:eastAsia="Arial" w:hAnsi="Arial" w:cs="Arial"/>
          <w:sz w:val="22"/>
          <w:szCs w:val="22"/>
          <w:lang w:val="it-IT"/>
        </w:rPr>
        <w:t xml:space="preserve">c.  </w:t>
      </w:r>
      <w:r w:rsidRPr="00FC1EB8">
        <w:rPr>
          <w:rFonts w:ascii="Arial" w:eastAsia="Arial" w:hAnsi="Arial" w:cs="Arial"/>
          <w:spacing w:val="5"/>
          <w:sz w:val="22"/>
          <w:szCs w:val="22"/>
          <w:lang w:val="it-IT"/>
        </w:rPr>
        <w:t xml:space="preserve"> </w:t>
      </w:r>
      <w:r w:rsidRPr="00FC1EB8">
        <w:rPr>
          <w:rFonts w:ascii="Arial" w:eastAsia="Arial" w:hAnsi="Arial" w:cs="Arial"/>
          <w:spacing w:val="-1"/>
          <w:sz w:val="22"/>
          <w:szCs w:val="22"/>
          <w:lang w:val="it-IT"/>
        </w:rPr>
        <w:t>F</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i</w:t>
      </w:r>
      <w:r w:rsidRPr="00FC1EB8">
        <w:rPr>
          <w:rFonts w:ascii="Arial" w:eastAsia="Arial" w:hAnsi="Arial" w:cs="Arial"/>
          <w:spacing w:val="-2"/>
          <w:sz w:val="22"/>
          <w:szCs w:val="22"/>
          <w:lang w:val="it-IT"/>
        </w:rPr>
        <w:t>z</w:t>
      </w:r>
      <w:r w:rsidRPr="00FC1EB8">
        <w:rPr>
          <w:rFonts w:ascii="Arial" w:eastAsia="Arial" w:hAnsi="Arial" w:cs="Arial"/>
          <w:sz w:val="22"/>
          <w:szCs w:val="22"/>
          <w:lang w:val="it-IT"/>
        </w:rPr>
        <w:t>orul se ob</w:t>
      </w:r>
      <w:r w:rsidRPr="00FC1EB8">
        <w:rPr>
          <w:rFonts w:ascii="Arial" w:eastAsia="Arial" w:hAnsi="Arial" w:cs="Arial"/>
          <w:spacing w:val="-1"/>
          <w:sz w:val="22"/>
          <w:szCs w:val="22"/>
          <w:lang w:val="it-IT"/>
        </w:rPr>
        <w:t>li</w:t>
      </w:r>
      <w:r w:rsidRPr="00FC1EB8">
        <w:rPr>
          <w:rFonts w:ascii="Arial" w:eastAsia="Arial" w:hAnsi="Arial" w:cs="Arial"/>
          <w:spacing w:val="2"/>
          <w:sz w:val="22"/>
          <w:szCs w:val="22"/>
          <w:lang w:val="it-IT"/>
        </w:rPr>
        <w:t>g</w:t>
      </w:r>
      <w:r w:rsidRPr="00FC1EB8">
        <w:rPr>
          <w:rFonts w:ascii="Arial" w:eastAsia="Arial" w:hAnsi="Arial" w:cs="Arial"/>
          <w:sz w:val="22"/>
          <w:szCs w:val="22"/>
          <w:lang w:val="it-IT"/>
        </w:rPr>
        <w:t>ă</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 xml:space="preserve">să </w:t>
      </w:r>
      <w:r w:rsidRPr="00FC1EB8">
        <w:rPr>
          <w:rFonts w:ascii="Arial" w:eastAsia="Arial" w:hAnsi="Arial" w:cs="Arial"/>
          <w:spacing w:val="-2"/>
          <w:sz w:val="22"/>
          <w:szCs w:val="22"/>
          <w:lang w:val="it-IT"/>
        </w:rPr>
        <w:t>d</w:t>
      </w:r>
      <w:r w:rsidRPr="00FC1EB8">
        <w:rPr>
          <w:rFonts w:ascii="Arial" w:eastAsia="Arial" w:hAnsi="Arial" w:cs="Arial"/>
          <w:sz w:val="22"/>
          <w:szCs w:val="22"/>
          <w:lang w:val="it-IT"/>
        </w:rPr>
        <w:t>es</w:t>
      </w:r>
      <w:r w:rsidRPr="00FC1EB8">
        <w:rPr>
          <w:rFonts w:ascii="Arial" w:eastAsia="Arial" w:hAnsi="Arial" w:cs="Arial"/>
          <w:spacing w:val="-1"/>
          <w:sz w:val="22"/>
          <w:szCs w:val="22"/>
          <w:lang w:val="it-IT"/>
        </w:rPr>
        <w:t>p</w:t>
      </w:r>
      <w:r w:rsidRPr="00FC1EB8">
        <w:rPr>
          <w:rFonts w:ascii="Arial" w:eastAsia="Arial" w:hAnsi="Arial" w:cs="Arial"/>
          <w:sz w:val="22"/>
          <w:szCs w:val="22"/>
          <w:lang w:val="it-IT"/>
        </w:rPr>
        <w:t>ă</w:t>
      </w:r>
      <w:r w:rsidRPr="00FC1EB8">
        <w:rPr>
          <w:rFonts w:ascii="Arial" w:eastAsia="Arial" w:hAnsi="Arial" w:cs="Arial"/>
          <w:spacing w:val="2"/>
          <w:sz w:val="22"/>
          <w:szCs w:val="22"/>
          <w:lang w:val="it-IT"/>
        </w:rPr>
        <w:t>g</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b</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a</w:t>
      </w:r>
      <w:r w:rsidRPr="00FC1EB8">
        <w:rPr>
          <w:rFonts w:ascii="Arial" w:eastAsia="Arial" w:hAnsi="Arial" w:cs="Arial"/>
          <w:spacing w:val="-2"/>
          <w:sz w:val="22"/>
          <w:szCs w:val="22"/>
          <w:lang w:val="it-IT"/>
        </w:rPr>
        <w:t>s</w:t>
      </w:r>
      <w:r w:rsidRPr="00FC1EB8">
        <w:rPr>
          <w:rFonts w:ascii="Arial" w:eastAsia="Arial" w:hAnsi="Arial" w:cs="Arial"/>
          <w:sz w:val="22"/>
          <w:szCs w:val="22"/>
          <w:lang w:val="it-IT"/>
        </w:rPr>
        <w:t>că ach</w:t>
      </w:r>
      <w:r w:rsidRPr="00FC1EB8">
        <w:rPr>
          <w:rFonts w:ascii="Arial" w:eastAsia="Arial" w:hAnsi="Arial" w:cs="Arial"/>
          <w:spacing w:val="-1"/>
          <w:sz w:val="22"/>
          <w:szCs w:val="22"/>
          <w:lang w:val="it-IT"/>
        </w:rPr>
        <w:t>i</w:t>
      </w:r>
      <w:r w:rsidRPr="00FC1EB8">
        <w:rPr>
          <w:rFonts w:ascii="Arial" w:eastAsia="Arial" w:hAnsi="Arial" w:cs="Arial"/>
          <w:spacing w:val="-2"/>
          <w:sz w:val="22"/>
          <w:szCs w:val="22"/>
          <w:lang w:val="it-IT"/>
        </w:rPr>
        <w:t>z</w:t>
      </w:r>
      <w:r w:rsidRPr="00FC1EB8">
        <w:rPr>
          <w:rFonts w:ascii="Arial" w:eastAsia="Arial" w:hAnsi="Arial" w:cs="Arial"/>
          <w:spacing w:val="-1"/>
          <w:sz w:val="22"/>
          <w:szCs w:val="22"/>
          <w:lang w:val="it-IT"/>
        </w:rPr>
        <w:t>i</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or</w:t>
      </w:r>
      <w:r w:rsidRPr="00FC1EB8">
        <w:rPr>
          <w:rFonts w:ascii="Arial" w:eastAsia="Arial" w:hAnsi="Arial" w:cs="Arial"/>
          <w:spacing w:val="-2"/>
          <w:sz w:val="22"/>
          <w:szCs w:val="22"/>
          <w:lang w:val="it-IT"/>
        </w:rPr>
        <w:t>u</w:t>
      </w:r>
      <w:r w:rsidRPr="00FC1EB8">
        <w:rPr>
          <w:rFonts w:ascii="Arial" w:eastAsia="Arial" w:hAnsi="Arial" w:cs="Arial"/>
          <w:sz w:val="22"/>
          <w:szCs w:val="22"/>
          <w:lang w:val="it-IT"/>
        </w:rPr>
        <w:t xml:space="preserve">l </w:t>
      </w:r>
      <w:r w:rsidRPr="00FC1EB8">
        <w:rPr>
          <w:rFonts w:ascii="Arial" w:eastAsia="Arial" w:hAnsi="Arial" w:cs="Arial"/>
          <w:spacing w:val="-4"/>
          <w:sz w:val="22"/>
          <w:szCs w:val="22"/>
          <w:lang w:val="it-IT"/>
        </w:rPr>
        <w:t>î</w:t>
      </w:r>
      <w:r w:rsidRPr="00FC1EB8">
        <w:rPr>
          <w:rFonts w:ascii="Arial" w:eastAsia="Arial" w:hAnsi="Arial" w:cs="Arial"/>
          <w:spacing w:val="1"/>
          <w:sz w:val="22"/>
          <w:szCs w:val="22"/>
          <w:lang w:val="it-IT"/>
        </w:rPr>
        <w:t>m</w:t>
      </w:r>
      <w:r w:rsidRPr="00FC1EB8">
        <w:rPr>
          <w:rFonts w:ascii="Arial" w:eastAsia="Arial" w:hAnsi="Arial" w:cs="Arial"/>
          <w:sz w:val="22"/>
          <w:szCs w:val="22"/>
          <w:lang w:val="it-IT"/>
        </w:rPr>
        <w:t>p</w:t>
      </w:r>
      <w:r w:rsidRPr="00FC1EB8">
        <w:rPr>
          <w:rFonts w:ascii="Arial" w:eastAsia="Arial" w:hAnsi="Arial" w:cs="Arial"/>
          <w:spacing w:val="-1"/>
          <w:sz w:val="22"/>
          <w:szCs w:val="22"/>
          <w:lang w:val="it-IT"/>
        </w:rPr>
        <w:t>o</w:t>
      </w:r>
      <w:r w:rsidRPr="00FC1EB8">
        <w:rPr>
          <w:rFonts w:ascii="Arial" w:eastAsia="Arial" w:hAnsi="Arial" w:cs="Arial"/>
          <w:spacing w:val="1"/>
          <w:sz w:val="22"/>
          <w:szCs w:val="22"/>
          <w:lang w:val="it-IT"/>
        </w:rPr>
        <w:t>tr</w:t>
      </w:r>
      <w:r w:rsidRPr="00FC1EB8">
        <w:rPr>
          <w:rFonts w:ascii="Arial" w:eastAsia="Arial" w:hAnsi="Arial" w:cs="Arial"/>
          <w:spacing w:val="-1"/>
          <w:sz w:val="22"/>
          <w:szCs w:val="22"/>
          <w:lang w:val="it-IT"/>
        </w:rPr>
        <w:t>i</w:t>
      </w:r>
      <w:r w:rsidRPr="00FC1EB8">
        <w:rPr>
          <w:rFonts w:ascii="Arial" w:eastAsia="Arial" w:hAnsi="Arial" w:cs="Arial"/>
          <w:spacing w:val="-2"/>
          <w:sz w:val="22"/>
          <w:szCs w:val="22"/>
          <w:lang w:val="it-IT"/>
        </w:rPr>
        <w:t>v</w:t>
      </w:r>
      <w:r w:rsidRPr="00FC1EB8">
        <w:rPr>
          <w:rFonts w:ascii="Arial" w:eastAsia="Arial" w:hAnsi="Arial" w:cs="Arial"/>
          <w:sz w:val="22"/>
          <w:szCs w:val="22"/>
          <w:lang w:val="it-IT"/>
        </w:rPr>
        <w:t>a o</w:t>
      </w:r>
      <w:r w:rsidRPr="00FC1EB8">
        <w:rPr>
          <w:rFonts w:ascii="Arial" w:eastAsia="Arial" w:hAnsi="Arial" w:cs="Arial"/>
          <w:spacing w:val="1"/>
          <w:sz w:val="22"/>
          <w:szCs w:val="22"/>
          <w:lang w:val="it-IT"/>
        </w:rPr>
        <w:t>r</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căro</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w:t>
      </w:r>
    </w:p>
    <w:p w14:paraId="4220819E" w14:textId="77777777" w:rsidR="0017755A" w:rsidRPr="00FC1EB8" w:rsidRDefault="00140DA9">
      <w:pPr>
        <w:spacing w:before="1"/>
        <w:ind w:left="1752" w:right="71" w:hanging="271"/>
        <w:jc w:val="both"/>
        <w:rPr>
          <w:rFonts w:ascii="Arial" w:eastAsia="Arial" w:hAnsi="Arial" w:cs="Arial"/>
          <w:sz w:val="22"/>
          <w:szCs w:val="22"/>
          <w:lang w:val="it-IT"/>
        </w:rPr>
      </w:pPr>
      <w:r w:rsidRPr="00FC1EB8">
        <w:rPr>
          <w:rFonts w:ascii="Arial" w:eastAsia="Arial" w:hAnsi="Arial" w:cs="Arial"/>
          <w:spacing w:val="-1"/>
          <w:sz w:val="22"/>
          <w:szCs w:val="22"/>
          <w:lang w:val="it-IT"/>
        </w:rPr>
        <w:t>i</w:t>
      </w:r>
      <w:r w:rsidRPr="00FC1EB8">
        <w:rPr>
          <w:rFonts w:ascii="Arial" w:eastAsia="Arial" w:hAnsi="Arial" w:cs="Arial"/>
          <w:sz w:val="22"/>
          <w:szCs w:val="22"/>
          <w:lang w:val="it-IT"/>
        </w:rPr>
        <w:t>)</w:t>
      </w:r>
      <w:r w:rsidRPr="00FC1EB8">
        <w:rPr>
          <w:rFonts w:ascii="Arial" w:eastAsia="Arial" w:hAnsi="Arial" w:cs="Arial"/>
          <w:spacing w:val="17"/>
          <w:sz w:val="22"/>
          <w:szCs w:val="22"/>
          <w:lang w:val="it-IT"/>
        </w:rPr>
        <w:t xml:space="preserve"> </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ec</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ama</w:t>
      </w:r>
      <w:r w:rsidRPr="00FC1EB8">
        <w:rPr>
          <w:rFonts w:ascii="Arial" w:eastAsia="Arial" w:hAnsi="Arial" w:cs="Arial"/>
          <w:spacing w:val="1"/>
          <w:sz w:val="22"/>
          <w:szCs w:val="22"/>
          <w:lang w:val="it-IT"/>
        </w:rPr>
        <w:t>ţ</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i şi acţi</w:t>
      </w:r>
      <w:r w:rsidRPr="00FC1EB8">
        <w:rPr>
          <w:rFonts w:ascii="Arial" w:eastAsia="Arial" w:hAnsi="Arial" w:cs="Arial"/>
          <w:spacing w:val="-1"/>
          <w:sz w:val="22"/>
          <w:szCs w:val="22"/>
          <w:lang w:val="it-IT"/>
        </w:rPr>
        <w:t>u</w:t>
      </w:r>
      <w:r w:rsidRPr="00FC1EB8">
        <w:rPr>
          <w:rFonts w:ascii="Arial" w:eastAsia="Arial" w:hAnsi="Arial" w:cs="Arial"/>
          <w:sz w:val="22"/>
          <w:szCs w:val="22"/>
          <w:lang w:val="it-IT"/>
        </w:rPr>
        <w:t>ni</w:t>
      </w:r>
      <w:r w:rsidRPr="00FC1EB8">
        <w:rPr>
          <w:rFonts w:ascii="Arial" w:eastAsia="Arial" w:hAnsi="Arial" w:cs="Arial"/>
          <w:spacing w:val="2"/>
          <w:sz w:val="22"/>
          <w:szCs w:val="22"/>
          <w:lang w:val="it-IT"/>
        </w:rPr>
        <w:t xml:space="preserve"> </w:t>
      </w:r>
      <w:r w:rsidRPr="00FC1EB8">
        <w:rPr>
          <w:rFonts w:ascii="Arial" w:eastAsia="Arial" w:hAnsi="Arial" w:cs="Arial"/>
          <w:spacing w:val="-4"/>
          <w:sz w:val="22"/>
          <w:szCs w:val="22"/>
          <w:lang w:val="it-IT"/>
        </w:rPr>
        <w:t>î</w:t>
      </w:r>
      <w:r w:rsidRPr="00FC1EB8">
        <w:rPr>
          <w:rFonts w:ascii="Arial" w:eastAsia="Arial" w:hAnsi="Arial" w:cs="Arial"/>
          <w:sz w:val="22"/>
          <w:szCs w:val="22"/>
          <w:lang w:val="it-IT"/>
        </w:rPr>
        <w:t>n</w:t>
      </w:r>
      <w:r w:rsidRPr="00FC1EB8">
        <w:rPr>
          <w:rFonts w:ascii="Arial" w:eastAsia="Arial" w:hAnsi="Arial" w:cs="Arial"/>
          <w:spacing w:val="3"/>
          <w:sz w:val="22"/>
          <w:szCs w:val="22"/>
          <w:lang w:val="it-IT"/>
        </w:rPr>
        <w:t xml:space="preserve"> </w:t>
      </w:r>
      <w:r w:rsidRPr="00FC1EB8">
        <w:rPr>
          <w:rFonts w:ascii="Arial" w:eastAsia="Arial" w:hAnsi="Arial" w:cs="Arial"/>
          <w:spacing w:val="1"/>
          <w:sz w:val="22"/>
          <w:szCs w:val="22"/>
          <w:lang w:val="it-IT"/>
        </w:rPr>
        <w:t>j</w:t>
      </w:r>
      <w:r w:rsidRPr="00FC1EB8">
        <w:rPr>
          <w:rFonts w:ascii="Arial" w:eastAsia="Arial" w:hAnsi="Arial" w:cs="Arial"/>
          <w:sz w:val="22"/>
          <w:szCs w:val="22"/>
          <w:lang w:val="it-IT"/>
        </w:rPr>
        <w:t>ustiţi</w:t>
      </w:r>
      <w:r w:rsidRPr="00FC1EB8">
        <w:rPr>
          <w:rFonts w:ascii="Arial" w:eastAsia="Arial" w:hAnsi="Arial" w:cs="Arial"/>
          <w:spacing w:val="-1"/>
          <w:sz w:val="22"/>
          <w:szCs w:val="22"/>
          <w:lang w:val="it-IT"/>
        </w:rPr>
        <w:t>e</w:t>
      </w:r>
      <w:r w:rsidRPr="00FC1EB8">
        <w:rPr>
          <w:rFonts w:ascii="Arial" w:eastAsia="Arial" w:hAnsi="Arial" w:cs="Arial"/>
          <w:sz w:val="22"/>
          <w:szCs w:val="22"/>
          <w:lang w:val="it-IT"/>
        </w:rPr>
        <w:t>,</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ce</w:t>
      </w:r>
      <w:r w:rsidRPr="00FC1EB8">
        <w:rPr>
          <w:rFonts w:ascii="Arial" w:eastAsia="Arial" w:hAnsi="Arial" w:cs="Arial"/>
          <w:spacing w:val="1"/>
          <w:sz w:val="22"/>
          <w:szCs w:val="22"/>
          <w:lang w:val="it-IT"/>
        </w:rPr>
        <w:t xml:space="preserve"> r</w:t>
      </w:r>
      <w:r w:rsidRPr="00FC1EB8">
        <w:rPr>
          <w:rFonts w:ascii="Arial" w:eastAsia="Arial" w:hAnsi="Arial" w:cs="Arial"/>
          <w:sz w:val="22"/>
          <w:szCs w:val="22"/>
          <w:lang w:val="it-IT"/>
        </w:rPr>
        <w:t>e</w:t>
      </w:r>
      <w:r w:rsidRPr="00FC1EB8">
        <w:rPr>
          <w:rFonts w:ascii="Arial" w:eastAsia="Arial" w:hAnsi="Arial" w:cs="Arial"/>
          <w:spacing w:val="-3"/>
          <w:sz w:val="22"/>
          <w:szCs w:val="22"/>
          <w:lang w:val="it-IT"/>
        </w:rPr>
        <w:t>z</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l</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ă</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d</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w:t>
      </w:r>
      <w:r w:rsidRPr="00FC1EB8">
        <w:rPr>
          <w:rFonts w:ascii="Arial" w:eastAsia="Arial" w:hAnsi="Arial" w:cs="Arial"/>
          <w:spacing w:val="3"/>
          <w:sz w:val="22"/>
          <w:szCs w:val="22"/>
          <w:lang w:val="it-IT"/>
        </w:rPr>
        <w:t xml:space="preserve"> </w:t>
      </w:r>
      <w:r w:rsidRPr="00FC1EB8">
        <w:rPr>
          <w:rFonts w:ascii="Arial" w:eastAsia="Arial" w:hAnsi="Arial" w:cs="Arial"/>
          <w:spacing w:val="-4"/>
          <w:sz w:val="22"/>
          <w:szCs w:val="22"/>
          <w:lang w:val="it-IT"/>
        </w:rPr>
        <w:t>î</w:t>
      </w:r>
      <w:r w:rsidRPr="00FC1EB8">
        <w:rPr>
          <w:rFonts w:ascii="Arial" w:eastAsia="Arial" w:hAnsi="Arial" w:cs="Arial"/>
          <w:sz w:val="22"/>
          <w:szCs w:val="22"/>
          <w:lang w:val="it-IT"/>
        </w:rPr>
        <w:t>nc</w:t>
      </w:r>
      <w:r w:rsidRPr="00FC1EB8">
        <w:rPr>
          <w:rFonts w:ascii="Arial" w:eastAsia="Arial" w:hAnsi="Arial" w:cs="Arial"/>
          <w:spacing w:val="-1"/>
          <w:sz w:val="22"/>
          <w:szCs w:val="22"/>
          <w:lang w:val="it-IT"/>
        </w:rPr>
        <w:t>ăl</w:t>
      </w:r>
      <w:r w:rsidRPr="00FC1EB8">
        <w:rPr>
          <w:rFonts w:ascii="Arial" w:eastAsia="Arial" w:hAnsi="Arial" w:cs="Arial"/>
          <w:sz w:val="22"/>
          <w:szCs w:val="22"/>
          <w:lang w:val="it-IT"/>
        </w:rPr>
        <w:t>carea</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or</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drep</w:t>
      </w:r>
      <w:r w:rsidRPr="00FC1EB8">
        <w:rPr>
          <w:rFonts w:ascii="Arial" w:eastAsia="Arial" w:hAnsi="Arial" w:cs="Arial"/>
          <w:spacing w:val="-2"/>
          <w:sz w:val="22"/>
          <w:szCs w:val="22"/>
          <w:lang w:val="it-IT"/>
        </w:rPr>
        <w:t>t</w:t>
      </w:r>
      <w:r w:rsidRPr="00FC1EB8">
        <w:rPr>
          <w:rFonts w:ascii="Arial" w:eastAsia="Arial" w:hAnsi="Arial" w:cs="Arial"/>
          <w:sz w:val="22"/>
          <w:szCs w:val="22"/>
          <w:lang w:val="it-IT"/>
        </w:rPr>
        <w:t>uri</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de</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propri</w:t>
      </w:r>
      <w:r w:rsidRPr="00FC1EB8">
        <w:rPr>
          <w:rFonts w:ascii="Arial" w:eastAsia="Arial" w:hAnsi="Arial" w:cs="Arial"/>
          <w:spacing w:val="-1"/>
          <w:sz w:val="22"/>
          <w:szCs w:val="22"/>
          <w:lang w:val="it-IT"/>
        </w:rPr>
        <w:t>e</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a</w:t>
      </w:r>
      <w:r w:rsidRPr="00FC1EB8">
        <w:rPr>
          <w:rFonts w:ascii="Arial" w:eastAsia="Arial" w:hAnsi="Arial" w:cs="Arial"/>
          <w:spacing w:val="-2"/>
          <w:sz w:val="22"/>
          <w:szCs w:val="22"/>
          <w:lang w:val="it-IT"/>
        </w:rPr>
        <w:t>t</w:t>
      </w:r>
      <w:r w:rsidRPr="00FC1EB8">
        <w:rPr>
          <w:rFonts w:ascii="Arial" w:eastAsia="Arial" w:hAnsi="Arial" w:cs="Arial"/>
          <w:sz w:val="22"/>
          <w:szCs w:val="22"/>
          <w:lang w:val="it-IT"/>
        </w:rPr>
        <w:t xml:space="preserve">e </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nte</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ectua</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ă</w:t>
      </w:r>
      <w:r w:rsidRPr="00FC1EB8">
        <w:rPr>
          <w:rFonts w:ascii="Arial" w:eastAsia="Arial" w:hAnsi="Arial" w:cs="Arial"/>
          <w:spacing w:val="2"/>
          <w:sz w:val="22"/>
          <w:szCs w:val="22"/>
          <w:lang w:val="it-IT"/>
        </w:rPr>
        <w:t xml:space="preserve"> </w:t>
      </w:r>
      <w:r w:rsidRPr="00FC1EB8">
        <w:rPr>
          <w:rFonts w:ascii="Arial" w:eastAsia="Arial" w:hAnsi="Arial" w:cs="Arial"/>
          <w:spacing w:val="1"/>
          <w:sz w:val="22"/>
          <w:szCs w:val="22"/>
          <w:lang w:val="it-IT"/>
        </w:rPr>
        <w:t>(</w:t>
      </w:r>
      <w:r w:rsidRPr="00FC1EB8">
        <w:rPr>
          <w:rFonts w:ascii="Arial" w:eastAsia="Arial" w:hAnsi="Arial" w:cs="Arial"/>
          <w:sz w:val="22"/>
          <w:szCs w:val="22"/>
          <w:lang w:val="it-IT"/>
        </w:rPr>
        <w:t>bre</w:t>
      </w:r>
      <w:r w:rsidRPr="00FC1EB8">
        <w:rPr>
          <w:rFonts w:ascii="Arial" w:eastAsia="Arial" w:hAnsi="Arial" w:cs="Arial"/>
          <w:spacing w:val="-2"/>
          <w:sz w:val="22"/>
          <w:szCs w:val="22"/>
          <w:lang w:val="it-IT"/>
        </w:rPr>
        <w:t>v</w:t>
      </w:r>
      <w:r w:rsidRPr="00FC1EB8">
        <w:rPr>
          <w:rFonts w:ascii="Arial" w:eastAsia="Arial" w:hAnsi="Arial" w:cs="Arial"/>
          <w:sz w:val="22"/>
          <w:szCs w:val="22"/>
          <w:lang w:val="it-IT"/>
        </w:rPr>
        <w:t>ete,</w:t>
      </w:r>
      <w:r w:rsidRPr="00FC1EB8">
        <w:rPr>
          <w:rFonts w:ascii="Arial" w:eastAsia="Arial" w:hAnsi="Arial" w:cs="Arial"/>
          <w:spacing w:val="3"/>
          <w:sz w:val="22"/>
          <w:szCs w:val="22"/>
          <w:lang w:val="it-IT"/>
        </w:rPr>
        <w:t xml:space="preserve"> </w:t>
      </w:r>
      <w:r w:rsidRPr="00FC1EB8">
        <w:rPr>
          <w:rFonts w:ascii="Arial" w:eastAsia="Arial" w:hAnsi="Arial" w:cs="Arial"/>
          <w:sz w:val="22"/>
          <w:szCs w:val="22"/>
          <w:lang w:val="it-IT"/>
        </w:rPr>
        <w:t>n</w:t>
      </w:r>
      <w:r w:rsidRPr="00FC1EB8">
        <w:rPr>
          <w:rFonts w:ascii="Arial" w:eastAsia="Arial" w:hAnsi="Arial" w:cs="Arial"/>
          <w:spacing w:val="-3"/>
          <w:sz w:val="22"/>
          <w:szCs w:val="22"/>
          <w:lang w:val="it-IT"/>
        </w:rPr>
        <w:t>u</w:t>
      </w:r>
      <w:r w:rsidRPr="00FC1EB8">
        <w:rPr>
          <w:rFonts w:ascii="Arial" w:eastAsia="Arial" w:hAnsi="Arial" w:cs="Arial"/>
          <w:spacing w:val="1"/>
          <w:sz w:val="22"/>
          <w:szCs w:val="22"/>
          <w:lang w:val="it-IT"/>
        </w:rPr>
        <w:t>m</w:t>
      </w:r>
      <w:r w:rsidRPr="00FC1EB8">
        <w:rPr>
          <w:rFonts w:ascii="Arial" w:eastAsia="Arial" w:hAnsi="Arial" w:cs="Arial"/>
          <w:sz w:val="22"/>
          <w:szCs w:val="22"/>
          <w:lang w:val="it-IT"/>
        </w:rPr>
        <w:t xml:space="preserve">e, </w:t>
      </w:r>
      <w:r w:rsidRPr="00FC1EB8">
        <w:rPr>
          <w:rFonts w:ascii="Arial" w:eastAsia="Arial" w:hAnsi="Arial" w:cs="Arial"/>
          <w:spacing w:val="1"/>
          <w:sz w:val="22"/>
          <w:szCs w:val="22"/>
          <w:lang w:val="it-IT"/>
        </w:rPr>
        <w:t>m</w:t>
      </w:r>
      <w:r w:rsidRPr="00FC1EB8">
        <w:rPr>
          <w:rFonts w:ascii="Arial" w:eastAsia="Arial" w:hAnsi="Arial" w:cs="Arial"/>
          <w:sz w:val="22"/>
          <w:szCs w:val="22"/>
          <w:lang w:val="it-IT"/>
        </w:rPr>
        <w:t>ărci</w:t>
      </w:r>
      <w:r w:rsidRPr="00FC1EB8">
        <w:rPr>
          <w:rFonts w:ascii="Arial" w:eastAsia="Arial" w:hAnsi="Arial" w:cs="Arial"/>
          <w:spacing w:val="1"/>
          <w:sz w:val="22"/>
          <w:szCs w:val="22"/>
          <w:lang w:val="it-IT"/>
        </w:rPr>
        <w:t xml:space="preserve"> </w:t>
      </w:r>
      <w:r w:rsidRPr="00FC1EB8">
        <w:rPr>
          <w:rFonts w:ascii="Arial" w:eastAsia="Arial" w:hAnsi="Arial" w:cs="Arial"/>
          <w:spacing w:val="-4"/>
          <w:sz w:val="22"/>
          <w:szCs w:val="22"/>
          <w:lang w:val="it-IT"/>
        </w:rPr>
        <w:t>î</w:t>
      </w:r>
      <w:r w:rsidRPr="00FC1EB8">
        <w:rPr>
          <w:rFonts w:ascii="Arial" w:eastAsia="Arial" w:hAnsi="Arial" w:cs="Arial"/>
          <w:sz w:val="22"/>
          <w:szCs w:val="22"/>
          <w:lang w:val="it-IT"/>
        </w:rPr>
        <w:t>nre</w:t>
      </w:r>
      <w:r w:rsidRPr="00FC1EB8">
        <w:rPr>
          <w:rFonts w:ascii="Arial" w:eastAsia="Arial" w:hAnsi="Arial" w:cs="Arial"/>
          <w:spacing w:val="2"/>
          <w:sz w:val="22"/>
          <w:szCs w:val="22"/>
          <w:lang w:val="it-IT"/>
        </w:rPr>
        <w:t>g</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s</w:t>
      </w:r>
      <w:r w:rsidRPr="00FC1EB8">
        <w:rPr>
          <w:rFonts w:ascii="Arial" w:eastAsia="Arial" w:hAnsi="Arial" w:cs="Arial"/>
          <w:spacing w:val="1"/>
          <w:sz w:val="22"/>
          <w:szCs w:val="22"/>
          <w:lang w:val="it-IT"/>
        </w:rPr>
        <w:t>t</w:t>
      </w:r>
      <w:r w:rsidRPr="00FC1EB8">
        <w:rPr>
          <w:rFonts w:ascii="Arial" w:eastAsia="Arial" w:hAnsi="Arial" w:cs="Arial"/>
          <w:spacing w:val="-2"/>
          <w:sz w:val="22"/>
          <w:szCs w:val="22"/>
          <w:lang w:val="it-IT"/>
        </w:rPr>
        <w:t>r</w:t>
      </w:r>
      <w:r w:rsidRPr="00FC1EB8">
        <w:rPr>
          <w:rFonts w:ascii="Arial" w:eastAsia="Arial" w:hAnsi="Arial" w:cs="Arial"/>
          <w:sz w:val="22"/>
          <w:szCs w:val="22"/>
          <w:lang w:val="it-IT"/>
        </w:rPr>
        <w:t>ate</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e</w:t>
      </w:r>
      <w:r w:rsidRPr="00FC1EB8">
        <w:rPr>
          <w:rFonts w:ascii="Arial" w:eastAsia="Arial" w:hAnsi="Arial" w:cs="Arial"/>
          <w:spacing w:val="-2"/>
          <w:sz w:val="22"/>
          <w:szCs w:val="22"/>
          <w:lang w:val="it-IT"/>
        </w:rPr>
        <w:t>t</w:t>
      </w:r>
      <w:r w:rsidRPr="00FC1EB8">
        <w:rPr>
          <w:rFonts w:ascii="Arial" w:eastAsia="Arial" w:hAnsi="Arial" w:cs="Arial"/>
          <w:sz w:val="22"/>
          <w:szCs w:val="22"/>
          <w:lang w:val="it-IT"/>
        </w:rPr>
        <w:t>c</w:t>
      </w:r>
      <w:r w:rsidRPr="00FC1EB8">
        <w:rPr>
          <w:rFonts w:ascii="Arial" w:eastAsia="Arial" w:hAnsi="Arial" w:cs="Arial"/>
          <w:spacing w:val="1"/>
          <w:sz w:val="22"/>
          <w:szCs w:val="22"/>
          <w:lang w:val="it-IT"/>
        </w:rPr>
        <w:t>.</w:t>
      </w:r>
      <w:r w:rsidRPr="00FC1EB8">
        <w:rPr>
          <w:rFonts w:ascii="Arial" w:eastAsia="Arial" w:hAnsi="Arial" w:cs="Arial"/>
          <w:spacing w:val="-2"/>
          <w:sz w:val="22"/>
          <w:szCs w:val="22"/>
          <w:lang w:val="it-IT"/>
        </w:rPr>
        <w:t>)</w:t>
      </w:r>
      <w:r w:rsidRPr="00FC1EB8">
        <w:rPr>
          <w:rFonts w:ascii="Arial" w:eastAsia="Arial" w:hAnsi="Arial" w:cs="Arial"/>
          <w:sz w:val="22"/>
          <w:szCs w:val="22"/>
          <w:lang w:val="it-IT"/>
        </w:rPr>
        <w:t>,</w:t>
      </w:r>
      <w:r w:rsidRPr="00FC1EB8">
        <w:rPr>
          <w:rFonts w:ascii="Arial" w:eastAsia="Arial" w:hAnsi="Arial" w:cs="Arial"/>
          <w:spacing w:val="3"/>
          <w:sz w:val="22"/>
          <w:szCs w:val="22"/>
          <w:lang w:val="it-IT"/>
        </w:rPr>
        <w:t xml:space="preserve"> </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e</w:t>
      </w:r>
      <w:r w:rsidRPr="00FC1EB8">
        <w:rPr>
          <w:rFonts w:ascii="Arial" w:eastAsia="Arial" w:hAnsi="Arial" w:cs="Arial"/>
          <w:spacing w:val="2"/>
          <w:sz w:val="22"/>
          <w:szCs w:val="22"/>
          <w:lang w:val="it-IT"/>
        </w:rPr>
        <w:t>g</w:t>
      </w:r>
      <w:r w:rsidRPr="00FC1EB8">
        <w:rPr>
          <w:rFonts w:ascii="Arial" w:eastAsia="Arial" w:hAnsi="Arial" w:cs="Arial"/>
          <w:spacing w:val="-3"/>
          <w:sz w:val="22"/>
          <w:szCs w:val="22"/>
          <w:lang w:val="it-IT"/>
        </w:rPr>
        <w:t>a</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e</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de</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ec</w:t>
      </w:r>
      <w:r w:rsidRPr="00FC1EB8">
        <w:rPr>
          <w:rFonts w:ascii="Arial" w:eastAsia="Arial" w:hAnsi="Arial" w:cs="Arial"/>
          <w:spacing w:val="-1"/>
          <w:sz w:val="22"/>
          <w:szCs w:val="22"/>
          <w:lang w:val="it-IT"/>
        </w:rPr>
        <w:t>hi</w:t>
      </w:r>
      <w:r w:rsidRPr="00FC1EB8">
        <w:rPr>
          <w:rFonts w:ascii="Arial" w:eastAsia="Arial" w:hAnsi="Arial" w:cs="Arial"/>
          <w:sz w:val="22"/>
          <w:szCs w:val="22"/>
          <w:lang w:val="it-IT"/>
        </w:rPr>
        <w:t>p</w:t>
      </w:r>
      <w:r w:rsidRPr="00FC1EB8">
        <w:rPr>
          <w:rFonts w:ascii="Arial" w:eastAsia="Arial" w:hAnsi="Arial" w:cs="Arial"/>
          <w:spacing w:val="-1"/>
          <w:sz w:val="22"/>
          <w:szCs w:val="22"/>
          <w:lang w:val="it-IT"/>
        </w:rPr>
        <w:t>a</w:t>
      </w:r>
      <w:r w:rsidRPr="00FC1EB8">
        <w:rPr>
          <w:rFonts w:ascii="Arial" w:eastAsia="Arial" w:hAnsi="Arial" w:cs="Arial"/>
          <w:spacing w:val="1"/>
          <w:sz w:val="22"/>
          <w:szCs w:val="22"/>
          <w:lang w:val="it-IT"/>
        </w:rPr>
        <w:t>m</w:t>
      </w:r>
      <w:r w:rsidRPr="00FC1EB8">
        <w:rPr>
          <w:rFonts w:ascii="Arial" w:eastAsia="Arial" w:hAnsi="Arial" w:cs="Arial"/>
          <w:spacing w:val="-3"/>
          <w:sz w:val="22"/>
          <w:szCs w:val="22"/>
          <w:lang w:val="it-IT"/>
        </w:rPr>
        <w:t>e</w:t>
      </w:r>
      <w:r w:rsidRPr="00FC1EB8">
        <w:rPr>
          <w:rFonts w:ascii="Arial" w:eastAsia="Arial" w:hAnsi="Arial" w:cs="Arial"/>
          <w:sz w:val="22"/>
          <w:szCs w:val="22"/>
          <w:lang w:val="it-IT"/>
        </w:rPr>
        <w:t>nte</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e,</w:t>
      </w:r>
      <w:r w:rsidRPr="00FC1EB8">
        <w:rPr>
          <w:rFonts w:ascii="Arial" w:eastAsia="Arial" w:hAnsi="Arial" w:cs="Arial"/>
          <w:spacing w:val="3"/>
          <w:sz w:val="22"/>
          <w:szCs w:val="22"/>
          <w:lang w:val="it-IT"/>
        </w:rPr>
        <w:t xml:space="preserve"> </w:t>
      </w:r>
      <w:r w:rsidRPr="00FC1EB8">
        <w:rPr>
          <w:rFonts w:ascii="Arial" w:eastAsia="Arial" w:hAnsi="Arial" w:cs="Arial"/>
          <w:spacing w:val="1"/>
          <w:sz w:val="22"/>
          <w:szCs w:val="22"/>
          <w:lang w:val="it-IT"/>
        </w:rPr>
        <w:t>m</w:t>
      </w:r>
      <w:r w:rsidRPr="00FC1EB8">
        <w:rPr>
          <w:rFonts w:ascii="Arial" w:eastAsia="Arial" w:hAnsi="Arial" w:cs="Arial"/>
          <w:spacing w:val="-3"/>
          <w:sz w:val="22"/>
          <w:szCs w:val="22"/>
          <w:lang w:val="it-IT"/>
        </w:rPr>
        <w:t>a</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eri</w:t>
      </w:r>
      <w:r w:rsidRPr="00FC1EB8">
        <w:rPr>
          <w:rFonts w:ascii="Arial" w:eastAsia="Arial" w:hAnsi="Arial" w:cs="Arial"/>
          <w:spacing w:val="-1"/>
          <w:sz w:val="22"/>
          <w:szCs w:val="22"/>
          <w:lang w:val="it-IT"/>
        </w:rPr>
        <w:t>al</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l</w:t>
      </w:r>
      <w:r w:rsidRPr="00FC1EB8">
        <w:rPr>
          <w:rFonts w:ascii="Arial" w:eastAsia="Arial" w:hAnsi="Arial" w:cs="Arial"/>
          <w:spacing w:val="-3"/>
          <w:sz w:val="22"/>
          <w:szCs w:val="22"/>
          <w:lang w:val="it-IT"/>
        </w:rPr>
        <w:t>e</w:t>
      </w:r>
      <w:r w:rsidRPr="00FC1EB8">
        <w:rPr>
          <w:rFonts w:ascii="Arial" w:eastAsia="Arial" w:hAnsi="Arial" w:cs="Arial"/>
          <w:sz w:val="22"/>
          <w:szCs w:val="22"/>
          <w:lang w:val="it-IT"/>
        </w:rPr>
        <w:t xml:space="preserve">, </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nsta</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aţi</w:t>
      </w:r>
      <w:r w:rsidRPr="00FC1EB8">
        <w:rPr>
          <w:rFonts w:ascii="Arial" w:eastAsia="Arial" w:hAnsi="Arial" w:cs="Arial"/>
          <w:spacing w:val="-1"/>
          <w:sz w:val="22"/>
          <w:szCs w:val="22"/>
          <w:lang w:val="it-IT"/>
        </w:rPr>
        <w:t>il</w:t>
      </w:r>
      <w:r w:rsidRPr="00FC1EB8">
        <w:rPr>
          <w:rFonts w:ascii="Arial" w:eastAsia="Arial" w:hAnsi="Arial" w:cs="Arial"/>
          <w:sz w:val="22"/>
          <w:szCs w:val="22"/>
          <w:lang w:val="it-IT"/>
        </w:rPr>
        <w:t>e sau</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uti</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j</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 xml:space="preserve"> </w:t>
      </w:r>
      <w:r w:rsidRPr="00FC1EB8">
        <w:rPr>
          <w:rFonts w:ascii="Arial" w:eastAsia="Arial" w:hAnsi="Arial" w:cs="Arial"/>
          <w:spacing w:val="1"/>
          <w:sz w:val="22"/>
          <w:szCs w:val="22"/>
          <w:lang w:val="it-IT"/>
        </w:rPr>
        <w:t>f</w:t>
      </w:r>
      <w:r w:rsidRPr="00FC1EB8">
        <w:rPr>
          <w:rFonts w:ascii="Arial" w:eastAsia="Arial" w:hAnsi="Arial" w:cs="Arial"/>
          <w:spacing w:val="-3"/>
          <w:sz w:val="22"/>
          <w:szCs w:val="22"/>
          <w:lang w:val="it-IT"/>
        </w:rPr>
        <w:t>o</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os</w:t>
      </w:r>
      <w:r w:rsidRPr="00FC1EB8">
        <w:rPr>
          <w:rFonts w:ascii="Arial" w:eastAsia="Arial" w:hAnsi="Arial" w:cs="Arial"/>
          <w:spacing w:val="-1"/>
          <w:sz w:val="22"/>
          <w:szCs w:val="22"/>
          <w:lang w:val="it-IT"/>
        </w:rPr>
        <w:t>i</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e pen</w:t>
      </w:r>
      <w:r w:rsidRPr="00FC1EB8">
        <w:rPr>
          <w:rFonts w:ascii="Arial" w:eastAsia="Arial" w:hAnsi="Arial" w:cs="Arial"/>
          <w:spacing w:val="-2"/>
          <w:sz w:val="22"/>
          <w:szCs w:val="22"/>
          <w:lang w:val="it-IT"/>
        </w:rPr>
        <w:t>t</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u sau</w:t>
      </w:r>
      <w:r w:rsidRPr="00FC1EB8">
        <w:rPr>
          <w:rFonts w:ascii="Arial" w:eastAsia="Arial" w:hAnsi="Arial" w:cs="Arial"/>
          <w:spacing w:val="-1"/>
          <w:sz w:val="22"/>
          <w:szCs w:val="22"/>
          <w:lang w:val="it-IT"/>
        </w:rPr>
        <w:t xml:space="preserve"> </w:t>
      </w:r>
      <w:r w:rsidRPr="00FC1EB8">
        <w:rPr>
          <w:rFonts w:ascii="Arial" w:eastAsia="Arial" w:hAnsi="Arial" w:cs="Arial"/>
          <w:spacing w:val="-4"/>
          <w:sz w:val="22"/>
          <w:szCs w:val="22"/>
          <w:lang w:val="it-IT"/>
        </w:rPr>
        <w:t>î</w:t>
      </w:r>
      <w:r w:rsidRPr="00FC1EB8">
        <w:rPr>
          <w:rFonts w:ascii="Arial" w:eastAsia="Arial" w:hAnsi="Arial" w:cs="Arial"/>
          <w:sz w:val="22"/>
          <w:szCs w:val="22"/>
          <w:lang w:val="it-IT"/>
        </w:rPr>
        <w:t>n l</w:t>
      </w:r>
      <w:r w:rsidRPr="00FC1EB8">
        <w:rPr>
          <w:rFonts w:ascii="Arial" w:eastAsia="Arial" w:hAnsi="Arial" w:cs="Arial"/>
          <w:spacing w:val="-1"/>
          <w:sz w:val="22"/>
          <w:szCs w:val="22"/>
          <w:lang w:val="it-IT"/>
        </w:rPr>
        <w:t>e</w:t>
      </w:r>
      <w:r w:rsidRPr="00FC1EB8">
        <w:rPr>
          <w:rFonts w:ascii="Arial" w:eastAsia="Arial" w:hAnsi="Arial" w:cs="Arial"/>
          <w:spacing w:val="2"/>
          <w:sz w:val="22"/>
          <w:szCs w:val="22"/>
          <w:lang w:val="it-IT"/>
        </w:rPr>
        <w:t>g</w:t>
      </w:r>
      <w:r w:rsidRPr="00FC1EB8">
        <w:rPr>
          <w:rFonts w:ascii="Arial" w:eastAsia="Arial" w:hAnsi="Arial" w:cs="Arial"/>
          <w:sz w:val="22"/>
          <w:szCs w:val="22"/>
          <w:lang w:val="it-IT"/>
        </w:rPr>
        <w:t>ă</w:t>
      </w:r>
      <w:r w:rsidRPr="00FC1EB8">
        <w:rPr>
          <w:rFonts w:ascii="Arial" w:eastAsia="Arial" w:hAnsi="Arial" w:cs="Arial"/>
          <w:spacing w:val="-2"/>
          <w:sz w:val="22"/>
          <w:szCs w:val="22"/>
          <w:lang w:val="it-IT"/>
        </w:rPr>
        <w:t>t</w:t>
      </w:r>
      <w:r w:rsidRPr="00FC1EB8">
        <w:rPr>
          <w:rFonts w:ascii="Arial" w:eastAsia="Arial" w:hAnsi="Arial" w:cs="Arial"/>
          <w:sz w:val="22"/>
          <w:szCs w:val="22"/>
          <w:lang w:val="it-IT"/>
        </w:rPr>
        <w:t>ură</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cu</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produs</w:t>
      </w:r>
      <w:r w:rsidRPr="00FC1EB8">
        <w:rPr>
          <w:rFonts w:ascii="Arial" w:eastAsia="Arial" w:hAnsi="Arial" w:cs="Arial"/>
          <w:spacing w:val="-1"/>
          <w:sz w:val="22"/>
          <w:szCs w:val="22"/>
          <w:lang w:val="it-IT"/>
        </w:rPr>
        <w:t>el</w:t>
      </w:r>
      <w:r w:rsidRPr="00FC1EB8">
        <w:rPr>
          <w:rFonts w:ascii="Arial" w:eastAsia="Arial" w:hAnsi="Arial" w:cs="Arial"/>
          <w:sz w:val="22"/>
          <w:szCs w:val="22"/>
          <w:lang w:val="it-IT"/>
        </w:rPr>
        <w:t>e</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ac</w:t>
      </w:r>
      <w:r w:rsidRPr="00FC1EB8">
        <w:rPr>
          <w:rFonts w:ascii="Arial" w:eastAsia="Arial" w:hAnsi="Arial" w:cs="Arial"/>
          <w:spacing w:val="-1"/>
          <w:sz w:val="22"/>
          <w:szCs w:val="22"/>
          <w:lang w:val="it-IT"/>
        </w:rPr>
        <w:t>hi</w:t>
      </w:r>
      <w:r w:rsidRPr="00FC1EB8">
        <w:rPr>
          <w:rFonts w:ascii="Arial" w:eastAsia="Arial" w:hAnsi="Arial" w:cs="Arial"/>
          <w:spacing w:val="-2"/>
          <w:sz w:val="22"/>
          <w:szCs w:val="22"/>
          <w:lang w:val="it-IT"/>
        </w:rPr>
        <w:t>z</w:t>
      </w:r>
      <w:r w:rsidRPr="00FC1EB8">
        <w:rPr>
          <w:rFonts w:ascii="Arial" w:eastAsia="Arial" w:hAnsi="Arial" w:cs="Arial"/>
          <w:spacing w:val="-1"/>
          <w:sz w:val="22"/>
          <w:szCs w:val="22"/>
          <w:lang w:val="it-IT"/>
        </w:rPr>
        <w:t>i</w:t>
      </w:r>
      <w:r w:rsidRPr="00FC1EB8">
        <w:rPr>
          <w:rFonts w:ascii="Arial" w:eastAsia="Arial" w:hAnsi="Arial" w:cs="Arial"/>
          <w:spacing w:val="1"/>
          <w:sz w:val="22"/>
          <w:szCs w:val="22"/>
          <w:lang w:val="it-IT"/>
        </w:rPr>
        <w:t>ţi</w:t>
      </w:r>
      <w:r w:rsidRPr="00FC1EB8">
        <w:rPr>
          <w:rFonts w:ascii="Arial" w:eastAsia="Arial" w:hAnsi="Arial" w:cs="Arial"/>
          <w:sz w:val="22"/>
          <w:szCs w:val="22"/>
          <w:lang w:val="it-IT"/>
        </w:rPr>
        <w:t>o</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ate; şi</w:t>
      </w:r>
    </w:p>
    <w:p w14:paraId="74196B81" w14:textId="77777777" w:rsidR="0017755A" w:rsidRPr="00FC1EB8" w:rsidRDefault="00140DA9">
      <w:pPr>
        <w:spacing w:before="3" w:line="240" w:lineRule="exact"/>
        <w:ind w:left="1752" w:right="67" w:hanging="271"/>
        <w:jc w:val="both"/>
        <w:rPr>
          <w:rFonts w:ascii="Arial" w:eastAsia="Arial" w:hAnsi="Arial" w:cs="Arial"/>
          <w:sz w:val="22"/>
          <w:szCs w:val="22"/>
          <w:lang w:val="it-IT"/>
        </w:rPr>
      </w:pPr>
      <w:r w:rsidRPr="00FC1EB8">
        <w:rPr>
          <w:rFonts w:ascii="Arial" w:eastAsia="Arial" w:hAnsi="Arial" w:cs="Arial"/>
          <w:spacing w:val="-1"/>
          <w:sz w:val="22"/>
          <w:szCs w:val="22"/>
          <w:lang w:val="it-IT"/>
        </w:rPr>
        <w:t>ii</w:t>
      </w:r>
      <w:r w:rsidRPr="00FC1EB8">
        <w:rPr>
          <w:rFonts w:ascii="Arial" w:eastAsia="Arial" w:hAnsi="Arial" w:cs="Arial"/>
          <w:sz w:val="22"/>
          <w:szCs w:val="22"/>
          <w:lang w:val="it-IT"/>
        </w:rPr>
        <w:t>)</w:t>
      </w:r>
      <w:r w:rsidRPr="00FC1EB8">
        <w:rPr>
          <w:rFonts w:ascii="Arial" w:eastAsia="Arial" w:hAnsi="Arial" w:cs="Arial"/>
          <w:spacing w:val="22"/>
          <w:sz w:val="22"/>
          <w:szCs w:val="22"/>
          <w:lang w:val="it-IT"/>
        </w:rPr>
        <w:t xml:space="preserve"> </w:t>
      </w:r>
      <w:r w:rsidRPr="00FC1EB8">
        <w:rPr>
          <w:rFonts w:ascii="Arial" w:eastAsia="Arial" w:hAnsi="Arial" w:cs="Arial"/>
          <w:sz w:val="22"/>
          <w:szCs w:val="22"/>
          <w:lang w:val="it-IT"/>
        </w:rPr>
        <w:t>daune</w:t>
      </w:r>
      <w:r w:rsidRPr="00FC1EB8">
        <w:rPr>
          <w:rFonts w:ascii="Arial" w:eastAsia="Arial" w:hAnsi="Arial" w:cs="Arial"/>
          <w:spacing w:val="1"/>
          <w:sz w:val="22"/>
          <w:szCs w:val="22"/>
          <w:lang w:val="it-IT"/>
        </w:rPr>
        <w:t>-</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nte</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es</w:t>
      </w:r>
      <w:r w:rsidRPr="00FC1EB8">
        <w:rPr>
          <w:rFonts w:ascii="Arial" w:eastAsia="Arial" w:hAnsi="Arial" w:cs="Arial"/>
          <w:spacing w:val="-3"/>
          <w:sz w:val="22"/>
          <w:szCs w:val="22"/>
          <w:lang w:val="it-IT"/>
        </w:rPr>
        <w:t>e</w:t>
      </w:r>
      <w:r w:rsidRPr="00FC1EB8">
        <w:rPr>
          <w:rFonts w:ascii="Arial" w:eastAsia="Arial" w:hAnsi="Arial" w:cs="Arial"/>
          <w:sz w:val="22"/>
          <w:szCs w:val="22"/>
          <w:lang w:val="it-IT"/>
        </w:rPr>
        <w:t>,</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co</w:t>
      </w:r>
      <w:r w:rsidRPr="00FC1EB8">
        <w:rPr>
          <w:rFonts w:ascii="Arial" w:eastAsia="Arial" w:hAnsi="Arial" w:cs="Arial"/>
          <w:spacing w:val="-3"/>
          <w:sz w:val="22"/>
          <w:szCs w:val="22"/>
          <w:lang w:val="it-IT"/>
        </w:rPr>
        <w:t>s</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 xml:space="preserve">uri, </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a</w:t>
      </w:r>
      <w:r w:rsidRPr="00FC1EB8">
        <w:rPr>
          <w:rFonts w:ascii="Arial" w:eastAsia="Arial" w:hAnsi="Arial" w:cs="Arial"/>
          <w:spacing w:val="-3"/>
          <w:sz w:val="22"/>
          <w:szCs w:val="22"/>
          <w:lang w:val="it-IT"/>
        </w:rPr>
        <w:t>x</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şi ch</w:t>
      </w:r>
      <w:r w:rsidRPr="00FC1EB8">
        <w:rPr>
          <w:rFonts w:ascii="Arial" w:eastAsia="Arial" w:hAnsi="Arial" w:cs="Arial"/>
          <w:spacing w:val="-1"/>
          <w:sz w:val="22"/>
          <w:szCs w:val="22"/>
          <w:lang w:val="it-IT"/>
        </w:rPr>
        <w:t>el</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i de</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ori</w:t>
      </w:r>
      <w:r w:rsidRPr="00FC1EB8">
        <w:rPr>
          <w:rFonts w:ascii="Arial" w:eastAsia="Arial" w:hAnsi="Arial" w:cs="Arial"/>
          <w:spacing w:val="2"/>
          <w:sz w:val="22"/>
          <w:szCs w:val="22"/>
          <w:lang w:val="it-IT"/>
        </w:rPr>
        <w:t>c</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a</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ură,</w:t>
      </w:r>
      <w:r w:rsidRPr="00FC1EB8">
        <w:rPr>
          <w:rFonts w:ascii="Arial" w:eastAsia="Arial" w:hAnsi="Arial" w:cs="Arial"/>
          <w:spacing w:val="2"/>
          <w:sz w:val="22"/>
          <w:szCs w:val="22"/>
          <w:lang w:val="it-IT"/>
        </w:rPr>
        <w:t xml:space="preserve"> </w:t>
      </w:r>
      <w:r w:rsidRPr="00FC1EB8">
        <w:rPr>
          <w:rFonts w:ascii="Arial" w:eastAsia="Arial" w:hAnsi="Arial" w:cs="Arial"/>
          <w:spacing w:val="-3"/>
          <w:sz w:val="22"/>
          <w:szCs w:val="22"/>
          <w:lang w:val="it-IT"/>
        </w:rPr>
        <w:t>a</w:t>
      </w:r>
      <w:r w:rsidRPr="00FC1EB8">
        <w:rPr>
          <w:rFonts w:ascii="Arial" w:eastAsia="Arial" w:hAnsi="Arial" w:cs="Arial"/>
          <w:spacing w:val="1"/>
          <w:sz w:val="22"/>
          <w:szCs w:val="22"/>
          <w:lang w:val="it-IT"/>
        </w:rPr>
        <w:t>f</w:t>
      </w:r>
      <w:r w:rsidRPr="00FC1EB8">
        <w:rPr>
          <w:rFonts w:ascii="Arial" w:eastAsia="Arial" w:hAnsi="Arial" w:cs="Arial"/>
          <w:sz w:val="22"/>
          <w:szCs w:val="22"/>
          <w:lang w:val="it-IT"/>
        </w:rPr>
        <w:t>ere</w:t>
      </w:r>
      <w:r w:rsidRPr="00FC1EB8">
        <w:rPr>
          <w:rFonts w:ascii="Arial" w:eastAsia="Arial" w:hAnsi="Arial" w:cs="Arial"/>
          <w:spacing w:val="-3"/>
          <w:sz w:val="22"/>
          <w:szCs w:val="22"/>
          <w:lang w:val="it-IT"/>
        </w:rPr>
        <w:t>n</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e,</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cu</w:t>
      </w:r>
      <w:r w:rsidRPr="00FC1EB8">
        <w:rPr>
          <w:rFonts w:ascii="Arial" w:eastAsia="Arial" w:hAnsi="Arial" w:cs="Arial"/>
          <w:spacing w:val="1"/>
          <w:sz w:val="22"/>
          <w:szCs w:val="22"/>
          <w:lang w:val="it-IT"/>
        </w:rPr>
        <w:t xml:space="preserve"> </w:t>
      </w:r>
      <w:r w:rsidRPr="00FC1EB8">
        <w:rPr>
          <w:rFonts w:ascii="Arial" w:eastAsia="Arial" w:hAnsi="Arial" w:cs="Arial"/>
          <w:spacing w:val="-3"/>
          <w:sz w:val="22"/>
          <w:szCs w:val="22"/>
          <w:lang w:val="it-IT"/>
        </w:rPr>
        <w:t>e</w:t>
      </w:r>
      <w:r w:rsidRPr="00FC1EB8">
        <w:rPr>
          <w:rFonts w:ascii="Arial" w:eastAsia="Arial" w:hAnsi="Arial" w:cs="Arial"/>
          <w:spacing w:val="-2"/>
          <w:sz w:val="22"/>
          <w:szCs w:val="22"/>
          <w:lang w:val="it-IT"/>
        </w:rPr>
        <w:t>x</w:t>
      </w:r>
      <w:r w:rsidRPr="00FC1EB8">
        <w:rPr>
          <w:rFonts w:ascii="Arial" w:eastAsia="Arial" w:hAnsi="Arial" w:cs="Arial"/>
          <w:sz w:val="22"/>
          <w:szCs w:val="22"/>
          <w:lang w:val="it-IT"/>
        </w:rPr>
        <w:t>ce</w:t>
      </w:r>
      <w:r w:rsidRPr="00FC1EB8">
        <w:rPr>
          <w:rFonts w:ascii="Arial" w:eastAsia="Arial" w:hAnsi="Arial" w:cs="Arial"/>
          <w:spacing w:val="-1"/>
          <w:sz w:val="22"/>
          <w:szCs w:val="22"/>
          <w:lang w:val="it-IT"/>
        </w:rPr>
        <w:t>p</w:t>
      </w:r>
      <w:r w:rsidRPr="00FC1EB8">
        <w:rPr>
          <w:rFonts w:ascii="Arial" w:eastAsia="Arial" w:hAnsi="Arial" w:cs="Arial"/>
          <w:spacing w:val="1"/>
          <w:sz w:val="22"/>
          <w:szCs w:val="22"/>
          <w:lang w:val="it-IT"/>
        </w:rPr>
        <w:t>ţ</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s</w:t>
      </w:r>
      <w:r w:rsidRPr="00FC1EB8">
        <w:rPr>
          <w:rFonts w:ascii="Arial" w:eastAsia="Arial" w:hAnsi="Arial" w:cs="Arial"/>
          <w:spacing w:val="-1"/>
          <w:sz w:val="22"/>
          <w:szCs w:val="22"/>
          <w:lang w:val="it-IT"/>
        </w:rPr>
        <w:t>i</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a</w:t>
      </w:r>
      <w:r w:rsidRPr="00FC1EB8">
        <w:rPr>
          <w:rFonts w:ascii="Arial" w:eastAsia="Arial" w:hAnsi="Arial" w:cs="Arial"/>
          <w:spacing w:val="1"/>
          <w:sz w:val="22"/>
          <w:szCs w:val="22"/>
          <w:lang w:val="it-IT"/>
        </w:rPr>
        <w:t>ţ</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ei</w:t>
      </w:r>
      <w:r w:rsidRPr="00FC1EB8">
        <w:rPr>
          <w:rFonts w:ascii="Arial" w:eastAsia="Arial" w:hAnsi="Arial" w:cs="Arial"/>
          <w:spacing w:val="2"/>
          <w:sz w:val="22"/>
          <w:szCs w:val="22"/>
          <w:lang w:val="it-IT"/>
        </w:rPr>
        <w:t xml:space="preserve"> </w:t>
      </w:r>
      <w:r w:rsidRPr="00FC1EB8">
        <w:rPr>
          <w:rFonts w:ascii="Arial" w:eastAsia="Arial" w:hAnsi="Arial" w:cs="Arial"/>
          <w:spacing w:val="-4"/>
          <w:sz w:val="22"/>
          <w:szCs w:val="22"/>
          <w:lang w:val="it-IT"/>
        </w:rPr>
        <w:t>î</w:t>
      </w:r>
      <w:r w:rsidRPr="00FC1EB8">
        <w:rPr>
          <w:rFonts w:ascii="Arial" w:eastAsia="Arial" w:hAnsi="Arial" w:cs="Arial"/>
          <w:sz w:val="22"/>
          <w:szCs w:val="22"/>
          <w:lang w:val="it-IT"/>
        </w:rPr>
        <w:t>n care</w:t>
      </w:r>
      <w:r w:rsidRPr="00FC1EB8">
        <w:rPr>
          <w:rFonts w:ascii="Arial" w:eastAsia="Arial" w:hAnsi="Arial" w:cs="Arial"/>
          <w:spacing w:val="21"/>
          <w:sz w:val="22"/>
          <w:szCs w:val="22"/>
          <w:lang w:val="it-IT"/>
        </w:rPr>
        <w:t xml:space="preserve"> </w:t>
      </w:r>
      <w:r w:rsidRPr="00FC1EB8">
        <w:rPr>
          <w:rFonts w:ascii="Arial" w:eastAsia="Arial" w:hAnsi="Arial" w:cs="Arial"/>
          <w:sz w:val="22"/>
          <w:szCs w:val="22"/>
          <w:lang w:val="it-IT"/>
        </w:rPr>
        <w:t>o</w:t>
      </w:r>
      <w:r w:rsidRPr="00FC1EB8">
        <w:rPr>
          <w:rFonts w:ascii="Arial" w:eastAsia="Arial" w:hAnsi="Arial" w:cs="Arial"/>
          <w:spacing w:val="20"/>
          <w:sz w:val="22"/>
          <w:szCs w:val="22"/>
          <w:lang w:val="it-IT"/>
        </w:rPr>
        <w:t xml:space="preserve"> </w:t>
      </w:r>
      <w:r w:rsidRPr="00FC1EB8">
        <w:rPr>
          <w:rFonts w:ascii="Arial" w:eastAsia="Arial" w:hAnsi="Arial" w:cs="Arial"/>
          <w:sz w:val="22"/>
          <w:szCs w:val="22"/>
          <w:lang w:val="it-IT"/>
        </w:rPr>
        <w:t>as</w:t>
      </w:r>
      <w:r w:rsidRPr="00FC1EB8">
        <w:rPr>
          <w:rFonts w:ascii="Arial" w:eastAsia="Arial" w:hAnsi="Arial" w:cs="Arial"/>
          <w:spacing w:val="-2"/>
          <w:sz w:val="22"/>
          <w:szCs w:val="22"/>
          <w:lang w:val="it-IT"/>
        </w:rPr>
        <w:t>t</w:t>
      </w:r>
      <w:r w:rsidRPr="00FC1EB8">
        <w:rPr>
          <w:rFonts w:ascii="Arial" w:eastAsia="Arial" w:hAnsi="Arial" w:cs="Arial"/>
          <w:spacing w:val="3"/>
          <w:sz w:val="22"/>
          <w:szCs w:val="22"/>
          <w:lang w:val="it-IT"/>
        </w:rPr>
        <w:t>f</w:t>
      </w:r>
      <w:r w:rsidRPr="00FC1EB8">
        <w:rPr>
          <w:rFonts w:ascii="Arial" w:eastAsia="Arial" w:hAnsi="Arial" w:cs="Arial"/>
          <w:sz w:val="22"/>
          <w:szCs w:val="22"/>
          <w:lang w:val="it-IT"/>
        </w:rPr>
        <w:t>el</w:t>
      </w:r>
      <w:r w:rsidRPr="00FC1EB8">
        <w:rPr>
          <w:rFonts w:ascii="Arial" w:eastAsia="Arial" w:hAnsi="Arial" w:cs="Arial"/>
          <w:spacing w:val="19"/>
          <w:sz w:val="22"/>
          <w:szCs w:val="22"/>
          <w:lang w:val="it-IT"/>
        </w:rPr>
        <w:t xml:space="preserve"> </w:t>
      </w:r>
      <w:r w:rsidRPr="00FC1EB8">
        <w:rPr>
          <w:rFonts w:ascii="Arial" w:eastAsia="Arial" w:hAnsi="Arial" w:cs="Arial"/>
          <w:sz w:val="22"/>
          <w:szCs w:val="22"/>
          <w:lang w:val="it-IT"/>
        </w:rPr>
        <w:t>de</w:t>
      </w:r>
      <w:r w:rsidRPr="00FC1EB8">
        <w:rPr>
          <w:rFonts w:ascii="Arial" w:eastAsia="Arial" w:hAnsi="Arial" w:cs="Arial"/>
          <w:spacing w:val="20"/>
          <w:sz w:val="22"/>
          <w:szCs w:val="22"/>
          <w:lang w:val="it-IT"/>
        </w:rPr>
        <w:t xml:space="preserve"> </w:t>
      </w:r>
      <w:r w:rsidRPr="00FC1EB8">
        <w:rPr>
          <w:rFonts w:ascii="Arial" w:eastAsia="Arial" w:hAnsi="Arial" w:cs="Arial"/>
          <w:spacing w:val="-4"/>
          <w:sz w:val="22"/>
          <w:szCs w:val="22"/>
          <w:lang w:val="it-IT"/>
        </w:rPr>
        <w:t>î</w:t>
      </w:r>
      <w:r w:rsidRPr="00FC1EB8">
        <w:rPr>
          <w:rFonts w:ascii="Arial" w:eastAsia="Arial" w:hAnsi="Arial" w:cs="Arial"/>
          <w:sz w:val="22"/>
          <w:szCs w:val="22"/>
          <w:lang w:val="it-IT"/>
        </w:rPr>
        <w:t>nc</w:t>
      </w:r>
      <w:r w:rsidRPr="00FC1EB8">
        <w:rPr>
          <w:rFonts w:ascii="Arial" w:eastAsia="Arial" w:hAnsi="Arial" w:cs="Arial"/>
          <w:spacing w:val="-1"/>
          <w:sz w:val="22"/>
          <w:szCs w:val="22"/>
          <w:lang w:val="it-IT"/>
        </w:rPr>
        <w:t>ăl</w:t>
      </w:r>
      <w:r w:rsidRPr="00FC1EB8">
        <w:rPr>
          <w:rFonts w:ascii="Arial" w:eastAsia="Arial" w:hAnsi="Arial" w:cs="Arial"/>
          <w:sz w:val="22"/>
          <w:szCs w:val="22"/>
          <w:lang w:val="it-IT"/>
        </w:rPr>
        <w:t>care</w:t>
      </w:r>
      <w:r w:rsidRPr="00FC1EB8">
        <w:rPr>
          <w:rFonts w:ascii="Arial" w:eastAsia="Arial" w:hAnsi="Arial" w:cs="Arial"/>
          <w:spacing w:val="21"/>
          <w:sz w:val="22"/>
          <w:szCs w:val="22"/>
          <w:lang w:val="it-IT"/>
        </w:rPr>
        <w:t xml:space="preserve"> </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3"/>
          <w:sz w:val="22"/>
          <w:szCs w:val="22"/>
          <w:lang w:val="it-IT"/>
        </w:rPr>
        <w:t>z</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l</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ă</w:t>
      </w:r>
      <w:r w:rsidRPr="00FC1EB8">
        <w:rPr>
          <w:rFonts w:ascii="Arial" w:eastAsia="Arial" w:hAnsi="Arial" w:cs="Arial"/>
          <w:spacing w:val="20"/>
          <w:sz w:val="22"/>
          <w:szCs w:val="22"/>
          <w:lang w:val="it-IT"/>
        </w:rPr>
        <w:t xml:space="preserve"> </w:t>
      </w:r>
      <w:r w:rsidRPr="00FC1EB8">
        <w:rPr>
          <w:rFonts w:ascii="Arial" w:eastAsia="Arial" w:hAnsi="Arial" w:cs="Arial"/>
          <w:sz w:val="22"/>
          <w:szCs w:val="22"/>
          <w:lang w:val="it-IT"/>
        </w:rPr>
        <w:t>d</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w:t>
      </w:r>
      <w:r w:rsidRPr="00FC1EB8">
        <w:rPr>
          <w:rFonts w:ascii="Arial" w:eastAsia="Arial" w:hAnsi="Arial" w:cs="Arial"/>
          <w:spacing w:val="20"/>
          <w:sz w:val="22"/>
          <w:szCs w:val="22"/>
          <w:lang w:val="it-IT"/>
        </w:rPr>
        <w:t xml:space="preserve"> </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es</w:t>
      </w:r>
      <w:r w:rsidRPr="00FC1EB8">
        <w:rPr>
          <w:rFonts w:ascii="Arial" w:eastAsia="Arial" w:hAnsi="Arial" w:cs="Arial"/>
          <w:spacing w:val="-1"/>
          <w:sz w:val="22"/>
          <w:szCs w:val="22"/>
          <w:lang w:val="it-IT"/>
        </w:rPr>
        <w:t>p</w:t>
      </w:r>
      <w:r w:rsidRPr="00FC1EB8">
        <w:rPr>
          <w:rFonts w:ascii="Arial" w:eastAsia="Arial" w:hAnsi="Arial" w:cs="Arial"/>
          <w:sz w:val="22"/>
          <w:szCs w:val="22"/>
          <w:lang w:val="it-IT"/>
        </w:rPr>
        <w:t>ecta</w:t>
      </w:r>
      <w:r w:rsidRPr="00FC1EB8">
        <w:rPr>
          <w:rFonts w:ascii="Arial" w:eastAsia="Arial" w:hAnsi="Arial" w:cs="Arial"/>
          <w:spacing w:val="1"/>
          <w:sz w:val="22"/>
          <w:szCs w:val="22"/>
          <w:lang w:val="it-IT"/>
        </w:rPr>
        <w:t>r</w:t>
      </w:r>
      <w:r w:rsidRPr="00FC1EB8">
        <w:rPr>
          <w:rFonts w:ascii="Arial" w:eastAsia="Arial" w:hAnsi="Arial" w:cs="Arial"/>
          <w:spacing w:val="-3"/>
          <w:sz w:val="22"/>
          <w:szCs w:val="22"/>
          <w:lang w:val="it-IT"/>
        </w:rPr>
        <w:t>e</w:t>
      </w:r>
      <w:r w:rsidRPr="00FC1EB8">
        <w:rPr>
          <w:rFonts w:ascii="Arial" w:eastAsia="Arial" w:hAnsi="Arial" w:cs="Arial"/>
          <w:sz w:val="22"/>
          <w:szCs w:val="22"/>
          <w:lang w:val="it-IT"/>
        </w:rPr>
        <w:t>a</w:t>
      </w:r>
      <w:r w:rsidRPr="00FC1EB8">
        <w:rPr>
          <w:rFonts w:ascii="Arial" w:eastAsia="Arial" w:hAnsi="Arial" w:cs="Arial"/>
          <w:spacing w:val="20"/>
          <w:sz w:val="22"/>
          <w:szCs w:val="22"/>
          <w:lang w:val="it-IT"/>
        </w:rPr>
        <w:t xml:space="preserve"> </w:t>
      </w:r>
      <w:r w:rsidRPr="00FC1EB8">
        <w:rPr>
          <w:rFonts w:ascii="Arial" w:eastAsia="Arial" w:hAnsi="Arial" w:cs="Arial"/>
          <w:sz w:val="22"/>
          <w:szCs w:val="22"/>
          <w:lang w:val="it-IT"/>
        </w:rPr>
        <w:t>sp</w:t>
      </w:r>
      <w:r w:rsidRPr="00FC1EB8">
        <w:rPr>
          <w:rFonts w:ascii="Arial" w:eastAsia="Arial" w:hAnsi="Arial" w:cs="Arial"/>
          <w:spacing w:val="-1"/>
          <w:sz w:val="22"/>
          <w:szCs w:val="22"/>
          <w:lang w:val="it-IT"/>
        </w:rPr>
        <w:t>e</w:t>
      </w:r>
      <w:r w:rsidRPr="00FC1EB8">
        <w:rPr>
          <w:rFonts w:ascii="Arial" w:eastAsia="Arial" w:hAnsi="Arial" w:cs="Arial"/>
          <w:sz w:val="22"/>
          <w:szCs w:val="22"/>
          <w:lang w:val="it-IT"/>
        </w:rPr>
        <w:t>c</w:t>
      </w:r>
      <w:r w:rsidRPr="00FC1EB8">
        <w:rPr>
          <w:rFonts w:ascii="Arial" w:eastAsia="Arial" w:hAnsi="Arial" w:cs="Arial"/>
          <w:spacing w:val="-1"/>
          <w:sz w:val="22"/>
          <w:szCs w:val="22"/>
          <w:lang w:val="it-IT"/>
        </w:rPr>
        <w:t>i</w:t>
      </w:r>
      <w:r w:rsidRPr="00FC1EB8">
        <w:rPr>
          <w:rFonts w:ascii="Arial" w:eastAsia="Arial" w:hAnsi="Arial" w:cs="Arial"/>
          <w:spacing w:val="3"/>
          <w:sz w:val="22"/>
          <w:szCs w:val="22"/>
          <w:lang w:val="it-IT"/>
        </w:rPr>
        <w:t>f</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c</w:t>
      </w:r>
      <w:r w:rsidRPr="00FC1EB8">
        <w:rPr>
          <w:rFonts w:ascii="Arial" w:eastAsia="Arial" w:hAnsi="Arial" w:cs="Arial"/>
          <w:spacing w:val="-3"/>
          <w:sz w:val="22"/>
          <w:szCs w:val="22"/>
          <w:lang w:val="it-IT"/>
        </w:rPr>
        <w:t>a</w:t>
      </w:r>
      <w:r w:rsidRPr="00FC1EB8">
        <w:rPr>
          <w:rFonts w:ascii="Arial" w:eastAsia="Arial" w:hAnsi="Arial" w:cs="Arial"/>
          <w:spacing w:val="1"/>
          <w:sz w:val="22"/>
          <w:szCs w:val="22"/>
          <w:lang w:val="it-IT"/>
        </w:rPr>
        <w:t>ț</w:t>
      </w:r>
      <w:r w:rsidRPr="00FC1EB8">
        <w:rPr>
          <w:rFonts w:ascii="Arial" w:eastAsia="Arial" w:hAnsi="Arial" w:cs="Arial"/>
          <w:spacing w:val="-1"/>
          <w:sz w:val="22"/>
          <w:szCs w:val="22"/>
          <w:lang w:val="it-IT"/>
        </w:rPr>
        <w:t>iil</w:t>
      </w:r>
      <w:r w:rsidRPr="00FC1EB8">
        <w:rPr>
          <w:rFonts w:ascii="Arial" w:eastAsia="Arial" w:hAnsi="Arial" w:cs="Arial"/>
          <w:sz w:val="22"/>
          <w:szCs w:val="22"/>
          <w:lang w:val="it-IT"/>
        </w:rPr>
        <w:t>or</w:t>
      </w:r>
      <w:r w:rsidRPr="00FC1EB8">
        <w:rPr>
          <w:rFonts w:ascii="Arial" w:eastAsia="Arial" w:hAnsi="Arial" w:cs="Arial"/>
          <w:spacing w:val="21"/>
          <w:sz w:val="22"/>
          <w:szCs w:val="22"/>
          <w:lang w:val="it-IT"/>
        </w:rPr>
        <w:t xml:space="preserve"> </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h</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ce</w:t>
      </w:r>
      <w:r w:rsidRPr="00FC1EB8">
        <w:rPr>
          <w:rFonts w:ascii="Arial" w:eastAsia="Arial" w:hAnsi="Arial" w:cs="Arial"/>
          <w:spacing w:val="28"/>
          <w:sz w:val="22"/>
          <w:szCs w:val="22"/>
          <w:lang w:val="it-IT"/>
        </w:rPr>
        <w:t xml:space="preserve"> </w:t>
      </w:r>
      <w:r w:rsidRPr="00FC1EB8">
        <w:rPr>
          <w:rFonts w:ascii="Arial" w:eastAsia="Arial" w:hAnsi="Arial" w:cs="Arial"/>
          <w:spacing w:val="-1"/>
          <w:sz w:val="22"/>
          <w:szCs w:val="22"/>
          <w:lang w:val="it-IT"/>
        </w:rPr>
        <w:t>î</w:t>
      </w:r>
      <w:r w:rsidRPr="00FC1EB8">
        <w:rPr>
          <w:rFonts w:ascii="Arial" w:eastAsia="Arial" w:hAnsi="Arial" w:cs="Arial"/>
          <w:sz w:val="22"/>
          <w:szCs w:val="22"/>
          <w:lang w:val="it-IT"/>
        </w:rPr>
        <w:t>ntoc</w:t>
      </w:r>
      <w:r w:rsidRPr="00FC1EB8">
        <w:rPr>
          <w:rFonts w:ascii="Arial" w:eastAsia="Arial" w:hAnsi="Arial" w:cs="Arial"/>
          <w:spacing w:val="1"/>
          <w:sz w:val="22"/>
          <w:szCs w:val="22"/>
          <w:lang w:val="it-IT"/>
        </w:rPr>
        <w:t>m</w:t>
      </w:r>
      <w:r w:rsidRPr="00FC1EB8">
        <w:rPr>
          <w:rFonts w:ascii="Arial" w:eastAsia="Arial" w:hAnsi="Arial" w:cs="Arial"/>
          <w:spacing w:val="-3"/>
          <w:sz w:val="22"/>
          <w:szCs w:val="22"/>
          <w:lang w:val="it-IT"/>
        </w:rPr>
        <w:t>i</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e</w:t>
      </w:r>
      <w:r w:rsidRPr="00FC1EB8">
        <w:rPr>
          <w:rFonts w:ascii="Arial" w:eastAsia="Arial" w:hAnsi="Arial" w:cs="Arial"/>
          <w:spacing w:val="20"/>
          <w:sz w:val="22"/>
          <w:szCs w:val="22"/>
          <w:lang w:val="it-IT"/>
        </w:rPr>
        <w:t xml:space="preserve"> </w:t>
      </w:r>
      <w:r w:rsidRPr="00FC1EB8">
        <w:rPr>
          <w:rFonts w:ascii="Arial" w:eastAsia="Arial" w:hAnsi="Arial" w:cs="Arial"/>
          <w:sz w:val="22"/>
          <w:szCs w:val="22"/>
          <w:lang w:val="it-IT"/>
        </w:rPr>
        <w:t>de</w:t>
      </w:r>
      <w:r w:rsidRPr="00FC1EB8">
        <w:rPr>
          <w:rFonts w:ascii="Arial" w:eastAsia="Arial" w:hAnsi="Arial" w:cs="Arial"/>
          <w:spacing w:val="20"/>
          <w:sz w:val="22"/>
          <w:szCs w:val="22"/>
          <w:lang w:val="it-IT"/>
        </w:rPr>
        <w:t xml:space="preserve"> </w:t>
      </w:r>
      <w:r w:rsidRPr="00FC1EB8">
        <w:rPr>
          <w:rFonts w:ascii="Arial" w:eastAsia="Arial" w:hAnsi="Arial" w:cs="Arial"/>
          <w:sz w:val="22"/>
          <w:szCs w:val="22"/>
          <w:lang w:val="it-IT"/>
        </w:rPr>
        <w:t>căt</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p>
    <w:p w14:paraId="0E3E1D4A" w14:textId="77777777" w:rsidR="0017755A" w:rsidRPr="00FC1EB8" w:rsidRDefault="00140DA9">
      <w:pPr>
        <w:spacing w:line="240" w:lineRule="exact"/>
        <w:ind w:left="1752"/>
        <w:rPr>
          <w:rFonts w:ascii="Arial" w:eastAsia="Arial" w:hAnsi="Arial" w:cs="Arial"/>
          <w:sz w:val="22"/>
          <w:szCs w:val="22"/>
          <w:lang w:val="it-IT"/>
        </w:rPr>
      </w:pPr>
      <w:r w:rsidRPr="00FC1EB8">
        <w:rPr>
          <w:rFonts w:ascii="Arial" w:eastAsia="Arial" w:hAnsi="Arial" w:cs="Arial"/>
          <w:sz w:val="22"/>
          <w:szCs w:val="22"/>
          <w:lang w:val="it-IT"/>
        </w:rPr>
        <w:t>ac</w:t>
      </w:r>
      <w:r w:rsidRPr="00FC1EB8">
        <w:rPr>
          <w:rFonts w:ascii="Arial" w:eastAsia="Arial" w:hAnsi="Arial" w:cs="Arial"/>
          <w:spacing w:val="-1"/>
          <w:sz w:val="22"/>
          <w:szCs w:val="22"/>
          <w:lang w:val="it-IT"/>
        </w:rPr>
        <w:t>hi</w:t>
      </w:r>
      <w:r w:rsidRPr="00FC1EB8">
        <w:rPr>
          <w:rFonts w:ascii="Arial" w:eastAsia="Arial" w:hAnsi="Arial" w:cs="Arial"/>
          <w:spacing w:val="-2"/>
          <w:sz w:val="22"/>
          <w:szCs w:val="22"/>
          <w:lang w:val="it-IT"/>
        </w:rPr>
        <w:t>z</w:t>
      </w:r>
      <w:r w:rsidRPr="00FC1EB8">
        <w:rPr>
          <w:rFonts w:ascii="Arial" w:eastAsia="Arial" w:hAnsi="Arial" w:cs="Arial"/>
          <w:spacing w:val="-1"/>
          <w:sz w:val="22"/>
          <w:szCs w:val="22"/>
          <w:lang w:val="it-IT"/>
        </w:rPr>
        <w:t>i</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or.</w:t>
      </w:r>
    </w:p>
    <w:p w14:paraId="7FF6693C" w14:textId="77777777" w:rsidR="0017755A" w:rsidRPr="00FC1EB8" w:rsidRDefault="00140DA9">
      <w:pPr>
        <w:spacing w:line="240" w:lineRule="exact"/>
        <w:ind w:left="1120"/>
        <w:rPr>
          <w:rFonts w:ascii="Arial" w:eastAsia="Arial" w:hAnsi="Arial" w:cs="Arial"/>
          <w:sz w:val="22"/>
          <w:szCs w:val="22"/>
          <w:lang w:val="it-IT"/>
        </w:rPr>
      </w:pPr>
      <w:r w:rsidRPr="00FC1EB8">
        <w:rPr>
          <w:rFonts w:ascii="Arial" w:eastAsia="Arial" w:hAnsi="Arial" w:cs="Arial"/>
          <w:sz w:val="22"/>
          <w:szCs w:val="22"/>
          <w:lang w:val="it-IT"/>
        </w:rPr>
        <w:t xml:space="preserve">d. </w:t>
      </w:r>
      <w:r w:rsidRPr="00FC1EB8">
        <w:rPr>
          <w:rFonts w:ascii="Arial" w:eastAsia="Arial" w:hAnsi="Arial" w:cs="Arial"/>
          <w:spacing w:val="54"/>
          <w:sz w:val="22"/>
          <w:szCs w:val="22"/>
          <w:lang w:val="it-IT"/>
        </w:rPr>
        <w:t xml:space="preserve"> </w:t>
      </w:r>
      <w:r w:rsidRPr="00FC1EB8">
        <w:rPr>
          <w:rFonts w:ascii="Arial" w:eastAsia="Arial" w:hAnsi="Arial" w:cs="Arial"/>
          <w:sz w:val="22"/>
          <w:szCs w:val="22"/>
          <w:lang w:val="it-IT"/>
        </w:rPr>
        <w:t>F</w:t>
      </w:r>
      <w:r w:rsidRPr="00FC1EB8">
        <w:rPr>
          <w:rFonts w:ascii="Arial" w:eastAsia="Arial" w:hAnsi="Arial" w:cs="Arial"/>
          <w:spacing w:val="-1"/>
          <w:sz w:val="22"/>
          <w:szCs w:val="22"/>
          <w:lang w:val="it-IT"/>
        </w:rPr>
        <w:t>u</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i</w:t>
      </w:r>
      <w:r w:rsidRPr="00FC1EB8">
        <w:rPr>
          <w:rFonts w:ascii="Arial" w:eastAsia="Arial" w:hAnsi="Arial" w:cs="Arial"/>
          <w:spacing w:val="-2"/>
          <w:sz w:val="22"/>
          <w:szCs w:val="22"/>
          <w:lang w:val="it-IT"/>
        </w:rPr>
        <w:t>z</w:t>
      </w:r>
      <w:r w:rsidRPr="00FC1EB8">
        <w:rPr>
          <w:rFonts w:ascii="Arial" w:eastAsia="Arial" w:hAnsi="Arial" w:cs="Arial"/>
          <w:sz w:val="22"/>
          <w:szCs w:val="22"/>
          <w:lang w:val="it-IT"/>
        </w:rPr>
        <w:t>orul</w:t>
      </w:r>
      <w:r w:rsidRPr="00FC1EB8">
        <w:rPr>
          <w:rFonts w:ascii="Arial" w:eastAsia="Arial" w:hAnsi="Arial" w:cs="Arial"/>
          <w:spacing w:val="48"/>
          <w:sz w:val="22"/>
          <w:szCs w:val="22"/>
          <w:lang w:val="it-IT"/>
        </w:rPr>
        <w:t xml:space="preserve"> </w:t>
      </w:r>
      <w:r w:rsidRPr="00FC1EB8">
        <w:rPr>
          <w:rFonts w:ascii="Arial" w:eastAsia="Arial" w:hAnsi="Arial" w:cs="Arial"/>
          <w:sz w:val="22"/>
          <w:szCs w:val="22"/>
          <w:lang w:val="it-IT"/>
        </w:rPr>
        <w:t>se</w:t>
      </w:r>
      <w:r w:rsidRPr="00FC1EB8">
        <w:rPr>
          <w:rFonts w:ascii="Arial" w:eastAsia="Arial" w:hAnsi="Arial" w:cs="Arial"/>
          <w:spacing w:val="49"/>
          <w:sz w:val="22"/>
          <w:szCs w:val="22"/>
          <w:lang w:val="it-IT"/>
        </w:rPr>
        <w:t xml:space="preserve"> </w:t>
      </w:r>
      <w:r w:rsidRPr="00FC1EB8">
        <w:rPr>
          <w:rFonts w:ascii="Arial" w:eastAsia="Arial" w:hAnsi="Arial" w:cs="Arial"/>
          <w:sz w:val="22"/>
          <w:szCs w:val="22"/>
          <w:lang w:val="it-IT"/>
        </w:rPr>
        <w:t>o</w:t>
      </w:r>
      <w:r w:rsidRPr="00FC1EB8">
        <w:rPr>
          <w:rFonts w:ascii="Arial" w:eastAsia="Arial" w:hAnsi="Arial" w:cs="Arial"/>
          <w:spacing w:val="-1"/>
          <w:sz w:val="22"/>
          <w:szCs w:val="22"/>
          <w:lang w:val="it-IT"/>
        </w:rPr>
        <w:t>bli</w:t>
      </w:r>
      <w:r w:rsidRPr="00FC1EB8">
        <w:rPr>
          <w:rFonts w:ascii="Arial" w:eastAsia="Arial" w:hAnsi="Arial" w:cs="Arial"/>
          <w:spacing w:val="2"/>
          <w:sz w:val="22"/>
          <w:szCs w:val="22"/>
          <w:lang w:val="it-IT"/>
        </w:rPr>
        <w:t>g</w:t>
      </w:r>
      <w:r w:rsidRPr="00FC1EB8">
        <w:rPr>
          <w:rFonts w:ascii="Arial" w:eastAsia="Arial" w:hAnsi="Arial" w:cs="Arial"/>
          <w:sz w:val="22"/>
          <w:szCs w:val="22"/>
          <w:lang w:val="it-IT"/>
        </w:rPr>
        <w:t>ă</w:t>
      </w:r>
      <w:r w:rsidRPr="00FC1EB8">
        <w:rPr>
          <w:rFonts w:ascii="Arial" w:eastAsia="Arial" w:hAnsi="Arial" w:cs="Arial"/>
          <w:spacing w:val="49"/>
          <w:sz w:val="22"/>
          <w:szCs w:val="22"/>
          <w:lang w:val="it-IT"/>
        </w:rPr>
        <w:t xml:space="preserve"> </w:t>
      </w:r>
      <w:r w:rsidRPr="00FC1EB8">
        <w:rPr>
          <w:rFonts w:ascii="Arial" w:eastAsia="Arial" w:hAnsi="Arial" w:cs="Arial"/>
          <w:sz w:val="22"/>
          <w:szCs w:val="22"/>
          <w:lang w:val="it-IT"/>
        </w:rPr>
        <w:t>să</w:t>
      </w:r>
      <w:r w:rsidRPr="00FC1EB8">
        <w:rPr>
          <w:rFonts w:ascii="Arial" w:eastAsia="Arial" w:hAnsi="Arial" w:cs="Arial"/>
          <w:spacing w:val="49"/>
          <w:sz w:val="22"/>
          <w:szCs w:val="22"/>
          <w:lang w:val="it-IT"/>
        </w:rPr>
        <w:t xml:space="preserve"> </w:t>
      </w:r>
      <w:r w:rsidRPr="00FC1EB8">
        <w:rPr>
          <w:rFonts w:ascii="Arial" w:eastAsia="Arial" w:hAnsi="Arial" w:cs="Arial"/>
          <w:spacing w:val="1"/>
          <w:sz w:val="22"/>
          <w:szCs w:val="22"/>
          <w:lang w:val="it-IT"/>
        </w:rPr>
        <w:t>tr</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n</w:t>
      </w:r>
      <w:r w:rsidRPr="00FC1EB8">
        <w:rPr>
          <w:rFonts w:ascii="Arial" w:eastAsia="Arial" w:hAnsi="Arial" w:cs="Arial"/>
          <w:spacing w:val="-2"/>
          <w:sz w:val="22"/>
          <w:szCs w:val="22"/>
          <w:lang w:val="it-IT"/>
        </w:rPr>
        <w:t>s</w:t>
      </w:r>
      <w:r w:rsidRPr="00FC1EB8">
        <w:rPr>
          <w:rFonts w:ascii="Arial" w:eastAsia="Arial" w:hAnsi="Arial" w:cs="Arial"/>
          <w:spacing w:val="1"/>
          <w:sz w:val="22"/>
          <w:szCs w:val="22"/>
          <w:lang w:val="it-IT"/>
        </w:rPr>
        <w:t>m</w:t>
      </w:r>
      <w:r w:rsidRPr="00FC1EB8">
        <w:rPr>
          <w:rFonts w:ascii="Arial" w:eastAsia="Arial" w:hAnsi="Arial" w:cs="Arial"/>
          <w:spacing w:val="-1"/>
          <w:sz w:val="22"/>
          <w:szCs w:val="22"/>
          <w:lang w:val="it-IT"/>
        </w:rPr>
        <w:t>i</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ă</w:t>
      </w:r>
      <w:r w:rsidRPr="00FC1EB8">
        <w:rPr>
          <w:rFonts w:ascii="Arial" w:eastAsia="Arial" w:hAnsi="Arial" w:cs="Arial"/>
          <w:spacing w:val="46"/>
          <w:sz w:val="22"/>
          <w:szCs w:val="22"/>
          <w:lang w:val="it-IT"/>
        </w:rPr>
        <w:t xml:space="preserve"> </w:t>
      </w:r>
      <w:r w:rsidRPr="00FC1EB8">
        <w:rPr>
          <w:rFonts w:ascii="Arial" w:eastAsia="Arial" w:hAnsi="Arial" w:cs="Arial"/>
          <w:spacing w:val="3"/>
          <w:sz w:val="22"/>
          <w:szCs w:val="22"/>
          <w:lang w:val="it-IT"/>
        </w:rPr>
        <w:t>f</w:t>
      </w:r>
      <w:r w:rsidRPr="00FC1EB8">
        <w:rPr>
          <w:rFonts w:ascii="Arial" w:eastAsia="Arial" w:hAnsi="Arial" w:cs="Arial"/>
          <w:sz w:val="22"/>
          <w:szCs w:val="22"/>
          <w:lang w:val="it-IT"/>
        </w:rPr>
        <w:t>a</w:t>
      </w:r>
      <w:r w:rsidRPr="00FC1EB8">
        <w:rPr>
          <w:rFonts w:ascii="Arial" w:eastAsia="Arial" w:hAnsi="Arial" w:cs="Arial"/>
          <w:spacing w:val="-3"/>
          <w:sz w:val="22"/>
          <w:szCs w:val="22"/>
          <w:lang w:val="it-IT"/>
        </w:rPr>
        <w:t>c</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ura</w:t>
      </w:r>
      <w:r w:rsidRPr="00FC1EB8">
        <w:rPr>
          <w:rFonts w:ascii="Arial" w:eastAsia="Arial" w:hAnsi="Arial" w:cs="Arial"/>
          <w:spacing w:val="47"/>
          <w:sz w:val="22"/>
          <w:szCs w:val="22"/>
          <w:lang w:val="it-IT"/>
        </w:rPr>
        <w:t xml:space="preserve"> </w:t>
      </w:r>
      <w:r w:rsidRPr="00FC1EB8">
        <w:rPr>
          <w:rFonts w:ascii="Arial" w:eastAsia="Arial" w:hAnsi="Arial" w:cs="Arial"/>
          <w:spacing w:val="3"/>
          <w:sz w:val="22"/>
          <w:szCs w:val="22"/>
          <w:lang w:val="it-IT"/>
        </w:rPr>
        <w:t>f</w:t>
      </w:r>
      <w:r w:rsidRPr="00FC1EB8">
        <w:rPr>
          <w:rFonts w:ascii="Arial" w:eastAsia="Arial" w:hAnsi="Arial" w:cs="Arial"/>
          <w:spacing w:val="-1"/>
          <w:sz w:val="22"/>
          <w:szCs w:val="22"/>
          <w:lang w:val="it-IT"/>
        </w:rPr>
        <w:t>i</w:t>
      </w:r>
      <w:r w:rsidRPr="00FC1EB8">
        <w:rPr>
          <w:rFonts w:ascii="Arial" w:eastAsia="Arial" w:hAnsi="Arial" w:cs="Arial"/>
          <w:spacing w:val="-2"/>
          <w:sz w:val="22"/>
          <w:szCs w:val="22"/>
          <w:lang w:val="it-IT"/>
        </w:rPr>
        <w:t>s</w:t>
      </w:r>
      <w:r w:rsidRPr="00FC1EB8">
        <w:rPr>
          <w:rFonts w:ascii="Arial" w:eastAsia="Arial" w:hAnsi="Arial" w:cs="Arial"/>
          <w:sz w:val="22"/>
          <w:szCs w:val="22"/>
          <w:lang w:val="it-IT"/>
        </w:rPr>
        <w:t>ca</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ă</w:t>
      </w:r>
      <w:r w:rsidRPr="00FC1EB8">
        <w:rPr>
          <w:rFonts w:ascii="Arial" w:eastAsia="Arial" w:hAnsi="Arial" w:cs="Arial"/>
          <w:spacing w:val="49"/>
          <w:sz w:val="22"/>
          <w:szCs w:val="22"/>
          <w:lang w:val="it-IT"/>
        </w:rPr>
        <w:t xml:space="preserve"> </w:t>
      </w:r>
      <w:r w:rsidRPr="00FC1EB8">
        <w:rPr>
          <w:rFonts w:ascii="Arial" w:eastAsia="Arial" w:hAnsi="Arial" w:cs="Arial"/>
          <w:sz w:val="22"/>
          <w:szCs w:val="22"/>
          <w:lang w:val="it-IT"/>
        </w:rPr>
        <w:t>p</w:t>
      </w:r>
      <w:r w:rsidRPr="00FC1EB8">
        <w:rPr>
          <w:rFonts w:ascii="Arial" w:eastAsia="Arial" w:hAnsi="Arial" w:cs="Arial"/>
          <w:spacing w:val="-1"/>
          <w:sz w:val="22"/>
          <w:szCs w:val="22"/>
          <w:lang w:val="it-IT"/>
        </w:rPr>
        <w:t>e</w:t>
      </w:r>
      <w:r w:rsidRPr="00FC1EB8">
        <w:rPr>
          <w:rFonts w:ascii="Arial" w:eastAsia="Arial" w:hAnsi="Arial" w:cs="Arial"/>
          <w:sz w:val="22"/>
          <w:szCs w:val="22"/>
          <w:lang w:val="it-IT"/>
        </w:rPr>
        <w:t>nt</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u</w:t>
      </w:r>
      <w:r w:rsidRPr="00FC1EB8">
        <w:rPr>
          <w:rFonts w:ascii="Arial" w:eastAsia="Arial" w:hAnsi="Arial" w:cs="Arial"/>
          <w:spacing w:val="49"/>
          <w:sz w:val="22"/>
          <w:szCs w:val="22"/>
          <w:lang w:val="it-IT"/>
        </w:rPr>
        <w:t xml:space="preserve"> </w:t>
      </w:r>
      <w:r w:rsidRPr="00FC1EB8">
        <w:rPr>
          <w:rFonts w:ascii="Arial" w:eastAsia="Arial" w:hAnsi="Arial" w:cs="Arial"/>
          <w:sz w:val="22"/>
          <w:szCs w:val="22"/>
          <w:lang w:val="it-IT"/>
        </w:rPr>
        <w:t>b</w:t>
      </w:r>
      <w:r w:rsidRPr="00FC1EB8">
        <w:rPr>
          <w:rFonts w:ascii="Arial" w:eastAsia="Arial" w:hAnsi="Arial" w:cs="Arial"/>
          <w:spacing w:val="-1"/>
          <w:sz w:val="22"/>
          <w:szCs w:val="22"/>
          <w:lang w:val="it-IT"/>
        </w:rPr>
        <w:t>u</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u</w:t>
      </w:r>
      <w:r w:rsidRPr="00FC1EB8">
        <w:rPr>
          <w:rFonts w:ascii="Arial" w:eastAsia="Arial" w:hAnsi="Arial" w:cs="Arial"/>
          <w:spacing w:val="1"/>
          <w:sz w:val="22"/>
          <w:szCs w:val="22"/>
          <w:lang w:val="it-IT"/>
        </w:rPr>
        <w:t>r</w:t>
      </w:r>
      <w:r w:rsidRPr="00FC1EB8">
        <w:rPr>
          <w:rFonts w:ascii="Arial" w:eastAsia="Arial" w:hAnsi="Arial" w:cs="Arial"/>
          <w:spacing w:val="-1"/>
          <w:sz w:val="22"/>
          <w:szCs w:val="22"/>
          <w:lang w:val="it-IT"/>
        </w:rPr>
        <w:t>il</w:t>
      </w:r>
      <w:r w:rsidRPr="00FC1EB8">
        <w:rPr>
          <w:rFonts w:ascii="Arial" w:eastAsia="Arial" w:hAnsi="Arial" w:cs="Arial"/>
          <w:sz w:val="22"/>
          <w:szCs w:val="22"/>
          <w:lang w:val="it-IT"/>
        </w:rPr>
        <w:t>e</w:t>
      </w:r>
      <w:r w:rsidRPr="00FC1EB8">
        <w:rPr>
          <w:rFonts w:ascii="Arial" w:eastAsia="Arial" w:hAnsi="Arial" w:cs="Arial"/>
          <w:spacing w:val="49"/>
          <w:sz w:val="22"/>
          <w:szCs w:val="22"/>
          <w:lang w:val="it-IT"/>
        </w:rPr>
        <w:t xml:space="preserve"> </w:t>
      </w:r>
      <w:r w:rsidRPr="00FC1EB8">
        <w:rPr>
          <w:rFonts w:ascii="Arial" w:eastAsia="Arial" w:hAnsi="Arial" w:cs="Arial"/>
          <w:spacing w:val="-1"/>
          <w:sz w:val="22"/>
          <w:szCs w:val="22"/>
          <w:lang w:val="it-IT"/>
        </w:rPr>
        <w:t>li</w:t>
      </w:r>
      <w:r w:rsidRPr="00FC1EB8">
        <w:rPr>
          <w:rFonts w:ascii="Arial" w:eastAsia="Arial" w:hAnsi="Arial" w:cs="Arial"/>
          <w:spacing w:val="-2"/>
          <w:sz w:val="22"/>
          <w:szCs w:val="22"/>
          <w:lang w:val="it-IT"/>
        </w:rPr>
        <w:t>v</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ate</w:t>
      </w:r>
      <w:r w:rsidRPr="00FC1EB8">
        <w:rPr>
          <w:rFonts w:ascii="Arial" w:eastAsia="Arial" w:hAnsi="Arial" w:cs="Arial"/>
          <w:spacing w:val="52"/>
          <w:sz w:val="22"/>
          <w:szCs w:val="22"/>
          <w:lang w:val="it-IT"/>
        </w:rPr>
        <w:t xml:space="preserve"> </w:t>
      </w:r>
      <w:r w:rsidRPr="00FC1EB8">
        <w:rPr>
          <w:rFonts w:ascii="Arial" w:eastAsia="Arial" w:hAnsi="Arial" w:cs="Arial"/>
          <w:spacing w:val="-4"/>
          <w:sz w:val="22"/>
          <w:szCs w:val="22"/>
          <w:lang w:val="it-IT"/>
        </w:rPr>
        <w:t>î</w:t>
      </w:r>
      <w:r w:rsidRPr="00FC1EB8">
        <w:rPr>
          <w:rFonts w:ascii="Arial" w:eastAsia="Arial" w:hAnsi="Arial" w:cs="Arial"/>
          <w:sz w:val="22"/>
          <w:szCs w:val="22"/>
          <w:lang w:val="it-IT"/>
        </w:rPr>
        <w:t>n</w:t>
      </w:r>
      <w:r w:rsidRPr="00FC1EB8">
        <w:rPr>
          <w:rFonts w:ascii="Arial" w:eastAsia="Arial" w:hAnsi="Arial" w:cs="Arial"/>
          <w:spacing w:val="49"/>
          <w:sz w:val="22"/>
          <w:szCs w:val="22"/>
          <w:lang w:val="it-IT"/>
        </w:rPr>
        <w:t xml:space="preserve"> </w:t>
      </w:r>
      <w:r w:rsidRPr="00FC1EB8">
        <w:rPr>
          <w:rFonts w:ascii="Arial" w:eastAsia="Arial" w:hAnsi="Arial" w:cs="Arial"/>
          <w:sz w:val="22"/>
          <w:szCs w:val="22"/>
          <w:lang w:val="it-IT"/>
        </w:rPr>
        <w:t>co</w:t>
      </w:r>
      <w:r w:rsidRPr="00FC1EB8">
        <w:rPr>
          <w:rFonts w:ascii="Arial" w:eastAsia="Arial" w:hAnsi="Arial" w:cs="Arial"/>
          <w:spacing w:val="-1"/>
          <w:sz w:val="22"/>
          <w:szCs w:val="22"/>
          <w:lang w:val="it-IT"/>
        </w:rPr>
        <w:t>n</w:t>
      </w:r>
      <w:r w:rsidRPr="00FC1EB8">
        <w:rPr>
          <w:rFonts w:ascii="Arial" w:eastAsia="Arial" w:hAnsi="Arial" w:cs="Arial"/>
          <w:spacing w:val="3"/>
          <w:sz w:val="22"/>
          <w:szCs w:val="22"/>
          <w:lang w:val="it-IT"/>
        </w:rPr>
        <w:t>f</w:t>
      </w:r>
      <w:r w:rsidRPr="00FC1EB8">
        <w:rPr>
          <w:rFonts w:ascii="Arial" w:eastAsia="Arial" w:hAnsi="Arial" w:cs="Arial"/>
          <w:sz w:val="22"/>
          <w:szCs w:val="22"/>
          <w:lang w:val="it-IT"/>
        </w:rPr>
        <w:t>o</w:t>
      </w:r>
      <w:r w:rsidRPr="00FC1EB8">
        <w:rPr>
          <w:rFonts w:ascii="Arial" w:eastAsia="Arial" w:hAnsi="Arial" w:cs="Arial"/>
          <w:spacing w:val="-2"/>
          <w:sz w:val="22"/>
          <w:szCs w:val="22"/>
          <w:lang w:val="it-IT"/>
        </w:rPr>
        <w:t>r</w:t>
      </w:r>
      <w:r w:rsidRPr="00FC1EB8">
        <w:rPr>
          <w:rFonts w:ascii="Arial" w:eastAsia="Arial" w:hAnsi="Arial" w:cs="Arial"/>
          <w:spacing w:val="1"/>
          <w:sz w:val="22"/>
          <w:szCs w:val="22"/>
          <w:lang w:val="it-IT"/>
        </w:rPr>
        <w:t>m</w:t>
      </w:r>
      <w:r w:rsidRPr="00FC1EB8">
        <w:rPr>
          <w:rFonts w:ascii="Arial" w:eastAsia="Arial" w:hAnsi="Arial" w:cs="Arial"/>
          <w:spacing w:val="-1"/>
          <w:sz w:val="22"/>
          <w:szCs w:val="22"/>
          <w:lang w:val="it-IT"/>
        </w:rPr>
        <w:t>i</w:t>
      </w:r>
      <w:r w:rsidRPr="00FC1EB8">
        <w:rPr>
          <w:rFonts w:ascii="Arial" w:eastAsia="Arial" w:hAnsi="Arial" w:cs="Arial"/>
          <w:spacing w:val="1"/>
          <w:sz w:val="22"/>
          <w:szCs w:val="22"/>
          <w:lang w:val="it-IT"/>
        </w:rPr>
        <w:t>t</w:t>
      </w:r>
      <w:r w:rsidRPr="00FC1EB8">
        <w:rPr>
          <w:rFonts w:ascii="Arial" w:eastAsia="Arial" w:hAnsi="Arial" w:cs="Arial"/>
          <w:spacing w:val="-3"/>
          <w:sz w:val="22"/>
          <w:szCs w:val="22"/>
          <w:lang w:val="it-IT"/>
        </w:rPr>
        <w:t>a</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e</w:t>
      </w:r>
      <w:r w:rsidRPr="00FC1EB8">
        <w:rPr>
          <w:rFonts w:ascii="Arial" w:eastAsia="Arial" w:hAnsi="Arial" w:cs="Arial"/>
          <w:spacing w:val="49"/>
          <w:sz w:val="22"/>
          <w:szCs w:val="22"/>
          <w:lang w:val="it-IT"/>
        </w:rPr>
        <w:t xml:space="preserve"> </w:t>
      </w:r>
      <w:r w:rsidRPr="00FC1EB8">
        <w:rPr>
          <w:rFonts w:ascii="Arial" w:eastAsia="Arial" w:hAnsi="Arial" w:cs="Arial"/>
          <w:sz w:val="22"/>
          <w:szCs w:val="22"/>
          <w:lang w:val="it-IT"/>
        </w:rPr>
        <w:t>cu</w:t>
      </w:r>
    </w:p>
    <w:p w14:paraId="2B301C55" w14:textId="77777777" w:rsidR="0017755A" w:rsidRPr="00FC1EB8" w:rsidRDefault="00140DA9">
      <w:pPr>
        <w:spacing w:before="1"/>
        <w:ind w:left="1392"/>
        <w:rPr>
          <w:rFonts w:ascii="Arial" w:eastAsia="Arial" w:hAnsi="Arial" w:cs="Arial"/>
          <w:sz w:val="22"/>
          <w:szCs w:val="22"/>
          <w:lang w:val="it-IT"/>
        </w:rPr>
      </w:pPr>
      <w:r w:rsidRPr="00FC1EB8">
        <w:rPr>
          <w:rFonts w:ascii="Arial" w:eastAsia="Arial" w:hAnsi="Arial" w:cs="Arial"/>
          <w:sz w:val="22"/>
          <w:szCs w:val="22"/>
          <w:lang w:val="it-IT"/>
        </w:rPr>
        <w:t>pre</w:t>
      </w:r>
      <w:r w:rsidRPr="00FC1EB8">
        <w:rPr>
          <w:rFonts w:ascii="Arial" w:eastAsia="Arial" w:hAnsi="Arial" w:cs="Arial"/>
          <w:spacing w:val="-2"/>
          <w:sz w:val="22"/>
          <w:szCs w:val="22"/>
          <w:lang w:val="it-IT"/>
        </w:rPr>
        <w:t>z</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n</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ul co</w:t>
      </w:r>
      <w:r w:rsidRPr="00FC1EB8">
        <w:rPr>
          <w:rFonts w:ascii="Arial" w:eastAsia="Arial" w:hAnsi="Arial" w:cs="Arial"/>
          <w:spacing w:val="-1"/>
          <w:sz w:val="22"/>
          <w:szCs w:val="22"/>
          <w:lang w:val="it-IT"/>
        </w:rPr>
        <w:t>nt</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ac</w:t>
      </w:r>
      <w:r w:rsidRPr="00FC1EB8">
        <w:rPr>
          <w:rFonts w:ascii="Arial" w:eastAsia="Arial" w:hAnsi="Arial" w:cs="Arial"/>
          <w:spacing w:val="-2"/>
          <w:sz w:val="22"/>
          <w:szCs w:val="22"/>
          <w:lang w:val="it-IT"/>
        </w:rPr>
        <w:t>t</w:t>
      </w:r>
      <w:r w:rsidRPr="00FC1EB8">
        <w:rPr>
          <w:rFonts w:ascii="Arial" w:eastAsia="Arial" w:hAnsi="Arial" w:cs="Arial"/>
          <w:sz w:val="22"/>
          <w:szCs w:val="22"/>
          <w:lang w:val="it-IT"/>
        </w:rPr>
        <w:t>.</w:t>
      </w:r>
    </w:p>
    <w:p w14:paraId="6FBBB454" w14:textId="77777777" w:rsidR="0017755A" w:rsidRPr="00FC1EB8" w:rsidRDefault="00140DA9">
      <w:pPr>
        <w:spacing w:before="3" w:line="240" w:lineRule="exact"/>
        <w:ind w:left="1392" w:right="73" w:hanging="271"/>
        <w:jc w:val="both"/>
        <w:rPr>
          <w:rFonts w:ascii="Arial" w:eastAsia="Arial" w:hAnsi="Arial" w:cs="Arial"/>
          <w:sz w:val="22"/>
          <w:szCs w:val="22"/>
          <w:lang w:val="it-IT"/>
        </w:rPr>
      </w:pPr>
      <w:r w:rsidRPr="00FC1EB8">
        <w:rPr>
          <w:rFonts w:ascii="Arial" w:eastAsia="Arial" w:hAnsi="Arial" w:cs="Arial"/>
          <w:sz w:val="22"/>
          <w:szCs w:val="22"/>
          <w:lang w:val="it-IT"/>
        </w:rPr>
        <w:t xml:space="preserve">e. </w:t>
      </w:r>
      <w:r w:rsidRPr="00FC1EB8">
        <w:rPr>
          <w:rFonts w:ascii="Arial" w:eastAsia="Arial" w:hAnsi="Arial" w:cs="Arial"/>
          <w:spacing w:val="53"/>
          <w:sz w:val="22"/>
          <w:szCs w:val="22"/>
          <w:lang w:val="it-IT"/>
        </w:rPr>
        <w:t xml:space="preserve"> </w:t>
      </w:r>
      <w:r w:rsidRPr="00FC1EB8">
        <w:rPr>
          <w:rFonts w:ascii="Arial" w:eastAsia="Arial" w:hAnsi="Arial" w:cs="Arial"/>
          <w:sz w:val="22"/>
          <w:szCs w:val="22"/>
          <w:lang w:val="it-IT"/>
        </w:rPr>
        <w:t>F</w:t>
      </w:r>
      <w:r w:rsidRPr="00FC1EB8">
        <w:rPr>
          <w:rFonts w:ascii="Arial" w:eastAsia="Arial" w:hAnsi="Arial" w:cs="Arial"/>
          <w:spacing w:val="-1"/>
          <w:sz w:val="22"/>
          <w:szCs w:val="22"/>
          <w:lang w:val="it-IT"/>
        </w:rPr>
        <w:t>u</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i</w:t>
      </w:r>
      <w:r w:rsidRPr="00FC1EB8">
        <w:rPr>
          <w:rFonts w:ascii="Arial" w:eastAsia="Arial" w:hAnsi="Arial" w:cs="Arial"/>
          <w:spacing w:val="-2"/>
          <w:sz w:val="22"/>
          <w:szCs w:val="22"/>
          <w:lang w:val="it-IT"/>
        </w:rPr>
        <w:t>z</w:t>
      </w:r>
      <w:r w:rsidRPr="00FC1EB8">
        <w:rPr>
          <w:rFonts w:ascii="Arial" w:eastAsia="Arial" w:hAnsi="Arial" w:cs="Arial"/>
          <w:sz w:val="22"/>
          <w:szCs w:val="22"/>
          <w:lang w:val="it-IT"/>
        </w:rPr>
        <w:t>orul</w:t>
      </w:r>
      <w:r w:rsidRPr="00FC1EB8">
        <w:rPr>
          <w:rFonts w:ascii="Arial" w:eastAsia="Arial" w:hAnsi="Arial" w:cs="Arial"/>
          <w:spacing w:val="59"/>
          <w:sz w:val="22"/>
          <w:szCs w:val="22"/>
          <w:lang w:val="it-IT"/>
        </w:rPr>
        <w:t xml:space="preserve"> </w:t>
      </w:r>
      <w:r w:rsidRPr="00FC1EB8">
        <w:rPr>
          <w:rFonts w:ascii="Arial" w:eastAsia="Arial" w:hAnsi="Arial" w:cs="Arial"/>
          <w:sz w:val="22"/>
          <w:szCs w:val="22"/>
          <w:lang w:val="it-IT"/>
        </w:rPr>
        <w:t>are</w:t>
      </w:r>
      <w:r w:rsidRPr="00FC1EB8">
        <w:rPr>
          <w:rFonts w:ascii="Arial" w:eastAsia="Arial" w:hAnsi="Arial" w:cs="Arial"/>
          <w:spacing w:val="60"/>
          <w:sz w:val="22"/>
          <w:szCs w:val="22"/>
          <w:lang w:val="it-IT"/>
        </w:rPr>
        <w:t xml:space="preserve"> </w:t>
      </w:r>
      <w:r w:rsidRPr="00FC1EB8">
        <w:rPr>
          <w:rFonts w:ascii="Arial" w:eastAsia="Arial" w:hAnsi="Arial" w:cs="Arial"/>
          <w:sz w:val="22"/>
          <w:szCs w:val="22"/>
          <w:lang w:val="it-IT"/>
        </w:rPr>
        <w:t>o</w:t>
      </w:r>
      <w:r w:rsidRPr="00FC1EB8">
        <w:rPr>
          <w:rFonts w:ascii="Arial" w:eastAsia="Arial" w:hAnsi="Arial" w:cs="Arial"/>
          <w:spacing w:val="-1"/>
          <w:sz w:val="22"/>
          <w:szCs w:val="22"/>
          <w:lang w:val="it-IT"/>
        </w:rPr>
        <w:t>bli</w:t>
      </w:r>
      <w:r w:rsidRPr="00FC1EB8">
        <w:rPr>
          <w:rFonts w:ascii="Arial" w:eastAsia="Arial" w:hAnsi="Arial" w:cs="Arial"/>
          <w:spacing w:val="2"/>
          <w:sz w:val="22"/>
          <w:szCs w:val="22"/>
          <w:lang w:val="it-IT"/>
        </w:rPr>
        <w:t>g</w:t>
      </w:r>
      <w:r w:rsidRPr="00FC1EB8">
        <w:rPr>
          <w:rFonts w:ascii="Arial" w:eastAsia="Arial" w:hAnsi="Arial" w:cs="Arial"/>
          <w:sz w:val="22"/>
          <w:szCs w:val="22"/>
          <w:lang w:val="it-IT"/>
        </w:rPr>
        <w:t>aţia</w:t>
      </w:r>
      <w:r w:rsidRPr="00FC1EB8">
        <w:rPr>
          <w:rFonts w:ascii="Arial" w:eastAsia="Arial" w:hAnsi="Arial" w:cs="Arial"/>
          <w:spacing w:val="57"/>
          <w:sz w:val="22"/>
          <w:szCs w:val="22"/>
          <w:lang w:val="it-IT"/>
        </w:rPr>
        <w:t xml:space="preserve"> </w:t>
      </w:r>
      <w:r w:rsidRPr="00FC1EB8">
        <w:rPr>
          <w:rFonts w:ascii="Arial" w:eastAsia="Arial" w:hAnsi="Arial" w:cs="Arial"/>
          <w:sz w:val="22"/>
          <w:szCs w:val="22"/>
          <w:lang w:val="it-IT"/>
        </w:rPr>
        <w:t>de</w:t>
      </w:r>
      <w:r w:rsidRPr="00FC1EB8">
        <w:rPr>
          <w:rFonts w:ascii="Arial" w:eastAsia="Arial" w:hAnsi="Arial" w:cs="Arial"/>
          <w:spacing w:val="60"/>
          <w:sz w:val="22"/>
          <w:szCs w:val="22"/>
          <w:lang w:val="it-IT"/>
        </w:rPr>
        <w:t xml:space="preserve"> </w:t>
      </w:r>
      <w:r w:rsidRPr="00FC1EB8">
        <w:rPr>
          <w:rFonts w:ascii="Arial" w:eastAsia="Arial" w:hAnsi="Arial" w:cs="Arial"/>
          <w:sz w:val="22"/>
          <w:szCs w:val="22"/>
          <w:lang w:val="it-IT"/>
        </w:rPr>
        <w:t>a</w:t>
      </w:r>
      <w:r w:rsidRPr="00FC1EB8">
        <w:rPr>
          <w:rFonts w:ascii="Arial" w:eastAsia="Arial" w:hAnsi="Arial" w:cs="Arial"/>
          <w:spacing w:val="60"/>
          <w:sz w:val="22"/>
          <w:szCs w:val="22"/>
          <w:lang w:val="it-IT"/>
        </w:rPr>
        <w:t xml:space="preserve"> </w:t>
      </w:r>
      <w:r w:rsidRPr="00FC1EB8">
        <w:rPr>
          <w:rFonts w:ascii="Arial" w:eastAsia="Arial" w:hAnsi="Arial" w:cs="Arial"/>
          <w:sz w:val="22"/>
          <w:szCs w:val="22"/>
          <w:lang w:val="it-IT"/>
        </w:rPr>
        <w:t>as</w:t>
      </w:r>
      <w:r w:rsidRPr="00FC1EB8">
        <w:rPr>
          <w:rFonts w:ascii="Arial" w:eastAsia="Arial" w:hAnsi="Arial" w:cs="Arial"/>
          <w:spacing w:val="-1"/>
          <w:sz w:val="22"/>
          <w:szCs w:val="22"/>
          <w:lang w:val="it-IT"/>
        </w:rPr>
        <w:t>i</w:t>
      </w:r>
      <w:r w:rsidRPr="00FC1EB8">
        <w:rPr>
          <w:rFonts w:ascii="Arial" w:eastAsia="Arial" w:hAnsi="Arial" w:cs="Arial"/>
          <w:spacing w:val="2"/>
          <w:sz w:val="22"/>
          <w:szCs w:val="22"/>
          <w:lang w:val="it-IT"/>
        </w:rPr>
        <w:t>g</w:t>
      </w:r>
      <w:r w:rsidRPr="00FC1EB8">
        <w:rPr>
          <w:rFonts w:ascii="Arial" w:eastAsia="Arial" w:hAnsi="Arial" w:cs="Arial"/>
          <w:spacing w:val="-3"/>
          <w:sz w:val="22"/>
          <w:szCs w:val="22"/>
          <w:lang w:val="it-IT"/>
        </w:rPr>
        <w:t>u</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a</w:t>
      </w:r>
      <w:r w:rsidRPr="00FC1EB8">
        <w:rPr>
          <w:rFonts w:ascii="Arial" w:eastAsia="Arial" w:hAnsi="Arial" w:cs="Arial"/>
          <w:spacing w:val="60"/>
          <w:sz w:val="22"/>
          <w:szCs w:val="22"/>
          <w:lang w:val="it-IT"/>
        </w:rPr>
        <w:t xml:space="preserve"> </w:t>
      </w:r>
      <w:r w:rsidRPr="00FC1EB8">
        <w:rPr>
          <w:rFonts w:ascii="Arial" w:eastAsia="Arial" w:hAnsi="Arial" w:cs="Arial"/>
          <w:sz w:val="22"/>
          <w:szCs w:val="22"/>
          <w:lang w:val="it-IT"/>
        </w:rPr>
        <w:t>c</w:t>
      </w:r>
      <w:r w:rsidRPr="00FC1EB8">
        <w:rPr>
          <w:rFonts w:ascii="Arial" w:eastAsia="Arial" w:hAnsi="Arial" w:cs="Arial"/>
          <w:spacing w:val="-3"/>
          <w:sz w:val="22"/>
          <w:szCs w:val="22"/>
          <w:lang w:val="it-IT"/>
        </w:rPr>
        <w:t>o</w:t>
      </w:r>
      <w:r w:rsidRPr="00FC1EB8">
        <w:rPr>
          <w:rFonts w:ascii="Arial" w:eastAsia="Arial" w:hAnsi="Arial" w:cs="Arial"/>
          <w:spacing w:val="1"/>
          <w:sz w:val="22"/>
          <w:szCs w:val="22"/>
          <w:lang w:val="it-IT"/>
        </w:rPr>
        <w:t>m</w:t>
      </w:r>
      <w:r w:rsidRPr="00FC1EB8">
        <w:rPr>
          <w:rFonts w:ascii="Arial" w:eastAsia="Arial" w:hAnsi="Arial" w:cs="Arial"/>
          <w:sz w:val="22"/>
          <w:szCs w:val="22"/>
          <w:lang w:val="it-IT"/>
        </w:rPr>
        <w:t>p</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et</w:t>
      </w:r>
      <w:r w:rsidRPr="00FC1EB8">
        <w:rPr>
          <w:rFonts w:ascii="Arial" w:eastAsia="Arial" w:hAnsi="Arial" w:cs="Arial"/>
          <w:spacing w:val="58"/>
          <w:sz w:val="22"/>
          <w:szCs w:val="22"/>
          <w:lang w:val="it-IT"/>
        </w:rPr>
        <w:t xml:space="preserve"> </w:t>
      </w:r>
      <w:r w:rsidRPr="00FC1EB8">
        <w:rPr>
          <w:rFonts w:ascii="Arial" w:eastAsia="Arial" w:hAnsi="Arial" w:cs="Arial"/>
          <w:sz w:val="22"/>
          <w:szCs w:val="22"/>
          <w:lang w:val="it-IT"/>
        </w:rPr>
        <w:t>produs</w:t>
      </w:r>
      <w:r w:rsidRPr="00FC1EB8">
        <w:rPr>
          <w:rFonts w:ascii="Arial" w:eastAsia="Arial" w:hAnsi="Arial" w:cs="Arial"/>
          <w:spacing w:val="-1"/>
          <w:sz w:val="22"/>
          <w:szCs w:val="22"/>
          <w:lang w:val="it-IT"/>
        </w:rPr>
        <w:t>el</w:t>
      </w:r>
      <w:r w:rsidRPr="00FC1EB8">
        <w:rPr>
          <w:rFonts w:ascii="Arial" w:eastAsia="Arial" w:hAnsi="Arial" w:cs="Arial"/>
          <w:sz w:val="22"/>
          <w:szCs w:val="22"/>
          <w:lang w:val="it-IT"/>
        </w:rPr>
        <w:t>e</w:t>
      </w:r>
      <w:r w:rsidRPr="00FC1EB8">
        <w:rPr>
          <w:rFonts w:ascii="Arial" w:eastAsia="Arial" w:hAnsi="Arial" w:cs="Arial"/>
          <w:spacing w:val="58"/>
          <w:sz w:val="22"/>
          <w:szCs w:val="22"/>
          <w:lang w:val="it-IT"/>
        </w:rPr>
        <w:t xml:space="preserve"> </w:t>
      </w:r>
      <w:r w:rsidRPr="00FC1EB8">
        <w:rPr>
          <w:rFonts w:ascii="Arial" w:eastAsia="Arial" w:hAnsi="Arial" w:cs="Arial"/>
          <w:spacing w:val="3"/>
          <w:sz w:val="22"/>
          <w:szCs w:val="22"/>
          <w:lang w:val="it-IT"/>
        </w:rPr>
        <w:t>f</w:t>
      </w:r>
      <w:r w:rsidRPr="00FC1EB8">
        <w:rPr>
          <w:rFonts w:ascii="Arial" w:eastAsia="Arial" w:hAnsi="Arial" w:cs="Arial"/>
          <w:spacing w:val="-3"/>
          <w:sz w:val="22"/>
          <w:szCs w:val="22"/>
          <w:lang w:val="it-IT"/>
        </w:rPr>
        <w:t>u</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i</w:t>
      </w:r>
      <w:r w:rsidRPr="00FC1EB8">
        <w:rPr>
          <w:rFonts w:ascii="Arial" w:eastAsia="Arial" w:hAnsi="Arial" w:cs="Arial"/>
          <w:spacing w:val="-2"/>
          <w:sz w:val="22"/>
          <w:szCs w:val="22"/>
          <w:lang w:val="it-IT"/>
        </w:rPr>
        <w:t>z</w:t>
      </w:r>
      <w:r w:rsidRPr="00FC1EB8">
        <w:rPr>
          <w:rFonts w:ascii="Arial" w:eastAsia="Arial" w:hAnsi="Arial" w:cs="Arial"/>
          <w:sz w:val="22"/>
          <w:szCs w:val="22"/>
          <w:lang w:val="it-IT"/>
        </w:rPr>
        <w:t>ate  prin</w:t>
      </w:r>
      <w:r w:rsidRPr="00FC1EB8">
        <w:rPr>
          <w:rFonts w:ascii="Arial" w:eastAsia="Arial" w:hAnsi="Arial" w:cs="Arial"/>
          <w:spacing w:val="59"/>
          <w:sz w:val="22"/>
          <w:szCs w:val="22"/>
          <w:lang w:val="it-IT"/>
        </w:rPr>
        <w:t xml:space="preserve"> </w:t>
      </w:r>
      <w:r w:rsidRPr="00FC1EB8">
        <w:rPr>
          <w:rFonts w:ascii="Arial" w:eastAsia="Arial" w:hAnsi="Arial" w:cs="Arial"/>
          <w:sz w:val="22"/>
          <w:szCs w:val="22"/>
          <w:lang w:val="it-IT"/>
        </w:rPr>
        <w:t>co</w:t>
      </w:r>
      <w:r w:rsidRPr="00FC1EB8">
        <w:rPr>
          <w:rFonts w:ascii="Arial" w:eastAsia="Arial" w:hAnsi="Arial" w:cs="Arial"/>
          <w:spacing w:val="-1"/>
          <w:sz w:val="22"/>
          <w:szCs w:val="22"/>
          <w:lang w:val="it-IT"/>
        </w:rPr>
        <w:t>n</w:t>
      </w:r>
      <w:r w:rsidRPr="00FC1EB8">
        <w:rPr>
          <w:rFonts w:ascii="Arial" w:eastAsia="Arial" w:hAnsi="Arial" w:cs="Arial"/>
          <w:spacing w:val="1"/>
          <w:sz w:val="22"/>
          <w:szCs w:val="22"/>
          <w:lang w:val="it-IT"/>
        </w:rPr>
        <w:t>tr</w:t>
      </w:r>
      <w:r w:rsidRPr="00FC1EB8">
        <w:rPr>
          <w:rFonts w:ascii="Arial" w:eastAsia="Arial" w:hAnsi="Arial" w:cs="Arial"/>
          <w:spacing w:val="-3"/>
          <w:sz w:val="22"/>
          <w:szCs w:val="22"/>
          <w:lang w:val="it-IT"/>
        </w:rPr>
        <w:t>a</w:t>
      </w:r>
      <w:r w:rsidRPr="00FC1EB8">
        <w:rPr>
          <w:rFonts w:ascii="Arial" w:eastAsia="Arial" w:hAnsi="Arial" w:cs="Arial"/>
          <w:sz w:val="22"/>
          <w:szCs w:val="22"/>
          <w:lang w:val="it-IT"/>
        </w:rPr>
        <w:t xml:space="preserve">ct  </w:t>
      </w:r>
      <w:r w:rsidRPr="00FC1EB8">
        <w:rPr>
          <w:rFonts w:ascii="Arial" w:eastAsia="Arial" w:hAnsi="Arial" w:cs="Arial"/>
          <w:spacing w:val="-4"/>
          <w:sz w:val="22"/>
          <w:szCs w:val="22"/>
          <w:lang w:val="it-IT"/>
        </w:rPr>
        <w:t>î</w:t>
      </w:r>
      <w:r w:rsidRPr="00FC1EB8">
        <w:rPr>
          <w:rFonts w:ascii="Arial" w:eastAsia="Arial" w:hAnsi="Arial" w:cs="Arial"/>
          <w:spacing w:val="1"/>
          <w:sz w:val="22"/>
          <w:szCs w:val="22"/>
          <w:lang w:val="it-IT"/>
        </w:rPr>
        <w:t>m</w:t>
      </w:r>
      <w:r w:rsidRPr="00FC1EB8">
        <w:rPr>
          <w:rFonts w:ascii="Arial" w:eastAsia="Arial" w:hAnsi="Arial" w:cs="Arial"/>
          <w:sz w:val="22"/>
          <w:szCs w:val="22"/>
          <w:lang w:val="it-IT"/>
        </w:rPr>
        <w:t>p</w:t>
      </w:r>
      <w:r w:rsidRPr="00FC1EB8">
        <w:rPr>
          <w:rFonts w:ascii="Arial" w:eastAsia="Arial" w:hAnsi="Arial" w:cs="Arial"/>
          <w:spacing w:val="-1"/>
          <w:sz w:val="22"/>
          <w:szCs w:val="22"/>
          <w:lang w:val="it-IT"/>
        </w:rPr>
        <w:t>o</w:t>
      </w:r>
      <w:r w:rsidRPr="00FC1EB8">
        <w:rPr>
          <w:rFonts w:ascii="Arial" w:eastAsia="Arial" w:hAnsi="Arial" w:cs="Arial"/>
          <w:spacing w:val="1"/>
          <w:sz w:val="22"/>
          <w:szCs w:val="22"/>
          <w:lang w:val="it-IT"/>
        </w:rPr>
        <w:t>tr</w:t>
      </w:r>
      <w:r w:rsidRPr="00FC1EB8">
        <w:rPr>
          <w:rFonts w:ascii="Arial" w:eastAsia="Arial" w:hAnsi="Arial" w:cs="Arial"/>
          <w:spacing w:val="-1"/>
          <w:sz w:val="22"/>
          <w:szCs w:val="22"/>
          <w:lang w:val="it-IT"/>
        </w:rPr>
        <w:t>i</w:t>
      </w:r>
      <w:r w:rsidRPr="00FC1EB8">
        <w:rPr>
          <w:rFonts w:ascii="Arial" w:eastAsia="Arial" w:hAnsi="Arial" w:cs="Arial"/>
          <w:spacing w:val="-2"/>
          <w:sz w:val="22"/>
          <w:szCs w:val="22"/>
          <w:lang w:val="it-IT"/>
        </w:rPr>
        <w:t>v</w:t>
      </w:r>
      <w:r w:rsidRPr="00FC1EB8">
        <w:rPr>
          <w:rFonts w:ascii="Arial" w:eastAsia="Arial" w:hAnsi="Arial" w:cs="Arial"/>
          <w:sz w:val="22"/>
          <w:szCs w:val="22"/>
          <w:lang w:val="it-IT"/>
        </w:rPr>
        <w:t>a p</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erderii sau</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d</w:t>
      </w:r>
      <w:r w:rsidRPr="00FC1EB8">
        <w:rPr>
          <w:rFonts w:ascii="Arial" w:eastAsia="Arial" w:hAnsi="Arial" w:cs="Arial"/>
          <w:spacing w:val="-3"/>
          <w:sz w:val="22"/>
          <w:szCs w:val="22"/>
          <w:lang w:val="it-IT"/>
        </w:rPr>
        <w:t>e</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eri</w:t>
      </w:r>
      <w:r w:rsidRPr="00FC1EB8">
        <w:rPr>
          <w:rFonts w:ascii="Arial" w:eastAsia="Arial" w:hAnsi="Arial" w:cs="Arial"/>
          <w:spacing w:val="-1"/>
          <w:sz w:val="22"/>
          <w:szCs w:val="22"/>
          <w:lang w:val="it-IT"/>
        </w:rPr>
        <w:t>o</w:t>
      </w:r>
      <w:r w:rsidRPr="00FC1EB8">
        <w:rPr>
          <w:rFonts w:ascii="Arial" w:eastAsia="Arial" w:hAnsi="Arial" w:cs="Arial"/>
          <w:spacing w:val="1"/>
          <w:sz w:val="22"/>
          <w:szCs w:val="22"/>
          <w:lang w:val="it-IT"/>
        </w:rPr>
        <w:t>r</w:t>
      </w:r>
      <w:r w:rsidRPr="00FC1EB8">
        <w:rPr>
          <w:rFonts w:ascii="Arial" w:eastAsia="Arial" w:hAnsi="Arial" w:cs="Arial"/>
          <w:spacing w:val="-2"/>
          <w:sz w:val="22"/>
          <w:szCs w:val="22"/>
          <w:lang w:val="it-IT"/>
        </w:rPr>
        <w:t>ă</w:t>
      </w:r>
      <w:r w:rsidRPr="00FC1EB8">
        <w:rPr>
          <w:rFonts w:ascii="Arial" w:eastAsia="Arial" w:hAnsi="Arial" w:cs="Arial"/>
          <w:spacing w:val="1"/>
          <w:sz w:val="22"/>
          <w:szCs w:val="22"/>
          <w:lang w:val="it-IT"/>
        </w:rPr>
        <w:t>r</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i</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e</w:t>
      </w:r>
      <w:r w:rsidRPr="00FC1EB8">
        <w:rPr>
          <w:rFonts w:ascii="Arial" w:eastAsia="Arial" w:hAnsi="Arial" w:cs="Arial"/>
          <w:sz w:val="22"/>
          <w:szCs w:val="22"/>
          <w:lang w:val="it-IT"/>
        </w:rPr>
        <w:t>pre</w:t>
      </w:r>
      <w:r w:rsidRPr="00FC1EB8">
        <w:rPr>
          <w:rFonts w:ascii="Arial" w:eastAsia="Arial" w:hAnsi="Arial" w:cs="Arial"/>
          <w:spacing w:val="-2"/>
          <w:sz w:val="22"/>
          <w:szCs w:val="22"/>
          <w:lang w:val="it-IT"/>
        </w:rPr>
        <w:t>v</w:t>
      </w:r>
      <w:r w:rsidRPr="00FC1EB8">
        <w:rPr>
          <w:rFonts w:ascii="Arial" w:eastAsia="Arial" w:hAnsi="Arial" w:cs="Arial"/>
          <w:sz w:val="22"/>
          <w:szCs w:val="22"/>
          <w:lang w:val="it-IT"/>
        </w:rPr>
        <w:t>ă</w:t>
      </w:r>
      <w:r w:rsidRPr="00FC1EB8">
        <w:rPr>
          <w:rFonts w:ascii="Arial" w:eastAsia="Arial" w:hAnsi="Arial" w:cs="Arial"/>
          <w:spacing w:val="-3"/>
          <w:sz w:val="22"/>
          <w:szCs w:val="22"/>
          <w:lang w:val="it-IT"/>
        </w:rPr>
        <w:t>z</w:t>
      </w:r>
      <w:r w:rsidRPr="00FC1EB8">
        <w:rPr>
          <w:rFonts w:ascii="Arial" w:eastAsia="Arial" w:hAnsi="Arial" w:cs="Arial"/>
          <w:sz w:val="22"/>
          <w:szCs w:val="22"/>
          <w:lang w:val="it-IT"/>
        </w:rPr>
        <w:t>ute</w:t>
      </w:r>
      <w:r w:rsidRPr="00FC1EB8">
        <w:rPr>
          <w:rFonts w:ascii="Arial" w:eastAsia="Arial" w:hAnsi="Arial" w:cs="Arial"/>
          <w:spacing w:val="2"/>
          <w:sz w:val="22"/>
          <w:szCs w:val="22"/>
          <w:lang w:val="it-IT"/>
        </w:rPr>
        <w:t xml:space="preserve"> </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 xml:space="preserve"> </w:t>
      </w:r>
      <w:r w:rsidRPr="00FC1EB8">
        <w:rPr>
          <w:rFonts w:ascii="Arial" w:eastAsia="Arial" w:hAnsi="Arial" w:cs="Arial"/>
          <w:spacing w:val="3"/>
          <w:sz w:val="22"/>
          <w:szCs w:val="22"/>
          <w:lang w:val="it-IT"/>
        </w:rPr>
        <w:t>f</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b</w:t>
      </w:r>
      <w:r w:rsidRPr="00FC1EB8">
        <w:rPr>
          <w:rFonts w:ascii="Arial" w:eastAsia="Arial" w:hAnsi="Arial" w:cs="Arial"/>
          <w:spacing w:val="1"/>
          <w:sz w:val="22"/>
          <w:szCs w:val="22"/>
          <w:lang w:val="it-IT"/>
        </w:rPr>
        <w:t>r</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car</w:t>
      </w:r>
      <w:r w:rsidRPr="00FC1EB8">
        <w:rPr>
          <w:rFonts w:ascii="Arial" w:eastAsia="Arial" w:hAnsi="Arial" w:cs="Arial"/>
          <w:spacing w:val="-2"/>
          <w:sz w:val="22"/>
          <w:szCs w:val="22"/>
          <w:lang w:val="it-IT"/>
        </w:rPr>
        <w:t>e</w:t>
      </w:r>
      <w:r w:rsidRPr="00FC1EB8">
        <w:rPr>
          <w:rFonts w:ascii="Arial" w:eastAsia="Arial" w:hAnsi="Arial" w:cs="Arial"/>
          <w:sz w:val="22"/>
          <w:szCs w:val="22"/>
          <w:lang w:val="it-IT"/>
        </w:rPr>
        <w:t xml:space="preserve">, </w:t>
      </w:r>
      <w:r w:rsidRPr="00FC1EB8">
        <w:rPr>
          <w:rFonts w:ascii="Arial" w:eastAsia="Arial" w:hAnsi="Arial" w:cs="Arial"/>
          <w:spacing w:val="-1"/>
          <w:sz w:val="22"/>
          <w:szCs w:val="22"/>
          <w:lang w:val="it-IT"/>
        </w:rPr>
        <w:t>t</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sp</w:t>
      </w:r>
      <w:r w:rsidRPr="00FC1EB8">
        <w:rPr>
          <w:rFonts w:ascii="Arial" w:eastAsia="Arial" w:hAnsi="Arial" w:cs="Arial"/>
          <w:spacing w:val="-1"/>
          <w:sz w:val="22"/>
          <w:szCs w:val="22"/>
          <w:lang w:val="it-IT"/>
        </w:rPr>
        <w:t>o</w:t>
      </w:r>
      <w:r w:rsidRPr="00FC1EB8">
        <w:rPr>
          <w:rFonts w:ascii="Arial" w:eastAsia="Arial" w:hAnsi="Arial" w:cs="Arial"/>
          <w:spacing w:val="-2"/>
          <w:sz w:val="22"/>
          <w:szCs w:val="22"/>
          <w:lang w:val="it-IT"/>
        </w:rPr>
        <w:t>r</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 d</w:t>
      </w:r>
      <w:r w:rsidRPr="00FC1EB8">
        <w:rPr>
          <w:rFonts w:ascii="Arial" w:eastAsia="Arial" w:hAnsi="Arial" w:cs="Arial"/>
          <w:spacing w:val="-1"/>
          <w:sz w:val="22"/>
          <w:szCs w:val="22"/>
          <w:lang w:val="it-IT"/>
        </w:rPr>
        <w:t>e</w:t>
      </w:r>
      <w:r w:rsidRPr="00FC1EB8">
        <w:rPr>
          <w:rFonts w:ascii="Arial" w:eastAsia="Arial" w:hAnsi="Arial" w:cs="Arial"/>
          <w:sz w:val="22"/>
          <w:szCs w:val="22"/>
          <w:lang w:val="it-IT"/>
        </w:rPr>
        <w:t>p</w:t>
      </w:r>
      <w:r w:rsidRPr="00FC1EB8">
        <w:rPr>
          <w:rFonts w:ascii="Arial" w:eastAsia="Arial" w:hAnsi="Arial" w:cs="Arial"/>
          <w:spacing w:val="-1"/>
          <w:sz w:val="22"/>
          <w:szCs w:val="22"/>
          <w:lang w:val="it-IT"/>
        </w:rPr>
        <w:t>o</w:t>
      </w:r>
      <w:r w:rsidRPr="00FC1EB8">
        <w:rPr>
          <w:rFonts w:ascii="Arial" w:eastAsia="Arial" w:hAnsi="Arial" w:cs="Arial"/>
          <w:spacing w:val="-2"/>
          <w:sz w:val="22"/>
          <w:szCs w:val="22"/>
          <w:lang w:val="it-IT"/>
        </w:rPr>
        <w:t>z</w:t>
      </w:r>
      <w:r w:rsidRPr="00FC1EB8">
        <w:rPr>
          <w:rFonts w:ascii="Arial" w:eastAsia="Arial" w:hAnsi="Arial" w:cs="Arial"/>
          <w:spacing w:val="-1"/>
          <w:sz w:val="22"/>
          <w:szCs w:val="22"/>
          <w:lang w:val="it-IT"/>
        </w:rPr>
        <w:t>i</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are</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şi</w:t>
      </w:r>
      <w:r w:rsidRPr="00FC1EB8">
        <w:rPr>
          <w:rFonts w:ascii="Arial" w:eastAsia="Arial" w:hAnsi="Arial" w:cs="Arial"/>
          <w:spacing w:val="-2"/>
          <w:sz w:val="22"/>
          <w:szCs w:val="22"/>
          <w:lang w:val="it-IT"/>
        </w:rPr>
        <w:t xml:space="preserve"> </w:t>
      </w:r>
      <w:r w:rsidRPr="00FC1EB8">
        <w:rPr>
          <w:rFonts w:ascii="Arial" w:eastAsia="Arial" w:hAnsi="Arial" w:cs="Arial"/>
          <w:spacing w:val="-1"/>
          <w:sz w:val="22"/>
          <w:szCs w:val="22"/>
          <w:lang w:val="it-IT"/>
        </w:rPr>
        <w:t>li</w:t>
      </w:r>
      <w:r w:rsidRPr="00FC1EB8">
        <w:rPr>
          <w:rFonts w:ascii="Arial" w:eastAsia="Arial" w:hAnsi="Arial" w:cs="Arial"/>
          <w:spacing w:val="-2"/>
          <w:sz w:val="22"/>
          <w:szCs w:val="22"/>
          <w:lang w:val="it-IT"/>
        </w:rPr>
        <w:t>v</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are.</w:t>
      </w:r>
    </w:p>
    <w:p w14:paraId="0F01F759" w14:textId="77777777" w:rsidR="0017755A" w:rsidRPr="00FC1EB8" w:rsidRDefault="00140DA9">
      <w:pPr>
        <w:spacing w:line="240" w:lineRule="exact"/>
        <w:ind w:left="1120"/>
        <w:rPr>
          <w:rFonts w:ascii="Arial" w:eastAsia="Arial" w:hAnsi="Arial" w:cs="Arial"/>
          <w:sz w:val="22"/>
          <w:szCs w:val="22"/>
          <w:lang w:val="it-IT"/>
        </w:rPr>
      </w:pPr>
      <w:r w:rsidRPr="00FC1EB8">
        <w:rPr>
          <w:rFonts w:ascii="Arial" w:eastAsia="Arial" w:hAnsi="Arial" w:cs="Arial"/>
          <w:spacing w:val="1"/>
          <w:sz w:val="22"/>
          <w:szCs w:val="22"/>
          <w:lang w:val="it-IT"/>
        </w:rPr>
        <w:t>f</w:t>
      </w:r>
      <w:r w:rsidRPr="00FC1EB8">
        <w:rPr>
          <w:rFonts w:ascii="Arial" w:eastAsia="Arial" w:hAnsi="Arial" w:cs="Arial"/>
          <w:sz w:val="22"/>
          <w:szCs w:val="22"/>
          <w:lang w:val="it-IT"/>
        </w:rPr>
        <w:t xml:space="preserve">.  </w:t>
      </w:r>
      <w:r w:rsidRPr="00FC1EB8">
        <w:rPr>
          <w:rFonts w:ascii="Arial" w:eastAsia="Arial" w:hAnsi="Arial" w:cs="Arial"/>
          <w:spacing w:val="53"/>
          <w:sz w:val="22"/>
          <w:szCs w:val="22"/>
          <w:lang w:val="it-IT"/>
        </w:rPr>
        <w:t xml:space="preserve"> </w:t>
      </w:r>
      <w:r w:rsidRPr="00FC1EB8">
        <w:rPr>
          <w:rFonts w:ascii="Arial" w:eastAsia="Arial" w:hAnsi="Arial" w:cs="Arial"/>
          <w:sz w:val="22"/>
          <w:szCs w:val="22"/>
          <w:lang w:val="it-IT"/>
        </w:rPr>
        <w:t>F</w:t>
      </w:r>
      <w:r w:rsidRPr="00FC1EB8">
        <w:rPr>
          <w:rFonts w:ascii="Arial" w:eastAsia="Arial" w:hAnsi="Arial" w:cs="Arial"/>
          <w:spacing w:val="-1"/>
          <w:sz w:val="22"/>
          <w:szCs w:val="22"/>
          <w:lang w:val="it-IT"/>
        </w:rPr>
        <w:t>u</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i</w:t>
      </w:r>
      <w:r w:rsidRPr="00FC1EB8">
        <w:rPr>
          <w:rFonts w:ascii="Arial" w:eastAsia="Arial" w:hAnsi="Arial" w:cs="Arial"/>
          <w:spacing w:val="-2"/>
          <w:sz w:val="22"/>
          <w:szCs w:val="22"/>
          <w:lang w:val="it-IT"/>
        </w:rPr>
        <w:t>z</w:t>
      </w:r>
      <w:r w:rsidRPr="00FC1EB8">
        <w:rPr>
          <w:rFonts w:ascii="Arial" w:eastAsia="Arial" w:hAnsi="Arial" w:cs="Arial"/>
          <w:sz w:val="22"/>
          <w:szCs w:val="22"/>
          <w:lang w:val="it-IT"/>
        </w:rPr>
        <w:t xml:space="preserve">orul </w:t>
      </w:r>
      <w:r w:rsidRPr="00FC1EB8">
        <w:rPr>
          <w:rFonts w:ascii="Arial" w:eastAsia="Arial" w:hAnsi="Arial" w:cs="Arial"/>
          <w:spacing w:val="4"/>
          <w:sz w:val="22"/>
          <w:szCs w:val="22"/>
          <w:lang w:val="it-IT"/>
        </w:rPr>
        <w:t xml:space="preserve"> </w:t>
      </w:r>
      <w:r w:rsidRPr="00FC1EB8">
        <w:rPr>
          <w:rFonts w:ascii="Arial" w:eastAsia="Arial" w:hAnsi="Arial" w:cs="Arial"/>
          <w:sz w:val="22"/>
          <w:szCs w:val="22"/>
          <w:lang w:val="it-IT"/>
        </w:rPr>
        <w:t xml:space="preserve">se </w:t>
      </w:r>
      <w:r w:rsidRPr="00FC1EB8">
        <w:rPr>
          <w:rFonts w:ascii="Arial" w:eastAsia="Arial" w:hAnsi="Arial" w:cs="Arial"/>
          <w:spacing w:val="5"/>
          <w:sz w:val="22"/>
          <w:szCs w:val="22"/>
          <w:lang w:val="it-IT"/>
        </w:rPr>
        <w:t xml:space="preserve"> </w:t>
      </w:r>
      <w:r w:rsidRPr="00FC1EB8">
        <w:rPr>
          <w:rFonts w:ascii="Arial" w:eastAsia="Arial" w:hAnsi="Arial" w:cs="Arial"/>
          <w:sz w:val="22"/>
          <w:szCs w:val="22"/>
          <w:lang w:val="it-IT"/>
        </w:rPr>
        <w:t>o</w:t>
      </w:r>
      <w:r w:rsidRPr="00FC1EB8">
        <w:rPr>
          <w:rFonts w:ascii="Arial" w:eastAsia="Arial" w:hAnsi="Arial" w:cs="Arial"/>
          <w:spacing w:val="-1"/>
          <w:sz w:val="22"/>
          <w:szCs w:val="22"/>
          <w:lang w:val="it-IT"/>
        </w:rPr>
        <w:t>bli</w:t>
      </w:r>
      <w:r w:rsidRPr="00FC1EB8">
        <w:rPr>
          <w:rFonts w:ascii="Arial" w:eastAsia="Arial" w:hAnsi="Arial" w:cs="Arial"/>
          <w:spacing w:val="2"/>
          <w:sz w:val="22"/>
          <w:szCs w:val="22"/>
          <w:lang w:val="it-IT"/>
        </w:rPr>
        <w:t>g</w:t>
      </w:r>
      <w:r w:rsidRPr="00FC1EB8">
        <w:rPr>
          <w:rFonts w:ascii="Arial" w:eastAsia="Arial" w:hAnsi="Arial" w:cs="Arial"/>
          <w:sz w:val="22"/>
          <w:szCs w:val="22"/>
          <w:lang w:val="it-IT"/>
        </w:rPr>
        <w:t xml:space="preserve">ă </w:t>
      </w:r>
      <w:r w:rsidRPr="00FC1EB8">
        <w:rPr>
          <w:rFonts w:ascii="Arial" w:eastAsia="Arial" w:hAnsi="Arial" w:cs="Arial"/>
          <w:spacing w:val="5"/>
          <w:sz w:val="22"/>
          <w:szCs w:val="22"/>
          <w:lang w:val="it-IT"/>
        </w:rPr>
        <w:t xml:space="preserve"> </w:t>
      </w:r>
      <w:r w:rsidRPr="00FC1EB8">
        <w:rPr>
          <w:rFonts w:ascii="Arial" w:eastAsia="Arial" w:hAnsi="Arial" w:cs="Arial"/>
          <w:sz w:val="22"/>
          <w:szCs w:val="22"/>
          <w:lang w:val="it-IT"/>
        </w:rPr>
        <w:t xml:space="preserve">să </w:t>
      </w:r>
      <w:r w:rsidRPr="00FC1EB8">
        <w:rPr>
          <w:rFonts w:ascii="Arial" w:eastAsia="Arial" w:hAnsi="Arial" w:cs="Arial"/>
          <w:spacing w:val="5"/>
          <w:sz w:val="22"/>
          <w:szCs w:val="22"/>
          <w:lang w:val="it-IT"/>
        </w:rPr>
        <w:t xml:space="preserve"> </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pli</w:t>
      </w:r>
      <w:r w:rsidRPr="00FC1EB8">
        <w:rPr>
          <w:rFonts w:ascii="Arial" w:eastAsia="Arial" w:hAnsi="Arial" w:cs="Arial"/>
          <w:sz w:val="22"/>
          <w:szCs w:val="22"/>
          <w:lang w:val="it-IT"/>
        </w:rPr>
        <w:t xml:space="preserve">ce </w:t>
      </w:r>
      <w:r w:rsidRPr="00FC1EB8">
        <w:rPr>
          <w:rFonts w:ascii="Arial" w:eastAsia="Arial" w:hAnsi="Arial" w:cs="Arial"/>
          <w:spacing w:val="5"/>
          <w:sz w:val="22"/>
          <w:szCs w:val="22"/>
          <w:lang w:val="it-IT"/>
        </w:rPr>
        <w:t xml:space="preserve"> </w:t>
      </w:r>
      <w:r w:rsidRPr="00FC1EB8">
        <w:rPr>
          <w:rFonts w:ascii="Arial" w:eastAsia="Arial" w:hAnsi="Arial" w:cs="Arial"/>
          <w:sz w:val="22"/>
          <w:szCs w:val="22"/>
          <w:lang w:val="it-IT"/>
        </w:rPr>
        <w:t>pre</w:t>
      </w:r>
      <w:r w:rsidRPr="00FC1EB8">
        <w:rPr>
          <w:rFonts w:ascii="Arial" w:eastAsia="Arial" w:hAnsi="Arial" w:cs="Arial"/>
          <w:spacing w:val="-2"/>
          <w:sz w:val="22"/>
          <w:szCs w:val="22"/>
          <w:lang w:val="it-IT"/>
        </w:rPr>
        <w:t>v</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d</w:t>
      </w:r>
      <w:r w:rsidRPr="00FC1EB8">
        <w:rPr>
          <w:rFonts w:ascii="Arial" w:eastAsia="Arial" w:hAnsi="Arial" w:cs="Arial"/>
          <w:sz w:val="22"/>
          <w:szCs w:val="22"/>
          <w:lang w:val="it-IT"/>
        </w:rPr>
        <w:t>eri</w:t>
      </w:r>
      <w:r w:rsidRPr="00FC1EB8">
        <w:rPr>
          <w:rFonts w:ascii="Arial" w:eastAsia="Arial" w:hAnsi="Arial" w:cs="Arial"/>
          <w:spacing w:val="-2"/>
          <w:sz w:val="22"/>
          <w:szCs w:val="22"/>
          <w:lang w:val="it-IT"/>
        </w:rPr>
        <w:t>l</w:t>
      </w:r>
      <w:r w:rsidRPr="00FC1EB8">
        <w:rPr>
          <w:rFonts w:ascii="Arial" w:eastAsia="Arial" w:hAnsi="Arial" w:cs="Arial"/>
          <w:sz w:val="22"/>
          <w:szCs w:val="22"/>
          <w:lang w:val="it-IT"/>
        </w:rPr>
        <w:t xml:space="preserve">e </w:t>
      </w:r>
      <w:r w:rsidRPr="00FC1EB8">
        <w:rPr>
          <w:rFonts w:ascii="Arial" w:eastAsia="Arial" w:hAnsi="Arial" w:cs="Arial"/>
          <w:spacing w:val="7"/>
          <w:sz w:val="22"/>
          <w:szCs w:val="22"/>
          <w:lang w:val="it-IT"/>
        </w:rPr>
        <w:t xml:space="preserve"> </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ns</w:t>
      </w:r>
      <w:r w:rsidRPr="00FC1EB8">
        <w:rPr>
          <w:rFonts w:ascii="Arial" w:eastAsia="Arial" w:hAnsi="Arial" w:cs="Arial"/>
          <w:spacing w:val="-2"/>
          <w:sz w:val="22"/>
          <w:szCs w:val="22"/>
          <w:lang w:val="it-IT"/>
        </w:rPr>
        <w:t>t</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ucți</w:t>
      </w:r>
      <w:r w:rsidRPr="00FC1EB8">
        <w:rPr>
          <w:rFonts w:ascii="Arial" w:eastAsia="Arial" w:hAnsi="Arial" w:cs="Arial"/>
          <w:spacing w:val="-1"/>
          <w:sz w:val="22"/>
          <w:szCs w:val="22"/>
          <w:lang w:val="it-IT"/>
        </w:rPr>
        <w:t>u</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 xml:space="preserve">i </w:t>
      </w:r>
      <w:r w:rsidRPr="00FC1EB8">
        <w:rPr>
          <w:rFonts w:ascii="Arial" w:eastAsia="Arial" w:hAnsi="Arial" w:cs="Arial"/>
          <w:spacing w:val="4"/>
          <w:sz w:val="22"/>
          <w:szCs w:val="22"/>
          <w:lang w:val="it-IT"/>
        </w:rPr>
        <w:t xml:space="preserve"> </w:t>
      </w:r>
      <w:r w:rsidRPr="00FC1EB8">
        <w:rPr>
          <w:rFonts w:ascii="Arial" w:eastAsia="Arial" w:hAnsi="Arial" w:cs="Arial"/>
          <w:sz w:val="22"/>
          <w:szCs w:val="22"/>
          <w:lang w:val="it-IT"/>
        </w:rPr>
        <w:t xml:space="preserve">nr. </w:t>
      </w:r>
      <w:r w:rsidRPr="00FC1EB8">
        <w:rPr>
          <w:rFonts w:ascii="Arial" w:eastAsia="Arial" w:hAnsi="Arial" w:cs="Arial"/>
          <w:spacing w:val="6"/>
          <w:sz w:val="22"/>
          <w:szCs w:val="22"/>
          <w:lang w:val="it-IT"/>
        </w:rPr>
        <w:t xml:space="preserve"> </w:t>
      </w:r>
      <w:r w:rsidRPr="00FC1EB8">
        <w:rPr>
          <w:rFonts w:ascii="Arial" w:eastAsia="Arial" w:hAnsi="Arial" w:cs="Arial"/>
          <w:sz w:val="22"/>
          <w:szCs w:val="22"/>
          <w:lang w:val="it-IT"/>
        </w:rPr>
        <w:t>6/3</w:t>
      </w:r>
      <w:r w:rsidRPr="00FC1EB8">
        <w:rPr>
          <w:rFonts w:ascii="Arial" w:eastAsia="Arial" w:hAnsi="Arial" w:cs="Arial"/>
          <w:spacing w:val="-2"/>
          <w:sz w:val="22"/>
          <w:szCs w:val="22"/>
          <w:lang w:val="it-IT"/>
        </w:rPr>
        <w:t>0</w:t>
      </w:r>
      <w:r w:rsidRPr="00FC1EB8">
        <w:rPr>
          <w:rFonts w:ascii="Arial" w:eastAsia="Arial" w:hAnsi="Arial" w:cs="Arial"/>
          <w:spacing w:val="1"/>
          <w:sz w:val="22"/>
          <w:szCs w:val="22"/>
          <w:lang w:val="it-IT"/>
        </w:rPr>
        <w:t>.</w:t>
      </w:r>
      <w:r w:rsidRPr="00FC1EB8">
        <w:rPr>
          <w:rFonts w:ascii="Arial" w:eastAsia="Arial" w:hAnsi="Arial" w:cs="Arial"/>
          <w:sz w:val="22"/>
          <w:szCs w:val="22"/>
          <w:lang w:val="it-IT"/>
        </w:rPr>
        <w:t>0</w:t>
      </w:r>
      <w:r w:rsidRPr="00FC1EB8">
        <w:rPr>
          <w:rFonts w:ascii="Arial" w:eastAsia="Arial" w:hAnsi="Arial" w:cs="Arial"/>
          <w:spacing w:val="-1"/>
          <w:sz w:val="22"/>
          <w:szCs w:val="22"/>
          <w:lang w:val="it-IT"/>
        </w:rPr>
        <w:t>8</w:t>
      </w:r>
      <w:r w:rsidRPr="00FC1EB8">
        <w:rPr>
          <w:rFonts w:ascii="Arial" w:eastAsia="Arial" w:hAnsi="Arial" w:cs="Arial"/>
          <w:spacing w:val="1"/>
          <w:sz w:val="22"/>
          <w:szCs w:val="22"/>
          <w:lang w:val="it-IT"/>
        </w:rPr>
        <w:t>.</w:t>
      </w:r>
      <w:r w:rsidRPr="00FC1EB8">
        <w:rPr>
          <w:rFonts w:ascii="Arial" w:eastAsia="Arial" w:hAnsi="Arial" w:cs="Arial"/>
          <w:spacing w:val="-3"/>
          <w:sz w:val="22"/>
          <w:szCs w:val="22"/>
          <w:lang w:val="it-IT"/>
        </w:rPr>
        <w:t>2</w:t>
      </w:r>
      <w:r w:rsidRPr="00FC1EB8">
        <w:rPr>
          <w:rFonts w:ascii="Arial" w:eastAsia="Arial" w:hAnsi="Arial" w:cs="Arial"/>
          <w:sz w:val="22"/>
          <w:szCs w:val="22"/>
          <w:lang w:val="it-IT"/>
        </w:rPr>
        <w:t>0</w:t>
      </w:r>
      <w:r w:rsidRPr="00FC1EB8">
        <w:rPr>
          <w:rFonts w:ascii="Arial" w:eastAsia="Arial" w:hAnsi="Arial" w:cs="Arial"/>
          <w:spacing w:val="-3"/>
          <w:sz w:val="22"/>
          <w:szCs w:val="22"/>
          <w:lang w:val="it-IT"/>
        </w:rPr>
        <w:t>2</w:t>
      </w:r>
      <w:r w:rsidRPr="00FC1EB8">
        <w:rPr>
          <w:rFonts w:ascii="Arial" w:eastAsia="Arial" w:hAnsi="Arial" w:cs="Arial"/>
          <w:sz w:val="22"/>
          <w:szCs w:val="22"/>
          <w:lang w:val="it-IT"/>
        </w:rPr>
        <w:t xml:space="preserve">2 </w:t>
      </w:r>
      <w:r w:rsidRPr="00FC1EB8">
        <w:rPr>
          <w:rFonts w:ascii="Arial" w:eastAsia="Arial" w:hAnsi="Arial" w:cs="Arial"/>
          <w:spacing w:val="5"/>
          <w:sz w:val="22"/>
          <w:szCs w:val="22"/>
          <w:lang w:val="it-IT"/>
        </w:rPr>
        <w:t xml:space="preserve"> </w:t>
      </w:r>
      <w:r w:rsidRPr="00FC1EB8">
        <w:rPr>
          <w:rFonts w:ascii="Arial" w:eastAsia="Arial" w:hAnsi="Arial" w:cs="Arial"/>
          <w:sz w:val="22"/>
          <w:szCs w:val="22"/>
          <w:lang w:val="it-IT"/>
        </w:rPr>
        <w:t xml:space="preserve">emisă </w:t>
      </w:r>
      <w:r w:rsidRPr="00FC1EB8">
        <w:rPr>
          <w:rFonts w:ascii="Arial" w:eastAsia="Arial" w:hAnsi="Arial" w:cs="Arial"/>
          <w:spacing w:val="4"/>
          <w:sz w:val="22"/>
          <w:szCs w:val="22"/>
          <w:lang w:val="it-IT"/>
        </w:rPr>
        <w:t xml:space="preserve"> </w:t>
      </w:r>
      <w:r w:rsidRPr="00FC1EB8">
        <w:rPr>
          <w:rFonts w:ascii="Arial" w:eastAsia="Arial" w:hAnsi="Arial" w:cs="Arial"/>
          <w:sz w:val="22"/>
          <w:szCs w:val="22"/>
          <w:lang w:val="it-IT"/>
        </w:rPr>
        <w:t xml:space="preserve">de </w:t>
      </w:r>
      <w:r w:rsidRPr="00FC1EB8">
        <w:rPr>
          <w:rFonts w:ascii="Arial" w:eastAsia="Arial" w:hAnsi="Arial" w:cs="Arial"/>
          <w:spacing w:val="4"/>
          <w:sz w:val="22"/>
          <w:szCs w:val="22"/>
          <w:lang w:val="it-IT"/>
        </w:rPr>
        <w:t xml:space="preserve"> </w:t>
      </w:r>
      <w:r w:rsidRPr="00FC1EB8">
        <w:rPr>
          <w:rFonts w:ascii="Arial" w:eastAsia="Arial" w:hAnsi="Arial" w:cs="Arial"/>
          <w:spacing w:val="-4"/>
          <w:sz w:val="22"/>
          <w:szCs w:val="22"/>
          <w:lang w:val="it-IT"/>
        </w:rPr>
        <w:t>M</w:t>
      </w:r>
      <w:r w:rsidRPr="00FC1EB8">
        <w:rPr>
          <w:rFonts w:ascii="Arial" w:eastAsia="Arial" w:hAnsi="Arial" w:cs="Arial"/>
          <w:spacing w:val="1"/>
          <w:sz w:val="22"/>
          <w:szCs w:val="22"/>
          <w:lang w:val="it-IT"/>
        </w:rPr>
        <w:t>I</w:t>
      </w:r>
      <w:r w:rsidRPr="00FC1EB8">
        <w:rPr>
          <w:rFonts w:ascii="Arial" w:eastAsia="Arial" w:hAnsi="Arial" w:cs="Arial"/>
          <w:spacing w:val="-1"/>
          <w:sz w:val="22"/>
          <w:szCs w:val="22"/>
          <w:lang w:val="it-IT"/>
        </w:rPr>
        <w:t>PE</w:t>
      </w:r>
      <w:r w:rsidRPr="00FC1EB8">
        <w:rPr>
          <w:rFonts w:ascii="Arial" w:eastAsia="Arial" w:hAnsi="Arial" w:cs="Arial"/>
          <w:sz w:val="22"/>
          <w:szCs w:val="22"/>
          <w:lang w:val="it-IT"/>
        </w:rPr>
        <w:t>,</w:t>
      </w:r>
    </w:p>
    <w:p w14:paraId="597ADC7C" w14:textId="77777777" w:rsidR="0017755A" w:rsidRPr="00FC1EB8" w:rsidRDefault="00140DA9">
      <w:pPr>
        <w:spacing w:line="240" w:lineRule="exact"/>
        <w:ind w:left="1392"/>
        <w:rPr>
          <w:rFonts w:ascii="Arial" w:eastAsia="Arial" w:hAnsi="Arial" w:cs="Arial"/>
          <w:sz w:val="22"/>
          <w:szCs w:val="22"/>
          <w:lang w:val="it-IT"/>
        </w:rPr>
      </w:pP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3"/>
          <w:sz w:val="22"/>
          <w:szCs w:val="22"/>
          <w:lang w:val="it-IT"/>
        </w:rPr>
        <w:t>v</w:t>
      </w:r>
      <w:r w:rsidRPr="00FC1EB8">
        <w:rPr>
          <w:rFonts w:ascii="Arial" w:eastAsia="Arial" w:hAnsi="Arial" w:cs="Arial"/>
          <w:spacing w:val="1"/>
          <w:sz w:val="22"/>
          <w:szCs w:val="22"/>
          <w:lang w:val="it-IT"/>
        </w:rPr>
        <w:t>i</w:t>
      </w:r>
      <w:r w:rsidRPr="00FC1EB8">
        <w:rPr>
          <w:rFonts w:ascii="Arial" w:eastAsia="Arial" w:hAnsi="Arial" w:cs="Arial"/>
          <w:spacing w:val="-2"/>
          <w:sz w:val="22"/>
          <w:szCs w:val="22"/>
          <w:lang w:val="it-IT"/>
        </w:rPr>
        <w:t>z</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i</w:t>
      </w:r>
      <w:r w:rsidRPr="00FC1EB8">
        <w:rPr>
          <w:rFonts w:ascii="Arial" w:eastAsia="Arial" w:hAnsi="Arial" w:cs="Arial"/>
          <w:spacing w:val="2"/>
          <w:sz w:val="22"/>
          <w:szCs w:val="22"/>
          <w:lang w:val="it-IT"/>
        </w:rPr>
        <w:t>t</w:t>
      </w:r>
      <w:r w:rsidRPr="00FC1EB8">
        <w:rPr>
          <w:rFonts w:ascii="Arial" w:eastAsia="Arial" w:hAnsi="Arial" w:cs="Arial"/>
          <w:sz w:val="22"/>
          <w:szCs w:val="22"/>
          <w:lang w:val="it-IT"/>
        </w:rPr>
        <w:t>ă</w:t>
      </w:r>
      <w:r w:rsidRPr="00FC1EB8">
        <w:rPr>
          <w:rFonts w:ascii="Arial" w:eastAsia="Arial" w:hAnsi="Arial" w:cs="Arial"/>
          <w:spacing w:val="23"/>
          <w:sz w:val="22"/>
          <w:szCs w:val="22"/>
          <w:lang w:val="it-IT"/>
        </w:rPr>
        <w:t xml:space="preserve"> </w:t>
      </w:r>
      <w:r w:rsidRPr="00FC1EB8">
        <w:rPr>
          <w:rFonts w:ascii="Arial" w:eastAsia="Arial" w:hAnsi="Arial" w:cs="Arial"/>
          <w:spacing w:val="-4"/>
          <w:sz w:val="22"/>
          <w:szCs w:val="22"/>
          <w:lang w:val="it-IT"/>
        </w:rPr>
        <w:t>î</w:t>
      </w:r>
      <w:r w:rsidRPr="00FC1EB8">
        <w:rPr>
          <w:rFonts w:ascii="Arial" w:eastAsia="Arial" w:hAnsi="Arial" w:cs="Arial"/>
          <w:sz w:val="22"/>
          <w:szCs w:val="22"/>
          <w:lang w:val="it-IT"/>
        </w:rPr>
        <w:t>n</w:t>
      </w:r>
      <w:r w:rsidRPr="00FC1EB8">
        <w:rPr>
          <w:rFonts w:ascii="Arial" w:eastAsia="Arial" w:hAnsi="Arial" w:cs="Arial"/>
          <w:spacing w:val="20"/>
          <w:sz w:val="22"/>
          <w:szCs w:val="22"/>
          <w:lang w:val="it-IT"/>
        </w:rPr>
        <w:t xml:space="preserve"> </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n</w:t>
      </w:r>
      <w:r w:rsidRPr="00FC1EB8">
        <w:rPr>
          <w:rFonts w:ascii="Arial" w:eastAsia="Arial" w:hAnsi="Arial" w:cs="Arial"/>
          <w:spacing w:val="2"/>
          <w:sz w:val="22"/>
          <w:szCs w:val="22"/>
          <w:lang w:val="it-IT"/>
        </w:rPr>
        <w:t>u</w:t>
      </w:r>
      <w:r w:rsidRPr="00FC1EB8">
        <w:rPr>
          <w:rFonts w:ascii="Arial" w:eastAsia="Arial" w:hAnsi="Arial" w:cs="Arial"/>
          <w:sz w:val="22"/>
          <w:szCs w:val="22"/>
          <w:lang w:val="it-IT"/>
        </w:rPr>
        <w:t>l</w:t>
      </w:r>
      <w:r w:rsidRPr="00FC1EB8">
        <w:rPr>
          <w:rFonts w:ascii="Arial" w:eastAsia="Arial" w:hAnsi="Arial" w:cs="Arial"/>
          <w:spacing w:val="19"/>
          <w:sz w:val="22"/>
          <w:szCs w:val="22"/>
          <w:lang w:val="it-IT"/>
        </w:rPr>
        <w:t xml:space="preserve"> </w:t>
      </w:r>
      <w:r w:rsidRPr="00FC1EB8">
        <w:rPr>
          <w:rFonts w:ascii="Arial" w:eastAsia="Arial" w:hAnsi="Arial" w:cs="Arial"/>
          <w:sz w:val="22"/>
          <w:szCs w:val="22"/>
          <w:lang w:val="it-IT"/>
        </w:rPr>
        <w:t>2</w:t>
      </w:r>
      <w:r w:rsidRPr="00FC1EB8">
        <w:rPr>
          <w:rFonts w:ascii="Arial" w:eastAsia="Arial" w:hAnsi="Arial" w:cs="Arial"/>
          <w:spacing w:val="-1"/>
          <w:sz w:val="22"/>
          <w:szCs w:val="22"/>
          <w:lang w:val="it-IT"/>
        </w:rPr>
        <w:t>0</w:t>
      </w:r>
      <w:r w:rsidRPr="00FC1EB8">
        <w:rPr>
          <w:rFonts w:ascii="Arial" w:eastAsia="Arial" w:hAnsi="Arial" w:cs="Arial"/>
          <w:sz w:val="22"/>
          <w:szCs w:val="22"/>
          <w:lang w:val="it-IT"/>
        </w:rPr>
        <w:t>2</w:t>
      </w:r>
      <w:r w:rsidRPr="00FC1EB8">
        <w:rPr>
          <w:rFonts w:ascii="Arial" w:eastAsia="Arial" w:hAnsi="Arial" w:cs="Arial"/>
          <w:spacing w:val="-1"/>
          <w:sz w:val="22"/>
          <w:szCs w:val="22"/>
          <w:lang w:val="it-IT"/>
        </w:rPr>
        <w:t>3</w:t>
      </w:r>
      <w:r w:rsidRPr="00FC1EB8">
        <w:rPr>
          <w:rFonts w:ascii="Arial" w:eastAsia="Arial" w:hAnsi="Arial" w:cs="Arial"/>
          <w:sz w:val="22"/>
          <w:szCs w:val="22"/>
          <w:lang w:val="it-IT"/>
        </w:rPr>
        <w:t>,</w:t>
      </w:r>
      <w:r w:rsidRPr="00FC1EB8">
        <w:rPr>
          <w:rFonts w:ascii="Arial" w:eastAsia="Arial" w:hAnsi="Arial" w:cs="Arial"/>
          <w:spacing w:val="23"/>
          <w:sz w:val="22"/>
          <w:szCs w:val="22"/>
          <w:lang w:val="it-IT"/>
        </w:rPr>
        <w:t xml:space="preserve"> </w:t>
      </w:r>
      <w:r w:rsidRPr="00FC1EB8">
        <w:rPr>
          <w:rFonts w:ascii="Arial" w:eastAsia="Arial" w:hAnsi="Arial" w:cs="Arial"/>
          <w:spacing w:val="1"/>
          <w:sz w:val="22"/>
          <w:szCs w:val="22"/>
          <w:lang w:val="it-IT"/>
        </w:rPr>
        <w:t>r</w:t>
      </w:r>
      <w:r w:rsidRPr="00FC1EB8">
        <w:rPr>
          <w:rFonts w:ascii="Arial" w:eastAsia="Arial" w:hAnsi="Arial" w:cs="Arial"/>
          <w:spacing w:val="-3"/>
          <w:sz w:val="22"/>
          <w:szCs w:val="22"/>
          <w:lang w:val="it-IT"/>
        </w:rPr>
        <w:t>e</w:t>
      </w:r>
      <w:r w:rsidRPr="00FC1EB8">
        <w:rPr>
          <w:rFonts w:ascii="Arial" w:eastAsia="Arial" w:hAnsi="Arial" w:cs="Arial"/>
          <w:spacing w:val="3"/>
          <w:sz w:val="22"/>
          <w:szCs w:val="22"/>
          <w:lang w:val="it-IT"/>
        </w:rPr>
        <w:t>f</w:t>
      </w:r>
      <w:r w:rsidRPr="00FC1EB8">
        <w:rPr>
          <w:rFonts w:ascii="Arial" w:eastAsia="Arial" w:hAnsi="Arial" w:cs="Arial"/>
          <w:sz w:val="22"/>
          <w:szCs w:val="22"/>
          <w:lang w:val="it-IT"/>
        </w:rPr>
        <w:t>erito</w:t>
      </w:r>
      <w:r w:rsidRPr="00FC1EB8">
        <w:rPr>
          <w:rFonts w:ascii="Arial" w:eastAsia="Arial" w:hAnsi="Arial" w:cs="Arial"/>
          <w:spacing w:val="-3"/>
          <w:sz w:val="22"/>
          <w:szCs w:val="22"/>
          <w:lang w:val="it-IT"/>
        </w:rPr>
        <w:t>a</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20"/>
          <w:sz w:val="22"/>
          <w:szCs w:val="22"/>
          <w:lang w:val="it-IT"/>
        </w:rPr>
        <w:t xml:space="preserve"> </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a</w:t>
      </w:r>
      <w:r w:rsidRPr="00FC1EB8">
        <w:rPr>
          <w:rFonts w:ascii="Arial" w:eastAsia="Arial" w:hAnsi="Arial" w:cs="Arial"/>
          <w:spacing w:val="20"/>
          <w:sz w:val="22"/>
          <w:szCs w:val="22"/>
          <w:lang w:val="it-IT"/>
        </w:rPr>
        <w:t xml:space="preserve"> </w:t>
      </w:r>
      <w:r w:rsidRPr="00FC1EB8">
        <w:rPr>
          <w:rFonts w:ascii="Arial" w:eastAsia="Arial" w:hAnsi="Arial" w:cs="Arial"/>
          <w:sz w:val="22"/>
          <w:szCs w:val="22"/>
          <w:lang w:val="it-IT"/>
        </w:rPr>
        <w:t>co</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ecta</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ea</w:t>
      </w:r>
      <w:r w:rsidRPr="00FC1EB8">
        <w:rPr>
          <w:rFonts w:ascii="Arial" w:eastAsia="Arial" w:hAnsi="Arial" w:cs="Arial"/>
          <w:spacing w:val="17"/>
          <w:sz w:val="22"/>
          <w:szCs w:val="22"/>
          <w:lang w:val="it-IT"/>
        </w:rPr>
        <w:t xml:space="preserve"> </w:t>
      </w:r>
      <w:r w:rsidRPr="00FC1EB8">
        <w:rPr>
          <w:rFonts w:ascii="Arial" w:eastAsia="Arial" w:hAnsi="Arial" w:cs="Arial"/>
          <w:sz w:val="22"/>
          <w:szCs w:val="22"/>
          <w:lang w:val="it-IT"/>
        </w:rPr>
        <w:t>ș</w:t>
      </w:r>
      <w:r w:rsidRPr="00FC1EB8">
        <w:rPr>
          <w:rFonts w:ascii="Arial" w:eastAsia="Arial" w:hAnsi="Arial" w:cs="Arial"/>
          <w:sz w:val="22"/>
          <w:szCs w:val="22"/>
          <w:lang w:val="it-IT"/>
        </w:rPr>
        <w:t>i</w:t>
      </w:r>
      <w:r w:rsidRPr="00FC1EB8">
        <w:rPr>
          <w:rFonts w:ascii="Arial" w:eastAsia="Arial" w:hAnsi="Arial" w:cs="Arial"/>
          <w:spacing w:val="19"/>
          <w:sz w:val="22"/>
          <w:szCs w:val="22"/>
          <w:lang w:val="it-IT"/>
        </w:rPr>
        <w:t xml:space="preserve"> </w:t>
      </w:r>
      <w:r w:rsidRPr="00FC1EB8">
        <w:rPr>
          <w:rFonts w:ascii="Arial" w:eastAsia="Arial" w:hAnsi="Arial" w:cs="Arial"/>
          <w:sz w:val="22"/>
          <w:szCs w:val="22"/>
          <w:lang w:val="it-IT"/>
        </w:rPr>
        <w:t>acc</w:t>
      </w:r>
      <w:r w:rsidRPr="00FC1EB8">
        <w:rPr>
          <w:rFonts w:ascii="Arial" w:eastAsia="Arial" w:hAnsi="Arial" w:cs="Arial"/>
          <w:spacing w:val="-1"/>
          <w:sz w:val="22"/>
          <w:szCs w:val="22"/>
          <w:lang w:val="it-IT"/>
        </w:rPr>
        <w:t>e</w:t>
      </w:r>
      <w:r w:rsidRPr="00FC1EB8">
        <w:rPr>
          <w:rFonts w:ascii="Arial" w:eastAsia="Arial" w:hAnsi="Arial" w:cs="Arial"/>
          <w:sz w:val="22"/>
          <w:szCs w:val="22"/>
          <w:lang w:val="it-IT"/>
        </w:rPr>
        <w:t>sul</w:t>
      </w:r>
      <w:r w:rsidRPr="00FC1EB8">
        <w:rPr>
          <w:rFonts w:ascii="Arial" w:eastAsia="Arial" w:hAnsi="Arial" w:cs="Arial"/>
          <w:spacing w:val="19"/>
          <w:sz w:val="22"/>
          <w:szCs w:val="22"/>
          <w:lang w:val="it-IT"/>
        </w:rPr>
        <w:t xml:space="preserve"> </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a</w:t>
      </w:r>
      <w:r w:rsidRPr="00FC1EB8">
        <w:rPr>
          <w:rFonts w:ascii="Arial" w:eastAsia="Arial" w:hAnsi="Arial" w:cs="Arial"/>
          <w:spacing w:val="20"/>
          <w:sz w:val="22"/>
          <w:szCs w:val="22"/>
          <w:lang w:val="it-IT"/>
        </w:rPr>
        <w:t xml:space="preserve"> </w:t>
      </w:r>
      <w:r w:rsidRPr="00FC1EB8">
        <w:rPr>
          <w:rFonts w:ascii="Arial" w:eastAsia="Arial" w:hAnsi="Arial" w:cs="Arial"/>
          <w:sz w:val="22"/>
          <w:szCs w:val="22"/>
          <w:lang w:val="it-IT"/>
        </w:rPr>
        <w:t>d</w:t>
      </w:r>
      <w:r w:rsidRPr="00FC1EB8">
        <w:rPr>
          <w:rFonts w:ascii="Arial" w:eastAsia="Arial" w:hAnsi="Arial" w:cs="Arial"/>
          <w:spacing w:val="-1"/>
          <w:sz w:val="22"/>
          <w:szCs w:val="22"/>
          <w:lang w:val="it-IT"/>
        </w:rPr>
        <w:t>a</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e</w:t>
      </w:r>
      <w:r w:rsidRPr="00FC1EB8">
        <w:rPr>
          <w:rFonts w:ascii="Arial" w:eastAsia="Arial" w:hAnsi="Arial" w:cs="Arial"/>
          <w:spacing w:val="20"/>
          <w:sz w:val="22"/>
          <w:szCs w:val="22"/>
          <w:lang w:val="it-IT"/>
        </w:rPr>
        <w:t xml:space="preserve"> </w:t>
      </w:r>
      <w:r w:rsidRPr="00FC1EB8">
        <w:rPr>
          <w:rFonts w:ascii="Arial" w:eastAsia="Arial" w:hAnsi="Arial" w:cs="Arial"/>
          <w:sz w:val="22"/>
          <w:szCs w:val="22"/>
          <w:lang w:val="it-IT"/>
        </w:rPr>
        <w:t>pr</w:t>
      </w:r>
      <w:r w:rsidRPr="00FC1EB8">
        <w:rPr>
          <w:rFonts w:ascii="Arial" w:eastAsia="Arial" w:hAnsi="Arial" w:cs="Arial"/>
          <w:spacing w:val="2"/>
          <w:sz w:val="22"/>
          <w:szCs w:val="22"/>
          <w:lang w:val="it-IT"/>
        </w:rPr>
        <w:t>i</w:t>
      </w:r>
      <w:r w:rsidRPr="00FC1EB8">
        <w:rPr>
          <w:rFonts w:ascii="Arial" w:eastAsia="Arial" w:hAnsi="Arial" w:cs="Arial"/>
          <w:spacing w:val="-2"/>
          <w:sz w:val="22"/>
          <w:szCs w:val="22"/>
          <w:lang w:val="it-IT"/>
        </w:rPr>
        <w:t>v</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nd</w:t>
      </w:r>
      <w:r w:rsidRPr="00FC1EB8">
        <w:rPr>
          <w:rFonts w:ascii="Arial" w:eastAsia="Arial" w:hAnsi="Arial" w:cs="Arial"/>
          <w:spacing w:val="20"/>
          <w:sz w:val="22"/>
          <w:szCs w:val="22"/>
          <w:lang w:val="it-IT"/>
        </w:rPr>
        <w:t xml:space="preserve"> </w:t>
      </w:r>
      <w:r w:rsidRPr="00FC1EB8">
        <w:rPr>
          <w:rFonts w:ascii="Arial" w:eastAsia="Arial" w:hAnsi="Arial" w:cs="Arial"/>
          <w:sz w:val="22"/>
          <w:szCs w:val="22"/>
          <w:lang w:val="it-IT"/>
        </w:rPr>
        <w:t>b</w:t>
      </w:r>
      <w:r w:rsidRPr="00FC1EB8">
        <w:rPr>
          <w:rFonts w:ascii="Arial" w:eastAsia="Arial" w:hAnsi="Arial" w:cs="Arial"/>
          <w:spacing w:val="-1"/>
          <w:sz w:val="22"/>
          <w:szCs w:val="22"/>
          <w:lang w:val="it-IT"/>
        </w:rPr>
        <w:t>e</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e</w:t>
      </w:r>
      <w:r w:rsidRPr="00FC1EB8">
        <w:rPr>
          <w:rFonts w:ascii="Arial" w:eastAsia="Arial" w:hAnsi="Arial" w:cs="Arial"/>
          <w:spacing w:val="3"/>
          <w:sz w:val="22"/>
          <w:szCs w:val="22"/>
          <w:lang w:val="it-IT"/>
        </w:rPr>
        <w:t>f</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c</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arii</w:t>
      </w:r>
      <w:r w:rsidRPr="00FC1EB8">
        <w:rPr>
          <w:rFonts w:ascii="Arial" w:eastAsia="Arial" w:hAnsi="Arial" w:cs="Arial"/>
          <w:spacing w:val="19"/>
          <w:sz w:val="22"/>
          <w:szCs w:val="22"/>
          <w:lang w:val="it-IT"/>
        </w:rPr>
        <w:t xml:space="preserve"> </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al</w:t>
      </w:r>
      <w:r w:rsidRPr="00FC1EB8">
        <w:rPr>
          <w:rFonts w:ascii="Arial" w:eastAsia="Arial" w:hAnsi="Arial" w:cs="Arial"/>
          <w:sz w:val="22"/>
          <w:szCs w:val="22"/>
          <w:lang w:val="it-IT"/>
        </w:rPr>
        <w:t>i</w:t>
      </w:r>
      <w:r w:rsidRPr="00FC1EB8">
        <w:rPr>
          <w:rFonts w:ascii="Arial" w:eastAsia="Arial" w:hAnsi="Arial" w:cs="Arial"/>
          <w:spacing w:val="19"/>
          <w:sz w:val="22"/>
          <w:szCs w:val="22"/>
          <w:lang w:val="it-IT"/>
        </w:rPr>
        <w:t xml:space="preserve"> </w:t>
      </w:r>
      <w:r w:rsidRPr="00FC1EB8">
        <w:rPr>
          <w:rFonts w:ascii="Arial" w:eastAsia="Arial" w:hAnsi="Arial" w:cs="Arial"/>
          <w:sz w:val="22"/>
          <w:szCs w:val="22"/>
          <w:lang w:val="it-IT"/>
        </w:rPr>
        <w:t>ai</w:t>
      </w:r>
    </w:p>
    <w:p w14:paraId="59696201" w14:textId="77777777" w:rsidR="0017755A" w:rsidRPr="00FC1EB8" w:rsidRDefault="00140DA9">
      <w:pPr>
        <w:spacing w:before="1"/>
        <w:ind w:left="1392"/>
        <w:rPr>
          <w:rFonts w:ascii="Arial" w:eastAsia="Arial" w:hAnsi="Arial" w:cs="Arial"/>
          <w:sz w:val="22"/>
          <w:szCs w:val="22"/>
          <w:lang w:val="it-IT"/>
        </w:rPr>
      </w:pPr>
      <w:r w:rsidRPr="00FC1EB8">
        <w:rPr>
          <w:rFonts w:ascii="Arial" w:eastAsia="Arial" w:hAnsi="Arial" w:cs="Arial"/>
          <w:sz w:val="22"/>
          <w:szCs w:val="22"/>
          <w:lang w:val="it-IT"/>
        </w:rPr>
        <w:t>des</w:t>
      </w:r>
      <w:r w:rsidRPr="00FC1EB8">
        <w:rPr>
          <w:rFonts w:ascii="Arial" w:eastAsia="Arial" w:hAnsi="Arial" w:cs="Arial"/>
          <w:spacing w:val="1"/>
          <w:sz w:val="22"/>
          <w:szCs w:val="22"/>
          <w:lang w:val="it-IT"/>
        </w:rPr>
        <w:t>t</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a</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ari</w:t>
      </w:r>
      <w:r w:rsidRPr="00FC1EB8">
        <w:rPr>
          <w:rFonts w:ascii="Arial" w:eastAsia="Arial" w:hAnsi="Arial" w:cs="Arial"/>
          <w:spacing w:val="-2"/>
          <w:sz w:val="22"/>
          <w:szCs w:val="22"/>
          <w:lang w:val="it-IT"/>
        </w:rPr>
        <w:t>l</w:t>
      </w:r>
      <w:r w:rsidRPr="00FC1EB8">
        <w:rPr>
          <w:rFonts w:ascii="Arial" w:eastAsia="Arial" w:hAnsi="Arial" w:cs="Arial"/>
          <w:sz w:val="22"/>
          <w:szCs w:val="22"/>
          <w:lang w:val="it-IT"/>
        </w:rPr>
        <w:t>or</w:t>
      </w:r>
      <w:r w:rsidRPr="00FC1EB8">
        <w:rPr>
          <w:rFonts w:ascii="Arial" w:eastAsia="Arial" w:hAnsi="Arial" w:cs="Arial"/>
          <w:spacing w:val="-3"/>
          <w:sz w:val="22"/>
          <w:szCs w:val="22"/>
          <w:lang w:val="it-IT"/>
        </w:rPr>
        <w:t xml:space="preserve"> </w:t>
      </w:r>
      <w:r w:rsidRPr="00FC1EB8">
        <w:rPr>
          <w:rFonts w:ascii="Arial" w:eastAsia="Arial" w:hAnsi="Arial" w:cs="Arial"/>
          <w:spacing w:val="3"/>
          <w:sz w:val="22"/>
          <w:szCs w:val="22"/>
          <w:lang w:val="it-IT"/>
        </w:rPr>
        <w:t>f</w:t>
      </w:r>
      <w:r w:rsidRPr="00FC1EB8">
        <w:rPr>
          <w:rFonts w:ascii="Arial" w:eastAsia="Arial" w:hAnsi="Arial" w:cs="Arial"/>
          <w:sz w:val="22"/>
          <w:szCs w:val="22"/>
          <w:lang w:val="it-IT"/>
        </w:rPr>
        <w:t>o</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d</w:t>
      </w:r>
      <w:r w:rsidRPr="00FC1EB8">
        <w:rPr>
          <w:rFonts w:ascii="Arial" w:eastAsia="Arial" w:hAnsi="Arial" w:cs="Arial"/>
          <w:spacing w:val="-3"/>
          <w:sz w:val="22"/>
          <w:szCs w:val="22"/>
          <w:lang w:val="it-IT"/>
        </w:rPr>
        <w:t>u</w:t>
      </w:r>
      <w:r w:rsidRPr="00FC1EB8">
        <w:rPr>
          <w:rFonts w:ascii="Arial" w:eastAsia="Arial" w:hAnsi="Arial" w:cs="Arial"/>
          <w:spacing w:val="1"/>
          <w:sz w:val="22"/>
          <w:szCs w:val="22"/>
          <w:lang w:val="it-IT"/>
        </w:rPr>
        <w:t>r</w:t>
      </w:r>
      <w:r w:rsidRPr="00FC1EB8">
        <w:rPr>
          <w:rFonts w:ascii="Arial" w:eastAsia="Arial" w:hAnsi="Arial" w:cs="Arial"/>
          <w:spacing w:val="-1"/>
          <w:sz w:val="22"/>
          <w:szCs w:val="22"/>
          <w:lang w:val="it-IT"/>
        </w:rPr>
        <w:t>il</w:t>
      </w:r>
      <w:r w:rsidRPr="00FC1EB8">
        <w:rPr>
          <w:rFonts w:ascii="Arial" w:eastAsia="Arial" w:hAnsi="Arial" w:cs="Arial"/>
          <w:sz w:val="22"/>
          <w:szCs w:val="22"/>
          <w:lang w:val="it-IT"/>
        </w:rPr>
        <w:t>or</w:t>
      </w:r>
      <w:r w:rsidRPr="00FC1EB8">
        <w:rPr>
          <w:rFonts w:ascii="Arial" w:eastAsia="Arial" w:hAnsi="Arial" w:cs="Arial"/>
          <w:spacing w:val="2"/>
          <w:sz w:val="22"/>
          <w:szCs w:val="22"/>
          <w:lang w:val="it-IT"/>
        </w:rPr>
        <w:t xml:space="preserve"> </w:t>
      </w:r>
      <w:r w:rsidRPr="00FC1EB8">
        <w:rPr>
          <w:rFonts w:ascii="Arial" w:eastAsia="Arial" w:hAnsi="Arial" w:cs="Arial"/>
          <w:spacing w:val="-3"/>
          <w:sz w:val="22"/>
          <w:szCs w:val="22"/>
          <w:lang w:val="it-IT"/>
        </w:rPr>
        <w:t>d</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 cad</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 xml:space="preserve">ul </w:t>
      </w:r>
      <w:r w:rsidRPr="00FC1EB8">
        <w:rPr>
          <w:rFonts w:ascii="Arial" w:eastAsia="Arial" w:hAnsi="Arial" w:cs="Arial"/>
          <w:spacing w:val="-1"/>
          <w:sz w:val="22"/>
          <w:szCs w:val="22"/>
          <w:lang w:val="it-IT"/>
        </w:rPr>
        <w:t>PNRR</w:t>
      </w:r>
      <w:r w:rsidRPr="00FC1EB8">
        <w:rPr>
          <w:rFonts w:ascii="Arial" w:eastAsia="Arial" w:hAnsi="Arial" w:cs="Arial"/>
          <w:sz w:val="22"/>
          <w:szCs w:val="22"/>
          <w:lang w:val="it-IT"/>
        </w:rPr>
        <w:t>.</w:t>
      </w:r>
    </w:p>
    <w:p w14:paraId="3AE19BDA" w14:textId="77777777" w:rsidR="0017755A" w:rsidRPr="00FC1EB8" w:rsidRDefault="0017755A">
      <w:pPr>
        <w:spacing w:before="9" w:line="240" w:lineRule="exact"/>
        <w:rPr>
          <w:sz w:val="24"/>
          <w:szCs w:val="24"/>
          <w:lang w:val="it-IT"/>
        </w:rPr>
      </w:pPr>
    </w:p>
    <w:p w14:paraId="7C24CBB7" w14:textId="77777777" w:rsidR="0017755A" w:rsidRPr="00FC1EB8" w:rsidRDefault="00140DA9">
      <w:pPr>
        <w:ind w:left="400"/>
        <w:rPr>
          <w:rFonts w:ascii="Arial" w:eastAsia="Arial" w:hAnsi="Arial" w:cs="Arial"/>
          <w:sz w:val="22"/>
          <w:szCs w:val="22"/>
          <w:lang w:val="it-IT"/>
        </w:rPr>
      </w:pPr>
      <w:r w:rsidRPr="00FC1EB8">
        <w:rPr>
          <w:rFonts w:ascii="Arial" w:eastAsia="Arial" w:hAnsi="Arial" w:cs="Arial"/>
          <w:b/>
          <w:spacing w:val="-6"/>
          <w:sz w:val="22"/>
          <w:szCs w:val="22"/>
          <w:lang w:val="it-IT"/>
        </w:rPr>
        <w:t>A</w:t>
      </w:r>
      <w:r w:rsidRPr="00FC1EB8">
        <w:rPr>
          <w:rFonts w:ascii="Arial" w:eastAsia="Arial" w:hAnsi="Arial" w:cs="Arial"/>
          <w:b/>
          <w:sz w:val="22"/>
          <w:szCs w:val="22"/>
          <w:lang w:val="it-IT"/>
        </w:rPr>
        <w:t>r</w:t>
      </w:r>
      <w:r w:rsidRPr="00FC1EB8">
        <w:rPr>
          <w:rFonts w:ascii="Arial" w:eastAsia="Arial" w:hAnsi="Arial" w:cs="Arial"/>
          <w:b/>
          <w:spacing w:val="1"/>
          <w:sz w:val="22"/>
          <w:szCs w:val="22"/>
          <w:lang w:val="it-IT"/>
        </w:rPr>
        <w:t>t</w:t>
      </w:r>
      <w:r w:rsidRPr="00FC1EB8">
        <w:rPr>
          <w:rFonts w:ascii="Arial" w:eastAsia="Arial" w:hAnsi="Arial" w:cs="Arial"/>
          <w:b/>
          <w:sz w:val="22"/>
          <w:szCs w:val="22"/>
          <w:lang w:val="it-IT"/>
        </w:rPr>
        <w:t>.</w:t>
      </w:r>
      <w:r w:rsidRPr="00FC1EB8">
        <w:rPr>
          <w:rFonts w:ascii="Arial" w:eastAsia="Arial" w:hAnsi="Arial" w:cs="Arial"/>
          <w:b/>
          <w:spacing w:val="2"/>
          <w:sz w:val="22"/>
          <w:szCs w:val="22"/>
          <w:lang w:val="it-IT"/>
        </w:rPr>
        <w:t xml:space="preserve"> </w:t>
      </w:r>
      <w:r w:rsidRPr="00FC1EB8">
        <w:rPr>
          <w:rFonts w:ascii="Arial" w:eastAsia="Arial" w:hAnsi="Arial" w:cs="Arial"/>
          <w:b/>
          <w:sz w:val="22"/>
          <w:szCs w:val="22"/>
          <w:lang w:val="it-IT"/>
        </w:rPr>
        <w:t>7.</w:t>
      </w:r>
      <w:r w:rsidRPr="00FC1EB8">
        <w:rPr>
          <w:rFonts w:ascii="Arial" w:eastAsia="Arial" w:hAnsi="Arial" w:cs="Arial"/>
          <w:b/>
          <w:spacing w:val="37"/>
          <w:sz w:val="22"/>
          <w:szCs w:val="22"/>
          <w:lang w:val="it-IT"/>
        </w:rPr>
        <w:t xml:space="preserve"> </w:t>
      </w:r>
      <w:r w:rsidRPr="00FC1EB8">
        <w:rPr>
          <w:rFonts w:ascii="Arial" w:eastAsia="Arial" w:hAnsi="Arial" w:cs="Arial"/>
          <w:b/>
          <w:spacing w:val="1"/>
          <w:sz w:val="22"/>
          <w:szCs w:val="22"/>
          <w:lang w:val="it-IT"/>
        </w:rPr>
        <w:t>O</w:t>
      </w:r>
      <w:r w:rsidRPr="00FC1EB8">
        <w:rPr>
          <w:rFonts w:ascii="Arial" w:eastAsia="Arial" w:hAnsi="Arial" w:cs="Arial"/>
          <w:b/>
          <w:sz w:val="22"/>
          <w:szCs w:val="22"/>
          <w:lang w:val="it-IT"/>
        </w:rPr>
        <w:t>b</w:t>
      </w:r>
      <w:r w:rsidRPr="00FC1EB8">
        <w:rPr>
          <w:rFonts w:ascii="Arial" w:eastAsia="Arial" w:hAnsi="Arial" w:cs="Arial"/>
          <w:b/>
          <w:spacing w:val="-2"/>
          <w:sz w:val="22"/>
          <w:szCs w:val="22"/>
          <w:lang w:val="it-IT"/>
        </w:rPr>
        <w:t>l</w:t>
      </w:r>
      <w:r w:rsidRPr="00FC1EB8">
        <w:rPr>
          <w:rFonts w:ascii="Arial" w:eastAsia="Arial" w:hAnsi="Arial" w:cs="Arial"/>
          <w:b/>
          <w:spacing w:val="1"/>
          <w:sz w:val="22"/>
          <w:szCs w:val="22"/>
          <w:lang w:val="it-IT"/>
        </w:rPr>
        <w:t>i</w:t>
      </w:r>
      <w:r w:rsidRPr="00FC1EB8">
        <w:rPr>
          <w:rFonts w:ascii="Arial" w:eastAsia="Arial" w:hAnsi="Arial" w:cs="Arial"/>
          <w:b/>
          <w:sz w:val="22"/>
          <w:szCs w:val="22"/>
          <w:lang w:val="it-IT"/>
        </w:rPr>
        <w:t>g</w:t>
      </w:r>
      <w:r w:rsidRPr="00FC1EB8">
        <w:rPr>
          <w:rFonts w:ascii="Arial" w:eastAsia="Arial" w:hAnsi="Arial" w:cs="Arial"/>
          <w:b/>
          <w:spacing w:val="-1"/>
          <w:sz w:val="22"/>
          <w:szCs w:val="22"/>
          <w:lang w:val="it-IT"/>
        </w:rPr>
        <w:t>a</w:t>
      </w:r>
      <w:r w:rsidRPr="00FC1EB8">
        <w:rPr>
          <w:rFonts w:ascii="Arial" w:eastAsia="Arial" w:hAnsi="Arial" w:cs="Arial"/>
          <w:b/>
          <w:spacing w:val="-2"/>
          <w:sz w:val="22"/>
          <w:szCs w:val="22"/>
          <w:lang w:val="it-IT"/>
        </w:rPr>
        <w:t>ţ</w:t>
      </w:r>
      <w:r w:rsidRPr="00FC1EB8">
        <w:rPr>
          <w:rFonts w:ascii="Arial" w:eastAsia="Arial" w:hAnsi="Arial" w:cs="Arial"/>
          <w:b/>
          <w:spacing w:val="1"/>
          <w:sz w:val="22"/>
          <w:szCs w:val="22"/>
          <w:lang w:val="it-IT"/>
        </w:rPr>
        <w:t>i</w:t>
      </w:r>
      <w:r w:rsidRPr="00FC1EB8">
        <w:rPr>
          <w:rFonts w:ascii="Arial" w:eastAsia="Arial" w:hAnsi="Arial" w:cs="Arial"/>
          <w:b/>
          <w:spacing w:val="-1"/>
          <w:sz w:val="22"/>
          <w:szCs w:val="22"/>
          <w:lang w:val="it-IT"/>
        </w:rPr>
        <w:t>i</w:t>
      </w:r>
      <w:r w:rsidRPr="00FC1EB8">
        <w:rPr>
          <w:rFonts w:ascii="Arial" w:eastAsia="Arial" w:hAnsi="Arial" w:cs="Arial"/>
          <w:b/>
          <w:spacing w:val="1"/>
          <w:sz w:val="22"/>
          <w:szCs w:val="22"/>
          <w:lang w:val="it-IT"/>
        </w:rPr>
        <w:t>l</w:t>
      </w:r>
      <w:r w:rsidRPr="00FC1EB8">
        <w:rPr>
          <w:rFonts w:ascii="Arial" w:eastAsia="Arial" w:hAnsi="Arial" w:cs="Arial"/>
          <w:b/>
          <w:sz w:val="22"/>
          <w:szCs w:val="22"/>
          <w:lang w:val="it-IT"/>
        </w:rPr>
        <w:t xml:space="preserve">e </w:t>
      </w:r>
      <w:r w:rsidRPr="00FC1EB8">
        <w:rPr>
          <w:rFonts w:ascii="Arial" w:eastAsia="Arial" w:hAnsi="Arial" w:cs="Arial"/>
          <w:b/>
          <w:spacing w:val="-2"/>
          <w:sz w:val="22"/>
          <w:szCs w:val="22"/>
          <w:lang w:val="it-IT"/>
        </w:rPr>
        <w:t>p</w:t>
      </w:r>
      <w:r w:rsidRPr="00FC1EB8">
        <w:rPr>
          <w:rFonts w:ascii="Arial" w:eastAsia="Arial" w:hAnsi="Arial" w:cs="Arial"/>
          <w:b/>
          <w:sz w:val="22"/>
          <w:szCs w:val="22"/>
          <w:lang w:val="it-IT"/>
        </w:rPr>
        <w:t>r</w:t>
      </w:r>
      <w:r w:rsidRPr="00FC1EB8">
        <w:rPr>
          <w:rFonts w:ascii="Arial" w:eastAsia="Arial" w:hAnsi="Arial" w:cs="Arial"/>
          <w:b/>
          <w:spacing w:val="1"/>
          <w:sz w:val="22"/>
          <w:szCs w:val="22"/>
          <w:lang w:val="it-IT"/>
        </w:rPr>
        <w:t>i</w:t>
      </w:r>
      <w:r w:rsidRPr="00FC1EB8">
        <w:rPr>
          <w:rFonts w:ascii="Arial" w:eastAsia="Arial" w:hAnsi="Arial" w:cs="Arial"/>
          <w:b/>
          <w:sz w:val="22"/>
          <w:szCs w:val="22"/>
          <w:lang w:val="it-IT"/>
        </w:rPr>
        <w:t>n</w:t>
      </w:r>
      <w:r w:rsidRPr="00FC1EB8">
        <w:rPr>
          <w:rFonts w:ascii="Arial" w:eastAsia="Arial" w:hAnsi="Arial" w:cs="Arial"/>
          <w:b/>
          <w:spacing w:val="-3"/>
          <w:sz w:val="22"/>
          <w:szCs w:val="22"/>
          <w:lang w:val="it-IT"/>
        </w:rPr>
        <w:t>c</w:t>
      </w:r>
      <w:r w:rsidRPr="00FC1EB8">
        <w:rPr>
          <w:rFonts w:ascii="Arial" w:eastAsia="Arial" w:hAnsi="Arial" w:cs="Arial"/>
          <w:b/>
          <w:spacing w:val="1"/>
          <w:sz w:val="22"/>
          <w:szCs w:val="22"/>
          <w:lang w:val="it-IT"/>
        </w:rPr>
        <w:t>i</w:t>
      </w:r>
      <w:r w:rsidRPr="00FC1EB8">
        <w:rPr>
          <w:rFonts w:ascii="Arial" w:eastAsia="Arial" w:hAnsi="Arial" w:cs="Arial"/>
          <w:b/>
          <w:sz w:val="22"/>
          <w:szCs w:val="22"/>
          <w:lang w:val="it-IT"/>
        </w:rPr>
        <w:t>p</w:t>
      </w:r>
      <w:r w:rsidRPr="00FC1EB8">
        <w:rPr>
          <w:rFonts w:ascii="Arial" w:eastAsia="Arial" w:hAnsi="Arial" w:cs="Arial"/>
          <w:b/>
          <w:spacing w:val="-1"/>
          <w:sz w:val="22"/>
          <w:szCs w:val="22"/>
          <w:lang w:val="it-IT"/>
        </w:rPr>
        <w:t>a</w:t>
      </w:r>
      <w:r w:rsidRPr="00FC1EB8">
        <w:rPr>
          <w:rFonts w:ascii="Arial" w:eastAsia="Arial" w:hAnsi="Arial" w:cs="Arial"/>
          <w:b/>
          <w:spacing w:val="1"/>
          <w:sz w:val="22"/>
          <w:szCs w:val="22"/>
          <w:lang w:val="it-IT"/>
        </w:rPr>
        <w:t>l</w:t>
      </w:r>
      <w:r w:rsidRPr="00FC1EB8">
        <w:rPr>
          <w:rFonts w:ascii="Arial" w:eastAsia="Arial" w:hAnsi="Arial" w:cs="Arial"/>
          <w:b/>
          <w:sz w:val="22"/>
          <w:szCs w:val="22"/>
          <w:lang w:val="it-IT"/>
        </w:rPr>
        <w:t>e</w:t>
      </w:r>
      <w:r w:rsidRPr="00FC1EB8">
        <w:rPr>
          <w:rFonts w:ascii="Arial" w:eastAsia="Arial" w:hAnsi="Arial" w:cs="Arial"/>
          <w:b/>
          <w:spacing w:val="-2"/>
          <w:sz w:val="22"/>
          <w:szCs w:val="22"/>
          <w:lang w:val="it-IT"/>
        </w:rPr>
        <w:t xml:space="preserve"> </w:t>
      </w:r>
      <w:r w:rsidRPr="00FC1EB8">
        <w:rPr>
          <w:rFonts w:ascii="Arial" w:eastAsia="Arial" w:hAnsi="Arial" w:cs="Arial"/>
          <w:b/>
          <w:sz w:val="22"/>
          <w:szCs w:val="22"/>
          <w:lang w:val="it-IT"/>
        </w:rPr>
        <w:t>a</w:t>
      </w:r>
      <w:r w:rsidRPr="00FC1EB8">
        <w:rPr>
          <w:rFonts w:ascii="Arial" w:eastAsia="Arial" w:hAnsi="Arial" w:cs="Arial"/>
          <w:b/>
          <w:spacing w:val="-2"/>
          <w:sz w:val="22"/>
          <w:szCs w:val="22"/>
          <w:lang w:val="it-IT"/>
        </w:rPr>
        <w:t>l</w:t>
      </w:r>
      <w:r w:rsidRPr="00FC1EB8">
        <w:rPr>
          <w:rFonts w:ascii="Arial" w:eastAsia="Arial" w:hAnsi="Arial" w:cs="Arial"/>
          <w:b/>
          <w:sz w:val="22"/>
          <w:szCs w:val="22"/>
          <w:lang w:val="it-IT"/>
        </w:rPr>
        <w:t>e achi</w:t>
      </w:r>
      <w:r w:rsidRPr="00FC1EB8">
        <w:rPr>
          <w:rFonts w:ascii="Arial" w:eastAsia="Arial" w:hAnsi="Arial" w:cs="Arial"/>
          <w:b/>
          <w:spacing w:val="-2"/>
          <w:sz w:val="22"/>
          <w:szCs w:val="22"/>
          <w:lang w:val="it-IT"/>
        </w:rPr>
        <w:t>z</w:t>
      </w:r>
      <w:r w:rsidRPr="00FC1EB8">
        <w:rPr>
          <w:rFonts w:ascii="Arial" w:eastAsia="Arial" w:hAnsi="Arial" w:cs="Arial"/>
          <w:b/>
          <w:spacing w:val="1"/>
          <w:sz w:val="22"/>
          <w:szCs w:val="22"/>
          <w:lang w:val="it-IT"/>
        </w:rPr>
        <w:t>it</w:t>
      </w:r>
      <w:r w:rsidRPr="00FC1EB8">
        <w:rPr>
          <w:rFonts w:ascii="Arial" w:eastAsia="Arial" w:hAnsi="Arial" w:cs="Arial"/>
          <w:b/>
          <w:spacing w:val="-3"/>
          <w:sz w:val="22"/>
          <w:szCs w:val="22"/>
          <w:lang w:val="it-IT"/>
        </w:rPr>
        <w:t>o</w:t>
      </w:r>
      <w:r w:rsidRPr="00FC1EB8">
        <w:rPr>
          <w:rFonts w:ascii="Arial" w:eastAsia="Arial" w:hAnsi="Arial" w:cs="Arial"/>
          <w:b/>
          <w:sz w:val="22"/>
          <w:szCs w:val="22"/>
          <w:lang w:val="it-IT"/>
        </w:rPr>
        <w:t>ru</w:t>
      </w:r>
      <w:r w:rsidRPr="00FC1EB8">
        <w:rPr>
          <w:rFonts w:ascii="Arial" w:eastAsia="Arial" w:hAnsi="Arial" w:cs="Arial"/>
          <w:b/>
          <w:spacing w:val="1"/>
          <w:sz w:val="22"/>
          <w:szCs w:val="22"/>
          <w:lang w:val="it-IT"/>
        </w:rPr>
        <w:t>l</w:t>
      </w:r>
      <w:r w:rsidRPr="00FC1EB8">
        <w:rPr>
          <w:rFonts w:ascii="Arial" w:eastAsia="Arial" w:hAnsi="Arial" w:cs="Arial"/>
          <w:b/>
          <w:spacing w:val="-3"/>
          <w:sz w:val="22"/>
          <w:szCs w:val="22"/>
          <w:lang w:val="it-IT"/>
        </w:rPr>
        <w:t>u</w:t>
      </w:r>
      <w:r w:rsidRPr="00FC1EB8">
        <w:rPr>
          <w:rFonts w:ascii="Arial" w:eastAsia="Arial" w:hAnsi="Arial" w:cs="Arial"/>
          <w:b/>
          <w:sz w:val="22"/>
          <w:szCs w:val="22"/>
          <w:lang w:val="it-IT"/>
        </w:rPr>
        <w:t>i</w:t>
      </w:r>
    </w:p>
    <w:p w14:paraId="2AA81D4C" w14:textId="77777777" w:rsidR="0017755A" w:rsidRPr="00FC1EB8" w:rsidRDefault="00140DA9">
      <w:pPr>
        <w:tabs>
          <w:tab w:val="left" w:pos="1480"/>
        </w:tabs>
        <w:spacing w:before="23" w:line="240" w:lineRule="exact"/>
        <w:ind w:left="1120" w:right="72" w:hanging="360"/>
        <w:jc w:val="both"/>
        <w:rPr>
          <w:rFonts w:ascii="Arial" w:eastAsia="Arial" w:hAnsi="Arial" w:cs="Arial"/>
          <w:sz w:val="22"/>
          <w:szCs w:val="22"/>
          <w:lang w:val="it-IT"/>
        </w:rPr>
      </w:pPr>
      <w:r>
        <w:rPr>
          <w:rFonts w:ascii="Segoe Fluent Icons" w:eastAsia="Segoe Fluent Icons" w:hAnsi="Segoe Fluent Icons" w:cs="Segoe Fluent Icons"/>
          <w:w w:val="46"/>
          <w:sz w:val="22"/>
          <w:szCs w:val="22"/>
        </w:rPr>
        <w:t></w:t>
      </w:r>
      <w:r w:rsidRPr="00FC1EB8">
        <w:rPr>
          <w:rFonts w:ascii="Segoe Fluent Icons" w:eastAsia="Segoe Fluent Icons" w:hAnsi="Segoe Fluent Icons" w:cs="Segoe Fluent Icons"/>
          <w:sz w:val="22"/>
          <w:szCs w:val="22"/>
          <w:lang w:val="it-IT"/>
        </w:rPr>
        <w:tab/>
      </w:r>
      <w:r w:rsidRPr="00FC1EB8">
        <w:rPr>
          <w:rFonts w:ascii="Segoe Fluent Icons" w:eastAsia="Segoe Fluent Icons" w:hAnsi="Segoe Fluent Icons" w:cs="Segoe Fluent Icons"/>
          <w:sz w:val="22"/>
          <w:szCs w:val="22"/>
          <w:lang w:val="it-IT"/>
        </w:rPr>
        <w:tab/>
      </w:r>
      <w:r w:rsidRPr="00FC1EB8">
        <w:rPr>
          <w:rFonts w:ascii="Arial" w:eastAsia="Arial" w:hAnsi="Arial" w:cs="Arial"/>
          <w:spacing w:val="-1"/>
          <w:sz w:val="22"/>
          <w:szCs w:val="22"/>
          <w:lang w:val="it-IT"/>
        </w:rPr>
        <w:t>A</w:t>
      </w:r>
      <w:r w:rsidRPr="00FC1EB8">
        <w:rPr>
          <w:rFonts w:ascii="Arial" w:eastAsia="Arial" w:hAnsi="Arial" w:cs="Arial"/>
          <w:sz w:val="22"/>
          <w:szCs w:val="22"/>
          <w:lang w:val="it-IT"/>
        </w:rPr>
        <w:t>ch</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z</w:t>
      </w:r>
      <w:r w:rsidRPr="00FC1EB8">
        <w:rPr>
          <w:rFonts w:ascii="Arial" w:eastAsia="Arial" w:hAnsi="Arial" w:cs="Arial"/>
          <w:spacing w:val="-1"/>
          <w:sz w:val="22"/>
          <w:szCs w:val="22"/>
          <w:lang w:val="it-IT"/>
        </w:rPr>
        <w:t>i</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orul</w:t>
      </w:r>
      <w:r w:rsidRPr="00FC1EB8">
        <w:rPr>
          <w:rFonts w:ascii="Arial" w:eastAsia="Arial" w:hAnsi="Arial" w:cs="Arial"/>
          <w:spacing w:val="24"/>
          <w:sz w:val="22"/>
          <w:szCs w:val="22"/>
          <w:lang w:val="it-IT"/>
        </w:rPr>
        <w:t xml:space="preserve"> </w:t>
      </w:r>
      <w:r w:rsidRPr="00FC1EB8">
        <w:rPr>
          <w:rFonts w:ascii="Arial" w:eastAsia="Arial" w:hAnsi="Arial" w:cs="Arial"/>
          <w:sz w:val="22"/>
          <w:szCs w:val="22"/>
          <w:lang w:val="it-IT"/>
        </w:rPr>
        <w:t>se</w:t>
      </w:r>
      <w:r w:rsidRPr="00FC1EB8">
        <w:rPr>
          <w:rFonts w:ascii="Arial" w:eastAsia="Arial" w:hAnsi="Arial" w:cs="Arial"/>
          <w:spacing w:val="25"/>
          <w:sz w:val="22"/>
          <w:szCs w:val="22"/>
          <w:lang w:val="it-IT"/>
        </w:rPr>
        <w:t xml:space="preserve"> </w:t>
      </w:r>
      <w:r w:rsidRPr="00FC1EB8">
        <w:rPr>
          <w:rFonts w:ascii="Arial" w:eastAsia="Arial" w:hAnsi="Arial" w:cs="Arial"/>
          <w:sz w:val="22"/>
          <w:szCs w:val="22"/>
          <w:lang w:val="it-IT"/>
        </w:rPr>
        <w:t>o</w:t>
      </w:r>
      <w:r w:rsidRPr="00FC1EB8">
        <w:rPr>
          <w:rFonts w:ascii="Arial" w:eastAsia="Arial" w:hAnsi="Arial" w:cs="Arial"/>
          <w:spacing w:val="-1"/>
          <w:sz w:val="22"/>
          <w:szCs w:val="22"/>
          <w:lang w:val="it-IT"/>
        </w:rPr>
        <w:t>bli</w:t>
      </w:r>
      <w:r w:rsidRPr="00FC1EB8">
        <w:rPr>
          <w:rFonts w:ascii="Arial" w:eastAsia="Arial" w:hAnsi="Arial" w:cs="Arial"/>
          <w:spacing w:val="2"/>
          <w:sz w:val="22"/>
          <w:szCs w:val="22"/>
          <w:lang w:val="it-IT"/>
        </w:rPr>
        <w:t>g</w:t>
      </w:r>
      <w:r w:rsidRPr="00FC1EB8">
        <w:rPr>
          <w:rFonts w:ascii="Arial" w:eastAsia="Arial" w:hAnsi="Arial" w:cs="Arial"/>
          <w:sz w:val="22"/>
          <w:szCs w:val="22"/>
          <w:lang w:val="it-IT"/>
        </w:rPr>
        <w:t>ă</w:t>
      </w:r>
      <w:r w:rsidRPr="00FC1EB8">
        <w:rPr>
          <w:rFonts w:ascii="Arial" w:eastAsia="Arial" w:hAnsi="Arial" w:cs="Arial"/>
          <w:spacing w:val="25"/>
          <w:sz w:val="22"/>
          <w:szCs w:val="22"/>
          <w:lang w:val="it-IT"/>
        </w:rPr>
        <w:t xml:space="preserve"> </w:t>
      </w:r>
      <w:r w:rsidRPr="00FC1EB8">
        <w:rPr>
          <w:rFonts w:ascii="Arial" w:eastAsia="Arial" w:hAnsi="Arial" w:cs="Arial"/>
          <w:sz w:val="22"/>
          <w:szCs w:val="22"/>
          <w:lang w:val="it-IT"/>
        </w:rPr>
        <w:t>să</w:t>
      </w:r>
      <w:r w:rsidRPr="00FC1EB8">
        <w:rPr>
          <w:rFonts w:ascii="Arial" w:eastAsia="Arial" w:hAnsi="Arial" w:cs="Arial"/>
          <w:spacing w:val="23"/>
          <w:sz w:val="22"/>
          <w:szCs w:val="22"/>
          <w:lang w:val="it-IT"/>
        </w:rPr>
        <w:t xml:space="preserve"> </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ec</w:t>
      </w:r>
      <w:r w:rsidRPr="00FC1EB8">
        <w:rPr>
          <w:rFonts w:ascii="Arial" w:eastAsia="Arial" w:hAnsi="Arial" w:cs="Arial"/>
          <w:spacing w:val="-1"/>
          <w:sz w:val="22"/>
          <w:szCs w:val="22"/>
          <w:lang w:val="it-IT"/>
        </w:rPr>
        <w:t>e</w:t>
      </w:r>
      <w:r w:rsidRPr="00FC1EB8">
        <w:rPr>
          <w:rFonts w:ascii="Arial" w:eastAsia="Arial" w:hAnsi="Arial" w:cs="Arial"/>
          <w:sz w:val="22"/>
          <w:szCs w:val="22"/>
          <w:lang w:val="it-IT"/>
        </w:rPr>
        <w:t>pţi</w:t>
      </w:r>
      <w:r w:rsidRPr="00FC1EB8">
        <w:rPr>
          <w:rFonts w:ascii="Arial" w:eastAsia="Arial" w:hAnsi="Arial" w:cs="Arial"/>
          <w:spacing w:val="-1"/>
          <w:sz w:val="22"/>
          <w:szCs w:val="22"/>
          <w:lang w:val="it-IT"/>
        </w:rPr>
        <w:t>o</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e</w:t>
      </w:r>
      <w:r w:rsidRPr="00FC1EB8">
        <w:rPr>
          <w:rFonts w:ascii="Arial" w:eastAsia="Arial" w:hAnsi="Arial" w:cs="Arial"/>
          <w:spacing w:val="-2"/>
          <w:sz w:val="22"/>
          <w:szCs w:val="22"/>
          <w:lang w:val="it-IT"/>
        </w:rPr>
        <w:t>z</w:t>
      </w:r>
      <w:r w:rsidRPr="00FC1EB8">
        <w:rPr>
          <w:rFonts w:ascii="Arial" w:eastAsia="Arial" w:hAnsi="Arial" w:cs="Arial"/>
          <w:sz w:val="22"/>
          <w:szCs w:val="22"/>
          <w:lang w:val="it-IT"/>
        </w:rPr>
        <w:t>e</w:t>
      </w:r>
      <w:r w:rsidRPr="00FC1EB8">
        <w:rPr>
          <w:rFonts w:ascii="Arial" w:eastAsia="Arial" w:hAnsi="Arial" w:cs="Arial"/>
          <w:spacing w:val="25"/>
          <w:sz w:val="22"/>
          <w:szCs w:val="22"/>
          <w:lang w:val="it-IT"/>
        </w:rPr>
        <w:t xml:space="preserve"> </w:t>
      </w:r>
      <w:r w:rsidRPr="00FC1EB8">
        <w:rPr>
          <w:rFonts w:ascii="Arial" w:eastAsia="Arial" w:hAnsi="Arial" w:cs="Arial"/>
          <w:sz w:val="22"/>
          <w:szCs w:val="22"/>
          <w:lang w:val="it-IT"/>
        </w:rPr>
        <w:t>produs</w:t>
      </w:r>
      <w:r w:rsidRPr="00FC1EB8">
        <w:rPr>
          <w:rFonts w:ascii="Arial" w:eastAsia="Arial" w:hAnsi="Arial" w:cs="Arial"/>
          <w:spacing w:val="-1"/>
          <w:sz w:val="22"/>
          <w:szCs w:val="22"/>
          <w:lang w:val="it-IT"/>
        </w:rPr>
        <w:t>el</w:t>
      </w:r>
      <w:r w:rsidRPr="00FC1EB8">
        <w:rPr>
          <w:rFonts w:ascii="Arial" w:eastAsia="Arial" w:hAnsi="Arial" w:cs="Arial"/>
          <w:sz w:val="22"/>
          <w:szCs w:val="22"/>
          <w:lang w:val="it-IT"/>
        </w:rPr>
        <w:t>e</w:t>
      </w:r>
      <w:r w:rsidRPr="00FC1EB8">
        <w:rPr>
          <w:rFonts w:ascii="Arial" w:eastAsia="Arial" w:hAnsi="Arial" w:cs="Arial"/>
          <w:spacing w:val="25"/>
          <w:sz w:val="22"/>
          <w:szCs w:val="22"/>
          <w:lang w:val="it-IT"/>
        </w:rPr>
        <w:t xml:space="preserve"> </w:t>
      </w:r>
      <w:r w:rsidRPr="00FC1EB8">
        <w:rPr>
          <w:rFonts w:ascii="Arial" w:eastAsia="Arial" w:hAnsi="Arial" w:cs="Arial"/>
          <w:spacing w:val="-4"/>
          <w:sz w:val="22"/>
          <w:szCs w:val="22"/>
          <w:lang w:val="it-IT"/>
        </w:rPr>
        <w:t>î</w:t>
      </w:r>
      <w:r w:rsidRPr="00FC1EB8">
        <w:rPr>
          <w:rFonts w:ascii="Arial" w:eastAsia="Arial" w:hAnsi="Arial" w:cs="Arial"/>
          <w:sz w:val="22"/>
          <w:szCs w:val="22"/>
          <w:lang w:val="it-IT"/>
        </w:rPr>
        <w:t>n</w:t>
      </w:r>
      <w:r w:rsidRPr="00FC1EB8">
        <w:rPr>
          <w:rFonts w:ascii="Arial" w:eastAsia="Arial" w:hAnsi="Arial" w:cs="Arial"/>
          <w:spacing w:val="25"/>
          <w:sz w:val="22"/>
          <w:szCs w:val="22"/>
          <w:lang w:val="it-IT"/>
        </w:rPr>
        <w:t xml:space="preserve"> </w:t>
      </w:r>
      <w:r w:rsidRPr="00FC1EB8">
        <w:rPr>
          <w:rFonts w:ascii="Arial" w:eastAsia="Arial" w:hAnsi="Arial" w:cs="Arial"/>
          <w:spacing w:val="1"/>
          <w:sz w:val="22"/>
          <w:szCs w:val="22"/>
          <w:lang w:val="it-IT"/>
        </w:rPr>
        <w:t>m</w:t>
      </w:r>
      <w:r w:rsidRPr="00FC1EB8">
        <w:rPr>
          <w:rFonts w:ascii="Arial" w:eastAsia="Arial" w:hAnsi="Arial" w:cs="Arial"/>
          <w:sz w:val="22"/>
          <w:szCs w:val="22"/>
          <w:lang w:val="it-IT"/>
        </w:rPr>
        <w:t>omen</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ul</w:t>
      </w:r>
      <w:r w:rsidRPr="00FC1EB8">
        <w:rPr>
          <w:rFonts w:ascii="Arial" w:eastAsia="Arial" w:hAnsi="Arial" w:cs="Arial"/>
          <w:spacing w:val="21"/>
          <w:sz w:val="22"/>
          <w:szCs w:val="22"/>
          <w:lang w:val="it-IT"/>
        </w:rPr>
        <w:t xml:space="preserve"> </w:t>
      </w:r>
      <w:r w:rsidRPr="00FC1EB8">
        <w:rPr>
          <w:rFonts w:ascii="Arial" w:eastAsia="Arial" w:hAnsi="Arial" w:cs="Arial"/>
          <w:spacing w:val="3"/>
          <w:sz w:val="22"/>
          <w:szCs w:val="22"/>
          <w:lang w:val="it-IT"/>
        </w:rPr>
        <w:t>f</w:t>
      </w:r>
      <w:r w:rsidRPr="00FC1EB8">
        <w:rPr>
          <w:rFonts w:ascii="Arial" w:eastAsia="Arial" w:hAnsi="Arial" w:cs="Arial"/>
          <w:sz w:val="22"/>
          <w:szCs w:val="22"/>
          <w:lang w:val="it-IT"/>
        </w:rPr>
        <w:t>urn</w:t>
      </w:r>
      <w:r w:rsidRPr="00FC1EB8">
        <w:rPr>
          <w:rFonts w:ascii="Arial" w:eastAsia="Arial" w:hAnsi="Arial" w:cs="Arial"/>
          <w:spacing w:val="-1"/>
          <w:sz w:val="22"/>
          <w:szCs w:val="22"/>
          <w:lang w:val="it-IT"/>
        </w:rPr>
        <w:t>i</w:t>
      </w:r>
      <w:r w:rsidRPr="00FC1EB8">
        <w:rPr>
          <w:rFonts w:ascii="Arial" w:eastAsia="Arial" w:hAnsi="Arial" w:cs="Arial"/>
          <w:spacing w:val="-2"/>
          <w:sz w:val="22"/>
          <w:szCs w:val="22"/>
          <w:lang w:val="it-IT"/>
        </w:rPr>
        <w:t>z</w:t>
      </w:r>
      <w:r w:rsidRPr="00FC1EB8">
        <w:rPr>
          <w:rFonts w:ascii="Arial" w:eastAsia="Arial" w:hAnsi="Arial" w:cs="Arial"/>
          <w:sz w:val="22"/>
          <w:szCs w:val="22"/>
          <w:lang w:val="it-IT"/>
        </w:rPr>
        <w:t>ării</w:t>
      </w:r>
      <w:r w:rsidRPr="00FC1EB8">
        <w:rPr>
          <w:rFonts w:ascii="Arial" w:eastAsia="Arial" w:hAnsi="Arial" w:cs="Arial"/>
          <w:spacing w:val="24"/>
          <w:sz w:val="22"/>
          <w:szCs w:val="22"/>
          <w:lang w:val="it-IT"/>
        </w:rPr>
        <w:t xml:space="preserve"> </w:t>
      </w:r>
      <w:r w:rsidRPr="00FC1EB8">
        <w:rPr>
          <w:rFonts w:ascii="Arial" w:eastAsia="Arial" w:hAnsi="Arial" w:cs="Arial"/>
          <w:sz w:val="22"/>
          <w:szCs w:val="22"/>
          <w:lang w:val="it-IT"/>
        </w:rPr>
        <w:t>ac</w:t>
      </w:r>
      <w:r w:rsidRPr="00FC1EB8">
        <w:rPr>
          <w:rFonts w:ascii="Arial" w:eastAsia="Arial" w:hAnsi="Arial" w:cs="Arial"/>
          <w:spacing w:val="-1"/>
          <w:sz w:val="22"/>
          <w:szCs w:val="22"/>
          <w:lang w:val="it-IT"/>
        </w:rPr>
        <w:t>e</w:t>
      </w:r>
      <w:r w:rsidRPr="00FC1EB8">
        <w:rPr>
          <w:rFonts w:ascii="Arial" w:eastAsia="Arial" w:hAnsi="Arial" w:cs="Arial"/>
          <w:sz w:val="22"/>
          <w:szCs w:val="22"/>
          <w:lang w:val="it-IT"/>
        </w:rPr>
        <w:t>s</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ora</w:t>
      </w:r>
      <w:r w:rsidRPr="00FC1EB8">
        <w:rPr>
          <w:rFonts w:ascii="Arial" w:eastAsia="Arial" w:hAnsi="Arial" w:cs="Arial"/>
          <w:spacing w:val="25"/>
          <w:sz w:val="22"/>
          <w:szCs w:val="22"/>
          <w:lang w:val="it-IT"/>
        </w:rPr>
        <w:t xml:space="preserve"> </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a</w:t>
      </w:r>
      <w:r w:rsidRPr="00FC1EB8">
        <w:rPr>
          <w:rFonts w:ascii="Arial" w:eastAsia="Arial" w:hAnsi="Arial" w:cs="Arial"/>
          <w:spacing w:val="25"/>
          <w:sz w:val="22"/>
          <w:szCs w:val="22"/>
          <w:lang w:val="it-IT"/>
        </w:rPr>
        <w:t xml:space="preserve"> </w:t>
      </w:r>
      <w:r w:rsidRPr="00FC1EB8">
        <w:rPr>
          <w:rFonts w:ascii="Arial" w:eastAsia="Arial" w:hAnsi="Arial" w:cs="Arial"/>
          <w:sz w:val="22"/>
          <w:szCs w:val="22"/>
          <w:lang w:val="it-IT"/>
        </w:rPr>
        <w:t>d</w:t>
      </w:r>
      <w:r w:rsidRPr="00FC1EB8">
        <w:rPr>
          <w:rFonts w:ascii="Arial" w:eastAsia="Arial" w:hAnsi="Arial" w:cs="Arial"/>
          <w:spacing w:val="-1"/>
          <w:sz w:val="22"/>
          <w:szCs w:val="22"/>
          <w:lang w:val="it-IT"/>
        </w:rPr>
        <w:t>e</w:t>
      </w:r>
      <w:r w:rsidRPr="00FC1EB8">
        <w:rPr>
          <w:rFonts w:ascii="Arial" w:eastAsia="Arial" w:hAnsi="Arial" w:cs="Arial"/>
          <w:spacing w:val="-2"/>
          <w:sz w:val="22"/>
          <w:szCs w:val="22"/>
          <w:lang w:val="it-IT"/>
        </w:rPr>
        <w:t>s</w:t>
      </w:r>
      <w:r w:rsidRPr="00FC1EB8">
        <w:rPr>
          <w:rFonts w:ascii="Arial" w:eastAsia="Arial" w:hAnsi="Arial" w:cs="Arial"/>
          <w:spacing w:val="1"/>
          <w:sz w:val="22"/>
          <w:szCs w:val="22"/>
          <w:lang w:val="it-IT"/>
        </w:rPr>
        <w:t>t</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a</w:t>
      </w:r>
      <w:r w:rsidRPr="00FC1EB8">
        <w:rPr>
          <w:rFonts w:ascii="Arial" w:eastAsia="Arial" w:hAnsi="Arial" w:cs="Arial"/>
          <w:spacing w:val="1"/>
          <w:sz w:val="22"/>
          <w:szCs w:val="22"/>
          <w:lang w:val="it-IT"/>
        </w:rPr>
        <w:t>ț</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 xml:space="preserve">a </w:t>
      </w:r>
      <w:r w:rsidRPr="00FC1EB8">
        <w:rPr>
          <w:rFonts w:ascii="Arial" w:eastAsia="Arial" w:hAnsi="Arial" w:cs="Arial"/>
          <w:spacing w:val="3"/>
          <w:sz w:val="22"/>
          <w:szCs w:val="22"/>
          <w:lang w:val="it-IT"/>
        </w:rPr>
        <w:t>f</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al</w:t>
      </w:r>
      <w:r w:rsidRPr="00FC1EB8">
        <w:rPr>
          <w:rFonts w:ascii="Arial" w:eastAsia="Arial" w:hAnsi="Arial" w:cs="Arial"/>
          <w:sz w:val="22"/>
          <w:szCs w:val="22"/>
          <w:lang w:val="it-IT"/>
        </w:rPr>
        <w:t>ă.</w:t>
      </w:r>
    </w:p>
    <w:p w14:paraId="0E78C328" w14:textId="77777777" w:rsidR="0017755A" w:rsidRPr="00FC1EB8" w:rsidRDefault="00140DA9">
      <w:pPr>
        <w:tabs>
          <w:tab w:val="left" w:pos="1480"/>
        </w:tabs>
        <w:spacing w:before="17" w:line="240" w:lineRule="exact"/>
        <w:ind w:left="1120" w:right="69" w:hanging="360"/>
        <w:jc w:val="both"/>
        <w:rPr>
          <w:rFonts w:ascii="Arial" w:eastAsia="Arial" w:hAnsi="Arial" w:cs="Arial"/>
          <w:sz w:val="22"/>
          <w:szCs w:val="22"/>
          <w:lang w:val="pt-PT"/>
        </w:rPr>
      </w:pPr>
      <w:r>
        <w:rPr>
          <w:rFonts w:ascii="Segoe Fluent Icons" w:eastAsia="Segoe Fluent Icons" w:hAnsi="Segoe Fluent Icons" w:cs="Segoe Fluent Icons"/>
          <w:w w:val="46"/>
          <w:sz w:val="22"/>
          <w:szCs w:val="22"/>
        </w:rPr>
        <w:t></w:t>
      </w:r>
      <w:r w:rsidRPr="00FC1EB8">
        <w:rPr>
          <w:rFonts w:ascii="Segoe Fluent Icons" w:eastAsia="Segoe Fluent Icons" w:hAnsi="Segoe Fluent Icons" w:cs="Segoe Fluent Icons"/>
          <w:sz w:val="22"/>
          <w:szCs w:val="22"/>
          <w:lang w:val="pt-PT"/>
        </w:rPr>
        <w:tab/>
      </w:r>
      <w:r w:rsidRPr="00FC1EB8">
        <w:rPr>
          <w:rFonts w:ascii="Segoe Fluent Icons" w:eastAsia="Segoe Fluent Icons" w:hAnsi="Segoe Fluent Icons" w:cs="Segoe Fluent Icons"/>
          <w:sz w:val="22"/>
          <w:szCs w:val="22"/>
          <w:lang w:val="pt-PT"/>
        </w:rPr>
        <w:tab/>
      </w:r>
      <w:r w:rsidRPr="00FC1EB8">
        <w:rPr>
          <w:rFonts w:ascii="Arial" w:eastAsia="Arial" w:hAnsi="Arial" w:cs="Arial"/>
          <w:spacing w:val="-1"/>
          <w:sz w:val="22"/>
          <w:szCs w:val="22"/>
          <w:lang w:val="pt-PT"/>
        </w:rPr>
        <w:t>P</w:t>
      </w:r>
      <w:r w:rsidRPr="00FC1EB8">
        <w:rPr>
          <w:rFonts w:ascii="Arial" w:eastAsia="Arial" w:hAnsi="Arial" w:cs="Arial"/>
          <w:sz w:val="22"/>
          <w:szCs w:val="22"/>
          <w:lang w:val="pt-PT"/>
        </w:rPr>
        <w:t>e</w:t>
      </w:r>
      <w:r w:rsidRPr="00FC1EB8">
        <w:rPr>
          <w:rFonts w:ascii="Arial" w:eastAsia="Arial" w:hAnsi="Arial" w:cs="Arial"/>
          <w:spacing w:val="-1"/>
          <w:sz w:val="22"/>
          <w:szCs w:val="22"/>
          <w:lang w:val="pt-PT"/>
        </w:rPr>
        <w:t>n</w:t>
      </w:r>
      <w:r w:rsidRPr="00FC1EB8">
        <w:rPr>
          <w:rFonts w:ascii="Arial" w:eastAsia="Arial" w:hAnsi="Arial" w:cs="Arial"/>
          <w:spacing w:val="1"/>
          <w:sz w:val="22"/>
          <w:szCs w:val="22"/>
          <w:lang w:val="pt-PT"/>
        </w:rPr>
        <w:t>tr</w:t>
      </w:r>
      <w:r w:rsidRPr="00FC1EB8">
        <w:rPr>
          <w:rFonts w:ascii="Arial" w:eastAsia="Arial" w:hAnsi="Arial" w:cs="Arial"/>
          <w:sz w:val="22"/>
          <w:szCs w:val="22"/>
          <w:lang w:val="pt-PT"/>
        </w:rPr>
        <w:t xml:space="preserve">u </w:t>
      </w:r>
      <w:r w:rsidRPr="00FC1EB8">
        <w:rPr>
          <w:rFonts w:ascii="Arial" w:eastAsia="Arial" w:hAnsi="Arial" w:cs="Arial"/>
          <w:spacing w:val="7"/>
          <w:sz w:val="22"/>
          <w:szCs w:val="22"/>
          <w:lang w:val="pt-PT"/>
        </w:rPr>
        <w:t xml:space="preserve"> </w:t>
      </w:r>
      <w:r w:rsidRPr="00FC1EB8">
        <w:rPr>
          <w:rFonts w:ascii="Arial" w:eastAsia="Arial" w:hAnsi="Arial" w:cs="Arial"/>
          <w:sz w:val="22"/>
          <w:szCs w:val="22"/>
          <w:lang w:val="pt-PT"/>
        </w:rPr>
        <w:t>ch</w:t>
      </w:r>
      <w:r w:rsidRPr="00FC1EB8">
        <w:rPr>
          <w:rFonts w:ascii="Arial" w:eastAsia="Arial" w:hAnsi="Arial" w:cs="Arial"/>
          <w:spacing w:val="-1"/>
          <w:sz w:val="22"/>
          <w:szCs w:val="22"/>
          <w:lang w:val="pt-PT"/>
        </w:rPr>
        <w:t>el</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u</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e</w:t>
      </w:r>
      <w:r w:rsidRPr="00FC1EB8">
        <w:rPr>
          <w:rFonts w:ascii="Arial" w:eastAsia="Arial" w:hAnsi="Arial" w:cs="Arial"/>
          <w:spacing w:val="-1"/>
          <w:sz w:val="22"/>
          <w:szCs w:val="22"/>
          <w:lang w:val="pt-PT"/>
        </w:rPr>
        <w:t>lil</w:t>
      </w:r>
      <w:r w:rsidRPr="00FC1EB8">
        <w:rPr>
          <w:rFonts w:ascii="Arial" w:eastAsia="Arial" w:hAnsi="Arial" w:cs="Arial"/>
          <w:sz w:val="22"/>
          <w:szCs w:val="22"/>
          <w:lang w:val="pt-PT"/>
        </w:rPr>
        <w:t xml:space="preserve">e </w:t>
      </w:r>
      <w:r w:rsidRPr="00FC1EB8">
        <w:rPr>
          <w:rFonts w:ascii="Arial" w:eastAsia="Arial" w:hAnsi="Arial" w:cs="Arial"/>
          <w:spacing w:val="7"/>
          <w:sz w:val="22"/>
          <w:szCs w:val="22"/>
          <w:lang w:val="pt-PT"/>
        </w:rPr>
        <w:t xml:space="preserve"> </w:t>
      </w:r>
      <w:r w:rsidRPr="00FC1EB8">
        <w:rPr>
          <w:rFonts w:ascii="Arial" w:eastAsia="Arial" w:hAnsi="Arial" w:cs="Arial"/>
          <w:sz w:val="22"/>
          <w:szCs w:val="22"/>
          <w:lang w:val="pt-PT"/>
        </w:rPr>
        <w:t>e</w:t>
      </w:r>
      <w:r w:rsidRPr="00FC1EB8">
        <w:rPr>
          <w:rFonts w:ascii="Arial" w:eastAsia="Arial" w:hAnsi="Arial" w:cs="Arial"/>
          <w:spacing w:val="-1"/>
          <w:sz w:val="22"/>
          <w:szCs w:val="22"/>
          <w:lang w:val="pt-PT"/>
        </w:rPr>
        <w:t>li</w:t>
      </w:r>
      <w:r w:rsidRPr="00FC1EB8">
        <w:rPr>
          <w:rFonts w:ascii="Arial" w:eastAsia="Arial" w:hAnsi="Arial" w:cs="Arial"/>
          <w:spacing w:val="2"/>
          <w:sz w:val="22"/>
          <w:szCs w:val="22"/>
          <w:lang w:val="pt-PT"/>
        </w:rPr>
        <w:t>g</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b</w:t>
      </w:r>
      <w:r w:rsidRPr="00FC1EB8">
        <w:rPr>
          <w:rFonts w:ascii="Arial" w:eastAsia="Arial" w:hAnsi="Arial" w:cs="Arial"/>
          <w:spacing w:val="-1"/>
          <w:sz w:val="22"/>
          <w:szCs w:val="22"/>
          <w:lang w:val="pt-PT"/>
        </w:rPr>
        <w:t>il</w:t>
      </w:r>
      <w:r w:rsidRPr="00FC1EB8">
        <w:rPr>
          <w:rFonts w:ascii="Arial" w:eastAsia="Arial" w:hAnsi="Arial" w:cs="Arial"/>
          <w:sz w:val="22"/>
          <w:szCs w:val="22"/>
          <w:lang w:val="pt-PT"/>
        </w:rPr>
        <w:t xml:space="preserve">e </w:t>
      </w:r>
      <w:r w:rsidRPr="00FC1EB8">
        <w:rPr>
          <w:rFonts w:ascii="Arial" w:eastAsia="Arial" w:hAnsi="Arial" w:cs="Arial"/>
          <w:spacing w:val="7"/>
          <w:sz w:val="22"/>
          <w:szCs w:val="22"/>
          <w:lang w:val="pt-PT"/>
        </w:rPr>
        <w:t xml:space="preserve"> </w:t>
      </w:r>
      <w:r w:rsidRPr="00FC1EB8">
        <w:rPr>
          <w:rFonts w:ascii="Arial" w:eastAsia="Arial" w:hAnsi="Arial" w:cs="Arial"/>
          <w:spacing w:val="-1"/>
          <w:sz w:val="22"/>
          <w:szCs w:val="22"/>
          <w:lang w:val="pt-PT"/>
        </w:rPr>
        <w:t>A</w:t>
      </w:r>
      <w:r w:rsidRPr="00FC1EB8">
        <w:rPr>
          <w:rFonts w:ascii="Arial" w:eastAsia="Arial" w:hAnsi="Arial" w:cs="Arial"/>
          <w:sz w:val="22"/>
          <w:szCs w:val="22"/>
          <w:lang w:val="pt-PT"/>
        </w:rPr>
        <w:t>ch</w:t>
      </w:r>
      <w:r w:rsidRPr="00FC1EB8">
        <w:rPr>
          <w:rFonts w:ascii="Arial" w:eastAsia="Arial" w:hAnsi="Arial" w:cs="Arial"/>
          <w:spacing w:val="1"/>
          <w:sz w:val="22"/>
          <w:szCs w:val="22"/>
          <w:lang w:val="pt-PT"/>
        </w:rPr>
        <w:t>i</w:t>
      </w:r>
      <w:r w:rsidRPr="00FC1EB8">
        <w:rPr>
          <w:rFonts w:ascii="Arial" w:eastAsia="Arial" w:hAnsi="Arial" w:cs="Arial"/>
          <w:spacing w:val="-2"/>
          <w:sz w:val="22"/>
          <w:szCs w:val="22"/>
          <w:lang w:val="pt-PT"/>
        </w:rPr>
        <w:t>z</w:t>
      </w:r>
      <w:r w:rsidRPr="00FC1EB8">
        <w:rPr>
          <w:rFonts w:ascii="Arial" w:eastAsia="Arial" w:hAnsi="Arial" w:cs="Arial"/>
          <w:spacing w:val="-1"/>
          <w:sz w:val="22"/>
          <w:szCs w:val="22"/>
          <w:lang w:val="pt-PT"/>
        </w:rPr>
        <w:t>i</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 xml:space="preserve">orul </w:t>
      </w:r>
      <w:r w:rsidRPr="00FC1EB8">
        <w:rPr>
          <w:rFonts w:ascii="Arial" w:eastAsia="Arial" w:hAnsi="Arial" w:cs="Arial"/>
          <w:spacing w:val="7"/>
          <w:sz w:val="22"/>
          <w:szCs w:val="22"/>
          <w:lang w:val="pt-PT"/>
        </w:rPr>
        <w:t xml:space="preserve"> </w:t>
      </w:r>
      <w:r w:rsidRPr="00FC1EB8">
        <w:rPr>
          <w:rFonts w:ascii="Arial" w:eastAsia="Arial" w:hAnsi="Arial" w:cs="Arial"/>
          <w:sz w:val="22"/>
          <w:szCs w:val="22"/>
          <w:lang w:val="pt-PT"/>
        </w:rPr>
        <w:t xml:space="preserve">are </w:t>
      </w:r>
      <w:r w:rsidRPr="00FC1EB8">
        <w:rPr>
          <w:rFonts w:ascii="Arial" w:eastAsia="Arial" w:hAnsi="Arial" w:cs="Arial"/>
          <w:spacing w:val="8"/>
          <w:sz w:val="22"/>
          <w:szCs w:val="22"/>
          <w:lang w:val="pt-PT"/>
        </w:rPr>
        <w:t xml:space="preserve"> </w:t>
      </w:r>
      <w:r w:rsidRPr="00FC1EB8">
        <w:rPr>
          <w:rFonts w:ascii="Arial" w:eastAsia="Arial" w:hAnsi="Arial" w:cs="Arial"/>
          <w:sz w:val="22"/>
          <w:szCs w:val="22"/>
          <w:lang w:val="pt-PT"/>
        </w:rPr>
        <w:t>o</w:t>
      </w:r>
      <w:r w:rsidRPr="00FC1EB8">
        <w:rPr>
          <w:rFonts w:ascii="Arial" w:eastAsia="Arial" w:hAnsi="Arial" w:cs="Arial"/>
          <w:spacing w:val="-1"/>
          <w:sz w:val="22"/>
          <w:szCs w:val="22"/>
          <w:lang w:val="pt-PT"/>
        </w:rPr>
        <w:t>bli</w:t>
      </w:r>
      <w:r w:rsidRPr="00FC1EB8">
        <w:rPr>
          <w:rFonts w:ascii="Arial" w:eastAsia="Arial" w:hAnsi="Arial" w:cs="Arial"/>
          <w:spacing w:val="2"/>
          <w:sz w:val="22"/>
          <w:szCs w:val="22"/>
          <w:lang w:val="pt-PT"/>
        </w:rPr>
        <w:t>g</w:t>
      </w:r>
      <w:r w:rsidRPr="00FC1EB8">
        <w:rPr>
          <w:rFonts w:ascii="Arial" w:eastAsia="Arial" w:hAnsi="Arial" w:cs="Arial"/>
          <w:sz w:val="22"/>
          <w:szCs w:val="22"/>
          <w:lang w:val="pt-PT"/>
        </w:rPr>
        <w:t xml:space="preserve">aţia </w:t>
      </w:r>
      <w:r w:rsidRPr="00FC1EB8">
        <w:rPr>
          <w:rFonts w:ascii="Arial" w:eastAsia="Arial" w:hAnsi="Arial" w:cs="Arial"/>
          <w:spacing w:val="7"/>
          <w:sz w:val="22"/>
          <w:szCs w:val="22"/>
          <w:lang w:val="pt-PT"/>
        </w:rPr>
        <w:t xml:space="preserve"> </w:t>
      </w:r>
      <w:r w:rsidRPr="00FC1EB8">
        <w:rPr>
          <w:rFonts w:ascii="Arial" w:eastAsia="Arial" w:hAnsi="Arial" w:cs="Arial"/>
          <w:sz w:val="22"/>
          <w:szCs w:val="22"/>
          <w:lang w:val="pt-PT"/>
        </w:rPr>
        <w:t xml:space="preserve">de </w:t>
      </w:r>
      <w:r w:rsidRPr="00FC1EB8">
        <w:rPr>
          <w:rFonts w:ascii="Arial" w:eastAsia="Arial" w:hAnsi="Arial" w:cs="Arial"/>
          <w:spacing w:val="7"/>
          <w:sz w:val="22"/>
          <w:szCs w:val="22"/>
          <w:lang w:val="pt-PT"/>
        </w:rPr>
        <w:t xml:space="preserve"> </w:t>
      </w:r>
      <w:r w:rsidRPr="00FC1EB8">
        <w:rPr>
          <w:rFonts w:ascii="Arial" w:eastAsia="Arial" w:hAnsi="Arial" w:cs="Arial"/>
          <w:sz w:val="22"/>
          <w:szCs w:val="22"/>
          <w:lang w:val="pt-PT"/>
        </w:rPr>
        <w:t xml:space="preserve">a </w:t>
      </w:r>
      <w:r w:rsidRPr="00FC1EB8">
        <w:rPr>
          <w:rFonts w:ascii="Arial" w:eastAsia="Arial" w:hAnsi="Arial" w:cs="Arial"/>
          <w:spacing w:val="7"/>
          <w:sz w:val="22"/>
          <w:szCs w:val="22"/>
          <w:lang w:val="pt-PT"/>
        </w:rPr>
        <w:t xml:space="preserve"> </w:t>
      </w:r>
      <w:r w:rsidRPr="00FC1EB8">
        <w:rPr>
          <w:rFonts w:ascii="Arial" w:eastAsia="Arial" w:hAnsi="Arial" w:cs="Arial"/>
          <w:spacing w:val="-3"/>
          <w:sz w:val="22"/>
          <w:szCs w:val="22"/>
          <w:lang w:val="pt-PT"/>
        </w:rPr>
        <w:t>e</w:t>
      </w:r>
      <w:r w:rsidRPr="00FC1EB8">
        <w:rPr>
          <w:rFonts w:ascii="Arial" w:eastAsia="Arial" w:hAnsi="Arial" w:cs="Arial"/>
          <w:spacing w:val="3"/>
          <w:sz w:val="22"/>
          <w:szCs w:val="22"/>
          <w:lang w:val="pt-PT"/>
        </w:rPr>
        <w:t>f</w:t>
      </w:r>
      <w:r w:rsidRPr="00FC1EB8">
        <w:rPr>
          <w:rFonts w:ascii="Arial" w:eastAsia="Arial" w:hAnsi="Arial" w:cs="Arial"/>
          <w:sz w:val="22"/>
          <w:szCs w:val="22"/>
          <w:lang w:val="pt-PT"/>
        </w:rPr>
        <w:t xml:space="preserve">ectua </w:t>
      </w:r>
      <w:r w:rsidRPr="00FC1EB8">
        <w:rPr>
          <w:rFonts w:ascii="Arial" w:eastAsia="Arial" w:hAnsi="Arial" w:cs="Arial"/>
          <w:spacing w:val="8"/>
          <w:sz w:val="22"/>
          <w:szCs w:val="22"/>
          <w:lang w:val="pt-PT"/>
        </w:rPr>
        <w:t xml:space="preserve"> </w:t>
      </w:r>
      <w:r w:rsidRPr="00FC1EB8">
        <w:rPr>
          <w:rFonts w:ascii="Arial" w:eastAsia="Arial" w:hAnsi="Arial" w:cs="Arial"/>
          <w:sz w:val="22"/>
          <w:szCs w:val="22"/>
          <w:lang w:val="pt-PT"/>
        </w:rPr>
        <w:t>p</w:t>
      </w:r>
      <w:r w:rsidRPr="00FC1EB8">
        <w:rPr>
          <w:rFonts w:ascii="Arial" w:eastAsia="Arial" w:hAnsi="Arial" w:cs="Arial"/>
          <w:spacing w:val="4"/>
          <w:sz w:val="22"/>
          <w:szCs w:val="22"/>
          <w:lang w:val="pt-PT"/>
        </w:rPr>
        <w:t>l</w:t>
      </w:r>
      <w:r w:rsidRPr="00FC1EB8">
        <w:rPr>
          <w:rFonts w:ascii="Arial" w:eastAsia="Arial" w:hAnsi="Arial" w:cs="Arial"/>
          <w:sz w:val="22"/>
          <w:szCs w:val="22"/>
          <w:lang w:val="pt-PT"/>
        </w:rPr>
        <w:t xml:space="preserve">ata </w:t>
      </w:r>
      <w:r w:rsidRPr="00FC1EB8">
        <w:rPr>
          <w:rFonts w:ascii="Arial" w:eastAsia="Arial" w:hAnsi="Arial" w:cs="Arial"/>
          <w:spacing w:val="5"/>
          <w:sz w:val="22"/>
          <w:szCs w:val="22"/>
          <w:lang w:val="pt-PT"/>
        </w:rPr>
        <w:t xml:space="preserve"> </w:t>
      </w:r>
      <w:r w:rsidRPr="00FC1EB8">
        <w:rPr>
          <w:rFonts w:ascii="Arial" w:eastAsia="Arial" w:hAnsi="Arial" w:cs="Arial"/>
          <w:sz w:val="22"/>
          <w:szCs w:val="22"/>
          <w:lang w:val="pt-PT"/>
        </w:rPr>
        <w:t>căt</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 xml:space="preserve">e </w:t>
      </w:r>
      <w:r w:rsidRPr="00FC1EB8">
        <w:rPr>
          <w:rFonts w:ascii="Arial" w:eastAsia="Arial" w:hAnsi="Arial" w:cs="Arial"/>
          <w:spacing w:val="7"/>
          <w:sz w:val="22"/>
          <w:szCs w:val="22"/>
          <w:lang w:val="pt-PT"/>
        </w:rPr>
        <w:t xml:space="preserve"> </w:t>
      </w:r>
      <w:r w:rsidRPr="00FC1EB8">
        <w:rPr>
          <w:rFonts w:ascii="Arial" w:eastAsia="Arial" w:hAnsi="Arial" w:cs="Arial"/>
          <w:spacing w:val="-1"/>
          <w:sz w:val="22"/>
          <w:szCs w:val="22"/>
          <w:lang w:val="pt-PT"/>
        </w:rPr>
        <w:t>C</w:t>
      </w:r>
      <w:r w:rsidRPr="00FC1EB8">
        <w:rPr>
          <w:rFonts w:ascii="Arial" w:eastAsia="Arial" w:hAnsi="Arial" w:cs="Arial"/>
          <w:sz w:val="22"/>
          <w:szCs w:val="22"/>
          <w:lang w:val="pt-PT"/>
        </w:rPr>
        <w:t>o</w:t>
      </w:r>
      <w:r w:rsidRPr="00FC1EB8">
        <w:rPr>
          <w:rFonts w:ascii="Arial" w:eastAsia="Arial" w:hAnsi="Arial" w:cs="Arial"/>
          <w:spacing w:val="-1"/>
          <w:sz w:val="22"/>
          <w:szCs w:val="22"/>
          <w:lang w:val="pt-PT"/>
        </w:rPr>
        <w:t>nt</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a</w:t>
      </w:r>
      <w:r w:rsidRPr="00FC1EB8">
        <w:rPr>
          <w:rFonts w:ascii="Arial" w:eastAsia="Arial" w:hAnsi="Arial" w:cs="Arial"/>
          <w:spacing w:val="-3"/>
          <w:sz w:val="22"/>
          <w:szCs w:val="22"/>
          <w:lang w:val="pt-PT"/>
        </w:rPr>
        <w:t>c</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a</w:t>
      </w:r>
      <w:r w:rsidRPr="00FC1EB8">
        <w:rPr>
          <w:rFonts w:ascii="Arial" w:eastAsia="Arial" w:hAnsi="Arial" w:cs="Arial"/>
          <w:spacing w:val="-3"/>
          <w:sz w:val="22"/>
          <w:szCs w:val="22"/>
          <w:lang w:val="pt-PT"/>
        </w:rPr>
        <w:t>n</w:t>
      </w:r>
      <w:r w:rsidRPr="00FC1EB8">
        <w:rPr>
          <w:rFonts w:ascii="Arial" w:eastAsia="Arial" w:hAnsi="Arial" w:cs="Arial"/>
          <w:sz w:val="22"/>
          <w:szCs w:val="22"/>
          <w:lang w:val="pt-PT"/>
        </w:rPr>
        <w:t>t co</w:t>
      </w:r>
      <w:r w:rsidRPr="00FC1EB8">
        <w:rPr>
          <w:rFonts w:ascii="Arial" w:eastAsia="Arial" w:hAnsi="Arial" w:cs="Arial"/>
          <w:spacing w:val="-3"/>
          <w:sz w:val="22"/>
          <w:szCs w:val="22"/>
          <w:lang w:val="pt-PT"/>
        </w:rPr>
        <w:t>n</w:t>
      </w:r>
      <w:r w:rsidRPr="00FC1EB8">
        <w:rPr>
          <w:rFonts w:ascii="Arial" w:eastAsia="Arial" w:hAnsi="Arial" w:cs="Arial"/>
          <w:spacing w:val="3"/>
          <w:sz w:val="22"/>
          <w:szCs w:val="22"/>
          <w:lang w:val="pt-PT"/>
        </w:rPr>
        <w:t>f</w:t>
      </w:r>
      <w:r w:rsidRPr="00FC1EB8">
        <w:rPr>
          <w:rFonts w:ascii="Arial" w:eastAsia="Arial" w:hAnsi="Arial" w:cs="Arial"/>
          <w:sz w:val="22"/>
          <w:szCs w:val="22"/>
          <w:lang w:val="pt-PT"/>
        </w:rPr>
        <w:t>o</w:t>
      </w:r>
      <w:r w:rsidRPr="00FC1EB8">
        <w:rPr>
          <w:rFonts w:ascii="Arial" w:eastAsia="Arial" w:hAnsi="Arial" w:cs="Arial"/>
          <w:spacing w:val="-2"/>
          <w:sz w:val="22"/>
          <w:szCs w:val="22"/>
          <w:lang w:val="pt-PT"/>
        </w:rPr>
        <w:t>r</w:t>
      </w:r>
      <w:r w:rsidRPr="00FC1EB8">
        <w:rPr>
          <w:rFonts w:ascii="Arial" w:eastAsia="Arial" w:hAnsi="Arial" w:cs="Arial"/>
          <w:sz w:val="22"/>
          <w:szCs w:val="22"/>
          <w:lang w:val="pt-PT"/>
        </w:rPr>
        <w:t>m</w:t>
      </w:r>
      <w:r w:rsidRPr="00FC1EB8">
        <w:rPr>
          <w:rFonts w:ascii="Arial" w:eastAsia="Arial" w:hAnsi="Arial" w:cs="Arial"/>
          <w:spacing w:val="40"/>
          <w:sz w:val="22"/>
          <w:szCs w:val="22"/>
          <w:lang w:val="pt-PT"/>
        </w:rPr>
        <w:t xml:space="preserve"> </w:t>
      </w:r>
      <w:r w:rsidRPr="00FC1EB8">
        <w:rPr>
          <w:rFonts w:ascii="Arial" w:eastAsia="Arial" w:hAnsi="Arial" w:cs="Arial"/>
          <w:spacing w:val="3"/>
          <w:sz w:val="22"/>
          <w:szCs w:val="22"/>
          <w:lang w:val="pt-PT"/>
        </w:rPr>
        <w:t>f</w:t>
      </w:r>
      <w:r w:rsidRPr="00FC1EB8">
        <w:rPr>
          <w:rFonts w:ascii="Arial" w:eastAsia="Arial" w:hAnsi="Arial" w:cs="Arial"/>
          <w:sz w:val="22"/>
          <w:szCs w:val="22"/>
          <w:lang w:val="pt-PT"/>
        </w:rPr>
        <w:t>a</w:t>
      </w:r>
      <w:r w:rsidRPr="00FC1EB8">
        <w:rPr>
          <w:rFonts w:ascii="Arial" w:eastAsia="Arial" w:hAnsi="Arial" w:cs="Arial"/>
          <w:spacing w:val="-3"/>
          <w:sz w:val="22"/>
          <w:szCs w:val="22"/>
          <w:lang w:val="pt-PT"/>
        </w:rPr>
        <w:t>c</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uri</w:t>
      </w:r>
      <w:r w:rsidRPr="00FC1EB8">
        <w:rPr>
          <w:rFonts w:ascii="Arial" w:eastAsia="Arial" w:hAnsi="Arial" w:cs="Arial"/>
          <w:spacing w:val="-2"/>
          <w:sz w:val="22"/>
          <w:szCs w:val="22"/>
          <w:lang w:val="pt-PT"/>
        </w:rPr>
        <w:t>i</w:t>
      </w:r>
      <w:r w:rsidRPr="00FC1EB8">
        <w:rPr>
          <w:rFonts w:ascii="Arial" w:eastAsia="Arial" w:hAnsi="Arial" w:cs="Arial"/>
          <w:sz w:val="22"/>
          <w:szCs w:val="22"/>
          <w:lang w:val="pt-PT"/>
        </w:rPr>
        <w:t>,</w:t>
      </w:r>
      <w:r w:rsidRPr="00FC1EB8">
        <w:rPr>
          <w:rFonts w:ascii="Arial" w:eastAsia="Arial" w:hAnsi="Arial" w:cs="Arial"/>
          <w:spacing w:val="43"/>
          <w:sz w:val="22"/>
          <w:szCs w:val="22"/>
          <w:lang w:val="pt-PT"/>
        </w:rPr>
        <w:t xml:space="preserve"> </w:t>
      </w:r>
      <w:r w:rsidRPr="00FC1EB8">
        <w:rPr>
          <w:rFonts w:ascii="Arial" w:eastAsia="Arial" w:hAnsi="Arial" w:cs="Arial"/>
          <w:spacing w:val="-3"/>
          <w:sz w:val="22"/>
          <w:szCs w:val="22"/>
          <w:lang w:val="pt-PT"/>
        </w:rPr>
        <w:t>e</w:t>
      </w:r>
      <w:r w:rsidRPr="00FC1EB8">
        <w:rPr>
          <w:rFonts w:ascii="Arial" w:eastAsia="Arial" w:hAnsi="Arial" w:cs="Arial"/>
          <w:spacing w:val="1"/>
          <w:sz w:val="22"/>
          <w:szCs w:val="22"/>
          <w:lang w:val="pt-PT"/>
        </w:rPr>
        <w:t>m</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se</w:t>
      </w:r>
      <w:r w:rsidRPr="00FC1EB8">
        <w:rPr>
          <w:rFonts w:ascii="Arial" w:eastAsia="Arial" w:hAnsi="Arial" w:cs="Arial"/>
          <w:spacing w:val="42"/>
          <w:sz w:val="22"/>
          <w:szCs w:val="22"/>
          <w:lang w:val="pt-PT"/>
        </w:rPr>
        <w:t xml:space="preserve"> </w:t>
      </w:r>
      <w:r w:rsidRPr="00FC1EB8">
        <w:rPr>
          <w:rFonts w:ascii="Arial" w:eastAsia="Arial" w:hAnsi="Arial" w:cs="Arial"/>
          <w:sz w:val="22"/>
          <w:szCs w:val="22"/>
          <w:lang w:val="pt-PT"/>
        </w:rPr>
        <w:t>pe</w:t>
      </w:r>
      <w:r w:rsidRPr="00FC1EB8">
        <w:rPr>
          <w:rFonts w:ascii="Arial" w:eastAsia="Arial" w:hAnsi="Arial" w:cs="Arial"/>
          <w:spacing w:val="41"/>
          <w:sz w:val="22"/>
          <w:szCs w:val="22"/>
          <w:lang w:val="pt-PT"/>
        </w:rPr>
        <w:t xml:space="preserve"> </w:t>
      </w:r>
      <w:r w:rsidRPr="00FC1EB8">
        <w:rPr>
          <w:rFonts w:ascii="Arial" w:eastAsia="Arial" w:hAnsi="Arial" w:cs="Arial"/>
          <w:sz w:val="22"/>
          <w:szCs w:val="22"/>
          <w:lang w:val="pt-PT"/>
        </w:rPr>
        <w:t>b</w:t>
      </w:r>
      <w:r w:rsidRPr="00FC1EB8">
        <w:rPr>
          <w:rFonts w:ascii="Arial" w:eastAsia="Arial" w:hAnsi="Arial" w:cs="Arial"/>
          <w:spacing w:val="-1"/>
          <w:sz w:val="22"/>
          <w:szCs w:val="22"/>
          <w:lang w:val="pt-PT"/>
        </w:rPr>
        <w:t>a</w:t>
      </w:r>
      <w:r w:rsidRPr="00FC1EB8">
        <w:rPr>
          <w:rFonts w:ascii="Arial" w:eastAsia="Arial" w:hAnsi="Arial" w:cs="Arial"/>
          <w:spacing w:val="-2"/>
          <w:sz w:val="22"/>
          <w:szCs w:val="22"/>
          <w:lang w:val="pt-PT"/>
        </w:rPr>
        <w:t>z</w:t>
      </w:r>
      <w:r w:rsidRPr="00FC1EB8">
        <w:rPr>
          <w:rFonts w:ascii="Arial" w:eastAsia="Arial" w:hAnsi="Arial" w:cs="Arial"/>
          <w:sz w:val="22"/>
          <w:szCs w:val="22"/>
          <w:lang w:val="pt-PT"/>
        </w:rPr>
        <w:t>a</w:t>
      </w:r>
      <w:r w:rsidRPr="00FC1EB8">
        <w:rPr>
          <w:rFonts w:ascii="Arial" w:eastAsia="Arial" w:hAnsi="Arial" w:cs="Arial"/>
          <w:spacing w:val="42"/>
          <w:sz w:val="22"/>
          <w:szCs w:val="22"/>
          <w:lang w:val="pt-PT"/>
        </w:rPr>
        <w:t xml:space="preserve"> </w:t>
      </w:r>
      <w:r w:rsidRPr="00FC1EB8">
        <w:rPr>
          <w:rFonts w:ascii="Arial" w:eastAsia="Arial" w:hAnsi="Arial" w:cs="Arial"/>
          <w:sz w:val="22"/>
          <w:szCs w:val="22"/>
          <w:lang w:val="pt-PT"/>
        </w:rPr>
        <w:t>pe</w:t>
      </w:r>
      <w:r w:rsidRPr="00FC1EB8">
        <w:rPr>
          <w:rFonts w:ascii="Arial" w:eastAsia="Arial" w:hAnsi="Arial" w:cs="Arial"/>
          <w:spacing w:val="41"/>
          <w:sz w:val="22"/>
          <w:szCs w:val="22"/>
          <w:lang w:val="pt-PT"/>
        </w:rPr>
        <w:t xml:space="preserve"> </w:t>
      </w:r>
      <w:r w:rsidRPr="00FC1EB8">
        <w:rPr>
          <w:rFonts w:ascii="Arial" w:eastAsia="Arial" w:hAnsi="Arial" w:cs="Arial"/>
          <w:sz w:val="22"/>
          <w:szCs w:val="22"/>
          <w:lang w:val="pt-PT"/>
        </w:rPr>
        <w:t>b</w:t>
      </w:r>
      <w:r w:rsidRPr="00FC1EB8">
        <w:rPr>
          <w:rFonts w:ascii="Arial" w:eastAsia="Arial" w:hAnsi="Arial" w:cs="Arial"/>
          <w:spacing w:val="2"/>
          <w:sz w:val="22"/>
          <w:szCs w:val="22"/>
          <w:lang w:val="pt-PT"/>
        </w:rPr>
        <w:t>a</w:t>
      </w:r>
      <w:r w:rsidRPr="00FC1EB8">
        <w:rPr>
          <w:rFonts w:ascii="Arial" w:eastAsia="Arial" w:hAnsi="Arial" w:cs="Arial"/>
          <w:spacing w:val="-2"/>
          <w:sz w:val="22"/>
          <w:szCs w:val="22"/>
          <w:lang w:val="pt-PT"/>
        </w:rPr>
        <w:t>z</w:t>
      </w:r>
      <w:r w:rsidRPr="00FC1EB8">
        <w:rPr>
          <w:rFonts w:ascii="Arial" w:eastAsia="Arial" w:hAnsi="Arial" w:cs="Arial"/>
          <w:sz w:val="22"/>
          <w:szCs w:val="22"/>
          <w:lang w:val="pt-PT"/>
        </w:rPr>
        <w:t>a</w:t>
      </w:r>
      <w:r w:rsidRPr="00FC1EB8">
        <w:rPr>
          <w:rFonts w:ascii="Arial" w:eastAsia="Arial" w:hAnsi="Arial" w:cs="Arial"/>
          <w:spacing w:val="42"/>
          <w:sz w:val="22"/>
          <w:szCs w:val="22"/>
          <w:lang w:val="pt-PT"/>
        </w:rPr>
        <w:t xml:space="preserve"> </w:t>
      </w:r>
      <w:r w:rsidRPr="00FC1EB8">
        <w:rPr>
          <w:rFonts w:ascii="Arial" w:eastAsia="Arial" w:hAnsi="Arial" w:cs="Arial"/>
          <w:sz w:val="22"/>
          <w:szCs w:val="22"/>
          <w:lang w:val="pt-PT"/>
        </w:rPr>
        <w:t>proc</w:t>
      </w:r>
      <w:r w:rsidRPr="00FC1EB8">
        <w:rPr>
          <w:rFonts w:ascii="Arial" w:eastAsia="Arial" w:hAnsi="Arial" w:cs="Arial"/>
          <w:spacing w:val="2"/>
          <w:sz w:val="22"/>
          <w:szCs w:val="22"/>
          <w:lang w:val="pt-PT"/>
        </w:rPr>
        <w:t>e</w:t>
      </w:r>
      <w:r w:rsidRPr="00FC1EB8">
        <w:rPr>
          <w:rFonts w:ascii="Arial" w:eastAsia="Arial" w:hAnsi="Arial" w:cs="Arial"/>
          <w:sz w:val="22"/>
          <w:szCs w:val="22"/>
          <w:lang w:val="pt-PT"/>
        </w:rPr>
        <w:t>su</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ui</w:t>
      </w:r>
      <w:r w:rsidRPr="00FC1EB8">
        <w:rPr>
          <w:rFonts w:ascii="Arial" w:eastAsia="Arial" w:hAnsi="Arial" w:cs="Arial"/>
          <w:spacing w:val="43"/>
          <w:sz w:val="22"/>
          <w:szCs w:val="22"/>
          <w:lang w:val="pt-PT"/>
        </w:rPr>
        <w:t xml:space="preserve"> </w:t>
      </w:r>
      <w:r w:rsidRPr="00FC1EB8">
        <w:rPr>
          <w:rFonts w:ascii="Arial" w:eastAsia="Arial" w:hAnsi="Arial" w:cs="Arial"/>
          <w:spacing w:val="-2"/>
          <w:sz w:val="22"/>
          <w:szCs w:val="22"/>
          <w:lang w:val="pt-PT"/>
        </w:rPr>
        <w:t>v</w:t>
      </w:r>
      <w:r w:rsidRPr="00FC1EB8">
        <w:rPr>
          <w:rFonts w:ascii="Arial" w:eastAsia="Arial" w:hAnsi="Arial" w:cs="Arial"/>
          <w:sz w:val="22"/>
          <w:szCs w:val="22"/>
          <w:lang w:val="pt-PT"/>
        </w:rPr>
        <w:t>erbal</w:t>
      </w:r>
      <w:r w:rsidRPr="00FC1EB8">
        <w:rPr>
          <w:rFonts w:ascii="Arial" w:eastAsia="Arial" w:hAnsi="Arial" w:cs="Arial"/>
          <w:spacing w:val="41"/>
          <w:sz w:val="22"/>
          <w:szCs w:val="22"/>
          <w:lang w:val="pt-PT"/>
        </w:rPr>
        <w:t xml:space="preserve"> </w:t>
      </w:r>
      <w:r w:rsidRPr="00FC1EB8">
        <w:rPr>
          <w:rFonts w:ascii="Arial" w:eastAsia="Arial" w:hAnsi="Arial" w:cs="Arial"/>
          <w:sz w:val="22"/>
          <w:szCs w:val="22"/>
          <w:lang w:val="pt-PT"/>
        </w:rPr>
        <w:t>de</w:t>
      </w:r>
      <w:r w:rsidRPr="00FC1EB8">
        <w:rPr>
          <w:rFonts w:ascii="Arial" w:eastAsia="Arial" w:hAnsi="Arial" w:cs="Arial"/>
          <w:spacing w:val="41"/>
          <w:sz w:val="22"/>
          <w:szCs w:val="22"/>
          <w:lang w:val="pt-PT"/>
        </w:rPr>
        <w:t xml:space="preserve"> </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ec</w:t>
      </w:r>
      <w:r w:rsidRPr="00FC1EB8">
        <w:rPr>
          <w:rFonts w:ascii="Arial" w:eastAsia="Arial" w:hAnsi="Arial" w:cs="Arial"/>
          <w:spacing w:val="-1"/>
          <w:sz w:val="22"/>
          <w:szCs w:val="22"/>
          <w:lang w:val="pt-PT"/>
        </w:rPr>
        <w:t>e</w:t>
      </w:r>
      <w:r w:rsidRPr="00FC1EB8">
        <w:rPr>
          <w:rFonts w:ascii="Arial" w:eastAsia="Arial" w:hAnsi="Arial" w:cs="Arial"/>
          <w:sz w:val="22"/>
          <w:szCs w:val="22"/>
          <w:lang w:val="pt-PT"/>
        </w:rPr>
        <w:t>ptie</w:t>
      </w:r>
      <w:r w:rsidRPr="00FC1EB8">
        <w:rPr>
          <w:rFonts w:ascii="Arial" w:eastAsia="Arial" w:hAnsi="Arial" w:cs="Arial"/>
          <w:spacing w:val="41"/>
          <w:sz w:val="22"/>
          <w:szCs w:val="22"/>
          <w:lang w:val="pt-PT"/>
        </w:rPr>
        <w:t xml:space="preserve"> </w:t>
      </w:r>
      <w:r w:rsidRPr="00FC1EB8">
        <w:rPr>
          <w:rFonts w:ascii="Arial" w:eastAsia="Arial" w:hAnsi="Arial" w:cs="Arial"/>
          <w:sz w:val="22"/>
          <w:szCs w:val="22"/>
          <w:lang w:val="pt-PT"/>
        </w:rPr>
        <w:t>de</w:t>
      </w:r>
      <w:r w:rsidRPr="00FC1EB8">
        <w:rPr>
          <w:rFonts w:ascii="Arial" w:eastAsia="Arial" w:hAnsi="Arial" w:cs="Arial"/>
          <w:spacing w:val="41"/>
          <w:sz w:val="22"/>
          <w:szCs w:val="22"/>
          <w:lang w:val="pt-PT"/>
        </w:rPr>
        <w:t xml:space="preserve"> </w:t>
      </w:r>
      <w:r w:rsidRPr="00FC1EB8">
        <w:rPr>
          <w:rFonts w:ascii="Arial" w:eastAsia="Arial" w:hAnsi="Arial" w:cs="Arial"/>
          <w:sz w:val="22"/>
          <w:szCs w:val="22"/>
          <w:lang w:val="pt-PT"/>
        </w:rPr>
        <w:t>căt</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e</w:t>
      </w:r>
      <w:r w:rsidRPr="00FC1EB8">
        <w:rPr>
          <w:rFonts w:ascii="Arial" w:eastAsia="Arial" w:hAnsi="Arial" w:cs="Arial"/>
          <w:spacing w:val="42"/>
          <w:sz w:val="22"/>
          <w:szCs w:val="22"/>
          <w:lang w:val="pt-PT"/>
        </w:rPr>
        <w:t xml:space="preserve"> </w:t>
      </w:r>
      <w:r w:rsidRPr="00FC1EB8">
        <w:rPr>
          <w:rFonts w:ascii="Arial" w:eastAsia="Arial" w:hAnsi="Arial" w:cs="Arial"/>
          <w:spacing w:val="-1"/>
          <w:sz w:val="22"/>
          <w:szCs w:val="22"/>
          <w:lang w:val="pt-PT"/>
        </w:rPr>
        <w:t>A</w:t>
      </w:r>
      <w:r w:rsidRPr="00FC1EB8">
        <w:rPr>
          <w:rFonts w:ascii="Arial" w:eastAsia="Arial" w:hAnsi="Arial" w:cs="Arial"/>
          <w:sz w:val="22"/>
          <w:szCs w:val="22"/>
          <w:lang w:val="pt-PT"/>
        </w:rPr>
        <w:t>ch</w:t>
      </w:r>
      <w:r w:rsidRPr="00FC1EB8">
        <w:rPr>
          <w:rFonts w:ascii="Arial" w:eastAsia="Arial" w:hAnsi="Arial" w:cs="Arial"/>
          <w:spacing w:val="-1"/>
          <w:sz w:val="22"/>
          <w:szCs w:val="22"/>
          <w:lang w:val="pt-PT"/>
        </w:rPr>
        <w:t>i</w:t>
      </w:r>
      <w:r w:rsidRPr="00FC1EB8">
        <w:rPr>
          <w:rFonts w:ascii="Arial" w:eastAsia="Arial" w:hAnsi="Arial" w:cs="Arial"/>
          <w:spacing w:val="-2"/>
          <w:sz w:val="22"/>
          <w:szCs w:val="22"/>
          <w:lang w:val="pt-PT"/>
        </w:rPr>
        <w:t>z</w:t>
      </w:r>
      <w:r w:rsidRPr="00FC1EB8">
        <w:rPr>
          <w:rFonts w:ascii="Arial" w:eastAsia="Arial" w:hAnsi="Arial" w:cs="Arial"/>
          <w:spacing w:val="-1"/>
          <w:sz w:val="22"/>
          <w:szCs w:val="22"/>
          <w:lang w:val="pt-PT"/>
        </w:rPr>
        <w:t>i</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 xml:space="preserve">or,  </w:t>
      </w:r>
      <w:r w:rsidRPr="00FC1EB8">
        <w:rPr>
          <w:rFonts w:ascii="Arial" w:eastAsia="Arial" w:hAnsi="Arial" w:cs="Arial"/>
          <w:spacing w:val="24"/>
          <w:sz w:val="22"/>
          <w:szCs w:val="22"/>
          <w:lang w:val="pt-PT"/>
        </w:rPr>
        <w:t xml:space="preserve"> </w:t>
      </w:r>
      <w:r w:rsidRPr="00FC1EB8">
        <w:rPr>
          <w:rFonts w:ascii="Arial" w:eastAsia="Arial" w:hAnsi="Arial" w:cs="Arial"/>
          <w:spacing w:val="-4"/>
          <w:sz w:val="22"/>
          <w:szCs w:val="22"/>
          <w:lang w:val="pt-PT"/>
        </w:rPr>
        <w:t>î</w:t>
      </w:r>
      <w:r w:rsidRPr="00FC1EB8">
        <w:rPr>
          <w:rFonts w:ascii="Arial" w:eastAsia="Arial" w:hAnsi="Arial" w:cs="Arial"/>
          <w:sz w:val="22"/>
          <w:szCs w:val="22"/>
          <w:lang w:val="pt-PT"/>
        </w:rPr>
        <w:t>n</w:t>
      </w:r>
    </w:p>
    <w:p w14:paraId="49E38124" w14:textId="77777777" w:rsidR="0017755A" w:rsidRPr="00FC1EB8" w:rsidRDefault="00140DA9">
      <w:pPr>
        <w:spacing w:line="240" w:lineRule="exact"/>
        <w:ind w:left="1120"/>
        <w:rPr>
          <w:rFonts w:ascii="Arial" w:eastAsia="Arial" w:hAnsi="Arial" w:cs="Arial"/>
          <w:sz w:val="22"/>
          <w:szCs w:val="22"/>
          <w:lang w:val="pt-PT"/>
        </w:rPr>
      </w:pPr>
      <w:r w:rsidRPr="00FC1EB8">
        <w:rPr>
          <w:rFonts w:ascii="Arial" w:eastAsia="Arial" w:hAnsi="Arial" w:cs="Arial"/>
          <w:spacing w:val="1"/>
          <w:sz w:val="22"/>
          <w:szCs w:val="22"/>
          <w:lang w:val="pt-PT"/>
        </w:rPr>
        <w:t>t</w:t>
      </w:r>
      <w:r w:rsidRPr="00FC1EB8">
        <w:rPr>
          <w:rFonts w:ascii="Arial" w:eastAsia="Arial" w:hAnsi="Arial" w:cs="Arial"/>
          <w:sz w:val="22"/>
          <w:szCs w:val="22"/>
          <w:lang w:val="pt-PT"/>
        </w:rPr>
        <w:t>e</w:t>
      </w:r>
      <w:r w:rsidRPr="00FC1EB8">
        <w:rPr>
          <w:rFonts w:ascii="Arial" w:eastAsia="Arial" w:hAnsi="Arial" w:cs="Arial"/>
          <w:spacing w:val="-2"/>
          <w:sz w:val="22"/>
          <w:szCs w:val="22"/>
          <w:lang w:val="pt-PT"/>
        </w:rPr>
        <w:t>r</w:t>
      </w:r>
      <w:r w:rsidRPr="00FC1EB8">
        <w:rPr>
          <w:rFonts w:ascii="Arial" w:eastAsia="Arial" w:hAnsi="Arial" w:cs="Arial"/>
          <w:spacing w:val="1"/>
          <w:sz w:val="22"/>
          <w:szCs w:val="22"/>
          <w:lang w:val="pt-PT"/>
        </w:rPr>
        <w:t>m</w:t>
      </w:r>
      <w:r w:rsidRPr="00FC1EB8">
        <w:rPr>
          <w:rFonts w:ascii="Arial" w:eastAsia="Arial" w:hAnsi="Arial" w:cs="Arial"/>
          <w:sz w:val="22"/>
          <w:szCs w:val="22"/>
          <w:lang w:val="pt-PT"/>
        </w:rPr>
        <w:t>en</w:t>
      </w:r>
      <w:r w:rsidRPr="00FC1EB8">
        <w:rPr>
          <w:rFonts w:ascii="Arial" w:eastAsia="Arial" w:hAnsi="Arial" w:cs="Arial"/>
          <w:spacing w:val="1"/>
          <w:sz w:val="22"/>
          <w:szCs w:val="22"/>
          <w:lang w:val="pt-PT"/>
        </w:rPr>
        <w:t xml:space="preserve"> </w:t>
      </w:r>
      <w:r w:rsidRPr="00FC1EB8">
        <w:rPr>
          <w:rFonts w:ascii="Arial" w:eastAsia="Arial" w:hAnsi="Arial" w:cs="Arial"/>
          <w:sz w:val="22"/>
          <w:szCs w:val="22"/>
          <w:lang w:val="pt-PT"/>
        </w:rPr>
        <w:t>de</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60</w:t>
      </w:r>
      <w:r w:rsidRPr="00FC1EB8">
        <w:rPr>
          <w:rFonts w:ascii="Arial" w:eastAsia="Arial" w:hAnsi="Arial" w:cs="Arial"/>
          <w:spacing w:val="1"/>
          <w:sz w:val="22"/>
          <w:szCs w:val="22"/>
          <w:lang w:val="pt-PT"/>
        </w:rPr>
        <w:t xml:space="preserve"> </w:t>
      </w:r>
      <w:r w:rsidRPr="00FC1EB8">
        <w:rPr>
          <w:rFonts w:ascii="Arial" w:eastAsia="Arial" w:hAnsi="Arial" w:cs="Arial"/>
          <w:sz w:val="22"/>
          <w:szCs w:val="22"/>
          <w:lang w:val="pt-PT"/>
        </w:rPr>
        <w:t>de</w:t>
      </w:r>
      <w:r w:rsidRPr="00FC1EB8">
        <w:rPr>
          <w:rFonts w:ascii="Arial" w:eastAsia="Arial" w:hAnsi="Arial" w:cs="Arial"/>
          <w:spacing w:val="-2"/>
          <w:sz w:val="22"/>
          <w:szCs w:val="22"/>
          <w:lang w:val="pt-PT"/>
        </w:rPr>
        <w:t xml:space="preserve"> z</w:t>
      </w:r>
      <w:r w:rsidRPr="00FC1EB8">
        <w:rPr>
          <w:rFonts w:ascii="Arial" w:eastAsia="Arial" w:hAnsi="Arial" w:cs="Arial"/>
          <w:spacing w:val="-1"/>
          <w:sz w:val="22"/>
          <w:szCs w:val="22"/>
          <w:lang w:val="pt-PT"/>
        </w:rPr>
        <w:t>il</w:t>
      </w:r>
      <w:r w:rsidRPr="00FC1EB8">
        <w:rPr>
          <w:rFonts w:ascii="Arial" w:eastAsia="Arial" w:hAnsi="Arial" w:cs="Arial"/>
          <w:sz w:val="22"/>
          <w:szCs w:val="22"/>
          <w:lang w:val="pt-PT"/>
        </w:rPr>
        <w:t xml:space="preserve">e </w:t>
      </w:r>
      <w:r w:rsidRPr="00FC1EB8">
        <w:rPr>
          <w:rFonts w:ascii="Arial" w:eastAsia="Arial" w:hAnsi="Arial" w:cs="Arial"/>
          <w:sz w:val="22"/>
          <w:szCs w:val="22"/>
          <w:lang w:val="pt-PT"/>
        </w:rPr>
        <w:t>de</w:t>
      </w:r>
      <w:r w:rsidRPr="00FC1EB8">
        <w:rPr>
          <w:rFonts w:ascii="Arial" w:eastAsia="Arial" w:hAnsi="Arial" w:cs="Arial"/>
          <w:spacing w:val="1"/>
          <w:sz w:val="22"/>
          <w:szCs w:val="22"/>
          <w:lang w:val="pt-PT"/>
        </w:rPr>
        <w:t xml:space="preserve"> </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a i</w:t>
      </w:r>
      <w:r w:rsidRPr="00FC1EB8">
        <w:rPr>
          <w:rFonts w:ascii="Arial" w:eastAsia="Arial" w:hAnsi="Arial" w:cs="Arial"/>
          <w:spacing w:val="-1"/>
          <w:sz w:val="22"/>
          <w:szCs w:val="22"/>
          <w:lang w:val="pt-PT"/>
        </w:rPr>
        <w:t>n</w:t>
      </w:r>
      <w:r w:rsidRPr="00FC1EB8">
        <w:rPr>
          <w:rFonts w:ascii="Arial" w:eastAsia="Arial" w:hAnsi="Arial" w:cs="Arial"/>
          <w:sz w:val="22"/>
          <w:szCs w:val="22"/>
          <w:lang w:val="pt-PT"/>
        </w:rPr>
        <w:t>c</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u</w:t>
      </w:r>
      <w:r w:rsidRPr="00FC1EB8">
        <w:rPr>
          <w:rFonts w:ascii="Arial" w:eastAsia="Arial" w:hAnsi="Arial" w:cs="Arial"/>
          <w:spacing w:val="-1"/>
          <w:sz w:val="22"/>
          <w:szCs w:val="22"/>
          <w:lang w:val="pt-PT"/>
        </w:rPr>
        <w:t>d</w:t>
      </w:r>
      <w:r w:rsidRPr="00FC1EB8">
        <w:rPr>
          <w:rFonts w:ascii="Arial" w:eastAsia="Arial" w:hAnsi="Arial" w:cs="Arial"/>
          <w:sz w:val="22"/>
          <w:szCs w:val="22"/>
          <w:lang w:val="pt-PT"/>
        </w:rPr>
        <w:t>erea</w:t>
      </w:r>
      <w:r w:rsidRPr="00FC1EB8">
        <w:rPr>
          <w:rFonts w:ascii="Arial" w:eastAsia="Arial" w:hAnsi="Arial" w:cs="Arial"/>
          <w:spacing w:val="-1"/>
          <w:sz w:val="22"/>
          <w:szCs w:val="22"/>
          <w:lang w:val="pt-PT"/>
        </w:rPr>
        <w:t xml:space="preserve"> </w:t>
      </w:r>
      <w:r w:rsidRPr="00FC1EB8">
        <w:rPr>
          <w:rFonts w:ascii="Arial" w:eastAsia="Arial" w:hAnsi="Arial" w:cs="Arial"/>
          <w:spacing w:val="3"/>
          <w:sz w:val="22"/>
          <w:szCs w:val="22"/>
          <w:lang w:val="pt-PT"/>
        </w:rPr>
        <w:t>f</w:t>
      </w:r>
      <w:r w:rsidRPr="00FC1EB8">
        <w:rPr>
          <w:rFonts w:ascii="Arial" w:eastAsia="Arial" w:hAnsi="Arial" w:cs="Arial"/>
          <w:spacing w:val="-3"/>
          <w:sz w:val="22"/>
          <w:szCs w:val="22"/>
          <w:lang w:val="pt-PT"/>
        </w:rPr>
        <w:t>a</w:t>
      </w:r>
      <w:r w:rsidRPr="00FC1EB8">
        <w:rPr>
          <w:rFonts w:ascii="Arial" w:eastAsia="Arial" w:hAnsi="Arial" w:cs="Arial"/>
          <w:sz w:val="22"/>
          <w:szCs w:val="22"/>
          <w:lang w:val="pt-PT"/>
        </w:rPr>
        <w:t>c</w:t>
      </w:r>
      <w:r w:rsidRPr="00FC1EB8">
        <w:rPr>
          <w:rFonts w:ascii="Arial" w:eastAsia="Arial" w:hAnsi="Arial" w:cs="Arial"/>
          <w:spacing w:val="1"/>
          <w:sz w:val="22"/>
          <w:szCs w:val="22"/>
          <w:lang w:val="pt-PT"/>
        </w:rPr>
        <w:t>t</w:t>
      </w:r>
      <w:r w:rsidRPr="00FC1EB8">
        <w:rPr>
          <w:rFonts w:ascii="Arial" w:eastAsia="Arial" w:hAnsi="Arial" w:cs="Arial"/>
          <w:spacing w:val="-3"/>
          <w:sz w:val="22"/>
          <w:szCs w:val="22"/>
          <w:lang w:val="pt-PT"/>
        </w:rPr>
        <w:t>u</w:t>
      </w:r>
      <w:r w:rsidRPr="00FC1EB8">
        <w:rPr>
          <w:rFonts w:ascii="Arial" w:eastAsia="Arial" w:hAnsi="Arial" w:cs="Arial"/>
          <w:spacing w:val="1"/>
          <w:sz w:val="22"/>
          <w:szCs w:val="22"/>
          <w:lang w:val="pt-PT"/>
        </w:rPr>
        <w:t>r</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 xml:space="preserve">i </w:t>
      </w:r>
      <w:r w:rsidRPr="00FC1EB8">
        <w:rPr>
          <w:rFonts w:ascii="Arial" w:eastAsia="Arial" w:hAnsi="Arial" w:cs="Arial"/>
          <w:spacing w:val="-4"/>
          <w:sz w:val="22"/>
          <w:szCs w:val="22"/>
          <w:lang w:val="pt-PT"/>
        </w:rPr>
        <w:t>î</w:t>
      </w:r>
      <w:r w:rsidRPr="00FC1EB8">
        <w:rPr>
          <w:rFonts w:ascii="Arial" w:eastAsia="Arial" w:hAnsi="Arial" w:cs="Arial"/>
          <w:sz w:val="22"/>
          <w:szCs w:val="22"/>
          <w:lang w:val="pt-PT"/>
        </w:rPr>
        <w:t>n ce</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erea</w:t>
      </w:r>
      <w:r w:rsidRPr="00FC1EB8">
        <w:rPr>
          <w:rFonts w:ascii="Arial" w:eastAsia="Arial" w:hAnsi="Arial" w:cs="Arial"/>
          <w:spacing w:val="1"/>
          <w:sz w:val="22"/>
          <w:szCs w:val="22"/>
          <w:lang w:val="pt-PT"/>
        </w:rPr>
        <w:t xml:space="preserve"> </w:t>
      </w:r>
      <w:r w:rsidRPr="00FC1EB8">
        <w:rPr>
          <w:rFonts w:ascii="Arial" w:eastAsia="Arial" w:hAnsi="Arial" w:cs="Arial"/>
          <w:sz w:val="22"/>
          <w:szCs w:val="22"/>
          <w:lang w:val="pt-PT"/>
        </w:rPr>
        <w:t>de</w:t>
      </w:r>
      <w:r w:rsidRPr="00FC1EB8">
        <w:rPr>
          <w:rFonts w:ascii="Arial" w:eastAsia="Arial" w:hAnsi="Arial" w:cs="Arial"/>
          <w:spacing w:val="-2"/>
          <w:sz w:val="22"/>
          <w:szCs w:val="22"/>
          <w:lang w:val="pt-PT"/>
        </w:rPr>
        <w:t xml:space="preserve"> </w:t>
      </w:r>
      <w:r w:rsidRPr="00FC1EB8">
        <w:rPr>
          <w:rFonts w:ascii="Arial" w:eastAsia="Arial" w:hAnsi="Arial" w:cs="Arial"/>
          <w:spacing w:val="-1"/>
          <w:sz w:val="22"/>
          <w:szCs w:val="22"/>
          <w:lang w:val="pt-PT"/>
        </w:rPr>
        <w:t>t</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a</w:t>
      </w:r>
      <w:r w:rsidRPr="00FC1EB8">
        <w:rPr>
          <w:rFonts w:ascii="Arial" w:eastAsia="Arial" w:hAnsi="Arial" w:cs="Arial"/>
          <w:spacing w:val="-1"/>
          <w:sz w:val="22"/>
          <w:szCs w:val="22"/>
          <w:lang w:val="pt-PT"/>
        </w:rPr>
        <w:t>n</w:t>
      </w:r>
      <w:r w:rsidRPr="00FC1EB8">
        <w:rPr>
          <w:rFonts w:ascii="Arial" w:eastAsia="Arial" w:hAnsi="Arial" w:cs="Arial"/>
          <w:spacing w:val="-2"/>
          <w:sz w:val="22"/>
          <w:szCs w:val="22"/>
          <w:lang w:val="pt-PT"/>
        </w:rPr>
        <w:t>s</w:t>
      </w:r>
      <w:r w:rsidRPr="00FC1EB8">
        <w:rPr>
          <w:rFonts w:ascii="Arial" w:eastAsia="Arial" w:hAnsi="Arial" w:cs="Arial"/>
          <w:spacing w:val="1"/>
          <w:sz w:val="22"/>
          <w:szCs w:val="22"/>
          <w:lang w:val="pt-PT"/>
        </w:rPr>
        <w:t>f</w:t>
      </w:r>
      <w:r w:rsidRPr="00FC1EB8">
        <w:rPr>
          <w:rFonts w:ascii="Arial" w:eastAsia="Arial" w:hAnsi="Arial" w:cs="Arial"/>
          <w:sz w:val="22"/>
          <w:szCs w:val="22"/>
          <w:lang w:val="pt-PT"/>
        </w:rPr>
        <w:t>e</w:t>
      </w:r>
      <w:r w:rsidRPr="00FC1EB8">
        <w:rPr>
          <w:rFonts w:ascii="Arial" w:eastAsia="Arial" w:hAnsi="Arial" w:cs="Arial"/>
          <w:spacing w:val="-2"/>
          <w:sz w:val="22"/>
          <w:szCs w:val="22"/>
          <w:lang w:val="pt-PT"/>
        </w:rPr>
        <w:t>r</w:t>
      </w:r>
      <w:r w:rsidRPr="00FC1EB8">
        <w:rPr>
          <w:rFonts w:ascii="Arial" w:eastAsia="Arial" w:hAnsi="Arial" w:cs="Arial"/>
          <w:sz w:val="22"/>
          <w:szCs w:val="22"/>
          <w:lang w:val="pt-PT"/>
        </w:rPr>
        <w:t>,</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ș</w:t>
      </w:r>
      <w:r w:rsidRPr="00FC1EB8">
        <w:rPr>
          <w:rFonts w:ascii="Arial" w:eastAsia="Arial" w:hAnsi="Arial" w:cs="Arial"/>
          <w:sz w:val="22"/>
          <w:szCs w:val="22"/>
          <w:lang w:val="pt-PT"/>
        </w:rPr>
        <w:t xml:space="preserve">i </w:t>
      </w:r>
      <w:r w:rsidRPr="00FC1EB8">
        <w:rPr>
          <w:rFonts w:ascii="Arial" w:eastAsia="Arial" w:hAnsi="Arial" w:cs="Arial"/>
          <w:spacing w:val="-4"/>
          <w:sz w:val="22"/>
          <w:szCs w:val="22"/>
          <w:lang w:val="pt-PT"/>
        </w:rPr>
        <w:t>î</w:t>
      </w:r>
      <w:r w:rsidRPr="00FC1EB8">
        <w:rPr>
          <w:rFonts w:ascii="Arial" w:eastAsia="Arial" w:hAnsi="Arial" w:cs="Arial"/>
          <w:sz w:val="22"/>
          <w:szCs w:val="22"/>
          <w:lang w:val="pt-PT"/>
        </w:rPr>
        <w:t xml:space="preserve">n </w:t>
      </w:r>
      <w:r w:rsidRPr="00FC1EB8">
        <w:rPr>
          <w:rFonts w:ascii="Arial" w:eastAsia="Arial" w:hAnsi="Arial" w:cs="Arial"/>
          <w:spacing w:val="-1"/>
          <w:sz w:val="22"/>
          <w:szCs w:val="22"/>
          <w:lang w:val="pt-PT"/>
        </w:rPr>
        <w:t>m</w:t>
      </w:r>
      <w:r w:rsidRPr="00FC1EB8">
        <w:rPr>
          <w:rFonts w:ascii="Arial" w:eastAsia="Arial" w:hAnsi="Arial" w:cs="Arial"/>
          <w:sz w:val="22"/>
          <w:szCs w:val="22"/>
          <w:lang w:val="pt-PT"/>
        </w:rPr>
        <w:t>ăs</w:t>
      </w:r>
      <w:r w:rsidRPr="00FC1EB8">
        <w:rPr>
          <w:rFonts w:ascii="Arial" w:eastAsia="Arial" w:hAnsi="Arial" w:cs="Arial"/>
          <w:spacing w:val="-1"/>
          <w:sz w:val="22"/>
          <w:szCs w:val="22"/>
          <w:lang w:val="pt-PT"/>
        </w:rPr>
        <w:t>u</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 xml:space="preserve">a </w:t>
      </w:r>
      <w:r w:rsidRPr="00FC1EB8">
        <w:rPr>
          <w:rFonts w:ascii="Arial" w:eastAsia="Arial" w:hAnsi="Arial" w:cs="Arial"/>
          <w:spacing w:val="-3"/>
          <w:sz w:val="22"/>
          <w:szCs w:val="22"/>
          <w:lang w:val="pt-PT"/>
        </w:rPr>
        <w:t>î</w:t>
      </w:r>
      <w:r w:rsidRPr="00FC1EB8">
        <w:rPr>
          <w:rFonts w:ascii="Arial" w:eastAsia="Arial" w:hAnsi="Arial" w:cs="Arial"/>
          <w:sz w:val="22"/>
          <w:szCs w:val="22"/>
          <w:lang w:val="pt-PT"/>
        </w:rPr>
        <w:t>n ca</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 xml:space="preserve">e </w:t>
      </w:r>
      <w:r w:rsidRPr="00FC1EB8">
        <w:rPr>
          <w:rFonts w:ascii="Arial" w:eastAsia="Arial" w:hAnsi="Arial" w:cs="Arial"/>
          <w:spacing w:val="-3"/>
          <w:sz w:val="22"/>
          <w:szCs w:val="22"/>
          <w:lang w:val="pt-PT"/>
        </w:rPr>
        <w:t>M</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n</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s</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erul</w:t>
      </w:r>
    </w:p>
    <w:p w14:paraId="37DE10FA" w14:textId="77777777" w:rsidR="0017755A" w:rsidRPr="00FC1EB8" w:rsidRDefault="00140DA9">
      <w:pPr>
        <w:spacing w:line="240" w:lineRule="exact"/>
        <w:ind w:left="1120"/>
        <w:rPr>
          <w:rFonts w:ascii="Arial" w:eastAsia="Arial" w:hAnsi="Arial" w:cs="Arial"/>
          <w:sz w:val="22"/>
          <w:szCs w:val="22"/>
          <w:lang w:val="pt-PT"/>
        </w:rPr>
      </w:pPr>
      <w:r w:rsidRPr="00FC1EB8">
        <w:rPr>
          <w:rFonts w:ascii="Arial" w:eastAsia="Arial" w:hAnsi="Arial" w:cs="Arial"/>
          <w:spacing w:val="-1"/>
          <w:sz w:val="22"/>
          <w:szCs w:val="22"/>
          <w:lang w:val="pt-PT"/>
        </w:rPr>
        <w:t>D</w:t>
      </w:r>
      <w:r w:rsidRPr="00FC1EB8">
        <w:rPr>
          <w:rFonts w:ascii="Arial" w:eastAsia="Arial" w:hAnsi="Arial" w:cs="Arial"/>
          <w:sz w:val="22"/>
          <w:szCs w:val="22"/>
          <w:lang w:val="pt-PT"/>
        </w:rPr>
        <w:t>ez</w:t>
      </w:r>
      <w:r w:rsidRPr="00FC1EB8">
        <w:rPr>
          <w:rFonts w:ascii="Arial" w:eastAsia="Arial" w:hAnsi="Arial" w:cs="Arial"/>
          <w:spacing w:val="-3"/>
          <w:sz w:val="22"/>
          <w:szCs w:val="22"/>
          <w:lang w:val="pt-PT"/>
        </w:rPr>
        <w:t>v</w:t>
      </w:r>
      <w:r w:rsidRPr="00FC1EB8">
        <w:rPr>
          <w:rFonts w:ascii="Arial" w:eastAsia="Arial" w:hAnsi="Arial" w:cs="Arial"/>
          <w:sz w:val="22"/>
          <w:szCs w:val="22"/>
          <w:lang w:val="pt-PT"/>
        </w:rPr>
        <w:t>o</w:t>
      </w:r>
      <w:r w:rsidRPr="00FC1EB8">
        <w:rPr>
          <w:rFonts w:ascii="Arial" w:eastAsia="Arial" w:hAnsi="Arial" w:cs="Arial"/>
          <w:spacing w:val="-1"/>
          <w:sz w:val="22"/>
          <w:szCs w:val="22"/>
          <w:lang w:val="pt-PT"/>
        </w:rPr>
        <w:t>l</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ării L</w:t>
      </w:r>
      <w:r w:rsidRPr="00FC1EB8">
        <w:rPr>
          <w:rFonts w:ascii="Arial" w:eastAsia="Arial" w:hAnsi="Arial" w:cs="Arial"/>
          <w:spacing w:val="-1"/>
          <w:sz w:val="22"/>
          <w:szCs w:val="22"/>
          <w:lang w:val="pt-PT"/>
        </w:rPr>
        <w:t>u</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ări</w:t>
      </w:r>
      <w:r w:rsidRPr="00FC1EB8">
        <w:rPr>
          <w:rFonts w:ascii="Arial" w:eastAsia="Arial" w:hAnsi="Arial" w:cs="Arial"/>
          <w:spacing w:val="-2"/>
          <w:sz w:val="22"/>
          <w:szCs w:val="22"/>
          <w:lang w:val="pt-PT"/>
        </w:rPr>
        <w:t>l</w:t>
      </w:r>
      <w:r w:rsidRPr="00FC1EB8">
        <w:rPr>
          <w:rFonts w:ascii="Arial" w:eastAsia="Arial" w:hAnsi="Arial" w:cs="Arial"/>
          <w:sz w:val="22"/>
          <w:szCs w:val="22"/>
          <w:lang w:val="pt-PT"/>
        </w:rPr>
        <w:t>or</w:t>
      </w:r>
      <w:r w:rsidRPr="00FC1EB8">
        <w:rPr>
          <w:rFonts w:ascii="Arial" w:eastAsia="Arial" w:hAnsi="Arial" w:cs="Arial"/>
          <w:spacing w:val="2"/>
          <w:sz w:val="22"/>
          <w:szCs w:val="22"/>
          <w:lang w:val="pt-PT"/>
        </w:rPr>
        <w:t xml:space="preserve"> </w:t>
      </w:r>
      <w:r w:rsidRPr="00FC1EB8">
        <w:rPr>
          <w:rFonts w:ascii="Arial" w:eastAsia="Arial" w:hAnsi="Arial" w:cs="Arial"/>
          <w:spacing w:val="-1"/>
          <w:sz w:val="22"/>
          <w:szCs w:val="22"/>
          <w:lang w:val="pt-PT"/>
        </w:rPr>
        <w:t>P</w:t>
      </w:r>
      <w:r w:rsidRPr="00FC1EB8">
        <w:rPr>
          <w:rFonts w:ascii="Arial" w:eastAsia="Arial" w:hAnsi="Arial" w:cs="Arial"/>
          <w:sz w:val="22"/>
          <w:szCs w:val="22"/>
          <w:lang w:val="pt-PT"/>
        </w:rPr>
        <w:t>u</w:t>
      </w:r>
      <w:r w:rsidRPr="00FC1EB8">
        <w:rPr>
          <w:rFonts w:ascii="Arial" w:eastAsia="Arial" w:hAnsi="Arial" w:cs="Arial"/>
          <w:spacing w:val="-1"/>
          <w:sz w:val="22"/>
          <w:szCs w:val="22"/>
          <w:lang w:val="pt-PT"/>
        </w:rPr>
        <w:t>bli</w:t>
      </w:r>
      <w:r w:rsidRPr="00FC1EB8">
        <w:rPr>
          <w:rFonts w:ascii="Arial" w:eastAsia="Arial" w:hAnsi="Arial" w:cs="Arial"/>
          <w:sz w:val="22"/>
          <w:szCs w:val="22"/>
          <w:lang w:val="pt-PT"/>
        </w:rPr>
        <w:t>ce și A</w:t>
      </w:r>
      <w:r w:rsidRPr="00FC1EB8">
        <w:rPr>
          <w:rFonts w:ascii="Arial" w:eastAsia="Arial" w:hAnsi="Arial" w:cs="Arial"/>
          <w:spacing w:val="-3"/>
          <w:sz w:val="22"/>
          <w:szCs w:val="22"/>
          <w:lang w:val="pt-PT"/>
        </w:rPr>
        <w:t>d</w:t>
      </w:r>
      <w:r w:rsidRPr="00FC1EB8">
        <w:rPr>
          <w:rFonts w:ascii="Arial" w:eastAsia="Arial" w:hAnsi="Arial" w:cs="Arial"/>
          <w:spacing w:val="1"/>
          <w:sz w:val="22"/>
          <w:szCs w:val="22"/>
          <w:lang w:val="pt-PT"/>
        </w:rPr>
        <w:t>mi</w:t>
      </w:r>
      <w:r w:rsidRPr="00FC1EB8">
        <w:rPr>
          <w:rFonts w:ascii="Arial" w:eastAsia="Arial" w:hAnsi="Arial" w:cs="Arial"/>
          <w:sz w:val="22"/>
          <w:szCs w:val="22"/>
          <w:lang w:val="pt-PT"/>
        </w:rPr>
        <w:t>n</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s</w:t>
      </w:r>
      <w:r w:rsidRPr="00FC1EB8">
        <w:rPr>
          <w:rFonts w:ascii="Arial" w:eastAsia="Arial" w:hAnsi="Arial" w:cs="Arial"/>
          <w:spacing w:val="1"/>
          <w:sz w:val="22"/>
          <w:szCs w:val="22"/>
          <w:lang w:val="pt-PT"/>
        </w:rPr>
        <w:t>tr</w:t>
      </w:r>
      <w:r w:rsidRPr="00FC1EB8">
        <w:rPr>
          <w:rFonts w:ascii="Arial" w:eastAsia="Arial" w:hAnsi="Arial" w:cs="Arial"/>
          <w:spacing w:val="-3"/>
          <w:sz w:val="22"/>
          <w:szCs w:val="22"/>
          <w:lang w:val="pt-PT"/>
        </w:rPr>
        <w:t>a</w:t>
      </w:r>
      <w:r w:rsidRPr="00FC1EB8">
        <w:rPr>
          <w:rFonts w:ascii="Arial" w:eastAsia="Arial" w:hAnsi="Arial" w:cs="Arial"/>
          <w:spacing w:val="1"/>
          <w:sz w:val="22"/>
          <w:szCs w:val="22"/>
          <w:lang w:val="pt-PT"/>
        </w:rPr>
        <w:t>ț</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 xml:space="preserve">ei </w:t>
      </w:r>
      <w:r w:rsidRPr="00FC1EB8">
        <w:rPr>
          <w:rFonts w:ascii="Arial" w:eastAsia="Arial" w:hAnsi="Arial" w:cs="Arial"/>
          <w:spacing w:val="-2"/>
          <w:sz w:val="22"/>
          <w:szCs w:val="22"/>
          <w:lang w:val="pt-PT"/>
        </w:rPr>
        <w:t>v</w:t>
      </w:r>
      <w:r w:rsidRPr="00FC1EB8">
        <w:rPr>
          <w:rFonts w:ascii="Arial" w:eastAsia="Arial" w:hAnsi="Arial" w:cs="Arial"/>
          <w:sz w:val="22"/>
          <w:szCs w:val="22"/>
          <w:lang w:val="pt-PT"/>
        </w:rPr>
        <w:t xml:space="preserve">a </w:t>
      </w:r>
      <w:r w:rsidRPr="00FC1EB8">
        <w:rPr>
          <w:rFonts w:ascii="Arial" w:eastAsia="Arial" w:hAnsi="Arial" w:cs="Arial"/>
          <w:spacing w:val="2"/>
          <w:sz w:val="22"/>
          <w:szCs w:val="22"/>
          <w:lang w:val="pt-PT"/>
        </w:rPr>
        <w:t>t</w:t>
      </w:r>
      <w:r w:rsidRPr="00FC1EB8">
        <w:rPr>
          <w:rFonts w:ascii="Arial" w:eastAsia="Arial" w:hAnsi="Arial" w:cs="Arial"/>
          <w:spacing w:val="1"/>
          <w:sz w:val="22"/>
          <w:szCs w:val="22"/>
          <w:lang w:val="pt-PT"/>
        </w:rPr>
        <w:t>r</w:t>
      </w:r>
      <w:r w:rsidRPr="00FC1EB8">
        <w:rPr>
          <w:rFonts w:ascii="Arial" w:eastAsia="Arial" w:hAnsi="Arial" w:cs="Arial"/>
          <w:spacing w:val="-3"/>
          <w:sz w:val="22"/>
          <w:szCs w:val="22"/>
          <w:lang w:val="pt-PT"/>
        </w:rPr>
        <w:t>a</w:t>
      </w:r>
      <w:r w:rsidRPr="00FC1EB8">
        <w:rPr>
          <w:rFonts w:ascii="Arial" w:eastAsia="Arial" w:hAnsi="Arial" w:cs="Arial"/>
          <w:sz w:val="22"/>
          <w:szCs w:val="22"/>
          <w:lang w:val="pt-PT"/>
        </w:rPr>
        <w:t>n</w:t>
      </w:r>
      <w:r w:rsidRPr="00FC1EB8">
        <w:rPr>
          <w:rFonts w:ascii="Arial" w:eastAsia="Arial" w:hAnsi="Arial" w:cs="Arial"/>
          <w:spacing w:val="-3"/>
          <w:sz w:val="22"/>
          <w:szCs w:val="22"/>
          <w:lang w:val="pt-PT"/>
        </w:rPr>
        <w:t>s</w:t>
      </w:r>
      <w:r w:rsidRPr="00FC1EB8">
        <w:rPr>
          <w:rFonts w:ascii="Arial" w:eastAsia="Arial" w:hAnsi="Arial" w:cs="Arial"/>
          <w:spacing w:val="3"/>
          <w:sz w:val="22"/>
          <w:szCs w:val="22"/>
          <w:lang w:val="pt-PT"/>
        </w:rPr>
        <w:t>f</w:t>
      </w:r>
      <w:r w:rsidRPr="00FC1EB8">
        <w:rPr>
          <w:rFonts w:ascii="Arial" w:eastAsia="Arial" w:hAnsi="Arial" w:cs="Arial"/>
          <w:sz w:val="22"/>
          <w:szCs w:val="22"/>
          <w:lang w:val="pt-PT"/>
        </w:rPr>
        <w:t>era</w:t>
      </w:r>
      <w:r w:rsidRPr="00FC1EB8">
        <w:rPr>
          <w:rFonts w:ascii="Arial" w:eastAsia="Arial" w:hAnsi="Arial" w:cs="Arial"/>
          <w:spacing w:val="-1"/>
          <w:sz w:val="22"/>
          <w:szCs w:val="22"/>
          <w:lang w:val="pt-PT"/>
        </w:rPr>
        <w:t xml:space="preserve"> </w:t>
      </w:r>
      <w:r w:rsidRPr="00FC1EB8">
        <w:rPr>
          <w:rFonts w:ascii="Arial" w:eastAsia="Arial" w:hAnsi="Arial" w:cs="Arial"/>
          <w:sz w:val="22"/>
          <w:szCs w:val="22"/>
          <w:lang w:val="pt-PT"/>
        </w:rPr>
        <w:t>ac</w:t>
      </w:r>
      <w:r w:rsidRPr="00FC1EB8">
        <w:rPr>
          <w:rFonts w:ascii="Arial" w:eastAsia="Arial" w:hAnsi="Arial" w:cs="Arial"/>
          <w:spacing w:val="-1"/>
          <w:sz w:val="22"/>
          <w:szCs w:val="22"/>
          <w:lang w:val="pt-PT"/>
        </w:rPr>
        <w:t>e</w:t>
      </w:r>
      <w:r w:rsidRPr="00FC1EB8">
        <w:rPr>
          <w:rFonts w:ascii="Arial" w:eastAsia="Arial" w:hAnsi="Arial" w:cs="Arial"/>
          <w:spacing w:val="-2"/>
          <w:sz w:val="22"/>
          <w:szCs w:val="22"/>
          <w:lang w:val="pt-PT"/>
        </w:rPr>
        <w:t>s</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e s</w:t>
      </w:r>
      <w:r w:rsidRPr="00FC1EB8">
        <w:rPr>
          <w:rFonts w:ascii="Arial" w:eastAsia="Arial" w:hAnsi="Arial" w:cs="Arial"/>
          <w:spacing w:val="-2"/>
          <w:sz w:val="22"/>
          <w:szCs w:val="22"/>
          <w:lang w:val="pt-PT"/>
        </w:rPr>
        <w:t>u</w:t>
      </w:r>
      <w:r w:rsidRPr="00FC1EB8">
        <w:rPr>
          <w:rFonts w:ascii="Arial" w:eastAsia="Arial" w:hAnsi="Arial" w:cs="Arial"/>
          <w:spacing w:val="1"/>
          <w:sz w:val="22"/>
          <w:szCs w:val="22"/>
          <w:lang w:val="pt-PT"/>
        </w:rPr>
        <w:t>m</w:t>
      </w:r>
      <w:r w:rsidRPr="00FC1EB8">
        <w:rPr>
          <w:rFonts w:ascii="Arial" w:eastAsia="Arial" w:hAnsi="Arial" w:cs="Arial"/>
          <w:sz w:val="22"/>
          <w:szCs w:val="22"/>
          <w:lang w:val="pt-PT"/>
        </w:rPr>
        <w:t>e</w:t>
      </w:r>
      <w:r w:rsidRPr="00FC1EB8">
        <w:rPr>
          <w:rFonts w:ascii="Arial" w:eastAsia="Arial" w:hAnsi="Arial" w:cs="Arial"/>
          <w:spacing w:val="-2"/>
          <w:sz w:val="22"/>
          <w:szCs w:val="22"/>
          <w:lang w:val="pt-PT"/>
        </w:rPr>
        <w:t xml:space="preserve"> </w:t>
      </w:r>
      <w:r w:rsidRPr="00FC1EB8">
        <w:rPr>
          <w:rFonts w:ascii="Arial" w:eastAsia="Arial" w:hAnsi="Arial" w:cs="Arial"/>
          <w:spacing w:val="-4"/>
          <w:sz w:val="22"/>
          <w:szCs w:val="22"/>
          <w:lang w:val="pt-PT"/>
        </w:rPr>
        <w:t>î</w:t>
      </w:r>
      <w:r w:rsidRPr="00FC1EB8">
        <w:rPr>
          <w:rFonts w:ascii="Arial" w:eastAsia="Arial" w:hAnsi="Arial" w:cs="Arial"/>
          <w:sz w:val="22"/>
          <w:szCs w:val="22"/>
          <w:lang w:val="pt-PT"/>
        </w:rPr>
        <w:t>n bu</w:t>
      </w:r>
      <w:r w:rsidRPr="00FC1EB8">
        <w:rPr>
          <w:rFonts w:ascii="Arial" w:eastAsia="Arial" w:hAnsi="Arial" w:cs="Arial"/>
          <w:spacing w:val="2"/>
          <w:sz w:val="22"/>
          <w:szCs w:val="22"/>
          <w:lang w:val="pt-PT"/>
        </w:rPr>
        <w:t>g</w:t>
      </w:r>
      <w:r w:rsidRPr="00FC1EB8">
        <w:rPr>
          <w:rFonts w:ascii="Arial" w:eastAsia="Arial" w:hAnsi="Arial" w:cs="Arial"/>
          <w:spacing w:val="-3"/>
          <w:sz w:val="22"/>
          <w:szCs w:val="22"/>
          <w:lang w:val="pt-PT"/>
        </w:rPr>
        <w:t>e</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ul ac</w:t>
      </w:r>
      <w:r w:rsidRPr="00FC1EB8">
        <w:rPr>
          <w:rFonts w:ascii="Arial" w:eastAsia="Arial" w:hAnsi="Arial" w:cs="Arial"/>
          <w:spacing w:val="-1"/>
          <w:sz w:val="22"/>
          <w:szCs w:val="22"/>
          <w:lang w:val="pt-PT"/>
        </w:rPr>
        <w:t>hi</w:t>
      </w:r>
      <w:r w:rsidRPr="00FC1EB8">
        <w:rPr>
          <w:rFonts w:ascii="Arial" w:eastAsia="Arial" w:hAnsi="Arial" w:cs="Arial"/>
          <w:spacing w:val="-2"/>
          <w:sz w:val="22"/>
          <w:szCs w:val="22"/>
          <w:lang w:val="pt-PT"/>
        </w:rPr>
        <w:t>z</w:t>
      </w:r>
      <w:r w:rsidRPr="00FC1EB8">
        <w:rPr>
          <w:rFonts w:ascii="Arial" w:eastAsia="Arial" w:hAnsi="Arial" w:cs="Arial"/>
          <w:spacing w:val="-1"/>
          <w:sz w:val="22"/>
          <w:szCs w:val="22"/>
          <w:lang w:val="pt-PT"/>
        </w:rPr>
        <w:t>i</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oru</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u</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w:t>
      </w:r>
    </w:p>
    <w:p w14:paraId="5D3E2AEC" w14:textId="77777777" w:rsidR="0017755A" w:rsidRPr="00FC1EB8" w:rsidRDefault="00140DA9">
      <w:pPr>
        <w:tabs>
          <w:tab w:val="left" w:pos="1480"/>
        </w:tabs>
        <w:spacing w:before="2"/>
        <w:ind w:left="1120" w:right="72" w:hanging="360"/>
        <w:jc w:val="both"/>
        <w:rPr>
          <w:rFonts w:ascii="Arial" w:eastAsia="Arial" w:hAnsi="Arial" w:cs="Arial"/>
          <w:sz w:val="22"/>
          <w:szCs w:val="22"/>
          <w:lang w:val="pt-PT"/>
        </w:rPr>
      </w:pPr>
      <w:r>
        <w:rPr>
          <w:rFonts w:ascii="Segoe Fluent Icons" w:eastAsia="Segoe Fluent Icons" w:hAnsi="Segoe Fluent Icons" w:cs="Segoe Fluent Icons"/>
          <w:w w:val="46"/>
          <w:sz w:val="22"/>
          <w:szCs w:val="22"/>
        </w:rPr>
        <w:t></w:t>
      </w:r>
      <w:r w:rsidRPr="00FC1EB8">
        <w:rPr>
          <w:rFonts w:ascii="Segoe Fluent Icons" w:eastAsia="Segoe Fluent Icons" w:hAnsi="Segoe Fluent Icons" w:cs="Segoe Fluent Icons"/>
          <w:sz w:val="22"/>
          <w:szCs w:val="22"/>
          <w:lang w:val="pt-PT"/>
        </w:rPr>
        <w:tab/>
      </w:r>
      <w:r w:rsidRPr="00FC1EB8">
        <w:rPr>
          <w:rFonts w:ascii="Segoe Fluent Icons" w:eastAsia="Segoe Fluent Icons" w:hAnsi="Segoe Fluent Icons" w:cs="Segoe Fluent Icons"/>
          <w:sz w:val="22"/>
          <w:szCs w:val="22"/>
          <w:lang w:val="pt-PT"/>
        </w:rPr>
        <w:tab/>
      </w:r>
      <w:r w:rsidRPr="00FC1EB8">
        <w:rPr>
          <w:rFonts w:ascii="Arial" w:eastAsia="Arial" w:hAnsi="Arial" w:cs="Arial"/>
          <w:spacing w:val="-1"/>
          <w:sz w:val="22"/>
          <w:szCs w:val="22"/>
          <w:lang w:val="pt-PT"/>
        </w:rPr>
        <w:t>P</w:t>
      </w:r>
      <w:r w:rsidRPr="00FC1EB8">
        <w:rPr>
          <w:rFonts w:ascii="Arial" w:eastAsia="Arial" w:hAnsi="Arial" w:cs="Arial"/>
          <w:sz w:val="22"/>
          <w:szCs w:val="22"/>
          <w:lang w:val="pt-PT"/>
        </w:rPr>
        <w:t>e</w:t>
      </w:r>
      <w:r w:rsidRPr="00FC1EB8">
        <w:rPr>
          <w:rFonts w:ascii="Arial" w:eastAsia="Arial" w:hAnsi="Arial" w:cs="Arial"/>
          <w:spacing w:val="-1"/>
          <w:sz w:val="22"/>
          <w:szCs w:val="22"/>
          <w:lang w:val="pt-PT"/>
        </w:rPr>
        <w:t>n</w:t>
      </w:r>
      <w:r w:rsidRPr="00FC1EB8">
        <w:rPr>
          <w:rFonts w:ascii="Arial" w:eastAsia="Arial" w:hAnsi="Arial" w:cs="Arial"/>
          <w:spacing w:val="1"/>
          <w:sz w:val="22"/>
          <w:szCs w:val="22"/>
          <w:lang w:val="pt-PT"/>
        </w:rPr>
        <w:t>tr</w:t>
      </w:r>
      <w:r w:rsidRPr="00FC1EB8">
        <w:rPr>
          <w:rFonts w:ascii="Arial" w:eastAsia="Arial" w:hAnsi="Arial" w:cs="Arial"/>
          <w:sz w:val="22"/>
          <w:szCs w:val="22"/>
          <w:lang w:val="pt-PT"/>
        </w:rPr>
        <w:t>u</w:t>
      </w:r>
      <w:r w:rsidRPr="00FC1EB8">
        <w:rPr>
          <w:rFonts w:ascii="Arial" w:eastAsia="Arial" w:hAnsi="Arial" w:cs="Arial"/>
          <w:spacing w:val="39"/>
          <w:sz w:val="22"/>
          <w:szCs w:val="22"/>
          <w:lang w:val="pt-PT"/>
        </w:rPr>
        <w:t xml:space="preserve"> </w:t>
      </w:r>
      <w:r w:rsidRPr="00FC1EB8">
        <w:rPr>
          <w:rFonts w:ascii="Arial" w:eastAsia="Arial" w:hAnsi="Arial" w:cs="Arial"/>
          <w:sz w:val="22"/>
          <w:szCs w:val="22"/>
          <w:lang w:val="pt-PT"/>
        </w:rPr>
        <w:t>ch</w:t>
      </w:r>
      <w:r w:rsidRPr="00FC1EB8">
        <w:rPr>
          <w:rFonts w:ascii="Arial" w:eastAsia="Arial" w:hAnsi="Arial" w:cs="Arial"/>
          <w:spacing w:val="-1"/>
          <w:sz w:val="22"/>
          <w:szCs w:val="22"/>
          <w:lang w:val="pt-PT"/>
        </w:rPr>
        <w:t>el</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u</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e</w:t>
      </w:r>
      <w:r w:rsidRPr="00FC1EB8">
        <w:rPr>
          <w:rFonts w:ascii="Arial" w:eastAsia="Arial" w:hAnsi="Arial" w:cs="Arial"/>
          <w:spacing w:val="-1"/>
          <w:sz w:val="22"/>
          <w:szCs w:val="22"/>
          <w:lang w:val="pt-PT"/>
        </w:rPr>
        <w:t>lil</w:t>
      </w:r>
      <w:r w:rsidRPr="00FC1EB8">
        <w:rPr>
          <w:rFonts w:ascii="Arial" w:eastAsia="Arial" w:hAnsi="Arial" w:cs="Arial"/>
          <w:sz w:val="22"/>
          <w:szCs w:val="22"/>
          <w:lang w:val="pt-PT"/>
        </w:rPr>
        <w:t>e</w:t>
      </w:r>
      <w:r w:rsidRPr="00FC1EB8">
        <w:rPr>
          <w:rFonts w:ascii="Arial" w:eastAsia="Arial" w:hAnsi="Arial" w:cs="Arial"/>
          <w:spacing w:val="39"/>
          <w:sz w:val="22"/>
          <w:szCs w:val="22"/>
          <w:lang w:val="pt-PT"/>
        </w:rPr>
        <w:t xml:space="preserve"> </w:t>
      </w:r>
      <w:r w:rsidRPr="00FC1EB8">
        <w:rPr>
          <w:rFonts w:ascii="Arial" w:eastAsia="Arial" w:hAnsi="Arial" w:cs="Arial"/>
          <w:sz w:val="22"/>
          <w:szCs w:val="22"/>
          <w:lang w:val="pt-PT"/>
        </w:rPr>
        <w:t>n</w:t>
      </w:r>
      <w:r w:rsidRPr="00FC1EB8">
        <w:rPr>
          <w:rFonts w:ascii="Arial" w:eastAsia="Arial" w:hAnsi="Arial" w:cs="Arial"/>
          <w:spacing w:val="-1"/>
          <w:sz w:val="22"/>
          <w:szCs w:val="22"/>
          <w:lang w:val="pt-PT"/>
        </w:rPr>
        <w:t>e</w:t>
      </w:r>
      <w:r w:rsidRPr="00FC1EB8">
        <w:rPr>
          <w:rFonts w:ascii="Arial" w:eastAsia="Arial" w:hAnsi="Arial" w:cs="Arial"/>
          <w:sz w:val="22"/>
          <w:szCs w:val="22"/>
          <w:lang w:val="pt-PT"/>
        </w:rPr>
        <w:t>e</w:t>
      </w:r>
      <w:r w:rsidRPr="00FC1EB8">
        <w:rPr>
          <w:rFonts w:ascii="Arial" w:eastAsia="Arial" w:hAnsi="Arial" w:cs="Arial"/>
          <w:spacing w:val="1"/>
          <w:sz w:val="22"/>
          <w:szCs w:val="22"/>
          <w:lang w:val="pt-PT"/>
        </w:rPr>
        <w:t>li</w:t>
      </w:r>
      <w:r w:rsidRPr="00FC1EB8">
        <w:rPr>
          <w:rFonts w:ascii="Arial" w:eastAsia="Arial" w:hAnsi="Arial" w:cs="Arial"/>
          <w:spacing w:val="2"/>
          <w:sz w:val="22"/>
          <w:szCs w:val="22"/>
          <w:lang w:val="pt-PT"/>
        </w:rPr>
        <w:t>g</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b</w:t>
      </w:r>
      <w:r w:rsidRPr="00FC1EB8">
        <w:rPr>
          <w:rFonts w:ascii="Arial" w:eastAsia="Arial" w:hAnsi="Arial" w:cs="Arial"/>
          <w:spacing w:val="-1"/>
          <w:sz w:val="22"/>
          <w:szCs w:val="22"/>
          <w:lang w:val="pt-PT"/>
        </w:rPr>
        <w:t>il</w:t>
      </w:r>
      <w:r w:rsidRPr="00FC1EB8">
        <w:rPr>
          <w:rFonts w:ascii="Arial" w:eastAsia="Arial" w:hAnsi="Arial" w:cs="Arial"/>
          <w:sz w:val="22"/>
          <w:szCs w:val="22"/>
          <w:lang w:val="pt-PT"/>
        </w:rPr>
        <w:t>e,</w:t>
      </w:r>
      <w:r w:rsidRPr="00FC1EB8">
        <w:rPr>
          <w:rFonts w:ascii="Arial" w:eastAsia="Arial" w:hAnsi="Arial" w:cs="Arial"/>
          <w:spacing w:val="40"/>
          <w:sz w:val="22"/>
          <w:szCs w:val="22"/>
          <w:lang w:val="pt-PT"/>
        </w:rPr>
        <w:t xml:space="preserve"> </w:t>
      </w:r>
      <w:r w:rsidRPr="00FC1EB8">
        <w:rPr>
          <w:rFonts w:ascii="Arial" w:eastAsia="Arial" w:hAnsi="Arial" w:cs="Arial"/>
          <w:spacing w:val="-1"/>
          <w:sz w:val="22"/>
          <w:szCs w:val="22"/>
          <w:lang w:val="pt-PT"/>
        </w:rPr>
        <w:t>A</w:t>
      </w:r>
      <w:r w:rsidRPr="00FC1EB8">
        <w:rPr>
          <w:rFonts w:ascii="Arial" w:eastAsia="Arial" w:hAnsi="Arial" w:cs="Arial"/>
          <w:sz w:val="22"/>
          <w:szCs w:val="22"/>
          <w:lang w:val="pt-PT"/>
        </w:rPr>
        <w:t>ch</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z</w:t>
      </w:r>
      <w:r w:rsidRPr="00FC1EB8">
        <w:rPr>
          <w:rFonts w:ascii="Arial" w:eastAsia="Arial" w:hAnsi="Arial" w:cs="Arial"/>
          <w:spacing w:val="-1"/>
          <w:sz w:val="22"/>
          <w:szCs w:val="22"/>
          <w:lang w:val="pt-PT"/>
        </w:rPr>
        <w:t>i</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orul</w:t>
      </w:r>
      <w:r w:rsidRPr="00FC1EB8">
        <w:rPr>
          <w:rFonts w:ascii="Arial" w:eastAsia="Arial" w:hAnsi="Arial" w:cs="Arial"/>
          <w:spacing w:val="39"/>
          <w:sz w:val="22"/>
          <w:szCs w:val="22"/>
          <w:lang w:val="pt-PT"/>
        </w:rPr>
        <w:t xml:space="preserve"> </w:t>
      </w:r>
      <w:r w:rsidRPr="00FC1EB8">
        <w:rPr>
          <w:rFonts w:ascii="Arial" w:eastAsia="Arial" w:hAnsi="Arial" w:cs="Arial"/>
          <w:sz w:val="22"/>
          <w:szCs w:val="22"/>
          <w:lang w:val="pt-PT"/>
        </w:rPr>
        <w:t>are</w:t>
      </w:r>
      <w:r w:rsidRPr="00FC1EB8">
        <w:rPr>
          <w:rFonts w:ascii="Arial" w:eastAsia="Arial" w:hAnsi="Arial" w:cs="Arial"/>
          <w:spacing w:val="40"/>
          <w:sz w:val="22"/>
          <w:szCs w:val="22"/>
          <w:lang w:val="pt-PT"/>
        </w:rPr>
        <w:t xml:space="preserve"> </w:t>
      </w:r>
      <w:r w:rsidRPr="00FC1EB8">
        <w:rPr>
          <w:rFonts w:ascii="Arial" w:eastAsia="Arial" w:hAnsi="Arial" w:cs="Arial"/>
          <w:sz w:val="22"/>
          <w:szCs w:val="22"/>
          <w:lang w:val="pt-PT"/>
        </w:rPr>
        <w:t>o</w:t>
      </w:r>
      <w:r w:rsidRPr="00FC1EB8">
        <w:rPr>
          <w:rFonts w:ascii="Arial" w:eastAsia="Arial" w:hAnsi="Arial" w:cs="Arial"/>
          <w:spacing w:val="-1"/>
          <w:sz w:val="22"/>
          <w:szCs w:val="22"/>
          <w:lang w:val="pt-PT"/>
        </w:rPr>
        <w:t>bli</w:t>
      </w:r>
      <w:r w:rsidRPr="00FC1EB8">
        <w:rPr>
          <w:rFonts w:ascii="Arial" w:eastAsia="Arial" w:hAnsi="Arial" w:cs="Arial"/>
          <w:spacing w:val="2"/>
          <w:sz w:val="22"/>
          <w:szCs w:val="22"/>
          <w:lang w:val="pt-PT"/>
        </w:rPr>
        <w:t>g</w:t>
      </w:r>
      <w:r w:rsidRPr="00FC1EB8">
        <w:rPr>
          <w:rFonts w:ascii="Arial" w:eastAsia="Arial" w:hAnsi="Arial" w:cs="Arial"/>
          <w:sz w:val="22"/>
          <w:szCs w:val="22"/>
          <w:lang w:val="pt-PT"/>
        </w:rPr>
        <w:t>aţia</w:t>
      </w:r>
      <w:r w:rsidRPr="00FC1EB8">
        <w:rPr>
          <w:rFonts w:ascii="Arial" w:eastAsia="Arial" w:hAnsi="Arial" w:cs="Arial"/>
          <w:spacing w:val="39"/>
          <w:sz w:val="22"/>
          <w:szCs w:val="22"/>
          <w:lang w:val="pt-PT"/>
        </w:rPr>
        <w:t xml:space="preserve"> </w:t>
      </w:r>
      <w:r w:rsidRPr="00FC1EB8">
        <w:rPr>
          <w:rFonts w:ascii="Arial" w:eastAsia="Arial" w:hAnsi="Arial" w:cs="Arial"/>
          <w:sz w:val="22"/>
          <w:szCs w:val="22"/>
          <w:lang w:val="pt-PT"/>
        </w:rPr>
        <w:t>de</w:t>
      </w:r>
      <w:r w:rsidRPr="00FC1EB8">
        <w:rPr>
          <w:rFonts w:ascii="Arial" w:eastAsia="Arial" w:hAnsi="Arial" w:cs="Arial"/>
          <w:spacing w:val="39"/>
          <w:sz w:val="22"/>
          <w:szCs w:val="22"/>
          <w:lang w:val="pt-PT"/>
        </w:rPr>
        <w:t xml:space="preserve"> </w:t>
      </w:r>
      <w:r w:rsidRPr="00FC1EB8">
        <w:rPr>
          <w:rFonts w:ascii="Arial" w:eastAsia="Arial" w:hAnsi="Arial" w:cs="Arial"/>
          <w:sz w:val="22"/>
          <w:szCs w:val="22"/>
          <w:lang w:val="pt-PT"/>
        </w:rPr>
        <w:t>a</w:t>
      </w:r>
      <w:r w:rsidRPr="00FC1EB8">
        <w:rPr>
          <w:rFonts w:ascii="Arial" w:eastAsia="Arial" w:hAnsi="Arial" w:cs="Arial"/>
          <w:spacing w:val="39"/>
          <w:sz w:val="22"/>
          <w:szCs w:val="22"/>
          <w:lang w:val="pt-PT"/>
        </w:rPr>
        <w:t xml:space="preserve"> </w:t>
      </w:r>
      <w:r w:rsidRPr="00FC1EB8">
        <w:rPr>
          <w:rFonts w:ascii="Arial" w:eastAsia="Arial" w:hAnsi="Arial" w:cs="Arial"/>
          <w:sz w:val="22"/>
          <w:szCs w:val="22"/>
          <w:lang w:val="pt-PT"/>
        </w:rPr>
        <w:t>e</w:t>
      </w:r>
      <w:r w:rsidRPr="00FC1EB8">
        <w:rPr>
          <w:rFonts w:ascii="Arial" w:eastAsia="Arial" w:hAnsi="Arial" w:cs="Arial"/>
          <w:spacing w:val="3"/>
          <w:sz w:val="22"/>
          <w:szCs w:val="22"/>
          <w:lang w:val="pt-PT"/>
        </w:rPr>
        <w:t>f</w:t>
      </w:r>
      <w:r w:rsidRPr="00FC1EB8">
        <w:rPr>
          <w:rFonts w:ascii="Arial" w:eastAsia="Arial" w:hAnsi="Arial" w:cs="Arial"/>
          <w:sz w:val="22"/>
          <w:szCs w:val="22"/>
          <w:lang w:val="pt-PT"/>
        </w:rPr>
        <w:t>ectua</w:t>
      </w:r>
      <w:r w:rsidRPr="00FC1EB8">
        <w:rPr>
          <w:rFonts w:ascii="Arial" w:eastAsia="Arial" w:hAnsi="Arial" w:cs="Arial"/>
          <w:spacing w:val="40"/>
          <w:sz w:val="22"/>
          <w:szCs w:val="22"/>
          <w:lang w:val="pt-PT"/>
        </w:rPr>
        <w:t xml:space="preserve"> </w:t>
      </w:r>
      <w:r w:rsidRPr="00FC1EB8">
        <w:rPr>
          <w:rFonts w:ascii="Arial" w:eastAsia="Arial" w:hAnsi="Arial" w:cs="Arial"/>
          <w:sz w:val="22"/>
          <w:szCs w:val="22"/>
          <w:lang w:val="pt-PT"/>
        </w:rPr>
        <w:t>p</w:t>
      </w:r>
      <w:r w:rsidRPr="00FC1EB8">
        <w:rPr>
          <w:rFonts w:ascii="Arial" w:eastAsia="Arial" w:hAnsi="Arial" w:cs="Arial"/>
          <w:spacing w:val="-4"/>
          <w:sz w:val="22"/>
          <w:szCs w:val="22"/>
          <w:lang w:val="pt-PT"/>
        </w:rPr>
        <w:t>l</w:t>
      </w:r>
      <w:r w:rsidRPr="00FC1EB8">
        <w:rPr>
          <w:rFonts w:ascii="Arial" w:eastAsia="Arial" w:hAnsi="Arial" w:cs="Arial"/>
          <w:sz w:val="22"/>
          <w:szCs w:val="22"/>
          <w:lang w:val="pt-PT"/>
        </w:rPr>
        <w:t>ata</w:t>
      </w:r>
      <w:r w:rsidRPr="00FC1EB8">
        <w:rPr>
          <w:rFonts w:ascii="Arial" w:eastAsia="Arial" w:hAnsi="Arial" w:cs="Arial"/>
          <w:spacing w:val="40"/>
          <w:sz w:val="22"/>
          <w:szCs w:val="22"/>
          <w:lang w:val="pt-PT"/>
        </w:rPr>
        <w:t xml:space="preserve"> </w:t>
      </w:r>
      <w:r w:rsidRPr="00FC1EB8">
        <w:rPr>
          <w:rFonts w:ascii="Arial" w:eastAsia="Arial" w:hAnsi="Arial" w:cs="Arial"/>
          <w:sz w:val="22"/>
          <w:szCs w:val="22"/>
          <w:lang w:val="pt-PT"/>
        </w:rPr>
        <w:t>căt</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e</w:t>
      </w:r>
      <w:r w:rsidRPr="00FC1EB8">
        <w:rPr>
          <w:rFonts w:ascii="Arial" w:eastAsia="Arial" w:hAnsi="Arial" w:cs="Arial"/>
          <w:spacing w:val="39"/>
          <w:sz w:val="22"/>
          <w:szCs w:val="22"/>
          <w:lang w:val="pt-PT"/>
        </w:rPr>
        <w:t xml:space="preserve"> </w:t>
      </w:r>
      <w:r w:rsidRPr="00FC1EB8">
        <w:rPr>
          <w:rFonts w:ascii="Arial" w:eastAsia="Arial" w:hAnsi="Arial" w:cs="Arial"/>
          <w:spacing w:val="-1"/>
          <w:sz w:val="22"/>
          <w:szCs w:val="22"/>
          <w:lang w:val="pt-PT"/>
        </w:rPr>
        <w:t>C</w:t>
      </w:r>
      <w:r w:rsidRPr="00FC1EB8">
        <w:rPr>
          <w:rFonts w:ascii="Arial" w:eastAsia="Arial" w:hAnsi="Arial" w:cs="Arial"/>
          <w:sz w:val="22"/>
          <w:szCs w:val="22"/>
          <w:lang w:val="pt-PT"/>
        </w:rPr>
        <w:t>o</w:t>
      </w:r>
      <w:r w:rsidRPr="00FC1EB8">
        <w:rPr>
          <w:rFonts w:ascii="Arial" w:eastAsia="Arial" w:hAnsi="Arial" w:cs="Arial"/>
          <w:spacing w:val="-1"/>
          <w:sz w:val="22"/>
          <w:szCs w:val="22"/>
          <w:lang w:val="pt-PT"/>
        </w:rPr>
        <w:t>nt</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acta</w:t>
      </w:r>
      <w:r w:rsidRPr="00FC1EB8">
        <w:rPr>
          <w:rFonts w:ascii="Arial" w:eastAsia="Arial" w:hAnsi="Arial" w:cs="Arial"/>
          <w:spacing w:val="-2"/>
          <w:sz w:val="22"/>
          <w:szCs w:val="22"/>
          <w:lang w:val="pt-PT"/>
        </w:rPr>
        <w:t>n</w:t>
      </w:r>
      <w:r w:rsidRPr="00FC1EB8">
        <w:rPr>
          <w:rFonts w:ascii="Arial" w:eastAsia="Arial" w:hAnsi="Arial" w:cs="Arial"/>
          <w:sz w:val="22"/>
          <w:szCs w:val="22"/>
          <w:lang w:val="pt-PT"/>
        </w:rPr>
        <w:t>t co</w:t>
      </w:r>
      <w:r w:rsidRPr="00FC1EB8">
        <w:rPr>
          <w:rFonts w:ascii="Arial" w:eastAsia="Arial" w:hAnsi="Arial" w:cs="Arial"/>
          <w:spacing w:val="-3"/>
          <w:sz w:val="22"/>
          <w:szCs w:val="22"/>
          <w:lang w:val="pt-PT"/>
        </w:rPr>
        <w:t>n</w:t>
      </w:r>
      <w:r w:rsidRPr="00FC1EB8">
        <w:rPr>
          <w:rFonts w:ascii="Arial" w:eastAsia="Arial" w:hAnsi="Arial" w:cs="Arial"/>
          <w:spacing w:val="3"/>
          <w:sz w:val="22"/>
          <w:szCs w:val="22"/>
          <w:lang w:val="pt-PT"/>
        </w:rPr>
        <w:t>f</w:t>
      </w:r>
      <w:r w:rsidRPr="00FC1EB8">
        <w:rPr>
          <w:rFonts w:ascii="Arial" w:eastAsia="Arial" w:hAnsi="Arial" w:cs="Arial"/>
          <w:sz w:val="22"/>
          <w:szCs w:val="22"/>
          <w:lang w:val="pt-PT"/>
        </w:rPr>
        <w:t>o</w:t>
      </w:r>
      <w:r w:rsidRPr="00FC1EB8">
        <w:rPr>
          <w:rFonts w:ascii="Arial" w:eastAsia="Arial" w:hAnsi="Arial" w:cs="Arial"/>
          <w:spacing w:val="-2"/>
          <w:sz w:val="22"/>
          <w:szCs w:val="22"/>
          <w:lang w:val="pt-PT"/>
        </w:rPr>
        <w:t>r</w:t>
      </w:r>
      <w:r w:rsidRPr="00FC1EB8">
        <w:rPr>
          <w:rFonts w:ascii="Arial" w:eastAsia="Arial" w:hAnsi="Arial" w:cs="Arial"/>
          <w:sz w:val="22"/>
          <w:szCs w:val="22"/>
          <w:lang w:val="pt-PT"/>
        </w:rPr>
        <w:t>m</w:t>
      </w:r>
      <w:r w:rsidRPr="00FC1EB8">
        <w:rPr>
          <w:rFonts w:ascii="Arial" w:eastAsia="Arial" w:hAnsi="Arial" w:cs="Arial"/>
          <w:spacing w:val="2"/>
          <w:sz w:val="22"/>
          <w:szCs w:val="22"/>
          <w:lang w:val="pt-PT"/>
        </w:rPr>
        <w:t xml:space="preserve"> </w:t>
      </w:r>
      <w:r w:rsidRPr="00FC1EB8">
        <w:rPr>
          <w:rFonts w:ascii="Arial" w:eastAsia="Arial" w:hAnsi="Arial" w:cs="Arial"/>
          <w:spacing w:val="3"/>
          <w:sz w:val="22"/>
          <w:szCs w:val="22"/>
          <w:lang w:val="pt-PT"/>
        </w:rPr>
        <w:t>f</w:t>
      </w:r>
      <w:r w:rsidRPr="00FC1EB8">
        <w:rPr>
          <w:rFonts w:ascii="Arial" w:eastAsia="Arial" w:hAnsi="Arial" w:cs="Arial"/>
          <w:spacing w:val="-3"/>
          <w:sz w:val="22"/>
          <w:szCs w:val="22"/>
          <w:lang w:val="pt-PT"/>
        </w:rPr>
        <w:t>a</w:t>
      </w:r>
      <w:r w:rsidRPr="00FC1EB8">
        <w:rPr>
          <w:rFonts w:ascii="Arial" w:eastAsia="Arial" w:hAnsi="Arial" w:cs="Arial"/>
          <w:sz w:val="22"/>
          <w:szCs w:val="22"/>
          <w:lang w:val="pt-PT"/>
        </w:rPr>
        <w:t>c</w:t>
      </w:r>
      <w:r w:rsidRPr="00FC1EB8">
        <w:rPr>
          <w:rFonts w:ascii="Arial" w:eastAsia="Arial" w:hAnsi="Arial" w:cs="Arial"/>
          <w:spacing w:val="1"/>
          <w:sz w:val="22"/>
          <w:szCs w:val="22"/>
          <w:lang w:val="pt-PT"/>
        </w:rPr>
        <w:t>t</w:t>
      </w:r>
      <w:r w:rsidRPr="00FC1EB8">
        <w:rPr>
          <w:rFonts w:ascii="Arial" w:eastAsia="Arial" w:hAnsi="Arial" w:cs="Arial"/>
          <w:spacing w:val="-3"/>
          <w:sz w:val="22"/>
          <w:szCs w:val="22"/>
          <w:lang w:val="pt-PT"/>
        </w:rPr>
        <w:t>u</w:t>
      </w:r>
      <w:r w:rsidRPr="00FC1EB8">
        <w:rPr>
          <w:rFonts w:ascii="Arial" w:eastAsia="Arial" w:hAnsi="Arial" w:cs="Arial"/>
          <w:spacing w:val="1"/>
          <w:sz w:val="22"/>
          <w:szCs w:val="22"/>
          <w:lang w:val="pt-PT"/>
        </w:rPr>
        <w:t>r</w:t>
      </w:r>
      <w:r w:rsidRPr="00FC1EB8">
        <w:rPr>
          <w:rFonts w:ascii="Arial" w:eastAsia="Arial" w:hAnsi="Arial" w:cs="Arial"/>
          <w:spacing w:val="-1"/>
          <w:sz w:val="22"/>
          <w:szCs w:val="22"/>
          <w:lang w:val="pt-PT"/>
        </w:rPr>
        <w:t>ii</w:t>
      </w:r>
      <w:r w:rsidRPr="00FC1EB8">
        <w:rPr>
          <w:rFonts w:ascii="Arial" w:eastAsia="Arial" w:hAnsi="Arial" w:cs="Arial"/>
          <w:sz w:val="22"/>
          <w:szCs w:val="22"/>
          <w:lang w:val="pt-PT"/>
        </w:rPr>
        <w:t>,</w:t>
      </w:r>
      <w:r w:rsidRPr="00FC1EB8">
        <w:rPr>
          <w:rFonts w:ascii="Arial" w:eastAsia="Arial" w:hAnsi="Arial" w:cs="Arial"/>
          <w:spacing w:val="5"/>
          <w:sz w:val="22"/>
          <w:szCs w:val="22"/>
          <w:lang w:val="pt-PT"/>
        </w:rPr>
        <w:t xml:space="preserve"> </w:t>
      </w:r>
      <w:r w:rsidRPr="00FC1EB8">
        <w:rPr>
          <w:rFonts w:ascii="Arial" w:eastAsia="Arial" w:hAnsi="Arial" w:cs="Arial"/>
          <w:sz w:val="22"/>
          <w:szCs w:val="22"/>
          <w:lang w:val="pt-PT"/>
        </w:rPr>
        <w:t>emise pe</w:t>
      </w:r>
      <w:r w:rsidRPr="00FC1EB8">
        <w:rPr>
          <w:rFonts w:ascii="Arial" w:eastAsia="Arial" w:hAnsi="Arial" w:cs="Arial"/>
          <w:spacing w:val="6"/>
          <w:sz w:val="22"/>
          <w:szCs w:val="22"/>
          <w:lang w:val="pt-PT"/>
        </w:rPr>
        <w:t xml:space="preserve"> </w:t>
      </w:r>
      <w:r w:rsidRPr="00FC1EB8">
        <w:rPr>
          <w:rFonts w:ascii="Arial" w:eastAsia="Arial" w:hAnsi="Arial" w:cs="Arial"/>
          <w:sz w:val="22"/>
          <w:szCs w:val="22"/>
          <w:lang w:val="pt-PT"/>
        </w:rPr>
        <w:t>b</w:t>
      </w:r>
      <w:r w:rsidRPr="00FC1EB8">
        <w:rPr>
          <w:rFonts w:ascii="Arial" w:eastAsia="Arial" w:hAnsi="Arial" w:cs="Arial"/>
          <w:spacing w:val="-1"/>
          <w:sz w:val="22"/>
          <w:szCs w:val="22"/>
          <w:lang w:val="pt-PT"/>
        </w:rPr>
        <w:t>a</w:t>
      </w:r>
      <w:r w:rsidRPr="00FC1EB8">
        <w:rPr>
          <w:rFonts w:ascii="Arial" w:eastAsia="Arial" w:hAnsi="Arial" w:cs="Arial"/>
          <w:spacing w:val="-2"/>
          <w:sz w:val="22"/>
          <w:szCs w:val="22"/>
          <w:lang w:val="pt-PT"/>
        </w:rPr>
        <w:t>z</w:t>
      </w:r>
      <w:r w:rsidRPr="00FC1EB8">
        <w:rPr>
          <w:rFonts w:ascii="Arial" w:eastAsia="Arial" w:hAnsi="Arial" w:cs="Arial"/>
          <w:sz w:val="22"/>
          <w:szCs w:val="22"/>
          <w:lang w:val="pt-PT"/>
        </w:rPr>
        <w:t>a</w:t>
      </w:r>
      <w:r w:rsidRPr="00FC1EB8">
        <w:rPr>
          <w:rFonts w:ascii="Arial" w:eastAsia="Arial" w:hAnsi="Arial" w:cs="Arial"/>
          <w:spacing w:val="3"/>
          <w:sz w:val="22"/>
          <w:szCs w:val="22"/>
          <w:lang w:val="pt-PT"/>
        </w:rPr>
        <w:t xml:space="preserve"> </w:t>
      </w:r>
      <w:r w:rsidRPr="00FC1EB8">
        <w:rPr>
          <w:rFonts w:ascii="Arial" w:eastAsia="Arial" w:hAnsi="Arial" w:cs="Arial"/>
          <w:sz w:val="22"/>
          <w:szCs w:val="22"/>
          <w:lang w:val="pt-PT"/>
        </w:rPr>
        <w:t>procesu</w:t>
      </w:r>
      <w:r w:rsidRPr="00FC1EB8">
        <w:rPr>
          <w:rFonts w:ascii="Arial" w:eastAsia="Arial" w:hAnsi="Arial" w:cs="Arial"/>
          <w:spacing w:val="-2"/>
          <w:sz w:val="22"/>
          <w:szCs w:val="22"/>
          <w:lang w:val="pt-PT"/>
        </w:rPr>
        <w:t>l</w:t>
      </w:r>
      <w:r w:rsidRPr="00FC1EB8">
        <w:rPr>
          <w:rFonts w:ascii="Arial" w:eastAsia="Arial" w:hAnsi="Arial" w:cs="Arial"/>
          <w:sz w:val="22"/>
          <w:szCs w:val="22"/>
          <w:lang w:val="pt-PT"/>
        </w:rPr>
        <w:t>ui</w:t>
      </w:r>
      <w:r w:rsidRPr="00FC1EB8">
        <w:rPr>
          <w:rFonts w:ascii="Arial" w:eastAsia="Arial" w:hAnsi="Arial" w:cs="Arial"/>
          <w:spacing w:val="5"/>
          <w:sz w:val="22"/>
          <w:szCs w:val="22"/>
          <w:lang w:val="pt-PT"/>
        </w:rPr>
        <w:t xml:space="preserve"> </w:t>
      </w:r>
      <w:r w:rsidRPr="00FC1EB8">
        <w:rPr>
          <w:rFonts w:ascii="Arial" w:eastAsia="Arial" w:hAnsi="Arial" w:cs="Arial"/>
          <w:spacing w:val="-2"/>
          <w:sz w:val="22"/>
          <w:szCs w:val="22"/>
          <w:lang w:val="pt-PT"/>
        </w:rPr>
        <w:t>v</w:t>
      </w:r>
      <w:r w:rsidRPr="00FC1EB8">
        <w:rPr>
          <w:rFonts w:ascii="Arial" w:eastAsia="Arial" w:hAnsi="Arial" w:cs="Arial"/>
          <w:sz w:val="22"/>
          <w:szCs w:val="22"/>
          <w:lang w:val="pt-PT"/>
        </w:rPr>
        <w:t>erbal</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de</w:t>
      </w:r>
      <w:r w:rsidRPr="00FC1EB8">
        <w:rPr>
          <w:rFonts w:ascii="Arial" w:eastAsia="Arial" w:hAnsi="Arial" w:cs="Arial"/>
          <w:spacing w:val="3"/>
          <w:sz w:val="22"/>
          <w:szCs w:val="22"/>
          <w:lang w:val="pt-PT"/>
        </w:rPr>
        <w:t xml:space="preserve"> </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ec</w:t>
      </w:r>
      <w:r w:rsidRPr="00FC1EB8">
        <w:rPr>
          <w:rFonts w:ascii="Arial" w:eastAsia="Arial" w:hAnsi="Arial" w:cs="Arial"/>
          <w:spacing w:val="-1"/>
          <w:sz w:val="22"/>
          <w:szCs w:val="22"/>
          <w:lang w:val="pt-PT"/>
        </w:rPr>
        <w:t>e</w:t>
      </w:r>
      <w:r w:rsidRPr="00FC1EB8">
        <w:rPr>
          <w:rFonts w:ascii="Arial" w:eastAsia="Arial" w:hAnsi="Arial" w:cs="Arial"/>
          <w:sz w:val="22"/>
          <w:szCs w:val="22"/>
          <w:lang w:val="pt-PT"/>
        </w:rPr>
        <w:t>ptie</w:t>
      </w:r>
      <w:r w:rsidRPr="00FC1EB8">
        <w:rPr>
          <w:rFonts w:ascii="Arial" w:eastAsia="Arial" w:hAnsi="Arial" w:cs="Arial"/>
          <w:spacing w:val="3"/>
          <w:sz w:val="22"/>
          <w:szCs w:val="22"/>
          <w:lang w:val="pt-PT"/>
        </w:rPr>
        <w:t xml:space="preserve"> </w:t>
      </w:r>
      <w:r w:rsidRPr="00FC1EB8">
        <w:rPr>
          <w:rFonts w:ascii="Arial" w:eastAsia="Arial" w:hAnsi="Arial" w:cs="Arial"/>
          <w:sz w:val="22"/>
          <w:szCs w:val="22"/>
          <w:lang w:val="pt-PT"/>
        </w:rPr>
        <w:t>co</w:t>
      </w:r>
      <w:r w:rsidRPr="00FC1EB8">
        <w:rPr>
          <w:rFonts w:ascii="Arial" w:eastAsia="Arial" w:hAnsi="Arial" w:cs="Arial"/>
          <w:spacing w:val="-3"/>
          <w:sz w:val="22"/>
          <w:szCs w:val="22"/>
          <w:lang w:val="pt-PT"/>
        </w:rPr>
        <w:t>n</w:t>
      </w:r>
      <w:r w:rsidRPr="00FC1EB8">
        <w:rPr>
          <w:rFonts w:ascii="Arial" w:eastAsia="Arial" w:hAnsi="Arial" w:cs="Arial"/>
          <w:spacing w:val="3"/>
          <w:sz w:val="22"/>
          <w:szCs w:val="22"/>
          <w:lang w:val="pt-PT"/>
        </w:rPr>
        <w:t>f</w:t>
      </w:r>
      <w:r w:rsidRPr="00FC1EB8">
        <w:rPr>
          <w:rFonts w:ascii="Arial" w:eastAsia="Arial" w:hAnsi="Arial" w:cs="Arial"/>
          <w:spacing w:val="-1"/>
          <w:sz w:val="22"/>
          <w:szCs w:val="22"/>
          <w:lang w:val="pt-PT"/>
        </w:rPr>
        <w:t>i</w:t>
      </w:r>
      <w:r w:rsidRPr="00FC1EB8">
        <w:rPr>
          <w:rFonts w:ascii="Arial" w:eastAsia="Arial" w:hAnsi="Arial" w:cs="Arial"/>
          <w:spacing w:val="-2"/>
          <w:sz w:val="22"/>
          <w:szCs w:val="22"/>
          <w:lang w:val="pt-PT"/>
        </w:rPr>
        <w:t>r</w:t>
      </w:r>
      <w:r w:rsidRPr="00FC1EB8">
        <w:rPr>
          <w:rFonts w:ascii="Arial" w:eastAsia="Arial" w:hAnsi="Arial" w:cs="Arial"/>
          <w:spacing w:val="1"/>
          <w:sz w:val="22"/>
          <w:szCs w:val="22"/>
          <w:lang w:val="pt-PT"/>
        </w:rPr>
        <w:t>m</w:t>
      </w:r>
      <w:r w:rsidRPr="00FC1EB8">
        <w:rPr>
          <w:rFonts w:ascii="Arial" w:eastAsia="Arial" w:hAnsi="Arial" w:cs="Arial"/>
          <w:sz w:val="22"/>
          <w:szCs w:val="22"/>
          <w:lang w:val="pt-PT"/>
        </w:rPr>
        <w:t>a</w:t>
      </w:r>
      <w:r w:rsidRPr="00FC1EB8">
        <w:rPr>
          <w:rFonts w:ascii="Arial" w:eastAsia="Arial" w:hAnsi="Arial" w:cs="Arial"/>
          <w:spacing w:val="-2"/>
          <w:sz w:val="22"/>
          <w:szCs w:val="22"/>
          <w:lang w:val="pt-PT"/>
        </w:rPr>
        <w:t>t</w:t>
      </w:r>
      <w:r w:rsidRPr="00FC1EB8">
        <w:rPr>
          <w:rFonts w:ascii="Arial" w:eastAsia="Arial" w:hAnsi="Arial" w:cs="Arial"/>
          <w:sz w:val="22"/>
          <w:szCs w:val="22"/>
          <w:lang w:val="pt-PT"/>
        </w:rPr>
        <w:t>ă</w:t>
      </w:r>
      <w:r w:rsidRPr="00FC1EB8">
        <w:rPr>
          <w:rFonts w:ascii="Arial" w:eastAsia="Arial" w:hAnsi="Arial" w:cs="Arial"/>
          <w:spacing w:val="3"/>
          <w:sz w:val="22"/>
          <w:szCs w:val="22"/>
          <w:lang w:val="pt-PT"/>
        </w:rPr>
        <w:t xml:space="preserve"> </w:t>
      </w:r>
      <w:r w:rsidRPr="00FC1EB8">
        <w:rPr>
          <w:rFonts w:ascii="Arial" w:eastAsia="Arial" w:hAnsi="Arial" w:cs="Arial"/>
          <w:sz w:val="22"/>
          <w:szCs w:val="22"/>
          <w:lang w:val="pt-PT"/>
        </w:rPr>
        <w:t>de</w:t>
      </w:r>
      <w:r w:rsidRPr="00FC1EB8">
        <w:rPr>
          <w:rFonts w:ascii="Arial" w:eastAsia="Arial" w:hAnsi="Arial" w:cs="Arial"/>
          <w:spacing w:val="3"/>
          <w:sz w:val="22"/>
          <w:szCs w:val="22"/>
          <w:lang w:val="pt-PT"/>
        </w:rPr>
        <w:t xml:space="preserve"> </w:t>
      </w:r>
      <w:r w:rsidRPr="00FC1EB8">
        <w:rPr>
          <w:rFonts w:ascii="Arial" w:eastAsia="Arial" w:hAnsi="Arial" w:cs="Arial"/>
          <w:sz w:val="22"/>
          <w:szCs w:val="22"/>
          <w:lang w:val="pt-PT"/>
        </w:rPr>
        <w:t>căt</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e</w:t>
      </w:r>
      <w:r w:rsidRPr="00FC1EB8">
        <w:rPr>
          <w:rFonts w:ascii="Arial" w:eastAsia="Arial" w:hAnsi="Arial" w:cs="Arial"/>
          <w:spacing w:val="3"/>
          <w:sz w:val="22"/>
          <w:szCs w:val="22"/>
          <w:lang w:val="pt-PT"/>
        </w:rPr>
        <w:t xml:space="preserve"> </w:t>
      </w:r>
      <w:r w:rsidRPr="00FC1EB8">
        <w:rPr>
          <w:rFonts w:ascii="Arial" w:eastAsia="Arial" w:hAnsi="Arial" w:cs="Arial"/>
          <w:spacing w:val="-1"/>
          <w:sz w:val="22"/>
          <w:szCs w:val="22"/>
          <w:lang w:val="pt-PT"/>
        </w:rPr>
        <w:t>A</w:t>
      </w:r>
      <w:r w:rsidRPr="00FC1EB8">
        <w:rPr>
          <w:rFonts w:ascii="Arial" w:eastAsia="Arial" w:hAnsi="Arial" w:cs="Arial"/>
          <w:sz w:val="22"/>
          <w:szCs w:val="22"/>
          <w:lang w:val="pt-PT"/>
        </w:rPr>
        <w:t>ch</w:t>
      </w:r>
      <w:r w:rsidRPr="00FC1EB8">
        <w:rPr>
          <w:rFonts w:ascii="Arial" w:eastAsia="Arial" w:hAnsi="Arial" w:cs="Arial"/>
          <w:spacing w:val="-1"/>
          <w:sz w:val="22"/>
          <w:szCs w:val="22"/>
          <w:lang w:val="pt-PT"/>
        </w:rPr>
        <w:t>i</w:t>
      </w:r>
      <w:r w:rsidRPr="00FC1EB8">
        <w:rPr>
          <w:rFonts w:ascii="Arial" w:eastAsia="Arial" w:hAnsi="Arial" w:cs="Arial"/>
          <w:spacing w:val="-2"/>
          <w:sz w:val="22"/>
          <w:szCs w:val="22"/>
          <w:lang w:val="pt-PT"/>
        </w:rPr>
        <w:t>z</w:t>
      </w:r>
      <w:r w:rsidRPr="00FC1EB8">
        <w:rPr>
          <w:rFonts w:ascii="Arial" w:eastAsia="Arial" w:hAnsi="Arial" w:cs="Arial"/>
          <w:spacing w:val="-1"/>
          <w:sz w:val="22"/>
          <w:szCs w:val="22"/>
          <w:lang w:val="pt-PT"/>
        </w:rPr>
        <w:t>i</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or</w:t>
      </w:r>
      <w:r w:rsidRPr="00FC1EB8">
        <w:rPr>
          <w:rFonts w:ascii="Arial" w:eastAsia="Arial" w:hAnsi="Arial" w:cs="Arial"/>
          <w:spacing w:val="4"/>
          <w:sz w:val="22"/>
          <w:szCs w:val="22"/>
          <w:lang w:val="pt-PT"/>
        </w:rPr>
        <w:t xml:space="preserve"> </w:t>
      </w:r>
      <w:r w:rsidRPr="00FC1EB8">
        <w:rPr>
          <w:rFonts w:ascii="Arial" w:eastAsia="Arial" w:hAnsi="Arial" w:cs="Arial"/>
          <w:spacing w:val="-4"/>
          <w:sz w:val="22"/>
          <w:szCs w:val="22"/>
          <w:lang w:val="pt-PT"/>
        </w:rPr>
        <w:t>î</w:t>
      </w:r>
      <w:r w:rsidRPr="00FC1EB8">
        <w:rPr>
          <w:rFonts w:ascii="Arial" w:eastAsia="Arial" w:hAnsi="Arial" w:cs="Arial"/>
          <w:sz w:val="22"/>
          <w:szCs w:val="22"/>
          <w:lang w:val="pt-PT"/>
        </w:rPr>
        <w:t xml:space="preserve">n </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e</w:t>
      </w:r>
      <w:r w:rsidRPr="00FC1EB8">
        <w:rPr>
          <w:rFonts w:ascii="Arial" w:eastAsia="Arial" w:hAnsi="Arial" w:cs="Arial"/>
          <w:spacing w:val="-2"/>
          <w:sz w:val="22"/>
          <w:szCs w:val="22"/>
          <w:lang w:val="pt-PT"/>
        </w:rPr>
        <w:t>r</w:t>
      </w:r>
      <w:r w:rsidRPr="00FC1EB8">
        <w:rPr>
          <w:rFonts w:ascii="Arial" w:eastAsia="Arial" w:hAnsi="Arial" w:cs="Arial"/>
          <w:spacing w:val="1"/>
          <w:sz w:val="22"/>
          <w:szCs w:val="22"/>
          <w:lang w:val="pt-PT"/>
        </w:rPr>
        <w:t>m</w:t>
      </w:r>
      <w:r w:rsidRPr="00FC1EB8">
        <w:rPr>
          <w:rFonts w:ascii="Arial" w:eastAsia="Arial" w:hAnsi="Arial" w:cs="Arial"/>
          <w:sz w:val="22"/>
          <w:szCs w:val="22"/>
          <w:lang w:val="pt-PT"/>
        </w:rPr>
        <w:t>en</w:t>
      </w:r>
      <w:r w:rsidRPr="00FC1EB8">
        <w:rPr>
          <w:rFonts w:ascii="Arial" w:eastAsia="Arial" w:hAnsi="Arial" w:cs="Arial"/>
          <w:spacing w:val="1"/>
          <w:sz w:val="22"/>
          <w:szCs w:val="22"/>
          <w:lang w:val="pt-PT"/>
        </w:rPr>
        <w:t xml:space="preserve"> </w:t>
      </w:r>
      <w:r w:rsidRPr="00FC1EB8">
        <w:rPr>
          <w:rFonts w:ascii="Arial" w:eastAsia="Arial" w:hAnsi="Arial" w:cs="Arial"/>
          <w:sz w:val="22"/>
          <w:szCs w:val="22"/>
          <w:lang w:val="pt-PT"/>
        </w:rPr>
        <w:t>de</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60</w:t>
      </w:r>
      <w:r w:rsidRPr="00FC1EB8">
        <w:rPr>
          <w:rFonts w:ascii="Arial" w:eastAsia="Arial" w:hAnsi="Arial" w:cs="Arial"/>
          <w:spacing w:val="1"/>
          <w:sz w:val="22"/>
          <w:szCs w:val="22"/>
          <w:lang w:val="pt-PT"/>
        </w:rPr>
        <w:t xml:space="preserve"> </w:t>
      </w:r>
      <w:r w:rsidRPr="00FC1EB8">
        <w:rPr>
          <w:rFonts w:ascii="Arial" w:eastAsia="Arial" w:hAnsi="Arial" w:cs="Arial"/>
          <w:sz w:val="22"/>
          <w:szCs w:val="22"/>
          <w:lang w:val="pt-PT"/>
        </w:rPr>
        <w:t>de</w:t>
      </w:r>
      <w:r w:rsidRPr="00FC1EB8">
        <w:rPr>
          <w:rFonts w:ascii="Arial" w:eastAsia="Arial" w:hAnsi="Arial" w:cs="Arial"/>
          <w:spacing w:val="-2"/>
          <w:sz w:val="22"/>
          <w:szCs w:val="22"/>
          <w:lang w:val="pt-PT"/>
        </w:rPr>
        <w:t xml:space="preserve"> z</w:t>
      </w:r>
      <w:r w:rsidRPr="00FC1EB8">
        <w:rPr>
          <w:rFonts w:ascii="Arial" w:eastAsia="Arial" w:hAnsi="Arial" w:cs="Arial"/>
          <w:spacing w:val="-1"/>
          <w:sz w:val="22"/>
          <w:szCs w:val="22"/>
          <w:lang w:val="pt-PT"/>
        </w:rPr>
        <w:t>il</w:t>
      </w:r>
      <w:r w:rsidRPr="00FC1EB8">
        <w:rPr>
          <w:rFonts w:ascii="Arial" w:eastAsia="Arial" w:hAnsi="Arial" w:cs="Arial"/>
          <w:sz w:val="22"/>
          <w:szCs w:val="22"/>
          <w:lang w:val="pt-PT"/>
        </w:rPr>
        <w:t>e de</w:t>
      </w:r>
      <w:r w:rsidRPr="00FC1EB8">
        <w:rPr>
          <w:rFonts w:ascii="Arial" w:eastAsia="Arial" w:hAnsi="Arial" w:cs="Arial"/>
          <w:spacing w:val="1"/>
          <w:sz w:val="22"/>
          <w:szCs w:val="22"/>
          <w:lang w:val="pt-PT"/>
        </w:rPr>
        <w:t xml:space="preserve"> </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a da</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a</w:t>
      </w:r>
      <w:r w:rsidRPr="00FC1EB8">
        <w:rPr>
          <w:rFonts w:ascii="Arial" w:eastAsia="Arial" w:hAnsi="Arial" w:cs="Arial"/>
          <w:spacing w:val="-4"/>
          <w:sz w:val="22"/>
          <w:szCs w:val="22"/>
          <w:lang w:val="pt-PT"/>
        </w:rPr>
        <w:t xml:space="preserve"> </w:t>
      </w:r>
      <w:r w:rsidRPr="00FC1EB8">
        <w:rPr>
          <w:rFonts w:ascii="Arial" w:eastAsia="Arial" w:hAnsi="Arial" w:cs="Arial"/>
          <w:spacing w:val="3"/>
          <w:sz w:val="22"/>
          <w:szCs w:val="22"/>
          <w:lang w:val="pt-PT"/>
        </w:rPr>
        <w:t>f</w:t>
      </w:r>
      <w:r w:rsidRPr="00FC1EB8">
        <w:rPr>
          <w:rFonts w:ascii="Arial" w:eastAsia="Arial" w:hAnsi="Arial" w:cs="Arial"/>
          <w:sz w:val="22"/>
          <w:szCs w:val="22"/>
          <w:lang w:val="pt-PT"/>
        </w:rPr>
        <w:t>a</w:t>
      </w:r>
      <w:r w:rsidRPr="00FC1EB8">
        <w:rPr>
          <w:rFonts w:ascii="Arial" w:eastAsia="Arial" w:hAnsi="Arial" w:cs="Arial"/>
          <w:spacing w:val="-3"/>
          <w:sz w:val="22"/>
          <w:szCs w:val="22"/>
          <w:lang w:val="pt-PT"/>
        </w:rPr>
        <w:t>c</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ur</w:t>
      </w:r>
      <w:r w:rsidRPr="00FC1EB8">
        <w:rPr>
          <w:rFonts w:ascii="Arial" w:eastAsia="Arial" w:hAnsi="Arial" w:cs="Arial"/>
          <w:spacing w:val="-2"/>
          <w:sz w:val="22"/>
          <w:szCs w:val="22"/>
          <w:lang w:val="pt-PT"/>
        </w:rPr>
        <w:t>a</w:t>
      </w:r>
      <w:r w:rsidRPr="00FC1EB8">
        <w:rPr>
          <w:rFonts w:ascii="Arial" w:eastAsia="Arial" w:hAnsi="Arial" w:cs="Arial"/>
          <w:spacing w:val="1"/>
          <w:sz w:val="22"/>
          <w:szCs w:val="22"/>
          <w:lang w:val="pt-PT"/>
        </w:rPr>
        <w:t>r</w:t>
      </w:r>
      <w:r w:rsidRPr="00FC1EB8">
        <w:rPr>
          <w:rFonts w:ascii="Arial" w:eastAsia="Arial" w:hAnsi="Arial" w:cs="Arial"/>
          <w:spacing w:val="-1"/>
          <w:sz w:val="22"/>
          <w:szCs w:val="22"/>
          <w:lang w:val="pt-PT"/>
        </w:rPr>
        <w:t>ii</w:t>
      </w:r>
      <w:r w:rsidRPr="00FC1EB8">
        <w:rPr>
          <w:rFonts w:ascii="Arial" w:eastAsia="Arial" w:hAnsi="Arial" w:cs="Arial"/>
          <w:sz w:val="22"/>
          <w:szCs w:val="22"/>
          <w:lang w:val="pt-PT"/>
        </w:rPr>
        <w:t>,</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d</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n b</w:t>
      </w:r>
      <w:r w:rsidRPr="00FC1EB8">
        <w:rPr>
          <w:rFonts w:ascii="Arial" w:eastAsia="Arial" w:hAnsi="Arial" w:cs="Arial"/>
          <w:spacing w:val="-2"/>
          <w:sz w:val="22"/>
          <w:szCs w:val="22"/>
          <w:lang w:val="pt-PT"/>
        </w:rPr>
        <w:t>u</w:t>
      </w:r>
      <w:r w:rsidRPr="00FC1EB8">
        <w:rPr>
          <w:rFonts w:ascii="Arial" w:eastAsia="Arial" w:hAnsi="Arial" w:cs="Arial"/>
          <w:sz w:val="22"/>
          <w:szCs w:val="22"/>
          <w:lang w:val="pt-PT"/>
        </w:rPr>
        <w:t>g</w:t>
      </w:r>
      <w:r w:rsidRPr="00FC1EB8">
        <w:rPr>
          <w:rFonts w:ascii="Arial" w:eastAsia="Arial" w:hAnsi="Arial" w:cs="Arial"/>
          <w:spacing w:val="-1"/>
          <w:sz w:val="22"/>
          <w:szCs w:val="22"/>
          <w:lang w:val="pt-PT"/>
        </w:rPr>
        <w:t>e</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 xml:space="preserve">ul </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oc</w:t>
      </w:r>
      <w:r w:rsidRPr="00FC1EB8">
        <w:rPr>
          <w:rFonts w:ascii="Arial" w:eastAsia="Arial" w:hAnsi="Arial" w:cs="Arial"/>
          <w:spacing w:val="-1"/>
          <w:sz w:val="22"/>
          <w:szCs w:val="22"/>
          <w:lang w:val="pt-PT"/>
        </w:rPr>
        <w:t>al</w:t>
      </w:r>
      <w:r w:rsidRPr="00FC1EB8">
        <w:rPr>
          <w:rFonts w:ascii="Arial" w:eastAsia="Arial" w:hAnsi="Arial" w:cs="Arial"/>
          <w:sz w:val="22"/>
          <w:szCs w:val="22"/>
          <w:lang w:val="pt-PT"/>
        </w:rPr>
        <w:t>.</w:t>
      </w:r>
    </w:p>
    <w:p w14:paraId="3501935A" w14:textId="77777777" w:rsidR="0017755A" w:rsidRPr="00FC1EB8" w:rsidRDefault="00140DA9">
      <w:pPr>
        <w:tabs>
          <w:tab w:val="left" w:pos="1480"/>
        </w:tabs>
        <w:spacing w:before="16" w:line="240" w:lineRule="exact"/>
        <w:ind w:left="1120" w:right="74" w:hanging="360"/>
        <w:jc w:val="both"/>
        <w:rPr>
          <w:rFonts w:ascii="Arial" w:eastAsia="Arial" w:hAnsi="Arial" w:cs="Arial"/>
          <w:sz w:val="22"/>
          <w:szCs w:val="22"/>
          <w:lang w:val="pt-PT"/>
        </w:rPr>
      </w:pPr>
      <w:r>
        <w:rPr>
          <w:rFonts w:ascii="Segoe Fluent Icons" w:eastAsia="Segoe Fluent Icons" w:hAnsi="Segoe Fluent Icons" w:cs="Segoe Fluent Icons"/>
          <w:w w:val="46"/>
          <w:sz w:val="22"/>
          <w:szCs w:val="22"/>
        </w:rPr>
        <w:t></w:t>
      </w:r>
      <w:r w:rsidRPr="00FC1EB8">
        <w:rPr>
          <w:rFonts w:ascii="Segoe Fluent Icons" w:eastAsia="Segoe Fluent Icons" w:hAnsi="Segoe Fluent Icons" w:cs="Segoe Fluent Icons"/>
          <w:sz w:val="22"/>
          <w:szCs w:val="22"/>
          <w:lang w:val="pt-PT"/>
        </w:rPr>
        <w:tab/>
      </w:r>
      <w:r w:rsidRPr="00FC1EB8">
        <w:rPr>
          <w:rFonts w:ascii="Segoe Fluent Icons" w:eastAsia="Segoe Fluent Icons" w:hAnsi="Segoe Fluent Icons" w:cs="Segoe Fluent Icons"/>
          <w:sz w:val="22"/>
          <w:szCs w:val="22"/>
          <w:lang w:val="pt-PT"/>
        </w:rPr>
        <w:tab/>
      </w:r>
      <w:r w:rsidRPr="00FC1EB8">
        <w:rPr>
          <w:rFonts w:ascii="Arial" w:eastAsia="Arial" w:hAnsi="Arial" w:cs="Arial"/>
          <w:spacing w:val="-1"/>
          <w:sz w:val="22"/>
          <w:szCs w:val="22"/>
          <w:lang w:val="pt-PT"/>
        </w:rPr>
        <w:t>Pl</w:t>
      </w:r>
      <w:r w:rsidRPr="00FC1EB8">
        <w:rPr>
          <w:rFonts w:ascii="Arial" w:eastAsia="Arial" w:hAnsi="Arial" w:cs="Arial"/>
          <w:sz w:val="22"/>
          <w:szCs w:val="22"/>
          <w:lang w:val="pt-PT"/>
        </w:rPr>
        <w:t>ata</w:t>
      </w:r>
      <w:r w:rsidRPr="00FC1EB8">
        <w:rPr>
          <w:rFonts w:ascii="Arial" w:eastAsia="Arial" w:hAnsi="Arial" w:cs="Arial"/>
          <w:spacing w:val="30"/>
          <w:sz w:val="22"/>
          <w:szCs w:val="22"/>
          <w:lang w:val="pt-PT"/>
        </w:rPr>
        <w:t xml:space="preserve"> </w:t>
      </w:r>
      <w:r w:rsidRPr="00FC1EB8">
        <w:rPr>
          <w:rFonts w:ascii="Arial" w:eastAsia="Arial" w:hAnsi="Arial" w:cs="Arial"/>
          <w:spacing w:val="3"/>
          <w:sz w:val="22"/>
          <w:szCs w:val="22"/>
          <w:lang w:val="pt-PT"/>
        </w:rPr>
        <w:t>f</w:t>
      </w:r>
      <w:r w:rsidRPr="00FC1EB8">
        <w:rPr>
          <w:rFonts w:ascii="Arial" w:eastAsia="Arial" w:hAnsi="Arial" w:cs="Arial"/>
          <w:sz w:val="22"/>
          <w:szCs w:val="22"/>
          <w:lang w:val="pt-PT"/>
        </w:rPr>
        <w:t>act</w:t>
      </w:r>
      <w:r w:rsidRPr="00FC1EB8">
        <w:rPr>
          <w:rFonts w:ascii="Arial" w:eastAsia="Arial" w:hAnsi="Arial" w:cs="Arial"/>
          <w:spacing w:val="-2"/>
          <w:sz w:val="22"/>
          <w:szCs w:val="22"/>
          <w:lang w:val="pt-PT"/>
        </w:rPr>
        <w:t>u</w:t>
      </w:r>
      <w:r w:rsidRPr="00FC1EB8">
        <w:rPr>
          <w:rFonts w:ascii="Arial" w:eastAsia="Arial" w:hAnsi="Arial" w:cs="Arial"/>
          <w:spacing w:val="1"/>
          <w:sz w:val="22"/>
          <w:szCs w:val="22"/>
          <w:lang w:val="pt-PT"/>
        </w:rPr>
        <w:t>r</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i</w:t>
      </w:r>
      <w:r w:rsidRPr="00FC1EB8">
        <w:rPr>
          <w:rFonts w:ascii="Arial" w:eastAsia="Arial" w:hAnsi="Arial" w:cs="Arial"/>
          <w:spacing w:val="29"/>
          <w:sz w:val="22"/>
          <w:szCs w:val="22"/>
          <w:lang w:val="pt-PT"/>
        </w:rPr>
        <w:t xml:space="preserve"> </w:t>
      </w:r>
      <w:r w:rsidRPr="00FC1EB8">
        <w:rPr>
          <w:rFonts w:ascii="Arial" w:eastAsia="Arial" w:hAnsi="Arial" w:cs="Arial"/>
          <w:spacing w:val="3"/>
          <w:sz w:val="22"/>
          <w:szCs w:val="22"/>
          <w:lang w:val="pt-PT"/>
        </w:rPr>
        <w:t>f</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n</w:t>
      </w:r>
      <w:r w:rsidRPr="00FC1EB8">
        <w:rPr>
          <w:rFonts w:ascii="Arial" w:eastAsia="Arial" w:hAnsi="Arial" w:cs="Arial"/>
          <w:spacing w:val="-1"/>
          <w:sz w:val="22"/>
          <w:szCs w:val="22"/>
          <w:lang w:val="pt-PT"/>
        </w:rPr>
        <w:t>al</w:t>
      </w:r>
      <w:r w:rsidRPr="00FC1EB8">
        <w:rPr>
          <w:rFonts w:ascii="Arial" w:eastAsia="Arial" w:hAnsi="Arial" w:cs="Arial"/>
          <w:sz w:val="22"/>
          <w:szCs w:val="22"/>
          <w:lang w:val="pt-PT"/>
        </w:rPr>
        <w:t>e</w:t>
      </w:r>
      <w:r w:rsidRPr="00FC1EB8">
        <w:rPr>
          <w:rFonts w:ascii="Arial" w:eastAsia="Arial" w:hAnsi="Arial" w:cs="Arial"/>
          <w:spacing w:val="32"/>
          <w:sz w:val="22"/>
          <w:szCs w:val="22"/>
          <w:lang w:val="pt-PT"/>
        </w:rPr>
        <w:t xml:space="preserve"> </w:t>
      </w:r>
      <w:r w:rsidRPr="00FC1EB8">
        <w:rPr>
          <w:rFonts w:ascii="Arial" w:eastAsia="Arial" w:hAnsi="Arial" w:cs="Arial"/>
          <w:sz w:val="22"/>
          <w:szCs w:val="22"/>
          <w:lang w:val="pt-PT"/>
        </w:rPr>
        <w:t>se</w:t>
      </w:r>
      <w:r w:rsidRPr="00FC1EB8">
        <w:rPr>
          <w:rFonts w:ascii="Arial" w:eastAsia="Arial" w:hAnsi="Arial" w:cs="Arial"/>
          <w:spacing w:val="32"/>
          <w:sz w:val="22"/>
          <w:szCs w:val="22"/>
          <w:lang w:val="pt-PT"/>
        </w:rPr>
        <w:t xml:space="preserve"> </w:t>
      </w:r>
      <w:r w:rsidRPr="00FC1EB8">
        <w:rPr>
          <w:rFonts w:ascii="Arial" w:eastAsia="Arial" w:hAnsi="Arial" w:cs="Arial"/>
          <w:spacing w:val="-2"/>
          <w:sz w:val="22"/>
          <w:szCs w:val="22"/>
          <w:lang w:val="pt-PT"/>
        </w:rPr>
        <w:t>v</w:t>
      </w:r>
      <w:r w:rsidRPr="00FC1EB8">
        <w:rPr>
          <w:rFonts w:ascii="Arial" w:eastAsia="Arial" w:hAnsi="Arial" w:cs="Arial"/>
          <w:sz w:val="22"/>
          <w:szCs w:val="22"/>
          <w:lang w:val="pt-PT"/>
        </w:rPr>
        <w:t>a</w:t>
      </w:r>
      <w:r w:rsidRPr="00FC1EB8">
        <w:rPr>
          <w:rFonts w:ascii="Arial" w:eastAsia="Arial" w:hAnsi="Arial" w:cs="Arial"/>
          <w:spacing w:val="30"/>
          <w:sz w:val="22"/>
          <w:szCs w:val="22"/>
          <w:lang w:val="pt-PT"/>
        </w:rPr>
        <w:t xml:space="preserve"> </w:t>
      </w:r>
      <w:r w:rsidRPr="00FC1EB8">
        <w:rPr>
          <w:rFonts w:ascii="Arial" w:eastAsia="Arial" w:hAnsi="Arial" w:cs="Arial"/>
          <w:spacing w:val="3"/>
          <w:sz w:val="22"/>
          <w:szCs w:val="22"/>
          <w:lang w:val="pt-PT"/>
        </w:rPr>
        <w:t>f</w:t>
      </w:r>
      <w:r w:rsidRPr="00FC1EB8">
        <w:rPr>
          <w:rFonts w:ascii="Arial" w:eastAsia="Arial" w:hAnsi="Arial" w:cs="Arial"/>
          <w:sz w:val="22"/>
          <w:szCs w:val="22"/>
          <w:lang w:val="pt-PT"/>
        </w:rPr>
        <w:t>ace</w:t>
      </w:r>
      <w:r w:rsidRPr="00FC1EB8">
        <w:rPr>
          <w:rFonts w:ascii="Arial" w:eastAsia="Arial" w:hAnsi="Arial" w:cs="Arial"/>
          <w:spacing w:val="32"/>
          <w:sz w:val="22"/>
          <w:szCs w:val="22"/>
          <w:lang w:val="pt-PT"/>
        </w:rPr>
        <w:t xml:space="preserve"> </w:t>
      </w:r>
      <w:r w:rsidRPr="00FC1EB8">
        <w:rPr>
          <w:rFonts w:ascii="Arial" w:eastAsia="Arial" w:hAnsi="Arial" w:cs="Arial"/>
          <w:sz w:val="22"/>
          <w:szCs w:val="22"/>
          <w:lang w:val="pt-PT"/>
        </w:rPr>
        <w:t>d</w:t>
      </w:r>
      <w:r w:rsidRPr="00FC1EB8">
        <w:rPr>
          <w:rFonts w:ascii="Arial" w:eastAsia="Arial" w:hAnsi="Arial" w:cs="Arial"/>
          <w:spacing w:val="-1"/>
          <w:sz w:val="22"/>
          <w:szCs w:val="22"/>
          <w:lang w:val="pt-PT"/>
        </w:rPr>
        <w:t>u</w:t>
      </w:r>
      <w:r w:rsidRPr="00FC1EB8">
        <w:rPr>
          <w:rFonts w:ascii="Arial" w:eastAsia="Arial" w:hAnsi="Arial" w:cs="Arial"/>
          <w:sz w:val="22"/>
          <w:szCs w:val="22"/>
          <w:lang w:val="pt-PT"/>
        </w:rPr>
        <w:t>pă</w:t>
      </w:r>
      <w:r w:rsidRPr="00FC1EB8">
        <w:rPr>
          <w:rFonts w:ascii="Arial" w:eastAsia="Arial" w:hAnsi="Arial" w:cs="Arial"/>
          <w:spacing w:val="32"/>
          <w:sz w:val="22"/>
          <w:szCs w:val="22"/>
          <w:lang w:val="pt-PT"/>
        </w:rPr>
        <w:t xml:space="preserve"> </w:t>
      </w:r>
      <w:r w:rsidRPr="00FC1EB8">
        <w:rPr>
          <w:rFonts w:ascii="Arial" w:eastAsia="Arial" w:hAnsi="Arial" w:cs="Arial"/>
          <w:spacing w:val="-2"/>
          <w:sz w:val="22"/>
          <w:szCs w:val="22"/>
          <w:lang w:val="pt-PT"/>
        </w:rPr>
        <w:t>v</w:t>
      </w:r>
      <w:r w:rsidRPr="00FC1EB8">
        <w:rPr>
          <w:rFonts w:ascii="Arial" w:eastAsia="Arial" w:hAnsi="Arial" w:cs="Arial"/>
          <w:sz w:val="22"/>
          <w:szCs w:val="22"/>
          <w:lang w:val="pt-PT"/>
        </w:rPr>
        <w:t>er</w:t>
      </w:r>
      <w:r w:rsidRPr="00FC1EB8">
        <w:rPr>
          <w:rFonts w:ascii="Arial" w:eastAsia="Arial" w:hAnsi="Arial" w:cs="Arial"/>
          <w:spacing w:val="-3"/>
          <w:sz w:val="22"/>
          <w:szCs w:val="22"/>
          <w:lang w:val="pt-PT"/>
        </w:rPr>
        <w:t>i</w:t>
      </w:r>
      <w:r w:rsidRPr="00FC1EB8">
        <w:rPr>
          <w:rFonts w:ascii="Arial" w:eastAsia="Arial" w:hAnsi="Arial" w:cs="Arial"/>
          <w:spacing w:val="3"/>
          <w:sz w:val="22"/>
          <w:szCs w:val="22"/>
          <w:lang w:val="pt-PT"/>
        </w:rPr>
        <w:t>f</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carea</w:t>
      </w:r>
      <w:r w:rsidRPr="00FC1EB8">
        <w:rPr>
          <w:rFonts w:ascii="Arial" w:eastAsia="Arial" w:hAnsi="Arial" w:cs="Arial"/>
          <w:spacing w:val="27"/>
          <w:sz w:val="22"/>
          <w:szCs w:val="22"/>
          <w:lang w:val="pt-PT"/>
        </w:rPr>
        <w:t xml:space="preserve"> </w:t>
      </w:r>
      <w:r w:rsidRPr="00FC1EB8">
        <w:rPr>
          <w:rFonts w:ascii="Arial" w:eastAsia="Arial" w:hAnsi="Arial" w:cs="Arial"/>
          <w:sz w:val="22"/>
          <w:szCs w:val="22"/>
          <w:lang w:val="pt-PT"/>
        </w:rPr>
        <w:t>şi</w:t>
      </w:r>
      <w:r w:rsidRPr="00FC1EB8">
        <w:rPr>
          <w:rFonts w:ascii="Arial" w:eastAsia="Arial" w:hAnsi="Arial" w:cs="Arial"/>
          <w:spacing w:val="31"/>
          <w:sz w:val="22"/>
          <w:szCs w:val="22"/>
          <w:lang w:val="pt-PT"/>
        </w:rPr>
        <w:t xml:space="preserve"> </w:t>
      </w:r>
      <w:r w:rsidRPr="00FC1EB8">
        <w:rPr>
          <w:rFonts w:ascii="Arial" w:eastAsia="Arial" w:hAnsi="Arial" w:cs="Arial"/>
          <w:sz w:val="22"/>
          <w:szCs w:val="22"/>
          <w:lang w:val="pt-PT"/>
        </w:rPr>
        <w:t>acc</w:t>
      </w:r>
      <w:r w:rsidRPr="00FC1EB8">
        <w:rPr>
          <w:rFonts w:ascii="Arial" w:eastAsia="Arial" w:hAnsi="Arial" w:cs="Arial"/>
          <w:spacing w:val="-1"/>
          <w:sz w:val="22"/>
          <w:szCs w:val="22"/>
          <w:lang w:val="pt-PT"/>
        </w:rPr>
        <w:t>e</w:t>
      </w:r>
      <w:r w:rsidRPr="00FC1EB8">
        <w:rPr>
          <w:rFonts w:ascii="Arial" w:eastAsia="Arial" w:hAnsi="Arial" w:cs="Arial"/>
          <w:sz w:val="22"/>
          <w:szCs w:val="22"/>
          <w:lang w:val="pt-PT"/>
        </w:rPr>
        <w:t>pta</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ea</w:t>
      </w:r>
      <w:r w:rsidRPr="00FC1EB8">
        <w:rPr>
          <w:rFonts w:ascii="Arial" w:eastAsia="Arial" w:hAnsi="Arial" w:cs="Arial"/>
          <w:spacing w:val="29"/>
          <w:sz w:val="22"/>
          <w:szCs w:val="22"/>
          <w:lang w:val="pt-PT"/>
        </w:rPr>
        <w:t xml:space="preserve"> </w:t>
      </w:r>
      <w:r w:rsidRPr="00FC1EB8">
        <w:rPr>
          <w:rFonts w:ascii="Arial" w:eastAsia="Arial" w:hAnsi="Arial" w:cs="Arial"/>
          <w:sz w:val="22"/>
          <w:szCs w:val="22"/>
          <w:lang w:val="pt-PT"/>
        </w:rPr>
        <w:t>pe</w:t>
      </w:r>
      <w:r w:rsidRPr="00FC1EB8">
        <w:rPr>
          <w:rFonts w:ascii="Arial" w:eastAsia="Arial" w:hAnsi="Arial" w:cs="Arial"/>
          <w:spacing w:val="32"/>
          <w:sz w:val="22"/>
          <w:szCs w:val="22"/>
          <w:lang w:val="pt-PT"/>
        </w:rPr>
        <w:t xml:space="preserve"> </w:t>
      </w:r>
      <w:r w:rsidRPr="00FC1EB8">
        <w:rPr>
          <w:rFonts w:ascii="Arial" w:eastAsia="Arial" w:hAnsi="Arial" w:cs="Arial"/>
          <w:sz w:val="22"/>
          <w:szCs w:val="22"/>
          <w:lang w:val="pt-PT"/>
        </w:rPr>
        <w:t>b</w:t>
      </w:r>
      <w:r w:rsidRPr="00FC1EB8">
        <w:rPr>
          <w:rFonts w:ascii="Arial" w:eastAsia="Arial" w:hAnsi="Arial" w:cs="Arial"/>
          <w:spacing w:val="-1"/>
          <w:sz w:val="22"/>
          <w:szCs w:val="22"/>
          <w:lang w:val="pt-PT"/>
        </w:rPr>
        <w:t>a</w:t>
      </w:r>
      <w:r w:rsidRPr="00FC1EB8">
        <w:rPr>
          <w:rFonts w:ascii="Arial" w:eastAsia="Arial" w:hAnsi="Arial" w:cs="Arial"/>
          <w:spacing w:val="-2"/>
          <w:sz w:val="22"/>
          <w:szCs w:val="22"/>
          <w:lang w:val="pt-PT"/>
        </w:rPr>
        <w:t>z</w:t>
      </w:r>
      <w:r w:rsidRPr="00FC1EB8">
        <w:rPr>
          <w:rFonts w:ascii="Arial" w:eastAsia="Arial" w:hAnsi="Arial" w:cs="Arial"/>
          <w:sz w:val="22"/>
          <w:szCs w:val="22"/>
          <w:lang w:val="pt-PT"/>
        </w:rPr>
        <w:t>a</w:t>
      </w:r>
      <w:r w:rsidRPr="00FC1EB8">
        <w:rPr>
          <w:rFonts w:ascii="Arial" w:eastAsia="Arial" w:hAnsi="Arial" w:cs="Arial"/>
          <w:spacing w:val="32"/>
          <w:sz w:val="22"/>
          <w:szCs w:val="22"/>
          <w:lang w:val="pt-PT"/>
        </w:rPr>
        <w:t xml:space="preserve"> </w:t>
      </w:r>
      <w:r w:rsidRPr="00FC1EB8">
        <w:rPr>
          <w:rFonts w:ascii="Arial" w:eastAsia="Arial" w:hAnsi="Arial" w:cs="Arial"/>
          <w:sz w:val="22"/>
          <w:szCs w:val="22"/>
          <w:lang w:val="pt-PT"/>
        </w:rPr>
        <w:t>procesu</w:t>
      </w:r>
      <w:r w:rsidRPr="00FC1EB8">
        <w:rPr>
          <w:rFonts w:ascii="Arial" w:eastAsia="Arial" w:hAnsi="Arial" w:cs="Arial"/>
          <w:spacing w:val="-2"/>
          <w:sz w:val="22"/>
          <w:szCs w:val="22"/>
          <w:lang w:val="pt-PT"/>
        </w:rPr>
        <w:t>l</w:t>
      </w:r>
      <w:r w:rsidRPr="00FC1EB8">
        <w:rPr>
          <w:rFonts w:ascii="Arial" w:eastAsia="Arial" w:hAnsi="Arial" w:cs="Arial"/>
          <w:sz w:val="22"/>
          <w:szCs w:val="22"/>
          <w:lang w:val="pt-PT"/>
        </w:rPr>
        <w:t>ui</w:t>
      </w:r>
      <w:r w:rsidRPr="00FC1EB8">
        <w:rPr>
          <w:rFonts w:ascii="Arial" w:eastAsia="Arial" w:hAnsi="Arial" w:cs="Arial"/>
          <w:spacing w:val="31"/>
          <w:sz w:val="22"/>
          <w:szCs w:val="22"/>
          <w:lang w:val="pt-PT"/>
        </w:rPr>
        <w:t xml:space="preserve"> </w:t>
      </w:r>
      <w:r w:rsidRPr="00FC1EB8">
        <w:rPr>
          <w:rFonts w:ascii="Arial" w:eastAsia="Arial" w:hAnsi="Arial" w:cs="Arial"/>
          <w:spacing w:val="-2"/>
          <w:sz w:val="22"/>
          <w:szCs w:val="22"/>
          <w:lang w:val="pt-PT"/>
        </w:rPr>
        <w:t>v</w:t>
      </w:r>
      <w:r w:rsidRPr="00FC1EB8">
        <w:rPr>
          <w:rFonts w:ascii="Arial" w:eastAsia="Arial" w:hAnsi="Arial" w:cs="Arial"/>
          <w:sz w:val="22"/>
          <w:szCs w:val="22"/>
          <w:lang w:val="pt-PT"/>
        </w:rPr>
        <w:t>erbal</w:t>
      </w:r>
      <w:r w:rsidRPr="00FC1EB8">
        <w:rPr>
          <w:rFonts w:ascii="Arial" w:eastAsia="Arial" w:hAnsi="Arial" w:cs="Arial"/>
          <w:spacing w:val="31"/>
          <w:sz w:val="22"/>
          <w:szCs w:val="22"/>
          <w:lang w:val="pt-PT"/>
        </w:rPr>
        <w:t xml:space="preserve"> </w:t>
      </w:r>
      <w:r w:rsidRPr="00FC1EB8">
        <w:rPr>
          <w:rFonts w:ascii="Arial" w:eastAsia="Arial" w:hAnsi="Arial" w:cs="Arial"/>
          <w:sz w:val="22"/>
          <w:szCs w:val="22"/>
          <w:lang w:val="pt-PT"/>
        </w:rPr>
        <w:t xml:space="preserve">de </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ec</w:t>
      </w:r>
      <w:r w:rsidRPr="00FC1EB8">
        <w:rPr>
          <w:rFonts w:ascii="Arial" w:eastAsia="Arial" w:hAnsi="Arial" w:cs="Arial"/>
          <w:spacing w:val="-1"/>
          <w:sz w:val="22"/>
          <w:szCs w:val="22"/>
          <w:lang w:val="pt-PT"/>
        </w:rPr>
        <w:t>e</w:t>
      </w:r>
      <w:r w:rsidRPr="00FC1EB8">
        <w:rPr>
          <w:rFonts w:ascii="Arial" w:eastAsia="Arial" w:hAnsi="Arial" w:cs="Arial"/>
          <w:sz w:val="22"/>
          <w:szCs w:val="22"/>
          <w:lang w:val="pt-PT"/>
        </w:rPr>
        <w:t>pti</w:t>
      </w:r>
      <w:r w:rsidRPr="00FC1EB8">
        <w:rPr>
          <w:rFonts w:ascii="Arial" w:eastAsia="Arial" w:hAnsi="Arial" w:cs="Arial"/>
          <w:spacing w:val="-1"/>
          <w:sz w:val="22"/>
          <w:szCs w:val="22"/>
          <w:lang w:val="pt-PT"/>
        </w:rPr>
        <w:t>e</w:t>
      </w:r>
      <w:r w:rsidRPr="00FC1EB8">
        <w:rPr>
          <w:rFonts w:ascii="Arial" w:eastAsia="Arial" w:hAnsi="Arial" w:cs="Arial"/>
          <w:sz w:val="22"/>
          <w:szCs w:val="22"/>
          <w:lang w:val="pt-PT"/>
        </w:rPr>
        <w:t>,</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de</w:t>
      </w:r>
      <w:r w:rsidRPr="00FC1EB8">
        <w:rPr>
          <w:rFonts w:ascii="Arial" w:eastAsia="Arial" w:hAnsi="Arial" w:cs="Arial"/>
          <w:spacing w:val="1"/>
          <w:sz w:val="22"/>
          <w:szCs w:val="22"/>
          <w:lang w:val="pt-PT"/>
        </w:rPr>
        <w:t xml:space="preserve"> </w:t>
      </w:r>
      <w:r w:rsidRPr="00FC1EB8">
        <w:rPr>
          <w:rFonts w:ascii="Arial" w:eastAsia="Arial" w:hAnsi="Arial" w:cs="Arial"/>
          <w:sz w:val="22"/>
          <w:szCs w:val="22"/>
          <w:lang w:val="pt-PT"/>
        </w:rPr>
        <w:t>c</w:t>
      </w:r>
      <w:r w:rsidRPr="00FC1EB8">
        <w:rPr>
          <w:rFonts w:ascii="Arial" w:eastAsia="Arial" w:hAnsi="Arial" w:cs="Arial"/>
          <w:spacing w:val="-3"/>
          <w:sz w:val="22"/>
          <w:szCs w:val="22"/>
          <w:lang w:val="pt-PT"/>
        </w:rPr>
        <w:t>ă</w:t>
      </w:r>
      <w:r w:rsidRPr="00FC1EB8">
        <w:rPr>
          <w:rFonts w:ascii="Arial" w:eastAsia="Arial" w:hAnsi="Arial" w:cs="Arial"/>
          <w:spacing w:val="1"/>
          <w:sz w:val="22"/>
          <w:szCs w:val="22"/>
          <w:lang w:val="pt-PT"/>
        </w:rPr>
        <w:t>tr</w:t>
      </w:r>
      <w:r w:rsidRPr="00FC1EB8">
        <w:rPr>
          <w:rFonts w:ascii="Arial" w:eastAsia="Arial" w:hAnsi="Arial" w:cs="Arial"/>
          <w:sz w:val="22"/>
          <w:szCs w:val="22"/>
          <w:lang w:val="pt-PT"/>
        </w:rPr>
        <w:t>e Ach</w:t>
      </w:r>
      <w:r w:rsidRPr="00FC1EB8">
        <w:rPr>
          <w:rFonts w:ascii="Arial" w:eastAsia="Arial" w:hAnsi="Arial" w:cs="Arial"/>
          <w:spacing w:val="-2"/>
          <w:sz w:val="22"/>
          <w:szCs w:val="22"/>
          <w:lang w:val="pt-PT"/>
        </w:rPr>
        <w:t>iz</w:t>
      </w:r>
      <w:r w:rsidRPr="00FC1EB8">
        <w:rPr>
          <w:rFonts w:ascii="Arial" w:eastAsia="Arial" w:hAnsi="Arial" w:cs="Arial"/>
          <w:spacing w:val="-1"/>
          <w:sz w:val="22"/>
          <w:szCs w:val="22"/>
          <w:lang w:val="pt-PT"/>
        </w:rPr>
        <w:t>i</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or,</w:t>
      </w:r>
      <w:r w:rsidRPr="00FC1EB8">
        <w:rPr>
          <w:rFonts w:ascii="Arial" w:eastAsia="Arial" w:hAnsi="Arial" w:cs="Arial"/>
          <w:spacing w:val="3"/>
          <w:sz w:val="22"/>
          <w:szCs w:val="22"/>
          <w:lang w:val="pt-PT"/>
        </w:rPr>
        <w:t xml:space="preserve"> </w:t>
      </w:r>
      <w:r w:rsidRPr="00FC1EB8">
        <w:rPr>
          <w:rFonts w:ascii="Arial" w:eastAsia="Arial" w:hAnsi="Arial" w:cs="Arial"/>
          <w:spacing w:val="-4"/>
          <w:sz w:val="22"/>
          <w:szCs w:val="22"/>
          <w:lang w:val="pt-PT"/>
        </w:rPr>
        <w:t>î</w:t>
      </w:r>
      <w:r w:rsidRPr="00FC1EB8">
        <w:rPr>
          <w:rFonts w:ascii="Arial" w:eastAsia="Arial" w:hAnsi="Arial" w:cs="Arial"/>
          <w:sz w:val="22"/>
          <w:szCs w:val="22"/>
          <w:lang w:val="pt-PT"/>
        </w:rPr>
        <w:t xml:space="preserve">n </w:t>
      </w:r>
      <w:r w:rsidRPr="00FC1EB8">
        <w:rPr>
          <w:rFonts w:ascii="Arial" w:eastAsia="Arial" w:hAnsi="Arial" w:cs="Arial"/>
          <w:spacing w:val="2"/>
          <w:sz w:val="22"/>
          <w:szCs w:val="22"/>
          <w:lang w:val="pt-PT"/>
        </w:rPr>
        <w:t>t</w:t>
      </w:r>
      <w:r w:rsidRPr="00FC1EB8">
        <w:rPr>
          <w:rFonts w:ascii="Arial" w:eastAsia="Arial" w:hAnsi="Arial" w:cs="Arial"/>
          <w:sz w:val="22"/>
          <w:szCs w:val="22"/>
          <w:lang w:val="pt-PT"/>
        </w:rPr>
        <w:t>er</w:t>
      </w:r>
      <w:r w:rsidRPr="00FC1EB8">
        <w:rPr>
          <w:rFonts w:ascii="Arial" w:eastAsia="Arial" w:hAnsi="Arial" w:cs="Arial"/>
          <w:spacing w:val="1"/>
          <w:sz w:val="22"/>
          <w:szCs w:val="22"/>
          <w:lang w:val="pt-PT"/>
        </w:rPr>
        <w:t>m</w:t>
      </w:r>
      <w:r w:rsidRPr="00FC1EB8">
        <w:rPr>
          <w:rFonts w:ascii="Arial" w:eastAsia="Arial" w:hAnsi="Arial" w:cs="Arial"/>
          <w:sz w:val="22"/>
          <w:szCs w:val="22"/>
          <w:lang w:val="pt-PT"/>
        </w:rPr>
        <w:t>en</w:t>
      </w:r>
      <w:r w:rsidRPr="00FC1EB8">
        <w:rPr>
          <w:rFonts w:ascii="Arial" w:eastAsia="Arial" w:hAnsi="Arial" w:cs="Arial"/>
          <w:spacing w:val="1"/>
          <w:sz w:val="22"/>
          <w:szCs w:val="22"/>
          <w:lang w:val="pt-PT"/>
        </w:rPr>
        <w:t xml:space="preserve"> </w:t>
      </w:r>
      <w:r w:rsidRPr="00FC1EB8">
        <w:rPr>
          <w:rFonts w:ascii="Arial" w:eastAsia="Arial" w:hAnsi="Arial" w:cs="Arial"/>
          <w:sz w:val="22"/>
          <w:szCs w:val="22"/>
          <w:lang w:val="pt-PT"/>
        </w:rPr>
        <w:t>de</w:t>
      </w:r>
      <w:r w:rsidRPr="00FC1EB8">
        <w:rPr>
          <w:rFonts w:ascii="Arial" w:eastAsia="Arial" w:hAnsi="Arial" w:cs="Arial"/>
          <w:spacing w:val="1"/>
          <w:sz w:val="22"/>
          <w:szCs w:val="22"/>
          <w:lang w:val="pt-PT"/>
        </w:rPr>
        <w:t xml:space="preserve"> </w:t>
      </w:r>
      <w:r w:rsidRPr="00FC1EB8">
        <w:rPr>
          <w:rFonts w:ascii="Arial" w:eastAsia="Arial" w:hAnsi="Arial" w:cs="Arial"/>
          <w:sz w:val="22"/>
          <w:szCs w:val="22"/>
          <w:lang w:val="pt-PT"/>
        </w:rPr>
        <w:t>60</w:t>
      </w:r>
      <w:r w:rsidRPr="00FC1EB8">
        <w:rPr>
          <w:rFonts w:ascii="Arial" w:eastAsia="Arial" w:hAnsi="Arial" w:cs="Arial"/>
          <w:spacing w:val="1"/>
          <w:sz w:val="22"/>
          <w:szCs w:val="22"/>
          <w:lang w:val="pt-PT"/>
        </w:rPr>
        <w:t xml:space="preserve"> </w:t>
      </w:r>
      <w:r w:rsidRPr="00FC1EB8">
        <w:rPr>
          <w:rFonts w:ascii="Arial" w:eastAsia="Arial" w:hAnsi="Arial" w:cs="Arial"/>
          <w:sz w:val="22"/>
          <w:szCs w:val="22"/>
          <w:lang w:val="pt-PT"/>
        </w:rPr>
        <w:t>de</w:t>
      </w:r>
      <w:r w:rsidRPr="00FC1EB8">
        <w:rPr>
          <w:rFonts w:ascii="Arial" w:eastAsia="Arial" w:hAnsi="Arial" w:cs="Arial"/>
          <w:spacing w:val="1"/>
          <w:sz w:val="22"/>
          <w:szCs w:val="22"/>
          <w:lang w:val="pt-PT"/>
        </w:rPr>
        <w:t xml:space="preserve"> </w:t>
      </w:r>
      <w:r w:rsidRPr="00FC1EB8">
        <w:rPr>
          <w:rFonts w:ascii="Arial" w:eastAsia="Arial" w:hAnsi="Arial" w:cs="Arial"/>
          <w:spacing w:val="-2"/>
          <w:sz w:val="22"/>
          <w:szCs w:val="22"/>
          <w:lang w:val="pt-PT"/>
        </w:rPr>
        <w:t>z</w:t>
      </w:r>
      <w:r w:rsidRPr="00FC1EB8">
        <w:rPr>
          <w:rFonts w:ascii="Arial" w:eastAsia="Arial" w:hAnsi="Arial" w:cs="Arial"/>
          <w:spacing w:val="-1"/>
          <w:sz w:val="22"/>
          <w:szCs w:val="22"/>
          <w:lang w:val="pt-PT"/>
        </w:rPr>
        <w:t>i</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e de</w:t>
      </w:r>
      <w:r w:rsidRPr="00FC1EB8">
        <w:rPr>
          <w:rFonts w:ascii="Arial" w:eastAsia="Arial" w:hAnsi="Arial" w:cs="Arial"/>
          <w:spacing w:val="1"/>
          <w:sz w:val="22"/>
          <w:szCs w:val="22"/>
          <w:lang w:val="pt-PT"/>
        </w:rPr>
        <w:t xml:space="preserve"> </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a i</w:t>
      </w:r>
      <w:r w:rsidRPr="00FC1EB8">
        <w:rPr>
          <w:rFonts w:ascii="Arial" w:eastAsia="Arial" w:hAnsi="Arial" w:cs="Arial"/>
          <w:spacing w:val="-1"/>
          <w:sz w:val="22"/>
          <w:szCs w:val="22"/>
          <w:lang w:val="pt-PT"/>
        </w:rPr>
        <w:t>n</w:t>
      </w:r>
      <w:r w:rsidRPr="00FC1EB8">
        <w:rPr>
          <w:rFonts w:ascii="Arial" w:eastAsia="Arial" w:hAnsi="Arial" w:cs="Arial"/>
          <w:sz w:val="22"/>
          <w:szCs w:val="22"/>
          <w:lang w:val="pt-PT"/>
        </w:rPr>
        <w:t>c</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u</w:t>
      </w:r>
      <w:r w:rsidRPr="00FC1EB8">
        <w:rPr>
          <w:rFonts w:ascii="Arial" w:eastAsia="Arial" w:hAnsi="Arial" w:cs="Arial"/>
          <w:spacing w:val="-1"/>
          <w:sz w:val="22"/>
          <w:szCs w:val="22"/>
          <w:lang w:val="pt-PT"/>
        </w:rPr>
        <w:t>d</w:t>
      </w:r>
      <w:r w:rsidRPr="00FC1EB8">
        <w:rPr>
          <w:rFonts w:ascii="Arial" w:eastAsia="Arial" w:hAnsi="Arial" w:cs="Arial"/>
          <w:sz w:val="22"/>
          <w:szCs w:val="22"/>
          <w:lang w:val="pt-PT"/>
        </w:rPr>
        <w:t>erea</w:t>
      </w:r>
      <w:r w:rsidRPr="00FC1EB8">
        <w:rPr>
          <w:rFonts w:ascii="Arial" w:eastAsia="Arial" w:hAnsi="Arial" w:cs="Arial"/>
          <w:spacing w:val="1"/>
          <w:sz w:val="22"/>
          <w:szCs w:val="22"/>
          <w:lang w:val="pt-PT"/>
        </w:rPr>
        <w:t xml:space="preserve"> </w:t>
      </w:r>
      <w:r w:rsidRPr="00FC1EB8">
        <w:rPr>
          <w:rFonts w:ascii="Arial" w:eastAsia="Arial" w:hAnsi="Arial" w:cs="Arial"/>
          <w:spacing w:val="3"/>
          <w:sz w:val="22"/>
          <w:szCs w:val="22"/>
          <w:lang w:val="pt-PT"/>
        </w:rPr>
        <w:t>f</w:t>
      </w:r>
      <w:r w:rsidRPr="00FC1EB8">
        <w:rPr>
          <w:rFonts w:ascii="Arial" w:eastAsia="Arial" w:hAnsi="Arial" w:cs="Arial"/>
          <w:sz w:val="22"/>
          <w:szCs w:val="22"/>
          <w:lang w:val="pt-PT"/>
        </w:rPr>
        <w:t>act</w:t>
      </w:r>
      <w:r w:rsidRPr="00FC1EB8">
        <w:rPr>
          <w:rFonts w:ascii="Arial" w:eastAsia="Arial" w:hAnsi="Arial" w:cs="Arial"/>
          <w:spacing w:val="-2"/>
          <w:sz w:val="22"/>
          <w:szCs w:val="22"/>
          <w:lang w:val="pt-PT"/>
        </w:rPr>
        <w:t>u</w:t>
      </w:r>
      <w:r w:rsidRPr="00FC1EB8">
        <w:rPr>
          <w:rFonts w:ascii="Arial" w:eastAsia="Arial" w:hAnsi="Arial" w:cs="Arial"/>
          <w:spacing w:val="1"/>
          <w:sz w:val="22"/>
          <w:szCs w:val="22"/>
          <w:lang w:val="pt-PT"/>
        </w:rPr>
        <w:t>r</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i</w:t>
      </w:r>
      <w:r w:rsidRPr="00FC1EB8">
        <w:rPr>
          <w:rFonts w:ascii="Arial" w:eastAsia="Arial" w:hAnsi="Arial" w:cs="Arial"/>
          <w:spacing w:val="2"/>
          <w:sz w:val="22"/>
          <w:szCs w:val="22"/>
          <w:lang w:val="pt-PT"/>
        </w:rPr>
        <w:t xml:space="preserve"> </w:t>
      </w:r>
      <w:r w:rsidRPr="00FC1EB8">
        <w:rPr>
          <w:rFonts w:ascii="Arial" w:eastAsia="Arial" w:hAnsi="Arial" w:cs="Arial"/>
          <w:spacing w:val="-4"/>
          <w:sz w:val="22"/>
          <w:szCs w:val="22"/>
          <w:lang w:val="pt-PT"/>
        </w:rPr>
        <w:t>î</w:t>
      </w:r>
      <w:r w:rsidRPr="00FC1EB8">
        <w:rPr>
          <w:rFonts w:ascii="Arial" w:eastAsia="Arial" w:hAnsi="Arial" w:cs="Arial"/>
          <w:sz w:val="22"/>
          <w:szCs w:val="22"/>
          <w:lang w:val="pt-PT"/>
        </w:rPr>
        <w:t>n ce</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erea</w:t>
      </w:r>
      <w:r w:rsidRPr="00FC1EB8">
        <w:rPr>
          <w:rFonts w:ascii="Arial" w:eastAsia="Arial" w:hAnsi="Arial" w:cs="Arial"/>
          <w:spacing w:val="1"/>
          <w:sz w:val="22"/>
          <w:szCs w:val="22"/>
          <w:lang w:val="pt-PT"/>
        </w:rPr>
        <w:t xml:space="preserve"> </w:t>
      </w:r>
      <w:r w:rsidRPr="00FC1EB8">
        <w:rPr>
          <w:rFonts w:ascii="Arial" w:eastAsia="Arial" w:hAnsi="Arial" w:cs="Arial"/>
          <w:sz w:val="22"/>
          <w:szCs w:val="22"/>
          <w:lang w:val="pt-PT"/>
        </w:rPr>
        <w:t>de</w:t>
      </w:r>
      <w:r w:rsidRPr="00FC1EB8">
        <w:rPr>
          <w:rFonts w:ascii="Arial" w:eastAsia="Arial" w:hAnsi="Arial" w:cs="Arial"/>
          <w:spacing w:val="1"/>
          <w:sz w:val="22"/>
          <w:szCs w:val="22"/>
          <w:lang w:val="pt-PT"/>
        </w:rPr>
        <w:t xml:space="preserve"> tr</w:t>
      </w:r>
      <w:r w:rsidRPr="00FC1EB8">
        <w:rPr>
          <w:rFonts w:ascii="Arial" w:eastAsia="Arial" w:hAnsi="Arial" w:cs="Arial"/>
          <w:sz w:val="22"/>
          <w:szCs w:val="22"/>
          <w:lang w:val="pt-PT"/>
        </w:rPr>
        <w:t>a</w:t>
      </w:r>
      <w:r w:rsidRPr="00FC1EB8">
        <w:rPr>
          <w:rFonts w:ascii="Arial" w:eastAsia="Arial" w:hAnsi="Arial" w:cs="Arial"/>
          <w:spacing w:val="-1"/>
          <w:sz w:val="22"/>
          <w:szCs w:val="22"/>
          <w:lang w:val="pt-PT"/>
        </w:rPr>
        <w:t>n</w:t>
      </w:r>
      <w:r w:rsidRPr="00FC1EB8">
        <w:rPr>
          <w:rFonts w:ascii="Arial" w:eastAsia="Arial" w:hAnsi="Arial" w:cs="Arial"/>
          <w:spacing w:val="-2"/>
          <w:sz w:val="22"/>
          <w:szCs w:val="22"/>
          <w:lang w:val="pt-PT"/>
        </w:rPr>
        <w:t>s</w:t>
      </w:r>
      <w:r w:rsidRPr="00FC1EB8">
        <w:rPr>
          <w:rFonts w:ascii="Arial" w:eastAsia="Arial" w:hAnsi="Arial" w:cs="Arial"/>
          <w:spacing w:val="1"/>
          <w:sz w:val="22"/>
          <w:szCs w:val="22"/>
          <w:lang w:val="pt-PT"/>
        </w:rPr>
        <w:t>f</w:t>
      </w:r>
      <w:r w:rsidRPr="00FC1EB8">
        <w:rPr>
          <w:rFonts w:ascii="Arial" w:eastAsia="Arial" w:hAnsi="Arial" w:cs="Arial"/>
          <w:spacing w:val="-3"/>
          <w:sz w:val="22"/>
          <w:szCs w:val="22"/>
          <w:lang w:val="pt-PT"/>
        </w:rPr>
        <w:t>e</w:t>
      </w:r>
      <w:r w:rsidRPr="00FC1EB8">
        <w:rPr>
          <w:rFonts w:ascii="Arial" w:eastAsia="Arial" w:hAnsi="Arial" w:cs="Arial"/>
          <w:spacing w:val="-2"/>
          <w:sz w:val="22"/>
          <w:szCs w:val="22"/>
          <w:lang w:val="pt-PT"/>
        </w:rPr>
        <w:t>r</w:t>
      </w:r>
      <w:r w:rsidRPr="00FC1EB8">
        <w:rPr>
          <w:rFonts w:ascii="Arial" w:eastAsia="Arial" w:hAnsi="Arial" w:cs="Arial"/>
          <w:sz w:val="22"/>
          <w:szCs w:val="22"/>
          <w:lang w:val="pt-PT"/>
        </w:rPr>
        <w:t>,</w:t>
      </w:r>
    </w:p>
    <w:p w14:paraId="187EA197" w14:textId="77777777" w:rsidR="0017755A" w:rsidRPr="00FC1EB8" w:rsidRDefault="00140DA9">
      <w:pPr>
        <w:spacing w:line="240" w:lineRule="exact"/>
        <w:ind w:left="1120"/>
        <w:rPr>
          <w:rFonts w:ascii="Arial" w:eastAsia="Arial" w:hAnsi="Arial" w:cs="Arial"/>
          <w:sz w:val="22"/>
          <w:szCs w:val="22"/>
          <w:lang w:val="pt-PT"/>
        </w:rPr>
      </w:pPr>
      <w:r w:rsidRPr="00FC1EB8">
        <w:rPr>
          <w:rFonts w:ascii="Arial" w:eastAsia="Arial" w:hAnsi="Arial" w:cs="Arial"/>
          <w:sz w:val="22"/>
          <w:szCs w:val="22"/>
          <w:lang w:val="pt-PT"/>
        </w:rPr>
        <w:t>p</w:t>
      </w:r>
      <w:r w:rsidRPr="00FC1EB8">
        <w:rPr>
          <w:rFonts w:ascii="Arial" w:eastAsia="Arial" w:hAnsi="Arial" w:cs="Arial"/>
          <w:spacing w:val="-1"/>
          <w:sz w:val="22"/>
          <w:szCs w:val="22"/>
          <w:lang w:val="pt-PT"/>
        </w:rPr>
        <w:t>e</w:t>
      </w:r>
      <w:r w:rsidRPr="00FC1EB8">
        <w:rPr>
          <w:rFonts w:ascii="Arial" w:eastAsia="Arial" w:hAnsi="Arial" w:cs="Arial"/>
          <w:sz w:val="22"/>
          <w:szCs w:val="22"/>
          <w:lang w:val="pt-PT"/>
        </w:rPr>
        <w:t>nt</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 xml:space="preserve">u  </w:t>
      </w:r>
      <w:r w:rsidRPr="00FC1EB8">
        <w:rPr>
          <w:rFonts w:ascii="Arial" w:eastAsia="Arial" w:hAnsi="Arial" w:cs="Arial"/>
          <w:spacing w:val="1"/>
          <w:sz w:val="22"/>
          <w:szCs w:val="22"/>
          <w:lang w:val="pt-PT"/>
        </w:rPr>
        <w:t xml:space="preserve"> </w:t>
      </w:r>
      <w:r w:rsidRPr="00FC1EB8">
        <w:rPr>
          <w:rFonts w:ascii="Arial" w:eastAsia="Arial" w:hAnsi="Arial" w:cs="Arial"/>
          <w:sz w:val="22"/>
          <w:szCs w:val="22"/>
          <w:lang w:val="pt-PT"/>
        </w:rPr>
        <w:t>ch</w:t>
      </w:r>
      <w:r w:rsidRPr="00FC1EB8">
        <w:rPr>
          <w:rFonts w:ascii="Arial" w:eastAsia="Arial" w:hAnsi="Arial" w:cs="Arial"/>
          <w:spacing w:val="-1"/>
          <w:sz w:val="22"/>
          <w:szCs w:val="22"/>
          <w:lang w:val="pt-PT"/>
        </w:rPr>
        <w:t>el</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u</w:t>
      </w:r>
      <w:r w:rsidRPr="00FC1EB8">
        <w:rPr>
          <w:rFonts w:ascii="Arial" w:eastAsia="Arial" w:hAnsi="Arial" w:cs="Arial"/>
          <w:spacing w:val="-1"/>
          <w:sz w:val="22"/>
          <w:szCs w:val="22"/>
          <w:lang w:val="pt-PT"/>
        </w:rPr>
        <w:t>ilil</w:t>
      </w:r>
      <w:r w:rsidRPr="00FC1EB8">
        <w:rPr>
          <w:rFonts w:ascii="Arial" w:eastAsia="Arial" w:hAnsi="Arial" w:cs="Arial"/>
          <w:sz w:val="22"/>
          <w:szCs w:val="22"/>
          <w:lang w:val="pt-PT"/>
        </w:rPr>
        <w:t xml:space="preserve">e  </w:t>
      </w:r>
      <w:r w:rsidRPr="00FC1EB8">
        <w:rPr>
          <w:rFonts w:ascii="Arial" w:eastAsia="Arial" w:hAnsi="Arial" w:cs="Arial"/>
          <w:spacing w:val="1"/>
          <w:sz w:val="22"/>
          <w:szCs w:val="22"/>
          <w:lang w:val="pt-PT"/>
        </w:rPr>
        <w:t xml:space="preserve"> </w:t>
      </w:r>
      <w:r w:rsidRPr="00FC1EB8">
        <w:rPr>
          <w:rFonts w:ascii="Arial" w:eastAsia="Arial" w:hAnsi="Arial" w:cs="Arial"/>
          <w:sz w:val="22"/>
          <w:szCs w:val="22"/>
          <w:lang w:val="pt-PT"/>
        </w:rPr>
        <w:t>e</w:t>
      </w:r>
      <w:r w:rsidRPr="00FC1EB8">
        <w:rPr>
          <w:rFonts w:ascii="Arial" w:eastAsia="Arial" w:hAnsi="Arial" w:cs="Arial"/>
          <w:spacing w:val="-1"/>
          <w:sz w:val="22"/>
          <w:szCs w:val="22"/>
          <w:lang w:val="pt-PT"/>
        </w:rPr>
        <w:t>li</w:t>
      </w:r>
      <w:r w:rsidRPr="00FC1EB8">
        <w:rPr>
          <w:rFonts w:ascii="Arial" w:eastAsia="Arial" w:hAnsi="Arial" w:cs="Arial"/>
          <w:spacing w:val="2"/>
          <w:sz w:val="22"/>
          <w:szCs w:val="22"/>
          <w:lang w:val="pt-PT"/>
        </w:rPr>
        <w:t>g</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b</w:t>
      </w:r>
      <w:r w:rsidRPr="00FC1EB8">
        <w:rPr>
          <w:rFonts w:ascii="Arial" w:eastAsia="Arial" w:hAnsi="Arial" w:cs="Arial"/>
          <w:spacing w:val="-1"/>
          <w:sz w:val="22"/>
          <w:szCs w:val="22"/>
          <w:lang w:val="pt-PT"/>
        </w:rPr>
        <w:t>il</w:t>
      </w:r>
      <w:r w:rsidRPr="00FC1EB8">
        <w:rPr>
          <w:rFonts w:ascii="Arial" w:eastAsia="Arial" w:hAnsi="Arial" w:cs="Arial"/>
          <w:sz w:val="22"/>
          <w:szCs w:val="22"/>
          <w:lang w:val="pt-PT"/>
        </w:rPr>
        <w:t xml:space="preserve">e,  </w:t>
      </w:r>
      <w:r w:rsidRPr="00FC1EB8">
        <w:rPr>
          <w:rFonts w:ascii="Arial" w:eastAsia="Arial" w:hAnsi="Arial" w:cs="Arial"/>
          <w:spacing w:val="5"/>
          <w:sz w:val="22"/>
          <w:szCs w:val="22"/>
          <w:lang w:val="pt-PT"/>
        </w:rPr>
        <w:t xml:space="preserve"> </w:t>
      </w:r>
      <w:r w:rsidRPr="00FC1EB8">
        <w:rPr>
          <w:rFonts w:ascii="Arial" w:eastAsia="Arial" w:hAnsi="Arial" w:cs="Arial"/>
          <w:spacing w:val="-4"/>
          <w:sz w:val="22"/>
          <w:szCs w:val="22"/>
          <w:lang w:val="pt-PT"/>
        </w:rPr>
        <w:t>î</w:t>
      </w:r>
      <w:r w:rsidRPr="00FC1EB8">
        <w:rPr>
          <w:rFonts w:ascii="Arial" w:eastAsia="Arial" w:hAnsi="Arial" w:cs="Arial"/>
          <w:sz w:val="22"/>
          <w:szCs w:val="22"/>
          <w:lang w:val="pt-PT"/>
        </w:rPr>
        <w:t xml:space="preserve">n  </w:t>
      </w:r>
      <w:r w:rsidRPr="00FC1EB8">
        <w:rPr>
          <w:rFonts w:ascii="Arial" w:eastAsia="Arial" w:hAnsi="Arial" w:cs="Arial"/>
          <w:spacing w:val="1"/>
          <w:sz w:val="22"/>
          <w:szCs w:val="22"/>
          <w:lang w:val="pt-PT"/>
        </w:rPr>
        <w:t xml:space="preserve"> m</w:t>
      </w:r>
      <w:r w:rsidRPr="00FC1EB8">
        <w:rPr>
          <w:rFonts w:ascii="Arial" w:eastAsia="Arial" w:hAnsi="Arial" w:cs="Arial"/>
          <w:sz w:val="22"/>
          <w:szCs w:val="22"/>
          <w:lang w:val="pt-PT"/>
        </w:rPr>
        <w:t>ăs</w:t>
      </w:r>
      <w:r w:rsidRPr="00FC1EB8">
        <w:rPr>
          <w:rFonts w:ascii="Arial" w:eastAsia="Arial" w:hAnsi="Arial" w:cs="Arial"/>
          <w:spacing w:val="-1"/>
          <w:sz w:val="22"/>
          <w:szCs w:val="22"/>
          <w:lang w:val="pt-PT"/>
        </w:rPr>
        <w:t>u</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 xml:space="preserve">a  </w:t>
      </w:r>
      <w:r w:rsidRPr="00FC1EB8">
        <w:rPr>
          <w:rFonts w:ascii="Arial" w:eastAsia="Arial" w:hAnsi="Arial" w:cs="Arial"/>
          <w:spacing w:val="1"/>
          <w:sz w:val="22"/>
          <w:szCs w:val="22"/>
          <w:lang w:val="pt-PT"/>
        </w:rPr>
        <w:t xml:space="preserve"> </w:t>
      </w:r>
      <w:r w:rsidRPr="00FC1EB8">
        <w:rPr>
          <w:rFonts w:ascii="Arial" w:eastAsia="Arial" w:hAnsi="Arial" w:cs="Arial"/>
          <w:spacing w:val="-4"/>
          <w:sz w:val="22"/>
          <w:szCs w:val="22"/>
          <w:lang w:val="pt-PT"/>
        </w:rPr>
        <w:t>î</w:t>
      </w:r>
      <w:r w:rsidRPr="00FC1EB8">
        <w:rPr>
          <w:rFonts w:ascii="Arial" w:eastAsia="Arial" w:hAnsi="Arial" w:cs="Arial"/>
          <w:sz w:val="22"/>
          <w:szCs w:val="22"/>
          <w:lang w:val="pt-PT"/>
        </w:rPr>
        <w:t xml:space="preserve">n  </w:t>
      </w:r>
      <w:r w:rsidRPr="00FC1EB8">
        <w:rPr>
          <w:rFonts w:ascii="Arial" w:eastAsia="Arial" w:hAnsi="Arial" w:cs="Arial"/>
          <w:spacing w:val="1"/>
          <w:sz w:val="22"/>
          <w:szCs w:val="22"/>
          <w:lang w:val="pt-PT"/>
        </w:rPr>
        <w:t xml:space="preserve"> </w:t>
      </w:r>
      <w:r w:rsidRPr="00FC1EB8">
        <w:rPr>
          <w:rFonts w:ascii="Arial" w:eastAsia="Arial" w:hAnsi="Arial" w:cs="Arial"/>
          <w:sz w:val="22"/>
          <w:szCs w:val="22"/>
          <w:lang w:val="pt-PT"/>
        </w:rPr>
        <w:t xml:space="preserve">care  </w:t>
      </w:r>
      <w:r w:rsidRPr="00FC1EB8">
        <w:rPr>
          <w:rFonts w:ascii="Arial" w:eastAsia="Arial" w:hAnsi="Arial" w:cs="Arial"/>
          <w:spacing w:val="2"/>
          <w:sz w:val="22"/>
          <w:szCs w:val="22"/>
          <w:lang w:val="pt-PT"/>
        </w:rPr>
        <w:t xml:space="preserve"> </w:t>
      </w:r>
      <w:r w:rsidRPr="00FC1EB8">
        <w:rPr>
          <w:rFonts w:ascii="Arial" w:eastAsia="Arial" w:hAnsi="Arial" w:cs="Arial"/>
          <w:spacing w:val="-2"/>
          <w:sz w:val="22"/>
          <w:szCs w:val="22"/>
          <w:lang w:val="pt-PT"/>
        </w:rPr>
        <w:t>M</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n</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s</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 xml:space="preserve">erul  </w:t>
      </w:r>
      <w:r w:rsidRPr="00FC1EB8">
        <w:rPr>
          <w:rFonts w:ascii="Arial" w:eastAsia="Arial" w:hAnsi="Arial" w:cs="Arial"/>
          <w:spacing w:val="1"/>
          <w:sz w:val="22"/>
          <w:szCs w:val="22"/>
          <w:lang w:val="pt-PT"/>
        </w:rPr>
        <w:t xml:space="preserve"> </w:t>
      </w:r>
      <w:r w:rsidRPr="00FC1EB8">
        <w:rPr>
          <w:rFonts w:ascii="Arial" w:eastAsia="Arial" w:hAnsi="Arial" w:cs="Arial"/>
          <w:spacing w:val="-1"/>
          <w:sz w:val="22"/>
          <w:szCs w:val="22"/>
          <w:lang w:val="pt-PT"/>
        </w:rPr>
        <w:t>D</w:t>
      </w:r>
      <w:r w:rsidRPr="00FC1EB8">
        <w:rPr>
          <w:rFonts w:ascii="Arial" w:eastAsia="Arial" w:hAnsi="Arial" w:cs="Arial"/>
          <w:sz w:val="22"/>
          <w:szCs w:val="22"/>
          <w:lang w:val="pt-PT"/>
        </w:rPr>
        <w:t>ez</w:t>
      </w:r>
      <w:r w:rsidRPr="00FC1EB8">
        <w:rPr>
          <w:rFonts w:ascii="Arial" w:eastAsia="Arial" w:hAnsi="Arial" w:cs="Arial"/>
          <w:spacing w:val="-3"/>
          <w:sz w:val="22"/>
          <w:szCs w:val="22"/>
          <w:lang w:val="pt-PT"/>
        </w:rPr>
        <w:t>v</w:t>
      </w:r>
      <w:r w:rsidRPr="00FC1EB8">
        <w:rPr>
          <w:rFonts w:ascii="Arial" w:eastAsia="Arial" w:hAnsi="Arial" w:cs="Arial"/>
          <w:sz w:val="22"/>
          <w:szCs w:val="22"/>
          <w:lang w:val="pt-PT"/>
        </w:rPr>
        <w:t>o</w:t>
      </w:r>
      <w:r w:rsidRPr="00FC1EB8">
        <w:rPr>
          <w:rFonts w:ascii="Arial" w:eastAsia="Arial" w:hAnsi="Arial" w:cs="Arial"/>
          <w:spacing w:val="-1"/>
          <w:sz w:val="22"/>
          <w:szCs w:val="22"/>
          <w:lang w:val="pt-PT"/>
        </w:rPr>
        <w:t>l</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ăr</w:t>
      </w:r>
      <w:r w:rsidRPr="00FC1EB8">
        <w:rPr>
          <w:rFonts w:ascii="Arial" w:eastAsia="Arial" w:hAnsi="Arial" w:cs="Arial"/>
          <w:spacing w:val="2"/>
          <w:sz w:val="22"/>
          <w:szCs w:val="22"/>
          <w:lang w:val="pt-PT"/>
        </w:rPr>
        <w:t>i</w:t>
      </w:r>
      <w:r w:rsidRPr="00FC1EB8">
        <w:rPr>
          <w:rFonts w:ascii="Arial" w:eastAsia="Arial" w:hAnsi="Arial" w:cs="Arial"/>
          <w:sz w:val="22"/>
          <w:szCs w:val="22"/>
          <w:lang w:val="pt-PT"/>
        </w:rPr>
        <w:t xml:space="preserve">i  </w:t>
      </w:r>
      <w:r w:rsidRPr="00FC1EB8">
        <w:rPr>
          <w:rFonts w:ascii="Arial" w:eastAsia="Arial" w:hAnsi="Arial" w:cs="Arial"/>
          <w:spacing w:val="1"/>
          <w:sz w:val="22"/>
          <w:szCs w:val="22"/>
          <w:lang w:val="pt-PT"/>
        </w:rPr>
        <w:t xml:space="preserve"> </w:t>
      </w:r>
      <w:r w:rsidRPr="00FC1EB8">
        <w:rPr>
          <w:rFonts w:ascii="Arial" w:eastAsia="Arial" w:hAnsi="Arial" w:cs="Arial"/>
          <w:sz w:val="22"/>
          <w:szCs w:val="22"/>
          <w:lang w:val="pt-PT"/>
        </w:rPr>
        <w:t>L</w:t>
      </w:r>
      <w:r w:rsidRPr="00FC1EB8">
        <w:rPr>
          <w:rFonts w:ascii="Arial" w:eastAsia="Arial" w:hAnsi="Arial" w:cs="Arial"/>
          <w:spacing w:val="-1"/>
          <w:sz w:val="22"/>
          <w:szCs w:val="22"/>
          <w:lang w:val="pt-PT"/>
        </w:rPr>
        <w:t>u</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ări</w:t>
      </w:r>
      <w:r w:rsidRPr="00FC1EB8">
        <w:rPr>
          <w:rFonts w:ascii="Arial" w:eastAsia="Arial" w:hAnsi="Arial" w:cs="Arial"/>
          <w:spacing w:val="-2"/>
          <w:sz w:val="22"/>
          <w:szCs w:val="22"/>
          <w:lang w:val="pt-PT"/>
        </w:rPr>
        <w:t>l</w:t>
      </w:r>
      <w:r w:rsidRPr="00FC1EB8">
        <w:rPr>
          <w:rFonts w:ascii="Arial" w:eastAsia="Arial" w:hAnsi="Arial" w:cs="Arial"/>
          <w:sz w:val="22"/>
          <w:szCs w:val="22"/>
          <w:lang w:val="pt-PT"/>
        </w:rPr>
        <w:t xml:space="preserve">or  </w:t>
      </w:r>
      <w:r w:rsidRPr="00FC1EB8">
        <w:rPr>
          <w:rFonts w:ascii="Arial" w:eastAsia="Arial" w:hAnsi="Arial" w:cs="Arial"/>
          <w:spacing w:val="2"/>
          <w:sz w:val="22"/>
          <w:szCs w:val="22"/>
          <w:lang w:val="pt-PT"/>
        </w:rPr>
        <w:t xml:space="preserve"> </w:t>
      </w:r>
      <w:r w:rsidRPr="00FC1EB8">
        <w:rPr>
          <w:rFonts w:ascii="Arial" w:eastAsia="Arial" w:hAnsi="Arial" w:cs="Arial"/>
          <w:spacing w:val="-1"/>
          <w:sz w:val="22"/>
          <w:szCs w:val="22"/>
          <w:lang w:val="pt-PT"/>
        </w:rPr>
        <w:t>P</w:t>
      </w:r>
      <w:r w:rsidRPr="00FC1EB8">
        <w:rPr>
          <w:rFonts w:ascii="Arial" w:eastAsia="Arial" w:hAnsi="Arial" w:cs="Arial"/>
          <w:sz w:val="22"/>
          <w:szCs w:val="22"/>
          <w:lang w:val="pt-PT"/>
        </w:rPr>
        <w:t>u</w:t>
      </w:r>
      <w:r w:rsidRPr="00FC1EB8">
        <w:rPr>
          <w:rFonts w:ascii="Arial" w:eastAsia="Arial" w:hAnsi="Arial" w:cs="Arial"/>
          <w:spacing w:val="-1"/>
          <w:sz w:val="22"/>
          <w:szCs w:val="22"/>
          <w:lang w:val="pt-PT"/>
        </w:rPr>
        <w:t>bli</w:t>
      </w:r>
      <w:r w:rsidRPr="00FC1EB8">
        <w:rPr>
          <w:rFonts w:ascii="Arial" w:eastAsia="Arial" w:hAnsi="Arial" w:cs="Arial"/>
          <w:sz w:val="22"/>
          <w:szCs w:val="22"/>
          <w:lang w:val="pt-PT"/>
        </w:rPr>
        <w:t xml:space="preserve">ce  </w:t>
      </w:r>
      <w:r w:rsidRPr="00FC1EB8">
        <w:rPr>
          <w:rFonts w:ascii="Arial" w:eastAsia="Arial" w:hAnsi="Arial" w:cs="Arial"/>
          <w:spacing w:val="1"/>
          <w:sz w:val="22"/>
          <w:szCs w:val="22"/>
          <w:lang w:val="pt-PT"/>
        </w:rPr>
        <w:t xml:space="preserve"> </w:t>
      </w:r>
      <w:r w:rsidRPr="00FC1EB8">
        <w:rPr>
          <w:rFonts w:ascii="Arial" w:eastAsia="Arial" w:hAnsi="Arial" w:cs="Arial"/>
          <w:sz w:val="22"/>
          <w:szCs w:val="22"/>
          <w:lang w:val="pt-PT"/>
        </w:rPr>
        <w:t>ș</w:t>
      </w:r>
      <w:r w:rsidRPr="00FC1EB8">
        <w:rPr>
          <w:rFonts w:ascii="Arial" w:eastAsia="Arial" w:hAnsi="Arial" w:cs="Arial"/>
          <w:sz w:val="22"/>
          <w:szCs w:val="22"/>
          <w:lang w:val="pt-PT"/>
        </w:rPr>
        <w:t>i</w:t>
      </w:r>
    </w:p>
    <w:p w14:paraId="4D09D2AE" w14:textId="77777777" w:rsidR="0017755A" w:rsidRPr="00FC1EB8" w:rsidRDefault="00140DA9">
      <w:pPr>
        <w:spacing w:before="2" w:line="240" w:lineRule="exact"/>
        <w:ind w:left="1120" w:right="71"/>
        <w:rPr>
          <w:rFonts w:ascii="Arial" w:eastAsia="Arial" w:hAnsi="Arial" w:cs="Arial"/>
          <w:sz w:val="22"/>
          <w:szCs w:val="22"/>
          <w:lang w:val="pt-PT"/>
        </w:rPr>
      </w:pPr>
      <w:r w:rsidRPr="00FC1EB8">
        <w:rPr>
          <w:rFonts w:ascii="Arial" w:eastAsia="Arial" w:hAnsi="Arial" w:cs="Arial"/>
          <w:spacing w:val="-1"/>
          <w:sz w:val="22"/>
          <w:szCs w:val="22"/>
          <w:lang w:val="pt-PT"/>
        </w:rPr>
        <w:t>A</w:t>
      </w:r>
      <w:r w:rsidRPr="00FC1EB8">
        <w:rPr>
          <w:rFonts w:ascii="Arial" w:eastAsia="Arial" w:hAnsi="Arial" w:cs="Arial"/>
          <w:sz w:val="22"/>
          <w:szCs w:val="22"/>
          <w:lang w:val="pt-PT"/>
        </w:rPr>
        <w:t>dmi</w:t>
      </w:r>
      <w:r w:rsidRPr="00FC1EB8">
        <w:rPr>
          <w:rFonts w:ascii="Arial" w:eastAsia="Arial" w:hAnsi="Arial" w:cs="Arial"/>
          <w:spacing w:val="-1"/>
          <w:sz w:val="22"/>
          <w:szCs w:val="22"/>
          <w:lang w:val="pt-PT"/>
        </w:rPr>
        <w:t>ni</w:t>
      </w:r>
      <w:r w:rsidRPr="00FC1EB8">
        <w:rPr>
          <w:rFonts w:ascii="Arial" w:eastAsia="Arial" w:hAnsi="Arial" w:cs="Arial"/>
          <w:sz w:val="22"/>
          <w:szCs w:val="22"/>
          <w:lang w:val="pt-PT"/>
        </w:rPr>
        <w:t>s</w:t>
      </w:r>
      <w:r w:rsidRPr="00FC1EB8">
        <w:rPr>
          <w:rFonts w:ascii="Arial" w:eastAsia="Arial" w:hAnsi="Arial" w:cs="Arial"/>
          <w:spacing w:val="1"/>
          <w:sz w:val="22"/>
          <w:szCs w:val="22"/>
          <w:lang w:val="pt-PT"/>
        </w:rPr>
        <w:t>tr</w:t>
      </w:r>
      <w:r w:rsidRPr="00FC1EB8">
        <w:rPr>
          <w:rFonts w:ascii="Arial" w:eastAsia="Arial" w:hAnsi="Arial" w:cs="Arial"/>
          <w:sz w:val="22"/>
          <w:szCs w:val="22"/>
          <w:lang w:val="pt-PT"/>
        </w:rPr>
        <w:t>ați</w:t>
      </w:r>
      <w:r w:rsidRPr="00FC1EB8">
        <w:rPr>
          <w:rFonts w:ascii="Arial" w:eastAsia="Arial" w:hAnsi="Arial" w:cs="Arial"/>
          <w:spacing w:val="-1"/>
          <w:sz w:val="22"/>
          <w:szCs w:val="22"/>
          <w:lang w:val="pt-PT"/>
        </w:rPr>
        <w:t>e</w:t>
      </w:r>
      <w:r w:rsidRPr="00FC1EB8">
        <w:rPr>
          <w:rFonts w:ascii="Arial" w:eastAsia="Arial" w:hAnsi="Arial" w:cs="Arial"/>
          <w:sz w:val="22"/>
          <w:szCs w:val="22"/>
          <w:lang w:val="pt-PT"/>
        </w:rPr>
        <w:t>i</w:t>
      </w:r>
      <w:r w:rsidRPr="00FC1EB8">
        <w:rPr>
          <w:rFonts w:ascii="Arial" w:eastAsia="Arial" w:hAnsi="Arial" w:cs="Arial"/>
          <w:spacing w:val="22"/>
          <w:sz w:val="22"/>
          <w:szCs w:val="22"/>
          <w:lang w:val="pt-PT"/>
        </w:rPr>
        <w:t xml:space="preserve"> </w:t>
      </w:r>
      <w:r w:rsidRPr="00FC1EB8">
        <w:rPr>
          <w:rFonts w:ascii="Arial" w:eastAsia="Arial" w:hAnsi="Arial" w:cs="Arial"/>
          <w:spacing w:val="-2"/>
          <w:sz w:val="22"/>
          <w:szCs w:val="22"/>
          <w:lang w:val="pt-PT"/>
        </w:rPr>
        <w:t>v</w:t>
      </w:r>
      <w:r w:rsidRPr="00FC1EB8">
        <w:rPr>
          <w:rFonts w:ascii="Arial" w:eastAsia="Arial" w:hAnsi="Arial" w:cs="Arial"/>
          <w:sz w:val="22"/>
          <w:szCs w:val="22"/>
          <w:lang w:val="pt-PT"/>
        </w:rPr>
        <w:t>a</w:t>
      </w:r>
      <w:r w:rsidRPr="00FC1EB8">
        <w:rPr>
          <w:rFonts w:ascii="Arial" w:eastAsia="Arial" w:hAnsi="Arial" w:cs="Arial"/>
          <w:spacing w:val="23"/>
          <w:sz w:val="22"/>
          <w:szCs w:val="22"/>
          <w:lang w:val="pt-PT"/>
        </w:rPr>
        <w:t xml:space="preserve"> </w:t>
      </w:r>
      <w:r w:rsidRPr="00FC1EB8">
        <w:rPr>
          <w:rFonts w:ascii="Arial" w:eastAsia="Arial" w:hAnsi="Arial" w:cs="Arial"/>
          <w:spacing w:val="1"/>
          <w:sz w:val="22"/>
          <w:szCs w:val="22"/>
          <w:lang w:val="pt-PT"/>
        </w:rPr>
        <w:t>tr</w:t>
      </w:r>
      <w:r w:rsidRPr="00FC1EB8">
        <w:rPr>
          <w:rFonts w:ascii="Arial" w:eastAsia="Arial" w:hAnsi="Arial" w:cs="Arial"/>
          <w:sz w:val="22"/>
          <w:szCs w:val="22"/>
          <w:lang w:val="pt-PT"/>
        </w:rPr>
        <w:t>a</w:t>
      </w:r>
      <w:r w:rsidRPr="00FC1EB8">
        <w:rPr>
          <w:rFonts w:ascii="Arial" w:eastAsia="Arial" w:hAnsi="Arial" w:cs="Arial"/>
          <w:spacing w:val="-1"/>
          <w:sz w:val="22"/>
          <w:szCs w:val="22"/>
          <w:lang w:val="pt-PT"/>
        </w:rPr>
        <w:t>n</w:t>
      </w:r>
      <w:r w:rsidRPr="00FC1EB8">
        <w:rPr>
          <w:rFonts w:ascii="Arial" w:eastAsia="Arial" w:hAnsi="Arial" w:cs="Arial"/>
          <w:spacing w:val="-2"/>
          <w:sz w:val="22"/>
          <w:szCs w:val="22"/>
          <w:lang w:val="pt-PT"/>
        </w:rPr>
        <w:t>s</w:t>
      </w:r>
      <w:r w:rsidRPr="00FC1EB8">
        <w:rPr>
          <w:rFonts w:ascii="Arial" w:eastAsia="Arial" w:hAnsi="Arial" w:cs="Arial"/>
          <w:spacing w:val="3"/>
          <w:sz w:val="22"/>
          <w:szCs w:val="22"/>
          <w:lang w:val="pt-PT"/>
        </w:rPr>
        <w:t>f</w:t>
      </w:r>
      <w:r w:rsidRPr="00FC1EB8">
        <w:rPr>
          <w:rFonts w:ascii="Arial" w:eastAsia="Arial" w:hAnsi="Arial" w:cs="Arial"/>
          <w:spacing w:val="-3"/>
          <w:sz w:val="22"/>
          <w:szCs w:val="22"/>
          <w:lang w:val="pt-PT"/>
        </w:rPr>
        <w:t>e</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a</w:t>
      </w:r>
      <w:r w:rsidRPr="00FC1EB8">
        <w:rPr>
          <w:rFonts w:ascii="Arial" w:eastAsia="Arial" w:hAnsi="Arial" w:cs="Arial"/>
          <w:spacing w:val="23"/>
          <w:sz w:val="22"/>
          <w:szCs w:val="22"/>
          <w:lang w:val="pt-PT"/>
        </w:rPr>
        <w:t xml:space="preserve"> </w:t>
      </w:r>
      <w:r w:rsidRPr="00FC1EB8">
        <w:rPr>
          <w:rFonts w:ascii="Arial" w:eastAsia="Arial" w:hAnsi="Arial" w:cs="Arial"/>
          <w:sz w:val="22"/>
          <w:szCs w:val="22"/>
          <w:lang w:val="pt-PT"/>
        </w:rPr>
        <w:t>ac</w:t>
      </w:r>
      <w:r w:rsidRPr="00FC1EB8">
        <w:rPr>
          <w:rFonts w:ascii="Arial" w:eastAsia="Arial" w:hAnsi="Arial" w:cs="Arial"/>
          <w:spacing w:val="-1"/>
          <w:sz w:val="22"/>
          <w:szCs w:val="22"/>
          <w:lang w:val="pt-PT"/>
        </w:rPr>
        <w:t>e</w:t>
      </w:r>
      <w:r w:rsidRPr="00FC1EB8">
        <w:rPr>
          <w:rFonts w:ascii="Arial" w:eastAsia="Arial" w:hAnsi="Arial" w:cs="Arial"/>
          <w:sz w:val="22"/>
          <w:szCs w:val="22"/>
          <w:lang w:val="pt-PT"/>
        </w:rPr>
        <w:t>s</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e</w:t>
      </w:r>
      <w:r w:rsidRPr="00FC1EB8">
        <w:rPr>
          <w:rFonts w:ascii="Arial" w:eastAsia="Arial" w:hAnsi="Arial" w:cs="Arial"/>
          <w:spacing w:val="23"/>
          <w:sz w:val="22"/>
          <w:szCs w:val="22"/>
          <w:lang w:val="pt-PT"/>
        </w:rPr>
        <w:t xml:space="preserve"> </w:t>
      </w:r>
      <w:r w:rsidRPr="00FC1EB8">
        <w:rPr>
          <w:rFonts w:ascii="Arial" w:eastAsia="Arial" w:hAnsi="Arial" w:cs="Arial"/>
          <w:sz w:val="22"/>
          <w:szCs w:val="22"/>
          <w:lang w:val="pt-PT"/>
        </w:rPr>
        <w:t>sume</w:t>
      </w:r>
      <w:r w:rsidRPr="00FC1EB8">
        <w:rPr>
          <w:rFonts w:ascii="Arial" w:eastAsia="Arial" w:hAnsi="Arial" w:cs="Arial"/>
          <w:spacing w:val="23"/>
          <w:sz w:val="22"/>
          <w:szCs w:val="22"/>
          <w:lang w:val="pt-PT"/>
        </w:rPr>
        <w:t xml:space="preserve"> </w:t>
      </w:r>
      <w:r w:rsidRPr="00FC1EB8">
        <w:rPr>
          <w:rFonts w:ascii="Arial" w:eastAsia="Arial" w:hAnsi="Arial" w:cs="Arial"/>
          <w:spacing w:val="-4"/>
          <w:sz w:val="22"/>
          <w:szCs w:val="22"/>
          <w:lang w:val="pt-PT"/>
        </w:rPr>
        <w:t>î</w:t>
      </w:r>
      <w:r w:rsidRPr="00FC1EB8">
        <w:rPr>
          <w:rFonts w:ascii="Arial" w:eastAsia="Arial" w:hAnsi="Arial" w:cs="Arial"/>
          <w:sz w:val="22"/>
          <w:szCs w:val="22"/>
          <w:lang w:val="pt-PT"/>
        </w:rPr>
        <w:t>n</w:t>
      </w:r>
      <w:r w:rsidRPr="00FC1EB8">
        <w:rPr>
          <w:rFonts w:ascii="Arial" w:eastAsia="Arial" w:hAnsi="Arial" w:cs="Arial"/>
          <w:spacing w:val="23"/>
          <w:sz w:val="22"/>
          <w:szCs w:val="22"/>
          <w:lang w:val="pt-PT"/>
        </w:rPr>
        <w:t xml:space="preserve"> </w:t>
      </w:r>
      <w:r w:rsidRPr="00FC1EB8">
        <w:rPr>
          <w:rFonts w:ascii="Arial" w:eastAsia="Arial" w:hAnsi="Arial" w:cs="Arial"/>
          <w:sz w:val="22"/>
          <w:szCs w:val="22"/>
          <w:lang w:val="pt-PT"/>
        </w:rPr>
        <w:t>b</w:t>
      </w:r>
      <w:r w:rsidRPr="00FC1EB8">
        <w:rPr>
          <w:rFonts w:ascii="Arial" w:eastAsia="Arial" w:hAnsi="Arial" w:cs="Arial"/>
          <w:spacing w:val="-1"/>
          <w:sz w:val="22"/>
          <w:szCs w:val="22"/>
          <w:lang w:val="pt-PT"/>
        </w:rPr>
        <w:t>u</w:t>
      </w:r>
      <w:r w:rsidRPr="00FC1EB8">
        <w:rPr>
          <w:rFonts w:ascii="Arial" w:eastAsia="Arial" w:hAnsi="Arial" w:cs="Arial"/>
          <w:spacing w:val="2"/>
          <w:sz w:val="22"/>
          <w:szCs w:val="22"/>
          <w:lang w:val="pt-PT"/>
        </w:rPr>
        <w:t>g</w:t>
      </w:r>
      <w:r w:rsidRPr="00FC1EB8">
        <w:rPr>
          <w:rFonts w:ascii="Arial" w:eastAsia="Arial" w:hAnsi="Arial" w:cs="Arial"/>
          <w:sz w:val="22"/>
          <w:szCs w:val="22"/>
          <w:lang w:val="pt-PT"/>
        </w:rPr>
        <w:t>e</w:t>
      </w:r>
      <w:r w:rsidRPr="00FC1EB8">
        <w:rPr>
          <w:rFonts w:ascii="Arial" w:eastAsia="Arial" w:hAnsi="Arial" w:cs="Arial"/>
          <w:spacing w:val="-2"/>
          <w:sz w:val="22"/>
          <w:szCs w:val="22"/>
          <w:lang w:val="pt-PT"/>
        </w:rPr>
        <w:t>t</w:t>
      </w:r>
      <w:r w:rsidRPr="00FC1EB8">
        <w:rPr>
          <w:rFonts w:ascii="Arial" w:eastAsia="Arial" w:hAnsi="Arial" w:cs="Arial"/>
          <w:sz w:val="22"/>
          <w:szCs w:val="22"/>
          <w:lang w:val="pt-PT"/>
        </w:rPr>
        <w:t>ul</w:t>
      </w:r>
      <w:r w:rsidRPr="00FC1EB8">
        <w:rPr>
          <w:rFonts w:ascii="Arial" w:eastAsia="Arial" w:hAnsi="Arial" w:cs="Arial"/>
          <w:spacing w:val="21"/>
          <w:sz w:val="22"/>
          <w:szCs w:val="22"/>
          <w:lang w:val="pt-PT"/>
        </w:rPr>
        <w:t xml:space="preserve"> </w:t>
      </w:r>
      <w:r w:rsidRPr="00FC1EB8">
        <w:rPr>
          <w:rFonts w:ascii="Arial" w:eastAsia="Arial" w:hAnsi="Arial" w:cs="Arial"/>
          <w:sz w:val="22"/>
          <w:szCs w:val="22"/>
          <w:lang w:val="pt-PT"/>
        </w:rPr>
        <w:t>ac</w:t>
      </w:r>
      <w:r w:rsidRPr="00FC1EB8">
        <w:rPr>
          <w:rFonts w:ascii="Arial" w:eastAsia="Arial" w:hAnsi="Arial" w:cs="Arial"/>
          <w:spacing w:val="-1"/>
          <w:sz w:val="22"/>
          <w:szCs w:val="22"/>
          <w:lang w:val="pt-PT"/>
        </w:rPr>
        <w:t>h</w:t>
      </w:r>
      <w:r w:rsidRPr="00FC1EB8">
        <w:rPr>
          <w:rFonts w:ascii="Arial" w:eastAsia="Arial" w:hAnsi="Arial" w:cs="Arial"/>
          <w:spacing w:val="1"/>
          <w:sz w:val="22"/>
          <w:szCs w:val="22"/>
          <w:lang w:val="pt-PT"/>
        </w:rPr>
        <w:t>i</w:t>
      </w:r>
      <w:r w:rsidRPr="00FC1EB8">
        <w:rPr>
          <w:rFonts w:ascii="Arial" w:eastAsia="Arial" w:hAnsi="Arial" w:cs="Arial"/>
          <w:spacing w:val="-2"/>
          <w:sz w:val="22"/>
          <w:szCs w:val="22"/>
          <w:lang w:val="pt-PT"/>
        </w:rPr>
        <w:t>z</w:t>
      </w:r>
      <w:r w:rsidRPr="00FC1EB8">
        <w:rPr>
          <w:rFonts w:ascii="Arial" w:eastAsia="Arial" w:hAnsi="Arial" w:cs="Arial"/>
          <w:spacing w:val="-1"/>
          <w:sz w:val="22"/>
          <w:szCs w:val="22"/>
          <w:lang w:val="pt-PT"/>
        </w:rPr>
        <w:t>i</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oru</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ui</w:t>
      </w:r>
      <w:r w:rsidRPr="00FC1EB8">
        <w:rPr>
          <w:rFonts w:ascii="Arial" w:eastAsia="Arial" w:hAnsi="Arial" w:cs="Arial"/>
          <w:spacing w:val="21"/>
          <w:sz w:val="22"/>
          <w:szCs w:val="22"/>
          <w:lang w:val="pt-PT"/>
        </w:rPr>
        <w:t xml:space="preserve"> </w:t>
      </w:r>
      <w:r w:rsidRPr="00FC1EB8">
        <w:rPr>
          <w:rFonts w:ascii="Arial" w:eastAsia="Arial" w:hAnsi="Arial" w:cs="Arial"/>
          <w:sz w:val="22"/>
          <w:szCs w:val="22"/>
          <w:lang w:val="pt-PT"/>
        </w:rPr>
        <w:t>ș</w:t>
      </w:r>
      <w:r w:rsidRPr="00FC1EB8">
        <w:rPr>
          <w:rFonts w:ascii="Arial" w:eastAsia="Arial" w:hAnsi="Arial" w:cs="Arial"/>
          <w:sz w:val="22"/>
          <w:szCs w:val="22"/>
          <w:lang w:val="pt-PT"/>
        </w:rPr>
        <w:t>i</w:t>
      </w:r>
      <w:r w:rsidRPr="00FC1EB8">
        <w:rPr>
          <w:rFonts w:ascii="Arial" w:eastAsia="Arial" w:hAnsi="Arial" w:cs="Arial"/>
          <w:spacing w:val="26"/>
          <w:sz w:val="22"/>
          <w:szCs w:val="22"/>
          <w:lang w:val="pt-PT"/>
        </w:rPr>
        <w:t xml:space="preserve"> </w:t>
      </w:r>
      <w:r w:rsidRPr="00FC1EB8">
        <w:rPr>
          <w:rFonts w:ascii="Arial" w:eastAsia="Arial" w:hAnsi="Arial" w:cs="Arial"/>
          <w:spacing w:val="-4"/>
          <w:sz w:val="22"/>
          <w:szCs w:val="22"/>
          <w:lang w:val="pt-PT"/>
        </w:rPr>
        <w:t>î</w:t>
      </w:r>
      <w:r w:rsidRPr="00FC1EB8">
        <w:rPr>
          <w:rFonts w:ascii="Arial" w:eastAsia="Arial" w:hAnsi="Arial" w:cs="Arial"/>
          <w:sz w:val="22"/>
          <w:szCs w:val="22"/>
          <w:lang w:val="pt-PT"/>
        </w:rPr>
        <w:t>n</w:t>
      </w:r>
      <w:r w:rsidRPr="00FC1EB8">
        <w:rPr>
          <w:rFonts w:ascii="Arial" w:eastAsia="Arial" w:hAnsi="Arial" w:cs="Arial"/>
          <w:spacing w:val="25"/>
          <w:sz w:val="22"/>
          <w:szCs w:val="22"/>
          <w:lang w:val="pt-PT"/>
        </w:rPr>
        <w:t xml:space="preserve"> </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er</w:t>
      </w:r>
      <w:r w:rsidRPr="00FC1EB8">
        <w:rPr>
          <w:rFonts w:ascii="Arial" w:eastAsia="Arial" w:hAnsi="Arial" w:cs="Arial"/>
          <w:spacing w:val="-1"/>
          <w:sz w:val="22"/>
          <w:szCs w:val="22"/>
          <w:lang w:val="pt-PT"/>
        </w:rPr>
        <w:t>m</w:t>
      </w:r>
      <w:r w:rsidRPr="00FC1EB8">
        <w:rPr>
          <w:rFonts w:ascii="Arial" w:eastAsia="Arial" w:hAnsi="Arial" w:cs="Arial"/>
          <w:sz w:val="22"/>
          <w:szCs w:val="22"/>
          <w:lang w:val="pt-PT"/>
        </w:rPr>
        <w:t>en</w:t>
      </w:r>
      <w:r w:rsidRPr="00FC1EB8">
        <w:rPr>
          <w:rFonts w:ascii="Arial" w:eastAsia="Arial" w:hAnsi="Arial" w:cs="Arial"/>
          <w:spacing w:val="22"/>
          <w:sz w:val="22"/>
          <w:szCs w:val="22"/>
          <w:lang w:val="pt-PT"/>
        </w:rPr>
        <w:t xml:space="preserve"> </w:t>
      </w:r>
      <w:r w:rsidRPr="00FC1EB8">
        <w:rPr>
          <w:rFonts w:ascii="Arial" w:eastAsia="Arial" w:hAnsi="Arial" w:cs="Arial"/>
          <w:sz w:val="22"/>
          <w:szCs w:val="22"/>
          <w:lang w:val="pt-PT"/>
        </w:rPr>
        <w:t>de</w:t>
      </w:r>
      <w:r w:rsidRPr="00FC1EB8">
        <w:rPr>
          <w:rFonts w:ascii="Arial" w:eastAsia="Arial" w:hAnsi="Arial" w:cs="Arial"/>
          <w:spacing w:val="22"/>
          <w:sz w:val="22"/>
          <w:szCs w:val="22"/>
          <w:lang w:val="pt-PT"/>
        </w:rPr>
        <w:t xml:space="preserve"> </w:t>
      </w:r>
      <w:r w:rsidRPr="00FC1EB8">
        <w:rPr>
          <w:rFonts w:ascii="Arial" w:eastAsia="Arial" w:hAnsi="Arial" w:cs="Arial"/>
          <w:sz w:val="22"/>
          <w:szCs w:val="22"/>
          <w:lang w:val="pt-PT"/>
        </w:rPr>
        <w:t>60</w:t>
      </w:r>
      <w:r w:rsidRPr="00FC1EB8">
        <w:rPr>
          <w:rFonts w:ascii="Arial" w:eastAsia="Arial" w:hAnsi="Arial" w:cs="Arial"/>
          <w:spacing w:val="22"/>
          <w:sz w:val="22"/>
          <w:szCs w:val="22"/>
          <w:lang w:val="pt-PT"/>
        </w:rPr>
        <w:t xml:space="preserve"> </w:t>
      </w:r>
      <w:r w:rsidRPr="00FC1EB8">
        <w:rPr>
          <w:rFonts w:ascii="Arial" w:eastAsia="Arial" w:hAnsi="Arial" w:cs="Arial"/>
          <w:sz w:val="22"/>
          <w:szCs w:val="22"/>
          <w:lang w:val="pt-PT"/>
        </w:rPr>
        <w:t>de</w:t>
      </w:r>
      <w:r w:rsidRPr="00FC1EB8">
        <w:rPr>
          <w:rFonts w:ascii="Arial" w:eastAsia="Arial" w:hAnsi="Arial" w:cs="Arial"/>
          <w:spacing w:val="24"/>
          <w:sz w:val="22"/>
          <w:szCs w:val="22"/>
          <w:lang w:val="pt-PT"/>
        </w:rPr>
        <w:t xml:space="preserve"> </w:t>
      </w:r>
      <w:r w:rsidRPr="00FC1EB8">
        <w:rPr>
          <w:rFonts w:ascii="Arial" w:eastAsia="Arial" w:hAnsi="Arial" w:cs="Arial"/>
          <w:sz w:val="22"/>
          <w:szCs w:val="22"/>
          <w:lang w:val="pt-PT"/>
        </w:rPr>
        <w:t>z</w:t>
      </w:r>
      <w:r w:rsidRPr="00FC1EB8">
        <w:rPr>
          <w:rFonts w:ascii="Arial" w:eastAsia="Arial" w:hAnsi="Arial" w:cs="Arial"/>
          <w:spacing w:val="-1"/>
          <w:sz w:val="22"/>
          <w:szCs w:val="22"/>
          <w:lang w:val="pt-PT"/>
        </w:rPr>
        <w:t>il</w:t>
      </w:r>
      <w:r w:rsidRPr="00FC1EB8">
        <w:rPr>
          <w:rFonts w:ascii="Arial" w:eastAsia="Arial" w:hAnsi="Arial" w:cs="Arial"/>
          <w:sz w:val="22"/>
          <w:szCs w:val="22"/>
          <w:lang w:val="pt-PT"/>
        </w:rPr>
        <w:t>e</w:t>
      </w:r>
      <w:r w:rsidRPr="00FC1EB8">
        <w:rPr>
          <w:rFonts w:ascii="Arial" w:eastAsia="Arial" w:hAnsi="Arial" w:cs="Arial"/>
          <w:spacing w:val="31"/>
          <w:sz w:val="22"/>
          <w:szCs w:val="22"/>
          <w:lang w:val="pt-PT"/>
        </w:rPr>
        <w:t xml:space="preserve"> </w:t>
      </w:r>
      <w:r w:rsidRPr="00FC1EB8">
        <w:rPr>
          <w:rFonts w:ascii="Arial" w:eastAsia="Arial" w:hAnsi="Arial" w:cs="Arial"/>
          <w:sz w:val="22"/>
          <w:szCs w:val="22"/>
          <w:lang w:val="pt-PT"/>
        </w:rPr>
        <w:t>de</w:t>
      </w:r>
      <w:r w:rsidRPr="00FC1EB8">
        <w:rPr>
          <w:rFonts w:ascii="Arial" w:eastAsia="Arial" w:hAnsi="Arial" w:cs="Arial"/>
          <w:spacing w:val="24"/>
          <w:sz w:val="22"/>
          <w:szCs w:val="22"/>
          <w:lang w:val="pt-PT"/>
        </w:rPr>
        <w:t xml:space="preserve"> </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a d</w:t>
      </w:r>
      <w:r w:rsidRPr="00FC1EB8">
        <w:rPr>
          <w:rFonts w:ascii="Arial" w:eastAsia="Arial" w:hAnsi="Arial" w:cs="Arial"/>
          <w:spacing w:val="-1"/>
          <w:sz w:val="22"/>
          <w:szCs w:val="22"/>
          <w:lang w:val="pt-PT"/>
        </w:rPr>
        <w:t>a</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a</w:t>
      </w:r>
      <w:r w:rsidRPr="00FC1EB8">
        <w:rPr>
          <w:rFonts w:ascii="Arial" w:eastAsia="Arial" w:hAnsi="Arial" w:cs="Arial"/>
          <w:spacing w:val="-1"/>
          <w:sz w:val="22"/>
          <w:szCs w:val="22"/>
          <w:lang w:val="pt-PT"/>
        </w:rPr>
        <w:t xml:space="preserve"> </w:t>
      </w:r>
      <w:r w:rsidRPr="00FC1EB8">
        <w:rPr>
          <w:rFonts w:ascii="Arial" w:eastAsia="Arial" w:hAnsi="Arial" w:cs="Arial"/>
          <w:spacing w:val="1"/>
          <w:sz w:val="22"/>
          <w:szCs w:val="22"/>
          <w:lang w:val="pt-PT"/>
        </w:rPr>
        <w:t>f</w:t>
      </w:r>
      <w:r w:rsidRPr="00FC1EB8">
        <w:rPr>
          <w:rFonts w:ascii="Arial" w:eastAsia="Arial" w:hAnsi="Arial" w:cs="Arial"/>
          <w:sz w:val="22"/>
          <w:szCs w:val="22"/>
          <w:lang w:val="pt-PT"/>
        </w:rPr>
        <w:t>act</w:t>
      </w:r>
      <w:r w:rsidRPr="00FC1EB8">
        <w:rPr>
          <w:rFonts w:ascii="Arial" w:eastAsia="Arial" w:hAnsi="Arial" w:cs="Arial"/>
          <w:spacing w:val="-2"/>
          <w:sz w:val="22"/>
          <w:szCs w:val="22"/>
          <w:lang w:val="pt-PT"/>
        </w:rPr>
        <w:t>u</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arii p</w:t>
      </w:r>
      <w:r w:rsidRPr="00FC1EB8">
        <w:rPr>
          <w:rFonts w:ascii="Arial" w:eastAsia="Arial" w:hAnsi="Arial" w:cs="Arial"/>
          <w:spacing w:val="-1"/>
          <w:sz w:val="22"/>
          <w:szCs w:val="22"/>
          <w:lang w:val="pt-PT"/>
        </w:rPr>
        <w:t>e</w:t>
      </w:r>
      <w:r w:rsidRPr="00FC1EB8">
        <w:rPr>
          <w:rFonts w:ascii="Arial" w:eastAsia="Arial" w:hAnsi="Arial" w:cs="Arial"/>
          <w:spacing w:val="-3"/>
          <w:sz w:val="22"/>
          <w:szCs w:val="22"/>
          <w:lang w:val="pt-PT"/>
        </w:rPr>
        <w:t>n</w:t>
      </w:r>
      <w:r w:rsidRPr="00FC1EB8">
        <w:rPr>
          <w:rFonts w:ascii="Arial" w:eastAsia="Arial" w:hAnsi="Arial" w:cs="Arial"/>
          <w:spacing w:val="1"/>
          <w:sz w:val="22"/>
          <w:szCs w:val="22"/>
          <w:lang w:val="pt-PT"/>
        </w:rPr>
        <w:t>tr</w:t>
      </w:r>
      <w:r w:rsidRPr="00FC1EB8">
        <w:rPr>
          <w:rFonts w:ascii="Arial" w:eastAsia="Arial" w:hAnsi="Arial" w:cs="Arial"/>
          <w:sz w:val="22"/>
          <w:szCs w:val="22"/>
          <w:lang w:val="pt-PT"/>
        </w:rPr>
        <w:t>u</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ch</w:t>
      </w:r>
      <w:r w:rsidRPr="00FC1EB8">
        <w:rPr>
          <w:rFonts w:ascii="Arial" w:eastAsia="Arial" w:hAnsi="Arial" w:cs="Arial"/>
          <w:spacing w:val="-3"/>
          <w:sz w:val="22"/>
          <w:szCs w:val="22"/>
          <w:lang w:val="pt-PT"/>
        </w:rPr>
        <w:t>e</w:t>
      </w:r>
      <w:r w:rsidRPr="00FC1EB8">
        <w:rPr>
          <w:rFonts w:ascii="Arial" w:eastAsia="Arial" w:hAnsi="Arial" w:cs="Arial"/>
          <w:spacing w:val="-1"/>
          <w:sz w:val="22"/>
          <w:szCs w:val="22"/>
          <w:lang w:val="pt-PT"/>
        </w:rPr>
        <w:t>l</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u</w:t>
      </w:r>
      <w:r w:rsidRPr="00FC1EB8">
        <w:rPr>
          <w:rFonts w:ascii="Arial" w:eastAsia="Arial" w:hAnsi="Arial" w:cs="Arial"/>
          <w:spacing w:val="-1"/>
          <w:sz w:val="22"/>
          <w:szCs w:val="22"/>
          <w:lang w:val="pt-PT"/>
        </w:rPr>
        <w:t>il</w:t>
      </w:r>
      <w:r w:rsidRPr="00FC1EB8">
        <w:rPr>
          <w:rFonts w:ascii="Arial" w:eastAsia="Arial" w:hAnsi="Arial" w:cs="Arial"/>
          <w:sz w:val="22"/>
          <w:szCs w:val="22"/>
          <w:lang w:val="pt-PT"/>
        </w:rPr>
        <w:t>e</w:t>
      </w:r>
      <w:r w:rsidRPr="00FC1EB8">
        <w:rPr>
          <w:rFonts w:ascii="Arial" w:eastAsia="Arial" w:hAnsi="Arial" w:cs="Arial"/>
          <w:spacing w:val="-1"/>
          <w:sz w:val="22"/>
          <w:szCs w:val="22"/>
          <w:lang w:val="pt-PT"/>
        </w:rPr>
        <w:t>l</w:t>
      </w:r>
      <w:r w:rsidRPr="00FC1EB8">
        <w:rPr>
          <w:rFonts w:ascii="Arial" w:eastAsia="Arial" w:hAnsi="Arial" w:cs="Arial"/>
          <w:spacing w:val="1"/>
          <w:sz w:val="22"/>
          <w:szCs w:val="22"/>
          <w:lang w:val="pt-PT"/>
        </w:rPr>
        <w:t>i</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e nee</w:t>
      </w:r>
      <w:r w:rsidRPr="00FC1EB8">
        <w:rPr>
          <w:rFonts w:ascii="Arial" w:eastAsia="Arial" w:hAnsi="Arial" w:cs="Arial"/>
          <w:spacing w:val="-2"/>
          <w:sz w:val="22"/>
          <w:szCs w:val="22"/>
          <w:lang w:val="pt-PT"/>
        </w:rPr>
        <w:t>l</w:t>
      </w:r>
      <w:r w:rsidRPr="00FC1EB8">
        <w:rPr>
          <w:rFonts w:ascii="Arial" w:eastAsia="Arial" w:hAnsi="Arial" w:cs="Arial"/>
          <w:spacing w:val="-1"/>
          <w:sz w:val="22"/>
          <w:szCs w:val="22"/>
          <w:lang w:val="pt-PT"/>
        </w:rPr>
        <w:t>i</w:t>
      </w:r>
      <w:r w:rsidRPr="00FC1EB8">
        <w:rPr>
          <w:rFonts w:ascii="Arial" w:eastAsia="Arial" w:hAnsi="Arial" w:cs="Arial"/>
          <w:spacing w:val="2"/>
          <w:sz w:val="22"/>
          <w:szCs w:val="22"/>
          <w:lang w:val="pt-PT"/>
        </w:rPr>
        <w:t>g</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b</w:t>
      </w:r>
      <w:r w:rsidRPr="00FC1EB8">
        <w:rPr>
          <w:rFonts w:ascii="Arial" w:eastAsia="Arial" w:hAnsi="Arial" w:cs="Arial"/>
          <w:spacing w:val="-1"/>
          <w:sz w:val="22"/>
          <w:szCs w:val="22"/>
          <w:lang w:val="pt-PT"/>
        </w:rPr>
        <w:t>il</w:t>
      </w:r>
      <w:r w:rsidRPr="00FC1EB8">
        <w:rPr>
          <w:rFonts w:ascii="Arial" w:eastAsia="Arial" w:hAnsi="Arial" w:cs="Arial"/>
          <w:sz w:val="22"/>
          <w:szCs w:val="22"/>
          <w:lang w:val="pt-PT"/>
        </w:rPr>
        <w:t>e,</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d</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n bu</w:t>
      </w:r>
      <w:r w:rsidRPr="00FC1EB8">
        <w:rPr>
          <w:rFonts w:ascii="Arial" w:eastAsia="Arial" w:hAnsi="Arial" w:cs="Arial"/>
          <w:spacing w:val="2"/>
          <w:sz w:val="22"/>
          <w:szCs w:val="22"/>
          <w:lang w:val="pt-PT"/>
        </w:rPr>
        <w:t>g</w:t>
      </w:r>
      <w:r w:rsidRPr="00FC1EB8">
        <w:rPr>
          <w:rFonts w:ascii="Arial" w:eastAsia="Arial" w:hAnsi="Arial" w:cs="Arial"/>
          <w:spacing w:val="-3"/>
          <w:sz w:val="22"/>
          <w:szCs w:val="22"/>
          <w:lang w:val="pt-PT"/>
        </w:rPr>
        <w:t>e</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 xml:space="preserve">ul </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o</w:t>
      </w:r>
      <w:r w:rsidRPr="00FC1EB8">
        <w:rPr>
          <w:rFonts w:ascii="Arial" w:eastAsia="Arial" w:hAnsi="Arial" w:cs="Arial"/>
          <w:spacing w:val="4"/>
          <w:sz w:val="22"/>
          <w:szCs w:val="22"/>
          <w:lang w:val="pt-PT"/>
        </w:rPr>
        <w:t>c</w:t>
      </w:r>
      <w:r w:rsidRPr="00FC1EB8">
        <w:rPr>
          <w:rFonts w:ascii="Arial" w:eastAsia="Arial" w:hAnsi="Arial" w:cs="Arial"/>
          <w:sz w:val="22"/>
          <w:szCs w:val="22"/>
          <w:lang w:val="pt-PT"/>
        </w:rPr>
        <w:t>a</w:t>
      </w:r>
      <w:r w:rsidRPr="00FC1EB8">
        <w:rPr>
          <w:rFonts w:ascii="Arial" w:eastAsia="Arial" w:hAnsi="Arial" w:cs="Arial"/>
          <w:spacing w:val="-1"/>
          <w:sz w:val="22"/>
          <w:szCs w:val="22"/>
          <w:lang w:val="pt-PT"/>
        </w:rPr>
        <w:t>l</w:t>
      </w:r>
      <w:r w:rsidRPr="00FC1EB8">
        <w:rPr>
          <w:rFonts w:ascii="Arial" w:eastAsia="Arial" w:hAnsi="Arial" w:cs="Arial"/>
          <w:spacing w:val="1"/>
          <w:sz w:val="22"/>
          <w:szCs w:val="22"/>
          <w:lang w:val="pt-PT"/>
        </w:rPr>
        <w:t>.</w:t>
      </w:r>
      <w:r w:rsidRPr="00FC1EB8">
        <w:rPr>
          <w:rFonts w:ascii="Arial" w:eastAsia="Arial" w:hAnsi="Arial" w:cs="Arial"/>
          <w:sz w:val="22"/>
          <w:szCs w:val="22"/>
          <w:lang w:val="pt-PT"/>
        </w:rPr>
        <w:t>.</w:t>
      </w:r>
    </w:p>
    <w:p w14:paraId="0CE4393A" w14:textId="77777777" w:rsidR="0017755A" w:rsidRPr="00FC1EB8" w:rsidRDefault="00140DA9">
      <w:pPr>
        <w:spacing w:line="240" w:lineRule="exact"/>
        <w:ind w:left="1120"/>
        <w:rPr>
          <w:rFonts w:ascii="Arial" w:eastAsia="Arial" w:hAnsi="Arial" w:cs="Arial"/>
          <w:sz w:val="22"/>
          <w:szCs w:val="22"/>
          <w:lang w:val="it-IT"/>
        </w:rPr>
      </w:pPr>
      <w:r w:rsidRPr="00FC1EB8">
        <w:rPr>
          <w:rFonts w:ascii="Arial" w:eastAsia="Arial" w:hAnsi="Arial" w:cs="Arial"/>
          <w:spacing w:val="-1"/>
          <w:sz w:val="22"/>
          <w:szCs w:val="22"/>
          <w:lang w:val="it-IT"/>
        </w:rPr>
        <w:t>A</w:t>
      </w:r>
      <w:r w:rsidRPr="00FC1EB8">
        <w:rPr>
          <w:rFonts w:ascii="Arial" w:eastAsia="Arial" w:hAnsi="Arial" w:cs="Arial"/>
          <w:sz w:val="22"/>
          <w:szCs w:val="22"/>
          <w:lang w:val="it-IT"/>
        </w:rPr>
        <w:t>ch</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z</w:t>
      </w:r>
      <w:r w:rsidRPr="00FC1EB8">
        <w:rPr>
          <w:rFonts w:ascii="Arial" w:eastAsia="Arial" w:hAnsi="Arial" w:cs="Arial"/>
          <w:spacing w:val="-1"/>
          <w:sz w:val="22"/>
          <w:szCs w:val="22"/>
          <w:lang w:val="it-IT"/>
        </w:rPr>
        <w:t>i</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orul</w:t>
      </w:r>
      <w:r w:rsidRPr="00FC1EB8">
        <w:rPr>
          <w:rFonts w:ascii="Arial" w:eastAsia="Arial" w:hAnsi="Arial" w:cs="Arial"/>
          <w:spacing w:val="15"/>
          <w:sz w:val="22"/>
          <w:szCs w:val="22"/>
          <w:lang w:val="it-IT"/>
        </w:rPr>
        <w:t xml:space="preserve"> </w:t>
      </w:r>
      <w:r w:rsidRPr="00FC1EB8">
        <w:rPr>
          <w:rFonts w:ascii="Arial" w:eastAsia="Arial" w:hAnsi="Arial" w:cs="Arial"/>
          <w:sz w:val="22"/>
          <w:szCs w:val="22"/>
          <w:lang w:val="it-IT"/>
        </w:rPr>
        <w:t>se</w:t>
      </w:r>
      <w:r w:rsidRPr="00FC1EB8">
        <w:rPr>
          <w:rFonts w:ascii="Arial" w:eastAsia="Arial" w:hAnsi="Arial" w:cs="Arial"/>
          <w:spacing w:val="15"/>
          <w:sz w:val="22"/>
          <w:szCs w:val="22"/>
          <w:lang w:val="it-IT"/>
        </w:rPr>
        <w:t xml:space="preserve"> </w:t>
      </w:r>
      <w:r w:rsidRPr="00FC1EB8">
        <w:rPr>
          <w:rFonts w:ascii="Arial" w:eastAsia="Arial" w:hAnsi="Arial" w:cs="Arial"/>
          <w:sz w:val="22"/>
          <w:szCs w:val="22"/>
          <w:lang w:val="it-IT"/>
        </w:rPr>
        <w:t>o</w:t>
      </w:r>
      <w:r w:rsidRPr="00FC1EB8">
        <w:rPr>
          <w:rFonts w:ascii="Arial" w:eastAsia="Arial" w:hAnsi="Arial" w:cs="Arial"/>
          <w:spacing w:val="-1"/>
          <w:sz w:val="22"/>
          <w:szCs w:val="22"/>
          <w:lang w:val="it-IT"/>
        </w:rPr>
        <w:t>bl</w:t>
      </w:r>
      <w:r w:rsidRPr="00FC1EB8">
        <w:rPr>
          <w:rFonts w:ascii="Arial" w:eastAsia="Arial" w:hAnsi="Arial" w:cs="Arial"/>
          <w:spacing w:val="-3"/>
          <w:sz w:val="22"/>
          <w:szCs w:val="22"/>
          <w:lang w:val="it-IT"/>
        </w:rPr>
        <w:t>i</w:t>
      </w:r>
      <w:r w:rsidRPr="00FC1EB8">
        <w:rPr>
          <w:rFonts w:ascii="Arial" w:eastAsia="Arial" w:hAnsi="Arial" w:cs="Arial"/>
          <w:spacing w:val="2"/>
          <w:sz w:val="22"/>
          <w:szCs w:val="22"/>
          <w:lang w:val="it-IT"/>
        </w:rPr>
        <w:t>g</w:t>
      </w:r>
      <w:r w:rsidRPr="00FC1EB8">
        <w:rPr>
          <w:rFonts w:ascii="Arial" w:eastAsia="Arial" w:hAnsi="Arial" w:cs="Arial"/>
          <w:sz w:val="22"/>
          <w:szCs w:val="22"/>
          <w:lang w:val="it-IT"/>
        </w:rPr>
        <w:t>ă</w:t>
      </w:r>
      <w:r w:rsidRPr="00FC1EB8">
        <w:rPr>
          <w:rFonts w:ascii="Arial" w:eastAsia="Arial" w:hAnsi="Arial" w:cs="Arial"/>
          <w:spacing w:val="15"/>
          <w:sz w:val="22"/>
          <w:szCs w:val="22"/>
          <w:lang w:val="it-IT"/>
        </w:rPr>
        <w:t xml:space="preserve"> </w:t>
      </w:r>
      <w:r w:rsidRPr="00FC1EB8">
        <w:rPr>
          <w:rFonts w:ascii="Arial" w:eastAsia="Arial" w:hAnsi="Arial" w:cs="Arial"/>
          <w:sz w:val="22"/>
          <w:szCs w:val="22"/>
          <w:lang w:val="it-IT"/>
        </w:rPr>
        <w:t>să</w:t>
      </w:r>
      <w:r w:rsidRPr="00FC1EB8">
        <w:rPr>
          <w:rFonts w:ascii="Arial" w:eastAsia="Arial" w:hAnsi="Arial" w:cs="Arial"/>
          <w:spacing w:val="10"/>
          <w:sz w:val="22"/>
          <w:szCs w:val="22"/>
          <w:lang w:val="it-IT"/>
        </w:rPr>
        <w:t xml:space="preserve"> </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pli</w:t>
      </w:r>
      <w:r w:rsidRPr="00FC1EB8">
        <w:rPr>
          <w:rFonts w:ascii="Arial" w:eastAsia="Arial" w:hAnsi="Arial" w:cs="Arial"/>
          <w:sz w:val="22"/>
          <w:szCs w:val="22"/>
          <w:lang w:val="it-IT"/>
        </w:rPr>
        <w:t>ce</w:t>
      </w:r>
      <w:r w:rsidRPr="00FC1EB8">
        <w:rPr>
          <w:rFonts w:ascii="Arial" w:eastAsia="Arial" w:hAnsi="Arial" w:cs="Arial"/>
          <w:spacing w:val="15"/>
          <w:sz w:val="22"/>
          <w:szCs w:val="22"/>
          <w:lang w:val="it-IT"/>
        </w:rPr>
        <w:t xml:space="preserve"> </w:t>
      </w:r>
      <w:r w:rsidRPr="00FC1EB8">
        <w:rPr>
          <w:rFonts w:ascii="Arial" w:eastAsia="Arial" w:hAnsi="Arial" w:cs="Arial"/>
          <w:sz w:val="22"/>
          <w:szCs w:val="22"/>
          <w:lang w:val="it-IT"/>
        </w:rPr>
        <w:t>pre</w:t>
      </w:r>
      <w:r w:rsidRPr="00FC1EB8">
        <w:rPr>
          <w:rFonts w:ascii="Arial" w:eastAsia="Arial" w:hAnsi="Arial" w:cs="Arial"/>
          <w:spacing w:val="-2"/>
          <w:sz w:val="22"/>
          <w:szCs w:val="22"/>
          <w:lang w:val="it-IT"/>
        </w:rPr>
        <w:t>v</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d</w:t>
      </w:r>
      <w:r w:rsidRPr="00FC1EB8">
        <w:rPr>
          <w:rFonts w:ascii="Arial" w:eastAsia="Arial" w:hAnsi="Arial" w:cs="Arial"/>
          <w:sz w:val="22"/>
          <w:szCs w:val="22"/>
          <w:lang w:val="it-IT"/>
        </w:rPr>
        <w:t>eri</w:t>
      </w:r>
      <w:r w:rsidRPr="00FC1EB8">
        <w:rPr>
          <w:rFonts w:ascii="Arial" w:eastAsia="Arial" w:hAnsi="Arial" w:cs="Arial"/>
          <w:spacing w:val="-2"/>
          <w:sz w:val="22"/>
          <w:szCs w:val="22"/>
          <w:lang w:val="it-IT"/>
        </w:rPr>
        <w:t>l</w:t>
      </w:r>
      <w:r w:rsidRPr="00FC1EB8">
        <w:rPr>
          <w:rFonts w:ascii="Arial" w:eastAsia="Arial" w:hAnsi="Arial" w:cs="Arial"/>
          <w:sz w:val="22"/>
          <w:szCs w:val="22"/>
          <w:lang w:val="it-IT"/>
        </w:rPr>
        <w:t>e</w:t>
      </w:r>
      <w:r w:rsidRPr="00FC1EB8">
        <w:rPr>
          <w:rFonts w:ascii="Arial" w:eastAsia="Arial" w:hAnsi="Arial" w:cs="Arial"/>
          <w:spacing w:val="15"/>
          <w:sz w:val="22"/>
          <w:szCs w:val="22"/>
          <w:lang w:val="it-IT"/>
        </w:rPr>
        <w:t xml:space="preserve"> </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ns</w:t>
      </w:r>
      <w:r w:rsidRPr="00FC1EB8">
        <w:rPr>
          <w:rFonts w:ascii="Arial" w:eastAsia="Arial" w:hAnsi="Arial" w:cs="Arial"/>
          <w:spacing w:val="-2"/>
          <w:sz w:val="22"/>
          <w:szCs w:val="22"/>
          <w:lang w:val="it-IT"/>
        </w:rPr>
        <w:t>t</w:t>
      </w:r>
      <w:r w:rsidRPr="00FC1EB8">
        <w:rPr>
          <w:rFonts w:ascii="Arial" w:eastAsia="Arial" w:hAnsi="Arial" w:cs="Arial"/>
          <w:spacing w:val="1"/>
          <w:sz w:val="22"/>
          <w:szCs w:val="22"/>
          <w:lang w:val="it-IT"/>
        </w:rPr>
        <w:t>r</w:t>
      </w:r>
      <w:r w:rsidRPr="00FC1EB8">
        <w:rPr>
          <w:rFonts w:ascii="Arial" w:eastAsia="Arial" w:hAnsi="Arial" w:cs="Arial"/>
          <w:spacing w:val="-3"/>
          <w:sz w:val="22"/>
          <w:szCs w:val="22"/>
          <w:lang w:val="it-IT"/>
        </w:rPr>
        <w:t>u</w:t>
      </w:r>
      <w:r w:rsidRPr="00FC1EB8">
        <w:rPr>
          <w:rFonts w:ascii="Arial" w:eastAsia="Arial" w:hAnsi="Arial" w:cs="Arial"/>
          <w:sz w:val="22"/>
          <w:szCs w:val="22"/>
          <w:lang w:val="it-IT"/>
        </w:rPr>
        <w:t>c</w:t>
      </w:r>
      <w:r w:rsidRPr="00FC1EB8">
        <w:rPr>
          <w:rFonts w:ascii="Arial" w:eastAsia="Arial" w:hAnsi="Arial" w:cs="Arial"/>
          <w:spacing w:val="1"/>
          <w:sz w:val="22"/>
          <w:szCs w:val="22"/>
          <w:lang w:val="it-IT"/>
        </w:rPr>
        <w:t>ț</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ni</w:t>
      </w:r>
      <w:r w:rsidRPr="00FC1EB8">
        <w:rPr>
          <w:rFonts w:ascii="Arial" w:eastAsia="Arial" w:hAnsi="Arial" w:cs="Arial"/>
          <w:sz w:val="22"/>
          <w:szCs w:val="22"/>
          <w:lang w:val="it-IT"/>
        </w:rPr>
        <w:t>i</w:t>
      </w:r>
      <w:r w:rsidRPr="00FC1EB8">
        <w:rPr>
          <w:rFonts w:ascii="Arial" w:eastAsia="Arial" w:hAnsi="Arial" w:cs="Arial"/>
          <w:spacing w:val="15"/>
          <w:sz w:val="22"/>
          <w:szCs w:val="22"/>
          <w:lang w:val="it-IT"/>
        </w:rPr>
        <w:t xml:space="preserve"> </w:t>
      </w:r>
      <w:r w:rsidRPr="00FC1EB8">
        <w:rPr>
          <w:rFonts w:ascii="Arial" w:eastAsia="Arial" w:hAnsi="Arial" w:cs="Arial"/>
          <w:sz w:val="22"/>
          <w:szCs w:val="22"/>
          <w:lang w:val="it-IT"/>
        </w:rPr>
        <w:t>nr.</w:t>
      </w:r>
      <w:r w:rsidRPr="00FC1EB8">
        <w:rPr>
          <w:rFonts w:ascii="Arial" w:eastAsia="Arial" w:hAnsi="Arial" w:cs="Arial"/>
          <w:spacing w:val="15"/>
          <w:sz w:val="22"/>
          <w:szCs w:val="22"/>
          <w:lang w:val="it-IT"/>
        </w:rPr>
        <w:t xml:space="preserve"> </w:t>
      </w:r>
      <w:r w:rsidRPr="00FC1EB8">
        <w:rPr>
          <w:rFonts w:ascii="Arial" w:eastAsia="Arial" w:hAnsi="Arial" w:cs="Arial"/>
          <w:sz w:val="22"/>
          <w:szCs w:val="22"/>
          <w:lang w:val="it-IT"/>
        </w:rPr>
        <w:t>6/3</w:t>
      </w:r>
      <w:r w:rsidRPr="00FC1EB8">
        <w:rPr>
          <w:rFonts w:ascii="Arial" w:eastAsia="Arial" w:hAnsi="Arial" w:cs="Arial"/>
          <w:spacing w:val="-2"/>
          <w:sz w:val="22"/>
          <w:szCs w:val="22"/>
          <w:lang w:val="it-IT"/>
        </w:rPr>
        <w:t>0</w:t>
      </w:r>
      <w:r w:rsidRPr="00FC1EB8">
        <w:rPr>
          <w:rFonts w:ascii="Arial" w:eastAsia="Arial" w:hAnsi="Arial" w:cs="Arial"/>
          <w:spacing w:val="1"/>
          <w:sz w:val="22"/>
          <w:szCs w:val="22"/>
          <w:lang w:val="it-IT"/>
        </w:rPr>
        <w:t>.</w:t>
      </w:r>
      <w:r w:rsidRPr="00FC1EB8">
        <w:rPr>
          <w:rFonts w:ascii="Arial" w:eastAsia="Arial" w:hAnsi="Arial" w:cs="Arial"/>
          <w:sz w:val="22"/>
          <w:szCs w:val="22"/>
          <w:lang w:val="it-IT"/>
        </w:rPr>
        <w:t>0</w:t>
      </w:r>
      <w:r w:rsidRPr="00FC1EB8">
        <w:rPr>
          <w:rFonts w:ascii="Arial" w:eastAsia="Arial" w:hAnsi="Arial" w:cs="Arial"/>
          <w:spacing w:val="-1"/>
          <w:sz w:val="22"/>
          <w:szCs w:val="22"/>
          <w:lang w:val="it-IT"/>
        </w:rPr>
        <w:t>8</w:t>
      </w:r>
      <w:r w:rsidRPr="00FC1EB8">
        <w:rPr>
          <w:rFonts w:ascii="Arial" w:eastAsia="Arial" w:hAnsi="Arial" w:cs="Arial"/>
          <w:spacing w:val="1"/>
          <w:sz w:val="22"/>
          <w:szCs w:val="22"/>
          <w:lang w:val="it-IT"/>
        </w:rPr>
        <w:t>.</w:t>
      </w:r>
      <w:r w:rsidRPr="00FC1EB8">
        <w:rPr>
          <w:rFonts w:ascii="Arial" w:eastAsia="Arial" w:hAnsi="Arial" w:cs="Arial"/>
          <w:sz w:val="22"/>
          <w:szCs w:val="22"/>
          <w:lang w:val="it-IT"/>
        </w:rPr>
        <w:t>2</w:t>
      </w:r>
      <w:r w:rsidRPr="00FC1EB8">
        <w:rPr>
          <w:rFonts w:ascii="Arial" w:eastAsia="Arial" w:hAnsi="Arial" w:cs="Arial"/>
          <w:spacing w:val="-1"/>
          <w:sz w:val="22"/>
          <w:szCs w:val="22"/>
          <w:lang w:val="it-IT"/>
        </w:rPr>
        <w:t>0</w:t>
      </w:r>
      <w:r w:rsidRPr="00FC1EB8">
        <w:rPr>
          <w:rFonts w:ascii="Arial" w:eastAsia="Arial" w:hAnsi="Arial" w:cs="Arial"/>
          <w:sz w:val="22"/>
          <w:szCs w:val="22"/>
          <w:lang w:val="it-IT"/>
        </w:rPr>
        <w:t>22</w:t>
      </w:r>
      <w:r w:rsidRPr="00FC1EB8">
        <w:rPr>
          <w:rFonts w:ascii="Arial" w:eastAsia="Arial" w:hAnsi="Arial" w:cs="Arial"/>
          <w:spacing w:val="13"/>
          <w:sz w:val="22"/>
          <w:szCs w:val="22"/>
          <w:lang w:val="it-IT"/>
        </w:rPr>
        <w:t xml:space="preserve"> </w:t>
      </w:r>
      <w:r w:rsidRPr="00FC1EB8">
        <w:rPr>
          <w:rFonts w:ascii="Arial" w:eastAsia="Arial" w:hAnsi="Arial" w:cs="Arial"/>
          <w:spacing w:val="-3"/>
          <w:sz w:val="22"/>
          <w:szCs w:val="22"/>
          <w:lang w:val="it-IT"/>
        </w:rPr>
        <w:t>e</w:t>
      </w:r>
      <w:r w:rsidRPr="00FC1EB8">
        <w:rPr>
          <w:rFonts w:ascii="Arial" w:eastAsia="Arial" w:hAnsi="Arial" w:cs="Arial"/>
          <w:spacing w:val="1"/>
          <w:sz w:val="22"/>
          <w:szCs w:val="22"/>
          <w:lang w:val="it-IT"/>
        </w:rPr>
        <w:t>m</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să</w:t>
      </w:r>
      <w:r w:rsidRPr="00FC1EB8">
        <w:rPr>
          <w:rFonts w:ascii="Arial" w:eastAsia="Arial" w:hAnsi="Arial" w:cs="Arial"/>
          <w:spacing w:val="15"/>
          <w:sz w:val="22"/>
          <w:szCs w:val="22"/>
          <w:lang w:val="it-IT"/>
        </w:rPr>
        <w:t xml:space="preserve"> </w:t>
      </w:r>
      <w:r w:rsidRPr="00FC1EB8">
        <w:rPr>
          <w:rFonts w:ascii="Arial" w:eastAsia="Arial" w:hAnsi="Arial" w:cs="Arial"/>
          <w:sz w:val="22"/>
          <w:szCs w:val="22"/>
          <w:lang w:val="it-IT"/>
        </w:rPr>
        <w:t>de</w:t>
      </w:r>
      <w:r w:rsidRPr="00FC1EB8">
        <w:rPr>
          <w:rFonts w:ascii="Arial" w:eastAsia="Arial" w:hAnsi="Arial" w:cs="Arial"/>
          <w:spacing w:val="15"/>
          <w:sz w:val="22"/>
          <w:szCs w:val="22"/>
          <w:lang w:val="it-IT"/>
        </w:rPr>
        <w:t xml:space="preserve"> </w:t>
      </w:r>
      <w:r w:rsidRPr="00FC1EB8">
        <w:rPr>
          <w:rFonts w:ascii="Arial" w:eastAsia="Arial" w:hAnsi="Arial" w:cs="Arial"/>
          <w:spacing w:val="-4"/>
          <w:sz w:val="22"/>
          <w:szCs w:val="22"/>
          <w:lang w:val="it-IT"/>
        </w:rPr>
        <w:t>M</w:t>
      </w:r>
      <w:r w:rsidRPr="00FC1EB8">
        <w:rPr>
          <w:rFonts w:ascii="Arial" w:eastAsia="Arial" w:hAnsi="Arial" w:cs="Arial"/>
          <w:spacing w:val="1"/>
          <w:sz w:val="22"/>
          <w:szCs w:val="22"/>
          <w:lang w:val="it-IT"/>
        </w:rPr>
        <w:t>I</w:t>
      </w:r>
      <w:r w:rsidRPr="00FC1EB8">
        <w:rPr>
          <w:rFonts w:ascii="Arial" w:eastAsia="Arial" w:hAnsi="Arial" w:cs="Arial"/>
          <w:spacing w:val="-1"/>
          <w:sz w:val="22"/>
          <w:szCs w:val="22"/>
          <w:lang w:val="it-IT"/>
        </w:rPr>
        <w:t>PE</w:t>
      </w:r>
      <w:r w:rsidRPr="00FC1EB8">
        <w:rPr>
          <w:rFonts w:ascii="Arial" w:eastAsia="Arial" w:hAnsi="Arial" w:cs="Arial"/>
          <w:sz w:val="22"/>
          <w:szCs w:val="22"/>
          <w:lang w:val="it-IT"/>
        </w:rPr>
        <w:t>,</w:t>
      </w:r>
      <w:r w:rsidRPr="00FC1EB8">
        <w:rPr>
          <w:rFonts w:ascii="Arial" w:eastAsia="Arial" w:hAnsi="Arial" w:cs="Arial"/>
          <w:spacing w:val="14"/>
          <w:sz w:val="22"/>
          <w:szCs w:val="22"/>
          <w:lang w:val="it-IT"/>
        </w:rPr>
        <w:t xml:space="preserve"> </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3"/>
          <w:sz w:val="22"/>
          <w:szCs w:val="22"/>
          <w:lang w:val="it-IT"/>
        </w:rPr>
        <w:t>v</w:t>
      </w:r>
      <w:r w:rsidRPr="00FC1EB8">
        <w:rPr>
          <w:rFonts w:ascii="Arial" w:eastAsia="Arial" w:hAnsi="Arial" w:cs="Arial"/>
          <w:spacing w:val="-1"/>
          <w:sz w:val="22"/>
          <w:szCs w:val="22"/>
          <w:lang w:val="it-IT"/>
        </w:rPr>
        <w:t>i</w:t>
      </w:r>
      <w:r w:rsidRPr="00FC1EB8">
        <w:rPr>
          <w:rFonts w:ascii="Arial" w:eastAsia="Arial" w:hAnsi="Arial" w:cs="Arial"/>
          <w:spacing w:val="-2"/>
          <w:sz w:val="22"/>
          <w:szCs w:val="22"/>
          <w:lang w:val="it-IT"/>
        </w:rPr>
        <w:t>z</w:t>
      </w:r>
      <w:r w:rsidRPr="00FC1EB8">
        <w:rPr>
          <w:rFonts w:ascii="Arial" w:eastAsia="Arial" w:hAnsi="Arial" w:cs="Arial"/>
          <w:spacing w:val="2"/>
          <w:sz w:val="22"/>
          <w:szCs w:val="22"/>
          <w:lang w:val="it-IT"/>
        </w:rPr>
        <w:t>u</w:t>
      </w:r>
      <w:r w:rsidRPr="00FC1EB8">
        <w:rPr>
          <w:rFonts w:ascii="Arial" w:eastAsia="Arial" w:hAnsi="Arial" w:cs="Arial"/>
          <w:spacing w:val="-1"/>
          <w:sz w:val="22"/>
          <w:szCs w:val="22"/>
          <w:lang w:val="it-IT"/>
        </w:rPr>
        <w:t>i</w:t>
      </w:r>
      <w:r w:rsidRPr="00FC1EB8">
        <w:rPr>
          <w:rFonts w:ascii="Arial" w:eastAsia="Arial" w:hAnsi="Arial" w:cs="Arial"/>
          <w:spacing w:val="8"/>
          <w:sz w:val="22"/>
          <w:szCs w:val="22"/>
          <w:lang w:val="it-IT"/>
        </w:rPr>
        <w:t>t</w:t>
      </w:r>
      <w:r w:rsidRPr="00FC1EB8">
        <w:rPr>
          <w:rFonts w:ascii="Arial" w:eastAsia="Arial" w:hAnsi="Arial" w:cs="Arial"/>
          <w:sz w:val="22"/>
          <w:szCs w:val="22"/>
          <w:lang w:val="it-IT"/>
        </w:rPr>
        <w:t>ă</w:t>
      </w:r>
    </w:p>
    <w:p w14:paraId="2A741BA5" w14:textId="77777777" w:rsidR="0017755A" w:rsidRPr="00FC1EB8" w:rsidRDefault="00140DA9">
      <w:pPr>
        <w:spacing w:before="1"/>
        <w:ind w:left="1120"/>
        <w:rPr>
          <w:rFonts w:ascii="Arial" w:eastAsia="Arial" w:hAnsi="Arial" w:cs="Arial"/>
          <w:sz w:val="22"/>
          <w:szCs w:val="22"/>
          <w:lang w:val="it-IT"/>
        </w:rPr>
      </w:pPr>
      <w:r w:rsidRPr="00FC1EB8">
        <w:rPr>
          <w:rFonts w:ascii="Arial" w:eastAsia="Arial" w:hAnsi="Arial" w:cs="Arial"/>
          <w:spacing w:val="-4"/>
          <w:sz w:val="22"/>
          <w:szCs w:val="22"/>
          <w:lang w:val="it-IT"/>
        </w:rPr>
        <w:t>î</w:t>
      </w:r>
      <w:r w:rsidRPr="00FC1EB8">
        <w:rPr>
          <w:rFonts w:ascii="Arial" w:eastAsia="Arial" w:hAnsi="Arial" w:cs="Arial"/>
          <w:sz w:val="22"/>
          <w:szCs w:val="22"/>
          <w:lang w:val="it-IT"/>
        </w:rPr>
        <w:t>n</w:t>
      </w:r>
      <w:r w:rsidRPr="00FC1EB8">
        <w:rPr>
          <w:rFonts w:ascii="Arial" w:eastAsia="Arial" w:hAnsi="Arial" w:cs="Arial"/>
          <w:spacing w:val="10"/>
          <w:sz w:val="22"/>
          <w:szCs w:val="22"/>
          <w:lang w:val="it-IT"/>
        </w:rPr>
        <w:t xml:space="preserve"> </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ul</w:t>
      </w:r>
      <w:r w:rsidRPr="00FC1EB8">
        <w:rPr>
          <w:rFonts w:ascii="Arial" w:eastAsia="Arial" w:hAnsi="Arial" w:cs="Arial"/>
          <w:spacing w:val="7"/>
          <w:sz w:val="22"/>
          <w:szCs w:val="22"/>
          <w:lang w:val="it-IT"/>
        </w:rPr>
        <w:t xml:space="preserve"> </w:t>
      </w:r>
      <w:r w:rsidRPr="00FC1EB8">
        <w:rPr>
          <w:rFonts w:ascii="Arial" w:eastAsia="Arial" w:hAnsi="Arial" w:cs="Arial"/>
          <w:sz w:val="22"/>
          <w:szCs w:val="22"/>
          <w:lang w:val="it-IT"/>
        </w:rPr>
        <w:t>2</w:t>
      </w:r>
      <w:r w:rsidRPr="00FC1EB8">
        <w:rPr>
          <w:rFonts w:ascii="Arial" w:eastAsia="Arial" w:hAnsi="Arial" w:cs="Arial"/>
          <w:spacing w:val="-1"/>
          <w:sz w:val="22"/>
          <w:szCs w:val="22"/>
          <w:lang w:val="it-IT"/>
        </w:rPr>
        <w:t>0</w:t>
      </w:r>
      <w:r w:rsidRPr="00FC1EB8">
        <w:rPr>
          <w:rFonts w:ascii="Arial" w:eastAsia="Arial" w:hAnsi="Arial" w:cs="Arial"/>
          <w:sz w:val="22"/>
          <w:szCs w:val="22"/>
          <w:lang w:val="it-IT"/>
        </w:rPr>
        <w:t>2</w:t>
      </w:r>
      <w:r w:rsidRPr="00FC1EB8">
        <w:rPr>
          <w:rFonts w:ascii="Arial" w:eastAsia="Arial" w:hAnsi="Arial" w:cs="Arial"/>
          <w:spacing w:val="-1"/>
          <w:sz w:val="22"/>
          <w:szCs w:val="22"/>
          <w:lang w:val="it-IT"/>
        </w:rPr>
        <w:t>3</w:t>
      </w:r>
      <w:r w:rsidRPr="00FC1EB8">
        <w:rPr>
          <w:rFonts w:ascii="Arial" w:eastAsia="Arial" w:hAnsi="Arial" w:cs="Arial"/>
          <w:sz w:val="22"/>
          <w:szCs w:val="22"/>
          <w:lang w:val="it-IT"/>
        </w:rPr>
        <w:t>,</w:t>
      </w:r>
      <w:r w:rsidRPr="00FC1EB8">
        <w:rPr>
          <w:rFonts w:ascii="Arial" w:eastAsia="Arial" w:hAnsi="Arial" w:cs="Arial"/>
          <w:spacing w:val="10"/>
          <w:sz w:val="22"/>
          <w:szCs w:val="22"/>
          <w:lang w:val="it-IT"/>
        </w:rPr>
        <w:t xml:space="preserve"> </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3"/>
          <w:sz w:val="22"/>
          <w:szCs w:val="22"/>
          <w:lang w:val="it-IT"/>
        </w:rPr>
        <w:t>f</w:t>
      </w:r>
      <w:r w:rsidRPr="00FC1EB8">
        <w:rPr>
          <w:rFonts w:ascii="Arial" w:eastAsia="Arial" w:hAnsi="Arial" w:cs="Arial"/>
          <w:spacing w:val="-3"/>
          <w:sz w:val="22"/>
          <w:szCs w:val="22"/>
          <w:lang w:val="it-IT"/>
        </w:rPr>
        <w:t>e</w:t>
      </w:r>
      <w:r w:rsidRPr="00FC1EB8">
        <w:rPr>
          <w:rFonts w:ascii="Arial" w:eastAsia="Arial" w:hAnsi="Arial" w:cs="Arial"/>
          <w:spacing w:val="1"/>
          <w:sz w:val="22"/>
          <w:szCs w:val="22"/>
          <w:lang w:val="it-IT"/>
        </w:rPr>
        <w:t>r</w:t>
      </w:r>
      <w:r w:rsidRPr="00FC1EB8">
        <w:rPr>
          <w:rFonts w:ascii="Arial" w:eastAsia="Arial" w:hAnsi="Arial" w:cs="Arial"/>
          <w:spacing w:val="-1"/>
          <w:sz w:val="22"/>
          <w:szCs w:val="22"/>
          <w:lang w:val="it-IT"/>
        </w:rPr>
        <w:t>i</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o</w:t>
      </w:r>
      <w:r w:rsidRPr="00FC1EB8">
        <w:rPr>
          <w:rFonts w:ascii="Arial" w:eastAsia="Arial" w:hAnsi="Arial" w:cs="Arial"/>
          <w:spacing w:val="-1"/>
          <w:sz w:val="22"/>
          <w:szCs w:val="22"/>
          <w:lang w:val="it-IT"/>
        </w:rPr>
        <w:t>a</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6"/>
          <w:sz w:val="22"/>
          <w:szCs w:val="22"/>
          <w:lang w:val="it-IT"/>
        </w:rPr>
        <w:t xml:space="preserve"> </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a</w:t>
      </w:r>
      <w:r w:rsidRPr="00FC1EB8">
        <w:rPr>
          <w:rFonts w:ascii="Arial" w:eastAsia="Arial" w:hAnsi="Arial" w:cs="Arial"/>
          <w:spacing w:val="8"/>
          <w:sz w:val="22"/>
          <w:szCs w:val="22"/>
          <w:lang w:val="it-IT"/>
        </w:rPr>
        <w:t xml:space="preserve"> </w:t>
      </w:r>
      <w:r w:rsidRPr="00FC1EB8">
        <w:rPr>
          <w:rFonts w:ascii="Arial" w:eastAsia="Arial" w:hAnsi="Arial" w:cs="Arial"/>
          <w:sz w:val="22"/>
          <w:szCs w:val="22"/>
          <w:lang w:val="it-IT"/>
        </w:rPr>
        <w:t>co</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ecta</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ea</w:t>
      </w:r>
      <w:r w:rsidRPr="00FC1EB8">
        <w:rPr>
          <w:rFonts w:ascii="Arial" w:eastAsia="Arial" w:hAnsi="Arial" w:cs="Arial"/>
          <w:spacing w:val="8"/>
          <w:sz w:val="22"/>
          <w:szCs w:val="22"/>
          <w:lang w:val="it-IT"/>
        </w:rPr>
        <w:t xml:space="preserve"> </w:t>
      </w:r>
      <w:r w:rsidRPr="00FC1EB8">
        <w:rPr>
          <w:rFonts w:ascii="Arial" w:eastAsia="Arial" w:hAnsi="Arial" w:cs="Arial"/>
          <w:sz w:val="22"/>
          <w:szCs w:val="22"/>
          <w:lang w:val="it-IT"/>
        </w:rPr>
        <w:t>ș</w:t>
      </w:r>
      <w:r w:rsidRPr="00FC1EB8">
        <w:rPr>
          <w:rFonts w:ascii="Arial" w:eastAsia="Arial" w:hAnsi="Arial" w:cs="Arial"/>
          <w:sz w:val="22"/>
          <w:szCs w:val="22"/>
          <w:lang w:val="it-IT"/>
        </w:rPr>
        <w:t>i</w:t>
      </w:r>
      <w:r w:rsidRPr="00FC1EB8">
        <w:rPr>
          <w:rFonts w:ascii="Arial" w:eastAsia="Arial" w:hAnsi="Arial" w:cs="Arial"/>
          <w:spacing w:val="7"/>
          <w:sz w:val="22"/>
          <w:szCs w:val="22"/>
          <w:lang w:val="it-IT"/>
        </w:rPr>
        <w:t xml:space="preserve"> </w:t>
      </w:r>
      <w:r w:rsidRPr="00FC1EB8">
        <w:rPr>
          <w:rFonts w:ascii="Arial" w:eastAsia="Arial" w:hAnsi="Arial" w:cs="Arial"/>
          <w:sz w:val="22"/>
          <w:szCs w:val="22"/>
          <w:lang w:val="it-IT"/>
        </w:rPr>
        <w:t>acc</w:t>
      </w:r>
      <w:r w:rsidRPr="00FC1EB8">
        <w:rPr>
          <w:rFonts w:ascii="Arial" w:eastAsia="Arial" w:hAnsi="Arial" w:cs="Arial"/>
          <w:spacing w:val="-1"/>
          <w:sz w:val="22"/>
          <w:szCs w:val="22"/>
          <w:lang w:val="it-IT"/>
        </w:rPr>
        <w:t>e</w:t>
      </w:r>
      <w:r w:rsidRPr="00FC1EB8">
        <w:rPr>
          <w:rFonts w:ascii="Arial" w:eastAsia="Arial" w:hAnsi="Arial" w:cs="Arial"/>
          <w:sz w:val="22"/>
          <w:szCs w:val="22"/>
          <w:lang w:val="it-IT"/>
        </w:rPr>
        <w:t>sul</w:t>
      </w:r>
      <w:r w:rsidRPr="00FC1EB8">
        <w:rPr>
          <w:rFonts w:ascii="Arial" w:eastAsia="Arial" w:hAnsi="Arial" w:cs="Arial"/>
          <w:spacing w:val="7"/>
          <w:sz w:val="22"/>
          <w:szCs w:val="22"/>
          <w:lang w:val="it-IT"/>
        </w:rPr>
        <w:t xml:space="preserve"> </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a</w:t>
      </w:r>
      <w:r w:rsidRPr="00FC1EB8">
        <w:rPr>
          <w:rFonts w:ascii="Arial" w:eastAsia="Arial" w:hAnsi="Arial" w:cs="Arial"/>
          <w:spacing w:val="8"/>
          <w:sz w:val="22"/>
          <w:szCs w:val="22"/>
          <w:lang w:val="it-IT"/>
        </w:rPr>
        <w:t xml:space="preserve"> </w:t>
      </w:r>
      <w:r w:rsidRPr="00FC1EB8">
        <w:rPr>
          <w:rFonts w:ascii="Arial" w:eastAsia="Arial" w:hAnsi="Arial" w:cs="Arial"/>
          <w:sz w:val="22"/>
          <w:szCs w:val="22"/>
          <w:lang w:val="it-IT"/>
        </w:rPr>
        <w:t>d</w:t>
      </w:r>
      <w:r w:rsidRPr="00FC1EB8">
        <w:rPr>
          <w:rFonts w:ascii="Arial" w:eastAsia="Arial" w:hAnsi="Arial" w:cs="Arial"/>
          <w:spacing w:val="-1"/>
          <w:sz w:val="22"/>
          <w:szCs w:val="22"/>
          <w:lang w:val="it-IT"/>
        </w:rPr>
        <w:t>a</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e</w:t>
      </w:r>
      <w:r w:rsidRPr="00FC1EB8">
        <w:rPr>
          <w:rFonts w:ascii="Arial" w:eastAsia="Arial" w:hAnsi="Arial" w:cs="Arial"/>
          <w:spacing w:val="8"/>
          <w:sz w:val="22"/>
          <w:szCs w:val="22"/>
          <w:lang w:val="it-IT"/>
        </w:rPr>
        <w:t xml:space="preserve"> </w:t>
      </w:r>
      <w:r w:rsidRPr="00FC1EB8">
        <w:rPr>
          <w:rFonts w:ascii="Arial" w:eastAsia="Arial" w:hAnsi="Arial" w:cs="Arial"/>
          <w:sz w:val="22"/>
          <w:szCs w:val="22"/>
          <w:lang w:val="it-IT"/>
        </w:rPr>
        <w:t>pri</w:t>
      </w:r>
      <w:r w:rsidRPr="00FC1EB8">
        <w:rPr>
          <w:rFonts w:ascii="Arial" w:eastAsia="Arial" w:hAnsi="Arial" w:cs="Arial"/>
          <w:spacing w:val="-3"/>
          <w:sz w:val="22"/>
          <w:szCs w:val="22"/>
          <w:lang w:val="it-IT"/>
        </w:rPr>
        <w:t>v</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nd</w:t>
      </w:r>
      <w:r w:rsidRPr="00FC1EB8">
        <w:rPr>
          <w:rFonts w:ascii="Arial" w:eastAsia="Arial" w:hAnsi="Arial" w:cs="Arial"/>
          <w:spacing w:val="8"/>
          <w:sz w:val="22"/>
          <w:szCs w:val="22"/>
          <w:lang w:val="it-IT"/>
        </w:rPr>
        <w:t xml:space="preserve"> </w:t>
      </w:r>
      <w:r w:rsidRPr="00FC1EB8">
        <w:rPr>
          <w:rFonts w:ascii="Arial" w:eastAsia="Arial" w:hAnsi="Arial" w:cs="Arial"/>
          <w:sz w:val="22"/>
          <w:szCs w:val="22"/>
          <w:lang w:val="it-IT"/>
        </w:rPr>
        <w:t>b</w:t>
      </w:r>
      <w:r w:rsidRPr="00FC1EB8">
        <w:rPr>
          <w:rFonts w:ascii="Arial" w:eastAsia="Arial" w:hAnsi="Arial" w:cs="Arial"/>
          <w:spacing w:val="-1"/>
          <w:sz w:val="22"/>
          <w:szCs w:val="22"/>
          <w:lang w:val="it-IT"/>
        </w:rPr>
        <w:t>e</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e</w:t>
      </w:r>
      <w:r w:rsidRPr="00FC1EB8">
        <w:rPr>
          <w:rFonts w:ascii="Arial" w:eastAsia="Arial" w:hAnsi="Arial" w:cs="Arial"/>
          <w:spacing w:val="3"/>
          <w:sz w:val="22"/>
          <w:szCs w:val="22"/>
          <w:lang w:val="it-IT"/>
        </w:rPr>
        <w:t>f</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c</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arii</w:t>
      </w:r>
      <w:r w:rsidRPr="00FC1EB8">
        <w:rPr>
          <w:rFonts w:ascii="Arial" w:eastAsia="Arial" w:hAnsi="Arial" w:cs="Arial"/>
          <w:spacing w:val="7"/>
          <w:sz w:val="22"/>
          <w:szCs w:val="22"/>
          <w:lang w:val="it-IT"/>
        </w:rPr>
        <w:t xml:space="preserve"> </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al</w:t>
      </w:r>
      <w:r w:rsidRPr="00FC1EB8">
        <w:rPr>
          <w:rFonts w:ascii="Arial" w:eastAsia="Arial" w:hAnsi="Arial" w:cs="Arial"/>
          <w:sz w:val="22"/>
          <w:szCs w:val="22"/>
          <w:lang w:val="it-IT"/>
        </w:rPr>
        <w:t>i</w:t>
      </w:r>
      <w:r w:rsidRPr="00FC1EB8">
        <w:rPr>
          <w:rFonts w:ascii="Arial" w:eastAsia="Arial" w:hAnsi="Arial" w:cs="Arial"/>
          <w:spacing w:val="7"/>
          <w:sz w:val="22"/>
          <w:szCs w:val="22"/>
          <w:lang w:val="it-IT"/>
        </w:rPr>
        <w:t xml:space="preserve"> </w:t>
      </w:r>
      <w:r w:rsidRPr="00FC1EB8">
        <w:rPr>
          <w:rFonts w:ascii="Arial" w:eastAsia="Arial" w:hAnsi="Arial" w:cs="Arial"/>
          <w:sz w:val="22"/>
          <w:szCs w:val="22"/>
          <w:lang w:val="it-IT"/>
        </w:rPr>
        <w:t>ai</w:t>
      </w:r>
      <w:r w:rsidRPr="00FC1EB8">
        <w:rPr>
          <w:rFonts w:ascii="Arial" w:eastAsia="Arial" w:hAnsi="Arial" w:cs="Arial"/>
          <w:spacing w:val="7"/>
          <w:sz w:val="22"/>
          <w:szCs w:val="22"/>
          <w:lang w:val="it-IT"/>
        </w:rPr>
        <w:t xml:space="preserve"> </w:t>
      </w:r>
      <w:r w:rsidRPr="00FC1EB8">
        <w:rPr>
          <w:rFonts w:ascii="Arial" w:eastAsia="Arial" w:hAnsi="Arial" w:cs="Arial"/>
          <w:sz w:val="22"/>
          <w:szCs w:val="22"/>
          <w:lang w:val="it-IT"/>
        </w:rPr>
        <w:t>d</w:t>
      </w:r>
      <w:r w:rsidRPr="00FC1EB8">
        <w:rPr>
          <w:rFonts w:ascii="Arial" w:eastAsia="Arial" w:hAnsi="Arial" w:cs="Arial"/>
          <w:spacing w:val="-1"/>
          <w:sz w:val="22"/>
          <w:szCs w:val="22"/>
          <w:lang w:val="it-IT"/>
        </w:rPr>
        <w:t>e</w:t>
      </w:r>
      <w:r w:rsidRPr="00FC1EB8">
        <w:rPr>
          <w:rFonts w:ascii="Arial" w:eastAsia="Arial" w:hAnsi="Arial" w:cs="Arial"/>
          <w:sz w:val="22"/>
          <w:szCs w:val="22"/>
          <w:lang w:val="it-IT"/>
        </w:rPr>
        <w:t>s</w:t>
      </w:r>
      <w:r w:rsidRPr="00FC1EB8">
        <w:rPr>
          <w:rFonts w:ascii="Arial" w:eastAsia="Arial" w:hAnsi="Arial" w:cs="Arial"/>
          <w:spacing w:val="1"/>
          <w:sz w:val="22"/>
          <w:szCs w:val="22"/>
          <w:lang w:val="it-IT"/>
        </w:rPr>
        <w:t>t</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a</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ari</w:t>
      </w:r>
      <w:r w:rsidRPr="00FC1EB8">
        <w:rPr>
          <w:rFonts w:ascii="Arial" w:eastAsia="Arial" w:hAnsi="Arial" w:cs="Arial"/>
          <w:spacing w:val="-2"/>
          <w:sz w:val="22"/>
          <w:szCs w:val="22"/>
          <w:lang w:val="it-IT"/>
        </w:rPr>
        <w:t>l</w:t>
      </w:r>
      <w:r w:rsidRPr="00FC1EB8">
        <w:rPr>
          <w:rFonts w:ascii="Arial" w:eastAsia="Arial" w:hAnsi="Arial" w:cs="Arial"/>
          <w:sz w:val="22"/>
          <w:szCs w:val="22"/>
          <w:lang w:val="it-IT"/>
        </w:rPr>
        <w:t>or</w:t>
      </w:r>
    </w:p>
    <w:p w14:paraId="43555DE9" w14:textId="77777777" w:rsidR="0017755A" w:rsidRPr="00FC1EB8" w:rsidRDefault="00140DA9">
      <w:pPr>
        <w:spacing w:line="240" w:lineRule="exact"/>
        <w:ind w:left="1120"/>
        <w:rPr>
          <w:rFonts w:ascii="Arial" w:eastAsia="Arial" w:hAnsi="Arial" w:cs="Arial"/>
          <w:sz w:val="22"/>
          <w:szCs w:val="22"/>
          <w:lang w:val="it-IT"/>
        </w:rPr>
      </w:pPr>
      <w:r w:rsidRPr="00FC1EB8">
        <w:rPr>
          <w:rFonts w:ascii="Arial" w:eastAsia="Arial" w:hAnsi="Arial" w:cs="Arial"/>
          <w:spacing w:val="1"/>
          <w:sz w:val="22"/>
          <w:szCs w:val="22"/>
          <w:lang w:val="it-IT"/>
        </w:rPr>
        <w:t>f</w:t>
      </w:r>
      <w:r w:rsidRPr="00FC1EB8">
        <w:rPr>
          <w:rFonts w:ascii="Arial" w:eastAsia="Arial" w:hAnsi="Arial" w:cs="Arial"/>
          <w:sz w:val="22"/>
          <w:szCs w:val="22"/>
          <w:lang w:val="it-IT"/>
        </w:rPr>
        <w:t>o</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d</w:t>
      </w:r>
      <w:r w:rsidRPr="00FC1EB8">
        <w:rPr>
          <w:rFonts w:ascii="Arial" w:eastAsia="Arial" w:hAnsi="Arial" w:cs="Arial"/>
          <w:spacing w:val="-1"/>
          <w:sz w:val="22"/>
          <w:szCs w:val="22"/>
          <w:lang w:val="it-IT"/>
        </w:rPr>
        <w:t>u</w:t>
      </w:r>
      <w:r w:rsidRPr="00FC1EB8">
        <w:rPr>
          <w:rFonts w:ascii="Arial" w:eastAsia="Arial" w:hAnsi="Arial" w:cs="Arial"/>
          <w:spacing w:val="1"/>
          <w:sz w:val="22"/>
          <w:szCs w:val="22"/>
          <w:lang w:val="it-IT"/>
        </w:rPr>
        <w:t>r</w:t>
      </w:r>
      <w:r w:rsidRPr="00FC1EB8">
        <w:rPr>
          <w:rFonts w:ascii="Arial" w:eastAsia="Arial" w:hAnsi="Arial" w:cs="Arial"/>
          <w:spacing w:val="-1"/>
          <w:sz w:val="22"/>
          <w:szCs w:val="22"/>
          <w:lang w:val="it-IT"/>
        </w:rPr>
        <w:t>il</w:t>
      </w:r>
      <w:r w:rsidRPr="00FC1EB8">
        <w:rPr>
          <w:rFonts w:ascii="Arial" w:eastAsia="Arial" w:hAnsi="Arial" w:cs="Arial"/>
          <w:sz w:val="22"/>
          <w:szCs w:val="22"/>
          <w:lang w:val="it-IT"/>
        </w:rPr>
        <w:t>or</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d</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ca</w:t>
      </w:r>
      <w:r w:rsidRPr="00FC1EB8">
        <w:rPr>
          <w:rFonts w:ascii="Arial" w:eastAsia="Arial" w:hAnsi="Arial" w:cs="Arial"/>
          <w:spacing w:val="-1"/>
          <w:sz w:val="22"/>
          <w:szCs w:val="22"/>
          <w:lang w:val="it-IT"/>
        </w:rPr>
        <w:t>d</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 xml:space="preserve">ul </w:t>
      </w:r>
      <w:r w:rsidRPr="00FC1EB8">
        <w:rPr>
          <w:rFonts w:ascii="Arial" w:eastAsia="Arial" w:hAnsi="Arial" w:cs="Arial"/>
          <w:spacing w:val="-1"/>
          <w:sz w:val="22"/>
          <w:szCs w:val="22"/>
          <w:lang w:val="it-IT"/>
        </w:rPr>
        <w:t>P</w:t>
      </w:r>
      <w:r w:rsidRPr="00FC1EB8">
        <w:rPr>
          <w:rFonts w:ascii="Arial" w:eastAsia="Arial" w:hAnsi="Arial" w:cs="Arial"/>
          <w:spacing w:val="-3"/>
          <w:sz w:val="22"/>
          <w:szCs w:val="22"/>
          <w:lang w:val="it-IT"/>
        </w:rPr>
        <w:t>N</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R</w:t>
      </w:r>
    </w:p>
    <w:p w14:paraId="3D008CBC" w14:textId="77777777" w:rsidR="0017755A" w:rsidRPr="00FC1EB8" w:rsidRDefault="0017755A">
      <w:pPr>
        <w:spacing w:before="12" w:line="240" w:lineRule="exact"/>
        <w:rPr>
          <w:sz w:val="24"/>
          <w:szCs w:val="24"/>
          <w:lang w:val="it-IT"/>
        </w:rPr>
      </w:pPr>
    </w:p>
    <w:p w14:paraId="5923E103" w14:textId="77777777" w:rsidR="0017755A" w:rsidRPr="00FC1EB8" w:rsidRDefault="00140DA9">
      <w:pPr>
        <w:ind w:left="400"/>
        <w:rPr>
          <w:rFonts w:ascii="Arial" w:eastAsia="Arial" w:hAnsi="Arial" w:cs="Arial"/>
          <w:sz w:val="22"/>
          <w:szCs w:val="22"/>
          <w:lang w:val="it-IT"/>
        </w:rPr>
      </w:pPr>
      <w:r w:rsidRPr="00FC1EB8">
        <w:rPr>
          <w:rFonts w:ascii="Arial" w:eastAsia="Arial" w:hAnsi="Arial" w:cs="Arial"/>
          <w:b/>
          <w:spacing w:val="-6"/>
          <w:sz w:val="22"/>
          <w:szCs w:val="22"/>
          <w:lang w:val="it-IT"/>
        </w:rPr>
        <w:t>A</w:t>
      </w:r>
      <w:r w:rsidRPr="00FC1EB8">
        <w:rPr>
          <w:rFonts w:ascii="Arial" w:eastAsia="Arial" w:hAnsi="Arial" w:cs="Arial"/>
          <w:b/>
          <w:sz w:val="22"/>
          <w:szCs w:val="22"/>
          <w:lang w:val="it-IT"/>
        </w:rPr>
        <w:t>r</w:t>
      </w:r>
      <w:r w:rsidRPr="00FC1EB8">
        <w:rPr>
          <w:rFonts w:ascii="Arial" w:eastAsia="Arial" w:hAnsi="Arial" w:cs="Arial"/>
          <w:b/>
          <w:spacing w:val="1"/>
          <w:sz w:val="22"/>
          <w:szCs w:val="22"/>
          <w:lang w:val="it-IT"/>
        </w:rPr>
        <w:t>t</w:t>
      </w:r>
      <w:r w:rsidRPr="00FC1EB8">
        <w:rPr>
          <w:rFonts w:ascii="Arial" w:eastAsia="Arial" w:hAnsi="Arial" w:cs="Arial"/>
          <w:b/>
          <w:sz w:val="22"/>
          <w:szCs w:val="22"/>
          <w:lang w:val="it-IT"/>
        </w:rPr>
        <w:t>.</w:t>
      </w:r>
      <w:r w:rsidRPr="00FC1EB8">
        <w:rPr>
          <w:rFonts w:ascii="Arial" w:eastAsia="Arial" w:hAnsi="Arial" w:cs="Arial"/>
          <w:b/>
          <w:spacing w:val="2"/>
          <w:sz w:val="22"/>
          <w:szCs w:val="22"/>
          <w:lang w:val="it-IT"/>
        </w:rPr>
        <w:t xml:space="preserve"> </w:t>
      </w:r>
      <w:r w:rsidRPr="00FC1EB8">
        <w:rPr>
          <w:rFonts w:ascii="Arial" w:eastAsia="Arial" w:hAnsi="Arial" w:cs="Arial"/>
          <w:b/>
          <w:sz w:val="22"/>
          <w:szCs w:val="22"/>
          <w:lang w:val="it-IT"/>
        </w:rPr>
        <w:t>8.</w:t>
      </w:r>
      <w:r w:rsidRPr="00FC1EB8">
        <w:rPr>
          <w:rFonts w:ascii="Arial" w:eastAsia="Arial" w:hAnsi="Arial" w:cs="Arial"/>
          <w:b/>
          <w:spacing w:val="37"/>
          <w:sz w:val="22"/>
          <w:szCs w:val="22"/>
          <w:lang w:val="it-IT"/>
        </w:rPr>
        <w:t xml:space="preserve"> </w:t>
      </w:r>
      <w:r w:rsidRPr="00FC1EB8">
        <w:rPr>
          <w:rFonts w:ascii="Arial" w:eastAsia="Arial" w:hAnsi="Arial" w:cs="Arial"/>
          <w:b/>
          <w:spacing w:val="-1"/>
          <w:sz w:val="22"/>
          <w:szCs w:val="22"/>
          <w:lang w:val="it-IT"/>
        </w:rPr>
        <w:t>S</w:t>
      </w:r>
      <w:r w:rsidRPr="00FC1EB8">
        <w:rPr>
          <w:rFonts w:ascii="Arial" w:eastAsia="Arial" w:hAnsi="Arial" w:cs="Arial"/>
          <w:b/>
          <w:sz w:val="22"/>
          <w:szCs w:val="22"/>
          <w:lang w:val="it-IT"/>
        </w:rPr>
        <w:t>a</w:t>
      </w:r>
      <w:r w:rsidRPr="00FC1EB8">
        <w:rPr>
          <w:rFonts w:ascii="Arial" w:eastAsia="Arial" w:hAnsi="Arial" w:cs="Arial"/>
          <w:b/>
          <w:spacing w:val="-1"/>
          <w:sz w:val="22"/>
          <w:szCs w:val="22"/>
          <w:lang w:val="it-IT"/>
        </w:rPr>
        <w:t>n</w:t>
      </w:r>
      <w:r w:rsidRPr="00FC1EB8">
        <w:rPr>
          <w:rFonts w:ascii="Arial" w:eastAsia="Arial" w:hAnsi="Arial" w:cs="Arial"/>
          <w:b/>
          <w:sz w:val="22"/>
          <w:szCs w:val="22"/>
          <w:lang w:val="it-IT"/>
        </w:rPr>
        <w:t>cţ</w:t>
      </w:r>
      <w:r w:rsidRPr="00FC1EB8">
        <w:rPr>
          <w:rFonts w:ascii="Arial" w:eastAsia="Arial" w:hAnsi="Arial" w:cs="Arial"/>
          <w:b/>
          <w:spacing w:val="1"/>
          <w:sz w:val="22"/>
          <w:szCs w:val="22"/>
          <w:lang w:val="it-IT"/>
        </w:rPr>
        <w:t>i</w:t>
      </w:r>
      <w:r w:rsidRPr="00FC1EB8">
        <w:rPr>
          <w:rFonts w:ascii="Arial" w:eastAsia="Arial" w:hAnsi="Arial" w:cs="Arial"/>
          <w:b/>
          <w:sz w:val="22"/>
          <w:szCs w:val="22"/>
          <w:lang w:val="it-IT"/>
        </w:rPr>
        <w:t>u</w:t>
      </w:r>
      <w:r w:rsidRPr="00FC1EB8">
        <w:rPr>
          <w:rFonts w:ascii="Arial" w:eastAsia="Arial" w:hAnsi="Arial" w:cs="Arial"/>
          <w:b/>
          <w:spacing w:val="-1"/>
          <w:sz w:val="22"/>
          <w:szCs w:val="22"/>
          <w:lang w:val="it-IT"/>
        </w:rPr>
        <w:t>n</w:t>
      </w:r>
      <w:r w:rsidRPr="00FC1EB8">
        <w:rPr>
          <w:rFonts w:ascii="Arial" w:eastAsia="Arial" w:hAnsi="Arial" w:cs="Arial"/>
          <w:b/>
          <w:sz w:val="22"/>
          <w:szCs w:val="22"/>
          <w:lang w:val="it-IT"/>
        </w:rPr>
        <w:t>i p</w:t>
      </w:r>
      <w:r w:rsidRPr="00FC1EB8">
        <w:rPr>
          <w:rFonts w:ascii="Arial" w:eastAsia="Arial" w:hAnsi="Arial" w:cs="Arial"/>
          <w:b/>
          <w:spacing w:val="-1"/>
          <w:sz w:val="22"/>
          <w:szCs w:val="22"/>
          <w:lang w:val="it-IT"/>
        </w:rPr>
        <w:t>e</w:t>
      </w:r>
      <w:r w:rsidRPr="00FC1EB8">
        <w:rPr>
          <w:rFonts w:ascii="Arial" w:eastAsia="Arial" w:hAnsi="Arial" w:cs="Arial"/>
          <w:b/>
          <w:sz w:val="22"/>
          <w:szCs w:val="22"/>
          <w:lang w:val="it-IT"/>
        </w:rPr>
        <w:t>n</w:t>
      </w:r>
      <w:r w:rsidRPr="00FC1EB8">
        <w:rPr>
          <w:rFonts w:ascii="Arial" w:eastAsia="Arial" w:hAnsi="Arial" w:cs="Arial"/>
          <w:b/>
          <w:spacing w:val="-2"/>
          <w:sz w:val="22"/>
          <w:szCs w:val="22"/>
          <w:lang w:val="it-IT"/>
        </w:rPr>
        <w:t>t</w:t>
      </w:r>
      <w:r w:rsidRPr="00FC1EB8">
        <w:rPr>
          <w:rFonts w:ascii="Arial" w:eastAsia="Arial" w:hAnsi="Arial" w:cs="Arial"/>
          <w:b/>
          <w:sz w:val="22"/>
          <w:szCs w:val="22"/>
          <w:lang w:val="it-IT"/>
        </w:rPr>
        <w:t>ru</w:t>
      </w:r>
      <w:r w:rsidRPr="00FC1EB8">
        <w:rPr>
          <w:rFonts w:ascii="Arial" w:eastAsia="Arial" w:hAnsi="Arial" w:cs="Arial"/>
          <w:b/>
          <w:spacing w:val="2"/>
          <w:sz w:val="22"/>
          <w:szCs w:val="22"/>
          <w:lang w:val="it-IT"/>
        </w:rPr>
        <w:t xml:space="preserve"> </w:t>
      </w:r>
      <w:r w:rsidRPr="00FC1EB8">
        <w:rPr>
          <w:rFonts w:ascii="Arial" w:eastAsia="Arial" w:hAnsi="Arial" w:cs="Arial"/>
          <w:b/>
          <w:sz w:val="22"/>
          <w:szCs w:val="22"/>
          <w:lang w:val="it-IT"/>
        </w:rPr>
        <w:t>n</w:t>
      </w:r>
      <w:r w:rsidRPr="00FC1EB8">
        <w:rPr>
          <w:rFonts w:ascii="Arial" w:eastAsia="Arial" w:hAnsi="Arial" w:cs="Arial"/>
          <w:b/>
          <w:spacing w:val="-3"/>
          <w:sz w:val="22"/>
          <w:szCs w:val="22"/>
          <w:lang w:val="it-IT"/>
        </w:rPr>
        <w:t>e</w:t>
      </w:r>
      <w:r w:rsidRPr="00FC1EB8">
        <w:rPr>
          <w:rFonts w:ascii="Arial" w:eastAsia="Arial" w:hAnsi="Arial" w:cs="Arial"/>
          <w:b/>
          <w:spacing w:val="1"/>
          <w:sz w:val="22"/>
          <w:szCs w:val="22"/>
          <w:lang w:val="it-IT"/>
        </w:rPr>
        <w:t>î</w:t>
      </w:r>
      <w:r w:rsidRPr="00FC1EB8">
        <w:rPr>
          <w:rFonts w:ascii="Arial" w:eastAsia="Arial" w:hAnsi="Arial" w:cs="Arial"/>
          <w:b/>
          <w:sz w:val="22"/>
          <w:szCs w:val="22"/>
          <w:lang w:val="it-IT"/>
        </w:rPr>
        <w:t>n</w:t>
      </w:r>
      <w:r w:rsidRPr="00FC1EB8">
        <w:rPr>
          <w:rFonts w:ascii="Arial" w:eastAsia="Arial" w:hAnsi="Arial" w:cs="Arial"/>
          <w:b/>
          <w:spacing w:val="-3"/>
          <w:sz w:val="22"/>
          <w:szCs w:val="22"/>
          <w:lang w:val="it-IT"/>
        </w:rPr>
        <w:t>d</w:t>
      </w:r>
      <w:r w:rsidRPr="00FC1EB8">
        <w:rPr>
          <w:rFonts w:ascii="Arial" w:eastAsia="Arial" w:hAnsi="Arial" w:cs="Arial"/>
          <w:b/>
          <w:sz w:val="22"/>
          <w:szCs w:val="22"/>
          <w:lang w:val="it-IT"/>
        </w:rPr>
        <w:t>e</w:t>
      </w:r>
      <w:r w:rsidRPr="00FC1EB8">
        <w:rPr>
          <w:rFonts w:ascii="Arial" w:eastAsia="Arial" w:hAnsi="Arial" w:cs="Arial"/>
          <w:b/>
          <w:spacing w:val="-1"/>
          <w:sz w:val="22"/>
          <w:szCs w:val="22"/>
          <w:lang w:val="it-IT"/>
        </w:rPr>
        <w:t>p</w:t>
      </w:r>
      <w:r w:rsidRPr="00FC1EB8">
        <w:rPr>
          <w:rFonts w:ascii="Arial" w:eastAsia="Arial" w:hAnsi="Arial" w:cs="Arial"/>
          <w:b/>
          <w:spacing w:val="1"/>
          <w:sz w:val="22"/>
          <w:szCs w:val="22"/>
          <w:lang w:val="it-IT"/>
        </w:rPr>
        <w:t>li</w:t>
      </w:r>
      <w:r w:rsidRPr="00FC1EB8">
        <w:rPr>
          <w:rFonts w:ascii="Arial" w:eastAsia="Arial" w:hAnsi="Arial" w:cs="Arial"/>
          <w:b/>
          <w:spacing w:val="-3"/>
          <w:sz w:val="22"/>
          <w:szCs w:val="22"/>
          <w:lang w:val="it-IT"/>
        </w:rPr>
        <w:t>n</w:t>
      </w:r>
      <w:r w:rsidRPr="00FC1EB8">
        <w:rPr>
          <w:rFonts w:ascii="Arial" w:eastAsia="Arial" w:hAnsi="Arial" w:cs="Arial"/>
          <w:b/>
          <w:spacing w:val="1"/>
          <w:sz w:val="22"/>
          <w:szCs w:val="22"/>
          <w:lang w:val="it-IT"/>
        </w:rPr>
        <w:t>i</w:t>
      </w:r>
      <w:r w:rsidRPr="00FC1EB8">
        <w:rPr>
          <w:rFonts w:ascii="Arial" w:eastAsia="Arial" w:hAnsi="Arial" w:cs="Arial"/>
          <w:b/>
          <w:sz w:val="22"/>
          <w:szCs w:val="22"/>
          <w:lang w:val="it-IT"/>
        </w:rPr>
        <w:t>rea</w:t>
      </w:r>
      <w:r w:rsidRPr="00FC1EB8">
        <w:rPr>
          <w:rFonts w:ascii="Arial" w:eastAsia="Arial" w:hAnsi="Arial" w:cs="Arial"/>
          <w:b/>
          <w:spacing w:val="-1"/>
          <w:sz w:val="22"/>
          <w:szCs w:val="22"/>
          <w:lang w:val="it-IT"/>
        </w:rPr>
        <w:t xml:space="preserve"> </w:t>
      </w:r>
      <w:r w:rsidRPr="00FC1EB8">
        <w:rPr>
          <w:rFonts w:ascii="Arial" w:eastAsia="Arial" w:hAnsi="Arial" w:cs="Arial"/>
          <w:b/>
          <w:sz w:val="22"/>
          <w:szCs w:val="22"/>
          <w:lang w:val="it-IT"/>
        </w:rPr>
        <w:t>c</w:t>
      </w:r>
      <w:r w:rsidRPr="00FC1EB8">
        <w:rPr>
          <w:rFonts w:ascii="Arial" w:eastAsia="Arial" w:hAnsi="Arial" w:cs="Arial"/>
          <w:b/>
          <w:spacing w:val="-1"/>
          <w:sz w:val="22"/>
          <w:szCs w:val="22"/>
          <w:lang w:val="it-IT"/>
        </w:rPr>
        <w:t>u</w:t>
      </w:r>
      <w:r w:rsidRPr="00FC1EB8">
        <w:rPr>
          <w:rFonts w:ascii="Arial" w:eastAsia="Arial" w:hAnsi="Arial" w:cs="Arial"/>
          <w:b/>
          <w:spacing w:val="1"/>
          <w:sz w:val="22"/>
          <w:szCs w:val="22"/>
          <w:lang w:val="it-IT"/>
        </w:rPr>
        <w:t>l</w:t>
      </w:r>
      <w:r w:rsidRPr="00FC1EB8">
        <w:rPr>
          <w:rFonts w:ascii="Arial" w:eastAsia="Arial" w:hAnsi="Arial" w:cs="Arial"/>
          <w:b/>
          <w:sz w:val="22"/>
          <w:szCs w:val="22"/>
          <w:lang w:val="it-IT"/>
        </w:rPr>
        <w:t>p</w:t>
      </w:r>
      <w:r w:rsidRPr="00FC1EB8">
        <w:rPr>
          <w:rFonts w:ascii="Arial" w:eastAsia="Arial" w:hAnsi="Arial" w:cs="Arial"/>
          <w:b/>
          <w:spacing w:val="-1"/>
          <w:sz w:val="22"/>
          <w:szCs w:val="22"/>
          <w:lang w:val="it-IT"/>
        </w:rPr>
        <w:t>a</w:t>
      </w:r>
      <w:r w:rsidRPr="00FC1EB8">
        <w:rPr>
          <w:rFonts w:ascii="Arial" w:eastAsia="Arial" w:hAnsi="Arial" w:cs="Arial"/>
          <w:b/>
          <w:spacing w:val="-3"/>
          <w:sz w:val="22"/>
          <w:szCs w:val="22"/>
          <w:lang w:val="it-IT"/>
        </w:rPr>
        <w:t>b</w:t>
      </w:r>
      <w:r w:rsidRPr="00FC1EB8">
        <w:rPr>
          <w:rFonts w:ascii="Arial" w:eastAsia="Arial" w:hAnsi="Arial" w:cs="Arial"/>
          <w:b/>
          <w:spacing w:val="1"/>
          <w:sz w:val="22"/>
          <w:szCs w:val="22"/>
          <w:lang w:val="it-IT"/>
        </w:rPr>
        <w:t>il</w:t>
      </w:r>
      <w:r w:rsidRPr="00FC1EB8">
        <w:rPr>
          <w:rFonts w:ascii="Arial" w:eastAsia="Arial" w:hAnsi="Arial" w:cs="Arial"/>
          <w:b/>
          <w:sz w:val="22"/>
          <w:szCs w:val="22"/>
          <w:lang w:val="it-IT"/>
        </w:rPr>
        <w:t>ă</w:t>
      </w:r>
      <w:r w:rsidRPr="00FC1EB8">
        <w:rPr>
          <w:rFonts w:ascii="Arial" w:eastAsia="Arial" w:hAnsi="Arial" w:cs="Arial"/>
          <w:b/>
          <w:spacing w:val="-2"/>
          <w:sz w:val="22"/>
          <w:szCs w:val="22"/>
          <w:lang w:val="it-IT"/>
        </w:rPr>
        <w:t xml:space="preserve"> </w:t>
      </w:r>
      <w:r w:rsidRPr="00FC1EB8">
        <w:rPr>
          <w:rFonts w:ascii="Arial" w:eastAsia="Arial" w:hAnsi="Arial" w:cs="Arial"/>
          <w:b/>
          <w:sz w:val="22"/>
          <w:szCs w:val="22"/>
          <w:lang w:val="it-IT"/>
        </w:rPr>
        <w:t>a o</w:t>
      </w:r>
      <w:r w:rsidRPr="00FC1EB8">
        <w:rPr>
          <w:rFonts w:ascii="Arial" w:eastAsia="Arial" w:hAnsi="Arial" w:cs="Arial"/>
          <w:b/>
          <w:spacing w:val="-3"/>
          <w:sz w:val="22"/>
          <w:szCs w:val="22"/>
          <w:lang w:val="it-IT"/>
        </w:rPr>
        <w:t>b</w:t>
      </w:r>
      <w:r w:rsidRPr="00FC1EB8">
        <w:rPr>
          <w:rFonts w:ascii="Arial" w:eastAsia="Arial" w:hAnsi="Arial" w:cs="Arial"/>
          <w:b/>
          <w:spacing w:val="1"/>
          <w:sz w:val="22"/>
          <w:szCs w:val="22"/>
          <w:lang w:val="it-IT"/>
        </w:rPr>
        <w:t>li</w:t>
      </w:r>
      <w:r w:rsidRPr="00FC1EB8">
        <w:rPr>
          <w:rFonts w:ascii="Arial" w:eastAsia="Arial" w:hAnsi="Arial" w:cs="Arial"/>
          <w:b/>
          <w:sz w:val="22"/>
          <w:szCs w:val="22"/>
          <w:lang w:val="it-IT"/>
        </w:rPr>
        <w:t>g</w:t>
      </w:r>
      <w:r w:rsidRPr="00FC1EB8">
        <w:rPr>
          <w:rFonts w:ascii="Arial" w:eastAsia="Arial" w:hAnsi="Arial" w:cs="Arial"/>
          <w:b/>
          <w:spacing w:val="-3"/>
          <w:sz w:val="22"/>
          <w:szCs w:val="22"/>
          <w:lang w:val="it-IT"/>
        </w:rPr>
        <w:t>a</w:t>
      </w:r>
      <w:r w:rsidRPr="00FC1EB8">
        <w:rPr>
          <w:rFonts w:ascii="Arial" w:eastAsia="Arial" w:hAnsi="Arial" w:cs="Arial"/>
          <w:b/>
          <w:spacing w:val="1"/>
          <w:sz w:val="22"/>
          <w:szCs w:val="22"/>
          <w:lang w:val="it-IT"/>
        </w:rPr>
        <w:t>ţ</w:t>
      </w:r>
      <w:r w:rsidRPr="00FC1EB8">
        <w:rPr>
          <w:rFonts w:ascii="Arial" w:eastAsia="Arial" w:hAnsi="Arial" w:cs="Arial"/>
          <w:b/>
          <w:spacing w:val="-1"/>
          <w:sz w:val="22"/>
          <w:szCs w:val="22"/>
          <w:lang w:val="it-IT"/>
        </w:rPr>
        <w:t>i</w:t>
      </w:r>
      <w:r w:rsidRPr="00FC1EB8">
        <w:rPr>
          <w:rFonts w:ascii="Arial" w:eastAsia="Arial" w:hAnsi="Arial" w:cs="Arial"/>
          <w:b/>
          <w:spacing w:val="1"/>
          <w:sz w:val="22"/>
          <w:szCs w:val="22"/>
          <w:lang w:val="it-IT"/>
        </w:rPr>
        <w:t>il</w:t>
      </w:r>
      <w:r w:rsidRPr="00FC1EB8">
        <w:rPr>
          <w:rFonts w:ascii="Arial" w:eastAsia="Arial" w:hAnsi="Arial" w:cs="Arial"/>
          <w:b/>
          <w:sz w:val="22"/>
          <w:szCs w:val="22"/>
          <w:lang w:val="it-IT"/>
        </w:rPr>
        <w:t>or</w:t>
      </w:r>
    </w:p>
    <w:p w14:paraId="507C0C53" w14:textId="77777777" w:rsidR="0017755A" w:rsidRPr="00FC1EB8" w:rsidRDefault="00140DA9">
      <w:pPr>
        <w:spacing w:before="1"/>
        <w:ind w:left="1480" w:right="68" w:hanging="360"/>
        <w:jc w:val="both"/>
        <w:rPr>
          <w:rFonts w:ascii="Arial" w:eastAsia="Arial" w:hAnsi="Arial" w:cs="Arial"/>
          <w:sz w:val="22"/>
          <w:szCs w:val="22"/>
          <w:lang w:val="it-IT"/>
        </w:rPr>
      </w:pPr>
      <w:r w:rsidRPr="00FC1EB8">
        <w:rPr>
          <w:rFonts w:ascii="Arial" w:eastAsia="Arial" w:hAnsi="Arial" w:cs="Arial"/>
          <w:sz w:val="22"/>
          <w:szCs w:val="22"/>
          <w:lang w:val="it-IT"/>
        </w:rPr>
        <w:t xml:space="preserve">a. </w:t>
      </w:r>
      <w:r w:rsidRPr="00FC1EB8">
        <w:rPr>
          <w:rFonts w:ascii="Arial" w:eastAsia="Arial" w:hAnsi="Arial" w:cs="Arial"/>
          <w:spacing w:val="25"/>
          <w:sz w:val="22"/>
          <w:szCs w:val="22"/>
          <w:lang w:val="it-IT"/>
        </w:rPr>
        <w:t xml:space="preserve"> </w:t>
      </w:r>
      <w:r w:rsidRPr="00FC1EB8">
        <w:rPr>
          <w:rFonts w:ascii="Arial" w:eastAsia="Arial" w:hAnsi="Arial" w:cs="Arial"/>
          <w:spacing w:val="1"/>
          <w:sz w:val="22"/>
          <w:szCs w:val="22"/>
          <w:lang w:val="it-IT"/>
        </w:rPr>
        <w:t>Î</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ca</w:t>
      </w:r>
      <w:r w:rsidRPr="00FC1EB8">
        <w:rPr>
          <w:rFonts w:ascii="Arial" w:eastAsia="Arial" w:hAnsi="Arial" w:cs="Arial"/>
          <w:spacing w:val="-3"/>
          <w:sz w:val="22"/>
          <w:szCs w:val="22"/>
          <w:lang w:val="it-IT"/>
        </w:rPr>
        <w:t>z</w:t>
      </w:r>
      <w:r w:rsidRPr="00FC1EB8">
        <w:rPr>
          <w:rFonts w:ascii="Arial" w:eastAsia="Arial" w:hAnsi="Arial" w:cs="Arial"/>
          <w:sz w:val="22"/>
          <w:szCs w:val="22"/>
          <w:lang w:val="it-IT"/>
        </w:rPr>
        <w:t>ul</w:t>
      </w:r>
      <w:r w:rsidRPr="00FC1EB8">
        <w:rPr>
          <w:rFonts w:ascii="Arial" w:eastAsia="Arial" w:hAnsi="Arial" w:cs="Arial"/>
          <w:spacing w:val="2"/>
          <w:sz w:val="22"/>
          <w:szCs w:val="22"/>
          <w:lang w:val="it-IT"/>
        </w:rPr>
        <w:t xml:space="preserve"> </w:t>
      </w:r>
      <w:r w:rsidRPr="00FC1EB8">
        <w:rPr>
          <w:rFonts w:ascii="Arial" w:eastAsia="Arial" w:hAnsi="Arial" w:cs="Arial"/>
          <w:spacing w:val="-4"/>
          <w:sz w:val="22"/>
          <w:szCs w:val="22"/>
          <w:lang w:val="it-IT"/>
        </w:rPr>
        <w:t>î</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care,</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d</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 xml:space="preserve"> </w:t>
      </w:r>
      <w:r w:rsidRPr="00FC1EB8">
        <w:rPr>
          <w:rFonts w:ascii="Arial" w:eastAsia="Arial" w:hAnsi="Arial" w:cs="Arial"/>
          <w:spacing w:val="-2"/>
          <w:sz w:val="22"/>
          <w:szCs w:val="22"/>
          <w:lang w:val="it-IT"/>
        </w:rPr>
        <w:t>v</w:t>
      </w:r>
      <w:r w:rsidRPr="00FC1EB8">
        <w:rPr>
          <w:rFonts w:ascii="Arial" w:eastAsia="Arial" w:hAnsi="Arial" w:cs="Arial"/>
          <w:spacing w:val="-1"/>
          <w:sz w:val="22"/>
          <w:szCs w:val="22"/>
          <w:lang w:val="it-IT"/>
        </w:rPr>
        <w:t>i</w:t>
      </w:r>
      <w:r w:rsidRPr="00FC1EB8">
        <w:rPr>
          <w:rFonts w:ascii="Arial" w:eastAsia="Arial" w:hAnsi="Arial" w:cs="Arial"/>
          <w:spacing w:val="2"/>
          <w:sz w:val="22"/>
          <w:szCs w:val="22"/>
          <w:lang w:val="it-IT"/>
        </w:rPr>
        <w:t>n</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sa</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e</w:t>
      </w:r>
      <w:r w:rsidRPr="00FC1EB8">
        <w:rPr>
          <w:rFonts w:ascii="Arial" w:eastAsia="Arial" w:hAnsi="Arial" w:cs="Arial"/>
          <w:spacing w:val="-3"/>
          <w:sz w:val="22"/>
          <w:szCs w:val="22"/>
          <w:lang w:val="it-IT"/>
        </w:rPr>
        <w:t>x</w:t>
      </w:r>
      <w:r w:rsidRPr="00FC1EB8">
        <w:rPr>
          <w:rFonts w:ascii="Arial" w:eastAsia="Arial" w:hAnsi="Arial" w:cs="Arial"/>
          <w:sz w:val="22"/>
          <w:szCs w:val="22"/>
          <w:lang w:val="it-IT"/>
        </w:rPr>
        <w:t>c</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us</w:t>
      </w:r>
      <w:r w:rsidRPr="00FC1EB8">
        <w:rPr>
          <w:rFonts w:ascii="Arial" w:eastAsia="Arial" w:hAnsi="Arial" w:cs="Arial"/>
          <w:spacing w:val="1"/>
          <w:sz w:val="22"/>
          <w:szCs w:val="22"/>
          <w:lang w:val="it-IT"/>
        </w:rPr>
        <w:t>i</w:t>
      </w:r>
      <w:r w:rsidRPr="00FC1EB8">
        <w:rPr>
          <w:rFonts w:ascii="Arial" w:eastAsia="Arial" w:hAnsi="Arial" w:cs="Arial"/>
          <w:spacing w:val="-2"/>
          <w:sz w:val="22"/>
          <w:szCs w:val="22"/>
          <w:lang w:val="it-IT"/>
        </w:rPr>
        <w:t>v</w:t>
      </w:r>
      <w:r w:rsidRPr="00FC1EB8">
        <w:rPr>
          <w:rFonts w:ascii="Arial" w:eastAsia="Arial" w:hAnsi="Arial" w:cs="Arial"/>
          <w:sz w:val="22"/>
          <w:szCs w:val="22"/>
          <w:lang w:val="it-IT"/>
        </w:rPr>
        <w:t>ă,</w:t>
      </w:r>
      <w:r w:rsidRPr="00FC1EB8">
        <w:rPr>
          <w:rFonts w:ascii="Arial" w:eastAsia="Arial" w:hAnsi="Arial" w:cs="Arial"/>
          <w:spacing w:val="2"/>
          <w:sz w:val="22"/>
          <w:szCs w:val="22"/>
          <w:lang w:val="it-IT"/>
        </w:rPr>
        <w:t xml:space="preserve"> </w:t>
      </w:r>
      <w:r w:rsidRPr="00FC1EB8">
        <w:rPr>
          <w:rFonts w:ascii="Arial" w:eastAsia="Arial" w:hAnsi="Arial" w:cs="Arial"/>
          <w:spacing w:val="3"/>
          <w:sz w:val="22"/>
          <w:szCs w:val="22"/>
          <w:lang w:val="it-IT"/>
        </w:rPr>
        <w:t>f</w:t>
      </w:r>
      <w:r w:rsidRPr="00FC1EB8">
        <w:rPr>
          <w:rFonts w:ascii="Arial" w:eastAsia="Arial" w:hAnsi="Arial" w:cs="Arial"/>
          <w:spacing w:val="-3"/>
          <w:sz w:val="22"/>
          <w:szCs w:val="22"/>
          <w:lang w:val="it-IT"/>
        </w:rPr>
        <w:t>u</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i</w:t>
      </w:r>
      <w:r w:rsidRPr="00FC1EB8">
        <w:rPr>
          <w:rFonts w:ascii="Arial" w:eastAsia="Arial" w:hAnsi="Arial" w:cs="Arial"/>
          <w:spacing w:val="-2"/>
          <w:sz w:val="22"/>
          <w:szCs w:val="22"/>
          <w:lang w:val="it-IT"/>
        </w:rPr>
        <w:t>z</w:t>
      </w:r>
      <w:r w:rsidRPr="00FC1EB8">
        <w:rPr>
          <w:rFonts w:ascii="Arial" w:eastAsia="Arial" w:hAnsi="Arial" w:cs="Arial"/>
          <w:sz w:val="22"/>
          <w:szCs w:val="22"/>
          <w:lang w:val="it-IT"/>
        </w:rPr>
        <w:t xml:space="preserve">orul nu </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u</w:t>
      </w:r>
      <w:r w:rsidRPr="00FC1EB8">
        <w:rPr>
          <w:rFonts w:ascii="Arial" w:eastAsia="Arial" w:hAnsi="Arial" w:cs="Arial"/>
          <w:sz w:val="22"/>
          <w:szCs w:val="22"/>
          <w:lang w:val="it-IT"/>
        </w:rPr>
        <w:t>şeşte</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s</w:t>
      </w:r>
      <w:r w:rsidRPr="00FC1EB8">
        <w:rPr>
          <w:rFonts w:ascii="Arial" w:eastAsia="Arial" w:hAnsi="Arial" w:cs="Arial"/>
          <w:spacing w:val="3"/>
          <w:sz w:val="22"/>
          <w:szCs w:val="22"/>
          <w:lang w:val="it-IT"/>
        </w:rPr>
        <w:t>ă</w:t>
      </w:r>
      <w:r w:rsidRPr="00FC1EB8">
        <w:rPr>
          <w:rFonts w:ascii="Arial" w:eastAsia="Arial" w:hAnsi="Arial" w:cs="Arial"/>
          <w:spacing w:val="1"/>
          <w:sz w:val="22"/>
          <w:szCs w:val="22"/>
          <w:lang w:val="it-IT"/>
        </w:rPr>
        <w:t>-</w:t>
      </w:r>
      <w:r w:rsidRPr="00FC1EB8">
        <w:rPr>
          <w:rFonts w:ascii="Arial" w:eastAsia="Arial" w:hAnsi="Arial" w:cs="Arial"/>
          <w:sz w:val="22"/>
          <w:szCs w:val="22"/>
          <w:lang w:val="it-IT"/>
        </w:rPr>
        <w:t xml:space="preserve">şi </w:t>
      </w:r>
      <w:r w:rsidRPr="00FC1EB8">
        <w:rPr>
          <w:rFonts w:ascii="Arial" w:eastAsia="Arial" w:hAnsi="Arial" w:cs="Arial"/>
          <w:spacing w:val="-4"/>
          <w:sz w:val="22"/>
          <w:szCs w:val="22"/>
          <w:lang w:val="it-IT"/>
        </w:rPr>
        <w:t>î</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d</w:t>
      </w:r>
      <w:r w:rsidRPr="00FC1EB8">
        <w:rPr>
          <w:rFonts w:ascii="Arial" w:eastAsia="Arial" w:hAnsi="Arial" w:cs="Arial"/>
          <w:spacing w:val="2"/>
          <w:sz w:val="22"/>
          <w:szCs w:val="22"/>
          <w:lang w:val="it-IT"/>
        </w:rPr>
        <w:t>e</w:t>
      </w:r>
      <w:r w:rsidRPr="00FC1EB8">
        <w:rPr>
          <w:rFonts w:ascii="Arial" w:eastAsia="Arial" w:hAnsi="Arial" w:cs="Arial"/>
          <w:sz w:val="22"/>
          <w:szCs w:val="22"/>
          <w:lang w:val="it-IT"/>
        </w:rPr>
        <w:t>p</w:t>
      </w:r>
      <w:r w:rsidRPr="00FC1EB8">
        <w:rPr>
          <w:rFonts w:ascii="Arial" w:eastAsia="Arial" w:hAnsi="Arial" w:cs="Arial"/>
          <w:spacing w:val="-1"/>
          <w:sz w:val="22"/>
          <w:szCs w:val="22"/>
          <w:lang w:val="it-IT"/>
        </w:rPr>
        <w:t>li</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e</w:t>
      </w:r>
      <w:r w:rsidRPr="00FC1EB8">
        <w:rPr>
          <w:rFonts w:ascii="Arial" w:eastAsia="Arial" w:hAnsi="Arial" w:cs="Arial"/>
          <w:sz w:val="22"/>
          <w:szCs w:val="22"/>
          <w:lang w:val="it-IT"/>
        </w:rPr>
        <w:t>ască o</w:t>
      </w:r>
      <w:r w:rsidRPr="00FC1EB8">
        <w:rPr>
          <w:rFonts w:ascii="Arial" w:eastAsia="Arial" w:hAnsi="Arial" w:cs="Arial"/>
          <w:spacing w:val="-1"/>
          <w:sz w:val="22"/>
          <w:szCs w:val="22"/>
          <w:lang w:val="it-IT"/>
        </w:rPr>
        <w:t>bli</w:t>
      </w:r>
      <w:r w:rsidRPr="00FC1EB8">
        <w:rPr>
          <w:rFonts w:ascii="Arial" w:eastAsia="Arial" w:hAnsi="Arial" w:cs="Arial"/>
          <w:spacing w:val="2"/>
          <w:sz w:val="22"/>
          <w:szCs w:val="22"/>
          <w:lang w:val="it-IT"/>
        </w:rPr>
        <w:t>g</w:t>
      </w:r>
      <w:r w:rsidRPr="00FC1EB8">
        <w:rPr>
          <w:rFonts w:ascii="Arial" w:eastAsia="Arial" w:hAnsi="Arial" w:cs="Arial"/>
          <w:sz w:val="22"/>
          <w:szCs w:val="22"/>
          <w:lang w:val="it-IT"/>
        </w:rPr>
        <w:t>aţi</w:t>
      </w:r>
      <w:r w:rsidRPr="00FC1EB8">
        <w:rPr>
          <w:rFonts w:ascii="Arial" w:eastAsia="Arial" w:hAnsi="Arial" w:cs="Arial"/>
          <w:spacing w:val="-1"/>
          <w:sz w:val="22"/>
          <w:szCs w:val="22"/>
          <w:lang w:val="it-IT"/>
        </w:rPr>
        <w:t>il</w:t>
      </w:r>
      <w:r w:rsidRPr="00FC1EB8">
        <w:rPr>
          <w:rFonts w:ascii="Arial" w:eastAsia="Arial" w:hAnsi="Arial" w:cs="Arial"/>
          <w:sz w:val="22"/>
          <w:szCs w:val="22"/>
          <w:lang w:val="it-IT"/>
        </w:rPr>
        <w:t>e as</w:t>
      </w:r>
      <w:r w:rsidRPr="00FC1EB8">
        <w:rPr>
          <w:rFonts w:ascii="Arial" w:eastAsia="Arial" w:hAnsi="Arial" w:cs="Arial"/>
          <w:spacing w:val="-1"/>
          <w:sz w:val="22"/>
          <w:szCs w:val="22"/>
          <w:lang w:val="it-IT"/>
        </w:rPr>
        <w:t>u</w:t>
      </w:r>
      <w:r w:rsidRPr="00FC1EB8">
        <w:rPr>
          <w:rFonts w:ascii="Arial" w:eastAsia="Arial" w:hAnsi="Arial" w:cs="Arial"/>
          <w:spacing w:val="1"/>
          <w:sz w:val="22"/>
          <w:szCs w:val="22"/>
          <w:lang w:val="it-IT"/>
        </w:rPr>
        <w:t>m</w:t>
      </w:r>
      <w:r w:rsidRPr="00FC1EB8">
        <w:rPr>
          <w:rFonts w:ascii="Arial" w:eastAsia="Arial" w:hAnsi="Arial" w:cs="Arial"/>
          <w:sz w:val="22"/>
          <w:szCs w:val="22"/>
          <w:lang w:val="it-IT"/>
        </w:rPr>
        <w:t>at</w:t>
      </w:r>
      <w:r w:rsidRPr="00FC1EB8">
        <w:rPr>
          <w:rFonts w:ascii="Arial" w:eastAsia="Arial" w:hAnsi="Arial" w:cs="Arial"/>
          <w:spacing w:val="-2"/>
          <w:sz w:val="22"/>
          <w:szCs w:val="22"/>
          <w:lang w:val="it-IT"/>
        </w:rPr>
        <w:t>e</w:t>
      </w:r>
      <w:r w:rsidRPr="00FC1EB8">
        <w:rPr>
          <w:rFonts w:ascii="Arial" w:eastAsia="Arial" w:hAnsi="Arial" w:cs="Arial"/>
          <w:sz w:val="22"/>
          <w:szCs w:val="22"/>
          <w:lang w:val="it-IT"/>
        </w:rPr>
        <w:t>,</w:t>
      </w:r>
      <w:r w:rsidRPr="00FC1EB8">
        <w:rPr>
          <w:rFonts w:ascii="Arial" w:eastAsia="Arial" w:hAnsi="Arial" w:cs="Arial"/>
          <w:spacing w:val="31"/>
          <w:sz w:val="22"/>
          <w:szCs w:val="22"/>
          <w:lang w:val="it-IT"/>
        </w:rPr>
        <w:t xml:space="preserve"> </w:t>
      </w:r>
      <w:r w:rsidRPr="00FC1EB8">
        <w:rPr>
          <w:rFonts w:ascii="Arial" w:eastAsia="Arial" w:hAnsi="Arial" w:cs="Arial"/>
          <w:spacing w:val="-3"/>
          <w:sz w:val="22"/>
          <w:szCs w:val="22"/>
          <w:lang w:val="it-IT"/>
        </w:rPr>
        <w:t>a</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ci</w:t>
      </w:r>
      <w:r w:rsidRPr="00FC1EB8">
        <w:rPr>
          <w:rFonts w:ascii="Arial" w:eastAsia="Arial" w:hAnsi="Arial" w:cs="Arial"/>
          <w:spacing w:val="29"/>
          <w:sz w:val="22"/>
          <w:szCs w:val="22"/>
          <w:lang w:val="it-IT"/>
        </w:rPr>
        <w:t xml:space="preserve"> </w:t>
      </w:r>
      <w:r w:rsidRPr="00FC1EB8">
        <w:rPr>
          <w:rFonts w:ascii="Arial" w:eastAsia="Arial" w:hAnsi="Arial" w:cs="Arial"/>
          <w:sz w:val="22"/>
          <w:szCs w:val="22"/>
          <w:lang w:val="it-IT"/>
        </w:rPr>
        <w:t>ac</w:t>
      </w:r>
      <w:r w:rsidRPr="00FC1EB8">
        <w:rPr>
          <w:rFonts w:ascii="Arial" w:eastAsia="Arial" w:hAnsi="Arial" w:cs="Arial"/>
          <w:spacing w:val="-1"/>
          <w:sz w:val="22"/>
          <w:szCs w:val="22"/>
          <w:lang w:val="it-IT"/>
        </w:rPr>
        <w:t>hi</w:t>
      </w:r>
      <w:r w:rsidRPr="00FC1EB8">
        <w:rPr>
          <w:rFonts w:ascii="Arial" w:eastAsia="Arial" w:hAnsi="Arial" w:cs="Arial"/>
          <w:spacing w:val="-2"/>
          <w:sz w:val="22"/>
          <w:szCs w:val="22"/>
          <w:lang w:val="it-IT"/>
        </w:rPr>
        <w:t>z</w:t>
      </w:r>
      <w:r w:rsidRPr="00FC1EB8">
        <w:rPr>
          <w:rFonts w:ascii="Arial" w:eastAsia="Arial" w:hAnsi="Arial" w:cs="Arial"/>
          <w:spacing w:val="-1"/>
          <w:sz w:val="22"/>
          <w:szCs w:val="22"/>
          <w:lang w:val="it-IT"/>
        </w:rPr>
        <w:t>i</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orul</w:t>
      </w:r>
      <w:r w:rsidRPr="00FC1EB8">
        <w:rPr>
          <w:rFonts w:ascii="Arial" w:eastAsia="Arial" w:hAnsi="Arial" w:cs="Arial"/>
          <w:spacing w:val="29"/>
          <w:sz w:val="22"/>
          <w:szCs w:val="22"/>
          <w:lang w:val="it-IT"/>
        </w:rPr>
        <w:t xml:space="preserve"> </w:t>
      </w:r>
      <w:r w:rsidRPr="00FC1EB8">
        <w:rPr>
          <w:rFonts w:ascii="Arial" w:eastAsia="Arial" w:hAnsi="Arial" w:cs="Arial"/>
          <w:sz w:val="22"/>
          <w:szCs w:val="22"/>
          <w:lang w:val="it-IT"/>
        </w:rPr>
        <w:t>are</w:t>
      </w:r>
      <w:r w:rsidRPr="00FC1EB8">
        <w:rPr>
          <w:rFonts w:ascii="Arial" w:eastAsia="Arial" w:hAnsi="Arial" w:cs="Arial"/>
          <w:spacing w:val="30"/>
          <w:sz w:val="22"/>
          <w:szCs w:val="22"/>
          <w:lang w:val="it-IT"/>
        </w:rPr>
        <w:t xml:space="preserve"> </w:t>
      </w:r>
      <w:r w:rsidRPr="00FC1EB8">
        <w:rPr>
          <w:rFonts w:ascii="Arial" w:eastAsia="Arial" w:hAnsi="Arial" w:cs="Arial"/>
          <w:spacing w:val="-3"/>
          <w:sz w:val="22"/>
          <w:szCs w:val="22"/>
          <w:lang w:val="it-IT"/>
        </w:rPr>
        <w:t>d</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p</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ul</w:t>
      </w:r>
      <w:r w:rsidRPr="00FC1EB8">
        <w:rPr>
          <w:rFonts w:ascii="Arial" w:eastAsia="Arial" w:hAnsi="Arial" w:cs="Arial"/>
          <w:spacing w:val="29"/>
          <w:sz w:val="22"/>
          <w:szCs w:val="22"/>
          <w:lang w:val="it-IT"/>
        </w:rPr>
        <w:t xml:space="preserve"> </w:t>
      </w:r>
      <w:r w:rsidRPr="00FC1EB8">
        <w:rPr>
          <w:rFonts w:ascii="Arial" w:eastAsia="Arial" w:hAnsi="Arial" w:cs="Arial"/>
          <w:sz w:val="22"/>
          <w:szCs w:val="22"/>
          <w:lang w:val="it-IT"/>
        </w:rPr>
        <w:t>de</w:t>
      </w:r>
      <w:r w:rsidRPr="00FC1EB8">
        <w:rPr>
          <w:rFonts w:ascii="Arial" w:eastAsia="Arial" w:hAnsi="Arial" w:cs="Arial"/>
          <w:spacing w:val="29"/>
          <w:sz w:val="22"/>
          <w:szCs w:val="22"/>
          <w:lang w:val="it-IT"/>
        </w:rPr>
        <w:t xml:space="preserve"> </w:t>
      </w:r>
      <w:r w:rsidRPr="00FC1EB8">
        <w:rPr>
          <w:rFonts w:ascii="Arial" w:eastAsia="Arial" w:hAnsi="Arial" w:cs="Arial"/>
          <w:sz w:val="22"/>
          <w:szCs w:val="22"/>
          <w:lang w:val="it-IT"/>
        </w:rPr>
        <w:t>a</w:t>
      </w:r>
      <w:r w:rsidRPr="00FC1EB8">
        <w:rPr>
          <w:rFonts w:ascii="Arial" w:eastAsia="Arial" w:hAnsi="Arial" w:cs="Arial"/>
          <w:spacing w:val="27"/>
          <w:sz w:val="22"/>
          <w:szCs w:val="22"/>
          <w:lang w:val="it-IT"/>
        </w:rPr>
        <w:t xml:space="preserve"> </w:t>
      </w:r>
      <w:r w:rsidRPr="00FC1EB8">
        <w:rPr>
          <w:rFonts w:ascii="Arial" w:eastAsia="Arial" w:hAnsi="Arial" w:cs="Arial"/>
          <w:sz w:val="22"/>
          <w:szCs w:val="22"/>
          <w:lang w:val="it-IT"/>
        </w:rPr>
        <w:t>sc</w:t>
      </w:r>
      <w:r w:rsidRPr="00FC1EB8">
        <w:rPr>
          <w:rFonts w:ascii="Arial" w:eastAsia="Arial" w:hAnsi="Arial" w:cs="Arial"/>
          <w:spacing w:val="-3"/>
          <w:sz w:val="22"/>
          <w:szCs w:val="22"/>
          <w:lang w:val="it-IT"/>
        </w:rPr>
        <w:t>ă</w:t>
      </w:r>
      <w:r w:rsidRPr="00FC1EB8">
        <w:rPr>
          <w:rFonts w:ascii="Arial" w:eastAsia="Arial" w:hAnsi="Arial" w:cs="Arial"/>
          <w:sz w:val="22"/>
          <w:szCs w:val="22"/>
          <w:lang w:val="it-IT"/>
        </w:rPr>
        <w:t>d</w:t>
      </w:r>
      <w:r w:rsidRPr="00FC1EB8">
        <w:rPr>
          <w:rFonts w:ascii="Arial" w:eastAsia="Arial" w:hAnsi="Arial" w:cs="Arial"/>
          <w:spacing w:val="-1"/>
          <w:sz w:val="22"/>
          <w:szCs w:val="22"/>
          <w:lang w:val="it-IT"/>
        </w:rPr>
        <w:t>e</w:t>
      </w:r>
      <w:r w:rsidRPr="00FC1EB8">
        <w:rPr>
          <w:rFonts w:ascii="Arial" w:eastAsia="Arial" w:hAnsi="Arial" w:cs="Arial"/>
          <w:sz w:val="22"/>
          <w:szCs w:val="22"/>
          <w:lang w:val="it-IT"/>
        </w:rPr>
        <w:t>a,</w:t>
      </w:r>
      <w:r w:rsidRPr="00FC1EB8">
        <w:rPr>
          <w:rFonts w:ascii="Arial" w:eastAsia="Arial" w:hAnsi="Arial" w:cs="Arial"/>
          <w:spacing w:val="31"/>
          <w:sz w:val="22"/>
          <w:szCs w:val="22"/>
          <w:lang w:val="it-IT"/>
        </w:rPr>
        <w:t xml:space="preserve"> </w:t>
      </w:r>
      <w:r w:rsidRPr="00FC1EB8">
        <w:rPr>
          <w:rFonts w:ascii="Arial" w:eastAsia="Arial" w:hAnsi="Arial" w:cs="Arial"/>
          <w:sz w:val="22"/>
          <w:szCs w:val="22"/>
          <w:lang w:val="it-IT"/>
        </w:rPr>
        <w:t>ca</w:t>
      </w:r>
      <w:r w:rsidRPr="00FC1EB8">
        <w:rPr>
          <w:rFonts w:ascii="Arial" w:eastAsia="Arial" w:hAnsi="Arial" w:cs="Arial"/>
          <w:spacing w:val="30"/>
          <w:sz w:val="22"/>
          <w:szCs w:val="22"/>
          <w:lang w:val="it-IT"/>
        </w:rPr>
        <w:t xml:space="preserve"> </w:t>
      </w:r>
      <w:r w:rsidRPr="00FC1EB8">
        <w:rPr>
          <w:rFonts w:ascii="Arial" w:eastAsia="Arial" w:hAnsi="Arial" w:cs="Arial"/>
          <w:sz w:val="22"/>
          <w:szCs w:val="22"/>
          <w:lang w:val="it-IT"/>
        </w:rPr>
        <w:t>p</w:t>
      </w:r>
      <w:r w:rsidRPr="00FC1EB8">
        <w:rPr>
          <w:rFonts w:ascii="Arial" w:eastAsia="Arial" w:hAnsi="Arial" w:cs="Arial"/>
          <w:spacing w:val="-1"/>
          <w:sz w:val="22"/>
          <w:szCs w:val="22"/>
          <w:lang w:val="it-IT"/>
        </w:rPr>
        <w:t>e</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ali</w:t>
      </w:r>
      <w:r w:rsidRPr="00FC1EB8">
        <w:rPr>
          <w:rFonts w:ascii="Arial" w:eastAsia="Arial" w:hAnsi="Arial" w:cs="Arial"/>
          <w:spacing w:val="1"/>
          <w:sz w:val="22"/>
          <w:szCs w:val="22"/>
          <w:lang w:val="it-IT"/>
        </w:rPr>
        <w:t>t</w:t>
      </w:r>
      <w:r w:rsidRPr="00FC1EB8">
        <w:rPr>
          <w:rFonts w:ascii="Arial" w:eastAsia="Arial" w:hAnsi="Arial" w:cs="Arial"/>
          <w:spacing w:val="-3"/>
          <w:sz w:val="22"/>
          <w:szCs w:val="22"/>
          <w:lang w:val="it-IT"/>
        </w:rPr>
        <w:t>ă</w:t>
      </w:r>
      <w:r w:rsidRPr="00FC1EB8">
        <w:rPr>
          <w:rFonts w:ascii="Arial" w:eastAsia="Arial" w:hAnsi="Arial" w:cs="Arial"/>
          <w:spacing w:val="1"/>
          <w:sz w:val="22"/>
          <w:szCs w:val="22"/>
          <w:lang w:val="it-IT"/>
        </w:rPr>
        <w:t>ţ</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w:t>
      </w:r>
      <w:r w:rsidRPr="00FC1EB8">
        <w:rPr>
          <w:rFonts w:ascii="Arial" w:eastAsia="Arial" w:hAnsi="Arial" w:cs="Arial"/>
          <w:spacing w:val="31"/>
          <w:sz w:val="22"/>
          <w:szCs w:val="22"/>
          <w:lang w:val="it-IT"/>
        </w:rPr>
        <w:t xml:space="preserve"> </w:t>
      </w:r>
      <w:r w:rsidRPr="00FC1EB8">
        <w:rPr>
          <w:rFonts w:ascii="Arial" w:eastAsia="Arial" w:hAnsi="Arial" w:cs="Arial"/>
          <w:sz w:val="22"/>
          <w:szCs w:val="22"/>
          <w:lang w:val="it-IT"/>
        </w:rPr>
        <w:t>o</w:t>
      </w:r>
      <w:r w:rsidRPr="00FC1EB8">
        <w:rPr>
          <w:rFonts w:ascii="Arial" w:eastAsia="Arial" w:hAnsi="Arial" w:cs="Arial"/>
          <w:spacing w:val="27"/>
          <w:sz w:val="22"/>
          <w:szCs w:val="22"/>
          <w:lang w:val="it-IT"/>
        </w:rPr>
        <w:t xml:space="preserve"> </w:t>
      </w:r>
      <w:r w:rsidRPr="00FC1EB8">
        <w:rPr>
          <w:rFonts w:ascii="Arial" w:eastAsia="Arial" w:hAnsi="Arial" w:cs="Arial"/>
          <w:sz w:val="22"/>
          <w:szCs w:val="22"/>
          <w:lang w:val="it-IT"/>
        </w:rPr>
        <w:t>s</w:t>
      </w:r>
      <w:r w:rsidRPr="00FC1EB8">
        <w:rPr>
          <w:rFonts w:ascii="Arial" w:eastAsia="Arial" w:hAnsi="Arial" w:cs="Arial"/>
          <w:spacing w:val="-3"/>
          <w:sz w:val="22"/>
          <w:szCs w:val="22"/>
          <w:lang w:val="it-IT"/>
        </w:rPr>
        <w:t>u</w:t>
      </w:r>
      <w:r w:rsidRPr="00FC1EB8">
        <w:rPr>
          <w:rFonts w:ascii="Arial" w:eastAsia="Arial" w:hAnsi="Arial" w:cs="Arial"/>
          <w:spacing w:val="1"/>
          <w:sz w:val="22"/>
          <w:szCs w:val="22"/>
          <w:lang w:val="it-IT"/>
        </w:rPr>
        <w:t>m</w:t>
      </w:r>
      <w:r w:rsidRPr="00FC1EB8">
        <w:rPr>
          <w:rFonts w:ascii="Arial" w:eastAsia="Arial" w:hAnsi="Arial" w:cs="Arial"/>
          <w:sz w:val="22"/>
          <w:szCs w:val="22"/>
          <w:lang w:val="it-IT"/>
        </w:rPr>
        <w:t>ă</w:t>
      </w:r>
      <w:r w:rsidRPr="00FC1EB8">
        <w:rPr>
          <w:rFonts w:ascii="Arial" w:eastAsia="Arial" w:hAnsi="Arial" w:cs="Arial"/>
          <w:spacing w:val="30"/>
          <w:sz w:val="22"/>
          <w:szCs w:val="22"/>
          <w:lang w:val="it-IT"/>
        </w:rPr>
        <w:t xml:space="preserve"> </w:t>
      </w:r>
      <w:r w:rsidRPr="00FC1EB8">
        <w:rPr>
          <w:rFonts w:ascii="Arial" w:eastAsia="Arial" w:hAnsi="Arial" w:cs="Arial"/>
          <w:sz w:val="22"/>
          <w:szCs w:val="22"/>
          <w:lang w:val="it-IT"/>
        </w:rPr>
        <w:t>ec</w:t>
      </w:r>
      <w:r w:rsidRPr="00FC1EB8">
        <w:rPr>
          <w:rFonts w:ascii="Arial" w:eastAsia="Arial" w:hAnsi="Arial" w:cs="Arial"/>
          <w:spacing w:val="-1"/>
          <w:sz w:val="22"/>
          <w:szCs w:val="22"/>
          <w:lang w:val="it-IT"/>
        </w:rPr>
        <w:t>hi</w:t>
      </w:r>
      <w:r w:rsidRPr="00FC1EB8">
        <w:rPr>
          <w:rFonts w:ascii="Arial" w:eastAsia="Arial" w:hAnsi="Arial" w:cs="Arial"/>
          <w:spacing w:val="-2"/>
          <w:sz w:val="22"/>
          <w:szCs w:val="22"/>
          <w:lang w:val="it-IT"/>
        </w:rPr>
        <w:t>v</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n</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ă</w:t>
      </w:r>
      <w:r w:rsidRPr="00FC1EB8">
        <w:rPr>
          <w:rFonts w:ascii="Arial" w:eastAsia="Arial" w:hAnsi="Arial" w:cs="Arial"/>
          <w:spacing w:val="30"/>
          <w:sz w:val="22"/>
          <w:szCs w:val="22"/>
          <w:lang w:val="it-IT"/>
        </w:rPr>
        <w:t xml:space="preserve"> </w:t>
      </w:r>
      <w:r w:rsidRPr="00FC1EB8">
        <w:rPr>
          <w:rFonts w:ascii="Arial" w:eastAsia="Arial" w:hAnsi="Arial" w:cs="Arial"/>
          <w:sz w:val="22"/>
          <w:szCs w:val="22"/>
          <w:lang w:val="it-IT"/>
        </w:rPr>
        <w:t>cu</w:t>
      </w:r>
      <w:r w:rsidRPr="00FC1EB8">
        <w:rPr>
          <w:rFonts w:ascii="Arial" w:eastAsia="Arial" w:hAnsi="Arial" w:cs="Arial"/>
          <w:spacing w:val="30"/>
          <w:sz w:val="22"/>
          <w:szCs w:val="22"/>
          <w:lang w:val="it-IT"/>
        </w:rPr>
        <w:t xml:space="preserve"> </w:t>
      </w:r>
      <w:r w:rsidRPr="00FC1EB8">
        <w:rPr>
          <w:rFonts w:ascii="Arial" w:eastAsia="Arial" w:hAnsi="Arial" w:cs="Arial"/>
          <w:sz w:val="22"/>
          <w:szCs w:val="22"/>
          <w:lang w:val="it-IT"/>
        </w:rPr>
        <w:t>o cotă</w:t>
      </w:r>
      <w:r w:rsidRPr="00FC1EB8">
        <w:rPr>
          <w:rFonts w:ascii="Arial" w:eastAsia="Arial" w:hAnsi="Arial" w:cs="Arial"/>
          <w:spacing w:val="2"/>
          <w:sz w:val="22"/>
          <w:szCs w:val="22"/>
          <w:lang w:val="it-IT"/>
        </w:rPr>
        <w:t xml:space="preserve"> </w:t>
      </w:r>
      <w:r w:rsidRPr="00FC1EB8">
        <w:rPr>
          <w:rFonts w:ascii="Arial" w:eastAsia="Arial" w:hAnsi="Arial" w:cs="Arial"/>
          <w:spacing w:val="-3"/>
          <w:sz w:val="22"/>
          <w:szCs w:val="22"/>
          <w:lang w:val="it-IT"/>
        </w:rPr>
        <w:t>p</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oc</w:t>
      </w:r>
      <w:r w:rsidRPr="00FC1EB8">
        <w:rPr>
          <w:rFonts w:ascii="Arial" w:eastAsia="Arial" w:hAnsi="Arial" w:cs="Arial"/>
          <w:spacing w:val="-1"/>
          <w:sz w:val="22"/>
          <w:szCs w:val="22"/>
          <w:lang w:val="it-IT"/>
        </w:rPr>
        <w:t>e</w:t>
      </w:r>
      <w:r w:rsidRPr="00FC1EB8">
        <w:rPr>
          <w:rFonts w:ascii="Arial" w:eastAsia="Arial" w:hAnsi="Arial" w:cs="Arial"/>
          <w:sz w:val="22"/>
          <w:szCs w:val="22"/>
          <w:lang w:val="it-IT"/>
        </w:rPr>
        <w:t>nt</w:t>
      </w:r>
      <w:r w:rsidRPr="00FC1EB8">
        <w:rPr>
          <w:rFonts w:ascii="Arial" w:eastAsia="Arial" w:hAnsi="Arial" w:cs="Arial"/>
          <w:spacing w:val="-2"/>
          <w:sz w:val="22"/>
          <w:szCs w:val="22"/>
          <w:lang w:val="it-IT"/>
        </w:rPr>
        <w:t>u</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ă de</w:t>
      </w:r>
      <w:r w:rsidRPr="00FC1EB8">
        <w:rPr>
          <w:rFonts w:ascii="Arial" w:eastAsia="Arial" w:hAnsi="Arial" w:cs="Arial"/>
          <w:spacing w:val="1"/>
          <w:sz w:val="22"/>
          <w:szCs w:val="22"/>
          <w:lang w:val="it-IT"/>
        </w:rPr>
        <w:t xml:space="preserve"> </w:t>
      </w:r>
      <w:r w:rsidRPr="00FC1EB8">
        <w:rPr>
          <w:rFonts w:ascii="Arial" w:eastAsia="Arial" w:hAnsi="Arial" w:cs="Arial"/>
          <w:spacing w:val="-3"/>
          <w:sz w:val="22"/>
          <w:szCs w:val="22"/>
          <w:lang w:val="it-IT"/>
        </w:rPr>
        <w:t>0</w:t>
      </w:r>
      <w:r w:rsidRPr="00FC1EB8">
        <w:rPr>
          <w:rFonts w:ascii="Arial" w:eastAsia="Arial" w:hAnsi="Arial" w:cs="Arial"/>
          <w:spacing w:val="1"/>
          <w:sz w:val="22"/>
          <w:szCs w:val="22"/>
          <w:lang w:val="it-IT"/>
        </w:rPr>
        <w:t>,</w:t>
      </w:r>
      <w:r w:rsidRPr="00FC1EB8">
        <w:rPr>
          <w:rFonts w:ascii="Arial" w:eastAsia="Arial" w:hAnsi="Arial" w:cs="Arial"/>
          <w:sz w:val="22"/>
          <w:szCs w:val="22"/>
          <w:lang w:val="it-IT"/>
        </w:rPr>
        <w:t>02</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w:t>
      </w:r>
      <w:r w:rsidRPr="00FC1EB8">
        <w:rPr>
          <w:rFonts w:ascii="Arial" w:eastAsia="Arial" w:hAnsi="Arial" w:cs="Arial"/>
          <w:spacing w:val="-1"/>
          <w:sz w:val="22"/>
          <w:szCs w:val="22"/>
          <w:lang w:val="it-IT"/>
        </w:rPr>
        <w:t xml:space="preserve"> </w:t>
      </w:r>
      <w:r w:rsidRPr="00FC1EB8">
        <w:rPr>
          <w:rFonts w:ascii="Arial" w:eastAsia="Arial" w:hAnsi="Arial" w:cs="Arial"/>
          <w:spacing w:val="2"/>
          <w:sz w:val="22"/>
          <w:szCs w:val="22"/>
          <w:lang w:val="it-IT"/>
        </w:rPr>
        <w:t>p</w:t>
      </w:r>
      <w:r w:rsidRPr="00FC1EB8">
        <w:rPr>
          <w:rFonts w:ascii="Arial" w:eastAsia="Arial" w:hAnsi="Arial" w:cs="Arial"/>
          <w:sz w:val="22"/>
          <w:szCs w:val="22"/>
          <w:lang w:val="it-IT"/>
        </w:rPr>
        <w:t xml:space="preserve">e </w:t>
      </w:r>
      <w:r w:rsidRPr="00FC1EB8">
        <w:rPr>
          <w:rFonts w:ascii="Arial" w:eastAsia="Arial" w:hAnsi="Arial" w:cs="Arial"/>
          <w:spacing w:val="-2"/>
          <w:sz w:val="22"/>
          <w:szCs w:val="22"/>
          <w:lang w:val="it-IT"/>
        </w:rPr>
        <w:t>z</w:t>
      </w:r>
      <w:r w:rsidRPr="00FC1EB8">
        <w:rPr>
          <w:rFonts w:ascii="Arial" w:eastAsia="Arial" w:hAnsi="Arial" w:cs="Arial"/>
          <w:sz w:val="22"/>
          <w:szCs w:val="22"/>
          <w:lang w:val="it-IT"/>
        </w:rPr>
        <w:t>i d</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 p</w:t>
      </w:r>
      <w:r w:rsidRPr="00FC1EB8">
        <w:rPr>
          <w:rFonts w:ascii="Arial" w:eastAsia="Arial" w:hAnsi="Arial" w:cs="Arial"/>
          <w:spacing w:val="1"/>
          <w:sz w:val="22"/>
          <w:szCs w:val="22"/>
          <w:lang w:val="it-IT"/>
        </w:rPr>
        <w:t>r</w:t>
      </w:r>
      <w:r w:rsidRPr="00FC1EB8">
        <w:rPr>
          <w:rFonts w:ascii="Arial" w:eastAsia="Arial" w:hAnsi="Arial" w:cs="Arial"/>
          <w:spacing w:val="-3"/>
          <w:sz w:val="22"/>
          <w:szCs w:val="22"/>
          <w:lang w:val="it-IT"/>
        </w:rPr>
        <w:t>e</w:t>
      </w:r>
      <w:r w:rsidRPr="00FC1EB8">
        <w:rPr>
          <w:rFonts w:ascii="Arial" w:eastAsia="Arial" w:hAnsi="Arial" w:cs="Arial"/>
          <w:spacing w:val="1"/>
          <w:sz w:val="22"/>
          <w:szCs w:val="22"/>
          <w:lang w:val="it-IT"/>
        </w:rPr>
        <w:t>ţ</w:t>
      </w:r>
      <w:r w:rsidRPr="00FC1EB8">
        <w:rPr>
          <w:rFonts w:ascii="Arial" w:eastAsia="Arial" w:hAnsi="Arial" w:cs="Arial"/>
          <w:sz w:val="22"/>
          <w:szCs w:val="22"/>
          <w:lang w:val="it-IT"/>
        </w:rPr>
        <w:t>ul co</w:t>
      </w:r>
      <w:r w:rsidRPr="00FC1EB8">
        <w:rPr>
          <w:rFonts w:ascii="Arial" w:eastAsia="Arial" w:hAnsi="Arial" w:cs="Arial"/>
          <w:spacing w:val="-3"/>
          <w:sz w:val="22"/>
          <w:szCs w:val="22"/>
          <w:lang w:val="it-IT"/>
        </w:rPr>
        <w:t>n</w:t>
      </w:r>
      <w:r w:rsidRPr="00FC1EB8">
        <w:rPr>
          <w:rFonts w:ascii="Arial" w:eastAsia="Arial" w:hAnsi="Arial" w:cs="Arial"/>
          <w:spacing w:val="1"/>
          <w:sz w:val="22"/>
          <w:szCs w:val="22"/>
          <w:lang w:val="it-IT"/>
        </w:rPr>
        <w:t>tr</w:t>
      </w:r>
      <w:r w:rsidRPr="00FC1EB8">
        <w:rPr>
          <w:rFonts w:ascii="Arial" w:eastAsia="Arial" w:hAnsi="Arial" w:cs="Arial"/>
          <w:spacing w:val="-3"/>
          <w:sz w:val="22"/>
          <w:szCs w:val="22"/>
          <w:lang w:val="it-IT"/>
        </w:rPr>
        <w:t>a</w:t>
      </w:r>
      <w:r w:rsidRPr="00FC1EB8">
        <w:rPr>
          <w:rFonts w:ascii="Arial" w:eastAsia="Arial" w:hAnsi="Arial" w:cs="Arial"/>
          <w:sz w:val="22"/>
          <w:szCs w:val="22"/>
          <w:lang w:val="it-IT"/>
        </w:rPr>
        <w:t>c</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w:t>
      </w:r>
    </w:p>
    <w:p w14:paraId="41F1BCFF" w14:textId="77777777" w:rsidR="0017755A" w:rsidRPr="00FC1EB8" w:rsidRDefault="00140DA9">
      <w:pPr>
        <w:spacing w:before="6" w:line="240" w:lineRule="exact"/>
        <w:ind w:left="1480" w:right="72" w:hanging="360"/>
        <w:jc w:val="both"/>
        <w:rPr>
          <w:rFonts w:ascii="Arial" w:eastAsia="Arial" w:hAnsi="Arial" w:cs="Arial"/>
          <w:sz w:val="22"/>
          <w:szCs w:val="22"/>
          <w:lang w:val="it-IT"/>
        </w:rPr>
      </w:pPr>
      <w:r w:rsidRPr="00FC1EB8">
        <w:rPr>
          <w:rFonts w:ascii="Arial" w:eastAsia="Arial" w:hAnsi="Arial" w:cs="Arial"/>
          <w:sz w:val="22"/>
          <w:szCs w:val="22"/>
          <w:lang w:val="it-IT"/>
        </w:rPr>
        <w:t xml:space="preserve">b. </w:t>
      </w:r>
      <w:r w:rsidRPr="00FC1EB8">
        <w:rPr>
          <w:rFonts w:ascii="Arial" w:eastAsia="Arial" w:hAnsi="Arial" w:cs="Arial"/>
          <w:spacing w:val="39"/>
          <w:sz w:val="22"/>
          <w:szCs w:val="22"/>
          <w:lang w:val="it-IT"/>
        </w:rPr>
        <w:t xml:space="preserve"> </w:t>
      </w:r>
      <w:r w:rsidRPr="00FC1EB8">
        <w:rPr>
          <w:rFonts w:ascii="Arial" w:eastAsia="Arial" w:hAnsi="Arial" w:cs="Arial"/>
          <w:spacing w:val="1"/>
          <w:sz w:val="22"/>
          <w:szCs w:val="22"/>
          <w:lang w:val="it-IT"/>
        </w:rPr>
        <w:t>Î</w:t>
      </w:r>
      <w:r w:rsidRPr="00FC1EB8">
        <w:rPr>
          <w:rFonts w:ascii="Arial" w:eastAsia="Arial" w:hAnsi="Arial" w:cs="Arial"/>
          <w:sz w:val="22"/>
          <w:szCs w:val="22"/>
          <w:lang w:val="it-IT"/>
        </w:rPr>
        <w:t>n ca</w:t>
      </w:r>
      <w:r w:rsidRPr="00FC1EB8">
        <w:rPr>
          <w:rFonts w:ascii="Arial" w:eastAsia="Arial" w:hAnsi="Arial" w:cs="Arial"/>
          <w:spacing w:val="-3"/>
          <w:sz w:val="22"/>
          <w:szCs w:val="22"/>
          <w:lang w:val="it-IT"/>
        </w:rPr>
        <w:t>z</w:t>
      </w:r>
      <w:r w:rsidRPr="00FC1EB8">
        <w:rPr>
          <w:rFonts w:ascii="Arial" w:eastAsia="Arial" w:hAnsi="Arial" w:cs="Arial"/>
          <w:sz w:val="22"/>
          <w:szCs w:val="22"/>
          <w:lang w:val="it-IT"/>
        </w:rPr>
        <w:t>ul</w:t>
      </w:r>
      <w:r w:rsidRPr="00FC1EB8">
        <w:rPr>
          <w:rFonts w:ascii="Arial" w:eastAsia="Arial" w:hAnsi="Arial" w:cs="Arial"/>
          <w:spacing w:val="2"/>
          <w:sz w:val="22"/>
          <w:szCs w:val="22"/>
          <w:lang w:val="it-IT"/>
        </w:rPr>
        <w:t xml:space="preserve"> </w:t>
      </w:r>
      <w:r w:rsidRPr="00FC1EB8">
        <w:rPr>
          <w:rFonts w:ascii="Arial" w:eastAsia="Arial" w:hAnsi="Arial" w:cs="Arial"/>
          <w:spacing w:val="-4"/>
          <w:sz w:val="22"/>
          <w:szCs w:val="22"/>
          <w:lang w:val="it-IT"/>
        </w:rPr>
        <w:t>î</w:t>
      </w:r>
      <w:r w:rsidRPr="00FC1EB8">
        <w:rPr>
          <w:rFonts w:ascii="Arial" w:eastAsia="Arial" w:hAnsi="Arial" w:cs="Arial"/>
          <w:sz w:val="22"/>
          <w:szCs w:val="22"/>
          <w:lang w:val="it-IT"/>
        </w:rPr>
        <w:t>n</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care</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ac</w:t>
      </w:r>
      <w:r w:rsidRPr="00FC1EB8">
        <w:rPr>
          <w:rFonts w:ascii="Arial" w:eastAsia="Arial" w:hAnsi="Arial" w:cs="Arial"/>
          <w:spacing w:val="-1"/>
          <w:sz w:val="22"/>
          <w:szCs w:val="22"/>
          <w:lang w:val="it-IT"/>
        </w:rPr>
        <w:t>hi</w:t>
      </w:r>
      <w:r w:rsidRPr="00FC1EB8">
        <w:rPr>
          <w:rFonts w:ascii="Arial" w:eastAsia="Arial" w:hAnsi="Arial" w:cs="Arial"/>
          <w:sz w:val="22"/>
          <w:szCs w:val="22"/>
          <w:lang w:val="it-IT"/>
        </w:rPr>
        <w:t>z</w:t>
      </w:r>
      <w:r w:rsidRPr="00FC1EB8">
        <w:rPr>
          <w:rFonts w:ascii="Arial" w:eastAsia="Arial" w:hAnsi="Arial" w:cs="Arial"/>
          <w:spacing w:val="-1"/>
          <w:sz w:val="22"/>
          <w:szCs w:val="22"/>
          <w:lang w:val="it-IT"/>
        </w:rPr>
        <w:t>i</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orul nu</w:t>
      </w:r>
      <w:r w:rsidRPr="00FC1EB8">
        <w:rPr>
          <w:rFonts w:ascii="Arial" w:eastAsia="Arial" w:hAnsi="Arial" w:cs="Arial"/>
          <w:spacing w:val="2"/>
          <w:sz w:val="22"/>
          <w:szCs w:val="22"/>
          <w:lang w:val="it-IT"/>
        </w:rPr>
        <w:t xml:space="preserve"> </w:t>
      </w:r>
      <w:r w:rsidRPr="00FC1EB8">
        <w:rPr>
          <w:rFonts w:ascii="Arial" w:eastAsia="Arial" w:hAnsi="Arial" w:cs="Arial"/>
          <w:spacing w:val="-4"/>
          <w:sz w:val="22"/>
          <w:szCs w:val="22"/>
          <w:lang w:val="it-IT"/>
        </w:rPr>
        <w:t>î</w:t>
      </w:r>
      <w:r w:rsidRPr="00FC1EB8">
        <w:rPr>
          <w:rFonts w:ascii="Arial" w:eastAsia="Arial" w:hAnsi="Arial" w:cs="Arial"/>
          <w:spacing w:val="2"/>
          <w:sz w:val="22"/>
          <w:szCs w:val="22"/>
          <w:lang w:val="it-IT"/>
        </w:rPr>
        <w:t>ş</w:t>
      </w:r>
      <w:r w:rsidRPr="00FC1EB8">
        <w:rPr>
          <w:rFonts w:ascii="Arial" w:eastAsia="Arial" w:hAnsi="Arial" w:cs="Arial"/>
          <w:sz w:val="22"/>
          <w:szCs w:val="22"/>
          <w:lang w:val="it-IT"/>
        </w:rPr>
        <w:t>i o</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orea</w:t>
      </w:r>
      <w:r w:rsidRPr="00FC1EB8">
        <w:rPr>
          <w:rFonts w:ascii="Arial" w:eastAsia="Arial" w:hAnsi="Arial" w:cs="Arial"/>
          <w:spacing w:val="-3"/>
          <w:sz w:val="22"/>
          <w:szCs w:val="22"/>
          <w:lang w:val="it-IT"/>
        </w:rPr>
        <w:t>z</w:t>
      </w:r>
      <w:r w:rsidRPr="00FC1EB8">
        <w:rPr>
          <w:rFonts w:ascii="Arial" w:eastAsia="Arial" w:hAnsi="Arial" w:cs="Arial"/>
          <w:sz w:val="22"/>
          <w:szCs w:val="22"/>
          <w:lang w:val="it-IT"/>
        </w:rPr>
        <w:t>ă o</w:t>
      </w:r>
      <w:r w:rsidRPr="00FC1EB8">
        <w:rPr>
          <w:rFonts w:ascii="Arial" w:eastAsia="Arial" w:hAnsi="Arial" w:cs="Arial"/>
          <w:spacing w:val="2"/>
          <w:sz w:val="22"/>
          <w:szCs w:val="22"/>
          <w:lang w:val="it-IT"/>
        </w:rPr>
        <w:t>b</w:t>
      </w:r>
      <w:r w:rsidRPr="00FC1EB8">
        <w:rPr>
          <w:rFonts w:ascii="Arial" w:eastAsia="Arial" w:hAnsi="Arial" w:cs="Arial"/>
          <w:spacing w:val="-1"/>
          <w:sz w:val="22"/>
          <w:szCs w:val="22"/>
          <w:lang w:val="it-IT"/>
        </w:rPr>
        <w:t>li</w:t>
      </w:r>
      <w:r w:rsidRPr="00FC1EB8">
        <w:rPr>
          <w:rFonts w:ascii="Arial" w:eastAsia="Arial" w:hAnsi="Arial" w:cs="Arial"/>
          <w:spacing w:val="2"/>
          <w:sz w:val="22"/>
          <w:szCs w:val="22"/>
          <w:lang w:val="it-IT"/>
        </w:rPr>
        <w:t>g</w:t>
      </w:r>
      <w:r w:rsidRPr="00FC1EB8">
        <w:rPr>
          <w:rFonts w:ascii="Arial" w:eastAsia="Arial" w:hAnsi="Arial" w:cs="Arial"/>
          <w:sz w:val="22"/>
          <w:szCs w:val="22"/>
          <w:lang w:val="it-IT"/>
        </w:rPr>
        <w:t>aţi</w:t>
      </w:r>
      <w:r w:rsidRPr="00FC1EB8">
        <w:rPr>
          <w:rFonts w:ascii="Arial" w:eastAsia="Arial" w:hAnsi="Arial" w:cs="Arial"/>
          <w:spacing w:val="-1"/>
          <w:sz w:val="22"/>
          <w:szCs w:val="22"/>
          <w:lang w:val="it-IT"/>
        </w:rPr>
        <w:t>il</w:t>
      </w:r>
      <w:r w:rsidRPr="00FC1EB8">
        <w:rPr>
          <w:rFonts w:ascii="Arial" w:eastAsia="Arial" w:hAnsi="Arial" w:cs="Arial"/>
          <w:sz w:val="22"/>
          <w:szCs w:val="22"/>
          <w:lang w:val="it-IT"/>
        </w:rPr>
        <w:t>e</w:t>
      </w:r>
      <w:r w:rsidRPr="00FC1EB8">
        <w:rPr>
          <w:rFonts w:ascii="Arial" w:eastAsia="Arial" w:hAnsi="Arial" w:cs="Arial"/>
          <w:spacing w:val="3"/>
          <w:sz w:val="22"/>
          <w:szCs w:val="22"/>
          <w:lang w:val="it-IT"/>
        </w:rPr>
        <w:t xml:space="preserve"> </w:t>
      </w:r>
      <w:r w:rsidRPr="00FC1EB8">
        <w:rPr>
          <w:rFonts w:ascii="Arial" w:eastAsia="Arial" w:hAnsi="Arial" w:cs="Arial"/>
          <w:spacing w:val="-4"/>
          <w:sz w:val="22"/>
          <w:szCs w:val="22"/>
          <w:lang w:val="it-IT"/>
        </w:rPr>
        <w:t>î</w:t>
      </w:r>
      <w:r w:rsidRPr="00FC1EB8">
        <w:rPr>
          <w:rFonts w:ascii="Arial" w:eastAsia="Arial" w:hAnsi="Arial" w:cs="Arial"/>
          <w:sz w:val="22"/>
          <w:szCs w:val="22"/>
          <w:lang w:val="it-IT"/>
        </w:rPr>
        <w:t>n</w:t>
      </w:r>
      <w:r w:rsidRPr="00FC1EB8">
        <w:rPr>
          <w:rFonts w:ascii="Arial" w:eastAsia="Arial" w:hAnsi="Arial" w:cs="Arial"/>
          <w:spacing w:val="2"/>
          <w:sz w:val="22"/>
          <w:szCs w:val="22"/>
          <w:lang w:val="it-IT"/>
        </w:rPr>
        <w:t xml:space="preserve"> </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er</w:t>
      </w:r>
      <w:r w:rsidRPr="00FC1EB8">
        <w:rPr>
          <w:rFonts w:ascii="Arial" w:eastAsia="Arial" w:hAnsi="Arial" w:cs="Arial"/>
          <w:spacing w:val="1"/>
          <w:sz w:val="22"/>
          <w:szCs w:val="22"/>
          <w:lang w:val="it-IT"/>
        </w:rPr>
        <w:t>m</w:t>
      </w:r>
      <w:r w:rsidRPr="00FC1EB8">
        <w:rPr>
          <w:rFonts w:ascii="Arial" w:eastAsia="Arial" w:hAnsi="Arial" w:cs="Arial"/>
          <w:sz w:val="22"/>
          <w:szCs w:val="22"/>
          <w:lang w:val="it-IT"/>
        </w:rPr>
        <w:t xml:space="preserve">en de 28 de </w:t>
      </w:r>
      <w:r w:rsidRPr="00FC1EB8">
        <w:rPr>
          <w:rFonts w:ascii="Arial" w:eastAsia="Arial" w:hAnsi="Arial" w:cs="Arial"/>
          <w:spacing w:val="-2"/>
          <w:sz w:val="22"/>
          <w:szCs w:val="22"/>
          <w:lang w:val="it-IT"/>
        </w:rPr>
        <w:t>z</w:t>
      </w:r>
      <w:r w:rsidRPr="00FC1EB8">
        <w:rPr>
          <w:rFonts w:ascii="Arial" w:eastAsia="Arial" w:hAnsi="Arial" w:cs="Arial"/>
          <w:spacing w:val="1"/>
          <w:sz w:val="22"/>
          <w:szCs w:val="22"/>
          <w:lang w:val="it-IT"/>
        </w:rPr>
        <w:t>i</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 xml:space="preserve">e de </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a</w:t>
      </w:r>
      <w:r w:rsidRPr="00FC1EB8">
        <w:rPr>
          <w:rFonts w:ascii="Arial" w:eastAsia="Arial" w:hAnsi="Arial" w:cs="Arial"/>
          <w:spacing w:val="2"/>
          <w:sz w:val="22"/>
          <w:szCs w:val="22"/>
          <w:lang w:val="it-IT"/>
        </w:rPr>
        <w:t xml:space="preserve"> e</w:t>
      </w:r>
      <w:r w:rsidRPr="00FC1EB8">
        <w:rPr>
          <w:rFonts w:ascii="Arial" w:eastAsia="Arial" w:hAnsi="Arial" w:cs="Arial"/>
          <w:spacing w:val="-2"/>
          <w:sz w:val="22"/>
          <w:szCs w:val="22"/>
          <w:lang w:val="it-IT"/>
        </w:rPr>
        <w:t>x</w:t>
      </w:r>
      <w:r w:rsidRPr="00FC1EB8">
        <w:rPr>
          <w:rFonts w:ascii="Arial" w:eastAsia="Arial" w:hAnsi="Arial" w:cs="Arial"/>
          <w:sz w:val="22"/>
          <w:szCs w:val="22"/>
          <w:lang w:val="it-IT"/>
        </w:rPr>
        <w:t>p</w:t>
      </w:r>
      <w:r w:rsidRPr="00FC1EB8">
        <w:rPr>
          <w:rFonts w:ascii="Arial" w:eastAsia="Arial" w:hAnsi="Arial" w:cs="Arial"/>
          <w:spacing w:val="-1"/>
          <w:sz w:val="22"/>
          <w:szCs w:val="22"/>
          <w:lang w:val="it-IT"/>
        </w:rPr>
        <w:t>i</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area p</w:t>
      </w:r>
      <w:r w:rsidRPr="00FC1EB8">
        <w:rPr>
          <w:rFonts w:ascii="Arial" w:eastAsia="Arial" w:hAnsi="Arial" w:cs="Arial"/>
          <w:spacing w:val="-1"/>
          <w:sz w:val="22"/>
          <w:szCs w:val="22"/>
          <w:lang w:val="it-IT"/>
        </w:rPr>
        <w:t>e</w:t>
      </w:r>
      <w:r w:rsidRPr="00FC1EB8">
        <w:rPr>
          <w:rFonts w:ascii="Arial" w:eastAsia="Arial" w:hAnsi="Arial" w:cs="Arial"/>
          <w:spacing w:val="1"/>
          <w:sz w:val="22"/>
          <w:szCs w:val="22"/>
          <w:lang w:val="it-IT"/>
        </w:rPr>
        <w:t>r</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o</w:t>
      </w:r>
      <w:r w:rsidRPr="00FC1EB8">
        <w:rPr>
          <w:rFonts w:ascii="Arial" w:eastAsia="Arial" w:hAnsi="Arial" w:cs="Arial"/>
          <w:spacing w:val="-1"/>
          <w:sz w:val="22"/>
          <w:szCs w:val="22"/>
          <w:lang w:val="it-IT"/>
        </w:rPr>
        <w:t>a</w:t>
      </w:r>
      <w:r w:rsidRPr="00FC1EB8">
        <w:rPr>
          <w:rFonts w:ascii="Arial" w:eastAsia="Arial" w:hAnsi="Arial" w:cs="Arial"/>
          <w:sz w:val="22"/>
          <w:szCs w:val="22"/>
          <w:lang w:val="it-IT"/>
        </w:rPr>
        <w:t>d</w:t>
      </w:r>
      <w:r w:rsidRPr="00FC1EB8">
        <w:rPr>
          <w:rFonts w:ascii="Arial" w:eastAsia="Arial" w:hAnsi="Arial" w:cs="Arial"/>
          <w:spacing w:val="-1"/>
          <w:sz w:val="22"/>
          <w:szCs w:val="22"/>
          <w:lang w:val="it-IT"/>
        </w:rPr>
        <w:t>e</w:t>
      </w:r>
      <w:r w:rsidRPr="00FC1EB8">
        <w:rPr>
          <w:rFonts w:ascii="Arial" w:eastAsia="Arial" w:hAnsi="Arial" w:cs="Arial"/>
          <w:sz w:val="22"/>
          <w:szCs w:val="22"/>
          <w:lang w:val="it-IT"/>
        </w:rPr>
        <w:t>i</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co</w:t>
      </w:r>
      <w:r w:rsidRPr="00FC1EB8">
        <w:rPr>
          <w:rFonts w:ascii="Arial" w:eastAsia="Arial" w:hAnsi="Arial" w:cs="Arial"/>
          <w:spacing w:val="-1"/>
          <w:sz w:val="22"/>
          <w:szCs w:val="22"/>
          <w:lang w:val="it-IT"/>
        </w:rPr>
        <w:t>n</w:t>
      </w:r>
      <w:r w:rsidRPr="00FC1EB8">
        <w:rPr>
          <w:rFonts w:ascii="Arial" w:eastAsia="Arial" w:hAnsi="Arial" w:cs="Arial"/>
          <w:spacing w:val="-2"/>
          <w:sz w:val="22"/>
          <w:szCs w:val="22"/>
          <w:lang w:val="it-IT"/>
        </w:rPr>
        <w:t>v</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ni</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e,</w:t>
      </w:r>
      <w:r w:rsidRPr="00FC1EB8">
        <w:rPr>
          <w:rFonts w:ascii="Arial" w:eastAsia="Arial" w:hAnsi="Arial" w:cs="Arial"/>
          <w:spacing w:val="3"/>
          <w:sz w:val="22"/>
          <w:szCs w:val="22"/>
          <w:lang w:val="it-IT"/>
        </w:rPr>
        <w:t xml:space="preserve"> </w:t>
      </w:r>
      <w:r w:rsidRPr="00FC1EB8">
        <w:rPr>
          <w:rFonts w:ascii="Arial" w:eastAsia="Arial" w:hAnsi="Arial" w:cs="Arial"/>
          <w:sz w:val="22"/>
          <w:szCs w:val="22"/>
          <w:lang w:val="it-IT"/>
        </w:rPr>
        <w:t>a</w:t>
      </w:r>
      <w:r w:rsidRPr="00FC1EB8">
        <w:rPr>
          <w:rFonts w:ascii="Arial" w:eastAsia="Arial" w:hAnsi="Arial" w:cs="Arial"/>
          <w:spacing w:val="-2"/>
          <w:sz w:val="22"/>
          <w:szCs w:val="22"/>
          <w:lang w:val="it-IT"/>
        </w:rPr>
        <w:t>t</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ci</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ac</w:t>
      </w:r>
      <w:r w:rsidRPr="00FC1EB8">
        <w:rPr>
          <w:rFonts w:ascii="Arial" w:eastAsia="Arial" w:hAnsi="Arial" w:cs="Arial"/>
          <w:spacing w:val="-1"/>
          <w:sz w:val="22"/>
          <w:szCs w:val="22"/>
          <w:lang w:val="it-IT"/>
        </w:rPr>
        <w:t>e</w:t>
      </w:r>
      <w:r w:rsidRPr="00FC1EB8">
        <w:rPr>
          <w:rFonts w:ascii="Arial" w:eastAsia="Arial" w:hAnsi="Arial" w:cs="Arial"/>
          <w:sz w:val="22"/>
          <w:szCs w:val="22"/>
          <w:lang w:val="it-IT"/>
        </w:rPr>
        <w:t>s</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a</w:t>
      </w:r>
      <w:r w:rsidRPr="00FC1EB8">
        <w:rPr>
          <w:rFonts w:ascii="Arial" w:eastAsia="Arial" w:hAnsi="Arial" w:cs="Arial"/>
          <w:spacing w:val="2"/>
          <w:sz w:val="22"/>
          <w:szCs w:val="22"/>
          <w:lang w:val="it-IT"/>
        </w:rPr>
        <w:t xml:space="preserve"> </w:t>
      </w:r>
      <w:r w:rsidRPr="00FC1EB8">
        <w:rPr>
          <w:rFonts w:ascii="Arial" w:eastAsia="Arial" w:hAnsi="Arial" w:cs="Arial"/>
          <w:spacing w:val="-4"/>
          <w:sz w:val="22"/>
          <w:szCs w:val="22"/>
          <w:lang w:val="it-IT"/>
        </w:rPr>
        <w:t>î</w:t>
      </w:r>
      <w:r w:rsidRPr="00FC1EB8">
        <w:rPr>
          <w:rFonts w:ascii="Arial" w:eastAsia="Arial" w:hAnsi="Arial" w:cs="Arial"/>
          <w:sz w:val="22"/>
          <w:szCs w:val="22"/>
          <w:lang w:val="it-IT"/>
        </w:rPr>
        <w:t>i</w:t>
      </w:r>
      <w:r w:rsidRPr="00FC1EB8">
        <w:rPr>
          <w:rFonts w:ascii="Arial" w:eastAsia="Arial" w:hAnsi="Arial" w:cs="Arial"/>
          <w:spacing w:val="1"/>
          <w:sz w:val="22"/>
          <w:szCs w:val="22"/>
          <w:lang w:val="it-IT"/>
        </w:rPr>
        <w:t xml:space="preserve"> r</w:t>
      </w:r>
      <w:r w:rsidRPr="00FC1EB8">
        <w:rPr>
          <w:rFonts w:ascii="Arial" w:eastAsia="Arial" w:hAnsi="Arial" w:cs="Arial"/>
          <w:sz w:val="22"/>
          <w:szCs w:val="22"/>
          <w:lang w:val="it-IT"/>
        </w:rPr>
        <w:t>e</w:t>
      </w:r>
      <w:r w:rsidRPr="00FC1EB8">
        <w:rPr>
          <w:rFonts w:ascii="Arial" w:eastAsia="Arial" w:hAnsi="Arial" w:cs="Arial"/>
          <w:spacing w:val="-3"/>
          <w:sz w:val="22"/>
          <w:szCs w:val="22"/>
          <w:lang w:val="it-IT"/>
        </w:rPr>
        <w:t>v</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ne</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o</w:t>
      </w:r>
      <w:r w:rsidRPr="00FC1EB8">
        <w:rPr>
          <w:rFonts w:ascii="Arial" w:eastAsia="Arial" w:hAnsi="Arial" w:cs="Arial"/>
          <w:spacing w:val="-1"/>
          <w:sz w:val="22"/>
          <w:szCs w:val="22"/>
          <w:lang w:val="it-IT"/>
        </w:rPr>
        <w:t>bli</w:t>
      </w:r>
      <w:r w:rsidRPr="00FC1EB8">
        <w:rPr>
          <w:rFonts w:ascii="Arial" w:eastAsia="Arial" w:hAnsi="Arial" w:cs="Arial"/>
          <w:spacing w:val="2"/>
          <w:sz w:val="22"/>
          <w:szCs w:val="22"/>
          <w:lang w:val="it-IT"/>
        </w:rPr>
        <w:t>g</w:t>
      </w:r>
      <w:r w:rsidRPr="00FC1EB8">
        <w:rPr>
          <w:rFonts w:ascii="Arial" w:eastAsia="Arial" w:hAnsi="Arial" w:cs="Arial"/>
          <w:sz w:val="22"/>
          <w:szCs w:val="22"/>
          <w:lang w:val="it-IT"/>
        </w:rPr>
        <w:t>aţia</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de</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a p</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ăti,</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ca p</w:t>
      </w:r>
      <w:r w:rsidRPr="00FC1EB8">
        <w:rPr>
          <w:rFonts w:ascii="Arial" w:eastAsia="Arial" w:hAnsi="Arial" w:cs="Arial"/>
          <w:spacing w:val="-1"/>
          <w:sz w:val="22"/>
          <w:szCs w:val="22"/>
          <w:lang w:val="it-IT"/>
        </w:rPr>
        <w:t>e</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ali</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ăţi,</w:t>
      </w:r>
      <w:r w:rsidRPr="00FC1EB8">
        <w:rPr>
          <w:rFonts w:ascii="Arial" w:eastAsia="Arial" w:hAnsi="Arial" w:cs="Arial"/>
          <w:spacing w:val="3"/>
          <w:sz w:val="22"/>
          <w:szCs w:val="22"/>
          <w:lang w:val="it-IT"/>
        </w:rPr>
        <w:t xml:space="preserve"> </w:t>
      </w:r>
      <w:r w:rsidRPr="00FC1EB8">
        <w:rPr>
          <w:rFonts w:ascii="Arial" w:eastAsia="Arial" w:hAnsi="Arial" w:cs="Arial"/>
          <w:sz w:val="22"/>
          <w:szCs w:val="22"/>
          <w:lang w:val="it-IT"/>
        </w:rPr>
        <w:t>o s</w:t>
      </w:r>
      <w:r w:rsidRPr="00FC1EB8">
        <w:rPr>
          <w:rFonts w:ascii="Arial" w:eastAsia="Arial" w:hAnsi="Arial" w:cs="Arial"/>
          <w:spacing w:val="-3"/>
          <w:sz w:val="22"/>
          <w:szCs w:val="22"/>
          <w:lang w:val="it-IT"/>
        </w:rPr>
        <w:t>u</w:t>
      </w:r>
      <w:r w:rsidRPr="00FC1EB8">
        <w:rPr>
          <w:rFonts w:ascii="Arial" w:eastAsia="Arial" w:hAnsi="Arial" w:cs="Arial"/>
          <w:spacing w:val="1"/>
          <w:sz w:val="22"/>
          <w:szCs w:val="22"/>
          <w:lang w:val="it-IT"/>
        </w:rPr>
        <w:t>m</w:t>
      </w:r>
      <w:r w:rsidRPr="00FC1EB8">
        <w:rPr>
          <w:rFonts w:ascii="Arial" w:eastAsia="Arial" w:hAnsi="Arial" w:cs="Arial"/>
          <w:sz w:val="22"/>
          <w:szCs w:val="22"/>
          <w:lang w:val="it-IT"/>
        </w:rPr>
        <w:t>ă ec</w:t>
      </w:r>
      <w:r w:rsidRPr="00FC1EB8">
        <w:rPr>
          <w:rFonts w:ascii="Arial" w:eastAsia="Arial" w:hAnsi="Arial" w:cs="Arial"/>
          <w:spacing w:val="-1"/>
          <w:sz w:val="22"/>
          <w:szCs w:val="22"/>
          <w:lang w:val="it-IT"/>
        </w:rPr>
        <w:t>hi</w:t>
      </w:r>
      <w:r w:rsidRPr="00FC1EB8">
        <w:rPr>
          <w:rFonts w:ascii="Arial" w:eastAsia="Arial" w:hAnsi="Arial" w:cs="Arial"/>
          <w:spacing w:val="-2"/>
          <w:sz w:val="22"/>
          <w:szCs w:val="22"/>
          <w:lang w:val="it-IT"/>
        </w:rPr>
        <w:t>v</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n</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ă cu</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o c</w:t>
      </w:r>
      <w:r w:rsidRPr="00FC1EB8">
        <w:rPr>
          <w:rFonts w:ascii="Arial" w:eastAsia="Arial" w:hAnsi="Arial" w:cs="Arial"/>
          <w:spacing w:val="-2"/>
          <w:sz w:val="22"/>
          <w:szCs w:val="22"/>
          <w:lang w:val="it-IT"/>
        </w:rPr>
        <w:t>o</w:t>
      </w:r>
      <w:r w:rsidRPr="00FC1EB8">
        <w:rPr>
          <w:rFonts w:ascii="Arial" w:eastAsia="Arial" w:hAnsi="Arial" w:cs="Arial"/>
          <w:spacing w:val="2"/>
          <w:sz w:val="22"/>
          <w:szCs w:val="22"/>
          <w:lang w:val="it-IT"/>
        </w:rPr>
        <w:t>t</w:t>
      </w:r>
      <w:r w:rsidRPr="00FC1EB8">
        <w:rPr>
          <w:rFonts w:ascii="Arial" w:eastAsia="Arial" w:hAnsi="Arial" w:cs="Arial"/>
          <w:sz w:val="22"/>
          <w:szCs w:val="22"/>
          <w:lang w:val="it-IT"/>
        </w:rPr>
        <w:t xml:space="preserve">ă </w:t>
      </w:r>
      <w:r w:rsidRPr="00FC1EB8">
        <w:rPr>
          <w:rFonts w:ascii="Arial" w:eastAsia="Arial" w:hAnsi="Arial" w:cs="Arial"/>
          <w:spacing w:val="-2"/>
          <w:sz w:val="22"/>
          <w:szCs w:val="22"/>
          <w:lang w:val="it-IT"/>
        </w:rPr>
        <w:t>p</w:t>
      </w:r>
      <w:r w:rsidRPr="00FC1EB8">
        <w:rPr>
          <w:rFonts w:ascii="Arial" w:eastAsia="Arial" w:hAnsi="Arial" w:cs="Arial"/>
          <w:spacing w:val="1"/>
          <w:sz w:val="22"/>
          <w:szCs w:val="22"/>
          <w:lang w:val="it-IT"/>
        </w:rPr>
        <w:t>r</w:t>
      </w:r>
      <w:r w:rsidRPr="00FC1EB8">
        <w:rPr>
          <w:rFonts w:ascii="Arial" w:eastAsia="Arial" w:hAnsi="Arial" w:cs="Arial"/>
          <w:spacing w:val="-3"/>
          <w:sz w:val="22"/>
          <w:szCs w:val="22"/>
          <w:lang w:val="it-IT"/>
        </w:rPr>
        <w:t>o</w:t>
      </w:r>
      <w:r w:rsidRPr="00FC1EB8">
        <w:rPr>
          <w:rFonts w:ascii="Arial" w:eastAsia="Arial" w:hAnsi="Arial" w:cs="Arial"/>
          <w:sz w:val="22"/>
          <w:szCs w:val="22"/>
          <w:lang w:val="it-IT"/>
        </w:rPr>
        <w:t>ce</w:t>
      </w:r>
      <w:r w:rsidRPr="00FC1EB8">
        <w:rPr>
          <w:rFonts w:ascii="Arial" w:eastAsia="Arial" w:hAnsi="Arial" w:cs="Arial"/>
          <w:spacing w:val="-1"/>
          <w:sz w:val="22"/>
          <w:szCs w:val="22"/>
          <w:lang w:val="it-IT"/>
        </w:rPr>
        <w:t>n</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al</w:t>
      </w:r>
      <w:r w:rsidRPr="00FC1EB8">
        <w:rPr>
          <w:rFonts w:ascii="Arial" w:eastAsia="Arial" w:hAnsi="Arial" w:cs="Arial"/>
          <w:sz w:val="22"/>
          <w:szCs w:val="22"/>
          <w:lang w:val="it-IT"/>
        </w:rPr>
        <w:t>ă de</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0</w:t>
      </w:r>
      <w:r w:rsidRPr="00FC1EB8">
        <w:rPr>
          <w:rFonts w:ascii="Arial" w:eastAsia="Arial" w:hAnsi="Arial" w:cs="Arial"/>
          <w:spacing w:val="1"/>
          <w:sz w:val="22"/>
          <w:szCs w:val="22"/>
          <w:lang w:val="it-IT"/>
        </w:rPr>
        <w:t>.</w:t>
      </w:r>
      <w:r w:rsidRPr="00FC1EB8">
        <w:rPr>
          <w:rFonts w:ascii="Arial" w:eastAsia="Arial" w:hAnsi="Arial" w:cs="Arial"/>
          <w:sz w:val="22"/>
          <w:szCs w:val="22"/>
          <w:lang w:val="it-IT"/>
        </w:rPr>
        <w:t>02</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pe</w:t>
      </w:r>
      <w:r w:rsidRPr="00FC1EB8">
        <w:rPr>
          <w:rFonts w:ascii="Arial" w:eastAsia="Arial" w:hAnsi="Arial" w:cs="Arial"/>
          <w:spacing w:val="1"/>
          <w:sz w:val="22"/>
          <w:szCs w:val="22"/>
          <w:lang w:val="it-IT"/>
        </w:rPr>
        <w:t xml:space="preserve"> </w:t>
      </w:r>
      <w:r w:rsidRPr="00FC1EB8">
        <w:rPr>
          <w:rFonts w:ascii="Arial" w:eastAsia="Arial" w:hAnsi="Arial" w:cs="Arial"/>
          <w:spacing w:val="-2"/>
          <w:sz w:val="22"/>
          <w:szCs w:val="22"/>
          <w:lang w:val="it-IT"/>
        </w:rPr>
        <w:t>z</w:t>
      </w:r>
      <w:r w:rsidRPr="00FC1EB8">
        <w:rPr>
          <w:rFonts w:ascii="Arial" w:eastAsia="Arial" w:hAnsi="Arial" w:cs="Arial"/>
          <w:sz w:val="22"/>
          <w:szCs w:val="22"/>
          <w:lang w:val="it-IT"/>
        </w:rPr>
        <w:t>i d</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 p</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ata</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n</w:t>
      </w:r>
      <w:r w:rsidRPr="00FC1EB8">
        <w:rPr>
          <w:rFonts w:ascii="Arial" w:eastAsia="Arial" w:hAnsi="Arial" w:cs="Arial"/>
          <w:spacing w:val="-3"/>
          <w:sz w:val="22"/>
          <w:szCs w:val="22"/>
          <w:lang w:val="it-IT"/>
        </w:rPr>
        <w:t>ee</w:t>
      </w:r>
      <w:r w:rsidRPr="00FC1EB8">
        <w:rPr>
          <w:rFonts w:ascii="Arial" w:eastAsia="Arial" w:hAnsi="Arial" w:cs="Arial"/>
          <w:spacing w:val="3"/>
          <w:sz w:val="22"/>
          <w:szCs w:val="22"/>
          <w:lang w:val="it-IT"/>
        </w:rPr>
        <w:t>f</w:t>
      </w:r>
      <w:r w:rsidRPr="00FC1EB8">
        <w:rPr>
          <w:rFonts w:ascii="Arial" w:eastAsia="Arial" w:hAnsi="Arial" w:cs="Arial"/>
          <w:sz w:val="22"/>
          <w:szCs w:val="22"/>
          <w:lang w:val="it-IT"/>
        </w:rPr>
        <w:t>e</w:t>
      </w:r>
      <w:r w:rsidRPr="00FC1EB8">
        <w:rPr>
          <w:rFonts w:ascii="Arial" w:eastAsia="Arial" w:hAnsi="Arial" w:cs="Arial"/>
          <w:spacing w:val="-3"/>
          <w:sz w:val="22"/>
          <w:szCs w:val="22"/>
          <w:lang w:val="it-IT"/>
        </w:rPr>
        <w:t>c</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a</w:t>
      </w:r>
      <w:r w:rsidRPr="00FC1EB8">
        <w:rPr>
          <w:rFonts w:ascii="Arial" w:eastAsia="Arial" w:hAnsi="Arial" w:cs="Arial"/>
          <w:spacing w:val="1"/>
          <w:sz w:val="22"/>
          <w:szCs w:val="22"/>
          <w:lang w:val="it-IT"/>
        </w:rPr>
        <w:t>t</w:t>
      </w:r>
      <w:r w:rsidRPr="00FC1EB8">
        <w:rPr>
          <w:rFonts w:ascii="Arial" w:eastAsia="Arial" w:hAnsi="Arial" w:cs="Arial"/>
          <w:spacing w:val="-3"/>
          <w:sz w:val="22"/>
          <w:szCs w:val="22"/>
          <w:lang w:val="it-IT"/>
        </w:rPr>
        <w:t>ă</w:t>
      </w:r>
      <w:r w:rsidRPr="00FC1EB8">
        <w:rPr>
          <w:rFonts w:ascii="Arial" w:eastAsia="Arial" w:hAnsi="Arial" w:cs="Arial"/>
          <w:sz w:val="22"/>
          <w:szCs w:val="22"/>
          <w:lang w:val="it-IT"/>
        </w:rPr>
        <w:t>.</w:t>
      </w:r>
    </w:p>
    <w:p w14:paraId="71EC4B3D" w14:textId="77777777" w:rsidR="0017755A" w:rsidRPr="00FC1EB8" w:rsidRDefault="00140DA9">
      <w:pPr>
        <w:spacing w:before="2" w:line="240" w:lineRule="exact"/>
        <w:ind w:left="1480" w:right="73" w:hanging="360"/>
        <w:jc w:val="both"/>
        <w:rPr>
          <w:rFonts w:ascii="Arial" w:eastAsia="Arial" w:hAnsi="Arial" w:cs="Arial"/>
          <w:sz w:val="22"/>
          <w:szCs w:val="22"/>
          <w:lang w:val="it-IT"/>
        </w:rPr>
        <w:sectPr w:rsidR="0017755A" w:rsidRPr="00FC1EB8">
          <w:pgSz w:w="11920" w:h="16840"/>
          <w:pgMar w:top="1560" w:right="460" w:bottom="280" w:left="680" w:header="708" w:footer="1258" w:gutter="0"/>
          <w:cols w:space="708"/>
        </w:sectPr>
      </w:pPr>
      <w:r w:rsidRPr="00FC1EB8">
        <w:rPr>
          <w:rFonts w:ascii="Arial" w:eastAsia="Arial" w:hAnsi="Arial" w:cs="Arial"/>
          <w:sz w:val="22"/>
          <w:szCs w:val="22"/>
          <w:lang w:val="it-IT"/>
        </w:rPr>
        <w:t xml:space="preserve">c.   </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erespect</w:t>
      </w:r>
      <w:r w:rsidRPr="00FC1EB8">
        <w:rPr>
          <w:rFonts w:ascii="Arial" w:eastAsia="Arial" w:hAnsi="Arial" w:cs="Arial"/>
          <w:spacing w:val="-2"/>
          <w:sz w:val="22"/>
          <w:szCs w:val="22"/>
          <w:lang w:val="it-IT"/>
        </w:rPr>
        <w:t>a</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ea</w:t>
      </w:r>
      <w:r w:rsidRPr="00FC1EB8">
        <w:rPr>
          <w:rFonts w:ascii="Arial" w:eastAsia="Arial" w:hAnsi="Arial" w:cs="Arial"/>
          <w:spacing w:val="24"/>
          <w:sz w:val="22"/>
          <w:szCs w:val="22"/>
          <w:lang w:val="it-IT"/>
        </w:rPr>
        <w:t xml:space="preserve"> </w:t>
      </w:r>
      <w:r w:rsidRPr="00FC1EB8">
        <w:rPr>
          <w:rFonts w:ascii="Arial" w:eastAsia="Arial" w:hAnsi="Arial" w:cs="Arial"/>
          <w:sz w:val="22"/>
          <w:szCs w:val="22"/>
          <w:lang w:val="it-IT"/>
        </w:rPr>
        <w:t>o</w:t>
      </w:r>
      <w:r w:rsidRPr="00FC1EB8">
        <w:rPr>
          <w:rFonts w:ascii="Arial" w:eastAsia="Arial" w:hAnsi="Arial" w:cs="Arial"/>
          <w:spacing w:val="-1"/>
          <w:sz w:val="22"/>
          <w:szCs w:val="22"/>
          <w:lang w:val="it-IT"/>
        </w:rPr>
        <w:t>bli</w:t>
      </w:r>
      <w:r w:rsidRPr="00FC1EB8">
        <w:rPr>
          <w:rFonts w:ascii="Arial" w:eastAsia="Arial" w:hAnsi="Arial" w:cs="Arial"/>
          <w:spacing w:val="2"/>
          <w:sz w:val="22"/>
          <w:szCs w:val="22"/>
          <w:lang w:val="it-IT"/>
        </w:rPr>
        <w:t>g</w:t>
      </w:r>
      <w:r w:rsidRPr="00FC1EB8">
        <w:rPr>
          <w:rFonts w:ascii="Arial" w:eastAsia="Arial" w:hAnsi="Arial" w:cs="Arial"/>
          <w:sz w:val="22"/>
          <w:szCs w:val="22"/>
          <w:lang w:val="it-IT"/>
        </w:rPr>
        <w:t>aţi</w:t>
      </w:r>
      <w:r w:rsidRPr="00FC1EB8">
        <w:rPr>
          <w:rFonts w:ascii="Arial" w:eastAsia="Arial" w:hAnsi="Arial" w:cs="Arial"/>
          <w:spacing w:val="-1"/>
          <w:sz w:val="22"/>
          <w:szCs w:val="22"/>
          <w:lang w:val="it-IT"/>
        </w:rPr>
        <w:t>il</w:t>
      </w:r>
      <w:r w:rsidRPr="00FC1EB8">
        <w:rPr>
          <w:rFonts w:ascii="Arial" w:eastAsia="Arial" w:hAnsi="Arial" w:cs="Arial"/>
          <w:sz w:val="22"/>
          <w:szCs w:val="22"/>
          <w:lang w:val="it-IT"/>
        </w:rPr>
        <w:t>or</w:t>
      </w:r>
      <w:r w:rsidRPr="00FC1EB8">
        <w:rPr>
          <w:rFonts w:ascii="Arial" w:eastAsia="Arial" w:hAnsi="Arial" w:cs="Arial"/>
          <w:spacing w:val="26"/>
          <w:sz w:val="22"/>
          <w:szCs w:val="22"/>
          <w:lang w:val="it-IT"/>
        </w:rPr>
        <w:t xml:space="preserve"> </w:t>
      </w:r>
      <w:r w:rsidRPr="00FC1EB8">
        <w:rPr>
          <w:rFonts w:ascii="Arial" w:eastAsia="Arial" w:hAnsi="Arial" w:cs="Arial"/>
          <w:sz w:val="22"/>
          <w:szCs w:val="22"/>
          <w:lang w:val="it-IT"/>
        </w:rPr>
        <w:t>as</w:t>
      </w:r>
      <w:r w:rsidRPr="00FC1EB8">
        <w:rPr>
          <w:rFonts w:ascii="Arial" w:eastAsia="Arial" w:hAnsi="Arial" w:cs="Arial"/>
          <w:spacing w:val="-1"/>
          <w:sz w:val="22"/>
          <w:szCs w:val="22"/>
          <w:lang w:val="it-IT"/>
        </w:rPr>
        <w:t>u</w:t>
      </w:r>
      <w:r w:rsidRPr="00FC1EB8">
        <w:rPr>
          <w:rFonts w:ascii="Arial" w:eastAsia="Arial" w:hAnsi="Arial" w:cs="Arial"/>
          <w:spacing w:val="1"/>
          <w:sz w:val="22"/>
          <w:szCs w:val="22"/>
          <w:lang w:val="it-IT"/>
        </w:rPr>
        <w:t>m</w:t>
      </w:r>
      <w:r w:rsidRPr="00FC1EB8">
        <w:rPr>
          <w:rFonts w:ascii="Arial" w:eastAsia="Arial" w:hAnsi="Arial" w:cs="Arial"/>
          <w:spacing w:val="-3"/>
          <w:sz w:val="22"/>
          <w:szCs w:val="22"/>
          <w:lang w:val="it-IT"/>
        </w:rPr>
        <w:t>a</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e</w:t>
      </w:r>
      <w:r w:rsidRPr="00FC1EB8">
        <w:rPr>
          <w:rFonts w:ascii="Arial" w:eastAsia="Arial" w:hAnsi="Arial" w:cs="Arial"/>
          <w:spacing w:val="25"/>
          <w:sz w:val="22"/>
          <w:szCs w:val="22"/>
          <w:lang w:val="it-IT"/>
        </w:rPr>
        <w:t xml:space="preserve"> </w:t>
      </w:r>
      <w:r w:rsidRPr="00FC1EB8">
        <w:rPr>
          <w:rFonts w:ascii="Arial" w:eastAsia="Arial" w:hAnsi="Arial" w:cs="Arial"/>
          <w:sz w:val="22"/>
          <w:szCs w:val="22"/>
          <w:lang w:val="it-IT"/>
        </w:rPr>
        <w:t>prin</w:t>
      </w:r>
      <w:r w:rsidRPr="00FC1EB8">
        <w:rPr>
          <w:rFonts w:ascii="Arial" w:eastAsia="Arial" w:hAnsi="Arial" w:cs="Arial"/>
          <w:spacing w:val="24"/>
          <w:sz w:val="22"/>
          <w:szCs w:val="22"/>
          <w:lang w:val="it-IT"/>
        </w:rPr>
        <w:t xml:space="preserve"> </w:t>
      </w:r>
      <w:r w:rsidRPr="00FC1EB8">
        <w:rPr>
          <w:rFonts w:ascii="Arial" w:eastAsia="Arial" w:hAnsi="Arial" w:cs="Arial"/>
          <w:sz w:val="22"/>
          <w:szCs w:val="22"/>
          <w:lang w:val="it-IT"/>
        </w:rPr>
        <w:t>pre</w:t>
      </w:r>
      <w:r w:rsidRPr="00FC1EB8">
        <w:rPr>
          <w:rFonts w:ascii="Arial" w:eastAsia="Arial" w:hAnsi="Arial" w:cs="Arial"/>
          <w:spacing w:val="-2"/>
          <w:sz w:val="22"/>
          <w:szCs w:val="22"/>
          <w:lang w:val="it-IT"/>
        </w:rPr>
        <w:t>z</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n</w:t>
      </w:r>
      <w:r w:rsidRPr="00FC1EB8">
        <w:rPr>
          <w:rFonts w:ascii="Arial" w:eastAsia="Arial" w:hAnsi="Arial" w:cs="Arial"/>
          <w:spacing w:val="1"/>
          <w:sz w:val="22"/>
          <w:szCs w:val="22"/>
          <w:lang w:val="it-IT"/>
        </w:rPr>
        <w:t>t</w:t>
      </w:r>
      <w:r w:rsidRPr="00FC1EB8">
        <w:rPr>
          <w:rFonts w:ascii="Arial" w:eastAsia="Arial" w:hAnsi="Arial" w:cs="Arial"/>
          <w:spacing w:val="-3"/>
          <w:sz w:val="22"/>
          <w:szCs w:val="22"/>
          <w:lang w:val="it-IT"/>
        </w:rPr>
        <w:t>u</w:t>
      </w:r>
      <w:r w:rsidRPr="00FC1EB8">
        <w:rPr>
          <w:rFonts w:ascii="Arial" w:eastAsia="Arial" w:hAnsi="Arial" w:cs="Arial"/>
          <w:sz w:val="22"/>
          <w:szCs w:val="22"/>
          <w:lang w:val="it-IT"/>
        </w:rPr>
        <w:t>l</w:t>
      </w:r>
      <w:r w:rsidRPr="00FC1EB8">
        <w:rPr>
          <w:rFonts w:ascii="Arial" w:eastAsia="Arial" w:hAnsi="Arial" w:cs="Arial"/>
          <w:spacing w:val="24"/>
          <w:sz w:val="22"/>
          <w:szCs w:val="22"/>
          <w:lang w:val="it-IT"/>
        </w:rPr>
        <w:t xml:space="preserve"> </w:t>
      </w:r>
      <w:r w:rsidRPr="00FC1EB8">
        <w:rPr>
          <w:rFonts w:ascii="Arial" w:eastAsia="Arial" w:hAnsi="Arial" w:cs="Arial"/>
          <w:sz w:val="22"/>
          <w:szCs w:val="22"/>
          <w:lang w:val="it-IT"/>
        </w:rPr>
        <w:t>co</w:t>
      </w:r>
      <w:r w:rsidRPr="00FC1EB8">
        <w:rPr>
          <w:rFonts w:ascii="Arial" w:eastAsia="Arial" w:hAnsi="Arial" w:cs="Arial"/>
          <w:spacing w:val="-1"/>
          <w:sz w:val="22"/>
          <w:szCs w:val="22"/>
          <w:lang w:val="it-IT"/>
        </w:rPr>
        <w:t>n</w:t>
      </w:r>
      <w:r w:rsidRPr="00FC1EB8">
        <w:rPr>
          <w:rFonts w:ascii="Arial" w:eastAsia="Arial" w:hAnsi="Arial" w:cs="Arial"/>
          <w:spacing w:val="1"/>
          <w:sz w:val="22"/>
          <w:szCs w:val="22"/>
          <w:lang w:val="it-IT"/>
        </w:rPr>
        <w:t>tr</w:t>
      </w:r>
      <w:r w:rsidRPr="00FC1EB8">
        <w:rPr>
          <w:rFonts w:ascii="Arial" w:eastAsia="Arial" w:hAnsi="Arial" w:cs="Arial"/>
          <w:sz w:val="22"/>
          <w:szCs w:val="22"/>
          <w:lang w:val="it-IT"/>
        </w:rPr>
        <w:t>act</w:t>
      </w:r>
      <w:r w:rsidRPr="00FC1EB8">
        <w:rPr>
          <w:rFonts w:ascii="Arial" w:eastAsia="Arial" w:hAnsi="Arial" w:cs="Arial"/>
          <w:spacing w:val="26"/>
          <w:sz w:val="22"/>
          <w:szCs w:val="22"/>
          <w:lang w:val="it-IT"/>
        </w:rPr>
        <w:t xml:space="preserve"> </w:t>
      </w:r>
      <w:r w:rsidRPr="00FC1EB8">
        <w:rPr>
          <w:rFonts w:ascii="Arial" w:eastAsia="Arial" w:hAnsi="Arial" w:cs="Arial"/>
          <w:sz w:val="22"/>
          <w:szCs w:val="22"/>
          <w:lang w:val="it-IT"/>
        </w:rPr>
        <w:t>de</w:t>
      </w:r>
      <w:r w:rsidRPr="00FC1EB8">
        <w:rPr>
          <w:rFonts w:ascii="Arial" w:eastAsia="Arial" w:hAnsi="Arial" w:cs="Arial"/>
          <w:spacing w:val="24"/>
          <w:sz w:val="22"/>
          <w:szCs w:val="22"/>
          <w:lang w:val="it-IT"/>
        </w:rPr>
        <w:t xml:space="preserve"> </w:t>
      </w:r>
      <w:r w:rsidRPr="00FC1EB8">
        <w:rPr>
          <w:rFonts w:ascii="Arial" w:eastAsia="Arial" w:hAnsi="Arial" w:cs="Arial"/>
          <w:sz w:val="22"/>
          <w:szCs w:val="22"/>
          <w:lang w:val="it-IT"/>
        </w:rPr>
        <w:t>c</w:t>
      </w:r>
      <w:r w:rsidRPr="00FC1EB8">
        <w:rPr>
          <w:rFonts w:ascii="Arial" w:eastAsia="Arial" w:hAnsi="Arial" w:cs="Arial"/>
          <w:spacing w:val="-3"/>
          <w:sz w:val="22"/>
          <w:szCs w:val="22"/>
          <w:lang w:val="it-IT"/>
        </w:rPr>
        <w:t>ă</w:t>
      </w:r>
      <w:r w:rsidRPr="00FC1EB8">
        <w:rPr>
          <w:rFonts w:ascii="Arial" w:eastAsia="Arial" w:hAnsi="Arial" w:cs="Arial"/>
          <w:spacing w:val="1"/>
          <w:sz w:val="22"/>
          <w:szCs w:val="22"/>
          <w:lang w:val="it-IT"/>
        </w:rPr>
        <w:t>tr</w:t>
      </w:r>
      <w:r w:rsidRPr="00FC1EB8">
        <w:rPr>
          <w:rFonts w:ascii="Arial" w:eastAsia="Arial" w:hAnsi="Arial" w:cs="Arial"/>
          <w:sz w:val="22"/>
          <w:szCs w:val="22"/>
          <w:lang w:val="it-IT"/>
        </w:rPr>
        <w:t>e</w:t>
      </w:r>
      <w:r w:rsidRPr="00FC1EB8">
        <w:rPr>
          <w:rFonts w:ascii="Arial" w:eastAsia="Arial" w:hAnsi="Arial" w:cs="Arial"/>
          <w:spacing w:val="25"/>
          <w:sz w:val="22"/>
          <w:szCs w:val="22"/>
          <w:lang w:val="it-IT"/>
        </w:rPr>
        <w:t xml:space="preserve"> </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a</w:t>
      </w:r>
      <w:r w:rsidRPr="00FC1EB8">
        <w:rPr>
          <w:rFonts w:ascii="Arial" w:eastAsia="Arial" w:hAnsi="Arial" w:cs="Arial"/>
          <w:spacing w:val="22"/>
          <w:sz w:val="22"/>
          <w:szCs w:val="22"/>
          <w:lang w:val="it-IT"/>
        </w:rPr>
        <w:t xml:space="preserve"> </w:t>
      </w:r>
      <w:r w:rsidRPr="00FC1EB8">
        <w:rPr>
          <w:rFonts w:ascii="Arial" w:eastAsia="Arial" w:hAnsi="Arial" w:cs="Arial"/>
          <w:sz w:val="22"/>
          <w:szCs w:val="22"/>
          <w:lang w:val="it-IT"/>
        </w:rPr>
        <w:t>d</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nt</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25"/>
          <w:sz w:val="22"/>
          <w:szCs w:val="22"/>
          <w:lang w:val="it-IT"/>
        </w:rPr>
        <w:t xml:space="preserve"> </w:t>
      </w:r>
      <w:r w:rsidRPr="00FC1EB8">
        <w:rPr>
          <w:rFonts w:ascii="Arial" w:eastAsia="Arial" w:hAnsi="Arial" w:cs="Arial"/>
          <w:sz w:val="22"/>
          <w:szCs w:val="22"/>
          <w:lang w:val="it-IT"/>
        </w:rPr>
        <w:t>p</w:t>
      </w:r>
      <w:r w:rsidRPr="00FC1EB8">
        <w:rPr>
          <w:rFonts w:ascii="Arial" w:eastAsia="Arial" w:hAnsi="Arial" w:cs="Arial"/>
          <w:spacing w:val="-1"/>
          <w:sz w:val="22"/>
          <w:szCs w:val="22"/>
          <w:lang w:val="it-IT"/>
        </w:rPr>
        <w:t>ă</w:t>
      </w:r>
      <w:r w:rsidRPr="00FC1EB8">
        <w:rPr>
          <w:rFonts w:ascii="Arial" w:eastAsia="Arial" w:hAnsi="Arial" w:cs="Arial"/>
          <w:spacing w:val="-2"/>
          <w:sz w:val="22"/>
          <w:szCs w:val="22"/>
          <w:lang w:val="it-IT"/>
        </w:rPr>
        <w:t>r</w:t>
      </w:r>
      <w:r w:rsidRPr="00FC1EB8">
        <w:rPr>
          <w:rFonts w:ascii="Arial" w:eastAsia="Arial" w:hAnsi="Arial" w:cs="Arial"/>
          <w:spacing w:val="1"/>
          <w:sz w:val="22"/>
          <w:szCs w:val="22"/>
          <w:lang w:val="it-IT"/>
        </w:rPr>
        <w:t>ţ</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w:t>
      </w:r>
      <w:r w:rsidRPr="00FC1EB8">
        <w:rPr>
          <w:rFonts w:ascii="Arial" w:eastAsia="Arial" w:hAnsi="Arial" w:cs="Arial"/>
          <w:spacing w:val="26"/>
          <w:sz w:val="22"/>
          <w:szCs w:val="22"/>
          <w:lang w:val="it-IT"/>
        </w:rPr>
        <w:t xml:space="preserve"> </w:t>
      </w:r>
      <w:r w:rsidRPr="00FC1EB8">
        <w:rPr>
          <w:rFonts w:ascii="Arial" w:eastAsia="Arial" w:hAnsi="Arial" w:cs="Arial"/>
          <w:spacing w:val="-4"/>
          <w:sz w:val="22"/>
          <w:szCs w:val="22"/>
          <w:lang w:val="it-IT"/>
        </w:rPr>
        <w:t>î</w:t>
      </w:r>
      <w:r w:rsidRPr="00FC1EB8">
        <w:rPr>
          <w:rFonts w:ascii="Arial" w:eastAsia="Arial" w:hAnsi="Arial" w:cs="Arial"/>
          <w:sz w:val="22"/>
          <w:szCs w:val="22"/>
          <w:lang w:val="it-IT"/>
        </w:rPr>
        <w:t>n</w:t>
      </w:r>
      <w:r w:rsidRPr="00FC1EB8">
        <w:rPr>
          <w:rFonts w:ascii="Arial" w:eastAsia="Arial" w:hAnsi="Arial" w:cs="Arial"/>
          <w:spacing w:val="25"/>
          <w:sz w:val="22"/>
          <w:szCs w:val="22"/>
          <w:lang w:val="it-IT"/>
        </w:rPr>
        <w:t xml:space="preserve"> </w:t>
      </w:r>
      <w:r w:rsidRPr="00FC1EB8">
        <w:rPr>
          <w:rFonts w:ascii="Arial" w:eastAsia="Arial" w:hAnsi="Arial" w:cs="Arial"/>
          <w:spacing w:val="1"/>
          <w:sz w:val="22"/>
          <w:szCs w:val="22"/>
          <w:lang w:val="it-IT"/>
        </w:rPr>
        <w:t>m</w:t>
      </w:r>
      <w:r w:rsidRPr="00FC1EB8">
        <w:rPr>
          <w:rFonts w:ascii="Arial" w:eastAsia="Arial" w:hAnsi="Arial" w:cs="Arial"/>
          <w:sz w:val="22"/>
          <w:szCs w:val="22"/>
          <w:lang w:val="it-IT"/>
        </w:rPr>
        <w:t>od cu</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p</w:t>
      </w:r>
      <w:r w:rsidRPr="00FC1EB8">
        <w:rPr>
          <w:rFonts w:ascii="Arial" w:eastAsia="Arial" w:hAnsi="Arial" w:cs="Arial"/>
          <w:spacing w:val="-1"/>
          <w:sz w:val="22"/>
          <w:szCs w:val="22"/>
          <w:lang w:val="it-IT"/>
        </w:rPr>
        <w:t>a</w:t>
      </w:r>
      <w:r w:rsidRPr="00FC1EB8">
        <w:rPr>
          <w:rFonts w:ascii="Arial" w:eastAsia="Arial" w:hAnsi="Arial" w:cs="Arial"/>
          <w:sz w:val="22"/>
          <w:szCs w:val="22"/>
          <w:lang w:val="it-IT"/>
        </w:rPr>
        <w:t>b</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 xml:space="preserve">l şi </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p</w:t>
      </w:r>
      <w:r w:rsidRPr="00FC1EB8">
        <w:rPr>
          <w:rFonts w:ascii="Arial" w:eastAsia="Arial" w:hAnsi="Arial" w:cs="Arial"/>
          <w:sz w:val="22"/>
          <w:szCs w:val="22"/>
          <w:lang w:val="it-IT"/>
        </w:rPr>
        <w:t>et</w:t>
      </w:r>
      <w:r w:rsidRPr="00FC1EB8">
        <w:rPr>
          <w:rFonts w:ascii="Arial" w:eastAsia="Arial" w:hAnsi="Arial" w:cs="Arial"/>
          <w:spacing w:val="-2"/>
          <w:sz w:val="22"/>
          <w:szCs w:val="22"/>
          <w:lang w:val="it-IT"/>
        </w:rPr>
        <w:t>a</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 dă</w:t>
      </w:r>
      <w:r w:rsidRPr="00FC1EB8">
        <w:rPr>
          <w:rFonts w:ascii="Arial" w:eastAsia="Arial" w:hAnsi="Arial" w:cs="Arial"/>
          <w:spacing w:val="1"/>
          <w:sz w:val="22"/>
          <w:szCs w:val="22"/>
          <w:lang w:val="it-IT"/>
        </w:rPr>
        <w:t xml:space="preserve"> </w:t>
      </w:r>
      <w:r w:rsidRPr="00FC1EB8">
        <w:rPr>
          <w:rFonts w:ascii="Arial" w:eastAsia="Arial" w:hAnsi="Arial" w:cs="Arial"/>
          <w:spacing w:val="-3"/>
          <w:sz w:val="22"/>
          <w:szCs w:val="22"/>
          <w:lang w:val="it-IT"/>
        </w:rPr>
        <w:t>d</w:t>
      </w:r>
      <w:r w:rsidRPr="00FC1EB8">
        <w:rPr>
          <w:rFonts w:ascii="Arial" w:eastAsia="Arial" w:hAnsi="Arial" w:cs="Arial"/>
          <w:spacing w:val="-2"/>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p</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ul p</w:t>
      </w:r>
      <w:r w:rsidRPr="00FC1EB8">
        <w:rPr>
          <w:rFonts w:ascii="Arial" w:eastAsia="Arial" w:hAnsi="Arial" w:cs="Arial"/>
          <w:spacing w:val="-1"/>
          <w:sz w:val="22"/>
          <w:szCs w:val="22"/>
          <w:lang w:val="it-IT"/>
        </w:rPr>
        <w:t>ă</w:t>
      </w:r>
      <w:r w:rsidRPr="00FC1EB8">
        <w:rPr>
          <w:rFonts w:ascii="Arial" w:eastAsia="Arial" w:hAnsi="Arial" w:cs="Arial"/>
          <w:spacing w:val="-2"/>
          <w:sz w:val="22"/>
          <w:szCs w:val="22"/>
          <w:lang w:val="it-IT"/>
        </w:rPr>
        <w:t>r</w:t>
      </w:r>
      <w:r w:rsidRPr="00FC1EB8">
        <w:rPr>
          <w:rFonts w:ascii="Arial" w:eastAsia="Arial" w:hAnsi="Arial" w:cs="Arial"/>
          <w:spacing w:val="1"/>
          <w:sz w:val="22"/>
          <w:szCs w:val="22"/>
          <w:lang w:val="it-IT"/>
        </w:rPr>
        <w:t>ţ</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 xml:space="preserve">i </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e</w:t>
      </w:r>
      <w:r w:rsidRPr="00FC1EB8">
        <w:rPr>
          <w:rFonts w:ascii="Arial" w:eastAsia="Arial" w:hAnsi="Arial" w:cs="Arial"/>
          <w:spacing w:val="-3"/>
          <w:sz w:val="22"/>
          <w:szCs w:val="22"/>
          <w:lang w:val="it-IT"/>
        </w:rPr>
        <w:t>z</w:t>
      </w:r>
      <w:r w:rsidRPr="00FC1EB8">
        <w:rPr>
          <w:rFonts w:ascii="Arial" w:eastAsia="Arial" w:hAnsi="Arial" w:cs="Arial"/>
          <w:sz w:val="22"/>
          <w:szCs w:val="22"/>
          <w:lang w:val="it-IT"/>
        </w:rPr>
        <w:t>ate</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de</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a</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c</w:t>
      </w:r>
      <w:r w:rsidRPr="00FC1EB8">
        <w:rPr>
          <w:rFonts w:ascii="Arial" w:eastAsia="Arial" w:hAnsi="Arial" w:cs="Arial"/>
          <w:spacing w:val="-3"/>
          <w:sz w:val="22"/>
          <w:szCs w:val="22"/>
          <w:lang w:val="it-IT"/>
        </w:rPr>
        <w:t>o</w:t>
      </w:r>
      <w:r w:rsidRPr="00FC1EB8">
        <w:rPr>
          <w:rFonts w:ascii="Arial" w:eastAsia="Arial" w:hAnsi="Arial" w:cs="Arial"/>
          <w:sz w:val="22"/>
          <w:szCs w:val="22"/>
          <w:lang w:val="it-IT"/>
        </w:rPr>
        <w:t>ns</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d</w:t>
      </w:r>
      <w:r w:rsidRPr="00FC1EB8">
        <w:rPr>
          <w:rFonts w:ascii="Arial" w:eastAsia="Arial" w:hAnsi="Arial" w:cs="Arial"/>
          <w:spacing w:val="-1"/>
          <w:sz w:val="22"/>
          <w:szCs w:val="22"/>
          <w:lang w:val="it-IT"/>
        </w:rPr>
        <w:t>e</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a co</w:t>
      </w:r>
      <w:r w:rsidRPr="00FC1EB8">
        <w:rPr>
          <w:rFonts w:ascii="Arial" w:eastAsia="Arial" w:hAnsi="Arial" w:cs="Arial"/>
          <w:spacing w:val="-2"/>
          <w:sz w:val="22"/>
          <w:szCs w:val="22"/>
          <w:lang w:val="it-IT"/>
        </w:rPr>
        <w:t>n</w:t>
      </w:r>
      <w:r w:rsidRPr="00FC1EB8">
        <w:rPr>
          <w:rFonts w:ascii="Arial" w:eastAsia="Arial" w:hAnsi="Arial" w:cs="Arial"/>
          <w:spacing w:val="1"/>
          <w:sz w:val="22"/>
          <w:szCs w:val="22"/>
          <w:lang w:val="it-IT"/>
        </w:rPr>
        <w:t>tr</w:t>
      </w:r>
      <w:r w:rsidRPr="00FC1EB8">
        <w:rPr>
          <w:rFonts w:ascii="Arial" w:eastAsia="Arial" w:hAnsi="Arial" w:cs="Arial"/>
          <w:sz w:val="22"/>
          <w:szCs w:val="22"/>
          <w:lang w:val="it-IT"/>
        </w:rPr>
        <w:t>a</w:t>
      </w:r>
      <w:r w:rsidRPr="00FC1EB8">
        <w:rPr>
          <w:rFonts w:ascii="Arial" w:eastAsia="Arial" w:hAnsi="Arial" w:cs="Arial"/>
          <w:spacing w:val="-3"/>
          <w:sz w:val="22"/>
          <w:szCs w:val="22"/>
          <w:lang w:val="it-IT"/>
        </w:rPr>
        <w:t>c</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 xml:space="preserve">ul </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3"/>
          <w:sz w:val="22"/>
          <w:szCs w:val="22"/>
          <w:lang w:val="it-IT"/>
        </w:rPr>
        <w:t>z</w:t>
      </w:r>
      <w:r w:rsidRPr="00FC1EB8">
        <w:rPr>
          <w:rFonts w:ascii="Arial" w:eastAsia="Arial" w:hAnsi="Arial" w:cs="Arial"/>
          <w:spacing w:val="-1"/>
          <w:sz w:val="22"/>
          <w:szCs w:val="22"/>
          <w:lang w:val="it-IT"/>
        </w:rPr>
        <w:t>ili</w:t>
      </w:r>
      <w:r w:rsidRPr="00FC1EB8">
        <w:rPr>
          <w:rFonts w:ascii="Arial" w:eastAsia="Arial" w:hAnsi="Arial" w:cs="Arial"/>
          <w:sz w:val="22"/>
          <w:szCs w:val="22"/>
          <w:lang w:val="it-IT"/>
        </w:rPr>
        <w:t>at</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de</w:t>
      </w:r>
      <w:r w:rsidRPr="00FC1EB8">
        <w:rPr>
          <w:rFonts w:ascii="Arial" w:eastAsia="Arial" w:hAnsi="Arial" w:cs="Arial"/>
          <w:spacing w:val="1"/>
          <w:sz w:val="22"/>
          <w:szCs w:val="22"/>
          <w:lang w:val="it-IT"/>
        </w:rPr>
        <w:t xml:space="preserve"> </w:t>
      </w:r>
      <w:r w:rsidRPr="00FC1EB8">
        <w:rPr>
          <w:rFonts w:ascii="Arial" w:eastAsia="Arial" w:hAnsi="Arial" w:cs="Arial"/>
          <w:spacing w:val="-3"/>
          <w:sz w:val="22"/>
          <w:szCs w:val="22"/>
          <w:lang w:val="it-IT"/>
        </w:rPr>
        <w:t>d</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pt</w:t>
      </w:r>
      <w:r w:rsidRPr="00FC1EB8">
        <w:rPr>
          <w:rFonts w:ascii="Arial" w:eastAsia="Arial" w:hAnsi="Arial" w:cs="Arial"/>
          <w:sz w:val="22"/>
          <w:szCs w:val="22"/>
          <w:lang w:val="it-IT"/>
        </w:rPr>
        <w:t>.</w:t>
      </w:r>
    </w:p>
    <w:p w14:paraId="110F63BE" w14:textId="77777777" w:rsidR="0017755A" w:rsidRPr="00FC1EB8" w:rsidRDefault="0017755A">
      <w:pPr>
        <w:spacing w:before="15" w:line="220" w:lineRule="exact"/>
        <w:rPr>
          <w:sz w:val="22"/>
          <w:szCs w:val="22"/>
          <w:lang w:val="it-IT"/>
        </w:rPr>
      </w:pPr>
    </w:p>
    <w:p w14:paraId="167217D0" w14:textId="77777777" w:rsidR="0017755A" w:rsidRPr="00FC1EB8" w:rsidRDefault="00140DA9">
      <w:pPr>
        <w:spacing w:before="32"/>
        <w:ind w:left="1480" w:right="68" w:hanging="360"/>
        <w:jc w:val="both"/>
        <w:rPr>
          <w:rFonts w:ascii="Arial" w:eastAsia="Arial" w:hAnsi="Arial" w:cs="Arial"/>
          <w:sz w:val="22"/>
          <w:szCs w:val="22"/>
          <w:lang w:val="it-IT"/>
        </w:rPr>
      </w:pPr>
      <w:r w:rsidRPr="00FC1EB8">
        <w:rPr>
          <w:rFonts w:ascii="Arial" w:eastAsia="Arial" w:hAnsi="Arial" w:cs="Arial"/>
          <w:sz w:val="22"/>
          <w:szCs w:val="22"/>
          <w:lang w:val="it-IT"/>
        </w:rPr>
        <w:t xml:space="preserve">d. </w:t>
      </w:r>
      <w:r w:rsidRPr="00FC1EB8">
        <w:rPr>
          <w:rFonts w:ascii="Arial" w:eastAsia="Arial" w:hAnsi="Arial" w:cs="Arial"/>
          <w:spacing w:val="1"/>
          <w:sz w:val="22"/>
          <w:szCs w:val="22"/>
          <w:lang w:val="it-IT"/>
        </w:rPr>
        <w:t xml:space="preserve"> </w:t>
      </w:r>
      <w:r w:rsidRPr="00FC1EB8">
        <w:rPr>
          <w:rFonts w:ascii="Arial" w:eastAsia="Arial" w:hAnsi="Arial" w:cs="Arial"/>
          <w:spacing w:val="-1"/>
          <w:sz w:val="22"/>
          <w:szCs w:val="22"/>
          <w:lang w:val="it-IT"/>
        </w:rPr>
        <w:t>A</w:t>
      </w:r>
      <w:r w:rsidRPr="00FC1EB8">
        <w:rPr>
          <w:rFonts w:ascii="Arial" w:eastAsia="Arial" w:hAnsi="Arial" w:cs="Arial"/>
          <w:sz w:val="22"/>
          <w:szCs w:val="22"/>
          <w:lang w:val="it-IT"/>
        </w:rPr>
        <w:t>ch</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z</w:t>
      </w:r>
      <w:r w:rsidRPr="00FC1EB8">
        <w:rPr>
          <w:rFonts w:ascii="Arial" w:eastAsia="Arial" w:hAnsi="Arial" w:cs="Arial"/>
          <w:spacing w:val="-1"/>
          <w:sz w:val="22"/>
          <w:szCs w:val="22"/>
          <w:lang w:val="it-IT"/>
        </w:rPr>
        <w:t>i</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orul</w:t>
      </w:r>
      <w:r w:rsidRPr="00FC1EB8">
        <w:rPr>
          <w:rFonts w:ascii="Arial" w:eastAsia="Arial" w:hAnsi="Arial" w:cs="Arial"/>
          <w:spacing w:val="3"/>
          <w:sz w:val="22"/>
          <w:szCs w:val="22"/>
          <w:lang w:val="it-IT"/>
        </w:rPr>
        <w:t xml:space="preserve"> </w:t>
      </w:r>
      <w:r w:rsidRPr="00FC1EB8">
        <w:rPr>
          <w:rFonts w:ascii="Arial" w:eastAsia="Arial" w:hAnsi="Arial" w:cs="Arial"/>
          <w:spacing w:val="-4"/>
          <w:sz w:val="22"/>
          <w:szCs w:val="22"/>
          <w:lang w:val="it-IT"/>
        </w:rPr>
        <w:t>î</w:t>
      </w:r>
      <w:r w:rsidRPr="00FC1EB8">
        <w:rPr>
          <w:rFonts w:ascii="Arial" w:eastAsia="Arial" w:hAnsi="Arial" w:cs="Arial"/>
          <w:sz w:val="22"/>
          <w:szCs w:val="22"/>
          <w:lang w:val="it-IT"/>
        </w:rPr>
        <w:t xml:space="preserve">şi </w:t>
      </w:r>
      <w:r w:rsidRPr="00FC1EB8">
        <w:rPr>
          <w:rFonts w:ascii="Arial" w:eastAsia="Arial" w:hAnsi="Arial" w:cs="Arial"/>
          <w:spacing w:val="1"/>
          <w:sz w:val="22"/>
          <w:szCs w:val="22"/>
          <w:lang w:val="it-IT"/>
        </w:rPr>
        <w:t>r</w:t>
      </w:r>
      <w:r w:rsidRPr="00FC1EB8">
        <w:rPr>
          <w:rFonts w:ascii="Arial" w:eastAsia="Arial" w:hAnsi="Arial" w:cs="Arial"/>
          <w:spacing w:val="2"/>
          <w:sz w:val="22"/>
          <w:szCs w:val="22"/>
          <w:lang w:val="it-IT"/>
        </w:rPr>
        <w:t>e</w:t>
      </w:r>
      <w:r w:rsidRPr="00FC1EB8">
        <w:rPr>
          <w:rFonts w:ascii="Arial" w:eastAsia="Arial" w:hAnsi="Arial" w:cs="Arial"/>
          <w:spacing w:val="-2"/>
          <w:sz w:val="22"/>
          <w:szCs w:val="22"/>
          <w:lang w:val="it-IT"/>
        </w:rPr>
        <w:t>z</w:t>
      </w:r>
      <w:r w:rsidRPr="00FC1EB8">
        <w:rPr>
          <w:rFonts w:ascii="Arial" w:eastAsia="Arial" w:hAnsi="Arial" w:cs="Arial"/>
          <w:sz w:val="22"/>
          <w:szCs w:val="22"/>
          <w:lang w:val="it-IT"/>
        </w:rPr>
        <w:t>er</w:t>
      </w:r>
      <w:r w:rsidRPr="00FC1EB8">
        <w:rPr>
          <w:rFonts w:ascii="Arial" w:eastAsia="Arial" w:hAnsi="Arial" w:cs="Arial"/>
          <w:spacing w:val="-2"/>
          <w:sz w:val="22"/>
          <w:szCs w:val="22"/>
          <w:lang w:val="it-IT"/>
        </w:rPr>
        <w:t>v</w:t>
      </w:r>
      <w:r w:rsidRPr="00FC1EB8">
        <w:rPr>
          <w:rFonts w:ascii="Arial" w:eastAsia="Arial" w:hAnsi="Arial" w:cs="Arial"/>
          <w:sz w:val="22"/>
          <w:szCs w:val="22"/>
          <w:lang w:val="it-IT"/>
        </w:rPr>
        <w:t>ă</w:t>
      </w:r>
      <w:r w:rsidRPr="00FC1EB8">
        <w:rPr>
          <w:rFonts w:ascii="Arial" w:eastAsia="Arial" w:hAnsi="Arial" w:cs="Arial"/>
          <w:spacing w:val="1"/>
          <w:sz w:val="22"/>
          <w:szCs w:val="22"/>
          <w:lang w:val="it-IT"/>
        </w:rPr>
        <w:t xml:space="preserve"> </w:t>
      </w:r>
      <w:r w:rsidRPr="00FC1EB8">
        <w:rPr>
          <w:rFonts w:ascii="Arial" w:eastAsia="Arial" w:hAnsi="Arial" w:cs="Arial"/>
          <w:spacing w:val="2"/>
          <w:sz w:val="22"/>
          <w:szCs w:val="22"/>
          <w:lang w:val="it-IT"/>
        </w:rPr>
        <w:t>d</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p</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ul de a</w:t>
      </w:r>
      <w:r w:rsidRPr="00FC1EB8">
        <w:rPr>
          <w:rFonts w:ascii="Arial" w:eastAsia="Arial" w:hAnsi="Arial" w:cs="Arial"/>
          <w:spacing w:val="4"/>
          <w:sz w:val="22"/>
          <w:szCs w:val="22"/>
          <w:lang w:val="it-IT"/>
        </w:rPr>
        <w:t xml:space="preserve"> </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n</w:t>
      </w:r>
      <w:r w:rsidRPr="00FC1EB8">
        <w:rPr>
          <w:rFonts w:ascii="Arial" w:eastAsia="Arial" w:hAnsi="Arial" w:cs="Arial"/>
          <w:spacing w:val="1"/>
          <w:sz w:val="22"/>
          <w:szCs w:val="22"/>
          <w:lang w:val="it-IT"/>
        </w:rPr>
        <w:t>ţ</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 xml:space="preserve"> </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co</w:t>
      </w:r>
      <w:r w:rsidRPr="00FC1EB8">
        <w:rPr>
          <w:rFonts w:ascii="Arial" w:eastAsia="Arial" w:hAnsi="Arial" w:cs="Arial"/>
          <w:spacing w:val="-1"/>
          <w:sz w:val="22"/>
          <w:szCs w:val="22"/>
          <w:lang w:val="it-IT"/>
        </w:rPr>
        <w:t>n</w:t>
      </w:r>
      <w:r w:rsidRPr="00FC1EB8">
        <w:rPr>
          <w:rFonts w:ascii="Arial" w:eastAsia="Arial" w:hAnsi="Arial" w:cs="Arial"/>
          <w:spacing w:val="1"/>
          <w:sz w:val="22"/>
          <w:szCs w:val="22"/>
          <w:lang w:val="it-IT"/>
        </w:rPr>
        <w:t>tr</w:t>
      </w:r>
      <w:r w:rsidRPr="00FC1EB8">
        <w:rPr>
          <w:rFonts w:ascii="Arial" w:eastAsia="Arial" w:hAnsi="Arial" w:cs="Arial"/>
          <w:sz w:val="22"/>
          <w:szCs w:val="22"/>
          <w:lang w:val="it-IT"/>
        </w:rPr>
        <w:t>a</w:t>
      </w:r>
      <w:r w:rsidRPr="00FC1EB8">
        <w:rPr>
          <w:rFonts w:ascii="Arial" w:eastAsia="Arial" w:hAnsi="Arial" w:cs="Arial"/>
          <w:spacing w:val="-3"/>
          <w:sz w:val="22"/>
          <w:szCs w:val="22"/>
          <w:lang w:val="it-IT"/>
        </w:rPr>
        <w:t>c</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w:t>
      </w:r>
      <w:r w:rsidRPr="00FC1EB8">
        <w:rPr>
          <w:rFonts w:ascii="Arial" w:eastAsia="Arial" w:hAnsi="Arial" w:cs="Arial"/>
          <w:spacing w:val="2"/>
          <w:sz w:val="22"/>
          <w:szCs w:val="22"/>
          <w:lang w:val="it-IT"/>
        </w:rPr>
        <w:t xml:space="preserve"> </w:t>
      </w:r>
      <w:r w:rsidRPr="00FC1EB8">
        <w:rPr>
          <w:rFonts w:ascii="Arial" w:eastAsia="Arial" w:hAnsi="Arial" w:cs="Arial"/>
          <w:spacing w:val="-3"/>
          <w:sz w:val="22"/>
          <w:szCs w:val="22"/>
          <w:lang w:val="it-IT"/>
        </w:rPr>
        <w:t>p</w:t>
      </w:r>
      <w:r w:rsidRPr="00FC1EB8">
        <w:rPr>
          <w:rFonts w:ascii="Arial" w:eastAsia="Arial" w:hAnsi="Arial" w:cs="Arial"/>
          <w:spacing w:val="1"/>
          <w:sz w:val="22"/>
          <w:szCs w:val="22"/>
          <w:lang w:val="it-IT"/>
        </w:rPr>
        <w:t>r</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nt</w:t>
      </w:r>
      <w:r w:rsidRPr="00FC1EB8">
        <w:rPr>
          <w:rFonts w:ascii="Arial" w:eastAsia="Arial" w:hAnsi="Arial" w:cs="Arial"/>
          <w:spacing w:val="2"/>
          <w:sz w:val="22"/>
          <w:szCs w:val="22"/>
          <w:lang w:val="it-IT"/>
        </w:rPr>
        <w:t>r</w:t>
      </w:r>
      <w:r w:rsidRPr="00FC1EB8">
        <w:rPr>
          <w:rFonts w:ascii="Arial" w:eastAsia="Arial" w:hAnsi="Arial" w:cs="Arial"/>
          <w:spacing w:val="1"/>
          <w:sz w:val="22"/>
          <w:szCs w:val="22"/>
          <w:lang w:val="it-IT"/>
        </w:rPr>
        <w:t>-</w:t>
      </w:r>
      <w:r w:rsidRPr="00FC1EB8">
        <w:rPr>
          <w:rFonts w:ascii="Arial" w:eastAsia="Arial" w:hAnsi="Arial" w:cs="Arial"/>
          <w:sz w:val="22"/>
          <w:szCs w:val="22"/>
          <w:lang w:val="it-IT"/>
        </w:rPr>
        <w:t>o</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o</w:t>
      </w:r>
      <w:r w:rsidRPr="00FC1EB8">
        <w:rPr>
          <w:rFonts w:ascii="Arial" w:eastAsia="Arial" w:hAnsi="Arial" w:cs="Arial"/>
          <w:spacing w:val="1"/>
          <w:sz w:val="22"/>
          <w:szCs w:val="22"/>
          <w:lang w:val="it-IT"/>
        </w:rPr>
        <w:t>t</w:t>
      </w:r>
      <w:r w:rsidRPr="00FC1EB8">
        <w:rPr>
          <w:rFonts w:ascii="Arial" w:eastAsia="Arial" w:hAnsi="Arial" w:cs="Arial"/>
          <w:spacing w:val="-3"/>
          <w:sz w:val="22"/>
          <w:szCs w:val="22"/>
          <w:lang w:val="it-IT"/>
        </w:rPr>
        <w:t>i</w:t>
      </w:r>
      <w:r w:rsidRPr="00FC1EB8">
        <w:rPr>
          <w:rFonts w:ascii="Arial" w:eastAsia="Arial" w:hAnsi="Arial" w:cs="Arial"/>
          <w:spacing w:val="3"/>
          <w:sz w:val="22"/>
          <w:szCs w:val="22"/>
          <w:lang w:val="it-IT"/>
        </w:rPr>
        <w:t>f</w:t>
      </w:r>
      <w:r w:rsidRPr="00FC1EB8">
        <w:rPr>
          <w:rFonts w:ascii="Arial" w:eastAsia="Arial" w:hAnsi="Arial" w:cs="Arial"/>
          <w:spacing w:val="-1"/>
          <w:sz w:val="22"/>
          <w:szCs w:val="22"/>
          <w:lang w:val="it-IT"/>
        </w:rPr>
        <w:t>i</w:t>
      </w:r>
      <w:r w:rsidRPr="00FC1EB8">
        <w:rPr>
          <w:rFonts w:ascii="Arial" w:eastAsia="Arial" w:hAnsi="Arial" w:cs="Arial"/>
          <w:spacing w:val="-2"/>
          <w:sz w:val="22"/>
          <w:szCs w:val="22"/>
          <w:lang w:val="it-IT"/>
        </w:rPr>
        <w:t>c</w:t>
      </w:r>
      <w:r w:rsidRPr="00FC1EB8">
        <w:rPr>
          <w:rFonts w:ascii="Arial" w:eastAsia="Arial" w:hAnsi="Arial" w:cs="Arial"/>
          <w:sz w:val="22"/>
          <w:szCs w:val="22"/>
          <w:lang w:val="it-IT"/>
        </w:rPr>
        <w:t>are</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sc</w:t>
      </w:r>
      <w:r w:rsidRPr="00FC1EB8">
        <w:rPr>
          <w:rFonts w:ascii="Arial" w:eastAsia="Arial" w:hAnsi="Arial" w:cs="Arial"/>
          <w:spacing w:val="1"/>
          <w:sz w:val="22"/>
          <w:szCs w:val="22"/>
          <w:lang w:val="it-IT"/>
        </w:rPr>
        <w:t>r</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să</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d</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es</w:t>
      </w:r>
      <w:r w:rsidRPr="00FC1EB8">
        <w:rPr>
          <w:rFonts w:ascii="Arial" w:eastAsia="Arial" w:hAnsi="Arial" w:cs="Arial"/>
          <w:spacing w:val="-3"/>
          <w:sz w:val="22"/>
          <w:szCs w:val="22"/>
          <w:lang w:val="it-IT"/>
        </w:rPr>
        <w:t>a</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 xml:space="preserve">ă </w:t>
      </w:r>
      <w:r w:rsidRPr="00FC1EB8">
        <w:rPr>
          <w:rFonts w:ascii="Arial" w:eastAsia="Arial" w:hAnsi="Arial" w:cs="Arial"/>
          <w:spacing w:val="1"/>
          <w:sz w:val="22"/>
          <w:szCs w:val="22"/>
          <w:lang w:val="it-IT"/>
        </w:rPr>
        <w:t>f</w:t>
      </w:r>
      <w:r w:rsidRPr="00FC1EB8">
        <w:rPr>
          <w:rFonts w:ascii="Arial" w:eastAsia="Arial" w:hAnsi="Arial" w:cs="Arial"/>
          <w:sz w:val="22"/>
          <w:szCs w:val="22"/>
          <w:lang w:val="it-IT"/>
        </w:rPr>
        <w:t>urn</w:t>
      </w:r>
      <w:r w:rsidRPr="00FC1EB8">
        <w:rPr>
          <w:rFonts w:ascii="Arial" w:eastAsia="Arial" w:hAnsi="Arial" w:cs="Arial"/>
          <w:spacing w:val="-1"/>
          <w:sz w:val="22"/>
          <w:szCs w:val="22"/>
          <w:lang w:val="it-IT"/>
        </w:rPr>
        <w:t>i</w:t>
      </w:r>
      <w:r w:rsidRPr="00FC1EB8">
        <w:rPr>
          <w:rFonts w:ascii="Arial" w:eastAsia="Arial" w:hAnsi="Arial" w:cs="Arial"/>
          <w:spacing w:val="-2"/>
          <w:sz w:val="22"/>
          <w:szCs w:val="22"/>
          <w:lang w:val="it-IT"/>
        </w:rPr>
        <w:t>z</w:t>
      </w:r>
      <w:r w:rsidRPr="00FC1EB8">
        <w:rPr>
          <w:rFonts w:ascii="Arial" w:eastAsia="Arial" w:hAnsi="Arial" w:cs="Arial"/>
          <w:sz w:val="22"/>
          <w:szCs w:val="22"/>
          <w:lang w:val="it-IT"/>
        </w:rPr>
        <w:t>oru</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w:t>
      </w:r>
      <w:r w:rsidRPr="00FC1EB8">
        <w:rPr>
          <w:rFonts w:ascii="Arial" w:eastAsia="Arial" w:hAnsi="Arial" w:cs="Arial"/>
          <w:spacing w:val="3"/>
          <w:sz w:val="22"/>
          <w:szCs w:val="22"/>
          <w:lang w:val="it-IT"/>
        </w:rPr>
        <w:t xml:space="preserve"> f</w:t>
      </w:r>
      <w:r w:rsidRPr="00FC1EB8">
        <w:rPr>
          <w:rFonts w:ascii="Arial" w:eastAsia="Arial" w:hAnsi="Arial" w:cs="Arial"/>
          <w:spacing w:val="-3"/>
          <w:sz w:val="22"/>
          <w:szCs w:val="22"/>
          <w:lang w:val="it-IT"/>
        </w:rPr>
        <w:t>ă</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ă</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ci</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o</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compens</w:t>
      </w:r>
      <w:r w:rsidRPr="00FC1EB8">
        <w:rPr>
          <w:rFonts w:ascii="Arial" w:eastAsia="Arial" w:hAnsi="Arial" w:cs="Arial"/>
          <w:spacing w:val="-1"/>
          <w:sz w:val="22"/>
          <w:szCs w:val="22"/>
          <w:lang w:val="it-IT"/>
        </w:rPr>
        <w:t>a</w:t>
      </w:r>
      <w:r w:rsidRPr="00FC1EB8">
        <w:rPr>
          <w:rFonts w:ascii="Arial" w:eastAsia="Arial" w:hAnsi="Arial" w:cs="Arial"/>
          <w:spacing w:val="1"/>
          <w:sz w:val="22"/>
          <w:szCs w:val="22"/>
          <w:lang w:val="it-IT"/>
        </w:rPr>
        <w:t>ţ</w:t>
      </w:r>
      <w:r w:rsidRPr="00FC1EB8">
        <w:rPr>
          <w:rFonts w:ascii="Arial" w:eastAsia="Arial" w:hAnsi="Arial" w:cs="Arial"/>
          <w:spacing w:val="-1"/>
          <w:sz w:val="22"/>
          <w:szCs w:val="22"/>
          <w:lang w:val="it-IT"/>
        </w:rPr>
        <w:t>i</w:t>
      </w:r>
      <w:r w:rsidRPr="00FC1EB8">
        <w:rPr>
          <w:rFonts w:ascii="Arial" w:eastAsia="Arial" w:hAnsi="Arial" w:cs="Arial"/>
          <w:spacing w:val="-3"/>
          <w:sz w:val="22"/>
          <w:szCs w:val="22"/>
          <w:lang w:val="it-IT"/>
        </w:rPr>
        <w:t>e</w:t>
      </w:r>
      <w:r w:rsidRPr="00FC1EB8">
        <w:rPr>
          <w:rFonts w:ascii="Arial" w:eastAsia="Arial" w:hAnsi="Arial" w:cs="Arial"/>
          <w:sz w:val="22"/>
          <w:szCs w:val="22"/>
          <w:lang w:val="it-IT"/>
        </w:rPr>
        <w:t>,</w:t>
      </w:r>
      <w:r w:rsidRPr="00FC1EB8">
        <w:rPr>
          <w:rFonts w:ascii="Arial" w:eastAsia="Arial" w:hAnsi="Arial" w:cs="Arial"/>
          <w:spacing w:val="3"/>
          <w:sz w:val="22"/>
          <w:szCs w:val="22"/>
          <w:lang w:val="it-IT"/>
        </w:rPr>
        <w:t xml:space="preserve"> </w:t>
      </w:r>
      <w:r w:rsidRPr="00FC1EB8">
        <w:rPr>
          <w:rFonts w:ascii="Arial" w:eastAsia="Arial" w:hAnsi="Arial" w:cs="Arial"/>
          <w:sz w:val="22"/>
          <w:szCs w:val="22"/>
          <w:lang w:val="it-IT"/>
        </w:rPr>
        <w:t>d</w:t>
      </w:r>
      <w:r w:rsidRPr="00FC1EB8">
        <w:rPr>
          <w:rFonts w:ascii="Arial" w:eastAsia="Arial" w:hAnsi="Arial" w:cs="Arial"/>
          <w:spacing w:val="-1"/>
          <w:sz w:val="22"/>
          <w:szCs w:val="22"/>
          <w:lang w:val="it-IT"/>
        </w:rPr>
        <w:t>a</w:t>
      </w:r>
      <w:r w:rsidRPr="00FC1EB8">
        <w:rPr>
          <w:rFonts w:ascii="Arial" w:eastAsia="Arial" w:hAnsi="Arial" w:cs="Arial"/>
          <w:sz w:val="22"/>
          <w:szCs w:val="22"/>
          <w:lang w:val="it-IT"/>
        </w:rPr>
        <w:t>că</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ac</w:t>
      </w:r>
      <w:r w:rsidRPr="00FC1EB8">
        <w:rPr>
          <w:rFonts w:ascii="Arial" w:eastAsia="Arial" w:hAnsi="Arial" w:cs="Arial"/>
          <w:spacing w:val="-1"/>
          <w:sz w:val="22"/>
          <w:szCs w:val="22"/>
          <w:lang w:val="it-IT"/>
        </w:rPr>
        <w:t>e</w:t>
      </w:r>
      <w:r w:rsidRPr="00FC1EB8">
        <w:rPr>
          <w:rFonts w:ascii="Arial" w:eastAsia="Arial" w:hAnsi="Arial" w:cs="Arial"/>
          <w:sz w:val="22"/>
          <w:szCs w:val="22"/>
          <w:lang w:val="it-IT"/>
        </w:rPr>
        <w:t>s</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a d</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ur</w:t>
      </w:r>
      <w:r w:rsidRPr="00FC1EB8">
        <w:rPr>
          <w:rFonts w:ascii="Arial" w:eastAsia="Arial" w:hAnsi="Arial" w:cs="Arial"/>
          <w:spacing w:val="1"/>
          <w:sz w:val="22"/>
          <w:szCs w:val="22"/>
          <w:lang w:val="it-IT"/>
        </w:rPr>
        <w:t>m</w:t>
      </w:r>
      <w:r w:rsidRPr="00FC1EB8">
        <w:rPr>
          <w:rFonts w:ascii="Arial" w:eastAsia="Arial" w:hAnsi="Arial" w:cs="Arial"/>
          <w:sz w:val="22"/>
          <w:szCs w:val="22"/>
          <w:lang w:val="it-IT"/>
        </w:rPr>
        <w:t>ă</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 xml:space="preserve">dă </w:t>
      </w:r>
      <w:r w:rsidRPr="00FC1EB8">
        <w:rPr>
          <w:rFonts w:ascii="Arial" w:eastAsia="Arial" w:hAnsi="Arial" w:cs="Arial"/>
          <w:spacing w:val="3"/>
          <w:sz w:val="22"/>
          <w:szCs w:val="22"/>
          <w:lang w:val="it-IT"/>
        </w:rPr>
        <w:t>f</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li</w:t>
      </w:r>
      <w:r w:rsidRPr="00FC1EB8">
        <w:rPr>
          <w:rFonts w:ascii="Arial" w:eastAsia="Arial" w:hAnsi="Arial" w:cs="Arial"/>
          <w:spacing w:val="1"/>
          <w:sz w:val="22"/>
          <w:szCs w:val="22"/>
          <w:lang w:val="it-IT"/>
        </w:rPr>
        <w:t>m</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nt</w:t>
      </w:r>
      <w:r w:rsidRPr="00FC1EB8">
        <w:rPr>
          <w:rFonts w:ascii="Arial" w:eastAsia="Arial" w:hAnsi="Arial" w:cs="Arial"/>
          <w:sz w:val="22"/>
          <w:szCs w:val="22"/>
          <w:lang w:val="it-IT"/>
        </w:rPr>
        <w:t>,</w:t>
      </w:r>
      <w:r w:rsidRPr="00FC1EB8">
        <w:rPr>
          <w:rFonts w:ascii="Arial" w:eastAsia="Arial" w:hAnsi="Arial" w:cs="Arial"/>
          <w:spacing w:val="3"/>
          <w:sz w:val="22"/>
          <w:szCs w:val="22"/>
          <w:lang w:val="it-IT"/>
        </w:rPr>
        <w:t xml:space="preserve"> </w:t>
      </w:r>
      <w:r w:rsidRPr="00FC1EB8">
        <w:rPr>
          <w:rFonts w:ascii="Arial" w:eastAsia="Arial" w:hAnsi="Arial" w:cs="Arial"/>
          <w:sz w:val="22"/>
          <w:szCs w:val="22"/>
          <w:lang w:val="it-IT"/>
        </w:rPr>
        <w:t>cu co</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d</w:t>
      </w:r>
      <w:r w:rsidRPr="00FC1EB8">
        <w:rPr>
          <w:rFonts w:ascii="Arial" w:eastAsia="Arial" w:hAnsi="Arial" w:cs="Arial"/>
          <w:spacing w:val="-1"/>
          <w:sz w:val="22"/>
          <w:szCs w:val="22"/>
          <w:lang w:val="it-IT"/>
        </w:rPr>
        <w:t>i</w:t>
      </w:r>
      <w:r w:rsidRPr="00FC1EB8">
        <w:rPr>
          <w:rFonts w:ascii="Arial" w:eastAsia="Arial" w:hAnsi="Arial" w:cs="Arial"/>
          <w:spacing w:val="1"/>
          <w:sz w:val="22"/>
          <w:szCs w:val="22"/>
          <w:lang w:val="it-IT"/>
        </w:rPr>
        <w:t>ţ</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a</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ca</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ac</w:t>
      </w:r>
      <w:r w:rsidRPr="00FC1EB8">
        <w:rPr>
          <w:rFonts w:ascii="Arial" w:eastAsia="Arial" w:hAnsi="Arial" w:cs="Arial"/>
          <w:spacing w:val="-1"/>
          <w:sz w:val="22"/>
          <w:szCs w:val="22"/>
          <w:lang w:val="it-IT"/>
        </w:rPr>
        <w:t>e</w:t>
      </w:r>
      <w:r w:rsidRPr="00FC1EB8">
        <w:rPr>
          <w:rFonts w:ascii="Arial" w:eastAsia="Arial" w:hAnsi="Arial" w:cs="Arial"/>
          <w:sz w:val="22"/>
          <w:szCs w:val="22"/>
          <w:lang w:val="it-IT"/>
        </w:rPr>
        <w:t>astă a</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are</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să</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nu</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pr</w:t>
      </w:r>
      <w:r w:rsidRPr="00FC1EB8">
        <w:rPr>
          <w:rFonts w:ascii="Arial" w:eastAsia="Arial" w:hAnsi="Arial" w:cs="Arial"/>
          <w:spacing w:val="-2"/>
          <w:sz w:val="22"/>
          <w:szCs w:val="22"/>
          <w:lang w:val="it-IT"/>
        </w:rPr>
        <w:t>e</w:t>
      </w:r>
      <w:r w:rsidRPr="00FC1EB8">
        <w:rPr>
          <w:rFonts w:ascii="Arial" w:eastAsia="Arial" w:hAnsi="Arial" w:cs="Arial"/>
          <w:spacing w:val="1"/>
          <w:sz w:val="22"/>
          <w:szCs w:val="22"/>
          <w:lang w:val="it-IT"/>
        </w:rPr>
        <w:t>j</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di</w:t>
      </w:r>
      <w:r w:rsidRPr="00FC1EB8">
        <w:rPr>
          <w:rFonts w:ascii="Arial" w:eastAsia="Arial" w:hAnsi="Arial" w:cs="Arial"/>
          <w:sz w:val="22"/>
          <w:szCs w:val="22"/>
          <w:lang w:val="it-IT"/>
        </w:rPr>
        <w:t>c</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e</w:t>
      </w:r>
      <w:r w:rsidRPr="00FC1EB8">
        <w:rPr>
          <w:rFonts w:ascii="Arial" w:eastAsia="Arial" w:hAnsi="Arial" w:cs="Arial"/>
          <w:spacing w:val="-3"/>
          <w:sz w:val="22"/>
          <w:szCs w:val="22"/>
          <w:lang w:val="it-IT"/>
        </w:rPr>
        <w:t>z</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sau</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să</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a</w:t>
      </w:r>
      <w:r w:rsidRPr="00FC1EB8">
        <w:rPr>
          <w:rFonts w:ascii="Arial" w:eastAsia="Arial" w:hAnsi="Arial" w:cs="Arial"/>
          <w:spacing w:val="3"/>
          <w:sz w:val="22"/>
          <w:szCs w:val="22"/>
          <w:lang w:val="it-IT"/>
        </w:rPr>
        <w:t>f</w:t>
      </w:r>
      <w:r w:rsidRPr="00FC1EB8">
        <w:rPr>
          <w:rFonts w:ascii="Arial" w:eastAsia="Arial" w:hAnsi="Arial" w:cs="Arial"/>
          <w:spacing w:val="-3"/>
          <w:sz w:val="22"/>
          <w:szCs w:val="22"/>
          <w:lang w:val="it-IT"/>
        </w:rPr>
        <w:t>e</w:t>
      </w:r>
      <w:r w:rsidRPr="00FC1EB8">
        <w:rPr>
          <w:rFonts w:ascii="Arial" w:eastAsia="Arial" w:hAnsi="Arial" w:cs="Arial"/>
          <w:sz w:val="22"/>
          <w:szCs w:val="22"/>
          <w:lang w:val="it-IT"/>
        </w:rPr>
        <w:t>c</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e</w:t>
      </w:r>
      <w:r w:rsidRPr="00FC1EB8">
        <w:rPr>
          <w:rFonts w:ascii="Arial" w:eastAsia="Arial" w:hAnsi="Arial" w:cs="Arial"/>
          <w:spacing w:val="-3"/>
          <w:sz w:val="22"/>
          <w:szCs w:val="22"/>
          <w:lang w:val="it-IT"/>
        </w:rPr>
        <w:t>z</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drep</w:t>
      </w:r>
      <w:r w:rsidRPr="00FC1EB8">
        <w:rPr>
          <w:rFonts w:ascii="Arial" w:eastAsia="Arial" w:hAnsi="Arial" w:cs="Arial"/>
          <w:spacing w:val="-2"/>
          <w:sz w:val="22"/>
          <w:szCs w:val="22"/>
          <w:lang w:val="it-IT"/>
        </w:rPr>
        <w:t>t</w:t>
      </w:r>
      <w:r w:rsidRPr="00FC1EB8">
        <w:rPr>
          <w:rFonts w:ascii="Arial" w:eastAsia="Arial" w:hAnsi="Arial" w:cs="Arial"/>
          <w:sz w:val="22"/>
          <w:szCs w:val="22"/>
          <w:lang w:val="it-IT"/>
        </w:rPr>
        <w:t xml:space="preserve">ul </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acţi</w:t>
      </w:r>
      <w:r w:rsidRPr="00FC1EB8">
        <w:rPr>
          <w:rFonts w:ascii="Arial" w:eastAsia="Arial" w:hAnsi="Arial" w:cs="Arial"/>
          <w:spacing w:val="-1"/>
          <w:sz w:val="22"/>
          <w:szCs w:val="22"/>
          <w:lang w:val="it-IT"/>
        </w:rPr>
        <w:t>u</w:t>
      </w:r>
      <w:r w:rsidRPr="00FC1EB8">
        <w:rPr>
          <w:rFonts w:ascii="Arial" w:eastAsia="Arial" w:hAnsi="Arial" w:cs="Arial"/>
          <w:sz w:val="22"/>
          <w:szCs w:val="22"/>
          <w:lang w:val="it-IT"/>
        </w:rPr>
        <w:t>ne</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sau</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d</w:t>
      </w:r>
      <w:r w:rsidRPr="00FC1EB8">
        <w:rPr>
          <w:rFonts w:ascii="Arial" w:eastAsia="Arial" w:hAnsi="Arial" w:cs="Arial"/>
          <w:spacing w:val="-1"/>
          <w:sz w:val="22"/>
          <w:szCs w:val="22"/>
          <w:lang w:val="it-IT"/>
        </w:rPr>
        <w:t>e</w:t>
      </w:r>
      <w:r w:rsidRPr="00FC1EB8">
        <w:rPr>
          <w:rFonts w:ascii="Arial" w:eastAsia="Arial" w:hAnsi="Arial" w:cs="Arial"/>
          <w:sz w:val="22"/>
          <w:szCs w:val="22"/>
          <w:lang w:val="it-IT"/>
        </w:rPr>
        <w:t>sp</w:t>
      </w:r>
      <w:r w:rsidRPr="00FC1EB8">
        <w:rPr>
          <w:rFonts w:ascii="Arial" w:eastAsia="Arial" w:hAnsi="Arial" w:cs="Arial"/>
          <w:spacing w:val="-1"/>
          <w:sz w:val="22"/>
          <w:szCs w:val="22"/>
          <w:lang w:val="it-IT"/>
        </w:rPr>
        <w:t>ă</w:t>
      </w:r>
      <w:r w:rsidRPr="00FC1EB8">
        <w:rPr>
          <w:rFonts w:ascii="Arial" w:eastAsia="Arial" w:hAnsi="Arial" w:cs="Arial"/>
          <w:sz w:val="22"/>
          <w:szCs w:val="22"/>
          <w:lang w:val="it-IT"/>
        </w:rPr>
        <w:t>g</w:t>
      </w:r>
      <w:r w:rsidRPr="00FC1EB8">
        <w:rPr>
          <w:rFonts w:ascii="Arial" w:eastAsia="Arial" w:hAnsi="Arial" w:cs="Arial"/>
          <w:spacing w:val="-1"/>
          <w:sz w:val="22"/>
          <w:szCs w:val="22"/>
          <w:lang w:val="it-IT"/>
        </w:rPr>
        <w:t>u</w:t>
      </w:r>
      <w:r w:rsidRPr="00FC1EB8">
        <w:rPr>
          <w:rFonts w:ascii="Arial" w:eastAsia="Arial" w:hAnsi="Arial" w:cs="Arial"/>
          <w:sz w:val="22"/>
          <w:szCs w:val="22"/>
          <w:lang w:val="it-IT"/>
        </w:rPr>
        <w:t>b</w:t>
      </w:r>
      <w:r w:rsidRPr="00FC1EB8">
        <w:rPr>
          <w:rFonts w:ascii="Arial" w:eastAsia="Arial" w:hAnsi="Arial" w:cs="Arial"/>
          <w:spacing w:val="-1"/>
          <w:sz w:val="22"/>
          <w:szCs w:val="22"/>
          <w:lang w:val="it-IT"/>
        </w:rPr>
        <w:t>i</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p</w:t>
      </w:r>
      <w:r w:rsidRPr="00FC1EB8">
        <w:rPr>
          <w:rFonts w:ascii="Arial" w:eastAsia="Arial" w:hAnsi="Arial" w:cs="Arial"/>
          <w:spacing w:val="-1"/>
          <w:sz w:val="22"/>
          <w:szCs w:val="22"/>
          <w:lang w:val="it-IT"/>
        </w:rPr>
        <w:t>e</w:t>
      </w:r>
      <w:r w:rsidRPr="00FC1EB8">
        <w:rPr>
          <w:rFonts w:ascii="Arial" w:eastAsia="Arial" w:hAnsi="Arial" w:cs="Arial"/>
          <w:sz w:val="22"/>
          <w:szCs w:val="22"/>
          <w:lang w:val="it-IT"/>
        </w:rPr>
        <w:t>nt</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u</w:t>
      </w:r>
      <w:r w:rsidRPr="00FC1EB8">
        <w:rPr>
          <w:rFonts w:ascii="Arial" w:eastAsia="Arial" w:hAnsi="Arial" w:cs="Arial"/>
          <w:spacing w:val="4"/>
          <w:sz w:val="22"/>
          <w:szCs w:val="22"/>
          <w:lang w:val="it-IT"/>
        </w:rPr>
        <w:t xml:space="preserve"> </w:t>
      </w:r>
      <w:r w:rsidRPr="00FC1EB8">
        <w:rPr>
          <w:rFonts w:ascii="Arial" w:eastAsia="Arial" w:hAnsi="Arial" w:cs="Arial"/>
          <w:spacing w:val="1"/>
          <w:sz w:val="22"/>
          <w:szCs w:val="22"/>
          <w:lang w:val="it-IT"/>
        </w:rPr>
        <w:t>f</w:t>
      </w:r>
      <w:r w:rsidRPr="00FC1EB8">
        <w:rPr>
          <w:rFonts w:ascii="Arial" w:eastAsia="Arial" w:hAnsi="Arial" w:cs="Arial"/>
          <w:sz w:val="22"/>
          <w:szCs w:val="22"/>
          <w:lang w:val="it-IT"/>
        </w:rPr>
        <w:t>urn</w:t>
      </w:r>
      <w:r w:rsidRPr="00FC1EB8">
        <w:rPr>
          <w:rFonts w:ascii="Arial" w:eastAsia="Arial" w:hAnsi="Arial" w:cs="Arial"/>
          <w:spacing w:val="-1"/>
          <w:sz w:val="22"/>
          <w:szCs w:val="22"/>
          <w:lang w:val="it-IT"/>
        </w:rPr>
        <w:t>i</w:t>
      </w:r>
      <w:r w:rsidRPr="00FC1EB8">
        <w:rPr>
          <w:rFonts w:ascii="Arial" w:eastAsia="Arial" w:hAnsi="Arial" w:cs="Arial"/>
          <w:spacing w:val="-2"/>
          <w:sz w:val="22"/>
          <w:szCs w:val="22"/>
          <w:lang w:val="it-IT"/>
        </w:rPr>
        <w:t>z</w:t>
      </w:r>
      <w:r w:rsidRPr="00FC1EB8">
        <w:rPr>
          <w:rFonts w:ascii="Arial" w:eastAsia="Arial" w:hAnsi="Arial" w:cs="Arial"/>
          <w:spacing w:val="-3"/>
          <w:sz w:val="22"/>
          <w:szCs w:val="22"/>
          <w:lang w:val="it-IT"/>
        </w:rPr>
        <w:t>o</w:t>
      </w:r>
      <w:r w:rsidRPr="00FC1EB8">
        <w:rPr>
          <w:rFonts w:ascii="Arial" w:eastAsia="Arial" w:hAnsi="Arial" w:cs="Arial"/>
          <w:spacing w:val="-2"/>
          <w:sz w:val="22"/>
          <w:szCs w:val="22"/>
          <w:lang w:val="it-IT"/>
        </w:rPr>
        <w:t>r</w:t>
      </w:r>
      <w:r w:rsidRPr="00FC1EB8">
        <w:rPr>
          <w:rFonts w:ascii="Arial" w:eastAsia="Arial" w:hAnsi="Arial" w:cs="Arial"/>
          <w:sz w:val="22"/>
          <w:szCs w:val="22"/>
          <w:lang w:val="it-IT"/>
        </w:rPr>
        <w:t xml:space="preserve">. </w:t>
      </w:r>
      <w:r w:rsidRPr="00FC1EB8">
        <w:rPr>
          <w:rFonts w:ascii="Arial" w:eastAsia="Arial" w:hAnsi="Arial" w:cs="Arial"/>
          <w:spacing w:val="1"/>
          <w:sz w:val="22"/>
          <w:szCs w:val="22"/>
          <w:lang w:val="it-IT"/>
        </w:rPr>
        <w:t>Î</w:t>
      </w:r>
      <w:r w:rsidRPr="00FC1EB8">
        <w:rPr>
          <w:rFonts w:ascii="Arial" w:eastAsia="Arial" w:hAnsi="Arial" w:cs="Arial"/>
          <w:sz w:val="22"/>
          <w:szCs w:val="22"/>
          <w:lang w:val="it-IT"/>
        </w:rPr>
        <w:t>n</w:t>
      </w:r>
      <w:r w:rsidRPr="00FC1EB8">
        <w:rPr>
          <w:rFonts w:ascii="Arial" w:eastAsia="Arial" w:hAnsi="Arial" w:cs="Arial"/>
          <w:spacing w:val="20"/>
          <w:sz w:val="22"/>
          <w:szCs w:val="22"/>
          <w:lang w:val="it-IT"/>
        </w:rPr>
        <w:t xml:space="preserve"> </w:t>
      </w:r>
      <w:r w:rsidRPr="00FC1EB8">
        <w:rPr>
          <w:rFonts w:ascii="Arial" w:eastAsia="Arial" w:hAnsi="Arial" w:cs="Arial"/>
          <w:sz w:val="22"/>
          <w:szCs w:val="22"/>
          <w:lang w:val="it-IT"/>
        </w:rPr>
        <w:t>ac</w:t>
      </w:r>
      <w:r w:rsidRPr="00FC1EB8">
        <w:rPr>
          <w:rFonts w:ascii="Arial" w:eastAsia="Arial" w:hAnsi="Arial" w:cs="Arial"/>
          <w:spacing w:val="-1"/>
          <w:sz w:val="22"/>
          <w:szCs w:val="22"/>
          <w:lang w:val="it-IT"/>
        </w:rPr>
        <w:t>e</w:t>
      </w:r>
      <w:r w:rsidRPr="00FC1EB8">
        <w:rPr>
          <w:rFonts w:ascii="Arial" w:eastAsia="Arial" w:hAnsi="Arial" w:cs="Arial"/>
          <w:spacing w:val="-2"/>
          <w:sz w:val="22"/>
          <w:szCs w:val="22"/>
          <w:lang w:val="it-IT"/>
        </w:rPr>
        <w:t>s</w:t>
      </w:r>
      <w:r w:rsidRPr="00FC1EB8">
        <w:rPr>
          <w:rFonts w:ascii="Arial" w:eastAsia="Arial" w:hAnsi="Arial" w:cs="Arial"/>
          <w:sz w:val="22"/>
          <w:szCs w:val="22"/>
          <w:lang w:val="it-IT"/>
        </w:rPr>
        <w:t>t</w:t>
      </w:r>
      <w:r w:rsidRPr="00FC1EB8">
        <w:rPr>
          <w:rFonts w:ascii="Arial" w:eastAsia="Arial" w:hAnsi="Arial" w:cs="Arial"/>
          <w:spacing w:val="22"/>
          <w:sz w:val="22"/>
          <w:szCs w:val="22"/>
          <w:lang w:val="it-IT"/>
        </w:rPr>
        <w:t xml:space="preserve"> </w:t>
      </w:r>
      <w:r w:rsidRPr="00FC1EB8">
        <w:rPr>
          <w:rFonts w:ascii="Arial" w:eastAsia="Arial" w:hAnsi="Arial" w:cs="Arial"/>
          <w:sz w:val="22"/>
          <w:szCs w:val="22"/>
          <w:lang w:val="it-IT"/>
        </w:rPr>
        <w:t>ca</w:t>
      </w:r>
      <w:r w:rsidRPr="00FC1EB8">
        <w:rPr>
          <w:rFonts w:ascii="Arial" w:eastAsia="Arial" w:hAnsi="Arial" w:cs="Arial"/>
          <w:spacing w:val="-3"/>
          <w:sz w:val="22"/>
          <w:szCs w:val="22"/>
          <w:lang w:val="it-IT"/>
        </w:rPr>
        <w:t>z</w:t>
      </w:r>
      <w:r w:rsidRPr="00FC1EB8">
        <w:rPr>
          <w:rFonts w:ascii="Arial" w:eastAsia="Arial" w:hAnsi="Arial" w:cs="Arial"/>
          <w:sz w:val="22"/>
          <w:szCs w:val="22"/>
          <w:lang w:val="it-IT"/>
        </w:rPr>
        <w:t>,</w:t>
      </w:r>
      <w:r w:rsidRPr="00FC1EB8">
        <w:rPr>
          <w:rFonts w:ascii="Arial" w:eastAsia="Arial" w:hAnsi="Arial" w:cs="Arial"/>
          <w:spacing w:val="17"/>
          <w:sz w:val="22"/>
          <w:szCs w:val="22"/>
          <w:lang w:val="it-IT"/>
        </w:rPr>
        <w:t xml:space="preserve"> </w:t>
      </w:r>
      <w:r w:rsidRPr="00FC1EB8">
        <w:rPr>
          <w:rFonts w:ascii="Arial" w:eastAsia="Arial" w:hAnsi="Arial" w:cs="Arial"/>
          <w:spacing w:val="3"/>
          <w:sz w:val="22"/>
          <w:szCs w:val="22"/>
          <w:lang w:val="it-IT"/>
        </w:rPr>
        <w:t>f</w:t>
      </w:r>
      <w:r w:rsidRPr="00FC1EB8">
        <w:rPr>
          <w:rFonts w:ascii="Arial" w:eastAsia="Arial" w:hAnsi="Arial" w:cs="Arial"/>
          <w:spacing w:val="-3"/>
          <w:sz w:val="22"/>
          <w:szCs w:val="22"/>
          <w:lang w:val="it-IT"/>
        </w:rPr>
        <w:t>u</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i</w:t>
      </w:r>
      <w:r w:rsidRPr="00FC1EB8">
        <w:rPr>
          <w:rFonts w:ascii="Arial" w:eastAsia="Arial" w:hAnsi="Arial" w:cs="Arial"/>
          <w:spacing w:val="-2"/>
          <w:sz w:val="22"/>
          <w:szCs w:val="22"/>
          <w:lang w:val="it-IT"/>
        </w:rPr>
        <w:t>z</w:t>
      </w:r>
      <w:r w:rsidRPr="00FC1EB8">
        <w:rPr>
          <w:rFonts w:ascii="Arial" w:eastAsia="Arial" w:hAnsi="Arial" w:cs="Arial"/>
          <w:sz w:val="22"/>
          <w:szCs w:val="22"/>
          <w:lang w:val="it-IT"/>
        </w:rPr>
        <w:t>orul</w:t>
      </w:r>
      <w:r w:rsidRPr="00FC1EB8">
        <w:rPr>
          <w:rFonts w:ascii="Arial" w:eastAsia="Arial" w:hAnsi="Arial" w:cs="Arial"/>
          <w:spacing w:val="20"/>
          <w:sz w:val="22"/>
          <w:szCs w:val="22"/>
          <w:lang w:val="it-IT"/>
        </w:rPr>
        <w:t xml:space="preserve"> </w:t>
      </w:r>
      <w:r w:rsidRPr="00FC1EB8">
        <w:rPr>
          <w:rFonts w:ascii="Arial" w:eastAsia="Arial" w:hAnsi="Arial" w:cs="Arial"/>
          <w:sz w:val="22"/>
          <w:szCs w:val="22"/>
          <w:lang w:val="it-IT"/>
        </w:rPr>
        <w:t>are</w:t>
      </w:r>
      <w:r w:rsidRPr="00FC1EB8">
        <w:rPr>
          <w:rFonts w:ascii="Arial" w:eastAsia="Arial" w:hAnsi="Arial" w:cs="Arial"/>
          <w:spacing w:val="21"/>
          <w:sz w:val="22"/>
          <w:szCs w:val="22"/>
          <w:lang w:val="it-IT"/>
        </w:rPr>
        <w:t xml:space="preserve"> </w:t>
      </w:r>
      <w:r w:rsidRPr="00FC1EB8">
        <w:rPr>
          <w:rFonts w:ascii="Arial" w:eastAsia="Arial" w:hAnsi="Arial" w:cs="Arial"/>
          <w:sz w:val="22"/>
          <w:szCs w:val="22"/>
          <w:lang w:val="it-IT"/>
        </w:rPr>
        <w:t>dre</w:t>
      </w:r>
      <w:r w:rsidRPr="00FC1EB8">
        <w:rPr>
          <w:rFonts w:ascii="Arial" w:eastAsia="Arial" w:hAnsi="Arial" w:cs="Arial"/>
          <w:spacing w:val="-3"/>
          <w:sz w:val="22"/>
          <w:szCs w:val="22"/>
          <w:lang w:val="it-IT"/>
        </w:rPr>
        <w:t>p</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ul</w:t>
      </w:r>
      <w:r w:rsidRPr="00FC1EB8">
        <w:rPr>
          <w:rFonts w:ascii="Arial" w:eastAsia="Arial" w:hAnsi="Arial" w:cs="Arial"/>
          <w:spacing w:val="19"/>
          <w:sz w:val="22"/>
          <w:szCs w:val="22"/>
          <w:lang w:val="it-IT"/>
        </w:rPr>
        <w:t xml:space="preserve"> </w:t>
      </w:r>
      <w:r w:rsidRPr="00FC1EB8">
        <w:rPr>
          <w:rFonts w:ascii="Arial" w:eastAsia="Arial" w:hAnsi="Arial" w:cs="Arial"/>
          <w:sz w:val="22"/>
          <w:szCs w:val="22"/>
          <w:lang w:val="it-IT"/>
        </w:rPr>
        <w:t>de</w:t>
      </w:r>
      <w:r w:rsidRPr="00FC1EB8">
        <w:rPr>
          <w:rFonts w:ascii="Arial" w:eastAsia="Arial" w:hAnsi="Arial" w:cs="Arial"/>
          <w:spacing w:val="20"/>
          <w:sz w:val="22"/>
          <w:szCs w:val="22"/>
          <w:lang w:val="it-IT"/>
        </w:rPr>
        <w:t xml:space="preserve"> </w:t>
      </w:r>
      <w:r w:rsidRPr="00FC1EB8">
        <w:rPr>
          <w:rFonts w:ascii="Arial" w:eastAsia="Arial" w:hAnsi="Arial" w:cs="Arial"/>
          <w:sz w:val="22"/>
          <w:szCs w:val="22"/>
          <w:lang w:val="it-IT"/>
        </w:rPr>
        <w:t>a</w:t>
      </w:r>
      <w:r w:rsidRPr="00FC1EB8">
        <w:rPr>
          <w:rFonts w:ascii="Arial" w:eastAsia="Arial" w:hAnsi="Arial" w:cs="Arial"/>
          <w:spacing w:val="18"/>
          <w:sz w:val="22"/>
          <w:szCs w:val="22"/>
          <w:lang w:val="it-IT"/>
        </w:rPr>
        <w:t xml:space="preserve"> </w:t>
      </w:r>
      <w:r w:rsidRPr="00FC1EB8">
        <w:rPr>
          <w:rFonts w:ascii="Arial" w:eastAsia="Arial" w:hAnsi="Arial" w:cs="Arial"/>
          <w:sz w:val="22"/>
          <w:szCs w:val="22"/>
          <w:lang w:val="it-IT"/>
        </w:rPr>
        <w:t>pr</w:t>
      </w:r>
      <w:r w:rsidRPr="00FC1EB8">
        <w:rPr>
          <w:rFonts w:ascii="Arial" w:eastAsia="Arial" w:hAnsi="Arial" w:cs="Arial"/>
          <w:spacing w:val="-2"/>
          <w:sz w:val="22"/>
          <w:szCs w:val="22"/>
          <w:lang w:val="it-IT"/>
        </w:rPr>
        <w:t>e</w:t>
      </w:r>
      <w:r w:rsidRPr="00FC1EB8">
        <w:rPr>
          <w:rFonts w:ascii="Arial" w:eastAsia="Arial" w:hAnsi="Arial" w:cs="Arial"/>
          <w:spacing w:val="1"/>
          <w:sz w:val="22"/>
          <w:szCs w:val="22"/>
          <w:lang w:val="it-IT"/>
        </w:rPr>
        <w:t>t</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w:t>
      </w:r>
      <w:r w:rsidRPr="00FC1EB8">
        <w:rPr>
          <w:rFonts w:ascii="Arial" w:eastAsia="Arial" w:hAnsi="Arial" w:cs="Arial"/>
          <w:spacing w:val="-3"/>
          <w:sz w:val="22"/>
          <w:szCs w:val="22"/>
          <w:lang w:val="it-IT"/>
        </w:rPr>
        <w:t>d</w:t>
      </w:r>
      <w:r w:rsidRPr="00FC1EB8">
        <w:rPr>
          <w:rFonts w:ascii="Arial" w:eastAsia="Arial" w:hAnsi="Arial" w:cs="Arial"/>
          <w:sz w:val="22"/>
          <w:szCs w:val="22"/>
          <w:lang w:val="it-IT"/>
        </w:rPr>
        <w:t>e</w:t>
      </w:r>
      <w:r w:rsidRPr="00FC1EB8">
        <w:rPr>
          <w:rFonts w:ascii="Arial" w:eastAsia="Arial" w:hAnsi="Arial" w:cs="Arial"/>
          <w:spacing w:val="20"/>
          <w:sz w:val="22"/>
          <w:szCs w:val="22"/>
          <w:lang w:val="it-IT"/>
        </w:rPr>
        <w:t xml:space="preserve"> </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u</w:t>
      </w:r>
      <w:r w:rsidRPr="00FC1EB8">
        <w:rPr>
          <w:rFonts w:ascii="Arial" w:eastAsia="Arial" w:hAnsi="Arial" w:cs="Arial"/>
          <w:spacing w:val="1"/>
          <w:sz w:val="22"/>
          <w:szCs w:val="22"/>
          <w:lang w:val="it-IT"/>
        </w:rPr>
        <w:t>m</w:t>
      </w:r>
      <w:r w:rsidRPr="00FC1EB8">
        <w:rPr>
          <w:rFonts w:ascii="Arial" w:eastAsia="Arial" w:hAnsi="Arial" w:cs="Arial"/>
          <w:sz w:val="22"/>
          <w:szCs w:val="22"/>
          <w:lang w:val="it-IT"/>
        </w:rPr>
        <w:t>ai</w:t>
      </w:r>
      <w:r w:rsidRPr="00FC1EB8">
        <w:rPr>
          <w:rFonts w:ascii="Arial" w:eastAsia="Arial" w:hAnsi="Arial" w:cs="Arial"/>
          <w:spacing w:val="19"/>
          <w:sz w:val="22"/>
          <w:szCs w:val="22"/>
          <w:lang w:val="it-IT"/>
        </w:rPr>
        <w:t xml:space="preserve"> </w:t>
      </w:r>
      <w:r w:rsidRPr="00FC1EB8">
        <w:rPr>
          <w:rFonts w:ascii="Arial" w:eastAsia="Arial" w:hAnsi="Arial" w:cs="Arial"/>
          <w:sz w:val="22"/>
          <w:szCs w:val="22"/>
          <w:lang w:val="it-IT"/>
        </w:rPr>
        <w:t>p</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ata</w:t>
      </w:r>
      <w:r w:rsidRPr="00FC1EB8">
        <w:rPr>
          <w:rFonts w:ascii="Arial" w:eastAsia="Arial" w:hAnsi="Arial" w:cs="Arial"/>
          <w:spacing w:val="18"/>
          <w:sz w:val="22"/>
          <w:szCs w:val="22"/>
          <w:lang w:val="it-IT"/>
        </w:rPr>
        <w:t xml:space="preserve"> </w:t>
      </w:r>
      <w:r w:rsidRPr="00FC1EB8">
        <w:rPr>
          <w:rFonts w:ascii="Arial" w:eastAsia="Arial" w:hAnsi="Arial" w:cs="Arial"/>
          <w:sz w:val="22"/>
          <w:szCs w:val="22"/>
          <w:lang w:val="it-IT"/>
        </w:rPr>
        <w:t>cor</w:t>
      </w:r>
      <w:r w:rsidRPr="00FC1EB8">
        <w:rPr>
          <w:rFonts w:ascii="Arial" w:eastAsia="Arial" w:hAnsi="Arial" w:cs="Arial"/>
          <w:spacing w:val="-2"/>
          <w:sz w:val="22"/>
          <w:szCs w:val="22"/>
          <w:lang w:val="it-IT"/>
        </w:rPr>
        <w:t>e</w:t>
      </w:r>
      <w:r w:rsidRPr="00FC1EB8">
        <w:rPr>
          <w:rFonts w:ascii="Arial" w:eastAsia="Arial" w:hAnsi="Arial" w:cs="Arial"/>
          <w:sz w:val="22"/>
          <w:szCs w:val="22"/>
          <w:lang w:val="it-IT"/>
        </w:rPr>
        <w:t>sp</w:t>
      </w:r>
      <w:r w:rsidRPr="00FC1EB8">
        <w:rPr>
          <w:rFonts w:ascii="Arial" w:eastAsia="Arial" w:hAnsi="Arial" w:cs="Arial"/>
          <w:spacing w:val="-1"/>
          <w:sz w:val="22"/>
          <w:szCs w:val="22"/>
          <w:lang w:val="it-IT"/>
        </w:rPr>
        <w:t>u</w:t>
      </w:r>
      <w:r w:rsidRPr="00FC1EB8">
        <w:rPr>
          <w:rFonts w:ascii="Arial" w:eastAsia="Arial" w:hAnsi="Arial" w:cs="Arial"/>
          <w:sz w:val="22"/>
          <w:szCs w:val="22"/>
          <w:lang w:val="it-IT"/>
        </w:rPr>
        <w:t>n</w:t>
      </w:r>
      <w:r w:rsidRPr="00FC1EB8">
        <w:rPr>
          <w:rFonts w:ascii="Arial" w:eastAsia="Arial" w:hAnsi="Arial" w:cs="Arial"/>
          <w:spacing w:val="-3"/>
          <w:sz w:val="22"/>
          <w:szCs w:val="22"/>
          <w:lang w:val="it-IT"/>
        </w:rPr>
        <w:t>z</w:t>
      </w:r>
      <w:r w:rsidRPr="00FC1EB8">
        <w:rPr>
          <w:rFonts w:ascii="Arial" w:eastAsia="Arial" w:hAnsi="Arial" w:cs="Arial"/>
          <w:sz w:val="22"/>
          <w:szCs w:val="22"/>
          <w:lang w:val="it-IT"/>
        </w:rPr>
        <w:t>ătoa</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20"/>
          <w:sz w:val="22"/>
          <w:szCs w:val="22"/>
          <w:lang w:val="it-IT"/>
        </w:rPr>
        <w:t xml:space="preserve"> </w:t>
      </w:r>
      <w:r w:rsidRPr="00FC1EB8">
        <w:rPr>
          <w:rFonts w:ascii="Arial" w:eastAsia="Arial" w:hAnsi="Arial" w:cs="Arial"/>
          <w:spacing w:val="-3"/>
          <w:sz w:val="22"/>
          <w:szCs w:val="22"/>
          <w:lang w:val="it-IT"/>
        </w:rPr>
        <w:t>p</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nt</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u</w:t>
      </w:r>
      <w:r w:rsidRPr="00FC1EB8">
        <w:rPr>
          <w:rFonts w:ascii="Arial" w:eastAsia="Arial" w:hAnsi="Arial" w:cs="Arial"/>
          <w:spacing w:val="20"/>
          <w:sz w:val="22"/>
          <w:szCs w:val="22"/>
          <w:lang w:val="it-IT"/>
        </w:rPr>
        <w:t xml:space="preserve"> </w:t>
      </w:r>
      <w:r w:rsidRPr="00FC1EB8">
        <w:rPr>
          <w:rFonts w:ascii="Arial" w:eastAsia="Arial" w:hAnsi="Arial" w:cs="Arial"/>
          <w:sz w:val="22"/>
          <w:szCs w:val="22"/>
          <w:lang w:val="it-IT"/>
        </w:rPr>
        <w:t>p</w:t>
      </w:r>
      <w:r w:rsidRPr="00FC1EB8">
        <w:rPr>
          <w:rFonts w:ascii="Arial" w:eastAsia="Arial" w:hAnsi="Arial" w:cs="Arial"/>
          <w:spacing w:val="-1"/>
          <w:sz w:val="22"/>
          <w:szCs w:val="22"/>
          <w:lang w:val="it-IT"/>
        </w:rPr>
        <w:t>a</w:t>
      </w:r>
      <w:r w:rsidRPr="00FC1EB8">
        <w:rPr>
          <w:rFonts w:ascii="Arial" w:eastAsia="Arial" w:hAnsi="Arial" w:cs="Arial"/>
          <w:spacing w:val="-2"/>
          <w:sz w:val="22"/>
          <w:szCs w:val="22"/>
          <w:lang w:val="it-IT"/>
        </w:rPr>
        <w:t>r</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ea d</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 con</w:t>
      </w:r>
      <w:r w:rsidRPr="00FC1EB8">
        <w:rPr>
          <w:rFonts w:ascii="Arial" w:eastAsia="Arial" w:hAnsi="Arial" w:cs="Arial"/>
          <w:spacing w:val="1"/>
          <w:sz w:val="22"/>
          <w:szCs w:val="22"/>
          <w:lang w:val="it-IT"/>
        </w:rPr>
        <w:t>tr</w:t>
      </w:r>
      <w:r w:rsidRPr="00FC1EB8">
        <w:rPr>
          <w:rFonts w:ascii="Arial" w:eastAsia="Arial" w:hAnsi="Arial" w:cs="Arial"/>
          <w:spacing w:val="-3"/>
          <w:sz w:val="22"/>
          <w:szCs w:val="22"/>
          <w:lang w:val="it-IT"/>
        </w:rPr>
        <w:t>a</w:t>
      </w:r>
      <w:r w:rsidRPr="00FC1EB8">
        <w:rPr>
          <w:rFonts w:ascii="Arial" w:eastAsia="Arial" w:hAnsi="Arial" w:cs="Arial"/>
          <w:sz w:val="22"/>
          <w:szCs w:val="22"/>
          <w:lang w:val="it-IT"/>
        </w:rPr>
        <w:t xml:space="preserve">ct </w:t>
      </w:r>
      <w:r w:rsidRPr="00FC1EB8">
        <w:rPr>
          <w:rFonts w:ascii="Arial" w:eastAsia="Arial" w:hAnsi="Arial" w:cs="Arial"/>
          <w:spacing w:val="-4"/>
          <w:sz w:val="22"/>
          <w:szCs w:val="22"/>
          <w:lang w:val="it-IT"/>
        </w:rPr>
        <w:t>î</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d</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p</w:t>
      </w:r>
      <w:r w:rsidRPr="00FC1EB8">
        <w:rPr>
          <w:rFonts w:ascii="Arial" w:eastAsia="Arial" w:hAnsi="Arial" w:cs="Arial"/>
          <w:spacing w:val="1"/>
          <w:sz w:val="22"/>
          <w:szCs w:val="22"/>
          <w:lang w:val="it-IT"/>
        </w:rPr>
        <w:t>l</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i</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 xml:space="preserve">ă până </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a da</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a</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d</w:t>
      </w:r>
      <w:r w:rsidRPr="00FC1EB8">
        <w:rPr>
          <w:rFonts w:ascii="Arial" w:eastAsia="Arial" w:hAnsi="Arial" w:cs="Arial"/>
          <w:spacing w:val="-1"/>
          <w:sz w:val="22"/>
          <w:szCs w:val="22"/>
          <w:lang w:val="it-IT"/>
        </w:rPr>
        <w:t>e</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u</w:t>
      </w:r>
      <w:r w:rsidRPr="00FC1EB8">
        <w:rPr>
          <w:rFonts w:ascii="Arial" w:eastAsia="Arial" w:hAnsi="Arial" w:cs="Arial"/>
          <w:sz w:val="22"/>
          <w:szCs w:val="22"/>
          <w:lang w:val="it-IT"/>
        </w:rPr>
        <w:t>nţ</w:t>
      </w:r>
      <w:r w:rsidRPr="00FC1EB8">
        <w:rPr>
          <w:rFonts w:ascii="Arial" w:eastAsia="Arial" w:hAnsi="Arial" w:cs="Arial"/>
          <w:spacing w:val="-2"/>
          <w:sz w:val="22"/>
          <w:szCs w:val="22"/>
          <w:lang w:val="it-IT"/>
        </w:rPr>
        <w:t>ă</w:t>
      </w:r>
      <w:r w:rsidRPr="00FC1EB8">
        <w:rPr>
          <w:rFonts w:ascii="Arial" w:eastAsia="Arial" w:hAnsi="Arial" w:cs="Arial"/>
          <w:spacing w:val="1"/>
          <w:sz w:val="22"/>
          <w:szCs w:val="22"/>
          <w:lang w:val="it-IT"/>
        </w:rPr>
        <w:t>r</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i u</w:t>
      </w:r>
      <w:r w:rsidRPr="00FC1EB8">
        <w:rPr>
          <w:rFonts w:ascii="Arial" w:eastAsia="Arial" w:hAnsi="Arial" w:cs="Arial"/>
          <w:spacing w:val="-3"/>
          <w:sz w:val="22"/>
          <w:szCs w:val="22"/>
          <w:lang w:val="it-IT"/>
        </w:rPr>
        <w:t>n</w:t>
      </w:r>
      <w:r w:rsidRPr="00FC1EB8">
        <w:rPr>
          <w:rFonts w:ascii="Arial" w:eastAsia="Arial" w:hAnsi="Arial" w:cs="Arial"/>
          <w:spacing w:val="-1"/>
          <w:sz w:val="22"/>
          <w:szCs w:val="22"/>
          <w:lang w:val="it-IT"/>
        </w:rPr>
        <w:t>il</w:t>
      </w:r>
      <w:r w:rsidRPr="00FC1EB8">
        <w:rPr>
          <w:rFonts w:ascii="Arial" w:eastAsia="Arial" w:hAnsi="Arial" w:cs="Arial"/>
          <w:sz w:val="22"/>
          <w:szCs w:val="22"/>
          <w:lang w:val="it-IT"/>
        </w:rPr>
        <w:t>ate</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e a</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co</w:t>
      </w:r>
      <w:r w:rsidRPr="00FC1EB8">
        <w:rPr>
          <w:rFonts w:ascii="Arial" w:eastAsia="Arial" w:hAnsi="Arial" w:cs="Arial"/>
          <w:spacing w:val="-3"/>
          <w:sz w:val="22"/>
          <w:szCs w:val="22"/>
          <w:lang w:val="it-IT"/>
        </w:rPr>
        <w:t>n</w:t>
      </w:r>
      <w:r w:rsidRPr="00FC1EB8">
        <w:rPr>
          <w:rFonts w:ascii="Arial" w:eastAsia="Arial" w:hAnsi="Arial" w:cs="Arial"/>
          <w:spacing w:val="1"/>
          <w:sz w:val="22"/>
          <w:szCs w:val="22"/>
          <w:lang w:val="it-IT"/>
        </w:rPr>
        <w:t>tr</w:t>
      </w:r>
      <w:r w:rsidRPr="00FC1EB8">
        <w:rPr>
          <w:rFonts w:ascii="Arial" w:eastAsia="Arial" w:hAnsi="Arial" w:cs="Arial"/>
          <w:sz w:val="22"/>
          <w:szCs w:val="22"/>
          <w:lang w:val="it-IT"/>
        </w:rPr>
        <w:t>a</w:t>
      </w:r>
      <w:r w:rsidRPr="00FC1EB8">
        <w:rPr>
          <w:rFonts w:ascii="Arial" w:eastAsia="Arial" w:hAnsi="Arial" w:cs="Arial"/>
          <w:spacing w:val="-3"/>
          <w:sz w:val="22"/>
          <w:szCs w:val="22"/>
          <w:lang w:val="it-IT"/>
        </w:rPr>
        <w:t>c</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w:t>
      </w:r>
    </w:p>
    <w:p w14:paraId="32084B59" w14:textId="77777777" w:rsidR="0017755A" w:rsidRPr="00FC1EB8" w:rsidRDefault="0017755A">
      <w:pPr>
        <w:spacing w:before="11" w:line="240" w:lineRule="exact"/>
        <w:rPr>
          <w:sz w:val="24"/>
          <w:szCs w:val="24"/>
          <w:lang w:val="it-IT"/>
        </w:rPr>
      </w:pPr>
    </w:p>
    <w:p w14:paraId="033F656F" w14:textId="77777777" w:rsidR="0017755A" w:rsidRDefault="00140DA9">
      <w:pPr>
        <w:ind w:left="400"/>
        <w:rPr>
          <w:rFonts w:ascii="Arial" w:eastAsia="Arial" w:hAnsi="Arial" w:cs="Arial"/>
          <w:sz w:val="22"/>
          <w:szCs w:val="22"/>
        </w:rPr>
      </w:pPr>
      <w:r>
        <w:rPr>
          <w:rFonts w:ascii="Arial" w:eastAsia="Arial" w:hAnsi="Arial" w:cs="Arial"/>
          <w:b/>
          <w:spacing w:val="-6"/>
          <w:sz w:val="22"/>
          <w:szCs w:val="22"/>
        </w:rPr>
        <w:t>A</w:t>
      </w:r>
      <w:r>
        <w:rPr>
          <w:rFonts w:ascii="Arial" w:eastAsia="Arial" w:hAnsi="Arial" w:cs="Arial"/>
          <w:b/>
          <w:sz w:val="22"/>
          <w:szCs w:val="22"/>
        </w:rPr>
        <w:t>r</w:t>
      </w:r>
      <w:r>
        <w:rPr>
          <w:rFonts w:ascii="Arial" w:eastAsia="Arial" w:hAnsi="Arial" w:cs="Arial"/>
          <w:b/>
          <w:spacing w:val="1"/>
          <w:sz w:val="22"/>
          <w:szCs w:val="22"/>
        </w:rPr>
        <w:t>t</w:t>
      </w:r>
      <w:r>
        <w:rPr>
          <w:rFonts w:ascii="Arial" w:eastAsia="Arial" w:hAnsi="Arial" w:cs="Arial"/>
          <w:b/>
          <w:sz w:val="22"/>
          <w:szCs w:val="22"/>
        </w:rPr>
        <w:t>.</w:t>
      </w:r>
      <w:r>
        <w:rPr>
          <w:rFonts w:ascii="Arial" w:eastAsia="Arial" w:hAnsi="Arial" w:cs="Arial"/>
          <w:b/>
          <w:spacing w:val="2"/>
          <w:sz w:val="22"/>
          <w:szCs w:val="22"/>
        </w:rPr>
        <w:t xml:space="preserve"> </w:t>
      </w:r>
      <w:r>
        <w:rPr>
          <w:rFonts w:ascii="Arial" w:eastAsia="Arial" w:hAnsi="Arial" w:cs="Arial"/>
          <w:b/>
          <w:sz w:val="22"/>
          <w:szCs w:val="22"/>
        </w:rPr>
        <w:t>9.</w:t>
      </w:r>
      <w:r>
        <w:rPr>
          <w:rFonts w:ascii="Arial" w:eastAsia="Arial" w:hAnsi="Arial" w:cs="Arial"/>
          <w:b/>
          <w:spacing w:val="37"/>
          <w:sz w:val="22"/>
          <w:szCs w:val="22"/>
        </w:rPr>
        <w:t xml:space="preserve"> </w:t>
      </w:r>
      <w:r>
        <w:rPr>
          <w:rFonts w:ascii="Arial" w:eastAsia="Arial" w:hAnsi="Arial" w:cs="Arial"/>
          <w:b/>
          <w:spacing w:val="-1"/>
          <w:sz w:val="22"/>
          <w:szCs w:val="22"/>
        </w:rPr>
        <w:t>R</w:t>
      </w:r>
      <w:r>
        <w:rPr>
          <w:rFonts w:ascii="Arial" w:eastAsia="Arial" w:hAnsi="Arial" w:cs="Arial"/>
          <w:b/>
          <w:sz w:val="22"/>
          <w:szCs w:val="22"/>
        </w:rPr>
        <w:t>e</w:t>
      </w:r>
      <w:r>
        <w:rPr>
          <w:rFonts w:ascii="Arial" w:eastAsia="Arial" w:hAnsi="Arial" w:cs="Arial"/>
          <w:b/>
          <w:spacing w:val="-1"/>
          <w:sz w:val="22"/>
          <w:szCs w:val="22"/>
        </w:rPr>
        <w:t>c</w:t>
      </w:r>
      <w:r>
        <w:rPr>
          <w:rFonts w:ascii="Arial" w:eastAsia="Arial" w:hAnsi="Arial" w:cs="Arial"/>
          <w:b/>
          <w:sz w:val="22"/>
          <w:szCs w:val="22"/>
        </w:rPr>
        <w:t>e</w:t>
      </w:r>
      <w:r>
        <w:rPr>
          <w:rFonts w:ascii="Arial" w:eastAsia="Arial" w:hAnsi="Arial" w:cs="Arial"/>
          <w:b/>
          <w:spacing w:val="-1"/>
          <w:sz w:val="22"/>
          <w:szCs w:val="22"/>
        </w:rPr>
        <w:t>p</w:t>
      </w:r>
      <w:r>
        <w:rPr>
          <w:rFonts w:ascii="Arial" w:eastAsia="Arial" w:hAnsi="Arial" w:cs="Arial"/>
          <w:b/>
          <w:spacing w:val="1"/>
          <w:sz w:val="22"/>
          <w:szCs w:val="22"/>
        </w:rPr>
        <w:t>ţi</w:t>
      </w:r>
      <w:r>
        <w:rPr>
          <w:rFonts w:ascii="Arial" w:eastAsia="Arial" w:hAnsi="Arial" w:cs="Arial"/>
          <w:b/>
          <w:sz w:val="22"/>
          <w:szCs w:val="22"/>
        </w:rPr>
        <w:t xml:space="preserve">e, </w:t>
      </w:r>
      <w:r>
        <w:rPr>
          <w:rFonts w:ascii="Arial" w:eastAsia="Arial" w:hAnsi="Arial" w:cs="Arial"/>
          <w:b/>
          <w:spacing w:val="1"/>
          <w:sz w:val="22"/>
          <w:szCs w:val="22"/>
        </w:rPr>
        <w:t>i</w:t>
      </w:r>
      <w:r>
        <w:rPr>
          <w:rFonts w:ascii="Arial" w:eastAsia="Arial" w:hAnsi="Arial" w:cs="Arial"/>
          <w:b/>
          <w:sz w:val="22"/>
          <w:szCs w:val="22"/>
        </w:rPr>
        <w:t>n</w:t>
      </w:r>
      <w:r>
        <w:rPr>
          <w:rFonts w:ascii="Arial" w:eastAsia="Arial" w:hAnsi="Arial" w:cs="Arial"/>
          <w:b/>
          <w:spacing w:val="-1"/>
          <w:sz w:val="22"/>
          <w:szCs w:val="22"/>
        </w:rPr>
        <w:t>s</w:t>
      </w:r>
      <w:r>
        <w:rPr>
          <w:rFonts w:ascii="Arial" w:eastAsia="Arial" w:hAnsi="Arial" w:cs="Arial"/>
          <w:b/>
          <w:sz w:val="22"/>
          <w:szCs w:val="22"/>
        </w:rPr>
        <w:t>p</w:t>
      </w:r>
      <w:r>
        <w:rPr>
          <w:rFonts w:ascii="Arial" w:eastAsia="Arial" w:hAnsi="Arial" w:cs="Arial"/>
          <w:b/>
          <w:spacing w:val="-3"/>
          <w:sz w:val="22"/>
          <w:szCs w:val="22"/>
        </w:rPr>
        <w:t>e</w:t>
      </w:r>
      <w:r>
        <w:rPr>
          <w:rFonts w:ascii="Arial" w:eastAsia="Arial" w:hAnsi="Arial" w:cs="Arial"/>
          <w:b/>
          <w:sz w:val="22"/>
          <w:szCs w:val="22"/>
        </w:rPr>
        <w:t>c</w:t>
      </w:r>
      <w:r>
        <w:rPr>
          <w:rFonts w:ascii="Arial" w:eastAsia="Arial" w:hAnsi="Arial" w:cs="Arial"/>
          <w:b/>
          <w:spacing w:val="-2"/>
          <w:sz w:val="22"/>
          <w:szCs w:val="22"/>
        </w:rPr>
        <w:t>ţ</w:t>
      </w:r>
      <w:r>
        <w:rPr>
          <w:rFonts w:ascii="Arial" w:eastAsia="Arial" w:hAnsi="Arial" w:cs="Arial"/>
          <w:b/>
          <w:spacing w:val="1"/>
          <w:sz w:val="22"/>
          <w:szCs w:val="22"/>
        </w:rPr>
        <w:t>i</w:t>
      </w:r>
      <w:r>
        <w:rPr>
          <w:rFonts w:ascii="Arial" w:eastAsia="Arial" w:hAnsi="Arial" w:cs="Arial"/>
          <w:b/>
          <w:sz w:val="22"/>
          <w:szCs w:val="22"/>
        </w:rPr>
        <w:t xml:space="preserve">i şi </w:t>
      </w:r>
      <w:r>
        <w:rPr>
          <w:rFonts w:ascii="Arial" w:eastAsia="Arial" w:hAnsi="Arial" w:cs="Arial"/>
          <w:b/>
          <w:spacing w:val="1"/>
          <w:sz w:val="22"/>
          <w:szCs w:val="22"/>
        </w:rPr>
        <w:t>t</w:t>
      </w:r>
      <w:r>
        <w:rPr>
          <w:rFonts w:ascii="Arial" w:eastAsia="Arial" w:hAnsi="Arial" w:cs="Arial"/>
          <w:b/>
          <w:spacing w:val="-3"/>
          <w:sz w:val="22"/>
          <w:szCs w:val="22"/>
        </w:rPr>
        <w:t>e</w:t>
      </w:r>
      <w:r>
        <w:rPr>
          <w:rFonts w:ascii="Arial" w:eastAsia="Arial" w:hAnsi="Arial" w:cs="Arial"/>
          <w:b/>
          <w:sz w:val="22"/>
          <w:szCs w:val="22"/>
        </w:rPr>
        <w:t>ste</w:t>
      </w:r>
    </w:p>
    <w:p w14:paraId="32230D78" w14:textId="77777777" w:rsidR="0017755A" w:rsidRDefault="00140DA9">
      <w:pPr>
        <w:spacing w:before="6" w:line="240" w:lineRule="exact"/>
        <w:ind w:left="1480" w:right="68" w:hanging="360"/>
        <w:jc w:val="both"/>
        <w:rPr>
          <w:rFonts w:ascii="Arial" w:eastAsia="Arial" w:hAnsi="Arial" w:cs="Arial"/>
          <w:sz w:val="22"/>
          <w:szCs w:val="22"/>
        </w:rPr>
      </w:pPr>
      <w:proofErr w:type="gramStart"/>
      <w:r>
        <w:rPr>
          <w:rFonts w:ascii="Arial" w:eastAsia="Arial" w:hAnsi="Arial" w:cs="Arial"/>
          <w:sz w:val="22"/>
          <w:szCs w:val="22"/>
        </w:rPr>
        <w:t xml:space="preserve">a. </w:t>
      </w:r>
      <w:r>
        <w:rPr>
          <w:rFonts w:ascii="Arial" w:eastAsia="Arial" w:hAnsi="Arial" w:cs="Arial"/>
          <w:spacing w:val="54"/>
          <w:sz w:val="22"/>
          <w:szCs w:val="22"/>
        </w:rPr>
        <w:t xml:space="preserve"> </w:t>
      </w:r>
      <w:r>
        <w:rPr>
          <w:rFonts w:ascii="Arial" w:eastAsia="Arial" w:hAnsi="Arial" w:cs="Arial"/>
          <w:spacing w:val="-1"/>
          <w:sz w:val="22"/>
          <w:szCs w:val="22"/>
        </w:rPr>
        <w:t>A</w:t>
      </w:r>
      <w:r>
        <w:rPr>
          <w:rFonts w:ascii="Arial" w:eastAsia="Arial" w:hAnsi="Arial" w:cs="Arial"/>
          <w:sz w:val="22"/>
          <w:szCs w:val="22"/>
        </w:rPr>
        <w:t>ch</w:t>
      </w:r>
      <w:r>
        <w:rPr>
          <w:rFonts w:ascii="Arial" w:eastAsia="Arial" w:hAnsi="Arial" w:cs="Arial"/>
          <w:spacing w:val="-1"/>
          <w:sz w:val="22"/>
          <w:szCs w:val="22"/>
        </w:rPr>
        <w:t>i</w:t>
      </w:r>
      <w:r>
        <w:rPr>
          <w:rFonts w:ascii="Arial" w:eastAsia="Arial" w:hAnsi="Arial" w:cs="Arial"/>
          <w:sz w:val="22"/>
          <w:szCs w:val="22"/>
        </w:rPr>
        <w:t>z</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oru</w:t>
      </w:r>
      <w:r>
        <w:rPr>
          <w:rFonts w:ascii="Arial" w:eastAsia="Arial" w:hAnsi="Arial" w:cs="Arial"/>
          <w:spacing w:val="-1"/>
          <w:sz w:val="22"/>
          <w:szCs w:val="22"/>
        </w:rPr>
        <w:t>l</w:t>
      </w:r>
      <w:proofErr w:type="gramEnd"/>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z w:val="22"/>
          <w:szCs w:val="22"/>
        </w:rPr>
        <w:t xml:space="preserve">prin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3"/>
          <w:sz w:val="22"/>
          <w:szCs w:val="22"/>
        </w:rPr>
        <w:t>p</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3"/>
          <w:sz w:val="22"/>
          <w:szCs w:val="22"/>
        </w:rPr>
        <w:t>z</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i să</w:t>
      </w:r>
      <w:r>
        <w:rPr>
          <w:rFonts w:ascii="Arial" w:eastAsia="Arial" w:hAnsi="Arial" w:cs="Arial"/>
          <w:spacing w:val="-1"/>
          <w:sz w:val="22"/>
          <w:szCs w:val="22"/>
        </w:rPr>
        <w:t>i</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z w:val="22"/>
          <w:szCs w:val="22"/>
        </w:rPr>
        <w:t>are</w:t>
      </w:r>
      <w:r>
        <w:rPr>
          <w:rFonts w:ascii="Arial" w:eastAsia="Arial" w:hAnsi="Arial" w:cs="Arial"/>
          <w:spacing w:val="1"/>
          <w:sz w:val="22"/>
          <w:szCs w:val="22"/>
        </w:rPr>
        <w:t xml:space="preserve"> </w:t>
      </w:r>
      <w:r>
        <w:rPr>
          <w:rFonts w:ascii="Arial" w:eastAsia="Arial" w:hAnsi="Arial" w:cs="Arial"/>
          <w:sz w:val="22"/>
          <w:szCs w:val="22"/>
        </w:rPr>
        <w:t>dre</w:t>
      </w:r>
      <w:r>
        <w:rPr>
          <w:rFonts w:ascii="Arial" w:eastAsia="Arial" w:hAnsi="Arial" w:cs="Arial"/>
          <w:spacing w:val="-3"/>
          <w:sz w:val="22"/>
          <w:szCs w:val="22"/>
        </w:rPr>
        <w:t>p</w:t>
      </w:r>
      <w:r>
        <w:rPr>
          <w:rFonts w:ascii="Arial" w:eastAsia="Arial" w:hAnsi="Arial" w:cs="Arial"/>
          <w:spacing w:val="1"/>
          <w:sz w:val="22"/>
          <w:szCs w:val="22"/>
        </w:rPr>
        <w:t>t</w:t>
      </w:r>
      <w:r>
        <w:rPr>
          <w:rFonts w:ascii="Arial" w:eastAsia="Arial" w:hAnsi="Arial" w:cs="Arial"/>
          <w:sz w:val="22"/>
          <w:szCs w:val="22"/>
        </w:rPr>
        <w:t>ul de</w:t>
      </w:r>
      <w:r>
        <w:rPr>
          <w:rFonts w:ascii="Arial" w:eastAsia="Arial" w:hAnsi="Arial" w:cs="Arial"/>
          <w:spacing w:val="1"/>
          <w:sz w:val="22"/>
          <w:szCs w:val="22"/>
        </w:rPr>
        <w:t xml:space="preserve"> </w:t>
      </w:r>
      <w:r>
        <w:rPr>
          <w:rFonts w:ascii="Arial" w:eastAsia="Arial" w:hAnsi="Arial" w:cs="Arial"/>
          <w:sz w:val="22"/>
          <w:szCs w:val="22"/>
        </w:rPr>
        <w:t>a i</w:t>
      </w:r>
      <w:r>
        <w:rPr>
          <w:rFonts w:ascii="Arial" w:eastAsia="Arial" w:hAnsi="Arial" w:cs="Arial"/>
          <w:spacing w:val="-1"/>
          <w:sz w:val="22"/>
          <w:szCs w:val="22"/>
        </w:rPr>
        <w:t>n</w:t>
      </w:r>
      <w:r>
        <w:rPr>
          <w:rFonts w:ascii="Arial" w:eastAsia="Arial" w:hAnsi="Arial" w:cs="Arial"/>
          <w:sz w:val="22"/>
          <w:szCs w:val="22"/>
        </w:rPr>
        <w:t>sp</w:t>
      </w:r>
      <w:r>
        <w:rPr>
          <w:rFonts w:ascii="Arial" w:eastAsia="Arial" w:hAnsi="Arial" w:cs="Arial"/>
          <w:spacing w:val="-1"/>
          <w:sz w:val="22"/>
          <w:szCs w:val="22"/>
        </w:rPr>
        <w:t>e</w:t>
      </w:r>
      <w:r>
        <w:rPr>
          <w:rFonts w:ascii="Arial" w:eastAsia="Arial" w:hAnsi="Arial" w:cs="Arial"/>
          <w:sz w:val="22"/>
          <w:szCs w:val="22"/>
        </w:rPr>
        <w:t>c</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4"/>
          <w:sz w:val="22"/>
          <w:szCs w:val="22"/>
        </w:rPr>
        <w:t xml:space="preserve"> </w:t>
      </w:r>
      <w:r>
        <w:rPr>
          <w:rFonts w:ascii="Arial" w:eastAsia="Arial" w:hAnsi="Arial" w:cs="Arial"/>
          <w:sz w:val="22"/>
          <w:szCs w:val="22"/>
        </w:rPr>
        <w:t>ş</w:t>
      </w:r>
      <w:r>
        <w:rPr>
          <w:rFonts w:ascii="Arial" w:eastAsia="Arial" w:hAnsi="Arial" w:cs="Arial"/>
          <w:spacing w:val="-1"/>
          <w:sz w:val="22"/>
          <w:szCs w:val="22"/>
        </w:rPr>
        <w:t>i</w:t>
      </w:r>
      <w:r>
        <w:rPr>
          <w:rFonts w:ascii="Arial" w:eastAsia="Arial" w:hAnsi="Arial" w:cs="Arial"/>
          <w:spacing w:val="1"/>
          <w:sz w:val="22"/>
          <w:szCs w:val="22"/>
        </w:rPr>
        <w:t>/</w:t>
      </w:r>
      <w:r>
        <w:rPr>
          <w:rFonts w:ascii="Arial" w:eastAsia="Arial" w:hAnsi="Arial" w:cs="Arial"/>
          <w:sz w:val="22"/>
          <w:szCs w:val="22"/>
        </w:rPr>
        <w:t>sau</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z w:val="22"/>
          <w:szCs w:val="22"/>
        </w:rPr>
        <w:t xml:space="preserve">a </w:t>
      </w:r>
      <w:r>
        <w:rPr>
          <w:rFonts w:ascii="Arial" w:eastAsia="Arial" w:hAnsi="Arial" w:cs="Arial"/>
          <w:spacing w:val="2"/>
          <w:sz w:val="22"/>
          <w:szCs w:val="22"/>
        </w:rPr>
        <w:t>t</w:t>
      </w:r>
      <w:r>
        <w:rPr>
          <w:rFonts w:ascii="Arial" w:eastAsia="Arial" w:hAnsi="Arial" w:cs="Arial"/>
          <w:spacing w:val="-3"/>
          <w:sz w:val="22"/>
          <w:szCs w:val="22"/>
        </w:rPr>
        <w:t>e</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a p</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1"/>
          <w:sz w:val="22"/>
          <w:szCs w:val="22"/>
        </w:rPr>
        <w:t>d</w:t>
      </w:r>
      <w:r>
        <w:rPr>
          <w:rFonts w:ascii="Arial" w:eastAsia="Arial" w:hAnsi="Arial" w:cs="Arial"/>
          <w:sz w:val="22"/>
          <w:szCs w:val="22"/>
        </w:rPr>
        <w:t>us</w:t>
      </w:r>
      <w:r>
        <w:rPr>
          <w:rFonts w:ascii="Arial" w:eastAsia="Arial" w:hAnsi="Arial" w:cs="Arial"/>
          <w:spacing w:val="-1"/>
          <w:sz w:val="22"/>
          <w:szCs w:val="22"/>
        </w:rPr>
        <w:t>el</w:t>
      </w:r>
      <w:r>
        <w:rPr>
          <w:rFonts w:ascii="Arial" w:eastAsia="Arial" w:hAnsi="Arial" w:cs="Arial"/>
          <w:sz w:val="22"/>
          <w:szCs w:val="22"/>
        </w:rPr>
        <w:t>e pen</w:t>
      </w:r>
      <w:r>
        <w:rPr>
          <w:rFonts w:ascii="Arial" w:eastAsia="Arial" w:hAnsi="Arial" w:cs="Arial"/>
          <w:spacing w:val="-2"/>
          <w:sz w:val="22"/>
          <w:szCs w:val="22"/>
        </w:rPr>
        <w:t>tr</w:t>
      </w:r>
      <w:r>
        <w:rPr>
          <w:rFonts w:ascii="Arial" w:eastAsia="Arial" w:hAnsi="Arial" w:cs="Arial"/>
          <w:sz w:val="22"/>
          <w:szCs w:val="22"/>
        </w:rPr>
        <w:t xml:space="preserve">u a </w:t>
      </w:r>
      <w:r>
        <w:rPr>
          <w:rFonts w:ascii="Arial" w:eastAsia="Arial" w:hAnsi="Arial" w:cs="Arial"/>
          <w:spacing w:val="-2"/>
          <w:sz w:val="22"/>
          <w:szCs w:val="22"/>
        </w:rPr>
        <w:t>v</w:t>
      </w:r>
      <w:r>
        <w:rPr>
          <w:rFonts w:ascii="Arial" w:eastAsia="Arial" w:hAnsi="Arial" w:cs="Arial"/>
          <w:sz w:val="22"/>
          <w:szCs w:val="22"/>
        </w:rPr>
        <w:t>eri</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ca</w:t>
      </w:r>
      <w:r>
        <w:rPr>
          <w:rFonts w:ascii="Arial" w:eastAsia="Arial" w:hAnsi="Arial" w:cs="Arial"/>
          <w:spacing w:val="-2"/>
          <w:sz w:val="22"/>
          <w:szCs w:val="22"/>
        </w:rPr>
        <w:t xml:space="preserve"> </w:t>
      </w:r>
      <w:r>
        <w:rPr>
          <w:rFonts w:ascii="Arial" w:eastAsia="Arial" w:hAnsi="Arial" w:cs="Arial"/>
          <w:sz w:val="22"/>
          <w:szCs w:val="22"/>
        </w:rPr>
        <w:t>co</w:t>
      </w:r>
      <w:r>
        <w:rPr>
          <w:rFonts w:ascii="Arial" w:eastAsia="Arial" w:hAnsi="Arial" w:cs="Arial"/>
          <w:spacing w:val="-3"/>
          <w:sz w:val="22"/>
          <w:szCs w:val="22"/>
        </w:rPr>
        <w:t>n</w:t>
      </w:r>
      <w:r>
        <w:rPr>
          <w:rFonts w:ascii="Arial" w:eastAsia="Arial" w:hAnsi="Arial" w:cs="Arial"/>
          <w:spacing w:val="3"/>
          <w:sz w:val="22"/>
          <w:szCs w:val="22"/>
        </w:rPr>
        <w:t>f</w:t>
      </w:r>
      <w:r>
        <w:rPr>
          <w:rFonts w:ascii="Arial" w:eastAsia="Arial" w:hAnsi="Arial" w:cs="Arial"/>
          <w:spacing w:val="-3"/>
          <w:sz w:val="22"/>
          <w:szCs w:val="22"/>
        </w:rPr>
        <w:t>o</w:t>
      </w:r>
      <w:r>
        <w:rPr>
          <w:rFonts w:ascii="Arial" w:eastAsia="Arial" w:hAnsi="Arial" w:cs="Arial"/>
          <w:spacing w:val="-2"/>
          <w:sz w:val="22"/>
          <w:szCs w:val="22"/>
        </w:rPr>
        <w:t>r</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atea</w:t>
      </w:r>
      <w:r>
        <w:rPr>
          <w:rFonts w:ascii="Arial" w:eastAsia="Arial" w:hAnsi="Arial" w:cs="Arial"/>
          <w:spacing w:val="-1"/>
          <w:sz w:val="22"/>
          <w:szCs w:val="22"/>
        </w:rPr>
        <w:t xml:space="preserve"> l</w:t>
      </w:r>
      <w:r>
        <w:rPr>
          <w:rFonts w:ascii="Arial" w:eastAsia="Arial" w:hAnsi="Arial" w:cs="Arial"/>
          <w:sz w:val="22"/>
          <w:szCs w:val="22"/>
        </w:rPr>
        <w:t>or</w:t>
      </w:r>
      <w:r>
        <w:rPr>
          <w:rFonts w:ascii="Arial" w:eastAsia="Arial" w:hAnsi="Arial" w:cs="Arial"/>
          <w:spacing w:val="2"/>
          <w:sz w:val="22"/>
          <w:szCs w:val="22"/>
        </w:rPr>
        <w:t xml:space="preserve"> </w:t>
      </w:r>
      <w:r>
        <w:rPr>
          <w:rFonts w:ascii="Arial" w:eastAsia="Arial" w:hAnsi="Arial" w:cs="Arial"/>
          <w:sz w:val="22"/>
          <w:szCs w:val="22"/>
        </w:rPr>
        <w:t>cu</w:t>
      </w:r>
      <w:r>
        <w:rPr>
          <w:rFonts w:ascii="Arial" w:eastAsia="Arial" w:hAnsi="Arial" w:cs="Arial"/>
          <w:spacing w:val="-2"/>
          <w:sz w:val="22"/>
          <w:szCs w:val="22"/>
        </w:rPr>
        <w:t xml:space="preserve"> </w:t>
      </w:r>
      <w:r>
        <w:rPr>
          <w:rFonts w:ascii="Arial" w:eastAsia="Arial" w:hAnsi="Arial" w:cs="Arial"/>
          <w:sz w:val="22"/>
          <w:szCs w:val="22"/>
        </w:rPr>
        <w:t>sp</w:t>
      </w:r>
      <w:r>
        <w:rPr>
          <w:rFonts w:ascii="Arial" w:eastAsia="Arial" w:hAnsi="Arial" w:cs="Arial"/>
          <w:spacing w:val="-1"/>
          <w:sz w:val="22"/>
          <w:szCs w:val="22"/>
        </w:rPr>
        <w:t>e</w:t>
      </w:r>
      <w:r>
        <w:rPr>
          <w:rFonts w:ascii="Arial" w:eastAsia="Arial" w:hAnsi="Arial" w:cs="Arial"/>
          <w:sz w:val="22"/>
          <w:szCs w:val="22"/>
        </w:rPr>
        <w:t>c</w:t>
      </w:r>
      <w:r>
        <w:rPr>
          <w:rFonts w:ascii="Arial" w:eastAsia="Arial" w:hAnsi="Arial" w:cs="Arial"/>
          <w:spacing w:val="-3"/>
          <w:sz w:val="22"/>
          <w:szCs w:val="22"/>
        </w:rPr>
        <w:t>i</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3"/>
          <w:sz w:val="22"/>
          <w:szCs w:val="22"/>
        </w:rPr>
        <w:t>a</w:t>
      </w:r>
      <w:r>
        <w:rPr>
          <w:rFonts w:ascii="Arial" w:eastAsia="Arial" w:hAnsi="Arial" w:cs="Arial"/>
          <w:spacing w:val="1"/>
          <w:sz w:val="22"/>
          <w:szCs w:val="22"/>
        </w:rPr>
        <w:t>ţ</w:t>
      </w:r>
      <w:r>
        <w:rPr>
          <w:rFonts w:ascii="Arial" w:eastAsia="Arial" w:hAnsi="Arial" w:cs="Arial"/>
          <w:spacing w:val="-1"/>
          <w:sz w:val="22"/>
          <w:szCs w:val="22"/>
        </w:rPr>
        <w:t>iil</w:t>
      </w:r>
      <w:r>
        <w:rPr>
          <w:rFonts w:ascii="Arial" w:eastAsia="Arial" w:hAnsi="Arial" w:cs="Arial"/>
          <w:sz w:val="22"/>
          <w:szCs w:val="22"/>
        </w:rPr>
        <w:t>e d</w:t>
      </w:r>
      <w:r>
        <w:rPr>
          <w:rFonts w:ascii="Arial" w:eastAsia="Arial" w:hAnsi="Arial" w:cs="Arial"/>
          <w:spacing w:val="-1"/>
          <w:sz w:val="22"/>
          <w:szCs w:val="22"/>
        </w:rPr>
        <w:t>i</w:t>
      </w:r>
      <w:r>
        <w:rPr>
          <w:rFonts w:ascii="Arial" w:eastAsia="Arial" w:hAnsi="Arial" w:cs="Arial"/>
          <w:sz w:val="22"/>
          <w:szCs w:val="22"/>
        </w:rPr>
        <w:t xml:space="preserve">n </w:t>
      </w:r>
      <w:r>
        <w:rPr>
          <w:rFonts w:ascii="Arial" w:eastAsia="Arial" w:hAnsi="Arial" w:cs="Arial"/>
          <w:spacing w:val="-2"/>
          <w:sz w:val="22"/>
          <w:szCs w:val="22"/>
        </w:rPr>
        <w:t>o</w:t>
      </w:r>
      <w:r>
        <w:rPr>
          <w:rFonts w:ascii="Arial" w:eastAsia="Arial" w:hAnsi="Arial" w:cs="Arial"/>
          <w:spacing w:val="1"/>
          <w:sz w:val="22"/>
          <w:szCs w:val="22"/>
        </w:rPr>
        <w:t>f</w:t>
      </w:r>
      <w:r>
        <w:rPr>
          <w:rFonts w:ascii="Arial" w:eastAsia="Arial" w:hAnsi="Arial" w:cs="Arial"/>
          <w:sz w:val="22"/>
          <w:szCs w:val="22"/>
        </w:rPr>
        <w:t>er</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acc</w:t>
      </w:r>
      <w:r>
        <w:rPr>
          <w:rFonts w:ascii="Arial" w:eastAsia="Arial" w:hAnsi="Arial" w:cs="Arial"/>
          <w:spacing w:val="-1"/>
          <w:sz w:val="22"/>
          <w:szCs w:val="22"/>
        </w:rPr>
        <w:t>e</w:t>
      </w:r>
      <w:r>
        <w:rPr>
          <w:rFonts w:ascii="Arial" w:eastAsia="Arial" w:hAnsi="Arial" w:cs="Arial"/>
          <w:sz w:val="22"/>
          <w:szCs w:val="22"/>
        </w:rPr>
        <w:t>pt</w:t>
      </w:r>
      <w:r>
        <w:rPr>
          <w:rFonts w:ascii="Arial" w:eastAsia="Arial" w:hAnsi="Arial" w:cs="Arial"/>
          <w:spacing w:val="-2"/>
          <w:sz w:val="22"/>
          <w:szCs w:val="22"/>
        </w:rPr>
        <w:t>a</w:t>
      </w:r>
      <w:r>
        <w:rPr>
          <w:rFonts w:ascii="Arial" w:eastAsia="Arial" w:hAnsi="Arial" w:cs="Arial"/>
          <w:spacing w:val="1"/>
          <w:sz w:val="22"/>
          <w:szCs w:val="22"/>
        </w:rPr>
        <w:t>t</w:t>
      </w:r>
      <w:r>
        <w:rPr>
          <w:rFonts w:ascii="Arial" w:eastAsia="Arial" w:hAnsi="Arial" w:cs="Arial"/>
          <w:spacing w:val="-3"/>
          <w:sz w:val="22"/>
          <w:szCs w:val="22"/>
        </w:rPr>
        <w:t>ă</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e</w:t>
      </w:r>
      <w:r>
        <w:rPr>
          <w:rFonts w:ascii="Arial" w:eastAsia="Arial" w:hAnsi="Arial" w:cs="Arial"/>
          <w:spacing w:val="-3"/>
          <w:sz w:val="22"/>
          <w:szCs w:val="22"/>
        </w:rPr>
        <w:t>x</w:t>
      </w:r>
      <w:r>
        <w:rPr>
          <w:rFonts w:ascii="Arial" w:eastAsia="Arial" w:hAnsi="Arial" w:cs="Arial"/>
          <w:sz w:val="22"/>
          <w:szCs w:val="22"/>
        </w:rPr>
        <w:t>ă la</w:t>
      </w:r>
      <w:r>
        <w:rPr>
          <w:rFonts w:ascii="Arial" w:eastAsia="Arial" w:hAnsi="Arial" w:cs="Arial"/>
          <w:spacing w:val="-2"/>
          <w:sz w:val="22"/>
          <w:szCs w:val="22"/>
        </w:rPr>
        <w:t xml:space="preserve"> </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pacing w:val="1"/>
          <w:sz w:val="22"/>
          <w:szCs w:val="22"/>
        </w:rPr>
        <w:t>tr</w:t>
      </w:r>
      <w:r>
        <w:rPr>
          <w:rFonts w:ascii="Arial" w:eastAsia="Arial" w:hAnsi="Arial" w:cs="Arial"/>
          <w:sz w:val="22"/>
          <w:szCs w:val="22"/>
        </w:rPr>
        <w:t>a</w:t>
      </w:r>
      <w:r>
        <w:rPr>
          <w:rFonts w:ascii="Arial" w:eastAsia="Arial" w:hAnsi="Arial" w:cs="Arial"/>
          <w:spacing w:val="-3"/>
          <w:sz w:val="22"/>
          <w:szCs w:val="22"/>
        </w:rPr>
        <w:t>c</w:t>
      </w:r>
      <w:r>
        <w:rPr>
          <w:rFonts w:ascii="Arial" w:eastAsia="Arial" w:hAnsi="Arial" w:cs="Arial"/>
          <w:spacing w:val="1"/>
          <w:sz w:val="22"/>
          <w:szCs w:val="22"/>
        </w:rPr>
        <w:t>t</w:t>
      </w:r>
      <w:r>
        <w:rPr>
          <w:rFonts w:ascii="Arial" w:eastAsia="Arial" w:hAnsi="Arial" w:cs="Arial"/>
          <w:sz w:val="22"/>
          <w:szCs w:val="22"/>
        </w:rPr>
        <w:t>.</w:t>
      </w:r>
    </w:p>
    <w:p w14:paraId="05C88CA4" w14:textId="77777777" w:rsidR="0017755A" w:rsidRDefault="00140DA9">
      <w:pPr>
        <w:spacing w:before="2" w:line="240" w:lineRule="exact"/>
        <w:ind w:left="1480" w:right="72" w:hanging="360"/>
        <w:jc w:val="both"/>
        <w:rPr>
          <w:rFonts w:ascii="Arial" w:eastAsia="Arial" w:hAnsi="Arial" w:cs="Arial"/>
          <w:sz w:val="22"/>
          <w:szCs w:val="22"/>
        </w:rPr>
      </w:pPr>
      <w:r>
        <w:rPr>
          <w:rFonts w:ascii="Arial" w:eastAsia="Arial" w:hAnsi="Arial" w:cs="Arial"/>
          <w:sz w:val="22"/>
          <w:szCs w:val="22"/>
        </w:rPr>
        <w:t xml:space="preserve">b. </w:t>
      </w:r>
      <w:r>
        <w:rPr>
          <w:rFonts w:ascii="Arial" w:eastAsia="Arial" w:hAnsi="Arial" w:cs="Arial"/>
          <w:spacing w:val="17"/>
          <w:sz w:val="22"/>
          <w:szCs w:val="22"/>
        </w:rPr>
        <w:t xml:space="preserve"> </w:t>
      </w:r>
      <w:r>
        <w:rPr>
          <w:rFonts w:ascii="Arial" w:eastAsia="Arial" w:hAnsi="Arial" w:cs="Arial"/>
          <w:spacing w:val="1"/>
          <w:sz w:val="22"/>
          <w:szCs w:val="22"/>
        </w:rPr>
        <w:t>I</w:t>
      </w:r>
      <w:r>
        <w:rPr>
          <w:rFonts w:ascii="Arial" w:eastAsia="Arial" w:hAnsi="Arial" w:cs="Arial"/>
          <w:sz w:val="22"/>
          <w:szCs w:val="22"/>
        </w:rPr>
        <w:t>ns</w:t>
      </w:r>
      <w:r>
        <w:rPr>
          <w:rFonts w:ascii="Arial" w:eastAsia="Arial" w:hAnsi="Arial" w:cs="Arial"/>
          <w:spacing w:val="-1"/>
          <w:sz w:val="22"/>
          <w:szCs w:val="22"/>
        </w:rPr>
        <w:t>p</w:t>
      </w:r>
      <w:r>
        <w:rPr>
          <w:rFonts w:ascii="Arial" w:eastAsia="Arial" w:hAnsi="Arial" w:cs="Arial"/>
          <w:sz w:val="22"/>
          <w:szCs w:val="22"/>
        </w:rPr>
        <w:t>ecţi</w:t>
      </w:r>
      <w:r>
        <w:rPr>
          <w:rFonts w:ascii="Arial" w:eastAsia="Arial" w:hAnsi="Arial" w:cs="Arial"/>
          <w:spacing w:val="-1"/>
          <w:sz w:val="22"/>
          <w:szCs w:val="22"/>
        </w:rPr>
        <w:t>il</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z w:val="22"/>
          <w:szCs w:val="22"/>
        </w:rPr>
        <w:t>ş</w:t>
      </w:r>
      <w:r>
        <w:rPr>
          <w:rFonts w:ascii="Arial" w:eastAsia="Arial" w:hAnsi="Arial" w:cs="Arial"/>
          <w:spacing w:val="-1"/>
          <w:sz w:val="22"/>
          <w:szCs w:val="22"/>
        </w:rPr>
        <w:t>i</w:t>
      </w:r>
      <w:r>
        <w:rPr>
          <w:rFonts w:ascii="Arial" w:eastAsia="Arial" w:hAnsi="Arial" w:cs="Arial"/>
          <w:spacing w:val="1"/>
          <w:sz w:val="22"/>
          <w:szCs w:val="22"/>
        </w:rPr>
        <w:t>/</w:t>
      </w:r>
      <w:r>
        <w:rPr>
          <w:rFonts w:ascii="Arial" w:eastAsia="Arial" w:hAnsi="Arial" w:cs="Arial"/>
          <w:sz w:val="22"/>
          <w:szCs w:val="22"/>
        </w:rPr>
        <w:t>sau</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3"/>
          <w:sz w:val="22"/>
          <w:szCs w:val="22"/>
        </w:rPr>
        <w:t>s</w:t>
      </w:r>
      <w:r>
        <w:rPr>
          <w:rFonts w:ascii="Arial" w:eastAsia="Arial" w:hAnsi="Arial" w:cs="Arial"/>
          <w:spacing w:val="1"/>
          <w:sz w:val="22"/>
          <w:szCs w:val="22"/>
        </w:rPr>
        <w:t>t</w:t>
      </w:r>
      <w:r>
        <w:rPr>
          <w:rFonts w:ascii="Arial" w:eastAsia="Arial" w:hAnsi="Arial" w:cs="Arial"/>
          <w:sz w:val="22"/>
          <w:szCs w:val="22"/>
        </w:rPr>
        <w:t>ări</w:t>
      </w:r>
      <w:r>
        <w:rPr>
          <w:rFonts w:ascii="Arial" w:eastAsia="Arial" w:hAnsi="Arial" w:cs="Arial"/>
          <w:spacing w:val="-4"/>
          <w:sz w:val="22"/>
          <w:szCs w:val="22"/>
        </w:rPr>
        <w:t>l</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care</w:t>
      </w:r>
      <w:r>
        <w:rPr>
          <w:rFonts w:ascii="Arial" w:eastAsia="Arial" w:hAnsi="Arial" w:cs="Arial"/>
          <w:spacing w:val="3"/>
          <w:sz w:val="22"/>
          <w:szCs w:val="22"/>
        </w:rPr>
        <w:t xml:space="preserve"> </w:t>
      </w:r>
      <w:r>
        <w:rPr>
          <w:rFonts w:ascii="Arial" w:eastAsia="Arial" w:hAnsi="Arial" w:cs="Arial"/>
          <w:spacing w:val="-2"/>
          <w:sz w:val="22"/>
          <w:szCs w:val="22"/>
        </w:rPr>
        <w:t>v</w:t>
      </w:r>
      <w:r>
        <w:rPr>
          <w:rFonts w:ascii="Arial" w:eastAsia="Arial" w:hAnsi="Arial" w:cs="Arial"/>
          <w:sz w:val="22"/>
          <w:szCs w:val="22"/>
        </w:rPr>
        <w:t>or</w:t>
      </w:r>
      <w:r>
        <w:rPr>
          <w:rFonts w:ascii="Arial" w:eastAsia="Arial" w:hAnsi="Arial" w:cs="Arial"/>
          <w:spacing w:val="3"/>
          <w:sz w:val="22"/>
          <w:szCs w:val="22"/>
        </w:rPr>
        <w:t xml:space="preserve"> f</w:t>
      </w:r>
      <w:r>
        <w:rPr>
          <w:rFonts w:ascii="Arial" w:eastAsia="Arial" w:hAnsi="Arial" w:cs="Arial"/>
          <w:sz w:val="22"/>
          <w:szCs w:val="22"/>
        </w:rPr>
        <w:t>i</w:t>
      </w:r>
      <w:r>
        <w:rPr>
          <w:rFonts w:ascii="Arial" w:eastAsia="Arial" w:hAnsi="Arial" w:cs="Arial"/>
          <w:spacing w:val="2"/>
          <w:sz w:val="22"/>
          <w:szCs w:val="22"/>
        </w:rPr>
        <w:t xml:space="preserve"> </w:t>
      </w:r>
      <w:r>
        <w:rPr>
          <w:rFonts w:ascii="Arial" w:eastAsia="Arial" w:hAnsi="Arial" w:cs="Arial"/>
          <w:sz w:val="22"/>
          <w:szCs w:val="22"/>
        </w:rPr>
        <w:t>su</w:t>
      </w:r>
      <w:r>
        <w:rPr>
          <w:rFonts w:ascii="Arial" w:eastAsia="Arial" w:hAnsi="Arial" w:cs="Arial"/>
          <w:spacing w:val="-1"/>
          <w:sz w:val="22"/>
          <w:szCs w:val="22"/>
        </w:rPr>
        <w:t>p</w:t>
      </w:r>
      <w:r>
        <w:rPr>
          <w:rFonts w:ascii="Arial" w:eastAsia="Arial" w:hAnsi="Arial" w:cs="Arial"/>
          <w:sz w:val="22"/>
          <w:szCs w:val="22"/>
        </w:rPr>
        <w:t>use produs</w:t>
      </w:r>
      <w:r>
        <w:rPr>
          <w:rFonts w:ascii="Arial" w:eastAsia="Arial" w:hAnsi="Arial" w:cs="Arial"/>
          <w:spacing w:val="-1"/>
          <w:sz w:val="22"/>
          <w:szCs w:val="22"/>
        </w:rPr>
        <w:t>el</w:t>
      </w:r>
      <w:r>
        <w:rPr>
          <w:rFonts w:ascii="Arial" w:eastAsia="Arial" w:hAnsi="Arial" w:cs="Arial"/>
          <w:sz w:val="22"/>
          <w:szCs w:val="22"/>
        </w:rPr>
        <w:t>e,</w:t>
      </w:r>
      <w:r>
        <w:rPr>
          <w:rFonts w:ascii="Arial" w:eastAsia="Arial" w:hAnsi="Arial" w:cs="Arial"/>
          <w:spacing w:val="3"/>
          <w:sz w:val="22"/>
          <w:szCs w:val="22"/>
        </w:rPr>
        <w:t xml:space="preserve"> </w:t>
      </w:r>
      <w:r>
        <w:rPr>
          <w:rFonts w:ascii="Arial" w:eastAsia="Arial" w:hAnsi="Arial" w:cs="Arial"/>
          <w:sz w:val="22"/>
          <w:szCs w:val="22"/>
        </w:rPr>
        <w:t>cât</w:t>
      </w:r>
      <w:r>
        <w:rPr>
          <w:rFonts w:ascii="Arial" w:eastAsia="Arial" w:hAnsi="Arial" w:cs="Arial"/>
          <w:spacing w:val="1"/>
          <w:sz w:val="22"/>
          <w:szCs w:val="22"/>
        </w:rPr>
        <w:t xml:space="preserve"> </w:t>
      </w:r>
      <w:r>
        <w:rPr>
          <w:rFonts w:ascii="Arial" w:eastAsia="Arial" w:hAnsi="Arial" w:cs="Arial"/>
          <w:sz w:val="22"/>
          <w:szCs w:val="22"/>
        </w:rPr>
        <w:t>şi</w:t>
      </w:r>
      <w:r>
        <w:rPr>
          <w:rFonts w:ascii="Arial" w:eastAsia="Arial" w:hAnsi="Arial" w:cs="Arial"/>
          <w:spacing w:val="2"/>
          <w:sz w:val="22"/>
          <w:szCs w:val="22"/>
        </w:rPr>
        <w:t xml:space="preserve"> </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pacing w:val="1"/>
          <w:sz w:val="22"/>
          <w:szCs w:val="22"/>
        </w:rPr>
        <w:t>ţ</w:t>
      </w:r>
      <w:r>
        <w:rPr>
          <w:rFonts w:ascii="Arial" w:eastAsia="Arial" w:hAnsi="Arial" w:cs="Arial"/>
          <w:spacing w:val="-1"/>
          <w:sz w:val="22"/>
          <w:szCs w:val="22"/>
        </w:rPr>
        <w:t>iil</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4"/>
          <w:sz w:val="22"/>
          <w:szCs w:val="22"/>
        </w:rPr>
        <w:t xml:space="preserve"> </w:t>
      </w:r>
      <w:r>
        <w:rPr>
          <w:rFonts w:ascii="Arial" w:eastAsia="Arial" w:hAnsi="Arial" w:cs="Arial"/>
          <w:spacing w:val="-4"/>
          <w:sz w:val="22"/>
          <w:szCs w:val="22"/>
        </w:rPr>
        <w:t>î</w:t>
      </w:r>
      <w:r>
        <w:rPr>
          <w:rFonts w:ascii="Arial" w:eastAsia="Arial" w:hAnsi="Arial" w:cs="Arial"/>
          <w:sz w:val="22"/>
          <w:szCs w:val="22"/>
        </w:rPr>
        <w:t>n</w:t>
      </w:r>
      <w:r>
        <w:rPr>
          <w:rFonts w:ascii="Arial" w:eastAsia="Arial" w:hAnsi="Arial" w:cs="Arial"/>
          <w:spacing w:val="-1"/>
          <w:sz w:val="22"/>
          <w:szCs w:val="22"/>
        </w:rPr>
        <w:t>d</w:t>
      </w:r>
      <w:r>
        <w:rPr>
          <w:rFonts w:ascii="Arial" w:eastAsia="Arial" w:hAnsi="Arial" w:cs="Arial"/>
          <w:sz w:val="22"/>
          <w:szCs w:val="22"/>
        </w:rPr>
        <w:t>e</w:t>
      </w:r>
      <w:r>
        <w:rPr>
          <w:rFonts w:ascii="Arial" w:eastAsia="Arial" w:hAnsi="Arial" w:cs="Arial"/>
          <w:spacing w:val="2"/>
          <w:sz w:val="22"/>
          <w:szCs w:val="22"/>
        </w:rPr>
        <w:t>p</w:t>
      </w:r>
      <w:r>
        <w:rPr>
          <w:rFonts w:ascii="Arial" w:eastAsia="Arial" w:hAnsi="Arial" w:cs="Arial"/>
          <w:spacing w:val="-1"/>
          <w:sz w:val="22"/>
          <w:szCs w:val="22"/>
        </w:rPr>
        <w:t>li</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z w:val="22"/>
          <w:szCs w:val="22"/>
        </w:rPr>
        <w:t xml:space="preserve">a </w:t>
      </w:r>
      <w:r>
        <w:rPr>
          <w:rFonts w:ascii="Arial" w:eastAsia="Arial" w:hAnsi="Arial" w:cs="Arial"/>
          <w:spacing w:val="1"/>
          <w:sz w:val="22"/>
          <w:szCs w:val="22"/>
        </w:rPr>
        <w:t>r</w:t>
      </w:r>
      <w:r>
        <w:rPr>
          <w:rFonts w:ascii="Arial" w:eastAsia="Arial" w:hAnsi="Arial" w:cs="Arial"/>
          <w:sz w:val="22"/>
          <w:szCs w:val="22"/>
        </w:rPr>
        <w:t>ec</w:t>
      </w:r>
      <w:r>
        <w:rPr>
          <w:rFonts w:ascii="Arial" w:eastAsia="Arial" w:hAnsi="Arial" w:cs="Arial"/>
          <w:spacing w:val="-1"/>
          <w:sz w:val="22"/>
          <w:szCs w:val="22"/>
        </w:rPr>
        <w:t>e</w:t>
      </w:r>
      <w:r>
        <w:rPr>
          <w:rFonts w:ascii="Arial" w:eastAsia="Arial" w:hAnsi="Arial" w:cs="Arial"/>
          <w:sz w:val="22"/>
          <w:szCs w:val="22"/>
        </w:rPr>
        <w:t>pţi</w:t>
      </w:r>
      <w:r>
        <w:rPr>
          <w:rFonts w:ascii="Arial" w:eastAsia="Arial" w:hAnsi="Arial" w:cs="Arial"/>
          <w:spacing w:val="-1"/>
          <w:sz w:val="22"/>
          <w:szCs w:val="22"/>
        </w:rPr>
        <w:t>e</w:t>
      </w:r>
      <w:r>
        <w:rPr>
          <w:rFonts w:ascii="Arial" w:eastAsia="Arial" w:hAnsi="Arial" w:cs="Arial"/>
          <w:sz w:val="22"/>
          <w:szCs w:val="22"/>
        </w:rPr>
        <w:t xml:space="preserve">i </w:t>
      </w:r>
      <w:r>
        <w:rPr>
          <w:rFonts w:ascii="Arial" w:eastAsia="Arial" w:hAnsi="Arial" w:cs="Arial"/>
          <w:spacing w:val="4"/>
          <w:sz w:val="22"/>
          <w:szCs w:val="22"/>
        </w:rPr>
        <w:t xml:space="preserve"> </w:t>
      </w:r>
      <w:r>
        <w:rPr>
          <w:rFonts w:ascii="Arial" w:eastAsia="Arial" w:hAnsi="Arial" w:cs="Arial"/>
          <w:sz w:val="22"/>
          <w:szCs w:val="22"/>
        </w:rPr>
        <w:t>ca</w:t>
      </w:r>
      <w:r>
        <w:rPr>
          <w:rFonts w:ascii="Arial" w:eastAsia="Arial" w:hAnsi="Arial" w:cs="Arial"/>
          <w:spacing w:val="-1"/>
          <w:sz w:val="22"/>
          <w:szCs w:val="22"/>
        </w:rPr>
        <w:t>li</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z w:val="22"/>
          <w:szCs w:val="22"/>
        </w:rPr>
        <w:t xml:space="preserve">e </w:t>
      </w:r>
      <w:r>
        <w:rPr>
          <w:rFonts w:ascii="Arial" w:eastAsia="Arial" w:hAnsi="Arial" w:cs="Arial"/>
          <w:spacing w:val="5"/>
          <w:sz w:val="22"/>
          <w:szCs w:val="22"/>
        </w:rPr>
        <w:t xml:space="preserve"> </w:t>
      </w:r>
      <w:r>
        <w:rPr>
          <w:rFonts w:ascii="Arial" w:eastAsia="Arial" w:hAnsi="Arial" w:cs="Arial"/>
          <w:sz w:val="22"/>
          <w:szCs w:val="22"/>
        </w:rPr>
        <w:t xml:space="preserve">se </w:t>
      </w:r>
      <w:r>
        <w:rPr>
          <w:rFonts w:ascii="Arial" w:eastAsia="Arial" w:hAnsi="Arial" w:cs="Arial"/>
          <w:spacing w:val="5"/>
          <w:sz w:val="22"/>
          <w:szCs w:val="22"/>
        </w:rPr>
        <w:t xml:space="preserve"> </w:t>
      </w:r>
      <w:r>
        <w:rPr>
          <w:rFonts w:ascii="Arial" w:eastAsia="Arial" w:hAnsi="Arial" w:cs="Arial"/>
          <w:spacing w:val="-2"/>
          <w:sz w:val="22"/>
          <w:szCs w:val="22"/>
        </w:rPr>
        <w:t>v</w:t>
      </w:r>
      <w:r>
        <w:rPr>
          <w:rFonts w:ascii="Arial" w:eastAsia="Arial" w:hAnsi="Arial" w:cs="Arial"/>
          <w:sz w:val="22"/>
          <w:szCs w:val="22"/>
        </w:rPr>
        <w:t xml:space="preserve">or </w:t>
      </w:r>
      <w:r>
        <w:rPr>
          <w:rFonts w:ascii="Arial" w:eastAsia="Arial" w:hAnsi="Arial" w:cs="Arial"/>
          <w:spacing w:val="6"/>
          <w:sz w:val="22"/>
          <w:szCs w:val="22"/>
        </w:rPr>
        <w:t xml:space="preserve"> </w:t>
      </w:r>
      <w:r>
        <w:rPr>
          <w:rFonts w:ascii="Arial" w:eastAsia="Arial" w:hAnsi="Arial" w:cs="Arial"/>
          <w:spacing w:val="-3"/>
          <w:sz w:val="22"/>
          <w:szCs w:val="22"/>
        </w:rPr>
        <w:t>e</w:t>
      </w:r>
      <w:r>
        <w:rPr>
          <w:rFonts w:ascii="Arial" w:eastAsia="Arial" w:hAnsi="Arial" w:cs="Arial"/>
          <w:spacing w:val="3"/>
          <w:sz w:val="22"/>
          <w:szCs w:val="22"/>
        </w:rPr>
        <w:t>f</w:t>
      </w:r>
      <w:r>
        <w:rPr>
          <w:rFonts w:ascii="Arial" w:eastAsia="Arial" w:hAnsi="Arial" w:cs="Arial"/>
          <w:sz w:val="22"/>
          <w:szCs w:val="22"/>
        </w:rPr>
        <w:t>e</w:t>
      </w:r>
      <w:r>
        <w:rPr>
          <w:rFonts w:ascii="Arial" w:eastAsia="Arial" w:hAnsi="Arial" w:cs="Arial"/>
          <w:spacing w:val="-3"/>
          <w:sz w:val="22"/>
          <w:szCs w:val="22"/>
        </w:rPr>
        <w:t>c</w:t>
      </w:r>
      <w:r>
        <w:rPr>
          <w:rFonts w:ascii="Arial" w:eastAsia="Arial" w:hAnsi="Arial" w:cs="Arial"/>
          <w:spacing w:val="1"/>
          <w:sz w:val="22"/>
          <w:szCs w:val="22"/>
        </w:rPr>
        <w:t>t</w:t>
      </w:r>
      <w:r>
        <w:rPr>
          <w:rFonts w:ascii="Arial" w:eastAsia="Arial" w:hAnsi="Arial" w:cs="Arial"/>
          <w:sz w:val="22"/>
          <w:szCs w:val="22"/>
        </w:rPr>
        <w:t xml:space="preserve">ua </w:t>
      </w:r>
      <w:r>
        <w:rPr>
          <w:rFonts w:ascii="Arial" w:eastAsia="Arial" w:hAnsi="Arial" w:cs="Arial"/>
          <w:spacing w:val="7"/>
          <w:sz w:val="22"/>
          <w:szCs w:val="22"/>
        </w:rPr>
        <w:t xml:space="preserve"> </w:t>
      </w:r>
      <w:r>
        <w:rPr>
          <w:rFonts w:ascii="Arial" w:eastAsia="Arial" w:hAnsi="Arial" w:cs="Arial"/>
          <w:spacing w:val="-3"/>
          <w:sz w:val="22"/>
          <w:szCs w:val="22"/>
        </w:rPr>
        <w:t>p</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 xml:space="preserve">n </w:t>
      </w:r>
      <w:r>
        <w:rPr>
          <w:rFonts w:ascii="Arial" w:eastAsia="Arial" w:hAnsi="Arial" w:cs="Arial"/>
          <w:spacing w:val="5"/>
          <w:sz w:val="22"/>
          <w:szCs w:val="22"/>
        </w:rPr>
        <w:t xml:space="preserve"> </w:t>
      </w:r>
      <w:r>
        <w:rPr>
          <w:rFonts w:ascii="Arial" w:eastAsia="Arial" w:hAnsi="Arial" w:cs="Arial"/>
          <w:spacing w:val="-2"/>
          <w:sz w:val="22"/>
          <w:szCs w:val="22"/>
        </w:rPr>
        <w:t>v</w:t>
      </w:r>
      <w:r>
        <w:rPr>
          <w:rFonts w:ascii="Arial" w:eastAsia="Arial" w:hAnsi="Arial" w:cs="Arial"/>
          <w:sz w:val="22"/>
          <w:szCs w:val="22"/>
        </w:rPr>
        <w:t>er</w:t>
      </w:r>
      <w:r>
        <w:rPr>
          <w:rFonts w:ascii="Arial" w:eastAsia="Arial" w:hAnsi="Arial" w:cs="Arial"/>
          <w:spacing w:val="-3"/>
          <w:sz w:val="22"/>
          <w:szCs w:val="22"/>
        </w:rPr>
        <w:t>i</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ca</w:t>
      </w:r>
      <w:r>
        <w:rPr>
          <w:rFonts w:ascii="Arial" w:eastAsia="Arial" w:hAnsi="Arial" w:cs="Arial"/>
          <w:spacing w:val="-2"/>
          <w:sz w:val="22"/>
          <w:szCs w:val="22"/>
        </w:rPr>
        <w:t>r</w:t>
      </w:r>
      <w:r>
        <w:rPr>
          <w:rFonts w:ascii="Arial" w:eastAsia="Arial" w:hAnsi="Arial" w:cs="Arial"/>
          <w:sz w:val="22"/>
          <w:szCs w:val="22"/>
        </w:rPr>
        <w:t xml:space="preserve">ea </w:t>
      </w:r>
      <w:r>
        <w:rPr>
          <w:rFonts w:ascii="Arial" w:eastAsia="Arial" w:hAnsi="Arial" w:cs="Arial"/>
          <w:spacing w:val="4"/>
          <w:sz w:val="22"/>
          <w:szCs w:val="22"/>
        </w:rPr>
        <w:t xml:space="preserve"> </w:t>
      </w:r>
      <w:r>
        <w:rPr>
          <w:rFonts w:ascii="Arial" w:eastAsia="Arial" w:hAnsi="Arial" w:cs="Arial"/>
          <w:sz w:val="22"/>
          <w:szCs w:val="22"/>
        </w:rPr>
        <w:t>co</w:t>
      </w:r>
      <w:r>
        <w:rPr>
          <w:rFonts w:ascii="Arial" w:eastAsia="Arial" w:hAnsi="Arial" w:cs="Arial"/>
          <w:spacing w:val="-3"/>
          <w:sz w:val="22"/>
          <w:szCs w:val="22"/>
        </w:rPr>
        <w:t>n</w:t>
      </w:r>
      <w:r>
        <w:rPr>
          <w:rFonts w:ascii="Arial" w:eastAsia="Arial" w:hAnsi="Arial" w:cs="Arial"/>
          <w:spacing w:val="3"/>
          <w:sz w:val="22"/>
          <w:szCs w:val="22"/>
        </w:rPr>
        <w:t>f</w:t>
      </w:r>
      <w:r>
        <w:rPr>
          <w:rFonts w:ascii="Arial" w:eastAsia="Arial" w:hAnsi="Arial" w:cs="Arial"/>
          <w:spacing w:val="-3"/>
          <w:sz w:val="22"/>
          <w:szCs w:val="22"/>
        </w:rPr>
        <w:t>o</w:t>
      </w:r>
      <w:r>
        <w:rPr>
          <w:rFonts w:ascii="Arial" w:eastAsia="Arial" w:hAnsi="Arial" w:cs="Arial"/>
          <w:spacing w:val="1"/>
          <w:sz w:val="22"/>
          <w:szCs w:val="22"/>
        </w:rPr>
        <w:t>rm</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pacing w:val="-3"/>
          <w:sz w:val="22"/>
          <w:szCs w:val="22"/>
        </w:rPr>
        <w:t>ă</w:t>
      </w:r>
      <w:r>
        <w:rPr>
          <w:rFonts w:ascii="Arial" w:eastAsia="Arial" w:hAnsi="Arial" w:cs="Arial"/>
          <w:spacing w:val="1"/>
          <w:sz w:val="22"/>
          <w:szCs w:val="22"/>
        </w:rPr>
        <w:t>ţ</w:t>
      </w:r>
      <w:r>
        <w:rPr>
          <w:rFonts w:ascii="Arial" w:eastAsia="Arial" w:hAnsi="Arial" w:cs="Arial"/>
          <w:spacing w:val="-1"/>
          <w:sz w:val="22"/>
          <w:szCs w:val="22"/>
        </w:rPr>
        <w:t>i</w:t>
      </w:r>
      <w:r>
        <w:rPr>
          <w:rFonts w:ascii="Arial" w:eastAsia="Arial" w:hAnsi="Arial" w:cs="Arial"/>
          <w:sz w:val="22"/>
          <w:szCs w:val="22"/>
        </w:rPr>
        <w:t xml:space="preserve">i </w:t>
      </w:r>
      <w:r>
        <w:rPr>
          <w:rFonts w:ascii="Arial" w:eastAsia="Arial" w:hAnsi="Arial" w:cs="Arial"/>
          <w:spacing w:val="4"/>
          <w:sz w:val="22"/>
          <w:szCs w:val="22"/>
        </w:rPr>
        <w:t xml:space="preserve"> </w:t>
      </w:r>
      <w:r>
        <w:rPr>
          <w:rFonts w:ascii="Arial" w:eastAsia="Arial" w:hAnsi="Arial" w:cs="Arial"/>
          <w:sz w:val="22"/>
          <w:szCs w:val="22"/>
        </w:rPr>
        <w:t xml:space="preserve">cu </w:t>
      </w:r>
      <w:r>
        <w:rPr>
          <w:rFonts w:ascii="Arial" w:eastAsia="Arial" w:hAnsi="Arial" w:cs="Arial"/>
          <w:spacing w:val="5"/>
          <w:sz w:val="22"/>
          <w:szCs w:val="22"/>
        </w:rPr>
        <w:t xml:space="preserve"> </w:t>
      </w:r>
      <w:r>
        <w:rPr>
          <w:rFonts w:ascii="Arial" w:eastAsia="Arial" w:hAnsi="Arial" w:cs="Arial"/>
          <w:sz w:val="22"/>
          <w:szCs w:val="22"/>
        </w:rPr>
        <w:t>sp</w:t>
      </w:r>
      <w:r>
        <w:rPr>
          <w:rFonts w:ascii="Arial" w:eastAsia="Arial" w:hAnsi="Arial" w:cs="Arial"/>
          <w:spacing w:val="-3"/>
          <w:sz w:val="22"/>
          <w:szCs w:val="22"/>
        </w:rPr>
        <w:t>e</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3"/>
          <w:sz w:val="22"/>
          <w:szCs w:val="22"/>
        </w:rPr>
        <w:t>a</w:t>
      </w:r>
      <w:r>
        <w:rPr>
          <w:rFonts w:ascii="Arial" w:eastAsia="Arial" w:hAnsi="Arial" w:cs="Arial"/>
          <w:spacing w:val="1"/>
          <w:sz w:val="22"/>
          <w:szCs w:val="22"/>
        </w:rPr>
        <w:t>ţ</w:t>
      </w:r>
      <w:r>
        <w:rPr>
          <w:rFonts w:ascii="Arial" w:eastAsia="Arial" w:hAnsi="Arial" w:cs="Arial"/>
          <w:spacing w:val="-1"/>
          <w:sz w:val="22"/>
          <w:szCs w:val="22"/>
        </w:rPr>
        <w:t>iil</w:t>
      </w:r>
      <w:r>
        <w:rPr>
          <w:rFonts w:ascii="Arial" w:eastAsia="Arial" w:hAnsi="Arial" w:cs="Arial"/>
          <w:sz w:val="22"/>
          <w:szCs w:val="22"/>
        </w:rPr>
        <w:t xml:space="preserve">e </w:t>
      </w:r>
      <w:r>
        <w:rPr>
          <w:rFonts w:ascii="Arial" w:eastAsia="Arial" w:hAnsi="Arial" w:cs="Arial"/>
          <w:spacing w:val="5"/>
          <w:sz w:val="22"/>
          <w:szCs w:val="22"/>
        </w:rPr>
        <w:t xml:space="preserve"> </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 xml:space="preserve">n </w:t>
      </w:r>
      <w:r>
        <w:rPr>
          <w:rFonts w:ascii="Arial" w:eastAsia="Arial" w:hAnsi="Arial" w:cs="Arial"/>
          <w:spacing w:val="5"/>
          <w:sz w:val="22"/>
          <w:szCs w:val="22"/>
        </w:rPr>
        <w:t xml:space="preserve"> </w:t>
      </w:r>
      <w:r>
        <w:rPr>
          <w:rFonts w:ascii="Arial" w:eastAsia="Arial" w:hAnsi="Arial" w:cs="Arial"/>
          <w:sz w:val="22"/>
          <w:szCs w:val="22"/>
        </w:rPr>
        <w:t>o</w:t>
      </w:r>
      <w:r>
        <w:rPr>
          <w:rFonts w:ascii="Arial" w:eastAsia="Arial" w:hAnsi="Arial" w:cs="Arial"/>
          <w:spacing w:val="3"/>
          <w:sz w:val="22"/>
          <w:szCs w:val="22"/>
        </w:rPr>
        <w:t>f</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pacing w:val="-1"/>
          <w:sz w:val="22"/>
          <w:szCs w:val="22"/>
        </w:rPr>
        <w:t>t</w:t>
      </w:r>
      <w:r>
        <w:rPr>
          <w:rFonts w:ascii="Arial" w:eastAsia="Arial" w:hAnsi="Arial" w:cs="Arial"/>
          <w:sz w:val="22"/>
          <w:szCs w:val="22"/>
        </w:rPr>
        <w:t>a</w:t>
      </w:r>
    </w:p>
    <w:p w14:paraId="79C8241A" w14:textId="77777777" w:rsidR="0017755A" w:rsidRDefault="00140DA9">
      <w:pPr>
        <w:spacing w:line="240" w:lineRule="exact"/>
        <w:ind w:left="1480"/>
        <w:rPr>
          <w:rFonts w:ascii="Arial" w:eastAsia="Arial" w:hAnsi="Arial" w:cs="Arial"/>
          <w:sz w:val="22"/>
          <w:szCs w:val="22"/>
        </w:rPr>
      </w:pPr>
      <w:r>
        <w:rPr>
          <w:rFonts w:ascii="Arial" w:eastAsia="Arial" w:hAnsi="Arial" w:cs="Arial"/>
          <w:sz w:val="22"/>
          <w:szCs w:val="22"/>
        </w:rPr>
        <w:t>acc</w:t>
      </w:r>
      <w:r>
        <w:rPr>
          <w:rFonts w:ascii="Arial" w:eastAsia="Arial" w:hAnsi="Arial" w:cs="Arial"/>
          <w:spacing w:val="-1"/>
          <w:sz w:val="22"/>
          <w:szCs w:val="22"/>
        </w:rPr>
        <w:t>e</w:t>
      </w:r>
      <w:r>
        <w:rPr>
          <w:rFonts w:ascii="Arial" w:eastAsia="Arial" w:hAnsi="Arial" w:cs="Arial"/>
          <w:sz w:val="22"/>
          <w:szCs w:val="22"/>
        </w:rPr>
        <w:t>pta</w:t>
      </w:r>
      <w:r>
        <w:rPr>
          <w:rFonts w:ascii="Arial" w:eastAsia="Arial" w:hAnsi="Arial" w:cs="Arial"/>
          <w:spacing w:val="1"/>
          <w:sz w:val="22"/>
          <w:szCs w:val="22"/>
        </w:rPr>
        <w:t>t</w:t>
      </w:r>
      <w:r>
        <w:rPr>
          <w:rFonts w:ascii="Arial" w:eastAsia="Arial" w:hAnsi="Arial" w:cs="Arial"/>
          <w:spacing w:val="-3"/>
          <w:sz w:val="22"/>
          <w:szCs w:val="22"/>
        </w:rPr>
        <w:t>ă</w:t>
      </w:r>
      <w:r>
        <w:rPr>
          <w:rFonts w:ascii="Arial" w:eastAsia="Arial" w:hAnsi="Arial" w:cs="Arial"/>
          <w:sz w:val="22"/>
          <w:szCs w:val="22"/>
        </w:rPr>
        <w:t>.</w:t>
      </w:r>
    </w:p>
    <w:p w14:paraId="0E1DDFF3" w14:textId="77777777" w:rsidR="0017755A" w:rsidRDefault="00140DA9">
      <w:pPr>
        <w:spacing w:before="3" w:line="240" w:lineRule="exact"/>
        <w:ind w:left="1480" w:right="72" w:hanging="360"/>
        <w:jc w:val="both"/>
        <w:rPr>
          <w:rFonts w:ascii="Arial" w:eastAsia="Arial" w:hAnsi="Arial" w:cs="Arial"/>
          <w:sz w:val="22"/>
          <w:szCs w:val="22"/>
        </w:rPr>
      </w:pPr>
      <w:r>
        <w:rPr>
          <w:rFonts w:ascii="Arial" w:eastAsia="Arial" w:hAnsi="Arial" w:cs="Arial"/>
          <w:sz w:val="22"/>
          <w:szCs w:val="22"/>
        </w:rPr>
        <w:t xml:space="preserve">c.   </w:t>
      </w:r>
      <w:r>
        <w:rPr>
          <w:rFonts w:ascii="Arial" w:eastAsia="Arial" w:hAnsi="Arial" w:cs="Arial"/>
          <w:spacing w:val="-1"/>
          <w:sz w:val="22"/>
          <w:szCs w:val="22"/>
        </w:rPr>
        <w:t>A</w:t>
      </w:r>
      <w:r>
        <w:rPr>
          <w:rFonts w:ascii="Arial" w:eastAsia="Arial" w:hAnsi="Arial" w:cs="Arial"/>
          <w:sz w:val="22"/>
          <w:szCs w:val="22"/>
        </w:rPr>
        <w:t>ch</w:t>
      </w:r>
      <w:r>
        <w:rPr>
          <w:rFonts w:ascii="Arial" w:eastAsia="Arial" w:hAnsi="Arial" w:cs="Arial"/>
          <w:spacing w:val="-1"/>
          <w:sz w:val="22"/>
          <w:szCs w:val="22"/>
        </w:rPr>
        <w:t>i</w:t>
      </w:r>
      <w:r>
        <w:rPr>
          <w:rFonts w:ascii="Arial" w:eastAsia="Arial" w:hAnsi="Arial" w:cs="Arial"/>
          <w:sz w:val="22"/>
          <w:szCs w:val="22"/>
        </w:rPr>
        <w:t>z</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orul</w:t>
      </w:r>
      <w:r>
        <w:rPr>
          <w:rFonts w:ascii="Arial" w:eastAsia="Arial" w:hAnsi="Arial" w:cs="Arial"/>
          <w:spacing w:val="51"/>
          <w:sz w:val="22"/>
          <w:szCs w:val="22"/>
        </w:rPr>
        <w:t xml:space="preserve"> </w:t>
      </w:r>
      <w:r>
        <w:rPr>
          <w:rFonts w:ascii="Arial" w:eastAsia="Arial" w:hAnsi="Arial" w:cs="Arial"/>
          <w:sz w:val="22"/>
          <w:szCs w:val="22"/>
        </w:rPr>
        <w:t>are</w:t>
      </w:r>
      <w:r>
        <w:rPr>
          <w:rFonts w:ascii="Arial" w:eastAsia="Arial" w:hAnsi="Arial" w:cs="Arial"/>
          <w:spacing w:val="52"/>
          <w:sz w:val="22"/>
          <w:szCs w:val="22"/>
        </w:rPr>
        <w:t xml:space="preserve"> </w:t>
      </w:r>
      <w:r>
        <w:rPr>
          <w:rFonts w:ascii="Arial" w:eastAsia="Arial" w:hAnsi="Arial" w:cs="Arial"/>
          <w:sz w:val="22"/>
          <w:szCs w:val="22"/>
        </w:rPr>
        <w:t>o</w:t>
      </w:r>
      <w:r>
        <w:rPr>
          <w:rFonts w:ascii="Arial" w:eastAsia="Arial" w:hAnsi="Arial" w:cs="Arial"/>
          <w:spacing w:val="-1"/>
          <w:sz w:val="22"/>
          <w:szCs w:val="22"/>
        </w:rPr>
        <w:t>bli</w:t>
      </w:r>
      <w:r>
        <w:rPr>
          <w:rFonts w:ascii="Arial" w:eastAsia="Arial" w:hAnsi="Arial" w:cs="Arial"/>
          <w:spacing w:val="2"/>
          <w:sz w:val="22"/>
          <w:szCs w:val="22"/>
        </w:rPr>
        <w:t>g</w:t>
      </w:r>
      <w:r>
        <w:rPr>
          <w:rFonts w:ascii="Arial" w:eastAsia="Arial" w:hAnsi="Arial" w:cs="Arial"/>
          <w:sz w:val="22"/>
          <w:szCs w:val="22"/>
        </w:rPr>
        <w:t>aţia</w:t>
      </w:r>
      <w:r>
        <w:rPr>
          <w:rFonts w:ascii="Arial" w:eastAsia="Arial" w:hAnsi="Arial" w:cs="Arial"/>
          <w:spacing w:val="51"/>
          <w:sz w:val="22"/>
          <w:szCs w:val="22"/>
        </w:rPr>
        <w:t xml:space="preserve"> </w:t>
      </w:r>
      <w:r>
        <w:rPr>
          <w:rFonts w:ascii="Arial" w:eastAsia="Arial" w:hAnsi="Arial" w:cs="Arial"/>
          <w:sz w:val="22"/>
          <w:szCs w:val="22"/>
        </w:rPr>
        <w:t>de</w:t>
      </w:r>
      <w:r>
        <w:rPr>
          <w:rFonts w:ascii="Arial" w:eastAsia="Arial" w:hAnsi="Arial" w:cs="Arial"/>
          <w:spacing w:val="51"/>
          <w:sz w:val="22"/>
          <w:szCs w:val="22"/>
        </w:rPr>
        <w:t xml:space="preserve"> </w:t>
      </w:r>
      <w:r>
        <w:rPr>
          <w:rFonts w:ascii="Arial" w:eastAsia="Arial" w:hAnsi="Arial" w:cs="Arial"/>
          <w:sz w:val="22"/>
          <w:szCs w:val="22"/>
        </w:rPr>
        <w:t>a</w:t>
      </w:r>
      <w:r>
        <w:rPr>
          <w:rFonts w:ascii="Arial" w:eastAsia="Arial" w:hAnsi="Arial" w:cs="Arial"/>
          <w:spacing w:val="51"/>
          <w:sz w:val="22"/>
          <w:szCs w:val="22"/>
        </w:rPr>
        <w:t xml:space="preserve"> </w:t>
      </w:r>
      <w:r>
        <w:rPr>
          <w:rFonts w:ascii="Arial" w:eastAsia="Arial" w:hAnsi="Arial" w:cs="Arial"/>
          <w:sz w:val="22"/>
          <w:szCs w:val="22"/>
        </w:rPr>
        <w:t>n</w:t>
      </w:r>
      <w:r>
        <w:rPr>
          <w:rFonts w:ascii="Arial" w:eastAsia="Arial" w:hAnsi="Arial" w:cs="Arial"/>
          <w:spacing w:val="-1"/>
          <w:sz w:val="22"/>
          <w:szCs w:val="22"/>
        </w:rPr>
        <w:t>o</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ca,</w:t>
      </w:r>
      <w:r>
        <w:rPr>
          <w:rFonts w:ascii="Arial" w:eastAsia="Arial" w:hAnsi="Arial" w:cs="Arial"/>
          <w:spacing w:val="52"/>
          <w:sz w:val="22"/>
          <w:szCs w:val="22"/>
        </w:rPr>
        <w:t xml:space="preserve"> </w:t>
      </w:r>
      <w:r>
        <w:rPr>
          <w:rFonts w:ascii="Arial" w:eastAsia="Arial" w:hAnsi="Arial" w:cs="Arial"/>
          <w:spacing w:val="-4"/>
          <w:sz w:val="22"/>
          <w:szCs w:val="22"/>
        </w:rPr>
        <w:t>î</w:t>
      </w:r>
      <w:r>
        <w:rPr>
          <w:rFonts w:ascii="Arial" w:eastAsia="Arial" w:hAnsi="Arial" w:cs="Arial"/>
          <w:sz w:val="22"/>
          <w:szCs w:val="22"/>
        </w:rPr>
        <w:t>n</w:t>
      </w:r>
      <w:r>
        <w:rPr>
          <w:rFonts w:ascii="Arial" w:eastAsia="Arial" w:hAnsi="Arial" w:cs="Arial"/>
          <w:spacing w:val="53"/>
          <w:sz w:val="22"/>
          <w:szCs w:val="22"/>
        </w:rPr>
        <w:t xml:space="preserve"> </w:t>
      </w:r>
      <w:r>
        <w:rPr>
          <w:rFonts w:ascii="Arial" w:eastAsia="Arial" w:hAnsi="Arial" w:cs="Arial"/>
          <w:sz w:val="22"/>
          <w:szCs w:val="22"/>
        </w:rPr>
        <w:t>sc</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52"/>
          <w:sz w:val="22"/>
          <w:szCs w:val="22"/>
        </w:rPr>
        <w:t xml:space="preserve"> </w:t>
      </w:r>
      <w:r>
        <w:rPr>
          <w:rFonts w:ascii="Arial" w:eastAsia="Arial" w:hAnsi="Arial" w:cs="Arial"/>
          <w:spacing w:val="3"/>
          <w:sz w:val="22"/>
          <w:szCs w:val="22"/>
        </w:rPr>
        <w:t>f</w:t>
      </w:r>
      <w:r>
        <w:rPr>
          <w:rFonts w:ascii="Arial" w:eastAsia="Arial" w:hAnsi="Arial" w:cs="Arial"/>
          <w:spacing w:val="-3"/>
          <w:sz w:val="22"/>
          <w:szCs w:val="22"/>
        </w:rPr>
        <w:t>u</w:t>
      </w:r>
      <w:r>
        <w:rPr>
          <w:rFonts w:ascii="Arial" w:eastAsia="Arial" w:hAnsi="Arial" w:cs="Arial"/>
          <w:spacing w:val="1"/>
          <w:sz w:val="22"/>
          <w:szCs w:val="22"/>
        </w:rPr>
        <w:t>r</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pacing w:val="-2"/>
          <w:sz w:val="22"/>
          <w:szCs w:val="22"/>
        </w:rPr>
        <w:t>z</w:t>
      </w:r>
      <w:r>
        <w:rPr>
          <w:rFonts w:ascii="Arial" w:eastAsia="Arial" w:hAnsi="Arial" w:cs="Arial"/>
          <w:sz w:val="22"/>
          <w:szCs w:val="22"/>
        </w:rPr>
        <w:t>oru</w:t>
      </w:r>
      <w:r>
        <w:rPr>
          <w:rFonts w:ascii="Arial" w:eastAsia="Arial" w:hAnsi="Arial" w:cs="Arial"/>
          <w:spacing w:val="-1"/>
          <w:sz w:val="22"/>
          <w:szCs w:val="22"/>
        </w:rPr>
        <w:t>l</w:t>
      </w:r>
      <w:r>
        <w:rPr>
          <w:rFonts w:ascii="Arial" w:eastAsia="Arial" w:hAnsi="Arial" w:cs="Arial"/>
          <w:sz w:val="22"/>
          <w:szCs w:val="22"/>
        </w:rPr>
        <w:t>ui</w:t>
      </w:r>
      <w:r>
        <w:rPr>
          <w:rFonts w:ascii="Arial" w:eastAsia="Arial" w:hAnsi="Arial" w:cs="Arial"/>
          <w:spacing w:val="52"/>
          <w:sz w:val="22"/>
          <w:szCs w:val="22"/>
        </w:rPr>
        <w:t xml:space="preserve"> </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ntita</w:t>
      </w:r>
      <w:r>
        <w:rPr>
          <w:rFonts w:ascii="Arial" w:eastAsia="Arial" w:hAnsi="Arial" w:cs="Arial"/>
          <w:spacing w:val="1"/>
          <w:sz w:val="22"/>
          <w:szCs w:val="22"/>
        </w:rPr>
        <w:t>t</w:t>
      </w:r>
      <w:r>
        <w:rPr>
          <w:rFonts w:ascii="Arial" w:eastAsia="Arial" w:hAnsi="Arial" w:cs="Arial"/>
          <w:sz w:val="22"/>
          <w:szCs w:val="22"/>
        </w:rPr>
        <w:t>ea</w:t>
      </w:r>
      <w:r>
        <w:rPr>
          <w:rFonts w:ascii="Arial" w:eastAsia="Arial" w:hAnsi="Arial" w:cs="Arial"/>
          <w:spacing w:val="51"/>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p</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3"/>
          <w:sz w:val="22"/>
          <w:szCs w:val="22"/>
        </w:rPr>
        <w:t>z</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1"/>
          <w:sz w:val="22"/>
          <w:szCs w:val="22"/>
        </w:rPr>
        <w:t>ţ</w:t>
      </w:r>
      <w:r>
        <w:rPr>
          <w:rFonts w:ascii="Arial" w:eastAsia="Arial" w:hAnsi="Arial" w:cs="Arial"/>
          <w:spacing w:val="-1"/>
          <w:sz w:val="22"/>
          <w:szCs w:val="22"/>
        </w:rPr>
        <w:t>il</w:t>
      </w:r>
      <w:r>
        <w:rPr>
          <w:rFonts w:ascii="Arial" w:eastAsia="Arial" w:hAnsi="Arial" w:cs="Arial"/>
          <w:sz w:val="22"/>
          <w:szCs w:val="22"/>
        </w:rPr>
        <w:t>or</w:t>
      </w:r>
      <w:r>
        <w:rPr>
          <w:rFonts w:ascii="Arial" w:eastAsia="Arial" w:hAnsi="Arial" w:cs="Arial"/>
          <w:spacing w:val="52"/>
          <w:sz w:val="22"/>
          <w:szCs w:val="22"/>
        </w:rPr>
        <w:t xml:space="preserve"> </w:t>
      </w:r>
      <w:r>
        <w:rPr>
          <w:rFonts w:ascii="Arial" w:eastAsia="Arial" w:hAnsi="Arial" w:cs="Arial"/>
          <w:sz w:val="22"/>
          <w:szCs w:val="22"/>
        </w:rPr>
        <w:t>s</w:t>
      </w:r>
      <w:r>
        <w:rPr>
          <w:rFonts w:ascii="Arial" w:eastAsia="Arial" w:hAnsi="Arial" w:cs="Arial"/>
          <w:spacing w:val="-3"/>
          <w:sz w:val="22"/>
          <w:szCs w:val="22"/>
        </w:rPr>
        <w:t>ă</w:t>
      </w:r>
      <w:r>
        <w:rPr>
          <w:rFonts w:ascii="Arial" w:eastAsia="Arial" w:hAnsi="Arial" w:cs="Arial"/>
          <w:sz w:val="22"/>
          <w:szCs w:val="22"/>
        </w:rPr>
        <w:t xml:space="preserve">i </w:t>
      </w:r>
      <w:r>
        <w:rPr>
          <w:rFonts w:ascii="Arial" w:eastAsia="Arial" w:hAnsi="Arial" w:cs="Arial"/>
          <w:spacing w:val="-4"/>
          <w:sz w:val="22"/>
          <w:szCs w:val="22"/>
        </w:rPr>
        <w:t>î</w:t>
      </w:r>
      <w:r>
        <w:rPr>
          <w:rFonts w:ascii="Arial" w:eastAsia="Arial" w:hAnsi="Arial" w:cs="Arial"/>
          <w:spacing w:val="1"/>
          <w:sz w:val="22"/>
          <w:szCs w:val="22"/>
        </w:rPr>
        <w:t>m</w:t>
      </w:r>
      <w:r>
        <w:rPr>
          <w:rFonts w:ascii="Arial" w:eastAsia="Arial" w:hAnsi="Arial" w:cs="Arial"/>
          <w:sz w:val="22"/>
          <w:szCs w:val="22"/>
        </w:rPr>
        <w:t>p</w:t>
      </w:r>
      <w:r>
        <w:rPr>
          <w:rFonts w:ascii="Arial" w:eastAsia="Arial" w:hAnsi="Arial" w:cs="Arial"/>
          <w:spacing w:val="-1"/>
          <w:sz w:val="22"/>
          <w:szCs w:val="22"/>
        </w:rPr>
        <w:t>u</w:t>
      </w:r>
      <w:r>
        <w:rPr>
          <w:rFonts w:ascii="Arial" w:eastAsia="Arial" w:hAnsi="Arial" w:cs="Arial"/>
          <w:spacing w:val="1"/>
          <w:sz w:val="22"/>
          <w:szCs w:val="22"/>
        </w:rPr>
        <w:t>t</w:t>
      </w:r>
      <w:r>
        <w:rPr>
          <w:rFonts w:ascii="Arial" w:eastAsia="Arial" w:hAnsi="Arial" w:cs="Arial"/>
          <w:sz w:val="22"/>
          <w:szCs w:val="22"/>
        </w:rPr>
        <w:t>ern</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pacing w:val="1"/>
          <w:sz w:val="22"/>
          <w:szCs w:val="22"/>
        </w:rPr>
        <w:t>ţ</w:t>
      </w:r>
      <w:r>
        <w:rPr>
          <w:rFonts w:ascii="Arial" w:eastAsia="Arial" w:hAnsi="Arial" w:cs="Arial"/>
          <w:sz w:val="22"/>
          <w:szCs w:val="22"/>
        </w:rPr>
        <w:t>i p</w:t>
      </w:r>
      <w:r>
        <w:rPr>
          <w:rFonts w:ascii="Arial" w:eastAsia="Arial" w:hAnsi="Arial" w:cs="Arial"/>
          <w:spacing w:val="-1"/>
          <w:sz w:val="22"/>
          <w:szCs w:val="22"/>
        </w:rPr>
        <w:t>e</w:t>
      </w:r>
      <w:r>
        <w:rPr>
          <w:rFonts w:ascii="Arial" w:eastAsia="Arial" w:hAnsi="Arial" w:cs="Arial"/>
          <w:sz w:val="22"/>
          <w:szCs w:val="22"/>
        </w:rPr>
        <w:t>nt</w:t>
      </w:r>
      <w:r>
        <w:rPr>
          <w:rFonts w:ascii="Arial" w:eastAsia="Arial" w:hAnsi="Arial" w:cs="Arial"/>
          <w:spacing w:val="1"/>
          <w:sz w:val="22"/>
          <w:szCs w:val="22"/>
        </w:rPr>
        <w:t>r</w:t>
      </w:r>
      <w:r>
        <w:rPr>
          <w:rFonts w:ascii="Arial" w:eastAsia="Arial" w:hAnsi="Arial" w:cs="Arial"/>
          <w:sz w:val="22"/>
          <w:szCs w:val="22"/>
        </w:rPr>
        <w:t>u</w:t>
      </w:r>
      <w:r>
        <w:rPr>
          <w:rFonts w:ascii="Arial" w:eastAsia="Arial" w:hAnsi="Arial" w:cs="Arial"/>
          <w:spacing w:val="-2"/>
          <w:sz w:val="22"/>
          <w:szCs w:val="22"/>
        </w:rPr>
        <w:t xml:space="preserve"> </w:t>
      </w:r>
      <w:r>
        <w:rPr>
          <w:rFonts w:ascii="Arial" w:eastAsia="Arial" w:hAnsi="Arial" w:cs="Arial"/>
          <w:spacing w:val="-3"/>
          <w:sz w:val="22"/>
          <w:szCs w:val="22"/>
        </w:rPr>
        <w:t>e</w:t>
      </w:r>
      <w:r>
        <w:rPr>
          <w:rFonts w:ascii="Arial" w:eastAsia="Arial" w:hAnsi="Arial" w:cs="Arial"/>
          <w:spacing w:val="1"/>
          <w:sz w:val="22"/>
          <w:szCs w:val="22"/>
        </w:rPr>
        <w:t>f</w:t>
      </w:r>
      <w:r>
        <w:rPr>
          <w:rFonts w:ascii="Arial" w:eastAsia="Arial" w:hAnsi="Arial" w:cs="Arial"/>
          <w:sz w:val="22"/>
          <w:szCs w:val="22"/>
        </w:rPr>
        <w:t>ec</w:t>
      </w:r>
      <w:r>
        <w:rPr>
          <w:rFonts w:ascii="Arial" w:eastAsia="Arial" w:hAnsi="Arial" w:cs="Arial"/>
          <w:spacing w:val="-2"/>
          <w:sz w:val="22"/>
          <w:szCs w:val="22"/>
        </w:rPr>
        <w:t>t</w:t>
      </w:r>
      <w:r>
        <w:rPr>
          <w:rFonts w:ascii="Arial" w:eastAsia="Arial" w:hAnsi="Arial" w:cs="Arial"/>
          <w:sz w:val="22"/>
          <w:szCs w:val="22"/>
        </w:rPr>
        <w:t>u</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ea</w:t>
      </w:r>
      <w:r>
        <w:rPr>
          <w:rFonts w:ascii="Arial" w:eastAsia="Arial" w:hAnsi="Arial" w:cs="Arial"/>
          <w:spacing w:val="-2"/>
          <w:sz w:val="22"/>
          <w:szCs w:val="22"/>
        </w:rPr>
        <w:t xml:space="preserve"> </w:t>
      </w:r>
      <w:r>
        <w:rPr>
          <w:rFonts w:ascii="Arial" w:eastAsia="Arial" w:hAnsi="Arial" w:cs="Arial"/>
          <w:spacing w:val="1"/>
          <w:sz w:val="22"/>
          <w:szCs w:val="22"/>
        </w:rPr>
        <w:t>r</w:t>
      </w:r>
      <w:r>
        <w:rPr>
          <w:rFonts w:ascii="Arial" w:eastAsia="Arial" w:hAnsi="Arial" w:cs="Arial"/>
          <w:sz w:val="22"/>
          <w:szCs w:val="22"/>
        </w:rPr>
        <w:t>ec</w:t>
      </w:r>
      <w:r>
        <w:rPr>
          <w:rFonts w:ascii="Arial" w:eastAsia="Arial" w:hAnsi="Arial" w:cs="Arial"/>
          <w:spacing w:val="-1"/>
          <w:sz w:val="22"/>
          <w:szCs w:val="22"/>
        </w:rPr>
        <w:t>e</w:t>
      </w:r>
      <w:r>
        <w:rPr>
          <w:rFonts w:ascii="Arial" w:eastAsia="Arial" w:hAnsi="Arial" w:cs="Arial"/>
          <w:sz w:val="22"/>
          <w:szCs w:val="22"/>
        </w:rPr>
        <w:t>pţi</w:t>
      </w:r>
      <w:r>
        <w:rPr>
          <w:rFonts w:ascii="Arial" w:eastAsia="Arial" w:hAnsi="Arial" w:cs="Arial"/>
          <w:spacing w:val="-1"/>
          <w:sz w:val="22"/>
          <w:szCs w:val="22"/>
        </w:rPr>
        <w:t>ei</w:t>
      </w:r>
      <w:r>
        <w:rPr>
          <w:rFonts w:ascii="Arial" w:eastAsia="Arial" w:hAnsi="Arial" w:cs="Arial"/>
          <w:sz w:val="22"/>
          <w:szCs w:val="22"/>
        </w:rPr>
        <w:t xml:space="preserve">, </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3"/>
          <w:sz w:val="22"/>
          <w:szCs w:val="22"/>
        </w:rPr>
        <w:t>s</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l</w:t>
      </w:r>
      <w:r>
        <w:rPr>
          <w:rFonts w:ascii="Arial" w:eastAsia="Arial" w:hAnsi="Arial" w:cs="Arial"/>
          <w:sz w:val="22"/>
          <w:szCs w:val="22"/>
        </w:rPr>
        <w:t>or</w:t>
      </w:r>
      <w:r>
        <w:rPr>
          <w:rFonts w:ascii="Arial" w:eastAsia="Arial" w:hAnsi="Arial" w:cs="Arial"/>
          <w:spacing w:val="-3"/>
          <w:sz w:val="22"/>
          <w:szCs w:val="22"/>
        </w:rPr>
        <w:t xml:space="preserve"> </w:t>
      </w:r>
      <w:r>
        <w:rPr>
          <w:rFonts w:ascii="Arial" w:eastAsia="Arial" w:hAnsi="Arial" w:cs="Arial"/>
          <w:sz w:val="22"/>
          <w:szCs w:val="22"/>
        </w:rPr>
        <w:t xml:space="preserve">şi </w:t>
      </w:r>
      <w:r>
        <w:rPr>
          <w:rFonts w:ascii="Arial" w:eastAsia="Arial" w:hAnsi="Arial" w:cs="Arial"/>
          <w:spacing w:val="-1"/>
          <w:sz w:val="22"/>
          <w:szCs w:val="22"/>
        </w:rPr>
        <w:t>i</w:t>
      </w:r>
      <w:r>
        <w:rPr>
          <w:rFonts w:ascii="Arial" w:eastAsia="Arial" w:hAnsi="Arial" w:cs="Arial"/>
          <w:sz w:val="22"/>
          <w:szCs w:val="22"/>
        </w:rPr>
        <w:t>ns</w:t>
      </w:r>
      <w:r>
        <w:rPr>
          <w:rFonts w:ascii="Arial" w:eastAsia="Arial" w:hAnsi="Arial" w:cs="Arial"/>
          <w:spacing w:val="-1"/>
          <w:sz w:val="22"/>
          <w:szCs w:val="22"/>
        </w:rPr>
        <w:t>p</w:t>
      </w:r>
      <w:r>
        <w:rPr>
          <w:rFonts w:ascii="Arial" w:eastAsia="Arial" w:hAnsi="Arial" w:cs="Arial"/>
          <w:sz w:val="22"/>
          <w:szCs w:val="22"/>
        </w:rPr>
        <w:t>ecţi</w:t>
      </w:r>
      <w:r>
        <w:rPr>
          <w:rFonts w:ascii="Arial" w:eastAsia="Arial" w:hAnsi="Arial" w:cs="Arial"/>
          <w:spacing w:val="-1"/>
          <w:sz w:val="22"/>
          <w:szCs w:val="22"/>
        </w:rPr>
        <w:t>il</w:t>
      </w:r>
      <w:r>
        <w:rPr>
          <w:rFonts w:ascii="Arial" w:eastAsia="Arial" w:hAnsi="Arial" w:cs="Arial"/>
          <w:sz w:val="22"/>
          <w:szCs w:val="22"/>
        </w:rPr>
        <w:t>or.</w:t>
      </w:r>
    </w:p>
    <w:p w14:paraId="2B253356" w14:textId="77777777" w:rsidR="0017755A" w:rsidRPr="00FC1EB8" w:rsidRDefault="00140DA9">
      <w:pPr>
        <w:spacing w:before="2" w:line="240" w:lineRule="exact"/>
        <w:ind w:left="1480" w:right="74" w:hanging="360"/>
        <w:jc w:val="both"/>
        <w:rPr>
          <w:rFonts w:ascii="Arial" w:eastAsia="Arial" w:hAnsi="Arial" w:cs="Arial"/>
          <w:sz w:val="22"/>
          <w:szCs w:val="22"/>
          <w:lang w:val="it-IT"/>
        </w:rPr>
      </w:pPr>
      <w:r w:rsidRPr="00FC1EB8">
        <w:rPr>
          <w:rFonts w:ascii="Arial" w:eastAsia="Arial" w:hAnsi="Arial" w:cs="Arial"/>
          <w:sz w:val="22"/>
          <w:szCs w:val="22"/>
          <w:lang w:val="it-IT"/>
        </w:rPr>
        <w:t xml:space="preserve">d. </w:t>
      </w:r>
      <w:r w:rsidRPr="00FC1EB8">
        <w:rPr>
          <w:rFonts w:ascii="Arial" w:eastAsia="Arial" w:hAnsi="Arial" w:cs="Arial"/>
          <w:spacing w:val="44"/>
          <w:sz w:val="22"/>
          <w:szCs w:val="22"/>
          <w:lang w:val="it-IT"/>
        </w:rPr>
        <w:t xml:space="preserve"> </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ns</w:t>
      </w:r>
      <w:r w:rsidRPr="00FC1EB8">
        <w:rPr>
          <w:rFonts w:ascii="Arial" w:eastAsia="Arial" w:hAnsi="Arial" w:cs="Arial"/>
          <w:spacing w:val="-1"/>
          <w:sz w:val="22"/>
          <w:szCs w:val="22"/>
          <w:lang w:val="it-IT"/>
        </w:rPr>
        <w:t>p</w:t>
      </w:r>
      <w:r w:rsidRPr="00FC1EB8">
        <w:rPr>
          <w:rFonts w:ascii="Arial" w:eastAsia="Arial" w:hAnsi="Arial" w:cs="Arial"/>
          <w:sz w:val="22"/>
          <w:szCs w:val="22"/>
          <w:lang w:val="it-IT"/>
        </w:rPr>
        <w:t>ecţi</w:t>
      </w:r>
      <w:r w:rsidRPr="00FC1EB8">
        <w:rPr>
          <w:rFonts w:ascii="Arial" w:eastAsia="Arial" w:hAnsi="Arial" w:cs="Arial"/>
          <w:spacing w:val="-1"/>
          <w:sz w:val="22"/>
          <w:szCs w:val="22"/>
          <w:lang w:val="it-IT"/>
        </w:rPr>
        <w:t>il</w:t>
      </w:r>
      <w:r w:rsidRPr="00FC1EB8">
        <w:rPr>
          <w:rFonts w:ascii="Arial" w:eastAsia="Arial" w:hAnsi="Arial" w:cs="Arial"/>
          <w:sz w:val="22"/>
          <w:szCs w:val="22"/>
          <w:lang w:val="it-IT"/>
        </w:rPr>
        <w:t>e</w:t>
      </w:r>
      <w:r w:rsidRPr="00FC1EB8">
        <w:rPr>
          <w:rFonts w:ascii="Arial" w:eastAsia="Arial" w:hAnsi="Arial" w:cs="Arial"/>
          <w:spacing w:val="5"/>
          <w:sz w:val="22"/>
          <w:szCs w:val="22"/>
          <w:lang w:val="it-IT"/>
        </w:rPr>
        <w:t xml:space="preserve"> </w:t>
      </w:r>
      <w:r w:rsidRPr="00FC1EB8">
        <w:rPr>
          <w:rFonts w:ascii="Arial" w:eastAsia="Arial" w:hAnsi="Arial" w:cs="Arial"/>
          <w:sz w:val="22"/>
          <w:szCs w:val="22"/>
          <w:lang w:val="it-IT"/>
        </w:rPr>
        <w:t>şi</w:t>
      </w:r>
      <w:r w:rsidRPr="00FC1EB8">
        <w:rPr>
          <w:rFonts w:ascii="Arial" w:eastAsia="Arial" w:hAnsi="Arial" w:cs="Arial"/>
          <w:spacing w:val="2"/>
          <w:sz w:val="22"/>
          <w:szCs w:val="22"/>
          <w:lang w:val="it-IT"/>
        </w:rPr>
        <w:t xml:space="preserve"> </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es</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e</w:t>
      </w:r>
      <w:r w:rsidRPr="00FC1EB8">
        <w:rPr>
          <w:rFonts w:ascii="Arial" w:eastAsia="Arial" w:hAnsi="Arial" w:cs="Arial"/>
          <w:spacing w:val="5"/>
          <w:sz w:val="22"/>
          <w:szCs w:val="22"/>
          <w:lang w:val="it-IT"/>
        </w:rPr>
        <w:t xml:space="preserve"> </w:t>
      </w:r>
      <w:r w:rsidRPr="00FC1EB8">
        <w:rPr>
          <w:rFonts w:ascii="Arial" w:eastAsia="Arial" w:hAnsi="Arial" w:cs="Arial"/>
          <w:sz w:val="22"/>
          <w:szCs w:val="22"/>
          <w:lang w:val="it-IT"/>
        </w:rPr>
        <w:t>d</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w:t>
      </w:r>
      <w:r w:rsidRPr="00FC1EB8">
        <w:rPr>
          <w:rFonts w:ascii="Arial" w:eastAsia="Arial" w:hAnsi="Arial" w:cs="Arial"/>
          <w:spacing w:val="3"/>
          <w:sz w:val="22"/>
          <w:szCs w:val="22"/>
          <w:lang w:val="it-IT"/>
        </w:rPr>
        <w:t xml:space="preserve"> </w:t>
      </w:r>
      <w:r w:rsidRPr="00FC1EB8">
        <w:rPr>
          <w:rFonts w:ascii="Arial" w:eastAsia="Arial" w:hAnsi="Arial" w:cs="Arial"/>
          <w:sz w:val="22"/>
          <w:szCs w:val="22"/>
          <w:lang w:val="it-IT"/>
        </w:rPr>
        <w:t>ca</w:t>
      </w:r>
      <w:r w:rsidRPr="00FC1EB8">
        <w:rPr>
          <w:rFonts w:ascii="Arial" w:eastAsia="Arial" w:hAnsi="Arial" w:cs="Arial"/>
          <w:spacing w:val="-1"/>
          <w:sz w:val="22"/>
          <w:szCs w:val="22"/>
          <w:lang w:val="it-IT"/>
        </w:rPr>
        <w:t>d</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ul</w:t>
      </w:r>
      <w:r w:rsidRPr="00FC1EB8">
        <w:rPr>
          <w:rFonts w:ascii="Arial" w:eastAsia="Arial" w:hAnsi="Arial" w:cs="Arial"/>
          <w:spacing w:val="4"/>
          <w:sz w:val="22"/>
          <w:szCs w:val="22"/>
          <w:lang w:val="it-IT"/>
        </w:rPr>
        <w:t xml:space="preserve"> </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ec</w:t>
      </w:r>
      <w:r w:rsidRPr="00FC1EB8">
        <w:rPr>
          <w:rFonts w:ascii="Arial" w:eastAsia="Arial" w:hAnsi="Arial" w:cs="Arial"/>
          <w:spacing w:val="-1"/>
          <w:sz w:val="22"/>
          <w:szCs w:val="22"/>
          <w:lang w:val="it-IT"/>
        </w:rPr>
        <w:t>e</w:t>
      </w:r>
      <w:r w:rsidRPr="00FC1EB8">
        <w:rPr>
          <w:rFonts w:ascii="Arial" w:eastAsia="Arial" w:hAnsi="Arial" w:cs="Arial"/>
          <w:spacing w:val="-3"/>
          <w:sz w:val="22"/>
          <w:szCs w:val="22"/>
          <w:lang w:val="it-IT"/>
        </w:rPr>
        <w:t>p</w:t>
      </w:r>
      <w:r w:rsidRPr="00FC1EB8">
        <w:rPr>
          <w:rFonts w:ascii="Arial" w:eastAsia="Arial" w:hAnsi="Arial" w:cs="Arial"/>
          <w:spacing w:val="1"/>
          <w:sz w:val="22"/>
          <w:szCs w:val="22"/>
          <w:lang w:val="it-IT"/>
        </w:rPr>
        <w:t>ţ</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ei</w:t>
      </w:r>
      <w:r w:rsidRPr="00FC1EB8">
        <w:rPr>
          <w:rFonts w:ascii="Arial" w:eastAsia="Arial" w:hAnsi="Arial" w:cs="Arial"/>
          <w:spacing w:val="4"/>
          <w:sz w:val="22"/>
          <w:szCs w:val="22"/>
          <w:lang w:val="it-IT"/>
        </w:rPr>
        <w:t xml:space="preserve"> </w:t>
      </w:r>
      <w:r w:rsidRPr="00FC1EB8">
        <w:rPr>
          <w:rFonts w:ascii="Arial" w:eastAsia="Arial" w:hAnsi="Arial" w:cs="Arial"/>
          <w:sz w:val="22"/>
          <w:szCs w:val="22"/>
          <w:lang w:val="it-IT"/>
        </w:rPr>
        <w:t>ca</w:t>
      </w:r>
      <w:r w:rsidRPr="00FC1EB8">
        <w:rPr>
          <w:rFonts w:ascii="Arial" w:eastAsia="Arial" w:hAnsi="Arial" w:cs="Arial"/>
          <w:spacing w:val="-1"/>
          <w:sz w:val="22"/>
          <w:szCs w:val="22"/>
          <w:lang w:val="it-IT"/>
        </w:rPr>
        <w:t>li</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ati</w:t>
      </w:r>
      <w:r w:rsidRPr="00FC1EB8">
        <w:rPr>
          <w:rFonts w:ascii="Arial" w:eastAsia="Arial" w:hAnsi="Arial" w:cs="Arial"/>
          <w:spacing w:val="-3"/>
          <w:sz w:val="22"/>
          <w:szCs w:val="22"/>
          <w:lang w:val="it-IT"/>
        </w:rPr>
        <w:t>v</w:t>
      </w:r>
      <w:r w:rsidRPr="00FC1EB8">
        <w:rPr>
          <w:rFonts w:ascii="Arial" w:eastAsia="Arial" w:hAnsi="Arial" w:cs="Arial"/>
          <w:sz w:val="22"/>
          <w:szCs w:val="22"/>
          <w:lang w:val="it-IT"/>
        </w:rPr>
        <w:t>e</w:t>
      </w:r>
      <w:r w:rsidRPr="00FC1EB8">
        <w:rPr>
          <w:rFonts w:ascii="Arial" w:eastAsia="Arial" w:hAnsi="Arial" w:cs="Arial"/>
          <w:spacing w:val="5"/>
          <w:sz w:val="22"/>
          <w:szCs w:val="22"/>
          <w:lang w:val="it-IT"/>
        </w:rPr>
        <w:t xml:space="preserve"> </w:t>
      </w:r>
      <w:r w:rsidRPr="00FC1EB8">
        <w:rPr>
          <w:rFonts w:ascii="Arial" w:eastAsia="Arial" w:hAnsi="Arial" w:cs="Arial"/>
          <w:sz w:val="22"/>
          <w:szCs w:val="22"/>
          <w:lang w:val="it-IT"/>
        </w:rPr>
        <w:t>se</w:t>
      </w:r>
      <w:r w:rsidRPr="00FC1EB8">
        <w:rPr>
          <w:rFonts w:ascii="Arial" w:eastAsia="Arial" w:hAnsi="Arial" w:cs="Arial"/>
          <w:spacing w:val="5"/>
          <w:sz w:val="22"/>
          <w:szCs w:val="22"/>
          <w:lang w:val="it-IT"/>
        </w:rPr>
        <w:t xml:space="preserve"> </w:t>
      </w:r>
      <w:r w:rsidRPr="00FC1EB8">
        <w:rPr>
          <w:rFonts w:ascii="Arial" w:eastAsia="Arial" w:hAnsi="Arial" w:cs="Arial"/>
          <w:spacing w:val="-2"/>
          <w:sz w:val="22"/>
          <w:szCs w:val="22"/>
          <w:lang w:val="it-IT"/>
        </w:rPr>
        <w:t>v</w:t>
      </w:r>
      <w:r w:rsidRPr="00FC1EB8">
        <w:rPr>
          <w:rFonts w:ascii="Arial" w:eastAsia="Arial" w:hAnsi="Arial" w:cs="Arial"/>
          <w:sz w:val="22"/>
          <w:szCs w:val="22"/>
          <w:lang w:val="it-IT"/>
        </w:rPr>
        <w:t>or</w:t>
      </w:r>
      <w:r w:rsidRPr="00FC1EB8">
        <w:rPr>
          <w:rFonts w:ascii="Arial" w:eastAsia="Arial" w:hAnsi="Arial" w:cs="Arial"/>
          <w:spacing w:val="4"/>
          <w:sz w:val="22"/>
          <w:szCs w:val="22"/>
          <w:lang w:val="it-IT"/>
        </w:rPr>
        <w:t xml:space="preserve"> </w:t>
      </w:r>
      <w:r w:rsidRPr="00FC1EB8">
        <w:rPr>
          <w:rFonts w:ascii="Arial" w:eastAsia="Arial" w:hAnsi="Arial" w:cs="Arial"/>
          <w:spacing w:val="1"/>
          <w:sz w:val="22"/>
          <w:szCs w:val="22"/>
          <w:lang w:val="it-IT"/>
        </w:rPr>
        <w:t>f</w:t>
      </w:r>
      <w:r w:rsidRPr="00FC1EB8">
        <w:rPr>
          <w:rFonts w:ascii="Arial" w:eastAsia="Arial" w:hAnsi="Arial" w:cs="Arial"/>
          <w:sz w:val="22"/>
          <w:szCs w:val="22"/>
          <w:lang w:val="it-IT"/>
        </w:rPr>
        <w:t>ace</w:t>
      </w:r>
      <w:r w:rsidRPr="00FC1EB8">
        <w:rPr>
          <w:rFonts w:ascii="Arial" w:eastAsia="Arial" w:hAnsi="Arial" w:cs="Arial"/>
          <w:spacing w:val="5"/>
          <w:sz w:val="22"/>
          <w:szCs w:val="22"/>
          <w:lang w:val="it-IT"/>
        </w:rPr>
        <w:t xml:space="preserve"> </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a</w:t>
      </w:r>
      <w:r w:rsidRPr="00FC1EB8">
        <w:rPr>
          <w:rFonts w:ascii="Arial" w:eastAsia="Arial" w:hAnsi="Arial" w:cs="Arial"/>
          <w:spacing w:val="5"/>
          <w:sz w:val="22"/>
          <w:szCs w:val="22"/>
          <w:lang w:val="it-IT"/>
        </w:rPr>
        <w:t xml:space="preserve"> </w:t>
      </w:r>
      <w:r w:rsidRPr="00FC1EB8">
        <w:rPr>
          <w:rFonts w:ascii="Arial" w:eastAsia="Arial" w:hAnsi="Arial" w:cs="Arial"/>
          <w:sz w:val="22"/>
          <w:szCs w:val="22"/>
          <w:lang w:val="it-IT"/>
        </w:rPr>
        <w:t>d</w:t>
      </w:r>
      <w:r w:rsidRPr="00FC1EB8">
        <w:rPr>
          <w:rFonts w:ascii="Arial" w:eastAsia="Arial" w:hAnsi="Arial" w:cs="Arial"/>
          <w:spacing w:val="-3"/>
          <w:sz w:val="22"/>
          <w:szCs w:val="22"/>
          <w:lang w:val="it-IT"/>
        </w:rPr>
        <w:t>e</w:t>
      </w:r>
      <w:r w:rsidRPr="00FC1EB8">
        <w:rPr>
          <w:rFonts w:ascii="Arial" w:eastAsia="Arial" w:hAnsi="Arial" w:cs="Arial"/>
          <w:sz w:val="22"/>
          <w:szCs w:val="22"/>
          <w:lang w:val="it-IT"/>
        </w:rPr>
        <w:t>s</w:t>
      </w:r>
      <w:r w:rsidRPr="00FC1EB8">
        <w:rPr>
          <w:rFonts w:ascii="Arial" w:eastAsia="Arial" w:hAnsi="Arial" w:cs="Arial"/>
          <w:spacing w:val="1"/>
          <w:sz w:val="22"/>
          <w:szCs w:val="22"/>
          <w:lang w:val="it-IT"/>
        </w:rPr>
        <w:t>t</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a</w:t>
      </w:r>
      <w:r w:rsidRPr="00FC1EB8">
        <w:rPr>
          <w:rFonts w:ascii="Arial" w:eastAsia="Arial" w:hAnsi="Arial" w:cs="Arial"/>
          <w:spacing w:val="1"/>
          <w:sz w:val="22"/>
          <w:szCs w:val="22"/>
          <w:lang w:val="it-IT"/>
        </w:rPr>
        <w:t>ţ</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 xml:space="preserve">a </w:t>
      </w:r>
      <w:r w:rsidRPr="00FC1EB8">
        <w:rPr>
          <w:rFonts w:ascii="Arial" w:eastAsia="Arial" w:hAnsi="Arial" w:cs="Arial"/>
          <w:spacing w:val="3"/>
          <w:sz w:val="22"/>
          <w:szCs w:val="22"/>
          <w:lang w:val="it-IT"/>
        </w:rPr>
        <w:t>f</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al</w:t>
      </w:r>
      <w:r w:rsidRPr="00FC1EB8">
        <w:rPr>
          <w:rFonts w:ascii="Arial" w:eastAsia="Arial" w:hAnsi="Arial" w:cs="Arial"/>
          <w:sz w:val="22"/>
          <w:szCs w:val="22"/>
          <w:lang w:val="it-IT"/>
        </w:rPr>
        <w:t>ă</w:t>
      </w:r>
      <w:r w:rsidRPr="00FC1EB8">
        <w:rPr>
          <w:rFonts w:ascii="Arial" w:eastAsia="Arial" w:hAnsi="Arial" w:cs="Arial"/>
          <w:spacing w:val="5"/>
          <w:sz w:val="22"/>
          <w:szCs w:val="22"/>
          <w:lang w:val="it-IT"/>
        </w:rPr>
        <w:t xml:space="preserve"> </w:t>
      </w:r>
      <w:r w:rsidRPr="00FC1EB8">
        <w:rPr>
          <w:rFonts w:ascii="Arial" w:eastAsia="Arial" w:hAnsi="Arial" w:cs="Arial"/>
          <w:sz w:val="22"/>
          <w:szCs w:val="22"/>
          <w:lang w:val="it-IT"/>
        </w:rPr>
        <w:t>a</w:t>
      </w:r>
      <w:r w:rsidRPr="00FC1EB8">
        <w:rPr>
          <w:rFonts w:ascii="Arial" w:eastAsia="Arial" w:hAnsi="Arial" w:cs="Arial"/>
          <w:spacing w:val="5"/>
          <w:sz w:val="22"/>
          <w:szCs w:val="22"/>
          <w:lang w:val="it-IT"/>
        </w:rPr>
        <w:t xml:space="preserve"> </w:t>
      </w:r>
      <w:r w:rsidRPr="00FC1EB8">
        <w:rPr>
          <w:rFonts w:ascii="Arial" w:eastAsia="Arial" w:hAnsi="Arial" w:cs="Arial"/>
          <w:spacing w:val="-3"/>
          <w:sz w:val="22"/>
          <w:szCs w:val="22"/>
          <w:lang w:val="it-IT"/>
        </w:rPr>
        <w:t>p</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o</w:t>
      </w:r>
      <w:r w:rsidRPr="00FC1EB8">
        <w:rPr>
          <w:rFonts w:ascii="Arial" w:eastAsia="Arial" w:hAnsi="Arial" w:cs="Arial"/>
          <w:spacing w:val="-1"/>
          <w:sz w:val="22"/>
          <w:szCs w:val="22"/>
          <w:lang w:val="it-IT"/>
        </w:rPr>
        <w:t>d</w:t>
      </w:r>
      <w:r w:rsidRPr="00FC1EB8">
        <w:rPr>
          <w:rFonts w:ascii="Arial" w:eastAsia="Arial" w:hAnsi="Arial" w:cs="Arial"/>
          <w:sz w:val="22"/>
          <w:szCs w:val="22"/>
          <w:lang w:val="it-IT"/>
        </w:rPr>
        <w:t>us</w:t>
      </w:r>
      <w:r w:rsidRPr="00FC1EB8">
        <w:rPr>
          <w:rFonts w:ascii="Arial" w:eastAsia="Arial" w:hAnsi="Arial" w:cs="Arial"/>
          <w:spacing w:val="-1"/>
          <w:sz w:val="22"/>
          <w:szCs w:val="22"/>
          <w:lang w:val="it-IT"/>
        </w:rPr>
        <w:t>el</w:t>
      </w:r>
      <w:r w:rsidRPr="00FC1EB8">
        <w:rPr>
          <w:rFonts w:ascii="Arial" w:eastAsia="Arial" w:hAnsi="Arial" w:cs="Arial"/>
          <w:spacing w:val="-3"/>
          <w:sz w:val="22"/>
          <w:szCs w:val="22"/>
          <w:lang w:val="it-IT"/>
        </w:rPr>
        <w:t>o</w:t>
      </w:r>
      <w:r w:rsidRPr="00FC1EB8">
        <w:rPr>
          <w:rFonts w:ascii="Arial" w:eastAsia="Arial" w:hAnsi="Arial" w:cs="Arial"/>
          <w:sz w:val="22"/>
          <w:szCs w:val="22"/>
          <w:lang w:val="it-IT"/>
        </w:rPr>
        <w:t>r prec</w:t>
      </w:r>
      <w:r w:rsidRPr="00FC1EB8">
        <w:rPr>
          <w:rFonts w:ascii="Arial" w:eastAsia="Arial" w:hAnsi="Arial" w:cs="Arial"/>
          <w:spacing w:val="-1"/>
          <w:sz w:val="22"/>
          <w:szCs w:val="22"/>
          <w:lang w:val="it-IT"/>
        </w:rPr>
        <w:t>i</w:t>
      </w:r>
      <w:r w:rsidRPr="00FC1EB8">
        <w:rPr>
          <w:rFonts w:ascii="Arial" w:eastAsia="Arial" w:hAnsi="Arial" w:cs="Arial"/>
          <w:spacing w:val="-2"/>
          <w:sz w:val="22"/>
          <w:szCs w:val="22"/>
          <w:lang w:val="it-IT"/>
        </w:rPr>
        <w:t>z</w:t>
      </w:r>
      <w:r w:rsidRPr="00FC1EB8">
        <w:rPr>
          <w:rFonts w:ascii="Arial" w:eastAsia="Arial" w:hAnsi="Arial" w:cs="Arial"/>
          <w:sz w:val="22"/>
          <w:szCs w:val="22"/>
          <w:lang w:val="it-IT"/>
        </w:rPr>
        <w:t>ată</w:t>
      </w:r>
      <w:r w:rsidRPr="00FC1EB8">
        <w:rPr>
          <w:rFonts w:ascii="Arial" w:eastAsia="Arial" w:hAnsi="Arial" w:cs="Arial"/>
          <w:spacing w:val="2"/>
          <w:sz w:val="22"/>
          <w:szCs w:val="22"/>
          <w:lang w:val="it-IT"/>
        </w:rPr>
        <w:t xml:space="preserve"> </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a A</w:t>
      </w:r>
      <w:r w:rsidRPr="00FC1EB8">
        <w:rPr>
          <w:rFonts w:ascii="Arial" w:eastAsia="Arial" w:hAnsi="Arial" w:cs="Arial"/>
          <w:spacing w:val="-2"/>
          <w:sz w:val="22"/>
          <w:szCs w:val="22"/>
          <w:lang w:val="it-IT"/>
        </w:rPr>
        <w:t>r</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 2 al</w:t>
      </w:r>
      <w:r w:rsidRPr="00FC1EB8">
        <w:rPr>
          <w:rFonts w:ascii="Arial" w:eastAsia="Arial" w:hAnsi="Arial" w:cs="Arial"/>
          <w:spacing w:val="1"/>
          <w:sz w:val="22"/>
          <w:szCs w:val="22"/>
          <w:lang w:val="it-IT"/>
        </w:rPr>
        <w:t xml:space="preserve"> </w:t>
      </w:r>
      <w:r w:rsidRPr="00FC1EB8">
        <w:rPr>
          <w:rFonts w:ascii="Arial" w:eastAsia="Arial" w:hAnsi="Arial" w:cs="Arial"/>
          <w:spacing w:val="-3"/>
          <w:sz w:val="22"/>
          <w:szCs w:val="22"/>
          <w:lang w:val="it-IT"/>
        </w:rPr>
        <w:t>p</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3"/>
          <w:sz w:val="22"/>
          <w:szCs w:val="22"/>
          <w:lang w:val="it-IT"/>
        </w:rPr>
        <w:t>z</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n</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ui co</w:t>
      </w:r>
      <w:r w:rsidRPr="00FC1EB8">
        <w:rPr>
          <w:rFonts w:ascii="Arial" w:eastAsia="Arial" w:hAnsi="Arial" w:cs="Arial"/>
          <w:spacing w:val="-1"/>
          <w:sz w:val="22"/>
          <w:szCs w:val="22"/>
          <w:lang w:val="it-IT"/>
        </w:rPr>
        <w:t>nt</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ac</w:t>
      </w:r>
      <w:r w:rsidRPr="00FC1EB8">
        <w:rPr>
          <w:rFonts w:ascii="Arial" w:eastAsia="Arial" w:hAnsi="Arial" w:cs="Arial"/>
          <w:spacing w:val="-2"/>
          <w:sz w:val="22"/>
          <w:szCs w:val="22"/>
          <w:lang w:val="it-IT"/>
        </w:rPr>
        <w:t>t</w:t>
      </w:r>
      <w:r w:rsidRPr="00FC1EB8">
        <w:rPr>
          <w:rFonts w:ascii="Arial" w:eastAsia="Arial" w:hAnsi="Arial" w:cs="Arial"/>
          <w:sz w:val="22"/>
          <w:szCs w:val="22"/>
          <w:lang w:val="it-IT"/>
        </w:rPr>
        <w:t>.</w:t>
      </w:r>
    </w:p>
    <w:p w14:paraId="4D2F3DB6" w14:textId="77777777" w:rsidR="0017755A" w:rsidRPr="00FC1EB8" w:rsidRDefault="00140DA9">
      <w:pPr>
        <w:spacing w:before="2" w:line="240" w:lineRule="exact"/>
        <w:ind w:left="1480" w:right="70" w:hanging="360"/>
        <w:jc w:val="both"/>
        <w:rPr>
          <w:rFonts w:ascii="Arial" w:eastAsia="Arial" w:hAnsi="Arial" w:cs="Arial"/>
          <w:sz w:val="22"/>
          <w:szCs w:val="22"/>
          <w:lang w:val="it-IT"/>
        </w:rPr>
      </w:pPr>
      <w:r w:rsidRPr="00FC1EB8">
        <w:rPr>
          <w:rFonts w:ascii="Arial" w:eastAsia="Arial" w:hAnsi="Arial" w:cs="Arial"/>
          <w:sz w:val="22"/>
          <w:szCs w:val="22"/>
          <w:lang w:val="it-IT"/>
        </w:rPr>
        <w:t xml:space="preserve">e. </w:t>
      </w:r>
      <w:r w:rsidRPr="00FC1EB8">
        <w:rPr>
          <w:rFonts w:ascii="Arial" w:eastAsia="Arial" w:hAnsi="Arial" w:cs="Arial"/>
          <w:spacing w:val="54"/>
          <w:sz w:val="22"/>
          <w:szCs w:val="22"/>
          <w:lang w:val="it-IT"/>
        </w:rPr>
        <w:t xml:space="preserve"> </w:t>
      </w:r>
      <w:r w:rsidRPr="00FC1EB8">
        <w:rPr>
          <w:rFonts w:ascii="Arial" w:eastAsia="Arial" w:hAnsi="Arial" w:cs="Arial"/>
          <w:spacing w:val="-1"/>
          <w:sz w:val="22"/>
          <w:szCs w:val="22"/>
          <w:lang w:val="it-IT"/>
        </w:rPr>
        <w:t>D</w:t>
      </w:r>
      <w:r w:rsidRPr="00FC1EB8">
        <w:rPr>
          <w:rFonts w:ascii="Arial" w:eastAsia="Arial" w:hAnsi="Arial" w:cs="Arial"/>
          <w:sz w:val="22"/>
          <w:szCs w:val="22"/>
          <w:lang w:val="it-IT"/>
        </w:rPr>
        <w:t>acă</w:t>
      </w:r>
      <w:r w:rsidRPr="00FC1EB8">
        <w:rPr>
          <w:rFonts w:ascii="Arial" w:eastAsia="Arial" w:hAnsi="Arial" w:cs="Arial"/>
          <w:spacing w:val="34"/>
          <w:sz w:val="22"/>
          <w:szCs w:val="22"/>
          <w:lang w:val="it-IT"/>
        </w:rPr>
        <w:t xml:space="preserve"> </w:t>
      </w:r>
      <w:r w:rsidRPr="00FC1EB8">
        <w:rPr>
          <w:rFonts w:ascii="Arial" w:eastAsia="Arial" w:hAnsi="Arial" w:cs="Arial"/>
          <w:spacing w:val="-2"/>
          <w:sz w:val="22"/>
          <w:szCs w:val="22"/>
          <w:lang w:val="it-IT"/>
        </w:rPr>
        <w:t>v</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u</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u</w:t>
      </w:r>
      <w:r w:rsidRPr="00FC1EB8">
        <w:rPr>
          <w:rFonts w:ascii="Arial" w:eastAsia="Arial" w:hAnsi="Arial" w:cs="Arial"/>
          <w:sz w:val="22"/>
          <w:szCs w:val="22"/>
          <w:lang w:val="it-IT"/>
        </w:rPr>
        <w:t>l</w:t>
      </w:r>
      <w:r w:rsidRPr="00FC1EB8">
        <w:rPr>
          <w:rFonts w:ascii="Arial" w:eastAsia="Arial" w:hAnsi="Arial" w:cs="Arial"/>
          <w:spacing w:val="34"/>
          <w:sz w:val="22"/>
          <w:szCs w:val="22"/>
          <w:lang w:val="it-IT"/>
        </w:rPr>
        <w:t xml:space="preserve"> </w:t>
      </w:r>
      <w:r w:rsidRPr="00FC1EB8">
        <w:rPr>
          <w:rFonts w:ascii="Arial" w:eastAsia="Arial" w:hAnsi="Arial" w:cs="Arial"/>
          <w:sz w:val="22"/>
          <w:szCs w:val="22"/>
          <w:lang w:val="it-IT"/>
        </w:rPr>
        <w:t>d</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w:t>
      </w:r>
      <w:r w:rsidRPr="00FC1EB8">
        <w:rPr>
          <w:rFonts w:ascii="Arial" w:eastAsia="Arial" w:hAnsi="Arial" w:cs="Arial"/>
          <w:spacing w:val="35"/>
          <w:sz w:val="22"/>
          <w:szCs w:val="22"/>
          <w:lang w:val="it-IT"/>
        </w:rPr>
        <w:t xml:space="preserve"> </w:t>
      </w:r>
      <w:r w:rsidRPr="00FC1EB8">
        <w:rPr>
          <w:rFonts w:ascii="Arial" w:eastAsia="Arial" w:hAnsi="Arial" w:cs="Arial"/>
          <w:sz w:val="22"/>
          <w:szCs w:val="22"/>
          <w:lang w:val="it-IT"/>
        </w:rPr>
        <w:t>prod</w:t>
      </w:r>
      <w:r w:rsidRPr="00FC1EB8">
        <w:rPr>
          <w:rFonts w:ascii="Arial" w:eastAsia="Arial" w:hAnsi="Arial" w:cs="Arial"/>
          <w:spacing w:val="2"/>
          <w:sz w:val="22"/>
          <w:szCs w:val="22"/>
          <w:lang w:val="it-IT"/>
        </w:rPr>
        <w:t>u</w:t>
      </w:r>
      <w:r w:rsidRPr="00FC1EB8">
        <w:rPr>
          <w:rFonts w:ascii="Arial" w:eastAsia="Arial" w:hAnsi="Arial" w:cs="Arial"/>
          <w:sz w:val="22"/>
          <w:szCs w:val="22"/>
          <w:lang w:val="it-IT"/>
        </w:rPr>
        <w:t>se</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e</w:t>
      </w:r>
      <w:r w:rsidRPr="00FC1EB8">
        <w:rPr>
          <w:rFonts w:ascii="Arial" w:eastAsia="Arial" w:hAnsi="Arial" w:cs="Arial"/>
          <w:spacing w:val="35"/>
          <w:sz w:val="22"/>
          <w:szCs w:val="22"/>
          <w:lang w:val="it-IT"/>
        </w:rPr>
        <w:t xml:space="preserve"> </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ns</w:t>
      </w:r>
      <w:r w:rsidRPr="00FC1EB8">
        <w:rPr>
          <w:rFonts w:ascii="Arial" w:eastAsia="Arial" w:hAnsi="Arial" w:cs="Arial"/>
          <w:spacing w:val="-1"/>
          <w:sz w:val="22"/>
          <w:szCs w:val="22"/>
          <w:lang w:val="it-IT"/>
        </w:rPr>
        <w:t>p</w:t>
      </w:r>
      <w:r w:rsidRPr="00FC1EB8">
        <w:rPr>
          <w:rFonts w:ascii="Arial" w:eastAsia="Arial" w:hAnsi="Arial" w:cs="Arial"/>
          <w:sz w:val="22"/>
          <w:szCs w:val="22"/>
          <w:lang w:val="it-IT"/>
        </w:rPr>
        <w:t>ecta</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e</w:t>
      </w:r>
      <w:r w:rsidRPr="00FC1EB8">
        <w:rPr>
          <w:rFonts w:ascii="Arial" w:eastAsia="Arial" w:hAnsi="Arial" w:cs="Arial"/>
          <w:spacing w:val="35"/>
          <w:sz w:val="22"/>
          <w:szCs w:val="22"/>
          <w:lang w:val="it-IT"/>
        </w:rPr>
        <w:t xml:space="preserve"> </w:t>
      </w:r>
      <w:r w:rsidRPr="00FC1EB8">
        <w:rPr>
          <w:rFonts w:ascii="Arial" w:eastAsia="Arial" w:hAnsi="Arial" w:cs="Arial"/>
          <w:sz w:val="22"/>
          <w:szCs w:val="22"/>
          <w:lang w:val="it-IT"/>
        </w:rPr>
        <w:t>sau</w:t>
      </w:r>
      <w:r w:rsidRPr="00FC1EB8">
        <w:rPr>
          <w:rFonts w:ascii="Arial" w:eastAsia="Arial" w:hAnsi="Arial" w:cs="Arial"/>
          <w:spacing w:val="34"/>
          <w:sz w:val="22"/>
          <w:szCs w:val="22"/>
          <w:lang w:val="it-IT"/>
        </w:rPr>
        <w:t xml:space="preserve"> </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e</w:t>
      </w:r>
      <w:r w:rsidRPr="00FC1EB8">
        <w:rPr>
          <w:rFonts w:ascii="Arial" w:eastAsia="Arial" w:hAnsi="Arial" w:cs="Arial"/>
          <w:spacing w:val="-3"/>
          <w:sz w:val="22"/>
          <w:szCs w:val="22"/>
          <w:lang w:val="it-IT"/>
        </w:rPr>
        <w:t>s</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ate</w:t>
      </w:r>
      <w:r w:rsidRPr="00FC1EB8">
        <w:rPr>
          <w:rFonts w:ascii="Arial" w:eastAsia="Arial" w:hAnsi="Arial" w:cs="Arial"/>
          <w:spacing w:val="35"/>
          <w:sz w:val="22"/>
          <w:szCs w:val="22"/>
          <w:lang w:val="it-IT"/>
        </w:rPr>
        <w:t xml:space="preserve"> </w:t>
      </w:r>
      <w:r w:rsidRPr="00FC1EB8">
        <w:rPr>
          <w:rFonts w:ascii="Arial" w:eastAsia="Arial" w:hAnsi="Arial" w:cs="Arial"/>
          <w:sz w:val="22"/>
          <w:szCs w:val="22"/>
          <w:lang w:val="it-IT"/>
        </w:rPr>
        <w:t>nu</w:t>
      </w:r>
      <w:r w:rsidRPr="00FC1EB8">
        <w:rPr>
          <w:rFonts w:ascii="Arial" w:eastAsia="Arial" w:hAnsi="Arial" w:cs="Arial"/>
          <w:spacing w:val="34"/>
          <w:sz w:val="22"/>
          <w:szCs w:val="22"/>
          <w:lang w:val="it-IT"/>
        </w:rPr>
        <w:t xml:space="preserve"> </w:t>
      </w:r>
      <w:r w:rsidRPr="00FC1EB8">
        <w:rPr>
          <w:rFonts w:ascii="Arial" w:eastAsia="Arial" w:hAnsi="Arial" w:cs="Arial"/>
          <w:sz w:val="22"/>
          <w:szCs w:val="22"/>
          <w:lang w:val="it-IT"/>
        </w:rPr>
        <w:t>corespu</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de</w:t>
      </w:r>
      <w:r w:rsidRPr="00FC1EB8">
        <w:rPr>
          <w:rFonts w:ascii="Arial" w:eastAsia="Arial" w:hAnsi="Arial" w:cs="Arial"/>
          <w:spacing w:val="34"/>
          <w:sz w:val="22"/>
          <w:szCs w:val="22"/>
          <w:lang w:val="it-IT"/>
        </w:rPr>
        <w:t xml:space="preserve"> </w:t>
      </w:r>
      <w:r w:rsidRPr="00FC1EB8">
        <w:rPr>
          <w:rFonts w:ascii="Arial" w:eastAsia="Arial" w:hAnsi="Arial" w:cs="Arial"/>
          <w:sz w:val="22"/>
          <w:szCs w:val="22"/>
          <w:lang w:val="it-IT"/>
        </w:rPr>
        <w:t>sp</w:t>
      </w:r>
      <w:r w:rsidRPr="00FC1EB8">
        <w:rPr>
          <w:rFonts w:ascii="Arial" w:eastAsia="Arial" w:hAnsi="Arial" w:cs="Arial"/>
          <w:spacing w:val="-3"/>
          <w:sz w:val="22"/>
          <w:szCs w:val="22"/>
          <w:lang w:val="it-IT"/>
        </w:rPr>
        <w:t>e</w:t>
      </w:r>
      <w:r w:rsidRPr="00FC1EB8">
        <w:rPr>
          <w:rFonts w:ascii="Arial" w:eastAsia="Arial" w:hAnsi="Arial" w:cs="Arial"/>
          <w:spacing w:val="-2"/>
          <w:sz w:val="22"/>
          <w:szCs w:val="22"/>
          <w:lang w:val="it-IT"/>
        </w:rPr>
        <w:t>c</w:t>
      </w:r>
      <w:r w:rsidRPr="00FC1EB8">
        <w:rPr>
          <w:rFonts w:ascii="Arial" w:eastAsia="Arial" w:hAnsi="Arial" w:cs="Arial"/>
          <w:spacing w:val="-1"/>
          <w:sz w:val="22"/>
          <w:szCs w:val="22"/>
          <w:lang w:val="it-IT"/>
        </w:rPr>
        <w:t>i</w:t>
      </w:r>
      <w:r w:rsidRPr="00FC1EB8">
        <w:rPr>
          <w:rFonts w:ascii="Arial" w:eastAsia="Arial" w:hAnsi="Arial" w:cs="Arial"/>
          <w:spacing w:val="3"/>
          <w:sz w:val="22"/>
          <w:szCs w:val="22"/>
          <w:lang w:val="it-IT"/>
        </w:rPr>
        <w:t>f</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c</w:t>
      </w:r>
      <w:r w:rsidRPr="00FC1EB8">
        <w:rPr>
          <w:rFonts w:ascii="Arial" w:eastAsia="Arial" w:hAnsi="Arial" w:cs="Arial"/>
          <w:spacing w:val="-3"/>
          <w:sz w:val="22"/>
          <w:szCs w:val="22"/>
          <w:lang w:val="it-IT"/>
        </w:rPr>
        <w:t>a</w:t>
      </w:r>
      <w:r w:rsidRPr="00FC1EB8">
        <w:rPr>
          <w:rFonts w:ascii="Arial" w:eastAsia="Arial" w:hAnsi="Arial" w:cs="Arial"/>
          <w:spacing w:val="1"/>
          <w:sz w:val="22"/>
          <w:szCs w:val="22"/>
          <w:lang w:val="it-IT"/>
        </w:rPr>
        <w:t>ţ</w:t>
      </w:r>
      <w:r w:rsidRPr="00FC1EB8">
        <w:rPr>
          <w:rFonts w:ascii="Arial" w:eastAsia="Arial" w:hAnsi="Arial" w:cs="Arial"/>
          <w:spacing w:val="-1"/>
          <w:sz w:val="22"/>
          <w:szCs w:val="22"/>
          <w:lang w:val="it-IT"/>
        </w:rPr>
        <w:t>iil</w:t>
      </w:r>
      <w:r w:rsidRPr="00FC1EB8">
        <w:rPr>
          <w:rFonts w:ascii="Arial" w:eastAsia="Arial" w:hAnsi="Arial" w:cs="Arial"/>
          <w:sz w:val="22"/>
          <w:szCs w:val="22"/>
          <w:lang w:val="it-IT"/>
        </w:rPr>
        <w:t>or,</w:t>
      </w:r>
      <w:r w:rsidRPr="00FC1EB8">
        <w:rPr>
          <w:rFonts w:ascii="Arial" w:eastAsia="Arial" w:hAnsi="Arial" w:cs="Arial"/>
          <w:spacing w:val="36"/>
          <w:sz w:val="22"/>
          <w:szCs w:val="22"/>
          <w:lang w:val="it-IT"/>
        </w:rPr>
        <w:t xml:space="preserve"> </w:t>
      </w:r>
      <w:r w:rsidRPr="00FC1EB8">
        <w:rPr>
          <w:rFonts w:ascii="Arial" w:eastAsia="Arial" w:hAnsi="Arial" w:cs="Arial"/>
          <w:sz w:val="22"/>
          <w:szCs w:val="22"/>
          <w:lang w:val="it-IT"/>
        </w:rPr>
        <w:t>ac</w:t>
      </w:r>
      <w:r w:rsidRPr="00FC1EB8">
        <w:rPr>
          <w:rFonts w:ascii="Arial" w:eastAsia="Arial" w:hAnsi="Arial" w:cs="Arial"/>
          <w:spacing w:val="-1"/>
          <w:sz w:val="22"/>
          <w:szCs w:val="22"/>
          <w:lang w:val="it-IT"/>
        </w:rPr>
        <w:t>hi</w:t>
      </w:r>
      <w:r w:rsidRPr="00FC1EB8">
        <w:rPr>
          <w:rFonts w:ascii="Arial" w:eastAsia="Arial" w:hAnsi="Arial" w:cs="Arial"/>
          <w:spacing w:val="-2"/>
          <w:sz w:val="22"/>
          <w:szCs w:val="22"/>
          <w:lang w:val="it-IT"/>
        </w:rPr>
        <w:t>z</w:t>
      </w:r>
      <w:r w:rsidRPr="00FC1EB8">
        <w:rPr>
          <w:rFonts w:ascii="Arial" w:eastAsia="Arial" w:hAnsi="Arial" w:cs="Arial"/>
          <w:spacing w:val="-1"/>
          <w:sz w:val="22"/>
          <w:szCs w:val="22"/>
          <w:lang w:val="it-IT"/>
        </w:rPr>
        <w:t>i</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orul are</w:t>
      </w:r>
      <w:r w:rsidRPr="00FC1EB8">
        <w:rPr>
          <w:rFonts w:ascii="Arial" w:eastAsia="Arial" w:hAnsi="Arial" w:cs="Arial"/>
          <w:spacing w:val="5"/>
          <w:sz w:val="22"/>
          <w:szCs w:val="22"/>
          <w:lang w:val="it-IT"/>
        </w:rPr>
        <w:t xml:space="preserve"> </w:t>
      </w:r>
      <w:r w:rsidRPr="00FC1EB8">
        <w:rPr>
          <w:rFonts w:ascii="Arial" w:eastAsia="Arial" w:hAnsi="Arial" w:cs="Arial"/>
          <w:sz w:val="22"/>
          <w:szCs w:val="22"/>
          <w:lang w:val="it-IT"/>
        </w:rPr>
        <w:t>dre</w:t>
      </w:r>
      <w:r w:rsidRPr="00FC1EB8">
        <w:rPr>
          <w:rFonts w:ascii="Arial" w:eastAsia="Arial" w:hAnsi="Arial" w:cs="Arial"/>
          <w:spacing w:val="-3"/>
          <w:sz w:val="22"/>
          <w:szCs w:val="22"/>
          <w:lang w:val="it-IT"/>
        </w:rPr>
        <w:t>p</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ul</w:t>
      </w:r>
      <w:r w:rsidRPr="00FC1EB8">
        <w:rPr>
          <w:rFonts w:ascii="Arial" w:eastAsia="Arial" w:hAnsi="Arial" w:cs="Arial"/>
          <w:spacing w:val="4"/>
          <w:sz w:val="22"/>
          <w:szCs w:val="22"/>
          <w:lang w:val="it-IT"/>
        </w:rPr>
        <w:t xml:space="preserve"> </w:t>
      </w:r>
      <w:r w:rsidRPr="00FC1EB8">
        <w:rPr>
          <w:rFonts w:ascii="Arial" w:eastAsia="Arial" w:hAnsi="Arial" w:cs="Arial"/>
          <w:sz w:val="22"/>
          <w:szCs w:val="22"/>
          <w:lang w:val="it-IT"/>
        </w:rPr>
        <w:t>să</w:t>
      </w:r>
      <w:r w:rsidRPr="00FC1EB8">
        <w:rPr>
          <w:rFonts w:ascii="Arial" w:eastAsia="Arial" w:hAnsi="Arial" w:cs="Arial"/>
          <w:spacing w:val="2"/>
          <w:sz w:val="22"/>
          <w:szCs w:val="22"/>
          <w:lang w:val="it-IT"/>
        </w:rPr>
        <w:t xml:space="preserve"> </w:t>
      </w:r>
      <w:r w:rsidRPr="00FC1EB8">
        <w:rPr>
          <w:rFonts w:ascii="Arial" w:eastAsia="Arial" w:hAnsi="Arial" w:cs="Arial"/>
          <w:spacing w:val="-4"/>
          <w:sz w:val="22"/>
          <w:szCs w:val="22"/>
          <w:lang w:val="it-IT"/>
        </w:rPr>
        <w:t>î</w:t>
      </w:r>
      <w:r w:rsidRPr="00FC1EB8">
        <w:rPr>
          <w:rFonts w:ascii="Arial" w:eastAsia="Arial" w:hAnsi="Arial" w:cs="Arial"/>
          <w:sz w:val="22"/>
          <w:szCs w:val="22"/>
          <w:lang w:val="it-IT"/>
        </w:rPr>
        <w:t>l</w:t>
      </w:r>
      <w:r w:rsidRPr="00FC1EB8">
        <w:rPr>
          <w:rFonts w:ascii="Arial" w:eastAsia="Arial" w:hAnsi="Arial" w:cs="Arial"/>
          <w:spacing w:val="6"/>
          <w:sz w:val="22"/>
          <w:szCs w:val="22"/>
          <w:lang w:val="it-IT"/>
        </w:rPr>
        <w:t xml:space="preserve"> </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es</w:t>
      </w:r>
      <w:r w:rsidRPr="00FC1EB8">
        <w:rPr>
          <w:rFonts w:ascii="Arial" w:eastAsia="Arial" w:hAnsi="Arial" w:cs="Arial"/>
          <w:spacing w:val="-1"/>
          <w:sz w:val="22"/>
          <w:szCs w:val="22"/>
          <w:lang w:val="it-IT"/>
        </w:rPr>
        <w:t>pi</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g</w:t>
      </w:r>
      <w:r w:rsidRPr="00FC1EB8">
        <w:rPr>
          <w:rFonts w:ascii="Arial" w:eastAsia="Arial" w:hAnsi="Arial" w:cs="Arial"/>
          <w:sz w:val="22"/>
          <w:szCs w:val="22"/>
          <w:lang w:val="it-IT"/>
        </w:rPr>
        <w:t>ă,</w:t>
      </w:r>
      <w:r w:rsidRPr="00FC1EB8">
        <w:rPr>
          <w:rFonts w:ascii="Arial" w:eastAsia="Arial" w:hAnsi="Arial" w:cs="Arial"/>
          <w:spacing w:val="6"/>
          <w:sz w:val="22"/>
          <w:szCs w:val="22"/>
          <w:lang w:val="it-IT"/>
        </w:rPr>
        <w:t xml:space="preserve"> </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ar</w:t>
      </w:r>
      <w:r w:rsidRPr="00FC1EB8">
        <w:rPr>
          <w:rFonts w:ascii="Arial" w:eastAsia="Arial" w:hAnsi="Arial" w:cs="Arial"/>
          <w:spacing w:val="1"/>
          <w:sz w:val="22"/>
          <w:szCs w:val="22"/>
          <w:lang w:val="it-IT"/>
        </w:rPr>
        <w:t xml:space="preserve"> </w:t>
      </w:r>
      <w:r w:rsidRPr="00FC1EB8">
        <w:rPr>
          <w:rFonts w:ascii="Arial" w:eastAsia="Arial" w:hAnsi="Arial" w:cs="Arial"/>
          <w:spacing w:val="3"/>
          <w:sz w:val="22"/>
          <w:szCs w:val="22"/>
          <w:lang w:val="it-IT"/>
        </w:rPr>
        <w:t>f</w:t>
      </w:r>
      <w:r w:rsidRPr="00FC1EB8">
        <w:rPr>
          <w:rFonts w:ascii="Arial" w:eastAsia="Arial" w:hAnsi="Arial" w:cs="Arial"/>
          <w:spacing w:val="-3"/>
          <w:sz w:val="22"/>
          <w:szCs w:val="22"/>
          <w:lang w:val="it-IT"/>
        </w:rPr>
        <w:t>u</w:t>
      </w:r>
      <w:r w:rsidRPr="00FC1EB8">
        <w:rPr>
          <w:rFonts w:ascii="Arial" w:eastAsia="Arial" w:hAnsi="Arial" w:cs="Arial"/>
          <w:spacing w:val="2"/>
          <w:sz w:val="22"/>
          <w:szCs w:val="22"/>
          <w:lang w:val="it-IT"/>
        </w:rPr>
        <w:t>r</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i</w:t>
      </w:r>
      <w:r w:rsidRPr="00FC1EB8">
        <w:rPr>
          <w:rFonts w:ascii="Arial" w:eastAsia="Arial" w:hAnsi="Arial" w:cs="Arial"/>
          <w:spacing w:val="-2"/>
          <w:sz w:val="22"/>
          <w:szCs w:val="22"/>
          <w:lang w:val="it-IT"/>
        </w:rPr>
        <w:t>z</w:t>
      </w:r>
      <w:r w:rsidRPr="00FC1EB8">
        <w:rPr>
          <w:rFonts w:ascii="Arial" w:eastAsia="Arial" w:hAnsi="Arial" w:cs="Arial"/>
          <w:sz w:val="22"/>
          <w:szCs w:val="22"/>
          <w:lang w:val="it-IT"/>
        </w:rPr>
        <w:t>orul</w:t>
      </w:r>
      <w:r w:rsidRPr="00FC1EB8">
        <w:rPr>
          <w:rFonts w:ascii="Arial" w:eastAsia="Arial" w:hAnsi="Arial" w:cs="Arial"/>
          <w:spacing w:val="4"/>
          <w:sz w:val="22"/>
          <w:szCs w:val="22"/>
          <w:lang w:val="it-IT"/>
        </w:rPr>
        <w:t xml:space="preserve"> </w:t>
      </w:r>
      <w:r w:rsidRPr="00FC1EB8">
        <w:rPr>
          <w:rFonts w:ascii="Arial" w:eastAsia="Arial" w:hAnsi="Arial" w:cs="Arial"/>
          <w:sz w:val="22"/>
          <w:szCs w:val="22"/>
          <w:lang w:val="it-IT"/>
        </w:rPr>
        <w:t>are</w:t>
      </w:r>
      <w:r w:rsidRPr="00FC1EB8">
        <w:rPr>
          <w:rFonts w:ascii="Arial" w:eastAsia="Arial" w:hAnsi="Arial" w:cs="Arial"/>
          <w:spacing w:val="5"/>
          <w:sz w:val="22"/>
          <w:szCs w:val="22"/>
          <w:lang w:val="it-IT"/>
        </w:rPr>
        <w:t xml:space="preserve"> </w:t>
      </w:r>
      <w:r w:rsidRPr="00FC1EB8">
        <w:rPr>
          <w:rFonts w:ascii="Arial" w:eastAsia="Arial" w:hAnsi="Arial" w:cs="Arial"/>
          <w:sz w:val="22"/>
          <w:szCs w:val="22"/>
          <w:lang w:val="it-IT"/>
        </w:rPr>
        <w:t>o</w:t>
      </w:r>
      <w:r w:rsidRPr="00FC1EB8">
        <w:rPr>
          <w:rFonts w:ascii="Arial" w:eastAsia="Arial" w:hAnsi="Arial" w:cs="Arial"/>
          <w:spacing w:val="-1"/>
          <w:sz w:val="22"/>
          <w:szCs w:val="22"/>
          <w:lang w:val="it-IT"/>
        </w:rPr>
        <w:t>bli</w:t>
      </w:r>
      <w:r w:rsidRPr="00FC1EB8">
        <w:rPr>
          <w:rFonts w:ascii="Arial" w:eastAsia="Arial" w:hAnsi="Arial" w:cs="Arial"/>
          <w:sz w:val="22"/>
          <w:szCs w:val="22"/>
          <w:lang w:val="it-IT"/>
        </w:rPr>
        <w:t>g</w:t>
      </w:r>
      <w:r w:rsidRPr="00FC1EB8">
        <w:rPr>
          <w:rFonts w:ascii="Arial" w:eastAsia="Arial" w:hAnsi="Arial" w:cs="Arial"/>
          <w:spacing w:val="-1"/>
          <w:sz w:val="22"/>
          <w:szCs w:val="22"/>
          <w:lang w:val="it-IT"/>
        </w:rPr>
        <w:t>a</w:t>
      </w:r>
      <w:r w:rsidRPr="00FC1EB8">
        <w:rPr>
          <w:rFonts w:ascii="Arial" w:eastAsia="Arial" w:hAnsi="Arial" w:cs="Arial"/>
          <w:spacing w:val="1"/>
          <w:sz w:val="22"/>
          <w:szCs w:val="22"/>
          <w:lang w:val="it-IT"/>
        </w:rPr>
        <w:t>ţ</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a,</w:t>
      </w:r>
      <w:r w:rsidRPr="00FC1EB8">
        <w:rPr>
          <w:rFonts w:ascii="Arial" w:eastAsia="Arial" w:hAnsi="Arial" w:cs="Arial"/>
          <w:spacing w:val="3"/>
          <w:sz w:val="22"/>
          <w:szCs w:val="22"/>
          <w:lang w:val="it-IT"/>
        </w:rPr>
        <w:t xml:space="preserve"> </w:t>
      </w:r>
      <w:r w:rsidRPr="00FC1EB8">
        <w:rPr>
          <w:rFonts w:ascii="Arial" w:eastAsia="Arial" w:hAnsi="Arial" w:cs="Arial"/>
          <w:spacing w:val="1"/>
          <w:sz w:val="22"/>
          <w:szCs w:val="22"/>
          <w:lang w:val="it-IT"/>
        </w:rPr>
        <w:t>f</w:t>
      </w:r>
      <w:r w:rsidRPr="00FC1EB8">
        <w:rPr>
          <w:rFonts w:ascii="Arial" w:eastAsia="Arial" w:hAnsi="Arial" w:cs="Arial"/>
          <w:sz w:val="22"/>
          <w:szCs w:val="22"/>
          <w:lang w:val="it-IT"/>
        </w:rPr>
        <w:t>ără</w:t>
      </w:r>
      <w:r w:rsidRPr="00FC1EB8">
        <w:rPr>
          <w:rFonts w:ascii="Arial" w:eastAsia="Arial" w:hAnsi="Arial" w:cs="Arial"/>
          <w:spacing w:val="3"/>
          <w:sz w:val="22"/>
          <w:szCs w:val="22"/>
          <w:lang w:val="it-IT"/>
        </w:rPr>
        <w:t xml:space="preserve"> </w:t>
      </w:r>
      <w:r w:rsidRPr="00FC1EB8">
        <w:rPr>
          <w:rFonts w:ascii="Arial" w:eastAsia="Arial" w:hAnsi="Arial" w:cs="Arial"/>
          <w:sz w:val="22"/>
          <w:szCs w:val="22"/>
          <w:lang w:val="it-IT"/>
        </w:rPr>
        <w:t>a</w:t>
      </w:r>
      <w:r w:rsidRPr="00FC1EB8">
        <w:rPr>
          <w:rFonts w:ascii="Arial" w:eastAsia="Arial" w:hAnsi="Arial" w:cs="Arial"/>
          <w:spacing w:val="2"/>
          <w:sz w:val="22"/>
          <w:szCs w:val="22"/>
          <w:lang w:val="it-IT"/>
        </w:rPr>
        <w:t xml:space="preserve"> </w:t>
      </w:r>
      <w:r w:rsidRPr="00FC1EB8">
        <w:rPr>
          <w:rFonts w:ascii="Arial" w:eastAsia="Arial" w:hAnsi="Arial" w:cs="Arial"/>
          <w:spacing w:val="1"/>
          <w:sz w:val="22"/>
          <w:szCs w:val="22"/>
          <w:lang w:val="it-IT"/>
        </w:rPr>
        <w:t>m</w:t>
      </w:r>
      <w:r w:rsidRPr="00FC1EB8">
        <w:rPr>
          <w:rFonts w:ascii="Arial" w:eastAsia="Arial" w:hAnsi="Arial" w:cs="Arial"/>
          <w:sz w:val="22"/>
          <w:szCs w:val="22"/>
          <w:lang w:val="it-IT"/>
        </w:rPr>
        <w:t>o</w:t>
      </w:r>
      <w:r w:rsidRPr="00FC1EB8">
        <w:rPr>
          <w:rFonts w:ascii="Arial" w:eastAsia="Arial" w:hAnsi="Arial" w:cs="Arial"/>
          <w:spacing w:val="-1"/>
          <w:sz w:val="22"/>
          <w:szCs w:val="22"/>
          <w:lang w:val="it-IT"/>
        </w:rPr>
        <w:t>d</w:t>
      </w:r>
      <w:r w:rsidRPr="00FC1EB8">
        <w:rPr>
          <w:rFonts w:ascii="Arial" w:eastAsia="Arial" w:hAnsi="Arial" w:cs="Arial"/>
          <w:spacing w:val="-3"/>
          <w:sz w:val="22"/>
          <w:szCs w:val="22"/>
          <w:lang w:val="it-IT"/>
        </w:rPr>
        <w:t>i</w:t>
      </w:r>
      <w:r w:rsidRPr="00FC1EB8">
        <w:rPr>
          <w:rFonts w:ascii="Arial" w:eastAsia="Arial" w:hAnsi="Arial" w:cs="Arial"/>
          <w:spacing w:val="3"/>
          <w:sz w:val="22"/>
          <w:szCs w:val="22"/>
          <w:lang w:val="it-IT"/>
        </w:rPr>
        <w:t>f</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ca</w:t>
      </w:r>
      <w:r w:rsidRPr="00FC1EB8">
        <w:rPr>
          <w:rFonts w:ascii="Arial" w:eastAsia="Arial" w:hAnsi="Arial" w:cs="Arial"/>
          <w:spacing w:val="5"/>
          <w:sz w:val="22"/>
          <w:szCs w:val="22"/>
          <w:lang w:val="it-IT"/>
        </w:rPr>
        <w:t xml:space="preserve"> </w:t>
      </w:r>
      <w:r w:rsidRPr="00FC1EB8">
        <w:rPr>
          <w:rFonts w:ascii="Arial" w:eastAsia="Arial" w:hAnsi="Arial" w:cs="Arial"/>
          <w:spacing w:val="-3"/>
          <w:sz w:val="22"/>
          <w:szCs w:val="22"/>
          <w:lang w:val="it-IT"/>
        </w:rPr>
        <w:t>p</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2"/>
          <w:sz w:val="22"/>
          <w:szCs w:val="22"/>
          <w:lang w:val="it-IT"/>
        </w:rPr>
        <w:t>ţ</w:t>
      </w:r>
      <w:r w:rsidRPr="00FC1EB8">
        <w:rPr>
          <w:rFonts w:ascii="Arial" w:eastAsia="Arial" w:hAnsi="Arial" w:cs="Arial"/>
          <w:sz w:val="22"/>
          <w:szCs w:val="22"/>
          <w:lang w:val="it-IT"/>
        </w:rPr>
        <w:t>ul</w:t>
      </w:r>
      <w:r w:rsidRPr="00FC1EB8">
        <w:rPr>
          <w:rFonts w:ascii="Arial" w:eastAsia="Arial" w:hAnsi="Arial" w:cs="Arial"/>
          <w:spacing w:val="4"/>
          <w:sz w:val="22"/>
          <w:szCs w:val="22"/>
          <w:lang w:val="it-IT"/>
        </w:rPr>
        <w:t xml:space="preserve"> </w:t>
      </w:r>
      <w:r w:rsidRPr="00FC1EB8">
        <w:rPr>
          <w:rFonts w:ascii="Arial" w:eastAsia="Arial" w:hAnsi="Arial" w:cs="Arial"/>
          <w:sz w:val="22"/>
          <w:szCs w:val="22"/>
          <w:lang w:val="it-IT"/>
        </w:rPr>
        <w:t>co</w:t>
      </w:r>
      <w:r w:rsidRPr="00FC1EB8">
        <w:rPr>
          <w:rFonts w:ascii="Arial" w:eastAsia="Arial" w:hAnsi="Arial" w:cs="Arial"/>
          <w:spacing w:val="-1"/>
          <w:sz w:val="22"/>
          <w:szCs w:val="22"/>
          <w:lang w:val="it-IT"/>
        </w:rPr>
        <w:t>n</w:t>
      </w:r>
      <w:r w:rsidRPr="00FC1EB8">
        <w:rPr>
          <w:rFonts w:ascii="Arial" w:eastAsia="Arial" w:hAnsi="Arial" w:cs="Arial"/>
          <w:spacing w:val="1"/>
          <w:sz w:val="22"/>
          <w:szCs w:val="22"/>
          <w:lang w:val="it-IT"/>
        </w:rPr>
        <w:t>tr</w:t>
      </w:r>
      <w:r w:rsidRPr="00FC1EB8">
        <w:rPr>
          <w:rFonts w:ascii="Arial" w:eastAsia="Arial" w:hAnsi="Arial" w:cs="Arial"/>
          <w:sz w:val="22"/>
          <w:szCs w:val="22"/>
          <w:lang w:val="it-IT"/>
        </w:rPr>
        <w:t>a</w:t>
      </w:r>
      <w:r w:rsidRPr="00FC1EB8">
        <w:rPr>
          <w:rFonts w:ascii="Arial" w:eastAsia="Arial" w:hAnsi="Arial" w:cs="Arial"/>
          <w:spacing w:val="-3"/>
          <w:sz w:val="22"/>
          <w:szCs w:val="22"/>
          <w:lang w:val="it-IT"/>
        </w:rPr>
        <w:t>c</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w:t>
      </w:r>
      <w:r w:rsidRPr="00FC1EB8">
        <w:rPr>
          <w:rFonts w:ascii="Arial" w:eastAsia="Arial" w:hAnsi="Arial" w:cs="Arial"/>
          <w:spacing w:val="6"/>
          <w:sz w:val="22"/>
          <w:szCs w:val="22"/>
          <w:lang w:val="it-IT"/>
        </w:rPr>
        <w:t xml:space="preserve"> </w:t>
      </w:r>
      <w:r w:rsidRPr="00FC1EB8">
        <w:rPr>
          <w:rFonts w:ascii="Arial" w:eastAsia="Arial" w:hAnsi="Arial" w:cs="Arial"/>
          <w:sz w:val="22"/>
          <w:szCs w:val="22"/>
          <w:lang w:val="it-IT"/>
        </w:rPr>
        <w:t xml:space="preserve">de a </w:t>
      </w:r>
      <w:r w:rsidRPr="00FC1EB8">
        <w:rPr>
          <w:rFonts w:ascii="Arial" w:eastAsia="Arial" w:hAnsi="Arial" w:cs="Arial"/>
          <w:spacing w:val="-4"/>
          <w:sz w:val="22"/>
          <w:szCs w:val="22"/>
          <w:lang w:val="it-IT"/>
        </w:rPr>
        <w:t>î</w:t>
      </w:r>
      <w:r w:rsidRPr="00FC1EB8">
        <w:rPr>
          <w:rFonts w:ascii="Arial" w:eastAsia="Arial" w:hAnsi="Arial" w:cs="Arial"/>
          <w:spacing w:val="2"/>
          <w:sz w:val="22"/>
          <w:szCs w:val="22"/>
          <w:lang w:val="it-IT"/>
        </w:rPr>
        <w:t>n</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oc</w:t>
      </w:r>
      <w:r w:rsidRPr="00FC1EB8">
        <w:rPr>
          <w:rFonts w:ascii="Arial" w:eastAsia="Arial" w:hAnsi="Arial" w:cs="Arial"/>
          <w:spacing w:val="-1"/>
          <w:sz w:val="22"/>
          <w:szCs w:val="22"/>
          <w:lang w:val="it-IT"/>
        </w:rPr>
        <w:t>u</w:t>
      </w:r>
      <w:r w:rsidRPr="00FC1EB8">
        <w:rPr>
          <w:rFonts w:ascii="Arial" w:eastAsia="Arial" w:hAnsi="Arial" w:cs="Arial"/>
          <w:sz w:val="22"/>
          <w:szCs w:val="22"/>
          <w:lang w:val="it-IT"/>
        </w:rPr>
        <w:t>i produs</w:t>
      </w:r>
      <w:r w:rsidRPr="00FC1EB8">
        <w:rPr>
          <w:rFonts w:ascii="Arial" w:eastAsia="Arial" w:hAnsi="Arial" w:cs="Arial"/>
          <w:spacing w:val="-1"/>
          <w:sz w:val="22"/>
          <w:szCs w:val="22"/>
          <w:lang w:val="it-IT"/>
        </w:rPr>
        <w:t>el</w:t>
      </w:r>
      <w:r w:rsidRPr="00FC1EB8">
        <w:rPr>
          <w:rFonts w:ascii="Arial" w:eastAsia="Arial" w:hAnsi="Arial" w:cs="Arial"/>
          <w:sz w:val="22"/>
          <w:szCs w:val="22"/>
          <w:lang w:val="it-IT"/>
        </w:rPr>
        <w:t xml:space="preserve">e </w:t>
      </w:r>
      <w:r w:rsidRPr="00FC1EB8">
        <w:rPr>
          <w:rFonts w:ascii="Arial" w:eastAsia="Arial" w:hAnsi="Arial" w:cs="Arial"/>
          <w:spacing w:val="1"/>
          <w:sz w:val="22"/>
          <w:szCs w:val="22"/>
          <w:lang w:val="it-IT"/>
        </w:rPr>
        <w:t>r</w:t>
      </w:r>
      <w:r w:rsidRPr="00FC1EB8">
        <w:rPr>
          <w:rFonts w:ascii="Arial" w:eastAsia="Arial" w:hAnsi="Arial" w:cs="Arial"/>
          <w:spacing w:val="-3"/>
          <w:sz w:val="22"/>
          <w:szCs w:val="22"/>
          <w:lang w:val="it-IT"/>
        </w:rPr>
        <w:t>e</w:t>
      </w:r>
      <w:r w:rsidRPr="00FC1EB8">
        <w:rPr>
          <w:rFonts w:ascii="Arial" w:eastAsia="Arial" w:hAnsi="Arial" w:cs="Arial"/>
          <w:spacing w:val="3"/>
          <w:sz w:val="22"/>
          <w:szCs w:val="22"/>
          <w:lang w:val="it-IT"/>
        </w:rPr>
        <w:t>f</w:t>
      </w:r>
      <w:r w:rsidRPr="00FC1EB8">
        <w:rPr>
          <w:rFonts w:ascii="Arial" w:eastAsia="Arial" w:hAnsi="Arial" w:cs="Arial"/>
          <w:sz w:val="22"/>
          <w:szCs w:val="22"/>
          <w:lang w:val="it-IT"/>
        </w:rPr>
        <w:t>u</w:t>
      </w:r>
      <w:r w:rsidRPr="00FC1EB8">
        <w:rPr>
          <w:rFonts w:ascii="Arial" w:eastAsia="Arial" w:hAnsi="Arial" w:cs="Arial"/>
          <w:spacing w:val="-3"/>
          <w:sz w:val="22"/>
          <w:szCs w:val="22"/>
          <w:lang w:val="it-IT"/>
        </w:rPr>
        <w:t>z</w:t>
      </w:r>
      <w:r w:rsidRPr="00FC1EB8">
        <w:rPr>
          <w:rFonts w:ascii="Arial" w:eastAsia="Arial" w:hAnsi="Arial" w:cs="Arial"/>
          <w:sz w:val="22"/>
          <w:szCs w:val="22"/>
          <w:lang w:val="it-IT"/>
        </w:rPr>
        <w:t>a</w:t>
      </w:r>
      <w:r w:rsidRPr="00FC1EB8">
        <w:rPr>
          <w:rFonts w:ascii="Arial" w:eastAsia="Arial" w:hAnsi="Arial" w:cs="Arial"/>
          <w:spacing w:val="-2"/>
          <w:sz w:val="22"/>
          <w:szCs w:val="22"/>
          <w:lang w:val="it-IT"/>
        </w:rPr>
        <w:t>t</w:t>
      </w:r>
      <w:r w:rsidRPr="00FC1EB8">
        <w:rPr>
          <w:rFonts w:ascii="Arial" w:eastAsia="Arial" w:hAnsi="Arial" w:cs="Arial"/>
          <w:sz w:val="22"/>
          <w:szCs w:val="22"/>
          <w:lang w:val="it-IT"/>
        </w:rPr>
        <w:t>e.</w:t>
      </w:r>
    </w:p>
    <w:p w14:paraId="285F564C" w14:textId="77777777" w:rsidR="0017755A" w:rsidRPr="00FC1EB8" w:rsidRDefault="00140DA9">
      <w:pPr>
        <w:tabs>
          <w:tab w:val="left" w:pos="1480"/>
        </w:tabs>
        <w:spacing w:before="2" w:line="240" w:lineRule="exact"/>
        <w:ind w:left="1480" w:right="69" w:hanging="360"/>
        <w:jc w:val="both"/>
        <w:rPr>
          <w:rFonts w:ascii="Arial" w:eastAsia="Arial" w:hAnsi="Arial" w:cs="Arial"/>
          <w:sz w:val="22"/>
          <w:szCs w:val="22"/>
          <w:lang w:val="it-IT"/>
        </w:rPr>
      </w:pPr>
      <w:r w:rsidRPr="00FC1EB8">
        <w:rPr>
          <w:rFonts w:ascii="Arial" w:eastAsia="Arial" w:hAnsi="Arial" w:cs="Arial"/>
          <w:spacing w:val="1"/>
          <w:sz w:val="22"/>
          <w:szCs w:val="22"/>
          <w:lang w:val="it-IT"/>
        </w:rPr>
        <w:t>f</w:t>
      </w:r>
      <w:r w:rsidRPr="00FC1EB8">
        <w:rPr>
          <w:rFonts w:ascii="Arial" w:eastAsia="Arial" w:hAnsi="Arial" w:cs="Arial"/>
          <w:sz w:val="22"/>
          <w:szCs w:val="22"/>
          <w:lang w:val="it-IT"/>
        </w:rPr>
        <w:t>.</w:t>
      </w:r>
      <w:r w:rsidRPr="00FC1EB8">
        <w:rPr>
          <w:rFonts w:ascii="Arial" w:eastAsia="Arial" w:hAnsi="Arial" w:cs="Arial"/>
          <w:sz w:val="22"/>
          <w:szCs w:val="22"/>
          <w:lang w:val="it-IT"/>
        </w:rPr>
        <w:tab/>
      </w:r>
      <w:r w:rsidRPr="00FC1EB8">
        <w:rPr>
          <w:rFonts w:ascii="Arial" w:eastAsia="Arial" w:hAnsi="Arial" w:cs="Arial"/>
          <w:spacing w:val="-1"/>
          <w:sz w:val="22"/>
          <w:szCs w:val="22"/>
          <w:lang w:val="it-IT"/>
        </w:rPr>
        <w:t>D</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p</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ul</w:t>
      </w:r>
      <w:r w:rsidRPr="00FC1EB8">
        <w:rPr>
          <w:rFonts w:ascii="Arial" w:eastAsia="Arial" w:hAnsi="Arial" w:cs="Arial"/>
          <w:spacing w:val="17"/>
          <w:sz w:val="22"/>
          <w:szCs w:val="22"/>
          <w:lang w:val="it-IT"/>
        </w:rPr>
        <w:t xml:space="preserve"> </w:t>
      </w:r>
      <w:r w:rsidRPr="00FC1EB8">
        <w:rPr>
          <w:rFonts w:ascii="Arial" w:eastAsia="Arial" w:hAnsi="Arial" w:cs="Arial"/>
          <w:sz w:val="22"/>
          <w:szCs w:val="22"/>
          <w:lang w:val="it-IT"/>
        </w:rPr>
        <w:t>ac</w:t>
      </w:r>
      <w:r w:rsidRPr="00FC1EB8">
        <w:rPr>
          <w:rFonts w:ascii="Arial" w:eastAsia="Arial" w:hAnsi="Arial" w:cs="Arial"/>
          <w:spacing w:val="-1"/>
          <w:sz w:val="22"/>
          <w:szCs w:val="22"/>
          <w:lang w:val="it-IT"/>
        </w:rPr>
        <w:t>hi</w:t>
      </w:r>
      <w:r w:rsidRPr="00FC1EB8">
        <w:rPr>
          <w:rFonts w:ascii="Arial" w:eastAsia="Arial" w:hAnsi="Arial" w:cs="Arial"/>
          <w:spacing w:val="-2"/>
          <w:sz w:val="22"/>
          <w:szCs w:val="22"/>
          <w:lang w:val="it-IT"/>
        </w:rPr>
        <w:t>z</w:t>
      </w:r>
      <w:r w:rsidRPr="00FC1EB8">
        <w:rPr>
          <w:rFonts w:ascii="Arial" w:eastAsia="Arial" w:hAnsi="Arial" w:cs="Arial"/>
          <w:spacing w:val="-1"/>
          <w:sz w:val="22"/>
          <w:szCs w:val="22"/>
          <w:lang w:val="it-IT"/>
        </w:rPr>
        <w:t>i</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oru</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ui</w:t>
      </w:r>
      <w:r w:rsidRPr="00FC1EB8">
        <w:rPr>
          <w:rFonts w:ascii="Arial" w:eastAsia="Arial" w:hAnsi="Arial" w:cs="Arial"/>
          <w:spacing w:val="17"/>
          <w:sz w:val="22"/>
          <w:szCs w:val="22"/>
          <w:lang w:val="it-IT"/>
        </w:rPr>
        <w:t xml:space="preserve"> </w:t>
      </w:r>
      <w:r w:rsidRPr="00FC1EB8">
        <w:rPr>
          <w:rFonts w:ascii="Arial" w:eastAsia="Arial" w:hAnsi="Arial" w:cs="Arial"/>
          <w:sz w:val="22"/>
          <w:szCs w:val="22"/>
          <w:lang w:val="it-IT"/>
        </w:rPr>
        <w:t>de</w:t>
      </w:r>
      <w:r w:rsidRPr="00FC1EB8">
        <w:rPr>
          <w:rFonts w:ascii="Arial" w:eastAsia="Arial" w:hAnsi="Arial" w:cs="Arial"/>
          <w:spacing w:val="17"/>
          <w:sz w:val="22"/>
          <w:szCs w:val="22"/>
          <w:lang w:val="it-IT"/>
        </w:rPr>
        <w:t xml:space="preserve"> </w:t>
      </w:r>
      <w:r w:rsidRPr="00FC1EB8">
        <w:rPr>
          <w:rFonts w:ascii="Arial" w:eastAsia="Arial" w:hAnsi="Arial" w:cs="Arial"/>
          <w:sz w:val="22"/>
          <w:szCs w:val="22"/>
          <w:lang w:val="it-IT"/>
        </w:rPr>
        <w:t>a</w:t>
      </w:r>
      <w:r w:rsidRPr="00FC1EB8">
        <w:rPr>
          <w:rFonts w:ascii="Arial" w:eastAsia="Arial" w:hAnsi="Arial" w:cs="Arial"/>
          <w:spacing w:val="18"/>
          <w:sz w:val="22"/>
          <w:szCs w:val="22"/>
          <w:lang w:val="it-IT"/>
        </w:rPr>
        <w:t xml:space="preserve"> </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ns</w:t>
      </w:r>
      <w:r w:rsidRPr="00FC1EB8">
        <w:rPr>
          <w:rFonts w:ascii="Arial" w:eastAsia="Arial" w:hAnsi="Arial" w:cs="Arial"/>
          <w:spacing w:val="-1"/>
          <w:sz w:val="22"/>
          <w:szCs w:val="22"/>
          <w:lang w:val="it-IT"/>
        </w:rPr>
        <w:t>p</w:t>
      </w:r>
      <w:r w:rsidRPr="00FC1EB8">
        <w:rPr>
          <w:rFonts w:ascii="Arial" w:eastAsia="Arial" w:hAnsi="Arial" w:cs="Arial"/>
          <w:sz w:val="22"/>
          <w:szCs w:val="22"/>
          <w:lang w:val="it-IT"/>
        </w:rPr>
        <w:t>ecta,</w:t>
      </w:r>
      <w:r w:rsidRPr="00FC1EB8">
        <w:rPr>
          <w:rFonts w:ascii="Arial" w:eastAsia="Arial" w:hAnsi="Arial" w:cs="Arial"/>
          <w:spacing w:val="17"/>
          <w:sz w:val="22"/>
          <w:szCs w:val="22"/>
          <w:lang w:val="it-IT"/>
        </w:rPr>
        <w:t xml:space="preserve"> </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e</w:t>
      </w:r>
      <w:r w:rsidRPr="00FC1EB8">
        <w:rPr>
          <w:rFonts w:ascii="Arial" w:eastAsia="Arial" w:hAnsi="Arial" w:cs="Arial"/>
          <w:spacing w:val="-3"/>
          <w:sz w:val="22"/>
          <w:szCs w:val="22"/>
          <w:lang w:val="it-IT"/>
        </w:rPr>
        <w:t>s</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a</w:t>
      </w:r>
      <w:r w:rsidRPr="00FC1EB8">
        <w:rPr>
          <w:rFonts w:ascii="Arial" w:eastAsia="Arial" w:hAnsi="Arial" w:cs="Arial"/>
          <w:spacing w:val="18"/>
          <w:sz w:val="22"/>
          <w:szCs w:val="22"/>
          <w:lang w:val="it-IT"/>
        </w:rPr>
        <w:t xml:space="preserve"> </w:t>
      </w:r>
      <w:r w:rsidRPr="00FC1EB8">
        <w:rPr>
          <w:rFonts w:ascii="Arial" w:eastAsia="Arial" w:hAnsi="Arial" w:cs="Arial"/>
          <w:sz w:val="22"/>
          <w:szCs w:val="22"/>
          <w:lang w:val="it-IT"/>
        </w:rPr>
        <w:t>ş</w:t>
      </w:r>
      <w:r w:rsidRPr="00FC1EB8">
        <w:rPr>
          <w:rFonts w:ascii="Arial" w:eastAsia="Arial" w:hAnsi="Arial" w:cs="Arial"/>
          <w:spacing w:val="-3"/>
          <w:sz w:val="22"/>
          <w:szCs w:val="22"/>
          <w:lang w:val="it-IT"/>
        </w:rPr>
        <w:t>i</w:t>
      </w:r>
      <w:r w:rsidRPr="00FC1EB8">
        <w:rPr>
          <w:rFonts w:ascii="Arial" w:eastAsia="Arial" w:hAnsi="Arial" w:cs="Arial"/>
          <w:sz w:val="22"/>
          <w:szCs w:val="22"/>
          <w:lang w:val="it-IT"/>
        </w:rPr>
        <w:t>,</w:t>
      </w:r>
      <w:r w:rsidRPr="00FC1EB8">
        <w:rPr>
          <w:rFonts w:ascii="Arial" w:eastAsia="Arial" w:hAnsi="Arial" w:cs="Arial"/>
          <w:spacing w:val="19"/>
          <w:sz w:val="22"/>
          <w:szCs w:val="22"/>
          <w:lang w:val="it-IT"/>
        </w:rPr>
        <w:t xml:space="preserve"> </w:t>
      </w:r>
      <w:r w:rsidRPr="00FC1EB8">
        <w:rPr>
          <w:rFonts w:ascii="Arial" w:eastAsia="Arial" w:hAnsi="Arial" w:cs="Arial"/>
          <w:sz w:val="22"/>
          <w:szCs w:val="22"/>
          <w:lang w:val="it-IT"/>
        </w:rPr>
        <w:t>d</w:t>
      </w:r>
      <w:r w:rsidRPr="00FC1EB8">
        <w:rPr>
          <w:rFonts w:ascii="Arial" w:eastAsia="Arial" w:hAnsi="Arial" w:cs="Arial"/>
          <w:spacing w:val="-1"/>
          <w:sz w:val="22"/>
          <w:szCs w:val="22"/>
          <w:lang w:val="it-IT"/>
        </w:rPr>
        <w:t>a</w:t>
      </w:r>
      <w:r w:rsidRPr="00FC1EB8">
        <w:rPr>
          <w:rFonts w:ascii="Arial" w:eastAsia="Arial" w:hAnsi="Arial" w:cs="Arial"/>
          <w:spacing w:val="-2"/>
          <w:sz w:val="22"/>
          <w:szCs w:val="22"/>
          <w:lang w:val="it-IT"/>
        </w:rPr>
        <w:t>c</w:t>
      </w:r>
      <w:r w:rsidRPr="00FC1EB8">
        <w:rPr>
          <w:rFonts w:ascii="Arial" w:eastAsia="Arial" w:hAnsi="Arial" w:cs="Arial"/>
          <w:sz w:val="22"/>
          <w:szCs w:val="22"/>
          <w:lang w:val="it-IT"/>
        </w:rPr>
        <w:t>ă</w:t>
      </w:r>
      <w:r w:rsidRPr="00FC1EB8">
        <w:rPr>
          <w:rFonts w:ascii="Arial" w:eastAsia="Arial" w:hAnsi="Arial" w:cs="Arial"/>
          <w:spacing w:val="18"/>
          <w:sz w:val="22"/>
          <w:szCs w:val="22"/>
          <w:lang w:val="it-IT"/>
        </w:rPr>
        <w:t xml:space="preserve"> </w:t>
      </w:r>
      <w:r w:rsidRPr="00FC1EB8">
        <w:rPr>
          <w:rFonts w:ascii="Arial" w:eastAsia="Arial" w:hAnsi="Arial" w:cs="Arial"/>
          <w:sz w:val="22"/>
          <w:szCs w:val="22"/>
          <w:lang w:val="it-IT"/>
        </w:rPr>
        <w:t>este</w:t>
      </w:r>
      <w:r w:rsidRPr="00FC1EB8">
        <w:rPr>
          <w:rFonts w:ascii="Arial" w:eastAsia="Arial" w:hAnsi="Arial" w:cs="Arial"/>
          <w:spacing w:val="18"/>
          <w:sz w:val="22"/>
          <w:szCs w:val="22"/>
          <w:lang w:val="it-IT"/>
        </w:rPr>
        <w:t xml:space="preserve"> </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e</w:t>
      </w:r>
      <w:r w:rsidRPr="00FC1EB8">
        <w:rPr>
          <w:rFonts w:ascii="Arial" w:eastAsia="Arial" w:hAnsi="Arial" w:cs="Arial"/>
          <w:spacing w:val="-2"/>
          <w:sz w:val="22"/>
          <w:szCs w:val="22"/>
          <w:lang w:val="it-IT"/>
        </w:rPr>
        <w:t>c</w:t>
      </w:r>
      <w:r w:rsidRPr="00FC1EB8">
        <w:rPr>
          <w:rFonts w:ascii="Arial" w:eastAsia="Arial" w:hAnsi="Arial" w:cs="Arial"/>
          <w:sz w:val="22"/>
          <w:szCs w:val="22"/>
          <w:lang w:val="it-IT"/>
        </w:rPr>
        <w:t>es</w:t>
      </w:r>
      <w:r w:rsidRPr="00FC1EB8">
        <w:rPr>
          <w:rFonts w:ascii="Arial" w:eastAsia="Arial" w:hAnsi="Arial" w:cs="Arial"/>
          <w:spacing w:val="-1"/>
          <w:sz w:val="22"/>
          <w:szCs w:val="22"/>
          <w:lang w:val="it-IT"/>
        </w:rPr>
        <w:t>a</w:t>
      </w:r>
      <w:r w:rsidRPr="00FC1EB8">
        <w:rPr>
          <w:rFonts w:ascii="Arial" w:eastAsia="Arial" w:hAnsi="Arial" w:cs="Arial"/>
          <w:spacing w:val="-2"/>
          <w:sz w:val="22"/>
          <w:szCs w:val="22"/>
          <w:lang w:val="it-IT"/>
        </w:rPr>
        <w:t>r</w:t>
      </w:r>
      <w:r w:rsidRPr="00FC1EB8">
        <w:rPr>
          <w:rFonts w:ascii="Arial" w:eastAsia="Arial" w:hAnsi="Arial" w:cs="Arial"/>
          <w:sz w:val="22"/>
          <w:szCs w:val="22"/>
          <w:lang w:val="it-IT"/>
        </w:rPr>
        <w:t>,</w:t>
      </w:r>
      <w:r w:rsidRPr="00FC1EB8">
        <w:rPr>
          <w:rFonts w:ascii="Arial" w:eastAsia="Arial" w:hAnsi="Arial" w:cs="Arial"/>
          <w:spacing w:val="19"/>
          <w:sz w:val="22"/>
          <w:szCs w:val="22"/>
          <w:lang w:val="it-IT"/>
        </w:rPr>
        <w:t xml:space="preserve"> </w:t>
      </w:r>
      <w:r w:rsidRPr="00FC1EB8">
        <w:rPr>
          <w:rFonts w:ascii="Arial" w:eastAsia="Arial" w:hAnsi="Arial" w:cs="Arial"/>
          <w:sz w:val="22"/>
          <w:szCs w:val="22"/>
          <w:lang w:val="it-IT"/>
        </w:rPr>
        <w:t>de</w:t>
      </w:r>
      <w:r w:rsidRPr="00FC1EB8">
        <w:rPr>
          <w:rFonts w:ascii="Arial" w:eastAsia="Arial" w:hAnsi="Arial" w:cs="Arial"/>
          <w:spacing w:val="17"/>
          <w:sz w:val="22"/>
          <w:szCs w:val="22"/>
          <w:lang w:val="it-IT"/>
        </w:rPr>
        <w:t xml:space="preserve"> </w:t>
      </w:r>
      <w:r w:rsidRPr="00FC1EB8">
        <w:rPr>
          <w:rFonts w:ascii="Arial" w:eastAsia="Arial" w:hAnsi="Arial" w:cs="Arial"/>
          <w:sz w:val="22"/>
          <w:szCs w:val="22"/>
          <w:lang w:val="it-IT"/>
        </w:rPr>
        <w:t>a</w:t>
      </w:r>
      <w:r w:rsidRPr="00FC1EB8">
        <w:rPr>
          <w:rFonts w:ascii="Arial" w:eastAsia="Arial" w:hAnsi="Arial" w:cs="Arial"/>
          <w:spacing w:val="15"/>
          <w:sz w:val="22"/>
          <w:szCs w:val="22"/>
          <w:lang w:val="it-IT"/>
        </w:rPr>
        <w:t xml:space="preserve"> </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3"/>
          <w:sz w:val="22"/>
          <w:szCs w:val="22"/>
          <w:lang w:val="it-IT"/>
        </w:rPr>
        <w:t>s</w:t>
      </w:r>
      <w:r w:rsidRPr="00FC1EB8">
        <w:rPr>
          <w:rFonts w:ascii="Arial" w:eastAsia="Arial" w:hAnsi="Arial" w:cs="Arial"/>
          <w:sz w:val="22"/>
          <w:szCs w:val="22"/>
          <w:lang w:val="it-IT"/>
        </w:rPr>
        <w:t>p</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w:t>
      </w:r>
      <w:r w:rsidRPr="00FC1EB8">
        <w:rPr>
          <w:rFonts w:ascii="Arial" w:eastAsia="Arial" w:hAnsi="Arial" w:cs="Arial"/>
          <w:spacing w:val="2"/>
          <w:sz w:val="22"/>
          <w:szCs w:val="22"/>
          <w:lang w:val="it-IT"/>
        </w:rPr>
        <w:t>g</w:t>
      </w:r>
      <w:r w:rsidRPr="00FC1EB8">
        <w:rPr>
          <w:rFonts w:ascii="Arial" w:eastAsia="Arial" w:hAnsi="Arial" w:cs="Arial"/>
          <w:sz w:val="22"/>
          <w:szCs w:val="22"/>
          <w:lang w:val="it-IT"/>
        </w:rPr>
        <w:t>e</w:t>
      </w:r>
      <w:r w:rsidRPr="00FC1EB8">
        <w:rPr>
          <w:rFonts w:ascii="Arial" w:eastAsia="Arial" w:hAnsi="Arial" w:cs="Arial"/>
          <w:spacing w:val="18"/>
          <w:sz w:val="22"/>
          <w:szCs w:val="22"/>
          <w:lang w:val="it-IT"/>
        </w:rPr>
        <w:t xml:space="preserve"> </w:t>
      </w:r>
      <w:r w:rsidRPr="00FC1EB8">
        <w:rPr>
          <w:rFonts w:ascii="Arial" w:eastAsia="Arial" w:hAnsi="Arial" w:cs="Arial"/>
          <w:sz w:val="22"/>
          <w:szCs w:val="22"/>
          <w:lang w:val="it-IT"/>
        </w:rPr>
        <w:t>nu</w:t>
      </w:r>
      <w:r w:rsidRPr="00FC1EB8">
        <w:rPr>
          <w:rFonts w:ascii="Arial" w:eastAsia="Arial" w:hAnsi="Arial" w:cs="Arial"/>
          <w:spacing w:val="17"/>
          <w:sz w:val="22"/>
          <w:szCs w:val="22"/>
          <w:lang w:val="it-IT"/>
        </w:rPr>
        <w:t xml:space="preserve"> </w:t>
      </w:r>
      <w:r w:rsidRPr="00FC1EB8">
        <w:rPr>
          <w:rFonts w:ascii="Arial" w:eastAsia="Arial" w:hAnsi="Arial" w:cs="Arial"/>
          <w:spacing w:val="-2"/>
          <w:sz w:val="22"/>
          <w:szCs w:val="22"/>
          <w:lang w:val="it-IT"/>
        </w:rPr>
        <w:t>v</w:t>
      </w:r>
      <w:r w:rsidRPr="00FC1EB8">
        <w:rPr>
          <w:rFonts w:ascii="Arial" w:eastAsia="Arial" w:hAnsi="Arial" w:cs="Arial"/>
          <w:sz w:val="22"/>
          <w:szCs w:val="22"/>
          <w:lang w:val="it-IT"/>
        </w:rPr>
        <w:t>a</w:t>
      </w:r>
      <w:r w:rsidRPr="00FC1EB8">
        <w:rPr>
          <w:rFonts w:ascii="Arial" w:eastAsia="Arial" w:hAnsi="Arial" w:cs="Arial"/>
          <w:spacing w:val="15"/>
          <w:sz w:val="22"/>
          <w:szCs w:val="22"/>
          <w:lang w:val="it-IT"/>
        </w:rPr>
        <w:t xml:space="preserve"> </w:t>
      </w:r>
      <w:r w:rsidRPr="00FC1EB8">
        <w:rPr>
          <w:rFonts w:ascii="Arial" w:eastAsia="Arial" w:hAnsi="Arial" w:cs="Arial"/>
          <w:spacing w:val="3"/>
          <w:sz w:val="22"/>
          <w:szCs w:val="22"/>
          <w:lang w:val="it-IT"/>
        </w:rPr>
        <w:t>f</w:t>
      </w:r>
      <w:r w:rsidRPr="00FC1EB8">
        <w:rPr>
          <w:rFonts w:ascii="Arial" w:eastAsia="Arial" w:hAnsi="Arial" w:cs="Arial"/>
          <w:sz w:val="22"/>
          <w:szCs w:val="22"/>
          <w:lang w:val="it-IT"/>
        </w:rPr>
        <w:t>i</w:t>
      </w:r>
      <w:r w:rsidRPr="00FC1EB8">
        <w:rPr>
          <w:rFonts w:ascii="Arial" w:eastAsia="Arial" w:hAnsi="Arial" w:cs="Arial"/>
          <w:spacing w:val="17"/>
          <w:sz w:val="22"/>
          <w:szCs w:val="22"/>
          <w:lang w:val="it-IT"/>
        </w:rPr>
        <w:t xml:space="preserve"> </w:t>
      </w:r>
      <w:r w:rsidRPr="00FC1EB8">
        <w:rPr>
          <w:rFonts w:ascii="Arial" w:eastAsia="Arial" w:hAnsi="Arial" w:cs="Arial"/>
          <w:spacing w:val="-1"/>
          <w:sz w:val="22"/>
          <w:szCs w:val="22"/>
          <w:lang w:val="it-IT"/>
        </w:rPr>
        <w:t>li</w:t>
      </w:r>
      <w:r w:rsidRPr="00FC1EB8">
        <w:rPr>
          <w:rFonts w:ascii="Arial" w:eastAsia="Arial" w:hAnsi="Arial" w:cs="Arial"/>
          <w:spacing w:val="1"/>
          <w:sz w:val="22"/>
          <w:szCs w:val="22"/>
          <w:lang w:val="it-IT"/>
        </w:rPr>
        <w:t>m</w:t>
      </w:r>
      <w:r w:rsidRPr="00FC1EB8">
        <w:rPr>
          <w:rFonts w:ascii="Arial" w:eastAsia="Arial" w:hAnsi="Arial" w:cs="Arial"/>
          <w:spacing w:val="-1"/>
          <w:sz w:val="22"/>
          <w:szCs w:val="22"/>
          <w:lang w:val="it-IT"/>
        </w:rPr>
        <w:t>it</w:t>
      </w:r>
      <w:r w:rsidRPr="00FC1EB8">
        <w:rPr>
          <w:rFonts w:ascii="Arial" w:eastAsia="Arial" w:hAnsi="Arial" w:cs="Arial"/>
          <w:spacing w:val="-3"/>
          <w:sz w:val="22"/>
          <w:szCs w:val="22"/>
          <w:lang w:val="it-IT"/>
        </w:rPr>
        <w:t>a</w:t>
      </w:r>
      <w:r w:rsidRPr="00FC1EB8">
        <w:rPr>
          <w:rFonts w:ascii="Arial" w:eastAsia="Arial" w:hAnsi="Arial" w:cs="Arial"/>
          <w:sz w:val="22"/>
          <w:szCs w:val="22"/>
          <w:lang w:val="it-IT"/>
        </w:rPr>
        <w:t>t sau</w:t>
      </w:r>
      <w:r w:rsidRPr="00FC1EB8">
        <w:rPr>
          <w:rFonts w:ascii="Arial" w:eastAsia="Arial" w:hAnsi="Arial" w:cs="Arial"/>
          <w:spacing w:val="5"/>
          <w:sz w:val="22"/>
          <w:szCs w:val="22"/>
          <w:lang w:val="it-IT"/>
        </w:rPr>
        <w:t xml:space="preserve"> </w:t>
      </w:r>
      <w:r w:rsidRPr="00FC1EB8">
        <w:rPr>
          <w:rFonts w:ascii="Arial" w:eastAsia="Arial" w:hAnsi="Arial" w:cs="Arial"/>
          <w:sz w:val="22"/>
          <w:szCs w:val="22"/>
          <w:lang w:val="it-IT"/>
        </w:rPr>
        <w:t>amânat</w:t>
      </w:r>
      <w:r w:rsidRPr="00FC1EB8">
        <w:rPr>
          <w:rFonts w:ascii="Arial" w:eastAsia="Arial" w:hAnsi="Arial" w:cs="Arial"/>
          <w:spacing w:val="6"/>
          <w:sz w:val="22"/>
          <w:szCs w:val="22"/>
          <w:lang w:val="it-IT"/>
        </w:rPr>
        <w:t xml:space="preserve"> </w:t>
      </w:r>
      <w:r w:rsidRPr="00FC1EB8">
        <w:rPr>
          <w:rFonts w:ascii="Arial" w:eastAsia="Arial" w:hAnsi="Arial" w:cs="Arial"/>
          <w:sz w:val="22"/>
          <w:szCs w:val="22"/>
          <w:lang w:val="it-IT"/>
        </w:rPr>
        <w:t>d</w:t>
      </w:r>
      <w:r w:rsidRPr="00FC1EB8">
        <w:rPr>
          <w:rFonts w:ascii="Arial" w:eastAsia="Arial" w:hAnsi="Arial" w:cs="Arial"/>
          <w:spacing w:val="-1"/>
          <w:sz w:val="22"/>
          <w:szCs w:val="22"/>
          <w:lang w:val="it-IT"/>
        </w:rPr>
        <w:t>a</w:t>
      </w:r>
      <w:r w:rsidRPr="00FC1EB8">
        <w:rPr>
          <w:rFonts w:ascii="Arial" w:eastAsia="Arial" w:hAnsi="Arial" w:cs="Arial"/>
          <w:spacing w:val="1"/>
          <w:sz w:val="22"/>
          <w:szCs w:val="22"/>
          <w:lang w:val="it-IT"/>
        </w:rPr>
        <w:t>t</w:t>
      </w:r>
      <w:r w:rsidRPr="00FC1EB8">
        <w:rPr>
          <w:rFonts w:ascii="Arial" w:eastAsia="Arial" w:hAnsi="Arial" w:cs="Arial"/>
          <w:spacing w:val="-3"/>
          <w:sz w:val="22"/>
          <w:szCs w:val="22"/>
          <w:lang w:val="it-IT"/>
        </w:rPr>
        <w:t>o</w:t>
      </w:r>
      <w:r w:rsidRPr="00FC1EB8">
        <w:rPr>
          <w:rFonts w:ascii="Arial" w:eastAsia="Arial" w:hAnsi="Arial" w:cs="Arial"/>
          <w:spacing w:val="1"/>
          <w:sz w:val="22"/>
          <w:szCs w:val="22"/>
          <w:lang w:val="it-IT"/>
        </w:rPr>
        <w:t>r</w:t>
      </w:r>
      <w:r w:rsidRPr="00FC1EB8">
        <w:rPr>
          <w:rFonts w:ascii="Arial" w:eastAsia="Arial" w:hAnsi="Arial" w:cs="Arial"/>
          <w:spacing w:val="-1"/>
          <w:sz w:val="22"/>
          <w:szCs w:val="22"/>
          <w:lang w:val="it-IT"/>
        </w:rPr>
        <w:t>i</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ă</w:t>
      </w:r>
      <w:r w:rsidRPr="00FC1EB8">
        <w:rPr>
          <w:rFonts w:ascii="Arial" w:eastAsia="Arial" w:hAnsi="Arial" w:cs="Arial"/>
          <w:spacing w:val="3"/>
          <w:sz w:val="22"/>
          <w:szCs w:val="22"/>
          <w:lang w:val="it-IT"/>
        </w:rPr>
        <w:t xml:space="preserve"> f</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pt</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ui</w:t>
      </w:r>
      <w:r w:rsidRPr="00FC1EB8">
        <w:rPr>
          <w:rFonts w:ascii="Arial" w:eastAsia="Arial" w:hAnsi="Arial" w:cs="Arial"/>
          <w:spacing w:val="5"/>
          <w:sz w:val="22"/>
          <w:szCs w:val="22"/>
          <w:lang w:val="it-IT"/>
        </w:rPr>
        <w:t xml:space="preserve"> </w:t>
      </w:r>
      <w:r w:rsidRPr="00FC1EB8">
        <w:rPr>
          <w:rFonts w:ascii="Arial" w:eastAsia="Arial" w:hAnsi="Arial" w:cs="Arial"/>
          <w:sz w:val="22"/>
          <w:szCs w:val="22"/>
          <w:lang w:val="it-IT"/>
        </w:rPr>
        <w:t>că</w:t>
      </w:r>
      <w:r w:rsidRPr="00FC1EB8">
        <w:rPr>
          <w:rFonts w:ascii="Arial" w:eastAsia="Arial" w:hAnsi="Arial" w:cs="Arial"/>
          <w:spacing w:val="6"/>
          <w:sz w:val="22"/>
          <w:szCs w:val="22"/>
          <w:lang w:val="it-IT"/>
        </w:rPr>
        <w:t xml:space="preserve"> </w:t>
      </w:r>
      <w:r w:rsidRPr="00FC1EB8">
        <w:rPr>
          <w:rFonts w:ascii="Arial" w:eastAsia="Arial" w:hAnsi="Arial" w:cs="Arial"/>
          <w:sz w:val="22"/>
          <w:szCs w:val="22"/>
          <w:lang w:val="it-IT"/>
        </w:rPr>
        <w:t>produs</w:t>
      </w:r>
      <w:r w:rsidRPr="00FC1EB8">
        <w:rPr>
          <w:rFonts w:ascii="Arial" w:eastAsia="Arial" w:hAnsi="Arial" w:cs="Arial"/>
          <w:spacing w:val="-1"/>
          <w:sz w:val="22"/>
          <w:szCs w:val="22"/>
          <w:lang w:val="it-IT"/>
        </w:rPr>
        <w:t>el</w:t>
      </w:r>
      <w:r w:rsidRPr="00FC1EB8">
        <w:rPr>
          <w:rFonts w:ascii="Arial" w:eastAsia="Arial" w:hAnsi="Arial" w:cs="Arial"/>
          <w:sz w:val="22"/>
          <w:szCs w:val="22"/>
          <w:lang w:val="it-IT"/>
        </w:rPr>
        <w:t>e</w:t>
      </w:r>
      <w:r w:rsidRPr="00FC1EB8">
        <w:rPr>
          <w:rFonts w:ascii="Arial" w:eastAsia="Arial" w:hAnsi="Arial" w:cs="Arial"/>
          <w:spacing w:val="6"/>
          <w:sz w:val="22"/>
          <w:szCs w:val="22"/>
          <w:lang w:val="it-IT"/>
        </w:rPr>
        <w:t xml:space="preserve"> </w:t>
      </w:r>
      <w:r w:rsidRPr="00FC1EB8">
        <w:rPr>
          <w:rFonts w:ascii="Arial" w:eastAsia="Arial" w:hAnsi="Arial" w:cs="Arial"/>
          <w:sz w:val="22"/>
          <w:szCs w:val="22"/>
          <w:lang w:val="it-IT"/>
        </w:rPr>
        <w:t>au</w:t>
      </w:r>
      <w:r w:rsidRPr="00FC1EB8">
        <w:rPr>
          <w:rFonts w:ascii="Arial" w:eastAsia="Arial" w:hAnsi="Arial" w:cs="Arial"/>
          <w:spacing w:val="8"/>
          <w:sz w:val="22"/>
          <w:szCs w:val="22"/>
          <w:lang w:val="it-IT"/>
        </w:rPr>
        <w:t xml:space="preserve"> </w:t>
      </w:r>
      <w:r w:rsidRPr="00FC1EB8">
        <w:rPr>
          <w:rFonts w:ascii="Arial" w:eastAsia="Arial" w:hAnsi="Arial" w:cs="Arial"/>
          <w:spacing w:val="3"/>
          <w:sz w:val="22"/>
          <w:szCs w:val="22"/>
          <w:lang w:val="it-IT"/>
        </w:rPr>
        <w:t>f</w:t>
      </w:r>
      <w:r w:rsidRPr="00FC1EB8">
        <w:rPr>
          <w:rFonts w:ascii="Arial" w:eastAsia="Arial" w:hAnsi="Arial" w:cs="Arial"/>
          <w:sz w:val="22"/>
          <w:szCs w:val="22"/>
          <w:lang w:val="it-IT"/>
        </w:rPr>
        <w:t>ost</w:t>
      </w:r>
      <w:r w:rsidRPr="00FC1EB8">
        <w:rPr>
          <w:rFonts w:ascii="Arial" w:eastAsia="Arial" w:hAnsi="Arial" w:cs="Arial"/>
          <w:spacing w:val="4"/>
          <w:sz w:val="22"/>
          <w:szCs w:val="22"/>
          <w:lang w:val="it-IT"/>
        </w:rPr>
        <w:t xml:space="preserve"> </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ns</w:t>
      </w:r>
      <w:r w:rsidRPr="00FC1EB8">
        <w:rPr>
          <w:rFonts w:ascii="Arial" w:eastAsia="Arial" w:hAnsi="Arial" w:cs="Arial"/>
          <w:spacing w:val="-1"/>
          <w:sz w:val="22"/>
          <w:szCs w:val="22"/>
          <w:lang w:val="it-IT"/>
        </w:rPr>
        <w:t>p</w:t>
      </w:r>
      <w:r w:rsidRPr="00FC1EB8">
        <w:rPr>
          <w:rFonts w:ascii="Arial" w:eastAsia="Arial" w:hAnsi="Arial" w:cs="Arial"/>
          <w:sz w:val="22"/>
          <w:szCs w:val="22"/>
          <w:lang w:val="it-IT"/>
        </w:rPr>
        <w:t>ecta</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e</w:t>
      </w:r>
      <w:r w:rsidRPr="00FC1EB8">
        <w:rPr>
          <w:rFonts w:ascii="Arial" w:eastAsia="Arial" w:hAnsi="Arial" w:cs="Arial"/>
          <w:spacing w:val="6"/>
          <w:sz w:val="22"/>
          <w:szCs w:val="22"/>
          <w:lang w:val="it-IT"/>
        </w:rPr>
        <w:t xml:space="preserve"> </w:t>
      </w:r>
      <w:r w:rsidRPr="00FC1EB8">
        <w:rPr>
          <w:rFonts w:ascii="Arial" w:eastAsia="Arial" w:hAnsi="Arial" w:cs="Arial"/>
          <w:sz w:val="22"/>
          <w:szCs w:val="22"/>
          <w:lang w:val="it-IT"/>
        </w:rPr>
        <w:t>şi</w:t>
      </w:r>
      <w:r w:rsidRPr="00FC1EB8">
        <w:rPr>
          <w:rFonts w:ascii="Arial" w:eastAsia="Arial" w:hAnsi="Arial" w:cs="Arial"/>
          <w:spacing w:val="5"/>
          <w:sz w:val="22"/>
          <w:szCs w:val="22"/>
          <w:lang w:val="it-IT"/>
        </w:rPr>
        <w:t xml:space="preserve"> </w:t>
      </w:r>
      <w:r w:rsidRPr="00FC1EB8">
        <w:rPr>
          <w:rFonts w:ascii="Arial" w:eastAsia="Arial" w:hAnsi="Arial" w:cs="Arial"/>
          <w:spacing w:val="1"/>
          <w:sz w:val="22"/>
          <w:szCs w:val="22"/>
          <w:lang w:val="it-IT"/>
        </w:rPr>
        <w:t>t</w:t>
      </w:r>
      <w:r w:rsidRPr="00FC1EB8">
        <w:rPr>
          <w:rFonts w:ascii="Arial" w:eastAsia="Arial" w:hAnsi="Arial" w:cs="Arial"/>
          <w:spacing w:val="5"/>
          <w:sz w:val="22"/>
          <w:szCs w:val="22"/>
          <w:lang w:val="it-IT"/>
        </w:rPr>
        <w:t>e</w:t>
      </w:r>
      <w:r w:rsidRPr="00FC1EB8">
        <w:rPr>
          <w:rFonts w:ascii="Arial" w:eastAsia="Arial" w:hAnsi="Arial" w:cs="Arial"/>
          <w:sz w:val="22"/>
          <w:szCs w:val="22"/>
          <w:lang w:val="it-IT"/>
        </w:rPr>
        <w:t>s</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ate</w:t>
      </w:r>
      <w:r w:rsidRPr="00FC1EB8">
        <w:rPr>
          <w:rFonts w:ascii="Arial" w:eastAsia="Arial" w:hAnsi="Arial" w:cs="Arial"/>
          <w:spacing w:val="6"/>
          <w:sz w:val="22"/>
          <w:szCs w:val="22"/>
          <w:lang w:val="it-IT"/>
        </w:rPr>
        <w:t xml:space="preserve"> </w:t>
      </w:r>
      <w:r w:rsidRPr="00FC1EB8">
        <w:rPr>
          <w:rFonts w:ascii="Arial" w:eastAsia="Arial" w:hAnsi="Arial" w:cs="Arial"/>
          <w:sz w:val="22"/>
          <w:szCs w:val="22"/>
          <w:lang w:val="it-IT"/>
        </w:rPr>
        <w:t>de</w:t>
      </w:r>
      <w:r w:rsidRPr="00FC1EB8">
        <w:rPr>
          <w:rFonts w:ascii="Arial" w:eastAsia="Arial" w:hAnsi="Arial" w:cs="Arial"/>
          <w:spacing w:val="3"/>
          <w:sz w:val="22"/>
          <w:szCs w:val="22"/>
          <w:lang w:val="it-IT"/>
        </w:rPr>
        <w:t xml:space="preserve"> </w:t>
      </w:r>
      <w:r w:rsidRPr="00FC1EB8">
        <w:rPr>
          <w:rFonts w:ascii="Arial" w:eastAsia="Arial" w:hAnsi="Arial" w:cs="Arial"/>
          <w:spacing w:val="1"/>
          <w:sz w:val="22"/>
          <w:szCs w:val="22"/>
          <w:lang w:val="it-IT"/>
        </w:rPr>
        <w:t>f</w:t>
      </w:r>
      <w:r w:rsidRPr="00FC1EB8">
        <w:rPr>
          <w:rFonts w:ascii="Arial" w:eastAsia="Arial" w:hAnsi="Arial" w:cs="Arial"/>
          <w:sz w:val="22"/>
          <w:szCs w:val="22"/>
          <w:lang w:val="it-IT"/>
        </w:rPr>
        <w:t>urn</w:t>
      </w:r>
      <w:r w:rsidRPr="00FC1EB8">
        <w:rPr>
          <w:rFonts w:ascii="Arial" w:eastAsia="Arial" w:hAnsi="Arial" w:cs="Arial"/>
          <w:spacing w:val="-1"/>
          <w:sz w:val="22"/>
          <w:szCs w:val="22"/>
          <w:lang w:val="it-IT"/>
        </w:rPr>
        <w:t>i</w:t>
      </w:r>
      <w:r w:rsidRPr="00FC1EB8">
        <w:rPr>
          <w:rFonts w:ascii="Arial" w:eastAsia="Arial" w:hAnsi="Arial" w:cs="Arial"/>
          <w:spacing w:val="-2"/>
          <w:sz w:val="22"/>
          <w:szCs w:val="22"/>
          <w:lang w:val="it-IT"/>
        </w:rPr>
        <w:t>z</w:t>
      </w:r>
      <w:r w:rsidRPr="00FC1EB8">
        <w:rPr>
          <w:rFonts w:ascii="Arial" w:eastAsia="Arial" w:hAnsi="Arial" w:cs="Arial"/>
          <w:sz w:val="22"/>
          <w:szCs w:val="22"/>
          <w:lang w:val="it-IT"/>
        </w:rPr>
        <w:t>or,</w:t>
      </w:r>
      <w:r w:rsidRPr="00FC1EB8">
        <w:rPr>
          <w:rFonts w:ascii="Arial" w:eastAsia="Arial" w:hAnsi="Arial" w:cs="Arial"/>
          <w:spacing w:val="7"/>
          <w:sz w:val="22"/>
          <w:szCs w:val="22"/>
          <w:lang w:val="it-IT"/>
        </w:rPr>
        <w:t xml:space="preserve"> </w:t>
      </w:r>
      <w:r w:rsidRPr="00FC1EB8">
        <w:rPr>
          <w:rFonts w:ascii="Arial" w:eastAsia="Arial" w:hAnsi="Arial" w:cs="Arial"/>
          <w:sz w:val="22"/>
          <w:szCs w:val="22"/>
          <w:lang w:val="it-IT"/>
        </w:rPr>
        <w:t>cu</w:t>
      </w:r>
      <w:r w:rsidRPr="00FC1EB8">
        <w:rPr>
          <w:rFonts w:ascii="Arial" w:eastAsia="Arial" w:hAnsi="Arial" w:cs="Arial"/>
          <w:spacing w:val="6"/>
          <w:sz w:val="22"/>
          <w:szCs w:val="22"/>
          <w:lang w:val="it-IT"/>
        </w:rPr>
        <w:t xml:space="preserve"> </w:t>
      </w:r>
      <w:r w:rsidRPr="00FC1EB8">
        <w:rPr>
          <w:rFonts w:ascii="Arial" w:eastAsia="Arial" w:hAnsi="Arial" w:cs="Arial"/>
          <w:sz w:val="22"/>
          <w:szCs w:val="22"/>
          <w:lang w:val="it-IT"/>
        </w:rPr>
        <w:t>sau</w:t>
      </w:r>
      <w:r w:rsidRPr="00FC1EB8">
        <w:rPr>
          <w:rFonts w:ascii="Arial" w:eastAsia="Arial" w:hAnsi="Arial" w:cs="Arial"/>
          <w:spacing w:val="5"/>
          <w:sz w:val="22"/>
          <w:szCs w:val="22"/>
          <w:lang w:val="it-IT"/>
        </w:rPr>
        <w:t xml:space="preserve"> </w:t>
      </w:r>
      <w:r w:rsidRPr="00FC1EB8">
        <w:rPr>
          <w:rFonts w:ascii="Arial" w:eastAsia="Arial" w:hAnsi="Arial" w:cs="Arial"/>
          <w:spacing w:val="3"/>
          <w:sz w:val="22"/>
          <w:szCs w:val="22"/>
          <w:lang w:val="it-IT"/>
        </w:rPr>
        <w:t>f</w:t>
      </w:r>
      <w:r w:rsidRPr="00FC1EB8">
        <w:rPr>
          <w:rFonts w:ascii="Arial" w:eastAsia="Arial" w:hAnsi="Arial" w:cs="Arial"/>
          <w:spacing w:val="-3"/>
          <w:sz w:val="22"/>
          <w:szCs w:val="22"/>
          <w:lang w:val="it-IT"/>
        </w:rPr>
        <w:t>ă</w:t>
      </w:r>
      <w:r w:rsidRPr="00FC1EB8">
        <w:rPr>
          <w:rFonts w:ascii="Arial" w:eastAsia="Arial" w:hAnsi="Arial" w:cs="Arial"/>
          <w:spacing w:val="-2"/>
          <w:sz w:val="22"/>
          <w:szCs w:val="22"/>
          <w:lang w:val="it-IT"/>
        </w:rPr>
        <w:t>r</w:t>
      </w:r>
      <w:r w:rsidRPr="00FC1EB8">
        <w:rPr>
          <w:rFonts w:ascii="Arial" w:eastAsia="Arial" w:hAnsi="Arial" w:cs="Arial"/>
          <w:sz w:val="22"/>
          <w:szCs w:val="22"/>
          <w:lang w:val="it-IT"/>
        </w:rPr>
        <w:t>ă</w:t>
      </w:r>
    </w:p>
    <w:p w14:paraId="6C7E59A7" w14:textId="77777777" w:rsidR="0017755A" w:rsidRPr="00FC1EB8" w:rsidRDefault="00140DA9">
      <w:pPr>
        <w:spacing w:line="240" w:lineRule="exact"/>
        <w:ind w:left="1480"/>
        <w:rPr>
          <w:rFonts w:ascii="Arial" w:eastAsia="Arial" w:hAnsi="Arial" w:cs="Arial"/>
          <w:sz w:val="22"/>
          <w:szCs w:val="22"/>
          <w:lang w:val="it-IT"/>
        </w:rPr>
      </w:pPr>
      <w:r w:rsidRPr="00FC1EB8">
        <w:rPr>
          <w:rFonts w:ascii="Arial" w:eastAsia="Arial" w:hAnsi="Arial" w:cs="Arial"/>
          <w:sz w:val="22"/>
          <w:szCs w:val="22"/>
          <w:lang w:val="it-IT"/>
        </w:rPr>
        <w:t>p</w:t>
      </w:r>
      <w:r w:rsidRPr="00FC1EB8">
        <w:rPr>
          <w:rFonts w:ascii="Arial" w:eastAsia="Arial" w:hAnsi="Arial" w:cs="Arial"/>
          <w:spacing w:val="-1"/>
          <w:sz w:val="22"/>
          <w:szCs w:val="22"/>
          <w:lang w:val="it-IT"/>
        </w:rPr>
        <w:t>a</w:t>
      </w:r>
      <w:r w:rsidRPr="00FC1EB8">
        <w:rPr>
          <w:rFonts w:ascii="Arial" w:eastAsia="Arial" w:hAnsi="Arial" w:cs="Arial"/>
          <w:spacing w:val="1"/>
          <w:sz w:val="22"/>
          <w:szCs w:val="22"/>
          <w:lang w:val="it-IT"/>
        </w:rPr>
        <w:t>rt</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c</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p</w:t>
      </w:r>
      <w:r w:rsidRPr="00FC1EB8">
        <w:rPr>
          <w:rFonts w:ascii="Arial" w:eastAsia="Arial" w:hAnsi="Arial" w:cs="Arial"/>
          <w:spacing w:val="-1"/>
          <w:sz w:val="22"/>
          <w:szCs w:val="22"/>
          <w:lang w:val="it-IT"/>
        </w:rPr>
        <w:t>a</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ea</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 xml:space="preserve">ui </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3"/>
          <w:sz w:val="22"/>
          <w:szCs w:val="22"/>
          <w:lang w:val="it-IT"/>
        </w:rPr>
        <w:t>p</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3"/>
          <w:sz w:val="22"/>
          <w:szCs w:val="22"/>
          <w:lang w:val="it-IT"/>
        </w:rPr>
        <w:t>z</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n</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t al ac</w:t>
      </w:r>
      <w:r w:rsidRPr="00FC1EB8">
        <w:rPr>
          <w:rFonts w:ascii="Arial" w:eastAsia="Arial" w:hAnsi="Arial" w:cs="Arial"/>
          <w:spacing w:val="-1"/>
          <w:sz w:val="22"/>
          <w:szCs w:val="22"/>
          <w:lang w:val="it-IT"/>
        </w:rPr>
        <w:t>hi</w:t>
      </w:r>
      <w:r w:rsidRPr="00FC1EB8">
        <w:rPr>
          <w:rFonts w:ascii="Arial" w:eastAsia="Arial" w:hAnsi="Arial" w:cs="Arial"/>
          <w:spacing w:val="-2"/>
          <w:sz w:val="22"/>
          <w:szCs w:val="22"/>
          <w:lang w:val="it-IT"/>
        </w:rPr>
        <w:t>z</w:t>
      </w:r>
      <w:r w:rsidRPr="00FC1EB8">
        <w:rPr>
          <w:rFonts w:ascii="Arial" w:eastAsia="Arial" w:hAnsi="Arial" w:cs="Arial"/>
          <w:spacing w:val="-1"/>
          <w:sz w:val="22"/>
          <w:szCs w:val="22"/>
          <w:lang w:val="it-IT"/>
        </w:rPr>
        <w:t>i</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oru</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nt</w:t>
      </w:r>
      <w:r w:rsidRPr="00FC1EB8">
        <w:rPr>
          <w:rFonts w:ascii="Arial" w:eastAsia="Arial" w:hAnsi="Arial" w:cs="Arial"/>
          <w:sz w:val="22"/>
          <w:szCs w:val="22"/>
          <w:lang w:val="it-IT"/>
        </w:rPr>
        <w:t>eri</w:t>
      </w:r>
      <w:r w:rsidRPr="00FC1EB8">
        <w:rPr>
          <w:rFonts w:ascii="Arial" w:eastAsia="Arial" w:hAnsi="Arial" w:cs="Arial"/>
          <w:spacing w:val="-1"/>
          <w:sz w:val="22"/>
          <w:szCs w:val="22"/>
          <w:lang w:val="it-IT"/>
        </w:rPr>
        <w:t>o</w:t>
      </w:r>
      <w:r w:rsidRPr="00FC1EB8">
        <w:rPr>
          <w:rFonts w:ascii="Arial" w:eastAsia="Arial" w:hAnsi="Arial" w:cs="Arial"/>
          <w:sz w:val="22"/>
          <w:szCs w:val="22"/>
          <w:lang w:val="it-IT"/>
        </w:rPr>
        <w:t>r</w:t>
      </w:r>
      <w:r w:rsidRPr="00FC1EB8">
        <w:rPr>
          <w:rFonts w:ascii="Arial" w:eastAsia="Arial" w:hAnsi="Arial" w:cs="Arial"/>
          <w:spacing w:val="2"/>
          <w:sz w:val="22"/>
          <w:szCs w:val="22"/>
          <w:lang w:val="it-IT"/>
        </w:rPr>
        <w:t xml:space="preserve"> </w:t>
      </w:r>
      <w:r w:rsidRPr="00FC1EB8">
        <w:rPr>
          <w:rFonts w:ascii="Arial" w:eastAsia="Arial" w:hAnsi="Arial" w:cs="Arial"/>
          <w:spacing w:val="-1"/>
          <w:sz w:val="22"/>
          <w:szCs w:val="22"/>
          <w:lang w:val="it-IT"/>
        </w:rPr>
        <w:t>li</w:t>
      </w:r>
      <w:r w:rsidRPr="00FC1EB8">
        <w:rPr>
          <w:rFonts w:ascii="Arial" w:eastAsia="Arial" w:hAnsi="Arial" w:cs="Arial"/>
          <w:spacing w:val="-2"/>
          <w:sz w:val="22"/>
          <w:szCs w:val="22"/>
          <w:lang w:val="it-IT"/>
        </w:rPr>
        <w:t>v</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ării ac</w:t>
      </w:r>
      <w:r w:rsidRPr="00FC1EB8">
        <w:rPr>
          <w:rFonts w:ascii="Arial" w:eastAsia="Arial" w:hAnsi="Arial" w:cs="Arial"/>
          <w:spacing w:val="-1"/>
          <w:sz w:val="22"/>
          <w:szCs w:val="22"/>
          <w:lang w:val="it-IT"/>
        </w:rPr>
        <w:t>e</w:t>
      </w:r>
      <w:r w:rsidRPr="00FC1EB8">
        <w:rPr>
          <w:rFonts w:ascii="Arial" w:eastAsia="Arial" w:hAnsi="Arial" w:cs="Arial"/>
          <w:sz w:val="22"/>
          <w:szCs w:val="22"/>
          <w:lang w:val="it-IT"/>
        </w:rPr>
        <w:t>s</w:t>
      </w:r>
      <w:r w:rsidRPr="00FC1EB8">
        <w:rPr>
          <w:rFonts w:ascii="Arial" w:eastAsia="Arial" w:hAnsi="Arial" w:cs="Arial"/>
          <w:spacing w:val="1"/>
          <w:sz w:val="22"/>
          <w:szCs w:val="22"/>
          <w:lang w:val="it-IT"/>
        </w:rPr>
        <w:t>t</w:t>
      </w:r>
      <w:r w:rsidRPr="00FC1EB8">
        <w:rPr>
          <w:rFonts w:ascii="Arial" w:eastAsia="Arial" w:hAnsi="Arial" w:cs="Arial"/>
          <w:spacing w:val="-3"/>
          <w:sz w:val="22"/>
          <w:szCs w:val="22"/>
          <w:lang w:val="it-IT"/>
        </w:rPr>
        <w:t>o</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a la</w:t>
      </w:r>
      <w:r w:rsidRPr="00FC1EB8">
        <w:rPr>
          <w:rFonts w:ascii="Arial" w:eastAsia="Arial" w:hAnsi="Arial" w:cs="Arial"/>
          <w:spacing w:val="1"/>
          <w:sz w:val="22"/>
          <w:szCs w:val="22"/>
          <w:lang w:val="it-IT"/>
        </w:rPr>
        <w:t xml:space="preserve"> </w:t>
      </w:r>
      <w:r w:rsidRPr="00FC1EB8">
        <w:rPr>
          <w:rFonts w:ascii="Arial" w:eastAsia="Arial" w:hAnsi="Arial" w:cs="Arial"/>
          <w:spacing w:val="-3"/>
          <w:sz w:val="22"/>
          <w:szCs w:val="22"/>
          <w:lang w:val="it-IT"/>
        </w:rPr>
        <w:t>d</w:t>
      </w:r>
      <w:r w:rsidRPr="00FC1EB8">
        <w:rPr>
          <w:rFonts w:ascii="Arial" w:eastAsia="Arial" w:hAnsi="Arial" w:cs="Arial"/>
          <w:sz w:val="22"/>
          <w:szCs w:val="22"/>
          <w:lang w:val="it-IT"/>
        </w:rPr>
        <w:t>esti</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aţia</w:t>
      </w:r>
      <w:r w:rsidRPr="00FC1EB8">
        <w:rPr>
          <w:rFonts w:ascii="Arial" w:eastAsia="Arial" w:hAnsi="Arial" w:cs="Arial"/>
          <w:spacing w:val="-2"/>
          <w:sz w:val="22"/>
          <w:szCs w:val="22"/>
          <w:lang w:val="it-IT"/>
        </w:rPr>
        <w:t xml:space="preserve"> </w:t>
      </w:r>
      <w:r w:rsidRPr="00FC1EB8">
        <w:rPr>
          <w:rFonts w:ascii="Arial" w:eastAsia="Arial" w:hAnsi="Arial" w:cs="Arial"/>
          <w:spacing w:val="3"/>
          <w:sz w:val="22"/>
          <w:szCs w:val="22"/>
          <w:lang w:val="it-IT"/>
        </w:rPr>
        <w:t>f</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al</w:t>
      </w:r>
      <w:r w:rsidRPr="00FC1EB8">
        <w:rPr>
          <w:rFonts w:ascii="Arial" w:eastAsia="Arial" w:hAnsi="Arial" w:cs="Arial"/>
          <w:sz w:val="22"/>
          <w:szCs w:val="22"/>
          <w:lang w:val="it-IT"/>
        </w:rPr>
        <w:t>ă.</w:t>
      </w:r>
    </w:p>
    <w:p w14:paraId="464256C6" w14:textId="77777777" w:rsidR="0017755A" w:rsidRPr="00FC1EB8" w:rsidRDefault="00140DA9">
      <w:pPr>
        <w:spacing w:line="240" w:lineRule="exact"/>
        <w:ind w:left="1082" w:right="72"/>
        <w:jc w:val="center"/>
        <w:rPr>
          <w:rFonts w:ascii="Arial" w:eastAsia="Arial" w:hAnsi="Arial" w:cs="Arial"/>
          <w:sz w:val="22"/>
          <w:szCs w:val="22"/>
          <w:lang w:val="it-IT"/>
        </w:rPr>
      </w:pPr>
      <w:r w:rsidRPr="00FC1EB8">
        <w:rPr>
          <w:rFonts w:ascii="Arial" w:eastAsia="Arial" w:hAnsi="Arial" w:cs="Arial"/>
          <w:sz w:val="22"/>
          <w:szCs w:val="22"/>
          <w:lang w:val="it-IT"/>
        </w:rPr>
        <w:t xml:space="preserve">g. </w:t>
      </w:r>
      <w:r w:rsidRPr="00FC1EB8">
        <w:rPr>
          <w:rFonts w:ascii="Arial" w:eastAsia="Arial" w:hAnsi="Arial" w:cs="Arial"/>
          <w:spacing w:val="54"/>
          <w:sz w:val="22"/>
          <w:szCs w:val="22"/>
          <w:lang w:val="it-IT"/>
        </w:rPr>
        <w:t xml:space="preserve"> </w:t>
      </w:r>
      <w:r w:rsidRPr="00FC1EB8">
        <w:rPr>
          <w:rFonts w:ascii="Arial" w:eastAsia="Arial" w:hAnsi="Arial" w:cs="Arial"/>
          <w:spacing w:val="-1"/>
          <w:sz w:val="22"/>
          <w:szCs w:val="22"/>
          <w:lang w:val="it-IT"/>
        </w:rPr>
        <w:t>P</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3"/>
          <w:sz w:val="22"/>
          <w:szCs w:val="22"/>
          <w:lang w:val="it-IT"/>
        </w:rPr>
        <w:t>v</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d</w:t>
      </w:r>
      <w:r w:rsidRPr="00FC1EB8">
        <w:rPr>
          <w:rFonts w:ascii="Arial" w:eastAsia="Arial" w:hAnsi="Arial" w:cs="Arial"/>
          <w:sz w:val="22"/>
          <w:szCs w:val="22"/>
          <w:lang w:val="it-IT"/>
        </w:rPr>
        <w:t>eri</w:t>
      </w:r>
      <w:r w:rsidRPr="00FC1EB8">
        <w:rPr>
          <w:rFonts w:ascii="Arial" w:eastAsia="Arial" w:hAnsi="Arial" w:cs="Arial"/>
          <w:spacing w:val="-2"/>
          <w:sz w:val="22"/>
          <w:szCs w:val="22"/>
          <w:lang w:val="it-IT"/>
        </w:rPr>
        <w:t>l</w:t>
      </w:r>
      <w:r w:rsidRPr="00FC1EB8">
        <w:rPr>
          <w:rFonts w:ascii="Arial" w:eastAsia="Arial" w:hAnsi="Arial" w:cs="Arial"/>
          <w:sz w:val="22"/>
          <w:szCs w:val="22"/>
          <w:lang w:val="it-IT"/>
        </w:rPr>
        <w:t>e</w:t>
      </w:r>
      <w:r w:rsidRPr="00FC1EB8">
        <w:rPr>
          <w:rFonts w:ascii="Arial" w:eastAsia="Arial" w:hAnsi="Arial" w:cs="Arial"/>
          <w:spacing w:val="6"/>
          <w:sz w:val="22"/>
          <w:szCs w:val="22"/>
          <w:lang w:val="it-IT"/>
        </w:rPr>
        <w:t xml:space="preserve"> </w:t>
      </w:r>
      <w:r w:rsidRPr="00FC1EB8">
        <w:rPr>
          <w:rFonts w:ascii="Arial" w:eastAsia="Arial" w:hAnsi="Arial" w:cs="Arial"/>
          <w:sz w:val="22"/>
          <w:szCs w:val="22"/>
          <w:lang w:val="it-IT"/>
        </w:rPr>
        <w:t>pre</w:t>
      </w:r>
      <w:r w:rsidRPr="00FC1EB8">
        <w:rPr>
          <w:rFonts w:ascii="Arial" w:eastAsia="Arial" w:hAnsi="Arial" w:cs="Arial"/>
          <w:spacing w:val="-2"/>
          <w:sz w:val="22"/>
          <w:szCs w:val="22"/>
          <w:lang w:val="it-IT"/>
        </w:rPr>
        <w:t>z</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n</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ui</w:t>
      </w:r>
      <w:r w:rsidRPr="00FC1EB8">
        <w:rPr>
          <w:rFonts w:ascii="Arial" w:eastAsia="Arial" w:hAnsi="Arial" w:cs="Arial"/>
          <w:spacing w:val="5"/>
          <w:sz w:val="22"/>
          <w:szCs w:val="22"/>
          <w:lang w:val="it-IT"/>
        </w:rPr>
        <w:t xml:space="preserve"> </w:t>
      </w:r>
      <w:r w:rsidRPr="00FC1EB8">
        <w:rPr>
          <w:rFonts w:ascii="Arial" w:eastAsia="Arial" w:hAnsi="Arial" w:cs="Arial"/>
          <w:spacing w:val="2"/>
          <w:sz w:val="22"/>
          <w:szCs w:val="22"/>
          <w:lang w:val="it-IT"/>
        </w:rPr>
        <w:t>a</w:t>
      </w:r>
      <w:r w:rsidRPr="00FC1EB8">
        <w:rPr>
          <w:rFonts w:ascii="Arial" w:eastAsia="Arial" w:hAnsi="Arial" w:cs="Arial"/>
          <w:spacing w:val="1"/>
          <w:sz w:val="22"/>
          <w:szCs w:val="22"/>
          <w:lang w:val="it-IT"/>
        </w:rPr>
        <w:t>rt</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col</w:t>
      </w:r>
      <w:r w:rsidRPr="00FC1EB8">
        <w:rPr>
          <w:rFonts w:ascii="Arial" w:eastAsia="Arial" w:hAnsi="Arial" w:cs="Arial"/>
          <w:spacing w:val="5"/>
          <w:sz w:val="22"/>
          <w:szCs w:val="22"/>
          <w:lang w:val="it-IT"/>
        </w:rPr>
        <w:t xml:space="preserve"> </w:t>
      </w:r>
      <w:r w:rsidRPr="00FC1EB8">
        <w:rPr>
          <w:rFonts w:ascii="Arial" w:eastAsia="Arial" w:hAnsi="Arial" w:cs="Arial"/>
          <w:sz w:val="22"/>
          <w:szCs w:val="22"/>
          <w:lang w:val="it-IT"/>
        </w:rPr>
        <w:t>nu</w:t>
      </w:r>
      <w:r w:rsidRPr="00FC1EB8">
        <w:rPr>
          <w:rFonts w:ascii="Arial" w:eastAsia="Arial" w:hAnsi="Arial" w:cs="Arial"/>
          <w:spacing w:val="5"/>
          <w:sz w:val="22"/>
          <w:szCs w:val="22"/>
          <w:lang w:val="it-IT"/>
        </w:rPr>
        <w:t xml:space="preserve"> </w:t>
      </w:r>
      <w:r w:rsidRPr="00FC1EB8">
        <w:rPr>
          <w:rFonts w:ascii="Arial" w:eastAsia="Arial" w:hAnsi="Arial" w:cs="Arial"/>
          <w:spacing w:val="-4"/>
          <w:sz w:val="22"/>
          <w:szCs w:val="22"/>
          <w:lang w:val="it-IT"/>
        </w:rPr>
        <w:t>î</w:t>
      </w:r>
      <w:r w:rsidRPr="00FC1EB8">
        <w:rPr>
          <w:rFonts w:ascii="Arial" w:eastAsia="Arial" w:hAnsi="Arial" w:cs="Arial"/>
          <w:sz w:val="22"/>
          <w:szCs w:val="22"/>
          <w:lang w:val="it-IT"/>
        </w:rPr>
        <w:t>l</w:t>
      </w:r>
      <w:r w:rsidRPr="00FC1EB8">
        <w:rPr>
          <w:rFonts w:ascii="Arial" w:eastAsia="Arial" w:hAnsi="Arial" w:cs="Arial"/>
          <w:spacing w:val="5"/>
          <w:sz w:val="22"/>
          <w:szCs w:val="22"/>
          <w:lang w:val="it-IT"/>
        </w:rPr>
        <w:t xml:space="preserve"> </w:t>
      </w:r>
      <w:r w:rsidRPr="00FC1EB8">
        <w:rPr>
          <w:rFonts w:ascii="Arial" w:eastAsia="Arial" w:hAnsi="Arial" w:cs="Arial"/>
          <w:spacing w:val="-2"/>
          <w:sz w:val="22"/>
          <w:szCs w:val="22"/>
          <w:lang w:val="it-IT"/>
        </w:rPr>
        <w:t>v</w:t>
      </w:r>
      <w:r w:rsidRPr="00FC1EB8">
        <w:rPr>
          <w:rFonts w:ascii="Arial" w:eastAsia="Arial" w:hAnsi="Arial" w:cs="Arial"/>
          <w:sz w:val="22"/>
          <w:szCs w:val="22"/>
          <w:lang w:val="it-IT"/>
        </w:rPr>
        <w:t>or</w:t>
      </w:r>
      <w:r w:rsidRPr="00FC1EB8">
        <w:rPr>
          <w:rFonts w:ascii="Arial" w:eastAsia="Arial" w:hAnsi="Arial" w:cs="Arial"/>
          <w:spacing w:val="7"/>
          <w:sz w:val="22"/>
          <w:szCs w:val="22"/>
          <w:lang w:val="it-IT"/>
        </w:rPr>
        <w:t xml:space="preserve"> </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b</w:t>
      </w:r>
      <w:r w:rsidRPr="00FC1EB8">
        <w:rPr>
          <w:rFonts w:ascii="Arial" w:eastAsia="Arial" w:hAnsi="Arial" w:cs="Arial"/>
          <w:sz w:val="22"/>
          <w:szCs w:val="22"/>
          <w:lang w:val="it-IT"/>
        </w:rPr>
        <w:t>so</w:t>
      </w:r>
      <w:r w:rsidRPr="00FC1EB8">
        <w:rPr>
          <w:rFonts w:ascii="Arial" w:eastAsia="Arial" w:hAnsi="Arial" w:cs="Arial"/>
          <w:spacing w:val="1"/>
          <w:sz w:val="22"/>
          <w:szCs w:val="22"/>
          <w:lang w:val="it-IT"/>
        </w:rPr>
        <w:t>l</w:t>
      </w:r>
      <w:r w:rsidRPr="00FC1EB8">
        <w:rPr>
          <w:rFonts w:ascii="Arial" w:eastAsia="Arial" w:hAnsi="Arial" w:cs="Arial"/>
          <w:spacing w:val="-2"/>
          <w:sz w:val="22"/>
          <w:szCs w:val="22"/>
          <w:lang w:val="it-IT"/>
        </w:rPr>
        <w:t>v</w:t>
      </w:r>
      <w:r w:rsidRPr="00FC1EB8">
        <w:rPr>
          <w:rFonts w:ascii="Arial" w:eastAsia="Arial" w:hAnsi="Arial" w:cs="Arial"/>
          <w:sz w:val="22"/>
          <w:szCs w:val="22"/>
          <w:lang w:val="it-IT"/>
        </w:rPr>
        <w:t>i</w:t>
      </w:r>
      <w:r w:rsidRPr="00FC1EB8">
        <w:rPr>
          <w:rFonts w:ascii="Arial" w:eastAsia="Arial" w:hAnsi="Arial" w:cs="Arial"/>
          <w:spacing w:val="5"/>
          <w:sz w:val="22"/>
          <w:szCs w:val="22"/>
          <w:lang w:val="it-IT"/>
        </w:rPr>
        <w:t xml:space="preserve"> </w:t>
      </w:r>
      <w:r w:rsidRPr="00FC1EB8">
        <w:rPr>
          <w:rFonts w:ascii="Arial" w:eastAsia="Arial" w:hAnsi="Arial" w:cs="Arial"/>
          <w:sz w:val="22"/>
          <w:szCs w:val="22"/>
          <w:lang w:val="it-IT"/>
        </w:rPr>
        <w:t>pe</w:t>
      </w:r>
      <w:r w:rsidRPr="00FC1EB8">
        <w:rPr>
          <w:rFonts w:ascii="Arial" w:eastAsia="Arial" w:hAnsi="Arial" w:cs="Arial"/>
          <w:spacing w:val="5"/>
          <w:sz w:val="22"/>
          <w:szCs w:val="22"/>
          <w:lang w:val="it-IT"/>
        </w:rPr>
        <w:t xml:space="preserve"> </w:t>
      </w:r>
      <w:r w:rsidRPr="00FC1EB8">
        <w:rPr>
          <w:rFonts w:ascii="Arial" w:eastAsia="Arial" w:hAnsi="Arial" w:cs="Arial"/>
          <w:spacing w:val="1"/>
          <w:sz w:val="22"/>
          <w:szCs w:val="22"/>
          <w:lang w:val="it-IT"/>
        </w:rPr>
        <w:t>f</w:t>
      </w:r>
      <w:r w:rsidRPr="00FC1EB8">
        <w:rPr>
          <w:rFonts w:ascii="Arial" w:eastAsia="Arial" w:hAnsi="Arial" w:cs="Arial"/>
          <w:sz w:val="22"/>
          <w:szCs w:val="22"/>
          <w:lang w:val="it-IT"/>
        </w:rPr>
        <w:t>urn</w:t>
      </w:r>
      <w:r w:rsidRPr="00FC1EB8">
        <w:rPr>
          <w:rFonts w:ascii="Arial" w:eastAsia="Arial" w:hAnsi="Arial" w:cs="Arial"/>
          <w:spacing w:val="-1"/>
          <w:sz w:val="22"/>
          <w:szCs w:val="22"/>
          <w:lang w:val="it-IT"/>
        </w:rPr>
        <w:t>i</w:t>
      </w:r>
      <w:r w:rsidRPr="00FC1EB8">
        <w:rPr>
          <w:rFonts w:ascii="Arial" w:eastAsia="Arial" w:hAnsi="Arial" w:cs="Arial"/>
          <w:spacing w:val="-2"/>
          <w:sz w:val="22"/>
          <w:szCs w:val="22"/>
          <w:lang w:val="it-IT"/>
        </w:rPr>
        <w:t>z</w:t>
      </w:r>
      <w:r w:rsidRPr="00FC1EB8">
        <w:rPr>
          <w:rFonts w:ascii="Arial" w:eastAsia="Arial" w:hAnsi="Arial" w:cs="Arial"/>
          <w:sz w:val="22"/>
          <w:szCs w:val="22"/>
          <w:lang w:val="it-IT"/>
        </w:rPr>
        <w:t>or</w:t>
      </w:r>
      <w:r w:rsidRPr="00FC1EB8">
        <w:rPr>
          <w:rFonts w:ascii="Arial" w:eastAsia="Arial" w:hAnsi="Arial" w:cs="Arial"/>
          <w:spacing w:val="7"/>
          <w:sz w:val="22"/>
          <w:szCs w:val="22"/>
          <w:lang w:val="it-IT"/>
        </w:rPr>
        <w:t xml:space="preserve"> </w:t>
      </w:r>
      <w:r w:rsidRPr="00FC1EB8">
        <w:rPr>
          <w:rFonts w:ascii="Arial" w:eastAsia="Arial" w:hAnsi="Arial" w:cs="Arial"/>
          <w:sz w:val="22"/>
          <w:szCs w:val="22"/>
          <w:lang w:val="it-IT"/>
        </w:rPr>
        <w:t>de</w:t>
      </w:r>
      <w:r w:rsidRPr="00FC1EB8">
        <w:rPr>
          <w:rFonts w:ascii="Arial" w:eastAsia="Arial" w:hAnsi="Arial" w:cs="Arial"/>
          <w:spacing w:val="5"/>
          <w:sz w:val="22"/>
          <w:szCs w:val="22"/>
          <w:lang w:val="it-IT"/>
        </w:rPr>
        <w:t xml:space="preserve"> </w:t>
      </w:r>
      <w:r w:rsidRPr="00FC1EB8">
        <w:rPr>
          <w:rFonts w:ascii="Arial" w:eastAsia="Arial" w:hAnsi="Arial" w:cs="Arial"/>
          <w:sz w:val="22"/>
          <w:szCs w:val="22"/>
          <w:lang w:val="it-IT"/>
        </w:rPr>
        <w:t>o</w:t>
      </w:r>
      <w:r w:rsidRPr="00FC1EB8">
        <w:rPr>
          <w:rFonts w:ascii="Arial" w:eastAsia="Arial" w:hAnsi="Arial" w:cs="Arial"/>
          <w:spacing w:val="-1"/>
          <w:sz w:val="22"/>
          <w:szCs w:val="22"/>
          <w:lang w:val="it-IT"/>
        </w:rPr>
        <w:t>bli</w:t>
      </w:r>
      <w:r w:rsidRPr="00FC1EB8">
        <w:rPr>
          <w:rFonts w:ascii="Arial" w:eastAsia="Arial" w:hAnsi="Arial" w:cs="Arial"/>
          <w:spacing w:val="2"/>
          <w:sz w:val="22"/>
          <w:szCs w:val="22"/>
          <w:lang w:val="it-IT"/>
        </w:rPr>
        <w:t>g</w:t>
      </w:r>
      <w:r w:rsidRPr="00FC1EB8">
        <w:rPr>
          <w:rFonts w:ascii="Arial" w:eastAsia="Arial" w:hAnsi="Arial" w:cs="Arial"/>
          <w:spacing w:val="-3"/>
          <w:sz w:val="22"/>
          <w:szCs w:val="22"/>
          <w:lang w:val="it-IT"/>
        </w:rPr>
        <w:t>a</w:t>
      </w:r>
      <w:r w:rsidRPr="00FC1EB8">
        <w:rPr>
          <w:rFonts w:ascii="Arial" w:eastAsia="Arial" w:hAnsi="Arial" w:cs="Arial"/>
          <w:spacing w:val="1"/>
          <w:sz w:val="22"/>
          <w:szCs w:val="22"/>
          <w:lang w:val="it-IT"/>
        </w:rPr>
        <w:t>ţ</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a</w:t>
      </w:r>
      <w:r w:rsidRPr="00FC1EB8">
        <w:rPr>
          <w:rFonts w:ascii="Arial" w:eastAsia="Arial" w:hAnsi="Arial" w:cs="Arial"/>
          <w:spacing w:val="6"/>
          <w:sz w:val="22"/>
          <w:szCs w:val="22"/>
          <w:lang w:val="it-IT"/>
        </w:rPr>
        <w:t xml:space="preserve"> </w:t>
      </w:r>
      <w:r w:rsidRPr="00FC1EB8">
        <w:rPr>
          <w:rFonts w:ascii="Arial" w:eastAsia="Arial" w:hAnsi="Arial" w:cs="Arial"/>
          <w:sz w:val="22"/>
          <w:szCs w:val="22"/>
          <w:lang w:val="it-IT"/>
        </w:rPr>
        <w:t>as</w:t>
      </w:r>
      <w:r w:rsidRPr="00FC1EB8">
        <w:rPr>
          <w:rFonts w:ascii="Arial" w:eastAsia="Arial" w:hAnsi="Arial" w:cs="Arial"/>
          <w:spacing w:val="-3"/>
          <w:sz w:val="22"/>
          <w:szCs w:val="22"/>
          <w:lang w:val="it-IT"/>
        </w:rPr>
        <w:t>u</w:t>
      </w:r>
      <w:r w:rsidRPr="00FC1EB8">
        <w:rPr>
          <w:rFonts w:ascii="Arial" w:eastAsia="Arial" w:hAnsi="Arial" w:cs="Arial"/>
          <w:spacing w:val="1"/>
          <w:sz w:val="22"/>
          <w:szCs w:val="22"/>
          <w:lang w:val="it-IT"/>
        </w:rPr>
        <w:t>m</w:t>
      </w:r>
      <w:r w:rsidRPr="00FC1EB8">
        <w:rPr>
          <w:rFonts w:ascii="Arial" w:eastAsia="Arial" w:hAnsi="Arial" w:cs="Arial"/>
          <w:sz w:val="22"/>
          <w:szCs w:val="22"/>
          <w:lang w:val="it-IT"/>
        </w:rPr>
        <w:t>ării</w:t>
      </w:r>
      <w:r w:rsidRPr="00FC1EB8">
        <w:rPr>
          <w:rFonts w:ascii="Arial" w:eastAsia="Arial" w:hAnsi="Arial" w:cs="Arial"/>
          <w:spacing w:val="2"/>
          <w:sz w:val="22"/>
          <w:szCs w:val="22"/>
          <w:lang w:val="it-IT"/>
        </w:rPr>
        <w:t xml:space="preserve"> g</w:t>
      </w:r>
      <w:r w:rsidRPr="00FC1EB8">
        <w:rPr>
          <w:rFonts w:ascii="Arial" w:eastAsia="Arial" w:hAnsi="Arial" w:cs="Arial"/>
          <w:sz w:val="22"/>
          <w:szCs w:val="22"/>
          <w:lang w:val="it-IT"/>
        </w:rPr>
        <w:t>ara</w:t>
      </w:r>
      <w:r w:rsidRPr="00FC1EB8">
        <w:rPr>
          <w:rFonts w:ascii="Arial" w:eastAsia="Arial" w:hAnsi="Arial" w:cs="Arial"/>
          <w:spacing w:val="-3"/>
          <w:sz w:val="22"/>
          <w:szCs w:val="22"/>
          <w:lang w:val="it-IT"/>
        </w:rPr>
        <w:t>n</w:t>
      </w:r>
      <w:r w:rsidRPr="00FC1EB8">
        <w:rPr>
          <w:rFonts w:ascii="Arial" w:eastAsia="Arial" w:hAnsi="Arial" w:cs="Arial"/>
          <w:spacing w:val="1"/>
          <w:sz w:val="22"/>
          <w:szCs w:val="22"/>
          <w:lang w:val="it-IT"/>
        </w:rPr>
        <w:t>ţ</w:t>
      </w:r>
      <w:r w:rsidRPr="00FC1EB8">
        <w:rPr>
          <w:rFonts w:ascii="Arial" w:eastAsia="Arial" w:hAnsi="Arial" w:cs="Arial"/>
          <w:spacing w:val="-1"/>
          <w:sz w:val="22"/>
          <w:szCs w:val="22"/>
          <w:lang w:val="it-IT"/>
        </w:rPr>
        <w:t>iil</w:t>
      </w:r>
      <w:r w:rsidRPr="00FC1EB8">
        <w:rPr>
          <w:rFonts w:ascii="Arial" w:eastAsia="Arial" w:hAnsi="Arial" w:cs="Arial"/>
          <w:sz w:val="22"/>
          <w:szCs w:val="22"/>
          <w:lang w:val="it-IT"/>
        </w:rPr>
        <w:t>or</w:t>
      </w:r>
      <w:r w:rsidRPr="00FC1EB8">
        <w:rPr>
          <w:rFonts w:ascii="Arial" w:eastAsia="Arial" w:hAnsi="Arial" w:cs="Arial"/>
          <w:spacing w:val="7"/>
          <w:sz w:val="22"/>
          <w:szCs w:val="22"/>
          <w:lang w:val="it-IT"/>
        </w:rPr>
        <w:t xml:space="preserve"> </w:t>
      </w:r>
      <w:r w:rsidRPr="00FC1EB8">
        <w:rPr>
          <w:rFonts w:ascii="Arial" w:eastAsia="Arial" w:hAnsi="Arial" w:cs="Arial"/>
          <w:sz w:val="22"/>
          <w:szCs w:val="22"/>
          <w:lang w:val="it-IT"/>
        </w:rPr>
        <w:t>sau</w:t>
      </w:r>
    </w:p>
    <w:p w14:paraId="7A07D48D" w14:textId="77777777" w:rsidR="0017755A" w:rsidRDefault="00140DA9">
      <w:pPr>
        <w:spacing w:line="240" w:lineRule="exact"/>
        <w:ind w:left="1480"/>
        <w:rPr>
          <w:rFonts w:ascii="Arial" w:eastAsia="Arial" w:hAnsi="Arial" w:cs="Arial"/>
          <w:sz w:val="22"/>
          <w:szCs w:val="22"/>
        </w:rPr>
      </w:pP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pacing w:val="1"/>
          <w:sz w:val="22"/>
          <w:szCs w:val="22"/>
        </w:rPr>
        <w:t>t</w:t>
      </w:r>
      <w:r>
        <w:rPr>
          <w:rFonts w:ascii="Arial" w:eastAsia="Arial" w:hAnsi="Arial" w:cs="Arial"/>
          <w:sz w:val="22"/>
          <w:szCs w:val="22"/>
        </w:rPr>
        <w:t>or</w:t>
      </w:r>
      <w:r>
        <w:rPr>
          <w:rFonts w:ascii="Arial" w:eastAsia="Arial" w:hAnsi="Arial" w:cs="Arial"/>
          <w:spacing w:val="2"/>
          <w:sz w:val="22"/>
          <w:szCs w:val="22"/>
        </w:rPr>
        <w:t xml:space="preserve"> </w:t>
      </w:r>
      <w:r>
        <w:rPr>
          <w:rFonts w:ascii="Arial" w:eastAsia="Arial" w:hAnsi="Arial" w:cs="Arial"/>
          <w:sz w:val="22"/>
          <w:szCs w:val="22"/>
        </w:rPr>
        <w:t>o</w:t>
      </w:r>
      <w:r>
        <w:rPr>
          <w:rFonts w:ascii="Arial" w:eastAsia="Arial" w:hAnsi="Arial" w:cs="Arial"/>
          <w:spacing w:val="-1"/>
          <w:sz w:val="22"/>
          <w:szCs w:val="22"/>
        </w:rPr>
        <w:t>bl</w:t>
      </w:r>
      <w:r>
        <w:rPr>
          <w:rFonts w:ascii="Arial" w:eastAsia="Arial" w:hAnsi="Arial" w:cs="Arial"/>
          <w:spacing w:val="-3"/>
          <w:sz w:val="22"/>
          <w:szCs w:val="22"/>
        </w:rPr>
        <w:t>i</w:t>
      </w:r>
      <w:r>
        <w:rPr>
          <w:rFonts w:ascii="Arial" w:eastAsia="Arial" w:hAnsi="Arial" w:cs="Arial"/>
          <w:spacing w:val="2"/>
          <w:sz w:val="22"/>
          <w:szCs w:val="22"/>
        </w:rPr>
        <w:t>g</w:t>
      </w:r>
      <w:r>
        <w:rPr>
          <w:rFonts w:ascii="Arial" w:eastAsia="Arial" w:hAnsi="Arial" w:cs="Arial"/>
          <w:sz w:val="22"/>
          <w:szCs w:val="22"/>
        </w:rPr>
        <w:t>aţii pre</w:t>
      </w:r>
      <w:r>
        <w:rPr>
          <w:rFonts w:ascii="Arial" w:eastAsia="Arial" w:hAnsi="Arial" w:cs="Arial"/>
          <w:spacing w:val="-2"/>
          <w:sz w:val="22"/>
          <w:szCs w:val="22"/>
        </w:rPr>
        <w:t>v</w:t>
      </w:r>
      <w:r>
        <w:rPr>
          <w:rFonts w:ascii="Arial" w:eastAsia="Arial" w:hAnsi="Arial" w:cs="Arial"/>
          <w:sz w:val="22"/>
          <w:szCs w:val="22"/>
        </w:rPr>
        <w:t>ă</w:t>
      </w:r>
      <w:r>
        <w:rPr>
          <w:rFonts w:ascii="Arial" w:eastAsia="Arial" w:hAnsi="Arial" w:cs="Arial"/>
          <w:spacing w:val="-3"/>
          <w:sz w:val="22"/>
          <w:szCs w:val="22"/>
        </w:rPr>
        <w:t>z</w:t>
      </w:r>
      <w:r>
        <w:rPr>
          <w:rFonts w:ascii="Arial" w:eastAsia="Arial" w:hAnsi="Arial" w:cs="Arial"/>
          <w:sz w:val="22"/>
          <w:szCs w:val="22"/>
        </w:rPr>
        <w:t>ute</w:t>
      </w:r>
      <w:r>
        <w:rPr>
          <w:rFonts w:ascii="Arial" w:eastAsia="Arial" w:hAnsi="Arial" w:cs="Arial"/>
          <w:spacing w:val="2"/>
          <w:sz w:val="22"/>
          <w:szCs w:val="22"/>
        </w:rPr>
        <w:t xml:space="preserve"> </w:t>
      </w:r>
      <w:r>
        <w:rPr>
          <w:rFonts w:ascii="Arial" w:eastAsia="Arial" w:hAnsi="Arial" w:cs="Arial"/>
          <w:sz w:val="22"/>
          <w:szCs w:val="22"/>
        </w:rPr>
        <w:t>în con</w:t>
      </w:r>
      <w:r>
        <w:rPr>
          <w:rFonts w:ascii="Arial" w:eastAsia="Arial" w:hAnsi="Arial" w:cs="Arial"/>
          <w:spacing w:val="-2"/>
          <w:sz w:val="22"/>
          <w:szCs w:val="22"/>
        </w:rPr>
        <w:t>t</w:t>
      </w:r>
      <w:r>
        <w:rPr>
          <w:rFonts w:ascii="Arial" w:eastAsia="Arial" w:hAnsi="Arial" w:cs="Arial"/>
          <w:spacing w:val="1"/>
          <w:sz w:val="22"/>
          <w:szCs w:val="22"/>
        </w:rPr>
        <w:t>r</w:t>
      </w:r>
      <w:r>
        <w:rPr>
          <w:rFonts w:ascii="Arial" w:eastAsia="Arial" w:hAnsi="Arial" w:cs="Arial"/>
          <w:sz w:val="22"/>
          <w:szCs w:val="22"/>
        </w:rPr>
        <w:t>ac</w:t>
      </w:r>
      <w:r>
        <w:rPr>
          <w:rFonts w:ascii="Arial" w:eastAsia="Arial" w:hAnsi="Arial" w:cs="Arial"/>
          <w:spacing w:val="-2"/>
          <w:sz w:val="22"/>
          <w:szCs w:val="22"/>
        </w:rPr>
        <w:t>t</w:t>
      </w:r>
      <w:r>
        <w:rPr>
          <w:rFonts w:ascii="Arial" w:eastAsia="Arial" w:hAnsi="Arial" w:cs="Arial"/>
          <w:sz w:val="22"/>
          <w:szCs w:val="22"/>
        </w:rPr>
        <w:t>.</w:t>
      </w:r>
    </w:p>
    <w:p w14:paraId="19721146" w14:textId="77777777" w:rsidR="0017755A" w:rsidRDefault="00140DA9">
      <w:pPr>
        <w:spacing w:before="1"/>
        <w:ind w:left="1480" w:right="72" w:hanging="360"/>
        <w:jc w:val="both"/>
        <w:rPr>
          <w:rFonts w:ascii="Arial" w:eastAsia="Arial" w:hAnsi="Arial" w:cs="Arial"/>
          <w:sz w:val="22"/>
          <w:szCs w:val="22"/>
        </w:rPr>
      </w:pPr>
      <w:r>
        <w:rPr>
          <w:rFonts w:ascii="Arial" w:eastAsia="Arial" w:hAnsi="Arial" w:cs="Arial"/>
          <w:sz w:val="22"/>
          <w:szCs w:val="22"/>
        </w:rPr>
        <w:t xml:space="preserve">h. </w:t>
      </w:r>
      <w:r>
        <w:rPr>
          <w:rFonts w:ascii="Arial" w:eastAsia="Arial" w:hAnsi="Arial" w:cs="Arial"/>
          <w:spacing w:val="8"/>
          <w:sz w:val="22"/>
          <w:szCs w:val="22"/>
        </w:rPr>
        <w:t xml:space="preserve"> </w:t>
      </w:r>
      <w:r>
        <w:rPr>
          <w:rFonts w:ascii="Arial" w:eastAsia="Arial" w:hAnsi="Arial" w:cs="Arial"/>
          <w:sz w:val="22"/>
          <w:szCs w:val="22"/>
        </w:rPr>
        <w:t>F</w:t>
      </w:r>
      <w:r>
        <w:rPr>
          <w:rFonts w:ascii="Arial" w:eastAsia="Arial" w:hAnsi="Arial" w:cs="Arial"/>
          <w:spacing w:val="-1"/>
          <w:sz w:val="22"/>
          <w:szCs w:val="22"/>
        </w:rPr>
        <w:t>u</w:t>
      </w:r>
      <w:r>
        <w:rPr>
          <w:rFonts w:ascii="Arial" w:eastAsia="Arial" w:hAnsi="Arial" w:cs="Arial"/>
          <w:spacing w:val="1"/>
          <w:sz w:val="22"/>
          <w:szCs w:val="22"/>
        </w:rPr>
        <w:t>r</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pacing w:val="-2"/>
          <w:sz w:val="22"/>
          <w:szCs w:val="22"/>
        </w:rPr>
        <w:t>z</w:t>
      </w:r>
      <w:r>
        <w:rPr>
          <w:rFonts w:ascii="Arial" w:eastAsia="Arial" w:hAnsi="Arial" w:cs="Arial"/>
          <w:sz w:val="22"/>
          <w:szCs w:val="22"/>
        </w:rPr>
        <w:t xml:space="preserve">orul </w:t>
      </w:r>
      <w:r>
        <w:rPr>
          <w:rFonts w:ascii="Arial" w:eastAsia="Arial" w:hAnsi="Arial" w:cs="Arial"/>
          <w:spacing w:val="2"/>
          <w:sz w:val="22"/>
          <w:szCs w:val="22"/>
        </w:rPr>
        <w:t xml:space="preserve"> </w:t>
      </w:r>
      <w:r>
        <w:rPr>
          <w:rFonts w:ascii="Arial" w:eastAsia="Arial" w:hAnsi="Arial" w:cs="Arial"/>
          <w:spacing w:val="-2"/>
          <w:sz w:val="22"/>
          <w:szCs w:val="22"/>
        </w:rPr>
        <w:t>v</w:t>
      </w:r>
      <w:r>
        <w:rPr>
          <w:rFonts w:ascii="Arial" w:eastAsia="Arial" w:hAnsi="Arial" w:cs="Arial"/>
          <w:sz w:val="22"/>
          <w:szCs w:val="22"/>
        </w:rPr>
        <w:t xml:space="preserve">a </w:t>
      </w:r>
      <w:r>
        <w:rPr>
          <w:rFonts w:ascii="Arial" w:eastAsia="Arial" w:hAnsi="Arial" w:cs="Arial"/>
          <w:spacing w:val="2"/>
          <w:sz w:val="22"/>
          <w:szCs w:val="22"/>
        </w:rPr>
        <w:t xml:space="preserve"> </w:t>
      </w:r>
      <w:r>
        <w:rPr>
          <w:rFonts w:ascii="Arial" w:eastAsia="Arial" w:hAnsi="Arial" w:cs="Arial"/>
          <w:spacing w:val="1"/>
          <w:sz w:val="22"/>
          <w:szCs w:val="22"/>
        </w:rPr>
        <w:t>tr</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s</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e  ac</w:t>
      </w:r>
      <w:r>
        <w:rPr>
          <w:rFonts w:ascii="Arial" w:eastAsia="Arial" w:hAnsi="Arial" w:cs="Arial"/>
          <w:spacing w:val="-1"/>
          <w:sz w:val="22"/>
          <w:szCs w:val="22"/>
        </w:rPr>
        <w:t>hi</w:t>
      </w:r>
      <w:r>
        <w:rPr>
          <w:rFonts w:ascii="Arial" w:eastAsia="Arial" w:hAnsi="Arial" w:cs="Arial"/>
          <w:spacing w:val="-2"/>
          <w:sz w:val="22"/>
          <w:szCs w:val="22"/>
        </w:rPr>
        <w:t>z</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oru</w:t>
      </w:r>
      <w:r>
        <w:rPr>
          <w:rFonts w:ascii="Arial" w:eastAsia="Arial" w:hAnsi="Arial" w:cs="Arial"/>
          <w:spacing w:val="-1"/>
          <w:sz w:val="22"/>
          <w:szCs w:val="22"/>
        </w:rPr>
        <w:t>l</w:t>
      </w:r>
      <w:r>
        <w:rPr>
          <w:rFonts w:ascii="Arial" w:eastAsia="Arial" w:hAnsi="Arial" w:cs="Arial"/>
          <w:sz w:val="22"/>
          <w:szCs w:val="22"/>
        </w:rPr>
        <w:t xml:space="preserve">ui </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o</w:t>
      </w:r>
      <w:r>
        <w:rPr>
          <w:rFonts w:ascii="Arial" w:eastAsia="Arial" w:hAnsi="Arial" w:cs="Arial"/>
          <w:sz w:val="22"/>
          <w:szCs w:val="22"/>
        </w:rPr>
        <w:t>cume</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l</w:t>
      </w:r>
      <w:r>
        <w:rPr>
          <w:rFonts w:ascii="Arial" w:eastAsia="Arial" w:hAnsi="Arial" w:cs="Arial"/>
          <w:sz w:val="22"/>
          <w:szCs w:val="22"/>
        </w:rPr>
        <w:t xml:space="preserve">e </w:t>
      </w:r>
      <w:r>
        <w:rPr>
          <w:rFonts w:ascii="Arial" w:eastAsia="Arial" w:hAnsi="Arial" w:cs="Arial"/>
          <w:spacing w:val="2"/>
          <w:sz w:val="22"/>
          <w:szCs w:val="22"/>
        </w:rPr>
        <w:t xml:space="preserve"> </w:t>
      </w:r>
      <w:r>
        <w:rPr>
          <w:rFonts w:ascii="Arial" w:eastAsia="Arial" w:hAnsi="Arial" w:cs="Arial"/>
          <w:sz w:val="22"/>
          <w:szCs w:val="22"/>
        </w:rPr>
        <w:t xml:space="preserve">care  </w:t>
      </w:r>
      <w:r>
        <w:rPr>
          <w:rFonts w:ascii="Arial" w:eastAsia="Arial" w:hAnsi="Arial" w:cs="Arial"/>
          <w:spacing w:val="-4"/>
          <w:sz w:val="22"/>
          <w:szCs w:val="22"/>
        </w:rPr>
        <w:t>î</w:t>
      </w:r>
      <w:r>
        <w:rPr>
          <w:rFonts w:ascii="Arial" w:eastAsia="Arial" w:hAnsi="Arial" w:cs="Arial"/>
          <w:sz w:val="22"/>
          <w:szCs w:val="22"/>
        </w:rPr>
        <w:t>ns</w:t>
      </w:r>
      <w:r>
        <w:rPr>
          <w:rFonts w:ascii="Arial" w:eastAsia="Arial" w:hAnsi="Arial" w:cs="Arial"/>
          <w:spacing w:val="-1"/>
          <w:sz w:val="22"/>
          <w:szCs w:val="22"/>
        </w:rPr>
        <w:t>o</w:t>
      </w:r>
      <w:r>
        <w:rPr>
          <w:rFonts w:ascii="Arial" w:eastAsia="Arial" w:hAnsi="Arial" w:cs="Arial"/>
          <w:spacing w:val="1"/>
          <w:sz w:val="22"/>
          <w:szCs w:val="22"/>
        </w:rPr>
        <w:t>ţ</w:t>
      </w:r>
      <w:r>
        <w:rPr>
          <w:rFonts w:ascii="Arial" w:eastAsia="Arial" w:hAnsi="Arial" w:cs="Arial"/>
          <w:sz w:val="22"/>
          <w:szCs w:val="22"/>
        </w:rPr>
        <w:t xml:space="preserve">esc </w:t>
      </w:r>
      <w:r>
        <w:rPr>
          <w:rFonts w:ascii="Arial" w:eastAsia="Arial" w:hAnsi="Arial" w:cs="Arial"/>
          <w:spacing w:val="2"/>
          <w:sz w:val="22"/>
          <w:szCs w:val="22"/>
        </w:rPr>
        <w:t xml:space="preserve"> </w:t>
      </w:r>
      <w:r>
        <w:rPr>
          <w:rFonts w:ascii="Arial" w:eastAsia="Arial" w:hAnsi="Arial" w:cs="Arial"/>
          <w:sz w:val="22"/>
          <w:szCs w:val="22"/>
        </w:rPr>
        <w:t>pr</w:t>
      </w:r>
      <w:r>
        <w:rPr>
          <w:rFonts w:ascii="Arial" w:eastAsia="Arial" w:hAnsi="Arial" w:cs="Arial"/>
          <w:spacing w:val="-2"/>
          <w:sz w:val="22"/>
          <w:szCs w:val="22"/>
        </w:rPr>
        <w:t>o</w:t>
      </w:r>
      <w:r>
        <w:rPr>
          <w:rFonts w:ascii="Arial" w:eastAsia="Arial" w:hAnsi="Arial" w:cs="Arial"/>
          <w:sz w:val="22"/>
          <w:szCs w:val="22"/>
        </w:rPr>
        <w:t>d</w:t>
      </w:r>
      <w:r>
        <w:rPr>
          <w:rFonts w:ascii="Arial" w:eastAsia="Arial" w:hAnsi="Arial" w:cs="Arial"/>
          <w:spacing w:val="-1"/>
          <w:sz w:val="22"/>
          <w:szCs w:val="22"/>
        </w:rPr>
        <w:t>u</w:t>
      </w:r>
      <w:r>
        <w:rPr>
          <w:rFonts w:ascii="Arial" w:eastAsia="Arial" w:hAnsi="Arial" w:cs="Arial"/>
          <w:sz w:val="22"/>
          <w:szCs w:val="22"/>
        </w:rPr>
        <w:t>se</w:t>
      </w:r>
      <w:r>
        <w:rPr>
          <w:rFonts w:ascii="Arial" w:eastAsia="Arial" w:hAnsi="Arial" w:cs="Arial"/>
          <w:spacing w:val="-1"/>
          <w:sz w:val="22"/>
          <w:szCs w:val="22"/>
        </w:rPr>
        <w:t>l</w:t>
      </w:r>
      <w:r>
        <w:rPr>
          <w:rFonts w:ascii="Arial" w:eastAsia="Arial" w:hAnsi="Arial" w:cs="Arial"/>
          <w:sz w:val="22"/>
          <w:szCs w:val="22"/>
        </w:rPr>
        <w:t xml:space="preserve">e </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1"/>
          <w:sz w:val="22"/>
          <w:szCs w:val="22"/>
        </w:rPr>
        <w:t>u</w:t>
      </w:r>
      <w:r>
        <w:rPr>
          <w:rFonts w:ascii="Arial" w:eastAsia="Arial" w:hAnsi="Arial" w:cs="Arial"/>
          <w:sz w:val="22"/>
          <w:szCs w:val="22"/>
        </w:rPr>
        <w:t xml:space="preserve">pă </w:t>
      </w:r>
      <w:r>
        <w:rPr>
          <w:rFonts w:ascii="Arial" w:eastAsia="Arial" w:hAnsi="Arial" w:cs="Arial"/>
          <w:spacing w:val="2"/>
          <w:sz w:val="22"/>
          <w:szCs w:val="22"/>
        </w:rPr>
        <w:t xml:space="preserve"> </w:t>
      </w:r>
      <w:r>
        <w:rPr>
          <w:rFonts w:ascii="Arial" w:eastAsia="Arial" w:hAnsi="Arial" w:cs="Arial"/>
          <w:sz w:val="22"/>
          <w:szCs w:val="22"/>
        </w:rPr>
        <w:t>c</w:t>
      </w:r>
      <w:r>
        <w:rPr>
          <w:rFonts w:ascii="Arial" w:eastAsia="Arial" w:hAnsi="Arial" w:cs="Arial"/>
          <w:spacing w:val="-3"/>
          <w:sz w:val="22"/>
          <w:szCs w:val="22"/>
        </w:rPr>
        <w:t>u</w:t>
      </w:r>
      <w:r>
        <w:rPr>
          <w:rFonts w:ascii="Arial" w:eastAsia="Arial" w:hAnsi="Arial" w:cs="Arial"/>
          <w:sz w:val="22"/>
          <w:szCs w:val="22"/>
        </w:rPr>
        <w:t>m ur</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pacing w:val="-2"/>
          <w:sz w:val="22"/>
          <w:szCs w:val="22"/>
        </w:rPr>
        <w:t>z</w:t>
      </w:r>
      <w:r>
        <w:rPr>
          <w:rFonts w:ascii="Arial" w:eastAsia="Arial" w:hAnsi="Arial" w:cs="Arial"/>
          <w:sz w:val="22"/>
          <w:szCs w:val="22"/>
        </w:rPr>
        <w:t xml:space="preserve">ă: </w:t>
      </w:r>
      <w:r>
        <w:rPr>
          <w:rFonts w:ascii="Arial" w:eastAsia="Arial" w:hAnsi="Arial" w:cs="Arial"/>
          <w:spacing w:val="1"/>
          <w:sz w:val="22"/>
          <w:szCs w:val="22"/>
        </w:rPr>
        <w:t xml:space="preserve"> </w:t>
      </w:r>
      <w:r>
        <w:rPr>
          <w:rFonts w:ascii="Arial" w:eastAsia="Arial" w:hAnsi="Arial" w:cs="Arial"/>
          <w:spacing w:val="3"/>
          <w:sz w:val="22"/>
          <w:szCs w:val="22"/>
        </w:rPr>
        <w:t>f</w:t>
      </w:r>
      <w:r>
        <w:rPr>
          <w:rFonts w:ascii="Arial" w:eastAsia="Arial" w:hAnsi="Arial" w:cs="Arial"/>
          <w:sz w:val="22"/>
          <w:szCs w:val="22"/>
        </w:rPr>
        <w:t>a</w:t>
      </w:r>
      <w:r>
        <w:rPr>
          <w:rFonts w:ascii="Arial" w:eastAsia="Arial" w:hAnsi="Arial" w:cs="Arial"/>
          <w:spacing w:val="-3"/>
          <w:sz w:val="22"/>
          <w:szCs w:val="22"/>
        </w:rPr>
        <w:t>c</w:t>
      </w:r>
      <w:r>
        <w:rPr>
          <w:rFonts w:ascii="Arial" w:eastAsia="Arial" w:hAnsi="Arial" w:cs="Arial"/>
          <w:spacing w:val="1"/>
          <w:sz w:val="22"/>
          <w:szCs w:val="22"/>
        </w:rPr>
        <w:t>t</w:t>
      </w:r>
      <w:r>
        <w:rPr>
          <w:rFonts w:ascii="Arial" w:eastAsia="Arial" w:hAnsi="Arial" w:cs="Arial"/>
          <w:sz w:val="22"/>
          <w:szCs w:val="22"/>
        </w:rPr>
        <w:t xml:space="preserve">ura </w:t>
      </w:r>
      <w:r>
        <w:rPr>
          <w:rFonts w:ascii="Arial" w:eastAsia="Arial" w:hAnsi="Arial" w:cs="Arial"/>
          <w:spacing w:val="1"/>
          <w:sz w:val="22"/>
          <w:szCs w:val="22"/>
        </w:rPr>
        <w:t xml:space="preserve"> </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sca</w:t>
      </w:r>
      <w:r>
        <w:rPr>
          <w:rFonts w:ascii="Arial" w:eastAsia="Arial" w:hAnsi="Arial" w:cs="Arial"/>
          <w:spacing w:val="-4"/>
          <w:sz w:val="22"/>
          <w:szCs w:val="22"/>
        </w:rPr>
        <w:t>l</w:t>
      </w:r>
      <w:r>
        <w:rPr>
          <w:rFonts w:ascii="Arial" w:eastAsia="Arial" w:hAnsi="Arial" w:cs="Arial"/>
          <w:sz w:val="22"/>
          <w:szCs w:val="22"/>
        </w:rPr>
        <w:t xml:space="preserve">ă </w:t>
      </w:r>
      <w:r>
        <w:rPr>
          <w:rFonts w:ascii="Arial" w:eastAsia="Arial" w:hAnsi="Arial" w:cs="Arial"/>
          <w:spacing w:val="2"/>
          <w:sz w:val="22"/>
          <w:szCs w:val="22"/>
        </w:rPr>
        <w:t xml:space="preserve"> </w:t>
      </w:r>
      <w:r>
        <w:rPr>
          <w:rFonts w:ascii="Arial" w:eastAsia="Arial" w:hAnsi="Arial" w:cs="Arial"/>
          <w:sz w:val="22"/>
          <w:szCs w:val="22"/>
        </w:rPr>
        <w:t>ș</w:t>
      </w:r>
      <w:r>
        <w:rPr>
          <w:rFonts w:ascii="Arial" w:eastAsia="Arial" w:hAnsi="Arial" w:cs="Arial"/>
          <w:sz w:val="22"/>
          <w:szCs w:val="22"/>
        </w:rPr>
        <w:t xml:space="preserve">i </w:t>
      </w:r>
      <w:r>
        <w:rPr>
          <w:rFonts w:ascii="Arial" w:eastAsia="Arial" w:hAnsi="Arial" w:cs="Arial"/>
          <w:spacing w:val="2"/>
          <w:sz w:val="22"/>
          <w:szCs w:val="22"/>
        </w:rPr>
        <w:t xml:space="preserve"> </w:t>
      </w:r>
      <w:r>
        <w:rPr>
          <w:rFonts w:ascii="Arial" w:eastAsia="Arial" w:hAnsi="Arial" w:cs="Arial"/>
          <w:sz w:val="22"/>
          <w:szCs w:val="22"/>
        </w:rPr>
        <w:t>cer</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3"/>
          <w:sz w:val="22"/>
          <w:szCs w:val="22"/>
        </w:rPr>
        <w:t>a</w:t>
      </w:r>
      <w:r>
        <w:rPr>
          <w:rFonts w:ascii="Arial" w:eastAsia="Arial" w:hAnsi="Arial" w:cs="Arial"/>
          <w:spacing w:val="1"/>
          <w:sz w:val="22"/>
          <w:szCs w:val="22"/>
        </w:rPr>
        <w:t>t</w:t>
      </w:r>
      <w:r>
        <w:rPr>
          <w:rFonts w:ascii="Arial" w:eastAsia="Arial" w:hAnsi="Arial" w:cs="Arial"/>
          <w:sz w:val="22"/>
          <w:szCs w:val="22"/>
        </w:rPr>
        <w:t xml:space="preserve">ul </w:t>
      </w:r>
      <w:r>
        <w:rPr>
          <w:rFonts w:ascii="Arial" w:eastAsia="Arial" w:hAnsi="Arial" w:cs="Arial"/>
          <w:spacing w:val="2"/>
          <w:sz w:val="22"/>
          <w:szCs w:val="22"/>
        </w:rPr>
        <w:t xml:space="preserve"> </w:t>
      </w:r>
      <w:r>
        <w:rPr>
          <w:rFonts w:ascii="Arial" w:eastAsia="Arial" w:hAnsi="Arial" w:cs="Arial"/>
          <w:sz w:val="22"/>
          <w:szCs w:val="22"/>
        </w:rPr>
        <w:t xml:space="preserve">de </w:t>
      </w:r>
      <w:r>
        <w:rPr>
          <w:rFonts w:ascii="Arial" w:eastAsia="Arial" w:hAnsi="Arial" w:cs="Arial"/>
          <w:spacing w:val="2"/>
          <w:sz w:val="22"/>
          <w:szCs w:val="22"/>
        </w:rPr>
        <w:t xml:space="preserve"> g</w:t>
      </w:r>
      <w:r>
        <w:rPr>
          <w:rFonts w:ascii="Arial" w:eastAsia="Arial" w:hAnsi="Arial" w:cs="Arial"/>
          <w:sz w:val="22"/>
          <w:szCs w:val="22"/>
        </w:rPr>
        <w:t>a</w:t>
      </w:r>
      <w:r>
        <w:rPr>
          <w:rFonts w:ascii="Arial" w:eastAsia="Arial" w:hAnsi="Arial" w:cs="Arial"/>
          <w:spacing w:val="-2"/>
          <w:sz w:val="22"/>
          <w:szCs w:val="22"/>
        </w:rPr>
        <w:t>r</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1"/>
          <w:sz w:val="22"/>
          <w:szCs w:val="22"/>
        </w:rPr>
        <w:t>ţ</w:t>
      </w:r>
      <w:r>
        <w:rPr>
          <w:rFonts w:ascii="Arial" w:eastAsia="Arial" w:hAnsi="Arial" w:cs="Arial"/>
          <w:spacing w:val="-1"/>
          <w:sz w:val="22"/>
          <w:szCs w:val="22"/>
        </w:rPr>
        <w:t>i</w:t>
      </w:r>
      <w:r>
        <w:rPr>
          <w:rFonts w:ascii="Arial" w:eastAsia="Arial" w:hAnsi="Arial" w:cs="Arial"/>
          <w:sz w:val="22"/>
          <w:szCs w:val="22"/>
        </w:rPr>
        <w:t xml:space="preserve">e </w:t>
      </w:r>
      <w:r>
        <w:rPr>
          <w:rFonts w:ascii="Arial" w:eastAsia="Arial" w:hAnsi="Arial" w:cs="Arial"/>
          <w:spacing w:val="2"/>
          <w:sz w:val="22"/>
          <w:szCs w:val="22"/>
        </w:rPr>
        <w:t xml:space="preserve"> </w:t>
      </w:r>
      <w:r>
        <w:rPr>
          <w:rFonts w:ascii="Arial" w:eastAsia="Arial" w:hAnsi="Arial" w:cs="Arial"/>
          <w:sz w:val="22"/>
          <w:szCs w:val="22"/>
        </w:rPr>
        <w:t>ac</w:t>
      </w:r>
      <w:r>
        <w:rPr>
          <w:rFonts w:ascii="Arial" w:eastAsia="Arial" w:hAnsi="Arial" w:cs="Arial"/>
          <w:spacing w:val="-1"/>
          <w:sz w:val="22"/>
          <w:szCs w:val="22"/>
        </w:rPr>
        <w:t>o</w:t>
      </w:r>
      <w:r>
        <w:rPr>
          <w:rFonts w:ascii="Arial" w:eastAsia="Arial" w:hAnsi="Arial" w:cs="Arial"/>
          <w:spacing w:val="1"/>
          <w:sz w:val="22"/>
          <w:szCs w:val="22"/>
        </w:rPr>
        <w:t>r</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 xml:space="preserve">t </w:t>
      </w:r>
      <w:r>
        <w:rPr>
          <w:rFonts w:ascii="Arial" w:eastAsia="Arial" w:hAnsi="Arial" w:cs="Arial"/>
          <w:spacing w:val="4"/>
          <w:sz w:val="22"/>
          <w:szCs w:val="22"/>
        </w:rPr>
        <w:t xml:space="preserve"> </w:t>
      </w:r>
      <w:r>
        <w:rPr>
          <w:rFonts w:ascii="Arial" w:eastAsia="Arial" w:hAnsi="Arial" w:cs="Arial"/>
          <w:sz w:val="22"/>
          <w:szCs w:val="22"/>
        </w:rPr>
        <w:t xml:space="preserve">de </w:t>
      </w:r>
      <w:r>
        <w:rPr>
          <w:rFonts w:ascii="Arial" w:eastAsia="Arial" w:hAnsi="Arial" w:cs="Arial"/>
          <w:spacing w:val="2"/>
          <w:sz w:val="22"/>
          <w:szCs w:val="22"/>
        </w:rPr>
        <w:t xml:space="preserve"> </w:t>
      </w:r>
      <w:r>
        <w:rPr>
          <w:rFonts w:ascii="Arial" w:eastAsia="Arial" w:hAnsi="Arial" w:cs="Arial"/>
          <w:sz w:val="22"/>
          <w:szCs w:val="22"/>
        </w:rPr>
        <w:t>prod</w:t>
      </w:r>
      <w:r>
        <w:rPr>
          <w:rFonts w:ascii="Arial" w:eastAsia="Arial" w:hAnsi="Arial" w:cs="Arial"/>
          <w:spacing w:val="-3"/>
          <w:sz w:val="22"/>
          <w:szCs w:val="22"/>
        </w:rPr>
        <w:t>u</w:t>
      </w:r>
      <w:r>
        <w:rPr>
          <w:rFonts w:ascii="Arial" w:eastAsia="Arial" w:hAnsi="Arial" w:cs="Arial"/>
          <w:sz w:val="22"/>
          <w:szCs w:val="22"/>
        </w:rPr>
        <w:t xml:space="preserve">cător </w:t>
      </w:r>
      <w:r>
        <w:rPr>
          <w:rFonts w:ascii="Arial" w:eastAsia="Arial" w:hAnsi="Arial" w:cs="Arial"/>
          <w:spacing w:val="4"/>
          <w:sz w:val="22"/>
          <w:szCs w:val="22"/>
        </w:rPr>
        <w:t xml:space="preserve"> </w:t>
      </w:r>
      <w:r>
        <w:rPr>
          <w:rFonts w:ascii="Arial" w:eastAsia="Arial" w:hAnsi="Arial" w:cs="Arial"/>
          <w:sz w:val="22"/>
          <w:szCs w:val="22"/>
        </w:rPr>
        <w:t>p</w:t>
      </w:r>
      <w:r>
        <w:rPr>
          <w:rFonts w:ascii="Arial" w:eastAsia="Arial" w:hAnsi="Arial" w:cs="Arial"/>
          <w:spacing w:val="-1"/>
          <w:sz w:val="22"/>
          <w:szCs w:val="22"/>
        </w:rPr>
        <w:t>e</w:t>
      </w:r>
      <w:r>
        <w:rPr>
          <w:rFonts w:ascii="Arial" w:eastAsia="Arial" w:hAnsi="Arial" w:cs="Arial"/>
          <w:sz w:val="22"/>
          <w:szCs w:val="22"/>
        </w:rPr>
        <w:t>n</w:t>
      </w:r>
      <w:r>
        <w:rPr>
          <w:rFonts w:ascii="Arial" w:eastAsia="Arial" w:hAnsi="Arial" w:cs="Arial"/>
          <w:spacing w:val="-2"/>
          <w:sz w:val="22"/>
          <w:szCs w:val="22"/>
        </w:rPr>
        <w:t>t</w:t>
      </w:r>
      <w:r>
        <w:rPr>
          <w:rFonts w:ascii="Arial" w:eastAsia="Arial" w:hAnsi="Arial" w:cs="Arial"/>
          <w:spacing w:val="1"/>
          <w:sz w:val="22"/>
          <w:szCs w:val="22"/>
        </w:rPr>
        <w:t>r</w:t>
      </w:r>
      <w:r>
        <w:rPr>
          <w:rFonts w:ascii="Arial" w:eastAsia="Arial" w:hAnsi="Arial" w:cs="Arial"/>
          <w:sz w:val="22"/>
          <w:szCs w:val="22"/>
        </w:rPr>
        <w:t xml:space="preserve">u  </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ec</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e produs.</w:t>
      </w:r>
    </w:p>
    <w:p w14:paraId="480D5B35" w14:textId="77777777" w:rsidR="0017755A" w:rsidRPr="00FC1EB8" w:rsidRDefault="00140DA9">
      <w:pPr>
        <w:tabs>
          <w:tab w:val="left" w:pos="1480"/>
        </w:tabs>
        <w:spacing w:before="2" w:line="240" w:lineRule="exact"/>
        <w:ind w:left="1480" w:right="68" w:hanging="360"/>
        <w:jc w:val="both"/>
        <w:rPr>
          <w:rFonts w:ascii="Arial" w:eastAsia="Arial" w:hAnsi="Arial" w:cs="Arial"/>
          <w:sz w:val="22"/>
          <w:szCs w:val="22"/>
          <w:lang w:val="pt-PT"/>
        </w:rPr>
      </w:pPr>
      <w:r w:rsidRPr="00FC1EB8">
        <w:rPr>
          <w:rFonts w:ascii="Arial" w:eastAsia="Arial" w:hAnsi="Arial" w:cs="Arial"/>
          <w:spacing w:val="-1"/>
          <w:sz w:val="22"/>
          <w:szCs w:val="22"/>
          <w:lang w:val="pt-PT"/>
        </w:rPr>
        <w:t>i</w:t>
      </w:r>
      <w:r w:rsidRPr="00FC1EB8">
        <w:rPr>
          <w:rFonts w:ascii="Arial" w:eastAsia="Arial" w:hAnsi="Arial" w:cs="Arial"/>
          <w:sz w:val="22"/>
          <w:szCs w:val="22"/>
          <w:lang w:val="pt-PT"/>
        </w:rPr>
        <w:t>.</w:t>
      </w:r>
      <w:r w:rsidRPr="00FC1EB8">
        <w:rPr>
          <w:rFonts w:ascii="Arial" w:eastAsia="Arial" w:hAnsi="Arial" w:cs="Arial"/>
          <w:sz w:val="22"/>
          <w:szCs w:val="22"/>
          <w:lang w:val="pt-PT"/>
        </w:rPr>
        <w:tab/>
      </w:r>
      <w:r w:rsidRPr="00FC1EB8">
        <w:rPr>
          <w:rFonts w:ascii="Arial" w:eastAsia="Arial" w:hAnsi="Arial" w:cs="Arial"/>
          <w:spacing w:val="-1"/>
          <w:sz w:val="22"/>
          <w:szCs w:val="22"/>
          <w:lang w:val="pt-PT"/>
        </w:rPr>
        <w:t>C</w:t>
      </w:r>
      <w:r w:rsidRPr="00FC1EB8">
        <w:rPr>
          <w:rFonts w:ascii="Arial" w:eastAsia="Arial" w:hAnsi="Arial" w:cs="Arial"/>
          <w:sz w:val="22"/>
          <w:szCs w:val="22"/>
          <w:lang w:val="pt-PT"/>
        </w:rPr>
        <w:t>er</w:t>
      </w:r>
      <w:r w:rsidRPr="00FC1EB8">
        <w:rPr>
          <w:rFonts w:ascii="Arial" w:eastAsia="Arial" w:hAnsi="Arial" w:cs="Arial"/>
          <w:spacing w:val="1"/>
          <w:sz w:val="22"/>
          <w:szCs w:val="22"/>
          <w:lang w:val="pt-PT"/>
        </w:rPr>
        <w:t>t</w:t>
      </w:r>
      <w:r w:rsidRPr="00FC1EB8">
        <w:rPr>
          <w:rFonts w:ascii="Arial" w:eastAsia="Arial" w:hAnsi="Arial" w:cs="Arial"/>
          <w:spacing w:val="-3"/>
          <w:sz w:val="22"/>
          <w:szCs w:val="22"/>
          <w:lang w:val="pt-PT"/>
        </w:rPr>
        <w:t>i</w:t>
      </w:r>
      <w:r w:rsidRPr="00FC1EB8">
        <w:rPr>
          <w:rFonts w:ascii="Arial" w:eastAsia="Arial" w:hAnsi="Arial" w:cs="Arial"/>
          <w:spacing w:val="3"/>
          <w:sz w:val="22"/>
          <w:szCs w:val="22"/>
          <w:lang w:val="pt-PT"/>
        </w:rPr>
        <w:t>f</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carea</w:t>
      </w:r>
      <w:r w:rsidRPr="00FC1EB8">
        <w:rPr>
          <w:rFonts w:ascii="Arial" w:eastAsia="Arial" w:hAnsi="Arial" w:cs="Arial"/>
          <w:spacing w:val="23"/>
          <w:sz w:val="22"/>
          <w:szCs w:val="22"/>
          <w:lang w:val="pt-PT"/>
        </w:rPr>
        <w:t xml:space="preserve"> </w:t>
      </w:r>
      <w:r w:rsidRPr="00FC1EB8">
        <w:rPr>
          <w:rFonts w:ascii="Arial" w:eastAsia="Arial" w:hAnsi="Arial" w:cs="Arial"/>
          <w:sz w:val="22"/>
          <w:szCs w:val="22"/>
          <w:lang w:val="pt-PT"/>
        </w:rPr>
        <w:t>de</w:t>
      </w:r>
      <w:r w:rsidRPr="00FC1EB8">
        <w:rPr>
          <w:rFonts w:ascii="Arial" w:eastAsia="Arial" w:hAnsi="Arial" w:cs="Arial"/>
          <w:spacing w:val="22"/>
          <w:sz w:val="22"/>
          <w:szCs w:val="22"/>
          <w:lang w:val="pt-PT"/>
        </w:rPr>
        <w:t xml:space="preserve"> </w:t>
      </w:r>
      <w:r w:rsidRPr="00FC1EB8">
        <w:rPr>
          <w:rFonts w:ascii="Arial" w:eastAsia="Arial" w:hAnsi="Arial" w:cs="Arial"/>
          <w:sz w:val="22"/>
          <w:szCs w:val="22"/>
          <w:lang w:val="pt-PT"/>
        </w:rPr>
        <w:t>c</w:t>
      </w:r>
      <w:r w:rsidRPr="00FC1EB8">
        <w:rPr>
          <w:rFonts w:ascii="Arial" w:eastAsia="Arial" w:hAnsi="Arial" w:cs="Arial"/>
          <w:spacing w:val="-3"/>
          <w:sz w:val="22"/>
          <w:szCs w:val="22"/>
          <w:lang w:val="pt-PT"/>
        </w:rPr>
        <w:t>ă</w:t>
      </w:r>
      <w:r w:rsidRPr="00FC1EB8">
        <w:rPr>
          <w:rFonts w:ascii="Arial" w:eastAsia="Arial" w:hAnsi="Arial" w:cs="Arial"/>
          <w:spacing w:val="1"/>
          <w:sz w:val="22"/>
          <w:szCs w:val="22"/>
          <w:lang w:val="pt-PT"/>
        </w:rPr>
        <w:t>tr</w:t>
      </w:r>
      <w:r w:rsidRPr="00FC1EB8">
        <w:rPr>
          <w:rFonts w:ascii="Arial" w:eastAsia="Arial" w:hAnsi="Arial" w:cs="Arial"/>
          <w:sz w:val="22"/>
          <w:szCs w:val="22"/>
          <w:lang w:val="pt-PT"/>
        </w:rPr>
        <w:t>e</w:t>
      </w:r>
      <w:r w:rsidRPr="00FC1EB8">
        <w:rPr>
          <w:rFonts w:ascii="Arial" w:eastAsia="Arial" w:hAnsi="Arial" w:cs="Arial"/>
          <w:spacing w:val="23"/>
          <w:sz w:val="22"/>
          <w:szCs w:val="22"/>
          <w:lang w:val="pt-PT"/>
        </w:rPr>
        <w:t xml:space="preserve"> </w:t>
      </w:r>
      <w:r w:rsidRPr="00FC1EB8">
        <w:rPr>
          <w:rFonts w:ascii="Arial" w:eastAsia="Arial" w:hAnsi="Arial" w:cs="Arial"/>
          <w:sz w:val="22"/>
          <w:szCs w:val="22"/>
          <w:lang w:val="pt-PT"/>
        </w:rPr>
        <w:t>a</w:t>
      </w:r>
      <w:r w:rsidRPr="00FC1EB8">
        <w:rPr>
          <w:rFonts w:ascii="Arial" w:eastAsia="Arial" w:hAnsi="Arial" w:cs="Arial"/>
          <w:spacing w:val="-3"/>
          <w:sz w:val="22"/>
          <w:szCs w:val="22"/>
          <w:lang w:val="pt-PT"/>
        </w:rPr>
        <w:t>c</w:t>
      </w:r>
      <w:r w:rsidRPr="00FC1EB8">
        <w:rPr>
          <w:rFonts w:ascii="Arial" w:eastAsia="Arial" w:hAnsi="Arial" w:cs="Arial"/>
          <w:sz w:val="22"/>
          <w:szCs w:val="22"/>
          <w:lang w:val="pt-PT"/>
        </w:rPr>
        <w:t>h</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z</w:t>
      </w:r>
      <w:r w:rsidRPr="00FC1EB8">
        <w:rPr>
          <w:rFonts w:ascii="Arial" w:eastAsia="Arial" w:hAnsi="Arial" w:cs="Arial"/>
          <w:spacing w:val="-1"/>
          <w:sz w:val="22"/>
          <w:szCs w:val="22"/>
          <w:lang w:val="pt-PT"/>
        </w:rPr>
        <w:t>i</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or</w:t>
      </w:r>
      <w:r w:rsidRPr="00FC1EB8">
        <w:rPr>
          <w:rFonts w:ascii="Arial" w:eastAsia="Arial" w:hAnsi="Arial" w:cs="Arial"/>
          <w:spacing w:val="23"/>
          <w:sz w:val="22"/>
          <w:szCs w:val="22"/>
          <w:lang w:val="pt-PT"/>
        </w:rPr>
        <w:t xml:space="preserve"> </w:t>
      </w:r>
      <w:r w:rsidRPr="00FC1EB8">
        <w:rPr>
          <w:rFonts w:ascii="Arial" w:eastAsia="Arial" w:hAnsi="Arial" w:cs="Arial"/>
          <w:sz w:val="22"/>
          <w:szCs w:val="22"/>
          <w:lang w:val="pt-PT"/>
        </w:rPr>
        <w:t>a</w:t>
      </w:r>
      <w:r w:rsidRPr="00FC1EB8">
        <w:rPr>
          <w:rFonts w:ascii="Arial" w:eastAsia="Arial" w:hAnsi="Arial" w:cs="Arial"/>
          <w:spacing w:val="20"/>
          <w:sz w:val="22"/>
          <w:szCs w:val="22"/>
          <w:lang w:val="pt-PT"/>
        </w:rPr>
        <w:t xml:space="preserve"> </w:t>
      </w:r>
      <w:r w:rsidRPr="00FC1EB8">
        <w:rPr>
          <w:rFonts w:ascii="Arial" w:eastAsia="Arial" w:hAnsi="Arial" w:cs="Arial"/>
          <w:spacing w:val="3"/>
          <w:sz w:val="22"/>
          <w:szCs w:val="22"/>
          <w:lang w:val="pt-PT"/>
        </w:rPr>
        <w:t>f</w:t>
      </w:r>
      <w:r w:rsidRPr="00FC1EB8">
        <w:rPr>
          <w:rFonts w:ascii="Arial" w:eastAsia="Arial" w:hAnsi="Arial" w:cs="Arial"/>
          <w:sz w:val="22"/>
          <w:szCs w:val="22"/>
          <w:lang w:val="pt-PT"/>
        </w:rPr>
        <w:t>a</w:t>
      </w:r>
      <w:r w:rsidRPr="00FC1EB8">
        <w:rPr>
          <w:rFonts w:ascii="Arial" w:eastAsia="Arial" w:hAnsi="Arial" w:cs="Arial"/>
          <w:spacing w:val="-1"/>
          <w:sz w:val="22"/>
          <w:szCs w:val="22"/>
          <w:lang w:val="pt-PT"/>
        </w:rPr>
        <w:t>p</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u</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ui</w:t>
      </w:r>
      <w:r w:rsidRPr="00FC1EB8">
        <w:rPr>
          <w:rFonts w:ascii="Arial" w:eastAsia="Arial" w:hAnsi="Arial" w:cs="Arial"/>
          <w:spacing w:val="21"/>
          <w:sz w:val="22"/>
          <w:szCs w:val="22"/>
          <w:lang w:val="pt-PT"/>
        </w:rPr>
        <w:t xml:space="preserve"> </w:t>
      </w:r>
      <w:r w:rsidRPr="00FC1EB8">
        <w:rPr>
          <w:rFonts w:ascii="Arial" w:eastAsia="Arial" w:hAnsi="Arial" w:cs="Arial"/>
          <w:sz w:val="22"/>
          <w:szCs w:val="22"/>
          <w:lang w:val="pt-PT"/>
        </w:rPr>
        <w:t>că</w:t>
      </w:r>
      <w:r w:rsidRPr="00FC1EB8">
        <w:rPr>
          <w:rFonts w:ascii="Arial" w:eastAsia="Arial" w:hAnsi="Arial" w:cs="Arial"/>
          <w:spacing w:val="23"/>
          <w:sz w:val="22"/>
          <w:szCs w:val="22"/>
          <w:lang w:val="pt-PT"/>
        </w:rPr>
        <w:t xml:space="preserve"> </w:t>
      </w:r>
      <w:r w:rsidRPr="00FC1EB8">
        <w:rPr>
          <w:rFonts w:ascii="Arial" w:eastAsia="Arial" w:hAnsi="Arial" w:cs="Arial"/>
          <w:sz w:val="22"/>
          <w:szCs w:val="22"/>
          <w:lang w:val="pt-PT"/>
        </w:rPr>
        <w:t>pro</w:t>
      </w:r>
      <w:r w:rsidRPr="00FC1EB8">
        <w:rPr>
          <w:rFonts w:ascii="Arial" w:eastAsia="Arial" w:hAnsi="Arial" w:cs="Arial"/>
          <w:spacing w:val="-3"/>
          <w:sz w:val="22"/>
          <w:szCs w:val="22"/>
          <w:lang w:val="pt-PT"/>
        </w:rPr>
        <w:t>d</w:t>
      </w:r>
      <w:r w:rsidRPr="00FC1EB8">
        <w:rPr>
          <w:rFonts w:ascii="Arial" w:eastAsia="Arial" w:hAnsi="Arial" w:cs="Arial"/>
          <w:sz w:val="22"/>
          <w:szCs w:val="22"/>
          <w:lang w:val="pt-PT"/>
        </w:rPr>
        <w:t>us</w:t>
      </w:r>
      <w:r w:rsidRPr="00FC1EB8">
        <w:rPr>
          <w:rFonts w:ascii="Arial" w:eastAsia="Arial" w:hAnsi="Arial" w:cs="Arial"/>
          <w:spacing w:val="-1"/>
          <w:sz w:val="22"/>
          <w:szCs w:val="22"/>
          <w:lang w:val="pt-PT"/>
        </w:rPr>
        <w:t>el</w:t>
      </w:r>
      <w:r w:rsidRPr="00FC1EB8">
        <w:rPr>
          <w:rFonts w:ascii="Arial" w:eastAsia="Arial" w:hAnsi="Arial" w:cs="Arial"/>
          <w:sz w:val="22"/>
          <w:szCs w:val="22"/>
          <w:lang w:val="pt-PT"/>
        </w:rPr>
        <w:t>e</w:t>
      </w:r>
      <w:r w:rsidRPr="00FC1EB8">
        <w:rPr>
          <w:rFonts w:ascii="Arial" w:eastAsia="Arial" w:hAnsi="Arial" w:cs="Arial"/>
          <w:spacing w:val="23"/>
          <w:sz w:val="22"/>
          <w:szCs w:val="22"/>
          <w:lang w:val="pt-PT"/>
        </w:rPr>
        <w:t xml:space="preserve"> </w:t>
      </w:r>
      <w:r w:rsidRPr="00FC1EB8">
        <w:rPr>
          <w:rFonts w:ascii="Arial" w:eastAsia="Arial" w:hAnsi="Arial" w:cs="Arial"/>
          <w:sz w:val="22"/>
          <w:szCs w:val="22"/>
          <w:lang w:val="pt-PT"/>
        </w:rPr>
        <w:t>au</w:t>
      </w:r>
      <w:r w:rsidRPr="00FC1EB8">
        <w:rPr>
          <w:rFonts w:ascii="Arial" w:eastAsia="Arial" w:hAnsi="Arial" w:cs="Arial"/>
          <w:spacing w:val="22"/>
          <w:sz w:val="22"/>
          <w:szCs w:val="22"/>
          <w:lang w:val="pt-PT"/>
        </w:rPr>
        <w:t xml:space="preserve"> </w:t>
      </w:r>
      <w:r w:rsidRPr="00FC1EB8">
        <w:rPr>
          <w:rFonts w:ascii="Arial" w:eastAsia="Arial" w:hAnsi="Arial" w:cs="Arial"/>
          <w:spacing w:val="3"/>
          <w:sz w:val="22"/>
          <w:szCs w:val="22"/>
          <w:lang w:val="pt-PT"/>
        </w:rPr>
        <w:t>f</w:t>
      </w:r>
      <w:r w:rsidRPr="00FC1EB8">
        <w:rPr>
          <w:rFonts w:ascii="Arial" w:eastAsia="Arial" w:hAnsi="Arial" w:cs="Arial"/>
          <w:sz w:val="22"/>
          <w:szCs w:val="22"/>
          <w:lang w:val="pt-PT"/>
        </w:rPr>
        <w:t>o</w:t>
      </w:r>
      <w:r w:rsidRPr="00FC1EB8">
        <w:rPr>
          <w:rFonts w:ascii="Arial" w:eastAsia="Arial" w:hAnsi="Arial" w:cs="Arial"/>
          <w:spacing w:val="-3"/>
          <w:sz w:val="22"/>
          <w:szCs w:val="22"/>
          <w:lang w:val="pt-PT"/>
        </w:rPr>
        <w:t>s</w:t>
      </w:r>
      <w:r w:rsidRPr="00FC1EB8">
        <w:rPr>
          <w:rFonts w:ascii="Arial" w:eastAsia="Arial" w:hAnsi="Arial" w:cs="Arial"/>
          <w:sz w:val="22"/>
          <w:szCs w:val="22"/>
          <w:lang w:val="pt-PT"/>
        </w:rPr>
        <w:t>t</w:t>
      </w:r>
      <w:r w:rsidRPr="00FC1EB8">
        <w:rPr>
          <w:rFonts w:ascii="Arial" w:eastAsia="Arial" w:hAnsi="Arial" w:cs="Arial"/>
          <w:spacing w:val="29"/>
          <w:sz w:val="22"/>
          <w:szCs w:val="22"/>
          <w:lang w:val="pt-PT"/>
        </w:rPr>
        <w:t xml:space="preserve"> </w:t>
      </w:r>
      <w:r w:rsidRPr="00FC1EB8">
        <w:rPr>
          <w:rFonts w:ascii="Arial" w:eastAsia="Arial" w:hAnsi="Arial" w:cs="Arial"/>
          <w:spacing w:val="-1"/>
          <w:sz w:val="22"/>
          <w:szCs w:val="22"/>
          <w:lang w:val="pt-PT"/>
        </w:rPr>
        <w:t>li</w:t>
      </w:r>
      <w:r w:rsidRPr="00FC1EB8">
        <w:rPr>
          <w:rFonts w:ascii="Arial" w:eastAsia="Arial" w:hAnsi="Arial" w:cs="Arial"/>
          <w:spacing w:val="-2"/>
          <w:sz w:val="22"/>
          <w:szCs w:val="22"/>
          <w:lang w:val="pt-PT"/>
        </w:rPr>
        <w:t>v</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ate</w:t>
      </w:r>
      <w:r w:rsidRPr="00FC1EB8">
        <w:rPr>
          <w:rFonts w:ascii="Arial" w:eastAsia="Arial" w:hAnsi="Arial" w:cs="Arial"/>
          <w:spacing w:val="23"/>
          <w:sz w:val="22"/>
          <w:szCs w:val="22"/>
          <w:lang w:val="pt-PT"/>
        </w:rPr>
        <w:t xml:space="preserve"> </w:t>
      </w:r>
      <w:r w:rsidRPr="00FC1EB8">
        <w:rPr>
          <w:rFonts w:ascii="Arial" w:eastAsia="Arial" w:hAnsi="Arial" w:cs="Arial"/>
          <w:sz w:val="22"/>
          <w:szCs w:val="22"/>
          <w:lang w:val="pt-PT"/>
        </w:rPr>
        <w:t>p</w:t>
      </w:r>
      <w:r w:rsidRPr="00FC1EB8">
        <w:rPr>
          <w:rFonts w:ascii="Arial" w:eastAsia="Arial" w:hAnsi="Arial" w:cs="Arial"/>
          <w:spacing w:val="-1"/>
          <w:sz w:val="22"/>
          <w:szCs w:val="22"/>
          <w:lang w:val="pt-PT"/>
        </w:rPr>
        <w:t>a</w:t>
      </w:r>
      <w:r w:rsidRPr="00FC1EB8">
        <w:rPr>
          <w:rFonts w:ascii="Arial" w:eastAsia="Arial" w:hAnsi="Arial" w:cs="Arial"/>
          <w:spacing w:val="1"/>
          <w:sz w:val="22"/>
          <w:szCs w:val="22"/>
          <w:lang w:val="pt-PT"/>
        </w:rPr>
        <w:t>r</w:t>
      </w:r>
      <w:r w:rsidRPr="00FC1EB8">
        <w:rPr>
          <w:rFonts w:ascii="Arial" w:eastAsia="Arial" w:hAnsi="Arial" w:cs="Arial"/>
          <w:spacing w:val="-1"/>
          <w:sz w:val="22"/>
          <w:szCs w:val="22"/>
          <w:lang w:val="pt-PT"/>
        </w:rPr>
        <w:t>ţi</w:t>
      </w:r>
      <w:r w:rsidRPr="00FC1EB8">
        <w:rPr>
          <w:rFonts w:ascii="Arial" w:eastAsia="Arial" w:hAnsi="Arial" w:cs="Arial"/>
          <w:sz w:val="22"/>
          <w:szCs w:val="22"/>
          <w:lang w:val="pt-PT"/>
        </w:rPr>
        <w:t>al</w:t>
      </w:r>
      <w:r w:rsidRPr="00FC1EB8">
        <w:rPr>
          <w:rFonts w:ascii="Arial" w:eastAsia="Arial" w:hAnsi="Arial" w:cs="Arial"/>
          <w:spacing w:val="21"/>
          <w:sz w:val="22"/>
          <w:szCs w:val="22"/>
          <w:lang w:val="pt-PT"/>
        </w:rPr>
        <w:t xml:space="preserve"> </w:t>
      </w:r>
      <w:r w:rsidRPr="00FC1EB8">
        <w:rPr>
          <w:rFonts w:ascii="Arial" w:eastAsia="Arial" w:hAnsi="Arial" w:cs="Arial"/>
          <w:sz w:val="22"/>
          <w:szCs w:val="22"/>
          <w:lang w:val="pt-PT"/>
        </w:rPr>
        <w:t>sau</w:t>
      </w:r>
      <w:r w:rsidRPr="00FC1EB8">
        <w:rPr>
          <w:rFonts w:ascii="Arial" w:eastAsia="Arial" w:hAnsi="Arial" w:cs="Arial"/>
          <w:spacing w:val="22"/>
          <w:sz w:val="22"/>
          <w:szCs w:val="22"/>
          <w:lang w:val="pt-PT"/>
        </w:rPr>
        <w:t xml:space="preserve"> </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otal</w:t>
      </w:r>
      <w:r w:rsidRPr="00FC1EB8">
        <w:rPr>
          <w:rFonts w:ascii="Arial" w:eastAsia="Arial" w:hAnsi="Arial" w:cs="Arial"/>
          <w:spacing w:val="22"/>
          <w:sz w:val="22"/>
          <w:szCs w:val="22"/>
          <w:lang w:val="pt-PT"/>
        </w:rPr>
        <w:t xml:space="preserve"> </w:t>
      </w:r>
      <w:r w:rsidRPr="00FC1EB8">
        <w:rPr>
          <w:rFonts w:ascii="Arial" w:eastAsia="Arial" w:hAnsi="Arial" w:cs="Arial"/>
          <w:sz w:val="22"/>
          <w:szCs w:val="22"/>
          <w:lang w:val="pt-PT"/>
        </w:rPr>
        <w:t>se</w:t>
      </w:r>
      <w:r w:rsidRPr="00FC1EB8">
        <w:rPr>
          <w:rFonts w:ascii="Arial" w:eastAsia="Arial" w:hAnsi="Arial" w:cs="Arial"/>
          <w:spacing w:val="23"/>
          <w:sz w:val="22"/>
          <w:szCs w:val="22"/>
          <w:lang w:val="pt-PT"/>
        </w:rPr>
        <w:t xml:space="preserve"> </w:t>
      </w:r>
      <w:r w:rsidRPr="00FC1EB8">
        <w:rPr>
          <w:rFonts w:ascii="Arial" w:eastAsia="Arial" w:hAnsi="Arial" w:cs="Arial"/>
          <w:spacing w:val="3"/>
          <w:sz w:val="22"/>
          <w:szCs w:val="22"/>
          <w:lang w:val="pt-PT"/>
        </w:rPr>
        <w:t>f</w:t>
      </w:r>
      <w:r w:rsidRPr="00FC1EB8">
        <w:rPr>
          <w:rFonts w:ascii="Arial" w:eastAsia="Arial" w:hAnsi="Arial" w:cs="Arial"/>
          <w:sz w:val="22"/>
          <w:szCs w:val="22"/>
          <w:lang w:val="pt-PT"/>
        </w:rPr>
        <w:t>ace d</w:t>
      </w:r>
      <w:r w:rsidRPr="00FC1EB8">
        <w:rPr>
          <w:rFonts w:ascii="Arial" w:eastAsia="Arial" w:hAnsi="Arial" w:cs="Arial"/>
          <w:spacing w:val="-1"/>
          <w:sz w:val="22"/>
          <w:szCs w:val="22"/>
          <w:lang w:val="pt-PT"/>
        </w:rPr>
        <w:t>u</w:t>
      </w:r>
      <w:r w:rsidRPr="00FC1EB8">
        <w:rPr>
          <w:rFonts w:ascii="Arial" w:eastAsia="Arial" w:hAnsi="Arial" w:cs="Arial"/>
          <w:sz w:val="22"/>
          <w:szCs w:val="22"/>
          <w:lang w:val="pt-PT"/>
        </w:rPr>
        <w:t>pă</w:t>
      </w:r>
      <w:r w:rsidRPr="00FC1EB8">
        <w:rPr>
          <w:rFonts w:ascii="Arial" w:eastAsia="Arial" w:hAnsi="Arial" w:cs="Arial"/>
          <w:spacing w:val="44"/>
          <w:sz w:val="22"/>
          <w:szCs w:val="22"/>
          <w:lang w:val="pt-PT"/>
        </w:rPr>
        <w:t xml:space="preserve"> </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ec</w:t>
      </w:r>
      <w:r w:rsidRPr="00FC1EB8">
        <w:rPr>
          <w:rFonts w:ascii="Arial" w:eastAsia="Arial" w:hAnsi="Arial" w:cs="Arial"/>
          <w:spacing w:val="-1"/>
          <w:sz w:val="22"/>
          <w:szCs w:val="22"/>
          <w:lang w:val="pt-PT"/>
        </w:rPr>
        <w:t>e</w:t>
      </w:r>
      <w:r w:rsidRPr="00FC1EB8">
        <w:rPr>
          <w:rFonts w:ascii="Arial" w:eastAsia="Arial" w:hAnsi="Arial" w:cs="Arial"/>
          <w:sz w:val="22"/>
          <w:szCs w:val="22"/>
          <w:lang w:val="pt-PT"/>
        </w:rPr>
        <w:t>pţi</w:t>
      </w:r>
      <w:r w:rsidRPr="00FC1EB8">
        <w:rPr>
          <w:rFonts w:ascii="Arial" w:eastAsia="Arial" w:hAnsi="Arial" w:cs="Arial"/>
          <w:spacing w:val="-1"/>
          <w:sz w:val="22"/>
          <w:szCs w:val="22"/>
          <w:lang w:val="pt-PT"/>
        </w:rPr>
        <w:t>e</w:t>
      </w:r>
      <w:r w:rsidRPr="00FC1EB8">
        <w:rPr>
          <w:rFonts w:ascii="Arial" w:eastAsia="Arial" w:hAnsi="Arial" w:cs="Arial"/>
          <w:sz w:val="22"/>
          <w:szCs w:val="22"/>
          <w:lang w:val="pt-PT"/>
        </w:rPr>
        <w:t>,</w:t>
      </w:r>
      <w:r w:rsidRPr="00FC1EB8">
        <w:rPr>
          <w:rFonts w:ascii="Arial" w:eastAsia="Arial" w:hAnsi="Arial" w:cs="Arial"/>
          <w:spacing w:val="45"/>
          <w:sz w:val="22"/>
          <w:szCs w:val="22"/>
          <w:lang w:val="pt-PT"/>
        </w:rPr>
        <w:t xml:space="preserve"> </w:t>
      </w:r>
      <w:r w:rsidRPr="00FC1EB8">
        <w:rPr>
          <w:rFonts w:ascii="Arial" w:eastAsia="Arial" w:hAnsi="Arial" w:cs="Arial"/>
          <w:sz w:val="22"/>
          <w:szCs w:val="22"/>
          <w:lang w:val="pt-PT"/>
        </w:rPr>
        <w:t>prin</w:t>
      </w:r>
      <w:r w:rsidRPr="00FC1EB8">
        <w:rPr>
          <w:rFonts w:ascii="Arial" w:eastAsia="Arial" w:hAnsi="Arial" w:cs="Arial"/>
          <w:spacing w:val="44"/>
          <w:sz w:val="22"/>
          <w:szCs w:val="22"/>
          <w:lang w:val="pt-PT"/>
        </w:rPr>
        <w:t xml:space="preserve"> </w:t>
      </w:r>
      <w:r w:rsidRPr="00FC1EB8">
        <w:rPr>
          <w:rFonts w:ascii="Arial" w:eastAsia="Arial" w:hAnsi="Arial" w:cs="Arial"/>
          <w:sz w:val="22"/>
          <w:szCs w:val="22"/>
          <w:lang w:val="pt-PT"/>
        </w:rPr>
        <w:t>se</w:t>
      </w:r>
      <w:r w:rsidRPr="00FC1EB8">
        <w:rPr>
          <w:rFonts w:ascii="Arial" w:eastAsia="Arial" w:hAnsi="Arial" w:cs="Arial"/>
          <w:spacing w:val="-2"/>
          <w:sz w:val="22"/>
          <w:szCs w:val="22"/>
          <w:lang w:val="pt-PT"/>
        </w:rPr>
        <w:t>m</w:t>
      </w:r>
      <w:r w:rsidRPr="00FC1EB8">
        <w:rPr>
          <w:rFonts w:ascii="Arial" w:eastAsia="Arial" w:hAnsi="Arial" w:cs="Arial"/>
          <w:sz w:val="22"/>
          <w:szCs w:val="22"/>
          <w:lang w:val="pt-PT"/>
        </w:rPr>
        <w:t>n</w:t>
      </w:r>
      <w:r w:rsidRPr="00FC1EB8">
        <w:rPr>
          <w:rFonts w:ascii="Arial" w:eastAsia="Arial" w:hAnsi="Arial" w:cs="Arial"/>
          <w:spacing w:val="-1"/>
          <w:sz w:val="22"/>
          <w:szCs w:val="22"/>
          <w:lang w:val="pt-PT"/>
        </w:rPr>
        <w:t>a</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ea</w:t>
      </w:r>
      <w:r w:rsidRPr="00FC1EB8">
        <w:rPr>
          <w:rFonts w:ascii="Arial" w:eastAsia="Arial" w:hAnsi="Arial" w:cs="Arial"/>
          <w:spacing w:val="44"/>
          <w:sz w:val="22"/>
          <w:szCs w:val="22"/>
          <w:lang w:val="pt-PT"/>
        </w:rPr>
        <w:t xml:space="preserve"> </w:t>
      </w:r>
      <w:r w:rsidRPr="00FC1EB8">
        <w:rPr>
          <w:rFonts w:ascii="Arial" w:eastAsia="Arial" w:hAnsi="Arial" w:cs="Arial"/>
          <w:sz w:val="22"/>
          <w:szCs w:val="22"/>
          <w:lang w:val="pt-PT"/>
        </w:rPr>
        <w:t>de</w:t>
      </w:r>
      <w:r w:rsidRPr="00FC1EB8">
        <w:rPr>
          <w:rFonts w:ascii="Arial" w:eastAsia="Arial" w:hAnsi="Arial" w:cs="Arial"/>
          <w:spacing w:val="44"/>
          <w:sz w:val="22"/>
          <w:szCs w:val="22"/>
          <w:lang w:val="pt-PT"/>
        </w:rPr>
        <w:t xml:space="preserve"> </w:t>
      </w:r>
      <w:r w:rsidRPr="00FC1EB8">
        <w:rPr>
          <w:rFonts w:ascii="Arial" w:eastAsia="Arial" w:hAnsi="Arial" w:cs="Arial"/>
          <w:sz w:val="22"/>
          <w:szCs w:val="22"/>
          <w:lang w:val="pt-PT"/>
        </w:rPr>
        <w:t>procesu</w:t>
      </w:r>
      <w:r w:rsidRPr="00FC1EB8">
        <w:rPr>
          <w:rFonts w:ascii="Arial" w:eastAsia="Arial" w:hAnsi="Arial" w:cs="Arial"/>
          <w:spacing w:val="-2"/>
          <w:sz w:val="22"/>
          <w:szCs w:val="22"/>
          <w:lang w:val="pt-PT"/>
        </w:rPr>
        <w:t>l</w:t>
      </w:r>
      <w:r w:rsidRPr="00FC1EB8">
        <w:rPr>
          <w:rFonts w:ascii="Arial" w:eastAsia="Arial" w:hAnsi="Arial" w:cs="Arial"/>
          <w:sz w:val="22"/>
          <w:szCs w:val="22"/>
          <w:lang w:val="pt-PT"/>
        </w:rPr>
        <w:t>ui</w:t>
      </w:r>
      <w:r w:rsidRPr="00FC1EB8">
        <w:rPr>
          <w:rFonts w:ascii="Arial" w:eastAsia="Arial" w:hAnsi="Arial" w:cs="Arial"/>
          <w:spacing w:val="46"/>
          <w:sz w:val="22"/>
          <w:szCs w:val="22"/>
          <w:lang w:val="pt-PT"/>
        </w:rPr>
        <w:t xml:space="preserve"> </w:t>
      </w:r>
      <w:r w:rsidRPr="00FC1EB8">
        <w:rPr>
          <w:rFonts w:ascii="Arial" w:eastAsia="Arial" w:hAnsi="Arial" w:cs="Arial"/>
          <w:spacing w:val="-2"/>
          <w:sz w:val="22"/>
          <w:szCs w:val="22"/>
          <w:lang w:val="pt-PT"/>
        </w:rPr>
        <w:t>v</w:t>
      </w:r>
      <w:r w:rsidRPr="00FC1EB8">
        <w:rPr>
          <w:rFonts w:ascii="Arial" w:eastAsia="Arial" w:hAnsi="Arial" w:cs="Arial"/>
          <w:sz w:val="22"/>
          <w:szCs w:val="22"/>
          <w:lang w:val="pt-PT"/>
        </w:rPr>
        <w:t>erbal</w:t>
      </w:r>
      <w:r w:rsidRPr="00FC1EB8">
        <w:rPr>
          <w:rFonts w:ascii="Arial" w:eastAsia="Arial" w:hAnsi="Arial" w:cs="Arial"/>
          <w:spacing w:val="43"/>
          <w:sz w:val="22"/>
          <w:szCs w:val="22"/>
          <w:lang w:val="pt-PT"/>
        </w:rPr>
        <w:t xml:space="preserve"> </w:t>
      </w:r>
      <w:r w:rsidRPr="00FC1EB8">
        <w:rPr>
          <w:rFonts w:ascii="Arial" w:eastAsia="Arial" w:hAnsi="Arial" w:cs="Arial"/>
          <w:sz w:val="22"/>
          <w:szCs w:val="22"/>
          <w:lang w:val="pt-PT"/>
        </w:rPr>
        <w:t>de</w:t>
      </w:r>
      <w:r w:rsidRPr="00FC1EB8">
        <w:rPr>
          <w:rFonts w:ascii="Arial" w:eastAsia="Arial" w:hAnsi="Arial" w:cs="Arial"/>
          <w:spacing w:val="44"/>
          <w:sz w:val="22"/>
          <w:szCs w:val="22"/>
          <w:lang w:val="pt-PT"/>
        </w:rPr>
        <w:t xml:space="preserve"> </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ec</w:t>
      </w:r>
      <w:r w:rsidRPr="00FC1EB8">
        <w:rPr>
          <w:rFonts w:ascii="Arial" w:eastAsia="Arial" w:hAnsi="Arial" w:cs="Arial"/>
          <w:spacing w:val="-1"/>
          <w:sz w:val="22"/>
          <w:szCs w:val="22"/>
          <w:lang w:val="pt-PT"/>
        </w:rPr>
        <w:t>e</w:t>
      </w:r>
      <w:r w:rsidRPr="00FC1EB8">
        <w:rPr>
          <w:rFonts w:ascii="Arial" w:eastAsia="Arial" w:hAnsi="Arial" w:cs="Arial"/>
          <w:sz w:val="22"/>
          <w:szCs w:val="22"/>
          <w:lang w:val="pt-PT"/>
        </w:rPr>
        <w:t>ptie</w:t>
      </w:r>
      <w:r w:rsidRPr="00FC1EB8">
        <w:rPr>
          <w:rFonts w:ascii="Arial" w:eastAsia="Arial" w:hAnsi="Arial" w:cs="Arial"/>
          <w:spacing w:val="44"/>
          <w:sz w:val="22"/>
          <w:szCs w:val="22"/>
          <w:lang w:val="pt-PT"/>
        </w:rPr>
        <w:t xml:space="preserve"> </w:t>
      </w:r>
      <w:r w:rsidRPr="00FC1EB8">
        <w:rPr>
          <w:rFonts w:ascii="Arial" w:eastAsia="Arial" w:hAnsi="Arial" w:cs="Arial"/>
          <w:sz w:val="22"/>
          <w:szCs w:val="22"/>
          <w:lang w:val="pt-PT"/>
        </w:rPr>
        <w:t>de</w:t>
      </w:r>
      <w:r w:rsidRPr="00FC1EB8">
        <w:rPr>
          <w:rFonts w:ascii="Arial" w:eastAsia="Arial" w:hAnsi="Arial" w:cs="Arial"/>
          <w:spacing w:val="44"/>
          <w:sz w:val="22"/>
          <w:szCs w:val="22"/>
          <w:lang w:val="pt-PT"/>
        </w:rPr>
        <w:t xml:space="preserve"> </w:t>
      </w:r>
      <w:r w:rsidRPr="00FC1EB8">
        <w:rPr>
          <w:rFonts w:ascii="Arial" w:eastAsia="Arial" w:hAnsi="Arial" w:cs="Arial"/>
          <w:sz w:val="22"/>
          <w:szCs w:val="22"/>
          <w:lang w:val="pt-PT"/>
        </w:rPr>
        <w:t>căt</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e</w:t>
      </w:r>
      <w:r w:rsidRPr="00FC1EB8">
        <w:rPr>
          <w:rFonts w:ascii="Arial" w:eastAsia="Arial" w:hAnsi="Arial" w:cs="Arial"/>
          <w:spacing w:val="44"/>
          <w:sz w:val="22"/>
          <w:szCs w:val="22"/>
          <w:lang w:val="pt-PT"/>
        </w:rPr>
        <w:t xml:space="preserve"> </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e</w:t>
      </w:r>
      <w:r w:rsidRPr="00FC1EB8">
        <w:rPr>
          <w:rFonts w:ascii="Arial" w:eastAsia="Arial" w:hAnsi="Arial" w:cs="Arial"/>
          <w:spacing w:val="-1"/>
          <w:sz w:val="22"/>
          <w:szCs w:val="22"/>
          <w:lang w:val="pt-PT"/>
        </w:rPr>
        <w:t>p</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e</w:t>
      </w:r>
      <w:r w:rsidRPr="00FC1EB8">
        <w:rPr>
          <w:rFonts w:ascii="Arial" w:eastAsia="Arial" w:hAnsi="Arial" w:cs="Arial"/>
          <w:spacing w:val="-3"/>
          <w:sz w:val="22"/>
          <w:szCs w:val="22"/>
          <w:lang w:val="pt-PT"/>
        </w:rPr>
        <w:t>z</w:t>
      </w:r>
      <w:r w:rsidRPr="00FC1EB8">
        <w:rPr>
          <w:rFonts w:ascii="Arial" w:eastAsia="Arial" w:hAnsi="Arial" w:cs="Arial"/>
          <w:sz w:val="22"/>
          <w:szCs w:val="22"/>
          <w:lang w:val="pt-PT"/>
        </w:rPr>
        <w:t>e</w:t>
      </w:r>
      <w:r w:rsidRPr="00FC1EB8">
        <w:rPr>
          <w:rFonts w:ascii="Arial" w:eastAsia="Arial" w:hAnsi="Arial" w:cs="Arial"/>
          <w:spacing w:val="-1"/>
          <w:sz w:val="22"/>
          <w:szCs w:val="22"/>
          <w:lang w:val="pt-PT"/>
        </w:rPr>
        <w:t>n</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a</w:t>
      </w:r>
      <w:r w:rsidRPr="00FC1EB8">
        <w:rPr>
          <w:rFonts w:ascii="Arial" w:eastAsia="Arial" w:hAnsi="Arial" w:cs="Arial"/>
          <w:spacing w:val="-1"/>
          <w:sz w:val="22"/>
          <w:szCs w:val="22"/>
          <w:lang w:val="pt-PT"/>
        </w:rPr>
        <w:t>n</w:t>
      </w:r>
      <w:r w:rsidRPr="00FC1EB8">
        <w:rPr>
          <w:rFonts w:ascii="Arial" w:eastAsia="Arial" w:hAnsi="Arial" w:cs="Arial"/>
          <w:spacing w:val="1"/>
          <w:sz w:val="22"/>
          <w:szCs w:val="22"/>
          <w:lang w:val="pt-PT"/>
        </w:rPr>
        <w:t>t</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i</w:t>
      </w:r>
      <w:r w:rsidRPr="00FC1EB8">
        <w:rPr>
          <w:rFonts w:ascii="Arial" w:eastAsia="Arial" w:hAnsi="Arial" w:cs="Arial"/>
          <w:spacing w:val="43"/>
          <w:sz w:val="22"/>
          <w:szCs w:val="22"/>
          <w:lang w:val="pt-PT"/>
        </w:rPr>
        <w:t xml:space="preserve"> </w:t>
      </w:r>
      <w:r w:rsidRPr="00FC1EB8">
        <w:rPr>
          <w:rFonts w:ascii="Arial" w:eastAsia="Arial" w:hAnsi="Arial" w:cs="Arial"/>
          <w:sz w:val="22"/>
          <w:szCs w:val="22"/>
          <w:lang w:val="pt-PT"/>
        </w:rPr>
        <w:t>săi</w:t>
      </w:r>
    </w:p>
    <w:p w14:paraId="4370E39C" w14:textId="77777777" w:rsidR="0017755A" w:rsidRPr="00FC1EB8" w:rsidRDefault="00140DA9">
      <w:pPr>
        <w:spacing w:line="240" w:lineRule="exact"/>
        <w:ind w:left="1480"/>
        <w:rPr>
          <w:rFonts w:ascii="Arial" w:eastAsia="Arial" w:hAnsi="Arial" w:cs="Arial"/>
          <w:sz w:val="22"/>
          <w:szCs w:val="22"/>
          <w:lang w:val="it-IT"/>
        </w:rPr>
      </w:pPr>
      <w:r w:rsidRPr="00FC1EB8">
        <w:rPr>
          <w:rFonts w:ascii="Arial" w:eastAsia="Arial" w:hAnsi="Arial" w:cs="Arial"/>
          <w:sz w:val="22"/>
          <w:szCs w:val="22"/>
          <w:lang w:val="it-IT"/>
        </w:rPr>
        <w:t>a</w:t>
      </w:r>
      <w:r w:rsidRPr="00FC1EB8">
        <w:rPr>
          <w:rFonts w:ascii="Arial" w:eastAsia="Arial" w:hAnsi="Arial" w:cs="Arial"/>
          <w:spacing w:val="-1"/>
          <w:sz w:val="22"/>
          <w:szCs w:val="22"/>
          <w:lang w:val="it-IT"/>
        </w:rPr>
        <w:t>u</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ori</w:t>
      </w:r>
      <w:r w:rsidRPr="00FC1EB8">
        <w:rPr>
          <w:rFonts w:ascii="Arial" w:eastAsia="Arial" w:hAnsi="Arial" w:cs="Arial"/>
          <w:spacing w:val="-3"/>
          <w:sz w:val="22"/>
          <w:szCs w:val="22"/>
          <w:lang w:val="it-IT"/>
        </w:rPr>
        <w:t>z</w:t>
      </w:r>
      <w:r w:rsidRPr="00FC1EB8">
        <w:rPr>
          <w:rFonts w:ascii="Arial" w:eastAsia="Arial" w:hAnsi="Arial" w:cs="Arial"/>
          <w:sz w:val="22"/>
          <w:szCs w:val="22"/>
          <w:lang w:val="it-IT"/>
        </w:rPr>
        <w:t>ați.</w:t>
      </w:r>
    </w:p>
    <w:p w14:paraId="5CD8ABF7" w14:textId="77777777" w:rsidR="0017755A" w:rsidRPr="00FC1EB8" w:rsidRDefault="00140DA9">
      <w:pPr>
        <w:spacing w:line="240" w:lineRule="exact"/>
        <w:ind w:left="1082" w:right="73"/>
        <w:jc w:val="center"/>
        <w:rPr>
          <w:rFonts w:ascii="Arial" w:eastAsia="Arial" w:hAnsi="Arial" w:cs="Arial"/>
          <w:sz w:val="22"/>
          <w:szCs w:val="22"/>
          <w:lang w:val="it-IT"/>
        </w:rPr>
      </w:pPr>
      <w:r w:rsidRPr="00FC1EB8">
        <w:rPr>
          <w:rFonts w:ascii="Arial" w:eastAsia="Arial" w:hAnsi="Arial" w:cs="Arial"/>
          <w:spacing w:val="1"/>
          <w:sz w:val="22"/>
          <w:szCs w:val="22"/>
          <w:lang w:val="it-IT"/>
        </w:rPr>
        <w:t>j</w:t>
      </w:r>
      <w:r w:rsidRPr="00FC1EB8">
        <w:rPr>
          <w:rFonts w:ascii="Arial" w:eastAsia="Arial" w:hAnsi="Arial" w:cs="Arial"/>
          <w:sz w:val="22"/>
          <w:szCs w:val="22"/>
          <w:lang w:val="it-IT"/>
        </w:rPr>
        <w:t xml:space="preserve">.   </w:t>
      </w:r>
      <w:r w:rsidRPr="00FC1EB8">
        <w:rPr>
          <w:rFonts w:ascii="Arial" w:eastAsia="Arial" w:hAnsi="Arial" w:cs="Arial"/>
          <w:spacing w:val="4"/>
          <w:sz w:val="22"/>
          <w:szCs w:val="22"/>
          <w:lang w:val="it-IT"/>
        </w:rPr>
        <w:t xml:space="preserve"> </w:t>
      </w:r>
      <w:r w:rsidRPr="00FC1EB8">
        <w:rPr>
          <w:rFonts w:ascii="Arial" w:eastAsia="Arial" w:hAnsi="Arial" w:cs="Arial"/>
          <w:sz w:val="22"/>
          <w:szCs w:val="22"/>
          <w:lang w:val="it-IT"/>
        </w:rPr>
        <w:t>L</w:t>
      </w:r>
      <w:r w:rsidRPr="00FC1EB8">
        <w:rPr>
          <w:rFonts w:ascii="Arial" w:eastAsia="Arial" w:hAnsi="Arial" w:cs="Arial"/>
          <w:spacing w:val="-1"/>
          <w:sz w:val="22"/>
          <w:szCs w:val="22"/>
          <w:lang w:val="it-IT"/>
        </w:rPr>
        <w:t>i</w:t>
      </w:r>
      <w:r w:rsidRPr="00FC1EB8">
        <w:rPr>
          <w:rFonts w:ascii="Arial" w:eastAsia="Arial" w:hAnsi="Arial" w:cs="Arial"/>
          <w:spacing w:val="-2"/>
          <w:sz w:val="22"/>
          <w:szCs w:val="22"/>
          <w:lang w:val="it-IT"/>
        </w:rPr>
        <w:t>v</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area</w:t>
      </w:r>
      <w:r w:rsidRPr="00FC1EB8">
        <w:rPr>
          <w:rFonts w:ascii="Arial" w:eastAsia="Arial" w:hAnsi="Arial" w:cs="Arial"/>
          <w:spacing w:val="30"/>
          <w:sz w:val="22"/>
          <w:szCs w:val="22"/>
          <w:lang w:val="it-IT"/>
        </w:rPr>
        <w:t xml:space="preserve"> </w:t>
      </w:r>
      <w:r w:rsidRPr="00FC1EB8">
        <w:rPr>
          <w:rFonts w:ascii="Arial" w:eastAsia="Arial" w:hAnsi="Arial" w:cs="Arial"/>
          <w:sz w:val="22"/>
          <w:szCs w:val="22"/>
          <w:lang w:val="it-IT"/>
        </w:rPr>
        <w:t>produs</w:t>
      </w:r>
      <w:r w:rsidRPr="00FC1EB8">
        <w:rPr>
          <w:rFonts w:ascii="Arial" w:eastAsia="Arial" w:hAnsi="Arial" w:cs="Arial"/>
          <w:spacing w:val="-1"/>
          <w:sz w:val="22"/>
          <w:szCs w:val="22"/>
          <w:lang w:val="it-IT"/>
        </w:rPr>
        <w:t>el</w:t>
      </w:r>
      <w:r w:rsidRPr="00FC1EB8">
        <w:rPr>
          <w:rFonts w:ascii="Arial" w:eastAsia="Arial" w:hAnsi="Arial" w:cs="Arial"/>
          <w:sz w:val="22"/>
          <w:szCs w:val="22"/>
          <w:lang w:val="it-IT"/>
        </w:rPr>
        <w:t>or</w:t>
      </w:r>
      <w:r w:rsidRPr="00FC1EB8">
        <w:rPr>
          <w:rFonts w:ascii="Arial" w:eastAsia="Arial" w:hAnsi="Arial" w:cs="Arial"/>
          <w:spacing w:val="31"/>
          <w:sz w:val="22"/>
          <w:szCs w:val="22"/>
          <w:lang w:val="it-IT"/>
        </w:rPr>
        <w:t xml:space="preserve"> </w:t>
      </w:r>
      <w:r w:rsidRPr="00FC1EB8">
        <w:rPr>
          <w:rFonts w:ascii="Arial" w:eastAsia="Arial" w:hAnsi="Arial" w:cs="Arial"/>
          <w:sz w:val="22"/>
          <w:szCs w:val="22"/>
          <w:lang w:val="it-IT"/>
        </w:rPr>
        <w:t>se</w:t>
      </w:r>
      <w:r w:rsidRPr="00FC1EB8">
        <w:rPr>
          <w:rFonts w:ascii="Arial" w:eastAsia="Arial" w:hAnsi="Arial" w:cs="Arial"/>
          <w:spacing w:val="30"/>
          <w:sz w:val="22"/>
          <w:szCs w:val="22"/>
          <w:lang w:val="it-IT"/>
        </w:rPr>
        <w:t xml:space="preserve"> </w:t>
      </w:r>
      <w:r w:rsidRPr="00FC1EB8">
        <w:rPr>
          <w:rFonts w:ascii="Arial" w:eastAsia="Arial" w:hAnsi="Arial" w:cs="Arial"/>
          <w:spacing w:val="-2"/>
          <w:sz w:val="22"/>
          <w:szCs w:val="22"/>
          <w:lang w:val="it-IT"/>
        </w:rPr>
        <w:t>c</w:t>
      </w:r>
      <w:r w:rsidRPr="00FC1EB8">
        <w:rPr>
          <w:rFonts w:ascii="Arial" w:eastAsia="Arial" w:hAnsi="Arial" w:cs="Arial"/>
          <w:sz w:val="22"/>
          <w:szCs w:val="22"/>
          <w:lang w:val="it-IT"/>
        </w:rPr>
        <w:t>o</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s</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d</w:t>
      </w:r>
      <w:r w:rsidRPr="00FC1EB8">
        <w:rPr>
          <w:rFonts w:ascii="Arial" w:eastAsia="Arial" w:hAnsi="Arial" w:cs="Arial"/>
          <w:spacing w:val="-1"/>
          <w:sz w:val="22"/>
          <w:szCs w:val="22"/>
          <w:lang w:val="it-IT"/>
        </w:rPr>
        <w:t>e</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ă</w:t>
      </w:r>
      <w:r w:rsidRPr="00FC1EB8">
        <w:rPr>
          <w:rFonts w:ascii="Arial" w:eastAsia="Arial" w:hAnsi="Arial" w:cs="Arial"/>
          <w:spacing w:val="30"/>
          <w:sz w:val="22"/>
          <w:szCs w:val="22"/>
          <w:lang w:val="it-IT"/>
        </w:rPr>
        <w:t xml:space="preserve"> </w:t>
      </w:r>
      <w:r w:rsidRPr="00FC1EB8">
        <w:rPr>
          <w:rFonts w:ascii="Arial" w:eastAsia="Arial" w:hAnsi="Arial" w:cs="Arial"/>
          <w:spacing w:val="-4"/>
          <w:sz w:val="22"/>
          <w:szCs w:val="22"/>
          <w:lang w:val="it-IT"/>
        </w:rPr>
        <w:t>î</w:t>
      </w:r>
      <w:r w:rsidRPr="00FC1EB8">
        <w:rPr>
          <w:rFonts w:ascii="Arial" w:eastAsia="Arial" w:hAnsi="Arial" w:cs="Arial"/>
          <w:sz w:val="22"/>
          <w:szCs w:val="22"/>
          <w:lang w:val="it-IT"/>
        </w:rPr>
        <w:t>nc</w:t>
      </w:r>
      <w:r w:rsidRPr="00FC1EB8">
        <w:rPr>
          <w:rFonts w:ascii="Arial" w:eastAsia="Arial" w:hAnsi="Arial" w:cs="Arial"/>
          <w:spacing w:val="-1"/>
          <w:sz w:val="22"/>
          <w:szCs w:val="22"/>
          <w:lang w:val="it-IT"/>
        </w:rPr>
        <w:t>h</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ată</w:t>
      </w:r>
      <w:r w:rsidRPr="00FC1EB8">
        <w:rPr>
          <w:rFonts w:ascii="Arial" w:eastAsia="Arial" w:hAnsi="Arial" w:cs="Arial"/>
          <w:spacing w:val="33"/>
          <w:sz w:val="22"/>
          <w:szCs w:val="22"/>
          <w:lang w:val="it-IT"/>
        </w:rPr>
        <w:t xml:space="preserve"> </w:t>
      </w:r>
      <w:r w:rsidRPr="00FC1EB8">
        <w:rPr>
          <w:rFonts w:ascii="Arial" w:eastAsia="Arial" w:hAnsi="Arial" w:cs="Arial"/>
          <w:spacing w:val="-4"/>
          <w:sz w:val="22"/>
          <w:szCs w:val="22"/>
          <w:lang w:val="it-IT"/>
        </w:rPr>
        <w:t>î</w:t>
      </w:r>
      <w:r w:rsidRPr="00FC1EB8">
        <w:rPr>
          <w:rFonts w:ascii="Arial" w:eastAsia="Arial" w:hAnsi="Arial" w:cs="Arial"/>
          <w:sz w:val="22"/>
          <w:szCs w:val="22"/>
          <w:lang w:val="it-IT"/>
        </w:rPr>
        <w:t>n</w:t>
      </w:r>
      <w:r w:rsidRPr="00FC1EB8">
        <w:rPr>
          <w:rFonts w:ascii="Arial" w:eastAsia="Arial" w:hAnsi="Arial" w:cs="Arial"/>
          <w:spacing w:val="30"/>
          <w:sz w:val="22"/>
          <w:szCs w:val="22"/>
          <w:lang w:val="it-IT"/>
        </w:rPr>
        <w:t xml:space="preserve"> </w:t>
      </w:r>
      <w:r w:rsidRPr="00FC1EB8">
        <w:rPr>
          <w:rFonts w:ascii="Arial" w:eastAsia="Arial" w:hAnsi="Arial" w:cs="Arial"/>
          <w:spacing w:val="1"/>
          <w:sz w:val="22"/>
          <w:szCs w:val="22"/>
          <w:lang w:val="it-IT"/>
        </w:rPr>
        <w:t>m</w:t>
      </w:r>
      <w:r w:rsidRPr="00FC1EB8">
        <w:rPr>
          <w:rFonts w:ascii="Arial" w:eastAsia="Arial" w:hAnsi="Arial" w:cs="Arial"/>
          <w:sz w:val="22"/>
          <w:szCs w:val="22"/>
          <w:lang w:val="it-IT"/>
        </w:rPr>
        <w:t>omen</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ul</w:t>
      </w:r>
      <w:r w:rsidRPr="00FC1EB8">
        <w:rPr>
          <w:rFonts w:ascii="Arial" w:eastAsia="Arial" w:hAnsi="Arial" w:cs="Arial"/>
          <w:spacing w:val="29"/>
          <w:sz w:val="22"/>
          <w:szCs w:val="22"/>
          <w:lang w:val="it-IT"/>
        </w:rPr>
        <w:t xml:space="preserve"> </w:t>
      </w:r>
      <w:r w:rsidRPr="00FC1EB8">
        <w:rPr>
          <w:rFonts w:ascii="Arial" w:eastAsia="Arial" w:hAnsi="Arial" w:cs="Arial"/>
          <w:spacing w:val="-4"/>
          <w:sz w:val="22"/>
          <w:szCs w:val="22"/>
          <w:lang w:val="it-IT"/>
        </w:rPr>
        <w:t>î</w:t>
      </w:r>
      <w:r w:rsidRPr="00FC1EB8">
        <w:rPr>
          <w:rFonts w:ascii="Arial" w:eastAsia="Arial" w:hAnsi="Arial" w:cs="Arial"/>
          <w:sz w:val="22"/>
          <w:szCs w:val="22"/>
          <w:lang w:val="it-IT"/>
        </w:rPr>
        <w:t>n</w:t>
      </w:r>
      <w:r w:rsidRPr="00FC1EB8">
        <w:rPr>
          <w:rFonts w:ascii="Arial" w:eastAsia="Arial" w:hAnsi="Arial" w:cs="Arial"/>
          <w:spacing w:val="30"/>
          <w:sz w:val="22"/>
          <w:szCs w:val="22"/>
          <w:lang w:val="it-IT"/>
        </w:rPr>
        <w:t xml:space="preserve"> </w:t>
      </w:r>
      <w:r w:rsidRPr="00FC1EB8">
        <w:rPr>
          <w:rFonts w:ascii="Arial" w:eastAsia="Arial" w:hAnsi="Arial" w:cs="Arial"/>
          <w:sz w:val="22"/>
          <w:szCs w:val="22"/>
          <w:lang w:val="it-IT"/>
        </w:rPr>
        <w:t>care</w:t>
      </w:r>
      <w:r w:rsidRPr="00FC1EB8">
        <w:rPr>
          <w:rFonts w:ascii="Arial" w:eastAsia="Arial" w:hAnsi="Arial" w:cs="Arial"/>
          <w:spacing w:val="30"/>
          <w:sz w:val="22"/>
          <w:szCs w:val="22"/>
          <w:lang w:val="it-IT"/>
        </w:rPr>
        <w:t xml:space="preserve"> </w:t>
      </w:r>
      <w:r w:rsidRPr="00FC1EB8">
        <w:rPr>
          <w:rFonts w:ascii="Arial" w:eastAsia="Arial" w:hAnsi="Arial" w:cs="Arial"/>
          <w:sz w:val="22"/>
          <w:szCs w:val="22"/>
          <w:lang w:val="it-IT"/>
        </w:rPr>
        <w:t>su</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t</w:t>
      </w:r>
      <w:r w:rsidRPr="00FC1EB8">
        <w:rPr>
          <w:rFonts w:ascii="Arial" w:eastAsia="Arial" w:hAnsi="Arial" w:cs="Arial"/>
          <w:spacing w:val="31"/>
          <w:sz w:val="22"/>
          <w:szCs w:val="22"/>
          <w:lang w:val="it-IT"/>
        </w:rPr>
        <w:t xml:space="preserve"> </w:t>
      </w:r>
      <w:r w:rsidRPr="00FC1EB8">
        <w:rPr>
          <w:rFonts w:ascii="Arial" w:eastAsia="Arial" w:hAnsi="Arial" w:cs="Arial"/>
          <w:spacing w:val="-4"/>
          <w:sz w:val="22"/>
          <w:szCs w:val="22"/>
          <w:lang w:val="it-IT"/>
        </w:rPr>
        <w:t>î</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d</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pli</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i</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e</w:t>
      </w:r>
      <w:r w:rsidRPr="00FC1EB8">
        <w:rPr>
          <w:rFonts w:ascii="Arial" w:eastAsia="Arial" w:hAnsi="Arial" w:cs="Arial"/>
          <w:spacing w:val="30"/>
          <w:sz w:val="22"/>
          <w:szCs w:val="22"/>
          <w:lang w:val="it-IT"/>
        </w:rPr>
        <w:t xml:space="preserve"> </w:t>
      </w:r>
      <w:r w:rsidRPr="00FC1EB8">
        <w:rPr>
          <w:rFonts w:ascii="Arial" w:eastAsia="Arial" w:hAnsi="Arial" w:cs="Arial"/>
          <w:sz w:val="22"/>
          <w:szCs w:val="22"/>
          <w:lang w:val="it-IT"/>
        </w:rPr>
        <w:t>pre</w:t>
      </w:r>
      <w:r w:rsidRPr="00FC1EB8">
        <w:rPr>
          <w:rFonts w:ascii="Arial" w:eastAsia="Arial" w:hAnsi="Arial" w:cs="Arial"/>
          <w:spacing w:val="-2"/>
          <w:sz w:val="22"/>
          <w:szCs w:val="22"/>
          <w:lang w:val="it-IT"/>
        </w:rPr>
        <w:t>v</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d</w:t>
      </w:r>
      <w:r w:rsidRPr="00FC1EB8">
        <w:rPr>
          <w:rFonts w:ascii="Arial" w:eastAsia="Arial" w:hAnsi="Arial" w:cs="Arial"/>
          <w:sz w:val="22"/>
          <w:szCs w:val="22"/>
          <w:lang w:val="it-IT"/>
        </w:rPr>
        <w:t>eri</w:t>
      </w:r>
      <w:r w:rsidRPr="00FC1EB8">
        <w:rPr>
          <w:rFonts w:ascii="Arial" w:eastAsia="Arial" w:hAnsi="Arial" w:cs="Arial"/>
          <w:spacing w:val="-2"/>
          <w:sz w:val="22"/>
          <w:szCs w:val="22"/>
          <w:lang w:val="it-IT"/>
        </w:rPr>
        <w:t>l</w:t>
      </w:r>
      <w:r w:rsidRPr="00FC1EB8">
        <w:rPr>
          <w:rFonts w:ascii="Arial" w:eastAsia="Arial" w:hAnsi="Arial" w:cs="Arial"/>
          <w:sz w:val="22"/>
          <w:szCs w:val="22"/>
          <w:lang w:val="it-IT"/>
        </w:rPr>
        <w:t>e</w:t>
      </w:r>
    </w:p>
    <w:p w14:paraId="7F4A09D4" w14:textId="77777777" w:rsidR="0017755A" w:rsidRPr="00FC1EB8" w:rsidRDefault="00140DA9">
      <w:pPr>
        <w:spacing w:before="1"/>
        <w:ind w:left="1480"/>
        <w:rPr>
          <w:rFonts w:ascii="Arial" w:eastAsia="Arial" w:hAnsi="Arial" w:cs="Arial"/>
          <w:sz w:val="22"/>
          <w:szCs w:val="22"/>
          <w:lang w:val="pt-PT"/>
        </w:rPr>
      </w:pPr>
      <w:r w:rsidRPr="00FC1EB8">
        <w:rPr>
          <w:rFonts w:ascii="Arial" w:eastAsia="Arial" w:hAnsi="Arial" w:cs="Arial"/>
          <w:sz w:val="22"/>
          <w:szCs w:val="22"/>
          <w:lang w:val="pt-PT"/>
        </w:rPr>
        <w:t>c</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a</w:t>
      </w:r>
      <w:r w:rsidRPr="00FC1EB8">
        <w:rPr>
          <w:rFonts w:ascii="Arial" w:eastAsia="Arial" w:hAnsi="Arial" w:cs="Arial"/>
          <w:spacing w:val="-1"/>
          <w:sz w:val="22"/>
          <w:szCs w:val="22"/>
          <w:lang w:val="pt-PT"/>
        </w:rPr>
        <w:t>u</w:t>
      </w:r>
      <w:r w:rsidRPr="00FC1EB8">
        <w:rPr>
          <w:rFonts w:ascii="Arial" w:eastAsia="Arial" w:hAnsi="Arial" w:cs="Arial"/>
          <w:spacing w:val="-2"/>
          <w:sz w:val="22"/>
          <w:szCs w:val="22"/>
          <w:lang w:val="pt-PT"/>
        </w:rPr>
        <w:t>z</w:t>
      </w:r>
      <w:r w:rsidRPr="00FC1EB8">
        <w:rPr>
          <w:rFonts w:ascii="Arial" w:eastAsia="Arial" w:hAnsi="Arial" w:cs="Arial"/>
          <w:sz w:val="22"/>
          <w:szCs w:val="22"/>
          <w:lang w:val="pt-PT"/>
        </w:rPr>
        <w:t>e</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or</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de</w:t>
      </w:r>
      <w:r w:rsidRPr="00FC1EB8">
        <w:rPr>
          <w:rFonts w:ascii="Arial" w:eastAsia="Arial" w:hAnsi="Arial" w:cs="Arial"/>
          <w:spacing w:val="1"/>
          <w:sz w:val="22"/>
          <w:szCs w:val="22"/>
          <w:lang w:val="pt-PT"/>
        </w:rPr>
        <w:t xml:space="preserve"> r</w:t>
      </w:r>
      <w:r w:rsidRPr="00FC1EB8">
        <w:rPr>
          <w:rFonts w:ascii="Arial" w:eastAsia="Arial" w:hAnsi="Arial" w:cs="Arial"/>
          <w:sz w:val="22"/>
          <w:szCs w:val="22"/>
          <w:lang w:val="pt-PT"/>
        </w:rPr>
        <w:t>ec</w:t>
      </w:r>
      <w:r w:rsidRPr="00FC1EB8">
        <w:rPr>
          <w:rFonts w:ascii="Arial" w:eastAsia="Arial" w:hAnsi="Arial" w:cs="Arial"/>
          <w:spacing w:val="-1"/>
          <w:sz w:val="22"/>
          <w:szCs w:val="22"/>
          <w:lang w:val="pt-PT"/>
        </w:rPr>
        <w:t>e</w:t>
      </w:r>
      <w:r w:rsidRPr="00FC1EB8">
        <w:rPr>
          <w:rFonts w:ascii="Arial" w:eastAsia="Arial" w:hAnsi="Arial" w:cs="Arial"/>
          <w:sz w:val="22"/>
          <w:szCs w:val="22"/>
          <w:lang w:val="pt-PT"/>
        </w:rPr>
        <w:t>pţie</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 xml:space="preserve">a </w:t>
      </w:r>
      <w:r w:rsidRPr="00FC1EB8">
        <w:rPr>
          <w:rFonts w:ascii="Arial" w:eastAsia="Arial" w:hAnsi="Arial" w:cs="Arial"/>
          <w:spacing w:val="-2"/>
          <w:sz w:val="22"/>
          <w:szCs w:val="22"/>
          <w:lang w:val="pt-PT"/>
        </w:rPr>
        <w:t>p</w:t>
      </w:r>
      <w:r w:rsidRPr="00FC1EB8">
        <w:rPr>
          <w:rFonts w:ascii="Arial" w:eastAsia="Arial" w:hAnsi="Arial" w:cs="Arial"/>
          <w:spacing w:val="1"/>
          <w:sz w:val="22"/>
          <w:szCs w:val="22"/>
          <w:lang w:val="pt-PT"/>
        </w:rPr>
        <w:t>ro</w:t>
      </w:r>
      <w:r w:rsidRPr="00FC1EB8">
        <w:rPr>
          <w:rFonts w:ascii="Arial" w:eastAsia="Arial" w:hAnsi="Arial" w:cs="Arial"/>
          <w:sz w:val="22"/>
          <w:szCs w:val="22"/>
          <w:lang w:val="pt-PT"/>
        </w:rPr>
        <w:t>d</w:t>
      </w:r>
      <w:r w:rsidRPr="00FC1EB8">
        <w:rPr>
          <w:rFonts w:ascii="Arial" w:eastAsia="Arial" w:hAnsi="Arial" w:cs="Arial"/>
          <w:spacing w:val="-1"/>
          <w:sz w:val="22"/>
          <w:szCs w:val="22"/>
          <w:lang w:val="pt-PT"/>
        </w:rPr>
        <w:t>u</w:t>
      </w:r>
      <w:r w:rsidRPr="00FC1EB8">
        <w:rPr>
          <w:rFonts w:ascii="Arial" w:eastAsia="Arial" w:hAnsi="Arial" w:cs="Arial"/>
          <w:sz w:val="22"/>
          <w:szCs w:val="22"/>
          <w:lang w:val="pt-PT"/>
        </w:rPr>
        <w:t>se</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or.</w:t>
      </w:r>
    </w:p>
    <w:p w14:paraId="566807D2" w14:textId="77777777" w:rsidR="0017755A" w:rsidRPr="00FC1EB8" w:rsidRDefault="0017755A">
      <w:pPr>
        <w:spacing w:before="11" w:line="240" w:lineRule="exact"/>
        <w:rPr>
          <w:sz w:val="24"/>
          <w:szCs w:val="24"/>
          <w:lang w:val="pt-PT"/>
        </w:rPr>
      </w:pPr>
    </w:p>
    <w:p w14:paraId="7000DC3A" w14:textId="77777777" w:rsidR="0017755A" w:rsidRPr="00FC1EB8" w:rsidRDefault="00140DA9">
      <w:pPr>
        <w:ind w:left="400"/>
        <w:rPr>
          <w:rFonts w:ascii="Arial" w:eastAsia="Arial" w:hAnsi="Arial" w:cs="Arial"/>
          <w:sz w:val="22"/>
          <w:szCs w:val="22"/>
          <w:lang w:val="pt-PT"/>
        </w:rPr>
      </w:pPr>
      <w:r w:rsidRPr="00FC1EB8">
        <w:rPr>
          <w:rFonts w:ascii="Arial" w:eastAsia="Arial" w:hAnsi="Arial" w:cs="Arial"/>
          <w:b/>
          <w:spacing w:val="-6"/>
          <w:sz w:val="22"/>
          <w:szCs w:val="22"/>
          <w:lang w:val="pt-PT"/>
        </w:rPr>
        <w:t>A</w:t>
      </w:r>
      <w:r w:rsidRPr="00FC1EB8">
        <w:rPr>
          <w:rFonts w:ascii="Arial" w:eastAsia="Arial" w:hAnsi="Arial" w:cs="Arial"/>
          <w:b/>
          <w:sz w:val="22"/>
          <w:szCs w:val="22"/>
          <w:lang w:val="pt-PT"/>
        </w:rPr>
        <w:t>r</w:t>
      </w:r>
      <w:r w:rsidRPr="00FC1EB8">
        <w:rPr>
          <w:rFonts w:ascii="Arial" w:eastAsia="Arial" w:hAnsi="Arial" w:cs="Arial"/>
          <w:b/>
          <w:spacing w:val="1"/>
          <w:sz w:val="22"/>
          <w:szCs w:val="22"/>
          <w:lang w:val="pt-PT"/>
        </w:rPr>
        <w:t>t</w:t>
      </w:r>
      <w:r w:rsidRPr="00FC1EB8">
        <w:rPr>
          <w:rFonts w:ascii="Arial" w:eastAsia="Arial" w:hAnsi="Arial" w:cs="Arial"/>
          <w:b/>
          <w:sz w:val="22"/>
          <w:szCs w:val="22"/>
          <w:lang w:val="pt-PT"/>
        </w:rPr>
        <w:t>.</w:t>
      </w:r>
      <w:r w:rsidRPr="00FC1EB8">
        <w:rPr>
          <w:rFonts w:ascii="Arial" w:eastAsia="Arial" w:hAnsi="Arial" w:cs="Arial"/>
          <w:b/>
          <w:spacing w:val="2"/>
          <w:sz w:val="22"/>
          <w:szCs w:val="22"/>
          <w:lang w:val="pt-PT"/>
        </w:rPr>
        <w:t xml:space="preserve"> </w:t>
      </w:r>
      <w:r w:rsidRPr="00FC1EB8">
        <w:rPr>
          <w:rFonts w:ascii="Arial" w:eastAsia="Arial" w:hAnsi="Arial" w:cs="Arial"/>
          <w:b/>
          <w:sz w:val="22"/>
          <w:szCs w:val="22"/>
          <w:lang w:val="pt-PT"/>
        </w:rPr>
        <w:t>1</w:t>
      </w:r>
      <w:r w:rsidRPr="00FC1EB8">
        <w:rPr>
          <w:rFonts w:ascii="Arial" w:eastAsia="Arial" w:hAnsi="Arial" w:cs="Arial"/>
          <w:b/>
          <w:spacing w:val="-1"/>
          <w:sz w:val="22"/>
          <w:szCs w:val="22"/>
          <w:lang w:val="pt-PT"/>
        </w:rPr>
        <w:t>0</w:t>
      </w:r>
      <w:r w:rsidRPr="00FC1EB8">
        <w:rPr>
          <w:rFonts w:ascii="Arial" w:eastAsia="Arial" w:hAnsi="Arial" w:cs="Arial"/>
          <w:b/>
          <w:sz w:val="22"/>
          <w:szCs w:val="22"/>
          <w:lang w:val="pt-PT"/>
        </w:rPr>
        <w:t xml:space="preserve">.          </w:t>
      </w:r>
      <w:r w:rsidRPr="00FC1EB8">
        <w:rPr>
          <w:rFonts w:ascii="Arial" w:eastAsia="Arial" w:hAnsi="Arial" w:cs="Arial"/>
          <w:b/>
          <w:spacing w:val="1"/>
          <w:sz w:val="22"/>
          <w:szCs w:val="22"/>
          <w:lang w:val="pt-PT"/>
        </w:rPr>
        <w:t xml:space="preserve"> </w:t>
      </w:r>
      <w:r w:rsidRPr="00FC1EB8">
        <w:rPr>
          <w:rFonts w:ascii="Arial" w:eastAsia="Arial" w:hAnsi="Arial" w:cs="Arial"/>
          <w:b/>
          <w:spacing w:val="-6"/>
          <w:sz w:val="22"/>
          <w:szCs w:val="22"/>
          <w:lang w:val="pt-PT"/>
        </w:rPr>
        <w:t>A</w:t>
      </w:r>
      <w:r w:rsidRPr="00FC1EB8">
        <w:rPr>
          <w:rFonts w:ascii="Arial" w:eastAsia="Arial" w:hAnsi="Arial" w:cs="Arial"/>
          <w:b/>
          <w:spacing w:val="3"/>
          <w:sz w:val="22"/>
          <w:szCs w:val="22"/>
          <w:lang w:val="pt-PT"/>
        </w:rPr>
        <w:t>m</w:t>
      </w:r>
      <w:r w:rsidRPr="00FC1EB8">
        <w:rPr>
          <w:rFonts w:ascii="Arial" w:eastAsia="Arial" w:hAnsi="Arial" w:cs="Arial"/>
          <w:b/>
          <w:sz w:val="22"/>
          <w:szCs w:val="22"/>
          <w:lang w:val="pt-PT"/>
        </w:rPr>
        <w:t>b</w:t>
      </w:r>
      <w:r w:rsidRPr="00FC1EB8">
        <w:rPr>
          <w:rFonts w:ascii="Arial" w:eastAsia="Arial" w:hAnsi="Arial" w:cs="Arial"/>
          <w:b/>
          <w:spacing w:val="-1"/>
          <w:sz w:val="22"/>
          <w:szCs w:val="22"/>
          <w:lang w:val="pt-PT"/>
        </w:rPr>
        <w:t>a</w:t>
      </w:r>
      <w:r w:rsidRPr="00FC1EB8">
        <w:rPr>
          <w:rFonts w:ascii="Arial" w:eastAsia="Arial" w:hAnsi="Arial" w:cs="Arial"/>
          <w:b/>
          <w:spacing w:val="1"/>
          <w:sz w:val="22"/>
          <w:szCs w:val="22"/>
          <w:lang w:val="pt-PT"/>
        </w:rPr>
        <w:t>l</w:t>
      </w:r>
      <w:r w:rsidRPr="00FC1EB8">
        <w:rPr>
          <w:rFonts w:ascii="Arial" w:eastAsia="Arial" w:hAnsi="Arial" w:cs="Arial"/>
          <w:b/>
          <w:sz w:val="22"/>
          <w:szCs w:val="22"/>
          <w:lang w:val="pt-PT"/>
        </w:rPr>
        <w:t>are</w:t>
      </w:r>
      <w:r w:rsidRPr="00FC1EB8">
        <w:rPr>
          <w:rFonts w:ascii="Arial" w:eastAsia="Arial" w:hAnsi="Arial" w:cs="Arial"/>
          <w:b/>
          <w:spacing w:val="1"/>
          <w:sz w:val="22"/>
          <w:szCs w:val="22"/>
          <w:lang w:val="pt-PT"/>
        </w:rPr>
        <w:t xml:space="preserve"> </w:t>
      </w:r>
      <w:r w:rsidRPr="00FC1EB8">
        <w:rPr>
          <w:rFonts w:ascii="Arial" w:eastAsia="Arial" w:hAnsi="Arial" w:cs="Arial"/>
          <w:b/>
          <w:sz w:val="22"/>
          <w:szCs w:val="22"/>
          <w:lang w:val="pt-PT"/>
        </w:rPr>
        <w:t>şi m</w:t>
      </w:r>
      <w:r w:rsidRPr="00FC1EB8">
        <w:rPr>
          <w:rFonts w:ascii="Arial" w:eastAsia="Arial" w:hAnsi="Arial" w:cs="Arial"/>
          <w:b/>
          <w:spacing w:val="-2"/>
          <w:sz w:val="22"/>
          <w:szCs w:val="22"/>
          <w:lang w:val="pt-PT"/>
        </w:rPr>
        <w:t>a</w:t>
      </w:r>
      <w:r w:rsidRPr="00FC1EB8">
        <w:rPr>
          <w:rFonts w:ascii="Arial" w:eastAsia="Arial" w:hAnsi="Arial" w:cs="Arial"/>
          <w:b/>
          <w:sz w:val="22"/>
          <w:szCs w:val="22"/>
          <w:lang w:val="pt-PT"/>
        </w:rPr>
        <w:t>rcare</w:t>
      </w:r>
    </w:p>
    <w:p w14:paraId="6C0D8E36" w14:textId="77777777" w:rsidR="0017755A" w:rsidRPr="00FC1EB8" w:rsidRDefault="00140DA9">
      <w:pPr>
        <w:spacing w:before="1"/>
        <w:ind w:left="1480" w:right="72" w:hanging="269"/>
        <w:jc w:val="both"/>
        <w:rPr>
          <w:rFonts w:ascii="Arial" w:eastAsia="Arial" w:hAnsi="Arial" w:cs="Arial"/>
          <w:sz w:val="22"/>
          <w:szCs w:val="22"/>
          <w:lang w:val="pt-PT"/>
        </w:rPr>
      </w:pPr>
      <w:r w:rsidRPr="00FC1EB8">
        <w:rPr>
          <w:rFonts w:ascii="Arial" w:eastAsia="Arial" w:hAnsi="Arial" w:cs="Arial"/>
          <w:sz w:val="22"/>
          <w:szCs w:val="22"/>
          <w:lang w:val="pt-PT"/>
        </w:rPr>
        <w:t>a.</w:t>
      </w:r>
      <w:r w:rsidRPr="00FC1EB8">
        <w:rPr>
          <w:rFonts w:ascii="Arial" w:eastAsia="Arial" w:hAnsi="Arial" w:cs="Arial"/>
          <w:spacing w:val="24"/>
          <w:sz w:val="22"/>
          <w:szCs w:val="22"/>
          <w:lang w:val="pt-PT"/>
        </w:rPr>
        <w:t xml:space="preserve"> </w:t>
      </w:r>
      <w:r w:rsidRPr="00FC1EB8">
        <w:rPr>
          <w:rFonts w:ascii="Arial" w:eastAsia="Arial" w:hAnsi="Arial" w:cs="Arial"/>
          <w:sz w:val="22"/>
          <w:szCs w:val="22"/>
          <w:lang w:val="pt-PT"/>
        </w:rPr>
        <w:t>F</w:t>
      </w:r>
      <w:r w:rsidRPr="00FC1EB8">
        <w:rPr>
          <w:rFonts w:ascii="Arial" w:eastAsia="Arial" w:hAnsi="Arial" w:cs="Arial"/>
          <w:spacing w:val="-1"/>
          <w:sz w:val="22"/>
          <w:szCs w:val="22"/>
          <w:lang w:val="pt-PT"/>
        </w:rPr>
        <w:t>u</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n</w:t>
      </w:r>
      <w:r w:rsidRPr="00FC1EB8">
        <w:rPr>
          <w:rFonts w:ascii="Arial" w:eastAsia="Arial" w:hAnsi="Arial" w:cs="Arial"/>
          <w:spacing w:val="-1"/>
          <w:sz w:val="22"/>
          <w:szCs w:val="22"/>
          <w:lang w:val="pt-PT"/>
        </w:rPr>
        <w:t>i</w:t>
      </w:r>
      <w:r w:rsidRPr="00FC1EB8">
        <w:rPr>
          <w:rFonts w:ascii="Arial" w:eastAsia="Arial" w:hAnsi="Arial" w:cs="Arial"/>
          <w:spacing w:val="-2"/>
          <w:sz w:val="22"/>
          <w:szCs w:val="22"/>
          <w:lang w:val="pt-PT"/>
        </w:rPr>
        <w:t>z</w:t>
      </w:r>
      <w:r w:rsidRPr="00FC1EB8">
        <w:rPr>
          <w:rFonts w:ascii="Arial" w:eastAsia="Arial" w:hAnsi="Arial" w:cs="Arial"/>
          <w:sz w:val="22"/>
          <w:szCs w:val="22"/>
          <w:lang w:val="pt-PT"/>
        </w:rPr>
        <w:t>orul</w:t>
      </w:r>
      <w:r w:rsidRPr="00FC1EB8">
        <w:rPr>
          <w:rFonts w:ascii="Arial" w:eastAsia="Arial" w:hAnsi="Arial" w:cs="Arial"/>
          <w:spacing w:val="3"/>
          <w:sz w:val="22"/>
          <w:szCs w:val="22"/>
          <w:lang w:val="pt-PT"/>
        </w:rPr>
        <w:t xml:space="preserve"> </w:t>
      </w:r>
      <w:r w:rsidRPr="00FC1EB8">
        <w:rPr>
          <w:rFonts w:ascii="Arial" w:eastAsia="Arial" w:hAnsi="Arial" w:cs="Arial"/>
          <w:sz w:val="22"/>
          <w:szCs w:val="22"/>
          <w:lang w:val="pt-PT"/>
        </w:rPr>
        <w:t>are</w:t>
      </w:r>
      <w:r w:rsidRPr="00FC1EB8">
        <w:rPr>
          <w:rFonts w:ascii="Arial" w:eastAsia="Arial" w:hAnsi="Arial" w:cs="Arial"/>
          <w:spacing w:val="4"/>
          <w:sz w:val="22"/>
          <w:szCs w:val="22"/>
          <w:lang w:val="pt-PT"/>
        </w:rPr>
        <w:t xml:space="preserve"> </w:t>
      </w:r>
      <w:r w:rsidRPr="00FC1EB8">
        <w:rPr>
          <w:rFonts w:ascii="Arial" w:eastAsia="Arial" w:hAnsi="Arial" w:cs="Arial"/>
          <w:sz w:val="22"/>
          <w:szCs w:val="22"/>
          <w:lang w:val="pt-PT"/>
        </w:rPr>
        <w:t>o</w:t>
      </w:r>
      <w:r w:rsidRPr="00FC1EB8">
        <w:rPr>
          <w:rFonts w:ascii="Arial" w:eastAsia="Arial" w:hAnsi="Arial" w:cs="Arial"/>
          <w:spacing w:val="-1"/>
          <w:sz w:val="22"/>
          <w:szCs w:val="22"/>
          <w:lang w:val="pt-PT"/>
        </w:rPr>
        <w:t>b</w:t>
      </w:r>
      <w:r w:rsidRPr="00FC1EB8">
        <w:rPr>
          <w:rFonts w:ascii="Arial" w:eastAsia="Arial" w:hAnsi="Arial" w:cs="Arial"/>
          <w:spacing w:val="1"/>
          <w:sz w:val="22"/>
          <w:szCs w:val="22"/>
          <w:lang w:val="pt-PT"/>
        </w:rPr>
        <w:t>l</w:t>
      </w:r>
      <w:r w:rsidRPr="00FC1EB8">
        <w:rPr>
          <w:rFonts w:ascii="Arial" w:eastAsia="Arial" w:hAnsi="Arial" w:cs="Arial"/>
          <w:spacing w:val="-1"/>
          <w:sz w:val="22"/>
          <w:szCs w:val="22"/>
          <w:lang w:val="pt-PT"/>
        </w:rPr>
        <w:t>i</w:t>
      </w:r>
      <w:r w:rsidRPr="00FC1EB8">
        <w:rPr>
          <w:rFonts w:ascii="Arial" w:eastAsia="Arial" w:hAnsi="Arial" w:cs="Arial"/>
          <w:spacing w:val="2"/>
          <w:sz w:val="22"/>
          <w:szCs w:val="22"/>
          <w:lang w:val="pt-PT"/>
        </w:rPr>
        <w:t>g</w:t>
      </w:r>
      <w:r w:rsidRPr="00FC1EB8">
        <w:rPr>
          <w:rFonts w:ascii="Arial" w:eastAsia="Arial" w:hAnsi="Arial" w:cs="Arial"/>
          <w:sz w:val="22"/>
          <w:szCs w:val="22"/>
          <w:lang w:val="pt-PT"/>
        </w:rPr>
        <w:t>aţia</w:t>
      </w:r>
      <w:r w:rsidRPr="00FC1EB8">
        <w:rPr>
          <w:rFonts w:ascii="Arial" w:eastAsia="Arial" w:hAnsi="Arial" w:cs="Arial"/>
          <w:spacing w:val="3"/>
          <w:sz w:val="22"/>
          <w:szCs w:val="22"/>
          <w:lang w:val="pt-PT"/>
        </w:rPr>
        <w:t xml:space="preserve"> </w:t>
      </w:r>
      <w:r w:rsidRPr="00FC1EB8">
        <w:rPr>
          <w:rFonts w:ascii="Arial" w:eastAsia="Arial" w:hAnsi="Arial" w:cs="Arial"/>
          <w:sz w:val="22"/>
          <w:szCs w:val="22"/>
          <w:lang w:val="pt-PT"/>
        </w:rPr>
        <w:t>de</w:t>
      </w:r>
      <w:r w:rsidRPr="00FC1EB8">
        <w:rPr>
          <w:rFonts w:ascii="Arial" w:eastAsia="Arial" w:hAnsi="Arial" w:cs="Arial"/>
          <w:spacing w:val="3"/>
          <w:sz w:val="22"/>
          <w:szCs w:val="22"/>
          <w:lang w:val="pt-PT"/>
        </w:rPr>
        <w:t xml:space="preserve"> </w:t>
      </w:r>
      <w:r w:rsidRPr="00FC1EB8">
        <w:rPr>
          <w:rFonts w:ascii="Arial" w:eastAsia="Arial" w:hAnsi="Arial" w:cs="Arial"/>
          <w:sz w:val="22"/>
          <w:szCs w:val="22"/>
          <w:lang w:val="pt-PT"/>
        </w:rPr>
        <w:t>a</w:t>
      </w:r>
      <w:r w:rsidRPr="00FC1EB8">
        <w:rPr>
          <w:rFonts w:ascii="Arial" w:eastAsia="Arial" w:hAnsi="Arial" w:cs="Arial"/>
          <w:spacing w:val="3"/>
          <w:sz w:val="22"/>
          <w:szCs w:val="22"/>
          <w:lang w:val="pt-PT"/>
        </w:rPr>
        <w:t xml:space="preserve"> </w:t>
      </w:r>
      <w:r w:rsidRPr="00FC1EB8">
        <w:rPr>
          <w:rFonts w:ascii="Arial" w:eastAsia="Arial" w:hAnsi="Arial" w:cs="Arial"/>
          <w:sz w:val="22"/>
          <w:szCs w:val="22"/>
          <w:lang w:val="pt-PT"/>
        </w:rPr>
        <w:t>amba</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a</w:t>
      </w:r>
      <w:r w:rsidRPr="00FC1EB8">
        <w:rPr>
          <w:rFonts w:ascii="Arial" w:eastAsia="Arial" w:hAnsi="Arial" w:cs="Arial"/>
          <w:spacing w:val="3"/>
          <w:sz w:val="22"/>
          <w:szCs w:val="22"/>
          <w:lang w:val="pt-PT"/>
        </w:rPr>
        <w:t xml:space="preserve"> </w:t>
      </w:r>
      <w:r w:rsidRPr="00FC1EB8">
        <w:rPr>
          <w:rFonts w:ascii="Arial" w:eastAsia="Arial" w:hAnsi="Arial" w:cs="Arial"/>
          <w:sz w:val="22"/>
          <w:szCs w:val="22"/>
          <w:lang w:val="pt-PT"/>
        </w:rPr>
        <w:t>produs</w:t>
      </w:r>
      <w:r w:rsidRPr="00FC1EB8">
        <w:rPr>
          <w:rFonts w:ascii="Arial" w:eastAsia="Arial" w:hAnsi="Arial" w:cs="Arial"/>
          <w:spacing w:val="-1"/>
          <w:sz w:val="22"/>
          <w:szCs w:val="22"/>
          <w:lang w:val="pt-PT"/>
        </w:rPr>
        <w:t>el</w:t>
      </w:r>
      <w:r w:rsidRPr="00FC1EB8">
        <w:rPr>
          <w:rFonts w:ascii="Arial" w:eastAsia="Arial" w:hAnsi="Arial" w:cs="Arial"/>
          <w:sz w:val="22"/>
          <w:szCs w:val="22"/>
          <w:lang w:val="pt-PT"/>
        </w:rPr>
        <w:t>e</w:t>
      </w:r>
      <w:r w:rsidRPr="00FC1EB8">
        <w:rPr>
          <w:rFonts w:ascii="Arial" w:eastAsia="Arial" w:hAnsi="Arial" w:cs="Arial"/>
          <w:spacing w:val="3"/>
          <w:sz w:val="22"/>
          <w:szCs w:val="22"/>
          <w:lang w:val="pt-PT"/>
        </w:rPr>
        <w:t xml:space="preserve"> </w:t>
      </w:r>
      <w:r w:rsidRPr="00FC1EB8">
        <w:rPr>
          <w:rFonts w:ascii="Arial" w:eastAsia="Arial" w:hAnsi="Arial" w:cs="Arial"/>
          <w:sz w:val="22"/>
          <w:szCs w:val="22"/>
          <w:lang w:val="pt-PT"/>
        </w:rPr>
        <w:t>p</w:t>
      </w:r>
      <w:r w:rsidRPr="00FC1EB8">
        <w:rPr>
          <w:rFonts w:ascii="Arial" w:eastAsia="Arial" w:hAnsi="Arial" w:cs="Arial"/>
          <w:spacing w:val="2"/>
          <w:sz w:val="22"/>
          <w:szCs w:val="22"/>
          <w:lang w:val="pt-PT"/>
        </w:rPr>
        <w:t>e</w:t>
      </w:r>
      <w:r w:rsidRPr="00FC1EB8">
        <w:rPr>
          <w:rFonts w:ascii="Arial" w:eastAsia="Arial" w:hAnsi="Arial" w:cs="Arial"/>
          <w:sz w:val="22"/>
          <w:szCs w:val="22"/>
          <w:lang w:val="pt-PT"/>
        </w:rPr>
        <w:t>nt</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u</w:t>
      </w:r>
      <w:r w:rsidRPr="00FC1EB8">
        <w:rPr>
          <w:rFonts w:ascii="Arial" w:eastAsia="Arial" w:hAnsi="Arial" w:cs="Arial"/>
          <w:spacing w:val="3"/>
          <w:sz w:val="22"/>
          <w:szCs w:val="22"/>
          <w:lang w:val="pt-PT"/>
        </w:rPr>
        <w:t xml:space="preserve"> </w:t>
      </w:r>
      <w:r w:rsidRPr="00FC1EB8">
        <w:rPr>
          <w:rFonts w:ascii="Arial" w:eastAsia="Arial" w:hAnsi="Arial" w:cs="Arial"/>
          <w:sz w:val="22"/>
          <w:szCs w:val="22"/>
          <w:lang w:val="pt-PT"/>
        </w:rPr>
        <w:t>ca</w:t>
      </w:r>
      <w:r w:rsidRPr="00FC1EB8">
        <w:rPr>
          <w:rFonts w:ascii="Arial" w:eastAsia="Arial" w:hAnsi="Arial" w:cs="Arial"/>
          <w:spacing w:val="3"/>
          <w:sz w:val="22"/>
          <w:szCs w:val="22"/>
          <w:lang w:val="pt-PT"/>
        </w:rPr>
        <w:t xml:space="preserve"> </w:t>
      </w:r>
      <w:r w:rsidRPr="00FC1EB8">
        <w:rPr>
          <w:rFonts w:ascii="Arial" w:eastAsia="Arial" w:hAnsi="Arial" w:cs="Arial"/>
          <w:sz w:val="22"/>
          <w:szCs w:val="22"/>
          <w:lang w:val="pt-PT"/>
        </w:rPr>
        <w:t>ac</w:t>
      </w:r>
      <w:r w:rsidRPr="00FC1EB8">
        <w:rPr>
          <w:rFonts w:ascii="Arial" w:eastAsia="Arial" w:hAnsi="Arial" w:cs="Arial"/>
          <w:spacing w:val="-1"/>
          <w:sz w:val="22"/>
          <w:szCs w:val="22"/>
          <w:lang w:val="pt-PT"/>
        </w:rPr>
        <w:t>e</w:t>
      </w:r>
      <w:r w:rsidRPr="00FC1EB8">
        <w:rPr>
          <w:rFonts w:ascii="Arial" w:eastAsia="Arial" w:hAnsi="Arial" w:cs="Arial"/>
          <w:sz w:val="22"/>
          <w:szCs w:val="22"/>
          <w:lang w:val="pt-PT"/>
        </w:rPr>
        <w:t>s</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ea</w:t>
      </w:r>
      <w:r w:rsidRPr="00FC1EB8">
        <w:rPr>
          <w:rFonts w:ascii="Arial" w:eastAsia="Arial" w:hAnsi="Arial" w:cs="Arial"/>
          <w:spacing w:val="3"/>
          <w:sz w:val="22"/>
          <w:szCs w:val="22"/>
          <w:lang w:val="pt-PT"/>
        </w:rPr>
        <w:t xml:space="preserve"> </w:t>
      </w:r>
      <w:r w:rsidRPr="00FC1EB8">
        <w:rPr>
          <w:rFonts w:ascii="Arial" w:eastAsia="Arial" w:hAnsi="Arial" w:cs="Arial"/>
          <w:sz w:val="22"/>
          <w:szCs w:val="22"/>
          <w:lang w:val="pt-PT"/>
        </w:rPr>
        <w:t xml:space="preserve">să </w:t>
      </w:r>
      <w:r w:rsidRPr="00FC1EB8">
        <w:rPr>
          <w:rFonts w:ascii="Arial" w:eastAsia="Arial" w:hAnsi="Arial" w:cs="Arial"/>
          <w:spacing w:val="4"/>
          <w:sz w:val="22"/>
          <w:szCs w:val="22"/>
          <w:lang w:val="pt-PT"/>
        </w:rPr>
        <w:t>f</w:t>
      </w:r>
      <w:r w:rsidRPr="00FC1EB8">
        <w:rPr>
          <w:rFonts w:ascii="Arial" w:eastAsia="Arial" w:hAnsi="Arial" w:cs="Arial"/>
          <w:sz w:val="22"/>
          <w:szCs w:val="22"/>
          <w:lang w:val="pt-PT"/>
        </w:rPr>
        <w:t>acă</w:t>
      </w:r>
      <w:r w:rsidRPr="00FC1EB8">
        <w:rPr>
          <w:rFonts w:ascii="Arial" w:eastAsia="Arial" w:hAnsi="Arial" w:cs="Arial"/>
          <w:spacing w:val="1"/>
          <w:sz w:val="22"/>
          <w:szCs w:val="22"/>
          <w:lang w:val="pt-PT"/>
        </w:rPr>
        <w:t xml:space="preserve"> f</w:t>
      </w:r>
      <w:r w:rsidRPr="00FC1EB8">
        <w:rPr>
          <w:rFonts w:ascii="Arial" w:eastAsia="Arial" w:hAnsi="Arial" w:cs="Arial"/>
          <w:sz w:val="22"/>
          <w:szCs w:val="22"/>
          <w:lang w:val="pt-PT"/>
        </w:rPr>
        <w:t>aţă,</w:t>
      </w:r>
      <w:r w:rsidRPr="00FC1EB8">
        <w:rPr>
          <w:rFonts w:ascii="Arial" w:eastAsia="Arial" w:hAnsi="Arial" w:cs="Arial"/>
          <w:spacing w:val="2"/>
          <w:sz w:val="22"/>
          <w:szCs w:val="22"/>
          <w:lang w:val="pt-PT"/>
        </w:rPr>
        <w:t xml:space="preserve"> </w:t>
      </w:r>
      <w:r w:rsidRPr="00FC1EB8">
        <w:rPr>
          <w:rFonts w:ascii="Arial" w:eastAsia="Arial" w:hAnsi="Arial" w:cs="Arial"/>
          <w:spacing w:val="3"/>
          <w:sz w:val="22"/>
          <w:szCs w:val="22"/>
          <w:lang w:val="pt-PT"/>
        </w:rPr>
        <w:t>f</w:t>
      </w:r>
      <w:r w:rsidRPr="00FC1EB8">
        <w:rPr>
          <w:rFonts w:ascii="Arial" w:eastAsia="Arial" w:hAnsi="Arial" w:cs="Arial"/>
          <w:spacing w:val="-3"/>
          <w:sz w:val="22"/>
          <w:szCs w:val="22"/>
          <w:lang w:val="pt-PT"/>
        </w:rPr>
        <w:t>ă</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ă</w:t>
      </w:r>
      <w:r w:rsidRPr="00FC1EB8">
        <w:rPr>
          <w:rFonts w:ascii="Arial" w:eastAsia="Arial" w:hAnsi="Arial" w:cs="Arial"/>
          <w:spacing w:val="3"/>
          <w:sz w:val="22"/>
          <w:szCs w:val="22"/>
          <w:lang w:val="pt-PT"/>
        </w:rPr>
        <w:t xml:space="preserve"> </w:t>
      </w:r>
      <w:r w:rsidRPr="00FC1EB8">
        <w:rPr>
          <w:rFonts w:ascii="Arial" w:eastAsia="Arial" w:hAnsi="Arial" w:cs="Arial"/>
          <w:spacing w:val="-1"/>
          <w:sz w:val="22"/>
          <w:szCs w:val="22"/>
          <w:lang w:val="pt-PT"/>
        </w:rPr>
        <w:t>li</w:t>
      </w:r>
      <w:r w:rsidRPr="00FC1EB8">
        <w:rPr>
          <w:rFonts w:ascii="Arial" w:eastAsia="Arial" w:hAnsi="Arial" w:cs="Arial"/>
          <w:spacing w:val="1"/>
          <w:sz w:val="22"/>
          <w:szCs w:val="22"/>
          <w:lang w:val="pt-PT"/>
        </w:rPr>
        <w:t>m</w:t>
      </w:r>
      <w:r w:rsidRPr="00FC1EB8">
        <w:rPr>
          <w:rFonts w:ascii="Arial" w:eastAsia="Arial" w:hAnsi="Arial" w:cs="Arial"/>
          <w:spacing w:val="-1"/>
          <w:sz w:val="22"/>
          <w:szCs w:val="22"/>
          <w:lang w:val="pt-PT"/>
        </w:rPr>
        <w:t>i</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are,</w:t>
      </w:r>
      <w:r w:rsidRPr="00FC1EB8">
        <w:rPr>
          <w:rFonts w:ascii="Arial" w:eastAsia="Arial" w:hAnsi="Arial" w:cs="Arial"/>
          <w:spacing w:val="4"/>
          <w:sz w:val="22"/>
          <w:szCs w:val="22"/>
          <w:lang w:val="pt-PT"/>
        </w:rPr>
        <w:t xml:space="preserve"> </w:t>
      </w:r>
      <w:r w:rsidRPr="00FC1EB8">
        <w:rPr>
          <w:rFonts w:ascii="Arial" w:eastAsia="Arial" w:hAnsi="Arial" w:cs="Arial"/>
          <w:spacing w:val="-3"/>
          <w:sz w:val="22"/>
          <w:szCs w:val="22"/>
          <w:lang w:val="pt-PT"/>
        </w:rPr>
        <w:t>l</w:t>
      </w:r>
      <w:r w:rsidRPr="00FC1EB8">
        <w:rPr>
          <w:rFonts w:ascii="Arial" w:eastAsia="Arial" w:hAnsi="Arial" w:cs="Arial"/>
          <w:sz w:val="22"/>
          <w:szCs w:val="22"/>
          <w:lang w:val="pt-PT"/>
        </w:rPr>
        <w:t xml:space="preserve">a </w:t>
      </w:r>
      <w:r w:rsidRPr="00FC1EB8">
        <w:rPr>
          <w:rFonts w:ascii="Arial" w:eastAsia="Arial" w:hAnsi="Arial" w:cs="Arial"/>
          <w:spacing w:val="1"/>
          <w:sz w:val="22"/>
          <w:szCs w:val="22"/>
          <w:lang w:val="pt-PT"/>
        </w:rPr>
        <w:t>m</w:t>
      </w:r>
      <w:r w:rsidRPr="00FC1EB8">
        <w:rPr>
          <w:rFonts w:ascii="Arial" w:eastAsia="Arial" w:hAnsi="Arial" w:cs="Arial"/>
          <w:sz w:val="22"/>
          <w:szCs w:val="22"/>
          <w:lang w:val="pt-PT"/>
        </w:rPr>
        <w:t>a</w:t>
      </w:r>
      <w:r w:rsidRPr="00FC1EB8">
        <w:rPr>
          <w:rFonts w:ascii="Arial" w:eastAsia="Arial" w:hAnsi="Arial" w:cs="Arial"/>
          <w:spacing w:val="-1"/>
          <w:sz w:val="22"/>
          <w:szCs w:val="22"/>
          <w:lang w:val="pt-PT"/>
        </w:rPr>
        <w:t>ni</w:t>
      </w:r>
      <w:r w:rsidRPr="00FC1EB8">
        <w:rPr>
          <w:rFonts w:ascii="Arial" w:eastAsia="Arial" w:hAnsi="Arial" w:cs="Arial"/>
          <w:sz w:val="22"/>
          <w:szCs w:val="22"/>
          <w:lang w:val="pt-PT"/>
        </w:rPr>
        <w:t>p</w:t>
      </w:r>
      <w:r w:rsidRPr="00FC1EB8">
        <w:rPr>
          <w:rFonts w:ascii="Arial" w:eastAsia="Arial" w:hAnsi="Arial" w:cs="Arial"/>
          <w:spacing w:val="-1"/>
          <w:sz w:val="22"/>
          <w:szCs w:val="22"/>
          <w:lang w:val="pt-PT"/>
        </w:rPr>
        <w:t>ul</w:t>
      </w:r>
      <w:r w:rsidRPr="00FC1EB8">
        <w:rPr>
          <w:rFonts w:ascii="Arial" w:eastAsia="Arial" w:hAnsi="Arial" w:cs="Arial"/>
          <w:sz w:val="22"/>
          <w:szCs w:val="22"/>
          <w:lang w:val="pt-PT"/>
        </w:rPr>
        <w:t>area</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d</w:t>
      </w:r>
      <w:r w:rsidRPr="00FC1EB8">
        <w:rPr>
          <w:rFonts w:ascii="Arial" w:eastAsia="Arial" w:hAnsi="Arial" w:cs="Arial"/>
          <w:spacing w:val="-1"/>
          <w:sz w:val="22"/>
          <w:szCs w:val="22"/>
          <w:lang w:val="pt-PT"/>
        </w:rPr>
        <w:t>u</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ă d</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n</w:t>
      </w:r>
      <w:r w:rsidRPr="00FC1EB8">
        <w:rPr>
          <w:rFonts w:ascii="Arial" w:eastAsia="Arial" w:hAnsi="Arial" w:cs="Arial"/>
          <w:spacing w:val="2"/>
          <w:sz w:val="22"/>
          <w:szCs w:val="22"/>
          <w:lang w:val="pt-PT"/>
        </w:rPr>
        <w:t xml:space="preserve"> </w:t>
      </w:r>
      <w:r w:rsidRPr="00FC1EB8">
        <w:rPr>
          <w:rFonts w:ascii="Arial" w:eastAsia="Arial" w:hAnsi="Arial" w:cs="Arial"/>
          <w:spacing w:val="1"/>
          <w:sz w:val="22"/>
          <w:szCs w:val="22"/>
          <w:lang w:val="pt-PT"/>
        </w:rPr>
        <w:t>t</w:t>
      </w:r>
      <w:r w:rsidRPr="00FC1EB8">
        <w:rPr>
          <w:rFonts w:ascii="Arial" w:eastAsia="Arial" w:hAnsi="Arial" w:cs="Arial"/>
          <w:spacing w:val="-3"/>
          <w:sz w:val="22"/>
          <w:szCs w:val="22"/>
          <w:lang w:val="pt-PT"/>
        </w:rPr>
        <w:t>i</w:t>
      </w:r>
      <w:r w:rsidRPr="00FC1EB8">
        <w:rPr>
          <w:rFonts w:ascii="Arial" w:eastAsia="Arial" w:hAnsi="Arial" w:cs="Arial"/>
          <w:spacing w:val="1"/>
          <w:sz w:val="22"/>
          <w:szCs w:val="22"/>
          <w:lang w:val="pt-PT"/>
        </w:rPr>
        <w:t>m</w:t>
      </w:r>
      <w:r w:rsidRPr="00FC1EB8">
        <w:rPr>
          <w:rFonts w:ascii="Arial" w:eastAsia="Arial" w:hAnsi="Arial" w:cs="Arial"/>
          <w:sz w:val="22"/>
          <w:szCs w:val="22"/>
          <w:lang w:val="pt-PT"/>
        </w:rPr>
        <w:t>p</w:t>
      </w:r>
      <w:r w:rsidRPr="00FC1EB8">
        <w:rPr>
          <w:rFonts w:ascii="Arial" w:eastAsia="Arial" w:hAnsi="Arial" w:cs="Arial"/>
          <w:spacing w:val="-1"/>
          <w:sz w:val="22"/>
          <w:szCs w:val="22"/>
          <w:lang w:val="pt-PT"/>
        </w:rPr>
        <w:t>u</w:t>
      </w:r>
      <w:r w:rsidRPr="00FC1EB8">
        <w:rPr>
          <w:rFonts w:ascii="Arial" w:eastAsia="Arial" w:hAnsi="Arial" w:cs="Arial"/>
          <w:sz w:val="22"/>
          <w:szCs w:val="22"/>
          <w:lang w:val="pt-PT"/>
        </w:rPr>
        <w:t>l</w:t>
      </w:r>
      <w:r w:rsidRPr="00FC1EB8">
        <w:rPr>
          <w:rFonts w:ascii="Arial" w:eastAsia="Arial" w:hAnsi="Arial" w:cs="Arial"/>
          <w:spacing w:val="1"/>
          <w:sz w:val="22"/>
          <w:szCs w:val="22"/>
          <w:lang w:val="pt-PT"/>
        </w:rPr>
        <w:t xml:space="preserve"> </w:t>
      </w:r>
      <w:r w:rsidRPr="00FC1EB8">
        <w:rPr>
          <w:rFonts w:ascii="Arial" w:eastAsia="Arial" w:hAnsi="Arial" w:cs="Arial"/>
          <w:spacing w:val="-1"/>
          <w:sz w:val="22"/>
          <w:szCs w:val="22"/>
          <w:lang w:val="pt-PT"/>
        </w:rPr>
        <w:t>t</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a</w:t>
      </w:r>
      <w:r w:rsidRPr="00FC1EB8">
        <w:rPr>
          <w:rFonts w:ascii="Arial" w:eastAsia="Arial" w:hAnsi="Arial" w:cs="Arial"/>
          <w:spacing w:val="-1"/>
          <w:sz w:val="22"/>
          <w:szCs w:val="22"/>
          <w:lang w:val="pt-PT"/>
        </w:rPr>
        <w:t>n</w:t>
      </w:r>
      <w:r w:rsidRPr="00FC1EB8">
        <w:rPr>
          <w:rFonts w:ascii="Arial" w:eastAsia="Arial" w:hAnsi="Arial" w:cs="Arial"/>
          <w:sz w:val="22"/>
          <w:szCs w:val="22"/>
          <w:lang w:val="pt-PT"/>
        </w:rPr>
        <w:t>sp</w:t>
      </w:r>
      <w:r w:rsidRPr="00FC1EB8">
        <w:rPr>
          <w:rFonts w:ascii="Arial" w:eastAsia="Arial" w:hAnsi="Arial" w:cs="Arial"/>
          <w:spacing w:val="-1"/>
          <w:sz w:val="22"/>
          <w:szCs w:val="22"/>
          <w:lang w:val="pt-PT"/>
        </w:rPr>
        <w:t>o</w:t>
      </w:r>
      <w:r w:rsidRPr="00FC1EB8">
        <w:rPr>
          <w:rFonts w:ascii="Arial" w:eastAsia="Arial" w:hAnsi="Arial" w:cs="Arial"/>
          <w:spacing w:val="-2"/>
          <w:sz w:val="22"/>
          <w:szCs w:val="22"/>
          <w:lang w:val="pt-PT"/>
        </w:rPr>
        <w:t>r</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u</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u</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w:t>
      </w:r>
      <w:r w:rsidRPr="00FC1EB8">
        <w:rPr>
          <w:rFonts w:ascii="Arial" w:eastAsia="Arial" w:hAnsi="Arial" w:cs="Arial"/>
          <w:spacing w:val="1"/>
          <w:sz w:val="22"/>
          <w:szCs w:val="22"/>
          <w:lang w:val="pt-PT"/>
        </w:rPr>
        <w:t xml:space="preserve"> tr</w:t>
      </w:r>
      <w:r w:rsidRPr="00FC1EB8">
        <w:rPr>
          <w:rFonts w:ascii="Arial" w:eastAsia="Arial" w:hAnsi="Arial" w:cs="Arial"/>
          <w:sz w:val="22"/>
          <w:szCs w:val="22"/>
          <w:lang w:val="pt-PT"/>
        </w:rPr>
        <w:t>a</w:t>
      </w:r>
      <w:r w:rsidRPr="00FC1EB8">
        <w:rPr>
          <w:rFonts w:ascii="Arial" w:eastAsia="Arial" w:hAnsi="Arial" w:cs="Arial"/>
          <w:spacing w:val="-1"/>
          <w:sz w:val="22"/>
          <w:szCs w:val="22"/>
          <w:lang w:val="pt-PT"/>
        </w:rPr>
        <w:t>n</w:t>
      </w:r>
      <w:r w:rsidRPr="00FC1EB8">
        <w:rPr>
          <w:rFonts w:ascii="Arial" w:eastAsia="Arial" w:hAnsi="Arial" w:cs="Arial"/>
          <w:spacing w:val="-2"/>
          <w:sz w:val="22"/>
          <w:szCs w:val="22"/>
          <w:lang w:val="pt-PT"/>
        </w:rPr>
        <w:t>z</w:t>
      </w:r>
      <w:r w:rsidRPr="00FC1EB8">
        <w:rPr>
          <w:rFonts w:ascii="Arial" w:eastAsia="Arial" w:hAnsi="Arial" w:cs="Arial"/>
          <w:spacing w:val="-1"/>
          <w:sz w:val="22"/>
          <w:szCs w:val="22"/>
          <w:lang w:val="pt-PT"/>
        </w:rPr>
        <w:t>i</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u</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ui</w:t>
      </w:r>
      <w:r w:rsidRPr="00FC1EB8">
        <w:rPr>
          <w:rFonts w:ascii="Arial" w:eastAsia="Arial" w:hAnsi="Arial" w:cs="Arial"/>
          <w:spacing w:val="1"/>
          <w:sz w:val="22"/>
          <w:szCs w:val="22"/>
          <w:lang w:val="pt-PT"/>
        </w:rPr>
        <w:t xml:space="preserve"> </w:t>
      </w:r>
      <w:r w:rsidRPr="00FC1EB8">
        <w:rPr>
          <w:rFonts w:ascii="Arial" w:eastAsia="Arial" w:hAnsi="Arial" w:cs="Arial"/>
          <w:sz w:val="22"/>
          <w:szCs w:val="22"/>
          <w:lang w:val="pt-PT"/>
        </w:rPr>
        <w:t>şi</w:t>
      </w:r>
      <w:r w:rsidRPr="00FC1EB8">
        <w:rPr>
          <w:rFonts w:ascii="Arial" w:eastAsia="Arial" w:hAnsi="Arial" w:cs="Arial"/>
          <w:spacing w:val="1"/>
          <w:sz w:val="22"/>
          <w:szCs w:val="22"/>
          <w:lang w:val="pt-PT"/>
        </w:rPr>
        <w:t xml:space="preserve"> </w:t>
      </w:r>
      <w:r w:rsidRPr="00FC1EB8">
        <w:rPr>
          <w:rFonts w:ascii="Arial" w:eastAsia="Arial" w:hAnsi="Arial" w:cs="Arial"/>
          <w:sz w:val="22"/>
          <w:szCs w:val="22"/>
          <w:lang w:val="pt-PT"/>
        </w:rPr>
        <w:t>e</w:t>
      </w:r>
      <w:r w:rsidRPr="00FC1EB8">
        <w:rPr>
          <w:rFonts w:ascii="Arial" w:eastAsia="Arial" w:hAnsi="Arial" w:cs="Arial"/>
          <w:spacing w:val="-3"/>
          <w:sz w:val="22"/>
          <w:szCs w:val="22"/>
          <w:lang w:val="pt-PT"/>
        </w:rPr>
        <w:t>x</w:t>
      </w:r>
      <w:r w:rsidRPr="00FC1EB8">
        <w:rPr>
          <w:rFonts w:ascii="Arial" w:eastAsia="Arial" w:hAnsi="Arial" w:cs="Arial"/>
          <w:sz w:val="22"/>
          <w:szCs w:val="22"/>
          <w:lang w:val="pt-PT"/>
        </w:rPr>
        <w:t>p</w:t>
      </w:r>
      <w:r w:rsidRPr="00FC1EB8">
        <w:rPr>
          <w:rFonts w:ascii="Arial" w:eastAsia="Arial" w:hAnsi="Arial" w:cs="Arial"/>
          <w:spacing w:val="-1"/>
          <w:sz w:val="22"/>
          <w:szCs w:val="22"/>
          <w:lang w:val="pt-PT"/>
        </w:rPr>
        <w:t>u</w:t>
      </w:r>
      <w:r w:rsidRPr="00FC1EB8">
        <w:rPr>
          <w:rFonts w:ascii="Arial" w:eastAsia="Arial" w:hAnsi="Arial" w:cs="Arial"/>
          <w:sz w:val="22"/>
          <w:szCs w:val="22"/>
          <w:lang w:val="pt-PT"/>
        </w:rPr>
        <w:t>n</w:t>
      </w:r>
      <w:r w:rsidRPr="00FC1EB8">
        <w:rPr>
          <w:rFonts w:ascii="Arial" w:eastAsia="Arial" w:hAnsi="Arial" w:cs="Arial"/>
          <w:spacing w:val="-1"/>
          <w:sz w:val="22"/>
          <w:szCs w:val="22"/>
          <w:lang w:val="pt-PT"/>
        </w:rPr>
        <w:t>e</w:t>
      </w:r>
      <w:r w:rsidRPr="00FC1EB8">
        <w:rPr>
          <w:rFonts w:ascii="Arial" w:eastAsia="Arial" w:hAnsi="Arial" w:cs="Arial"/>
          <w:spacing w:val="1"/>
          <w:sz w:val="22"/>
          <w:szCs w:val="22"/>
          <w:lang w:val="pt-PT"/>
        </w:rPr>
        <w:t>r</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i</w:t>
      </w:r>
      <w:r w:rsidRPr="00FC1EB8">
        <w:rPr>
          <w:rFonts w:ascii="Arial" w:eastAsia="Arial" w:hAnsi="Arial" w:cs="Arial"/>
          <w:spacing w:val="1"/>
          <w:sz w:val="22"/>
          <w:szCs w:val="22"/>
          <w:lang w:val="pt-PT"/>
        </w:rPr>
        <w:t xml:space="preserve"> </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a</w:t>
      </w:r>
      <w:r w:rsidRPr="00FC1EB8">
        <w:rPr>
          <w:rFonts w:ascii="Arial" w:eastAsia="Arial" w:hAnsi="Arial" w:cs="Arial"/>
          <w:spacing w:val="2"/>
          <w:sz w:val="22"/>
          <w:szCs w:val="22"/>
          <w:lang w:val="pt-PT"/>
        </w:rPr>
        <w:t xml:space="preserve"> </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empera</w:t>
      </w:r>
      <w:r w:rsidRPr="00FC1EB8">
        <w:rPr>
          <w:rFonts w:ascii="Arial" w:eastAsia="Arial" w:hAnsi="Arial" w:cs="Arial"/>
          <w:spacing w:val="1"/>
          <w:sz w:val="22"/>
          <w:szCs w:val="22"/>
          <w:lang w:val="pt-PT"/>
        </w:rPr>
        <w:t>t</w:t>
      </w:r>
      <w:r w:rsidRPr="00FC1EB8">
        <w:rPr>
          <w:rFonts w:ascii="Arial" w:eastAsia="Arial" w:hAnsi="Arial" w:cs="Arial"/>
          <w:spacing w:val="-3"/>
          <w:sz w:val="22"/>
          <w:szCs w:val="22"/>
          <w:lang w:val="pt-PT"/>
        </w:rPr>
        <w:t>u</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i</w:t>
      </w:r>
      <w:r w:rsidRPr="00FC1EB8">
        <w:rPr>
          <w:rFonts w:ascii="Arial" w:eastAsia="Arial" w:hAnsi="Arial" w:cs="Arial"/>
          <w:spacing w:val="1"/>
          <w:sz w:val="22"/>
          <w:szCs w:val="22"/>
          <w:lang w:val="pt-PT"/>
        </w:rPr>
        <w:t xml:space="preserve"> </w:t>
      </w:r>
      <w:r w:rsidRPr="00FC1EB8">
        <w:rPr>
          <w:rFonts w:ascii="Arial" w:eastAsia="Arial" w:hAnsi="Arial" w:cs="Arial"/>
          <w:sz w:val="22"/>
          <w:szCs w:val="22"/>
          <w:lang w:val="pt-PT"/>
        </w:rPr>
        <w:t>e</w:t>
      </w:r>
      <w:r w:rsidRPr="00FC1EB8">
        <w:rPr>
          <w:rFonts w:ascii="Arial" w:eastAsia="Arial" w:hAnsi="Arial" w:cs="Arial"/>
          <w:spacing w:val="-3"/>
          <w:sz w:val="22"/>
          <w:szCs w:val="22"/>
          <w:lang w:val="pt-PT"/>
        </w:rPr>
        <w:t>x</w:t>
      </w:r>
      <w:r w:rsidRPr="00FC1EB8">
        <w:rPr>
          <w:rFonts w:ascii="Arial" w:eastAsia="Arial" w:hAnsi="Arial" w:cs="Arial"/>
          <w:spacing w:val="1"/>
          <w:sz w:val="22"/>
          <w:szCs w:val="22"/>
          <w:lang w:val="pt-PT"/>
        </w:rPr>
        <w:t>tr</w:t>
      </w:r>
      <w:r w:rsidRPr="00FC1EB8">
        <w:rPr>
          <w:rFonts w:ascii="Arial" w:eastAsia="Arial" w:hAnsi="Arial" w:cs="Arial"/>
          <w:sz w:val="22"/>
          <w:szCs w:val="22"/>
          <w:lang w:val="pt-PT"/>
        </w:rPr>
        <w:t>em</w:t>
      </w:r>
      <w:r w:rsidRPr="00FC1EB8">
        <w:rPr>
          <w:rFonts w:ascii="Arial" w:eastAsia="Arial" w:hAnsi="Arial" w:cs="Arial"/>
          <w:spacing w:val="-2"/>
          <w:sz w:val="22"/>
          <w:szCs w:val="22"/>
          <w:lang w:val="pt-PT"/>
        </w:rPr>
        <w:t>e</w:t>
      </w:r>
      <w:r w:rsidRPr="00FC1EB8">
        <w:rPr>
          <w:rFonts w:ascii="Arial" w:eastAsia="Arial" w:hAnsi="Arial" w:cs="Arial"/>
          <w:sz w:val="22"/>
          <w:szCs w:val="22"/>
          <w:lang w:val="pt-PT"/>
        </w:rPr>
        <w:t>,</w:t>
      </w:r>
      <w:r w:rsidRPr="00FC1EB8">
        <w:rPr>
          <w:rFonts w:ascii="Arial" w:eastAsia="Arial" w:hAnsi="Arial" w:cs="Arial"/>
          <w:spacing w:val="3"/>
          <w:sz w:val="22"/>
          <w:szCs w:val="22"/>
          <w:lang w:val="pt-PT"/>
        </w:rPr>
        <w:t xml:space="preserve"> </w:t>
      </w:r>
      <w:r w:rsidRPr="00FC1EB8">
        <w:rPr>
          <w:rFonts w:ascii="Arial" w:eastAsia="Arial" w:hAnsi="Arial" w:cs="Arial"/>
          <w:spacing w:val="-3"/>
          <w:sz w:val="22"/>
          <w:szCs w:val="22"/>
          <w:lang w:val="pt-PT"/>
        </w:rPr>
        <w:t>l</w:t>
      </w:r>
      <w:r w:rsidRPr="00FC1EB8">
        <w:rPr>
          <w:rFonts w:ascii="Arial" w:eastAsia="Arial" w:hAnsi="Arial" w:cs="Arial"/>
          <w:sz w:val="22"/>
          <w:szCs w:val="22"/>
          <w:lang w:val="pt-PT"/>
        </w:rPr>
        <w:t>a so</w:t>
      </w:r>
      <w:r w:rsidRPr="00FC1EB8">
        <w:rPr>
          <w:rFonts w:ascii="Arial" w:eastAsia="Arial" w:hAnsi="Arial" w:cs="Arial"/>
          <w:spacing w:val="-1"/>
          <w:sz w:val="22"/>
          <w:szCs w:val="22"/>
          <w:lang w:val="pt-PT"/>
        </w:rPr>
        <w:t>a</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e</w:t>
      </w:r>
      <w:r w:rsidRPr="00FC1EB8">
        <w:rPr>
          <w:rFonts w:ascii="Arial" w:eastAsia="Arial" w:hAnsi="Arial" w:cs="Arial"/>
          <w:spacing w:val="1"/>
          <w:sz w:val="22"/>
          <w:szCs w:val="22"/>
          <w:lang w:val="pt-PT"/>
        </w:rPr>
        <w:t xml:space="preserve"> </w:t>
      </w:r>
      <w:r w:rsidRPr="00FC1EB8">
        <w:rPr>
          <w:rFonts w:ascii="Arial" w:eastAsia="Arial" w:hAnsi="Arial" w:cs="Arial"/>
          <w:sz w:val="22"/>
          <w:szCs w:val="22"/>
          <w:lang w:val="pt-PT"/>
        </w:rPr>
        <w:t xml:space="preserve">şi </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a</w:t>
      </w:r>
      <w:r w:rsidRPr="00FC1EB8">
        <w:rPr>
          <w:rFonts w:ascii="Arial" w:eastAsia="Arial" w:hAnsi="Arial" w:cs="Arial"/>
          <w:spacing w:val="1"/>
          <w:sz w:val="22"/>
          <w:szCs w:val="22"/>
          <w:lang w:val="pt-PT"/>
        </w:rPr>
        <w:t xml:space="preserve"> </w:t>
      </w:r>
      <w:r w:rsidRPr="00FC1EB8">
        <w:rPr>
          <w:rFonts w:ascii="Arial" w:eastAsia="Arial" w:hAnsi="Arial" w:cs="Arial"/>
          <w:sz w:val="22"/>
          <w:szCs w:val="22"/>
          <w:lang w:val="pt-PT"/>
        </w:rPr>
        <w:t>prec</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p</w:t>
      </w:r>
      <w:r w:rsidRPr="00FC1EB8">
        <w:rPr>
          <w:rFonts w:ascii="Arial" w:eastAsia="Arial" w:hAnsi="Arial" w:cs="Arial"/>
          <w:spacing w:val="-1"/>
          <w:sz w:val="22"/>
          <w:szCs w:val="22"/>
          <w:lang w:val="pt-PT"/>
        </w:rPr>
        <w:t>i</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aţi</w:t>
      </w:r>
      <w:r w:rsidRPr="00FC1EB8">
        <w:rPr>
          <w:rFonts w:ascii="Arial" w:eastAsia="Arial" w:hAnsi="Arial" w:cs="Arial"/>
          <w:spacing w:val="-1"/>
          <w:sz w:val="22"/>
          <w:szCs w:val="22"/>
          <w:lang w:val="pt-PT"/>
        </w:rPr>
        <w:t>il</w:t>
      </w:r>
      <w:r w:rsidRPr="00FC1EB8">
        <w:rPr>
          <w:rFonts w:ascii="Arial" w:eastAsia="Arial" w:hAnsi="Arial" w:cs="Arial"/>
          <w:sz w:val="22"/>
          <w:szCs w:val="22"/>
          <w:lang w:val="pt-PT"/>
        </w:rPr>
        <w:t>e</w:t>
      </w:r>
      <w:r w:rsidRPr="00FC1EB8">
        <w:rPr>
          <w:rFonts w:ascii="Arial" w:eastAsia="Arial" w:hAnsi="Arial" w:cs="Arial"/>
          <w:spacing w:val="1"/>
          <w:sz w:val="22"/>
          <w:szCs w:val="22"/>
          <w:lang w:val="pt-PT"/>
        </w:rPr>
        <w:t xml:space="preserve"> </w:t>
      </w:r>
      <w:r w:rsidRPr="00FC1EB8">
        <w:rPr>
          <w:rFonts w:ascii="Arial" w:eastAsia="Arial" w:hAnsi="Arial" w:cs="Arial"/>
          <w:spacing w:val="2"/>
          <w:sz w:val="22"/>
          <w:szCs w:val="22"/>
          <w:lang w:val="pt-PT"/>
        </w:rPr>
        <w:t>c</w:t>
      </w:r>
      <w:r w:rsidRPr="00FC1EB8">
        <w:rPr>
          <w:rFonts w:ascii="Arial" w:eastAsia="Arial" w:hAnsi="Arial" w:cs="Arial"/>
          <w:sz w:val="22"/>
          <w:szCs w:val="22"/>
          <w:lang w:val="pt-PT"/>
        </w:rPr>
        <w:t>are</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ar</w:t>
      </w:r>
      <w:r w:rsidRPr="00FC1EB8">
        <w:rPr>
          <w:rFonts w:ascii="Arial" w:eastAsia="Arial" w:hAnsi="Arial" w:cs="Arial"/>
          <w:spacing w:val="5"/>
          <w:sz w:val="22"/>
          <w:szCs w:val="22"/>
          <w:lang w:val="pt-PT"/>
        </w:rPr>
        <w:t xml:space="preserve"> </w:t>
      </w:r>
      <w:r w:rsidRPr="00FC1EB8">
        <w:rPr>
          <w:rFonts w:ascii="Arial" w:eastAsia="Arial" w:hAnsi="Arial" w:cs="Arial"/>
          <w:sz w:val="22"/>
          <w:szCs w:val="22"/>
          <w:lang w:val="pt-PT"/>
        </w:rPr>
        <w:t>p</w:t>
      </w:r>
      <w:r w:rsidRPr="00FC1EB8">
        <w:rPr>
          <w:rFonts w:ascii="Arial" w:eastAsia="Arial" w:hAnsi="Arial" w:cs="Arial"/>
          <w:spacing w:val="-1"/>
          <w:sz w:val="22"/>
          <w:szCs w:val="22"/>
          <w:lang w:val="pt-PT"/>
        </w:rPr>
        <w:t>u</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ea</w:t>
      </w:r>
      <w:r w:rsidRPr="00FC1EB8">
        <w:rPr>
          <w:rFonts w:ascii="Arial" w:eastAsia="Arial" w:hAnsi="Arial" w:cs="Arial"/>
          <w:spacing w:val="1"/>
          <w:sz w:val="22"/>
          <w:szCs w:val="22"/>
          <w:lang w:val="pt-PT"/>
        </w:rPr>
        <w:t xml:space="preserve"> </w:t>
      </w:r>
      <w:r w:rsidRPr="00FC1EB8">
        <w:rPr>
          <w:rFonts w:ascii="Arial" w:eastAsia="Arial" w:hAnsi="Arial" w:cs="Arial"/>
          <w:sz w:val="22"/>
          <w:szCs w:val="22"/>
          <w:lang w:val="pt-PT"/>
        </w:rPr>
        <w:t>să</w:t>
      </w:r>
      <w:r w:rsidRPr="00FC1EB8">
        <w:rPr>
          <w:rFonts w:ascii="Arial" w:eastAsia="Arial" w:hAnsi="Arial" w:cs="Arial"/>
          <w:spacing w:val="1"/>
          <w:sz w:val="22"/>
          <w:szCs w:val="22"/>
          <w:lang w:val="pt-PT"/>
        </w:rPr>
        <w:t xml:space="preserve"> </w:t>
      </w:r>
      <w:r w:rsidRPr="00FC1EB8">
        <w:rPr>
          <w:rFonts w:ascii="Arial" w:eastAsia="Arial" w:hAnsi="Arial" w:cs="Arial"/>
          <w:sz w:val="22"/>
          <w:szCs w:val="22"/>
          <w:lang w:val="pt-PT"/>
        </w:rPr>
        <w:t>a</w:t>
      </w:r>
      <w:r w:rsidRPr="00FC1EB8">
        <w:rPr>
          <w:rFonts w:ascii="Arial" w:eastAsia="Arial" w:hAnsi="Arial" w:cs="Arial"/>
          <w:spacing w:val="-1"/>
          <w:sz w:val="22"/>
          <w:szCs w:val="22"/>
          <w:lang w:val="pt-PT"/>
        </w:rPr>
        <w:t>p</w:t>
      </w:r>
      <w:r w:rsidRPr="00FC1EB8">
        <w:rPr>
          <w:rFonts w:ascii="Arial" w:eastAsia="Arial" w:hAnsi="Arial" w:cs="Arial"/>
          <w:sz w:val="22"/>
          <w:szCs w:val="22"/>
          <w:lang w:val="pt-PT"/>
        </w:rPr>
        <w:t>ară</w:t>
      </w:r>
      <w:r w:rsidRPr="00FC1EB8">
        <w:rPr>
          <w:rFonts w:ascii="Arial" w:eastAsia="Arial" w:hAnsi="Arial" w:cs="Arial"/>
          <w:spacing w:val="2"/>
          <w:sz w:val="22"/>
          <w:szCs w:val="22"/>
          <w:lang w:val="pt-PT"/>
        </w:rPr>
        <w:t xml:space="preserve"> </w:t>
      </w:r>
      <w:r w:rsidRPr="00FC1EB8">
        <w:rPr>
          <w:rFonts w:ascii="Arial" w:eastAsia="Arial" w:hAnsi="Arial" w:cs="Arial"/>
          <w:spacing w:val="-4"/>
          <w:sz w:val="22"/>
          <w:szCs w:val="22"/>
          <w:lang w:val="pt-PT"/>
        </w:rPr>
        <w:t>î</w:t>
      </w:r>
      <w:r w:rsidRPr="00FC1EB8">
        <w:rPr>
          <w:rFonts w:ascii="Arial" w:eastAsia="Arial" w:hAnsi="Arial" w:cs="Arial"/>
          <w:sz w:val="22"/>
          <w:szCs w:val="22"/>
          <w:lang w:val="pt-PT"/>
        </w:rPr>
        <w:t>n</w:t>
      </w:r>
      <w:r w:rsidRPr="00FC1EB8">
        <w:rPr>
          <w:rFonts w:ascii="Arial" w:eastAsia="Arial" w:hAnsi="Arial" w:cs="Arial"/>
          <w:spacing w:val="4"/>
          <w:sz w:val="22"/>
          <w:szCs w:val="22"/>
          <w:lang w:val="pt-PT"/>
        </w:rPr>
        <w:t xml:space="preserve"> </w:t>
      </w:r>
      <w:r w:rsidRPr="00FC1EB8">
        <w:rPr>
          <w:rFonts w:ascii="Arial" w:eastAsia="Arial" w:hAnsi="Arial" w:cs="Arial"/>
          <w:spacing w:val="1"/>
          <w:sz w:val="22"/>
          <w:szCs w:val="22"/>
          <w:lang w:val="pt-PT"/>
        </w:rPr>
        <w:t>t</w:t>
      </w:r>
      <w:r w:rsidRPr="00FC1EB8">
        <w:rPr>
          <w:rFonts w:ascii="Arial" w:eastAsia="Arial" w:hAnsi="Arial" w:cs="Arial"/>
          <w:spacing w:val="-1"/>
          <w:sz w:val="22"/>
          <w:szCs w:val="22"/>
          <w:lang w:val="pt-PT"/>
        </w:rPr>
        <w:t>i</w:t>
      </w:r>
      <w:r w:rsidRPr="00FC1EB8">
        <w:rPr>
          <w:rFonts w:ascii="Arial" w:eastAsia="Arial" w:hAnsi="Arial" w:cs="Arial"/>
          <w:spacing w:val="1"/>
          <w:sz w:val="22"/>
          <w:szCs w:val="22"/>
          <w:lang w:val="pt-PT"/>
        </w:rPr>
        <w:t>m</w:t>
      </w:r>
      <w:r w:rsidRPr="00FC1EB8">
        <w:rPr>
          <w:rFonts w:ascii="Arial" w:eastAsia="Arial" w:hAnsi="Arial" w:cs="Arial"/>
          <w:sz w:val="22"/>
          <w:szCs w:val="22"/>
          <w:lang w:val="pt-PT"/>
        </w:rPr>
        <w:t>p</w:t>
      </w:r>
      <w:r w:rsidRPr="00FC1EB8">
        <w:rPr>
          <w:rFonts w:ascii="Arial" w:eastAsia="Arial" w:hAnsi="Arial" w:cs="Arial"/>
          <w:spacing w:val="-1"/>
          <w:sz w:val="22"/>
          <w:szCs w:val="22"/>
          <w:lang w:val="pt-PT"/>
        </w:rPr>
        <w:t>u</w:t>
      </w:r>
      <w:r w:rsidRPr="00FC1EB8">
        <w:rPr>
          <w:rFonts w:ascii="Arial" w:eastAsia="Arial" w:hAnsi="Arial" w:cs="Arial"/>
          <w:sz w:val="22"/>
          <w:szCs w:val="22"/>
          <w:lang w:val="pt-PT"/>
        </w:rPr>
        <w:t xml:space="preserve">l </w:t>
      </w:r>
      <w:r w:rsidRPr="00FC1EB8">
        <w:rPr>
          <w:rFonts w:ascii="Arial" w:eastAsia="Arial" w:hAnsi="Arial" w:cs="Arial"/>
          <w:spacing w:val="1"/>
          <w:sz w:val="22"/>
          <w:szCs w:val="22"/>
          <w:lang w:val="pt-PT"/>
        </w:rPr>
        <w:t>tr</w:t>
      </w:r>
      <w:r w:rsidRPr="00FC1EB8">
        <w:rPr>
          <w:rFonts w:ascii="Arial" w:eastAsia="Arial" w:hAnsi="Arial" w:cs="Arial"/>
          <w:sz w:val="22"/>
          <w:szCs w:val="22"/>
          <w:lang w:val="pt-PT"/>
        </w:rPr>
        <w:t>a</w:t>
      </w:r>
      <w:r w:rsidRPr="00FC1EB8">
        <w:rPr>
          <w:rFonts w:ascii="Arial" w:eastAsia="Arial" w:hAnsi="Arial" w:cs="Arial"/>
          <w:spacing w:val="-1"/>
          <w:sz w:val="22"/>
          <w:szCs w:val="22"/>
          <w:lang w:val="pt-PT"/>
        </w:rPr>
        <w:t>n</w:t>
      </w:r>
      <w:r w:rsidRPr="00FC1EB8">
        <w:rPr>
          <w:rFonts w:ascii="Arial" w:eastAsia="Arial" w:hAnsi="Arial" w:cs="Arial"/>
          <w:sz w:val="22"/>
          <w:szCs w:val="22"/>
          <w:lang w:val="pt-PT"/>
        </w:rPr>
        <w:t>sp</w:t>
      </w:r>
      <w:r w:rsidRPr="00FC1EB8">
        <w:rPr>
          <w:rFonts w:ascii="Arial" w:eastAsia="Arial" w:hAnsi="Arial" w:cs="Arial"/>
          <w:spacing w:val="-3"/>
          <w:sz w:val="22"/>
          <w:szCs w:val="22"/>
          <w:lang w:val="pt-PT"/>
        </w:rPr>
        <w:t>o</w:t>
      </w:r>
      <w:r w:rsidRPr="00FC1EB8">
        <w:rPr>
          <w:rFonts w:ascii="Arial" w:eastAsia="Arial" w:hAnsi="Arial" w:cs="Arial"/>
          <w:spacing w:val="1"/>
          <w:sz w:val="22"/>
          <w:szCs w:val="22"/>
          <w:lang w:val="pt-PT"/>
        </w:rPr>
        <w:t>rt</w:t>
      </w:r>
      <w:r w:rsidRPr="00FC1EB8">
        <w:rPr>
          <w:rFonts w:ascii="Arial" w:eastAsia="Arial" w:hAnsi="Arial" w:cs="Arial"/>
          <w:sz w:val="22"/>
          <w:szCs w:val="22"/>
          <w:lang w:val="pt-PT"/>
        </w:rPr>
        <w:t>u</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ui şi d</w:t>
      </w:r>
      <w:r w:rsidRPr="00FC1EB8">
        <w:rPr>
          <w:rFonts w:ascii="Arial" w:eastAsia="Arial" w:hAnsi="Arial" w:cs="Arial"/>
          <w:spacing w:val="-1"/>
          <w:sz w:val="22"/>
          <w:szCs w:val="22"/>
          <w:lang w:val="pt-PT"/>
        </w:rPr>
        <w:t>e</w:t>
      </w:r>
      <w:r w:rsidRPr="00FC1EB8">
        <w:rPr>
          <w:rFonts w:ascii="Arial" w:eastAsia="Arial" w:hAnsi="Arial" w:cs="Arial"/>
          <w:sz w:val="22"/>
          <w:szCs w:val="22"/>
          <w:lang w:val="pt-PT"/>
        </w:rPr>
        <w:t>p</w:t>
      </w:r>
      <w:r w:rsidRPr="00FC1EB8">
        <w:rPr>
          <w:rFonts w:ascii="Arial" w:eastAsia="Arial" w:hAnsi="Arial" w:cs="Arial"/>
          <w:spacing w:val="-1"/>
          <w:sz w:val="22"/>
          <w:szCs w:val="22"/>
          <w:lang w:val="pt-PT"/>
        </w:rPr>
        <w:t>o</w:t>
      </w:r>
      <w:r w:rsidRPr="00FC1EB8">
        <w:rPr>
          <w:rFonts w:ascii="Arial" w:eastAsia="Arial" w:hAnsi="Arial" w:cs="Arial"/>
          <w:spacing w:val="-2"/>
          <w:sz w:val="22"/>
          <w:szCs w:val="22"/>
          <w:lang w:val="pt-PT"/>
        </w:rPr>
        <w:t>z</w:t>
      </w:r>
      <w:r w:rsidRPr="00FC1EB8">
        <w:rPr>
          <w:rFonts w:ascii="Arial" w:eastAsia="Arial" w:hAnsi="Arial" w:cs="Arial"/>
          <w:spacing w:val="-1"/>
          <w:sz w:val="22"/>
          <w:szCs w:val="22"/>
          <w:lang w:val="pt-PT"/>
        </w:rPr>
        <w:t>i</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ării</w:t>
      </w:r>
      <w:r w:rsidRPr="00FC1EB8">
        <w:rPr>
          <w:rFonts w:ascii="Arial" w:eastAsia="Arial" w:hAnsi="Arial" w:cs="Arial"/>
          <w:spacing w:val="2"/>
          <w:sz w:val="22"/>
          <w:szCs w:val="22"/>
          <w:lang w:val="pt-PT"/>
        </w:rPr>
        <w:t xml:space="preserve"> </w:t>
      </w:r>
      <w:r w:rsidRPr="00FC1EB8">
        <w:rPr>
          <w:rFonts w:ascii="Arial" w:eastAsia="Arial" w:hAnsi="Arial" w:cs="Arial"/>
          <w:spacing w:val="-1"/>
          <w:sz w:val="22"/>
          <w:szCs w:val="22"/>
          <w:lang w:val="pt-PT"/>
        </w:rPr>
        <w:t>î</w:t>
      </w:r>
      <w:r w:rsidRPr="00FC1EB8">
        <w:rPr>
          <w:rFonts w:ascii="Arial" w:eastAsia="Arial" w:hAnsi="Arial" w:cs="Arial"/>
          <w:sz w:val="22"/>
          <w:szCs w:val="22"/>
          <w:lang w:val="pt-PT"/>
        </w:rPr>
        <w:t>n</w:t>
      </w:r>
      <w:r w:rsidRPr="00FC1EB8">
        <w:rPr>
          <w:rFonts w:ascii="Arial" w:eastAsia="Arial" w:hAnsi="Arial" w:cs="Arial"/>
          <w:spacing w:val="1"/>
          <w:sz w:val="22"/>
          <w:szCs w:val="22"/>
          <w:lang w:val="pt-PT"/>
        </w:rPr>
        <w:t xml:space="preserve"> </w:t>
      </w:r>
      <w:r w:rsidRPr="00FC1EB8">
        <w:rPr>
          <w:rFonts w:ascii="Arial" w:eastAsia="Arial" w:hAnsi="Arial" w:cs="Arial"/>
          <w:sz w:val="22"/>
          <w:szCs w:val="22"/>
          <w:lang w:val="pt-PT"/>
        </w:rPr>
        <w:t>a</w:t>
      </w:r>
      <w:r w:rsidRPr="00FC1EB8">
        <w:rPr>
          <w:rFonts w:ascii="Arial" w:eastAsia="Arial" w:hAnsi="Arial" w:cs="Arial"/>
          <w:spacing w:val="-1"/>
          <w:sz w:val="22"/>
          <w:szCs w:val="22"/>
          <w:lang w:val="pt-PT"/>
        </w:rPr>
        <w:t>e</w:t>
      </w:r>
      <w:r w:rsidRPr="00FC1EB8">
        <w:rPr>
          <w:rFonts w:ascii="Arial" w:eastAsia="Arial" w:hAnsi="Arial" w:cs="Arial"/>
          <w:sz w:val="22"/>
          <w:szCs w:val="22"/>
          <w:lang w:val="pt-PT"/>
        </w:rPr>
        <w:t>r</w:t>
      </w:r>
      <w:r w:rsidRPr="00FC1EB8">
        <w:rPr>
          <w:rFonts w:ascii="Arial" w:eastAsia="Arial" w:hAnsi="Arial" w:cs="Arial"/>
          <w:spacing w:val="2"/>
          <w:sz w:val="22"/>
          <w:szCs w:val="22"/>
          <w:lang w:val="pt-PT"/>
        </w:rPr>
        <w:t xml:space="preserve"> </w:t>
      </w:r>
      <w:r w:rsidRPr="00FC1EB8">
        <w:rPr>
          <w:rFonts w:ascii="Arial" w:eastAsia="Arial" w:hAnsi="Arial" w:cs="Arial"/>
          <w:spacing w:val="1"/>
          <w:sz w:val="22"/>
          <w:szCs w:val="22"/>
          <w:lang w:val="pt-PT"/>
        </w:rPr>
        <w:t>l</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b</w:t>
      </w:r>
      <w:r w:rsidRPr="00FC1EB8">
        <w:rPr>
          <w:rFonts w:ascii="Arial" w:eastAsia="Arial" w:hAnsi="Arial" w:cs="Arial"/>
          <w:spacing w:val="-1"/>
          <w:sz w:val="22"/>
          <w:szCs w:val="22"/>
          <w:lang w:val="pt-PT"/>
        </w:rPr>
        <w:t>e</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 xml:space="preserve">, </w:t>
      </w:r>
      <w:r w:rsidRPr="00FC1EB8">
        <w:rPr>
          <w:rFonts w:ascii="Arial" w:eastAsia="Arial" w:hAnsi="Arial" w:cs="Arial"/>
          <w:spacing w:val="-4"/>
          <w:sz w:val="22"/>
          <w:szCs w:val="22"/>
          <w:lang w:val="pt-PT"/>
        </w:rPr>
        <w:t>î</w:t>
      </w:r>
      <w:r w:rsidRPr="00FC1EB8">
        <w:rPr>
          <w:rFonts w:ascii="Arial" w:eastAsia="Arial" w:hAnsi="Arial" w:cs="Arial"/>
          <w:sz w:val="22"/>
          <w:szCs w:val="22"/>
          <w:lang w:val="pt-PT"/>
        </w:rPr>
        <w:t>n aşa</w:t>
      </w:r>
      <w:r w:rsidRPr="00FC1EB8">
        <w:rPr>
          <w:rFonts w:ascii="Arial" w:eastAsia="Arial" w:hAnsi="Arial" w:cs="Arial"/>
          <w:spacing w:val="1"/>
          <w:sz w:val="22"/>
          <w:szCs w:val="22"/>
          <w:lang w:val="pt-PT"/>
        </w:rPr>
        <w:t xml:space="preserve"> </w:t>
      </w:r>
      <w:r w:rsidRPr="00FC1EB8">
        <w:rPr>
          <w:rFonts w:ascii="Arial" w:eastAsia="Arial" w:hAnsi="Arial" w:cs="Arial"/>
          <w:spacing w:val="3"/>
          <w:sz w:val="22"/>
          <w:szCs w:val="22"/>
          <w:lang w:val="pt-PT"/>
        </w:rPr>
        <w:t>f</w:t>
      </w:r>
      <w:r w:rsidRPr="00FC1EB8">
        <w:rPr>
          <w:rFonts w:ascii="Arial" w:eastAsia="Arial" w:hAnsi="Arial" w:cs="Arial"/>
          <w:sz w:val="22"/>
          <w:szCs w:val="22"/>
          <w:lang w:val="pt-PT"/>
        </w:rPr>
        <w:t>el</w:t>
      </w:r>
      <w:r w:rsidRPr="00FC1EB8">
        <w:rPr>
          <w:rFonts w:ascii="Arial" w:eastAsia="Arial" w:hAnsi="Arial" w:cs="Arial"/>
          <w:spacing w:val="-2"/>
          <w:sz w:val="22"/>
          <w:szCs w:val="22"/>
          <w:lang w:val="pt-PT"/>
        </w:rPr>
        <w:t xml:space="preserve"> </w:t>
      </w:r>
      <w:r w:rsidRPr="00FC1EB8">
        <w:rPr>
          <w:rFonts w:ascii="Arial" w:eastAsia="Arial" w:hAnsi="Arial" w:cs="Arial"/>
          <w:spacing w:val="-4"/>
          <w:sz w:val="22"/>
          <w:szCs w:val="22"/>
          <w:lang w:val="pt-PT"/>
        </w:rPr>
        <w:t>î</w:t>
      </w:r>
      <w:r w:rsidRPr="00FC1EB8">
        <w:rPr>
          <w:rFonts w:ascii="Arial" w:eastAsia="Arial" w:hAnsi="Arial" w:cs="Arial"/>
          <w:sz w:val="22"/>
          <w:szCs w:val="22"/>
          <w:lang w:val="pt-PT"/>
        </w:rPr>
        <w:t>nc</w:t>
      </w:r>
      <w:r w:rsidRPr="00FC1EB8">
        <w:rPr>
          <w:rFonts w:ascii="Arial" w:eastAsia="Arial" w:hAnsi="Arial" w:cs="Arial"/>
          <w:spacing w:val="-1"/>
          <w:sz w:val="22"/>
          <w:szCs w:val="22"/>
          <w:lang w:val="pt-PT"/>
        </w:rPr>
        <w:t>â</w:t>
      </w:r>
      <w:r w:rsidRPr="00FC1EB8">
        <w:rPr>
          <w:rFonts w:ascii="Arial" w:eastAsia="Arial" w:hAnsi="Arial" w:cs="Arial"/>
          <w:sz w:val="22"/>
          <w:szCs w:val="22"/>
          <w:lang w:val="pt-PT"/>
        </w:rPr>
        <w:t>t</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 xml:space="preserve">să </w:t>
      </w:r>
      <w:r w:rsidRPr="00FC1EB8">
        <w:rPr>
          <w:rFonts w:ascii="Arial" w:eastAsia="Arial" w:hAnsi="Arial" w:cs="Arial"/>
          <w:spacing w:val="-2"/>
          <w:sz w:val="22"/>
          <w:szCs w:val="22"/>
          <w:lang w:val="pt-PT"/>
        </w:rPr>
        <w:t>a</w:t>
      </w:r>
      <w:r w:rsidRPr="00FC1EB8">
        <w:rPr>
          <w:rFonts w:ascii="Arial" w:eastAsia="Arial" w:hAnsi="Arial" w:cs="Arial"/>
          <w:spacing w:val="1"/>
          <w:sz w:val="22"/>
          <w:szCs w:val="22"/>
          <w:lang w:val="pt-PT"/>
        </w:rPr>
        <w:t>j</w:t>
      </w:r>
      <w:r w:rsidRPr="00FC1EB8">
        <w:rPr>
          <w:rFonts w:ascii="Arial" w:eastAsia="Arial" w:hAnsi="Arial" w:cs="Arial"/>
          <w:sz w:val="22"/>
          <w:szCs w:val="22"/>
          <w:lang w:val="pt-PT"/>
        </w:rPr>
        <w:t>u</w:t>
      </w:r>
      <w:r w:rsidRPr="00FC1EB8">
        <w:rPr>
          <w:rFonts w:ascii="Arial" w:eastAsia="Arial" w:hAnsi="Arial" w:cs="Arial"/>
          <w:spacing w:val="-3"/>
          <w:sz w:val="22"/>
          <w:szCs w:val="22"/>
          <w:lang w:val="pt-PT"/>
        </w:rPr>
        <w:t>n</w:t>
      </w:r>
      <w:r w:rsidRPr="00FC1EB8">
        <w:rPr>
          <w:rFonts w:ascii="Arial" w:eastAsia="Arial" w:hAnsi="Arial" w:cs="Arial"/>
          <w:spacing w:val="2"/>
          <w:sz w:val="22"/>
          <w:szCs w:val="22"/>
          <w:lang w:val="pt-PT"/>
        </w:rPr>
        <w:t>g</w:t>
      </w:r>
      <w:r w:rsidRPr="00FC1EB8">
        <w:rPr>
          <w:rFonts w:ascii="Arial" w:eastAsia="Arial" w:hAnsi="Arial" w:cs="Arial"/>
          <w:sz w:val="22"/>
          <w:szCs w:val="22"/>
          <w:lang w:val="pt-PT"/>
        </w:rPr>
        <w:t>ă</w:t>
      </w:r>
      <w:r w:rsidRPr="00FC1EB8">
        <w:rPr>
          <w:rFonts w:ascii="Arial" w:eastAsia="Arial" w:hAnsi="Arial" w:cs="Arial"/>
          <w:spacing w:val="-2"/>
          <w:sz w:val="22"/>
          <w:szCs w:val="22"/>
          <w:lang w:val="pt-PT"/>
        </w:rPr>
        <w:t xml:space="preserve"> </w:t>
      </w:r>
      <w:r w:rsidRPr="00FC1EB8">
        <w:rPr>
          <w:rFonts w:ascii="Arial" w:eastAsia="Arial" w:hAnsi="Arial" w:cs="Arial"/>
          <w:spacing w:val="-4"/>
          <w:sz w:val="22"/>
          <w:szCs w:val="22"/>
          <w:lang w:val="pt-PT"/>
        </w:rPr>
        <w:t>î</w:t>
      </w:r>
      <w:r w:rsidRPr="00FC1EB8">
        <w:rPr>
          <w:rFonts w:ascii="Arial" w:eastAsia="Arial" w:hAnsi="Arial" w:cs="Arial"/>
          <w:sz w:val="22"/>
          <w:szCs w:val="22"/>
          <w:lang w:val="pt-PT"/>
        </w:rPr>
        <w:t>n bună s</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are</w:t>
      </w:r>
      <w:r w:rsidRPr="00FC1EB8">
        <w:rPr>
          <w:rFonts w:ascii="Arial" w:eastAsia="Arial" w:hAnsi="Arial" w:cs="Arial"/>
          <w:spacing w:val="-1"/>
          <w:sz w:val="22"/>
          <w:szCs w:val="22"/>
          <w:lang w:val="pt-PT"/>
        </w:rPr>
        <w:t xml:space="preserve"> l</w:t>
      </w:r>
      <w:r w:rsidRPr="00FC1EB8">
        <w:rPr>
          <w:rFonts w:ascii="Arial" w:eastAsia="Arial" w:hAnsi="Arial" w:cs="Arial"/>
          <w:sz w:val="22"/>
          <w:szCs w:val="22"/>
          <w:lang w:val="pt-PT"/>
        </w:rPr>
        <w:t>a de</w:t>
      </w:r>
      <w:r w:rsidRPr="00FC1EB8">
        <w:rPr>
          <w:rFonts w:ascii="Arial" w:eastAsia="Arial" w:hAnsi="Arial" w:cs="Arial"/>
          <w:spacing w:val="-2"/>
          <w:sz w:val="22"/>
          <w:szCs w:val="22"/>
          <w:lang w:val="pt-PT"/>
        </w:rPr>
        <w:t>s</w:t>
      </w:r>
      <w:r w:rsidRPr="00FC1EB8">
        <w:rPr>
          <w:rFonts w:ascii="Arial" w:eastAsia="Arial" w:hAnsi="Arial" w:cs="Arial"/>
          <w:spacing w:val="1"/>
          <w:sz w:val="22"/>
          <w:szCs w:val="22"/>
          <w:lang w:val="pt-PT"/>
        </w:rPr>
        <w:t>t</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n</w:t>
      </w:r>
      <w:r w:rsidRPr="00FC1EB8">
        <w:rPr>
          <w:rFonts w:ascii="Arial" w:eastAsia="Arial" w:hAnsi="Arial" w:cs="Arial"/>
          <w:spacing w:val="-1"/>
          <w:sz w:val="22"/>
          <w:szCs w:val="22"/>
          <w:lang w:val="pt-PT"/>
        </w:rPr>
        <w:t>aţi</w:t>
      </w:r>
      <w:r w:rsidRPr="00FC1EB8">
        <w:rPr>
          <w:rFonts w:ascii="Arial" w:eastAsia="Arial" w:hAnsi="Arial" w:cs="Arial"/>
          <w:sz w:val="22"/>
          <w:szCs w:val="22"/>
          <w:lang w:val="pt-PT"/>
        </w:rPr>
        <w:t>a</w:t>
      </w:r>
      <w:r w:rsidRPr="00FC1EB8">
        <w:rPr>
          <w:rFonts w:ascii="Arial" w:eastAsia="Arial" w:hAnsi="Arial" w:cs="Arial"/>
          <w:spacing w:val="-1"/>
          <w:sz w:val="22"/>
          <w:szCs w:val="22"/>
          <w:lang w:val="pt-PT"/>
        </w:rPr>
        <w:t xml:space="preserve"> </w:t>
      </w:r>
      <w:r w:rsidRPr="00FC1EB8">
        <w:rPr>
          <w:rFonts w:ascii="Arial" w:eastAsia="Arial" w:hAnsi="Arial" w:cs="Arial"/>
          <w:spacing w:val="3"/>
          <w:sz w:val="22"/>
          <w:szCs w:val="22"/>
          <w:lang w:val="pt-PT"/>
        </w:rPr>
        <w:t>f</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n</w:t>
      </w:r>
      <w:r w:rsidRPr="00FC1EB8">
        <w:rPr>
          <w:rFonts w:ascii="Arial" w:eastAsia="Arial" w:hAnsi="Arial" w:cs="Arial"/>
          <w:spacing w:val="-1"/>
          <w:sz w:val="22"/>
          <w:szCs w:val="22"/>
          <w:lang w:val="pt-PT"/>
        </w:rPr>
        <w:t>al</w:t>
      </w:r>
      <w:r w:rsidRPr="00FC1EB8">
        <w:rPr>
          <w:rFonts w:ascii="Arial" w:eastAsia="Arial" w:hAnsi="Arial" w:cs="Arial"/>
          <w:sz w:val="22"/>
          <w:szCs w:val="22"/>
          <w:lang w:val="pt-PT"/>
        </w:rPr>
        <w:t>ă.</w:t>
      </w:r>
    </w:p>
    <w:p w14:paraId="5F15923F" w14:textId="77777777" w:rsidR="0017755A" w:rsidRPr="00FC1EB8" w:rsidRDefault="00140DA9">
      <w:pPr>
        <w:spacing w:before="6" w:line="240" w:lineRule="exact"/>
        <w:ind w:left="1480" w:right="70" w:hanging="269"/>
        <w:jc w:val="both"/>
        <w:rPr>
          <w:rFonts w:ascii="Arial" w:eastAsia="Arial" w:hAnsi="Arial" w:cs="Arial"/>
          <w:sz w:val="22"/>
          <w:szCs w:val="22"/>
          <w:lang w:val="pt-PT"/>
        </w:rPr>
      </w:pPr>
      <w:r w:rsidRPr="00FC1EB8">
        <w:rPr>
          <w:rFonts w:ascii="Arial" w:eastAsia="Arial" w:hAnsi="Arial" w:cs="Arial"/>
          <w:sz w:val="22"/>
          <w:szCs w:val="22"/>
          <w:lang w:val="pt-PT"/>
        </w:rPr>
        <w:t>b.</w:t>
      </w:r>
      <w:r w:rsidRPr="00FC1EB8">
        <w:rPr>
          <w:rFonts w:ascii="Arial" w:eastAsia="Arial" w:hAnsi="Arial" w:cs="Arial"/>
          <w:spacing w:val="5"/>
          <w:sz w:val="22"/>
          <w:szCs w:val="22"/>
          <w:lang w:val="pt-PT"/>
        </w:rPr>
        <w:t xml:space="preserve"> </w:t>
      </w:r>
      <w:r w:rsidRPr="00FC1EB8">
        <w:rPr>
          <w:rFonts w:ascii="Arial" w:eastAsia="Arial" w:hAnsi="Arial" w:cs="Arial"/>
          <w:spacing w:val="1"/>
          <w:sz w:val="22"/>
          <w:szCs w:val="22"/>
          <w:lang w:val="pt-PT"/>
        </w:rPr>
        <w:t>Î</w:t>
      </w:r>
      <w:r w:rsidRPr="00FC1EB8">
        <w:rPr>
          <w:rFonts w:ascii="Arial" w:eastAsia="Arial" w:hAnsi="Arial" w:cs="Arial"/>
          <w:sz w:val="22"/>
          <w:szCs w:val="22"/>
          <w:lang w:val="pt-PT"/>
        </w:rPr>
        <w:t>n</w:t>
      </w:r>
      <w:r w:rsidRPr="00FC1EB8">
        <w:rPr>
          <w:rFonts w:ascii="Arial" w:eastAsia="Arial" w:hAnsi="Arial" w:cs="Arial"/>
          <w:spacing w:val="1"/>
          <w:sz w:val="22"/>
          <w:szCs w:val="22"/>
          <w:lang w:val="pt-PT"/>
        </w:rPr>
        <w:t xml:space="preserve"> </w:t>
      </w:r>
      <w:r w:rsidRPr="00FC1EB8">
        <w:rPr>
          <w:rFonts w:ascii="Arial" w:eastAsia="Arial" w:hAnsi="Arial" w:cs="Arial"/>
          <w:sz w:val="22"/>
          <w:szCs w:val="22"/>
          <w:lang w:val="pt-PT"/>
        </w:rPr>
        <w:t>ca</w:t>
      </w:r>
      <w:r w:rsidRPr="00FC1EB8">
        <w:rPr>
          <w:rFonts w:ascii="Arial" w:eastAsia="Arial" w:hAnsi="Arial" w:cs="Arial"/>
          <w:spacing w:val="-3"/>
          <w:sz w:val="22"/>
          <w:szCs w:val="22"/>
          <w:lang w:val="pt-PT"/>
        </w:rPr>
        <w:t>z</w:t>
      </w:r>
      <w:r w:rsidRPr="00FC1EB8">
        <w:rPr>
          <w:rFonts w:ascii="Arial" w:eastAsia="Arial" w:hAnsi="Arial" w:cs="Arial"/>
          <w:sz w:val="22"/>
          <w:szCs w:val="22"/>
          <w:lang w:val="pt-PT"/>
        </w:rPr>
        <w:t>ul amba</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ării greu</w:t>
      </w:r>
      <w:r w:rsidRPr="00FC1EB8">
        <w:rPr>
          <w:rFonts w:ascii="Arial" w:eastAsia="Arial" w:hAnsi="Arial" w:cs="Arial"/>
          <w:spacing w:val="-2"/>
          <w:sz w:val="22"/>
          <w:szCs w:val="22"/>
          <w:lang w:val="pt-PT"/>
        </w:rPr>
        <w:t>t</w:t>
      </w:r>
      <w:r w:rsidRPr="00FC1EB8">
        <w:rPr>
          <w:rFonts w:ascii="Arial" w:eastAsia="Arial" w:hAnsi="Arial" w:cs="Arial"/>
          <w:sz w:val="22"/>
          <w:szCs w:val="22"/>
          <w:lang w:val="pt-PT"/>
        </w:rPr>
        <w:t>ăţi</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or</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 xml:space="preserve">şi </w:t>
      </w:r>
      <w:r w:rsidRPr="00FC1EB8">
        <w:rPr>
          <w:rFonts w:ascii="Arial" w:eastAsia="Arial" w:hAnsi="Arial" w:cs="Arial"/>
          <w:spacing w:val="-2"/>
          <w:sz w:val="22"/>
          <w:szCs w:val="22"/>
          <w:lang w:val="pt-PT"/>
        </w:rPr>
        <w:t>v</w:t>
      </w:r>
      <w:r w:rsidRPr="00FC1EB8">
        <w:rPr>
          <w:rFonts w:ascii="Arial" w:eastAsia="Arial" w:hAnsi="Arial" w:cs="Arial"/>
          <w:sz w:val="22"/>
          <w:szCs w:val="22"/>
          <w:lang w:val="pt-PT"/>
        </w:rPr>
        <w:t>o</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ume</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or</w:t>
      </w:r>
      <w:r w:rsidRPr="00FC1EB8">
        <w:rPr>
          <w:rFonts w:ascii="Arial" w:eastAsia="Arial" w:hAnsi="Arial" w:cs="Arial"/>
          <w:spacing w:val="2"/>
          <w:sz w:val="22"/>
          <w:szCs w:val="22"/>
          <w:lang w:val="pt-PT"/>
        </w:rPr>
        <w:t xml:space="preserve"> </w:t>
      </w:r>
      <w:r w:rsidRPr="00FC1EB8">
        <w:rPr>
          <w:rFonts w:ascii="Arial" w:eastAsia="Arial" w:hAnsi="Arial" w:cs="Arial"/>
          <w:spacing w:val="-4"/>
          <w:sz w:val="22"/>
          <w:szCs w:val="22"/>
          <w:lang w:val="pt-PT"/>
        </w:rPr>
        <w:t>î</w:t>
      </w:r>
      <w:r w:rsidRPr="00FC1EB8">
        <w:rPr>
          <w:rFonts w:ascii="Arial" w:eastAsia="Arial" w:hAnsi="Arial" w:cs="Arial"/>
          <w:sz w:val="22"/>
          <w:szCs w:val="22"/>
          <w:lang w:val="pt-PT"/>
        </w:rPr>
        <w:t>n</w:t>
      </w:r>
      <w:r w:rsidRPr="00FC1EB8">
        <w:rPr>
          <w:rFonts w:ascii="Arial" w:eastAsia="Arial" w:hAnsi="Arial" w:cs="Arial"/>
          <w:spacing w:val="1"/>
          <w:sz w:val="22"/>
          <w:szCs w:val="22"/>
          <w:lang w:val="pt-PT"/>
        </w:rPr>
        <w:t xml:space="preserve"> </w:t>
      </w:r>
      <w:r w:rsidRPr="00FC1EB8">
        <w:rPr>
          <w:rFonts w:ascii="Arial" w:eastAsia="Arial" w:hAnsi="Arial" w:cs="Arial"/>
          <w:sz w:val="22"/>
          <w:szCs w:val="22"/>
          <w:lang w:val="pt-PT"/>
        </w:rPr>
        <w:t>cuti</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 xml:space="preserve">, </w:t>
      </w:r>
      <w:r w:rsidRPr="00FC1EB8">
        <w:rPr>
          <w:rFonts w:ascii="Arial" w:eastAsia="Arial" w:hAnsi="Arial" w:cs="Arial"/>
          <w:spacing w:val="3"/>
          <w:sz w:val="22"/>
          <w:szCs w:val="22"/>
          <w:lang w:val="pt-PT"/>
        </w:rPr>
        <w:t>f</w:t>
      </w:r>
      <w:r w:rsidRPr="00FC1EB8">
        <w:rPr>
          <w:rFonts w:ascii="Arial" w:eastAsia="Arial" w:hAnsi="Arial" w:cs="Arial"/>
          <w:sz w:val="22"/>
          <w:szCs w:val="22"/>
          <w:lang w:val="pt-PT"/>
        </w:rPr>
        <w:t>urn</w:t>
      </w:r>
      <w:r w:rsidRPr="00FC1EB8">
        <w:rPr>
          <w:rFonts w:ascii="Arial" w:eastAsia="Arial" w:hAnsi="Arial" w:cs="Arial"/>
          <w:spacing w:val="-1"/>
          <w:sz w:val="22"/>
          <w:szCs w:val="22"/>
          <w:lang w:val="pt-PT"/>
        </w:rPr>
        <w:t>i</w:t>
      </w:r>
      <w:r w:rsidRPr="00FC1EB8">
        <w:rPr>
          <w:rFonts w:ascii="Arial" w:eastAsia="Arial" w:hAnsi="Arial" w:cs="Arial"/>
          <w:spacing w:val="-2"/>
          <w:sz w:val="22"/>
          <w:szCs w:val="22"/>
          <w:lang w:val="pt-PT"/>
        </w:rPr>
        <w:t>z</w:t>
      </w:r>
      <w:r w:rsidRPr="00FC1EB8">
        <w:rPr>
          <w:rFonts w:ascii="Arial" w:eastAsia="Arial" w:hAnsi="Arial" w:cs="Arial"/>
          <w:sz w:val="22"/>
          <w:szCs w:val="22"/>
          <w:lang w:val="pt-PT"/>
        </w:rPr>
        <w:t>orul</w:t>
      </w:r>
      <w:r w:rsidRPr="00FC1EB8">
        <w:rPr>
          <w:rFonts w:ascii="Arial" w:eastAsia="Arial" w:hAnsi="Arial" w:cs="Arial"/>
          <w:spacing w:val="1"/>
          <w:sz w:val="22"/>
          <w:szCs w:val="22"/>
          <w:lang w:val="pt-PT"/>
        </w:rPr>
        <w:t xml:space="preserve"> </w:t>
      </w:r>
      <w:r w:rsidRPr="00FC1EB8">
        <w:rPr>
          <w:rFonts w:ascii="Arial" w:eastAsia="Arial" w:hAnsi="Arial" w:cs="Arial"/>
          <w:spacing w:val="-2"/>
          <w:sz w:val="22"/>
          <w:szCs w:val="22"/>
          <w:lang w:val="pt-PT"/>
        </w:rPr>
        <w:t>v</w:t>
      </w:r>
      <w:r w:rsidRPr="00FC1EB8">
        <w:rPr>
          <w:rFonts w:ascii="Arial" w:eastAsia="Arial" w:hAnsi="Arial" w:cs="Arial"/>
          <w:sz w:val="22"/>
          <w:szCs w:val="22"/>
          <w:lang w:val="pt-PT"/>
        </w:rPr>
        <w:t>a</w:t>
      </w:r>
      <w:r w:rsidRPr="00FC1EB8">
        <w:rPr>
          <w:rFonts w:ascii="Arial" w:eastAsia="Arial" w:hAnsi="Arial" w:cs="Arial"/>
          <w:spacing w:val="1"/>
          <w:sz w:val="22"/>
          <w:szCs w:val="22"/>
          <w:lang w:val="pt-PT"/>
        </w:rPr>
        <w:t xml:space="preserve"> </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ua</w:t>
      </w:r>
      <w:r w:rsidRPr="00FC1EB8">
        <w:rPr>
          <w:rFonts w:ascii="Arial" w:eastAsia="Arial" w:hAnsi="Arial" w:cs="Arial"/>
          <w:spacing w:val="3"/>
          <w:sz w:val="22"/>
          <w:szCs w:val="22"/>
          <w:lang w:val="pt-PT"/>
        </w:rPr>
        <w:t xml:space="preserve"> </w:t>
      </w:r>
      <w:r w:rsidRPr="00FC1EB8">
        <w:rPr>
          <w:rFonts w:ascii="Arial" w:eastAsia="Arial" w:hAnsi="Arial" w:cs="Arial"/>
          <w:spacing w:val="-4"/>
          <w:sz w:val="22"/>
          <w:szCs w:val="22"/>
          <w:lang w:val="pt-PT"/>
        </w:rPr>
        <w:t>î</w:t>
      </w:r>
      <w:r w:rsidRPr="00FC1EB8">
        <w:rPr>
          <w:rFonts w:ascii="Arial" w:eastAsia="Arial" w:hAnsi="Arial" w:cs="Arial"/>
          <w:sz w:val="22"/>
          <w:szCs w:val="22"/>
          <w:lang w:val="pt-PT"/>
        </w:rPr>
        <w:t>n</w:t>
      </w:r>
      <w:r w:rsidRPr="00FC1EB8">
        <w:rPr>
          <w:rFonts w:ascii="Arial" w:eastAsia="Arial" w:hAnsi="Arial" w:cs="Arial"/>
          <w:spacing w:val="1"/>
          <w:sz w:val="22"/>
          <w:szCs w:val="22"/>
          <w:lang w:val="pt-PT"/>
        </w:rPr>
        <w:t xml:space="preserve"> </w:t>
      </w:r>
      <w:r w:rsidRPr="00FC1EB8">
        <w:rPr>
          <w:rFonts w:ascii="Arial" w:eastAsia="Arial" w:hAnsi="Arial" w:cs="Arial"/>
          <w:sz w:val="22"/>
          <w:szCs w:val="22"/>
          <w:lang w:val="pt-PT"/>
        </w:rPr>
        <w:t>co</w:t>
      </w:r>
      <w:r w:rsidRPr="00FC1EB8">
        <w:rPr>
          <w:rFonts w:ascii="Arial" w:eastAsia="Arial" w:hAnsi="Arial" w:cs="Arial"/>
          <w:spacing w:val="-1"/>
          <w:sz w:val="22"/>
          <w:szCs w:val="22"/>
          <w:lang w:val="pt-PT"/>
        </w:rPr>
        <w:t>n</w:t>
      </w:r>
      <w:r w:rsidRPr="00FC1EB8">
        <w:rPr>
          <w:rFonts w:ascii="Arial" w:eastAsia="Arial" w:hAnsi="Arial" w:cs="Arial"/>
          <w:sz w:val="22"/>
          <w:szCs w:val="22"/>
          <w:lang w:val="pt-PT"/>
        </w:rPr>
        <w:t>s</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d</w:t>
      </w:r>
      <w:r w:rsidRPr="00FC1EB8">
        <w:rPr>
          <w:rFonts w:ascii="Arial" w:eastAsia="Arial" w:hAnsi="Arial" w:cs="Arial"/>
          <w:spacing w:val="-1"/>
          <w:sz w:val="22"/>
          <w:szCs w:val="22"/>
          <w:lang w:val="pt-PT"/>
        </w:rPr>
        <w:t>e</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are, u</w:t>
      </w:r>
      <w:r w:rsidRPr="00FC1EB8">
        <w:rPr>
          <w:rFonts w:ascii="Arial" w:eastAsia="Arial" w:hAnsi="Arial" w:cs="Arial"/>
          <w:spacing w:val="-1"/>
          <w:sz w:val="22"/>
          <w:szCs w:val="22"/>
          <w:lang w:val="pt-PT"/>
        </w:rPr>
        <w:t>n</w:t>
      </w:r>
      <w:r w:rsidRPr="00FC1EB8">
        <w:rPr>
          <w:rFonts w:ascii="Arial" w:eastAsia="Arial" w:hAnsi="Arial" w:cs="Arial"/>
          <w:sz w:val="22"/>
          <w:szCs w:val="22"/>
          <w:lang w:val="pt-PT"/>
        </w:rPr>
        <w:t>de</w:t>
      </w:r>
      <w:r w:rsidRPr="00FC1EB8">
        <w:rPr>
          <w:rFonts w:ascii="Arial" w:eastAsia="Arial" w:hAnsi="Arial" w:cs="Arial"/>
          <w:spacing w:val="1"/>
          <w:sz w:val="22"/>
          <w:szCs w:val="22"/>
          <w:lang w:val="pt-PT"/>
        </w:rPr>
        <w:t xml:space="preserve"> </w:t>
      </w:r>
      <w:r w:rsidRPr="00FC1EB8">
        <w:rPr>
          <w:rFonts w:ascii="Arial" w:eastAsia="Arial" w:hAnsi="Arial" w:cs="Arial"/>
          <w:sz w:val="22"/>
          <w:szCs w:val="22"/>
          <w:lang w:val="pt-PT"/>
        </w:rPr>
        <w:t>e</w:t>
      </w:r>
      <w:r w:rsidRPr="00FC1EB8">
        <w:rPr>
          <w:rFonts w:ascii="Arial" w:eastAsia="Arial" w:hAnsi="Arial" w:cs="Arial"/>
          <w:spacing w:val="-3"/>
          <w:sz w:val="22"/>
          <w:szCs w:val="22"/>
          <w:lang w:val="pt-PT"/>
        </w:rPr>
        <w:t>s</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e ca</w:t>
      </w:r>
      <w:r w:rsidRPr="00FC1EB8">
        <w:rPr>
          <w:rFonts w:ascii="Arial" w:eastAsia="Arial" w:hAnsi="Arial" w:cs="Arial"/>
          <w:spacing w:val="-3"/>
          <w:sz w:val="22"/>
          <w:szCs w:val="22"/>
          <w:lang w:val="pt-PT"/>
        </w:rPr>
        <w:t>z</w:t>
      </w:r>
      <w:r w:rsidRPr="00FC1EB8">
        <w:rPr>
          <w:rFonts w:ascii="Arial" w:eastAsia="Arial" w:hAnsi="Arial" w:cs="Arial"/>
          <w:sz w:val="22"/>
          <w:szCs w:val="22"/>
          <w:lang w:val="pt-PT"/>
        </w:rPr>
        <w:t>u</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 xml:space="preserve">, </w:t>
      </w:r>
      <w:r w:rsidRPr="00FC1EB8">
        <w:rPr>
          <w:rFonts w:ascii="Arial" w:eastAsia="Arial" w:hAnsi="Arial" w:cs="Arial"/>
          <w:spacing w:val="4"/>
          <w:sz w:val="22"/>
          <w:szCs w:val="22"/>
          <w:lang w:val="pt-PT"/>
        </w:rPr>
        <w:t xml:space="preserve"> </w:t>
      </w:r>
      <w:r w:rsidRPr="00FC1EB8">
        <w:rPr>
          <w:rFonts w:ascii="Arial" w:eastAsia="Arial" w:hAnsi="Arial" w:cs="Arial"/>
          <w:sz w:val="22"/>
          <w:szCs w:val="22"/>
          <w:lang w:val="pt-PT"/>
        </w:rPr>
        <w:t>d</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s</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a</w:t>
      </w:r>
      <w:r w:rsidRPr="00FC1EB8">
        <w:rPr>
          <w:rFonts w:ascii="Arial" w:eastAsia="Arial" w:hAnsi="Arial" w:cs="Arial"/>
          <w:spacing w:val="-1"/>
          <w:sz w:val="22"/>
          <w:szCs w:val="22"/>
          <w:lang w:val="pt-PT"/>
        </w:rPr>
        <w:t>n</w:t>
      </w:r>
      <w:r w:rsidRPr="00FC1EB8">
        <w:rPr>
          <w:rFonts w:ascii="Arial" w:eastAsia="Arial" w:hAnsi="Arial" w:cs="Arial"/>
          <w:spacing w:val="1"/>
          <w:sz w:val="22"/>
          <w:szCs w:val="22"/>
          <w:lang w:val="pt-PT"/>
        </w:rPr>
        <w:t>ţ</w:t>
      </w:r>
      <w:r w:rsidRPr="00FC1EB8">
        <w:rPr>
          <w:rFonts w:ascii="Arial" w:eastAsia="Arial" w:hAnsi="Arial" w:cs="Arial"/>
          <w:sz w:val="22"/>
          <w:szCs w:val="22"/>
          <w:lang w:val="pt-PT"/>
        </w:rPr>
        <w:t xml:space="preserve">a </w:t>
      </w:r>
      <w:r w:rsidRPr="00FC1EB8">
        <w:rPr>
          <w:rFonts w:ascii="Arial" w:eastAsia="Arial" w:hAnsi="Arial" w:cs="Arial"/>
          <w:spacing w:val="3"/>
          <w:sz w:val="22"/>
          <w:szCs w:val="22"/>
          <w:lang w:val="pt-PT"/>
        </w:rPr>
        <w:t xml:space="preserve"> </w:t>
      </w:r>
      <w:r w:rsidRPr="00FC1EB8">
        <w:rPr>
          <w:rFonts w:ascii="Arial" w:eastAsia="Arial" w:hAnsi="Arial" w:cs="Arial"/>
          <w:spacing w:val="1"/>
          <w:sz w:val="22"/>
          <w:szCs w:val="22"/>
          <w:lang w:val="pt-PT"/>
        </w:rPr>
        <w:t>m</w:t>
      </w:r>
      <w:r w:rsidRPr="00FC1EB8">
        <w:rPr>
          <w:rFonts w:ascii="Arial" w:eastAsia="Arial" w:hAnsi="Arial" w:cs="Arial"/>
          <w:sz w:val="22"/>
          <w:szCs w:val="22"/>
          <w:lang w:val="pt-PT"/>
        </w:rPr>
        <w:t xml:space="preserve">are </w:t>
      </w:r>
      <w:r w:rsidRPr="00FC1EB8">
        <w:rPr>
          <w:rFonts w:ascii="Arial" w:eastAsia="Arial" w:hAnsi="Arial" w:cs="Arial"/>
          <w:spacing w:val="3"/>
          <w:sz w:val="22"/>
          <w:szCs w:val="22"/>
          <w:lang w:val="pt-PT"/>
        </w:rPr>
        <w:t xml:space="preserve"> </w:t>
      </w:r>
      <w:r w:rsidRPr="00FC1EB8">
        <w:rPr>
          <w:rFonts w:ascii="Arial" w:eastAsia="Arial" w:hAnsi="Arial" w:cs="Arial"/>
          <w:spacing w:val="-3"/>
          <w:sz w:val="22"/>
          <w:szCs w:val="22"/>
          <w:lang w:val="pt-PT"/>
        </w:rPr>
        <w:t>p</w:t>
      </w:r>
      <w:r w:rsidRPr="00FC1EB8">
        <w:rPr>
          <w:rFonts w:ascii="Arial" w:eastAsia="Arial" w:hAnsi="Arial" w:cs="Arial"/>
          <w:sz w:val="22"/>
          <w:szCs w:val="22"/>
          <w:lang w:val="pt-PT"/>
        </w:rPr>
        <w:t>â</w:t>
      </w:r>
      <w:r w:rsidRPr="00FC1EB8">
        <w:rPr>
          <w:rFonts w:ascii="Arial" w:eastAsia="Arial" w:hAnsi="Arial" w:cs="Arial"/>
          <w:spacing w:val="-1"/>
          <w:sz w:val="22"/>
          <w:szCs w:val="22"/>
          <w:lang w:val="pt-PT"/>
        </w:rPr>
        <w:t>n</w:t>
      </w:r>
      <w:r w:rsidRPr="00FC1EB8">
        <w:rPr>
          <w:rFonts w:ascii="Arial" w:eastAsia="Arial" w:hAnsi="Arial" w:cs="Arial"/>
          <w:sz w:val="22"/>
          <w:szCs w:val="22"/>
          <w:lang w:val="pt-PT"/>
        </w:rPr>
        <w:t xml:space="preserve">ă </w:t>
      </w:r>
      <w:r w:rsidRPr="00FC1EB8">
        <w:rPr>
          <w:rFonts w:ascii="Arial" w:eastAsia="Arial" w:hAnsi="Arial" w:cs="Arial"/>
          <w:spacing w:val="4"/>
          <w:sz w:val="22"/>
          <w:szCs w:val="22"/>
          <w:lang w:val="pt-PT"/>
        </w:rPr>
        <w:t xml:space="preserve"> </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 xml:space="preserve">a </w:t>
      </w:r>
      <w:r w:rsidRPr="00FC1EB8">
        <w:rPr>
          <w:rFonts w:ascii="Arial" w:eastAsia="Arial" w:hAnsi="Arial" w:cs="Arial"/>
          <w:spacing w:val="3"/>
          <w:sz w:val="22"/>
          <w:szCs w:val="22"/>
          <w:lang w:val="pt-PT"/>
        </w:rPr>
        <w:t xml:space="preserve"> </w:t>
      </w:r>
      <w:r w:rsidRPr="00FC1EB8">
        <w:rPr>
          <w:rFonts w:ascii="Arial" w:eastAsia="Arial" w:hAnsi="Arial" w:cs="Arial"/>
          <w:sz w:val="22"/>
          <w:szCs w:val="22"/>
          <w:lang w:val="pt-PT"/>
        </w:rPr>
        <w:t>d</w:t>
      </w:r>
      <w:r w:rsidRPr="00FC1EB8">
        <w:rPr>
          <w:rFonts w:ascii="Arial" w:eastAsia="Arial" w:hAnsi="Arial" w:cs="Arial"/>
          <w:spacing w:val="-1"/>
          <w:sz w:val="22"/>
          <w:szCs w:val="22"/>
          <w:lang w:val="pt-PT"/>
        </w:rPr>
        <w:t>e</w:t>
      </w:r>
      <w:r w:rsidRPr="00FC1EB8">
        <w:rPr>
          <w:rFonts w:ascii="Arial" w:eastAsia="Arial" w:hAnsi="Arial" w:cs="Arial"/>
          <w:sz w:val="22"/>
          <w:szCs w:val="22"/>
          <w:lang w:val="pt-PT"/>
        </w:rPr>
        <w:t>s</w:t>
      </w:r>
      <w:r w:rsidRPr="00FC1EB8">
        <w:rPr>
          <w:rFonts w:ascii="Arial" w:eastAsia="Arial" w:hAnsi="Arial" w:cs="Arial"/>
          <w:spacing w:val="1"/>
          <w:sz w:val="22"/>
          <w:szCs w:val="22"/>
          <w:lang w:val="pt-PT"/>
        </w:rPr>
        <w:t>t</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n</w:t>
      </w:r>
      <w:r w:rsidRPr="00FC1EB8">
        <w:rPr>
          <w:rFonts w:ascii="Arial" w:eastAsia="Arial" w:hAnsi="Arial" w:cs="Arial"/>
          <w:spacing w:val="-1"/>
          <w:sz w:val="22"/>
          <w:szCs w:val="22"/>
          <w:lang w:val="pt-PT"/>
        </w:rPr>
        <w:t>a</w:t>
      </w:r>
      <w:r w:rsidRPr="00FC1EB8">
        <w:rPr>
          <w:rFonts w:ascii="Arial" w:eastAsia="Arial" w:hAnsi="Arial" w:cs="Arial"/>
          <w:spacing w:val="1"/>
          <w:sz w:val="22"/>
          <w:szCs w:val="22"/>
          <w:lang w:val="pt-PT"/>
        </w:rPr>
        <w:t>ţ</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 xml:space="preserve">a </w:t>
      </w:r>
      <w:r w:rsidRPr="00FC1EB8">
        <w:rPr>
          <w:rFonts w:ascii="Arial" w:eastAsia="Arial" w:hAnsi="Arial" w:cs="Arial"/>
          <w:spacing w:val="3"/>
          <w:sz w:val="22"/>
          <w:szCs w:val="22"/>
          <w:lang w:val="pt-PT"/>
        </w:rPr>
        <w:t xml:space="preserve"> f</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n</w:t>
      </w:r>
      <w:r w:rsidRPr="00FC1EB8">
        <w:rPr>
          <w:rFonts w:ascii="Arial" w:eastAsia="Arial" w:hAnsi="Arial" w:cs="Arial"/>
          <w:spacing w:val="-1"/>
          <w:sz w:val="22"/>
          <w:szCs w:val="22"/>
          <w:lang w:val="pt-PT"/>
        </w:rPr>
        <w:t>al</w:t>
      </w:r>
      <w:r w:rsidRPr="00FC1EB8">
        <w:rPr>
          <w:rFonts w:ascii="Arial" w:eastAsia="Arial" w:hAnsi="Arial" w:cs="Arial"/>
          <w:sz w:val="22"/>
          <w:szCs w:val="22"/>
          <w:lang w:val="pt-PT"/>
        </w:rPr>
        <w:t xml:space="preserve">ă </w:t>
      </w:r>
      <w:r w:rsidRPr="00FC1EB8">
        <w:rPr>
          <w:rFonts w:ascii="Arial" w:eastAsia="Arial" w:hAnsi="Arial" w:cs="Arial"/>
          <w:spacing w:val="3"/>
          <w:sz w:val="22"/>
          <w:szCs w:val="22"/>
          <w:lang w:val="pt-PT"/>
        </w:rPr>
        <w:t xml:space="preserve"> </w:t>
      </w:r>
      <w:r w:rsidRPr="00FC1EB8">
        <w:rPr>
          <w:rFonts w:ascii="Arial" w:eastAsia="Arial" w:hAnsi="Arial" w:cs="Arial"/>
          <w:sz w:val="22"/>
          <w:szCs w:val="22"/>
          <w:lang w:val="pt-PT"/>
        </w:rPr>
        <w:t xml:space="preserve">a </w:t>
      </w:r>
      <w:r w:rsidRPr="00FC1EB8">
        <w:rPr>
          <w:rFonts w:ascii="Arial" w:eastAsia="Arial" w:hAnsi="Arial" w:cs="Arial"/>
          <w:spacing w:val="3"/>
          <w:sz w:val="22"/>
          <w:szCs w:val="22"/>
          <w:lang w:val="pt-PT"/>
        </w:rPr>
        <w:t xml:space="preserve"> </w:t>
      </w:r>
      <w:r w:rsidRPr="00FC1EB8">
        <w:rPr>
          <w:rFonts w:ascii="Arial" w:eastAsia="Arial" w:hAnsi="Arial" w:cs="Arial"/>
          <w:sz w:val="22"/>
          <w:szCs w:val="22"/>
          <w:lang w:val="pt-PT"/>
        </w:rPr>
        <w:t>produs</w:t>
      </w:r>
      <w:r w:rsidRPr="00FC1EB8">
        <w:rPr>
          <w:rFonts w:ascii="Arial" w:eastAsia="Arial" w:hAnsi="Arial" w:cs="Arial"/>
          <w:spacing w:val="-1"/>
          <w:sz w:val="22"/>
          <w:szCs w:val="22"/>
          <w:lang w:val="pt-PT"/>
        </w:rPr>
        <w:t>el</w:t>
      </w:r>
      <w:r w:rsidRPr="00FC1EB8">
        <w:rPr>
          <w:rFonts w:ascii="Arial" w:eastAsia="Arial" w:hAnsi="Arial" w:cs="Arial"/>
          <w:sz w:val="22"/>
          <w:szCs w:val="22"/>
          <w:lang w:val="pt-PT"/>
        </w:rPr>
        <w:t xml:space="preserve">or </w:t>
      </w:r>
      <w:r w:rsidRPr="00FC1EB8">
        <w:rPr>
          <w:rFonts w:ascii="Arial" w:eastAsia="Arial" w:hAnsi="Arial" w:cs="Arial"/>
          <w:spacing w:val="4"/>
          <w:sz w:val="22"/>
          <w:szCs w:val="22"/>
          <w:lang w:val="pt-PT"/>
        </w:rPr>
        <w:t xml:space="preserve"> </w:t>
      </w:r>
      <w:r w:rsidRPr="00FC1EB8">
        <w:rPr>
          <w:rFonts w:ascii="Arial" w:eastAsia="Arial" w:hAnsi="Arial" w:cs="Arial"/>
          <w:sz w:val="22"/>
          <w:szCs w:val="22"/>
          <w:lang w:val="pt-PT"/>
        </w:rPr>
        <w:t xml:space="preserve">şi </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a</w:t>
      </w:r>
      <w:r w:rsidRPr="00FC1EB8">
        <w:rPr>
          <w:rFonts w:ascii="Arial" w:eastAsia="Arial" w:hAnsi="Arial" w:cs="Arial"/>
          <w:spacing w:val="-1"/>
          <w:sz w:val="22"/>
          <w:szCs w:val="22"/>
          <w:lang w:val="pt-PT"/>
        </w:rPr>
        <w:t>b</w:t>
      </w:r>
      <w:r w:rsidRPr="00FC1EB8">
        <w:rPr>
          <w:rFonts w:ascii="Arial" w:eastAsia="Arial" w:hAnsi="Arial" w:cs="Arial"/>
          <w:sz w:val="22"/>
          <w:szCs w:val="22"/>
          <w:lang w:val="pt-PT"/>
        </w:rPr>
        <w:t>se</w:t>
      </w:r>
      <w:r w:rsidRPr="00FC1EB8">
        <w:rPr>
          <w:rFonts w:ascii="Arial" w:eastAsia="Arial" w:hAnsi="Arial" w:cs="Arial"/>
          <w:spacing w:val="-1"/>
          <w:sz w:val="22"/>
          <w:szCs w:val="22"/>
          <w:lang w:val="pt-PT"/>
        </w:rPr>
        <w:t>n</w:t>
      </w:r>
      <w:r w:rsidRPr="00FC1EB8">
        <w:rPr>
          <w:rFonts w:ascii="Arial" w:eastAsia="Arial" w:hAnsi="Arial" w:cs="Arial"/>
          <w:spacing w:val="1"/>
          <w:sz w:val="22"/>
          <w:szCs w:val="22"/>
          <w:lang w:val="pt-PT"/>
        </w:rPr>
        <w:t>ţ</w:t>
      </w:r>
      <w:r w:rsidRPr="00FC1EB8">
        <w:rPr>
          <w:rFonts w:ascii="Arial" w:eastAsia="Arial" w:hAnsi="Arial" w:cs="Arial"/>
          <w:sz w:val="22"/>
          <w:szCs w:val="22"/>
          <w:lang w:val="pt-PT"/>
        </w:rPr>
        <w:t xml:space="preserve">a  </w:t>
      </w:r>
      <w:r w:rsidRPr="00FC1EB8">
        <w:rPr>
          <w:rFonts w:ascii="Arial" w:eastAsia="Arial" w:hAnsi="Arial" w:cs="Arial"/>
          <w:spacing w:val="3"/>
          <w:sz w:val="22"/>
          <w:szCs w:val="22"/>
          <w:lang w:val="pt-PT"/>
        </w:rPr>
        <w:t>f</w:t>
      </w:r>
      <w:r w:rsidRPr="00FC1EB8">
        <w:rPr>
          <w:rFonts w:ascii="Arial" w:eastAsia="Arial" w:hAnsi="Arial" w:cs="Arial"/>
          <w:sz w:val="22"/>
          <w:szCs w:val="22"/>
          <w:lang w:val="pt-PT"/>
        </w:rPr>
        <w:t>ac</w:t>
      </w:r>
      <w:r w:rsidRPr="00FC1EB8">
        <w:rPr>
          <w:rFonts w:ascii="Arial" w:eastAsia="Arial" w:hAnsi="Arial" w:cs="Arial"/>
          <w:spacing w:val="-1"/>
          <w:sz w:val="22"/>
          <w:szCs w:val="22"/>
          <w:lang w:val="pt-PT"/>
        </w:rPr>
        <w:t>ili</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ăţi</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 xml:space="preserve">or </w:t>
      </w:r>
      <w:r w:rsidRPr="00FC1EB8">
        <w:rPr>
          <w:rFonts w:ascii="Arial" w:eastAsia="Arial" w:hAnsi="Arial" w:cs="Arial"/>
          <w:spacing w:val="4"/>
          <w:sz w:val="22"/>
          <w:szCs w:val="22"/>
          <w:lang w:val="pt-PT"/>
        </w:rPr>
        <w:t xml:space="preserve"> </w:t>
      </w:r>
      <w:r w:rsidRPr="00FC1EB8">
        <w:rPr>
          <w:rFonts w:ascii="Arial" w:eastAsia="Arial" w:hAnsi="Arial" w:cs="Arial"/>
          <w:sz w:val="22"/>
          <w:szCs w:val="22"/>
          <w:lang w:val="pt-PT"/>
        </w:rPr>
        <w:t xml:space="preserve">de </w:t>
      </w:r>
      <w:r w:rsidRPr="00FC1EB8">
        <w:rPr>
          <w:rFonts w:ascii="Arial" w:eastAsia="Arial" w:hAnsi="Arial" w:cs="Arial"/>
          <w:spacing w:val="1"/>
          <w:sz w:val="22"/>
          <w:szCs w:val="22"/>
          <w:lang w:val="pt-PT"/>
        </w:rPr>
        <w:t>m</w:t>
      </w:r>
      <w:r w:rsidRPr="00FC1EB8">
        <w:rPr>
          <w:rFonts w:ascii="Arial" w:eastAsia="Arial" w:hAnsi="Arial" w:cs="Arial"/>
          <w:sz w:val="22"/>
          <w:szCs w:val="22"/>
          <w:lang w:val="pt-PT"/>
        </w:rPr>
        <w:t>a</w:t>
      </w:r>
      <w:r w:rsidRPr="00FC1EB8">
        <w:rPr>
          <w:rFonts w:ascii="Arial" w:eastAsia="Arial" w:hAnsi="Arial" w:cs="Arial"/>
          <w:spacing w:val="-1"/>
          <w:sz w:val="22"/>
          <w:szCs w:val="22"/>
          <w:lang w:val="pt-PT"/>
        </w:rPr>
        <w:t>ni</w:t>
      </w:r>
      <w:r w:rsidRPr="00FC1EB8">
        <w:rPr>
          <w:rFonts w:ascii="Arial" w:eastAsia="Arial" w:hAnsi="Arial" w:cs="Arial"/>
          <w:sz w:val="22"/>
          <w:szCs w:val="22"/>
          <w:lang w:val="pt-PT"/>
        </w:rPr>
        <w:t>p</w:t>
      </w:r>
      <w:r w:rsidRPr="00FC1EB8">
        <w:rPr>
          <w:rFonts w:ascii="Arial" w:eastAsia="Arial" w:hAnsi="Arial" w:cs="Arial"/>
          <w:spacing w:val="-1"/>
          <w:sz w:val="22"/>
          <w:szCs w:val="22"/>
          <w:lang w:val="pt-PT"/>
        </w:rPr>
        <w:t>ul</w:t>
      </w:r>
      <w:r w:rsidRPr="00FC1EB8">
        <w:rPr>
          <w:rFonts w:ascii="Arial" w:eastAsia="Arial" w:hAnsi="Arial" w:cs="Arial"/>
          <w:sz w:val="22"/>
          <w:szCs w:val="22"/>
          <w:lang w:val="pt-PT"/>
        </w:rPr>
        <w:t>are</w:t>
      </w:r>
      <w:r w:rsidRPr="00FC1EB8">
        <w:rPr>
          <w:rFonts w:ascii="Arial" w:eastAsia="Arial" w:hAnsi="Arial" w:cs="Arial"/>
          <w:spacing w:val="-1"/>
          <w:sz w:val="22"/>
          <w:szCs w:val="22"/>
          <w:lang w:val="pt-PT"/>
        </w:rPr>
        <w:t xml:space="preserve"> </w:t>
      </w:r>
      <w:r w:rsidRPr="00FC1EB8">
        <w:rPr>
          <w:rFonts w:ascii="Arial" w:eastAsia="Arial" w:hAnsi="Arial" w:cs="Arial"/>
          <w:spacing w:val="2"/>
          <w:sz w:val="22"/>
          <w:szCs w:val="22"/>
          <w:lang w:val="pt-PT"/>
        </w:rPr>
        <w:t>g</w:t>
      </w:r>
      <w:r w:rsidRPr="00FC1EB8">
        <w:rPr>
          <w:rFonts w:ascii="Arial" w:eastAsia="Arial" w:hAnsi="Arial" w:cs="Arial"/>
          <w:spacing w:val="1"/>
          <w:sz w:val="22"/>
          <w:szCs w:val="22"/>
          <w:lang w:val="pt-PT"/>
        </w:rPr>
        <w:t>r</w:t>
      </w:r>
      <w:r w:rsidRPr="00FC1EB8">
        <w:rPr>
          <w:rFonts w:ascii="Arial" w:eastAsia="Arial" w:hAnsi="Arial" w:cs="Arial"/>
          <w:spacing w:val="-3"/>
          <w:sz w:val="22"/>
          <w:szCs w:val="22"/>
          <w:lang w:val="pt-PT"/>
        </w:rPr>
        <w:t>e</w:t>
      </w:r>
      <w:r w:rsidRPr="00FC1EB8">
        <w:rPr>
          <w:rFonts w:ascii="Arial" w:eastAsia="Arial" w:hAnsi="Arial" w:cs="Arial"/>
          <w:sz w:val="22"/>
          <w:szCs w:val="22"/>
          <w:lang w:val="pt-PT"/>
        </w:rPr>
        <w:t xml:space="preserve">a </w:t>
      </w:r>
      <w:r w:rsidRPr="00FC1EB8">
        <w:rPr>
          <w:rFonts w:ascii="Arial" w:eastAsia="Arial" w:hAnsi="Arial" w:cs="Arial"/>
          <w:spacing w:val="-3"/>
          <w:sz w:val="22"/>
          <w:szCs w:val="22"/>
          <w:lang w:val="pt-PT"/>
        </w:rPr>
        <w:t>î</w:t>
      </w:r>
      <w:r w:rsidRPr="00FC1EB8">
        <w:rPr>
          <w:rFonts w:ascii="Arial" w:eastAsia="Arial" w:hAnsi="Arial" w:cs="Arial"/>
          <w:sz w:val="22"/>
          <w:szCs w:val="22"/>
          <w:lang w:val="pt-PT"/>
        </w:rPr>
        <w:t xml:space="preserve">n </w:t>
      </w:r>
      <w:r w:rsidRPr="00FC1EB8">
        <w:rPr>
          <w:rFonts w:ascii="Arial" w:eastAsia="Arial" w:hAnsi="Arial" w:cs="Arial"/>
          <w:spacing w:val="2"/>
          <w:sz w:val="22"/>
          <w:szCs w:val="22"/>
          <w:lang w:val="pt-PT"/>
        </w:rPr>
        <w:t>t</w:t>
      </w:r>
      <w:r w:rsidRPr="00FC1EB8">
        <w:rPr>
          <w:rFonts w:ascii="Arial" w:eastAsia="Arial" w:hAnsi="Arial" w:cs="Arial"/>
          <w:sz w:val="22"/>
          <w:szCs w:val="22"/>
          <w:lang w:val="pt-PT"/>
        </w:rPr>
        <w:t>o</w:t>
      </w:r>
      <w:r w:rsidRPr="00FC1EB8">
        <w:rPr>
          <w:rFonts w:ascii="Arial" w:eastAsia="Arial" w:hAnsi="Arial" w:cs="Arial"/>
          <w:spacing w:val="-1"/>
          <w:sz w:val="22"/>
          <w:szCs w:val="22"/>
          <w:lang w:val="pt-PT"/>
        </w:rPr>
        <w:t>a</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e</w:t>
      </w:r>
      <w:r w:rsidRPr="00FC1EB8">
        <w:rPr>
          <w:rFonts w:ascii="Arial" w:eastAsia="Arial" w:hAnsi="Arial" w:cs="Arial"/>
          <w:spacing w:val="-4"/>
          <w:sz w:val="22"/>
          <w:szCs w:val="22"/>
          <w:lang w:val="pt-PT"/>
        </w:rPr>
        <w:t xml:space="preserve"> </w:t>
      </w:r>
      <w:r w:rsidRPr="00FC1EB8">
        <w:rPr>
          <w:rFonts w:ascii="Arial" w:eastAsia="Arial" w:hAnsi="Arial" w:cs="Arial"/>
          <w:sz w:val="22"/>
          <w:szCs w:val="22"/>
          <w:lang w:val="pt-PT"/>
        </w:rPr>
        <w:t>p</w:t>
      </w:r>
      <w:r w:rsidRPr="00FC1EB8">
        <w:rPr>
          <w:rFonts w:ascii="Arial" w:eastAsia="Arial" w:hAnsi="Arial" w:cs="Arial"/>
          <w:spacing w:val="-1"/>
          <w:sz w:val="22"/>
          <w:szCs w:val="22"/>
          <w:lang w:val="pt-PT"/>
        </w:rPr>
        <w:t>u</w:t>
      </w:r>
      <w:r w:rsidRPr="00FC1EB8">
        <w:rPr>
          <w:rFonts w:ascii="Arial" w:eastAsia="Arial" w:hAnsi="Arial" w:cs="Arial"/>
          <w:sz w:val="22"/>
          <w:szCs w:val="22"/>
          <w:lang w:val="pt-PT"/>
        </w:rPr>
        <w:t>ncte</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e de</w:t>
      </w:r>
      <w:r w:rsidRPr="00FC1EB8">
        <w:rPr>
          <w:rFonts w:ascii="Arial" w:eastAsia="Arial" w:hAnsi="Arial" w:cs="Arial"/>
          <w:spacing w:val="-1"/>
          <w:sz w:val="22"/>
          <w:szCs w:val="22"/>
          <w:lang w:val="pt-PT"/>
        </w:rPr>
        <w:t xml:space="preserve"> </w:t>
      </w:r>
      <w:r w:rsidRPr="00FC1EB8">
        <w:rPr>
          <w:rFonts w:ascii="Arial" w:eastAsia="Arial" w:hAnsi="Arial" w:cs="Arial"/>
          <w:spacing w:val="1"/>
          <w:sz w:val="22"/>
          <w:szCs w:val="22"/>
          <w:lang w:val="pt-PT"/>
        </w:rPr>
        <w:t>t</w:t>
      </w:r>
      <w:r w:rsidRPr="00FC1EB8">
        <w:rPr>
          <w:rFonts w:ascii="Arial" w:eastAsia="Arial" w:hAnsi="Arial" w:cs="Arial"/>
          <w:spacing w:val="-2"/>
          <w:sz w:val="22"/>
          <w:szCs w:val="22"/>
          <w:lang w:val="pt-PT"/>
        </w:rPr>
        <w:t>r</w:t>
      </w:r>
      <w:r w:rsidRPr="00FC1EB8">
        <w:rPr>
          <w:rFonts w:ascii="Arial" w:eastAsia="Arial" w:hAnsi="Arial" w:cs="Arial"/>
          <w:sz w:val="22"/>
          <w:szCs w:val="22"/>
          <w:lang w:val="pt-PT"/>
        </w:rPr>
        <w:t>a</w:t>
      </w:r>
      <w:r w:rsidRPr="00FC1EB8">
        <w:rPr>
          <w:rFonts w:ascii="Arial" w:eastAsia="Arial" w:hAnsi="Arial" w:cs="Arial"/>
          <w:spacing w:val="-1"/>
          <w:sz w:val="22"/>
          <w:szCs w:val="22"/>
          <w:lang w:val="pt-PT"/>
        </w:rPr>
        <w:t>n</w:t>
      </w:r>
      <w:r w:rsidRPr="00FC1EB8">
        <w:rPr>
          <w:rFonts w:ascii="Arial" w:eastAsia="Arial" w:hAnsi="Arial" w:cs="Arial"/>
          <w:spacing w:val="-2"/>
          <w:sz w:val="22"/>
          <w:szCs w:val="22"/>
          <w:lang w:val="pt-PT"/>
        </w:rPr>
        <w:t>z</w:t>
      </w:r>
      <w:r w:rsidRPr="00FC1EB8">
        <w:rPr>
          <w:rFonts w:ascii="Arial" w:eastAsia="Arial" w:hAnsi="Arial" w:cs="Arial"/>
          <w:spacing w:val="-1"/>
          <w:sz w:val="22"/>
          <w:szCs w:val="22"/>
          <w:lang w:val="pt-PT"/>
        </w:rPr>
        <w:t>i</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w:t>
      </w:r>
    </w:p>
    <w:p w14:paraId="599852A0" w14:textId="77777777" w:rsidR="0017755A" w:rsidRPr="00FC1EB8" w:rsidRDefault="00140DA9">
      <w:pPr>
        <w:spacing w:before="3" w:line="240" w:lineRule="exact"/>
        <w:ind w:left="1480" w:right="73" w:hanging="269"/>
        <w:jc w:val="both"/>
        <w:rPr>
          <w:rFonts w:ascii="Arial" w:eastAsia="Arial" w:hAnsi="Arial" w:cs="Arial"/>
          <w:sz w:val="22"/>
          <w:szCs w:val="22"/>
          <w:lang w:val="pt-PT"/>
        </w:rPr>
      </w:pPr>
      <w:r w:rsidRPr="00FC1EB8">
        <w:rPr>
          <w:rFonts w:ascii="Arial" w:eastAsia="Arial" w:hAnsi="Arial" w:cs="Arial"/>
          <w:sz w:val="22"/>
          <w:szCs w:val="22"/>
          <w:lang w:val="pt-PT"/>
        </w:rPr>
        <w:t>c.</w:t>
      </w:r>
      <w:r w:rsidRPr="00FC1EB8">
        <w:rPr>
          <w:rFonts w:ascii="Arial" w:eastAsia="Arial" w:hAnsi="Arial" w:cs="Arial"/>
          <w:spacing w:val="36"/>
          <w:sz w:val="22"/>
          <w:szCs w:val="22"/>
          <w:lang w:val="pt-PT"/>
        </w:rPr>
        <w:t xml:space="preserve"> </w:t>
      </w:r>
      <w:r w:rsidRPr="00FC1EB8">
        <w:rPr>
          <w:rFonts w:ascii="Arial" w:eastAsia="Arial" w:hAnsi="Arial" w:cs="Arial"/>
          <w:spacing w:val="-1"/>
          <w:sz w:val="22"/>
          <w:szCs w:val="22"/>
          <w:lang w:val="pt-PT"/>
        </w:rPr>
        <w:t>A</w:t>
      </w:r>
      <w:r w:rsidRPr="00FC1EB8">
        <w:rPr>
          <w:rFonts w:ascii="Arial" w:eastAsia="Arial" w:hAnsi="Arial" w:cs="Arial"/>
          <w:spacing w:val="1"/>
          <w:sz w:val="22"/>
          <w:szCs w:val="22"/>
          <w:lang w:val="pt-PT"/>
        </w:rPr>
        <w:t>m</w:t>
      </w:r>
      <w:r w:rsidRPr="00FC1EB8">
        <w:rPr>
          <w:rFonts w:ascii="Arial" w:eastAsia="Arial" w:hAnsi="Arial" w:cs="Arial"/>
          <w:sz w:val="22"/>
          <w:szCs w:val="22"/>
          <w:lang w:val="pt-PT"/>
        </w:rPr>
        <w:t>b</w:t>
      </w:r>
      <w:r w:rsidRPr="00FC1EB8">
        <w:rPr>
          <w:rFonts w:ascii="Arial" w:eastAsia="Arial" w:hAnsi="Arial" w:cs="Arial"/>
          <w:spacing w:val="-1"/>
          <w:sz w:val="22"/>
          <w:szCs w:val="22"/>
          <w:lang w:val="pt-PT"/>
        </w:rPr>
        <w:t>al</w:t>
      </w:r>
      <w:r w:rsidRPr="00FC1EB8">
        <w:rPr>
          <w:rFonts w:ascii="Arial" w:eastAsia="Arial" w:hAnsi="Arial" w:cs="Arial"/>
          <w:sz w:val="22"/>
          <w:szCs w:val="22"/>
          <w:lang w:val="pt-PT"/>
        </w:rPr>
        <w:t>area,</w:t>
      </w:r>
      <w:r w:rsidRPr="00FC1EB8">
        <w:rPr>
          <w:rFonts w:ascii="Arial" w:eastAsia="Arial" w:hAnsi="Arial" w:cs="Arial"/>
          <w:spacing w:val="45"/>
          <w:sz w:val="22"/>
          <w:szCs w:val="22"/>
          <w:lang w:val="pt-PT"/>
        </w:rPr>
        <w:t xml:space="preserve"> </w:t>
      </w:r>
      <w:r w:rsidRPr="00FC1EB8">
        <w:rPr>
          <w:rFonts w:ascii="Arial" w:eastAsia="Arial" w:hAnsi="Arial" w:cs="Arial"/>
          <w:spacing w:val="1"/>
          <w:sz w:val="22"/>
          <w:szCs w:val="22"/>
          <w:lang w:val="pt-PT"/>
        </w:rPr>
        <w:t>m</w:t>
      </w:r>
      <w:r w:rsidRPr="00FC1EB8">
        <w:rPr>
          <w:rFonts w:ascii="Arial" w:eastAsia="Arial" w:hAnsi="Arial" w:cs="Arial"/>
          <w:sz w:val="22"/>
          <w:szCs w:val="22"/>
          <w:lang w:val="pt-PT"/>
        </w:rPr>
        <w:t>a</w:t>
      </w:r>
      <w:r w:rsidRPr="00FC1EB8">
        <w:rPr>
          <w:rFonts w:ascii="Arial" w:eastAsia="Arial" w:hAnsi="Arial" w:cs="Arial"/>
          <w:spacing w:val="-2"/>
          <w:sz w:val="22"/>
          <w:szCs w:val="22"/>
          <w:lang w:val="pt-PT"/>
        </w:rPr>
        <w:t>r</w:t>
      </w:r>
      <w:r w:rsidRPr="00FC1EB8">
        <w:rPr>
          <w:rFonts w:ascii="Arial" w:eastAsia="Arial" w:hAnsi="Arial" w:cs="Arial"/>
          <w:sz w:val="22"/>
          <w:szCs w:val="22"/>
          <w:lang w:val="pt-PT"/>
        </w:rPr>
        <w:t>carea</w:t>
      </w:r>
      <w:r w:rsidRPr="00FC1EB8">
        <w:rPr>
          <w:rFonts w:ascii="Arial" w:eastAsia="Arial" w:hAnsi="Arial" w:cs="Arial"/>
          <w:spacing w:val="44"/>
          <w:sz w:val="22"/>
          <w:szCs w:val="22"/>
          <w:lang w:val="pt-PT"/>
        </w:rPr>
        <w:t xml:space="preserve"> </w:t>
      </w:r>
      <w:r w:rsidRPr="00FC1EB8">
        <w:rPr>
          <w:rFonts w:ascii="Arial" w:eastAsia="Arial" w:hAnsi="Arial" w:cs="Arial"/>
          <w:sz w:val="22"/>
          <w:szCs w:val="22"/>
          <w:lang w:val="pt-PT"/>
        </w:rPr>
        <w:t>şi</w:t>
      </w:r>
      <w:r w:rsidRPr="00FC1EB8">
        <w:rPr>
          <w:rFonts w:ascii="Arial" w:eastAsia="Arial" w:hAnsi="Arial" w:cs="Arial"/>
          <w:spacing w:val="46"/>
          <w:sz w:val="22"/>
          <w:szCs w:val="22"/>
          <w:lang w:val="pt-PT"/>
        </w:rPr>
        <w:t xml:space="preserve"> </w:t>
      </w:r>
      <w:r w:rsidRPr="00FC1EB8">
        <w:rPr>
          <w:rFonts w:ascii="Arial" w:eastAsia="Arial" w:hAnsi="Arial" w:cs="Arial"/>
          <w:sz w:val="22"/>
          <w:szCs w:val="22"/>
          <w:lang w:val="pt-PT"/>
        </w:rPr>
        <w:t>d</w:t>
      </w:r>
      <w:r w:rsidRPr="00FC1EB8">
        <w:rPr>
          <w:rFonts w:ascii="Arial" w:eastAsia="Arial" w:hAnsi="Arial" w:cs="Arial"/>
          <w:spacing w:val="-1"/>
          <w:sz w:val="22"/>
          <w:szCs w:val="22"/>
          <w:lang w:val="pt-PT"/>
        </w:rPr>
        <w:t>o</w:t>
      </w:r>
      <w:r w:rsidRPr="00FC1EB8">
        <w:rPr>
          <w:rFonts w:ascii="Arial" w:eastAsia="Arial" w:hAnsi="Arial" w:cs="Arial"/>
          <w:sz w:val="22"/>
          <w:szCs w:val="22"/>
          <w:lang w:val="pt-PT"/>
        </w:rPr>
        <w:t>cume</w:t>
      </w:r>
      <w:r w:rsidRPr="00FC1EB8">
        <w:rPr>
          <w:rFonts w:ascii="Arial" w:eastAsia="Arial" w:hAnsi="Arial" w:cs="Arial"/>
          <w:spacing w:val="-3"/>
          <w:sz w:val="22"/>
          <w:szCs w:val="22"/>
          <w:lang w:val="pt-PT"/>
        </w:rPr>
        <w:t>n</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aţia</w:t>
      </w:r>
      <w:r w:rsidRPr="00FC1EB8">
        <w:rPr>
          <w:rFonts w:ascii="Arial" w:eastAsia="Arial" w:hAnsi="Arial" w:cs="Arial"/>
          <w:spacing w:val="46"/>
          <w:sz w:val="22"/>
          <w:szCs w:val="22"/>
          <w:lang w:val="pt-PT"/>
        </w:rPr>
        <w:t xml:space="preserve"> </w:t>
      </w:r>
      <w:r w:rsidRPr="00FC1EB8">
        <w:rPr>
          <w:rFonts w:ascii="Arial" w:eastAsia="Arial" w:hAnsi="Arial" w:cs="Arial"/>
          <w:sz w:val="22"/>
          <w:szCs w:val="22"/>
          <w:lang w:val="pt-PT"/>
        </w:rPr>
        <w:t>d</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n</w:t>
      </w:r>
      <w:r w:rsidRPr="00FC1EB8">
        <w:rPr>
          <w:rFonts w:ascii="Arial" w:eastAsia="Arial" w:hAnsi="Arial" w:cs="Arial"/>
          <w:spacing w:val="46"/>
          <w:sz w:val="22"/>
          <w:szCs w:val="22"/>
          <w:lang w:val="pt-PT"/>
        </w:rPr>
        <w:t xml:space="preserve"> </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nte</w:t>
      </w:r>
      <w:r w:rsidRPr="00FC1EB8">
        <w:rPr>
          <w:rFonts w:ascii="Arial" w:eastAsia="Arial" w:hAnsi="Arial" w:cs="Arial"/>
          <w:spacing w:val="1"/>
          <w:sz w:val="22"/>
          <w:szCs w:val="22"/>
          <w:lang w:val="pt-PT"/>
        </w:rPr>
        <w:t>r</w:t>
      </w:r>
      <w:r w:rsidRPr="00FC1EB8">
        <w:rPr>
          <w:rFonts w:ascii="Arial" w:eastAsia="Arial" w:hAnsi="Arial" w:cs="Arial"/>
          <w:spacing w:val="-3"/>
          <w:sz w:val="22"/>
          <w:szCs w:val="22"/>
          <w:lang w:val="pt-PT"/>
        </w:rPr>
        <w:t>i</w:t>
      </w:r>
      <w:r w:rsidRPr="00FC1EB8">
        <w:rPr>
          <w:rFonts w:ascii="Arial" w:eastAsia="Arial" w:hAnsi="Arial" w:cs="Arial"/>
          <w:sz w:val="22"/>
          <w:szCs w:val="22"/>
          <w:lang w:val="pt-PT"/>
        </w:rPr>
        <w:t>orul</w:t>
      </w:r>
      <w:r w:rsidRPr="00FC1EB8">
        <w:rPr>
          <w:rFonts w:ascii="Arial" w:eastAsia="Arial" w:hAnsi="Arial" w:cs="Arial"/>
          <w:spacing w:val="46"/>
          <w:sz w:val="22"/>
          <w:szCs w:val="22"/>
          <w:lang w:val="pt-PT"/>
        </w:rPr>
        <w:t xml:space="preserve"> </w:t>
      </w:r>
      <w:r w:rsidRPr="00FC1EB8">
        <w:rPr>
          <w:rFonts w:ascii="Arial" w:eastAsia="Arial" w:hAnsi="Arial" w:cs="Arial"/>
          <w:sz w:val="22"/>
          <w:szCs w:val="22"/>
          <w:lang w:val="pt-PT"/>
        </w:rPr>
        <w:t>sau</w:t>
      </w:r>
      <w:r w:rsidRPr="00FC1EB8">
        <w:rPr>
          <w:rFonts w:ascii="Arial" w:eastAsia="Arial" w:hAnsi="Arial" w:cs="Arial"/>
          <w:spacing w:val="46"/>
          <w:sz w:val="22"/>
          <w:szCs w:val="22"/>
          <w:lang w:val="pt-PT"/>
        </w:rPr>
        <w:t xml:space="preserve"> </w:t>
      </w:r>
      <w:r w:rsidRPr="00FC1EB8">
        <w:rPr>
          <w:rFonts w:ascii="Arial" w:eastAsia="Arial" w:hAnsi="Arial" w:cs="Arial"/>
          <w:sz w:val="22"/>
          <w:szCs w:val="22"/>
          <w:lang w:val="pt-PT"/>
        </w:rPr>
        <w:t>d</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n</w:t>
      </w:r>
      <w:r w:rsidRPr="00FC1EB8">
        <w:rPr>
          <w:rFonts w:ascii="Arial" w:eastAsia="Arial" w:hAnsi="Arial" w:cs="Arial"/>
          <w:spacing w:val="46"/>
          <w:sz w:val="22"/>
          <w:szCs w:val="22"/>
          <w:lang w:val="pt-PT"/>
        </w:rPr>
        <w:t xml:space="preserve"> </w:t>
      </w:r>
      <w:r w:rsidRPr="00FC1EB8">
        <w:rPr>
          <w:rFonts w:ascii="Arial" w:eastAsia="Arial" w:hAnsi="Arial" w:cs="Arial"/>
          <w:spacing w:val="-3"/>
          <w:sz w:val="22"/>
          <w:szCs w:val="22"/>
          <w:lang w:val="pt-PT"/>
        </w:rPr>
        <w:t>a</w:t>
      </w:r>
      <w:r w:rsidRPr="00FC1EB8">
        <w:rPr>
          <w:rFonts w:ascii="Arial" w:eastAsia="Arial" w:hAnsi="Arial" w:cs="Arial"/>
          <w:spacing w:val="3"/>
          <w:sz w:val="22"/>
          <w:szCs w:val="22"/>
          <w:lang w:val="pt-PT"/>
        </w:rPr>
        <w:t>f</w:t>
      </w:r>
      <w:r w:rsidRPr="00FC1EB8">
        <w:rPr>
          <w:rFonts w:ascii="Arial" w:eastAsia="Arial" w:hAnsi="Arial" w:cs="Arial"/>
          <w:spacing w:val="-3"/>
          <w:sz w:val="22"/>
          <w:szCs w:val="22"/>
          <w:lang w:val="pt-PT"/>
        </w:rPr>
        <w:t>a</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a</w:t>
      </w:r>
      <w:r w:rsidRPr="00FC1EB8">
        <w:rPr>
          <w:rFonts w:ascii="Arial" w:eastAsia="Arial" w:hAnsi="Arial" w:cs="Arial"/>
          <w:spacing w:val="46"/>
          <w:sz w:val="22"/>
          <w:szCs w:val="22"/>
          <w:lang w:val="pt-PT"/>
        </w:rPr>
        <w:t xml:space="preserve"> </w:t>
      </w:r>
      <w:r w:rsidRPr="00FC1EB8">
        <w:rPr>
          <w:rFonts w:ascii="Arial" w:eastAsia="Arial" w:hAnsi="Arial" w:cs="Arial"/>
          <w:sz w:val="22"/>
          <w:szCs w:val="22"/>
          <w:lang w:val="pt-PT"/>
        </w:rPr>
        <w:t>p</w:t>
      </w:r>
      <w:r w:rsidRPr="00FC1EB8">
        <w:rPr>
          <w:rFonts w:ascii="Arial" w:eastAsia="Arial" w:hAnsi="Arial" w:cs="Arial"/>
          <w:spacing w:val="-1"/>
          <w:sz w:val="22"/>
          <w:szCs w:val="22"/>
          <w:lang w:val="pt-PT"/>
        </w:rPr>
        <w:t>a</w:t>
      </w:r>
      <w:r w:rsidRPr="00FC1EB8">
        <w:rPr>
          <w:rFonts w:ascii="Arial" w:eastAsia="Arial" w:hAnsi="Arial" w:cs="Arial"/>
          <w:sz w:val="22"/>
          <w:szCs w:val="22"/>
          <w:lang w:val="pt-PT"/>
        </w:rPr>
        <w:t>c</w:t>
      </w:r>
      <w:r w:rsidRPr="00FC1EB8">
        <w:rPr>
          <w:rFonts w:ascii="Arial" w:eastAsia="Arial" w:hAnsi="Arial" w:cs="Arial"/>
          <w:spacing w:val="-3"/>
          <w:sz w:val="22"/>
          <w:szCs w:val="22"/>
          <w:lang w:val="pt-PT"/>
        </w:rPr>
        <w:t>h</w:t>
      </w:r>
      <w:r w:rsidRPr="00FC1EB8">
        <w:rPr>
          <w:rFonts w:ascii="Arial" w:eastAsia="Arial" w:hAnsi="Arial" w:cs="Arial"/>
          <w:sz w:val="22"/>
          <w:szCs w:val="22"/>
          <w:lang w:val="pt-PT"/>
        </w:rPr>
        <w:t>ete</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or</w:t>
      </w:r>
      <w:r w:rsidRPr="00FC1EB8">
        <w:rPr>
          <w:rFonts w:ascii="Arial" w:eastAsia="Arial" w:hAnsi="Arial" w:cs="Arial"/>
          <w:spacing w:val="47"/>
          <w:sz w:val="22"/>
          <w:szCs w:val="22"/>
          <w:lang w:val="pt-PT"/>
        </w:rPr>
        <w:t xml:space="preserve"> </w:t>
      </w:r>
      <w:r w:rsidRPr="00FC1EB8">
        <w:rPr>
          <w:rFonts w:ascii="Arial" w:eastAsia="Arial" w:hAnsi="Arial" w:cs="Arial"/>
          <w:spacing w:val="-2"/>
          <w:sz w:val="22"/>
          <w:szCs w:val="22"/>
          <w:lang w:val="pt-PT"/>
        </w:rPr>
        <w:t>v</w:t>
      </w:r>
      <w:r w:rsidRPr="00FC1EB8">
        <w:rPr>
          <w:rFonts w:ascii="Arial" w:eastAsia="Arial" w:hAnsi="Arial" w:cs="Arial"/>
          <w:sz w:val="22"/>
          <w:szCs w:val="22"/>
          <w:lang w:val="pt-PT"/>
        </w:rPr>
        <w:t>or</w:t>
      </w:r>
      <w:r w:rsidRPr="00FC1EB8">
        <w:rPr>
          <w:rFonts w:ascii="Arial" w:eastAsia="Arial" w:hAnsi="Arial" w:cs="Arial"/>
          <w:spacing w:val="47"/>
          <w:sz w:val="22"/>
          <w:szCs w:val="22"/>
          <w:lang w:val="pt-PT"/>
        </w:rPr>
        <w:t xml:space="preserve"> </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es</w:t>
      </w:r>
      <w:r w:rsidRPr="00FC1EB8">
        <w:rPr>
          <w:rFonts w:ascii="Arial" w:eastAsia="Arial" w:hAnsi="Arial" w:cs="Arial"/>
          <w:spacing w:val="-1"/>
          <w:sz w:val="22"/>
          <w:szCs w:val="22"/>
          <w:lang w:val="pt-PT"/>
        </w:rPr>
        <w:t>p</w:t>
      </w:r>
      <w:r w:rsidRPr="00FC1EB8">
        <w:rPr>
          <w:rFonts w:ascii="Arial" w:eastAsia="Arial" w:hAnsi="Arial" w:cs="Arial"/>
          <w:spacing w:val="-3"/>
          <w:sz w:val="22"/>
          <w:szCs w:val="22"/>
          <w:lang w:val="pt-PT"/>
        </w:rPr>
        <w:t>e</w:t>
      </w:r>
      <w:r w:rsidRPr="00FC1EB8">
        <w:rPr>
          <w:rFonts w:ascii="Arial" w:eastAsia="Arial" w:hAnsi="Arial" w:cs="Arial"/>
          <w:sz w:val="22"/>
          <w:szCs w:val="22"/>
          <w:lang w:val="pt-PT"/>
        </w:rPr>
        <w:t>c</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a s</w:t>
      </w:r>
      <w:r w:rsidRPr="00FC1EB8">
        <w:rPr>
          <w:rFonts w:ascii="Arial" w:eastAsia="Arial" w:hAnsi="Arial" w:cs="Arial"/>
          <w:spacing w:val="1"/>
          <w:sz w:val="22"/>
          <w:szCs w:val="22"/>
          <w:lang w:val="pt-PT"/>
        </w:rPr>
        <w:t>tr</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ct c</w:t>
      </w:r>
      <w:r w:rsidRPr="00FC1EB8">
        <w:rPr>
          <w:rFonts w:ascii="Arial" w:eastAsia="Arial" w:hAnsi="Arial" w:cs="Arial"/>
          <w:spacing w:val="-3"/>
          <w:sz w:val="22"/>
          <w:szCs w:val="22"/>
          <w:lang w:val="pt-PT"/>
        </w:rPr>
        <w:t>e</w:t>
      </w:r>
      <w:r w:rsidRPr="00FC1EB8">
        <w:rPr>
          <w:rFonts w:ascii="Arial" w:eastAsia="Arial" w:hAnsi="Arial" w:cs="Arial"/>
          <w:spacing w:val="1"/>
          <w:sz w:val="22"/>
          <w:szCs w:val="22"/>
          <w:lang w:val="pt-PT"/>
        </w:rPr>
        <w:t>r</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nţe</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e ce</w:t>
      </w:r>
      <w:r w:rsidRPr="00FC1EB8">
        <w:rPr>
          <w:rFonts w:ascii="Arial" w:eastAsia="Arial" w:hAnsi="Arial" w:cs="Arial"/>
          <w:spacing w:val="-1"/>
          <w:sz w:val="22"/>
          <w:szCs w:val="22"/>
          <w:lang w:val="pt-PT"/>
        </w:rPr>
        <w:t xml:space="preserve"> </w:t>
      </w:r>
      <w:r w:rsidRPr="00FC1EB8">
        <w:rPr>
          <w:rFonts w:ascii="Arial" w:eastAsia="Arial" w:hAnsi="Arial" w:cs="Arial"/>
          <w:spacing w:val="-2"/>
          <w:sz w:val="22"/>
          <w:szCs w:val="22"/>
          <w:lang w:val="pt-PT"/>
        </w:rPr>
        <w:t>v</w:t>
      </w:r>
      <w:r w:rsidRPr="00FC1EB8">
        <w:rPr>
          <w:rFonts w:ascii="Arial" w:eastAsia="Arial" w:hAnsi="Arial" w:cs="Arial"/>
          <w:sz w:val="22"/>
          <w:szCs w:val="22"/>
          <w:lang w:val="pt-PT"/>
        </w:rPr>
        <w:t xml:space="preserve">or </w:t>
      </w:r>
      <w:r w:rsidRPr="00FC1EB8">
        <w:rPr>
          <w:rFonts w:ascii="Arial" w:eastAsia="Arial" w:hAnsi="Arial" w:cs="Arial"/>
          <w:spacing w:val="3"/>
          <w:sz w:val="22"/>
          <w:szCs w:val="22"/>
          <w:lang w:val="pt-PT"/>
        </w:rPr>
        <w:t>f</w:t>
      </w:r>
      <w:r w:rsidRPr="00FC1EB8">
        <w:rPr>
          <w:rFonts w:ascii="Arial" w:eastAsia="Arial" w:hAnsi="Arial" w:cs="Arial"/>
          <w:sz w:val="22"/>
          <w:szCs w:val="22"/>
          <w:lang w:val="pt-PT"/>
        </w:rPr>
        <w:t>i</w:t>
      </w:r>
      <w:r w:rsidRPr="00FC1EB8">
        <w:rPr>
          <w:rFonts w:ascii="Arial" w:eastAsia="Arial" w:hAnsi="Arial" w:cs="Arial"/>
          <w:spacing w:val="-2"/>
          <w:sz w:val="22"/>
          <w:szCs w:val="22"/>
          <w:lang w:val="pt-PT"/>
        </w:rPr>
        <w:t xml:space="preserve"> s</w:t>
      </w:r>
      <w:r w:rsidRPr="00FC1EB8">
        <w:rPr>
          <w:rFonts w:ascii="Arial" w:eastAsia="Arial" w:hAnsi="Arial" w:cs="Arial"/>
          <w:sz w:val="22"/>
          <w:szCs w:val="22"/>
          <w:lang w:val="pt-PT"/>
        </w:rPr>
        <w:t>p</w:t>
      </w:r>
      <w:r w:rsidRPr="00FC1EB8">
        <w:rPr>
          <w:rFonts w:ascii="Arial" w:eastAsia="Arial" w:hAnsi="Arial" w:cs="Arial"/>
          <w:spacing w:val="-1"/>
          <w:sz w:val="22"/>
          <w:szCs w:val="22"/>
          <w:lang w:val="pt-PT"/>
        </w:rPr>
        <w:t>e</w:t>
      </w:r>
      <w:r w:rsidRPr="00FC1EB8">
        <w:rPr>
          <w:rFonts w:ascii="Arial" w:eastAsia="Arial" w:hAnsi="Arial" w:cs="Arial"/>
          <w:sz w:val="22"/>
          <w:szCs w:val="22"/>
          <w:lang w:val="pt-PT"/>
        </w:rPr>
        <w:t>c</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al pre</w:t>
      </w:r>
      <w:r w:rsidRPr="00FC1EB8">
        <w:rPr>
          <w:rFonts w:ascii="Arial" w:eastAsia="Arial" w:hAnsi="Arial" w:cs="Arial"/>
          <w:spacing w:val="-2"/>
          <w:sz w:val="22"/>
          <w:szCs w:val="22"/>
          <w:lang w:val="pt-PT"/>
        </w:rPr>
        <w:t>v</w:t>
      </w:r>
      <w:r w:rsidRPr="00FC1EB8">
        <w:rPr>
          <w:rFonts w:ascii="Arial" w:eastAsia="Arial" w:hAnsi="Arial" w:cs="Arial"/>
          <w:sz w:val="22"/>
          <w:szCs w:val="22"/>
          <w:lang w:val="pt-PT"/>
        </w:rPr>
        <w:t>ă</w:t>
      </w:r>
      <w:r w:rsidRPr="00FC1EB8">
        <w:rPr>
          <w:rFonts w:ascii="Arial" w:eastAsia="Arial" w:hAnsi="Arial" w:cs="Arial"/>
          <w:spacing w:val="-3"/>
          <w:sz w:val="22"/>
          <w:szCs w:val="22"/>
          <w:lang w:val="pt-PT"/>
        </w:rPr>
        <w:t>z</w:t>
      </w:r>
      <w:r w:rsidRPr="00FC1EB8">
        <w:rPr>
          <w:rFonts w:ascii="Arial" w:eastAsia="Arial" w:hAnsi="Arial" w:cs="Arial"/>
          <w:sz w:val="22"/>
          <w:szCs w:val="22"/>
          <w:lang w:val="pt-PT"/>
        </w:rPr>
        <w:t>ute</w:t>
      </w:r>
      <w:r w:rsidRPr="00FC1EB8">
        <w:rPr>
          <w:rFonts w:ascii="Arial" w:eastAsia="Arial" w:hAnsi="Arial" w:cs="Arial"/>
          <w:spacing w:val="4"/>
          <w:sz w:val="22"/>
          <w:szCs w:val="22"/>
          <w:lang w:val="pt-PT"/>
        </w:rPr>
        <w:t xml:space="preserve"> </w:t>
      </w:r>
      <w:r w:rsidRPr="00FC1EB8">
        <w:rPr>
          <w:rFonts w:ascii="Arial" w:eastAsia="Arial" w:hAnsi="Arial" w:cs="Arial"/>
          <w:spacing w:val="-4"/>
          <w:sz w:val="22"/>
          <w:szCs w:val="22"/>
          <w:lang w:val="pt-PT"/>
        </w:rPr>
        <w:t>î</w:t>
      </w:r>
      <w:r w:rsidRPr="00FC1EB8">
        <w:rPr>
          <w:rFonts w:ascii="Arial" w:eastAsia="Arial" w:hAnsi="Arial" w:cs="Arial"/>
          <w:sz w:val="22"/>
          <w:szCs w:val="22"/>
          <w:lang w:val="pt-PT"/>
        </w:rPr>
        <w:t>n con</w:t>
      </w:r>
      <w:r w:rsidRPr="00FC1EB8">
        <w:rPr>
          <w:rFonts w:ascii="Arial" w:eastAsia="Arial" w:hAnsi="Arial" w:cs="Arial"/>
          <w:spacing w:val="1"/>
          <w:sz w:val="22"/>
          <w:szCs w:val="22"/>
          <w:lang w:val="pt-PT"/>
        </w:rPr>
        <w:t>t</w:t>
      </w:r>
      <w:r w:rsidRPr="00FC1EB8">
        <w:rPr>
          <w:rFonts w:ascii="Arial" w:eastAsia="Arial" w:hAnsi="Arial" w:cs="Arial"/>
          <w:spacing w:val="-2"/>
          <w:sz w:val="22"/>
          <w:szCs w:val="22"/>
          <w:lang w:val="pt-PT"/>
        </w:rPr>
        <w:t>r</w:t>
      </w:r>
      <w:r w:rsidRPr="00FC1EB8">
        <w:rPr>
          <w:rFonts w:ascii="Arial" w:eastAsia="Arial" w:hAnsi="Arial" w:cs="Arial"/>
          <w:sz w:val="22"/>
          <w:szCs w:val="22"/>
          <w:lang w:val="pt-PT"/>
        </w:rPr>
        <w:t>act,</w:t>
      </w:r>
      <w:r w:rsidRPr="00FC1EB8">
        <w:rPr>
          <w:rFonts w:ascii="Arial" w:eastAsia="Arial" w:hAnsi="Arial" w:cs="Arial"/>
          <w:spacing w:val="1"/>
          <w:sz w:val="22"/>
          <w:szCs w:val="22"/>
          <w:lang w:val="pt-PT"/>
        </w:rPr>
        <w:t xml:space="preserve"> </w:t>
      </w:r>
      <w:r w:rsidRPr="00FC1EB8">
        <w:rPr>
          <w:rFonts w:ascii="Arial" w:eastAsia="Arial" w:hAnsi="Arial" w:cs="Arial"/>
          <w:spacing w:val="2"/>
          <w:sz w:val="22"/>
          <w:szCs w:val="22"/>
          <w:lang w:val="pt-PT"/>
        </w:rPr>
        <w:t>i</w:t>
      </w:r>
      <w:r w:rsidRPr="00FC1EB8">
        <w:rPr>
          <w:rFonts w:ascii="Arial" w:eastAsia="Arial" w:hAnsi="Arial" w:cs="Arial"/>
          <w:sz w:val="22"/>
          <w:szCs w:val="22"/>
          <w:lang w:val="pt-PT"/>
        </w:rPr>
        <w:t>nc</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us</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v</w:t>
      </w:r>
      <w:r w:rsidRPr="00FC1EB8">
        <w:rPr>
          <w:rFonts w:ascii="Arial" w:eastAsia="Arial" w:hAnsi="Arial" w:cs="Arial"/>
          <w:spacing w:val="-1"/>
          <w:sz w:val="22"/>
          <w:szCs w:val="22"/>
          <w:lang w:val="pt-PT"/>
        </w:rPr>
        <w:t xml:space="preserve"> </w:t>
      </w:r>
      <w:r w:rsidRPr="00FC1EB8">
        <w:rPr>
          <w:rFonts w:ascii="Arial" w:eastAsia="Arial" w:hAnsi="Arial" w:cs="Arial"/>
          <w:sz w:val="22"/>
          <w:szCs w:val="22"/>
          <w:lang w:val="pt-PT"/>
        </w:rPr>
        <w:t>ceri</w:t>
      </w:r>
      <w:r w:rsidRPr="00FC1EB8">
        <w:rPr>
          <w:rFonts w:ascii="Arial" w:eastAsia="Arial" w:hAnsi="Arial" w:cs="Arial"/>
          <w:spacing w:val="-1"/>
          <w:sz w:val="22"/>
          <w:szCs w:val="22"/>
          <w:lang w:val="pt-PT"/>
        </w:rPr>
        <w:t>n</w:t>
      </w:r>
      <w:r w:rsidRPr="00FC1EB8">
        <w:rPr>
          <w:rFonts w:ascii="Arial" w:eastAsia="Arial" w:hAnsi="Arial" w:cs="Arial"/>
          <w:spacing w:val="1"/>
          <w:sz w:val="22"/>
          <w:szCs w:val="22"/>
          <w:lang w:val="pt-PT"/>
        </w:rPr>
        <w:t>ţ</w:t>
      </w:r>
      <w:r w:rsidRPr="00FC1EB8">
        <w:rPr>
          <w:rFonts w:ascii="Arial" w:eastAsia="Arial" w:hAnsi="Arial" w:cs="Arial"/>
          <w:sz w:val="22"/>
          <w:szCs w:val="22"/>
          <w:lang w:val="pt-PT"/>
        </w:rPr>
        <w:t>e</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e su</w:t>
      </w:r>
      <w:r w:rsidRPr="00FC1EB8">
        <w:rPr>
          <w:rFonts w:ascii="Arial" w:eastAsia="Arial" w:hAnsi="Arial" w:cs="Arial"/>
          <w:spacing w:val="-2"/>
          <w:sz w:val="22"/>
          <w:szCs w:val="22"/>
          <w:lang w:val="pt-PT"/>
        </w:rPr>
        <w:t>p</w:t>
      </w:r>
      <w:r w:rsidRPr="00FC1EB8">
        <w:rPr>
          <w:rFonts w:ascii="Arial" w:eastAsia="Arial" w:hAnsi="Arial" w:cs="Arial"/>
          <w:spacing w:val="-1"/>
          <w:sz w:val="22"/>
          <w:szCs w:val="22"/>
          <w:lang w:val="pt-PT"/>
        </w:rPr>
        <w:t>li</w:t>
      </w:r>
      <w:r w:rsidRPr="00FC1EB8">
        <w:rPr>
          <w:rFonts w:ascii="Arial" w:eastAsia="Arial" w:hAnsi="Arial" w:cs="Arial"/>
          <w:spacing w:val="1"/>
          <w:sz w:val="22"/>
          <w:szCs w:val="22"/>
          <w:lang w:val="pt-PT"/>
        </w:rPr>
        <w:t>m</w:t>
      </w:r>
      <w:r w:rsidRPr="00FC1EB8">
        <w:rPr>
          <w:rFonts w:ascii="Arial" w:eastAsia="Arial" w:hAnsi="Arial" w:cs="Arial"/>
          <w:sz w:val="22"/>
          <w:szCs w:val="22"/>
          <w:lang w:val="pt-PT"/>
        </w:rPr>
        <w:t>e</w:t>
      </w:r>
      <w:r w:rsidRPr="00FC1EB8">
        <w:rPr>
          <w:rFonts w:ascii="Arial" w:eastAsia="Arial" w:hAnsi="Arial" w:cs="Arial"/>
          <w:spacing w:val="-1"/>
          <w:sz w:val="22"/>
          <w:szCs w:val="22"/>
          <w:lang w:val="pt-PT"/>
        </w:rPr>
        <w:t>n</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are.</w:t>
      </w:r>
    </w:p>
    <w:p w14:paraId="43A6B8DD" w14:textId="77777777" w:rsidR="0017755A" w:rsidRPr="00FC1EB8" w:rsidRDefault="00140DA9">
      <w:pPr>
        <w:spacing w:before="2" w:line="240" w:lineRule="exact"/>
        <w:ind w:left="1480" w:right="71" w:hanging="269"/>
        <w:jc w:val="both"/>
        <w:rPr>
          <w:rFonts w:ascii="Arial" w:eastAsia="Arial" w:hAnsi="Arial" w:cs="Arial"/>
          <w:sz w:val="22"/>
          <w:szCs w:val="22"/>
          <w:lang w:val="pt-PT"/>
        </w:rPr>
      </w:pPr>
      <w:r w:rsidRPr="00FC1EB8">
        <w:rPr>
          <w:rFonts w:ascii="Arial" w:eastAsia="Arial" w:hAnsi="Arial" w:cs="Arial"/>
          <w:sz w:val="22"/>
          <w:szCs w:val="22"/>
          <w:lang w:val="pt-PT"/>
        </w:rPr>
        <w:t>d.</w:t>
      </w:r>
      <w:r w:rsidRPr="00FC1EB8">
        <w:rPr>
          <w:rFonts w:ascii="Arial" w:eastAsia="Arial" w:hAnsi="Arial" w:cs="Arial"/>
          <w:spacing w:val="6"/>
          <w:sz w:val="22"/>
          <w:szCs w:val="22"/>
          <w:lang w:val="pt-PT"/>
        </w:rPr>
        <w:t xml:space="preserve"> </w:t>
      </w:r>
      <w:r w:rsidRPr="00FC1EB8">
        <w:rPr>
          <w:rFonts w:ascii="Arial" w:eastAsia="Arial" w:hAnsi="Arial" w:cs="Arial"/>
          <w:spacing w:val="2"/>
          <w:sz w:val="22"/>
          <w:szCs w:val="22"/>
          <w:lang w:val="pt-PT"/>
        </w:rPr>
        <w:t>T</w:t>
      </w:r>
      <w:r w:rsidRPr="00FC1EB8">
        <w:rPr>
          <w:rFonts w:ascii="Arial" w:eastAsia="Arial" w:hAnsi="Arial" w:cs="Arial"/>
          <w:sz w:val="22"/>
          <w:szCs w:val="22"/>
          <w:lang w:val="pt-PT"/>
        </w:rPr>
        <w:t>o</w:t>
      </w:r>
      <w:r w:rsidRPr="00FC1EB8">
        <w:rPr>
          <w:rFonts w:ascii="Arial" w:eastAsia="Arial" w:hAnsi="Arial" w:cs="Arial"/>
          <w:spacing w:val="-3"/>
          <w:sz w:val="22"/>
          <w:szCs w:val="22"/>
          <w:lang w:val="pt-PT"/>
        </w:rPr>
        <w:t>a</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e</w:t>
      </w:r>
      <w:r w:rsidRPr="00FC1EB8">
        <w:rPr>
          <w:rFonts w:ascii="Arial" w:eastAsia="Arial" w:hAnsi="Arial" w:cs="Arial"/>
          <w:spacing w:val="2"/>
          <w:sz w:val="22"/>
          <w:szCs w:val="22"/>
          <w:lang w:val="pt-PT"/>
        </w:rPr>
        <w:t xml:space="preserve"> </w:t>
      </w:r>
      <w:r w:rsidRPr="00FC1EB8">
        <w:rPr>
          <w:rFonts w:ascii="Arial" w:eastAsia="Arial" w:hAnsi="Arial" w:cs="Arial"/>
          <w:spacing w:val="1"/>
          <w:sz w:val="22"/>
          <w:szCs w:val="22"/>
          <w:lang w:val="pt-PT"/>
        </w:rPr>
        <w:t>m</w:t>
      </w:r>
      <w:r w:rsidRPr="00FC1EB8">
        <w:rPr>
          <w:rFonts w:ascii="Arial" w:eastAsia="Arial" w:hAnsi="Arial" w:cs="Arial"/>
          <w:spacing w:val="-3"/>
          <w:sz w:val="22"/>
          <w:szCs w:val="22"/>
          <w:lang w:val="pt-PT"/>
        </w:rPr>
        <w:t>a</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eri</w:t>
      </w:r>
      <w:r w:rsidRPr="00FC1EB8">
        <w:rPr>
          <w:rFonts w:ascii="Arial" w:eastAsia="Arial" w:hAnsi="Arial" w:cs="Arial"/>
          <w:spacing w:val="-1"/>
          <w:sz w:val="22"/>
          <w:szCs w:val="22"/>
          <w:lang w:val="pt-PT"/>
        </w:rPr>
        <w:t>al</w:t>
      </w:r>
      <w:r w:rsidRPr="00FC1EB8">
        <w:rPr>
          <w:rFonts w:ascii="Arial" w:eastAsia="Arial" w:hAnsi="Arial" w:cs="Arial"/>
          <w:sz w:val="22"/>
          <w:szCs w:val="22"/>
          <w:lang w:val="pt-PT"/>
        </w:rPr>
        <w:t>e</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e</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de</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amba</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are</w:t>
      </w:r>
      <w:r w:rsidRPr="00FC1EB8">
        <w:rPr>
          <w:rFonts w:ascii="Arial" w:eastAsia="Arial" w:hAnsi="Arial" w:cs="Arial"/>
          <w:spacing w:val="3"/>
          <w:sz w:val="22"/>
          <w:szCs w:val="22"/>
          <w:lang w:val="pt-PT"/>
        </w:rPr>
        <w:t xml:space="preserve"> </w:t>
      </w:r>
      <w:r w:rsidRPr="00FC1EB8">
        <w:rPr>
          <w:rFonts w:ascii="Arial" w:eastAsia="Arial" w:hAnsi="Arial" w:cs="Arial"/>
          <w:sz w:val="22"/>
          <w:szCs w:val="22"/>
          <w:lang w:val="pt-PT"/>
        </w:rPr>
        <w:t>a</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produs</w:t>
      </w:r>
      <w:r w:rsidRPr="00FC1EB8">
        <w:rPr>
          <w:rFonts w:ascii="Arial" w:eastAsia="Arial" w:hAnsi="Arial" w:cs="Arial"/>
          <w:spacing w:val="-1"/>
          <w:sz w:val="22"/>
          <w:szCs w:val="22"/>
          <w:lang w:val="pt-PT"/>
        </w:rPr>
        <w:t>el</w:t>
      </w:r>
      <w:r w:rsidRPr="00FC1EB8">
        <w:rPr>
          <w:rFonts w:ascii="Arial" w:eastAsia="Arial" w:hAnsi="Arial" w:cs="Arial"/>
          <w:sz w:val="22"/>
          <w:szCs w:val="22"/>
          <w:lang w:val="pt-PT"/>
        </w:rPr>
        <w:t>or,</w:t>
      </w:r>
      <w:r w:rsidRPr="00FC1EB8">
        <w:rPr>
          <w:rFonts w:ascii="Arial" w:eastAsia="Arial" w:hAnsi="Arial" w:cs="Arial"/>
          <w:spacing w:val="4"/>
          <w:sz w:val="22"/>
          <w:szCs w:val="22"/>
          <w:lang w:val="pt-PT"/>
        </w:rPr>
        <w:t xml:space="preserve"> </w:t>
      </w:r>
      <w:r w:rsidRPr="00FC1EB8">
        <w:rPr>
          <w:rFonts w:ascii="Arial" w:eastAsia="Arial" w:hAnsi="Arial" w:cs="Arial"/>
          <w:spacing w:val="-3"/>
          <w:sz w:val="22"/>
          <w:szCs w:val="22"/>
          <w:lang w:val="pt-PT"/>
        </w:rPr>
        <w:t>p</w:t>
      </w:r>
      <w:r w:rsidRPr="00FC1EB8">
        <w:rPr>
          <w:rFonts w:ascii="Arial" w:eastAsia="Arial" w:hAnsi="Arial" w:cs="Arial"/>
          <w:spacing w:val="1"/>
          <w:sz w:val="22"/>
          <w:szCs w:val="22"/>
          <w:lang w:val="pt-PT"/>
        </w:rPr>
        <w:t>r</w:t>
      </w:r>
      <w:r w:rsidRPr="00FC1EB8">
        <w:rPr>
          <w:rFonts w:ascii="Arial" w:eastAsia="Arial" w:hAnsi="Arial" w:cs="Arial"/>
          <w:spacing w:val="-3"/>
          <w:sz w:val="22"/>
          <w:szCs w:val="22"/>
          <w:lang w:val="pt-PT"/>
        </w:rPr>
        <w:t>e</w:t>
      </w:r>
      <w:r w:rsidRPr="00FC1EB8">
        <w:rPr>
          <w:rFonts w:ascii="Arial" w:eastAsia="Arial" w:hAnsi="Arial" w:cs="Arial"/>
          <w:sz w:val="22"/>
          <w:szCs w:val="22"/>
          <w:lang w:val="pt-PT"/>
        </w:rPr>
        <w:t>cum</w:t>
      </w:r>
      <w:r w:rsidRPr="00FC1EB8">
        <w:rPr>
          <w:rFonts w:ascii="Arial" w:eastAsia="Arial" w:hAnsi="Arial" w:cs="Arial"/>
          <w:spacing w:val="3"/>
          <w:sz w:val="22"/>
          <w:szCs w:val="22"/>
          <w:lang w:val="pt-PT"/>
        </w:rPr>
        <w:t xml:space="preserve"> </w:t>
      </w:r>
      <w:r w:rsidRPr="00FC1EB8">
        <w:rPr>
          <w:rFonts w:ascii="Arial" w:eastAsia="Arial" w:hAnsi="Arial" w:cs="Arial"/>
          <w:sz w:val="22"/>
          <w:szCs w:val="22"/>
          <w:lang w:val="pt-PT"/>
        </w:rPr>
        <w:t>şi</w:t>
      </w:r>
      <w:r w:rsidRPr="00FC1EB8">
        <w:rPr>
          <w:rFonts w:ascii="Arial" w:eastAsia="Arial" w:hAnsi="Arial" w:cs="Arial"/>
          <w:spacing w:val="1"/>
          <w:sz w:val="22"/>
          <w:szCs w:val="22"/>
          <w:lang w:val="pt-PT"/>
        </w:rPr>
        <w:t xml:space="preserve"> t</w:t>
      </w:r>
      <w:r w:rsidRPr="00FC1EB8">
        <w:rPr>
          <w:rFonts w:ascii="Arial" w:eastAsia="Arial" w:hAnsi="Arial" w:cs="Arial"/>
          <w:sz w:val="22"/>
          <w:szCs w:val="22"/>
          <w:lang w:val="pt-PT"/>
        </w:rPr>
        <w:t>o</w:t>
      </w:r>
      <w:r w:rsidRPr="00FC1EB8">
        <w:rPr>
          <w:rFonts w:ascii="Arial" w:eastAsia="Arial" w:hAnsi="Arial" w:cs="Arial"/>
          <w:spacing w:val="-1"/>
          <w:sz w:val="22"/>
          <w:szCs w:val="22"/>
          <w:lang w:val="pt-PT"/>
        </w:rPr>
        <w:t>a</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 xml:space="preserve">e </w:t>
      </w:r>
      <w:r w:rsidRPr="00FC1EB8">
        <w:rPr>
          <w:rFonts w:ascii="Arial" w:eastAsia="Arial" w:hAnsi="Arial" w:cs="Arial"/>
          <w:spacing w:val="1"/>
          <w:sz w:val="22"/>
          <w:szCs w:val="22"/>
          <w:lang w:val="pt-PT"/>
        </w:rPr>
        <w:t>m</w:t>
      </w:r>
      <w:r w:rsidRPr="00FC1EB8">
        <w:rPr>
          <w:rFonts w:ascii="Arial" w:eastAsia="Arial" w:hAnsi="Arial" w:cs="Arial"/>
          <w:sz w:val="22"/>
          <w:szCs w:val="22"/>
          <w:lang w:val="pt-PT"/>
        </w:rPr>
        <w:t>at</w:t>
      </w:r>
      <w:r w:rsidRPr="00FC1EB8">
        <w:rPr>
          <w:rFonts w:ascii="Arial" w:eastAsia="Arial" w:hAnsi="Arial" w:cs="Arial"/>
          <w:spacing w:val="-2"/>
          <w:sz w:val="22"/>
          <w:szCs w:val="22"/>
          <w:lang w:val="pt-PT"/>
        </w:rPr>
        <w:t>e</w:t>
      </w:r>
      <w:r w:rsidRPr="00FC1EB8">
        <w:rPr>
          <w:rFonts w:ascii="Arial" w:eastAsia="Arial" w:hAnsi="Arial" w:cs="Arial"/>
          <w:spacing w:val="1"/>
          <w:sz w:val="22"/>
          <w:szCs w:val="22"/>
          <w:lang w:val="pt-PT"/>
        </w:rPr>
        <w:t>r</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a</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e</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e</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n</w:t>
      </w:r>
      <w:r w:rsidRPr="00FC1EB8">
        <w:rPr>
          <w:rFonts w:ascii="Arial" w:eastAsia="Arial" w:hAnsi="Arial" w:cs="Arial"/>
          <w:spacing w:val="-1"/>
          <w:sz w:val="22"/>
          <w:szCs w:val="22"/>
          <w:lang w:val="pt-PT"/>
        </w:rPr>
        <w:t>e</w:t>
      </w:r>
      <w:r w:rsidRPr="00FC1EB8">
        <w:rPr>
          <w:rFonts w:ascii="Arial" w:eastAsia="Arial" w:hAnsi="Arial" w:cs="Arial"/>
          <w:sz w:val="22"/>
          <w:szCs w:val="22"/>
          <w:lang w:val="pt-PT"/>
        </w:rPr>
        <w:t>ces</w:t>
      </w:r>
      <w:r w:rsidRPr="00FC1EB8">
        <w:rPr>
          <w:rFonts w:ascii="Arial" w:eastAsia="Arial" w:hAnsi="Arial" w:cs="Arial"/>
          <w:spacing w:val="-1"/>
          <w:sz w:val="22"/>
          <w:szCs w:val="22"/>
          <w:lang w:val="pt-PT"/>
        </w:rPr>
        <w:t>a</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e</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pr</w:t>
      </w:r>
      <w:r w:rsidRPr="00FC1EB8">
        <w:rPr>
          <w:rFonts w:ascii="Arial" w:eastAsia="Arial" w:hAnsi="Arial" w:cs="Arial"/>
          <w:spacing w:val="-2"/>
          <w:sz w:val="22"/>
          <w:szCs w:val="22"/>
          <w:lang w:val="pt-PT"/>
        </w:rPr>
        <w:t>o</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ecţi</w:t>
      </w:r>
      <w:r w:rsidRPr="00FC1EB8">
        <w:rPr>
          <w:rFonts w:ascii="Arial" w:eastAsia="Arial" w:hAnsi="Arial" w:cs="Arial"/>
          <w:spacing w:val="-1"/>
          <w:sz w:val="22"/>
          <w:szCs w:val="22"/>
          <w:lang w:val="pt-PT"/>
        </w:rPr>
        <w:t>e</w:t>
      </w:r>
      <w:r w:rsidRPr="00FC1EB8">
        <w:rPr>
          <w:rFonts w:ascii="Arial" w:eastAsia="Arial" w:hAnsi="Arial" w:cs="Arial"/>
          <w:sz w:val="22"/>
          <w:szCs w:val="22"/>
          <w:lang w:val="pt-PT"/>
        </w:rPr>
        <w:t>i co</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ete</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or</w:t>
      </w:r>
      <w:r w:rsidRPr="00FC1EB8">
        <w:rPr>
          <w:rFonts w:ascii="Arial" w:eastAsia="Arial" w:hAnsi="Arial" w:cs="Arial"/>
          <w:spacing w:val="2"/>
          <w:sz w:val="22"/>
          <w:szCs w:val="22"/>
          <w:lang w:val="pt-PT"/>
        </w:rPr>
        <w:t xml:space="preserve"> </w:t>
      </w:r>
      <w:r w:rsidRPr="00FC1EB8">
        <w:rPr>
          <w:rFonts w:ascii="Arial" w:eastAsia="Arial" w:hAnsi="Arial" w:cs="Arial"/>
          <w:spacing w:val="-2"/>
          <w:sz w:val="22"/>
          <w:szCs w:val="22"/>
          <w:lang w:val="pt-PT"/>
        </w:rPr>
        <w:t>(</w:t>
      </w:r>
      <w:r w:rsidRPr="00FC1EB8">
        <w:rPr>
          <w:rFonts w:ascii="Arial" w:eastAsia="Arial" w:hAnsi="Arial" w:cs="Arial"/>
          <w:sz w:val="22"/>
          <w:szCs w:val="22"/>
          <w:lang w:val="pt-PT"/>
        </w:rPr>
        <w:t>p</w:t>
      </w:r>
      <w:r w:rsidRPr="00FC1EB8">
        <w:rPr>
          <w:rFonts w:ascii="Arial" w:eastAsia="Arial" w:hAnsi="Arial" w:cs="Arial"/>
          <w:spacing w:val="-1"/>
          <w:sz w:val="22"/>
          <w:szCs w:val="22"/>
          <w:lang w:val="pt-PT"/>
        </w:rPr>
        <w:t>al</w:t>
      </w:r>
      <w:r w:rsidRPr="00FC1EB8">
        <w:rPr>
          <w:rFonts w:ascii="Arial" w:eastAsia="Arial" w:hAnsi="Arial" w:cs="Arial"/>
          <w:sz w:val="22"/>
          <w:szCs w:val="22"/>
          <w:lang w:val="pt-PT"/>
        </w:rPr>
        <w:t>eţi de</w:t>
      </w:r>
      <w:r w:rsidRPr="00FC1EB8">
        <w:rPr>
          <w:rFonts w:ascii="Arial" w:eastAsia="Arial" w:hAnsi="Arial" w:cs="Arial"/>
          <w:spacing w:val="1"/>
          <w:sz w:val="22"/>
          <w:szCs w:val="22"/>
          <w:lang w:val="pt-PT"/>
        </w:rPr>
        <w:t xml:space="preserve"> </w:t>
      </w:r>
      <w:r w:rsidRPr="00FC1EB8">
        <w:rPr>
          <w:rFonts w:ascii="Arial" w:eastAsia="Arial" w:hAnsi="Arial" w:cs="Arial"/>
          <w:spacing w:val="-1"/>
          <w:sz w:val="22"/>
          <w:szCs w:val="22"/>
          <w:lang w:val="pt-PT"/>
        </w:rPr>
        <w:t>l</w:t>
      </w:r>
      <w:r w:rsidRPr="00FC1EB8">
        <w:rPr>
          <w:rFonts w:ascii="Arial" w:eastAsia="Arial" w:hAnsi="Arial" w:cs="Arial"/>
          <w:spacing w:val="-3"/>
          <w:sz w:val="22"/>
          <w:szCs w:val="22"/>
          <w:lang w:val="pt-PT"/>
        </w:rPr>
        <w:t>e</w:t>
      </w:r>
      <w:r w:rsidRPr="00FC1EB8">
        <w:rPr>
          <w:rFonts w:ascii="Arial" w:eastAsia="Arial" w:hAnsi="Arial" w:cs="Arial"/>
          <w:spacing w:val="1"/>
          <w:sz w:val="22"/>
          <w:szCs w:val="22"/>
          <w:lang w:val="pt-PT"/>
        </w:rPr>
        <w:t>m</w:t>
      </w:r>
      <w:r w:rsidRPr="00FC1EB8">
        <w:rPr>
          <w:rFonts w:ascii="Arial" w:eastAsia="Arial" w:hAnsi="Arial" w:cs="Arial"/>
          <w:sz w:val="22"/>
          <w:szCs w:val="22"/>
          <w:lang w:val="pt-PT"/>
        </w:rPr>
        <w:t>n, cuti</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w:t>
      </w:r>
      <w:r w:rsidRPr="00FC1EB8">
        <w:rPr>
          <w:rFonts w:ascii="Arial" w:eastAsia="Arial" w:hAnsi="Arial" w:cs="Arial"/>
          <w:spacing w:val="-2"/>
          <w:sz w:val="22"/>
          <w:szCs w:val="22"/>
          <w:lang w:val="pt-PT"/>
        </w:rPr>
        <w:t xml:space="preserve"> </w:t>
      </w:r>
      <w:r w:rsidRPr="00FC1EB8">
        <w:rPr>
          <w:rFonts w:ascii="Arial" w:eastAsia="Arial" w:hAnsi="Arial" w:cs="Arial"/>
          <w:spacing w:val="3"/>
          <w:sz w:val="22"/>
          <w:szCs w:val="22"/>
          <w:lang w:val="pt-PT"/>
        </w:rPr>
        <w:t>f</w:t>
      </w:r>
      <w:r w:rsidRPr="00FC1EB8">
        <w:rPr>
          <w:rFonts w:ascii="Arial" w:eastAsia="Arial" w:hAnsi="Arial" w:cs="Arial"/>
          <w:sz w:val="22"/>
          <w:szCs w:val="22"/>
          <w:lang w:val="pt-PT"/>
        </w:rPr>
        <w:t>oi de</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pr</w:t>
      </w:r>
      <w:r w:rsidRPr="00FC1EB8">
        <w:rPr>
          <w:rFonts w:ascii="Arial" w:eastAsia="Arial" w:hAnsi="Arial" w:cs="Arial"/>
          <w:spacing w:val="-2"/>
          <w:sz w:val="22"/>
          <w:szCs w:val="22"/>
          <w:lang w:val="pt-PT"/>
        </w:rPr>
        <w:t>o</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e</w:t>
      </w:r>
      <w:r w:rsidRPr="00FC1EB8">
        <w:rPr>
          <w:rFonts w:ascii="Arial" w:eastAsia="Arial" w:hAnsi="Arial" w:cs="Arial"/>
          <w:spacing w:val="-3"/>
          <w:sz w:val="22"/>
          <w:szCs w:val="22"/>
          <w:lang w:val="pt-PT"/>
        </w:rPr>
        <w:t>c</w:t>
      </w:r>
      <w:r w:rsidRPr="00FC1EB8">
        <w:rPr>
          <w:rFonts w:ascii="Arial" w:eastAsia="Arial" w:hAnsi="Arial" w:cs="Arial"/>
          <w:spacing w:val="1"/>
          <w:sz w:val="22"/>
          <w:szCs w:val="22"/>
          <w:lang w:val="pt-PT"/>
        </w:rPr>
        <w:t>ţ</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e e</w:t>
      </w:r>
      <w:r w:rsidRPr="00FC1EB8">
        <w:rPr>
          <w:rFonts w:ascii="Arial" w:eastAsia="Arial" w:hAnsi="Arial" w:cs="Arial"/>
          <w:spacing w:val="1"/>
          <w:sz w:val="22"/>
          <w:szCs w:val="22"/>
          <w:lang w:val="pt-PT"/>
        </w:rPr>
        <w:t>t</w:t>
      </w:r>
      <w:r w:rsidRPr="00FC1EB8">
        <w:rPr>
          <w:rFonts w:ascii="Arial" w:eastAsia="Arial" w:hAnsi="Arial" w:cs="Arial"/>
          <w:spacing w:val="-2"/>
          <w:sz w:val="22"/>
          <w:szCs w:val="22"/>
          <w:lang w:val="pt-PT"/>
        </w:rPr>
        <w:t>c</w:t>
      </w:r>
      <w:r w:rsidRPr="00FC1EB8">
        <w:rPr>
          <w:rFonts w:ascii="Arial" w:eastAsia="Arial" w:hAnsi="Arial" w:cs="Arial"/>
          <w:spacing w:val="-1"/>
          <w:sz w:val="22"/>
          <w:szCs w:val="22"/>
          <w:lang w:val="pt-PT"/>
        </w:rPr>
        <w:t>.</w:t>
      </w:r>
      <w:r w:rsidRPr="00FC1EB8">
        <w:rPr>
          <w:rFonts w:ascii="Arial" w:eastAsia="Arial" w:hAnsi="Arial" w:cs="Arial"/>
          <w:sz w:val="22"/>
          <w:szCs w:val="22"/>
          <w:lang w:val="pt-PT"/>
        </w:rPr>
        <w:t>)</w:t>
      </w:r>
      <w:r w:rsidRPr="00FC1EB8">
        <w:rPr>
          <w:rFonts w:ascii="Arial" w:eastAsia="Arial" w:hAnsi="Arial" w:cs="Arial"/>
          <w:spacing w:val="2"/>
          <w:sz w:val="22"/>
          <w:szCs w:val="22"/>
          <w:lang w:val="pt-PT"/>
        </w:rPr>
        <w:t xml:space="preserve"> </w:t>
      </w:r>
      <w:r w:rsidRPr="00FC1EB8">
        <w:rPr>
          <w:rFonts w:ascii="Arial" w:eastAsia="Arial" w:hAnsi="Arial" w:cs="Arial"/>
          <w:spacing w:val="1"/>
          <w:sz w:val="22"/>
          <w:szCs w:val="22"/>
          <w:lang w:val="pt-PT"/>
        </w:rPr>
        <w:t>r</w:t>
      </w:r>
      <w:r w:rsidRPr="00FC1EB8">
        <w:rPr>
          <w:rFonts w:ascii="Arial" w:eastAsia="Arial" w:hAnsi="Arial" w:cs="Arial"/>
          <w:spacing w:val="-3"/>
          <w:sz w:val="22"/>
          <w:szCs w:val="22"/>
          <w:lang w:val="pt-PT"/>
        </w:rPr>
        <w:t>ă</w:t>
      </w:r>
      <w:r w:rsidRPr="00FC1EB8">
        <w:rPr>
          <w:rFonts w:ascii="Arial" w:eastAsia="Arial" w:hAnsi="Arial" w:cs="Arial"/>
          <w:spacing w:val="1"/>
          <w:sz w:val="22"/>
          <w:szCs w:val="22"/>
          <w:lang w:val="pt-PT"/>
        </w:rPr>
        <w:t>m</w:t>
      </w:r>
      <w:r w:rsidRPr="00FC1EB8">
        <w:rPr>
          <w:rFonts w:ascii="Arial" w:eastAsia="Arial" w:hAnsi="Arial" w:cs="Arial"/>
          <w:sz w:val="22"/>
          <w:szCs w:val="22"/>
          <w:lang w:val="pt-PT"/>
        </w:rPr>
        <w:t>ân</w:t>
      </w:r>
      <w:r w:rsidRPr="00FC1EB8">
        <w:rPr>
          <w:rFonts w:ascii="Arial" w:eastAsia="Arial" w:hAnsi="Arial" w:cs="Arial"/>
          <w:spacing w:val="-2"/>
          <w:sz w:val="22"/>
          <w:szCs w:val="22"/>
          <w:lang w:val="pt-PT"/>
        </w:rPr>
        <w:t xml:space="preserve"> </w:t>
      </w:r>
      <w:r w:rsidRPr="00FC1EB8">
        <w:rPr>
          <w:rFonts w:ascii="Arial" w:eastAsia="Arial" w:hAnsi="Arial" w:cs="Arial"/>
          <w:spacing w:val="-4"/>
          <w:sz w:val="22"/>
          <w:szCs w:val="22"/>
          <w:lang w:val="pt-PT"/>
        </w:rPr>
        <w:t>î</w:t>
      </w:r>
      <w:r w:rsidRPr="00FC1EB8">
        <w:rPr>
          <w:rFonts w:ascii="Arial" w:eastAsia="Arial" w:hAnsi="Arial" w:cs="Arial"/>
          <w:sz w:val="22"/>
          <w:szCs w:val="22"/>
          <w:lang w:val="pt-PT"/>
        </w:rPr>
        <w:t>n p</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o</w:t>
      </w:r>
      <w:r w:rsidRPr="00FC1EB8">
        <w:rPr>
          <w:rFonts w:ascii="Arial" w:eastAsia="Arial" w:hAnsi="Arial" w:cs="Arial"/>
          <w:spacing w:val="-1"/>
          <w:sz w:val="22"/>
          <w:szCs w:val="22"/>
          <w:lang w:val="pt-PT"/>
        </w:rPr>
        <w:t>p</w:t>
      </w:r>
      <w:r w:rsidRPr="00FC1EB8">
        <w:rPr>
          <w:rFonts w:ascii="Arial" w:eastAsia="Arial" w:hAnsi="Arial" w:cs="Arial"/>
          <w:spacing w:val="1"/>
          <w:sz w:val="22"/>
          <w:szCs w:val="22"/>
          <w:lang w:val="pt-PT"/>
        </w:rPr>
        <w:t>r</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eta</w:t>
      </w:r>
      <w:r w:rsidRPr="00FC1EB8">
        <w:rPr>
          <w:rFonts w:ascii="Arial" w:eastAsia="Arial" w:hAnsi="Arial" w:cs="Arial"/>
          <w:spacing w:val="1"/>
          <w:sz w:val="22"/>
          <w:szCs w:val="22"/>
          <w:lang w:val="pt-PT"/>
        </w:rPr>
        <w:t>t</w:t>
      </w:r>
      <w:r w:rsidRPr="00FC1EB8">
        <w:rPr>
          <w:rFonts w:ascii="Arial" w:eastAsia="Arial" w:hAnsi="Arial" w:cs="Arial"/>
          <w:spacing w:val="-3"/>
          <w:sz w:val="22"/>
          <w:szCs w:val="22"/>
          <w:lang w:val="pt-PT"/>
        </w:rPr>
        <w:t>e</w:t>
      </w:r>
      <w:r w:rsidRPr="00FC1EB8">
        <w:rPr>
          <w:rFonts w:ascii="Arial" w:eastAsia="Arial" w:hAnsi="Arial" w:cs="Arial"/>
          <w:sz w:val="22"/>
          <w:szCs w:val="22"/>
          <w:lang w:val="pt-PT"/>
        </w:rPr>
        <w:t xml:space="preserve">a </w:t>
      </w:r>
      <w:r w:rsidRPr="00FC1EB8">
        <w:rPr>
          <w:rFonts w:ascii="Arial" w:eastAsia="Arial" w:hAnsi="Arial" w:cs="Arial"/>
          <w:spacing w:val="-2"/>
          <w:sz w:val="22"/>
          <w:szCs w:val="22"/>
          <w:lang w:val="pt-PT"/>
        </w:rPr>
        <w:t>a</w:t>
      </w:r>
      <w:r w:rsidRPr="00FC1EB8">
        <w:rPr>
          <w:rFonts w:ascii="Arial" w:eastAsia="Arial" w:hAnsi="Arial" w:cs="Arial"/>
          <w:sz w:val="22"/>
          <w:szCs w:val="22"/>
          <w:lang w:val="pt-PT"/>
        </w:rPr>
        <w:t>ch</w:t>
      </w:r>
      <w:r w:rsidRPr="00FC1EB8">
        <w:rPr>
          <w:rFonts w:ascii="Arial" w:eastAsia="Arial" w:hAnsi="Arial" w:cs="Arial"/>
          <w:spacing w:val="-1"/>
          <w:sz w:val="22"/>
          <w:szCs w:val="22"/>
          <w:lang w:val="pt-PT"/>
        </w:rPr>
        <w:t>i</w:t>
      </w:r>
      <w:r w:rsidRPr="00FC1EB8">
        <w:rPr>
          <w:rFonts w:ascii="Arial" w:eastAsia="Arial" w:hAnsi="Arial" w:cs="Arial"/>
          <w:spacing w:val="-2"/>
          <w:sz w:val="22"/>
          <w:szCs w:val="22"/>
          <w:lang w:val="pt-PT"/>
        </w:rPr>
        <w:t>z</w:t>
      </w:r>
      <w:r w:rsidRPr="00FC1EB8">
        <w:rPr>
          <w:rFonts w:ascii="Arial" w:eastAsia="Arial" w:hAnsi="Arial" w:cs="Arial"/>
          <w:spacing w:val="-1"/>
          <w:sz w:val="22"/>
          <w:szCs w:val="22"/>
          <w:lang w:val="pt-PT"/>
        </w:rPr>
        <w:t>i</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oru</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u</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w:t>
      </w:r>
    </w:p>
    <w:p w14:paraId="6E0ECFF9" w14:textId="77777777" w:rsidR="0017755A" w:rsidRPr="00FC1EB8" w:rsidRDefault="0017755A">
      <w:pPr>
        <w:spacing w:before="7" w:line="240" w:lineRule="exact"/>
        <w:rPr>
          <w:sz w:val="24"/>
          <w:szCs w:val="24"/>
          <w:lang w:val="pt-PT"/>
        </w:rPr>
      </w:pPr>
    </w:p>
    <w:p w14:paraId="494D6D8E" w14:textId="77777777" w:rsidR="0017755A" w:rsidRPr="00FC1EB8" w:rsidRDefault="00140DA9">
      <w:pPr>
        <w:ind w:left="400"/>
        <w:rPr>
          <w:rFonts w:ascii="Arial" w:eastAsia="Arial" w:hAnsi="Arial" w:cs="Arial"/>
          <w:sz w:val="22"/>
          <w:szCs w:val="22"/>
          <w:lang w:val="pt-PT"/>
        </w:rPr>
      </w:pPr>
      <w:r w:rsidRPr="00FC1EB8">
        <w:rPr>
          <w:rFonts w:ascii="Arial" w:eastAsia="Arial" w:hAnsi="Arial" w:cs="Arial"/>
          <w:b/>
          <w:spacing w:val="-6"/>
          <w:sz w:val="22"/>
          <w:szCs w:val="22"/>
          <w:lang w:val="pt-PT"/>
        </w:rPr>
        <w:t>A</w:t>
      </w:r>
      <w:r w:rsidRPr="00FC1EB8">
        <w:rPr>
          <w:rFonts w:ascii="Arial" w:eastAsia="Arial" w:hAnsi="Arial" w:cs="Arial"/>
          <w:b/>
          <w:sz w:val="22"/>
          <w:szCs w:val="22"/>
          <w:lang w:val="pt-PT"/>
        </w:rPr>
        <w:t>r</w:t>
      </w:r>
      <w:r w:rsidRPr="00FC1EB8">
        <w:rPr>
          <w:rFonts w:ascii="Arial" w:eastAsia="Arial" w:hAnsi="Arial" w:cs="Arial"/>
          <w:b/>
          <w:spacing w:val="1"/>
          <w:sz w:val="22"/>
          <w:szCs w:val="22"/>
          <w:lang w:val="pt-PT"/>
        </w:rPr>
        <w:t>t</w:t>
      </w:r>
      <w:r w:rsidRPr="00FC1EB8">
        <w:rPr>
          <w:rFonts w:ascii="Arial" w:eastAsia="Arial" w:hAnsi="Arial" w:cs="Arial"/>
          <w:b/>
          <w:sz w:val="22"/>
          <w:szCs w:val="22"/>
          <w:lang w:val="pt-PT"/>
        </w:rPr>
        <w:t>.</w:t>
      </w:r>
      <w:r w:rsidRPr="00FC1EB8">
        <w:rPr>
          <w:rFonts w:ascii="Arial" w:eastAsia="Arial" w:hAnsi="Arial" w:cs="Arial"/>
          <w:b/>
          <w:spacing w:val="2"/>
          <w:sz w:val="22"/>
          <w:szCs w:val="22"/>
          <w:lang w:val="pt-PT"/>
        </w:rPr>
        <w:t xml:space="preserve"> </w:t>
      </w:r>
      <w:r w:rsidRPr="00FC1EB8">
        <w:rPr>
          <w:rFonts w:ascii="Arial" w:eastAsia="Arial" w:hAnsi="Arial" w:cs="Arial"/>
          <w:b/>
          <w:sz w:val="22"/>
          <w:szCs w:val="22"/>
          <w:lang w:val="pt-PT"/>
        </w:rPr>
        <w:t>1</w:t>
      </w:r>
      <w:r w:rsidRPr="00FC1EB8">
        <w:rPr>
          <w:rFonts w:ascii="Arial" w:eastAsia="Arial" w:hAnsi="Arial" w:cs="Arial"/>
          <w:b/>
          <w:spacing w:val="-1"/>
          <w:sz w:val="22"/>
          <w:szCs w:val="22"/>
          <w:lang w:val="pt-PT"/>
        </w:rPr>
        <w:t>1</w:t>
      </w:r>
      <w:r w:rsidRPr="00FC1EB8">
        <w:rPr>
          <w:rFonts w:ascii="Arial" w:eastAsia="Arial" w:hAnsi="Arial" w:cs="Arial"/>
          <w:b/>
          <w:sz w:val="22"/>
          <w:szCs w:val="22"/>
          <w:lang w:val="pt-PT"/>
        </w:rPr>
        <w:t xml:space="preserve">.          </w:t>
      </w:r>
      <w:r w:rsidRPr="00FC1EB8">
        <w:rPr>
          <w:rFonts w:ascii="Arial" w:eastAsia="Arial" w:hAnsi="Arial" w:cs="Arial"/>
          <w:b/>
          <w:spacing w:val="1"/>
          <w:sz w:val="22"/>
          <w:szCs w:val="22"/>
          <w:lang w:val="pt-PT"/>
        </w:rPr>
        <w:t xml:space="preserve"> </w:t>
      </w:r>
      <w:r w:rsidRPr="00FC1EB8">
        <w:rPr>
          <w:rFonts w:ascii="Arial" w:eastAsia="Arial" w:hAnsi="Arial" w:cs="Arial"/>
          <w:b/>
          <w:spacing w:val="-1"/>
          <w:sz w:val="22"/>
          <w:szCs w:val="22"/>
          <w:lang w:val="pt-PT"/>
        </w:rPr>
        <w:t>P</w:t>
      </w:r>
      <w:r w:rsidRPr="00FC1EB8">
        <w:rPr>
          <w:rFonts w:ascii="Arial" w:eastAsia="Arial" w:hAnsi="Arial" w:cs="Arial"/>
          <w:b/>
          <w:sz w:val="22"/>
          <w:szCs w:val="22"/>
          <w:lang w:val="pt-PT"/>
        </w:rPr>
        <w:t>er</w:t>
      </w:r>
      <w:r w:rsidRPr="00FC1EB8">
        <w:rPr>
          <w:rFonts w:ascii="Arial" w:eastAsia="Arial" w:hAnsi="Arial" w:cs="Arial"/>
          <w:b/>
          <w:spacing w:val="1"/>
          <w:sz w:val="22"/>
          <w:szCs w:val="22"/>
          <w:lang w:val="pt-PT"/>
        </w:rPr>
        <w:t>i</w:t>
      </w:r>
      <w:r w:rsidRPr="00FC1EB8">
        <w:rPr>
          <w:rFonts w:ascii="Arial" w:eastAsia="Arial" w:hAnsi="Arial" w:cs="Arial"/>
          <w:b/>
          <w:sz w:val="22"/>
          <w:szCs w:val="22"/>
          <w:lang w:val="pt-PT"/>
        </w:rPr>
        <w:t>o</w:t>
      </w:r>
      <w:r w:rsidRPr="00FC1EB8">
        <w:rPr>
          <w:rFonts w:ascii="Arial" w:eastAsia="Arial" w:hAnsi="Arial" w:cs="Arial"/>
          <w:b/>
          <w:spacing w:val="-1"/>
          <w:sz w:val="22"/>
          <w:szCs w:val="22"/>
          <w:lang w:val="pt-PT"/>
        </w:rPr>
        <w:t>a</w:t>
      </w:r>
      <w:r w:rsidRPr="00FC1EB8">
        <w:rPr>
          <w:rFonts w:ascii="Arial" w:eastAsia="Arial" w:hAnsi="Arial" w:cs="Arial"/>
          <w:b/>
          <w:sz w:val="22"/>
          <w:szCs w:val="22"/>
          <w:lang w:val="pt-PT"/>
        </w:rPr>
        <w:t>da de</w:t>
      </w:r>
      <w:r w:rsidRPr="00FC1EB8">
        <w:rPr>
          <w:rFonts w:ascii="Arial" w:eastAsia="Arial" w:hAnsi="Arial" w:cs="Arial"/>
          <w:b/>
          <w:spacing w:val="-2"/>
          <w:sz w:val="22"/>
          <w:szCs w:val="22"/>
          <w:lang w:val="pt-PT"/>
        </w:rPr>
        <w:t xml:space="preserve"> </w:t>
      </w:r>
      <w:r w:rsidRPr="00FC1EB8">
        <w:rPr>
          <w:rFonts w:ascii="Arial" w:eastAsia="Arial" w:hAnsi="Arial" w:cs="Arial"/>
          <w:b/>
          <w:sz w:val="22"/>
          <w:szCs w:val="22"/>
          <w:lang w:val="pt-PT"/>
        </w:rPr>
        <w:t>g</w:t>
      </w:r>
      <w:r w:rsidRPr="00FC1EB8">
        <w:rPr>
          <w:rFonts w:ascii="Arial" w:eastAsia="Arial" w:hAnsi="Arial" w:cs="Arial"/>
          <w:b/>
          <w:spacing w:val="-1"/>
          <w:sz w:val="22"/>
          <w:szCs w:val="22"/>
          <w:lang w:val="pt-PT"/>
        </w:rPr>
        <w:t>a</w:t>
      </w:r>
      <w:r w:rsidRPr="00FC1EB8">
        <w:rPr>
          <w:rFonts w:ascii="Arial" w:eastAsia="Arial" w:hAnsi="Arial" w:cs="Arial"/>
          <w:b/>
          <w:sz w:val="22"/>
          <w:szCs w:val="22"/>
          <w:lang w:val="pt-PT"/>
        </w:rPr>
        <w:t>ra</w:t>
      </w:r>
      <w:r w:rsidRPr="00FC1EB8">
        <w:rPr>
          <w:rFonts w:ascii="Arial" w:eastAsia="Arial" w:hAnsi="Arial" w:cs="Arial"/>
          <w:b/>
          <w:spacing w:val="-3"/>
          <w:sz w:val="22"/>
          <w:szCs w:val="22"/>
          <w:lang w:val="pt-PT"/>
        </w:rPr>
        <w:t>n</w:t>
      </w:r>
      <w:r w:rsidRPr="00FC1EB8">
        <w:rPr>
          <w:rFonts w:ascii="Arial" w:eastAsia="Arial" w:hAnsi="Arial" w:cs="Arial"/>
          <w:b/>
          <w:spacing w:val="1"/>
          <w:sz w:val="22"/>
          <w:szCs w:val="22"/>
          <w:lang w:val="pt-PT"/>
        </w:rPr>
        <w:t>ţ</w:t>
      </w:r>
      <w:r w:rsidRPr="00FC1EB8">
        <w:rPr>
          <w:rFonts w:ascii="Arial" w:eastAsia="Arial" w:hAnsi="Arial" w:cs="Arial"/>
          <w:b/>
          <w:spacing w:val="3"/>
          <w:sz w:val="22"/>
          <w:szCs w:val="22"/>
          <w:lang w:val="pt-PT"/>
        </w:rPr>
        <w:t>i</w:t>
      </w:r>
      <w:r w:rsidRPr="00FC1EB8">
        <w:rPr>
          <w:rFonts w:ascii="Arial" w:eastAsia="Arial" w:hAnsi="Arial" w:cs="Arial"/>
          <w:b/>
          <w:sz w:val="22"/>
          <w:szCs w:val="22"/>
          <w:lang w:val="pt-PT"/>
        </w:rPr>
        <w:t>e</w:t>
      </w:r>
      <w:r w:rsidRPr="00FC1EB8">
        <w:rPr>
          <w:rFonts w:ascii="Arial" w:eastAsia="Arial" w:hAnsi="Arial" w:cs="Arial"/>
          <w:b/>
          <w:spacing w:val="-2"/>
          <w:sz w:val="22"/>
          <w:szCs w:val="22"/>
          <w:lang w:val="pt-PT"/>
        </w:rPr>
        <w:t xml:space="preserve"> </w:t>
      </w:r>
      <w:r w:rsidRPr="00FC1EB8">
        <w:rPr>
          <w:rFonts w:ascii="Arial" w:eastAsia="Arial" w:hAnsi="Arial" w:cs="Arial"/>
          <w:b/>
          <w:spacing w:val="-3"/>
          <w:sz w:val="22"/>
          <w:szCs w:val="22"/>
          <w:lang w:val="pt-PT"/>
        </w:rPr>
        <w:t>a</w:t>
      </w:r>
      <w:r w:rsidRPr="00FC1EB8">
        <w:rPr>
          <w:rFonts w:ascii="Arial" w:eastAsia="Arial" w:hAnsi="Arial" w:cs="Arial"/>
          <w:b/>
          <w:sz w:val="22"/>
          <w:szCs w:val="22"/>
          <w:lang w:val="pt-PT"/>
        </w:rPr>
        <w:t>c</w:t>
      </w:r>
      <w:r w:rsidRPr="00FC1EB8">
        <w:rPr>
          <w:rFonts w:ascii="Arial" w:eastAsia="Arial" w:hAnsi="Arial" w:cs="Arial"/>
          <w:b/>
          <w:spacing w:val="-1"/>
          <w:sz w:val="22"/>
          <w:szCs w:val="22"/>
          <w:lang w:val="pt-PT"/>
        </w:rPr>
        <w:t>o</w:t>
      </w:r>
      <w:r w:rsidRPr="00FC1EB8">
        <w:rPr>
          <w:rFonts w:ascii="Arial" w:eastAsia="Arial" w:hAnsi="Arial" w:cs="Arial"/>
          <w:b/>
          <w:sz w:val="22"/>
          <w:szCs w:val="22"/>
          <w:lang w:val="pt-PT"/>
        </w:rPr>
        <w:t>rdată</w:t>
      </w:r>
      <w:r w:rsidRPr="00FC1EB8">
        <w:rPr>
          <w:rFonts w:ascii="Arial" w:eastAsia="Arial" w:hAnsi="Arial" w:cs="Arial"/>
          <w:b/>
          <w:spacing w:val="1"/>
          <w:sz w:val="22"/>
          <w:szCs w:val="22"/>
          <w:lang w:val="pt-PT"/>
        </w:rPr>
        <w:t xml:space="preserve"> </w:t>
      </w:r>
      <w:r w:rsidRPr="00FC1EB8">
        <w:rPr>
          <w:rFonts w:ascii="Arial" w:eastAsia="Arial" w:hAnsi="Arial" w:cs="Arial"/>
          <w:b/>
          <w:spacing w:val="-3"/>
          <w:sz w:val="22"/>
          <w:szCs w:val="22"/>
          <w:lang w:val="pt-PT"/>
        </w:rPr>
        <w:t>p</w:t>
      </w:r>
      <w:r w:rsidRPr="00FC1EB8">
        <w:rPr>
          <w:rFonts w:ascii="Arial" w:eastAsia="Arial" w:hAnsi="Arial" w:cs="Arial"/>
          <w:b/>
          <w:sz w:val="22"/>
          <w:szCs w:val="22"/>
          <w:lang w:val="pt-PT"/>
        </w:rPr>
        <w:t>rod</w:t>
      </w:r>
      <w:r w:rsidRPr="00FC1EB8">
        <w:rPr>
          <w:rFonts w:ascii="Arial" w:eastAsia="Arial" w:hAnsi="Arial" w:cs="Arial"/>
          <w:b/>
          <w:spacing w:val="-1"/>
          <w:sz w:val="22"/>
          <w:szCs w:val="22"/>
          <w:lang w:val="pt-PT"/>
        </w:rPr>
        <w:t>u</w:t>
      </w:r>
      <w:r w:rsidRPr="00FC1EB8">
        <w:rPr>
          <w:rFonts w:ascii="Arial" w:eastAsia="Arial" w:hAnsi="Arial" w:cs="Arial"/>
          <w:b/>
          <w:sz w:val="22"/>
          <w:szCs w:val="22"/>
          <w:lang w:val="pt-PT"/>
        </w:rPr>
        <w:t>se</w:t>
      </w:r>
      <w:r w:rsidRPr="00FC1EB8">
        <w:rPr>
          <w:rFonts w:ascii="Arial" w:eastAsia="Arial" w:hAnsi="Arial" w:cs="Arial"/>
          <w:b/>
          <w:spacing w:val="1"/>
          <w:sz w:val="22"/>
          <w:szCs w:val="22"/>
          <w:lang w:val="pt-PT"/>
        </w:rPr>
        <w:t>l</w:t>
      </w:r>
      <w:r w:rsidRPr="00FC1EB8">
        <w:rPr>
          <w:rFonts w:ascii="Arial" w:eastAsia="Arial" w:hAnsi="Arial" w:cs="Arial"/>
          <w:b/>
          <w:spacing w:val="-3"/>
          <w:sz w:val="22"/>
          <w:szCs w:val="22"/>
          <w:lang w:val="pt-PT"/>
        </w:rPr>
        <w:t>o</w:t>
      </w:r>
      <w:r w:rsidRPr="00FC1EB8">
        <w:rPr>
          <w:rFonts w:ascii="Arial" w:eastAsia="Arial" w:hAnsi="Arial" w:cs="Arial"/>
          <w:b/>
          <w:sz w:val="22"/>
          <w:szCs w:val="22"/>
          <w:lang w:val="pt-PT"/>
        </w:rPr>
        <w:t>r</w:t>
      </w:r>
    </w:p>
    <w:p w14:paraId="3A70C238" w14:textId="77777777" w:rsidR="0017755A" w:rsidRPr="00FC1EB8" w:rsidRDefault="00140DA9">
      <w:pPr>
        <w:spacing w:before="1"/>
        <w:ind w:left="1392" w:right="69" w:hanging="271"/>
        <w:jc w:val="both"/>
        <w:rPr>
          <w:rFonts w:ascii="Arial" w:eastAsia="Arial" w:hAnsi="Arial" w:cs="Arial"/>
          <w:sz w:val="22"/>
          <w:szCs w:val="22"/>
          <w:lang w:val="pt-PT"/>
        </w:rPr>
        <w:sectPr w:rsidR="0017755A" w:rsidRPr="00FC1EB8">
          <w:pgSz w:w="11920" w:h="16840"/>
          <w:pgMar w:top="1560" w:right="460" w:bottom="280" w:left="680" w:header="708" w:footer="1258" w:gutter="0"/>
          <w:cols w:space="708"/>
        </w:sectPr>
      </w:pPr>
      <w:r w:rsidRPr="00FC1EB8">
        <w:rPr>
          <w:rFonts w:ascii="Arial" w:eastAsia="Arial" w:hAnsi="Arial" w:cs="Arial"/>
          <w:sz w:val="22"/>
          <w:szCs w:val="22"/>
          <w:lang w:val="pt-PT"/>
        </w:rPr>
        <w:t xml:space="preserve">a. </w:t>
      </w:r>
      <w:r w:rsidRPr="00FC1EB8">
        <w:rPr>
          <w:rFonts w:ascii="Arial" w:eastAsia="Arial" w:hAnsi="Arial" w:cs="Arial"/>
          <w:spacing w:val="54"/>
          <w:sz w:val="22"/>
          <w:szCs w:val="22"/>
          <w:lang w:val="pt-PT"/>
        </w:rPr>
        <w:t xml:space="preserve"> </w:t>
      </w:r>
      <w:r w:rsidRPr="00FC1EB8">
        <w:rPr>
          <w:rFonts w:ascii="Arial" w:eastAsia="Arial" w:hAnsi="Arial" w:cs="Arial"/>
          <w:sz w:val="22"/>
          <w:szCs w:val="22"/>
          <w:lang w:val="pt-PT"/>
        </w:rPr>
        <w:t>F</w:t>
      </w:r>
      <w:r w:rsidRPr="00FC1EB8">
        <w:rPr>
          <w:rFonts w:ascii="Arial" w:eastAsia="Arial" w:hAnsi="Arial" w:cs="Arial"/>
          <w:spacing w:val="-1"/>
          <w:sz w:val="22"/>
          <w:szCs w:val="22"/>
          <w:lang w:val="pt-PT"/>
        </w:rPr>
        <w:t>u</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n</w:t>
      </w:r>
      <w:r w:rsidRPr="00FC1EB8">
        <w:rPr>
          <w:rFonts w:ascii="Arial" w:eastAsia="Arial" w:hAnsi="Arial" w:cs="Arial"/>
          <w:spacing w:val="-1"/>
          <w:sz w:val="22"/>
          <w:szCs w:val="22"/>
          <w:lang w:val="pt-PT"/>
        </w:rPr>
        <w:t>i</w:t>
      </w:r>
      <w:r w:rsidRPr="00FC1EB8">
        <w:rPr>
          <w:rFonts w:ascii="Arial" w:eastAsia="Arial" w:hAnsi="Arial" w:cs="Arial"/>
          <w:spacing w:val="-2"/>
          <w:sz w:val="22"/>
          <w:szCs w:val="22"/>
          <w:lang w:val="pt-PT"/>
        </w:rPr>
        <w:t>z</w:t>
      </w:r>
      <w:r w:rsidRPr="00FC1EB8">
        <w:rPr>
          <w:rFonts w:ascii="Arial" w:eastAsia="Arial" w:hAnsi="Arial" w:cs="Arial"/>
          <w:sz w:val="22"/>
          <w:szCs w:val="22"/>
          <w:lang w:val="pt-PT"/>
        </w:rPr>
        <w:t>orul</w:t>
      </w:r>
      <w:r w:rsidRPr="00FC1EB8">
        <w:rPr>
          <w:rFonts w:ascii="Arial" w:eastAsia="Arial" w:hAnsi="Arial" w:cs="Arial"/>
          <w:spacing w:val="15"/>
          <w:sz w:val="22"/>
          <w:szCs w:val="22"/>
          <w:lang w:val="pt-PT"/>
        </w:rPr>
        <w:t xml:space="preserve"> </w:t>
      </w:r>
      <w:r w:rsidRPr="00FC1EB8">
        <w:rPr>
          <w:rFonts w:ascii="Arial" w:eastAsia="Arial" w:hAnsi="Arial" w:cs="Arial"/>
          <w:sz w:val="22"/>
          <w:szCs w:val="22"/>
          <w:lang w:val="pt-PT"/>
        </w:rPr>
        <w:t>are</w:t>
      </w:r>
      <w:r w:rsidRPr="00FC1EB8">
        <w:rPr>
          <w:rFonts w:ascii="Arial" w:eastAsia="Arial" w:hAnsi="Arial" w:cs="Arial"/>
          <w:spacing w:val="16"/>
          <w:sz w:val="22"/>
          <w:szCs w:val="22"/>
          <w:lang w:val="pt-PT"/>
        </w:rPr>
        <w:t xml:space="preserve"> </w:t>
      </w:r>
      <w:r w:rsidRPr="00FC1EB8">
        <w:rPr>
          <w:rFonts w:ascii="Arial" w:eastAsia="Arial" w:hAnsi="Arial" w:cs="Arial"/>
          <w:sz w:val="22"/>
          <w:szCs w:val="22"/>
          <w:lang w:val="pt-PT"/>
        </w:rPr>
        <w:t>o</w:t>
      </w:r>
      <w:r w:rsidRPr="00FC1EB8">
        <w:rPr>
          <w:rFonts w:ascii="Arial" w:eastAsia="Arial" w:hAnsi="Arial" w:cs="Arial"/>
          <w:spacing w:val="-1"/>
          <w:sz w:val="22"/>
          <w:szCs w:val="22"/>
          <w:lang w:val="pt-PT"/>
        </w:rPr>
        <w:t>bli</w:t>
      </w:r>
      <w:r w:rsidRPr="00FC1EB8">
        <w:rPr>
          <w:rFonts w:ascii="Arial" w:eastAsia="Arial" w:hAnsi="Arial" w:cs="Arial"/>
          <w:spacing w:val="2"/>
          <w:sz w:val="22"/>
          <w:szCs w:val="22"/>
          <w:lang w:val="pt-PT"/>
        </w:rPr>
        <w:t>g</w:t>
      </w:r>
      <w:r w:rsidRPr="00FC1EB8">
        <w:rPr>
          <w:rFonts w:ascii="Arial" w:eastAsia="Arial" w:hAnsi="Arial" w:cs="Arial"/>
          <w:spacing w:val="-3"/>
          <w:sz w:val="22"/>
          <w:szCs w:val="22"/>
          <w:lang w:val="pt-PT"/>
        </w:rPr>
        <w:t>a</w:t>
      </w:r>
      <w:r w:rsidRPr="00FC1EB8">
        <w:rPr>
          <w:rFonts w:ascii="Arial" w:eastAsia="Arial" w:hAnsi="Arial" w:cs="Arial"/>
          <w:spacing w:val="1"/>
          <w:sz w:val="22"/>
          <w:szCs w:val="22"/>
          <w:lang w:val="pt-PT"/>
        </w:rPr>
        <w:t>ţ</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a</w:t>
      </w:r>
      <w:r w:rsidRPr="00FC1EB8">
        <w:rPr>
          <w:rFonts w:ascii="Arial" w:eastAsia="Arial" w:hAnsi="Arial" w:cs="Arial"/>
          <w:spacing w:val="13"/>
          <w:sz w:val="22"/>
          <w:szCs w:val="22"/>
          <w:lang w:val="pt-PT"/>
        </w:rPr>
        <w:t xml:space="preserve"> </w:t>
      </w:r>
      <w:r w:rsidRPr="00FC1EB8">
        <w:rPr>
          <w:rFonts w:ascii="Arial" w:eastAsia="Arial" w:hAnsi="Arial" w:cs="Arial"/>
          <w:sz w:val="22"/>
          <w:szCs w:val="22"/>
          <w:lang w:val="pt-PT"/>
        </w:rPr>
        <w:t>de</w:t>
      </w:r>
      <w:r w:rsidRPr="00FC1EB8">
        <w:rPr>
          <w:rFonts w:ascii="Arial" w:eastAsia="Arial" w:hAnsi="Arial" w:cs="Arial"/>
          <w:spacing w:val="15"/>
          <w:sz w:val="22"/>
          <w:szCs w:val="22"/>
          <w:lang w:val="pt-PT"/>
        </w:rPr>
        <w:t xml:space="preserve"> </w:t>
      </w:r>
      <w:r w:rsidRPr="00FC1EB8">
        <w:rPr>
          <w:rFonts w:ascii="Arial" w:eastAsia="Arial" w:hAnsi="Arial" w:cs="Arial"/>
          <w:sz w:val="22"/>
          <w:szCs w:val="22"/>
          <w:lang w:val="pt-PT"/>
        </w:rPr>
        <w:t>a</w:t>
      </w:r>
      <w:r w:rsidRPr="00FC1EB8">
        <w:rPr>
          <w:rFonts w:ascii="Arial" w:eastAsia="Arial" w:hAnsi="Arial" w:cs="Arial"/>
          <w:spacing w:val="13"/>
          <w:sz w:val="22"/>
          <w:szCs w:val="22"/>
          <w:lang w:val="pt-PT"/>
        </w:rPr>
        <w:t xml:space="preserve"> </w:t>
      </w:r>
      <w:r w:rsidRPr="00FC1EB8">
        <w:rPr>
          <w:rFonts w:ascii="Arial" w:eastAsia="Arial" w:hAnsi="Arial" w:cs="Arial"/>
          <w:spacing w:val="2"/>
          <w:sz w:val="22"/>
          <w:szCs w:val="22"/>
          <w:lang w:val="pt-PT"/>
        </w:rPr>
        <w:t>g</w:t>
      </w:r>
      <w:r w:rsidRPr="00FC1EB8">
        <w:rPr>
          <w:rFonts w:ascii="Arial" w:eastAsia="Arial" w:hAnsi="Arial" w:cs="Arial"/>
          <w:sz w:val="22"/>
          <w:szCs w:val="22"/>
          <w:lang w:val="pt-PT"/>
        </w:rPr>
        <w:t>ara</w:t>
      </w:r>
      <w:r w:rsidRPr="00FC1EB8">
        <w:rPr>
          <w:rFonts w:ascii="Arial" w:eastAsia="Arial" w:hAnsi="Arial" w:cs="Arial"/>
          <w:spacing w:val="-3"/>
          <w:sz w:val="22"/>
          <w:szCs w:val="22"/>
          <w:lang w:val="pt-PT"/>
        </w:rPr>
        <w:t>n</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a</w:t>
      </w:r>
      <w:r w:rsidRPr="00FC1EB8">
        <w:rPr>
          <w:rFonts w:ascii="Arial" w:eastAsia="Arial" w:hAnsi="Arial" w:cs="Arial"/>
          <w:spacing w:val="15"/>
          <w:sz w:val="22"/>
          <w:szCs w:val="22"/>
          <w:lang w:val="pt-PT"/>
        </w:rPr>
        <w:t xml:space="preserve"> </w:t>
      </w:r>
      <w:r w:rsidRPr="00FC1EB8">
        <w:rPr>
          <w:rFonts w:ascii="Arial" w:eastAsia="Arial" w:hAnsi="Arial" w:cs="Arial"/>
          <w:sz w:val="22"/>
          <w:szCs w:val="22"/>
          <w:lang w:val="pt-PT"/>
        </w:rPr>
        <w:t>că</w:t>
      </w:r>
      <w:r w:rsidRPr="00FC1EB8">
        <w:rPr>
          <w:rFonts w:ascii="Arial" w:eastAsia="Arial" w:hAnsi="Arial" w:cs="Arial"/>
          <w:spacing w:val="13"/>
          <w:sz w:val="22"/>
          <w:szCs w:val="22"/>
          <w:lang w:val="pt-PT"/>
        </w:rPr>
        <w:t xml:space="preserve"> </w:t>
      </w:r>
      <w:r w:rsidRPr="00FC1EB8">
        <w:rPr>
          <w:rFonts w:ascii="Arial" w:eastAsia="Arial" w:hAnsi="Arial" w:cs="Arial"/>
          <w:sz w:val="22"/>
          <w:szCs w:val="22"/>
          <w:lang w:val="pt-PT"/>
        </w:rPr>
        <w:t>produs</w:t>
      </w:r>
      <w:r w:rsidRPr="00FC1EB8">
        <w:rPr>
          <w:rFonts w:ascii="Arial" w:eastAsia="Arial" w:hAnsi="Arial" w:cs="Arial"/>
          <w:spacing w:val="-3"/>
          <w:sz w:val="22"/>
          <w:szCs w:val="22"/>
          <w:lang w:val="pt-PT"/>
        </w:rPr>
        <w:t>e</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e</w:t>
      </w:r>
      <w:r w:rsidRPr="00FC1EB8">
        <w:rPr>
          <w:rFonts w:ascii="Arial" w:eastAsia="Arial" w:hAnsi="Arial" w:cs="Arial"/>
          <w:spacing w:val="13"/>
          <w:sz w:val="22"/>
          <w:szCs w:val="22"/>
          <w:lang w:val="pt-PT"/>
        </w:rPr>
        <w:t xml:space="preserve"> </w:t>
      </w:r>
      <w:r w:rsidRPr="00FC1EB8">
        <w:rPr>
          <w:rFonts w:ascii="Arial" w:eastAsia="Arial" w:hAnsi="Arial" w:cs="Arial"/>
          <w:spacing w:val="3"/>
          <w:sz w:val="22"/>
          <w:szCs w:val="22"/>
          <w:lang w:val="pt-PT"/>
        </w:rPr>
        <w:t>f</w:t>
      </w:r>
      <w:r w:rsidRPr="00FC1EB8">
        <w:rPr>
          <w:rFonts w:ascii="Arial" w:eastAsia="Arial" w:hAnsi="Arial" w:cs="Arial"/>
          <w:sz w:val="22"/>
          <w:szCs w:val="22"/>
          <w:lang w:val="pt-PT"/>
        </w:rPr>
        <w:t>urn</w:t>
      </w:r>
      <w:r w:rsidRPr="00FC1EB8">
        <w:rPr>
          <w:rFonts w:ascii="Arial" w:eastAsia="Arial" w:hAnsi="Arial" w:cs="Arial"/>
          <w:spacing w:val="-1"/>
          <w:sz w:val="22"/>
          <w:szCs w:val="22"/>
          <w:lang w:val="pt-PT"/>
        </w:rPr>
        <w:t>i</w:t>
      </w:r>
      <w:r w:rsidRPr="00FC1EB8">
        <w:rPr>
          <w:rFonts w:ascii="Arial" w:eastAsia="Arial" w:hAnsi="Arial" w:cs="Arial"/>
          <w:spacing w:val="-2"/>
          <w:sz w:val="22"/>
          <w:szCs w:val="22"/>
          <w:lang w:val="pt-PT"/>
        </w:rPr>
        <w:t>z</w:t>
      </w:r>
      <w:r w:rsidRPr="00FC1EB8">
        <w:rPr>
          <w:rFonts w:ascii="Arial" w:eastAsia="Arial" w:hAnsi="Arial" w:cs="Arial"/>
          <w:sz w:val="22"/>
          <w:szCs w:val="22"/>
          <w:lang w:val="pt-PT"/>
        </w:rPr>
        <w:t>ate</w:t>
      </w:r>
      <w:r w:rsidRPr="00FC1EB8">
        <w:rPr>
          <w:rFonts w:ascii="Arial" w:eastAsia="Arial" w:hAnsi="Arial" w:cs="Arial"/>
          <w:spacing w:val="16"/>
          <w:sz w:val="22"/>
          <w:szCs w:val="22"/>
          <w:lang w:val="pt-PT"/>
        </w:rPr>
        <w:t xml:space="preserve"> </w:t>
      </w:r>
      <w:r w:rsidRPr="00FC1EB8">
        <w:rPr>
          <w:rFonts w:ascii="Arial" w:eastAsia="Arial" w:hAnsi="Arial" w:cs="Arial"/>
          <w:sz w:val="22"/>
          <w:szCs w:val="22"/>
          <w:lang w:val="pt-PT"/>
        </w:rPr>
        <w:t>prin</w:t>
      </w:r>
      <w:r w:rsidRPr="00FC1EB8">
        <w:rPr>
          <w:rFonts w:ascii="Arial" w:eastAsia="Arial" w:hAnsi="Arial" w:cs="Arial"/>
          <w:spacing w:val="15"/>
          <w:sz w:val="22"/>
          <w:szCs w:val="22"/>
          <w:lang w:val="pt-PT"/>
        </w:rPr>
        <w:t xml:space="preserve"> </w:t>
      </w:r>
      <w:r w:rsidRPr="00FC1EB8">
        <w:rPr>
          <w:rFonts w:ascii="Arial" w:eastAsia="Arial" w:hAnsi="Arial" w:cs="Arial"/>
          <w:sz w:val="22"/>
          <w:szCs w:val="22"/>
          <w:lang w:val="pt-PT"/>
        </w:rPr>
        <w:t>co</w:t>
      </w:r>
      <w:r w:rsidRPr="00FC1EB8">
        <w:rPr>
          <w:rFonts w:ascii="Arial" w:eastAsia="Arial" w:hAnsi="Arial" w:cs="Arial"/>
          <w:spacing w:val="-3"/>
          <w:sz w:val="22"/>
          <w:szCs w:val="22"/>
          <w:lang w:val="pt-PT"/>
        </w:rPr>
        <w:t>n</w:t>
      </w:r>
      <w:r w:rsidRPr="00FC1EB8">
        <w:rPr>
          <w:rFonts w:ascii="Arial" w:eastAsia="Arial" w:hAnsi="Arial" w:cs="Arial"/>
          <w:spacing w:val="1"/>
          <w:sz w:val="22"/>
          <w:szCs w:val="22"/>
          <w:lang w:val="pt-PT"/>
        </w:rPr>
        <w:t>tr</w:t>
      </w:r>
      <w:r w:rsidRPr="00FC1EB8">
        <w:rPr>
          <w:rFonts w:ascii="Arial" w:eastAsia="Arial" w:hAnsi="Arial" w:cs="Arial"/>
          <w:spacing w:val="-3"/>
          <w:sz w:val="22"/>
          <w:szCs w:val="22"/>
          <w:lang w:val="pt-PT"/>
        </w:rPr>
        <w:t>a</w:t>
      </w:r>
      <w:r w:rsidRPr="00FC1EB8">
        <w:rPr>
          <w:rFonts w:ascii="Arial" w:eastAsia="Arial" w:hAnsi="Arial" w:cs="Arial"/>
          <w:sz w:val="22"/>
          <w:szCs w:val="22"/>
          <w:lang w:val="pt-PT"/>
        </w:rPr>
        <w:t>ct</w:t>
      </w:r>
      <w:r w:rsidRPr="00FC1EB8">
        <w:rPr>
          <w:rFonts w:ascii="Arial" w:eastAsia="Arial" w:hAnsi="Arial" w:cs="Arial"/>
          <w:spacing w:val="14"/>
          <w:sz w:val="22"/>
          <w:szCs w:val="22"/>
          <w:lang w:val="pt-PT"/>
        </w:rPr>
        <w:t xml:space="preserve"> </w:t>
      </w:r>
      <w:r w:rsidRPr="00FC1EB8">
        <w:rPr>
          <w:rFonts w:ascii="Arial" w:eastAsia="Arial" w:hAnsi="Arial" w:cs="Arial"/>
          <w:sz w:val="22"/>
          <w:szCs w:val="22"/>
          <w:lang w:val="pt-PT"/>
        </w:rPr>
        <w:t>su</w:t>
      </w:r>
      <w:r w:rsidRPr="00FC1EB8">
        <w:rPr>
          <w:rFonts w:ascii="Arial" w:eastAsia="Arial" w:hAnsi="Arial" w:cs="Arial"/>
          <w:spacing w:val="-1"/>
          <w:sz w:val="22"/>
          <w:szCs w:val="22"/>
          <w:lang w:val="pt-PT"/>
        </w:rPr>
        <w:t>n</w:t>
      </w:r>
      <w:r w:rsidRPr="00FC1EB8">
        <w:rPr>
          <w:rFonts w:ascii="Arial" w:eastAsia="Arial" w:hAnsi="Arial" w:cs="Arial"/>
          <w:sz w:val="22"/>
          <w:szCs w:val="22"/>
          <w:lang w:val="pt-PT"/>
        </w:rPr>
        <w:t>t</w:t>
      </w:r>
      <w:r w:rsidRPr="00FC1EB8">
        <w:rPr>
          <w:rFonts w:ascii="Arial" w:eastAsia="Arial" w:hAnsi="Arial" w:cs="Arial"/>
          <w:spacing w:val="17"/>
          <w:sz w:val="22"/>
          <w:szCs w:val="22"/>
          <w:lang w:val="pt-PT"/>
        </w:rPr>
        <w:t xml:space="preserve"> </w:t>
      </w:r>
      <w:r w:rsidRPr="00FC1EB8">
        <w:rPr>
          <w:rFonts w:ascii="Arial" w:eastAsia="Arial" w:hAnsi="Arial" w:cs="Arial"/>
          <w:sz w:val="22"/>
          <w:szCs w:val="22"/>
          <w:lang w:val="pt-PT"/>
        </w:rPr>
        <w:t>n</w:t>
      </w:r>
      <w:r w:rsidRPr="00FC1EB8">
        <w:rPr>
          <w:rFonts w:ascii="Arial" w:eastAsia="Arial" w:hAnsi="Arial" w:cs="Arial"/>
          <w:spacing w:val="-1"/>
          <w:sz w:val="22"/>
          <w:szCs w:val="22"/>
          <w:lang w:val="pt-PT"/>
        </w:rPr>
        <w:t>o</w:t>
      </w:r>
      <w:r w:rsidRPr="00FC1EB8">
        <w:rPr>
          <w:rFonts w:ascii="Arial" w:eastAsia="Arial" w:hAnsi="Arial" w:cs="Arial"/>
          <w:spacing w:val="-3"/>
          <w:sz w:val="22"/>
          <w:szCs w:val="22"/>
          <w:lang w:val="pt-PT"/>
        </w:rPr>
        <w:t>i</w:t>
      </w:r>
      <w:r w:rsidRPr="00FC1EB8">
        <w:rPr>
          <w:rFonts w:ascii="Arial" w:eastAsia="Arial" w:hAnsi="Arial" w:cs="Arial"/>
          <w:sz w:val="22"/>
          <w:szCs w:val="22"/>
          <w:lang w:val="pt-PT"/>
        </w:rPr>
        <w:t>,</w:t>
      </w:r>
      <w:r w:rsidRPr="00FC1EB8">
        <w:rPr>
          <w:rFonts w:ascii="Arial" w:eastAsia="Arial" w:hAnsi="Arial" w:cs="Arial"/>
          <w:spacing w:val="17"/>
          <w:sz w:val="22"/>
          <w:szCs w:val="22"/>
          <w:lang w:val="pt-PT"/>
        </w:rPr>
        <w:t xml:space="preserve"> </w:t>
      </w:r>
      <w:r w:rsidRPr="00FC1EB8">
        <w:rPr>
          <w:rFonts w:ascii="Arial" w:eastAsia="Arial" w:hAnsi="Arial" w:cs="Arial"/>
          <w:sz w:val="22"/>
          <w:szCs w:val="22"/>
          <w:lang w:val="pt-PT"/>
        </w:rPr>
        <w:t>n</w:t>
      </w:r>
      <w:r w:rsidRPr="00FC1EB8">
        <w:rPr>
          <w:rFonts w:ascii="Arial" w:eastAsia="Arial" w:hAnsi="Arial" w:cs="Arial"/>
          <w:spacing w:val="-3"/>
          <w:sz w:val="22"/>
          <w:szCs w:val="22"/>
          <w:lang w:val="pt-PT"/>
        </w:rPr>
        <w:t>e</w:t>
      </w:r>
      <w:r w:rsidRPr="00FC1EB8">
        <w:rPr>
          <w:rFonts w:ascii="Arial" w:eastAsia="Arial" w:hAnsi="Arial" w:cs="Arial"/>
          <w:spacing w:val="1"/>
          <w:sz w:val="22"/>
          <w:szCs w:val="22"/>
          <w:lang w:val="pt-PT"/>
        </w:rPr>
        <w:t>f</w:t>
      </w:r>
      <w:r w:rsidRPr="00FC1EB8">
        <w:rPr>
          <w:rFonts w:ascii="Arial" w:eastAsia="Arial" w:hAnsi="Arial" w:cs="Arial"/>
          <w:sz w:val="22"/>
          <w:szCs w:val="22"/>
          <w:lang w:val="pt-PT"/>
        </w:rPr>
        <w:t>o</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os</w:t>
      </w:r>
      <w:r w:rsidRPr="00FC1EB8">
        <w:rPr>
          <w:rFonts w:ascii="Arial" w:eastAsia="Arial" w:hAnsi="Arial" w:cs="Arial"/>
          <w:spacing w:val="-1"/>
          <w:sz w:val="22"/>
          <w:szCs w:val="22"/>
          <w:lang w:val="pt-PT"/>
        </w:rPr>
        <w:t>i</w:t>
      </w:r>
      <w:r w:rsidRPr="00FC1EB8">
        <w:rPr>
          <w:rFonts w:ascii="Arial" w:eastAsia="Arial" w:hAnsi="Arial" w:cs="Arial"/>
          <w:spacing w:val="1"/>
          <w:sz w:val="22"/>
          <w:szCs w:val="22"/>
          <w:lang w:val="pt-PT"/>
        </w:rPr>
        <w:t>t</w:t>
      </w:r>
      <w:r w:rsidRPr="00FC1EB8">
        <w:rPr>
          <w:rFonts w:ascii="Arial" w:eastAsia="Arial" w:hAnsi="Arial" w:cs="Arial"/>
          <w:spacing w:val="-3"/>
          <w:sz w:val="22"/>
          <w:szCs w:val="22"/>
          <w:lang w:val="pt-PT"/>
        </w:rPr>
        <w:t>e</w:t>
      </w:r>
      <w:r w:rsidRPr="00FC1EB8">
        <w:rPr>
          <w:rFonts w:ascii="Arial" w:eastAsia="Arial" w:hAnsi="Arial" w:cs="Arial"/>
          <w:sz w:val="22"/>
          <w:szCs w:val="22"/>
          <w:lang w:val="pt-PT"/>
        </w:rPr>
        <w:t>, de</w:t>
      </w:r>
      <w:r w:rsidRPr="00FC1EB8">
        <w:rPr>
          <w:rFonts w:ascii="Arial" w:eastAsia="Arial" w:hAnsi="Arial" w:cs="Arial"/>
          <w:spacing w:val="61"/>
          <w:sz w:val="22"/>
          <w:szCs w:val="22"/>
          <w:lang w:val="pt-PT"/>
        </w:rPr>
        <w:t xml:space="preserve"> </w:t>
      </w:r>
      <w:r w:rsidRPr="00FC1EB8">
        <w:rPr>
          <w:rFonts w:ascii="Arial" w:eastAsia="Arial" w:hAnsi="Arial" w:cs="Arial"/>
          <w:sz w:val="22"/>
          <w:szCs w:val="22"/>
          <w:lang w:val="pt-PT"/>
        </w:rPr>
        <w:t>u</w:t>
      </w:r>
      <w:r w:rsidRPr="00FC1EB8">
        <w:rPr>
          <w:rFonts w:ascii="Arial" w:eastAsia="Arial" w:hAnsi="Arial" w:cs="Arial"/>
          <w:spacing w:val="-1"/>
          <w:sz w:val="22"/>
          <w:szCs w:val="22"/>
          <w:lang w:val="pt-PT"/>
        </w:rPr>
        <w:t>l</w:t>
      </w:r>
      <w:r w:rsidRPr="00FC1EB8">
        <w:rPr>
          <w:rFonts w:ascii="Arial" w:eastAsia="Arial" w:hAnsi="Arial" w:cs="Arial"/>
          <w:spacing w:val="1"/>
          <w:sz w:val="22"/>
          <w:szCs w:val="22"/>
          <w:lang w:val="pt-PT"/>
        </w:rPr>
        <w:t>t</w:t>
      </w:r>
      <w:r w:rsidRPr="00FC1EB8">
        <w:rPr>
          <w:rFonts w:ascii="Arial" w:eastAsia="Arial" w:hAnsi="Arial" w:cs="Arial"/>
          <w:spacing w:val="-1"/>
          <w:sz w:val="22"/>
          <w:szCs w:val="22"/>
          <w:lang w:val="pt-PT"/>
        </w:rPr>
        <w:t>i</w:t>
      </w:r>
      <w:r w:rsidRPr="00FC1EB8">
        <w:rPr>
          <w:rFonts w:ascii="Arial" w:eastAsia="Arial" w:hAnsi="Arial" w:cs="Arial"/>
          <w:spacing w:val="1"/>
          <w:sz w:val="22"/>
          <w:szCs w:val="22"/>
          <w:lang w:val="pt-PT"/>
        </w:rPr>
        <w:t>m</w:t>
      </w:r>
      <w:r w:rsidRPr="00FC1EB8">
        <w:rPr>
          <w:rFonts w:ascii="Arial" w:eastAsia="Arial" w:hAnsi="Arial" w:cs="Arial"/>
          <w:sz w:val="22"/>
          <w:szCs w:val="22"/>
          <w:lang w:val="pt-PT"/>
        </w:rPr>
        <w:t>ă</w:t>
      </w:r>
      <w:r w:rsidRPr="00FC1EB8">
        <w:rPr>
          <w:rFonts w:ascii="Arial" w:eastAsia="Arial" w:hAnsi="Arial" w:cs="Arial"/>
          <w:spacing w:val="61"/>
          <w:sz w:val="22"/>
          <w:szCs w:val="22"/>
          <w:lang w:val="pt-PT"/>
        </w:rPr>
        <w:t xml:space="preserve"> </w:t>
      </w:r>
      <w:r w:rsidRPr="00FC1EB8">
        <w:rPr>
          <w:rFonts w:ascii="Arial" w:eastAsia="Arial" w:hAnsi="Arial" w:cs="Arial"/>
          <w:spacing w:val="2"/>
          <w:sz w:val="22"/>
          <w:szCs w:val="22"/>
          <w:lang w:val="pt-PT"/>
        </w:rPr>
        <w:t>g</w:t>
      </w:r>
      <w:r w:rsidRPr="00FC1EB8">
        <w:rPr>
          <w:rFonts w:ascii="Arial" w:eastAsia="Arial" w:hAnsi="Arial" w:cs="Arial"/>
          <w:sz w:val="22"/>
          <w:szCs w:val="22"/>
          <w:lang w:val="pt-PT"/>
        </w:rPr>
        <w:t>e</w:t>
      </w:r>
      <w:r w:rsidRPr="00FC1EB8">
        <w:rPr>
          <w:rFonts w:ascii="Arial" w:eastAsia="Arial" w:hAnsi="Arial" w:cs="Arial"/>
          <w:spacing w:val="-1"/>
          <w:sz w:val="22"/>
          <w:szCs w:val="22"/>
          <w:lang w:val="pt-PT"/>
        </w:rPr>
        <w:t>n</w:t>
      </w:r>
      <w:r w:rsidRPr="00FC1EB8">
        <w:rPr>
          <w:rFonts w:ascii="Arial" w:eastAsia="Arial" w:hAnsi="Arial" w:cs="Arial"/>
          <w:sz w:val="22"/>
          <w:szCs w:val="22"/>
          <w:lang w:val="pt-PT"/>
        </w:rPr>
        <w:t>er</w:t>
      </w:r>
      <w:r w:rsidRPr="00FC1EB8">
        <w:rPr>
          <w:rFonts w:ascii="Arial" w:eastAsia="Arial" w:hAnsi="Arial" w:cs="Arial"/>
          <w:spacing w:val="-2"/>
          <w:sz w:val="22"/>
          <w:szCs w:val="22"/>
          <w:lang w:val="pt-PT"/>
        </w:rPr>
        <w:t>a</w:t>
      </w:r>
      <w:r w:rsidRPr="00FC1EB8">
        <w:rPr>
          <w:rFonts w:ascii="Arial" w:eastAsia="Arial" w:hAnsi="Arial" w:cs="Arial"/>
          <w:spacing w:val="1"/>
          <w:sz w:val="22"/>
          <w:szCs w:val="22"/>
          <w:lang w:val="pt-PT"/>
        </w:rPr>
        <w:t>ţ</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e</w:t>
      </w:r>
      <w:r w:rsidRPr="00FC1EB8">
        <w:rPr>
          <w:rFonts w:ascii="Arial" w:eastAsia="Arial" w:hAnsi="Arial" w:cs="Arial"/>
          <w:spacing w:val="61"/>
          <w:sz w:val="22"/>
          <w:szCs w:val="22"/>
          <w:lang w:val="pt-PT"/>
        </w:rPr>
        <w:t xml:space="preserve"> </w:t>
      </w:r>
      <w:r w:rsidRPr="00FC1EB8">
        <w:rPr>
          <w:rFonts w:ascii="Arial" w:eastAsia="Arial" w:hAnsi="Arial" w:cs="Arial"/>
          <w:sz w:val="22"/>
          <w:szCs w:val="22"/>
          <w:lang w:val="pt-PT"/>
        </w:rPr>
        <w:t xml:space="preserve">şi </w:t>
      </w:r>
      <w:r w:rsidRPr="00FC1EB8">
        <w:rPr>
          <w:rFonts w:ascii="Arial" w:eastAsia="Arial" w:hAnsi="Arial" w:cs="Arial"/>
          <w:spacing w:val="2"/>
          <w:sz w:val="22"/>
          <w:szCs w:val="22"/>
          <w:lang w:val="pt-PT"/>
        </w:rPr>
        <w:t xml:space="preserve"> </w:t>
      </w:r>
      <w:r w:rsidRPr="00FC1EB8">
        <w:rPr>
          <w:rFonts w:ascii="Arial" w:eastAsia="Arial" w:hAnsi="Arial" w:cs="Arial"/>
          <w:spacing w:val="-4"/>
          <w:sz w:val="22"/>
          <w:szCs w:val="22"/>
          <w:lang w:val="pt-PT"/>
        </w:rPr>
        <w:t>î</w:t>
      </w:r>
      <w:r w:rsidRPr="00FC1EB8">
        <w:rPr>
          <w:rFonts w:ascii="Arial" w:eastAsia="Arial" w:hAnsi="Arial" w:cs="Arial"/>
          <w:sz w:val="22"/>
          <w:szCs w:val="22"/>
          <w:lang w:val="pt-PT"/>
        </w:rPr>
        <w:t>nc</w:t>
      </w:r>
      <w:r w:rsidRPr="00FC1EB8">
        <w:rPr>
          <w:rFonts w:ascii="Arial" w:eastAsia="Arial" w:hAnsi="Arial" w:cs="Arial"/>
          <w:spacing w:val="-1"/>
          <w:sz w:val="22"/>
          <w:szCs w:val="22"/>
          <w:lang w:val="pt-PT"/>
        </w:rPr>
        <w:t>o</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p</w:t>
      </w:r>
      <w:r w:rsidRPr="00FC1EB8">
        <w:rPr>
          <w:rFonts w:ascii="Arial" w:eastAsia="Arial" w:hAnsi="Arial" w:cs="Arial"/>
          <w:spacing w:val="-1"/>
          <w:sz w:val="22"/>
          <w:szCs w:val="22"/>
          <w:lang w:val="pt-PT"/>
        </w:rPr>
        <w:t>o</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e</w:t>
      </w:r>
      <w:r w:rsidRPr="00FC1EB8">
        <w:rPr>
          <w:rFonts w:ascii="Arial" w:eastAsia="Arial" w:hAnsi="Arial" w:cs="Arial"/>
          <w:spacing w:val="-1"/>
          <w:sz w:val="22"/>
          <w:szCs w:val="22"/>
          <w:lang w:val="pt-PT"/>
        </w:rPr>
        <w:t>a</w:t>
      </w:r>
      <w:r w:rsidRPr="00FC1EB8">
        <w:rPr>
          <w:rFonts w:ascii="Arial" w:eastAsia="Arial" w:hAnsi="Arial" w:cs="Arial"/>
          <w:spacing w:val="-2"/>
          <w:sz w:val="22"/>
          <w:szCs w:val="22"/>
          <w:lang w:val="pt-PT"/>
        </w:rPr>
        <w:t>z</w:t>
      </w:r>
      <w:r w:rsidRPr="00FC1EB8">
        <w:rPr>
          <w:rFonts w:ascii="Arial" w:eastAsia="Arial" w:hAnsi="Arial" w:cs="Arial"/>
          <w:sz w:val="22"/>
          <w:szCs w:val="22"/>
          <w:lang w:val="pt-PT"/>
        </w:rPr>
        <w:t xml:space="preserve">ă </w:t>
      </w:r>
      <w:r w:rsidRPr="00FC1EB8">
        <w:rPr>
          <w:rFonts w:ascii="Arial" w:eastAsia="Arial" w:hAnsi="Arial" w:cs="Arial"/>
          <w:spacing w:val="2"/>
          <w:sz w:val="22"/>
          <w:szCs w:val="22"/>
          <w:lang w:val="pt-PT"/>
        </w:rPr>
        <w:t xml:space="preserve"> </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o</w:t>
      </w:r>
      <w:r w:rsidRPr="00FC1EB8">
        <w:rPr>
          <w:rFonts w:ascii="Arial" w:eastAsia="Arial" w:hAnsi="Arial" w:cs="Arial"/>
          <w:spacing w:val="-1"/>
          <w:sz w:val="22"/>
          <w:szCs w:val="22"/>
          <w:lang w:val="pt-PT"/>
        </w:rPr>
        <w:t>a</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e</w:t>
      </w:r>
      <w:r w:rsidRPr="00FC1EB8">
        <w:rPr>
          <w:rFonts w:ascii="Arial" w:eastAsia="Arial" w:hAnsi="Arial" w:cs="Arial"/>
          <w:spacing w:val="61"/>
          <w:sz w:val="22"/>
          <w:szCs w:val="22"/>
          <w:lang w:val="pt-PT"/>
        </w:rPr>
        <w:t xml:space="preserve"> </w:t>
      </w:r>
      <w:r w:rsidRPr="00FC1EB8">
        <w:rPr>
          <w:rFonts w:ascii="Arial" w:eastAsia="Arial" w:hAnsi="Arial" w:cs="Arial"/>
          <w:spacing w:val="-4"/>
          <w:sz w:val="22"/>
          <w:szCs w:val="22"/>
          <w:lang w:val="pt-PT"/>
        </w:rPr>
        <w:t>î</w:t>
      </w:r>
      <w:r w:rsidRPr="00FC1EB8">
        <w:rPr>
          <w:rFonts w:ascii="Arial" w:eastAsia="Arial" w:hAnsi="Arial" w:cs="Arial"/>
          <w:spacing w:val="1"/>
          <w:sz w:val="22"/>
          <w:szCs w:val="22"/>
          <w:lang w:val="pt-PT"/>
        </w:rPr>
        <w:t>m</w:t>
      </w:r>
      <w:r w:rsidRPr="00FC1EB8">
        <w:rPr>
          <w:rFonts w:ascii="Arial" w:eastAsia="Arial" w:hAnsi="Arial" w:cs="Arial"/>
          <w:spacing w:val="2"/>
          <w:sz w:val="22"/>
          <w:szCs w:val="22"/>
          <w:lang w:val="pt-PT"/>
        </w:rPr>
        <w:t>b</w:t>
      </w:r>
      <w:r w:rsidRPr="00FC1EB8">
        <w:rPr>
          <w:rFonts w:ascii="Arial" w:eastAsia="Arial" w:hAnsi="Arial" w:cs="Arial"/>
          <w:sz w:val="22"/>
          <w:szCs w:val="22"/>
          <w:lang w:val="pt-PT"/>
        </w:rPr>
        <w:t>u</w:t>
      </w:r>
      <w:r w:rsidRPr="00FC1EB8">
        <w:rPr>
          <w:rFonts w:ascii="Arial" w:eastAsia="Arial" w:hAnsi="Arial" w:cs="Arial"/>
          <w:spacing w:val="-1"/>
          <w:sz w:val="22"/>
          <w:szCs w:val="22"/>
          <w:lang w:val="pt-PT"/>
        </w:rPr>
        <w:t>n</w:t>
      </w:r>
      <w:r w:rsidRPr="00FC1EB8">
        <w:rPr>
          <w:rFonts w:ascii="Arial" w:eastAsia="Arial" w:hAnsi="Arial" w:cs="Arial"/>
          <w:sz w:val="22"/>
          <w:szCs w:val="22"/>
          <w:lang w:val="pt-PT"/>
        </w:rPr>
        <w:t>ătă</w:t>
      </w:r>
      <w:r w:rsidRPr="00FC1EB8">
        <w:rPr>
          <w:rFonts w:ascii="Arial" w:eastAsia="Arial" w:hAnsi="Arial" w:cs="Arial"/>
          <w:spacing w:val="1"/>
          <w:sz w:val="22"/>
          <w:szCs w:val="22"/>
          <w:lang w:val="pt-PT"/>
        </w:rPr>
        <w:t>ţ</w:t>
      </w:r>
      <w:r w:rsidRPr="00FC1EB8">
        <w:rPr>
          <w:rFonts w:ascii="Arial" w:eastAsia="Arial" w:hAnsi="Arial" w:cs="Arial"/>
          <w:spacing w:val="-1"/>
          <w:sz w:val="22"/>
          <w:szCs w:val="22"/>
          <w:lang w:val="pt-PT"/>
        </w:rPr>
        <w:t>i</w:t>
      </w:r>
      <w:r w:rsidRPr="00FC1EB8">
        <w:rPr>
          <w:rFonts w:ascii="Arial" w:eastAsia="Arial" w:hAnsi="Arial" w:cs="Arial"/>
          <w:spacing w:val="1"/>
          <w:sz w:val="22"/>
          <w:szCs w:val="22"/>
          <w:lang w:val="pt-PT"/>
        </w:rPr>
        <w:t>r</w:t>
      </w:r>
      <w:r w:rsidRPr="00FC1EB8">
        <w:rPr>
          <w:rFonts w:ascii="Arial" w:eastAsia="Arial" w:hAnsi="Arial" w:cs="Arial"/>
          <w:spacing w:val="-1"/>
          <w:sz w:val="22"/>
          <w:szCs w:val="22"/>
          <w:lang w:val="pt-PT"/>
        </w:rPr>
        <w:t>il</w:t>
      </w:r>
      <w:r w:rsidRPr="00FC1EB8">
        <w:rPr>
          <w:rFonts w:ascii="Arial" w:eastAsia="Arial" w:hAnsi="Arial" w:cs="Arial"/>
          <w:sz w:val="22"/>
          <w:szCs w:val="22"/>
          <w:lang w:val="pt-PT"/>
        </w:rPr>
        <w:t xml:space="preserve">e  </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ec</w:t>
      </w:r>
      <w:r w:rsidRPr="00FC1EB8">
        <w:rPr>
          <w:rFonts w:ascii="Arial" w:eastAsia="Arial" w:hAnsi="Arial" w:cs="Arial"/>
          <w:spacing w:val="-1"/>
          <w:sz w:val="22"/>
          <w:szCs w:val="22"/>
          <w:lang w:val="pt-PT"/>
        </w:rPr>
        <w:t>e</w:t>
      </w:r>
      <w:r w:rsidRPr="00FC1EB8">
        <w:rPr>
          <w:rFonts w:ascii="Arial" w:eastAsia="Arial" w:hAnsi="Arial" w:cs="Arial"/>
          <w:sz w:val="22"/>
          <w:szCs w:val="22"/>
          <w:lang w:val="pt-PT"/>
        </w:rPr>
        <w:t xml:space="preserve">nte </w:t>
      </w:r>
      <w:r w:rsidRPr="00FC1EB8">
        <w:rPr>
          <w:rFonts w:ascii="Arial" w:eastAsia="Arial" w:hAnsi="Arial" w:cs="Arial"/>
          <w:spacing w:val="1"/>
          <w:sz w:val="22"/>
          <w:szCs w:val="22"/>
          <w:lang w:val="pt-PT"/>
        </w:rPr>
        <w:t xml:space="preserve"> </w:t>
      </w:r>
      <w:r w:rsidRPr="00FC1EB8">
        <w:rPr>
          <w:rFonts w:ascii="Arial" w:eastAsia="Arial" w:hAnsi="Arial" w:cs="Arial"/>
          <w:spacing w:val="-4"/>
          <w:sz w:val="22"/>
          <w:szCs w:val="22"/>
          <w:lang w:val="pt-PT"/>
        </w:rPr>
        <w:t>î</w:t>
      </w:r>
      <w:r w:rsidRPr="00FC1EB8">
        <w:rPr>
          <w:rFonts w:ascii="Arial" w:eastAsia="Arial" w:hAnsi="Arial" w:cs="Arial"/>
          <w:sz w:val="22"/>
          <w:szCs w:val="22"/>
          <w:lang w:val="pt-PT"/>
        </w:rPr>
        <w:t>n  p</w:t>
      </w:r>
      <w:r w:rsidRPr="00FC1EB8">
        <w:rPr>
          <w:rFonts w:ascii="Arial" w:eastAsia="Arial" w:hAnsi="Arial" w:cs="Arial"/>
          <w:spacing w:val="3"/>
          <w:sz w:val="22"/>
          <w:szCs w:val="22"/>
          <w:lang w:val="pt-PT"/>
        </w:rPr>
        <w:t>r</w:t>
      </w:r>
      <w:r w:rsidRPr="00FC1EB8">
        <w:rPr>
          <w:rFonts w:ascii="Arial" w:eastAsia="Arial" w:hAnsi="Arial" w:cs="Arial"/>
          <w:sz w:val="22"/>
          <w:szCs w:val="22"/>
          <w:lang w:val="pt-PT"/>
        </w:rPr>
        <w:t>o</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ecta</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e  şi</w:t>
      </w:r>
      <w:r w:rsidRPr="00FC1EB8">
        <w:rPr>
          <w:rFonts w:ascii="Arial" w:eastAsia="Arial" w:hAnsi="Arial" w:cs="Arial"/>
          <w:spacing w:val="60"/>
          <w:sz w:val="22"/>
          <w:szCs w:val="22"/>
          <w:lang w:val="pt-PT"/>
        </w:rPr>
        <w:t xml:space="preserve"> </w:t>
      </w:r>
      <w:r w:rsidRPr="00FC1EB8">
        <w:rPr>
          <w:rFonts w:ascii="Arial" w:eastAsia="Arial" w:hAnsi="Arial" w:cs="Arial"/>
          <w:sz w:val="22"/>
          <w:szCs w:val="22"/>
          <w:lang w:val="pt-PT"/>
        </w:rPr>
        <w:t>s</w:t>
      </w:r>
      <w:r w:rsidRPr="00FC1EB8">
        <w:rPr>
          <w:rFonts w:ascii="Arial" w:eastAsia="Arial" w:hAnsi="Arial" w:cs="Arial"/>
          <w:spacing w:val="1"/>
          <w:sz w:val="22"/>
          <w:szCs w:val="22"/>
          <w:lang w:val="pt-PT"/>
        </w:rPr>
        <w:t>tr</w:t>
      </w:r>
      <w:r w:rsidRPr="00FC1EB8">
        <w:rPr>
          <w:rFonts w:ascii="Arial" w:eastAsia="Arial" w:hAnsi="Arial" w:cs="Arial"/>
          <w:sz w:val="22"/>
          <w:szCs w:val="22"/>
          <w:lang w:val="pt-PT"/>
        </w:rPr>
        <w:t>u</w:t>
      </w:r>
      <w:r w:rsidRPr="00FC1EB8">
        <w:rPr>
          <w:rFonts w:ascii="Arial" w:eastAsia="Arial" w:hAnsi="Arial" w:cs="Arial"/>
          <w:spacing w:val="-3"/>
          <w:sz w:val="22"/>
          <w:szCs w:val="22"/>
          <w:lang w:val="pt-PT"/>
        </w:rPr>
        <w:t>c</w:t>
      </w:r>
      <w:r w:rsidRPr="00FC1EB8">
        <w:rPr>
          <w:rFonts w:ascii="Arial" w:eastAsia="Arial" w:hAnsi="Arial" w:cs="Arial"/>
          <w:spacing w:val="1"/>
          <w:sz w:val="22"/>
          <w:szCs w:val="22"/>
          <w:lang w:val="pt-PT"/>
        </w:rPr>
        <w:t>t</w:t>
      </w:r>
      <w:r w:rsidRPr="00FC1EB8">
        <w:rPr>
          <w:rFonts w:ascii="Arial" w:eastAsia="Arial" w:hAnsi="Arial" w:cs="Arial"/>
          <w:spacing w:val="-3"/>
          <w:sz w:val="22"/>
          <w:szCs w:val="22"/>
          <w:lang w:val="pt-PT"/>
        </w:rPr>
        <w:t>u</w:t>
      </w:r>
      <w:r w:rsidRPr="00FC1EB8">
        <w:rPr>
          <w:rFonts w:ascii="Arial" w:eastAsia="Arial" w:hAnsi="Arial" w:cs="Arial"/>
          <w:spacing w:val="-2"/>
          <w:sz w:val="22"/>
          <w:szCs w:val="22"/>
          <w:lang w:val="pt-PT"/>
        </w:rPr>
        <w:t>r</w:t>
      </w:r>
      <w:r w:rsidRPr="00FC1EB8">
        <w:rPr>
          <w:rFonts w:ascii="Arial" w:eastAsia="Arial" w:hAnsi="Arial" w:cs="Arial"/>
          <w:sz w:val="22"/>
          <w:szCs w:val="22"/>
          <w:lang w:val="pt-PT"/>
        </w:rPr>
        <w:t xml:space="preserve">a </w:t>
      </w:r>
      <w:r w:rsidRPr="00FC1EB8">
        <w:rPr>
          <w:rFonts w:ascii="Arial" w:eastAsia="Arial" w:hAnsi="Arial" w:cs="Arial"/>
          <w:spacing w:val="1"/>
          <w:sz w:val="22"/>
          <w:szCs w:val="22"/>
          <w:lang w:val="pt-PT"/>
        </w:rPr>
        <w:t>m</w:t>
      </w:r>
      <w:r w:rsidRPr="00FC1EB8">
        <w:rPr>
          <w:rFonts w:ascii="Arial" w:eastAsia="Arial" w:hAnsi="Arial" w:cs="Arial"/>
          <w:sz w:val="22"/>
          <w:szCs w:val="22"/>
          <w:lang w:val="pt-PT"/>
        </w:rPr>
        <w:t>at</w:t>
      </w:r>
      <w:r w:rsidRPr="00FC1EB8">
        <w:rPr>
          <w:rFonts w:ascii="Arial" w:eastAsia="Arial" w:hAnsi="Arial" w:cs="Arial"/>
          <w:spacing w:val="-2"/>
          <w:sz w:val="22"/>
          <w:szCs w:val="22"/>
          <w:lang w:val="pt-PT"/>
        </w:rPr>
        <w:t>e</w:t>
      </w:r>
      <w:r w:rsidRPr="00FC1EB8">
        <w:rPr>
          <w:rFonts w:ascii="Arial" w:eastAsia="Arial" w:hAnsi="Arial" w:cs="Arial"/>
          <w:spacing w:val="1"/>
          <w:sz w:val="22"/>
          <w:szCs w:val="22"/>
          <w:lang w:val="pt-PT"/>
        </w:rPr>
        <w:t>r</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a</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e</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or.</w:t>
      </w:r>
      <w:r w:rsidRPr="00FC1EB8">
        <w:rPr>
          <w:rFonts w:ascii="Arial" w:eastAsia="Arial" w:hAnsi="Arial" w:cs="Arial"/>
          <w:spacing w:val="4"/>
          <w:sz w:val="22"/>
          <w:szCs w:val="22"/>
          <w:lang w:val="pt-PT"/>
        </w:rPr>
        <w:t xml:space="preserve"> </w:t>
      </w:r>
      <w:r w:rsidRPr="00FC1EB8">
        <w:rPr>
          <w:rFonts w:ascii="Arial" w:eastAsia="Arial" w:hAnsi="Arial" w:cs="Arial"/>
          <w:spacing w:val="-1"/>
          <w:sz w:val="22"/>
          <w:szCs w:val="22"/>
          <w:lang w:val="pt-PT"/>
        </w:rPr>
        <w:t>D</w:t>
      </w:r>
      <w:r w:rsidRPr="00FC1EB8">
        <w:rPr>
          <w:rFonts w:ascii="Arial" w:eastAsia="Arial" w:hAnsi="Arial" w:cs="Arial"/>
          <w:sz w:val="22"/>
          <w:szCs w:val="22"/>
          <w:lang w:val="pt-PT"/>
        </w:rPr>
        <w:t>e</w:t>
      </w:r>
      <w:r w:rsidRPr="00FC1EB8">
        <w:rPr>
          <w:rFonts w:ascii="Arial" w:eastAsia="Arial" w:hAnsi="Arial" w:cs="Arial"/>
          <w:spacing w:val="3"/>
          <w:sz w:val="22"/>
          <w:szCs w:val="22"/>
          <w:lang w:val="pt-PT"/>
        </w:rPr>
        <w:t xml:space="preserve"> </w:t>
      </w:r>
      <w:r w:rsidRPr="00FC1EB8">
        <w:rPr>
          <w:rFonts w:ascii="Arial" w:eastAsia="Arial" w:hAnsi="Arial" w:cs="Arial"/>
          <w:sz w:val="22"/>
          <w:szCs w:val="22"/>
          <w:lang w:val="pt-PT"/>
        </w:rPr>
        <w:t>as</w:t>
      </w:r>
      <w:r w:rsidRPr="00FC1EB8">
        <w:rPr>
          <w:rFonts w:ascii="Arial" w:eastAsia="Arial" w:hAnsi="Arial" w:cs="Arial"/>
          <w:spacing w:val="-3"/>
          <w:sz w:val="22"/>
          <w:szCs w:val="22"/>
          <w:lang w:val="pt-PT"/>
        </w:rPr>
        <w:t>e</w:t>
      </w:r>
      <w:r w:rsidRPr="00FC1EB8">
        <w:rPr>
          <w:rFonts w:ascii="Arial" w:eastAsia="Arial" w:hAnsi="Arial" w:cs="Arial"/>
          <w:spacing w:val="1"/>
          <w:sz w:val="22"/>
          <w:szCs w:val="22"/>
          <w:lang w:val="pt-PT"/>
        </w:rPr>
        <w:t>m</w:t>
      </w:r>
      <w:r w:rsidRPr="00FC1EB8">
        <w:rPr>
          <w:rFonts w:ascii="Arial" w:eastAsia="Arial" w:hAnsi="Arial" w:cs="Arial"/>
          <w:sz w:val="22"/>
          <w:szCs w:val="22"/>
          <w:lang w:val="pt-PT"/>
        </w:rPr>
        <w:t>e</w:t>
      </w:r>
      <w:r w:rsidRPr="00FC1EB8">
        <w:rPr>
          <w:rFonts w:ascii="Arial" w:eastAsia="Arial" w:hAnsi="Arial" w:cs="Arial"/>
          <w:spacing w:val="-3"/>
          <w:sz w:val="22"/>
          <w:szCs w:val="22"/>
          <w:lang w:val="pt-PT"/>
        </w:rPr>
        <w:t>n</w:t>
      </w:r>
      <w:r w:rsidRPr="00FC1EB8">
        <w:rPr>
          <w:rFonts w:ascii="Arial" w:eastAsia="Arial" w:hAnsi="Arial" w:cs="Arial"/>
          <w:sz w:val="22"/>
          <w:szCs w:val="22"/>
          <w:lang w:val="pt-PT"/>
        </w:rPr>
        <w:t>e</w:t>
      </w:r>
      <w:r w:rsidRPr="00FC1EB8">
        <w:rPr>
          <w:rFonts w:ascii="Arial" w:eastAsia="Arial" w:hAnsi="Arial" w:cs="Arial"/>
          <w:spacing w:val="-1"/>
          <w:sz w:val="22"/>
          <w:szCs w:val="22"/>
          <w:lang w:val="pt-PT"/>
        </w:rPr>
        <w:t>a</w:t>
      </w:r>
      <w:r w:rsidRPr="00FC1EB8">
        <w:rPr>
          <w:rFonts w:ascii="Arial" w:eastAsia="Arial" w:hAnsi="Arial" w:cs="Arial"/>
          <w:sz w:val="22"/>
          <w:szCs w:val="22"/>
          <w:lang w:val="pt-PT"/>
        </w:rPr>
        <w:t>,</w:t>
      </w:r>
      <w:r w:rsidRPr="00FC1EB8">
        <w:rPr>
          <w:rFonts w:ascii="Arial" w:eastAsia="Arial" w:hAnsi="Arial" w:cs="Arial"/>
          <w:spacing w:val="1"/>
          <w:sz w:val="22"/>
          <w:szCs w:val="22"/>
          <w:lang w:val="pt-PT"/>
        </w:rPr>
        <w:t xml:space="preserve"> </w:t>
      </w:r>
      <w:r w:rsidRPr="00FC1EB8">
        <w:rPr>
          <w:rFonts w:ascii="Arial" w:eastAsia="Arial" w:hAnsi="Arial" w:cs="Arial"/>
          <w:spacing w:val="3"/>
          <w:sz w:val="22"/>
          <w:szCs w:val="22"/>
          <w:lang w:val="pt-PT"/>
        </w:rPr>
        <w:t>f</w:t>
      </w:r>
      <w:r w:rsidRPr="00FC1EB8">
        <w:rPr>
          <w:rFonts w:ascii="Arial" w:eastAsia="Arial" w:hAnsi="Arial" w:cs="Arial"/>
          <w:spacing w:val="-3"/>
          <w:sz w:val="22"/>
          <w:szCs w:val="22"/>
          <w:lang w:val="pt-PT"/>
        </w:rPr>
        <w:t>u</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n</w:t>
      </w:r>
      <w:r w:rsidRPr="00FC1EB8">
        <w:rPr>
          <w:rFonts w:ascii="Arial" w:eastAsia="Arial" w:hAnsi="Arial" w:cs="Arial"/>
          <w:spacing w:val="-1"/>
          <w:sz w:val="22"/>
          <w:szCs w:val="22"/>
          <w:lang w:val="pt-PT"/>
        </w:rPr>
        <w:t>i</w:t>
      </w:r>
      <w:r w:rsidRPr="00FC1EB8">
        <w:rPr>
          <w:rFonts w:ascii="Arial" w:eastAsia="Arial" w:hAnsi="Arial" w:cs="Arial"/>
          <w:spacing w:val="-2"/>
          <w:sz w:val="22"/>
          <w:szCs w:val="22"/>
          <w:lang w:val="pt-PT"/>
        </w:rPr>
        <w:t>z</w:t>
      </w:r>
      <w:r w:rsidRPr="00FC1EB8">
        <w:rPr>
          <w:rFonts w:ascii="Arial" w:eastAsia="Arial" w:hAnsi="Arial" w:cs="Arial"/>
          <w:sz w:val="22"/>
          <w:szCs w:val="22"/>
          <w:lang w:val="pt-PT"/>
        </w:rPr>
        <w:t>orul</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are</w:t>
      </w:r>
      <w:r w:rsidRPr="00FC1EB8">
        <w:rPr>
          <w:rFonts w:ascii="Arial" w:eastAsia="Arial" w:hAnsi="Arial" w:cs="Arial"/>
          <w:spacing w:val="3"/>
          <w:sz w:val="22"/>
          <w:szCs w:val="22"/>
          <w:lang w:val="pt-PT"/>
        </w:rPr>
        <w:t xml:space="preserve"> </w:t>
      </w:r>
      <w:r w:rsidRPr="00FC1EB8">
        <w:rPr>
          <w:rFonts w:ascii="Arial" w:eastAsia="Arial" w:hAnsi="Arial" w:cs="Arial"/>
          <w:sz w:val="22"/>
          <w:szCs w:val="22"/>
          <w:lang w:val="pt-PT"/>
        </w:rPr>
        <w:t>o</w:t>
      </w:r>
      <w:r w:rsidRPr="00FC1EB8">
        <w:rPr>
          <w:rFonts w:ascii="Arial" w:eastAsia="Arial" w:hAnsi="Arial" w:cs="Arial"/>
          <w:spacing w:val="-1"/>
          <w:sz w:val="22"/>
          <w:szCs w:val="22"/>
          <w:lang w:val="pt-PT"/>
        </w:rPr>
        <w:t>bli</w:t>
      </w:r>
      <w:r w:rsidRPr="00FC1EB8">
        <w:rPr>
          <w:rFonts w:ascii="Arial" w:eastAsia="Arial" w:hAnsi="Arial" w:cs="Arial"/>
          <w:spacing w:val="2"/>
          <w:sz w:val="22"/>
          <w:szCs w:val="22"/>
          <w:lang w:val="pt-PT"/>
        </w:rPr>
        <w:t>g</w:t>
      </w:r>
      <w:r w:rsidRPr="00FC1EB8">
        <w:rPr>
          <w:rFonts w:ascii="Arial" w:eastAsia="Arial" w:hAnsi="Arial" w:cs="Arial"/>
          <w:sz w:val="22"/>
          <w:szCs w:val="22"/>
          <w:lang w:val="pt-PT"/>
        </w:rPr>
        <w:t>a</w:t>
      </w:r>
      <w:r w:rsidRPr="00FC1EB8">
        <w:rPr>
          <w:rFonts w:ascii="Arial" w:eastAsia="Arial" w:hAnsi="Arial" w:cs="Arial"/>
          <w:spacing w:val="-2"/>
          <w:sz w:val="22"/>
          <w:szCs w:val="22"/>
          <w:lang w:val="pt-PT"/>
        </w:rPr>
        <w:t>ţ</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a</w:t>
      </w:r>
      <w:r w:rsidRPr="00FC1EB8">
        <w:rPr>
          <w:rFonts w:ascii="Arial" w:eastAsia="Arial" w:hAnsi="Arial" w:cs="Arial"/>
          <w:spacing w:val="3"/>
          <w:sz w:val="22"/>
          <w:szCs w:val="22"/>
          <w:lang w:val="pt-PT"/>
        </w:rPr>
        <w:t xml:space="preserve"> </w:t>
      </w:r>
      <w:r w:rsidRPr="00FC1EB8">
        <w:rPr>
          <w:rFonts w:ascii="Arial" w:eastAsia="Arial" w:hAnsi="Arial" w:cs="Arial"/>
          <w:sz w:val="22"/>
          <w:szCs w:val="22"/>
          <w:lang w:val="pt-PT"/>
        </w:rPr>
        <w:t>de</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a</w:t>
      </w:r>
      <w:r w:rsidRPr="00FC1EB8">
        <w:rPr>
          <w:rFonts w:ascii="Arial" w:eastAsia="Arial" w:hAnsi="Arial" w:cs="Arial"/>
          <w:spacing w:val="3"/>
          <w:sz w:val="22"/>
          <w:szCs w:val="22"/>
          <w:lang w:val="pt-PT"/>
        </w:rPr>
        <w:t xml:space="preserve"> </w:t>
      </w:r>
      <w:r w:rsidRPr="00FC1EB8">
        <w:rPr>
          <w:rFonts w:ascii="Arial" w:eastAsia="Arial" w:hAnsi="Arial" w:cs="Arial"/>
          <w:spacing w:val="2"/>
          <w:sz w:val="22"/>
          <w:szCs w:val="22"/>
          <w:lang w:val="pt-PT"/>
        </w:rPr>
        <w:t>g</w:t>
      </w:r>
      <w:r w:rsidRPr="00FC1EB8">
        <w:rPr>
          <w:rFonts w:ascii="Arial" w:eastAsia="Arial" w:hAnsi="Arial" w:cs="Arial"/>
          <w:spacing w:val="-3"/>
          <w:sz w:val="22"/>
          <w:szCs w:val="22"/>
          <w:lang w:val="pt-PT"/>
        </w:rPr>
        <w:t>a</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a</w:t>
      </w:r>
      <w:r w:rsidRPr="00FC1EB8">
        <w:rPr>
          <w:rFonts w:ascii="Arial" w:eastAsia="Arial" w:hAnsi="Arial" w:cs="Arial"/>
          <w:spacing w:val="-1"/>
          <w:sz w:val="22"/>
          <w:szCs w:val="22"/>
          <w:lang w:val="pt-PT"/>
        </w:rPr>
        <w:t>n</w:t>
      </w:r>
      <w:r w:rsidRPr="00FC1EB8">
        <w:rPr>
          <w:rFonts w:ascii="Arial" w:eastAsia="Arial" w:hAnsi="Arial" w:cs="Arial"/>
          <w:spacing w:val="6"/>
          <w:sz w:val="22"/>
          <w:szCs w:val="22"/>
          <w:lang w:val="pt-PT"/>
        </w:rPr>
        <w:t>t</w:t>
      </w:r>
      <w:r w:rsidRPr="00FC1EB8">
        <w:rPr>
          <w:rFonts w:ascii="Arial" w:eastAsia="Arial" w:hAnsi="Arial" w:cs="Arial"/>
          <w:sz w:val="22"/>
          <w:szCs w:val="22"/>
          <w:lang w:val="pt-PT"/>
        </w:rPr>
        <w:t>a că</w:t>
      </w:r>
      <w:r w:rsidRPr="00FC1EB8">
        <w:rPr>
          <w:rFonts w:ascii="Arial" w:eastAsia="Arial" w:hAnsi="Arial" w:cs="Arial"/>
          <w:spacing w:val="3"/>
          <w:sz w:val="22"/>
          <w:szCs w:val="22"/>
          <w:lang w:val="pt-PT"/>
        </w:rPr>
        <w:t xml:space="preserve"> </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o</w:t>
      </w:r>
      <w:r w:rsidRPr="00FC1EB8">
        <w:rPr>
          <w:rFonts w:ascii="Arial" w:eastAsia="Arial" w:hAnsi="Arial" w:cs="Arial"/>
          <w:spacing w:val="-3"/>
          <w:sz w:val="22"/>
          <w:szCs w:val="22"/>
          <w:lang w:val="pt-PT"/>
        </w:rPr>
        <w:t>a</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e produs</w:t>
      </w:r>
      <w:r w:rsidRPr="00FC1EB8">
        <w:rPr>
          <w:rFonts w:ascii="Arial" w:eastAsia="Arial" w:hAnsi="Arial" w:cs="Arial"/>
          <w:spacing w:val="-1"/>
          <w:sz w:val="22"/>
          <w:szCs w:val="22"/>
          <w:lang w:val="pt-PT"/>
        </w:rPr>
        <w:t>el</w:t>
      </w:r>
      <w:r w:rsidRPr="00FC1EB8">
        <w:rPr>
          <w:rFonts w:ascii="Arial" w:eastAsia="Arial" w:hAnsi="Arial" w:cs="Arial"/>
          <w:sz w:val="22"/>
          <w:szCs w:val="22"/>
          <w:lang w:val="pt-PT"/>
        </w:rPr>
        <w:t xml:space="preserve">e </w:t>
      </w:r>
      <w:r w:rsidRPr="00FC1EB8">
        <w:rPr>
          <w:rFonts w:ascii="Arial" w:eastAsia="Arial" w:hAnsi="Arial" w:cs="Arial"/>
          <w:spacing w:val="3"/>
          <w:sz w:val="22"/>
          <w:szCs w:val="22"/>
          <w:lang w:val="pt-PT"/>
        </w:rPr>
        <w:t>f</w:t>
      </w:r>
      <w:r w:rsidRPr="00FC1EB8">
        <w:rPr>
          <w:rFonts w:ascii="Arial" w:eastAsia="Arial" w:hAnsi="Arial" w:cs="Arial"/>
          <w:spacing w:val="-3"/>
          <w:sz w:val="22"/>
          <w:szCs w:val="22"/>
          <w:lang w:val="pt-PT"/>
        </w:rPr>
        <w:t>u</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n</w:t>
      </w:r>
      <w:r w:rsidRPr="00FC1EB8">
        <w:rPr>
          <w:rFonts w:ascii="Arial" w:eastAsia="Arial" w:hAnsi="Arial" w:cs="Arial"/>
          <w:spacing w:val="-1"/>
          <w:sz w:val="22"/>
          <w:szCs w:val="22"/>
          <w:lang w:val="pt-PT"/>
        </w:rPr>
        <w:t>i</w:t>
      </w:r>
      <w:r w:rsidRPr="00FC1EB8">
        <w:rPr>
          <w:rFonts w:ascii="Arial" w:eastAsia="Arial" w:hAnsi="Arial" w:cs="Arial"/>
          <w:spacing w:val="-2"/>
          <w:sz w:val="22"/>
          <w:szCs w:val="22"/>
          <w:lang w:val="pt-PT"/>
        </w:rPr>
        <w:t>z</w:t>
      </w:r>
      <w:r w:rsidRPr="00FC1EB8">
        <w:rPr>
          <w:rFonts w:ascii="Arial" w:eastAsia="Arial" w:hAnsi="Arial" w:cs="Arial"/>
          <w:sz w:val="22"/>
          <w:szCs w:val="22"/>
          <w:lang w:val="pt-PT"/>
        </w:rPr>
        <w:t>ate prin co</w:t>
      </w:r>
      <w:r w:rsidRPr="00FC1EB8">
        <w:rPr>
          <w:rFonts w:ascii="Arial" w:eastAsia="Arial" w:hAnsi="Arial" w:cs="Arial"/>
          <w:spacing w:val="-1"/>
          <w:sz w:val="22"/>
          <w:szCs w:val="22"/>
          <w:lang w:val="pt-PT"/>
        </w:rPr>
        <w:t>n</w:t>
      </w:r>
      <w:r w:rsidRPr="00FC1EB8">
        <w:rPr>
          <w:rFonts w:ascii="Arial" w:eastAsia="Arial" w:hAnsi="Arial" w:cs="Arial"/>
          <w:spacing w:val="1"/>
          <w:sz w:val="22"/>
          <w:szCs w:val="22"/>
          <w:lang w:val="pt-PT"/>
        </w:rPr>
        <w:t>tr</w:t>
      </w:r>
      <w:r w:rsidRPr="00FC1EB8">
        <w:rPr>
          <w:rFonts w:ascii="Arial" w:eastAsia="Arial" w:hAnsi="Arial" w:cs="Arial"/>
          <w:sz w:val="22"/>
          <w:szCs w:val="22"/>
          <w:lang w:val="pt-PT"/>
        </w:rPr>
        <w:t>a</w:t>
      </w:r>
      <w:r w:rsidRPr="00FC1EB8">
        <w:rPr>
          <w:rFonts w:ascii="Arial" w:eastAsia="Arial" w:hAnsi="Arial" w:cs="Arial"/>
          <w:spacing w:val="-3"/>
          <w:sz w:val="22"/>
          <w:szCs w:val="22"/>
          <w:lang w:val="pt-PT"/>
        </w:rPr>
        <w:t>c</w:t>
      </w:r>
      <w:r w:rsidRPr="00FC1EB8">
        <w:rPr>
          <w:rFonts w:ascii="Arial" w:eastAsia="Arial" w:hAnsi="Arial" w:cs="Arial"/>
          <w:sz w:val="22"/>
          <w:szCs w:val="22"/>
          <w:lang w:val="pt-PT"/>
        </w:rPr>
        <w:t>t</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 xml:space="preserve">nu </w:t>
      </w:r>
      <w:r w:rsidRPr="00FC1EB8">
        <w:rPr>
          <w:rFonts w:ascii="Arial" w:eastAsia="Arial" w:hAnsi="Arial" w:cs="Arial"/>
          <w:spacing w:val="-2"/>
          <w:sz w:val="22"/>
          <w:szCs w:val="22"/>
          <w:lang w:val="pt-PT"/>
        </w:rPr>
        <w:t>v</w:t>
      </w:r>
      <w:r w:rsidRPr="00FC1EB8">
        <w:rPr>
          <w:rFonts w:ascii="Arial" w:eastAsia="Arial" w:hAnsi="Arial" w:cs="Arial"/>
          <w:sz w:val="22"/>
          <w:szCs w:val="22"/>
          <w:lang w:val="pt-PT"/>
        </w:rPr>
        <w:t>or</w:t>
      </w:r>
      <w:r w:rsidRPr="00FC1EB8">
        <w:rPr>
          <w:rFonts w:ascii="Arial" w:eastAsia="Arial" w:hAnsi="Arial" w:cs="Arial"/>
          <w:spacing w:val="2"/>
          <w:sz w:val="22"/>
          <w:szCs w:val="22"/>
          <w:lang w:val="pt-PT"/>
        </w:rPr>
        <w:t xml:space="preserve"> a</w:t>
      </w:r>
      <w:r w:rsidRPr="00FC1EB8">
        <w:rPr>
          <w:rFonts w:ascii="Arial" w:eastAsia="Arial" w:hAnsi="Arial" w:cs="Arial"/>
          <w:spacing w:val="-2"/>
          <w:sz w:val="22"/>
          <w:szCs w:val="22"/>
          <w:lang w:val="pt-PT"/>
        </w:rPr>
        <w:t>v</w:t>
      </w:r>
      <w:r w:rsidRPr="00FC1EB8">
        <w:rPr>
          <w:rFonts w:ascii="Arial" w:eastAsia="Arial" w:hAnsi="Arial" w:cs="Arial"/>
          <w:sz w:val="22"/>
          <w:szCs w:val="22"/>
          <w:lang w:val="pt-PT"/>
        </w:rPr>
        <w:t>ea</w:t>
      </w:r>
      <w:r w:rsidRPr="00FC1EB8">
        <w:rPr>
          <w:rFonts w:ascii="Arial" w:eastAsia="Arial" w:hAnsi="Arial" w:cs="Arial"/>
          <w:spacing w:val="3"/>
          <w:sz w:val="22"/>
          <w:szCs w:val="22"/>
          <w:lang w:val="pt-PT"/>
        </w:rPr>
        <w:t xml:space="preserve"> </w:t>
      </w:r>
      <w:r w:rsidRPr="00FC1EB8">
        <w:rPr>
          <w:rFonts w:ascii="Arial" w:eastAsia="Arial" w:hAnsi="Arial" w:cs="Arial"/>
          <w:sz w:val="22"/>
          <w:szCs w:val="22"/>
          <w:lang w:val="pt-PT"/>
        </w:rPr>
        <w:t>n</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c</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un d</w:t>
      </w:r>
      <w:r w:rsidRPr="00FC1EB8">
        <w:rPr>
          <w:rFonts w:ascii="Arial" w:eastAsia="Arial" w:hAnsi="Arial" w:cs="Arial"/>
          <w:spacing w:val="-1"/>
          <w:sz w:val="22"/>
          <w:szCs w:val="22"/>
          <w:lang w:val="pt-PT"/>
        </w:rPr>
        <w:t>e</w:t>
      </w:r>
      <w:r w:rsidRPr="00FC1EB8">
        <w:rPr>
          <w:rFonts w:ascii="Arial" w:eastAsia="Arial" w:hAnsi="Arial" w:cs="Arial"/>
          <w:spacing w:val="3"/>
          <w:sz w:val="22"/>
          <w:szCs w:val="22"/>
          <w:lang w:val="pt-PT"/>
        </w:rPr>
        <w:t>f</w:t>
      </w:r>
      <w:r w:rsidRPr="00FC1EB8">
        <w:rPr>
          <w:rFonts w:ascii="Arial" w:eastAsia="Arial" w:hAnsi="Arial" w:cs="Arial"/>
          <w:sz w:val="22"/>
          <w:szCs w:val="22"/>
          <w:lang w:val="pt-PT"/>
        </w:rPr>
        <w:t>ect</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ca</w:t>
      </w:r>
      <w:r w:rsidRPr="00FC1EB8">
        <w:rPr>
          <w:rFonts w:ascii="Arial" w:eastAsia="Arial" w:hAnsi="Arial" w:cs="Arial"/>
          <w:spacing w:val="1"/>
          <w:sz w:val="22"/>
          <w:szCs w:val="22"/>
          <w:lang w:val="pt-PT"/>
        </w:rPr>
        <w:t xml:space="preserve"> </w:t>
      </w:r>
      <w:r w:rsidRPr="00FC1EB8">
        <w:rPr>
          <w:rFonts w:ascii="Arial" w:eastAsia="Arial" w:hAnsi="Arial" w:cs="Arial"/>
          <w:sz w:val="22"/>
          <w:szCs w:val="22"/>
          <w:lang w:val="pt-PT"/>
        </w:rPr>
        <w:t>ur</w:t>
      </w:r>
      <w:r w:rsidRPr="00FC1EB8">
        <w:rPr>
          <w:rFonts w:ascii="Arial" w:eastAsia="Arial" w:hAnsi="Arial" w:cs="Arial"/>
          <w:spacing w:val="1"/>
          <w:sz w:val="22"/>
          <w:szCs w:val="22"/>
          <w:lang w:val="pt-PT"/>
        </w:rPr>
        <w:t>m</w:t>
      </w:r>
      <w:r w:rsidRPr="00FC1EB8">
        <w:rPr>
          <w:rFonts w:ascii="Arial" w:eastAsia="Arial" w:hAnsi="Arial" w:cs="Arial"/>
          <w:spacing w:val="-3"/>
          <w:sz w:val="22"/>
          <w:szCs w:val="22"/>
          <w:lang w:val="pt-PT"/>
        </w:rPr>
        <w:t>a</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e</w:t>
      </w:r>
      <w:r w:rsidRPr="00FC1EB8">
        <w:rPr>
          <w:rFonts w:ascii="Arial" w:eastAsia="Arial" w:hAnsi="Arial" w:cs="Arial"/>
          <w:spacing w:val="1"/>
          <w:sz w:val="22"/>
          <w:szCs w:val="22"/>
          <w:lang w:val="pt-PT"/>
        </w:rPr>
        <w:t xml:space="preserve"> </w:t>
      </w:r>
      <w:r w:rsidRPr="00FC1EB8">
        <w:rPr>
          <w:rFonts w:ascii="Arial" w:eastAsia="Arial" w:hAnsi="Arial" w:cs="Arial"/>
          <w:sz w:val="22"/>
          <w:szCs w:val="22"/>
          <w:lang w:val="pt-PT"/>
        </w:rPr>
        <w:t>a</w:t>
      </w:r>
      <w:r w:rsidRPr="00FC1EB8">
        <w:rPr>
          <w:rFonts w:ascii="Arial" w:eastAsia="Arial" w:hAnsi="Arial" w:cs="Arial"/>
          <w:spacing w:val="1"/>
          <w:sz w:val="22"/>
          <w:szCs w:val="22"/>
          <w:lang w:val="pt-PT"/>
        </w:rPr>
        <w:t xml:space="preserve"> </w:t>
      </w:r>
      <w:r w:rsidRPr="00FC1EB8">
        <w:rPr>
          <w:rFonts w:ascii="Arial" w:eastAsia="Arial" w:hAnsi="Arial" w:cs="Arial"/>
          <w:sz w:val="22"/>
          <w:szCs w:val="22"/>
          <w:lang w:val="pt-PT"/>
        </w:rPr>
        <w:t>pro</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ectu</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u</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w:t>
      </w:r>
      <w:r w:rsidRPr="00FC1EB8">
        <w:rPr>
          <w:rFonts w:ascii="Arial" w:eastAsia="Arial" w:hAnsi="Arial" w:cs="Arial"/>
          <w:spacing w:val="2"/>
          <w:sz w:val="22"/>
          <w:szCs w:val="22"/>
          <w:lang w:val="pt-PT"/>
        </w:rPr>
        <w:t xml:space="preserve"> </w:t>
      </w:r>
      <w:r w:rsidRPr="00FC1EB8">
        <w:rPr>
          <w:rFonts w:ascii="Arial" w:eastAsia="Arial" w:hAnsi="Arial" w:cs="Arial"/>
          <w:spacing w:val="1"/>
          <w:sz w:val="22"/>
          <w:szCs w:val="22"/>
          <w:lang w:val="pt-PT"/>
        </w:rPr>
        <w:t>m</w:t>
      </w:r>
      <w:r w:rsidRPr="00FC1EB8">
        <w:rPr>
          <w:rFonts w:ascii="Arial" w:eastAsia="Arial" w:hAnsi="Arial" w:cs="Arial"/>
          <w:sz w:val="22"/>
          <w:szCs w:val="22"/>
          <w:lang w:val="pt-PT"/>
        </w:rPr>
        <w:t>ate</w:t>
      </w:r>
      <w:r w:rsidRPr="00FC1EB8">
        <w:rPr>
          <w:rFonts w:ascii="Arial" w:eastAsia="Arial" w:hAnsi="Arial" w:cs="Arial"/>
          <w:spacing w:val="1"/>
          <w:sz w:val="22"/>
          <w:szCs w:val="22"/>
          <w:lang w:val="pt-PT"/>
        </w:rPr>
        <w:t>r</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a</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e</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or</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 xml:space="preserve">sau </w:t>
      </w:r>
      <w:r w:rsidRPr="00FC1EB8">
        <w:rPr>
          <w:rFonts w:ascii="Arial" w:eastAsia="Arial" w:hAnsi="Arial" w:cs="Arial"/>
          <w:spacing w:val="1"/>
          <w:sz w:val="22"/>
          <w:szCs w:val="22"/>
          <w:lang w:val="pt-PT"/>
        </w:rPr>
        <w:t>m</w:t>
      </w:r>
      <w:r w:rsidRPr="00FC1EB8">
        <w:rPr>
          <w:rFonts w:ascii="Arial" w:eastAsia="Arial" w:hAnsi="Arial" w:cs="Arial"/>
          <w:sz w:val="22"/>
          <w:szCs w:val="22"/>
          <w:lang w:val="pt-PT"/>
        </w:rPr>
        <w:t>a</w:t>
      </w:r>
      <w:r w:rsidRPr="00FC1EB8">
        <w:rPr>
          <w:rFonts w:ascii="Arial" w:eastAsia="Arial" w:hAnsi="Arial" w:cs="Arial"/>
          <w:spacing w:val="-1"/>
          <w:sz w:val="22"/>
          <w:szCs w:val="22"/>
          <w:lang w:val="pt-PT"/>
        </w:rPr>
        <w:t>n</w:t>
      </w:r>
      <w:r w:rsidRPr="00FC1EB8">
        <w:rPr>
          <w:rFonts w:ascii="Arial" w:eastAsia="Arial" w:hAnsi="Arial" w:cs="Arial"/>
          <w:sz w:val="22"/>
          <w:szCs w:val="22"/>
          <w:lang w:val="pt-PT"/>
        </w:rPr>
        <w:t>o</w:t>
      </w:r>
      <w:r w:rsidRPr="00FC1EB8">
        <w:rPr>
          <w:rFonts w:ascii="Arial" w:eastAsia="Arial" w:hAnsi="Arial" w:cs="Arial"/>
          <w:spacing w:val="-1"/>
          <w:sz w:val="22"/>
          <w:szCs w:val="22"/>
          <w:lang w:val="pt-PT"/>
        </w:rPr>
        <w:t>p</w:t>
      </w:r>
      <w:r w:rsidRPr="00FC1EB8">
        <w:rPr>
          <w:rFonts w:ascii="Arial" w:eastAsia="Arial" w:hAnsi="Arial" w:cs="Arial"/>
          <w:sz w:val="22"/>
          <w:szCs w:val="22"/>
          <w:lang w:val="pt-PT"/>
        </w:rPr>
        <w:t xml:space="preserve">erei </w:t>
      </w:r>
      <w:r w:rsidRPr="00FC1EB8">
        <w:rPr>
          <w:rFonts w:ascii="Arial" w:eastAsia="Arial" w:hAnsi="Arial" w:cs="Arial"/>
          <w:spacing w:val="-2"/>
          <w:sz w:val="22"/>
          <w:szCs w:val="22"/>
          <w:lang w:val="pt-PT"/>
        </w:rPr>
        <w:t>(c</w:t>
      </w:r>
      <w:r w:rsidRPr="00FC1EB8">
        <w:rPr>
          <w:rFonts w:ascii="Arial" w:eastAsia="Arial" w:hAnsi="Arial" w:cs="Arial"/>
          <w:sz w:val="22"/>
          <w:szCs w:val="22"/>
          <w:lang w:val="pt-PT"/>
        </w:rPr>
        <w:t>u e</w:t>
      </w:r>
      <w:r w:rsidRPr="00FC1EB8">
        <w:rPr>
          <w:rFonts w:ascii="Arial" w:eastAsia="Arial" w:hAnsi="Arial" w:cs="Arial"/>
          <w:spacing w:val="-3"/>
          <w:sz w:val="22"/>
          <w:szCs w:val="22"/>
          <w:lang w:val="pt-PT"/>
        </w:rPr>
        <w:t>x</w:t>
      </w:r>
      <w:r w:rsidRPr="00FC1EB8">
        <w:rPr>
          <w:rFonts w:ascii="Arial" w:eastAsia="Arial" w:hAnsi="Arial" w:cs="Arial"/>
          <w:sz w:val="22"/>
          <w:szCs w:val="22"/>
          <w:lang w:val="pt-PT"/>
        </w:rPr>
        <w:t>ce</w:t>
      </w:r>
      <w:r w:rsidRPr="00FC1EB8">
        <w:rPr>
          <w:rFonts w:ascii="Arial" w:eastAsia="Arial" w:hAnsi="Arial" w:cs="Arial"/>
          <w:spacing w:val="-1"/>
          <w:sz w:val="22"/>
          <w:szCs w:val="22"/>
          <w:lang w:val="pt-PT"/>
        </w:rPr>
        <w:t>p</w:t>
      </w:r>
      <w:r w:rsidRPr="00FC1EB8">
        <w:rPr>
          <w:rFonts w:ascii="Arial" w:eastAsia="Arial" w:hAnsi="Arial" w:cs="Arial"/>
          <w:spacing w:val="1"/>
          <w:sz w:val="22"/>
          <w:szCs w:val="22"/>
          <w:lang w:val="pt-PT"/>
        </w:rPr>
        <w:t>ţ</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a</w:t>
      </w:r>
      <w:r w:rsidRPr="00FC1EB8">
        <w:rPr>
          <w:rFonts w:ascii="Arial" w:eastAsia="Arial" w:hAnsi="Arial" w:cs="Arial"/>
          <w:spacing w:val="15"/>
          <w:sz w:val="22"/>
          <w:szCs w:val="22"/>
          <w:lang w:val="pt-PT"/>
        </w:rPr>
        <w:t xml:space="preserve"> </w:t>
      </w:r>
      <w:r w:rsidRPr="00FC1EB8">
        <w:rPr>
          <w:rFonts w:ascii="Arial" w:eastAsia="Arial" w:hAnsi="Arial" w:cs="Arial"/>
          <w:sz w:val="22"/>
          <w:szCs w:val="22"/>
          <w:lang w:val="pt-PT"/>
        </w:rPr>
        <w:t>ca</w:t>
      </w:r>
      <w:r w:rsidRPr="00FC1EB8">
        <w:rPr>
          <w:rFonts w:ascii="Arial" w:eastAsia="Arial" w:hAnsi="Arial" w:cs="Arial"/>
          <w:spacing w:val="-3"/>
          <w:sz w:val="22"/>
          <w:szCs w:val="22"/>
          <w:lang w:val="pt-PT"/>
        </w:rPr>
        <w:t>z</w:t>
      </w:r>
      <w:r w:rsidRPr="00FC1EB8">
        <w:rPr>
          <w:rFonts w:ascii="Arial" w:eastAsia="Arial" w:hAnsi="Arial" w:cs="Arial"/>
          <w:spacing w:val="2"/>
          <w:sz w:val="22"/>
          <w:szCs w:val="22"/>
          <w:lang w:val="pt-PT"/>
        </w:rPr>
        <w:t>u</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ui</w:t>
      </w:r>
      <w:r w:rsidRPr="00FC1EB8">
        <w:rPr>
          <w:rFonts w:ascii="Arial" w:eastAsia="Arial" w:hAnsi="Arial" w:cs="Arial"/>
          <w:spacing w:val="14"/>
          <w:sz w:val="22"/>
          <w:szCs w:val="22"/>
          <w:lang w:val="pt-PT"/>
        </w:rPr>
        <w:t xml:space="preserve"> </w:t>
      </w:r>
      <w:r w:rsidRPr="00FC1EB8">
        <w:rPr>
          <w:rFonts w:ascii="Arial" w:eastAsia="Arial" w:hAnsi="Arial" w:cs="Arial"/>
          <w:sz w:val="22"/>
          <w:szCs w:val="22"/>
          <w:lang w:val="pt-PT"/>
        </w:rPr>
        <w:t>câ</w:t>
      </w:r>
      <w:r w:rsidRPr="00FC1EB8">
        <w:rPr>
          <w:rFonts w:ascii="Arial" w:eastAsia="Arial" w:hAnsi="Arial" w:cs="Arial"/>
          <w:spacing w:val="-1"/>
          <w:sz w:val="22"/>
          <w:szCs w:val="22"/>
          <w:lang w:val="pt-PT"/>
        </w:rPr>
        <w:t>n</w:t>
      </w:r>
      <w:r w:rsidRPr="00FC1EB8">
        <w:rPr>
          <w:rFonts w:ascii="Arial" w:eastAsia="Arial" w:hAnsi="Arial" w:cs="Arial"/>
          <w:sz w:val="22"/>
          <w:szCs w:val="22"/>
          <w:lang w:val="pt-PT"/>
        </w:rPr>
        <w:t>d</w:t>
      </w:r>
      <w:r w:rsidRPr="00FC1EB8">
        <w:rPr>
          <w:rFonts w:ascii="Arial" w:eastAsia="Arial" w:hAnsi="Arial" w:cs="Arial"/>
          <w:spacing w:val="15"/>
          <w:sz w:val="22"/>
          <w:szCs w:val="22"/>
          <w:lang w:val="pt-PT"/>
        </w:rPr>
        <w:t xml:space="preserve"> </w:t>
      </w:r>
      <w:r w:rsidRPr="00FC1EB8">
        <w:rPr>
          <w:rFonts w:ascii="Arial" w:eastAsia="Arial" w:hAnsi="Arial" w:cs="Arial"/>
          <w:sz w:val="22"/>
          <w:szCs w:val="22"/>
          <w:lang w:val="pt-PT"/>
        </w:rPr>
        <w:t>p</w:t>
      </w:r>
      <w:r w:rsidRPr="00FC1EB8">
        <w:rPr>
          <w:rFonts w:ascii="Arial" w:eastAsia="Arial" w:hAnsi="Arial" w:cs="Arial"/>
          <w:spacing w:val="3"/>
          <w:sz w:val="22"/>
          <w:szCs w:val="22"/>
          <w:lang w:val="pt-PT"/>
        </w:rPr>
        <w:t>r</w:t>
      </w:r>
      <w:r w:rsidRPr="00FC1EB8">
        <w:rPr>
          <w:rFonts w:ascii="Arial" w:eastAsia="Arial" w:hAnsi="Arial" w:cs="Arial"/>
          <w:sz w:val="22"/>
          <w:szCs w:val="22"/>
          <w:lang w:val="pt-PT"/>
        </w:rPr>
        <w:t>o</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ectul</w:t>
      </w:r>
      <w:r w:rsidRPr="00FC1EB8">
        <w:rPr>
          <w:rFonts w:ascii="Arial" w:eastAsia="Arial" w:hAnsi="Arial" w:cs="Arial"/>
          <w:spacing w:val="15"/>
          <w:sz w:val="22"/>
          <w:szCs w:val="22"/>
          <w:lang w:val="pt-PT"/>
        </w:rPr>
        <w:t xml:space="preserve"> </w:t>
      </w:r>
      <w:r w:rsidRPr="00FC1EB8">
        <w:rPr>
          <w:rFonts w:ascii="Arial" w:eastAsia="Arial" w:hAnsi="Arial" w:cs="Arial"/>
          <w:sz w:val="22"/>
          <w:szCs w:val="22"/>
          <w:lang w:val="pt-PT"/>
        </w:rPr>
        <w:t>ş</w:t>
      </w:r>
      <w:r w:rsidRPr="00FC1EB8">
        <w:rPr>
          <w:rFonts w:ascii="Arial" w:eastAsia="Arial" w:hAnsi="Arial" w:cs="Arial"/>
          <w:spacing w:val="-1"/>
          <w:sz w:val="22"/>
          <w:szCs w:val="22"/>
          <w:lang w:val="pt-PT"/>
        </w:rPr>
        <w:t>i</w:t>
      </w:r>
      <w:r w:rsidRPr="00FC1EB8">
        <w:rPr>
          <w:rFonts w:ascii="Arial" w:eastAsia="Arial" w:hAnsi="Arial" w:cs="Arial"/>
          <w:spacing w:val="1"/>
          <w:sz w:val="22"/>
          <w:szCs w:val="22"/>
          <w:lang w:val="pt-PT"/>
        </w:rPr>
        <w:t>/</w:t>
      </w:r>
      <w:r w:rsidRPr="00FC1EB8">
        <w:rPr>
          <w:rFonts w:ascii="Arial" w:eastAsia="Arial" w:hAnsi="Arial" w:cs="Arial"/>
          <w:sz w:val="22"/>
          <w:szCs w:val="22"/>
          <w:lang w:val="pt-PT"/>
        </w:rPr>
        <w:t>sau</w:t>
      </w:r>
      <w:r w:rsidRPr="00FC1EB8">
        <w:rPr>
          <w:rFonts w:ascii="Arial" w:eastAsia="Arial" w:hAnsi="Arial" w:cs="Arial"/>
          <w:spacing w:val="15"/>
          <w:sz w:val="22"/>
          <w:szCs w:val="22"/>
          <w:lang w:val="pt-PT"/>
        </w:rPr>
        <w:t xml:space="preserve"> </w:t>
      </w:r>
      <w:r w:rsidRPr="00FC1EB8">
        <w:rPr>
          <w:rFonts w:ascii="Arial" w:eastAsia="Arial" w:hAnsi="Arial" w:cs="Arial"/>
          <w:spacing w:val="1"/>
          <w:sz w:val="22"/>
          <w:szCs w:val="22"/>
          <w:lang w:val="pt-PT"/>
        </w:rPr>
        <w:t>m</w:t>
      </w:r>
      <w:r w:rsidRPr="00FC1EB8">
        <w:rPr>
          <w:rFonts w:ascii="Arial" w:eastAsia="Arial" w:hAnsi="Arial" w:cs="Arial"/>
          <w:sz w:val="22"/>
          <w:szCs w:val="22"/>
          <w:lang w:val="pt-PT"/>
        </w:rPr>
        <w:t>at</w:t>
      </w:r>
      <w:r w:rsidRPr="00FC1EB8">
        <w:rPr>
          <w:rFonts w:ascii="Arial" w:eastAsia="Arial" w:hAnsi="Arial" w:cs="Arial"/>
          <w:spacing w:val="-2"/>
          <w:sz w:val="22"/>
          <w:szCs w:val="22"/>
          <w:lang w:val="pt-PT"/>
        </w:rPr>
        <w:t>e</w:t>
      </w:r>
      <w:r w:rsidRPr="00FC1EB8">
        <w:rPr>
          <w:rFonts w:ascii="Arial" w:eastAsia="Arial" w:hAnsi="Arial" w:cs="Arial"/>
          <w:spacing w:val="1"/>
          <w:sz w:val="22"/>
          <w:szCs w:val="22"/>
          <w:lang w:val="pt-PT"/>
        </w:rPr>
        <w:t>r</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a</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ul</w:t>
      </w:r>
      <w:r w:rsidRPr="00FC1EB8">
        <w:rPr>
          <w:rFonts w:ascii="Arial" w:eastAsia="Arial" w:hAnsi="Arial" w:cs="Arial"/>
          <w:spacing w:val="14"/>
          <w:sz w:val="22"/>
          <w:szCs w:val="22"/>
          <w:lang w:val="pt-PT"/>
        </w:rPr>
        <w:t xml:space="preserve"> </w:t>
      </w:r>
      <w:r w:rsidRPr="00FC1EB8">
        <w:rPr>
          <w:rFonts w:ascii="Arial" w:eastAsia="Arial" w:hAnsi="Arial" w:cs="Arial"/>
          <w:sz w:val="22"/>
          <w:szCs w:val="22"/>
          <w:lang w:val="pt-PT"/>
        </w:rPr>
        <w:t>su</w:t>
      </w:r>
      <w:r w:rsidRPr="00FC1EB8">
        <w:rPr>
          <w:rFonts w:ascii="Arial" w:eastAsia="Arial" w:hAnsi="Arial" w:cs="Arial"/>
          <w:spacing w:val="-1"/>
          <w:sz w:val="22"/>
          <w:szCs w:val="22"/>
          <w:lang w:val="pt-PT"/>
        </w:rPr>
        <w:t>n</w:t>
      </w:r>
      <w:r w:rsidRPr="00FC1EB8">
        <w:rPr>
          <w:rFonts w:ascii="Arial" w:eastAsia="Arial" w:hAnsi="Arial" w:cs="Arial"/>
          <w:sz w:val="22"/>
          <w:szCs w:val="22"/>
          <w:lang w:val="pt-PT"/>
        </w:rPr>
        <w:t>t</w:t>
      </w:r>
      <w:r w:rsidRPr="00FC1EB8">
        <w:rPr>
          <w:rFonts w:ascii="Arial" w:eastAsia="Arial" w:hAnsi="Arial" w:cs="Arial"/>
          <w:spacing w:val="17"/>
          <w:sz w:val="22"/>
          <w:szCs w:val="22"/>
          <w:lang w:val="pt-PT"/>
        </w:rPr>
        <w:t xml:space="preserve"> </w:t>
      </w:r>
      <w:r w:rsidRPr="00FC1EB8">
        <w:rPr>
          <w:rFonts w:ascii="Arial" w:eastAsia="Arial" w:hAnsi="Arial" w:cs="Arial"/>
          <w:sz w:val="22"/>
          <w:szCs w:val="22"/>
          <w:lang w:val="pt-PT"/>
        </w:rPr>
        <w:t>cer</w:t>
      </w:r>
      <w:r w:rsidRPr="00FC1EB8">
        <w:rPr>
          <w:rFonts w:ascii="Arial" w:eastAsia="Arial" w:hAnsi="Arial" w:cs="Arial"/>
          <w:spacing w:val="-2"/>
          <w:sz w:val="22"/>
          <w:szCs w:val="22"/>
          <w:lang w:val="pt-PT"/>
        </w:rPr>
        <w:t>u</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e</w:t>
      </w:r>
      <w:r w:rsidRPr="00FC1EB8">
        <w:rPr>
          <w:rFonts w:ascii="Arial" w:eastAsia="Arial" w:hAnsi="Arial" w:cs="Arial"/>
          <w:spacing w:val="15"/>
          <w:sz w:val="22"/>
          <w:szCs w:val="22"/>
          <w:lang w:val="pt-PT"/>
        </w:rPr>
        <w:t xml:space="preserve"> </w:t>
      </w:r>
      <w:r w:rsidRPr="00FC1EB8">
        <w:rPr>
          <w:rFonts w:ascii="Arial" w:eastAsia="Arial" w:hAnsi="Arial" w:cs="Arial"/>
          <w:spacing w:val="-4"/>
          <w:sz w:val="22"/>
          <w:szCs w:val="22"/>
          <w:lang w:val="pt-PT"/>
        </w:rPr>
        <w:t>î</w:t>
      </w:r>
      <w:r w:rsidRPr="00FC1EB8">
        <w:rPr>
          <w:rFonts w:ascii="Arial" w:eastAsia="Arial" w:hAnsi="Arial" w:cs="Arial"/>
          <w:sz w:val="22"/>
          <w:szCs w:val="22"/>
          <w:lang w:val="pt-PT"/>
        </w:rPr>
        <w:t>n</w:t>
      </w:r>
      <w:r w:rsidRPr="00FC1EB8">
        <w:rPr>
          <w:rFonts w:ascii="Arial" w:eastAsia="Arial" w:hAnsi="Arial" w:cs="Arial"/>
          <w:spacing w:val="15"/>
          <w:sz w:val="22"/>
          <w:szCs w:val="22"/>
          <w:lang w:val="pt-PT"/>
        </w:rPr>
        <w:t xml:space="preserve"> </w:t>
      </w:r>
      <w:r w:rsidRPr="00FC1EB8">
        <w:rPr>
          <w:rFonts w:ascii="Arial" w:eastAsia="Arial" w:hAnsi="Arial" w:cs="Arial"/>
          <w:spacing w:val="1"/>
          <w:sz w:val="22"/>
          <w:szCs w:val="22"/>
          <w:lang w:val="pt-PT"/>
        </w:rPr>
        <w:t>m</w:t>
      </w:r>
      <w:r w:rsidRPr="00FC1EB8">
        <w:rPr>
          <w:rFonts w:ascii="Arial" w:eastAsia="Arial" w:hAnsi="Arial" w:cs="Arial"/>
          <w:sz w:val="22"/>
          <w:szCs w:val="22"/>
          <w:lang w:val="pt-PT"/>
        </w:rPr>
        <w:t>od</w:t>
      </w:r>
      <w:r w:rsidRPr="00FC1EB8">
        <w:rPr>
          <w:rFonts w:ascii="Arial" w:eastAsia="Arial" w:hAnsi="Arial" w:cs="Arial"/>
          <w:spacing w:val="15"/>
          <w:sz w:val="22"/>
          <w:szCs w:val="22"/>
          <w:lang w:val="pt-PT"/>
        </w:rPr>
        <w:t xml:space="preserve"> </w:t>
      </w:r>
      <w:r w:rsidRPr="00FC1EB8">
        <w:rPr>
          <w:rFonts w:ascii="Arial" w:eastAsia="Arial" w:hAnsi="Arial" w:cs="Arial"/>
          <w:sz w:val="22"/>
          <w:szCs w:val="22"/>
          <w:lang w:val="pt-PT"/>
        </w:rPr>
        <w:t>e</w:t>
      </w:r>
      <w:r w:rsidRPr="00FC1EB8">
        <w:rPr>
          <w:rFonts w:ascii="Arial" w:eastAsia="Arial" w:hAnsi="Arial" w:cs="Arial"/>
          <w:spacing w:val="-3"/>
          <w:sz w:val="22"/>
          <w:szCs w:val="22"/>
          <w:lang w:val="pt-PT"/>
        </w:rPr>
        <w:t>x</w:t>
      </w:r>
      <w:r w:rsidRPr="00FC1EB8">
        <w:rPr>
          <w:rFonts w:ascii="Arial" w:eastAsia="Arial" w:hAnsi="Arial" w:cs="Arial"/>
          <w:sz w:val="22"/>
          <w:szCs w:val="22"/>
          <w:lang w:val="pt-PT"/>
        </w:rPr>
        <w:t>p</w:t>
      </w:r>
      <w:r w:rsidRPr="00FC1EB8">
        <w:rPr>
          <w:rFonts w:ascii="Arial" w:eastAsia="Arial" w:hAnsi="Arial" w:cs="Arial"/>
          <w:spacing w:val="3"/>
          <w:sz w:val="22"/>
          <w:szCs w:val="22"/>
          <w:lang w:val="pt-PT"/>
        </w:rPr>
        <w:t>r</w:t>
      </w:r>
      <w:r w:rsidRPr="00FC1EB8">
        <w:rPr>
          <w:rFonts w:ascii="Arial" w:eastAsia="Arial" w:hAnsi="Arial" w:cs="Arial"/>
          <w:sz w:val="22"/>
          <w:szCs w:val="22"/>
          <w:lang w:val="pt-PT"/>
        </w:rPr>
        <w:t>es</w:t>
      </w:r>
      <w:r w:rsidRPr="00FC1EB8">
        <w:rPr>
          <w:rFonts w:ascii="Arial" w:eastAsia="Arial" w:hAnsi="Arial" w:cs="Arial"/>
          <w:spacing w:val="15"/>
          <w:sz w:val="22"/>
          <w:szCs w:val="22"/>
          <w:lang w:val="pt-PT"/>
        </w:rPr>
        <w:t xml:space="preserve"> </w:t>
      </w:r>
      <w:r w:rsidRPr="00FC1EB8">
        <w:rPr>
          <w:rFonts w:ascii="Arial" w:eastAsia="Arial" w:hAnsi="Arial" w:cs="Arial"/>
          <w:sz w:val="22"/>
          <w:szCs w:val="22"/>
          <w:lang w:val="pt-PT"/>
        </w:rPr>
        <w:t>de</w:t>
      </w:r>
      <w:r w:rsidRPr="00FC1EB8">
        <w:rPr>
          <w:rFonts w:ascii="Arial" w:eastAsia="Arial" w:hAnsi="Arial" w:cs="Arial"/>
          <w:spacing w:val="15"/>
          <w:sz w:val="22"/>
          <w:szCs w:val="22"/>
          <w:lang w:val="pt-PT"/>
        </w:rPr>
        <w:t xml:space="preserve"> </w:t>
      </w:r>
      <w:r w:rsidRPr="00FC1EB8">
        <w:rPr>
          <w:rFonts w:ascii="Arial" w:eastAsia="Arial" w:hAnsi="Arial" w:cs="Arial"/>
          <w:sz w:val="22"/>
          <w:szCs w:val="22"/>
          <w:lang w:val="pt-PT"/>
        </w:rPr>
        <w:t>căt</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e</w:t>
      </w:r>
      <w:r w:rsidRPr="00FC1EB8">
        <w:rPr>
          <w:rFonts w:ascii="Arial" w:eastAsia="Arial" w:hAnsi="Arial" w:cs="Arial"/>
          <w:spacing w:val="15"/>
          <w:sz w:val="22"/>
          <w:szCs w:val="22"/>
          <w:lang w:val="pt-PT"/>
        </w:rPr>
        <w:t xml:space="preserve"> </w:t>
      </w:r>
      <w:r w:rsidRPr="00FC1EB8">
        <w:rPr>
          <w:rFonts w:ascii="Arial" w:eastAsia="Arial" w:hAnsi="Arial" w:cs="Arial"/>
          <w:sz w:val="22"/>
          <w:szCs w:val="22"/>
          <w:lang w:val="pt-PT"/>
        </w:rPr>
        <w:t>ac</w:t>
      </w:r>
      <w:r w:rsidRPr="00FC1EB8">
        <w:rPr>
          <w:rFonts w:ascii="Arial" w:eastAsia="Arial" w:hAnsi="Arial" w:cs="Arial"/>
          <w:spacing w:val="-1"/>
          <w:sz w:val="22"/>
          <w:szCs w:val="22"/>
          <w:lang w:val="pt-PT"/>
        </w:rPr>
        <w:t>hi</w:t>
      </w:r>
      <w:r w:rsidRPr="00FC1EB8">
        <w:rPr>
          <w:rFonts w:ascii="Arial" w:eastAsia="Arial" w:hAnsi="Arial" w:cs="Arial"/>
          <w:spacing w:val="-2"/>
          <w:sz w:val="22"/>
          <w:szCs w:val="22"/>
          <w:lang w:val="pt-PT"/>
        </w:rPr>
        <w:t>z</w:t>
      </w:r>
      <w:r w:rsidRPr="00FC1EB8">
        <w:rPr>
          <w:rFonts w:ascii="Arial" w:eastAsia="Arial" w:hAnsi="Arial" w:cs="Arial"/>
          <w:spacing w:val="-1"/>
          <w:sz w:val="22"/>
          <w:szCs w:val="22"/>
          <w:lang w:val="pt-PT"/>
        </w:rPr>
        <w:t>i</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o</w:t>
      </w:r>
      <w:r w:rsidRPr="00FC1EB8">
        <w:rPr>
          <w:rFonts w:ascii="Arial" w:eastAsia="Arial" w:hAnsi="Arial" w:cs="Arial"/>
          <w:spacing w:val="-2"/>
          <w:sz w:val="22"/>
          <w:szCs w:val="22"/>
          <w:lang w:val="pt-PT"/>
        </w:rPr>
        <w:t>r</w:t>
      </w:r>
      <w:r w:rsidRPr="00FC1EB8">
        <w:rPr>
          <w:rFonts w:ascii="Arial" w:eastAsia="Arial" w:hAnsi="Arial" w:cs="Arial"/>
          <w:sz w:val="22"/>
          <w:szCs w:val="22"/>
          <w:lang w:val="pt-PT"/>
        </w:rPr>
        <w:t>)</w:t>
      </w:r>
    </w:p>
    <w:p w14:paraId="12D7ABD3" w14:textId="09C99B8B" w:rsidR="0017755A" w:rsidRPr="00FC1EB8" w:rsidRDefault="005463E3">
      <w:pPr>
        <w:spacing w:before="15" w:line="220" w:lineRule="exact"/>
        <w:rPr>
          <w:sz w:val="22"/>
          <w:szCs w:val="22"/>
          <w:lang w:val="pt-PT"/>
        </w:rPr>
      </w:pPr>
      <w:r>
        <w:rPr>
          <w:noProof/>
        </w:rPr>
        <mc:AlternateContent>
          <mc:Choice Requires="wpg">
            <w:drawing>
              <wp:anchor distT="0" distB="0" distL="114300" distR="114300" simplePos="0" relativeHeight="503253929" behindDoc="1" locked="0" layoutInCell="1" allowOverlap="1" wp14:anchorId="7B79A7D0" wp14:editId="03A5C6D5">
                <wp:simplePos x="0" y="0"/>
                <wp:positionH relativeFrom="page">
                  <wp:posOffset>514350</wp:posOffset>
                </wp:positionH>
                <wp:positionV relativeFrom="page">
                  <wp:posOffset>9596755</wp:posOffset>
                </wp:positionV>
                <wp:extent cx="6381750" cy="0"/>
                <wp:effectExtent l="9525" t="14605" r="19050" b="13970"/>
                <wp:wrapNone/>
                <wp:docPr id="1152169969"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1750" cy="0"/>
                          <a:chOff x="810" y="15113"/>
                          <a:chExt cx="10050" cy="0"/>
                        </a:xfrm>
                      </wpg:grpSpPr>
                      <wps:wsp>
                        <wps:cNvPr id="346293385" name="Freeform 28"/>
                        <wps:cNvSpPr>
                          <a:spLocks/>
                        </wps:cNvSpPr>
                        <wps:spPr bwMode="auto">
                          <a:xfrm>
                            <a:off x="810" y="15113"/>
                            <a:ext cx="10050" cy="0"/>
                          </a:xfrm>
                          <a:custGeom>
                            <a:avLst/>
                            <a:gdLst>
                              <a:gd name="T0" fmla="+- 0 810 810"/>
                              <a:gd name="T1" fmla="*/ T0 w 10050"/>
                              <a:gd name="T2" fmla="+- 0 10860 810"/>
                              <a:gd name="T3" fmla="*/ T2 w 10050"/>
                            </a:gdLst>
                            <a:ahLst/>
                            <a:cxnLst>
                              <a:cxn ang="0">
                                <a:pos x="T1" y="0"/>
                              </a:cxn>
                              <a:cxn ang="0">
                                <a:pos x="T3" y="0"/>
                              </a:cxn>
                            </a:cxnLst>
                            <a:rect l="0" t="0" r="r" b="b"/>
                            <a:pathLst>
                              <a:path w="10050">
                                <a:moveTo>
                                  <a:pt x="0" y="0"/>
                                </a:moveTo>
                                <a:lnTo>
                                  <a:pt x="10050" y="0"/>
                                </a:lnTo>
                              </a:path>
                            </a:pathLst>
                          </a:custGeom>
                          <a:noFill/>
                          <a:ln w="19050">
                            <a:solidFill>
                              <a:srgbClr val="A4A4A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AE0B17D" id="Group 27" o:spid="_x0000_s1026" style="position:absolute;margin-left:40.5pt;margin-top:755.65pt;width:502.5pt;height:0;z-index:-62551;mso-position-horizontal-relative:page;mso-position-vertical-relative:page" coordorigin="810,15113" coordsize="10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">
                <v:shape id="Freeform 28" o:spid="_x0000_s1027" style="position:absolute;left:810;top:15113;width:10050;height:0;visibility:visible;mso-wrap-style:square;v-text-anchor:top" coordsize="10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" path="m,l10050,e" filled="f" strokecolor="#a4a4a4" strokeweight="1.5pt">
                  <v:path arrowok="t" o:connecttype="custom" o:connectlocs="0,0;10050,0" o:connectangles="0,0"/>
                </v:shape>
                <w10:wrap anchorx="page" anchory="page"/>
              </v:group>
            </w:pict>
          </mc:Fallback>
        </mc:AlternateContent>
      </w:r>
    </w:p>
    <w:p w14:paraId="76E76A15" w14:textId="77777777" w:rsidR="0017755A" w:rsidRPr="00FC1EB8" w:rsidRDefault="00140DA9">
      <w:pPr>
        <w:spacing w:before="32"/>
        <w:ind w:left="1192" w:right="70"/>
        <w:rPr>
          <w:rFonts w:ascii="Arial" w:eastAsia="Arial" w:hAnsi="Arial" w:cs="Arial"/>
          <w:sz w:val="22"/>
          <w:szCs w:val="22"/>
          <w:lang w:val="pt-PT"/>
        </w:rPr>
      </w:pPr>
      <w:r w:rsidRPr="00FC1EB8">
        <w:rPr>
          <w:rFonts w:ascii="Arial" w:eastAsia="Arial" w:hAnsi="Arial" w:cs="Arial"/>
          <w:sz w:val="22"/>
          <w:szCs w:val="22"/>
          <w:lang w:val="pt-PT"/>
        </w:rPr>
        <w:t>ori o</w:t>
      </w:r>
      <w:r w:rsidRPr="00FC1EB8">
        <w:rPr>
          <w:rFonts w:ascii="Arial" w:eastAsia="Arial" w:hAnsi="Arial" w:cs="Arial"/>
          <w:spacing w:val="1"/>
          <w:sz w:val="22"/>
          <w:szCs w:val="22"/>
          <w:lang w:val="pt-PT"/>
        </w:rPr>
        <w:t>r</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cărei a</w:t>
      </w:r>
      <w:r w:rsidRPr="00FC1EB8">
        <w:rPr>
          <w:rFonts w:ascii="Arial" w:eastAsia="Arial" w:hAnsi="Arial" w:cs="Arial"/>
          <w:spacing w:val="-1"/>
          <w:sz w:val="22"/>
          <w:szCs w:val="22"/>
          <w:lang w:val="pt-PT"/>
        </w:rPr>
        <w:t>l</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e a</w:t>
      </w:r>
      <w:r w:rsidRPr="00FC1EB8">
        <w:rPr>
          <w:rFonts w:ascii="Arial" w:eastAsia="Arial" w:hAnsi="Arial" w:cs="Arial"/>
          <w:spacing w:val="-2"/>
          <w:sz w:val="22"/>
          <w:szCs w:val="22"/>
          <w:lang w:val="pt-PT"/>
        </w:rPr>
        <w:t>c</w:t>
      </w:r>
      <w:r w:rsidRPr="00FC1EB8">
        <w:rPr>
          <w:rFonts w:ascii="Arial" w:eastAsia="Arial" w:hAnsi="Arial" w:cs="Arial"/>
          <w:spacing w:val="1"/>
          <w:sz w:val="22"/>
          <w:szCs w:val="22"/>
          <w:lang w:val="pt-PT"/>
        </w:rPr>
        <w:t>ţ</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u</w:t>
      </w:r>
      <w:r w:rsidRPr="00FC1EB8">
        <w:rPr>
          <w:rFonts w:ascii="Arial" w:eastAsia="Arial" w:hAnsi="Arial" w:cs="Arial"/>
          <w:spacing w:val="-1"/>
          <w:sz w:val="22"/>
          <w:szCs w:val="22"/>
          <w:lang w:val="pt-PT"/>
        </w:rPr>
        <w:t>n</w:t>
      </w:r>
      <w:r w:rsidRPr="00FC1EB8">
        <w:rPr>
          <w:rFonts w:ascii="Arial" w:eastAsia="Arial" w:hAnsi="Arial" w:cs="Arial"/>
          <w:sz w:val="22"/>
          <w:szCs w:val="22"/>
          <w:lang w:val="pt-PT"/>
        </w:rPr>
        <w:t>i sau</w:t>
      </w:r>
      <w:r w:rsidRPr="00FC1EB8">
        <w:rPr>
          <w:rFonts w:ascii="Arial" w:eastAsia="Arial" w:hAnsi="Arial" w:cs="Arial"/>
          <w:spacing w:val="1"/>
          <w:sz w:val="22"/>
          <w:szCs w:val="22"/>
          <w:lang w:val="pt-PT"/>
        </w:rPr>
        <w:t xml:space="preserve"> </w:t>
      </w:r>
      <w:r w:rsidRPr="00FC1EB8">
        <w:rPr>
          <w:rFonts w:ascii="Arial" w:eastAsia="Arial" w:hAnsi="Arial" w:cs="Arial"/>
          <w:sz w:val="22"/>
          <w:szCs w:val="22"/>
          <w:lang w:val="pt-PT"/>
        </w:rPr>
        <w:t>om</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s</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u</w:t>
      </w:r>
      <w:r w:rsidRPr="00FC1EB8">
        <w:rPr>
          <w:rFonts w:ascii="Arial" w:eastAsia="Arial" w:hAnsi="Arial" w:cs="Arial"/>
          <w:spacing w:val="-1"/>
          <w:sz w:val="22"/>
          <w:szCs w:val="22"/>
          <w:lang w:val="pt-PT"/>
        </w:rPr>
        <w:t>n</w:t>
      </w:r>
      <w:r w:rsidRPr="00FC1EB8">
        <w:rPr>
          <w:rFonts w:ascii="Arial" w:eastAsia="Arial" w:hAnsi="Arial" w:cs="Arial"/>
          <w:sz w:val="22"/>
          <w:szCs w:val="22"/>
          <w:lang w:val="pt-PT"/>
        </w:rPr>
        <w:t>i a</w:t>
      </w:r>
      <w:r w:rsidRPr="00FC1EB8">
        <w:rPr>
          <w:rFonts w:ascii="Arial" w:eastAsia="Arial" w:hAnsi="Arial" w:cs="Arial"/>
          <w:spacing w:val="-1"/>
          <w:sz w:val="22"/>
          <w:szCs w:val="22"/>
          <w:lang w:val="pt-PT"/>
        </w:rPr>
        <w:t xml:space="preserve"> </w:t>
      </w:r>
      <w:r w:rsidRPr="00FC1EB8">
        <w:rPr>
          <w:rFonts w:ascii="Arial" w:eastAsia="Arial" w:hAnsi="Arial" w:cs="Arial"/>
          <w:spacing w:val="3"/>
          <w:sz w:val="22"/>
          <w:szCs w:val="22"/>
          <w:lang w:val="pt-PT"/>
        </w:rPr>
        <w:t>f</w:t>
      </w:r>
      <w:r w:rsidRPr="00FC1EB8">
        <w:rPr>
          <w:rFonts w:ascii="Arial" w:eastAsia="Arial" w:hAnsi="Arial" w:cs="Arial"/>
          <w:sz w:val="22"/>
          <w:szCs w:val="22"/>
          <w:lang w:val="pt-PT"/>
        </w:rPr>
        <w:t>urn</w:t>
      </w:r>
      <w:r w:rsidRPr="00FC1EB8">
        <w:rPr>
          <w:rFonts w:ascii="Arial" w:eastAsia="Arial" w:hAnsi="Arial" w:cs="Arial"/>
          <w:spacing w:val="-1"/>
          <w:sz w:val="22"/>
          <w:szCs w:val="22"/>
          <w:lang w:val="pt-PT"/>
        </w:rPr>
        <w:t>i</w:t>
      </w:r>
      <w:r w:rsidRPr="00FC1EB8">
        <w:rPr>
          <w:rFonts w:ascii="Arial" w:eastAsia="Arial" w:hAnsi="Arial" w:cs="Arial"/>
          <w:spacing w:val="-2"/>
          <w:sz w:val="22"/>
          <w:szCs w:val="22"/>
          <w:lang w:val="pt-PT"/>
        </w:rPr>
        <w:t>z</w:t>
      </w:r>
      <w:r w:rsidRPr="00FC1EB8">
        <w:rPr>
          <w:rFonts w:ascii="Arial" w:eastAsia="Arial" w:hAnsi="Arial" w:cs="Arial"/>
          <w:sz w:val="22"/>
          <w:szCs w:val="22"/>
          <w:lang w:val="pt-PT"/>
        </w:rPr>
        <w:t>oru</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ui şi că aces</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ea</w:t>
      </w:r>
      <w:r w:rsidRPr="00FC1EB8">
        <w:rPr>
          <w:rFonts w:ascii="Arial" w:eastAsia="Arial" w:hAnsi="Arial" w:cs="Arial"/>
          <w:spacing w:val="1"/>
          <w:sz w:val="22"/>
          <w:szCs w:val="22"/>
          <w:lang w:val="pt-PT"/>
        </w:rPr>
        <w:t xml:space="preserve"> </w:t>
      </w:r>
      <w:r w:rsidRPr="00FC1EB8">
        <w:rPr>
          <w:rFonts w:ascii="Arial" w:eastAsia="Arial" w:hAnsi="Arial" w:cs="Arial"/>
          <w:spacing w:val="-2"/>
          <w:sz w:val="22"/>
          <w:szCs w:val="22"/>
          <w:lang w:val="pt-PT"/>
        </w:rPr>
        <w:t>v</w:t>
      </w:r>
      <w:r w:rsidRPr="00FC1EB8">
        <w:rPr>
          <w:rFonts w:ascii="Arial" w:eastAsia="Arial" w:hAnsi="Arial" w:cs="Arial"/>
          <w:sz w:val="22"/>
          <w:szCs w:val="22"/>
          <w:lang w:val="pt-PT"/>
        </w:rPr>
        <w:t xml:space="preserve">or </w:t>
      </w:r>
      <w:r w:rsidRPr="00FC1EB8">
        <w:rPr>
          <w:rFonts w:ascii="Arial" w:eastAsia="Arial" w:hAnsi="Arial" w:cs="Arial"/>
          <w:spacing w:val="1"/>
          <w:sz w:val="22"/>
          <w:szCs w:val="22"/>
          <w:lang w:val="pt-PT"/>
        </w:rPr>
        <w:t>f</w:t>
      </w:r>
      <w:r w:rsidRPr="00FC1EB8">
        <w:rPr>
          <w:rFonts w:ascii="Arial" w:eastAsia="Arial" w:hAnsi="Arial" w:cs="Arial"/>
          <w:sz w:val="22"/>
          <w:szCs w:val="22"/>
          <w:lang w:val="pt-PT"/>
        </w:rPr>
        <w:t>u</w:t>
      </w:r>
      <w:r w:rsidRPr="00FC1EB8">
        <w:rPr>
          <w:rFonts w:ascii="Arial" w:eastAsia="Arial" w:hAnsi="Arial" w:cs="Arial"/>
          <w:spacing w:val="-1"/>
          <w:sz w:val="22"/>
          <w:szCs w:val="22"/>
          <w:lang w:val="pt-PT"/>
        </w:rPr>
        <w:t>n</w:t>
      </w:r>
      <w:r w:rsidRPr="00FC1EB8">
        <w:rPr>
          <w:rFonts w:ascii="Arial" w:eastAsia="Arial" w:hAnsi="Arial" w:cs="Arial"/>
          <w:sz w:val="22"/>
          <w:szCs w:val="22"/>
          <w:lang w:val="pt-PT"/>
        </w:rPr>
        <w:t>c</w:t>
      </w:r>
      <w:r w:rsidRPr="00FC1EB8">
        <w:rPr>
          <w:rFonts w:ascii="Arial" w:eastAsia="Arial" w:hAnsi="Arial" w:cs="Arial"/>
          <w:spacing w:val="1"/>
          <w:sz w:val="22"/>
          <w:szCs w:val="22"/>
          <w:lang w:val="pt-PT"/>
        </w:rPr>
        <w:t>ţ</w:t>
      </w:r>
      <w:r w:rsidRPr="00FC1EB8">
        <w:rPr>
          <w:rFonts w:ascii="Arial" w:eastAsia="Arial" w:hAnsi="Arial" w:cs="Arial"/>
          <w:spacing w:val="-1"/>
          <w:sz w:val="22"/>
          <w:szCs w:val="22"/>
          <w:lang w:val="pt-PT"/>
        </w:rPr>
        <w:t>i</w:t>
      </w:r>
      <w:r w:rsidRPr="00FC1EB8">
        <w:rPr>
          <w:rFonts w:ascii="Arial" w:eastAsia="Arial" w:hAnsi="Arial" w:cs="Arial"/>
          <w:spacing w:val="-3"/>
          <w:sz w:val="22"/>
          <w:szCs w:val="22"/>
          <w:lang w:val="pt-PT"/>
        </w:rPr>
        <w:t>o</w:t>
      </w:r>
      <w:r w:rsidRPr="00FC1EB8">
        <w:rPr>
          <w:rFonts w:ascii="Arial" w:eastAsia="Arial" w:hAnsi="Arial" w:cs="Arial"/>
          <w:sz w:val="22"/>
          <w:szCs w:val="22"/>
          <w:lang w:val="pt-PT"/>
        </w:rPr>
        <w:t>na</w:t>
      </w:r>
      <w:r w:rsidRPr="00FC1EB8">
        <w:rPr>
          <w:rFonts w:ascii="Arial" w:eastAsia="Arial" w:hAnsi="Arial" w:cs="Arial"/>
          <w:spacing w:val="1"/>
          <w:sz w:val="22"/>
          <w:szCs w:val="22"/>
          <w:lang w:val="pt-PT"/>
        </w:rPr>
        <w:t xml:space="preserve"> </w:t>
      </w:r>
      <w:r w:rsidRPr="00FC1EB8">
        <w:rPr>
          <w:rFonts w:ascii="Arial" w:eastAsia="Arial" w:hAnsi="Arial" w:cs="Arial"/>
          <w:spacing w:val="-4"/>
          <w:sz w:val="22"/>
          <w:szCs w:val="22"/>
          <w:lang w:val="pt-PT"/>
        </w:rPr>
        <w:t>î</w:t>
      </w:r>
      <w:r w:rsidRPr="00FC1EB8">
        <w:rPr>
          <w:rFonts w:ascii="Arial" w:eastAsia="Arial" w:hAnsi="Arial" w:cs="Arial"/>
          <w:sz w:val="22"/>
          <w:szCs w:val="22"/>
          <w:lang w:val="pt-PT"/>
        </w:rPr>
        <w:t>n cond</w:t>
      </w:r>
      <w:r w:rsidRPr="00FC1EB8">
        <w:rPr>
          <w:rFonts w:ascii="Arial" w:eastAsia="Arial" w:hAnsi="Arial" w:cs="Arial"/>
          <w:spacing w:val="-2"/>
          <w:sz w:val="22"/>
          <w:szCs w:val="22"/>
          <w:lang w:val="pt-PT"/>
        </w:rPr>
        <w:t>i</w:t>
      </w:r>
      <w:r w:rsidRPr="00FC1EB8">
        <w:rPr>
          <w:rFonts w:ascii="Arial" w:eastAsia="Arial" w:hAnsi="Arial" w:cs="Arial"/>
          <w:spacing w:val="1"/>
          <w:sz w:val="22"/>
          <w:szCs w:val="22"/>
          <w:lang w:val="pt-PT"/>
        </w:rPr>
        <w:t>ţi</w:t>
      </w:r>
      <w:r w:rsidRPr="00FC1EB8">
        <w:rPr>
          <w:rFonts w:ascii="Arial" w:eastAsia="Arial" w:hAnsi="Arial" w:cs="Arial"/>
          <w:sz w:val="22"/>
          <w:szCs w:val="22"/>
          <w:lang w:val="pt-PT"/>
        </w:rPr>
        <w:t>i n</w:t>
      </w:r>
      <w:r w:rsidRPr="00FC1EB8">
        <w:rPr>
          <w:rFonts w:ascii="Arial" w:eastAsia="Arial" w:hAnsi="Arial" w:cs="Arial"/>
          <w:spacing w:val="-1"/>
          <w:sz w:val="22"/>
          <w:szCs w:val="22"/>
          <w:lang w:val="pt-PT"/>
        </w:rPr>
        <w:t>o</w:t>
      </w:r>
      <w:r w:rsidRPr="00FC1EB8">
        <w:rPr>
          <w:rFonts w:ascii="Arial" w:eastAsia="Arial" w:hAnsi="Arial" w:cs="Arial"/>
          <w:spacing w:val="1"/>
          <w:sz w:val="22"/>
          <w:szCs w:val="22"/>
          <w:lang w:val="pt-PT"/>
        </w:rPr>
        <w:t>rm</w:t>
      </w:r>
      <w:r w:rsidRPr="00FC1EB8">
        <w:rPr>
          <w:rFonts w:ascii="Arial" w:eastAsia="Arial" w:hAnsi="Arial" w:cs="Arial"/>
          <w:sz w:val="22"/>
          <w:szCs w:val="22"/>
          <w:lang w:val="pt-PT"/>
        </w:rPr>
        <w:t>a</w:t>
      </w:r>
      <w:r w:rsidRPr="00FC1EB8">
        <w:rPr>
          <w:rFonts w:ascii="Arial" w:eastAsia="Arial" w:hAnsi="Arial" w:cs="Arial"/>
          <w:spacing w:val="-4"/>
          <w:sz w:val="22"/>
          <w:szCs w:val="22"/>
          <w:lang w:val="pt-PT"/>
        </w:rPr>
        <w:t>l</w:t>
      </w:r>
      <w:r w:rsidRPr="00FC1EB8">
        <w:rPr>
          <w:rFonts w:ascii="Arial" w:eastAsia="Arial" w:hAnsi="Arial" w:cs="Arial"/>
          <w:sz w:val="22"/>
          <w:szCs w:val="22"/>
          <w:lang w:val="pt-PT"/>
        </w:rPr>
        <w:t>e de</w:t>
      </w:r>
      <w:r w:rsidRPr="00FC1EB8">
        <w:rPr>
          <w:rFonts w:ascii="Arial" w:eastAsia="Arial" w:hAnsi="Arial" w:cs="Arial"/>
          <w:spacing w:val="-2"/>
          <w:sz w:val="22"/>
          <w:szCs w:val="22"/>
          <w:lang w:val="pt-PT"/>
        </w:rPr>
        <w:t xml:space="preserve"> </w:t>
      </w:r>
      <w:r w:rsidRPr="00FC1EB8">
        <w:rPr>
          <w:rFonts w:ascii="Arial" w:eastAsia="Arial" w:hAnsi="Arial" w:cs="Arial"/>
          <w:spacing w:val="3"/>
          <w:sz w:val="22"/>
          <w:szCs w:val="22"/>
          <w:lang w:val="pt-PT"/>
        </w:rPr>
        <w:t>f</w:t>
      </w:r>
      <w:r w:rsidRPr="00FC1EB8">
        <w:rPr>
          <w:rFonts w:ascii="Arial" w:eastAsia="Arial" w:hAnsi="Arial" w:cs="Arial"/>
          <w:sz w:val="22"/>
          <w:szCs w:val="22"/>
          <w:lang w:val="pt-PT"/>
        </w:rPr>
        <w:t>u</w:t>
      </w:r>
      <w:r w:rsidRPr="00FC1EB8">
        <w:rPr>
          <w:rFonts w:ascii="Arial" w:eastAsia="Arial" w:hAnsi="Arial" w:cs="Arial"/>
          <w:spacing w:val="-1"/>
          <w:sz w:val="22"/>
          <w:szCs w:val="22"/>
          <w:lang w:val="pt-PT"/>
        </w:rPr>
        <w:t>n</w:t>
      </w:r>
      <w:r w:rsidRPr="00FC1EB8">
        <w:rPr>
          <w:rFonts w:ascii="Arial" w:eastAsia="Arial" w:hAnsi="Arial" w:cs="Arial"/>
          <w:spacing w:val="-2"/>
          <w:sz w:val="22"/>
          <w:szCs w:val="22"/>
          <w:lang w:val="pt-PT"/>
        </w:rPr>
        <w:t>c</w:t>
      </w:r>
      <w:r w:rsidRPr="00FC1EB8">
        <w:rPr>
          <w:rFonts w:ascii="Arial" w:eastAsia="Arial" w:hAnsi="Arial" w:cs="Arial"/>
          <w:spacing w:val="1"/>
          <w:sz w:val="22"/>
          <w:szCs w:val="22"/>
          <w:lang w:val="pt-PT"/>
        </w:rPr>
        <w:t>ţ</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o</w:t>
      </w:r>
      <w:r w:rsidRPr="00FC1EB8">
        <w:rPr>
          <w:rFonts w:ascii="Arial" w:eastAsia="Arial" w:hAnsi="Arial" w:cs="Arial"/>
          <w:spacing w:val="-1"/>
          <w:sz w:val="22"/>
          <w:szCs w:val="22"/>
          <w:lang w:val="pt-PT"/>
        </w:rPr>
        <w:t>n</w:t>
      </w:r>
      <w:r w:rsidRPr="00FC1EB8">
        <w:rPr>
          <w:rFonts w:ascii="Arial" w:eastAsia="Arial" w:hAnsi="Arial" w:cs="Arial"/>
          <w:sz w:val="22"/>
          <w:szCs w:val="22"/>
          <w:lang w:val="pt-PT"/>
        </w:rPr>
        <w:t>ar</w:t>
      </w:r>
      <w:r w:rsidRPr="00FC1EB8">
        <w:rPr>
          <w:rFonts w:ascii="Arial" w:eastAsia="Arial" w:hAnsi="Arial" w:cs="Arial"/>
          <w:spacing w:val="-2"/>
          <w:sz w:val="22"/>
          <w:szCs w:val="22"/>
          <w:lang w:val="pt-PT"/>
        </w:rPr>
        <w:t>e</w:t>
      </w:r>
      <w:r w:rsidRPr="00FC1EB8">
        <w:rPr>
          <w:rFonts w:ascii="Arial" w:eastAsia="Arial" w:hAnsi="Arial" w:cs="Arial"/>
          <w:sz w:val="22"/>
          <w:szCs w:val="22"/>
          <w:lang w:val="pt-PT"/>
        </w:rPr>
        <w:t>.</w:t>
      </w:r>
    </w:p>
    <w:p w14:paraId="26DD9CD2" w14:textId="5CE61417" w:rsidR="0017755A" w:rsidRPr="00FC1EB8" w:rsidRDefault="00140DA9">
      <w:pPr>
        <w:spacing w:before="2" w:line="240" w:lineRule="exact"/>
        <w:ind w:left="1192" w:right="72" w:hanging="271"/>
        <w:jc w:val="both"/>
        <w:rPr>
          <w:rFonts w:ascii="Arial" w:eastAsia="Arial" w:hAnsi="Arial" w:cs="Arial"/>
          <w:sz w:val="22"/>
          <w:szCs w:val="22"/>
          <w:lang w:val="pt-PT"/>
        </w:rPr>
      </w:pPr>
      <w:r w:rsidRPr="00FC1EB8">
        <w:rPr>
          <w:rFonts w:ascii="Arial" w:eastAsia="Arial" w:hAnsi="Arial" w:cs="Arial"/>
          <w:sz w:val="22"/>
          <w:szCs w:val="22"/>
          <w:lang w:val="pt-PT"/>
        </w:rPr>
        <w:t xml:space="preserve">b. </w:t>
      </w:r>
      <w:r w:rsidRPr="00FC1EB8">
        <w:rPr>
          <w:rFonts w:ascii="Arial" w:eastAsia="Arial" w:hAnsi="Arial" w:cs="Arial"/>
          <w:spacing w:val="54"/>
          <w:sz w:val="22"/>
          <w:szCs w:val="22"/>
          <w:lang w:val="pt-PT"/>
        </w:rPr>
        <w:t xml:space="preserve"> </w:t>
      </w:r>
      <w:r w:rsidRPr="00FC1EB8">
        <w:rPr>
          <w:rFonts w:ascii="Arial" w:eastAsia="Arial" w:hAnsi="Arial" w:cs="Arial"/>
          <w:spacing w:val="-1"/>
          <w:sz w:val="22"/>
          <w:szCs w:val="22"/>
          <w:lang w:val="pt-PT"/>
        </w:rPr>
        <w:t>P</w:t>
      </w:r>
      <w:r w:rsidRPr="00FC1EB8">
        <w:rPr>
          <w:rFonts w:ascii="Arial" w:eastAsia="Arial" w:hAnsi="Arial" w:cs="Arial"/>
          <w:sz w:val="22"/>
          <w:szCs w:val="22"/>
          <w:lang w:val="pt-PT"/>
        </w:rPr>
        <w:t>eri</w:t>
      </w:r>
      <w:r w:rsidRPr="00FC1EB8">
        <w:rPr>
          <w:rFonts w:ascii="Arial" w:eastAsia="Arial" w:hAnsi="Arial" w:cs="Arial"/>
          <w:spacing w:val="-1"/>
          <w:sz w:val="22"/>
          <w:szCs w:val="22"/>
          <w:lang w:val="pt-PT"/>
        </w:rPr>
        <w:t>o</w:t>
      </w:r>
      <w:r w:rsidRPr="00FC1EB8">
        <w:rPr>
          <w:rFonts w:ascii="Arial" w:eastAsia="Arial" w:hAnsi="Arial" w:cs="Arial"/>
          <w:sz w:val="22"/>
          <w:szCs w:val="22"/>
          <w:lang w:val="pt-PT"/>
        </w:rPr>
        <w:t>a</w:t>
      </w:r>
      <w:r w:rsidRPr="00FC1EB8">
        <w:rPr>
          <w:rFonts w:ascii="Arial" w:eastAsia="Arial" w:hAnsi="Arial" w:cs="Arial"/>
          <w:spacing w:val="-1"/>
          <w:sz w:val="22"/>
          <w:szCs w:val="22"/>
          <w:lang w:val="pt-PT"/>
        </w:rPr>
        <w:t>d</w:t>
      </w:r>
      <w:r w:rsidRPr="00FC1EB8">
        <w:rPr>
          <w:rFonts w:ascii="Arial" w:eastAsia="Arial" w:hAnsi="Arial" w:cs="Arial"/>
          <w:sz w:val="22"/>
          <w:szCs w:val="22"/>
          <w:lang w:val="pt-PT"/>
        </w:rPr>
        <w:t>a</w:t>
      </w:r>
      <w:r w:rsidRPr="00FC1EB8">
        <w:rPr>
          <w:rFonts w:ascii="Arial" w:eastAsia="Arial" w:hAnsi="Arial" w:cs="Arial"/>
          <w:spacing w:val="61"/>
          <w:sz w:val="22"/>
          <w:szCs w:val="22"/>
          <w:lang w:val="pt-PT"/>
        </w:rPr>
        <w:t xml:space="preserve"> </w:t>
      </w:r>
      <w:r w:rsidRPr="00FC1EB8">
        <w:rPr>
          <w:rFonts w:ascii="Arial" w:eastAsia="Arial" w:hAnsi="Arial" w:cs="Arial"/>
          <w:sz w:val="22"/>
          <w:szCs w:val="22"/>
          <w:lang w:val="pt-PT"/>
        </w:rPr>
        <w:t>de</w:t>
      </w:r>
      <w:r w:rsidRPr="00FC1EB8">
        <w:rPr>
          <w:rFonts w:ascii="Arial" w:eastAsia="Arial" w:hAnsi="Arial" w:cs="Arial"/>
          <w:spacing w:val="61"/>
          <w:sz w:val="22"/>
          <w:szCs w:val="22"/>
          <w:lang w:val="pt-PT"/>
        </w:rPr>
        <w:t xml:space="preserve"> </w:t>
      </w:r>
      <w:r w:rsidRPr="00FC1EB8">
        <w:rPr>
          <w:rFonts w:ascii="Arial" w:eastAsia="Arial" w:hAnsi="Arial" w:cs="Arial"/>
          <w:spacing w:val="2"/>
          <w:sz w:val="22"/>
          <w:szCs w:val="22"/>
          <w:lang w:val="pt-PT"/>
        </w:rPr>
        <w:t>g</w:t>
      </w:r>
      <w:r w:rsidRPr="00FC1EB8">
        <w:rPr>
          <w:rFonts w:ascii="Arial" w:eastAsia="Arial" w:hAnsi="Arial" w:cs="Arial"/>
          <w:sz w:val="22"/>
          <w:szCs w:val="22"/>
          <w:lang w:val="pt-PT"/>
        </w:rPr>
        <w:t>ara</w:t>
      </w:r>
      <w:r w:rsidRPr="00FC1EB8">
        <w:rPr>
          <w:rFonts w:ascii="Arial" w:eastAsia="Arial" w:hAnsi="Arial" w:cs="Arial"/>
          <w:spacing w:val="-3"/>
          <w:sz w:val="22"/>
          <w:szCs w:val="22"/>
          <w:lang w:val="pt-PT"/>
        </w:rPr>
        <w:t>n</w:t>
      </w:r>
      <w:r w:rsidRPr="00FC1EB8">
        <w:rPr>
          <w:rFonts w:ascii="Arial" w:eastAsia="Arial" w:hAnsi="Arial" w:cs="Arial"/>
          <w:spacing w:val="1"/>
          <w:sz w:val="22"/>
          <w:szCs w:val="22"/>
          <w:lang w:val="pt-PT"/>
        </w:rPr>
        <w:t>ţ</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e</w:t>
      </w:r>
      <w:r w:rsidRPr="00FC1EB8">
        <w:rPr>
          <w:rFonts w:ascii="Arial" w:eastAsia="Arial" w:hAnsi="Arial" w:cs="Arial"/>
          <w:spacing w:val="61"/>
          <w:sz w:val="22"/>
          <w:szCs w:val="22"/>
          <w:lang w:val="pt-PT"/>
        </w:rPr>
        <w:t xml:space="preserve"> </w:t>
      </w:r>
      <w:r w:rsidRPr="00FC1EB8">
        <w:rPr>
          <w:rFonts w:ascii="Arial" w:eastAsia="Arial" w:hAnsi="Arial" w:cs="Arial"/>
          <w:sz w:val="22"/>
          <w:szCs w:val="22"/>
          <w:lang w:val="pt-PT"/>
        </w:rPr>
        <w:t>ac</w:t>
      </w:r>
      <w:r w:rsidRPr="00FC1EB8">
        <w:rPr>
          <w:rFonts w:ascii="Arial" w:eastAsia="Arial" w:hAnsi="Arial" w:cs="Arial"/>
          <w:spacing w:val="-1"/>
          <w:sz w:val="22"/>
          <w:szCs w:val="22"/>
          <w:lang w:val="pt-PT"/>
        </w:rPr>
        <w:t>o</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d</w:t>
      </w:r>
      <w:r w:rsidRPr="00FC1EB8">
        <w:rPr>
          <w:rFonts w:ascii="Arial" w:eastAsia="Arial" w:hAnsi="Arial" w:cs="Arial"/>
          <w:spacing w:val="-1"/>
          <w:sz w:val="22"/>
          <w:szCs w:val="22"/>
          <w:lang w:val="pt-PT"/>
        </w:rPr>
        <w:t>a</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ă</w:t>
      </w:r>
      <w:r w:rsidRPr="00FC1EB8">
        <w:rPr>
          <w:rFonts w:ascii="Arial" w:eastAsia="Arial" w:hAnsi="Arial" w:cs="Arial"/>
          <w:spacing w:val="61"/>
          <w:sz w:val="22"/>
          <w:szCs w:val="22"/>
          <w:lang w:val="pt-PT"/>
        </w:rPr>
        <w:t xml:space="preserve"> </w:t>
      </w:r>
      <w:r w:rsidRPr="00FC1EB8">
        <w:rPr>
          <w:rFonts w:ascii="Arial" w:eastAsia="Arial" w:hAnsi="Arial" w:cs="Arial"/>
          <w:sz w:val="22"/>
          <w:szCs w:val="22"/>
          <w:lang w:val="pt-PT"/>
        </w:rPr>
        <w:t>pro</w:t>
      </w:r>
      <w:r w:rsidRPr="00FC1EB8">
        <w:rPr>
          <w:rFonts w:ascii="Arial" w:eastAsia="Arial" w:hAnsi="Arial" w:cs="Arial"/>
          <w:spacing w:val="-3"/>
          <w:sz w:val="22"/>
          <w:szCs w:val="22"/>
          <w:lang w:val="pt-PT"/>
        </w:rPr>
        <w:t>d</w:t>
      </w:r>
      <w:r w:rsidRPr="00FC1EB8">
        <w:rPr>
          <w:rFonts w:ascii="Arial" w:eastAsia="Arial" w:hAnsi="Arial" w:cs="Arial"/>
          <w:sz w:val="22"/>
          <w:szCs w:val="22"/>
          <w:lang w:val="pt-PT"/>
        </w:rPr>
        <w:t>us</w:t>
      </w:r>
      <w:r w:rsidRPr="00FC1EB8">
        <w:rPr>
          <w:rFonts w:ascii="Arial" w:eastAsia="Arial" w:hAnsi="Arial" w:cs="Arial"/>
          <w:spacing w:val="-1"/>
          <w:sz w:val="22"/>
          <w:szCs w:val="22"/>
          <w:lang w:val="pt-PT"/>
        </w:rPr>
        <w:t>el</w:t>
      </w:r>
      <w:r w:rsidRPr="00FC1EB8">
        <w:rPr>
          <w:rFonts w:ascii="Arial" w:eastAsia="Arial" w:hAnsi="Arial" w:cs="Arial"/>
          <w:sz w:val="22"/>
          <w:szCs w:val="22"/>
          <w:lang w:val="pt-PT"/>
        </w:rPr>
        <w:t xml:space="preserve">or </w:t>
      </w:r>
      <w:r w:rsidRPr="00FC1EB8">
        <w:rPr>
          <w:rFonts w:ascii="Arial" w:eastAsia="Arial" w:hAnsi="Arial" w:cs="Arial"/>
          <w:spacing w:val="1"/>
          <w:sz w:val="22"/>
          <w:szCs w:val="22"/>
          <w:lang w:val="pt-PT"/>
        </w:rPr>
        <w:t xml:space="preserve"> </w:t>
      </w:r>
      <w:r w:rsidRPr="00FC1EB8">
        <w:rPr>
          <w:rFonts w:ascii="Arial" w:eastAsia="Arial" w:hAnsi="Arial" w:cs="Arial"/>
          <w:sz w:val="22"/>
          <w:szCs w:val="22"/>
          <w:lang w:val="pt-PT"/>
        </w:rPr>
        <w:t>de</w:t>
      </w:r>
      <w:r w:rsidRPr="00FC1EB8">
        <w:rPr>
          <w:rFonts w:ascii="Arial" w:eastAsia="Arial" w:hAnsi="Arial" w:cs="Arial"/>
          <w:spacing w:val="61"/>
          <w:sz w:val="22"/>
          <w:szCs w:val="22"/>
          <w:lang w:val="pt-PT"/>
        </w:rPr>
        <w:t xml:space="preserve"> </w:t>
      </w:r>
      <w:r w:rsidRPr="00FC1EB8">
        <w:rPr>
          <w:rFonts w:ascii="Arial" w:eastAsia="Arial" w:hAnsi="Arial" w:cs="Arial"/>
          <w:sz w:val="22"/>
          <w:szCs w:val="22"/>
          <w:lang w:val="pt-PT"/>
        </w:rPr>
        <w:t>căt</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e</w:t>
      </w:r>
      <w:r w:rsidRPr="00FC1EB8">
        <w:rPr>
          <w:rFonts w:ascii="Arial" w:eastAsia="Arial" w:hAnsi="Arial" w:cs="Arial"/>
          <w:spacing w:val="59"/>
          <w:sz w:val="22"/>
          <w:szCs w:val="22"/>
          <w:lang w:val="pt-PT"/>
        </w:rPr>
        <w:t xml:space="preserve"> </w:t>
      </w:r>
      <w:r w:rsidRPr="00FC1EB8">
        <w:rPr>
          <w:rFonts w:ascii="Arial" w:eastAsia="Arial" w:hAnsi="Arial" w:cs="Arial"/>
          <w:spacing w:val="3"/>
          <w:sz w:val="22"/>
          <w:szCs w:val="22"/>
          <w:lang w:val="pt-PT"/>
        </w:rPr>
        <w:t>f</w:t>
      </w:r>
      <w:r w:rsidRPr="00FC1EB8">
        <w:rPr>
          <w:rFonts w:ascii="Arial" w:eastAsia="Arial" w:hAnsi="Arial" w:cs="Arial"/>
          <w:spacing w:val="-3"/>
          <w:sz w:val="22"/>
          <w:szCs w:val="22"/>
          <w:lang w:val="pt-PT"/>
        </w:rPr>
        <w:t>u</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n</w:t>
      </w:r>
      <w:r w:rsidRPr="00FC1EB8">
        <w:rPr>
          <w:rFonts w:ascii="Arial" w:eastAsia="Arial" w:hAnsi="Arial" w:cs="Arial"/>
          <w:spacing w:val="-1"/>
          <w:sz w:val="22"/>
          <w:szCs w:val="22"/>
          <w:lang w:val="pt-PT"/>
        </w:rPr>
        <w:t>i</w:t>
      </w:r>
      <w:r w:rsidRPr="00FC1EB8">
        <w:rPr>
          <w:rFonts w:ascii="Arial" w:eastAsia="Arial" w:hAnsi="Arial" w:cs="Arial"/>
          <w:spacing w:val="-2"/>
          <w:sz w:val="22"/>
          <w:szCs w:val="22"/>
          <w:lang w:val="pt-PT"/>
        </w:rPr>
        <w:t>z</w:t>
      </w:r>
      <w:r w:rsidRPr="00FC1EB8">
        <w:rPr>
          <w:rFonts w:ascii="Arial" w:eastAsia="Arial" w:hAnsi="Arial" w:cs="Arial"/>
          <w:sz w:val="22"/>
          <w:szCs w:val="22"/>
          <w:lang w:val="pt-PT"/>
        </w:rPr>
        <w:t xml:space="preserve">or </w:t>
      </w:r>
      <w:r w:rsidRPr="00FC1EB8">
        <w:rPr>
          <w:rFonts w:ascii="Arial" w:eastAsia="Arial" w:hAnsi="Arial" w:cs="Arial"/>
          <w:spacing w:val="1"/>
          <w:sz w:val="22"/>
          <w:szCs w:val="22"/>
          <w:lang w:val="pt-PT"/>
        </w:rPr>
        <w:t xml:space="preserve"> </w:t>
      </w:r>
      <w:r w:rsidRPr="00FC1EB8">
        <w:rPr>
          <w:rFonts w:ascii="Arial" w:eastAsia="Arial" w:hAnsi="Arial" w:cs="Arial"/>
          <w:sz w:val="22"/>
          <w:szCs w:val="22"/>
          <w:lang w:val="pt-PT"/>
        </w:rPr>
        <w:t xml:space="preserve">este </w:t>
      </w:r>
      <w:r w:rsidRPr="00FC1EB8">
        <w:rPr>
          <w:rFonts w:ascii="Arial" w:eastAsia="Arial" w:hAnsi="Arial" w:cs="Arial"/>
          <w:spacing w:val="1"/>
          <w:sz w:val="22"/>
          <w:szCs w:val="22"/>
          <w:lang w:val="pt-PT"/>
        </w:rPr>
        <w:t xml:space="preserve"> </w:t>
      </w:r>
      <w:r w:rsidRPr="00FC1EB8">
        <w:rPr>
          <w:rFonts w:ascii="Arial" w:eastAsia="Arial" w:hAnsi="Arial" w:cs="Arial"/>
          <w:sz w:val="22"/>
          <w:szCs w:val="22"/>
          <w:lang w:val="pt-PT"/>
        </w:rPr>
        <w:t>cea</w:t>
      </w:r>
      <w:r w:rsidRPr="00FC1EB8">
        <w:rPr>
          <w:rFonts w:ascii="Arial" w:eastAsia="Arial" w:hAnsi="Arial" w:cs="Arial"/>
          <w:spacing w:val="58"/>
          <w:sz w:val="22"/>
          <w:szCs w:val="22"/>
          <w:lang w:val="pt-PT"/>
        </w:rPr>
        <w:t xml:space="preserve"> </w:t>
      </w:r>
      <w:r w:rsidRPr="00FC1EB8">
        <w:rPr>
          <w:rFonts w:ascii="Arial" w:eastAsia="Arial" w:hAnsi="Arial" w:cs="Arial"/>
          <w:sz w:val="22"/>
          <w:szCs w:val="22"/>
          <w:lang w:val="pt-PT"/>
        </w:rPr>
        <w:t>d</w:t>
      </w:r>
      <w:r w:rsidRPr="00FC1EB8">
        <w:rPr>
          <w:rFonts w:ascii="Arial" w:eastAsia="Arial" w:hAnsi="Arial" w:cs="Arial"/>
          <w:spacing w:val="-1"/>
          <w:sz w:val="22"/>
          <w:szCs w:val="22"/>
          <w:lang w:val="pt-PT"/>
        </w:rPr>
        <w:t>e</w:t>
      </w:r>
      <w:r w:rsidRPr="00FC1EB8">
        <w:rPr>
          <w:rFonts w:ascii="Arial" w:eastAsia="Arial" w:hAnsi="Arial" w:cs="Arial"/>
          <w:sz w:val="22"/>
          <w:szCs w:val="22"/>
          <w:lang w:val="pt-PT"/>
        </w:rPr>
        <w:t>c</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ara</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 xml:space="preserve">ă  </w:t>
      </w:r>
      <w:r w:rsidRPr="00FC1EB8">
        <w:rPr>
          <w:rFonts w:ascii="Arial" w:eastAsia="Arial" w:hAnsi="Arial" w:cs="Arial"/>
          <w:spacing w:val="-4"/>
          <w:sz w:val="22"/>
          <w:szCs w:val="22"/>
          <w:lang w:val="pt-PT"/>
        </w:rPr>
        <w:t>î</w:t>
      </w:r>
      <w:r w:rsidRPr="00FC1EB8">
        <w:rPr>
          <w:rFonts w:ascii="Arial" w:eastAsia="Arial" w:hAnsi="Arial" w:cs="Arial"/>
          <w:sz w:val="22"/>
          <w:szCs w:val="22"/>
          <w:lang w:val="pt-PT"/>
        </w:rPr>
        <w:t>n  o</w:t>
      </w:r>
      <w:r w:rsidRPr="00FC1EB8">
        <w:rPr>
          <w:rFonts w:ascii="Arial" w:eastAsia="Arial" w:hAnsi="Arial" w:cs="Arial"/>
          <w:spacing w:val="3"/>
          <w:sz w:val="22"/>
          <w:szCs w:val="22"/>
          <w:lang w:val="pt-PT"/>
        </w:rPr>
        <w:t>f</w:t>
      </w:r>
      <w:r w:rsidRPr="00FC1EB8">
        <w:rPr>
          <w:rFonts w:ascii="Arial" w:eastAsia="Arial" w:hAnsi="Arial" w:cs="Arial"/>
          <w:sz w:val="22"/>
          <w:szCs w:val="22"/>
          <w:lang w:val="pt-PT"/>
        </w:rPr>
        <w:t>er</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a acc</w:t>
      </w:r>
      <w:r w:rsidRPr="00FC1EB8">
        <w:rPr>
          <w:rFonts w:ascii="Arial" w:eastAsia="Arial" w:hAnsi="Arial" w:cs="Arial"/>
          <w:spacing w:val="-1"/>
          <w:sz w:val="22"/>
          <w:szCs w:val="22"/>
          <w:lang w:val="pt-PT"/>
        </w:rPr>
        <w:t>e</w:t>
      </w:r>
      <w:r w:rsidRPr="00FC1EB8">
        <w:rPr>
          <w:rFonts w:ascii="Arial" w:eastAsia="Arial" w:hAnsi="Arial" w:cs="Arial"/>
          <w:sz w:val="22"/>
          <w:szCs w:val="22"/>
          <w:lang w:val="pt-PT"/>
        </w:rPr>
        <w:t>pta</w:t>
      </w:r>
      <w:r w:rsidRPr="00FC1EB8">
        <w:rPr>
          <w:rFonts w:ascii="Arial" w:eastAsia="Arial" w:hAnsi="Arial" w:cs="Arial"/>
          <w:spacing w:val="1"/>
          <w:sz w:val="22"/>
          <w:szCs w:val="22"/>
          <w:lang w:val="pt-PT"/>
        </w:rPr>
        <w:t>t</w:t>
      </w:r>
      <w:r w:rsidRPr="00FC1EB8">
        <w:rPr>
          <w:rFonts w:ascii="Arial" w:eastAsia="Arial" w:hAnsi="Arial" w:cs="Arial"/>
          <w:spacing w:val="-3"/>
          <w:sz w:val="22"/>
          <w:szCs w:val="22"/>
          <w:lang w:val="pt-PT"/>
        </w:rPr>
        <w:t>ă</w:t>
      </w:r>
      <w:r w:rsidRPr="00FC1EB8">
        <w:rPr>
          <w:rFonts w:ascii="Arial" w:eastAsia="Arial" w:hAnsi="Arial" w:cs="Arial"/>
          <w:sz w:val="22"/>
          <w:szCs w:val="22"/>
          <w:lang w:val="pt-PT"/>
        </w:rPr>
        <w:t xml:space="preserve">, </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es</w:t>
      </w:r>
      <w:r w:rsidRPr="00FC1EB8">
        <w:rPr>
          <w:rFonts w:ascii="Arial" w:eastAsia="Arial" w:hAnsi="Arial" w:cs="Arial"/>
          <w:spacing w:val="-1"/>
          <w:sz w:val="22"/>
          <w:szCs w:val="22"/>
          <w:lang w:val="pt-PT"/>
        </w:rPr>
        <w:t>p</w:t>
      </w:r>
      <w:r w:rsidRPr="00FC1EB8">
        <w:rPr>
          <w:rFonts w:ascii="Arial" w:eastAsia="Arial" w:hAnsi="Arial" w:cs="Arial"/>
          <w:sz w:val="22"/>
          <w:szCs w:val="22"/>
          <w:lang w:val="pt-PT"/>
        </w:rPr>
        <w:t>e</w:t>
      </w:r>
      <w:r w:rsidRPr="00FC1EB8">
        <w:rPr>
          <w:rFonts w:ascii="Arial" w:eastAsia="Arial" w:hAnsi="Arial" w:cs="Arial"/>
          <w:spacing w:val="-3"/>
          <w:sz w:val="22"/>
          <w:szCs w:val="22"/>
          <w:lang w:val="pt-PT"/>
        </w:rPr>
        <w:t>c</w:t>
      </w:r>
      <w:r w:rsidRPr="00FC1EB8">
        <w:rPr>
          <w:rFonts w:ascii="Arial" w:eastAsia="Arial" w:hAnsi="Arial" w:cs="Arial"/>
          <w:spacing w:val="1"/>
          <w:sz w:val="22"/>
          <w:szCs w:val="22"/>
          <w:lang w:val="pt-PT"/>
        </w:rPr>
        <w:t>t</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v</w:t>
      </w:r>
      <w:r w:rsidRPr="00FC1EB8">
        <w:rPr>
          <w:rFonts w:ascii="Arial" w:eastAsia="Arial" w:hAnsi="Arial" w:cs="Arial"/>
          <w:spacing w:val="-1"/>
          <w:sz w:val="22"/>
          <w:szCs w:val="22"/>
          <w:lang w:val="pt-PT"/>
        </w:rPr>
        <w:t xml:space="preserve"> </w:t>
      </w:r>
      <w:r w:rsidRPr="00FC1EB8">
        <w:rPr>
          <w:rFonts w:ascii="Arial" w:eastAsia="Arial" w:hAnsi="Arial" w:cs="Arial"/>
          <w:sz w:val="22"/>
          <w:szCs w:val="22"/>
          <w:lang w:val="pt-PT"/>
        </w:rPr>
        <w:t xml:space="preserve">de </w:t>
      </w:r>
      <w:r w:rsidRPr="00FC1EB8">
        <w:rPr>
          <w:rFonts w:ascii="Arial" w:eastAsia="Arial" w:hAnsi="Arial" w:cs="Arial"/>
          <w:i/>
          <w:spacing w:val="-1"/>
          <w:sz w:val="22"/>
          <w:szCs w:val="22"/>
          <w:highlight w:val="lightGray"/>
          <w:lang w:val="pt-PT"/>
        </w:rPr>
        <w:t>[</w:t>
      </w:r>
      <w:r w:rsidRPr="00FC1EB8">
        <w:rPr>
          <w:rFonts w:ascii="Arial" w:eastAsia="Arial" w:hAnsi="Arial" w:cs="Arial"/>
          <w:i/>
          <w:sz w:val="22"/>
          <w:szCs w:val="22"/>
          <w:highlight w:val="lightGray"/>
          <w:lang w:val="pt-PT"/>
        </w:rPr>
        <w:t>n</w:t>
      </w:r>
      <w:r w:rsidRPr="00FC1EB8">
        <w:rPr>
          <w:rFonts w:ascii="Arial" w:eastAsia="Arial" w:hAnsi="Arial" w:cs="Arial"/>
          <w:i/>
          <w:spacing w:val="-1"/>
          <w:sz w:val="22"/>
          <w:szCs w:val="22"/>
          <w:highlight w:val="lightGray"/>
          <w:lang w:val="pt-PT"/>
        </w:rPr>
        <w:t>u</w:t>
      </w:r>
      <w:r w:rsidRPr="00FC1EB8">
        <w:rPr>
          <w:rFonts w:ascii="Arial" w:eastAsia="Arial" w:hAnsi="Arial" w:cs="Arial"/>
          <w:i/>
          <w:sz w:val="22"/>
          <w:szCs w:val="22"/>
          <w:highlight w:val="lightGray"/>
          <w:lang w:val="pt-PT"/>
        </w:rPr>
        <w:t>măr</w:t>
      </w:r>
      <w:r w:rsidRPr="00FC1EB8">
        <w:rPr>
          <w:rFonts w:ascii="Arial" w:eastAsia="Arial" w:hAnsi="Arial" w:cs="Arial"/>
          <w:i/>
          <w:spacing w:val="60"/>
          <w:sz w:val="22"/>
          <w:szCs w:val="22"/>
          <w:highlight w:val="lightGray"/>
          <w:lang w:val="pt-PT"/>
        </w:rPr>
        <w:t xml:space="preserve"> </w:t>
      </w:r>
      <w:r w:rsidRPr="00FC1EB8">
        <w:rPr>
          <w:rFonts w:ascii="Arial" w:eastAsia="Arial" w:hAnsi="Arial" w:cs="Arial"/>
          <w:i/>
          <w:spacing w:val="-1"/>
          <w:sz w:val="22"/>
          <w:szCs w:val="22"/>
          <w:highlight w:val="lightGray"/>
          <w:lang w:val="pt-PT"/>
        </w:rPr>
        <w:t>l</w:t>
      </w:r>
      <w:r w:rsidRPr="00FC1EB8">
        <w:rPr>
          <w:rFonts w:ascii="Arial" w:eastAsia="Arial" w:hAnsi="Arial" w:cs="Arial"/>
          <w:i/>
          <w:sz w:val="22"/>
          <w:szCs w:val="22"/>
          <w:highlight w:val="lightGray"/>
          <w:lang w:val="pt-PT"/>
        </w:rPr>
        <w:t>u</w:t>
      </w:r>
      <w:r w:rsidRPr="00FC1EB8">
        <w:rPr>
          <w:rFonts w:ascii="Arial" w:eastAsia="Arial" w:hAnsi="Arial" w:cs="Arial"/>
          <w:i/>
          <w:spacing w:val="-1"/>
          <w:sz w:val="22"/>
          <w:szCs w:val="22"/>
          <w:highlight w:val="lightGray"/>
          <w:lang w:val="pt-PT"/>
        </w:rPr>
        <w:t>ni</w:t>
      </w:r>
      <w:r w:rsidRPr="00FC1EB8">
        <w:rPr>
          <w:rFonts w:ascii="Arial" w:eastAsia="Arial" w:hAnsi="Arial" w:cs="Arial"/>
          <w:i/>
          <w:sz w:val="22"/>
          <w:szCs w:val="22"/>
          <w:highlight w:val="lightGray"/>
          <w:lang w:val="pt-PT"/>
        </w:rPr>
        <w:t>/</w:t>
      </w:r>
      <w:r w:rsidRPr="00FC1EB8">
        <w:rPr>
          <w:rFonts w:ascii="Arial" w:eastAsia="Arial" w:hAnsi="Arial" w:cs="Arial"/>
          <w:i/>
          <w:spacing w:val="1"/>
          <w:sz w:val="22"/>
          <w:szCs w:val="22"/>
          <w:highlight w:val="lightGray"/>
          <w:lang w:val="pt-PT"/>
        </w:rPr>
        <w:t xml:space="preserve"> </w:t>
      </w:r>
      <w:r w:rsidRPr="00FC1EB8">
        <w:rPr>
          <w:rFonts w:ascii="Arial" w:eastAsia="Arial" w:hAnsi="Arial" w:cs="Arial"/>
          <w:i/>
          <w:sz w:val="22"/>
          <w:szCs w:val="22"/>
          <w:highlight w:val="lightGray"/>
          <w:lang w:val="pt-PT"/>
        </w:rPr>
        <w:t>a</w:t>
      </w:r>
      <w:r w:rsidRPr="00FC1EB8">
        <w:rPr>
          <w:rFonts w:ascii="Arial" w:eastAsia="Arial" w:hAnsi="Arial" w:cs="Arial"/>
          <w:i/>
          <w:spacing w:val="-1"/>
          <w:sz w:val="22"/>
          <w:szCs w:val="22"/>
          <w:highlight w:val="lightGray"/>
          <w:lang w:val="pt-PT"/>
        </w:rPr>
        <w:t>n</w:t>
      </w:r>
      <w:r w:rsidRPr="00FC1EB8">
        <w:rPr>
          <w:rFonts w:ascii="Arial" w:eastAsia="Arial" w:hAnsi="Arial" w:cs="Arial"/>
          <w:i/>
          <w:sz w:val="22"/>
          <w:szCs w:val="22"/>
          <w:highlight w:val="lightGray"/>
          <w:lang w:val="pt-PT"/>
        </w:rPr>
        <w:t>i</w:t>
      </w:r>
      <w:r w:rsidRPr="00FC1EB8">
        <w:rPr>
          <w:rFonts w:ascii="Arial" w:eastAsia="Arial" w:hAnsi="Arial" w:cs="Arial"/>
          <w:i/>
          <w:spacing w:val="61"/>
          <w:sz w:val="22"/>
          <w:szCs w:val="22"/>
          <w:highlight w:val="lightGray"/>
          <w:lang w:val="pt-PT"/>
        </w:rPr>
        <w:t xml:space="preserve"> </w:t>
      </w:r>
      <w:r w:rsidRPr="00FC1EB8">
        <w:rPr>
          <w:rFonts w:ascii="Arial" w:eastAsia="Arial" w:hAnsi="Arial" w:cs="Arial"/>
          <w:i/>
          <w:sz w:val="22"/>
          <w:szCs w:val="22"/>
          <w:highlight w:val="lightGray"/>
          <w:lang w:val="pt-PT"/>
        </w:rPr>
        <w:t>în</w:t>
      </w:r>
      <w:r w:rsidRPr="00FC1EB8">
        <w:rPr>
          <w:rFonts w:ascii="Arial" w:eastAsia="Arial" w:hAnsi="Arial" w:cs="Arial"/>
          <w:i/>
          <w:spacing w:val="59"/>
          <w:sz w:val="22"/>
          <w:szCs w:val="22"/>
          <w:highlight w:val="lightGray"/>
          <w:lang w:val="pt-PT"/>
        </w:rPr>
        <w:t xml:space="preserve"> </w:t>
      </w:r>
      <w:r w:rsidRPr="00FC1EB8">
        <w:rPr>
          <w:rFonts w:ascii="Arial" w:eastAsia="Arial" w:hAnsi="Arial" w:cs="Arial"/>
          <w:i/>
          <w:sz w:val="22"/>
          <w:szCs w:val="22"/>
          <w:highlight w:val="lightGray"/>
          <w:lang w:val="pt-PT"/>
        </w:rPr>
        <w:t>c</w:t>
      </w:r>
      <w:r w:rsidRPr="00FC1EB8">
        <w:rPr>
          <w:rFonts w:ascii="Arial" w:eastAsia="Arial" w:hAnsi="Arial" w:cs="Arial"/>
          <w:i/>
          <w:spacing w:val="-1"/>
          <w:sz w:val="22"/>
          <w:szCs w:val="22"/>
          <w:highlight w:val="lightGray"/>
          <w:lang w:val="pt-PT"/>
        </w:rPr>
        <w:t>if</w:t>
      </w:r>
      <w:r w:rsidRPr="00FC1EB8">
        <w:rPr>
          <w:rFonts w:ascii="Arial" w:eastAsia="Arial" w:hAnsi="Arial" w:cs="Arial"/>
          <w:i/>
          <w:sz w:val="22"/>
          <w:szCs w:val="22"/>
          <w:highlight w:val="lightGray"/>
          <w:lang w:val="pt-PT"/>
        </w:rPr>
        <w:t xml:space="preserve">re]  </w:t>
      </w:r>
      <w:r w:rsidRPr="00FC1EB8">
        <w:rPr>
          <w:rFonts w:ascii="Arial" w:eastAsia="Arial" w:hAnsi="Arial" w:cs="Arial"/>
          <w:i/>
          <w:spacing w:val="-60"/>
          <w:sz w:val="22"/>
          <w:szCs w:val="22"/>
          <w:lang w:val="pt-PT"/>
        </w:rPr>
        <w:t xml:space="preserve"> </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u</w:t>
      </w:r>
      <w:r w:rsidRPr="00FC1EB8">
        <w:rPr>
          <w:rFonts w:ascii="Arial" w:eastAsia="Arial" w:hAnsi="Arial" w:cs="Arial"/>
          <w:spacing w:val="-1"/>
          <w:sz w:val="22"/>
          <w:szCs w:val="22"/>
          <w:lang w:val="pt-PT"/>
        </w:rPr>
        <w:t>ni</w:t>
      </w:r>
      <w:r w:rsidRPr="00FC1EB8">
        <w:rPr>
          <w:rFonts w:ascii="Arial" w:eastAsia="Arial" w:hAnsi="Arial" w:cs="Arial"/>
          <w:spacing w:val="1"/>
          <w:sz w:val="22"/>
          <w:szCs w:val="22"/>
          <w:lang w:val="pt-PT"/>
        </w:rPr>
        <w:t>/</w:t>
      </w:r>
      <w:r w:rsidRPr="00FC1EB8">
        <w:rPr>
          <w:rFonts w:ascii="Arial" w:eastAsia="Arial" w:hAnsi="Arial" w:cs="Arial"/>
          <w:sz w:val="22"/>
          <w:szCs w:val="22"/>
          <w:lang w:val="pt-PT"/>
        </w:rPr>
        <w:t>a</w:t>
      </w:r>
      <w:r w:rsidRPr="00FC1EB8">
        <w:rPr>
          <w:rFonts w:ascii="Arial" w:eastAsia="Arial" w:hAnsi="Arial" w:cs="Arial"/>
          <w:spacing w:val="-1"/>
          <w:sz w:val="22"/>
          <w:szCs w:val="22"/>
          <w:lang w:val="pt-PT"/>
        </w:rPr>
        <w:t>ni</w:t>
      </w:r>
      <w:r w:rsidRPr="00FC1EB8">
        <w:rPr>
          <w:rFonts w:ascii="Arial" w:eastAsia="Arial" w:hAnsi="Arial" w:cs="Arial"/>
          <w:sz w:val="22"/>
          <w:szCs w:val="22"/>
          <w:lang w:val="pt-PT"/>
        </w:rPr>
        <w:t>.</w:t>
      </w:r>
    </w:p>
    <w:p w14:paraId="1ED5DB10" w14:textId="77777777" w:rsidR="0017755A" w:rsidRPr="00FC1EB8" w:rsidRDefault="00140DA9">
      <w:pPr>
        <w:spacing w:before="2" w:line="240" w:lineRule="exact"/>
        <w:ind w:left="1192" w:right="69" w:hanging="271"/>
        <w:jc w:val="both"/>
        <w:rPr>
          <w:rFonts w:ascii="Arial" w:eastAsia="Arial" w:hAnsi="Arial" w:cs="Arial"/>
          <w:sz w:val="22"/>
          <w:szCs w:val="22"/>
          <w:lang w:val="pt-PT"/>
        </w:rPr>
      </w:pPr>
      <w:r w:rsidRPr="00FC1EB8">
        <w:rPr>
          <w:rFonts w:ascii="Arial" w:eastAsia="Arial" w:hAnsi="Arial" w:cs="Arial"/>
          <w:sz w:val="22"/>
          <w:szCs w:val="22"/>
          <w:lang w:val="pt-PT"/>
        </w:rPr>
        <w:t xml:space="preserve">c.  </w:t>
      </w:r>
      <w:r w:rsidRPr="00FC1EB8">
        <w:rPr>
          <w:rFonts w:ascii="Arial" w:eastAsia="Arial" w:hAnsi="Arial" w:cs="Arial"/>
          <w:spacing w:val="5"/>
          <w:sz w:val="22"/>
          <w:szCs w:val="22"/>
          <w:lang w:val="pt-PT"/>
        </w:rPr>
        <w:t xml:space="preserve"> </w:t>
      </w:r>
      <w:r w:rsidRPr="00FC1EB8">
        <w:rPr>
          <w:rFonts w:ascii="Arial" w:eastAsia="Arial" w:hAnsi="Arial" w:cs="Arial"/>
          <w:spacing w:val="-1"/>
          <w:sz w:val="22"/>
          <w:szCs w:val="22"/>
          <w:lang w:val="pt-PT"/>
        </w:rPr>
        <w:t>P</w:t>
      </w:r>
      <w:r w:rsidRPr="00FC1EB8">
        <w:rPr>
          <w:rFonts w:ascii="Arial" w:eastAsia="Arial" w:hAnsi="Arial" w:cs="Arial"/>
          <w:sz w:val="22"/>
          <w:szCs w:val="22"/>
          <w:lang w:val="pt-PT"/>
        </w:rPr>
        <w:t>eri</w:t>
      </w:r>
      <w:r w:rsidRPr="00FC1EB8">
        <w:rPr>
          <w:rFonts w:ascii="Arial" w:eastAsia="Arial" w:hAnsi="Arial" w:cs="Arial"/>
          <w:spacing w:val="-1"/>
          <w:sz w:val="22"/>
          <w:szCs w:val="22"/>
          <w:lang w:val="pt-PT"/>
        </w:rPr>
        <w:t>o</w:t>
      </w:r>
      <w:r w:rsidRPr="00FC1EB8">
        <w:rPr>
          <w:rFonts w:ascii="Arial" w:eastAsia="Arial" w:hAnsi="Arial" w:cs="Arial"/>
          <w:sz w:val="22"/>
          <w:szCs w:val="22"/>
          <w:lang w:val="pt-PT"/>
        </w:rPr>
        <w:t>a</w:t>
      </w:r>
      <w:r w:rsidRPr="00FC1EB8">
        <w:rPr>
          <w:rFonts w:ascii="Arial" w:eastAsia="Arial" w:hAnsi="Arial" w:cs="Arial"/>
          <w:spacing w:val="-1"/>
          <w:sz w:val="22"/>
          <w:szCs w:val="22"/>
          <w:lang w:val="pt-PT"/>
        </w:rPr>
        <w:t>d</w:t>
      </w:r>
      <w:r w:rsidRPr="00FC1EB8">
        <w:rPr>
          <w:rFonts w:ascii="Arial" w:eastAsia="Arial" w:hAnsi="Arial" w:cs="Arial"/>
          <w:sz w:val="22"/>
          <w:szCs w:val="22"/>
          <w:lang w:val="pt-PT"/>
        </w:rPr>
        <w:t>a de</w:t>
      </w:r>
      <w:r w:rsidRPr="00FC1EB8">
        <w:rPr>
          <w:rFonts w:ascii="Arial" w:eastAsia="Arial" w:hAnsi="Arial" w:cs="Arial"/>
          <w:spacing w:val="1"/>
          <w:sz w:val="22"/>
          <w:szCs w:val="22"/>
          <w:lang w:val="pt-PT"/>
        </w:rPr>
        <w:t xml:space="preserve"> </w:t>
      </w:r>
      <w:r w:rsidRPr="00FC1EB8">
        <w:rPr>
          <w:rFonts w:ascii="Arial" w:eastAsia="Arial" w:hAnsi="Arial" w:cs="Arial"/>
          <w:spacing w:val="2"/>
          <w:sz w:val="22"/>
          <w:szCs w:val="22"/>
          <w:lang w:val="pt-PT"/>
        </w:rPr>
        <w:t>g</w:t>
      </w:r>
      <w:r w:rsidRPr="00FC1EB8">
        <w:rPr>
          <w:rFonts w:ascii="Arial" w:eastAsia="Arial" w:hAnsi="Arial" w:cs="Arial"/>
          <w:sz w:val="22"/>
          <w:szCs w:val="22"/>
          <w:lang w:val="pt-PT"/>
        </w:rPr>
        <w:t>ara</w:t>
      </w:r>
      <w:r w:rsidRPr="00FC1EB8">
        <w:rPr>
          <w:rFonts w:ascii="Arial" w:eastAsia="Arial" w:hAnsi="Arial" w:cs="Arial"/>
          <w:spacing w:val="-3"/>
          <w:sz w:val="22"/>
          <w:szCs w:val="22"/>
          <w:lang w:val="pt-PT"/>
        </w:rPr>
        <w:t>n</w:t>
      </w:r>
      <w:r w:rsidRPr="00FC1EB8">
        <w:rPr>
          <w:rFonts w:ascii="Arial" w:eastAsia="Arial" w:hAnsi="Arial" w:cs="Arial"/>
          <w:spacing w:val="1"/>
          <w:sz w:val="22"/>
          <w:szCs w:val="22"/>
          <w:lang w:val="pt-PT"/>
        </w:rPr>
        <w:t>ţ</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e a</w:t>
      </w:r>
      <w:r w:rsidRPr="00FC1EB8">
        <w:rPr>
          <w:rFonts w:ascii="Arial" w:eastAsia="Arial" w:hAnsi="Arial" w:cs="Arial"/>
          <w:spacing w:val="3"/>
          <w:sz w:val="22"/>
          <w:szCs w:val="22"/>
          <w:lang w:val="pt-PT"/>
        </w:rPr>
        <w:t xml:space="preserve"> </w:t>
      </w:r>
      <w:r w:rsidRPr="00FC1EB8">
        <w:rPr>
          <w:rFonts w:ascii="Arial" w:eastAsia="Arial" w:hAnsi="Arial" w:cs="Arial"/>
          <w:sz w:val="22"/>
          <w:szCs w:val="22"/>
          <w:lang w:val="pt-PT"/>
        </w:rPr>
        <w:t>produs</w:t>
      </w:r>
      <w:r w:rsidRPr="00FC1EB8">
        <w:rPr>
          <w:rFonts w:ascii="Arial" w:eastAsia="Arial" w:hAnsi="Arial" w:cs="Arial"/>
          <w:spacing w:val="-1"/>
          <w:sz w:val="22"/>
          <w:szCs w:val="22"/>
          <w:lang w:val="pt-PT"/>
        </w:rPr>
        <w:t>el</w:t>
      </w:r>
      <w:r w:rsidRPr="00FC1EB8">
        <w:rPr>
          <w:rFonts w:ascii="Arial" w:eastAsia="Arial" w:hAnsi="Arial" w:cs="Arial"/>
          <w:sz w:val="22"/>
          <w:szCs w:val="22"/>
          <w:lang w:val="pt-PT"/>
        </w:rPr>
        <w:t>or</w:t>
      </w:r>
      <w:r w:rsidRPr="00FC1EB8">
        <w:rPr>
          <w:rFonts w:ascii="Arial" w:eastAsia="Arial" w:hAnsi="Arial" w:cs="Arial"/>
          <w:spacing w:val="2"/>
          <w:sz w:val="22"/>
          <w:szCs w:val="22"/>
          <w:lang w:val="pt-PT"/>
        </w:rPr>
        <w:t xml:space="preserve"> </w:t>
      </w:r>
      <w:r w:rsidRPr="00FC1EB8">
        <w:rPr>
          <w:rFonts w:ascii="Arial" w:eastAsia="Arial" w:hAnsi="Arial" w:cs="Arial"/>
          <w:spacing w:val="-4"/>
          <w:sz w:val="22"/>
          <w:szCs w:val="22"/>
          <w:lang w:val="pt-PT"/>
        </w:rPr>
        <w:t>î</w:t>
      </w:r>
      <w:r w:rsidRPr="00FC1EB8">
        <w:rPr>
          <w:rFonts w:ascii="Arial" w:eastAsia="Arial" w:hAnsi="Arial" w:cs="Arial"/>
          <w:sz w:val="22"/>
          <w:szCs w:val="22"/>
          <w:lang w:val="pt-PT"/>
        </w:rPr>
        <w:t>nc</w:t>
      </w:r>
      <w:r w:rsidRPr="00FC1EB8">
        <w:rPr>
          <w:rFonts w:ascii="Arial" w:eastAsia="Arial" w:hAnsi="Arial" w:cs="Arial"/>
          <w:spacing w:val="-1"/>
          <w:sz w:val="22"/>
          <w:szCs w:val="22"/>
          <w:lang w:val="pt-PT"/>
        </w:rPr>
        <w:t>e</w:t>
      </w:r>
      <w:r w:rsidRPr="00FC1EB8">
        <w:rPr>
          <w:rFonts w:ascii="Arial" w:eastAsia="Arial" w:hAnsi="Arial" w:cs="Arial"/>
          <w:sz w:val="22"/>
          <w:szCs w:val="22"/>
          <w:lang w:val="pt-PT"/>
        </w:rPr>
        <w:t>pe</w:t>
      </w:r>
      <w:r w:rsidRPr="00FC1EB8">
        <w:rPr>
          <w:rFonts w:ascii="Arial" w:eastAsia="Arial" w:hAnsi="Arial" w:cs="Arial"/>
          <w:spacing w:val="1"/>
          <w:sz w:val="22"/>
          <w:szCs w:val="22"/>
          <w:lang w:val="pt-PT"/>
        </w:rPr>
        <w:t xml:space="preserve"> </w:t>
      </w:r>
      <w:r w:rsidRPr="00FC1EB8">
        <w:rPr>
          <w:rFonts w:ascii="Arial" w:eastAsia="Arial" w:hAnsi="Arial" w:cs="Arial"/>
          <w:sz w:val="22"/>
          <w:szCs w:val="22"/>
          <w:lang w:val="pt-PT"/>
        </w:rPr>
        <w:t>cu da</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 xml:space="preserve">a </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ec</w:t>
      </w:r>
      <w:r w:rsidRPr="00FC1EB8">
        <w:rPr>
          <w:rFonts w:ascii="Arial" w:eastAsia="Arial" w:hAnsi="Arial" w:cs="Arial"/>
          <w:spacing w:val="-1"/>
          <w:sz w:val="22"/>
          <w:szCs w:val="22"/>
          <w:lang w:val="pt-PT"/>
        </w:rPr>
        <w:t>e</w:t>
      </w:r>
      <w:r w:rsidRPr="00FC1EB8">
        <w:rPr>
          <w:rFonts w:ascii="Arial" w:eastAsia="Arial" w:hAnsi="Arial" w:cs="Arial"/>
          <w:sz w:val="22"/>
          <w:szCs w:val="22"/>
          <w:lang w:val="pt-PT"/>
        </w:rPr>
        <w:t>pţi</w:t>
      </w:r>
      <w:r w:rsidRPr="00FC1EB8">
        <w:rPr>
          <w:rFonts w:ascii="Arial" w:eastAsia="Arial" w:hAnsi="Arial" w:cs="Arial"/>
          <w:spacing w:val="-1"/>
          <w:sz w:val="22"/>
          <w:szCs w:val="22"/>
          <w:lang w:val="pt-PT"/>
        </w:rPr>
        <w:t>e</w:t>
      </w:r>
      <w:r w:rsidRPr="00FC1EB8">
        <w:rPr>
          <w:rFonts w:ascii="Arial" w:eastAsia="Arial" w:hAnsi="Arial" w:cs="Arial"/>
          <w:sz w:val="22"/>
          <w:szCs w:val="22"/>
          <w:lang w:val="pt-PT"/>
        </w:rPr>
        <w:t xml:space="preserve">i </w:t>
      </w:r>
      <w:r w:rsidRPr="00FC1EB8">
        <w:rPr>
          <w:rFonts w:ascii="Arial" w:eastAsia="Arial" w:hAnsi="Arial" w:cs="Arial"/>
          <w:spacing w:val="-3"/>
          <w:sz w:val="22"/>
          <w:szCs w:val="22"/>
          <w:lang w:val="pt-PT"/>
        </w:rPr>
        <w:t>e</w:t>
      </w:r>
      <w:r w:rsidRPr="00FC1EB8">
        <w:rPr>
          <w:rFonts w:ascii="Arial" w:eastAsia="Arial" w:hAnsi="Arial" w:cs="Arial"/>
          <w:spacing w:val="3"/>
          <w:sz w:val="22"/>
          <w:szCs w:val="22"/>
          <w:lang w:val="pt-PT"/>
        </w:rPr>
        <w:t>f</w:t>
      </w:r>
      <w:r w:rsidRPr="00FC1EB8">
        <w:rPr>
          <w:rFonts w:ascii="Arial" w:eastAsia="Arial" w:hAnsi="Arial" w:cs="Arial"/>
          <w:sz w:val="22"/>
          <w:szCs w:val="22"/>
          <w:lang w:val="pt-PT"/>
        </w:rPr>
        <w:t>ec</w:t>
      </w:r>
      <w:r w:rsidRPr="00FC1EB8">
        <w:rPr>
          <w:rFonts w:ascii="Arial" w:eastAsia="Arial" w:hAnsi="Arial" w:cs="Arial"/>
          <w:spacing w:val="-2"/>
          <w:sz w:val="22"/>
          <w:szCs w:val="22"/>
          <w:lang w:val="pt-PT"/>
        </w:rPr>
        <w:t>t</w:t>
      </w:r>
      <w:r w:rsidRPr="00FC1EB8">
        <w:rPr>
          <w:rFonts w:ascii="Arial" w:eastAsia="Arial" w:hAnsi="Arial" w:cs="Arial"/>
          <w:sz w:val="22"/>
          <w:szCs w:val="22"/>
          <w:lang w:val="pt-PT"/>
        </w:rPr>
        <w:t>u</w:t>
      </w:r>
      <w:r w:rsidRPr="00FC1EB8">
        <w:rPr>
          <w:rFonts w:ascii="Arial" w:eastAsia="Arial" w:hAnsi="Arial" w:cs="Arial"/>
          <w:spacing w:val="-1"/>
          <w:sz w:val="22"/>
          <w:szCs w:val="22"/>
          <w:lang w:val="pt-PT"/>
        </w:rPr>
        <w:t>a</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e după</w:t>
      </w:r>
      <w:r w:rsidRPr="00FC1EB8">
        <w:rPr>
          <w:rFonts w:ascii="Arial" w:eastAsia="Arial" w:hAnsi="Arial" w:cs="Arial"/>
          <w:spacing w:val="-2"/>
          <w:sz w:val="22"/>
          <w:szCs w:val="22"/>
          <w:lang w:val="pt-PT"/>
        </w:rPr>
        <w:t xml:space="preserve"> </w:t>
      </w:r>
      <w:r w:rsidRPr="00FC1EB8">
        <w:rPr>
          <w:rFonts w:ascii="Arial" w:eastAsia="Arial" w:hAnsi="Arial" w:cs="Arial"/>
          <w:spacing w:val="-1"/>
          <w:sz w:val="22"/>
          <w:szCs w:val="22"/>
          <w:lang w:val="pt-PT"/>
        </w:rPr>
        <w:t>l</w:t>
      </w:r>
      <w:r w:rsidRPr="00FC1EB8">
        <w:rPr>
          <w:rFonts w:ascii="Arial" w:eastAsia="Arial" w:hAnsi="Arial" w:cs="Arial"/>
          <w:spacing w:val="1"/>
          <w:sz w:val="22"/>
          <w:szCs w:val="22"/>
          <w:lang w:val="pt-PT"/>
        </w:rPr>
        <w:t>i</w:t>
      </w:r>
      <w:r w:rsidRPr="00FC1EB8">
        <w:rPr>
          <w:rFonts w:ascii="Arial" w:eastAsia="Arial" w:hAnsi="Arial" w:cs="Arial"/>
          <w:spacing w:val="-2"/>
          <w:sz w:val="22"/>
          <w:szCs w:val="22"/>
          <w:lang w:val="pt-PT"/>
        </w:rPr>
        <w:t>v</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area</w:t>
      </w:r>
      <w:r w:rsidRPr="00FC1EB8">
        <w:rPr>
          <w:rFonts w:ascii="Arial" w:eastAsia="Arial" w:hAnsi="Arial" w:cs="Arial"/>
          <w:spacing w:val="1"/>
          <w:sz w:val="22"/>
          <w:szCs w:val="22"/>
          <w:lang w:val="pt-PT"/>
        </w:rPr>
        <w:t xml:space="preserve"> </w:t>
      </w:r>
      <w:r w:rsidRPr="00FC1EB8">
        <w:rPr>
          <w:rFonts w:ascii="Arial" w:eastAsia="Arial" w:hAnsi="Arial" w:cs="Arial"/>
          <w:sz w:val="22"/>
          <w:szCs w:val="22"/>
          <w:lang w:val="pt-PT"/>
        </w:rPr>
        <w:t>ac</w:t>
      </w:r>
      <w:r w:rsidRPr="00FC1EB8">
        <w:rPr>
          <w:rFonts w:ascii="Arial" w:eastAsia="Arial" w:hAnsi="Arial" w:cs="Arial"/>
          <w:spacing w:val="-1"/>
          <w:sz w:val="22"/>
          <w:szCs w:val="22"/>
          <w:lang w:val="pt-PT"/>
        </w:rPr>
        <w:t>e</w:t>
      </w:r>
      <w:r w:rsidRPr="00FC1EB8">
        <w:rPr>
          <w:rFonts w:ascii="Arial" w:eastAsia="Arial" w:hAnsi="Arial" w:cs="Arial"/>
          <w:sz w:val="22"/>
          <w:szCs w:val="22"/>
          <w:lang w:val="pt-PT"/>
        </w:rPr>
        <w:t>s</w:t>
      </w:r>
      <w:r w:rsidRPr="00FC1EB8">
        <w:rPr>
          <w:rFonts w:ascii="Arial" w:eastAsia="Arial" w:hAnsi="Arial" w:cs="Arial"/>
          <w:spacing w:val="1"/>
          <w:sz w:val="22"/>
          <w:szCs w:val="22"/>
          <w:lang w:val="pt-PT"/>
        </w:rPr>
        <w:t>t</w:t>
      </w:r>
      <w:r w:rsidRPr="00FC1EB8">
        <w:rPr>
          <w:rFonts w:ascii="Arial" w:eastAsia="Arial" w:hAnsi="Arial" w:cs="Arial"/>
          <w:spacing w:val="-3"/>
          <w:sz w:val="22"/>
          <w:szCs w:val="22"/>
          <w:lang w:val="pt-PT"/>
        </w:rPr>
        <w:t>o</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a la d</w:t>
      </w:r>
      <w:r w:rsidRPr="00FC1EB8">
        <w:rPr>
          <w:rFonts w:ascii="Arial" w:eastAsia="Arial" w:hAnsi="Arial" w:cs="Arial"/>
          <w:spacing w:val="-1"/>
          <w:sz w:val="22"/>
          <w:szCs w:val="22"/>
          <w:lang w:val="pt-PT"/>
        </w:rPr>
        <w:t>e</w:t>
      </w:r>
      <w:r w:rsidRPr="00FC1EB8">
        <w:rPr>
          <w:rFonts w:ascii="Arial" w:eastAsia="Arial" w:hAnsi="Arial" w:cs="Arial"/>
          <w:sz w:val="22"/>
          <w:szCs w:val="22"/>
          <w:lang w:val="pt-PT"/>
        </w:rPr>
        <w:t>s</w:t>
      </w:r>
      <w:r w:rsidRPr="00FC1EB8">
        <w:rPr>
          <w:rFonts w:ascii="Arial" w:eastAsia="Arial" w:hAnsi="Arial" w:cs="Arial"/>
          <w:spacing w:val="1"/>
          <w:sz w:val="22"/>
          <w:szCs w:val="22"/>
          <w:lang w:val="pt-PT"/>
        </w:rPr>
        <w:t>t</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n</w:t>
      </w:r>
      <w:r w:rsidRPr="00FC1EB8">
        <w:rPr>
          <w:rFonts w:ascii="Arial" w:eastAsia="Arial" w:hAnsi="Arial" w:cs="Arial"/>
          <w:spacing w:val="-1"/>
          <w:sz w:val="22"/>
          <w:szCs w:val="22"/>
          <w:lang w:val="pt-PT"/>
        </w:rPr>
        <w:t>a</w:t>
      </w:r>
      <w:r w:rsidRPr="00FC1EB8">
        <w:rPr>
          <w:rFonts w:ascii="Arial" w:eastAsia="Arial" w:hAnsi="Arial" w:cs="Arial"/>
          <w:spacing w:val="1"/>
          <w:sz w:val="22"/>
          <w:szCs w:val="22"/>
          <w:lang w:val="pt-PT"/>
        </w:rPr>
        <w:t>ţ</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a</w:t>
      </w:r>
      <w:r w:rsidRPr="00FC1EB8">
        <w:rPr>
          <w:rFonts w:ascii="Arial" w:eastAsia="Arial" w:hAnsi="Arial" w:cs="Arial"/>
          <w:spacing w:val="-1"/>
          <w:sz w:val="22"/>
          <w:szCs w:val="22"/>
          <w:lang w:val="pt-PT"/>
        </w:rPr>
        <w:t xml:space="preserve"> </w:t>
      </w:r>
      <w:r w:rsidRPr="00FC1EB8">
        <w:rPr>
          <w:rFonts w:ascii="Arial" w:eastAsia="Arial" w:hAnsi="Arial" w:cs="Arial"/>
          <w:spacing w:val="3"/>
          <w:sz w:val="22"/>
          <w:szCs w:val="22"/>
          <w:lang w:val="pt-PT"/>
        </w:rPr>
        <w:t>f</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n</w:t>
      </w:r>
      <w:r w:rsidRPr="00FC1EB8">
        <w:rPr>
          <w:rFonts w:ascii="Arial" w:eastAsia="Arial" w:hAnsi="Arial" w:cs="Arial"/>
          <w:spacing w:val="-1"/>
          <w:sz w:val="22"/>
          <w:szCs w:val="22"/>
          <w:lang w:val="pt-PT"/>
        </w:rPr>
        <w:t>al</w:t>
      </w:r>
      <w:r w:rsidRPr="00FC1EB8">
        <w:rPr>
          <w:rFonts w:ascii="Arial" w:eastAsia="Arial" w:hAnsi="Arial" w:cs="Arial"/>
          <w:sz w:val="22"/>
          <w:szCs w:val="22"/>
          <w:lang w:val="pt-PT"/>
        </w:rPr>
        <w:t>ă.</w:t>
      </w:r>
    </w:p>
    <w:p w14:paraId="0D41C630" w14:textId="77777777" w:rsidR="0017755A" w:rsidRPr="00FC1EB8" w:rsidRDefault="00140DA9">
      <w:pPr>
        <w:spacing w:before="2" w:line="240" w:lineRule="exact"/>
        <w:ind w:left="1192" w:right="73" w:hanging="271"/>
        <w:jc w:val="both"/>
        <w:rPr>
          <w:rFonts w:ascii="Arial" w:eastAsia="Arial" w:hAnsi="Arial" w:cs="Arial"/>
          <w:sz w:val="22"/>
          <w:szCs w:val="22"/>
          <w:lang w:val="pt-PT"/>
        </w:rPr>
      </w:pPr>
      <w:r w:rsidRPr="00FC1EB8">
        <w:rPr>
          <w:rFonts w:ascii="Arial" w:eastAsia="Arial" w:hAnsi="Arial" w:cs="Arial"/>
          <w:sz w:val="22"/>
          <w:szCs w:val="22"/>
          <w:lang w:val="pt-PT"/>
        </w:rPr>
        <w:t xml:space="preserve">d. </w:t>
      </w:r>
      <w:r w:rsidRPr="00FC1EB8">
        <w:rPr>
          <w:rFonts w:ascii="Arial" w:eastAsia="Arial" w:hAnsi="Arial" w:cs="Arial"/>
          <w:spacing w:val="51"/>
          <w:sz w:val="22"/>
          <w:szCs w:val="22"/>
          <w:lang w:val="pt-PT"/>
        </w:rPr>
        <w:t xml:space="preserve"> </w:t>
      </w:r>
      <w:r w:rsidRPr="00FC1EB8">
        <w:rPr>
          <w:rFonts w:ascii="Arial" w:eastAsia="Arial" w:hAnsi="Arial" w:cs="Arial"/>
          <w:spacing w:val="-1"/>
          <w:sz w:val="22"/>
          <w:szCs w:val="22"/>
          <w:lang w:val="pt-PT"/>
        </w:rPr>
        <w:t>A</w:t>
      </w:r>
      <w:r w:rsidRPr="00FC1EB8">
        <w:rPr>
          <w:rFonts w:ascii="Arial" w:eastAsia="Arial" w:hAnsi="Arial" w:cs="Arial"/>
          <w:sz w:val="22"/>
          <w:szCs w:val="22"/>
          <w:lang w:val="pt-PT"/>
        </w:rPr>
        <w:t>ch</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z</w:t>
      </w:r>
      <w:r w:rsidRPr="00FC1EB8">
        <w:rPr>
          <w:rFonts w:ascii="Arial" w:eastAsia="Arial" w:hAnsi="Arial" w:cs="Arial"/>
          <w:spacing w:val="-1"/>
          <w:sz w:val="22"/>
          <w:szCs w:val="22"/>
          <w:lang w:val="pt-PT"/>
        </w:rPr>
        <w:t>i</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orul</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are</w:t>
      </w:r>
      <w:r w:rsidRPr="00FC1EB8">
        <w:rPr>
          <w:rFonts w:ascii="Arial" w:eastAsia="Arial" w:hAnsi="Arial" w:cs="Arial"/>
          <w:spacing w:val="3"/>
          <w:sz w:val="22"/>
          <w:szCs w:val="22"/>
          <w:lang w:val="pt-PT"/>
        </w:rPr>
        <w:t xml:space="preserve"> </w:t>
      </w:r>
      <w:r w:rsidRPr="00FC1EB8">
        <w:rPr>
          <w:rFonts w:ascii="Arial" w:eastAsia="Arial" w:hAnsi="Arial" w:cs="Arial"/>
          <w:spacing w:val="-3"/>
          <w:sz w:val="22"/>
          <w:szCs w:val="22"/>
          <w:lang w:val="pt-PT"/>
        </w:rPr>
        <w:t>d</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e</w:t>
      </w:r>
      <w:r w:rsidRPr="00FC1EB8">
        <w:rPr>
          <w:rFonts w:ascii="Arial" w:eastAsia="Arial" w:hAnsi="Arial" w:cs="Arial"/>
          <w:spacing w:val="-1"/>
          <w:sz w:val="22"/>
          <w:szCs w:val="22"/>
          <w:lang w:val="pt-PT"/>
        </w:rPr>
        <w:t>p</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ul</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de a</w:t>
      </w:r>
      <w:r w:rsidRPr="00FC1EB8">
        <w:rPr>
          <w:rFonts w:ascii="Arial" w:eastAsia="Arial" w:hAnsi="Arial" w:cs="Arial"/>
          <w:spacing w:val="3"/>
          <w:sz w:val="22"/>
          <w:szCs w:val="22"/>
          <w:lang w:val="pt-PT"/>
        </w:rPr>
        <w:t xml:space="preserve"> </w:t>
      </w:r>
      <w:r w:rsidRPr="00FC1EB8">
        <w:rPr>
          <w:rFonts w:ascii="Arial" w:eastAsia="Arial" w:hAnsi="Arial" w:cs="Arial"/>
          <w:sz w:val="22"/>
          <w:szCs w:val="22"/>
          <w:lang w:val="pt-PT"/>
        </w:rPr>
        <w:t>n</w:t>
      </w:r>
      <w:r w:rsidRPr="00FC1EB8">
        <w:rPr>
          <w:rFonts w:ascii="Arial" w:eastAsia="Arial" w:hAnsi="Arial" w:cs="Arial"/>
          <w:spacing w:val="-1"/>
          <w:sz w:val="22"/>
          <w:szCs w:val="22"/>
          <w:lang w:val="pt-PT"/>
        </w:rPr>
        <w:t>o</w:t>
      </w:r>
      <w:r w:rsidRPr="00FC1EB8">
        <w:rPr>
          <w:rFonts w:ascii="Arial" w:eastAsia="Arial" w:hAnsi="Arial" w:cs="Arial"/>
          <w:spacing w:val="1"/>
          <w:sz w:val="22"/>
          <w:szCs w:val="22"/>
          <w:lang w:val="pt-PT"/>
        </w:rPr>
        <w:t>t</w:t>
      </w:r>
      <w:r w:rsidRPr="00FC1EB8">
        <w:rPr>
          <w:rFonts w:ascii="Arial" w:eastAsia="Arial" w:hAnsi="Arial" w:cs="Arial"/>
          <w:spacing w:val="-3"/>
          <w:sz w:val="22"/>
          <w:szCs w:val="22"/>
          <w:lang w:val="pt-PT"/>
        </w:rPr>
        <w:t>i</w:t>
      </w:r>
      <w:r w:rsidRPr="00FC1EB8">
        <w:rPr>
          <w:rFonts w:ascii="Arial" w:eastAsia="Arial" w:hAnsi="Arial" w:cs="Arial"/>
          <w:spacing w:val="3"/>
          <w:sz w:val="22"/>
          <w:szCs w:val="22"/>
          <w:lang w:val="pt-PT"/>
        </w:rPr>
        <w:t>f</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ca</w:t>
      </w:r>
      <w:r w:rsidRPr="00FC1EB8">
        <w:rPr>
          <w:rFonts w:ascii="Arial" w:eastAsia="Arial" w:hAnsi="Arial" w:cs="Arial"/>
          <w:spacing w:val="3"/>
          <w:sz w:val="22"/>
          <w:szCs w:val="22"/>
          <w:lang w:val="pt-PT"/>
        </w:rPr>
        <w:t xml:space="preserve"> </w:t>
      </w:r>
      <w:r w:rsidRPr="00FC1EB8">
        <w:rPr>
          <w:rFonts w:ascii="Arial" w:eastAsia="Arial" w:hAnsi="Arial" w:cs="Arial"/>
          <w:spacing w:val="-3"/>
          <w:sz w:val="22"/>
          <w:szCs w:val="22"/>
          <w:lang w:val="pt-PT"/>
        </w:rPr>
        <w:t>i</w:t>
      </w:r>
      <w:r w:rsidRPr="00FC1EB8">
        <w:rPr>
          <w:rFonts w:ascii="Arial" w:eastAsia="Arial" w:hAnsi="Arial" w:cs="Arial"/>
          <w:spacing w:val="1"/>
          <w:sz w:val="22"/>
          <w:szCs w:val="22"/>
          <w:lang w:val="pt-PT"/>
        </w:rPr>
        <w:t>m</w:t>
      </w:r>
      <w:r w:rsidRPr="00FC1EB8">
        <w:rPr>
          <w:rFonts w:ascii="Arial" w:eastAsia="Arial" w:hAnsi="Arial" w:cs="Arial"/>
          <w:sz w:val="22"/>
          <w:szCs w:val="22"/>
          <w:lang w:val="pt-PT"/>
        </w:rPr>
        <w:t>e</w:t>
      </w:r>
      <w:r w:rsidRPr="00FC1EB8">
        <w:rPr>
          <w:rFonts w:ascii="Arial" w:eastAsia="Arial" w:hAnsi="Arial" w:cs="Arial"/>
          <w:spacing w:val="-1"/>
          <w:sz w:val="22"/>
          <w:szCs w:val="22"/>
          <w:lang w:val="pt-PT"/>
        </w:rPr>
        <w:t>di</w:t>
      </w:r>
      <w:r w:rsidRPr="00FC1EB8">
        <w:rPr>
          <w:rFonts w:ascii="Arial" w:eastAsia="Arial" w:hAnsi="Arial" w:cs="Arial"/>
          <w:sz w:val="22"/>
          <w:szCs w:val="22"/>
          <w:lang w:val="pt-PT"/>
        </w:rPr>
        <w:t>at</w:t>
      </w:r>
      <w:r w:rsidRPr="00FC1EB8">
        <w:rPr>
          <w:rFonts w:ascii="Arial" w:eastAsia="Arial" w:hAnsi="Arial" w:cs="Arial"/>
          <w:spacing w:val="1"/>
          <w:sz w:val="22"/>
          <w:szCs w:val="22"/>
          <w:lang w:val="pt-PT"/>
        </w:rPr>
        <w:t xml:space="preserve"> f</w:t>
      </w:r>
      <w:r w:rsidRPr="00FC1EB8">
        <w:rPr>
          <w:rFonts w:ascii="Arial" w:eastAsia="Arial" w:hAnsi="Arial" w:cs="Arial"/>
          <w:sz w:val="22"/>
          <w:szCs w:val="22"/>
          <w:lang w:val="pt-PT"/>
        </w:rPr>
        <w:t>urn</w:t>
      </w:r>
      <w:r w:rsidRPr="00FC1EB8">
        <w:rPr>
          <w:rFonts w:ascii="Arial" w:eastAsia="Arial" w:hAnsi="Arial" w:cs="Arial"/>
          <w:spacing w:val="-1"/>
          <w:sz w:val="22"/>
          <w:szCs w:val="22"/>
          <w:lang w:val="pt-PT"/>
        </w:rPr>
        <w:t>i</w:t>
      </w:r>
      <w:r w:rsidRPr="00FC1EB8">
        <w:rPr>
          <w:rFonts w:ascii="Arial" w:eastAsia="Arial" w:hAnsi="Arial" w:cs="Arial"/>
          <w:spacing w:val="-2"/>
          <w:sz w:val="22"/>
          <w:szCs w:val="22"/>
          <w:lang w:val="pt-PT"/>
        </w:rPr>
        <w:t>z</w:t>
      </w:r>
      <w:r w:rsidRPr="00FC1EB8">
        <w:rPr>
          <w:rFonts w:ascii="Arial" w:eastAsia="Arial" w:hAnsi="Arial" w:cs="Arial"/>
          <w:sz w:val="22"/>
          <w:szCs w:val="22"/>
          <w:lang w:val="pt-PT"/>
        </w:rPr>
        <w:t>oru</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u</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w:t>
      </w:r>
      <w:r w:rsidRPr="00FC1EB8">
        <w:rPr>
          <w:rFonts w:ascii="Arial" w:eastAsia="Arial" w:hAnsi="Arial" w:cs="Arial"/>
          <w:spacing w:val="4"/>
          <w:sz w:val="22"/>
          <w:szCs w:val="22"/>
          <w:lang w:val="pt-PT"/>
        </w:rPr>
        <w:t xml:space="preserve"> </w:t>
      </w:r>
      <w:r w:rsidRPr="00FC1EB8">
        <w:rPr>
          <w:rFonts w:ascii="Arial" w:eastAsia="Arial" w:hAnsi="Arial" w:cs="Arial"/>
          <w:spacing w:val="-4"/>
          <w:sz w:val="22"/>
          <w:szCs w:val="22"/>
          <w:lang w:val="pt-PT"/>
        </w:rPr>
        <w:t>î</w:t>
      </w:r>
      <w:r w:rsidRPr="00FC1EB8">
        <w:rPr>
          <w:rFonts w:ascii="Arial" w:eastAsia="Arial" w:hAnsi="Arial" w:cs="Arial"/>
          <w:sz w:val="22"/>
          <w:szCs w:val="22"/>
          <w:lang w:val="pt-PT"/>
        </w:rPr>
        <w:t>n</w:t>
      </w:r>
      <w:r w:rsidRPr="00FC1EB8">
        <w:rPr>
          <w:rFonts w:ascii="Arial" w:eastAsia="Arial" w:hAnsi="Arial" w:cs="Arial"/>
          <w:spacing w:val="3"/>
          <w:sz w:val="22"/>
          <w:szCs w:val="22"/>
          <w:lang w:val="pt-PT"/>
        </w:rPr>
        <w:t xml:space="preserve"> </w:t>
      </w:r>
      <w:r w:rsidRPr="00FC1EB8">
        <w:rPr>
          <w:rFonts w:ascii="Arial" w:eastAsia="Arial" w:hAnsi="Arial" w:cs="Arial"/>
          <w:sz w:val="22"/>
          <w:szCs w:val="22"/>
          <w:lang w:val="pt-PT"/>
        </w:rPr>
        <w:t>sc</w:t>
      </w:r>
      <w:r w:rsidRPr="00FC1EB8">
        <w:rPr>
          <w:rFonts w:ascii="Arial" w:eastAsia="Arial" w:hAnsi="Arial" w:cs="Arial"/>
          <w:spacing w:val="1"/>
          <w:sz w:val="22"/>
          <w:szCs w:val="22"/>
          <w:lang w:val="pt-PT"/>
        </w:rPr>
        <w:t>r</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s,</w:t>
      </w:r>
      <w:r w:rsidRPr="00FC1EB8">
        <w:rPr>
          <w:rFonts w:ascii="Arial" w:eastAsia="Arial" w:hAnsi="Arial" w:cs="Arial"/>
          <w:spacing w:val="4"/>
          <w:sz w:val="22"/>
          <w:szCs w:val="22"/>
          <w:lang w:val="pt-PT"/>
        </w:rPr>
        <w:t xml:space="preserve"> </w:t>
      </w:r>
      <w:r w:rsidRPr="00FC1EB8">
        <w:rPr>
          <w:rFonts w:ascii="Arial" w:eastAsia="Arial" w:hAnsi="Arial" w:cs="Arial"/>
          <w:sz w:val="22"/>
          <w:szCs w:val="22"/>
          <w:lang w:val="pt-PT"/>
        </w:rPr>
        <w:t>orice</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p</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â</w:t>
      </w:r>
      <w:r w:rsidRPr="00FC1EB8">
        <w:rPr>
          <w:rFonts w:ascii="Arial" w:eastAsia="Arial" w:hAnsi="Arial" w:cs="Arial"/>
          <w:spacing w:val="-3"/>
          <w:sz w:val="22"/>
          <w:szCs w:val="22"/>
          <w:lang w:val="pt-PT"/>
        </w:rPr>
        <w:t>n</w:t>
      </w:r>
      <w:r w:rsidRPr="00FC1EB8">
        <w:rPr>
          <w:rFonts w:ascii="Arial" w:eastAsia="Arial" w:hAnsi="Arial" w:cs="Arial"/>
          <w:sz w:val="22"/>
          <w:szCs w:val="22"/>
          <w:lang w:val="pt-PT"/>
        </w:rPr>
        <w:t>g</w:t>
      </w:r>
      <w:r w:rsidRPr="00FC1EB8">
        <w:rPr>
          <w:rFonts w:ascii="Arial" w:eastAsia="Arial" w:hAnsi="Arial" w:cs="Arial"/>
          <w:spacing w:val="-1"/>
          <w:sz w:val="22"/>
          <w:szCs w:val="22"/>
          <w:lang w:val="pt-PT"/>
        </w:rPr>
        <w:t>e</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e</w:t>
      </w:r>
      <w:r w:rsidRPr="00FC1EB8">
        <w:rPr>
          <w:rFonts w:ascii="Arial" w:eastAsia="Arial" w:hAnsi="Arial" w:cs="Arial"/>
          <w:spacing w:val="3"/>
          <w:sz w:val="22"/>
          <w:szCs w:val="22"/>
          <w:lang w:val="pt-PT"/>
        </w:rPr>
        <w:t xml:space="preserve"> </w:t>
      </w:r>
      <w:r w:rsidRPr="00FC1EB8">
        <w:rPr>
          <w:rFonts w:ascii="Arial" w:eastAsia="Arial" w:hAnsi="Arial" w:cs="Arial"/>
          <w:sz w:val="22"/>
          <w:szCs w:val="22"/>
          <w:lang w:val="pt-PT"/>
        </w:rPr>
        <w:t xml:space="preserve">sau </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ec</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am</w:t>
      </w:r>
      <w:r w:rsidRPr="00FC1EB8">
        <w:rPr>
          <w:rFonts w:ascii="Arial" w:eastAsia="Arial" w:hAnsi="Arial" w:cs="Arial"/>
          <w:spacing w:val="-2"/>
          <w:sz w:val="22"/>
          <w:szCs w:val="22"/>
          <w:lang w:val="pt-PT"/>
        </w:rPr>
        <w:t>a</w:t>
      </w:r>
      <w:r w:rsidRPr="00FC1EB8">
        <w:rPr>
          <w:rFonts w:ascii="Arial" w:eastAsia="Arial" w:hAnsi="Arial" w:cs="Arial"/>
          <w:spacing w:val="1"/>
          <w:sz w:val="22"/>
          <w:szCs w:val="22"/>
          <w:lang w:val="pt-PT"/>
        </w:rPr>
        <w:t>ţ</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e ce apare</w:t>
      </w:r>
      <w:r w:rsidRPr="00FC1EB8">
        <w:rPr>
          <w:rFonts w:ascii="Arial" w:eastAsia="Arial" w:hAnsi="Arial" w:cs="Arial"/>
          <w:spacing w:val="-1"/>
          <w:sz w:val="22"/>
          <w:szCs w:val="22"/>
          <w:lang w:val="pt-PT"/>
        </w:rPr>
        <w:t xml:space="preserve"> </w:t>
      </w:r>
      <w:r w:rsidRPr="00FC1EB8">
        <w:rPr>
          <w:rFonts w:ascii="Arial" w:eastAsia="Arial" w:hAnsi="Arial" w:cs="Arial"/>
          <w:spacing w:val="-4"/>
          <w:sz w:val="22"/>
          <w:szCs w:val="22"/>
          <w:lang w:val="pt-PT"/>
        </w:rPr>
        <w:t>î</w:t>
      </w:r>
      <w:r w:rsidRPr="00FC1EB8">
        <w:rPr>
          <w:rFonts w:ascii="Arial" w:eastAsia="Arial" w:hAnsi="Arial" w:cs="Arial"/>
          <w:sz w:val="22"/>
          <w:szCs w:val="22"/>
          <w:lang w:val="pt-PT"/>
        </w:rPr>
        <w:t>n co</w:t>
      </w:r>
      <w:r w:rsidRPr="00FC1EB8">
        <w:rPr>
          <w:rFonts w:ascii="Arial" w:eastAsia="Arial" w:hAnsi="Arial" w:cs="Arial"/>
          <w:spacing w:val="-2"/>
          <w:sz w:val="22"/>
          <w:szCs w:val="22"/>
          <w:lang w:val="pt-PT"/>
        </w:rPr>
        <w:t>n</w:t>
      </w:r>
      <w:r w:rsidRPr="00FC1EB8">
        <w:rPr>
          <w:rFonts w:ascii="Arial" w:eastAsia="Arial" w:hAnsi="Arial" w:cs="Arial"/>
          <w:spacing w:val="3"/>
          <w:sz w:val="22"/>
          <w:szCs w:val="22"/>
          <w:lang w:val="pt-PT"/>
        </w:rPr>
        <w:t>f</w:t>
      </w:r>
      <w:r w:rsidRPr="00FC1EB8">
        <w:rPr>
          <w:rFonts w:ascii="Arial" w:eastAsia="Arial" w:hAnsi="Arial" w:cs="Arial"/>
          <w:sz w:val="22"/>
          <w:szCs w:val="22"/>
          <w:lang w:val="pt-PT"/>
        </w:rPr>
        <w:t>o</w:t>
      </w:r>
      <w:r w:rsidRPr="00FC1EB8">
        <w:rPr>
          <w:rFonts w:ascii="Arial" w:eastAsia="Arial" w:hAnsi="Arial" w:cs="Arial"/>
          <w:spacing w:val="-2"/>
          <w:sz w:val="22"/>
          <w:szCs w:val="22"/>
          <w:lang w:val="pt-PT"/>
        </w:rPr>
        <w:t>r</w:t>
      </w:r>
      <w:r w:rsidRPr="00FC1EB8">
        <w:rPr>
          <w:rFonts w:ascii="Arial" w:eastAsia="Arial" w:hAnsi="Arial" w:cs="Arial"/>
          <w:spacing w:val="1"/>
          <w:sz w:val="22"/>
          <w:szCs w:val="22"/>
          <w:lang w:val="pt-PT"/>
        </w:rPr>
        <w:t>m</w:t>
      </w:r>
      <w:r w:rsidRPr="00FC1EB8">
        <w:rPr>
          <w:rFonts w:ascii="Arial" w:eastAsia="Arial" w:hAnsi="Arial" w:cs="Arial"/>
          <w:spacing w:val="-1"/>
          <w:sz w:val="22"/>
          <w:szCs w:val="22"/>
          <w:lang w:val="pt-PT"/>
        </w:rPr>
        <w:t>i</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ate</w:t>
      </w:r>
      <w:r w:rsidRPr="00FC1EB8">
        <w:rPr>
          <w:rFonts w:ascii="Arial" w:eastAsia="Arial" w:hAnsi="Arial" w:cs="Arial"/>
          <w:spacing w:val="-3"/>
          <w:sz w:val="22"/>
          <w:szCs w:val="22"/>
          <w:lang w:val="pt-PT"/>
        </w:rPr>
        <w:t xml:space="preserve"> </w:t>
      </w:r>
      <w:r w:rsidRPr="00FC1EB8">
        <w:rPr>
          <w:rFonts w:ascii="Arial" w:eastAsia="Arial" w:hAnsi="Arial" w:cs="Arial"/>
          <w:sz w:val="22"/>
          <w:szCs w:val="22"/>
          <w:lang w:val="pt-PT"/>
        </w:rPr>
        <w:t>cu acea</w:t>
      </w:r>
      <w:r w:rsidRPr="00FC1EB8">
        <w:rPr>
          <w:rFonts w:ascii="Arial" w:eastAsia="Arial" w:hAnsi="Arial" w:cs="Arial"/>
          <w:spacing w:val="-3"/>
          <w:sz w:val="22"/>
          <w:szCs w:val="22"/>
          <w:lang w:val="pt-PT"/>
        </w:rPr>
        <w:t>s</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ă</w:t>
      </w:r>
      <w:r w:rsidRPr="00FC1EB8">
        <w:rPr>
          <w:rFonts w:ascii="Arial" w:eastAsia="Arial" w:hAnsi="Arial" w:cs="Arial"/>
          <w:spacing w:val="-1"/>
          <w:sz w:val="22"/>
          <w:szCs w:val="22"/>
          <w:lang w:val="pt-PT"/>
        </w:rPr>
        <w:t xml:space="preserve"> </w:t>
      </w:r>
      <w:r w:rsidRPr="00FC1EB8">
        <w:rPr>
          <w:rFonts w:ascii="Arial" w:eastAsia="Arial" w:hAnsi="Arial" w:cs="Arial"/>
          <w:spacing w:val="2"/>
          <w:sz w:val="22"/>
          <w:szCs w:val="22"/>
          <w:lang w:val="pt-PT"/>
        </w:rPr>
        <w:t>g</w:t>
      </w:r>
      <w:r w:rsidRPr="00FC1EB8">
        <w:rPr>
          <w:rFonts w:ascii="Arial" w:eastAsia="Arial" w:hAnsi="Arial" w:cs="Arial"/>
          <w:spacing w:val="-3"/>
          <w:sz w:val="22"/>
          <w:szCs w:val="22"/>
          <w:lang w:val="pt-PT"/>
        </w:rPr>
        <w:t>a</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a</w:t>
      </w:r>
      <w:r w:rsidRPr="00FC1EB8">
        <w:rPr>
          <w:rFonts w:ascii="Arial" w:eastAsia="Arial" w:hAnsi="Arial" w:cs="Arial"/>
          <w:spacing w:val="-1"/>
          <w:sz w:val="22"/>
          <w:szCs w:val="22"/>
          <w:lang w:val="pt-PT"/>
        </w:rPr>
        <w:t>n</w:t>
      </w:r>
      <w:r w:rsidRPr="00FC1EB8">
        <w:rPr>
          <w:rFonts w:ascii="Arial" w:eastAsia="Arial" w:hAnsi="Arial" w:cs="Arial"/>
          <w:spacing w:val="1"/>
          <w:sz w:val="22"/>
          <w:szCs w:val="22"/>
          <w:lang w:val="pt-PT"/>
        </w:rPr>
        <w:t>ţ</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e.</w:t>
      </w:r>
    </w:p>
    <w:p w14:paraId="2F5CDCF4" w14:textId="77777777" w:rsidR="0017755A" w:rsidRPr="00FC1EB8" w:rsidRDefault="00140DA9">
      <w:pPr>
        <w:spacing w:line="240" w:lineRule="exact"/>
        <w:ind w:left="920"/>
        <w:rPr>
          <w:rFonts w:ascii="Arial" w:eastAsia="Arial" w:hAnsi="Arial" w:cs="Arial"/>
          <w:sz w:val="22"/>
          <w:szCs w:val="22"/>
          <w:lang w:val="pt-PT"/>
        </w:rPr>
      </w:pPr>
      <w:r w:rsidRPr="00FC1EB8">
        <w:rPr>
          <w:rFonts w:ascii="Arial" w:eastAsia="Arial" w:hAnsi="Arial" w:cs="Arial"/>
          <w:sz w:val="22"/>
          <w:szCs w:val="22"/>
          <w:lang w:val="pt-PT"/>
        </w:rPr>
        <w:t xml:space="preserve">e. </w:t>
      </w:r>
      <w:r w:rsidRPr="00FC1EB8">
        <w:rPr>
          <w:rFonts w:ascii="Arial" w:eastAsia="Arial" w:hAnsi="Arial" w:cs="Arial"/>
          <w:spacing w:val="54"/>
          <w:sz w:val="22"/>
          <w:szCs w:val="22"/>
          <w:lang w:val="pt-PT"/>
        </w:rPr>
        <w:t xml:space="preserve"> </w:t>
      </w:r>
      <w:r w:rsidRPr="00FC1EB8">
        <w:rPr>
          <w:rFonts w:ascii="Arial" w:eastAsia="Arial" w:hAnsi="Arial" w:cs="Arial"/>
          <w:sz w:val="22"/>
          <w:szCs w:val="22"/>
          <w:lang w:val="pt-PT"/>
        </w:rPr>
        <w:t>La</w:t>
      </w:r>
      <w:r w:rsidRPr="00FC1EB8">
        <w:rPr>
          <w:rFonts w:ascii="Arial" w:eastAsia="Arial" w:hAnsi="Arial" w:cs="Arial"/>
          <w:spacing w:val="6"/>
          <w:sz w:val="22"/>
          <w:szCs w:val="22"/>
          <w:lang w:val="pt-PT"/>
        </w:rPr>
        <w:t xml:space="preserve"> </w:t>
      </w:r>
      <w:r w:rsidRPr="00FC1EB8">
        <w:rPr>
          <w:rFonts w:ascii="Arial" w:eastAsia="Arial" w:hAnsi="Arial" w:cs="Arial"/>
          <w:sz w:val="22"/>
          <w:szCs w:val="22"/>
          <w:lang w:val="pt-PT"/>
        </w:rPr>
        <w:t>primirea</w:t>
      </w:r>
      <w:r w:rsidRPr="00FC1EB8">
        <w:rPr>
          <w:rFonts w:ascii="Arial" w:eastAsia="Arial" w:hAnsi="Arial" w:cs="Arial"/>
          <w:spacing w:val="6"/>
          <w:sz w:val="22"/>
          <w:szCs w:val="22"/>
          <w:lang w:val="pt-PT"/>
        </w:rPr>
        <w:t xml:space="preserve"> </w:t>
      </w:r>
      <w:r w:rsidRPr="00FC1EB8">
        <w:rPr>
          <w:rFonts w:ascii="Arial" w:eastAsia="Arial" w:hAnsi="Arial" w:cs="Arial"/>
          <w:sz w:val="22"/>
          <w:szCs w:val="22"/>
          <w:lang w:val="pt-PT"/>
        </w:rPr>
        <w:t>u</w:t>
      </w:r>
      <w:r w:rsidRPr="00FC1EB8">
        <w:rPr>
          <w:rFonts w:ascii="Arial" w:eastAsia="Arial" w:hAnsi="Arial" w:cs="Arial"/>
          <w:spacing w:val="-1"/>
          <w:sz w:val="22"/>
          <w:szCs w:val="22"/>
          <w:lang w:val="pt-PT"/>
        </w:rPr>
        <w:t>n</w:t>
      </w:r>
      <w:r w:rsidRPr="00FC1EB8">
        <w:rPr>
          <w:rFonts w:ascii="Arial" w:eastAsia="Arial" w:hAnsi="Arial" w:cs="Arial"/>
          <w:sz w:val="22"/>
          <w:szCs w:val="22"/>
          <w:lang w:val="pt-PT"/>
        </w:rPr>
        <w:t>ei</w:t>
      </w:r>
      <w:r w:rsidRPr="00FC1EB8">
        <w:rPr>
          <w:rFonts w:ascii="Arial" w:eastAsia="Arial" w:hAnsi="Arial" w:cs="Arial"/>
          <w:spacing w:val="5"/>
          <w:sz w:val="22"/>
          <w:szCs w:val="22"/>
          <w:lang w:val="pt-PT"/>
        </w:rPr>
        <w:t xml:space="preserve"> </w:t>
      </w:r>
      <w:r w:rsidRPr="00FC1EB8">
        <w:rPr>
          <w:rFonts w:ascii="Arial" w:eastAsia="Arial" w:hAnsi="Arial" w:cs="Arial"/>
          <w:sz w:val="22"/>
          <w:szCs w:val="22"/>
          <w:lang w:val="pt-PT"/>
        </w:rPr>
        <w:t>a</w:t>
      </w:r>
      <w:r w:rsidRPr="00FC1EB8">
        <w:rPr>
          <w:rFonts w:ascii="Arial" w:eastAsia="Arial" w:hAnsi="Arial" w:cs="Arial"/>
          <w:spacing w:val="1"/>
          <w:sz w:val="22"/>
          <w:szCs w:val="22"/>
          <w:lang w:val="pt-PT"/>
        </w:rPr>
        <w:t>s</w:t>
      </w:r>
      <w:r w:rsidRPr="00FC1EB8">
        <w:rPr>
          <w:rFonts w:ascii="Arial" w:eastAsia="Arial" w:hAnsi="Arial" w:cs="Arial"/>
          <w:spacing w:val="-1"/>
          <w:sz w:val="22"/>
          <w:szCs w:val="22"/>
          <w:lang w:val="pt-PT"/>
        </w:rPr>
        <w:t>t</w:t>
      </w:r>
      <w:r w:rsidRPr="00FC1EB8">
        <w:rPr>
          <w:rFonts w:ascii="Arial" w:eastAsia="Arial" w:hAnsi="Arial" w:cs="Arial"/>
          <w:spacing w:val="1"/>
          <w:sz w:val="22"/>
          <w:szCs w:val="22"/>
          <w:lang w:val="pt-PT"/>
        </w:rPr>
        <w:t>f</w:t>
      </w:r>
      <w:r w:rsidRPr="00FC1EB8">
        <w:rPr>
          <w:rFonts w:ascii="Arial" w:eastAsia="Arial" w:hAnsi="Arial" w:cs="Arial"/>
          <w:sz w:val="22"/>
          <w:szCs w:val="22"/>
          <w:lang w:val="pt-PT"/>
        </w:rPr>
        <w:t>el</w:t>
      </w:r>
      <w:r w:rsidRPr="00FC1EB8">
        <w:rPr>
          <w:rFonts w:ascii="Arial" w:eastAsia="Arial" w:hAnsi="Arial" w:cs="Arial"/>
          <w:spacing w:val="5"/>
          <w:sz w:val="22"/>
          <w:szCs w:val="22"/>
          <w:lang w:val="pt-PT"/>
        </w:rPr>
        <w:t xml:space="preserve"> </w:t>
      </w:r>
      <w:r w:rsidRPr="00FC1EB8">
        <w:rPr>
          <w:rFonts w:ascii="Arial" w:eastAsia="Arial" w:hAnsi="Arial" w:cs="Arial"/>
          <w:sz w:val="22"/>
          <w:szCs w:val="22"/>
          <w:lang w:val="pt-PT"/>
        </w:rPr>
        <w:t>de</w:t>
      </w:r>
      <w:r w:rsidRPr="00FC1EB8">
        <w:rPr>
          <w:rFonts w:ascii="Arial" w:eastAsia="Arial" w:hAnsi="Arial" w:cs="Arial"/>
          <w:spacing w:val="5"/>
          <w:sz w:val="22"/>
          <w:szCs w:val="22"/>
          <w:lang w:val="pt-PT"/>
        </w:rPr>
        <w:t xml:space="preserve"> </w:t>
      </w:r>
      <w:r w:rsidRPr="00FC1EB8">
        <w:rPr>
          <w:rFonts w:ascii="Arial" w:eastAsia="Arial" w:hAnsi="Arial" w:cs="Arial"/>
          <w:sz w:val="22"/>
          <w:szCs w:val="22"/>
          <w:lang w:val="pt-PT"/>
        </w:rPr>
        <w:t>n</w:t>
      </w:r>
      <w:r w:rsidRPr="00FC1EB8">
        <w:rPr>
          <w:rFonts w:ascii="Arial" w:eastAsia="Arial" w:hAnsi="Arial" w:cs="Arial"/>
          <w:spacing w:val="-1"/>
          <w:sz w:val="22"/>
          <w:szCs w:val="22"/>
          <w:lang w:val="pt-PT"/>
        </w:rPr>
        <w:t>o</w:t>
      </w:r>
      <w:r w:rsidRPr="00FC1EB8">
        <w:rPr>
          <w:rFonts w:ascii="Arial" w:eastAsia="Arial" w:hAnsi="Arial" w:cs="Arial"/>
          <w:spacing w:val="1"/>
          <w:sz w:val="22"/>
          <w:szCs w:val="22"/>
          <w:lang w:val="pt-PT"/>
        </w:rPr>
        <w:t>t</w:t>
      </w:r>
      <w:r w:rsidRPr="00FC1EB8">
        <w:rPr>
          <w:rFonts w:ascii="Arial" w:eastAsia="Arial" w:hAnsi="Arial" w:cs="Arial"/>
          <w:spacing w:val="-3"/>
          <w:sz w:val="22"/>
          <w:szCs w:val="22"/>
          <w:lang w:val="pt-PT"/>
        </w:rPr>
        <w:t>i</w:t>
      </w:r>
      <w:r w:rsidRPr="00FC1EB8">
        <w:rPr>
          <w:rFonts w:ascii="Arial" w:eastAsia="Arial" w:hAnsi="Arial" w:cs="Arial"/>
          <w:spacing w:val="3"/>
          <w:sz w:val="22"/>
          <w:szCs w:val="22"/>
          <w:lang w:val="pt-PT"/>
        </w:rPr>
        <w:t>f</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cări,</w:t>
      </w:r>
      <w:r w:rsidRPr="00FC1EB8">
        <w:rPr>
          <w:rFonts w:ascii="Arial" w:eastAsia="Arial" w:hAnsi="Arial" w:cs="Arial"/>
          <w:spacing w:val="4"/>
          <w:sz w:val="22"/>
          <w:szCs w:val="22"/>
          <w:lang w:val="pt-PT"/>
        </w:rPr>
        <w:t xml:space="preserve"> </w:t>
      </w:r>
      <w:r w:rsidRPr="00FC1EB8">
        <w:rPr>
          <w:rFonts w:ascii="Arial" w:eastAsia="Arial" w:hAnsi="Arial" w:cs="Arial"/>
          <w:spacing w:val="1"/>
          <w:sz w:val="22"/>
          <w:szCs w:val="22"/>
          <w:lang w:val="pt-PT"/>
        </w:rPr>
        <w:t>f</w:t>
      </w:r>
      <w:r w:rsidRPr="00FC1EB8">
        <w:rPr>
          <w:rFonts w:ascii="Arial" w:eastAsia="Arial" w:hAnsi="Arial" w:cs="Arial"/>
          <w:sz w:val="22"/>
          <w:szCs w:val="22"/>
          <w:lang w:val="pt-PT"/>
        </w:rPr>
        <w:t>urn</w:t>
      </w:r>
      <w:r w:rsidRPr="00FC1EB8">
        <w:rPr>
          <w:rFonts w:ascii="Arial" w:eastAsia="Arial" w:hAnsi="Arial" w:cs="Arial"/>
          <w:spacing w:val="-1"/>
          <w:sz w:val="22"/>
          <w:szCs w:val="22"/>
          <w:lang w:val="pt-PT"/>
        </w:rPr>
        <w:t>i</w:t>
      </w:r>
      <w:r w:rsidRPr="00FC1EB8">
        <w:rPr>
          <w:rFonts w:ascii="Arial" w:eastAsia="Arial" w:hAnsi="Arial" w:cs="Arial"/>
          <w:spacing w:val="-2"/>
          <w:sz w:val="22"/>
          <w:szCs w:val="22"/>
          <w:lang w:val="pt-PT"/>
        </w:rPr>
        <w:t>z</w:t>
      </w:r>
      <w:r w:rsidRPr="00FC1EB8">
        <w:rPr>
          <w:rFonts w:ascii="Arial" w:eastAsia="Arial" w:hAnsi="Arial" w:cs="Arial"/>
          <w:sz w:val="22"/>
          <w:szCs w:val="22"/>
          <w:lang w:val="pt-PT"/>
        </w:rPr>
        <w:t>orul</w:t>
      </w:r>
      <w:r w:rsidRPr="00FC1EB8">
        <w:rPr>
          <w:rFonts w:ascii="Arial" w:eastAsia="Arial" w:hAnsi="Arial" w:cs="Arial"/>
          <w:spacing w:val="5"/>
          <w:sz w:val="22"/>
          <w:szCs w:val="22"/>
          <w:lang w:val="pt-PT"/>
        </w:rPr>
        <w:t xml:space="preserve"> </w:t>
      </w:r>
      <w:r w:rsidRPr="00FC1EB8">
        <w:rPr>
          <w:rFonts w:ascii="Arial" w:eastAsia="Arial" w:hAnsi="Arial" w:cs="Arial"/>
          <w:sz w:val="22"/>
          <w:szCs w:val="22"/>
          <w:lang w:val="pt-PT"/>
        </w:rPr>
        <w:t>are</w:t>
      </w:r>
      <w:r w:rsidRPr="00FC1EB8">
        <w:rPr>
          <w:rFonts w:ascii="Arial" w:eastAsia="Arial" w:hAnsi="Arial" w:cs="Arial"/>
          <w:spacing w:val="6"/>
          <w:sz w:val="22"/>
          <w:szCs w:val="22"/>
          <w:lang w:val="pt-PT"/>
        </w:rPr>
        <w:t xml:space="preserve"> </w:t>
      </w:r>
      <w:r w:rsidRPr="00FC1EB8">
        <w:rPr>
          <w:rFonts w:ascii="Arial" w:eastAsia="Arial" w:hAnsi="Arial" w:cs="Arial"/>
          <w:sz w:val="22"/>
          <w:szCs w:val="22"/>
          <w:lang w:val="pt-PT"/>
        </w:rPr>
        <w:t>o</w:t>
      </w:r>
      <w:r w:rsidRPr="00FC1EB8">
        <w:rPr>
          <w:rFonts w:ascii="Arial" w:eastAsia="Arial" w:hAnsi="Arial" w:cs="Arial"/>
          <w:spacing w:val="-1"/>
          <w:sz w:val="22"/>
          <w:szCs w:val="22"/>
          <w:lang w:val="pt-PT"/>
        </w:rPr>
        <w:t>bli</w:t>
      </w:r>
      <w:r w:rsidRPr="00FC1EB8">
        <w:rPr>
          <w:rFonts w:ascii="Arial" w:eastAsia="Arial" w:hAnsi="Arial" w:cs="Arial"/>
          <w:spacing w:val="2"/>
          <w:sz w:val="22"/>
          <w:szCs w:val="22"/>
          <w:lang w:val="pt-PT"/>
        </w:rPr>
        <w:t>g</w:t>
      </w:r>
      <w:r w:rsidRPr="00FC1EB8">
        <w:rPr>
          <w:rFonts w:ascii="Arial" w:eastAsia="Arial" w:hAnsi="Arial" w:cs="Arial"/>
          <w:sz w:val="22"/>
          <w:szCs w:val="22"/>
          <w:lang w:val="pt-PT"/>
        </w:rPr>
        <w:t>aţia</w:t>
      </w:r>
      <w:r w:rsidRPr="00FC1EB8">
        <w:rPr>
          <w:rFonts w:ascii="Arial" w:eastAsia="Arial" w:hAnsi="Arial" w:cs="Arial"/>
          <w:spacing w:val="5"/>
          <w:sz w:val="22"/>
          <w:szCs w:val="22"/>
          <w:lang w:val="pt-PT"/>
        </w:rPr>
        <w:t xml:space="preserve"> </w:t>
      </w:r>
      <w:r w:rsidRPr="00FC1EB8">
        <w:rPr>
          <w:rFonts w:ascii="Arial" w:eastAsia="Arial" w:hAnsi="Arial" w:cs="Arial"/>
          <w:sz w:val="22"/>
          <w:szCs w:val="22"/>
          <w:lang w:val="pt-PT"/>
        </w:rPr>
        <w:t>de</w:t>
      </w:r>
      <w:r w:rsidRPr="00FC1EB8">
        <w:rPr>
          <w:rFonts w:ascii="Arial" w:eastAsia="Arial" w:hAnsi="Arial" w:cs="Arial"/>
          <w:spacing w:val="5"/>
          <w:sz w:val="22"/>
          <w:szCs w:val="22"/>
          <w:lang w:val="pt-PT"/>
        </w:rPr>
        <w:t xml:space="preserve"> </w:t>
      </w:r>
      <w:r w:rsidRPr="00FC1EB8">
        <w:rPr>
          <w:rFonts w:ascii="Arial" w:eastAsia="Arial" w:hAnsi="Arial" w:cs="Arial"/>
          <w:sz w:val="22"/>
          <w:szCs w:val="22"/>
          <w:lang w:val="pt-PT"/>
        </w:rPr>
        <w:t>a</w:t>
      </w:r>
      <w:r w:rsidRPr="00FC1EB8">
        <w:rPr>
          <w:rFonts w:ascii="Arial" w:eastAsia="Arial" w:hAnsi="Arial" w:cs="Arial"/>
          <w:spacing w:val="6"/>
          <w:sz w:val="22"/>
          <w:szCs w:val="22"/>
          <w:lang w:val="pt-PT"/>
        </w:rPr>
        <w:t xml:space="preserve"> </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emed</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a</w:t>
      </w:r>
      <w:r w:rsidRPr="00FC1EB8">
        <w:rPr>
          <w:rFonts w:ascii="Arial" w:eastAsia="Arial" w:hAnsi="Arial" w:cs="Arial"/>
          <w:spacing w:val="6"/>
          <w:sz w:val="22"/>
          <w:szCs w:val="22"/>
          <w:lang w:val="pt-PT"/>
        </w:rPr>
        <w:t xml:space="preserve"> </w:t>
      </w:r>
      <w:r w:rsidRPr="00FC1EB8">
        <w:rPr>
          <w:rFonts w:ascii="Arial" w:eastAsia="Arial" w:hAnsi="Arial" w:cs="Arial"/>
          <w:spacing w:val="-3"/>
          <w:sz w:val="22"/>
          <w:szCs w:val="22"/>
          <w:lang w:val="pt-PT"/>
        </w:rPr>
        <w:t>de</w:t>
      </w:r>
      <w:r w:rsidRPr="00FC1EB8">
        <w:rPr>
          <w:rFonts w:ascii="Arial" w:eastAsia="Arial" w:hAnsi="Arial" w:cs="Arial"/>
          <w:spacing w:val="3"/>
          <w:sz w:val="22"/>
          <w:szCs w:val="22"/>
          <w:lang w:val="pt-PT"/>
        </w:rPr>
        <w:t>f</w:t>
      </w:r>
      <w:r w:rsidRPr="00FC1EB8">
        <w:rPr>
          <w:rFonts w:ascii="Arial" w:eastAsia="Arial" w:hAnsi="Arial" w:cs="Arial"/>
          <w:sz w:val="22"/>
          <w:szCs w:val="22"/>
          <w:lang w:val="pt-PT"/>
        </w:rPr>
        <w:t>ecţi</w:t>
      </w:r>
      <w:r w:rsidRPr="00FC1EB8">
        <w:rPr>
          <w:rFonts w:ascii="Arial" w:eastAsia="Arial" w:hAnsi="Arial" w:cs="Arial"/>
          <w:spacing w:val="-1"/>
          <w:sz w:val="22"/>
          <w:szCs w:val="22"/>
          <w:lang w:val="pt-PT"/>
        </w:rPr>
        <w:t>u</w:t>
      </w:r>
      <w:r w:rsidRPr="00FC1EB8">
        <w:rPr>
          <w:rFonts w:ascii="Arial" w:eastAsia="Arial" w:hAnsi="Arial" w:cs="Arial"/>
          <w:sz w:val="22"/>
          <w:szCs w:val="22"/>
          <w:lang w:val="pt-PT"/>
        </w:rPr>
        <w:t>n</w:t>
      </w:r>
      <w:r w:rsidRPr="00FC1EB8">
        <w:rPr>
          <w:rFonts w:ascii="Arial" w:eastAsia="Arial" w:hAnsi="Arial" w:cs="Arial"/>
          <w:spacing w:val="-1"/>
          <w:sz w:val="22"/>
          <w:szCs w:val="22"/>
          <w:lang w:val="pt-PT"/>
        </w:rPr>
        <w:t>e</w:t>
      </w:r>
      <w:r w:rsidRPr="00FC1EB8">
        <w:rPr>
          <w:rFonts w:ascii="Arial" w:eastAsia="Arial" w:hAnsi="Arial" w:cs="Arial"/>
          <w:sz w:val="22"/>
          <w:szCs w:val="22"/>
          <w:lang w:val="pt-PT"/>
        </w:rPr>
        <w:t>a</w:t>
      </w:r>
      <w:r w:rsidRPr="00FC1EB8">
        <w:rPr>
          <w:rFonts w:ascii="Arial" w:eastAsia="Arial" w:hAnsi="Arial" w:cs="Arial"/>
          <w:spacing w:val="6"/>
          <w:sz w:val="22"/>
          <w:szCs w:val="22"/>
          <w:lang w:val="pt-PT"/>
        </w:rPr>
        <w:t xml:space="preserve"> </w:t>
      </w:r>
      <w:r w:rsidRPr="00FC1EB8">
        <w:rPr>
          <w:rFonts w:ascii="Arial" w:eastAsia="Arial" w:hAnsi="Arial" w:cs="Arial"/>
          <w:sz w:val="22"/>
          <w:szCs w:val="22"/>
          <w:lang w:val="pt-PT"/>
        </w:rPr>
        <w:t>sau</w:t>
      </w:r>
      <w:r w:rsidRPr="00FC1EB8">
        <w:rPr>
          <w:rFonts w:ascii="Arial" w:eastAsia="Arial" w:hAnsi="Arial" w:cs="Arial"/>
          <w:spacing w:val="5"/>
          <w:sz w:val="22"/>
          <w:szCs w:val="22"/>
          <w:lang w:val="pt-PT"/>
        </w:rPr>
        <w:t xml:space="preserve"> </w:t>
      </w:r>
      <w:r w:rsidRPr="00FC1EB8">
        <w:rPr>
          <w:rFonts w:ascii="Arial" w:eastAsia="Arial" w:hAnsi="Arial" w:cs="Arial"/>
          <w:sz w:val="22"/>
          <w:szCs w:val="22"/>
          <w:lang w:val="pt-PT"/>
        </w:rPr>
        <w:t>de</w:t>
      </w:r>
      <w:r w:rsidRPr="00FC1EB8">
        <w:rPr>
          <w:rFonts w:ascii="Arial" w:eastAsia="Arial" w:hAnsi="Arial" w:cs="Arial"/>
          <w:spacing w:val="3"/>
          <w:sz w:val="22"/>
          <w:szCs w:val="22"/>
          <w:lang w:val="pt-PT"/>
        </w:rPr>
        <w:t xml:space="preserve"> </w:t>
      </w:r>
      <w:r w:rsidRPr="00FC1EB8">
        <w:rPr>
          <w:rFonts w:ascii="Arial" w:eastAsia="Arial" w:hAnsi="Arial" w:cs="Arial"/>
          <w:sz w:val="22"/>
          <w:szCs w:val="22"/>
          <w:lang w:val="pt-PT"/>
        </w:rPr>
        <w:t>a</w:t>
      </w:r>
    </w:p>
    <w:p w14:paraId="18955B5A" w14:textId="77777777" w:rsidR="0017755A" w:rsidRPr="00FC1EB8" w:rsidRDefault="00140DA9">
      <w:pPr>
        <w:spacing w:before="1"/>
        <w:ind w:left="1192" w:right="67"/>
        <w:jc w:val="both"/>
        <w:rPr>
          <w:rFonts w:ascii="Arial" w:eastAsia="Arial" w:hAnsi="Arial" w:cs="Arial"/>
          <w:sz w:val="22"/>
          <w:szCs w:val="22"/>
          <w:lang w:val="pt-PT"/>
        </w:rPr>
      </w:pPr>
      <w:r w:rsidRPr="00FC1EB8">
        <w:rPr>
          <w:rFonts w:ascii="Arial" w:eastAsia="Arial" w:hAnsi="Arial" w:cs="Arial"/>
          <w:spacing w:val="-4"/>
          <w:sz w:val="22"/>
          <w:szCs w:val="22"/>
          <w:lang w:val="pt-PT"/>
        </w:rPr>
        <w:t>î</w:t>
      </w:r>
      <w:r w:rsidRPr="00FC1EB8">
        <w:rPr>
          <w:rFonts w:ascii="Arial" w:eastAsia="Arial" w:hAnsi="Arial" w:cs="Arial"/>
          <w:spacing w:val="2"/>
          <w:sz w:val="22"/>
          <w:szCs w:val="22"/>
          <w:lang w:val="pt-PT"/>
        </w:rPr>
        <w:t>n</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oc</w:t>
      </w:r>
      <w:r w:rsidRPr="00FC1EB8">
        <w:rPr>
          <w:rFonts w:ascii="Arial" w:eastAsia="Arial" w:hAnsi="Arial" w:cs="Arial"/>
          <w:spacing w:val="-1"/>
          <w:sz w:val="22"/>
          <w:szCs w:val="22"/>
          <w:lang w:val="pt-PT"/>
        </w:rPr>
        <w:t>u</w:t>
      </w:r>
      <w:r w:rsidRPr="00FC1EB8">
        <w:rPr>
          <w:rFonts w:ascii="Arial" w:eastAsia="Arial" w:hAnsi="Arial" w:cs="Arial"/>
          <w:sz w:val="22"/>
          <w:szCs w:val="22"/>
          <w:lang w:val="pt-PT"/>
        </w:rPr>
        <w:t>i produs</w:t>
      </w:r>
      <w:r w:rsidRPr="00FC1EB8">
        <w:rPr>
          <w:rFonts w:ascii="Arial" w:eastAsia="Arial" w:hAnsi="Arial" w:cs="Arial"/>
          <w:spacing w:val="-1"/>
          <w:sz w:val="22"/>
          <w:szCs w:val="22"/>
          <w:lang w:val="pt-PT"/>
        </w:rPr>
        <w:t>u</w:t>
      </w:r>
      <w:r w:rsidRPr="00FC1EB8">
        <w:rPr>
          <w:rFonts w:ascii="Arial" w:eastAsia="Arial" w:hAnsi="Arial" w:cs="Arial"/>
          <w:sz w:val="22"/>
          <w:szCs w:val="22"/>
          <w:lang w:val="pt-PT"/>
        </w:rPr>
        <w:t>l</w:t>
      </w:r>
      <w:r w:rsidRPr="00FC1EB8">
        <w:rPr>
          <w:rFonts w:ascii="Arial" w:eastAsia="Arial" w:hAnsi="Arial" w:cs="Arial"/>
          <w:spacing w:val="2"/>
          <w:sz w:val="22"/>
          <w:szCs w:val="22"/>
          <w:lang w:val="pt-PT"/>
        </w:rPr>
        <w:t xml:space="preserve"> </w:t>
      </w:r>
      <w:r w:rsidRPr="00FC1EB8">
        <w:rPr>
          <w:rFonts w:ascii="Arial" w:eastAsia="Arial" w:hAnsi="Arial" w:cs="Arial"/>
          <w:spacing w:val="-4"/>
          <w:sz w:val="22"/>
          <w:szCs w:val="22"/>
          <w:lang w:val="pt-PT"/>
        </w:rPr>
        <w:t>î</w:t>
      </w:r>
      <w:r w:rsidRPr="00FC1EB8">
        <w:rPr>
          <w:rFonts w:ascii="Arial" w:eastAsia="Arial" w:hAnsi="Arial" w:cs="Arial"/>
          <w:sz w:val="22"/>
          <w:szCs w:val="22"/>
          <w:lang w:val="pt-PT"/>
        </w:rPr>
        <w:t>n</w:t>
      </w:r>
      <w:r w:rsidRPr="00FC1EB8">
        <w:rPr>
          <w:rFonts w:ascii="Arial" w:eastAsia="Arial" w:hAnsi="Arial" w:cs="Arial"/>
          <w:spacing w:val="3"/>
          <w:sz w:val="22"/>
          <w:szCs w:val="22"/>
          <w:lang w:val="pt-PT"/>
        </w:rPr>
        <w:t xml:space="preserve"> </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er</w:t>
      </w:r>
      <w:r w:rsidRPr="00FC1EB8">
        <w:rPr>
          <w:rFonts w:ascii="Arial" w:eastAsia="Arial" w:hAnsi="Arial" w:cs="Arial"/>
          <w:spacing w:val="1"/>
          <w:sz w:val="22"/>
          <w:szCs w:val="22"/>
          <w:lang w:val="pt-PT"/>
        </w:rPr>
        <w:t>m</w:t>
      </w:r>
      <w:r w:rsidRPr="00FC1EB8">
        <w:rPr>
          <w:rFonts w:ascii="Arial" w:eastAsia="Arial" w:hAnsi="Arial" w:cs="Arial"/>
          <w:spacing w:val="-3"/>
          <w:sz w:val="22"/>
          <w:szCs w:val="22"/>
          <w:lang w:val="pt-PT"/>
        </w:rPr>
        <w:t>e</w:t>
      </w:r>
      <w:r w:rsidRPr="00FC1EB8">
        <w:rPr>
          <w:rFonts w:ascii="Arial" w:eastAsia="Arial" w:hAnsi="Arial" w:cs="Arial"/>
          <w:sz w:val="22"/>
          <w:szCs w:val="22"/>
          <w:lang w:val="pt-PT"/>
        </w:rPr>
        <w:t>n de</w:t>
      </w:r>
      <w:r w:rsidRPr="00FC1EB8">
        <w:rPr>
          <w:rFonts w:ascii="Arial" w:eastAsia="Arial" w:hAnsi="Arial" w:cs="Arial"/>
          <w:spacing w:val="1"/>
          <w:sz w:val="22"/>
          <w:szCs w:val="22"/>
          <w:lang w:val="pt-PT"/>
        </w:rPr>
        <w:t xml:space="preserve"> </w:t>
      </w:r>
      <w:r w:rsidRPr="00FC1EB8">
        <w:rPr>
          <w:rFonts w:ascii="Arial" w:eastAsia="Arial" w:hAnsi="Arial" w:cs="Arial"/>
          <w:sz w:val="22"/>
          <w:szCs w:val="22"/>
          <w:lang w:val="pt-PT"/>
        </w:rPr>
        <w:t>de</w:t>
      </w:r>
      <w:r w:rsidRPr="00FC1EB8">
        <w:rPr>
          <w:rFonts w:ascii="Arial" w:eastAsia="Arial" w:hAnsi="Arial" w:cs="Arial"/>
          <w:spacing w:val="1"/>
          <w:sz w:val="22"/>
          <w:szCs w:val="22"/>
          <w:lang w:val="pt-PT"/>
        </w:rPr>
        <w:t xml:space="preserve"> </w:t>
      </w:r>
      <w:r w:rsidRPr="00FC1EB8">
        <w:rPr>
          <w:rFonts w:ascii="Arial" w:eastAsia="Arial" w:hAnsi="Arial" w:cs="Arial"/>
          <w:sz w:val="22"/>
          <w:szCs w:val="22"/>
          <w:lang w:val="pt-PT"/>
        </w:rPr>
        <w:t>5</w:t>
      </w:r>
      <w:r w:rsidRPr="00FC1EB8">
        <w:rPr>
          <w:rFonts w:ascii="Arial" w:eastAsia="Arial" w:hAnsi="Arial" w:cs="Arial"/>
          <w:spacing w:val="3"/>
          <w:sz w:val="22"/>
          <w:szCs w:val="22"/>
          <w:lang w:val="pt-PT"/>
        </w:rPr>
        <w:t xml:space="preserve"> </w:t>
      </w:r>
      <w:r w:rsidRPr="00FC1EB8">
        <w:rPr>
          <w:rFonts w:ascii="Arial" w:eastAsia="Arial" w:hAnsi="Arial" w:cs="Arial"/>
          <w:spacing w:val="-2"/>
          <w:sz w:val="22"/>
          <w:szCs w:val="22"/>
          <w:lang w:val="pt-PT"/>
        </w:rPr>
        <w:t>z</w:t>
      </w:r>
      <w:r w:rsidRPr="00FC1EB8">
        <w:rPr>
          <w:rFonts w:ascii="Arial" w:eastAsia="Arial" w:hAnsi="Arial" w:cs="Arial"/>
          <w:spacing w:val="-1"/>
          <w:sz w:val="22"/>
          <w:szCs w:val="22"/>
          <w:lang w:val="pt-PT"/>
        </w:rPr>
        <w:t>il</w:t>
      </w:r>
      <w:r w:rsidRPr="00FC1EB8">
        <w:rPr>
          <w:rFonts w:ascii="Arial" w:eastAsia="Arial" w:hAnsi="Arial" w:cs="Arial"/>
          <w:sz w:val="22"/>
          <w:szCs w:val="22"/>
          <w:lang w:val="pt-PT"/>
        </w:rPr>
        <w:t>e</w:t>
      </w:r>
      <w:r w:rsidRPr="00FC1EB8">
        <w:rPr>
          <w:rFonts w:ascii="Arial" w:eastAsia="Arial" w:hAnsi="Arial" w:cs="Arial"/>
          <w:spacing w:val="3"/>
          <w:sz w:val="22"/>
          <w:szCs w:val="22"/>
          <w:lang w:val="pt-PT"/>
        </w:rPr>
        <w:t xml:space="preserve"> </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ucră</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o</w:t>
      </w:r>
      <w:r w:rsidRPr="00FC1EB8">
        <w:rPr>
          <w:rFonts w:ascii="Arial" w:eastAsia="Arial" w:hAnsi="Arial" w:cs="Arial"/>
          <w:spacing w:val="-1"/>
          <w:sz w:val="22"/>
          <w:szCs w:val="22"/>
          <w:lang w:val="pt-PT"/>
        </w:rPr>
        <w:t>a</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e</w:t>
      </w:r>
      <w:r w:rsidRPr="00FC1EB8">
        <w:rPr>
          <w:rFonts w:ascii="Arial" w:eastAsia="Arial" w:hAnsi="Arial" w:cs="Arial"/>
          <w:spacing w:val="-1"/>
          <w:sz w:val="22"/>
          <w:szCs w:val="22"/>
          <w:lang w:val="pt-PT"/>
        </w:rPr>
        <w:t xml:space="preserve"> </w:t>
      </w:r>
      <w:r w:rsidRPr="00FC1EB8">
        <w:rPr>
          <w:rFonts w:ascii="Arial" w:eastAsia="Arial" w:hAnsi="Arial" w:cs="Arial"/>
          <w:sz w:val="22"/>
          <w:szCs w:val="22"/>
          <w:lang w:val="pt-PT"/>
        </w:rPr>
        <w:t>de</w:t>
      </w:r>
      <w:r w:rsidRPr="00FC1EB8">
        <w:rPr>
          <w:rFonts w:ascii="Arial" w:eastAsia="Arial" w:hAnsi="Arial" w:cs="Arial"/>
          <w:spacing w:val="1"/>
          <w:sz w:val="22"/>
          <w:szCs w:val="22"/>
          <w:lang w:val="pt-PT"/>
        </w:rPr>
        <w:t xml:space="preserve"> </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a da</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a no</w:t>
      </w:r>
      <w:r w:rsidRPr="00FC1EB8">
        <w:rPr>
          <w:rFonts w:ascii="Arial" w:eastAsia="Arial" w:hAnsi="Arial" w:cs="Arial"/>
          <w:spacing w:val="1"/>
          <w:sz w:val="22"/>
          <w:szCs w:val="22"/>
          <w:lang w:val="pt-PT"/>
        </w:rPr>
        <w:t>t</w:t>
      </w:r>
      <w:r w:rsidRPr="00FC1EB8">
        <w:rPr>
          <w:rFonts w:ascii="Arial" w:eastAsia="Arial" w:hAnsi="Arial" w:cs="Arial"/>
          <w:spacing w:val="-1"/>
          <w:sz w:val="22"/>
          <w:szCs w:val="22"/>
          <w:lang w:val="pt-PT"/>
        </w:rPr>
        <w:t>i</w:t>
      </w:r>
      <w:r w:rsidRPr="00FC1EB8">
        <w:rPr>
          <w:rFonts w:ascii="Arial" w:eastAsia="Arial" w:hAnsi="Arial" w:cs="Arial"/>
          <w:spacing w:val="3"/>
          <w:sz w:val="22"/>
          <w:szCs w:val="22"/>
          <w:lang w:val="pt-PT"/>
        </w:rPr>
        <w:t>f</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c</w:t>
      </w:r>
      <w:r w:rsidRPr="00FC1EB8">
        <w:rPr>
          <w:rFonts w:ascii="Arial" w:eastAsia="Arial" w:hAnsi="Arial" w:cs="Arial"/>
          <w:spacing w:val="-3"/>
          <w:sz w:val="22"/>
          <w:szCs w:val="22"/>
          <w:lang w:val="pt-PT"/>
        </w:rPr>
        <w:t>ă</w:t>
      </w:r>
      <w:r w:rsidRPr="00FC1EB8">
        <w:rPr>
          <w:rFonts w:ascii="Arial" w:eastAsia="Arial" w:hAnsi="Arial" w:cs="Arial"/>
          <w:spacing w:val="1"/>
          <w:sz w:val="22"/>
          <w:szCs w:val="22"/>
          <w:lang w:val="pt-PT"/>
        </w:rPr>
        <w:t>r</w:t>
      </w:r>
      <w:r w:rsidRPr="00FC1EB8">
        <w:rPr>
          <w:rFonts w:ascii="Arial" w:eastAsia="Arial" w:hAnsi="Arial" w:cs="Arial"/>
          <w:spacing w:val="-1"/>
          <w:sz w:val="22"/>
          <w:szCs w:val="22"/>
          <w:lang w:val="pt-PT"/>
        </w:rPr>
        <w:t>ii</w:t>
      </w:r>
      <w:r w:rsidRPr="00FC1EB8">
        <w:rPr>
          <w:rFonts w:ascii="Arial" w:eastAsia="Arial" w:hAnsi="Arial" w:cs="Arial"/>
          <w:sz w:val="22"/>
          <w:szCs w:val="22"/>
          <w:lang w:val="pt-PT"/>
        </w:rPr>
        <w:t xml:space="preserve">, </w:t>
      </w:r>
      <w:r w:rsidRPr="00FC1EB8">
        <w:rPr>
          <w:rFonts w:ascii="Arial" w:eastAsia="Arial" w:hAnsi="Arial" w:cs="Arial"/>
          <w:spacing w:val="3"/>
          <w:sz w:val="22"/>
          <w:szCs w:val="22"/>
          <w:lang w:val="pt-PT"/>
        </w:rPr>
        <w:t>f</w:t>
      </w:r>
      <w:r w:rsidRPr="00FC1EB8">
        <w:rPr>
          <w:rFonts w:ascii="Arial" w:eastAsia="Arial" w:hAnsi="Arial" w:cs="Arial"/>
          <w:sz w:val="22"/>
          <w:szCs w:val="22"/>
          <w:lang w:val="pt-PT"/>
        </w:rPr>
        <w:t>ără</w:t>
      </w:r>
      <w:r w:rsidRPr="00FC1EB8">
        <w:rPr>
          <w:rFonts w:ascii="Arial" w:eastAsia="Arial" w:hAnsi="Arial" w:cs="Arial"/>
          <w:spacing w:val="-1"/>
          <w:sz w:val="22"/>
          <w:szCs w:val="22"/>
          <w:lang w:val="pt-PT"/>
        </w:rPr>
        <w:t xml:space="preserve"> </w:t>
      </w:r>
      <w:r w:rsidRPr="00FC1EB8">
        <w:rPr>
          <w:rFonts w:ascii="Arial" w:eastAsia="Arial" w:hAnsi="Arial" w:cs="Arial"/>
          <w:sz w:val="22"/>
          <w:szCs w:val="22"/>
          <w:lang w:val="pt-PT"/>
        </w:rPr>
        <w:t>costu</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i su</w:t>
      </w:r>
      <w:r w:rsidRPr="00FC1EB8">
        <w:rPr>
          <w:rFonts w:ascii="Arial" w:eastAsia="Arial" w:hAnsi="Arial" w:cs="Arial"/>
          <w:spacing w:val="-1"/>
          <w:sz w:val="22"/>
          <w:szCs w:val="22"/>
          <w:lang w:val="pt-PT"/>
        </w:rPr>
        <w:t>pli</w:t>
      </w:r>
      <w:r w:rsidRPr="00FC1EB8">
        <w:rPr>
          <w:rFonts w:ascii="Arial" w:eastAsia="Arial" w:hAnsi="Arial" w:cs="Arial"/>
          <w:spacing w:val="1"/>
          <w:sz w:val="22"/>
          <w:szCs w:val="22"/>
          <w:lang w:val="pt-PT"/>
        </w:rPr>
        <w:t>m</w:t>
      </w:r>
      <w:r w:rsidRPr="00FC1EB8">
        <w:rPr>
          <w:rFonts w:ascii="Arial" w:eastAsia="Arial" w:hAnsi="Arial" w:cs="Arial"/>
          <w:sz w:val="22"/>
          <w:szCs w:val="22"/>
          <w:lang w:val="pt-PT"/>
        </w:rPr>
        <w:t>e</w:t>
      </w:r>
      <w:r w:rsidRPr="00FC1EB8">
        <w:rPr>
          <w:rFonts w:ascii="Arial" w:eastAsia="Arial" w:hAnsi="Arial" w:cs="Arial"/>
          <w:spacing w:val="-1"/>
          <w:sz w:val="22"/>
          <w:szCs w:val="22"/>
          <w:lang w:val="pt-PT"/>
        </w:rPr>
        <w:t>n</w:t>
      </w:r>
      <w:r w:rsidRPr="00FC1EB8">
        <w:rPr>
          <w:rFonts w:ascii="Arial" w:eastAsia="Arial" w:hAnsi="Arial" w:cs="Arial"/>
          <w:spacing w:val="1"/>
          <w:sz w:val="22"/>
          <w:szCs w:val="22"/>
          <w:lang w:val="pt-PT"/>
        </w:rPr>
        <w:t>t</w:t>
      </w:r>
      <w:r w:rsidRPr="00FC1EB8">
        <w:rPr>
          <w:rFonts w:ascii="Arial" w:eastAsia="Arial" w:hAnsi="Arial" w:cs="Arial"/>
          <w:spacing w:val="-3"/>
          <w:sz w:val="22"/>
          <w:szCs w:val="22"/>
          <w:lang w:val="pt-PT"/>
        </w:rPr>
        <w:t>a</w:t>
      </w:r>
      <w:r w:rsidRPr="00FC1EB8">
        <w:rPr>
          <w:rFonts w:ascii="Arial" w:eastAsia="Arial" w:hAnsi="Arial" w:cs="Arial"/>
          <w:spacing w:val="-2"/>
          <w:sz w:val="22"/>
          <w:szCs w:val="22"/>
          <w:lang w:val="pt-PT"/>
        </w:rPr>
        <w:t>r</w:t>
      </w:r>
      <w:r w:rsidRPr="00FC1EB8">
        <w:rPr>
          <w:rFonts w:ascii="Arial" w:eastAsia="Arial" w:hAnsi="Arial" w:cs="Arial"/>
          <w:sz w:val="22"/>
          <w:szCs w:val="22"/>
          <w:lang w:val="pt-PT"/>
        </w:rPr>
        <w:t>e p</w:t>
      </w:r>
      <w:r w:rsidRPr="00FC1EB8">
        <w:rPr>
          <w:rFonts w:ascii="Arial" w:eastAsia="Arial" w:hAnsi="Arial" w:cs="Arial"/>
          <w:spacing w:val="-1"/>
          <w:sz w:val="22"/>
          <w:szCs w:val="22"/>
          <w:lang w:val="pt-PT"/>
        </w:rPr>
        <w:t>e</w:t>
      </w:r>
      <w:r w:rsidRPr="00FC1EB8">
        <w:rPr>
          <w:rFonts w:ascii="Arial" w:eastAsia="Arial" w:hAnsi="Arial" w:cs="Arial"/>
          <w:sz w:val="22"/>
          <w:szCs w:val="22"/>
          <w:lang w:val="pt-PT"/>
        </w:rPr>
        <w:t>nt</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u</w:t>
      </w:r>
      <w:r w:rsidRPr="00FC1EB8">
        <w:rPr>
          <w:rFonts w:ascii="Arial" w:eastAsia="Arial" w:hAnsi="Arial" w:cs="Arial"/>
          <w:spacing w:val="1"/>
          <w:sz w:val="22"/>
          <w:szCs w:val="22"/>
          <w:lang w:val="pt-PT"/>
        </w:rPr>
        <w:t xml:space="preserve"> </w:t>
      </w:r>
      <w:r w:rsidRPr="00FC1EB8">
        <w:rPr>
          <w:rFonts w:ascii="Arial" w:eastAsia="Arial" w:hAnsi="Arial" w:cs="Arial"/>
          <w:sz w:val="22"/>
          <w:szCs w:val="22"/>
          <w:lang w:val="pt-PT"/>
        </w:rPr>
        <w:t>ac</w:t>
      </w:r>
      <w:r w:rsidRPr="00FC1EB8">
        <w:rPr>
          <w:rFonts w:ascii="Arial" w:eastAsia="Arial" w:hAnsi="Arial" w:cs="Arial"/>
          <w:spacing w:val="-1"/>
          <w:sz w:val="22"/>
          <w:szCs w:val="22"/>
          <w:lang w:val="pt-PT"/>
        </w:rPr>
        <w:t>hi</w:t>
      </w:r>
      <w:r w:rsidRPr="00FC1EB8">
        <w:rPr>
          <w:rFonts w:ascii="Arial" w:eastAsia="Arial" w:hAnsi="Arial" w:cs="Arial"/>
          <w:spacing w:val="-2"/>
          <w:sz w:val="22"/>
          <w:szCs w:val="22"/>
          <w:lang w:val="pt-PT"/>
        </w:rPr>
        <w:t>z</w:t>
      </w:r>
      <w:r w:rsidRPr="00FC1EB8">
        <w:rPr>
          <w:rFonts w:ascii="Arial" w:eastAsia="Arial" w:hAnsi="Arial" w:cs="Arial"/>
          <w:spacing w:val="-1"/>
          <w:sz w:val="22"/>
          <w:szCs w:val="22"/>
          <w:lang w:val="pt-PT"/>
        </w:rPr>
        <w:t>i</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or.</w:t>
      </w:r>
      <w:r w:rsidRPr="00FC1EB8">
        <w:rPr>
          <w:rFonts w:ascii="Arial" w:eastAsia="Arial" w:hAnsi="Arial" w:cs="Arial"/>
          <w:spacing w:val="1"/>
          <w:sz w:val="22"/>
          <w:szCs w:val="22"/>
          <w:lang w:val="pt-PT"/>
        </w:rPr>
        <w:t xml:space="preserve"> </w:t>
      </w:r>
      <w:r w:rsidRPr="00FC1EB8">
        <w:rPr>
          <w:rFonts w:ascii="Arial" w:eastAsia="Arial" w:hAnsi="Arial" w:cs="Arial"/>
          <w:spacing w:val="-1"/>
          <w:sz w:val="22"/>
          <w:szCs w:val="22"/>
          <w:lang w:val="pt-PT"/>
        </w:rPr>
        <w:t>P</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o</w:t>
      </w:r>
      <w:r w:rsidRPr="00FC1EB8">
        <w:rPr>
          <w:rFonts w:ascii="Arial" w:eastAsia="Arial" w:hAnsi="Arial" w:cs="Arial"/>
          <w:spacing w:val="-1"/>
          <w:sz w:val="22"/>
          <w:szCs w:val="22"/>
          <w:lang w:val="pt-PT"/>
        </w:rPr>
        <w:t>d</w:t>
      </w:r>
      <w:r w:rsidRPr="00FC1EB8">
        <w:rPr>
          <w:rFonts w:ascii="Arial" w:eastAsia="Arial" w:hAnsi="Arial" w:cs="Arial"/>
          <w:sz w:val="22"/>
          <w:szCs w:val="22"/>
          <w:lang w:val="pt-PT"/>
        </w:rPr>
        <w:t>u</w:t>
      </w:r>
      <w:r w:rsidRPr="00FC1EB8">
        <w:rPr>
          <w:rFonts w:ascii="Arial" w:eastAsia="Arial" w:hAnsi="Arial" w:cs="Arial"/>
          <w:spacing w:val="-3"/>
          <w:sz w:val="22"/>
          <w:szCs w:val="22"/>
          <w:lang w:val="pt-PT"/>
        </w:rPr>
        <w:t>s</w:t>
      </w:r>
      <w:r w:rsidRPr="00FC1EB8">
        <w:rPr>
          <w:rFonts w:ascii="Arial" w:eastAsia="Arial" w:hAnsi="Arial" w:cs="Arial"/>
          <w:sz w:val="22"/>
          <w:szCs w:val="22"/>
          <w:lang w:val="pt-PT"/>
        </w:rPr>
        <w:t>e</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e</w:t>
      </w:r>
      <w:r w:rsidRPr="00FC1EB8">
        <w:rPr>
          <w:rFonts w:ascii="Arial" w:eastAsia="Arial" w:hAnsi="Arial" w:cs="Arial"/>
          <w:spacing w:val="1"/>
          <w:sz w:val="22"/>
          <w:szCs w:val="22"/>
          <w:lang w:val="pt-PT"/>
        </w:rPr>
        <w:t xml:space="preserve"> </w:t>
      </w:r>
      <w:r w:rsidRPr="00FC1EB8">
        <w:rPr>
          <w:rFonts w:ascii="Arial" w:eastAsia="Arial" w:hAnsi="Arial" w:cs="Arial"/>
          <w:sz w:val="22"/>
          <w:szCs w:val="22"/>
          <w:lang w:val="pt-PT"/>
        </w:rPr>
        <w:t>care,</w:t>
      </w:r>
      <w:r w:rsidRPr="00FC1EB8">
        <w:rPr>
          <w:rFonts w:ascii="Arial" w:eastAsia="Arial" w:hAnsi="Arial" w:cs="Arial"/>
          <w:spacing w:val="3"/>
          <w:sz w:val="22"/>
          <w:szCs w:val="22"/>
          <w:lang w:val="pt-PT"/>
        </w:rPr>
        <w:t xml:space="preserve"> </w:t>
      </w:r>
      <w:r w:rsidRPr="00FC1EB8">
        <w:rPr>
          <w:rFonts w:ascii="Arial" w:eastAsia="Arial" w:hAnsi="Arial" w:cs="Arial"/>
          <w:spacing w:val="-4"/>
          <w:sz w:val="22"/>
          <w:szCs w:val="22"/>
          <w:lang w:val="pt-PT"/>
        </w:rPr>
        <w:t>î</w:t>
      </w:r>
      <w:r w:rsidRPr="00FC1EB8">
        <w:rPr>
          <w:rFonts w:ascii="Arial" w:eastAsia="Arial" w:hAnsi="Arial" w:cs="Arial"/>
          <w:sz w:val="22"/>
          <w:szCs w:val="22"/>
          <w:lang w:val="pt-PT"/>
        </w:rPr>
        <w:t>n</w:t>
      </w:r>
      <w:r w:rsidRPr="00FC1EB8">
        <w:rPr>
          <w:rFonts w:ascii="Arial" w:eastAsia="Arial" w:hAnsi="Arial" w:cs="Arial"/>
          <w:spacing w:val="1"/>
          <w:sz w:val="22"/>
          <w:szCs w:val="22"/>
          <w:lang w:val="pt-PT"/>
        </w:rPr>
        <w:t xml:space="preserve"> t</w:t>
      </w:r>
      <w:r w:rsidRPr="00FC1EB8">
        <w:rPr>
          <w:rFonts w:ascii="Arial" w:eastAsia="Arial" w:hAnsi="Arial" w:cs="Arial"/>
          <w:spacing w:val="-1"/>
          <w:sz w:val="22"/>
          <w:szCs w:val="22"/>
          <w:lang w:val="pt-PT"/>
        </w:rPr>
        <w:t>i</w:t>
      </w:r>
      <w:r w:rsidRPr="00FC1EB8">
        <w:rPr>
          <w:rFonts w:ascii="Arial" w:eastAsia="Arial" w:hAnsi="Arial" w:cs="Arial"/>
          <w:spacing w:val="1"/>
          <w:sz w:val="22"/>
          <w:szCs w:val="22"/>
          <w:lang w:val="pt-PT"/>
        </w:rPr>
        <w:t>m</w:t>
      </w:r>
      <w:r w:rsidRPr="00FC1EB8">
        <w:rPr>
          <w:rFonts w:ascii="Arial" w:eastAsia="Arial" w:hAnsi="Arial" w:cs="Arial"/>
          <w:sz w:val="22"/>
          <w:szCs w:val="22"/>
          <w:lang w:val="pt-PT"/>
        </w:rPr>
        <w:t>p</w:t>
      </w:r>
      <w:r w:rsidRPr="00FC1EB8">
        <w:rPr>
          <w:rFonts w:ascii="Arial" w:eastAsia="Arial" w:hAnsi="Arial" w:cs="Arial"/>
          <w:spacing w:val="-1"/>
          <w:sz w:val="22"/>
          <w:szCs w:val="22"/>
          <w:lang w:val="pt-PT"/>
        </w:rPr>
        <w:t>u</w:t>
      </w:r>
      <w:r w:rsidRPr="00FC1EB8">
        <w:rPr>
          <w:rFonts w:ascii="Arial" w:eastAsia="Arial" w:hAnsi="Arial" w:cs="Arial"/>
          <w:sz w:val="22"/>
          <w:szCs w:val="22"/>
          <w:lang w:val="pt-PT"/>
        </w:rPr>
        <w:t>l</w:t>
      </w:r>
      <w:r w:rsidRPr="00FC1EB8">
        <w:rPr>
          <w:rFonts w:ascii="Arial" w:eastAsia="Arial" w:hAnsi="Arial" w:cs="Arial"/>
          <w:spacing w:val="1"/>
          <w:sz w:val="22"/>
          <w:szCs w:val="22"/>
          <w:lang w:val="pt-PT"/>
        </w:rPr>
        <w:t xml:space="preserve"> </w:t>
      </w:r>
      <w:r w:rsidRPr="00FC1EB8">
        <w:rPr>
          <w:rFonts w:ascii="Arial" w:eastAsia="Arial" w:hAnsi="Arial" w:cs="Arial"/>
          <w:sz w:val="22"/>
          <w:szCs w:val="22"/>
          <w:lang w:val="pt-PT"/>
        </w:rPr>
        <w:t>p</w:t>
      </w:r>
      <w:r w:rsidRPr="00FC1EB8">
        <w:rPr>
          <w:rFonts w:ascii="Arial" w:eastAsia="Arial" w:hAnsi="Arial" w:cs="Arial"/>
          <w:spacing w:val="-1"/>
          <w:sz w:val="22"/>
          <w:szCs w:val="22"/>
          <w:lang w:val="pt-PT"/>
        </w:rPr>
        <w:t>e</w:t>
      </w:r>
      <w:r w:rsidRPr="00FC1EB8">
        <w:rPr>
          <w:rFonts w:ascii="Arial" w:eastAsia="Arial" w:hAnsi="Arial" w:cs="Arial"/>
          <w:spacing w:val="1"/>
          <w:sz w:val="22"/>
          <w:szCs w:val="22"/>
          <w:lang w:val="pt-PT"/>
        </w:rPr>
        <w:t>r</w:t>
      </w:r>
      <w:r w:rsidRPr="00FC1EB8">
        <w:rPr>
          <w:rFonts w:ascii="Arial" w:eastAsia="Arial" w:hAnsi="Arial" w:cs="Arial"/>
          <w:spacing w:val="-1"/>
          <w:sz w:val="22"/>
          <w:szCs w:val="22"/>
          <w:lang w:val="pt-PT"/>
        </w:rPr>
        <w:t>i</w:t>
      </w:r>
      <w:r w:rsidRPr="00FC1EB8">
        <w:rPr>
          <w:rFonts w:ascii="Arial" w:eastAsia="Arial" w:hAnsi="Arial" w:cs="Arial"/>
          <w:spacing w:val="-3"/>
          <w:sz w:val="22"/>
          <w:szCs w:val="22"/>
          <w:lang w:val="pt-PT"/>
        </w:rPr>
        <w:t>o</w:t>
      </w:r>
      <w:r w:rsidRPr="00FC1EB8">
        <w:rPr>
          <w:rFonts w:ascii="Arial" w:eastAsia="Arial" w:hAnsi="Arial" w:cs="Arial"/>
          <w:sz w:val="22"/>
          <w:szCs w:val="22"/>
          <w:lang w:val="pt-PT"/>
        </w:rPr>
        <w:t>a</w:t>
      </w:r>
      <w:r w:rsidRPr="00FC1EB8">
        <w:rPr>
          <w:rFonts w:ascii="Arial" w:eastAsia="Arial" w:hAnsi="Arial" w:cs="Arial"/>
          <w:spacing w:val="-1"/>
          <w:sz w:val="22"/>
          <w:szCs w:val="22"/>
          <w:lang w:val="pt-PT"/>
        </w:rPr>
        <w:t>d</w:t>
      </w:r>
      <w:r w:rsidRPr="00FC1EB8">
        <w:rPr>
          <w:rFonts w:ascii="Arial" w:eastAsia="Arial" w:hAnsi="Arial" w:cs="Arial"/>
          <w:sz w:val="22"/>
          <w:szCs w:val="22"/>
          <w:lang w:val="pt-PT"/>
        </w:rPr>
        <w:t>ei de</w:t>
      </w:r>
      <w:r w:rsidRPr="00FC1EB8">
        <w:rPr>
          <w:rFonts w:ascii="Arial" w:eastAsia="Arial" w:hAnsi="Arial" w:cs="Arial"/>
          <w:spacing w:val="1"/>
          <w:sz w:val="22"/>
          <w:szCs w:val="22"/>
          <w:lang w:val="pt-PT"/>
        </w:rPr>
        <w:t xml:space="preserve"> </w:t>
      </w:r>
      <w:r w:rsidRPr="00FC1EB8">
        <w:rPr>
          <w:rFonts w:ascii="Arial" w:eastAsia="Arial" w:hAnsi="Arial" w:cs="Arial"/>
          <w:spacing w:val="2"/>
          <w:sz w:val="22"/>
          <w:szCs w:val="22"/>
          <w:lang w:val="pt-PT"/>
        </w:rPr>
        <w:t>g</w:t>
      </w:r>
      <w:r w:rsidRPr="00FC1EB8">
        <w:rPr>
          <w:rFonts w:ascii="Arial" w:eastAsia="Arial" w:hAnsi="Arial" w:cs="Arial"/>
          <w:spacing w:val="-3"/>
          <w:sz w:val="22"/>
          <w:szCs w:val="22"/>
          <w:lang w:val="pt-PT"/>
        </w:rPr>
        <w:t>a</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a</w:t>
      </w:r>
      <w:r w:rsidRPr="00FC1EB8">
        <w:rPr>
          <w:rFonts w:ascii="Arial" w:eastAsia="Arial" w:hAnsi="Arial" w:cs="Arial"/>
          <w:spacing w:val="-1"/>
          <w:sz w:val="22"/>
          <w:szCs w:val="22"/>
          <w:lang w:val="pt-PT"/>
        </w:rPr>
        <w:t>n</w:t>
      </w:r>
      <w:r w:rsidRPr="00FC1EB8">
        <w:rPr>
          <w:rFonts w:ascii="Arial" w:eastAsia="Arial" w:hAnsi="Arial" w:cs="Arial"/>
          <w:spacing w:val="1"/>
          <w:sz w:val="22"/>
          <w:szCs w:val="22"/>
          <w:lang w:val="pt-PT"/>
        </w:rPr>
        <w:t>ţ</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 xml:space="preserve">e, </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e</w:t>
      </w:r>
      <w:r w:rsidRPr="00FC1EB8">
        <w:rPr>
          <w:rFonts w:ascii="Arial" w:eastAsia="Arial" w:hAnsi="Arial" w:cs="Arial"/>
          <w:spacing w:val="1"/>
          <w:sz w:val="22"/>
          <w:szCs w:val="22"/>
          <w:lang w:val="pt-PT"/>
        </w:rPr>
        <w:t xml:space="preserve"> </w:t>
      </w:r>
      <w:r w:rsidRPr="00FC1EB8">
        <w:rPr>
          <w:rFonts w:ascii="Arial" w:eastAsia="Arial" w:hAnsi="Arial" w:cs="Arial"/>
          <w:spacing w:val="-4"/>
          <w:sz w:val="22"/>
          <w:szCs w:val="22"/>
          <w:lang w:val="pt-PT"/>
        </w:rPr>
        <w:t>î</w:t>
      </w:r>
      <w:r w:rsidRPr="00FC1EB8">
        <w:rPr>
          <w:rFonts w:ascii="Arial" w:eastAsia="Arial" w:hAnsi="Arial" w:cs="Arial"/>
          <w:sz w:val="22"/>
          <w:szCs w:val="22"/>
          <w:lang w:val="pt-PT"/>
        </w:rPr>
        <w:t>n</w:t>
      </w:r>
      <w:r w:rsidRPr="00FC1EB8">
        <w:rPr>
          <w:rFonts w:ascii="Arial" w:eastAsia="Arial" w:hAnsi="Arial" w:cs="Arial"/>
          <w:spacing w:val="-1"/>
          <w:sz w:val="22"/>
          <w:szCs w:val="22"/>
          <w:lang w:val="pt-PT"/>
        </w:rPr>
        <w:t>l</w:t>
      </w:r>
      <w:r w:rsidRPr="00FC1EB8">
        <w:rPr>
          <w:rFonts w:ascii="Arial" w:eastAsia="Arial" w:hAnsi="Arial" w:cs="Arial"/>
          <w:spacing w:val="2"/>
          <w:sz w:val="22"/>
          <w:szCs w:val="22"/>
          <w:lang w:val="pt-PT"/>
        </w:rPr>
        <w:t>o</w:t>
      </w:r>
      <w:r w:rsidRPr="00FC1EB8">
        <w:rPr>
          <w:rFonts w:ascii="Arial" w:eastAsia="Arial" w:hAnsi="Arial" w:cs="Arial"/>
          <w:sz w:val="22"/>
          <w:szCs w:val="22"/>
          <w:lang w:val="pt-PT"/>
        </w:rPr>
        <w:t>c</w:t>
      </w:r>
      <w:r w:rsidRPr="00FC1EB8">
        <w:rPr>
          <w:rFonts w:ascii="Arial" w:eastAsia="Arial" w:hAnsi="Arial" w:cs="Arial"/>
          <w:spacing w:val="6"/>
          <w:sz w:val="22"/>
          <w:szCs w:val="22"/>
          <w:lang w:val="pt-PT"/>
        </w:rPr>
        <w:t>u</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esc</w:t>
      </w:r>
      <w:r w:rsidRPr="00FC1EB8">
        <w:rPr>
          <w:rFonts w:ascii="Arial" w:eastAsia="Arial" w:hAnsi="Arial" w:cs="Arial"/>
          <w:spacing w:val="1"/>
          <w:sz w:val="22"/>
          <w:szCs w:val="22"/>
          <w:lang w:val="pt-PT"/>
        </w:rPr>
        <w:t xml:space="preserve"> </w:t>
      </w:r>
      <w:r w:rsidRPr="00FC1EB8">
        <w:rPr>
          <w:rFonts w:ascii="Arial" w:eastAsia="Arial" w:hAnsi="Arial" w:cs="Arial"/>
          <w:sz w:val="22"/>
          <w:szCs w:val="22"/>
          <w:lang w:val="pt-PT"/>
        </w:rPr>
        <w:t>pe</w:t>
      </w:r>
      <w:r w:rsidRPr="00FC1EB8">
        <w:rPr>
          <w:rFonts w:ascii="Arial" w:eastAsia="Arial" w:hAnsi="Arial" w:cs="Arial"/>
          <w:spacing w:val="1"/>
          <w:sz w:val="22"/>
          <w:szCs w:val="22"/>
          <w:lang w:val="pt-PT"/>
        </w:rPr>
        <w:t xml:space="preserve"> </w:t>
      </w:r>
      <w:r w:rsidRPr="00FC1EB8">
        <w:rPr>
          <w:rFonts w:ascii="Arial" w:eastAsia="Arial" w:hAnsi="Arial" w:cs="Arial"/>
          <w:sz w:val="22"/>
          <w:szCs w:val="22"/>
          <w:lang w:val="pt-PT"/>
        </w:rPr>
        <w:t>ce</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e</w:t>
      </w:r>
      <w:r w:rsidRPr="00FC1EB8">
        <w:rPr>
          <w:rFonts w:ascii="Arial" w:eastAsia="Arial" w:hAnsi="Arial" w:cs="Arial"/>
          <w:spacing w:val="1"/>
          <w:sz w:val="22"/>
          <w:szCs w:val="22"/>
          <w:lang w:val="pt-PT"/>
        </w:rPr>
        <w:t xml:space="preserve"> </w:t>
      </w:r>
      <w:r w:rsidRPr="00FC1EB8">
        <w:rPr>
          <w:rFonts w:ascii="Arial" w:eastAsia="Arial" w:hAnsi="Arial" w:cs="Arial"/>
          <w:sz w:val="22"/>
          <w:szCs w:val="22"/>
          <w:lang w:val="pt-PT"/>
        </w:rPr>
        <w:t>d</w:t>
      </w:r>
      <w:r w:rsidRPr="00FC1EB8">
        <w:rPr>
          <w:rFonts w:ascii="Arial" w:eastAsia="Arial" w:hAnsi="Arial" w:cs="Arial"/>
          <w:spacing w:val="-3"/>
          <w:sz w:val="22"/>
          <w:szCs w:val="22"/>
          <w:lang w:val="pt-PT"/>
        </w:rPr>
        <w:t>e</w:t>
      </w:r>
      <w:r w:rsidRPr="00FC1EB8">
        <w:rPr>
          <w:rFonts w:ascii="Arial" w:eastAsia="Arial" w:hAnsi="Arial" w:cs="Arial"/>
          <w:spacing w:val="3"/>
          <w:sz w:val="22"/>
          <w:szCs w:val="22"/>
          <w:lang w:val="pt-PT"/>
        </w:rPr>
        <w:t>f</w:t>
      </w:r>
      <w:r w:rsidRPr="00FC1EB8">
        <w:rPr>
          <w:rFonts w:ascii="Arial" w:eastAsia="Arial" w:hAnsi="Arial" w:cs="Arial"/>
          <w:sz w:val="22"/>
          <w:szCs w:val="22"/>
          <w:lang w:val="pt-PT"/>
        </w:rPr>
        <w:t>e</w:t>
      </w:r>
      <w:r w:rsidRPr="00FC1EB8">
        <w:rPr>
          <w:rFonts w:ascii="Arial" w:eastAsia="Arial" w:hAnsi="Arial" w:cs="Arial"/>
          <w:spacing w:val="-3"/>
          <w:sz w:val="22"/>
          <w:szCs w:val="22"/>
          <w:lang w:val="pt-PT"/>
        </w:rPr>
        <w:t>c</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e b</w:t>
      </w:r>
      <w:r w:rsidRPr="00FC1EB8">
        <w:rPr>
          <w:rFonts w:ascii="Arial" w:eastAsia="Arial" w:hAnsi="Arial" w:cs="Arial"/>
          <w:spacing w:val="-1"/>
          <w:sz w:val="22"/>
          <w:szCs w:val="22"/>
          <w:lang w:val="pt-PT"/>
        </w:rPr>
        <w:t>e</w:t>
      </w:r>
      <w:r w:rsidRPr="00FC1EB8">
        <w:rPr>
          <w:rFonts w:ascii="Arial" w:eastAsia="Arial" w:hAnsi="Arial" w:cs="Arial"/>
          <w:sz w:val="22"/>
          <w:szCs w:val="22"/>
          <w:lang w:val="pt-PT"/>
        </w:rPr>
        <w:t>n</w:t>
      </w:r>
      <w:r w:rsidRPr="00FC1EB8">
        <w:rPr>
          <w:rFonts w:ascii="Arial" w:eastAsia="Arial" w:hAnsi="Arial" w:cs="Arial"/>
          <w:spacing w:val="-3"/>
          <w:sz w:val="22"/>
          <w:szCs w:val="22"/>
          <w:lang w:val="pt-PT"/>
        </w:rPr>
        <w:t>e</w:t>
      </w:r>
      <w:r w:rsidRPr="00FC1EB8">
        <w:rPr>
          <w:rFonts w:ascii="Arial" w:eastAsia="Arial" w:hAnsi="Arial" w:cs="Arial"/>
          <w:spacing w:val="3"/>
          <w:sz w:val="22"/>
          <w:szCs w:val="22"/>
          <w:lang w:val="pt-PT"/>
        </w:rPr>
        <w:t>f</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c</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a</w:t>
      </w:r>
      <w:r w:rsidRPr="00FC1EB8">
        <w:rPr>
          <w:rFonts w:ascii="Arial" w:eastAsia="Arial" w:hAnsi="Arial" w:cs="Arial"/>
          <w:spacing w:val="-3"/>
          <w:sz w:val="22"/>
          <w:szCs w:val="22"/>
          <w:lang w:val="pt-PT"/>
        </w:rPr>
        <w:t>z</w:t>
      </w:r>
      <w:r w:rsidRPr="00FC1EB8">
        <w:rPr>
          <w:rFonts w:ascii="Arial" w:eastAsia="Arial" w:hAnsi="Arial" w:cs="Arial"/>
          <w:sz w:val="22"/>
          <w:szCs w:val="22"/>
          <w:lang w:val="pt-PT"/>
        </w:rPr>
        <w:t>ă de</w:t>
      </w:r>
      <w:r w:rsidRPr="00FC1EB8">
        <w:rPr>
          <w:rFonts w:ascii="Arial" w:eastAsia="Arial" w:hAnsi="Arial" w:cs="Arial"/>
          <w:spacing w:val="1"/>
          <w:sz w:val="22"/>
          <w:szCs w:val="22"/>
          <w:lang w:val="pt-PT"/>
        </w:rPr>
        <w:t xml:space="preserve"> </w:t>
      </w:r>
      <w:r w:rsidRPr="00FC1EB8">
        <w:rPr>
          <w:rFonts w:ascii="Arial" w:eastAsia="Arial" w:hAnsi="Arial" w:cs="Arial"/>
          <w:sz w:val="22"/>
          <w:szCs w:val="22"/>
          <w:lang w:val="pt-PT"/>
        </w:rPr>
        <w:t xml:space="preserve">o nouă </w:t>
      </w:r>
      <w:r w:rsidRPr="00FC1EB8">
        <w:rPr>
          <w:rFonts w:ascii="Arial" w:eastAsia="Arial" w:hAnsi="Arial" w:cs="Arial"/>
          <w:spacing w:val="-3"/>
          <w:sz w:val="22"/>
          <w:szCs w:val="22"/>
          <w:lang w:val="pt-PT"/>
        </w:rPr>
        <w:t>p</w:t>
      </w:r>
      <w:r w:rsidRPr="00FC1EB8">
        <w:rPr>
          <w:rFonts w:ascii="Arial" w:eastAsia="Arial" w:hAnsi="Arial" w:cs="Arial"/>
          <w:sz w:val="22"/>
          <w:szCs w:val="22"/>
          <w:lang w:val="pt-PT"/>
        </w:rPr>
        <w:t>eri</w:t>
      </w:r>
      <w:r w:rsidRPr="00FC1EB8">
        <w:rPr>
          <w:rFonts w:ascii="Arial" w:eastAsia="Arial" w:hAnsi="Arial" w:cs="Arial"/>
          <w:spacing w:val="-1"/>
          <w:sz w:val="22"/>
          <w:szCs w:val="22"/>
          <w:lang w:val="pt-PT"/>
        </w:rPr>
        <w:t>o</w:t>
      </w:r>
      <w:r w:rsidRPr="00FC1EB8">
        <w:rPr>
          <w:rFonts w:ascii="Arial" w:eastAsia="Arial" w:hAnsi="Arial" w:cs="Arial"/>
          <w:sz w:val="22"/>
          <w:szCs w:val="22"/>
          <w:lang w:val="pt-PT"/>
        </w:rPr>
        <w:t>a</w:t>
      </w:r>
      <w:r w:rsidRPr="00FC1EB8">
        <w:rPr>
          <w:rFonts w:ascii="Arial" w:eastAsia="Arial" w:hAnsi="Arial" w:cs="Arial"/>
          <w:spacing w:val="-1"/>
          <w:sz w:val="22"/>
          <w:szCs w:val="22"/>
          <w:lang w:val="pt-PT"/>
        </w:rPr>
        <w:t>d</w:t>
      </w:r>
      <w:r w:rsidRPr="00FC1EB8">
        <w:rPr>
          <w:rFonts w:ascii="Arial" w:eastAsia="Arial" w:hAnsi="Arial" w:cs="Arial"/>
          <w:sz w:val="22"/>
          <w:szCs w:val="22"/>
          <w:lang w:val="pt-PT"/>
        </w:rPr>
        <w:t>ă de</w:t>
      </w:r>
      <w:r w:rsidRPr="00FC1EB8">
        <w:rPr>
          <w:rFonts w:ascii="Arial" w:eastAsia="Arial" w:hAnsi="Arial" w:cs="Arial"/>
          <w:spacing w:val="-1"/>
          <w:sz w:val="22"/>
          <w:szCs w:val="22"/>
          <w:lang w:val="pt-PT"/>
        </w:rPr>
        <w:t xml:space="preserve"> </w:t>
      </w:r>
      <w:r w:rsidRPr="00FC1EB8">
        <w:rPr>
          <w:rFonts w:ascii="Arial" w:eastAsia="Arial" w:hAnsi="Arial" w:cs="Arial"/>
          <w:spacing w:val="2"/>
          <w:sz w:val="22"/>
          <w:szCs w:val="22"/>
          <w:lang w:val="pt-PT"/>
        </w:rPr>
        <w:t>g</w:t>
      </w:r>
      <w:r w:rsidRPr="00FC1EB8">
        <w:rPr>
          <w:rFonts w:ascii="Arial" w:eastAsia="Arial" w:hAnsi="Arial" w:cs="Arial"/>
          <w:spacing w:val="-3"/>
          <w:sz w:val="22"/>
          <w:szCs w:val="22"/>
          <w:lang w:val="pt-PT"/>
        </w:rPr>
        <w:t>a</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a</w:t>
      </w:r>
      <w:r w:rsidRPr="00FC1EB8">
        <w:rPr>
          <w:rFonts w:ascii="Arial" w:eastAsia="Arial" w:hAnsi="Arial" w:cs="Arial"/>
          <w:spacing w:val="-1"/>
          <w:sz w:val="22"/>
          <w:szCs w:val="22"/>
          <w:lang w:val="pt-PT"/>
        </w:rPr>
        <w:t>n</w:t>
      </w:r>
      <w:r w:rsidRPr="00FC1EB8">
        <w:rPr>
          <w:rFonts w:ascii="Arial" w:eastAsia="Arial" w:hAnsi="Arial" w:cs="Arial"/>
          <w:spacing w:val="1"/>
          <w:sz w:val="22"/>
          <w:szCs w:val="22"/>
          <w:lang w:val="pt-PT"/>
        </w:rPr>
        <w:t>ţ</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e</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care</w:t>
      </w:r>
      <w:r w:rsidRPr="00FC1EB8">
        <w:rPr>
          <w:rFonts w:ascii="Arial" w:eastAsia="Arial" w:hAnsi="Arial" w:cs="Arial"/>
          <w:spacing w:val="-3"/>
          <w:sz w:val="22"/>
          <w:szCs w:val="22"/>
          <w:lang w:val="pt-PT"/>
        </w:rPr>
        <w:t xml:space="preserve"> </w:t>
      </w:r>
      <w:r w:rsidRPr="00FC1EB8">
        <w:rPr>
          <w:rFonts w:ascii="Arial" w:eastAsia="Arial" w:hAnsi="Arial" w:cs="Arial"/>
          <w:sz w:val="22"/>
          <w:szCs w:val="22"/>
          <w:lang w:val="pt-PT"/>
        </w:rPr>
        <w:t>cu</w:t>
      </w:r>
      <w:r w:rsidRPr="00FC1EB8">
        <w:rPr>
          <w:rFonts w:ascii="Arial" w:eastAsia="Arial" w:hAnsi="Arial" w:cs="Arial"/>
          <w:spacing w:val="-2"/>
          <w:sz w:val="22"/>
          <w:szCs w:val="22"/>
          <w:lang w:val="pt-PT"/>
        </w:rPr>
        <w:t>r</w:t>
      </w:r>
      <w:r w:rsidRPr="00FC1EB8">
        <w:rPr>
          <w:rFonts w:ascii="Arial" w:eastAsia="Arial" w:hAnsi="Arial" w:cs="Arial"/>
          <w:spacing w:val="2"/>
          <w:sz w:val="22"/>
          <w:szCs w:val="22"/>
          <w:lang w:val="pt-PT"/>
        </w:rPr>
        <w:t>g</w:t>
      </w:r>
      <w:r w:rsidRPr="00FC1EB8">
        <w:rPr>
          <w:rFonts w:ascii="Arial" w:eastAsia="Arial" w:hAnsi="Arial" w:cs="Arial"/>
          <w:sz w:val="22"/>
          <w:szCs w:val="22"/>
          <w:lang w:val="pt-PT"/>
        </w:rPr>
        <w:t>e de</w:t>
      </w:r>
      <w:r w:rsidRPr="00FC1EB8">
        <w:rPr>
          <w:rFonts w:ascii="Arial" w:eastAsia="Arial" w:hAnsi="Arial" w:cs="Arial"/>
          <w:spacing w:val="-1"/>
          <w:sz w:val="22"/>
          <w:szCs w:val="22"/>
          <w:lang w:val="pt-PT"/>
        </w:rPr>
        <w:t xml:space="preserve"> l</w:t>
      </w:r>
      <w:r w:rsidRPr="00FC1EB8">
        <w:rPr>
          <w:rFonts w:ascii="Arial" w:eastAsia="Arial" w:hAnsi="Arial" w:cs="Arial"/>
          <w:sz w:val="22"/>
          <w:szCs w:val="22"/>
          <w:lang w:val="pt-PT"/>
        </w:rPr>
        <w:t>a d</w:t>
      </w:r>
      <w:r w:rsidRPr="00FC1EB8">
        <w:rPr>
          <w:rFonts w:ascii="Arial" w:eastAsia="Arial" w:hAnsi="Arial" w:cs="Arial"/>
          <w:spacing w:val="-2"/>
          <w:sz w:val="22"/>
          <w:szCs w:val="22"/>
          <w:lang w:val="pt-PT"/>
        </w:rPr>
        <w:t>a</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 xml:space="preserve">a </w:t>
      </w:r>
      <w:r w:rsidRPr="00FC1EB8">
        <w:rPr>
          <w:rFonts w:ascii="Arial" w:eastAsia="Arial" w:hAnsi="Arial" w:cs="Arial"/>
          <w:spacing w:val="-3"/>
          <w:sz w:val="22"/>
          <w:szCs w:val="22"/>
          <w:lang w:val="pt-PT"/>
        </w:rPr>
        <w:t>î</w:t>
      </w:r>
      <w:r w:rsidRPr="00FC1EB8">
        <w:rPr>
          <w:rFonts w:ascii="Arial" w:eastAsia="Arial" w:hAnsi="Arial" w:cs="Arial"/>
          <w:sz w:val="22"/>
          <w:szCs w:val="22"/>
          <w:lang w:val="pt-PT"/>
        </w:rPr>
        <w:t>n</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oc</w:t>
      </w:r>
      <w:r w:rsidRPr="00FC1EB8">
        <w:rPr>
          <w:rFonts w:ascii="Arial" w:eastAsia="Arial" w:hAnsi="Arial" w:cs="Arial"/>
          <w:spacing w:val="-1"/>
          <w:sz w:val="22"/>
          <w:szCs w:val="22"/>
          <w:lang w:val="pt-PT"/>
        </w:rPr>
        <w:t>ui</w:t>
      </w:r>
      <w:r w:rsidRPr="00FC1EB8">
        <w:rPr>
          <w:rFonts w:ascii="Arial" w:eastAsia="Arial" w:hAnsi="Arial" w:cs="Arial"/>
          <w:spacing w:val="1"/>
          <w:sz w:val="22"/>
          <w:szCs w:val="22"/>
          <w:lang w:val="pt-PT"/>
        </w:rPr>
        <w:t>r</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i</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produs</w:t>
      </w:r>
      <w:r w:rsidRPr="00FC1EB8">
        <w:rPr>
          <w:rFonts w:ascii="Arial" w:eastAsia="Arial" w:hAnsi="Arial" w:cs="Arial"/>
          <w:spacing w:val="-1"/>
          <w:sz w:val="22"/>
          <w:szCs w:val="22"/>
          <w:lang w:val="pt-PT"/>
        </w:rPr>
        <w:t>ul</w:t>
      </w:r>
      <w:r w:rsidRPr="00FC1EB8">
        <w:rPr>
          <w:rFonts w:ascii="Arial" w:eastAsia="Arial" w:hAnsi="Arial" w:cs="Arial"/>
          <w:sz w:val="22"/>
          <w:szCs w:val="22"/>
          <w:lang w:val="pt-PT"/>
        </w:rPr>
        <w:t>u</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w:t>
      </w:r>
    </w:p>
    <w:p w14:paraId="34DE55F3" w14:textId="77777777" w:rsidR="0017755A" w:rsidRPr="00FC1EB8" w:rsidRDefault="00140DA9">
      <w:pPr>
        <w:tabs>
          <w:tab w:val="left" w:pos="1280"/>
        </w:tabs>
        <w:spacing w:before="3" w:line="240" w:lineRule="exact"/>
        <w:ind w:left="1192" w:right="69" w:hanging="271"/>
        <w:jc w:val="both"/>
        <w:rPr>
          <w:rFonts w:ascii="Arial" w:eastAsia="Arial" w:hAnsi="Arial" w:cs="Arial"/>
          <w:sz w:val="22"/>
          <w:szCs w:val="22"/>
          <w:lang w:val="pt-PT"/>
        </w:rPr>
      </w:pPr>
      <w:r w:rsidRPr="00FC1EB8">
        <w:rPr>
          <w:rFonts w:ascii="Arial" w:eastAsia="Arial" w:hAnsi="Arial" w:cs="Arial"/>
          <w:spacing w:val="1"/>
          <w:sz w:val="22"/>
          <w:szCs w:val="22"/>
          <w:lang w:val="pt-PT"/>
        </w:rPr>
        <w:t>f</w:t>
      </w:r>
      <w:r w:rsidRPr="00FC1EB8">
        <w:rPr>
          <w:rFonts w:ascii="Arial" w:eastAsia="Arial" w:hAnsi="Arial" w:cs="Arial"/>
          <w:sz w:val="22"/>
          <w:szCs w:val="22"/>
          <w:lang w:val="pt-PT"/>
        </w:rPr>
        <w:t>.</w:t>
      </w:r>
      <w:r w:rsidRPr="00FC1EB8">
        <w:rPr>
          <w:rFonts w:ascii="Arial" w:eastAsia="Arial" w:hAnsi="Arial" w:cs="Arial"/>
          <w:sz w:val="22"/>
          <w:szCs w:val="22"/>
          <w:lang w:val="pt-PT"/>
        </w:rPr>
        <w:tab/>
      </w:r>
      <w:r w:rsidRPr="00FC1EB8">
        <w:rPr>
          <w:rFonts w:ascii="Arial" w:eastAsia="Arial" w:hAnsi="Arial" w:cs="Arial"/>
          <w:sz w:val="22"/>
          <w:szCs w:val="22"/>
          <w:lang w:val="pt-PT"/>
        </w:rPr>
        <w:tab/>
      </w:r>
      <w:r w:rsidRPr="00FC1EB8">
        <w:rPr>
          <w:rFonts w:ascii="Arial" w:eastAsia="Arial" w:hAnsi="Arial" w:cs="Arial"/>
          <w:spacing w:val="-1"/>
          <w:sz w:val="22"/>
          <w:szCs w:val="22"/>
          <w:lang w:val="pt-PT"/>
        </w:rPr>
        <w:t>D</w:t>
      </w:r>
      <w:r w:rsidRPr="00FC1EB8">
        <w:rPr>
          <w:rFonts w:ascii="Arial" w:eastAsia="Arial" w:hAnsi="Arial" w:cs="Arial"/>
          <w:sz w:val="22"/>
          <w:szCs w:val="22"/>
          <w:lang w:val="pt-PT"/>
        </w:rPr>
        <w:t>acă</w:t>
      </w:r>
      <w:r w:rsidRPr="00FC1EB8">
        <w:rPr>
          <w:rFonts w:ascii="Arial" w:eastAsia="Arial" w:hAnsi="Arial" w:cs="Arial"/>
          <w:spacing w:val="25"/>
          <w:sz w:val="22"/>
          <w:szCs w:val="22"/>
          <w:lang w:val="pt-PT"/>
        </w:rPr>
        <w:t xml:space="preserve"> </w:t>
      </w:r>
      <w:r w:rsidRPr="00FC1EB8">
        <w:rPr>
          <w:rFonts w:ascii="Arial" w:eastAsia="Arial" w:hAnsi="Arial" w:cs="Arial"/>
          <w:spacing w:val="3"/>
          <w:sz w:val="22"/>
          <w:szCs w:val="22"/>
          <w:lang w:val="pt-PT"/>
        </w:rPr>
        <w:t>f</w:t>
      </w:r>
      <w:r w:rsidRPr="00FC1EB8">
        <w:rPr>
          <w:rFonts w:ascii="Arial" w:eastAsia="Arial" w:hAnsi="Arial" w:cs="Arial"/>
          <w:spacing w:val="-3"/>
          <w:sz w:val="22"/>
          <w:szCs w:val="22"/>
          <w:lang w:val="pt-PT"/>
        </w:rPr>
        <w:t>u</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n</w:t>
      </w:r>
      <w:r w:rsidRPr="00FC1EB8">
        <w:rPr>
          <w:rFonts w:ascii="Arial" w:eastAsia="Arial" w:hAnsi="Arial" w:cs="Arial"/>
          <w:spacing w:val="-1"/>
          <w:sz w:val="22"/>
          <w:szCs w:val="22"/>
          <w:lang w:val="pt-PT"/>
        </w:rPr>
        <w:t>i</w:t>
      </w:r>
      <w:r w:rsidRPr="00FC1EB8">
        <w:rPr>
          <w:rFonts w:ascii="Arial" w:eastAsia="Arial" w:hAnsi="Arial" w:cs="Arial"/>
          <w:spacing w:val="-2"/>
          <w:sz w:val="22"/>
          <w:szCs w:val="22"/>
          <w:lang w:val="pt-PT"/>
        </w:rPr>
        <w:t>z</w:t>
      </w:r>
      <w:r w:rsidRPr="00FC1EB8">
        <w:rPr>
          <w:rFonts w:ascii="Arial" w:eastAsia="Arial" w:hAnsi="Arial" w:cs="Arial"/>
          <w:sz w:val="22"/>
          <w:szCs w:val="22"/>
          <w:lang w:val="pt-PT"/>
        </w:rPr>
        <w:t>oru</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w:t>
      </w:r>
      <w:r w:rsidRPr="00FC1EB8">
        <w:rPr>
          <w:rFonts w:ascii="Arial" w:eastAsia="Arial" w:hAnsi="Arial" w:cs="Arial"/>
          <w:spacing w:val="26"/>
          <w:sz w:val="22"/>
          <w:szCs w:val="22"/>
          <w:lang w:val="pt-PT"/>
        </w:rPr>
        <w:t xml:space="preserve"> </w:t>
      </w:r>
      <w:r w:rsidRPr="00FC1EB8">
        <w:rPr>
          <w:rFonts w:ascii="Arial" w:eastAsia="Arial" w:hAnsi="Arial" w:cs="Arial"/>
          <w:sz w:val="22"/>
          <w:szCs w:val="22"/>
          <w:lang w:val="pt-PT"/>
        </w:rPr>
        <w:t>d</w:t>
      </w:r>
      <w:r w:rsidRPr="00FC1EB8">
        <w:rPr>
          <w:rFonts w:ascii="Arial" w:eastAsia="Arial" w:hAnsi="Arial" w:cs="Arial"/>
          <w:spacing w:val="-1"/>
          <w:sz w:val="22"/>
          <w:szCs w:val="22"/>
          <w:lang w:val="pt-PT"/>
        </w:rPr>
        <w:t>u</w:t>
      </w:r>
      <w:r w:rsidRPr="00FC1EB8">
        <w:rPr>
          <w:rFonts w:ascii="Arial" w:eastAsia="Arial" w:hAnsi="Arial" w:cs="Arial"/>
          <w:sz w:val="22"/>
          <w:szCs w:val="22"/>
          <w:lang w:val="pt-PT"/>
        </w:rPr>
        <w:t>pă</w:t>
      </w:r>
      <w:r w:rsidRPr="00FC1EB8">
        <w:rPr>
          <w:rFonts w:ascii="Arial" w:eastAsia="Arial" w:hAnsi="Arial" w:cs="Arial"/>
          <w:spacing w:val="25"/>
          <w:sz w:val="22"/>
          <w:szCs w:val="22"/>
          <w:lang w:val="pt-PT"/>
        </w:rPr>
        <w:t xml:space="preserve"> </w:t>
      </w:r>
      <w:r w:rsidRPr="00FC1EB8">
        <w:rPr>
          <w:rFonts w:ascii="Arial" w:eastAsia="Arial" w:hAnsi="Arial" w:cs="Arial"/>
          <w:sz w:val="22"/>
          <w:szCs w:val="22"/>
          <w:lang w:val="pt-PT"/>
        </w:rPr>
        <w:t>ce</w:t>
      </w:r>
      <w:r w:rsidRPr="00FC1EB8">
        <w:rPr>
          <w:rFonts w:ascii="Arial" w:eastAsia="Arial" w:hAnsi="Arial" w:cs="Arial"/>
          <w:spacing w:val="25"/>
          <w:sz w:val="22"/>
          <w:szCs w:val="22"/>
          <w:lang w:val="pt-PT"/>
        </w:rPr>
        <w:t xml:space="preserve"> </w:t>
      </w:r>
      <w:r w:rsidRPr="00FC1EB8">
        <w:rPr>
          <w:rFonts w:ascii="Arial" w:eastAsia="Arial" w:hAnsi="Arial" w:cs="Arial"/>
          <w:sz w:val="22"/>
          <w:szCs w:val="22"/>
          <w:lang w:val="pt-PT"/>
        </w:rPr>
        <w:t>a</w:t>
      </w:r>
      <w:r w:rsidRPr="00FC1EB8">
        <w:rPr>
          <w:rFonts w:ascii="Arial" w:eastAsia="Arial" w:hAnsi="Arial" w:cs="Arial"/>
          <w:spacing w:val="25"/>
          <w:sz w:val="22"/>
          <w:szCs w:val="22"/>
          <w:lang w:val="pt-PT"/>
        </w:rPr>
        <w:t xml:space="preserve"> </w:t>
      </w:r>
      <w:r w:rsidRPr="00FC1EB8">
        <w:rPr>
          <w:rFonts w:ascii="Arial" w:eastAsia="Arial" w:hAnsi="Arial" w:cs="Arial"/>
          <w:spacing w:val="3"/>
          <w:sz w:val="22"/>
          <w:szCs w:val="22"/>
          <w:lang w:val="pt-PT"/>
        </w:rPr>
        <w:t>f</w:t>
      </w:r>
      <w:r w:rsidRPr="00FC1EB8">
        <w:rPr>
          <w:rFonts w:ascii="Arial" w:eastAsia="Arial" w:hAnsi="Arial" w:cs="Arial"/>
          <w:sz w:val="22"/>
          <w:szCs w:val="22"/>
          <w:lang w:val="pt-PT"/>
        </w:rPr>
        <w:t>o</w:t>
      </w:r>
      <w:r w:rsidRPr="00FC1EB8">
        <w:rPr>
          <w:rFonts w:ascii="Arial" w:eastAsia="Arial" w:hAnsi="Arial" w:cs="Arial"/>
          <w:spacing w:val="-3"/>
          <w:sz w:val="22"/>
          <w:szCs w:val="22"/>
          <w:lang w:val="pt-PT"/>
        </w:rPr>
        <w:t>s</w:t>
      </w:r>
      <w:r w:rsidRPr="00FC1EB8">
        <w:rPr>
          <w:rFonts w:ascii="Arial" w:eastAsia="Arial" w:hAnsi="Arial" w:cs="Arial"/>
          <w:sz w:val="22"/>
          <w:szCs w:val="22"/>
          <w:lang w:val="pt-PT"/>
        </w:rPr>
        <w:t>t</w:t>
      </w:r>
      <w:r w:rsidRPr="00FC1EB8">
        <w:rPr>
          <w:rFonts w:ascii="Arial" w:eastAsia="Arial" w:hAnsi="Arial" w:cs="Arial"/>
          <w:spacing w:val="26"/>
          <w:sz w:val="22"/>
          <w:szCs w:val="22"/>
          <w:lang w:val="pt-PT"/>
        </w:rPr>
        <w:t xml:space="preserve"> </w:t>
      </w:r>
      <w:r w:rsidRPr="00FC1EB8">
        <w:rPr>
          <w:rFonts w:ascii="Arial" w:eastAsia="Arial" w:hAnsi="Arial" w:cs="Arial"/>
          <w:spacing w:val="-4"/>
          <w:sz w:val="22"/>
          <w:szCs w:val="22"/>
          <w:lang w:val="pt-PT"/>
        </w:rPr>
        <w:t>î</w:t>
      </w:r>
      <w:r w:rsidRPr="00FC1EB8">
        <w:rPr>
          <w:rFonts w:ascii="Arial" w:eastAsia="Arial" w:hAnsi="Arial" w:cs="Arial"/>
          <w:sz w:val="22"/>
          <w:szCs w:val="22"/>
          <w:lang w:val="pt-PT"/>
        </w:rPr>
        <w:t>nşti</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nţa</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w:t>
      </w:r>
      <w:r w:rsidRPr="00FC1EB8">
        <w:rPr>
          <w:rFonts w:ascii="Arial" w:eastAsia="Arial" w:hAnsi="Arial" w:cs="Arial"/>
          <w:spacing w:val="26"/>
          <w:sz w:val="22"/>
          <w:szCs w:val="22"/>
          <w:lang w:val="pt-PT"/>
        </w:rPr>
        <w:t xml:space="preserve"> </w:t>
      </w:r>
      <w:r w:rsidRPr="00FC1EB8">
        <w:rPr>
          <w:rFonts w:ascii="Arial" w:eastAsia="Arial" w:hAnsi="Arial" w:cs="Arial"/>
          <w:sz w:val="22"/>
          <w:szCs w:val="22"/>
          <w:lang w:val="pt-PT"/>
        </w:rPr>
        <w:t>nu</w:t>
      </w:r>
      <w:r w:rsidRPr="00FC1EB8">
        <w:rPr>
          <w:rFonts w:ascii="Arial" w:eastAsia="Arial" w:hAnsi="Arial" w:cs="Arial"/>
          <w:spacing w:val="25"/>
          <w:sz w:val="22"/>
          <w:szCs w:val="22"/>
          <w:lang w:val="pt-PT"/>
        </w:rPr>
        <w:t xml:space="preserve"> </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e</w:t>
      </w:r>
      <w:r w:rsidRPr="00FC1EB8">
        <w:rPr>
          <w:rFonts w:ascii="Arial" w:eastAsia="Arial" w:hAnsi="Arial" w:cs="Arial"/>
          <w:spacing w:val="-1"/>
          <w:sz w:val="22"/>
          <w:szCs w:val="22"/>
          <w:lang w:val="pt-PT"/>
        </w:rPr>
        <w:t>u</w:t>
      </w:r>
      <w:r w:rsidRPr="00FC1EB8">
        <w:rPr>
          <w:rFonts w:ascii="Arial" w:eastAsia="Arial" w:hAnsi="Arial" w:cs="Arial"/>
          <w:sz w:val="22"/>
          <w:szCs w:val="22"/>
          <w:lang w:val="pt-PT"/>
        </w:rPr>
        <w:t>şeşte</w:t>
      </w:r>
      <w:r w:rsidRPr="00FC1EB8">
        <w:rPr>
          <w:rFonts w:ascii="Arial" w:eastAsia="Arial" w:hAnsi="Arial" w:cs="Arial"/>
          <w:spacing w:val="26"/>
          <w:sz w:val="22"/>
          <w:szCs w:val="22"/>
          <w:lang w:val="pt-PT"/>
        </w:rPr>
        <w:t xml:space="preserve"> </w:t>
      </w:r>
      <w:r w:rsidRPr="00FC1EB8">
        <w:rPr>
          <w:rFonts w:ascii="Arial" w:eastAsia="Arial" w:hAnsi="Arial" w:cs="Arial"/>
          <w:sz w:val="22"/>
          <w:szCs w:val="22"/>
          <w:lang w:val="pt-PT"/>
        </w:rPr>
        <w:t>să</w:t>
      </w:r>
      <w:r w:rsidRPr="00FC1EB8">
        <w:rPr>
          <w:rFonts w:ascii="Arial" w:eastAsia="Arial" w:hAnsi="Arial" w:cs="Arial"/>
          <w:spacing w:val="25"/>
          <w:sz w:val="22"/>
          <w:szCs w:val="22"/>
          <w:lang w:val="pt-PT"/>
        </w:rPr>
        <w:t xml:space="preserve"> </w:t>
      </w:r>
      <w:r w:rsidRPr="00FC1EB8">
        <w:rPr>
          <w:rFonts w:ascii="Arial" w:eastAsia="Arial" w:hAnsi="Arial" w:cs="Arial"/>
          <w:spacing w:val="1"/>
          <w:sz w:val="22"/>
          <w:szCs w:val="22"/>
          <w:lang w:val="pt-PT"/>
        </w:rPr>
        <w:t>r</w:t>
      </w:r>
      <w:r w:rsidRPr="00FC1EB8">
        <w:rPr>
          <w:rFonts w:ascii="Arial" w:eastAsia="Arial" w:hAnsi="Arial" w:cs="Arial"/>
          <w:spacing w:val="-3"/>
          <w:sz w:val="22"/>
          <w:szCs w:val="22"/>
          <w:lang w:val="pt-PT"/>
        </w:rPr>
        <w:t>e</w:t>
      </w:r>
      <w:r w:rsidRPr="00FC1EB8">
        <w:rPr>
          <w:rFonts w:ascii="Arial" w:eastAsia="Arial" w:hAnsi="Arial" w:cs="Arial"/>
          <w:spacing w:val="1"/>
          <w:sz w:val="22"/>
          <w:szCs w:val="22"/>
          <w:lang w:val="pt-PT"/>
        </w:rPr>
        <w:t>m</w:t>
      </w:r>
      <w:r w:rsidRPr="00FC1EB8">
        <w:rPr>
          <w:rFonts w:ascii="Arial" w:eastAsia="Arial" w:hAnsi="Arial" w:cs="Arial"/>
          <w:sz w:val="22"/>
          <w:szCs w:val="22"/>
          <w:lang w:val="pt-PT"/>
        </w:rPr>
        <w:t>e</w:t>
      </w:r>
      <w:r w:rsidRPr="00FC1EB8">
        <w:rPr>
          <w:rFonts w:ascii="Arial" w:eastAsia="Arial" w:hAnsi="Arial" w:cs="Arial"/>
          <w:spacing w:val="-1"/>
          <w:sz w:val="22"/>
          <w:szCs w:val="22"/>
          <w:lang w:val="pt-PT"/>
        </w:rPr>
        <w:t>di</w:t>
      </w:r>
      <w:r w:rsidRPr="00FC1EB8">
        <w:rPr>
          <w:rFonts w:ascii="Arial" w:eastAsia="Arial" w:hAnsi="Arial" w:cs="Arial"/>
          <w:sz w:val="22"/>
          <w:szCs w:val="22"/>
          <w:lang w:val="pt-PT"/>
        </w:rPr>
        <w:t>e</w:t>
      </w:r>
      <w:r w:rsidRPr="00FC1EB8">
        <w:rPr>
          <w:rFonts w:ascii="Arial" w:eastAsia="Arial" w:hAnsi="Arial" w:cs="Arial"/>
          <w:spacing w:val="-3"/>
          <w:sz w:val="22"/>
          <w:szCs w:val="22"/>
          <w:lang w:val="pt-PT"/>
        </w:rPr>
        <w:t>z</w:t>
      </w:r>
      <w:r w:rsidRPr="00FC1EB8">
        <w:rPr>
          <w:rFonts w:ascii="Arial" w:eastAsia="Arial" w:hAnsi="Arial" w:cs="Arial"/>
          <w:sz w:val="22"/>
          <w:szCs w:val="22"/>
          <w:lang w:val="pt-PT"/>
        </w:rPr>
        <w:t>e</w:t>
      </w:r>
      <w:r w:rsidRPr="00FC1EB8">
        <w:rPr>
          <w:rFonts w:ascii="Arial" w:eastAsia="Arial" w:hAnsi="Arial" w:cs="Arial"/>
          <w:spacing w:val="25"/>
          <w:sz w:val="22"/>
          <w:szCs w:val="22"/>
          <w:lang w:val="pt-PT"/>
        </w:rPr>
        <w:t xml:space="preserve"> </w:t>
      </w:r>
      <w:r w:rsidRPr="00FC1EB8">
        <w:rPr>
          <w:rFonts w:ascii="Arial" w:eastAsia="Arial" w:hAnsi="Arial" w:cs="Arial"/>
          <w:sz w:val="22"/>
          <w:szCs w:val="22"/>
          <w:lang w:val="pt-PT"/>
        </w:rPr>
        <w:t>d</w:t>
      </w:r>
      <w:r w:rsidRPr="00FC1EB8">
        <w:rPr>
          <w:rFonts w:ascii="Arial" w:eastAsia="Arial" w:hAnsi="Arial" w:cs="Arial"/>
          <w:spacing w:val="2"/>
          <w:sz w:val="22"/>
          <w:szCs w:val="22"/>
          <w:lang w:val="pt-PT"/>
        </w:rPr>
        <w:t>e</w:t>
      </w:r>
      <w:r w:rsidRPr="00FC1EB8">
        <w:rPr>
          <w:rFonts w:ascii="Arial" w:eastAsia="Arial" w:hAnsi="Arial" w:cs="Arial"/>
          <w:spacing w:val="1"/>
          <w:sz w:val="22"/>
          <w:szCs w:val="22"/>
          <w:lang w:val="pt-PT"/>
        </w:rPr>
        <w:t>f</w:t>
      </w:r>
      <w:r w:rsidRPr="00FC1EB8">
        <w:rPr>
          <w:rFonts w:ascii="Arial" w:eastAsia="Arial" w:hAnsi="Arial" w:cs="Arial"/>
          <w:sz w:val="22"/>
          <w:szCs w:val="22"/>
          <w:lang w:val="pt-PT"/>
        </w:rPr>
        <w:t>ectul</w:t>
      </w:r>
      <w:r w:rsidRPr="00FC1EB8">
        <w:rPr>
          <w:rFonts w:ascii="Arial" w:eastAsia="Arial" w:hAnsi="Arial" w:cs="Arial"/>
          <w:spacing w:val="25"/>
          <w:sz w:val="22"/>
          <w:szCs w:val="22"/>
          <w:lang w:val="pt-PT"/>
        </w:rPr>
        <w:t xml:space="preserve"> </w:t>
      </w:r>
      <w:r w:rsidRPr="00FC1EB8">
        <w:rPr>
          <w:rFonts w:ascii="Arial" w:eastAsia="Arial" w:hAnsi="Arial" w:cs="Arial"/>
          <w:spacing w:val="-4"/>
          <w:sz w:val="22"/>
          <w:szCs w:val="22"/>
          <w:lang w:val="pt-PT"/>
        </w:rPr>
        <w:t>î</w:t>
      </w:r>
      <w:r w:rsidRPr="00FC1EB8">
        <w:rPr>
          <w:rFonts w:ascii="Arial" w:eastAsia="Arial" w:hAnsi="Arial" w:cs="Arial"/>
          <w:sz w:val="22"/>
          <w:szCs w:val="22"/>
          <w:lang w:val="pt-PT"/>
        </w:rPr>
        <w:t>n</w:t>
      </w:r>
      <w:r w:rsidRPr="00FC1EB8">
        <w:rPr>
          <w:rFonts w:ascii="Arial" w:eastAsia="Arial" w:hAnsi="Arial" w:cs="Arial"/>
          <w:spacing w:val="25"/>
          <w:sz w:val="22"/>
          <w:szCs w:val="22"/>
          <w:lang w:val="pt-PT"/>
        </w:rPr>
        <w:t xml:space="preserve"> </w:t>
      </w:r>
      <w:r w:rsidRPr="00FC1EB8">
        <w:rPr>
          <w:rFonts w:ascii="Arial" w:eastAsia="Arial" w:hAnsi="Arial" w:cs="Arial"/>
          <w:sz w:val="22"/>
          <w:szCs w:val="22"/>
          <w:lang w:val="pt-PT"/>
        </w:rPr>
        <w:t>p</w:t>
      </w:r>
      <w:r w:rsidRPr="00FC1EB8">
        <w:rPr>
          <w:rFonts w:ascii="Arial" w:eastAsia="Arial" w:hAnsi="Arial" w:cs="Arial"/>
          <w:spacing w:val="-1"/>
          <w:sz w:val="22"/>
          <w:szCs w:val="22"/>
          <w:lang w:val="pt-PT"/>
        </w:rPr>
        <w:t>e</w:t>
      </w:r>
      <w:r w:rsidRPr="00FC1EB8">
        <w:rPr>
          <w:rFonts w:ascii="Arial" w:eastAsia="Arial" w:hAnsi="Arial" w:cs="Arial"/>
          <w:spacing w:val="1"/>
          <w:sz w:val="22"/>
          <w:szCs w:val="22"/>
          <w:lang w:val="pt-PT"/>
        </w:rPr>
        <w:t>r</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o</w:t>
      </w:r>
      <w:r w:rsidRPr="00FC1EB8">
        <w:rPr>
          <w:rFonts w:ascii="Arial" w:eastAsia="Arial" w:hAnsi="Arial" w:cs="Arial"/>
          <w:spacing w:val="-1"/>
          <w:sz w:val="22"/>
          <w:szCs w:val="22"/>
          <w:lang w:val="pt-PT"/>
        </w:rPr>
        <w:t>a</w:t>
      </w:r>
      <w:r w:rsidRPr="00FC1EB8">
        <w:rPr>
          <w:rFonts w:ascii="Arial" w:eastAsia="Arial" w:hAnsi="Arial" w:cs="Arial"/>
          <w:sz w:val="22"/>
          <w:szCs w:val="22"/>
          <w:lang w:val="pt-PT"/>
        </w:rPr>
        <w:t>da</w:t>
      </w:r>
      <w:r w:rsidRPr="00FC1EB8">
        <w:rPr>
          <w:rFonts w:ascii="Arial" w:eastAsia="Arial" w:hAnsi="Arial" w:cs="Arial"/>
          <w:spacing w:val="25"/>
          <w:sz w:val="22"/>
          <w:szCs w:val="22"/>
          <w:lang w:val="pt-PT"/>
        </w:rPr>
        <w:t xml:space="preserve"> </w:t>
      </w:r>
      <w:r w:rsidRPr="00FC1EB8">
        <w:rPr>
          <w:rFonts w:ascii="Arial" w:eastAsia="Arial" w:hAnsi="Arial" w:cs="Arial"/>
          <w:sz w:val="22"/>
          <w:szCs w:val="22"/>
          <w:lang w:val="pt-PT"/>
        </w:rPr>
        <w:t xml:space="preserve">de </w:t>
      </w:r>
      <w:r w:rsidRPr="00FC1EB8">
        <w:rPr>
          <w:rFonts w:ascii="Arial" w:eastAsia="Arial" w:hAnsi="Arial" w:cs="Arial"/>
          <w:spacing w:val="1"/>
          <w:sz w:val="22"/>
          <w:szCs w:val="22"/>
          <w:lang w:val="pt-PT"/>
        </w:rPr>
        <w:t>t</w:t>
      </w:r>
      <w:r w:rsidRPr="00FC1EB8">
        <w:rPr>
          <w:rFonts w:ascii="Arial" w:eastAsia="Arial" w:hAnsi="Arial" w:cs="Arial"/>
          <w:spacing w:val="-1"/>
          <w:sz w:val="22"/>
          <w:szCs w:val="22"/>
          <w:lang w:val="pt-PT"/>
        </w:rPr>
        <w:t>i</w:t>
      </w:r>
      <w:r w:rsidRPr="00FC1EB8">
        <w:rPr>
          <w:rFonts w:ascii="Arial" w:eastAsia="Arial" w:hAnsi="Arial" w:cs="Arial"/>
          <w:spacing w:val="1"/>
          <w:sz w:val="22"/>
          <w:szCs w:val="22"/>
          <w:lang w:val="pt-PT"/>
        </w:rPr>
        <w:t>m</w:t>
      </w:r>
      <w:r w:rsidRPr="00FC1EB8">
        <w:rPr>
          <w:rFonts w:ascii="Arial" w:eastAsia="Arial" w:hAnsi="Arial" w:cs="Arial"/>
          <w:sz w:val="22"/>
          <w:szCs w:val="22"/>
          <w:lang w:val="pt-PT"/>
        </w:rPr>
        <w:t>p</w:t>
      </w:r>
      <w:r w:rsidRPr="00FC1EB8">
        <w:rPr>
          <w:rFonts w:ascii="Arial" w:eastAsia="Arial" w:hAnsi="Arial" w:cs="Arial"/>
          <w:spacing w:val="8"/>
          <w:sz w:val="22"/>
          <w:szCs w:val="22"/>
          <w:lang w:val="pt-PT"/>
        </w:rPr>
        <w:t xml:space="preserve"> </w:t>
      </w:r>
      <w:r w:rsidRPr="00FC1EB8">
        <w:rPr>
          <w:rFonts w:ascii="Arial" w:eastAsia="Arial" w:hAnsi="Arial" w:cs="Arial"/>
          <w:spacing w:val="1"/>
          <w:sz w:val="22"/>
          <w:szCs w:val="22"/>
          <w:lang w:val="pt-PT"/>
        </w:rPr>
        <w:t>m</w:t>
      </w:r>
      <w:r w:rsidRPr="00FC1EB8">
        <w:rPr>
          <w:rFonts w:ascii="Arial" w:eastAsia="Arial" w:hAnsi="Arial" w:cs="Arial"/>
          <w:sz w:val="22"/>
          <w:szCs w:val="22"/>
          <w:lang w:val="pt-PT"/>
        </w:rPr>
        <w:t>e</w:t>
      </w:r>
      <w:r w:rsidRPr="00FC1EB8">
        <w:rPr>
          <w:rFonts w:ascii="Arial" w:eastAsia="Arial" w:hAnsi="Arial" w:cs="Arial"/>
          <w:spacing w:val="-1"/>
          <w:sz w:val="22"/>
          <w:szCs w:val="22"/>
          <w:lang w:val="pt-PT"/>
        </w:rPr>
        <w:t>n</w:t>
      </w:r>
      <w:r w:rsidRPr="00FC1EB8">
        <w:rPr>
          <w:rFonts w:ascii="Arial" w:eastAsia="Arial" w:hAnsi="Arial" w:cs="Arial"/>
          <w:spacing w:val="1"/>
          <w:sz w:val="22"/>
          <w:szCs w:val="22"/>
          <w:lang w:val="pt-PT"/>
        </w:rPr>
        <w:t>ţ</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o</w:t>
      </w:r>
      <w:r w:rsidRPr="00FC1EB8">
        <w:rPr>
          <w:rFonts w:ascii="Arial" w:eastAsia="Arial" w:hAnsi="Arial" w:cs="Arial"/>
          <w:spacing w:val="-1"/>
          <w:sz w:val="22"/>
          <w:szCs w:val="22"/>
          <w:lang w:val="pt-PT"/>
        </w:rPr>
        <w:t>n</w:t>
      </w:r>
      <w:r w:rsidRPr="00FC1EB8">
        <w:rPr>
          <w:rFonts w:ascii="Arial" w:eastAsia="Arial" w:hAnsi="Arial" w:cs="Arial"/>
          <w:sz w:val="22"/>
          <w:szCs w:val="22"/>
          <w:lang w:val="pt-PT"/>
        </w:rPr>
        <w:t>at</w:t>
      </w:r>
      <w:r w:rsidRPr="00FC1EB8">
        <w:rPr>
          <w:rFonts w:ascii="Arial" w:eastAsia="Arial" w:hAnsi="Arial" w:cs="Arial"/>
          <w:spacing w:val="-2"/>
          <w:sz w:val="22"/>
          <w:szCs w:val="22"/>
          <w:lang w:val="pt-PT"/>
        </w:rPr>
        <w:t>ă</w:t>
      </w:r>
      <w:r w:rsidRPr="00FC1EB8">
        <w:rPr>
          <w:rFonts w:ascii="Arial" w:eastAsia="Arial" w:hAnsi="Arial" w:cs="Arial"/>
          <w:sz w:val="22"/>
          <w:szCs w:val="22"/>
          <w:lang w:val="pt-PT"/>
        </w:rPr>
        <w:t>,</w:t>
      </w:r>
      <w:r w:rsidRPr="00FC1EB8">
        <w:rPr>
          <w:rFonts w:ascii="Arial" w:eastAsia="Arial" w:hAnsi="Arial" w:cs="Arial"/>
          <w:spacing w:val="12"/>
          <w:sz w:val="22"/>
          <w:szCs w:val="22"/>
          <w:lang w:val="pt-PT"/>
        </w:rPr>
        <w:t xml:space="preserve"> </w:t>
      </w:r>
      <w:r w:rsidRPr="00FC1EB8">
        <w:rPr>
          <w:rFonts w:ascii="Arial" w:eastAsia="Arial" w:hAnsi="Arial" w:cs="Arial"/>
          <w:sz w:val="22"/>
          <w:szCs w:val="22"/>
          <w:lang w:val="pt-PT"/>
        </w:rPr>
        <w:t>ac</w:t>
      </w:r>
      <w:r w:rsidRPr="00FC1EB8">
        <w:rPr>
          <w:rFonts w:ascii="Arial" w:eastAsia="Arial" w:hAnsi="Arial" w:cs="Arial"/>
          <w:spacing w:val="-1"/>
          <w:sz w:val="22"/>
          <w:szCs w:val="22"/>
          <w:lang w:val="pt-PT"/>
        </w:rPr>
        <w:t>hi</w:t>
      </w:r>
      <w:r w:rsidRPr="00FC1EB8">
        <w:rPr>
          <w:rFonts w:ascii="Arial" w:eastAsia="Arial" w:hAnsi="Arial" w:cs="Arial"/>
          <w:spacing w:val="-2"/>
          <w:sz w:val="22"/>
          <w:szCs w:val="22"/>
          <w:lang w:val="pt-PT"/>
        </w:rPr>
        <w:t>z</w:t>
      </w:r>
      <w:r w:rsidRPr="00FC1EB8">
        <w:rPr>
          <w:rFonts w:ascii="Arial" w:eastAsia="Arial" w:hAnsi="Arial" w:cs="Arial"/>
          <w:spacing w:val="-1"/>
          <w:sz w:val="22"/>
          <w:szCs w:val="22"/>
          <w:lang w:val="pt-PT"/>
        </w:rPr>
        <w:t>i</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orul</w:t>
      </w:r>
      <w:r w:rsidRPr="00FC1EB8">
        <w:rPr>
          <w:rFonts w:ascii="Arial" w:eastAsia="Arial" w:hAnsi="Arial" w:cs="Arial"/>
          <w:spacing w:val="10"/>
          <w:sz w:val="22"/>
          <w:szCs w:val="22"/>
          <w:lang w:val="pt-PT"/>
        </w:rPr>
        <w:t xml:space="preserve"> </w:t>
      </w:r>
      <w:r w:rsidRPr="00FC1EB8">
        <w:rPr>
          <w:rFonts w:ascii="Arial" w:eastAsia="Arial" w:hAnsi="Arial" w:cs="Arial"/>
          <w:sz w:val="22"/>
          <w:szCs w:val="22"/>
          <w:lang w:val="pt-PT"/>
        </w:rPr>
        <w:t>are</w:t>
      </w:r>
      <w:r w:rsidRPr="00FC1EB8">
        <w:rPr>
          <w:rFonts w:ascii="Arial" w:eastAsia="Arial" w:hAnsi="Arial" w:cs="Arial"/>
          <w:spacing w:val="11"/>
          <w:sz w:val="22"/>
          <w:szCs w:val="22"/>
          <w:lang w:val="pt-PT"/>
        </w:rPr>
        <w:t xml:space="preserve"> </w:t>
      </w:r>
      <w:r w:rsidRPr="00FC1EB8">
        <w:rPr>
          <w:rFonts w:ascii="Arial" w:eastAsia="Arial" w:hAnsi="Arial" w:cs="Arial"/>
          <w:sz w:val="22"/>
          <w:szCs w:val="22"/>
          <w:lang w:val="pt-PT"/>
        </w:rPr>
        <w:t>dr</w:t>
      </w:r>
      <w:r w:rsidRPr="00FC1EB8">
        <w:rPr>
          <w:rFonts w:ascii="Arial" w:eastAsia="Arial" w:hAnsi="Arial" w:cs="Arial"/>
          <w:spacing w:val="3"/>
          <w:sz w:val="22"/>
          <w:szCs w:val="22"/>
          <w:lang w:val="pt-PT"/>
        </w:rPr>
        <w:t>e</w:t>
      </w:r>
      <w:r w:rsidRPr="00FC1EB8">
        <w:rPr>
          <w:rFonts w:ascii="Arial" w:eastAsia="Arial" w:hAnsi="Arial" w:cs="Arial"/>
          <w:spacing w:val="-3"/>
          <w:sz w:val="22"/>
          <w:szCs w:val="22"/>
          <w:lang w:val="pt-PT"/>
        </w:rPr>
        <w:t>p</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ul</w:t>
      </w:r>
      <w:r w:rsidRPr="00FC1EB8">
        <w:rPr>
          <w:rFonts w:ascii="Arial" w:eastAsia="Arial" w:hAnsi="Arial" w:cs="Arial"/>
          <w:spacing w:val="9"/>
          <w:sz w:val="22"/>
          <w:szCs w:val="22"/>
          <w:lang w:val="pt-PT"/>
        </w:rPr>
        <w:t xml:space="preserve"> </w:t>
      </w:r>
      <w:r w:rsidRPr="00FC1EB8">
        <w:rPr>
          <w:rFonts w:ascii="Arial" w:eastAsia="Arial" w:hAnsi="Arial" w:cs="Arial"/>
          <w:sz w:val="22"/>
          <w:szCs w:val="22"/>
          <w:lang w:val="pt-PT"/>
        </w:rPr>
        <w:t>de</w:t>
      </w:r>
      <w:r w:rsidRPr="00FC1EB8">
        <w:rPr>
          <w:rFonts w:ascii="Arial" w:eastAsia="Arial" w:hAnsi="Arial" w:cs="Arial"/>
          <w:spacing w:val="10"/>
          <w:sz w:val="22"/>
          <w:szCs w:val="22"/>
          <w:lang w:val="pt-PT"/>
        </w:rPr>
        <w:t xml:space="preserve"> </w:t>
      </w:r>
      <w:r w:rsidRPr="00FC1EB8">
        <w:rPr>
          <w:rFonts w:ascii="Arial" w:eastAsia="Arial" w:hAnsi="Arial" w:cs="Arial"/>
          <w:sz w:val="22"/>
          <w:szCs w:val="22"/>
          <w:lang w:val="pt-PT"/>
        </w:rPr>
        <w:t>a</w:t>
      </w:r>
      <w:r w:rsidRPr="00FC1EB8">
        <w:rPr>
          <w:rFonts w:ascii="Arial" w:eastAsia="Arial" w:hAnsi="Arial" w:cs="Arial"/>
          <w:spacing w:val="10"/>
          <w:sz w:val="22"/>
          <w:szCs w:val="22"/>
          <w:lang w:val="pt-PT"/>
        </w:rPr>
        <w:t xml:space="preserve"> </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ua</w:t>
      </w:r>
      <w:r w:rsidRPr="00FC1EB8">
        <w:rPr>
          <w:rFonts w:ascii="Arial" w:eastAsia="Arial" w:hAnsi="Arial" w:cs="Arial"/>
          <w:spacing w:val="10"/>
          <w:sz w:val="22"/>
          <w:szCs w:val="22"/>
          <w:lang w:val="pt-PT"/>
        </w:rPr>
        <w:t xml:space="preserve"> </w:t>
      </w:r>
      <w:r w:rsidRPr="00FC1EB8">
        <w:rPr>
          <w:rFonts w:ascii="Arial" w:eastAsia="Arial" w:hAnsi="Arial" w:cs="Arial"/>
          <w:spacing w:val="1"/>
          <w:sz w:val="22"/>
          <w:szCs w:val="22"/>
          <w:lang w:val="pt-PT"/>
        </w:rPr>
        <w:t>m</w:t>
      </w:r>
      <w:r w:rsidRPr="00FC1EB8">
        <w:rPr>
          <w:rFonts w:ascii="Arial" w:eastAsia="Arial" w:hAnsi="Arial" w:cs="Arial"/>
          <w:sz w:val="22"/>
          <w:szCs w:val="22"/>
          <w:lang w:val="pt-PT"/>
        </w:rPr>
        <w:t>ăs</w:t>
      </w:r>
      <w:r w:rsidRPr="00FC1EB8">
        <w:rPr>
          <w:rFonts w:ascii="Arial" w:eastAsia="Arial" w:hAnsi="Arial" w:cs="Arial"/>
          <w:spacing w:val="1"/>
          <w:sz w:val="22"/>
          <w:szCs w:val="22"/>
          <w:lang w:val="pt-PT"/>
        </w:rPr>
        <w:t>ur</w:t>
      </w:r>
      <w:r w:rsidRPr="00FC1EB8">
        <w:rPr>
          <w:rFonts w:ascii="Arial" w:eastAsia="Arial" w:hAnsi="Arial" w:cs="Arial"/>
          <w:sz w:val="22"/>
          <w:szCs w:val="22"/>
          <w:lang w:val="pt-PT"/>
        </w:rPr>
        <w:t>i</w:t>
      </w:r>
      <w:r w:rsidRPr="00FC1EB8">
        <w:rPr>
          <w:rFonts w:ascii="Arial" w:eastAsia="Arial" w:hAnsi="Arial" w:cs="Arial"/>
          <w:spacing w:val="10"/>
          <w:sz w:val="22"/>
          <w:szCs w:val="22"/>
          <w:lang w:val="pt-PT"/>
        </w:rPr>
        <w:t xml:space="preserve"> </w:t>
      </w:r>
      <w:r w:rsidRPr="00FC1EB8">
        <w:rPr>
          <w:rFonts w:ascii="Arial" w:eastAsia="Arial" w:hAnsi="Arial" w:cs="Arial"/>
          <w:sz w:val="22"/>
          <w:szCs w:val="22"/>
          <w:lang w:val="pt-PT"/>
        </w:rPr>
        <w:t>de</w:t>
      </w:r>
      <w:r w:rsidRPr="00FC1EB8">
        <w:rPr>
          <w:rFonts w:ascii="Arial" w:eastAsia="Arial" w:hAnsi="Arial" w:cs="Arial"/>
          <w:spacing w:val="8"/>
          <w:sz w:val="22"/>
          <w:szCs w:val="22"/>
          <w:lang w:val="pt-PT"/>
        </w:rPr>
        <w:t xml:space="preserve"> </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emed</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ere</w:t>
      </w:r>
      <w:r w:rsidRPr="00FC1EB8">
        <w:rPr>
          <w:rFonts w:ascii="Arial" w:eastAsia="Arial" w:hAnsi="Arial" w:cs="Arial"/>
          <w:spacing w:val="11"/>
          <w:sz w:val="22"/>
          <w:szCs w:val="22"/>
          <w:lang w:val="pt-PT"/>
        </w:rPr>
        <w:t xml:space="preserve"> </w:t>
      </w:r>
      <w:r w:rsidRPr="00FC1EB8">
        <w:rPr>
          <w:rFonts w:ascii="Arial" w:eastAsia="Arial" w:hAnsi="Arial" w:cs="Arial"/>
          <w:sz w:val="22"/>
          <w:szCs w:val="22"/>
          <w:lang w:val="pt-PT"/>
        </w:rPr>
        <w:t>pe</w:t>
      </w:r>
      <w:r w:rsidRPr="00FC1EB8">
        <w:rPr>
          <w:rFonts w:ascii="Arial" w:eastAsia="Arial" w:hAnsi="Arial" w:cs="Arial"/>
          <w:spacing w:val="5"/>
          <w:sz w:val="22"/>
          <w:szCs w:val="22"/>
          <w:lang w:val="pt-PT"/>
        </w:rPr>
        <w:t xml:space="preserve"> </w:t>
      </w:r>
      <w:r w:rsidRPr="00FC1EB8">
        <w:rPr>
          <w:rFonts w:ascii="Arial" w:eastAsia="Arial" w:hAnsi="Arial" w:cs="Arial"/>
          <w:spacing w:val="1"/>
          <w:sz w:val="22"/>
          <w:szCs w:val="22"/>
          <w:lang w:val="pt-PT"/>
        </w:rPr>
        <w:t>r</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scul</w:t>
      </w:r>
      <w:r w:rsidRPr="00FC1EB8">
        <w:rPr>
          <w:rFonts w:ascii="Arial" w:eastAsia="Arial" w:hAnsi="Arial" w:cs="Arial"/>
          <w:spacing w:val="9"/>
          <w:sz w:val="22"/>
          <w:szCs w:val="22"/>
          <w:lang w:val="pt-PT"/>
        </w:rPr>
        <w:t xml:space="preserve"> </w:t>
      </w:r>
      <w:r w:rsidRPr="00FC1EB8">
        <w:rPr>
          <w:rFonts w:ascii="Arial" w:eastAsia="Arial" w:hAnsi="Arial" w:cs="Arial"/>
          <w:sz w:val="22"/>
          <w:szCs w:val="22"/>
          <w:lang w:val="pt-PT"/>
        </w:rPr>
        <w:t>şi</w:t>
      </w:r>
      <w:r w:rsidRPr="00FC1EB8">
        <w:rPr>
          <w:rFonts w:ascii="Arial" w:eastAsia="Arial" w:hAnsi="Arial" w:cs="Arial"/>
          <w:spacing w:val="10"/>
          <w:sz w:val="22"/>
          <w:szCs w:val="22"/>
          <w:lang w:val="pt-PT"/>
        </w:rPr>
        <w:t xml:space="preserve"> </w:t>
      </w:r>
      <w:r w:rsidRPr="00FC1EB8">
        <w:rPr>
          <w:rFonts w:ascii="Arial" w:eastAsia="Arial" w:hAnsi="Arial" w:cs="Arial"/>
          <w:sz w:val="22"/>
          <w:szCs w:val="22"/>
          <w:lang w:val="pt-PT"/>
        </w:rPr>
        <w:t>pe</w:t>
      </w:r>
      <w:r w:rsidRPr="00FC1EB8">
        <w:rPr>
          <w:rFonts w:ascii="Arial" w:eastAsia="Arial" w:hAnsi="Arial" w:cs="Arial"/>
          <w:spacing w:val="10"/>
          <w:sz w:val="22"/>
          <w:szCs w:val="22"/>
          <w:lang w:val="pt-PT"/>
        </w:rPr>
        <w:t xml:space="preserve"> </w:t>
      </w:r>
      <w:r w:rsidRPr="00FC1EB8">
        <w:rPr>
          <w:rFonts w:ascii="Arial" w:eastAsia="Arial" w:hAnsi="Arial" w:cs="Arial"/>
          <w:sz w:val="22"/>
          <w:szCs w:val="22"/>
          <w:lang w:val="pt-PT"/>
        </w:rPr>
        <w:t>ch</w:t>
      </w:r>
      <w:r w:rsidRPr="00FC1EB8">
        <w:rPr>
          <w:rFonts w:ascii="Arial" w:eastAsia="Arial" w:hAnsi="Arial" w:cs="Arial"/>
          <w:spacing w:val="-1"/>
          <w:sz w:val="22"/>
          <w:szCs w:val="22"/>
          <w:lang w:val="pt-PT"/>
        </w:rPr>
        <w:t>el</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u</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a</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a</w:t>
      </w:r>
    </w:p>
    <w:p w14:paraId="50942557" w14:textId="77777777" w:rsidR="0017755A" w:rsidRPr="00D628E9" w:rsidRDefault="00140DA9">
      <w:pPr>
        <w:spacing w:before="2" w:line="240" w:lineRule="exact"/>
        <w:ind w:left="1192" w:right="76"/>
        <w:rPr>
          <w:rFonts w:ascii="Arial" w:eastAsia="Arial" w:hAnsi="Arial" w:cs="Arial"/>
          <w:sz w:val="22"/>
          <w:szCs w:val="22"/>
          <w:lang w:val="pt-PT"/>
        </w:rPr>
      </w:pPr>
      <w:r w:rsidRPr="00D628E9">
        <w:rPr>
          <w:rFonts w:ascii="Arial" w:eastAsia="Arial" w:hAnsi="Arial" w:cs="Arial"/>
          <w:spacing w:val="1"/>
          <w:sz w:val="22"/>
          <w:szCs w:val="22"/>
          <w:lang w:val="pt-PT"/>
        </w:rPr>
        <w:t>f</w:t>
      </w:r>
      <w:r w:rsidRPr="00D628E9">
        <w:rPr>
          <w:rFonts w:ascii="Arial" w:eastAsia="Arial" w:hAnsi="Arial" w:cs="Arial"/>
          <w:sz w:val="22"/>
          <w:szCs w:val="22"/>
          <w:lang w:val="pt-PT"/>
        </w:rPr>
        <w:t>urn</w:t>
      </w:r>
      <w:r w:rsidRPr="00D628E9">
        <w:rPr>
          <w:rFonts w:ascii="Arial" w:eastAsia="Arial" w:hAnsi="Arial" w:cs="Arial"/>
          <w:spacing w:val="-1"/>
          <w:sz w:val="22"/>
          <w:szCs w:val="22"/>
          <w:lang w:val="pt-PT"/>
        </w:rPr>
        <w:t>i</w:t>
      </w:r>
      <w:r w:rsidRPr="00D628E9">
        <w:rPr>
          <w:rFonts w:ascii="Arial" w:eastAsia="Arial" w:hAnsi="Arial" w:cs="Arial"/>
          <w:spacing w:val="-2"/>
          <w:sz w:val="22"/>
          <w:szCs w:val="22"/>
          <w:lang w:val="pt-PT"/>
        </w:rPr>
        <w:t>z</w:t>
      </w:r>
      <w:r w:rsidRPr="00D628E9">
        <w:rPr>
          <w:rFonts w:ascii="Arial" w:eastAsia="Arial" w:hAnsi="Arial" w:cs="Arial"/>
          <w:sz w:val="22"/>
          <w:szCs w:val="22"/>
          <w:lang w:val="pt-PT"/>
        </w:rPr>
        <w:t>oru</w:t>
      </w:r>
      <w:r w:rsidRPr="00D628E9">
        <w:rPr>
          <w:rFonts w:ascii="Arial" w:eastAsia="Arial" w:hAnsi="Arial" w:cs="Arial"/>
          <w:spacing w:val="-1"/>
          <w:sz w:val="22"/>
          <w:szCs w:val="22"/>
          <w:lang w:val="pt-PT"/>
        </w:rPr>
        <w:t>l</w:t>
      </w:r>
      <w:r w:rsidRPr="00D628E9">
        <w:rPr>
          <w:rFonts w:ascii="Arial" w:eastAsia="Arial" w:hAnsi="Arial" w:cs="Arial"/>
          <w:sz w:val="22"/>
          <w:szCs w:val="22"/>
          <w:lang w:val="pt-PT"/>
        </w:rPr>
        <w:t>ui</w:t>
      </w:r>
      <w:r w:rsidRPr="00D628E9">
        <w:rPr>
          <w:rFonts w:ascii="Arial" w:eastAsia="Arial" w:hAnsi="Arial" w:cs="Arial"/>
          <w:spacing w:val="21"/>
          <w:sz w:val="22"/>
          <w:szCs w:val="22"/>
          <w:lang w:val="pt-PT"/>
        </w:rPr>
        <w:t xml:space="preserve"> </w:t>
      </w:r>
      <w:r w:rsidRPr="00D628E9">
        <w:rPr>
          <w:rFonts w:ascii="Arial" w:eastAsia="Arial" w:hAnsi="Arial" w:cs="Arial"/>
          <w:sz w:val="22"/>
          <w:szCs w:val="22"/>
          <w:lang w:val="pt-PT"/>
        </w:rPr>
        <w:t>şi</w:t>
      </w:r>
      <w:r w:rsidRPr="00D628E9">
        <w:rPr>
          <w:rFonts w:ascii="Arial" w:eastAsia="Arial" w:hAnsi="Arial" w:cs="Arial"/>
          <w:spacing w:val="22"/>
          <w:sz w:val="22"/>
          <w:szCs w:val="22"/>
          <w:lang w:val="pt-PT"/>
        </w:rPr>
        <w:t xml:space="preserve"> </w:t>
      </w:r>
      <w:r w:rsidRPr="00D628E9">
        <w:rPr>
          <w:rFonts w:ascii="Arial" w:eastAsia="Arial" w:hAnsi="Arial" w:cs="Arial"/>
          <w:spacing w:val="3"/>
          <w:sz w:val="22"/>
          <w:szCs w:val="22"/>
          <w:lang w:val="pt-PT"/>
        </w:rPr>
        <w:t>f</w:t>
      </w:r>
      <w:r w:rsidRPr="00D628E9">
        <w:rPr>
          <w:rFonts w:ascii="Arial" w:eastAsia="Arial" w:hAnsi="Arial" w:cs="Arial"/>
          <w:sz w:val="22"/>
          <w:szCs w:val="22"/>
          <w:lang w:val="pt-PT"/>
        </w:rPr>
        <w:t>ără</w:t>
      </w:r>
      <w:r w:rsidRPr="00D628E9">
        <w:rPr>
          <w:rFonts w:ascii="Arial" w:eastAsia="Arial" w:hAnsi="Arial" w:cs="Arial"/>
          <w:spacing w:val="23"/>
          <w:sz w:val="22"/>
          <w:szCs w:val="22"/>
          <w:lang w:val="pt-PT"/>
        </w:rPr>
        <w:t xml:space="preserve"> </w:t>
      </w:r>
      <w:r w:rsidRPr="00D628E9">
        <w:rPr>
          <w:rFonts w:ascii="Arial" w:eastAsia="Arial" w:hAnsi="Arial" w:cs="Arial"/>
          <w:sz w:val="22"/>
          <w:szCs w:val="22"/>
          <w:lang w:val="pt-PT"/>
        </w:rPr>
        <w:t>a</w:t>
      </w:r>
      <w:r w:rsidRPr="00D628E9">
        <w:rPr>
          <w:rFonts w:ascii="Arial" w:eastAsia="Arial" w:hAnsi="Arial" w:cs="Arial"/>
          <w:spacing w:val="23"/>
          <w:sz w:val="22"/>
          <w:szCs w:val="22"/>
          <w:lang w:val="pt-PT"/>
        </w:rPr>
        <w:t xml:space="preserve"> </w:t>
      </w:r>
      <w:r w:rsidRPr="00D628E9">
        <w:rPr>
          <w:rFonts w:ascii="Arial" w:eastAsia="Arial" w:hAnsi="Arial" w:cs="Arial"/>
          <w:sz w:val="22"/>
          <w:szCs w:val="22"/>
          <w:lang w:val="pt-PT"/>
        </w:rPr>
        <w:t>a</w:t>
      </w:r>
      <w:r w:rsidRPr="00D628E9">
        <w:rPr>
          <w:rFonts w:ascii="Arial" w:eastAsia="Arial" w:hAnsi="Arial" w:cs="Arial"/>
          <w:spacing w:val="-1"/>
          <w:sz w:val="22"/>
          <w:szCs w:val="22"/>
          <w:lang w:val="pt-PT"/>
        </w:rPr>
        <w:t>d</w:t>
      </w:r>
      <w:r w:rsidRPr="00D628E9">
        <w:rPr>
          <w:rFonts w:ascii="Arial" w:eastAsia="Arial" w:hAnsi="Arial" w:cs="Arial"/>
          <w:sz w:val="22"/>
          <w:szCs w:val="22"/>
          <w:lang w:val="pt-PT"/>
        </w:rPr>
        <w:t>uce</w:t>
      </w:r>
      <w:r w:rsidRPr="00D628E9">
        <w:rPr>
          <w:rFonts w:ascii="Arial" w:eastAsia="Arial" w:hAnsi="Arial" w:cs="Arial"/>
          <w:spacing w:val="22"/>
          <w:sz w:val="22"/>
          <w:szCs w:val="22"/>
          <w:lang w:val="pt-PT"/>
        </w:rPr>
        <w:t xml:space="preserve"> </w:t>
      </w:r>
      <w:r w:rsidRPr="00D628E9">
        <w:rPr>
          <w:rFonts w:ascii="Arial" w:eastAsia="Arial" w:hAnsi="Arial" w:cs="Arial"/>
          <w:sz w:val="22"/>
          <w:szCs w:val="22"/>
          <w:lang w:val="pt-PT"/>
        </w:rPr>
        <w:t>n</w:t>
      </w:r>
      <w:r w:rsidRPr="00D628E9">
        <w:rPr>
          <w:rFonts w:ascii="Arial" w:eastAsia="Arial" w:hAnsi="Arial" w:cs="Arial"/>
          <w:spacing w:val="-1"/>
          <w:sz w:val="22"/>
          <w:szCs w:val="22"/>
          <w:lang w:val="pt-PT"/>
        </w:rPr>
        <w:t>i</w:t>
      </w:r>
      <w:r w:rsidRPr="00D628E9">
        <w:rPr>
          <w:rFonts w:ascii="Arial" w:eastAsia="Arial" w:hAnsi="Arial" w:cs="Arial"/>
          <w:sz w:val="22"/>
          <w:szCs w:val="22"/>
          <w:lang w:val="pt-PT"/>
        </w:rPr>
        <w:t>c</w:t>
      </w:r>
      <w:r w:rsidRPr="00D628E9">
        <w:rPr>
          <w:rFonts w:ascii="Arial" w:eastAsia="Arial" w:hAnsi="Arial" w:cs="Arial"/>
          <w:spacing w:val="-1"/>
          <w:sz w:val="22"/>
          <w:szCs w:val="22"/>
          <w:lang w:val="pt-PT"/>
        </w:rPr>
        <w:t>i</w:t>
      </w:r>
      <w:r w:rsidRPr="00D628E9">
        <w:rPr>
          <w:rFonts w:ascii="Arial" w:eastAsia="Arial" w:hAnsi="Arial" w:cs="Arial"/>
          <w:sz w:val="22"/>
          <w:szCs w:val="22"/>
          <w:lang w:val="pt-PT"/>
        </w:rPr>
        <w:t>un</w:t>
      </w:r>
      <w:r w:rsidRPr="00D628E9">
        <w:rPr>
          <w:rFonts w:ascii="Arial" w:eastAsia="Arial" w:hAnsi="Arial" w:cs="Arial"/>
          <w:spacing w:val="22"/>
          <w:sz w:val="22"/>
          <w:szCs w:val="22"/>
          <w:lang w:val="pt-PT"/>
        </w:rPr>
        <w:t xml:space="preserve"> </w:t>
      </w:r>
      <w:r w:rsidRPr="00D628E9">
        <w:rPr>
          <w:rFonts w:ascii="Arial" w:eastAsia="Arial" w:hAnsi="Arial" w:cs="Arial"/>
          <w:sz w:val="22"/>
          <w:szCs w:val="22"/>
          <w:lang w:val="pt-PT"/>
        </w:rPr>
        <w:t>pre</w:t>
      </w:r>
      <w:r w:rsidRPr="00D628E9">
        <w:rPr>
          <w:rFonts w:ascii="Arial" w:eastAsia="Arial" w:hAnsi="Arial" w:cs="Arial"/>
          <w:spacing w:val="1"/>
          <w:sz w:val="22"/>
          <w:szCs w:val="22"/>
          <w:lang w:val="pt-PT"/>
        </w:rPr>
        <w:t>j</w:t>
      </w:r>
      <w:r w:rsidRPr="00D628E9">
        <w:rPr>
          <w:rFonts w:ascii="Arial" w:eastAsia="Arial" w:hAnsi="Arial" w:cs="Arial"/>
          <w:sz w:val="22"/>
          <w:szCs w:val="22"/>
          <w:lang w:val="pt-PT"/>
        </w:rPr>
        <w:t>u</w:t>
      </w:r>
      <w:r w:rsidRPr="00D628E9">
        <w:rPr>
          <w:rFonts w:ascii="Arial" w:eastAsia="Arial" w:hAnsi="Arial" w:cs="Arial"/>
          <w:spacing w:val="-1"/>
          <w:sz w:val="22"/>
          <w:szCs w:val="22"/>
          <w:lang w:val="pt-PT"/>
        </w:rPr>
        <w:t>di</w:t>
      </w:r>
      <w:r w:rsidRPr="00D628E9">
        <w:rPr>
          <w:rFonts w:ascii="Arial" w:eastAsia="Arial" w:hAnsi="Arial" w:cs="Arial"/>
          <w:sz w:val="22"/>
          <w:szCs w:val="22"/>
          <w:lang w:val="pt-PT"/>
        </w:rPr>
        <w:t>c</w:t>
      </w:r>
      <w:r w:rsidRPr="00D628E9">
        <w:rPr>
          <w:rFonts w:ascii="Arial" w:eastAsia="Arial" w:hAnsi="Arial" w:cs="Arial"/>
          <w:spacing w:val="-1"/>
          <w:sz w:val="22"/>
          <w:szCs w:val="22"/>
          <w:lang w:val="pt-PT"/>
        </w:rPr>
        <w:t>i</w:t>
      </w:r>
      <w:r w:rsidRPr="00D628E9">
        <w:rPr>
          <w:rFonts w:ascii="Arial" w:eastAsia="Arial" w:hAnsi="Arial" w:cs="Arial"/>
          <w:sz w:val="22"/>
          <w:szCs w:val="22"/>
          <w:lang w:val="pt-PT"/>
        </w:rPr>
        <w:t>u</w:t>
      </w:r>
      <w:r w:rsidRPr="00D628E9">
        <w:rPr>
          <w:rFonts w:ascii="Arial" w:eastAsia="Arial" w:hAnsi="Arial" w:cs="Arial"/>
          <w:spacing w:val="23"/>
          <w:sz w:val="22"/>
          <w:szCs w:val="22"/>
          <w:lang w:val="pt-PT"/>
        </w:rPr>
        <w:t xml:space="preserve"> </w:t>
      </w:r>
      <w:r w:rsidRPr="00D628E9">
        <w:rPr>
          <w:rFonts w:ascii="Arial" w:eastAsia="Arial" w:hAnsi="Arial" w:cs="Arial"/>
          <w:sz w:val="22"/>
          <w:szCs w:val="22"/>
          <w:lang w:val="pt-PT"/>
        </w:rPr>
        <w:t>oric</w:t>
      </w:r>
      <w:r w:rsidRPr="00D628E9">
        <w:rPr>
          <w:rFonts w:ascii="Arial" w:eastAsia="Arial" w:hAnsi="Arial" w:cs="Arial"/>
          <w:spacing w:val="-1"/>
          <w:sz w:val="22"/>
          <w:szCs w:val="22"/>
          <w:lang w:val="pt-PT"/>
        </w:rPr>
        <w:t>ă</w:t>
      </w:r>
      <w:r w:rsidRPr="00D628E9">
        <w:rPr>
          <w:rFonts w:ascii="Arial" w:eastAsia="Arial" w:hAnsi="Arial" w:cs="Arial"/>
          <w:spacing w:val="1"/>
          <w:sz w:val="22"/>
          <w:szCs w:val="22"/>
          <w:lang w:val="pt-PT"/>
        </w:rPr>
        <w:t>r</w:t>
      </w:r>
      <w:r w:rsidRPr="00D628E9">
        <w:rPr>
          <w:rFonts w:ascii="Arial" w:eastAsia="Arial" w:hAnsi="Arial" w:cs="Arial"/>
          <w:sz w:val="22"/>
          <w:szCs w:val="22"/>
          <w:lang w:val="pt-PT"/>
        </w:rPr>
        <w:t>or</w:t>
      </w:r>
      <w:r w:rsidRPr="00D628E9">
        <w:rPr>
          <w:rFonts w:ascii="Arial" w:eastAsia="Arial" w:hAnsi="Arial" w:cs="Arial"/>
          <w:spacing w:val="23"/>
          <w:sz w:val="22"/>
          <w:szCs w:val="22"/>
          <w:lang w:val="pt-PT"/>
        </w:rPr>
        <w:t xml:space="preserve"> </w:t>
      </w:r>
      <w:r w:rsidRPr="00D628E9">
        <w:rPr>
          <w:rFonts w:ascii="Arial" w:eastAsia="Arial" w:hAnsi="Arial" w:cs="Arial"/>
          <w:sz w:val="22"/>
          <w:szCs w:val="22"/>
          <w:lang w:val="pt-PT"/>
        </w:rPr>
        <w:t>a</w:t>
      </w:r>
      <w:r w:rsidRPr="00D628E9">
        <w:rPr>
          <w:rFonts w:ascii="Arial" w:eastAsia="Arial" w:hAnsi="Arial" w:cs="Arial"/>
          <w:spacing w:val="-1"/>
          <w:sz w:val="22"/>
          <w:szCs w:val="22"/>
          <w:lang w:val="pt-PT"/>
        </w:rPr>
        <w:t>l</w:t>
      </w:r>
      <w:r w:rsidRPr="00D628E9">
        <w:rPr>
          <w:rFonts w:ascii="Arial" w:eastAsia="Arial" w:hAnsi="Arial" w:cs="Arial"/>
          <w:spacing w:val="1"/>
          <w:sz w:val="22"/>
          <w:szCs w:val="22"/>
          <w:lang w:val="pt-PT"/>
        </w:rPr>
        <w:t>t</w:t>
      </w:r>
      <w:r w:rsidRPr="00D628E9">
        <w:rPr>
          <w:rFonts w:ascii="Arial" w:eastAsia="Arial" w:hAnsi="Arial" w:cs="Arial"/>
          <w:sz w:val="22"/>
          <w:szCs w:val="22"/>
          <w:lang w:val="pt-PT"/>
        </w:rPr>
        <w:t>e</w:t>
      </w:r>
      <w:r w:rsidRPr="00D628E9">
        <w:rPr>
          <w:rFonts w:ascii="Arial" w:eastAsia="Arial" w:hAnsi="Arial" w:cs="Arial"/>
          <w:spacing w:val="23"/>
          <w:sz w:val="22"/>
          <w:szCs w:val="22"/>
          <w:lang w:val="pt-PT"/>
        </w:rPr>
        <w:t xml:space="preserve"> </w:t>
      </w:r>
      <w:r w:rsidRPr="00D628E9">
        <w:rPr>
          <w:rFonts w:ascii="Arial" w:eastAsia="Arial" w:hAnsi="Arial" w:cs="Arial"/>
          <w:sz w:val="22"/>
          <w:szCs w:val="22"/>
          <w:lang w:val="pt-PT"/>
        </w:rPr>
        <w:t>dre</w:t>
      </w:r>
      <w:r w:rsidRPr="00D628E9">
        <w:rPr>
          <w:rFonts w:ascii="Arial" w:eastAsia="Arial" w:hAnsi="Arial" w:cs="Arial"/>
          <w:spacing w:val="-3"/>
          <w:sz w:val="22"/>
          <w:szCs w:val="22"/>
          <w:lang w:val="pt-PT"/>
        </w:rPr>
        <w:t>p</w:t>
      </w:r>
      <w:r w:rsidRPr="00D628E9">
        <w:rPr>
          <w:rFonts w:ascii="Arial" w:eastAsia="Arial" w:hAnsi="Arial" w:cs="Arial"/>
          <w:spacing w:val="1"/>
          <w:sz w:val="22"/>
          <w:szCs w:val="22"/>
          <w:lang w:val="pt-PT"/>
        </w:rPr>
        <w:t>t</w:t>
      </w:r>
      <w:r w:rsidRPr="00D628E9">
        <w:rPr>
          <w:rFonts w:ascii="Arial" w:eastAsia="Arial" w:hAnsi="Arial" w:cs="Arial"/>
          <w:sz w:val="22"/>
          <w:szCs w:val="22"/>
          <w:lang w:val="pt-PT"/>
        </w:rPr>
        <w:t>uri</w:t>
      </w:r>
      <w:r w:rsidRPr="00D628E9">
        <w:rPr>
          <w:rFonts w:ascii="Arial" w:eastAsia="Arial" w:hAnsi="Arial" w:cs="Arial"/>
          <w:spacing w:val="22"/>
          <w:sz w:val="22"/>
          <w:szCs w:val="22"/>
          <w:lang w:val="pt-PT"/>
        </w:rPr>
        <w:t xml:space="preserve"> </w:t>
      </w:r>
      <w:r w:rsidRPr="00D628E9">
        <w:rPr>
          <w:rFonts w:ascii="Arial" w:eastAsia="Arial" w:hAnsi="Arial" w:cs="Arial"/>
          <w:sz w:val="22"/>
          <w:szCs w:val="22"/>
          <w:lang w:val="pt-PT"/>
        </w:rPr>
        <w:t>pe</w:t>
      </w:r>
      <w:r w:rsidRPr="00D628E9">
        <w:rPr>
          <w:rFonts w:ascii="Arial" w:eastAsia="Arial" w:hAnsi="Arial" w:cs="Arial"/>
          <w:spacing w:val="22"/>
          <w:sz w:val="22"/>
          <w:szCs w:val="22"/>
          <w:lang w:val="pt-PT"/>
        </w:rPr>
        <w:t xml:space="preserve"> </w:t>
      </w:r>
      <w:r w:rsidRPr="00D628E9">
        <w:rPr>
          <w:rFonts w:ascii="Arial" w:eastAsia="Arial" w:hAnsi="Arial" w:cs="Arial"/>
          <w:sz w:val="22"/>
          <w:szCs w:val="22"/>
          <w:lang w:val="pt-PT"/>
        </w:rPr>
        <w:t>ca</w:t>
      </w:r>
      <w:r w:rsidRPr="00D628E9">
        <w:rPr>
          <w:rFonts w:ascii="Arial" w:eastAsia="Arial" w:hAnsi="Arial" w:cs="Arial"/>
          <w:spacing w:val="-2"/>
          <w:sz w:val="22"/>
          <w:szCs w:val="22"/>
          <w:lang w:val="pt-PT"/>
        </w:rPr>
        <w:t>r</w:t>
      </w:r>
      <w:r w:rsidRPr="00D628E9">
        <w:rPr>
          <w:rFonts w:ascii="Arial" w:eastAsia="Arial" w:hAnsi="Arial" w:cs="Arial"/>
          <w:sz w:val="22"/>
          <w:szCs w:val="22"/>
          <w:lang w:val="pt-PT"/>
        </w:rPr>
        <w:t>e</w:t>
      </w:r>
      <w:r w:rsidRPr="00D628E9">
        <w:rPr>
          <w:rFonts w:ascii="Arial" w:eastAsia="Arial" w:hAnsi="Arial" w:cs="Arial"/>
          <w:spacing w:val="23"/>
          <w:sz w:val="22"/>
          <w:szCs w:val="22"/>
          <w:lang w:val="pt-PT"/>
        </w:rPr>
        <w:t xml:space="preserve"> </w:t>
      </w:r>
      <w:r w:rsidRPr="00D628E9">
        <w:rPr>
          <w:rFonts w:ascii="Arial" w:eastAsia="Arial" w:hAnsi="Arial" w:cs="Arial"/>
          <w:sz w:val="22"/>
          <w:szCs w:val="22"/>
          <w:lang w:val="pt-PT"/>
        </w:rPr>
        <w:t>ac</w:t>
      </w:r>
      <w:r w:rsidRPr="00D628E9">
        <w:rPr>
          <w:rFonts w:ascii="Arial" w:eastAsia="Arial" w:hAnsi="Arial" w:cs="Arial"/>
          <w:spacing w:val="-1"/>
          <w:sz w:val="22"/>
          <w:szCs w:val="22"/>
          <w:lang w:val="pt-PT"/>
        </w:rPr>
        <w:t>hi</w:t>
      </w:r>
      <w:r w:rsidRPr="00D628E9">
        <w:rPr>
          <w:rFonts w:ascii="Arial" w:eastAsia="Arial" w:hAnsi="Arial" w:cs="Arial"/>
          <w:sz w:val="22"/>
          <w:szCs w:val="22"/>
          <w:lang w:val="pt-PT"/>
        </w:rPr>
        <w:t>z</w:t>
      </w:r>
      <w:r w:rsidRPr="00D628E9">
        <w:rPr>
          <w:rFonts w:ascii="Arial" w:eastAsia="Arial" w:hAnsi="Arial" w:cs="Arial"/>
          <w:spacing w:val="-1"/>
          <w:sz w:val="22"/>
          <w:szCs w:val="22"/>
          <w:lang w:val="pt-PT"/>
        </w:rPr>
        <w:t>i</w:t>
      </w:r>
      <w:r w:rsidRPr="00D628E9">
        <w:rPr>
          <w:rFonts w:ascii="Arial" w:eastAsia="Arial" w:hAnsi="Arial" w:cs="Arial"/>
          <w:spacing w:val="1"/>
          <w:sz w:val="22"/>
          <w:szCs w:val="22"/>
          <w:lang w:val="pt-PT"/>
        </w:rPr>
        <w:t>t</w:t>
      </w:r>
      <w:r w:rsidRPr="00D628E9">
        <w:rPr>
          <w:rFonts w:ascii="Arial" w:eastAsia="Arial" w:hAnsi="Arial" w:cs="Arial"/>
          <w:sz w:val="22"/>
          <w:szCs w:val="22"/>
          <w:lang w:val="pt-PT"/>
        </w:rPr>
        <w:t>orul</w:t>
      </w:r>
      <w:r w:rsidRPr="00D628E9">
        <w:rPr>
          <w:rFonts w:ascii="Arial" w:eastAsia="Arial" w:hAnsi="Arial" w:cs="Arial"/>
          <w:spacing w:val="22"/>
          <w:sz w:val="22"/>
          <w:szCs w:val="22"/>
          <w:lang w:val="pt-PT"/>
        </w:rPr>
        <w:t xml:space="preserve"> </w:t>
      </w:r>
      <w:r w:rsidRPr="00D628E9">
        <w:rPr>
          <w:rFonts w:ascii="Arial" w:eastAsia="Arial" w:hAnsi="Arial" w:cs="Arial"/>
          <w:spacing w:val="-1"/>
          <w:sz w:val="22"/>
          <w:szCs w:val="22"/>
          <w:lang w:val="pt-PT"/>
        </w:rPr>
        <w:t>l</w:t>
      </w:r>
      <w:r w:rsidRPr="00D628E9">
        <w:rPr>
          <w:rFonts w:ascii="Arial" w:eastAsia="Arial" w:hAnsi="Arial" w:cs="Arial"/>
          <w:sz w:val="22"/>
          <w:szCs w:val="22"/>
          <w:lang w:val="pt-PT"/>
        </w:rPr>
        <w:t>e</w:t>
      </w:r>
      <w:r w:rsidRPr="00D628E9">
        <w:rPr>
          <w:rFonts w:ascii="Arial" w:eastAsia="Arial" w:hAnsi="Arial" w:cs="Arial"/>
          <w:spacing w:val="23"/>
          <w:sz w:val="22"/>
          <w:szCs w:val="22"/>
          <w:lang w:val="pt-PT"/>
        </w:rPr>
        <w:t xml:space="preserve"> </w:t>
      </w:r>
      <w:r w:rsidRPr="00D628E9">
        <w:rPr>
          <w:rFonts w:ascii="Arial" w:eastAsia="Arial" w:hAnsi="Arial" w:cs="Arial"/>
          <w:sz w:val="22"/>
          <w:szCs w:val="22"/>
          <w:lang w:val="pt-PT"/>
        </w:rPr>
        <w:t>p</w:t>
      </w:r>
      <w:r w:rsidRPr="00D628E9">
        <w:rPr>
          <w:rFonts w:ascii="Arial" w:eastAsia="Arial" w:hAnsi="Arial" w:cs="Arial"/>
          <w:spacing w:val="-1"/>
          <w:sz w:val="22"/>
          <w:szCs w:val="22"/>
          <w:lang w:val="pt-PT"/>
        </w:rPr>
        <w:t>o</w:t>
      </w:r>
      <w:r w:rsidRPr="00D628E9">
        <w:rPr>
          <w:rFonts w:ascii="Arial" w:eastAsia="Arial" w:hAnsi="Arial" w:cs="Arial"/>
          <w:sz w:val="22"/>
          <w:szCs w:val="22"/>
          <w:lang w:val="pt-PT"/>
        </w:rPr>
        <w:t>ate a</w:t>
      </w:r>
      <w:r w:rsidRPr="00D628E9">
        <w:rPr>
          <w:rFonts w:ascii="Arial" w:eastAsia="Arial" w:hAnsi="Arial" w:cs="Arial"/>
          <w:spacing w:val="-3"/>
          <w:sz w:val="22"/>
          <w:szCs w:val="22"/>
          <w:lang w:val="pt-PT"/>
        </w:rPr>
        <w:t>v</w:t>
      </w:r>
      <w:r w:rsidRPr="00D628E9">
        <w:rPr>
          <w:rFonts w:ascii="Arial" w:eastAsia="Arial" w:hAnsi="Arial" w:cs="Arial"/>
          <w:sz w:val="22"/>
          <w:szCs w:val="22"/>
          <w:lang w:val="pt-PT"/>
        </w:rPr>
        <w:t>ea</w:t>
      </w:r>
      <w:r w:rsidRPr="00D628E9">
        <w:rPr>
          <w:rFonts w:ascii="Arial" w:eastAsia="Arial" w:hAnsi="Arial" w:cs="Arial"/>
          <w:spacing w:val="1"/>
          <w:sz w:val="22"/>
          <w:szCs w:val="22"/>
          <w:lang w:val="pt-PT"/>
        </w:rPr>
        <w:t xml:space="preserve"> </w:t>
      </w:r>
      <w:r w:rsidRPr="00D628E9">
        <w:rPr>
          <w:rFonts w:ascii="Arial" w:eastAsia="Arial" w:hAnsi="Arial" w:cs="Arial"/>
          <w:spacing w:val="3"/>
          <w:sz w:val="22"/>
          <w:szCs w:val="22"/>
          <w:lang w:val="pt-PT"/>
        </w:rPr>
        <w:t>f</w:t>
      </w:r>
      <w:r w:rsidRPr="00D628E9">
        <w:rPr>
          <w:rFonts w:ascii="Arial" w:eastAsia="Arial" w:hAnsi="Arial" w:cs="Arial"/>
          <w:spacing w:val="-3"/>
          <w:sz w:val="22"/>
          <w:szCs w:val="22"/>
          <w:lang w:val="pt-PT"/>
        </w:rPr>
        <w:t>a</w:t>
      </w:r>
      <w:r w:rsidRPr="00D628E9">
        <w:rPr>
          <w:rFonts w:ascii="Arial" w:eastAsia="Arial" w:hAnsi="Arial" w:cs="Arial"/>
          <w:spacing w:val="1"/>
          <w:sz w:val="22"/>
          <w:szCs w:val="22"/>
          <w:lang w:val="pt-PT"/>
        </w:rPr>
        <w:t>ţ</w:t>
      </w:r>
      <w:r w:rsidRPr="00D628E9">
        <w:rPr>
          <w:rFonts w:ascii="Arial" w:eastAsia="Arial" w:hAnsi="Arial" w:cs="Arial"/>
          <w:sz w:val="22"/>
          <w:szCs w:val="22"/>
          <w:lang w:val="pt-PT"/>
        </w:rPr>
        <w:t>ă de</w:t>
      </w:r>
      <w:r w:rsidRPr="00D628E9">
        <w:rPr>
          <w:rFonts w:ascii="Arial" w:eastAsia="Arial" w:hAnsi="Arial" w:cs="Arial"/>
          <w:spacing w:val="-3"/>
          <w:sz w:val="22"/>
          <w:szCs w:val="22"/>
          <w:lang w:val="pt-PT"/>
        </w:rPr>
        <w:t xml:space="preserve"> </w:t>
      </w:r>
      <w:r w:rsidRPr="00D628E9">
        <w:rPr>
          <w:rFonts w:ascii="Arial" w:eastAsia="Arial" w:hAnsi="Arial" w:cs="Arial"/>
          <w:spacing w:val="3"/>
          <w:sz w:val="22"/>
          <w:szCs w:val="22"/>
          <w:lang w:val="pt-PT"/>
        </w:rPr>
        <w:t>f</w:t>
      </w:r>
      <w:r w:rsidRPr="00D628E9">
        <w:rPr>
          <w:rFonts w:ascii="Arial" w:eastAsia="Arial" w:hAnsi="Arial" w:cs="Arial"/>
          <w:spacing w:val="-3"/>
          <w:sz w:val="22"/>
          <w:szCs w:val="22"/>
          <w:lang w:val="pt-PT"/>
        </w:rPr>
        <w:t>u</w:t>
      </w:r>
      <w:r w:rsidRPr="00D628E9">
        <w:rPr>
          <w:rFonts w:ascii="Arial" w:eastAsia="Arial" w:hAnsi="Arial" w:cs="Arial"/>
          <w:spacing w:val="1"/>
          <w:sz w:val="22"/>
          <w:szCs w:val="22"/>
          <w:lang w:val="pt-PT"/>
        </w:rPr>
        <w:t>r</w:t>
      </w:r>
      <w:r w:rsidRPr="00D628E9">
        <w:rPr>
          <w:rFonts w:ascii="Arial" w:eastAsia="Arial" w:hAnsi="Arial" w:cs="Arial"/>
          <w:sz w:val="22"/>
          <w:szCs w:val="22"/>
          <w:lang w:val="pt-PT"/>
        </w:rPr>
        <w:t>n</w:t>
      </w:r>
      <w:r w:rsidRPr="00D628E9">
        <w:rPr>
          <w:rFonts w:ascii="Arial" w:eastAsia="Arial" w:hAnsi="Arial" w:cs="Arial"/>
          <w:spacing w:val="-1"/>
          <w:sz w:val="22"/>
          <w:szCs w:val="22"/>
          <w:lang w:val="pt-PT"/>
        </w:rPr>
        <w:t>i</w:t>
      </w:r>
      <w:r w:rsidRPr="00D628E9">
        <w:rPr>
          <w:rFonts w:ascii="Arial" w:eastAsia="Arial" w:hAnsi="Arial" w:cs="Arial"/>
          <w:spacing w:val="-2"/>
          <w:sz w:val="22"/>
          <w:szCs w:val="22"/>
          <w:lang w:val="pt-PT"/>
        </w:rPr>
        <w:t>z</w:t>
      </w:r>
      <w:r w:rsidRPr="00D628E9">
        <w:rPr>
          <w:rFonts w:ascii="Arial" w:eastAsia="Arial" w:hAnsi="Arial" w:cs="Arial"/>
          <w:sz w:val="22"/>
          <w:szCs w:val="22"/>
          <w:lang w:val="pt-PT"/>
        </w:rPr>
        <w:t>or</w:t>
      </w:r>
      <w:r w:rsidRPr="00D628E9">
        <w:rPr>
          <w:rFonts w:ascii="Arial" w:eastAsia="Arial" w:hAnsi="Arial" w:cs="Arial"/>
          <w:spacing w:val="2"/>
          <w:sz w:val="22"/>
          <w:szCs w:val="22"/>
          <w:lang w:val="pt-PT"/>
        </w:rPr>
        <w:t xml:space="preserve"> </w:t>
      </w:r>
      <w:r w:rsidRPr="00D628E9">
        <w:rPr>
          <w:rFonts w:ascii="Arial" w:eastAsia="Arial" w:hAnsi="Arial" w:cs="Arial"/>
          <w:sz w:val="22"/>
          <w:szCs w:val="22"/>
          <w:lang w:val="pt-PT"/>
        </w:rPr>
        <w:t>prin</w:t>
      </w:r>
      <w:r w:rsidRPr="00D628E9">
        <w:rPr>
          <w:rFonts w:ascii="Arial" w:eastAsia="Arial" w:hAnsi="Arial" w:cs="Arial"/>
          <w:spacing w:val="-2"/>
          <w:sz w:val="22"/>
          <w:szCs w:val="22"/>
          <w:lang w:val="pt-PT"/>
        </w:rPr>
        <w:t xml:space="preserve"> </w:t>
      </w:r>
      <w:r w:rsidRPr="00D628E9">
        <w:rPr>
          <w:rFonts w:ascii="Arial" w:eastAsia="Arial" w:hAnsi="Arial" w:cs="Arial"/>
          <w:sz w:val="22"/>
          <w:szCs w:val="22"/>
          <w:lang w:val="pt-PT"/>
        </w:rPr>
        <w:t>co</w:t>
      </w:r>
      <w:r w:rsidRPr="00D628E9">
        <w:rPr>
          <w:rFonts w:ascii="Arial" w:eastAsia="Arial" w:hAnsi="Arial" w:cs="Arial"/>
          <w:spacing w:val="-1"/>
          <w:sz w:val="22"/>
          <w:szCs w:val="22"/>
          <w:lang w:val="pt-PT"/>
        </w:rPr>
        <w:t>nt</w:t>
      </w:r>
      <w:r w:rsidRPr="00D628E9">
        <w:rPr>
          <w:rFonts w:ascii="Arial" w:eastAsia="Arial" w:hAnsi="Arial" w:cs="Arial"/>
          <w:spacing w:val="1"/>
          <w:sz w:val="22"/>
          <w:szCs w:val="22"/>
          <w:lang w:val="pt-PT"/>
        </w:rPr>
        <w:t>r</w:t>
      </w:r>
      <w:r w:rsidRPr="00D628E9">
        <w:rPr>
          <w:rFonts w:ascii="Arial" w:eastAsia="Arial" w:hAnsi="Arial" w:cs="Arial"/>
          <w:sz w:val="22"/>
          <w:szCs w:val="22"/>
          <w:lang w:val="pt-PT"/>
        </w:rPr>
        <w:t>ac</w:t>
      </w:r>
      <w:r w:rsidRPr="00D628E9">
        <w:rPr>
          <w:rFonts w:ascii="Arial" w:eastAsia="Arial" w:hAnsi="Arial" w:cs="Arial"/>
          <w:spacing w:val="-2"/>
          <w:sz w:val="22"/>
          <w:szCs w:val="22"/>
          <w:lang w:val="pt-PT"/>
        </w:rPr>
        <w:t>t</w:t>
      </w:r>
      <w:r w:rsidRPr="00D628E9">
        <w:rPr>
          <w:rFonts w:ascii="Arial" w:eastAsia="Arial" w:hAnsi="Arial" w:cs="Arial"/>
          <w:sz w:val="22"/>
          <w:szCs w:val="22"/>
          <w:lang w:val="pt-PT"/>
        </w:rPr>
        <w:t>.</w:t>
      </w:r>
    </w:p>
    <w:p w14:paraId="5E69612E" w14:textId="77777777" w:rsidR="0017755A" w:rsidRPr="00D628E9" w:rsidRDefault="0017755A">
      <w:pPr>
        <w:spacing w:before="7" w:line="240" w:lineRule="exact"/>
        <w:rPr>
          <w:sz w:val="24"/>
          <w:szCs w:val="24"/>
          <w:lang w:val="pt-PT"/>
        </w:rPr>
      </w:pPr>
    </w:p>
    <w:p w14:paraId="0BC2151B" w14:textId="77777777" w:rsidR="0017755A" w:rsidRPr="00D628E9" w:rsidRDefault="00140DA9">
      <w:pPr>
        <w:ind w:left="200"/>
        <w:rPr>
          <w:rFonts w:ascii="Arial" w:eastAsia="Arial" w:hAnsi="Arial" w:cs="Arial"/>
          <w:sz w:val="22"/>
          <w:szCs w:val="22"/>
          <w:lang w:val="pt-PT"/>
        </w:rPr>
      </w:pPr>
      <w:r w:rsidRPr="00D628E9">
        <w:rPr>
          <w:rFonts w:ascii="Arial" w:eastAsia="Arial" w:hAnsi="Arial" w:cs="Arial"/>
          <w:b/>
          <w:spacing w:val="-6"/>
          <w:sz w:val="22"/>
          <w:szCs w:val="22"/>
          <w:lang w:val="pt-PT"/>
        </w:rPr>
        <w:t>A</w:t>
      </w:r>
      <w:r w:rsidRPr="00D628E9">
        <w:rPr>
          <w:rFonts w:ascii="Arial" w:eastAsia="Arial" w:hAnsi="Arial" w:cs="Arial"/>
          <w:b/>
          <w:sz w:val="22"/>
          <w:szCs w:val="22"/>
          <w:lang w:val="pt-PT"/>
        </w:rPr>
        <w:t>r</w:t>
      </w:r>
      <w:r w:rsidRPr="00D628E9">
        <w:rPr>
          <w:rFonts w:ascii="Arial" w:eastAsia="Arial" w:hAnsi="Arial" w:cs="Arial"/>
          <w:b/>
          <w:spacing w:val="1"/>
          <w:sz w:val="22"/>
          <w:szCs w:val="22"/>
          <w:lang w:val="pt-PT"/>
        </w:rPr>
        <w:t>t</w:t>
      </w:r>
      <w:r w:rsidRPr="00D628E9">
        <w:rPr>
          <w:rFonts w:ascii="Arial" w:eastAsia="Arial" w:hAnsi="Arial" w:cs="Arial"/>
          <w:b/>
          <w:sz w:val="22"/>
          <w:szCs w:val="22"/>
          <w:lang w:val="pt-PT"/>
        </w:rPr>
        <w:t>.</w:t>
      </w:r>
      <w:r w:rsidRPr="00D628E9">
        <w:rPr>
          <w:rFonts w:ascii="Arial" w:eastAsia="Arial" w:hAnsi="Arial" w:cs="Arial"/>
          <w:b/>
          <w:spacing w:val="2"/>
          <w:sz w:val="22"/>
          <w:szCs w:val="22"/>
          <w:lang w:val="pt-PT"/>
        </w:rPr>
        <w:t xml:space="preserve"> </w:t>
      </w:r>
      <w:r w:rsidRPr="00D628E9">
        <w:rPr>
          <w:rFonts w:ascii="Arial" w:eastAsia="Arial" w:hAnsi="Arial" w:cs="Arial"/>
          <w:b/>
          <w:sz w:val="22"/>
          <w:szCs w:val="22"/>
          <w:lang w:val="pt-PT"/>
        </w:rPr>
        <w:t>1</w:t>
      </w:r>
      <w:r w:rsidRPr="00D628E9">
        <w:rPr>
          <w:rFonts w:ascii="Arial" w:eastAsia="Arial" w:hAnsi="Arial" w:cs="Arial"/>
          <w:b/>
          <w:spacing w:val="-1"/>
          <w:sz w:val="22"/>
          <w:szCs w:val="22"/>
          <w:lang w:val="pt-PT"/>
        </w:rPr>
        <w:t>2</w:t>
      </w:r>
      <w:r w:rsidRPr="00D628E9">
        <w:rPr>
          <w:rFonts w:ascii="Arial" w:eastAsia="Arial" w:hAnsi="Arial" w:cs="Arial"/>
          <w:b/>
          <w:sz w:val="22"/>
          <w:szCs w:val="22"/>
          <w:lang w:val="pt-PT"/>
        </w:rPr>
        <w:t xml:space="preserve">.          </w:t>
      </w:r>
      <w:r w:rsidRPr="00D628E9">
        <w:rPr>
          <w:rFonts w:ascii="Arial" w:eastAsia="Arial" w:hAnsi="Arial" w:cs="Arial"/>
          <w:b/>
          <w:spacing w:val="1"/>
          <w:sz w:val="22"/>
          <w:szCs w:val="22"/>
          <w:lang w:val="pt-PT"/>
        </w:rPr>
        <w:t xml:space="preserve"> </w:t>
      </w:r>
      <w:r w:rsidRPr="00D628E9">
        <w:rPr>
          <w:rFonts w:ascii="Arial" w:eastAsia="Arial" w:hAnsi="Arial" w:cs="Arial"/>
          <w:b/>
          <w:spacing w:val="-3"/>
          <w:sz w:val="22"/>
          <w:szCs w:val="22"/>
          <w:lang w:val="pt-PT"/>
        </w:rPr>
        <w:t>A</w:t>
      </w:r>
      <w:r w:rsidRPr="00D628E9">
        <w:rPr>
          <w:rFonts w:ascii="Arial" w:eastAsia="Arial" w:hAnsi="Arial" w:cs="Arial"/>
          <w:b/>
          <w:spacing w:val="1"/>
          <w:sz w:val="22"/>
          <w:szCs w:val="22"/>
          <w:lang w:val="pt-PT"/>
        </w:rPr>
        <w:t>j</w:t>
      </w:r>
      <w:r w:rsidRPr="00D628E9">
        <w:rPr>
          <w:rFonts w:ascii="Arial" w:eastAsia="Arial" w:hAnsi="Arial" w:cs="Arial"/>
          <w:b/>
          <w:sz w:val="22"/>
          <w:szCs w:val="22"/>
          <w:lang w:val="pt-PT"/>
        </w:rPr>
        <w:t>u</w:t>
      </w:r>
      <w:r w:rsidRPr="00D628E9">
        <w:rPr>
          <w:rFonts w:ascii="Arial" w:eastAsia="Arial" w:hAnsi="Arial" w:cs="Arial"/>
          <w:b/>
          <w:spacing w:val="-1"/>
          <w:sz w:val="22"/>
          <w:szCs w:val="22"/>
          <w:lang w:val="pt-PT"/>
        </w:rPr>
        <w:t>s</w:t>
      </w:r>
      <w:r w:rsidRPr="00D628E9">
        <w:rPr>
          <w:rFonts w:ascii="Arial" w:eastAsia="Arial" w:hAnsi="Arial" w:cs="Arial"/>
          <w:b/>
          <w:spacing w:val="1"/>
          <w:sz w:val="22"/>
          <w:szCs w:val="22"/>
          <w:lang w:val="pt-PT"/>
        </w:rPr>
        <w:t>t</w:t>
      </w:r>
      <w:r w:rsidRPr="00D628E9">
        <w:rPr>
          <w:rFonts w:ascii="Arial" w:eastAsia="Arial" w:hAnsi="Arial" w:cs="Arial"/>
          <w:b/>
          <w:sz w:val="22"/>
          <w:szCs w:val="22"/>
          <w:lang w:val="pt-PT"/>
        </w:rPr>
        <w:t>area pr</w:t>
      </w:r>
      <w:r w:rsidRPr="00D628E9">
        <w:rPr>
          <w:rFonts w:ascii="Arial" w:eastAsia="Arial" w:hAnsi="Arial" w:cs="Arial"/>
          <w:b/>
          <w:spacing w:val="-2"/>
          <w:sz w:val="22"/>
          <w:szCs w:val="22"/>
          <w:lang w:val="pt-PT"/>
        </w:rPr>
        <w:t>e</w:t>
      </w:r>
      <w:r w:rsidRPr="00D628E9">
        <w:rPr>
          <w:rFonts w:ascii="Arial" w:eastAsia="Arial" w:hAnsi="Arial" w:cs="Arial"/>
          <w:b/>
          <w:spacing w:val="1"/>
          <w:sz w:val="22"/>
          <w:szCs w:val="22"/>
          <w:lang w:val="pt-PT"/>
        </w:rPr>
        <w:t>ţ</w:t>
      </w:r>
      <w:r w:rsidRPr="00D628E9">
        <w:rPr>
          <w:rFonts w:ascii="Arial" w:eastAsia="Arial" w:hAnsi="Arial" w:cs="Arial"/>
          <w:b/>
          <w:sz w:val="22"/>
          <w:szCs w:val="22"/>
          <w:lang w:val="pt-PT"/>
        </w:rPr>
        <w:t>ul</w:t>
      </w:r>
      <w:r w:rsidRPr="00D628E9">
        <w:rPr>
          <w:rFonts w:ascii="Arial" w:eastAsia="Arial" w:hAnsi="Arial" w:cs="Arial"/>
          <w:b/>
          <w:spacing w:val="-2"/>
          <w:sz w:val="22"/>
          <w:szCs w:val="22"/>
          <w:lang w:val="pt-PT"/>
        </w:rPr>
        <w:t>u</w:t>
      </w:r>
      <w:r w:rsidRPr="00D628E9">
        <w:rPr>
          <w:rFonts w:ascii="Arial" w:eastAsia="Arial" w:hAnsi="Arial" w:cs="Arial"/>
          <w:b/>
          <w:sz w:val="22"/>
          <w:szCs w:val="22"/>
          <w:lang w:val="pt-PT"/>
        </w:rPr>
        <w:t>i</w:t>
      </w:r>
      <w:r w:rsidRPr="00D628E9">
        <w:rPr>
          <w:rFonts w:ascii="Arial" w:eastAsia="Arial" w:hAnsi="Arial" w:cs="Arial"/>
          <w:b/>
          <w:spacing w:val="2"/>
          <w:sz w:val="22"/>
          <w:szCs w:val="22"/>
          <w:lang w:val="pt-PT"/>
        </w:rPr>
        <w:t xml:space="preserve"> </w:t>
      </w:r>
      <w:r w:rsidRPr="00D628E9">
        <w:rPr>
          <w:rFonts w:ascii="Arial" w:eastAsia="Arial" w:hAnsi="Arial" w:cs="Arial"/>
          <w:b/>
          <w:sz w:val="22"/>
          <w:szCs w:val="22"/>
          <w:lang w:val="pt-PT"/>
        </w:rPr>
        <w:t>c</w:t>
      </w:r>
      <w:r w:rsidRPr="00D628E9">
        <w:rPr>
          <w:rFonts w:ascii="Arial" w:eastAsia="Arial" w:hAnsi="Arial" w:cs="Arial"/>
          <w:b/>
          <w:spacing w:val="-1"/>
          <w:sz w:val="22"/>
          <w:szCs w:val="22"/>
          <w:lang w:val="pt-PT"/>
        </w:rPr>
        <w:t>o</w:t>
      </w:r>
      <w:r w:rsidRPr="00D628E9">
        <w:rPr>
          <w:rFonts w:ascii="Arial" w:eastAsia="Arial" w:hAnsi="Arial" w:cs="Arial"/>
          <w:b/>
          <w:spacing w:val="-3"/>
          <w:sz w:val="22"/>
          <w:szCs w:val="22"/>
          <w:lang w:val="pt-PT"/>
        </w:rPr>
        <w:t>n</w:t>
      </w:r>
      <w:r w:rsidRPr="00D628E9">
        <w:rPr>
          <w:rFonts w:ascii="Arial" w:eastAsia="Arial" w:hAnsi="Arial" w:cs="Arial"/>
          <w:b/>
          <w:spacing w:val="-2"/>
          <w:sz w:val="22"/>
          <w:szCs w:val="22"/>
          <w:lang w:val="pt-PT"/>
        </w:rPr>
        <w:t>t</w:t>
      </w:r>
      <w:r w:rsidRPr="00D628E9">
        <w:rPr>
          <w:rFonts w:ascii="Arial" w:eastAsia="Arial" w:hAnsi="Arial" w:cs="Arial"/>
          <w:b/>
          <w:sz w:val="22"/>
          <w:szCs w:val="22"/>
          <w:lang w:val="pt-PT"/>
        </w:rPr>
        <w:t>ractu</w:t>
      </w:r>
      <w:r w:rsidRPr="00D628E9">
        <w:rPr>
          <w:rFonts w:ascii="Arial" w:eastAsia="Arial" w:hAnsi="Arial" w:cs="Arial"/>
          <w:b/>
          <w:spacing w:val="1"/>
          <w:sz w:val="22"/>
          <w:szCs w:val="22"/>
          <w:lang w:val="pt-PT"/>
        </w:rPr>
        <w:t>l</w:t>
      </w:r>
      <w:r w:rsidRPr="00D628E9">
        <w:rPr>
          <w:rFonts w:ascii="Arial" w:eastAsia="Arial" w:hAnsi="Arial" w:cs="Arial"/>
          <w:b/>
          <w:spacing w:val="-3"/>
          <w:sz w:val="22"/>
          <w:szCs w:val="22"/>
          <w:lang w:val="pt-PT"/>
        </w:rPr>
        <w:t>u</w:t>
      </w:r>
      <w:r w:rsidRPr="00D628E9">
        <w:rPr>
          <w:rFonts w:ascii="Arial" w:eastAsia="Arial" w:hAnsi="Arial" w:cs="Arial"/>
          <w:b/>
          <w:sz w:val="22"/>
          <w:szCs w:val="22"/>
          <w:lang w:val="pt-PT"/>
        </w:rPr>
        <w:t>i</w:t>
      </w:r>
    </w:p>
    <w:p w14:paraId="2FB055CC" w14:textId="77777777" w:rsidR="0017755A" w:rsidRPr="00D628E9" w:rsidRDefault="00140DA9">
      <w:pPr>
        <w:spacing w:before="1"/>
        <w:ind w:left="1280" w:right="70" w:hanging="360"/>
        <w:jc w:val="both"/>
        <w:rPr>
          <w:rFonts w:ascii="Arial" w:eastAsia="Arial" w:hAnsi="Arial" w:cs="Arial"/>
          <w:sz w:val="22"/>
          <w:szCs w:val="22"/>
          <w:lang w:val="pt-PT"/>
        </w:rPr>
      </w:pPr>
      <w:r w:rsidRPr="00D628E9">
        <w:rPr>
          <w:rFonts w:ascii="Arial" w:eastAsia="Arial" w:hAnsi="Arial" w:cs="Arial"/>
          <w:sz w:val="22"/>
          <w:szCs w:val="22"/>
          <w:lang w:val="pt-PT"/>
        </w:rPr>
        <w:t xml:space="preserve">a. </w:t>
      </w:r>
      <w:r w:rsidRPr="00D628E9">
        <w:rPr>
          <w:rFonts w:ascii="Arial" w:eastAsia="Arial" w:hAnsi="Arial" w:cs="Arial"/>
          <w:spacing w:val="40"/>
          <w:sz w:val="22"/>
          <w:szCs w:val="22"/>
          <w:lang w:val="pt-PT"/>
        </w:rPr>
        <w:t xml:space="preserve"> </w:t>
      </w:r>
      <w:r w:rsidRPr="00D628E9">
        <w:rPr>
          <w:rFonts w:ascii="Arial" w:eastAsia="Arial" w:hAnsi="Arial" w:cs="Arial"/>
          <w:spacing w:val="-1"/>
          <w:sz w:val="22"/>
          <w:szCs w:val="22"/>
          <w:lang w:val="pt-PT"/>
        </w:rPr>
        <w:t>P</w:t>
      </w:r>
      <w:r w:rsidRPr="00D628E9">
        <w:rPr>
          <w:rFonts w:ascii="Arial" w:eastAsia="Arial" w:hAnsi="Arial" w:cs="Arial"/>
          <w:sz w:val="22"/>
          <w:szCs w:val="22"/>
          <w:lang w:val="pt-PT"/>
        </w:rPr>
        <w:t>e</w:t>
      </w:r>
      <w:r w:rsidRPr="00D628E9">
        <w:rPr>
          <w:rFonts w:ascii="Arial" w:eastAsia="Arial" w:hAnsi="Arial" w:cs="Arial"/>
          <w:spacing w:val="-1"/>
          <w:sz w:val="22"/>
          <w:szCs w:val="22"/>
          <w:lang w:val="pt-PT"/>
        </w:rPr>
        <w:t>n</w:t>
      </w:r>
      <w:r w:rsidRPr="00D628E9">
        <w:rPr>
          <w:rFonts w:ascii="Arial" w:eastAsia="Arial" w:hAnsi="Arial" w:cs="Arial"/>
          <w:spacing w:val="1"/>
          <w:sz w:val="22"/>
          <w:szCs w:val="22"/>
          <w:lang w:val="pt-PT"/>
        </w:rPr>
        <w:t>tr</w:t>
      </w:r>
      <w:r w:rsidRPr="00D628E9">
        <w:rPr>
          <w:rFonts w:ascii="Arial" w:eastAsia="Arial" w:hAnsi="Arial" w:cs="Arial"/>
          <w:sz w:val="22"/>
          <w:szCs w:val="22"/>
          <w:lang w:val="pt-PT"/>
        </w:rPr>
        <w:t>u</w:t>
      </w:r>
      <w:r w:rsidRPr="00D628E9">
        <w:rPr>
          <w:rFonts w:ascii="Arial" w:eastAsia="Arial" w:hAnsi="Arial" w:cs="Arial"/>
          <w:spacing w:val="1"/>
          <w:sz w:val="22"/>
          <w:szCs w:val="22"/>
          <w:lang w:val="pt-PT"/>
        </w:rPr>
        <w:t xml:space="preserve"> </w:t>
      </w:r>
      <w:r w:rsidRPr="00D628E9">
        <w:rPr>
          <w:rFonts w:ascii="Arial" w:eastAsia="Arial" w:hAnsi="Arial" w:cs="Arial"/>
          <w:sz w:val="22"/>
          <w:szCs w:val="22"/>
          <w:lang w:val="pt-PT"/>
        </w:rPr>
        <w:t>produs</w:t>
      </w:r>
      <w:r w:rsidRPr="00D628E9">
        <w:rPr>
          <w:rFonts w:ascii="Arial" w:eastAsia="Arial" w:hAnsi="Arial" w:cs="Arial"/>
          <w:spacing w:val="-1"/>
          <w:sz w:val="22"/>
          <w:szCs w:val="22"/>
          <w:lang w:val="pt-PT"/>
        </w:rPr>
        <w:t>el</w:t>
      </w:r>
      <w:r w:rsidRPr="00D628E9">
        <w:rPr>
          <w:rFonts w:ascii="Arial" w:eastAsia="Arial" w:hAnsi="Arial" w:cs="Arial"/>
          <w:sz w:val="22"/>
          <w:szCs w:val="22"/>
          <w:lang w:val="pt-PT"/>
        </w:rPr>
        <w:t>e</w:t>
      </w:r>
      <w:r w:rsidRPr="00D628E9">
        <w:rPr>
          <w:rFonts w:ascii="Arial" w:eastAsia="Arial" w:hAnsi="Arial" w:cs="Arial"/>
          <w:spacing w:val="1"/>
          <w:sz w:val="22"/>
          <w:szCs w:val="22"/>
          <w:lang w:val="pt-PT"/>
        </w:rPr>
        <w:t xml:space="preserve"> </w:t>
      </w:r>
      <w:r w:rsidRPr="00D628E9">
        <w:rPr>
          <w:rFonts w:ascii="Arial" w:eastAsia="Arial" w:hAnsi="Arial" w:cs="Arial"/>
          <w:spacing w:val="-1"/>
          <w:sz w:val="22"/>
          <w:szCs w:val="22"/>
          <w:lang w:val="pt-PT"/>
        </w:rPr>
        <w:t>li</w:t>
      </w:r>
      <w:r w:rsidRPr="00D628E9">
        <w:rPr>
          <w:rFonts w:ascii="Arial" w:eastAsia="Arial" w:hAnsi="Arial" w:cs="Arial"/>
          <w:spacing w:val="-2"/>
          <w:sz w:val="22"/>
          <w:szCs w:val="22"/>
          <w:lang w:val="pt-PT"/>
        </w:rPr>
        <w:t>v</w:t>
      </w:r>
      <w:r w:rsidRPr="00D628E9">
        <w:rPr>
          <w:rFonts w:ascii="Arial" w:eastAsia="Arial" w:hAnsi="Arial" w:cs="Arial"/>
          <w:spacing w:val="1"/>
          <w:sz w:val="22"/>
          <w:szCs w:val="22"/>
          <w:lang w:val="pt-PT"/>
        </w:rPr>
        <w:t>r</w:t>
      </w:r>
      <w:r w:rsidRPr="00D628E9">
        <w:rPr>
          <w:rFonts w:ascii="Arial" w:eastAsia="Arial" w:hAnsi="Arial" w:cs="Arial"/>
          <w:sz w:val="22"/>
          <w:szCs w:val="22"/>
          <w:lang w:val="pt-PT"/>
        </w:rPr>
        <w:t>ate,</w:t>
      </w:r>
      <w:r w:rsidRPr="00D628E9">
        <w:rPr>
          <w:rFonts w:ascii="Arial" w:eastAsia="Arial" w:hAnsi="Arial" w:cs="Arial"/>
          <w:spacing w:val="1"/>
          <w:sz w:val="22"/>
          <w:szCs w:val="22"/>
          <w:lang w:val="pt-PT"/>
        </w:rPr>
        <w:t xml:space="preserve"> </w:t>
      </w:r>
      <w:r w:rsidRPr="00D628E9">
        <w:rPr>
          <w:rFonts w:ascii="Arial" w:eastAsia="Arial" w:hAnsi="Arial" w:cs="Arial"/>
          <w:sz w:val="22"/>
          <w:szCs w:val="22"/>
          <w:lang w:val="pt-PT"/>
        </w:rPr>
        <w:t>p</w:t>
      </w:r>
      <w:r w:rsidRPr="00D628E9">
        <w:rPr>
          <w:rFonts w:ascii="Arial" w:eastAsia="Arial" w:hAnsi="Arial" w:cs="Arial"/>
          <w:spacing w:val="-1"/>
          <w:sz w:val="22"/>
          <w:szCs w:val="22"/>
          <w:lang w:val="pt-PT"/>
        </w:rPr>
        <w:t>l</w:t>
      </w:r>
      <w:r w:rsidRPr="00D628E9">
        <w:rPr>
          <w:rFonts w:ascii="Arial" w:eastAsia="Arial" w:hAnsi="Arial" w:cs="Arial"/>
          <w:sz w:val="22"/>
          <w:szCs w:val="22"/>
          <w:lang w:val="pt-PT"/>
        </w:rPr>
        <w:t>ăţi</w:t>
      </w:r>
      <w:r w:rsidRPr="00D628E9">
        <w:rPr>
          <w:rFonts w:ascii="Arial" w:eastAsia="Arial" w:hAnsi="Arial" w:cs="Arial"/>
          <w:spacing w:val="-1"/>
          <w:sz w:val="22"/>
          <w:szCs w:val="22"/>
          <w:lang w:val="pt-PT"/>
        </w:rPr>
        <w:t>l</w:t>
      </w:r>
      <w:r w:rsidRPr="00D628E9">
        <w:rPr>
          <w:rFonts w:ascii="Arial" w:eastAsia="Arial" w:hAnsi="Arial" w:cs="Arial"/>
          <w:sz w:val="22"/>
          <w:szCs w:val="22"/>
          <w:lang w:val="pt-PT"/>
        </w:rPr>
        <w:t>e</w:t>
      </w:r>
      <w:r w:rsidRPr="00D628E9">
        <w:rPr>
          <w:rFonts w:ascii="Arial" w:eastAsia="Arial" w:hAnsi="Arial" w:cs="Arial"/>
          <w:spacing w:val="1"/>
          <w:sz w:val="22"/>
          <w:szCs w:val="22"/>
          <w:lang w:val="pt-PT"/>
        </w:rPr>
        <w:t xml:space="preserve"> </w:t>
      </w:r>
      <w:r w:rsidRPr="00D628E9">
        <w:rPr>
          <w:rFonts w:ascii="Arial" w:eastAsia="Arial" w:hAnsi="Arial" w:cs="Arial"/>
          <w:sz w:val="22"/>
          <w:szCs w:val="22"/>
          <w:lang w:val="pt-PT"/>
        </w:rPr>
        <w:t>d</w:t>
      </w:r>
      <w:r w:rsidRPr="00D628E9">
        <w:rPr>
          <w:rFonts w:ascii="Arial" w:eastAsia="Arial" w:hAnsi="Arial" w:cs="Arial"/>
          <w:spacing w:val="-1"/>
          <w:sz w:val="22"/>
          <w:szCs w:val="22"/>
          <w:lang w:val="pt-PT"/>
        </w:rPr>
        <w:t>a</w:t>
      </w:r>
      <w:r w:rsidRPr="00D628E9">
        <w:rPr>
          <w:rFonts w:ascii="Arial" w:eastAsia="Arial" w:hAnsi="Arial" w:cs="Arial"/>
          <w:spacing w:val="1"/>
          <w:sz w:val="22"/>
          <w:szCs w:val="22"/>
          <w:lang w:val="pt-PT"/>
        </w:rPr>
        <w:t>t</w:t>
      </w:r>
      <w:r w:rsidRPr="00D628E9">
        <w:rPr>
          <w:rFonts w:ascii="Arial" w:eastAsia="Arial" w:hAnsi="Arial" w:cs="Arial"/>
          <w:sz w:val="22"/>
          <w:szCs w:val="22"/>
          <w:lang w:val="pt-PT"/>
        </w:rPr>
        <w:t>ora</w:t>
      </w:r>
      <w:r w:rsidRPr="00D628E9">
        <w:rPr>
          <w:rFonts w:ascii="Arial" w:eastAsia="Arial" w:hAnsi="Arial" w:cs="Arial"/>
          <w:spacing w:val="1"/>
          <w:sz w:val="22"/>
          <w:szCs w:val="22"/>
          <w:lang w:val="pt-PT"/>
        </w:rPr>
        <w:t>t</w:t>
      </w:r>
      <w:r w:rsidRPr="00D628E9">
        <w:rPr>
          <w:rFonts w:ascii="Arial" w:eastAsia="Arial" w:hAnsi="Arial" w:cs="Arial"/>
          <w:sz w:val="22"/>
          <w:szCs w:val="22"/>
          <w:lang w:val="pt-PT"/>
        </w:rPr>
        <w:t>e</w:t>
      </w:r>
      <w:r w:rsidRPr="00D628E9">
        <w:rPr>
          <w:rFonts w:ascii="Arial" w:eastAsia="Arial" w:hAnsi="Arial" w:cs="Arial"/>
          <w:spacing w:val="1"/>
          <w:sz w:val="22"/>
          <w:szCs w:val="22"/>
          <w:lang w:val="pt-PT"/>
        </w:rPr>
        <w:t xml:space="preserve"> </w:t>
      </w:r>
      <w:r w:rsidRPr="00D628E9">
        <w:rPr>
          <w:rFonts w:ascii="Arial" w:eastAsia="Arial" w:hAnsi="Arial" w:cs="Arial"/>
          <w:spacing w:val="2"/>
          <w:sz w:val="22"/>
          <w:szCs w:val="22"/>
          <w:lang w:val="pt-PT"/>
        </w:rPr>
        <w:t>d</w:t>
      </w:r>
      <w:r w:rsidRPr="00D628E9">
        <w:rPr>
          <w:rFonts w:ascii="Arial" w:eastAsia="Arial" w:hAnsi="Arial" w:cs="Arial"/>
          <w:sz w:val="22"/>
          <w:szCs w:val="22"/>
          <w:lang w:val="pt-PT"/>
        </w:rPr>
        <w:t>e</w:t>
      </w:r>
      <w:r w:rsidRPr="00D628E9">
        <w:rPr>
          <w:rFonts w:ascii="Arial" w:eastAsia="Arial" w:hAnsi="Arial" w:cs="Arial"/>
          <w:spacing w:val="1"/>
          <w:sz w:val="22"/>
          <w:szCs w:val="22"/>
          <w:lang w:val="pt-PT"/>
        </w:rPr>
        <w:t xml:space="preserve"> </w:t>
      </w:r>
      <w:r w:rsidRPr="00D628E9">
        <w:rPr>
          <w:rFonts w:ascii="Arial" w:eastAsia="Arial" w:hAnsi="Arial" w:cs="Arial"/>
          <w:sz w:val="22"/>
          <w:szCs w:val="22"/>
          <w:lang w:val="pt-PT"/>
        </w:rPr>
        <w:t>ac</w:t>
      </w:r>
      <w:r w:rsidRPr="00D628E9">
        <w:rPr>
          <w:rFonts w:ascii="Arial" w:eastAsia="Arial" w:hAnsi="Arial" w:cs="Arial"/>
          <w:spacing w:val="-1"/>
          <w:sz w:val="22"/>
          <w:szCs w:val="22"/>
          <w:lang w:val="pt-PT"/>
        </w:rPr>
        <w:t>hi</w:t>
      </w:r>
      <w:r w:rsidRPr="00D628E9">
        <w:rPr>
          <w:rFonts w:ascii="Arial" w:eastAsia="Arial" w:hAnsi="Arial" w:cs="Arial"/>
          <w:sz w:val="22"/>
          <w:szCs w:val="22"/>
          <w:lang w:val="pt-PT"/>
        </w:rPr>
        <w:t>z</w:t>
      </w:r>
      <w:r w:rsidRPr="00D628E9">
        <w:rPr>
          <w:rFonts w:ascii="Arial" w:eastAsia="Arial" w:hAnsi="Arial" w:cs="Arial"/>
          <w:spacing w:val="-1"/>
          <w:sz w:val="22"/>
          <w:szCs w:val="22"/>
          <w:lang w:val="pt-PT"/>
        </w:rPr>
        <w:t>i</w:t>
      </w:r>
      <w:r w:rsidRPr="00D628E9">
        <w:rPr>
          <w:rFonts w:ascii="Arial" w:eastAsia="Arial" w:hAnsi="Arial" w:cs="Arial"/>
          <w:spacing w:val="1"/>
          <w:sz w:val="22"/>
          <w:szCs w:val="22"/>
          <w:lang w:val="pt-PT"/>
        </w:rPr>
        <w:t>t</w:t>
      </w:r>
      <w:r w:rsidRPr="00D628E9">
        <w:rPr>
          <w:rFonts w:ascii="Arial" w:eastAsia="Arial" w:hAnsi="Arial" w:cs="Arial"/>
          <w:sz w:val="22"/>
          <w:szCs w:val="22"/>
          <w:lang w:val="pt-PT"/>
        </w:rPr>
        <w:t xml:space="preserve">or </w:t>
      </w:r>
      <w:r w:rsidRPr="00D628E9">
        <w:rPr>
          <w:rFonts w:ascii="Arial" w:eastAsia="Arial" w:hAnsi="Arial" w:cs="Arial"/>
          <w:spacing w:val="3"/>
          <w:sz w:val="22"/>
          <w:szCs w:val="22"/>
          <w:lang w:val="pt-PT"/>
        </w:rPr>
        <w:t>f</w:t>
      </w:r>
      <w:r w:rsidRPr="00D628E9">
        <w:rPr>
          <w:rFonts w:ascii="Arial" w:eastAsia="Arial" w:hAnsi="Arial" w:cs="Arial"/>
          <w:spacing w:val="-3"/>
          <w:sz w:val="22"/>
          <w:szCs w:val="22"/>
          <w:lang w:val="pt-PT"/>
        </w:rPr>
        <w:t>u</w:t>
      </w:r>
      <w:r w:rsidRPr="00D628E9">
        <w:rPr>
          <w:rFonts w:ascii="Arial" w:eastAsia="Arial" w:hAnsi="Arial" w:cs="Arial"/>
          <w:spacing w:val="1"/>
          <w:sz w:val="22"/>
          <w:szCs w:val="22"/>
          <w:lang w:val="pt-PT"/>
        </w:rPr>
        <w:t>r</w:t>
      </w:r>
      <w:r w:rsidRPr="00D628E9">
        <w:rPr>
          <w:rFonts w:ascii="Arial" w:eastAsia="Arial" w:hAnsi="Arial" w:cs="Arial"/>
          <w:sz w:val="22"/>
          <w:szCs w:val="22"/>
          <w:lang w:val="pt-PT"/>
        </w:rPr>
        <w:t>n</w:t>
      </w:r>
      <w:r w:rsidRPr="00D628E9">
        <w:rPr>
          <w:rFonts w:ascii="Arial" w:eastAsia="Arial" w:hAnsi="Arial" w:cs="Arial"/>
          <w:spacing w:val="-1"/>
          <w:sz w:val="22"/>
          <w:szCs w:val="22"/>
          <w:lang w:val="pt-PT"/>
        </w:rPr>
        <w:t>i</w:t>
      </w:r>
      <w:r w:rsidRPr="00D628E9">
        <w:rPr>
          <w:rFonts w:ascii="Arial" w:eastAsia="Arial" w:hAnsi="Arial" w:cs="Arial"/>
          <w:spacing w:val="-2"/>
          <w:sz w:val="22"/>
          <w:szCs w:val="22"/>
          <w:lang w:val="pt-PT"/>
        </w:rPr>
        <w:t>z</w:t>
      </w:r>
      <w:r w:rsidRPr="00D628E9">
        <w:rPr>
          <w:rFonts w:ascii="Arial" w:eastAsia="Arial" w:hAnsi="Arial" w:cs="Arial"/>
          <w:sz w:val="22"/>
          <w:szCs w:val="22"/>
          <w:lang w:val="pt-PT"/>
        </w:rPr>
        <w:t>oru</w:t>
      </w:r>
      <w:r w:rsidRPr="00D628E9">
        <w:rPr>
          <w:rFonts w:ascii="Arial" w:eastAsia="Arial" w:hAnsi="Arial" w:cs="Arial"/>
          <w:spacing w:val="-1"/>
          <w:sz w:val="22"/>
          <w:szCs w:val="22"/>
          <w:lang w:val="pt-PT"/>
        </w:rPr>
        <w:t>l</w:t>
      </w:r>
      <w:r w:rsidRPr="00D628E9">
        <w:rPr>
          <w:rFonts w:ascii="Arial" w:eastAsia="Arial" w:hAnsi="Arial" w:cs="Arial"/>
          <w:sz w:val="22"/>
          <w:szCs w:val="22"/>
          <w:lang w:val="pt-PT"/>
        </w:rPr>
        <w:t>ui su</w:t>
      </w:r>
      <w:r w:rsidRPr="00D628E9">
        <w:rPr>
          <w:rFonts w:ascii="Arial" w:eastAsia="Arial" w:hAnsi="Arial" w:cs="Arial"/>
          <w:spacing w:val="-1"/>
          <w:sz w:val="22"/>
          <w:szCs w:val="22"/>
          <w:lang w:val="pt-PT"/>
        </w:rPr>
        <w:t>n</w:t>
      </w:r>
      <w:r w:rsidRPr="00D628E9">
        <w:rPr>
          <w:rFonts w:ascii="Arial" w:eastAsia="Arial" w:hAnsi="Arial" w:cs="Arial"/>
          <w:sz w:val="22"/>
          <w:szCs w:val="22"/>
          <w:lang w:val="pt-PT"/>
        </w:rPr>
        <w:t>t</w:t>
      </w:r>
      <w:r w:rsidRPr="00D628E9">
        <w:rPr>
          <w:rFonts w:ascii="Arial" w:eastAsia="Arial" w:hAnsi="Arial" w:cs="Arial"/>
          <w:spacing w:val="3"/>
          <w:sz w:val="22"/>
          <w:szCs w:val="22"/>
          <w:lang w:val="pt-PT"/>
        </w:rPr>
        <w:t xml:space="preserve"> </w:t>
      </w:r>
      <w:r w:rsidRPr="00D628E9">
        <w:rPr>
          <w:rFonts w:ascii="Arial" w:eastAsia="Arial" w:hAnsi="Arial" w:cs="Arial"/>
          <w:sz w:val="22"/>
          <w:szCs w:val="22"/>
          <w:lang w:val="pt-PT"/>
        </w:rPr>
        <w:t>ce</w:t>
      </w:r>
      <w:r w:rsidRPr="00D628E9">
        <w:rPr>
          <w:rFonts w:ascii="Arial" w:eastAsia="Arial" w:hAnsi="Arial" w:cs="Arial"/>
          <w:spacing w:val="-1"/>
          <w:sz w:val="22"/>
          <w:szCs w:val="22"/>
          <w:lang w:val="pt-PT"/>
        </w:rPr>
        <w:t>l</w:t>
      </w:r>
      <w:r w:rsidRPr="00D628E9">
        <w:rPr>
          <w:rFonts w:ascii="Arial" w:eastAsia="Arial" w:hAnsi="Arial" w:cs="Arial"/>
          <w:sz w:val="22"/>
          <w:szCs w:val="22"/>
          <w:lang w:val="pt-PT"/>
        </w:rPr>
        <w:t>e</w:t>
      </w:r>
      <w:r w:rsidRPr="00D628E9">
        <w:rPr>
          <w:rFonts w:ascii="Arial" w:eastAsia="Arial" w:hAnsi="Arial" w:cs="Arial"/>
          <w:spacing w:val="3"/>
          <w:sz w:val="22"/>
          <w:szCs w:val="22"/>
          <w:lang w:val="pt-PT"/>
        </w:rPr>
        <w:t xml:space="preserve"> </w:t>
      </w:r>
      <w:r w:rsidRPr="00D628E9">
        <w:rPr>
          <w:rFonts w:ascii="Arial" w:eastAsia="Arial" w:hAnsi="Arial" w:cs="Arial"/>
          <w:sz w:val="22"/>
          <w:szCs w:val="22"/>
          <w:lang w:val="pt-PT"/>
        </w:rPr>
        <w:t>d</w:t>
      </w:r>
      <w:r w:rsidRPr="00D628E9">
        <w:rPr>
          <w:rFonts w:ascii="Arial" w:eastAsia="Arial" w:hAnsi="Arial" w:cs="Arial"/>
          <w:spacing w:val="-1"/>
          <w:sz w:val="22"/>
          <w:szCs w:val="22"/>
          <w:lang w:val="pt-PT"/>
        </w:rPr>
        <w:t>e</w:t>
      </w:r>
      <w:r w:rsidRPr="00D628E9">
        <w:rPr>
          <w:rFonts w:ascii="Arial" w:eastAsia="Arial" w:hAnsi="Arial" w:cs="Arial"/>
          <w:sz w:val="22"/>
          <w:szCs w:val="22"/>
          <w:lang w:val="pt-PT"/>
        </w:rPr>
        <w:t>c</w:t>
      </w:r>
      <w:r w:rsidRPr="00D628E9">
        <w:rPr>
          <w:rFonts w:ascii="Arial" w:eastAsia="Arial" w:hAnsi="Arial" w:cs="Arial"/>
          <w:spacing w:val="-1"/>
          <w:sz w:val="22"/>
          <w:szCs w:val="22"/>
          <w:lang w:val="pt-PT"/>
        </w:rPr>
        <w:t>l</w:t>
      </w:r>
      <w:r w:rsidRPr="00D628E9">
        <w:rPr>
          <w:rFonts w:ascii="Arial" w:eastAsia="Arial" w:hAnsi="Arial" w:cs="Arial"/>
          <w:sz w:val="22"/>
          <w:szCs w:val="22"/>
          <w:lang w:val="pt-PT"/>
        </w:rPr>
        <w:t>ara</w:t>
      </w:r>
      <w:r w:rsidRPr="00D628E9">
        <w:rPr>
          <w:rFonts w:ascii="Arial" w:eastAsia="Arial" w:hAnsi="Arial" w:cs="Arial"/>
          <w:spacing w:val="1"/>
          <w:sz w:val="22"/>
          <w:szCs w:val="22"/>
          <w:lang w:val="pt-PT"/>
        </w:rPr>
        <w:t>t</w:t>
      </w:r>
      <w:r w:rsidRPr="00D628E9">
        <w:rPr>
          <w:rFonts w:ascii="Arial" w:eastAsia="Arial" w:hAnsi="Arial" w:cs="Arial"/>
          <w:sz w:val="22"/>
          <w:szCs w:val="22"/>
          <w:lang w:val="pt-PT"/>
        </w:rPr>
        <w:t>e</w:t>
      </w:r>
      <w:r w:rsidRPr="00D628E9">
        <w:rPr>
          <w:rFonts w:ascii="Arial" w:eastAsia="Arial" w:hAnsi="Arial" w:cs="Arial"/>
          <w:spacing w:val="1"/>
          <w:sz w:val="22"/>
          <w:szCs w:val="22"/>
          <w:lang w:val="pt-PT"/>
        </w:rPr>
        <w:t xml:space="preserve"> </w:t>
      </w:r>
      <w:r w:rsidRPr="00D628E9">
        <w:rPr>
          <w:rFonts w:ascii="Arial" w:eastAsia="Arial" w:hAnsi="Arial" w:cs="Arial"/>
          <w:spacing w:val="-4"/>
          <w:sz w:val="22"/>
          <w:szCs w:val="22"/>
          <w:lang w:val="pt-PT"/>
        </w:rPr>
        <w:t>î</w:t>
      </w:r>
      <w:r w:rsidRPr="00D628E9">
        <w:rPr>
          <w:rFonts w:ascii="Arial" w:eastAsia="Arial" w:hAnsi="Arial" w:cs="Arial"/>
          <w:sz w:val="22"/>
          <w:szCs w:val="22"/>
          <w:lang w:val="pt-PT"/>
        </w:rPr>
        <w:t>n</w:t>
      </w:r>
      <w:r w:rsidRPr="00D628E9">
        <w:rPr>
          <w:rFonts w:ascii="Arial" w:eastAsia="Arial" w:hAnsi="Arial" w:cs="Arial"/>
          <w:spacing w:val="1"/>
          <w:sz w:val="22"/>
          <w:szCs w:val="22"/>
          <w:lang w:val="pt-PT"/>
        </w:rPr>
        <w:t xml:space="preserve"> </w:t>
      </w:r>
      <w:r w:rsidRPr="00D628E9">
        <w:rPr>
          <w:rFonts w:ascii="Arial" w:eastAsia="Arial" w:hAnsi="Arial" w:cs="Arial"/>
          <w:sz w:val="22"/>
          <w:szCs w:val="22"/>
          <w:lang w:val="pt-PT"/>
        </w:rPr>
        <w:t>o</w:t>
      </w:r>
      <w:r w:rsidRPr="00D628E9">
        <w:rPr>
          <w:rFonts w:ascii="Arial" w:eastAsia="Arial" w:hAnsi="Arial" w:cs="Arial"/>
          <w:spacing w:val="3"/>
          <w:sz w:val="22"/>
          <w:szCs w:val="22"/>
          <w:lang w:val="pt-PT"/>
        </w:rPr>
        <w:t>f</w:t>
      </w:r>
      <w:r w:rsidRPr="00D628E9">
        <w:rPr>
          <w:rFonts w:ascii="Arial" w:eastAsia="Arial" w:hAnsi="Arial" w:cs="Arial"/>
          <w:sz w:val="22"/>
          <w:szCs w:val="22"/>
          <w:lang w:val="pt-PT"/>
        </w:rPr>
        <w:t>e</w:t>
      </w:r>
      <w:r w:rsidRPr="00D628E9">
        <w:rPr>
          <w:rFonts w:ascii="Arial" w:eastAsia="Arial" w:hAnsi="Arial" w:cs="Arial"/>
          <w:spacing w:val="-2"/>
          <w:sz w:val="22"/>
          <w:szCs w:val="22"/>
          <w:lang w:val="pt-PT"/>
        </w:rPr>
        <w:t>r</w:t>
      </w:r>
      <w:r w:rsidRPr="00D628E9">
        <w:rPr>
          <w:rFonts w:ascii="Arial" w:eastAsia="Arial" w:hAnsi="Arial" w:cs="Arial"/>
          <w:spacing w:val="-1"/>
          <w:sz w:val="22"/>
          <w:szCs w:val="22"/>
          <w:lang w:val="pt-PT"/>
        </w:rPr>
        <w:t>t</w:t>
      </w:r>
      <w:r w:rsidRPr="00D628E9">
        <w:rPr>
          <w:rFonts w:ascii="Arial" w:eastAsia="Arial" w:hAnsi="Arial" w:cs="Arial"/>
          <w:sz w:val="22"/>
          <w:szCs w:val="22"/>
          <w:lang w:val="pt-PT"/>
        </w:rPr>
        <w:t>a acc</w:t>
      </w:r>
      <w:r w:rsidRPr="00D628E9">
        <w:rPr>
          <w:rFonts w:ascii="Arial" w:eastAsia="Arial" w:hAnsi="Arial" w:cs="Arial"/>
          <w:spacing w:val="-1"/>
          <w:sz w:val="22"/>
          <w:szCs w:val="22"/>
          <w:lang w:val="pt-PT"/>
        </w:rPr>
        <w:t>e</w:t>
      </w:r>
      <w:r w:rsidRPr="00D628E9">
        <w:rPr>
          <w:rFonts w:ascii="Arial" w:eastAsia="Arial" w:hAnsi="Arial" w:cs="Arial"/>
          <w:sz w:val="22"/>
          <w:szCs w:val="22"/>
          <w:lang w:val="pt-PT"/>
        </w:rPr>
        <w:t>pta</w:t>
      </w:r>
      <w:r w:rsidRPr="00D628E9">
        <w:rPr>
          <w:rFonts w:ascii="Arial" w:eastAsia="Arial" w:hAnsi="Arial" w:cs="Arial"/>
          <w:spacing w:val="1"/>
          <w:sz w:val="22"/>
          <w:szCs w:val="22"/>
          <w:lang w:val="pt-PT"/>
        </w:rPr>
        <w:t>t</w:t>
      </w:r>
      <w:r w:rsidRPr="00D628E9">
        <w:rPr>
          <w:rFonts w:ascii="Arial" w:eastAsia="Arial" w:hAnsi="Arial" w:cs="Arial"/>
          <w:spacing w:val="-3"/>
          <w:sz w:val="22"/>
          <w:szCs w:val="22"/>
          <w:lang w:val="pt-PT"/>
        </w:rPr>
        <w:t>ă</w:t>
      </w:r>
      <w:r w:rsidRPr="00D628E9">
        <w:rPr>
          <w:rFonts w:ascii="Arial" w:eastAsia="Arial" w:hAnsi="Arial" w:cs="Arial"/>
          <w:sz w:val="22"/>
          <w:szCs w:val="22"/>
          <w:lang w:val="pt-PT"/>
        </w:rPr>
        <w:t>, a</w:t>
      </w:r>
      <w:r w:rsidRPr="00D628E9">
        <w:rPr>
          <w:rFonts w:ascii="Arial" w:eastAsia="Arial" w:hAnsi="Arial" w:cs="Arial"/>
          <w:spacing w:val="-1"/>
          <w:sz w:val="22"/>
          <w:szCs w:val="22"/>
          <w:lang w:val="pt-PT"/>
        </w:rPr>
        <w:t>n</w:t>
      </w:r>
      <w:r w:rsidRPr="00D628E9">
        <w:rPr>
          <w:rFonts w:ascii="Arial" w:eastAsia="Arial" w:hAnsi="Arial" w:cs="Arial"/>
          <w:sz w:val="22"/>
          <w:szCs w:val="22"/>
          <w:lang w:val="pt-PT"/>
        </w:rPr>
        <w:t>e</w:t>
      </w:r>
      <w:r w:rsidRPr="00D628E9">
        <w:rPr>
          <w:rFonts w:ascii="Arial" w:eastAsia="Arial" w:hAnsi="Arial" w:cs="Arial"/>
          <w:spacing w:val="-3"/>
          <w:sz w:val="22"/>
          <w:szCs w:val="22"/>
          <w:lang w:val="pt-PT"/>
        </w:rPr>
        <w:t>x</w:t>
      </w:r>
      <w:r w:rsidRPr="00D628E9">
        <w:rPr>
          <w:rFonts w:ascii="Arial" w:eastAsia="Arial" w:hAnsi="Arial" w:cs="Arial"/>
          <w:sz w:val="22"/>
          <w:szCs w:val="22"/>
          <w:lang w:val="pt-PT"/>
        </w:rPr>
        <w:t>ă la</w:t>
      </w:r>
      <w:r w:rsidRPr="00D628E9">
        <w:rPr>
          <w:rFonts w:ascii="Arial" w:eastAsia="Arial" w:hAnsi="Arial" w:cs="Arial"/>
          <w:spacing w:val="1"/>
          <w:sz w:val="22"/>
          <w:szCs w:val="22"/>
          <w:lang w:val="pt-PT"/>
        </w:rPr>
        <w:t xml:space="preserve"> </w:t>
      </w:r>
      <w:r w:rsidRPr="00D628E9">
        <w:rPr>
          <w:rFonts w:ascii="Arial" w:eastAsia="Arial" w:hAnsi="Arial" w:cs="Arial"/>
          <w:sz w:val="22"/>
          <w:szCs w:val="22"/>
          <w:lang w:val="pt-PT"/>
        </w:rPr>
        <w:t>co</w:t>
      </w:r>
      <w:r w:rsidRPr="00D628E9">
        <w:rPr>
          <w:rFonts w:ascii="Arial" w:eastAsia="Arial" w:hAnsi="Arial" w:cs="Arial"/>
          <w:spacing w:val="-1"/>
          <w:sz w:val="22"/>
          <w:szCs w:val="22"/>
          <w:lang w:val="pt-PT"/>
        </w:rPr>
        <w:t>nt</w:t>
      </w:r>
      <w:r w:rsidRPr="00D628E9">
        <w:rPr>
          <w:rFonts w:ascii="Arial" w:eastAsia="Arial" w:hAnsi="Arial" w:cs="Arial"/>
          <w:spacing w:val="1"/>
          <w:sz w:val="22"/>
          <w:szCs w:val="22"/>
          <w:lang w:val="pt-PT"/>
        </w:rPr>
        <w:t>r</w:t>
      </w:r>
      <w:r w:rsidRPr="00D628E9">
        <w:rPr>
          <w:rFonts w:ascii="Arial" w:eastAsia="Arial" w:hAnsi="Arial" w:cs="Arial"/>
          <w:sz w:val="22"/>
          <w:szCs w:val="22"/>
          <w:lang w:val="pt-PT"/>
        </w:rPr>
        <w:t>ac</w:t>
      </w:r>
      <w:r w:rsidRPr="00D628E9">
        <w:rPr>
          <w:rFonts w:ascii="Arial" w:eastAsia="Arial" w:hAnsi="Arial" w:cs="Arial"/>
          <w:spacing w:val="-2"/>
          <w:sz w:val="22"/>
          <w:szCs w:val="22"/>
          <w:lang w:val="pt-PT"/>
        </w:rPr>
        <w:t>t</w:t>
      </w:r>
      <w:r w:rsidRPr="00D628E9">
        <w:rPr>
          <w:rFonts w:ascii="Arial" w:eastAsia="Arial" w:hAnsi="Arial" w:cs="Arial"/>
          <w:sz w:val="22"/>
          <w:szCs w:val="22"/>
          <w:lang w:val="pt-PT"/>
        </w:rPr>
        <w:t>,</w:t>
      </w:r>
      <w:r w:rsidRPr="00D628E9">
        <w:rPr>
          <w:rFonts w:ascii="Arial" w:eastAsia="Arial" w:hAnsi="Arial" w:cs="Arial"/>
          <w:spacing w:val="2"/>
          <w:sz w:val="22"/>
          <w:szCs w:val="22"/>
          <w:lang w:val="pt-PT"/>
        </w:rPr>
        <w:t xml:space="preserve"> </w:t>
      </w:r>
      <w:r w:rsidRPr="00D628E9">
        <w:rPr>
          <w:rFonts w:ascii="Arial" w:eastAsia="Arial" w:hAnsi="Arial" w:cs="Arial"/>
          <w:sz w:val="22"/>
          <w:szCs w:val="22"/>
          <w:lang w:val="pt-PT"/>
        </w:rPr>
        <w:t>ș</w:t>
      </w:r>
      <w:r w:rsidRPr="00D628E9">
        <w:rPr>
          <w:rFonts w:ascii="Arial" w:eastAsia="Arial" w:hAnsi="Arial" w:cs="Arial"/>
          <w:sz w:val="22"/>
          <w:szCs w:val="22"/>
          <w:lang w:val="pt-PT"/>
        </w:rPr>
        <w:t>i</w:t>
      </w:r>
      <w:r w:rsidRPr="00D628E9">
        <w:rPr>
          <w:rFonts w:ascii="Arial" w:eastAsia="Arial" w:hAnsi="Arial" w:cs="Arial"/>
          <w:spacing w:val="-2"/>
          <w:sz w:val="22"/>
          <w:szCs w:val="22"/>
          <w:lang w:val="pt-PT"/>
        </w:rPr>
        <w:t xml:space="preserve"> </w:t>
      </w:r>
      <w:r w:rsidRPr="00D628E9">
        <w:rPr>
          <w:rFonts w:ascii="Arial" w:eastAsia="Arial" w:hAnsi="Arial" w:cs="Arial"/>
          <w:spacing w:val="-1"/>
          <w:sz w:val="22"/>
          <w:szCs w:val="22"/>
          <w:lang w:val="pt-PT"/>
        </w:rPr>
        <w:t>i</w:t>
      </w:r>
      <w:r w:rsidRPr="00D628E9">
        <w:rPr>
          <w:rFonts w:ascii="Arial" w:eastAsia="Arial" w:hAnsi="Arial" w:cs="Arial"/>
          <w:sz w:val="22"/>
          <w:szCs w:val="22"/>
          <w:lang w:val="pt-PT"/>
        </w:rPr>
        <w:t>n</w:t>
      </w:r>
      <w:r w:rsidRPr="00D628E9">
        <w:rPr>
          <w:rFonts w:ascii="Arial" w:eastAsia="Arial" w:hAnsi="Arial" w:cs="Arial"/>
          <w:spacing w:val="-1"/>
          <w:sz w:val="22"/>
          <w:szCs w:val="22"/>
          <w:lang w:val="pt-PT"/>
        </w:rPr>
        <w:t>di</w:t>
      </w:r>
      <w:r w:rsidRPr="00D628E9">
        <w:rPr>
          <w:rFonts w:ascii="Arial" w:eastAsia="Arial" w:hAnsi="Arial" w:cs="Arial"/>
          <w:sz w:val="22"/>
          <w:szCs w:val="22"/>
          <w:lang w:val="pt-PT"/>
        </w:rPr>
        <w:t>cate</w:t>
      </w:r>
      <w:r w:rsidRPr="00D628E9">
        <w:rPr>
          <w:rFonts w:ascii="Arial" w:eastAsia="Arial" w:hAnsi="Arial" w:cs="Arial"/>
          <w:spacing w:val="2"/>
          <w:sz w:val="22"/>
          <w:szCs w:val="22"/>
          <w:lang w:val="pt-PT"/>
        </w:rPr>
        <w:t xml:space="preserve"> </w:t>
      </w:r>
      <w:r w:rsidRPr="00D628E9">
        <w:rPr>
          <w:rFonts w:ascii="Arial" w:eastAsia="Arial" w:hAnsi="Arial" w:cs="Arial"/>
          <w:spacing w:val="-1"/>
          <w:sz w:val="22"/>
          <w:szCs w:val="22"/>
          <w:lang w:val="pt-PT"/>
        </w:rPr>
        <w:t>i</w:t>
      </w:r>
      <w:r w:rsidRPr="00D628E9">
        <w:rPr>
          <w:rFonts w:ascii="Arial" w:eastAsia="Arial" w:hAnsi="Arial" w:cs="Arial"/>
          <w:sz w:val="22"/>
          <w:szCs w:val="22"/>
          <w:lang w:val="pt-PT"/>
        </w:rPr>
        <w:t xml:space="preserve">n </w:t>
      </w:r>
      <w:r w:rsidRPr="00D628E9">
        <w:rPr>
          <w:rFonts w:ascii="Arial" w:eastAsia="Arial" w:hAnsi="Arial" w:cs="Arial"/>
          <w:spacing w:val="-3"/>
          <w:sz w:val="22"/>
          <w:szCs w:val="22"/>
          <w:lang w:val="pt-PT"/>
        </w:rPr>
        <w:t>A</w:t>
      </w:r>
      <w:r w:rsidRPr="00D628E9">
        <w:rPr>
          <w:rFonts w:ascii="Arial" w:eastAsia="Arial" w:hAnsi="Arial" w:cs="Arial"/>
          <w:spacing w:val="1"/>
          <w:sz w:val="22"/>
          <w:szCs w:val="22"/>
          <w:lang w:val="pt-PT"/>
        </w:rPr>
        <w:t>r</w:t>
      </w:r>
      <w:r w:rsidRPr="00D628E9">
        <w:rPr>
          <w:rFonts w:ascii="Arial" w:eastAsia="Arial" w:hAnsi="Arial" w:cs="Arial"/>
          <w:spacing w:val="-1"/>
          <w:sz w:val="22"/>
          <w:szCs w:val="22"/>
          <w:lang w:val="pt-PT"/>
        </w:rPr>
        <w:t>t</w:t>
      </w:r>
      <w:r w:rsidRPr="00D628E9">
        <w:rPr>
          <w:rFonts w:ascii="Arial" w:eastAsia="Arial" w:hAnsi="Arial" w:cs="Arial"/>
          <w:sz w:val="22"/>
          <w:szCs w:val="22"/>
          <w:lang w:val="pt-PT"/>
        </w:rPr>
        <w:t>.</w:t>
      </w:r>
      <w:r w:rsidRPr="00D628E9">
        <w:rPr>
          <w:rFonts w:ascii="Arial" w:eastAsia="Arial" w:hAnsi="Arial" w:cs="Arial"/>
          <w:spacing w:val="2"/>
          <w:sz w:val="22"/>
          <w:szCs w:val="22"/>
          <w:lang w:val="pt-PT"/>
        </w:rPr>
        <w:t xml:space="preserve"> </w:t>
      </w:r>
      <w:r w:rsidRPr="00D628E9">
        <w:rPr>
          <w:rFonts w:ascii="Arial" w:eastAsia="Arial" w:hAnsi="Arial" w:cs="Arial"/>
          <w:sz w:val="22"/>
          <w:szCs w:val="22"/>
          <w:lang w:val="pt-PT"/>
        </w:rPr>
        <w:t>3</w:t>
      </w:r>
      <w:r w:rsidRPr="00D628E9">
        <w:rPr>
          <w:rFonts w:ascii="Arial" w:eastAsia="Arial" w:hAnsi="Arial" w:cs="Arial"/>
          <w:spacing w:val="-4"/>
          <w:sz w:val="22"/>
          <w:szCs w:val="22"/>
          <w:lang w:val="pt-PT"/>
        </w:rPr>
        <w:t xml:space="preserve"> </w:t>
      </w:r>
      <w:r w:rsidRPr="00D628E9">
        <w:rPr>
          <w:rFonts w:ascii="Arial" w:eastAsia="Arial" w:hAnsi="Arial" w:cs="Arial"/>
          <w:sz w:val="22"/>
          <w:szCs w:val="22"/>
          <w:lang w:val="pt-PT"/>
        </w:rPr>
        <w:t>al co</w:t>
      </w:r>
      <w:r w:rsidRPr="00D628E9">
        <w:rPr>
          <w:rFonts w:ascii="Arial" w:eastAsia="Arial" w:hAnsi="Arial" w:cs="Arial"/>
          <w:spacing w:val="-1"/>
          <w:sz w:val="22"/>
          <w:szCs w:val="22"/>
          <w:lang w:val="pt-PT"/>
        </w:rPr>
        <w:t>n</w:t>
      </w:r>
      <w:r w:rsidRPr="00D628E9">
        <w:rPr>
          <w:rFonts w:ascii="Arial" w:eastAsia="Arial" w:hAnsi="Arial" w:cs="Arial"/>
          <w:spacing w:val="1"/>
          <w:sz w:val="22"/>
          <w:szCs w:val="22"/>
          <w:lang w:val="pt-PT"/>
        </w:rPr>
        <w:t>tr</w:t>
      </w:r>
      <w:r w:rsidRPr="00D628E9">
        <w:rPr>
          <w:rFonts w:ascii="Arial" w:eastAsia="Arial" w:hAnsi="Arial" w:cs="Arial"/>
          <w:spacing w:val="-3"/>
          <w:sz w:val="22"/>
          <w:szCs w:val="22"/>
          <w:lang w:val="pt-PT"/>
        </w:rPr>
        <w:t>a</w:t>
      </w:r>
      <w:r w:rsidRPr="00D628E9">
        <w:rPr>
          <w:rFonts w:ascii="Arial" w:eastAsia="Arial" w:hAnsi="Arial" w:cs="Arial"/>
          <w:sz w:val="22"/>
          <w:szCs w:val="22"/>
          <w:lang w:val="pt-PT"/>
        </w:rPr>
        <w:t>c</w:t>
      </w:r>
      <w:r w:rsidRPr="00D628E9">
        <w:rPr>
          <w:rFonts w:ascii="Arial" w:eastAsia="Arial" w:hAnsi="Arial" w:cs="Arial"/>
          <w:spacing w:val="1"/>
          <w:sz w:val="22"/>
          <w:szCs w:val="22"/>
          <w:lang w:val="pt-PT"/>
        </w:rPr>
        <w:t>t</w:t>
      </w:r>
      <w:r w:rsidRPr="00D628E9">
        <w:rPr>
          <w:rFonts w:ascii="Arial" w:eastAsia="Arial" w:hAnsi="Arial" w:cs="Arial"/>
          <w:sz w:val="22"/>
          <w:szCs w:val="22"/>
          <w:lang w:val="pt-PT"/>
        </w:rPr>
        <w:t>u</w:t>
      </w:r>
      <w:r w:rsidRPr="00D628E9">
        <w:rPr>
          <w:rFonts w:ascii="Arial" w:eastAsia="Arial" w:hAnsi="Arial" w:cs="Arial"/>
          <w:spacing w:val="-1"/>
          <w:sz w:val="22"/>
          <w:szCs w:val="22"/>
          <w:lang w:val="pt-PT"/>
        </w:rPr>
        <w:t>l</w:t>
      </w:r>
      <w:r w:rsidRPr="00D628E9">
        <w:rPr>
          <w:rFonts w:ascii="Arial" w:eastAsia="Arial" w:hAnsi="Arial" w:cs="Arial"/>
          <w:sz w:val="22"/>
          <w:szCs w:val="22"/>
          <w:lang w:val="pt-PT"/>
        </w:rPr>
        <w:t>u</w:t>
      </w:r>
      <w:r w:rsidRPr="00D628E9">
        <w:rPr>
          <w:rFonts w:ascii="Arial" w:eastAsia="Arial" w:hAnsi="Arial" w:cs="Arial"/>
          <w:spacing w:val="-1"/>
          <w:sz w:val="22"/>
          <w:szCs w:val="22"/>
          <w:lang w:val="pt-PT"/>
        </w:rPr>
        <w:t>i</w:t>
      </w:r>
      <w:r w:rsidRPr="00D628E9">
        <w:rPr>
          <w:rFonts w:ascii="Arial" w:eastAsia="Arial" w:hAnsi="Arial" w:cs="Arial"/>
          <w:sz w:val="22"/>
          <w:szCs w:val="22"/>
          <w:lang w:val="pt-PT"/>
        </w:rPr>
        <w:t>.</w:t>
      </w:r>
    </w:p>
    <w:p w14:paraId="1AD8344D" w14:textId="77777777" w:rsidR="0017755A" w:rsidRPr="00FC1EB8" w:rsidRDefault="00140DA9">
      <w:pPr>
        <w:spacing w:line="240" w:lineRule="exact"/>
        <w:ind w:left="920"/>
        <w:rPr>
          <w:rFonts w:ascii="Arial" w:eastAsia="Arial" w:hAnsi="Arial" w:cs="Arial"/>
          <w:sz w:val="22"/>
          <w:szCs w:val="22"/>
          <w:lang w:val="pt-PT"/>
        </w:rPr>
      </w:pPr>
      <w:r w:rsidRPr="00FC1EB8">
        <w:rPr>
          <w:rFonts w:ascii="Arial" w:eastAsia="Arial" w:hAnsi="Arial" w:cs="Arial"/>
          <w:sz w:val="22"/>
          <w:szCs w:val="22"/>
          <w:lang w:val="pt-PT"/>
        </w:rPr>
        <w:t xml:space="preserve">b. </w:t>
      </w:r>
      <w:r w:rsidRPr="00FC1EB8">
        <w:rPr>
          <w:rFonts w:ascii="Arial" w:eastAsia="Arial" w:hAnsi="Arial" w:cs="Arial"/>
          <w:spacing w:val="54"/>
          <w:sz w:val="22"/>
          <w:szCs w:val="22"/>
          <w:lang w:val="pt-PT"/>
        </w:rPr>
        <w:t xml:space="preserve"> </w:t>
      </w:r>
      <w:r w:rsidRPr="00FC1EB8">
        <w:rPr>
          <w:rFonts w:ascii="Arial" w:eastAsia="Arial" w:hAnsi="Arial" w:cs="Arial"/>
          <w:spacing w:val="-1"/>
          <w:sz w:val="22"/>
          <w:szCs w:val="22"/>
          <w:lang w:val="pt-PT"/>
        </w:rPr>
        <w:t>P</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eţul</w:t>
      </w:r>
      <w:r w:rsidRPr="00FC1EB8">
        <w:rPr>
          <w:rFonts w:ascii="Arial" w:eastAsia="Arial" w:hAnsi="Arial" w:cs="Arial"/>
          <w:spacing w:val="1"/>
          <w:sz w:val="22"/>
          <w:szCs w:val="22"/>
          <w:lang w:val="pt-PT"/>
        </w:rPr>
        <w:t xml:space="preserve"> </w:t>
      </w:r>
      <w:r w:rsidRPr="00FC1EB8">
        <w:rPr>
          <w:rFonts w:ascii="Arial" w:eastAsia="Arial" w:hAnsi="Arial" w:cs="Arial"/>
          <w:sz w:val="22"/>
          <w:szCs w:val="22"/>
          <w:lang w:val="pt-PT"/>
        </w:rPr>
        <w:t>co</w:t>
      </w:r>
      <w:r w:rsidRPr="00FC1EB8">
        <w:rPr>
          <w:rFonts w:ascii="Arial" w:eastAsia="Arial" w:hAnsi="Arial" w:cs="Arial"/>
          <w:spacing w:val="-3"/>
          <w:sz w:val="22"/>
          <w:szCs w:val="22"/>
          <w:lang w:val="pt-PT"/>
        </w:rPr>
        <w:t>n</w:t>
      </w:r>
      <w:r w:rsidRPr="00FC1EB8">
        <w:rPr>
          <w:rFonts w:ascii="Arial" w:eastAsia="Arial" w:hAnsi="Arial" w:cs="Arial"/>
          <w:spacing w:val="1"/>
          <w:sz w:val="22"/>
          <w:szCs w:val="22"/>
          <w:lang w:val="pt-PT"/>
        </w:rPr>
        <w:t>tr</w:t>
      </w:r>
      <w:r w:rsidRPr="00FC1EB8">
        <w:rPr>
          <w:rFonts w:ascii="Arial" w:eastAsia="Arial" w:hAnsi="Arial" w:cs="Arial"/>
          <w:sz w:val="22"/>
          <w:szCs w:val="22"/>
          <w:lang w:val="pt-PT"/>
        </w:rPr>
        <w:t>a</w:t>
      </w:r>
      <w:r w:rsidRPr="00FC1EB8">
        <w:rPr>
          <w:rFonts w:ascii="Arial" w:eastAsia="Arial" w:hAnsi="Arial" w:cs="Arial"/>
          <w:spacing w:val="-3"/>
          <w:sz w:val="22"/>
          <w:szCs w:val="22"/>
          <w:lang w:val="pt-PT"/>
        </w:rPr>
        <w:t>c</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u</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ui nu</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se</w:t>
      </w:r>
      <w:r w:rsidRPr="00FC1EB8">
        <w:rPr>
          <w:rFonts w:ascii="Arial" w:eastAsia="Arial" w:hAnsi="Arial" w:cs="Arial"/>
          <w:spacing w:val="-1"/>
          <w:sz w:val="22"/>
          <w:szCs w:val="22"/>
          <w:lang w:val="pt-PT"/>
        </w:rPr>
        <w:t xml:space="preserve"> </w:t>
      </w:r>
      <w:r w:rsidRPr="00FC1EB8">
        <w:rPr>
          <w:rFonts w:ascii="Arial" w:eastAsia="Arial" w:hAnsi="Arial" w:cs="Arial"/>
          <w:sz w:val="22"/>
          <w:szCs w:val="22"/>
          <w:lang w:val="pt-PT"/>
        </w:rPr>
        <w:t>a</w:t>
      </w:r>
      <w:r w:rsidRPr="00FC1EB8">
        <w:rPr>
          <w:rFonts w:ascii="Arial" w:eastAsia="Arial" w:hAnsi="Arial" w:cs="Arial"/>
          <w:spacing w:val="1"/>
          <w:sz w:val="22"/>
          <w:szCs w:val="22"/>
          <w:lang w:val="pt-PT"/>
        </w:rPr>
        <w:t>j</w:t>
      </w:r>
      <w:r w:rsidRPr="00FC1EB8">
        <w:rPr>
          <w:rFonts w:ascii="Arial" w:eastAsia="Arial" w:hAnsi="Arial" w:cs="Arial"/>
          <w:sz w:val="22"/>
          <w:szCs w:val="22"/>
          <w:lang w:val="pt-PT"/>
        </w:rPr>
        <w:t>ustea</w:t>
      </w:r>
      <w:r w:rsidRPr="00FC1EB8">
        <w:rPr>
          <w:rFonts w:ascii="Arial" w:eastAsia="Arial" w:hAnsi="Arial" w:cs="Arial"/>
          <w:spacing w:val="-2"/>
          <w:sz w:val="22"/>
          <w:szCs w:val="22"/>
          <w:lang w:val="pt-PT"/>
        </w:rPr>
        <w:t>z</w:t>
      </w:r>
      <w:r w:rsidRPr="00FC1EB8">
        <w:rPr>
          <w:rFonts w:ascii="Arial" w:eastAsia="Arial" w:hAnsi="Arial" w:cs="Arial"/>
          <w:sz w:val="22"/>
          <w:szCs w:val="22"/>
          <w:lang w:val="pt-PT"/>
        </w:rPr>
        <w:t>ă.</w:t>
      </w:r>
    </w:p>
    <w:p w14:paraId="735B227F" w14:textId="77777777" w:rsidR="0017755A" w:rsidRPr="00FC1EB8" w:rsidRDefault="0017755A">
      <w:pPr>
        <w:spacing w:before="11" w:line="240" w:lineRule="exact"/>
        <w:rPr>
          <w:sz w:val="24"/>
          <w:szCs w:val="24"/>
          <w:lang w:val="pt-PT"/>
        </w:rPr>
      </w:pPr>
    </w:p>
    <w:p w14:paraId="0A4748A4" w14:textId="77777777" w:rsidR="0017755A" w:rsidRPr="00FC1EB8" w:rsidRDefault="00140DA9">
      <w:pPr>
        <w:ind w:left="200"/>
        <w:rPr>
          <w:rFonts w:ascii="Arial" w:eastAsia="Arial" w:hAnsi="Arial" w:cs="Arial"/>
          <w:sz w:val="22"/>
          <w:szCs w:val="22"/>
          <w:lang w:val="pt-PT"/>
        </w:rPr>
      </w:pPr>
      <w:r w:rsidRPr="00FC1EB8">
        <w:rPr>
          <w:rFonts w:ascii="Arial" w:eastAsia="Arial" w:hAnsi="Arial" w:cs="Arial"/>
          <w:b/>
          <w:spacing w:val="-6"/>
          <w:sz w:val="22"/>
          <w:szCs w:val="22"/>
          <w:lang w:val="pt-PT"/>
        </w:rPr>
        <w:t>A</w:t>
      </w:r>
      <w:r w:rsidRPr="00FC1EB8">
        <w:rPr>
          <w:rFonts w:ascii="Arial" w:eastAsia="Arial" w:hAnsi="Arial" w:cs="Arial"/>
          <w:b/>
          <w:sz w:val="22"/>
          <w:szCs w:val="22"/>
          <w:lang w:val="pt-PT"/>
        </w:rPr>
        <w:t>r</w:t>
      </w:r>
      <w:r w:rsidRPr="00FC1EB8">
        <w:rPr>
          <w:rFonts w:ascii="Arial" w:eastAsia="Arial" w:hAnsi="Arial" w:cs="Arial"/>
          <w:b/>
          <w:spacing w:val="1"/>
          <w:sz w:val="22"/>
          <w:szCs w:val="22"/>
          <w:lang w:val="pt-PT"/>
        </w:rPr>
        <w:t>t</w:t>
      </w:r>
      <w:r w:rsidRPr="00FC1EB8">
        <w:rPr>
          <w:rFonts w:ascii="Arial" w:eastAsia="Arial" w:hAnsi="Arial" w:cs="Arial"/>
          <w:b/>
          <w:sz w:val="22"/>
          <w:szCs w:val="22"/>
          <w:lang w:val="pt-PT"/>
        </w:rPr>
        <w:t>.</w:t>
      </w:r>
      <w:r w:rsidRPr="00FC1EB8">
        <w:rPr>
          <w:rFonts w:ascii="Arial" w:eastAsia="Arial" w:hAnsi="Arial" w:cs="Arial"/>
          <w:b/>
          <w:spacing w:val="2"/>
          <w:sz w:val="22"/>
          <w:szCs w:val="22"/>
          <w:lang w:val="pt-PT"/>
        </w:rPr>
        <w:t xml:space="preserve"> </w:t>
      </w:r>
      <w:r w:rsidRPr="00FC1EB8">
        <w:rPr>
          <w:rFonts w:ascii="Arial" w:eastAsia="Arial" w:hAnsi="Arial" w:cs="Arial"/>
          <w:b/>
          <w:sz w:val="22"/>
          <w:szCs w:val="22"/>
          <w:lang w:val="pt-PT"/>
        </w:rPr>
        <w:t>1</w:t>
      </w:r>
      <w:r w:rsidRPr="00FC1EB8">
        <w:rPr>
          <w:rFonts w:ascii="Arial" w:eastAsia="Arial" w:hAnsi="Arial" w:cs="Arial"/>
          <w:b/>
          <w:spacing w:val="-1"/>
          <w:sz w:val="22"/>
          <w:szCs w:val="22"/>
          <w:lang w:val="pt-PT"/>
        </w:rPr>
        <w:t>3</w:t>
      </w:r>
      <w:r w:rsidRPr="00FC1EB8">
        <w:rPr>
          <w:rFonts w:ascii="Arial" w:eastAsia="Arial" w:hAnsi="Arial" w:cs="Arial"/>
          <w:b/>
          <w:sz w:val="22"/>
          <w:szCs w:val="22"/>
          <w:lang w:val="pt-PT"/>
        </w:rPr>
        <w:t xml:space="preserve">.          </w:t>
      </w:r>
      <w:r w:rsidRPr="00FC1EB8">
        <w:rPr>
          <w:rFonts w:ascii="Arial" w:eastAsia="Arial" w:hAnsi="Arial" w:cs="Arial"/>
          <w:b/>
          <w:spacing w:val="1"/>
          <w:sz w:val="22"/>
          <w:szCs w:val="22"/>
          <w:lang w:val="pt-PT"/>
        </w:rPr>
        <w:t xml:space="preserve"> </w:t>
      </w:r>
      <w:r w:rsidRPr="00FC1EB8">
        <w:rPr>
          <w:rFonts w:ascii="Arial" w:eastAsia="Arial" w:hAnsi="Arial" w:cs="Arial"/>
          <w:b/>
          <w:spacing w:val="-6"/>
          <w:sz w:val="22"/>
          <w:szCs w:val="22"/>
          <w:lang w:val="pt-PT"/>
        </w:rPr>
        <w:t>A</w:t>
      </w:r>
      <w:r w:rsidRPr="00FC1EB8">
        <w:rPr>
          <w:rFonts w:ascii="Arial" w:eastAsia="Arial" w:hAnsi="Arial" w:cs="Arial"/>
          <w:b/>
          <w:spacing w:val="3"/>
          <w:sz w:val="22"/>
          <w:szCs w:val="22"/>
          <w:lang w:val="pt-PT"/>
        </w:rPr>
        <w:t>m</w:t>
      </w:r>
      <w:r w:rsidRPr="00FC1EB8">
        <w:rPr>
          <w:rFonts w:ascii="Arial" w:eastAsia="Arial" w:hAnsi="Arial" w:cs="Arial"/>
          <w:b/>
          <w:sz w:val="22"/>
          <w:szCs w:val="22"/>
          <w:lang w:val="pt-PT"/>
        </w:rPr>
        <w:t>e</w:t>
      </w:r>
      <w:r w:rsidRPr="00FC1EB8">
        <w:rPr>
          <w:rFonts w:ascii="Arial" w:eastAsia="Arial" w:hAnsi="Arial" w:cs="Arial"/>
          <w:b/>
          <w:spacing w:val="-1"/>
          <w:sz w:val="22"/>
          <w:szCs w:val="22"/>
          <w:lang w:val="pt-PT"/>
        </w:rPr>
        <w:t>n</w:t>
      </w:r>
      <w:r w:rsidRPr="00FC1EB8">
        <w:rPr>
          <w:rFonts w:ascii="Arial" w:eastAsia="Arial" w:hAnsi="Arial" w:cs="Arial"/>
          <w:b/>
          <w:sz w:val="22"/>
          <w:szCs w:val="22"/>
          <w:lang w:val="pt-PT"/>
        </w:rPr>
        <w:t>d</w:t>
      </w:r>
      <w:r w:rsidRPr="00FC1EB8">
        <w:rPr>
          <w:rFonts w:ascii="Arial" w:eastAsia="Arial" w:hAnsi="Arial" w:cs="Arial"/>
          <w:b/>
          <w:spacing w:val="-1"/>
          <w:sz w:val="22"/>
          <w:szCs w:val="22"/>
          <w:lang w:val="pt-PT"/>
        </w:rPr>
        <w:t>a</w:t>
      </w:r>
      <w:r w:rsidRPr="00FC1EB8">
        <w:rPr>
          <w:rFonts w:ascii="Arial" w:eastAsia="Arial" w:hAnsi="Arial" w:cs="Arial"/>
          <w:b/>
          <w:sz w:val="22"/>
          <w:szCs w:val="22"/>
          <w:lang w:val="pt-PT"/>
        </w:rPr>
        <w:t>mente</w:t>
      </w:r>
    </w:p>
    <w:p w14:paraId="6BBA81A2" w14:textId="77777777" w:rsidR="0017755A" w:rsidRPr="00FC1EB8" w:rsidRDefault="00140DA9">
      <w:pPr>
        <w:spacing w:before="1"/>
        <w:ind w:left="1192" w:right="67" w:hanging="271"/>
        <w:jc w:val="both"/>
        <w:rPr>
          <w:rFonts w:ascii="Arial" w:eastAsia="Arial" w:hAnsi="Arial" w:cs="Arial"/>
          <w:sz w:val="22"/>
          <w:szCs w:val="22"/>
          <w:lang w:val="pt-PT"/>
        </w:rPr>
      </w:pPr>
      <w:r w:rsidRPr="00FC1EB8">
        <w:rPr>
          <w:rFonts w:ascii="Arial" w:eastAsia="Arial" w:hAnsi="Arial" w:cs="Arial"/>
          <w:sz w:val="22"/>
          <w:szCs w:val="22"/>
          <w:lang w:val="pt-PT"/>
        </w:rPr>
        <w:t xml:space="preserve">a. </w:t>
      </w:r>
      <w:r w:rsidRPr="00FC1EB8">
        <w:rPr>
          <w:rFonts w:ascii="Arial" w:eastAsia="Arial" w:hAnsi="Arial" w:cs="Arial"/>
          <w:spacing w:val="22"/>
          <w:sz w:val="22"/>
          <w:szCs w:val="22"/>
          <w:lang w:val="pt-PT"/>
        </w:rPr>
        <w:t xml:space="preserve"> </w:t>
      </w:r>
      <w:r w:rsidRPr="00FC1EB8">
        <w:rPr>
          <w:rFonts w:ascii="Arial" w:eastAsia="Arial" w:hAnsi="Arial" w:cs="Arial"/>
          <w:spacing w:val="-1"/>
          <w:sz w:val="22"/>
          <w:szCs w:val="22"/>
          <w:lang w:val="pt-PT"/>
        </w:rPr>
        <w:t>P</w:t>
      </w:r>
      <w:r w:rsidRPr="00FC1EB8">
        <w:rPr>
          <w:rFonts w:ascii="Arial" w:eastAsia="Arial" w:hAnsi="Arial" w:cs="Arial"/>
          <w:sz w:val="22"/>
          <w:szCs w:val="22"/>
          <w:lang w:val="pt-PT"/>
        </w:rPr>
        <w:t>ăr</w:t>
      </w:r>
      <w:r w:rsidRPr="00FC1EB8">
        <w:rPr>
          <w:rFonts w:ascii="Arial" w:eastAsia="Arial" w:hAnsi="Arial" w:cs="Arial"/>
          <w:spacing w:val="1"/>
          <w:sz w:val="22"/>
          <w:szCs w:val="22"/>
          <w:lang w:val="pt-PT"/>
        </w:rPr>
        <w:t>ţ</w:t>
      </w:r>
      <w:r w:rsidRPr="00FC1EB8">
        <w:rPr>
          <w:rFonts w:ascii="Arial" w:eastAsia="Arial" w:hAnsi="Arial" w:cs="Arial"/>
          <w:spacing w:val="-1"/>
          <w:sz w:val="22"/>
          <w:szCs w:val="22"/>
          <w:lang w:val="pt-PT"/>
        </w:rPr>
        <w:t>il</w:t>
      </w:r>
      <w:r w:rsidRPr="00FC1EB8">
        <w:rPr>
          <w:rFonts w:ascii="Arial" w:eastAsia="Arial" w:hAnsi="Arial" w:cs="Arial"/>
          <w:sz w:val="22"/>
          <w:szCs w:val="22"/>
          <w:lang w:val="pt-PT"/>
        </w:rPr>
        <w:t>e</w:t>
      </w:r>
      <w:r w:rsidRPr="00FC1EB8">
        <w:rPr>
          <w:rFonts w:ascii="Arial" w:eastAsia="Arial" w:hAnsi="Arial" w:cs="Arial"/>
          <w:spacing w:val="3"/>
          <w:sz w:val="22"/>
          <w:szCs w:val="22"/>
          <w:lang w:val="pt-PT"/>
        </w:rPr>
        <w:t xml:space="preserve"> </w:t>
      </w:r>
      <w:r w:rsidRPr="00FC1EB8">
        <w:rPr>
          <w:rFonts w:ascii="Arial" w:eastAsia="Arial" w:hAnsi="Arial" w:cs="Arial"/>
          <w:sz w:val="22"/>
          <w:szCs w:val="22"/>
          <w:lang w:val="pt-PT"/>
        </w:rPr>
        <w:t>co</w:t>
      </w:r>
      <w:r w:rsidRPr="00FC1EB8">
        <w:rPr>
          <w:rFonts w:ascii="Arial" w:eastAsia="Arial" w:hAnsi="Arial" w:cs="Arial"/>
          <w:spacing w:val="-1"/>
          <w:sz w:val="22"/>
          <w:szCs w:val="22"/>
          <w:lang w:val="pt-PT"/>
        </w:rPr>
        <w:t>n</w:t>
      </w:r>
      <w:r w:rsidRPr="00FC1EB8">
        <w:rPr>
          <w:rFonts w:ascii="Arial" w:eastAsia="Arial" w:hAnsi="Arial" w:cs="Arial"/>
          <w:spacing w:val="1"/>
          <w:sz w:val="22"/>
          <w:szCs w:val="22"/>
          <w:lang w:val="pt-PT"/>
        </w:rPr>
        <w:t>tr</w:t>
      </w:r>
      <w:r w:rsidRPr="00FC1EB8">
        <w:rPr>
          <w:rFonts w:ascii="Arial" w:eastAsia="Arial" w:hAnsi="Arial" w:cs="Arial"/>
          <w:sz w:val="22"/>
          <w:szCs w:val="22"/>
          <w:lang w:val="pt-PT"/>
        </w:rPr>
        <w:t>a</w:t>
      </w:r>
      <w:r w:rsidRPr="00FC1EB8">
        <w:rPr>
          <w:rFonts w:ascii="Arial" w:eastAsia="Arial" w:hAnsi="Arial" w:cs="Arial"/>
          <w:spacing w:val="-3"/>
          <w:sz w:val="22"/>
          <w:szCs w:val="22"/>
          <w:lang w:val="pt-PT"/>
        </w:rPr>
        <w:t>c</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a</w:t>
      </w:r>
      <w:r w:rsidRPr="00FC1EB8">
        <w:rPr>
          <w:rFonts w:ascii="Arial" w:eastAsia="Arial" w:hAnsi="Arial" w:cs="Arial"/>
          <w:spacing w:val="-1"/>
          <w:sz w:val="22"/>
          <w:szCs w:val="22"/>
          <w:lang w:val="pt-PT"/>
        </w:rPr>
        <w:t>n</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e</w:t>
      </w:r>
      <w:r w:rsidRPr="00FC1EB8">
        <w:rPr>
          <w:rFonts w:ascii="Arial" w:eastAsia="Arial" w:hAnsi="Arial" w:cs="Arial"/>
          <w:spacing w:val="3"/>
          <w:sz w:val="22"/>
          <w:szCs w:val="22"/>
          <w:lang w:val="pt-PT"/>
        </w:rPr>
        <w:t xml:space="preserve"> </w:t>
      </w:r>
      <w:r w:rsidRPr="00FC1EB8">
        <w:rPr>
          <w:rFonts w:ascii="Arial" w:eastAsia="Arial" w:hAnsi="Arial" w:cs="Arial"/>
          <w:sz w:val="22"/>
          <w:szCs w:val="22"/>
          <w:lang w:val="pt-PT"/>
        </w:rPr>
        <w:t>au drep</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u</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w:t>
      </w:r>
      <w:r w:rsidRPr="00FC1EB8">
        <w:rPr>
          <w:rFonts w:ascii="Arial" w:eastAsia="Arial" w:hAnsi="Arial" w:cs="Arial"/>
          <w:spacing w:val="4"/>
          <w:sz w:val="22"/>
          <w:szCs w:val="22"/>
          <w:lang w:val="pt-PT"/>
        </w:rPr>
        <w:t xml:space="preserve"> </w:t>
      </w:r>
      <w:r w:rsidRPr="00FC1EB8">
        <w:rPr>
          <w:rFonts w:ascii="Arial" w:eastAsia="Arial" w:hAnsi="Arial" w:cs="Arial"/>
          <w:sz w:val="22"/>
          <w:szCs w:val="22"/>
          <w:lang w:val="pt-PT"/>
        </w:rPr>
        <w:t>pe</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d</w:t>
      </w:r>
      <w:r w:rsidRPr="00FC1EB8">
        <w:rPr>
          <w:rFonts w:ascii="Arial" w:eastAsia="Arial" w:hAnsi="Arial" w:cs="Arial"/>
          <w:spacing w:val="-1"/>
          <w:sz w:val="22"/>
          <w:szCs w:val="22"/>
          <w:lang w:val="pt-PT"/>
        </w:rPr>
        <w:t>u</w:t>
      </w:r>
      <w:r w:rsidRPr="00FC1EB8">
        <w:rPr>
          <w:rFonts w:ascii="Arial" w:eastAsia="Arial" w:hAnsi="Arial" w:cs="Arial"/>
          <w:spacing w:val="1"/>
          <w:sz w:val="22"/>
          <w:szCs w:val="22"/>
          <w:lang w:val="pt-PT"/>
        </w:rPr>
        <w:t>r</w:t>
      </w:r>
      <w:r w:rsidRPr="00FC1EB8">
        <w:rPr>
          <w:rFonts w:ascii="Arial" w:eastAsia="Arial" w:hAnsi="Arial" w:cs="Arial"/>
          <w:spacing w:val="-3"/>
          <w:sz w:val="22"/>
          <w:szCs w:val="22"/>
          <w:lang w:val="pt-PT"/>
        </w:rPr>
        <w:t>a</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a</w:t>
      </w:r>
      <w:r w:rsidRPr="00FC1EB8">
        <w:rPr>
          <w:rFonts w:ascii="Arial" w:eastAsia="Arial" w:hAnsi="Arial" w:cs="Arial"/>
          <w:spacing w:val="3"/>
          <w:sz w:val="22"/>
          <w:szCs w:val="22"/>
          <w:lang w:val="pt-PT"/>
        </w:rPr>
        <w:t xml:space="preserve"> </w:t>
      </w:r>
      <w:r w:rsidRPr="00FC1EB8">
        <w:rPr>
          <w:rFonts w:ascii="Arial" w:eastAsia="Arial" w:hAnsi="Arial" w:cs="Arial"/>
          <w:spacing w:val="-4"/>
          <w:sz w:val="22"/>
          <w:szCs w:val="22"/>
          <w:lang w:val="pt-PT"/>
        </w:rPr>
        <w:t>î</w:t>
      </w:r>
      <w:r w:rsidRPr="00FC1EB8">
        <w:rPr>
          <w:rFonts w:ascii="Arial" w:eastAsia="Arial" w:hAnsi="Arial" w:cs="Arial"/>
          <w:sz w:val="22"/>
          <w:szCs w:val="22"/>
          <w:lang w:val="pt-PT"/>
        </w:rPr>
        <w:t>n</w:t>
      </w:r>
      <w:r w:rsidRPr="00FC1EB8">
        <w:rPr>
          <w:rFonts w:ascii="Arial" w:eastAsia="Arial" w:hAnsi="Arial" w:cs="Arial"/>
          <w:spacing w:val="-1"/>
          <w:sz w:val="22"/>
          <w:szCs w:val="22"/>
          <w:lang w:val="pt-PT"/>
        </w:rPr>
        <w:t>d</w:t>
      </w:r>
      <w:r w:rsidRPr="00FC1EB8">
        <w:rPr>
          <w:rFonts w:ascii="Arial" w:eastAsia="Arial" w:hAnsi="Arial" w:cs="Arial"/>
          <w:sz w:val="22"/>
          <w:szCs w:val="22"/>
          <w:lang w:val="pt-PT"/>
        </w:rPr>
        <w:t>e</w:t>
      </w:r>
      <w:r w:rsidRPr="00FC1EB8">
        <w:rPr>
          <w:rFonts w:ascii="Arial" w:eastAsia="Arial" w:hAnsi="Arial" w:cs="Arial"/>
          <w:spacing w:val="2"/>
          <w:sz w:val="22"/>
          <w:szCs w:val="22"/>
          <w:lang w:val="pt-PT"/>
        </w:rPr>
        <w:t>p</w:t>
      </w:r>
      <w:r w:rsidRPr="00FC1EB8">
        <w:rPr>
          <w:rFonts w:ascii="Arial" w:eastAsia="Arial" w:hAnsi="Arial" w:cs="Arial"/>
          <w:spacing w:val="-1"/>
          <w:sz w:val="22"/>
          <w:szCs w:val="22"/>
          <w:lang w:val="pt-PT"/>
        </w:rPr>
        <w:t>li</w:t>
      </w:r>
      <w:r w:rsidRPr="00FC1EB8">
        <w:rPr>
          <w:rFonts w:ascii="Arial" w:eastAsia="Arial" w:hAnsi="Arial" w:cs="Arial"/>
          <w:sz w:val="22"/>
          <w:szCs w:val="22"/>
          <w:lang w:val="pt-PT"/>
        </w:rPr>
        <w:t>n</w:t>
      </w:r>
      <w:r w:rsidRPr="00FC1EB8">
        <w:rPr>
          <w:rFonts w:ascii="Arial" w:eastAsia="Arial" w:hAnsi="Arial" w:cs="Arial"/>
          <w:spacing w:val="-1"/>
          <w:sz w:val="22"/>
          <w:szCs w:val="22"/>
          <w:lang w:val="pt-PT"/>
        </w:rPr>
        <w:t>i</w:t>
      </w:r>
      <w:r w:rsidRPr="00FC1EB8">
        <w:rPr>
          <w:rFonts w:ascii="Arial" w:eastAsia="Arial" w:hAnsi="Arial" w:cs="Arial"/>
          <w:spacing w:val="1"/>
          <w:sz w:val="22"/>
          <w:szCs w:val="22"/>
          <w:lang w:val="pt-PT"/>
        </w:rPr>
        <w:t>r</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i</w:t>
      </w:r>
      <w:r w:rsidRPr="00FC1EB8">
        <w:rPr>
          <w:rFonts w:ascii="Arial" w:eastAsia="Arial" w:hAnsi="Arial" w:cs="Arial"/>
          <w:spacing w:val="4"/>
          <w:sz w:val="22"/>
          <w:szCs w:val="22"/>
          <w:lang w:val="pt-PT"/>
        </w:rPr>
        <w:t xml:space="preserve"> </w:t>
      </w:r>
      <w:r w:rsidRPr="00FC1EB8">
        <w:rPr>
          <w:rFonts w:ascii="Arial" w:eastAsia="Arial" w:hAnsi="Arial" w:cs="Arial"/>
          <w:sz w:val="22"/>
          <w:szCs w:val="22"/>
          <w:lang w:val="pt-PT"/>
        </w:rPr>
        <w:t>co</w:t>
      </w:r>
      <w:r w:rsidRPr="00FC1EB8">
        <w:rPr>
          <w:rFonts w:ascii="Arial" w:eastAsia="Arial" w:hAnsi="Arial" w:cs="Arial"/>
          <w:spacing w:val="-1"/>
          <w:sz w:val="22"/>
          <w:szCs w:val="22"/>
          <w:lang w:val="pt-PT"/>
        </w:rPr>
        <w:t>n</w:t>
      </w:r>
      <w:r w:rsidRPr="00FC1EB8">
        <w:rPr>
          <w:rFonts w:ascii="Arial" w:eastAsia="Arial" w:hAnsi="Arial" w:cs="Arial"/>
          <w:spacing w:val="1"/>
          <w:sz w:val="22"/>
          <w:szCs w:val="22"/>
          <w:lang w:val="pt-PT"/>
        </w:rPr>
        <w:t>tr</w:t>
      </w:r>
      <w:r w:rsidRPr="00FC1EB8">
        <w:rPr>
          <w:rFonts w:ascii="Arial" w:eastAsia="Arial" w:hAnsi="Arial" w:cs="Arial"/>
          <w:sz w:val="22"/>
          <w:szCs w:val="22"/>
          <w:lang w:val="pt-PT"/>
        </w:rPr>
        <w:t>ac</w:t>
      </w:r>
      <w:r w:rsidRPr="00FC1EB8">
        <w:rPr>
          <w:rFonts w:ascii="Arial" w:eastAsia="Arial" w:hAnsi="Arial" w:cs="Arial"/>
          <w:spacing w:val="6"/>
          <w:sz w:val="22"/>
          <w:szCs w:val="22"/>
          <w:lang w:val="pt-PT"/>
        </w:rPr>
        <w:t>t</w:t>
      </w:r>
      <w:r w:rsidRPr="00FC1EB8">
        <w:rPr>
          <w:rFonts w:ascii="Arial" w:eastAsia="Arial" w:hAnsi="Arial" w:cs="Arial"/>
          <w:sz w:val="22"/>
          <w:szCs w:val="22"/>
          <w:lang w:val="pt-PT"/>
        </w:rPr>
        <w:t>u</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u</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w:t>
      </w:r>
      <w:r w:rsidRPr="00FC1EB8">
        <w:rPr>
          <w:rFonts w:ascii="Arial" w:eastAsia="Arial" w:hAnsi="Arial" w:cs="Arial"/>
          <w:spacing w:val="4"/>
          <w:sz w:val="22"/>
          <w:szCs w:val="22"/>
          <w:lang w:val="pt-PT"/>
        </w:rPr>
        <w:t xml:space="preserve"> </w:t>
      </w:r>
      <w:r w:rsidRPr="00FC1EB8">
        <w:rPr>
          <w:rFonts w:ascii="Arial" w:eastAsia="Arial" w:hAnsi="Arial" w:cs="Arial"/>
          <w:sz w:val="22"/>
          <w:szCs w:val="22"/>
          <w:lang w:val="pt-PT"/>
        </w:rPr>
        <w:t>de</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a co</w:t>
      </w:r>
      <w:r w:rsidRPr="00FC1EB8">
        <w:rPr>
          <w:rFonts w:ascii="Arial" w:eastAsia="Arial" w:hAnsi="Arial" w:cs="Arial"/>
          <w:spacing w:val="-1"/>
          <w:sz w:val="22"/>
          <w:szCs w:val="22"/>
          <w:lang w:val="pt-PT"/>
        </w:rPr>
        <w:t>n</w:t>
      </w:r>
      <w:r w:rsidRPr="00FC1EB8">
        <w:rPr>
          <w:rFonts w:ascii="Arial" w:eastAsia="Arial" w:hAnsi="Arial" w:cs="Arial"/>
          <w:spacing w:val="-2"/>
          <w:sz w:val="22"/>
          <w:szCs w:val="22"/>
          <w:lang w:val="pt-PT"/>
        </w:rPr>
        <w:t>v</w:t>
      </w:r>
      <w:r w:rsidRPr="00FC1EB8">
        <w:rPr>
          <w:rFonts w:ascii="Arial" w:eastAsia="Arial" w:hAnsi="Arial" w:cs="Arial"/>
          <w:sz w:val="22"/>
          <w:szCs w:val="22"/>
          <w:lang w:val="pt-PT"/>
        </w:rPr>
        <w:t>e</w:t>
      </w:r>
      <w:r w:rsidRPr="00FC1EB8">
        <w:rPr>
          <w:rFonts w:ascii="Arial" w:eastAsia="Arial" w:hAnsi="Arial" w:cs="Arial"/>
          <w:spacing w:val="-1"/>
          <w:sz w:val="22"/>
          <w:szCs w:val="22"/>
          <w:lang w:val="pt-PT"/>
        </w:rPr>
        <w:t>n</w:t>
      </w:r>
      <w:r w:rsidRPr="00FC1EB8">
        <w:rPr>
          <w:rFonts w:ascii="Arial" w:eastAsia="Arial" w:hAnsi="Arial" w:cs="Arial"/>
          <w:sz w:val="22"/>
          <w:szCs w:val="22"/>
          <w:lang w:val="pt-PT"/>
        </w:rPr>
        <w:t>i</w:t>
      </w:r>
      <w:r w:rsidRPr="00FC1EB8">
        <w:rPr>
          <w:rFonts w:ascii="Arial" w:eastAsia="Arial" w:hAnsi="Arial" w:cs="Arial"/>
          <w:spacing w:val="3"/>
          <w:sz w:val="22"/>
          <w:szCs w:val="22"/>
          <w:lang w:val="pt-PT"/>
        </w:rPr>
        <w:t xml:space="preserve"> </w:t>
      </w:r>
      <w:r w:rsidRPr="00FC1EB8">
        <w:rPr>
          <w:rFonts w:ascii="Arial" w:eastAsia="Arial" w:hAnsi="Arial" w:cs="Arial"/>
          <w:spacing w:val="1"/>
          <w:sz w:val="22"/>
          <w:szCs w:val="22"/>
          <w:lang w:val="pt-PT"/>
        </w:rPr>
        <w:t>m</w:t>
      </w:r>
      <w:r w:rsidRPr="00FC1EB8">
        <w:rPr>
          <w:rFonts w:ascii="Arial" w:eastAsia="Arial" w:hAnsi="Arial" w:cs="Arial"/>
          <w:sz w:val="22"/>
          <w:szCs w:val="22"/>
          <w:lang w:val="pt-PT"/>
        </w:rPr>
        <w:t>o</w:t>
      </w:r>
      <w:r w:rsidRPr="00FC1EB8">
        <w:rPr>
          <w:rFonts w:ascii="Arial" w:eastAsia="Arial" w:hAnsi="Arial" w:cs="Arial"/>
          <w:spacing w:val="-1"/>
          <w:sz w:val="22"/>
          <w:szCs w:val="22"/>
          <w:lang w:val="pt-PT"/>
        </w:rPr>
        <w:t>di</w:t>
      </w:r>
      <w:r w:rsidRPr="00FC1EB8">
        <w:rPr>
          <w:rFonts w:ascii="Arial" w:eastAsia="Arial" w:hAnsi="Arial" w:cs="Arial"/>
          <w:spacing w:val="3"/>
          <w:sz w:val="22"/>
          <w:szCs w:val="22"/>
          <w:lang w:val="pt-PT"/>
        </w:rPr>
        <w:t>f</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car</w:t>
      </w:r>
      <w:r w:rsidRPr="00FC1EB8">
        <w:rPr>
          <w:rFonts w:ascii="Arial" w:eastAsia="Arial" w:hAnsi="Arial" w:cs="Arial"/>
          <w:spacing w:val="-2"/>
          <w:sz w:val="22"/>
          <w:szCs w:val="22"/>
          <w:lang w:val="pt-PT"/>
        </w:rPr>
        <w:t>e</w:t>
      </w:r>
      <w:r w:rsidRPr="00FC1EB8">
        <w:rPr>
          <w:rFonts w:ascii="Arial" w:eastAsia="Arial" w:hAnsi="Arial" w:cs="Arial"/>
          <w:sz w:val="22"/>
          <w:szCs w:val="22"/>
          <w:lang w:val="pt-PT"/>
        </w:rPr>
        <w:t>a c</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a</w:t>
      </w:r>
      <w:r w:rsidRPr="00FC1EB8">
        <w:rPr>
          <w:rFonts w:ascii="Arial" w:eastAsia="Arial" w:hAnsi="Arial" w:cs="Arial"/>
          <w:spacing w:val="-1"/>
          <w:sz w:val="22"/>
          <w:szCs w:val="22"/>
          <w:lang w:val="pt-PT"/>
        </w:rPr>
        <w:t>u</w:t>
      </w:r>
      <w:r w:rsidRPr="00FC1EB8">
        <w:rPr>
          <w:rFonts w:ascii="Arial" w:eastAsia="Arial" w:hAnsi="Arial" w:cs="Arial"/>
          <w:spacing w:val="-2"/>
          <w:sz w:val="22"/>
          <w:szCs w:val="22"/>
          <w:lang w:val="pt-PT"/>
        </w:rPr>
        <w:t>z</w:t>
      </w:r>
      <w:r w:rsidRPr="00FC1EB8">
        <w:rPr>
          <w:rFonts w:ascii="Arial" w:eastAsia="Arial" w:hAnsi="Arial" w:cs="Arial"/>
          <w:sz w:val="22"/>
          <w:szCs w:val="22"/>
          <w:lang w:val="pt-PT"/>
        </w:rPr>
        <w:t>e</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or</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co</w:t>
      </w:r>
      <w:r w:rsidRPr="00FC1EB8">
        <w:rPr>
          <w:rFonts w:ascii="Arial" w:eastAsia="Arial" w:hAnsi="Arial" w:cs="Arial"/>
          <w:spacing w:val="-1"/>
          <w:sz w:val="22"/>
          <w:szCs w:val="22"/>
          <w:lang w:val="pt-PT"/>
        </w:rPr>
        <w:t>n</w:t>
      </w:r>
      <w:r w:rsidRPr="00FC1EB8">
        <w:rPr>
          <w:rFonts w:ascii="Arial" w:eastAsia="Arial" w:hAnsi="Arial" w:cs="Arial"/>
          <w:spacing w:val="1"/>
          <w:sz w:val="22"/>
          <w:szCs w:val="22"/>
          <w:lang w:val="pt-PT"/>
        </w:rPr>
        <w:t>tr</w:t>
      </w:r>
      <w:r w:rsidRPr="00FC1EB8">
        <w:rPr>
          <w:rFonts w:ascii="Arial" w:eastAsia="Arial" w:hAnsi="Arial" w:cs="Arial"/>
          <w:sz w:val="22"/>
          <w:szCs w:val="22"/>
          <w:lang w:val="pt-PT"/>
        </w:rPr>
        <w:t>actu</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u</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w:t>
      </w:r>
      <w:r w:rsidRPr="00FC1EB8">
        <w:rPr>
          <w:rFonts w:ascii="Arial" w:eastAsia="Arial" w:hAnsi="Arial" w:cs="Arial"/>
          <w:spacing w:val="3"/>
          <w:sz w:val="22"/>
          <w:szCs w:val="22"/>
          <w:lang w:val="pt-PT"/>
        </w:rPr>
        <w:t xml:space="preserve"> </w:t>
      </w:r>
      <w:r w:rsidRPr="00FC1EB8">
        <w:rPr>
          <w:rFonts w:ascii="Arial" w:eastAsia="Arial" w:hAnsi="Arial" w:cs="Arial"/>
          <w:spacing w:val="-3"/>
          <w:sz w:val="22"/>
          <w:szCs w:val="22"/>
          <w:lang w:val="pt-PT"/>
        </w:rPr>
        <w:t>p</w:t>
      </w:r>
      <w:r w:rsidRPr="00FC1EB8">
        <w:rPr>
          <w:rFonts w:ascii="Arial" w:eastAsia="Arial" w:hAnsi="Arial" w:cs="Arial"/>
          <w:spacing w:val="-2"/>
          <w:sz w:val="22"/>
          <w:szCs w:val="22"/>
          <w:lang w:val="pt-PT"/>
        </w:rPr>
        <w:t>r</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n</w:t>
      </w:r>
      <w:r w:rsidRPr="00FC1EB8">
        <w:rPr>
          <w:rFonts w:ascii="Arial" w:eastAsia="Arial" w:hAnsi="Arial" w:cs="Arial"/>
          <w:spacing w:val="1"/>
          <w:sz w:val="22"/>
          <w:szCs w:val="22"/>
          <w:lang w:val="pt-PT"/>
        </w:rPr>
        <w:t xml:space="preserve"> </w:t>
      </w:r>
      <w:r w:rsidRPr="00FC1EB8">
        <w:rPr>
          <w:rFonts w:ascii="Arial" w:eastAsia="Arial" w:hAnsi="Arial" w:cs="Arial"/>
          <w:sz w:val="22"/>
          <w:szCs w:val="22"/>
          <w:lang w:val="pt-PT"/>
        </w:rPr>
        <w:t>act</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a</w:t>
      </w:r>
      <w:r w:rsidRPr="00FC1EB8">
        <w:rPr>
          <w:rFonts w:ascii="Arial" w:eastAsia="Arial" w:hAnsi="Arial" w:cs="Arial"/>
          <w:spacing w:val="-1"/>
          <w:sz w:val="22"/>
          <w:szCs w:val="22"/>
          <w:lang w:val="pt-PT"/>
        </w:rPr>
        <w:t>di</w:t>
      </w:r>
      <w:r w:rsidRPr="00FC1EB8">
        <w:rPr>
          <w:rFonts w:ascii="Arial" w:eastAsia="Arial" w:hAnsi="Arial" w:cs="Arial"/>
          <w:spacing w:val="1"/>
          <w:sz w:val="22"/>
          <w:szCs w:val="22"/>
          <w:lang w:val="pt-PT"/>
        </w:rPr>
        <w:t>ţ</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o</w:t>
      </w:r>
      <w:r w:rsidRPr="00FC1EB8">
        <w:rPr>
          <w:rFonts w:ascii="Arial" w:eastAsia="Arial" w:hAnsi="Arial" w:cs="Arial"/>
          <w:spacing w:val="-1"/>
          <w:sz w:val="22"/>
          <w:szCs w:val="22"/>
          <w:lang w:val="pt-PT"/>
        </w:rPr>
        <w:t>n</w:t>
      </w:r>
      <w:r w:rsidRPr="00FC1EB8">
        <w:rPr>
          <w:rFonts w:ascii="Arial" w:eastAsia="Arial" w:hAnsi="Arial" w:cs="Arial"/>
          <w:sz w:val="22"/>
          <w:szCs w:val="22"/>
          <w:lang w:val="pt-PT"/>
        </w:rPr>
        <w:t>a</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w:t>
      </w:r>
      <w:r w:rsidRPr="00FC1EB8">
        <w:rPr>
          <w:rFonts w:ascii="Arial" w:eastAsia="Arial" w:hAnsi="Arial" w:cs="Arial"/>
          <w:spacing w:val="3"/>
          <w:sz w:val="22"/>
          <w:szCs w:val="22"/>
          <w:lang w:val="pt-PT"/>
        </w:rPr>
        <w:t xml:space="preserve"> </w:t>
      </w:r>
      <w:r w:rsidRPr="00FC1EB8">
        <w:rPr>
          <w:rFonts w:ascii="Arial" w:eastAsia="Arial" w:hAnsi="Arial" w:cs="Arial"/>
          <w:sz w:val="22"/>
          <w:szCs w:val="22"/>
          <w:lang w:val="pt-PT"/>
        </w:rPr>
        <w:t>n</w:t>
      </w:r>
      <w:r w:rsidRPr="00FC1EB8">
        <w:rPr>
          <w:rFonts w:ascii="Arial" w:eastAsia="Arial" w:hAnsi="Arial" w:cs="Arial"/>
          <w:spacing w:val="-3"/>
          <w:sz w:val="22"/>
          <w:szCs w:val="22"/>
          <w:lang w:val="pt-PT"/>
        </w:rPr>
        <w:t>u</w:t>
      </w:r>
      <w:r w:rsidRPr="00FC1EB8">
        <w:rPr>
          <w:rFonts w:ascii="Arial" w:eastAsia="Arial" w:hAnsi="Arial" w:cs="Arial"/>
          <w:spacing w:val="1"/>
          <w:sz w:val="22"/>
          <w:szCs w:val="22"/>
          <w:lang w:val="pt-PT"/>
        </w:rPr>
        <w:t>m</w:t>
      </w:r>
      <w:r w:rsidRPr="00FC1EB8">
        <w:rPr>
          <w:rFonts w:ascii="Arial" w:eastAsia="Arial" w:hAnsi="Arial" w:cs="Arial"/>
          <w:sz w:val="22"/>
          <w:szCs w:val="22"/>
          <w:lang w:val="pt-PT"/>
        </w:rPr>
        <w:t xml:space="preserve">ai </w:t>
      </w:r>
      <w:r w:rsidRPr="00FC1EB8">
        <w:rPr>
          <w:rFonts w:ascii="Arial" w:eastAsia="Arial" w:hAnsi="Arial" w:cs="Arial"/>
          <w:spacing w:val="-4"/>
          <w:sz w:val="22"/>
          <w:szCs w:val="22"/>
          <w:lang w:val="pt-PT"/>
        </w:rPr>
        <w:t>î</w:t>
      </w:r>
      <w:r w:rsidRPr="00FC1EB8">
        <w:rPr>
          <w:rFonts w:ascii="Arial" w:eastAsia="Arial" w:hAnsi="Arial" w:cs="Arial"/>
          <w:sz w:val="22"/>
          <w:szCs w:val="22"/>
          <w:lang w:val="pt-PT"/>
        </w:rPr>
        <w:t>n</w:t>
      </w:r>
      <w:r w:rsidRPr="00FC1EB8">
        <w:rPr>
          <w:rFonts w:ascii="Arial" w:eastAsia="Arial" w:hAnsi="Arial" w:cs="Arial"/>
          <w:spacing w:val="3"/>
          <w:sz w:val="22"/>
          <w:szCs w:val="22"/>
          <w:lang w:val="pt-PT"/>
        </w:rPr>
        <w:t xml:space="preserve"> </w:t>
      </w:r>
      <w:r w:rsidRPr="00FC1EB8">
        <w:rPr>
          <w:rFonts w:ascii="Arial" w:eastAsia="Arial" w:hAnsi="Arial" w:cs="Arial"/>
          <w:sz w:val="22"/>
          <w:szCs w:val="22"/>
          <w:lang w:val="pt-PT"/>
        </w:rPr>
        <w:t>ca</w:t>
      </w:r>
      <w:r w:rsidRPr="00FC1EB8">
        <w:rPr>
          <w:rFonts w:ascii="Arial" w:eastAsia="Arial" w:hAnsi="Arial" w:cs="Arial"/>
          <w:spacing w:val="-3"/>
          <w:sz w:val="22"/>
          <w:szCs w:val="22"/>
          <w:lang w:val="pt-PT"/>
        </w:rPr>
        <w:t>z</w:t>
      </w:r>
      <w:r w:rsidRPr="00FC1EB8">
        <w:rPr>
          <w:rFonts w:ascii="Arial" w:eastAsia="Arial" w:hAnsi="Arial" w:cs="Arial"/>
          <w:sz w:val="22"/>
          <w:szCs w:val="22"/>
          <w:lang w:val="pt-PT"/>
        </w:rPr>
        <w:t>ul a</w:t>
      </w:r>
      <w:r w:rsidRPr="00FC1EB8">
        <w:rPr>
          <w:rFonts w:ascii="Arial" w:eastAsia="Arial" w:hAnsi="Arial" w:cs="Arial"/>
          <w:spacing w:val="-1"/>
          <w:sz w:val="22"/>
          <w:szCs w:val="22"/>
          <w:lang w:val="pt-PT"/>
        </w:rPr>
        <w:t>p</w:t>
      </w:r>
      <w:r w:rsidRPr="00FC1EB8">
        <w:rPr>
          <w:rFonts w:ascii="Arial" w:eastAsia="Arial" w:hAnsi="Arial" w:cs="Arial"/>
          <w:sz w:val="22"/>
          <w:szCs w:val="22"/>
          <w:lang w:val="pt-PT"/>
        </w:rPr>
        <w:t>ariţi</w:t>
      </w:r>
      <w:r w:rsidRPr="00FC1EB8">
        <w:rPr>
          <w:rFonts w:ascii="Arial" w:eastAsia="Arial" w:hAnsi="Arial" w:cs="Arial"/>
          <w:spacing w:val="-1"/>
          <w:sz w:val="22"/>
          <w:szCs w:val="22"/>
          <w:lang w:val="pt-PT"/>
        </w:rPr>
        <w:t>e</w:t>
      </w:r>
      <w:r w:rsidRPr="00FC1EB8">
        <w:rPr>
          <w:rFonts w:ascii="Arial" w:eastAsia="Arial" w:hAnsi="Arial" w:cs="Arial"/>
          <w:sz w:val="22"/>
          <w:szCs w:val="22"/>
          <w:lang w:val="pt-PT"/>
        </w:rPr>
        <w:t>i</w:t>
      </w:r>
      <w:r w:rsidRPr="00FC1EB8">
        <w:rPr>
          <w:rFonts w:ascii="Arial" w:eastAsia="Arial" w:hAnsi="Arial" w:cs="Arial"/>
          <w:spacing w:val="1"/>
          <w:sz w:val="22"/>
          <w:szCs w:val="22"/>
          <w:lang w:val="pt-PT"/>
        </w:rPr>
        <w:t xml:space="preserve"> </w:t>
      </w:r>
      <w:r w:rsidRPr="00FC1EB8">
        <w:rPr>
          <w:rFonts w:ascii="Arial" w:eastAsia="Arial" w:hAnsi="Arial" w:cs="Arial"/>
          <w:sz w:val="22"/>
          <w:szCs w:val="22"/>
          <w:lang w:val="pt-PT"/>
        </w:rPr>
        <w:t>u</w:t>
      </w:r>
      <w:r w:rsidRPr="00FC1EB8">
        <w:rPr>
          <w:rFonts w:ascii="Arial" w:eastAsia="Arial" w:hAnsi="Arial" w:cs="Arial"/>
          <w:spacing w:val="-1"/>
          <w:sz w:val="22"/>
          <w:szCs w:val="22"/>
          <w:lang w:val="pt-PT"/>
        </w:rPr>
        <w:t>n</w:t>
      </w:r>
      <w:r w:rsidRPr="00FC1EB8">
        <w:rPr>
          <w:rFonts w:ascii="Arial" w:eastAsia="Arial" w:hAnsi="Arial" w:cs="Arial"/>
          <w:sz w:val="22"/>
          <w:szCs w:val="22"/>
          <w:lang w:val="pt-PT"/>
        </w:rPr>
        <w:t>or</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c</w:t>
      </w:r>
      <w:r w:rsidRPr="00FC1EB8">
        <w:rPr>
          <w:rFonts w:ascii="Arial" w:eastAsia="Arial" w:hAnsi="Arial" w:cs="Arial"/>
          <w:spacing w:val="-1"/>
          <w:sz w:val="22"/>
          <w:szCs w:val="22"/>
          <w:lang w:val="pt-PT"/>
        </w:rPr>
        <w:t>i</w:t>
      </w:r>
      <w:r w:rsidRPr="00FC1EB8">
        <w:rPr>
          <w:rFonts w:ascii="Arial" w:eastAsia="Arial" w:hAnsi="Arial" w:cs="Arial"/>
          <w:spacing w:val="1"/>
          <w:sz w:val="22"/>
          <w:szCs w:val="22"/>
          <w:lang w:val="pt-PT"/>
        </w:rPr>
        <w:t>r</w:t>
      </w:r>
      <w:r w:rsidRPr="00FC1EB8">
        <w:rPr>
          <w:rFonts w:ascii="Arial" w:eastAsia="Arial" w:hAnsi="Arial" w:cs="Arial"/>
          <w:spacing w:val="-2"/>
          <w:sz w:val="22"/>
          <w:szCs w:val="22"/>
          <w:lang w:val="pt-PT"/>
        </w:rPr>
        <w:t>c</w:t>
      </w:r>
      <w:r w:rsidRPr="00FC1EB8">
        <w:rPr>
          <w:rFonts w:ascii="Arial" w:eastAsia="Arial" w:hAnsi="Arial" w:cs="Arial"/>
          <w:sz w:val="22"/>
          <w:szCs w:val="22"/>
          <w:lang w:val="pt-PT"/>
        </w:rPr>
        <w:t>ums</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a</w:t>
      </w:r>
      <w:r w:rsidRPr="00FC1EB8">
        <w:rPr>
          <w:rFonts w:ascii="Arial" w:eastAsia="Arial" w:hAnsi="Arial" w:cs="Arial"/>
          <w:spacing w:val="-3"/>
          <w:sz w:val="22"/>
          <w:szCs w:val="22"/>
          <w:lang w:val="pt-PT"/>
        </w:rPr>
        <w:t>n</w:t>
      </w:r>
      <w:r w:rsidRPr="00FC1EB8">
        <w:rPr>
          <w:rFonts w:ascii="Arial" w:eastAsia="Arial" w:hAnsi="Arial" w:cs="Arial"/>
          <w:spacing w:val="1"/>
          <w:sz w:val="22"/>
          <w:szCs w:val="22"/>
          <w:lang w:val="pt-PT"/>
        </w:rPr>
        <w:t>ţ</w:t>
      </w:r>
      <w:r w:rsidRPr="00FC1EB8">
        <w:rPr>
          <w:rFonts w:ascii="Arial" w:eastAsia="Arial" w:hAnsi="Arial" w:cs="Arial"/>
          <w:sz w:val="22"/>
          <w:szCs w:val="22"/>
          <w:lang w:val="pt-PT"/>
        </w:rPr>
        <w:t>e</w:t>
      </w:r>
      <w:r w:rsidRPr="00FC1EB8">
        <w:rPr>
          <w:rFonts w:ascii="Arial" w:eastAsia="Arial" w:hAnsi="Arial" w:cs="Arial"/>
          <w:spacing w:val="1"/>
          <w:sz w:val="22"/>
          <w:szCs w:val="22"/>
          <w:lang w:val="pt-PT"/>
        </w:rPr>
        <w:t xml:space="preserve"> </w:t>
      </w:r>
      <w:r w:rsidRPr="00FC1EB8">
        <w:rPr>
          <w:rFonts w:ascii="Arial" w:eastAsia="Arial" w:hAnsi="Arial" w:cs="Arial"/>
          <w:sz w:val="22"/>
          <w:szCs w:val="22"/>
          <w:lang w:val="pt-PT"/>
        </w:rPr>
        <w:t>c</w:t>
      </w:r>
      <w:r w:rsidRPr="00FC1EB8">
        <w:rPr>
          <w:rFonts w:ascii="Arial" w:eastAsia="Arial" w:hAnsi="Arial" w:cs="Arial"/>
          <w:spacing w:val="-3"/>
          <w:sz w:val="22"/>
          <w:szCs w:val="22"/>
          <w:lang w:val="pt-PT"/>
        </w:rPr>
        <w:t>a</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e</w:t>
      </w:r>
      <w:r w:rsidRPr="00FC1EB8">
        <w:rPr>
          <w:rFonts w:ascii="Arial" w:eastAsia="Arial" w:hAnsi="Arial" w:cs="Arial"/>
          <w:spacing w:val="1"/>
          <w:sz w:val="22"/>
          <w:szCs w:val="22"/>
          <w:lang w:val="pt-PT"/>
        </w:rPr>
        <w:t xml:space="preserve"> </w:t>
      </w:r>
      <w:r w:rsidRPr="00FC1EB8">
        <w:rPr>
          <w:rFonts w:ascii="Arial" w:eastAsia="Arial" w:hAnsi="Arial" w:cs="Arial"/>
          <w:sz w:val="22"/>
          <w:szCs w:val="22"/>
          <w:lang w:val="pt-PT"/>
        </w:rPr>
        <w:t>nu</w:t>
      </w:r>
      <w:r w:rsidRPr="00FC1EB8">
        <w:rPr>
          <w:rFonts w:ascii="Arial" w:eastAsia="Arial" w:hAnsi="Arial" w:cs="Arial"/>
          <w:spacing w:val="1"/>
          <w:sz w:val="22"/>
          <w:szCs w:val="22"/>
          <w:lang w:val="pt-PT"/>
        </w:rPr>
        <w:t xml:space="preserve"> </w:t>
      </w:r>
      <w:r w:rsidRPr="00FC1EB8">
        <w:rPr>
          <w:rFonts w:ascii="Arial" w:eastAsia="Arial" w:hAnsi="Arial" w:cs="Arial"/>
          <w:spacing w:val="-3"/>
          <w:sz w:val="22"/>
          <w:szCs w:val="22"/>
          <w:lang w:val="pt-PT"/>
        </w:rPr>
        <w:t>a</w:t>
      </w:r>
      <w:r w:rsidRPr="00FC1EB8">
        <w:rPr>
          <w:rFonts w:ascii="Arial" w:eastAsia="Arial" w:hAnsi="Arial" w:cs="Arial"/>
          <w:sz w:val="22"/>
          <w:szCs w:val="22"/>
          <w:lang w:val="pt-PT"/>
        </w:rPr>
        <w:t>u p</w:t>
      </w:r>
      <w:r w:rsidRPr="00FC1EB8">
        <w:rPr>
          <w:rFonts w:ascii="Arial" w:eastAsia="Arial" w:hAnsi="Arial" w:cs="Arial"/>
          <w:spacing w:val="-1"/>
          <w:sz w:val="22"/>
          <w:szCs w:val="22"/>
          <w:lang w:val="pt-PT"/>
        </w:rPr>
        <w:t>u</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ut</w:t>
      </w:r>
      <w:r w:rsidRPr="00FC1EB8">
        <w:rPr>
          <w:rFonts w:ascii="Arial" w:eastAsia="Arial" w:hAnsi="Arial" w:cs="Arial"/>
          <w:spacing w:val="-3"/>
          <w:sz w:val="22"/>
          <w:szCs w:val="22"/>
          <w:lang w:val="pt-PT"/>
        </w:rPr>
        <w:t xml:space="preserve"> </w:t>
      </w:r>
      <w:r w:rsidRPr="00FC1EB8">
        <w:rPr>
          <w:rFonts w:ascii="Arial" w:eastAsia="Arial" w:hAnsi="Arial" w:cs="Arial"/>
          <w:spacing w:val="3"/>
          <w:sz w:val="22"/>
          <w:szCs w:val="22"/>
          <w:lang w:val="pt-PT"/>
        </w:rPr>
        <w:t>f</w:t>
      </w:r>
      <w:r w:rsidRPr="00FC1EB8">
        <w:rPr>
          <w:rFonts w:ascii="Arial" w:eastAsia="Arial" w:hAnsi="Arial" w:cs="Arial"/>
          <w:sz w:val="22"/>
          <w:szCs w:val="22"/>
          <w:lang w:val="pt-PT"/>
        </w:rPr>
        <w:t xml:space="preserve">i </w:t>
      </w:r>
      <w:r w:rsidRPr="00FC1EB8">
        <w:rPr>
          <w:rFonts w:ascii="Arial" w:eastAsia="Arial" w:hAnsi="Arial" w:cs="Arial"/>
          <w:spacing w:val="-3"/>
          <w:sz w:val="22"/>
          <w:szCs w:val="22"/>
          <w:lang w:val="pt-PT"/>
        </w:rPr>
        <w:t>p</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e</w:t>
      </w:r>
      <w:r w:rsidRPr="00FC1EB8">
        <w:rPr>
          <w:rFonts w:ascii="Arial" w:eastAsia="Arial" w:hAnsi="Arial" w:cs="Arial"/>
          <w:spacing w:val="-3"/>
          <w:sz w:val="22"/>
          <w:szCs w:val="22"/>
          <w:lang w:val="pt-PT"/>
        </w:rPr>
        <w:t>v</w:t>
      </w:r>
      <w:r w:rsidRPr="00FC1EB8">
        <w:rPr>
          <w:rFonts w:ascii="Arial" w:eastAsia="Arial" w:hAnsi="Arial" w:cs="Arial"/>
          <w:sz w:val="22"/>
          <w:szCs w:val="22"/>
          <w:lang w:val="pt-PT"/>
        </w:rPr>
        <w:t>ă</w:t>
      </w:r>
      <w:r w:rsidRPr="00FC1EB8">
        <w:rPr>
          <w:rFonts w:ascii="Arial" w:eastAsia="Arial" w:hAnsi="Arial" w:cs="Arial"/>
          <w:spacing w:val="-3"/>
          <w:sz w:val="22"/>
          <w:szCs w:val="22"/>
          <w:lang w:val="pt-PT"/>
        </w:rPr>
        <w:t>z</w:t>
      </w:r>
      <w:r w:rsidRPr="00FC1EB8">
        <w:rPr>
          <w:rFonts w:ascii="Arial" w:eastAsia="Arial" w:hAnsi="Arial" w:cs="Arial"/>
          <w:sz w:val="22"/>
          <w:szCs w:val="22"/>
          <w:lang w:val="pt-PT"/>
        </w:rPr>
        <w:t>ute</w:t>
      </w:r>
      <w:r w:rsidRPr="00FC1EB8">
        <w:rPr>
          <w:rFonts w:ascii="Arial" w:eastAsia="Arial" w:hAnsi="Arial" w:cs="Arial"/>
          <w:spacing w:val="2"/>
          <w:sz w:val="22"/>
          <w:szCs w:val="22"/>
          <w:lang w:val="pt-PT"/>
        </w:rPr>
        <w:t xml:space="preserve"> </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a da</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a</w:t>
      </w:r>
      <w:r w:rsidRPr="00FC1EB8">
        <w:rPr>
          <w:rFonts w:ascii="Arial" w:eastAsia="Arial" w:hAnsi="Arial" w:cs="Arial"/>
          <w:spacing w:val="-2"/>
          <w:sz w:val="22"/>
          <w:szCs w:val="22"/>
          <w:lang w:val="pt-PT"/>
        </w:rPr>
        <w:t xml:space="preserve"> </w:t>
      </w:r>
      <w:r w:rsidRPr="00FC1EB8">
        <w:rPr>
          <w:rFonts w:ascii="Arial" w:eastAsia="Arial" w:hAnsi="Arial" w:cs="Arial"/>
          <w:spacing w:val="-4"/>
          <w:sz w:val="22"/>
          <w:szCs w:val="22"/>
          <w:lang w:val="pt-PT"/>
        </w:rPr>
        <w:t>î</w:t>
      </w:r>
      <w:r w:rsidRPr="00FC1EB8">
        <w:rPr>
          <w:rFonts w:ascii="Arial" w:eastAsia="Arial" w:hAnsi="Arial" w:cs="Arial"/>
          <w:sz w:val="22"/>
          <w:szCs w:val="22"/>
          <w:lang w:val="pt-PT"/>
        </w:rPr>
        <w:t>nc</w:t>
      </w:r>
      <w:r w:rsidRPr="00FC1EB8">
        <w:rPr>
          <w:rFonts w:ascii="Arial" w:eastAsia="Arial" w:hAnsi="Arial" w:cs="Arial"/>
          <w:spacing w:val="-1"/>
          <w:sz w:val="22"/>
          <w:szCs w:val="22"/>
          <w:lang w:val="pt-PT"/>
        </w:rPr>
        <w:t>h</w:t>
      </w:r>
      <w:r w:rsidRPr="00FC1EB8">
        <w:rPr>
          <w:rFonts w:ascii="Arial" w:eastAsia="Arial" w:hAnsi="Arial" w:cs="Arial"/>
          <w:sz w:val="22"/>
          <w:szCs w:val="22"/>
          <w:lang w:val="pt-PT"/>
        </w:rPr>
        <w:t>e</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erii co</w:t>
      </w:r>
      <w:r w:rsidRPr="00FC1EB8">
        <w:rPr>
          <w:rFonts w:ascii="Arial" w:eastAsia="Arial" w:hAnsi="Arial" w:cs="Arial"/>
          <w:spacing w:val="-1"/>
          <w:sz w:val="22"/>
          <w:szCs w:val="22"/>
          <w:lang w:val="pt-PT"/>
        </w:rPr>
        <w:t>n</w:t>
      </w:r>
      <w:r w:rsidRPr="00FC1EB8">
        <w:rPr>
          <w:rFonts w:ascii="Arial" w:eastAsia="Arial" w:hAnsi="Arial" w:cs="Arial"/>
          <w:spacing w:val="1"/>
          <w:sz w:val="22"/>
          <w:szCs w:val="22"/>
          <w:lang w:val="pt-PT"/>
        </w:rPr>
        <w:t>tr</w:t>
      </w:r>
      <w:r w:rsidRPr="00FC1EB8">
        <w:rPr>
          <w:rFonts w:ascii="Arial" w:eastAsia="Arial" w:hAnsi="Arial" w:cs="Arial"/>
          <w:sz w:val="22"/>
          <w:szCs w:val="22"/>
          <w:lang w:val="pt-PT"/>
        </w:rPr>
        <w:t>actu</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u</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w:t>
      </w:r>
    </w:p>
    <w:p w14:paraId="6D0C1DAF" w14:textId="77777777" w:rsidR="0017755A" w:rsidRPr="00FC1EB8" w:rsidRDefault="00140DA9">
      <w:pPr>
        <w:spacing w:before="1"/>
        <w:ind w:left="920"/>
        <w:rPr>
          <w:rFonts w:ascii="Arial" w:eastAsia="Arial" w:hAnsi="Arial" w:cs="Arial"/>
          <w:sz w:val="22"/>
          <w:szCs w:val="22"/>
          <w:lang w:val="it-IT"/>
        </w:rPr>
      </w:pPr>
      <w:r w:rsidRPr="00FC1EB8">
        <w:rPr>
          <w:rFonts w:ascii="Arial" w:eastAsia="Arial" w:hAnsi="Arial" w:cs="Arial"/>
          <w:sz w:val="22"/>
          <w:szCs w:val="22"/>
          <w:lang w:val="it-IT"/>
        </w:rPr>
        <w:t xml:space="preserve">b. </w:t>
      </w:r>
      <w:r w:rsidRPr="00FC1EB8">
        <w:rPr>
          <w:rFonts w:ascii="Arial" w:eastAsia="Arial" w:hAnsi="Arial" w:cs="Arial"/>
          <w:spacing w:val="54"/>
          <w:sz w:val="22"/>
          <w:szCs w:val="22"/>
          <w:lang w:val="it-IT"/>
        </w:rPr>
        <w:t xml:space="preserve"> </w:t>
      </w:r>
      <w:r w:rsidRPr="00FC1EB8">
        <w:rPr>
          <w:rFonts w:ascii="Arial" w:eastAsia="Arial" w:hAnsi="Arial" w:cs="Arial"/>
          <w:spacing w:val="1"/>
          <w:sz w:val="22"/>
          <w:szCs w:val="22"/>
          <w:lang w:val="it-IT"/>
        </w:rPr>
        <w:t>Or</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ce</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act a</w:t>
      </w:r>
      <w:r w:rsidRPr="00FC1EB8">
        <w:rPr>
          <w:rFonts w:ascii="Arial" w:eastAsia="Arial" w:hAnsi="Arial" w:cs="Arial"/>
          <w:spacing w:val="-1"/>
          <w:sz w:val="22"/>
          <w:szCs w:val="22"/>
          <w:lang w:val="it-IT"/>
        </w:rPr>
        <w:t>di</w:t>
      </w:r>
      <w:r w:rsidRPr="00FC1EB8">
        <w:rPr>
          <w:rFonts w:ascii="Arial" w:eastAsia="Arial" w:hAnsi="Arial" w:cs="Arial"/>
          <w:spacing w:val="1"/>
          <w:sz w:val="22"/>
          <w:szCs w:val="22"/>
          <w:lang w:val="it-IT"/>
        </w:rPr>
        <w:t>ț</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o</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 xml:space="preserve">al </w:t>
      </w:r>
      <w:r w:rsidRPr="00FC1EB8">
        <w:rPr>
          <w:rFonts w:ascii="Arial" w:eastAsia="Arial" w:hAnsi="Arial" w:cs="Arial"/>
          <w:spacing w:val="-2"/>
          <w:sz w:val="22"/>
          <w:szCs w:val="22"/>
          <w:lang w:val="it-IT"/>
        </w:rPr>
        <w:t>v</w:t>
      </w:r>
      <w:r w:rsidRPr="00FC1EB8">
        <w:rPr>
          <w:rFonts w:ascii="Arial" w:eastAsia="Arial" w:hAnsi="Arial" w:cs="Arial"/>
          <w:sz w:val="22"/>
          <w:szCs w:val="22"/>
          <w:lang w:val="it-IT"/>
        </w:rPr>
        <w:t>a a</w:t>
      </w:r>
      <w:r w:rsidRPr="00FC1EB8">
        <w:rPr>
          <w:rFonts w:ascii="Arial" w:eastAsia="Arial" w:hAnsi="Arial" w:cs="Arial"/>
          <w:spacing w:val="-2"/>
          <w:sz w:val="22"/>
          <w:szCs w:val="22"/>
          <w:lang w:val="it-IT"/>
        </w:rPr>
        <w:t>v</w:t>
      </w:r>
      <w:r w:rsidRPr="00FC1EB8">
        <w:rPr>
          <w:rFonts w:ascii="Arial" w:eastAsia="Arial" w:hAnsi="Arial" w:cs="Arial"/>
          <w:sz w:val="22"/>
          <w:szCs w:val="22"/>
          <w:lang w:val="it-IT"/>
        </w:rPr>
        <w:t>ea</w:t>
      </w:r>
      <w:r w:rsidRPr="00FC1EB8">
        <w:rPr>
          <w:rFonts w:ascii="Arial" w:eastAsia="Arial" w:hAnsi="Arial" w:cs="Arial"/>
          <w:spacing w:val="1"/>
          <w:sz w:val="22"/>
          <w:szCs w:val="22"/>
          <w:lang w:val="it-IT"/>
        </w:rPr>
        <w:t xml:space="preserve"> </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a ba</w:t>
      </w:r>
      <w:r w:rsidRPr="00FC1EB8">
        <w:rPr>
          <w:rFonts w:ascii="Arial" w:eastAsia="Arial" w:hAnsi="Arial" w:cs="Arial"/>
          <w:spacing w:val="-2"/>
          <w:sz w:val="22"/>
          <w:szCs w:val="22"/>
          <w:lang w:val="it-IT"/>
        </w:rPr>
        <w:t>z</w:t>
      </w:r>
      <w:r w:rsidRPr="00FC1EB8">
        <w:rPr>
          <w:rFonts w:ascii="Arial" w:eastAsia="Arial" w:hAnsi="Arial" w:cs="Arial"/>
          <w:sz w:val="22"/>
          <w:szCs w:val="22"/>
          <w:lang w:val="it-IT"/>
        </w:rPr>
        <w:t>a docume</w:t>
      </w:r>
      <w:r w:rsidRPr="00FC1EB8">
        <w:rPr>
          <w:rFonts w:ascii="Arial" w:eastAsia="Arial" w:hAnsi="Arial" w:cs="Arial"/>
          <w:spacing w:val="-3"/>
          <w:sz w:val="22"/>
          <w:szCs w:val="22"/>
          <w:lang w:val="it-IT"/>
        </w:rPr>
        <w:t>n</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 xml:space="preserve"> </w:t>
      </w:r>
      <w:r w:rsidRPr="00FC1EB8">
        <w:rPr>
          <w:rFonts w:ascii="Arial" w:eastAsia="Arial" w:hAnsi="Arial" w:cs="Arial"/>
          <w:spacing w:val="1"/>
          <w:sz w:val="22"/>
          <w:szCs w:val="22"/>
          <w:lang w:val="it-IT"/>
        </w:rPr>
        <w:t>j</w:t>
      </w:r>
      <w:r w:rsidRPr="00FC1EB8">
        <w:rPr>
          <w:rFonts w:ascii="Arial" w:eastAsia="Arial" w:hAnsi="Arial" w:cs="Arial"/>
          <w:spacing w:val="-3"/>
          <w:sz w:val="22"/>
          <w:szCs w:val="22"/>
          <w:lang w:val="it-IT"/>
        </w:rPr>
        <w:t>u</w:t>
      </w:r>
      <w:r w:rsidRPr="00FC1EB8">
        <w:rPr>
          <w:rFonts w:ascii="Arial" w:eastAsia="Arial" w:hAnsi="Arial" w:cs="Arial"/>
          <w:sz w:val="22"/>
          <w:szCs w:val="22"/>
          <w:lang w:val="it-IT"/>
        </w:rPr>
        <w:t>s</w:t>
      </w:r>
      <w:r w:rsidRPr="00FC1EB8">
        <w:rPr>
          <w:rFonts w:ascii="Arial" w:eastAsia="Arial" w:hAnsi="Arial" w:cs="Arial"/>
          <w:spacing w:val="1"/>
          <w:sz w:val="22"/>
          <w:szCs w:val="22"/>
          <w:lang w:val="it-IT"/>
        </w:rPr>
        <w:t>t</w:t>
      </w:r>
      <w:r w:rsidRPr="00FC1EB8">
        <w:rPr>
          <w:rFonts w:ascii="Arial" w:eastAsia="Arial" w:hAnsi="Arial" w:cs="Arial"/>
          <w:spacing w:val="-3"/>
          <w:sz w:val="22"/>
          <w:szCs w:val="22"/>
          <w:lang w:val="it-IT"/>
        </w:rPr>
        <w:t>i</w:t>
      </w:r>
      <w:r w:rsidRPr="00FC1EB8">
        <w:rPr>
          <w:rFonts w:ascii="Arial" w:eastAsia="Arial" w:hAnsi="Arial" w:cs="Arial"/>
          <w:spacing w:val="3"/>
          <w:sz w:val="22"/>
          <w:szCs w:val="22"/>
          <w:lang w:val="it-IT"/>
        </w:rPr>
        <w:t>f</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cati</w:t>
      </w:r>
      <w:r w:rsidRPr="00FC1EB8">
        <w:rPr>
          <w:rFonts w:ascii="Arial" w:eastAsia="Arial" w:hAnsi="Arial" w:cs="Arial"/>
          <w:spacing w:val="-3"/>
          <w:sz w:val="22"/>
          <w:szCs w:val="22"/>
          <w:lang w:val="it-IT"/>
        </w:rPr>
        <w:t>v</w:t>
      </w:r>
      <w:r w:rsidRPr="00FC1EB8">
        <w:rPr>
          <w:rFonts w:ascii="Arial" w:eastAsia="Arial" w:hAnsi="Arial" w:cs="Arial"/>
          <w:sz w:val="22"/>
          <w:szCs w:val="22"/>
          <w:lang w:val="it-IT"/>
        </w:rPr>
        <w:t>e.</w:t>
      </w:r>
    </w:p>
    <w:p w14:paraId="04DBA9E7" w14:textId="77777777" w:rsidR="0017755A" w:rsidRPr="00FC1EB8" w:rsidRDefault="0017755A">
      <w:pPr>
        <w:spacing w:before="11" w:line="240" w:lineRule="exact"/>
        <w:rPr>
          <w:sz w:val="24"/>
          <w:szCs w:val="24"/>
          <w:lang w:val="it-IT"/>
        </w:rPr>
      </w:pPr>
    </w:p>
    <w:p w14:paraId="7A11C8F9" w14:textId="77777777" w:rsidR="0017755A" w:rsidRPr="00FC1EB8" w:rsidRDefault="00140DA9">
      <w:pPr>
        <w:ind w:left="200"/>
        <w:rPr>
          <w:rFonts w:ascii="Arial" w:eastAsia="Arial" w:hAnsi="Arial" w:cs="Arial"/>
          <w:sz w:val="22"/>
          <w:szCs w:val="22"/>
          <w:lang w:val="pt-PT"/>
        </w:rPr>
      </w:pPr>
      <w:r w:rsidRPr="00FC1EB8">
        <w:rPr>
          <w:rFonts w:ascii="Arial" w:eastAsia="Arial" w:hAnsi="Arial" w:cs="Arial"/>
          <w:b/>
          <w:spacing w:val="-6"/>
          <w:sz w:val="22"/>
          <w:szCs w:val="22"/>
          <w:lang w:val="pt-PT"/>
        </w:rPr>
        <w:t>A</w:t>
      </w:r>
      <w:r w:rsidRPr="00FC1EB8">
        <w:rPr>
          <w:rFonts w:ascii="Arial" w:eastAsia="Arial" w:hAnsi="Arial" w:cs="Arial"/>
          <w:b/>
          <w:sz w:val="22"/>
          <w:szCs w:val="22"/>
          <w:lang w:val="pt-PT"/>
        </w:rPr>
        <w:t>r</w:t>
      </w:r>
      <w:r w:rsidRPr="00FC1EB8">
        <w:rPr>
          <w:rFonts w:ascii="Arial" w:eastAsia="Arial" w:hAnsi="Arial" w:cs="Arial"/>
          <w:b/>
          <w:spacing w:val="1"/>
          <w:sz w:val="22"/>
          <w:szCs w:val="22"/>
          <w:lang w:val="pt-PT"/>
        </w:rPr>
        <w:t>t</w:t>
      </w:r>
      <w:r w:rsidRPr="00FC1EB8">
        <w:rPr>
          <w:rFonts w:ascii="Arial" w:eastAsia="Arial" w:hAnsi="Arial" w:cs="Arial"/>
          <w:b/>
          <w:sz w:val="22"/>
          <w:szCs w:val="22"/>
          <w:lang w:val="pt-PT"/>
        </w:rPr>
        <w:t>.</w:t>
      </w:r>
      <w:r w:rsidRPr="00FC1EB8">
        <w:rPr>
          <w:rFonts w:ascii="Arial" w:eastAsia="Arial" w:hAnsi="Arial" w:cs="Arial"/>
          <w:b/>
          <w:spacing w:val="2"/>
          <w:sz w:val="22"/>
          <w:szCs w:val="22"/>
          <w:lang w:val="pt-PT"/>
        </w:rPr>
        <w:t xml:space="preserve"> </w:t>
      </w:r>
      <w:r w:rsidRPr="00FC1EB8">
        <w:rPr>
          <w:rFonts w:ascii="Arial" w:eastAsia="Arial" w:hAnsi="Arial" w:cs="Arial"/>
          <w:b/>
          <w:sz w:val="22"/>
          <w:szCs w:val="22"/>
          <w:lang w:val="pt-PT"/>
        </w:rPr>
        <w:t>1</w:t>
      </w:r>
      <w:r w:rsidRPr="00FC1EB8">
        <w:rPr>
          <w:rFonts w:ascii="Arial" w:eastAsia="Arial" w:hAnsi="Arial" w:cs="Arial"/>
          <w:b/>
          <w:spacing w:val="-1"/>
          <w:sz w:val="22"/>
          <w:szCs w:val="22"/>
          <w:lang w:val="pt-PT"/>
        </w:rPr>
        <w:t>4</w:t>
      </w:r>
      <w:r w:rsidRPr="00FC1EB8">
        <w:rPr>
          <w:rFonts w:ascii="Arial" w:eastAsia="Arial" w:hAnsi="Arial" w:cs="Arial"/>
          <w:b/>
          <w:sz w:val="22"/>
          <w:szCs w:val="22"/>
          <w:lang w:val="pt-PT"/>
        </w:rPr>
        <w:t xml:space="preserve">.          </w:t>
      </w:r>
      <w:r w:rsidRPr="00FC1EB8">
        <w:rPr>
          <w:rFonts w:ascii="Arial" w:eastAsia="Arial" w:hAnsi="Arial" w:cs="Arial"/>
          <w:b/>
          <w:spacing w:val="1"/>
          <w:sz w:val="22"/>
          <w:szCs w:val="22"/>
          <w:lang w:val="pt-PT"/>
        </w:rPr>
        <w:t xml:space="preserve"> </w:t>
      </w:r>
      <w:r w:rsidRPr="00FC1EB8">
        <w:rPr>
          <w:rFonts w:ascii="Arial" w:eastAsia="Arial" w:hAnsi="Arial" w:cs="Arial"/>
          <w:b/>
          <w:sz w:val="22"/>
          <w:szCs w:val="22"/>
          <w:lang w:val="pt-PT"/>
        </w:rPr>
        <w:t>F</w:t>
      </w:r>
      <w:r w:rsidRPr="00FC1EB8">
        <w:rPr>
          <w:rFonts w:ascii="Arial" w:eastAsia="Arial" w:hAnsi="Arial" w:cs="Arial"/>
          <w:b/>
          <w:spacing w:val="-1"/>
          <w:sz w:val="22"/>
          <w:szCs w:val="22"/>
          <w:lang w:val="pt-PT"/>
        </w:rPr>
        <w:t>o</w:t>
      </w:r>
      <w:r w:rsidRPr="00FC1EB8">
        <w:rPr>
          <w:rFonts w:ascii="Arial" w:eastAsia="Arial" w:hAnsi="Arial" w:cs="Arial"/>
          <w:b/>
          <w:sz w:val="22"/>
          <w:szCs w:val="22"/>
          <w:lang w:val="pt-PT"/>
        </w:rPr>
        <w:t>r</w:t>
      </w:r>
      <w:r w:rsidRPr="00FC1EB8">
        <w:rPr>
          <w:rFonts w:ascii="Arial" w:eastAsia="Arial" w:hAnsi="Arial" w:cs="Arial"/>
          <w:b/>
          <w:spacing w:val="1"/>
          <w:sz w:val="22"/>
          <w:szCs w:val="22"/>
          <w:lang w:val="pt-PT"/>
        </w:rPr>
        <w:t>ţ</w:t>
      </w:r>
      <w:r w:rsidRPr="00FC1EB8">
        <w:rPr>
          <w:rFonts w:ascii="Arial" w:eastAsia="Arial" w:hAnsi="Arial" w:cs="Arial"/>
          <w:b/>
          <w:sz w:val="22"/>
          <w:szCs w:val="22"/>
          <w:lang w:val="pt-PT"/>
        </w:rPr>
        <w:t>a</w:t>
      </w:r>
      <w:r w:rsidRPr="00FC1EB8">
        <w:rPr>
          <w:rFonts w:ascii="Arial" w:eastAsia="Arial" w:hAnsi="Arial" w:cs="Arial"/>
          <w:b/>
          <w:spacing w:val="-1"/>
          <w:sz w:val="22"/>
          <w:szCs w:val="22"/>
          <w:lang w:val="pt-PT"/>
        </w:rPr>
        <w:t xml:space="preserve"> </w:t>
      </w:r>
      <w:r w:rsidRPr="00FC1EB8">
        <w:rPr>
          <w:rFonts w:ascii="Arial" w:eastAsia="Arial" w:hAnsi="Arial" w:cs="Arial"/>
          <w:b/>
          <w:sz w:val="22"/>
          <w:szCs w:val="22"/>
          <w:lang w:val="pt-PT"/>
        </w:rPr>
        <w:t>ma</w:t>
      </w:r>
      <w:r w:rsidRPr="00FC1EB8">
        <w:rPr>
          <w:rFonts w:ascii="Arial" w:eastAsia="Arial" w:hAnsi="Arial" w:cs="Arial"/>
          <w:b/>
          <w:spacing w:val="-1"/>
          <w:sz w:val="22"/>
          <w:szCs w:val="22"/>
          <w:lang w:val="pt-PT"/>
        </w:rPr>
        <w:t>j</w:t>
      </w:r>
      <w:r w:rsidRPr="00FC1EB8">
        <w:rPr>
          <w:rFonts w:ascii="Arial" w:eastAsia="Arial" w:hAnsi="Arial" w:cs="Arial"/>
          <w:b/>
          <w:sz w:val="22"/>
          <w:szCs w:val="22"/>
          <w:lang w:val="pt-PT"/>
        </w:rPr>
        <w:t>oră</w:t>
      </w:r>
    </w:p>
    <w:p w14:paraId="1757F24B" w14:textId="77777777" w:rsidR="0017755A" w:rsidRPr="00FC1EB8" w:rsidRDefault="00140DA9">
      <w:pPr>
        <w:spacing w:before="1"/>
        <w:ind w:left="920"/>
        <w:rPr>
          <w:rFonts w:ascii="Arial" w:eastAsia="Arial" w:hAnsi="Arial" w:cs="Arial"/>
          <w:sz w:val="22"/>
          <w:szCs w:val="22"/>
          <w:lang w:val="pt-PT"/>
        </w:rPr>
      </w:pPr>
      <w:r w:rsidRPr="00FC1EB8">
        <w:rPr>
          <w:rFonts w:ascii="Arial" w:eastAsia="Arial" w:hAnsi="Arial" w:cs="Arial"/>
          <w:sz w:val="22"/>
          <w:szCs w:val="22"/>
          <w:lang w:val="pt-PT"/>
        </w:rPr>
        <w:t xml:space="preserve">a. </w:t>
      </w:r>
      <w:r w:rsidRPr="00FC1EB8">
        <w:rPr>
          <w:rFonts w:ascii="Arial" w:eastAsia="Arial" w:hAnsi="Arial" w:cs="Arial"/>
          <w:spacing w:val="54"/>
          <w:sz w:val="22"/>
          <w:szCs w:val="22"/>
          <w:lang w:val="pt-PT"/>
        </w:rPr>
        <w:t xml:space="preserve"> </w:t>
      </w:r>
      <w:r w:rsidRPr="00FC1EB8">
        <w:rPr>
          <w:rFonts w:ascii="Arial" w:eastAsia="Arial" w:hAnsi="Arial" w:cs="Arial"/>
          <w:sz w:val="22"/>
          <w:szCs w:val="22"/>
          <w:lang w:val="pt-PT"/>
        </w:rPr>
        <w:t>F</w:t>
      </w:r>
      <w:r w:rsidRPr="00FC1EB8">
        <w:rPr>
          <w:rFonts w:ascii="Arial" w:eastAsia="Arial" w:hAnsi="Arial" w:cs="Arial"/>
          <w:spacing w:val="-1"/>
          <w:sz w:val="22"/>
          <w:szCs w:val="22"/>
          <w:lang w:val="pt-PT"/>
        </w:rPr>
        <w:t>o</w:t>
      </w:r>
      <w:r w:rsidRPr="00FC1EB8">
        <w:rPr>
          <w:rFonts w:ascii="Arial" w:eastAsia="Arial" w:hAnsi="Arial" w:cs="Arial"/>
          <w:spacing w:val="1"/>
          <w:sz w:val="22"/>
          <w:szCs w:val="22"/>
          <w:lang w:val="pt-PT"/>
        </w:rPr>
        <w:t>rţ</w:t>
      </w:r>
      <w:r w:rsidRPr="00FC1EB8">
        <w:rPr>
          <w:rFonts w:ascii="Arial" w:eastAsia="Arial" w:hAnsi="Arial" w:cs="Arial"/>
          <w:sz w:val="22"/>
          <w:szCs w:val="22"/>
          <w:lang w:val="pt-PT"/>
        </w:rPr>
        <w:t>a</w:t>
      </w:r>
      <w:r w:rsidRPr="00FC1EB8">
        <w:rPr>
          <w:rFonts w:ascii="Arial" w:eastAsia="Arial" w:hAnsi="Arial" w:cs="Arial"/>
          <w:spacing w:val="-2"/>
          <w:sz w:val="22"/>
          <w:szCs w:val="22"/>
          <w:lang w:val="pt-PT"/>
        </w:rPr>
        <w:t xml:space="preserve"> </w:t>
      </w:r>
      <w:r w:rsidRPr="00FC1EB8">
        <w:rPr>
          <w:rFonts w:ascii="Arial" w:eastAsia="Arial" w:hAnsi="Arial" w:cs="Arial"/>
          <w:spacing w:val="1"/>
          <w:sz w:val="22"/>
          <w:szCs w:val="22"/>
          <w:lang w:val="pt-PT"/>
        </w:rPr>
        <w:t>m</w:t>
      </w:r>
      <w:r w:rsidRPr="00FC1EB8">
        <w:rPr>
          <w:rFonts w:ascii="Arial" w:eastAsia="Arial" w:hAnsi="Arial" w:cs="Arial"/>
          <w:spacing w:val="-3"/>
          <w:sz w:val="22"/>
          <w:szCs w:val="22"/>
          <w:lang w:val="pt-PT"/>
        </w:rPr>
        <w:t>a</w:t>
      </w:r>
      <w:r w:rsidRPr="00FC1EB8">
        <w:rPr>
          <w:rFonts w:ascii="Arial" w:eastAsia="Arial" w:hAnsi="Arial" w:cs="Arial"/>
          <w:spacing w:val="1"/>
          <w:sz w:val="22"/>
          <w:szCs w:val="22"/>
          <w:lang w:val="pt-PT"/>
        </w:rPr>
        <w:t>j</w:t>
      </w:r>
      <w:r w:rsidRPr="00FC1EB8">
        <w:rPr>
          <w:rFonts w:ascii="Arial" w:eastAsia="Arial" w:hAnsi="Arial" w:cs="Arial"/>
          <w:sz w:val="22"/>
          <w:szCs w:val="22"/>
          <w:lang w:val="pt-PT"/>
        </w:rPr>
        <w:t>oră</w:t>
      </w:r>
      <w:r w:rsidRPr="00FC1EB8">
        <w:rPr>
          <w:rFonts w:ascii="Arial" w:eastAsia="Arial" w:hAnsi="Arial" w:cs="Arial"/>
          <w:spacing w:val="-1"/>
          <w:sz w:val="22"/>
          <w:szCs w:val="22"/>
          <w:lang w:val="pt-PT"/>
        </w:rPr>
        <w:t xml:space="preserve"> </w:t>
      </w:r>
      <w:r w:rsidRPr="00FC1EB8">
        <w:rPr>
          <w:rFonts w:ascii="Arial" w:eastAsia="Arial" w:hAnsi="Arial" w:cs="Arial"/>
          <w:sz w:val="22"/>
          <w:szCs w:val="22"/>
          <w:lang w:val="pt-PT"/>
        </w:rPr>
        <w:t>e</w:t>
      </w:r>
      <w:r w:rsidRPr="00FC1EB8">
        <w:rPr>
          <w:rFonts w:ascii="Arial" w:eastAsia="Arial" w:hAnsi="Arial" w:cs="Arial"/>
          <w:spacing w:val="-3"/>
          <w:sz w:val="22"/>
          <w:szCs w:val="22"/>
          <w:lang w:val="pt-PT"/>
        </w:rPr>
        <w:t>s</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e</w:t>
      </w:r>
      <w:r w:rsidRPr="00FC1EB8">
        <w:rPr>
          <w:rFonts w:ascii="Arial" w:eastAsia="Arial" w:hAnsi="Arial" w:cs="Arial"/>
          <w:spacing w:val="3"/>
          <w:sz w:val="22"/>
          <w:szCs w:val="22"/>
          <w:lang w:val="pt-PT"/>
        </w:rPr>
        <w:t xml:space="preserve"> </w:t>
      </w:r>
      <w:r w:rsidRPr="00FC1EB8">
        <w:rPr>
          <w:rFonts w:ascii="Arial" w:eastAsia="Arial" w:hAnsi="Arial" w:cs="Arial"/>
          <w:sz w:val="22"/>
          <w:szCs w:val="22"/>
          <w:lang w:val="pt-PT"/>
        </w:rPr>
        <w:t>co</w:t>
      </w:r>
      <w:r w:rsidRPr="00FC1EB8">
        <w:rPr>
          <w:rFonts w:ascii="Arial" w:eastAsia="Arial" w:hAnsi="Arial" w:cs="Arial"/>
          <w:spacing w:val="-1"/>
          <w:sz w:val="22"/>
          <w:szCs w:val="22"/>
          <w:lang w:val="pt-PT"/>
        </w:rPr>
        <w:t>n</w:t>
      </w:r>
      <w:r w:rsidRPr="00FC1EB8">
        <w:rPr>
          <w:rFonts w:ascii="Arial" w:eastAsia="Arial" w:hAnsi="Arial" w:cs="Arial"/>
          <w:spacing w:val="-2"/>
          <w:sz w:val="22"/>
          <w:szCs w:val="22"/>
          <w:lang w:val="pt-PT"/>
        </w:rPr>
        <w:t>s</w:t>
      </w:r>
      <w:r w:rsidRPr="00FC1EB8">
        <w:rPr>
          <w:rFonts w:ascii="Arial" w:eastAsia="Arial" w:hAnsi="Arial" w:cs="Arial"/>
          <w:spacing w:val="1"/>
          <w:sz w:val="22"/>
          <w:szCs w:val="22"/>
          <w:lang w:val="pt-PT"/>
        </w:rPr>
        <w:t>t</w:t>
      </w:r>
      <w:r w:rsidRPr="00FC1EB8">
        <w:rPr>
          <w:rFonts w:ascii="Arial" w:eastAsia="Arial" w:hAnsi="Arial" w:cs="Arial"/>
          <w:spacing w:val="-3"/>
          <w:sz w:val="22"/>
          <w:szCs w:val="22"/>
          <w:lang w:val="pt-PT"/>
        </w:rPr>
        <w:t>a</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ată</w:t>
      </w:r>
      <w:r w:rsidRPr="00FC1EB8">
        <w:rPr>
          <w:rFonts w:ascii="Arial" w:eastAsia="Arial" w:hAnsi="Arial" w:cs="Arial"/>
          <w:spacing w:val="-1"/>
          <w:sz w:val="22"/>
          <w:szCs w:val="22"/>
          <w:lang w:val="pt-PT"/>
        </w:rPr>
        <w:t xml:space="preserve"> </w:t>
      </w:r>
      <w:r w:rsidRPr="00FC1EB8">
        <w:rPr>
          <w:rFonts w:ascii="Arial" w:eastAsia="Arial" w:hAnsi="Arial" w:cs="Arial"/>
          <w:sz w:val="22"/>
          <w:szCs w:val="22"/>
          <w:lang w:val="pt-PT"/>
        </w:rPr>
        <w:t>de</w:t>
      </w:r>
      <w:r w:rsidRPr="00FC1EB8">
        <w:rPr>
          <w:rFonts w:ascii="Arial" w:eastAsia="Arial" w:hAnsi="Arial" w:cs="Arial"/>
          <w:spacing w:val="1"/>
          <w:sz w:val="22"/>
          <w:szCs w:val="22"/>
          <w:lang w:val="pt-PT"/>
        </w:rPr>
        <w:t xml:space="preserve"> </w:t>
      </w:r>
      <w:r w:rsidRPr="00FC1EB8">
        <w:rPr>
          <w:rFonts w:ascii="Arial" w:eastAsia="Arial" w:hAnsi="Arial" w:cs="Arial"/>
          <w:sz w:val="22"/>
          <w:szCs w:val="22"/>
          <w:lang w:val="pt-PT"/>
        </w:rPr>
        <w:t>o</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a</w:t>
      </w:r>
      <w:r w:rsidRPr="00FC1EB8">
        <w:rPr>
          <w:rFonts w:ascii="Arial" w:eastAsia="Arial" w:hAnsi="Arial" w:cs="Arial"/>
          <w:spacing w:val="-1"/>
          <w:sz w:val="22"/>
          <w:szCs w:val="22"/>
          <w:lang w:val="pt-PT"/>
        </w:rPr>
        <w:t>u</w:t>
      </w:r>
      <w:r w:rsidRPr="00FC1EB8">
        <w:rPr>
          <w:rFonts w:ascii="Arial" w:eastAsia="Arial" w:hAnsi="Arial" w:cs="Arial"/>
          <w:spacing w:val="1"/>
          <w:sz w:val="22"/>
          <w:szCs w:val="22"/>
          <w:lang w:val="pt-PT"/>
        </w:rPr>
        <w:t>t</w:t>
      </w:r>
      <w:r w:rsidRPr="00FC1EB8">
        <w:rPr>
          <w:rFonts w:ascii="Arial" w:eastAsia="Arial" w:hAnsi="Arial" w:cs="Arial"/>
          <w:spacing w:val="-3"/>
          <w:sz w:val="22"/>
          <w:szCs w:val="22"/>
          <w:lang w:val="pt-PT"/>
        </w:rPr>
        <w:t>o</w:t>
      </w:r>
      <w:r w:rsidRPr="00FC1EB8">
        <w:rPr>
          <w:rFonts w:ascii="Arial" w:eastAsia="Arial" w:hAnsi="Arial" w:cs="Arial"/>
          <w:spacing w:val="1"/>
          <w:sz w:val="22"/>
          <w:szCs w:val="22"/>
          <w:lang w:val="pt-PT"/>
        </w:rPr>
        <w:t>r</w:t>
      </w:r>
      <w:r w:rsidRPr="00FC1EB8">
        <w:rPr>
          <w:rFonts w:ascii="Arial" w:eastAsia="Arial" w:hAnsi="Arial" w:cs="Arial"/>
          <w:spacing w:val="-1"/>
          <w:sz w:val="22"/>
          <w:szCs w:val="22"/>
          <w:lang w:val="pt-PT"/>
        </w:rPr>
        <w:t>i</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ate</w:t>
      </w:r>
      <w:r w:rsidRPr="00FC1EB8">
        <w:rPr>
          <w:rFonts w:ascii="Arial" w:eastAsia="Arial" w:hAnsi="Arial" w:cs="Arial"/>
          <w:spacing w:val="-1"/>
          <w:sz w:val="22"/>
          <w:szCs w:val="22"/>
          <w:lang w:val="pt-PT"/>
        </w:rPr>
        <w:t xml:space="preserve"> </w:t>
      </w:r>
      <w:r w:rsidRPr="00FC1EB8">
        <w:rPr>
          <w:rFonts w:ascii="Arial" w:eastAsia="Arial" w:hAnsi="Arial" w:cs="Arial"/>
          <w:sz w:val="22"/>
          <w:szCs w:val="22"/>
          <w:lang w:val="pt-PT"/>
        </w:rPr>
        <w:t>c</w:t>
      </w:r>
      <w:r w:rsidRPr="00FC1EB8">
        <w:rPr>
          <w:rFonts w:ascii="Arial" w:eastAsia="Arial" w:hAnsi="Arial" w:cs="Arial"/>
          <w:spacing w:val="-3"/>
          <w:sz w:val="22"/>
          <w:szCs w:val="22"/>
          <w:lang w:val="pt-PT"/>
        </w:rPr>
        <w:t>o</w:t>
      </w:r>
      <w:r w:rsidRPr="00FC1EB8">
        <w:rPr>
          <w:rFonts w:ascii="Arial" w:eastAsia="Arial" w:hAnsi="Arial" w:cs="Arial"/>
          <w:spacing w:val="1"/>
          <w:sz w:val="22"/>
          <w:szCs w:val="22"/>
          <w:lang w:val="pt-PT"/>
        </w:rPr>
        <w:t>m</w:t>
      </w:r>
      <w:r w:rsidRPr="00FC1EB8">
        <w:rPr>
          <w:rFonts w:ascii="Arial" w:eastAsia="Arial" w:hAnsi="Arial" w:cs="Arial"/>
          <w:spacing w:val="-3"/>
          <w:sz w:val="22"/>
          <w:szCs w:val="22"/>
          <w:lang w:val="pt-PT"/>
        </w:rPr>
        <w:t>p</w:t>
      </w:r>
      <w:r w:rsidRPr="00FC1EB8">
        <w:rPr>
          <w:rFonts w:ascii="Arial" w:eastAsia="Arial" w:hAnsi="Arial" w:cs="Arial"/>
          <w:sz w:val="22"/>
          <w:szCs w:val="22"/>
          <w:lang w:val="pt-PT"/>
        </w:rPr>
        <w:t>eten</w:t>
      </w:r>
      <w:r w:rsidRPr="00FC1EB8">
        <w:rPr>
          <w:rFonts w:ascii="Arial" w:eastAsia="Arial" w:hAnsi="Arial" w:cs="Arial"/>
          <w:spacing w:val="1"/>
          <w:sz w:val="22"/>
          <w:szCs w:val="22"/>
          <w:lang w:val="pt-PT"/>
        </w:rPr>
        <w:t>t</w:t>
      </w:r>
      <w:r w:rsidRPr="00FC1EB8">
        <w:rPr>
          <w:rFonts w:ascii="Arial" w:eastAsia="Arial" w:hAnsi="Arial" w:cs="Arial"/>
          <w:spacing w:val="-3"/>
          <w:sz w:val="22"/>
          <w:szCs w:val="22"/>
          <w:lang w:val="pt-PT"/>
        </w:rPr>
        <w:t>ă</w:t>
      </w:r>
      <w:r w:rsidRPr="00FC1EB8">
        <w:rPr>
          <w:rFonts w:ascii="Arial" w:eastAsia="Arial" w:hAnsi="Arial" w:cs="Arial"/>
          <w:sz w:val="22"/>
          <w:szCs w:val="22"/>
          <w:lang w:val="pt-PT"/>
        </w:rPr>
        <w:t>.</w:t>
      </w:r>
    </w:p>
    <w:p w14:paraId="23F6E836" w14:textId="77777777" w:rsidR="0017755A" w:rsidRPr="00FC1EB8" w:rsidRDefault="00140DA9">
      <w:pPr>
        <w:spacing w:before="2" w:line="240" w:lineRule="exact"/>
        <w:ind w:left="1280" w:right="72" w:hanging="360"/>
        <w:jc w:val="both"/>
        <w:rPr>
          <w:rFonts w:ascii="Arial" w:eastAsia="Arial" w:hAnsi="Arial" w:cs="Arial"/>
          <w:sz w:val="22"/>
          <w:szCs w:val="22"/>
          <w:lang w:val="pt-PT"/>
        </w:rPr>
      </w:pPr>
      <w:r w:rsidRPr="00FC1EB8">
        <w:rPr>
          <w:rFonts w:ascii="Arial" w:eastAsia="Arial" w:hAnsi="Arial" w:cs="Arial"/>
          <w:sz w:val="22"/>
          <w:szCs w:val="22"/>
          <w:lang w:val="pt-PT"/>
        </w:rPr>
        <w:t xml:space="preserve">b. </w:t>
      </w:r>
      <w:r w:rsidRPr="00FC1EB8">
        <w:rPr>
          <w:rFonts w:ascii="Arial" w:eastAsia="Arial" w:hAnsi="Arial" w:cs="Arial"/>
          <w:spacing w:val="18"/>
          <w:sz w:val="22"/>
          <w:szCs w:val="22"/>
          <w:lang w:val="pt-PT"/>
        </w:rPr>
        <w:t xml:space="preserve"> </w:t>
      </w:r>
      <w:r w:rsidRPr="00FC1EB8">
        <w:rPr>
          <w:rFonts w:ascii="Arial" w:eastAsia="Arial" w:hAnsi="Arial" w:cs="Arial"/>
          <w:sz w:val="22"/>
          <w:szCs w:val="22"/>
          <w:lang w:val="pt-PT"/>
        </w:rPr>
        <w:t>F</w:t>
      </w:r>
      <w:r w:rsidRPr="00FC1EB8">
        <w:rPr>
          <w:rFonts w:ascii="Arial" w:eastAsia="Arial" w:hAnsi="Arial" w:cs="Arial"/>
          <w:spacing w:val="-1"/>
          <w:sz w:val="22"/>
          <w:szCs w:val="22"/>
          <w:lang w:val="pt-PT"/>
        </w:rPr>
        <w:t>o</w:t>
      </w:r>
      <w:r w:rsidRPr="00FC1EB8">
        <w:rPr>
          <w:rFonts w:ascii="Arial" w:eastAsia="Arial" w:hAnsi="Arial" w:cs="Arial"/>
          <w:spacing w:val="1"/>
          <w:sz w:val="22"/>
          <w:szCs w:val="22"/>
          <w:lang w:val="pt-PT"/>
        </w:rPr>
        <w:t>rţ</w:t>
      </w:r>
      <w:r w:rsidRPr="00FC1EB8">
        <w:rPr>
          <w:rFonts w:ascii="Arial" w:eastAsia="Arial" w:hAnsi="Arial" w:cs="Arial"/>
          <w:sz w:val="22"/>
          <w:szCs w:val="22"/>
          <w:lang w:val="pt-PT"/>
        </w:rPr>
        <w:t xml:space="preserve">a </w:t>
      </w:r>
      <w:r w:rsidRPr="00FC1EB8">
        <w:rPr>
          <w:rFonts w:ascii="Arial" w:eastAsia="Arial" w:hAnsi="Arial" w:cs="Arial"/>
          <w:spacing w:val="2"/>
          <w:sz w:val="22"/>
          <w:szCs w:val="22"/>
          <w:lang w:val="pt-PT"/>
        </w:rPr>
        <w:t xml:space="preserve"> </w:t>
      </w:r>
      <w:r w:rsidRPr="00FC1EB8">
        <w:rPr>
          <w:rFonts w:ascii="Arial" w:eastAsia="Arial" w:hAnsi="Arial" w:cs="Arial"/>
          <w:spacing w:val="1"/>
          <w:sz w:val="22"/>
          <w:szCs w:val="22"/>
          <w:lang w:val="pt-PT"/>
        </w:rPr>
        <w:t>m</w:t>
      </w:r>
      <w:r w:rsidRPr="00FC1EB8">
        <w:rPr>
          <w:rFonts w:ascii="Arial" w:eastAsia="Arial" w:hAnsi="Arial" w:cs="Arial"/>
          <w:spacing w:val="-3"/>
          <w:sz w:val="22"/>
          <w:szCs w:val="22"/>
          <w:lang w:val="pt-PT"/>
        </w:rPr>
        <w:t>a</w:t>
      </w:r>
      <w:r w:rsidRPr="00FC1EB8">
        <w:rPr>
          <w:rFonts w:ascii="Arial" w:eastAsia="Arial" w:hAnsi="Arial" w:cs="Arial"/>
          <w:spacing w:val="1"/>
          <w:sz w:val="22"/>
          <w:szCs w:val="22"/>
          <w:lang w:val="pt-PT"/>
        </w:rPr>
        <w:t>j</w:t>
      </w:r>
      <w:r w:rsidRPr="00FC1EB8">
        <w:rPr>
          <w:rFonts w:ascii="Arial" w:eastAsia="Arial" w:hAnsi="Arial" w:cs="Arial"/>
          <w:spacing w:val="-3"/>
          <w:sz w:val="22"/>
          <w:szCs w:val="22"/>
          <w:lang w:val="pt-PT"/>
        </w:rPr>
        <w:t>o</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 xml:space="preserve">ă </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e</w:t>
      </w:r>
      <w:r w:rsidRPr="00FC1EB8">
        <w:rPr>
          <w:rFonts w:ascii="Arial" w:eastAsia="Arial" w:hAnsi="Arial" w:cs="Arial"/>
          <w:spacing w:val="-3"/>
          <w:sz w:val="22"/>
          <w:szCs w:val="22"/>
          <w:lang w:val="pt-PT"/>
        </w:rPr>
        <w:t>x</w:t>
      </w:r>
      <w:r w:rsidRPr="00FC1EB8">
        <w:rPr>
          <w:rFonts w:ascii="Arial" w:eastAsia="Arial" w:hAnsi="Arial" w:cs="Arial"/>
          <w:sz w:val="22"/>
          <w:szCs w:val="22"/>
          <w:lang w:val="pt-PT"/>
        </w:rPr>
        <w:t>o</w:t>
      </w:r>
      <w:r w:rsidRPr="00FC1EB8">
        <w:rPr>
          <w:rFonts w:ascii="Arial" w:eastAsia="Arial" w:hAnsi="Arial" w:cs="Arial"/>
          <w:spacing w:val="-1"/>
          <w:sz w:val="22"/>
          <w:szCs w:val="22"/>
          <w:lang w:val="pt-PT"/>
        </w:rPr>
        <w:t>n</w:t>
      </w:r>
      <w:r w:rsidRPr="00FC1EB8">
        <w:rPr>
          <w:rFonts w:ascii="Arial" w:eastAsia="Arial" w:hAnsi="Arial" w:cs="Arial"/>
          <w:sz w:val="22"/>
          <w:szCs w:val="22"/>
          <w:lang w:val="pt-PT"/>
        </w:rPr>
        <w:t>erea</w:t>
      </w:r>
      <w:r w:rsidRPr="00FC1EB8">
        <w:rPr>
          <w:rFonts w:ascii="Arial" w:eastAsia="Arial" w:hAnsi="Arial" w:cs="Arial"/>
          <w:spacing w:val="-3"/>
          <w:sz w:val="22"/>
          <w:szCs w:val="22"/>
          <w:lang w:val="pt-PT"/>
        </w:rPr>
        <w:t>z</w:t>
      </w:r>
      <w:r w:rsidRPr="00FC1EB8">
        <w:rPr>
          <w:rFonts w:ascii="Arial" w:eastAsia="Arial" w:hAnsi="Arial" w:cs="Arial"/>
          <w:sz w:val="22"/>
          <w:szCs w:val="22"/>
          <w:lang w:val="pt-PT"/>
        </w:rPr>
        <w:t xml:space="preserve">ă </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p</w:t>
      </w:r>
      <w:r w:rsidRPr="00FC1EB8">
        <w:rPr>
          <w:rFonts w:ascii="Arial" w:eastAsia="Arial" w:hAnsi="Arial" w:cs="Arial"/>
          <w:spacing w:val="-1"/>
          <w:sz w:val="22"/>
          <w:szCs w:val="22"/>
          <w:lang w:val="pt-PT"/>
        </w:rPr>
        <w:t>ă</w:t>
      </w:r>
      <w:r w:rsidRPr="00FC1EB8">
        <w:rPr>
          <w:rFonts w:ascii="Arial" w:eastAsia="Arial" w:hAnsi="Arial" w:cs="Arial"/>
          <w:spacing w:val="1"/>
          <w:sz w:val="22"/>
          <w:szCs w:val="22"/>
          <w:lang w:val="pt-PT"/>
        </w:rPr>
        <w:t>rţ</w:t>
      </w:r>
      <w:r w:rsidRPr="00FC1EB8">
        <w:rPr>
          <w:rFonts w:ascii="Arial" w:eastAsia="Arial" w:hAnsi="Arial" w:cs="Arial"/>
          <w:spacing w:val="-1"/>
          <w:sz w:val="22"/>
          <w:szCs w:val="22"/>
          <w:lang w:val="pt-PT"/>
        </w:rPr>
        <w:t>il</w:t>
      </w:r>
      <w:r w:rsidRPr="00FC1EB8">
        <w:rPr>
          <w:rFonts w:ascii="Arial" w:eastAsia="Arial" w:hAnsi="Arial" w:cs="Arial"/>
          <w:sz w:val="22"/>
          <w:szCs w:val="22"/>
          <w:lang w:val="pt-PT"/>
        </w:rPr>
        <w:t xml:space="preserve">e </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co</w:t>
      </w:r>
      <w:r w:rsidRPr="00FC1EB8">
        <w:rPr>
          <w:rFonts w:ascii="Arial" w:eastAsia="Arial" w:hAnsi="Arial" w:cs="Arial"/>
          <w:spacing w:val="-1"/>
          <w:sz w:val="22"/>
          <w:szCs w:val="22"/>
          <w:lang w:val="pt-PT"/>
        </w:rPr>
        <w:t>n</w:t>
      </w:r>
      <w:r w:rsidRPr="00FC1EB8">
        <w:rPr>
          <w:rFonts w:ascii="Arial" w:eastAsia="Arial" w:hAnsi="Arial" w:cs="Arial"/>
          <w:spacing w:val="1"/>
          <w:sz w:val="22"/>
          <w:szCs w:val="22"/>
          <w:lang w:val="pt-PT"/>
        </w:rPr>
        <w:t>tr</w:t>
      </w:r>
      <w:r w:rsidRPr="00FC1EB8">
        <w:rPr>
          <w:rFonts w:ascii="Arial" w:eastAsia="Arial" w:hAnsi="Arial" w:cs="Arial"/>
          <w:sz w:val="22"/>
          <w:szCs w:val="22"/>
          <w:lang w:val="pt-PT"/>
        </w:rPr>
        <w:t>acta</w:t>
      </w:r>
      <w:r w:rsidRPr="00FC1EB8">
        <w:rPr>
          <w:rFonts w:ascii="Arial" w:eastAsia="Arial" w:hAnsi="Arial" w:cs="Arial"/>
          <w:spacing w:val="-2"/>
          <w:sz w:val="22"/>
          <w:szCs w:val="22"/>
          <w:lang w:val="pt-PT"/>
        </w:rPr>
        <w:t>n</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 xml:space="preserve">e  de </w:t>
      </w:r>
      <w:r w:rsidRPr="00FC1EB8">
        <w:rPr>
          <w:rFonts w:ascii="Arial" w:eastAsia="Arial" w:hAnsi="Arial" w:cs="Arial"/>
          <w:spacing w:val="4"/>
          <w:sz w:val="22"/>
          <w:szCs w:val="22"/>
          <w:lang w:val="pt-PT"/>
        </w:rPr>
        <w:t xml:space="preserve"> </w:t>
      </w:r>
      <w:r w:rsidRPr="00FC1EB8">
        <w:rPr>
          <w:rFonts w:ascii="Arial" w:eastAsia="Arial" w:hAnsi="Arial" w:cs="Arial"/>
          <w:spacing w:val="-4"/>
          <w:sz w:val="22"/>
          <w:szCs w:val="22"/>
          <w:lang w:val="pt-PT"/>
        </w:rPr>
        <w:t>î</w:t>
      </w:r>
      <w:r w:rsidRPr="00FC1EB8">
        <w:rPr>
          <w:rFonts w:ascii="Arial" w:eastAsia="Arial" w:hAnsi="Arial" w:cs="Arial"/>
          <w:sz w:val="22"/>
          <w:szCs w:val="22"/>
          <w:lang w:val="pt-PT"/>
        </w:rPr>
        <w:t>n</w:t>
      </w:r>
      <w:r w:rsidRPr="00FC1EB8">
        <w:rPr>
          <w:rFonts w:ascii="Arial" w:eastAsia="Arial" w:hAnsi="Arial" w:cs="Arial"/>
          <w:spacing w:val="-1"/>
          <w:sz w:val="22"/>
          <w:szCs w:val="22"/>
          <w:lang w:val="pt-PT"/>
        </w:rPr>
        <w:t>d</w:t>
      </w:r>
      <w:r w:rsidRPr="00FC1EB8">
        <w:rPr>
          <w:rFonts w:ascii="Arial" w:eastAsia="Arial" w:hAnsi="Arial" w:cs="Arial"/>
          <w:sz w:val="22"/>
          <w:szCs w:val="22"/>
          <w:lang w:val="pt-PT"/>
        </w:rPr>
        <w:t>e</w:t>
      </w:r>
      <w:r w:rsidRPr="00FC1EB8">
        <w:rPr>
          <w:rFonts w:ascii="Arial" w:eastAsia="Arial" w:hAnsi="Arial" w:cs="Arial"/>
          <w:spacing w:val="-1"/>
          <w:sz w:val="22"/>
          <w:szCs w:val="22"/>
          <w:lang w:val="pt-PT"/>
        </w:rPr>
        <w:t>p</w:t>
      </w:r>
      <w:r w:rsidRPr="00FC1EB8">
        <w:rPr>
          <w:rFonts w:ascii="Arial" w:eastAsia="Arial" w:hAnsi="Arial" w:cs="Arial"/>
          <w:spacing w:val="1"/>
          <w:sz w:val="22"/>
          <w:szCs w:val="22"/>
          <w:lang w:val="pt-PT"/>
        </w:rPr>
        <w:t>l</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n</w:t>
      </w:r>
      <w:r w:rsidRPr="00FC1EB8">
        <w:rPr>
          <w:rFonts w:ascii="Arial" w:eastAsia="Arial" w:hAnsi="Arial" w:cs="Arial"/>
          <w:spacing w:val="-1"/>
          <w:sz w:val="22"/>
          <w:szCs w:val="22"/>
          <w:lang w:val="pt-PT"/>
        </w:rPr>
        <w:t>i</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 xml:space="preserve">ea </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o</w:t>
      </w:r>
      <w:r w:rsidRPr="00FC1EB8">
        <w:rPr>
          <w:rFonts w:ascii="Arial" w:eastAsia="Arial" w:hAnsi="Arial" w:cs="Arial"/>
          <w:spacing w:val="-1"/>
          <w:sz w:val="22"/>
          <w:szCs w:val="22"/>
          <w:lang w:val="pt-PT"/>
        </w:rPr>
        <w:t>bli</w:t>
      </w:r>
      <w:r w:rsidRPr="00FC1EB8">
        <w:rPr>
          <w:rFonts w:ascii="Arial" w:eastAsia="Arial" w:hAnsi="Arial" w:cs="Arial"/>
          <w:spacing w:val="2"/>
          <w:sz w:val="22"/>
          <w:szCs w:val="22"/>
          <w:lang w:val="pt-PT"/>
        </w:rPr>
        <w:t>g</w:t>
      </w:r>
      <w:r w:rsidRPr="00FC1EB8">
        <w:rPr>
          <w:rFonts w:ascii="Arial" w:eastAsia="Arial" w:hAnsi="Arial" w:cs="Arial"/>
          <w:sz w:val="22"/>
          <w:szCs w:val="22"/>
          <w:lang w:val="pt-PT"/>
        </w:rPr>
        <w:t>aţi</w:t>
      </w:r>
      <w:r w:rsidRPr="00FC1EB8">
        <w:rPr>
          <w:rFonts w:ascii="Arial" w:eastAsia="Arial" w:hAnsi="Arial" w:cs="Arial"/>
          <w:spacing w:val="-1"/>
          <w:sz w:val="22"/>
          <w:szCs w:val="22"/>
          <w:lang w:val="pt-PT"/>
        </w:rPr>
        <w:t>il</w:t>
      </w:r>
      <w:r w:rsidRPr="00FC1EB8">
        <w:rPr>
          <w:rFonts w:ascii="Arial" w:eastAsia="Arial" w:hAnsi="Arial" w:cs="Arial"/>
          <w:sz w:val="22"/>
          <w:szCs w:val="22"/>
          <w:lang w:val="pt-PT"/>
        </w:rPr>
        <w:t xml:space="preserve">or </w:t>
      </w:r>
      <w:r w:rsidRPr="00FC1EB8">
        <w:rPr>
          <w:rFonts w:ascii="Arial" w:eastAsia="Arial" w:hAnsi="Arial" w:cs="Arial"/>
          <w:spacing w:val="3"/>
          <w:sz w:val="22"/>
          <w:szCs w:val="22"/>
          <w:lang w:val="pt-PT"/>
        </w:rPr>
        <w:t xml:space="preserve"> </w:t>
      </w:r>
      <w:r w:rsidRPr="00FC1EB8">
        <w:rPr>
          <w:rFonts w:ascii="Arial" w:eastAsia="Arial" w:hAnsi="Arial" w:cs="Arial"/>
          <w:sz w:val="22"/>
          <w:szCs w:val="22"/>
          <w:lang w:val="pt-PT"/>
        </w:rPr>
        <w:t>as</w:t>
      </w:r>
      <w:r w:rsidRPr="00FC1EB8">
        <w:rPr>
          <w:rFonts w:ascii="Arial" w:eastAsia="Arial" w:hAnsi="Arial" w:cs="Arial"/>
          <w:spacing w:val="-1"/>
          <w:sz w:val="22"/>
          <w:szCs w:val="22"/>
          <w:lang w:val="pt-PT"/>
        </w:rPr>
        <w:t>u</w:t>
      </w:r>
      <w:r w:rsidRPr="00FC1EB8">
        <w:rPr>
          <w:rFonts w:ascii="Arial" w:eastAsia="Arial" w:hAnsi="Arial" w:cs="Arial"/>
          <w:spacing w:val="1"/>
          <w:sz w:val="22"/>
          <w:szCs w:val="22"/>
          <w:lang w:val="pt-PT"/>
        </w:rPr>
        <w:t>m</w:t>
      </w:r>
      <w:r w:rsidRPr="00FC1EB8">
        <w:rPr>
          <w:rFonts w:ascii="Arial" w:eastAsia="Arial" w:hAnsi="Arial" w:cs="Arial"/>
          <w:sz w:val="22"/>
          <w:szCs w:val="22"/>
          <w:lang w:val="pt-PT"/>
        </w:rPr>
        <w:t xml:space="preserve">ate </w:t>
      </w:r>
      <w:r w:rsidRPr="00FC1EB8">
        <w:rPr>
          <w:rFonts w:ascii="Arial" w:eastAsia="Arial" w:hAnsi="Arial" w:cs="Arial"/>
          <w:spacing w:val="3"/>
          <w:sz w:val="22"/>
          <w:szCs w:val="22"/>
          <w:lang w:val="pt-PT"/>
        </w:rPr>
        <w:t xml:space="preserve"> </w:t>
      </w:r>
      <w:r w:rsidRPr="00FC1EB8">
        <w:rPr>
          <w:rFonts w:ascii="Arial" w:eastAsia="Arial" w:hAnsi="Arial" w:cs="Arial"/>
          <w:sz w:val="22"/>
          <w:szCs w:val="22"/>
          <w:lang w:val="pt-PT"/>
        </w:rPr>
        <w:t>prin pre</w:t>
      </w:r>
      <w:r w:rsidRPr="00FC1EB8">
        <w:rPr>
          <w:rFonts w:ascii="Arial" w:eastAsia="Arial" w:hAnsi="Arial" w:cs="Arial"/>
          <w:spacing w:val="-2"/>
          <w:sz w:val="22"/>
          <w:szCs w:val="22"/>
          <w:lang w:val="pt-PT"/>
        </w:rPr>
        <w:t>z</w:t>
      </w:r>
      <w:r w:rsidRPr="00FC1EB8">
        <w:rPr>
          <w:rFonts w:ascii="Arial" w:eastAsia="Arial" w:hAnsi="Arial" w:cs="Arial"/>
          <w:sz w:val="22"/>
          <w:szCs w:val="22"/>
          <w:lang w:val="pt-PT"/>
        </w:rPr>
        <w:t>e</w:t>
      </w:r>
      <w:r w:rsidRPr="00FC1EB8">
        <w:rPr>
          <w:rFonts w:ascii="Arial" w:eastAsia="Arial" w:hAnsi="Arial" w:cs="Arial"/>
          <w:spacing w:val="-1"/>
          <w:sz w:val="22"/>
          <w:szCs w:val="22"/>
          <w:lang w:val="pt-PT"/>
        </w:rPr>
        <w:t>n</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ul co</w:t>
      </w:r>
      <w:r w:rsidRPr="00FC1EB8">
        <w:rPr>
          <w:rFonts w:ascii="Arial" w:eastAsia="Arial" w:hAnsi="Arial" w:cs="Arial"/>
          <w:spacing w:val="-1"/>
          <w:sz w:val="22"/>
          <w:szCs w:val="22"/>
          <w:lang w:val="pt-PT"/>
        </w:rPr>
        <w:t>nt</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ac</w:t>
      </w:r>
      <w:r w:rsidRPr="00FC1EB8">
        <w:rPr>
          <w:rFonts w:ascii="Arial" w:eastAsia="Arial" w:hAnsi="Arial" w:cs="Arial"/>
          <w:spacing w:val="-2"/>
          <w:sz w:val="22"/>
          <w:szCs w:val="22"/>
          <w:lang w:val="pt-PT"/>
        </w:rPr>
        <w:t>t</w:t>
      </w:r>
      <w:r w:rsidRPr="00FC1EB8">
        <w:rPr>
          <w:rFonts w:ascii="Arial" w:eastAsia="Arial" w:hAnsi="Arial" w:cs="Arial"/>
          <w:sz w:val="22"/>
          <w:szCs w:val="22"/>
          <w:lang w:val="pt-PT"/>
        </w:rPr>
        <w:t>,</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pe</w:t>
      </w:r>
      <w:r w:rsidRPr="00FC1EB8">
        <w:rPr>
          <w:rFonts w:ascii="Arial" w:eastAsia="Arial" w:hAnsi="Arial" w:cs="Arial"/>
          <w:spacing w:val="-2"/>
          <w:sz w:val="22"/>
          <w:szCs w:val="22"/>
          <w:lang w:val="pt-PT"/>
        </w:rPr>
        <w:t xml:space="preserve"> </w:t>
      </w:r>
      <w:r w:rsidRPr="00FC1EB8">
        <w:rPr>
          <w:rFonts w:ascii="Arial" w:eastAsia="Arial" w:hAnsi="Arial" w:cs="Arial"/>
          <w:spacing w:val="1"/>
          <w:sz w:val="22"/>
          <w:szCs w:val="22"/>
          <w:lang w:val="pt-PT"/>
        </w:rPr>
        <w:t>t</w:t>
      </w:r>
      <w:r w:rsidRPr="00FC1EB8">
        <w:rPr>
          <w:rFonts w:ascii="Arial" w:eastAsia="Arial" w:hAnsi="Arial" w:cs="Arial"/>
          <w:spacing w:val="-3"/>
          <w:sz w:val="22"/>
          <w:szCs w:val="22"/>
          <w:lang w:val="pt-PT"/>
        </w:rPr>
        <w:t>o</w:t>
      </w:r>
      <w:r w:rsidRPr="00FC1EB8">
        <w:rPr>
          <w:rFonts w:ascii="Arial" w:eastAsia="Arial" w:hAnsi="Arial" w:cs="Arial"/>
          <w:sz w:val="22"/>
          <w:szCs w:val="22"/>
          <w:lang w:val="pt-PT"/>
        </w:rPr>
        <w:t>ată</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p</w:t>
      </w:r>
      <w:r w:rsidRPr="00FC1EB8">
        <w:rPr>
          <w:rFonts w:ascii="Arial" w:eastAsia="Arial" w:hAnsi="Arial" w:cs="Arial"/>
          <w:spacing w:val="-3"/>
          <w:sz w:val="22"/>
          <w:szCs w:val="22"/>
          <w:lang w:val="pt-PT"/>
        </w:rPr>
        <w:t>e</w:t>
      </w:r>
      <w:r w:rsidRPr="00FC1EB8">
        <w:rPr>
          <w:rFonts w:ascii="Arial" w:eastAsia="Arial" w:hAnsi="Arial" w:cs="Arial"/>
          <w:spacing w:val="1"/>
          <w:sz w:val="22"/>
          <w:szCs w:val="22"/>
          <w:lang w:val="pt-PT"/>
        </w:rPr>
        <w:t>r</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o</w:t>
      </w:r>
      <w:r w:rsidRPr="00FC1EB8">
        <w:rPr>
          <w:rFonts w:ascii="Arial" w:eastAsia="Arial" w:hAnsi="Arial" w:cs="Arial"/>
          <w:spacing w:val="-1"/>
          <w:sz w:val="22"/>
          <w:szCs w:val="22"/>
          <w:lang w:val="pt-PT"/>
        </w:rPr>
        <w:t>a</w:t>
      </w:r>
      <w:r w:rsidRPr="00FC1EB8">
        <w:rPr>
          <w:rFonts w:ascii="Arial" w:eastAsia="Arial" w:hAnsi="Arial" w:cs="Arial"/>
          <w:sz w:val="22"/>
          <w:szCs w:val="22"/>
          <w:lang w:val="pt-PT"/>
        </w:rPr>
        <w:t>da</w:t>
      </w:r>
      <w:r w:rsidRPr="00FC1EB8">
        <w:rPr>
          <w:rFonts w:ascii="Arial" w:eastAsia="Arial" w:hAnsi="Arial" w:cs="Arial"/>
          <w:spacing w:val="1"/>
          <w:sz w:val="22"/>
          <w:szCs w:val="22"/>
          <w:lang w:val="pt-PT"/>
        </w:rPr>
        <w:t xml:space="preserve"> </w:t>
      </w:r>
      <w:r w:rsidRPr="00FC1EB8">
        <w:rPr>
          <w:rFonts w:ascii="Arial" w:eastAsia="Arial" w:hAnsi="Arial" w:cs="Arial"/>
          <w:spacing w:val="-4"/>
          <w:sz w:val="22"/>
          <w:szCs w:val="22"/>
          <w:lang w:val="pt-PT"/>
        </w:rPr>
        <w:t>î</w:t>
      </w:r>
      <w:r w:rsidRPr="00FC1EB8">
        <w:rPr>
          <w:rFonts w:ascii="Arial" w:eastAsia="Arial" w:hAnsi="Arial" w:cs="Arial"/>
          <w:sz w:val="22"/>
          <w:szCs w:val="22"/>
          <w:lang w:val="pt-PT"/>
        </w:rPr>
        <w:t>n ca</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e ac</w:t>
      </w:r>
      <w:r w:rsidRPr="00FC1EB8">
        <w:rPr>
          <w:rFonts w:ascii="Arial" w:eastAsia="Arial" w:hAnsi="Arial" w:cs="Arial"/>
          <w:spacing w:val="-2"/>
          <w:sz w:val="22"/>
          <w:szCs w:val="22"/>
          <w:lang w:val="pt-PT"/>
        </w:rPr>
        <w:t>e</w:t>
      </w:r>
      <w:r w:rsidRPr="00FC1EB8">
        <w:rPr>
          <w:rFonts w:ascii="Arial" w:eastAsia="Arial" w:hAnsi="Arial" w:cs="Arial"/>
          <w:sz w:val="22"/>
          <w:szCs w:val="22"/>
          <w:lang w:val="pt-PT"/>
        </w:rPr>
        <w:t>asta</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a</w:t>
      </w:r>
      <w:r w:rsidRPr="00FC1EB8">
        <w:rPr>
          <w:rFonts w:ascii="Arial" w:eastAsia="Arial" w:hAnsi="Arial" w:cs="Arial"/>
          <w:spacing w:val="-3"/>
          <w:sz w:val="22"/>
          <w:szCs w:val="22"/>
          <w:lang w:val="pt-PT"/>
        </w:rPr>
        <w:t>c</w:t>
      </w:r>
      <w:r w:rsidRPr="00FC1EB8">
        <w:rPr>
          <w:rFonts w:ascii="Arial" w:eastAsia="Arial" w:hAnsi="Arial" w:cs="Arial"/>
          <w:spacing w:val="1"/>
          <w:sz w:val="22"/>
          <w:szCs w:val="22"/>
          <w:lang w:val="pt-PT"/>
        </w:rPr>
        <w:t>ţ</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o</w:t>
      </w:r>
      <w:r w:rsidRPr="00FC1EB8">
        <w:rPr>
          <w:rFonts w:ascii="Arial" w:eastAsia="Arial" w:hAnsi="Arial" w:cs="Arial"/>
          <w:spacing w:val="-1"/>
          <w:sz w:val="22"/>
          <w:szCs w:val="22"/>
          <w:lang w:val="pt-PT"/>
        </w:rPr>
        <w:t>n</w:t>
      </w:r>
      <w:r w:rsidRPr="00FC1EB8">
        <w:rPr>
          <w:rFonts w:ascii="Arial" w:eastAsia="Arial" w:hAnsi="Arial" w:cs="Arial"/>
          <w:sz w:val="22"/>
          <w:szCs w:val="22"/>
          <w:lang w:val="pt-PT"/>
        </w:rPr>
        <w:t>e</w:t>
      </w:r>
      <w:r w:rsidRPr="00FC1EB8">
        <w:rPr>
          <w:rFonts w:ascii="Arial" w:eastAsia="Arial" w:hAnsi="Arial" w:cs="Arial"/>
          <w:spacing w:val="-1"/>
          <w:sz w:val="22"/>
          <w:szCs w:val="22"/>
          <w:lang w:val="pt-PT"/>
        </w:rPr>
        <w:t>a</w:t>
      </w:r>
      <w:r w:rsidRPr="00FC1EB8">
        <w:rPr>
          <w:rFonts w:ascii="Arial" w:eastAsia="Arial" w:hAnsi="Arial" w:cs="Arial"/>
          <w:spacing w:val="-2"/>
          <w:sz w:val="22"/>
          <w:szCs w:val="22"/>
          <w:lang w:val="pt-PT"/>
        </w:rPr>
        <w:t>z</w:t>
      </w:r>
      <w:r w:rsidRPr="00FC1EB8">
        <w:rPr>
          <w:rFonts w:ascii="Arial" w:eastAsia="Arial" w:hAnsi="Arial" w:cs="Arial"/>
          <w:sz w:val="22"/>
          <w:szCs w:val="22"/>
          <w:lang w:val="pt-PT"/>
        </w:rPr>
        <w:t>ă.</w:t>
      </w:r>
    </w:p>
    <w:p w14:paraId="52372599" w14:textId="77777777" w:rsidR="0017755A" w:rsidRPr="00FC1EB8" w:rsidRDefault="00140DA9">
      <w:pPr>
        <w:spacing w:line="240" w:lineRule="exact"/>
        <w:ind w:left="920"/>
        <w:rPr>
          <w:rFonts w:ascii="Arial" w:eastAsia="Arial" w:hAnsi="Arial" w:cs="Arial"/>
          <w:sz w:val="22"/>
          <w:szCs w:val="22"/>
          <w:lang w:val="pt-PT"/>
        </w:rPr>
      </w:pPr>
      <w:r w:rsidRPr="00FC1EB8">
        <w:rPr>
          <w:rFonts w:ascii="Arial" w:eastAsia="Arial" w:hAnsi="Arial" w:cs="Arial"/>
          <w:sz w:val="22"/>
          <w:szCs w:val="22"/>
          <w:lang w:val="pt-PT"/>
        </w:rPr>
        <w:t xml:space="preserve">c.  </w:t>
      </w:r>
      <w:r w:rsidRPr="00FC1EB8">
        <w:rPr>
          <w:rFonts w:ascii="Arial" w:eastAsia="Arial" w:hAnsi="Arial" w:cs="Arial"/>
          <w:spacing w:val="5"/>
          <w:sz w:val="22"/>
          <w:szCs w:val="22"/>
          <w:lang w:val="pt-PT"/>
        </w:rPr>
        <w:t xml:space="preserve"> </w:t>
      </w:r>
      <w:r w:rsidRPr="00FC1EB8">
        <w:rPr>
          <w:rFonts w:ascii="Arial" w:eastAsia="Arial" w:hAnsi="Arial" w:cs="Arial"/>
          <w:spacing w:val="1"/>
          <w:sz w:val="22"/>
          <w:szCs w:val="22"/>
          <w:lang w:val="pt-PT"/>
        </w:rPr>
        <w:t>Î</w:t>
      </w:r>
      <w:r w:rsidRPr="00FC1EB8">
        <w:rPr>
          <w:rFonts w:ascii="Arial" w:eastAsia="Arial" w:hAnsi="Arial" w:cs="Arial"/>
          <w:sz w:val="22"/>
          <w:szCs w:val="22"/>
          <w:lang w:val="pt-PT"/>
        </w:rPr>
        <w:t>n</w:t>
      </w:r>
      <w:r w:rsidRPr="00FC1EB8">
        <w:rPr>
          <w:rFonts w:ascii="Arial" w:eastAsia="Arial" w:hAnsi="Arial" w:cs="Arial"/>
          <w:spacing w:val="-1"/>
          <w:sz w:val="22"/>
          <w:szCs w:val="22"/>
          <w:lang w:val="pt-PT"/>
        </w:rPr>
        <w:t>d</w:t>
      </w:r>
      <w:r w:rsidRPr="00FC1EB8">
        <w:rPr>
          <w:rFonts w:ascii="Arial" w:eastAsia="Arial" w:hAnsi="Arial" w:cs="Arial"/>
          <w:sz w:val="22"/>
          <w:szCs w:val="22"/>
          <w:lang w:val="pt-PT"/>
        </w:rPr>
        <w:t>e</w:t>
      </w:r>
      <w:r w:rsidRPr="00FC1EB8">
        <w:rPr>
          <w:rFonts w:ascii="Arial" w:eastAsia="Arial" w:hAnsi="Arial" w:cs="Arial"/>
          <w:spacing w:val="-1"/>
          <w:sz w:val="22"/>
          <w:szCs w:val="22"/>
          <w:lang w:val="pt-PT"/>
        </w:rPr>
        <w:t>pli</w:t>
      </w:r>
      <w:r w:rsidRPr="00FC1EB8">
        <w:rPr>
          <w:rFonts w:ascii="Arial" w:eastAsia="Arial" w:hAnsi="Arial" w:cs="Arial"/>
          <w:sz w:val="22"/>
          <w:szCs w:val="22"/>
          <w:lang w:val="pt-PT"/>
        </w:rPr>
        <w:t>n</w:t>
      </w:r>
      <w:r w:rsidRPr="00FC1EB8">
        <w:rPr>
          <w:rFonts w:ascii="Arial" w:eastAsia="Arial" w:hAnsi="Arial" w:cs="Arial"/>
          <w:spacing w:val="-1"/>
          <w:sz w:val="22"/>
          <w:szCs w:val="22"/>
          <w:lang w:val="pt-PT"/>
        </w:rPr>
        <w:t>i</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ea</w:t>
      </w:r>
      <w:r w:rsidRPr="00FC1EB8">
        <w:rPr>
          <w:rFonts w:ascii="Arial" w:eastAsia="Arial" w:hAnsi="Arial" w:cs="Arial"/>
          <w:spacing w:val="29"/>
          <w:sz w:val="22"/>
          <w:szCs w:val="22"/>
          <w:lang w:val="pt-PT"/>
        </w:rPr>
        <w:t xml:space="preserve"> </w:t>
      </w:r>
      <w:r w:rsidRPr="00FC1EB8">
        <w:rPr>
          <w:rFonts w:ascii="Arial" w:eastAsia="Arial" w:hAnsi="Arial" w:cs="Arial"/>
          <w:sz w:val="22"/>
          <w:szCs w:val="22"/>
          <w:lang w:val="pt-PT"/>
        </w:rPr>
        <w:t>co</w:t>
      </w:r>
      <w:r w:rsidRPr="00FC1EB8">
        <w:rPr>
          <w:rFonts w:ascii="Arial" w:eastAsia="Arial" w:hAnsi="Arial" w:cs="Arial"/>
          <w:spacing w:val="-1"/>
          <w:sz w:val="22"/>
          <w:szCs w:val="22"/>
          <w:lang w:val="pt-PT"/>
        </w:rPr>
        <w:t>n</w:t>
      </w:r>
      <w:r w:rsidRPr="00FC1EB8">
        <w:rPr>
          <w:rFonts w:ascii="Arial" w:eastAsia="Arial" w:hAnsi="Arial" w:cs="Arial"/>
          <w:spacing w:val="1"/>
          <w:sz w:val="22"/>
          <w:szCs w:val="22"/>
          <w:lang w:val="pt-PT"/>
        </w:rPr>
        <w:t>tr</w:t>
      </w:r>
      <w:r w:rsidRPr="00FC1EB8">
        <w:rPr>
          <w:rFonts w:ascii="Arial" w:eastAsia="Arial" w:hAnsi="Arial" w:cs="Arial"/>
          <w:sz w:val="22"/>
          <w:szCs w:val="22"/>
          <w:lang w:val="pt-PT"/>
        </w:rPr>
        <w:t>a</w:t>
      </w:r>
      <w:r w:rsidRPr="00FC1EB8">
        <w:rPr>
          <w:rFonts w:ascii="Arial" w:eastAsia="Arial" w:hAnsi="Arial" w:cs="Arial"/>
          <w:spacing w:val="-3"/>
          <w:sz w:val="22"/>
          <w:szCs w:val="22"/>
          <w:lang w:val="pt-PT"/>
        </w:rPr>
        <w:t>c</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u</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ui</w:t>
      </w:r>
      <w:r w:rsidRPr="00FC1EB8">
        <w:rPr>
          <w:rFonts w:ascii="Arial" w:eastAsia="Arial" w:hAnsi="Arial" w:cs="Arial"/>
          <w:spacing w:val="29"/>
          <w:sz w:val="22"/>
          <w:szCs w:val="22"/>
          <w:lang w:val="pt-PT"/>
        </w:rPr>
        <w:t xml:space="preserve"> </w:t>
      </w:r>
      <w:r w:rsidRPr="00FC1EB8">
        <w:rPr>
          <w:rFonts w:ascii="Arial" w:eastAsia="Arial" w:hAnsi="Arial" w:cs="Arial"/>
          <w:spacing w:val="-2"/>
          <w:sz w:val="22"/>
          <w:szCs w:val="22"/>
          <w:lang w:val="pt-PT"/>
        </w:rPr>
        <w:t>v</w:t>
      </w:r>
      <w:r w:rsidRPr="00FC1EB8">
        <w:rPr>
          <w:rFonts w:ascii="Arial" w:eastAsia="Arial" w:hAnsi="Arial" w:cs="Arial"/>
          <w:sz w:val="22"/>
          <w:szCs w:val="22"/>
          <w:lang w:val="pt-PT"/>
        </w:rPr>
        <w:t>a</w:t>
      </w:r>
      <w:r w:rsidRPr="00FC1EB8">
        <w:rPr>
          <w:rFonts w:ascii="Arial" w:eastAsia="Arial" w:hAnsi="Arial" w:cs="Arial"/>
          <w:spacing w:val="30"/>
          <w:sz w:val="22"/>
          <w:szCs w:val="22"/>
          <w:lang w:val="pt-PT"/>
        </w:rPr>
        <w:t xml:space="preserve"> </w:t>
      </w:r>
      <w:r w:rsidRPr="00FC1EB8">
        <w:rPr>
          <w:rFonts w:ascii="Arial" w:eastAsia="Arial" w:hAnsi="Arial" w:cs="Arial"/>
          <w:spacing w:val="3"/>
          <w:sz w:val="22"/>
          <w:szCs w:val="22"/>
          <w:lang w:val="pt-PT"/>
        </w:rPr>
        <w:t>f</w:t>
      </w:r>
      <w:r w:rsidRPr="00FC1EB8">
        <w:rPr>
          <w:rFonts w:ascii="Arial" w:eastAsia="Arial" w:hAnsi="Arial" w:cs="Arial"/>
          <w:sz w:val="22"/>
          <w:szCs w:val="22"/>
          <w:lang w:val="pt-PT"/>
        </w:rPr>
        <w:t>i</w:t>
      </w:r>
      <w:r w:rsidRPr="00FC1EB8">
        <w:rPr>
          <w:rFonts w:ascii="Arial" w:eastAsia="Arial" w:hAnsi="Arial" w:cs="Arial"/>
          <w:spacing w:val="29"/>
          <w:sz w:val="22"/>
          <w:szCs w:val="22"/>
          <w:lang w:val="pt-PT"/>
        </w:rPr>
        <w:t xml:space="preserve"> </w:t>
      </w:r>
      <w:r w:rsidRPr="00FC1EB8">
        <w:rPr>
          <w:rFonts w:ascii="Arial" w:eastAsia="Arial" w:hAnsi="Arial" w:cs="Arial"/>
          <w:sz w:val="22"/>
          <w:szCs w:val="22"/>
          <w:lang w:val="pt-PT"/>
        </w:rPr>
        <w:t>sus</w:t>
      </w:r>
      <w:r w:rsidRPr="00FC1EB8">
        <w:rPr>
          <w:rFonts w:ascii="Arial" w:eastAsia="Arial" w:hAnsi="Arial" w:cs="Arial"/>
          <w:spacing w:val="-1"/>
          <w:sz w:val="22"/>
          <w:szCs w:val="22"/>
          <w:lang w:val="pt-PT"/>
        </w:rPr>
        <w:t>p</w:t>
      </w:r>
      <w:r w:rsidRPr="00FC1EB8">
        <w:rPr>
          <w:rFonts w:ascii="Arial" w:eastAsia="Arial" w:hAnsi="Arial" w:cs="Arial"/>
          <w:sz w:val="22"/>
          <w:szCs w:val="22"/>
          <w:lang w:val="pt-PT"/>
        </w:rPr>
        <w:t>e</w:t>
      </w:r>
      <w:r w:rsidRPr="00FC1EB8">
        <w:rPr>
          <w:rFonts w:ascii="Arial" w:eastAsia="Arial" w:hAnsi="Arial" w:cs="Arial"/>
          <w:spacing w:val="-1"/>
          <w:sz w:val="22"/>
          <w:szCs w:val="22"/>
          <w:lang w:val="pt-PT"/>
        </w:rPr>
        <w:t>n</w:t>
      </w:r>
      <w:r w:rsidRPr="00FC1EB8">
        <w:rPr>
          <w:rFonts w:ascii="Arial" w:eastAsia="Arial" w:hAnsi="Arial" w:cs="Arial"/>
          <w:sz w:val="22"/>
          <w:szCs w:val="22"/>
          <w:lang w:val="pt-PT"/>
        </w:rPr>
        <w:t>d</w:t>
      </w:r>
      <w:r w:rsidRPr="00FC1EB8">
        <w:rPr>
          <w:rFonts w:ascii="Arial" w:eastAsia="Arial" w:hAnsi="Arial" w:cs="Arial"/>
          <w:spacing w:val="-1"/>
          <w:sz w:val="22"/>
          <w:szCs w:val="22"/>
          <w:lang w:val="pt-PT"/>
        </w:rPr>
        <w:t>a</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ă</w:t>
      </w:r>
      <w:r w:rsidRPr="00FC1EB8">
        <w:rPr>
          <w:rFonts w:ascii="Arial" w:eastAsia="Arial" w:hAnsi="Arial" w:cs="Arial"/>
          <w:spacing w:val="30"/>
          <w:sz w:val="22"/>
          <w:szCs w:val="22"/>
          <w:lang w:val="pt-PT"/>
        </w:rPr>
        <w:t xml:space="preserve"> </w:t>
      </w:r>
      <w:r w:rsidRPr="00FC1EB8">
        <w:rPr>
          <w:rFonts w:ascii="Arial" w:eastAsia="Arial" w:hAnsi="Arial" w:cs="Arial"/>
          <w:spacing w:val="-4"/>
          <w:sz w:val="22"/>
          <w:szCs w:val="22"/>
          <w:lang w:val="pt-PT"/>
        </w:rPr>
        <w:t>î</w:t>
      </w:r>
      <w:r w:rsidRPr="00FC1EB8">
        <w:rPr>
          <w:rFonts w:ascii="Arial" w:eastAsia="Arial" w:hAnsi="Arial" w:cs="Arial"/>
          <w:sz w:val="22"/>
          <w:szCs w:val="22"/>
          <w:lang w:val="pt-PT"/>
        </w:rPr>
        <w:t>n</w:t>
      </w:r>
      <w:r w:rsidRPr="00FC1EB8">
        <w:rPr>
          <w:rFonts w:ascii="Arial" w:eastAsia="Arial" w:hAnsi="Arial" w:cs="Arial"/>
          <w:spacing w:val="33"/>
          <w:sz w:val="22"/>
          <w:szCs w:val="22"/>
          <w:lang w:val="pt-PT"/>
        </w:rPr>
        <w:t xml:space="preserve"> </w:t>
      </w:r>
      <w:r w:rsidRPr="00FC1EB8">
        <w:rPr>
          <w:rFonts w:ascii="Arial" w:eastAsia="Arial" w:hAnsi="Arial" w:cs="Arial"/>
          <w:sz w:val="22"/>
          <w:szCs w:val="22"/>
          <w:lang w:val="pt-PT"/>
        </w:rPr>
        <w:t>p</w:t>
      </w:r>
      <w:r w:rsidRPr="00FC1EB8">
        <w:rPr>
          <w:rFonts w:ascii="Arial" w:eastAsia="Arial" w:hAnsi="Arial" w:cs="Arial"/>
          <w:spacing w:val="-1"/>
          <w:sz w:val="22"/>
          <w:szCs w:val="22"/>
          <w:lang w:val="pt-PT"/>
        </w:rPr>
        <w:t>e</w:t>
      </w:r>
      <w:r w:rsidRPr="00FC1EB8">
        <w:rPr>
          <w:rFonts w:ascii="Arial" w:eastAsia="Arial" w:hAnsi="Arial" w:cs="Arial"/>
          <w:spacing w:val="1"/>
          <w:sz w:val="22"/>
          <w:szCs w:val="22"/>
          <w:lang w:val="pt-PT"/>
        </w:rPr>
        <w:t>r</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o</w:t>
      </w:r>
      <w:r w:rsidRPr="00FC1EB8">
        <w:rPr>
          <w:rFonts w:ascii="Arial" w:eastAsia="Arial" w:hAnsi="Arial" w:cs="Arial"/>
          <w:spacing w:val="-1"/>
          <w:sz w:val="22"/>
          <w:szCs w:val="22"/>
          <w:lang w:val="pt-PT"/>
        </w:rPr>
        <w:t>a</w:t>
      </w:r>
      <w:r w:rsidRPr="00FC1EB8">
        <w:rPr>
          <w:rFonts w:ascii="Arial" w:eastAsia="Arial" w:hAnsi="Arial" w:cs="Arial"/>
          <w:sz w:val="22"/>
          <w:szCs w:val="22"/>
          <w:lang w:val="pt-PT"/>
        </w:rPr>
        <w:t>da</w:t>
      </w:r>
      <w:r w:rsidRPr="00FC1EB8">
        <w:rPr>
          <w:rFonts w:ascii="Arial" w:eastAsia="Arial" w:hAnsi="Arial" w:cs="Arial"/>
          <w:spacing w:val="29"/>
          <w:sz w:val="22"/>
          <w:szCs w:val="22"/>
          <w:lang w:val="pt-PT"/>
        </w:rPr>
        <w:t xml:space="preserve"> </w:t>
      </w:r>
      <w:r w:rsidRPr="00FC1EB8">
        <w:rPr>
          <w:rFonts w:ascii="Arial" w:eastAsia="Arial" w:hAnsi="Arial" w:cs="Arial"/>
          <w:sz w:val="22"/>
          <w:szCs w:val="22"/>
          <w:lang w:val="pt-PT"/>
        </w:rPr>
        <w:t>de</w:t>
      </w:r>
      <w:r w:rsidRPr="00FC1EB8">
        <w:rPr>
          <w:rFonts w:ascii="Arial" w:eastAsia="Arial" w:hAnsi="Arial" w:cs="Arial"/>
          <w:spacing w:val="29"/>
          <w:sz w:val="22"/>
          <w:szCs w:val="22"/>
          <w:lang w:val="pt-PT"/>
        </w:rPr>
        <w:t xml:space="preserve"> </w:t>
      </w:r>
      <w:r w:rsidRPr="00FC1EB8">
        <w:rPr>
          <w:rFonts w:ascii="Arial" w:eastAsia="Arial" w:hAnsi="Arial" w:cs="Arial"/>
          <w:sz w:val="22"/>
          <w:szCs w:val="22"/>
          <w:lang w:val="pt-PT"/>
        </w:rPr>
        <w:t>acţi</w:t>
      </w:r>
      <w:r w:rsidRPr="00FC1EB8">
        <w:rPr>
          <w:rFonts w:ascii="Arial" w:eastAsia="Arial" w:hAnsi="Arial" w:cs="Arial"/>
          <w:spacing w:val="-1"/>
          <w:sz w:val="22"/>
          <w:szCs w:val="22"/>
          <w:lang w:val="pt-PT"/>
        </w:rPr>
        <w:t>u</w:t>
      </w:r>
      <w:r w:rsidRPr="00FC1EB8">
        <w:rPr>
          <w:rFonts w:ascii="Arial" w:eastAsia="Arial" w:hAnsi="Arial" w:cs="Arial"/>
          <w:sz w:val="22"/>
          <w:szCs w:val="22"/>
          <w:lang w:val="pt-PT"/>
        </w:rPr>
        <w:t>ne</w:t>
      </w:r>
      <w:r w:rsidRPr="00FC1EB8">
        <w:rPr>
          <w:rFonts w:ascii="Arial" w:eastAsia="Arial" w:hAnsi="Arial" w:cs="Arial"/>
          <w:spacing w:val="30"/>
          <w:sz w:val="22"/>
          <w:szCs w:val="22"/>
          <w:lang w:val="pt-PT"/>
        </w:rPr>
        <w:t xml:space="preserve"> </w:t>
      </w:r>
      <w:r w:rsidRPr="00FC1EB8">
        <w:rPr>
          <w:rFonts w:ascii="Arial" w:eastAsia="Arial" w:hAnsi="Arial" w:cs="Arial"/>
          <w:sz w:val="22"/>
          <w:szCs w:val="22"/>
          <w:lang w:val="pt-PT"/>
        </w:rPr>
        <w:t>a</w:t>
      </w:r>
      <w:r w:rsidRPr="00FC1EB8">
        <w:rPr>
          <w:rFonts w:ascii="Arial" w:eastAsia="Arial" w:hAnsi="Arial" w:cs="Arial"/>
          <w:spacing w:val="27"/>
          <w:sz w:val="22"/>
          <w:szCs w:val="22"/>
          <w:lang w:val="pt-PT"/>
        </w:rPr>
        <w:t xml:space="preserve"> </w:t>
      </w:r>
      <w:r w:rsidRPr="00FC1EB8">
        <w:rPr>
          <w:rFonts w:ascii="Arial" w:eastAsia="Arial" w:hAnsi="Arial" w:cs="Arial"/>
          <w:spacing w:val="3"/>
          <w:sz w:val="22"/>
          <w:szCs w:val="22"/>
          <w:lang w:val="pt-PT"/>
        </w:rPr>
        <w:t>f</w:t>
      </w:r>
      <w:r w:rsidRPr="00FC1EB8">
        <w:rPr>
          <w:rFonts w:ascii="Arial" w:eastAsia="Arial" w:hAnsi="Arial" w:cs="Arial"/>
          <w:sz w:val="22"/>
          <w:szCs w:val="22"/>
          <w:lang w:val="pt-PT"/>
        </w:rPr>
        <w:t>o</w:t>
      </w:r>
      <w:r w:rsidRPr="00FC1EB8">
        <w:rPr>
          <w:rFonts w:ascii="Arial" w:eastAsia="Arial" w:hAnsi="Arial" w:cs="Arial"/>
          <w:spacing w:val="-2"/>
          <w:sz w:val="22"/>
          <w:szCs w:val="22"/>
          <w:lang w:val="pt-PT"/>
        </w:rPr>
        <w:t>r</w:t>
      </w:r>
      <w:r w:rsidRPr="00FC1EB8">
        <w:rPr>
          <w:rFonts w:ascii="Arial" w:eastAsia="Arial" w:hAnsi="Arial" w:cs="Arial"/>
          <w:spacing w:val="1"/>
          <w:sz w:val="22"/>
          <w:szCs w:val="22"/>
          <w:lang w:val="pt-PT"/>
        </w:rPr>
        <w:t>ţ</w:t>
      </w:r>
      <w:r w:rsidRPr="00FC1EB8">
        <w:rPr>
          <w:rFonts w:ascii="Arial" w:eastAsia="Arial" w:hAnsi="Arial" w:cs="Arial"/>
          <w:sz w:val="22"/>
          <w:szCs w:val="22"/>
          <w:lang w:val="pt-PT"/>
        </w:rPr>
        <w:t>ei</w:t>
      </w:r>
      <w:r w:rsidRPr="00FC1EB8">
        <w:rPr>
          <w:rFonts w:ascii="Arial" w:eastAsia="Arial" w:hAnsi="Arial" w:cs="Arial"/>
          <w:spacing w:val="29"/>
          <w:sz w:val="22"/>
          <w:szCs w:val="22"/>
          <w:lang w:val="pt-PT"/>
        </w:rPr>
        <w:t xml:space="preserve"> </w:t>
      </w:r>
      <w:r w:rsidRPr="00FC1EB8">
        <w:rPr>
          <w:rFonts w:ascii="Arial" w:eastAsia="Arial" w:hAnsi="Arial" w:cs="Arial"/>
          <w:spacing w:val="1"/>
          <w:sz w:val="22"/>
          <w:szCs w:val="22"/>
          <w:lang w:val="pt-PT"/>
        </w:rPr>
        <w:t>m</w:t>
      </w:r>
      <w:r w:rsidRPr="00FC1EB8">
        <w:rPr>
          <w:rFonts w:ascii="Arial" w:eastAsia="Arial" w:hAnsi="Arial" w:cs="Arial"/>
          <w:sz w:val="22"/>
          <w:szCs w:val="22"/>
          <w:lang w:val="pt-PT"/>
        </w:rPr>
        <w:t>a</w:t>
      </w:r>
      <w:r w:rsidRPr="00FC1EB8">
        <w:rPr>
          <w:rFonts w:ascii="Arial" w:eastAsia="Arial" w:hAnsi="Arial" w:cs="Arial"/>
          <w:spacing w:val="1"/>
          <w:sz w:val="22"/>
          <w:szCs w:val="22"/>
          <w:lang w:val="pt-PT"/>
        </w:rPr>
        <w:t>j</w:t>
      </w:r>
      <w:r w:rsidRPr="00FC1EB8">
        <w:rPr>
          <w:rFonts w:ascii="Arial" w:eastAsia="Arial" w:hAnsi="Arial" w:cs="Arial"/>
          <w:spacing w:val="-3"/>
          <w:sz w:val="22"/>
          <w:szCs w:val="22"/>
          <w:lang w:val="pt-PT"/>
        </w:rPr>
        <w:t>o</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e,</w:t>
      </w:r>
      <w:r w:rsidRPr="00FC1EB8">
        <w:rPr>
          <w:rFonts w:ascii="Arial" w:eastAsia="Arial" w:hAnsi="Arial" w:cs="Arial"/>
          <w:spacing w:val="31"/>
          <w:sz w:val="22"/>
          <w:szCs w:val="22"/>
          <w:lang w:val="pt-PT"/>
        </w:rPr>
        <w:t xml:space="preserve"> </w:t>
      </w:r>
      <w:r w:rsidRPr="00FC1EB8">
        <w:rPr>
          <w:rFonts w:ascii="Arial" w:eastAsia="Arial" w:hAnsi="Arial" w:cs="Arial"/>
          <w:sz w:val="22"/>
          <w:szCs w:val="22"/>
          <w:lang w:val="pt-PT"/>
        </w:rPr>
        <w:t>d</w:t>
      </w:r>
      <w:r w:rsidRPr="00FC1EB8">
        <w:rPr>
          <w:rFonts w:ascii="Arial" w:eastAsia="Arial" w:hAnsi="Arial" w:cs="Arial"/>
          <w:spacing w:val="-3"/>
          <w:sz w:val="22"/>
          <w:szCs w:val="22"/>
          <w:lang w:val="pt-PT"/>
        </w:rPr>
        <w:t>a</w:t>
      </w:r>
      <w:r w:rsidRPr="00FC1EB8">
        <w:rPr>
          <w:rFonts w:ascii="Arial" w:eastAsia="Arial" w:hAnsi="Arial" w:cs="Arial"/>
          <w:sz w:val="22"/>
          <w:szCs w:val="22"/>
          <w:lang w:val="pt-PT"/>
        </w:rPr>
        <w:t>r</w:t>
      </w:r>
      <w:r w:rsidRPr="00FC1EB8">
        <w:rPr>
          <w:rFonts w:ascii="Arial" w:eastAsia="Arial" w:hAnsi="Arial" w:cs="Arial"/>
          <w:spacing w:val="28"/>
          <w:sz w:val="22"/>
          <w:szCs w:val="22"/>
          <w:lang w:val="pt-PT"/>
        </w:rPr>
        <w:t xml:space="preserve"> </w:t>
      </w:r>
      <w:r w:rsidRPr="00FC1EB8">
        <w:rPr>
          <w:rFonts w:ascii="Arial" w:eastAsia="Arial" w:hAnsi="Arial" w:cs="Arial"/>
          <w:spacing w:val="3"/>
          <w:sz w:val="22"/>
          <w:szCs w:val="22"/>
          <w:lang w:val="pt-PT"/>
        </w:rPr>
        <w:t>f</w:t>
      </w:r>
      <w:r w:rsidRPr="00FC1EB8">
        <w:rPr>
          <w:rFonts w:ascii="Arial" w:eastAsia="Arial" w:hAnsi="Arial" w:cs="Arial"/>
          <w:spacing w:val="-3"/>
          <w:sz w:val="22"/>
          <w:szCs w:val="22"/>
          <w:lang w:val="pt-PT"/>
        </w:rPr>
        <w:t>ă</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ă</w:t>
      </w:r>
      <w:r w:rsidRPr="00FC1EB8">
        <w:rPr>
          <w:rFonts w:ascii="Arial" w:eastAsia="Arial" w:hAnsi="Arial" w:cs="Arial"/>
          <w:spacing w:val="30"/>
          <w:sz w:val="22"/>
          <w:szCs w:val="22"/>
          <w:lang w:val="pt-PT"/>
        </w:rPr>
        <w:t xml:space="preserve"> </w:t>
      </w:r>
      <w:r w:rsidRPr="00FC1EB8">
        <w:rPr>
          <w:rFonts w:ascii="Arial" w:eastAsia="Arial" w:hAnsi="Arial" w:cs="Arial"/>
          <w:sz w:val="22"/>
          <w:szCs w:val="22"/>
          <w:lang w:val="pt-PT"/>
        </w:rPr>
        <w:t>a</w:t>
      </w:r>
    </w:p>
    <w:p w14:paraId="28AA5173" w14:textId="77777777" w:rsidR="0017755A" w:rsidRPr="00FC1EB8" w:rsidRDefault="00140DA9">
      <w:pPr>
        <w:spacing w:before="1"/>
        <w:ind w:left="1280" w:right="2335"/>
        <w:jc w:val="both"/>
        <w:rPr>
          <w:rFonts w:ascii="Arial" w:eastAsia="Arial" w:hAnsi="Arial" w:cs="Arial"/>
          <w:sz w:val="22"/>
          <w:szCs w:val="22"/>
          <w:lang w:val="pt-PT"/>
        </w:rPr>
      </w:pPr>
      <w:r w:rsidRPr="00FC1EB8">
        <w:rPr>
          <w:rFonts w:ascii="Arial" w:eastAsia="Arial" w:hAnsi="Arial" w:cs="Arial"/>
          <w:sz w:val="22"/>
          <w:szCs w:val="22"/>
          <w:lang w:val="pt-PT"/>
        </w:rPr>
        <w:t>pre</w:t>
      </w:r>
      <w:r w:rsidRPr="00FC1EB8">
        <w:rPr>
          <w:rFonts w:ascii="Arial" w:eastAsia="Arial" w:hAnsi="Arial" w:cs="Arial"/>
          <w:spacing w:val="1"/>
          <w:sz w:val="22"/>
          <w:szCs w:val="22"/>
          <w:lang w:val="pt-PT"/>
        </w:rPr>
        <w:t>j</w:t>
      </w:r>
      <w:r w:rsidRPr="00FC1EB8">
        <w:rPr>
          <w:rFonts w:ascii="Arial" w:eastAsia="Arial" w:hAnsi="Arial" w:cs="Arial"/>
          <w:sz w:val="22"/>
          <w:szCs w:val="22"/>
          <w:lang w:val="pt-PT"/>
        </w:rPr>
        <w:t>u</w:t>
      </w:r>
      <w:r w:rsidRPr="00FC1EB8">
        <w:rPr>
          <w:rFonts w:ascii="Arial" w:eastAsia="Arial" w:hAnsi="Arial" w:cs="Arial"/>
          <w:spacing w:val="-1"/>
          <w:sz w:val="22"/>
          <w:szCs w:val="22"/>
          <w:lang w:val="pt-PT"/>
        </w:rPr>
        <w:t>di</w:t>
      </w:r>
      <w:r w:rsidRPr="00FC1EB8">
        <w:rPr>
          <w:rFonts w:ascii="Arial" w:eastAsia="Arial" w:hAnsi="Arial" w:cs="Arial"/>
          <w:sz w:val="22"/>
          <w:szCs w:val="22"/>
          <w:lang w:val="pt-PT"/>
        </w:rPr>
        <w:t>c</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 xml:space="preserve">a </w:t>
      </w:r>
      <w:r w:rsidRPr="00FC1EB8">
        <w:rPr>
          <w:rFonts w:ascii="Arial" w:eastAsia="Arial" w:hAnsi="Arial" w:cs="Arial"/>
          <w:spacing w:val="-2"/>
          <w:sz w:val="22"/>
          <w:szCs w:val="22"/>
          <w:lang w:val="pt-PT"/>
        </w:rPr>
        <w:t>d</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e</w:t>
      </w:r>
      <w:r w:rsidRPr="00FC1EB8">
        <w:rPr>
          <w:rFonts w:ascii="Arial" w:eastAsia="Arial" w:hAnsi="Arial" w:cs="Arial"/>
          <w:spacing w:val="-1"/>
          <w:sz w:val="22"/>
          <w:szCs w:val="22"/>
          <w:lang w:val="pt-PT"/>
        </w:rPr>
        <w:t>p</w:t>
      </w:r>
      <w:r w:rsidRPr="00FC1EB8">
        <w:rPr>
          <w:rFonts w:ascii="Arial" w:eastAsia="Arial" w:hAnsi="Arial" w:cs="Arial"/>
          <w:spacing w:val="1"/>
          <w:sz w:val="22"/>
          <w:szCs w:val="22"/>
          <w:lang w:val="pt-PT"/>
        </w:rPr>
        <w:t>t</w:t>
      </w:r>
      <w:r w:rsidRPr="00FC1EB8">
        <w:rPr>
          <w:rFonts w:ascii="Arial" w:eastAsia="Arial" w:hAnsi="Arial" w:cs="Arial"/>
          <w:spacing w:val="-3"/>
          <w:sz w:val="22"/>
          <w:szCs w:val="22"/>
          <w:lang w:val="pt-PT"/>
        </w:rPr>
        <w:t>u</w:t>
      </w:r>
      <w:r w:rsidRPr="00FC1EB8">
        <w:rPr>
          <w:rFonts w:ascii="Arial" w:eastAsia="Arial" w:hAnsi="Arial" w:cs="Arial"/>
          <w:spacing w:val="1"/>
          <w:sz w:val="22"/>
          <w:szCs w:val="22"/>
          <w:lang w:val="pt-PT"/>
        </w:rPr>
        <w:t>r</w:t>
      </w:r>
      <w:r w:rsidRPr="00FC1EB8">
        <w:rPr>
          <w:rFonts w:ascii="Arial" w:eastAsia="Arial" w:hAnsi="Arial" w:cs="Arial"/>
          <w:spacing w:val="-1"/>
          <w:sz w:val="22"/>
          <w:szCs w:val="22"/>
          <w:lang w:val="pt-PT"/>
        </w:rPr>
        <w:t>il</w:t>
      </w:r>
      <w:r w:rsidRPr="00FC1EB8">
        <w:rPr>
          <w:rFonts w:ascii="Arial" w:eastAsia="Arial" w:hAnsi="Arial" w:cs="Arial"/>
          <w:sz w:val="22"/>
          <w:szCs w:val="22"/>
          <w:lang w:val="pt-PT"/>
        </w:rPr>
        <w:t>e ce</w:t>
      </w:r>
      <w:r w:rsidRPr="00FC1EB8">
        <w:rPr>
          <w:rFonts w:ascii="Arial" w:eastAsia="Arial" w:hAnsi="Arial" w:cs="Arial"/>
          <w:spacing w:val="2"/>
          <w:sz w:val="22"/>
          <w:szCs w:val="22"/>
          <w:lang w:val="pt-PT"/>
        </w:rPr>
        <w:t xml:space="preserve"> </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i</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se cu</w:t>
      </w:r>
      <w:r w:rsidRPr="00FC1EB8">
        <w:rPr>
          <w:rFonts w:ascii="Arial" w:eastAsia="Arial" w:hAnsi="Arial" w:cs="Arial"/>
          <w:spacing w:val="-2"/>
          <w:sz w:val="22"/>
          <w:szCs w:val="22"/>
          <w:lang w:val="pt-PT"/>
        </w:rPr>
        <w:t>v</w:t>
      </w:r>
      <w:r w:rsidRPr="00FC1EB8">
        <w:rPr>
          <w:rFonts w:ascii="Arial" w:eastAsia="Arial" w:hAnsi="Arial" w:cs="Arial"/>
          <w:sz w:val="22"/>
          <w:szCs w:val="22"/>
          <w:lang w:val="pt-PT"/>
        </w:rPr>
        <w:t>e</w:t>
      </w:r>
      <w:r w:rsidRPr="00FC1EB8">
        <w:rPr>
          <w:rFonts w:ascii="Arial" w:eastAsia="Arial" w:hAnsi="Arial" w:cs="Arial"/>
          <w:spacing w:val="-1"/>
          <w:sz w:val="22"/>
          <w:szCs w:val="22"/>
          <w:lang w:val="pt-PT"/>
        </w:rPr>
        <w:t>n</w:t>
      </w:r>
      <w:r w:rsidRPr="00FC1EB8">
        <w:rPr>
          <w:rFonts w:ascii="Arial" w:eastAsia="Arial" w:hAnsi="Arial" w:cs="Arial"/>
          <w:sz w:val="22"/>
          <w:szCs w:val="22"/>
          <w:lang w:val="pt-PT"/>
        </w:rPr>
        <w:t>e</w:t>
      </w:r>
      <w:r w:rsidRPr="00FC1EB8">
        <w:rPr>
          <w:rFonts w:ascii="Arial" w:eastAsia="Arial" w:hAnsi="Arial" w:cs="Arial"/>
          <w:spacing w:val="-1"/>
          <w:sz w:val="22"/>
          <w:szCs w:val="22"/>
          <w:lang w:val="pt-PT"/>
        </w:rPr>
        <w:t>a</w:t>
      </w:r>
      <w:r w:rsidRPr="00FC1EB8">
        <w:rPr>
          <w:rFonts w:ascii="Arial" w:eastAsia="Arial" w:hAnsi="Arial" w:cs="Arial"/>
          <w:sz w:val="22"/>
          <w:szCs w:val="22"/>
          <w:lang w:val="pt-PT"/>
        </w:rPr>
        <w:t>u pă</w:t>
      </w:r>
      <w:r w:rsidRPr="00FC1EB8">
        <w:rPr>
          <w:rFonts w:ascii="Arial" w:eastAsia="Arial" w:hAnsi="Arial" w:cs="Arial"/>
          <w:spacing w:val="-2"/>
          <w:sz w:val="22"/>
          <w:szCs w:val="22"/>
          <w:lang w:val="pt-PT"/>
        </w:rPr>
        <w:t>r</w:t>
      </w:r>
      <w:r w:rsidRPr="00FC1EB8">
        <w:rPr>
          <w:rFonts w:ascii="Arial" w:eastAsia="Arial" w:hAnsi="Arial" w:cs="Arial"/>
          <w:spacing w:val="1"/>
          <w:sz w:val="22"/>
          <w:szCs w:val="22"/>
          <w:lang w:val="pt-PT"/>
        </w:rPr>
        <w:t>ţ</w:t>
      </w:r>
      <w:r w:rsidRPr="00FC1EB8">
        <w:rPr>
          <w:rFonts w:ascii="Arial" w:eastAsia="Arial" w:hAnsi="Arial" w:cs="Arial"/>
          <w:spacing w:val="-1"/>
          <w:sz w:val="22"/>
          <w:szCs w:val="22"/>
          <w:lang w:val="pt-PT"/>
        </w:rPr>
        <w:t>il</w:t>
      </w:r>
      <w:r w:rsidRPr="00FC1EB8">
        <w:rPr>
          <w:rFonts w:ascii="Arial" w:eastAsia="Arial" w:hAnsi="Arial" w:cs="Arial"/>
          <w:sz w:val="22"/>
          <w:szCs w:val="22"/>
          <w:lang w:val="pt-PT"/>
        </w:rPr>
        <w:t>or</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p</w:t>
      </w:r>
      <w:r w:rsidRPr="00FC1EB8">
        <w:rPr>
          <w:rFonts w:ascii="Arial" w:eastAsia="Arial" w:hAnsi="Arial" w:cs="Arial"/>
          <w:spacing w:val="-1"/>
          <w:sz w:val="22"/>
          <w:szCs w:val="22"/>
          <w:lang w:val="pt-PT"/>
        </w:rPr>
        <w:t>â</w:t>
      </w:r>
      <w:r w:rsidRPr="00FC1EB8">
        <w:rPr>
          <w:rFonts w:ascii="Arial" w:eastAsia="Arial" w:hAnsi="Arial" w:cs="Arial"/>
          <w:spacing w:val="-3"/>
          <w:sz w:val="22"/>
          <w:szCs w:val="22"/>
          <w:lang w:val="pt-PT"/>
        </w:rPr>
        <w:t>n</w:t>
      </w:r>
      <w:r w:rsidRPr="00FC1EB8">
        <w:rPr>
          <w:rFonts w:ascii="Arial" w:eastAsia="Arial" w:hAnsi="Arial" w:cs="Arial"/>
          <w:sz w:val="22"/>
          <w:szCs w:val="22"/>
          <w:lang w:val="pt-PT"/>
        </w:rPr>
        <w:t>ă la</w:t>
      </w:r>
      <w:r w:rsidRPr="00FC1EB8">
        <w:rPr>
          <w:rFonts w:ascii="Arial" w:eastAsia="Arial" w:hAnsi="Arial" w:cs="Arial"/>
          <w:spacing w:val="1"/>
          <w:sz w:val="22"/>
          <w:szCs w:val="22"/>
          <w:lang w:val="pt-PT"/>
        </w:rPr>
        <w:t xml:space="preserve"> </w:t>
      </w:r>
      <w:r w:rsidRPr="00FC1EB8">
        <w:rPr>
          <w:rFonts w:ascii="Arial" w:eastAsia="Arial" w:hAnsi="Arial" w:cs="Arial"/>
          <w:sz w:val="22"/>
          <w:szCs w:val="22"/>
          <w:lang w:val="pt-PT"/>
        </w:rPr>
        <w:t>a</w:t>
      </w:r>
      <w:r w:rsidRPr="00FC1EB8">
        <w:rPr>
          <w:rFonts w:ascii="Arial" w:eastAsia="Arial" w:hAnsi="Arial" w:cs="Arial"/>
          <w:spacing w:val="-1"/>
          <w:sz w:val="22"/>
          <w:szCs w:val="22"/>
          <w:lang w:val="pt-PT"/>
        </w:rPr>
        <w:t>p</w:t>
      </w:r>
      <w:r w:rsidRPr="00FC1EB8">
        <w:rPr>
          <w:rFonts w:ascii="Arial" w:eastAsia="Arial" w:hAnsi="Arial" w:cs="Arial"/>
          <w:sz w:val="22"/>
          <w:szCs w:val="22"/>
          <w:lang w:val="pt-PT"/>
        </w:rPr>
        <w:t>ariţia</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ac</w:t>
      </w:r>
      <w:r w:rsidRPr="00FC1EB8">
        <w:rPr>
          <w:rFonts w:ascii="Arial" w:eastAsia="Arial" w:hAnsi="Arial" w:cs="Arial"/>
          <w:spacing w:val="-1"/>
          <w:sz w:val="22"/>
          <w:szCs w:val="22"/>
          <w:lang w:val="pt-PT"/>
        </w:rPr>
        <w:t>e</w:t>
      </w:r>
      <w:r w:rsidRPr="00FC1EB8">
        <w:rPr>
          <w:rFonts w:ascii="Arial" w:eastAsia="Arial" w:hAnsi="Arial" w:cs="Arial"/>
          <w:sz w:val="22"/>
          <w:szCs w:val="22"/>
          <w:lang w:val="pt-PT"/>
        </w:rPr>
        <w:t>s</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e</w:t>
      </w:r>
      <w:r w:rsidRPr="00FC1EB8">
        <w:rPr>
          <w:rFonts w:ascii="Arial" w:eastAsia="Arial" w:hAnsi="Arial" w:cs="Arial"/>
          <w:spacing w:val="-1"/>
          <w:sz w:val="22"/>
          <w:szCs w:val="22"/>
          <w:lang w:val="pt-PT"/>
        </w:rPr>
        <w:t>i</w:t>
      </w:r>
      <w:r w:rsidRPr="00FC1EB8">
        <w:rPr>
          <w:rFonts w:ascii="Arial" w:eastAsia="Arial" w:hAnsi="Arial" w:cs="Arial"/>
          <w:spacing w:val="-3"/>
          <w:sz w:val="22"/>
          <w:szCs w:val="22"/>
          <w:lang w:val="pt-PT"/>
        </w:rPr>
        <w:t>a</w:t>
      </w:r>
      <w:r w:rsidRPr="00FC1EB8">
        <w:rPr>
          <w:rFonts w:ascii="Arial" w:eastAsia="Arial" w:hAnsi="Arial" w:cs="Arial"/>
          <w:sz w:val="22"/>
          <w:szCs w:val="22"/>
          <w:lang w:val="pt-PT"/>
        </w:rPr>
        <w:t>.</w:t>
      </w:r>
    </w:p>
    <w:p w14:paraId="29036DB7" w14:textId="77777777" w:rsidR="0017755A" w:rsidRPr="00FC1EB8" w:rsidRDefault="00140DA9">
      <w:pPr>
        <w:spacing w:before="3" w:line="240" w:lineRule="exact"/>
        <w:ind w:left="1280" w:right="74" w:hanging="360"/>
        <w:jc w:val="both"/>
        <w:rPr>
          <w:rFonts w:ascii="Arial" w:eastAsia="Arial" w:hAnsi="Arial" w:cs="Arial"/>
          <w:sz w:val="22"/>
          <w:szCs w:val="22"/>
          <w:lang w:val="pt-PT"/>
        </w:rPr>
      </w:pPr>
      <w:r w:rsidRPr="00FC1EB8">
        <w:rPr>
          <w:rFonts w:ascii="Arial" w:eastAsia="Arial" w:hAnsi="Arial" w:cs="Arial"/>
          <w:sz w:val="22"/>
          <w:szCs w:val="22"/>
          <w:lang w:val="pt-PT"/>
        </w:rPr>
        <w:t xml:space="preserve">d. </w:t>
      </w:r>
      <w:r w:rsidRPr="00FC1EB8">
        <w:rPr>
          <w:rFonts w:ascii="Arial" w:eastAsia="Arial" w:hAnsi="Arial" w:cs="Arial"/>
          <w:spacing w:val="54"/>
          <w:sz w:val="22"/>
          <w:szCs w:val="22"/>
          <w:lang w:val="pt-PT"/>
        </w:rPr>
        <w:t xml:space="preserve"> </w:t>
      </w:r>
      <w:r w:rsidRPr="00FC1EB8">
        <w:rPr>
          <w:rFonts w:ascii="Arial" w:eastAsia="Arial" w:hAnsi="Arial" w:cs="Arial"/>
          <w:spacing w:val="-1"/>
          <w:sz w:val="22"/>
          <w:szCs w:val="22"/>
          <w:lang w:val="pt-PT"/>
        </w:rPr>
        <w:t>P</w:t>
      </w:r>
      <w:r w:rsidRPr="00FC1EB8">
        <w:rPr>
          <w:rFonts w:ascii="Arial" w:eastAsia="Arial" w:hAnsi="Arial" w:cs="Arial"/>
          <w:sz w:val="22"/>
          <w:szCs w:val="22"/>
          <w:lang w:val="pt-PT"/>
        </w:rPr>
        <w:t>ar</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ea</w:t>
      </w:r>
      <w:r w:rsidRPr="00FC1EB8">
        <w:rPr>
          <w:rFonts w:ascii="Arial" w:eastAsia="Arial" w:hAnsi="Arial" w:cs="Arial"/>
          <w:spacing w:val="5"/>
          <w:sz w:val="22"/>
          <w:szCs w:val="22"/>
          <w:lang w:val="pt-PT"/>
        </w:rPr>
        <w:t xml:space="preserve"> </w:t>
      </w:r>
      <w:r w:rsidRPr="00FC1EB8">
        <w:rPr>
          <w:rFonts w:ascii="Arial" w:eastAsia="Arial" w:hAnsi="Arial" w:cs="Arial"/>
          <w:sz w:val="22"/>
          <w:szCs w:val="22"/>
          <w:lang w:val="pt-PT"/>
        </w:rPr>
        <w:t>co</w:t>
      </w:r>
      <w:r w:rsidRPr="00FC1EB8">
        <w:rPr>
          <w:rFonts w:ascii="Arial" w:eastAsia="Arial" w:hAnsi="Arial" w:cs="Arial"/>
          <w:spacing w:val="-1"/>
          <w:sz w:val="22"/>
          <w:szCs w:val="22"/>
          <w:lang w:val="pt-PT"/>
        </w:rPr>
        <w:t>nt</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acta</w:t>
      </w:r>
      <w:r w:rsidRPr="00FC1EB8">
        <w:rPr>
          <w:rFonts w:ascii="Arial" w:eastAsia="Arial" w:hAnsi="Arial" w:cs="Arial"/>
          <w:spacing w:val="-2"/>
          <w:sz w:val="22"/>
          <w:szCs w:val="22"/>
          <w:lang w:val="pt-PT"/>
        </w:rPr>
        <w:t>n</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ă</w:t>
      </w:r>
      <w:r w:rsidRPr="00FC1EB8">
        <w:rPr>
          <w:rFonts w:ascii="Arial" w:eastAsia="Arial" w:hAnsi="Arial" w:cs="Arial"/>
          <w:spacing w:val="6"/>
          <w:sz w:val="22"/>
          <w:szCs w:val="22"/>
          <w:lang w:val="pt-PT"/>
        </w:rPr>
        <w:t xml:space="preserve"> </w:t>
      </w:r>
      <w:r w:rsidRPr="00FC1EB8">
        <w:rPr>
          <w:rFonts w:ascii="Arial" w:eastAsia="Arial" w:hAnsi="Arial" w:cs="Arial"/>
          <w:sz w:val="22"/>
          <w:szCs w:val="22"/>
          <w:lang w:val="pt-PT"/>
        </w:rPr>
        <w:t>care</w:t>
      </w:r>
      <w:r w:rsidRPr="00FC1EB8">
        <w:rPr>
          <w:rFonts w:ascii="Arial" w:eastAsia="Arial" w:hAnsi="Arial" w:cs="Arial"/>
          <w:spacing w:val="6"/>
          <w:sz w:val="22"/>
          <w:szCs w:val="22"/>
          <w:lang w:val="pt-PT"/>
        </w:rPr>
        <w:t xml:space="preserve"> </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n</w:t>
      </w:r>
      <w:r w:rsidRPr="00FC1EB8">
        <w:rPr>
          <w:rFonts w:ascii="Arial" w:eastAsia="Arial" w:hAnsi="Arial" w:cs="Arial"/>
          <w:spacing w:val="-3"/>
          <w:sz w:val="22"/>
          <w:szCs w:val="22"/>
          <w:lang w:val="pt-PT"/>
        </w:rPr>
        <w:t>v</w:t>
      </w:r>
      <w:r w:rsidRPr="00FC1EB8">
        <w:rPr>
          <w:rFonts w:ascii="Arial" w:eastAsia="Arial" w:hAnsi="Arial" w:cs="Arial"/>
          <w:sz w:val="22"/>
          <w:szCs w:val="22"/>
          <w:lang w:val="pt-PT"/>
        </w:rPr>
        <w:t>ocă</w:t>
      </w:r>
      <w:r w:rsidRPr="00FC1EB8">
        <w:rPr>
          <w:rFonts w:ascii="Arial" w:eastAsia="Arial" w:hAnsi="Arial" w:cs="Arial"/>
          <w:spacing w:val="5"/>
          <w:sz w:val="22"/>
          <w:szCs w:val="22"/>
          <w:lang w:val="pt-PT"/>
        </w:rPr>
        <w:t xml:space="preserve"> </w:t>
      </w:r>
      <w:r w:rsidRPr="00FC1EB8">
        <w:rPr>
          <w:rFonts w:ascii="Arial" w:eastAsia="Arial" w:hAnsi="Arial" w:cs="Arial"/>
          <w:spacing w:val="3"/>
          <w:sz w:val="22"/>
          <w:szCs w:val="22"/>
          <w:lang w:val="pt-PT"/>
        </w:rPr>
        <w:t>f</w:t>
      </w:r>
      <w:r w:rsidRPr="00FC1EB8">
        <w:rPr>
          <w:rFonts w:ascii="Arial" w:eastAsia="Arial" w:hAnsi="Arial" w:cs="Arial"/>
          <w:sz w:val="22"/>
          <w:szCs w:val="22"/>
          <w:lang w:val="pt-PT"/>
        </w:rPr>
        <w:t>o</w:t>
      </w:r>
      <w:r w:rsidRPr="00FC1EB8">
        <w:rPr>
          <w:rFonts w:ascii="Arial" w:eastAsia="Arial" w:hAnsi="Arial" w:cs="Arial"/>
          <w:spacing w:val="-2"/>
          <w:sz w:val="22"/>
          <w:szCs w:val="22"/>
          <w:lang w:val="pt-PT"/>
        </w:rPr>
        <w:t>r</w:t>
      </w:r>
      <w:r w:rsidRPr="00FC1EB8">
        <w:rPr>
          <w:rFonts w:ascii="Arial" w:eastAsia="Arial" w:hAnsi="Arial" w:cs="Arial"/>
          <w:spacing w:val="1"/>
          <w:sz w:val="22"/>
          <w:szCs w:val="22"/>
          <w:lang w:val="pt-PT"/>
        </w:rPr>
        <w:t>ţ</w:t>
      </w:r>
      <w:r w:rsidRPr="00FC1EB8">
        <w:rPr>
          <w:rFonts w:ascii="Arial" w:eastAsia="Arial" w:hAnsi="Arial" w:cs="Arial"/>
          <w:sz w:val="22"/>
          <w:szCs w:val="22"/>
          <w:lang w:val="pt-PT"/>
        </w:rPr>
        <w:t>a</w:t>
      </w:r>
      <w:r w:rsidRPr="00FC1EB8">
        <w:rPr>
          <w:rFonts w:ascii="Arial" w:eastAsia="Arial" w:hAnsi="Arial" w:cs="Arial"/>
          <w:spacing w:val="6"/>
          <w:sz w:val="22"/>
          <w:szCs w:val="22"/>
          <w:lang w:val="pt-PT"/>
        </w:rPr>
        <w:t xml:space="preserve"> </w:t>
      </w:r>
      <w:r w:rsidRPr="00FC1EB8">
        <w:rPr>
          <w:rFonts w:ascii="Arial" w:eastAsia="Arial" w:hAnsi="Arial" w:cs="Arial"/>
          <w:spacing w:val="1"/>
          <w:sz w:val="22"/>
          <w:szCs w:val="22"/>
          <w:lang w:val="pt-PT"/>
        </w:rPr>
        <w:t>m</w:t>
      </w:r>
      <w:r w:rsidRPr="00FC1EB8">
        <w:rPr>
          <w:rFonts w:ascii="Arial" w:eastAsia="Arial" w:hAnsi="Arial" w:cs="Arial"/>
          <w:sz w:val="22"/>
          <w:szCs w:val="22"/>
          <w:lang w:val="pt-PT"/>
        </w:rPr>
        <w:t>a</w:t>
      </w:r>
      <w:r w:rsidRPr="00FC1EB8">
        <w:rPr>
          <w:rFonts w:ascii="Arial" w:eastAsia="Arial" w:hAnsi="Arial" w:cs="Arial"/>
          <w:spacing w:val="1"/>
          <w:sz w:val="22"/>
          <w:szCs w:val="22"/>
          <w:lang w:val="pt-PT"/>
        </w:rPr>
        <w:t>j</w:t>
      </w:r>
      <w:r w:rsidRPr="00FC1EB8">
        <w:rPr>
          <w:rFonts w:ascii="Arial" w:eastAsia="Arial" w:hAnsi="Arial" w:cs="Arial"/>
          <w:spacing w:val="-3"/>
          <w:sz w:val="22"/>
          <w:szCs w:val="22"/>
          <w:lang w:val="pt-PT"/>
        </w:rPr>
        <w:t>o</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ă</w:t>
      </w:r>
      <w:r w:rsidRPr="00FC1EB8">
        <w:rPr>
          <w:rFonts w:ascii="Arial" w:eastAsia="Arial" w:hAnsi="Arial" w:cs="Arial"/>
          <w:spacing w:val="8"/>
          <w:sz w:val="22"/>
          <w:szCs w:val="22"/>
          <w:lang w:val="pt-PT"/>
        </w:rPr>
        <w:t xml:space="preserve"> </w:t>
      </w:r>
      <w:r w:rsidRPr="00FC1EB8">
        <w:rPr>
          <w:rFonts w:ascii="Arial" w:eastAsia="Arial" w:hAnsi="Arial" w:cs="Arial"/>
          <w:spacing w:val="-3"/>
          <w:sz w:val="22"/>
          <w:szCs w:val="22"/>
          <w:lang w:val="pt-PT"/>
        </w:rPr>
        <w:t>a</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e</w:t>
      </w:r>
      <w:r w:rsidRPr="00FC1EB8">
        <w:rPr>
          <w:rFonts w:ascii="Arial" w:eastAsia="Arial" w:hAnsi="Arial" w:cs="Arial"/>
          <w:spacing w:val="6"/>
          <w:sz w:val="22"/>
          <w:szCs w:val="22"/>
          <w:lang w:val="pt-PT"/>
        </w:rPr>
        <w:t xml:space="preserve"> </w:t>
      </w:r>
      <w:r w:rsidRPr="00FC1EB8">
        <w:rPr>
          <w:rFonts w:ascii="Arial" w:eastAsia="Arial" w:hAnsi="Arial" w:cs="Arial"/>
          <w:sz w:val="22"/>
          <w:szCs w:val="22"/>
          <w:lang w:val="pt-PT"/>
        </w:rPr>
        <w:t>o</w:t>
      </w:r>
      <w:r w:rsidRPr="00FC1EB8">
        <w:rPr>
          <w:rFonts w:ascii="Arial" w:eastAsia="Arial" w:hAnsi="Arial" w:cs="Arial"/>
          <w:spacing w:val="-1"/>
          <w:sz w:val="22"/>
          <w:szCs w:val="22"/>
          <w:lang w:val="pt-PT"/>
        </w:rPr>
        <w:t>bli</w:t>
      </w:r>
      <w:r w:rsidRPr="00FC1EB8">
        <w:rPr>
          <w:rFonts w:ascii="Arial" w:eastAsia="Arial" w:hAnsi="Arial" w:cs="Arial"/>
          <w:spacing w:val="2"/>
          <w:sz w:val="22"/>
          <w:szCs w:val="22"/>
          <w:lang w:val="pt-PT"/>
        </w:rPr>
        <w:t>g</w:t>
      </w:r>
      <w:r w:rsidRPr="00FC1EB8">
        <w:rPr>
          <w:rFonts w:ascii="Arial" w:eastAsia="Arial" w:hAnsi="Arial" w:cs="Arial"/>
          <w:sz w:val="22"/>
          <w:szCs w:val="22"/>
          <w:lang w:val="pt-PT"/>
        </w:rPr>
        <w:t>aţia</w:t>
      </w:r>
      <w:r w:rsidRPr="00FC1EB8">
        <w:rPr>
          <w:rFonts w:ascii="Arial" w:eastAsia="Arial" w:hAnsi="Arial" w:cs="Arial"/>
          <w:spacing w:val="8"/>
          <w:sz w:val="22"/>
          <w:szCs w:val="22"/>
          <w:lang w:val="pt-PT"/>
        </w:rPr>
        <w:t xml:space="preserve"> </w:t>
      </w:r>
      <w:r w:rsidRPr="00FC1EB8">
        <w:rPr>
          <w:rFonts w:ascii="Arial" w:eastAsia="Arial" w:hAnsi="Arial" w:cs="Arial"/>
          <w:sz w:val="22"/>
          <w:szCs w:val="22"/>
          <w:lang w:val="pt-PT"/>
        </w:rPr>
        <w:t>de</w:t>
      </w:r>
      <w:r w:rsidRPr="00FC1EB8">
        <w:rPr>
          <w:rFonts w:ascii="Arial" w:eastAsia="Arial" w:hAnsi="Arial" w:cs="Arial"/>
          <w:spacing w:val="5"/>
          <w:sz w:val="22"/>
          <w:szCs w:val="22"/>
          <w:lang w:val="pt-PT"/>
        </w:rPr>
        <w:t xml:space="preserve"> </w:t>
      </w:r>
      <w:r w:rsidRPr="00FC1EB8">
        <w:rPr>
          <w:rFonts w:ascii="Arial" w:eastAsia="Arial" w:hAnsi="Arial" w:cs="Arial"/>
          <w:sz w:val="22"/>
          <w:szCs w:val="22"/>
          <w:lang w:val="pt-PT"/>
        </w:rPr>
        <w:t>a</w:t>
      </w:r>
      <w:r w:rsidRPr="00FC1EB8">
        <w:rPr>
          <w:rFonts w:ascii="Arial" w:eastAsia="Arial" w:hAnsi="Arial" w:cs="Arial"/>
          <w:spacing w:val="8"/>
          <w:sz w:val="22"/>
          <w:szCs w:val="22"/>
          <w:lang w:val="pt-PT"/>
        </w:rPr>
        <w:t xml:space="preserve"> </w:t>
      </w:r>
      <w:r w:rsidRPr="00FC1EB8">
        <w:rPr>
          <w:rFonts w:ascii="Arial" w:eastAsia="Arial" w:hAnsi="Arial" w:cs="Arial"/>
          <w:sz w:val="22"/>
          <w:szCs w:val="22"/>
          <w:lang w:val="pt-PT"/>
        </w:rPr>
        <w:t>n</w:t>
      </w:r>
      <w:r w:rsidRPr="00FC1EB8">
        <w:rPr>
          <w:rFonts w:ascii="Arial" w:eastAsia="Arial" w:hAnsi="Arial" w:cs="Arial"/>
          <w:spacing w:val="-3"/>
          <w:sz w:val="22"/>
          <w:szCs w:val="22"/>
          <w:lang w:val="pt-PT"/>
        </w:rPr>
        <w:t>o</w:t>
      </w:r>
      <w:r w:rsidRPr="00FC1EB8">
        <w:rPr>
          <w:rFonts w:ascii="Arial" w:eastAsia="Arial" w:hAnsi="Arial" w:cs="Arial"/>
          <w:spacing w:val="1"/>
          <w:sz w:val="22"/>
          <w:szCs w:val="22"/>
          <w:lang w:val="pt-PT"/>
        </w:rPr>
        <w:t>t</w:t>
      </w:r>
      <w:r w:rsidRPr="00FC1EB8">
        <w:rPr>
          <w:rFonts w:ascii="Arial" w:eastAsia="Arial" w:hAnsi="Arial" w:cs="Arial"/>
          <w:spacing w:val="-3"/>
          <w:sz w:val="22"/>
          <w:szCs w:val="22"/>
          <w:lang w:val="pt-PT"/>
        </w:rPr>
        <w:t>i</w:t>
      </w:r>
      <w:r w:rsidRPr="00FC1EB8">
        <w:rPr>
          <w:rFonts w:ascii="Arial" w:eastAsia="Arial" w:hAnsi="Arial" w:cs="Arial"/>
          <w:spacing w:val="3"/>
          <w:sz w:val="22"/>
          <w:szCs w:val="22"/>
          <w:lang w:val="pt-PT"/>
        </w:rPr>
        <w:t>f</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ca</w:t>
      </w:r>
      <w:r w:rsidRPr="00FC1EB8">
        <w:rPr>
          <w:rFonts w:ascii="Arial" w:eastAsia="Arial" w:hAnsi="Arial" w:cs="Arial"/>
          <w:spacing w:val="8"/>
          <w:sz w:val="22"/>
          <w:szCs w:val="22"/>
          <w:lang w:val="pt-PT"/>
        </w:rPr>
        <w:t xml:space="preserve"> </w:t>
      </w:r>
      <w:r w:rsidRPr="00FC1EB8">
        <w:rPr>
          <w:rFonts w:ascii="Arial" w:eastAsia="Arial" w:hAnsi="Arial" w:cs="Arial"/>
          <w:sz w:val="22"/>
          <w:szCs w:val="22"/>
          <w:lang w:val="pt-PT"/>
        </w:rPr>
        <w:t>ce</w:t>
      </w:r>
      <w:r w:rsidRPr="00FC1EB8">
        <w:rPr>
          <w:rFonts w:ascii="Arial" w:eastAsia="Arial" w:hAnsi="Arial" w:cs="Arial"/>
          <w:spacing w:val="-4"/>
          <w:sz w:val="22"/>
          <w:szCs w:val="22"/>
          <w:lang w:val="pt-PT"/>
        </w:rPr>
        <w:t>l</w:t>
      </w:r>
      <w:r w:rsidRPr="00FC1EB8">
        <w:rPr>
          <w:rFonts w:ascii="Arial" w:eastAsia="Arial" w:hAnsi="Arial" w:cs="Arial"/>
          <w:sz w:val="22"/>
          <w:szCs w:val="22"/>
          <w:lang w:val="pt-PT"/>
        </w:rPr>
        <w:t>e</w:t>
      </w:r>
      <w:r w:rsidRPr="00FC1EB8">
        <w:rPr>
          <w:rFonts w:ascii="Arial" w:eastAsia="Arial" w:hAnsi="Arial" w:cs="Arial"/>
          <w:spacing w:val="-1"/>
          <w:sz w:val="22"/>
          <w:szCs w:val="22"/>
          <w:lang w:val="pt-PT"/>
        </w:rPr>
        <w:t>il</w:t>
      </w:r>
      <w:r w:rsidRPr="00FC1EB8">
        <w:rPr>
          <w:rFonts w:ascii="Arial" w:eastAsia="Arial" w:hAnsi="Arial" w:cs="Arial"/>
          <w:sz w:val="22"/>
          <w:szCs w:val="22"/>
          <w:lang w:val="pt-PT"/>
        </w:rPr>
        <w:t>a</w:t>
      </w:r>
      <w:r w:rsidRPr="00FC1EB8">
        <w:rPr>
          <w:rFonts w:ascii="Arial" w:eastAsia="Arial" w:hAnsi="Arial" w:cs="Arial"/>
          <w:spacing w:val="-1"/>
          <w:sz w:val="22"/>
          <w:szCs w:val="22"/>
          <w:lang w:val="pt-PT"/>
        </w:rPr>
        <w:t>l</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e</w:t>
      </w:r>
      <w:r w:rsidRPr="00FC1EB8">
        <w:rPr>
          <w:rFonts w:ascii="Arial" w:eastAsia="Arial" w:hAnsi="Arial" w:cs="Arial"/>
          <w:spacing w:val="8"/>
          <w:sz w:val="22"/>
          <w:szCs w:val="22"/>
          <w:lang w:val="pt-PT"/>
        </w:rPr>
        <w:t xml:space="preserve"> </w:t>
      </w:r>
      <w:r w:rsidRPr="00FC1EB8">
        <w:rPr>
          <w:rFonts w:ascii="Arial" w:eastAsia="Arial" w:hAnsi="Arial" w:cs="Arial"/>
          <w:sz w:val="22"/>
          <w:szCs w:val="22"/>
          <w:lang w:val="pt-PT"/>
        </w:rPr>
        <w:t>p</w:t>
      </w:r>
      <w:r w:rsidRPr="00FC1EB8">
        <w:rPr>
          <w:rFonts w:ascii="Arial" w:eastAsia="Arial" w:hAnsi="Arial" w:cs="Arial"/>
          <w:spacing w:val="-1"/>
          <w:sz w:val="22"/>
          <w:szCs w:val="22"/>
          <w:lang w:val="pt-PT"/>
        </w:rPr>
        <w:t>ă</w:t>
      </w:r>
      <w:r w:rsidRPr="00FC1EB8">
        <w:rPr>
          <w:rFonts w:ascii="Arial" w:eastAsia="Arial" w:hAnsi="Arial" w:cs="Arial"/>
          <w:spacing w:val="1"/>
          <w:sz w:val="22"/>
          <w:szCs w:val="22"/>
          <w:lang w:val="pt-PT"/>
        </w:rPr>
        <w:t>rţ</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w:t>
      </w:r>
      <w:r w:rsidRPr="00FC1EB8">
        <w:rPr>
          <w:rFonts w:ascii="Arial" w:eastAsia="Arial" w:hAnsi="Arial" w:cs="Arial"/>
          <w:spacing w:val="7"/>
          <w:sz w:val="22"/>
          <w:szCs w:val="22"/>
          <w:lang w:val="pt-PT"/>
        </w:rPr>
        <w:t xml:space="preserve"> </w:t>
      </w:r>
      <w:r w:rsidRPr="00FC1EB8">
        <w:rPr>
          <w:rFonts w:ascii="Arial" w:eastAsia="Arial" w:hAnsi="Arial" w:cs="Arial"/>
          <w:spacing w:val="-1"/>
          <w:sz w:val="22"/>
          <w:szCs w:val="22"/>
          <w:lang w:val="pt-PT"/>
        </w:rPr>
        <w:t>i</w:t>
      </w:r>
      <w:r w:rsidRPr="00FC1EB8">
        <w:rPr>
          <w:rFonts w:ascii="Arial" w:eastAsia="Arial" w:hAnsi="Arial" w:cs="Arial"/>
          <w:spacing w:val="1"/>
          <w:sz w:val="22"/>
          <w:szCs w:val="22"/>
          <w:lang w:val="pt-PT"/>
        </w:rPr>
        <w:t>m</w:t>
      </w:r>
      <w:r w:rsidRPr="00FC1EB8">
        <w:rPr>
          <w:rFonts w:ascii="Arial" w:eastAsia="Arial" w:hAnsi="Arial" w:cs="Arial"/>
          <w:sz w:val="22"/>
          <w:szCs w:val="22"/>
          <w:lang w:val="pt-PT"/>
        </w:rPr>
        <w:t>e</w:t>
      </w:r>
      <w:r w:rsidRPr="00FC1EB8">
        <w:rPr>
          <w:rFonts w:ascii="Arial" w:eastAsia="Arial" w:hAnsi="Arial" w:cs="Arial"/>
          <w:spacing w:val="-1"/>
          <w:sz w:val="22"/>
          <w:szCs w:val="22"/>
          <w:lang w:val="pt-PT"/>
        </w:rPr>
        <w:t>di</w:t>
      </w:r>
      <w:r w:rsidRPr="00FC1EB8">
        <w:rPr>
          <w:rFonts w:ascii="Arial" w:eastAsia="Arial" w:hAnsi="Arial" w:cs="Arial"/>
          <w:spacing w:val="-3"/>
          <w:sz w:val="22"/>
          <w:szCs w:val="22"/>
          <w:lang w:val="pt-PT"/>
        </w:rPr>
        <w:t>a</w:t>
      </w:r>
      <w:r w:rsidRPr="00FC1EB8">
        <w:rPr>
          <w:rFonts w:ascii="Arial" w:eastAsia="Arial" w:hAnsi="Arial" w:cs="Arial"/>
          <w:sz w:val="22"/>
          <w:szCs w:val="22"/>
          <w:lang w:val="pt-PT"/>
        </w:rPr>
        <w:t>t şi</w:t>
      </w:r>
      <w:r w:rsidRPr="00FC1EB8">
        <w:rPr>
          <w:rFonts w:ascii="Arial" w:eastAsia="Arial" w:hAnsi="Arial" w:cs="Arial"/>
          <w:spacing w:val="48"/>
          <w:sz w:val="22"/>
          <w:szCs w:val="22"/>
          <w:lang w:val="pt-PT"/>
        </w:rPr>
        <w:t xml:space="preserve"> </w:t>
      </w:r>
      <w:r w:rsidRPr="00FC1EB8">
        <w:rPr>
          <w:rFonts w:ascii="Arial" w:eastAsia="Arial" w:hAnsi="Arial" w:cs="Arial"/>
          <w:spacing w:val="-4"/>
          <w:sz w:val="22"/>
          <w:szCs w:val="22"/>
          <w:lang w:val="pt-PT"/>
        </w:rPr>
        <w:t>î</w:t>
      </w:r>
      <w:r w:rsidRPr="00FC1EB8">
        <w:rPr>
          <w:rFonts w:ascii="Arial" w:eastAsia="Arial" w:hAnsi="Arial" w:cs="Arial"/>
          <w:sz w:val="22"/>
          <w:szCs w:val="22"/>
          <w:lang w:val="pt-PT"/>
        </w:rPr>
        <w:t>n</w:t>
      </w:r>
      <w:r w:rsidRPr="00FC1EB8">
        <w:rPr>
          <w:rFonts w:ascii="Arial" w:eastAsia="Arial" w:hAnsi="Arial" w:cs="Arial"/>
          <w:spacing w:val="46"/>
          <w:sz w:val="22"/>
          <w:szCs w:val="22"/>
          <w:lang w:val="pt-PT"/>
        </w:rPr>
        <w:t xml:space="preserve"> </w:t>
      </w:r>
      <w:r w:rsidRPr="00FC1EB8">
        <w:rPr>
          <w:rFonts w:ascii="Arial" w:eastAsia="Arial" w:hAnsi="Arial" w:cs="Arial"/>
          <w:spacing w:val="1"/>
          <w:sz w:val="22"/>
          <w:szCs w:val="22"/>
          <w:lang w:val="pt-PT"/>
        </w:rPr>
        <w:t>m</w:t>
      </w:r>
      <w:r w:rsidRPr="00FC1EB8">
        <w:rPr>
          <w:rFonts w:ascii="Arial" w:eastAsia="Arial" w:hAnsi="Arial" w:cs="Arial"/>
          <w:sz w:val="22"/>
          <w:szCs w:val="22"/>
          <w:lang w:val="pt-PT"/>
        </w:rPr>
        <w:t>od</w:t>
      </w:r>
      <w:r w:rsidRPr="00FC1EB8">
        <w:rPr>
          <w:rFonts w:ascii="Arial" w:eastAsia="Arial" w:hAnsi="Arial" w:cs="Arial"/>
          <w:spacing w:val="46"/>
          <w:sz w:val="22"/>
          <w:szCs w:val="22"/>
          <w:lang w:val="pt-PT"/>
        </w:rPr>
        <w:t xml:space="preserve"> </w:t>
      </w:r>
      <w:r w:rsidRPr="00FC1EB8">
        <w:rPr>
          <w:rFonts w:ascii="Arial" w:eastAsia="Arial" w:hAnsi="Arial" w:cs="Arial"/>
          <w:sz w:val="22"/>
          <w:szCs w:val="22"/>
          <w:lang w:val="pt-PT"/>
        </w:rPr>
        <w:t>comp</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e</w:t>
      </w:r>
      <w:r w:rsidRPr="00FC1EB8">
        <w:rPr>
          <w:rFonts w:ascii="Arial" w:eastAsia="Arial" w:hAnsi="Arial" w:cs="Arial"/>
          <w:spacing w:val="-2"/>
          <w:sz w:val="22"/>
          <w:szCs w:val="22"/>
          <w:lang w:val="pt-PT"/>
        </w:rPr>
        <w:t>t</w:t>
      </w:r>
      <w:r w:rsidRPr="00FC1EB8">
        <w:rPr>
          <w:rFonts w:ascii="Arial" w:eastAsia="Arial" w:hAnsi="Arial" w:cs="Arial"/>
          <w:sz w:val="22"/>
          <w:szCs w:val="22"/>
          <w:lang w:val="pt-PT"/>
        </w:rPr>
        <w:t>,</w:t>
      </w:r>
      <w:r w:rsidRPr="00FC1EB8">
        <w:rPr>
          <w:rFonts w:ascii="Arial" w:eastAsia="Arial" w:hAnsi="Arial" w:cs="Arial"/>
          <w:spacing w:val="48"/>
          <w:sz w:val="22"/>
          <w:szCs w:val="22"/>
          <w:lang w:val="pt-PT"/>
        </w:rPr>
        <w:t xml:space="preserve"> </w:t>
      </w:r>
      <w:r w:rsidRPr="00FC1EB8">
        <w:rPr>
          <w:rFonts w:ascii="Arial" w:eastAsia="Arial" w:hAnsi="Arial" w:cs="Arial"/>
          <w:spacing w:val="-3"/>
          <w:sz w:val="22"/>
          <w:szCs w:val="22"/>
          <w:lang w:val="pt-PT"/>
        </w:rPr>
        <w:t>p</w:t>
      </w:r>
      <w:r w:rsidRPr="00FC1EB8">
        <w:rPr>
          <w:rFonts w:ascii="Arial" w:eastAsia="Arial" w:hAnsi="Arial" w:cs="Arial"/>
          <w:spacing w:val="1"/>
          <w:sz w:val="22"/>
          <w:szCs w:val="22"/>
          <w:lang w:val="pt-PT"/>
        </w:rPr>
        <w:t>r</w:t>
      </w:r>
      <w:r w:rsidRPr="00FC1EB8">
        <w:rPr>
          <w:rFonts w:ascii="Arial" w:eastAsia="Arial" w:hAnsi="Arial" w:cs="Arial"/>
          <w:spacing w:val="-3"/>
          <w:sz w:val="22"/>
          <w:szCs w:val="22"/>
          <w:lang w:val="pt-PT"/>
        </w:rPr>
        <w:t>o</w:t>
      </w:r>
      <w:r w:rsidRPr="00FC1EB8">
        <w:rPr>
          <w:rFonts w:ascii="Arial" w:eastAsia="Arial" w:hAnsi="Arial" w:cs="Arial"/>
          <w:sz w:val="22"/>
          <w:szCs w:val="22"/>
          <w:lang w:val="pt-PT"/>
        </w:rPr>
        <w:t>d</w:t>
      </w:r>
      <w:r w:rsidRPr="00FC1EB8">
        <w:rPr>
          <w:rFonts w:ascii="Arial" w:eastAsia="Arial" w:hAnsi="Arial" w:cs="Arial"/>
          <w:spacing w:val="-1"/>
          <w:sz w:val="22"/>
          <w:szCs w:val="22"/>
          <w:lang w:val="pt-PT"/>
        </w:rPr>
        <w:t>u</w:t>
      </w:r>
      <w:r w:rsidRPr="00FC1EB8">
        <w:rPr>
          <w:rFonts w:ascii="Arial" w:eastAsia="Arial" w:hAnsi="Arial" w:cs="Arial"/>
          <w:sz w:val="22"/>
          <w:szCs w:val="22"/>
          <w:lang w:val="pt-PT"/>
        </w:rPr>
        <w:t>cerea</w:t>
      </w:r>
      <w:r w:rsidRPr="00FC1EB8">
        <w:rPr>
          <w:rFonts w:ascii="Arial" w:eastAsia="Arial" w:hAnsi="Arial" w:cs="Arial"/>
          <w:spacing w:val="47"/>
          <w:sz w:val="22"/>
          <w:szCs w:val="22"/>
          <w:lang w:val="pt-PT"/>
        </w:rPr>
        <w:t xml:space="preserve"> </w:t>
      </w:r>
      <w:r w:rsidRPr="00FC1EB8">
        <w:rPr>
          <w:rFonts w:ascii="Arial" w:eastAsia="Arial" w:hAnsi="Arial" w:cs="Arial"/>
          <w:sz w:val="22"/>
          <w:szCs w:val="22"/>
          <w:lang w:val="pt-PT"/>
        </w:rPr>
        <w:t>ac</w:t>
      </w:r>
      <w:r w:rsidRPr="00FC1EB8">
        <w:rPr>
          <w:rFonts w:ascii="Arial" w:eastAsia="Arial" w:hAnsi="Arial" w:cs="Arial"/>
          <w:spacing w:val="-1"/>
          <w:sz w:val="22"/>
          <w:szCs w:val="22"/>
          <w:lang w:val="pt-PT"/>
        </w:rPr>
        <w:t>e</w:t>
      </w:r>
      <w:r w:rsidRPr="00FC1EB8">
        <w:rPr>
          <w:rFonts w:ascii="Arial" w:eastAsia="Arial" w:hAnsi="Arial" w:cs="Arial"/>
          <w:spacing w:val="-2"/>
          <w:sz w:val="22"/>
          <w:szCs w:val="22"/>
          <w:lang w:val="pt-PT"/>
        </w:rPr>
        <w:t>s</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e</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a</w:t>
      </w:r>
      <w:r w:rsidRPr="00FC1EB8">
        <w:rPr>
          <w:rFonts w:ascii="Arial" w:eastAsia="Arial" w:hAnsi="Arial" w:cs="Arial"/>
          <w:spacing w:val="46"/>
          <w:sz w:val="22"/>
          <w:szCs w:val="22"/>
          <w:lang w:val="pt-PT"/>
        </w:rPr>
        <w:t xml:space="preserve"> </w:t>
      </w:r>
      <w:r w:rsidRPr="00FC1EB8">
        <w:rPr>
          <w:rFonts w:ascii="Arial" w:eastAsia="Arial" w:hAnsi="Arial" w:cs="Arial"/>
          <w:sz w:val="22"/>
          <w:szCs w:val="22"/>
          <w:lang w:val="pt-PT"/>
        </w:rPr>
        <w:t>şi</w:t>
      </w:r>
      <w:r w:rsidRPr="00FC1EB8">
        <w:rPr>
          <w:rFonts w:ascii="Arial" w:eastAsia="Arial" w:hAnsi="Arial" w:cs="Arial"/>
          <w:spacing w:val="46"/>
          <w:sz w:val="22"/>
          <w:szCs w:val="22"/>
          <w:lang w:val="pt-PT"/>
        </w:rPr>
        <w:t xml:space="preserve"> </w:t>
      </w:r>
      <w:r w:rsidRPr="00FC1EB8">
        <w:rPr>
          <w:rFonts w:ascii="Arial" w:eastAsia="Arial" w:hAnsi="Arial" w:cs="Arial"/>
          <w:sz w:val="22"/>
          <w:szCs w:val="22"/>
          <w:lang w:val="pt-PT"/>
        </w:rPr>
        <w:t>să</w:t>
      </w:r>
      <w:r w:rsidRPr="00FC1EB8">
        <w:rPr>
          <w:rFonts w:ascii="Arial" w:eastAsia="Arial" w:hAnsi="Arial" w:cs="Arial"/>
          <w:spacing w:val="44"/>
          <w:sz w:val="22"/>
          <w:szCs w:val="22"/>
          <w:lang w:val="pt-PT"/>
        </w:rPr>
        <w:t xml:space="preserve"> </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a</w:t>
      </w:r>
      <w:r w:rsidRPr="00FC1EB8">
        <w:rPr>
          <w:rFonts w:ascii="Arial" w:eastAsia="Arial" w:hAnsi="Arial" w:cs="Arial"/>
          <w:spacing w:val="46"/>
          <w:sz w:val="22"/>
          <w:szCs w:val="22"/>
          <w:lang w:val="pt-PT"/>
        </w:rPr>
        <w:t xml:space="preserve"> </w:t>
      </w:r>
      <w:r w:rsidRPr="00FC1EB8">
        <w:rPr>
          <w:rFonts w:ascii="Arial" w:eastAsia="Arial" w:hAnsi="Arial" w:cs="Arial"/>
          <w:sz w:val="22"/>
          <w:szCs w:val="22"/>
          <w:lang w:val="pt-PT"/>
        </w:rPr>
        <w:t>or</w:t>
      </w:r>
      <w:r w:rsidRPr="00FC1EB8">
        <w:rPr>
          <w:rFonts w:ascii="Arial" w:eastAsia="Arial" w:hAnsi="Arial" w:cs="Arial"/>
          <w:spacing w:val="4"/>
          <w:sz w:val="22"/>
          <w:szCs w:val="22"/>
          <w:lang w:val="pt-PT"/>
        </w:rPr>
        <w:t>i</w:t>
      </w:r>
      <w:r w:rsidRPr="00FC1EB8">
        <w:rPr>
          <w:rFonts w:ascii="Arial" w:eastAsia="Arial" w:hAnsi="Arial" w:cs="Arial"/>
          <w:sz w:val="22"/>
          <w:szCs w:val="22"/>
          <w:lang w:val="pt-PT"/>
        </w:rPr>
        <w:t>ce</w:t>
      </w:r>
      <w:r w:rsidRPr="00FC1EB8">
        <w:rPr>
          <w:rFonts w:ascii="Arial" w:eastAsia="Arial" w:hAnsi="Arial" w:cs="Arial"/>
          <w:spacing w:val="46"/>
          <w:sz w:val="22"/>
          <w:szCs w:val="22"/>
          <w:lang w:val="pt-PT"/>
        </w:rPr>
        <w:t xml:space="preserve"> </w:t>
      </w:r>
      <w:r w:rsidRPr="00FC1EB8">
        <w:rPr>
          <w:rFonts w:ascii="Arial" w:eastAsia="Arial" w:hAnsi="Arial" w:cs="Arial"/>
          <w:spacing w:val="1"/>
          <w:sz w:val="22"/>
          <w:szCs w:val="22"/>
          <w:lang w:val="pt-PT"/>
        </w:rPr>
        <w:t>m</w:t>
      </w:r>
      <w:r w:rsidRPr="00FC1EB8">
        <w:rPr>
          <w:rFonts w:ascii="Arial" w:eastAsia="Arial" w:hAnsi="Arial" w:cs="Arial"/>
          <w:sz w:val="22"/>
          <w:szCs w:val="22"/>
          <w:lang w:val="pt-PT"/>
        </w:rPr>
        <w:t>ăs</w:t>
      </w:r>
      <w:r w:rsidRPr="00FC1EB8">
        <w:rPr>
          <w:rFonts w:ascii="Arial" w:eastAsia="Arial" w:hAnsi="Arial" w:cs="Arial"/>
          <w:spacing w:val="-3"/>
          <w:sz w:val="22"/>
          <w:szCs w:val="22"/>
          <w:lang w:val="pt-PT"/>
        </w:rPr>
        <w:t>u</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i</w:t>
      </w:r>
      <w:r w:rsidRPr="00FC1EB8">
        <w:rPr>
          <w:rFonts w:ascii="Arial" w:eastAsia="Arial" w:hAnsi="Arial" w:cs="Arial"/>
          <w:spacing w:val="46"/>
          <w:sz w:val="22"/>
          <w:szCs w:val="22"/>
          <w:lang w:val="pt-PT"/>
        </w:rPr>
        <w:t xml:space="preserve"> </w:t>
      </w:r>
      <w:r w:rsidRPr="00FC1EB8">
        <w:rPr>
          <w:rFonts w:ascii="Arial" w:eastAsia="Arial" w:hAnsi="Arial" w:cs="Arial"/>
          <w:sz w:val="22"/>
          <w:szCs w:val="22"/>
          <w:lang w:val="pt-PT"/>
        </w:rPr>
        <w:t>care</w:t>
      </w:r>
      <w:r w:rsidRPr="00FC1EB8">
        <w:rPr>
          <w:rFonts w:ascii="Arial" w:eastAsia="Arial" w:hAnsi="Arial" w:cs="Arial"/>
          <w:spacing w:val="47"/>
          <w:sz w:val="22"/>
          <w:szCs w:val="22"/>
          <w:lang w:val="pt-PT"/>
        </w:rPr>
        <w:t xml:space="preserve"> </w:t>
      </w:r>
      <w:r w:rsidRPr="00FC1EB8">
        <w:rPr>
          <w:rFonts w:ascii="Arial" w:eastAsia="Arial" w:hAnsi="Arial" w:cs="Arial"/>
          <w:spacing w:val="-4"/>
          <w:sz w:val="22"/>
          <w:szCs w:val="22"/>
          <w:lang w:val="pt-PT"/>
        </w:rPr>
        <w:t>î</w:t>
      </w:r>
      <w:r w:rsidRPr="00FC1EB8">
        <w:rPr>
          <w:rFonts w:ascii="Arial" w:eastAsia="Arial" w:hAnsi="Arial" w:cs="Arial"/>
          <w:sz w:val="22"/>
          <w:szCs w:val="22"/>
          <w:lang w:val="pt-PT"/>
        </w:rPr>
        <w:t>i</w:t>
      </w:r>
      <w:r w:rsidRPr="00FC1EB8">
        <w:rPr>
          <w:rFonts w:ascii="Arial" w:eastAsia="Arial" w:hAnsi="Arial" w:cs="Arial"/>
          <w:spacing w:val="46"/>
          <w:sz w:val="22"/>
          <w:szCs w:val="22"/>
          <w:lang w:val="pt-PT"/>
        </w:rPr>
        <w:t xml:space="preserve"> </w:t>
      </w:r>
      <w:r w:rsidRPr="00FC1EB8">
        <w:rPr>
          <w:rFonts w:ascii="Arial" w:eastAsia="Arial" w:hAnsi="Arial" w:cs="Arial"/>
          <w:sz w:val="22"/>
          <w:szCs w:val="22"/>
          <w:lang w:val="pt-PT"/>
        </w:rPr>
        <w:t>s</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au</w:t>
      </w:r>
      <w:r w:rsidRPr="00FC1EB8">
        <w:rPr>
          <w:rFonts w:ascii="Arial" w:eastAsia="Arial" w:hAnsi="Arial" w:cs="Arial"/>
          <w:spacing w:val="46"/>
          <w:sz w:val="22"/>
          <w:szCs w:val="22"/>
          <w:lang w:val="pt-PT"/>
        </w:rPr>
        <w:t xml:space="preserve"> </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a</w:t>
      </w:r>
      <w:r w:rsidRPr="00FC1EB8">
        <w:rPr>
          <w:rFonts w:ascii="Arial" w:eastAsia="Arial" w:hAnsi="Arial" w:cs="Arial"/>
          <w:spacing w:val="46"/>
          <w:sz w:val="22"/>
          <w:szCs w:val="22"/>
          <w:lang w:val="pt-PT"/>
        </w:rPr>
        <w:t xml:space="preserve"> </w:t>
      </w:r>
      <w:r w:rsidRPr="00FC1EB8">
        <w:rPr>
          <w:rFonts w:ascii="Arial" w:eastAsia="Arial" w:hAnsi="Arial" w:cs="Arial"/>
          <w:sz w:val="22"/>
          <w:szCs w:val="22"/>
          <w:lang w:val="pt-PT"/>
        </w:rPr>
        <w:t>d</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sp</w:t>
      </w:r>
      <w:r w:rsidRPr="00FC1EB8">
        <w:rPr>
          <w:rFonts w:ascii="Arial" w:eastAsia="Arial" w:hAnsi="Arial" w:cs="Arial"/>
          <w:spacing w:val="-1"/>
          <w:sz w:val="22"/>
          <w:szCs w:val="22"/>
          <w:lang w:val="pt-PT"/>
        </w:rPr>
        <w:t>o</w:t>
      </w:r>
      <w:r w:rsidRPr="00FC1EB8">
        <w:rPr>
          <w:rFonts w:ascii="Arial" w:eastAsia="Arial" w:hAnsi="Arial" w:cs="Arial"/>
          <w:spacing w:val="-2"/>
          <w:sz w:val="22"/>
          <w:szCs w:val="22"/>
          <w:lang w:val="pt-PT"/>
        </w:rPr>
        <w:t>z</w:t>
      </w:r>
      <w:r w:rsidRPr="00FC1EB8">
        <w:rPr>
          <w:rFonts w:ascii="Arial" w:eastAsia="Arial" w:hAnsi="Arial" w:cs="Arial"/>
          <w:spacing w:val="-1"/>
          <w:sz w:val="22"/>
          <w:szCs w:val="22"/>
          <w:lang w:val="pt-PT"/>
        </w:rPr>
        <w:t>i</w:t>
      </w:r>
      <w:r w:rsidRPr="00FC1EB8">
        <w:rPr>
          <w:rFonts w:ascii="Arial" w:eastAsia="Arial" w:hAnsi="Arial" w:cs="Arial"/>
          <w:spacing w:val="1"/>
          <w:sz w:val="22"/>
          <w:szCs w:val="22"/>
          <w:lang w:val="pt-PT"/>
        </w:rPr>
        <w:t>ţ</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e</w:t>
      </w:r>
      <w:r w:rsidRPr="00FC1EB8">
        <w:rPr>
          <w:rFonts w:ascii="Arial" w:eastAsia="Arial" w:hAnsi="Arial" w:cs="Arial"/>
          <w:spacing w:val="49"/>
          <w:sz w:val="22"/>
          <w:szCs w:val="22"/>
          <w:lang w:val="pt-PT"/>
        </w:rPr>
        <w:t xml:space="preserve"> </w:t>
      </w:r>
      <w:r w:rsidRPr="00FC1EB8">
        <w:rPr>
          <w:rFonts w:ascii="Arial" w:eastAsia="Arial" w:hAnsi="Arial" w:cs="Arial"/>
          <w:spacing w:val="-4"/>
          <w:sz w:val="22"/>
          <w:szCs w:val="22"/>
          <w:lang w:val="pt-PT"/>
        </w:rPr>
        <w:t>î</w:t>
      </w:r>
      <w:r w:rsidRPr="00FC1EB8">
        <w:rPr>
          <w:rFonts w:ascii="Arial" w:eastAsia="Arial" w:hAnsi="Arial" w:cs="Arial"/>
          <w:sz w:val="22"/>
          <w:szCs w:val="22"/>
          <w:lang w:val="pt-PT"/>
        </w:rPr>
        <w:t>n</w:t>
      </w:r>
    </w:p>
    <w:p w14:paraId="0394BD28" w14:textId="77777777" w:rsidR="0017755A" w:rsidRPr="00FC1EB8" w:rsidRDefault="00140DA9">
      <w:pPr>
        <w:spacing w:line="240" w:lineRule="exact"/>
        <w:ind w:left="1280" w:right="6296"/>
        <w:jc w:val="both"/>
        <w:rPr>
          <w:rFonts w:ascii="Arial" w:eastAsia="Arial" w:hAnsi="Arial" w:cs="Arial"/>
          <w:sz w:val="22"/>
          <w:szCs w:val="22"/>
          <w:lang w:val="pt-PT"/>
        </w:rPr>
      </w:pPr>
      <w:r w:rsidRPr="00FC1EB8">
        <w:rPr>
          <w:rFonts w:ascii="Arial" w:eastAsia="Arial" w:hAnsi="Arial" w:cs="Arial"/>
          <w:spacing w:val="-2"/>
          <w:sz w:val="22"/>
          <w:szCs w:val="22"/>
          <w:lang w:val="pt-PT"/>
        </w:rPr>
        <w:t>v</w:t>
      </w:r>
      <w:r w:rsidRPr="00FC1EB8">
        <w:rPr>
          <w:rFonts w:ascii="Arial" w:eastAsia="Arial" w:hAnsi="Arial" w:cs="Arial"/>
          <w:sz w:val="22"/>
          <w:szCs w:val="22"/>
          <w:lang w:val="pt-PT"/>
        </w:rPr>
        <w:t>e</w:t>
      </w:r>
      <w:r w:rsidRPr="00FC1EB8">
        <w:rPr>
          <w:rFonts w:ascii="Arial" w:eastAsia="Arial" w:hAnsi="Arial" w:cs="Arial"/>
          <w:spacing w:val="-1"/>
          <w:sz w:val="22"/>
          <w:szCs w:val="22"/>
          <w:lang w:val="pt-PT"/>
        </w:rPr>
        <w:t>d</w:t>
      </w:r>
      <w:r w:rsidRPr="00FC1EB8">
        <w:rPr>
          <w:rFonts w:ascii="Arial" w:eastAsia="Arial" w:hAnsi="Arial" w:cs="Arial"/>
          <w:sz w:val="22"/>
          <w:szCs w:val="22"/>
          <w:lang w:val="pt-PT"/>
        </w:rPr>
        <w:t>erea</w:t>
      </w:r>
      <w:r w:rsidRPr="00FC1EB8">
        <w:rPr>
          <w:rFonts w:ascii="Arial" w:eastAsia="Arial" w:hAnsi="Arial" w:cs="Arial"/>
          <w:spacing w:val="1"/>
          <w:sz w:val="22"/>
          <w:szCs w:val="22"/>
          <w:lang w:val="pt-PT"/>
        </w:rPr>
        <w:t xml:space="preserve"> </w:t>
      </w:r>
      <w:r w:rsidRPr="00FC1EB8">
        <w:rPr>
          <w:rFonts w:ascii="Arial" w:eastAsia="Arial" w:hAnsi="Arial" w:cs="Arial"/>
          <w:spacing w:val="-1"/>
          <w:sz w:val="22"/>
          <w:szCs w:val="22"/>
          <w:lang w:val="pt-PT"/>
        </w:rPr>
        <w:t>li</w:t>
      </w:r>
      <w:r w:rsidRPr="00FC1EB8">
        <w:rPr>
          <w:rFonts w:ascii="Arial" w:eastAsia="Arial" w:hAnsi="Arial" w:cs="Arial"/>
          <w:spacing w:val="1"/>
          <w:sz w:val="22"/>
          <w:szCs w:val="22"/>
          <w:lang w:val="pt-PT"/>
        </w:rPr>
        <w:t>m</w:t>
      </w:r>
      <w:r w:rsidRPr="00FC1EB8">
        <w:rPr>
          <w:rFonts w:ascii="Arial" w:eastAsia="Arial" w:hAnsi="Arial" w:cs="Arial"/>
          <w:spacing w:val="-1"/>
          <w:sz w:val="22"/>
          <w:szCs w:val="22"/>
          <w:lang w:val="pt-PT"/>
        </w:rPr>
        <w:t>i</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ării co</w:t>
      </w:r>
      <w:r w:rsidRPr="00FC1EB8">
        <w:rPr>
          <w:rFonts w:ascii="Arial" w:eastAsia="Arial" w:hAnsi="Arial" w:cs="Arial"/>
          <w:spacing w:val="-1"/>
          <w:sz w:val="22"/>
          <w:szCs w:val="22"/>
          <w:lang w:val="pt-PT"/>
        </w:rPr>
        <w:t>n</w:t>
      </w:r>
      <w:r w:rsidRPr="00FC1EB8">
        <w:rPr>
          <w:rFonts w:ascii="Arial" w:eastAsia="Arial" w:hAnsi="Arial" w:cs="Arial"/>
          <w:sz w:val="22"/>
          <w:szCs w:val="22"/>
          <w:lang w:val="pt-PT"/>
        </w:rPr>
        <w:t>sec</w:t>
      </w:r>
      <w:r w:rsidRPr="00FC1EB8">
        <w:rPr>
          <w:rFonts w:ascii="Arial" w:eastAsia="Arial" w:hAnsi="Arial" w:cs="Arial"/>
          <w:spacing w:val="-4"/>
          <w:sz w:val="22"/>
          <w:szCs w:val="22"/>
          <w:lang w:val="pt-PT"/>
        </w:rPr>
        <w:t>i</w:t>
      </w:r>
      <w:r w:rsidRPr="00FC1EB8">
        <w:rPr>
          <w:rFonts w:ascii="Arial" w:eastAsia="Arial" w:hAnsi="Arial" w:cs="Arial"/>
          <w:sz w:val="22"/>
          <w:szCs w:val="22"/>
          <w:lang w:val="pt-PT"/>
        </w:rPr>
        <w:t>nţe</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or.</w:t>
      </w:r>
    </w:p>
    <w:p w14:paraId="7C29596E" w14:textId="77777777" w:rsidR="0017755A" w:rsidRPr="00FC1EB8" w:rsidRDefault="00140DA9">
      <w:pPr>
        <w:spacing w:before="2" w:line="240" w:lineRule="exact"/>
        <w:ind w:left="1280" w:right="67" w:hanging="360"/>
        <w:jc w:val="both"/>
        <w:rPr>
          <w:rFonts w:ascii="Arial" w:eastAsia="Arial" w:hAnsi="Arial" w:cs="Arial"/>
          <w:sz w:val="22"/>
          <w:szCs w:val="22"/>
          <w:lang w:val="pt-PT"/>
        </w:rPr>
      </w:pPr>
      <w:r w:rsidRPr="00FC1EB8">
        <w:rPr>
          <w:rFonts w:ascii="Arial" w:eastAsia="Arial" w:hAnsi="Arial" w:cs="Arial"/>
          <w:sz w:val="22"/>
          <w:szCs w:val="22"/>
          <w:lang w:val="pt-PT"/>
        </w:rPr>
        <w:t xml:space="preserve">e. </w:t>
      </w:r>
      <w:r w:rsidRPr="00FC1EB8">
        <w:rPr>
          <w:rFonts w:ascii="Arial" w:eastAsia="Arial" w:hAnsi="Arial" w:cs="Arial"/>
          <w:spacing w:val="48"/>
          <w:sz w:val="22"/>
          <w:szCs w:val="22"/>
          <w:lang w:val="pt-PT"/>
        </w:rPr>
        <w:t xml:space="preserve"> </w:t>
      </w:r>
      <w:r w:rsidRPr="00FC1EB8">
        <w:rPr>
          <w:rFonts w:ascii="Arial" w:eastAsia="Arial" w:hAnsi="Arial" w:cs="Arial"/>
          <w:spacing w:val="-1"/>
          <w:sz w:val="22"/>
          <w:szCs w:val="22"/>
          <w:lang w:val="pt-PT"/>
        </w:rPr>
        <w:t>D</w:t>
      </w:r>
      <w:r w:rsidRPr="00FC1EB8">
        <w:rPr>
          <w:rFonts w:ascii="Arial" w:eastAsia="Arial" w:hAnsi="Arial" w:cs="Arial"/>
          <w:sz w:val="22"/>
          <w:szCs w:val="22"/>
          <w:lang w:val="pt-PT"/>
        </w:rPr>
        <w:t>acă</w:t>
      </w:r>
      <w:r w:rsidRPr="00FC1EB8">
        <w:rPr>
          <w:rFonts w:ascii="Arial" w:eastAsia="Arial" w:hAnsi="Arial" w:cs="Arial"/>
          <w:spacing w:val="2"/>
          <w:sz w:val="22"/>
          <w:szCs w:val="22"/>
          <w:lang w:val="pt-PT"/>
        </w:rPr>
        <w:t xml:space="preserve"> </w:t>
      </w:r>
      <w:r w:rsidRPr="00FC1EB8">
        <w:rPr>
          <w:rFonts w:ascii="Arial" w:eastAsia="Arial" w:hAnsi="Arial" w:cs="Arial"/>
          <w:spacing w:val="3"/>
          <w:sz w:val="22"/>
          <w:szCs w:val="22"/>
          <w:lang w:val="pt-PT"/>
        </w:rPr>
        <w:t>f</w:t>
      </w:r>
      <w:r w:rsidRPr="00FC1EB8">
        <w:rPr>
          <w:rFonts w:ascii="Arial" w:eastAsia="Arial" w:hAnsi="Arial" w:cs="Arial"/>
          <w:spacing w:val="-3"/>
          <w:sz w:val="22"/>
          <w:szCs w:val="22"/>
          <w:lang w:val="pt-PT"/>
        </w:rPr>
        <w:t>o</w:t>
      </w:r>
      <w:r w:rsidRPr="00FC1EB8">
        <w:rPr>
          <w:rFonts w:ascii="Arial" w:eastAsia="Arial" w:hAnsi="Arial" w:cs="Arial"/>
          <w:spacing w:val="1"/>
          <w:sz w:val="22"/>
          <w:szCs w:val="22"/>
          <w:lang w:val="pt-PT"/>
        </w:rPr>
        <w:t>rţ</w:t>
      </w:r>
      <w:r w:rsidRPr="00FC1EB8">
        <w:rPr>
          <w:rFonts w:ascii="Arial" w:eastAsia="Arial" w:hAnsi="Arial" w:cs="Arial"/>
          <w:sz w:val="22"/>
          <w:szCs w:val="22"/>
          <w:lang w:val="pt-PT"/>
        </w:rPr>
        <w:t xml:space="preserve">a </w:t>
      </w:r>
      <w:r w:rsidRPr="00FC1EB8">
        <w:rPr>
          <w:rFonts w:ascii="Arial" w:eastAsia="Arial" w:hAnsi="Arial" w:cs="Arial"/>
          <w:spacing w:val="1"/>
          <w:sz w:val="22"/>
          <w:szCs w:val="22"/>
          <w:lang w:val="pt-PT"/>
        </w:rPr>
        <w:t>m</w:t>
      </w:r>
      <w:r w:rsidRPr="00FC1EB8">
        <w:rPr>
          <w:rFonts w:ascii="Arial" w:eastAsia="Arial" w:hAnsi="Arial" w:cs="Arial"/>
          <w:sz w:val="22"/>
          <w:szCs w:val="22"/>
          <w:lang w:val="pt-PT"/>
        </w:rPr>
        <w:t>a</w:t>
      </w:r>
      <w:r w:rsidRPr="00FC1EB8">
        <w:rPr>
          <w:rFonts w:ascii="Arial" w:eastAsia="Arial" w:hAnsi="Arial" w:cs="Arial"/>
          <w:spacing w:val="1"/>
          <w:sz w:val="22"/>
          <w:szCs w:val="22"/>
          <w:lang w:val="pt-PT"/>
        </w:rPr>
        <w:t>j</w:t>
      </w:r>
      <w:r w:rsidRPr="00FC1EB8">
        <w:rPr>
          <w:rFonts w:ascii="Arial" w:eastAsia="Arial" w:hAnsi="Arial" w:cs="Arial"/>
          <w:spacing w:val="-3"/>
          <w:sz w:val="22"/>
          <w:szCs w:val="22"/>
          <w:lang w:val="pt-PT"/>
        </w:rPr>
        <w:t>o</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ă</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acţi</w:t>
      </w:r>
      <w:r w:rsidRPr="00FC1EB8">
        <w:rPr>
          <w:rFonts w:ascii="Arial" w:eastAsia="Arial" w:hAnsi="Arial" w:cs="Arial"/>
          <w:spacing w:val="-1"/>
          <w:sz w:val="22"/>
          <w:szCs w:val="22"/>
          <w:lang w:val="pt-PT"/>
        </w:rPr>
        <w:t>o</w:t>
      </w:r>
      <w:r w:rsidRPr="00FC1EB8">
        <w:rPr>
          <w:rFonts w:ascii="Arial" w:eastAsia="Arial" w:hAnsi="Arial" w:cs="Arial"/>
          <w:spacing w:val="-3"/>
          <w:sz w:val="22"/>
          <w:szCs w:val="22"/>
          <w:lang w:val="pt-PT"/>
        </w:rPr>
        <w:t>n</w:t>
      </w:r>
      <w:r w:rsidRPr="00FC1EB8">
        <w:rPr>
          <w:rFonts w:ascii="Arial" w:eastAsia="Arial" w:hAnsi="Arial" w:cs="Arial"/>
          <w:sz w:val="22"/>
          <w:szCs w:val="22"/>
          <w:lang w:val="pt-PT"/>
        </w:rPr>
        <w:t>e</w:t>
      </w:r>
      <w:r w:rsidRPr="00FC1EB8">
        <w:rPr>
          <w:rFonts w:ascii="Arial" w:eastAsia="Arial" w:hAnsi="Arial" w:cs="Arial"/>
          <w:spacing w:val="-1"/>
          <w:sz w:val="22"/>
          <w:szCs w:val="22"/>
          <w:lang w:val="pt-PT"/>
        </w:rPr>
        <w:t>a</w:t>
      </w:r>
      <w:r w:rsidRPr="00FC1EB8">
        <w:rPr>
          <w:rFonts w:ascii="Arial" w:eastAsia="Arial" w:hAnsi="Arial" w:cs="Arial"/>
          <w:spacing w:val="-2"/>
          <w:sz w:val="22"/>
          <w:szCs w:val="22"/>
          <w:lang w:val="pt-PT"/>
        </w:rPr>
        <w:t>z</w:t>
      </w:r>
      <w:r w:rsidRPr="00FC1EB8">
        <w:rPr>
          <w:rFonts w:ascii="Arial" w:eastAsia="Arial" w:hAnsi="Arial" w:cs="Arial"/>
          <w:sz w:val="22"/>
          <w:szCs w:val="22"/>
          <w:lang w:val="pt-PT"/>
        </w:rPr>
        <w:t>ă</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sau</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se</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estimea</w:t>
      </w:r>
      <w:r w:rsidRPr="00FC1EB8">
        <w:rPr>
          <w:rFonts w:ascii="Arial" w:eastAsia="Arial" w:hAnsi="Arial" w:cs="Arial"/>
          <w:spacing w:val="-3"/>
          <w:sz w:val="22"/>
          <w:szCs w:val="22"/>
          <w:lang w:val="pt-PT"/>
        </w:rPr>
        <w:t>z</w:t>
      </w:r>
      <w:r w:rsidRPr="00FC1EB8">
        <w:rPr>
          <w:rFonts w:ascii="Arial" w:eastAsia="Arial" w:hAnsi="Arial" w:cs="Arial"/>
          <w:sz w:val="22"/>
          <w:szCs w:val="22"/>
          <w:lang w:val="pt-PT"/>
        </w:rPr>
        <w:t>ă</w:t>
      </w:r>
      <w:r w:rsidRPr="00FC1EB8">
        <w:rPr>
          <w:rFonts w:ascii="Arial" w:eastAsia="Arial" w:hAnsi="Arial" w:cs="Arial"/>
          <w:spacing w:val="4"/>
          <w:sz w:val="22"/>
          <w:szCs w:val="22"/>
          <w:lang w:val="pt-PT"/>
        </w:rPr>
        <w:t xml:space="preserve"> </w:t>
      </w:r>
      <w:r w:rsidRPr="00FC1EB8">
        <w:rPr>
          <w:rFonts w:ascii="Arial" w:eastAsia="Arial" w:hAnsi="Arial" w:cs="Arial"/>
          <w:sz w:val="22"/>
          <w:szCs w:val="22"/>
          <w:lang w:val="pt-PT"/>
        </w:rPr>
        <w:t>că</w:t>
      </w:r>
      <w:r w:rsidRPr="00FC1EB8">
        <w:rPr>
          <w:rFonts w:ascii="Arial" w:eastAsia="Arial" w:hAnsi="Arial" w:cs="Arial"/>
          <w:spacing w:val="2"/>
          <w:sz w:val="22"/>
          <w:szCs w:val="22"/>
          <w:lang w:val="pt-PT"/>
        </w:rPr>
        <w:t xml:space="preserve"> </w:t>
      </w:r>
      <w:r w:rsidRPr="00FC1EB8">
        <w:rPr>
          <w:rFonts w:ascii="Arial" w:eastAsia="Arial" w:hAnsi="Arial" w:cs="Arial"/>
          <w:spacing w:val="-2"/>
          <w:sz w:val="22"/>
          <w:szCs w:val="22"/>
          <w:lang w:val="pt-PT"/>
        </w:rPr>
        <w:t>v</w:t>
      </w:r>
      <w:r w:rsidRPr="00FC1EB8">
        <w:rPr>
          <w:rFonts w:ascii="Arial" w:eastAsia="Arial" w:hAnsi="Arial" w:cs="Arial"/>
          <w:sz w:val="22"/>
          <w:szCs w:val="22"/>
          <w:lang w:val="pt-PT"/>
        </w:rPr>
        <w:t>a</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acţi</w:t>
      </w:r>
      <w:r w:rsidRPr="00FC1EB8">
        <w:rPr>
          <w:rFonts w:ascii="Arial" w:eastAsia="Arial" w:hAnsi="Arial" w:cs="Arial"/>
          <w:spacing w:val="-1"/>
          <w:sz w:val="22"/>
          <w:szCs w:val="22"/>
          <w:lang w:val="pt-PT"/>
        </w:rPr>
        <w:t>o</w:t>
      </w:r>
      <w:r w:rsidRPr="00FC1EB8">
        <w:rPr>
          <w:rFonts w:ascii="Arial" w:eastAsia="Arial" w:hAnsi="Arial" w:cs="Arial"/>
          <w:sz w:val="22"/>
          <w:szCs w:val="22"/>
          <w:lang w:val="pt-PT"/>
        </w:rPr>
        <w:t>na</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o</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p</w:t>
      </w:r>
      <w:r w:rsidRPr="00FC1EB8">
        <w:rPr>
          <w:rFonts w:ascii="Arial" w:eastAsia="Arial" w:hAnsi="Arial" w:cs="Arial"/>
          <w:spacing w:val="-1"/>
          <w:sz w:val="22"/>
          <w:szCs w:val="22"/>
          <w:lang w:val="pt-PT"/>
        </w:rPr>
        <w:t>e</w:t>
      </w:r>
      <w:r w:rsidRPr="00FC1EB8">
        <w:rPr>
          <w:rFonts w:ascii="Arial" w:eastAsia="Arial" w:hAnsi="Arial" w:cs="Arial"/>
          <w:spacing w:val="1"/>
          <w:sz w:val="22"/>
          <w:szCs w:val="22"/>
          <w:lang w:val="pt-PT"/>
        </w:rPr>
        <w:t>r</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o</w:t>
      </w:r>
      <w:r w:rsidRPr="00FC1EB8">
        <w:rPr>
          <w:rFonts w:ascii="Arial" w:eastAsia="Arial" w:hAnsi="Arial" w:cs="Arial"/>
          <w:spacing w:val="-1"/>
          <w:sz w:val="22"/>
          <w:szCs w:val="22"/>
          <w:lang w:val="pt-PT"/>
        </w:rPr>
        <w:t>a</w:t>
      </w:r>
      <w:r w:rsidRPr="00FC1EB8">
        <w:rPr>
          <w:rFonts w:ascii="Arial" w:eastAsia="Arial" w:hAnsi="Arial" w:cs="Arial"/>
          <w:sz w:val="22"/>
          <w:szCs w:val="22"/>
          <w:lang w:val="pt-PT"/>
        </w:rPr>
        <w:t>dă</w:t>
      </w:r>
      <w:r w:rsidRPr="00FC1EB8">
        <w:rPr>
          <w:rFonts w:ascii="Arial" w:eastAsia="Arial" w:hAnsi="Arial" w:cs="Arial"/>
          <w:spacing w:val="4"/>
          <w:sz w:val="22"/>
          <w:szCs w:val="22"/>
          <w:lang w:val="pt-PT"/>
        </w:rPr>
        <w:t xml:space="preserve"> </w:t>
      </w:r>
      <w:r w:rsidRPr="00FC1EB8">
        <w:rPr>
          <w:rFonts w:ascii="Arial" w:eastAsia="Arial" w:hAnsi="Arial" w:cs="Arial"/>
          <w:spacing w:val="1"/>
          <w:sz w:val="22"/>
          <w:szCs w:val="22"/>
          <w:lang w:val="pt-PT"/>
        </w:rPr>
        <w:t>m</w:t>
      </w:r>
      <w:r w:rsidRPr="00FC1EB8">
        <w:rPr>
          <w:rFonts w:ascii="Arial" w:eastAsia="Arial" w:hAnsi="Arial" w:cs="Arial"/>
          <w:sz w:val="22"/>
          <w:szCs w:val="22"/>
          <w:lang w:val="pt-PT"/>
        </w:rPr>
        <w:t>ai</w:t>
      </w:r>
      <w:r w:rsidRPr="00FC1EB8">
        <w:rPr>
          <w:rFonts w:ascii="Arial" w:eastAsia="Arial" w:hAnsi="Arial" w:cs="Arial"/>
          <w:spacing w:val="1"/>
          <w:sz w:val="22"/>
          <w:szCs w:val="22"/>
          <w:lang w:val="pt-PT"/>
        </w:rPr>
        <w:t xml:space="preserve"> m</w:t>
      </w:r>
      <w:r w:rsidRPr="00FC1EB8">
        <w:rPr>
          <w:rFonts w:ascii="Arial" w:eastAsia="Arial" w:hAnsi="Arial" w:cs="Arial"/>
          <w:sz w:val="22"/>
          <w:szCs w:val="22"/>
          <w:lang w:val="pt-PT"/>
        </w:rPr>
        <w:t>are</w:t>
      </w:r>
      <w:r w:rsidRPr="00FC1EB8">
        <w:rPr>
          <w:rFonts w:ascii="Arial" w:eastAsia="Arial" w:hAnsi="Arial" w:cs="Arial"/>
          <w:spacing w:val="3"/>
          <w:sz w:val="22"/>
          <w:szCs w:val="22"/>
          <w:lang w:val="pt-PT"/>
        </w:rPr>
        <w:t xml:space="preserve"> </w:t>
      </w:r>
      <w:r w:rsidRPr="00FC1EB8">
        <w:rPr>
          <w:rFonts w:ascii="Arial" w:eastAsia="Arial" w:hAnsi="Arial" w:cs="Arial"/>
          <w:sz w:val="22"/>
          <w:szCs w:val="22"/>
          <w:lang w:val="pt-PT"/>
        </w:rPr>
        <w:t>de</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6</w:t>
      </w:r>
      <w:r w:rsidRPr="00FC1EB8">
        <w:rPr>
          <w:rFonts w:ascii="Arial" w:eastAsia="Arial" w:hAnsi="Arial" w:cs="Arial"/>
          <w:spacing w:val="2"/>
          <w:sz w:val="22"/>
          <w:szCs w:val="22"/>
          <w:lang w:val="pt-PT"/>
        </w:rPr>
        <w:t xml:space="preserve"> </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u</w:t>
      </w:r>
      <w:r w:rsidRPr="00FC1EB8">
        <w:rPr>
          <w:rFonts w:ascii="Arial" w:eastAsia="Arial" w:hAnsi="Arial" w:cs="Arial"/>
          <w:spacing w:val="-1"/>
          <w:sz w:val="22"/>
          <w:szCs w:val="22"/>
          <w:lang w:val="pt-PT"/>
        </w:rPr>
        <w:t>ni</w:t>
      </w:r>
      <w:r w:rsidRPr="00FC1EB8">
        <w:rPr>
          <w:rFonts w:ascii="Arial" w:eastAsia="Arial" w:hAnsi="Arial" w:cs="Arial"/>
          <w:sz w:val="22"/>
          <w:szCs w:val="22"/>
          <w:lang w:val="pt-PT"/>
        </w:rPr>
        <w:t xml:space="preserve">, </w:t>
      </w:r>
      <w:r w:rsidRPr="00FC1EB8">
        <w:rPr>
          <w:rFonts w:ascii="Arial" w:eastAsia="Arial" w:hAnsi="Arial" w:cs="Arial"/>
          <w:spacing w:val="3"/>
          <w:sz w:val="22"/>
          <w:szCs w:val="22"/>
          <w:lang w:val="pt-PT"/>
        </w:rPr>
        <w:t>f</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ec</w:t>
      </w:r>
      <w:r w:rsidRPr="00FC1EB8">
        <w:rPr>
          <w:rFonts w:ascii="Arial" w:eastAsia="Arial" w:hAnsi="Arial" w:cs="Arial"/>
          <w:spacing w:val="-3"/>
          <w:sz w:val="22"/>
          <w:szCs w:val="22"/>
          <w:lang w:val="pt-PT"/>
        </w:rPr>
        <w:t>a</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e</w:t>
      </w:r>
      <w:r w:rsidRPr="00FC1EB8">
        <w:rPr>
          <w:rFonts w:ascii="Arial" w:eastAsia="Arial" w:hAnsi="Arial" w:cs="Arial"/>
          <w:spacing w:val="25"/>
          <w:sz w:val="22"/>
          <w:szCs w:val="22"/>
          <w:lang w:val="pt-PT"/>
        </w:rPr>
        <w:t xml:space="preserve"> </w:t>
      </w:r>
      <w:r w:rsidRPr="00FC1EB8">
        <w:rPr>
          <w:rFonts w:ascii="Arial" w:eastAsia="Arial" w:hAnsi="Arial" w:cs="Arial"/>
          <w:sz w:val="22"/>
          <w:szCs w:val="22"/>
          <w:lang w:val="pt-PT"/>
        </w:rPr>
        <w:t>p</w:t>
      </w:r>
      <w:r w:rsidRPr="00FC1EB8">
        <w:rPr>
          <w:rFonts w:ascii="Arial" w:eastAsia="Arial" w:hAnsi="Arial" w:cs="Arial"/>
          <w:spacing w:val="-1"/>
          <w:sz w:val="22"/>
          <w:szCs w:val="22"/>
          <w:lang w:val="pt-PT"/>
        </w:rPr>
        <w:t>a</w:t>
      </w:r>
      <w:r w:rsidRPr="00FC1EB8">
        <w:rPr>
          <w:rFonts w:ascii="Arial" w:eastAsia="Arial" w:hAnsi="Arial" w:cs="Arial"/>
          <w:spacing w:val="-2"/>
          <w:sz w:val="22"/>
          <w:szCs w:val="22"/>
          <w:lang w:val="pt-PT"/>
        </w:rPr>
        <w:t>r</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e</w:t>
      </w:r>
      <w:r w:rsidRPr="00FC1EB8">
        <w:rPr>
          <w:rFonts w:ascii="Arial" w:eastAsia="Arial" w:hAnsi="Arial" w:cs="Arial"/>
          <w:spacing w:val="25"/>
          <w:sz w:val="22"/>
          <w:szCs w:val="22"/>
          <w:lang w:val="pt-PT"/>
        </w:rPr>
        <w:t xml:space="preserve"> </w:t>
      </w:r>
      <w:r w:rsidRPr="00FC1EB8">
        <w:rPr>
          <w:rFonts w:ascii="Arial" w:eastAsia="Arial" w:hAnsi="Arial" w:cs="Arial"/>
          <w:spacing w:val="-2"/>
          <w:sz w:val="22"/>
          <w:szCs w:val="22"/>
          <w:lang w:val="pt-PT"/>
        </w:rPr>
        <w:t>v</w:t>
      </w:r>
      <w:r w:rsidRPr="00FC1EB8">
        <w:rPr>
          <w:rFonts w:ascii="Arial" w:eastAsia="Arial" w:hAnsi="Arial" w:cs="Arial"/>
          <w:sz w:val="22"/>
          <w:szCs w:val="22"/>
          <w:lang w:val="pt-PT"/>
        </w:rPr>
        <w:t>a</w:t>
      </w:r>
      <w:r w:rsidRPr="00FC1EB8">
        <w:rPr>
          <w:rFonts w:ascii="Arial" w:eastAsia="Arial" w:hAnsi="Arial" w:cs="Arial"/>
          <w:spacing w:val="25"/>
          <w:sz w:val="22"/>
          <w:szCs w:val="22"/>
          <w:lang w:val="pt-PT"/>
        </w:rPr>
        <w:t xml:space="preserve"> </w:t>
      </w:r>
      <w:r w:rsidRPr="00FC1EB8">
        <w:rPr>
          <w:rFonts w:ascii="Arial" w:eastAsia="Arial" w:hAnsi="Arial" w:cs="Arial"/>
          <w:spacing w:val="2"/>
          <w:sz w:val="22"/>
          <w:szCs w:val="22"/>
          <w:lang w:val="pt-PT"/>
        </w:rPr>
        <w:t>a</w:t>
      </w:r>
      <w:r w:rsidRPr="00FC1EB8">
        <w:rPr>
          <w:rFonts w:ascii="Arial" w:eastAsia="Arial" w:hAnsi="Arial" w:cs="Arial"/>
          <w:spacing w:val="-2"/>
          <w:sz w:val="22"/>
          <w:szCs w:val="22"/>
          <w:lang w:val="pt-PT"/>
        </w:rPr>
        <w:t>v</w:t>
      </w:r>
      <w:r w:rsidRPr="00FC1EB8">
        <w:rPr>
          <w:rFonts w:ascii="Arial" w:eastAsia="Arial" w:hAnsi="Arial" w:cs="Arial"/>
          <w:sz w:val="22"/>
          <w:szCs w:val="22"/>
          <w:lang w:val="pt-PT"/>
        </w:rPr>
        <w:t>ea</w:t>
      </w:r>
      <w:r w:rsidRPr="00FC1EB8">
        <w:rPr>
          <w:rFonts w:ascii="Arial" w:eastAsia="Arial" w:hAnsi="Arial" w:cs="Arial"/>
          <w:spacing w:val="25"/>
          <w:sz w:val="22"/>
          <w:szCs w:val="22"/>
          <w:lang w:val="pt-PT"/>
        </w:rPr>
        <w:t xml:space="preserve"> </w:t>
      </w:r>
      <w:r w:rsidRPr="00FC1EB8">
        <w:rPr>
          <w:rFonts w:ascii="Arial" w:eastAsia="Arial" w:hAnsi="Arial" w:cs="Arial"/>
          <w:sz w:val="22"/>
          <w:szCs w:val="22"/>
          <w:lang w:val="pt-PT"/>
        </w:rPr>
        <w:t>drep</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ul</w:t>
      </w:r>
      <w:r w:rsidRPr="00FC1EB8">
        <w:rPr>
          <w:rFonts w:ascii="Arial" w:eastAsia="Arial" w:hAnsi="Arial" w:cs="Arial"/>
          <w:spacing w:val="24"/>
          <w:sz w:val="22"/>
          <w:szCs w:val="22"/>
          <w:lang w:val="pt-PT"/>
        </w:rPr>
        <w:t xml:space="preserve"> </w:t>
      </w:r>
      <w:r w:rsidRPr="00FC1EB8">
        <w:rPr>
          <w:rFonts w:ascii="Arial" w:eastAsia="Arial" w:hAnsi="Arial" w:cs="Arial"/>
          <w:sz w:val="22"/>
          <w:szCs w:val="22"/>
          <w:lang w:val="pt-PT"/>
        </w:rPr>
        <w:t>să</w:t>
      </w:r>
      <w:r w:rsidRPr="00FC1EB8">
        <w:rPr>
          <w:rFonts w:ascii="Arial" w:eastAsia="Arial" w:hAnsi="Arial" w:cs="Arial"/>
          <w:spacing w:val="25"/>
          <w:sz w:val="22"/>
          <w:szCs w:val="22"/>
          <w:lang w:val="pt-PT"/>
        </w:rPr>
        <w:t xml:space="preserve"> </w:t>
      </w:r>
      <w:r w:rsidRPr="00FC1EB8">
        <w:rPr>
          <w:rFonts w:ascii="Arial" w:eastAsia="Arial" w:hAnsi="Arial" w:cs="Arial"/>
          <w:sz w:val="22"/>
          <w:szCs w:val="22"/>
          <w:lang w:val="pt-PT"/>
        </w:rPr>
        <w:t>n</w:t>
      </w:r>
      <w:r w:rsidRPr="00FC1EB8">
        <w:rPr>
          <w:rFonts w:ascii="Arial" w:eastAsia="Arial" w:hAnsi="Arial" w:cs="Arial"/>
          <w:spacing w:val="-1"/>
          <w:sz w:val="22"/>
          <w:szCs w:val="22"/>
          <w:lang w:val="pt-PT"/>
        </w:rPr>
        <w:t>o</w:t>
      </w:r>
      <w:r w:rsidRPr="00FC1EB8">
        <w:rPr>
          <w:rFonts w:ascii="Arial" w:eastAsia="Arial" w:hAnsi="Arial" w:cs="Arial"/>
          <w:spacing w:val="1"/>
          <w:sz w:val="22"/>
          <w:szCs w:val="22"/>
          <w:lang w:val="pt-PT"/>
        </w:rPr>
        <w:t>t</w:t>
      </w:r>
      <w:r w:rsidRPr="00FC1EB8">
        <w:rPr>
          <w:rFonts w:ascii="Arial" w:eastAsia="Arial" w:hAnsi="Arial" w:cs="Arial"/>
          <w:spacing w:val="-3"/>
          <w:sz w:val="22"/>
          <w:szCs w:val="22"/>
          <w:lang w:val="pt-PT"/>
        </w:rPr>
        <w:t>i</w:t>
      </w:r>
      <w:r w:rsidRPr="00FC1EB8">
        <w:rPr>
          <w:rFonts w:ascii="Arial" w:eastAsia="Arial" w:hAnsi="Arial" w:cs="Arial"/>
          <w:spacing w:val="3"/>
          <w:sz w:val="22"/>
          <w:szCs w:val="22"/>
          <w:lang w:val="pt-PT"/>
        </w:rPr>
        <w:t>f</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ce</w:t>
      </w:r>
      <w:r w:rsidRPr="00FC1EB8">
        <w:rPr>
          <w:rFonts w:ascii="Arial" w:eastAsia="Arial" w:hAnsi="Arial" w:cs="Arial"/>
          <w:spacing w:val="25"/>
          <w:sz w:val="22"/>
          <w:szCs w:val="22"/>
          <w:lang w:val="pt-PT"/>
        </w:rPr>
        <w:t xml:space="preserve"> </w:t>
      </w:r>
      <w:r w:rsidRPr="00FC1EB8">
        <w:rPr>
          <w:rFonts w:ascii="Arial" w:eastAsia="Arial" w:hAnsi="Arial" w:cs="Arial"/>
          <w:sz w:val="22"/>
          <w:szCs w:val="22"/>
          <w:lang w:val="pt-PT"/>
        </w:rPr>
        <w:t>ce</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e</w:t>
      </w:r>
      <w:r w:rsidRPr="00FC1EB8">
        <w:rPr>
          <w:rFonts w:ascii="Arial" w:eastAsia="Arial" w:hAnsi="Arial" w:cs="Arial"/>
          <w:spacing w:val="-1"/>
          <w:sz w:val="22"/>
          <w:szCs w:val="22"/>
          <w:lang w:val="pt-PT"/>
        </w:rPr>
        <w:t>il</w:t>
      </w:r>
      <w:r w:rsidRPr="00FC1EB8">
        <w:rPr>
          <w:rFonts w:ascii="Arial" w:eastAsia="Arial" w:hAnsi="Arial" w:cs="Arial"/>
          <w:sz w:val="22"/>
          <w:szCs w:val="22"/>
          <w:lang w:val="pt-PT"/>
        </w:rPr>
        <w:t>a</w:t>
      </w:r>
      <w:r w:rsidRPr="00FC1EB8">
        <w:rPr>
          <w:rFonts w:ascii="Arial" w:eastAsia="Arial" w:hAnsi="Arial" w:cs="Arial"/>
          <w:spacing w:val="-1"/>
          <w:sz w:val="22"/>
          <w:szCs w:val="22"/>
          <w:lang w:val="pt-PT"/>
        </w:rPr>
        <w:t>l</w:t>
      </w:r>
      <w:r w:rsidRPr="00FC1EB8">
        <w:rPr>
          <w:rFonts w:ascii="Arial" w:eastAsia="Arial" w:hAnsi="Arial" w:cs="Arial"/>
          <w:spacing w:val="3"/>
          <w:sz w:val="22"/>
          <w:szCs w:val="22"/>
          <w:lang w:val="pt-PT"/>
        </w:rPr>
        <w:t>t</w:t>
      </w:r>
      <w:r w:rsidRPr="00FC1EB8">
        <w:rPr>
          <w:rFonts w:ascii="Arial" w:eastAsia="Arial" w:hAnsi="Arial" w:cs="Arial"/>
          <w:sz w:val="22"/>
          <w:szCs w:val="22"/>
          <w:lang w:val="pt-PT"/>
        </w:rPr>
        <w:t>e</w:t>
      </w:r>
      <w:r w:rsidRPr="00FC1EB8">
        <w:rPr>
          <w:rFonts w:ascii="Arial" w:eastAsia="Arial" w:hAnsi="Arial" w:cs="Arial"/>
          <w:spacing w:val="25"/>
          <w:sz w:val="22"/>
          <w:szCs w:val="22"/>
          <w:lang w:val="pt-PT"/>
        </w:rPr>
        <w:t xml:space="preserve"> </w:t>
      </w:r>
      <w:r w:rsidRPr="00FC1EB8">
        <w:rPr>
          <w:rFonts w:ascii="Arial" w:eastAsia="Arial" w:hAnsi="Arial" w:cs="Arial"/>
          <w:sz w:val="22"/>
          <w:szCs w:val="22"/>
          <w:lang w:val="pt-PT"/>
        </w:rPr>
        <w:t>p</w:t>
      </w:r>
      <w:r w:rsidRPr="00FC1EB8">
        <w:rPr>
          <w:rFonts w:ascii="Arial" w:eastAsia="Arial" w:hAnsi="Arial" w:cs="Arial"/>
          <w:spacing w:val="-1"/>
          <w:sz w:val="22"/>
          <w:szCs w:val="22"/>
          <w:lang w:val="pt-PT"/>
        </w:rPr>
        <w:t>ă</w:t>
      </w:r>
      <w:r w:rsidRPr="00FC1EB8">
        <w:rPr>
          <w:rFonts w:ascii="Arial" w:eastAsia="Arial" w:hAnsi="Arial" w:cs="Arial"/>
          <w:spacing w:val="1"/>
          <w:sz w:val="22"/>
          <w:szCs w:val="22"/>
          <w:lang w:val="pt-PT"/>
        </w:rPr>
        <w:t>rţ</w:t>
      </w:r>
      <w:r w:rsidRPr="00FC1EB8">
        <w:rPr>
          <w:rFonts w:ascii="Arial" w:eastAsia="Arial" w:hAnsi="Arial" w:cs="Arial"/>
          <w:sz w:val="22"/>
          <w:szCs w:val="22"/>
          <w:lang w:val="pt-PT"/>
        </w:rPr>
        <w:t>i</w:t>
      </w:r>
      <w:r w:rsidRPr="00FC1EB8">
        <w:rPr>
          <w:rFonts w:ascii="Arial" w:eastAsia="Arial" w:hAnsi="Arial" w:cs="Arial"/>
          <w:spacing w:val="24"/>
          <w:sz w:val="22"/>
          <w:szCs w:val="22"/>
          <w:lang w:val="pt-PT"/>
        </w:rPr>
        <w:t xml:space="preserve"> </w:t>
      </w:r>
      <w:r w:rsidRPr="00FC1EB8">
        <w:rPr>
          <w:rFonts w:ascii="Arial" w:eastAsia="Arial" w:hAnsi="Arial" w:cs="Arial"/>
          <w:spacing w:val="-4"/>
          <w:sz w:val="22"/>
          <w:szCs w:val="22"/>
          <w:lang w:val="pt-PT"/>
        </w:rPr>
        <w:t>î</w:t>
      </w:r>
      <w:r w:rsidRPr="00FC1EB8">
        <w:rPr>
          <w:rFonts w:ascii="Arial" w:eastAsia="Arial" w:hAnsi="Arial" w:cs="Arial"/>
          <w:sz w:val="22"/>
          <w:szCs w:val="22"/>
          <w:lang w:val="pt-PT"/>
        </w:rPr>
        <w:t>nc</w:t>
      </w:r>
      <w:r w:rsidRPr="00FC1EB8">
        <w:rPr>
          <w:rFonts w:ascii="Arial" w:eastAsia="Arial" w:hAnsi="Arial" w:cs="Arial"/>
          <w:spacing w:val="-1"/>
          <w:sz w:val="22"/>
          <w:szCs w:val="22"/>
          <w:lang w:val="pt-PT"/>
        </w:rPr>
        <w:t>e</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area</w:t>
      </w:r>
      <w:r w:rsidRPr="00FC1EB8">
        <w:rPr>
          <w:rFonts w:ascii="Arial" w:eastAsia="Arial" w:hAnsi="Arial" w:cs="Arial"/>
          <w:spacing w:val="25"/>
          <w:sz w:val="22"/>
          <w:szCs w:val="22"/>
          <w:lang w:val="pt-PT"/>
        </w:rPr>
        <w:t xml:space="preserve"> </w:t>
      </w:r>
      <w:r w:rsidRPr="00FC1EB8">
        <w:rPr>
          <w:rFonts w:ascii="Arial" w:eastAsia="Arial" w:hAnsi="Arial" w:cs="Arial"/>
          <w:sz w:val="22"/>
          <w:szCs w:val="22"/>
          <w:lang w:val="pt-PT"/>
        </w:rPr>
        <w:t>de</w:t>
      </w:r>
      <w:r w:rsidRPr="00FC1EB8">
        <w:rPr>
          <w:rFonts w:ascii="Arial" w:eastAsia="Arial" w:hAnsi="Arial" w:cs="Arial"/>
          <w:spacing w:val="25"/>
          <w:sz w:val="22"/>
          <w:szCs w:val="22"/>
          <w:lang w:val="pt-PT"/>
        </w:rPr>
        <w:t xml:space="preserve"> </w:t>
      </w:r>
      <w:r w:rsidRPr="00FC1EB8">
        <w:rPr>
          <w:rFonts w:ascii="Arial" w:eastAsia="Arial" w:hAnsi="Arial" w:cs="Arial"/>
          <w:sz w:val="22"/>
          <w:szCs w:val="22"/>
          <w:lang w:val="pt-PT"/>
        </w:rPr>
        <w:t>p</w:t>
      </w:r>
      <w:r w:rsidRPr="00FC1EB8">
        <w:rPr>
          <w:rFonts w:ascii="Arial" w:eastAsia="Arial" w:hAnsi="Arial" w:cs="Arial"/>
          <w:spacing w:val="4"/>
          <w:sz w:val="22"/>
          <w:szCs w:val="22"/>
          <w:lang w:val="pt-PT"/>
        </w:rPr>
        <w:t>l</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n</w:t>
      </w:r>
      <w:r w:rsidRPr="00FC1EB8">
        <w:rPr>
          <w:rFonts w:ascii="Arial" w:eastAsia="Arial" w:hAnsi="Arial" w:cs="Arial"/>
          <w:spacing w:val="27"/>
          <w:sz w:val="22"/>
          <w:szCs w:val="22"/>
          <w:lang w:val="pt-PT"/>
        </w:rPr>
        <w:t xml:space="preserve"> </w:t>
      </w:r>
      <w:r w:rsidRPr="00FC1EB8">
        <w:rPr>
          <w:rFonts w:ascii="Arial" w:eastAsia="Arial" w:hAnsi="Arial" w:cs="Arial"/>
          <w:sz w:val="22"/>
          <w:szCs w:val="22"/>
          <w:lang w:val="pt-PT"/>
        </w:rPr>
        <w:t>drept</w:t>
      </w:r>
      <w:r w:rsidRPr="00FC1EB8">
        <w:rPr>
          <w:rFonts w:ascii="Arial" w:eastAsia="Arial" w:hAnsi="Arial" w:cs="Arial"/>
          <w:spacing w:val="26"/>
          <w:sz w:val="22"/>
          <w:szCs w:val="22"/>
          <w:lang w:val="pt-PT"/>
        </w:rPr>
        <w:t xml:space="preserve"> </w:t>
      </w:r>
      <w:r w:rsidRPr="00FC1EB8">
        <w:rPr>
          <w:rFonts w:ascii="Arial" w:eastAsia="Arial" w:hAnsi="Arial" w:cs="Arial"/>
          <w:sz w:val="22"/>
          <w:szCs w:val="22"/>
          <w:lang w:val="pt-PT"/>
        </w:rPr>
        <w:t>a</w:t>
      </w:r>
      <w:r w:rsidRPr="00FC1EB8">
        <w:rPr>
          <w:rFonts w:ascii="Arial" w:eastAsia="Arial" w:hAnsi="Arial" w:cs="Arial"/>
          <w:spacing w:val="25"/>
          <w:sz w:val="22"/>
          <w:szCs w:val="22"/>
          <w:lang w:val="pt-PT"/>
        </w:rPr>
        <w:t xml:space="preserve"> </w:t>
      </w:r>
      <w:r w:rsidRPr="00FC1EB8">
        <w:rPr>
          <w:rFonts w:ascii="Arial" w:eastAsia="Arial" w:hAnsi="Arial" w:cs="Arial"/>
          <w:sz w:val="22"/>
          <w:szCs w:val="22"/>
          <w:lang w:val="pt-PT"/>
        </w:rPr>
        <w:t>pre</w:t>
      </w:r>
      <w:r w:rsidRPr="00FC1EB8">
        <w:rPr>
          <w:rFonts w:ascii="Arial" w:eastAsia="Arial" w:hAnsi="Arial" w:cs="Arial"/>
          <w:spacing w:val="-2"/>
          <w:sz w:val="22"/>
          <w:szCs w:val="22"/>
          <w:lang w:val="pt-PT"/>
        </w:rPr>
        <w:t>z</w:t>
      </w:r>
      <w:r w:rsidRPr="00FC1EB8">
        <w:rPr>
          <w:rFonts w:ascii="Arial" w:eastAsia="Arial" w:hAnsi="Arial" w:cs="Arial"/>
          <w:sz w:val="22"/>
          <w:szCs w:val="22"/>
          <w:lang w:val="pt-PT"/>
        </w:rPr>
        <w:t>e</w:t>
      </w:r>
      <w:r w:rsidRPr="00FC1EB8">
        <w:rPr>
          <w:rFonts w:ascii="Arial" w:eastAsia="Arial" w:hAnsi="Arial" w:cs="Arial"/>
          <w:spacing w:val="-1"/>
          <w:sz w:val="22"/>
          <w:szCs w:val="22"/>
          <w:lang w:val="pt-PT"/>
        </w:rPr>
        <w:t>n</w:t>
      </w:r>
      <w:r w:rsidRPr="00FC1EB8">
        <w:rPr>
          <w:rFonts w:ascii="Arial" w:eastAsia="Arial" w:hAnsi="Arial" w:cs="Arial"/>
          <w:spacing w:val="2"/>
          <w:sz w:val="22"/>
          <w:szCs w:val="22"/>
          <w:lang w:val="pt-PT"/>
        </w:rPr>
        <w:t>t</w:t>
      </w:r>
      <w:r w:rsidRPr="00FC1EB8">
        <w:rPr>
          <w:rFonts w:ascii="Arial" w:eastAsia="Arial" w:hAnsi="Arial" w:cs="Arial"/>
          <w:sz w:val="22"/>
          <w:szCs w:val="22"/>
          <w:lang w:val="pt-PT"/>
        </w:rPr>
        <w:t>u</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ui</w:t>
      </w:r>
    </w:p>
    <w:p w14:paraId="5958D01D" w14:textId="77777777" w:rsidR="0017755A" w:rsidRPr="00FC1EB8" w:rsidRDefault="00140DA9">
      <w:pPr>
        <w:spacing w:line="240" w:lineRule="exact"/>
        <w:ind w:left="1280" w:right="1570"/>
        <w:jc w:val="both"/>
        <w:rPr>
          <w:rFonts w:ascii="Arial" w:eastAsia="Arial" w:hAnsi="Arial" w:cs="Arial"/>
          <w:sz w:val="22"/>
          <w:szCs w:val="22"/>
          <w:lang w:val="pt-PT"/>
        </w:rPr>
      </w:pPr>
      <w:r w:rsidRPr="00FC1EB8">
        <w:rPr>
          <w:rFonts w:ascii="Arial" w:eastAsia="Arial" w:hAnsi="Arial" w:cs="Arial"/>
          <w:sz w:val="22"/>
          <w:szCs w:val="22"/>
          <w:lang w:val="pt-PT"/>
        </w:rPr>
        <w:t>co</w:t>
      </w:r>
      <w:r w:rsidRPr="00FC1EB8">
        <w:rPr>
          <w:rFonts w:ascii="Arial" w:eastAsia="Arial" w:hAnsi="Arial" w:cs="Arial"/>
          <w:spacing w:val="-1"/>
          <w:sz w:val="22"/>
          <w:szCs w:val="22"/>
          <w:lang w:val="pt-PT"/>
        </w:rPr>
        <w:t>n</w:t>
      </w:r>
      <w:r w:rsidRPr="00FC1EB8">
        <w:rPr>
          <w:rFonts w:ascii="Arial" w:eastAsia="Arial" w:hAnsi="Arial" w:cs="Arial"/>
          <w:spacing w:val="1"/>
          <w:sz w:val="22"/>
          <w:szCs w:val="22"/>
          <w:lang w:val="pt-PT"/>
        </w:rPr>
        <w:t>tr</w:t>
      </w:r>
      <w:r w:rsidRPr="00FC1EB8">
        <w:rPr>
          <w:rFonts w:ascii="Arial" w:eastAsia="Arial" w:hAnsi="Arial" w:cs="Arial"/>
          <w:sz w:val="22"/>
          <w:szCs w:val="22"/>
          <w:lang w:val="pt-PT"/>
        </w:rPr>
        <w:t>a</w:t>
      </w:r>
      <w:r w:rsidRPr="00FC1EB8">
        <w:rPr>
          <w:rFonts w:ascii="Arial" w:eastAsia="Arial" w:hAnsi="Arial" w:cs="Arial"/>
          <w:spacing w:val="-3"/>
          <w:sz w:val="22"/>
          <w:szCs w:val="22"/>
          <w:lang w:val="pt-PT"/>
        </w:rPr>
        <w:t>c</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w:t>
      </w:r>
      <w:r w:rsidRPr="00FC1EB8">
        <w:rPr>
          <w:rFonts w:ascii="Arial" w:eastAsia="Arial" w:hAnsi="Arial" w:cs="Arial"/>
          <w:spacing w:val="-2"/>
          <w:sz w:val="22"/>
          <w:szCs w:val="22"/>
          <w:lang w:val="pt-PT"/>
        </w:rPr>
        <w:t xml:space="preserve"> </w:t>
      </w:r>
      <w:r w:rsidRPr="00FC1EB8">
        <w:rPr>
          <w:rFonts w:ascii="Arial" w:eastAsia="Arial" w:hAnsi="Arial" w:cs="Arial"/>
          <w:spacing w:val="1"/>
          <w:sz w:val="22"/>
          <w:szCs w:val="22"/>
          <w:lang w:val="pt-PT"/>
        </w:rPr>
        <w:t>f</w:t>
      </w:r>
      <w:r w:rsidRPr="00FC1EB8">
        <w:rPr>
          <w:rFonts w:ascii="Arial" w:eastAsia="Arial" w:hAnsi="Arial" w:cs="Arial"/>
          <w:sz w:val="22"/>
          <w:szCs w:val="22"/>
          <w:lang w:val="pt-PT"/>
        </w:rPr>
        <w:t>ără</w:t>
      </w:r>
      <w:r w:rsidRPr="00FC1EB8">
        <w:rPr>
          <w:rFonts w:ascii="Arial" w:eastAsia="Arial" w:hAnsi="Arial" w:cs="Arial"/>
          <w:spacing w:val="-1"/>
          <w:sz w:val="22"/>
          <w:szCs w:val="22"/>
          <w:lang w:val="pt-PT"/>
        </w:rPr>
        <w:t xml:space="preserve"> </w:t>
      </w:r>
      <w:r w:rsidRPr="00FC1EB8">
        <w:rPr>
          <w:rFonts w:ascii="Arial" w:eastAsia="Arial" w:hAnsi="Arial" w:cs="Arial"/>
          <w:sz w:val="22"/>
          <w:szCs w:val="22"/>
          <w:lang w:val="pt-PT"/>
        </w:rPr>
        <w:t xml:space="preserve">ca </w:t>
      </w:r>
      <w:r w:rsidRPr="00FC1EB8">
        <w:rPr>
          <w:rFonts w:ascii="Arial" w:eastAsia="Arial" w:hAnsi="Arial" w:cs="Arial"/>
          <w:spacing w:val="-2"/>
          <w:sz w:val="22"/>
          <w:szCs w:val="22"/>
          <w:lang w:val="pt-PT"/>
        </w:rPr>
        <w:t>v</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e</w:t>
      </w:r>
      <w:r w:rsidRPr="00FC1EB8">
        <w:rPr>
          <w:rFonts w:ascii="Arial" w:eastAsia="Arial" w:hAnsi="Arial" w:cs="Arial"/>
          <w:spacing w:val="-1"/>
          <w:sz w:val="22"/>
          <w:szCs w:val="22"/>
          <w:lang w:val="pt-PT"/>
        </w:rPr>
        <w:t>u</w:t>
      </w:r>
      <w:r w:rsidRPr="00FC1EB8">
        <w:rPr>
          <w:rFonts w:ascii="Arial" w:eastAsia="Arial" w:hAnsi="Arial" w:cs="Arial"/>
          <w:sz w:val="22"/>
          <w:szCs w:val="22"/>
          <w:lang w:val="pt-PT"/>
        </w:rPr>
        <w:t>na</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d</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nt</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e p</w:t>
      </w:r>
      <w:r w:rsidRPr="00FC1EB8">
        <w:rPr>
          <w:rFonts w:ascii="Arial" w:eastAsia="Arial" w:hAnsi="Arial" w:cs="Arial"/>
          <w:spacing w:val="-2"/>
          <w:sz w:val="22"/>
          <w:szCs w:val="22"/>
          <w:lang w:val="pt-PT"/>
        </w:rPr>
        <w:t>ă</w:t>
      </w:r>
      <w:r w:rsidRPr="00FC1EB8">
        <w:rPr>
          <w:rFonts w:ascii="Arial" w:eastAsia="Arial" w:hAnsi="Arial" w:cs="Arial"/>
          <w:spacing w:val="1"/>
          <w:sz w:val="22"/>
          <w:szCs w:val="22"/>
          <w:lang w:val="pt-PT"/>
        </w:rPr>
        <w:t>rţ</w:t>
      </w:r>
      <w:r w:rsidRPr="00FC1EB8">
        <w:rPr>
          <w:rFonts w:ascii="Arial" w:eastAsia="Arial" w:hAnsi="Arial" w:cs="Arial"/>
          <w:sz w:val="22"/>
          <w:szCs w:val="22"/>
          <w:lang w:val="pt-PT"/>
        </w:rPr>
        <w:t>i</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să po</w:t>
      </w:r>
      <w:r w:rsidRPr="00FC1EB8">
        <w:rPr>
          <w:rFonts w:ascii="Arial" w:eastAsia="Arial" w:hAnsi="Arial" w:cs="Arial"/>
          <w:spacing w:val="-3"/>
          <w:sz w:val="22"/>
          <w:szCs w:val="22"/>
          <w:lang w:val="pt-PT"/>
        </w:rPr>
        <w:t>a</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 xml:space="preserve">ă </w:t>
      </w:r>
      <w:r w:rsidRPr="00FC1EB8">
        <w:rPr>
          <w:rFonts w:ascii="Arial" w:eastAsia="Arial" w:hAnsi="Arial" w:cs="Arial"/>
          <w:spacing w:val="-2"/>
          <w:sz w:val="22"/>
          <w:szCs w:val="22"/>
          <w:lang w:val="pt-PT"/>
        </w:rPr>
        <w:t>p</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et</w:t>
      </w:r>
      <w:r w:rsidRPr="00FC1EB8">
        <w:rPr>
          <w:rFonts w:ascii="Arial" w:eastAsia="Arial" w:hAnsi="Arial" w:cs="Arial"/>
          <w:spacing w:val="-3"/>
          <w:sz w:val="22"/>
          <w:szCs w:val="22"/>
          <w:lang w:val="pt-PT"/>
        </w:rPr>
        <w:t>i</w:t>
      </w:r>
      <w:r w:rsidRPr="00FC1EB8">
        <w:rPr>
          <w:rFonts w:ascii="Arial" w:eastAsia="Arial" w:hAnsi="Arial" w:cs="Arial"/>
          <w:sz w:val="22"/>
          <w:szCs w:val="22"/>
          <w:lang w:val="pt-PT"/>
        </w:rPr>
        <w:t>n</w:t>
      </w:r>
      <w:r w:rsidRPr="00FC1EB8">
        <w:rPr>
          <w:rFonts w:ascii="Arial" w:eastAsia="Arial" w:hAnsi="Arial" w:cs="Arial"/>
          <w:spacing w:val="-1"/>
          <w:sz w:val="22"/>
          <w:szCs w:val="22"/>
          <w:lang w:val="pt-PT"/>
        </w:rPr>
        <w:t>d</w:t>
      </w:r>
      <w:r w:rsidRPr="00FC1EB8">
        <w:rPr>
          <w:rFonts w:ascii="Arial" w:eastAsia="Arial" w:hAnsi="Arial" w:cs="Arial"/>
          <w:sz w:val="22"/>
          <w:szCs w:val="22"/>
          <w:lang w:val="pt-PT"/>
        </w:rPr>
        <w:t>e ce</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e</w:t>
      </w:r>
      <w:r w:rsidRPr="00FC1EB8">
        <w:rPr>
          <w:rFonts w:ascii="Arial" w:eastAsia="Arial" w:hAnsi="Arial" w:cs="Arial"/>
          <w:spacing w:val="-1"/>
          <w:sz w:val="22"/>
          <w:szCs w:val="22"/>
          <w:lang w:val="pt-PT"/>
        </w:rPr>
        <w:t>il</w:t>
      </w:r>
      <w:r w:rsidRPr="00FC1EB8">
        <w:rPr>
          <w:rFonts w:ascii="Arial" w:eastAsia="Arial" w:hAnsi="Arial" w:cs="Arial"/>
          <w:sz w:val="22"/>
          <w:szCs w:val="22"/>
          <w:lang w:val="pt-PT"/>
        </w:rPr>
        <w:t>a</w:t>
      </w:r>
      <w:r w:rsidRPr="00FC1EB8">
        <w:rPr>
          <w:rFonts w:ascii="Arial" w:eastAsia="Arial" w:hAnsi="Arial" w:cs="Arial"/>
          <w:spacing w:val="-1"/>
          <w:sz w:val="22"/>
          <w:szCs w:val="22"/>
          <w:lang w:val="pt-PT"/>
        </w:rPr>
        <w:t>l</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e dau</w:t>
      </w:r>
      <w:r w:rsidRPr="00FC1EB8">
        <w:rPr>
          <w:rFonts w:ascii="Arial" w:eastAsia="Arial" w:hAnsi="Arial" w:cs="Arial"/>
          <w:spacing w:val="-1"/>
          <w:sz w:val="22"/>
          <w:szCs w:val="22"/>
          <w:lang w:val="pt-PT"/>
        </w:rPr>
        <w:t>n</w:t>
      </w:r>
      <w:r w:rsidRPr="00FC1EB8">
        <w:rPr>
          <w:rFonts w:ascii="Arial" w:eastAsia="Arial" w:hAnsi="Arial" w:cs="Arial"/>
          <w:spacing w:val="2"/>
          <w:sz w:val="22"/>
          <w:szCs w:val="22"/>
          <w:lang w:val="pt-PT"/>
        </w:rPr>
        <w:t>e</w:t>
      </w:r>
      <w:r w:rsidRPr="00FC1EB8">
        <w:rPr>
          <w:rFonts w:ascii="Arial" w:eastAsia="Arial" w:hAnsi="Arial" w:cs="Arial"/>
          <w:spacing w:val="1"/>
          <w:sz w:val="22"/>
          <w:szCs w:val="22"/>
          <w:lang w:val="pt-PT"/>
        </w:rPr>
        <w:t>-</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nt</w:t>
      </w:r>
      <w:r w:rsidRPr="00FC1EB8">
        <w:rPr>
          <w:rFonts w:ascii="Arial" w:eastAsia="Arial" w:hAnsi="Arial" w:cs="Arial"/>
          <w:spacing w:val="-2"/>
          <w:sz w:val="22"/>
          <w:szCs w:val="22"/>
          <w:lang w:val="pt-PT"/>
        </w:rPr>
        <w:t>e</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es</w:t>
      </w:r>
      <w:r w:rsidRPr="00FC1EB8">
        <w:rPr>
          <w:rFonts w:ascii="Arial" w:eastAsia="Arial" w:hAnsi="Arial" w:cs="Arial"/>
          <w:spacing w:val="-1"/>
          <w:sz w:val="22"/>
          <w:szCs w:val="22"/>
          <w:lang w:val="pt-PT"/>
        </w:rPr>
        <w:t>e</w:t>
      </w:r>
      <w:r w:rsidRPr="00FC1EB8">
        <w:rPr>
          <w:rFonts w:ascii="Arial" w:eastAsia="Arial" w:hAnsi="Arial" w:cs="Arial"/>
          <w:sz w:val="22"/>
          <w:szCs w:val="22"/>
          <w:lang w:val="pt-PT"/>
        </w:rPr>
        <w:t>.</w:t>
      </w:r>
    </w:p>
    <w:p w14:paraId="3F34CBD1" w14:textId="77777777" w:rsidR="0017755A" w:rsidRPr="00FC1EB8" w:rsidRDefault="0017755A">
      <w:pPr>
        <w:spacing w:before="12" w:line="240" w:lineRule="exact"/>
        <w:rPr>
          <w:sz w:val="24"/>
          <w:szCs w:val="24"/>
          <w:lang w:val="pt-PT"/>
        </w:rPr>
      </w:pPr>
    </w:p>
    <w:p w14:paraId="677BDE40" w14:textId="77777777" w:rsidR="0017755A" w:rsidRPr="00FC1EB8" w:rsidRDefault="00140DA9">
      <w:pPr>
        <w:ind w:left="200"/>
        <w:rPr>
          <w:rFonts w:ascii="Arial" w:eastAsia="Arial" w:hAnsi="Arial" w:cs="Arial"/>
          <w:sz w:val="22"/>
          <w:szCs w:val="22"/>
          <w:lang w:val="pt-PT"/>
        </w:rPr>
      </w:pPr>
      <w:r w:rsidRPr="00FC1EB8">
        <w:rPr>
          <w:rFonts w:ascii="Arial" w:eastAsia="Arial" w:hAnsi="Arial" w:cs="Arial"/>
          <w:b/>
          <w:spacing w:val="-6"/>
          <w:sz w:val="22"/>
          <w:szCs w:val="22"/>
          <w:lang w:val="pt-PT"/>
        </w:rPr>
        <w:t>A</w:t>
      </w:r>
      <w:r w:rsidRPr="00FC1EB8">
        <w:rPr>
          <w:rFonts w:ascii="Arial" w:eastAsia="Arial" w:hAnsi="Arial" w:cs="Arial"/>
          <w:b/>
          <w:sz w:val="22"/>
          <w:szCs w:val="22"/>
          <w:lang w:val="pt-PT"/>
        </w:rPr>
        <w:t>r</w:t>
      </w:r>
      <w:r w:rsidRPr="00FC1EB8">
        <w:rPr>
          <w:rFonts w:ascii="Arial" w:eastAsia="Arial" w:hAnsi="Arial" w:cs="Arial"/>
          <w:b/>
          <w:spacing w:val="1"/>
          <w:sz w:val="22"/>
          <w:szCs w:val="22"/>
          <w:lang w:val="pt-PT"/>
        </w:rPr>
        <w:t>t</w:t>
      </w:r>
      <w:r w:rsidRPr="00FC1EB8">
        <w:rPr>
          <w:rFonts w:ascii="Arial" w:eastAsia="Arial" w:hAnsi="Arial" w:cs="Arial"/>
          <w:b/>
          <w:sz w:val="22"/>
          <w:szCs w:val="22"/>
          <w:lang w:val="pt-PT"/>
        </w:rPr>
        <w:t>.</w:t>
      </w:r>
      <w:r w:rsidRPr="00FC1EB8">
        <w:rPr>
          <w:rFonts w:ascii="Arial" w:eastAsia="Arial" w:hAnsi="Arial" w:cs="Arial"/>
          <w:b/>
          <w:spacing w:val="2"/>
          <w:sz w:val="22"/>
          <w:szCs w:val="22"/>
          <w:lang w:val="pt-PT"/>
        </w:rPr>
        <w:t xml:space="preserve"> </w:t>
      </w:r>
      <w:r w:rsidRPr="00FC1EB8">
        <w:rPr>
          <w:rFonts w:ascii="Arial" w:eastAsia="Arial" w:hAnsi="Arial" w:cs="Arial"/>
          <w:b/>
          <w:sz w:val="22"/>
          <w:szCs w:val="22"/>
          <w:lang w:val="pt-PT"/>
        </w:rPr>
        <w:t>1</w:t>
      </w:r>
      <w:r w:rsidRPr="00FC1EB8">
        <w:rPr>
          <w:rFonts w:ascii="Arial" w:eastAsia="Arial" w:hAnsi="Arial" w:cs="Arial"/>
          <w:b/>
          <w:spacing w:val="-1"/>
          <w:sz w:val="22"/>
          <w:szCs w:val="22"/>
          <w:lang w:val="pt-PT"/>
        </w:rPr>
        <w:t>5</w:t>
      </w:r>
      <w:r w:rsidRPr="00FC1EB8">
        <w:rPr>
          <w:rFonts w:ascii="Arial" w:eastAsia="Arial" w:hAnsi="Arial" w:cs="Arial"/>
          <w:b/>
          <w:sz w:val="22"/>
          <w:szCs w:val="22"/>
          <w:lang w:val="pt-PT"/>
        </w:rPr>
        <w:t xml:space="preserve">.          </w:t>
      </w:r>
      <w:r w:rsidRPr="00FC1EB8">
        <w:rPr>
          <w:rFonts w:ascii="Arial" w:eastAsia="Arial" w:hAnsi="Arial" w:cs="Arial"/>
          <w:b/>
          <w:spacing w:val="1"/>
          <w:sz w:val="22"/>
          <w:szCs w:val="22"/>
          <w:lang w:val="pt-PT"/>
        </w:rPr>
        <w:t xml:space="preserve"> </w:t>
      </w:r>
      <w:r w:rsidRPr="00FC1EB8">
        <w:rPr>
          <w:rFonts w:ascii="Arial" w:eastAsia="Arial" w:hAnsi="Arial" w:cs="Arial"/>
          <w:b/>
          <w:spacing w:val="-1"/>
          <w:sz w:val="22"/>
          <w:szCs w:val="22"/>
          <w:lang w:val="pt-PT"/>
        </w:rPr>
        <w:t>S</w:t>
      </w:r>
      <w:r w:rsidRPr="00FC1EB8">
        <w:rPr>
          <w:rFonts w:ascii="Arial" w:eastAsia="Arial" w:hAnsi="Arial" w:cs="Arial"/>
          <w:b/>
          <w:sz w:val="22"/>
          <w:szCs w:val="22"/>
          <w:lang w:val="pt-PT"/>
        </w:rPr>
        <w:t>olu</w:t>
      </w:r>
      <w:r w:rsidRPr="00FC1EB8">
        <w:rPr>
          <w:rFonts w:ascii="Arial" w:eastAsia="Arial" w:hAnsi="Arial" w:cs="Arial"/>
          <w:b/>
          <w:spacing w:val="1"/>
          <w:sz w:val="22"/>
          <w:szCs w:val="22"/>
          <w:lang w:val="pt-PT"/>
        </w:rPr>
        <w:t>ţi</w:t>
      </w:r>
      <w:r w:rsidRPr="00FC1EB8">
        <w:rPr>
          <w:rFonts w:ascii="Arial" w:eastAsia="Arial" w:hAnsi="Arial" w:cs="Arial"/>
          <w:b/>
          <w:sz w:val="22"/>
          <w:szCs w:val="22"/>
          <w:lang w:val="pt-PT"/>
        </w:rPr>
        <w:t>o</w:t>
      </w:r>
      <w:r w:rsidRPr="00FC1EB8">
        <w:rPr>
          <w:rFonts w:ascii="Arial" w:eastAsia="Arial" w:hAnsi="Arial" w:cs="Arial"/>
          <w:b/>
          <w:spacing w:val="-1"/>
          <w:sz w:val="22"/>
          <w:szCs w:val="22"/>
          <w:lang w:val="pt-PT"/>
        </w:rPr>
        <w:t>n</w:t>
      </w:r>
      <w:r w:rsidRPr="00FC1EB8">
        <w:rPr>
          <w:rFonts w:ascii="Arial" w:eastAsia="Arial" w:hAnsi="Arial" w:cs="Arial"/>
          <w:b/>
          <w:spacing w:val="-3"/>
          <w:sz w:val="22"/>
          <w:szCs w:val="22"/>
          <w:lang w:val="pt-PT"/>
        </w:rPr>
        <w:t>a</w:t>
      </w:r>
      <w:r w:rsidRPr="00FC1EB8">
        <w:rPr>
          <w:rFonts w:ascii="Arial" w:eastAsia="Arial" w:hAnsi="Arial" w:cs="Arial"/>
          <w:b/>
          <w:sz w:val="22"/>
          <w:szCs w:val="22"/>
          <w:lang w:val="pt-PT"/>
        </w:rPr>
        <w:t>rea</w:t>
      </w:r>
      <w:r w:rsidRPr="00FC1EB8">
        <w:rPr>
          <w:rFonts w:ascii="Arial" w:eastAsia="Arial" w:hAnsi="Arial" w:cs="Arial"/>
          <w:b/>
          <w:spacing w:val="-1"/>
          <w:sz w:val="22"/>
          <w:szCs w:val="22"/>
          <w:lang w:val="pt-PT"/>
        </w:rPr>
        <w:t xml:space="preserve"> </w:t>
      </w:r>
      <w:r w:rsidRPr="00FC1EB8">
        <w:rPr>
          <w:rFonts w:ascii="Arial" w:eastAsia="Arial" w:hAnsi="Arial" w:cs="Arial"/>
          <w:b/>
          <w:spacing w:val="1"/>
          <w:sz w:val="22"/>
          <w:szCs w:val="22"/>
          <w:lang w:val="pt-PT"/>
        </w:rPr>
        <w:t>l</w:t>
      </w:r>
      <w:r w:rsidRPr="00FC1EB8">
        <w:rPr>
          <w:rFonts w:ascii="Arial" w:eastAsia="Arial" w:hAnsi="Arial" w:cs="Arial"/>
          <w:b/>
          <w:spacing w:val="-1"/>
          <w:sz w:val="22"/>
          <w:szCs w:val="22"/>
          <w:lang w:val="pt-PT"/>
        </w:rPr>
        <w:t>i</w:t>
      </w:r>
      <w:r w:rsidRPr="00FC1EB8">
        <w:rPr>
          <w:rFonts w:ascii="Arial" w:eastAsia="Arial" w:hAnsi="Arial" w:cs="Arial"/>
          <w:b/>
          <w:spacing w:val="1"/>
          <w:sz w:val="22"/>
          <w:szCs w:val="22"/>
          <w:lang w:val="pt-PT"/>
        </w:rPr>
        <w:t>ti</w:t>
      </w:r>
      <w:r w:rsidRPr="00FC1EB8">
        <w:rPr>
          <w:rFonts w:ascii="Arial" w:eastAsia="Arial" w:hAnsi="Arial" w:cs="Arial"/>
          <w:b/>
          <w:spacing w:val="-3"/>
          <w:sz w:val="22"/>
          <w:szCs w:val="22"/>
          <w:lang w:val="pt-PT"/>
        </w:rPr>
        <w:t>g</w:t>
      </w:r>
      <w:r w:rsidRPr="00FC1EB8">
        <w:rPr>
          <w:rFonts w:ascii="Arial" w:eastAsia="Arial" w:hAnsi="Arial" w:cs="Arial"/>
          <w:b/>
          <w:spacing w:val="1"/>
          <w:sz w:val="22"/>
          <w:szCs w:val="22"/>
          <w:lang w:val="pt-PT"/>
        </w:rPr>
        <w:t>i</w:t>
      </w:r>
      <w:r w:rsidRPr="00FC1EB8">
        <w:rPr>
          <w:rFonts w:ascii="Arial" w:eastAsia="Arial" w:hAnsi="Arial" w:cs="Arial"/>
          <w:b/>
          <w:spacing w:val="-1"/>
          <w:sz w:val="22"/>
          <w:szCs w:val="22"/>
          <w:lang w:val="pt-PT"/>
        </w:rPr>
        <w:t>i</w:t>
      </w:r>
      <w:r w:rsidRPr="00FC1EB8">
        <w:rPr>
          <w:rFonts w:ascii="Arial" w:eastAsia="Arial" w:hAnsi="Arial" w:cs="Arial"/>
          <w:b/>
          <w:spacing w:val="1"/>
          <w:sz w:val="22"/>
          <w:szCs w:val="22"/>
          <w:lang w:val="pt-PT"/>
        </w:rPr>
        <w:t>l</w:t>
      </w:r>
      <w:r w:rsidRPr="00FC1EB8">
        <w:rPr>
          <w:rFonts w:ascii="Arial" w:eastAsia="Arial" w:hAnsi="Arial" w:cs="Arial"/>
          <w:b/>
          <w:sz w:val="22"/>
          <w:szCs w:val="22"/>
          <w:lang w:val="pt-PT"/>
        </w:rPr>
        <w:t>or</w:t>
      </w:r>
    </w:p>
    <w:p w14:paraId="160A287A" w14:textId="77777777" w:rsidR="0017755A" w:rsidRPr="00FC1EB8" w:rsidRDefault="00140DA9">
      <w:pPr>
        <w:spacing w:before="1"/>
        <w:ind w:left="1280" w:right="69" w:hanging="360"/>
        <w:jc w:val="both"/>
        <w:rPr>
          <w:rFonts w:ascii="Arial" w:eastAsia="Arial" w:hAnsi="Arial" w:cs="Arial"/>
          <w:sz w:val="22"/>
          <w:szCs w:val="22"/>
          <w:lang w:val="pt-PT"/>
        </w:rPr>
      </w:pPr>
      <w:r w:rsidRPr="00FC1EB8">
        <w:rPr>
          <w:rFonts w:ascii="Arial" w:eastAsia="Arial" w:hAnsi="Arial" w:cs="Arial"/>
          <w:sz w:val="22"/>
          <w:szCs w:val="22"/>
          <w:lang w:val="pt-PT"/>
        </w:rPr>
        <w:t xml:space="preserve">a. </w:t>
      </w:r>
      <w:r w:rsidRPr="00FC1EB8">
        <w:rPr>
          <w:rFonts w:ascii="Arial" w:eastAsia="Arial" w:hAnsi="Arial" w:cs="Arial"/>
          <w:spacing w:val="13"/>
          <w:sz w:val="22"/>
          <w:szCs w:val="22"/>
          <w:lang w:val="pt-PT"/>
        </w:rPr>
        <w:t xml:space="preserve"> </w:t>
      </w:r>
      <w:r w:rsidRPr="00FC1EB8">
        <w:rPr>
          <w:rFonts w:ascii="Arial" w:eastAsia="Arial" w:hAnsi="Arial" w:cs="Arial"/>
          <w:spacing w:val="-1"/>
          <w:sz w:val="22"/>
          <w:szCs w:val="22"/>
          <w:lang w:val="pt-PT"/>
        </w:rPr>
        <w:t>A</w:t>
      </w:r>
      <w:r w:rsidRPr="00FC1EB8">
        <w:rPr>
          <w:rFonts w:ascii="Arial" w:eastAsia="Arial" w:hAnsi="Arial" w:cs="Arial"/>
          <w:sz w:val="22"/>
          <w:szCs w:val="22"/>
          <w:lang w:val="pt-PT"/>
        </w:rPr>
        <w:t>ch</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z</w:t>
      </w:r>
      <w:r w:rsidRPr="00FC1EB8">
        <w:rPr>
          <w:rFonts w:ascii="Arial" w:eastAsia="Arial" w:hAnsi="Arial" w:cs="Arial"/>
          <w:spacing w:val="-1"/>
          <w:sz w:val="22"/>
          <w:szCs w:val="22"/>
          <w:lang w:val="pt-PT"/>
        </w:rPr>
        <w:t>i</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orul</w:t>
      </w:r>
      <w:r w:rsidRPr="00FC1EB8">
        <w:rPr>
          <w:rFonts w:ascii="Arial" w:eastAsia="Arial" w:hAnsi="Arial" w:cs="Arial"/>
          <w:spacing w:val="3"/>
          <w:sz w:val="22"/>
          <w:szCs w:val="22"/>
          <w:lang w:val="pt-PT"/>
        </w:rPr>
        <w:t xml:space="preserve"> </w:t>
      </w:r>
      <w:r w:rsidRPr="00FC1EB8">
        <w:rPr>
          <w:rFonts w:ascii="Arial" w:eastAsia="Arial" w:hAnsi="Arial" w:cs="Arial"/>
          <w:sz w:val="22"/>
          <w:szCs w:val="22"/>
          <w:lang w:val="pt-PT"/>
        </w:rPr>
        <w:t xml:space="preserve">şi </w:t>
      </w:r>
      <w:r w:rsidRPr="00FC1EB8">
        <w:rPr>
          <w:rFonts w:ascii="Arial" w:eastAsia="Arial" w:hAnsi="Arial" w:cs="Arial"/>
          <w:spacing w:val="3"/>
          <w:sz w:val="22"/>
          <w:szCs w:val="22"/>
          <w:lang w:val="pt-PT"/>
        </w:rPr>
        <w:t>f</w:t>
      </w:r>
      <w:r w:rsidRPr="00FC1EB8">
        <w:rPr>
          <w:rFonts w:ascii="Arial" w:eastAsia="Arial" w:hAnsi="Arial" w:cs="Arial"/>
          <w:sz w:val="22"/>
          <w:szCs w:val="22"/>
          <w:lang w:val="pt-PT"/>
        </w:rPr>
        <w:t>urn</w:t>
      </w:r>
      <w:r w:rsidRPr="00FC1EB8">
        <w:rPr>
          <w:rFonts w:ascii="Arial" w:eastAsia="Arial" w:hAnsi="Arial" w:cs="Arial"/>
          <w:spacing w:val="-1"/>
          <w:sz w:val="22"/>
          <w:szCs w:val="22"/>
          <w:lang w:val="pt-PT"/>
        </w:rPr>
        <w:t>i</w:t>
      </w:r>
      <w:r w:rsidRPr="00FC1EB8">
        <w:rPr>
          <w:rFonts w:ascii="Arial" w:eastAsia="Arial" w:hAnsi="Arial" w:cs="Arial"/>
          <w:spacing w:val="-2"/>
          <w:sz w:val="22"/>
          <w:szCs w:val="22"/>
          <w:lang w:val="pt-PT"/>
        </w:rPr>
        <w:t>z</w:t>
      </w:r>
      <w:r w:rsidRPr="00FC1EB8">
        <w:rPr>
          <w:rFonts w:ascii="Arial" w:eastAsia="Arial" w:hAnsi="Arial" w:cs="Arial"/>
          <w:sz w:val="22"/>
          <w:szCs w:val="22"/>
          <w:lang w:val="pt-PT"/>
        </w:rPr>
        <w:t>orul</w:t>
      </w:r>
      <w:r w:rsidRPr="00FC1EB8">
        <w:rPr>
          <w:rFonts w:ascii="Arial" w:eastAsia="Arial" w:hAnsi="Arial" w:cs="Arial"/>
          <w:spacing w:val="3"/>
          <w:sz w:val="22"/>
          <w:szCs w:val="22"/>
          <w:lang w:val="pt-PT"/>
        </w:rPr>
        <w:t xml:space="preserve"> </w:t>
      </w:r>
      <w:r w:rsidRPr="00FC1EB8">
        <w:rPr>
          <w:rFonts w:ascii="Arial" w:eastAsia="Arial" w:hAnsi="Arial" w:cs="Arial"/>
          <w:spacing w:val="-2"/>
          <w:sz w:val="22"/>
          <w:szCs w:val="22"/>
          <w:lang w:val="pt-PT"/>
        </w:rPr>
        <w:t>v</w:t>
      </w:r>
      <w:r w:rsidRPr="00FC1EB8">
        <w:rPr>
          <w:rFonts w:ascii="Arial" w:eastAsia="Arial" w:hAnsi="Arial" w:cs="Arial"/>
          <w:sz w:val="22"/>
          <w:szCs w:val="22"/>
          <w:lang w:val="pt-PT"/>
        </w:rPr>
        <w:t>or</w:t>
      </w:r>
      <w:r w:rsidRPr="00FC1EB8">
        <w:rPr>
          <w:rFonts w:ascii="Arial" w:eastAsia="Arial" w:hAnsi="Arial" w:cs="Arial"/>
          <w:spacing w:val="4"/>
          <w:sz w:val="22"/>
          <w:szCs w:val="22"/>
          <w:lang w:val="pt-PT"/>
        </w:rPr>
        <w:t xml:space="preserve"> </w:t>
      </w:r>
      <w:r w:rsidRPr="00FC1EB8">
        <w:rPr>
          <w:rFonts w:ascii="Arial" w:eastAsia="Arial" w:hAnsi="Arial" w:cs="Arial"/>
          <w:sz w:val="22"/>
          <w:szCs w:val="22"/>
          <w:lang w:val="pt-PT"/>
        </w:rPr>
        <w:t>d</w:t>
      </w:r>
      <w:r w:rsidRPr="00FC1EB8">
        <w:rPr>
          <w:rFonts w:ascii="Arial" w:eastAsia="Arial" w:hAnsi="Arial" w:cs="Arial"/>
          <w:spacing w:val="-1"/>
          <w:sz w:val="22"/>
          <w:szCs w:val="22"/>
          <w:lang w:val="pt-PT"/>
        </w:rPr>
        <w:t>e</w:t>
      </w:r>
      <w:r w:rsidRPr="00FC1EB8">
        <w:rPr>
          <w:rFonts w:ascii="Arial" w:eastAsia="Arial" w:hAnsi="Arial" w:cs="Arial"/>
          <w:sz w:val="22"/>
          <w:szCs w:val="22"/>
          <w:lang w:val="pt-PT"/>
        </w:rPr>
        <w:t>p</w:t>
      </w:r>
      <w:r w:rsidRPr="00FC1EB8">
        <w:rPr>
          <w:rFonts w:ascii="Arial" w:eastAsia="Arial" w:hAnsi="Arial" w:cs="Arial"/>
          <w:spacing w:val="-1"/>
          <w:sz w:val="22"/>
          <w:szCs w:val="22"/>
          <w:lang w:val="pt-PT"/>
        </w:rPr>
        <w:t>u</w:t>
      </w:r>
      <w:r w:rsidRPr="00FC1EB8">
        <w:rPr>
          <w:rFonts w:ascii="Arial" w:eastAsia="Arial" w:hAnsi="Arial" w:cs="Arial"/>
          <w:sz w:val="22"/>
          <w:szCs w:val="22"/>
          <w:lang w:val="pt-PT"/>
        </w:rPr>
        <w:t>ne</w:t>
      </w:r>
      <w:r w:rsidRPr="00FC1EB8">
        <w:rPr>
          <w:rFonts w:ascii="Arial" w:eastAsia="Arial" w:hAnsi="Arial" w:cs="Arial"/>
          <w:spacing w:val="3"/>
          <w:sz w:val="22"/>
          <w:szCs w:val="22"/>
          <w:lang w:val="pt-PT"/>
        </w:rPr>
        <w:t xml:space="preserve"> </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o</w:t>
      </w:r>
      <w:r w:rsidRPr="00FC1EB8">
        <w:rPr>
          <w:rFonts w:ascii="Arial" w:eastAsia="Arial" w:hAnsi="Arial" w:cs="Arial"/>
          <w:spacing w:val="-1"/>
          <w:sz w:val="22"/>
          <w:szCs w:val="22"/>
          <w:lang w:val="pt-PT"/>
        </w:rPr>
        <w:t>a</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e</w:t>
      </w:r>
      <w:r w:rsidRPr="00FC1EB8">
        <w:rPr>
          <w:rFonts w:ascii="Arial" w:eastAsia="Arial" w:hAnsi="Arial" w:cs="Arial"/>
          <w:spacing w:val="3"/>
          <w:sz w:val="22"/>
          <w:szCs w:val="22"/>
          <w:lang w:val="pt-PT"/>
        </w:rPr>
        <w:t xml:space="preserve"> </w:t>
      </w:r>
      <w:r w:rsidRPr="00FC1EB8">
        <w:rPr>
          <w:rFonts w:ascii="Arial" w:eastAsia="Arial" w:hAnsi="Arial" w:cs="Arial"/>
          <w:spacing w:val="-3"/>
          <w:sz w:val="22"/>
          <w:szCs w:val="22"/>
          <w:lang w:val="pt-PT"/>
        </w:rPr>
        <w:t>e</w:t>
      </w:r>
      <w:r w:rsidRPr="00FC1EB8">
        <w:rPr>
          <w:rFonts w:ascii="Arial" w:eastAsia="Arial" w:hAnsi="Arial" w:cs="Arial"/>
          <w:spacing w:val="1"/>
          <w:sz w:val="22"/>
          <w:szCs w:val="22"/>
          <w:lang w:val="pt-PT"/>
        </w:rPr>
        <w:t>f</w:t>
      </w:r>
      <w:r w:rsidRPr="00FC1EB8">
        <w:rPr>
          <w:rFonts w:ascii="Arial" w:eastAsia="Arial" w:hAnsi="Arial" w:cs="Arial"/>
          <w:sz w:val="22"/>
          <w:szCs w:val="22"/>
          <w:lang w:val="pt-PT"/>
        </w:rPr>
        <w:t>o</w:t>
      </w:r>
      <w:r w:rsidRPr="00FC1EB8">
        <w:rPr>
          <w:rFonts w:ascii="Arial" w:eastAsia="Arial" w:hAnsi="Arial" w:cs="Arial"/>
          <w:spacing w:val="-2"/>
          <w:sz w:val="22"/>
          <w:szCs w:val="22"/>
          <w:lang w:val="pt-PT"/>
        </w:rPr>
        <w:t>r</w:t>
      </w:r>
      <w:r w:rsidRPr="00FC1EB8">
        <w:rPr>
          <w:rFonts w:ascii="Arial" w:eastAsia="Arial" w:hAnsi="Arial" w:cs="Arial"/>
          <w:spacing w:val="1"/>
          <w:sz w:val="22"/>
          <w:szCs w:val="22"/>
          <w:lang w:val="pt-PT"/>
        </w:rPr>
        <w:t>t</w:t>
      </w:r>
      <w:r w:rsidRPr="00FC1EB8">
        <w:rPr>
          <w:rFonts w:ascii="Arial" w:eastAsia="Arial" w:hAnsi="Arial" w:cs="Arial"/>
          <w:spacing w:val="-3"/>
          <w:sz w:val="22"/>
          <w:szCs w:val="22"/>
          <w:lang w:val="pt-PT"/>
        </w:rPr>
        <w:t>u</w:t>
      </w:r>
      <w:r w:rsidRPr="00FC1EB8">
        <w:rPr>
          <w:rFonts w:ascii="Arial" w:eastAsia="Arial" w:hAnsi="Arial" w:cs="Arial"/>
          <w:spacing w:val="1"/>
          <w:sz w:val="22"/>
          <w:szCs w:val="22"/>
          <w:lang w:val="pt-PT"/>
        </w:rPr>
        <w:t>r</w:t>
      </w:r>
      <w:r w:rsidRPr="00FC1EB8">
        <w:rPr>
          <w:rFonts w:ascii="Arial" w:eastAsia="Arial" w:hAnsi="Arial" w:cs="Arial"/>
          <w:spacing w:val="-1"/>
          <w:sz w:val="22"/>
          <w:szCs w:val="22"/>
          <w:lang w:val="pt-PT"/>
        </w:rPr>
        <w:t>il</w:t>
      </w:r>
      <w:r w:rsidRPr="00FC1EB8">
        <w:rPr>
          <w:rFonts w:ascii="Arial" w:eastAsia="Arial" w:hAnsi="Arial" w:cs="Arial"/>
          <w:sz w:val="22"/>
          <w:szCs w:val="22"/>
          <w:lang w:val="pt-PT"/>
        </w:rPr>
        <w:t>e</w:t>
      </w:r>
      <w:r w:rsidRPr="00FC1EB8">
        <w:rPr>
          <w:rFonts w:ascii="Arial" w:eastAsia="Arial" w:hAnsi="Arial" w:cs="Arial"/>
          <w:spacing w:val="3"/>
          <w:sz w:val="22"/>
          <w:szCs w:val="22"/>
          <w:lang w:val="pt-PT"/>
        </w:rPr>
        <w:t xml:space="preserve"> </w:t>
      </w:r>
      <w:r w:rsidRPr="00FC1EB8">
        <w:rPr>
          <w:rFonts w:ascii="Arial" w:eastAsia="Arial" w:hAnsi="Arial" w:cs="Arial"/>
          <w:sz w:val="22"/>
          <w:szCs w:val="22"/>
          <w:lang w:val="pt-PT"/>
        </w:rPr>
        <w:t>p</w:t>
      </w:r>
      <w:r w:rsidRPr="00FC1EB8">
        <w:rPr>
          <w:rFonts w:ascii="Arial" w:eastAsia="Arial" w:hAnsi="Arial" w:cs="Arial"/>
          <w:spacing w:val="-1"/>
          <w:sz w:val="22"/>
          <w:szCs w:val="22"/>
          <w:lang w:val="pt-PT"/>
        </w:rPr>
        <w:t>e</w:t>
      </w:r>
      <w:r w:rsidRPr="00FC1EB8">
        <w:rPr>
          <w:rFonts w:ascii="Arial" w:eastAsia="Arial" w:hAnsi="Arial" w:cs="Arial"/>
          <w:sz w:val="22"/>
          <w:szCs w:val="22"/>
          <w:lang w:val="pt-PT"/>
        </w:rPr>
        <w:t>nt</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u</w:t>
      </w:r>
      <w:r w:rsidRPr="00FC1EB8">
        <w:rPr>
          <w:rFonts w:ascii="Arial" w:eastAsia="Arial" w:hAnsi="Arial" w:cs="Arial"/>
          <w:spacing w:val="3"/>
          <w:sz w:val="22"/>
          <w:szCs w:val="22"/>
          <w:lang w:val="pt-PT"/>
        </w:rPr>
        <w:t xml:space="preserve"> </w:t>
      </w:r>
      <w:r w:rsidRPr="00FC1EB8">
        <w:rPr>
          <w:rFonts w:ascii="Arial" w:eastAsia="Arial" w:hAnsi="Arial" w:cs="Arial"/>
          <w:sz w:val="22"/>
          <w:szCs w:val="22"/>
          <w:lang w:val="pt-PT"/>
        </w:rPr>
        <w:t>a</w:t>
      </w:r>
      <w:r w:rsidRPr="00FC1EB8">
        <w:rPr>
          <w:rFonts w:ascii="Arial" w:eastAsia="Arial" w:hAnsi="Arial" w:cs="Arial"/>
          <w:spacing w:val="1"/>
          <w:sz w:val="22"/>
          <w:szCs w:val="22"/>
          <w:lang w:val="pt-PT"/>
        </w:rPr>
        <w:t xml:space="preserve"> r</w:t>
      </w:r>
      <w:r w:rsidRPr="00FC1EB8">
        <w:rPr>
          <w:rFonts w:ascii="Arial" w:eastAsia="Arial" w:hAnsi="Arial" w:cs="Arial"/>
          <w:sz w:val="22"/>
          <w:szCs w:val="22"/>
          <w:lang w:val="pt-PT"/>
        </w:rPr>
        <w:t>e</w:t>
      </w:r>
      <w:r w:rsidRPr="00FC1EB8">
        <w:rPr>
          <w:rFonts w:ascii="Arial" w:eastAsia="Arial" w:hAnsi="Arial" w:cs="Arial"/>
          <w:spacing w:val="-3"/>
          <w:sz w:val="22"/>
          <w:szCs w:val="22"/>
          <w:lang w:val="pt-PT"/>
        </w:rPr>
        <w:t>z</w:t>
      </w:r>
      <w:r w:rsidRPr="00FC1EB8">
        <w:rPr>
          <w:rFonts w:ascii="Arial" w:eastAsia="Arial" w:hAnsi="Arial" w:cs="Arial"/>
          <w:sz w:val="22"/>
          <w:szCs w:val="22"/>
          <w:lang w:val="pt-PT"/>
        </w:rPr>
        <w:t>o</w:t>
      </w:r>
      <w:r w:rsidRPr="00FC1EB8">
        <w:rPr>
          <w:rFonts w:ascii="Arial" w:eastAsia="Arial" w:hAnsi="Arial" w:cs="Arial"/>
          <w:spacing w:val="-1"/>
          <w:sz w:val="22"/>
          <w:szCs w:val="22"/>
          <w:lang w:val="pt-PT"/>
        </w:rPr>
        <w:t>l</w:t>
      </w:r>
      <w:r w:rsidRPr="00FC1EB8">
        <w:rPr>
          <w:rFonts w:ascii="Arial" w:eastAsia="Arial" w:hAnsi="Arial" w:cs="Arial"/>
          <w:spacing w:val="-2"/>
          <w:sz w:val="22"/>
          <w:szCs w:val="22"/>
          <w:lang w:val="pt-PT"/>
        </w:rPr>
        <w:t>v</w:t>
      </w:r>
      <w:r w:rsidRPr="00FC1EB8">
        <w:rPr>
          <w:rFonts w:ascii="Arial" w:eastAsia="Arial" w:hAnsi="Arial" w:cs="Arial"/>
          <w:sz w:val="22"/>
          <w:szCs w:val="22"/>
          <w:lang w:val="pt-PT"/>
        </w:rPr>
        <w:t>a</w:t>
      </w:r>
      <w:r w:rsidRPr="00FC1EB8">
        <w:rPr>
          <w:rFonts w:ascii="Arial" w:eastAsia="Arial" w:hAnsi="Arial" w:cs="Arial"/>
          <w:spacing w:val="3"/>
          <w:sz w:val="22"/>
          <w:szCs w:val="22"/>
          <w:lang w:val="pt-PT"/>
        </w:rPr>
        <w:t xml:space="preserve"> </w:t>
      </w:r>
      <w:r w:rsidRPr="00FC1EB8">
        <w:rPr>
          <w:rFonts w:ascii="Arial" w:eastAsia="Arial" w:hAnsi="Arial" w:cs="Arial"/>
          <w:sz w:val="22"/>
          <w:szCs w:val="22"/>
          <w:lang w:val="pt-PT"/>
        </w:rPr>
        <w:t>pe</w:t>
      </w:r>
      <w:r w:rsidRPr="00FC1EB8">
        <w:rPr>
          <w:rFonts w:ascii="Arial" w:eastAsia="Arial" w:hAnsi="Arial" w:cs="Arial"/>
          <w:spacing w:val="5"/>
          <w:sz w:val="22"/>
          <w:szCs w:val="22"/>
          <w:lang w:val="pt-PT"/>
        </w:rPr>
        <w:t xml:space="preserve"> </w:t>
      </w:r>
      <w:r w:rsidRPr="00FC1EB8">
        <w:rPr>
          <w:rFonts w:ascii="Arial" w:eastAsia="Arial" w:hAnsi="Arial" w:cs="Arial"/>
          <w:sz w:val="22"/>
          <w:szCs w:val="22"/>
          <w:lang w:val="pt-PT"/>
        </w:rPr>
        <w:t>ca</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e</w:t>
      </w:r>
      <w:r w:rsidRPr="00FC1EB8">
        <w:rPr>
          <w:rFonts w:ascii="Arial" w:eastAsia="Arial" w:hAnsi="Arial" w:cs="Arial"/>
          <w:spacing w:val="3"/>
          <w:sz w:val="22"/>
          <w:szCs w:val="22"/>
          <w:lang w:val="pt-PT"/>
        </w:rPr>
        <w:t xml:space="preserve"> </w:t>
      </w:r>
      <w:r w:rsidRPr="00FC1EB8">
        <w:rPr>
          <w:rFonts w:ascii="Arial" w:eastAsia="Arial" w:hAnsi="Arial" w:cs="Arial"/>
          <w:sz w:val="22"/>
          <w:szCs w:val="22"/>
          <w:lang w:val="pt-PT"/>
        </w:rPr>
        <w:t>ami</w:t>
      </w:r>
      <w:r w:rsidRPr="00FC1EB8">
        <w:rPr>
          <w:rFonts w:ascii="Arial" w:eastAsia="Arial" w:hAnsi="Arial" w:cs="Arial"/>
          <w:spacing w:val="-1"/>
          <w:sz w:val="22"/>
          <w:szCs w:val="22"/>
          <w:lang w:val="pt-PT"/>
        </w:rPr>
        <w:t>a</w:t>
      </w:r>
      <w:r w:rsidRPr="00FC1EB8">
        <w:rPr>
          <w:rFonts w:ascii="Arial" w:eastAsia="Arial" w:hAnsi="Arial" w:cs="Arial"/>
          <w:sz w:val="22"/>
          <w:szCs w:val="22"/>
          <w:lang w:val="pt-PT"/>
        </w:rPr>
        <w:t>b</w:t>
      </w:r>
      <w:r w:rsidRPr="00FC1EB8">
        <w:rPr>
          <w:rFonts w:ascii="Arial" w:eastAsia="Arial" w:hAnsi="Arial" w:cs="Arial"/>
          <w:spacing w:val="-1"/>
          <w:sz w:val="22"/>
          <w:szCs w:val="22"/>
          <w:lang w:val="pt-PT"/>
        </w:rPr>
        <w:t>il</w:t>
      </w:r>
      <w:r w:rsidRPr="00FC1EB8">
        <w:rPr>
          <w:rFonts w:ascii="Arial" w:eastAsia="Arial" w:hAnsi="Arial" w:cs="Arial"/>
          <w:sz w:val="22"/>
          <w:szCs w:val="22"/>
          <w:lang w:val="pt-PT"/>
        </w:rPr>
        <w:t>ă,</w:t>
      </w:r>
      <w:r w:rsidRPr="00FC1EB8">
        <w:rPr>
          <w:rFonts w:ascii="Arial" w:eastAsia="Arial" w:hAnsi="Arial" w:cs="Arial"/>
          <w:spacing w:val="4"/>
          <w:sz w:val="22"/>
          <w:szCs w:val="22"/>
          <w:lang w:val="pt-PT"/>
        </w:rPr>
        <w:t xml:space="preserve"> </w:t>
      </w:r>
      <w:r w:rsidRPr="00FC1EB8">
        <w:rPr>
          <w:rFonts w:ascii="Arial" w:eastAsia="Arial" w:hAnsi="Arial" w:cs="Arial"/>
          <w:sz w:val="22"/>
          <w:szCs w:val="22"/>
          <w:lang w:val="pt-PT"/>
        </w:rPr>
        <w:t>pr</w:t>
      </w:r>
      <w:r w:rsidRPr="00FC1EB8">
        <w:rPr>
          <w:rFonts w:ascii="Arial" w:eastAsia="Arial" w:hAnsi="Arial" w:cs="Arial"/>
          <w:spacing w:val="-3"/>
          <w:sz w:val="22"/>
          <w:szCs w:val="22"/>
          <w:lang w:val="pt-PT"/>
        </w:rPr>
        <w:t>i</w:t>
      </w:r>
      <w:r w:rsidRPr="00FC1EB8">
        <w:rPr>
          <w:rFonts w:ascii="Arial" w:eastAsia="Arial" w:hAnsi="Arial" w:cs="Arial"/>
          <w:sz w:val="22"/>
          <w:szCs w:val="22"/>
          <w:lang w:val="pt-PT"/>
        </w:rPr>
        <w:t xml:space="preserve">n </w:t>
      </w:r>
      <w:r w:rsidRPr="00FC1EB8">
        <w:rPr>
          <w:rFonts w:ascii="Arial" w:eastAsia="Arial" w:hAnsi="Arial" w:cs="Arial"/>
          <w:spacing w:val="1"/>
          <w:sz w:val="22"/>
          <w:szCs w:val="22"/>
          <w:lang w:val="pt-PT"/>
        </w:rPr>
        <w:t>tr</w:t>
      </w:r>
      <w:r w:rsidRPr="00FC1EB8">
        <w:rPr>
          <w:rFonts w:ascii="Arial" w:eastAsia="Arial" w:hAnsi="Arial" w:cs="Arial"/>
          <w:spacing w:val="-3"/>
          <w:sz w:val="22"/>
          <w:szCs w:val="22"/>
          <w:lang w:val="pt-PT"/>
        </w:rPr>
        <w:t>a</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ati</w:t>
      </w:r>
      <w:r w:rsidRPr="00FC1EB8">
        <w:rPr>
          <w:rFonts w:ascii="Arial" w:eastAsia="Arial" w:hAnsi="Arial" w:cs="Arial"/>
          <w:spacing w:val="-3"/>
          <w:sz w:val="22"/>
          <w:szCs w:val="22"/>
          <w:lang w:val="pt-PT"/>
        </w:rPr>
        <w:t>v</w:t>
      </w:r>
      <w:r w:rsidRPr="00FC1EB8">
        <w:rPr>
          <w:rFonts w:ascii="Arial" w:eastAsia="Arial" w:hAnsi="Arial" w:cs="Arial"/>
          <w:sz w:val="22"/>
          <w:szCs w:val="22"/>
          <w:lang w:val="pt-PT"/>
        </w:rPr>
        <w:t>e</w:t>
      </w:r>
      <w:r w:rsidRPr="00FC1EB8">
        <w:rPr>
          <w:rFonts w:ascii="Arial" w:eastAsia="Arial" w:hAnsi="Arial" w:cs="Arial"/>
          <w:spacing w:val="1"/>
          <w:sz w:val="22"/>
          <w:szCs w:val="22"/>
          <w:lang w:val="pt-PT"/>
        </w:rPr>
        <w:t xml:space="preserve"> </w:t>
      </w:r>
      <w:r w:rsidRPr="00FC1EB8">
        <w:rPr>
          <w:rFonts w:ascii="Arial" w:eastAsia="Arial" w:hAnsi="Arial" w:cs="Arial"/>
          <w:sz w:val="22"/>
          <w:szCs w:val="22"/>
          <w:lang w:val="pt-PT"/>
        </w:rPr>
        <w:t>d</w:t>
      </w:r>
      <w:r w:rsidRPr="00FC1EB8">
        <w:rPr>
          <w:rFonts w:ascii="Arial" w:eastAsia="Arial" w:hAnsi="Arial" w:cs="Arial"/>
          <w:spacing w:val="-1"/>
          <w:sz w:val="22"/>
          <w:szCs w:val="22"/>
          <w:lang w:val="pt-PT"/>
        </w:rPr>
        <w:t>i</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ecte,</w:t>
      </w:r>
      <w:r w:rsidRPr="00FC1EB8">
        <w:rPr>
          <w:rFonts w:ascii="Arial" w:eastAsia="Arial" w:hAnsi="Arial" w:cs="Arial"/>
          <w:spacing w:val="2"/>
          <w:sz w:val="22"/>
          <w:szCs w:val="22"/>
          <w:lang w:val="pt-PT"/>
        </w:rPr>
        <w:t xml:space="preserve"> </w:t>
      </w:r>
      <w:r w:rsidRPr="00FC1EB8">
        <w:rPr>
          <w:rFonts w:ascii="Arial" w:eastAsia="Arial" w:hAnsi="Arial" w:cs="Arial"/>
          <w:sz w:val="22"/>
          <w:szCs w:val="22"/>
          <w:lang w:val="pt-PT"/>
        </w:rPr>
        <w:t>orice n</w:t>
      </w:r>
      <w:r w:rsidRPr="00FC1EB8">
        <w:rPr>
          <w:rFonts w:ascii="Arial" w:eastAsia="Arial" w:hAnsi="Arial" w:cs="Arial"/>
          <w:spacing w:val="-1"/>
          <w:sz w:val="22"/>
          <w:szCs w:val="22"/>
          <w:lang w:val="pt-PT"/>
        </w:rPr>
        <w:t>e</w:t>
      </w:r>
      <w:r w:rsidRPr="00FC1EB8">
        <w:rPr>
          <w:rFonts w:ascii="Arial" w:eastAsia="Arial" w:hAnsi="Arial" w:cs="Arial"/>
          <w:spacing w:val="-4"/>
          <w:sz w:val="22"/>
          <w:szCs w:val="22"/>
          <w:lang w:val="pt-PT"/>
        </w:rPr>
        <w:t>î</w:t>
      </w:r>
      <w:r w:rsidRPr="00FC1EB8">
        <w:rPr>
          <w:rFonts w:ascii="Arial" w:eastAsia="Arial" w:hAnsi="Arial" w:cs="Arial"/>
          <w:sz w:val="22"/>
          <w:szCs w:val="22"/>
          <w:lang w:val="pt-PT"/>
        </w:rPr>
        <w:t>nţe</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e</w:t>
      </w:r>
      <w:r w:rsidRPr="00FC1EB8">
        <w:rPr>
          <w:rFonts w:ascii="Arial" w:eastAsia="Arial" w:hAnsi="Arial" w:cs="Arial"/>
          <w:spacing w:val="2"/>
          <w:sz w:val="22"/>
          <w:szCs w:val="22"/>
          <w:lang w:val="pt-PT"/>
        </w:rPr>
        <w:t>g</w:t>
      </w:r>
      <w:r w:rsidRPr="00FC1EB8">
        <w:rPr>
          <w:rFonts w:ascii="Arial" w:eastAsia="Arial" w:hAnsi="Arial" w:cs="Arial"/>
          <w:sz w:val="22"/>
          <w:szCs w:val="22"/>
          <w:lang w:val="pt-PT"/>
        </w:rPr>
        <w:t>ere</w:t>
      </w:r>
      <w:r w:rsidRPr="00FC1EB8">
        <w:rPr>
          <w:rFonts w:ascii="Arial" w:eastAsia="Arial" w:hAnsi="Arial" w:cs="Arial"/>
          <w:spacing w:val="1"/>
          <w:sz w:val="22"/>
          <w:szCs w:val="22"/>
          <w:lang w:val="pt-PT"/>
        </w:rPr>
        <w:t xml:space="preserve"> </w:t>
      </w:r>
      <w:r w:rsidRPr="00FC1EB8">
        <w:rPr>
          <w:rFonts w:ascii="Arial" w:eastAsia="Arial" w:hAnsi="Arial" w:cs="Arial"/>
          <w:sz w:val="22"/>
          <w:szCs w:val="22"/>
          <w:lang w:val="pt-PT"/>
        </w:rPr>
        <w:t>sau d</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sp</w:t>
      </w:r>
      <w:r w:rsidRPr="00FC1EB8">
        <w:rPr>
          <w:rFonts w:ascii="Arial" w:eastAsia="Arial" w:hAnsi="Arial" w:cs="Arial"/>
          <w:spacing w:val="-1"/>
          <w:sz w:val="22"/>
          <w:szCs w:val="22"/>
          <w:lang w:val="pt-PT"/>
        </w:rPr>
        <w:t>u</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ă</w:t>
      </w:r>
      <w:r w:rsidRPr="00FC1EB8">
        <w:rPr>
          <w:rFonts w:ascii="Arial" w:eastAsia="Arial" w:hAnsi="Arial" w:cs="Arial"/>
          <w:spacing w:val="4"/>
          <w:sz w:val="22"/>
          <w:szCs w:val="22"/>
          <w:lang w:val="pt-PT"/>
        </w:rPr>
        <w:t xml:space="preserve"> </w:t>
      </w:r>
      <w:r w:rsidRPr="00FC1EB8">
        <w:rPr>
          <w:rFonts w:ascii="Arial" w:eastAsia="Arial" w:hAnsi="Arial" w:cs="Arial"/>
          <w:sz w:val="22"/>
          <w:szCs w:val="22"/>
          <w:lang w:val="pt-PT"/>
        </w:rPr>
        <w:t>care</w:t>
      </w:r>
      <w:r w:rsidRPr="00FC1EB8">
        <w:rPr>
          <w:rFonts w:ascii="Arial" w:eastAsia="Arial" w:hAnsi="Arial" w:cs="Arial"/>
          <w:spacing w:val="1"/>
          <w:sz w:val="22"/>
          <w:szCs w:val="22"/>
          <w:lang w:val="pt-PT"/>
        </w:rPr>
        <w:t xml:space="preserve"> </w:t>
      </w:r>
      <w:r w:rsidRPr="00FC1EB8">
        <w:rPr>
          <w:rFonts w:ascii="Arial" w:eastAsia="Arial" w:hAnsi="Arial" w:cs="Arial"/>
          <w:sz w:val="22"/>
          <w:szCs w:val="22"/>
          <w:lang w:val="pt-PT"/>
        </w:rPr>
        <w:t>se</w:t>
      </w:r>
      <w:r w:rsidRPr="00FC1EB8">
        <w:rPr>
          <w:rFonts w:ascii="Arial" w:eastAsia="Arial" w:hAnsi="Arial" w:cs="Arial"/>
          <w:spacing w:val="1"/>
          <w:sz w:val="22"/>
          <w:szCs w:val="22"/>
          <w:lang w:val="pt-PT"/>
        </w:rPr>
        <w:t xml:space="preserve"> </w:t>
      </w:r>
      <w:r w:rsidRPr="00FC1EB8">
        <w:rPr>
          <w:rFonts w:ascii="Arial" w:eastAsia="Arial" w:hAnsi="Arial" w:cs="Arial"/>
          <w:sz w:val="22"/>
          <w:szCs w:val="22"/>
          <w:lang w:val="pt-PT"/>
        </w:rPr>
        <w:t>p</w:t>
      </w:r>
      <w:r w:rsidRPr="00FC1EB8">
        <w:rPr>
          <w:rFonts w:ascii="Arial" w:eastAsia="Arial" w:hAnsi="Arial" w:cs="Arial"/>
          <w:spacing w:val="-1"/>
          <w:sz w:val="22"/>
          <w:szCs w:val="22"/>
          <w:lang w:val="pt-PT"/>
        </w:rPr>
        <w:t>o</w:t>
      </w:r>
      <w:r w:rsidRPr="00FC1EB8">
        <w:rPr>
          <w:rFonts w:ascii="Arial" w:eastAsia="Arial" w:hAnsi="Arial" w:cs="Arial"/>
          <w:sz w:val="22"/>
          <w:szCs w:val="22"/>
          <w:lang w:val="pt-PT"/>
        </w:rPr>
        <w:t>ate</w:t>
      </w:r>
      <w:r w:rsidRPr="00FC1EB8">
        <w:rPr>
          <w:rFonts w:ascii="Arial" w:eastAsia="Arial" w:hAnsi="Arial" w:cs="Arial"/>
          <w:spacing w:val="1"/>
          <w:sz w:val="22"/>
          <w:szCs w:val="22"/>
          <w:lang w:val="pt-PT"/>
        </w:rPr>
        <w:t xml:space="preserve"> </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vi</w:t>
      </w:r>
      <w:r w:rsidRPr="00FC1EB8">
        <w:rPr>
          <w:rFonts w:ascii="Arial" w:eastAsia="Arial" w:hAnsi="Arial" w:cs="Arial"/>
          <w:spacing w:val="2"/>
          <w:sz w:val="22"/>
          <w:szCs w:val="22"/>
          <w:lang w:val="pt-PT"/>
        </w:rPr>
        <w:t xml:space="preserve"> </w:t>
      </w:r>
      <w:r w:rsidRPr="00FC1EB8">
        <w:rPr>
          <w:rFonts w:ascii="Arial" w:eastAsia="Arial" w:hAnsi="Arial" w:cs="Arial"/>
          <w:spacing w:val="-1"/>
          <w:sz w:val="22"/>
          <w:szCs w:val="22"/>
          <w:lang w:val="pt-PT"/>
        </w:rPr>
        <w:t>î</w:t>
      </w:r>
      <w:r w:rsidRPr="00FC1EB8">
        <w:rPr>
          <w:rFonts w:ascii="Arial" w:eastAsia="Arial" w:hAnsi="Arial" w:cs="Arial"/>
          <w:sz w:val="22"/>
          <w:szCs w:val="22"/>
          <w:lang w:val="pt-PT"/>
        </w:rPr>
        <w:t>nt</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e</w:t>
      </w:r>
      <w:r w:rsidRPr="00FC1EB8">
        <w:rPr>
          <w:rFonts w:ascii="Arial" w:eastAsia="Arial" w:hAnsi="Arial" w:cs="Arial"/>
          <w:spacing w:val="1"/>
          <w:sz w:val="22"/>
          <w:szCs w:val="22"/>
          <w:lang w:val="pt-PT"/>
        </w:rPr>
        <w:t xml:space="preserve"> </w:t>
      </w:r>
      <w:r w:rsidRPr="00FC1EB8">
        <w:rPr>
          <w:rFonts w:ascii="Arial" w:eastAsia="Arial" w:hAnsi="Arial" w:cs="Arial"/>
          <w:sz w:val="22"/>
          <w:szCs w:val="22"/>
          <w:lang w:val="pt-PT"/>
        </w:rPr>
        <w:t>ei</w:t>
      </w:r>
      <w:r w:rsidRPr="00FC1EB8">
        <w:rPr>
          <w:rFonts w:ascii="Arial" w:eastAsia="Arial" w:hAnsi="Arial" w:cs="Arial"/>
          <w:spacing w:val="2"/>
          <w:sz w:val="22"/>
          <w:szCs w:val="22"/>
          <w:lang w:val="pt-PT"/>
        </w:rPr>
        <w:t xml:space="preserve"> </w:t>
      </w:r>
      <w:r w:rsidRPr="00FC1EB8">
        <w:rPr>
          <w:rFonts w:ascii="Arial" w:eastAsia="Arial" w:hAnsi="Arial" w:cs="Arial"/>
          <w:spacing w:val="-1"/>
          <w:sz w:val="22"/>
          <w:szCs w:val="22"/>
          <w:lang w:val="pt-PT"/>
        </w:rPr>
        <w:t>î</w:t>
      </w:r>
      <w:r w:rsidRPr="00FC1EB8">
        <w:rPr>
          <w:rFonts w:ascii="Arial" w:eastAsia="Arial" w:hAnsi="Arial" w:cs="Arial"/>
          <w:sz w:val="22"/>
          <w:szCs w:val="22"/>
          <w:lang w:val="pt-PT"/>
        </w:rPr>
        <w:t>n</w:t>
      </w:r>
      <w:r w:rsidRPr="00FC1EB8">
        <w:rPr>
          <w:rFonts w:ascii="Arial" w:eastAsia="Arial" w:hAnsi="Arial" w:cs="Arial"/>
          <w:spacing w:val="1"/>
          <w:sz w:val="22"/>
          <w:szCs w:val="22"/>
          <w:lang w:val="pt-PT"/>
        </w:rPr>
        <w:t xml:space="preserve"> </w:t>
      </w:r>
      <w:r w:rsidRPr="00FC1EB8">
        <w:rPr>
          <w:rFonts w:ascii="Arial" w:eastAsia="Arial" w:hAnsi="Arial" w:cs="Arial"/>
          <w:sz w:val="22"/>
          <w:szCs w:val="22"/>
          <w:lang w:val="pt-PT"/>
        </w:rPr>
        <w:t>ca</w:t>
      </w:r>
      <w:r w:rsidRPr="00FC1EB8">
        <w:rPr>
          <w:rFonts w:ascii="Arial" w:eastAsia="Arial" w:hAnsi="Arial" w:cs="Arial"/>
          <w:spacing w:val="-1"/>
          <w:sz w:val="22"/>
          <w:szCs w:val="22"/>
          <w:lang w:val="pt-PT"/>
        </w:rPr>
        <w:t>d</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ul sau</w:t>
      </w:r>
      <w:r w:rsidRPr="00FC1EB8">
        <w:rPr>
          <w:rFonts w:ascii="Arial" w:eastAsia="Arial" w:hAnsi="Arial" w:cs="Arial"/>
          <w:spacing w:val="3"/>
          <w:sz w:val="22"/>
          <w:szCs w:val="22"/>
          <w:lang w:val="pt-PT"/>
        </w:rPr>
        <w:t xml:space="preserve"> </w:t>
      </w:r>
      <w:r w:rsidRPr="00FC1EB8">
        <w:rPr>
          <w:rFonts w:ascii="Arial" w:eastAsia="Arial" w:hAnsi="Arial" w:cs="Arial"/>
          <w:spacing w:val="-1"/>
          <w:sz w:val="22"/>
          <w:szCs w:val="22"/>
          <w:lang w:val="pt-PT"/>
        </w:rPr>
        <w:t>î</w:t>
      </w:r>
      <w:r w:rsidRPr="00FC1EB8">
        <w:rPr>
          <w:rFonts w:ascii="Arial" w:eastAsia="Arial" w:hAnsi="Arial" w:cs="Arial"/>
          <w:sz w:val="22"/>
          <w:szCs w:val="22"/>
          <w:lang w:val="pt-PT"/>
        </w:rPr>
        <w:t xml:space="preserve">n </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e</w:t>
      </w:r>
      <w:r w:rsidRPr="00FC1EB8">
        <w:rPr>
          <w:rFonts w:ascii="Arial" w:eastAsia="Arial" w:hAnsi="Arial" w:cs="Arial"/>
          <w:spacing w:val="2"/>
          <w:sz w:val="22"/>
          <w:szCs w:val="22"/>
          <w:lang w:val="pt-PT"/>
        </w:rPr>
        <w:t>g</w:t>
      </w:r>
      <w:r w:rsidRPr="00FC1EB8">
        <w:rPr>
          <w:rFonts w:ascii="Arial" w:eastAsia="Arial" w:hAnsi="Arial" w:cs="Arial"/>
          <w:sz w:val="22"/>
          <w:szCs w:val="22"/>
          <w:lang w:val="pt-PT"/>
        </w:rPr>
        <w:t>ăt</w:t>
      </w:r>
      <w:r w:rsidRPr="00FC1EB8">
        <w:rPr>
          <w:rFonts w:ascii="Arial" w:eastAsia="Arial" w:hAnsi="Arial" w:cs="Arial"/>
          <w:spacing w:val="-2"/>
          <w:sz w:val="22"/>
          <w:szCs w:val="22"/>
          <w:lang w:val="pt-PT"/>
        </w:rPr>
        <w:t>u</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ă cu</w:t>
      </w:r>
      <w:r w:rsidRPr="00FC1EB8">
        <w:rPr>
          <w:rFonts w:ascii="Arial" w:eastAsia="Arial" w:hAnsi="Arial" w:cs="Arial"/>
          <w:spacing w:val="-1"/>
          <w:sz w:val="22"/>
          <w:szCs w:val="22"/>
          <w:lang w:val="pt-PT"/>
        </w:rPr>
        <w:t xml:space="preserve"> </w:t>
      </w:r>
      <w:r w:rsidRPr="00FC1EB8">
        <w:rPr>
          <w:rFonts w:ascii="Arial" w:eastAsia="Arial" w:hAnsi="Arial" w:cs="Arial"/>
          <w:spacing w:val="-4"/>
          <w:sz w:val="22"/>
          <w:szCs w:val="22"/>
          <w:lang w:val="pt-PT"/>
        </w:rPr>
        <w:t>î</w:t>
      </w:r>
      <w:r w:rsidRPr="00FC1EB8">
        <w:rPr>
          <w:rFonts w:ascii="Arial" w:eastAsia="Arial" w:hAnsi="Arial" w:cs="Arial"/>
          <w:sz w:val="22"/>
          <w:szCs w:val="22"/>
          <w:lang w:val="pt-PT"/>
        </w:rPr>
        <w:t>n</w:t>
      </w:r>
      <w:r w:rsidRPr="00FC1EB8">
        <w:rPr>
          <w:rFonts w:ascii="Arial" w:eastAsia="Arial" w:hAnsi="Arial" w:cs="Arial"/>
          <w:spacing w:val="-1"/>
          <w:sz w:val="22"/>
          <w:szCs w:val="22"/>
          <w:lang w:val="pt-PT"/>
        </w:rPr>
        <w:t>d</w:t>
      </w:r>
      <w:r w:rsidRPr="00FC1EB8">
        <w:rPr>
          <w:rFonts w:ascii="Arial" w:eastAsia="Arial" w:hAnsi="Arial" w:cs="Arial"/>
          <w:sz w:val="22"/>
          <w:szCs w:val="22"/>
          <w:lang w:val="pt-PT"/>
        </w:rPr>
        <w:t>e</w:t>
      </w:r>
      <w:r w:rsidRPr="00FC1EB8">
        <w:rPr>
          <w:rFonts w:ascii="Arial" w:eastAsia="Arial" w:hAnsi="Arial" w:cs="Arial"/>
          <w:spacing w:val="-1"/>
          <w:sz w:val="22"/>
          <w:szCs w:val="22"/>
          <w:lang w:val="pt-PT"/>
        </w:rPr>
        <w:t>pli</w:t>
      </w:r>
      <w:r w:rsidRPr="00FC1EB8">
        <w:rPr>
          <w:rFonts w:ascii="Arial" w:eastAsia="Arial" w:hAnsi="Arial" w:cs="Arial"/>
          <w:spacing w:val="2"/>
          <w:sz w:val="22"/>
          <w:szCs w:val="22"/>
          <w:lang w:val="pt-PT"/>
        </w:rPr>
        <w:t>n</w:t>
      </w:r>
      <w:r w:rsidRPr="00FC1EB8">
        <w:rPr>
          <w:rFonts w:ascii="Arial" w:eastAsia="Arial" w:hAnsi="Arial" w:cs="Arial"/>
          <w:spacing w:val="-1"/>
          <w:sz w:val="22"/>
          <w:szCs w:val="22"/>
          <w:lang w:val="pt-PT"/>
        </w:rPr>
        <w:t>i</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ea</w:t>
      </w:r>
      <w:r w:rsidRPr="00FC1EB8">
        <w:rPr>
          <w:rFonts w:ascii="Arial" w:eastAsia="Arial" w:hAnsi="Arial" w:cs="Arial"/>
          <w:spacing w:val="1"/>
          <w:sz w:val="22"/>
          <w:szCs w:val="22"/>
          <w:lang w:val="pt-PT"/>
        </w:rPr>
        <w:t xml:space="preserve"> </w:t>
      </w:r>
      <w:r w:rsidRPr="00FC1EB8">
        <w:rPr>
          <w:rFonts w:ascii="Arial" w:eastAsia="Arial" w:hAnsi="Arial" w:cs="Arial"/>
          <w:sz w:val="22"/>
          <w:szCs w:val="22"/>
          <w:lang w:val="pt-PT"/>
        </w:rPr>
        <w:t>co</w:t>
      </w:r>
      <w:r w:rsidRPr="00FC1EB8">
        <w:rPr>
          <w:rFonts w:ascii="Arial" w:eastAsia="Arial" w:hAnsi="Arial" w:cs="Arial"/>
          <w:spacing w:val="-1"/>
          <w:sz w:val="22"/>
          <w:szCs w:val="22"/>
          <w:lang w:val="pt-PT"/>
        </w:rPr>
        <w:t>n</w:t>
      </w:r>
      <w:r w:rsidRPr="00FC1EB8">
        <w:rPr>
          <w:rFonts w:ascii="Arial" w:eastAsia="Arial" w:hAnsi="Arial" w:cs="Arial"/>
          <w:spacing w:val="1"/>
          <w:sz w:val="22"/>
          <w:szCs w:val="22"/>
          <w:lang w:val="pt-PT"/>
        </w:rPr>
        <w:t>tr</w:t>
      </w:r>
      <w:r w:rsidRPr="00FC1EB8">
        <w:rPr>
          <w:rFonts w:ascii="Arial" w:eastAsia="Arial" w:hAnsi="Arial" w:cs="Arial"/>
          <w:sz w:val="22"/>
          <w:szCs w:val="22"/>
          <w:lang w:val="pt-PT"/>
        </w:rPr>
        <w:t>a</w:t>
      </w:r>
      <w:r w:rsidRPr="00FC1EB8">
        <w:rPr>
          <w:rFonts w:ascii="Arial" w:eastAsia="Arial" w:hAnsi="Arial" w:cs="Arial"/>
          <w:spacing w:val="-3"/>
          <w:sz w:val="22"/>
          <w:szCs w:val="22"/>
          <w:lang w:val="pt-PT"/>
        </w:rPr>
        <w:t>c</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u</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u</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w:t>
      </w:r>
    </w:p>
    <w:p w14:paraId="1EBF8107" w14:textId="77777777" w:rsidR="0017755A" w:rsidRPr="00FC1EB8" w:rsidRDefault="00140DA9">
      <w:pPr>
        <w:spacing w:before="2" w:line="240" w:lineRule="exact"/>
        <w:ind w:left="1280" w:right="67" w:hanging="360"/>
        <w:jc w:val="both"/>
        <w:rPr>
          <w:rFonts w:ascii="Arial" w:eastAsia="Arial" w:hAnsi="Arial" w:cs="Arial"/>
          <w:sz w:val="22"/>
          <w:szCs w:val="22"/>
          <w:lang w:val="pt-PT"/>
        </w:rPr>
      </w:pPr>
      <w:r w:rsidRPr="00FC1EB8">
        <w:rPr>
          <w:rFonts w:ascii="Arial" w:eastAsia="Arial" w:hAnsi="Arial" w:cs="Arial"/>
          <w:sz w:val="22"/>
          <w:szCs w:val="22"/>
          <w:lang w:val="pt-PT"/>
        </w:rPr>
        <w:t xml:space="preserve">b. </w:t>
      </w:r>
      <w:r w:rsidRPr="00FC1EB8">
        <w:rPr>
          <w:rFonts w:ascii="Arial" w:eastAsia="Arial" w:hAnsi="Arial" w:cs="Arial"/>
          <w:spacing w:val="49"/>
          <w:sz w:val="22"/>
          <w:szCs w:val="22"/>
          <w:lang w:val="pt-PT"/>
        </w:rPr>
        <w:t xml:space="preserve"> </w:t>
      </w:r>
      <w:r w:rsidRPr="00FC1EB8">
        <w:rPr>
          <w:rFonts w:ascii="Arial" w:eastAsia="Arial" w:hAnsi="Arial" w:cs="Arial"/>
          <w:spacing w:val="-1"/>
          <w:sz w:val="22"/>
          <w:szCs w:val="22"/>
          <w:lang w:val="pt-PT"/>
        </w:rPr>
        <w:t>D</w:t>
      </w:r>
      <w:r w:rsidRPr="00FC1EB8">
        <w:rPr>
          <w:rFonts w:ascii="Arial" w:eastAsia="Arial" w:hAnsi="Arial" w:cs="Arial"/>
          <w:sz w:val="22"/>
          <w:szCs w:val="22"/>
          <w:lang w:val="pt-PT"/>
        </w:rPr>
        <w:t>ac</w:t>
      </w:r>
      <w:r w:rsidRPr="00FC1EB8">
        <w:rPr>
          <w:rFonts w:ascii="Arial" w:eastAsia="Arial" w:hAnsi="Arial" w:cs="Arial"/>
          <w:spacing w:val="-1"/>
          <w:sz w:val="22"/>
          <w:szCs w:val="22"/>
          <w:lang w:val="pt-PT"/>
        </w:rPr>
        <w:t>ă</w:t>
      </w:r>
      <w:r w:rsidRPr="00FC1EB8">
        <w:rPr>
          <w:rFonts w:ascii="Arial" w:eastAsia="Arial" w:hAnsi="Arial" w:cs="Arial"/>
          <w:sz w:val="22"/>
          <w:szCs w:val="22"/>
          <w:lang w:val="pt-PT"/>
        </w:rPr>
        <w:t>,</w:t>
      </w:r>
      <w:r w:rsidRPr="00FC1EB8">
        <w:rPr>
          <w:rFonts w:ascii="Arial" w:eastAsia="Arial" w:hAnsi="Arial" w:cs="Arial"/>
          <w:spacing w:val="4"/>
          <w:sz w:val="22"/>
          <w:szCs w:val="22"/>
          <w:lang w:val="pt-PT"/>
        </w:rPr>
        <w:t xml:space="preserve"> </w:t>
      </w:r>
      <w:r w:rsidRPr="00FC1EB8">
        <w:rPr>
          <w:rFonts w:ascii="Arial" w:eastAsia="Arial" w:hAnsi="Arial" w:cs="Arial"/>
          <w:sz w:val="22"/>
          <w:szCs w:val="22"/>
          <w:lang w:val="pt-PT"/>
        </w:rPr>
        <w:t>d</w:t>
      </w:r>
      <w:r w:rsidRPr="00FC1EB8">
        <w:rPr>
          <w:rFonts w:ascii="Arial" w:eastAsia="Arial" w:hAnsi="Arial" w:cs="Arial"/>
          <w:spacing w:val="-1"/>
          <w:sz w:val="22"/>
          <w:szCs w:val="22"/>
          <w:lang w:val="pt-PT"/>
        </w:rPr>
        <w:t>u</w:t>
      </w:r>
      <w:r w:rsidRPr="00FC1EB8">
        <w:rPr>
          <w:rFonts w:ascii="Arial" w:eastAsia="Arial" w:hAnsi="Arial" w:cs="Arial"/>
          <w:sz w:val="22"/>
          <w:szCs w:val="22"/>
          <w:lang w:val="pt-PT"/>
        </w:rPr>
        <w:t>pă</w:t>
      </w:r>
      <w:r w:rsidRPr="00FC1EB8">
        <w:rPr>
          <w:rFonts w:ascii="Arial" w:eastAsia="Arial" w:hAnsi="Arial" w:cs="Arial"/>
          <w:spacing w:val="3"/>
          <w:sz w:val="22"/>
          <w:szCs w:val="22"/>
          <w:lang w:val="pt-PT"/>
        </w:rPr>
        <w:t xml:space="preserve"> </w:t>
      </w:r>
      <w:r w:rsidRPr="00FC1EB8">
        <w:rPr>
          <w:rFonts w:ascii="Arial" w:eastAsia="Arial" w:hAnsi="Arial" w:cs="Arial"/>
          <w:sz w:val="22"/>
          <w:szCs w:val="22"/>
          <w:lang w:val="pt-PT"/>
        </w:rPr>
        <w:t>15</w:t>
      </w:r>
      <w:r w:rsidRPr="00FC1EB8">
        <w:rPr>
          <w:rFonts w:ascii="Arial" w:eastAsia="Arial" w:hAnsi="Arial" w:cs="Arial"/>
          <w:spacing w:val="3"/>
          <w:sz w:val="22"/>
          <w:szCs w:val="22"/>
          <w:lang w:val="pt-PT"/>
        </w:rPr>
        <w:t xml:space="preserve"> </w:t>
      </w:r>
      <w:r w:rsidRPr="00FC1EB8">
        <w:rPr>
          <w:rFonts w:ascii="Arial" w:eastAsia="Arial" w:hAnsi="Arial" w:cs="Arial"/>
          <w:sz w:val="22"/>
          <w:szCs w:val="22"/>
          <w:lang w:val="pt-PT"/>
        </w:rPr>
        <w:t>de</w:t>
      </w:r>
      <w:r w:rsidRPr="00FC1EB8">
        <w:rPr>
          <w:rFonts w:ascii="Arial" w:eastAsia="Arial" w:hAnsi="Arial" w:cs="Arial"/>
          <w:spacing w:val="3"/>
          <w:sz w:val="22"/>
          <w:szCs w:val="22"/>
          <w:lang w:val="pt-PT"/>
        </w:rPr>
        <w:t xml:space="preserve"> </w:t>
      </w:r>
      <w:r w:rsidRPr="00FC1EB8">
        <w:rPr>
          <w:rFonts w:ascii="Arial" w:eastAsia="Arial" w:hAnsi="Arial" w:cs="Arial"/>
          <w:spacing w:val="-2"/>
          <w:sz w:val="22"/>
          <w:szCs w:val="22"/>
          <w:lang w:val="pt-PT"/>
        </w:rPr>
        <w:t>z</w:t>
      </w:r>
      <w:r w:rsidRPr="00FC1EB8">
        <w:rPr>
          <w:rFonts w:ascii="Arial" w:eastAsia="Arial" w:hAnsi="Arial" w:cs="Arial"/>
          <w:spacing w:val="-1"/>
          <w:sz w:val="22"/>
          <w:szCs w:val="22"/>
          <w:lang w:val="pt-PT"/>
        </w:rPr>
        <w:t>il</w:t>
      </w:r>
      <w:r w:rsidRPr="00FC1EB8">
        <w:rPr>
          <w:rFonts w:ascii="Arial" w:eastAsia="Arial" w:hAnsi="Arial" w:cs="Arial"/>
          <w:sz w:val="22"/>
          <w:szCs w:val="22"/>
          <w:lang w:val="pt-PT"/>
        </w:rPr>
        <w:t>e</w:t>
      </w:r>
      <w:r w:rsidRPr="00FC1EB8">
        <w:rPr>
          <w:rFonts w:ascii="Arial" w:eastAsia="Arial" w:hAnsi="Arial" w:cs="Arial"/>
          <w:spacing w:val="3"/>
          <w:sz w:val="22"/>
          <w:szCs w:val="22"/>
          <w:lang w:val="pt-PT"/>
        </w:rPr>
        <w:t xml:space="preserve"> </w:t>
      </w:r>
      <w:r w:rsidRPr="00FC1EB8">
        <w:rPr>
          <w:rFonts w:ascii="Arial" w:eastAsia="Arial" w:hAnsi="Arial" w:cs="Arial"/>
          <w:sz w:val="22"/>
          <w:szCs w:val="22"/>
          <w:lang w:val="pt-PT"/>
        </w:rPr>
        <w:t>de</w:t>
      </w:r>
      <w:r w:rsidRPr="00FC1EB8">
        <w:rPr>
          <w:rFonts w:ascii="Arial" w:eastAsia="Arial" w:hAnsi="Arial" w:cs="Arial"/>
          <w:spacing w:val="3"/>
          <w:sz w:val="22"/>
          <w:szCs w:val="22"/>
          <w:lang w:val="pt-PT"/>
        </w:rPr>
        <w:t xml:space="preserve"> </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a</w:t>
      </w:r>
      <w:r w:rsidRPr="00FC1EB8">
        <w:rPr>
          <w:rFonts w:ascii="Arial" w:eastAsia="Arial" w:hAnsi="Arial" w:cs="Arial"/>
          <w:spacing w:val="3"/>
          <w:sz w:val="22"/>
          <w:szCs w:val="22"/>
          <w:lang w:val="pt-PT"/>
        </w:rPr>
        <w:t xml:space="preserve"> </w:t>
      </w:r>
      <w:r w:rsidRPr="00FC1EB8">
        <w:rPr>
          <w:rFonts w:ascii="Arial" w:eastAsia="Arial" w:hAnsi="Arial" w:cs="Arial"/>
          <w:spacing w:val="-4"/>
          <w:sz w:val="22"/>
          <w:szCs w:val="22"/>
          <w:lang w:val="pt-PT"/>
        </w:rPr>
        <w:t>î</w:t>
      </w:r>
      <w:r w:rsidRPr="00FC1EB8">
        <w:rPr>
          <w:rFonts w:ascii="Arial" w:eastAsia="Arial" w:hAnsi="Arial" w:cs="Arial"/>
          <w:sz w:val="22"/>
          <w:szCs w:val="22"/>
          <w:lang w:val="pt-PT"/>
        </w:rPr>
        <w:t>nc</w:t>
      </w:r>
      <w:r w:rsidRPr="00FC1EB8">
        <w:rPr>
          <w:rFonts w:ascii="Arial" w:eastAsia="Arial" w:hAnsi="Arial" w:cs="Arial"/>
          <w:spacing w:val="-1"/>
          <w:sz w:val="22"/>
          <w:szCs w:val="22"/>
          <w:lang w:val="pt-PT"/>
        </w:rPr>
        <w:t>e</w:t>
      </w:r>
      <w:r w:rsidRPr="00FC1EB8">
        <w:rPr>
          <w:rFonts w:ascii="Arial" w:eastAsia="Arial" w:hAnsi="Arial" w:cs="Arial"/>
          <w:sz w:val="22"/>
          <w:szCs w:val="22"/>
          <w:lang w:val="pt-PT"/>
        </w:rPr>
        <w:t>p</w:t>
      </w:r>
      <w:r w:rsidRPr="00FC1EB8">
        <w:rPr>
          <w:rFonts w:ascii="Arial" w:eastAsia="Arial" w:hAnsi="Arial" w:cs="Arial"/>
          <w:spacing w:val="-1"/>
          <w:sz w:val="22"/>
          <w:szCs w:val="22"/>
          <w:lang w:val="pt-PT"/>
        </w:rPr>
        <w:t>e</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ea</w:t>
      </w:r>
      <w:r w:rsidRPr="00FC1EB8">
        <w:rPr>
          <w:rFonts w:ascii="Arial" w:eastAsia="Arial" w:hAnsi="Arial" w:cs="Arial"/>
          <w:spacing w:val="3"/>
          <w:sz w:val="22"/>
          <w:szCs w:val="22"/>
          <w:lang w:val="pt-PT"/>
        </w:rPr>
        <w:t xml:space="preserve"> </w:t>
      </w:r>
      <w:r w:rsidRPr="00FC1EB8">
        <w:rPr>
          <w:rFonts w:ascii="Arial" w:eastAsia="Arial" w:hAnsi="Arial" w:cs="Arial"/>
          <w:sz w:val="22"/>
          <w:szCs w:val="22"/>
          <w:lang w:val="pt-PT"/>
        </w:rPr>
        <w:t>ac</w:t>
      </w:r>
      <w:r w:rsidRPr="00FC1EB8">
        <w:rPr>
          <w:rFonts w:ascii="Arial" w:eastAsia="Arial" w:hAnsi="Arial" w:cs="Arial"/>
          <w:spacing w:val="-1"/>
          <w:sz w:val="22"/>
          <w:szCs w:val="22"/>
          <w:lang w:val="pt-PT"/>
        </w:rPr>
        <w:t>e</w:t>
      </w:r>
      <w:r w:rsidRPr="00FC1EB8">
        <w:rPr>
          <w:rFonts w:ascii="Arial" w:eastAsia="Arial" w:hAnsi="Arial" w:cs="Arial"/>
          <w:sz w:val="22"/>
          <w:szCs w:val="22"/>
          <w:lang w:val="pt-PT"/>
        </w:rPr>
        <w:t>s</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or</w:t>
      </w:r>
      <w:r w:rsidRPr="00FC1EB8">
        <w:rPr>
          <w:rFonts w:ascii="Arial" w:eastAsia="Arial" w:hAnsi="Arial" w:cs="Arial"/>
          <w:spacing w:val="2"/>
          <w:sz w:val="22"/>
          <w:szCs w:val="22"/>
          <w:lang w:val="pt-PT"/>
        </w:rPr>
        <w:t xml:space="preserve"> </w:t>
      </w:r>
      <w:r w:rsidRPr="00FC1EB8">
        <w:rPr>
          <w:rFonts w:ascii="Arial" w:eastAsia="Arial" w:hAnsi="Arial" w:cs="Arial"/>
          <w:spacing w:val="1"/>
          <w:sz w:val="22"/>
          <w:szCs w:val="22"/>
          <w:lang w:val="pt-PT"/>
        </w:rPr>
        <w:t>t</w:t>
      </w:r>
      <w:r w:rsidRPr="00FC1EB8">
        <w:rPr>
          <w:rFonts w:ascii="Arial" w:eastAsia="Arial" w:hAnsi="Arial" w:cs="Arial"/>
          <w:spacing w:val="-2"/>
          <w:sz w:val="22"/>
          <w:szCs w:val="22"/>
          <w:lang w:val="pt-PT"/>
        </w:rPr>
        <w:t>r</w:t>
      </w:r>
      <w:r w:rsidRPr="00FC1EB8">
        <w:rPr>
          <w:rFonts w:ascii="Arial" w:eastAsia="Arial" w:hAnsi="Arial" w:cs="Arial"/>
          <w:sz w:val="22"/>
          <w:szCs w:val="22"/>
          <w:lang w:val="pt-PT"/>
        </w:rPr>
        <w:t>ata</w:t>
      </w:r>
      <w:r w:rsidRPr="00FC1EB8">
        <w:rPr>
          <w:rFonts w:ascii="Arial" w:eastAsia="Arial" w:hAnsi="Arial" w:cs="Arial"/>
          <w:spacing w:val="1"/>
          <w:sz w:val="22"/>
          <w:szCs w:val="22"/>
          <w:lang w:val="pt-PT"/>
        </w:rPr>
        <w:t>t</w:t>
      </w:r>
      <w:r w:rsidRPr="00FC1EB8">
        <w:rPr>
          <w:rFonts w:ascii="Arial" w:eastAsia="Arial" w:hAnsi="Arial" w:cs="Arial"/>
          <w:spacing w:val="-1"/>
          <w:sz w:val="22"/>
          <w:szCs w:val="22"/>
          <w:lang w:val="pt-PT"/>
        </w:rPr>
        <w:t>i</w:t>
      </w:r>
      <w:r w:rsidRPr="00FC1EB8">
        <w:rPr>
          <w:rFonts w:ascii="Arial" w:eastAsia="Arial" w:hAnsi="Arial" w:cs="Arial"/>
          <w:spacing w:val="-2"/>
          <w:sz w:val="22"/>
          <w:szCs w:val="22"/>
          <w:lang w:val="pt-PT"/>
        </w:rPr>
        <w:t>v</w:t>
      </w:r>
      <w:r w:rsidRPr="00FC1EB8">
        <w:rPr>
          <w:rFonts w:ascii="Arial" w:eastAsia="Arial" w:hAnsi="Arial" w:cs="Arial"/>
          <w:sz w:val="22"/>
          <w:szCs w:val="22"/>
          <w:lang w:val="pt-PT"/>
        </w:rPr>
        <w:t>e,</w:t>
      </w:r>
      <w:r w:rsidRPr="00FC1EB8">
        <w:rPr>
          <w:rFonts w:ascii="Arial" w:eastAsia="Arial" w:hAnsi="Arial" w:cs="Arial"/>
          <w:spacing w:val="4"/>
          <w:sz w:val="22"/>
          <w:szCs w:val="22"/>
          <w:lang w:val="pt-PT"/>
        </w:rPr>
        <w:t xml:space="preserve"> </w:t>
      </w:r>
      <w:r w:rsidRPr="00FC1EB8">
        <w:rPr>
          <w:rFonts w:ascii="Arial" w:eastAsia="Arial" w:hAnsi="Arial" w:cs="Arial"/>
          <w:sz w:val="22"/>
          <w:szCs w:val="22"/>
          <w:lang w:val="pt-PT"/>
        </w:rPr>
        <w:t>ac</w:t>
      </w:r>
      <w:r w:rsidRPr="00FC1EB8">
        <w:rPr>
          <w:rFonts w:ascii="Arial" w:eastAsia="Arial" w:hAnsi="Arial" w:cs="Arial"/>
          <w:spacing w:val="-1"/>
          <w:sz w:val="22"/>
          <w:szCs w:val="22"/>
          <w:lang w:val="pt-PT"/>
        </w:rPr>
        <w:t>hi</w:t>
      </w:r>
      <w:r w:rsidRPr="00FC1EB8">
        <w:rPr>
          <w:rFonts w:ascii="Arial" w:eastAsia="Arial" w:hAnsi="Arial" w:cs="Arial"/>
          <w:spacing w:val="-2"/>
          <w:sz w:val="22"/>
          <w:szCs w:val="22"/>
          <w:lang w:val="pt-PT"/>
        </w:rPr>
        <w:t>z</w:t>
      </w:r>
      <w:r w:rsidRPr="00FC1EB8">
        <w:rPr>
          <w:rFonts w:ascii="Arial" w:eastAsia="Arial" w:hAnsi="Arial" w:cs="Arial"/>
          <w:spacing w:val="-1"/>
          <w:sz w:val="22"/>
          <w:szCs w:val="22"/>
          <w:lang w:val="pt-PT"/>
        </w:rPr>
        <w:t>i</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orul</w:t>
      </w:r>
      <w:r w:rsidRPr="00FC1EB8">
        <w:rPr>
          <w:rFonts w:ascii="Arial" w:eastAsia="Arial" w:hAnsi="Arial" w:cs="Arial"/>
          <w:spacing w:val="3"/>
          <w:sz w:val="22"/>
          <w:szCs w:val="22"/>
          <w:lang w:val="pt-PT"/>
        </w:rPr>
        <w:t xml:space="preserve"> </w:t>
      </w:r>
      <w:r w:rsidRPr="00FC1EB8">
        <w:rPr>
          <w:rFonts w:ascii="Arial" w:eastAsia="Arial" w:hAnsi="Arial" w:cs="Arial"/>
          <w:sz w:val="22"/>
          <w:szCs w:val="22"/>
          <w:lang w:val="pt-PT"/>
        </w:rPr>
        <w:t xml:space="preserve">şi </w:t>
      </w:r>
      <w:r w:rsidRPr="00FC1EB8">
        <w:rPr>
          <w:rFonts w:ascii="Arial" w:eastAsia="Arial" w:hAnsi="Arial" w:cs="Arial"/>
          <w:spacing w:val="3"/>
          <w:sz w:val="22"/>
          <w:szCs w:val="22"/>
          <w:lang w:val="pt-PT"/>
        </w:rPr>
        <w:t>f</w:t>
      </w:r>
      <w:r w:rsidRPr="00FC1EB8">
        <w:rPr>
          <w:rFonts w:ascii="Arial" w:eastAsia="Arial" w:hAnsi="Arial" w:cs="Arial"/>
          <w:sz w:val="22"/>
          <w:szCs w:val="22"/>
          <w:lang w:val="pt-PT"/>
        </w:rPr>
        <w:t>ur</w:t>
      </w:r>
      <w:r w:rsidRPr="00FC1EB8">
        <w:rPr>
          <w:rFonts w:ascii="Arial" w:eastAsia="Arial" w:hAnsi="Arial" w:cs="Arial"/>
          <w:spacing w:val="-2"/>
          <w:sz w:val="22"/>
          <w:szCs w:val="22"/>
          <w:lang w:val="pt-PT"/>
        </w:rPr>
        <w:t>n</w:t>
      </w:r>
      <w:r w:rsidRPr="00FC1EB8">
        <w:rPr>
          <w:rFonts w:ascii="Arial" w:eastAsia="Arial" w:hAnsi="Arial" w:cs="Arial"/>
          <w:spacing w:val="-1"/>
          <w:sz w:val="22"/>
          <w:szCs w:val="22"/>
          <w:lang w:val="pt-PT"/>
        </w:rPr>
        <w:t>i</w:t>
      </w:r>
      <w:r w:rsidRPr="00FC1EB8">
        <w:rPr>
          <w:rFonts w:ascii="Arial" w:eastAsia="Arial" w:hAnsi="Arial" w:cs="Arial"/>
          <w:spacing w:val="-2"/>
          <w:sz w:val="22"/>
          <w:szCs w:val="22"/>
          <w:lang w:val="pt-PT"/>
        </w:rPr>
        <w:t>z</w:t>
      </w:r>
      <w:r w:rsidRPr="00FC1EB8">
        <w:rPr>
          <w:rFonts w:ascii="Arial" w:eastAsia="Arial" w:hAnsi="Arial" w:cs="Arial"/>
          <w:sz w:val="22"/>
          <w:szCs w:val="22"/>
          <w:lang w:val="pt-PT"/>
        </w:rPr>
        <w:t>orul</w:t>
      </w:r>
      <w:r w:rsidRPr="00FC1EB8">
        <w:rPr>
          <w:rFonts w:ascii="Arial" w:eastAsia="Arial" w:hAnsi="Arial" w:cs="Arial"/>
          <w:spacing w:val="3"/>
          <w:sz w:val="22"/>
          <w:szCs w:val="22"/>
          <w:lang w:val="pt-PT"/>
        </w:rPr>
        <w:t xml:space="preserve"> </w:t>
      </w:r>
      <w:r w:rsidRPr="00FC1EB8">
        <w:rPr>
          <w:rFonts w:ascii="Arial" w:eastAsia="Arial" w:hAnsi="Arial" w:cs="Arial"/>
          <w:sz w:val="22"/>
          <w:szCs w:val="22"/>
          <w:lang w:val="pt-PT"/>
        </w:rPr>
        <w:t>nu</w:t>
      </w:r>
      <w:r w:rsidRPr="00FC1EB8">
        <w:rPr>
          <w:rFonts w:ascii="Arial" w:eastAsia="Arial" w:hAnsi="Arial" w:cs="Arial"/>
          <w:spacing w:val="3"/>
          <w:sz w:val="22"/>
          <w:szCs w:val="22"/>
          <w:lang w:val="pt-PT"/>
        </w:rPr>
        <w:t xml:space="preserve"> </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e</w:t>
      </w:r>
      <w:r w:rsidRPr="00FC1EB8">
        <w:rPr>
          <w:rFonts w:ascii="Arial" w:eastAsia="Arial" w:hAnsi="Arial" w:cs="Arial"/>
          <w:spacing w:val="-1"/>
          <w:sz w:val="22"/>
          <w:szCs w:val="22"/>
          <w:lang w:val="pt-PT"/>
        </w:rPr>
        <w:t>u</w:t>
      </w:r>
      <w:r w:rsidRPr="00FC1EB8">
        <w:rPr>
          <w:rFonts w:ascii="Arial" w:eastAsia="Arial" w:hAnsi="Arial" w:cs="Arial"/>
          <w:sz w:val="22"/>
          <w:szCs w:val="22"/>
          <w:lang w:val="pt-PT"/>
        </w:rPr>
        <w:t>şesc</w:t>
      </w:r>
      <w:r w:rsidRPr="00FC1EB8">
        <w:rPr>
          <w:rFonts w:ascii="Arial" w:eastAsia="Arial" w:hAnsi="Arial" w:cs="Arial"/>
          <w:spacing w:val="3"/>
          <w:sz w:val="22"/>
          <w:szCs w:val="22"/>
          <w:lang w:val="pt-PT"/>
        </w:rPr>
        <w:t xml:space="preserve"> </w:t>
      </w:r>
      <w:r w:rsidRPr="00FC1EB8">
        <w:rPr>
          <w:rFonts w:ascii="Arial" w:eastAsia="Arial" w:hAnsi="Arial" w:cs="Arial"/>
          <w:spacing w:val="-2"/>
          <w:sz w:val="22"/>
          <w:szCs w:val="22"/>
          <w:lang w:val="pt-PT"/>
        </w:rPr>
        <w:t>s</w:t>
      </w:r>
      <w:r w:rsidRPr="00FC1EB8">
        <w:rPr>
          <w:rFonts w:ascii="Arial" w:eastAsia="Arial" w:hAnsi="Arial" w:cs="Arial"/>
          <w:sz w:val="22"/>
          <w:szCs w:val="22"/>
          <w:lang w:val="pt-PT"/>
        </w:rPr>
        <w:t xml:space="preserve">ă </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e</w:t>
      </w:r>
      <w:r w:rsidRPr="00FC1EB8">
        <w:rPr>
          <w:rFonts w:ascii="Arial" w:eastAsia="Arial" w:hAnsi="Arial" w:cs="Arial"/>
          <w:spacing w:val="-3"/>
          <w:sz w:val="22"/>
          <w:szCs w:val="22"/>
          <w:lang w:val="pt-PT"/>
        </w:rPr>
        <w:t>z</w:t>
      </w:r>
      <w:r w:rsidRPr="00FC1EB8">
        <w:rPr>
          <w:rFonts w:ascii="Arial" w:eastAsia="Arial" w:hAnsi="Arial" w:cs="Arial"/>
          <w:sz w:val="22"/>
          <w:szCs w:val="22"/>
          <w:lang w:val="pt-PT"/>
        </w:rPr>
        <w:t>o</w:t>
      </w:r>
      <w:r w:rsidRPr="00FC1EB8">
        <w:rPr>
          <w:rFonts w:ascii="Arial" w:eastAsia="Arial" w:hAnsi="Arial" w:cs="Arial"/>
          <w:spacing w:val="1"/>
          <w:sz w:val="22"/>
          <w:szCs w:val="22"/>
          <w:lang w:val="pt-PT"/>
        </w:rPr>
        <w:t>l</w:t>
      </w:r>
      <w:r w:rsidRPr="00FC1EB8">
        <w:rPr>
          <w:rFonts w:ascii="Arial" w:eastAsia="Arial" w:hAnsi="Arial" w:cs="Arial"/>
          <w:spacing w:val="-2"/>
          <w:sz w:val="22"/>
          <w:szCs w:val="22"/>
          <w:lang w:val="pt-PT"/>
        </w:rPr>
        <w:t>v</w:t>
      </w:r>
      <w:r w:rsidRPr="00FC1EB8">
        <w:rPr>
          <w:rFonts w:ascii="Arial" w:eastAsia="Arial" w:hAnsi="Arial" w:cs="Arial"/>
          <w:sz w:val="22"/>
          <w:szCs w:val="22"/>
          <w:lang w:val="pt-PT"/>
        </w:rPr>
        <w:t>e</w:t>
      </w:r>
      <w:r w:rsidRPr="00FC1EB8">
        <w:rPr>
          <w:rFonts w:ascii="Arial" w:eastAsia="Arial" w:hAnsi="Arial" w:cs="Arial"/>
          <w:spacing w:val="54"/>
          <w:sz w:val="22"/>
          <w:szCs w:val="22"/>
          <w:lang w:val="pt-PT"/>
        </w:rPr>
        <w:t xml:space="preserve"> </w:t>
      </w:r>
      <w:r w:rsidRPr="00FC1EB8">
        <w:rPr>
          <w:rFonts w:ascii="Arial" w:eastAsia="Arial" w:hAnsi="Arial" w:cs="Arial"/>
          <w:spacing w:val="-4"/>
          <w:sz w:val="22"/>
          <w:szCs w:val="22"/>
          <w:lang w:val="pt-PT"/>
        </w:rPr>
        <w:t>î</w:t>
      </w:r>
      <w:r w:rsidRPr="00FC1EB8">
        <w:rPr>
          <w:rFonts w:ascii="Arial" w:eastAsia="Arial" w:hAnsi="Arial" w:cs="Arial"/>
          <w:sz w:val="22"/>
          <w:szCs w:val="22"/>
          <w:lang w:val="pt-PT"/>
        </w:rPr>
        <w:t>n</w:t>
      </w:r>
      <w:r w:rsidRPr="00FC1EB8">
        <w:rPr>
          <w:rFonts w:ascii="Arial" w:eastAsia="Arial" w:hAnsi="Arial" w:cs="Arial"/>
          <w:spacing w:val="51"/>
          <w:sz w:val="22"/>
          <w:szCs w:val="22"/>
          <w:lang w:val="pt-PT"/>
        </w:rPr>
        <w:t xml:space="preserve"> </w:t>
      </w:r>
      <w:r w:rsidRPr="00FC1EB8">
        <w:rPr>
          <w:rFonts w:ascii="Arial" w:eastAsia="Arial" w:hAnsi="Arial" w:cs="Arial"/>
          <w:spacing w:val="1"/>
          <w:sz w:val="22"/>
          <w:szCs w:val="22"/>
          <w:lang w:val="pt-PT"/>
        </w:rPr>
        <w:t>m</w:t>
      </w:r>
      <w:r w:rsidRPr="00FC1EB8">
        <w:rPr>
          <w:rFonts w:ascii="Arial" w:eastAsia="Arial" w:hAnsi="Arial" w:cs="Arial"/>
          <w:sz w:val="22"/>
          <w:szCs w:val="22"/>
          <w:lang w:val="pt-PT"/>
        </w:rPr>
        <w:t>od</w:t>
      </w:r>
      <w:r w:rsidRPr="00FC1EB8">
        <w:rPr>
          <w:rFonts w:ascii="Arial" w:eastAsia="Arial" w:hAnsi="Arial" w:cs="Arial"/>
          <w:spacing w:val="51"/>
          <w:sz w:val="22"/>
          <w:szCs w:val="22"/>
          <w:lang w:val="pt-PT"/>
        </w:rPr>
        <w:t xml:space="preserve"> </w:t>
      </w:r>
      <w:r w:rsidRPr="00FC1EB8">
        <w:rPr>
          <w:rFonts w:ascii="Arial" w:eastAsia="Arial" w:hAnsi="Arial" w:cs="Arial"/>
          <w:sz w:val="22"/>
          <w:szCs w:val="22"/>
          <w:lang w:val="pt-PT"/>
        </w:rPr>
        <w:t>ami</w:t>
      </w:r>
      <w:r w:rsidRPr="00FC1EB8">
        <w:rPr>
          <w:rFonts w:ascii="Arial" w:eastAsia="Arial" w:hAnsi="Arial" w:cs="Arial"/>
          <w:spacing w:val="-1"/>
          <w:sz w:val="22"/>
          <w:szCs w:val="22"/>
          <w:lang w:val="pt-PT"/>
        </w:rPr>
        <w:t>a</w:t>
      </w:r>
      <w:r w:rsidRPr="00FC1EB8">
        <w:rPr>
          <w:rFonts w:ascii="Arial" w:eastAsia="Arial" w:hAnsi="Arial" w:cs="Arial"/>
          <w:sz w:val="22"/>
          <w:szCs w:val="22"/>
          <w:lang w:val="pt-PT"/>
        </w:rPr>
        <w:t>b</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l</w:t>
      </w:r>
      <w:r w:rsidRPr="00FC1EB8">
        <w:rPr>
          <w:rFonts w:ascii="Arial" w:eastAsia="Arial" w:hAnsi="Arial" w:cs="Arial"/>
          <w:spacing w:val="53"/>
          <w:sz w:val="22"/>
          <w:szCs w:val="22"/>
          <w:lang w:val="pt-PT"/>
        </w:rPr>
        <w:t xml:space="preserve"> </w:t>
      </w:r>
      <w:r w:rsidRPr="00FC1EB8">
        <w:rPr>
          <w:rFonts w:ascii="Arial" w:eastAsia="Arial" w:hAnsi="Arial" w:cs="Arial"/>
          <w:sz w:val="22"/>
          <w:szCs w:val="22"/>
          <w:lang w:val="pt-PT"/>
        </w:rPr>
        <w:t>o</w:t>
      </w:r>
      <w:r w:rsidRPr="00FC1EB8">
        <w:rPr>
          <w:rFonts w:ascii="Arial" w:eastAsia="Arial" w:hAnsi="Arial" w:cs="Arial"/>
          <w:spacing w:val="51"/>
          <w:sz w:val="22"/>
          <w:szCs w:val="22"/>
          <w:lang w:val="pt-PT"/>
        </w:rPr>
        <w:t xml:space="preserve"> </w:t>
      </w:r>
      <w:r w:rsidRPr="00FC1EB8">
        <w:rPr>
          <w:rFonts w:ascii="Arial" w:eastAsia="Arial" w:hAnsi="Arial" w:cs="Arial"/>
          <w:sz w:val="22"/>
          <w:szCs w:val="22"/>
          <w:lang w:val="pt-PT"/>
        </w:rPr>
        <w:t>d</w:t>
      </w:r>
      <w:r w:rsidRPr="00FC1EB8">
        <w:rPr>
          <w:rFonts w:ascii="Arial" w:eastAsia="Arial" w:hAnsi="Arial" w:cs="Arial"/>
          <w:spacing w:val="-1"/>
          <w:sz w:val="22"/>
          <w:szCs w:val="22"/>
          <w:lang w:val="pt-PT"/>
        </w:rPr>
        <w:t>i</w:t>
      </w:r>
      <w:r w:rsidRPr="00FC1EB8">
        <w:rPr>
          <w:rFonts w:ascii="Arial" w:eastAsia="Arial" w:hAnsi="Arial" w:cs="Arial"/>
          <w:spacing w:val="-2"/>
          <w:sz w:val="22"/>
          <w:szCs w:val="22"/>
          <w:lang w:val="pt-PT"/>
        </w:rPr>
        <w:t>v</w:t>
      </w:r>
      <w:r w:rsidRPr="00FC1EB8">
        <w:rPr>
          <w:rFonts w:ascii="Arial" w:eastAsia="Arial" w:hAnsi="Arial" w:cs="Arial"/>
          <w:sz w:val="22"/>
          <w:szCs w:val="22"/>
          <w:lang w:val="pt-PT"/>
        </w:rPr>
        <w:t>er</w:t>
      </w:r>
      <w:r w:rsidRPr="00FC1EB8">
        <w:rPr>
          <w:rFonts w:ascii="Arial" w:eastAsia="Arial" w:hAnsi="Arial" w:cs="Arial"/>
          <w:spacing w:val="2"/>
          <w:sz w:val="22"/>
          <w:szCs w:val="22"/>
          <w:lang w:val="pt-PT"/>
        </w:rPr>
        <w:t>g</w:t>
      </w:r>
      <w:r w:rsidRPr="00FC1EB8">
        <w:rPr>
          <w:rFonts w:ascii="Arial" w:eastAsia="Arial" w:hAnsi="Arial" w:cs="Arial"/>
          <w:sz w:val="22"/>
          <w:szCs w:val="22"/>
          <w:lang w:val="pt-PT"/>
        </w:rPr>
        <w:t>e</w:t>
      </w:r>
      <w:r w:rsidRPr="00FC1EB8">
        <w:rPr>
          <w:rFonts w:ascii="Arial" w:eastAsia="Arial" w:hAnsi="Arial" w:cs="Arial"/>
          <w:spacing w:val="-1"/>
          <w:sz w:val="22"/>
          <w:szCs w:val="22"/>
          <w:lang w:val="pt-PT"/>
        </w:rPr>
        <w:t>n</w:t>
      </w:r>
      <w:r w:rsidRPr="00FC1EB8">
        <w:rPr>
          <w:rFonts w:ascii="Arial" w:eastAsia="Arial" w:hAnsi="Arial" w:cs="Arial"/>
          <w:spacing w:val="1"/>
          <w:sz w:val="22"/>
          <w:szCs w:val="22"/>
          <w:lang w:val="pt-PT"/>
        </w:rPr>
        <w:t>ţ</w:t>
      </w:r>
      <w:r w:rsidRPr="00FC1EB8">
        <w:rPr>
          <w:rFonts w:ascii="Arial" w:eastAsia="Arial" w:hAnsi="Arial" w:cs="Arial"/>
          <w:sz w:val="22"/>
          <w:szCs w:val="22"/>
          <w:lang w:val="pt-PT"/>
        </w:rPr>
        <w:t>ă</w:t>
      </w:r>
      <w:r w:rsidRPr="00FC1EB8">
        <w:rPr>
          <w:rFonts w:ascii="Arial" w:eastAsia="Arial" w:hAnsi="Arial" w:cs="Arial"/>
          <w:spacing w:val="51"/>
          <w:sz w:val="22"/>
          <w:szCs w:val="22"/>
          <w:lang w:val="pt-PT"/>
        </w:rPr>
        <w:t xml:space="preserve"> </w:t>
      </w:r>
      <w:r w:rsidRPr="00FC1EB8">
        <w:rPr>
          <w:rFonts w:ascii="Arial" w:eastAsia="Arial" w:hAnsi="Arial" w:cs="Arial"/>
          <w:sz w:val="22"/>
          <w:szCs w:val="22"/>
          <w:lang w:val="pt-PT"/>
        </w:rPr>
        <w:t>co</w:t>
      </w:r>
      <w:r w:rsidRPr="00FC1EB8">
        <w:rPr>
          <w:rFonts w:ascii="Arial" w:eastAsia="Arial" w:hAnsi="Arial" w:cs="Arial"/>
          <w:spacing w:val="-3"/>
          <w:sz w:val="22"/>
          <w:szCs w:val="22"/>
          <w:lang w:val="pt-PT"/>
        </w:rPr>
        <w:t>n</w:t>
      </w:r>
      <w:r w:rsidRPr="00FC1EB8">
        <w:rPr>
          <w:rFonts w:ascii="Arial" w:eastAsia="Arial" w:hAnsi="Arial" w:cs="Arial"/>
          <w:spacing w:val="1"/>
          <w:sz w:val="22"/>
          <w:szCs w:val="22"/>
          <w:lang w:val="pt-PT"/>
        </w:rPr>
        <w:t>tr</w:t>
      </w:r>
      <w:r w:rsidRPr="00FC1EB8">
        <w:rPr>
          <w:rFonts w:ascii="Arial" w:eastAsia="Arial" w:hAnsi="Arial" w:cs="Arial"/>
          <w:sz w:val="22"/>
          <w:szCs w:val="22"/>
          <w:lang w:val="pt-PT"/>
        </w:rPr>
        <w:t>a</w:t>
      </w:r>
      <w:r w:rsidRPr="00FC1EB8">
        <w:rPr>
          <w:rFonts w:ascii="Arial" w:eastAsia="Arial" w:hAnsi="Arial" w:cs="Arial"/>
          <w:spacing w:val="-3"/>
          <w:sz w:val="22"/>
          <w:szCs w:val="22"/>
          <w:lang w:val="pt-PT"/>
        </w:rPr>
        <w:t>c</w:t>
      </w:r>
      <w:r w:rsidRPr="00FC1EB8">
        <w:rPr>
          <w:rFonts w:ascii="Arial" w:eastAsia="Arial" w:hAnsi="Arial" w:cs="Arial"/>
          <w:spacing w:val="1"/>
          <w:sz w:val="22"/>
          <w:szCs w:val="22"/>
          <w:lang w:val="pt-PT"/>
        </w:rPr>
        <w:t>t</w:t>
      </w:r>
      <w:r w:rsidRPr="00FC1EB8">
        <w:rPr>
          <w:rFonts w:ascii="Arial" w:eastAsia="Arial" w:hAnsi="Arial" w:cs="Arial"/>
          <w:spacing w:val="-3"/>
          <w:sz w:val="22"/>
          <w:szCs w:val="22"/>
          <w:lang w:val="pt-PT"/>
        </w:rPr>
        <w:t>u</w:t>
      </w:r>
      <w:r w:rsidRPr="00FC1EB8">
        <w:rPr>
          <w:rFonts w:ascii="Arial" w:eastAsia="Arial" w:hAnsi="Arial" w:cs="Arial"/>
          <w:sz w:val="22"/>
          <w:szCs w:val="22"/>
          <w:lang w:val="pt-PT"/>
        </w:rPr>
        <w:t>a</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ă,</w:t>
      </w:r>
      <w:r w:rsidRPr="00FC1EB8">
        <w:rPr>
          <w:rFonts w:ascii="Arial" w:eastAsia="Arial" w:hAnsi="Arial" w:cs="Arial"/>
          <w:spacing w:val="50"/>
          <w:sz w:val="22"/>
          <w:szCs w:val="22"/>
          <w:lang w:val="pt-PT"/>
        </w:rPr>
        <w:t xml:space="preserve"> </w:t>
      </w:r>
      <w:r w:rsidRPr="00FC1EB8">
        <w:rPr>
          <w:rFonts w:ascii="Arial" w:eastAsia="Arial" w:hAnsi="Arial" w:cs="Arial"/>
          <w:spacing w:val="3"/>
          <w:sz w:val="22"/>
          <w:szCs w:val="22"/>
          <w:lang w:val="pt-PT"/>
        </w:rPr>
        <w:t>f</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ec</w:t>
      </w:r>
      <w:r w:rsidRPr="00FC1EB8">
        <w:rPr>
          <w:rFonts w:ascii="Arial" w:eastAsia="Arial" w:hAnsi="Arial" w:cs="Arial"/>
          <w:spacing w:val="-1"/>
          <w:sz w:val="22"/>
          <w:szCs w:val="22"/>
          <w:lang w:val="pt-PT"/>
        </w:rPr>
        <w:t>a</w:t>
      </w:r>
      <w:r w:rsidRPr="00FC1EB8">
        <w:rPr>
          <w:rFonts w:ascii="Arial" w:eastAsia="Arial" w:hAnsi="Arial" w:cs="Arial"/>
          <w:spacing w:val="1"/>
          <w:sz w:val="22"/>
          <w:szCs w:val="22"/>
          <w:lang w:val="pt-PT"/>
        </w:rPr>
        <w:t>r</w:t>
      </w:r>
      <w:r w:rsidRPr="00FC1EB8">
        <w:rPr>
          <w:rFonts w:ascii="Arial" w:eastAsia="Arial" w:hAnsi="Arial" w:cs="Arial"/>
          <w:sz w:val="22"/>
          <w:szCs w:val="22"/>
          <w:lang w:val="pt-PT"/>
        </w:rPr>
        <w:t>e</w:t>
      </w:r>
      <w:r w:rsidRPr="00FC1EB8">
        <w:rPr>
          <w:rFonts w:ascii="Arial" w:eastAsia="Arial" w:hAnsi="Arial" w:cs="Arial"/>
          <w:spacing w:val="56"/>
          <w:sz w:val="22"/>
          <w:szCs w:val="22"/>
          <w:lang w:val="pt-PT"/>
        </w:rPr>
        <w:t xml:space="preserve"> </w:t>
      </w:r>
      <w:r w:rsidRPr="00FC1EB8">
        <w:rPr>
          <w:rFonts w:ascii="Arial" w:eastAsia="Arial" w:hAnsi="Arial" w:cs="Arial"/>
          <w:sz w:val="22"/>
          <w:szCs w:val="22"/>
          <w:lang w:val="pt-PT"/>
        </w:rPr>
        <w:t>p</w:t>
      </w:r>
      <w:r w:rsidRPr="00FC1EB8">
        <w:rPr>
          <w:rFonts w:ascii="Arial" w:eastAsia="Arial" w:hAnsi="Arial" w:cs="Arial"/>
          <w:spacing w:val="-1"/>
          <w:sz w:val="22"/>
          <w:szCs w:val="22"/>
          <w:lang w:val="pt-PT"/>
        </w:rPr>
        <w:t>o</w:t>
      </w:r>
      <w:r w:rsidRPr="00FC1EB8">
        <w:rPr>
          <w:rFonts w:ascii="Arial" w:eastAsia="Arial" w:hAnsi="Arial" w:cs="Arial"/>
          <w:spacing w:val="-3"/>
          <w:sz w:val="22"/>
          <w:szCs w:val="22"/>
          <w:lang w:val="pt-PT"/>
        </w:rPr>
        <w:t>a</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e</w:t>
      </w:r>
      <w:r w:rsidRPr="00FC1EB8">
        <w:rPr>
          <w:rFonts w:ascii="Arial" w:eastAsia="Arial" w:hAnsi="Arial" w:cs="Arial"/>
          <w:spacing w:val="51"/>
          <w:sz w:val="22"/>
          <w:szCs w:val="22"/>
          <w:lang w:val="pt-PT"/>
        </w:rPr>
        <w:t xml:space="preserve"> </w:t>
      </w:r>
      <w:r w:rsidRPr="00FC1EB8">
        <w:rPr>
          <w:rFonts w:ascii="Arial" w:eastAsia="Arial" w:hAnsi="Arial" w:cs="Arial"/>
          <w:sz w:val="22"/>
          <w:szCs w:val="22"/>
          <w:lang w:val="pt-PT"/>
        </w:rPr>
        <w:t>so</w:t>
      </w:r>
      <w:r w:rsidRPr="00FC1EB8">
        <w:rPr>
          <w:rFonts w:ascii="Arial" w:eastAsia="Arial" w:hAnsi="Arial" w:cs="Arial"/>
          <w:spacing w:val="-1"/>
          <w:sz w:val="22"/>
          <w:szCs w:val="22"/>
          <w:lang w:val="pt-PT"/>
        </w:rPr>
        <w:t>li</w:t>
      </w:r>
      <w:r w:rsidRPr="00FC1EB8">
        <w:rPr>
          <w:rFonts w:ascii="Arial" w:eastAsia="Arial" w:hAnsi="Arial" w:cs="Arial"/>
          <w:sz w:val="22"/>
          <w:szCs w:val="22"/>
          <w:lang w:val="pt-PT"/>
        </w:rPr>
        <w:t>c</w:t>
      </w:r>
      <w:r w:rsidRPr="00FC1EB8">
        <w:rPr>
          <w:rFonts w:ascii="Arial" w:eastAsia="Arial" w:hAnsi="Arial" w:cs="Arial"/>
          <w:spacing w:val="-1"/>
          <w:sz w:val="22"/>
          <w:szCs w:val="22"/>
          <w:lang w:val="pt-PT"/>
        </w:rPr>
        <w:t>it</w:t>
      </w:r>
      <w:r w:rsidRPr="00FC1EB8">
        <w:rPr>
          <w:rFonts w:ascii="Arial" w:eastAsia="Arial" w:hAnsi="Arial" w:cs="Arial"/>
          <w:sz w:val="22"/>
          <w:szCs w:val="22"/>
          <w:lang w:val="pt-PT"/>
        </w:rPr>
        <w:t>a</w:t>
      </w:r>
      <w:r w:rsidRPr="00FC1EB8">
        <w:rPr>
          <w:rFonts w:ascii="Arial" w:eastAsia="Arial" w:hAnsi="Arial" w:cs="Arial"/>
          <w:spacing w:val="51"/>
          <w:sz w:val="22"/>
          <w:szCs w:val="22"/>
          <w:lang w:val="pt-PT"/>
        </w:rPr>
        <w:t xml:space="preserve"> </w:t>
      </w:r>
      <w:r w:rsidRPr="00FC1EB8">
        <w:rPr>
          <w:rFonts w:ascii="Arial" w:eastAsia="Arial" w:hAnsi="Arial" w:cs="Arial"/>
          <w:sz w:val="22"/>
          <w:szCs w:val="22"/>
          <w:lang w:val="pt-PT"/>
        </w:rPr>
        <w:t>ca</w:t>
      </w:r>
      <w:r w:rsidRPr="00FC1EB8">
        <w:rPr>
          <w:rFonts w:ascii="Arial" w:eastAsia="Arial" w:hAnsi="Arial" w:cs="Arial"/>
          <w:spacing w:val="53"/>
          <w:sz w:val="22"/>
          <w:szCs w:val="22"/>
          <w:lang w:val="pt-PT"/>
        </w:rPr>
        <w:t xml:space="preserve"> </w:t>
      </w:r>
      <w:r w:rsidRPr="00FC1EB8">
        <w:rPr>
          <w:rFonts w:ascii="Arial" w:eastAsia="Arial" w:hAnsi="Arial" w:cs="Arial"/>
          <w:sz w:val="22"/>
          <w:szCs w:val="22"/>
          <w:lang w:val="pt-PT"/>
        </w:rPr>
        <w:t>d</w:t>
      </w:r>
      <w:r w:rsidRPr="00FC1EB8">
        <w:rPr>
          <w:rFonts w:ascii="Arial" w:eastAsia="Arial" w:hAnsi="Arial" w:cs="Arial"/>
          <w:spacing w:val="-1"/>
          <w:sz w:val="22"/>
          <w:szCs w:val="22"/>
          <w:lang w:val="pt-PT"/>
        </w:rPr>
        <w:t>i</w:t>
      </w:r>
      <w:r w:rsidRPr="00FC1EB8">
        <w:rPr>
          <w:rFonts w:ascii="Arial" w:eastAsia="Arial" w:hAnsi="Arial" w:cs="Arial"/>
          <w:sz w:val="22"/>
          <w:szCs w:val="22"/>
          <w:lang w:val="pt-PT"/>
        </w:rPr>
        <w:t>sp</w:t>
      </w:r>
      <w:r w:rsidRPr="00FC1EB8">
        <w:rPr>
          <w:rFonts w:ascii="Arial" w:eastAsia="Arial" w:hAnsi="Arial" w:cs="Arial"/>
          <w:spacing w:val="-1"/>
          <w:sz w:val="22"/>
          <w:szCs w:val="22"/>
          <w:lang w:val="pt-PT"/>
        </w:rPr>
        <w:t>u</w:t>
      </w:r>
      <w:r w:rsidRPr="00FC1EB8">
        <w:rPr>
          <w:rFonts w:ascii="Arial" w:eastAsia="Arial" w:hAnsi="Arial" w:cs="Arial"/>
          <w:spacing w:val="1"/>
          <w:sz w:val="22"/>
          <w:szCs w:val="22"/>
          <w:lang w:val="pt-PT"/>
        </w:rPr>
        <w:t>t</w:t>
      </w:r>
      <w:r w:rsidRPr="00FC1EB8">
        <w:rPr>
          <w:rFonts w:ascii="Arial" w:eastAsia="Arial" w:hAnsi="Arial" w:cs="Arial"/>
          <w:sz w:val="22"/>
          <w:szCs w:val="22"/>
          <w:lang w:val="pt-PT"/>
        </w:rPr>
        <w:t>a</w:t>
      </w:r>
      <w:r w:rsidRPr="00FC1EB8">
        <w:rPr>
          <w:rFonts w:ascii="Arial" w:eastAsia="Arial" w:hAnsi="Arial" w:cs="Arial"/>
          <w:spacing w:val="51"/>
          <w:sz w:val="22"/>
          <w:szCs w:val="22"/>
          <w:lang w:val="pt-PT"/>
        </w:rPr>
        <w:t xml:space="preserve"> </w:t>
      </w:r>
      <w:r w:rsidRPr="00FC1EB8">
        <w:rPr>
          <w:rFonts w:ascii="Arial" w:eastAsia="Arial" w:hAnsi="Arial" w:cs="Arial"/>
          <w:sz w:val="22"/>
          <w:szCs w:val="22"/>
          <w:lang w:val="pt-PT"/>
        </w:rPr>
        <w:t>să</w:t>
      </w:r>
      <w:r w:rsidRPr="00FC1EB8">
        <w:rPr>
          <w:rFonts w:ascii="Arial" w:eastAsia="Arial" w:hAnsi="Arial" w:cs="Arial"/>
          <w:spacing w:val="51"/>
          <w:sz w:val="22"/>
          <w:szCs w:val="22"/>
          <w:lang w:val="pt-PT"/>
        </w:rPr>
        <w:t xml:space="preserve"> </w:t>
      </w:r>
      <w:r w:rsidRPr="00FC1EB8">
        <w:rPr>
          <w:rFonts w:ascii="Arial" w:eastAsia="Arial" w:hAnsi="Arial" w:cs="Arial"/>
          <w:spacing w:val="-2"/>
          <w:sz w:val="22"/>
          <w:szCs w:val="22"/>
          <w:lang w:val="pt-PT"/>
        </w:rPr>
        <w:t>s</w:t>
      </w:r>
      <w:r w:rsidRPr="00FC1EB8">
        <w:rPr>
          <w:rFonts w:ascii="Arial" w:eastAsia="Arial" w:hAnsi="Arial" w:cs="Arial"/>
          <w:sz w:val="22"/>
          <w:szCs w:val="22"/>
          <w:lang w:val="pt-PT"/>
        </w:rPr>
        <w:t>e</w:t>
      </w:r>
    </w:p>
    <w:p w14:paraId="33C59F91" w14:textId="77777777" w:rsidR="0017755A" w:rsidRPr="00FC1EB8" w:rsidRDefault="00140DA9">
      <w:pPr>
        <w:spacing w:line="240" w:lineRule="exact"/>
        <w:ind w:left="1280" w:right="4155"/>
        <w:jc w:val="both"/>
        <w:rPr>
          <w:rFonts w:ascii="Arial" w:eastAsia="Arial" w:hAnsi="Arial" w:cs="Arial"/>
          <w:sz w:val="22"/>
          <w:szCs w:val="22"/>
          <w:lang w:val="it-IT"/>
        </w:rPr>
      </w:pPr>
      <w:r w:rsidRPr="00FC1EB8">
        <w:rPr>
          <w:rFonts w:ascii="Arial" w:eastAsia="Arial" w:hAnsi="Arial" w:cs="Arial"/>
          <w:sz w:val="22"/>
          <w:szCs w:val="22"/>
          <w:lang w:val="it-IT"/>
        </w:rPr>
        <w:t>so</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uţi</w:t>
      </w:r>
      <w:r w:rsidRPr="00FC1EB8">
        <w:rPr>
          <w:rFonts w:ascii="Arial" w:eastAsia="Arial" w:hAnsi="Arial" w:cs="Arial"/>
          <w:spacing w:val="-1"/>
          <w:sz w:val="22"/>
          <w:szCs w:val="22"/>
          <w:lang w:val="it-IT"/>
        </w:rPr>
        <w:t>o</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e</w:t>
      </w:r>
      <w:r w:rsidRPr="00FC1EB8">
        <w:rPr>
          <w:rFonts w:ascii="Arial" w:eastAsia="Arial" w:hAnsi="Arial" w:cs="Arial"/>
          <w:spacing w:val="-2"/>
          <w:sz w:val="22"/>
          <w:szCs w:val="22"/>
          <w:lang w:val="it-IT"/>
        </w:rPr>
        <w:t>z</w:t>
      </w:r>
      <w:r w:rsidRPr="00FC1EB8">
        <w:rPr>
          <w:rFonts w:ascii="Arial" w:eastAsia="Arial" w:hAnsi="Arial" w:cs="Arial"/>
          <w:sz w:val="22"/>
          <w:szCs w:val="22"/>
          <w:lang w:val="it-IT"/>
        </w:rPr>
        <w:t>e p</w:t>
      </w:r>
      <w:r w:rsidRPr="00FC1EB8">
        <w:rPr>
          <w:rFonts w:ascii="Arial" w:eastAsia="Arial" w:hAnsi="Arial" w:cs="Arial"/>
          <w:spacing w:val="1"/>
          <w:sz w:val="22"/>
          <w:szCs w:val="22"/>
          <w:lang w:val="it-IT"/>
        </w:rPr>
        <w:t>r</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 ad</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es</w:t>
      </w:r>
      <w:r w:rsidRPr="00FC1EB8">
        <w:rPr>
          <w:rFonts w:ascii="Arial" w:eastAsia="Arial" w:hAnsi="Arial" w:cs="Arial"/>
          <w:spacing w:val="-3"/>
          <w:sz w:val="22"/>
          <w:szCs w:val="22"/>
          <w:lang w:val="it-IT"/>
        </w:rPr>
        <w:t>a</w:t>
      </w:r>
      <w:r w:rsidRPr="00FC1EB8">
        <w:rPr>
          <w:rFonts w:ascii="Arial" w:eastAsia="Arial" w:hAnsi="Arial" w:cs="Arial"/>
          <w:spacing w:val="-2"/>
          <w:sz w:val="22"/>
          <w:szCs w:val="22"/>
          <w:lang w:val="it-IT"/>
        </w:rPr>
        <w:t>r</w:t>
      </w:r>
      <w:r w:rsidRPr="00FC1EB8">
        <w:rPr>
          <w:rFonts w:ascii="Arial" w:eastAsia="Arial" w:hAnsi="Arial" w:cs="Arial"/>
          <w:sz w:val="22"/>
          <w:szCs w:val="22"/>
          <w:lang w:val="it-IT"/>
        </w:rPr>
        <w:t>ea</w:t>
      </w:r>
      <w:r w:rsidRPr="00FC1EB8">
        <w:rPr>
          <w:rFonts w:ascii="Arial" w:eastAsia="Arial" w:hAnsi="Arial" w:cs="Arial"/>
          <w:spacing w:val="1"/>
          <w:sz w:val="22"/>
          <w:szCs w:val="22"/>
          <w:lang w:val="it-IT"/>
        </w:rPr>
        <w:t xml:space="preserve"> </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a i</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s</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a</w:t>
      </w:r>
      <w:r w:rsidRPr="00FC1EB8">
        <w:rPr>
          <w:rFonts w:ascii="Arial" w:eastAsia="Arial" w:hAnsi="Arial" w:cs="Arial"/>
          <w:spacing w:val="-3"/>
          <w:sz w:val="22"/>
          <w:szCs w:val="22"/>
          <w:lang w:val="it-IT"/>
        </w:rPr>
        <w:t>n</w:t>
      </w:r>
      <w:r w:rsidRPr="00FC1EB8">
        <w:rPr>
          <w:rFonts w:ascii="Arial" w:eastAsia="Arial" w:hAnsi="Arial" w:cs="Arial"/>
          <w:spacing w:val="1"/>
          <w:sz w:val="22"/>
          <w:szCs w:val="22"/>
          <w:lang w:val="it-IT"/>
        </w:rPr>
        <w:t>ț</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e c</w:t>
      </w:r>
      <w:r w:rsidRPr="00FC1EB8">
        <w:rPr>
          <w:rFonts w:ascii="Arial" w:eastAsia="Arial" w:hAnsi="Arial" w:cs="Arial"/>
          <w:spacing w:val="-2"/>
          <w:sz w:val="22"/>
          <w:szCs w:val="22"/>
          <w:lang w:val="it-IT"/>
        </w:rPr>
        <w:t>o</w:t>
      </w:r>
      <w:r w:rsidRPr="00FC1EB8">
        <w:rPr>
          <w:rFonts w:ascii="Arial" w:eastAsia="Arial" w:hAnsi="Arial" w:cs="Arial"/>
          <w:spacing w:val="1"/>
          <w:sz w:val="22"/>
          <w:szCs w:val="22"/>
          <w:lang w:val="it-IT"/>
        </w:rPr>
        <w:t>m</w:t>
      </w:r>
      <w:r w:rsidRPr="00FC1EB8">
        <w:rPr>
          <w:rFonts w:ascii="Arial" w:eastAsia="Arial" w:hAnsi="Arial" w:cs="Arial"/>
          <w:sz w:val="22"/>
          <w:szCs w:val="22"/>
          <w:lang w:val="it-IT"/>
        </w:rPr>
        <w:t>p</w:t>
      </w:r>
      <w:r w:rsidRPr="00FC1EB8">
        <w:rPr>
          <w:rFonts w:ascii="Arial" w:eastAsia="Arial" w:hAnsi="Arial" w:cs="Arial"/>
          <w:spacing w:val="-1"/>
          <w:sz w:val="22"/>
          <w:szCs w:val="22"/>
          <w:lang w:val="it-IT"/>
        </w:rPr>
        <w:t>e</w:t>
      </w:r>
      <w:r w:rsidRPr="00FC1EB8">
        <w:rPr>
          <w:rFonts w:ascii="Arial" w:eastAsia="Arial" w:hAnsi="Arial" w:cs="Arial"/>
          <w:spacing w:val="1"/>
          <w:sz w:val="22"/>
          <w:szCs w:val="22"/>
          <w:lang w:val="it-IT"/>
        </w:rPr>
        <w:t>t</w:t>
      </w:r>
      <w:r w:rsidRPr="00FC1EB8">
        <w:rPr>
          <w:rFonts w:ascii="Arial" w:eastAsia="Arial" w:hAnsi="Arial" w:cs="Arial"/>
          <w:spacing w:val="-3"/>
          <w:sz w:val="22"/>
          <w:szCs w:val="22"/>
          <w:lang w:val="it-IT"/>
        </w:rPr>
        <w:t>e</w:t>
      </w:r>
      <w:r w:rsidRPr="00FC1EB8">
        <w:rPr>
          <w:rFonts w:ascii="Arial" w:eastAsia="Arial" w:hAnsi="Arial" w:cs="Arial"/>
          <w:sz w:val="22"/>
          <w:szCs w:val="22"/>
          <w:lang w:val="it-IT"/>
        </w:rPr>
        <w:t>nte.</w:t>
      </w:r>
    </w:p>
    <w:p w14:paraId="3F875617" w14:textId="77777777" w:rsidR="0017755A" w:rsidRPr="00FC1EB8" w:rsidRDefault="0017755A">
      <w:pPr>
        <w:spacing w:before="11" w:line="240" w:lineRule="exact"/>
        <w:rPr>
          <w:sz w:val="24"/>
          <w:szCs w:val="24"/>
          <w:lang w:val="it-IT"/>
        </w:rPr>
      </w:pPr>
    </w:p>
    <w:p w14:paraId="45FE9715" w14:textId="77777777" w:rsidR="0017755A" w:rsidRPr="00FC1EB8" w:rsidRDefault="00140DA9">
      <w:pPr>
        <w:ind w:left="200"/>
        <w:rPr>
          <w:rFonts w:ascii="Arial" w:eastAsia="Arial" w:hAnsi="Arial" w:cs="Arial"/>
          <w:sz w:val="22"/>
          <w:szCs w:val="22"/>
          <w:lang w:val="it-IT"/>
        </w:rPr>
      </w:pPr>
      <w:r w:rsidRPr="00FC1EB8">
        <w:rPr>
          <w:rFonts w:ascii="Arial" w:eastAsia="Arial" w:hAnsi="Arial" w:cs="Arial"/>
          <w:b/>
          <w:spacing w:val="-6"/>
          <w:sz w:val="22"/>
          <w:szCs w:val="22"/>
          <w:lang w:val="it-IT"/>
        </w:rPr>
        <w:t>A</w:t>
      </w:r>
      <w:r w:rsidRPr="00FC1EB8">
        <w:rPr>
          <w:rFonts w:ascii="Arial" w:eastAsia="Arial" w:hAnsi="Arial" w:cs="Arial"/>
          <w:b/>
          <w:sz w:val="22"/>
          <w:szCs w:val="22"/>
          <w:lang w:val="it-IT"/>
        </w:rPr>
        <w:t>r</w:t>
      </w:r>
      <w:r w:rsidRPr="00FC1EB8">
        <w:rPr>
          <w:rFonts w:ascii="Arial" w:eastAsia="Arial" w:hAnsi="Arial" w:cs="Arial"/>
          <w:b/>
          <w:spacing w:val="1"/>
          <w:sz w:val="22"/>
          <w:szCs w:val="22"/>
          <w:lang w:val="it-IT"/>
        </w:rPr>
        <w:t>t</w:t>
      </w:r>
      <w:r w:rsidRPr="00FC1EB8">
        <w:rPr>
          <w:rFonts w:ascii="Arial" w:eastAsia="Arial" w:hAnsi="Arial" w:cs="Arial"/>
          <w:b/>
          <w:sz w:val="22"/>
          <w:szCs w:val="22"/>
          <w:lang w:val="it-IT"/>
        </w:rPr>
        <w:t>.</w:t>
      </w:r>
      <w:r w:rsidRPr="00FC1EB8">
        <w:rPr>
          <w:rFonts w:ascii="Arial" w:eastAsia="Arial" w:hAnsi="Arial" w:cs="Arial"/>
          <w:b/>
          <w:spacing w:val="2"/>
          <w:sz w:val="22"/>
          <w:szCs w:val="22"/>
          <w:lang w:val="it-IT"/>
        </w:rPr>
        <w:t xml:space="preserve"> </w:t>
      </w:r>
      <w:r w:rsidRPr="00FC1EB8">
        <w:rPr>
          <w:rFonts w:ascii="Arial" w:eastAsia="Arial" w:hAnsi="Arial" w:cs="Arial"/>
          <w:b/>
          <w:sz w:val="22"/>
          <w:szCs w:val="22"/>
          <w:lang w:val="it-IT"/>
        </w:rPr>
        <w:t>1</w:t>
      </w:r>
      <w:r w:rsidRPr="00FC1EB8">
        <w:rPr>
          <w:rFonts w:ascii="Arial" w:eastAsia="Arial" w:hAnsi="Arial" w:cs="Arial"/>
          <w:b/>
          <w:spacing w:val="-1"/>
          <w:sz w:val="22"/>
          <w:szCs w:val="22"/>
          <w:lang w:val="it-IT"/>
        </w:rPr>
        <w:t>6</w:t>
      </w:r>
      <w:r w:rsidRPr="00FC1EB8">
        <w:rPr>
          <w:rFonts w:ascii="Arial" w:eastAsia="Arial" w:hAnsi="Arial" w:cs="Arial"/>
          <w:b/>
          <w:sz w:val="22"/>
          <w:szCs w:val="22"/>
          <w:lang w:val="it-IT"/>
        </w:rPr>
        <w:t xml:space="preserve">.          </w:t>
      </w:r>
      <w:r w:rsidRPr="00FC1EB8">
        <w:rPr>
          <w:rFonts w:ascii="Arial" w:eastAsia="Arial" w:hAnsi="Arial" w:cs="Arial"/>
          <w:b/>
          <w:spacing w:val="1"/>
          <w:sz w:val="22"/>
          <w:szCs w:val="22"/>
          <w:lang w:val="it-IT"/>
        </w:rPr>
        <w:t xml:space="preserve"> </w:t>
      </w:r>
      <w:r w:rsidRPr="00FC1EB8">
        <w:rPr>
          <w:rFonts w:ascii="Arial" w:eastAsia="Arial" w:hAnsi="Arial" w:cs="Arial"/>
          <w:b/>
          <w:sz w:val="22"/>
          <w:szCs w:val="22"/>
          <w:lang w:val="it-IT"/>
        </w:rPr>
        <w:t>Li</w:t>
      </w:r>
      <w:r w:rsidRPr="00FC1EB8">
        <w:rPr>
          <w:rFonts w:ascii="Arial" w:eastAsia="Arial" w:hAnsi="Arial" w:cs="Arial"/>
          <w:b/>
          <w:spacing w:val="1"/>
          <w:sz w:val="22"/>
          <w:szCs w:val="22"/>
          <w:lang w:val="it-IT"/>
        </w:rPr>
        <w:t>m</w:t>
      </w:r>
      <w:r w:rsidRPr="00FC1EB8">
        <w:rPr>
          <w:rFonts w:ascii="Arial" w:eastAsia="Arial" w:hAnsi="Arial" w:cs="Arial"/>
          <w:b/>
          <w:sz w:val="22"/>
          <w:szCs w:val="22"/>
          <w:lang w:val="it-IT"/>
        </w:rPr>
        <w:t>ba</w:t>
      </w:r>
      <w:r w:rsidRPr="00FC1EB8">
        <w:rPr>
          <w:rFonts w:ascii="Arial" w:eastAsia="Arial" w:hAnsi="Arial" w:cs="Arial"/>
          <w:b/>
          <w:spacing w:val="-2"/>
          <w:sz w:val="22"/>
          <w:szCs w:val="22"/>
          <w:lang w:val="it-IT"/>
        </w:rPr>
        <w:t xml:space="preserve"> </w:t>
      </w:r>
      <w:r w:rsidRPr="00FC1EB8">
        <w:rPr>
          <w:rFonts w:ascii="Arial" w:eastAsia="Arial" w:hAnsi="Arial" w:cs="Arial"/>
          <w:b/>
          <w:sz w:val="22"/>
          <w:szCs w:val="22"/>
          <w:lang w:val="it-IT"/>
        </w:rPr>
        <w:t>c</w:t>
      </w:r>
      <w:r w:rsidRPr="00FC1EB8">
        <w:rPr>
          <w:rFonts w:ascii="Arial" w:eastAsia="Arial" w:hAnsi="Arial" w:cs="Arial"/>
          <w:b/>
          <w:spacing w:val="-1"/>
          <w:sz w:val="22"/>
          <w:szCs w:val="22"/>
          <w:lang w:val="it-IT"/>
        </w:rPr>
        <w:t>a</w:t>
      </w:r>
      <w:r w:rsidRPr="00FC1EB8">
        <w:rPr>
          <w:rFonts w:ascii="Arial" w:eastAsia="Arial" w:hAnsi="Arial" w:cs="Arial"/>
          <w:b/>
          <w:sz w:val="22"/>
          <w:szCs w:val="22"/>
          <w:lang w:val="it-IT"/>
        </w:rPr>
        <w:t>re</w:t>
      </w:r>
      <w:r w:rsidRPr="00FC1EB8">
        <w:rPr>
          <w:rFonts w:ascii="Arial" w:eastAsia="Arial" w:hAnsi="Arial" w:cs="Arial"/>
          <w:b/>
          <w:spacing w:val="1"/>
          <w:sz w:val="22"/>
          <w:szCs w:val="22"/>
          <w:lang w:val="it-IT"/>
        </w:rPr>
        <w:t xml:space="preserve"> </w:t>
      </w:r>
      <w:r w:rsidRPr="00FC1EB8">
        <w:rPr>
          <w:rFonts w:ascii="Arial" w:eastAsia="Arial" w:hAnsi="Arial" w:cs="Arial"/>
          <w:b/>
          <w:sz w:val="22"/>
          <w:szCs w:val="22"/>
          <w:lang w:val="it-IT"/>
        </w:rPr>
        <w:t>g</w:t>
      </w:r>
      <w:r w:rsidRPr="00FC1EB8">
        <w:rPr>
          <w:rFonts w:ascii="Arial" w:eastAsia="Arial" w:hAnsi="Arial" w:cs="Arial"/>
          <w:b/>
          <w:spacing w:val="-1"/>
          <w:sz w:val="22"/>
          <w:szCs w:val="22"/>
          <w:lang w:val="it-IT"/>
        </w:rPr>
        <w:t>u</w:t>
      </w:r>
      <w:r w:rsidRPr="00FC1EB8">
        <w:rPr>
          <w:rFonts w:ascii="Arial" w:eastAsia="Arial" w:hAnsi="Arial" w:cs="Arial"/>
          <w:b/>
          <w:spacing w:val="-3"/>
          <w:sz w:val="22"/>
          <w:szCs w:val="22"/>
          <w:lang w:val="it-IT"/>
        </w:rPr>
        <w:t>v</w:t>
      </w:r>
      <w:r w:rsidRPr="00FC1EB8">
        <w:rPr>
          <w:rFonts w:ascii="Arial" w:eastAsia="Arial" w:hAnsi="Arial" w:cs="Arial"/>
          <w:b/>
          <w:sz w:val="22"/>
          <w:szCs w:val="22"/>
          <w:lang w:val="it-IT"/>
        </w:rPr>
        <w:t>ern</w:t>
      </w:r>
      <w:r w:rsidRPr="00FC1EB8">
        <w:rPr>
          <w:rFonts w:ascii="Arial" w:eastAsia="Arial" w:hAnsi="Arial" w:cs="Arial"/>
          <w:b/>
          <w:spacing w:val="-1"/>
          <w:sz w:val="22"/>
          <w:szCs w:val="22"/>
          <w:lang w:val="it-IT"/>
        </w:rPr>
        <w:t>e</w:t>
      </w:r>
      <w:r w:rsidRPr="00FC1EB8">
        <w:rPr>
          <w:rFonts w:ascii="Arial" w:eastAsia="Arial" w:hAnsi="Arial" w:cs="Arial"/>
          <w:b/>
          <w:sz w:val="22"/>
          <w:szCs w:val="22"/>
          <w:lang w:val="it-IT"/>
        </w:rPr>
        <w:t>ază</w:t>
      </w:r>
      <w:r w:rsidRPr="00FC1EB8">
        <w:rPr>
          <w:rFonts w:ascii="Arial" w:eastAsia="Arial" w:hAnsi="Arial" w:cs="Arial"/>
          <w:b/>
          <w:spacing w:val="-2"/>
          <w:sz w:val="22"/>
          <w:szCs w:val="22"/>
          <w:lang w:val="it-IT"/>
        </w:rPr>
        <w:t xml:space="preserve"> </w:t>
      </w:r>
      <w:r w:rsidRPr="00FC1EB8">
        <w:rPr>
          <w:rFonts w:ascii="Arial" w:eastAsia="Arial" w:hAnsi="Arial" w:cs="Arial"/>
          <w:b/>
          <w:sz w:val="22"/>
          <w:szCs w:val="22"/>
          <w:lang w:val="it-IT"/>
        </w:rPr>
        <w:t>c</w:t>
      </w:r>
      <w:r w:rsidRPr="00FC1EB8">
        <w:rPr>
          <w:rFonts w:ascii="Arial" w:eastAsia="Arial" w:hAnsi="Arial" w:cs="Arial"/>
          <w:b/>
          <w:spacing w:val="-1"/>
          <w:sz w:val="22"/>
          <w:szCs w:val="22"/>
          <w:lang w:val="it-IT"/>
        </w:rPr>
        <w:t>o</w:t>
      </w:r>
      <w:r w:rsidRPr="00FC1EB8">
        <w:rPr>
          <w:rFonts w:ascii="Arial" w:eastAsia="Arial" w:hAnsi="Arial" w:cs="Arial"/>
          <w:b/>
          <w:sz w:val="22"/>
          <w:szCs w:val="22"/>
          <w:lang w:val="it-IT"/>
        </w:rPr>
        <w:t>nt</w:t>
      </w:r>
      <w:r w:rsidRPr="00FC1EB8">
        <w:rPr>
          <w:rFonts w:ascii="Arial" w:eastAsia="Arial" w:hAnsi="Arial" w:cs="Arial"/>
          <w:b/>
          <w:spacing w:val="1"/>
          <w:sz w:val="22"/>
          <w:szCs w:val="22"/>
          <w:lang w:val="it-IT"/>
        </w:rPr>
        <w:t>r</w:t>
      </w:r>
      <w:r w:rsidRPr="00FC1EB8">
        <w:rPr>
          <w:rFonts w:ascii="Arial" w:eastAsia="Arial" w:hAnsi="Arial" w:cs="Arial"/>
          <w:b/>
          <w:sz w:val="22"/>
          <w:szCs w:val="22"/>
          <w:lang w:val="it-IT"/>
        </w:rPr>
        <w:t>a</w:t>
      </w:r>
      <w:r w:rsidRPr="00FC1EB8">
        <w:rPr>
          <w:rFonts w:ascii="Arial" w:eastAsia="Arial" w:hAnsi="Arial" w:cs="Arial"/>
          <w:b/>
          <w:spacing w:val="-3"/>
          <w:sz w:val="22"/>
          <w:szCs w:val="22"/>
          <w:lang w:val="it-IT"/>
        </w:rPr>
        <w:t>c</w:t>
      </w:r>
      <w:r w:rsidRPr="00FC1EB8">
        <w:rPr>
          <w:rFonts w:ascii="Arial" w:eastAsia="Arial" w:hAnsi="Arial" w:cs="Arial"/>
          <w:b/>
          <w:spacing w:val="1"/>
          <w:sz w:val="22"/>
          <w:szCs w:val="22"/>
          <w:lang w:val="it-IT"/>
        </w:rPr>
        <w:t>t</w:t>
      </w:r>
      <w:r w:rsidRPr="00FC1EB8">
        <w:rPr>
          <w:rFonts w:ascii="Arial" w:eastAsia="Arial" w:hAnsi="Arial" w:cs="Arial"/>
          <w:b/>
          <w:sz w:val="22"/>
          <w:szCs w:val="22"/>
          <w:lang w:val="it-IT"/>
        </w:rPr>
        <w:t>u</w:t>
      </w:r>
      <w:r w:rsidRPr="00FC1EB8">
        <w:rPr>
          <w:rFonts w:ascii="Arial" w:eastAsia="Arial" w:hAnsi="Arial" w:cs="Arial"/>
          <w:b/>
          <w:spacing w:val="-2"/>
          <w:sz w:val="22"/>
          <w:szCs w:val="22"/>
          <w:lang w:val="it-IT"/>
        </w:rPr>
        <w:t>l</w:t>
      </w:r>
      <w:r w:rsidRPr="00FC1EB8">
        <w:rPr>
          <w:rFonts w:ascii="Arial" w:eastAsia="Arial" w:hAnsi="Arial" w:cs="Arial"/>
          <w:b/>
          <w:sz w:val="22"/>
          <w:szCs w:val="22"/>
          <w:lang w:val="it-IT"/>
        </w:rPr>
        <w:t>;</w:t>
      </w:r>
      <w:r w:rsidRPr="00FC1EB8">
        <w:rPr>
          <w:rFonts w:ascii="Arial" w:eastAsia="Arial" w:hAnsi="Arial" w:cs="Arial"/>
          <w:b/>
          <w:spacing w:val="2"/>
          <w:sz w:val="22"/>
          <w:szCs w:val="22"/>
          <w:lang w:val="it-IT"/>
        </w:rPr>
        <w:t xml:space="preserve"> </w:t>
      </w:r>
      <w:r w:rsidRPr="00FC1EB8">
        <w:rPr>
          <w:rFonts w:ascii="Arial" w:eastAsia="Arial" w:hAnsi="Arial" w:cs="Arial"/>
          <w:b/>
          <w:sz w:val="22"/>
          <w:szCs w:val="22"/>
          <w:lang w:val="it-IT"/>
        </w:rPr>
        <w:t>L</w:t>
      </w:r>
      <w:r w:rsidRPr="00FC1EB8">
        <w:rPr>
          <w:rFonts w:ascii="Arial" w:eastAsia="Arial" w:hAnsi="Arial" w:cs="Arial"/>
          <w:b/>
          <w:spacing w:val="-1"/>
          <w:sz w:val="22"/>
          <w:szCs w:val="22"/>
          <w:lang w:val="it-IT"/>
        </w:rPr>
        <w:t>e</w:t>
      </w:r>
      <w:r w:rsidRPr="00FC1EB8">
        <w:rPr>
          <w:rFonts w:ascii="Arial" w:eastAsia="Arial" w:hAnsi="Arial" w:cs="Arial"/>
          <w:b/>
          <w:sz w:val="22"/>
          <w:szCs w:val="22"/>
          <w:lang w:val="it-IT"/>
        </w:rPr>
        <w:t>g</w:t>
      </w:r>
      <w:r w:rsidRPr="00FC1EB8">
        <w:rPr>
          <w:rFonts w:ascii="Arial" w:eastAsia="Arial" w:hAnsi="Arial" w:cs="Arial"/>
          <w:b/>
          <w:spacing w:val="-1"/>
          <w:sz w:val="22"/>
          <w:szCs w:val="22"/>
          <w:lang w:val="it-IT"/>
        </w:rPr>
        <w:t>e</w:t>
      </w:r>
      <w:r w:rsidRPr="00FC1EB8">
        <w:rPr>
          <w:rFonts w:ascii="Arial" w:eastAsia="Arial" w:hAnsi="Arial" w:cs="Arial"/>
          <w:b/>
          <w:sz w:val="22"/>
          <w:szCs w:val="22"/>
          <w:lang w:val="it-IT"/>
        </w:rPr>
        <w:t>a</w:t>
      </w:r>
      <w:r w:rsidRPr="00FC1EB8">
        <w:rPr>
          <w:rFonts w:ascii="Arial" w:eastAsia="Arial" w:hAnsi="Arial" w:cs="Arial"/>
          <w:b/>
          <w:spacing w:val="-2"/>
          <w:sz w:val="22"/>
          <w:szCs w:val="22"/>
          <w:lang w:val="it-IT"/>
        </w:rPr>
        <w:t xml:space="preserve"> </w:t>
      </w:r>
      <w:r w:rsidRPr="00FC1EB8">
        <w:rPr>
          <w:rFonts w:ascii="Arial" w:eastAsia="Arial" w:hAnsi="Arial" w:cs="Arial"/>
          <w:b/>
          <w:sz w:val="22"/>
          <w:szCs w:val="22"/>
          <w:lang w:val="it-IT"/>
        </w:rPr>
        <w:t>a</w:t>
      </w:r>
      <w:r w:rsidRPr="00FC1EB8">
        <w:rPr>
          <w:rFonts w:ascii="Arial" w:eastAsia="Arial" w:hAnsi="Arial" w:cs="Arial"/>
          <w:b/>
          <w:spacing w:val="-3"/>
          <w:sz w:val="22"/>
          <w:szCs w:val="22"/>
          <w:lang w:val="it-IT"/>
        </w:rPr>
        <w:t>p</w:t>
      </w:r>
      <w:r w:rsidRPr="00FC1EB8">
        <w:rPr>
          <w:rFonts w:ascii="Arial" w:eastAsia="Arial" w:hAnsi="Arial" w:cs="Arial"/>
          <w:b/>
          <w:spacing w:val="1"/>
          <w:sz w:val="22"/>
          <w:szCs w:val="22"/>
          <w:lang w:val="it-IT"/>
        </w:rPr>
        <w:t>l</w:t>
      </w:r>
      <w:r w:rsidRPr="00FC1EB8">
        <w:rPr>
          <w:rFonts w:ascii="Arial" w:eastAsia="Arial" w:hAnsi="Arial" w:cs="Arial"/>
          <w:b/>
          <w:spacing w:val="-1"/>
          <w:sz w:val="22"/>
          <w:szCs w:val="22"/>
          <w:lang w:val="it-IT"/>
        </w:rPr>
        <w:t>i</w:t>
      </w:r>
      <w:r w:rsidRPr="00FC1EB8">
        <w:rPr>
          <w:rFonts w:ascii="Arial" w:eastAsia="Arial" w:hAnsi="Arial" w:cs="Arial"/>
          <w:b/>
          <w:sz w:val="22"/>
          <w:szCs w:val="22"/>
          <w:lang w:val="it-IT"/>
        </w:rPr>
        <w:t>c</w:t>
      </w:r>
      <w:r w:rsidRPr="00FC1EB8">
        <w:rPr>
          <w:rFonts w:ascii="Arial" w:eastAsia="Arial" w:hAnsi="Arial" w:cs="Arial"/>
          <w:b/>
          <w:spacing w:val="-1"/>
          <w:sz w:val="22"/>
          <w:szCs w:val="22"/>
          <w:lang w:val="it-IT"/>
        </w:rPr>
        <w:t>a</w:t>
      </w:r>
      <w:r w:rsidRPr="00FC1EB8">
        <w:rPr>
          <w:rFonts w:ascii="Arial" w:eastAsia="Arial" w:hAnsi="Arial" w:cs="Arial"/>
          <w:b/>
          <w:sz w:val="22"/>
          <w:szCs w:val="22"/>
          <w:lang w:val="it-IT"/>
        </w:rPr>
        <w:t>bi</w:t>
      </w:r>
      <w:r w:rsidRPr="00FC1EB8">
        <w:rPr>
          <w:rFonts w:ascii="Arial" w:eastAsia="Arial" w:hAnsi="Arial" w:cs="Arial"/>
          <w:b/>
          <w:spacing w:val="1"/>
          <w:sz w:val="22"/>
          <w:szCs w:val="22"/>
          <w:lang w:val="it-IT"/>
        </w:rPr>
        <w:t>l</w:t>
      </w:r>
      <w:r w:rsidRPr="00FC1EB8">
        <w:rPr>
          <w:rFonts w:ascii="Arial" w:eastAsia="Arial" w:hAnsi="Arial" w:cs="Arial"/>
          <w:b/>
          <w:sz w:val="22"/>
          <w:szCs w:val="22"/>
          <w:lang w:val="it-IT"/>
        </w:rPr>
        <w:t>ă</w:t>
      </w:r>
      <w:r w:rsidRPr="00FC1EB8">
        <w:rPr>
          <w:rFonts w:ascii="Arial" w:eastAsia="Arial" w:hAnsi="Arial" w:cs="Arial"/>
          <w:b/>
          <w:spacing w:val="-2"/>
          <w:sz w:val="22"/>
          <w:szCs w:val="22"/>
          <w:lang w:val="it-IT"/>
        </w:rPr>
        <w:t xml:space="preserve"> </w:t>
      </w:r>
      <w:r w:rsidRPr="00FC1EB8">
        <w:rPr>
          <w:rFonts w:ascii="Arial" w:eastAsia="Arial" w:hAnsi="Arial" w:cs="Arial"/>
          <w:b/>
          <w:sz w:val="22"/>
          <w:szCs w:val="22"/>
          <w:lang w:val="it-IT"/>
        </w:rPr>
        <w:t>c</w:t>
      </w:r>
      <w:r w:rsidRPr="00FC1EB8">
        <w:rPr>
          <w:rFonts w:ascii="Arial" w:eastAsia="Arial" w:hAnsi="Arial" w:cs="Arial"/>
          <w:b/>
          <w:spacing w:val="-1"/>
          <w:sz w:val="22"/>
          <w:szCs w:val="22"/>
          <w:lang w:val="it-IT"/>
        </w:rPr>
        <w:t>o</w:t>
      </w:r>
      <w:r w:rsidRPr="00FC1EB8">
        <w:rPr>
          <w:rFonts w:ascii="Arial" w:eastAsia="Arial" w:hAnsi="Arial" w:cs="Arial"/>
          <w:b/>
          <w:sz w:val="22"/>
          <w:szCs w:val="22"/>
          <w:lang w:val="it-IT"/>
        </w:rPr>
        <w:t>nt</w:t>
      </w:r>
      <w:r w:rsidRPr="00FC1EB8">
        <w:rPr>
          <w:rFonts w:ascii="Arial" w:eastAsia="Arial" w:hAnsi="Arial" w:cs="Arial"/>
          <w:b/>
          <w:spacing w:val="1"/>
          <w:sz w:val="22"/>
          <w:szCs w:val="22"/>
          <w:lang w:val="it-IT"/>
        </w:rPr>
        <w:t>r</w:t>
      </w:r>
      <w:r w:rsidRPr="00FC1EB8">
        <w:rPr>
          <w:rFonts w:ascii="Arial" w:eastAsia="Arial" w:hAnsi="Arial" w:cs="Arial"/>
          <w:b/>
          <w:sz w:val="22"/>
          <w:szCs w:val="22"/>
          <w:lang w:val="it-IT"/>
        </w:rPr>
        <w:t>a</w:t>
      </w:r>
      <w:r w:rsidRPr="00FC1EB8">
        <w:rPr>
          <w:rFonts w:ascii="Arial" w:eastAsia="Arial" w:hAnsi="Arial" w:cs="Arial"/>
          <w:b/>
          <w:spacing w:val="-3"/>
          <w:sz w:val="22"/>
          <w:szCs w:val="22"/>
          <w:lang w:val="it-IT"/>
        </w:rPr>
        <w:t>c</w:t>
      </w:r>
      <w:r w:rsidRPr="00FC1EB8">
        <w:rPr>
          <w:rFonts w:ascii="Arial" w:eastAsia="Arial" w:hAnsi="Arial" w:cs="Arial"/>
          <w:b/>
          <w:spacing w:val="1"/>
          <w:sz w:val="22"/>
          <w:szCs w:val="22"/>
          <w:lang w:val="it-IT"/>
        </w:rPr>
        <w:t>t</w:t>
      </w:r>
      <w:r w:rsidRPr="00FC1EB8">
        <w:rPr>
          <w:rFonts w:ascii="Arial" w:eastAsia="Arial" w:hAnsi="Arial" w:cs="Arial"/>
          <w:b/>
          <w:sz w:val="22"/>
          <w:szCs w:val="22"/>
          <w:lang w:val="it-IT"/>
        </w:rPr>
        <w:t>ul</w:t>
      </w:r>
      <w:r w:rsidRPr="00FC1EB8">
        <w:rPr>
          <w:rFonts w:ascii="Arial" w:eastAsia="Arial" w:hAnsi="Arial" w:cs="Arial"/>
          <w:b/>
          <w:spacing w:val="-2"/>
          <w:sz w:val="22"/>
          <w:szCs w:val="22"/>
          <w:lang w:val="it-IT"/>
        </w:rPr>
        <w:t>u</w:t>
      </w:r>
      <w:r w:rsidRPr="00FC1EB8">
        <w:rPr>
          <w:rFonts w:ascii="Arial" w:eastAsia="Arial" w:hAnsi="Arial" w:cs="Arial"/>
          <w:b/>
          <w:sz w:val="22"/>
          <w:szCs w:val="22"/>
          <w:lang w:val="it-IT"/>
        </w:rPr>
        <w:t>i</w:t>
      </w:r>
    </w:p>
    <w:p w14:paraId="52F6DB97" w14:textId="77777777" w:rsidR="0017755A" w:rsidRPr="00FC1EB8" w:rsidRDefault="00140DA9">
      <w:pPr>
        <w:spacing w:before="1"/>
        <w:ind w:left="920"/>
        <w:rPr>
          <w:rFonts w:ascii="Arial" w:eastAsia="Arial" w:hAnsi="Arial" w:cs="Arial"/>
          <w:sz w:val="22"/>
          <w:szCs w:val="22"/>
          <w:lang w:val="it-IT"/>
        </w:rPr>
      </w:pPr>
      <w:r w:rsidRPr="00FC1EB8">
        <w:rPr>
          <w:rFonts w:ascii="Arial" w:eastAsia="Arial" w:hAnsi="Arial" w:cs="Arial"/>
          <w:sz w:val="22"/>
          <w:szCs w:val="22"/>
          <w:lang w:val="it-IT"/>
        </w:rPr>
        <w:t xml:space="preserve">a. </w:t>
      </w:r>
      <w:r w:rsidRPr="00FC1EB8">
        <w:rPr>
          <w:rFonts w:ascii="Arial" w:eastAsia="Arial" w:hAnsi="Arial" w:cs="Arial"/>
          <w:spacing w:val="54"/>
          <w:sz w:val="22"/>
          <w:szCs w:val="22"/>
          <w:lang w:val="it-IT"/>
        </w:rPr>
        <w:t xml:space="preserve"> </w:t>
      </w:r>
      <w:r w:rsidRPr="00FC1EB8">
        <w:rPr>
          <w:rFonts w:ascii="Arial" w:eastAsia="Arial" w:hAnsi="Arial" w:cs="Arial"/>
          <w:sz w:val="22"/>
          <w:szCs w:val="22"/>
          <w:lang w:val="it-IT"/>
        </w:rPr>
        <w:t>L</w:t>
      </w:r>
      <w:r w:rsidRPr="00FC1EB8">
        <w:rPr>
          <w:rFonts w:ascii="Arial" w:eastAsia="Arial" w:hAnsi="Arial" w:cs="Arial"/>
          <w:spacing w:val="-1"/>
          <w:sz w:val="22"/>
          <w:szCs w:val="22"/>
          <w:lang w:val="it-IT"/>
        </w:rPr>
        <w:t>i</w:t>
      </w:r>
      <w:r w:rsidRPr="00FC1EB8">
        <w:rPr>
          <w:rFonts w:ascii="Arial" w:eastAsia="Arial" w:hAnsi="Arial" w:cs="Arial"/>
          <w:spacing w:val="1"/>
          <w:sz w:val="22"/>
          <w:szCs w:val="22"/>
          <w:lang w:val="it-IT"/>
        </w:rPr>
        <w:t>m</w:t>
      </w:r>
      <w:r w:rsidRPr="00FC1EB8">
        <w:rPr>
          <w:rFonts w:ascii="Arial" w:eastAsia="Arial" w:hAnsi="Arial" w:cs="Arial"/>
          <w:sz w:val="22"/>
          <w:szCs w:val="22"/>
          <w:lang w:val="it-IT"/>
        </w:rPr>
        <w:t>ba</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ca</w:t>
      </w:r>
      <w:r w:rsidRPr="00FC1EB8">
        <w:rPr>
          <w:rFonts w:ascii="Arial" w:eastAsia="Arial" w:hAnsi="Arial" w:cs="Arial"/>
          <w:spacing w:val="-2"/>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 xml:space="preserve"> </w:t>
      </w:r>
      <w:r w:rsidRPr="00FC1EB8">
        <w:rPr>
          <w:rFonts w:ascii="Arial" w:eastAsia="Arial" w:hAnsi="Arial" w:cs="Arial"/>
          <w:spacing w:val="2"/>
          <w:sz w:val="22"/>
          <w:szCs w:val="22"/>
          <w:lang w:val="it-IT"/>
        </w:rPr>
        <w:t>g</w:t>
      </w:r>
      <w:r w:rsidRPr="00FC1EB8">
        <w:rPr>
          <w:rFonts w:ascii="Arial" w:eastAsia="Arial" w:hAnsi="Arial" w:cs="Arial"/>
          <w:sz w:val="22"/>
          <w:szCs w:val="22"/>
          <w:lang w:val="it-IT"/>
        </w:rPr>
        <w:t>u</w:t>
      </w:r>
      <w:r w:rsidRPr="00FC1EB8">
        <w:rPr>
          <w:rFonts w:ascii="Arial" w:eastAsia="Arial" w:hAnsi="Arial" w:cs="Arial"/>
          <w:spacing w:val="-3"/>
          <w:sz w:val="22"/>
          <w:szCs w:val="22"/>
          <w:lang w:val="it-IT"/>
        </w:rPr>
        <w:t>v</w:t>
      </w:r>
      <w:r w:rsidRPr="00FC1EB8">
        <w:rPr>
          <w:rFonts w:ascii="Arial" w:eastAsia="Arial" w:hAnsi="Arial" w:cs="Arial"/>
          <w:sz w:val="22"/>
          <w:szCs w:val="22"/>
          <w:lang w:val="it-IT"/>
        </w:rPr>
        <w:t>ernea</w:t>
      </w:r>
      <w:r w:rsidRPr="00FC1EB8">
        <w:rPr>
          <w:rFonts w:ascii="Arial" w:eastAsia="Arial" w:hAnsi="Arial" w:cs="Arial"/>
          <w:spacing w:val="-3"/>
          <w:sz w:val="22"/>
          <w:szCs w:val="22"/>
          <w:lang w:val="it-IT"/>
        </w:rPr>
        <w:t>z</w:t>
      </w:r>
      <w:r w:rsidRPr="00FC1EB8">
        <w:rPr>
          <w:rFonts w:ascii="Arial" w:eastAsia="Arial" w:hAnsi="Arial" w:cs="Arial"/>
          <w:sz w:val="22"/>
          <w:szCs w:val="22"/>
          <w:lang w:val="it-IT"/>
        </w:rPr>
        <w:t>ă con</w:t>
      </w:r>
      <w:r w:rsidRPr="00FC1EB8">
        <w:rPr>
          <w:rFonts w:ascii="Arial" w:eastAsia="Arial" w:hAnsi="Arial" w:cs="Arial"/>
          <w:spacing w:val="1"/>
          <w:sz w:val="22"/>
          <w:szCs w:val="22"/>
          <w:lang w:val="it-IT"/>
        </w:rPr>
        <w:t>tr</w:t>
      </w:r>
      <w:r w:rsidRPr="00FC1EB8">
        <w:rPr>
          <w:rFonts w:ascii="Arial" w:eastAsia="Arial" w:hAnsi="Arial" w:cs="Arial"/>
          <w:sz w:val="22"/>
          <w:szCs w:val="22"/>
          <w:lang w:val="it-IT"/>
        </w:rPr>
        <w:t>a</w:t>
      </w:r>
      <w:r w:rsidRPr="00FC1EB8">
        <w:rPr>
          <w:rFonts w:ascii="Arial" w:eastAsia="Arial" w:hAnsi="Arial" w:cs="Arial"/>
          <w:spacing w:val="-3"/>
          <w:sz w:val="22"/>
          <w:szCs w:val="22"/>
          <w:lang w:val="it-IT"/>
        </w:rPr>
        <w:t>c</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ul e</w:t>
      </w:r>
      <w:r w:rsidRPr="00FC1EB8">
        <w:rPr>
          <w:rFonts w:ascii="Arial" w:eastAsia="Arial" w:hAnsi="Arial" w:cs="Arial"/>
          <w:spacing w:val="-3"/>
          <w:sz w:val="22"/>
          <w:szCs w:val="22"/>
          <w:lang w:val="it-IT"/>
        </w:rPr>
        <w:t>s</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e l</w:t>
      </w:r>
      <w:r w:rsidRPr="00FC1EB8">
        <w:rPr>
          <w:rFonts w:ascii="Arial" w:eastAsia="Arial" w:hAnsi="Arial" w:cs="Arial"/>
          <w:spacing w:val="-1"/>
          <w:sz w:val="22"/>
          <w:szCs w:val="22"/>
          <w:lang w:val="it-IT"/>
        </w:rPr>
        <w:t>i</w:t>
      </w:r>
      <w:r w:rsidRPr="00FC1EB8">
        <w:rPr>
          <w:rFonts w:ascii="Arial" w:eastAsia="Arial" w:hAnsi="Arial" w:cs="Arial"/>
          <w:spacing w:val="1"/>
          <w:sz w:val="22"/>
          <w:szCs w:val="22"/>
          <w:lang w:val="it-IT"/>
        </w:rPr>
        <w:t>m</w:t>
      </w:r>
      <w:r w:rsidRPr="00FC1EB8">
        <w:rPr>
          <w:rFonts w:ascii="Arial" w:eastAsia="Arial" w:hAnsi="Arial" w:cs="Arial"/>
          <w:sz w:val="22"/>
          <w:szCs w:val="22"/>
          <w:lang w:val="it-IT"/>
        </w:rPr>
        <w:t>ba</w:t>
      </w:r>
      <w:r w:rsidRPr="00FC1EB8">
        <w:rPr>
          <w:rFonts w:ascii="Arial" w:eastAsia="Arial" w:hAnsi="Arial" w:cs="Arial"/>
          <w:spacing w:val="-2"/>
          <w:sz w:val="22"/>
          <w:szCs w:val="22"/>
          <w:lang w:val="it-IT"/>
        </w:rPr>
        <w:t xml:space="preserve"> </w:t>
      </w:r>
      <w:r w:rsidRPr="00FC1EB8">
        <w:rPr>
          <w:rFonts w:ascii="Arial" w:eastAsia="Arial" w:hAnsi="Arial" w:cs="Arial"/>
          <w:spacing w:val="1"/>
          <w:sz w:val="22"/>
          <w:szCs w:val="22"/>
          <w:lang w:val="it-IT"/>
        </w:rPr>
        <w:t>r</w:t>
      </w:r>
      <w:r w:rsidRPr="00FC1EB8">
        <w:rPr>
          <w:rFonts w:ascii="Arial" w:eastAsia="Arial" w:hAnsi="Arial" w:cs="Arial"/>
          <w:spacing w:val="-3"/>
          <w:sz w:val="22"/>
          <w:szCs w:val="22"/>
          <w:lang w:val="it-IT"/>
        </w:rPr>
        <w:t>o</w:t>
      </w:r>
      <w:r w:rsidRPr="00FC1EB8">
        <w:rPr>
          <w:rFonts w:ascii="Arial" w:eastAsia="Arial" w:hAnsi="Arial" w:cs="Arial"/>
          <w:spacing w:val="1"/>
          <w:sz w:val="22"/>
          <w:szCs w:val="22"/>
          <w:lang w:val="it-IT"/>
        </w:rPr>
        <w:t>m</w:t>
      </w:r>
      <w:r w:rsidRPr="00FC1EB8">
        <w:rPr>
          <w:rFonts w:ascii="Arial" w:eastAsia="Arial" w:hAnsi="Arial" w:cs="Arial"/>
          <w:sz w:val="22"/>
          <w:szCs w:val="22"/>
          <w:lang w:val="it-IT"/>
        </w:rPr>
        <w:t>â</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ă.</w:t>
      </w:r>
    </w:p>
    <w:p w14:paraId="63531D53" w14:textId="77777777" w:rsidR="0017755A" w:rsidRPr="00FC1EB8" w:rsidRDefault="00140DA9">
      <w:pPr>
        <w:spacing w:before="1"/>
        <w:ind w:left="920"/>
        <w:rPr>
          <w:rFonts w:ascii="Arial" w:eastAsia="Arial" w:hAnsi="Arial" w:cs="Arial"/>
          <w:sz w:val="22"/>
          <w:szCs w:val="22"/>
          <w:lang w:val="it-IT"/>
        </w:rPr>
        <w:sectPr w:rsidR="0017755A" w:rsidRPr="00FC1EB8">
          <w:pgSz w:w="11920" w:h="16840"/>
          <w:pgMar w:top="1560" w:right="460" w:bottom="280" w:left="880" w:header="708" w:footer="1258" w:gutter="0"/>
          <w:cols w:space="708"/>
        </w:sectPr>
      </w:pPr>
      <w:r w:rsidRPr="00FC1EB8">
        <w:rPr>
          <w:rFonts w:ascii="Arial" w:eastAsia="Arial" w:hAnsi="Arial" w:cs="Arial"/>
          <w:sz w:val="22"/>
          <w:szCs w:val="22"/>
          <w:lang w:val="it-IT"/>
        </w:rPr>
        <w:t xml:space="preserve">b. </w:t>
      </w:r>
      <w:r w:rsidRPr="00FC1EB8">
        <w:rPr>
          <w:rFonts w:ascii="Arial" w:eastAsia="Arial" w:hAnsi="Arial" w:cs="Arial"/>
          <w:spacing w:val="54"/>
          <w:sz w:val="22"/>
          <w:szCs w:val="22"/>
          <w:lang w:val="it-IT"/>
        </w:rPr>
        <w:t xml:space="preserve"> </w:t>
      </w:r>
      <w:r w:rsidRPr="00FC1EB8">
        <w:rPr>
          <w:rFonts w:ascii="Arial" w:eastAsia="Arial" w:hAnsi="Arial" w:cs="Arial"/>
          <w:spacing w:val="-1"/>
          <w:sz w:val="22"/>
          <w:szCs w:val="22"/>
          <w:lang w:val="it-IT"/>
        </w:rPr>
        <w:t>C</w:t>
      </w:r>
      <w:r w:rsidRPr="00FC1EB8">
        <w:rPr>
          <w:rFonts w:ascii="Arial" w:eastAsia="Arial" w:hAnsi="Arial" w:cs="Arial"/>
          <w:sz w:val="22"/>
          <w:szCs w:val="22"/>
          <w:lang w:val="it-IT"/>
        </w:rPr>
        <w:t>o</w:t>
      </w:r>
      <w:r w:rsidRPr="00FC1EB8">
        <w:rPr>
          <w:rFonts w:ascii="Arial" w:eastAsia="Arial" w:hAnsi="Arial" w:cs="Arial"/>
          <w:spacing w:val="-1"/>
          <w:sz w:val="22"/>
          <w:szCs w:val="22"/>
          <w:lang w:val="it-IT"/>
        </w:rPr>
        <w:t>n</w:t>
      </w:r>
      <w:r w:rsidRPr="00FC1EB8">
        <w:rPr>
          <w:rFonts w:ascii="Arial" w:eastAsia="Arial" w:hAnsi="Arial" w:cs="Arial"/>
          <w:spacing w:val="1"/>
          <w:sz w:val="22"/>
          <w:szCs w:val="22"/>
          <w:lang w:val="it-IT"/>
        </w:rPr>
        <w:t>tr</w:t>
      </w:r>
      <w:r w:rsidRPr="00FC1EB8">
        <w:rPr>
          <w:rFonts w:ascii="Arial" w:eastAsia="Arial" w:hAnsi="Arial" w:cs="Arial"/>
          <w:sz w:val="22"/>
          <w:szCs w:val="22"/>
          <w:lang w:val="it-IT"/>
        </w:rPr>
        <w:t>a</w:t>
      </w:r>
      <w:r w:rsidRPr="00FC1EB8">
        <w:rPr>
          <w:rFonts w:ascii="Arial" w:eastAsia="Arial" w:hAnsi="Arial" w:cs="Arial"/>
          <w:spacing w:val="-3"/>
          <w:sz w:val="22"/>
          <w:szCs w:val="22"/>
          <w:lang w:val="it-IT"/>
        </w:rPr>
        <w:t>c</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 xml:space="preserve">ul </w:t>
      </w:r>
      <w:r w:rsidRPr="00FC1EB8">
        <w:rPr>
          <w:rFonts w:ascii="Arial" w:eastAsia="Arial" w:hAnsi="Arial" w:cs="Arial"/>
          <w:spacing w:val="-2"/>
          <w:sz w:val="22"/>
          <w:szCs w:val="22"/>
          <w:lang w:val="it-IT"/>
        </w:rPr>
        <w:t>v</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 xml:space="preserve"> </w:t>
      </w:r>
      <w:r w:rsidRPr="00FC1EB8">
        <w:rPr>
          <w:rFonts w:ascii="Arial" w:eastAsia="Arial" w:hAnsi="Arial" w:cs="Arial"/>
          <w:spacing w:val="3"/>
          <w:sz w:val="22"/>
          <w:szCs w:val="22"/>
          <w:lang w:val="it-IT"/>
        </w:rPr>
        <w:t>f</w:t>
      </w:r>
      <w:r w:rsidRPr="00FC1EB8">
        <w:rPr>
          <w:rFonts w:ascii="Arial" w:eastAsia="Arial" w:hAnsi="Arial" w:cs="Arial"/>
          <w:sz w:val="22"/>
          <w:szCs w:val="22"/>
          <w:lang w:val="it-IT"/>
        </w:rPr>
        <w:t xml:space="preserve">i </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nt</w:t>
      </w:r>
      <w:r w:rsidRPr="00FC1EB8">
        <w:rPr>
          <w:rFonts w:ascii="Arial" w:eastAsia="Arial" w:hAnsi="Arial" w:cs="Arial"/>
          <w:spacing w:val="-2"/>
          <w:sz w:val="22"/>
          <w:szCs w:val="22"/>
          <w:lang w:val="it-IT"/>
        </w:rPr>
        <w:t>e</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pr</w:t>
      </w:r>
      <w:r w:rsidRPr="00FC1EB8">
        <w:rPr>
          <w:rFonts w:ascii="Arial" w:eastAsia="Arial" w:hAnsi="Arial" w:cs="Arial"/>
          <w:spacing w:val="-2"/>
          <w:sz w:val="22"/>
          <w:szCs w:val="22"/>
          <w:lang w:val="it-IT"/>
        </w:rPr>
        <w:t>e</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at</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co</w:t>
      </w:r>
      <w:r w:rsidRPr="00FC1EB8">
        <w:rPr>
          <w:rFonts w:ascii="Arial" w:eastAsia="Arial" w:hAnsi="Arial" w:cs="Arial"/>
          <w:spacing w:val="-3"/>
          <w:sz w:val="22"/>
          <w:szCs w:val="22"/>
          <w:lang w:val="it-IT"/>
        </w:rPr>
        <w:t>n</w:t>
      </w:r>
      <w:r w:rsidRPr="00FC1EB8">
        <w:rPr>
          <w:rFonts w:ascii="Arial" w:eastAsia="Arial" w:hAnsi="Arial" w:cs="Arial"/>
          <w:spacing w:val="1"/>
          <w:sz w:val="22"/>
          <w:szCs w:val="22"/>
          <w:lang w:val="it-IT"/>
        </w:rPr>
        <w:t>f</w:t>
      </w:r>
      <w:r w:rsidRPr="00FC1EB8">
        <w:rPr>
          <w:rFonts w:ascii="Arial" w:eastAsia="Arial" w:hAnsi="Arial" w:cs="Arial"/>
          <w:sz w:val="22"/>
          <w:szCs w:val="22"/>
          <w:lang w:val="it-IT"/>
        </w:rPr>
        <w:t>o</w:t>
      </w:r>
      <w:r w:rsidRPr="00FC1EB8">
        <w:rPr>
          <w:rFonts w:ascii="Arial" w:eastAsia="Arial" w:hAnsi="Arial" w:cs="Arial"/>
          <w:spacing w:val="-2"/>
          <w:sz w:val="22"/>
          <w:szCs w:val="22"/>
          <w:lang w:val="it-IT"/>
        </w:rPr>
        <w:t>r</w:t>
      </w:r>
      <w:r w:rsidRPr="00FC1EB8">
        <w:rPr>
          <w:rFonts w:ascii="Arial" w:eastAsia="Arial" w:hAnsi="Arial" w:cs="Arial"/>
          <w:sz w:val="22"/>
          <w:szCs w:val="22"/>
          <w:lang w:val="it-IT"/>
        </w:rPr>
        <w:t>m</w:t>
      </w:r>
      <w:r w:rsidRPr="00FC1EB8">
        <w:rPr>
          <w:rFonts w:ascii="Arial" w:eastAsia="Arial" w:hAnsi="Arial" w:cs="Arial"/>
          <w:spacing w:val="2"/>
          <w:sz w:val="22"/>
          <w:szCs w:val="22"/>
          <w:lang w:val="it-IT"/>
        </w:rPr>
        <w:t xml:space="preserve"> </w:t>
      </w:r>
      <w:r w:rsidRPr="00FC1EB8">
        <w:rPr>
          <w:rFonts w:ascii="Arial" w:eastAsia="Arial" w:hAnsi="Arial" w:cs="Arial"/>
          <w:spacing w:val="-1"/>
          <w:sz w:val="22"/>
          <w:szCs w:val="22"/>
          <w:lang w:val="it-IT"/>
        </w:rPr>
        <w:t>l</w:t>
      </w:r>
      <w:r w:rsidRPr="00FC1EB8">
        <w:rPr>
          <w:rFonts w:ascii="Arial" w:eastAsia="Arial" w:hAnsi="Arial" w:cs="Arial"/>
          <w:spacing w:val="-3"/>
          <w:sz w:val="22"/>
          <w:szCs w:val="22"/>
          <w:lang w:val="it-IT"/>
        </w:rPr>
        <w:t>e</w:t>
      </w:r>
      <w:r w:rsidRPr="00FC1EB8">
        <w:rPr>
          <w:rFonts w:ascii="Arial" w:eastAsia="Arial" w:hAnsi="Arial" w:cs="Arial"/>
          <w:spacing w:val="2"/>
          <w:sz w:val="22"/>
          <w:szCs w:val="22"/>
          <w:lang w:val="it-IT"/>
        </w:rPr>
        <w:t>g</w:t>
      </w:r>
      <w:r w:rsidRPr="00FC1EB8">
        <w:rPr>
          <w:rFonts w:ascii="Arial" w:eastAsia="Arial" w:hAnsi="Arial" w:cs="Arial"/>
          <w:spacing w:val="-1"/>
          <w:sz w:val="22"/>
          <w:szCs w:val="22"/>
          <w:lang w:val="it-IT"/>
        </w:rPr>
        <w:t>il</w:t>
      </w:r>
      <w:r w:rsidRPr="00FC1EB8">
        <w:rPr>
          <w:rFonts w:ascii="Arial" w:eastAsia="Arial" w:hAnsi="Arial" w:cs="Arial"/>
          <w:sz w:val="22"/>
          <w:szCs w:val="22"/>
          <w:lang w:val="it-IT"/>
        </w:rPr>
        <w:t>or</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d</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w:t>
      </w:r>
      <w:r w:rsidRPr="00FC1EB8">
        <w:rPr>
          <w:rFonts w:ascii="Arial" w:eastAsia="Arial" w:hAnsi="Arial" w:cs="Arial"/>
          <w:spacing w:val="-2"/>
          <w:sz w:val="22"/>
          <w:szCs w:val="22"/>
          <w:lang w:val="it-IT"/>
        </w:rPr>
        <w:t xml:space="preserve"> </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omân</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a.</w:t>
      </w:r>
    </w:p>
    <w:p w14:paraId="0698E175" w14:textId="4E3E673C" w:rsidR="0017755A" w:rsidRPr="00FC1EB8" w:rsidRDefault="005463E3">
      <w:pPr>
        <w:spacing w:line="200" w:lineRule="exact"/>
        <w:rPr>
          <w:lang w:val="it-IT"/>
        </w:rPr>
      </w:pPr>
      <w:r>
        <w:rPr>
          <w:noProof/>
        </w:rPr>
        <mc:AlternateContent>
          <mc:Choice Requires="wpg">
            <w:drawing>
              <wp:anchor distT="0" distB="0" distL="114300" distR="114300" simplePos="0" relativeHeight="503253930" behindDoc="1" locked="0" layoutInCell="1" allowOverlap="1" wp14:anchorId="0527C1CA" wp14:editId="2E24A0ED">
                <wp:simplePos x="0" y="0"/>
                <wp:positionH relativeFrom="page">
                  <wp:posOffset>514350</wp:posOffset>
                </wp:positionH>
                <wp:positionV relativeFrom="page">
                  <wp:posOffset>9596755</wp:posOffset>
                </wp:positionV>
                <wp:extent cx="6381750" cy="0"/>
                <wp:effectExtent l="9525" t="14605" r="19050" b="13970"/>
                <wp:wrapNone/>
                <wp:docPr id="365127426"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1750" cy="0"/>
                          <a:chOff x="810" y="15113"/>
                          <a:chExt cx="10050" cy="0"/>
                        </a:xfrm>
                      </wpg:grpSpPr>
                      <wps:wsp>
                        <wps:cNvPr id="1703071011" name="Freeform 26"/>
                        <wps:cNvSpPr>
                          <a:spLocks/>
                        </wps:cNvSpPr>
                        <wps:spPr bwMode="auto">
                          <a:xfrm>
                            <a:off x="810" y="15113"/>
                            <a:ext cx="10050" cy="0"/>
                          </a:xfrm>
                          <a:custGeom>
                            <a:avLst/>
                            <a:gdLst>
                              <a:gd name="T0" fmla="+- 0 810 810"/>
                              <a:gd name="T1" fmla="*/ T0 w 10050"/>
                              <a:gd name="T2" fmla="+- 0 10860 810"/>
                              <a:gd name="T3" fmla="*/ T2 w 10050"/>
                            </a:gdLst>
                            <a:ahLst/>
                            <a:cxnLst>
                              <a:cxn ang="0">
                                <a:pos x="T1" y="0"/>
                              </a:cxn>
                              <a:cxn ang="0">
                                <a:pos x="T3" y="0"/>
                              </a:cxn>
                            </a:cxnLst>
                            <a:rect l="0" t="0" r="r" b="b"/>
                            <a:pathLst>
                              <a:path w="10050">
                                <a:moveTo>
                                  <a:pt x="0" y="0"/>
                                </a:moveTo>
                                <a:lnTo>
                                  <a:pt x="10050" y="0"/>
                                </a:lnTo>
                              </a:path>
                            </a:pathLst>
                          </a:custGeom>
                          <a:noFill/>
                          <a:ln w="19050">
                            <a:solidFill>
                              <a:srgbClr val="A4A4A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4700EBB" id="Group 25" o:spid="_x0000_s1026" style="position:absolute;margin-left:40.5pt;margin-top:755.65pt;width:502.5pt;height:0;z-index:-62550;mso-position-horizontal-relative:page;mso-position-vertical-relative:page" coordorigin="810,15113" coordsize="10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">
                <v:shape id="Freeform 26" o:spid="_x0000_s1027" style="position:absolute;left:810;top:15113;width:10050;height:0;visibility:visible;mso-wrap-style:square;v-text-anchor:top" coordsize="10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" path="m,l10050,e" filled="f" strokecolor="#a4a4a4" strokeweight="1.5pt">
                  <v:path arrowok="t" o:connecttype="custom" o:connectlocs="0,0;10050,0" o:connectangles="0,0"/>
                </v:shape>
                <w10:wrap anchorx="page" anchory="page"/>
              </v:group>
            </w:pict>
          </mc:Fallback>
        </mc:AlternateContent>
      </w:r>
    </w:p>
    <w:p w14:paraId="320DF2FD" w14:textId="77777777" w:rsidR="0017755A" w:rsidRPr="00FC1EB8" w:rsidRDefault="0017755A">
      <w:pPr>
        <w:spacing w:before="7" w:line="280" w:lineRule="exact"/>
        <w:rPr>
          <w:sz w:val="28"/>
          <w:szCs w:val="28"/>
          <w:lang w:val="it-IT"/>
        </w:rPr>
      </w:pPr>
    </w:p>
    <w:p w14:paraId="5C2F9133" w14:textId="77777777" w:rsidR="0017755A" w:rsidRPr="00FC1EB8" w:rsidRDefault="00140DA9">
      <w:pPr>
        <w:spacing w:before="32"/>
        <w:ind w:left="200" w:right="7709"/>
        <w:jc w:val="both"/>
        <w:rPr>
          <w:rFonts w:ascii="Arial" w:eastAsia="Arial" w:hAnsi="Arial" w:cs="Arial"/>
          <w:sz w:val="22"/>
          <w:szCs w:val="22"/>
          <w:lang w:val="it-IT"/>
        </w:rPr>
      </w:pPr>
      <w:r w:rsidRPr="00FC1EB8">
        <w:rPr>
          <w:rFonts w:ascii="Arial" w:eastAsia="Arial" w:hAnsi="Arial" w:cs="Arial"/>
          <w:b/>
          <w:spacing w:val="-6"/>
          <w:sz w:val="22"/>
          <w:szCs w:val="22"/>
          <w:lang w:val="it-IT"/>
        </w:rPr>
        <w:t>A</w:t>
      </w:r>
      <w:r w:rsidRPr="00FC1EB8">
        <w:rPr>
          <w:rFonts w:ascii="Arial" w:eastAsia="Arial" w:hAnsi="Arial" w:cs="Arial"/>
          <w:b/>
          <w:sz w:val="22"/>
          <w:szCs w:val="22"/>
          <w:lang w:val="it-IT"/>
        </w:rPr>
        <w:t>r</w:t>
      </w:r>
      <w:r w:rsidRPr="00FC1EB8">
        <w:rPr>
          <w:rFonts w:ascii="Arial" w:eastAsia="Arial" w:hAnsi="Arial" w:cs="Arial"/>
          <w:b/>
          <w:spacing w:val="1"/>
          <w:sz w:val="22"/>
          <w:szCs w:val="22"/>
          <w:lang w:val="it-IT"/>
        </w:rPr>
        <w:t>t</w:t>
      </w:r>
      <w:r w:rsidRPr="00FC1EB8">
        <w:rPr>
          <w:rFonts w:ascii="Arial" w:eastAsia="Arial" w:hAnsi="Arial" w:cs="Arial"/>
          <w:b/>
          <w:sz w:val="22"/>
          <w:szCs w:val="22"/>
          <w:lang w:val="it-IT"/>
        </w:rPr>
        <w:t>.</w:t>
      </w:r>
      <w:r w:rsidRPr="00FC1EB8">
        <w:rPr>
          <w:rFonts w:ascii="Arial" w:eastAsia="Arial" w:hAnsi="Arial" w:cs="Arial"/>
          <w:b/>
          <w:spacing w:val="2"/>
          <w:sz w:val="22"/>
          <w:szCs w:val="22"/>
          <w:lang w:val="it-IT"/>
        </w:rPr>
        <w:t xml:space="preserve"> </w:t>
      </w:r>
      <w:r w:rsidRPr="00FC1EB8">
        <w:rPr>
          <w:rFonts w:ascii="Arial" w:eastAsia="Arial" w:hAnsi="Arial" w:cs="Arial"/>
          <w:b/>
          <w:sz w:val="22"/>
          <w:szCs w:val="22"/>
          <w:lang w:val="it-IT"/>
        </w:rPr>
        <w:t>1</w:t>
      </w:r>
      <w:r w:rsidRPr="00FC1EB8">
        <w:rPr>
          <w:rFonts w:ascii="Arial" w:eastAsia="Arial" w:hAnsi="Arial" w:cs="Arial"/>
          <w:b/>
          <w:spacing w:val="-1"/>
          <w:sz w:val="22"/>
          <w:szCs w:val="22"/>
          <w:lang w:val="it-IT"/>
        </w:rPr>
        <w:t>7</w:t>
      </w:r>
      <w:r w:rsidRPr="00FC1EB8">
        <w:rPr>
          <w:rFonts w:ascii="Arial" w:eastAsia="Arial" w:hAnsi="Arial" w:cs="Arial"/>
          <w:b/>
          <w:sz w:val="22"/>
          <w:szCs w:val="22"/>
          <w:lang w:val="it-IT"/>
        </w:rPr>
        <w:t xml:space="preserve">.          </w:t>
      </w:r>
      <w:r w:rsidRPr="00FC1EB8">
        <w:rPr>
          <w:rFonts w:ascii="Arial" w:eastAsia="Arial" w:hAnsi="Arial" w:cs="Arial"/>
          <w:b/>
          <w:spacing w:val="1"/>
          <w:sz w:val="22"/>
          <w:szCs w:val="22"/>
          <w:lang w:val="it-IT"/>
        </w:rPr>
        <w:t xml:space="preserve"> </w:t>
      </w:r>
      <w:r w:rsidRPr="00FC1EB8">
        <w:rPr>
          <w:rFonts w:ascii="Arial" w:eastAsia="Arial" w:hAnsi="Arial" w:cs="Arial"/>
          <w:b/>
          <w:spacing w:val="-1"/>
          <w:sz w:val="22"/>
          <w:szCs w:val="22"/>
          <w:lang w:val="it-IT"/>
        </w:rPr>
        <w:t>C</w:t>
      </w:r>
      <w:r w:rsidRPr="00FC1EB8">
        <w:rPr>
          <w:rFonts w:ascii="Arial" w:eastAsia="Arial" w:hAnsi="Arial" w:cs="Arial"/>
          <w:b/>
          <w:sz w:val="22"/>
          <w:szCs w:val="22"/>
          <w:lang w:val="it-IT"/>
        </w:rPr>
        <w:t>omu</w:t>
      </w:r>
      <w:r w:rsidRPr="00FC1EB8">
        <w:rPr>
          <w:rFonts w:ascii="Arial" w:eastAsia="Arial" w:hAnsi="Arial" w:cs="Arial"/>
          <w:b/>
          <w:spacing w:val="-1"/>
          <w:sz w:val="22"/>
          <w:szCs w:val="22"/>
          <w:lang w:val="it-IT"/>
        </w:rPr>
        <w:t>n</w:t>
      </w:r>
      <w:r w:rsidRPr="00FC1EB8">
        <w:rPr>
          <w:rFonts w:ascii="Arial" w:eastAsia="Arial" w:hAnsi="Arial" w:cs="Arial"/>
          <w:b/>
          <w:spacing w:val="1"/>
          <w:sz w:val="22"/>
          <w:szCs w:val="22"/>
          <w:lang w:val="it-IT"/>
        </w:rPr>
        <w:t>i</w:t>
      </w:r>
      <w:r w:rsidRPr="00FC1EB8">
        <w:rPr>
          <w:rFonts w:ascii="Arial" w:eastAsia="Arial" w:hAnsi="Arial" w:cs="Arial"/>
          <w:b/>
          <w:sz w:val="22"/>
          <w:szCs w:val="22"/>
          <w:lang w:val="it-IT"/>
        </w:rPr>
        <w:t>c</w:t>
      </w:r>
      <w:r w:rsidRPr="00FC1EB8">
        <w:rPr>
          <w:rFonts w:ascii="Arial" w:eastAsia="Arial" w:hAnsi="Arial" w:cs="Arial"/>
          <w:b/>
          <w:spacing w:val="-1"/>
          <w:sz w:val="22"/>
          <w:szCs w:val="22"/>
          <w:lang w:val="it-IT"/>
        </w:rPr>
        <w:t>ă</w:t>
      </w:r>
      <w:r w:rsidRPr="00FC1EB8">
        <w:rPr>
          <w:rFonts w:ascii="Arial" w:eastAsia="Arial" w:hAnsi="Arial" w:cs="Arial"/>
          <w:b/>
          <w:spacing w:val="-2"/>
          <w:sz w:val="22"/>
          <w:szCs w:val="22"/>
          <w:lang w:val="it-IT"/>
        </w:rPr>
        <w:t>r</w:t>
      </w:r>
      <w:r w:rsidRPr="00FC1EB8">
        <w:rPr>
          <w:rFonts w:ascii="Arial" w:eastAsia="Arial" w:hAnsi="Arial" w:cs="Arial"/>
          <w:b/>
          <w:sz w:val="22"/>
          <w:szCs w:val="22"/>
          <w:lang w:val="it-IT"/>
        </w:rPr>
        <w:t>i</w:t>
      </w:r>
    </w:p>
    <w:p w14:paraId="27E241B2" w14:textId="77777777" w:rsidR="0017755A" w:rsidRPr="00FC1EB8" w:rsidRDefault="00140DA9">
      <w:pPr>
        <w:spacing w:before="6" w:line="240" w:lineRule="exact"/>
        <w:ind w:left="920" w:right="74"/>
        <w:rPr>
          <w:rFonts w:ascii="Arial" w:eastAsia="Arial" w:hAnsi="Arial" w:cs="Arial"/>
          <w:sz w:val="22"/>
          <w:szCs w:val="22"/>
          <w:lang w:val="it-IT"/>
        </w:rPr>
      </w:pPr>
      <w:r w:rsidRPr="00FC1EB8">
        <w:rPr>
          <w:rFonts w:ascii="Arial" w:eastAsia="Arial" w:hAnsi="Arial" w:cs="Arial"/>
          <w:sz w:val="22"/>
          <w:szCs w:val="22"/>
          <w:lang w:val="it-IT"/>
        </w:rPr>
        <w:t xml:space="preserve">a. </w:t>
      </w:r>
      <w:r w:rsidRPr="00FC1EB8">
        <w:rPr>
          <w:rFonts w:ascii="Arial" w:eastAsia="Arial" w:hAnsi="Arial" w:cs="Arial"/>
          <w:spacing w:val="54"/>
          <w:sz w:val="22"/>
          <w:szCs w:val="22"/>
          <w:lang w:val="it-IT"/>
        </w:rPr>
        <w:t xml:space="preserve"> </w:t>
      </w:r>
      <w:r w:rsidRPr="00FC1EB8">
        <w:rPr>
          <w:rFonts w:ascii="Arial" w:eastAsia="Arial" w:hAnsi="Arial" w:cs="Arial"/>
          <w:spacing w:val="1"/>
          <w:sz w:val="22"/>
          <w:szCs w:val="22"/>
          <w:lang w:val="it-IT"/>
        </w:rPr>
        <w:t>Or</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ce</w:t>
      </w:r>
      <w:r w:rsidRPr="00FC1EB8">
        <w:rPr>
          <w:rFonts w:ascii="Arial" w:eastAsia="Arial" w:hAnsi="Arial" w:cs="Arial"/>
          <w:spacing w:val="49"/>
          <w:sz w:val="22"/>
          <w:szCs w:val="22"/>
          <w:lang w:val="it-IT"/>
        </w:rPr>
        <w:t xml:space="preserve"> </w:t>
      </w:r>
      <w:r w:rsidRPr="00FC1EB8">
        <w:rPr>
          <w:rFonts w:ascii="Arial" w:eastAsia="Arial" w:hAnsi="Arial" w:cs="Arial"/>
          <w:sz w:val="22"/>
          <w:szCs w:val="22"/>
          <w:lang w:val="it-IT"/>
        </w:rPr>
        <w:t>c</w:t>
      </w:r>
      <w:r w:rsidRPr="00FC1EB8">
        <w:rPr>
          <w:rFonts w:ascii="Arial" w:eastAsia="Arial" w:hAnsi="Arial" w:cs="Arial"/>
          <w:spacing w:val="-3"/>
          <w:sz w:val="22"/>
          <w:szCs w:val="22"/>
          <w:lang w:val="it-IT"/>
        </w:rPr>
        <w:t>o</w:t>
      </w:r>
      <w:r w:rsidRPr="00FC1EB8">
        <w:rPr>
          <w:rFonts w:ascii="Arial" w:eastAsia="Arial" w:hAnsi="Arial" w:cs="Arial"/>
          <w:spacing w:val="1"/>
          <w:sz w:val="22"/>
          <w:szCs w:val="22"/>
          <w:lang w:val="it-IT"/>
        </w:rPr>
        <w:t>m</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ni</w:t>
      </w:r>
      <w:r w:rsidRPr="00FC1EB8">
        <w:rPr>
          <w:rFonts w:ascii="Arial" w:eastAsia="Arial" w:hAnsi="Arial" w:cs="Arial"/>
          <w:sz w:val="22"/>
          <w:szCs w:val="22"/>
          <w:lang w:val="it-IT"/>
        </w:rPr>
        <w:t>care</w:t>
      </w:r>
      <w:r w:rsidRPr="00FC1EB8">
        <w:rPr>
          <w:rFonts w:ascii="Arial" w:eastAsia="Arial" w:hAnsi="Arial" w:cs="Arial"/>
          <w:spacing w:val="50"/>
          <w:sz w:val="22"/>
          <w:szCs w:val="22"/>
          <w:lang w:val="it-IT"/>
        </w:rPr>
        <w:t xml:space="preserve"> </w:t>
      </w:r>
      <w:r w:rsidRPr="00FC1EB8">
        <w:rPr>
          <w:rFonts w:ascii="Arial" w:eastAsia="Arial" w:hAnsi="Arial" w:cs="Arial"/>
          <w:spacing w:val="-4"/>
          <w:sz w:val="22"/>
          <w:szCs w:val="22"/>
          <w:lang w:val="it-IT"/>
        </w:rPr>
        <w:t>î</w:t>
      </w:r>
      <w:r w:rsidRPr="00FC1EB8">
        <w:rPr>
          <w:rFonts w:ascii="Arial" w:eastAsia="Arial" w:hAnsi="Arial" w:cs="Arial"/>
          <w:sz w:val="22"/>
          <w:szCs w:val="22"/>
          <w:lang w:val="it-IT"/>
        </w:rPr>
        <w:t>nt</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49"/>
          <w:sz w:val="22"/>
          <w:szCs w:val="22"/>
          <w:lang w:val="it-IT"/>
        </w:rPr>
        <w:t xml:space="preserve"> </w:t>
      </w:r>
      <w:r w:rsidRPr="00FC1EB8">
        <w:rPr>
          <w:rFonts w:ascii="Arial" w:eastAsia="Arial" w:hAnsi="Arial" w:cs="Arial"/>
          <w:sz w:val="22"/>
          <w:szCs w:val="22"/>
          <w:lang w:val="it-IT"/>
        </w:rPr>
        <w:t>p</w:t>
      </w:r>
      <w:r w:rsidRPr="00FC1EB8">
        <w:rPr>
          <w:rFonts w:ascii="Arial" w:eastAsia="Arial" w:hAnsi="Arial" w:cs="Arial"/>
          <w:spacing w:val="-1"/>
          <w:sz w:val="22"/>
          <w:szCs w:val="22"/>
          <w:lang w:val="it-IT"/>
        </w:rPr>
        <w:t>ă</w:t>
      </w:r>
      <w:r w:rsidRPr="00FC1EB8">
        <w:rPr>
          <w:rFonts w:ascii="Arial" w:eastAsia="Arial" w:hAnsi="Arial" w:cs="Arial"/>
          <w:spacing w:val="1"/>
          <w:sz w:val="22"/>
          <w:szCs w:val="22"/>
          <w:lang w:val="it-IT"/>
        </w:rPr>
        <w:t>rţ</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w:t>
      </w:r>
      <w:r w:rsidRPr="00FC1EB8">
        <w:rPr>
          <w:rFonts w:ascii="Arial" w:eastAsia="Arial" w:hAnsi="Arial" w:cs="Arial"/>
          <w:spacing w:val="50"/>
          <w:sz w:val="22"/>
          <w:szCs w:val="22"/>
          <w:lang w:val="it-IT"/>
        </w:rPr>
        <w:t xml:space="preserve"> </w:t>
      </w:r>
      <w:r w:rsidRPr="00FC1EB8">
        <w:rPr>
          <w:rFonts w:ascii="Arial" w:eastAsia="Arial" w:hAnsi="Arial" w:cs="Arial"/>
          <w:spacing w:val="1"/>
          <w:sz w:val="22"/>
          <w:szCs w:val="22"/>
          <w:lang w:val="it-IT"/>
        </w:rPr>
        <w:t>r</w:t>
      </w:r>
      <w:r w:rsidRPr="00FC1EB8">
        <w:rPr>
          <w:rFonts w:ascii="Arial" w:eastAsia="Arial" w:hAnsi="Arial" w:cs="Arial"/>
          <w:spacing w:val="-3"/>
          <w:sz w:val="22"/>
          <w:szCs w:val="22"/>
          <w:lang w:val="it-IT"/>
        </w:rPr>
        <w:t>e</w:t>
      </w:r>
      <w:r w:rsidRPr="00FC1EB8">
        <w:rPr>
          <w:rFonts w:ascii="Arial" w:eastAsia="Arial" w:hAnsi="Arial" w:cs="Arial"/>
          <w:spacing w:val="1"/>
          <w:sz w:val="22"/>
          <w:szCs w:val="22"/>
          <w:lang w:val="it-IT"/>
        </w:rPr>
        <w:t>f</w:t>
      </w:r>
      <w:r w:rsidRPr="00FC1EB8">
        <w:rPr>
          <w:rFonts w:ascii="Arial" w:eastAsia="Arial" w:hAnsi="Arial" w:cs="Arial"/>
          <w:sz w:val="22"/>
          <w:szCs w:val="22"/>
          <w:lang w:val="it-IT"/>
        </w:rPr>
        <w:t>er</w:t>
      </w:r>
      <w:r w:rsidRPr="00FC1EB8">
        <w:rPr>
          <w:rFonts w:ascii="Arial" w:eastAsia="Arial" w:hAnsi="Arial" w:cs="Arial"/>
          <w:spacing w:val="-3"/>
          <w:sz w:val="22"/>
          <w:szCs w:val="22"/>
          <w:lang w:val="it-IT"/>
        </w:rPr>
        <w:t>i</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o</w:t>
      </w:r>
      <w:r w:rsidRPr="00FC1EB8">
        <w:rPr>
          <w:rFonts w:ascii="Arial" w:eastAsia="Arial" w:hAnsi="Arial" w:cs="Arial"/>
          <w:spacing w:val="-1"/>
          <w:sz w:val="22"/>
          <w:szCs w:val="22"/>
          <w:lang w:val="it-IT"/>
        </w:rPr>
        <w:t>a</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49"/>
          <w:sz w:val="22"/>
          <w:szCs w:val="22"/>
          <w:lang w:val="it-IT"/>
        </w:rPr>
        <w:t xml:space="preserve"> </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a</w:t>
      </w:r>
      <w:r w:rsidRPr="00FC1EB8">
        <w:rPr>
          <w:rFonts w:ascii="Arial" w:eastAsia="Arial" w:hAnsi="Arial" w:cs="Arial"/>
          <w:spacing w:val="49"/>
          <w:sz w:val="22"/>
          <w:szCs w:val="22"/>
          <w:lang w:val="it-IT"/>
        </w:rPr>
        <w:t xml:space="preserve"> </w:t>
      </w:r>
      <w:r w:rsidRPr="00FC1EB8">
        <w:rPr>
          <w:rFonts w:ascii="Arial" w:eastAsia="Arial" w:hAnsi="Arial" w:cs="Arial"/>
          <w:spacing w:val="-4"/>
          <w:sz w:val="22"/>
          <w:szCs w:val="22"/>
          <w:lang w:val="it-IT"/>
        </w:rPr>
        <w:t>î</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d</w:t>
      </w:r>
      <w:r w:rsidRPr="00FC1EB8">
        <w:rPr>
          <w:rFonts w:ascii="Arial" w:eastAsia="Arial" w:hAnsi="Arial" w:cs="Arial"/>
          <w:spacing w:val="2"/>
          <w:sz w:val="22"/>
          <w:szCs w:val="22"/>
          <w:lang w:val="it-IT"/>
        </w:rPr>
        <w:t>e</w:t>
      </w:r>
      <w:r w:rsidRPr="00FC1EB8">
        <w:rPr>
          <w:rFonts w:ascii="Arial" w:eastAsia="Arial" w:hAnsi="Arial" w:cs="Arial"/>
          <w:sz w:val="22"/>
          <w:szCs w:val="22"/>
          <w:lang w:val="it-IT"/>
        </w:rPr>
        <w:t>p</w:t>
      </w:r>
      <w:r w:rsidRPr="00FC1EB8">
        <w:rPr>
          <w:rFonts w:ascii="Arial" w:eastAsia="Arial" w:hAnsi="Arial" w:cs="Arial"/>
          <w:spacing w:val="-1"/>
          <w:sz w:val="22"/>
          <w:szCs w:val="22"/>
          <w:lang w:val="it-IT"/>
        </w:rPr>
        <w:t>li</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i</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ea</w:t>
      </w:r>
      <w:r w:rsidRPr="00FC1EB8">
        <w:rPr>
          <w:rFonts w:ascii="Arial" w:eastAsia="Arial" w:hAnsi="Arial" w:cs="Arial"/>
          <w:spacing w:val="49"/>
          <w:sz w:val="22"/>
          <w:szCs w:val="22"/>
          <w:lang w:val="it-IT"/>
        </w:rPr>
        <w:t xml:space="preserve"> </w:t>
      </w:r>
      <w:r w:rsidRPr="00FC1EB8">
        <w:rPr>
          <w:rFonts w:ascii="Arial" w:eastAsia="Arial" w:hAnsi="Arial" w:cs="Arial"/>
          <w:sz w:val="22"/>
          <w:szCs w:val="22"/>
          <w:lang w:val="it-IT"/>
        </w:rPr>
        <w:t>pre</w:t>
      </w:r>
      <w:r w:rsidRPr="00FC1EB8">
        <w:rPr>
          <w:rFonts w:ascii="Arial" w:eastAsia="Arial" w:hAnsi="Arial" w:cs="Arial"/>
          <w:spacing w:val="-2"/>
          <w:sz w:val="22"/>
          <w:szCs w:val="22"/>
          <w:lang w:val="it-IT"/>
        </w:rPr>
        <w:t>z</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n</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ui</w:t>
      </w:r>
      <w:r w:rsidRPr="00FC1EB8">
        <w:rPr>
          <w:rFonts w:ascii="Arial" w:eastAsia="Arial" w:hAnsi="Arial" w:cs="Arial"/>
          <w:spacing w:val="48"/>
          <w:sz w:val="22"/>
          <w:szCs w:val="22"/>
          <w:lang w:val="it-IT"/>
        </w:rPr>
        <w:t xml:space="preserve"> </w:t>
      </w:r>
      <w:r w:rsidRPr="00FC1EB8">
        <w:rPr>
          <w:rFonts w:ascii="Arial" w:eastAsia="Arial" w:hAnsi="Arial" w:cs="Arial"/>
          <w:sz w:val="22"/>
          <w:szCs w:val="22"/>
          <w:lang w:val="it-IT"/>
        </w:rPr>
        <w:t>co</w:t>
      </w:r>
      <w:r w:rsidRPr="00FC1EB8">
        <w:rPr>
          <w:rFonts w:ascii="Arial" w:eastAsia="Arial" w:hAnsi="Arial" w:cs="Arial"/>
          <w:spacing w:val="-1"/>
          <w:sz w:val="22"/>
          <w:szCs w:val="22"/>
          <w:lang w:val="it-IT"/>
        </w:rPr>
        <w:t>n</w:t>
      </w:r>
      <w:r w:rsidRPr="00FC1EB8">
        <w:rPr>
          <w:rFonts w:ascii="Arial" w:eastAsia="Arial" w:hAnsi="Arial" w:cs="Arial"/>
          <w:spacing w:val="3"/>
          <w:sz w:val="22"/>
          <w:szCs w:val="22"/>
          <w:lang w:val="it-IT"/>
        </w:rPr>
        <w:t>t</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ac</w:t>
      </w:r>
      <w:r w:rsidRPr="00FC1EB8">
        <w:rPr>
          <w:rFonts w:ascii="Arial" w:eastAsia="Arial" w:hAnsi="Arial" w:cs="Arial"/>
          <w:spacing w:val="-2"/>
          <w:sz w:val="22"/>
          <w:szCs w:val="22"/>
          <w:lang w:val="it-IT"/>
        </w:rPr>
        <w:t>t</w:t>
      </w:r>
      <w:r w:rsidRPr="00FC1EB8">
        <w:rPr>
          <w:rFonts w:ascii="Arial" w:eastAsia="Arial" w:hAnsi="Arial" w:cs="Arial"/>
          <w:sz w:val="22"/>
          <w:szCs w:val="22"/>
          <w:lang w:val="it-IT"/>
        </w:rPr>
        <w:t>,</w:t>
      </w:r>
      <w:r w:rsidRPr="00FC1EB8">
        <w:rPr>
          <w:rFonts w:ascii="Arial" w:eastAsia="Arial" w:hAnsi="Arial" w:cs="Arial"/>
          <w:spacing w:val="50"/>
          <w:sz w:val="22"/>
          <w:szCs w:val="22"/>
          <w:lang w:val="it-IT"/>
        </w:rPr>
        <w:t xml:space="preserve"> </w:t>
      </w:r>
      <w:r w:rsidRPr="00FC1EB8">
        <w:rPr>
          <w:rFonts w:ascii="Arial" w:eastAsia="Arial" w:hAnsi="Arial" w:cs="Arial"/>
          <w:spacing w:val="1"/>
          <w:sz w:val="22"/>
          <w:szCs w:val="22"/>
          <w:lang w:val="it-IT"/>
        </w:rPr>
        <w:t>t</w:t>
      </w:r>
      <w:r w:rsidRPr="00FC1EB8">
        <w:rPr>
          <w:rFonts w:ascii="Arial" w:eastAsia="Arial" w:hAnsi="Arial" w:cs="Arial"/>
          <w:spacing w:val="-2"/>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b</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e</w:t>
      </w:r>
      <w:r w:rsidRPr="00FC1EB8">
        <w:rPr>
          <w:rFonts w:ascii="Arial" w:eastAsia="Arial" w:hAnsi="Arial" w:cs="Arial"/>
          <w:spacing w:val="49"/>
          <w:sz w:val="22"/>
          <w:szCs w:val="22"/>
          <w:lang w:val="it-IT"/>
        </w:rPr>
        <w:t xml:space="preserve"> </w:t>
      </w:r>
      <w:r w:rsidRPr="00FC1EB8">
        <w:rPr>
          <w:rFonts w:ascii="Arial" w:eastAsia="Arial" w:hAnsi="Arial" w:cs="Arial"/>
          <w:sz w:val="22"/>
          <w:szCs w:val="22"/>
          <w:lang w:val="it-IT"/>
        </w:rPr>
        <w:t>să</w:t>
      </w:r>
      <w:r w:rsidRPr="00FC1EB8">
        <w:rPr>
          <w:rFonts w:ascii="Arial" w:eastAsia="Arial" w:hAnsi="Arial" w:cs="Arial"/>
          <w:spacing w:val="49"/>
          <w:sz w:val="22"/>
          <w:szCs w:val="22"/>
          <w:lang w:val="it-IT"/>
        </w:rPr>
        <w:t xml:space="preserve"> </w:t>
      </w:r>
      <w:r w:rsidRPr="00FC1EB8">
        <w:rPr>
          <w:rFonts w:ascii="Arial" w:eastAsia="Arial" w:hAnsi="Arial" w:cs="Arial"/>
          <w:spacing w:val="3"/>
          <w:sz w:val="22"/>
          <w:szCs w:val="22"/>
          <w:lang w:val="it-IT"/>
        </w:rPr>
        <w:t>f</w:t>
      </w:r>
      <w:r w:rsidRPr="00FC1EB8">
        <w:rPr>
          <w:rFonts w:ascii="Arial" w:eastAsia="Arial" w:hAnsi="Arial" w:cs="Arial"/>
          <w:spacing w:val="-3"/>
          <w:sz w:val="22"/>
          <w:szCs w:val="22"/>
          <w:lang w:val="it-IT"/>
        </w:rPr>
        <w:t>i</w:t>
      </w:r>
      <w:r w:rsidRPr="00FC1EB8">
        <w:rPr>
          <w:rFonts w:ascii="Arial" w:eastAsia="Arial" w:hAnsi="Arial" w:cs="Arial"/>
          <w:sz w:val="22"/>
          <w:szCs w:val="22"/>
          <w:lang w:val="it-IT"/>
        </w:rPr>
        <w:t xml:space="preserve">e </w:t>
      </w:r>
      <w:r w:rsidRPr="00FC1EB8">
        <w:rPr>
          <w:rFonts w:ascii="Arial" w:eastAsia="Arial" w:hAnsi="Arial" w:cs="Arial"/>
          <w:spacing w:val="1"/>
          <w:sz w:val="22"/>
          <w:szCs w:val="22"/>
          <w:lang w:val="it-IT"/>
        </w:rPr>
        <w:t>tr</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n</w:t>
      </w:r>
      <w:r w:rsidRPr="00FC1EB8">
        <w:rPr>
          <w:rFonts w:ascii="Arial" w:eastAsia="Arial" w:hAnsi="Arial" w:cs="Arial"/>
          <w:spacing w:val="-2"/>
          <w:sz w:val="22"/>
          <w:szCs w:val="22"/>
          <w:lang w:val="it-IT"/>
        </w:rPr>
        <w:t>s</w:t>
      </w:r>
      <w:r w:rsidRPr="00FC1EB8">
        <w:rPr>
          <w:rFonts w:ascii="Arial" w:eastAsia="Arial" w:hAnsi="Arial" w:cs="Arial"/>
          <w:spacing w:val="1"/>
          <w:sz w:val="22"/>
          <w:szCs w:val="22"/>
          <w:lang w:val="it-IT"/>
        </w:rPr>
        <w:t>m</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 xml:space="preserve">să </w:t>
      </w:r>
      <w:r w:rsidRPr="00FC1EB8">
        <w:rPr>
          <w:rFonts w:ascii="Arial" w:eastAsia="Arial" w:hAnsi="Arial" w:cs="Arial"/>
          <w:spacing w:val="-3"/>
          <w:sz w:val="22"/>
          <w:szCs w:val="22"/>
          <w:lang w:val="it-IT"/>
        </w:rPr>
        <w:t>î</w:t>
      </w:r>
      <w:r w:rsidRPr="00FC1EB8">
        <w:rPr>
          <w:rFonts w:ascii="Arial" w:eastAsia="Arial" w:hAnsi="Arial" w:cs="Arial"/>
          <w:sz w:val="22"/>
          <w:szCs w:val="22"/>
          <w:lang w:val="it-IT"/>
        </w:rPr>
        <w:t>n sc</w:t>
      </w:r>
      <w:r w:rsidRPr="00FC1EB8">
        <w:rPr>
          <w:rFonts w:ascii="Arial" w:eastAsia="Arial" w:hAnsi="Arial" w:cs="Arial"/>
          <w:spacing w:val="1"/>
          <w:sz w:val="22"/>
          <w:szCs w:val="22"/>
          <w:lang w:val="it-IT"/>
        </w:rPr>
        <w:t>r</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s.</w:t>
      </w:r>
    </w:p>
    <w:p w14:paraId="2DFF2048" w14:textId="77777777" w:rsidR="0017755A" w:rsidRPr="00FC1EB8" w:rsidRDefault="00140DA9">
      <w:pPr>
        <w:spacing w:line="240" w:lineRule="exact"/>
        <w:ind w:left="920"/>
        <w:rPr>
          <w:rFonts w:ascii="Arial" w:eastAsia="Arial" w:hAnsi="Arial" w:cs="Arial"/>
          <w:sz w:val="22"/>
          <w:szCs w:val="22"/>
          <w:lang w:val="it-IT"/>
        </w:rPr>
      </w:pPr>
      <w:r w:rsidRPr="00FC1EB8">
        <w:rPr>
          <w:rFonts w:ascii="Arial" w:eastAsia="Arial" w:hAnsi="Arial" w:cs="Arial"/>
          <w:sz w:val="22"/>
          <w:szCs w:val="22"/>
          <w:lang w:val="it-IT"/>
        </w:rPr>
        <w:t xml:space="preserve">b. </w:t>
      </w:r>
      <w:r w:rsidRPr="00FC1EB8">
        <w:rPr>
          <w:rFonts w:ascii="Arial" w:eastAsia="Arial" w:hAnsi="Arial" w:cs="Arial"/>
          <w:spacing w:val="54"/>
          <w:sz w:val="22"/>
          <w:szCs w:val="22"/>
          <w:lang w:val="it-IT"/>
        </w:rPr>
        <w:t xml:space="preserve"> </w:t>
      </w:r>
      <w:r w:rsidRPr="00FC1EB8">
        <w:rPr>
          <w:rFonts w:ascii="Arial" w:eastAsia="Arial" w:hAnsi="Arial" w:cs="Arial"/>
          <w:spacing w:val="1"/>
          <w:sz w:val="22"/>
          <w:szCs w:val="22"/>
          <w:lang w:val="it-IT"/>
        </w:rPr>
        <w:t>Or</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ce</w:t>
      </w:r>
      <w:r w:rsidRPr="00FC1EB8">
        <w:rPr>
          <w:rFonts w:ascii="Arial" w:eastAsia="Arial" w:hAnsi="Arial" w:cs="Arial"/>
          <w:spacing w:val="49"/>
          <w:sz w:val="22"/>
          <w:szCs w:val="22"/>
          <w:lang w:val="it-IT"/>
        </w:rPr>
        <w:t xml:space="preserve"> </w:t>
      </w:r>
      <w:r w:rsidRPr="00FC1EB8">
        <w:rPr>
          <w:rFonts w:ascii="Arial" w:eastAsia="Arial" w:hAnsi="Arial" w:cs="Arial"/>
          <w:sz w:val="22"/>
          <w:szCs w:val="22"/>
          <w:lang w:val="it-IT"/>
        </w:rPr>
        <w:t>d</w:t>
      </w:r>
      <w:r w:rsidRPr="00FC1EB8">
        <w:rPr>
          <w:rFonts w:ascii="Arial" w:eastAsia="Arial" w:hAnsi="Arial" w:cs="Arial"/>
          <w:spacing w:val="-1"/>
          <w:sz w:val="22"/>
          <w:szCs w:val="22"/>
          <w:lang w:val="it-IT"/>
        </w:rPr>
        <w:t>o</w:t>
      </w:r>
      <w:r w:rsidRPr="00FC1EB8">
        <w:rPr>
          <w:rFonts w:ascii="Arial" w:eastAsia="Arial" w:hAnsi="Arial" w:cs="Arial"/>
          <w:sz w:val="22"/>
          <w:szCs w:val="22"/>
          <w:lang w:val="it-IT"/>
        </w:rPr>
        <w:t>c</w:t>
      </w:r>
      <w:r w:rsidRPr="00FC1EB8">
        <w:rPr>
          <w:rFonts w:ascii="Arial" w:eastAsia="Arial" w:hAnsi="Arial" w:cs="Arial"/>
          <w:spacing w:val="-3"/>
          <w:sz w:val="22"/>
          <w:szCs w:val="22"/>
          <w:lang w:val="it-IT"/>
        </w:rPr>
        <w:t>u</w:t>
      </w:r>
      <w:r w:rsidRPr="00FC1EB8">
        <w:rPr>
          <w:rFonts w:ascii="Arial" w:eastAsia="Arial" w:hAnsi="Arial" w:cs="Arial"/>
          <w:spacing w:val="1"/>
          <w:sz w:val="22"/>
          <w:szCs w:val="22"/>
          <w:lang w:val="it-IT"/>
        </w:rPr>
        <w:t>m</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t</w:t>
      </w:r>
      <w:r w:rsidRPr="00FC1EB8">
        <w:rPr>
          <w:rFonts w:ascii="Arial" w:eastAsia="Arial" w:hAnsi="Arial" w:cs="Arial"/>
          <w:spacing w:val="50"/>
          <w:sz w:val="22"/>
          <w:szCs w:val="22"/>
          <w:lang w:val="it-IT"/>
        </w:rPr>
        <w:t xml:space="preserve"> </w:t>
      </w:r>
      <w:r w:rsidRPr="00FC1EB8">
        <w:rPr>
          <w:rFonts w:ascii="Arial" w:eastAsia="Arial" w:hAnsi="Arial" w:cs="Arial"/>
          <w:sz w:val="22"/>
          <w:szCs w:val="22"/>
          <w:lang w:val="it-IT"/>
        </w:rPr>
        <w:t>s</w:t>
      </w:r>
      <w:r w:rsidRPr="00FC1EB8">
        <w:rPr>
          <w:rFonts w:ascii="Arial" w:eastAsia="Arial" w:hAnsi="Arial" w:cs="Arial"/>
          <w:spacing w:val="-2"/>
          <w:sz w:val="22"/>
          <w:szCs w:val="22"/>
          <w:lang w:val="it-IT"/>
        </w:rPr>
        <w:t>c</w:t>
      </w:r>
      <w:r w:rsidRPr="00FC1EB8">
        <w:rPr>
          <w:rFonts w:ascii="Arial" w:eastAsia="Arial" w:hAnsi="Arial" w:cs="Arial"/>
          <w:spacing w:val="1"/>
          <w:sz w:val="22"/>
          <w:szCs w:val="22"/>
          <w:lang w:val="it-IT"/>
        </w:rPr>
        <w:t>r</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s</w:t>
      </w:r>
      <w:r w:rsidRPr="00FC1EB8">
        <w:rPr>
          <w:rFonts w:ascii="Arial" w:eastAsia="Arial" w:hAnsi="Arial" w:cs="Arial"/>
          <w:spacing w:val="49"/>
          <w:sz w:val="22"/>
          <w:szCs w:val="22"/>
          <w:lang w:val="it-IT"/>
        </w:rPr>
        <w:t xml:space="preserve"> </w:t>
      </w:r>
      <w:r w:rsidRPr="00FC1EB8">
        <w:rPr>
          <w:rFonts w:ascii="Arial" w:eastAsia="Arial" w:hAnsi="Arial" w:cs="Arial"/>
          <w:spacing w:val="1"/>
          <w:sz w:val="22"/>
          <w:szCs w:val="22"/>
          <w:lang w:val="it-IT"/>
        </w:rPr>
        <w:t>t</w:t>
      </w:r>
      <w:r w:rsidRPr="00FC1EB8">
        <w:rPr>
          <w:rFonts w:ascii="Arial" w:eastAsia="Arial" w:hAnsi="Arial" w:cs="Arial"/>
          <w:spacing w:val="-2"/>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b</w:t>
      </w:r>
      <w:r w:rsidRPr="00FC1EB8">
        <w:rPr>
          <w:rFonts w:ascii="Arial" w:eastAsia="Arial" w:hAnsi="Arial" w:cs="Arial"/>
          <w:sz w:val="22"/>
          <w:szCs w:val="22"/>
          <w:lang w:val="it-IT"/>
        </w:rPr>
        <w:t>u</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e</w:t>
      </w:r>
      <w:r w:rsidRPr="00FC1EB8">
        <w:rPr>
          <w:rFonts w:ascii="Arial" w:eastAsia="Arial" w:hAnsi="Arial" w:cs="Arial"/>
          <w:spacing w:val="51"/>
          <w:sz w:val="22"/>
          <w:szCs w:val="22"/>
          <w:lang w:val="it-IT"/>
        </w:rPr>
        <w:t xml:space="preserve"> </w:t>
      </w:r>
      <w:r w:rsidRPr="00FC1EB8">
        <w:rPr>
          <w:rFonts w:ascii="Arial" w:eastAsia="Arial" w:hAnsi="Arial" w:cs="Arial"/>
          <w:spacing w:val="-4"/>
          <w:sz w:val="22"/>
          <w:szCs w:val="22"/>
          <w:lang w:val="it-IT"/>
        </w:rPr>
        <w:t>î</w:t>
      </w:r>
      <w:r w:rsidRPr="00FC1EB8">
        <w:rPr>
          <w:rFonts w:ascii="Arial" w:eastAsia="Arial" w:hAnsi="Arial" w:cs="Arial"/>
          <w:sz w:val="22"/>
          <w:szCs w:val="22"/>
          <w:lang w:val="it-IT"/>
        </w:rPr>
        <w:t>nre</w:t>
      </w:r>
      <w:r w:rsidRPr="00FC1EB8">
        <w:rPr>
          <w:rFonts w:ascii="Arial" w:eastAsia="Arial" w:hAnsi="Arial" w:cs="Arial"/>
          <w:spacing w:val="2"/>
          <w:sz w:val="22"/>
          <w:szCs w:val="22"/>
          <w:lang w:val="it-IT"/>
        </w:rPr>
        <w:t>g</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s</w:t>
      </w:r>
      <w:r w:rsidRPr="00FC1EB8">
        <w:rPr>
          <w:rFonts w:ascii="Arial" w:eastAsia="Arial" w:hAnsi="Arial" w:cs="Arial"/>
          <w:spacing w:val="1"/>
          <w:sz w:val="22"/>
          <w:szCs w:val="22"/>
          <w:lang w:val="it-IT"/>
        </w:rPr>
        <w:t>tr</w:t>
      </w:r>
      <w:r w:rsidRPr="00FC1EB8">
        <w:rPr>
          <w:rFonts w:ascii="Arial" w:eastAsia="Arial" w:hAnsi="Arial" w:cs="Arial"/>
          <w:spacing w:val="-3"/>
          <w:sz w:val="22"/>
          <w:szCs w:val="22"/>
          <w:lang w:val="it-IT"/>
        </w:rPr>
        <w:t>a</w:t>
      </w:r>
      <w:r w:rsidRPr="00FC1EB8">
        <w:rPr>
          <w:rFonts w:ascii="Arial" w:eastAsia="Arial" w:hAnsi="Arial" w:cs="Arial"/>
          <w:sz w:val="22"/>
          <w:szCs w:val="22"/>
          <w:lang w:val="it-IT"/>
        </w:rPr>
        <w:t>t</w:t>
      </w:r>
      <w:r w:rsidRPr="00FC1EB8">
        <w:rPr>
          <w:rFonts w:ascii="Arial" w:eastAsia="Arial" w:hAnsi="Arial" w:cs="Arial"/>
          <w:spacing w:val="50"/>
          <w:sz w:val="22"/>
          <w:szCs w:val="22"/>
          <w:lang w:val="it-IT"/>
        </w:rPr>
        <w:t xml:space="preserve"> </w:t>
      </w:r>
      <w:r w:rsidRPr="00FC1EB8">
        <w:rPr>
          <w:rFonts w:ascii="Arial" w:eastAsia="Arial" w:hAnsi="Arial" w:cs="Arial"/>
          <w:sz w:val="22"/>
          <w:szCs w:val="22"/>
          <w:lang w:val="it-IT"/>
        </w:rPr>
        <w:t>at</w:t>
      </w:r>
      <w:r w:rsidRPr="00FC1EB8">
        <w:rPr>
          <w:rFonts w:ascii="Arial" w:eastAsia="Arial" w:hAnsi="Arial" w:cs="Arial"/>
          <w:spacing w:val="-2"/>
          <w:sz w:val="22"/>
          <w:szCs w:val="22"/>
          <w:lang w:val="it-IT"/>
        </w:rPr>
        <w:t>â</w:t>
      </w:r>
      <w:r w:rsidRPr="00FC1EB8">
        <w:rPr>
          <w:rFonts w:ascii="Arial" w:eastAsia="Arial" w:hAnsi="Arial" w:cs="Arial"/>
          <w:sz w:val="22"/>
          <w:szCs w:val="22"/>
          <w:lang w:val="it-IT"/>
        </w:rPr>
        <w:t>t</w:t>
      </w:r>
      <w:r w:rsidRPr="00FC1EB8">
        <w:rPr>
          <w:rFonts w:ascii="Arial" w:eastAsia="Arial" w:hAnsi="Arial" w:cs="Arial"/>
          <w:spacing w:val="50"/>
          <w:sz w:val="22"/>
          <w:szCs w:val="22"/>
          <w:lang w:val="it-IT"/>
        </w:rPr>
        <w:t xml:space="preserve"> </w:t>
      </w:r>
      <w:r w:rsidRPr="00FC1EB8">
        <w:rPr>
          <w:rFonts w:ascii="Arial" w:eastAsia="Arial" w:hAnsi="Arial" w:cs="Arial"/>
          <w:spacing w:val="-4"/>
          <w:sz w:val="22"/>
          <w:szCs w:val="22"/>
          <w:lang w:val="it-IT"/>
        </w:rPr>
        <w:t>î</w:t>
      </w:r>
      <w:r w:rsidRPr="00FC1EB8">
        <w:rPr>
          <w:rFonts w:ascii="Arial" w:eastAsia="Arial" w:hAnsi="Arial" w:cs="Arial"/>
          <w:sz w:val="22"/>
          <w:szCs w:val="22"/>
          <w:lang w:val="it-IT"/>
        </w:rPr>
        <w:t>n</w:t>
      </w:r>
      <w:r w:rsidRPr="00FC1EB8">
        <w:rPr>
          <w:rFonts w:ascii="Arial" w:eastAsia="Arial" w:hAnsi="Arial" w:cs="Arial"/>
          <w:spacing w:val="51"/>
          <w:sz w:val="22"/>
          <w:szCs w:val="22"/>
          <w:lang w:val="it-IT"/>
        </w:rPr>
        <w:t xml:space="preserve"> </w:t>
      </w:r>
      <w:r w:rsidRPr="00FC1EB8">
        <w:rPr>
          <w:rFonts w:ascii="Arial" w:eastAsia="Arial" w:hAnsi="Arial" w:cs="Arial"/>
          <w:spacing w:val="1"/>
          <w:sz w:val="22"/>
          <w:szCs w:val="22"/>
          <w:lang w:val="it-IT"/>
        </w:rPr>
        <w:t>m</w:t>
      </w:r>
      <w:r w:rsidRPr="00FC1EB8">
        <w:rPr>
          <w:rFonts w:ascii="Arial" w:eastAsia="Arial" w:hAnsi="Arial" w:cs="Arial"/>
          <w:sz w:val="22"/>
          <w:szCs w:val="22"/>
          <w:lang w:val="it-IT"/>
        </w:rPr>
        <w:t>ome</w:t>
      </w:r>
      <w:r w:rsidRPr="00FC1EB8">
        <w:rPr>
          <w:rFonts w:ascii="Arial" w:eastAsia="Arial" w:hAnsi="Arial" w:cs="Arial"/>
          <w:spacing w:val="-3"/>
          <w:sz w:val="22"/>
          <w:szCs w:val="22"/>
          <w:lang w:val="it-IT"/>
        </w:rPr>
        <w:t>n</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ul</w:t>
      </w:r>
      <w:r w:rsidRPr="00FC1EB8">
        <w:rPr>
          <w:rFonts w:ascii="Arial" w:eastAsia="Arial" w:hAnsi="Arial" w:cs="Arial"/>
          <w:spacing w:val="48"/>
          <w:sz w:val="22"/>
          <w:szCs w:val="22"/>
          <w:lang w:val="it-IT"/>
        </w:rPr>
        <w:t xml:space="preserve"> </w:t>
      </w:r>
      <w:r w:rsidRPr="00FC1EB8">
        <w:rPr>
          <w:rFonts w:ascii="Arial" w:eastAsia="Arial" w:hAnsi="Arial" w:cs="Arial"/>
          <w:spacing w:val="1"/>
          <w:sz w:val="22"/>
          <w:szCs w:val="22"/>
          <w:lang w:val="it-IT"/>
        </w:rPr>
        <w:t>tr</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n</w:t>
      </w:r>
      <w:r w:rsidRPr="00FC1EB8">
        <w:rPr>
          <w:rFonts w:ascii="Arial" w:eastAsia="Arial" w:hAnsi="Arial" w:cs="Arial"/>
          <w:spacing w:val="-2"/>
          <w:sz w:val="22"/>
          <w:szCs w:val="22"/>
          <w:lang w:val="it-IT"/>
        </w:rPr>
        <w:t>s</w:t>
      </w:r>
      <w:r w:rsidRPr="00FC1EB8">
        <w:rPr>
          <w:rFonts w:ascii="Arial" w:eastAsia="Arial" w:hAnsi="Arial" w:cs="Arial"/>
          <w:spacing w:val="1"/>
          <w:sz w:val="22"/>
          <w:szCs w:val="22"/>
          <w:lang w:val="it-IT"/>
        </w:rPr>
        <w:t>m</w:t>
      </w:r>
      <w:r w:rsidRPr="00FC1EB8">
        <w:rPr>
          <w:rFonts w:ascii="Arial" w:eastAsia="Arial" w:hAnsi="Arial" w:cs="Arial"/>
          <w:spacing w:val="-1"/>
          <w:sz w:val="22"/>
          <w:szCs w:val="22"/>
          <w:lang w:val="it-IT"/>
        </w:rPr>
        <w:t>i</w:t>
      </w:r>
      <w:r w:rsidRPr="00FC1EB8">
        <w:rPr>
          <w:rFonts w:ascii="Arial" w:eastAsia="Arial" w:hAnsi="Arial" w:cs="Arial"/>
          <w:spacing w:val="1"/>
          <w:sz w:val="22"/>
          <w:szCs w:val="22"/>
          <w:lang w:val="it-IT"/>
        </w:rPr>
        <w:t>t</w:t>
      </w:r>
      <w:r w:rsidRPr="00FC1EB8">
        <w:rPr>
          <w:rFonts w:ascii="Arial" w:eastAsia="Arial" w:hAnsi="Arial" w:cs="Arial"/>
          <w:spacing w:val="-3"/>
          <w:sz w:val="22"/>
          <w:szCs w:val="22"/>
          <w:lang w:val="it-IT"/>
        </w:rPr>
        <w:t>e</w:t>
      </w:r>
      <w:r w:rsidRPr="00FC1EB8">
        <w:rPr>
          <w:rFonts w:ascii="Arial" w:eastAsia="Arial" w:hAnsi="Arial" w:cs="Arial"/>
          <w:spacing w:val="1"/>
          <w:sz w:val="22"/>
          <w:szCs w:val="22"/>
          <w:lang w:val="it-IT"/>
        </w:rPr>
        <w:t>r</w:t>
      </w:r>
      <w:r w:rsidRPr="00FC1EB8">
        <w:rPr>
          <w:rFonts w:ascii="Arial" w:eastAsia="Arial" w:hAnsi="Arial" w:cs="Arial"/>
          <w:spacing w:val="-1"/>
          <w:sz w:val="22"/>
          <w:szCs w:val="22"/>
          <w:lang w:val="it-IT"/>
        </w:rPr>
        <w:t>ii</w:t>
      </w:r>
      <w:r w:rsidRPr="00FC1EB8">
        <w:rPr>
          <w:rFonts w:ascii="Arial" w:eastAsia="Arial" w:hAnsi="Arial" w:cs="Arial"/>
          <w:sz w:val="22"/>
          <w:szCs w:val="22"/>
          <w:lang w:val="it-IT"/>
        </w:rPr>
        <w:t>,</w:t>
      </w:r>
      <w:r w:rsidRPr="00FC1EB8">
        <w:rPr>
          <w:rFonts w:ascii="Arial" w:eastAsia="Arial" w:hAnsi="Arial" w:cs="Arial"/>
          <w:spacing w:val="50"/>
          <w:sz w:val="22"/>
          <w:szCs w:val="22"/>
          <w:lang w:val="it-IT"/>
        </w:rPr>
        <w:t xml:space="preserve"> </w:t>
      </w:r>
      <w:r w:rsidRPr="00FC1EB8">
        <w:rPr>
          <w:rFonts w:ascii="Arial" w:eastAsia="Arial" w:hAnsi="Arial" w:cs="Arial"/>
          <w:sz w:val="22"/>
          <w:szCs w:val="22"/>
          <w:lang w:val="it-IT"/>
        </w:rPr>
        <w:t>cât</w:t>
      </w:r>
      <w:r w:rsidRPr="00FC1EB8">
        <w:rPr>
          <w:rFonts w:ascii="Arial" w:eastAsia="Arial" w:hAnsi="Arial" w:cs="Arial"/>
          <w:spacing w:val="50"/>
          <w:sz w:val="22"/>
          <w:szCs w:val="22"/>
          <w:lang w:val="it-IT"/>
        </w:rPr>
        <w:t xml:space="preserve"> </w:t>
      </w:r>
      <w:r w:rsidRPr="00FC1EB8">
        <w:rPr>
          <w:rFonts w:ascii="Arial" w:eastAsia="Arial" w:hAnsi="Arial" w:cs="Arial"/>
          <w:sz w:val="22"/>
          <w:szCs w:val="22"/>
          <w:lang w:val="it-IT"/>
        </w:rPr>
        <w:t>şi</w:t>
      </w:r>
      <w:r w:rsidRPr="00FC1EB8">
        <w:rPr>
          <w:rFonts w:ascii="Arial" w:eastAsia="Arial" w:hAnsi="Arial" w:cs="Arial"/>
          <w:spacing w:val="48"/>
          <w:sz w:val="22"/>
          <w:szCs w:val="22"/>
          <w:lang w:val="it-IT"/>
        </w:rPr>
        <w:t xml:space="preserve"> </w:t>
      </w:r>
      <w:r w:rsidRPr="00FC1EB8">
        <w:rPr>
          <w:rFonts w:ascii="Arial" w:eastAsia="Arial" w:hAnsi="Arial" w:cs="Arial"/>
          <w:spacing w:val="-4"/>
          <w:sz w:val="22"/>
          <w:szCs w:val="22"/>
          <w:lang w:val="it-IT"/>
        </w:rPr>
        <w:t>î</w:t>
      </w:r>
      <w:r w:rsidRPr="00FC1EB8">
        <w:rPr>
          <w:rFonts w:ascii="Arial" w:eastAsia="Arial" w:hAnsi="Arial" w:cs="Arial"/>
          <w:sz w:val="22"/>
          <w:szCs w:val="22"/>
          <w:lang w:val="it-IT"/>
        </w:rPr>
        <w:t>n</w:t>
      </w:r>
      <w:r w:rsidRPr="00FC1EB8">
        <w:rPr>
          <w:rFonts w:ascii="Arial" w:eastAsia="Arial" w:hAnsi="Arial" w:cs="Arial"/>
          <w:spacing w:val="51"/>
          <w:sz w:val="22"/>
          <w:szCs w:val="22"/>
          <w:lang w:val="it-IT"/>
        </w:rPr>
        <w:t xml:space="preserve"> </w:t>
      </w:r>
      <w:r w:rsidRPr="00FC1EB8">
        <w:rPr>
          <w:rFonts w:ascii="Arial" w:eastAsia="Arial" w:hAnsi="Arial" w:cs="Arial"/>
          <w:spacing w:val="1"/>
          <w:sz w:val="22"/>
          <w:szCs w:val="22"/>
          <w:lang w:val="it-IT"/>
        </w:rPr>
        <w:t>m</w:t>
      </w:r>
      <w:r w:rsidRPr="00FC1EB8">
        <w:rPr>
          <w:rFonts w:ascii="Arial" w:eastAsia="Arial" w:hAnsi="Arial" w:cs="Arial"/>
          <w:sz w:val="22"/>
          <w:szCs w:val="22"/>
          <w:lang w:val="it-IT"/>
        </w:rPr>
        <w:t>omen</w:t>
      </w:r>
      <w:r w:rsidRPr="00FC1EB8">
        <w:rPr>
          <w:rFonts w:ascii="Arial" w:eastAsia="Arial" w:hAnsi="Arial" w:cs="Arial"/>
          <w:spacing w:val="1"/>
          <w:sz w:val="22"/>
          <w:szCs w:val="22"/>
          <w:lang w:val="it-IT"/>
        </w:rPr>
        <w:t>t</w:t>
      </w:r>
      <w:r w:rsidRPr="00FC1EB8">
        <w:rPr>
          <w:rFonts w:ascii="Arial" w:eastAsia="Arial" w:hAnsi="Arial" w:cs="Arial"/>
          <w:spacing w:val="-3"/>
          <w:sz w:val="22"/>
          <w:szCs w:val="22"/>
          <w:lang w:val="it-IT"/>
        </w:rPr>
        <w:t>u</w:t>
      </w:r>
      <w:r w:rsidRPr="00FC1EB8">
        <w:rPr>
          <w:rFonts w:ascii="Arial" w:eastAsia="Arial" w:hAnsi="Arial" w:cs="Arial"/>
          <w:sz w:val="22"/>
          <w:szCs w:val="22"/>
          <w:lang w:val="it-IT"/>
        </w:rPr>
        <w:t>l</w:t>
      </w:r>
    </w:p>
    <w:p w14:paraId="2F864319" w14:textId="77777777" w:rsidR="0017755A" w:rsidRPr="00FC1EB8" w:rsidRDefault="00140DA9">
      <w:pPr>
        <w:spacing w:line="240" w:lineRule="exact"/>
        <w:ind w:left="920"/>
        <w:rPr>
          <w:rFonts w:ascii="Arial" w:eastAsia="Arial" w:hAnsi="Arial" w:cs="Arial"/>
          <w:sz w:val="22"/>
          <w:szCs w:val="22"/>
          <w:lang w:val="it-IT"/>
        </w:rPr>
      </w:pPr>
      <w:r w:rsidRPr="00FC1EB8">
        <w:rPr>
          <w:rFonts w:ascii="Arial" w:eastAsia="Arial" w:hAnsi="Arial" w:cs="Arial"/>
          <w:sz w:val="22"/>
          <w:szCs w:val="22"/>
          <w:lang w:val="it-IT"/>
        </w:rPr>
        <w:t>primir</w:t>
      </w:r>
      <w:r w:rsidRPr="00FC1EB8">
        <w:rPr>
          <w:rFonts w:ascii="Arial" w:eastAsia="Arial" w:hAnsi="Arial" w:cs="Arial"/>
          <w:spacing w:val="-1"/>
          <w:sz w:val="22"/>
          <w:szCs w:val="22"/>
          <w:lang w:val="it-IT"/>
        </w:rPr>
        <w:t>ii</w:t>
      </w:r>
      <w:r w:rsidRPr="00FC1EB8">
        <w:rPr>
          <w:rFonts w:ascii="Arial" w:eastAsia="Arial" w:hAnsi="Arial" w:cs="Arial"/>
          <w:sz w:val="22"/>
          <w:szCs w:val="22"/>
          <w:lang w:val="it-IT"/>
        </w:rPr>
        <w:t>.</w:t>
      </w:r>
    </w:p>
    <w:p w14:paraId="4CC8E0DC" w14:textId="77777777" w:rsidR="0017755A" w:rsidRPr="00FC1EB8" w:rsidRDefault="00140DA9">
      <w:pPr>
        <w:spacing w:before="6" w:line="240" w:lineRule="exact"/>
        <w:ind w:left="920" w:right="74"/>
        <w:rPr>
          <w:rFonts w:ascii="Arial" w:eastAsia="Arial" w:hAnsi="Arial" w:cs="Arial"/>
          <w:sz w:val="22"/>
          <w:szCs w:val="22"/>
          <w:lang w:val="it-IT"/>
        </w:rPr>
      </w:pPr>
      <w:r w:rsidRPr="00FC1EB8">
        <w:rPr>
          <w:rFonts w:ascii="Arial" w:eastAsia="Arial" w:hAnsi="Arial" w:cs="Arial"/>
          <w:sz w:val="22"/>
          <w:szCs w:val="22"/>
          <w:lang w:val="it-IT"/>
        </w:rPr>
        <w:t xml:space="preserve">c.  </w:t>
      </w:r>
      <w:r w:rsidRPr="00FC1EB8">
        <w:rPr>
          <w:rFonts w:ascii="Arial" w:eastAsia="Arial" w:hAnsi="Arial" w:cs="Arial"/>
          <w:spacing w:val="5"/>
          <w:sz w:val="22"/>
          <w:szCs w:val="22"/>
          <w:lang w:val="it-IT"/>
        </w:rPr>
        <w:t xml:space="preserve"> </w:t>
      </w:r>
      <w:r w:rsidRPr="00FC1EB8">
        <w:rPr>
          <w:rFonts w:ascii="Arial" w:eastAsia="Arial" w:hAnsi="Arial" w:cs="Arial"/>
          <w:spacing w:val="-1"/>
          <w:sz w:val="22"/>
          <w:szCs w:val="22"/>
          <w:lang w:val="it-IT"/>
        </w:rPr>
        <w:t>C</w:t>
      </w:r>
      <w:r w:rsidRPr="00FC1EB8">
        <w:rPr>
          <w:rFonts w:ascii="Arial" w:eastAsia="Arial" w:hAnsi="Arial" w:cs="Arial"/>
          <w:sz w:val="22"/>
          <w:szCs w:val="22"/>
          <w:lang w:val="it-IT"/>
        </w:rPr>
        <w:t>omun</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cări</w:t>
      </w:r>
      <w:r w:rsidRPr="00FC1EB8">
        <w:rPr>
          <w:rFonts w:ascii="Arial" w:eastAsia="Arial" w:hAnsi="Arial" w:cs="Arial"/>
          <w:spacing w:val="-2"/>
          <w:sz w:val="22"/>
          <w:szCs w:val="22"/>
          <w:lang w:val="it-IT"/>
        </w:rPr>
        <w:t>l</w:t>
      </w:r>
      <w:r w:rsidRPr="00FC1EB8">
        <w:rPr>
          <w:rFonts w:ascii="Arial" w:eastAsia="Arial" w:hAnsi="Arial" w:cs="Arial"/>
          <w:sz w:val="22"/>
          <w:szCs w:val="22"/>
          <w:lang w:val="it-IT"/>
        </w:rPr>
        <w:t>e</w:t>
      </w:r>
      <w:r w:rsidRPr="00FC1EB8">
        <w:rPr>
          <w:rFonts w:ascii="Arial" w:eastAsia="Arial" w:hAnsi="Arial" w:cs="Arial"/>
          <w:spacing w:val="20"/>
          <w:sz w:val="22"/>
          <w:szCs w:val="22"/>
          <w:lang w:val="it-IT"/>
        </w:rPr>
        <w:t xml:space="preserve"> </w:t>
      </w:r>
      <w:r w:rsidRPr="00FC1EB8">
        <w:rPr>
          <w:rFonts w:ascii="Arial" w:eastAsia="Arial" w:hAnsi="Arial" w:cs="Arial"/>
          <w:sz w:val="22"/>
          <w:szCs w:val="22"/>
          <w:lang w:val="it-IT"/>
        </w:rPr>
        <w:t>d</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nt</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20"/>
          <w:sz w:val="22"/>
          <w:szCs w:val="22"/>
          <w:lang w:val="it-IT"/>
        </w:rPr>
        <w:t xml:space="preserve"> </w:t>
      </w:r>
      <w:r w:rsidRPr="00FC1EB8">
        <w:rPr>
          <w:rFonts w:ascii="Arial" w:eastAsia="Arial" w:hAnsi="Arial" w:cs="Arial"/>
          <w:sz w:val="22"/>
          <w:szCs w:val="22"/>
          <w:lang w:val="it-IT"/>
        </w:rPr>
        <w:t>p</w:t>
      </w:r>
      <w:r w:rsidRPr="00FC1EB8">
        <w:rPr>
          <w:rFonts w:ascii="Arial" w:eastAsia="Arial" w:hAnsi="Arial" w:cs="Arial"/>
          <w:spacing w:val="-1"/>
          <w:sz w:val="22"/>
          <w:szCs w:val="22"/>
          <w:lang w:val="it-IT"/>
        </w:rPr>
        <w:t>ă</w:t>
      </w:r>
      <w:r w:rsidRPr="00FC1EB8">
        <w:rPr>
          <w:rFonts w:ascii="Arial" w:eastAsia="Arial" w:hAnsi="Arial" w:cs="Arial"/>
          <w:sz w:val="22"/>
          <w:szCs w:val="22"/>
          <w:lang w:val="it-IT"/>
        </w:rPr>
        <w:t>r</w:t>
      </w:r>
      <w:r w:rsidRPr="00FC1EB8">
        <w:rPr>
          <w:rFonts w:ascii="Arial" w:eastAsia="Arial" w:hAnsi="Arial" w:cs="Arial"/>
          <w:spacing w:val="1"/>
          <w:sz w:val="22"/>
          <w:szCs w:val="22"/>
          <w:lang w:val="it-IT"/>
        </w:rPr>
        <w:t>ţ</w:t>
      </w:r>
      <w:r w:rsidRPr="00FC1EB8">
        <w:rPr>
          <w:rFonts w:ascii="Arial" w:eastAsia="Arial" w:hAnsi="Arial" w:cs="Arial"/>
          <w:sz w:val="22"/>
          <w:szCs w:val="22"/>
          <w:lang w:val="it-IT"/>
        </w:rPr>
        <w:t>i</w:t>
      </w:r>
      <w:r w:rsidRPr="00FC1EB8">
        <w:rPr>
          <w:rFonts w:ascii="Arial" w:eastAsia="Arial" w:hAnsi="Arial" w:cs="Arial"/>
          <w:spacing w:val="17"/>
          <w:sz w:val="22"/>
          <w:szCs w:val="22"/>
          <w:lang w:val="it-IT"/>
        </w:rPr>
        <w:t xml:space="preserve"> </w:t>
      </w:r>
      <w:r w:rsidRPr="00FC1EB8">
        <w:rPr>
          <w:rFonts w:ascii="Arial" w:eastAsia="Arial" w:hAnsi="Arial" w:cs="Arial"/>
          <w:sz w:val="22"/>
          <w:szCs w:val="22"/>
          <w:lang w:val="it-IT"/>
        </w:rPr>
        <w:t>se</w:t>
      </w:r>
      <w:r w:rsidRPr="00FC1EB8">
        <w:rPr>
          <w:rFonts w:ascii="Arial" w:eastAsia="Arial" w:hAnsi="Arial" w:cs="Arial"/>
          <w:spacing w:val="20"/>
          <w:sz w:val="22"/>
          <w:szCs w:val="22"/>
          <w:lang w:val="it-IT"/>
        </w:rPr>
        <w:t xml:space="preserve"> </w:t>
      </w:r>
      <w:r w:rsidRPr="00FC1EB8">
        <w:rPr>
          <w:rFonts w:ascii="Arial" w:eastAsia="Arial" w:hAnsi="Arial" w:cs="Arial"/>
          <w:sz w:val="22"/>
          <w:szCs w:val="22"/>
          <w:lang w:val="it-IT"/>
        </w:rPr>
        <w:t>p</w:t>
      </w:r>
      <w:r w:rsidRPr="00FC1EB8">
        <w:rPr>
          <w:rFonts w:ascii="Arial" w:eastAsia="Arial" w:hAnsi="Arial" w:cs="Arial"/>
          <w:spacing w:val="-1"/>
          <w:sz w:val="22"/>
          <w:szCs w:val="22"/>
          <w:lang w:val="it-IT"/>
        </w:rPr>
        <w:t>o</w:t>
      </w:r>
      <w:r w:rsidRPr="00FC1EB8">
        <w:rPr>
          <w:rFonts w:ascii="Arial" w:eastAsia="Arial" w:hAnsi="Arial" w:cs="Arial"/>
          <w:sz w:val="22"/>
          <w:szCs w:val="22"/>
          <w:lang w:val="it-IT"/>
        </w:rPr>
        <w:t>t</w:t>
      </w:r>
      <w:r w:rsidRPr="00FC1EB8">
        <w:rPr>
          <w:rFonts w:ascii="Arial" w:eastAsia="Arial" w:hAnsi="Arial" w:cs="Arial"/>
          <w:spacing w:val="19"/>
          <w:sz w:val="22"/>
          <w:szCs w:val="22"/>
          <w:lang w:val="it-IT"/>
        </w:rPr>
        <w:t xml:space="preserve"> </w:t>
      </w:r>
      <w:r w:rsidRPr="00FC1EB8">
        <w:rPr>
          <w:rFonts w:ascii="Arial" w:eastAsia="Arial" w:hAnsi="Arial" w:cs="Arial"/>
          <w:spacing w:val="1"/>
          <w:sz w:val="22"/>
          <w:szCs w:val="22"/>
          <w:lang w:val="it-IT"/>
        </w:rPr>
        <w:t>f</w:t>
      </w:r>
      <w:r w:rsidRPr="00FC1EB8">
        <w:rPr>
          <w:rFonts w:ascii="Arial" w:eastAsia="Arial" w:hAnsi="Arial" w:cs="Arial"/>
          <w:sz w:val="22"/>
          <w:szCs w:val="22"/>
          <w:lang w:val="it-IT"/>
        </w:rPr>
        <w:t>ace</w:t>
      </w:r>
      <w:r w:rsidRPr="00FC1EB8">
        <w:rPr>
          <w:rFonts w:ascii="Arial" w:eastAsia="Arial" w:hAnsi="Arial" w:cs="Arial"/>
          <w:spacing w:val="20"/>
          <w:sz w:val="22"/>
          <w:szCs w:val="22"/>
          <w:lang w:val="it-IT"/>
        </w:rPr>
        <w:t xml:space="preserve"> </w:t>
      </w:r>
      <w:r w:rsidRPr="00FC1EB8">
        <w:rPr>
          <w:rFonts w:ascii="Arial" w:eastAsia="Arial" w:hAnsi="Arial" w:cs="Arial"/>
          <w:sz w:val="22"/>
          <w:szCs w:val="22"/>
          <w:lang w:val="it-IT"/>
        </w:rPr>
        <w:t>şi</w:t>
      </w:r>
      <w:r w:rsidRPr="00FC1EB8">
        <w:rPr>
          <w:rFonts w:ascii="Arial" w:eastAsia="Arial" w:hAnsi="Arial" w:cs="Arial"/>
          <w:spacing w:val="20"/>
          <w:sz w:val="22"/>
          <w:szCs w:val="22"/>
          <w:lang w:val="it-IT"/>
        </w:rPr>
        <w:t xml:space="preserve"> </w:t>
      </w:r>
      <w:r w:rsidRPr="00FC1EB8">
        <w:rPr>
          <w:rFonts w:ascii="Arial" w:eastAsia="Arial" w:hAnsi="Arial" w:cs="Arial"/>
          <w:sz w:val="22"/>
          <w:szCs w:val="22"/>
          <w:lang w:val="it-IT"/>
        </w:rPr>
        <w:t>prin</w:t>
      </w:r>
      <w:r w:rsidRPr="00FC1EB8">
        <w:rPr>
          <w:rFonts w:ascii="Arial" w:eastAsia="Arial" w:hAnsi="Arial" w:cs="Arial"/>
          <w:spacing w:val="20"/>
          <w:sz w:val="22"/>
          <w:szCs w:val="22"/>
          <w:lang w:val="it-IT"/>
        </w:rPr>
        <w:t xml:space="preserve"> </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l</w:t>
      </w:r>
      <w:r w:rsidRPr="00FC1EB8">
        <w:rPr>
          <w:rFonts w:ascii="Arial" w:eastAsia="Arial" w:hAnsi="Arial" w:cs="Arial"/>
          <w:spacing w:val="-3"/>
          <w:sz w:val="22"/>
          <w:szCs w:val="22"/>
          <w:lang w:val="it-IT"/>
        </w:rPr>
        <w:t>e</w:t>
      </w:r>
      <w:r w:rsidRPr="00FC1EB8">
        <w:rPr>
          <w:rFonts w:ascii="Arial" w:eastAsia="Arial" w:hAnsi="Arial" w:cs="Arial"/>
          <w:spacing w:val="1"/>
          <w:sz w:val="22"/>
          <w:szCs w:val="22"/>
          <w:lang w:val="it-IT"/>
        </w:rPr>
        <w:t>f</w:t>
      </w:r>
      <w:r w:rsidRPr="00FC1EB8">
        <w:rPr>
          <w:rFonts w:ascii="Arial" w:eastAsia="Arial" w:hAnsi="Arial" w:cs="Arial"/>
          <w:sz w:val="22"/>
          <w:szCs w:val="22"/>
          <w:lang w:val="it-IT"/>
        </w:rPr>
        <w:t>o</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w:t>
      </w:r>
      <w:r w:rsidRPr="00FC1EB8">
        <w:rPr>
          <w:rFonts w:ascii="Arial" w:eastAsia="Arial" w:hAnsi="Arial" w:cs="Arial"/>
          <w:spacing w:val="19"/>
          <w:sz w:val="22"/>
          <w:szCs w:val="22"/>
          <w:lang w:val="it-IT"/>
        </w:rPr>
        <w:t xml:space="preserve"> </w:t>
      </w:r>
      <w:r w:rsidRPr="00FC1EB8">
        <w:rPr>
          <w:rFonts w:ascii="Arial" w:eastAsia="Arial" w:hAnsi="Arial" w:cs="Arial"/>
          <w:spacing w:val="3"/>
          <w:sz w:val="22"/>
          <w:szCs w:val="22"/>
          <w:lang w:val="it-IT"/>
        </w:rPr>
        <w:t>f</w:t>
      </w:r>
      <w:r w:rsidRPr="00FC1EB8">
        <w:rPr>
          <w:rFonts w:ascii="Arial" w:eastAsia="Arial" w:hAnsi="Arial" w:cs="Arial"/>
          <w:sz w:val="22"/>
          <w:szCs w:val="22"/>
          <w:lang w:val="it-IT"/>
        </w:rPr>
        <w:t>ax</w:t>
      </w:r>
      <w:r w:rsidRPr="00FC1EB8">
        <w:rPr>
          <w:rFonts w:ascii="Arial" w:eastAsia="Arial" w:hAnsi="Arial" w:cs="Arial"/>
          <w:spacing w:val="18"/>
          <w:sz w:val="22"/>
          <w:szCs w:val="22"/>
          <w:lang w:val="it-IT"/>
        </w:rPr>
        <w:t xml:space="preserve"> </w:t>
      </w:r>
      <w:r w:rsidRPr="00FC1EB8">
        <w:rPr>
          <w:rFonts w:ascii="Arial" w:eastAsia="Arial" w:hAnsi="Arial" w:cs="Arial"/>
          <w:sz w:val="22"/>
          <w:szCs w:val="22"/>
          <w:lang w:val="it-IT"/>
        </w:rPr>
        <w:t>sau</w:t>
      </w:r>
      <w:r w:rsidRPr="00FC1EB8">
        <w:rPr>
          <w:rFonts w:ascii="Arial" w:eastAsia="Arial" w:hAnsi="Arial" w:cs="Arial"/>
          <w:spacing w:val="20"/>
          <w:sz w:val="22"/>
          <w:szCs w:val="22"/>
          <w:lang w:val="it-IT"/>
        </w:rPr>
        <w:t xml:space="preserve"> </w:t>
      </w:r>
      <w:r w:rsidRPr="00FC1EB8">
        <w:rPr>
          <w:rFonts w:ascii="Arial" w:eastAsia="Arial" w:hAnsi="Arial" w:cs="Arial"/>
          <w:spacing w:val="1"/>
          <w:sz w:val="22"/>
          <w:szCs w:val="22"/>
          <w:lang w:val="it-IT"/>
        </w:rPr>
        <w:t>e</w:t>
      </w:r>
      <w:r w:rsidRPr="00FC1EB8">
        <w:rPr>
          <w:rFonts w:ascii="Arial" w:eastAsia="Arial" w:hAnsi="Arial" w:cs="Arial"/>
          <w:spacing w:val="-2"/>
          <w:sz w:val="22"/>
          <w:szCs w:val="22"/>
          <w:lang w:val="it-IT"/>
        </w:rPr>
        <w:t>-</w:t>
      </w:r>
      <w:r w:rsidRPr="00FC1EB8">
        <w:rPr>
          <w:rFonts w:ascii="Arial" w:eastAsia="Arial" w:hAnsi="Arial" w:cs="Arial"/>
          <w:spacing w:val="1"/>
          <w:sz w:val="22"/>
          <w:szCs w:val="22"/>
          <w:lang w:val="it-IT"/>
        </w:rPr>
        <w:t>m</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il</w:t>
      </w:r>
      <w:r w:rsidRPr="00FC1EB8">
        <w:rPr>
          <w:rFonts w:ascii="Arial" w:eastAsia="Arial" w:hAnsi="Arial" w:cs="Arial"/>
          <w:sz w:val="22"/>
          <w:szCs w:val="22"/>
          <w:lang w:val="it-IT"/>
        </w:rPr>
        <w:t>,</w:t>
      </w:r>
      <w:r w:rsidRPr="00FC1EB8">
        <w:rPr>
          <w:rFonts w:ascii="Arial" w:eastAsia="Arial" w:hAnsi="Arial" w:cs="Arial"/>
          <w:spacing w:val="21"/>
          <w:sz w:val="22"/>
          <w:szCs w:val="22"/>
          <w:lang w:val="it-IT"/>
        </w:rPr>
        <w:t xml:space="preserve"> </w:t>
      </w:r>
      <w:r w:rsidRPr="00FC1EB8">
        <w:rPr>
          <w:rFonts w:ascii="Arial" w:eastAsia="Arial" w:hAnsi="Arial" w:cs="Arial"/>
          <w:sz w:val="22"/>
          <w:szCs w:val="22"/>
          <w:lang w:val="it-IT"/>
        </w:rPr>
        <w:t>cu</w:t>
      </w:r>
      <w:r w:rsidRPr="00FC1EB8">
        <w:rPr>
          <w:rFonts w:ascii="Arial" w:eastAsia="Arial" w:hAnsi="Arial" w:cs="Arial"/>
          <w:spacing w:val="20"/>
          <w:sz w:val="22"/>
          <w:szCs w:val="22"/>
          <w:lang w:val="it-IT"/>
        </w:rPr>
        <w:t xml:space="preserve"> </w:t>
      </w:r>
      <w:r w:rsidRPr="00FC1EB8">
        <w:rPr>
          <w:rFonts w:ascii="Arial" w:eastAsia="Arial" w:hAnsi="Arial" w:cs="Arial"/>
          <w:spacing w:val="-2"/>
          <w:sz w:val="22"/>
          <w:szCs w:val="22"/>
          <w:lang w:val="it-IT"/>
        </w:rPr>
        <w:t>c</w:t>
      </w:r>
      <w:r w:rsidRPr="00FC1EB8">
        <w:rPr>
          <w:rFonts w:ascii="Arial" w:eastAsia="Arial" w:hAnsi="Arial" w:cs="Arial"/>
          <w:sz w:val="22"/>
          <w:szCs w:val="22"/>
          <w:lang w:val="it-IT"/>
        </w:rPr>
        <w:t>o</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d</w:t>
      </w:r>
      <w:r w:rsidRPr="00FC1EB8">
        <w:rPr>
          <w:rFonts w:ascii="Arial" w:eastAsia="Arial" w:hAnsi="Arial" w:cs="Arial"/>
          <w:spacing w:val="-1"/>
          <w:sz w:val="22"/>
          <w:szCs w:val="22"/>
          <w:lang w:val="it-IT"/>
        </w:rPr>
        <w:t>i</w:t>
      </w:r>
      <w:r w:rsidRPr="00FC1EB8">
        <w:rPr>
          <w:rFonts w:ascii="Arial" w:eastAsia="Arial" w:hAnsi="Arial" w:cs="Arial"/>
          <w:spacing w:val="1"/>
          <w:sz w:val="22"/>
          <w:szCs w:val="22"/>
          <w:lang w:val="it-IT"/>
        </w:rPr>
        <w:t>ţ</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a</w:t>
      </w:r>
      <w:r w:rsidRPr="00FC1EB8">
        <w:rPr>
          <w:rFonts w:ascii="Arial" w:eastAsia="Arial" w:hAnsi="Arial" w:cs="Arial"/>
          <w:spacing w:val="20"/>
          <w:sz w:val="22"/>
          <w:szCs w:val="22"/>
          <w:lang w:val="it-IT"/>
        </w:rPr>
        <w:t xml:space="preserve"> </w:t>
      </w:r>
      <w:r w:rsidRPr="00FC1EB8">
        <w:rPr>
          <w:rFonts w:ascii="Arial" w:eastAsia="Arial" w:hAnsi="Arial" w:cs="Arial"/>
          <w:sz w:val="22"/>
          <w:szCs w:val="22"/>
          <w:lang w:val="it-IT"/>
        </w:rPr>
        <w:t>co</w:t>
      </w:r>
      <w:r w:rsidRPr="00FC1EB8">
        <w:rPr>
          <w:rFonts w:ascii="Arial" w:eastAsia="Arial" w:hAnsi="Arial" w:cs="Arial"/>
          <w:spacing w:val="-3"/>
          <w:sz w:val="22"/>
          <w:szCs w:val="22"/>
          <w:lang w:val="it-IT"/>
        </w:rPr>
        <w:t>n</w:t>
      </w:r>
      <w:r w:rsidRPr="00FC1EB8">
        <w:rPr>
          <w:rFonts w:ascii="Arial" w:eastAsia="Arial" w:hAnsi="Arial" w:cs="Arial"/>
          <w:spacing w:val="3"/>
          <w:sz w:val="22"/>
          <w:szCs w:val="22"/>
          <w:lang w:val="it-IT"/>
        </w:rPr>
        <w:t>f</w:t>
      </w:r>
      <w:r w:rsidRPr="00FC1EB8">
        <w:rPr>
          <w:rFonts w:ascii="Arial" w:eastAsia="Arial" w:hAnsi="Arial" w:cs="Arial"/>
          <w:spacing w:val="-1"/>
          <w:sz w:val="22"/>
          <w:szCs w:val="22"/>
          <w:lang w:val="it-IT"/>
        </w:rPr>
        <w:t>i</w:t>
      </w:r>
      <w:r w:rsidRPr="00FC1EB8">
        <w:rPr>
          <w:rFonts w:ascii="Arial" w:eastAsia="Arial" w:hAnsi="Arial" w:cs="Arial"/>
          <w:spacing w:val="1"/>
          <w:sz w:val="22"/>
          <w:szCs w:val="22"/>
          <w:lang w:val="it-IT"/>
        </w:rPr>
        <w:t>rm</w:t>
      </w:r>
      <w:r w:rsidRPr="00FC1EB8">
        <w:rPr>
          <w:rFonts w:ascii="Arial" w:eastAsia="Arial" w:hAnsi="Arial" w:cs="Arial"/>
          <w:spacing w:val="-3"/>
          <w:sz w:val="22"/>
          <w:szCs w:val="22"/>
          <w:lang w:val="it-IT"/>
        </w:rPr>
        <w:t>ă</w:t>
      </w:r>
      <w:r w:rsidRPr="00FC1EB8">
        <w:rPr>
          <w:rFonts w:ascii="Arial" w:eastAsia="Arial" w:hAnsi="Arial" w:cs="Arial"/>
          <w:spacing w:val="1"/>
          <w:sz w:val="22"/>
          <w:szCs w:val="22"/>
          <w:lang w:val="it-IT"/>
        </w:rPr>
        <w:t>r</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i</w:t>
      </w:r>
      <w:r w:rsidRPr="00FC1EB8">
        <w:rPr>
          <w:rFonts w:ascii="Arial" w:eastAsia="Arial" w:hAnsi="Arial" w:cs="Arial"/>
          <w:spacing w:val="19"/>
          <w:sz w:val="22"/>
          <w:szCs w:val="22"/>
          <w:lang w:val="it-IT"/>
        </w:rPr>
        <w:t xml:space="preserve"> </w:t>
      </w:r>
      <w:r w:rsidRPr="00FC1EB8">
        <w:rPr>
          <w:rFonts w:ascii="Arial" w:eastAsia="Arial" w:hAnsi="Arial" w:cs="Arial"/>
          <w:spacing w:val="-4"/>
          <w:sz w:val="22"/>
          <w:szCs w:val="22"/>
          <w:lang w:val="it-IT"/>
        </w:rPr>
        <w:t>î</w:t>
      </w:r>
      <w:r w:rsidRPr="00FC1EB8">
        <w:rPr>
          <w:rFonts w:ascii="Arial" w:eastAsia="Arial" w:hAnsi="Arial" w:cs="Arial"/>
          <w:sz w:val="22"/>
          <w:szCs w:val="22"/>
          <w:lang w:val="it-IT"/>
        </w:rPr>
        <w:t>n sc</w:t>
      </w:r>
      <w:r w:rsidRPr="00FC1EB8">
        <w:rPr>
          <w:rFonts w:ascii="Arial" w:eastAsia="Arial" w:hAnsi="Arial" w:cs="Arial"/>
          <w:spacing w:val="1"/>
          <w:sz w:val="22"/>
          <w:szCs w:val="22"/>
          <w:lang w:val="it-IT"/>
        </w:rPr>
        <w:t>r</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s</w:t>
      </w:r>
      <w:r w:rsidRPr="00FC1EB8">
        <w:rPr>
          <w:rFonts w:ascii="Arial" w:eastAsia="Arial" w:hAnsi="Arial" w:cs="Arial"/>
          <w:spacing w:val="1"/>
          <w:sz w:val="22"/>
          <w:szCs w:val="22"/>
          <w:lang w:val="it-IT"/>
        </w:rPr>
        <w:t xml:space="preserve"> </w:t>
      </w:r>
      <w:r w:rsidRPr="00FC1EB8">
        <w:rPr>
          <w:rFonts w:ascii="Arial" w:eastAsia="Arial" w:hAnsi="Arial" w:cs="Arial"/>
          <w:sz w:val="22"/>
          <w:szCs w:val="22"/>
          <w:lang w:val="it-IT"/>
        </w:rPr>
        <w:t>a</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prim</w:t>
      </w:r>
      <w:r w:rsidRPr="00FC1EB8">
        <w:rPr>
          <w:rFonts w:ascii="Arial" w:eastAsia="Arial" w:hAnsi="Arial" w:cs="Arial"/>
          <w:spacing w:val="-3"/>
          <w:sz w:val="22"/>
          <w:szCs w:val="22"/>
          <w:lang w:val="it-IT"/>
        </w:rPr>
        <w:t>i</w:t>
      </w:r>
      <w:r w:rsidRPr="00FC1EB8">
        <w:rPr>
          <w:rFonts w:ascii="Arial" w:eastAsia="Arial" w:hAnsi="Arial" w:cs="Arial"/>
          <w:spacing w:val="1"/>
          <w:sz w:val="22"/>
          <w:szCs w:val="22"/>
          <w:lang w:val="it-IT"/>
        </w:rPr>
        <w:t>r</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i comun</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că</w:t>
      </w:r>
      <w:r w:rsidRPr="00FC1EB8">
        <w:rPr>
          <w:rFonts w:ascii="Arial" w:eastAsia="Arial" w:hAnsi="Arial" w:cs="Arial"/>
          <w:spacing w:val="-2"/>
          <w:sz w:val="22"/>
          <w:szCs w:val="22"/>
          <w:lang w:val="it-IT"/>
        </w:rPr>
        <w:t>r</w:t>
      </w:r>
      <w:r w:rsidRPr="00FC1EB8">
        <w:rPr>
          <w:rFonts w:ascii="Arial" w:eastAsia="Arial" w:hAnsi="Arial" w:cs="Arial"/>
          <w:spacing w:val="-1"/>
          <w:sz w:val="22"/>
          <w:szCs w:val="22"/>
          <w:lang w:val="it-IT"/>
        </w:rPr>
        <w:t>ii</w:t>
      </w:r>
      <w:r w:rsidRPr="00FC1EB8">
        <w:rPr>
          <w:rFonts w:ascii="Arial" w:eastAsia="Arial" w:hAnsi="Arial" w:cs="Arial"/>
          <w:sz w:val="22"/>
          <w:szCs w:val="22"/>
          <w:lang w:val="it-IT"/>
        </w:rPr>
        <w:t>.</w:t>
      </w:r>
    </w:p>
    <w:p w14:paraId="51673C66" w14:textId="77777777" w:rsidR="0017755A" w:rsidRPr="00FC1EB8" w:rsidRDefault="00140DA9">
      <w:pPr>
        <w:spacing w:line="240" w:lineRule="exact"/>
        <w:ind w:left="920"/>
        <w:rPr>
          <w:rFonts w:ascii="Arial" w:eastAsia="Arial" w:hAnsi="Arial" w:cs="Arial"/>
          <w:sz w:val="22"/>
          <w:szCs w:val="22"/>
          <w:lang w:val="it-IT"/>
        </w:rPr>
      </w:pPr>
      <w:r w:rsidRPr="00FC1EB8">
        <w:rPr>
          <w:rFonts w:ascii="Arial" w:eastAsia="Arial" w:hAnsi="Arial" w:cs="Arial"/>
          <w:sz w:val="22"/>
          <w:szCs w:val="22"/>
          <w:lang w:val="it-IT"/>
        </w:rPr>
        <w:t xml:space="preserve">d. </w:t>
      </w:r>
      <w:r w:rsidRPr="00FC1EB8">
        <w:rPr>
          <w:rFonts w:ascii="Arial" w:eastAsia="Arial" w:hAnsi="Arial" w:cs="Arial"/>
          <w:spacing w:val="54"/>
          <w:sz w:val="22"/>
          <w:szCs w:val="22"/>
          <w:lang w:val="it-IT"/>
        </w:rPr>
        <w:t xml:space="preserve"> </w:t>
      </w:r>
      <w:r w:rsidRPr="00FC1EB8">
        <w:rPr>
          <w:rFonts w:ascii="Arial" w:eastAsia="Arial" w:hAnsi="Arial" w:cs="Arial"/>
          <w:spacing w:val="-1"/>
          <w:sz w:val="22"/>
          <w:szCs w:val="22"/>
          <w:lang w:val="it-IT"/>
        </w:rPr>
        <w:t>C</w:t>
      </w:r>
      <w:r w:rsidRPr="00FC1EB8">
        <w:rPr>
          <w:rFonts w:ascii="Arial" w:eastAsia="Arial" w:hAnsi="Arial" w:cs="Arial"/>
          <w:sz w:val="22"/>
          <w:szCs w:val="22"/>
          <w:lang w:val="it-IT"/>
        </w:rPr>
        <w:t>omun</w:t>
      </w:r>
      <w:r w:rsidRPr="00FC1EB8">
        <w:rPr>
          <w:rFonts w:ascii="Arial" w:eastAsia="Arial" w:hAnsi="Arial" w:cs="Arial"/>
          <w:spacing w:val="-1"/>
          <w:sz w:val="22"/>
          <w:szCs w:val="22"/>
          <w:lang w:val="it-IT"/>
        </w:rPr>
        <w:t>i</w:t>
      </w:r>
      <w:r w:rsidRPr="00FC1EB8">
        <w:rPr>
          <w:rFonts w:ascii="Arial" w:eastAsia="Arial" w:hAnsi="Arial" w:cs="Arial"/>
          <w:sz w:val="22"/>
          <w:szCs w:val="22"/>
          <w:lang w:val="it-IT"/>
        </w:rPr>
        <w:t>cări</w:t>
      </w:r>
      <w:r w:rsidRPr="00FC1EB8">
        <w:rPr>
          <w:rFonts w:ascii="Arial" w:eastAsia="Arial" w:hAnsi="Arial" w:cs="Arial"/>
          <w:spacing w:val="-2"/>
          <w:sz w:val="22"/>
          <w:szCs w:val="22"/>
          <w:lang w:val="it-IT"/>
        </w:rPr>
        <w:t>l</w:t>
      </w:r>
      <w:r w:rsidRPr="00FC1EB8">
        <w:rPr>
          <w:rFonts w:ascii="Arial" w:eastAsia="Arial" w:hAnsi="Arial" w:cs="Arial"/>
          <w:sz w:val="22"/>
          <w:szCs w:val="22"/>
          <w:lang w:val="it-IT"/>
        </w:rPr>
        <w:t xml:space="preserve">e </w:t>
      </w:r>
      <w:r w:rsidRPr="00FC1EB8">
        <w:rPr>
          <w:rFonts w:ascii="Arial" w:eastAsia="Arial" w:hAnsi="Arial" w:cs="Arial"/>
          <w:spacing w:val="1"/>
          <w:sz w:val="22"/>
          <w:szCs w:val="22"/>
          <w:lang w:val="it-IT"/>
        </w:rPr>
        <w:t>r</w:t>
      </w:r>
      <w:r w:rsidRPr="00FC1EB8">
        <w:rPr>
          <w:rFonts w:ascii="Arial" w:eastAsia="Arial" w:hAnsi="Arial" w:cs="Arial"/>
          <w:spacing w:val="-3"/>
          <w:sz w:val="22"/>
          <w:szCs w:val="22"/>
          <w:lang w:val="it-IT"/>
        </w:rPr>
        <w:t>e</w:t>
      </w:r>
      <w:r w:rsidRPr="00FC1EB8">
        <w:rPr>
          <w:rFonts w:ascii="Arial" w:eastAsia="Arial" w:hAnsi="Arial" w:cs="Arial"/>
          <w:spacing w:val="1"/>
          <w:sz w:val="22"/>
          <w:szCs w:val="22"/>
          <w:lang w:val="it-IT"/>
        </w:rPr>
        <w:t>f</w:t>
      </w:r>
      <w:r w:rsidRPr="00FC1EB8">
        <w:rPr>
          <w:rFonts w:ascii="Arial" w:eastAsia="Arial" w:hAnsi="Arial" w:cs="Arial"/>
          <w:sz w:val="22"/>
          <w:szCs w:val="22"/>
          <w:lang w:val="it-IT"/>
        </w:rPr>
        <w:t>erito</w:t>
      </w:r>
      <w:r w:rsidRPr="00FC1EB8">
        <w:rPr>
          <w:rFonts w:ascii="Arial" w:eastAsia="Arial" w:hAnsi="Arial" w:cs="Arial"/>
          <w:spacing w:val="-3"/>
          <w:sz w:val="22"/>
          <w:szCs w:val="22"/>
          <w:lang w:val="it-IT"/>
        </w:rPr>
        <w:t>a</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 xml:space="preserve"> l</w:t>
      </w:r>
      <w:r w:rsidRPr="00FC1EB8">
        <w:rPr>
          <w:rFonts w:ascii="Arial" w:eastAsia="Arial" w:hAnsi="Arial" w:cs="Arial"/>
          <w:sz w:val="22"/>
          <w:szCs w:val="22"/>
          <w:lang w:val="it-IT"/>
        </w:rPr>
        <w:t>a p</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3"/>
          <w:sz w:val="22"/>
          <w:szCs w:val="22"/>
          <w:lang w:val="it-IT"/>
        </w:rPr>
        <w:t>z</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n</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ul co</w:t>
      </w:r>
      <w:r w:rsidRPr="00FC1EB8">
        <w:rPr>
          <w:rFonts w:ascii="Arial" w:eastAsia="Arial" w:hAnsi="Arial" w:cs="Arial"/>
          <w:spacing w:val="-1"/>
          <w:sz w:val="22"/>
          <w:szCs w:val="22"/>
          <w:lang w:val="it-IT"/>
        </w:rPr>
        <w:t>nt</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 xml:space="preserve">act </w:t>
      </w:r>
      <w:r w:rsidRPr="00FC1EB8">
        <w:rPr>
          <w:rFonts w:ascii="Arial" w:eastAsia="Arial" w:hAnsi="Arial" w:cs="Arial"/>
          <w:spacing w:val="-2"/>
          <w:sz w:val="22"/>
          <w:szCs w:val="22"/>
          <w:lang w:val="it-IT"/>
        </w:rPr>
        <w:t>v</w:t>
      </w:r>
      <w:r w:rsidRPr="00FC1EB8">
        <w:rPr>
          <w:rFonts w:ascii="Arial" w:eastAsia="Arial" w:hAnsi="Arial" w:cs="Arial"/>
          <w:sz w:val="22"/>
          <w:szCs w:val="22"/>
          <w:lang w:val="it-IT"/>
        </w:rPr>
        <w:t xml:space="preserve">or </w:t>
      </w:r>
      <w:r w:rsidRPr="00FC1EB8">
        <w:rPr>
          <w:rFonts w:ascii="Arial" w:eastAsia="Arial" w:hAnsi="Arial" w:cs="Arial"/>
          <w:spacing w:val="3"/>
          <w:sz w:val="22"/>
          <w:szCs w:val="22"/>
          <w:lang w:val="it-IT"/>
        </w:rPr>
        <w:t>f</w:t>
      </w:r>
      <w:r w:rsidRPr="00FC1EB8">
        <w:rPr>
          <w:rFonts w:ascii="Arial" w:eastAsia="Arial" w:hAnsi="Arial" w:cs="Arial"/>
          <w:sz w:val="22"/>
          <w:szCs w:val="22"/>
          <w:lang w:val="it-IT"/>
        </w:rPr>
        <w:t>i</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d</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es</w:t>
      </w:r>
      <w:r w:rsidRPr="00FC1EB8">
        <w:rPr>
          <w:rFonts w:ascii="Arial" w:eastAsia="Arial" w:hAnsi="Arial" w:cs="Arial"/>
          <w:spacing w:val="-3"/>
          <w:sz w:val="22"/>
          <w:szCs w:val="22"/>
          <w:lang w:val="it-IT"/>
        </w:rPr>
        <w:t>a</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e la</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u</w:t>
      </w:r>
      <w:r w:rsidRPr="00FC1EB8">
        <w:rPr>
          <w:rFonts w:ascii="Arial" w:eastAsia="Arial" w:hAnsi="Arial" w:cs="Arial"/>
          <w:spacing w:val="-2"/>
          <w:sz w:val="22"/>
          <w:szCs w:val="22"/>
          <w:lang w:val="it-IT"/>
        </w:rPr>
        <w:t>r</w:t>
      </w:r>
      <w:r w:rsidRPr="00FC1EB8">
        <w:rPr>
          <w:rFonts w:ascii="Arial" w:eastAsia="Arial" w:hAnsi="Arial" w:cs="Arial"/>
          <w:spacing w:val="1"/>
          <w:sz w:val="22"/>
          <w:szCs w:val="22"/>
          <w:lang w:val="it-IT"/>
        </w:rPr>
        <w:t>m</w:t>
      </w:r>
      <w:r w:rsidRPr="00FC1EB8">
        <w:rPr>
          <w:rFonts w:ascii="Arial" w:eastAsia="Arial" w:hAnsi="Arial" w:cs="Arial"/>
          <w:sz w:val="22"/>
          <w:szCs w:val="22"/>
          <w:lang w:val="it-IT"/>
        </w:rPr>
        <w:t>ato</w:t>
      </w:r>
      <w:r w:rsidRPr="00FC1EB8">
        <w:rPr>
          <w:rFonts w:ascii="Arial" w:eastAsia="Arial" w:hAnsi="Arial" w:cs="Arial"/>
          <w:spacing w:val="-2"/>
          <w:sz w:val="22"/>
          <w:szCs w:val="22"/>
          <w:lang w:val="it-IT"/>
        </w:rPr>
        <w:t>a</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l</w:t>
      </w:r>
      <w:r w:rsidRPr="00FC1EB8">
        <w:rPr>
          <w:rFonts w:ascii="Arial" w:eastAsia="Arial" w:hAnsi="Arial" w:cs="Arial"/>
          <w:sz w:val="22"/>
          <w:szCs w:val="22"/>
          <w:lang w:val="it-IT"/>
        </w:rPr>
        <w:t>e coo</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d</w:t>
      </w:r>
      <w:r w:rsidRPr="00FC1EB8">
        <w:rPr>
          <w:rFonts w:ascii="Arial" w:eastAsia="Arial" w:hAnsi="Arial" w:cs="Arial"/>
          <w:spacing w:val="-1"/>
          <w:sz w:val="22"/>
          <w:szCs w:val="22"/>
          <w:lang w:val="it-IT"/>
        </w:rPr>
        <w:t>o</w:t>
      </w:r>
      <w:r w:rsidRPr="00FC1EB8">
        <w:rPr>
          <w:rFonts w:ascii="Arial" w:eastAsia="Arial" w:hAnsi="Arial" w:cs="Arial"/>
          <w:sz w:val="22"/>
          <w:szCs w:val="22"/>
          <w:lang w:val="it-IT"/>
        </w:rPr>
        <w:t>n</w:t>
      </w:r>
      <w:r w:rsidRPr="00FC1EB8">
        <w:rPr>
          <w:rFonts w:ascii="Arial" w:eastAsia="Arial" w:hAnsi="Arial" w:cs="Arial"/>
          <w:spacing w:val="-3"/>
          <w:sz w:val="22"/>
          <w:szCs w:val="22"/>
          <w:lang w:val="it-IT"/>
        </w:rPr>
        <w:t>a</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e:</w:t>
      </w:r>
    </w:p>
    <w:p w14:paraId="00850527" w14:textId="77777777" w:rsidR="0017755A" w:rsidRPr="00FC1EB8" w:rsidRDefault="00140DA9">
      <w:pPr>
        <w:spacing w:before="1"/>
        <w:ind w:left="1280"/>
        <w:rPr>
          <w:rFonts w:ascii="Arial" w:eastAsia="Arial" w:hAnsi="Arial" w:cs="Arial"/>
          <w:sz w:val="22"/>
          <w:szCs w:val="22"/>
          <w:lang w:val="it-IT"/>
        </w:rPr>
      </w:pPr>
      <w:r w:rsidRPr="00FC1EB8">
        <w:rPr>
          <w:rFonts w:ascii="Arial" w:eastAsia="Arial" w:hAnsi="Arial" w:cs="Arial"/>
          <w:spacing w:val="-1"/>
          <w:sz w:val="22"/>
          <w:szCs w:val="22"/>
          <w:lang w:val="it-IT"/>
        </w:rPr>
        <w:t>P</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n</w:t>
      </w:r>
      <w:r w:rsidRPr="00FC1EB8">
        <w:rPr>
          <w:rFonts w:ascii="Arial" w:eastAsia="Arial" w:hAnsi="Arial" w:cs="Arial"/>
          <w:spacing w:val="1"/>
          <w:sz w:val="22"/>
          <w:szCs w:val="22"/>
          <w:lang w:val="it-IT"/>
        </w:rPr>
        <w:t>tr</w:t>
      </w:r>
      <w:r w:rsidRPr="00FC1EB8">
        <w:rPr>
          <w:rFonts w:ascii="Arial" w:eastAsia="Arial" w:hAnsi="Arial" w:cs="Arial"/>
          <w:sz w:val="22"/>
          <w:szCs w:val="22"/>
          <w:lang w:val="it-IT"/>
        </w:rPr>
        <w:t>u Ach</w:t>
      </w:r>
      <w:r w:rsidRPr="00FC1EB8">
        <w:rPr>
          <w:rFonts w:ascii="Arial" w:eastAsia="Arial" w:hAnsi="Arial" w:cs="Arial"/>
          <w:spacing w:val="-2"/>
          <w:sz w:val="22"/>
          <w:szCs w:val="22"/>
          <w:lang w:val="it-IT"/>
        </w:rPr>
        <w:t>iz</w:t>
      </w:r>
      <w:r w:rsidRPr="00FC1EB8">
        <w:rPr>
          <w:rFonts w:ascii="Arial" w:eastAsia="Arial" w:hAnsi="Arial" w:cs="Arial"/>
          <w:spacing w:val="-1"/>
          <w:sz w:val="22"/>
          <w:szCs w:val="22"/>
          <w:lang w:val="it-IT"/>
        </w:rPr>
        <w:t>i</w:t>
      </w:r>
      <w:r w:rsidRPr="00FC1EB8">
        <w:rPr>
          <w:rFonts w:ascii="Arial" w:eastAsia="Arial" w:hAnsi="Arial" w:cs="Arial"/>
          <w:spacing w:val="1"/>
          <w:sz w:val="22"/>
          <w:szCs w:val="22"/>
          <w:lang w:val="it-IT"/>
        </w:rPr>
        <w:t>t</w:t>
      </w:r>
      <w:r w:rsidRPr="00FC1EB8">
        <w:rPr>
          <w:rFonts w:ascii="Arial" w:eastAsia="Arial" w:hAnsi="Arial" w:cs="Arial"/>
          <w:sz w:val="22"/>
          <w:szCs w:val="22"/>
          <w:lang w:val="it-IT"/>
        </w:rPr>
        <w:t>or:</w:t>
      </w:r>
    </w:p>
    <w:p w14:paraId="0A235275" w14:textId="249C8790" w:rsidR="0017755A" w:rsidRPr="00FC1EB8" w:rsidRDefault="00140DA9">
      <w:pPr>
        <w:spacing w:before="20"/>
        <w:ind w:left="2000"/>
        <w:rPr>
          <w:rFonts w:ascii="Arial Narrow" w:eastAsia="Arial Narrow" w:hAnsi="Arial Narrow" w:cs="Arial Narrow"/>
          <w:sz w:val="22"/>
          <w:szCs w:val="22"/>
          <w:lang w:val="it-IT"/>
        </w:rPr>
      </w:pPr>
      <w:r w:rsidRPr="00FC1EB8">
        <w:rPr>
          <w:rFonts w:ascii="Arial" w:eastAsia="Arial" w:hAnsi="Arial" w:cs="Arial"/>
          <w:spacing w:val="1"/>
          <w:sz w:val="22"/>
          <w:szCs w:val="22"/>
          <w:lang w:val="it-IT"/>
        </w:rPr>
        <w:t>t</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l</w:t>
      </w:r>
      <w:r w:rsidRPr="00FC1EB8">
        <w:rPr>
          <w:rFonts w:ascii="Arial" w:eastAsia="Arial" w:hAnsi="Arial" w:cs="Arial"/>
          <w:spacing w:val="-3"/>
          <w:sz w:val="22"/>
          <w:szCs w:val="22"/>
          <w:lang w:val="it-IT"/>
        </w:rPr>
        <w:t>e</w:t>
      </w:r>
      <w:r w:rsidRPr="00FC1EB8">
        <w:rPr>
          <w:rFonts w:ascii="Arial" w:eastAsia="Arial" w:hAnsi="Arial" w:cs="Arial"/>
          <w:spacing w:val="3"/>
          <w:sz w:val="22"/>
          <w:szCs w:val="22"/>
          <w:lang w:val="it-IT"/>
        </w:rPr>
        <w:t>f</w:t>
      </w:r>
      <w:r w:rsidRPr="00FC1EB8">
        <w:rPr>
          <w:rFonts w:ascii="Arial" w:eastAsia="Arial" w:hAnsi="Arial" w:cs="Arial"/>
          <w:sz w:val="22"/>
          <w:szCs w:val="22"/>
          <w:lang w:val="it-IT"/>
        </w:rPr>
        <w:t>o</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 xml:space="preserve">: +40 </w:t>
      </w:r>
      <w:r w:rsidR="008744E5" w:rsidRPr="008744E5">
        <w:rPr>
          <w:rFonts w:ascii="Arial Narrow" w:eastAsia="Arial Narrow" w:hAnsi="Arial Narrow" w:cs="Arial Narrow"/>
          <w:sz w:val="22"/>
          <w:szCs w:val="22"/>
          <w:lang w:val="it-IT"/>
        </w:rPr>
        <w:t>249530022,</w:t>
      </w:r>
    </w:p>
    <w:p w14:paraId="081F0935" w14:textId="6E1CCA98" w:rsidR="0017755A" w:rsidRPr="00FC1EB8" w:rsidRDefault="00140DA9">
      <w:pPr>
        <w:spacing w:before="18"/>
        <w:ind w:left="2000"/>
        <w:rPr>
          <w:rFonts w:ascii="Arial Narrow" w:eastAsia="Arial Narrow" w:hAnsi="Arial Narrow" w:cs="Arial Narrow"/>
          <w:sz w:val="22"/>
          <w:szCs w:val="22"/>
          <w:lang w:val="it-IT"/>
        </w:rPr>
      </w:pPr>
      <w:r w:rsidRPr="00FC1EB8">
        <w:rPr>
          <w:rFonts w:ascii="Arial" w:eastAsia="Arial" w:hAnsi="Arial" w:cs="Arial"/>
          <w:spacing w:val="1"/>
          <w:sz w:val="22"/>
          <w:szCs w:val="22"/>
          <w:lang w:val="it-IT"/>
        </w:rPr>
        <w:t>f</w:t>
      </w:r>
      <w:r w:rsidRPr="00FC1EB8">
        <w:rPr>
          <w:rFonts w:ascii="Arial" w:eastAsia="Arial" w:hAnsi="Arial" w:cs="Arial"/>
          <w:sz w:val="22"/>
          <w:szCs w:val="22"/>
          <w:lang w:val="it-IT"/>
        </w:rPr>
        <w:t>a</w:t>
      </w:r>
      <w:r w:rsidRPr="00FC1EB8">
        <w:rPr>
          <w:rFonts w:ascii="Arial" w:eastAsia="Arial" w:hAnsi="Arial" w:cs="Arial"/>
          <w:spacing w:val="-3"/>
          <w:sz w:val="22"/>
          <w:szCs w:val="22"/>
          <w:lang w:val="it-IT"/>
        </w:rPr>
        <w:t>x</w:t>
      </w:r>
      <w:r w:rsidRPr="00FC1EB8">
        <w:rPr>
          <w:rFonts w:ascii="Arial" w:eastAsia="Arial" w:hAnsi="Arial" w:cs="Arial"/>
          <w:sz w:val="22"/>
          <w:szCs w:val="22"/>
          <w:lang w:val="it-IT"/>
        </w:rPr>
        <w:t>:</w:t>
      </w:r>
      <w:r w:rsidRPr="00FC1EB8">
        <w:rPr>
          <w:rFonts w:ascii="Arial" w:eastAsia="Arial" w:hAnsi="Arial" w:cs="Arial"/>
          <w:spacing w:val="2"/>
          <w:sz w:val="22"/>
          <w:szCs w:val="22"/>
          <w:lang w:val="it-IT"/>
        </w:rPr>
        <w:t xml:space="preserve"> </w:t>
      </w:r>
      <w:r w:rsidRPr="00FC1EB8">
        <w:rPr>
          <w:rFonts w:ascii="Arial" w:eastAsia="Arial" w:hAnsi="Arial" w:cs="Arial"/>
          <w:sz w:val="22"/>
          <w:szCs w:val="22"/>
          <w:lang w:val="it-IT"/>
        </w:rPr>
        <w:t xml:space="preserve">+40 </w:t>
      </w:r>
      <w:r w:rsidR="008744E5" w:rsidRPr="008744E5">
        <w:rPr>
          <w:rFonts w:ascii="Arial Narrow" w:eastAsia="Arial Narrow" w:hAnsi="Arial Narrow" w:cs="Arial Narrow"/>
          <w:sz w:val="22"/>
          <w:szCs w:val="22"/>
          <w:lang w:val="it-IT"/>
        </w:rPr>
        <w:t>249530210</w:t>
      </w:r>
    </w:p>
    <w:p w14:paraId="29B0E5CC" w14:textId="519E0C67" w:rsidR="0017755A" w:rsidRPr="00FC1EB8" w:rsidRDefault="00140DA9">
      <w:pPr>
        <w:spacing w:before="20"/>
        <w:ind w:left="2000"/>
        <w:rPr>
          <w:rFonts w:ascii="Arial Narrow" w:eastAsia="Arial Narrow" w:hAnsi="Arial Narrow" w:cs="Arial Narrow"/>
          <w:sz w:val="22"/>
          <w:szCs w:val="22"/>
          <w:lang w:val="it-IT"/>
        </w:rPr>
      </w:pPr>
      <w:r w:rsidRPr="00FC1EB8">
        <w:rPr>
          <w:rFonts w:ascii="Arial" w:eastAsia="Arial" w:hAnsi="Arial" w:cs="Arial"/>
          <w:sz w:val="22"/>
          <w:szCs w:val="22"/>
          <w:lang w:val="it-IT"/>
        </w:rPr>
        <w:t>e</w:t>
      </w:r>
      <w:r w:rsidRPr="00FC1EB8">
        <w:rPr>
          <w:rFonts w:ascii="Arial" w:eastAsia="Arial" w:hAnsi="Arial" w:cs="Arial"/>
          <w:spacing w:val="1"/>
          <w:sz w:val="22"/>
          <w:szCs w:val="22"/>
          <w:lang w:val="it-IT"/>
        </w:rPr>
        <w:t>-m</w:t>
      </w:r>
      <w:r w:rsidRPr="00FC1EB8">
        <w:rPr>
          <w:rFonts w:ascii="Arial" w:eastAsia="Arial" w:hAnsi="Arial" w:cs="Arial"/>
          <w:sz w:val="22"/>
          <w:szCs w:val="22"/>
          <w:lang w:val="it-IT"/>
        </w:rPr>
        <w:t>a</w:t>
      </w:r>
      <w:r w:rsidRPr="00FC1EB8">
        <w:rPr>
          <w:rFonts w:ascii="Arial" w:eastAsia="Arial" w:hAnsi="Arial" w:cs="Arial"/>
          <w:spacing w:val="-1"/>
          <w:sz w:val="22"/>
          <w:szCs w:val="22"/>
          <w:lang w:val="it-IT"/>
        </w:rPr>
        <w:t>il</w:t>
      </w:r>
      <w:r w:rsidRPr="00FC1EB8">
        <w:rPr>
          <w:rFonts w:ascii="Arial" w:eastAsia="Arial" w:hAnsi="Arial" w:cs="Arial"/>
          <w:sz w:val="22"/>
          <w:szCs w:val="22"/>
          <w:lang w:val="it-IT"/>
        </w:rPr>
        <w:t xml:space="preserve">: </w:t>
      </w:r>
      <w:hyperlink r:id="rId24" w:history="1">
        <w:r w:rsidR="008744E5" w:rsidRPr="00F13008">
          <w:rPr>
            <w:rStyle w:val="Hyperlink"/>
            <w:rFonts w:ascii="Arial Narrow" w:eastAsia="Arial Narrow" w:hAnsi="Arial Narrow" w:cs="Arial Narrow"/>
            <w:sz w:val="22"/>
            <w:szCs w:val="22"/>
            <w:lang w:val="it-IT"/>
          </w:rPr>
          <w:t>primar@dobrosloveni.ro</w:t>
        </w:r>
      </w:hyperlink>
    </w:p>
    <w:p w14:paraId="026C9366" w14:textId="77777777" w:rsidR="0017755A" w:rsidRPr="00FC1EB8" w:rsidRDefault="0017755A">
      <w:pPr>
        <w:spacing w:before="1" w:line="140" w:lineRule="exact"/>
        <w:rPr>
          <w:sz w:val="14"/>
          <w:szCs w:val="14"/>
          <w:lang w:val="it-IT"/>
        </w:rPr>
      </w:pPr>
    </w:p>
    <w:p w14:paraId="1A5F6871" w14:textId="77777777" w:rsidR="0017755A" w:rsidRPr="00FC1EB8" w:rsidRDefault="00140DA9">
      <w:pPr>
        <w:ind w:left="1280"/>
        <w:rPr>
          <w:rFonts w:ascii="Arial" w:eastAsia="Arial" w:hAnsi="Arial" w:cs="Arial"/>
          <w:sz w:val="22"/>
          <w:szCs w:val="22"/>
          <w:lang w:val="it-IT"/>
        </w:rPr>
      </w:pPr>
      <w:r w:rsidRPr="00FC1EB8">
        <w:rPr>
          <w:rFonts w:ascii="Arial" w:eastAsia="Arial" w:hAnsi="Arial" w:cs="Arial"/>
          <w:spacing w:val="-1"/>
          <w:sz w:val="22"/>
          <w:szCs w:val="22"/>
          <w:lang w:val="it-IT"/>
        </w:rPr>
        <w:t>P</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n</w:t>
      </w:r>
      <w:r w:rsidRPr="00FC1EB8">
        <w:rPr>
          <w:rFonts w:ascii="Arial" w:eastAsia="Arial" w:hAnsi="Arial" w:cs="Arial"/>
          <w:spacing w:val="1"/>
          <w:sz w:val="22"/>
          <w:szCs w:val="22"/>
          <w:lang w:val="it-IT"/>
        </w:rPr>
        <w:t>tr</w:t>
      </w:r>
      <w:r w:rsidRPr="00FC1EB8">
        <w:rPr>
          <w:rFonts w:ascii="Arial" w:eastAsia="Arial" w:hAnsi="Arial" w:cs="Arial"/>
          <w:sz w:val="22"/>
          <w:szCs w:val="22"/>
          <w:lang w:val="it-IT"/>
        </w:rPr>
        <w:t>u F</w:t>
      </w:r>
      <w:r w:rsidRPr="00FC1EB8">
        <w:rPr>
          <w:rFonts w:ascii="Arial" w:eastAsia="Arial" w:hAnsi="Arial" w:cs="Arial"/>
          <w:spacing w:val="-3"/>
          <w:sz w:val="22"/>
          <w:szCs w:val="22"/>
          <w:lang w:val="it-IT"/>
        </w:rPr>
        <w:t>u</w:t>
      </w:r>
      <w:r w:rsidRPr="00FC1EB8">
        <w:rPr>
          <w:rFonts w:ascii="Arial" w:eastAsia="Arial" w:hAnsi="Arial" w:cs="Arial"/>
          <w:spacing w:val="1"/>
          <w:sz w:val="22"/>
          <w:szCs w:val="22"/>
          <w:lang w:val="it-IT"/>
        </w:rPr>
        <w:t>r</w:t>
      </w:r>
      <w:r w:rsidRPr="00FC1EB8">
        <w:rPr>
          <w:rFonts w:ascii="Arial" w:eastAsia="Arial" w:hAnsi="Arial" w:cs="Arial"/>
          <w:sz w:val="22"/>
          <w:szCs w:val="22"/>
          <w:lang w:val="it-IT"/>
        </w:rPr>
        <w:t>n</w:t>
      </w:r>
      <w:r w:rsidRPr="00FC1EB8">
        <w:rPr>
          <w:rFonts w:ascii="Arial" w:eastAsia="Arial" w:hAnsi="Arial" w:cs="Arial"/>
          <w:spacing w:val="-1"/>
          <w:sz w:val="22"/>
          <w:szCs w:val="22"/>
          <w:lang w:val="it-IT"/>
        </w:rPr>
        <w:t>i</w:t>
      </w:r>
      <w:r w:rsidRPr="00FC1EB8">
        <w:rPr>
          <w:rFonts w:ascii="Arial" w:eastAsia="Arial" w:hAnsi="Arial" w:cs="Arial"/>
          <w:spacing w:val="-2"/>
          <w:sz w:val="22"/>
          <w:szCs w:val="22"/>
          <w:lang w:val="it-IT"/>
        </w:rPr>
        <w:t>z</w:t>
      </w:r>
      <w:r w:rsidRPr="00FC1EB8">
        <w:rPr>
          <w:rFonts w:ascii="Arial" w:eastAsia="Arial" w:hAnsi="Arial" w:cs="Arial"/>
          <w:sz w:val="22"/>
          <w:szCs w:val="22"/>
          <w:lang w:val="it-IT"/>
        </w:rPr>
        <w:t>or:</w:t>
      </w:r>
    </w:p>
    <w:p w14:paraId="5936719C" w14:textId="01B0C2A1" w:rsidR="0017755A" w:rsidRPr="00FC1EB8" w:rsidRDefault="00140DA9">
      <w:pPr>
        <w:spacing w:before="20" w:line="257" w:lineRule="auto"/>
        <w:ind w:left="2000" w:right="6107"/>
        <w:rPr>
          <w:rFonts w:ascii="Arial" w:eastAsia="Arial" w:hAnsi="Arial" w:cs="Arial"/>
          <w:sz w:val="22"/>
          <w:szCs w:val="22"/>
          <w:lang w:val="it-IT"/>
        </w:rPr>
      </w:pPr>
      <w:r w:rsidRPr="00FC1EB8">
        <w:rPr>
          <w:rFonts w:ascii="Arial" w:eastAsia="Arial" w:hAnsi="Arial" w:cs="Arial"/>
          <w:spacing w:val="1"/>
          <w:sz w:val="22"/>
          <w:szCs w:val="22"/>
          <w:lang w:val="it-IT"/>
        </w:rPr>
        <w:t>t</w:t>
      </w:r>
      <w:r w:rsidRPr="00FC1EB8">
        <w:rPr>
          <w:rFonts w:ascii="Arial" w:eastAsia="Arial" w:hAnsi="Arial" w:cs="Arial"/>
          <w:sz w:val="22"/>
          <w:szCs w:val="22"/>
          <w:lang w:val="it-IT"/>
        </w:rPr>
        <w:t>e</w:t>
      </w:r>
      <w:r w:rsidRPr="00FC1EB8">
        <w:rPr>
          <w:rFonts w:ascii="Arial" w:eastAsia="Arial" w:hAnsi="Arial" w:cs="Arial"/>
          <w:spacing w:val="-1"/>
          <w:sz w:val="22"/>
          <w:szCs w:val="22"/>
          <w:lang w:val="it-IT"/>
        </w:rPr>
        <w:t>l</w:t>
      </w:r>
      <w:r w:rsidRPr="00FC1EB8">
        <w:rPr>
          <w:rFonts w:ascii="Arial" w:eastAsia="Arial" w:hAnsi="Arial" w:cs="Arial"/>
          <w:spacing w:val="-3"/>
          <w:sz w:val="22"/>
          <w:szCs w:val="22"/>
          <w:lang w:val="it-IT"/>
        </w:rPr>
        <w:t>e</w:t>
      </w:r>
      <w:r w:rsidRPr="00FC1EB8">
        <w:rPr>
          <w:rFonts w:ascii="Arial" w:eastAsia="Arial" w:hAnsi="Arial" w:cs="Arial"/>
          <w:spacing w:val="3"/>
          <w:sz w:val="22"/>
          <w:szCs w:val="22"/>
          <w:lang w:val="it-IT"/>
        </w:rPr>
        <w:t>f</w:t>
      </w:r>
      <w:r w:rsidRPr="00FC1EB8">
        <w:rPr>
          <w:rFonts w:ascii="Arial" w:eastAsia="Arial" w:hAnsi="Arial" w:cs="Arial"/>
          <w:sz w:val="22"/>
          <w:szCs w:val="22"/>
          <w:lang w:val="it-IT"/>
        </w:rPr>
        <w:t>o</w:t>
      </w:r>
      <w:r w:rsidRPr="00FC1EB8">
        <w:rPr>
          <w:rFonts w:ascii="Arial" w:eastAsia="Arial" w:hAnsi="Arial" w:cs="Arial"/>
          <w:spacing w:val="-1"/>
          <w:sz w:val="22"/>
          <w:szCs w:val="22"/>
          <w:lang w:val="it-IT"/>
        </w:rPr>
        <w:t>n</w:t>
      </w:r>
      <w:r w:rsidRPr="00FC1EB8">
        <w:rPr>
          <w:rFonts w:ascii="Arial" w:eastAsia="Arial" w:hAnsi="Arial" w:cs="Arial"/>
          <w:sz w:val="22"/>
          <w:szCs w:val="22"/>
          <w:lang w:val="it-IT"/>
        </w:rPr>
        <w:t xml:space="preserve">: </w:t>
      </w:r>
      <w:r w:rsidRPr="00FC1EB8">
        <w:rPr>
          <w:rFonts w:ascii="Arial" w:eastAsia="Arial" w:hAnsi="Arial" w:cs="Arial"/>
          <w:i/>
          <w:spacing w:val="1"/>
          <w:sz w:val="22"/>
          <w:szCs w:val="22"/>
          <w:highlight w:val="lightGray"/>
          <w:lang w:val="it-IT"/>
        </w:rPr>
        <w:t>[</w:t>
      </w:r>
      <w:r w:rsidRPr="00FC1EB8">
        <w:rPr>
          <w:rFonts w:ascii="Arial" w:eastAsia="Arial" w:hAnsi="Arial" w:cs="Arial"/>
          <w:b/>
          <w:i/>
          <w:sz w:val="22"/>
          <w:szCs w:val="22"/>
          <w:highlight w:val="lightGray"/>
          <w:lang w:val="it-IT"/>
        </w:rPr>
        <w:t>n</w:t>
      </w:r>
      <w:r w:rsidRPr="00FC1EB8">
        <w:rPr>
          <w:rFonts w:ascii="Arial" w:eastAsia="Arial" w:hAnsi="Arial" w:cs="Arial"/>
          <w:b/>
          <w:i/>
          <w:spacing w:val="-3"/>
          <w:sz w:val="22"/>
          <w:szCs w:val="22"/>
          <w:highlight w:val="lightGray"/>
          <w:lang w:val="it-IT"/>
        </w:rPr>
        <w:t>u</w:t>
      </w:r>
      <w:r w:rsidRPr="00FC1EB8">
        <w:rPr>
          <w:rFonts w:ascii="Arial" w:eastAsia="Arial" w:hAnsi="Arial" w:cs="Arial"/>
          <w:b/>
          <w:i/>
          <w:sz w:val="22"/>
          <w:szCs w:val="22"/>
          <w:highlight w:val="lightGray"/>
          <w:lang w:val="it-IT"/>
        </w:rPr>
        <w:t>măr</w:t>
      </w:r>
      <w:r w:rsidRPr="00FC1EB8">
        <w:rPr>
          <w:rFonts w:ascii="Arial" w:eastAsia="Arial" w:hAnsi="Arial" w:cs="Arial"/>
          <w:b/>
          <w:i/>
          <w:spacing w:val="61"/>
          <w:sz w:val="22"/>
          <w:szCs w:val="22"/>
          <w:highlight w:val="lightGray"/>
          <w:lang w:val="it-IT"/>
        </w:rPr>
        <w:t xml:space="preserve"> </w:t>
      </w:r>
      <w:r w:rsidRPr="00FC1EB8">
        <w:rPr>
          <w:rFonts w:ascii="Arial" w:eastAsia="Arial" w:hAnsi="Arial" w:cs="Arial"/>
          <w:b/>
          <w:i/>
          <w:sz w:val="22"/>
          <w:szCs w:val="22"/>
          <w:highlight w:val="lightGray"/>
          <w:lang w:val="it-IT"/>
        </w:rPr>
        <w:t>t</w:t>
      </w:r>
      <w:r w:rsidRPr="00FC1EB8">
        <w:rPr>
          <w:rFonts w:ascii="Arial" w:eastAsia="Arial" w:hAnsi="Arial" w:cs="Arial"/>
          <w:b/>
          <w:i/>
          <w:spacing w:val="-3"/>
          <w:sz w:val="22"/>
          <w:szCs w:val="22"/>
          <w:highlight w:val="lightGray"/>
          <w:lang w:val="it-IT"/>
        </w:rPr>
        <w:t>e</w:t>
      </w:r>
      <w:r w:rsidRPr="00FC1EB8">
        <w:rPr>
          <w:rFonts w:ascii="Arial" w:eastAsia="Arial" w:hAnsi="Arial" w:cs="Arial"/>
          <w:b/>
          <w:i/>
          <w:sz w:val="22"/>
          <w:szCs w:val="22"/>
          <w:highlight w:val="lightGray"/>
          <w:lang w:val="it-IT"/>
        </w:rPr>
        <w:t>l</w:t>
      </w:r>
      <w:r w:rsidRPr="00FC1EB8">
        <w:rPr>
          <w:rFonts w:ascii="Arial" w:eastAsia="Arial" w:hAnsi="Arial" w:cs="Arial"/>
          <w:b/>
          <w:i/>
          <w:spacing w:val="1"/>
          <w:sz w:val="22"/>
          <w:szCs w:val="22"/>
          <w:highlight w:val="lightGray"/>
          <w:lang w:val="it-IT"/>
        </w:rPr>
        <w:t xml:space="preserve"> </w:t>
      </w:r>
      <w:r w:rsidRPr="00FC1EB8">
        <w:rPr>
          <w:rFonts w:ascii="Arial" w:eastAsia="Arial" w:hAnsi="Arial" w:cs="Arial"/>
          <w:b/>
          <w:i/>
          <w:sz w:val="22"/>
          <w:szCs w:val="22"/>
          <w:highlight w:val="lightGray"/>
          <w:lang w:val="it-IT"/>
        </w:rPr>
        <w:t>efo</w:t>
      </w:r>
      <w:r w:rsidRPr="00FC1EB8">
        <w:rPr>
          <w:rFonts w:ascii="Arial" w:eastAsia="Arial" w:hAnsi="Arial" w:cs="Arial"/>
          <w:b/>
          <w:i/>
          <w:spacing w:val="-2"/>
          <w:sz w:val="22"/>
          <w:szCs w:val="22"/>
          <w:highlight w:val="lightGray"/>
          <w:lang w:val="it-IT"/>
        </w:rPr>
        <w:t>n</w:t>
      </w:r>
      <w:r w:rsidRPr="00FC1EB8">
        <w:rPr>
          <w:rFonts w:ascii="Arial" w:eastAsia="Arial" w:hAnsi="Arial" w:cs="Arial"/>
          <w:i/>
          <w:spacing w:val="1"/>
          <w:sz w:val="22"/>
          <w:szCs w:val="22"/>
          <w:highlight w:val="lightGray"/>
          <w:lang w:val="it-IT"/>
        </w:rPr>
        <w:t>]</w:t>
      </w:r>
      <w:r w:rsidRPr="00FC1EB8">
        <w:rPr>
          <w:rFonts w:ascii="Arial" w:eastAsia="Arial" w:hAnsi="Arial" w:cs="Arial"/>
          <w:sz w:val="22"/>
          <w:szCs w:val="22"/>
          <w:lang w:val="it-IT"/>
        </w:rPr>
        <w:t xml:space="preserve">, </w:t>
      </w:r>
      <w:r w:rsidRPr="00FC1EB8">
        <w:rPr>
          <w:rFonts w:ascii="Arial" w:eastAsia="Arial" w:hAnsi="Arial" w:cs="Arial"/>
          <w:spacing w:val="1"/>
          <w:sz w:val="22"/>
          <w:szCs w:val="22"/>
          <w:lang w:val="it-IT"/>
        </w:rPr>
        <w:t>f</w:t>
      </w:r>
      <w:r w:rsidRPr="00FC1EB8">
        <w:rPr>
          <w:rFonts w:ascii="Arial" w:eastAsia="Arial" w:hAnsi="Arial" w:cs="Arial"/>
          <w:sz w:val="22"/>
          <w:szCs w:val="22"/>
          <w:lang w:val="it-IT"/>
        </w:rPr>
        <w:t>a</w:t>
      </w:r>
      <w:r w:rsidRPr="00FC1EB8">
        <w:rPr>
          <w:rFonts w:ascii="Arial" w:eastAsia="Arial" w:hAnsi="Arial" w:cs="Arial"/>
          <w:spacing w:val="-3"/>
          <w:sz w:val="22"/>
          <w:szCs w:val="22"/>
          <w:lang w:val="it-IT"/>
        </w:rPr>
        <w:t>x</w:t>
      </w:r>
      <w:r w:rsidRPr="00FC1EB8">
        <w:rPr>
          <w:rFonts w:ascii="Arial" w:eastAsia="Arial" w:hAnsi="Arial" w:cs="Arial"/>
          <w:sz w:val="22"/>
          <w:szCs w:val="22"/>
          <w:lang w:val="it-IT"/>
        </w:rPr>
        <w:t xml:space="preserve">: </w:t>
      </w:r>
      <w:r w:rsidRPr="00FC1EB8">
        <w:rPr>
          <w:rFonts w:ascii="Arial" w:eastAsia="Arial" w:hAnsi="Arial" w:cs="Arial"/>
          <w:i/>
          <w:spacing w:val="-58"/>
          <w:sz w:val="22"/>
          <w:szCs w:val="22"/>
          <w:lang w:val="it-IT"/>
        </w:rPr>
        <w:t xml:space="preserve"> </w:t>
      </w:r>
      <w:r w:rsidRPr="00FC1EB8">
        <w:rPr>
          <w:rFonts w:ascii="Arial" w:eastAsia="Arial" w:hAnsi="Arial" w:cs="Arial"/>
          <w:i/>
          <w:spacing w:val="1"/>
          <w:sz w:val="22"/>
          <w:szCs w:val="22"/>
          <w:highlight w:val="lightGray"/>
          <w:lang w:val="it-IT"/>
        </w:rPr>
        <w:t>[</w:t>
      </w:r>
      <w:r w:rsidRPr="00FC1EB8">
        <w:rPr>
          <w:rFonts w:ascii="Arial" w:eastAsia="Arial" w:hAnsi="Arial" w:cs="Arial"/>
          <w:b/>
          <w:i/>
          <w:sz w:val="22"/>
          <w:szCs w:val="22"/>
          <w:highlight w:val="lightGray"/>
          <w:lang w:val="it-IT"/>
        </w:rPr>
        <w:t>n</w:t>
      </w:r>
      <w:r w:rsidRPr="00FC1EB8">
        <w:rPr>
          <w:rFonts w:ascii="Arial" w:eastAsia="Arial" w:hAnsi="Arial" w:cs="Arial"/>
          <w:b/>
          <w:i/>
          <w:spacing w:val="-3"/>
          <w:sz w:val="22"/>
          <w:szCs w:val="22"/>
          <w:highlight w:val="lightGray"/>
          <w:lang w:val="it-IT"/>
        </w:rPr>
        <w:t>u</w:t>
      </w:r>
      <w:r w:rsidRPr="00FC1EB8">
        <w:rPr>
          <w:rFonts w:ascii="Arial" w:eastAsia="Arial" w:hAnsi="Arial" w:cs="Arial"/>
          <w:b/>
          <w:i/>
          <w:sz w:val="22"/>
          <w:szCs w:val="22"/>
          <w:highlight w:val="lightGray"/>
          <w:lang w:val="it-IT"/>
        </w:rPr>
        <w:t>măr</w:t>
      </w:r>
      <w:r w:rsidRPr="00FC1EB8">
        <w:rPr>
          <w:rFonts w:ascii="Arial" w:eastAsia="Arial" w:hAnsi="Arial" w:cs="Arial"/>
          <w:b/>
          <w:i/>
          <w:spacing w:val="61"/>
          <w:sz w:val="22"/>
          <w:szCs w:val="22"/>
          <w:highlight w:val="lightGray"/>
          <w:lang w:val="it-IT"/>
        </w:rPr>
        <w:t xml:space="preserve"> </w:t>
      </w:r>
      <w:r w:rsidRPr="00FC1EB8">
        <w:rPr>
          <w:rFonts w:ascii="Arial" w:eastAsia="Arial" w:hAnsi="Arial" w:cs="Arial"/>
          <w:b/>
          <w:i/>
          <w:sz w:val="22"/>
          <w:szCs w:val="22"/>
          <w:highlight w:val="lightGray"/>
          <w:lang w:val="it-IT"/>
        </w:rPr>
        <w:t>fa</w:t>
      </w:r>
      <w:r w:rsidRPr="00FC1EB8">
        <w:rPr>
          <w:rFonts w:ascii="Arial" w:eastAsia="Arial" w:hAnsi="Arial" w:cs="Arial"/>
          <w:b/>
          <w:i/>
          <w:spacing w:val="-2"/>
          <w:sz w:val="22"/>
          <w:szCs w:val="22"/>
          <w:highlight w:val="lightGray"/>
          <w:lang w:val="it-IT"/>
        </w:rPr>
        <w:t>x</w:t>
      </w:r>
      <w:r w:rsidRPr="00FC1EB8">
        <w:rPr>
          <w:rFonts w:ascii="Arial" w:eastAsia="Arial" w:hAnsi="Arial" w:cs="Arial"/>
          <w:i/>
          <w:spacing w:val="1"/>
          <w:sz w:val="22"/>
          <w:szCs w:val="22"/>
          <w:highlight w:val="lightGray"/>
          <w:lang w:val="it-IT"/>
        </w:rPr>
        <w:t>]</w:t>
      </w:r>
      <w:r w:rsidRPr="00FC1EB8">
        <w:rPr>
          <w:rFonts w:ascii="Arial" w:eastAsia="Arial" w:hAnsi="Arial" w:cs="Arial"/>
          <w:sz w:val="22"/>
          <w:szCs w:val="22"/>
          <w:lang w:val="it-IT"/>
        </w:rPr>
        <w:t>,</w:t>
      </w:r>
    </w:p>
    <w:p w14:paraId="18B14980" w14:textId="3AF7DABD" w:rsidR="0017755A" w:rsidRPr="00D628E9" w:rsidRDefault="00140DA9">
      <w:pPr>
        <w:spacing w:before="3"/>
        <w:ind w:left="2000"/>
        <w:rPr>
          <w:rFonts w:ascii="Arial" w:eastAsia="Arial" w:hAnsi="Arial" w:cs="Arial"/>
          <w:sz w:val="22"/>
          <w:szCs w:val="22"/>
          <w:lang w:val="it-IT"/>
        </w:rPr>
      </w:pPr>
      <w:r w:rsidRPr="00D628E9">
        <w:rPr>
          <w:rFonts w:ascii="Arial" w:eastAsia="Arial" w:hAnsi="Arial" w:cs="Arial"/>
          <w:sz w:val="22"/>
          <w:szCs w:val="22"/>
          <w:lang w:val="it-IT"/>
        </w:rPr>
        <w:t>e</w:t>
      </w:r>
      <w:r w:rsidRPr="00D628E9">
        <w:rPr>
          <w:rFonts w:ascii="Arial" w:eastAsia="Arial" w:hAnsi="Arial" w:cs="Arial"/>
          <w:spacing w:val="1"/>
          <w:sz w:val="22"/>
          <w:szCs w:val="22"/>
          <w:lang w:val="it-IT"/>
        </w:rPr>
        <w:t>-m</w:t>
      </w:r>
      <w:r w:rsidRPr="00D628E9">
        <w:rPr>
          <w:rFonts w:ascii="Arial" w:eastAsia="Arial" w:hAnsi="Arial" w:cs="Arial"/>
          <w:sz w:val="22"/>
          <w:szCs w:val="22"/>
          <w:lang w:val="it-IT"/>
        </w:rPr>
        <w:t>a</w:t>
      </w:r>
      <w:r w:rsidRPr="00D628E9">
        <w:rPr>
          <w:rFonts w:ascii="Arial" w:eastAsia="Arial" w:hAnsi="Arial" w:cs="Arial"/>
          <w:spacing w:val="-1"/>
          <w:sz w:val="22"/>
          <w:szCs w:val="22"/>
          <w:lang w:val="it-IT"/>
        </w:rPr>
        <w:t>il</w:t>
      </w:r>
      <w:r w:rsidRPr="00D628E9">
        <w:rPr>
          <w:rFonts w:ascii="Arial" w:eastAsia="Arial" w:hAnsi="Arial" w:cs="Arial"/>
          <w:sz w:val="22"/>
          <w:szCs w:val="22"/>
          <w:lang w:val="it-IT"/>
        </w:rPr>
        <w:t xml:space="preserve">: </w:t>
      </w:r>
      <w:r w:rsidRPr="00D628E9">
        <w:rPr>
          <w:rFonts w:ascii="Arial" w:eastAsia="Arial" w:hAnsi="Arial" w:cs="Arial"/>
          <w:i/>
          <w:spacing w:val="1"/>
          <w:sz w:val="22"/>
          <w:szCs w:val="22"/>
          <w:highlight w:val="lightGray"/>
          <w:lang w:val="it-IT"/>
        </w:rPr>
        <w:t>[</w:t>
      </w:r>
      <w:r w:rsidRPr="00D628E9">
        <w:rPr>
          <w:rFonts w:ascii="Arial" w:eastAsia="Arial" w:hAnsi="Arial" w:cs="Arial"/>
          <w:b/>
          <w:i/>
          <w:sz w:val="22"/>
          <w:szCs w:val="22"/>
          <w:highlight w:val="lightGray"/>
          <w:lang w:val="it-IT"/>
        </w:rPr>
        <w:t>a</w:t>
      </w:r>
      <w:r w:rsidRPr="00D628E9">
        <w:rPr>
          <w:rFonts w:ascii="Arial" w:eastAsia="Arial" w:hAnsi="Arial" w:cs="Arial"/>
          <w:b/>
          <w:i/>
          <w:spacing w:val="-1"/>
          <w:sz w:val="22"/>
          <w:szCs w:val="22"/>
          <w:highlight w:val="lightGray"/>
          <w:lang w:val="it-IT"/>
        </w:rPr>
        <w:t>d</w:t>
      </w:r>
      <w:r w:rsidRPr="00D628E9">
        <w:rPr>
          <w:rFonts w:ascii="Arial" w:eastAsia="Arial" w:hAnsi="Arial" w:cs="Arial"/>
          <w:b/>
          <w:i/>
          <w:sz w:val="22"/>
          <w:szCs w:val="22"/>
          <w:highlight w:val="lightGray"/>
          <w:lang w:val="it-IT"/>
        </w:rPr>
        <w:t>resă</w:t>
      </w:r>
      <w:r w:rsidRPr="00D628E9">
        <w:rPr>
          <w:rFonts w:ascii="Arial" w:eastAsia="Arial" w:hAnsi="Arial" w:cs="Arial"/>
          <w:b/>
          <w:i/>
          <w:spacing w:val="59"/>
          <w:sz w:val="22"/>
          <w:szCs w:val="22"/>
          <w:highlight w:val="lightGray"/>
          <w:lang w:val="it-IT"/>
        </w:rPr>
        <w:t xml:space="preserve"> </w:t>
      </w:r>
      <w:r w:rsidRPr="00D628E9">
        <w:rPr>
          <w:rFonts w:ascii="Arial" w:eastAsia="Arial" w:hAnsi="Arial" w:cs="Arial"/>
          <w:b/>
          <w:i/>
          <w:sz w:val="22"/>
          <w:szCs w:val="22"/>
          <w:highlight w:val="lightGray"/>
          <w:lang w:val="it-IT"/>
        </w:rPr>
        <w:t>ele</w:t>
      </w:r>
      <w:r w:rsidRPr="00D628E9">
        <w:rPr>
          <w:rFonts w:ascii="Arial" w:eastAsia="Arial" w:hAnsi="Arial" w:cs="Arial"/>
          <w:b/>
          <w:i/>
          <w:spacing w:val="-2"/>
          <w:sz w:val="22"/>
          <w:szCs w:val="22"/>
          <w:highlight w:val="lightGray"/>
          <w:lang w:val="it-IT"/>
        </w:rPr>
        <w:t>c</w:t>
      </w:r>
      <w:r w:rsidRPr="00D628E9">
        <w:rPr>
          <w:rFonts w:ascii="Arial" w:eastAsia="Arial" w:hAnsi="Arial" w:cs="Arial"/>
          <w:b/>
          <w:i/>
          <w:sz w:val="22"/>
          <w:szCs w:val="22"/>
          <w:highlight w:val="lightGray"/>
          <w:lang w:val="it-IT"/>
        </w:rPr>
        <w:t>tro</w:t>
      </w:r>
      <w:r w:rsidRPr="00D628E9">
        <w:rPr>
          <w:rFonts w:ascii="Arial" w:eastAsia="Arial" w:hAnsi="Arial" w:cs="Arial"/>
          <w:b/>
          <w:i/>
          <w:spacing w:val="-3"/>
          <w:sz w:val="22"/>
          <w:szCs w:val="22"/>
          <w:highlight w:val="lightGray"/>
          <w:lang w:val="it-IT"/>
        </w:rPr>
        <w:t>n</w:t>
      </w:r>
      <w:r w:rsidRPr="00D628E9">
        <w:rPr>
          <w:rFonts w:ascii="Arial" w:eastAsia="Arial" w:hAnsi="Arial" w:cs="Arial"/>
          <w:b/>
          <w:i/>
          <w:sz w:val="22"/>
          <w:szCs w:val="22"/>
          <w:highlight w:val="lightGray"/>
          <w:lang w:val="it-IT"/>
        </w:rPr>
        <w:t xml:space="preserve">ică </w:t>
      </w:r>
      <w:r w:rsidRPr="00D628E9">
        <w:rPr>
          <w:rFonts w:ascii="Arial" w:eastAsia="Arial" w:hAnsi="Arial" w:cs="Arial"/>
          <w:i/>
          <w:sz w:val="22"/>
          <w:szCs w:val="22"/>
          <w:highlight w:val="lightGray"/>
          <w:lang w:val="it-IT"/>
        </w:rPr>
        <w:t>]</w:t>
      </w:r>
    </w:p>
    <w:p w14:paraId="645D6ACC" w14:textId="77777777" w:rsidR="0017755A" w:rsidRPr="00D628E9" w:rsidRDefault="0017755A">
      <w:pPr>
        <w:spacing w:before="1" w:line="140" w:lineRule="exact"/>
        <w:rPr>
          <w:sz w:val="14"/>
          <w:szCs w:val="14"/>
          <w:lang w:val="it-IT"/>
        </w:rPr>
      </w:pPr>
    </w:p>
    <w:p w14:paraId="6ED6EFE5" w14:textId="77777777" w:rsidR="0017755A" w:rsidRPr="00D628E9" w:rsidRDefault="00140DA9">
      <w:pPr>
        <w:ind w:left="200" w:right="68"/>
        <w:jc w:val="both"/>
        <w:rPr>
          <w:rFonts w:ascii="Arial" w:eastAsia="Arial" w:hAnsi="Arial" w:cs="Arial"/>
          <w:sz w:val="22"/>
          <w:szCs w:val="22"/>
          <w:lang w:val="it-IT"/>
        </w:rPr>
      </w:pPr>
      <w:r w:rsidRPr="00D628E9">
        <w:rPr>
          <w:rFonts w:ascii="Arial" w:eastAsia="Arial" w:hAnsi="Arial" w:cs="Arial"/>
          <w:b/>
          <w:spacing w:val="-6"/>
          <w:sz w:val="22"/>
          <w:szCs w:val="22"/>
          <w:lang w:val="it-IT"/>
        </w:rPr>
        <w:t>A</w:t>
      </w:r>
      <w:r w:rsidRPr="00D628E9">
        <w:rPr>
          <w:rFonts w:ascii="Arial" w:eastAsia="Arial" w:hAnsi="Arial" w:cs="Arial"/>
          <w:b/>
          <w:sz w:val="22"/>
          <w:szCs w:val="22"/>
          <w:lang w:val="it-IT"/>
        </w:rPr>
        <w:t>r</w:t>
      </w:r>
      <w:r w:rsidRPr="00D628E9">
        <w:rPr>
          <w:rFonts w:ascii="Arial" w:eastAsia="Arial" w:hAnsi="Arial" w:cs="Arial"/>
          <w:b/>
          <w:spacing w:val="1"/>
          <w:sz w:val="22"/>
          <w:szCs w:val="22"/>
          <w:lang w:val="it-IT"/>
        </w:rPr>
        <w:t>t</w:t>
      </w:r>
      <w:r w:rsidRPr="00D628E9">
        <w:rPr>
          <w:rFonts w:ascii="Arial" w:eastAsia="Arial" w:hAnsi="Arial" w:cs="Arial"/>
          <w:b/>
          <w:sz w:val="22"/>
          <w:szCs w:val="22"/>
          <w:lang w:val="it-IT"/>
        </w:rPr>
        <w:t>.</w:t>
      </w:r>
      <w:r w:rsidRPr="00D628E9">
        <w:rPr>
          <w:rFonts w:ascii="Arial" w:eastAsia="Arial" w:hAnsi="Arial" w:cs="Arial"/>
          <w:b/>
          <w:spacing w:val="2"/>
          <w:sz w:val="22"/>
          <w:szCs w:val="22"/>
          <w:lang w:val="it-IT"/>
        </w:rPr>
        <w:t xml:space="preserve"> </w:t>
      </w:r>
      <w:r w:rsidRPr="00D628E9">
        <w:rPr>
          <w:rFonts w:ascii="Arial" w:eastAsia="Arial" w:hAnsi="Arial" w:cs="Arial"/>
          <w:b/>
          <w:sz w:val="22"/>
          <w:szCs w:val="22"/>
          <w:lang w:val="it-IT"/>
        </w:rPr>
        <w:t>1</w:t>
      </w:r>
      <w:r w:rsidRPr="00D628E9">
        <w:rPr>
          <w:rFonts w:ascii="Arial" w:eastAsia="Arial" w:hAnsi="Arial" w:cs="Arial"/>
          <w:b/>
          <w:spacing w:val="-1"/>
          <w:sz w:val="22"/>
          <w:szCs w:val="22"/>
          <w:lang w:val="it-IT"/>
        </w:rPr>
        <w:t>8</w:t>
      </w:r>
      <w:r w:rsidRPr="00D628E9">
        <w:rPr>
          <w:rFonts w:ascii="Arial" w:eastAsia="Arial" w:hAnsi="Arial" w:cs="Arial"/>
          <w:b/>
          <w:sz w:val="22"/>
          <w:szCs w:val="22"/>
          <w:lang w:val="it-IT"/>
        </w:rPr>
        <w:t xml:space="preserve">.          </w:t>
      </w:r>
      <w:r w:rsidRPr="00D628E9">
        <w:rPr>
          <w:rFonts w:ascii="Arial" w:eastAsia="Arial" w:hAnsi="Arial" w:cs="Arial"/>
          <w:b/>
          <w:spacing w:val="1"/>
          <w:sz w:val="22"/>
          <w:szCs w:val="22"/>
          <w:lang w:val="it-IT"/>
        </w:rPr>
        <w:t xml:space="preserve"> </w:t>
      </w:r>
      <w:r w:rsidRPr="00D628E9">
        <w:rPr>
          <w:rFonts w:ascii="Arial" w:eastAsia="Arial" w:hAnsi="Arial" w:cs="Arial"/>
          <w:i/>
          <w:spacing w:val="-1"/>
          <w:sz w:val="22"/>
          <w:szCs w:val="22"/>
          <w:lang w:val="it-IT"/>
        </w:rPr>
        <w:t>C</w:t>
      </w:r>
      <w:r w:rsidRPr="00D628E9">
        <w:rPr>
          <w:rFonts w:ascii="Arial" w:eastAsia="Arial" w:hAnsi="Arial" w:cs="Arial"/>
          <w:i/>
          <w:sz w:val="22"/>
          <w:szCs w:val="22"/>
          <w:lang w:val="it-IT"/>
        </w:rPr>
        <w:t>o</w:t>
      </w:r>
      <w:r w:rsidRPr="00D628E9">
        <w:rPr>
          <w:rFonts w:ascii="Arial" w:eastAsia="Arial" w:hAnsi="Arial" w:cs="Arial"/>
          <w:i/>
          <w:spacing w:val="-1"/>
          <w:sz w:val="22"/>
          <w:szCs w:val="22"/>
          <w:lang w:val="it-IT"/>
        </w:rPr>
        <w:t>n</w:t>
      </w:r>
      <w:r w:rsidRPr="00D628E9">
        <w:rPr>
          <w:rFonts w:ascii="Arial" w:eastAsia="Arial" w:hAnsi="Arial" w:cs="Arial"/>
          <w:i/>
          <w:spacing w:val="1"/>
          <w:sz w:val="22"/>
          <w:szCs w:val="22"/>
          <w:lang w:val="it-IT"/>
        </w:rPr>
        <w:t>tr</w:t>
      </w:r>
      <w:r w:rsidRPr="00D628E9">
        <w:rPr>
          <w:rFonts w:ascii="Arial" w:eastAsia="Arial" w:hAnsi="Arial" w:cs="Arial"/>
          <w:i/>
          <w:sz w:val="22"/>
          <w:szCs w:val="22"/>
          <w:lang w:val="it-IT"/>
        </w:rPr>
        <w:t>a</w:t>
      </w:r>
      <w:r w:rsidRPr="00D628E9">
        <w:rPr>
          <w:rFonts w:ascii="Arial" w:eastAsia="Arial" w:hAnsi="Arial" w:cs="Arial"/>
          <w:i/>
          <w:spacing w:val="-3"/>
          <w:sz w:val="22"/>
          <w:szCs w:val="22"/>
          <w:lang w:val="it-IT"/>
        </w:rPr>
        <w:t>c</w:t>
      </w:r>
      <w:r w:rsidRPr="00D628E9">
        <w:rPr>
          <w:rFonts w:ascii="Arial" w:eastAsia="Arial" w:hAnsi="Arial" w:cs="Arial"/>
          <w:i/>
          <w:spacing w:val="1"/>
          <w:sz w:val="22"/>
          <w:szCs w:val="22"/>
          <w:lang w:val="it-IT"/>
        </w:rPr>
        <w:t>t</w:t>
      </w:r>
      <w:r w:rsidRPr="00D628E9">
        <w:rPr>
          <w:rFonts w:ascii="Arial" w:eastAsia="Arial" w:hAnsi="Arial" w:cs="Arial"/>
          <w:i/>
          <w:sz w:val="22"/>
          <w:szCs w:val="22"/>
          <w:lang w:val="it-IT"/>
        </w:rPr>
        <w:t>a</w:t>
      </w:r>
      <w:r w:rsidRPr="00D628E9">
        <w:rPr>
          <w:rFonts w:ascii="Arial" w:eastAsia="Arial" w:hAnsi="Arial" w:cs="Arial"/>
          <w:i/>
          <w:spacing w:val="-1"/>
          <w:sz w:val="22"/>
          <w:szCs w:val="22"/>
          <w:lang w:val="it-IT"/>
        </w:rPr>
        <w:t>n</w:t>
      </w:r>
      <w:r w:rsidRPr="00D628E9">
        <w:rPr>
          <w:rFonts w:ascii="Arial" w:eastAsia="Arial" w:hAnsi="Arial" w:cs="Arial"/>
          <w:i/>
          <w:spacing w:val="1"/>
          <w:sz w:val="22"/>
          <w:szCs w:val="22"/>
          <w:lang w:val="it-IT"/>
        </w:rPr>
        <w:t>t</w:t>
      </w:r>
      <w:r w:rsidRPr="00D628E9">
        <w:rPr>
          <w:rFonts w:ascii="Arial" w:eastAsia="Arial" w:hAnsi="Arial" w:cs="Arial"/>
          <w:i/>
          <w:sz w:val="22"/>
          <w:szCs w:val="22"/>
          <w:lang w:val="it-IT"/>
        </w:rPr>
        <w:t>ul</w:t>
      </w:r>
      <w:r w:rsidRPr="00D628E9">
        <w:rPr>
          <w:rFonts w:ascii="Arial" w:eastAsia="Arial" w:hAnsi="Arial" w:cs="Arial"/>
          <w:i/>
          <w:spacing w:val="18"/>
          <w:sz w:val="22"/>
          <w:szCs w:val="22"/>
          <w:lang w:val="it-IT"/>
        </w:rPr>
        <w:t xml:space="preserve"> </w:t>
      </w:r>
      <w:r w:rsidRPr="00D628E9">
        <w:rPr>
          <w:rFonts w:ascii="Arial" w:eastAsia="Arial" w:hAnsi="Arial" w:cs="Arial"/>
          <w:sz w:val="22"/>
          <w:szCs w:val="22"/>
          <w:lang w:val="it-IT"/>
        </w:rPr>
        <w:t>d</w:t>
      </w:r>
      <w:r w:rsidRPr="00D628E9">
        <w:rPr>
          <w:rFonts w:ascii="Arial" w:eastAsia="Arial" w:hAnsi="Arial" w:cs="Arial"/>
          <w:spacing w:val="-1"/>
          <w:sz w:val="22"/>
          <w:szCs w:val="22"/>
          <w:lang w:val="it-IT"/>
        </w:rPr>
        <w:t>e</w:t>
      </w:r>
      <w:r w:rsidRPr="00D628E9">
        <w:rPr>
          <w:rFonts w:ascii="Arial" w:eastAsia="Arial" w:hAnsi="Arial" w:cs="Arial"/>
          <w:sz w:val="22"/>
          <w:szCs w:val="22"/>
          <w:lang w:val="it-IT"/>
        </w:rPr>
        <w:t>c</w:t>
      </w:r>
      <w:r w:rsidRPr="00D628E9">
        <w:rPr>
          <w:rFonts w:ascii="Arial" w:eastAsia="Arial" w:hAnsi="Arial" w:cs="Arial"/>
          <w:spacing w:val="-1"/>
          <w:sz w:val="22"/>
          <w:szCs w:val="22"/>
          <w:lang w:val="it-IT"/>
        </w:rPr>
        <w:t>l</w:t>
      </w:r>
      <w:r w:rsidRPr="00D628E9">
        <w:rPr>
          <w:rFonts w:ascii="Arial" w:eastAsia="Arial" w:hAnsi="Arial" w:cs="Arial"/>
          <w:sz w:val="22"/>
          <w:szCs w:val="22"/>
          <w:lang w:val="it-IT"/>
        </w:rPr>
        <w:t>ară</w:t>
      </w:r>
      <w:r w:rsidRPr="00D628E9">
        <w:rPr>
          <w:rFonts w:ascii="Arial" w:eastAsia="Arial" w:hAnsi="Arial" w:cs="Arial"/>
          <w:spacing w:val="18"/>
          <w:sz w:val="22"/>
          <w:szCs w:val="22"/>
          <w:lang w:val="it-IT"/>
        </w:rPr>
        <w:t xml:space="preserve"> </w:t>
      </w:r>
      <w:r w:rsidRPr="00D628E9">
        <w:rPr>
          <w:rFonts w:ascii="Arial" w:eastAsia="Arial" w:hAnsi="Arial" w:cs="Arial"/>
          <w:sz w:val="22"/>
          <w:szCs w:val="22"/>
          <w:lang w:val="it-IT"/>
        </w:rPr>
        <w:t>e</w:t>
      </w:r>
      <w:r w:rsidRPr="00D628E9">
        <w:rPr>
          <w:rFonts w:ascii="Arial" w:eastAsia="Arial" w:hAnsi="Arial" w:cs="Arial"/>
          <w:spacing w:val="-3"/>
          <w:sz w:val="22"/>
          <w:szCs w:val="22"/>
          <w:lang w:val="it-IT"/>
        </w:rPr>
        <w:t>x</w:t>
      </w:r>
      <w:r w:rsidRPr="00D628E9">
        <w:rPr>
          <w:rFonts w:ascii="Arial" w:eastAsia="Arial" w:hAnsi="Arial" w:cs="Arial"/>
          <w:sz w:val="22"/>
          <w:szCs w:val="22"/>
          <w:lang w:val="it-IT"/>
        </w:rPr>
        <w:t>pres</w:t>
      </w:r>
      <w:r w:rsidRPr="00D628E9">
        <w:rPr>
          <w:rFonts w:ascii="Arial" w:eastAsia="Arial" w:hAnsi="Arial" w:cs="Arial"/>
          <w:spacing w:val="18"/>
          <w:sz w:val="22"/>
          <w:szCs w:val="22"/>
          <w:lang w:val="it-IT"/>
        </w:rPr>
        <w:t xml:space="preserve"> </w:t>
      </w:r>
      <w:r w:rsidRPr="00D628E9">
        <w:rPr>
          <w:rFonts w:ascii="Arial" w:eastAsia="Arial" w:hAnsi="Arial" w:cs="Arial"/>
          <w:sz w:val="22"/>
          <w:szCs w:val="22"/>
          <w:lang w:val="it-IT"/>
        </w:rPr>
        <w:t>că</w:t>
      </w:r>
      <w:r w:rsidRPr="00D628E9">
        <w:rPr>
          <w:rFonts w:ascii="Arial" w:eastAsia="Arial" w:hAnsi="Arial" w:cs="Arial"/>
          <w:spacing w:val="18"/>
          <w:sz w:val="22"/>
          <w:szCs w:val="22"/>
          <w:lang w:val="it-IT"/>
        </w:rPr>
        <w:t xml:space="preserve"> </w:t>
      </w:r>
      <w:r w:rsidRPr="00D628E9">
        <w:rPr>
          <w:rFonts w:ascii="Arial" w:eastAsia="Arial" w:hAnsi="Arial" w:cs="Arial"/>
          <w:sz w:val="22"/>
          <w:szCs w:val="22"/>
          <w:lang w:val="it-IT"/>
        </w:rPr>
        <w:t>a</w:t>
      </w:r>
      <w:r w:rsidRPr="00D628E9">
        <w:rPr>
          <w:rFonts w:ascii="Arial" w:eastAsia="Arial" w:hAnsi="Arial" w:cs="Arial"/>
          <w:spacing w:val="18"/>
          <w:sz w:val="22"/>
          <w:szCs w:val="22"/>
          <w:lang w:val="it-IT"/>
        </w:rPr>
        <w:t xml:space="preserve"> </w:t>
      </w:r>
      <w:r w:rsidRPr="00D628E9">
        <w:rPr>
          <w:rFonts w:ascii="Arial" w:eastAsia="Arial" w:hAnsi="Arial" w:cs="Arial"/>
          <w:sz w:val="22"/>
          <w:szCs w:val="22"/>
          <w:lang w:val="it-IT"/>
        </w:rPr>
        <w:t>c</w:t>
      </w:r>
      <w:r w:rsidRPr="00D628E9">
        <w:rPr>
          <w:rFonts w:ascii="Arial" w:eastAsia="Arial" w:hAnsi="Arial" w:cs="Arial"/>
          <w:spacing w:val="-1"/>
          <w:sz w:val="22"/>
          <w:szCs w:val="22"/>
          <w:lang w:val="it-IT"/>
        </w:rPr>
        <w:t>i</w:t>
      </w:r>
      <w:r w:rsidRPr="00D628E9">
        <w:rPr>
          <w:rFonts w:ascii="Arial" w:eastAsia="Arial" w:hAnsi="Arial" w:cs="Arial"/>
          <w:spacing w:val="1"/>
          <w:sz w:val="22"/>
          <w:szCs w:val="22"/>
          <w:lang w:val="it-IT"/>
        </w:rPr>
        <w:t>t</w:t>
      </w:r>
      <w:r w:rsidRPr="00D628E9">
        <w:rPr>
          <w:rFonts w:ascii="Arial" w:eastAsia="Arial" w:hAnsi="Arial" w:cs="Arial"/>
          <w:spacing w:val="-1"/>
          <w:sz w:val="22"/>
          <w:szCs w:val="22"/>
          <w:lang w:val="it-IT"/>
        </w:rPr>
        <w:t>i</w:t>
      </w:r>
      <w:r w:rsidRPr="00D628E9">
        <w:rPr>
          <w:rFonts w:ascii="Arial" w:eastAsia="Arial" w:hAnsi="Arial" w:cs="Arial"/>
          <w:sz w:val="22"/>
          <w:szCs w:val="22"/>
          <w:lang w:val="it-IT"/>
        </w:rPr>
        <w:t>t</w:t>
      </w:r>
      <w:r w:rsidRPr="00D628E9">
        <w:rPr>
          <w:rFonts w:ascii="Arial" w:eastAsia="Arial" w:hAnsi="Arial" w:cs="Arial"/>
          <w:spacing w:val="19"/>
          <w:sz w:val="22"/>
          <w:szCs w:val="22"/>
          <w:lang w:val="it-IT"/>
        </w:rPr>
        <w:t xml:space="preserve"> </w:t>
      </w:r>
      <w:r w:rsidRPr="00D628E9">
        <w:rPr>
          <w:rFonts w:ascii="Arial" w:eastAsia="Arial" w:hAnsi="Arial" w:cs="Arial"/>
          <w:sz w:val="22"/>
          <w:szCs w:val="22"/>
          <w:lang w:val="it-IT"/>
        </w:rPr>
        <w:t>cu</w:t>
      </w:r>
      <w:r w:rsidRPr="00D628E9">
        <w:rPr>
          <w:rFonts w:ascii="Arial" w:eastAsia="Arial" w:hAnsi="Arial" w:cs="Arial"/>
          <w:spacing w:val="-1"/>
          <w:sz w:val="22"/>
          <w:szCs w:val="22"/>
          <w:lang w:val="it-IT"/>
        </w:rPr>
        <w:t>p</w:t>
      </w:r>
      <w:r w:rsidRPr="00D628E9">
        <w:rPr>
          <w:rFonts w:ascii="Arial" w:eastAsia="Arial" w:hAnsi="Arial" w:cs="Arial"/>
          <w:spacing w:val="1"/>
          <w:sz w:val="22"/>
          <w:szCs w:val="22"/>
          <w:lang w:val="it-IT"/>
        </w:rPr>
        <w:t>r</w:t>
      </w:r>
      <w:r w:rsidRPr="00D628E9">
        <w:rPr>
          <w:rFonts w:ascii="Arial" w:eastAsia="Arial" w:hAnsi="Arial" w:cs="Arial"/>
          <w:spacing w:val="-1"/>
          <w:sz w:val="22"/>
          <w:szCs w:val="22"/>
          <w:lang w:val="it-IT"/>
        </w:rPr>
        <w:t>i</w:t>
      </w:r>
      <w:r w:rsidRPr="00D628E9">
        <w:rPr>
          <w:rFonts w:ascii="Arial" w:eastAsia="Arial" w:hAnsi="Arial" w:cs="Arial"/>
          <w:sz w:val="22"/>
          <w:szCs w:val="22"/>
          <w:lang w:val="it-IT"/>
        </w:rPr>
        <w:t>ns</w:t>
      </w:r>
      <w:r w:rsidRPr="00D628E9">
        <w:rPr>
          <w:rFonts w:ascii="Arial" w:eastAsia="Arial" w:hAnsi="Arial" w:cs="Arial"/>
          <w:spacing w:val="-1"/>
          <w:sz w:val="22"/>
          <w:szCs w:val="22"/>
          <w:lang w:val="it-IT"/>
        </w:rPr>
        <w:t>u</w:t>
      </w:r>
      <w:r w:rsidRPr="00D628E9">
        <w:rPr>
          <w:rFonts w:ascii="Arial" w:eastAsia="Arial" w:hAnsi="Arial" w:cs="Arial"/>
          <w:sz w:val="22"/>
          <w:szCs w:val="22"/>
          <w:lang w:val="it-IT"/>
        </w:rPr>
        <w:t>l</w:t>
      </w:r>
      <w:r w:rsidRPr="00D628E9">
        <w:rPr>
          <w:rFonts w:ascii="Arial" w:eastAsia="Arial" w:hAnsi="Arial" w:cs="Arial"/>
          <w:spacing w:val="17"/>
          <w:sz w:val="22"/>
          <w:szCs w:val="22"/>
          <w:lang w:val="it-IT"/>
        </w:rPr>
        <w:t xml:space="preserve"> </w:t>
      </w:r>
      <w:r w:rsidRPr="00D628E9">
        <w:rPr>
          <w:rFonts w:ascii="Arial" w:eastAsia="Arial" w:hAnsi="Arial" w:cs="Arial"/>
          <w:sz w:val="22"/>
          <w:szCs w:val="22"/>
          <w:lang w:val="it-IT"/>
        </w:rPr>
        <w:t>c</w:t>
      </w:r>
      <w:r w:rsidRPr="00D628E9">
        <w:rPr>
          <w:rFonts w:ascii="Arial" w:eastAsia="Arial" w:hAnsi="Arial" w:cs="Arial"/>
          <w:spacing w:val="-1"/>
          <w:sz w:val="22"/>
          <w:szCs w:val="22"/>
          <w:lang w:val="it-IT"/>
        </w:rPr>
        <w:t>l</w:t>
      </w:r>
      <w:r w:rsidRPr="00D628E9">
        <w:rPr>
          <w:rFonts w:ascii="Arial" w:eastAsia="Arial" w:hAnsi="Arial" w:cs="Arial"/>
          <w:sz w:val="22"/>
          <w:szCs w:val="22"/>
          <w:lang w:val="it-IT"/>
        </w:rPr>
        <w:t>a</w:t>
      </w:r>
      <w:r w:rsidRPr="00D628E9">
        <w:rPr>
          <w:rFonts w:ascii="Arial" w:eastAsia="Arial" w:hAnsi="Arial" w:cs="Arial"/>
          <w:spacing w:val="-1"/>
          <w:sz w:val="22"/>
          <w:szCs w:val="22"/>
          <w:lang w:val="it-IT"/>
        </w:rPr>
        <w:t>u</w:t>
      </w:r>
      <w:r w:rsidRPr="00D628E9">
        <w:rPr>
          <w:rFonts w:ascii="Arial" w:eastAsia="Arial" w:hAnsi="Arial" w:cs="Arial"/>
          <w:spacing w:val="-2"/>
          <w:sz w:val="22"/>
          <w:szCs w:val="22"/>
          <w:lang w:val="it-IT"/>
        </w:rPr>
        <w:t>z</w:t>
      </w:r>
      <w:r w:rsidRPr="00D628E9">
        <w:rPr>
          <w:rFonts w:ascii="Arial" w:eastAsia="Arial" w:hAnsi="Arial" w:cs="Arial"/>
          <w:sz w:val="22"/>
          <w:szCs w:val="22"/>
          <w:lang w:val="it-IT"/>
        </w:rPr>
        <w:t>e</w:t>
      </w:r>
      <w:r w:rsidRPr="00D628E9">
        <w:rPr>
          <w:rFonts w:ascii="Arial" w:eastAsia="Arial" w:hAnsi="Arial" w:cs="Arial"/>
          <w:spacing w:val="-1"/>
          <w:sz w:val="22"/>
          <w:szCs w:val="22"/>
          <w:lang w:val="it-IT"/>
        </w:rPr>
        <w:t>l</w:t>
      </w:r>
      <w:r w:rsidRPr="00D628E9">
        <w:rPr>
          <w:rFonts w:ascii="Arial" w:eastAsia="Arial" w:hAnsi="Arial" w:cs="Arial"/>
          <w:sz w:val="22"/>
          <w:szCs w:val="22"/>
          <w:lang w:val="it-IT"/>
        </w:rPr>
        <w:t>or</w:t>
      </w:r>
      <w:r w:rsidRPr="00D628E9">
        <w:rPr>
          <w:rFonts w:ascii="Arial" w:eastAsia="Arial" w:hAnsi="Arial" w:cs="Arial"/>
          <w:spacing w:val="19"/>
          <w:sz w:val="22"/>
          <w:szCs w:val="22"/>
          <w:lang w:val="it-IT"/>
        </w:rPr>
        <w:t xml:space="preserve"> </w:t>
      </w:r>
      <w:r w:rsidRPr="00D628E9">
        <w:rPr>
          <w:rFonts w:ascii="Arial" w:eastAsia="Arial" w:hAnsi="Arial" w:cs="Arial"/>
          <w:sz w:val="22"/>
          <w:szCs w:val="22"/>
          <w:lang w:val="it-IT"/>
        </w:rPr>
        <w:t>co</w:t>
      </w:r>
      <w:r w:rsidRPr="00D628E9">
        <w:rPr>
          <w:rFonts w:ascii="Arial" w:eastAsia="Arial" w:hAnsi="Arial" w:cs="Arial"/>
          <w:spacing w:val="-1"/>
          <w:sz w:val="22"/>
          <w:szCs w:val="22"/>
          <w:lang w:val="it-IT"/>
        </w:rPr>
        <w:t>n</w:t>
      </w:r>
      <w:r w:rsidRPr="00D628E9">
        <w:rPr>
          <w:rFonts w:ascii="Arial" w:eastAsia="Arial" w:hAnsi="Arial" w:cs="Arial"/>
          <w:spacing w:val="1"/>
          <w:sz w:val="22"/>
          <w:szCs w:val="22"/>
          <w:lang w:val="it-IT"/>
        </w:rPr>
        <w:t>tr</w:t>
      </w:r>
      <w:r w:rsidRPr="00D628E9">
        <w:rPr>
          <w:rFonts w:ascii="Arial" w:eastAsia="Arial" w:hAnsi="Arial" w:cs="Arial"/>
          <w:sz w:val="22"/>
          <w:szCs w:val="22"/>
          <w:lang w:val="it-IT"/>
        </w:rPr>
        <w:t>actua</w:t>
      </w:r>
      <w:r w:rsidRPr="00D628E9">
        <w:rPr>
          <w:rFonts w:ascii="Arial" w:eastAsia="Arial" w:hAnsi="Arial" w:cs="Arial"/>
          <w:spacing w:val="-1"/>
          <w:sz w:val="22"/>
          <w:szCs w:val="22"/>
          <w:lang w:val="it-IT"/>
        </w:rPr>
        <w:t>l</w:t>
      </w:r>
      <w:r w:rsidRPr="00D628E9">
        <w:rPr>
          <w:rFonts w:ascii="Arial" w:eastAsia="Arial" w:hAnsi="Arial" w:cs="Arial"/>
          <w:sz w:val="22"/>
          <w:szCs w:val="22"/>
          <w:lang w:val="it-IT"/>
        </w:rPr>
        <w:t>e</w:t>
      </w:r>
      <w:r w:rsidRPr="00D628E9">
        <w:rPr>
          <w:rFonts w:ascii="Arial" w:eastAsia="Arial" w:hAnsi="Arial" w:cs="Arial"/>
          <w:spacing w:val="18"/>
          <w:sz w:val="22"/>
          <w:szCs w:val="22"/>
          <w:lang w:val="it-IT"/>
        </w:rPr>
        <w:t xml:space="preserve"> </w:t>
      </w:r>
      <w:r w:rsidRPr="00D628E9">
        <w:rPr>
          <w:rFonts w:ascii="Arial" w:eastAsia="Arial" w:hAnsi="Arial" w:cs="Arial"/>
          <w:sz w:val="22"/>
          <w:szCs w:val="22"/>
          <w:lang w:val="it-IT"/>
        </w:rPr>
        <w:t>ș</w:t>
      </w:r>
      <w:r w:rsidRPr="00D628E9">
        <w:rPr>
          <w:rFonts w:ascii="Arial" w:eastAsia="Arial" w:hAnsi="Arial" w:cs="Arial"/>
          <w:sz w:val="22"/>
          <w:szCs w:val="22"/>
          <w:lang w:val="it-IT"/>
        </w:rPr>
        <w:t>i</w:t>
      </w:r>
      <w:r w:rsidRPr="00D628E9">
        <w:rPr>
          <w:rFonts w:ascii="Arial" w:eastAsia="Arial" w:hAnsi="Arial" w:cs="Arial"/>
          <w:spacing w:val="17"/>
          <w:sz w:val="22"/>
          <w:szCs w:val="22"/>
          <w:lang w:val="it-IT"/>
        </w:rPr>
        <w:t xml:space="preserve"> </w:t>
      </w:r>
      <w:r w:rsidRPr="00D628E9">
        <w:rPr>
          <w:rFonts w:ascii="Arial" w:eastAsia="Arial" w:hAnsi="Arial" w:cs="Arial"/>
          <w:sz w:val="22"/>
          <w:szCs w:val="22"/>
          <w:lang w:val="it-IT"/>
        </w:rPr>
        <w:t>d</w:t>
      </w:r>
      <w:r w:rsidRPr="00D628E9">
        <w:rPr>
          <w:rFonts w:ascii="Arial" w:eastAsia="Arial" w:hAnsi="Arial" w:cs="Arial"/>
          <w:spacing w:val="-1"/>
          <w:sz w:val="22"/>
          <w:szCs w:val="22"/>
          <w:lang w:val="it-IT"/>
        </w:rPr>
        <w:t>e</w:t>
      </w:r>
      <w:r w:rsidRPr="00D628E9">
        <w:rPr>
          <w:rFonts w:ascii="Arial" w:eastAsia="Arial" w:hAnsi="Arial" w:cs="Arial"/>
          <w:sz w:val="22"/>
          <w:szCs w:val="22"/>
          <w:lang w:val="it-IT"/>
        </w:rPr>
        <w:t>c</w:t>
      </w:r>
      <w:r w:rsidRPr="00D628E9">
        <w:rPr>
          <w:rFonts w:ascii="Arial" w:eastAsia="Arial" w:hAnsi="Arial" w:cs="Arial"/>
          <w:spacing w:val="-1"/>
          <w:sz w:val="22"/>
          <w:szCs w:val="22"/>
          <w:lang w:val="it-IT"/>
        </w:rPr>
        <w:t>l</w:t>
      </w:r>
      <w:r w:rsidRPr="00D628E9">
        <w:rPr>
          <w:rFonts w:ascii="Arial" w:eastAsia="Arial" w:hAnsi="Arial" w:cs="Arial"/>
          <w:sz w:val="22"/>
          <w:szCs w:val="22"/>
          <w:lang w:val="it-IT"/>
        </w:rPr>
        <w:t>ară,</w:t>
      </w:r>
      <w:r w:rsidRPr="00D628E9">
        <w:rPr>
          <w:rFonts w:ascii="Arial" w:eastAsia="Arial" w:hAnsi="Arial" w:cs="Arial"/>
          <w:spacing w:val="19"/>
          <w:sz w:val="22"/>
          <w:szCs w:val="22"/>
          <w:lang w:val="it-IT"/>
        </w:rPr>
        <w:t xml:space="preserve"> </w:t>
      </w:r>
      <w:r w:rsidRPr="00D628E9">
        <w:rPr>
          <w:rFonts w:ascii="Arial" w:eastAsia="Arial" w:hAnsi="Arial" w:cs="Arial"/>
          <w:spacing w:val="-4"/>
          <w:sz w:val="22"/>
          <w:szCs w:val="22"/>
          <w:lang w:val="it-IT"/>
        </w:rPr>
        <w:t>î</w:t>
      </w:r>
      <w:r w:rsidRPr="00D628E9">
        <w:rPr>
          <w:rFonts w:ascii="Arial" w:eastAsia="Arial" w:hAnsi="Arial" w:cs="Arial"/>
          <w:sz w:val="22"/>
          <w:szCs w:val="22"/>
          <w:lang w:val="it-IT"/>
        </w:rPr>
        <w:t>n</w:t>
      </w:r>
      <w:r w:rsidRPr="00D628E9">
        <w:rPr>
          <w:rFonts w:ascii="Arial" w:eastAsia="Arial" w:hAnsi="Arial" w:cs="Arial"/>
          <w:spacing w:val="22"/>
          <w:sz w:val="22"/>
          <w:szCs w:val="22"/>
          <w:lang w:val="it-IT"/>
        </w:rPr>
        <w:t xml:space="preserve"> </w:t>
      </w:r>
      <w:r w:rsidRPr="00D628E9">
        <w:rPr>
          <w:rFonts w:ascii="Arial" w:eastAsia="Arial" w:hAnsi="Arial" w:cs="Arial"/>
          <w:spacing w:val="1"/>
          <w:sz w:val="22"/>
          <w:szCs w:val="22"/>
          <w:lang w:val="it-IT"/>
        </w:rPr>
        <w:t>m</w:t>
      </w:r>
      <w:r w:rsidRPr="00D628E9">
        <w:rPr>
          <w:rFonts w:ascii="Arial" w:eastAsia="Arial" w:hAnsi="Arial" w:cs="Arial"/>
          <w:sz w:val="22"/>
          <w:szCs w:val="22"/>
          <w:lang w:val="it-IT"/>
        </w:rPr>
        <w:t>od</w:t>
      </w:r>
    </w:p>
    <w:p w14:paraId="46BE1196" w14:textId="77777777" w:rsidR="0017755A" w:rsidRPr="00D628E9" w:rsidRDefault="00140DA9">
      <w:pPr>
        <w:spacing w:line="240" w:lineRule="exact"/>
        <w:ind w:left="920"/>
        <w:rPr>
          <w:rFonts w:ascii="Arial" w:eastAsia="Arial" w:hAnsi="Arial" w:cs="Arial"/>
          <w:sz w:val="22"/>
          <w:szCs w:val="22"/>
          <w:lang w:val="it-IT"/>
        </w:rPr>
      </w:pPr>
      <w:r w:rsidRPr="00D628E9">
        <w:rPr>
          <w:rFonts w:ascii="Arial" w:eastAsia="Arial" w:hAnsi="Arial" w:cs="Arial"/>
          <w:sz w:val="22"/>
          <w:szCs w:val="22"/>
          <w:lang w:val="it-IT"/>
        </w:rPr>
        <w:t>e</w:t>
      </w:r>
      <w:r w:rsidRPr="00D628E9">
        <w:rPr>
          <w:rFonts w:ascii="Arial" w:eastAsia="Arial" w:hAnsi="Arial" w:cs="Arial"/>
          <w:spacing w:val="-3"/>
          <w:sz w:val="22"/>
          <w:szCs w:val="22"/>
          <w:lang w:val="it-IT"/>
        </w:rPr>
        <w:t>x</w:t>
      </w:r>
      <w:r w:rsidRPr="00D628E9">
        <w:rPr>
          <w:rFonts w:ascii="Arial" w:eastAsia="Arial" w:hAnsi="Arial" w:cs="Arial"/>
          <w:sz w:val="22"/>
          <w:szCs w:val="22"/>
          <w:lang w:val="it-IT"/>
        </w:rPr>
        <w:t>pres,</w:t>
      </w:r>
      <w:r w:rsidRPr="00D628E9">
        <w:rPr>
          <w:rFonts w:ascii="Arial" w:eastAsia="Arial" w:hAnsi="Arial" w:cs="Arial"/>
          <w:spacing w:val="2"/>
          <w:sz w:val="22"/>
          <w:szCs w:val="22"/>
          <w:lang w:val="it-IT"/>
        </w:rPr>
        <w:t xml:space="preserve"> </w:t>
      </w:r>
      <w:r w:rsidRPr="00D628E9">
        <w:rPr>
          <w:rFonts w:ascii="Arial" w:eastAsia="Arial" w:hAnsi="Arial" w:cs="Arial"/>
          <w:sz w:val="22"/>
          <w:szCs w:val="22"/>
          <w:lang w:val="it-IT"/>
        </w:rPr>
        <w:t>că</w:t>
      </w:r>
      <w:r w:rsidRPr="00D628E9">
        <w:rPr>
          <w:rFonts w:ascii="Arial" w:eastAsia="Arial" w:hAnsi="Arial" w:cs="Arial"/>
          <w:spacing w:val="-2"/>
          <w:sz w:val="22"/>
          <w:szCs w:val="22"/>
          <w:lang w:val="it-IT"/>
        </w:rPr>
        <w:t xml:space="preserve"> </w:t>
      </w:r>
      <w:r w:rsidRPr="00D628E9">
        <w:rPr>
          <w:rFonts w:ascii="Arial" w:eastAsia="Arial" w:hAnsi="Arial" w:cs="Arial"/>
          <w:sz w:val="22"/>
          <w:szCs w:val="22"/>
          <w:lang w:val="it-IT"/>
        </w:rPr>
        <w:t>a</w:t>
      </w:r>
      <w:r w:rsidRPr="00D628E9">
        <w:rPr>
          <w:rFonts w:ascii="Arial" w:eastAsia="Arial" w:hAnsi="Arial" w:cs="Arial"/>
          <w:spacing w:val="2"/>
          <w:sz w:val="22"/>
          <w:szCs w:val="22"/>
          <w:lang w:val="it-IT"/>
        </w:rPr>
        <w:t xml:space="preserve"> </w:t>
      </w:r>
      <w:r w:rsidRPr="00D628E9">
        <w:rPr>
          <w:rFonts w:ascii="Arial" w:eastAsia="Arial" w:hAnsi="Arial" w:cs="Arial"/>
          <w:spacing w:val="-4"/>
          <w:sz w:val="22"/>
          <w:szCs w:val="22"/>
          <w:lang w:val="it-IT"/>
        </w:rPr>
        <w:t>î</w:t>
      </w:r>
      <w:r w:rsidRPr="00D628E9">
        <w:rPr>
          <w:rFonts w:ascii="Arial" w:eastAsia="Arial" w:hAnsi="Arial" w:cs="Arial"/>
          <w:sz w:val="22"/>
          <w:szCs w:val="22"/>
          <w:lang w:val="it-IT"/>
        </w:rPr>
        <w:t>nțe</w:t>
      </w:r>
      <w:r w:rsidRPr="00D628E9">
        <w:rPr>
          <w:rFonts w:ascii="Arial" w:eastAsia="Arial" w:hAnsi="Arial" w:cs="Arial"/>
          <w:spacing w:val="-1"/>
          <w:sz w:val="22"/>
          <w:szCs w:val="22"/>
          <w:lang w:val="it-IT"/>
        </w:rPr>
        <w:t>l</w:t>
      </w:r>
      <w:r w:rsidRPr="00D628E9">
        <w:rPr>
          <w:rFonts w:ascii="Arial" w:eastAsia="Arial" w:hAnsi="Arial" w:cs="Arial"/>
          <w:sz w:val="22"/>
          <w:szCs w:val="22"/>
          <w:lang w:val="it-IT"/>
        </w:rPr>
        <w:t>es și că</w:t>
      </w:r>
      <w:r w:rsidRPr="00D628E9">
        <w:rPr>
          <w:rFonts w:ascii="Arial" w:eastAsia="Arial" w:hAnsi="Arial" w:cs="Arial"/>
          <w:spacing w:val="-1"/>
          <w:sz w:val="22"/>
          <w:szCs w:val="22"/>
          <w:lang w:val="it-IT"/>
        </w:rPr>
        <w:t xml:space="preserve"> </w:t>
      </w:r>
      <w:r w:rsidRPr="00D628E9">
        <w:rPr>
          <w:rFonts w:ascii="Arial" w:eastAsia="Arial" w:hAnsi="Arial" w:cs="Arial"/>
          <w:sz w:val="22"/>
          <w:szCs w:val="22"/>
          <w:lang w:val="it-IT"/>
        </w:rPr>
        <w:t>acc</w:t>
      </w:r>
      <w:r w:rsidRPr="00D628E9">
        <w:rPr>
          <w:rFonts w:ascii="Arial" w:eastAsia="Arial" w:hAnsi="Arial" w:cs="Arial"/>
          <w:spacing w:val="-1"/>
          <w:sz w:val="22"/>
          <w:szCs w:val="22"/>
          <w:lang w:val="it-IT"/>
        </w:rPr>
        <w:t>e</w:t>
      </w:r>
      <w:r w:rsidRPr="00D628E9">
        <w:rPr>
          <w:rFonts w:ascii="Arial" w:eastAsia="Arial" w:hAnsi="Arial" w:cs="Arial"/>
          <w:sz w:val="22"/>
          <w:szCs w:val="22"/>
          <w:lang w:val="it-IT"/>
        </w:rPr>
        <w:t>ptă</w:t>
      </w:r>
      <w:r w:rsidRPr="00D628E9">
        <w:rPr>
          <w:rFonts w:ascii="Arial" w:eastAsia="Arial" w:hAnsi="Arial" w:cs="Arial"/>
          <w:spacing w:val="-1"/>
          <w:sz w:val="22"/>
          <w:szCs w:val="22"/>
          <w:lang w:val="it-IT"/>
        </w:rPr>
        <w:t xml:space="preserve"> </w:t>
      </w:r>
      <w:r w:rsidRPr="00D628E9">
        <w:rPr>
          <w:rFonts w:ascii="Arial" w:eastAsia="Arial" w:hAnsi="Arial" w:cs="Arial"/>
          <w:sz w:val="22"/>
          <w:szCs w:val="22"/>
          <w:lang w:val="it-IT"/>
        </w:rPr>
        <w:t>pe</w:t>
      </w:r>
      <w:r w:rsidRPr="00D628E9">
        <w:rPr>
          <w:rFonts w:ascii="Arial" w:eastAsia="Arial" w:hAnsi="Arial" w:cs="Arial"/>
          <w:spacing w:val="-2"/>
          <w:sz w:val="22"/>
          <w:szCs w:val="22"/>
          <w:lang w:val="it-IT"/>
        </w:rPr>
        <w:t xml:space="preserve"> </w:t>
      </w:r>
      <w:r w:rsidRPr="00D628E9">
        <w:rPr>
          <w:rFonts w:ascii="Arial" w:eastAsia="Arial" w:hAnsi="Arial" w:cs="Arial"/>
          <w:sz w:val="22"/>
          <w:szCs w:val="22"/>
          <w:lang w:val="it-IT"/>
        </w:rPr>
        <w:t>d</w:t>
      </w:r>
      <w:r w:rsidRPr="00D628E9">
        <w:rPr>
          <w:rFonts w:ascii="Arial" w:eastAsia="Arial" w:hAnsi="Arial" w:cs="Arial"/>
          <w:spacing w:val="-1"/>
          <w:sz w:val="22"/>
          <w:szCs w:val="22"/>
          <w:lang w:val="it-IT"/>
        </w:rPr>
        <w:t>e</w:t>
      </w:r>
      <w:r w:rsidRPr="00D628E9">
        <w:rPr>
          <w:rFonts w:ascii="Arial" w:eastAsia="Arial" w:hAnsi="Arial" w:cs="Arial"/>
          <w:sz w:val="22"/>
          <w:szCs w:val="22"/>
          <w:lang w:val="it-IT"/>
        </w:rPr>
        <w:t>p</w:t>
      </w:r>
      <w:r w:rsidRPr="00D628E9">
        <w:rPr>
          <w:rFonts w:ascii="Arial" w:eastAsia="Arial" w:hAnsi="Arial" w:cs="Arial"/>
          <w:spacing w:val="-1"/>
          <w:sz w:val="22"/>
          <w:szCs w:val="22"/>
          <w:lang w:val="it-IT"/>
        </w:rPr>
        <w:t>li</w:t>
      </w:r>
      <w:r w:rsidRPr="00D628E9">
        <w:rPr>
          <w:rFonts w:ascii="Arial" w:eastAsia="Arial" w:hAnsi="Arial" w:cs="Arial"/>
          <w:sz w:val="22"/>
          <w:szCs w:val="22"/>
          <w:lang w:val="it-IT"/>
        </w:rPr>
        <w:t>n con</w:t>
      </w:r>
      <w:r w:rsidRPr="00D628E9">
        <w:rPr>
          <w:rFonts w:ascii="Arial" w:eastAsia="Arial" w:hAnsi="Arial" w:cs="Arial"/>
          <w:spacing w:val="1"/>
          <w:sz w:val="22"/>
          <w:szCs w:val="22"/>
          <w:lang w:val="it-IT"/>
        </w:rPr>
        <w:t>ț</w:t>
      </w:r>
      <w:r w:rsidRPr="00D628E9">
        <w:rPr>
          <w:rFonts w:ascii="Arial" w:eastAsia="Arial" w:hAnsi="Arial" w:cs="Arial"/>
          <w:spacing w:val="-1"/>
          <w:sz w:val="22"/>
          <w:szCs w:val="22"/>
          <w:lang w:val="it-IT"/>
        </w:rPr>
        <w:t>i</w:t>
      </w:r>
      <w:r w:rsidRPr="00D628E9">
        <w:rPr>
          <w:rFonts w:ascii="Arial" w:eastAsia="Arial" w:hAnsi="Arial" w:cs="Arial"/>
          <w:spacing w:val="-3"/>
          <w:sz w:val="22"/>
          <w:szCs w:val="22"/>
          <w:lang w:val="it-IT"/>
        </w:rPr>
        <w:t>n</w:t>
      </w:r>
      <w:r w:rsidRPr="00D628E9">
        <w:rPr>
          <w:rFonts w:ascii="Arial" w:eastAsia="Arial" w:hAnsi="Arial" w:cs="Arial"/>
          <w:sz w:val="22"/>
          <w:szCs w:val="22"/>
          <w:lang w:val="it-IT"/>
        </w:rPr>
        <w:t>utul</w:t>
      </w:r>
      <w:r w:rsidRPr="00D628E9">
        <w:rPr>
          <w:rFonts w:ascii="Arial" w:eastAsia="Arial" w:hAnsi="Arial" w:cs="Arial"/>
          <w:spacing w:val="1"/>
          <w:sz w:val="22"/>
          <w:szCs w:val="22"/>
          <w:lang w:val="it-IT"/>
        </w:rPr>
        <w:t xml:space="preserve"> </w:t>
      </w:r>
      <w:r w:rsidRPr="00D628E9">
        <w:rPr>
          <w:rFonts w:ascii="Arial" w:eastAsia="Arial" w:hAnsi="Arial" w:cs="Arial"/>
          <w:sz w:val="22"/>
          <w:szCs w:val="22"/>
          <w:lang w:val="it-IT"/>
        </w:rPr>
        <w:t>ac</w:t>
      </w:r>
      <w:r w:rsidRPr="00D628E9">
        <w:rPr>
          <w:rFonts w:ascii="Arial" w:eastAsia="Arial" w:hAnsi="Arial" w:cs="Arial"/>
          <w:spacing w:val="-1"/>
          <w:sz w:val="22"/>
          <w:szCs w:val="22"/>
          <w:lang w:val="it-IT"/>
        </w:rPr>
        <w:t>e</w:t>
      </w:r>
      <w:r w:rsidRPr="00D628E9">
        <w:rPr>
          <w:rFonts w:ascii="Arial" w:eastAsia="Arial" w:hAnsi="Arial" w:cs="Arial"/>
          <w:spacing w:val="-2"/>
          <w:sz w:val="22"/>
          <w:szCs w:val="22"/>
          <w:lang w:val="it-IT"/>
        </w:rPr>
        <w:t>s</w:t>
      </w:r>
      <w:r w:rsidRPr="00D628E9">
        <w:rPr>
          <w:rFonts w:ascii="Arial" w:eastAsia="Arial" w:hAnsi="Arial" w:cs="Arial"/>
          <w:spacing w:val="1"/>
          <w:sz w:val="22"/>
          <w:szCs w:val="22"/>
          <w:lang w:val="it-IT"/>
        </w:rPr>
        <w:t>t</w:t>
      </w:r>
      <w:r w:rsidRPr="00D628E9">
        <w:rPr>
          <w:rFonts w:ascii="Arial" w:eastAsia="Arial" w:hAnsi="Arial" w:cs="Arial"/>
          <w:sz w:val="22"/>
          <w:szCs w:val="22"/>
          <w:lang w:val="it-IT"/>
        </w:rPr>
        <w:t>ora</w:t>
      </w:r>
      <w:r w:rsidRPr="00D628E9">
        <w:rPr>
          <w:rFonts w:ascii="Arial" w:eastAsia="Arial" w:hAnsi="Arial" w:cs="Arial"/>
          <w:spacing w:val="-1"/>
          <w:sz w:val="22"/>
          <w:szCs w:val="22"/>
          <w:lang w:val="it-IT"/>
        </w:rPr>
        <w:t xml:space="preserve"> </w:t>
      </w:r>
      <w:r w:rsidRPr="00D628E9">
        <w:rPr>
          <w:rFonts w:ascii="Arial" w:eastAsia="Arial" w:hAnsi="Arial" w:cs="Arial"/>
          <w:sz w:val="22"/>
          <w:szCs w:val="22"/>
          <w:lang w:val="it-IT"/>
        </w:rPr>
        <w:t>prec</w:t>
      </w:r>
      <w:r w:rsidRPr="00D628E9">
        <w:rPr>
          <w:rFonts w:ascii="Arial" w:eastAsia="Arial" w:hAnsi="Arial" w:cs="Arial"/>
          <w:spacing w:val="-3"/>
          <w:sz w:val="22"/>
          <w:szCs w:val="22"/>
          <w:lang w:val="it-IT"/>
        </w:rPr>
        <w:t>u</w:t>
      </w:r>
      <w:r w:rsidRPr="00D628E9">
        <w:rPr>
          <w:rFonts w:ascii="Arial" w:eastAsia="Arial" w:hAnsi="Arial" w:cs="Arial"/>
          <w:sz w:val="22"/>
          <w:szCs w:val="22"/>
          <w:lang w:val="it-IT"/>
        </w:rPr>
        <w:t>m și</w:t>
      </w:r>
      <w:r w:rsidRPr="00D628E9">
        <w:rPr>
          <w:rFonts w:ascii="Arial" w:eastAsia="Arial" w:hAnsi="Arial" w:cs="Arial"/>
          <w:spacing w:val="-2"/>
          <w:sz w:val="22"/>
          <w:szCs w:val="22"/>
          <w:lang w:val="it-IT"/>
        </w:rPr>
        <w:t xml:space="preserve"> </w:t>
      </w:r>
      <w:r w:rsidRPr="00D628E9">
        <w:rPr>
          <w:rFonts w:ascii="Arial" w:eastAsia="Arial" w:hAnsi="Arial" w:cs="Arial"/>
          <w:spacing w:val="-3"/>
          <w:sz w:val="22"/>
          <w:szCs w:val="22"/>
          <w:lang w:val="it-IT"/>
        </w:rPr>
        <w:t>e</w:t>
      </w:r>
      <w:r w:rsidRPr="00D628E9">
        <w:rPr>
          <w:rFonts w:ascii="Arial" w:eastAsia="Arial" w:hAnsi="Arial" w:cs="Arial"/>
          <w:spacing w:val="3"/>
          <w:sz w:val="22"/>
          <w:szCs w:val="22"/>
          <w:lang w:val="it-IT"/>
        </w:rPr>
        <w:t>f</w:t>
      </w:r>
      <w:r w:rsidRPr="00D628E9">
        <w:rPr>
          <w:rFonts w:ascii="Arial" w:eastAsia="Arial" w:hAnsi="Arial" w:cs="Arial"/>
          <w:sz w:val="22"/>
          <w:szCs w:val="22"/>
          <w:lang w:val="it-IT"/>
        </w:rPr>
        <w:t>ecte</w:t>
      </w:r>
      <w:r w:rsidRPr="00D628E9">
        <w:rPr>
          <w:rFonts w:ascii="Arial" w:eastAsia="Arial" w:hAnsi="Arial" w:cs="Arial"/>
          <w:spacing w:val="-1"/>
          <w:sz w:val="22"/>
          <w:szCs w:val="22"/>
          <w:lang w:val="it-IT"/>
        </w:rPr>
        <w:t>l</w:t>
      </w:r>
      <w:r w:rsidRPr="00D628E9">
        <w:rPr>
          <w:rFonts w:ascii="Arial" w:eastAsia="Arial" w:hAnsi="Arial" w:cs="Arial"/>
          <w:sz w:val="22"/>
          <w:szCs w:val="22"/>
          <w:lang w:val="it-IT"/>
        </w:rPr>
        <w:t>e l</w:t>
      </w:r>
      <w:r w:rsidRPr="00D628E9">
        <w:rPr>
          <w:rFonts w:ascii="Arial" w:eastAsia="Arial" w:hAnsi="Arial" w:cs="Arial"/>
          <w:spacing w:val="-3"/>
          <w:sz w:val="22"/>
          <w:szCs w:val="22"/>
          <w:lang w:val="it-IT"/>
        </w:rPr>
        <w:t>o</w:t>
      </w:r>
      <w:r w:rsidRPr="00D628E9">
        <w:rPr>
          <w:rFonts w:ascii="Arial" w:eastAsia="Arial" w:hAnsi="Arial" w:cs="Arial"/>
          <w:sz w:val="22"/>
          <w:szCs w:val="22"/>
          <w:lang w:val="it-IT"/>
        </w:rPr>
        <w:t xml:space="preserve">r </w:t>
      </w:r>
      <w:r w:rsidRPr="00D628E9">
        <w:rPr>
          <w:rFonts w:ascii="Arial" w:eastAsia="Arial" w:hAnsi="Arial" w:cs="Arial"/>
          <w:spacing w:val="1"/>
          <w:sz w:val="22"/>
          <w:szCs w:val="22"/>
          <w:lang w:val="it-IT"/>
        </w:rPr>
        <w:t>j</w:t>
      </w:r>
      <w:r w:rsidRPr="00D628E9">
        <w:rPr>
          <w:rFonts w:ascii="Arial" w:eastAsia="Arial" w:hAnsi="Arial" w:cs="Arial"/>
          <w:sz w:val="22"/>
          <w:szCs w:val="22"/>
          <w:lang w:val="it-IT"/>
        </w:rPr>
        <w:t>uri</w:t>
      </w:r>
      <w:r w:rsidRPr="00D628E9">
        <w:rPr>
          <w:rFonts w:ascii="Arial" w:eastAsia="Arial" w:hAnsi="Arial" w:cs="Arial"/>
          <w:spacing w:val="-1"/>
          <w:sz w:val="22"/>
          <w:szCs w:val="22"/>
          <w:lang w:val="it-IT"/>
        </w:rPr>
        <w:t>di</w:t>
      </w:r>
      <w:r w:rsidRPr="00D628E9">
        <w:rPr>
          <w:rFonts w:ascii="Arial" w:eastAsia="Arial" w:hAnsi="Arial" w:cs="Arial"/>
          <w:sz w:val="22"/>
          <w:szCs w:val="22"/>
          <w:lang w:val="it-IT"/>
        </w:rPr>
        <w:t>ce.</w:t>
      </w:r>
    </w:p>
    <w:p w14:paraId="04B588D4" w14:textId="77777777" w:rsidR="0017755A" w:rsidRPr="00D628E9" w:rsidRDefault="0017755A">
      <w:pPr>
        <w:spacing w:before="13" w:line="240" w:lineRule="exact"/>
        <w:rPr>
          <w:sz w:val="24"/>
          <w:szCs w:val="24"/>
          <w:lang w:val="it-IT"/>
        </w:rPr>
      </w:pPr>
    </w:p>
    <w:p w14:paraId="434EDE9E" w14:textId="77777777" w:rsidR="0017755A" w:rsidRPr="00D628E9" w:rsidRDefault="00140DA9">
      <w:pPr>
        <w:ind w:left="200" w:right="69"/>
        <w:jc w:val="both"/>
        <w:rPr>
          <w:rFonts w:ascii="Arial" w:eastAsia="Arial" w:hAnsi="Arial" w:cs="Arial"/>
          <w:sz w:val="22"/>
          <w:szCs w:val="22"/>
          <w:lang w:val="it-IT"/>
        </w:rPr>
      </w:pPr>
      <w:r w:rsidRPr="00D628E9">
        <w:rPr>
          <w:rFonts w:ascii="Arial" w:eastAsia="Arial" w:hAnsi="Arial" w:cs="Arial"/>
          <w:spacing w:val="-1"/>
          <w:sz w:val="22"/>
          <w:szCs w:val="22"/>
          <w:lang w:val="it-IT"/>
        </w:rPr>
        <w:t>P</w:t>
      </w:r>
      <w:r w:rsidRPr="00D628E9">
        <w:rPr>
          <w:rFonts w:ascii="Arial" w:eastAsia="Arial" w:hAnsi="Arial" w:cs="Arial"/>
          <w:spacing w:val="1"/>
          <w:sz w:val="22"/>
          <w:szCs w:val="22"/>
          <w:lang w:val="it-IT"/>
        </w:rPr>
        <w:t>r</w:t>
      </w:r>
      <w:r w:rsidRPr="00D628E9">
        <w:rPr>
          <w:rFonts w:ascii="Arial" w:eastAsia="Arial" w:hAnsi="Arial" w:cs="Arial"/>
          <w:sz w:val="22"/>
          <w:szCs w:val="22"/>
          <w:lang w:val="it-IT"/>
        </w:rPr>
        <w:t>e</w:t>
      </w:r>
      <w:r w:rsidRPr="00D628E9">
        <w:rPr>
          <w:rFonts w:ascii="Arial" w:eastAsia="Arial" w:hAnsi="Arial" w:cs="Arial"/>
          <w:spacing w:val="-3"/>
          <w:sz w:val="22"/>
          <w:szCs w:val="22"/>
          <w:lang w:val="it-IT"/>
        </w:rPr>
        <w:t>z</w:t>
      </w:r>
      <w:r w:rsidRPr="00D628E9">
        <w:rPr>
          <w:rFonts w:ascii="Arial" w:eastAsia="Arial" w:hAnsi="Arial" w:cs="Arial"/>
          <w:sz w:val="22"/>
          <w:szCs w:val="22"/>
          <w:lang w:val="it-IT"/>
        </w:rPr>
        <w:t>e</w:t>
      </w:r>
      <w:r w:rsidRPr="00D628E9">
        <w:rPr>
          <w:rFonts w:ascii="Arial" w:eastAsia="Arial" w:hAnsi="Arial" w:cs="Arial"/>
          <w:spacing w:val="-1"/>
          <w:sz w:val="22"/>
          <w:szCs w:val="22"/>
          <w:lang w:val="it-IT"/>
        </w:rPr>
        <w:t>n</w:t>
      </w:r>
      <w:r w:rsidRPr="00D628E9">
        <w:rPr>
          <w:rFonts w:ascii="Arial" w:eastAsia="Arial" w:hAnsi="Arial" w:cs="Arial"/>
          <w:spacing w:val="1"/>
          <w:sz w:val="22"/>
          <w:szCs w:val="22"/>
          <w:lang w:val="it-IT"/>
        </w:rPr>
        <w:t>t</w:t>
      </w:r>
      <w:r w:rsidRPr="00D628E9">
        <w:rPr>
          <w:rFonts w:ascii="Arial" w:eastAsia="Arial" w:hAnsi="Arial" w:cs="Arial"/>
          <w:sz w:val="22"/>
          <w:szCs w:val="22"/>
          <w:lang w:val="it-IT"/>
        </w:rPr>
        <w:t>ul</w:t>
      </w:r>
      <w:r w:rsidRPr="00D628E9">
        <w:rPr>
          <w:rFonts w:ascii="Arial" w:eastAsia="Arial" w:hAnsi="Arial" w:cs="Arial"/>
          <w:spacing w:val="1"/>
          <w:sz w:val="22"/>
          <w:szCs w:val="22"/>
          <w:lang w:val="it-IT"/>
        </w:rPr>
        <w:t xml:space="preserve"> </w:t>
      </w:r>
      <w:r w:rsidRPr="00D628E9">
        <w:rPr>
          <w:rFonts w:ascii="Arial" w:eastAsia="Arial" w:hAnsi="Arial" w:cs="Arial"/>
          <w:i/>
          <w:spacing w:val="-1"/>
          <w:sz w:val="22"/>
          <w:szCs w:val="22"/>
          <w:lang w:val="it-IT"/>
        </w:rPr>
        <w:t>C</w:t>
      </w:r>
      <w:r w:rsidRPr="00D628E9">
        <w:rPr>
          <w:rFonts w:ascii="Arial" w:eastAsia="Arial" w:hAnsi="Arial" w:cs="Arial"/>
          <w:i/>
          <w:sz w:val="22"/>
          <w:szCs w:val="22"/>
          <w:lang w:val="it-IT"/>
        </w:rPr>
        <w:t>o</w:t>
      </w:r>
      <w:r w:rsidRPr="00D628E9">
        <w:rPr>
          <w:rFonts w:ascii="Arial" w:eastAsia="Arial" w:hAnsi="Arial" w:cs="Arial"/>
          <w:i/>
          <w:spacing w:val="-1"/>
          <w:sz w:val="22"/>
          <w:szCs w:val="22"/>
          <w:lang w:val="it-IT"/>
        </w:rPr>
        <w:t>n</w:t>
      </w:r>
      <w:r w:rsidRPr="00D628E9">
        <w:rPr>
          <w:rFonts w:ascii="Arial" w:eastAsia="Arial" w:hAnsi="Arial" w:cs="Arial"/>
          <w:i/>
          <w:spacing w:val="1"/>
          <w:sz w:val="22"/>
          <w:szCs w:val="22"/>
          <w:lang w:val="it-IT"/>
        </w:rPr>
        <w:t>tr</w:t>
      </w:r>
      <w:r w:rsidRPr="00D628E9">
        <w:rPr>
          <w:rFonts w:ascii="Arial" w:eastAsia="Arial" w:hAnsi="Arial" w:cs="Arial"/>
          <w:i/>
          <w:sz w:val="22"/>
          <w:szCs w:val="22"/>
          <w:lang w:val="it-IT"/>
        </w:rPr>
        <w:t>act</w:t>
      </w:r>
      <w:r w:rsidRPr="00D628E9">
        <w:rPr>
          <w:rFonts w:ascii="Arial" w:eastAsia="Arial" w:hAnsi="Arial" w:cs="Arial"/>
          <w:i/>
          <w:spacing w:val="3"/>
          <w:sz w:val="22"/>
          <w:szCs w:val="22"/>
          <w:lang w:val="it-IT"/>
        </w:rPr>
        <w:t xml:space="preserve"> </w:t>
      </w:r>
      <w:r w:rsidRPr="00D628E9">
        <w:rPr>
          <w:rFonts w:ascii="Arial" w:eastAsia="Arial" w:hAnsi="Arial" w:cs="Arial"/>
          <w:spacing w:val="1"/>
          <w:sz w:val="22"/>
          <w:szCs w:val="22"/>
          <w:lang w:val="it-IT"/>
        </w:rPr>
        <w:t>r</w:t>
      </w:r>
      <w:r w:rsidRPr="00D628E9">
        <w:rPr>
          <w:rFonts w:ascii="Arial" w:eastAsia="Arial" w:hAnsi="Arial" w:cs="Arial"/>
          <w:sz w:val="22"/>
          <w:szCs w:val="22"/>
          <w:lang w:val="it-IT"/>
        </w:rPr>
        <w:t>e</w:t>
      </w:r>
      <w:r w:rsidRPr="00D628E9">
        <w:rPr>
          <w:rFonts w:ascii="Arial" w:eastAsia="Arial" w:hAnsi="Arial" w:cs="Arial"/>
          <w:spacing w:val="-3"/>
          <w:sz w:val="22"/>
          <w:szCs w:val="22"/>
          <w:lang w:val="it-IT"/>
        </w:rPr>
        <w:t>p</w:t>
      </w:r>
      <w:r w:rsidRPr="00D628E9">
        <w:rPr>
          <w:rFonts w:ascii="Arial" w:eastAsia="Arial" w:hAnsi="Arial" w:cs="Arial"/>
          <w:spacing w:val="1"/>
          <w:sz w:val="22"/>
          <w:szCs w:val="22"/>
          <w:lang w:val="it-IT"/>
        </w:rPr>
        <w:t>r</w:t>
      </w:r>
      <w:r w:rsidRPr="00D628E9">
        <w:rPr>
          <w:rFonts w:ascii="Arial" w:eastAsia="Arial" w:hAnsi="Arial" w:cs="Arial"/>
          <w:spacing w:val="-3"/>
          <w:sz w:val="22"/>
          <w:szCs w:val="22"/>
          <w:lang w:val="it-IT"/>
        </w:rPr>
        <w:t>e</w:t>
      </w:r>
      <w:r w:rsidRPr="00D628E9">
        <w:rPr>
          <w:rFonts w:ascii="Arial" w:eastAsia="Arial" w:hAnsi="Arial" w:cs="Arial"/>
          <w:spacing w:val="-2"/>
          <w:sz w:val="22"/>
          <w:szCs w:val="22"/>
          <w:lang w:val="it-IT"/>
        </w:rPr>
        <w:t>z</w:t>
      </w:r>
      <w:r w:rsidRPr="00D628E9">
        <w:rPr>
          <w:rFonts w:ascii="Arial" w:eastAsia="Arial" w:hAnsi="Arial" w:cs="Arial"/>
          <w:spacing w:val="-1"/>
          <w:sz w:val="22"/>
          <w:szCs w:val="22"/>
          <w:lang w:val="it-IT"/>
        </w:rPr>
        <w:t>i</w:t>
      </w:r>
      <w:r w:rsidRPr="00D628E9">
        <w:rPr>
          <w:rFonts w:ascii="Arial" w:eastAsia="Arial" w:hAnsi="Arial" w:cs="Arial"/>
          <w:sz w:val="22"/>
          <w:szCs w:val="22"/>
          <w:lang w:val="it-IT"/>
        </w:rPr>
        <w:t>ntă</w:t>
      </w:r>
      <w:r w:rsidRPr="00D628E9">
        <w:rPr>
          <w:rFonts w:ascii="Arial" w:eastAsia="Arial" w:hAnsi="Arial" w:cs="Arial"/>
          <w:spacing w:val="4"/>
          <w:sz w:val="22"/>
          <w:szCs w:val="22"/>
          <w:lang w:val="it-IT"/>
        </w:rPr>
        <w:t xml:space="preserve"> </w:t>
      </w:r>
      <w:r w:rsidRPr="00D628E9">
        <w:rPr>
          <w:rFonts w:ascii="Arial" w:eastAsia="Arial" w:hAnsi="Arial" w:cs="Arial"/>
          <w:spacing w:val="-2"/>
          <w:sz w:val="22"/>
          <w:szCs w:val="22"/>
          <w:lang w:val="it-IT"/>
        </w:rPr>
        <w:t>v</w:t>
      </w:r>
      <w:r w:rsidRPr="00D628E9">
        <w:rPr>
          <w:rFonts w:ascii="Arial" w:eastAsia="Arial" w:hAnsi="Arial" w:cs="Arial"/>
          <w:sz w:val="22"/>
          <w:szCs w:val="22"/>
          <w:lang w:val="it-IT"/>
        </w:rPr>
        <w:t>o</w:t>
      </w:r>
      <w:r w:rsidRPr="00D628E9">
        <w:rPr>
          <w:rFonts w:ascii="Arial" w:eastAsia="Arial" w:hAnsi="Arial" w:cs="Arial"/>
          <w:spacing w:val="-1"/>
          <w:sz w:val="22"/>
          <w:szCs w:val="22"/>
          <w:lang w:val="it-IT"/>
        </w:rPr>
        <w:t>i</w:t>
      </w:r>
      <w:r w:rsidRPr="00D628E9">
        <w:rPr>
          <w:rFonts w:ascii="Arial" w:eastAsia="Arial" w:hAnsi="Arial" w:cs="Arial"/>
          <w:sz w:val="22"/>
          <w:szCs w:val="22"/>
          <w:lang w:val="it-IT"/>
        </w:rPr>
        <w:t>nța</w:t>
      </w:r>
      <w:r w:rsidRPr="00D628E9">
        <w:rPr>
          <w:rFonts w:ascii="Arial" w:eastAsia="Arial" w:hAnsi="Arial" w:cs="Arial"/>
          <w:spacing w:val="2"/>
          <w:sz w:val="22"/>
          <w:szCs w:val="22"/>
          <w:lang w:val="it-IT"/>
        </w:rPr>
        <w:t xml:space="preserve"> </w:t>
      </w:r>
      <w:r w:rsidRPr="00D628E9">
        <w:rPr>
          <w:rFonts w:ascii="Arial" w:eastAsia="Arial" w:hAnsi="Arial" w:cs="Arial"/>
          <w:spacing w:val="1"/>
          <w:sz w:val="22"/>
          <w:szCs w:val="22"/>
          <w:lang w:val="it-IT"/>
        </w:rPr>
        <w:t>l</w:t>
      </w:r>
      <w:r w:rsidRPr="00D628E9">
        <w:rPr>
          <w:rFonts w:ascii="Arial" w:eastAsia="Arial" w:hAnsi="Arial" w:cs="Arial"/>
          <w:spacing w:val="-1"/>
          <w:sz w:val="22"/>
          <w:szCs w:val="22"/>
          <w:lang w:val="it-IT"/>
        </w:rPr>
        <w:t>i</w:t>
      </w:r>
      <w:r w:rsidRPr="00D628E9">
        <w:rPr>
          <w:rFonts w:ascii="Arial" w:eastAsia="Arial" w:hAnsi="Arial" w:cs="Arial"/>
          <w:sz w:val="22"/>
          <w:szCs w:val="22"/>
          <w:lang w:val="it-IT"/>
        </w:rPr>
        <w:t>b</w:t>
      </w:r>
      <w:r w:rsidRPr="00D628E9">
        <w:rPr>
          <w:rFonts w:ascii="Arial" w:eastAsia="Arial" w:hAnsi="Arial" w:cs="Arial"/>
          <w:spacing w:val="-1"/>
          <w:sz w:val="22"/>
          <w:szCs w:val="22"/>
          <w:lang w:val="it-IT"/>
        </w:rPr>
        <w:t>e</w:t>
      </w:r>
      <w:r w:rsidRPr="00D628E9">
        <w:rPr>
          <w:rFonts w:ascii="Arial" w:eastAsia="Arial" w:hAnsi="Arial" w:cs="Arial"/>
          <w:spacing w:val="1"/>
          <w:sz w:val="22"/>
          <w:szCs w:val="22"/>
          <w:lang w:val="it-IT"/>
        </w:rPr>
        <w:t>r</w:t>
      </w:r>
      <w:r w:rsidRPr="00D628E9">
        <w:rPr>
          <w:rFonts w:ascii="Arial" w:eastAsia="Arial" w:hAnsi="Arial" w:cs="Arial"/>
          <w:sz w:val="22"/>
          <w:szCs w:val="22"/>
          <w:lang w:val="it-IT"/>
        </w:rPr>
        <w:t>ă</w:t>
      </w:r>
      <w:r w:rsidRPr="00D628E9">
        <w:rPr>
          <w:rFonts w:ascii="Arial" w:eastAsia="Arial" w:hAnsi="Arial" w:cs="Arial"/>
          <w:spacing w:val="1"/>
          <w:sz w:val="22"/>
          <w:szCs w:val="22"/>
          <w:lang w:val="it-IT"/>
        </w:rPr>
        <w:t xml:space="preserve"> </w:t>
      </w:r>
      <w:r w:rsidRPr="00D628E9">
        <w:rPr>
          <w:rFonts w:ascii="Arial" w:eastAsia="Arial" w:hAnsi="Arial" w:cs="Arial"/>
          <w:sz w:val="22"/>
          <w:szCs w:val="22"/>
          <w:lang w:val="it-IT"/>
        </w:rPr>
        <w:t>a</w:t>
      </w:r>
      <w:r w:rsidRPr="00D628E9">
        <w:rPr>
          <w:rFonts w:ascii="Arial" w:eastAsia="Arial" w:hAnsi="Arial" w:cs="Arial"/>
          <w:spacing w:val="4"/>
          <w:sz w:val="22"/>
          <w:szCs w:val="22"/>
          <w:lang w:val="it-IT"/>
        </w:rPr>
        <w:t xml:space="preserve"> </w:t>
      </w:r>
      <w:r w:rsidRPr="00D628E9">
        <w:rPr>
          <w:rFonts w:ascii="Arial" w:eastAsia="Arial" w:hAnsi="Arial" w:cs="Arial"/>
          <w:i/>
          <w:spacing w:val="-1"/>
          <w:sz w:val="22"/>
          <w:szCs w:val="22"/>
          <w:lang w:val="it-IT"/>
        </w:rPr>
        <w:t>P</w:t>
      </w:r>
      <w:r w:rsidRPr="00D628E9">
        <w:rPr>
          <w:rFonts w:ascii="Arial" w:eastAsia="Arial" w:hAnsi="Arial" w:cs="Arial"/>
          <w:i/>
          <w:sz w:val="22"/>
          <w:szCs w:val="22"/>
          <w:lang w:val="it-IT"/>
        </w:rPr>
        <w:t>ăr</w:t>
      </w:r>
      <w:r w:rsidRPr="00D628E9">
        <w:rPr>
          <w:rFonts w:ascii="Arial" w:eastAsia="Arial" w:hAnsi="Arial" w:cs="Arial"/>
          <w:i/>
          <w:spacing w:val="1"/>
          <w:sz w:val="22"/>
          <w:szCs w:val="22"/>
          <w:lang w:val="it-IT"/>
        </w:rPr>
        <w:t>ț</w:t>
      </w:r>
      <w:r w:rsidRPr="00D628E9">
        <w:rPr>
          <w:rFonts w:ascii="Arial" w:eastAsia="Arial" w:hAnsi="Arial" w:cs="Arial"/>
          <w:i/>
          <w:spacing w:val="-1"/>
          <w:sz w:val="22"/>
          <w:szCs w:val="22"/>
          <w:lang w:val="it-IT"/>
        </w:rPr>
        <w:t>il</w:t>
      </w:r>
      <w:r w:rsidRPr="00D628E9">
        <w:rPr>
          <w:rFonts w:ascii="Arial" w:eastAsia="Arial" w:hAnsi="Arial" w:cs="Arial"/>
          <w:i/>
          <w:sz w:val="22"/>
          <w:szCs w:val="22"/>
          <w:lang w:val="it-IT"/>
        </w:rPr>
        <w:t>or</w:t>
      </w:r>
      <w:r w:rsidRPr="00D628E9">
        <w:rPr>
          <w:rFonts w:ascii="Arial" w:eastAsia="Arial" w:hAnsi="Arial" w:cs="Arial"/>
          <w:i/>
          <w:spacing w:val="3"/>
          <w:sz w:val="22"/>
          <w:szCs w:val="22"/>
          <w:lang w:val="it-IT"/>
        </w:rPr>
        <w:t xml:space="preserve"> </w:t>
      </w:r>
      <w:r w:rsidRPr="00D628E9">
        <w:rPr>
          <w:rFonts w:ascii="Arial" w:eastAsia="Arial" w:hAnsi="Arial" w:cs="Arial"/>
          <w:sz w:val="22"/>
          <w:szCs w:val="22"/>
          <w:lang w:val="it-IT"/>
        </w:rPr>
        <w:t>ș</w:t>
      </w:r>
      <w:r w:rsidRPr="00D628E9">
        <w:rPr>
          <w:rFonts w:ascii="Arial" w:eastAsia="Arial" w:hAnsi="Arial" w:cs="Arial"/>
          <w:sz w:val="22"/>
          <w:szCs w:val="22"/>
          <w:lang w:val="it-IT"/>
        </w:rPr>
        <w:t>i se</w:t>
      </w:r>
      <w:r w:rsidRPr="00D628E9">
        <w:rPr>
          <w:rFonts w:ascii="Arial" w:eastAsia="Arial" w:hAnsi="Arial" w:cs="Arial"/>
          <w:spacing w:val="1"/>
          <w:sz w:val="22"/>
          <w:szCs w:val="22"/>
          <w:lang w:val="it-IT"/>
        </w:rPr>
        <w:t xml:space="preserve"> </w:t>
      </w:r>
      <w:r w:rsidRPr="00D628E9">
        <w:rPr>
          <w:rFonts w:ascii="Arial" w:eastAsia="Arial" w:hAnsi="Arial" w:cs="Arial"/>
          <w:sz w:val="22"/>
          <w:szCs w:val="22"/>
          <w:lang w:val="it-IT"/>
        </w:rPr>
        <w:t>semnea</w:t>
      </w:r>
      <w:r w:rsidRPr="00D628E9">
        <w:rPr>
          <w:rFonts w:ascii="Arial" w:eastAsia="Arial" w:hAnsi="Arial" w:cs="Arial"/>
          <w:spacing w:val="-3"/>
          <w:sz w:val="22"/>
          <w:szCs w:val="22"/>
          <w:lang w:val="it-IT"/>
        </w:rPr>
        <w:t>z</w:t>
      </w:r>
      <w:r w:rsidRPr="00D628E9">
        <w:rPr>
          <w:rFonts w:ascii="Arial" w:eastAsia="Arial" w:hAnsi="Arial" w:cs="Arial"/>
          <w:sz w:val="22"/>
          <w:szCs w:val="22"/>
          <w:lang w:val="it-IT"/>
        </w:rPr>
        <w:t>ă</w:t>
      </w:r>
      <w:r w:rsidRPr="00D628E9">
        <w:rPr>
          <w:rFonts w:ascii="Arial" w:eastAsia="Arial" w:hAnsi="Arial" w:cs="Arial"/>
          <w:spacing w:val="1"/>
          <w:sz w:val="22"/>
          <w:szCs w:val="22"/>
          <w:lang w:val="it-IT"/>
        </w:rPr>
        <w:t xml:space="preserve"> </w:t>
      </w:r>
      <w:r w:rsidRPr="00D628E9">
        <w:rPr>
          <w:rFonts w:ascii="Arial" w:eastAsia="Arial" w:hAnsi="Arial" w:cs="Arial"/>
          <w:sz w:val="22"/>
          <w:szCs w:val="22"/>
          <w:lang w:val="it-IT"/>
        </w:rPr>
        <w:t>de</w:t>
      </w:r>
      <w:r w:rsidRPr="00D628E9">
        <w:rPr>
          <w:rFonts w:ascii="Arial" w:eastAsia="Arial" w:hAnsi="Arial" w:cs="Arial"/>
          <w:spacing w:val="1"/>
          <w:sz w:val="22"/>
          <w:szCs w:val="22"/>
          <w:lang w:val="it-IT"/>
        </w:rPr>
        <w:t xml:space="preserve"> </w:t>
      </w:r>
      <w:r w:rsidRPr="00D628E9">
        <w:rPr>
          <w:rFonts w:ascii="Arial" w:eastAsia="Arial" w:hAnsi="Arial" w:cs="Arial"/>
          <w:spacing w:val="2"/>
          <w:sz w:val="22"/>
          <w:szCs w:val="22"/>
          <w:lang w:val="it-IT"/>
        </w:rPr>
        <w:t>c</w:t>
      </w:r>
      <w:r w:rsidRPr="00D628E9">
        <w:rPr>
          <w:rFonts w:ascii="Arial" w:eastAsia="Arial" w:hAnsi="Arial" w:cs="Arial"/>
          <w:sz w:val="22"/>
          <w:szCs w:val="22"/>
          <w:lang w:val="it-IT"/>
        </w:rPr>
        <w:t>ăt</w:t>
      </w:r>
      <w:r w:rsidRPr="00D628E9">
        <w:rPr>
          <w:rFonts w:ascii="Arial" w:eastAsia="Arial" w:hAnsi="Arial" w:cs="Arial"/>
          <w:spacing w:val="1"/>
          <w:sz w:val="22"/>
          <w:szCs w:val="22"/>
          <w:lang w:val="it-IT"/>
        </w:rPr>
        <w:t>r</w:t>
      </w:r>
      <w:r w:rsidRPr="00D628E9">
        <w:rPr>
          <w:rFonts w:ascii="Arial" w:eastAsia="Arial" w:hAnsi="Arial" w:cs="Arial"/>
          <w:sz w:val="22"/>
          <w:szCs w:val="22"/>
          <w:lang w:val="it-IT"/>
        </w:rPr>
        <w:t>e</w:t>
      </w:r>
      <w:r w:rsidRPr="00D628E9">
        <w:rPr>
          <w:rFonts w:ascii="Arial" w:eastAsia="Arial" w:hAnsi="Arial" w:cs="Arial"/>
          <w:spacing w:val="1"/>
          <w:sz w:val="22"/>
          <w:szCs w:val="22"/>
          <w:lang w:val="it-IT"/>
        </w:rPr>
        <w:t xml:space="preserve"> </w:t>
      </w:r>
      <w:r w:rsidRPr="00D628E9">
        <w:rPr>
          <w:rFonts w:ascii="Arial" w:eastAsia="Arial" w:hAnsi="Arial" w:cs="Arial"/>
          <w:sz w:val="22"/>
          <w:szCs w:val="22"/>
          <w:lang w:val="it-IT"/>
        </w:rPr>
        <w:t>ac</w:t>
      </w:r>
      <w:r w:rsidRPr="00D628E9">
        <w:rPr>
          <w:rFonts w:ascii="Arial" w:eastAsia="Arial" w:hAnsi="Arial" w:cs="Arial"/>
          <w:spacing w:val="-1"/>
          <w:sz w:val="22"/>
          <w:szCs w:val="22"/>
          <w:lang w:val="it-IT"/>
        </w:rPr>
        <w:t>e</w:t>
      </w:r>
      <w:r w:rsidRPr="00D628E9">
        <w:rPr>
          <w:rFonts w:ascii="Arial" w:eastAsia="Arial" w:hAnsi="Arial" w:cs="Arial"/>
          <w:spacing w:val="-2"/>
          <w:sz w:val="22"/>
          <w:szCs w:val="22"/>
          <w:lang w:val="it-IT"/>
        </w:rPr>
        <w:t>s</w:t>
      </w:r>
      <w:r w:rsidRPr="00D628E9">
        <w:rPr>
          <w:rFonts w:ascii="Arial" w:eastAsia="Arial" w:hAnsi="Arial" w:cs="Arial"/>
          <w:spacing w:val="1"/>
          <w:sz w:val="22"/>
          <w:szCs w:val="22"/>
          <w:lang w:val="it-IT"/>
        </w:rPr>
        <w:t>t</w:t>
      </w:r>
      <w:r w:rsidRPr="00D628E9">
        <w:rPr>
          <w:rFonts w:ascii="Arial" w:eastAsia="Arial" w:hAnsi="Arial" w:cs="Arial"/>
          <w:sz w:val="22"/>
          <w:szCs w:val="22"/>
          <w:lang w:val="it-IT"/>
        </w:rPr>
        <w:t>ea</w:t>
      </w:r>
      <w:r w:rsidRPr="00D628E9">
        <w:rPr>
          <w:rFonts w:ascii="Arial" w:eastAsia="Arial" w:hAnsi="Arial" w:cs="Arial"/>
          <w:spacing w:val="1"/>
          <w:sz w:val="22"/>
          <w:szCs w:val="22"/>
          <w:lang w:val="it-IT"/>
        </w:rPr>
        <w:t xml:space="preserve"> </w:t>
      </w:r>
      <w:r w:rsidRPr="00D628E9">
        <w:rPr>
          <w:rFonts w:ascii="Arial" w:eastAsia="Arial" w:hAnsi="Arial" w:cs="Arial"/>
          <w:sz w:val="22"/>
          <w:szCs w:val="22"/>
          <w:lang w:val="it-IT"/>
        </w:rPr>
        <w:t>as</w:t>
      </w:r>
      <w:r w:rsidRPr="00D628E9">
        <w:rPr>
          <w:rFonts w:ascii="Arial" w:eastAsia="Arial" w:hAnsi="Arial" w:cs="Arial"/>
          <w:spacing w:val="-2"/>
          <w:sz w:val="22"/>
          <w:szCs w:val="22"/>
          <w:lang w:val="it-IT"/>
        </w:rPr>
        <w:t>t</w:t>
      </w:r>
      <w:r w:rsidRPr="00D628E9">
        <w:rPr>
          <w:rFonts w:ascii="Arial" w:eastAsia="Arial" w:hAnsi="Arial" w:cs="Arial"/>
          <w:spacing w:val="1"/>
          <w:sz w:val="22"/>
          <w:szCs w:val="22"/>
          <w:lang w:val="it-IT"/>
        </w:rPr>
        <w:t>f</w:t>
      </w:r>
      <w:r w:rsidRPr="00D628E9">
        <w:rPr>
          <w:rFonts w:ascii="Arial" w:eastAsia="Arial" w:hAnsi="Arial" w:cs="Arial"/>
          <w:sz w:val="22"/>
          <w:szCs w:val="22"/>
          <w:lang w:val="it-IT"/>
        </w:rPr>
        <w:t>el cum</w:t>
      </w:r>
      <w:r w:rsidRPr="00D628E9">
        <w:rPr>
          <w:rFonts w:ascii="Arial" w:eastAsia="Arial" w:hAnsi="Arial" w:cs="Arial"/>
          <w:spacing w:val="2"/>
          <w:sz w:val="22"/>
          <w:szCs w:val="22"/>
          <w:lang w:val="it-IT"/>
        </w:rPr>
        <w:t xml:space="preserve"> </w:t>
      </w:r>
      <w:r w:rsidRPr="00D628E9">
        <w:rPr>
          <w:rFonts w:ascii="Arial" w:eastAsia="Arial" w:hAnsi="Arial" w:cs="Arial"/>
          <w:sz w:val="22"/>
          <w:szCs w:val="22"/>
          <w:lang w:val="it-IT"/>
        </w:rPr>
        <w:t>au</w:t>
      </w:r>
      <w:r w:rsidRPr="00D628E9">
        <w:rPr>
          <w:rFonts w:ascii="Arial" w:eastAsia="Arial" w:hAnsi="Arial" w:cs="Arial"/>
          <w:spacing w:val="1"/>
          <w:sz w:val="22"/>
          <w:szCs w:val="22"/>
          <w:lang w:val="it-IT"/>
        </w:rPr>
        <w:t xml:space="preserve"> </w:t>
      </w:r>
      <w:r w:rsidRPr="00D628E9">
        <w:rPr>
          <w:rFonts w:ascii="Arial" w:eastAsia="Arial" w:hAnsi="Arial" w:cs="Arial"/>
          <w:spacing w:val="3"/>
          <w:sz w:val="22"/>
          <w:szCs w:val="22"/>
          <w:lang w:val="it-IT"/>
        </w:rPr>
        <w:t>f</w:t>
      </w:r>
      <w:r w:rsidRPr="00D628E9">
        <w:rPr>
          <w:rFonts w:ascii="Arial" w:eastAsia="Arial" w:hAnsi="Arial" w:cs="Arial"/>
          <w:sz w:val="22"/>
          <w:szCs w:val="22"/>
          <w:lang w:val="it-IT"/>
        </w:rPr>
        <w:t>o</w:t>
      </w:r>
      <w:r w:rsidRPr="00D628E9">
        <w:rPr>
          <w:rFonts w:ascii="Arial" w:eastAsia="Arial" w:hAnsi="Arial" w:cs="Arial"/>
          <w:spacing w:val="-3"/>
          <w:sz w:val="22"/>
          <w:szCs w:val="22"/>
          <w:lang w:val="it-IT"/>
        </w:rPr>
        <w:t>s</w:t>
      </w:r>
      <w:r w:rsidRPr="00D628E9">
        <w:rPr>
          <w:rFonts w:ascii="Arial" w:eastAsia="Arial" w:hAnsi="Arial" w:cs="Arial"/>
          <w:sz w:val="22"/>
          <w:szCs w:val="22"/>
          <w:lang w:val="it-IT"/>
        </w:rPr>
        <w:t>t a</w:t>
      </w:r>
      <w:r w:rsidRPr="00D628E9">
        <w:rPr>
          <w:rFonts w:ascii="Arial" w:eastAsia="Arial" w:hAnsi="Arial" w:cs="Arial"/>
          <w:spacing w:val="-1"/>
          <w:sz w:val="22"/>
          <w:szCs w:val="22"/>
          <w:lang w:val="it-IT"/>
        </w:rPr>
        <w:t>g</w:t>
      </w:r>
      <w:r w:rsidRPr="00D628E9">
        <w:rPr>
          <w:rFonts w:ascii="Arial" w:eastAsia="Arial" w:hAnsi="Arial" w:cs="Arial"/>
          <w:spacing w:val="1"/>
          <w:sz w:val="22"/>
          <w:szCs w:val="22"/>
          <w:lang w:val="it-IT"/>
        </w:rPr>
        <w:t>r</w:t>
      </w:r>
      <w:r w:rsidRPr="00D628E9">
        <w:rPr>
          <w:rFonts w:ascii="Arial" w:eastAsia="Arial" w:hAnsi="Arial" w:cs="Arial"/>
          <w:sz w:val="22"/>
          <w:szCs w:val="22"/>
          <w:lang w:val="it-IT"/>
        </w:rPr>
        <w:t>e</w:t>
      </w:r>
      <w:r w:rsidRPr="00D628E9">
        <w:rPr>
          <w:rFonts w:ascii="Arial" w:eastAsia="Arial" w:hAnsi="Arial" w:cs="Arial"/>
          <w:spacing w:val="-1"/>
          <w:sz w:val="22"/>
          <w:szCs w:val="22"/>
          <w:lang w:val="it-IT"/>
        </w:rPr>
        <w:t>a</w:t>
      </w:r>
      <w:r w:rsidRPr="00D628E9">
        <w:rPr>
          <w:rFonts w:ascii="Arial" w:eastAsia="Arial" w:hAnsi="Arial" w:cs="Arial"/>
          <w:spacing w:val="1"/>
          <w:sz w:val="22"/>
          <w:szCs w:val="22"/>
          <w:lang w:val="it-IT"/>
        </w:rPr>
        <w:t>t</w:t>
      </w:r>
      <w:r w:rsidRPr="00D628E9">
        <w:rPr>
          <w:rFonts w:ascii="Arial" w:eastAsia="Arial" w:hAnsi="Arial" w:cs="Arial"/>
          <w:sz w:val="22"/>
          <w:szCs w:val="22"/>
          <w:lang w:val="it-IT"/>
        </w:rPr>
        <w:t>e</w:t>
      </w:r>
      <w:r w:rsidRPr="00D628E9">
        <w:rPr>
          <w:rFonts w:ascii="Arial" w:eastAsia="Arial" w:hAnsi="Arial" w:cs="Arial"/>
          <w:spacing w:val="1"/>
          <w:sz w:val="22"/>
          <w:szCs w:val="22"/>
          <w:lang w:val="it-IT"/>
        </w:rPr>
        <w:t xml:space="preserve"> </w:t>
      </w:r>
      <w:r w:rsidRPr="00D628E9">
        <w:rPr>
          <w:rFonts w:ascii="Arial" w:eastAsia="Arial" w:hAnsi="Arial" w:cs="Arial"/>
          <w:sz w:val="22"/>
          <w:szCs w:val="22"/>
          <w:lang w:val="it-IT"/>
        </w:rPr>
        <w:t>c</w:t>
      </w:r>
      <w:r w:rsidRPr="00D628E9">
        <w:rPr>
          <w:rFonts w:ascii="Arial" w:eastAsia="Arial" w:hAnsi="Arial" w:cs="Arial"/>
          <w:spacing w:val="-1"/>
          <w:sz w:val="22"/>
          <w:szCs w:val="22"/>
          <w:lang w:val="it-IT"/>
        </w:rPr>
        <w:t>l</w:t>
      </w:r>
      <w:r w:rsidRPr="00D628E9">
        <w:rPr>
          <w:rFonts w:ascii="Arial" w:eastAsia="Arial" w:hAnsi="Arial" w:cs="Arial"/>
          <w:sz w:val="22"/>
          <w:szCs w:val="22"/>
          <w:lang w:val="it-IT"/>
        </w:rPr>
        <w:t>a</w:t>
      </w:r>
      <w:r w:rsidRPr="00D628E9">
        <w:rPr>
          <w:rFonts w:ascii="Arial" w:eastAsia="Arial" w:hAnsi="Arial" w:cs="Arial"/>
          <w:spacing w:val="-1"/>
          <w:sz w:val="22"/>
          <w:szCs w:val="22"/>
          <w:lang w:val="it-IT"/>
        </w:rPr>
        <w:t>u</w:t>
      </w:r>
      <w:r w:rsidRPr="00D628E9">
        <w:rPr>
          <w:rFonts w:ascii="Arial" w:eastAsia="Arial" w:hAnsi="Arial" w:cs="Arial"/>
          <w:spacing w:val="-2"/>
          <w:sz w:val="22"/>
          <w:szCs w:val="22"/>
          <w:lang w:val="it-IT"/>
        </w:rPr>
        <w:t>z</w:t>
      </w:r>
      <w:r w:rsidRPr="00D628E9">
        <w:rPr>
          <w:rFonts w:ascii="Arial" w:eastAsia="Arial" w:hAnsi="Arial" w:cs="Arial"/>
          <w:sz w:val="22"/>
          <w:szCs w:val="22"/>
          <w:lang w:val="it-IT"/>
        </w:rPr>
        <w:t>e</w:t>
      </w:r>
      <w:r w:rsidRPr="00D628E9">
        <w:rPr>
          <w:rFonts w:ascii="Arial" w:eastAsia="Arial" w:hAnsi="Arial" w:cs="Arial"/>
          <w:spacing w:val="-1"/>
          <w:sz w:val="22"/>
          <w:szCs w:val="22"/>
          <w:lang w:val="it-IT"/>
        </w:rPr>
        <w:t>l</w:t>
      </w:r>
      <w:r w:rsidRPr="00D628E9">
        <w:rPr>
          <w:rFonts w:ascii="Arial" w:eastAsia="Arial" w:hAnsi="Arial" w:cs="Arial"/>
          <w:sz w:val="22"/>
          <w:szCs w:val="22"/>
          <w:lang w:val="it-IT"/>
        </w:rPr>
        <w:t>e</w:t>
      </w:r>
      <w:r w:rsidRPr="00D628E9">
        <w:rPr>
          <w:rFonts w:ascii="Arial" w:eastAsia="Arial" w:hAnsi="Arial" w:cs="Arial"/>
          <w:spacing w:val="2"/>
          <w:sz w:val="22"/>
          <w:szCs w:val="22"/>
          <w:lang w:val="it-IT"/>
        </w:rPr>
        <w:t xml:space="preserve"> </w:t>
      </w:r>
      <w:r w:rsidRPr="00D628E9">
        <w:rPr>
          <w:rFonts w:ascii="Arial" w:eastAsia="Arial" w:hAnsi="Arial" w:cs="Arial"/>
          <w:i/>
          <w:spacing w:val="-1"/>
          <w:sz w:val="22"/>
          <w:szCs w:val="22"/>
          <w:lang w:val="it-IT"/>
        </w:rPr>
        <w:t>C</w:t>
      </w:r>
      <w:r w:rsidRPr="00D628E9">
        <w:rPr>
          <w:rFonts w:ascii="Arial" w:eastAsia="Arial" w:hAnsi="Arial" w:cs="Arial"/>
          <w:i/>
          <w:sz w:val="22"/>
          <w:szCs w:val="22"/>
          <w:lang w:val="it-IT"/>
        </w:rPr>
        <w:t>o</w:t>
      </w:r>
      <w:r w:rsidRPr="00D628E9">
        <w:rPr>
          <w:rFonts w:ascii="Arial" w:eastAsia="Arial" w:hAnsi="Arial" w:cs="Arial"/>
          <w:i/>
          <w:spacing w:val="-1"/>
          <w:sz w:val="22"/>
          <w:szCs w:val="22"/>
          <w:lang w:val="it-IT"/>
        </w:rPr>
        <w:t>n</w:t>
      </w:r>
      <w:r w:rsidRPr="00D628E9">
        <w:rPr>
          <w:rFonts w:ascii="Arial" w:eastAsia="Arial" w:hAnsi="Arial" w:cs="Arial"/>
          <w:i/>
          <w:spacing w:val="1"/>
          <w:sz w:val="22"/>
          <w:szCs w:val="22"/>
          <w:lang w:val="it-IT"/>
        </w:rPr>
        <w:t>tr</w:t>
      </w:r>
      <w:r w:rsidRPr="00D628E9">
        <w:rPr>
          <w:rFonts w:ascii="Arial" w:eastAsia="Arial" w:hAnsi="Arial" w:cs="Arial"/>
          <w:i/>
          <w:sz w:val="22"/>
          <w:szCs w:val="22"/>
          <w:lang w:val="it-IT"/>
        </w:rPr>
        <w:t>actu</w:t>
      </w:r>
      <w:r w:rsidRPr="00D628E9">
        <w:rPr>
          <w:rFonts w:ascii="Arial" w:eastAsia="Arial" w:hAnsi="Arial" w:cs="Arial"/>
          <w:i/>
          <w:spacing w:val="-1"/>
          <w:sz w:val="22"/>
          <w:szCs w:val="22"/>
          <w:lang w:val="it-IT"/>
        </w:rPr>
        <w:t>l</w:t>
      </w:r>
      <w:r w:rsidRPr="00D628E9">
        <w:rPr>
          <w:rFonts w:ascii="Arial" w:eastAsia="Arial" w:hAnsi="Arial" w:cs="Arial"/>
          <w:i/>
          <w:sz w:val="22"/>
          <w:szCs w:val="22"/>
          <w:lang w:val="it-IT"/>
        </w:rPr>
        <w:t>ui</w:t>
      </w:r>
      <w:r w:rsidRPr="00D628E9">
        <w:rPr>
          <w:rFonts w:ascii="Arial" w:eastAsia="Arial" w:hAnsi="Arial" w:cs="Arial"/>
          <w:i/>
          <w:spacing w:val="1"/>
          <w:sz w:val="22"/>
          <w:szCs w:val="22"/>
          <w:lang w:val="it-IT"/>
        </w:rPr>
        <w:t xml:space="preserve"> </w:t>
      </w:r>
      <w:r w:rsidRPr="00D628E9">
        <w:rPr>
          <w:rFonts w:ascii="Arial" w:eastAsia="Arial" w:hAnsi="Arial" w:cs="Arial"/>
          <w:sz w:val="22"/>
          <w:szCs w:val="22"/>
          <w:lang w:val="it-IT"/>
        </w:rPr>
        <w:t>ș</w:t>
      </w:r>
      <w:r w:rsidRPr="00D628E9">
        <w:rPr>
          <w:rFonts w:ascii="Arial" w:eastAsia="Arial" w:hAnsi="Arial" w:cs="Arial"/>
          <w:sz w:val="22"/>
          <w:szCs w:val="22"/>
          <w:lang w:val="it-IT"/>
        </w:rPr>
        <w:t>i</w:t>
      </w:r>
      <w:r w:rsidRPr="00D628E9">
        <w:rPr>
          <w:rFonts w:ascii="Arial" w:eastAsia="Arial" w:hAnsi="Arial" w:cs="Arial"/>
          <w:spacing w:val="3"/>
          <w:sz w:val="22"/>
          <w:szCs w:val="22"/>
          <w:lang w:val="it-IT"/>
        </w:rPr>
        <w:t xml:space="preserve"> </w:t>
      </w:r>
      <w:r w:rsidRPr="00D628E9">
        <w:rPr>
          <w:rFonts w:ascii="Arial" w:eastAsia="Arial" w:hAnsi="Arial" w:cs="Arial"/>
          <w:spacing w:val="-4"/>
          <w:sz w:val="22"/>
          <w:szCs w:val="22"/>
          <w:lang w:val="it-IT"/>
        </w:rPr>
        <w:t>î</w:t>
      </w:r>
      <w:r w:rsidRPr="00D628E9">
        <w:rPr>
          <w:rFonts w:ascii="Arial" w:eastAsia="Arial" w:hAnsi="Arial" w:cs="Arial"/>
          <w:sz w:val="22"/>
          <w:szCs w:val="22"/>
          <w:lang w:val="it-IT"/>
        </w:rPr>
        <w:t>nti</w:t>
      </w:r>
      <w:r w:rsidRPr="00D628E9">
        <w:rPr>
          <w:rFonts w:ascii="Arial" w:eastAsia="Arial" w:hAnsi="Arial" w:cs="Arial"/>
          <w:spacing w:val="-1"/>
          <w:sz w:val="22"/>
          <w:szCs w:val="22"/>
          <w:lang w:val="it-IT"/>
        </w:rPr>
        <w:t>n</w:t>
      </w:r>
      <w:r w:rsidRPr="00D628E9">
        <w:rPr>
          <w:rFonts w:ascii="Arial" w:eastAsia="Arial" w:hAnsi="Arial" w:cs="Arial"/>
          <w:sz w:val="22"/>
          <w:szCs w:val="22"/>
          <w:lang w:val="it-IT"/>
        </w:rPr>
        <w:t>d</w:t>
      </w:r>
      <w:r w:rsidRPr="00D628E9">
        <w:rPr>
          <w:rFonts w:ascii="Arial" w:eastAsia="Arial" w:hAnsi="Arial" w:cs="Arial"/>
          <w:spacing w:val="-1"/>
          <w:sz w:val="22"/>
          <w:szCs w:val="22"/>
          <w:lang w:val="it-IT"/>
        </w:rPr>
        <w:t>e</w:t>
      </w:r>
      <w:r w:rsidRPr="00D628E9">
        <w:rPr>
          <w:rFonts w:ascii="Arial" w:eastAsia="Arial" w:hAnsi="Arial" w:cs="Arial"/>
          <w:spacing w:val="1"/>
          <w:sz w:val="22"/>
          <w:szCs w:val="22"/>
          <w:lang w:val="it-IT"/>
        </w:rPr>
        <w:t>r</w:t>
      </w:r>
      <w:r w:rsidRPr="00D628E9">
        <w:rPr>
          <w:rFonts w:ascii="Arial" w:eastAsia="Arial" w:hAnsi="Arial" w:cs="Arial"/>
          <w:sz w:val="22"/>
          <w:szCs w:val="22"/>
          <w:lang w:val="it-IT"/>
        </w:rPr>
        <w:t>ea</w:t>
      </w:r>
      <w:r w:rsidRPr="00D628E9">
        <w:rPr>
          <w:rFonts w:ascii="Arial" w:eastAsia="Arial" w:hAnsi="Arial" w:cs="Arial"/>
          <w:spacing w:val="1"/>
          <w:sz w:val="22"/>
          <w:szCs w:val="22"/>
          <w:lang w:val="it-IT"/>
        </w:rPr>
        <w:t xml:space="preserve"> </w:t>
      </w:r>
      <w:r w:rsidRPr="00D628E9">
        <w:rPr>
          <w:rFonts w:ascii="Arial" w:eastAsia="Arial" w:hAnsi="Arial" w:cs="Arial"/>
          <w:sz w:val="22"/>
          <w:szCs w:val="22"/>
          <w:lang w:val="it-IT"/>
        </w:rPr>
        <w:t>o</w:t>
      </w:r>
      <w:r w:rsidRPr="00D628E9">
        <w:rPr>
          <w:rFonts w:ascii="Arial" w:eastAsia="Arial" w:hAnsi="Arial" w:cs="Arial"/>
          <w:spacing w:val="-1"/>
          <w:sz w:val="22"/>
          <w:szCs w:val="22"/>
          <w:lang w:val="it-IT"/>
        </w:rPr>
        <w:t>bli</w:t>
      </w:r>
      <w:r w:rsidRPr="00D628E9">
        <w:rPr>
          <w:rFonts w:ascii="Arial" w:eastAsia="Arial" w:hAnsi="Arial" w:cs="Arial"/>
          <w:spacing w:val="2"/>
          <w:sz w:val="22"/>
          <w:szCs w:val="22"/>
          <w:lang w:val="it-IT"/>
        </w:rPr>
        <w:t>g</w:t>
      </w:r>
      <w:r w:rsidRPr="00D628E9">
        <w:rPr>
          <w:rFonts w:ascii="Arial" w:eastAsia="Arial" w:hAnsi="Arial" w:cs="Arial"/>
          <w:sz w:val="22"/>
          <w:szCs w:val="22"/>
          <w:lang w:val="it-IT"/>
        </w:rPr>
        <w:t>ați</w:t>
      </w:r>
      <w:r w:rsidRPr="00D628E9">
        <w:rPr>
          <w:rFonts w:ascii="Arial" w:eastAsia="Arial" w:hAnsi="Arial" w:cs="Arial"/>
          <w:spacing w:val="-1"/>
          <w:sz w:val="22"/>
          <w:szCs w:val="22"/>
          <w:lang w:val="it-IT"/>
        </w:rPr>
        <w:t>il</w:t>
      </w:r>
      <w:r w:rsidRPr="00D628E9">
        <w:rPr>
          <w:rFonts w:ascii="Arial" w:eastAsia="Arial" w:hAnsi="Arial" w:cs="Arial"/>
          <w:sz w:val="22"/>
          <w:szCs w:val="22"/>
          <w:lang w:val="it-IT"/>
        </w:rPr>
        <w:t>or</w:t>
      </w:r>
      <w:r w:rsidRPr="00D628E9">
        <w:rPr>
          <w:rFonts w:ascii="Arial" w:eastAsia="Arial" w:hAnsi="Arial" w:cs="Arial"/>
          <w:spacing w:val="2"/>
          <w:sz w:val="22"/>
          <w:szCs w:val="22"/>
          <w:lang w:val="it-IT"/>
        </w:rPr>
        <w:t xml:space="preserve"> </w:t>
      </w:r>
      <w:r w:rsidRPr="00D628E9">
        <w:rPr>
          <w:rFonts w:ascii="Arial" w:eastAsia="Arial" w:hAnsi="Arial" w:cs="Arial"/>
          <w:sz w:val="22"/>
          <w:szCs w:val="22"/>
          <w:lang w:val="it-IT"/>
        </w:rPr>
        <w:t>as</w:t>
      </w:r>
      <w:r w:rsidRPr="00D628E9">
        <w:rPr>
          <w:rFonts w:ascii="Arial" w:eastAsia="Arial" w:hAnsi="Arial" w:cs="Arial"/>
          <w:spacing w:val="-1"/>
          <w:sz w:val="22"/>
          <w:szCs w:val="22"/>
          <w:lang w:val="it-IT"/>
        </w:rPr>
        <w:t>u</w:t>
      </w:r>
      <w:r w:rsidRPr="00D628E9">
        <w:rPr>
          <w:rFonts w:ascii="Arial" w:eastAsia="Arial" w:hAnsi="Arial" w:cs="Arial"/>
          <w:spacing w:val="1"/>
          <w:sz w:val="22"/>
          <w:szCs w:val="22"/>
          <w:lang w:val="it-IT"/>
        </w:rPr>
        <w:t>m</w:t>
      </w:r>
      <w:r w:rsidRPr="00D628E9">
        <w:rPr>
          <w:rFonts w:ascii="Arial" w:eastAsia="Arial" w:hAnsi="Arial" w:cs="Arial"/>
          <w:sz w:val="22"/>
          <w:szCs w:val="22"/>
          <w:lang w:val="it-IT"/>
        </w:rPr>
        <w:t>at</w:t>
      </w:r>
      <w:r w:rsidRPr="00D628E9">
        <w:rPr>
          <w:rFonts w:ascii="Arial" w:eastAsia="Arial" w:hAnsi="Arial" w:cs="Arial"/>
          <w:spacing w:val="2"/>
          <w:sz w:val="22"/>
          <w:szCs w:val="22"/>
          <w:lang w:val="it-IT"/>
        </w:rPr>
        <w:t>e</w:t>
      </w:r>
      <w:r w:rsidRPr="00D628E9">
        <w:rPr>
          <w:rFonts w:ascii="Arial" w:eastAsia="Arial" w:hAnsi="Arial" w:cs="Arial"/>
          <w:sz w:val="22"/>
          <w:szCs w:val="22"/>
          <w:lang w:val="it-IT"/>
        </w:rPr>
        <w:t>,</w:t>
      </w:r>
      <w:r w:rsidRPr="00D628E9">
        <w:rPr>
          <w:rFonts w:ascii="Arial" w:eastAsia="Arial" w:hAnsi="Arial" w:cs="Arial"/>
          <w:spacing w:val="2"/>
          <w:sz w:val="22"/>
          <w:szCs w:val="22"/>
          <w:lang w:val="it-IT"/>
        </w:rPr>
        <w:t xml:space="preserve"> </w:t>
      </w:r>
      <w:r w:rsidRPr="00D628E9">
        <w:rPr>
          <w:rFonts w:ascii="Arial" w:eastAsia="Arial" w:hAnsi="Arial" w:cs="Arial"/>
          <w:spacing w:val="-3"/>
          <w:sz w:val="22"/>
          <w:szCs w:val="22"/>
          <w:lang w:val="it-IT"/>
        </w:rPr>
        <w:t>o</w:t>
      </w:r>
      <w:r w:rsidRPr="00D628E9">
        <w:rPr>
          <w:rFonts w:ascii="Arial" w:eastAsia="Arial" w:hAnsi="Arial" w:cs="Arial"/>
          <w:spacing w:val="1"/>
          <w:sz w:val="22"/>
          <w:szCs w:val="22"/>
          <w:lang w:val="it-IT"/>
        </w:rPr>
        <w:t>r</w:t>
      </w:r>
      <w:r w:rsidRPr="00D628E9">
        <w:rPr>
          <w:rFonts w:ascii="Arial" w:eastAsia="Arial" w:hAnsi="Arial" w:cs="Arial"/>
          <w:spacing w:val="-1"/>
          <w:sz w:val="22"/>
          <w:szCs w:val="22"/>
          <w:lang w:val="it-IT"/>
        </w:rPr>
        <w:t>i</w:t>
      </w:r>
      <w:r w:rsidRPr="00D628E9">
        <w:rPr>
          <w:rFonts w:ascii="Arial" w:eastAsia="Arial" w:hAnsi="Arial" w:cs="Arial"/>
          <w:sz w:val="22"/>
          <w:szCs w:val="22"/>
          <w:lang w:val="it-IT"/>
        </w:rPr>
        <w:t>ce</w:t>
      </w:r>
      <w:r w:rsidRPr="00D628E9">
        <w:rPr>
          <w:rFonts w:ascii="Arial" w:eastAsia="Arial" w:hAnsi="Arial" w:cs="Arial"/>
          <w:spacing w:val="1"/>
          <w:sz w:val="22"/>
          <w:szCs w:val="22"/>
          <w:lang w:val="it-IT"/>
        </w:rPr>
        <w:t xml:space="preserve"> </w:t>
      </w:r>
      <w:r w:rsidRPr="00D628E9">
        <w:rPr>
          <w:rFonts w:ascii="Arial" w:eastAsia="Arial" w:hAnsi="Arial" w:cs="Arial"/>
          <w:sz w:val="22"/>
          <w:szCs w:val="22"/>
          <w:lang w:val="it-IT"/>
        </w:rPr>
        <w:t>a</w:t>
      </w:r>
      <w:r w:rsidRPr="00D628E9">
        <w:rPr>
          <w:rFonts w:ascii="Arial" w:eastAsia="Arial" w:hAnsi="Arial" w:cs="Arial"/>
          <w:spacing w:val="-1"/>
          <w:sz w:val="22"/>
          <w:szCs w:val="22"/>
          <w:lang w:val="it-IT"/>
        </w:rPr>
        <w:t>l</w:t>
      </w:r>
      <w:r w:rsidRPr="00D628E9">
        <w:rPr>
          <w:rFonts w:ascii="Arial" w:eastAsia="Arial" w:hAnsi="Arial" w:cs="Arial"/>
          <w:spacing w:val="1"/>
          <w:sz w:val="22"/>
          <w:szCs w:val="22"/>
          <w:lang w:val="it-IT"/>
        </w:rPr>
        <w:t>t</w:t>
      </w:r>
      <w:r w:rsidRPr="00D628E9">
        <w:rPr>
          <w:rFonts w:ascii="Arial" w:eastAsia="Arial" w:hAnsi="Arial" w:cs="Arial"/>
          <w:sz w:val="22"/>
          <w:szCs w:val="22"/>
          <w:lang w:val="it-IT"/>
        </w:rPr>
        <w:t>e</w:t>
      </w:r>
      <w:r w:rsidRPr="00D628E9">
        <w:rPr>
          <w:rFonts w:ascii="Arial" w:eastAsia="Arial" w:hAnsi="Arial" w:cs="Arial"/>
          <w:spacing w:val="1"/>
          <w:sz w:val="22"/>
          <w:szCs w:val="22"/>
          <w:lang w:val="it-IT"/>
        </w:rPr>
        <w:t xml:space="preserve"> </w:t>
      </w:r>
      <w:r w:rsidRPr="00D628E9">
        <w:rPr>
          <w:rFonts w:ascii="Arial" w:eastAsia="Arial" w:hAnsi="Arial" w:cs="Arial"/>
          <w:spacing w:val="-1"/>
          <w:sz w:val="22"/>
          <w:szCs w:val="22"/>
          <w:lang w:val="it-IT"/>
        </w:rPr>
        <w:t>î</w:t>
      </w:r>
      <w:r w:rsidRPr="00D628E9">
        <w:rPr>
          <w:rFonts w:ascii="Arial" w:eastAsia="Arial" w:hAnsi="Arial" w:cs="Arial"/>
          <w:sz w:val="22"/>
          <w:szCs w:val="22"/>
          <w:lang w:val="it-IT"/>
        </w:rPr>
        <w:t>nțe</w:t>
      </w:r>
      <w:r w:rsidRPr="00D628E9">
        <w:rPr>
          <w:rFonts w:ascii="Arial" w:eastAsia="Arial" w:hAnsi="Arial" w:cs="Arial"/>
          <w:spacing w:val="-1"/>
          <w:sz w:val="22"/>
          <w:szCs w:val="22"/>
          <w:lang w:val="it-IT"/>
        </w:rPr>
        <w:t>l</w:t>
      </w:r>
      <w:r w:rsidRPr="00D628E9">
        <w:rPr>
          <w:rFonts w:ascii="Arial" w:eastAsia="Arial" w:hAnsi="Arial" w:cs="Arial"/>
          <w:sz w:val="22"/>
          <w:szCs w:val="22"/>
          <w:lang w:val="it-IT"/>
        </w:rPr>
        <w:t>e</w:t>
      </w:r>
      <w:r w:rsidRPr="00D628E9">
        <w:rPr>
          <w:rFonts w:ascii="Arial" w:eastAsia="Arial" w:hAnsi="Arial" w:cs="Arial"/>
          <w:spacing w:val="2"/>
          <w:sz w:val="22"/>
          <w:szCs w:val="22"/>
          <w:lang w:val="it-IT"/>
        </w:rPr>
        <w:t>g</w:t>
      </w:r>
      <w:r w:rsidRPr="00D628E9">
        <w:rPr>
          <w:rFonts w:ascii="Arial" w:eastAsia="Arial" w:hAnsi="Arial" w:cs="Arial"/>
          <w:spacing w:val="-3"/>
          <w:sz w:val="22"/>
          <w:szCs w:val="22"/>
          <w:lang w:val="it-IT"/>
        </w:rPr>
        <w:t>e</w:t>
      </w:r>
      <w:r w:rsidRPr="00D628E9">
        <w:rPr>
          <w:rFonts w:ascii="Arial" w:eastAsia="Arial" w:hAnsi="Arial" w:cs="Arial"/>
          <w:spacing w:val="1"/>
          <w:sz w:val="22"/>
          <w:szCs w:val="22"/>
          <w:lang w:val="it-IT"/>
        </w:rPr>
        <w:t>r</w:t>
      </w:r>
      <w:r w:rsidRPr="00D628E9">
        <w:rPr>
          <w:rFonts w:ascii="Arial" w:eastAsia="Arial" w:hAnsi="Arial" w:cs="Arial"/>
          <w:sz w:val="22"/>
          <w:szCs w:val="22"/>
          <w:lang w:val="it-IT"/>
        </w:rPr>
        <w:t>i a</w:t>
      </w:r>
      <w:r w:rsidRPr="00D628E9">
        <w:rPr>
          <w:rFonts w:ascii="Arial" w:eastAsia="Arial" w:hAnsi="Arial" w:cs="Arial"/>
          <w:spacing w:val="-1"/>
          <w:sz w:val="22"/>
          <w:szCs w:val="22"/>
          <w:lang w:val="it-IT"/>
        </w:rPr>
        <w:t>n</w:t>
      </w:r>
      <w:r w:rsidRPr="00D628E9">
        <w:rPr>
          <w:rFonts w:ascii="Arial" w:eastAsia="Arial" w:hAnsi="Arial" w:cs="Arial"/>
          <w:spacing w:val="1"/>
          <w:sz w:val="22"/>
          <w:szCs w:val="22"/>
          <w:lang w:val="it-IT"/>
        </w:rPr>
        <w:t>t</w:t>
      </w:r>
      <w:r w:rsidRPr="00D628E9">
        <w:rPr>
          <w:rFonts w:ascii="Arial" w:eastAsia="Arial" w:hAnsi="Arial" w:cs="Arial"/>
          <w:sz w:val="22"/>
          <w:szCs w:val="22"/>
          <w:lang w:val="it-IT"/>
        </w:rPr>
        <w:t>eri</w:t>
      </w:r>
      <w:r w:rsidRPr="00D628E9">
        <w:rPr>
          <w:rFonts w:ascii="Arial" w:eastAsia="Arial" w:hAnsi="Arial" w:cs="Arial"/>
          <w:spacing w:val="-1"/>
          <w:sz w:val="22"/>
          <w:szCs w:val="22"/>
          <w:lang w:val="it-IT"/>
        </w:rPr>
        <w:t>o</w:t>
      </w:r>
      <w:r w:rsidRPr="00D628E9">
        <w:rPr>
          <w:rFonts w:ascii="Arial" w:eastAsia="Arial" w:hAnsi="Arial" w:cs="Arial"/>
          <w:sz w:val="22"/>
          <w:szCs w:val="22"/>
          <w:lang w:val="it-IT"/>
        </w:rPr>
        <w:t>ar</w:t>
      </w:r>
      <w:r w:rsidRPr="00D628E9">
        <w:rPr>
          <w:rFonts w:ascii="Arial" w:eastAsia="Arial" w:hAnsi="Arial" w:cs="Arial"/>
          <w:spacing w:val="-2"/>
          <w:sz w:val="22"/>
          <w:szCs w:val="22"/>
          <w:lang w:val="it-IT"/>
        </w:rPr>
        <w:t>e</w:t>
      </w:r>
      <w:r w:rsidRPr="00D628E9">
        <w:rPr>
          <w:rFonts w:ascii="Arial" w:eastAsia="Arial" w:hAnsi="Arial" w:cs="Arial"/>
          <w:sz w:val="22"/>
          <w:szCs w:val="22"/>
          <w:lang w:val="it-IT"/>
        </w:rPr>
        <w:t>,</w:t>
      </w:r>
      <w:r w:rsidRPr="00D628E9">
        <w:rPr>
          <w:rFonts w:ascii="Arial" w:eastAsia="Arial" w:hAnsi="Arial" w:cs="Arial"/>
          <w:spacing w:val="2"/>
          <w:sz w:val="22"/>
          <w:szCs w:val="22"/>
          <w:lang w:val="it-IT"/>
        </w:rPr>
        <w:t xml:space="preserve"> </w:t>
      </w:r>
      <w:r w:rsidRPr="00D628E9">
        <w:rPr>
          <w:rFonts w:ascii="Arial" w:eastAsia="Arial" w:hAnsi="Arial" w:cs="Arial"/>
          <w:sz w:val="22"/>
          <w:szCs w:val="22"/>
          <w:lang w:val="it-IT"/>
        </w:rPr>
        <w:t>sc</w:t>
      </w:r>
      <w:r w:rsidRPr="00D628E9">
        <w:rPr>
          <w:rFonts w:ascii="Arial" w:eastAsia="Arial" w:hAnsi="Arial" w:cs="Arial"/>
          <w:spacing w:val="1"/>
          <w:sz w:val="22"/>
          <w:szCs w:val="22"/>
          <w:lang w:val="it-IT"/>
        </w:rPr>
        <w:t>r</w:t>
      </w:r>
      <w:r w:rsidRPr="00D628E9">
        <w:rPr>
          <w:rFonts w:ascii="Arial" w:eastAsia="Arial" w:hAnsi="Arial" w:cs="Arial"/>
          <w:spacing w:val="-3"/>
          <w:sz w:val="22"/>
          <w:szCs w:val="22"/>
          <w:lang w:val="it-IT"/>
        </w:rPr>
        <w:t>i</w:t>
      </w:r>
      <w:r w:rsidRPr="00D628E9">
        <w:rPr>
          <w:rFonts w:ascii="Arial" w:eastAsia="Arial" w:hAnsi="Arial" w:cs="Arial"/>
          <w:sz w:val="22"/>
          <w:szCs w:val="22"/>
          <w:lang w:val="it-IT"/>
        </w:rPr>
        <w:t>se</w:t>
      </w:r>
      <w:r w:rsidRPr="00D628E9">
        <w:rPr>
          <w:rFonts w:ascii="Arial" w:eastAsia="Arial" w:hAnsi="Arial" w:cs="Arial"/>
          <w:spacing w:val="1"/>
          <w:sz w:val="22"/>
          <w:szCs w:val="22"/>
          <w:lang w:val="it-IT"/>
        </w:rPr>
        <w:t xml:space="preserve"> </w:t>
      </w:r>
      <w:r w:rsidRPr="00D628E9">
        <w:rPr>
          <w:rFonts w:ascii="Arial" w:eastAsia="Arial" w:hAnsi="Arial" w:cs="Arial"/>
          <w:sz w:val="22"/>
          <w:szCs w:val="22"/>
          <w:lang w:val="it-IT"/>
        </w:rPr>
        <w:t xml:space="preserve">sau </w:t>
      </w:r>
      <w:r w:rsidRPr="00D628E9">
        <w:rPr>
          <w:rFonts w:ascii="Arial" w:eastAsia="Arial" w:hAnsi="Arial" w:cs="Arial"/>
          <w:spacing w:val="-2"/>
          <w:sz w:val="22"/>
          <w:szCs w:val="22"/>
          <w:lang w:val="it-IT"/>
        </w:rPr>
        <w:t>v</w:t>
      </w:r>
      <w:r w:rsidRPr="00D628E9">
        <w:rPr>
          <w:rFonts w:ascii="Arial" w:eastAsia="Arial" w:hAnsi="Arial" w:cs="Arial"/>
          <w:sz w:val="22"/>
          <w:szCs w:val="22"/>
          <w:lang w:val="it-IT"/>
        </w:rPr>
        <w:t>erba</w:t>
      </w:r>
      <w:r w:rsidRPr="00D628E9">
        <w:rPr>
          <w:rFonts w:ascii="Arial" w:eastAsia="Arial" w:hAnsi="Arial" w:cs="Arial"/>
          <w:spacing w:val="-1"/>
          <w:sz w:val="22"/>
          <w:szCs w:val="22"/>
          <w:lang w:val="it-IT"/>
        </w:rPr>
        <w:t>l</w:t>
      </w:r>
      <w:r w:rsidRPr="00D628E9">
        <w:rPr>
          <w:rFonts w:ascii="Arial" w:eastAsia="Arial" w:hAnsi="Arial" w:cs="Arial"/>
          <w:sz w:val="22"/>
          <w:szCs w:val="22"/>
          <w:lang w:val="it-IT"/>
        </w:rPr>
        <w:t xml:space="preserve">e, </w:t>
      </w:r>
      <w:r w:rsidRPr="00D628E9">
        <w:rPr>
          <w:rFonts w:ascii="Arial" w:eastAsia="Arial" w:hAnsi="Arial" w:cs="Arial"/>
          <w:spacing w:val="3"/>
          <w:sz w:val="22"/>
          <w:szCs w:val="22"/>
          <w:lang w:val="it-IT"/>
        </w:rPr>
        <w:t>f</w:t>
      </w:r>
      <w:r w:rsidRPr="00D628E9">
        <w:rPr>
          <w:rFonts w:ascii="Arial" w:eastAsia="Arial" w:hAnsi="Arial" w:cs="Arial"/>
          <w:spacing w:val="-1"/>
          <w:sz w:val="22"/>
          <w:szCs w:val="22"/>
          <w:lang w:val="it-IT"/>
        </w:rPr>
        <w:t>ii</w:t>
      </w:r>
      <w:r w:rsidRPr="00D628E9">
        <w:rPr>
          <w:rFonts w:ascii="Arial" w:eastAsia="Arial" w:hAnsi="Arial" w:cs="Arial"/>
          <w:sz w:val="22"/>
          <w:szCs w:val="22"/>
          <w:lang w:val="it-IT"/>
        </w:rPr>
        <w:t>nd</w:t>
      </w:r>
      <w:r w:rsidRPr="00D628E9">
        <w:rPr>
          <w:rFonts w:ascii="Arial" w:eastAsia="Arial" w:hAnsi="Arial" w:cs="Arial"/>
          <w:spacing w:val="1"/>
          <w:sz w:val="22"/>
          <w:szCs w:val="22"/>
          <w:lang w:val="it-IT"/>
        </w:rPr>
        <w:t xml:space="preserve"> </w:t>
      </w:r>
      <w:r w:rsidRPr="00D628E9">
        <w:rPr>
          <w:rFonts w:ascii="Arial" w:eastAsia="Arial" w:hAnsi="Arial" w:cs="Arial"/>
          <w:spacing w:val="-1"/>
          <w:sz w:val="22"/>
          <w:szCs w:val="22"/>
          <w:lang w:val="it-IT"/>
        </w:rPr>
        <w:t>li</w:t>
      </w:r>
      <w:r w:rsidRPr="00D628E9">
        <w:rPr>
          <w:rFonts w:ascii="Arial" w:eastAsia="Arial" w:hAnsi="Arial" w:cs="Arial"/>
          <w:sz w:val="22"/>
          <w:szCs w:val="22"/>
          <w:lang w:val="it-IT"/>
        </w:rPr>
        <w:t>ps</w:t>
      </w:r>
      <w:r w:rsidRPr="00D628E9">
        <w:rPr>
          <w:rFonts w:ascii="Arial" w:eastAsia="Arial" w:hAnsi="Arial" w:cs="Arial"/>
          <w:spacing w:val="-1"/>
          <w:sz w:val="22"/>
          <w:szCs w:val="22"/>
          <w:lang w:val="it-IT"/>
        </w:rPr>
        <w:t>i</w:t>
      </w:r>
      <w:r w:rsidRPr="00D628E9">
        <w:rPr>
          <w:rFonts w:ascii="Arial" w:eastAsia="Arial" w:hAnsi="Arial" w:cs="Arial"/>
          <w:spacing w:val="1"/>
          <w:sz w:val="22"/>
          <w:szCs w:val="22"/>
          <w:lang w:val="it-IT"/>
        </w:rPr>
        <w:t>t</w:t>
      </w:r>
      <w:r w:rsidRPr="00D628E9">
        <w:rPr>
          <w:rFonts w:ascii="Arial" w:eastAsia="Arial" w:hAnsi="Arial" w:cs="Arial"/>
          <w:sz w:val="22"/>
          <w:szCs w:val="22"/>
          <w:lang w:val="it-IT"/>
        </w:rPr>
        <w:t>e de</w:t>
      </w:r>
      <w:r w:rsidRPr="00D628E9">
        <w:rPr>
          <w:rFonts w:ascii="Arial" w:eastAsia="Arial" w:hAnsi="Arial" w:cs="Arial"/>
          <w:spacing w:val="1"/>
          <w:sz w:val="22"/>
          <w:szCs w:val="22"/>
          <w:lang w:val="it-IT"/>
        </w:rPr>
        <w:t xml:space="preserve"> </w:t>
      </w:r>
      <w:r w:rsidRPr="00D628E9">
        <w:rPr>
          <w:rFonts w:ascii="Arial" w:eastAsia="Arial" w:hAnsi="Arial" w:cs="Arial"/>
          <w:spacing w:val="-5"/>
          <w:sz w:val="22"/>
          <w:szCs w:val="22"/>
          <w:lang w:val="it-IT"/>
        </w:rPr>
        <w:t>v</w:t>
      </w:r>
      <w:r w:rsidRPr="00D628E9">
        <w:rPr>
          <w:rFonts w:ascii="Arial" w:eastAsia="Arial" w:hAnsi="Arial" w:cs="Arial"/>
          <w:sz w:val="22"/>
          <w:szCs w:val="22"/>
          <w:lang w:val="it-IT"/>
        </w:rPr>
        <w:t>a</w:t>
      </w:r>
      <w:r w:rsidRPr="00D628E9">
        <w:rPr>
          <w:rFonts w:ascii="Arial" w:eastAsia="Arial" w:hAnsi="Arial" w:cs="Arial"/>
          <w:spacing w:val="-1"/>
          <w:sz w:val="22"/>
          <w:szCs w:val="22"/>
          <w:lang w:val="it-IT"/>
        </w:rPr>
        <w:t>l</w:t>
      </w:r>
      <w:r w:rsidRPr="00D628E9">
        <w:rPr>
          <w:rFonts w:ascii="Arial" w:eastAsia="Arial" w:hAnsi="Arial" w:cs="Arial"/>
          <w:sz w:val="22"/>
          <w:szCs w:val="22"/>
          <w:lang w:val="it-IT"/>
        </w:rPr>
        <w:t>o</w:t>
      </w:r>
      <w:r w:rsidRPr="00D628E9">
        <w:rPr>
          <w:rFonts w:ascii="Arial" w:eastAsia="Arial" w:hAnsi="Arial" w:cs="Arial"/>
          <w:spacing w:val="-1"/>
          <w:sz w:val="22"/>
          <w:szCs w:val="22"/>
          <w:lang w:val="it-IT"/>
        </w:rPr>
        <w:t>a</w:t>
      </w:r>
      <w:r w:rsidRPr="00D628E9">
        <w:rPr>
          <w:rFonts w:ascii="Arial" w:eastAsia="Arial" w:hAnsi="Arial" w:cs="Arial"/>
          <w:spacing w:val="1"/>
          <w:sz w:val="22"/>
          <w:szCs w:val="22"/>
          <w:lang w:val="it-IT"/>
        </w:rPr>
        <w:t>r</w:t>
      </w:r>
      <w:r w:rsidRPr="00D628E9">
        <w:rPr>
          <w:rFonts w:ascii="Arial" w:eastAsia="Arial" w:hAnsi="Arial" w:cs="Arial"/>
          <w:sz w:val="22"/>
          <w:szCs w:val="22"/>
          <w:lang w:val="it-IT"/>
        </w:rPr>
        <w:t xml:space="preserve">e </w:t>
      </w:r>
      <w:r w:rsidRPr="00D628E9">
        <w:rPr>
          <w:rFonts w:ascii="Arial" w:eastAsia="Arial" w:hAnsi="Arial" w:cs="Arial"/>
          <w:spacing w:val="2"/>
          <w:sz w:val="22"/>
          <w:szCs w:val="22"/>
          <w:lang w:val="it-IT"/>
        </w:rPr>
        <w:t>j</w:t>
      </w:r>
      <w:r w:rsidRPr="00D628E9">
        <w:rPr>
          <w:rFonts w:ascii="Arial" w:eastAsia="Arial" w:hAnsi="Arial" w:cs="Arial"/>
          <w:spacing w:val="-3"/>
          <w:sz w:val="22"/>
          <w:szCs w:val="22"/>
          <w:lang w:val="it-IT"/>
        </w:rPr>
        <w:t>u</w:t>
      </w:r>
      <w:r w:rsidRPr="00D628E9">
        <w:rPr>
          <w:rFonts w:ascii="Arial" w:eastAsia="Arial" w:hAnsi="Arial" w:cs="Arial"/>
          <w:spacing w:val="1"/>
          <w:sz w:val="22"/>
          <w:szCs w:val="22"/>
          <w:lang w:val="it-IT"/>
        </w:rPr>
        <w:t>r</w:t>
      </w:r>
      <w:r w:rsidRPr="00D628E9">
        <w:rPr>
          <w:rFonts w:ascii="Arial" w:eastAsia="Arial" w:hAnsi="Arial" w:cs="Arial"/>
          <w:spacing w:val="-1"/>
          <w:sz w:val="22"/>
          <w:szCs w:val="22"/>
          <w:lang w:val="it-IT"/>
        </w:rPr>
        <w:t>i</w:t>
      </w:r>
      <w:r w:rsidRPr="00D628E9">
        <w:rPr>
          <w:rFonts w:ascii="Arial" w:eastAsia="Arial" w:hAnsi="Arial" w:cs="Arial"/>
          <w:sz w:val="22"/>
          <w:szCs w:val="22"/>
          <w:lang w:val="it-IT"/>
        </w:rPr>
        <w:t>d</w:t>
      </w:r>
      <w:r w:rsidRPr="00D628E9">
        <w:rPr>
          <w:rFonts w:ascii="Arial" w:eastAsia="Arial" w:hAnsi="Arial" w:cs="Arial"/>
          <w:spacing w:val="-1"/>
          <w:sz w:val="22"/>
          <w:szCs w:val="22"/>
          <w:lang w:val="it-IT"/>
        </w:rPr>
        <w:t>i</w:t>
      </w:r>
      <w:r w:rsidRPr="00D628E9">
        <w:rPr>
          <w:rFonts w:ascii="Arial" w:eastAsia="Arial" w:hAnsi="Arial" w:cs="Arial"/>
          <w:sz w:val="22"/>
          <w:szCs w:val="22"/>
          <w:lang w:val="it-IT"/>
        </w:rPr>
        <w:t>că.</w:t>
      </w:r>
    </w:p>
    <w:p w14:paraId="43BF36AE" w14:textId="77777777" w:rsidR="0017755A" w:rsidRPr="00D628E9" w:rsidRDefault="0017755A">
      <w:pPr>
        <w:spacing w:before="18" w:line="200" w:lineRule="exact"/>
        <w:rPr>
          <w:lang w:val="it-IT"/>
        </w:rPr>
      </w:pPr>
    </w:p>
    <w:p w14:paraId="19A17E8A" w14:textId="77777777" w:rsidR="0017755A" w:rsidRPr="00D628E9" w:rsidRDefault="00140DA9">
      <w:pPr>
        <w:spacing w:before="32"/>
        <w:ind w:left="200"/>
        <w:rPr>
          <w:rFonts w:ascii="Arial" w:eastAsia="Arial" w:hAnsi="Arial" w:cs="Arial"/>
          <w:sz w:val="22"/>
          <w:szCs w:val="22"/>
          <w:lang w:val="it-IT"/>
        </w:rPr>
      </w:pPr>
      <w:r w:rsidRPr="00D628E9">
        <w:rPr>
          <w:rFonts w:ascii="Arial" w:eastAsia="Arial" w:hAnsi="Arial" w:cs="Arial"/>
          <w:spacing w:val="-1"/>
          <w:sz w:val="22"/>
          <w:szCs w:val="22"/>
          <w:lang w:val="it-IT"/>
        </w:rPr>
        <w:t>D</w:t>
      </w:r>
      <w:r w:rsidRPr="00D628E9">
        <w:rPr>
          <w:rFonts w:ascii="Arial" w:eastAsia="Arial" w:hAnsi="Arial" w:cs="Arial"/>
          <w:spacing w:val="1"/>
          <w:sz w:val="22"/>
          <w:szCs w:val="22"/>
          <w:lang w:val="it-IT"/>
        </w:rPr>
        <w:t>r</w:t>
      </w:r>
      <w:r w:rsidRPr="00D628E9">
        <w:rPr>
          <w:rFonts w:ascii="Arial" w:eastAsia="Arial" w:hAnsi="Arial" w:cs="Arial"/>
          <w:sz w:val="22"/>
          <w:szCs w:val="22"/>
          <w:lang w:val="it-IT"/>
        </w:rPr>
        <w:t>e</w:t>
      </w:r>
      <w:r w:rsidRPr="00D628E9">
        <w:rPr>
          <w:rFonts w:ascii="Arial" w:eastAsia="Arial" w:hAnsi="Arial" w:cs="Arial"/>
          <w:spacing w:val="-1"/>
          <w:sz w:val="22"/>
          <w:szCs w:val="22"/>
          <w:lang w:val="it-IT"/>
        </w:rPr>
        <w:t>p</w:t>
      </w:r>
      <w:r w:rsidRPr="00D628E9">
        <w:rPr>
          <w:rFonts w:ascii="Arial" w:eastAsia="Arial" w:hAnsi="Arial" w:cs="Arial"/>
          <w:sz w:val="22"/>
          <w:szCs w:val="22"/>
          <w:lang w:val="it-IT"/>
        </w:rPr>
        <w:t xml:space="preserve">t </w:t>
      </w:r>
      <w:r w:rsidRPr="00D628E9">
        <w:rPr>
          <w:rFonts w:ascii="Arial" w:eastAsia="Arial" w:hAnsi="Arial" w:cs="Arial"/>
          <w:spacing w:val="23"/>
          <w:sz w:val="22"/>
          <w:szCs w:val="22"/>
          <w:lang w:val="it-IT"/>
        </w:rPr>
        <w:t xml:space="preserve"> </w:t>
      </w:r>
      <w:r w:rsidRPr="00D628E9">
        <w:rPr>
          <w:rFonts w:ascii="Arial" w:eastAsia="Arial" w:hAnsi="Arial" w:cs="Arial"/>
          <w:sz w:val="22"/>
          <w:szCs w:val="22"/>
          <w:lang w:val="it-IT"/>
        </w:rPr>
        <w:t>p</w:t>
      </w:r>
      <w:r w:rsidRPr="00D628E9">
        <w:rPr>
          <w:rFonts w:ascii="Arial" w:eastAsia="Arial" w:hAnsi="Arial" w:cs="Arial"/>
          <w:spacing w:val="-1"/>
          <w:sz w:val="22"/>
          <w:szCs w:val="22"/>
          <w:lang w:val="it-IT"/>
        </w:rPr>
        <w:t>e</w:t>
      </w:r>
      <w:r w:rsidRPr="00D628E9">
        <w:rPr>
          <w:rFonts w:ascii="Arial" w:eastAsia="Arial" w:hAnsi="Arial" w:cs="Arial"/>
          <w:sz w:val="22"/>
          <w:szCs w:val="22"/>
          <w:lang w:val="it-IT"/>
        </w:rPr>
        <w:t>nt</w:t>
      </w:r>
      <w:r w:rsidRPr="00D628E9">
        <w:rPr>
          <w:rFonts w:ascii="Arial" w:eastAsia="Arial" w:hAnsi="Arial" w:cs="Arial"/>
          <w:spacing w:val="-1"/>
          <w:sz w:val="22"/>
          <w:szCs w:val="22"/>
          <w:lang w:val="it-IT"/>
        </w:rPr>
        <w:t>r</w:t>
      </w:r>
      <w:r w:rsidRPr="00D628E9">
        <w:rPr>
          <w:rFonts w:ascii="Arial" w:eastAsia="Arial" w:hAnsi="Arial" w:cs="Arial"/>
          <w:sz w:val="22"/>
          <w:szCs w:val="22"/>
          <w:lang w:val="it-IT"/>
        </w:rPr>
        <w:t xml:space="preserve">u </w:t>
      </w:r>
      <w:r w:rsidRPr="00D628E9">
        <w:rPr>
          <w:rFonts w:ascii="Arial" w:eastAsia="Arial" w:hAnsi="Arial" w:cs="Arial"/>
          <w:spacing w:val="22"/>
          <w:sz w:val="22"/>
          <w:szCs w:val="22"/>
          <w:lang w:val="it-IT"/>
        </w:rPr>
        <w:t xml:space="preserve"> </w:t>
      </w:r>
      <w:r w:rsidRPr="00D628E9">
        <w:rPr>
          <w:rFonts w:ascii="Arial" w:eastAsia="Arial" w:hAnsi="Arial" w:cs="Arial"/>
          <w:sz w:val="22"/>
          <w:szCs w:val="22"/>
          <w:lang w:val="it-IT"/>
        </w:rPr>
        <w:t xml:space="preserve">care, </w:t>
      </w:r>
      <w:r w:rsidRPr="00D628E9">
        <w:rPr>
          <w:rFonts w:ascii="Arial" w:eastAsia="Arial" w:hAnsi="Arial" w:cs="Arial"/>
          <w:spacing w:val="24"/>
          <w:sz w:val="22"/>
          <w:szCs w:val="22"/>
          <w:lang w:val="it-IT"/>
        </w:rPr>
        <w:t xml:space="preserve"> </w:t>
      </w:r>
      <w:r w:rsidRPr="00D628E9">
        <w:rPr>
          <w:rFonts w:ascii="Arial" w:eastAsia="Arial" w:hAnsi="Arial" w:cs="Arial"/>
          <w:i/>
          <w:spacing w:val="-1"/>
          <w:sz w:val="22"/>
          <w:szCs w:val="22"/>
          <w:lang w:val="it-IT"/>
        </w:rPr>
        <w:t>P</w:t>
      </w:r>
      <w:r w:rsidRPr="00D628E9">
        <w:rPr>
          <w:rFonts w:ascii="Arial" w:eastAsia="Arial" w:hAnsi="Arial" w:cs="Arial"/>
          <w:i/>
          <w:sz w:val="22"/>
          <w:szCs w:val="22"/>
          <w:lang w:val="it-IT"/>
        </w:rPr>
        <w:t>ă</w:t>
      </w:r>
      <w:r w:rsidRPr="00D628E9">
        <w:rPr>
          <w:rFonts w:ascii="Arial" w:eastAsia="Arial" w:hAnsi="Arial" w:cs="Arial"/>
          <w:i/>
          <w:spacing w:val="-2"/>
          <w:sz w:val="22"/>
          <w:szCs w:val="22"/>
          <w:lang w:val="it-IT"/>
        </w:rPr>
        <w:t>r</w:t>
      </w:r>
      <w:r w:rsidRPr="00D628E9">
        <w:rPr>
          <w:rFonts w:ascii="Arial" w:eastAsia="Arial" w:hAnsi="Arial" w:cs="Arial"/>
          <w:i/>
          <w:spacing w:val="1"/>
          <w:sz w:val="22"/>
          <w:szCs w:val="22"/>
          <w:lang w:val="it-IT"/>
        </w:rPr>
        <w:t>ț</w:t>
      </w:r>
      <w:r w:rsidRPr="00D628E9">
        <w:rPr>
          <w:rFonts w:ascii="Arial" w:eastAsia="Arial" w:hAnsi="Arial" w:cs="Arial"/>
          <w:i/>
          <w:spacing w:val="-1"/>
          <w:sz w:val="22"/>
          <w:szCs w:val="22"/>
          <w:lang w:val="it-IT"/>
        </w:rPr>
        <w:t>il</w:t>
      </w:r>
      <w:r w:rsidRPr="00D628E9">
        <w:rPr>
          <w:rFonts w:ascii="Arial" w:eastAsia="Arial" w:hAnsi="Arial" w:cs="Arial"/>
          <w:i/>
          <w:sz w:val="22"/>
          <w:szCs w:val="22"/>
          <w:lang w:val="it-IT"/>
        </w:rPr>
        <w:t xml:space="preserve">e </w:t>
      </w:r>
      <w:r w:rsidRPr="00D628E9">
        <w:rPr>
          <w:rFonts w:ascii="Arial" w:eastAsia="Arial" w:hAnsi="Arial" w:cs="Arial"/>
          <w:i/>
          <w:spacing w:val="23"/>
          <w:sz w:val="22"/>
          <w:szCs w:val="22"/>
          <w:lang w:val="it-IT"/>
        </w:rPr>
        <w:t xml:space="preserve"> </w:t>
      </w:r>
      <w:r w:rsidRPr="00D628E9">
        <w:rPr>
          <w:rFonts w:ascii="Arial" w:eastAsia="Arial" w:hAnsi="Arial" w:cs="Arial"/>
          <w:sz w:val="22"/>
          <w:szCs w:val="22"/>
          <w:lang w:val="it-IT"/>
        </w:rPr>
        <w:t xml:space="preserve">au </w:t>
      </w:r>
      <w:r w:rsidRPr="00D628E9">
        <w:rPr>
          <w:rFonts w:ascii="Arial" w:eastAsia="Arial" w:hAnsi="Arial" w:cs="Arial"/>
          <w:spacing w:val="24"/>
          <w:sz w:val="22"/>
          <w:szCs w:val="22"/>
          <w:lang w:val="it-IT"/>
        </w:rPr>
        <w:t xml:space="preserve"> </w:t>
      </w:r>
      <w:r w:rsidRPr="00D628E9">
        <w:rPr>
          <w:rFonts w:ascii="Arial" w:eastAsia="Arial" w:hAnsi="Arial" w:cs="Arial"/>
          <w:spacing w:val="-4"/>
          <w:sz w:val="22"/>
          <w:szCs w:val="22"/>
          <w:lang w:val="it-IT"/>
        </w:rPr>
        <w:t>î</w:t>
      </w:r>
      <w:r w:rsidRPr="00D628E9">
        <w:rPr>
          <w:rFonts w:ascii="Arial" w:eastAsia="Arial" w:hAnsi="Arial" w:cs="Arial"/>
          <w:sz w:val="22"/>
          <w:szCs w:val="22"/>
          <w:lang w:val="it-IT"/>
        </w:rPr>
        <w:t>nc</w:t>
      </w:r>
      <w:r w:rsidRPr="00D628E9">
        <w:rPr>
          <w:rFonts w:ascii="Arial" w:eastAsia="Arial" w:hAnsi="Arial" w:cs="Arial"/>
          <w:spacing w:val="-1"/>
          <w:sz w:val="22"/>
          <w:szCs w:val="22"/>
          <w:lang w:val="it-IT"/>
        </w:rPr>
        <w:t>h</w:t>
      </w:r>
      <w:r w:rsidRPr="00D628E9">
        <w:rPr>
          <w:rFonts w:ascii="Arial" w:eastAsia="Arial" w:hAnsi="Arial" w:cs="Arial"/>
          <w:spacing w:val="2"/>
          <w:sz w:val="22"/>
          <w:szCs w:val="22"/>
          <w:lang w:val="it-IT"/>
        </w:rPr>
        <w:t>e</w:t>
      </w:r>
      <w:r w:rsidRPr="00D628E9">
        <w:rPr>
          <w:rFonts w:ascii="Arial" w:eastAsia="Arial" w:hAnsi="Arial" w:cs="Arial"/>
          <w:spacing w:val="-1"/>
          <w:sz w:val="22"/>
          <w:szCs w:val="22"/>
          <w:lang w:val="it-IT"/>
        </w:rPr>
        <w:t>i</w:t>
      </w:r>
      <w:r w:rsidRPr="00D628E9">
        <w:rPr>
          <w:rFonts w:ascii="Arial" w:eastAsia="Arial" w:hAnsi="Arial" w:cs="Arial"/>
          <w:sz w:val="22"/>
          <w:szCs w:val="22"/>
          <w:lang w:val="it-IT"/>
        </w:rPr>
        <w:t xml:space="preserve">at </w:t>
      </w:r>
      <w:r w:rsidRPr="00D628E9">
        <w:rPr>
          <w:rFonts w:ascii="Arial" w:eastAsia="Arial" w:hAnsi="Arial" w:cs="Arial"/>
          <w:spacing w:val="23"/>
          <w:sz w:val="22"/>
          <w:szCs w:val="22"/>
          <w:lang w:val="it-IT"/>
        </w:rPr>
        <w:t xml:space="preserve"> </w:t>
      </w:r>
      <w:r w:rsidRPr="00D628E9">
        <w:rPr>
          <w:rFonts w:ascii="Arial" w:eastAsia="Arial" w:hAnsi="Arial" w:cs="Arial"/>
          <w:sz w:val="22"/>
          <w:szCs w:val="22"/>
          <w:lang w:val="it-IT"/>
        </w:rPr>
        <w:t>p</w:t>
      </w:r>
      <w:r w:rsidRPr="00D628E9">
        <w:rPr>
          <w:rFonts w:ascii="Arial" w:eastAsia="Arial" w:hAnsi="Arial" w:cs="Arial"/>
          <w:spacing w:val="1"/>
          <w:sz w:val="22"/>
          <w:szCs w:val="22"/>
          <w:lang w:val="it-IT"/>
        </w:rPr>
        <w:t>r</w:t>
      </w:r>
      <w:r w:rsidRPr="00D628E9">
        <w:rPr>
          <w:rFonts w:ascii="Arial" w:eastAsia="Arial" w:hAnsi="Arial" w:cs="Arial"/>
          <w:sz w:val="22"/>
          <w:szCs w:val="22"/>
          <w:lang w:val="it-IT"/>
        </w:rPr>
        <w:t>e</w:t>
      </w:r>
      <w:r w:rsidRPr="00D628E9">
        <w:rPr>
          <w:rFonts w:ascii="Arial" w:eastAsia="Arial" w:hAnsi="Arial" w:cs="Arial"/>
          <w:spacing w:val="-3"/>
          <w:sz w:val="22"/>
          <w:szCs w:val="22"/>
          <w:lang w:val="it-IT"/>
        </w:rPr>
        <w:t>z</w:t>
      </w:r>
      <w:r w:rsidRPr="00D628E9">
        <w:rPr>
          <w:rFonts w:ascii="Arial" w:eastAsia="Arial" w:hAnsi="Arial" w:cs="Arial"/>
          <w:sz w:val="22"/>
          <w:szCs w:val="22"/>
          <w:lang w:val="it-IT"/>
        </w:rPr>
        <w:t>e</w:t>
      </w:r>
      <w:r w:rsidRPr="00D628E9">
        <w:rPr>
          <w:rFonts w:ascii="Arial" w:eastAsia="Arial" w:hAnsi="Arial" w:cs="Arial"/>
          <w:spacing w:val="2"/>
          <w:sz w:val="22"/>
          <w:szCs w:val="22"/>
          <w:lang w:val="it-IT"/>
        </w:rPr>
        <w:t>n</w:t>
      </w:r>
      <w:r w:rsidRPr="00D628E9">
        <w:rPr>
          <w:rFonts w:ascii="Arial" w:eastAsia="Arial" w:hAnsi="Arial" w:cs="Arial"/>
          <w:spacing w:val="1"/>
          <w:sz w:val="22"/>
          <w:szCs w:val="22"/>
          <w:lang w:val="it-IT"/>
        </w:rPr>
        <w:t>t</w:t>
      </w:r>
      <w:r w:rsidRPr="00D628E9">
        <w:rPr>
          <w:rFonts w:ascii="Arial" w:eastAsia="Arial" w:hAnsi="Arial" w:cs="Arial"/>
          <w:sz w:val="22"/>
          <w:szCs w:val="22"/>
          <w:lang w:val="it-IT"/>
        </w:rPr>
        <w:t xml:space="preserve">ul </w:t>
      </w:r>
      <w:r w:rsidRPr="00D628E9">
        <w:rPr>
          <w:rFonts w:ascii="Arial" w:eastAsia="Arial" w:hAnsi="Arial" w:cs="Arial"/>
          <w:spacing w:val="21"/>
          <w:sz w:val="22"/>
          <w:szCs w:val="22"/>
          <w:lang w:val="it-IT"/>
        </w:rPr>
        <w:t xml:space="preserve"> </w:t>
      </w:r>
      <w:r w:rsidRPr="00D628E9">
        <w:rPr>
          <w:rFonts w:ascii="Arial" w:eastAsia="Arial" w:hAnsi="Arial" w:cs="Arial"/>
          <w:b/>
          <w:i/>
          <w:spacing w:val="-1"/>
          <w:sz w:val="22"/>
          <w:szCs w:val="22"/>
          <w:lang w:val="it-IT"/>
        </w:rPr>
        <w:t>C</w:t>
      </w:r>
      <w:r w:rsidRPr="00D628E9">
        <w:rPr>
          <w:rFonts w:ascii="Arial" w:eastAsia="Arial" w:hAnsi="Arial" w:cs="Arial"/>
          <w:b/>
          <w:i/>
          <w:sz w:val="22"/>
          <w:szCs w:val="22"/>
          <w:lang w:val="it-IT"/>
        </w:rPr>
        <w:t>o</w:t>
      </w:r>
      <w:r w:rsidRPr="00D628E9">
        <w:rPr>
          <w:rFonts w:ascii="Arial" w:eastAsia="Arial" w:hAnsi="Arial" w:cs="Arial"/>
          <w:b/>
          <w:i/>
          <w:spacing w:val="-1"/>
          <w:sz w:val="22"/>
          <w:szCs w:val="22"/>
          <w:lang w:val="it-IT"/>
        </w:rPr>
        <w:t>n</w:t>
      </w:r>
      <w:r w:rsidRPr="00D628E9">
        <w:rPr>
          <w:rFonts w:ascii="Arial" w:eastAsia="Arial" w:hAnsi="Arial" w:cs="Arial"/>
          <w:b/>
          <w:i/>
          <w:spacing w:val="1"/>
          <w:sz w:val="22"/>
          <w:szCs w:val="22"/>
          <w:lang w:val="it-IT"/>
        </w:rPr>
        <w:t>t</w:t>
      </w:r>
      <w:r w:rsidRPr="00D628E9">
        <w:rPr>
          <w:rFonts w:ascii="Arial" w:eastAsia="Arial" w:hAnsi="Arial" w:cs="Arial"/>
          <w:b/>
          <w:i/>
          <w:sz w:val="22"/>
          <w:szCs w:val="22"/>
          <w:lang w:val="it-IT"/>
        </w:rPr>
        <w:t xml:space="preserve">ract </w:t>
      </w:r>
      <w:r w:rsidRPr="00D628E9">
        <w:rPr>
          <w:rFonts w:ascii="Arial" w:eastAsia="Arial" w:hAnsi="Arial" w:cs="Arial"/>
          <w:b/>
          <w:i/>
          <w:spacing w:val="24"/>
          <w:sz w:val="22"/>
          <w:szCs w:val="22"/>
          <w:lang w:val="it-IT"/>
        </w:rPr>
        <w:t xml:space="preserve"> </w:t>
      </w:r>
      <w:r w:rsidRPr="00D628E9">
        <w:rPr>
          <w:rFonts w:ascii="Arial" w:eastAsia="Arial" w:hAnsi="Arial" w:cs="Arial"/>
          <w:sz w:val="22"/>
          <w:szCs w:val="22"/>
          <w:lang w:val="it-IT"/>
        </w:rPr>
        <w:t>a</w:t>
      </w:r>
      <w:r w:rsidRPr="00D628E9">
        <w:rPr>
          <w:rFonts w:ascii="Arial" w:eastAsia="Arial" w:hAnsi="Arial" w:cs="Arial"/>
          <w:spacing w:val="-3"/>
          <w:sz w:val="22"/>
          <w:szCs w:val="22"/>
          <w:lang w:val="it-IT"/>
        </w:rPr>
        <w:t>z</w:t>
      </w:r>
      <w:r w:rsidRPr="00D628E9">
        <w:rPr>
          <w:rFonts w:ascii="Arial" w:eastAsia="Arial" w:hAnsi="Arial" w:cs="Arial"/>
          <w:spacing w:val="-1"/>
          <w:sz w:val="22"/>
          <w:szCs w:val="22"/>
          <w:lang w:val="it-IT"/>
        </w:rPr>
        <w:t>i</w:t>
      </w:r>
      <w:r w:rsidRPr="00D628E9">
        <w:rPr>
          <w:rFonts w:ascii="Arial" w:eastAsia="Arial" w:hAnsi="Arial" w:cs="Arial"/>
          <w:sz w:val="22"/>
          <w:szCs w:val="22"/>
          <w:lang w:val="it-IT"/>
        </w:rPr>
        <w:t xml:space="preserve">, </w:t>
      </w:r>
      <w:r w:rsidRPr="00D628E9">
        <w:rPr>
          <w:rFonts w:ascii="Arial" w:eastAsia="Arial" w:hAnsi="Arial" w:cs="Arial"/>
          <w:spacing w:val="23"/>
          <w:sz w:val="22"/>
          <w:szCs w:val="22"/>
          <w:lang w:val="it-IT"/>
        </w:rPr>
        <w:t xml:space="preserve"> </w:t>
      </w:r>
      <w:r w:rsidRPr="00D628E9">
        <w:rPr>
          <w:rFonts w:ascii="Arial" w:eastAsia="Arial" w:hAnsi="Arial" w:cs="Arial"/>
          <w:i/>
          <w:spacing w:val="1"/>
          <w:sz w:val="22"/>
          <w:szCs w:val="22"/>
          <w:lang w:val="it-IT"/>
        </w:rPr>
        <w:t>[</w:t>
      </w:r>
      <w:r w:rsidRPr="00D628E9">
        <w:rPr>
          <w:rFonts w:ascii="Arial" w:eastAsia="Arial" w:hAnsi="Arial" w:cs="Arial"/>
          <w:b/>
          <w:i/>
          <w:sz w:val="22"/>
          <w:szCs w:val="22"/>
          <w:lang w:val="it-IT"/>
        </w:rPr>
        <w:t>d</w:t>
      </w:r>
      <w:r w:rsidRPr="00D628E9">
        <w:rPr>
          <w:rFonts w:ascii="Arial" w:eastAsia="Arial" w:hAnsi="Arial" w:cs="Arial"/>
          <w:b/>
          <w:i/>
          <w:spacing w:val="-1"/>
          <w:sz w:val="22"/>
          <w:szCs w:val="22"/>
          <w:lang w:val="it-IT"/>
        </w:rPr>
        <w:t>a</w:t>
      </w:r>
      <w:r w:rsidRPr="00D628E9">
        <w:rPr>
          <w:rFonts w:ascii="Arial" w:eastAsia="Arial" w:hAnsi="Arial" w:cs="Arial"/>
          <w:b/>
          <w:i/>
          <w:spacing w:val="1"/>
          <w:sz w:val="22"/>
          <w:szCs w:val="22"/>
          <w:lang w:val="it-IT"/>
        </w:rPr>
        <w:t>t</w:t>
      </w:r>
      <w:r w:rsidRPr="00D628E9">
        <w:rPr>
          <w:rFonts w:ascii="Arial" w:eastAsia="Arial" w:hAnsi="Arial" w:cs="Arial"/>
          <w:b/>
          <w:i/>
          <w:sz w:val="22"/>
          <w:szCs w:val="22"/>
          <w:lang w:val="it-IT"/>
        </w:rPr>
        <w:t xml:space="preserve">a </w:t>
      </w:r>
      <w:r w:rsidRPr="00D628E9">
        <w:rPr>
          <w:rFonts w:ascii="Arial" w:eastAsia="Arial" w:hAnsi="Arial" w:cs="Arial"/>
          <w:b/>
          <w:i/>
          <w:spacing w:val="19"/>
          <w:sz w:val="22"/>
          <w:szCs w:val="22"/>
          <w:lang w:val="it-IT"/>
        </w:rPr>
        <w:t xml:space="preserve"> </w:t>
      </w:r>
      <w:r w:rsidRPr="00D628E9">
        <w:rPr>
          <w:rFonts w:ascii="Arial" w:eastAsia="Arial" w:hAnsi="Arial" w:cs="Arial"/>
          <w:b/>
          <w:i/>
          <w:spacing w:val="1"/>
          <w:sz w:val="22"/>
          <w:szCs w:val="22"/>
          <w:lang w:val="it-IT"/>
        </w:rPr>
        <w:t>î</w:t>
      </w:r>
      <w:r w:rsidRPr="00D628E9">
        <w:rPr>
          <w:rFonts w:ascii="Arial" w:eastAsia="Arial" w:hAnsi="Arial" w:cs="Arial"/>
          <w:b/>
          <w:i/>
          <w:sz w:val="22"/>
          <w:szCs w:val="22"/>
          <w:lang w:val="it-IT"/>
        </w:rPr>
        <w:t>n</w:t>
      </w:r>
      <w:r w:rsidRPr="00D628E9">
        <w:rPr>
          <w:rFonts w:ascii="Arial" w:eastAsia="Arial" w:hAnsi="Arial" w:cs="Arial"/>
          <w:b/>
          <w:i/>
          <w:spacing w:val="-1"/>
          <w:sz w:val="22"/>
          <w:szCs w:val="22"/>
          <w:lang w:val="it-IT"/>
        </w:rPr>
        <w:t>c</w:t>
      </w:r>
      <w:r w:rsidRPr="00D628E9">
        <w:rPr>
          <w:rFonts w:ascii="Arial" w:eastAsia="Arial" w:hAnsi="Arial" w:cs="Arial"/>
          <w:b/>
          <w:i/>
          <w:sz w:val="22"/>
          <w:szCs w:val="22"/>
          <w:lang w:val="it-IT"/>
        </w:rPr>
        <w:t>h</w:t>
      </w:r>
      <w:r w:rsidRPr="00D628E9">
        <w:rPr>
          <w:rFonts w:ascii="Arial" w:eastAsia="Arial" w:hAnsi="Arial" w:cs="Arial"/>
          <w:b/>
          <w:i/>
          <w:spacing w:val="-1"/>
          <w:sz w:val="22"/>
          <w:szCs w:val="22"/>
          <w:lang w:val="it-IT"/>
        </w:rPr>
        <w:t>e</w:t>
      </w:r>
      <w:r w:rsidRPr="00D628E9">
        <w:rPr>
          <w:rFonts w:ascii="Arial" w:eastAsia="Arial" w:hAnsi="Arial" w:cs="Arial"/>
          <w:b/>
          <w:i/>
          <w:spacing w:val="1"/>
          <w:sz w:val="22"/>
          <w:szCs w:val="22"/>
          <w:lang w:val="it-IT"/>
        </w:rPr>
        <w:t>i</w:t>
      </w:r>
      <w:r w:rsidRPr="00D628E9">
        <w:rPr>
          <w:rFonts w:ascii="Arial" w:eastAsia="Arial" w:hAnsi="Arial" w:cs="Arial"/>
          <w:b/>
          <w:i/>
          <w:sz w:val="22"/>
          <w:szCs w:val="22"/>
          <w:lang w:val="it-IT"/>
        </w:rPr>
        <w:t>e</w:t>
      </w:r>
      <w:r w:rsidRPr="00D628E9">
        <w:rPr>
          <w:rFonts w:ascii="Arial" w:eastAsia="Arial" w:hAnsi="Arial" w:cs="Arial"/>
          <w:b/>
          <w:i/>
          <w:spacing w:val="-2"/>
          <w:sz w:val="22"/>
          <w:szCs w:val="22"/>
          <w:lang w:val="it-IT"/>
        </w:rPr>
        <w:t>r</w:t>
      </w:r>
      <w:r w:rsidRPr="00D628E9">
        <w:rPr>
          <w:rFonts w:ascii="Arial" w:eastAsia="Arial" w:hAnsi="Arial" w:cs="Arial"/>
          <w:b/>
          <w:i/>
          <w:spacing w:val="1"/>
          <w:sz w:val="22"/>
          <w:szCs w:val="22"/>
          <w:lang w:val="it-IT"/>
        </w:rPr>
        <w:t>i</w:t>
      </w:r>
      <w:r w:rsidRPr="00D628E9">
        <w:rPr>
          <w:rFonts w:ascii="Arial" w:eastAsia="Arial" w:hAnsi="Arial" w:cs="Arial"/>
          <w:b/>
          <w:i/>
          <w:sz w:val="22"/>
          <w:szCs w:val="22"/>
          <w:lang w:val="it-IT"/>
        </w:rPr>
        <w:t xml:space="preserve">i </w:t>
      </w:r>
      <w:r w:rsidRPr="00D628E9">
        <w:rPr>
          <w:rFonts w:ascii="Arial" w:eastAsia="Arial" w:hAnsi="Arial" w:cs="Arial"/>
          <w:b/>
          <w:i/>
          <w:spacing w:val="23"/>
          <w:sz w:val="22"/>
          <w:szCs w:val="22"/>
          <w:lang w:val="it-IT"/>
        </w:rPr>
        <w:t xml:space="preserve"> </w:t>
      </w:r>
      <w:r w:rsidRPr="00D628E9">
        <w:rPr>
          <w:rFonts w:ascii="Arial" w:eastAsia="Arial" w:hAnsi="Arial" w:cs="Arial"/>
          <w:b/>
          <w:i/>
          <w:spacing w:val="-1"/>
          <w:sz w:val="22"/>
          <w:szCs w:val="22"/>
          <w:lang w:val="it-IT"/>
        </w:rPr>
        <w:t>C</w:t>
      </w:r>
      <w:r w:rsidRPr="00D628E9">
        <w:rPr>
          <w:rFonts w:ascii="Arial" w:eastAsia="Arial" w:hAnsi="Arial" w:cs="Arial"/>
          <w:b/>
          <w:i/>
          <w:sz w:val="22"/>
          <w:szCs w:val="22"/>
          <w:lang w:val="it-IT"/>
        </w:rPr>
        <w:t>o</w:t>
      </w:r>
      <w:r w:rsidRPr="00D628E9">
        <w:rPr>
          <w:rFonts w:ascii="Arial" w:eastAsia="Arial" w:hAnsi="Arial" w:cs="Arial"/>
          <w:b/>
          <w:i/>
          <w:spacing w:val="-1"/>
          <w:sz w:val="22"/>
          <w:szCs w:val="22"/>
          <w:lang w:val="it-IT"/>
        </w:rPr>
        <w:t>n</w:t>
      </w:r>
      <w:r w:rsidRPr="00D628E9">
        <w:rPr>
          <w:rFonts w:ascii="Arial" w:eastAsia="Arial" w:hAnsi="Arial" w:cs="Arial"/>
          <w:b/>
          <w:i/>
          <w:spacing w:val="1"/>
          <w:sz w:val="22"/>
          <w:szCs w:val="22"/>
          <w:lang w:val="it-IT"/>
        </w:rPr>
        <w:t>t</w:t>
      </w:r>
      <w:r w:rsidRPr="00D628E9">
        <w:rPr>
          <w:rFonts w:ascii="Arial" w:eastAsia="Arial" w:hAnsi="Arial" w:cs="Arial"/>
          <w:b/>
          <w:i/>
          <w:sz w:val="22"/>
          <w:szCs w:val="22"/>
          <w:lang w:val="it-IT"/>
        </w:rPr>
        <w:t>ra</w:t>
      </w:r>
      <w:r w:rsidRPr="00D628E9">
        <w:rPr>
          <w:rFonts w:ascii="Arial" w:eastAsia="Arial" w:hAnsi="Arial" w:cs="Arial"/>
          <w:b/>
          <w:i/>
          <w:spacing w:val="-3"/>
          <w:sz w:val="22"/>
          <w:szCs w:val="22"/>
          <w:lang w:val="it-IT"/>
        </w:rPr>
        <w:t>c</w:t>
      </w:r>
      <w:r w:rsidRPr="00D628E9">
        <w:rPr>
          <w:rFonts w:ascii="Arial" w:eastAsia="Arial" w:hAnsi="Arial" w:cs="Arial"/>
          <w:b/>
          <w:i/>
          <w:spacing w:val="1"/>
          <w:sz w:val="22"/>
          <w:szCs w:val="22"/>
          <w:lang w:val="it-IT"/>
        </w:rPr>
        <w:t>t</w:t>
      </w:r>
      <w:r w:rsidRPr="00D628E9">
        <w:rPr>
          <w:rFonts w:ascii="Arial" w:eastAsia="Arial" w:hAnsi="Arial" w:cs="Arial"/>
          <w:b/>
          <w:i/>
          <w:sz w:val="22"/>
          <w:szCs w:val="22"/>
          <w:lang w:val="it-IT"/>
        </w:rPr>
        <w:t>u</w:t>
      </w:r>
      <w:r w:rsidRPr="00D628E9">
        <w:rPr>
          <w:rFonts w:ascii="Arial" w:eastAsia="Arial" w:hAnsi="Arial" w:cs="Arial"/>
          <w:b/>
          <w:i/>
          <w:spacing w:val="-2"/>
          <w:sz w:val="22"/>
          <w:szCs w:val="22"/>
          <w:lang w:val="it-IT"/>
        </w:rPr>
        <w:t>l</w:t>
      </w:r>
      <w:r w:rsidRPr="00D628E9">
        <w:rPr>
          <w:rFonts w:ascii="Arial" w:eastAsia="Arial" w:hAnsi="Arial" w:cs="Arial"/>
          <w:b/>
          <w:i/>
          <w:sz w:val="22"/>
          <w:szCs w:val="22"/>
          <w:lang w:val="it-IT"/>
        </w:rPr>
        <w:t>u</w:t>
      </w:r>
      <w:r w:rsidRPr="00D628E9">
        <w:rPr>
          <w:rFonts w:ascii="Arial" w:eastAsia="Arial" w:hAnsi="Arial" w:cs="Arial"/>
          <w:b/>
          <w:i/>
          <w:spacing w:val="3"/>
          <w:sz w:val="22"/>
          <w:szCs w:val="22"/>
          <w:lang w:val="it-IT"/>
        </w:rPr>
        <w:t>i</w:t>
      </w:r>
      <w:r w:rsidRPr="00D628E9">
        <w:rPr>
          <w:rFonts w:ascii="Arial" w:eastAsia="Arial" w:hAnsi="Arial" w:cs="Arial"/>
          <w:i/>
          <w:spacing w:val="-1"/>
          <w:sz w:val="22"/>
          <w:szCs w:val="22"/>
          <w:lang w:val="it-IT"/>
        </w:rPr>
        <w:t>]</w:t>
      </w:r>
      <w:r w:rsidRPr="00D628E9">
        <w:rPr>
          <w:rFonts w:ascii="Arial" w:eastAsia="Arial" w:hAnsi="Arial" w:cs="Arial"/>
          <w:b/>
          <w:sz w:val="22"/>
          <w:szCs w:val="22"/>
          <w:lang w:val="it-IT"/>
        </w:rPr>
        <w:t xml:space="preserve">, </w:t>
      </w:r>
      <w:r w:rsidRPr="00D628E9">
        <w:rPr>
          <w:rFonts w:ascii="Arial" w:eastAsia="Arial" w:hAnsi="Arial" w:cs="Arial"/>
          <w:b/>
          <w:spacing w:val="23"/>
          <w:sz w:val="22"/>
          <w:szCs w:val="22"/>
          <w:lang w:val="it-IT"/>
        </w:rPr>
        <w:t xml:space="preserve"> </w:t>
      </w:r>
      <w:r w:rsidRPr="00D628E9">
        <w:rPr>
          <w:rFonts w:ascii="Arial" w:eastAsia="Arial" w:hAnsi="Arial" w:cs="Arial"/>
          <w:spacing w:val="-4"/>
          <w:sz w:val="22"/>
          <w:szCs w:val="22"/>
          <w:lang w:val="it-IT"/>
        </w:rPr>
        <w:t>î</w:t>
      </w:r>
      <w:r w:rsidRPr="00D628E9">
        <w:rPr>
          <w:rFonts w:ascii="Arial" w:eastAsia="Arial" w:hAnsi="Arial" w:cs="Arial"/>
          <w:sz w:val="22"/>
          <w:szCs w:val="22"/>
          <w:lang w:val="it-IT"/>
        </w:rPr>
        <w:t>n</w:t>
      </w:r>
    </w:p>
    <w:p w14:paraId="638038FD" w14:textId="3E683281" w:rsidR="0017755A" w:rsidRPr="00FC1EB8" w:rsidRDefault="005463E3">
      <w:pPr>
        <w:spacing w:before="2"/>
        <w:ind w:left="200"/>
        <w:rPr>
          <w:rFonts w:ascii="Arial" w:eastAsia="Arial" w:hAnsi="Arial" w:cs="Arial"/>
          <w:sz w:val="22"/>
          <w:szCs w:val="22"/>
          <w:lang w:val="pt-PT"/>
        </w:rPr>
      </w:pPr>
      <w:r>
        <w:rPr>
          <w:noProof/>
        </w:rPr>
        <mc:AlternateContent>
          <mc:Choice Requires="wpg">
            <w:drawing>
              <wp:anchor distT="0" distB="0" distL="114300" distR="114300" simplePos="0" relativeHeight="503253931" behindDoc="1" locked="0" layoutInCell="1" allowOverlap="1" wp14:anchorId="61421329" wp14:editId="4E195F41">
                <wp:simplePos x="0" y="0"/>
                <wp:positionH relativeFrom="page">
                  <wp:posOffset>3452495</wp:posOffset>
                </wp:positionH>
                <wp:positionV relativeFrom="paragraph">
                  <wp:posOffset>-171450</wp:posOffset>
                </wp:positionV>
                <wp:extent cx="3510915" cy="340360"/>
                <wp:effectExtent l="0" t="0" r="0" b="0"/>
                <wp:wrapNone/>
                <wp:docPr id="1350585637"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0915" cy="340360"/>
                          <a:chOff x="5437" y="-270"/>
                          <a:chExt cx="5529" cy="536"/>
                        </a:xfrm>
                      </wpg:grpSpPr>
                      <wpg:grpSp>
                        <wpg:cNvPr id="1938394920" name="Group 21"/>
                        <wpg:cNvGrpSpPr>
                          <a:grpSpLocks/>
                        </wpg:cNvGrpSpPr>
                        <wpg:grpSpPr bwMode="auto">
                          <a:xfrm>
                            <a:off x="7828" y="-260"/>
                            <a:ext cx="3128" cy="264"/>
                            <a:chOff x="7828" y="-260"/>
                            <a:chExt cx="3128" cy="264"/>
                          </a:xfrm>
                        </wpg:grpSpPr>
                        <wps:wsp>
                          <wps:cNvPr id="1904031743" name="Freeform 24"/>
                          <wps:cNvSpPr>
                            <a:spLocks/>
                          </wps:cNvSpPr>
                          <wps:spPr bwMode="auto">
                            <a:xfrm>
                              <a:off x="7828" y="-260"/>
                              <a:ext cx="3128" cy="264"/>
                            </a:xfrm>
                            <a:custGeom>
                              <a:avLst/>
                              <a:gdLst>
                                <a:gd name="T0" fmla="+- 0 7828 7828"/>
                                <a:gd name="T1" fmla="*/ T0 w 3128"/>
                                <a:gd name="T2" fmla="+- 0 4 -260"/>
                                <a:gd name="T3" fmla="*/ 4 h 264"/>
                                <a:gd name="T4" fmla="+- 0 10955 7828"/>
                                <a:gd name="T5" fmla="*/ T4 w 3128"/>
                                <a:gd name="T6" fmla="+- 0 4 -260"/>
                                <a:gd name="T7" fmla="*/ 4 h 264"/>
                                <a:gd name="T8" fmla="+- 0 10955 7828"/>
                                <a:gd name="T9" fmla="*/ T8 w 3128"/>
                                <a:gd name="T10" fmla="+- 0 -260 -260"/>
                                <a:gd name="T11" fmla="*/ -260 h 264"/>
                                <a:gd name="T12" fmla="+- 0 7828 7828"/>
                                <a:gd name="T13" fmla="*/ T12 w 3128"/>
                                <a:gd name="T14" fmla="+- 0 -260 -260"/>
                                <a:gd name="T15" fmla="*/ -260 h 264"/>
                                <a:gd name="T16" fmla="+- 0 7828 7828"/>
                                <a:gd name="T17" fmla="*/ T16 w 3128"/>
                                <a:gd name="T18" fmla="+- 0 4 -260"/>
                                <a:gd name="T19" fmla="*/ 4 h 264"/>
                              </a:gdLst>
                              <a:ahLst/>
                              <a:cxnLst>
                                <a:cxn ang="0">
                                  <a:pos x="T1" y="T3"/>
                                </a:cxn>
                                <a:cxn ang="0">
                                  <a:pos x="T5" y="T7"/>
                                </a:cxn>
                                <a:cxn ang="0">
                                  <a:pos x="T9" y="T11"/>
                                </a:cxn>
                                <a:cxn ang="0">
                                  <a:pos x="T13" y="T15"/>
                                </a:cxn>
                                <a:cxn ang="0">
                                  <a:pos x="T17" y="T19"/>
                                </a:cxn>
                              </a:cxnLst>
                              <a:rect l="0" t="0" r="r" b="b"/>
                              <a:pathLst>
                                <a:path w="3128" h="264">
                                  <a:moveTo>
                                    <a:pt x="0" y="264"/>
                                  </a:moveTo>
                                  <a:lnTo>
                                    <a:pt x="3127" y="264"/>
                                  </a:lnTo>
                                  <a:lnTo>
                                    <a:pt x="3127" y="0"/>
                                  </a:lnTo>
                                  <a:lnTo>
                                    <a:pt x="0" y="0"/>
                                  </a:lnTo>
                                  <a:lnTo>
                                    <a:pt x="0" y="264"/>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491652112" name="Group 22"/>
                          <wpg:cNvGrpSpPr>
                            <a:grpSpLocks/>
                          </wpg:cNvGrpSpPr>
                          <wpg:grpSpPr bwMode="auto">
                            <a:xfrm>
                              <a:off x="5447" y="-3"/>
                              <a:ext cx="2616" cy="260"/>
                              <a:chOff x="5447" y="-3"/>
                              <a:chExt cx="2616" cy="260"/>
                            </a:xfrm>
                          </wpg:grpSpPr>
                          <wps:wsp>
                            <wps:cNvPr id="1809838594" name="Freeform 23"/>
                            <wps:cNvSpPr>
                              <a:spLocks/>
                            </wps:cNvSpPr>
                            <wps:spPr bwMode="auto">
                              <a:xfrm>
                                <a:off x="5447" y="-3"/>
                                <a:ext cx="2616" cy="260"/>
                              </a:xfrm>
                              <a:custGeom>
                                <a:avLst/>
                                <a:gdLst>
                                  <a:gd name="T0" fmla="+- 0 5447 5447"/>
                                  <a:gd name="T1" fmla="*/ T0 w 2616"/>
                                  <a:gd name="T2" fmla="+- 0 256 -3"/>
                                  <a:gd name="T3" fmla="*/ 256 h 260"/>
                                  <a:gd name="T4" fmla="+- 0 8063 5447"/>
                                  <a:gd name="T5" fmla="*/ T4 w 2616"/>
                                  <a:gd name="T6" fmla="+- 0 256 -3"/>
                                  <a:gd name="T7" fmla="*/ 256 h 260"/>
                                  <a:gd name="T8" fmla="+- 0 8063 5447"/>
                                  <a:gd name="T9" fmla="*/ T8 w 2616"/>
                                  <a:gd name="T10" fmla="+- 0 -3 -3"/>
                                  <a:gd name="T11" fmla="*/ -3 h 260"/>
                                  <a:gd name="T12" fmla="+- 0 5447 5447"/>
                                  <a:gd name="T13" fmla="*/ T12 w 2616"/>
                                  <a:gd name="T14" fmla="+- 0 -3 -3"/>
                                  <a:gd name="T15" fmla="*/ -3 h 260"/>
                                  <a:gd name="T16" fmla="+- 0 5447 5447"/>
                                  <a:gd name="T17" fmla="*/ T16 w 2616"/>
                                  <a:gd name="T18" fmla="+- 0 256 -3"/>
                                  <a:gd name="T19" fmla="*/ 256 h 260"/>
                                </a:gdLst>
                                <a:ahLst/>
                                <a:cxnLst>
                                  <a:cxn ang="0">
                                    <a:pos x="T1" y="T3"/>
                                  </a:cxn>
                                  <a:cxn ang="0">
                                    <a:pos x="T5" y="T7"/>
                                  </a:cxn>
                                  <a:cxn ang="0">
                                    <a:pos x="T9" y="T11"/>
                                  </a:cxn>
                                  <a:cxn ang="0">
                                    <a:pos x="T13" y="T15"/>
                                  </a:cxn>
                                  <a:cxn ang="0">
                                    <a:pos x="T17" y="T19"/>
                                  </a:cxn>
                                </a:cxnLst>
                                <a:rect l="0" t="0" r="r" b="b"/>
                                <a:pathLst>
                                  <a:path w="2616" h="260">
                                    <a:moveTo>
                                      <a:pt x="0" y="259"/>
                                    </a:moveTo>
                                    <a:lnTo>
                                      <a:pt x="2616" y="259"/>
                                    </a:lnTo>
                                    <a:lnTo>
                                      <a:pt x="2616" y="0"/>
                                    </a:lnTo>
                                    <a:lnTo>
                                      <a:pt x="0" y="0"/>
                                    </a:lnTo>
                                    <a:lnTo>
                                      <a:pt x="0" y="259"/>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79DF00C" id="Group 20" o:spid="_x0000_s1026" style="position:absolute;margin-left:271.85pt;margin-top:-13.5pt;width:276.45pt;height:26.8pt;z-index:-62549;mso-position-horizontal-relative:page" coordorigin="5437,-270" coordsize="5529,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">
                <v:group id="Group 21" o:spid="_x0000_s1027" style="position:absolute;left:7828;top:-260;width:3128;height:264" coordorigin="7828,-260" coordsize="3128,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">
                  <v:shape id="Freeform 24" o:spid="_x0000_s1028" style="position:absolute;left:7828;top:-260;width:3128;height:264;visibility:visible;mso-wrap-style:square;v-text-anchor:top" coordsize="3128,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" path="m,264r3127,l3127,,,,,264xe" fillcolor="#d9d9d9" stroked="f">
                    <v:path arrowok="t" o:connecttype="custom" o:connectlocs="0,4;3127,4;3127,-260;0,-260;0,4" o:connectangles="0,0,0,0,0"/>
                  </v:shape>
                  <v:group id="Group 22" o:spid="_x0000_s1029" style="position:absolute;left:5447;top:-3;width:2616;height:260" coordorigin="5447,-3" coordsize="2616,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">
                    <v:shape id="Freeform 23" o:spid="_x0000_s1030" style="position:absolute;left:5447;top:-3;width:2616;height:260;visibility:visible;mso-wrap-style:square;v-text-anchor:top" coordsize="2616,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" path="m,259r2616,l2616,,,,,259xe" fillcolor="#d9d9d9" stroked="f">
                      <v:path arrowok="t" o:connecttype="custom" o:connectlocs="0,256;2616,256;2616,-3;0,-3;0,256" o:connectangles="0,0,0,0,0"/>
                    </v:shape>
                  </v:group>
                </v:group>
                <w10:wrap anchorx="page"/>
              </v:group>
            </w:pict>
          </mc:Fallback>
        </mc:AlternateContent>
      </w:r>
      <w:r w:rsidRPr="00FC1EB8">
        <w:rPr>
          <w:rFonts w:ascii="Arial" w:eastAsia="Arial" w:hAnsi="Arial" w:cs="Arial"/>
          <w:i/>
          <w:spacing w:val="1"/>
          <w:sz w:val="22"/>
          <w:szCs w:val="22"/>
          <w:highlight w:val="lightGray"/>
          <w:lang w:val="pt-PT"/>
        </w:rPr>
        <w:t>[</w:t>
      </w:r>
      <w:r w:rsidRPr="00FC1EB8">
        <w:rPr>
          <w:rFonts w:ascii="Arial" w:eastAsia="Arial" w:hAnsi="Arial" w:cs="Arial"/>
          <w:b/>
          <w:i/>
          <w:spacing w:val="1"/>
          <w:sz w:val="22"/>
          <w:szCs w:val="22"/>
          <w:highlight w:val="lightGray"/>
          <w:lang w:val="pt-PT"/>
        </w:rPr>
        <w:t>l</w:t>
      </w:r>
      <w:r w:rsidRPr="00FC1EB8">
        <w:rPr>
          <w:rFonts w:ascii="Arial" w:eastAsia="Arial" w:hAnsi="Arial" w:cs="Arial"/>
          <w:b/>
          <w:i/>
          <w:sz w:val="22"/>
          <w:szCs w:val="22"/>
          <w:highlight w:val="lightGray"/>
          <w:lang w:val="pt-PT"/>
        </w:rPr>
        <w:t>o</w:t>
      </w:r>
      <w:r w:rsidRPr="00FC1EB8">
        <w:rPr>
          <w:rFonts w:ascii="Arial" w:eastAsia="Arial" w:hAnsi="Arial" w:cs="Arial"/>
          <w:b/>
          <w:i/>
          <w:spacing w:val="-1"/>
          <w:sz w:val="22"/>
          <w:szCs w:val="22"/>
          <w:highlight w:val="lightGray"/>
          <w:lang w:val="pt-PT"/>
        </w:rPr>
        <w:t>c</w:t>
      </w:r>
      <w:r w:rsidRPr="00FC1EB8">
        <w:rPr>
          <w:rFonts w:ascii="Arial" w:eastAsia="Arial" w:hAnsi="Arial" w:cs="Arial"/>
          <w:b/>
          <w:i/>
          <w:spacing w:val="-3"/>
          <w:sz w:val="22"/>
          <w:szCs w:val="22"/>
          <w:highlight w:val="lightGray"/>
          <w:lang w:val="pt-PT"/>
        </w:rPr>
        <w:t>a</w:t>
      </w:r>
      <w:r w:rsidRPr="00FC1EB8">
        <w:rPr>
          <w:rFonts w:ascii="Arial" w:eastAsia="Arial" w:hAnsi="Arial" w:cs="Arial"/>
          <w:b/>
          <w:i/>
          <w:spacing w:val="1"/>
          <w:sz w:val="22"/>
          <w:szCs w:val="22"/>
          <w:highlight w:val="lightGray"/>
          <w:lang w:val="pt-PT"/>
        </w:rPr>
        <w:t>l</w:t>
      </w:r>
      <w:r w:rsidRPr="00FC1EB8">
        <w:rPr>
          <w:rFonts w:ascii="Arial" w:eastAsia="Arial" w:hAnsi="Arial" w:cs="Arial"/>
          <w:b/>
          <w:i/>
          <w:spacing w:val="-1"/>
          <w:sz w:val="22"/>
          <w:szCs w:val="22"/>
          <w:highlight w:val="lightGray"/>
          <w:lang w:val="pt-PT"/>
        </w:rPr>
        <w:t>i</w:t>
      </w:r>
      <w:r w:rsidRPr="00FC1EB8">
        <w:rPr>
          <w:rFonts w:ascii="Arial" w:eastAsia="Arial" w:hAnsi="Arial" w:cs="Arial"/>
          <w:b/>
          <w:i/>
          <w:spacing w:val="1"/>
          <w:sz w:val="22"/>
          <w:szCs w:val="22"/>
          <w:highlight w:val="lightGray"/>
          <w:lang w:val="pt-PT"/>
        </w:rPr>
        <w:t>t</w:t>
      </w:r>
      <w:r w:rsidRPr="00FC1EB8">
        <w:rPr>
          <w:rFonts w:ascii="Arial" w:eastAsia="Arial" w:hAnsi="Arial" w:cs="Arial"/>
          <w:b/>
          <w:i/>
          <w:sz w:val="22"/>
          <w:szCs w:val="22"/>
          <w:highlight w:val="lightGray"/>
          <w:lang w:val="pt-PT"/>
        </w:rPr>
        <w:t>ate</w:t>
      </w:r>
      <w:r w:rsidRPr="00FC1EB8">
        <w:rPr>
          <w:rFonts w:ascii="Arial" w:eastAsia="Arial" w:hAnsi="Arial" w:cs="Arial"/>
          <w:b/>
          <w:i/>
          <w:spacing w:val="-2"/>
          <w:sz w:val="22"/>
          <w:szCs w:val="22"/>
          <w:highlight w:val="lightGray"/>
          <w:lang w:val="pt-PT"/>
        </w:rPr>
        <w:t>a</w:t>
      </w:r>
      <w:r w:rsidRPr="00FC1EB8">
        <w:rPr>
          <w:rFonts w:ascii="Arial" w:eastAsia="Arial" w:hAnsi="Arial" w:cs="Arial"/>
          <w:i/>
          <w:spacing w:val="1"/>
          <w:sz w:val="22"/>
          <w:szCs w:val="22"/>
          <w:highlight w:val="lightGray"/>
          <w:lang w:val="pt-PT"/>
        </w:rPr>
        <w:t>]</w:t>
      </w:r>
      <w:r w:rsidRPr="00FC1EB8">
        <w:rPr>
          <w:rFonts w:ascii="Arial" w:eastAsia="Arial" w:hAnsi="Arial" w:cs="Arial"/>
          <w:sz w:val="22"/>
          <w:szCs w:val="22"/>
          <w:lang w:val="pt-PT"/>
        </w:rPr>
        <w:t xml:space="preserve">, </w:t>
      </w:r>
      <w:r w:rsidRPr="00FC1EB8">
        <w:rPr>
          <w:rFonts w:ascii="Arial" w:eastAsia="Arial" w:hAnsi="Arial" w:cs="Arial"/>
          <w:spacing w:val="-4"/>
          <w:sz w:val="22"/>
          <w:szCs w:val="22"/>
          <w:lang w:val="pt-PT"/>
        </w:rPr>
        <w:t>î</w:t>
      </w:r>
      <w:r w:rsidRPr="00FC1EB8">
        <w:rPr>
          <w:rFonts w:ascii="Arial" w:eastAsia="Arial" w:hAnsi="Arial" w:cs="Arial"/>
          <w:sz w:val="22"/>
          <w:szCs w:val="22"/>
          <w:lang w:val="pt-PT"/>
        </w:rPr>
        <w:t xml:space="preserve">n </w:t>
      </w:r>
      <w:r w:rsidRPr="00FC1EB8">
        <w:rPr>
          <w:rFonts w:ascii="Arial" w:eastAsia="Arial" w:hAnsi="Arial" w:cs="Arial"/>
          <w:spacing w:val="-60"/>
          <w:sz w:val="22"/>
          <w:szCs w:val="22"/>
          <w:lang w:val="pt-PT"/>
        </w:rPr>
        <w:t xml:space="preserve"> </w:t>
      </w:r>
      <w:r w:rsidRPr="00FC1EB8">
        <w:rPr>
          <w:rFonts w:ascii="Arial" w:eastAsia="Arial" w:hAnsi="Arial" w:cs="Arial"/>
          <w:spacing w:val="1"/>
          <w:sz w:val="22"/>
          <w:szCs w:val="22"/>
          <w:highlight w:val="lightGray"/>
          <w:lang w:val="pt-PT"/>
        </w:rPr>
        <w:t>[</w:t>
      </w:r>
      <w:r w:rsidRPr="00FC1EB8">
        <w:rPr>
          <w:rFonts w:ascii="Arial" w:eastAsia="Arial" w:hAnsi="Arial" w:cs="Arial"/>
          <w:b/>
          <w:i/>
          <w:sz w:val="22"/>
          <w:szCs w:val="22"/>
          <w:highlight w:val="lightGray"/>
          <w:lang w:val="pt-PT"/>
        </w:rPr>
        <w:t>n</w:t>
      </w:r>
      <w:r w:rsidRPr="00FC1EB8">
        <w:rPr>
          <w:rFonts w:ascii="Arial" w:eastAsia="Arial" w:hAnsi="Arial" w:cs="Arial"/>
          <w:b/>
          <w:i/>
          <w:spacing w:val="-1"/>
          <w:sz w:val="22"/>
          <w:szCs w:val="22"/>
          <w:highlight w:val="lightGray"/>
          <w:lang w:val="pt-PT"/>
        </w:rPr>
        <w:t>u</w:t>
      </w:r>
      <w:r w:rsidRPr="00FC1EB8">
        <w:rPr>
          <w:rFonts w:ascii="Arial" w:eastAsia="Arial" w:hAnsi="Arial" w:cs="Arial"/>
          <w:b/>
          <w:i/>
          <w:sz w:val="22"/>
          <w:szCs w:val="22"/>
          <w:highlight w:val="lightGray"/>
          <w:lang w:val="pt-PT"/>
        </w:rPr>
        <w:t>măr</w:t>
      </w:r>
      <w:r w:rsidRPr="00FC1EB8">
        <w:rPr>
          <w:rFonts w:ascii="Arial" w:eastAsia="Arial" w:hAnsi="Arial" w:cs="Arial"/>
          <w:b/>
          <w:i/>
          <w:spacing w:val="58"/>
          <w:sz w:val="22"/>
          <w:szCs w:val="22"/>
          <w:highlight w:val="lightGray"/>
          <w:lang w:val="pt-PT"/>
        </w:rPr>
        <w:t xml:space="preserve"> </w:t>
      </w:r>
      <w:r w:rsidRPr="00FC1EB8">
        <w:rPr>
          <w:rFonts w:ascii="Arial" w:eastAsia="Arial" w:hAnsi="Arial" w:cs="Arial"/>
          <w:b/>
          <w:i/>
          <w:sz w:val="22"/>
          <w:szCs w:val="22"/>
          <w:highlight w:val="lightGray"/>
          <w:lang w:val="pt-PT"/>
        </w:rPr>
        <w:t>e</w:t>
      </w:r>
      <w:r w:rsidRPr="00FC1EB8">
        <w:rPr>
          <w:rFonts w:ascii="Arial" w:eastAsia="Arial" w:hAnsi="Arial" w:cs="Arial"/>
          <w:b/>
          <w:i/>
          <w:spacing w:val="-1"/>
          <w:sz w:val="22"/>
          <w:szCs w:val="22"/>
          <w:highlight w:val="lightGray"/>
          <w:lang w:val="pt-PT"/>
        </w:rPr>
        <w:t>x</w:t>
      </w:r>
      <w:r w:rsidRPr="00FC1EB8">
        <w:rPr>
          <w:rFonts w:ascii="Arial" w:eastAsia="Arial" w:hAnsi="Arial" w:cs="Arial"/>
          <w:b/>
          <w:i/>
          <w:sz w:val="22"/>
          <w:szCs w:val="22"/>
          <w:highlight w:val="lightGray"/>
          <w:lang w:val="pt-PT"/>
        </w:rPr>
        <w:t>emplare</w:t>
      </w:r>
      <w:r w:rsidRPr="00FC1EB8">
        <w:rPr>
          <w:rFonts w:ascii="Arial" w:eastAsia="Arial" w:hAnsi="Arial" w:cs="Arial"/>
          <w:b/>
          <w:i/>
          <w:spacing w:val="59"/>
          <w:sz w:val="22"/>
          <w:szCs w:val="22"/>
          <w:highlight w:val="lightGray"/>
          <w:lang w:val="pt-PT"/>
        </w:rPr>
        <w:t xml:space="preserve"> </w:t>
      </w:r>
      <w:r w:rsidRPr="00FC1EB8">
        <w:rPr>
          <w:rFonts w:ascii="Arial" w:eastAsia="Arial" w:hAnsi="Arial" w:cs="Arial"/>
          <w:b/>
          <w:i/>
          <w:sz w:val="22"/>
          <w:szCs w:val="22"/>
          <w:highlight w:val="lightGray"/>
          <w:lang w:val="pt-PT"/>
        </w:rPr>
        <w:t>în</w:t>
      </w:r>
      <w:r w:rsidRPr="00FC1EB8">
        <w:rPr>
          <w:rFonts w:ascii="Arial" w:eastAsia="Arial" w:hAnsi="Arial" w:cs="Arial"/>
          <w:b/>
          <w:i/>
          <w:spacing w:val="59"/>
          <w:sz w:val="22"/>
          <w:szCs w:val="22"/>
          <w:highlight w:val="lightGray"/>
          <w:lang w:val="pt-PT"/>
        </w:rPr>
        <w:t xml:space="preserve"> </w:t>
      </w:r>
      <w:r w:rsidRPr="00FC1EB8">
        <w:rPr>
          <w:rFonts w:ascii="Arial" w:eastAsia="Arial" w:hAnsi="Arial" w:cs="Arial"/>
          <w:b/>
          <w:i/>
          <w:spacing w:val="-3"/>
          <w:sz w:val="22"/>
          <w:szCs w:val="22"/>
          <w:highlight w:val="lightGray"/>
          <w:lang w:val="pt-PT"/>
        </w:rPr>
        <w:t>c</w:t>
      </w:r>
      <w:r w:rsidRPr="00FC1EB8">
        <w:rPr>
          <w:rFonts w:ascii="Arial" w:eastAsia="Arial" w:hAnsi="Arial" w:cs="Arial"/>
          <w:b/>
          <w:i/>
          <w:sz w:val="22"/>
          <w:szCs w:val="22"/>
          <w:highlight w:val="lightGray"/>
          <w:lang w:val="pt-PT"/>
        </w:rPr>
        <w:t>ifr</w:t>
      </w:r>
      <w:r w:rsidRPr="00FC1EB8">
        <w:rPr>
          <w:rFonts w:ascii="Arial" w:eastAsia="Arial" w:hAnsi="Arial" w:cs="Arial"/>
          <w:b/>
          <w:i/>
          <w:spacing w:val="-1"/>
          <w:sz w:val="22"/>
          <w:szCs w:val="22"/>
          <w:highlight w:val="lightGray"/>
          <w:lang w:val="pt-PT"/>
        </w:rPr>
        <w:t>e</w:t>
      </w:r>
      <w:r w:rsidRPr="00FC1EB8">
        <w:rPr>
          <w:rFonts w:ascii="Arial" w:eastAsia="Arial" w:hAnsi="Arial" w:cs="Arial"/>
          <w:i/>
          <w:spacing w:val="1"/>
          <w:sz w:val="22"/>
          <w:szCs w:val="22"/>
          <w:highlight w:val="lightGray"/>
          <w:lang w:val="pt-PT"/>
        </w:rPr>
        <w:t>]</w:t>
      </w:r>
      <w:r w:rsidRPr="00FC1EB8">
        <w:rPr>
          <w:rFonts w:ascii="Arial" w:eastAsia="Arial" w:hAnsi="Arial" w:cs="Arial"/>
          <w:spacing w:val="-2"/>
          <w:sz w:val="22"/>
          <w:szCs w:val="22"/>
          <w:lang w:val="pt-PT"/>
        </w:rPr>
        <w:t>(</w:t>
      </w:r>
      <w:r w:rsidRPr="00FC1EB8">
        <w:rPr>
          <w:rFonts w:ascii="Arial" w:eastAsia="Arial" w:hAnsi="Arial" w:cs="Arial"/>
          <w:i/>
          <w:spacing w:val="1"/>
          <w:sz w:val="22"/>
          <w:szCs w:val="22"/>
          <w:lang w:val="pt-PT"/>
        </w:rPr>
        <w:t>[</w:t>
      </w:r>
      <w:r w:rsidRPr="00FC1EB8">
        <w:rPr>
          <w:rFonts w:ascii="Arial" w:eastAsia="Arial" w:hAnsi="Arial" w:cs="Arial"/>
          <w:i/>
          <w:sz w:val="22"/>
          <w:szCs w:val="22"/>
          <w:lang w:val="pt-PT"/>
        </w:rPr>
        <w:t>n</w:t>
      </w:r>
      <w:r w:rsidRPr="00FC1EB8">
        <w:rPr>
          <w:rFonts w:ascii="Arial" w:eastAsia="Arial" w:hAnsi="Arial" w:cs="Arial"/>
          <w:i/>
          <w:spacing w:val="-3"/>
          <w:sz w:val="22"/>
          <w:szCs w:val="22"/>
          <w:lang w:val="pt-PT"/>
        </w:rPr>
        <w:t>u</w:t>
      </w:r>
      <w:r w:rsidRPr="00FC1EB8">
        <w:rPr>
          <w:rFonts w:ascii="Arial" w:eastAsia="Arial" w:hAnsi="Arial" w:cs="Arial"/>
          <w:i/>
          <w:spacing w:val="1"/>
          <w:sz w:val="22"/>
          <w:szCs w:val="22"/>
          <w:lang w:val="pt-PT"/>
        </w:rPr>
        <w:t>m</w:t>
      </w:r>
      <w:r w:rsidRPr="00FC1EB8">
        <w:rPr>
          <w:rFonts w:ascii="Arial" w:eastAsia="Arial" w:hAnsi="Arial" w:cs="Arial"/>
          <w:i/>
          <w:sz w:val="22"/>
          <w:szCs w:val="22"/>
          <w:lang w:val="pt-PT"/>
        </w:rPr>
        <w:t>ăr</w:t>
      </w:r>
      <w:r w:rsidRPr="00FC1EB8">
        <w:rPr>
          <w:rFonts w:ascii="Arial" w:eastAsia="Arial" w:hAnsi="Arial" w:cs="Arial"/>
          <w:i/>
          <w:spacing w:val="-1"/>
          <w:sz w:val="22"/>
          <w:szCs w:val="22"/>
          <w:lang w:val="pt-PT"/>
        </w:rPr>
        <w:t xml:space="preserve"> </w:t>
      </w:r>
      <w:r w:rsidRPr="00FC1EB8">
        <w:rPr>
          <w:rFonts w:ascii="Arial" w:eastAsia="Arial" w:hAnsi="Arial" w:cs="Arial"/>
          <w:i/>
          <w:sz w:val="22"/>
          <w:szCs w:val="22"/>
          <w:lang w:val="pt-PT"/>
        </w:rPr>
        <w:t>ex</w:t>
      </w:r>
      <w:r w:rsidRPr="00FC1EB8">
        <w:rPr>
          <w:rFonts w:ascii="Arial" w:eastAsia="Arial" w:hAnsi="Arial" w:cs="Arial"/>
          <w:i/>
          <w:spacing w:val="-1"/>
          <w:sz w:val="22"/>
          <w:szCs w:val="22"/>
          <w:lang w:val="pt-PT"/>
        </w:rPr>
        <w:t>e</w:t>
      </w:r>
      <w:r w:rsidRPr="00FC1EB8">
        <w:rPr>
          <w:rFonts w:ascii="Arial" w:eastAsia="Arial" w:hAnsi="Arial" w:cs="Arial"/>
          <w:i/>
          <w:spacing w:val="1"/>
          <w:sz w:val="22"/>
          <w:szCs w:val="22"/>
          <w:lang w:val="pt-PT"/>
        </w:rPr>
        <w:t>m</w:t>
      </w:r>
      <w:r w:rsidRPr="00FC1EB8">
        <w:rPr>
          <w:rFonts w:ascii="Arial" w:eastAsia="Arial" w:hAnsi="Arial" w:cs="Arial"/>
          <w:i/>
          <w:sz w:val="22"/>
          <w:szCs w:val="22"/>
          <w:lang w:val="pt-PT"/>
        </w:rPr>
        <w:t>p</w:t>
      </w:r>
      <w:r w:rsidRPr="00FC1EB8">
        <w:rPr>
          <w:rFonts w:ascii="Arial" w:eastAsia="Arial" w:hAnsi="Arial" w:cs="Arial"/>
          <w:i/>
          <w:spacing w:val="-1"/>
          <w:sz w:val="22"/>
          <w:szCs w:val="22"/>
          <w:lang w:val="pt-PT"/>
        </w:rPr>
        <w:t>l</w:t>
      </w:r>
      <w:r w:rsidRPr="00FC1EB8">
        <w:rPr>
          <w:rFonts w:ascii="Arial" w:eastAsia="Arial" w:hAnsi="Arial" w:cs="Arial"/>
          <w:i/>
          <w:spacing w:val="-3"/>
          <w:sz w:val="22"/>
          <w:szCs w:val="22"/>
          <w:lang w:val="pt-PT"/>
        </w:rPr>
        <w:t>a</w:t>
      </w:r>
      <w:r w:rsidRPr="00FC1EB8">
        <w:rPr>
          <w:rFonts w:ascii="Arial" w:eastAsia="Arial" w:hAnsi="Arial" w:cs="Arial"/>
          <w:i/>
          <w:spacing w:val="1"/>
          <w:sz w:val="22"/>
          <w:szCs w:val="22"/>
          <w:lang w:val="pt-PT"/>
        </w:rPr>
        <w:t>r</w:t>
      </w:r>
      <w:r w:rsidRPr="00FC1EB8">
        <w:rPr>
          <w:rFonts w:ascii="Arial" w:eastAsia="Arial" w:hAnsi="Arial" w:cs="Arial"/>
          <w:i/>
          <w:sz w:val="22"/>
          <w:szCs w:val="22"/>
          <w:lang w:val="pt-PT"/>
        </w:rPr>
        <w:t>e</w:t>
      </w:r>
      <w:r w:rsidRPr="00FC1EB8">
        <w:rPr>
          <w:rFonts w:ascii="Arial" w:eastAsia="Arial" w:hAnsi="Arial" w:cs="Arial"/>
          <w:i/>
          <w:spacing w:val="-1"/>
          <w:sz w:val="22"/>
          <w:szCs w:val="22"/>
          <w:lang w:val="pt-PT"/>
        </w:rPr>
        <w:t xml:space="preserve"> </w:t>
      </w:r>
      <w:r w:rsidRPr="00FC1EB8">
        <w:rPr>
          <w:rFonts w:ascii="Arial" w:eastAsia="Arial" w:hAnsi="Arial" w:cs="Arial"/>
          <w:i/>
          <w:spacing w:val="1"/>
          <w:sz w:val="22"/>
          <w:szCs w:val="22"/>
          <w:lang w:val="pt-PT"/>
        </w:rPr>
        <w:t>î</w:t>
      </w:r>
      <w:r w:rsidRPr="00FC1EB8">
        <w:rPr>
          <w:rFonts w:ascii="Arial" w:eastAsia="Arial" w:hAnsi="Arial" w:cs="Arial"/>
          <w:i/>
          <w:sz w:val="22"/>
          <w:szCs w:val="22"/>
          <w:lang w:val="pt-PT"/>
        </w:rPr>
        <w:t xml:space="preserve">n </w:t>
      </w:r>
      <w:r w:rsidRPr="00FC1EB8">
        <w:rPr>
          <w:rFonts w:ascii="Arial" w:eastAsia="Arial" w:hAnsi="Arial" w:cs="Arial"/>
          <w:i/>
          <w:spacing w:val="1"/>
          <w:sz w:val="22"/>
          <w:szCs w:val="22"/>
          <w:lang w:val="pt-PT"/>
        </w:rPr>
        <w:t>l</w:t>
      </w:r>
      <w:r w:rsidRPr="00FC1EB8">
        <w:rPr>
          <w:rFonts w:ascii="Arial" w:eastAsia="Arial" w:hAnsi="Arial" w:cs="Arial"/>
          <w:i/>
          <w:spacing w:val="-1"/>
          <w:sz w:val="22"/>
          <w:szCs w:val="22"/>
          <w:lang w:val="pt-PT"/>
        </w:rPr>
        <w:t>i</w:t>
      </w:r>
      <w:r w:rsidRPr="00FC1EB8">
        <w:rPr>
          <w:rFonts w:ascii="Arial" w:eastAsia="Arial" w:hAnsi="Arial" w:cs="Arial"/>
          <w:i/>
          <w:spacing w:val="1"/>
          <w:sz w:val="22"/>
          <w:szCs w:val="22"/>
          <w:lang w:val="pt-PT"/>
        </w:rPr>
        <w:t>t</w:t>
      </w:r>
      <w:r w:rsidRPr="00FC1EB8">
        <w:rPr>
          <w:rFonts w:ascii="Arial" w:eastAsia="Arial" w:hAnsi="Arial" w:cs="Arial"/>
          <w:i/>
          <w:spacing w:val="-3"/>
          <w:sz w:val="22"/>
          <w:szCs w:val="22"/>
          <w:lang w:val="pt-PT"/>
        </w:rPr>
        <w:t>e</w:t>
      </w:r>
      <w:r w:rsidRPr="00FC1EB8">
        <w:rPr>
          <w:rFonts w:ascii="Arial" w:eastAsia="Arial" w:hAnsi="Arial" w:cs="Arial"/>
          <w:i/>
          <w:spacing w:val="1"/>
          <w:sz w:val="22"/>
          <w:szCs w:val="22"/>
          <w:lang w:val="pt-PT"/>
        </w:rPr>
        <w:t>r</w:t>
      </w:r>
      <w:r w:rsidRPr="00FC1EB8">
        <w:rPr>
          <w:rFonts w:ascii="Arial" w:eastAsia="Arial" w:hAnsi="Arial" w:cs="Arial"/>
          <w:i/>
          <w:sz w:val="22"/>
          <w:szCs w:val="22"/>
          <w:lang w:val="pt-PT"/>
        </w:rPr>
        <w:t>e</w:t>
      </w:r>
      <w:r w:rsidRPr="00FC1EB8">
        <w:rPr>
          <w:rFonts w:ascii="Arial" w:eastAsia="Arial" w:hAnsi="Arial" w:cs="Arial"/>
          <w:i/>
          <w:spacing w:val="-1"/>
          <w:sz w:val="22"/>
          <w:szCs w:val="22"/>
          <w:lang w:val="pt-PT"/>
        </w:rPr>
        <w:t>]</w:t>
      </w:r>
      <w:r w:rsidRPr="00FC1EB8">
        <w:rPr>
          <w:rFonts w:ascii="Arial" w:eastAsia="Arial" w:hAnsi="Arial" w:cs="Arial"/>
          <w:sz w:val="22"/>
          <w:szCs w:val="22"/>
          <w:lang w:val="pt-PT"/>
        </w:rPr>
        <w:t>) e</w:t>
      </w:r>
      <w:r w:rsidRPr="00FC1EB8">
        <w:rPr>
          <w:rFonts w:ascii="Arial" w:eastAsia="Arial" w:hAnsi="Arial" w:cs="Arial"/>
          <w:spacing w:val="-3"/>
          <w:sz w:val="22"/>
          <w:szCs w:val="22"/>
          <w:lang w:val="pt-PT"/>
        </w:rPr>
        <w:t>x</w:t>
      </w:r>
      <w:r w:rsidRPr="00FC1EB8">
        <w:rPr>
          <w:rFonts w:ascii="Arial" w:eastAsia="Arial" w:hAnsi="Arial" w:cs="Arial"/>
          <w:sz w:val="22"/>
          <w:szCs w:val="22"/>
          <w:lang w:val="pt-PT"/>
        </w:rPr>
        <w:t>emp</w:t>
      </w:r>
      <w:r w:rsidRPr="00FC1EB8">
        <w:rPr>
          <w:rFonts w:ascii="Arial" w:eastAsia="Arial" w:hAnsi="Arial" w:cs="Arial"/>
          <w:spacing w:val="-1"/>
          <w:sz w:val="22"/>
          <w:szCs w:val="22"/>
          <w:lang w:val="pt-PT"/>
        </w:rPr>
        <w:t>l</w:t>
      </w:r>
      <w:r w:rsidRPr="00FC1EB8">
        <w:rPr>
          <w:rFonts w:ascii="Arial" w:eastAsia="Arial" w:hAnsi="Arial" w:cs="Arial"/>
          <w:sz w:val="22"/>
          <w:szCs w:val="22"/>
          <w:lang w:val="pt-PT"/>
        </w:rPr>
        <w:t>are.</w:t>
      </w:r>
    </w:p>
    <w:p w14:paraId="49173F57" w14:textId="77777777" w:rsidR="0017755A" w:rsidRPr="00FC1EB8" w:rsidRDefault="0017755A">
      <w:pPr>
        <w:spacing w:before="11" w:line="240" w:lineRule="exact"/>
        <w:rPr>
          <w:sz w:val="24"/>
          <w:szCs w:val="24"/>
          <w:lang w:val="pt-PT"/>
        </w:rPr>
      </w:pPr>
    </w:p>
    <w:p w14:paraId="1BE5C8FF" w14:textId="77777777" w:rsidR="0017755A" w:rsidRPr="00FC1EB8" w:rsidRDefault="00140DA9">
      <w:pPr>
        <w:spacing w:line="240" w:lineRule="exact"/>
        <w:ind w:left="200"/>
        <w:rPr>
          <w:rFonts w:ascii="Arial" w:eastAsia="Arial" w:hAnsi="Arial" w:cs="Arial"/>
          <w:sz w:val="22"/>
          <w:szCs w:val="22"/>
          <w:lang w:val="pt-PT"/>
        </w:rPr>
      </w:pPr>
      <w:r w:rsidRPr="00FC1EB8">
        <w:rPr>
          <w:rFonts w:ascii="Arial" w:eastAsia="Arial" w:hAnsi="Arial" w:cs="Arial"/>
          <w:b/>
          <w:spacing w:val="-1"/>
          <w:position w:val="-1"/>
          <w:sz w:val="22"/>
          <w:szCs w:val="22"/>
          <w:lang w:val="pt-PT"/>
        </w:rPr>
        <w:t>P</w:t>
      </w:r>
      <w:r w:rsidRPr="00FC1EB8">
        <w:rPr>
          <w:rFonts w:ascii="Arial" w:eastAsia="Arial" w:hAnsi="Arial" w:cs="Arial"/>
          <w:b/>
          <w:position w:val="-1"/>
          <w:sz w:val="22"/>
          <w:szCs w:val="22"/>
          <w:lang w:val="pt-PT"/>
        </w:rPr>
        <w:t>e</w:t>
      </w:r>
      <w:r w:rsidRPr="00FC1EB8">
        <w:rPr>
          <w:rFonts w:ascii="Arial" w:eastAsia="Arial" w:hAnsi="Arial" w:cs="Arial"/>
          <w:b/>
          <w:spacing w:val="-1"/>
          <w:position w:val="-1"/>
          <w:sz w:val="22"/>
          <w:szCs w:val="22"/>
          <w:lang w:val="pt-PT"/>
        </w:rPr>
        <w:t>n</w:t>
      </w:r>
      <w:r w:rsidRPr="00FC1EB8">
        <w:rPr>
          <w:rFonts w:ascii="Arial" w:eastAsia="Arial" w:hAnsi="Arial" w:cs="Arial"/>
          <w:b/>
          <w:spacing w:val="1"/>
          <w:position w:val="-1"/>
          <w:sz w:val="22"/>
          <w:szCs w:val="22"/>
          <w:lang w:val="pt-PT"/>
        </w:rPr>
        <w:t>t</w:t>
      </w:r>
      <w:r w:rsidRPr="00FC1EB8">
        <w:rPr>
          <w:rFonts w:ascii="Arial" w:eastAsia="Arial" w:hAnsi="Arial" w:cs="Arial"/>
          <w:b/>
          <w:position w:val="-1"/>
          <w:sz w:val="22"/>
          <w:szCs w:val="22"/>
          <w:lang w:val="pt-PT"/>
        </w:rPr>
        <w:t>ru</w:t>
      </w:r>
      <w:r w:rsidRPr="00FC1EB8">
        <w:rPr>
          <w:rFonts w:ascii="Arial" w:eastAsia="Arial" w:hAnsi="Arial" w:cs="Arial"/>
          <w:b/>
          <w:spacing w:val="2"/>
          <w:position w:val="-1"/>
          <w:sz w:val="22"/>
          <w:szCs w:val="22"/>
          <w:lang w:val="pt-PT"/>
        </w:rPr>
        <w:t xml:space="preserve"> </w:t>
      </w:r>
      <w:r w:rsidRPr="00FC1EB8">
        <w:rPr>
          <w:rFonts w:ascii="Arial" w:eastAsia="Arial" w:hAnsi="Arial" w:cs="Arial"/>
          <w:b/>
          <w:i/>
          <w:spacing w:val="-1"/>
          <w:position w:val="-1"/>
          <w:sz w:val="22"/>
          <w:szCs w:val="22"/>
          <w:lang w:val="pt-PT"/>
        </w:rPr>
        <w:t>A</w:t>
      </w:r>
      <w:r w:rsidRPr="00FC1EB8">
        <w:rPr>
          <w:rFonts w:ascii="Arial" w:eastAsia="Arial" w:hAnsi="Arial" w:cs="Arial"/>
          <w:b/>
          <w:i/>
          <w:position w:val="-1"/>
          <w:sz w:val="22"/>
          <w:szCs w:val="22"/>
          <w:lang w:val="pt-PT"/>
        </w:rPr>
        <w:t>c</w:t>
      </w:r>
      <w:r w:rsidRPr="00FC1EB8">
        <w:rPr>
          <w:rFonts w:ascii="Arial" w:eastAsia="Arial" w:hAnsi="Arial" w:cs="Arial"/>
          <w:b/>
          <w:i/>
          <w:spacing w:val="-3"/>
          <w:position w:val="-1"/>
          <w:sz w:val="22"/>
          <w:szCs w:val="22"/>
          <w:lang w:val="pt-PT"/>
        </w:rPr>
        <w:t>h</w:t>
      </w:r>
      <w:r w:rsidRPr="00FC1EB8">
        <w:rPr>
          <w:rFonts w:ascii="Arial" w:eastAsia="Arial" w:hAnsi="Arial" w:cs="Arial"/>
          <w:b/>
          <w:i/>
          <w:spacing w:val="1"/>
          <w:position w:val="-1"/>
          <w:sz w:val="22"/>
          <w:szCs w:val="22"/>
          <w:lang w:val="pt-PT"/>
        </w:rPr>
        <w:t>i</w:t>
      </w:r>
      <w:r w:rsidRPr="00FC1EB8">
        <w:rPr>
          <w:rFonts w:ascii="Arial" w:eastAsia="Arial" w:hAnsi="Arial" w:cs="Arial"/>
          <w:b/>
          <w:i/>
          <w:position w:val="-1"/>
          <w:sz w:val="22"/>
          <w:szCs w:val="22"/>
          <w:lang w:val="pt-PT"/>
        </w:rPr>
        <w:t>z</w:t>
      </w:r>
      <w:r w:rsidRPr="00FC1EB8">
        <w:rPr>
          <w:rFonts w:ascii="Arial" w:eastAsia="Arial" w:hAnsi="Arial" w:cs="Arial"/>
          <w:b/>
          <w:i/>
          <w:spacing w:val="-1"/>
          <w:position w:val="-1"/>
          <w:sz w:val="22"/>
          <w:szCs w:val="22"/>
          <w:lang w:val="pt-PT"/>
        </w:rPr>
        <w:t>i</w:t>
      </w:r>
      <w:r w:rsidRPr="00FC1EB8">
        <w:rPr>
          <w:rFonts w:ascii="Arial" w:eastAsia="Arial" w:hAnsi="Arial" w:cs="Arial"/>
          <w:b/>
          <w:i/>
          <w:spacing w:val="1"/>
          <w:position w:val="-1"/>
          <w:sz w:val="22"/>
          <w:szCs w:val="22"/>
          <w:lang w:val="pt-PT"/>
        </w:rPr>
        <w:t>t</w:t>
      </w:r>
      <w:r w:rsidRPr="00FC1EB8">
        <w:rPr>
          <w:rFonts w:ascii="Arial" w:eastAsia="Arial" w:hAnsi="Arial" w:cs="Arial"/>
          <w:b/>
          <w:i/>
          <w:position w:val="-1"/>
          <w:sz w:val="22"/>
          <w:szCs w:val="22"/>
          <w:lang w:val="pt-PT"/>
        </w:rPr>
        <w:t>o</w:t>
      </w:r>
      <w:r w:rsidRPr="00FC1EB8">
        <w:rPr>
          <w:rFonts w:ascii="Arial" w:eastAsia="Arial" w:hAnsi="Arial" w:cs="Arial"/>
          <w:b/>
          <w:i/>
          <w:spacing w:val="-2"/>
          <w:position w:val="-1"/>
          <w:sz w:val="22"/>
          <w:szCs w:val="22"/>
          <w:lang w:val="pt-PT"/>
        </w:rPr>
        <w:t>r</w:t>
      </w:r>
      <w:r w:rsidRPr="00FC1EB8">
        <w:rPr>
          <w:rFonts w:ascii="Arial" w:eastAsia="Arial" w:hAnsi="Arial" w:cs="Arial"/>
          <w:b/>
          <w:position w:val="-1"/>
          <w:sz w:val="22"/>
          <w:szCs w:val="22"/>
          <w:lang w:val="pt-PT"/>
        </w:rPr>
        <w:t xml:space="preserve">,                                                   </w:t>
      </w:r>
      <w:r w:rsidRPr="00FC1EB8">
        <w:rPr>
          <w:rFonts w:ascii="Arial" w:eastAsia="Arial" w:hAnsi="Arial" w:cs="Arial"/>
          <w:b/>
          <w:spacing w:val="22"/>
          <w:position w:val="-1"/>
          <w:sz w:val="22"/>
          <w:szCs w:val="22"/>
          <w:lang w:val="pt-PT"/>
        </w:rPr>
        <w:t xml:space="preserve"> </w:t>
      </w:r>
      <w:r w:rsidRPr="00FC1EB8">
        <w:rPr>
          <w:rFonts w:ascii="Arial" w:eastAsia="Arial" w:hAnsi="Arial" w:cs="Arial"/>
          <w:b/>
          <w:spacing w:val="-1"/>
          <w:position w:val="-1"/>
          <w:sz w:val="22"/>
          <w:szCs w:val="22"/>
          <w:lang w:val="pt-PT"/>
        </w:rPr>
        <w:t>P</w:t>
      </w:r>
      <w:r w:rsidRPr="00FC1EB8">
        <w:rPr>
          <w:rFonts w:ascii="Arial" w:eastAsia="Arial" w:hAnsi="Arial" w:cs="Arial"/>
          <w:b/>
          <w:position w:val="-1"/>
          <w:sz w:val="22"/>
          <w:szCs w:val="22"/>
          <w:lang w:val="pt-PT"/>
        </w:rPr>
        <w:t>e</w:t>
      </w:r>
      <w:r w:rsidRPr="00FC1EB8">
        <w:rPr>
          <w:rFonts w:ascii="Arial" w:eastAsia="Arial" w:hAnsi="Arial" w:cs="Arial"/>
          <w:b/>
          <w:spacing w:val="-1"/>
          <w:position w:val="-1"/>
          <w:sz w:val="22"/>
          <w:szCs w:val="22"/>
          <w:lang w:val="pt-PT"/>
        </w:rPr>
        <w:t>n</w:t>
      </w:r>
      <w:r w:rsidRPr="00FC1EB8">
        <w:rPr>
          <w:rFonts w:ascii="Arial" w:eastAsia="Arial" w:hAnsi="Arial" w:cs="Arial"/>
          <w:b/>
          <w:spacing w:val="1"/>
          <w:position w:val="-1"/>
          <w:sz w:val="22"/>
          <w:szCs w:val="22"/>
          <w:lang w:val="pt-PT"/>
        </w:rPr>
        <w:t>t</w:t>
      </w:r>
      <w:r w:rsidRPr="00FC1EB8">
        <w:rPr>
          <w:rFonts w:ascii="Arial" w:eastAsia="Arial" w:hAnsi="Arial" w:cs="Arial"/>
          <w:b/>
          <w:position w:val="-1"/>
          <w:sz w:val="22"/>
          <w:szCs w:val="22"/>
          <w:lang w:val="pt-PT"/>
        </w:rPr>
        <w:t>ru</w:t>
      </w:r>
      <w:r w:rsidRPr="00FC1EB8">
        <w:rPr>
          <w:rFonts w:ascii="Arial" w:eastAsia="Arial" w:hAnsi="Arial" w:cs="Arial"/>
          <w:b/>
          <w:spacing w:val="2"/>
          <w:position w:val="-1"/>
          <w:sz w:val="22"/>
          <w:szCs w:val="22"/>
          <w:lang w:val="pt-PT"/>
        </w:rPr>
        <w:t xml:space="preserve"> </w:t>
      </w:r>
      <w:r w:rsidRPr="00FC1EB8">
        <w:rPr>
          <w:rFonts w:ascii="Arial" w:eastAsia="Arial" w:hAnsi="Arial" w:cs="Arial"/>
          <w:b/>
          <w:i/>
          <w:position w:val="-1"/>
          <w:sz w:val="22"/>
          <w:szCs w:val="22"/>
          <w:lang w:val="pt-PT"/>
        </w:rPr>
        <w:t>F</w:t>
      </w:r>
      <w:r w:rsidRPr="00FC1EB8">
        <w:rPr>
          <w:rFonts w:ascii="Arial" w:eastAsia="Arial" w:hAnsi="Arial" w:cs="Arial"/>
          <w:b/>
          <w:i/>
          <w:spacing w:val="-3"/>
          <w:position w:val="-1"/>
          <w:sz w:val="22"/>
          <w:szCs w:val="22"/>
          <w:lang w:val="pt-PT"/>
        </w:rPr>
        <w:t>u</w:t>
      </w:r>
      <w:r w:rsidRPr="00FC1EB8">
        <w:rPr>
          <w:rFonts w:ascii="Arial" w:eastAsia="Arial" w:hAnsi="Arial" w:cs="Arial"/>
          <w:b/>
          <w:i/>
          <w:position w:val="-1"/>
          <w:sz w:val="22"/>
          <w:szCs w:val="22"/>
          <w:lang w:val="pt-PT"/>
        </w:rPr>
        <w:t>rn</w:t>
      </w:r>
      <w:r w:rsidRPr="00FC1EB8">
        <w:rPr>
          <w:rFonts w:ascii="Arial" w:eastAsia="Arial" w:hAnsi="Arial" w:cs="Arial"/>
          <w:b/>
          <w:i/>
          <w:spacing w:val="1"/>
          <w:position w:val="-1"/>
          <w:sz w:val="22"/>
          <w:szCs w:val="22"/>
          <w:lang w:val="pt-PT"/>
        </w:rPr>
        <w:t>i</w:t>
      </w:r>
      <w:r w:rsidRPr="00FC1EB8">
        <w:rPr>
          <w:rFonts w:ascii="Arial" w:eastAsia="Arial" w:hAnsi="Arial" w:cs="Arial"/>
          <w:b/>
          <w:i/>
          <w:position w:val="-1"/>
          <w:sz w:val="22"/>
          <w:szCs w:val="22"/>
          <w:lang w:val="pt-PT"/>
        </w:rPr>
        <w:t>z</w:t>
      </w:r>
      <w:r w:rsidRPr="00FC1EB8">
        <w:rPr>
          <w:rFonts w:ascii="Arial" w:eastAsia="Arial" w:hAnsi="Arial" w:cs="Arial"/>
          <w:b/>
          <w:i/>
          <w:spacing w:val="-3"/>
          <w:position w:val="-1"/>
          <w:sz w:val="22"/>
          <w:szCs w:val="22"/>
          <w:lang w:val="pt-PT"/>
        </w:rPr>
        <w:t>o</w:t>
      </w:r>
      <w:r w:rsidRPr="00FC1EB8">
        <w:rPr>
          <w:rFonts w:ascii="Arial" w:eastAsia="Arial" w:hAnsi="Arial" w:cs="Arial"/>
          <w:b/>
          <w:i/>
          <w:position w:val="-1"/>
          <w:sz w:val="22"/>
          <w:szCs w:val="22"/>
          <w:lang w:val="pt-PT"/>
        </w:rPr>
        <w:t>r</w:t>
      </w:r>
      <w:r w:rsidRPr="00FC1EB8">
        <w:rPr>
          <w:rFonts w:ascii="Arial" w:eastAsia="Arial" w:hAnsi="Arial" w:cs="Arial"/>
          <w:b/>
          <w:position w:val="-1"/>
          <w:sz w:val="22"/>
          <w:szCs w:val="22"/>
          <w:lang w:val="pt-PT"/>
        </w:rPr>
        <w:t>,</w:t>
      </w:r>
    </w:p>
    <w:p w14:paraId="595C90B0" w14:textId="77777777" w:rsidR="0017755A" w:rsidRPr="00FC1EB8" w:rsidRDefault="0017755A">
      <w:pPr>
        <w:spacing w:before="18" w:line="260" w:lineRule="exact"/>
        <w:rPr>
          <w:sz w:val="26"/>
          <w:szCs w:val="26"/>
          <w:lang w:val="pt-PT"/>
        </w:rPr>
      </w:pPr>
    </w:p>
    <w:p w14:paraId="4F2796AA" w14:textId="77777777" w:rsidR="0017755A" w:rsidRPr="00FC1EB8" w:rsidRDefault="00140DA9">
      <w:pPr>
        <w:spacing w:before="32" w:line="240" w:lineRule="exact"/>
        <w:ind w:left="200"/>
        <w:rPr>
          <w:rFonts w:ascii="Arial" w:eastAsia="Arial" w:hAnsi="Arial" w:cs="Arial"/>
          <w:sz w:val="22"/>
          <w:szCs w:val="22"/>
          <w:lang w:val="pt-PT"/>
        </w:rPr>
      </w:pPr>
      <w:r w:rsidRPr="00FC1EB8">
        <w:rPr>
          <w:rFonts w:ascii="Arial" w:eastAsia="Arial" w:hAnsi="Arial" w:cs="Arial"/>
          <w:i/>
          <w:spacing w:val="1"/>
          <w:position w:val="-1"/>
          <w:sz w:val="22"/>
          <w:szCs w:val="22"/>
          <w:highlight w:val="lightGray"/>
          <w:lang w:val="pt-PT"/>
        </w:rPr>
        <w:t>[</w:t>
      </w:r>
      <w:r w:rsidRPr="00FC1EB8">
        <w:rPr>
          <w:rFonts w:ascii="Arial" w:eastAsia="Arial" w:hAnsi="Arial" w:cs="Arial"/>
          <w:i/>
          <w:position w:val="-1"/>
          <w:sz w:val="22"/>
          <w:szCs w:val="22"/>
          <w:highlight w:val="lightGray"/>
          <w:lang w:val="pt-PT"/>
        </w:rPr>
        <w:t>d</w:t>
      </w:r>
      <w:r w:rsidRPr="00FC1EB8">
        <w:rPr>
          <w:rFonts w:ascii="Arial" w:eastAsia="Arial" w:hAnsi="Arial" w:cs="Arial"/>
          <w:i/>
          <w:spacing w:val="-1"/>
          <w:position w:val="-1"/>
          <w:sz w:val="22"/>
          <w:szCs w:val="22"/>
          <w:highlight w:val="lightGray"/>
          <w:lang w:val="pt-PT"/>
        </w:rPr>
        <w:t>e</w:t>
      </w:r>
      <w:r w:rsidRPr="00FC1EB8">
        <w:rPr>
          <w:rFonts w:ascii="Arial" w:eastAsia="Arial" w:hAnsi="Arial" w:cs="Arial"/>
          <w:i/>
          <w:position w:val="-1"/>
          <w:sz w:val="22"/>
          <w:szCs w:val="22"/>
          <w:highlight w:val="lightGray"/>
          <w:lang w:val="pt-PT"/>
        </w:rPr>
        <w:t>n</w:t>
      </w:r>
      <w:r w:rsidRPr="00FC1EB8">
        <w:rPr>
          <w:rFonts w:ascii="Arial" w:eastAsia="Arial" w:hAnsi="Arial" w:cs="Arial"/>
          <w:i/>
          <w:spacing w:val="-1"/>
          <w:position w:val="-1"/>
          <w:sz w:val="22"/>
          <w:szCs w:val="22"/>
          <w:highlight w:val="lightGray"/>
          <w:lang w:val="pt-PT"/>
        </w:rPr>
        <w:t>u</w:t>
      </w:r>
      <w:r w:rsidRPr="00FC1EB8">
        <w:rPr>
          <w:rFonts w:ascii="Arial" w:eastAsia="Arial" w:hAnsi="Arial" w:cs="Arial"/>
          <w:i/>
          <w:spacing w:val="1"/>
          <w:position w:val="-1"/>
          <w:sz w:val="22"/>
          <w:szCs w:val="22"/>
          <w:highlight w:val="lightGray"/>
          <w:lang w:val="pt-PT"/>
        </w:rPr>
        <w:t>m</w:t>
      </w:r>
      <w:r w:rsidRPr="00FC1EB8">
        <w:rPr>
          <w:rFonts w:ascii="Arial" w:eastAsia="Arial" w:hAnsi="Arial" w:cs="Arial"/>
          <w:i/>
          <w:spacing w:val="-1"/>
          <w:position w:val="-1"/>
          <w:sz w:val="22"/>
          <w:szCs w:val="22"/>
          <w:highlight w:val="lightGray"/>
          <w:lang w:val="pt-PT"/>
        </w:rPr>
        <w:t>i</w:t>
      </w:r>
      <w:r w:rsidRPr="00FC1EB8">
        <w:rPr>
          <w:rFonts w:ascii="Arial" w:eastAsia="Arial" w:hAnsi="Arial" w:cs="Arial"/>
          <w:i/>
          <w:spacing w:val="1"/>
          <w:position w:val="-1"/>
          <w:sz w:val="22"/>
          <w:szCs w:val="22"/>
          <w:highlight w:val="lightGray"/>
          <w:lang w:val="pt-PT"/>
        </w:rPr>
        <w:t>r</w:t>
      </w:r>
      <w:r w:rsidRPr="00FC1EB8">
        <w:rPr>
          <w:rFonts w:ascii="Arial" w:eastAsia="Arial" w:hAnsi="Arial" w:cs="Arial"/>
          <w:i/>
          <w:position w:val="-1"/>
          <w:sz w:val="22"/>
          <w:szCs w:val="22"/>
          <w:highlight w:val="lightGray"/>
          <w:lang w:val="pt-PT"/>
        </w:rPr>
        <w:t>e</w:t>
      </w:r>
      <w:r w:rsidRPr="00FC1EB8">
        <w:rPr>
          <w:rFonts w:ascii="Arial" w:eastAsia="Arial" w:hAnsi="Arial" w:cs="Arial"/>
          <w:i/>
          <w:spacing w:val="-2"/>
          <w:position w:val="-1"/>
          <w:sz w:val="22"/>
          <w:szCs w:val="22"/>
          <w:highlight w:val="lightGray"/>
          <w:lang w:val="pt-PT"/>
        </w:rPr>
        <w:t xml:space="preserve"> </w:t>
      </w:r>
      <w:r w:rsidRPr="00FC1EB8">
        <w:rPr>
          <w:rFonts w:ascii="Arial" w:eastAsia="Arial" w:hAnsi="Arial" w:cs="Arial"/>
          <w:i/>
          <w:spacing w:val="-1"/>
          <w:position w:val="-1"/>
          <w:sz w:val="22"/>
          <w:szCs w:val="22"/>
          <w:highlight w:val="lightGray"/>
          <w:lang w:val="pt-PT"/>
        </w:rPr>
        <w:t>B</w:t>
      </w:r>
      <w:r w:rsidRPr="00FC1EB8">
        <w:rPr>
          <w:rFonts w:ascii="Arial" w:eastAsia="Arial" w:hAnsi="Arial" w:cs="Arial"/>
          <w:i/>
          <w:position w:val="-1"/>
          <w:sz w:val="22"/>
          <w:szCs w:val="22"/>
          <w:highlight w:val="lightGray"/>
          <w:lang w:val="pt-PT"/>
        </w:rPr>
        <w:t>e</w:t>
      </w:r>
      <w:r w:rsidRPr="00FC1EB8">
        <w:rPr>
          <w:rFonts w:ascii="Arial" w:eastAsia="Arial" w:hAnsi="Arial" w:cs="Arial"/>
          <w:i/>
          <w:spacing w:val="-1"/>
          <w:position w:val="-1"/>
          <w:sz w:val="22"/>
          <w:szCs w:val="22"/>
          <w:highlight w:val="lightGray"/>
          <w:lang w:val="pt-PT"/>
        </w:rPr>
        <w:t>n</w:t>
      </w:r>
      <w:r w:rsidRPr="00FC1EB8">
        <w:rPr>
          <w:rFonts w:ascii="Arial" w:eastAsia="Arial" w:hAnsi="Arial" w:cs="Arial"/>
          <w:i/>
          <w:position w:val="-1"/>
          <w:sz w:val="22"/>
          <w:szCs w:val="22"/>
          <w:highlight w:val="lightGray"/>
          <w:lang w:val="pt-PT"/>
        </w:rPr>
        <w:t>efic</w:t>
      </w:r>
      <w:r w:rsidRPr="00FC1EB8">
        <w:rPr>
          <w:rFonts w:ascii="Arial" w:eastAsia="Arial" w:hAnsi="Arial" w:cs="Arial"/>
          <w:i/>
          <w:spacing w:val="-1"/>
          <w:position w:val="-1"/>
          <w:sz w:val="22"/>
          <w:szCs w:val="22"/>
          <w:highlight w:val="lightGray"/>
          <w:lang w:val="pt-PT"/>
        </w:rPr>
        <w:t>i</w:t>
      </w:r>
      <w:r w:rsidRPr="00FC1EB8">
        <w:rPr>
          <w:rFonts w:ascii="Arial" w:eastAsia="Arial" w:hAnsi="Arial" w:cs="Arial"/>
          <w:i/>
          <w:position w:val="-1"/>
          <w:sz w:val="22"/>
          <w:szCs w:val="22"/>
          <w:highlight w:val="lightGray"/>
          <w:lang w:val="pt-PT"/>
        </w:rPr>
        <w:t>a</w:t>
      </w:r>
      <w:r w:rsidRPr="00FC1EB8">
        <w:rPr>
          <w:rFonts w:ascii="Arial" w:eastAsia="Arial" w:hAnsi="Arial" w:cs="Arial"/>
          <w:i/>
          <w:spacing w:val="-2"/>
          <w:position w:val="-1"/>
          <w:sz w:val="22"/>
          <w:szCs w:val="22"/>
          <w:highlight w:val="lightGray"/>
          <w:lang w:val="pt-PT"/>
        </w:rPr>
        <w:t>r</w:t>
      </w:r>
      <w:r w:rsidRPr="00FC1EB8">
        <w:rPr>
          <w:rFonts w:ascii="Arial" w:eastAsia="Arial" w:hAnsi="Arial" w:cs="Arial"/>
          <w:i/>
          <w:spacing w:val="1"/>
          <w:position w:val="-1"/>
          <w:sz w:val="22"/>
          <w:szCs w:val="22"/>
          <w:highlight w:val="lightGray"/>
          <w:lang w:val="pt-PT"/>
        </w:rPr>
        <w:t>]</w:t>
      </w:r>
      <w:r w:rsidRPr="00FC1EB8">
        <w:rPr>
          <w:rFonts w:ascii="Arial" w:eastAsia="Arial" w:hAnsi="Arial" w:cs="Arial"/>
          <w:i/>
          <w:position w:val="-1"/>
          <w:sz w:val="22"/>
          <w:szCs w:val="22"/>
          <w:highlight w:val="lightGray"/>
          <w:lang w:val="pt-PT"/>
        </w:rPr>
        <w:t>]</w:t>
      </w:r>
      <w:r w:rsidRPr="00FC1EB8">
        <w:rPr>
          <w:rFonts w:ascii="Arial" w:eastAsia="Arial" w:hAnsi="Arial" w:cs="Arial"/>
          <w:i/>
          <w:position w:val="-1"/>
          <w:sz w:val="22"/>
          <w:szCs w:val="22"/>
          <w:lang w:val="pt-PT"/>
        </w:rPr>
        <w:t xml:space="preserve">                                             </w:t>
      </w:r>
      <w:r w:rsidRPr="00FC1EB8">
        <w:rPr>
          <w:rFonts w:ascii="Arial" w:eastAsia="Arial" w:hAnsi="Arial" w:cs="Arial"/>
          <w:i/>
          <w:spacing w:val="8"/>
          <w:position w:val="-1"/>
          <w:sz w:val="22"/>
          <w:szCs w:val="22"/>
          <w:lang w:val="pt-PT"/>
        </w:rPr>
        <w:t xml:space="preserve"> </w:t>
      </w:r>
      <w:r w:rsidRPr="00FC1EB8">
        <w:rPr>
          <w:rFonts w:ascii="Arial" w:eastAsia="Arial" w:hAnsi="Arial" w:cs="Arial"/>
          <w:i/>
          <w:spacing w:val="1"/>
          <w:position w:val="-1"/>
          <w:sz w:val="22"/>
          <w:szCs w:val="22"/>
          <w:highlight w:val="lightGray"/>
          <w:lang w:val="pt-PT"/>
        </w:rPr>
        <w:t>[</w:t>
      </w:r>
      <w:r w:rsidRPr="00FC1EB8">
        <w:rPr>
          <w:rFonts w:ascii="Arial" w:eastAsia="Arial" w:hAnsi="Arial" w:cs="Arial"/>
          <w:i/>
          <w:position w:val="-1"/>
          <w:sz w:val="22"/>
          <w:szCs w:val="22"/>
          <w:highlight w:val="lightGray"/>
          <w:lang w:val="pt-PT"/>
        </w:rPr>
        <w:t>F</w:t>
      </w:r>
      <w:r w:rsidRPr="00FC1EB8">
        <w:rPr>
          <w:rFonts w:ascii="Arial" w:eastAsia="Arial" w:hAnsi="Arial" w:cs="Arial"/>
          <w:i/>
          <w:spacing w:val="-1"/>
          <w:position w:val="-1"/>
          <w:sz w:val="22"/>
          <w:szCs w:val="22"/>
          <w:highlight w:val="lightGray"/>
          <w:lang w:val="pt-PT"/>
        </w:rPr>
        <w:t>u</w:t>
      </w:r>
      <w:r w:rsidRPr="00FC1EB8">
        <w:rPr>
          <w:rFonts w:ascii="Arial" w:eastAsia="Arial" w:hAnsi="Arial" w:cs="Arial"/>
          <w:i/>
          <w:spacing w:val="1"/>
          <w:position w:val="-1"/>
          <w:sz w:val="22"/>
          <w:szCs w:val="22"/>
          <w:highlight w:val="lightGray"/>
          <w:lang w:val="pt-PT"/>
        </w:rPr>
        <w:t>r</w:t>
      </w:r>
      <w:r w:rsidRPr="00FC1EB8">
        <w:rPr>
          <w:rFonts w:ascii="Arial" w:eastAsia="Arial" w:hAnsi="Arial" w:cs="Arial"/>
          <w:i/>
          <w:position w:val="-1"/>
          <w:sz w:val="22"/>
          <w:szCs w:val="22"/>
          <w:highlight w:val="lightGray"/>
          <w:lang w:val="pt-PT"/>
        </w:rPr>
        <w:t>n</w:t>
      </w:r>
      <w:r w:rsidRPr="00FC1EB8">
        <w:rPr>
          <w:rFonts w:ascii="Arial" w:eastAsia="Arial" w:hAnsi="Arial" w:cs="Arial"/>
          <w:i/>
          <w:spacing w:val="1"/>
          <w:position w:val="-1"/>
          <w:sz w:val="22"/>
          <w:szCs w:val="22"/>
          <w:highlight w:val="lightGray"/>
          <w:lang w:val="pt-PT"/>
        </w:rPr>
        <w:t>i</w:t>
      </w:r>
      <w:r w:rsidRPr="00FC1EB8">
        <w:rPr>
          <w:rFonts w:ascii="Arial" w:eastAsia="Arial" w:hAnsi="Arial" w:cs="Arial"/>
          <w:i/>
          <w:spacing w:val="-7"/>
          <w:position w:val="-1"/>
          <w:sz w:val="22"/>
          <w:szCs w:val="22"/>
          <w:highlight w:val="lightGray"/>
          <w:lang w:val="pt-PT"/>
        </w:rPr>
        <w:t>z</w:t>
      </w:r>
      <w:r w:rsidRPr="00FC1EB8">
        <w:rPr>
          <w:rFonts w:ascii="Arial" w:eastAsia="Arial" w:hAnsi="Arial" w:cs="Arial"/>
          <w:i/>
          <w:position w:val="-1"/>
          <w:sz w:val="22"/>
          <w:szCs w:val="22"/>
          <w:highlight w:val="lightGray"/>
          <w:lang w:val="pt-PT"/>
        </w:rPr>
        <w:t>oru</w:t>
      </w:r>
      <w:r w:rsidRPr="00FC1EB8">
        <w:rPr>
          <w:rFonts w:ascii="Arial" w:eastAsia="Arial" w:hAnsi="Arial" w:cs="Arial"/>
          <w:i/>
          <w:spacing w:val="-1"/>
          <w:position w:val="-1"/>
          <w:sz w:val="22"/>
          <w:szCs w:val="22"/>
          <w:highlight w:val="lightGray"/>
          <w:lang w:val="pt-PT"/>
        </w:rPr>
        <w:t>l</w:t>
      </w:r>
      <w:r w:rsidRPr="00FC1EB8">
        <w:rPr>
          <w:rFonts w:ascii="Arial" w:eastAsia="Arial" w:hAnsi="Arial" w:cs="Arial"/>
          <w:i/>
          <w:position w:val="-1"/>
          <w:sz w:val="22"/>
          <w:szCs w:val="22"/>
          <w:highlight w:val="lightGray"/>
          <w:lang w:val="pt-PT"/>
        </w:rPr>
        <w:t>]</w:t>
      </w:r>
    </w:p>
    <w:p w14:paraId="3CCBD2B9" w14:textId="77777777" w:rsidR="0017755A" w:rsidRPr="00FC1EB8" w:rsidRDefault="0017755A">
      <w:pPr>
        <w:spacing w:before="11" w:line="260" w:lineRule="exact"/>
        <w:rPr>
          <w:sz w:val="26"/>
          <w:szCs w:val="26"/>
          <w:lang w:val="pt-PT"/>
        </w:rPr>
      </w:pPr>
    </w:p>
    <w:p w14:paraId="725FCA50" w14:textId="529F606B" w:rsidR="0017755A" w:rsidRPr="00365BA1" w:rsidRDefault="005463E3" w:rsidP="00365BA1">
      <w:pPr>
        <w:spacing w:before="32"/>
        <w:ind w:left="200"/>
        <w:rPr>
          <w:rFonts w:ascii="Arial" w:eastAsia="Arial" w:hAnsi="Arial" w:cs="Arial"/>
          <w:i/>
          <w:spacing w:val="1"/>
          <w:sz w:val="22"/>
          <w:szCs w:val="22"/>
          <w:highlight w:val="lightGray"/>
          <w:lang w:val="pt-PT"/>
        </w:rPr>
      </w:pPr>
      <w:r>
        <w:rPr>
          <w:noProof/>
        </w:rPr>
        <mc:AlternateContent>
          <mc:Choice Requires="wpg">
            <w:drawing>
              <wp:anchor distT="0" distB="0" distL="114300" distR="114300" simplePos="0" relativeHeight="503253932" behindDoc="1" locked="0" layoutInCell="1" allowOverlap="1" wp14:anchorId="3EE5EF40" wp14:editId="6333BB25">
                <wp:simplePos x="0" y="0"/>
                <wp:positionH relativeFrom="page">
                  <wp:posOffset>3823970</wp:posOffset>
                </wp:positionH>
                <wp:positionV relativeFrom="paragraph">
                  <wp:posOffset>15875</wp:posOffset>
                </wp:positionV>
                <wp:extent cx="2869565" cy="332740"/>
                <wp:effectExtent l="0" t="0" r="0" b="0"/>
                <wp:wrapNone/>
                <wp:docPr id="188036437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9565" cy="332740"/>
                          <a:chOff x="6022" y="25"/>
                          <a:chExt cx="4519" cy="524"/>
                        </a:xfrm>
                      </wpg:grpSpPr>
                      <wpg:grpSp>
                        <wpg:cNvPr id="1025628735" name="Group 16"/>
                        <wpg:cNvGrpSpPr>
                          <a:grpSpLocks/>
                        </wpg:cNvGrpSpPr>
                        <wpg:grpSpPr bwMode="auto">
                          <a:xfrm>
                            <a:off x="6032" y="34"/>
                            <a:ext cx="4499" cy="252"/>
                            <a:chOff x="6032" y="34"/>
                            <a:chExt cx="4499" cy="252"/>
                          </a:xfrm>
                        </wpg:grpSpPr>
                        <wps:wsp>
                          <wps:cNvPr id="1446844046" name="Freeform 19"/>
                          <wps:cNvSpPr>
                            <a:spLocks/>
                          </wps:cNvSpPr>
                          <wps:spPr bwMode="auto">
                            <a:xfrm>
                              <a:off x="6032" y="34"/>
                              <a:ext cx="4499" cy="252"/>
                            </a:xfrm>
                            <a:custGeom>
                              <a:avLst/>
                              <a:gdLst>
                                <a:gd name="T0" fmla="+- 0 10531 6032"/>
                                <a:gd name="T1" fmla="*/ T0 w 4499"/>
                                <a:gd name="T2" fmla="+- 0 35 34"/>
                                <a:gd name="T3" fmla="*/ 35 h 252"/>
                                <a:gd name="T4" fmla="+- 0 6032 6032"/>
                                <a:gd name="T5" fmla="*/ T4 w 4499"/>
                                <a:gd name="T6" fmla="+- 0 35 34"/>
                                <a:gd name="T7" fmla="*/ 35 h 252"/>
                                <a:gd name="T8" fmla="+- 0 6032 6032"/>
                                <a:gd name="T9" fmla="*/ T8 w 4499"/>
                                <a:gd name="T10" fmla="+- 0 286 34"/>
                                <a:gd name="T11" fmla="*/ 286 h 252"/>
                                <a:gd name="T12" fmla="+- 0 10531 6032"/>
                                <a:gd name="T13" fmla="*/ T12 w 4499"/>
                                <a:gd name="T14" fmla="+- 0 286 34"/>
                                <a:gd name="T15" fmla="*/ 286 h 252"/>
                                <a:gd name="T16" fmla="+- 0 10531 6032"/>
                                <a:gd name="T17" fmla="*/ T16 w 4499"/>
                                <a:gd name="T18" fmla="+- 0 35 34"/>
                                <a:gd name="T19" fmla="*/ 35 h 252"/>
                              </a:gdLst>
                              <a:ahLst/>
                              <a:cxnLst>
                                <a:cxn ang="0">
                                  <a:pos x="T1" y="T3"/>
                                </a:cxn>
                                <a:cxn ang="0">
                                  <a:pos x="T5" y="T7"/>
                                </a:cxn>
                                <a:cxn ang="0">
                                  <a:pos x="T9" y="T11"/>
                                </a:cxn>
                                <a:cxn ang="0">
                                  <a:pos x="T13" y="T15"/>
                                </a:cxn>
                                <a:cxn ang="0">
                                  <a:pos x="T17" y="T19"/>
                                </a:cxn>
                              </a:cxnLst>
                              <a:rect l="0" t="0" r="r" b="b"/>
                              <a:pathLst>
                                <a:path w="4499" h="252">
                                  <a:moveTo>
                                    <a:pt x="4499" y="1"/>
                                  </a:moveTo>
                                  <a:lnTo>
                                    <a:pt x="0" y="1"/>
                                  </a:lnTo>
                                  <a:lnTo>
                                    <a:pt x="0" y="252"/>
                                  </a:lnTo>
                                  <a:lnTo>
                                    <a:pt x="4499" y="252"/>
                                  </a:lnTo>
                                  <a:lnTo>
                                    <a:pt x="4499" y="1"/>
                                  </a:lnTo>
                                  <a:close/>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379034090" name="Group 17"/>
                          <wpg:cNvGrpSpPr>
                            <a:grpSpLocks/>
                          </wpg:cNvGrpSpPr>
                          <wpg:grpSpPr bwMode="auto">
                            <a:xfrm>
                              <a:off x="6032" y="284"/>
                              <a:ext cx="1210" cy="254"/>
                              <a:chOff x="6032" y="284"/>
                              <a:chExt cx="1210" cy="254"/>
                            </a:xfrm>
                          </wpg:grpSpPr>
                          <wps:wsp>
                            <wps:cNvPr id="1676458412" name="Freeform 18"/>
                            <wps:cNvSpPr>
                              <a:spLocks/>
                            </wps:cNvSpPr>
                            <wps:spPr bwMode="auto">
                              <a:xfrm>
                                <a:off x="6032" y="284"/>
                                <a:ext cx="1210" cy="254"/>
                              </a:xfrm>
                              <a:custGeom>
                                <a:avLst/>
                                <a:gdLst>
                                  <a:gd name="T0" fmla="+- 0 6032 6032"/>
                                  <a:gd name="T1" fmla="*/ T0 w 1210"/>
                                  <a:gd name="T2" fmla="+- 0 538 284"/>
                                  <a:gd name="T3" fmla="*/ 538 h 254"/>
                                  <a:gd name="T4" fmla="+- 0 7242 6032"/>
                                  <a:gd name="T5" fmla="*/ T4 w 1210"/>
                                  <a:gd name="T6" fmla="+- 0 538 284"/>
                                  <a:gd name="T7" fmla="*/ 538 h 254"/>
                                  <a:gd name="T8" fmla="+- 0 7242 6032"/>
                                  <a:gd name="T9" fmla="*/ T8 w 1210"/>
                                  <a:gd name="T10" fmla="+- 0 284 284"/>
                                  <a:gd name="T11" fmla="*/ 284 h 254"/>
                                  <a:gd name="T12" fmla="+- 0 6032 6032"/>
                                  <a:gd name="T13" fmla="*/ T12 w 1210"/>
                                  <a:gd name="T14" fmla="+- 0 284 284"/>
                                  <a:gd name="T15" fmla="*/ 284 h 254"/>
                                  <a:gd name="T16" fmla="+- 0 6032 6032"/>
                                  <a:gd name="T17" fmla="*/ T16 w 1210"/>
                                  <a:gd name="T18" fmla="+- 0 538 284"/>
                                  <a:gd name="T19" fmla="*/ 538 h 254"/>
                                </a:gdLst>
                                <a:ahLst/>
                                <a:cxnLst>
                                  <a:cxn ang="0">
                                    <a:pos x="T1" y="T3"/>
                                  </a:cxn>
                                  <a:cxn ang="0">
                                    <a:pos x="T5" y="T7"/>
                                  </a:cxn>
                                  <a:cxn ang="0">
                                    <a:pos x="T9" y="T11"/>
                                  </a:cxn>
                                  <a:cxn ang="0">
                                    <a:pos x="T13" y="T15"/>
                                  </a:cxn>
                                  <a:cxn ang="0">
                                    <a:pos x="T17" y="T19"/>
                                  </a:cxn>
                                </a:cxnLst>
                                <a:rect l="0" t="0" r="r" b="b"/>
                                <a:pathLst>
                                  <a:path w="1210" h="254">
                                    <a:moveTo>
                                      <a:pt x="0" y="254"/>
                                    </a:moveTo>
                                    <a:lnTo>
                                      <a:pt x="1210" y="254"/>
                                    </a:lnTo>
                                    <a:lnTo>
                                      <a:pt x="1210" y="0"/>
                                    </a:lnTo>
                                    <a:lnTo>
                                      <a:pt x="0" y="0"/>
                                    </a:lnTo>
                                    <a:lnTo>
                                      <a:pt x="0" y="254"/>
                                    </a:lnTo>
                                    <a:close/>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E7E579A" id="Group 15" o:spid="_x0000_s1026" style="position:absolute;margin-left:301.1pt;margin-top:1.25pt;width:225.95pt;height:26.2pt;z-index:-62548;mso-position-horizontal-relative:page" coordorigin="6022,25" coordsize="4519,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">
                <v:group id="Group 16" o:spid="_x0000_s1027" style="position:absolute;left:6032;top:34;width:4499;height:252" coordorigin="6032,34" coordsize="4499,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">
                  <v:shape id="Freeform 19" o:spid="_x0000_s1028" style="position:absolute;left:6032;top:34;width:4499;height:252;visibility:visible;mso-wrap-style:square;v-text-anchor:top" coordsize="4499,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" path="m4499,1l,1,,252r4499,l4499,1xe" fillcolor="#d2d2d2" stroked="f">
                    <v:path arrowok="t" o:connecttype="custom" o:connectlocs="4499,35;0,35;0,286;4499,286;4499,35" o:connectangles="0,0,0,0,0"/>
                  </v:shape>
                  <v:group id="Group 17" o:spid="_x0000_s1029" style="position:absolute;left:6032;top:284;width:1210;height:254" coordorigin="6032,284" coordsize="1210,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">
                    <v:shape id="Freeform 18" o:spid="_x0000_s1030" style="position:absolute;left:6032;top:284;width:1210;height:254;visibility:visible;mso-wrap-style:square;v-text-anchor:top" coordsize="1210,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" path="m,254r1210,l1210,,,,,254xe" fillcolor="#d2d2d2" stroked="f">
                      <v:path arrowok="t" o:connecttype="custom" o:connectlocs="0,538;1210,538;1210,284;0,284;0,538" o:connectangles="0,0,0,0,0"/>
                    </v:shape>
                  </v:group>
                </v:group>
                <w10:wrap anchorx="page"/>
              </v:group>
            </w:pict>
          </mc:Fallback>
        </mc:AlternateContent>
      </w:r>
      <w:r w:rsidRPr="00FC1EB8">
        <w:rPr>
          <w:rFonts w:ascii="Arial" w:eastAsia="Arial" w:hAnsi="Arial" w:cs="Arial"/>
          <w:i/>
          <w:sz w:val="22"/>
          <w:szCs w:val="22"/>
          <w:highlight w:val="lightGray"/>
          <w:lang w:val="pt-PT"/>
        </w:rPr>
        <w:t xml:space="preserve"> [</w:t>
      </w:r>
      <w:r w:rsidRPr="00FC1EB8">
        <w:rPr>
          <w:rFonts w:ascii="Arial" w:eastAsia="Arial" w:hAnsi="Arial" w:cs="Arial"/>
          <w:i/>
          <w:spacing w:val="1"/>
          <w:sz w:val="22"/>
          <w:szCs w:val="22"/>
          <w:highlight w:val="lightGray"/>
          <w:lang w:val="pt-PT"/>
        </w:rPr>
        <w:t xml:space="preserve"> </w:t>
      </w:r>
      <w:r w:rsidRPr="00FC1EB8">
        <w:rPr>
          <w:rFonts w:ascii="Arial" w:eastAsia="Arial" w:hAnsi="Arial" w:cs="Arial"/>
          <w:i/>
          <w:sz w:val="22"/>
          <w:szCs w:val="22"/>
          <w:highlight w:val="lightGray"/>
          <w:lang w:val="pt-PT"/>
        </w:rPr>
        <w:t>n</w:t>
      </w:r>
      <w:r w:rsidRPr="00FC1EB8">
        <w:rPr>
          <w:rFonts w:ascii="Arial" w:eastAsia="Arial" w:hAnsi="Arial" w:cs="Arial"/>
          <w:i/>
          <w:spacing w:val="-1"/>
          <w:sz w:val="22"/>
          <w:szCs w:val="22"/>
          <w:highlight w:val="lightGray"/>
          <w:lang w:val="pt-PT"/>
        </w:rPr>
        <w:t>u</w:t>
      </w:r>
      <w:r w:rsidRPr="00FC1EB8">
        <w:rPr>
          <w:rFonts w:ascii="Arial" w:eastAsia="Arial" w:hAnsi="Arial" w:cs="Arial"/>
          <w:i/>
          <w:sz w:val="22"/>
          <w:szCs w:val="22"/>
          <w:highlight w:val="lightGray"/>
          <w:lang w:val="pt-PT"/>
        </w:rPr>
        <w:t>me</w:t>
      </w:r>
      <w:r w:rsidRPr="00FC1EB8">
        <w:rPr>
          <w:rFonts w:ascii="Arial" w:eastAsia="Arial" w:hAnsi="Arial" w:cs="Arial"/>
          <w:i/>
          <w:spacing w:val="-1"/>
          <w:sz w:val="22"/>
          <w:szCs w:val="22"/>
          <w:highlight w:val="lightGray"/>
          <w:lang w:val="pt-PT"/>
        </w:rPr>
        <w:t>l</w:t>
      </w:r>
      <w:r w:rsidRPr="00FC1EB8">
        <w:rPr>
          <w:rFonts w:ascii="Arial" w:eastAsia="Arial" w:hAnsi="Arial" w:cs="Arial"/>
          <w:i/>
          <w:sz w:val="22"/>
          <w:szCs w:val="22"/>
          <w:highlight w:val="lightGray"/>
          <w:lang w:val="pt-PT"/>
        </w:rPr>
        <w:t>e</w:t>
      </w:r>
      <w:r w:rsidR="00365BA1">
        <w:rPr>
          <w:rFonts w:ascii="Arial" w:eastAsia="Arial" w:hAnsi="Arial" w:cs="Arial"/>
          <w:i/>
          <w:spacing w:val="60"/>
          <w:sz w:val="22"/>
          <w:szCs w:val="22"/>
          <w:highlight w:val="lightGray"/>
          <w:lang w:val="pt-PT"/>
        </w:rPr>
        <w:t xml:space="preserve"> </w:t>
      </w:r>
      <w:r w:rsidRPr="00FC1EB8">
        <w:rPr>
          <w:rFonts w:ascii="Arial" w:eastAsia="Arial" w:hAnsi="Arial" w:cs="Arial"/>
          <w:i/>
          <w:sz w:val="22"/>
          <w:szCs w:val="22"/>
          <w:highlight w:val="lightGray"/>
          <w:lang w:val="pt-PT"/>
        </w:rPr>
        <w:t>și</w:t>
      </w:r>
      <w:r w:rsidRPr="00FC1EB8">
        <w:rPr>
          <w:rFonts w:ascii="Arial" w:eastAsia="Arial" w:hAnsi="Arial" w:cs="Arial"/>
          <w:i/>
          <w:spacing w:val="61"/>
          <w:sz w:val="22"/>
          <w:szCs w:val="22"/>
          <w:highlight w:val="lightGray"/>
          <w:lang w:val="pt-PT"/>
        </w:rPr>
        <w:t xml:space="preserve"> </w:t>
      </w:r>
      <w:r w:rsidRPr="00FC1EB8">
        <w:rPr>
          <w:rFonts w:ascii="Arial" w:eastAsia="Arial" w:hAnsi="Arial" w:cs="Arial"/>
          <w:i/>
          <w:sz w:val="22"/>
          <w:szCs w:val="22"/>
          <w:highlight w:val="lightGray"/>
          <w:lang w:val="pt-PT"/>
        </w:rPr>
        <w:t>pren</w:t>
      </w:r>
      <w:r w:rsidRPr="00FC1EB8">
        <w:rPr>
          <w:rFonts w:ascii="Arial" w:eastAsia="Arial" w:hAnsi="Arial" w:cs="Arial"/>
          <w:i/>
          <w:spacing w:val="-3"/>
          <w:sz w:val="22"/>
          <w:szCs w:val="22"/>
          <w:highlight w:val="lightGray"/>
          <w:lang w:val="pt-PT"/>
        </w:rPr>
        <w:t>u</w:t>
      </w:r>
      <w:r w:rsidRPr="00FC1EB8">
        <w:rPr>
          <w:rFonts w:ascii="Arial" w:eastAsia="Arial" w:hAnsi="Arial" w:cs="Arial"/>
          <w:i/>
          <w:sz w:val="22"/>
          <w:szCs w:val="22"/>
          <w:highlight w:val="lightGray"/>
          <w:lang w:val="pt-PT"/>
        </w:rPr>
        <w:t>me</w:t>
      </w:r>
      <w:r w:rsidRPr="00FC1EB8">
        <w:rPr>
          <w:rFonts w:ascii="Arial" w:eastAsia="Arial" w:hAnsi="Arial" w:cs="Arial"/>
          <w:i/>
          <w:spacing w:val="-1"/>
          <w:sz w:val="22"/>
          <w:szCs w:val="22"/>
          <w:highlight w:val="lightGray"/>
          <w:lang w:val="pt-PT"/>
        </w:rPr>
        <w:t>l</w:t>
      </w:r>
      <w:r w:rsidRPr="00FC1EB8">
        <w:rPr>
          <w:rFonts w:ascii="Arial" w:eastAsia="Arial" w:hAnsi="Arial" w:cs="Arial"/>
          <w:i/>
          <w:sz w:val="22"/>
          <w:szCs w:val="22"/>
          <w:highlight w:val="lightGray"/>
          <w:lang w:val="pt-PT"/>
        </w:rPr>
        <w:t>e</w:t>
      </w:r>
      <w:r w:rsidRPr="00FC1EB8">
        <w:rPr>
          <w:rFonts w:ascii="Arial" w:eastAsia="Arial" w:hAnsi="Arial" w:cs="Arial"/>
          <w:i/>
          <w:spacing w:val="60"/>
          <w:sz w:val="22"/>
          <w:szCs w:val="22"/>
          <w:highlight w:val="lightGray"/>
          <w:lang w:val="pt-PT"/>
        </w:rPr>
        <w:t xml:space="preserve"> </w:t>
      </w:r>
      <w:r w:rsidRPr="00FC1EB8">
        <w:rPr>
          <w:rFonts w:ascii="Arial" w:eastAsia="Arial" w:hAnsi="Arial" w:cs="Arial"/>
          <w:i/>
          <w:sz w:val="22"/>
          <w:szCs w:val="22"/>
          <w:highlight w:val="lightGray"/>
          <w:lang w:val="pt-PT"/>
        </w:rPr>
        <w:t>r</w:t>
      </w:r>
      <w:r w:rsidRPr="00FC1EB8">
        <w:rPr>
          <w:rFonts w:ascii="Arial" w:eastAsia="Arial" w:hAnsi="Arial" w:cs="Arial"/>
          <w:i/>
          <w:spacing w:val="-3"/>
          <w:sz w:val="22"/>
          <w:szCs w:val="22"/>
          <w:highlight w:val="lightGray"/>
          <w:lang w:val="pt-PT"/>
        </w:rPr>
        <w:t>e</w:t>
      </w:r>
      <w:r w:rsidRPr="00FC1EB8">
        <w:rPr>
          <w:rFonts w:ascii="Arial" w:eastAsia="Arial" w:hAnsi="Arial" w:cs="Arial"/>
          <w:i/>
          <w:sz w:val="22"/>
          <w:szCs w:val="22"/>
          <w:highlight w:val="lightGray"/>
          <w:lang w:val="pt-PT"/>
        </w:rPr>
        <w:t>pre</w:t>
      </w:r>
      <w:r w:rsidRPr="00FC1EB8">
        <w:rPr>
          <w:rFonts w:ascii="Arial" w:eastAsia="Arial" w:hAnsi="Arial" w:cs="Arial"/>
          <w:i/>
          <w:spacing w:val="-7"/>
          <w:sz w:val="22"/>
          <w:szCs w:val="22"/>
          <w:highlight w:val="lightGray"/>
          <w:lang w:val="pt-PT"/>
        </w:rPr>
        <w:t>z</w:t>
      </w:r>
      <w:r w:rsidRPr="00FC1EB8">
        <w:rPr>
          <w:rFonts w:ascii="Arial" w:eastAsia="Arial" w:hAnsi="Arial" w:cs="Arial"/>
          <w:i/>
          <w:sz w:val="22"/>
          <w:szCs w:val="22"/>
          <w:highlight w:val="lightGray"/>
          <w:lang w:val="pt-PT"/>
        </w:rPr>
        <w:t>e</w:t>
      </w:r>
      <w:r w:rsidRPr="00FC1EB8">
        <w:rPr>
          <w:rFonts w:ascii="Arial" w:eastAsia="Arial" w:hAnsi="Arial" w:cs="Arial"/>
          <w:i/>
          <w:spacing w:val="-1"/>
          <w:sz w:val="22"/>
          <w:szCs w:val="22"/>
          <w:highlight w:val="lightGray"/>
          <w:lang w:val="pt-PT"/>
        </w:rPr>
        <w:t>n</w:t>
      </w:r>
      <w:r w:rsidRPr="00FC1EB8">
        <w:rPr>
          <w:rFonts w:ascii="Arial" w:eastAsia="Arial" w:hAnsi="Arial" w:cs="Arial"/>
          <w:i/>
          <w:sz w:val="22"/>
          <w:szCs w:val="22"/>
          <w:highlight w:val="lightGray"/>
          <w:lang w:val="pt-PT"/>
        </w:rPr>
        <w:t>ta</w:t>
      </w:r>
      <w:r w:rsidRPr="00FC1EB8">
        <w:rPr>
          <w:rFonts w:ascii="Arial" w:eastAsia="Arial" w:hAnsi="Arial" w:cs="Arial"/>
          <w:i/>
          <w:spacing w:val="-1"/>
          <w:sz w:val="22"/>
          <w:szCs w:val="22"/>
          <w:highlight w:val="lightGray"/>
          <w:lang w:val="pt-PT"/>
        </w:rPr>
        <w:t>n</w:t>
      </w:r>
      <w:r w:rsidRPr="00FC1EB8">
        <w:rPr>
          <w:rFonts w:ascii="Arial" w:eastAsia="Arial" w:hAnsi="Arial" w:cs="Arial"/>
          <w:i/>
          <w:sz w:val="22"/>
          <w:szCs w:val="22"/>
          <w:highlight w:val="lightGray"/>
          <w:lang w:val="pt-PT"/>
        </w:rPr>
        <w:t>tu</w:t>
      </w:r>
      <w:r w:rsidRPr="00FC1EB8">
        <w:rPr>
          <w:rFonts w:ascii="Arial" w:eastAsia="Arial" w:hAnsi="Arial" w:cs="Arial"/>
          <w:i/>
          <w:spacing w:val="-1"/>
          <w:sz w:val="22"/>
          <w:szCs w:val="22"/>
          <w:highlight w:val="lightGray"/>
          <w:lang w:val="pt-PT"/>
        </w:rPr>
        <w:t>l</w:t>
      </w:r>
      <w:r w:rsidRPr="00FC1EB8">
        <w:rPr>
          <w:rFonts w:ascii="Arial" w:eastAsia="Arial" w:hAnsi="Arial" w:cs="Arial"/>
          <w:i/>
          <w:sz w:val="22"/>
          <w:szCs w:val="22"/>
          <w:highlight w:val="lightGray"/>
          <w:lang w:val="pt-PT"/>
        </w:rPr>
        <w:t>ui</w:t>
      </w:r>
      <w:r w:rsidRPr="00FC1EB8">
        <w:rPr>
          <w:rFonts w:ascii="Arial" w:eastAsia="Arial" w:hAnsi="Arial" w:cs="Arial"/>
          <w:i/>
          <w:spacing w:val="61"/>
          <w:sz w:val="22"/>
          <w:szCs w:val="22"/>
          <w:highlight w:val="lightGray"/>
          <w:lang w:val="pt-PT"/>
        </w:rPr>
        <w:t xml:space="preserve"> </w:t>
      </w:r>
      <w:r w:rsidRPr="00FC1EB8">
        <w:rPr>
          <w:rFonts w:ascii="Arial" w:eastAsia="Arial" w:hAnsi="Arial" w:cs="Arial"/>
          <w:i/>
          <w:spacing w:val="-1"/>
          <w:sz w:val="22"/>
          <w:szCs w:val="22"/>
          <w:highlight w:val="lightGray"/>
          <w:lang w:val="pt-PT"/>
        </w:rPr>
        <w:t>l</w:t>
      </w:r>
      <w:r w:rsidRPr="00FC1EB8">
        <w:rPr>
          <w:rFonts w:ascii="Arial" w:eastAsia="Arial" w:hAnsi="Arial" w:cs="Arial"/>
          <w:i/>
          <w:sz w:val="22"/>
          <w:szCs w:val="22"/>
          <w:highlight w:val="lightGray"/>
          <w:lang w:val="pt-PT"/>
        </w:rPr>
        <w:t>e</w:t>
      </w:r>
      <w:r w:rsidRPr="00FC1EB8">
        <w:rPr>
          <w:rFonts w:ascii="Arial" w:eastAsia="Arial" w:hAnsi="Arial" w:cs="Arial"/>
          <w:i/>
          <w:spacing w:val="-1"/>
          <w:sz w:val="22"/>
          <w:szCs w:val="22"/>
          <w:highlight w:val="lightGray"/>
          <w:lang w:val="pt-PT"/>
        </w:rPr>
        <w:t>g</w:t>
      </w:r>
      <w:r w:rsidRPr="00FC1EB8">
        <w:rPr>
          <w:rFonts w:ascii="Arial" w:eastAsia="Arial" w:hAnsi="Arial" w:cs="Arial"/>
          <w:i/>
          <w:sz w:val="22"/>
          <w:szCs w:val="22"/>
          <w:highlight w:val="lightGray"/>
          <w:lang w:val="pt-PT"/>
        </w:rPr>
        <w:t xml:space="preserve">al] </w:t>
      </w:r>
      <w:r w:rsidRPr="00FC1EB8">
        <w:rPr>
          <w:rFonts w:ascii="Arial" w:eastAsia="Arial" w:hAnsi="Arial" w:cs="Arial"/>
          <w:i/>
          <w:sz w:val="22"/>
          <w:szCs w:val="22"/>
          <w:lang w:val="pt-PT"/>
        </w:rPr>
        <w:t xml:space="preserve">    </w:t>
      </w:r>
      <w:r w:rsidRPr="00FC1EB8">
        <w:rPr>
          <w:rFonts w:ascii="Arial" w:eastAsia="Arial" w:hAnsi="Arial" w:cs="Arial"/>
          <w:i/>
          <w:spacing w:val="1"/>
          <w:sz w:val="22"/>
          <w:szCs w:val="22"/>
          <w:lang w:val="pt-PT"/>
        </w:rPr>
        <w:t>[</w:t>
      </w:r>
      <w:r w:rsidRPr="00FC1EB8">
        <w:rPr>
          <w:rFonts w:ascii="Arial" w:eastAsia="Arial" w:hAnsi="Arial" w:cs="Arial"/>
          <w:i/>
          <w:sz w:val="22"/>
          <w:szCs w:val="22"/>
          <w:lang w:val="pt-PT"/>
        </w:rPr>
        <w:t>n</w:t>
      </w:r>
      <w:r w:rsidRPr="00FC1EB8">
        <w:rPr>
          <w:rFonts w:ascii="Arial" w:eastAsia="Arial" w:hAnsi="Arial" w:cs="Arial"/>
          <w:i/>
          <w:spacing w:val="-1"/>
          <w:sz w:val="22"/>
          <w:szCs w:val="22"/>
          <w:lang w:val="pt-PT"/>
        </w:rPr>
        <w:t>u</w:t>
      </w:r>
      <w:r w:rsidRPr="00FC1EB8">
        <w:rPr>
          <w:rFonts w:ascii="Arial" w:eastAsia="Arial" w:hAnsi="Arial" w:cs="Arial"/>
          <w:i/>
          <w:spacing w:val="1"/>
          <w:sz w:val="22"/>
          <w:szCs w:val="22"/>
          <w:lang w:val="pt-PT"/>
        </w:rPr>
        <w:t>m</w:t>
      </w:r>
      <w:r w:rsidRPr="00FC1EB8">
        <w:rPr>
          <w:rFonts w:ascii="Arial" w:eastAsia="Arial" w:hAnsi="Arial" w:cs="Arial"/>
          <w:i/>
          <w:sz w:val="22"/>
          <w:szCs w:val="22"/>
          <w:lang w:val="pt-PT"/>
        </w:rPr>
        <w:t>e</w:t>
      </w:r>
      <w:r w:rsidRPr="00FC1EB8">
        <w:rPr>
          <w:rFonts w:ascii="Arial" w:eastAsia="Arial" w:hAnsi="Arial" w:cs="Arial"/>
          <w:i/>
          <w:spacing w:val="-1"/>
          <w:sz w:val="22"/>
          <w:szCs w:val="22"/>
          <w:lang w:val="pt-PT"/>
        </w:rPr>
        <w:t>l</w:t>
      </w:r>
      <w:r w:rsidRPr="00FC1EB8">
        <w:rPr>
          <w:rFonts w:ascii="Arial" w:eastAsia="Arial" w:hAnsi="Arial" w:cs="Arial"/>
          <w:i/>
          <w:sz w:val="22"/>
          <w:szCs w:val="22"/>
          <w:lang w:val="pt-PT"/>
        </w:rPr>
        <w:t>e</w:t>
      </w:r>
      <w:r w:rsidRPr="00FC1EB8">
        <w:rPr>
          <w:rFonts w:ascii="Arial" w:eastAsia="Arial" w:hAnsi="Arial" w:cs="Arial"/>
          <w:i/>
          <w:spacing w:val="-1"/>
          <w:sz w:val="22"/>
          <w:szCs w:val="22"/>
          <w:lang w:val="pt-PT"/>
        </w:rPr>
        <w:t xml:space="preserve"> </w:t>
      </w:r>
      <w:r w:rsidRPr="00FC1EB8">
        <w:rPr>
          <w:rFonts w:ascii="Arial" w:eastAsia="Arial" w:hAnsi="Arial" w:cs="Arial"/>
          <w:i/>
          <w:sz w:val="22"/>
          <w:szCs w:val="22"/>
          <w:lang w:val="pt-PT"/>
        </w:rPr>
        <w:t>și pren</w:t>
      </w:r>
      <w:r w:rsidRPr="00FC1EB8">
        <w:rPr>
          <w:rFonts w:ascii="Arial" w:eastAsia="Arial" w:hAnsi="Arial" w:cs="Arial"/>
          <w:i/>
          <w:spacing w:val="-3"/>
          <w:sz w:val="22"/>
          <w:szCs w:val="22"/>
          <w:lang w:val="pt-PT"/>
        </w:rPr>
        <w:t>u</w:t>
      </w:r>
      <w:r w:rsidRPr="00FC1EB8">
        <w:rPr>
          <w:rFonts w:ascii="Arial" w:eastAsia="Arial" w:hAnsi="Arial" w:cs="Arial"/>
          <w:i/>
          <w:spacing w:val="1"/>
          <w:sz w:val="22"/>
          <w:szCs w:val="22"/>
          <w:lang w:val="pt-PT"/>
        </w:rPr>
        <w:t>m</w:t>
      </w:r>
      <w:r w:rsidRPr="00FC1EB8">
        <w:rPr>
          <w:rFonts w:ascii="Arial" w:eastAsia="Arial" w:hAnsi="Arial" w:cs="Arial"/>
          <w:i/>
          <w:sz w:val="22"/>
          <w:szCs w:val="22"/>
          <w:lang w:val="pt-PT"/>
        </w:rPr>
        <w:t>e</w:t>
      </w:r>
      <w:r w:rsidRPr="00FC1EB8">
        <w:rPr>
          <w:rFonts w:ascii="Arial" w:eastAsia="Arial" w:hAnsi="Arial" w:cs="Arial"/>
          <w:i/>
          <w:spacing w:val="-1"/>
          <w:sz w:val="22"/>
          <w:szCs w:val="22"/>
          <w:lang w:val="pt-PT"/>
        </w:rPr>
        <w:t>l</w:t>
      </w:r>
      <w:r w:rsidRPr="00FC1EB8">
        <w:rPr>
          <w:rFonts w:ascii="Arial" w:eastAsia="Arial" w:hAnsi="Arial" w:cs="Arial"/>
          <w:i/>
          <w:sz w:val="22"/>
          <w:szCs w:val="22"/>
          <w:lang w:val="pt-PT"/>
        </w:rPr>
        <w:t>e</w:t>
      </w:r>
      <w:r w:rsidRPr="00FC1EB8">
        <w:rPr>
          <w:rFonts w:ascii="Arial" w:eastAsia="Arial" w:hAnsi="Arial" w:cs="Arial"/>
          <w:i/>
          <w:spacing w:val="-1"/>
          <w:sz w:val="22"/>
          <w:szCs w:val="22"/>
          <w:lang w:val="pt-PT"/>
        </w:rPr>
        <w:t xml:space="preserve"> </w:t>
      </w:r>
      <w:r w:rsidRPr="00FC1EB8">
        <w:rPr>
          <w:rFonts w:ascii="Arial" w:eastAsia="Arial" w:hAnsi="Arial" w:cs="Arial"/>
          <w:i/>
          <w:spacing w:val="1"/>
          <w:sz w:val="22"/>
          <w:szCs w:val="22"/>
          <w:lang w:val="pt-PT"/>
        </w:rPr>
        <w:t>r</w:t>
      </w:r>
      <w:r w:rsidRPr="00FC1EB8">
        <w:rPr>
          <w:rFonts w:ascii="Arial" w:eastAsia="Arial" w:hAnsi="Arial" w:cs="Arial"/>
          <w:i/>
          <w:spacing w:val="-3"/>
          <w:sz w:val="22"/>
          <w:szCs w:val="22"/>
          <w:lang w:val="pt-PT"/>
        </w:rPr>
        <w:t>e</w:t>
      </w:r>
      <w:r w:rsidRPr="00FC1EB8">
        <w:rPr>
          <w:rFonts w:ascii="Arial" w:eastAsia="Arial" w:hAnsi="Arial" w:cs="Arial"/>
          <w:i/>
          <w:sz w:val="22"/>
          <w:szCs w:val="22"/>
          <w:lang w:val="pt-PT"/>
        </w:rPr>
        <w:t>pr</w:t>
      </w:r>
      <w:r w:rsidRPr="00FC1EB8">
        <w:rPr>
          <w:rFonts w:ascii="Arial" w:eastAsia="Arial" w:hAnsi="Arial" w:cs="Arial"/>
          <w:i/>
          <w:spacing w:val="2"/>
          <w:sz w:val="22"/>
          <w:szCs w:val="22"/>
          <w:lang w:val="pt-PT"/>
        </w:rPr>
        <w:t>e</w:t>
      </w:r>
      <w:r w:rsidRPr="00FC1EB8">
        <w:rPr>
          <w:rFonts w:ascii="Arial" w:eastAsia="Arial" w:hAnsi="Arial" w:cs="Arial"/>
          <w:i/>
          <w:spacing w:val="-7"/>
          <w:sz w:val="22"/>
          <w:szCs w:val="22"/>
          <w:lang w:val="pt-PT"/>
        </w:rPr>
        <w:t>z</w:t>
      </w:r>
      <w:r w:rsidRPr="00FC1EB8">
        <w:rPr>
          <w:rFonts w:ascii="Arial" w:eastAsia="Arial" w:hAnsi="Arial" w:cs="Arial"/>
          <w:i/>
          <w:sz w:val="22"/>
          <w:szCs w:val="22"/>
          <w:lang w:val="pt-PT"/>
        </w:rPr>
        <w:t>e</w:t>
      </w:r>
      <w:r w:rsidRPr="00FC1EB8">
        <w:rPr>
          <w:rFonts w:ascii="Arial" w:eastAsia="Arial" w:hAnsi="Arial" w:cs="Arial"/>
          <w:i/>
          <w:spacing w:val="-1"/>
          <w:sz w:val="22"/>
          <w:szCs w:val="22"/>
          <w:lang w:val="pt-PT"/>
        </w:rPr>
        <w:t>n</w:t>
      </w:r>
      <w:r w:rsidRPr="00FC1EB8">
        <w:rPr>
          <w:rFonts w:ascii="Arial" w:eastAsia="Arial" w:hAnsi="Arial" w:cs="Arial"/>
          <w:i/>
          <w:spacing w:val="1"/>
          <w:sz w:val="22"/>
          <w:szCs w:val="22"/>
          <w:lang w:val="pt-PT"/>
        </w:rPr>
        <w:t>t</w:t>
      </w:r>
      <w:r w:rsidRPr="00FC1EB8">
        <w:rPr>
          <w:rFonts w:ascii="Arial" w:eastAsia="Arial" w:hAnsi="Arial" w:cs="Arial"/>
          <w:i/>
          <w:sz w:val="22"/>
          <w:szCs w:val="22"/>
          <w:lang w:val="pt-PT"/>
        </w:rPr>
        <w:t>a</w:t>
      </w:r>
      <w:r w:rsidRPr="00FC1EB8">
        <w:rPr>
          <w:rFonts w:ascii="Arial" w:eastAsia="Arial" w:hAnsi="Arial" w:cs="Arial"/>
          <w:i/>
          <w:spacing w:val="-1"/>
          <w:sz w:val="22"/>
          <w:szCs w:val="22"/>
          <w:lang w:val="pt-PT"/>
        </w:rPr>
        <w:t>n</w:t>
      </w:r>
      <w:r w:rsidRPr="00FC1EB8">
        <w:rPr>
          <w:rFonts w:ascii="Arial" w:eastAsia="Arial" w:hAnsi="Arial" w:cs="Arial"/>
          <w:i/>
          <w:spacing w:val="1"/>
          <w:sz w:val="22"/>
          <w:szCs w:val="22"/>
          <w:lang w:val="pt-PT"/>
        </w:rPr>
        <w:t>t</w:t>
      </w:r>
      <w:r w:rsidRPr="00FC1EB8">
        <w:rPr>
          <w:rFonts w:ascii="Arial" w:eastAsia="Arial" w:hAnsi="Arial" w:cs="Arial"/>
          <w:i/>
          <w:sz w:val="22"/>
          <w:szCs w:val="22"/>
          <w:lang w:val="pt-PT"/>
        </w:rPr>
        <w:t>u</w:t>
      </w:r>
      <w:r w:rsidRPr="00FC1EB8">
        <w:rPr>
          <w:rFonts w:ascii="Arial" w:eastAsia="Arial" w:hAnsi="Arial" w:cs="Arial"/>
          <w:i/>
          <w:spacing w:val="-1"/>
          <w:sz w:val="22"/>
          <w:szCs w:val="22"/>
          <w:lang w:val="pt-PT"/>
        </w:rPr>
        <w:t>l</w:t>
      </w:r>
      <w:r w:rsidRPr="00FC1EB8">
        <w:rPr>
          <w:rFonts w:ascii="Arial" w:eastAsia="Arial" w:hAnsi="Arial" w:cs="Arial"/>
          <w:i/>
          <w:sz w:val="22"/>
          <w:szCs w:val="22"/>
          <w:lang w:val="pt-PT"/>
        </w:rPr>
        <w:t xml:space="preserve">ui </w:t>
      </w:r>
      <w:r w:rsidRPr="00FC1EB8">
        <w:rPr>
          <w:rFonts w:ascii="Arial" w:eastAsia="Arial" w:hAnsi="Arial" w:cs="Arial"/>
          <w:i/>
          <w:spacing w:val="-1"/>
          <w:sz w:val="22"/>
          <w:szCs w:val="22"/>
          <w:lang w:val="pt-PT"/>
        </w:rPr>
        <w:t>l</w:t>
      </w:r>
      <w:r w:rsidRPr="00FC1EB8">
        <w:rPr>
          <w:rFonts w:ascii="Arial" w:eastAsia="Arial" w:hAnsi="Arial" w:cs="Arial"/>
          <w:i/>
          <w:sz w:val="22"/>
          <w:szCs w:val="22"/>
          <w:lang w:val="pt-PT"/>
        </w:rPr>
        <w:t>e</w:t>
      </w:r>
      <w:r w:rsidRPr="00FC1EB8">
        <w:rPr>
          <w:rFonts w:ascii="Arial" w:eastAsia="Arial" w:hAnsi="Arial" w:cs="Arial"/>
          <w:i/>
          <w:spacing w:val="-1"/>
          <w:sz w:val="22"/>
          <w:szCs w:val="22"/>
          <w:lang w:val="pt-PT"/>
        </w:rPr>
        <w:t>g</w:t>
      </w:r>
      <w:r w:rsidRPr="00FC1EB8">
        <w:rPr>
          <w:rFonts w:ascii="Arial" w:eastAsia="Arial" w:hAnsi="Arial" w:cs="Arial"/>
          <w:i/>
          <w:sz w:val="22"/>
          <w:szCs w:val="22"/>
          <w:lang w:val="pt-PT"/>
        </w:rPr>
        <w:t>al al</w:t>
      </w:r>
    </w:p>
    <w:p w14:paraId="5FE1475C" w14:textId="77777777" w:rsidR="0017755A" w:rsidRPr="00FC1EB8" w:rsidRDefault="00140DA9">
      <w:pPr>
        <w:spacing w:line="240" w:lineRule="exact"/>
        <w:ind w:left="5116" w:right="4172"/>
        <w:jc w:val="center"/>
        <w:rPr>
          <w:rFonts w:ascii="Arial" w:eastAsia="Arial" w:hAnsi="Arial" w:cs="Arial"/>
          <w:sz w:val="22"/>
          <w:szCs w:val="22"/>
          <w:lang w:val="pt-PT"/>
        </w:rPr>
      </w:pPr>
      <w:r w:rsidRPr="00FC1EB8">
        <w:rPr>
          <w:rFonts w:ascii="Arial" w:eastAsia="Arial" w:hAnsi="Arial" w:cs="Arial"/>
          <w:i/>
          <w:sz w:val="22"/>
          <w:szCs w:val="22"/>
          <w:lang w:val="pt-PT"/>
        </w:rPr>
        <w:t>F</w:t>
      </w:r>
      <w:r w:rsidRPr="00FC1EB8">
        <w:rPr>
          <w:rFonts w:ascii="Arial" w:eastAsia="Arial" w:hAnsi="Arial" w:cs="Arial"/>
          <w:i/>
          <w:spacing w:val="-1"/>
          <w:sz w:val="22"/>
          <w:szCs w:val="22"/>
          <w:lang w:val="pt-PT"/>
        </w:rPr>
        <w:t>u</w:t>
      </w:r>
      <w:r w:rsidRPr="00FC1EB8">
        <w:rPr>
          <w:rFonts w:ascii="Arial" w:eastAsia="Arial" w:hAnsi="Arial" w:cs="Arial"/>
          <w:i/>
          <w:spacing w:val="1"/>
          <w:sz w:val="22"/>
          <w:szCs w:val="22"/>
          <w:lang w:val="pt-PT"/>
        </w:rPr>
        <w:t>r</w:t>
      </w:r>
      <w:r w:rsidRPr="00FC1EB8">
        <w:rPr>
          <w:rFonts w:ascii="Arial" w:eastAsia="Arial" w:hAnsi="Arial" w:cs="Arial"/>
          <w:i/>
          <w:sz w:val="22"/>
          <w:szCs w:val="22"/>
          <w:lang w:val="pt-PT"/>
        </w:rPr>
        <w:t>n</w:t>
      </w:r>
      <w:r w:rsidRPr="00FC1EB8">
        <w:rPr>
          <w:rFonts w:ascii="Arial" w:eastAsia="Arial" w:hAnsi="Arial" w:cs="Arial"/>
          <w:i/>
          <w:spacing w:val="1"/>
          <w:sz w:val="22"/>
          <w:szCs w:val="22"/>
          <w:lang w:val="pt-PT"/>
        </w:rPr>
        <w:t>i</w:t>
      </w:r>
      <w:r w:rsidRPr="00FC1EB8">
        <w:rPr>
          <w:rFonts w:ascii="Arial" w:eastAsia="Arial" w:hAnsi="Arial" w:cs="Arial"/>
          <w:i/>
          <w:spacing w:val="-5"/>
          <w:sz w:val="22"/>
          <w:szCs w:val="22"/>
          <w:lang w:val="pt-PT"/>
        </w:rPr>
        <w:t>z</w:t>
      </w:r>
      <w:r w:rsidRPr="00FC1EB8">
        <w:rPr>
          <w:rFonts w:ascii="Arial" w:eastAsia="Arial" w:hAnsi="Arial" w:cs="Arial"/>
          <w:i/>
          <w:sz w:val="22"/>
          <w:szCs w:val="22"/>
          <w:lang w:val="pt-PT"/>
        </w:rPr>
        <w:t>oru</w:t>
      </w:r>
      <w:r w:rsidRPr="00FC1EB8">
        <w:rPr>
          <w:rFonts w:ascii="Arial" w:eastAsia="Arial" w:hAnsi="Arial" w:cs="Arial"/>
          <w:i/>
          <w:spacing w:val="-1"/>
          <w:sz w:val="22"/>
          <w:szCs w:val="22"/>
          <w:lang w:val="pt-PT"/>
        </w:rPr>
        <w:t>l</w:t>
      </w:r>
      <w:r w:rsidRPr="00FC1EB8">
        <w:rPr>
          <w:rFonts w:ascii="Arial" w:eastAsia="Arial" w:hAnsi="Arial" w:cs="Arial"/>
          <w:i/>
          <w:sz w:val="22"/>
          <w:szCs w:val="22"/>
          <w:lang w:val="pt-PT"/>
        </w:rPr>
        <w:t>u</w:t>
      </w:r>
      <w:r w:rsidRPr="00FC1EB8">
        <w:rPr>
          <w:rFonts w:ascii="Arial" w:eastAsia="Arial" w:hAnsi="Arial" w:cs="Arial"/>
          <w:i/>
          <w:spacing w:val="-1"/>
          <w:sz w:val="22"/>
          <w:szCs w:val="22"/>
          <w:lang w:val="pt-PT"/>
        </w:rPr>
        <w:t>i</w:t>
      </w:r>
      <w:r w:rsidRPr="00FC1EB8">
        <w:rPr>
          <w:rFonts w:ascii="Arial" w:eastAsia="Arial" w:hAnsi="Arial" w:cs="Arial"/>
          <w:i/>
          <w:sz w:val="22"/>
          <w:szCs w:val="22"/>
          <w:lang w:val="pt-PT"/>
        </w:rPr>
        <w:t>]</w:t>
      </w:r>
    </w:p>
    <w:p w14:paraId="607B8EA1" w14:textId="7547F74D" w:rsidR="0017755A" w:rsidRPr="00FC1EB8" w:rsidRDefault="00140DA9">
      <w:pPr>
        <w:spacing w:before="68" w:line="240" w:lineRule="exact"/>
        <w:ind w:left="200"/>
        <w:rPr>
          <w:rFonts w:ascii="Arial" w:eastAsia="Arial" w:hAnsi="Arial" w:cs="Arial"/>
          <w:sz w:val="22"/>
          <w:szCs w:val="22"/>
          <w:lang w:val="pt-PT"/>
        </w:rPr>
      </w:pPr>
      <w:r w:rsidRPr="00FC1EB8">
        <w:rPr>
          <w:rFonts w:ascii="Arial" w:eastAsia="Arial" w:hAnsi="Arial" w:cs="Arial"/>
          <w:i/>
          <w:position w:val="-1"/>
          <w:sz w:val="22"/>
          <w:szCs w:val="22"/>
          <w:highlight w:val="lightGray"/>
          <w:lang w:val="pt-PT"/>
        </w:rPr>
        <w:t xml:space="preserve"> [</w:t>
      </w:r>
      <w:r w:rsidRPr="00FC1EB8">
        <w:rPr>
          <w:rFonts w:ascii="Arial" w:eastAsia="Arial" w:hAnsi="Arial" w:cs="Arial"/>
          <w:i/>
          <w:spacing w:val="1"/>
          <w:position w:val="-1"/>
          <w:sz w:val="22"/>
          <w:szCs w:val="22"/>
          <w:highlight w:val="lightGray"/>
          <w:lang w:val="pt-PT"/>
        </w:rPr>
        <w:t xml:space="preserve"> </w:t>
      </w:r>
      <w:r w:rsidRPr="00FC1EB8">
        <w:rPr>
          <w:rFonts w:ascii="Arial" w:eastAsia="Arial" w:hAnsi="Arial" w:cs="Arial"/>
          <w:i/>
          <w:position w:val="-1"/>
          <w:sz w:val="22"/>
          <w:szCs w:val="22"/>
          <w:highlight w:val="lightGray"/>
          <w:lang w:val="pt-PT"/>
        </w:rPr>
        <w:t>fu</w:t>
      </w:r>
      <w:r w:rsidRPr="00FC1EB8">
        <w:rPr>
          <w:rFonts w:ascii="Arial" w:eastAsia="Arial" w:hAnsi="Arial" w:cs="Arial"/>
          <w:i/>
          <w:spacing w:val="-1"/>
          <w:position w:val="-1"/>
          <w:sz w:val="22"/>
          <w:szCs w:val="22"/>
          <w:highlight w:val="lightGray"/>
          <w:lang w:val="pt-PT"/>
        </w:rPr>
        <w:t>n</w:t>
      </w:r>
      <w:r w:rsidRPr="00FC1EB8">
        <w:rPr>
          <w:rFonts w:ascii="Arial" w:eastAsia="Arial" w:hAnsi="Arial" w:cs="Arial"/>
          <w:i/>
          <w:spacing w:val="-2"/>
          <w:position w:val="-1"/>
          <w:sz w:val="22"/>
          <w:szCs w:val="22"/>
          <w:highlight w:val="lightGray"/>
          <w:lang w:val="pt-PT"/>
        </w:rPr>
        <w:t>c</w:t>
      </w:r>
      <w:r w:rsidRPr="00FC1EB8">
        <w:rPr>
          <w:rFonts w:ascii="Arial" w:eastAsia="Arial" w:hAnsi="Arial" w:cs="Arial"/>
          <w:i/>
          <w:position w:val="-1"/>
          <w:sz w:val="22"/>
          <w:szCs w:val="22"/>
          <w:highlight w:val="lightGray"/>
          <w:lang w:val="pt-PT"/>
        </w:rPr>
        <w:t>ț</w:t>
      </w:r>
      <w:r w:rsidRPr="00FC1EB8">
        <w:rPr>
          <w:rFonts w:ascii="Arial" w:eastAsia="Arial" w:hAnsi="Arial" w:cs="Arial"/>
          <w:i/>
          <w:spacing w:val="-1"/>
          <w:position w:val="-1"/>
          <w:sz w:val="22"/>
          <w:szCs w:val="22"/>
          <w:highlight w:val="lightGray"/>
          <w:lang w:val="pt-PT"/>
        </w:rPr>
        <w:t>i</w:t>
      </w:r>
      <w:r w:rsidRPr="00FC1EB8">
        <w:rPr>
          <w:rFonts w:ascii="Arial" w:eastAsia="Arial" w:hAnsi="Arial" w:cs="Arial"/>
          <w:i/>
          <w:position w:val="-1"/>
          <w:sz w:val="22"/>
          <w:szCs w:val="22"/>
          <w:highlight w:val="lightGray"/>
          <w:lang w:val="pt-PT"/>
        </w:rPr>
        <w:t>a</w:t>
      </w:r>
      <w:r w:rsidRPr="00FC1EB8">
        <w:rPr>
          <w:rFonts w:ascii="Arial" w:eastAsia="Arial" w:hAnsi="Arial" w:cs="Arial"/>
          <w:i/>
          <w:spacing w:val="61"/>
          <w:position w:val="-1"/>
          <w:sz w:val="22"/>
          <w:szCs w:val="22"/>
          <w:highlight w:val="lightGray"/>
          <w:lang w:val="pt-PT"/>
        </w:rPr>
        <w:t xml:space="preserve"> </w:t>
      </w:r>
      <w:r w:rsidRPr="00FC1EB8">
        <w:rPr>
          <w:rFonts w:ascii="Arial" w:eastAsia="Arial" w:hAnsi="Arial" w:cs="Arial"/>
          <w:i/>
          <w:position w:val="-1"/>
          <w:sz w:val="22"/>
          <w:szCs w:val="22"/>
          <w:highlight w:val="lightGray"/>
          <w:lang w:val="pt-PT"/>
        </w:rPr>
        <w:t>re</w:t>
      </w:r>
      <w:r w:rsidRPr="00FC1EB8">
        <w:rPr>
          <w:rFonts w:ascii="Arial" w:eastAsia="Arial" w:hAnsi="Arial" w:cs="Arial"/>
          <w:i/>
          <w:spacing w:val="-3"/>
          <w:position w:val="-1"/>
          <w:sz w:val="22"/>
          <w:szCs w:val="22"/>
          <w:highlight w:val="lightGray"/>
          <w:lang w:val="pt-PT"/>
        </w:rPr>
        <w:t>p</w:t>
      </w:r>
      <w:r w:rsidRPr="00FC1EB8">
        <w:rPr>
          <w:rFonts w:ascii="Arial" w:eastAsia="Arial" w:hAnsi="Arial" w:cs="Arial"/>
          <w:i/>
          <w:position w:val="-1"/>
          <w:sz w:val="22"/>
          <w:szCs w:val="22"/>
          <w:highlight w:val="lightGray"/>
          <w:lang w:val="pt-PT"/>
        </w:rPr>
        <w:t>re</w:t>
      </w:r>
      <w:r w:rsidRPr="00FC1EB8">
        <w:rPr>
          <w:rFonts w:ascii="Arial" w:eastAsia="Arial" w:hAnsi="Arial" w:cs="Arial"/>
          <w:i/>
          <w:spacing w:val="-7"/>
          <w:position w:val="-1"/>
          <w:sz w:val="22"/>
          <w:szCs w:val="22"/>
          <w:highlight w:val="lightGray"/>
          <w:lang w:val="pt-PT"/>
        </w:rPr>
        <w:t>z</w:t>
      </w:r>
      <w:r w:rsidRPr="00FC1EB8">
        <w:rPr>
          <w:rFonts w:ascii="Arial" w:eastAsia="Arial" w:hAnsi="Arial" w:cs="Arial"/>
          <w:i/>
          <w:position w:val="-1"/>
          <w:sz w:val="22"/>
          <w:szCs w:val="22"/>
          <w:highlight w:val="lightGray"/>
          <w:lang w:val="pt-PT"/>
        </w:rPr>
        <w:t>e</w:t>
      </w:r>
      <w:r w:rsidRPr="00FC1EB8">
        <w:rPr>
          <w:rFonts w:ascii="Arial" w:eastAsia="Arial" w:hAnsi="Arial" w:cs="Arial"/>
          <w:i/>
          <w:spacing w:val="-1"/>
          <w:position w:val="-1"/>
          <w:sz w:val="22"/>
          <w:szCs w:val="22"/>
          <w:highlight w:val="lightGray"/>
          <w:lang w:val="pt-PT"/>
        </w:rPr>
        <w:t>n</w:t>
      </w:r>
      <w:r w:rsidRPr="00FC1EB8">
        <w:rPr>
          <w:rFonts w:ascii="Arial" w:eastAsia="Arial" w:hAnsi="Arial" w:cs="Arial"/>
          <w:i/>
          <w:position w:val="-1"/>
          <w:sz w:val="22"/>
          <w:szCs w:val="22"/>
          <w:highlight w:val="lightGray"/>
          <w:lang w:val="pt-PT"/>
        </w:rPr>
        <w:t>ta</w:t>
      </w:r>
      <w:r w:rsidRPr="00FC1EB8">
        <w:rPr>
          <w:rFonts w:ascii="Arial" w:eastAsia="Arial" w:hAnsi="Arial" w:cs="Arial"/>
          <w:i/>
          <w:spacing w:val="-1"/>
          <w:position w:val="-1"/>
          <w:sz w:val="22"/>
          <w:szCs w:val="22"/>
          <w:highlight w:val="lightGray"/>
          <w:lang w:val="pt-PT"/>
        </w:rPr>
        <w:t>n</w:t>
      </w:r>
      <w:r w:rsidRPr="00FC1EB8">
        <w:rPr>
          <w:rFonts w:ascii="Arial" w:eastAsia="Arial" w:hAnsi="Arial" w:cs="Arial"/>
          <w:i/>
          <w:position w:val="-1"/>
          <w:sz w:val="22"/>
          <w:szCs w:val="22"/>
          <w:highlight w:val="lightGray"/>
          <w:lang w:val="pt-PT"/>
        </w:rPr>
        <w:t>tu</w:t>
      </w:r>
      <w:r w:rsidRPr="00FC1EB8">
        <w:rPr>
          <w:rFonts w:ascii="Arial" w:eastAsia="Arial" w:hAnsi="Arial" w:cs="Arial"/>
          <w:i/>
          <w:spacing w:val="-1"/>
          <w:position w:val="-1"/>
          <w:sz w:val="22"/>
          <w:szCs w:val="22"/>
          <w:highlight w:val="lightGray"/>
          <w:lang w:val="pt-PT"/>
        </w:rPr>
        <w:t>l</w:t>
      </w:r>
      <w:r w:rsidRPr="00FC1EB8">
        <w:rPr>
          <w:rFonts w:ascii="Arial" w:eastAsia="Arial" w:hAnsi="Arial" w:cs="Arial"/>
          <w:i/>
          <w:position w:val="-1"/>
          <w:sz w:val="22"/>
          <w:szCs w:val="22"/>
          <w:highlight w:val="lightGray"/>
          <w:lang w:val="pt-PT"/>
        </w:rPr>
        <w:t>ui</w:t>
      </w:r>
      <w:r w:rsidRPr="00FC1EB8">
        <w:rPr>
          <w:rFonts w:ascii="Arial" w:eastAsia="Arial" w:hAnsi="Arial" w:cs="Arial"/>
          <w:i/>
          <w:spacing w:val="61"/>
          <w:position w:val="-1"/>
          <w:sz w:val="22"/>
          <w:szCs w:val="22"/>
          <w:highlight w:val="lightGray"/>
          <w:lang w:val="pt-PT"/>
        </w:rPr>
        <w:t xml:space="preserve"> </w:t>
      </w:r>
      <w:r w:rsidRPr="00FC1EB8">
        <w:rPr>
          <w:rFonts w:ascii="Arial" w:eastAsia="Arial" w:hAnsi="Arial" w:cs="Arial"/>
          <w:i/>
          <w:spacing w:val="-1"/>
          <w:position w:val="-1"/>
          <w:sz w:val="22"/>
          <w:szCs w:val="22"/>
          <w:highlight w:val="lightGray"/>
          <w:lang w:val="pt-PT"/>
        </w:rPr>
        <w:t>l</w:t>
      </w:r>
      <w:r w:rsidRPr="00FC1EB8">
        <w:rPr>
          <w:rFonts w:ascii="Arial" w:eastAsia="Arial" w:hAnsi="Arial" w:cs="Arial"/>
          <w:i/>
          <w:position w:val="-1"/>
          <w:sz w:val="22"/>
          <w:szCs w:val="22"/>
          <w:highlight w:val="lightGray"/>
          <w:lang w:val="pt-PT"/>
        </w:rPr>
        <w:t>e</w:t>
      </w:r>
      <w:r w:rsidRPr="00FC1EB8">
        <w:rPr>
          <w:rFonts w:ascii="Arial" w:eastAsia="Arial" w:hAnsi="Arial" w:cs="Arial"/>
          <w:i/>
          <w:spacing w:val="-1"/>
          <w:position w:val="-1"/>
          <w:sz w:val="22"/>
          <w:szCs w:val="22"/>
          <w:highlight w:val="lightGray"/>
          <w:lang w:val="pt-PT"/>
        </w:rPr>
        <w:t>g</w:t>
      </w:r>
      <w:r w:rsidRPr="00FC1EB8">
        <w:rPr>
          <w:rFonts w:ascii="Arial" w:eastAsia="Arial" w:hAnsi="Arial" w:cs="Arial"/>
          <w:i/>
          <w:position w:val="-1"/>
          <w:sz w:val="22"/>
          <w:szCs w:val="22"/>
          <w:highlight w:val="lightGray"/>
          <w:lang w:val="pt-PT"/>
        </w:rPr>
        <w:t>a</w:t>
      </w:r>
      <w:r w:rsidRPr="00FC1EB8">
        <w:rPr>
          <w:rFonts w:ascii="Arial" w:eastAsia="Arial" w:hAnsi="Arial" w:cs="Arial"/>
          <w:i/>
          <w:spacing w:val="-1"/>
          <w:position w:val="-1"/>
          <w:sz w:val="22"/>
          <w:szCs w:val="22"/>
          <w:highlight w:val="lightGray"/>
          <w:lang w:val="pt-PT"/>
        </w:rPr>
        <w:t>l</w:t>
      </w:r>
      <w:r w:rsidRPr="00FC1EB8">
        <w:rPr>
          <w:rFonts w:ascii="Arial" w:eastAsia="Arial" w:hAnsi="Arial" w:cs="Arial"/>
          <w:i/>
          <w:position w:val="-1"/>
          <w:sz w:val="22"/>
          <w:szCs w:val="22"/>
          <w:highlight w:val="lightGray"/>
          <w:lang w:val="pt-PT"/>
        </w:rPr>
        <w:t xml:space="preserve">] </w:t>
      </w:r>
      <w:r w:rsidRPr="00FC1EB8">
        <w:rPr>
          <w:rFonts w:ascii="Arial" w:eastAsia="Arial" w:hAnsi="Arial" w:cs="Arial"/>
          <w:i/>
          <w:position w:val="-1"/>
          <w:sz w:val="22"/>
          <w:szCs w:val="22"/>
          <w:lang w:val="pt-PT"/>
        </w:rPr>
        <w:t xml:space="preserve">                                 </w:t>
      </w:r>
      <w:r w:rsidRPr="00FC1EB8">
        <w:rPr>
          <w:rFonts w:ascii="Arial" w:eastAsia="Arial" w:hAnsi="Arial" w:cs="Arial"/>
          <w:i/>
          <w:spacing w:val="5"/>
          <w:position w:val="-1"/>
          <w:sz w:val="22"/>
          <w:szCs w:val="22"/>
          <w:highlight w:val="lightGray"/>
          <w:lang w:val="pt-PT"/>
        </w:rPr>
        <w:t xml:space="preserve"> </w:t>
      </w:r>
      <w:r w:rsidRPr="00FC1EB8">
        <w:rPr>
          <w:rFonts w:ascii="Arial" w:eastAsia="Arial" w:hAnsi="Arial" w:cs="Arial"/>
          <w:i/>
          <w:position w:val="-1"/>
          <w:sz w:val="22"/>
          <w:szCs w:val="22"/>
          <w:highlight w:val="lightGray"/>
          <w:lang w:val="pt-PT"/>
        </w:rPr>
        <w:t>[</w:t>
      </w:r>
      <w:r w:rsidRPr="00FC1EB8">
        <w:rPr>
          <w:rFonts w:ascii="Arial" w:eastAsia="Arial" w:hAnsi="Arial" w:cs="Arial"/>
          <w:i/>
          <w:spacing w:val="1"/>
          <w:position w:val="-1"/>
          <w:sz w:val="22"/>
          <w:szCs w:val="22"/>
          <w:highlight w:val="lightGray"/>
          <w:lang w:val="pt-PT"/>
        </w:rPr>
        <w:t xml:space="preserve"> </w:t>
      </w:r>
      <w:r w:rsidRPr="00FC1EB8">
        <w:rPr>
          <w:rFonts w:ascii="Arial" w:eastAsia="Arial" w:hAnsi="Arial" w:cs="Arial"/>
          <w:i/>
          <w:position w:val="-1"/>
          <w:sz w:val="22"/>
          <w:szCs w:val="22"/>
          <w:highlight w:val="lightGray"/>
          <w:lang w:val="pt-PT"/>
        </w:rPr>
        <w:t>fu</w:t>
      </w:r>
      <w:r w:rsidRPr="00FC1EB8">
        <w:rPr>
          <w:rFonts w:ascii="Arial" w:eastAsia="Arial" w:hAnsi="Arial" w:cs="Arial"/>
          <w:i/>
          <w:spacing w:val="-1"/>
          <w:position w:val="-1"/>
          <w:sz w:val="22"/>
          <w:szCs w:val="22"/>
          <w:highlight w:val="lightGray"/>
          <w:lang w:val="pt-PT"/>
        </w:rPr>
        <w:t>n</w:t>
      </w:r>
      <w:r w:rsidRPr="00FC1EB8">
        <w:rPr>
          <w:rFonts w:ascii="Arial" w:eastAsia="Arial" w:hAnsi="Arial" w:cs="Arial"/>
          <w:i/>
          <w:spacing w:val="-2"/>
          <w:position w:val="-1"/>
          <w:sz w:val="22"/>
          <w:szCs w:val="22"/>
          <w:highlight w:val="lightGray"/>
          <w:lang w:val="pt-PT"/>
        </w:rPr>
        <w:t>c</w:t>
      </w:r>
      <w:r w:rsidRPr="00FC1EB8">
        <w:rPr>
          <w:rFonts w:ascii="Arial" w:eastAsia="Arial" w:hAnsi="Arial" w:cs="Arial"/>
          <w:i/>
          <w:position w:val="-1"/>
          <w:sz w:val="22"/>
          <w:szCs w:val="22"/>
          <w:highlight w:val="lightGray"/>
          <w:lang w:val="pt-PT"/>
        </w:rPr>
        <w:t>ț</w:t>
      </w:r>
      <w:r w:rsidRPr="00FC1EB8">
        <w:rPr>
          <w:rFonts w:ascii="Arial" w:eastAsia="Arial" w:hAnsi="Arial" w:cs="Arial"/>
          <w:i/>
          <w:spacing w:val="-1"/>
          <w:position w:val="-1"/>
          <w:sz w:val="22"/>
          <w:szCs w:val="22"/>
          <w:highlight w:val="lightGray"/>
          <w:lang w:val="pt-PT"/>
        </w:rPr>
        <w:t>i</w:t>
      </w:r>
      <w:r w:rsidRPr="00FC1EB8">
        <w:rPr>
          <w:rFonts w:ascii="Arial" w:eastAsia="Arial" w:hAnsi="Arial" w:cs="Arial"/>
          <w:i/>
          <w:position w:val="-1"/>
          <w:sz w:val="22"/>
          <w:szCs w:val="22"/>
          <w:highlight w:val="lightGray"/>
          <w:lang w:val="pt-PT"/>
        </w:rPr>
        <w:t>a  re</w:t>
      </w:r>
      <w:r w:rsidRPr="00FC1EB8">
        <w:rPr>
          <w:rFonts w:ascii="Arial" w:eastAsia="Arial" w:hAnsi="Arial" w:cs="Arial"/>
          <w:i/>
          <w:spacing w:val="-3"/>
          <w:position w:val="-1"/>
          <w:sz w:val="22"/>
          <w:szCs w:val="22"/>
          <w:highlight w:val="lightGray"/>
          <w:lang w:val="pt-PT"/>
        </w:rPr>
        <w:t>p</w:t>
      </w:r>
      <w:r w:rsidRPr="00FC1EB8">
        <w:rPr>
          <w:rFonts w:ascii="Arial" w:eastAsia="Arial" w:hAnsi="Arial" w:cs="Arial"/>
          <w:i/>
          <w:position w:val="-1"/>
          <w:sz w:val="22"/>
          <w:szCs w:val="22"/>
          <w:highlight w:val="lightGray"/>
          <w:lang w:val="pt-PT"/>
        </w:rPr>
        <w:t>re</w:t>
      </w:r>
      <w:r w:rsidRPr="00FC1EB8">
        <w:rPr>
          <w:rFonts w:ascii="Arial" w:eastAsia="Arial" w:hAnsi="Arial" w:cs="Arial"/>
          <w:i/>
          <w:spacing w:val="-7"/>
          <w:position w:val="-1"/>
          <w:sz w:val="22"/>
          <w:szCs w:val="22"/>
          <w:highlight w:val="lightGray"/>
          <w:lang w:val="pt-PT"/>
        </w:rPr>
        <w:t>z</w:t>
      </w:r>
      <w:r w:rsidRPr="00FC1EB8">
        <w:rPr>
          <w:rFonts w:ascii="Arial" w:eastAsia="Arial" w:hAnsi="Arial" w:cs="Arial"/>
          <w:i/>
          <w:position w:val="-1"/>
          <w:sz w:val="22"/>
          <w:szCs w:val="22"/>
          <w:highlight w:val="lightGray"/>
          <w:lang w:val="pt-PT"/>
        </w:rPr>
        <w:t>e</w:t>
      </w:r>
      <w:r w:rsidRPr="00FC1EB8">
        <w:rPr>
          <w:rFonts w:ascii="Arial" w:eastAsia="Arial" w:hAnsi="Arial" w:cs="Arial"/>
          <w:i/>
          <w:spacing w:val="-1"/>
          <w:position w:val="-1"/>
          <w:sz w:val="22"/>
          <w:szCs w:val="22"/>
          <w:highlight w:val="lightGray"/>
          <w:lang w:val="pt-PT"/>
        </w:rPr>
        <w:t>n</w:t>
      </w:r>
      <w:r w:rsidRPr="00FC1EB8">
        <w:rPr>
          <w:rFonts w:ascii="Arial" w:eastAsia="Arial" w:hAnsi="Arial" w:cs="Arial"/>
          <w:i/>
          <w:position w:val="-1"/>
          <w:sz w:val="22"/>
          <w:szCs w:val="22"/>
          <w:highlight w:val="lightGray"/>
          <w:lang w:val="pt-PT"/>
        </w:rPr>
        <w:t>ta</w:t>
      </w:r>
      <w:r w:rsidRPr="00FC1EB8">
        <w:rPr>
          <w:rFonts w:ascii="Arial" w:eastAsia="Arial" w:hAnsi="Arial" w:cs="Arial"/>
          <w:i/>
          <w:spacing w:val="-1"/>
          <w:position w:val="-1"/>
          <w:sz w:val="22"/>
          <w:szCs w:val="22"/>
          <w:highlight w:val="lightGray"/>
          <w:lang w:val="pt-PT"/>
        </w:rPr>
        <w:t>n</w:t>
      </w:r>
      <w:r w:rsidRPr="00FC1EB8">
        <w:rPr>
          <w:rFonts w:ascii="Arial" w:eastAsia="Arial" w:hAnsi="Arial" w:cs="Arial"/>
          <w:i/>
          <w:position w:val="-1"/>
          <w:sz w:val="22"/>
          <w:szCs w:val="22"/>
          <w:highlight w:val="lightGray"/>
          <w:lang w:val="pt-PT"/>
        </w:rPr>
        <w:t>tu</w:t>
      </w:r>
      <w:r w:rsidRPr="00FC1EB8">
        <w:rPr>
          <w:rFonts w:ascii="Arial" w:eastAsia="Arial" w:hAnsi="Arial" w:cs="Arial"/>
          <w:i/>
          <w:spacing w:val="-1"/>
          <w:position w:val="-1"/>
          <w:sz w:val="22"/>
          <w:szCs w:val="22"/>
          <w:highlight w:val="lightGray"/>
          <w:lang w:val="pt-PT"/>
        </w:rPr>
        <w:t>l</w:t>
      </w:r>
      <w:r w:rsidRPr="00FC1EB8">
        <w:rPr>
          <w:rFonts w:ascii="Arial" w:eastAsia="Arial" w:hAnsi="Arial" w:cs="Arial"/>
          <w:i/>
          <w:position w:val="-1"/>
          <w:sz w:val="22"/>
          <w:szCs w:val="22"/>
          <w:highlight w:val="lightGray"/>
          <w:lang w:val="pt-PT"/>
        </w:rPr>
        <w:t xml:space="preserve">ui </w:t>
      </w:r>
      <w:r w:rsidRPr="00FC1EB8">
        <w:rPr>
          <w:rFonts w:ascii="Arial" w:eastAsia="Arial" w:hAnsi="Arial" w:cs="Arial"/>
          <w:i/>
          <w:spacing w:val="-1"/>
          <w:position w:val="-1"/>
          <w:sz w:val="22"/>
          <w:szCs w:val="22"/>
          <w:highlight w:val="lightGray"/>
          <w:lang w:val="pt-PT"/>
        </w:rPr>
        <w:t>l</w:t>
      </w:r>
      <w:r w:rsidRPr="00FC1EB8">
        <w:rPr>
          <w:rFonts w:ascii="Arial" w:eastAsia="Arial" w:hAnsi="Arial" w:cs="Arial"/>
          <w:i/>
          <w:position w:val="-1"/>
          <w:sz w:val="22"/>
          <w:szCs w:val="22"/>
          <w:highlight w:val="lightGray"/>
          <w:lang w:val="pt-PT"/>
        </w:rPr>
        <w:t>e</w:t>
      </w:r>
      <w:r w:rsidRPr="00FC1EB8">
        <w:rPr>
          <w:rFonts w:ascii="Arial" w:eastAsia="Arial" w:hAnsi="Arial" w:cs="Arial"/>
          <w:i/>
          <w:spacing w:val="-1"/>
          <w:position w:val="-1"/>
          <w:sz w:val="22"/>
          <w:szCs w:val="22"/>
          <w:highlight w:val="lightGray"/>
          <w:lang w:val="pt-PT"/>
        </w:rPr>
        <w:t>g</w:t>
      </w:r>
      <w:r w:rsidRPr="00FC1EB8">
        <w:rPr>
          <w:rFonts w:ascii="Arial" w:eastAsia="Arial" w:hAnsi="Arial" w:cs="Arial"/>
          <w:i/>
          <w:position w:val="-1"/>
          <w:sz w:val="22"/>
          <w:szCs w:val="22"/>
          <w:highlight w:val="lightGray"/>
          <w:lang w:val="pt-PT"/>
        </w:rPr>
        <w:t>al al F</w:t>
      </w:r>
      <w:r w:rsidRPr="00FC1EB8">
        <w:rPr>
          <w:rFonts w:ascii="Arial" w:eastAsia="Arial" w:hAnsi="Arial" w:cs="Arial"/>
          <w:i/>
          <w:spacing w:val="-1"/>
          <w:position w:val="-1"/>
          <w:sz w:val="22"/>
          <w:szCs w:val="22"/>
          <w:highlight w:val="lightGray"/>
          <w:lang w:val="pt-PT"/>
        </w:rPr>
        <w:t>u</w:t>
      </w:r>
      <w:r w:rsidRPr="00FC1EB8">
        <w:rPr>
          <w:rFonts w:ascii="Arial" w:eastAsia="Arial" w:hAnsi="Arial" w:cs="Arial"/>
          <w:i/>
          <w:spacing w:val="1"/>
          <w:position w:val="-1"/>
          <w:sz w:val="22"/>
          <w:szCs w:val="22"/>
          <w:highlight w:val="lightGray"/>
          <w:lang w:val="pt-PT"/>
        </w:rPr>
        <w:t>r</w:t>
      </w:r>
      <w:r w:rsidRPr="00FC1EB8">
        <w:rPr>
          <w:rFonts w:ascii="Arial" w:eastAsia="Arial" w:hAnsi="Arial" w:cs="Arial"/>
          <w:i/>
          <w:position w:val="-1"/>
          <w:sz w:val="22"/>
          <w:szCs w:val="22"/>
          <w:highlight w:val="lightGray"/>
          <w:lang w:val="pt-PT"/>
        </w:rPr>
        <w:t>n</w:t>
      </w:r>
      <w:r w:rsidRPr="00FC1EB8">
        <w:rPr>
          <w:rFonts w:ascii="Arial" w:eastAsia="Arial" w:hAnsi="Arial" w:cs="Arial"/>
          <w:i/>
          <w:spacing w:val="1"/>
          <w:position w:val="-1"/>
          <w:sz w:val="22"/>
          <w:szCs w:val="22"/>
          <w:highlight w:val="lightGray"/>
          <w:lang w:val="pt-PT"/>
        </w:rPr>
        <w:t>i</w:t>
      </w:r>
      <w:r w:rsidRPr="00FC1EB8">
        <w:rPr>
          <w:rFonts w:ascii="Arial" w:eastAsia="Arial" w:hAnsi="Arial" w:cs="Arial"/>
          <w:i/>
          <w:spacing w:val="-5"/>
          <w:position w:val="-1"/>
          <w:sz w:val="22"/>
          <w:szCs w:val="22"/>
          <w:highlight w:val="lightGray"/>
          <w:lang w:val="pt-PT"/>
        </w:rPr>
        <w:t>z</w:t>
      </w:r>
      <w:r w:rsidRPr="00FC1EB8">
        <w:rPr>
          <w:rFonts w:ascii="Arial" w:eastAsia="Arial" w:hAnsi="Arial" w:cs="Arial"/>
          <w:i/>
          <w:position w:val="-1"/>
          <w:sz w:val="22"/>
          <w:szCs w:val="22"/>
          <w:highlight w:val="lightGray"/>
          <w:lang w:val="pt-PT"/>
        </w:rPr>
        <w:t>oru</w:t>
      </w:r>
      <w:r w:rsidRPr="00FC1EB8">
        <w:rPr>
          <w:rFonts w:ascii="Arial" w:eastAsia="Arial" w:hAnsi="Arial" w:cs="Arial"/>
          <w:i/>
          <w:spacing w:val="-1"/>
          <w:position w:val="-1"/>
          <w:sz w:val="22"/>
          <w:szCs w:val="22"/>
          <w:highlight w:val="lightGray"/>
          <w:lang w:val="pt-PT"/>
        </w:rPr>
        <w:t>l</w:t>
      </w:r>
      <w:r w:rsidRPr="00FC1EB8">
        <w:rPr>
          <w:rFonts w:ascii="Arial" w:eastAsia="Arial" w:hAnsi="Arial" w:cs="Arial"/>
          <w:i/>
          <w:position w:val="-1"/>
          <w:sz w:val="22"/>
          <w:szCs w:val="22"/>
          <w:highlight w:val="lightGray"/>
          <w:lang w:val="pt-PT"/>
        </w:rPr>
        <w:t>u</w:t>
      </w:r>
      <w:r w:rsidRPr="00FC1EB8">
        <w:rPr>
          <w:rFonts w:ascii="Arial" w:eastAsia="Arial" w:hAnsi="Arial" w:cs="Arial"/>
          <w:i/>
          <w:spacing w:val="-1"/>
          <w:position w:val="-1"/>
          <w:sz w:val="22"/>
          <w:szCs w:val="22"/>
          <w:highlight w:val="lightGray"/>
          <w:lang w:val="pt-PT"/>
        </w:rPr>
        <w:t>i</w:t>
      </w:r>
      <w:r w:rsidRPr="00FC1EB8">
        <w:rPr>
          <w:rFonts w:ascii="Arial" w:eastAsia="Arial" w:hAnsi="Arial" w:cs="Arial"/>
          <w:i/>
          <w:position w:val="-1"/>
          <w:sz w:val="22"/>
          <w:szCs w:val="22"/>
          <w:highlight w:val="lightGray"/>
          <w:lang w:val="pt-PT"/>
        </w:rPr>
        <w:t>]</w:t>
      </w:r>
    </w:p>
    <w:p w14:paraId="7F1B9A24" w14:textId="77777777" w:rsidR="0017755A" w:rsidRPr="00FC1EB8" w:rsidRDefault="0017755A">
      <w:pPr>
        <w:spacing w:before="14" w:line="260" w:lineRule="exact"/>
        <w:rPr>
          <w:sz w:val="26"/>
          <w:szCs w:val="26"/>
          <w:lang w:val="pt-PT"/>
        </w:rPr>
      </w:pPr>
    </w:p>
    <w:p w14:paraId="60F5473E" w14:textId="44FC5A3E" w:rsidR="0017755A" w:rsidRPr="00FC1EB8" w:rsidRDefault="00140DA9">
      <w:pPr>
        <w:spacing w:before="32" w:line="240" w:lineRule="exact"/>
        <w:ind w:left="200"/>
        <w:rPr>
          <w:rFonts w:ascii="Arial" w:eastAsia="Arial" w:hAnsi="Arial" w:cs="Arial"/>
          <w:sz w:val="22"/>
          <w:szCs w:val="22"/>
          <w:lang w:val="pt-PT"/>
        </w:rPr>
      </w:pPr>
      <w:r w:rsidRPr="00FC1EB8">
        <w:rPr>
          <w:rFonts w:ascii="Arial" w:eastAsia="Arial" w:hAnsi="Arial" w:cs="Arial"/>
          <w:i/>
          <w:position w:val="-1"/>
          <w:sz w:val="22"/>
          <w:szCs w:val="22"/>
          <w:highlight w:val="lightGray"/>
          <w:lang w:val="pt-PT"/>
        </w:rPr>
        <w:t xml:space="preserve"> [</w:t>
      </w:r>
      <w:r w:rsidRPr="00FC1EB8">
        <w:rPr>
          <w:rFonts w:ascii="Arial" w:eastAsia="Arial" w:hAnsi="Arial" w:cs="Arial"/>
          <w:i/>
          <w:spacing w:val="1"/>
          <w:position w:val="-1"/>
          <w:sz w:val="22"/>
          <w:szCs w:val="22"/>
          <w:highlight w:val="lightGray"/>
          <w:lang w:val="pt-PT"/>
        </w:rPr>
        <w:t xml:space="preserve"> </w:t>
      </w:r>
      <w:r w:rsidRPr="00FC1EB8">
        <w:rPr>
          <w:rFonts w:ascii="Arial" w:eastAsia="Arial" w:hAnsi="Arial" w:cs="Arial"/>
          <w:i/>
          <w:position w:val="-1"/>
          <w:sz w:val="22"/>
          <w:szCs w:val="22"/>
          <w:highlight w:val="lightGray"/>
          <w:lang w:val="pt-PT"/>
        </w:rPr>
        <w:t>semn</w:t>
      </w:r>
      <w:r w:rsidRPr="00FC1EB8">
        <w:rPr>
          <w:rFonts w:ascii="Arial" w:eastAsia="Arial" w:hAnsi="Arial" w:cs="Arial"/>
          <w:i/>
          <w:spacing w:val="-3"/>
          <w:position w:val="-1"/>
          <w:sz w:val="22"/>
          <w:szCs w:val="22"/>
          <w:highlight w:val="lightGray"/>
          <w:lang w:val="pt-PT"/>
        </w:rPr>
        <w:t>ă</w:t>
      </w:r>
      <w:r w:rsidRPr="00FC1EB8">
        <w:rPr>
          <w:rFonts w:ascii="Arial" w:eastAsia="Arial" w:hAnsi="Arial" w:cs="Arial"/>
          <w:i/>
          <w:position w:val="-1"/>
          <w:sz w:val="22"/>
          <w:szCs w:val="22"/>
          <w:highlight w:val="lightGray"/>
          <w:lang w:val="pt-PT"/>
        </w:rPr>
        <w:t>tura</w:t>
      </w:r>
      <w:r w:rsidRPr="00FC1EB8">
        <w:rPr>
          <w:rFonts w:ascii="Arial" w:eastAsia="Arial" w:hAnsi="Arial" w:cs="Arial"/>
          <w:i/>
          <w:spacing w:val="60"/>
          <w:position w:val="-1"/>
          <w:sz w:val="22"/>
          <w:szCs w:val="22"/>
          <w:highlight w:val="lightGray"/>
          <w:lang w:val="pt-PT"/>
        </w:rPr>
        <w:t xml:space="preserve"> </w:t>
      </w:r>
      <w:r w:rsidRPr="00FC1EB8">
        <w:rPr>
          <w:rFonts w:ascii="Arial" w:eastAsia="Arial" w:hAnsi="Arial" w:cs="Arial"/>
          <w:i/>
          <w:position w:val="-1"/>
          <w:sz w:val="22"/>
          <w:szCs w:val="22"/>
          <w:highlight w:val="lightGray"/>
          <w:lang w:val="pt-PT"/>
        </w:rPr>
        <w:t>re</w:t>
      </w:r>
      <w:r w:rsidRPr="00FC1EB8">
        <w:rPr>
          <w:rFonts w:ascii="Arial" w:eastAsia="Arial" w:hAnsi="Arial" w:cs="Arial"/>
          <w:i/>
          <w:spacing w:val="-3"/>
          <w:position w:val="-1"/>
          <w:sz w:val="22"/>
          <w:szCs w:val="22"/>
          <w:highlight w:val="lightGray"/>
          <w:lang w:val="pt-PT"/>
        </w:rPr>
        <w:t>p</w:t>
      </w:r>
      <w:r w:rsidRPr="00FC1EB8">
        <w:rPr>
          <w:rFonts w:ascii="Arial" w:eastAsia="Arial" w:hAnsi="Arial" w:cs="Arial"/>
          <w:i/>
          <w:position w:val="-1"/>
          <w:sz w:val="22"/>
          <w:szCs w:val="22"/>
          <w:highlight w:val="lightGray"/>
          <w:lang w:val="pt-PT"/>
        </w:rPr>
        <w:t>re</w:t>
      </w:r>
      <w:r w:rsidRPr="00FC1EB8">
        <w:rPr>
          <w:rFonts w:ascii="Arial" w:eastAsia="Arial" w:hAnsi="Arial" w:cs="Arial"/>
          <w:i/>
          <w:spacing w:val="-7"/>
          <w:position w:val="-1"/>
          <w:sz w:val="22"/>
          <w:szCs w:val="22"/>
          <w:highlight w:val="lightGray"/>
          <w:lang w:val="pt-PT"/>
        </w:rPr>
        <w:t>z</w:t>
      </w:r>
      <w:r w:rsidRPr="00FC1EB8">
        <w:rPr>
          <w:rFonts w:ascii="Arial" w:eastAsia="Arial" w:hAnsi="Arial" w:cs="Arial"/>
          <w:i/>
          <w:position w:val="-1"/>
          <w:sz w:val="22"/>
          <w:szCs w:val="22"/>
          <w:highlight w:val="lightGray"/>
          <w:lang w:val="pt-PT"/>
        </w:rPr>
        <w:t>e</w:t>
      </w:r>
      <w:r w:rsidRPr="00FC1EB8">
        <w:rPr>
          <w:rFonts w:ascii="Arial" w:eastAsia="Arial" w:hAnsi="Arial" w:cs="Arial"/>
          <w:i/>
          <w:spacing w:val="-1"/>
          <w:position w:val="-1"/>
          <w:sz w:val="22"/>
          <w:szCs w:val="22"/>
          <w:highlight w:val="lightGray"/>
          <w:lang w:val="pt-PT"/>
        </w:rPr>
        <w:t>n</w:t>
      </w:r>
      <w:r w:rsidRPr="00FC1EB8">
        <w:rPr>
          <w:rFonts w:ascii="Arial" w:eastAsia="Arial" w:hAnsi="Arial" w:cs="Arial"/>
          <w:i/>
          <w:position w:val="-1"/>
          <w:sz w:val="22"/>
          <w:szCs w:val="22"/>
          <w:highlight w:val="lightGray"/>
          <w:lang w:val="pt-PT"/>
        </w:rPr>
        <w:t>ta</w:t>
      </w:r>
      <w:r w:rsidRPr="00FC1EB8">
        <w:rPr>
          <w:rFonts w:ascii="Arial" w:eastAsia="Arial" w:hAnsi="Arial" w:cs="Arial"/>
          <w:i/>
          <w:spacing w:val="-1"/>
          <w:position w:val="-1"/>
          <w:sz w:val="22"/>
          <w:szCs w:val="22"/>
          <w:highlight w:val="lightGray"/>
          <w:lang w:val="pt-PT"/>
        </w:rPr>
        <w:t>n</w:t>
      </w:r>
      <w:r w:rsidRPr="00FC1EB8">
        <w:rPr>
          <w:rFonts w:ascii="Arial" w:eastAsia="Arial" w:hAnsi="Arial" w:cs="Arial"/>
          <w:i/>
          <w:position w:val="-1"/>
          <w:sz w:val="22"/>
          <w:szCs w:val="22"/>
          <w:highlight w:val="lightGray"/>
          <w:lang w:val="pt-PT"/>
        </w:rPr>
        <w:t>tu</w:t>
      </w:r>
      <w:r w:rsidRPr="00FC1EB8">
        <w:rPr>
          <w:rFonts w:ascii="Arial" w:eastAsia="Arial" w:hAnsi="Arial" w:cs="Arial"/>
          <w:i/>
          <w:spacing w:val="-1"/>
          <w:position w:val="-1"/>
          <w:sz w:val="22"/>
          <w:szCs w:val="22"/>
          <w:highlight w:val="lightGray"/>
          <w:lang w:val="pt-PT"/>
        </w:rPr>
        <w:t>l</w:t>
      </w:r>
      <w:r w:rsidRPr="00FC1EB8">
        <w:rPr>
          <w:rFonts w:ascii="Arial" w:eastAsia="Arial" w:hAnsi="Arial" w:cs="Arial"/>
          <w:i/>
          <w:position w:val="-1"/>
          <w:sz w:val="22"/>
          <w:szCs w:val="22"/>
          <w:highlight w:val="lightGray"/>
          <w:lang w:val="pt-PT"/>
        </w:rPr>
        <w:t>ui</w:t>
      </w:r>
      <w:r w:rsidRPr="00FC1EB8">
        <w:rPr>
          <w:rFonts w:ascii="Arial" w:eastAsia="Arial" w:hAnsi="Arial" w:cs="Arial"/>
          <w:i/>
          <w:spacing w:val="-1"/>
          <w:position w:val="-1"/>
          <w:sz w:val="22"/>
          <w:szCs w:val="22"/>
          <w:highlight w:val="lightGray"/>
          <w:lang w:val="pt-PT"/>
        </w:rPr>
        <w:t>l</w:t>
      </w:r>
      <w:r w:rsidRPr="00FC1EB8">
        <w:rPr>
          <w:rFonts w:ascii="Arial" w:eastAsia="Arial" w:hAnsi="Arial" w:cs="Arial"/>
          <w:i/>
          <w:position w:val="-1"/>
          <w:sz w:val="22"/>
          <w:szCs w:val="22"/>
          <w:highlight w:val="lightGray"/>
          <w:lang w:val="pt-PT"/>
        </w:rPr>
        <w:t>e</w:t>
      </w:r>
      <w:r w:rsidRPr="00FC1EB8">
        <w:rPr>
          <w:rFonts w:ascii="Arial" w:eastAsia="Arial" w:hAnsi="Arial" w:cs="Arial"/>
          <w:i/>
          <w:spacing w:val="-1"/>
          <w:position w:val="-1"/>
          <w:sz w:val="22"/>
          <w:szCs w:val="22"/>
          <w:highlight w:val="lightGray"/>
          <w:lang w:val="pt-PT"/>
        </w:rPr>
        <w:t>g</w:t>
      </w:r>
      <w:r w:rsidRPr="00FC1EB8">
        <w:rPr>
          <w:rFonts w:ascii="Arial" w:eastAsia="Arial" w:hAnsi="Arial" w:cs="Arial"/>
          <w:i/>
          <w:position w:val="-1"/>
          <w:sz w:val="22"/>
          <w:szCs w:val="22"/>
          <w:highlight w:val="lightGray"/>
          <w:lang w:val="pt-PT"/>
        </w:rPr>
        <w:t>a</w:t>
      </w:r>
      <w:r w:rsidRPr="00FC1EB8">
        <w:rPr>
          <w:rFonts w:ascii="Arial" w:eastAsia="Arial" w:hAnsi="Arial" w:cs="Arial"/>
          <w:i/>
          <w:spacing w:val="-1"/>
          <w:position w:val="-1"/>
          <w:sz w:val="22"/>
          <w:szCs w:val="22"/>
          <w:highlight w:val="lightGray"/>
          <w:lang w:val="pt-PT"/>
        </w:rPr>
        <w:t>l</w:t>
      </w:r>
      <w:r w:rsidRPr="00FC1EB8">
        <w:rPr>
          <w:rFonts w:ascii="Arial" w:eastAsia="Arial" w:hAnsi="Arial" w:cs="Arial"/>
          <w:i/>
          <w:position w:val="-1"/>
          <w:sz w:val="22"/>
          <w:szCs w:val="22"/>
          <w:highlight w:val="lightGray"/>
          <w:lang w:val="pt-PT"/>
        </w:rPr>
        <w:t xml:space="preserve">] </w:t>
      </w:r>
      <w:r w:rsidRPr="00FC1EB8">
        <w:rPr>
          <w:rFonts w:ascii="Arial" w:eastAsia="Arial" w:hAnsi="Arial" w:cs="Arial"/>
          <w:i/>
          <w:position w:val="-1"/>
          <w:sz w:val="22"/>
          <w:szCs w:val="22"/>
          <w:lang w:val="pt-PT"/>
        </w:rPr>
        <w:t xml:space="preserve">                           </w:t>
      </w:r>
      <w:r w:rsidRPr="00FC1EB8">
        <w:rPr>
          <w:rFonts w:ascii="Arial" w:eastAsia="Arial" w:hAnsi="Arial" w:cs="Arial"/>
          <w:i/>
          <w:spacing w:val="-21"/>
          <w:position w:val="-1"/>
          <w:sz w:val="22"/>
          <w:szCs w:val="22"/>
          <w:highlight w:val="lightGray"/>
          <w:lang w:val="pt-PT"/>
        </w:rPr>
        <w:t xml:space="preserve"> </w:t>
      </w:r>
      <w:r w:rsidRPr="00FC1EB8">
        <w:rPr>
          <w:rFonts w:ascii="Arial" w:eastAsia="Arial" w:hAnsi="Arial" w:cs="Arial"/>
          <w:i/>
          <w:position w:val="-1"/>
          <w:sz w:val="22"/>
          <w:szCs w:val="22"/>
          <w:highlight w:val="lightGray"/>
          <w:lang w:val="pt-PT"/>
        </w:rPr>
        <w:t>[</w:t>
      </w:r>
      <w:r w:rsidRPr="00FC1EB8">
        <w:rPr>
          <w:rFonts w:ascii="Arial" w:eastAsia="Arial" w:hAnsi="Arial" w:cs="Arial"/>
          <w:i/>
          <w:spacing w:val="1"/>
          <w:position w:val="-1"/>
          <w:sz w:val="22"/>
          <w:szCs w:val="22"/>
          <w:highlight w:val="lightGray"/>
          <w:lang w:val="pt-PT"/>
        </w:rPr>
        <w:t xml:space="preserve"> </w:t>
      </w:r>
      <w:r w:rsidRPr="00FC1EB8">
        <w:rPr>
          <w:rFonts w:ascii="Arial" w:eastAsia="Arial" w:hAnsi="Arial" w:cs="Arial"/>
          <w:i/>
          <w:position w:val="-1"/>
          <w:sz w:val="22"/>
          <w:szCs w:val="22"/>
          <w:highlight w:val="lightGray"/>
          <w:lang w:val="pt-PT"/>
        </w:rPr>
        <w:t>semn</w:t>
      </w:r>
      <w:r w:rsidRPr="00FC1EB8">
        <w:rPr>
          <w:rFonts w:ascii="Arial" w:eastAsia="Arial" w:hAnsi="Arial" w:cs="Arial"/>
          <w:i/>
          <w:spacing w:val="-3"/>
          <w:position w:val="-1"/>
          <w:sz w:val="22"/>
          <w:szCs w:val="22"/>
          <w:highlight w:val="lightGray"/>
          <w:lang w:val="pt-PT"/>
        </w:rPr>
        <w:t>ă</w:t>
      </w:r>
      <w:r w:rsidRPr="00FC1EB8">
        <w:rPr>
          <w:rFonts w:ascii="Arial" w:eastAsia="Arial" w:hAnsi="Arial" w:cs="Arial"/>
          <w:i/>
          <w:position w:val="-1"/>
          <w:sz w:val="22"/>
          <w:szCs w:val="22"/>
          <w:highlight w:val="lightGray"/>
          <w:lang w:val="pt-PT"/>
        </w:rPr>
        <w:t>tura</w:t>
      </w:r>
      <w:r w:rsidRPr="00FC1EB8">
        <w:rPr>
          <w:rFonts w:ascii="Arial" w:eastAsia="Arial" w:hAnsi="Arial" w:cs="Arial"/>
          <w:i/>
          <w:spacing w:val="60"/>
          <w:position w:val="-1"/>
          <w:sz w:val="22"/>
          <w:szCs w:val="22"/>
          <w:highlight w:val="lightGray"/>
          <w:lang w:val="pt-PT"/>
        </w:rPr>
        <w:t xml:space="preserve"> </w:t>
      </w:r>
      <w:r w:rsidRPr="00FC1EB8">
        <w:rPr>
          <w:rFonts w:ascii="Arial" w:eastAsia="Arial" w:hAnsi="Arial" w:cs="Arial"/>
          <w:i/>
          <w:position w:val="-1"/>
          <w:sz w:val="22"/>
          <w:szCs w:val="22"/>
          <w:highlight w:val="lightGray"/>
          <w:lang w:val="pt-PT"/>
        </w:rPr>
        <w:t>re</w:t>
      </w:r>
      <w:r w:rsidRPr="00FC1EB8">
        <w:rPr>
          <w:rFonts w:ascii="Arial" w:eastAsia="Arial" w:hAnsi="Arial" w:cs="Arial"/>
          <w:i/>
          <w:spacing w:val="-3"/>
          <w:position w:val="-1"/>
          <w:sz w:val="22"/>
          <w:szCs w:val="22"/>
          <w:highlight w:val="lightGray"/>
          <w:lang w:val="pt-PT"/>
        </w:rPr>
        <w:t>p</w:t>
      </w:r>
      <w:r w:rsidRPr="00FC1EB8">
        <w:rPr>
          <w:rFonts w:ascii="Arial" w:eastAsia="Arial" w:hAnsi="Arial" w:cs="Arial"/>
          <w:i/>
          <w:position w:val="-1"/>
          <w:sz w:val="22"/>
          <w:szCs w:val="22"/>
          <w:highlight w:val="lightGray"/>
          <w:lang w:val="pt-PT"/>
        </w:rPr>
        <w:t>re</w:t>
      </w:r>
      <w:r w:rsidRPr="00FC1EB8">
        <w:rPr>
          <w:rFonts w:ascii="Arial" w:eastAsia="Arial" w:hAnsi="Arial" w:cs="Arial"/>
          <w:i/>
          <w:spacing w:val="-7"/>
          <w:position w:val="-1"/>
          <w:sz w:val="22"/>
          <w:szCs w:val="22"/>
          <w:highlight w:val="lightGray"/>
          <w:lang w:val="pt-PT"/>
        </w:rPr>
        <w:t>z</w:t>
      </w:r>
      <w:r w:rsidRPr="00FC1EB8">
        <w:rPr>
          <w:rFonts w:ascii="Arial" w:eastAsia="Arial" w:hAnsi="Arial" w:cs="Arial"/>
          <w:i/>
          <w:position w:val="-1"/>
          <w:sz w:val="22"/>
          <w:szCs w:val="22"/>
          <w:highlight w:val="lightGray"/>
          <w:lang w:val="pt-PT"/>
        </w:rPr>
        <w:t>e</w:t>
      </w:r>
      <w:r w:rsidRPr="00FC1EB8">
        <w:rPr>
          <w:rFonts w:ascii="Arial" w:eastAsia="Arial" w:hAnsi="Arial" w:cs="Arial"/>
          <w:i/>
          <w:spacing w:val="-1"/>
          <w:position w:val="-1"/>
          <w:sz w:val="22"/>
          <w:szCs w:val="22"/>
          <w:highlight w:val="lightGray"/>
          <w:lang w:val="pt-PT"/>
        </w:rPr>
        <w:t>n</w:t>
      </w:r>
      <w:r w:rsidRPr="00FC1EB8">
        <w:rPr>
          <w:rFonts w:ascii="Arial" w:eastAsia="Arial" w:hAnsi="Arial" w:cs="Arial"/>
          <w:i/>
          <w:position w:val="-1"/>
          <w:sz w:val="22"/>
          <w:szCs w:val="22"/>
          <w:highlight w:val="lightGray"/>
          <w:lang w:val="pt-PT"/>
        </w:rPr>
        <w:t>ta</w:t>
      </w:r>
      <w:r w:rsidRPr="00FC1EB8">
        <w:rPr>
          <w:rFonts w:ascii="Arial" w:eastAsia="Arial" w:hAnsi="Arial" w:cs="Arial"/>
          <w:i/>
          <w:spacing w:val="-1"/>
          <w:position w:val="-1"/>
          <w:sz w:val="22"/>
          <w:szCs w:val="22"/>
          <w:highlight w:val="lightGray"/>
          <w:lang w:val="pt-PT"/>
        </w:rPr>
        <w:t>n</w:t>
      </w:r>
      <w:r w:rsidRPr="00FC1EB8">
        <w:rPr>
          <w:rFonts w:ascii="Arial" w:eastAsia="Arial" w:hAnsi="Arial" w:cs="Arial"/>
          <w:i/>
          <w:position w:val="-1"/>
          <w:sz w:val="22"/>
          <w:szCs w:val="22"/>
          <w:highlight w:val="lightGray"/>
          <w:lang w:val="pt-PT"/>
        </w:rPr>
        <w:t>tu</w:t>
      </w:r>
      <w:r w:rsidRPr="00FC1EB8">
        <w:rPr>
          <w:rFonts w:ascii="Arial" w:eastAsia="Arial" w:hAnsi="Arial" w:cs="Arial"/>
          <w:i/>
          <w:spacing w:val="-1"/>
          <w:position w:val="-1"/>
          <w:sz w:val="22"/>
          <w:szCs w:val="22"/>
          <w:highlight w:val="lightGray"/>
          <w:lang w:val="pt-PT"/>
        </w:rPr>
        <w:t>l</w:t>
      </w:r>
      <w:r w:rsidRPr="00FC1EB8">
        <w:rPr>
          <w:rFonts w:ascii="Arial" w:eastAsia="Arial" w:hAnsi="Arial" w:cs="Arial"/>
          <w:i/>
          <w:position w:val="-1"/>
          <w:sz w:val="22"/>
          <w:szCs w:val="22"/>
          <w:highlight w:val="lightGray"/>
          <w:lang w:val="pt-PT"/>
        </w:rPr>
        <w:t xml:space="preserve">ui  </w:t>
      </w:r>
      <w:r w:rsidRPr="00FC1EB8">
        <w:rPr>
          <w:rFonts w:ascii="Arial" w:eastAsia="Arial" w:hAnsi="Arial" w:cs="Arial"/>
          <w:i/>
          <w:spacing w:val="-1"/>
          <w:position w:val="-1"/>
          <w:sz w:val="22"/>
          <w:szCs w:val="22"/>
          <w:highlight w:val="lightGray"/>
          <w:lang w:val="pt-PT"/>
        </w:rPr>
        <w:t>l</w:t>
      </w:r>
      <w:r w:rsidRPr="00FC1EB8">
        <w:rPr>
          <w:rFonts w:ascii="Arial" w:eastAsia="Arial" w:hAnsi="Arial" w:cs="Arial"/>
          <w:i/>
          <w:position w:val="-1"/>
          <w:sz w:val="22"/>
          <w:szCs w:val="22"/>
          <w:highlight w:val="lightGray"/>
          <w:lang w:val="pt-PT"/>
        </w:rPr>
        <w:t>e</w:t>
      </w:r>
      <w:r w:rsidRPr="00FC1EB8">
        <w:rPr>
          <w:rFonts w:ascii="Arial" w:eastAsia="Arial" w:hAnsi="Arial" w:cs="Arial"/>
          <w:i/>
          <w:spacing w:val="-1"/>
          <w:position w:val="-1"/>
          <w:sz w:val="22"/>
          <w:szCs w:val="22"/>
          <w:highlight w:val="lightGray"/>
          <w:lang w:val="pt-PT"/>
        </w:rPr>
        <w:t>g</w:t>
      </w:r>
      <w:r w:rsidRPr="00FC1EB8">
        <w:rPr>
          <w:rFonts w:ascii="Arial" w:eastAsia="Arial" w:hAnsi="Arial" w:cs="Arial"/>
          <w:i/>
          <w:position w:val="-1"/>
          <w:sz w:val="22"/>
          <w:szCs w:val="22"/>
          <w:highlight w:val="lightGray"/>
          <w:lang w:val="pt-PT"/>
        </w:rPr>
        <w:t>al al F</w:t>
      </w:r>
      <w:r w:rsidRPr="00FC1EB8">
        <w:rPr>
          <w:rFonts w:ascii="Arial" w:eastAsia="Arial" w:hAnsi="Arial" w:cs="Arial"/>
          <w:i/>
          <w:spacing w:val="-1"/>
          <w:position w:val="-1"/>
          <w:sz w:val="22"/>
          <w:szCs w:val="22"/>
          <w:highlight w:val="lightGray"/>
          <w:lang w:val="pt-PT"/>
        </w:rPr>
        <w:t>u</w:t>
      </w:r>
      <w:r w:rsidRPr="00FC1EB8">
        <w:rPr>
          <w:rFonts w:ascii="Arial" w:eastAsia="Arial" w:hAnsi="Arial" w:cs="Arial"/>
          <w:i/>
          <w:position w:val="-1"/>
          <w:sz w:val="22"/>
          <w:szCs w:val="22"/>
          <w:highlight w:val="lightGray"/>
          <w:lang w:val="pt-PT"/>
        </w:rPr>
        <w:t>rni</w:t>
      </w:r>
      <w:r w:rsidRPr="00FC1EB8">
        <w:rPr>
          <w:rFonts w:ascii="Arial" w:eastAsia="Arial" w:hAnsi="Arial" w:cs="Arial"/>
          <w:i/>
          <w:spacing w:val="-5"/>
          <w:position w:val="-1"/>
          <w:sz w:val="22"/>
          <w:szCs w:val="22"/>
          <w:highlight w:val="lightGray"/>
          <w:lang w:val="pt-PT"/>
        </w:rPr>
        <w:t>z</w:t>
      </w:r>
      <w:r w:rsidRPr="00FC1EB8">
        <w:rPr>
          <w:rFonts w:ascii="Arial" w:eastAsia="Arial" w:hAnsi="Arial" w:cs="Arial"/>
          <w:i/>
          <w:position w:val="-1"/>
          <w:sz w:val="22"/>
          <w:szCs w:val="22"/>
          <w:highlight w:val="lightGray"/>
          <w:lang w:val="pt-PT"/>
        </w:rPr>
        <w:t>oru</w:t>
      </w:r>
      <w:r w:rsidRPr="00FC1EB8">
        <w:rPr>
          <w:rFonts w:ascii="Arial" w:eastAsia="Arial" w:hAnsi="Arial" w:cs="Arial"/>
          <w:i/>
          <w:spacing w:val="-1"/>
          <w:position w:val="-1"/>
          <w:sz w:val="22"/>
          <w:szCs w:val="22"/>
          <w:highlight w:val="lightGray"/>
          <w:lang w:val="pt-PT"/>
        </w:rPr>
        <w:t>l</w:t>
      </w:r>
      <w:r w:rsidRPr="00FC1EB8">
        <w:rPr>
          <w:rFonts w:ascii="Arial" w:eastAsia="Arial" w:hAnsi="Arial" w:cs="Arial"/>
          <w:i/>
          <w:position w:val="-1"/>
          <w:sz w:val="22"/>
          <w:szCs w:val="22"/>
          <w:highlight w:val="lightGray"/>
          <w:lang w:val="pt-PT"/>
        </w:rPr>
        <w:t>u</w:t>
      </w:r>
      <w:r w:rsidRPr="00FC1EB8">
        <w:rPr>
          <w:rFonts w:ascii="Arial" w:eastAsia="Arial" w:hAnsi="Arial" w:cs="Arial"/>
          <w:i/>
          <w:spacing w:val="-1"/>
          <w:position w:val="-1"/>
          <w:sz w:val="22"/>
          <w:szCs w:val="22"/>
          <w:highlight w:val="lightGray"/>
          <w:lang w:val="pt-PT"/>
        </w:rPr>
        <w:t>i</w:t>
      </w:r>
      <w:r w:rsidRPr="00FC1EB8">
        <w:rPr>
          <w:rFonts w:ascii="Arial" w:eastAsia="Arial" w:hAnsi="Arial" w:cs="Arial"/>
          <w:i/>
          <w:position w:val="-1"/>
          <w:sz w:val="22"/>
          <w:szCs w:val="22"/>
          <w:highlight w:val="lightGray"/>
          <w:lang w:val="pt-PT"/>
        </w:rPr>
        <w:t>]</w:t>
      </w:r>
    </w:p>
    <w:p w14:paraId="3CBB1294" w14:textId="77777777" w:rsidR="0017755A" w:rsidRPr="00FC1EB8" w:rsidRDefault="0017755A">
      <w:pPr>
        <w:spacing w:line="200" w:lineRule="exact"/>
        <w:rPr>
          <w:lang w:val="pt-PT"/>
        </w:rPr>
      </w:pPr>
    </w:p>
    <w:p w14:paraId="6FC497AC" w14:textId="77777777" w:rsidR="0017755A" w:rsidRPr="00FC1EB8" w:rsidRDefault="0017755A">
      <w:pPr>
        <w:spacing w:line="200" w:lineRule="exact"/>
        <w:rPr>
          <w:lang w:val="pt-PT"/>
        </w:rPr>
      </w:pPr>
    </w:p>
    <w:p w14:paraId="63FB8E81" w14:textId="77777777" w:rsidR="0017755A" w:rsidRPr="00FC1EB8" w:rsidRDefault="0017755A">
      <w:pPr>
        <w:spacing w:line="200" w:lineRule="exact"/>
        <w:rPr>
          <w:lang w:val="pt-PT"/>
        </w:rPr>
      </w:pPr>
    </w:p>
    <w:p w14:paraId="4496CFCB" w14:textId="77777777" w:rsidR="0017755A" w:rsidRPr="00FC1EB8" w:rsidRDefault="0017755A">
      <w:pPr>
        <w:spacing w:before="1" w:line="220" w:lineRule="exact"/>
        <w:rPr>
          <w:sz w:val="22"/>
          <w:szCs w:val="22"/>
          <w:lang w:val="pt-PT"/>
        </w:rPr>
      </w:pPr>
    </w:p>
    <w:p w14:paraId="68AE6BEC" w14:textId="47999358" w:rsidR="0017755A" w:rsidRPr="00365BA1" w:rsidRDefault="005463E3">
      <w:pPr>
        <w:spacing w:before="37" w:line="240" w:lineRule="exact"/>
        <w:ind w:left="200" w:right="1408"/>
        <w:rPr>
          <w:rFonts w:ascii="Arial" w:eastAsia="Arial" w:hAnsi="Arial" w:cs="Arial"/>
          <w:sz w:val="22"/>
          <w:szCs w:val="22"/>
          <w:lang w:val="pt-PT"/>
        </w:rPr>
      </w:pPr>
      <w:r>
        <w:rPr>
          <w:noProof/>
        </w:rPr>
        <mc:AlternateContent>
          <mc:Choice Requires="wpg">
            <w:drawing>
              <wp:anchor distT="0" distB="0" distL="114300" distR="114300" simplePos="0" relativeHeight="503253933" behindDoc="1" locked="0" layoutInCell="1" allowOverlap="1" wp14:anchorId="16183E8C" wp14:editId="58AB8852">
                <wp:simplePos x="0" y="0"/>
                <wp:positionH relativeFrom="page">
                  <wp:posOffset>610870</wp:posOffset>
                </wp:positionH>
                <wp:positionV relativeFrom="paragraph">
                  <wp:posOffset>-338455</wp:posOffset>
                </wp:positionV>
                <wp:extent cx="6243955" cy="686435"/>
                <wp:effectExtent l="0" t="0" r="0" b="0"/>
                <wp:wrapNone/>
                <wp:docPr id="207747951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3955" cy="686435"/>
                          <a:chOff x="962" y="-533"/>
                          <a:chExt cx="9833" cy="1081"/>
                        </a:xfrm>
                      </wpg:grpSpPr>
                      <wpg:grpSp>
                        <wpg:cNvPr id="683588584" name="Group 3"/>
                        <wpg:cNvGrpSpPr>
                          <a:grpSpLocks/>
                        </wpg:cNvGrpSpPr>
                        <wpg:grpSpPr bwMode="auto">
                          <a:xfrm>
                            <a:off x="972" y="-523"/>
                            <a:ext cx="4952" cy="557"/>
                            <a:chOff x="972" y="-523"/>
                            <a:chExt cx="4952" cy="557"/>
                          </a:xfrm>
                        </wpg:grpSpPr>
                        <wps:wsp>
                          <wps:cNvPr id="269185984" name="Freeform 14"/>
                          <wps:cNvSpPr>
                            <a:spLocks/>
                          </wps:cNvSpPr>
                          <wps:spPr bwMode="auto">
                            <a:xfrm>
                              <a:off x="972" y="-523"/>
                              <a:ext cx="4952" cy="557"/>
                            </a:xfrm>
                            <a:custGeom>
                              <a:avLst/>
                              <a:gdLst>
                                <a:gd name="T0" fmla="+- 0 972 972"/>
                                <a:gd name="T1" fmla="*/ T0 w 4952"/>
                                <a:gd name="T2" fmla="+- 0 35 -523"/>
                                <a:gd name="T3" fmla="*/ 35 h 557"/>
                                <a:gd name="T4" fmla="+- 0 5924 972"/>
                                <a:gd name="T5" fmla="*/ T4 w 4952"/>
                                <a:gd name="T6" fmla="+- 0 35 -523"/>
                                <a:gd name="T7" fmla="*/ 35 h 557"/>
                                <a:gd name="T8" fmla="+- 0 5924 972"/>
                                <a:gd name="T9" fmla="*/ T8 w 4952"/>
                                <a:gd name="T10" fmla="+- 0 -523 -523"/>
                                <a:gd name="T11" fmla="*/ -523 h 557"/>
                                <a:gd name="T12" fmla="+- 0 972 972"/>
                                <a:gd name="T13" fmla="*/ T12 w 4952"/>
                                <a:gd name="T14" fmla="+- 0 -523 -523"/>
                                <a:gd name="T15" fmla="*/ -523 h 557"/>
                                <a:gd name="T16" fmla="+- 0 972 972"/>
                                <a:gd name="T17" fmla="*/ T16 w 4952"/>
                                <a:gd name="T18" fmla="+- 0 35 -523"/>
                                <a:gd name="T19" fmla="*/ 35 h 557"/>
                              </a:gdLst>
                              <a:ahLst/>
                              <a:cxnLst>
                                <a:cxn ang="0">
                                  <a:pos x="T1" y="T3"/>
                                </a:cxn>
                                <a:cxn ang="0">
                                  <a:pos x="T5" y="T7"/>
                                </a:cxn>
                                <a:cxn ang="0">
                                  <a:pos x="T9" y="T11"/>
                                </a:cxn>
                                <a:cxn ang="0">
                                  <a:pos x="T13" y="T15"/>
                                </a:cxn>
                                <a:cxn ang="0">
                                  <a:pos x="T17" y="T19"/>
                                </a:cxn>
                              </a:cxnLst>
                              <a:rect l="0" t="0" r="r" b="b"/>
                              <a:pathLst>
                                <a:path w="4952" h="557">
                                  <a:moveTo>
                                    <a:pt x="0" y="558"/>
                                  </a:moveTo>
                                  <a:lnTo>
                                    <a:pt x="4952" y="558"/>
                                  </a:lnTo>
                                  <a:lnTo>
                                    <a:pt x="4952" y="0"/>
                                  </a:lnTo>
                                  <a:lnTo>
                                    <a:pt x="0" y="0"/>
                                  </a:lnTo>
                                  <a:lnTo>
                                    <a:pt x="0" y="558"/>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58749978" name="Group 4"/>
                          <wpg:cNvGrpSpPr>
                            <a:grpSpLocks/>
                          </wpg:cNvGrpSpPr>
                          <wpg:grpSpPr bwMode="auto">
                            <a:xfrm>
                              <a:off x="1080" y="-523"/>
                              <a:ext cx="4734" cy="434"/>
                              <a:chOff x="1080" y="-523"/>
                              <a:chExt cx="4734" cy="434"/>
                            </a:xfrm>
                          </wpg:grpSpPr>
                          <wps:wsp>
                            <wps:cNvPr id="1254771276" name="Freeform 13"/>
                            <wps:cNvSpPr>
                              <a:spLocks/>
                            </wps:cNvSpPr>
                            <wps:spPr bwMode="auto">
                              <a:xfrm>
                                <a:off x="1080" y="-523"/>
                                <a:ext cx="4734" cy="434"/>
                              </a:xfrm>
                              <a:custGeom>
                                <a:avLst/>
                                <a:gdLst>
                                  <a:gd name="T0" fmla="+- 0 5814 1080"/>
                                  <a:gd name="T1" fmla="*/ T0 w 4734"/>
                                  <a:gd name="T2" fmla="+- 0 -523 -523"/>
                                  <a:gd name="T3" fmla="*/ -523 h 434"/>
                                  <a:gd name="T4" fmla="+- 0 1080 1080"/>
                                  <a:gd name="T5" fmla="*/ T4 w 4734"/>
                                  <a:gd name="T6" fmla="+- 0 -523 -523"/>
                                  <a:gd name="T7" fmla="*/ -523 h 434"/>
                                  <a:gd name="T8" fmla="+- 0 1080 1080"/>
                                  <a:gd name="T9" fmla="*/ T8 w 4734"/>
                                  <a:gd name="T10" fmla="+- 0 -88 -523"/>
                                  <a:gd name="T11" fmla="*/ -88 h 434"/>
                                  <a:gd name="T12" fmla="+- 0 5814 1080"/>
                                  <a:gd name="T13" fmla="*/ T12 w 4734"/>
                                  <a:gd name="T14" fmla="+- 0 -88 -523"/>
                                  <a:gd name="T15" fmla="*/ -88 h 434"/>
                                  <a:gd name="T16" fmla="+- 0 5814 1080"/>
                                  <a:gd name="T17" fmla="*/ T16 w 4734"/>
                                  <a:gd name="T18" fmla="+- 0 -523 -523"/>
                                  <a:gd name="T19" fmla="*/ -523 h 434"/>
                                </a:gdLst>
                                <a:ahLst/>
                                <a:cxnLst>
                                  <a:cxn ang="0">
                                    <a:pos x="T1" y="T3"/>
                                  </a:cxn>
                                  <a:cxn ang="0">
                                    <a:pos x="T5" y="T7"/>
                                  </a:cxn>
                                  <a:cxn ang="0">
                                    <a:pos x="T9" y="T11"/>
                                  </a:cxn>
                                  <a:cxn ang="0">
                                    <a:pos x="T13" y="T15"/>
                                  </a:cxn>
                                  <a:cxn ang="0">
                                    <a:pos x="T17" y="T19"/>
                                  </a:cxn>
                                </a:cxnLst>
                                <a:rect l="0" t="0" r="r" b="b"/>
                                <a:pathLst>
                                  <a:path w="4734" h="434">
                                    <a:moveTo>
                                      <a:pt x="4734" y="0"/>
                                    </a:moveTo>
                                    <a:lnTo>
                                      <a:pt x="0" y="0"/>
                                    </a:lnTo>
                                    <a:lnTo>
                                      <a:pt x="0" y="435"/>
                                    </a:lnTo>
                                    <a:lnTo>
                                      <a:pt x="4734" y="435"/>
                                    </a:lnTo>
                                    <a:lnTo>
                                      <a:pt x="4734"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67069010" name="Group 5"/>
                            <wpg:cNvGrpSpPr>
                              <a:grpSpLocks/>
                            </wpg:cNvGrpSpPr>
                            <wpg:grpSpPr bwMode="auto">
                              <a:xfrm>
                                <a:off x="5924" y="-523"/>
                                <a:ext cx="4861" cy="557"/>
                                <a:chOff x="5924" y="-523"/>
                                <a:chExt cx="4861" cy="557"/>
                              </a:xfrm>
                            </wpg:grpSpPr>
                            <wps:wsp>
                              <wps:cNvPr id="309231816" name="Freeform 12"/>
                              <wps:cNvSpPr>
                                <a:spLocks/>
                              </wps:cNvSpPr>
                              <wps:spPr bwMode="auto">
                                <a:xfrm>
                                  <a:off x="5924" y="-523"/>
                                  <a:ext cx="4861" cy="557"/>
                                </a:xfrm>
                                <a:custGeom>
                                  <a:avLst/>
                                  <a:gdLst>
                                    <a:gd name="T0" fmla="+- 0 5924 5924"/>
                                    <a:gd name="T1" fmla="*/ T0 w 4861"/>
                                    <a:gd name="T2" fmla="+- 0 35 -523"/>
                                    <a:gd name="T3" fmla="*/ 35 h 557"/>
                                    <a:gd name="T4" fmla="+- 0 10785 5924"/>
                                    <a:gd name="T5" fmla="*/ T4 w 4861"/>
                                    <a:gd name="T6" fmla="+- 0 35 -523"/>
                                    <a:gd name="T7" fmla="*/ 35 h 557"/>
                                    <a:gd name="T8" fmla="+- 0 10785 5924"/>
                                    <a:gd name="T9" fmla="*/ T8 w 4861"/>
                                    <a:gd name="T10" fmla="+- 0 -523 -523"/>
                                    <a:gd name="T11" fmla="*/ -523 h 557"/>
                                    <a:gd name="T12" fmla="+- 0 5924 5924"/>
                                    <a:gd name="T13" fmla="*/ T12 w 4861"/>
                                    <a:gd name="T14" fmla="+- 0 -523 -523"/>
                                    <a:gd name="T15" fmla="*/ -523 h 557"/>
                                    <a:gd name="T16" fmla="+- 0 5924 5924"/>
                                    <a:gd name="T17" fmla="*/ T16 w 4861"/>
                                    <a:gd name="T18" fmla="+- 0 35 -523"/>
                                    <a:gd name="T19" fmla="*/ 35 h 557"/>
                                  </a:gdLst>
                                  <a:ahLst/>
                                  <a:cxnLst>
                                    <a:cxn ang="0">
                                      <a:pos x="T1" y="T3"/>
                                    </a:cxn>
                                    <a:cxn ang="0">
                                      <a:pos x="T5" y="T7"/>
                                    </a:cxn>
                                    <a:cxn ang="0">
                                      <a:pos x="T9" y="T11"/>
                                    </a:cxn>
                                    <a:cxn ang="0">
                                      <a:pos x="T13" y="T15"/>
                                    </a:cxn>
                                    <a:cxn ang="0">
                                      <a:pos x="T17" y="T19"/>
                                    </a:cxn>
                                  </a:cxnLst>
                                  <a:rect l="0" t="0" r="r" b="b"/>
                                  <a:pathLst>
                                    <a:path w="4861" h="557">
                                      <a:moveTo>
                                        <a:pt x="0" y="558"/>
                                      </a:moveTo>
                                      <a:lnTo>
                                        <a:pt x="4861" y="558"/>
                                      </a:lnTo>
                                      <a:lnTo>
                                        <a:pt x="4861" y="0"/>
                                      </a:lnTo>
                                      <a:lnTo>
                                        <a:pt x="0" y="0"/>
                                      </a:lnTo>
                                      <a:lnTo>
                                        <a:pt x="0" y="558"/>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67865726" name="Group 6"/>
                              <wpg:cNvGrpSpPr>
                                <a:grpSpLocks/>
                              </wpg:cNvGrpSpPr>
                              <wpg:grpSpPr bwMode="auto">
                                <a:xfrm>
                                  <a:off x="6032" y="-523"/>
                                  <a:ext cx="4643" cy="434"/>
                                  <a:chOff x="6032" y="-523"/>
                                  <a:chExt cx="4643" cy="434"/>
                                </a:xfrm>
                              </wpg:grpSpPr>
                              <wps:wsp>
                                <wps:cNvPr id="569501112" name="Freeform 11"/>
                                <wps:cNvSpPr>
                                  <a:spLocks/>
                                </wps:cNvSpPr>
                                <wps:spPr bwMode="auto">
                                  <a:xfrm>
                                    <a:off x="6032" y="-523"/>
                                    <a:ext cx="4643" cy="434"/>
                                  </a:xfrm>
                                  <a:custGeom>
                                    <a:avLst/>
                                    <a:gdLst>
                                      <a:gd name="T0" fmla="+- 0 10675 6032"/>
                                      <a:gd name="T1" fmla="*/ T0 w 4643"/>
                                      <a:gd name="T2" fmla="+- 0 -523 -523"/>
                                      <a:gd name="T3" fmla="*/ -523 h 434"/>
                                      <a:gd name="T4" fmla="+- 0 6032 6032"/>
                                      <a:gd name="T5" fmla="*/ T4 w 4643"/>
                                      <a:gd name="T6" fmla="+- 0 -523 -523"/>
                                      <a:gd name="T7" fmla="*/ -523 h 434"/>
                                      <a:gd name="T8" fmla="+- 0 6032 6032"/>
                                      <a:gd name="T9" fmla="*/ T8 w 4643"/>
                                      <a:gd name="T10" fmla="+- 0 -88 -523"/>
                                      <a:gd name="T11" fmla="*/ -88 h 434"/>
                                      <a:gd name="T12" fmla="+- 0 10675 6032"/>
                                      <a:gd name="T13" fmla="*/ T12 w 4643"/>
                                      <a:gd name="T14" fmla="+- 0 -88 -523"/>
                                      <a:gd name="T15" fmla="*/ -88 h 434"/>
                                      <a:gd name="T16" fmla="+- 0 10675 6032"/>
                                      <a:gd name="T17" fmla="*/ T16 w 4643"/>
                                      <a:gd name="T18" fmla="+- 0 -523 -523"/>
                                      <a:gd name="T19" fmla="*/ -523 h 434"/>
                                    </a:gdLst>
                                    <a:ahLst/>
                                    <a:cxnLst>
                                      <a:cxn ang="0">
                                        <a:pos x="T1" y="T3"/>
                                      </a:cxn>
                                      <a:cxn ang="0">
                                        <a:pos x="T5" y="T7"/>
                                      </a:cxn>
                                      <a:cxn ang="0">
                                        <a:pos x="T9" y="T11"/>
                                      </a:cxn>
                                      <a:cxn ang="0">
                                        <a:pos x="T13" y="T15"/>
                                      </a:cxn>
                                      <a:cxn ang="0">
                                        <a:pos x="T17" y="T19"/>
                                      </a:cxn>
                                    </a:cxnLst>
                                    <a:rect l="0" t="0" r="r" b="b"/>
                                    <a:pathLst>
                                      <a:path w="4643" h="434">
                                        <a:moveTo>
                                          <a:pt x="4643" y="0"/>
                                        </a:moveTo>
                                        <a:lnTo>
                                          <a:pt x="0" y="0"/>
                                        </a:lnTo>
                                        <a:lnTo>
                                          <a:pt x="0" y="435"/>
                                        </a:lnTo>
                                        <a:lnTo>
                                          <a:pt x="4643" y="435"/>
                                        </a:lnTo>
                                        <a:lnTo>
                                          <a:pt x="4643"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782242792" name="Group 7"/>
                                <wpg:cNvGrpSpPr>
                                  <a:grpSpLocks/>
                                </wpg:cNvGrpSpPr>
                                <wpg:grpSpPr bwMode="auto">
                                  <a:xfrm>
                                    <a:off x="1080" y="32"/>
                                    <a:ext cx="8930" cy="254"/>
                                    <a:chOff x="1080" y="32"/>
                                    <a:chExt cx="8930" cy="254"/>
                                  </a:xfrm>
                                </wpg:grpSpPr>
                                <wps:wsp>
                                  <wps:cNvPr id="287189625" name="Freeform 10"/>
                                  <wps:cNvSpPr>
                                    <a:spLocks/>
                                  </wps:cNvSpPr>
                                  <wps:spPr bwMode="auto">
                                    <a:xfrm>
                                      <a:off x="1080" y="32"/>
                                      <a:ext cx="8930" cy="254"/>
                                    </a:xfrm>
                                    <a:custGeom>
                                      <a:avLst/>
                                      <a:gdLst>
                                        <a:gd name="T0" fmla="+- 0 1080 1080"/>
                                        <a:gd name="T1" fmla="*/ T0 w 8930"/>
                                        <a:gd name="T2" fmla="+- 0 287 32"/>
                                        <a:gd name="T3" fmla="*/ 287 h 254"/>
                                        <a:gd name="T4" fmla="+- 0 10010 1080"/>
                                        <a:gd name="T5" fmla="*/ T4 w 8930"/>
                                        <a:gd name="T6" fmla="+- 0 287 32"/>
                                        <a:gd name="T7" fmla="*/ 287 h 254"/>
                                        <a:gd name="T8" fmla="+- 0 10010 1080"/>
                                        <a:gd name="T9" fmla="*/ T8 w 8930"/>
                                        <a:gd name="T10" fmla="+- 0 32 32"/>
                                        <a:gd name="T11" fmla="*/ 32 h 254"/>
                                        <a:gd name="T12" fmla="+- 0 1080 1080"/>
                                        <a:gd name="T13" fmla="*/ T12 w 8930"/>
                                        <a:gd name="T14" fmla="+- 0 32 32"/>
                                        <a:gd name="T15" fmla="*/ 32 h 254"/>
                                        <a:gd name="T16" fmla="+- 0 1080 1080"/>
                                        <a:gd name="T17" fmla="*/ T16 w 8930"/>
                                        <a:gd name="T18" fmla="+- 0 287 32"/>
                                        <a:gd name="T19" fmla="*/ 287 h 254"/>
                                      </a:gdLst>
                                      <a:ahLst/>
                                      <a:cxnLst>
                                        <a:cxn ang="0">
                                          <a:pos x="T1" y="T3"/>
                                        </a:cxn>
                                        <a:cxn ang="0">
                                          <a:pos x="T5" y="T7"/>
                                        </a:cxn>
                                        <a:cxn ang="0">
                                          <a:pos x="T9" y="T11"/>
                                        </a:cxn>
                                        <a:cxn ang="0">
                                          <a:pos x="T13" y="T15"/>
                                        </a:cxn>
                                        <a:cxn ang="0">
                                          <a:pos x="T17" y="T19"/>
                                        </a:cxn>
                                      </a:cxnLst>
                                      <a:rect l="0" t="0" r="r" b="b"/>
                                      <a:pathLst>
                                        <a:path w="8930" h="254">
                                          <a:moveTo>
                                            <a:pt x="0" y="255"/>
                                          </a:moveTo>
                                          <a:lnTo>
                                            <a:pt x="8930" y="255"/>
                                          </a:lnTo>
                                          <a:lnTo>
                                            <a:pt x="8930" y="0"/>
                                          </a:lnTo>
                                          <a:lnTo>
                                            <a:pt x="0" y="0"/>
                                          </a:lnTo>
                                          <a:lnTo>
                                            <a:pt x="0" y="255"/>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45977964" name="Group 8"/>
                                  <wpg:cNvGrpSpPr>
                                    <a:grpSpLocks/>
                                  </wpg:cNvGrpSpPr>
                                  <wpg:grpSpPr bwMode="auto">
                                    <a:xfrm>
                                      <a:off x="1080" y="284"/>
                                      <a:ext cx="4880" cy="254"/>
                                      <a:chOff x="1080" y="284"/>
                                      <a:chExt cx="4880" cy="254"/>
                                    </a:xfrm>
                                  </wpg:grpSpPr>
                                  <wps:wsp>
                                    <wps:cNvPr id="1405274138" name="Freeform 9"/>
                                    <wps:cNvSpPr>
                                      <a:spLocks/>
                                    </wps:cNvSpPr>
                                    <wps:spPr bwMode="auto">
                                      <a:xfrm>
                                        <a:off x="1080" y="284"/>
                                        <a:ext cx="4880" cy="254"/>
                                      </a:xfrm>
                                      <a:custGeom>
                                        <a:avLst/>
                                        <a:gdLst>
                                          <a:gd name="T0" fmla="+- 0 1080 1080"/>
                                          <a:gd name="T1" fmla="*/ T0 w 4880"/>
                                          <a:gd name="T2" fmla="+- 0 539 284"/>
                                          <a:gd name="T3" fmla="*/ 539 h 254"/>
                                          <a:gd name="T4" fmla="+- 0 5960 1080"/>
                                          <a:gd name="T5" fmla="*/ T4 w 4880"/>
                                          <a:gd name="T6" fmla="+- 0 539 284"/>
                                          <a:gd name="T7" fmla="*/ 539 h 254"/>
                                          <a:gd name="T8" fmla="+- 0 5960 1080"/>
                                          <a:gd name="T9" fmla="*/ T8 w 4880"/>
                                          <a:gd name="T10" fmla="+- 0 284 284"/>
                                          <a:gd name="T11" fmla="*/ 284 h 254"/>
                                          <a:gd name="T12" fmla="+- 0 1080 1080"/>
                                          <a:gd name="T13" fmla="*/ T12 w 4880"/>
                                          <a:gd name="T14" fmla="+- 0 284 284"/>
                                          <a:gd name="T15" fmla="*/ 284 h 254"/>
                                          <a:gd name="T16" fmla="+- 0 1080 1080"/>
                                          <a:gd name="T17" fmla="*/ T16 w 4880"/>
                                          <a:gd name="T18" fmla="+- 0 539 284"/>
                                          <a:gd name="T19" fmla="*/ 539 h 254"/>
                                        </a:gdLst>
                                        <a:ahLst/>
                                        <a:cxnLst>
                                          <a:cxn ang="0">
                                            <a:pos x="T1" y="T3"/>
                                          </a:cxn>
                                          <a:cxn ang="0">
                                            <a:pos x="T5" y="T7"/>
                                          </a:cxn>
                                          <a:cxn ang="0">
                                            <a:pos x="T9" y="T11"/>
                                          </a:cxn>
                                          <a:cxn ang="0">
                                            <a:pos x="T13" y="T15"/>
                                          </a:cxn>
                                          <a:cxn ang="0">
                                            <a:pos x="T17" y="T19"/>
                                          </a:cxn>
                                        </a:cxnLst>
                                        <a:rect l="0" t="0" r="r" b="b"/>
                                        <a:pathLst>
                                          <a:path w="4880" h="254">
                                            <a:moveTo>
                                              <a:pt x="0" y="255"/>
                                            </a:moveTo>
                                            <a:lnTo>
                                              <a:pt x="4880" y="255"/>
                                            </a:lnTo>
                                            <a:lnTo>
                                              <a:pt x="4880" y="0"/>
                                            </a:lnTo>
                                            <a:lnTo>
                                              <a:pt x="0" y="0"/>
                                            </a:lnTo>
                                            <a:lnTo>
                                              <a:pt x="0" y="255"/>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grpSp>
                        </wpg:grp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4623CC1" id="Group 2" o:spid="_x0000_s1026" style="position:absolute;margin-left:48.1pt;margin-top:-26.65pt;width:491.65pt;height:54.05pt;z-index:-62547;mso-position-horizontal-relative:page" coordorigin="962,-533" coordsize="9833,1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">
                <v:group id="Group 3" o:spid="_x0000_s1027" style="position:absolute;left:972;top:-523;width:4952;height:557" coordorigin="972,-523" coordsize="495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">
                  <v:shape id="Freeform 14" o:spid="_x0000_s1028" style="position:absolute;left:972;top:-523;width:4952;height:557;visibility:visible;mso-wrap-style:square;v-text-anchor:top" coordsize="495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" path="m,558r4952,l4952,,,,,558xe" fillcolor="#d9d9d9" stroked="f">
                    <v:path arrowok="t" o:connecttype="custom" o:connectlocs="0,35;4952,35;4952,-523;0,-523;0,35" o:connectangles="0,0,0,0,0"/>
                  </v:shape>
                  <v:group id="Group 4" o:spid="_x0000_s1029" style="position:absolute;left:1080;top:-523;width:4734;height:434" coordorigin="1080,-523" coordsize="4734,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">
                    <v:shape id="Freeform 13" o:spid="_x0000_s1030" style="position:absolute;left:1080;top:-523;width:4734;height:434;visibility:visible;mso-wrap-style:square;v-text-anchor:top" coordsize="4734,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" path="m4734,l,,,435r4734,l4734,xe" fillcolor="#d9d9d9" stroked="f">
                      <v:path arrowok="t" o:connecttype="custom" o:connectlocs="4734,-523;0,-523;0,-88;4734,-88;4734,-523" o:connectangles="0,0,0,0,0"/>
                    </v:shape>
                    <v:group id="Group 5" o:spid="_x0000_s1031" style="position:absolute;left:5924;top:-523;width:4861;height:557" coordorigin="5924,-523" coordsize="4861,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">
                      <v:shape id="Freeform 12" o:spid="_x0000_s1032" style="position:absolute;left:5924;top:-523;width:4861;height:557;visibility:visible;mso-wrap-style:square;v-text-anchor:top" coordsize="4861,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" path="m,558r4861,l4861,,,,,558xe" fillcolor="#d9d9d9" stroked="f">
                        <v:path arrowok="t" o:connecttype="custom" o:connectlocs="0,35;4861,35;4861,-523;0,-523;0,35" o:connectangles="0,0,0,0,0"/>
                      </v:shape>
                      <v:group id="Group 6" o:spid="_x0000_s1033" style="position:absolute;left:6032;top:-523;width:4643;height:434" coordorigin="6032,-523" coordsize="4643,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">
                        <v:shape id="Freeform 11" o:spid="_x0000_s1034" style="position:absolute;left:6032;top:-523;width:4643;height:434;visibility:visible;mso-wrap-style:square;v-text-anchor:top" coordsize="4643,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" path="m4643,l,,,435r4643,l4643,xe" fillcolor="#d9d9d9" stroked="f">
                          <v:path arrowok="t" o:connecttype="custom" o:connectlocs="4643,-523;0,-523;0,-88;4643,-88;4643,-523" o:connectangles="0,0,0,0,0"/>
                        </v:shape>
                        <v:group id="Group 7" o:spid="_x0000_s1035" style="position:absolute;left:1080;top:32;width:8930;height:254" coordorigin="1080,32" coordsize="8930,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">
                          <v:shape id="Freeform 10" o:spid="_x0000_s1036" style="position:absolute;left:1080;top:32;width:8930;height:254;visibility:visible;mso-wrap-style:square;v-text-anchor:top" coordsize="8930,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" path="m,255r8930,l8930,,,,,255xe" fillcolor="#d9d9d9" stroked="f">
                            <v:path arrowok="t" o:connecttype="custom" o:connectlocs="0,287;8930,287;8930,32;0,32;0,287" o:connectangles="0,0,0,0,0"/>
                          </v:shape>
                          <v:group id="Group 8" o:spid="_x0000_s1037" style="position:absolute;left:1080;top:284;width:4880;height:254" coordorigin="1080,284" coordsize="4880,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">
                            <v:shape id="Freeform 9" o:spid="_x0000_s1038" style="position:absolute;left:1080;top:284;width:4880;height:254;visibility:visible;mso-wrap-style:square;v-text-anchor:top" coordsize="4880,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" path="m,255r4880,l4880,,,,,255xe" fillcolor="#d9d9d9" stroked="f">
                              <v:path arrowok="t" o:connecttype="custom" o:connectlocs="0,539;4880,539;4880,284;0,284;0,539" o:connectangles="0,0,0,0,0"/>
                            </v:shape>
                          </v:group>
                        </v:group>
                      </v:group>
                    </v:group>
                  </v:group>
                </v:group>
                <w10:wrap anchorx="page"/>
              </v:group>
            </w:pict>
          </mc:Fallback>
        </mc:AlternateContent>
      </w:r>
      <w:r w:rsidRPr="00365BA1">
        <w:rPr>
          <w:rFonts w:ascii="Arial" w:eastAsia="Arial" w:hAnsi="Arial" w:cs="Arial"/>
          <w:i/>
          <w:spacing w:val="1"/>
          <w:sz w:val="22"/>
          <w:szCs w:val="22"/>
          <w:lang w:val="pt-PT"/>
        </w:rPr>
        <w:t>[I</w:t>
      </w:r>
      <w:r w:rsidRPr="00365BA1">
        <w:rPr>
          <w:rFonts w:ascii="Arial" w:eastAsia="Arial" w:hAnsi="Arial" w:cs="Arial"/>
          <w:i/>
          <w:spacing w:val="-3"/>
          <w:sz w:val="22"/>
          <w:szCs w:val="22"/>
          <w:lang w:val="pt-PT"/>
        </w:rPr>
        <w:t>n</w:t>
      </w:r>
      <w:r w:rsidRPr="00365BA1">
        <w:rPr>
          <w:rFonts w:ascii="Arial" w:eastAsia="Arial" w:hAnsi="Arial" w:cs="Arial"/>
          <w:i/>
          <w:spacing w:val="1"/>
          <w:sz w:val="22"/>
          <w:szCs w:val="22"/>
          <w:lang w:val="pt-PT"/>
        </w:rPr>
        <w:t>tr</w:t>
      </w:r>
      <w:r w:rsidRPr="00365BA1">
        <w:rPr>
          <w:rFonts w:ascii="Arial" w:eastAsia="Arial" w:hAnsi="Arial" w:cs="Arial"/>
          <w:i/>
          <w:sz w:val="22"/>
          <w:szCs w:val="22"/>
          <w:lang w:val="pt-PT"/>
        </w:rPr>
        <w:t>o</w:t>
      </w:r>
      <w:r w:rsidRPr="00365BA1">
        <w:rPr>
          <w:rFonts w:ascii="Arial" w:eastAsia="Arial" w:hAnsi="Arial" w:cs="Arial"/>
          <w:i/>
          <w:spacing w:val="-1"/>
          <w:sz w:val="22"/>
          <w:szCs w:val="22"/>
          <w:lang w:val="pt-PT"/>
        </w:rPr>
        <w:t>d</w:t>
      </w:r>
      <w:r w:rsidRPr="00365BA1">
        <w:rPr>
          <w:rFonts w:ascii="Arial" w:eastAsia="Arial" w:hAnsi="Arial" w:cs="Arial"/>
          <w:i/>
          <w:sz w:val="22"/>
          <w:szCs w:val="22"/>
          <w:lang w:val="pt-PT"/>
        </w:rPr>
        <w:t>uc</w:t>
      </w:r>
      <w:r w:rsidRPr="00365BA1">
        <w:rPr>
          <w:rFonts w:ascii="Arial" w:eastAsia="Arial" w:hAnsi="Arial" w:cs="Arial"/>
          <w:i/>
          <w:spacing w:val="-3"/>
          <w:sz w:val="22"/>
          <w:szCs w:val="22"/>
          <w:lang w:val="pt-PT"/>
        </w:rPr>
        <w:t>e</w:t>
      </w:r>
      <w:r w:rsidRPr="00365BA1">
        <w:rPr>
          <w:rFonts w:ascii="Arial" w:eastAsia="Arial" w:hAnsi="Arial" w:cs="Arial"/>
          <w:i/>
          <w:spacing w:val="1"/>
          <w:sz w:val="22"/>
          <w:szCs w:val="22"/>
          <w:lang w:val="pt-PT"/>
        </w:rPr>
        <w:t>ț</w:t>
      </w:r>
      <w:r w:rsidRPr="00365BA1">
        <w:rPr>
          <w:rFonts w:ascii="Arial" w:eastAsia="Arial" w:hAnsi="Arial" w:cs="Arial"/>
          <w:i/>
          <w:sz w:val="22"/>
          <w:szCs w:val="22"/>
          <w:lang w:val="pt-PT"/>
        </w:rPr>
        <w:t xml:space="preserve">i </w:t>
      </w:r>
      <w:r w:rsidRPr="00365BA1">
        <w:rPr>
          <w:rFonts w:ascii="Arial" w:eastAsia="Arial" w:hAnsi="Arial" w:cs="Arial"/>
          <w:i/>
          <w:spacing w:val="-1"/>
          <w:sz w:val="22"/>
          <w:szCs w:val="22"/>
          <w:lang w:val="pt-PT"/>
        </w:rPr>
        <w:t>i</w:t>
      </w:r>
      <w:r w:rsidRPr="00365BA1">
        <w:rPr>
          <w:rFonts w:ascii="Arial" w:eastAsia="Arial" w:hAnsi="Arial" w:cs="Arial"/>
          <w:i/>
          <w:sz w:val="22"/>
          <w:szCs w:val="22"/>
          <w:lang w:val="pt-PT"/>
        </w:rPr>
        <w:t>nf</w:t>
      </w:r>
      <w:r w:rsidRPr="00365BA1">
        <w:rPr>
          <w:rFonts w:ascii="Arial" w:eastAsia="Arial" w:hAnsi="Arial" w:cs="Arial"/>
          <w:i/>
          <w:spacing w:val="-2"/>
          <w:sz w:val="22"/>
          <w:szCs w:val="22"/>
          <w:lang w:val="pt-PT"/>
        </w:rPr>
        <w:t>o</w:t>
      </w:r>
      <w:r w:rsidRPr="00365BA1">
        <w:rPr>
          <w:rFonts w:ascii="Arial" w:eastAsia="Arial" w:hAnsi="Arial" w:cs="Arial"/>
          <w:i/>
          <w:spacing w:val="1"/>
          <w:sz w:val="22"/>
          <w:szCs w:val="22"/>
          <w:lang w:val="pt-PT"/>
        </w:rPr>
        <w:t>rm</w:t>
      </w:r>
      <w:r w:rsidRPr="00365BA1">
        <w:rPr>
          <w:rFonts w:ascii="Arial" w:eastAsia="Arial" w:hAnsi="Arial" w:cs="Arial"/>
          <w:i/>
          <w:spacing w:val="-3"/>
          <w:sz w:val="22"/>
          <w:szCs w:val="22"/>
          <w:lang w:val="pt-PT"/>
        </w:rPr>
        <w:t>a</w:t>
      </w:r>
      <w:r w:rsidRPr="00365BA1">
        <w:rPr>
          <w:rFonts w:ascii="Arial" w:eastAsia="Arial" w:hAnsi="Arial" w:cs="Arial"/>
          <w:i/>
          <w:spacing w:val="1"/>
          <w:sz w:val="22"/>
          <w:szCs w:val="22"/>
          <w:lang w:val="pt-PT"/>
        </w:rPr>
        <w:t>ț</w:t>
      </w:r>
      <w:r w:rsidRPr="00365BA1">
        <w:rPr>
          <w:rFonts w:ascii="Arial" w:eastAsia="Arial" w:hAnsi="Arial" w:cs="Arial"/>
          <w:i/>
          <w:spacing w:val="-1"/>
          <w:sz w:val="22"/>
          <w:szCs w:val="22"/>
          <w:lang w:val="pt-PT"/>
        </w:rPr>
        <w:t>i</w:t>
      </w:r>
      <w:r w:rsidRPr="00365BA1">
        <w:rPr>
          <w:rFonts w:ascii="Arial" w:eastAsia="Arial" w:hAnsi="Arial" w:cs="Arial"/>
          <w:i/>
          <w:sz w:val="22"/>
          <w:szCs w:val="22"/>
          <w:lang w:val="pt-PT"/>
        </w:rPr>
        <w:t>i p</w:t>
      </w:r>
      <w:r w:rsidRPr="00365BA1">
        <w:rPr>
          <w:rFonts w:ascii="Arial" w:eastAsia="Arial" w:hAnsi="Arial" w:cs="Arial"/>
          <w:i/>
          <w:spacing w:val="-3"/>
          <w:sz w:val="22"/>
          <w:szCs w:val="22"/>
          <w:lang w:val="pt-PT"/>
        </w:rPr>
        <w:t>e</w:t>
      </w:r>
      <w:r w:rsidRPr="00365BA1">
        <w:rPr>
          <w:rFonts w:ascii="Arial" w:eastAsia="Arial" w:hAnsi="Arial" w:cs="Arial"/>
          <w:i/>
          <w:sz w:val="22"/>
          <w:szCs w:val="22"/>
          <w:lang w:val="pt-PT"/>
        </w:rPr>
        <w:t>nt</w:t>
      </w:r>
      <w:r w:rsidRPr="00365BA1">
        <w:rPr>
          <w:rFonts w:ascii="Arial" w:eastAsia="Arial" w:hAnsi="Arial" w:cs="Arial"/>
          <w:i/>
          <w:spacing w:val="1"/>
          <w:sz w:val="22"/>
          <w:szCs w:val="22"/>
          <w:lang w:val="pt-PT"/>
        </w:rPr>
        <w:t>r</w:t>
      </w:r>
      <w:r w:rsidRPr="00365BA1">
        <w:rPr>
          <w:rFonts w:ascii="Arial" w:eastAsia="Arial" w:hAnsi="Arial" w:cs="Arial"/>
          <w:i/>
          <w:sz w:val="22"/>
          <w:szCs w:val="22"/>
          <w:lang w:val="pt-PT"/>
        </w:rPr>
        <w:t>u</w:t>
      </w:r>
      <w:r w:rsidRPr="00365BA1">
        <w:rPr>
          <w:rFonts w:ascii="Arial" w:eastAsia="Arial" w:hAnsi="Arial" w:cs="Arial"/>
          <w:i/>
          <w:spacing w:val="-2"/>
          <w:sz w:val="22"/>
          <w:szCs w:val="22"/>
          <w:lang w:val="pt-PT"/>
        </w:rPr>
        <w:t xml:space="preserve"> </w:t>
      </w:r>
      <w:r w:rsidRPr="00365BA1">
        <w:rPr>
          <w:rFonts w:ascii="Arial" w:eastAsia="Arial" w:hAnsi="Arial" w:cs="Arial"/>
          <w:i/>
          <w:spacing w:val="1"/>
          <w:sz w:val="22"/>
          <w:szCs w:val="22"/>
          <w:lang w:val="pt-PT"/>
        </w:rPr>
        <w:t>t</w:t>
      </w:r>
      <w:r w:rsidRPr="00365BA1">
        <w:rPr>
          <w:rFonts w:ascii="Arial" w:eastAsia="Arial" w:hAnsi="Arial" w:cs="Arial"/>
          <w:i/>
          <w:spacing w:val="-3"/>
          <w:sz w:val="22"/>
          <w:szCs w:val="22"/>
          <w:lang w:val="pt-PT"/>
        </w:rPr>
        <w:t>o</w:t>
      </w:r>
      <w:r w:rsidRPr="00365BA1">
        <w:rPr>
          <w:rFonts w:ascii="Arial" w:eastAsia="Arial" w:hAnsi="Arial" w:cs="Arial"/>
          <w:i/>
          <w:spacing w:val="1"/>
          <w:sz w:val="22"/>
          <w:szCs w:val="22"/>
          <w:lang w:val="pt-PT"/>
        </w:rPr>
        <w:t>ț</w:t>
      </w:r>
      <w:r w:rsidRPr="00365BA1">
        <w:rPr>
          <w:rFonts w:ascii="Arial" w:eastAsia="Arial" w:hAnsi="Arial" w:cs="Arial"/>
          <w:i/>
          <w:sz w:val="22"/>
          <w:szCs w:val="22"/>
          <w:lang w:val="pt-PT"/>
        </w:rPr>
        <w:t xml:space="preserve">i </w:t>
      </w:r>
      <w:r w:rsidRPr="00365BA1">
        <w:rPr>
          <w:rFonts w:ascii="Arial" w:eastAsia="Arial" w:hAnsi="Arial" w:cs="Arial"/>
          <w:i/>
          <w:spacing w:val="1"/>
          <w:sz w:val="22"/>
          <w:szCs w:val="22"/>
          <w:lang w:val="pt-PT"/>
        </w:rPr>
        <w:t>r</w:t>
      </w:r>
      <w:r w:rsidRPr="00365BA1">
        <w:rPr>
          <w:rFonts w:ascii="Arial" w:eastAsia="Arial" w:hAnsi="Arial" w:cs="Arial"/>
          <w:i/>
          <w:sz w:val="22"/>
          <w:szCs w:val="22"/>
          <w:lang w:val="pt-PT"/>
        </w:rPr>
        <w:t>e</w:t>
      </w:r>
      <w:r w:rsidRPr="00365BA1">
        <w:rPr>
          <w:rFonts w:ascii="Arial" w:eastAsia="Arial" w:hAnsi="Arial" w:cs="Arial"/>
          <w:i/>
          <w:spacing w:val="-3"/>
          <w:sz w:val="22"/>
          <w:szCs w:val="22"/>
          <w:lang w:val="pt-PT"/>
        </w:rPr>
        <w:t>p</w:t>
      </w:r>
      <w:r w:rsidRPr="00365BA1">
        <w:rPr>
          <w:rFonts w:ascii="Arial" w:eastAsia="Arial" w:hAnsi="Arial" w:cs="Arial"/>
          <w:i/>
          <w:spacing w:val="1"/>
          <w:sz w:val="22"/>
          <w:szCs w:val="22"/>
          <w:lang w:val="pt-PT"/>
        </w:rPr>
        <w:t>r</w:t>
      </w:r>
      <w:r w:rsidRPr="00365BA1">
        <w:rPr>
          <w:rFonts w:ascii="Arial" w:eastAsia="Arial" w:hAnsi="Arial" w:cs="Arial"/>
          <w:i/>
          <w:spacing w:val="2"/>
          <w:sz w:val="22"/>
          <w:szCs w:val="22"/>
          <w:lang w:val="pt-PT"/>
        </w:rPr>
        <w:t>e</w:t>
      </w:r>
      <w:r w:rsidRPr="00365BA1">
        <w:rPr>
          <w:rFonts w:ascii="Arial" w:eastAsia="Arial" w:hAnsi="Arial" w:cs="Arial"/>
          <w:i/>
          <w:spacing w:val="-7"/>
          <w:sz w:val="22"/>
          <w:szCs w:val="22"/>
          <w:lang w:val="pt-PT"/>
        </w:rPr>
        <w:t>z</w:t>
      </w:r>
      <w:r w:rsidRPr="00365BA1">
        <w:rPr>
          <w:rFonts w:ascii="Arial" w:eastAsia="Arial" w:hAnsi="Arial" w:cs="Arial"/>
          <w:i/>
          <w:sz w:val="22"/>
          <w:szCs w:val="22"/>
          <w:lang w:val="pt-PT"/>
        </w:rPr>
        <w:t>e</w:t>
      </w:r>
      <w:r w:rsidRPr="00365BA1">
        <w:rPr>
          <w:rFonts w:ascii="Arial" w:eastAsia="Arial" w:hAnsi="Arial" w:cs="Arial"/>
          <w:i/>
          <w:spacing w:val="-1"/>
          <w:sz w:val="22"/>
          <w:szCs w:val="22"/>
          <w:lang w:val="pt-PT"/>
        </w:rPr>
        <w:t>n</w:t>
      </w:r>
      <w:r w:rsidRPr="00365BA1">
        <w:rPr>
          <w:rFonts w:ascii="Arial" w:eastAsia="Arial" w:hAnsi="Arial" w:cs="Arial"/>
          <w:i/>
          <w:spacing w:val="1"/>
          <w:sz w:val="22"/>
          <w:szCs w:val="22"/>
          <w:lang w:val="pt-PT"/>
        </w:rPr>
        <w:t>t</w:t>
      </w:r>
      <w:r w:rsidRPr="00365BA1">
        <w:rPr>
          <w:rFonts w:ascii="Arial" w:eastAsia="Arial" w:hAnsi="Arial" w:cs="Arial"/>
          <w:i/>
          <w:sz w:val="22"/>
          <w:szCs w:val="22"/>
          <w:lang w:val="pt-PT"/>
        </w:rPr>
        <w:t>a</w:t>
      </w:r>
      <w:r w:rsidRPr="00365BA1">
        <w:rPr>
          <w:rFonts w:ascii="Arial" w:eastAsia="Arial" w:hAnsi="Arial" w:cs="Arial"/>
          <w:i/>
          <w:spacing w:val="-1"/>
          <w:sz w:val="22"/>
          <w:szCs w:val="22"/>
          <w:lang w:val="pt-PT"/>
        </w:rPr>
        <w:t>n</w:t>
      </w:r>
      <w:r w:rsidRPr="00365BA1">
        <w:rPr>
          <w:rFonts w:ascii="Arial" w:eastAsia="Arial" w:hAnsi="Arial" w:cs="Arial"/>
          <w:i/>
          <w:spacing w:val="1"/>
          <w:sz w:val="22"/>
          <w:szCs w:val="22"/>
          <w:lang w:val="pt-PT"/>
        </w:rPr>
        <w:t>ț</w:t>
      </w:r>
      <w:r w:rsidRPr="00365BA1">
        <w:rPr>
          <w:rFonts w:ascii="Arial" w:eastAsia="Arial" w:hAnsi="Arial" w:cs="Arial"/>
          <w:i/>
          <w:spacing w:val="-1"/>
          <w:sz w:val="22"/>
          <w:szCs w:val="22"/>
          <w:lang w:val="pt-PT"/>
        </w:rPr>
        <w:t>i</w:t>
      </w:r>
      <w:r w:rsidRPr="00365BA1">
        <w:rPr>
          <w:rFonts w:ascii="Arial" w:eastAsia="Arial" w:hAnsi="Arial" w:cs="Arial"/>
          <w:i/>
          <w:sz w:val="22"/>
          <w:szCs w:val="22"/>
          <w:lang w:val="pt-PT"/>
        </w:rPr>
        <w:t>i care</w:t>
      </w:r>
      <w:r w:rsidRPr="00365BA1">
        <w:rPr>
          <w:rFonts w:ascii="Arial" w:eastAsia="Arial" w:hAnsi="Arial" w:cs="Arial"/>
          <w:i/>
          <w:spacing w:val="-1"/>
          <w:sz w:val="22"/>
          <w:szCs w:val="22"/>
          <w:lang w:val="pt-PT"/>
        </w:rPr>
        <w:t xml:space="preserve"> </w:t>
      </w:r>
      <w:r w:rsidRPr="00365BA1">
        <w:rPr>
          <w:rFonts w:ascii="Arial" w:eastAsia="Arial" w:hAnsi="Arial" w:cs="Arial"/>
          <w:i/>
          <w:spacing w:val="1"/>
          <w:sz w:val="22"/>
          <w:szCs w:val="22"/>
          <w:lang w:val="pt-PT"/>
        </w:rPr>
        <w:t>tr</w:t>
      </w:r>
      <w:r w:rsidRPr="00365BA1">
        <w:rPr>
          <w:rFonts w:ascii="Arial" w:eastAsia="Arial" w:hAnsi="Arial" w:cs="Arial"/>
          <w:i/>
          <w:sz w:val="22"/>
          <w:szCs w:val="22"/>
          <w:lang w:val="pt-PT"/>
        </w:rPr>
        <w:t>e</w:t>
      </w:r>
      <w:r w:rsidRPr="00365BA1">
        <w:rPr>
          <w:rFonts w:ascii="Arial" w:eastAsia="Arial" w:hAnsi="Arial" w:cs="Arial"/>
          <w:i/>
          <w:spacing w:val="-1"/>
          <w:sz w:val="22"/>
          <w:szCs w:val="22"/>
          <w:lang w:val="pt-PT"/>
        </w:rPr>
        <w:t>b</w:t>
      </w:r>
      <w:r w:rsidRPr="00365BA1">
        <w:rPr>
          <w:rFonts w:ascii="Arial" w:eastAsia="Arial" w:hAnsi="Arial" w:cs="Arial"/>
          <w:i/>
          <w:sz w:val="22"/>
          <w:szCs w:val="22"/>
          <w:lang w:val="pt-PT"/>
        </w:rPr>
        <w:t>u</w:t>
      </w:r>
      <w:r w:rsidRPr="00365BA1">
        <w:rPr>
          <w:rFonts w:ascii="Arial" w:eastAsia="Arial" w:hAnsi="Arial" w:cs="Arial"/>
          <w:i/>
          <w:spacing w:val="-1"/>
          <w:sz w:val="22"/>
          <w:szCs w:val="22"/>
          <w:lang w:val="pt-PT"/>
        </w:rPr>
        <w:t>i</w:t>
      </w:r>
      <w:r w:rsidRPr="00365BA1">
        <w:rPr>
          <w:rFonts w:ascii="Arial" w:eastAsia="Arial" w:hAnsi="Arial" w:cs="Arial"/>
          <w:i/>
          <w:sz w:val="22"/>
          <w:szCs w:val="22"/>
          <w:lang w:val="pt-PT"/>
        </w:rPr>
        <w:t>e să</w:t>
      </w:r>
      <w:r w:rsidRPr="00365BA1">
        <w:rPr>
          <w:rFonts w:ascii="Arial" w:eastAsia="Arial" w:hAnsi="Arial" w:cs="Arial"/>
          <w:i/>
          <w:spacing w:val="-1"/>
          <w:sz w:val="22"/>
          <w:szCs w:val="22"/>
          <w:lang w:val="pt-PT"/>
        </w:rPr>
        <w:t xml:space="preserve"> </w:t>
      </w:r>
      <w:r w:rsidRPr="00365BA1">
        <w:rPr>
          <w:rFonts w:ascii="Arial" w:eastAsia="Arial" w:hAnsi="Arial" w:cs="Arial"/>
          <w:i/>
          <w:sz w:val="22"/>
          <w:szCs w:val="22"/>
          <w:lang w:val="pt-PT"/>
        </w:rPr>
        <w:t>s</w:t>
      </w:r>
      <w:r w:rsidRPr="00365BA1">
        <w:rPr>
          <w:rFonts w:ascii="Arial" w:eastAsia="Arial" w:hAnsi="Arial" w:cs="Arial"/>
          <w:i/>
          <w:spacing w:val="-3"/>
          <w:sz w:val="22"/>
          <w:szCs w:val="22"/>
          <w:lang w:val="pt-PT"/>
        </w:rPr>
        <w:t>e</w:t>
      </w:r>
      <w:r w:rsidRPr="00365BA1">
        <w:rPr>
          <w:rFonts w:ascii="Arial" w:eastAsia="Arial" w:hAnsi="Arial" w:cs="Arial"/>
          <w:i/>
          <w:spacing w:val="1"/>
          <w:sz w:val="22"/>
          <w:szCs w:val="22"/>
          <w:lang w:val="pt-PT"/>
        </w:rPr>
        <w:t>m</w:t>
      </w:r>
      <w:r w:rsidRPr="00365BA1">
        <w:rPr>
          <w:rFonts w:ascii="Arial" w:eastAsia="Arial" w:hAnsi="Arial" w:cs="Arial"/>
          <w:i/>
          <w:sz w:val="22"/>
          <w:szCs w:val="22"/>
          <w:lang w:val="pt-PT"/>
        </w:rPr>
        <w:t>n</w:t>
      </w:r>
      <w:r w:rsidRPr="00365BA1">
        <w:rPr>
          <w:rFonts w:ascii="Arial" w:eastAsia="Arial" w:hAnsi="Arial" w:cs="Arial"/>
          <w:i/>
          <w:spacing w:val="2"/>
          <w:sz w:val="22"/>
          <w:szCs w:val="22"/>
          <w:lang w:val="pt-PT"/>
        </w:rPr>
        <w:t>e</w:t>
      </w:r>
      <w:r w:rsidRPr="00365BA1">
        <w:rPr>
          <w:rFonts w:ascii="Arial" w:eastAsia="Arial" w:hAnsi="Arial" w:cs="Arial"/>
          <w:i/>
          <w:spacing w:val="-7"/>
          <w:sz w:val="22"/>
          <w:szCs w:val="22"/>
          <w:lang w:val="pt-PT"/>
        </w:rPr>
        <w:t>z</w:t>
      </w:r>
      <w:r w:rsidRPr="00365BA1">
        <w:rPr>
          <w:rFonts w:ascii="Arial" w:eastAsia="Arial" w:hAnsi="Arial" w:cs="Arial"/>
          <w:i/>
          <w:sz w:val="22"/>
          <w:szCs w:val="22"/>
          <w:lang w:val="pt-PT"/>
        </w:rPr>
        <w:t xml:space="preserve">e </w:t>
      </w:r>
      <w:r w:rsidRPr="00365BA1">
        <w:rPr>
          <w:rFonts w:ascii="Arial" w:eastAsia="Arial" w:hAnsi="Arial" w:cs="Arial"/>
          <w:i/>
          <w:spacing w:val="2"/>
          <w:sz w:val="22"/>
          <w:szCs w:val="22"/>
          <w:lang w:val="pt-PT"/>
        </w:rPr>
        <w:t>C</w:t>
      </w:r>
      <w:r w:rsidRPr="00365BA1">
        <w:rPr>
          <w:rFonts w:ascii="Arial" w:eastAsia="Arial" w:hAnsi="Arial" w:cs="Arial"/>
          <w:i/>
          <w:sz w:val="22"/>
          <w:szCs w:val="22"/>
          <w:lang w:val="pt-PT"/>
        </w:rPr>
        <w:t>o</w:t>
      </w:r>
      <w:r w:rsidRPr="00365BA1">
        <w:rPr>
          <w:rFonts w:ascii="Arial" w:eastAsia="Arial" w:hAnsi="Arial" w:cs="Arial"/>
          <w:i/>
          <w:spacing w:val="-1"/>
          <w:sz w:val="22"/>
          <w:szCs w:val="22"/>
          <w:lang w:val="pt-PT"/>
        </w:rPr>
        <w:t>n</w:t>
      </w:r>
      <w:r w:rsidRPr="00365BA1">
        <w:rPr>
          <w:rFonts w:ascii="Arial" w:eastAsia="Arial" w:hAnsi="Arial" w:cs="Arial"/>
          <w:i/>
          <w:spacing w:val="1"/>
          <w:sz w:val="22"/>
          <w:szCs w:val="22"/>
          <w:lang w:val="pt-PT"/>
        </w:rPr>
        <w:t>tr</w:t>
      </w:r>
      <w:r w:rsidRPr="00365BA1">
        <w:rPr>
          <w:rFonts w:ascii="Arial" w:eastAsia="Arial" w:hAnsi="Arial" w:cs="Arial"/>
          <w:i/>
          <w:sz w:val="22"/>
          <w:szCs w:val="22"/>
          <w:lang w:val="pt-PT"/>
        </w:rPr>
        <w:t>a</w:t>
      </w:r>
      <w:r w:rsidRPr="00365BA1">
        <w:rPr>
          <w:rFonts w:ascii="Arial" w:eastAsia="Arial" w:hAnsi="Arial" w:cs="Arial"/>
          <w:i/>
          <w:spacing w:val="-3"/>
          <w:sz w:val="22"/>
          <w:szCs w:val="22"/>
          <w:lang w:val="pt-PT"/>
        </w:rPr>
        <w:t>c</w:t>
      </w:r>
      <w:r w:rsidRPr="00365BA1">
        <w:rPr>
          <w:rFonts w:ascii="Arial" w:eastAsia="Arial" w:hAnsi="Arial" w:cs="Arial"/>
          <w:i/>
          <w:spacing w:val="1"/>
          <w:sz w:val="22"/>
          <w:szCs w:val="22"/>
          <w:lang w:val="pt-PT"/>
        </w:rPr>
        <w:t>t</w:t>
      </w:r>
      <w:r w:rsidRPr="00365BA1">
        <w:rPr>
          <w:rFonts w:ascii="Arial" w:eastAsia="Arial" w:hAnsi="Arial" w:cs="Arial"/>
          <w:i/>
          <w:sz w:val="22"/>
          <w:szCs w:val="22"/>
          <w:lang w:val="pt-PT"/>
        </w:rPr>
        <w:t>u</w:t>
      </w:r>
      <w:r w:rsidRPr="00365BA1">
        <w:rPr>
          <w:rFonts w:ascii="Arial" w:eastAsia="Arial" w:hAnsi="Arial" w:cs="Arial"/>
          <w:i/>
          <w:spacing w:val="-1"/>
          <w:sz w:val="22"/>
          <w:szCs w:val="22"/>
          <w:lang w:val="pt-PT"/>
        </w:rPr>
        <w:t>l</w:t>
      </w:r>
      <w:r w:rsidRPr="00365BA1">
        <w:rPr>
          <w:rFonts w:ascii="Arial" w:eastAsia="Arial" w:hAnsi="Arial" w:cs="Arial"/>
          <w:i/>
          <w:sz w:val="22"/>
          <w:szCs w:val="22"/>
          <w:lang w:val="pt-PT"/>
        </w:rPr>
        <w:t>, co</w:t>
      </w:r>
      <w:r w:rsidRPr="00365BA1">
        <w:rPr>
          <w:rFonts w:ascii="Arial" w:eastAsia="Arial" w:hAnsi="Arial" w:cs="Arial"/>
          <w:i/>
          <w:spacing w:val="-1"/>
          <w:sz w:val="22"/>
          <w:szCs w:val="22"/>
          <w:lang w:val="pt-PT"/>
        </w:rPr>
        <w:t>n</w:t>
      </w:r>
      <w:r w:rsidRPr="00365BA1">
        <w:rPr>
          <w:rFonts w:ascii="Arial" w:eastAsia="Arial" w:hAnsi="Arial" w:cs="Arial"/>
          <w:i/>
          <w:spacing w:val="1"/>
          <w:sz w:val="22"/>
          <w:szCs w:val="22"/>
          <w:lang w:val="pt-PT"/>
        </w:rPr>
        <w:t>f</w:t>
      </w:r>
      <w:r w:rsidRPr="00365BA1">
        <w:rPr>
          <w:rFonts w:ascii="Arial" w:eastAsia="Arial" w:hAnsi="Arial" w:cs="Arial"/>
          <w:i/>
          <w:spacing w:val="-3"/>
          <w:sz w:val="22"/>
          <w:szCs w:val="22"/>
          <w:lang w:val="pt-PT"/>
        </w:rPr>
        <w:t>o</w:t>
      </w:r>
      <w:r w:rsidRPr="00365BA1">
        <w:rPr>
          <w:rFonts w:ascii="Arial" w:eastAsia="Arial" w:hAnsi="Arial" w:cs="Arial"/>
          <w:i/>
          <w:spacing w:val="1"/>
          <w:sz w:val="22"/>
          <w:szCs w:val="22"/>
          <w:lang w:val="pt-PT"/>
        </w:rPr>
        <w:t>r</w:t>
      </w:r>
      <w:r w:rsidRPr="00365BA1">
        <w:rPr>
          <w:rFonts w:ascii="Arial" w:eastAsia="Arial" w:hAnsi="Arial" w:cs="Arial"/>
          <w:i/>
          <w:sz w:val="22"/>
          <w:szCs w:val="22"/>
          <w:lang w:val="pt-PT"/>
        </w:rPr>
        <w:t xml:space="preserve">m </w:t>
      </w:r>
      <w:r w:rsidRPr="00365BA1">
        <w:rPr>
          <w:rFonts w:ascii="Arial" w:eastAsia="Arial" w:hAnsi="Arial" w:cs="Arial"/>
          <w:i/>
          <w:spacing w:val="1"/>
          <w:sz w:val="22"/>
          <w:szCs w:val="22"/>
          <w:lang w:val="pt-PT"/>
        </w:rPr>
        <w:t>r</w:t>
      </w:r>
      <w:r w:rsidRPr="00365BA1">
        <w:rPr>
          <w:rFonts w:ascii="Arial" w:eastAsia="Arial" w:hAnsi="Arial" w:cs="Arial"/>
          <w:i/>
          <w:sz w:val="22"/>
          <w:szCs w:val="22"/>
          <w:lang w:val="pt-PT"/>
        </w:rPr>
        <w:t>e</w:t>
      </w:r>
      <w:r w:rsidRPr="00365BA1">
        <w:rPr>
          <w:rFonts w:ascii="Arial" w:eastAsia="Arial" w:hAnsi="Arial" w:cs="Arial"/>
          <w:i/>
          <w:spacing w:val="-1"/>
          <w:sz w:val="22"/>
          <w:szCs w:val="22"/>
          <w:lang w:val="pt-PT"/>
        </w:rPr>
        <w:t>g</w:t>
      </w:r>
      <w:r w:rsidRPr="00365BA1">
        <w:rPr>
          <w:rFonts w:ascii="Arial" w:eastAsia="Arial" w:hAnsi="Arial" w:cs="Arial"/>
          <w:i/>
          <w:sz w:val="22"/>
          <w:szCs w:val="22"/>
          <w:lang w:val="pt-PT"/>
        </w:rPr>
        <w:t>u</w:t>
      </w:r>
      <w:r w:rsidRPr="00365BA1">
        <w:rPr>
          <w:rFonts w:ascii="Arial" w:eastAsia="Arial" w:hAnsi="Arial" w:cs="Arial"/>
          <w:i/>
          <w:spacing w:val="-1"/>
          <w:sz w:val="22"/>
          <w:szCs w:val="22"/>
          <w:lang w:val="pt-PT"/>
        </w:rPr>
        <w:t>l</w:t>
      </w:r>
      <w:r w:rsidRPr="00365BA1">
        <w:rPr>
          <w:rFonts w:ascii="Arial" w:eastAsia="Arial" w:hAnsi="Arial" w:cs="Arial"/>
          <w:i/>
          <w:sz w:val="22"/>
          <w:szCs w:val="22"/>
          <w:lang w:val="pt-PT"/>
        </w:rPr>
        <w:t>amen</w:t>
      </w:r>
      <w:r w:rsidRPr="00365BA1">
        <w:rPr>
          <w:rFonts w:ascii="Arial" w:eastAsia="Arial" w:hAnsi="Arial" w:cs="Arial"/>
          <w:i/>
          <w:spacing w:val="1"/>
          <w:sz w:val="22"/>
          <w:szCs w:val="22"/>
          <w:lang w:val="pt-PT"/>
        </w:rPr>
        <w:t>t</w:t>
      </w:r>
      <w:r w:rsidRPr="00365BA1">
        <w:rPr>
          <w:rFonts w:ascii="Arial" w:eastAsia="Arial" w:hAnsi="Arial" w:cs="Arial"/>
          <w:i/>
          <w:sz w:val="22"/>
          <w:szCs w:val="22"/>
          <w:lang w:val="pt-PT"/>
        </w:rPr>
        <w:t>e</w:t>
      </w:r>
      <w:r w:rsidRPr="00365BA1">
        <w:rPr>
          <w:rFonts w:ascii="Arial" w:eastAsia="Arial" w:hAnsi="Arial" w:cs="Arial"/>
          <w:i/>
          <w:spacing w:val="-1"/>
          <w:sz w:val="22"/>
          <w:szCs w:val="22"/>
          <w:lang w:val="pt-PT"/>
        </w:rPr>
        <w:t>l</w:t>
      </w:r>
      <w:r w:rsidRPr="00365BA1">
        <w:rPr>
          <w:rFonts w:ascii="Arial" w:eastAsia="Arial" w:hAnsi="Arial" w:cs="Arial"/>
          <w:i/>
          <w:sz w:val="22"/>
          <w:szCs w:val="22"/>
          <w:lang w:val="pt-PT"/>
        </w:rPr>
        <w:t>or</w:t>
      </w:r>
      <w:r w:rsidRPr="00365BA1">
        <w:rPr>
          <w:rFonts w:ascii="Arial" w:eastAsia="Arial" w:hAnsi="Arial" w:cs="Arial"/>
          <w:i/>
          <w:spacing w:val="-1"/>
          <w:sz w:val="22"/>
          <w:szCs w:val="22"/>
          <w:lang w:val="pt-PT"/>
        </w:rPr>
        <w:t xml:space="preserve"> </w:t>
      </w:r>
      <w:r w:rsidRPr="00365BA1">
        <w:rPr>
          <w:rFonts w:ascii="Arial" w:eastAsia="Arial" w:hAnsi="Arial" w:cs="Arial"/>
          <w:i/>
          <w:sz w:val="22"/>
          <w:szCs w:val="22"/>
          <w:lang w:val="pt-PT"/>
        </w:rPr>
        <w:t xml:space="preserve">și </w:t>
      </w:r>
      <w:r w:rsidRPr="00365BA1">
        <w:rPr>
          <w:rFonts w:ascii="Arial" w:eastAsia="Arial" w:hAnsi="Arial" w:cs="Arial"/>
          <w:i/>
          <w:spacing w:val="-3"/>
          <w:sz w:val="22"/>
          <w:szCs w:val="22"/>
          <w:lang w:val="pt-PT"/>
        </w:rPr>
        <w:t>p</w:t>
      </w:r>
      <w:r w:rsidRPr="00365BA1">
        <w:rPr>
          <w:rFonts w:ascii="Arial" w:eastAsia="Arial" w:hAnsi="Arial" w:cs="Arial"/>
          <w:i/>
          <w:spacing w:val="1"/>
          <w:sz w:val="22"/>
          <w:szCs w:val="22"/>
          <w:lang w:val="pt-PT"/>
        </w:rPr>
        <w:t>r</w:t>
      </w:r>
      <w:r w:rsidRPr="00365BA1">
        <w:rPr>
          <w:rFonts w:ascii="Arial" w:eastAsia="Arial" w:hAnsi="Arial" w:cs="Arial"/>
          <w:i/>
          <w:sz w:val="22"/>
          <w:szCs w:val="22"/>
          <w:lang w:val="pt-PT"/>
        </w:rPr>
        <w:t>oc</w:t>
      </w:r>
      <w:r w:rsidRPr="00365BA1">
        <w:rPr>
          <w:rFonts w:ascii="Arial" w:eastAsia="Arial" w:hAnsi="Arial" w:cs="Arial"/>
          <w:i/>
          <w:spacing w:val="-1"/>
          <w:sz w:val="22"/>
          <w:szCs w:val="22"/>
          <w:lang w:val="pt-PT"/>
        </w:rPr>
        <w:t>e</w:t>
      </w:r>
      <w:r w:rsidRPr="00365BA1">
        <w:rPr>
          <w:rFonts w:ascii="Arial" w:eastAsia="Arial" w:hAnsi="Arial" w:cs="Arial"/>
          <w:i/>
          <w:spacing w:val="-3"/>
          <w:sz w:val="22"/>
          <w:szCs w:val="22"/>
          <w:lang w:val="pt-PT"/>
        </w:rPr>
        <w:t>d</w:t>
      </w:r>
      <w:r w:rsidRPr="00365BA1">
        <w:rPr>
          <w:rFonts w:ascii="Arial" w:eastAsia="Arial" w:hAnsi="Arial" w:cs="Arial"/>
          <w:i/>
          <w:spacing w:val="1"/>
          <w:sz w:val="22"/>
          <w:szCs w:val="22"/>
          <w:lang w:val="pt-PT"/>
        </w:rPr>
        <w:t>ur</w:t>
      </w:r>
      <w:r w:rsidRPr="00365BA1">
        <w:rPr>
          <w:rFonts w:ascii="Arial" w:eastAsia="Arial" w:hAnsi="Arial" w:cs="Arial"/>
          <w:i/>
          <w:spacing w:val="-1"/>
          <w:sz w:val="22"/>
          <w:szCs w:val="22"/>
          <w:lang w:val="pt-PT"/>
        </w:rPr>
        <w:t>il</w:t>
      </w:r>
      <w:r w:rsidRPr="00365BA1">
        <w:rPr>
          <w:rFonts w:ascii="Arial" w:eastAsia="Arial" w:hAnsi="Arial" w:cs="Arial"/>
          <w:i/>
          <w:sz w:val="22"/>
          <w:szCs w:val="22"/>
          <w:lang w:val="pt-PT"/>
        </w:rPr>
        <w:t>or</w:t>
      </w:r>
      <w:r w:rsidRPr="00365BA1">
        <w:rPr>
          <w:rFonts w:ascii="Arial" w:eastAsia="Arial" w:hAnsi="Arial" w:cs="Arial"/>
          <w:i/>
          <w:spacing w:val="2"/>
          <w:sz w:val="22"/>
          <w:szCs w:val="22"/>
          <w:lang w:val="pt-PT"/>
        </w:rPr>
        <w:t xml:space="preserve"> </w:t>
      </w:r>
      <w:r w:rsidRPr="00365BA1">
        <w:rPr>
          <w:rFonts w:ascii="Arial" w:eastAsia="Arial" w:hAnsi="Arial" w:cs="Arial"/>
          <w:i/>
          <w:spacing w:val="-1"/>
          <w:sz w:val="22"/>
          <w:szCs w:val="22"/>
          <w:lang w:val="pt-PT"/>
        </w:rPr>
        <w:t>i</w:t>
      </w:r>
      <w:r w:rsidRPr="00365BA1">
        <w:rPr>
          <w:rFonts w:ascii="Arial" w:eastAsia="Arial" w:hAnsi="Arial" w:cs="Arial"/>
          <w:i/>
          <w:sz w:val="22"/>
          <w:szCs w:val="22"/>
          <w:lang w:val="pt-PT"/>
        </w:rPr>
        <w:t>nte</w:t>
      </w:r>
      <w:r w:rsidRPr="00365BA1">
        <w:rPr>
          <w:rFonts w:ascii="Arial" w:eastAsia="Arial" w:hAnsi="Arial" w:cs="Arial"/>
          <w:i/>
          <w:spacing w:val="1"/>
          <w:sz w:val="22"/>
          <w:szCs w:val="22"/>
          <w:lang w:val="pt-PT"/>
        </w:rPr>
        <w:t>r</w:t>
      </w:r>
      <w:r w:rsidRPr="00365BA1">
        <w:rPr>
          <w:rFonts w:ascii="Arial" w:eastAsia="Arial" w:hAnsi="Arial" w:cs="Arial"/>
          <w:i/>
          <w:sz w:val="22"/>
          <w:szCs w:val="22"/>
          <w:lang w:val="pt-PT"/>
        </w:rPr>
        <w:t>ne</w:t>
      </w:r>
      <w:r w:rsidRPr="00365BA1">
        <w:rPr>
          <w:rFonts w:ascii="Arial" w:eastAsia="Arial" w:hAnsi="Arial" w:cs="Arial"/>
          <w:i/>
          <w:spacing w:val="-2"/>
          <w:sz w:val="22"/>
          <w:szCs w:val="22"/>
          <w:lang w:val="pt-PT"/>
        </w:rPr>
        <w:t xml:space="preserve"> </w:t>
      </w:r>
      <w:r w:rsidRPr="00365BA1">
        <w:rPr>
          <w:rFonts w:ascii="Arial" w:eastAsia="Arial" w:hAnsi="Arial" w:cs="Arial"/>
          <w:i/>
          <w:sz w:val="22"/>
          <w:szCs w:val="22"/>
          <w:lang w:val="pt-PT"/>
        </w:rPr>
        <w:t>a</w:t>
      </w:r>
      <w:r w:rsidRPr="00365BA1">
        <w:rPr>
          <w:rFonts w:ascii="Arial" w:eastAsia="Arial" w:hAnsi="Arial" w:cs="Arial"/>
          <w:i/>
          <w:spacing w:val="-1"/>
          <w:sz w:val="22"/>
          <w:szCs w:val="22"/>
          <w:lang w:val="pt-PT"/>
        </w:rPr>
        <w:t>l</w:t>
      </w:r>
      <w:r w:rsidRPr="00365BA1">
        <w:rPr>
          <w:rFonts w:ascii="Arial" w:eastAsia="Arial" w:hAnsi="Arial" w:cs="Arial"/>
          <w:i/>
          <w:sz w:val="22"/>
          <w:szCs w:val="22"/>
          <w:lang w:val="pt-PT"/>
        </w:rPr>
        <w:t>e</w:t>
      </w:r>
      <w:r w:rsidRPr="00365BA1">
        <w:rPr>
          <w:rFonts w:ascii="Arial" w:eastAsia="Arial" w:hAnsi="Arial" w:cs="Arial"/>
          <w:i/>
          <w:spacing w:val="3"/>
          <w:sz w:val="22"/>
          <w:szCs w:val="22"/>
          <w:lang w:val="pt-PT"/>
        </w:rPr>
        <w:t xml:space="preserve"> </w:t>
      </w:r>
      <w:r w:rsidRPr="00365BA1">
        <w:rPr>
          <w:rFonts w:ascii="Arial" w:eastAsia="Arial" w:hAnsi="Arial" w:cs="Arial"/>
          <w:i/>
          <w:spacing w:val="-1"/>
          <w:sz w:val="22"/>
          <w:szCs w:val="22"/>
          <w:lang w:val="pt-PT"/>
        </w:rPr>
        <w:t>P</w:t>
      </w:r>
      <w:r w:rsidRPr="00365BA1">
        <w:rPr>
          <w:rFonts w:ascii="Arial" w:eastAsia="Arial" w:hAnsi="Arial" w:cs="Arial"/>
          <w:i/>
          <w:spacing w:val="-3"/>
          <w:sz w:val="22"/>
          <w:szCs w:val="22"/>
          <w:lang w:val="pt-PT"/>
        </w:rPr>
        <w:t>ă</w:t>
      </w:r>
      <w:r w:rsidRPr="00365BA1">
        <w:rPr>
          <w:rFonts w:ascii="Arial" w:eastAsia="Arial" w:hAnsi="Arial" w:cs="Arial"/>
          <w:i/>
          <w:spacing w:val="1"/>
          <w:sz w:val="22"/>
          <w:szCs w:val="22"/>
          <w:lang w:val="pt-PT"/>
        </w:rPr>
        <w:t>rț</w:t>
      </w:r>
      <w:r w:rsidRPr="00365BA1">
        <w:rPr>
          <w:rFonts w:ascii="Arial" w:eastAsia="Arial" w:hAnsi="Arial" w:cs="Arial"/>
          <w:i/>
          <w:spacing w:val="-1"/>
          <w:sz w:val="22"/>
          <w:szCs w:val="22"/>
          <w:lang w:val="pt-PT"/>
        </w:rPr>
        <w:t>il</w:t>
      </w:r>
      <w:r w:rsidRPr="00365BA1">
        <w:rPr>
          <w:rFonts w:ascii="Arial" w:eastAsia="Arial" w:hAnsi="Arial" w:cs="Arial"/>
          <w:i/>
          <w:sz w:val="22"/>
          <w:szCs w:val="22"/>
          <w:lang w:val="pt-PT"/>
        </w:rPr>
        <w:t>or</w:t>
      </w:r>
      <w:r w:rsidRPr="00365BA1">
        <w:rPr>
          <w:rFonts w:ascii="Arial" w:eastAsia="Arial" w:hAnsi="Arial" w:cs="Arial"/>
          <w:i/>
          <w:spacing w:val="-1"/>
          <w:sz w:val="22"/>
          <w:szCs w:val="22"/>
          <w:lang w:val="pt-PT"/>
        </w:rPr>
        <w:t>.</w:t>
      </w:r>
      <w:r w:rsidRPr="00365BA1">
        <w:rPr>
          <w:rFonts w:ascii="Arial" w:eastAsia="Arial" w:hAnsi="Arial" w:cs="Arial"/>
          <w:i/>
          <w:sz w:val="22"/>
          <w:szCs w:val="22"/>
          <w:lang w:val="pt-PT"/>
        </w:rPr>
        <w:t>]</w:t>
      </w:r>
    </w:p>
    <w:sectPr w:rsidR="0017755A" w:rsidRPr="00365BA1">
      <w:pgSz w:w="11920" w:h="16840"/>
      <w:pgMar w:top="1560" w:right="460" w:bottom="280" w:left="880" w:header="708" w:footer="125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BA39B1" w14:textId="77777777" w:rsidR="00140DA9" w:rsidRDefault="00140DA9">
      <w:r>
        <w:separator/>
      </w:r>
    </w:p>
  </w:endnote>
  <w:endnote w:type="continuationSeparator" w:id="0">
    <w:p w14:paraId="16AFA5FB" w14:textId="77777777" w:rsidR="00140DA9" w:rsidRDefault="00140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Segoe Fluent Icons">
    <w:charset w:val="00"/>
    <w:family w:val="roman"/>
    <w:pitch w:val="variable"/>
    <w:sig w:usb0="00000003" w:usb1="1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B2076A" w14:textId="6C83F5FF" w:rsidR="00A86DFB" w:rsidRDefault="005463E3" w:rsidP="00A86DFB">
    <w:pPr>
      <w:spacing w:line="200" w:lineRule="exact"/>
    </w:pPr>
    <w:r>
      <w:rPr>
        <w:noProof/>
      </w:rPr>
      <mc:AlternateContent>
        <mc:Choice Requires="wps">
          <w:drawing>
            <wp:anchor distT="0" distB="0" distL="114300" distR="114300" simplePos="0" relativeHeight="503259956" behindDoc="1" locked="0" layoutInCell="1" allowOverlap="1" wp14:anchorId="20BBEE85" wp14:editId="03B5B240">
              <wp:simplePos x="0" y="0"/>
              <wp:positionH relativeFrom="page">
                <wp:posOffset>673100</wp:posOffset>
              </wp:positionH>
              <wp:positionV relativeFrom="page">
                <wp:posOffset>9751060</wp:posOffset>
              </wp:positionV>
              <wp:extent cx="3548380" cy="487680"/>
              <wp:effectExtent l="0" t="0" r="0" b="635"/>
              <wp:wrapNone/>
              <wp:docPr id="1879311384"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8380"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BA3430" w14:textId="77777777" w:rsidR="00A86DFB" w:rsidRPr="00097C25" w:rsidRDefault="00A86DFB" w:rsidP="00A86DFB">
                          <w:pPr>
                            <w:spacing w:line="220" w:lineRule="exact"/>
                            <w:ind w:left="20"/>
                            <w:rPr>
                              <w:rFonts w:ascii="Calibri" w:eastAsia="Calibri" w:hAnsi="Calibri" w:cs="Calibri"/>
                              <w:lang w:val="it-IT"/>
                            </w:rPr>
                          </w:pPr>
                          <w:r w:rsidRPr="00097C25">
                            <w:rPr>
                              <w:rFonts w:ascii="Calibri" w:eastAsia="Calibri" w:hAnsi="Calibri" w:cs="Calibri"/>
                              <w:position w:val="1"/>
                              <w:lang w:val="it-IT"/>
                            </w:rPr>
                            <w:t>Primaria</w:t>
                          </w:r>
                          <w:r w:rsidRPr="00097C25">
                            <w:rPr>
                              <w:rFonts w:ascii="Calibri" w:eastAsia="Calibri" w:hAnsi="Calibri" w:cs="Calibri"/>
                              <w:spacing w:val="-5"/>
                              <w:position w:val="1"/>
                              <w:lang w:val="it-IT"/>
                            </w:rPr>
                            <w:t xml:space="preserve"> </w:t>
                          </w:r>
                          <w:r w:rsidRPr="00097C25">
                            <w:rPr>
                              <w:rFonts w:ascii="Calibri" w:eastAsia="Calibri" w:hAnsi="Calibri" w:cs="Calibri"/>
                              <w:position w:val="1"/>
                              <w:lang w:val="it-IT"/>
                            </w:rPr>
                            <w:t>DOBROSLOVENI</w:t>
                          </w:r>
                          <w:r w:rsidRPr="00097C25">
                            <w:rPr>
                              <w:rFonts w:ascii="Calibri" w:eastAsia="Calibri" w:hAnsi="Calibri" w:cs="Calibri"/>
                              <w:spacing w:val="-5"/>
                              <w:position w:val="1"/>
                              <w:lang w:val="it-IT"/>
                            </w:rPr>
                            <w:t xml:space="preserve"> </w:t>
                          </w:r>
                          <w:r w:rsidRPr="00097C25">
                            <w:rPr>
                              <w:rFonts w:ascii="Calibri" w:eastAsia="Calibri" w:hAnsi="Calibri" w:cs="Calibri"/>
                              <w:position w:val="1"/>
                              <w:lang w:val="it-IT"/>
                            </w:rPr>
                            <w:t>|</w:t>
                          </w:r>
                          <w:r w:rsidRPr="00097C25">
                            <w:rPr>
                              <w:rFonts w:ascii="Calibri" w:eastAsia="Calibri" w:hAnsi="Calibri" w:cs="Calibri"/>
                              <w:spacing w:val="-1"/>
                              <w:position w:val="1"/>
                              <w:lang w:val="it-IT"/>
                            </w:rPr>
                            <w:t xml:space="preserve"> </w:t>
                          </w:r>
                          <w:r w:rsidRPr="00097C25">
                            <w:rPr>
                              <w:rFonts w:ascii="Calibri" w:eastAsia="Calibri" w:hAnsi="Calibri" w:cs="Calibri"/>
                              <w:position w:val="1"/>
                              <w:lang w:val="it-IT"/>
                            </w:rPr>
                            <w:t>C</w:t>
                          </w:r>
                          <w:r w:rsidRPr="00097C25">
                            <w:rPr>
                              <w:rFonts w:ascii="Calibri" w:eastAsia="Calibri" w:hAnsi="Calibri" w:cs="Calibri"/>
                              <w:spacing w:val="-1"/>
                              <w:position w:val="1"/>
                              <w:lang w:val="it-IT"/>
                            </w:rPr>
                            <w:t>U</w:t>
                          </w:r>
                          <w:r w:rsidRPr="00097C25">
                            <w:rPr>
                              <w:rFonts w:ascii="Calibri" w:eastAsia="Calibri" w:hAnsi="Calibri" w:cs="Calibri"/>
                              <w:spacing w:val="2"/>
                              <w:position w:val="1"/>
                              <w:lang w:val="it-IT"/>
                            </w:rPr>
                            <w:t>I</w:t>
                          </w:r>
                          <w:r w:rsidRPr="00097C25">
                            <w:rPr>
                              <w:rFonts w:ascii="Calibri" w:eastAsia="Calibri" w:hAnsi="Calibri" w:cs="Calibri"/>
                              <w:position w:val="1"/>
                              <w:lang w:val="it-IT"/>
                            </w:rPr>
                            <w:t>:</w:t>
                          </w:r>
                          <w:r w:rsidRPr="00097C25">
                            <w:rPr>
                              <w:rFonts w:ascii="Calibri" w:eastAsia="Calibri" w:hAnsi="Calibri" w:cs="Calibri"/>
                              <w:spacing w:val="-3"/>
                              <w:position w:val="1"/>
                              <w:lang w:val="it-IT"/>
                            </w:rPr>
                            <w:t xml:space="preserve"> </w:t>
                          </w:r>
                          <w:r w:rsidRPr="00414491">
                            <w:rPr>
                              <w:rFonts w:ascii="Calibri" w:eastAsia="Calibri" w:hAnsi="Calibri" w:cs="Calibri"/>
                              <w:position w:val="1"/>
                              <w:lang w:val="it-IT"/>
                            </w:rPr>
                            <w:t>4395035</w:t>
                          </w:r>
                        </w:p>
                        <w:p w14:paraId="56710767" w14:textId="77777777" w:rsidR="00A86DFB" w:rsidRPr="00097C25" w:rsidRDefault="00A86DFB" w:rsidP="00A86DFB">
                          <w:pPr>
                            <w:spacing w:before="20"/>
                            <w:ind w:left="20" w:right="-37"/>
                            <w:rPr>
                              <w:rFonts w:ascii="Calibri" w:eastAsia="Calibri" w:hAnsi="Calibri" w:cs="Calibri"/>
                              <w:lang w:val="it-IT"/>
                            </w:rPr>
                          </w:pPr>
                          <w:r w:rsidRPr="00097C25">
                            <w:rPr>
                              <w:rFonts w:ascii="Calibri" w:eastAsia="Calibri" w:hAnsi="Calibri" w:cs="Calibri"/>
                              <w:lang w:val="it-IT"/>
                            </w:rPr>
                            <w:t>A</w:t>
                          </w:r>
                          <w:r w:rsidRPr="00097C25">
                            <w:rPr>
                              <w:rFonts w:ascii="Calibri" w:eastAsia="Calibri" w:hAnsi="Calibri" w:cs="Calibri"/>
                              <w:spacing w:val="1"/>
                              <w:lang w:val="it-IT"/>
                            </w:rPr>
                            <w:t>d</w:t>
                          </w:r>
                          <w:r w:rsidRPr="00097C25">
                            <w:rPr>
                              <w:rFonts w:ascii="Calibri" w:eastAsia="Calibri" w:hAnsi="Calibri" w:cs="Calibri"/>
                              <w:lang w:val="it-IT"/>
                            </w:rPr>
                            <w:t>r</w:t>
                          </w:r>
                          <w:r w:rsidRPr="00097C25">
                            <w:rPr>
                              <w:rFonts w:ascii="Calibri" w:eastAsia="Calibri" w:hAnsi="Calibri" w:cs="Calibri"/>
                              <w:spacing w:val="-1"/>
                              <w:lang w:val="it-IT"/>
                            </w:rPr>
                            <w:t>es</w:t>
                          </w:r>
                          <w:r w:rsidRPr="00097C25">
                            <w:rPr>
                              <w:rFonts w:ascii="Calibri" w:eastAsia="Calibri" w:hAnsi="Calibri" w:cs="Calibri"/>
                              <w:lang w:val="it-IT"/>
                            </w:rPr>
                            <w:t>ă:</w:t>
                          </w:r>
                          <w:r w:rsidRPr="00097C25">
                            <w:rPr>
                              <w:rFonts w:ascii="Calibri" w:eastAsia="Calibri" w:hAnsi="Calibri" w:cs="Calibri"/>
                              <w:spacing w:val="-5"/>
                              <w:lang w:val="it-IT"/>
                            </w:rPr>
                            <w:t xml:space="preserve"> </w:t>
                          </w:r>
                          <w:r w:rsidRPr="00097C25">
                            <w:rPr>
                              <w:rFonts w:ascii="Calibri" w:eastAsia="Calibri" w:hAnsi="Calibri" w:cs="Calibri"/>
                              <w:lang w:val="it-IT"/>
                            </w:rPr>
                            <w:t>Str</w:t>
                          </w:r>
                          <w:r w:rsidRPr="00097C25">
                            <w:rPr>
                              <w:rFonts w:ascii="Calibri" w:eastAsia="Calibri" w:hAnsi="Calibri" w:cs="Calibri"/>
                              <w:spacing w:val="1"/>
                              <w:lang w:val="it-IT"/>
                            </w:rPr>
                            <w:t>ad</w:t>
                          </w:r>
                          <w:r w:rsidRPr="00097C25">
                            <w:rPr>
                              <w:rFonts w:ascii="Calibri" w:eastAsia="Calibri" w:hAnsi="Calibri" w:cs="Calibri"/>
                              <w:lang w:val="it-IT"/>
                            </w:rPr>
                            <w:t>a</w:t>
                          </w:r>
                          <w:r w:rsidRPr="00097C25">
                            <w:rPr>
                              <w:rFonts w:ascii="Calibri" w:eastAsia="Calibri" w:hAnsi="Calibri" w:cs="Calibri"/>
                              <w:spacing w:val="-4"/>
                              <w:lang w:val="it-IT"/>
                            </w:rPr>
                            <w:t xml:space="preserve"> </w:t>
                          </w:r>
                          <w:r w:rsidRPr="00097C25">
                            <w:rPr>
                              <w:rFonts w:ascii="Calibri" w:eastAsia="Calibri" w:hAnsi="Calibri" w:cs="Calibri"/>
                              <w:lang w:val="it-IT"/>
                            </w:rPr>
                            <w:t>A. I. CUZA</w:t>
                          </w:r>
                          <w:r w:rsidRPr="00097C25">
                            <w:rPr>
                              <w:rFonts w:ascii="Calibri" w:eastAsia="Calibri" w:hAnsi="Calibri" w:cs="Calibri"/>
                              <w:spacing w:val="-8"/>
                              <w:lang w:val="it-IT"/>
                            </w:rPr>
                            <w:t xml:space="preserve"> </w:t>
                          </w:r>
                          <w:r w:rsidRPr="00097C25">
                            <w:rPr>
                              <w:rFonts w:ascii="Calibri" w:eastAsia="Calibri" w:hAnsi="Calibri" w:cs="Calibri"/>
                              <w:lang w:val="it-IT"/>
                            </w:rPr>
                            <w:t xml:space="preserve">, </w:t>
                          </w:r>
                          <w:r w:rsidRPr="00097C25">
                            <w:rPr>
                              <w:rFonts w:ascii="Calibri" w:eastAsia="Calibri" w:hAnsi="Calibri" w:cs="Calibri"/>
                              <w:spacing w:val="1"/>
                              <w:lang w:val="it-IT"/>
                            </w:rPr>
                            <w:t>n</w:t>
                          </w:r>
                          <w:r w:rsidRPr="00097C25">
                            <w:rPr>
                              <w:rFonts w:ascii="Calibri" w:eastAsia="Calibri" w:hAnsi="Calibri" w:cs="Calibri"/>
                              <w:lang w:val="it-IT"/>
                            </w:rPr>
                            <w:t>r.</w:t>
                          </w:r>
                          <w:r w:rsidRPr="00097C25">
                            <w:rPr>
                              <w:rFonts w:ascii="Calibri" w:eastAsia="Calibri" w:hAnsi="Calibri" w:cs="Calibri"/>
                              <w:spacing w:val="-2"/>
                              <w:lang w:val="it-IT"/>
                            </w:rPr>
                            <w:t xml:space="preserve"> </w:t>
                          </w:r>
                          <w:r w:rsidRPr="00097C25">
                            <w:rPr>
                              <w:rFonts w:ascii="Calibri" w:eastAsia="Calibri" w:hAnsi="Calibri" w:cs="Calibri"/>
                              <w:lang w:val="it-IT"/>
                            </w:rPr>
                            <w:t>1,</w:t>
                          </w:r>
                          <w:r w:rsidRPr="00097C25">
                            <w:rPr>
                              <w:rFonts w:ascii="Calibri" w:eastAsia="Calibri" w:hAnsi="Calibri" w:cs="Calibri"/>
                              <w:spacing w:val="-2"/>
                              <w:lang w:val="it-IT"/>
                            </w:rPr>
                            <w:t xml:space="preserve"> </w:t>
                          </w:r>
                          <w:r w:rsidRPr="00097C25">
                            <w:rPr>
                              <w:rFonts w:ascii="Calibri" w:eastAsia="Calibri" w:hAnsi="Calibri" w:cs="Calibri"/>
                              <w:lang w:val="it-IT"/>
                            </w:rPr>
                            <w:t>Comuna Dobrosloveni,</w:t>
                          </w:r>
                          <w:r w:rsidRPr="00097C25">
                            <w:rPr>
                              <w:rFonts w:ascii="Calibri" w:eastAsia="Calibri" w:hAnsi="Calibri" w:cs="Calibri"/>
                              <w:spacing w:val="42"/>
                              <w:lang w:val="it-IT"/>
                            </w:rPr>
                            <w:t xml:space="preserve"> </w:t>
                          </w:r>
                          <w:r w:rsidRPr="00097C25">
                            <w:rPr>
                              <w:rFonts w:ascii="Calibri" w:eastAsia="Calibri" w:hAnsi="Calibri" w:cs="Calibri"/>
                              <w:lang w:val="it-IT"/>
                            </w:rPr>
                            <w:t>j</w:t>
                          </w:r>
                          <w:r w:rsidRPr="00097C25">
                            <w:rPr>
                              <w:rFonts w:ascii="Calibri" w:eastAsia="Calibri" w:hAnsi="Calibri" w:cs="Calibri"/>
                              <w:spacing w:val="1"/>
                              <w:lang w:val="it-IT"/>
                            </w:rPr>
                            <w:t>ud</w:t>
                          </w:r>
                          <w:r w:rsidRPr="00097C25">
                            <w:rPr>
                              <w:rFonts w:ascii="Calibri" w:eastAsia="Calibri" w:hAnsi="Calibri" w:cs="Calibri"/>
                              <w:spacing w:val="-1"/>
                              <w:lang w:val="it-IT"/>
                            </w:rPr>
                            <w:t>e</w:t>
                          </w:r>
                          <w:r w:rsidRPr="00097C25">
                            <w:rPr>
                              <w:rFonts w:ascii="Calibri" w:eastAsia="Calibri" w:hAnsi="Calibri" w:cs="Calibri"/>
                              <w:lang w:val="it-IT"/>
                            </w:rPr>
                            <w:t>ț</w:t>
                          </w:r>
                          <w:r w:rsidRPr="00097C25">
                            <w:rPr>
                              <w:rFonts w:ascii="Calibri" w:eastAsia="Calibri" w:hAnsi="Calibri" w:cs="Calibri"/>
                              <w:spacing w:val="1"/>
                              <w:lang w:val="it-IT"/>
                            </w:rPr>
                            <w:t>u</w:t>
                          </w:r>
                          <w:r w:rsidRPr="00097C25">
                            <w:rPr>
                              <w:rFonts w:ascii="Calibri" w:eastAsia="Calibri" w:hAnsi="Calibri" w:cs="Calibri"/>
                              <w:lang w:val="it-IT"/>
                            </w:rPr>
                            <w:t>l</w:t>
                          </w:r>
                          <w:r w:rsidRPr="00097C25">
                            <w:rPr>
                              <w:rFonts w:ascii="Calibri" w:eastAsia="Calibri" w:hAnsi="Calibri" w:cs="Calibri"/>
                              <w:spacing w:val="-5"/>
                              <w:lang w:val="it-IT"/>
                            </w:rPr>
                            <w:t xml:space="preserve"> </w:t>
                          </w:r>
                          <w:r w:rsidRPr="00097C25">
                            <w:rPr>
                              <w:rFonts w:ascii="Calibri" w:eastAsia="Calibri" w:hAnsi="Calibri" w:cs="Calibri"/>
                              <w:lang w:val="it-IT"/>
                            </w:rPr>
                            <w:t>OLT</w:t>
                          </w:r>
                        </w:p>
                        <w:p w14:paraId="4935DED2" w14:textId="77777777" w:rsidR="00A86DFB" w:rsidRPr="00097C25" w:rsidRDefault="00A86DFB" w:rsidP="00A86DFB">
                          <w:pPr>
                            <w:spacing w:before="20"/>
                            <w:ind w:left="20"/>
                            <w:rPr>
                              <w:rFonts w:ascii="Calibri" w:eastAsia="Calibri" w:hAnsi="Calibri" w:cs="Calibri"/>
                              <w:lang w:val="it-IT"/>
                            </w:rPr>
                          </w:pPr>
                          <w:r w:rsidRPr="00097C25">
                            <w:rPr>
                              <w:rFonts w:ascii="Calibri" w:eastAsia="Calibri" w:hAnsi="Calibri" w:cs="Calibri"/>
                              <w:spacing w:val="1"/>
                              <w:lang w:val="it-IT"/>
                            </w:rPr>
                            <w:t>E</w:t>
                          </w:r>
                          <w:r w:rsidRPr="00097C25">
                            <w:rPr>
                              <w:rFonts w:ascii="Calibri" w:eastAsia="Calibri" w:hAnsi="Calibri" w:cs="Calibri"/>
                              <w:spacing w:val="-1"/>
                              <w:lang w:val="it-IT"/>
                            </w:rPr>
                            <w:t>-m</w:t>
                          </w:r>
                          <w:r w:rsidRPr="00097C25">
                            <w:rPr>
                              <w:rFonts w:ascii="Calibri" w:eastAsia="Calibri" w:hAnsi="Calibri" w:cs="Calibri"/>
                              <w:lang w:val="it-IT"/>
                            </w:rPr>
                            <w:t>ail:</w:t>
                          </w:r>
                          <w:r w:rsidRPr="00097C25">
                            <w:rPr>
                              <w:rFonts w:ascii="Calibri" w:eastAsia="Calibri" w:hAnsi="Calibri" w:cs="Calibri"/>
                              <w:spacing w:val="-6"/>
                              <w:lang w:val="it-IT"/>
                            </w:rPr>
                            <w:t xml:space="preserve"> </w:t>
                          </w:r>
                          <w:hyperlink r:id="rId1" w:history="1">
                            <w:r w:rsidRPr="00ED1234">
                              <w:rPr>
                                <w:rStyle w:val="Hyperlink"/>
                                <w:rFonts w:ascii="Calibri" w:eastAsia="Calibri" w:hAnsi="Calibri" w:cs="Calibri"/>
                                <w:spacing w:val="1"/>
                                <w:w w:val="99"/>
                                <w:lang w:val="it-IT"/>
                              </w:rPr>
                              <w:t>primar@dobrosloveni.ro</w:t>
                            </w:r>
                          </w:hyperlink>
                          <w:r w:rsidRPr="00097C25">
                            <w:rPr>
                              <w:rFonts w:ascii="Calibri" w:eastAsia="Calibri" w:hAnsi="Calibri" w:cs="Calibri"/>
                              <w:spacing w:val="3"/>
                              <w:w w:val="99"/>
                              <w:lang w:val="it-IT"/>
                            </w:rPr>
                            <w:t xml:space="preserve"> </w:t>
                          </w:r>
                          <w:r w:rsidRPr="00097C25">
                            <w:rPr>
                              <w:rFonts w:ascii="Calibri" w:eastAsia="Calibri" w:hAnsi="Calibri" w:cs="Calibri"/>
                              <w:lang w:val="it-IT"/>
                            </w:rPr>
                            <w:t>|</w:t>
                          </w:r>
                          <w:r w:rsidRPr="00097C25">
                            <w:rPr>
                              <w:rFonts w:ascii="Calibri" w:eastAsia="Calibri" w:hAnsi="Calibri" w:cs="Calibri"/>
                              <w:spacing w:val="-1"/>
                              <w:lang w:val="it-IT"/>
                            </w:rPr>
                            <w:t xml:space="preserve"> </w:t>
                          </w:r>
                          <w:r w:rsidRPr="00097C25">
                            <w:rPr>
                              <w:rFonts w:ascii="Calibri" w:eastAsia="Calibri" w:hAnsi="Calibri" w:cs="Calibri"/>
                              <w:spacing w:val="1"/>
                              <w:lang w:val="it-IT"/>
                            </w:rPr>
                            <w:t>T</w:t>
                          </w:r>
                          <w:r w:rsidRPr="00097C25">
                            <w:rPr>
                              <w:rFonts w:ascii="Calibri" w:eastAsia="Calibri" w:hAnsi="Calibri" w:cs="Calibri"/>
                              <w:spacing w:val="-1"/>
                              <w:lang w:val="it-IT"/>
                            </w:rPr>
                            <w:t>e</w:t>
                          </w:r>
                          <w:r w:rsidRPr="00097C25">
                            <w:rPr>
                              <w:rFonts w:ascii="Calibri" w:eastAsia="Calibri" w:hAnsi="Calibri" w:cs="Calibri"/>
                              <w:lang w:val="it-IT"/>
                            </w:rPr>
                            <w:t>l</w:t>
                          </w:r>
                          <w:r w:rsidRPr="00097C25">
                            <w:rPr>
                              <w:rFonts w:ascii="Calibri" w:eastAsia="Calibri" w:hAnsi="Calibri" w:cs="Calibri"/>
                              <w:spacing w:val="1"/>
                              <w:lang w:val="it-IT"/>
                            </w:rPr>
                            <w:t>e</w:t>
                          </w:r>
                          <w:r w:rsidRPr="00097C25">
                            <w:rPr>
                              <w:rFonts w:ascii="Calibri" w:eastAsia="Calibri" w:hAnsi="Calibri" w:cs="Calibri"/>
                              <w:spacing w:val="-1"/>
                              <w:lang w:val="it-IT"/>
                            </w:rPr>
                            <w:t>f</w:t>
                          </w:r>
                          <w:r w:rsidRPr="00097C25">
                            <w:rPr>
                              <w:rFonts w:ascii="Calibri" w:eastAsia="Calibri" w:hAnsi="Calibri" w:cs="Calibri"/>
                              <w:lang w:val="it-IT"/>
                            </w:rPr>
                            <w:t>o</w:t>
                          </w:r>
                          <w:r w:rsidRPr="00097C25">
                            <w:rPr>
                              <w:rFonts w:ascii="Calibri" w:eastAsia="Calibri" w:hAnsi="Calibri" w:cs="Calibri"/>
                              <w:spacing w:val="1"/>
                              <w:lang w:val="it-IT"/>
                            </w:rPr>
                            <w:t>n</w:t>
                          </w:r>
                          <w:r w:rsidRPr="00097C25">
                            <w:rPr>
                              <w:rFonts w:ascii="Calibri" w:eastAsia="Calibri" w:hAnsi="Calibri" w:cs="Calibri"/>
                              <w:lang w:val="it-IT"/>
                            </w:rPr>
                            <w:t>:</w:t>
                          </w:r>
                          <w:r w:rsidRPr="00097C25">
                            <w:rPr>
                              <w:rFonts w:ascii="Calibri" w:eastAsia="Calibri" w:hAnsi="Calibri" w:cs="Calibri"/>
                              <w:spacing w:val="-6"/>
                              <w:lang w:val="it-IT"/>
                            </w:rPr>
                            <w:t xml:space="preserve"> </w:t>
                          </w:r>
                          <w:r w:rsidRPr="00097C25">
                            <w:rPr>
                              <w:rFonts w:ascii="Calibri" w:eastAsia="Calibri" w:hAnsi="Calibri" w:cs="Calibri"/>
                              <w:spacing w:val="1"/>
                              <w:lang w:val="it-IT"/>
                            </w:rPr>
                            <w:t>+</w:t>
                          </w:r>
                          <w:r w:rsidRPr="00097C25">
                            <w:rPr>
                              <w:rFonts w:ascii="Calibri" w:eastAsia="Calibri" w:hAnsi="Calibri" w:cs="Calibri"/>
                              <w:lang w:val="it-IT"/>
                            </w:rPr>
                            <w:t>40</w:t>
                          </w:r>
                          <w:r w:rsidRPr="00097C25">
                            <w:rPr>
                              <w:rFonts w:ascii="Calibri" w:eastAsia="Calibri" w:hAnsi="Calibri" w:cs="Calibri"/>
                              <w:spacing w:val="-3"/>
                              <w:lang w:val="it-IT"/>
                            </w:rPr>
                            <w:t xml:space="preserve"> </w:t>
                          </w:r>
                          <w:r w:rsidRPr="00097C25">
                            <w:rPr>
                              <w:rFonts w:ascii="Calibri" w:eastAsia="Calibri" w:hAnsi="Calibri" w:cs="Calibri"/>
                              <w:lang w:val="it-IT"/>
                            </w:rPr>
                            <w:t>02</w:t>
                          </w:r>
                          <w:r>
                            <w:rPr>
                              <w:rFonts w:ascii="Calibri" w:eastAsia="Calibri" w:hAnsi="Calibri" w:cs="Calibri"/>
                              <w:spacing w:val="2"/>
                              <w:lang w:val="it-IT"/>
                            </w:rPr>
                            <w:t>49530210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0BBEE85" id="_x0000_t202" coordsize="21600,21600" o:spt="202" path="m,l,21600r21600,l21600,xe">
              <v:stroke joinstyle="miter"/>
              <v:path gradientshapeok="t" o:connecttype="rect"/>
            </v:shapetype>
            <v:shape id="Text Box 55" o:spid="_x0000_s1026" type="#_x0000_t202" style="position:absolute;margin-left:53pt;margin-top:767.8pt;width:279.4pt;height:38.4pt;z-index:-565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" filled="f" stroked="f">
              <v:textbox inset="0,0,0,0">
                <w:txbxContent>
                  <w:p w14:paraId="64BA3430" w14:textId="77777777" w:rsidR="00A86DFB" w:rsidRPr="00097C25" w:rsidRDefault="00A86DFB" w:rsidP="00A86DFB">
                    <w:pPr>
                      <w:spacing w:line="220" w:lineRule="exact"/>
                      <w:ind w:left="20"/>
                      <w:rPr>
                        <w:rFonts w:ascii="Calibri" w:eastAsia="Calibri" w:hAnsi="Calibri" w:cs="Calibri"/>
                        <w:lang w:val="it-IT"/>
                      </w:rPr>
                    </w:pPr>
                    <w:r w:rsidRPr="00097C25">
                      <w:rPr>
                        <w:rFonts w:ascii="Calibri" w:eastAsia="Calibri" w:hAnsi="Calibri" w:cs="Calibri"/>
                        <w:position w:val="1"/>
                        <w:lang w:val="it-IT"/>
                      </w:rPr>
                      <w:t>Primaria</w:t>
                    </w:r>
                    <w:r w:rsidRPr="00097C25">
                      <w:rPr>
                        <w:rFonts w:ascii="Calibri" w:eastAsia="Calibri" w:hAnsi="Calibri" w:cs="Calibri"/>
                        <w:spacing w:val="-5"/>
                        <w:position w:val="1"/>
                        <w:lang w:val="it-IT"/>
                      </w:rPr>
                      <w:t xml:space="preserve"> </w:t>
                    </w:r>
                    <w:r w:rsidRPr="00097C25">
                      <w:rPr>
                        <w:rFonts w:ascii="Calibri" w:eastAsia="Calibri" w:hAnsi="Calibri" w:cs="Calibri"/>
                        <w:position w:val="1"/>
                        <w:lang w:val="it-IT"/>
                      </w:rPr>
                      <w:t>DOBROSLOVENI</w:t>
                    </w:r>
                    <w:r w:rsidRPr="00097C25">
                      <w:rPr>
                        <w:rFonts w:ascii="Calibri" w:eastAsia="Calibri" w:hAnsi="Calibri" w:cs="Calibri"/>
                        <w:spacing w:val="-5"/>
                        <w:position w:val="1"/>
                        <w:lang w:val="it-IT"/>
                      </w:rPr>
                      <w:t xml:space="preserve"> </w:t>
                    </w:r>
                    <w:r w:rsidRPr="00097C25">
                      <w:rPr>
                        <w:rFonts w:ascii="Calibri" w:eastAsia="Calibri" w:hAnsi="Calibri" w:cs="Calibri"/>
                        <w:position w:val="1"/>
                        <w:lang w:val="it-IT"/>
                      </w:rPr>
                      <w:t>|</w:t>
                    </w:r>
                    <w:r w:rsidRPr="00097C25">
                      <w:rPr>
                        <w:rFonts w:ascii="Calibri" w:eastAsia="Calibri" w:hAnsi="Calibri" w:cs="Calibri"/>
                        <w:spacing w:val="-1"/>
                        <w:position w:val="1"/>
                        <w:lang w:val="it-IT"/>
                      </w:rPr>
                      <w:t xml:space="preserve"> </w:t>
                    </w:r>
                    <w:r w:rsidRPr="00097C25">
                      <w:rPr>
                        <w:rFonts w:ascii="Calibri" w:eastAsia="Calibri" w:hAnsi="Calibri" w:cs="Calibri"/>
                        <w:position w:val="1"/>
                        <w:lang w:val="it-IT"/>
                      </w:rPr>
                      <w:t>C</w:t>
                    </w:r>
                    <w:r w:rsidRPr="00097C25">
                      <w:rPr>
                        <w:rFonts w:ascii="Calibri" w:eastAsia="Calibri" w:hAnsi="Calibri" w:cs="Calibri"/>
                        <w:spacing w:val="-1"/>
                        <w:position w:val="1"/>
                        <w:lang w:val="it-IT"/>
                      </w:rPr>
                      <w:t>U</w:t>
                    </w:r>
                    <w:r w:rsidRPr="00097C25">
                      <w:rPr>
                        <w:rFonts w:ascii="Calibri" w:eastAsia="Calibri" w:hAnsi="Calibri" w:cs="Calibri"/>
                        <w:spacing w:val="2"/>
                        <w:position w:val="1"/>
                        <w:lang w:val="it-IT"/>
                      </w:rPr>
                      <w:t>I</w:t>
                    </w:r>
                    <w:r w:rsidRPr="00097C25">
                      <w:rPr>
                        <w:rFonts w:ascii="Calibri" w:eastAsia="Calibri" w:hAnsi="Calibri" w:cs="Calibri"/>
                        <w:position w:val="1"/>
                        <w:lang w:val="it-IT"/>
                      </w:rPr>
                      <w:t>:</w:t>
                    </w:r>
                    <w:r w:rsidRPr="00097C25">
                      <w:rPr>
                        <w:rFonts w:ascii="Calibri" w:eastAsia="Calibri" w:hAnsi="Calibri" w:cs="Calibri"/>
                        <w:spacing w:val="-3"/>
                        <w:position w:val="1"/>
                        <w:lang w:val="it-IT"/>
                      </w:rPr>
                      <w:t xml:space="preserve"> </w:t>
                    </w:r>
                    <w:r w:rsidRPr="00414491">
                      <w:rPr>
                        <w:rFonts w:ascii="Calibri" w:eastAsia="Calibri" w:hAnsi="Calibri" w:cs="Calibri"/>
                        <w:position w:val="1"/>
                        <w:lang w:val="it-IT"/>
                      </w:rPr>
                      <w:t>4395035</w:t>
                    </w:r>
                  </w:p>
                  <w:p w14:paraId="56710767" w14:textId="77777777" w:rsidR="00A86DFB" w:rsidRPr="00097C25" w:rsidRDefault="00A86DFB" w:rsidP="00A86DFB">
                    <w:pPr>
                      <w:spacing w:before="20"/>
                      <w:ind w:left="20" w:right="-37"/>
                      <w:rPr>
                        <w:rFonts w:ascii="Calibri" w:eastAsia="Calibri" w:hAnsi="Calibri" w:cs="Calibri"/>
                        <w:lang w:val="it-IT"/>
                      </w:rPr>
                    </w:pPr>
                    <w:r w:rsidRPr="00097C25">
                      <w:rPr>
                        <w:rFonts w:ascii="Calibri" w:eastAsia="Calibri" w:hAnsi="Calibri" w:cs="Calibri"/>
                        <w:lang w:val="it-IT"/>
                      </w:rPr>
                      <w:t>A</w:t>
                    </w:r>
                    <w:r w:rsidRPr="00097C25">
                      <w:rPr>
                        <w:rFonts w:ascii="Calibri" w:eastAsia="Calibri" w:hAnsi="Calibri" w:cs="Calibri"/>
                        <w:spacing w:val="1"/>
                        <w:lang w:val="it-IT"/>
                      </w:rPr>
                      <w:t>d</w:t>
                    </w:r>
                    <w:r w:rsidRPr="00097C25">
                      <w:rPr>
                        <w:rFonts w:ascii="Calibri" w:eastAsia="Calibri" w:hAnsi="Calibri" w:cs="Calibri"/>
                        <w:lang w:val="it-IT"/>
                      </w:rPr>
                      <w:t>r</w:t>
                    </w:r>
                    <w:r w:rsidRPr="00097C25">
                      <w:rPr>
                        <w:rFonts w:ascii="Calibri" w:eastAsia="Calibri" w:hAnsi="Calibri" w:cs="Calibri"/>
                        <w:spacing w:val="-1"/>
                        <w:lang w:val="it-IT"/>
                      </w:rPr>
                      <w:t>es</w:t>
                    </w:r>
                    <w:r w:rsidRPr="00097C25">
                      <w:rPr>
                        <w:rFonts w:ascii="Calibri" w:eastAsia="Calibri" w:hAnsi="Calibri" w:cs="Calibri"/>
                        <w:lang w:val="it-IT"/>
                      </w:rPr>
                      <w:t>ă:</w:t>
                    </w:r>
                    <w:r w:rsidRPr="00097C25">
                      <w:rPr>
                        <w:rFonts w:ascii="Calibri" w:eastAsia="Calibri" w:hAnsi="Calibri" w:cs="Calibri"/>
                        <w:spacing w:val="-5"/>
                        <w:lang w:val="it-IT"/>
                      </w:rPr>
                      <w:t xml:space="preserve"> </w:t>
                    </w:r>
                    <w:r w:rsidRPr="00097C25">
                      <w:rPr>
                        <w:rFonts w:ascii="Calibri" w:eastAsia="Calibri" w:hAnsi="Calibri" w:cs="Calibri"/>
                        <w:lang w:val="it-IT"/>
                      </w:rPr>
                      <w:t>Str</w:t>
                    </w:r>
                    <w:r w:rsidRPr="00097C25">
                      <w:rPr>
                        <w:rFonts w:ascii="Calibri" w:eastAsia="Calibri" w:hAnsi="Calibri" w:cs="Calibri"/>
                        <w:spacing w:val="1"/>
                        <w:lang w:val="it-IT"/>
                      </w:rPr>
                      <w:t>ad</w:t>
                    </w:r>
                    <w:r w:rsidRPr="00097C25">
                      <w:rPr>
                        <w:rFonts w:ascii="Calibri" w:eastAsia="Calibri" w:hAnsi="Calibri" w:cs="Calibri"/>
                        <w:lang w:val="it-IT"/>
                      </w:rPr>
                      <w:t>a</w:t>
                    </w:r>
                    <w:r w:rsidRPr="00097C25">
                      <w:rPr>
                        <w:rFonts w:ascii="Calibri" w:eastAsia="Calibri" w:hAnsi="Calibri" w:cs="Calibri"/>
                        <w:spacing w:val="-4"/>
                        <w:lang w:val="it-IT"/>
                      </w:rPr>
                      <w:t xml:space="preserve"> </w:t>
                    </w:r>
                    <w:r w:rsidRPr="00097C25">
                      <w:rPr>
                        <w:rFonts w:ascii="Calibri" w:eastAsia="Calibri" w:hAnsi="Calibri" w:cs="Calibri"/>
                        <w:lang w:val="it-IT"/>
                      </w:rPr>
                      <w:t>A. I. CUZA</w:t>
                    </w:r>
                    <w:r w:rsidRPr="00097C25">
                      <w:rPr>
                        <w:rFonts w:ascii="Calibri" w:eastAsia="Calibri" w:hAnsi="Calibri" w:cs="Calibri"/>
                        <w:spacing w:val="-8"/>
                        <w:lang w:val="it-IT"/>
                      </w:rPr>
                      <w:t xml:space="preserve"> </w:t>
                    </w:r>
                    <w:r w:rsidRPr="00097C25">
                      <w:rPr>
                        <w:rFonts w:ascii="Calibri" w:eastAsia="Calibri" w:hAnsi="Calibri" w:cs="Calibri"/>
                        <w:lang w:val="it-IT"/>
                      </w:rPr>
                      <w:t xml:space="preserve">, </w:t>
                    </w:r>
                    <w:r w:rsidRPr="00097C25">
                      <w:rPr>
                        <w:rFonts w:ascii="Calibri" w:eastAsia="Calibri" w:hAnsi="Calibri" w:cs="Calibri"/>
                        <w:spacing w:val="1"/>
                        <w:lang w:val="it-IT"/>
                      </w:rPr>
                      <w:t>n</w:t>
                    </w:r>
                    <w:r w:rsidRPr="00097C25">
                      <w:rPr>
                        <w:rFonts w:ascii="Calibri" w:eastAsia="Calibri" w:hAnsi="Calibri" w:cs="Calibri"/>
                        <w:lang w:val="it-IT"/>
                      </w:rPr>
                      <w:t>r.</w:t>
                    </w:r>
                    <w:r w:rsidRPr="00097C25">
                      <w:rPr>
                        <w:rFonts w:ascii="Calibri" w:eastAsia="Calibri" w:hAnsi="Calibri" w:cs="Calibri"/>
                        <w:spacing w:val="-2"/>
                        <w:lang w:val="it-IT"/>
                      </w:rPr>
                      <w:t xml:space="preserve"> </w:t>
                    </w:r>
                    <w:r w:rsidRPr="00097C25">
                      <w:rPr>
                        <w:rFonts w:ascii="Calibri" w:eastAsia="Calibri" w:hAnsi="Calibri" w:cs="Calibri"/>
                        <w:lang w:val="it-IT"/>
                      </w:rPr>
                      <w:t>1,</w:t>
                    </w:r>
                    <w:r w:rsidRPr="00097C25">
                      <w:rPr>
                        <w:rFonts w:ascii="Calibri" w:eastAsia="Calibri" w:hAnsi="Calibri" w:cs="Calibri"/>
                        <w:spacing w:val="-2"/>
                        <w:lang w:val="it-IT"/>
                      </w:rPr>
                      <w:t xml:space="preserve"> </w:t>
                    </w:r>
                    <w:r w:rsidRPr="00097C25">
                      <w:rPr>
                        <w:rFonts w:ascii="Calibri" w:eastAsia="Calibri" w:hAnsi="Calibri" w:cs="Calibri"/>
                        <w:lang w:val="it-IT"/>
                      </w:rPr>
                      <w:t>Comuna Dobrosloveni,</w:t>
                    </w:r>
                    <w:r w:rsidRPr="00097C25">
                      <w:rPr>
                        <w:rFonts w:ascii="Calibri" w:eastAsia="Calibri" w:hAnsi="Calibri" w:cs="Calibri"/>
                        <w:spacing w:val="42"/>
                        <w:lang w:val="it-IT"/>
                      </w:rPr>
                      <w:t xml:space="preserve"> </w:t>
                    </w:r>
                    <w:r w:rsidRPr="00097C25">
                      <w:rPr>
                        <w:rFonts w:ascii="Calibri" w:eastAsia="Calibri" w:hAnsi="Calibri" w:cs="Calibri"/>
                        <w:lang w:val="it-IT"/>
                      </w:rPr>
                      <w:t>j</w:t>
                    </w:r>
                    <w:r w:rsidRPr="00097C25">
                      <w:rPr>
                        <w:rFonts w:ascii="Calibri" w:eastAsia="Calibri" w:hAnsi="Calibri" w:cs="Calibri"/>
                        <w:spacing w:val="1"/>
                        <w:lang w:val="it-IT"/>
                      </w:rPr>
                      <w:t>ud</w:t>
                    </w:r>
                    <w:r w:rsidRPr="00097C25">
                      <w:rPr>
                        <w:rFonts w:ascii="Calibri" w:eastAsia="Calibri" w:hAnsi="Calibri" w:cs="Calibri"/>
                        <w:spacing w:val="-1"/>
                        <w:lang w:val="it-IT"/>
                      </w:rPr>
                      <w:t>e</w:t>
                    </w:r>
                    <w:r w:rsidRPr="00097C25">
                      <w:rPr>
                        <w:rFonts w:ascii="Calibri" w:eastAsia="Calibri" w:hAnsi="Calibri" w:cs="Calibri"/>
                        <w:lang w:val="it-IT"/>
                      </w:rPr>
                      <w:t>ț</w:t>
                    </w:r>
                    <w:r w:rsidRPr="00097C25">
                      <w:rPr>
                        <w:rFonts w:ascii="Calibri" w:eastAsia="Calibri" w:hAnsi="Calibri" w:cs="Calibri"/>
                        <w:spacing w:val="1"/>
                        <w:lang w:val="it-IT"/>
                      </w:rPr>
                      <w:t>u</w:t>
                    </w:r>
                    <w:r w:rsidRPr="00097C25">
                      <w:rPr>
                        <w:rFonts w:ascii="Calibri" w:eastAsia="Calibri" w:hAnsi="Calibri" w:cs="Calibri"/>
                        <w:lang w:val="it-IT"/>
                      </w:rPr>
                      <w:t>l</w:t>
                    </w:r>
                    <w:r w:rsidRPr="00097C25">
                      <w:rPr>
                        <w:rFonts w:ascii="Calibri" w:eastAsia="Calibri" w:hAnsi="Calibri" w:cs="Calibri"/>
                        <w:spacing w:val="-5"/>
                        <w:lang w:val="it-IT"/>
                      </w:rPr>
                      <w:t xml:space="preserve"> </w:t>
                    </w:r>
                    <w:r w:rsidRPr="00097C25">
                      <w:rPr>
                        <w:rFonts w:ascii="Calibri" w:eastAsia="Calibri" w:hAnsi="Calibri" w:cs="Calibri"/>
                        <w:lang w:val="it-IT"/>
                      </w:rPr>
                      <w:t>OLT</w:t>
                    </w:r>
                  </w:p>
                  <w:p w14:paraId="4935DED2" w14:textId="77777777" w:rsidR="00A86DFB" w:rsidRPr="00097C25" w:rsidRDefault="00A86DFB" w:rsidP="00A86DFB">
                    <w:pPr>
                      <w:spacing w:before="20"/>
                      <w:ind w:left="20"/>
                      <w:rPr>
                        <w:rFonts w:ascii="Calibri" w:eastAsia="Calibri" w:hAnsi="Calibri" w:cs="Calibri"/>
                        <w:lang w:val="it-IT"/>
                      </w:rPr>
                    </w:pPr>
                    <w:r w:rsidRPr="00097C25">
                      <w:rPr>
                        <w:rFonts w:ascii="Calibri" w:eastAsia="Calibri" w:hAnsi="Calibri" w:cs="Calibri"/>
                        <w:spacing w:val="1"/>
                        <w:lang w:val="it-IT"/>
                      </w:rPr>
                      <w:t>E</w:t>
                    </w:r>
                    <w:r w:rsidRPr="00097C25">
                      <w:rPr>
                        <w:rFonts w:ascii="Calibri" w:eastAsia="Calibri" w:hAnsi="Calibri" w:cs="Calibri"/>
                        <w:spacing w:val="-1"/>
                        <w:lang w:val="it-IT"/>
                      </w:rPr>
                      <w:t>-m</w:t>
                    </w:r>
                    <w:r w:rsidRPr="00097C25">
                      <w:rPr>
                        <w:rFonts w:ascii="Calibri" w:eastAsia="Calibri" w:hAnsi="Calibri" w:cs="Calibri"/>
                        <w:lang w:val="it-IT"/>
                      </w:rPr>
                      <w:t>ail:</w:t>
                    </w:r>
                    <w:r w:rsidRPr="00097C25">
                      <w:rPr>
                        <w:rFonts w:ascii="Calibri" w:eastAsia="Calibri" w:hAnsi="Calibri" w:cs="Calibri"/>
                        <w:spacing w:val="-6"/>
                        <w:lang w:val="it-IT"/>
                      </w:rPr>
                      <w:t xml:space="preserve"> </w:t>
                    </w:r>
                    <w:hyperlink r:id="rId2" w:history="1">
                      <w:r w:rsidRPr="00ED1234">
                        <w:rPr>
                          <w:rStyle w:val="Hyperlink"/>
                          <w:rFonts w:ascii="Calibri" w:eastAsia="Calibri" w:hAnsi="Calibri" w:cs="Calibri"/>
                          <w:spacing w:val="1"/>
                          <w:w w:val="99"/>
                          <w:lang w:val="it-IT"/>
                        </w:rPr>
                        <w:t>primar@dobrosloveni.ro</w:t>
                      </w:r>
                    </w:hyperlink>
                    <w:r w:rsidRPr="00097C25">
                      <w:rPr>
                        <w:rFonts w:ascii="Calibri" w:eastAsia="Calibri" w:hAnsi="Calibri" w:cs="Calibri"/>
                        <w:spacing w:val="3"/>
                        <w:w w:val="99"/>
                        <w:lang w:val="it-IT"/>
                      </w:rPr>
                      <w:t xml:space="preserve"> </w:t>
                    </w:r>
                    <w:r w:rsidRPr="00097C25">
                      <w:rPr>
                        <w:rFonts w:ascii="Calibri" w:eastAsia="Calibri" w:hAnsi="Calibri" w:cs="Calibri"/>
                        <w:lang w:val="it-IT"/>
                      </w:rPr>
                      <w:t>|</w:t>
                    </w:r>
                    <w:r w:rsidRPr="00097C25">
                      <w:rPr>
                        <w:rFonts w:ascii="Calibri" w:eastAsia="Calibri" w:hAnsi="Calibri" w:cs="Calibri"/>
                        <w:spacing w:val="-1"/>
                        <w:lang w:val="it-IT"/>
                      </w:rPr>
                      <w:t xml:space="preserve"> </w:t>
                    </w:r>
                    <w:r w:rsidRPr="00097C25">
                      <w:rPr>
                        <w:rFonts w:ascii="Calibri" w:eastAsia="Calibri" w:hAnsi="Calibri" w:cs="Calibri"/>
                        <w:spacing w:val="1"/>
                        <w:lang w:val="it-IT"/>
                      </w:rPr>
                      <w:t>T</w:t>
                    </w:r>
                    <w:r w:rsidRPr="00097C25">
                      <w:rPr>
                        <w:rFonts w:ascii="Calibri" w:eastAsia="Calibri" w:hAnsi="Calibri" w:cs="Calibri"/>
                        <w:spacing w:val="-1"/>
                        <w:lang w:val="it-IT"/>
                      </w:rPr>
                      <w:t>e</w:t>
                    </w:r>
                    <w:r w:rsidRPr="00097C25">
                      <w:rPr>
                        <w:rFonts w:ascii="Calibri" w:eastAsia="Calibri" w:hAnsi="Calibri" w:cs="Calibri"/>
                        <w:lang w:val="it-IT"/>
                      </w:rPr>
                      <w:t>l</w:t>
                    </w:r>
                    <w:r w:rsidRPr="00097C25">
                      <w:rPr>
                        <w:rFonts w:ascii="Calibri" w:eastAsia="Calibri" w:hAnsi="Calibri" w:cs="Calibri"/>
                        <w:spacing w:val="1"/>
                        <w:lang w:val="it-IT"/>
                      </w:rPr>
                      <w:t>e</w:t>
                    </w:r>
                    <w:r w:rsidRPr="00097C25">
                      <w:rPr>
                        <w:rFonts w:ascii="Calibri" w:eastAsia="Calibri" w:hAnsi="Calibri" w:cs="Calibri"/>
                        <w:spacing w:val="-1"/>
                        <w:lang w:val="it-IT"/>
                      </w:rPr>
                      <w:t>f</w:t>
                    </w:r>
                    <w:r w:rsidRPr="00097C25">
                      <w:rPr>
                        <w:rFonts w:ascii="Calibri" w:eastAsia="Calibri" w:hAnsi="Calibri" w:cs="Calibri"/>
                        <w:lang w:val="it-IT"/>
                      </w:rPr>
                      <w:t>o</w:t>
                    </w:r>
                    <w:r w:rsidRPr="00097C25">
                      <w:rPr>
                        <w:rFonts w:ascii="Calibri" w:eastAsia="Calibri" w:hAnsi="Calibri" w:cs="Calibri"/>
                        <w:spacing w:val="1"/>
                        <w:lang w:val="it-IT"/>
                      </w:rPr>
                      <w:t>n</w:t>
                    </w:r>
                    <w:r w:rsidRPr="00097C25">
                      <w:rPr>
                        <w:rFonts w:ascii="Calibri" w:eastAsia="Calibri" w:hAnsi="Calibri" w:cs="Calibri"/>
                        <w:lang w:val="it-IT"/>
                      </w:rPr>
                      <w:t>:</w:t>
                    </w:r>
                    <w:r w:rsidRPr="00097C25">
                      <w:rPr>
                        <w:rFonts w:ascii="Calibri" w:eastAsia="Calibri" w:hAnsi="Calibri" w:cs="Calibri"/>
                        <w:spacing w:val="-6"/>
                        <w:lang w:val="it-IT"/>
                      </w:rPr>
                      <w:t xml:space="preserve"> </w:t>
                    </w:r>
                    <w:r w:rsidRPr="00097C25">
                      <w:rPr>
                        <w:rFonts w:ascii="Calibri" w:eastAsia="Calibri" w:hAnsi="Calibri" w:cs="Calibri"/>
                        <w:spacing w:val="1"/>
                        <w:lang w:val="it-IT"/>
                      </w:rPr>
                      <w:t>+</w:t>
                    </w:r>
                    <w:r w:rsidRPr="00097C25">
                      <w:rPr>
                        <w:rFonts w:ascii="Calibri" w:eastAsia="Calibri" w:hAnsi="Calibri" w:cs="Calibri"/>
                        <w:lang w:val="it-IT"/>
                      </w:rPr>
                      <w:t>40</w:t>
                    </w:r>
                    <w:r w:rsidRPr="00097C25">
                      <w:rPr>
                        <w:rFonts w:ascii="Calibri" w:eastAsia="Calibri" w:hAnsi="Calibri" w:cs="Calibri"/>
                        <w:spacing w:val="-3"/>
                        <w:lang w:val="it-IT"/>
                      </w:rPr>
                      <w:t xml:space="preserve"> </w:t>
                    </w:r>
                    <w:r w:rsidRPr="00097C25">
                      <w:rPr>
                        <w:rFonts w:ascii="Calibri" w:eastAsia="Calibri" w:hAnsi="Calibri" w:cs="Calibri"/>
                        <w:lang w:val="it-IT"/>
                      </w:rPr>
                      <w:t>02</w:t>
                    </w:r>
                    <w:r>
                      <w:rPr>
                        <w:rFonts w:ascii="Calibri" w:eastAsia="Calibri" w:hAnsi="Calibri" w:cs="Calibri"/>
                        <w:spacing w:val="2"/>
                        <w:lang w:val="it-IT"/>
                      </w:rPr>
                      <w:t>49530210</w:t>
                    </w:r>
                  </w:p>
                </w:txbxContent>
              </v:textbox>
              <w10:wrap anchorx="page" anchory="page"/>
            </v:shape>
          </w:pict>
        </mc:Fallback>
      </mc:AlternateContent>
    </w:r>
  </w:p>
  <w:p w14:paraId="511A5774" w14:textId="60686A1E" w:rsidR="0017755A" w:rsidRPr="00A86DFB" w:rsidRDefault="0017755A" w:rsidP="00A86D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B47D9F" w14:textId="2A2DA8D5" w:rsidR="00A86DFB" w:rsidRDefault="005463E3" w:rsidP="00A86DFB">
    <w:pPr>
      <w:spacing w:line="200" w:lineRule="exact"/>
    </w:pPr>
    <w:r>
      <w:rPr>
        <w:noProof/>
      </w:rPr>
      <mc:AlternateContent>
        <mc:Choice Requires="wps">
          <w:drawing>
            <wp:anchor distT="0" distB="0" distL="114300" distR="114300" simplePos="0" relativeHeight="503257908" behindDoc="1" locked="0" layoutInCell="1" allowOverlap="1" wp14:anchorId="5FFE335B" wp14:editId="1A4D7FD4">
              <wp:simplePos x="0" y="0"/>
              <wp:positionH relativeFrom="page">
                <wp:posOffset>673100</wp:posOffset>
              </wp:positionH>
              <wp:positionV relativeFrom="page">
                <wp:posOffset>9751060</wp:posOffset>
              </wp:positionV>
              <wp:extent cx="3548380" cy="487680"/>
              <wp:effectExtent l="0" t="0" r="0" b="635"/>
              <wp:wrapNone/>
              <wp:docPr id="1372773133"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8380"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51AFA" w14:textId="77777777" w:rsidR="00A86DFB" w:rsidRPr="00097C25" w:rsidRDefault="00A86DFB" w:rsidP="00A86DFB">
                          <w:pPr>
                            <w:spacing w:line="220" w:lineRule="exact"/>
                            <w:ind w:left="20"/>
                            <w:rPr>
                              <w:rFonts w:ascii="Calibri" w:eastAsia="Calibri" w:hAnsi="Calibri" w:cs="Calibri"/>
                              <w:lang w:val="it-IT"/>
                            </w:rPr>
                          </w:pPr>
                          <w:r w:rsidRPr="00097C25">
                            <w:rPr>
                              <w:rFonts w:ascii="Calibri" w:eastAsia="Calibri" w:hAnsi="Calibri" w:cs="Calibri"/>
                              <w:position w:val="1"/>
                              <w:lang w:val="it-IT"/>
                            </w:rPr>
                            <w:t>Primaria</w:t>
                          </w:r>
                          <w:r w:rsidRPr="00097C25">
                            <w:rPr>
                              <w:rFonts w:ascii="Calibri" w:eastAsia="Calibri" w:hAnsi="Calibri" w:cs="Calibri"/>
                              <w:spacing w:val="-5"/>
                              <w:position w:val="1"/>
                              <w:lang w:val="it-IT"/>
                            </w:rPr>
                            <w:t xml:space="preserve"> </w:t>
                          </w:r>
                          <w:r w:rsidRPr="00097C25">
                            <w:rPr>
                              <w:rFonts w:ascii="Calibri" w:eastAsia="Calibri" w:hAnsi="Calibri" w:cs="Calibri"/>
                              <w:position w:val="1"/>
                              <w:lang w:val="it-IT"/>
                            </w:rPr>
                            <w:t>DOBROSLOVENI</w:t>
                          </w:r>
                          <w:r w:rsidRPr="00097C25">
                            <w:rPr>
                              <w:rFonts w:ascii="Calibri" w:eastAsia="Calibri" w:hAnsi="Calibri" w:cs="Calibri"/>
                              <w:spacing w:val="-5"/>
                              <w:position w:val="1"/>
                              <w:lang w:val="it-IT"/>
                            </w:rPr>
                            <w:t xml:space="preserve"> </w:t>
                          </w:r>
                          <w:r w:rsidRPr="00097C25">
                            <w:rPr>
                              <w:rFonts w:ascii="Calibri" w:eastAsia="Calibri" w:hAnsi="Calibri" w:cs="Calibri"/>
                              <w:position w:val="1"/>
                              <w:lang w:val="it-IT"/>
                            </w:rPr>
                            <w:t>|</w:t>
                          </w:r>
                          <w:r w:rsidRPr="00097C25">
                            <w:rPr>
                              <w:rFonts w:ascii="Calibri" w:eastAsia="Calibri" w:hAnsi="Calibri" w:cs="Calibri"/>
                              <w:spacing w:val="-1"/>
                              <w:position w:val="1"/>
                              <w:lang w:val="it-IT"/>
                            </w:rPr>
                            <w:t xml:space="preserve"> </w:t>
                          </w:r>
                          <w:r w:rsidRPr="00097C25">
                            <w:rPr>
                              <w:rFonts w:ascii="Calibri" w:eastAsia="Calibri" w:hAnsi="Calibri" w:cs="Calibri"/>
                              <w:position w:val="1"/>
                              <w:lang w:val="it-IT"/>
                            </w:rPr>
                            <w:t>C</w:t>
                          </w:r>
                          <w:r w:rsidRPr="00097C25">
                            <w:rPr>
                              <w:rFonts w:ascii="Calibri" w:eastAsia="Calibri" w:hAnsi="Calibri" w:cs="Calibri"/>
                              <w:spacing w:val="-1"/>
                              <w:position w:val="1"/>
                              <w:lang w:val="it-IT"/>
                            </w:rPr>
                            <w:t>U</w:t>
                          </w:r>
                          <w:r w:rsidRPr="00097C25">
                            <w:rPr>
                              <w:rFonts w:ascii="Calibri" w:eastAsia="Calibri" w:hAnsi="Calibri" w:cs="Calibri"/>
                              <w:spacing w:val="2"/>
                              <w:position w:val="1"/>
                              <w:lang w:val="it-IT"/>
                            </w:rPr>
                            <w:t>I</w:t>
                          </w:r>
                          <w:r w:rsidRPr="00097C25">
                            <w:rPr>
                              <w:rFonts w:ascii="Calibri" w:eastAsia="Calibri" w:hAnsi="Calibri" w:cs="Calibri"/>
                              <w:position w:val="1"/>
                              <w:lang w:val="it-IT"/>
                            </w:rPr>
                            <w:t>:</w:t>
                          </w:r>
                          <w:r w:rsidRPr="00097C25">
                            <w:rPr>
                              <w:rFonts w:ascii="Calibri" w:eastAsia="Calibri" w:hAnsi="Calibri" w:cs="Calibri"/>
                              <w:spacing w:val="-3"/>
                              <w:position w:val="1"/>
                              <w:lang w:val="it-IT"/>
                            </w:rPr>
                            <w:t xml:space="preserve"> </w:t>
                          </w:r>
                          <w:r w:rsidRPr="00414491">
                            <w:rPr>
                              <w:rFonts w:ascii="Calibri" w:eastAsia="Calibri" w:hAnsi="Calibri" w:cs="Calibri"/>
                              <w:position w:val="1"/>
                              <w:lang w:val="it-IT"/>
                            </w:rPr>
                            <w:t>4395035</w:t>
                          </w:r>
                        </w:p>
                        <w:p w14:paraId="7CE8B864" w14:textId="77777777" w:rsidR="00A86DFB" w:rsidRPr="00097C25" w:rsidRDefault="00A86DFB" w:rsidP="00A86DFB">
                          <w:pPr>
                            <w:spacing w:before="20"/>
                            <w:ind w:left="20" w:right="-37"/>
                            <w:rPr>
                              <w:rFonts w:ascii="Calibri" w:eastAsia="Calibri" w:hAnsi="Calibri" w:cs="Calibri"/>
                              <w:lang w:val="it-IT"/>
                            </w:rPr>
                          </w:pPr>
                          <w:r w:rsidRPr="00097C25">
                            <w:rPr>
                              <w:rFonts w:ascii="Calibri" w:eastAsia="Calibri" w:hAnsi="Calibri" w:cs="Calibri"/>
                              <w:lang w:val="it-IT"/>
                            </w:rPr>
                            <w:t>A</w:t>
                          </w:r>
                          <w:r w:rsidRPr="00097C25">
                            <w:rPr>
                              <w:rFonts w:ascii="Calibri" w:eastAsia="Calibri" w:hAnsi="Calibri" w:cs="Calibri"/>
                              <w:spacing w:val="1"/>
                              <w:lang w:val="it-IT"/>
                            </w:rPr>
                            <w:t>d</w:t>
                          </w:r>
                          <w:r w:rsidRPr="00097C25">
                            <w:rPr>
                              <w:rFonts w:ascii="Calibri" w:eastAsia="Calibri" w:hAnsi="Calibri" w:cs="Calibri"/>
                              <w:lang w:val="it-IT"/>
                            </w:rPr>
                            <w:t>r</w:t>
                          </w:r>
                          <w:r w:rsidRPr="00097C25">
                            <w:rPr>
                              <w:rFonts w:ascii="Calibri" w:eastAsia="Calibri" w:hAnsi="Calibri" w:cs="Calibri"/>
                              <w:spacing w:val="-1"/>
                              <w:lang w:val="it-IT"/>
                            </w:rPr>
                            <w:t>es</w:t>
                          </w:r>
                          <w:r w:rsidRPr="00097C25">
                            <w:rPr>
                              <w:rFonts w:ascii="Calibri" w:eastAsia="Calibri" w:hAnsi="Calibri" w:cs="Calibri"/>
                              <w:lang w:val="it-IT"/>
                            </w:rPr>
                            <w:t>ă:</w:t>
                          </w:r>
                          <w:r w:rsidRPr="00097C25">
                            <w:rPr>
                              <w:rFonts w:ascii="Calibri" w:eastAsia="Calibri" w:hAnsi="Calibri" w:cs="Calibri"/>
                              <w:spacing w:val="-5"/>
                              <w:lang w:val="it-IT"/>
                            </w:rPr>
                            <w:t xml:space="preserve"> </w:t>
                          </w:r>
                          <w:r w:rsidRPr="00097C25">
                            <w:rPr>
                              <w:rFonts w:ascii="Calibri" w:eastAsia="Calibri" w:hAnsi="Calibri" w:cs="Calibri"/>
                              <w:lang w:val="it-IT"/>
                            </w:rPr>
                            <w:t>Str</w:t>
                          </w:r>
                          <w:r w:rsidRPr="00097C25">
                            <w:rPr>
                              <w:rFonts w:ascii="Calibri" w:eastAsia="Calibri" w:hAnsi="Calibri" w:cs="Calibri"/>
                              <w:spacing w:val="1"/>
                              <w:lang w:val="it-IT"/>
                            </w:rPr>
                            <w:t>ad</w:t>
                          </w:r>
                          <w:r w:rsidRPr="00097C25">
                            <w:rPr>
                              <w:rFonts w:ascii="Calibri" w:eastAsia="Calibri" w:hAnsi="Calibri" w:cs="Calibri"/>
                              <w:lang w:val="it-IT"/>
                            </w:rPr>
                            <w:t>a</w:t>
                          </w:r>
                          <w:r w:rsidRPr="00097C25">
                            <w:rPr>
                              <w:rFonts w:ascii="Calibri" w:eastAsia="Calibri" w:hAnsi="Calibri" w:cs="Calibri"/>
                              <w:spacing w:val="-4"/>
                              <w:lang w:val="it-IT"/>
                            </w:rPr>
                            <w:t xml:space="preserve"> </w:t>
                          </w:r>
                          <w:r w:rsidRPr="00097C25">
                            <w:rPr>
                              <w:rFonts w:ascii="Calibri" w:eastAsia="Calibri" w:hAnsi="Calibri" w:cs="Calibri"/>
                              <w:lang w:val="it-IT"/>
                            </w:rPr>
                            <w:t>A. I. CUZA</w:t>
                          </w:r>
                          <w:r w:rsidRPr="00097C25">
                            <w:rPr>
                              <w:rFonts w:ascii="Calibri" w:eastAsia="Calibri" w:hAnsi="Calibri" w:cs="Calibri"/>
                              <w:spacing w:val="-8"/>
                              <w:lang w:val="it-IT"/>
                            </w:rPr>
                            <w:t xml:space="preserve"> </w:t>
                          </w:r>
                          <w:r w:rsidRPr="00097C25">
                            <w:rPr>
                              <w:rFonts w:ascii="Calibri" w:eastAsia="Calibri" w:hAnsi="Calibri" w:cs="Calibri"/>
                              <w:lang w:val="it-IT"/>
                            </w:rPr>
                            <w:t xml:space="preserve">, </w:t>
                          </w:r>
                          <w:r w:rsidRPr="00097C25">
                            <w:rPr>
                              <w:rFonts w:ascii="Calibri" w:eastAsia="Calibri" w:hAnsi="Calibri" w:cs="Calibri"/>
                              <w:spacing w:val="1"/>
                              <w:lang w:val="it-IT"/>
                            </w:rPr>
                            <w:t>n</w:t>
                          </w:r>
                          <w:r w:rsidRPr="00097C25">
                            <w:rPr>
                              <w:rFonts w:ascii="Calibri" w:eastAsia="Calibri" w:hAnsi="Calibri" w:cs="Calibri"/>
                              <w:lang w:val="it-IT"/>
                            </w:rPr>
                            <w:t>r.</w:t>
                          </w:r>
                          <w:r w:rsidRPr="00097C25">
                            <w:rPr>
                              <w:rFonts w:ascii="Calibri" w:eastAsia="Calibri" w:hAnsi="Calibri" w:cs="Calibri"/>
                              <w:spacing w:val="-2"/>
                              <w:lang w:val="it-IT"/>
                            </w:rPr>
                            <w:t xml:space="preserve"> </w:t>
                          </w:r>
                          <w:r w:rsidRPr="00097C25">
                            <w:rPr>
                              <w:rFonts w:ascii="Calibri" w:eastAsia="Calibri" w:hAnsi="Calibri" w:cs="Calibri"/>
                              <w:lang w:val="it-IT"/>
                            </w:rPr>
                            <w:t>1,</w:t>
                          </w:r>
                          <w:r w:rsidRPr="00097C25">
                            <w:rPr>
                              <w:rFonts w:ascii="Calibri" w:eastAsia="Calibri" w:hAnsi="Calibri" w:cs="Calibri"/>
                              <w:spacing w:val="-2"/>
                              <w:lang w:val="it-IT"/>
                            </w:rPr>
                            <w:t xml:space="preserve"> </w:t>
                          </w:r>
                          <w:r w:rsidRPr="00097C25">
                            <w:rPr>
                              <w:rFonts w:ascii="Calibri" w:eastAsia="Calibri" w:hAnsi="Calibri" w:cs="Calibri"/>
                              <w:lang w:val="it-IT"/>
                            </w:rPr>
                            <w:t>Comuna Dobrosloveni,</w:t>
                          </w:r>
                          <w:r w:rsidRPr="00097C25">
                            <w:rPr>
                              <w:rFonts w:ascii="Calibri" w:eastAsia="Calibri" w:hAnsi="Calibri" w:cs="Calibri"/>
                              <w:spacing w:val="42"/>
                              <w:lang w:val="it-IT"/>
                            </w:rPr>
                            <w:t xml:space="preserve"> </w:t>
                          </w:r>
                          <w:r w:rsidRPr="00097C25">
                            <w:rPr>
                              <w:rFonts w:ascii="Calibri" w:eastAsia="Calibri" w:hAnsi="Calibri" w:cs="Calibri"/>
                              <w:lang w:val="it-IT"/>
                            </w:rPr>
                            <w:t>j</w:t>
                          </w:r>
                          <w:r w:rsidRPr="00097C25">
                            <w:rPr>
                              <w:rFonts w:ascii="Calibri" w:eastAsia="Calibri" w:hAnsi="Calibri" w:cs="Calibri"/>
                              <w:spacing w:val="1"/>
                              <w:lang w:val="it-IT"/>
                            </w:rPr>
                            <w:t>ud</w:t>
                          </w:r>
                          <w:r w:rsidRPr="00097C25">
                            <w:rPr>
                              <w:rFonts w:ascii="Calibri" w:eastAsia="Calibri" w:hAnsi="Calibri" w:cs="Calibri"/>
                              <w:spacing w:val="-1"/>
                              <w:lang w:val="it-IT"/>
                            </w:rPr>
                            <w:t>e</w:t>
                          </w:r>
                          <w:r w:rsidRPr="00097C25">
                            <w:rPr>
                              <w:rFonts w:ascii="Calibri" w:eastAsia="Calibri" w:hAnsi="Calibri" w:cs="Calibri"/>
                              <w:lang w:val="it-IT"/>
                            </w:rPr>
                            <w:t>ț</w:t>
                          </w:r>
                          <w:r w:rsidRPr="00097C25">
                            <w:rPr>
                              <w:rFonts w:ascii="Calibri" w:eastAsia="Calibri" w:hAnsi="Calibri" w:cs="Calibri"/>
                              <w:spacing w:val="1"/>
                              <w:lang w:val="it-IT"/>
                            </w:rPr>
                            <w:t>u</w:t>
                          </w:r>
                          <w:r w:rsidRPr="00097C25">
                            <w:rPr>
                              <w:rFonts w:ascii="Calibri" w:eastAsia="Calibri" w:hAnsi="Calibri" w:cs="Calibri"/>
                              <w:lang w:val="it-IT"/>
                            </w:rPr>
                            <w:t>l</w:t>
                          </w:r>
                          <w:r w:rsidRPr="00097C25">
                            <w:rPr>
                              <w:rFonts w:ascii="Calibri" w:eastAsia="Calibri" w:hAnsi="Calibri" w:cs="Calibri"/>
                              <w:spacing w:val="-5"/>
                              <w:lang w:val="it-IT"/>
                            </w:rPr>
                            <w:t xml:space="preserve"> </w:t>
                          </w:r>
                          <w:r w:rsidRPr="00097C25">
                            <w:rPr>
                              <w:rFonts w:ascii="Calibri" w:eastAsia="Calibri" w:hAnsi="Calibri" w:cs="Calibri"/>
                              <w:lang w:val="it-IT"/>
                            </w:rPr>
                            <w:t>OLT</w:t>
                          </w:r>
                        </w:p>
                        <w:p w14:paraId="06F6D0CA" w14:textId="77777777" w:rsidR="00A86DFB" w:rsidRPr="00097C25" w:rsidRDefault="00A86DFB" w:rsidP="00A86DFB">
                          <w:pPr>
                            <w:spacing w:before="20"/>
                            <w:ind w:left="20"/>
                            <w:rPr>
                              <w:rFonts w:ascii="Calibri" w:eastAsia="Calibri" w:hAnsi="Calibri" w:cs="Calibri"/>
                              <w:lang w:val="it-IT"/>
                            </w:rPr>
                          </w:pPr>
                          <w:r w:rsidRPr="00097C25">
                            <w:rPr>
                              <w:rFonts w:ascii="Calibri" w:eastAsia="Calibri" w:hAnsi="Calibri" w:cs="Calibri"/>
                              <w:spacing w:val="1"/>
                              <w:lang w:val="it-IT"/>
                            </w:rPr>
                            <w:t>E</w:t>
                          </w:r>
                          <w:r w:rsidRPr="00097C25">
                            <w:rPr>
                              <w:rFonts w:ascii="Calibri" w:eastAsia="Calibri" w:hAnsi="Calibri" w:cs="Calibri"/>
                              <w:spacing w:val="-1"/>
                              <w:lang w:val="it-IT"/>
                            </w:rPr>
                            <w:t>-m</w:t>
                          </w:r>
                          <w:r w:rsidRPr="00097C25">
                            <w:rPr>
                              <w:rFonts w:ascii="Calibri" w:eastAsia="Calibri" w:hAnsi="Calibri" w:cs="Calibri"/>
                              <w:lang w:val="it-IT"/>
                            </w:rPr>
                            <w:t>ail:</w:t>
                          </w:r>
                          <w:r w:rsidRPr="00097C25">
                            <w:rPr>
                              <w:rFonts w:ascii="Calibri" w:eastAsia="Calibri" w:hAnsi="Calibri" w:cs="Calibri"/>
                              <w:spacing w:val="-6"/>
                              <w:lang w:val="it-IT"/>
                            </w:rPr>
                            <w:t xml:space="preserve"> </w:t>
                          </w:r>
                          <w:hyperlink r:id="rId1" w:history="1">
                            <w:r w:rsidRPr="00ED1234">
                              <w:rPr>
                                <w:rStyle w:val="Hyperlink"/>
                                <w:rFonts w:ascii="Calibri" w:eastAsia="Calibri" w:hAnsi="Calibri" w:cs="Calibri"/>
                                <w:spacing w:val="1"/>
                                <w:w w:val="99"/>
                                <w:lang w:val="it-IT"/>
                              </w:rPr>
                              <w:t>primar@dobrosloveni.ro</w:t>
                            </w:r>
                          </w:hyperlink>
                          <w:r w:rsidRPr="00097C25">
                            <w:rPr>
                              <w:rFonts w:ascii="Calibri" w:eastAsia="Calibri" w:hAnsi="Calibri" w:cs="Calibri"/>
                              <w:spacing w:val="3"/>
                              <w:w w:val="99"/>
                              <w:lang w:val="it-IT"/>
                            </w:rPr>
                            <w:t xml:space="preserve"> </w:t>
                          </w:r>
                          <w:r w:rsidRPr="00097C25">
                            <w:rPr>
                              <w:rFonts w:ascii="Calibri" w:eastAsia="Calibri" w:hAnsi="Calibri" w:cs="Calibri"/>
                              <w:lang w:val="it-IT"/>
                            </w:rPr>
                            <w:t>|</w:t>
                          </w:r>
                          <w:r w:rsidRPr="00097C25">
                            <w:rPr>
                              <w:rFonts w:ascii="Calibri" w:eastAsia="Calibri" w:hAnsi="Calibri" w:cs="Calibri"/>
                              <w:spacing w:val="-1"/>
                              <w:lang w:val="it-IT"/>
                            </w:rPr>
                            <w:t xml:space="preserve"> </w:t>
                          </w:r>
                          <w:r w:rsidRPr="00097C25">
                            <w:rPr>
                              <w:rFonts w:ascii="Calibri" w:eastAsia="Calibri" w:hAnsi="Calibri" w:cs="Calibri"/>
                              <w:spacing w:val="1"/>
                              <w:lang w:val="it-IT"/>
                            </w:rPr>
                            <w:t>T</w:t>
                          </w:r>
                          <w:r w:rsidRPr="00097C25">
                            <w:rPr>
                              <w:rFonts w:ascii="Calibri" w:eastAsia="Calibri" w:hAnsi="Calibri" w:cs="Calibri"/>
                              <w:spacing w:val="-1"/>
                              <w:lang w:val="it-IT"/>
                            </w:rPr>
                            <w:t>e</w:t>
                          </w:r>
                          <w:r w:rsidRPr="00097C25">
                            <w:rPr>
                              <w:rFonts w:ascii="Calibri" w:eastAsia="Calibri" w:hAnsi="Calibri" w:cs="Calibri"/>
                              <w:lang w:val="it-IT"/>
                            </w:rPr>
                            <w:t>l</w:t>
                          </w:r>
                          <w:r w:rsidRPr="00097C25">
                            <w:rPr>
                              <w:rFonts w:ascii="Calibri" w:eastAsia="Calibri" w:hAnsi="Calibri" w:cs="Calibri"/>
                              <w:spacing w:val="1"/>
                              <w:lang w:val="it-IT"/>
                            </w:rPr>
                            <w:t>e</w:t>
                          </w:r>
                          <w:r w:rsidRPr="00097C25">
                            <w:rPr>
                              <w:rFonts w:ascii="Calibri" w:eastAsia="Calibri" w:hAnsi="Calibri" w:cs="Calibri"/>
                              <w:spacing w:val="-1"/>
                              <w:lang w:val="it-IT"/>
                            </w:rPr>
                            <w:t>f</w:t>
                          </w:r>
                          <w:r w:rsidRPr="00097C25">
                            <w:rPr>
                              <w:rFonts w:ascii="Calibri" w:eastAsia="Calibri" w:hAnsi="Calibri" w:cs="Calibri"/>
                              <w:lang w:val="it-IT"/>
                            </w:rPr>
                            <w:t>o</w:t>
                          </w:r>
                          <w:r w:rsidRPr="00097C25">
                            <w:rPr>
                              <w:rFonts w:ascii="Calibri" w:eastAsia="Calibri" w:hAnsi="Calibri" w:cs="Calibri"/>
                              <w:spacing w:val="1"/>
                              <w:lang w:val="it-IT"/>
                            </w:rPr>
                            <w:t>n</w:t>
                          </w:r>
                          <w:r w:rsidRPr="00097C25">
                            <w:rPr>
                              <w:rFonts w:ascii="Calibri" w:eastAsia="Calibri" w:hAnsi="Calibri" w:cs="Calibri"/>
                              <w:lang w:val="it-IT"/>
                            </w:rPr>
                            <w:t>:</w:t>
                          </w:r>
                          <w:r w:rsidRPr="00097C25">
                            <w:rPr>
                              <w:rFonts w:ascii="Calibri" w:eastAsia="Calibri" w:hAnsi="Calibri" w:cs="Calibri"/>
                              <w:spacing w:val="-6"/>
                              <w:lang w:val="it-IT"/>
                            </w:rPr>
                            <w:t xml:space="preserve"> </w:t>
                          </w:r>
                          <w:r w:rsidRPr="00097C25">
                            <w:rPr>
                              <w:rFonts w:ascii="Calibri" w:eastAsia="Calibri" w:hAnsi="Calibri" w:cs="Calibri"/>
                              <w:spacing w:val="1"/>
                              <w:lang w:val="it-IT"/>
                            </w:rPr>
                            <w:t>+</w:t>
                          </w:r>
                          <w:r w:rsidRPr="00097C25">
                            <w:rPr>
                              <w:rFonts w:ascii="Calibri" w:eastAsia="Calibri" w:hAnsi="Calibri" w:cs="Calibri"/>
                              <w:lang w:val="it-IT"/>
                            </w:rPr>
                            <w:t>40</w:t>
                          </w:r>
                          <w:r w:rsidRPr="00097C25">
                            <w:rPr>
                              <w:rFonts w:ascii="Calibri" w:eastAsia="Calibri" w:hAnsi="Calibri" w:cs="Calibri"/>
                              <w:spacing w:val="-3"/>
                              <w:lang w:val="it-IT"/>
                            </w:rPr>
                            <w:t xml:space="preserve"> </w:t>
                          </w:r>
                          <w:r w:rsidRPr="00097C25">
                            <w:rPr>
                              <w:rFonts w:ascii="Calibri" w:eastAsia="Calibri" w:hAnsi="Calibri" w:cs="Calibri"/>
                              <w:lang w:val="it-IT"/>
                            </w:rPr>
                            <w:t>02</w:t>
                          </w:r>
                          <w:r>
                            <w:rPr>
                              <w:rFonts w:ascii="Calibri" w:eastAsia="Calibri" w:hAnsi="Calibri" w:cs="Calibri"/>
                              <w:spacing w:val="2"/>
                              <w:lang w:val="it-IT"/>
                            </w:rPr>
                            <w:t>49530210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FFE335B" id="_x0000_t202" coordsize="21600,21600" o:spt="202" path="m,l,21600r21600,l21600,xe">
              <v:stroke joinstyle="miter"/>
              <v:path gradientshapeok="t" o:connecttype="rect"/>
            </v:shapetype>
            <v:shape id="Text Box 54" o:spid="_x0000_s1027" type="#_x0000_t202" style="position:absolute;margin-left:53pt;margin-top:767.8pt;width:279.4pt;height:38.4pt;z-index:-585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" filled="f" stroked="f">
              <v:textbox inset="0,0,0,0">
                <w:txbxContent>
                  <w:p w14:paraId="36051AFA" w14:textId="77777777" w:rsidR="00A86DFB" w:rsidRPr="00097C25" w:rsidRDefault="00A86DFB" w:rsidP="00A86DFB">
                    <w:pPr>
                      <w:spacing w:line="220" w:lineRule="exact"/>
                      <w:ind w:left="20"/>
                      <w:rPr>
                        <w:rFonts w:ascii="Calibri" w:eastAsia="Calibri" w:hAnsi="Calibri" w:cs="Calibri"/>
                        <w:lang w:val="it-IT"/>
                      </w:rPr>
                    </w:pPr>
                    <w:r w:rsidRPr="00097C25">
                      <w:rPr>
                        <w:rFonts w:ascii="Calibri" w:eastAsia="Calibri" w:hAnsi="Calibri" w:cs="Calibri"/>
                        <w:position w:val="1"/>
                        <w:lang w:val="it-IT"/>
                      </w:rPr>
                      <w:t>Primaria</w:t>
                    </w:r>
                    <w:r w:rsidRPr="00097C25">
                      <w:rPr>
                        <w:rFonts w:ascii="Calibri" w:eastAsia="Calibri" w:hAnsi="Calibri" w:cs="Calibri"/>
                        <w:spacing w:val="-5"/>
                        <w:position w:val="1"/>
                        <w:lang w:val="it-IT"/>
                      </w:rPr>
                      <w:t xml:space="preserve"> </w:t>
                    </w:r>
                    <w:r w:rsidRPr="00097C25">
                      <w:rPr>
                        <w:rFonts w:ascii="Calibri" w:eastAsia="Calibri" w:hAnsi="Calibri" w:cs="Calibri"/>
                        <w:position w:val="1"/>
                        <w:lang w:val="it-IT"/>
                      </w:rPr>
                      <w:t>DOBROSLOVENI</w:t>
                    </w:r>
                    <w:r w:rsidRPr="00097C25">
                      <w:rPr>
                        <w:rFonts w:ascii="Calibri" w:eastAsia="Calibri" w:hAnsi="Calibri" w:cs="Calibri"/>
                        <w:spacing w:val="-5"/>
                        <w:position w:val="1"/>
                        <w:lang w:val="it-IT"/>
                      </w:rPr>
                      <w:t xml:space="preserve"> </w:t>
                    </w:r>
                    <w:r w:rsidRPr="00097C25">
                      <w:rPr>
                        <w:rFonts w:ascii="Calibri" w:eastAsia="Calibri" w:hAnsi="Calibri" w:cs="Calibri"/>
                        <w:position w:val="1"/>
                        <w:lang w:val="it-IT"/>
                      </w:rPr>
                      <w:t>|</w:t>
                    </w:r>
                    <w:r w:rsidRPr="00097C25">
                      <w:rPr>
                        <w:rFonts w:ascii="Calibri" w:eastAsia="Calibri" w:hAnsi="Calibri" w:cs="Calibri"/>
                        <w:spacing w:val="-1"/>
                        <w:position w:val="1"/>
                        <w:lang w:val="it-IT"/>
                      </w:rPr>
                      <w:t xml:space="preserve"> </w:t>
                    </w:r>
                    <w:r w:rsidRPr="00097C25">
                      <w:rPr>
                        <w:rFonts w:ascii="Calibri" w:eastAsia="Calibri" w:hAnsi="Calibri" w:cs="Calibri"/>
                        <w:position w:val="1"/>
                        <w:lang w:val="it-IT"/>
                      </w:rPr>
                      <w:t>C</w:t>
                    </w:r>
                    <w:r w:rsidRPr="00097C25">
                      <w:rPr>
                        <w:rFonts w:ascii="Calibri" w:eastAsia="Calibri" w:hAnsi="Calibri" w:cs="Calibri"/>
                        <w:spacing w:val="-1"/>
                        <w:position w:val="1"/>
                        <w:lang w:val="it-IT"/>
                      </w:rPr>
                      <w:t>U</w:t>
                    </w:r>
                    <w:r w:rsidRPr="00097C25">
                      <w:rPr>
                        <w:rFonts w:ascii="Calibri" w:eastAsia="Calibri" w:hAnsi="Calibri" w:cs="Calibri"/>
                        <w:spacing w:val="2"/>
                        <w:position w:val="1"/>
                        <w:lang w:val="it-IT"/>
                      </w:rPr>
                      <w:t>I</w:t>
                    </w:r>
                    <w:r w:rsidRPr="00097C25">
                      <w:rPr>
                        <w:rFonts w:ascii="Calibri" w:eastAsia="Calibri" w:hAnsi="Calibri" w:cs="Calibri"/>
                        <w:position w:val="1"/>
                        <w:lang w:val="it-IT"/>
                      </w:rPr>
                      <w:t>:</w:t>
                    </w:r>
                    <w:r w:rsidRPr="00097C25">
                      <w:rPr>
                        <w:rFonts w:ascii="Calibri" w:eastAsia="Calibri" w:hAnsi="Calibri" w:cs="Calibri"/>
                        <w:spacing w:val="-3"/>
                        <w:position w:val="1"/>
                        <w:lang w:val="it-IT"/>
                      </w:rPr>
                      <w:t xml:space="preserve"> </w:t>
                    </w:r>
                    <w:r w:rsidRPr="00414491">
                      <w:rPr>
                        <w:rFonts w:ascii="Calibri" w:eastAsia="Calibri" w:hAnsi="Calibri" w:cs="Calibri"/>
                        <w:position w:val="1"/>
                        <w:lang w:val="it-IT"/>
                      </w:rPr>
                      <w:t>4395035</w:t>
                    </w:r>
                  </w:p>
                  <w:p w14:paraId="7CE8B864" w14:textId="77777777" w:rsidR="00A86DFB" w:rsidRPr="00097C25" w:rsidRDefault="00A86DFB" w:rsidP="00A86DFB">
                    <w:pPr>
                      <w:spacing w:before="20"/>
                      <w:ind w:left="20" w:right="-37"/>
                      <w:rPr>
                        <w:rFonts w:ascii="Calibri" w:eastAsia="Calibri" w:hAnsi="Calibri" w:cs="Calibri"/>
                        <w:lang w:val="it-IT"/>
                      </w:rPr>
                    </w:pPr>
                    <w:r w:rsidRPr="00097C25">
                      <w:rPr>
                        <w:rFonts w:ascii="Calibri" w:eastAsia="Calibri" w:hAnsi="Calibri" w:cs="Calibri"/>
                        <w:lang w:val="it-IT"/>
                      </w:rPr>
                      <w:t>A</w:t>
                    </w:r>
                    <w:r w:rsidRPr="00097C25">
                      <w:rPr>
                        <w:rFonts w:ascii="Calibri" w:eastAsia="Calibri" w:hAnsi="Calibri" w:cs="Calibri"/>
                        <w:spacing w:val="1"/>
                        <w:lang w:val="it-IT"/>
                      </w:rPr>
                      <w:t>d</w:t>
                    </w:r>
                    <w:r w:rsidRPr="00097C25">
                      <w:rPr>
                        <w:rFonts w:ascii="Calibri" w:eastAsia="Calibri" w:hAnsi="Calibri" w:cs="Calibri"/>
                        <w:lang w:val="it-IT"/>
                      </w:rPr>
                      <w:t>r</w:t>
                    </w:r>
                    <w:r w:rsidRPr="00097C25">
                      <w:rPr>
                        <w:rFonts w:ascii="Calibri" w:eastAsia="Calibri" w:hAnsi="Calibri" w:cs="Calibri"/>
                        <w:spacing w:val="-1"/>
                        <w:lang w:val="it-IT"/>
                      </w:rPr>
                      <w:t>es</w:t>
                    </w:r>
                    <w:r w:rsidRPr="00097C25">
                      <w:rPr>
                        <w:rFonts w:ascii="Calibri" w:eastAsia="Calibri" w:hAnsi="Calibri" w:cs="Calibri"/>
                        <w:lang w:val="it-IT"/>
                      </w:rPr>
                      <w:t>ă:</w:t>
                    </w:r>
                    <w:r w:rsidRPr="00097C25">
                      <w:rPr>
                        <w:rFonts w:ascii="Calibri" w:eastAsia="Calibri" w:hAnsi="Calibri" w:cs="Calibri"/>
                        <w:spacing w:val="-5"/>
                        <w:lang w:val="it-IT"/>
                      </w:rPr>
                      <w:t xml:space="preserve"> </w:t>
                    </w:r>
                    <w:r w:rsidRPr="00097C25">
                      <w:rPr>
                        <w:rFonts w:ascii="Calibri" w:eastAsia="Calibri" w:hAnsi="Calibri" w:cs="Calibri"/>
                        <w:lang w:val="it-IT"/>
                      </w:rPr>
                      <w:t>Str</w:t>
                    </w:r>
                    <w:r w:rsidRPr="00097C25">
                      <w:rPr>
                        <w:rFonts w:ascii="Calibri" w:eastAsia="Calibri" w:hAnsi="Calibri" w:cs="Calibri"/>
                        <w:spacing w:val="1"/>
                        <w:lang w:val="it-IT"/>
                      </w:rPr>
                      <w:t>ad</w:t>
                    </w:r>
                    <w:r w:rsidRPr="00097C25">
                      <w:rPr>
                        <w:rFonts w:ascii="Calibri" w:eastAsia="Calibri" w:hAnsi="Calibri" w:cs="Calibri"/>
                        <w:lang w:val="it-IT"/>
                      </w:rPr>
                      <w:t>a</w:t>
                    </w:r>
                    <w:r w:rsidRPr="00097C25">
                      <w:rPr>
                        <w:rFonts w:ascii="Calibri" w:eastAsia="Calibri" w:hAnsi="Calibri" w:cs="Calibri"/>
                        <w:spacing w:val="-4"/>
                        <w:lang w:val="it-IT"/>
                      </w:rPr>
                      <w:t xml:space="preserve"> </w:t>
                    </w:r>
                    <w:r w:rsidRPr="00097C25">
                      <w:rPr>
                        <w:rFonts w:ascii="Calibri" w:eastAsia="Calibri" w:hAnsi="Calibri" w:cs="Calibri"/>
                        <w:lang w:val="it-IT"/>
                      </w:rPr>
                      <w:t>A. I. CUZA</w:t>
                    </w:r>
                    <w:r w:rsidRPr="00097C25">
                      <w:rPr>
                        <w:rFonts w:ascii="Calibri" w:eastAsia="Calibri" w:hAnsi="Calibri" w:cs="Calibri"/>
                        <w:spacing w:val="-8"/>
                        <w:lang w:val="it-IT"/>
                      </w:rPr>
                      <w:t xml:space="preserve"> </w:t>
                    </w:r>
                    <w:r w:rsidRPr="00097C25">
                      <w:rPr>
                        <w:rFonts w:ascii="Calibri" w:eastAsia="Calibri" w:hAnsi="Calibri" w:cs="Calibri"/>
                        <w:lang w:val="it-IT"/>
                      </w:rPr>
                      <w:t xml:space="preserve">, </w:t>
                    </w:r>
                    <w:r w:rsidRPr="00097C25">
                      <w:rPr>
                        <w:rFonts w:ascii="Calibri" w:eastAsia="Calibri" w:hAnsi="Calibri" w:cs="Calibri"/>
                        <w:spacing w:val="1"/>
                        <w:lang w:val="it-IT"/>
                      </w:rPr>
                      <w:t>n</w:t>
                    </w:r>
                    <w:r w:rsidRPr="00097C25">
                      <w:rPr>
                        <w:rFonts w:ascii="Calibri" w:eastAsia="Calibri" w:hAnsi="Calibri" w:cs="Calibri"/>
                        <w:lang w:val="it-IT"/>
                      </w:rPr>
                      <w:t>r.</w:t>
                    </w:r>
                    <w:r w:rsidRPr="00097C25">
                      <w:rPr>
                        <w:rFonts w:ascii="Calibri" w:eastAsia="Calibri" w:hAnsi="Calibri" w:cs="Calibri"/>
                        <w:spacing w:val="-2"/>
                        <w:lang w:val="it-IT"/>
                      </w:rPr>
                      <w:t xml:space="preserve"> </w:t>
                    </w:r>
                    <w:r w:rsidRPr="00097C25">
                      <w:rPr>
                        <w:rFonts w:ascii="Calibri" w:eastAsia="Calibri" w:hAnsi="Calibri" w:cs="Calibri"/>
                        <w:lang w:val="it-IT"/>
                      </w:rPr>
                      <w:t>1,</w:t>
                    </w:r>
                    <w:r w:rsidRPr="00097C25">
                      <w:rPr>
                        <w:rFonts w:ascii="Calibri" w:eastAsia="Calibri" w:hAnsi="Calibri" w:cs="Calibri"/>
                        <w:spacing w:val="-2"/>
                        <w:lang w:val="it-IT"/>
                      </w:rPr>
                      <w:t xml:space="preserve"> </w:t>
                    </w:r>
                    <w:r w:rsidRPr="00097C25">
                      <w:rPr>
                        <w:rFonts w:ascii="Calibri" w:eastAsia="Calibri" w:hAnsi="Calibri" w:cs="Calibri"/>
                        <w:lang w:val="it-IT"/>
                      </w:rPr>
                      <w:t>Comuna Dobrosloveni,</w:t>
                    </w:r>
                    <w:r w:rsidRPr="00097C25">
                      <w:rPr>
                        <w:rFonts w:ascii="Calibri" w:eastAsia="Calibri" w:hAnsi="Calibri" w:cs="Calibri"/>
                        <w:spacing w:val="42"/>
                        <w:lang w:val="it-IT"/>
                      </w:rPr>
                      <w:t xml:space="preserve"> </w:t>
                    </w:r>
                    <w:r w:rsidRPr="00097C25">
                      <w:rPr>
                        <w:rFonts w:ascii="Calibri" w:eastAsia="Calibri" w:hAnsi="Calibri" w:cs="Calibri"/>
                        <w:lang w:val="it-IT"/>
                      </w:rPr>
                      <w:t>j</w:t>
                    </w:r>
                    <w:r w:rsidRPr="00097C25">
                      <w:rPr>
                        <w:rFonts w:ascii="Calibri" w:eastAsia="Calibri" w:hAnsi="Calibri" w:cs="Calibri"/>
                        <w:spacing w:val="1"/>
                        <w:lang w:val="it-IT"/>
                      </w:rPr>
                      <w:t>ud</w:t>
                    </w:r>
                    <w:r w:rsidRPr="00097C25">
                      <w:rPr>
                        <w:rFonts w:ascii="Calibri" w:eastAsia="Calibri" w:hAnsi="Calibri" w:cs="Calibri"/>
                        <w:spacing w:val="-1"/>
                        <w:lang w:val="it-IT"/>
                      </w:rPr>
                      <w:t>e</w:t>
                    </w:r>
                    <w:r w:rsidRPr="00097C25">
                      <w:rPr>
                        <w:rFonts w:ascii="Calibri" w:eastAsia="Calibri" w:hAnsi="Calibri" w:cs="Calibri"/>
                        <w:lang w:val="it-IT"/>
                      </w:rPr>
                      <w:t>ț</w:t>
                    </w:r>
                    <w:r w:rsidRPr="00097C25">
                      <w:rPr>
                        <w:rFonts w:ascii="Calibri" w:eastAsia="Calibri" w:hAnsi="Calibri" w:cs="Calibri"/>
                        <w:spacing w:val="1"/>
                        <w:lang w:val="it-IT"/>
                      </w:rPr>
                      <w:t>u</w:t>
                    </w:r>
                    <w:r w:rsidRPr="00097C25">
                      <w:rPr>
                        <w:rFonts w:ascii="Calibri" w:eastAsia="Calibri" w:hAnsi="Calibri" w:cs="Calibri"/>
                        <w:lang w:val="it-IT"/>
                      </w:rPr>
                      <w:t>l</w:t>
                    </w:r>
                    <w:r w:rsidRPr="00097C25">
                      <w:rPr>
                        <w:rFonts w:ascii="Calibri" w:eastAsia="Calibri" w:hAnsi="Calibri" w:cs="Calibri"/>
                        <w:spacing w:val="-5"/>
                        <w:lang w:val="it-IT"/>
                      </w:rPr>
                      <w:t xml:space="preserve"> </w:t>
                    </w:r>
                    <w:r w:rsidRPr="00097C25">
                      <w:rPr>
                        <w:rFonts w:ascii="Calibri" w:eastAsia="Calibri" w:hAnsi="Calibri" w:cs="Calibri"/>
                        <w:lang w:val="it-IT"/>
                      </w:rPr>
                      <w:t>OLT</w:t>
                    </w:r>
                  </w:p>
                  <w:p w14:paraId="06F6D0CA" w14:textId="77777777" w:rsidR="00A86DFB" w:rsidRPr="00097C25" w:rsidRDefault="00A86DFB" w:rsidP="00A86DFB">
                    <w:pPr>
                      <w:spacing w:before="20"/>
                      <w:ind w:left="20"/>
                      <w:rPr>
                        <w:rFonts w:ascii="Calibri" w:eastAsia="Calibri" w:hAnsi="Calibri" w:cs="Calibri"/>
                        <w:lang w:val="it-IT"/>
                      </w:rPr>
                    </w:pPr>
                    <w:r w:rsidRPr="00097C25">
                      <w:rPr>
                        <w:rFonts w:ascii="Calibri" w:eastAsia="Calibri" w:hAnsi="Calibri" w:cs="Calibri"/>
                        <w:spacing w:val="1"/>
                        <w:lang w:val="it-IT"/>
                      </w:rPr>
                      <w:t>E</w:t>
                    </w:r>
                    <w:r w:rsidRPr="00097C25">
                      <w:rPr>
                        <w:rFonts w:ascii="Calibri" w:eastAsia="Calibri" w:hAnsi="Calibri" w:cs="Calibri"/>
                        <w:spacing w:val="-1"/>
                        <w:lang w:val="it-IT"/>
                      </w:rPr>
                      <w:t>-m</w:t>
                    </w:r>
                    <w:r w:rsidRPr="00097C25">
                      <w:rPr>
                        <w:rFonts w:ascii="Calibri" w:eastAsia="Calibri" w:hAnsi="Calibri" w:cs="Calibri"/>
                        <w:lang w:val="it-IT"/>
                      </w:rPr>
                      <w:t>ail:</w:t>
                    </w:r>
                    <w:r w:rsidRPr="00097C25">
                      <w:rPr>
                        <w:rFonts w:ascii="Calibri" w:eastAsia="Calibri" w:hAnsi="Calibri" w:cs="Calibri"/>
                        <w:spacing w:val="-6"/>
                        <w:lang w:val="it-IT"/>
                      </w:rPr>
                      <w:t xml:space="preserve"> </w:t>
                    </w:r>
                    <w:hyperlink r:id="rId2" w:history="1">
                      <w:r w:rsidRPr="00ED1234">
                        <w:rPr>
                          <w:rStyle w:val="Hyperlink"/>
                          <w:rFonts w:ascii="Calibri" w:eastAsia="Calibri" w:hAnsi="Calibri" w:cs="Calibri"/>
                          <w:spacing w:val="1"/>
                          <w:w w:val="99"/>
                          <w:lang w:val="it-IT"/>
                        </w:rPr>
                        <w:t>primar@dobrosloveni.ro</w:t>
                      </w:r>
                    </w:hyperlink>
                    <w:r w:rsidRPr="00097C25">
                      <w:rPr>
                        <w:rFonts w:ascii="Calibri" w:eastAsia="Calibri" w:hAnsi="Calibri" w:cs="Calibri"/>
                        <w:spacing w:val="3"/>
                        <w:w w:val="99"/>
                        <w:lang w:val="it-IT"/>
                      </w:rPr>
                      <w:t xml:space="preserve"> </w:t>
                    </w:r>
                    <w:r w:rsidRPr="00097C25">
                      <w:rPr>
                        <w:rFonts w:ascii="Calibri" w:eastAsia="Calibri" w:hAnsi="Calibri" w:cs="Calibri"/>
                        <w:lang w:val="it-IT"/>
                      </w:rPr>
                      <w:t>|</w:t>
                    </w:r>
                    <w:r w:rsidRPr="00097C25">
                      <w:rPr>
                        <w:rFonts w:ascii="Calibri" w:eastAsia="Calibri" w:hAnsi="Calibri" w:cs="Calibri"/>
                        <w:spacing w:val="-1"/>
                        <w:lang w:val="it-IT"/>
                      </w:rPr>
                      <w:t xml:space="preserve"> </w:t>
                    </w:r>
                    <w:r w:rsidRPr="00097C25">
                      <w:rPr>
                        <w:rFonts w:ascii="Calibri" w:eastAsia="Calibri" w:hAnsi="Calibri" w:cs="Calibri"/>
                        <w:spacing w:val="1"/>
                        <w:lang w:val="it-IT"/>
                      </w:rPr>
                      <w:t>T</w:t>
                    </w:r>
                    <w:r w:rsidRPr="00097C25">
                      <w:rPr>
                        <w:rFonts w:ascii="Calibri" w:eastAsia="Calibri" w:hAnsi="Calibri" w:cs="Calibri"/>
                        <w:spacing w:val="-1"/>
                        <w:lang w:val="it-IT"/>
                      </w:rPr>
                      <w:t>e</w:t>
                    </w:r>
                    <w:r w:rsidRPr="00097C25">
                      <w:rPr>
                        <w:rFonts w:ascii="Calibri" w:eastAsia="Calibri" w:hAnsi="Calibri" w:cs="Calibri"/>
                        <w:lang w:val="it-IT"/>
                      </w:rPr>
                      <w:t>l</w:t>
                    </w:r>
                    <w:r w:rsidRPr="00097C25">
                      <w:rPr>
                        <w:rFonts w:ascii="Calibri" w:eastAsia="Calibri" w:hAnsi="Calibri" w:cs="Calibri"/>
                        <w:spacing w:val="1"/>
                        <w:lang w:val="it-IT"/>
                      </w:rPr>
                      <w:t>e</w:t>
                    </w:r>
                    <w:r w:rsidRPr="00097C25">
                      <w:rPr>
                        <w:rFonts w:ascii="Calibri" w:eastAsia="Calibri" w:hAnsi="Calibri" w:cs="Calibri"/>
                        <w:spacing w:val="-1"/>
                        <w:lang w:val="it-IT"/>
                      </w:rPr>
                      <w:t>f</w:t>
                    </w:r>
                    <w:r w:rsidRPr="00097C25">
                      <w:rPr>
                        <w:rFonts w:ascii="Calibri" w:eastAsia="Calibri" w:hAnsi="Calibri" w:cs="Calibri"/>
                        <w:lang w:val="it-IT"/>
                      </w:rPr>
                      <w:t>o</w:t>
                    </w:r>
                    <w:r w:rsidRPr="00097C25">
                      <w:rPr>
                        <w:rFonts w:ascii="Calibri" w:eastAsia="Calibri" w:hAnsi="Calibri" w:cs="Calibri"/>
                        <w:spacing w:val="1"/>
                        <w:lang w:val="it-IT"/>
                      </w:rPr>
                      <w:t>n</w:t>
                    </w:r>
                    <w:r w:rsidRPr="00097C25">
                      <w:rPr>
                        <w:rFonts w:ascii="Calibri" w:eastAsia="Calibri" w:hAnsi="Calibri" w:cs="Calibri"/>
                        <w:lang w:val="it-IT"/>
                      </w:rPr>
                      <w:t>:</w:t>
                    </w:r>
                    <w:r w:rsidRPr="00097C25">
                      <w:rPr>
                        <w:rFonts w:ascii="Calibri" w:eastAsia="Calibri" w:hAnsi="Calibri" w:cs="Calibri"/>
                        <w:spacing w:val="-6"/>
                        <w:lang w:val="it-IT"/>
                      </w:rPr>
                      <w:t xml:space="preserve"> </w:t>
                    </w:r>
                    <w:r w:rsidRPr="00097C25">
                      <w:rPr>
                        <w:rFonts w:ascii="Calibri" w:eastAsia="Calibri" w:hAnsi="Calibri" w:cs="Calibri"/>
                        <w:spacing w:val="1"/>
                        <w:lang w:val="it-IT"/>
                      </w:rPr>
                      <w:t>+</w:t>
                    </w:r>
                    <w:r w:rsidRPr="00097C25">
                      <w:rPr>
                        <w:rFonts w:ascii="Calibri" w:eastAsia="Calibri" w:hAnsi="Calibri" w:cs="Calibri"/>
                        <w:lang w:val="it-IT"/>
                      </w:rPr>
                      <w:t>40</w:t>
                    </w:r>
                    <w:r w:rsidRPr="00097C25">
                      <w:rPr>
                        <w:rFonts w:ascii="Calibri" w:eastAsia="Calibri" w:hAnsi="Calibri" w:cs="Calibri"/>
                        <w:spacing w:val="-3"/>
                        <w:lang w:val="it-IT"/>
                      </w:rPr>
                      <w:t xml:space="preserve"> </w:t>
                    </w:r>
                    <w:r w:rsidRPr="00097C25">
                      <w:rPr>
                        <w:rFonts w:ascii="Calibri" w:eastAsia="Calibri" w:hAnsi="Calibri" w:cs="Calibri"/>
                        <w:lang w:val="it-IT"/>
                      </w:rPr>
                      <w:t>02</w:t>
                    </w:r>
                    <w:r>
                      <w:rPr>
                        <w:rFonts w:ascii="Calibri" w:eastAsia="Calibri" w:hAnsi="Calibri" w:cs="Calibri"/>
                        <w:spacing w:val="2"/>
                        <w:lang w:val="it-IT"/>
                      </w:rPr>
                      <w:t>49530210</w:t>
                    </w:r>
                  </w:p>
                </w:txbxContent>
              </v:textbox>
              <w10:wrap anchorx="page" anchory="page"/>
            </v:shape>
          </w:pict>
        </mc:Fallback>
      </mc:AlternateContent>
    </w:r>
  </w:p>
  <w:p w14:paraId="7E88026F" w14:textId="1597149B" w:rsidR="0017755A" w:rsidRPr="00A86DFB" w:rsidRDefault="0017755A" w:rsidP="00A86DF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D008D4" w14:textId="3ED56130" w:rsidR="0017755A" w:rsidRDefault="005463E3">
    <w:pPr>
      <w:spacing w:line="200" w:lineRule="exact"/>
    </w:pPr>
    <w:r>
      <w:rPr>
        <w:noProof/>
      </w:rPr>
      <mc:AlternateContent>
        <mc:Choice Requires="wps">
          <w:drawing>
            <wp:anchor distT="0" distB="0" distL="114300" distR="114300" simplePos="0" relativeHeight="503253785" behindDoc="1" locked="0" layoutInCell="1" allowOverlap="1" wp14:anchorId="35AB7882" wp14:editId="11212000">
              <wp:simplePos x="0" y="0"/>
              <wp:positionH relativeFrom="page">
                <wp:posOffset>673100</wp:posOffset>
              </wp:positionH>
              <wp:positionV relativeFrom="page">
                <wp:posOffset>9751060</wp:posOffset>
              </wp:positionV>
              <wp:extent cx="3548380" cy="487680"/>
              <wp:effectExtent l="0" t="0" r="0" b="635"/>
              <wp:wrapNone/>
              <wp:docPr id="124845885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8380"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AB867F" w14:textId="195942AE" w:rsidR="0017755A" w:rsidRPr="00097C25" w:rsidRDefault="00140DA9">
                          <w:pPr>
                            <w:spacing w:line="220" w:lineRule="exact"/>
                            <w:ind w:left="20"/>
                            <w:rPr>
                              <w:rFonts w:ascii="Calibri" w:eastAsia="Calibri" w:hAnsi="Calibri" w:cs="Calibri"/>
                              <w:lang w:val="it-IT"/>
                            </w:rPr>
                          </w:pPr>
                          <w:r w:rsidRPr="00097C25">
                            <w:rPr>
                              <w:rFonts w:ascii="Calibri" w:eastAsia="Calibri" w:hAnsi="Calibri" w:cs="Calibri"/>
                              <w:position w:val="1"/>
                              <w:lang w:val="it-IT"/>
                            </w:rPr>
                            <w:t>Primaria</w:t>
                          </w:r>
                          <w:r w:rsidRPr="00097C25">
                            <w:rPr>
                              <w:rFonts w:ascii="Calibri" w:eastAsia="Calibri" w:hAnsi="Calibri" w:cs="Calibri"/>
                              <w:spacing w:val="-5"/>
                              <w:position w:val="1"/>
                              <w:lang w:val="it-IT"/>
                            </w:rPr>
                            <w:t xml:space="preserve"> </w:t>
                          </w:r>
                          <w:r w:rsidR="00097C25" w:rsidRPr="00097C25">
                            <w:rPr>
                              <w:rFonts w:ascii="Calibri" w:eastAsia="Calibri" w:hAnsi="Calibri" w:cs="Calibri"/>
                              <w:position w:val="1"/>
                              <w:lang w:val="it-IT"/>
                            </w:rPr>
                            <w:t>DOBROSLOVENI</w:t>
                          </w:r>
                          <w:r w:rsidRPr="00097C25">
                            <w:rPr>
                              <w:rFonts w:ascii="Calibri" w:eastAsia="Calibri" w:hAnsi="Calibri" w:cs="Calibri"/>
                              <w:spacing w:val="-5"/>
                              <w:position w:val="1"/>
                              <w:lang w:val="it-IT"/>
                            </w:rPr>
                            <w:t xml:space="preserve"> </w:t>
                          </w:r>
                          <w:r w:rsidRPr="00097C25">
                            <w:rPr>
                              <w:rFonts w:ascii="Calibri" w:eastAsia="Calibri" w:hAnsi="Calibri" w:cs="Calibri"/>
                              <w:position w:val="1"/>
                              <w:lang w:val="it-IT"/>
                            </w:rPr>
                            <w:t>|</w:t>
                          </w:r>
                          <w:r w:rsidRPr="00097C25">
                            <w:rPr>
                              <w:rFonts w:ascii="Calibri" w:eastAsia="Calibri" w:hAnsi="Calibri" w:cs="Calibri"/>
                              <w:spacing w:val="-1"/>
                              <w:position w:val="1"/>
                              <w:lang w:val="it-IT"/>
                            </w:rPr>
                            <w:t xml:space="preserve"> </w:t>
                          </w:r>
                          <w:r w:rsidRPr="00097C25">
                            <w:rPr>
                              <w:rFonts w:ascii="Calibri" w:eastAsia="Calibri" w:hAnsi="Calibri" w:cs="Calibri"/>
                              <w:position w:val="1"/>
                              <w:lang w:val="it-IT"/>
                            </w:rPr>
                            <w:t>C</w:t>
                          </w:r>
                          <w:r w:rsidRPr="00097C25">
                            <w:rPr>
                              <w:rFonts w:ascii="Calibri" w:eastAsia="Calibri" w:hAnsi="Calibri" w:cs="Calibri"/>
                              <w:spacing w:val="-1"/>
                              <w:position w:val="1"/>
                              <w:lang w:val="it-IT"/>
                            </w:rPr>
                            <w:t>U</w:t>
                          </w:r>
                          <w:r w:rsidRPr="00097C25">
                            <w:rPr>
                              <w:rFonts w:ascii="Calibri" w:eastAsia="Calibri" w:hAnsi="Calibri" w:cs="Calibri"/>
                              <w:spacing w:val="2"/>
                              <w:position w:val="1"/>
                              <w:lang w:val="it-IT"/>
                            </w:rPr>
                            <w:t>I</w:t>
                          </w:r>
                          <w:r w:rsidRPr="00097C25">
                            <w:rPr>
                              <w:rFonts w:ascii="Calibri" w:eastAsia="Calibri" w:hAnsi="Calibri" w:cs="Calibri"/>
                              <w:position w:val="1"/>
                              <w:lang w:val="it-IT"/>
                            </w:rPr>
                            <w:t>:</w:t>
                          </w:r>
                          <w:r w:rsidRPr="00097C25">
                            <w:rPr>
                              <w:rFonts w:ascii="Calibri" w:eastAsia="Calibri" w:hAnsi="Calibri" w:cs="Calibri"/>
                              <w:spacing w:val="-3"/>
                              <w:position w:val="1"/>
                              <w:lang w:val="it-IT"/>
                            </w:rPr>
                            <w:t xml:space="preserve"> </w:t>
                          </w:r>
                          <w:r w:rsidR="00414491" w:rsidRPr="00414491">
                            <w:rPr>
                              <w:rFonts w:ascii="Calibri" w:eastAsia="Calibri" w:hAnsi="Calibri" w:cs="Calibri"/>
                              <w:position w:val="1"/>
                              <w:lang w:val="it-IT"/>
                            </w:rPr>
                            <w:t>4395035</w:t>
                          </w:r>
                        </w:p>
                        <w:p w14:paraId="0E5396CC" w14:textId="30B3E3B3" w:rsidR="0017755A" w:rsidRPr="00097C25" w:rsidRDefault="00140DA9">
                          <w:pPr>
                            <w:spacing w:before="20"/>
                            <w:ind w:left="20" w:right="-37"/>
                            <w:rPr>
                              <w:rFonts w:ascii="Calibri" w:eastAsia="Calibri" w:hAnsi="Calibri" w:cs="Calibri"/>
                              <w:lang w:val="it-IT"/>
                            </w:rPr>
                          </w:pPr>
                          <w:r w:rsidRPr="00097C25">
                            <w:rPr>
                              <w:rFonts w:ascii="Calibri" w:eastAsia="Calibri" w:hAnsi="Calibri" w:cs="Calibri"/>
                              <w:lang w:val="it-IT"/>
                            </w:rPr>
                            <w:t>A</w:t>
                          </w:r>
                          <w:r w:rsidRPr="00097C25">
                            <w:rPr>
                              <w:rFonts w:ascii="Calibri" w:eastAsia="Calibri" w:hAnsi="Calibri" w:cs="Calibri"/>
                              <w:spacing w:val="1"/>
                              <w:lang w:val="it-IT"/>
                            </w:rPr>
                            <w:t>d</w:t>
                          </w:r>
                          <w:r w:rsidRPr="00097C25">
                            <w:rPr>
                              <w:rFonts w:ascii="Calibri" w:eastAsia="Calibri" w:hAnsi="Calibri" w:cs="Calibri"/>
                              <w:lang w:val="it-IT"/>
                            </w:rPr>
                            <w:t>r</w:t>
                          </w:r>
                          <w:r w:rsidRPr="00097C25">
                            <w:rPr>
                              <w:rFonts w:ascii="Calibri" w:eastAsia="Calibri" w:hAnsi="Calibri" w:cs="Calibri"/>
                              <w:spacing w:val="-1"/>
                              <w:lang w:val="it-IT"/>
                            </w:rPr>
                            <w:t>es</w:t>
                          </w:r>
                          <w:r w:rsidRPr="00097C25">
                            <w:rPr>
                              <w:rFonts w:ascii="Calibri" w:eastAsia="Calibri" w:hAnsi="Calibri" w:cs="Calibri"/>
                              <w:lang w:val="it-IT"/>
                            </w:rPr>
                            <w:t>ă:</w:t>
                          </w:r>
                          <w:r w:rsidRPr="00097C25">
                            <w:rPr>
                              <w:rFonts w:ascii="Calibri" w:eastAsia="Calibri" w:hAnsi="Calibri" w:cs="Calibri"/>
                              <w:spacing w:val="-5"/>
                              <w:lang w:val="it-IT"/>
                            </w:rPr>
                            <w:t xml:space="preserve"> </w:t>
                          </w:r>
                          <w:r w:rsidRPr="00097C25">
                            <w:rPr>
                              <w:rFonts w:ascii="Calibri" w:eastAsia="Calibri" w:hAnsi="Calibri" w:cs="Calibri"/>
                              <w:lang w:val="it-IT"/>
                            </w:rPr>
                            <w:t>Str</w:t>
                          </w:r>
                          <w:r w:rsidRPr="00097C25">
                            <w:rPr>
                              <w:rFonts w:ascii="Calibri" w:eastAsia="Calibri" w:hAnsi="Calibri" w:cs="Calibri"/>
                              <w:spacing w:val="1"/>
                              <w:lang w:val="it-IT"/>
                            </w:rPr>
                            <w:t>ad</w:t>
                          </w:r>
                          <w:r w:rsidRPr="00097C25">
                            <w:rPr>
                              <w:rFonts w:ascii="Calibri" w:eastAsia="Calibri" w:hAnsi="Calibri" w:cs="Calibri"/>
                              <w:lang w:val="it-IT"/>
                            </w:rPr>
                            <w:t>a</w:t>
                          </w:r>
                          <w:r w:rsidRPr="00097C25">
                            <w:rPr>
                              <w:rFonts w:ascii="Calibri" w:eastAsia="Calibri" w:hAnsi="Calibri" w:cs="Calibri"/>
                              <w:spacing w:val="-4"/>
                              <w:lang w:val="it-IT"/>
                            </w:rPr>
                            <w:t xml:space="preserve"> </w:t>
                          </w:r>
                          <w:r w:rsidR="00097C25" w:rsidRPr="00097C25">
                            <w:rPr>
                              <w:rFonts w:ascii="Calibri" w:eastAsia="Calibri" w:hAnsi="Calibri" w:cs="Calibri"/>
                              <w:lang w:val="it-IT"/>
                            </w:rPr>
                            <w:t>A. I. CUZA</w:t>
                          </w:r>
                          <w:r w:rsidRPr="00097C25">
                            <w:rPr>
                              <w:rFonts w:ascii="Calibri" w:eastAsia="Calibri" w:hAnsi="Calibri" w:cs="Calibri"/>
                              <w:spacing w:val="-8"/>
                              <w:lang w:val="it-IT"/>
                            </w:rPr>
                            <w:t xml:space="preserve"> </w:t>
                          </w:r>
                          <w:r w:rsidRPr="00097C25">
                            <w:rPr>
                              <w:rFonts w:ascii="Calibri" w:eastAsia="Calibri" w:hAnsi="Calibri" w:cs="Calibri"/>
                              <w:lang w:val="it-IT"/>
                            </w:rPr>
                            <w:t xml:space="preserve">, </w:t>
                          </w:r>
                          <w:r w:rsidRPr="00097C25">
                            <w:rPr>
                              <w:rFonts w:ascii="Calibri" w:eastAsia="Calibri" w:hAnsi="Calibri" w:cs="Calibri"/>
                              <w:spacing w:val="1"/>
                              <w:lang w:val="it-IT"/>
                            </w:rPr>
                            <w:t>n</w:t>
                          </w:r>
                          <w:r w:rsidRPr="00097C25">
                            <w:rPr>
                              <w:rFonts w:ascii="Calibri" w:eastAsia="Calibri" w:hAnsi="Calibri" w:cs="Calibri"/>
                              <w:lang w:val="it-IT"/>
                            </w:rPr>
                            <w:t>r.</w:t>
                          </w:r>
                          <w:r w:rsidRPr="00097C25">
                            <w:rPr>
                              <w:rFonts w:ascii="Calibri" w:eastAsia="Calibri" w:hAnsi="Calibri" w:cs="Calibri"/>
                              <w:spacing w:val="-2"/>
                              <w:lang w:val="it-IT"/>
                            </w:rPr>
                            <w:t xml:space="preserve"> </w:t>
                          </w:r>
                          <w:r w:rsidR="00097C25" w:rsidRPr="00097C25">
                            <w:rPr>
                              <w:rFonts w:ascii="Calibri" w:eastAsia="Calibri" w:hAnsi="Calibri" w:cs="Calibri"/>
                              <w:lang w:val="it-IT"/>
                            </w:rPr>
                            <w:t>1</w:t>
                          </w:r>
                          <w:r w:rsidRPr="00097C25">
                            <w:rPr>
                              <w:rFonts w:ascii="Calibri" w:eastAsia="Calibri" w:hAnsi="Calibri" w:cs="Calibri"/>
                              <w:lang w:val="it-IT"/>
                            </w:rPr>
                            <w:t>,</w:t>
                          </w:r>
                          <w:r w:rsidRPr="00097C25">
                            <w:rPr>
                              <w:rFonts w:ascii="Calibri" w:eastAsia="Calibri" w:hAnsi="Calibri" w:cs="Calibri"/>
                              <w:spacing w:val="-2"/>
                              <w:lang w:val="it-IT"/>
                            </w:rPr>
                            <w:t xml:space="preserve"> </w:t>
                          </w:r>
                          <w:r w:rsidR="00097C25" w:rsidRPr="00097C25">
                            <w:rPr>
                              <w:rFonts w:ascii="Calibri" w:eastAsia="Calibri" w:hAnsi="Calibri" w:cs="Calibri"/>
                              <w:lang w:val="it-IT"/>
                            </w:rPr>
                            <w:t>Comuna Dobrosloveni</w:t>
                          </w:r>
                          <w:r w:rsidRPr="00097C25">
                            <w:rPr>
                              <w:rFonts w:ascii="Calibri" w:eastAsia="Calibri" w:hAnsi="Calibri" w:cs="Calibri"/>
                              <w:lang w:val="it-IT"/>
                            </w:rPr>
                            <w:t>,</w:t>
                          </w:r>
                          <w:r w:rsidRPr="00097C25">
                            <w:rPr>
                              <w:rFonts w:ascii="Calibri" w:eastAsia="Calibri" w:hAnsi="Calibri" w:cs="Calibri"/>
                              <w:spacing w:val="42"/>
                              <w:lang w:val="it-IT"/>
                            </w:rPr>
                            <w:t xml:space="preserve"> </w:t>
                          </w:r>
                          <w:r w:rsidRPr="00097C25">
                            <w:rPr>
                              <w:rFonts w:ascii="Calibri" w:eastAsia="Calibri" w:hAnsi="Calibri" w:cs="Calibri"/>
                              <w:lang w:val="it-IT"/>
                            </w:rPr>
                            <w:t>j</w:t>
                          </w:r>
                          <w:r w:rsidRPr="00097C25">
                            <w:rPr>
                              <w:rFonts w:ascii="Calibri" w:eastAsia="Calibri" w:hAnsi="Calibri" w:cs="Calibri"/>
                              <w:spacing w:val="1"/>
                              <w:lang w:val="it-IT"/>
                            </w:rPr>
                            <w:t>ud</w:t>
                          </w:r>
                          <w:r w:rsidRPr="00097C25">
                            <w:rPr>
                              <w:rFonts w:ascii="Calibri" w:eastAsia="Calibri" w:hAnsi="Calibri" w:cs="Calibri"/>
                              <w:spacing w:val="-1"/>
                              <w:lang w:val="it-IT"/>
                            </w:rPr>
                            <w:t>e</w:t>
                          </w:r>
                          <w:r w:rsidRPr="00097C25">
                            <w:rPr>
                              <w:rFonts w:ascii="Calibri" w:eastAsia="Calibri" w:hAnsi="Calibri" w:cs="Calibri"/>
                              <w:lang w:val="it-IT"/>
                            </w:rPr>
                            <w:t>ț</w:t>
                          </w:r>
                          <w:r w:rsidRPr="00097C25">
                            <w:rPr>
                              <w:rFonts w:ascii="Calibri" w:eastAsia="Calibri" w:hAnsi="Calibri" w:cs="Calibri"/>
                              <w:spacing w:val="1"/>
                              <w:lang w:val="it-IT"/>
                            </w:rPr>
                            <w:t>u</w:t>
                          </w:r>
                          <w:r w:rsidRPr="00097C25">
                            <w:rPr>
                              <w:rFonts w:ascii="Calibri" w:eastAsia="Calibri" w:hAnsi="Calibri" w:cs="Calibri"/>
                              <w:lang w:val="it-IT"/>
                            </w:rPr>
                            <w:t>l</w:t>
                          </w:r>
                          <w:r w:rsidRPr="00097C25">
                            <w:rPr>
                              <w:rFonts w:ascii="Calibri" w:eastAsia="Calibri" w:hAnsi="Calibri" w:cs="Calibri"/>
                              <w:spacing w:val="-5"/>
                              <w:lang w:val="it-IT"/>
                            </w:rPr>
                            <w:t xml:space="preserve"> </w:t>
                          </w:r>
                          <w:r w:rsidR="00097C25" w:rsidRPr="00097C25">
                            <w:rPr>
                              <w:rFonts w:ascii="Calibri" w:eastAsia="Calibri" w:hAnsi="Calibri" w:cs="Calibri"/>
                              <w:lang w:val="it-IT"/>
                            </w:rPr>
                            <w:t>OLT</w:t>
                          </w:r>
                        </w:p>
                        <w:p w14:paraId="37CCCFB9" w14:textId="6396D943" w:rsidR="0017755A" w:rsidRPr="00097C25" w:rsidRDefault="00140DA9">
                          <w:pPr>
                            <w:spacing w:before="20"/>
                            <w:ind w:left="20"/>
                            <w:rPr>
                              <w:rFonts w:ascii="Calibri" w:eastAsia="Calibri" w:hAnsi="Calibri" w:cs="Calibri"/>
                              <w:lang w:val="it-IT"/>
                            </w:rPr>
                          </w:pPr>
                          <w:r w:rsidRPr="00097C25">
                            <w:rPr>
                              <w:rFonts w:ascii="Calibri" w:eastAsia="Calibri" w:hAnsi="Calibri" w:cs="Calibri"/>
                              <w:spacing w:val="1"/>
                              <w:lang w:val="it-IT"/>
                            </w:rPr>
                            <w:t>E</w:t>
                          </w:r>
                          <w:r w:rsidRPr="00097C25">
                            <w:rPr>
                              <w:rFonts w:ascii="Calibri" w:eastAsia="Calibri" w:hAnsi="Calibri" w:cs="Calibri"/>
                              <w:spacing w:val="-1"/>
                              <w:lang w:val="it-IT"/>
                            </w:rPr>
                            <w:t>-m</w:t>
                          </w:r>
                          <w:r w:rsidRPr="00097C25">
                            <w:rPr>
                              <w:rFonts w:ascii="Calibri" w:eastAsia="Calibri" w:hAnsi="Calibri" w:cs="Calibri"/>
                              <w:lang w:val="it-IT"/>
                            </w:rPr>
                            <w:t>ail:</w:t>
                          </w:r>
                          <w:r w:rsidRPr="00097C25">
                            <w:rPr>
                              <w:rFonts w:ascii="Calibri" w:eastAsia="Calibri" w:hAnsi="Calibri" w:cs="Calibri"/>
                              <w:spacing w:val="-6"/>
                              <w:lang w:val="it-IT"/>
                            </w:rPr>
                            <w:t xml:space="preserve"> </w:t>
                          </w:r>
                          <w:hyperlink r:id="rId1" w:history="1">
                            <w:r w:rsidR="00414491" w:rsidRPr="00ED1234">
                              <w:rPr>
                                <w:rStyle w:val="Hyperlink"/>
                                <w:rFonts w:ascii="Calibri" w:eastAsia="Calibri" w:hAnsi="Calibri" w:cs="Calibri"/>
                                <w:spacing w:val="1"/>
                                <w:w w:val="99"/>
                                <w:lang w:val="it-IT"/>
                              </w:rPr>
                              <w:t>primar@dobrosloveni.ro</w:t>
                            </w:r>
                          </w:hyperlink>
                          <w:r w:rsidRPr="00097C25">
                            <w:rPr>
                              <w:rFonts w:ascii="Calibri" w:eastAsia="Calibri" w:hAnsi="Calibri" w:cs="Calibri"/>
                              <w:spacing w:val="3"/>
                              <w:w w:val="99"/>
                              <w:lang w:val="it-IT"/>
                            </w:rPr>
                            <w:t xml:space="preserve"> </w:t>
                          </w:r>
                          <w:r w:rsidRPr="00097C25">
                            <w:rPr>
                              <w:rFonts w:ascii="Calibri" w:eastAsia="Calibri" w:hAnsi="Calibri" w:cs="Calibri"/>
                              <w:lang w:val="it-IT"/>
                            </w:rPr>
                            <w:t>|</w:t>
                          </w:r>
                          <w:r w:rsidRPr="00097C25">
                            <w:rPr>
                              <w:rFonts w:ascii="Calibri" w:eastAsia="Calibri" w:hAnsi="Calibri" w:cs="Calibri"/>
                              <w:spacing w:val="-1"/>
                              <w:lang w:val="it-IT"/>
                            </w:rPr>
                            <w:t xml:space="preserve"> </w:t>
                          </w:r>
                          <w:r w:rsidRPr="00097C25">
                            <w:rPr>
                              <w:rFonts w:ascii="Calibri" w:eastAsia="Calibri" w:hAnsi="Calibri" w:cs="Calibri"/>
                              <w:spacing w:val="1"/>
                              <w:lang w:val="it-IT"/>
                            </w:rPr>
                            <w:t>T</w:t>
                          </w:r>
                          <w:r w:rsidRPr="00097C25">
                            <w:rPr>
                              <w:rFonts w:ascii="Calibri" w:eastAsia="Calibri" w:hAnsi="Calibri" w:cs="Calibri"/>
                              <w:spacing w:val="-1"/>
                              <w:lang w:val="it-IT"/>
                            </w:rPr>
                            <w:t>e</w:t>
                          </w:r>
                          <w:r w:rsidRPr="00097C25">
                            <w:rPr>
                              <w:rFonts w:ascii="Calibri" w:eastAsia="Calibri" w:hAnsi="Calibri" w:cs="Calibri"/>
                              <w:lang w:val="it-IT"/>
                            </w:rPr>
                            <w:t>l</w:t>
                          </w:r>
                          <w:r w:rsidRPr="00097C25">
                            <w:rPr>
                              <w:rFonts w:ascii="Calibri" w:eastAsia="Calibri" w:hAnsi="Calibri" w:cs="Calibri"/>
                              <w:spacing w:val="1"/>
                              <w:lang w:val="it-IT"/>
                            </w:rPr>
                            <w:t>e</w:t>
                          </w:r>
                          <w:r w:rsidRPr="00097C25">
                            <w:rPr>
                              <w:rFonts w:ascii="Calibri" w:eastAsia="Calibri" w:hAnsi="Calibri" w:cs="Calibri"/>
                              <w:spacing w:val="-1"/>
                              <w:lang w:val="it-IT"/>
                            </w:rPr>
                            <w:t>f</w:t>
                          </w:r>
                          <w:r w:rsidRPr="00097C25">
                            <w:rPr>
                              <w:rFonts w:ascii="Calibri" w:eastAsia="Calibri" w:hAnsi="Calibri" w:cs="Calibri"/>
                              <w:lang w:val="it-IT"/>
                            </w:rPr>
                            <w:t>o</w:t>
                          </w:r>
                          <w:r w:rsidRPr="00097C25">
                            <w:rPr>
                              <w:rFonts w:ascii="Calibri" w:eastAsia="Calibri" w:hAnsi="Calibri" w:cs="Calibri"/>
                              <w:spacing w:val="1"/>
                              <w:lang w:val="it-IT"/>
                            </w:rPr>
                            <w:t>n</w:t>
                          </w:r>
                          <w:r w:rsidRPr="00097C25">
                            <w:rPr>
                              <w:rFonts w:ascii="Calibri" w:eastAsia="Calibri" w:hAnsi="Calibri" w:cs="Calibri"/>
                              <w:lang w:val="it-IT"/>
                            </w:rPr>
                            <w:t>:</w:t>
                          </w:r>
                          <w:r w:rsidRPr="00097C25">
                            <w:rPr>
                              <w:rFonts w:ascii="Calibri" w:eastAsia="Calibri" w:hAnsi="Calibri" w:cs="Calibri"/>
                              <w:spacing w:val="-6"/>
                              <w:lang w:val="it-IT"/>
                            </w:rPr>
                            <w:t xml:space="preserve"> </w:t>
                          </w:r>
                          <w:r w:rsidRPr="00097C25">
                            <w:rPr>
                              <w:rFonts w:ascii="Calibri" w:eastAsia="Calibri" w:hAnsi="Calibri" w:cs="Calibri"/>
                              <w:spacing w:val="1"/>
                              <w:lang w:val="it-IT"/>
                            </w:rPr>
                            <w:t>+</w:t>
                          </w:r>
                          <w:r w:rsidRPr="00097C25">
                            <w:rPr>
                              <w:rFonts w:ascii="Calibri" w:eastAsia="Calibri" w:hAnsi="Calibri" w:cs="Calibri"/>
                              <w:lang w:val="it-IT"/>
                            </w:rPr>
                            <w:t>40</w:t>
                          </w:r>
                          <w:r w:rsidRPr="00097C25">
                            <w:rPr>
                              <w:rFonts w:ascii="Calibri" w:eastAsia="Calibri" w:hAnsi="Calibri" w:cs="Calibri"/>
                              <w:spacing w:val="-3"/>
                              <w:lang w:val="it-IT"/>
                            </w:rPr>
                            <w:t xml:space="preserve"> </w:t>
                          </w:r>
                          <w:r w:rsidRPr="00097C25">
                            <w:rPr>
                              <w:rFonts w:ascii="Calibri" w:eastAsia="Calibri" w:hAnsi="Calibri" w:cs="Calibri"/>
                              <w:lang w:val="it-IT"/>
                            </w:rPr>
                            <w:t>02</w:t>
                          </w:r>
                          <w:r w:rsidR="00414491">
                            <w:rPr>
                              <w:rFonts w:ascii="Calibri" w:eastAsia="Calibri" w:hAnsi="Calibri" w:cs="Calibri"/>
                              <w:spacing w:val="2"/>
                              <w:lang w:val="it-IT"/>
                            </w:rPr>
                            <w:t>49530210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5AB7882" id="_x0000_t202" coordsize="21600,21600" o:spt="202" path="m,l,21600r21600,l21600,xe">
              <v:stroke joinstyle="miter"/>
              <v:path gradientshapeok="t" o:connecttype="rect"/>
            </v:shapetype>
            <v:shape id="Text Box 33" o:spid="_x0000_s1028" type="#_x0000_t202" style="position:absolute;margin-left:53pt;margin-top:767.8pt;width:279.4pt;height:38.4pt;z-index:-6269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" filled="f" stroked="f">
              <v:textbox inset="0,0,0,0">
                <w:txbxContent>
                  <w:p w14:paraId="4BAB867F" w14:textId="195942AE" w:rsidR="0017755A" w:rsidRPr="00097C25" w:rsidRDefault="00000000">
                    <w:pPr>
                      <w:spacing w:line="220" w:lineRule="exact"/>
                      <w:ind w:left="20"/>
                      <w:rPr>
                        <w:rFonts w:ascii="Calibri" w:eastAsia="Calibri" w:hAnsi="Calibri" w:cs="Calibri"/>
                        <w:lang w:val="it-IT"/>
                      </w:rPr>
                    </w:pPr>
                    <w:r w:rsidRPr="00097C25">
                      <w:rPr>
                        <w:rFonts w:ascii="Calibri" w:eastAsia="Calibri" w:hAnsi="Calibri" w:cs="Calibri"/>
                        <w:position w:val="1"/>
                        <w:lang w:val="it-IT"/>
                      </w:rPr>
                      <w:t>Primaria</w:t>
                    </w:r>
                    <w:r w:rsidRPr="00097C25">
                      <w:rPr>
                        <w:rFonts w:ascii="Calibri" w:eastAsia="Calibri" w:hAnsi="Calibri" w:cs="Calibri"/>
                        <w:spacing w:val="-5"/>
                        <w:position w:val="1"/>
                        <w:lang w:val="it-IT"/>
                      </w:rPr>
                      <w:t xml:space="preserve"> </w:t>
                    </w:r>
                    <w:r w:rsidR="00097C25" w:rsidRPr="00097C25">
                      <w:rPr>
                        <w:rFonts w:ascii="Calibri" w:eastAsia="Calibri" w:hAnsi="Calibri" w:cs="Calibri"/>
                        <w:position w:val="1"/>
                        <w:lang w:val="it-IT"/>
                      </w:rPr>
                      <w:t>DOBROSLOVENI</w:t>
                    </w:r>
                    <w:r w:rsidRPr="00097C25">
                      <w:rPr>
                        <w:rFonts w:ascii="Calibri" w:eastAsia="Calibri" w:hAnsi="Calibri" w:cs="Calibri"/>
                        <w:spacing w:val="-5"/>
                        <w:position w:val="1"/>
                        <w:lang w:val="it-IT"/>
                      </w:rPr>
                      <w:t xml:space="preserve"> </w:t>
                    </w:r>
                    <w:r w:rsidRPr="00097C25">
                      <w:rPr>
                        <w:rFonts w:ascii="Calibri" w:eastAsia="Calibri" w:hAnsi="Calibri" w:cs="Calibri"/>
                        <w:position w:val="1"/>
                        <w:lang w:val="it-IT"/>
                      </w:rPr>
                      <w:t>|</w:t>
                    </w:r>
                    <w:r w:rsidRPr="00097C25">
                      <w:rPr>
                        <w:rFonts w:ascii="Calibri" w:eastAsia="Calibri" w:hAnsi="Calibri" w:cs="Calibri"/>
                        <w:spacing w:val="-1"/>
                        <w:position w:val="1"/>
                        <w:lang w:val="it-IT"/>
                      </w:rPr>
                      <w:t xml:space="preserve"> </w:t>
                    </w:r>
                    <w:r w:rsidRPr="00097C25">
                      <w:rPr>
                        <w:rFonts w:ascii="Calibri" w:eastAsia="Calibri" w:hAnsi="Calibri" w:cs="Calibri"/>
                        <w:position w:val="1"/>
                        <w:lang w:val="it-IT"/>
                      </w:rPr>
                      <w:t>C</w:t>
                    </w:r>
                    <w:r w:rsidRPr="00097C25">
                      <w:rPr>
                        <w:rFonts w:ascii="Calibri" w:eastAsia="Calibri" w:hAnsi="Calibri" w:cs="Calibri"/>
                        <w:spacing w:val="-1"/>
                        <w:position w:val="1"/>
                        <w:lang w:val="it-IT"/>
                      </w:rPr>
                      <w:t>U</w:t>
                    </w:r>
                    <w:r w:rsidRPr="00097C25">
                      <w:rPr>
                        <w:rFonts w:ascii="Calibri" w:eastAsia="Calibri" w:hAnsi="Calibri" w:cs="Calibri"/>
                        <w:spacing w:val="2"/>
                        <w:position w:val="1"/>
                        <w:lang w:val="it-IT"/>
                      </w:rPr>
                      <w:t>I</w:t>
                    </w:r>
                    <w:r w:rsidRPr="00097C25">
                      <w:rPr>
                        <w:rFonts w:ascii="Calibri" w:eastAsia="Calibri" w:hAnsi="Calibri" w:cs="Calibri"/>
                        <w:position w:val="1"/>
                        <w:lang w:val="it-IT"/>
                      </w:rPr>
                      <w:t>:</w:t>
                    </w:r>
                    <w:r w:rsidRPr="00097C25">
                      <w:rPr>
                        <w:rFonts w:ascii="Calibri" w:eastAsia="Calibri" w:hAnsi="Calibri" w:cs="Calibri"/>
                        <w:spacing w:val="-3"/>
                        <w:position w:val="1"/>
                        <w:lang w:val="it-IT"/>
                      </w:rPr>
                      <w:t xml:space="preserve"> </w:t>
                    </w:r>
                    <w:r w:rsidR="00414491" w:rsidRPr="00414491">
                      <w:rPr>
                        <w:rFonts w:ascii="Calibri" w:eastAsia="Calibri" w:hAnsi="Calibri" w:cs="Calibri"/>
                        <w:position w:val="1"/>
                        <w:lang w:val="it-IT"/>
                      </w:rPr>
                      <w:t>4395035</w:t>
                    </w:r>
                  </w:p>
                  <w:p w14:paraId="0E5396CC" w14:textId="30B3E3B3" w:rsidR="0017755A" w:rsidRPr="00097C25" w:rsidRDefault="00000000">
                    <w:pPr>
                      <w:spacing w:before="20"/>
                      <w:ind w:left="20" w:right="-37"/>
                      <w:rPr>
                        <w:rFonts w:ascii="Calibri" w:eastAsia="Calibri" w:hAnsi="Calibri" w:cs="Calibri"/>
                        <w:lang w:val="it-IT"/>
                      </w:rPr>
                    </w:pPr>
                    <w:r w:rsidRPr="00097C25">
                      <w:rPr>
                        <w:rFonts w:ascii="Calibri" w:eastAsia="Calibri" w:hAnsi="Calibri" w:cs="Calibri"/>
                        <w:lang w:val="it-IT"/>
                      </w:rPr>
                      <w:t>A</w:t>
                    </w:r>
                    <w:r w:rsidRPr="00097C25">
                      <w:rPr>
                        <w:rFonts w:ascii="Calibri" w:eastAsia="Calibri" w:hAnsi="Calibri" w:cs="Calibri"/>
                        <w:spacing w:val="1"/>
                        <w:lang w:val="it-IT"/>
                      </w:rPr>
                      <w:t>d</w:t>
                    </w:r>
                    <w:r w:rsidRPr="00097C25">
                      <w:rPr>
                        <w:rFonts w:ascii="Calibri" w:eastAsia="Calibri" w:hAnsi="Calibri" w:cs="Calibri"/>
                        <w:lang w:val="it-IT"/>
                      </w:rPr>
                      <w:t>r</w:t>
                    </w:r>
                    <w:r w:rsidRPr="00097C25">
                      <w:rPr>
                        <w:rFonts w:ascii="Calibri" w:eastAsia="Calibri" w:hAnsi="Calibri" w:cs="Calibri"/>
                        <w:spacing w:val="-1"/>
                        <w:lang w:val="it-IT"/>
                      </w:rPr>
                      <w:t>es</w:t>
                    </w:r>
                    <w:r w:rsidRPr="00097C25">
                      <w:rPr>
                        <w:rFonts w:ascii="Calibri" w:eastAsia="Calibri" w:hAnsi="Calibri" w:cs="Calibri"/>
                        <w:lang w:val="it-IT"/>
                      </w:rPr>
                      <w:t>ă:</w:t>
                    </w:r>
                    <w:r w:rsidRPr="00097C25">
                      <w:rPr>
                        <w:rFonts w:ascii="Calibri" w:eastAsia="Calibri" w:hAnsi="Calibri" w:cs="Calibri"/>
                        <w:spacing w:val="-5"/>
                        <w:lang w:val="it-IT"/>
                      </w:rPr>
                      <w:t xml:space="preserve"> </w:t>
                    </w:r>
                    <w:r w:rsidRPr="00097C25">
                      <w:rPr>
                        <w:rFonts w:ascii="Calibri" w:eastAsia="Calibri" w:hAnsi="Calibri" w:cs="Calibri"/>
                        <w:lang w:val="it-IT"/>
                      </w:rPr>
                      <w:t>Str</w:t>
                    </w:r>
                    <w:r w:rsidRPr="00097C25">
                      <w:rPr>
                        <w:rFonts w:ascii="Calibri" w:eastAsia="Calibri" w:hAnsi="Calibri" w:cs="Calibri"/>
                        <w:spacing w:val="1"/>
                        <w:lang w:val="it-IT"/>
                      </w:rPr>
                      <w:t>ad</w:t>
                    </w:r>
                    <w:r w:rsidRPr="00097C25">
                      <w:rPr>
                        <w:rFonts w:ascii="Calibri" w:eastAsia="Calibri" w:hAnsi="Calibri" w:cs="Calibri"/>
                        <w:lang w:val="it-IT"/>
                      </w:rPr>
                      <w:t>a</w:t>
                    </w:r>
                    <w:r w:rsidRPr="00097C25">
                      <w:rPr>
                        <w:rFonts w:ascii="Calibri" w:eastAsia="Calibri" w:hAnsi="Calibri" w:cs="Calibri"/>
                        <w:spacing w:val="-4"/>
                        <w:lang w:val="it-IT"/>
                      </w:rPr>
                      <w:t xml:space="preserve"> </w:t>
                    </w:r>
                    <w:r w:rsidR="00097C25" w:rsidRPr="00097C25">
                      <w:rPr>
                        <w:rFonts w:ascii="Calibri" w:eastAsia="Calibri" w:hAnsi="Calibri" w:cs="Calibri"/>
                        <w:lang w:val="it-IT"/>
                      </w:rPr>
                      <w:t>A. I. CUZA</w:t>
                    </w:r>
                    <w:r w:rsidRPr="00097C25">
                      <w:rPr>
                        <w:rFonts w:ascii="Calibri" w:eastAsia="Calibri" w:hAnsi="Calibri" w:cs="Calibri"/>
                        <w:spacing w:val="-8"/>
                        <w:lang w:val="it-IT"/>
                      </w:rPr>
                      <w:t xml:space="preserve"> </w:t>
                    </w:r>
                    <w:r w:rsidRPr="00097C25">
                      <w:rPr>
                        <w:rFonts w:ascii="Calibri" w:eastAsia="Calibri" w:hAnsi="Calibri" w:cs="Calibri"/>
                        <w:lang w:val="it-IT"/>
                      </w:rPr>
                      <w:t xml:space="preserve">, </w:t>
                    </w:r>
                    <w:r w:rsidRPr="00097C25">
                      <w:rPr>
                        <w:rFonts w:ascii="Calibri" w:eastAsia="Calibri" w:hAnsi="Calibri" w:cs="Calibri"/>
                        <w:spacing w:val="1"/>
                        <w:lang w:val="it-IT"/>
                      </w:rPr>
                      <w:t>n</w:t>
                    </w:r>
                    <w:r w:rsidRPr="00097C25">
                      <w:rPr>
                        <w:rFonts w:ascii="Calibri" w:eastAsia="Calibri" w:hAnsi="Calibri" w:cs="Calibri"/>
                        <w:lang w:val="it-IT"/>
                      </w:rPr>
                      <w:t>r.</w:t>
                    </w:r>
                    <w:r w:rsidRPr="00097C25">
                      <w:rPr>
                        <w:rFonts w:ascii="Calibri" w:eastAsia="Calibri" w:hAnsi="Calibri" w:cs="Calibri"/>
                        <w:spacing w:val="-2"/>
                        <w:lang w:val="it-IT"/>
                      </w:rPr>
                      <w:t xml:space="preserve"> </w:t>
                    </w:r>
                    <w:r w:rsidR="00097C25" w:rsidRPr="00097C25">
                      <w:rPr>
                        <w:rFonts w:ascii="Calibri" w:eastAsia="Calibri" w:hAnsi="Calibri" w:cs="Calibri"/>
                        <w:lang w:val="it-IT"/>
                      </w:rPr>
                      <w:t>1</w:t>
                    </w:r>
                    <w:r w:rsidRPr="00097C25">
                      <w:rPr>
                        <w:rFonts w:ascii="Calibri" w:eastAsia="Calibri" w:hAnsi="Calibri" w:cs="Calibri"/>
                        <w:lang w:val="it-IT"/>
                      </w:rPr>
                      <w:t>,</w:t>
                    </w:r>
                    <w:r w:rsidRPr="00097C25">
                      <w:rPr>
                        <w:rFonts w:ascii="Calibri" w:eastAsia="Calibri" w:hAnsi="Calibri" w:cs="Calibri"/>
                        <w:spacing w:val="-2"/>
                        <w:lang w:val="it-IT"/>
                      </w:rPr>
                      <w:t xml:space="preserve"> </w:t>
                    </w:r>
                    <w:r w:rsidR="00097C25" w:rsidRPr="00097C25">
                      <w:rPr>
                        <w:rFonts w:ascii="Calibri" w:eastAsia="Calibri" w:hAnsi="Calibri" w:cs="Calibri"/>
                        <w:lang w:val="it-IT"/>
                      </w:rPr>
                      <w:t>Comuna Dobrosloveni</w:t>
                    </w:r>
                    <w:r w:rsidRPr="00097C25">
                      <w:rPr>
                        <w:rFonts w:ascii="Calibri" w:eastAsia="Calibri" w:hAnsi="Calibri" w:cs="Calibri"/>
                        <w:lang w:val="it-IT"/>
                      </w:rPr>
                      <w:t>,</w:t>
                    </w:r>
                    <w:r w:rsidRPr="00097C25">
                      <w:rPr>
                        <w:rFonts w:ascii="Calibri" w:eastAsia="Calibri" w:hAnsi="Calibri" w:cs="Calibri"/>
                        <w:spacing w:val="42"/>
                        <w:lang w:val="it-IT"/>
                      </w:rPr>
                      <w:t xml:space="preserve"> </w:t>
                    </w:r>
                    <w:r w:rsidRPr="00097C25">
                      <w:rPr>
                        <w:rFonts w:ascii="Calibri" w:eastAsia="Calibri" w:hAnsi="Calibri" w:cs="Calibri"/>
                        <w:lang w:val="it-IT"/>
                      </w:rPr>
                      <w:t>j</w:t>
                    </w:r>
                    <w:r w:rsidRPr="00097C25">
                      <w:rPr>
                        <w:rFonts w:ascii="Calibri" w:eastAsia="Calibri" w:hAnsi="Calibri" w:cs="Calibri"/>
                        <w:spacing w:val="1"/>
                        <w:lang w:val="it-IT"/>
                      </w:rPr>
                      <w:t>ud</w:t>
                    </w:r>
                    <w:r w:rsidRPr="00097C25">
                      <w:rPr>
                        <w:rFonts w:ascii="Calibri" w:eastAsia="Calibri" w:hAnsi="Calibri" w:cs="Calibri"/>
                        <w:spacing w:val="-1"/>
                        <w:lang w:val="it-IT"/>
                      </w:rPr>
                      <w:t>e</w:t>
                    </w:r>
                    <w:r w:rsidRPr="00097C25">
                      <w:rPr>
                        <w:rFonts w:ascii="Calibri" w:eastAsia="Calibri" w:hAnsi="Calibri" w:cs="Calibri"/>
                        <w:lang w:val="it-IT"/>
                      </w:rPr>
                      <w:t>ț</w:t>
                    </w:r>
                    <w:r w:rsidRPr="00097C25">
                      <w:rPr>
                        <w:rFonts w:ascii="Calibri" w:eastAsia="Calibri" w:hAnsi="Calibri" w:cs="Calibri"/>
                        <w:spacing w:val="1"/>
                        <w:lang w:val="it-IT"/>
                      </w:rPr>
                      <w:t>u</w:t>
                    </w:r>
                    <w:r w:rsidRPr="00097C25">
                      <w:rPr>
                        <w:rFonts w:ascii="Calibri" w:eastAsia="Calibri" w:hAnsi="Calibri" w:cs="Calibri"/>
                        <w:lang w:val="it-IT"/>
                      </w:rPr>
                      <w:t>l</w:t>
                    </w:r>
                    <w:r w:rsidRPr="00097C25">
                      <w:rPr>
                        <w:rFonts w:ascii="Calibri" w:eastAsia="Calibri" w:hAnsi="Calibri" w:cs="Calibri"/>
                        <w:spacing w:val="-5"/>
                        <w:lang w:val="it-IT"/>
                      </w:rPr>
                      <w:t xml:space="preserve"> </w:t>
                    </w:r>
                    <w:r w:rsidR="00097C25" w:rsidRPr="00097C25">
                      <w:rPr>
                        <w:rFonts w:ascii="Calibri" w:eastAsia="Calibri" w:hAnsi="Calibri" w:cs="Calibri"/>
                        <w:lang w:val="it-IT"/>
                      </w:rPr>
                      <w:t>OLT</w:t>
                    </w:r>
                  </w:p>
                  <w:p w14:paraId="37CCCFB9" w14:textId="6396D943" w:rsidR="0017755A" w:rsidRPr="00097C25" w:rsidRDefault="00000000">
                    <w:pPr>
                      <w:spacing w:before="20"/>
                      <w:ind w:left="20"/>
                      <w:rPr>
                        <w:rFonts w:ascii="Calibri" w:eastAsia="Calibri" w:hAnsi="Calibri" w:cs="Calibri"/>
                        <w:lang w:val="it-IT"/>
                      </w:rPr>
                    </w:pPr>
                    <w:r w:rsidRPr="00097C25">
                      <w:rPr>
                        <w:rFonts w:ascii="Calibri" w:eastAsia="Calibri" w:hAnsi="Calibri" w:cs="Calibri"/>
                        <w:spacing w:val="1"/>
                        <w:lang w:val="it-IT"/>
                      </w:rPr>
                      <w:t>E</w:t>
                    </w:r>
                    <w:r w:rsidRPr="00097C25">
                      <w:rPr>
                        <w:rFonts w:ascii="Calibri" w:eastAsia="Calibri" w:hAnsi="Calibri" w:cs="Calibri"/>
                        <w:spacing w:val="-1"/>
                        <w:lang w:val="it-IT"/>
                      </w:rPr>
                      <w:t>-m</w:t>
                    </w:r>
                    <w:r w:rsidRPr="00097C25">
                      <w:rPr>
                        <w:rFonts w:ascii="Calibri" w:eastAsia="Calibri" w:hAnsi="Calibri" w:cs="Calibri"/>
                        <w:lang w:val="it-IT"/>
                      </w:rPr>
                      <w:t>ail:</w:t>
                    </w:r>
                    <w:r w:rsidRPr="00097C25">
                      <w:rPr>
                        <w:rFonts w:ascii="Calibri" w:eastAsia="Calibri" w:hAnsi="Calibri" w:cs="Calibri"/>
                        <w:spacing w:val="-6"/>
                        <w:lang w:val="it-IT"/>
                      </w:rPr>
                      <w:t xml:space="preserve"> </w:t>
                    </w:r>
                    <w:hyperlink r:id="rId2" w:history="1">
                      <w:r w:rsidR="00414491" w:rsidRPr="00ED1234">
                        <w:rPr>
                          <w:rStyle w:val="Hyperlink"/>
                          <w:rFonts w:ascii="Calibri" w:eastAsia="Calibri" w:hAnsi="Calibri" w:cs="Calibri"/>
                          <w:spacing w:val="1"/>
                          <w:w w:val="99"/>
                          <w:lang w:val="it-IT"/>
                        </w:rPr>
                        <w:t>primar@dobrosloveni.ro</w:t>
                      </w:r>
                    </w:hyperlink>
                    <w:r w:rsidRPr="00097C25">
                      <w:rPr>
                        <w:rFonts w:ascii="Calibri" w:eastAsia="Calibri" w:hAnsi="Calibri" w:cs="Calibri"/>
                        <w:spacing w:val="3"/>
                        <w:w w:val="99"/>
                        <w:lang w:val="it-IT"/>
                      </w:rPr>
                      <w:t xml:space="preserve"> </w:t>
                    </w:r>
                    <w:r w:rsidRPr="00097C25">
                      <w:rPr>
                        <w:rFonts w:ascii="Calibri" w:eastAsia="Calibri" w:hAnsi="Calibri" w:cs="Calibri"/>
                        <w:lang w:val="it-IT"/>
                      </w:rPr>
                      <w:t>|</w:t>
                    </w:r>
                    <w:r w:rsidRPr="00097C25">
                      <w:rPr>
                        <w:rFonts w:ascii="Calibri" w:eastAsia="Calibri" w:hAnsi="Calibri" w:cs="Calibri"/>
                        <w:spacing w:val="-1"/>
                        <w:lang w:val="it-IT"/>
                      </w:rPr>
                      <w:t xml:space="preserve"> </w:t>
                    </w:r>
                    <w:r w:rsidRPr="00097C25">
                      <w:rPr>
                        <w:rFonts w:ascii="Calibri" w:eastAsia="Calibri" w:hAnsi="Calibri" w:cs="Calibri"/>
                        <w:spacing w:val="1"/>
                        <w:lang w:val="it-IT"/>
                      </w:rPr>
                      <w:t>T</w:t>
                    </w:r>
                    <w:r w:rsidRPr="00097C25">
                      <w:rPr>
                        <w:rFonts w:ascii="Calibri" w:eastAsia="Calibri" w:hAnsi="Calibri" w:cs="Calibri"/>
                        <w:spacing w:val="-1"/>
                        <w:lang w:val="it-IT"/>
                      </w:rPr>
                      <w:t>e</w:t>
                    </w:r>
                    <w:r w:rsidRPr="00097C25">
                      <w:rPr>
                        <w:rFonts w:ascii="Calibri" w:eastAsia="Calibri" w:hAnsi="Calibri" w:cs="Calibri"/>
                        <w:lang w:val="it-IT"/>
                      </w:rPr>
                      <w:t>l</w:t>
                    </w:r>
                    <w:r w:rsidRPr="00097C25">
                      <w:rPr>
                        <w:rFonts w:ascii="Calibri" w:eastAsia="Calibri" w:hAnsi="Calibri" w:cs="Calibri"/>
                        <w:spacing w:val="1"/>
                        <w:lang w:val="it-IT"/>
                      </w:rPr>
                      <w:t>e</w:t>
                    </w:r>
                    <w:r w:rsidRPr="00097C25">
                      <w:rPr>
                        <w:rFonts w:ascii="Calibri" w:eastAsia="Calibri" w:hAnsi="Calibri" w:cs="Calibri"/>
                        <w:spacing w:val="-1"/>
                        <w:lang w:val="it-IT"/>
                      </w:rPr>
                      <w:t>f</w:t>
                    </w:r>
                    <w:r w:rsidRPr="00097C25">
                      <w:rPr>
                        <w:rFonts w:ascii="Calibri" w:eastAsia="Calibri" w:hAnsi="Calibri" w:cs="Calibri"/>
                        <w:lang w:val="it-IT"/>
                      </w:rPr>
                      <w:t>o</w:t>
                    </w:r>
                    <w:r w:rsidRPr="00097C25">
                      <w:rPr>
                        <w:rFonts w:ascii="Calibri" w:eastAsia="Calibri" w:hAnsi="Calibri" w:cs="Calibri"/>
                        <w:spacing w:val="1"/>
                        <w:lang w:val="it-IT"/>
                      </w:rPr>
                      <w:t>n</w:t>
                    </w:r>
                    <w:r w:rsidRPr="00097C25">
                      <w:rPr>
                        <w:rFonts w:ascii="Calibri" w:eastAsia="Calibri" w:hAnsi="Calibri" w:cs="Calibri"/>
                        <w:lang w:val="it-IT"/>
                      </w:rPr>
                      <w:t>:</w:t>
                    </w:r>
                    <w:r w:rsidRPr="00097C25">
                      <w:rPr>
                        <w:rFonts w:ascii="Calibri" w:eastAsia="Calibri" w:hAnsi="Calibri" w:cs="Calibri"/>
                        <w:spacing w:val="-6"/>
                        <w:lang w:val="it-IT"/>
                      </w:rPr>
                      <w:t xml:space="preserve"> </w:t>
                    </w:r>
                    <w:r w:rsidRPr="00097C25">
                      <w:rPr>
                        <w:rFonts w:ascii="Calibri" w:eastAsia="Calibri" w:hAnsi="Calibri" w:cs="Calibri"/>
                        <w:spacing w:val="1"/>
                        <w:lang w:val="it-IT"/>
                      </w:rPr>
                      <w:t>+</w:t>
                    </w:r>
                    <w:r w:rsidRPr="00097C25">
                      <w:rPr>
                        <w:rFonts w:ascii="Calibri" w:eastAsia="Calibri" w:hAnsi="Calibri" w:cs="Calibri"/>
                        <w:lang w:val="it-IT"/>
                      </w:rPr>
                      <w:t>40</w:t>
                    </w:r>
                    <w:r w:rsidRPr="00097C25">
                      <w:rPr>
                        <w:rFonts w:ascii="Calibri" w:eastAsia="Calibri" w:hAnsi="Calibri" w:cs="Calibri"/>
                        <w:spacing w:val="-3"/>
                        <w:lang w:val="it-IT"/>
                      </w:rPr>
                      <w:t xml:space="preserve"> </w:t>
                    </w:r>
                    <w:r w:rsidRPr="00097C25">
                      <w:rPr>
                        <w:rFonts w:ascii="Calibri" w:eastAsia="Calibri" w:hAnsi="Calibri" w:cs="Calibri"/>
                        <w:lang w:val="it-IT"/>
                      </w:rPr>
                      <w:t>02</w:t>
                    </w:r>
                    <w:r w:rsidR="00414491">
                      <w:rPr>
                        <w:rFonts w:ascii="Calibri" w:eastAsia="Calibri" w:hAnsi="Calibri" w:cs="Calibri"/>
                        <w:spacing w:val="2"/>
                        <w:lang w:val="it-IT"/>
                      </w:rPr>
                      <w:t>49530210</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57D7F5" w14:textId="1E0B7DE8" w:rsidR="007B09E2" w:rsidRDefault="005463E3" w:rsidP="007B09E2">
    <w:pPr>
      <w:spacing w:line="200" w:lineRule="exact"/>
    </w:pPr>
    <w:r>
      <w:rPr>
        <w:noProof/>
      </w:rPr>
      <mc:AlternateContent>
        <mc:Choice Requires="wps">
          <w:drawing>
            <wp:anchor distT="0" distB="0" distL="114300" distR="114300" simplePos="0" relativeHeight="503262004" behindDoc="1" locked="0" layoutInCell="1" allowOverlap="1" wp14:anchorId="218EADCE" wp14:editId="4A724D47">
              <wp:simplePos x="0" y="0"/>
              <wp:positionH relativeFrom="page">
                <wp:posOffset>673100</wp:posOffset>
              </wp:positionH>
              <wp:positionV relativeFrom="page">
                <wp:posOffset>9751060</wp:posOffset>
              </wp:positionV>
              <wp:extent cx="3548380" cy="487680"/>
              <wp:effectExtent l="0" t="0" r="0" b="635"/>
              <wp:wrapNone/>
              <wp:docPr id="1538279208"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8380"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AE6CCF" w14:textId="77777777" w:rsidR="007B09E2" w:rsidRPr="00097C25" w:rsidRDefault="007B09E2" w:rsidP="007B09E2">
                          <w:pPr>
                            <w:spacing w:line="220" w:lineRule="exact"/>
                            <w:ind w:left="20"/>
                            <w:rPr>
                              <w:rFonts w:ascii="Calibri" w:eastAsia="Calibri" w:hAnsi="Calibri" w:cs="Calibri"/>
                              <w:lang w:val="it-IT"/>
                            </w:rPr>
                          </w:pPr>
                          <w:r w:rsidRPr="00097C25">
                            <w:rPr>
                              <w:rFonts w:ascii="Calibri" w:eastAsia="Calibri" w:hAnsi="Calibri" w:cs="Calibri"/>
                              <w:position w:val="1"/>
                              <w:lang w:val="it-IT"/>
                            </w:rPr>
                            <w:t>Primaria</w:t>
                          </w:r>
                          <w:r w:rsidRPr="00097C25">
                            <w:rPr>
                              <w:rFonts w:ascii="Calibri" w:eastAsia="Calibri" w:hAnsi="Calibri" w:cs="Calibri"/>
                              <w:spacing w:val="-5"/>
                              <w:position w:val="1"/>
                              <w:lang w:val="it-IT"/>
                            </w:rPr>
                            <w:t xml:space="preserve"> </w:t>
                          </w:r>
                          <w:r w:rsidRPr="00097C25">
                            <w:rPr>
                              <w:rFonts w:ascii="Calibri" w:eastAsia="Calibri" w:hAnsi="Calibri" w:cs="Calibri"/>
                              <w:position w:val="1"/>
                              <w:lang w:val="it-IT"/>
                            </w:rPr>
                            <w:t>DOBROSLOVENI</w:t>
                          </w:r>
                          <w:r w:rsidRPr="00097C25">
                            <w:rPr>
                              <w:rFonts w:ascii="Calibri" w:eastAsia="Calibri" w:hAnsi="Calibri" w:cs="Calibri"/>
                              <w:spacing w:val="-5"/>
                              <w:position w:val="1"/>
                              <w:lang w:val="it-IT"/>
                            </w:rPr>
                            <w:t xml:space="preserve"> </w:t>
                          </w:r>
                          <w:r w:rsidRPr="00097C25">
                            <w:rPr>
                              <w:rFonts w:ascii="Calibri" w:eastAsia="Calibri" w:hAnsi="Calibri" w:cs="Calibri"/>
                              <w:position w:val="1"/>
                              <w:lang w:val="it-IT"/>
                            </w:rPr>
                            <w:t>|</w:t>
                          </w:r>
                          <w:r w:rsidRPr="00097C25">
                            <w:rPr>
                              <w:rFonts w:ascii="Calibri" w:eastAsia="Calibri" w:hAnsi="Calibri" w:cs="Calibri"/>
                              <w:spacing w:val="-1"/>
                              <w:position w:val="1"/>
                              <w:lang w:val="it-IT"/>
                            </w:rPr>
                            <w:t xml:space="preserve"> </w:t>
                          </w:r>
                          <w:r w:rsidRPr="00097C25">
                            <w:rPr>
                              <w:rFonts w:ascii="Calibri" w:eastAsia="Calibri" w:hAnsi="Calibri" w:cs="Calibri"/>
                              <w:position w:val="1"/>
                              <w:lang w:val="it-IT"/>
                            </w:rPr>
                            <w:t>C</w:t>
                          </w:r>
                          <w:r w:rsidRPr="00097C25">
                            <w:rPr>
                              <w:rFonts w:ascii="Calibri" w:eastAsia="Calibri" w:hAnsi="Calibri" w:cs="Calibri"/>
                              <w:spacing w:val="-1"/>
                              <w:position w:val="1"/>
                              <w:lang w:val="it-IT"/>
                            </w:rPr>
                            <w:t>U</w:t>
                          </w:r>
                          <w:r w:rsidRPr="00097C25">
                            <w:rPr>
                              <w:rFonts w:ascii="Calibri" w:eastAsia="Calibri" w:hAnsi="Calibri" w:cs="Calibri"/>
                              <w:spacing w:val="2"/>
                              <w:position w:val="1"/>
                              <w:lang w:val="it-IT"/>
                            </w:rPr>
                            <w:t>I</w:t>
                          </w:r>
                          <w:r w:rsidRPr="00097C25">
                            <w:rPr>
                              <w:rFonts w:ascii="Calibri" w:eastAsia="Calibri" w:hAnsi="Calibri" w:cs="Calibri"/>
                              <w:position w:val="1"/>
                              <w:lang w:val="it-IT"/>
                            </w:rPr>
                            <w:t>:</w:t>
                          </w:r>
                          <w:r w:rsidRPr="00097C25">
                            <w:rPr>
                              <w:rFonts w:ascii="Calibri" w:eastAsia="Calibri" w:hAnsi="Calibri" w:cs="Calibri"/>
                              <w:spacing w:val="-3"/>
                              <w:position w:val="1"/>
                              <w:lang w:val="it-IT"/>
                            </w:rPr>
                            <w:t xml:space="preserve"> </w:t>
                          </w:r>
                          <w:r w:rsidRPr="00414491">
                            <w:rPr>
                              <w:rFonts w:ascii="Calibri" w:eastAsia="Calibri" w:hAnsi="Calibri" w:cs="Calibri"/>
                              <w:position w:val="1"/>
                              <w:lang w:val="it-IT"/>
                            </w:rPr>
                            <w:t>4395035</w:t>
                          </w:r>
                        </w:p>
                        <w:p w14:paraId="33912B26" w14:textId="77777777" w:rsidR="007B09E2" w:rsidRPr="00097C25" w:rsidRDefault="007B09E2" w:rsidP="007B09E2">
                          <w:pPr>
                            <w:spacing w:before="20"/>
                            <w:ind w:left="20" w:right="-37"/>
                            <w:rPr>
                              <w:rFonts w:ascii="Calibri" w:eastAsia="Calibri" w:hAnsi="Calibri" w:cs="Calibri"/>
                              <w:lang w:val="it-IT"/>
                            </w:rPr>
                          </w:pPr>
                          <w:r w:rsidRPr="00097C25">
                            <w:rPr>
                              <w:rFonts w:ascii="Calibri" w:eastAsia="Calibri" w:hAnsi="Calibri" w:cs="Calibri"/>
                              <w:lang w:val="it-IT"/>
                            </w:rPr>
                            <w:t>A</w:t>
                          </w:r>
                          <w:r w:rsidRPr="00097C25">
                            <w:rPr>
                              <w:rFonts w:ascii="Calibri" w:eastAsia="Calibri" w:hAnsi="Calibri" w:cs="Calibri"/>
                              <w:spacing w:val="1"/>
                              <w:lang w:val="it-IT"/>
                            </w:rPr>
                            <w:t>d</w:t>
                          </w:r>
                          <w:r w:rsidRPr="00097C25">
                            <w:rPr>
                              <w:rFonts w:ascii="Calibri" w:eastAsia="Calibri" w:hAnsi="Calibri" w:cs="Calibri"/>
                              <w:lang w:val="it-IT"/>
                            </w:rPr>
                            <w:t>r</w:t>
                          </w:r>
                          <w:r w:rsidRPr="00097C25">
                            <w:rPr>
                              <w:rFonts w:ascii="Calibri" w:eastAsia="Calibri" w:hAnsi="Calibri" w:cs="Calibri"/>
                              <w:spacing w:val="-1"/>
                              <w:lang w:val="it-IT"/>
                            </w:rPr>
                            <w:t>es</w:t>
                          </w:r>
                          <w:r w:rsidRPr="00097C25">
                            <w:rPr>
                              <w:rFonts w:ascii="Calibri" w:eastAsia="Calibri" w:hAnsi="Calibri" w:cs="Calibri"/>
                              <w:lang w:val="it-IT"/>
                            </w:rPr>
                            <w:t>ă:</w:t>
                          </w:r>
                          <w:r w:rsidRPr="00097C25">
                            <w:rPr>
                              <w:rFonts w:ascii="Calibri" w:eastAsia="Calibri" w:hAnsi="Calibri" w:cs="Calibri"/>
                              <w:spacing w:val="-5"/>
                              <w:lang w:val="it-IT"/>
                            </w:rPr>
                            <w:t xml:space="preserve"> </w:t>
                          </w:r>
                          <w:r w:rsidRPr="00097C25">
                            <w:rPr>
                              <w:rFonts w:ascii="Calibri" w:eastAsia="Calibri" w:hAnsi="Calibri" w:cs="Calibri"/>
                              <w:lang w:val="it-IT"/>
                            </w:rPr>
                            <w:t>Str</w:t>
                          </w:r>
                          <w:r w:rsidRPr="00097C25">
                            <w:rPr>
                              <w:rFonts w:ascii="Calibri" w:eastAsia="Calibri" w:hAnsi="Calibri" w:cs="Calibri"/>
                              <w:spacing w:val="1"/>
                              <w:lang w:val="it-IT"/>
                            </w:rPr>
                            <w:t>ad</w:t>
                          </w:r>
                          <w:r w:rsidRPr="00097C25">
                            <w:rPr>
                              <w:rFonts w:ascii="Calibri" w:eastAsia="Calibri" w:hAnsi="Calibri" w:cs="Calibri"/>
                              <w:lang w:val="it-IT"/>
                            </w:rPr>
                            <w:t>a</w:t>
                          </w:r>
                          <w:r w:rsidRPr="00097C25">
                            <w:rPr>
                              <w:rFonts w:ascii="Calibri" w:eastAsia="Calibri" w:hAnsi="Calibri" w:cs="Calibri"/>
                              <w:spacing w:val="-4"/>
                              <w:lang w:val="it-IT"/>
                            </w:rPr>
                            <w:t xml:space="preserve"> </w:t>
                          </w:r>
                          <w:r w:rsidRPr="00097C25">
                            <w:rPr>
                              <w:rFonts w:ascii="Calibri" w:eastAsia="Calibri" w:hAnsi="Calibri" w:cs="Calibri"/>
                              <w:lang w:val="it-IT"/>
                            </w:rPr>
                            <w:t>A. I. CUZA</w:t>
                          </w:r>
                          <w:r w:rsidRPr="00097C25">
                            <w:rPr>
                              <w:rFonts w:ascii="Calibri" w:eastAsia="Calibri" w:hAnsi="Calibri" w:cs="Calibri"/>
                              <w:spacing w:val="-8"/>
                              <w:lang w:val="it-IT"/>
                            </w:rPr>
                            <w:t xml:space="preserve"> </w:t>
                          </w:r>
                          <w:r w:rsidRPr="00097C25">
                            <w:rPr>
                              <w:rFonts w:ascii="Calibri" w:eastAsia="Calibri" w:hAnsi="Calibri" w:cs="Calibri"/>
                              <w:lang w:val="it-IT"/>
                            </w:rPr>
                            <w:t xml:space="preserve">, </w:t>
                          </w:r>
                          <w:r w:rsidRPr="00097C25">
                            <w:rPr>
                              <w:rFonts w:ascii="Calibri" w:eastAsia="Calibri" w:hAnsi="Calibri" w:cs="Calibri"/>
                              <w:spacing w:val="1"/>
                              <w:lang w:val="it-IT"/>
                            </w:rPr>
                            <w:t>n</w:t>
                          </w:r>
                          <w:r w:rsidRPr="00097C25">
                            <w:rPr>
                              <w:rFonts w:ascii="Calibri" w:eastAsia="Calibri" w:hAnsi="Calibri" w:cs="Calibri"/>
                              <w:lang w:val="it-IT"/>
                            </w:rPr>
                            <w:t>r.</w:t>
                          </w:r>
                          <w:r w:rsidRPr="00097C25">
                            <w:rPr>
                              <w:rFonts w:ascii="Calibri" w:eastAsia="Calibri" w:hAnsi="Calibri" w:cs="Calibri"/>
                              <w:spacing w:val="-2"/>
                              <w:lang w:val="it-IT"/>
                            </w:rPr>
                            <w:t xml:space="preserve"> </w:t>
                          </w:r>
                          <w:r w:rsidRPr="00097C25">
                            <w:rPr>
                              <w:rFonts w:ascii="Calibri" w:eastAsia="Calibri" w:hAnsi="Calibri" w:cs="Calibri"/>
                              <w:lang w:val="it-IT"/>
                            </w:rPr>
                            <w:t>1,</w:t>
                          </w:r>
                          <w:r w:rsidRPr="00097C25">
                            <w:rPr>
                              <w:rFonts w:ascii="Calibri" w:eastAsia="Calibri" w:hAnsi="Calibri" w:cs="Calibri"/>
                              <w:spacing w:val="-2"/>
                              <w:lang w:val="it-IT"/>
                            </w:rPr>
                            <w:t xml:space="preserve"> </w:t>
                          </w:r>
                          <w:r w:rsidRPr="00097C25">
                            <w:rPr>
                              <w:rFonts w:ascii="Calibri" w:eastAsia="Calibri" w:hAnsi="Calibri" w:cs="Calibri"/>
                              <w:lang w:val="it-IT"/>
                            </w:rPr>
                            <w:t>Comuna Dobrosloveni,</w:t>
                          </w:r>
                          <w:r w:rsidRPr="00097C25">
                            <w:rPr>
                              <w:rFonts w:ascii="Calibri" w:eastAsia="Calibri" w:hAnsi="Calibri" w:cs="Calibri"/>
                              <w:spacing w:val="42"/>
                              <w:lang w:val="it-IT"/>
                            </w:rPr>
                            <w:t xml:space="preserve"> </w:t>
                          </w:r>
                          <w:r w:rsidRPr="00097C25">
                            <w:rPr>
                              <w:rFonts w:ascii="Calibri" w:eastAsia="Calibri" w:hAnsi="Calibri" w:cs="Calibri"/>
                              <w:lang w:val="it-IT"/>
                            </w:rPr>
                            <w:t>j</w:t>
                          </w:r>
                          <w:r w:rsidRPr="00097C25">
                            <w:rPr>
                              <w:rFonts w:ascii="Calibri" w:eastAsia="Calibri" w:hAnsi="Calibri" w:cs="Calibri"/>
                              <w:spacing w:val="1"/>
                              <w:lang w:val="it-IT"/>
                            </w:rPr>
                            <w:t>ud</w:t>
                          </w:r>
                          <w:r w:rsidRPr="00097C25">
                            <w:rPr>
                              <w:rFonts w:ascii="Calibri" w:eastAsia="Calibri" w:hAnsi="Calibri" w:cs="Calibri"/>
                              <w:spacing w:val="-1"/>
                              <w:lang w:val="it-IT"/>
                            </w:rPr>
                            <w:t>e</w:t>
                          </w:r>
                          <w:r w:rsidRPr="00097C25">
                            <w:rPr>
                              <w:rFonts w:ascii="Calibri" w:eastAsia="Calibri" w:hAnsi="Calibri" w:cs="Calibri"/>
                              <w:lang w:val="it-IT"/>
                            </w:rPr>
                            <w:t>ț</w:t>
                          </w:r>
                          <w:r w:rsidRPr="00097C25">
                            <w:rPr>
                              <w:rFonts w:ascii="Calibri" w:eastAsia="Calibri" w:hAnsi="Calibri" w:cs="Calibri"/>
                              <w:spacing w:val="1"/>
                              <w:lang w:val="it-IT"/>
                            </w:rPr>
                            <w:t>u</w:t>
                          </w:r>
                          <w:r w:rsidRPr="00097C25">
                            <w:rPr>
                              <w:rFonts w:ascii="Calibri" w:eastAsia="Calibri" w:hAnsi="Calibri" w:cs="Calibri"/>
                              <w:lang w:val="it-IT"/>
                            </w:rPr>
                            <w:t>l</w:t>
                          </w:r>
                          <w:r w:rsidRPr="00097C25">
                            <w:rPr>
                              <w:rFonts w:ascii="Calibri" w:eastAsia="Calibri" w:hAnsi="Calibri" w:cs="Calibri"/>
                              <w:spacing w:val="-5"/>
                              <w:lang w:val="it-IT"/>
                            </w:rPr>
                            <w:t xml:space="preserve"> </w:t>
                          </w:r>
                          <w:r w:rsidRPr="00097C25">
                            <w:rPr>
                              <w:rFonts w:ascii="Calibri" w:eastAsia="Calibri" w:hAnsi="Calibri" w:cs="Calibri"/>
                              <w:lang w:val="it-IT"/>
                            </w:rPr>
                            <w:t>OLT</w:t>
                          </w:r>
                        </w:p>
                        <w:p w14:paraId="633124A6" w14:textId="77777777" w:rsidR="007B09E2" w:rsidRPr="00097C25" w:rsidRDefault="007B09E2" w:rsidP="007B09E2">
                          <w:pPr>
                            <w:spacing w:before="20"/>
                            <w:ind w:left="20"/>
                            <w:rPr>
                              <w:rFonts w:ascii="Calibri" w:eastAsia="Calibri" w:hAnsi="Calibri" w:cs="Calibri"/>
                              <w:lang w:val="it-IT"/>
                            </w:rPr>
                          </w:pPr>
                          <w:r w:rsidRPr="00097C25">
                            <w:rPr>
                              <w:rFonts w:ascii="Calibri" w:eastAsia="Calibri" w:hAnsi="Calibri" w:cs="Calibri"/>
                              <w:spacing w:val="1"/>
                              <w:lang w:val="it-IT"/>
                            </w:rPr>
                            <w:t>E</w:t>
                          </w:r>
                          <w:r w:rsidRPr="00097C25">
                            <w:rPr>
                              <w:rFonts w:ascii="Calibri" w:eastAsia="Calibri" w:hAnsi="Calibri" w:cs="Calibri"/>
                              <w:spacing w:val="-1"/>
                              <w:lang w:val="it-IT"/>
                            </w:rPr>
                            <w:t>-m</w:t>
                          </w:r>
                          <w:r w:rsidRPr="00097C25">
                            <w:rPr>
                              <w:rFonts w:ascii="Calibri" w:eastAsia="Calibri" w:hAnsi="Calibri" w:cs="Calibri"/>
                              <w:lang w:val="it-IT"/>
                            </w:rPr>
                            <w:t>ail:</w:t>
                          </w:r>
                          <w:r w:rsidRPr="00097C25">
                            <w:rPr>
                              <w:rFonts w:ascii="Calibri" w:eastAsia="Calibri" w:hAnsi="Calibri" w:cs="Calibri"/>
                              <w:spacing w:val="-6"/>
                              <w:lang w:val="it-IT"/>
                            </w:rPr>
                            <w:t xml:space="preserve"> </w:t>
                          </w:r>
                          <w:hyperlink r:id="rId1" w:history="1">
                            <w:r w:rsidRPr="00ED1234">
                              <w:rPr>
                                <w:rStyle w:val="Hyperlink"/>
                                <w:rFonts w:ascii="Calibri" w:eastAsia="Calibri" w:hAnsi="Calibri" w:cs="Calibri"/>
                                <w:spacing w:val="1"/>
                                <w:w w:val="99"/>
                                <w:lang w:val="it-IT"/>
                              </w:rPr>
                              <w:t>primar@dobrosloveni.ro</w:t>
                            </w:r>
                          </w:hyperlink>
                          <w:r w:rsidRPr="00097C25">
                            <w:rPr>
                              <w:rFonts w:ascii="Calibri" w:eastAsia="Calibri" w:hAnsi="Calibri" w:cs="Calibri"/>
                              <w:spacing w:val="3"/>
                              <w:w w:val="99"/>
                              <w:lang w:val="it-IT"/>
                            </w:rPr>
                            <w:t xml:space="preserve"> </w:t>
                          </w:r>
                          <w:r w:rsidRPr="00097C25">
                            <w:rPr>
                              <w:rFonts w:ascii="Calibri" w:eastAsia="Calibri" w:hAnsi="Calibri" w:cs="Calibri"/>
                              <w:lang w:val="it-IT"/>
                            </w:rPr>
                            <w:t>|</w:t>
                          </w:r>
                          <w:r w:rsidRPr="00097C25">
                            <w:rPr>
                              <w:rFonts w:ascii="Calibri" w:eastAsia="Calibri" w:hAnsi="Calibri" w:cs="Calibri"/>
                              <w:spacing w:val="-1"/>
                              <w:lang w:val="it-IT"/>
                            </w:rPr>
                            <w:t xml:space="preserve"> </w:t>
                          </w:r>
                          <w:r w:rsidRPr="00097C25">
                            <w:rPr>
                              <w:rFonts w:ascii="Calibri" w:eastAsia="Calibri" w:hAnsi="Calibri" w:cs="Calibri"/>
                              <w:spacing w:val="1"/>
                              <w:lang w:val="it-IT"/>
                            </w:rPr>
                            <w:t>T</w:t>
                          </w:r>
                          <w:r w:rsidRPr="00097C25">
                            <w:rPr>
                              <w:rFonts w:ascii="Calibri" w:eastAsia="Calibri" w:hAnsi="Calibri" w:cs="Calibri"/>
                              <w:spacing w:val="-1"/>
                              <w:lang w:val="it-IT"/>
                            </w:rPr>
                            <w:t>e</w:t>
                          </w:r>
                          <w:r w:rsidRPr="00097C25">
                            <w:rPr>
                              <w:rFonts w:ascii="Calibri" w:eastAsia="Calibri" w:hAnsi="Calibri" w:cs="Calibri"/>
                              <w:lang w:val="it-IT"/>
                            </w:rPr>
                            <w:t>l</w:t>
                          </w:r>
                          <w:r w:rsidRPr="00097C25">
                            <w:rPr>
                              <w:rFonts w:ascii="Calibri" w:eastAsia="Calibri" w:hAnsi="Calibri" w:cs="Calibri"/>
                              <w:spacing w:val="1"/>
                              <w:lang w:val="it-IT"/>
                            </w:rPr>
                            <w:t>e</w:t>
                          </w:r>
                          <w:r w:rsidRPr="00097C25">
                            <w:rPr>
                              <w:rFonts w:ascii="Calibri" w:eastAsia="Calibri" w:hAnsi="Calibri" w:cs="Calibri"/>
                              <w:spacing w:val="-1"/>
                              <w:lang w:val="it-IT"/>
                            </w:rPr>
                            <w:t>f</w:t>
                          </w:r>
                          <w:r w:rsidRPr="00097C25">
                            <w:rPr>
                              <w:rFonts w:ascii="Calibri" w:eastAsia="Calibri" w:hAnsi="Calibri" w:cs="Calibri"/>
                              <w:lang w:val="it-IT"/>
                            </w:rPr>
                            <w:t>o</w:t>
                          </w:r>
                          <w:r w:rsidRPr="00097C25">
                            <w:rPr>
                              <w:rFonts w:ascii="Calibri" w:eastAsia="Calibri" w:hAnsi="Calibri" w:cs="Calibri"/>
                              <w:spacing w:val="1"/>
                              <w:lang w:val="it-IT"/>
                            </w:rPr>
                            <w:t>n</w:t>
                          </w:r>
                          <w:r w:rsidRPr="00097C25">
                            <w:rPr>
                              <w:rFonts w:ascii="Calibri" w:eastAsia="Calibri" w:hAnsi="Calibri" w:cs="Calibri"/>
                              <w:lang w:val="it-IT"/>
                            </w:rPr>
                            <w:t>:</w:t>
                          </w:r>
                          <w:r w:rsidRPr="00097C25">
                            <w:rPr>
                              <w:rFonts w:ascii="Calibri" w:eastAsia="Calibri" w:hAnsi="Calibri" w:cs="Calibri"/>
                              <w:spacing w:val="-6"/>
                              <w:lang w:val="it-IT"/>
                            </w:rPr>
                            <w:t xml:space="preserve"> </w:t>
                          </w:r>
                          <w:r w:rsidRPr="00097C25">
                            <w:rPr>
                              <w:rFonts w:ascii="Calibri" w:eastAsia="Calibri" w:hAnsi="Calibri" w:cs="Calibri"/>
                              <w:spacing w:val="1"/>
                              <w:lang w:val="it-IT"/>
                            </w:rPr>
                            <w:t>+</w:t>
                          </w:r>
                          <w:r w:rsidRPr="00097C25">
                            <w:rPr>
                              <w:rFonts w:ascii="Calibri" w:eastAsia="Calibri" w:hAnsi="Calibri" w:cs="Calibri"/>
                              <w:lang w:val="it-IT"/>
                            </w:rPr>
                            <w:t>40</w:t>
                          </w:r>
                          <w:r w:rsidRPr="00097C25">
                            <w:rPr>
                              <w:rFonts w:ascii="Calibri" w:eastAsia="Calibri" w:hAnsi="Calibri" w:cs="Calibri"/>
                              <w:spacing w:val="-3"/>
                              <w:lang w:val="it-IT"/>
                            </w:rPr>
                            <w:t xml:space="preserve"> </w:t>
                          </w:r>
                          <w:r w:rsidRPr="00097C25">
                            <w:rPr>
                              <w:rFonts w:ascii="Calibri" w:eastAsia="Calibri" w:hAnsi="Calibri" w:cs="Calibri"/>
                              <w:lang w:val="it-IT"/>
                            </w:rPr>
                            <w:t>02</w:t>
                          </w:r>
                          <w:r>
                            <w:rPr>
                              <w:rFonts w:ascii="Calibri" w:eastAsia="Calibri" w:hAnsi="Calibri" w:cs="Calibri"/>
                              <w:spacing w:val="2"/>
                              <w:lang w:val="it-IT"/>
                            </w:rPr>
                            <w:t>49530210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18EADCE" id="_x0000_t202" coordsize="21600,21600" o:spt="202" path="m,l,21600r21600,l21600,xe">
              <v:stroke joinstyle="miter"/>
              <v:path gradientshapeok="t" o:connecttype="rect"/>
            </v:shapetype>
            <v:shape id="Text Box 56" o:spid="_x0000_s1029" type="#_x0000_t202" style="position:absolute;margin-left:53pt;margin-top:767.8pt;width:279.4pt;height:38.4pt;z-index:-544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" filled="f" stroked="f">
              <v:textbox inset="0,0,0,0">
                <w:txbxContent>
                  <w:p w14:paraId="79AE6CCF" w14:textId="77777777" w:rsidR="007B09E2" w:rsidRPr="00097C25" w:rsidRDefault="007B09E2" w:rsidP="007B09E2">
                    <w:pPr>
                      <w:spacing w:line="220" w:lineRule="exact"/>
                      <w:ind w:left="20"/>
                      <w:rPr>
                        <w:rFonts w:ascii="Calibri" w:eastAsia="Calibri" w:hAnsi="Calibri" w:cs="Calibri"/>
                        <w:lang w:val="it-IT"/>
                      </w:rPr>
                    </w:pPr>
                    <w:r w:rsidRPr="00097C25">
                      <w:rPr>
                        <w:rFonts w:ascii="Calibri" w:eastAsia="Calibri" w:hAnsi="Calibri" w:cs="Calibri"/>
                        <w:position w:val="1"/>
                        <w:lang w:val="it-IT"/>
                      </w:rPr>
                      <w:t>Primaria</w:t>
                    </w:r>
                    <w:r w:rsidRPr="00097C25">
                      <w:rPr>
                        <w:rFonts w:ascii="Calibri" w:eastAsia="Calibri" w:hAnsi="Calibri" w:cs="Calibri"/>
                        <w:spacing w:val="-5"/>
                        <w:position w:val="1"/>
                        <w:lang w:val="it-IT"/>
                      </w:rPr>
                      <w:t xml:space="preserve"> </w:t>
                    </w:r>
                    <w:r w:rsidRPr="00097C25">
                      <w:rPr>
                        <w:rFonts w:ascii="Calibri" w:eastAsia="Calibri" w:hAnsi="Calibri" w:cs="Calibri"/>
                        <w:position w:val="1"/>
                        <w:lang w:val="it-IT"/>
                      </w:rPr>
                      <w:t>DOBROSLOVENI</w:t>
                    </w:r>
                    <w:r w:rsidRPr="00097C25">
                      <w:rPr>
                        <w:rFonts w:ascii="Calibri" w:eastAsia="Calibri" w:hAnsi="Calibri" w:cs="Calibri"/>
                        <w:spacing w:val="-5"/>
                        <w:position w:val="1"/>
                        <w:lang w:val="it-IT"/>
                      </w:rPr>
                      <w:t xml:space="preserve"> </w:t>
                    </w:r>
                    <w:r w:rsidRPr="00097C25">
                      <w:rPr>
                        <w:rFonts w:ascii="Calibri" w:eastAsia="Calibri" w:hAnsi="Calibri" w:cs="Calibri"/>
                        <w:position w:val="1"/>
                        <w:lang w:val="it-IT"/>
                      </w:rPr>
                      <w:t>|</w:t>
                    </w:r>
                    <w:r w:rsidRPr="00097C25">
                      <w:rPr>
                        <w:rFonts w:ascii="Calibri" w:eastAsia="Calibri" w:hAnsi="Calibri" w:cs="Calibri"/>
                        <w:spacing w:val="-1"/>
                        <w:position w:val="1"/>
                        <w:lang w:val="it-IT"/>
                      </w:rPr>
                      <w:t xml:space="preserve"> </w:t>
                    </w:r>
                    <w:r w:rsidRPr="00097C25">
                      <w:rPr>
                        <w:rFonts w:ascii="Calibri" w:eastAsia="Calibri" w:hAnsi="Calibri" w:cs="Calibri"/>
                        <w:position w:val="1"/>
                        <w:lang w:val="it-IT"/>
                      </w:rPr>
                      <w:t>C</w:t>
                    </w:r>
                    <w:r w:rsidRPr="00097C25">
                      <w:rPr>
                        <w:rFonts w:ascii="Calibri" w:eastAsia="Calibri" w:hAnsi="Calibri" w:cs="Calibri"/>
                        <w:spacing w:val="-1"/>
                        <w:position w:val="1"/>
                        <w:lang w:val="it-IT"/>
                      </w:rPr>
                      <w:t>U</w:t>
                    </w:r>
                    <w:r w:rsidRPr="00097C25">
                      <w:rPr>
                        <w:rFonts w:ascii="Calibri" w:eastAsia="Calibri" w:hAnsi="Calibri" w:cs="Calibri"/>
                        <w:spacing w:val="2"/>
                        <w:position w:val="1"/>
                        <w:lang w:val="it-IT"/>
                      </w:rPr>
                      <w:t>I</w:t>
                    </w:r>
                    <w:r w:rsidRPr="00097C25">
                      <w:rPr>
                        <w:rFonts w:ascii="Calibri" w:eastAsia="Calibri" w:hAnsi="Calibri" w:cs="Calibri"/>
                        <w:position w:val="1"/>
                        <w:lang w:val="it-IT"/>
                      </w:rPr>
                      <w:t>:</w:t>
                    </w:r>
                    <w:r w:rsidRPr="00097C25">
                      <w:rPr>
                        <w:rFonts w:ascii="Calibri" w:eastAsia="Calibri" w:hAnsi="Calibri" w:cs="Calibri"/>
                        <w:spacing w:val="-3"/>
                        <w:position w:val="1"/>
                        <w:lang w:val="it-IT"/>
                      </w:rPr>
                      <w:t xml:space="preserve"> </w:t>
                    </w:r>
                    <w:r w:rsidRPr="00414491">
                      <w:rPr>
                        <w:rFonts w:ascii="Calibri" w:eastAsia="Calibri" w:hAnsi="Calibri" w:cs="Calibri"/>
                        <w:position w:val="1"/>
                        <w:lang w:val="it-IT"/>
                      </w:rPr>
                      <w:t>4395035</w:t>
                    </w:r>
                  </w:p>
                  <w:p w14:paraId="33912B26" w14:textId="77777777" w:rsidR="007B09E2" w:rsidRPr="00097C25" w:rsidRDefault="007B09E2" w:rsidP="007B09E2">
                    <w:pPr>
                      <w:spacing w:before="20"/>
                      <w:ind w:left="20" w:right="-37"/>
                      <w:rPr>
                        <w:rFonts w:ascii="Calibri" w:eastAsia="Calibri" w:hAnsi="Calibri" w:cs="Calibri"/>
                        <w:lang w:val="it-IT"/>
                      </w:rPr>
                    </w:pPr>
                    <w:r w:rsidRPr="00097C25">
                      <w:rPr>
                        <w:rFonts w:ascii="Calibri" w:eastAsia="Calibri" w:hAnsi="Calibri" w:cs="Calibri"/>
                        <w:lang w:val="it-IT"/>
                      </w:rPr>
                      <w:t>A</w:t>
                    </w:r>
                    <w:r w:rsidRPr="00097C25">
                      <w:rPr>
                        <w:rFonts w:ascii="Calibri" w:eastAsia="Calibri" w:hAnsi="Calibri" w:cs="Calibri"/>
                        <w:spacing w:val="1"/>
                        <w:lang w:val="it-IT"/>
                      </w:rPr>
                      <w:t>d</w:t>
                    </w:r>
                    <w:r w:rsidRPr="00097C25">
                      <w:rPr>
                        <w:rFonts w:ascii="Calibri" w:eastAsia="Calibri" w:hAnsi="Calibri" w:cs="Calibri"/>
                        <w:lang w:val="it-IT"/>
                      </w:rPr>
                      <w:t>r</w:t>
                    </w:r>
                    <w:r w:rsidRPr="00097C25">
                      <w:rPr>
                        <w:rFonts w:ascii="Calibri" w:eastAsia="Calibri" w:hAnsi="Calibri" w:cs="Calibri"/>
                        <w:spacing w:val="-1"/>
                        <w:lang w:val="it-IT"/>
                      </w:rPr>
                      <w:t>es</w:t>
                    </w:r>
                    <w:r w:rsidRPr="00097C25">
                      <w:rPr>
                        <w:rFonts w:ascii="Calibri" w:eastAsia="Calibri" w:hAnsi="Calibri" w:cs="Calibri"/>
                        <w:lang w:val="it-IT"/>
                      </w:rPr>
                      <w:t>ă:</w:t>
                    </w:r>
                    <w:r w:rsidRPr="00097C25">
                      <w:rPr>
                        <w:rFonts w:ascii="Calibri" w:eastAsia="Calibri" w:hAnsi="Calibri" w:cs="Calibri"/>
                        <w:spacing w:val="-5"/>
                        <w:lang w:val="it-IT"/>
                      </w:rPr>
                      <w:t xml:space="preserve"> </w:t>
                    </w:r>
                    <w:r w:rsidRPr="00097C25">
                      <w:rPr>
                        <w:rFonts w:ascii="Calibri" w:eastAsia="Calibri" w:hAnsi="Calibri" w:cs="Calibri"/>
                        <w:lang w:val="it-IT"/>
                      </w:rPr>
                      <w:t>Str</w:t>
                    </w:r>
                    <w:r w:rsidRPr="00097C25">
                      <w:rPr>
                        <w:rFonts w:ascii="Calibri" w:eastAsia="Calibri" w:hAnsi="Calibri" w:cs="Calibri"/>
                        <w:spacing w:val="1"/>
                        <w:lang w:val="it-IT"/>
                      </w:rPr>
                      <w:t>ad</w:t>
                    </w:r>
                    <w:r w:rsidRPr="00097C25">
                      <w:rPr>
                        <w:rFonts w:ascii="Calibri" w:eastAsia="Calibri" w:hAnsi="Calibri" w:cs="Calibri"/>
                        <w:lang w:val="it-IT"/>
                      </w:rPr>
                      <w:t>a</w:t>
                    </w:r>
                    <w:r w:rsidRPr="00097C25">
                      <w:rPr>
                        <w:rFonts w:ascii="Calibri" w:eastAsia="Calibri" w:hAnsi="Calibri" w:cs="Calibri"/>
                        <w:spacing w:val="-4"/>
                        <w:lang w:val="it-IT"/>
                      </w:rPr>
                      <w:t xml:space="preserve"> </w:t>
                    </w:r>
                    <w:r w:rsidRPr="00097C25">
                      <w:rPr>
                        <w:rFonts w:ascii="Calibri" w:eastAsia="Calibri" w:hAnsi="Calibri" w:cs="Calibri"/>
                        <w:lang w:val="it-IT"/>
                      </w:rPr>
                      <w:t>A. I. CUZA</w:t>
                    </w:r>
                    <w:r w:rsidRPr="00097C25">
                      <w:rPr>
                        <w:rFonts w:ascii="Calibri" w:eastAsia="Calibri" w:hAnsi="Calibri" w:cs="Calibri"/>
                        <w:spacing w:val="-8"/>
                        <w:lang w:val="it-IT"/>
                      </w:rPr>
                      <w:t xml:space="preserve"> </w:t>
                    </w:r>
                    <w:r w:rsidRPr="00097C25">
                      <w:rPr>
                        <w:rFonts w:ascii="Calibri" w:eastAsia="Calibri" w:hAnsi="Calibri" w:cs="Calibri"/>
                        <w:lang w:val="it-IT"/>
                      </w:rPr>
                      <w:t xml:space="preserve">, </w:t>
                    </w:r>
                    <w:r w:rsidRPr="00097C25">
                      <w:rPr>
                        <w:rFonts w:ascii="Calibri" w:eastAsia="Calibri" w:hAnsi="Calibri" w:cs="Calibri"/>
                        <w:spacing w:val="1"/>
                        <w:lang w:val="it-IT"/>
                      </w:rPr>
                      <w:t>n</w:t>
                    </w:r>
                    <w:r w:rsidRPr="00097C25">
                      <w:rPr>
                        <w:rFonts w:ascii="Calibri" w:eastAsia="Calibri" w:hAnsi="Calibri" w:cs="Calibri"/>
                        <w:lang w:val="it-IT"/>
                      </w:rPr>
                      <w:t>r.</w:t>
                    </w:r>
                    <w:r w:rsidRPr="00097C25">
                      <w:rPr>
                        <w:rFonts w:ascii="Calibri" w:eastAsia="Calibri" w:hAnsi="Calibri" w:cs="Calibri"/>
                        <w:spacing w:val="-2"/>
                        <w:lang w:val="it-IT"/>
                      </w:rPr>
                      <w:t xml:space="preserve"> </w:t>
                    </w:r>
                    <w:r w:rsidRPr="00097C25">
                      <w:rPr>
                        <w:rFonts w:ascii="Calibri" w:eastAsia="Calibri" w:hAnsi="Calibri" w:cs="Calibri"/>
                        <w:lang w:val="it-IT"/>
                      </w:rPr>
                      <w:t>1,</w:t>
                    </w:r>
                    <w:r w:rsidRPr="00097C25">
                      <w:rPr>
                        <w:rFonts w:ascii="Calibri" w:eastAsia="Calibri" w:hAnsi="Calibri" w:cs="Calibri"/>
                        <w:spacing w:val="-2"/>
                        <w:lang w:val="it-IT"/>
                      </w:rPr>
                      <w:t xml:space="preserve"> </w:t>
                    </w:r>
                    <w:r w:rsidRPr="00097C25">
                      <w:rPr>
                        <w:rFonts w:ascii="Calibri" w:eastAsia="Calibri" w:hAnsi="Calibri" w:cs="Calibri"/>
                        <w:lang w:val="it-IT"/>
                      </w:rPr>
                      <w:t>Comuna Dobrosloveni,</w:t>
                    </w:r>
                    <w:r w:rsidRPr="00097C25">
                      <w:rPr>
                        <w:rFonts w:ascii="Calibri" w:eastAsia="Calibri" w:hAnsi="Calibri" w:cs="Calibri"/>
                        <w:spacing w:val="42"/>
                        <w:lang w:val="it-IT"/>
                      </w:rPr>
                      <w:t xml:space="preserve"> </w:t>
                    </w:r>
                    <w:r w:rsidRPr="00097C25">
                      <w:rPr>
                        <w:rFonts w:ascii="Calibri" w:eastAsia="Calibri" w:hAnsi="Calibri" w:cs="Calibri"/>
                        <w:lang w:val="it-IT"/>
                      </w:rPr>
                      <w:t>j</w:t>
                    </w:r>
                    <w:r w:rsidRPr="00097C25">
                      <w:rPr>
                        <w:rFonts w:ascii="Calibri" w:eastAsia="Calibri" w:hAnsi="Calibri" w:cs="Calibri"/>
                        <w:spacing w:val="1"/>
                        <w:lang w:val="it-IT"/>
                      </w:rPr>
                      <w:t>ud</w:t>
                    </w:r>
                    <w:r w:rsidRPr="00097C25">
                      <w:rPr>
                        <w:rFonts w:ascii="Calibri" w:eastAsia="Calibri" w:hAnsi="Calibri" w:cs="Calibri"/>
                        <w:spacing w:val="-1"/>
                        <w:lang w:val="it-IT"/>
                      </w:rPr>
                      <w:t>e</w:t>
                    </w:r>
                    <w:r w:rsidRPr="00097C25">
                      <w:rPr>
                        <w:rFonts w:ascii="Calibri" w:eastAsia="Calibri" w:hAnsi="Calibri" w:cs="Calibri"/>
                        <w:lang w:val="it-IT"/>
                      </w:rPr>
                      <w:t>ț</w:t>
                    </w:r>
                    <w:r w:rsidRPr="00097C25">
                      <w:rPr>
                        <w:rFonts w:ascii="Calibri" w:eastAsia="Calibri" w:hAnsi="Calibri" w:cs="Calibri"/>
                        <w:spacing w:val="1"/>
                        <w:lang w:val="it-IT"/>
                      </w:rPr>
                      <w:t>u</w:t>
                    </w:r>
                    <w:r w:rsidRPr="00097C25">
                      <w:rPr>
                        <w:rFonts w:ascii="Calibri" w:eastAsia="Calibri" w:hAnsi="Calibri" w:cs="Calibri"/>
                        <w:lang w:val="it-IT"/>
                      </w:rPr>
                      <w:t>l</w:t>
                    </w:r>
                    <w:r w:rsidRPr="00097C25">
                      <w:rPr>
                        <w:rFonts w:ascii="Calibri" w:eastAsia="Calibri" w:hAnsi="Calibri" w:cs="Calibri"/>
                        <w:spacing w:val="-5"/>
                        <w:lang w:val="it-IT"/>
                      </w:rPr>
                      <w:t xml:space="preserve"> </w:t>
                    </w:r>
                    <w:r w:rsidRPr="00097C25">
                      <w:rPr>
                        <w:rFonts w:ascii="Calibri" w:eastAsia="Calibri" w:hAnsi="Calibri" w:cs="Calibri"/>
                        <w:lang w:val="it-IT"/>
                      </w:rPr>
                      <w:t>OLT</w:t>
                    </w:r>
                  </w:p>
                  <w:p w14:paraId="633124A6" w14:textId="77777777" w:rsidR="007B09E2" w:rsidRPr="00097C25" w:rsidRDefault="007B09E2" w:rsidP="007B09E2">
                    <w:pPr>
                      <w:spacing w:before="20"/>
                      <w:ind w:left="20"/>
                      <w:rPr>
                        <w:rFonts w:ascii="Calibri" w:eastAsia="Calibri" w:hAnsi="Calibri" w:cs="Calibri"/>
                        <w:lang w:val="it-IT"/>
                      </w:rPr>
                    </w:pPr>
                    <w:r w:rsidRPr="00097C25">
                      <w:rPr>
                        <w:rFonts w:ascii="Calibri" w:eastAsia="Calibri" w:hAnsi="Calibri" w:cs="Calibri"/>
                        <w:spacing w:val="1"/>
                        <w:lang w:val="it-IT"/>
                      </w:rPr>
                      <w:t>E</w:t>
                    </w:r>
                    <w:r w:rsidRPr="00097C25">
                      <w:rPr>
                        <w:rFonts w:ascii="Calibri" w:eastAsia="Calibri" w:hAnsi="Calibri" w:cs="Calibri"/>
                        <w:spacing w:val="-1"/>
                        <w:lang w:val="it-IT"/>
                      </w:rPr>
                      <w:t>-m</w:t>
                    </w:r>
                    <w:r w:rsidRPr="00097C25">
                      <w:rPr>
                        <w:rFonts w:ascii="Calibri" w:eastAsia="Calibri" w:hAnsi="Calibri" w:cs="Calibri"/>
                        <w:lang w:val="it-IT"/>
                      </w:rPr>
                      <w:t>ail:</w:t>
                    </w:r>
                    <w:r w:rsidRPr="00097C25">
                      <w:rPr>
                        <w:rFonts w:ascii="Calibri" w:eastAsia="Calibri" w:hAnsi="Calibri" w:cs="Calibri"/>
                        <w:spacing w:val="-6"/>
                        <w:lang w:val="it-IT"/>
                      </w:rPr>
                      <w:t xml:space="preserve"> </w:t>
                    </w:r>
                    <w:hyperlink r:id="rId2" w:history="1">
                      <w:r w:rsidRPr="00ED1234">
                        <w:rPr>
                          <w:rStyle w:val="Hyperlink"/>
                          <w:rFonts w:ascii="Calibri" w:eastAsia="Calibri" w:hAnsi="Calibri" w:cs="Calibri"/>
                          <w:spacing w:val="1"/>
                          <w:w w:val="99"/>
                          <w:lang w:val="it-IT"/>
                        </w:rPr>
                        <w:t>primar@dobrosloveni.ro</w:t>
                      </w:r>
                    </w:hyperlink>
                    <w:r w:rsidRPr="00097C25">
                      <w:rPr>
                        <w:rFonts w:ascii="Calibri" w:eastAsia="Calibri" w:hAnsi="Calibri" w:cs="Calibri"/>
                        <w:spacing w:val="3"/>
                        <w:w w:val="99"/>
                        <w:lang w:val="it-IT"/>
                      </w:rPr>
                      <w:t xml:space="preserve"> </w:t>
                    </w:r>
                    <w:r w:rsidRPr="00097C25">
                      <w:rPr>
                        <w:rFonts w:ascii="Calibri" w:eastAsia="Calibri" w:hAnsi="Calibri" w:cs="Calibri"/>
                        <w:lang w:val="it-IT"/>
                      </w:rPr>
                      <w:t>|</w:t>
                    </w:r>
                    <w:r w:rsidRPr="00097C25">
                      <w:rPr>
                        <w:rFonts w:ascii="Calibri" w:eastAsia="Calibri" w:hAnsi="Calibri" w:cs="Calibri"/>
                        <w:spacing w:val="-1"/>
                        <w:lang w:val="it-IT"/>
                      </w:rPr>
                      <w:t xml:space="preserve"> </w:t>
                    </w:r>
                    <w:r w:rsidRPr="00097C25">
                      <w:rPr>
                        <w:rFonts w:ascii="Calibri" w:eastAsia="Calibri" w:hAnsi="Calibri" w:cs="Calibri"/>
                        <w:spacing w:val="1"/>
                        <w:lang w:val="it-IT"/>
                      </w:rPr>
                      <w:t>T</w:t>
                    </w:r>
                    <w:r w:rsidRPr="00097C25">
                      <w:rPr>
                        <w:rFonts w:ascii="Calibri" w:eastAsia="Calibri" w:hAnsi="Calibri" w:cs="Calibri"/>
                        <w:spacing w:val="-1"/>
                        <w:lang w:val="it-IT"/>
                      </w:rPr>
                      <w:t>e</w:t>
                    </w:r>
                    <w:r w:rsidRPr="00097C25">
                      <w:rPr>
                        <w:rFonts w:ascii="Calibri" w:eastAsia="Calibri" w:hAnsi="Calibri" w:cs="Calibri"/>
                        <w:lang w:val="it-IT"/>
                      </w:rPr>
                      <w:t>l</w:t>
                    </w:r>
                    <w:r w:rsidRPr="00097C25">
                      <w:rPr>
                        <w:rFonts w:ascii="Calibri" w:eastAsia="Calibri" w:hAnsi="Calibri" w:cs="Calibri"/>
                        <w:spacing w:val="1"/>
                        <w:lang w:val="it-IT"/>
                      </w:rPr>
                      <w:t>e</w:t>
                    </w:r>
                    <w:r w:rsidRPr="00097C25">
                      <w:rPr>
                        <w:rFonts w:ascii="Calibri" w:eastAsia="Calibri" w:hAnsi="Calibri" w:cs="Calibri"/>
                        <w:spacing w:val="-1"/>
                        <w:lang w:val="it-IT"/>
                      </w:rPr>
                      <w:t>f</w:t>
                    </w:r>
                    <w:r w:rsidRPr="00097C25">
                      <w:rPr>
                        <w:rFonts w:ascii="Calibri" w:eastAsia="Calibri" w:hAnsi="Calibri" w:cs="Calibri"/>
                        <w:lang w:val="it-IT"/>
                      </w:rPr>
                      <w:t>o</w:t>
                    </w:r>
                    <w:r w:rsidRPr="00097C25">
                      <w:rPr>
                        <w:rFonts w:ascii="Calibri" w:eastAsia="Calibri" w:hAnsi="Calibri" w:cs="Calibri"/>
                        <w:spacing w:val="1"/>
                        <w:lang w:val="it-IT"/>
                      </w:rPr>
                      <w:t>n</w:t>
                    </w:r>
                    <w:r w:rsidRPr="00097C25">
                      <w:rPr>
                        <w:rFonts w:ascii="Calibri" w:eastAsia="Calibri" w:hAnsi="Calibri" w:cs="Calibri"/>
                        <w:lang w:val="it-IT"/>
                      </w:rPr>
                      <w:t>:</w:t>
                    </w:r>
                    <w:r w:rsidRPr="00097C25">
                      <w:rPr>
                        <w:rFonts w:ascii="Calibri" w:eastAsia="Calibri" w:hAnsi="Calibri" w:cs="Calibri"/>
                        <w:spacing w:val="-6"/>
                        <w:lang w:val="it-IT"/>
                      </w:rPr>
                      <w:t xml:space="preserve"> </w:t>
                    </w:r>
                    <w:r w:rsidRPr="00097C25">
                      <w:rPr>
                        <w:rFonts w:ascii="Calibri" w:eastAsia="Calibri" w:hAnsi="Calibri" w:cs="Calibri"/>
                        <w:spacing w:val="1"/>
                        <w:lang w:val="it-IT"/>
                      </w:rPr>
                      <w:t>+</w:t>
                    </w:r>
                    <w:r w:rsidRPr="00097C25">
                      <w:rPr>
                        <w:rFonts w:ascii="Calibri" w:eastAsia="Calibri" w:hAnsi="Calibri" w:cs="Calibri"/>
                        <w:lang w:val="it-IT"/>
                      </w:rPr>
                      <w:t>40</w:t>
                    </w:r>
                    <w:r w:rsidRPr="00097C25">
                      <w:rPr>
                        <w:rFonts w:ascii="Calibri" w:eastAsia="Calibri" w:hAnsi="Calibri" w:cs="Calibri"/>
                        <w:spacing w:val="-3"/>
                        <w:lang w:val="it-IT"/>
                      </w:rPr>
                      <w:t xml:space="preserve"> </w:t>
                    </w:r>
                    <w:r w:rsidRPr="00097C25">
                      <w:rPr>
                        <w:rFonts w:ascii="Calibri" w:eastAsia="Calibri" w:hAnsi="Calibri" w:cs="Calibri"/>
                        <w:lang w:val="it-IT"/>
                      </w:rPr>
                      <w:t>02</w:t>
                    </w:r>
                    <w:r>
                      <w:rPr>
                        <w:rFonts w:ascii="Calibri" w:eastAsia="Calibri" w:hAnsi="Calibri" w:cs="Calibri"/>
                        <w:spacing w:val="2"/>
                        <w:lang w:val="it-IT"/>
                      </w:rPr>
                      <w:t>49530210</w:t>
                    </w:r>
                  </w:p>
                </w:txbxContent>
              </v:textbox>
              <w10:wrap anchorx="page" anchory="page"/>
            </v:shape>
          </w:pict>
        </mc:Fallback>
      </mc:AlternateContent>
    </w:r>
  </w:p>
  <w:p w14:paraId="41BC6B2C" w14:textId="7F6B711C" w:rsidR="0017755A" w:rsidRDefault="005463E3">
    <w:pPr>
      <w:spacing w:line="200" w:lineRule="exact"/>
    </w:pPr>
    <w:r>
      <w:rPr>
        <w:noProof/>
      </w:rPr>
      <mc:AlternateContent>
        <mc:Choice Requires="wpg">
          <w:drawing>
            <wp:anchor distT="0" distB="0" distL="114300" distR="114300" simplePos="0" relativeHeight="503253790" behindDoc="1" locked="0" layoutInCell="1" allowOverlap="1" wp14:anchorId="2F3C244A" wp14:editId="0D75E8AA">
              <wp:simplePos x="0" y="0"/>
              <wp:positionH relativeFrom="page">
                <wp:posOffset>514350</wp:posOffset>
              </wp:positionH>
              <wp:positionV relativeFrom="page">
                <wp:posOffset>9596755</wp:posOffset>
              </wp:positionV>
              <wp:extent cx="6381750" cy="0"/>
              <wp:effectExtent l="9525" t="14605" r="19050" b="13970"/>
              <wp:wrapNone/>
              <wp:docPr id="1945106605"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1750" cy="0"/>
                        <a:chOff x="810" y="15113"/>
                        <a:chExt cx="10050" cy="0"/>
                      </a:xfrm>
                    </wpg:grpSpPr>
                    <wps:wsp>
                      <wps:cNvPr id="922420909" name="Freeform 28"/>
                      <wps:cNvSpPr>
                        <a:spLocks/>
                      </wps:cNvSpPr>
                      <wps:spPr bwMode="auto">
                        <a:xfrm>
                          <a:off x="810" y="15113"/>
                          <a:ext cx="10050" cy="0"/>
                        </a:xfrm>
                        <a:custGeom>
                          <a:avLst/>
                          <a:gdLst>
                            <a:gd name="T0" fmla="+- 0 810 810"/>
                            <a:gd name="T1" fmla="*/ T0 w 10050"/>
                            <a:gd name="T2" fmla="+- 0 10860 810"/>
                            <a:gd name="T3" fmla="*/ T2 w 10050"/>
                          </a:gdLst>
                          <a:ahLst/>
                          <a:cxnLst>
                            <a:cxn ang="0">
                              <a:pos x="T1" y="0"/>
                            </a:cxn>
                            <a:cxn ang="0">
                              <a:pos x="T3" y="0"/>
                            </a:cxn>
                          </a:cxnLst>
                          <a:rect l="0" t="0" r="r" b="b"/>
                          <a:pathLst>
                            <a:path w="10050">
                              <a:moveTo>
                                <a:pt x="0" y="0"/>
                              </a:moveTo>
                              <a:lnTo>
                                <a:pt x="10050" y="0"/>
                              </a:lnTo>
                            </a:path>
                          </a:pathLst>
                        </a:custGeom>
                        <a:noFill/>
                        <a:ln w="19050">
                          <a:solidFill>
                            <a:srgbClr val="A4A4A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7DCF6A1" id="Group 27" o:spid="_x0000_s1026" style="position:absolute;margin-left:40.5pt;margin-top:755.65pt;width:502.5pt;height:0;z-index:-62690;mso-position-horizontal-relative:page;mso-position-vertical-relative:page" coordorigin="810,15113" coordsize="10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">
              <v:shape id="Freeform 28" o:spid="_x0000_s1027" style="position:absolute;left:810;top:15113;width:10050;height:0;visibility:visible;mso-wrap-style:square;v-text-anchor:top" coordsize="10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" path="m,l10050,e" filled="f" strokecolor="#a4a4a4" strokeweight="1.5pt">
                <v:path arrowok="t" o:connecttype="custom" o:connectlocs="0,0;10050,0" o:connectangles="0,0"/>
              </v:shape>
              <w10:wrap anchorx="page" anchory="page"/>
            </v:group>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4BC600" w14:textId="46120F68" w:rsidR="0017755A" w:rsidRPr="0025041E" w:rsidRDefault="00A91887" w:rsidP="0025041E">
    <w:pPr>
      <w:pStyle w:val="Footer"/>
    </w:pPr>
    <w:r>
      <w:rPr>
        <w:noProof/>
      </w:rPr>
      <mc:AlternateContent>
        <mc:Choice Requires="wps">
          <w:drawing>
            <wp:anchor distT="0" distB="0" distL="114300" distR="114300" simplePos="0" relativeHeight="503264052" behindDoc="1" locked="0" layoutInCell="1" allowOverlap="1" wp14:anchorId="2141D106" wp14:editId="29593B7C">
              <wp:simplePos x="0" y="0"/>
              <wp:positionH relativeFrom="page">
                <wp:posOffset>381330</wp:posOffset>
              </wp:positionH>
              <wp:positionV relativeFrom="page">
                <wp:posOffset>6625920</wp:posOffset>
              </wp:positionV>
              <wp:extent cx="3548380" cy="487680"/>
              <wp:effectExtent l="0" t="0" r="0" b="635"/>
              <wp:wrapNone/>
              <wp:docPr id="241639153"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8380"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88A07C" w14:textId="77777777" w:rsidR="00A91887" w:rsidRPr="00097C25" w:rsidRDefault="00A91887" w:rsidP="00A91887">
                          <w:pPr>
                            <w:spacing w:line="220" w:lineRule="exact"/>
                            <w:ind w:left="20"/>
                            <w:rPr>
                              <w:rFonts w:ascii="Calibri" w:eastAsia="Calibri" w:hAnsi="Calibri" w:cs="Calibri"/>
                              <w:lang w:val="it-IT"/>
                            </w:rPr>
                          </w:pPr>
                          <w:r w:rsidRPr="00097C25">
                            <w:rPr>
                              <w:rFonts w:ascii="Calibri" w:eastAsia="Calibri" w:hAnsi="Calibri" w:cs="Calibri"/>
                              <w:position w:val="1"/>
                              <w:lang w:val="it-IT"/>
                            </w:rPr>
                            <w:t>Primaria</w:t>
                          </w:r>
                          <w:r w:rsidRPr="00097C25">
                            <w:rPr>
                              <w:rFonts w:ascii="Calibri" w:eastAsia="Calibri" w:hAnsi="Calibri" w:cs="Calibri"/>
                              <w:spacing w:val="-5"/>
                              <w:position w:val="1"/>
                              <w:lang w:val="it-IT"/>
                            </w:rPr>
                            <w:t xml:space="preserve"> </w:t>
                          </w:r>
                          <w:r w:rsidRPr="00097C25">
                            <w:rPr>
                              <w:rFonts w:ascii="Calibri" w:eastAsia="Calibri" w:hAnsi="Calibri" w:cs="Calibri"/>
                              <w:position w:val="1"/>
                              <w:lang w:val="it-IT"/>
                            </w:rPr>
                            <w:t>DOBROSLOVENI</w:t>
                          </w:r>
                          <w:r w:rsidRPr="00097C25">
                            <w:rPr>
                              <w:rFonts w:ascii="Calibri" w:eastAsia="Calibri" w:hAnsi="Calibri" w:cs="Calibri"/>
                              <w:spacing w:val="-5"/>
                              <w:position w:val="1"/>
                              <w:lang w:val="it-IT"/>
                            </w:rPr>
                            <w:t xml:space="preserve"> </w:t>
                          </w:r>
                          <w:r w:rsidRPr="00097C25">
                            <w:rPr>
                              <w:rFonts w:ascii="Calibri" w:eastAsia="Calibri" w:hAnsi="Calibri" w:cs="Calibri"/>
                              <w:position w:val="1"/>
                              <w:lang w:val="it-IT"/>
                            </w:rPr>
                            <w:t>|</w:t>
                          </w:r>
                          <w:r w:rsidRPr="00097C25">
                            <w:rPr>
                              <w:rFonts w:ascii="Calibri" w:eastAsia="Calibri" w:hAnsi="Calibri" w:cs="Calibri"/>
                              <w:spacing w:val="-1"/>
                              <w:position w:val="1"/>
                              <w:lang w:val="it-IT"/>
                            </w:rPr>
                            <w:t xml:space="preserve"> </w:t>
                          </w:r>
                          <w:r w:rsidRPr="00097C25">
                            <w:rPr>
                              <w:rFonts w:ascii="Calibri" w:eastAsia="Calibri" w:hAnsi="Calibri" w:cs="Calibri"/>
                              <w:position w:val="1"/>
                              <w:lang w:val="it-IT"/>
                            </w:rPr>
                            <w:t>C</w:t>
                          </w:r>
                          <w:r w:rsidRPr="00097C25">
                            <w:rPr>
                              <w:rFonts w:ascii="Calibri" w:eastAsia="Calibri" w:hAnsi="Calibri" w:cs="Calibri"/>
                              <w:spacing w:val="-1"/>
                              <w:position w:val="1"/>
                              <w:lang w:val="it-IT"/>
                            </w:rPr>
                            <w:t>U</w:t>
                          </w:r>
                          <w:r w:rsidRPr="00097C25">
                            <w:rPr>
                              <w:rFonts w:ascii="Calibri" w:eastAsia="Calibri" w:hAnsi="Calibri" w:cs="Calibri"/>
                              <w:spacing w:val="2"/>
                              <w:position w:val="1"/>
                              <w:lang w:val="it-IT"/>
                            </w:rPr>
                            <w:t>I</w:t>
                          </w:r>
                          <w:r w:rsidRPr="00097C25">
                            <w:rPr>
                              <w:rFonts w:ascii="Calibri" w:eastAsia="Calibri" w:hAnsi="Calibri" w:cs="Calibri"/>
                              <w:position w:val="1"/>
                              <w:lang w:val="it-IT"/>
                            </w:rPr>
                            <w:t>:</w:t>
                          </w:r>
                          <w:r w:rsidRPr="00097C25">
                            <w:rPr>
                              <w:rFonts w:ascii="Calibri" w:eastAsia="Calibri" w:hAnsi="Calibri" w:cs="Calibri"/>
                              <w:spacing w:val="-3"/>
                              <w:position w:val="1"/>
                              <w:lang w:val="it-IT"/>
                            </w:rPr>
                            <w:t xml:space="preserve"> </w:t>
                          </w:r>
                          <w:r w:rsidRPr="00414491">
                            <w:rPr>
                              <w:rFonts w:ascii="Calibri" w:eastAsia="Calibri" w:hAnsi="Calibri" w:cs="Calibri"/>
                              <w:position w:val="1"/>
                              <w:lang w:val="it-IT"/>
                            </w:rPr>
                            <w:t>4395035</w:t>
                          </w:r>
                        </w:p>
                        <w:p w14:paraId="34817E41" w14:textId="77777777" w:rsidR="00A91887" w:rsidRPr="00097C25" w:rsidRDefault="00A91887" w:rsidP="00A91887">
                          <w:pPr>
                            <w:spacing w:before="20"/>
                            <w:ind w:left="20" w:right="-37"/>
                            <w:rPr>
                              <w:rFonts w:ascii="Calibri" w:eastAsia="Calibri" w:hAnsi="Calibri" w:cs="Calibri"/>
                              <w:lang w:val="it-IT"/>
                            </w:rPr>
                          </w:pPr>
                          <w:r w:rsidRPr="00097C25">
                            <w:rPr>
                              <w:rFonts w:ascii="Calibri" w:eastAsia="Calibri" w:hAnsi="Calibri" w:cs="Calibri"/>
                              <w:lang w:val="it-IT"/>
                            </w:rPr>
                            <w:t>A</w:t>
                          </w:r>
                          <w:r w:rsidRPr="00097C25">
                            <w:rPr>
                              <w:rFonts w:ascii="Calibri" w:eastAsia="Calibri" w:hAnsi="Calibri" w:cs="Calibri"/>
                              <w:spacing w:val="1"/>
                              <w:lang w:val="it-IT"/>
                            </w:rPr>
                            <w:t>d</w:t>
                          </w:r>
                          <w:r w:rsidRPr="00097C25">
                            <w:rPr>
                              <w:rFonts w:ascii="Calibri" w:eastAsia="Calibri" w:hAnsi="Calibri" w:cs="Calibri"/>
                              <w:lang w:val="it-IT"/>
                            </w:rPr>
                            <w:t>r</w:t>
                          </w:r>
                          <w:r w:rsidRPr="00097C25">
                            <w:rPr>
                              <w:rFonts w:ascii="Calibri" w:eastAsia="Calibri" w:hAnsi="Calibri" w:cs="Calibri"/>
                              <w:spacing w:val="-1"/>
                              <w:lang w:val="it-IT"/>
                            </w:rPr>
                            <w:t>es</w:t>
                          </w:r>
                          <w:r w:rsidRPr="00097C25">
                            <w:rPr>
                              <w:rFonts w:ascii="Calibri" w:eastAsia="Calibri" w:hAnsi="Calibri" w:cs="Calibri"/>
                              <w:lang w:val="it-IT"/>
                            </w:rPr>
                            <w:t>ă:</w:t>
                          </w:r>
                          <w:r w:rsidRPr="00097C25">
                            <w:rPr>
                              <w:rFonts w:ascii="Calibri" w:eastAsia="Calibri" w:hAnsi="Calibri" w:cs="Calibri"/>
                              <w:spacing w:val="-5"/>
                              <w:lang w:val="it-IT"/>
                            </w:rPr>
                            <w:t xml:space="preserve"> </w:t>
                          </w:r>
                          <w:r w:rsidRPr="00097C25">
                            <w:rPr>
                              <w:rFonts w:ascii="Calibri" w:eastAsia="Calibri" w:hAnsi="Calibri" w:cs="Calibri"/>
                              <w:lang w:val="it-IT"/>
                            </w:rPr>
                            <w:t>Str</w:t>
                          </w:r>
                          <w:r w:rsidRPr="00097C25">
                            <w:rPr>
                              <w:rFonts w:ascii="Calibri" w:eastAsia="Calibri" w:hAnsi="Calibri" w:cs="Calibri"/>
                              <w:spacing w:val="1"/>
                              <w:lang w:val="it-IT"/>
                            </w:rPr>
                            <w:t>ad</w:t>
                          </w:r>
                          <w:r w:rsidRPr="00097C25">
                            <w:rPr>
                              <w:rFonts w:ascii="Calibri" w:eastAsia="Calibri" w:hAnsi="Calibri" w:cs="Calibri"/>
                              <w:lang w:val="it-IT"/>
                            </w:rPr>
                            <w:t>a</w:t>
                          </w:r>
                          <w:r w:rsidRPr="00097C25">
                            <w:rPr>
                              <w:rFonts w:ascii="Calibri" w:eastAsia="Calibri" w:hAnsi="Calibri" w:cs="Calibri"/>
                              <w:spacing w:val="-4"/>
                              <w:lang w:val="it-IT"/>
                            </w:rPr>
                            <w:t xml:space="preserve"> </w:t>
                          </w:r>
                          <w:r w:rsidRPr="00097C25">
                            <w:rPr>
                              <w:rFonts w:ascii="Calibri" w:eastAsia="Calibri" w:hAnsi="Calibri" w:cs="Calibri"/>
                              <w:lang w:val="it-IT"/>
                            </w:rPr>
                            <w:t>A. I. CUZA</w:t>
                          </w:r>
                          <w:r w:rsidRPr="00097C25">
                            <w:rPr>
                              <w:rFonts w:ascii="Calibri" w:eastAsia="Calibri" w:hAnsi="Calibri" w:cs="Calibri"/>
                              <w:spacing w:val="-8"/>
                              <w:lang w:val="it-IT"/>
                            </w:rPr>
                            <w:t xml:space="preserve"> </w:t>
                          </w:r>
                          <w:r w:rsidRPr="00097C25">
                            <w:rPr>
                              <w:rFonts w:ascii="Calibri" w:eastAsia="Calibri" w:hAnsi="Calibri" w:cs="Calibri"/>
                              <w:lang w:val="it-IT"/>
                            </w:rPr>
                            <w:t xml:space="preserve">, </w:t>
                          </w:r>
                          <w:r w:rsidRPr="00097C25">
                            <w:rPr>
                              <w:rFonts w:ascii="Calibri" w:eastAsia="Calibri" w:hAnsi="Calibri" w:cs="Calibri"/>
                              <w:spacing w:val="1"/>
                              <w:lang w:val="it-IT"/>
                            </w:rPr>
                            <w:t>n</w:t>
                          </w:r>
                          <w:r w:rsidRPr="00097C25">
                            <w:rPr>
                              <w:rFonts w:ascii="Calibri" w:eastAsia="Calibri" w:hAnsi="Calibri" w:cs="Calibri"/>
                              <w:lang w:val="it-IT"/>
                            </w:rPr>
                            <w:t>r.</w:t>
                          </w:r>
                          <w:r w:rsidRPr="00097C25">
                            <w:rPr>
                              <w:rFonts w:ascii="Calibri" w:eastAsia="Calibri" w:hAnsi="Calibri" w:cs="Calibri"/>
                              <w:spacing w:val="-2"/>
                              <w:lang w:val="it-IT"/>
                            </w:rPr>
                            <w:t xml:space="preserve"> </w:t>
                          </w:r>
                          <w:r w:rsidRPr="00097C25">
                            <w:rPr>
                              <w:rFonts w:ascii="Calibri" w:eastAsia="Calibri" w:hAnsi="Calibri" w:cs="Calibri"/>
                              <w:lang w:val="it-IT"/>
                            </w:rPr>
                            <w:t>1,</w:t>
                          </w:r>
                          <w:r w:rsidRPr="00097C25">
                            <w:rPr>
                              <w:rFonts w:ascii="Calibri" w:eastAsia="Calibri" w:hAnsi="Calibri" w:cs="Calibri"/>
                              <w:spacing w:val="-2"/>
                              <w:lang w:val="it-IT"/>
                            </w:rPr>
                            <w:t xml:space="preserve"> </w:t>
                          </w:r>
                          <w:r w:rsidRPr="00097C25">
                            <w:rPr>
                              <w:rFonts w:ascii="Calibri" w:eastAsia="Calibri" w:hAnsi="Calibri" w:cs="Calibri"/>
                              <w:lang w:val="it-IT"/>
                            </w:rPr>
                            <w:t>Comuna Dobrosloveni,</w:t>
                          </w:r>
                          <w:r w:rsidRPr="00097C25">
                            <w:rPr>
                              <w:rFonts w:ascii="Calibri" w:eastAsia="Calibri" w:hAnsi="Calibri" w:cs="Calibri"/>
                              <w:spacing w:val="42"/>
                              <w:lang w:val="it-IT"/>
                            </w:rPr>
                            <w:t xml:space="preserve"> </w:t>
                          </w:r>
                          <w:r w:rsidRPr="00097C25">
                            <w:rPr>
                              <w:rFonts w:ascii="Calibri" w:eastAsia="Calibri" w:hAnsi="Calibri" w:cs="Calibri"/>
                              <w:lang w:val="it-IT"/>
                            </w:rPr>
                            <w:t>j</w:t>
                          </w:r>
                          <w:r w:rsidRPr="00097C25">
                            <w:rPr>
                              <w:rFonts w:ascii="Calibri" w:eastAsia="Calibri" w:hAnsi="Calibri" w:cs="Calibri"/>
                              <w:spacing w:val="1"/>
                              <w:lang w:val="it-IT"/>
                            </w:rPr>
                            <w:t>ud</w:t>
                          </w:r>
                          <w:r w:rsidRPr="00097C25">
                            <w:rPr>
                              <w:rFonts w:ascii="Calibri" w:eastAsia="Calibri" w:hAnsi="Calibri" w:cs="Calibri"/>
                              <w:spacing w:val="-1"/>
                              <w:lang w:val="it-IT"/>
                            </w:rPr>
                            <w:t>e</w:t>
                          </w:r>
                          <w:r w:rsidRPr="00097C25">
                            <w:rPr>
                              <w:rFonts w:ascii="Calibri" w:eastAsia="Calibri" w:hAnsi="Calibri" w:cs="Calibri"/>
                              <w:lang w:val="it-IT"/>
                            </w:rPr>
                            <w:t>ț</w:t>
                          </w:r>
                          <w:r w:rsidRPr="00097C25">
                            <w:rPr>
                              <w:rFonts w:ascii="Calibri" w:eastAsia="Calibri" w:hAnsi="Calibri" w:cs="Calibri"/>
                              <w:spacing w:val="1"/>
                              <w:lang w:val="it-IT"/>
                            </w:rPr>
                            <w:t>u</w:t>
                          </w:r>
                          <w:r w:rsidRPr="00097C25">
                            <w:rPr>
                              <w:rFonts w:ascii="Calibri" w:eastAsia="Calibri" w:hAnsi="Calibri" w:cs="Calibri"/>
                              <w:lang w:val="it-IT"/>
                            </w:rPr>
                            <w:t>l</w:t>
                          </w:r>
                          <w:r w:rsidRPr="00097C25">
                            <w:rPr>
                              <w:rFonts w:ascii="Calibri" w:eastAsia="Calibri" w:hAnsi="Calibri" w:cs="Calibri"/>
                              <w:spacing w:val="-5"/>
                              <w:lang w:val="it-IT"/>
                            </w:rPr>
                            <w:t xml:space="preserve"> </w:t>
                          </w:r>
                          <w:r w:rsidRPr="00097C25">
                            <w:rPr>
                              <w:rFonts w:ascii="Calibri" w:eastAsia="Calibri" w:hAnsi="Calibri" w:cs="Calibri"/>
                              <w:lang w:val="it-IT"/>
                            </w:rPr>
                            <w:t>OLT</w:t>
                          </w:r>
                        </w:p>
                        <w:p w14:paraId="66D548D8" w14:textId="77777777" w:rsidR="00A91887" w:rsidRPr="00097C25" w:rsidRDefault="00A91887" w:rsidP="00A91887">
                          <w:pPr>
                            <w:spacing w:before="20"/>
                            <w:ind w:left="20"/>
                            <w:rPr>
                              <w:rFonts w:ascii="Calibri" w:eastAsia="Calibri" w:hAnsi="Calibri" w:cs="Calibri"/>
                              <w:lang w:val="it-IT"/>
                            </w:rPr>
                          </w:pPr>
                          <w:r w:rsidRPr="00097C25">
                            <w:rPr>
                              <w:rFonts w:ascii="Calibri" w:eastAsia="Calibri" w:hAnsi="Calibri" w:cs="Calibri"/>
                              <w:spacing w:val="1"/>
                              <w:lang w:val="it-IT"/>
                            </w:rPr>
                            <w:t>E</w:t>
                          </w:r>
                          <w:r w:rsidRPr="00097C25">
                            <w:rPr>
                              <w:rFonts w:ascii="Calibri" w:eastAsia="Calibri" w:hAnsi="Calibri" w:cs="Calibri"/>
                              <w:spacing w:val="-1"/>
                              <w:lang w:val="it-IT"/>
                            </w:rPr>
                            <w:t>-m</w:t>
                          </w:r>
                          <w:r w:rsidRPr="00097C25">
                            <w:rPr>
                              <w:rFonts w:ascii="Calibri" w:eastAsia="Calibri" w:hAnsi="Calibri" w:cs="Calibri"/>
                              <w:lang w:val="it-IT"/>
                            </w:rPr>
                            <w:t>ail:</w:t>
                          </w:r>
                          <w:r w:rsidRPr="00097C25">
                            <w:rPr>
                              <w:rFonts w:ascii="Calibri" w:eastAsia="Calibri" w:hAnsi="Calibri" w:cs="Calibri"/>
                              <w:spacing w:val="-6"/>
                              <w:lang w:val="it-IT"/>
                            </w:rPr>
                            <w:t xml:space="preserve"> </w:t>
                          </w:r>
                          <w:hyperlink r:id="rId1" w:history="1">
                            <w:r w:rsidRPr="00ED1234">
                              <w:rPr>
                                <w:rStyle w:val="Hyperlink"/>
                                <w:rFonts w:ascii="Calibri" w:eastAsia="Calibri" w:hAnsi="Calibri" w:cs="Calibri"/>
                                <w:spacing w:val="1"/>
                                <w:w w:val="99"/>
                                <w:lang w:val="it-IT"/>
                              </w:rPr>
                              <w:t>primar@dobrosloveni.ro</w:t>
                            </w:r>
                          </w:hyperlink>
                          <w:r w:rsidRPr="00097C25">
                            <w:rPr>
                              <w:rFonts w:ascii="Calibri" w:eastAsia="Calibri" w:hAnsi="Calibri" w:cs="Calibri"/>
                              <w:spacing w:val="3"/>
                              <w:w w:val="99"/>
                              <w:lang w:val="it-IT"/>
                            </w:rPr>
                            <w:t xml:space="preserve"> </w:t>
                          </w:r>
                          <w:r w:rsidRPr="00097C25">
                            <w:rPr>
                              <w:rFonts w:ascii="Calibri" w:eastAsia="Calibri" w:hAnsi="Calibri" w:cs="Calibri"/>
                              <w:lang w:val="it-IT"/>
                            </w:rPr>
                            <w:t>|</w:t>
                          </w:r>
                          <w:r w:rsidRPr="00097C25">
                            <w:rPr>
                              <w:rFonts w:ascii="Calibri" w:eastAsia="Calibri" w:hAnsi="Calibri" w:cs="Calibri"/>
                              <w:spacing w:val="-1"/>
                              <w:lang w:val="it-IT"/>
                            </w:rPr>
                            <w:t xml:space="preserve"> </w:t>
                          </w:r>
                          <w:r w:rsidRPr="00097C25">
                            <w:rPr>
                              <w:rFonts w:ascii="Calibri" w:eastAsia="Calibri" w:hAnsi="Calibri" w:cs="Calibri"/>
                              <w:spacing w:val="1"/>
                              <w:lang w:val="it-IT"/>
                            </w:rPr>
                            <w:t>T</w:t>
                          </w:r>
                          <w:r w:rsidRPr="00097C25">
                            <w:rPr>
                              <w:rFonts w:ascii="Calibri" w:eastAsia="Calibri" w:hAnsi="Calibri" w:cs="Calibri"/>
                              <w:spacing w:val="-1"/>
                              <w:lang w:val="it-IT"/>
                            </w:rPr>
                            <w:t>e</w:t>
                          </w:r>
                          <w:r w:rsidRPr="00097C25">
                            <w:rPr>
                              <w:rFonts w:ascii="Calibri" w:eastAsia="Calibri" w:hAnsi="Calibri" w:cs="Calibri"/>
                              <w:lang w:val="it-IT"/>
                            </w:rPr>
                            <w:t>l</w:t>
                          </w:r>
                          <w:r w:rsidRPr="00097C25">
                            <w:rPr>
                              <w:rFonts w:ascii="Calibri" w:eastAsia="Calibri" w:hAnsi="Calibri" w:cs="Calibri"/>
                              <w:spacing w:val="1"/>
                              <w:lang w:val="it-IT"/>
                            </w:rPr>
                            <w:t>e</w:t>
                          </w:r>
                          <w:r w:rsidRPr="00097C25">
                            <w:rPr>
                              <w:rFonts w:ascii="Calibri" w:eastAsia="Calibri" w:hAnsi="Calibri" w:cs="Calibri"/>
                              <w:spacing w:val="-1"/>
                              <w:lang w:val="it-IT"/>
                            </w:rPr>
                            <w:t>f</w:t>
                          </w:r>
                          <w:r w:rsidRPr="00097C25">
                            <w:rPr>
                              <w:rFonts w:ascii="Calibri" w:eastAsia="Calibri" w:hAnsi="Calibri" w:cs="Calibri"/>
                              <w:lang w:val="it-IT"/>
                            </w:rPr>
                            <w:t>o</w:t>
                          </w:r>
                          <w:r w:rsidRPr="00097C25">
                            <w:rPr>
                              <w:rFonts w:ascii="Calibri" w:eastAsia="Calibri" w:hAnsi="Calibri" w:cs="Calibri"/>
                              <w:spacing w:val="1"/>
                              <w:lang w:val="it-IT"/>
                            </w:rPr>
                            <w:t>n</w:t>
                          </w:r>
                          <w:r w:rsidRPr="00097C25">
                            <w:rPr>
                              <w:rFonts w:ascii="Calibri" w:eastAsia="Calibri" w:hAnsi="Calibri" w:cs="Calibri"/>
                              <w:lang w:val="it-IT"/>
                            </w:rPr>
                            <w:t>:</w:t>
                          </w:r>
                          <w:r w:rsidRPr="00097C25">
                            <w:rPr>
                              <w:rFonts w:ascii="Calibri" w:eastAsia="Calibri" w:hAnsi="Calibri" w:cs="Calibri"/>
                              <w:spacing w:val="-6"/>
                              <w:lang w:val="it-IT"/>
                            </w:rPr>
                            <w:t xml:space="preserve"> </w:t>
                          </w:r>
                          <w:r w:rsidRPr="00097C25">
                            <w:rPr>
                              <w:rFonts w:ascii="Calibri" w:eastAsia="Calibri" w:hAnsi="Calibri" w:cs="Calibri"/>
                              <w:spacing w:val="1"/>
                              <w:lang w:val="it-IT"/>
                            </w:rPr>
                            <w:t>+</w:t>
                          </w:r>
                          <w:r w:rsidRPr="00097C25">
                            <w:rPr>
                              <w:rFonts w:ascii="Calibri" w:eastAsia="Calibri" w:hAnsi="Calibri" w:cs="Calibri"/>
                              <w:lang w:val="it-IT"/>
                            </w:rPr>
                            <w:t>40</w:t>
                          </w:r>
                          <w:r w:rsidRPr="00097C25">
                            <w:rPr>
                              <w:rFonts w:ascii="Calibri" w:eastAsia="Calibri" w:hAnsi="Calibri" w:cs="Calibri"/>
                              <w:spacing w:val="-3"/>
                              <w:lang w:val="it-IT"/>
                            </w:rPr>
                            <w:t xml:space="preserve"> </w:t>
                          </w:r>
                          <w:r w:rsidRPr="00097C25">
                            <w:rPr>
                              <w:rFonts w:ascii="Calibri" w:eastAsia="Calibri" w:hAnsi="Calibri" w:cs="Calibri"/>
                              <w:lang w:val="it-IT"/>
                            </w:rPr>
                            <w:t>02</w:t>
                          </w:r>
                          <w:r>
                            <w:rPr>
                              <w:rFonts w:ascii="Calibri" w:eastAsia="Calibri" w:hAnsi="Calibri" w:cs="Calibri"/>
                              <w:spacing w:val="2"/>
                              <w:lang w:val="it-IT"/>
                            </w:rPr>
                            <w:t>49530210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141D106" id="_x0000_t202" coordsize="21600,21600" o:spt="202" path="m,l,21600r21600,l21600,xe">
              <v:stroke joinstyle="miter"/>
              <v:path gradientshapeok="t" o:connecttype="rect"/>
            </v:shapetype>
            <v:shape id="_x0000_s1030" type="#_x0000_t202" style="position:absolute;margin-left:30.05pt;margin-top:521.75pt;width:279.4pt;height:38.4pt;z-index:-524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" filled="f" stroked="f">
              <v:textbox inset="0,0,0,0">
                <w:txbxContent>
                  <w:p w14:paraId="2088A07C" w14:textId="77777777" w:rsidR="00A91887" w:rsidRPr="00097C25" w:rsidRDefault="00A91887" w:rsidP="00A91887">
                    <w:pPr>
                      <w:spacing w:line="220" w:lineRule="exact"/>
                      <w:ind w:left="20"/>
                      <w:rPr>
                        <w:rFonts w:ascii="Calibri" w:eastAsia="Calibri" w:hAnsi="Calibri" w:cs="Calibri"/>
                        <w:lang w:val="it-IT"/>
                      </w:rPr>
                    </w:pPr>
                    <w:r w:rsidRPr="00097C25">
                      <w:rPr>
                        <w:rFonts w:ascii="Calibri" w:eastAsia="Calibri" w:hAnsi="Calibri" w:cs="Calibri"/>
                        <w:position w:val="1"/>
                        <w:lang w:val="it-IT"/>
                      </w:rPr>
                      <w:t>Primaria</w:t>
                    </w:r>
                    <w:r w:rsidRPr="00097C25">
                      <w:rPr>
                        <w:rFonts w:ascii="Calibri" w:eastAsia="Calibri" w:hAnsi="Calibri" w:cs="Calibri"/>
                        <w:spacing w:val="-5"/>
                        <w:position w:val="1"/>
                        <w:lang w:val="it-IT"/>
                      </w:rPr>
                      <w:t xml:space="preserve"> </w:t>
                    </w:r>
                    <w:r w:rsidRPr="00097C25">
                      <w:rPr>
                        <w:rFonts w:ascii="Calibri" w:eastAsia="Calibri" w:hAnsi="Calibri" w:cs="Calibri"/>
                        <w:position w:val="1"/>
                        <w:lang w:val="it-IT"/>
                      </w:rPr>
                      <w:t>DOBROSLOVENI</w:t>
                    </w:r>
                    <w:r w:rsidRPr="00097C25">
                      <w:rPr>
                        <w:rFonts w:ascii="Calibri" w:eastAsia="Calibri" w:hAnsi="Calibri" w:cs="Calibri"/>
                        <w:spacing w:val="-5"/>
                        <w:position w:val="1"/>
                        <w:lang w:val="it-IT"/>
                      </w:rPr>
                      <w:t xml:space="preserve"> </w:t>
                    </w:r>
                    <w:r w:rsidRPr="00097C25">
                      <w:rPr>
                        <w:rFonts w:ascii="Calibri" w:eastAsia="Calibri" w:hAnsi="Calibri" w:cs="Calibri"/>
                        <w:position w:val="1"/>
                        <w:lang w:val="it-IT"/>
                      </w:rPr>
                      <w:t>|</w:t>
                    </w:r>
                    <w:r w:rsidRPr="00097C25">
                      <w:rPr>
                        <w:rFonts w:ascii="Calibri" w:eastAsia="Calibri" w:hAnsi="Calibri" w:cs="Calibri"/>
                        <w:spacing w:val="-1"/>
                        <w:position w:val="1"/>
                        <w:lang w:val="it-IT"/>
                      </w:rPr>
                      <w:t xml:space="preserve"> </w:t>
                    </w:r>
                    <w:r w:rsidRPr="00097C25">
                      <w:rPr>
                        <w:rFonts w:ascii="Calibri" w:eastAsia="Calibri" w:hAnsi="Calibri" w:cs="Calibri"/>
                        <w:position w:val="1"/>
                        <w:lang w:val="it-IT"/>
                      </w:rPr>
                      <w:t>C</w:t>
                    </w:r>
                    <w:r w:rsidRPr="00097C25">
                      <w:rPr>
                        <w:rFonts w:ascii="Calibri" w:eastAsia="Calibri" w:hAnsi="Calibri" w:cs="Calibri"/>
                        <w:spacing w:val="-1"/>
                        <w:position w:val="1"/>
                        <w:lang w:val="it-IT"/>
                      </w:rPr>
                      <w:t>U</w:t>
                    </w:r>
                    <w:r w:rsidRPr="00097C25">
                      <w:rPr>
                        <w:rFonts w:ascii="Calibri" w:eastAsia="Calibri" w:hAnsi="Calibri" w:cs="Calibri"/>
                        <w:spacing w:val="2"/>
                        <w:position w:val="1"/>
                        <w:lang w:val="it-IT"/>
                      </w:rPr>
                      <w:t>I</w:t>
                    </w:r>
                    <w:r w:rsidRPr="00097C25">
                      <w:rPr>
                        <w:rFonts w:ascii="Calibri" w:eastAsia="Calibri" w:hAnsi="Calibri" w:cs="Calibri"/>
                        <w:position w:val="1"/>
                        <w:lang w:val="it-IT"/>
                      </w:rPr>
                      <w:t>:</w:t>
                    </w:r>
                    <w:r w:rsidRPr="00097C25">
                      <w:rPr>
                        <w:rFonts w:ascii="Calibri" w:eastAsia="Calibri" w:hAnsi="Calibri" w:cs="Calibri"/>
                        <w:spacing w:val="-3"/>
                        <w:position w:val="1"/>
                        <w:lang w:val="it-IT"/>
                      </w:rPr>
                      <w:t xml:space="preserve"> </w:t>
                    </w:r>
                    <w:r w:rsidRPr="00414491">
                      <w:rPr>
                        <w:rFonts w:ascii="Calibri" w:eastAsia="Calibri" w:hAnsi="Calibri" w:cs="Calibri"/>
                        <w:position w:val="1"/>
                        <w:lang w:val="it-IT"/>
                      </w:rPr>
                      <w:t>4395035</w:t>
                    </w:r>
                  </w:p>
                  <w:p w14:paraId="34817E41" w14:textId="77777777" w:rsidR="00A91887" w:rsidRPr="00097C25" w:rsidRDefault="00A91887" w:rsidP="00A91887">
                    <w:pPr>
                      <w:spacing w:before="20"/>
                      <w:ind w:left="20" w:right="-37"/>
                      <w:rPr>
                        <w:rFonts w:ascii="Calibri" w:eastAsia="Calibri" w:hAnsi="Calibri" w:cs="Calibri"/>
                        <w:lang w:val="it-IT"/>
                      </w:rPr>
                    </w:pPr>
                    <w:r w:rsidRPr="00097C25">
                      <w:rPr>
                        <w:rFonts w:ascii="Calibri" w:eastAsia="Calibri" w:hAnsi="Calibri" w:cs="Calibri"/>
                        <w:lang w:val="it-IT"/>
                      </w:rPr>
                      <w:t>A</w:t>
                    </w:r>
                    <w:r w:rsidRPr="00097C25">
                      <w:rPr>
                        <w:rFonts w:ascii="Calibri" w:eastAsia="Calibri" w:hAnsi="Calibri" w:cs="Calibri"/>
                        <w:spacing w:val="1"/>
                        <w:lang w:val="it-IT"/>
                      </w:rPr>
                      <w:t>d</w:t>
                    </w:r>
                    <w:r w:rsidRPr="00097C25">
                      <w:rPr>
                        <w:rFonts w:ascii="Calibri" w:eastAsia="Calibri" w:hAnsi="Calibri" w:cs="Calibri"/>
                        <w:lang w:val="it-IT"/>
                      </w:rPr>
                      <w:t>r</w:t>
                    </w:r>
                    <w:r w:rsidRPr="00097C25">
                      <w:rPr>
                        <w:rFonts w:ascii="Calibri" w:eastAsia="Calibri" w:hAnsi="Calibri" w:cs="Calibri"/>
                        <w:spacing w:val="-1"/>
                        <w:lang w:val="it-IT"/>
                      </w:rPr>
                      <w:t>es</w:t>
                    </w:r>
                    <w:r w:rsidRPr="00097C25">
                      <w:rPr>
                        <w:rFonts w:ascii="Calibri" w:eastAsia="Calibri" w:hAnsi="Calibri" w:cs="Calibri"/>
                        <w:lang w:val="it-IT"/>
                      </w:rPr>
                      <w:t>ă:</w:t>
                    </w:r>
                    <w:r w:rsidRPr="00097C25">
                      <w:rPr>
                        <w:rFonts w:ascii="Calibri" w:eastAsia="Calibri" w:hAnsi="Calibri" w:cs="Calibri"/>
                        <w:spacing w:val="-5"/>
                        <w:lang w:val="it-IT"/>
                      </w:rPr>
                      <w:t xml:space="preserve"> </w:t>
                    </w:r>
                    <w:r w:rsidRPr="00097C25">
                      <w:rPr>
                        <w:rFonts w:ascii="Calibri" w:eastAsia="Calibri" w:hAnsi="Calibri" w:cs="Calibri"/>
                        <w:lang w:val="it-IT"/>
                      </w:rPr>
                      <w:t>Str</w:t>
                    </w:r>
                    <w:r w:rsidRPr="00097C25">
                      <w:rPr>
                        <w:rFonts w:ascii="Calibri" w:eastAsia="Calibri" w:hAnsi="Calibri" w:cs="Calibri"/>
                        <w:spacing w:val="1"/>
                        <w:lang w:val="it-IT"/>
                      </w:rPr>
                      <w:t>ad</w:t>
                    </w:r>
                    <w:r w:rsidRPr="00097C25">
                      <w:rPr>
                        <w:rFonts w:ascii="Calibri" w:eastAsia="Calibri" w:hAnsi="Calibri" w:cs="Calibri"/>
                        <w:lang w:val="it-IT"/>
                      </w:rPr>
                      <w:t>a</w:t>
                    </w:r>
                    <w:r w:rsidRPr="00097C25">
                      <w:rPr>
                        <w:rFonts w:ascii="Calibri" w:eastAsia="Calibri" w:hAnsi="Calibri" w:cs="Calibri"/>
                        <w:spacing w:val="-4"/>
                        <w:lang w:val="it-IT"/>
                      </w:rPr>
                      <w:t xml:space="preserve"> </w:t>
                    </w:r>
                    <w:r w:rsidRPr="00097C25">
                      <w:rPr>
                        <w:rFonts w:ascii="Calibri" w:eastAsia="Calibri" w:hAnsi="Calibri" w:cs="Calibri"/>
                        <w:lang w:val="it-IT"/>
                      </w:rPr>
                      <w:t>A. I. CUZA</w:t>
                    </w:r>
                    <w:r w:rsidRPr="00097C25">
                      <w:rPr>
                        <w:rFonts w:ascii="Calibri" w:eastAsia="Calibri" w:hAnsi="Calibri" w:cs="Calibri"/>
                        <w:spacing w:val="-8"/>
                        <w:lang w:val="it-IT"/>
                      </w:rPr>
                      <w:t xml:space="preserve"> </w:t>
                    </w:r>
                    <w:r w:rsidRPr="00097C25">
                      <w:rPr>
                        <w:rFonts w:ascii="Calibri" w:eastAsia="Calibri" w:hAnsi="Calibri" w:cs="Calibri"/>
                        <w:lang w:val="it-IT"/>
                      </w:rPr>
                      <w:t xml:space="preserve">, </w:t>
                    </w:r>
                    <w:r w:rsidRPr="00097C25">
                      <w:rPr>
                        <w:rFonts w:ascii="Calibri" w:eastAsia="Calibri" w:hAnsi="Calibri" w:cs="Calibri"/>
                        <w:spacing w:val="1"/>
                        <w:lang w:val="it-IT"/>
                      </w:rPr>
                      <w:t>n</w:t>
                    </w:r>
                    <w:r w:rsidRPr="00097C25">
                      <w:rPr>
                        <w:rFonts w:ascii="Calibri" w:eastAsia="Calibri" w:hAnsi="Calibri" w:cs="Calibri"/>
                        <w:lang w:val="it-IT"/>
                      </w:rPr>
                      <w:t>r.</w:t>
                    </w:r>
                    <w:r w:rsidRPr="00097C25">
                      <w:rPr>
                        <w:rFonts w:ascii="Calibri" w:eastAsia="Calibri" w:hAnsi="Calibri" w:cs="Calibri"/>
                        <w:spacing w:val="-2"/>
                        <w:lang w:val="it-IT"/>
                      </w:rPr>
                      <w:t xml:space="preserve"> </w:t>
                    </w:r>
                    <w:r w:rsidRPr="00097C25">
                      <w:rPr>
                        <w:rFonts w:ascii="Calibri" w:eastAsia="Calibri" w:hAnsi="Calibri" w:cs="Calibri"/>
                        <w:lang w:val="it-IT"/>
                      </w:rPr>
                      <w:t>1,</w:t>
                    </w:r>
                    <w:r w:rsidRPr="00097C25">
                      <w:rPr>
                        <w:rFonts w:ascii="Calibri" w:eastAsia="Calibri" w:hAnsi="Calibri" w:cs="Calibri"/>
                        <w:spacing w:val="-2"/>
                        <w:lang w:val="it-IT"/>
                      </w:rPr>
                      <w:t xml:space="preserve"> </w:t>
                    </w:r>
                    <w:r w:rsidRPr="00097C25">
                      <w:rPr>
                        <w:rFonts w:ascii="Calibri" w:eastAsia="Calibri" w:hAnsi="Calibri" w:cs="Calibri"/>
                        <w:lang w:val="it-IT"/>
                      </w:rPr>
                      <w:t>Comuna Dobrosloveni,</w:t>
                    </w:r>
                    <w:r w:rsidRPr="00097C25">
                      <w:rPr>
                        <w:rFonts w:ascii="Calibri" w:eastAsia="Calibri" w:hAnsi="Calibri" w:cs="Calibri"/>
                        <w:spacing w:val="42"/>
                        <w:lang w:val="it-IT"/>
                      </w:rPr>
                      <w:t xml:space="preserve"> </w:t>
                    </w:r>
                    <w:r w:rsidRPr="00097C25">
                      <w:rPr>
                        <w:rFonts w:ascii="Calibri" w:eastAsia="Calibri" w:hAnsi="Calibri" w:cs="Calibri"/>
                        <w:lang w:val="it-IT"/>
                      </w:rPr>
                      <w:t>j</w:t>
                    </w:r>
                    <w:r w:rsidRPr="00097C25">
                      <w:rPr>
                        <w:rFonts w:ascii="Calibri" w:eastAsia="Calibri" w:hAnsi="Calibri" w:cs="Calibri"/>
                        <w:spacing w:val="1"/>
                        <w:lang w:val="it-IT"/>
                      </w:rPr>
                      <w:t>ud</w:t>
                    </w:r>
                    <w:r w:rsidRPr="00097C25">
                      <w:rPr>
                        <w:rFonts w:ascii="Calibri" w:eastAsia="Calibri" w:hAnsi="Calibri" w:cs="Calibri"/>
                        <w:spacing w:val="-1"/>
                        <w:lang w:val="it-IT"/>
                      </w:rPr>
                      <w:t>e</w:t>
                    </w:r>
                    <w:r w:rsidRPr="00097C25">
                      <w:rPr>
                        <w:rFonts w:ascii="Calibri" w:eastAsia="Calibri" w:hAnsi="Calibri" w:cs="Calibri"/>
                        <w:lang w:val="it-IT"/>
                      </w:rPr>
                      <w:t>ț</w:t>
                    </w:r>
                    <w:r w:rsidRPr="00097C25">
                      <w:rPr>
                        <w:rFonts w:ascii="Calibri" w:eastAsia="Calibri" w:hAnsi="Calibri" w:cs="Calibri"/>
                        <w:spacing w:val="1"/>
                        <w:lang w:val="it-IT"/>
                      </w:rPr>
                      <w:t>u</w:t>
                    </w:r>
                    <w:r w:rsidRPr="00097C25">
                      <w:rPr>
                        <w:rFonts w:ascii="Calibri" w:eastAsia="Calibri" w:hAnsi="Calibri" w:cs="Calibri"/>
                        <w:lang w:val="it-IT"/>
                      </w:rPr>
                      <w:t>l</w:t>
                    </w:r>
                    <w:r w:rsidRPr="00097C25">
                      <w:rPr>
                        <w:rFonts w:ascii="Calibri" w:eastAsia="Calibri" w:hAnsi="Calibri" w:cs="Calibri"/>
                        <w:spacing w:val="-5"/>
                        <w:lang w:val="it-IT"/>
                      </w:rPr>
                      <w:t xml:space="preserve"> </w:t>
                    </w:r>
                    <w:r w:rsidRPr="00097C25">
                      <w:rPr>
                        <w:rFonts w:ascii="Calibri" w:eastAsia="Calibri" w:hAnsi="Calibri" w:cs="Calibri"/>
                        <w:lang w:val="it-IT"/>
                      </w:rPr>
                      <w:t>OLT</w:t>
                    </w:r>
                  </w:p>
                  <w:p w14:paraId="66D548D8" w14:textId="77777777" w:rsidR="00A91887" w:rsidRPr="00097C25" w:rsidRDefault="00A91887" w:rsidP="00A91887">
                    <w:pPr>
                      <w:spacing w:before="20"/>
                      <w:ind w:left="20"/>
                      <w:rPr>
                        <w:rFonts w:ascii="Calibri" w:eastAsia="Calibri" w:hAnsi="Calibri" w:cs="Calibri"/>
                        <w:lang w:val="it-IT"/>
                      </w:rPr>
                    </w:pPr>
                    <w:r w:rsidRPr="00097C25">
                      <w:rPr>
                        <w:rFonts w:ascii="Calibri" w:eastAsia="Calibri" w:hAnsi="Calibri" w:cs="Calibri"/>
                        <w:spacing w:val="1"/>
                        <w:lang w:val="it-IT"/>
                      </w:rPr>
                      <w:t>E</w:t>
                    </w:r>
                    <w:r w:rsidRPr="00097C25">
                      <w:rPr>
                        <w:rFonts w:ascii="Calibri" w:eastAsia="Calibri" w:hAnsi="Calibri" w:cs="Calibri"/>
                        <w:spacing w:val="-1"/>
                        <w:lang w:val="it-IT"/>
                      </w:rPr>
                      <w:t>-m</w:t>
                    </w:r>
                    <w:r w:rsidRPr="00097C25">
                      <w:rPr>
                        <w:rFonts w:ascii="Calibri" w:eastAsia="Calibri" w:hAnsi="Calibri" w:cs="Calibri"/>
                        <w:lang w:val="it-IT"/>
                      </w:rPr>
                      <w:t>ail:</w:t>
                    </w:r>
                    <w:r w:rsidRPr="00097C25">
                      <w:rPr>
                        <w:rFonts w:ascii="Calibri" w:eastAsia="Calibri" w:hAnsi="Calibri" w:cs="Calibri"/>
                        <w:spacing w:val="-6"/>
                        <w:lang w:val="it-IT"/>
                      </w:rPr>
                      <w:t xml:space="preserve"> </w:t>
                    </w:r>
                    <w:hyperlink r:id="rId2" w:history="1">
                      <w:r w:rsidRPr="00ED1234">
                        <w:rPr>
                          <w:rStyle w:val="Hyperlink"/>
                          <w:rFonts w:ascii="Calibri" w:eastAsia="Calibri" w:hAnsi="Calibri" w:cs="Calibri"/>
                          <w:spacing w:val="1"/>
                          <w:w w:val="99"/>
                          <w:lang w:val="it-IT"/>
                        </w:rPr>
                        <w:t>primar@dobrosloveni.ro</w:t>
                      </w:r>
                    </w:hyperlink>
                    <w:r w:rsidRPr="00097C25">
                      <w:rPr>
                        <w:rFonts w:ascii="Calibri" w:eastAsia="Calibri" w:hAnsi="Calibri" w:cs="Calibri"/>
                        <w:spacing w:val="3"/>
                        <w:w w:val="99"/>
                        <w:lang w:val="it-IT"/>
                      </w:rPr>
                      <w:t xml:space="preserve"> </w:t>
                    </w:r>
                    <w:r w:rsidRPr="00097C25">
                      <w:rPr>
                        <w:rFonts w:ascii="Calibri" w:eastAsia="Calibri" w:hAnsi="Calibri" w:cs="Calibri"/>
                        <w:lang w:val="it-IT"/>
                      </w:rPr>
                      <w:t>|</w:t>
                    </w:r>
                    <w:r w:rsidRPr="00097C25">
                      <w:rPr>
                        <w:rFonts w:ascii="Calibri" w:eastAsia="Calibri" w:hAnsi="Calibri" w:cs="Calibri"/>
                        <w:spacing w:val="-1"/>
                        <w:lang w:val="it-IT"/>
                      </w:rPr>
                      <w:t xml:space="preserve"> </w:t>
                    </w:r>
                    <w:r w:rsidRPr="00097C25">
                      <w:rPr>
                        <w:rFonts w:ascii="Calibri" w:eastAsia="Calibri" w:hAnsi="Calibri" w:cs="Calibri"/>
                        <w:spacing w:val="1"/>
                        <w:lang w:val="it-IT"/>
                      </w:rPr>
                      <w:t>T</w:t>
                    </w:r>
                    <w:r w:rsidRPr="00097C25">
                      <w:rPr>
                        <w:rFonts w:ascii="Calibri" w:eastAsia="Calibri" w:hAnsi="Calibri" w:cs="Calibri"/>
                        <w:spacing w:val="-1"/>
                        <w:lang w:val="it-IT"/>
                      </w:rPr>
                      <w:t>e</w:t>
                    </w:r>
                    <w:r w:rsidRPr="00097C25">
                      <w:rPr>
                        <w:rFonts w:ascii="Calibri" w:eastAsia="Calibri" w:hAnsi="Calibri" w:cs="Calibri"/>
                        <w:lang w:val="it-IT"/>
                      </w:rPr>
                      <w:t>l</w:t>
                    </w:r>
                    <w:r w:rsidRPr="00097C25">
                      <w:rPr>
                        <w:rFonts w:ascii="Calibri" w:eastAsia="Calibri" w:hAnsi="Calibri" w:cs="Calibri"/>
                        <w:spacing w:val="1"/>
                        <w:lang w:val="it-IT"/>
                      </w:rPr>
                      <w:t>e</w:t>
                    </w:r>
                    <w:r w:rsidRPr="00097C25">
                      <w:rPr>
                        <w:rFonts w:ascii="Calibri" w:eastAsia="Calibri" w:hAnsi="Calibri" w:cs="Calibri"/>
                        <w:spacing w:val="-1"/>
                        <w:lang w:val="it-IT"/>
                      </w:rPr>
                      <w:t>f</w:t>
                    </w:r>
                    <w:r w:rsidRPr="00097C25">
                      <w:rPr>
                        <w:rFonts w:ascii="Calibri" w:eastAsia="Calibri" w:hAnsi="Calibri" w:cs="Calibri"/>
                        <w:lang w:val="it-IT"/>
                      </w:rPr>
                      <w:t>o</w:t>
                    </w:r>
                    <w:r w:rsidRPr="00097C25">
                      <w:rPr>
                        <w:rFonts w:ascii="Calibri" w:eastAsia="Calibri" w:hAnsi="Calibri" w:cs="Calibri"/>
                        <w:spacing w:val="1"/>
                        <w:lang w:val="it-IT"/>
                      </w:rPr>
                      <w:t>n</w:t>
                    </w:r>
                    <w:r w:rsidRPr="00097C25">
                      <w:rPr>
                        <w:rFonts w:ascii="Calibri" w:eastAsia="Calibri" w:hAnsi="Calibri" w:cs="Calibri"/>
                        <w:lang w:val="it-IT"/>
                      </w:rPr>
                      <w:t>:</w:t>
                    </w:r>
                    <w:r w:rsidRPr="00097C25">
                      <w:rPr>
                        <w:rFonts w:ascii="Calibri" w:eastAsia="Calibri" w:hAnsi="Calibri" w:cs="Calibri"/>
                        <w:spacing w:val="-6"/>
                        <w:lang w:val="it-IT"/>
                      </w:rPr>
                      <w:t xml:space="preserve"> </w:t>
                    </w:r>
                    <w:r w:rsidRPr="00097C25">
                      <w:rPr>
                        <w:rFonts w:ascii="Calibri" w:eastAsia="Calibri" w:hAnsi="Calibri" w:cs="Calibri"/>
                        <w:spacing w:val="1"/>
                        <w:lang w:val="it-IT"/>
                      </w:rPr>
                      <w:t>+</w:t>
                    </w:r>
                    <w:r w:rsidRPr="00097C25">
                      <w:rPr>
                        <w:rFonts w:ascii="Calibri" w:eastAsia="Calibri" w:hAnsi="Calibri" w:cs="Calibri"/>
                        <w:lang w:val="it-IT"/>
                      </w:rPr>
                      <w:t>40</w:t>
                    </w:r>
                    <w:r w:rsidRPr="00097C25">
                      <w:rPr>
                        <w:rFonts w:ascii="Calibri" w:eastAsia="Calibri" w:hAnsi="Calibri" w:cs="Calibri"/>
                        <w:spacing w:val="-3"/>
                        <w:lang w:val="it-IT"/>
                      </w:rPr>
                      <w:t xml:space="preserve"> </w:t>
                    </w:r>
                    <w:r w:rsidRPr="00097C25">
                      <w:rPr>
                        <w:rFonts w:ascii="Calibri" w:eastAsia="Calibri" w:hAnsi="Calibri" w:cs="Calibri"/>
                        <w:lang w:val="it-IT"/>
                      </w:rPr>
                      <w:t>02</w:t>
                    </w:r>
                    <w:r>
                      <w:rPr>
                        <w:rFonts w:ascii="Calibri" w:eastAsia="Calibri" w:hAnsi="Calibri" w:cs="Calibri"/>
                        <w:spacing w:val="2"/>
                        <w:lang w:val="it-IT"/>
                      </w:rPr>
                      <w:t>49530210</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E2BC1C" w14:textId="3B76BD16" w:rsidR="0017755A" w:rsidRDefault="00A91887">
    <w:pPr>
      <w:spacing w:line="200" w:lineRule="exact"/>
    </w:pPr>
    <w:r>
      <w:rPr>
        <w:noProof/>
      </w:rPr>
      <mc:AlternateContent>
        <mc:Choice Requires="wps">
          <w:drawing>
            <wp:anchor distT="0" distB="0" distL="114300" distR="114300" simplePos="0" relativeHeight="503266100" behindDoc="1" locked="0" layoutInCell="1" allowOverlap="1" wp14:anchorId="5540C949" wp14:editId="0BE82A80">
              <wp:simplePos x="0" y="0"/>
              <wp:positionH relativeFrom="page">
                <wp:posOffset>512577</wp:posOffset>
              </wp:positionH>
              <wp:positionV relativeFrom="page">
                <wp:posOffset>9789894</wp:posOffset>
              </wp:positionV>
              <wp:extent cx="3548380" cy="487680"/>
              <wp:effectExtent l="0" t="0" r="0" b="635"/>
              <wp:wrapNone/>
              <wp:docPr id="124015497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8380"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6451D" w14:textId="77777777" w:rsidR="00A91887" w:rsidRPr="00097C25" w:rsidRDefault="00A91887" w:rsidP="00A91887">
                          <w:pPr>
                            <w:spacing w:line="220" w:lineRule="exact"/>
                            <w:ind w:left="20"/>
                            <w:rPr>
                              <w:rFonts w:ascii="Calibri" w:eastAsia="Calibri" w:hAnsi="Calibri" w:cs="Calibri"/>
                              <w:lang w:val="it-IT"/>
                            </w:rPr>
                          </w:pPr>
                          <w:r w:rsidRPr="00097C25">
                            <w:rPr>
                              <w:rFonts w:ascii="Calibri" w:eastAsia="Calibri" w:hAnsi="Calibri" w:cs="Calibri"/>
                              <w:position w:val="1"/>
                              <w:lang w:val="it-IT"/>
                            </w:rPr>
                            <w:t>Primaria</w:t>
                          </w:r>
                          <w:r w:rsidRPr="00097C25">
                            <w:rPr>
                              <w:rFonts w:ascii="Calibri" w:eastAsia="Calibri" w:hAnsi="Calibri" w:cs="Calibri"/>
                              <w:spacing w:val="-5"/>
                              <w:position w:val="1"/>
                              <w:lang w:val="it-IT"/>
                            </w:rPr>
                            <w:t xml:space="preserve"> </w:t>
                          </w:r>
                          <w:r w:rsidRPr="00097C25">
                            <w:rPr>
                              <w:rFonts w:ascii="Calibri" w:eastAsia="Calibri" w:hAnsi="Calibri" w:cs="Calibri"/>
                              <w:position w:val="1"/>
                              <w:lang w:val="it-IT"/>
                            </w:rPr>
                            <w:t>DOBROSLOVENI</w:t>
                          </w:r>
                          <w:r w:rsidRPr="00097C25">
                            <w:rPr>
                              <w:rFonts w:ascii="Calibri" w:eastAsia="Calibri" w:hAnsi="Calibri" w:cs="Calibri"/>
                              <w:spacing w:val="-5"/>
                              <w:position w:val="1"/>
                              <w:lang w:val="it-IT"/>
                            </w:rPr>
                            <w:t xml:space="preserve"> </w:t>
                          </w:r>
                          <w:r w:rsidRPr="00097C25">
                            <w:rPr>
                              <w:rFonts w:ascii="Calibri" w:eastAsia="Calibri" w:hAnsi="Calibri" w:cs="Calibri"/>
                              <w:position w:val="1"/>
                              <w:lang w:val="it-IT"/>
                            </w:rPr>
                            <w:t>|</w:t>
                          </w:r>
                          <w:r w:rsidRPr="00097C25">
                            <w:rPr>
                              <w:rFonts w:ascii="Calibri" w:eastAsia="Calibri" w:hAnsi="Calibri" w:cs="Calibri"/>
                              <w:spacing w:val="-1"/>
                              <w:position w:val="1"/>
                              <w:lang w:val="it-IT"/>
                            </w:rPr>
                            <w:t xml:space="preserve"> </w:t>
                          </w:r>
                          <w:r w:rsidRPr="00097C25">
                            <w:rPr>
                              <w:rFonts w:ascii="Calibri" w:eastAsia="Calibri" w:hAnsi="Calibri" w:cs="Calibri"/>
                              <w:position w:val="1"/>
                              <w:lang w:val="it-IT"/>
                            </w:rPr>
                            <w:t>C</w:t>
                          </w:r>
                          <w:r w:rsidRPr="00097C25">
                            <w:rPr>
                              <w:rFonts w:ascii="Calibri" w:eastAsia="Calibri" w:hAnsi="Calibri" w:cs="Calibri"/>
                              <w:spacing w:val="-1"/>
                              <w:position w:val="1"/>
                              <w:lang w:val="it-IT"/>
                            </w:rPr>
                            <w:t>U</w:t>
                          </w:r>
                          <w:r w:rsidRPr="00097C25">
                            <w:rPr>
                              <w:rFonts w:ascii="Calibri" w:eastAsia="Calibri" w:hAnsi="Calibri" w:cs="Calibri"/>
                              <w:spacing w:val="2"/>
                              <w:position w:val="1"/>
                              <w:lang w:val="it-IT"/>
                            </w:rPr>
                            <w:t>I</w:t>
                          </w:r>
                          <w:r w:rsidRPr="00097C25">
                            <w:rPr>
                              <w:rFonts w:ascii="Calibri" w:eastAsia="Calibri" w:hAnsi="Calibri" w:cs="Calibri"/>
                              <w:position w:val="1"/>
                              <w:lang w:val="it-IT"/>
                            </w:rPr>
                            <w:t>:</w:t>
                          </w:r>
                          <w:r w:rsidRPr="00097C25">
                            <w:rPr>
                              <w:rFonts w:ascii="Calibri" w:eastAsia="Calibri" w:hAnsi="Calibri" w:cs="Calibri"/>
                              <w:spacing w:val="-3"/>
                              <w:position w:val="1"/>
                              <w:lang w:val="it-IT"/>
                            </w:rPr>
                            <w:t xml:space="preserve"> </w:t>
                          </w:r>
                          <w:r w:rsidRPr="00414491">
                            <w:rPr>
                              <w:rFonts w:ascii="Calibri" w:eastAsia="Calibri" w:hAnsi="Calibri" w:cs="Calibri"/>
                              <w:position w:val="1"/>
                              <w:lang w:val="it-IT"/>
                            </w:rPr>
                            <w:t>4395035</w:t>
                          </w:r>
                        </w:p>
                        <w:p w14:paraId="251653EF" w14:textId="77777777" w:rsidR="00A91887" w:rsidRPr="00097C25" w:rsidRDefault="00A91887" w:rsidP="00A91887">
                          <w:pPr>
                            <w:spacing w:before="20"/>
                            <w:ind w:left="20" w:right="-37"/>
                            <w:rPr>
                              <w:rFonts w:ascii="Calibri" w:eastAsia="Calibri" w:hAnsi="Calibri" w:cs="Calibri"/>
                              <w:lang w:val="it-IT"/>
                            </w:rPr>
                          </w:pPr>
                          <w:r w:rsidRPr="00097C25">
                            <w:rPr>
                              <w:rFonts w:ascii="Calibri" w:eastAsia="Calibri" w:hAnsi="Calibri" w:cs="Calibri"/>
                              <w:lang w:val="it-IT"/>
                            </w:rPr>
                            <w:t>A</w:t>
                          </w:r>
                          <w:r w:rsidRPr="00097C25">
                            <w:rPr>
                              <w:rFonts w:ascii="Calibri" w:eastAsia="Calibri" w:hAnsi="Calibri" w:cs="Calibri"/>
                              <w:spacing w:val="1"/>
                              <w:lang w:val="it-IT"/>
                            </w:rPr>
                            <w:t>d</w:t>
                          </w:r>
                          <w:r w:rsidRPr="00097C25">
                            <w:rPr>
                              <w:rFonts w:ascii="Calibri" w:eastAsia="Calibri" w:hAnsi="Calibri" w:cs="Calibri"/>
                              <w:lang w:val="it-IT"/>
                            </w:rPr>
                            <w:t>r</w:t>
                          </w:r>
                          <w:r w:rsidRPr="00097C25">
                            <w:rPr>
                              <w:rFonts w:ascii="Calibri" w:eastAsia="Calibri" w:hAnsi="Calibri" w:cs="Calibri"/>
                              <w:spacing w:val="-1"/>
                              <w:lang w:val="it-IT"/>
                            </w:rPr>
                            <w:t>es</w:t>
                          </w:r>
                          <w:r w:rsidRPr="00097C25">
                            <w:rPr>
                              <w:rFonts w:ascii="Calibri" w:eastAsia="Calibri" w:hAnsi="Calibri" w:cs="Calibri"/>
                              <w:lang w:val="it-IT"/>
                            </w:rPr>
                            <w:t>ă:</w:t>
                          </w:r>
                          <w:r w:rsidRPr="00097C25">
                            <w:rPr>
                              <w:rFonts w:ascii="Calibri" w:eastAsia="Calibri" w:hAnsi="Calibri" w:cs="Calibri"/>
                              <w:spacing w:val="-5"/>
                              <w:lang w:val="it-IT"/>
                            </w:rPr>
                            <w:t xml:space="preserve"> </w:t>
                          </w:r>
                          <w:r w:rsidRPr="00097C25">
                            <w:rPr>
                              <w:rFonts w:ascii="Calibri" w:eastAsia="Calibri" w:hAnsi="Calibri" w:cs="Calibri"/>
                              <w:lang w:val="it-IT"/>
                            </w:rPr>
                            <w:t>Str</w:t>
                          </w:r>
                          <w:r w:rsidRPr="00097C25">
                            <w:rPr>
                              <w:rFonts w:ascii="Calibri" w:eastAsia="Calibri" w:hAnsi="Calibri" w:cs="Calibri"/>
                              <w:spacing w:val="1"/>
                              <w:lang w:val="it-IT"/>
                            </w:rPr>
                            <w:t>ad</w:t>
                          </w:r>
                          <w:r w:rsidRPr="00097C25">
                            <w:rPr>
                              <w:rFonts w:ascii="Calibri" w:eastAsia="Calibri" w:hAnsi="Calibri" w:cs="Calibri"/>
                              <w:lang w:val="it-IT"/>
                            </w:rPr>
                            <w:t>a</w:t>
                          </w:r>
                          <w:r w:rsidRPr="00097C25">
                            <w:rPr>
                              <w:rFonts w:ascii="Calibri" w:eastAsia="Calibri" w:hAnsi="Calibri" w:cs="Calibri"/>
                              <w:spacing w:val="-4"/>
                              <w:lang w:val="it-IT"/>
                            </w:rPr>
                            <w:t xml:space="preserve"> </w:t>
                          </w:r>
                          <w:r w:rsidRPr="00097C25">
                            <w:rPr>
                              <w:rFonts w:ascii="Calibri" w:eastAsia="Calibri" w:hAnsi="Calibri" w:cs="Calibri"/>
                              <w:lang w:val="it-IT"/>
                            </w:rPr>
                            <w:t>A. I. CUZA</w:t>
                          </w:r>
                          <w:r w:rsidRPr="00097C25">
                            <w:rPr>
                              <w:rFonts w:ascii="Calibri" w:eastAsia="Calibri" w:hAnsi="Calibri" w:cs="Calibri"/>
                              <w:spacing w:val="-8"/>
                              <w:lang w:val="it-IT"/>
                            </w:rPr>
                            <w:t xml:space="preserve"> </w:t>
                          </w:r>
                          <w:r w:rsidRPr="00097C25">
                            <w:rPr>
                              <w:rFonts w:ascii="Calibri" w:eastAsia="Calibri" w:hAnsi="Calibri" w:cs="Calibri"/>
                              <w:lang w:val="it-IT"/>
                            </w:rPr>
                            <w:t xml:space="preserve">, </w:t>
                          </w:r>
                          <w:r w:rsidRPr="00097C25">
                            <w:rPr>
                              <w:rFonts w:ascii="Calibri" w:eastAsia="Calibri" w:hAnsi="Calibri" w:cs="Calibri"/>
                              <w:spacing w:val="1"/>
                              <w:lang w:val="it-IT"/>
                            </w:rPr>
                            <w:t>n</w:t>
                          </w:r>
                          <w:r w:rsidRPr="00097C25">
                            <w:rPr>
                              <w:rFonts w:ascii="Calibri" w:eastAsia="Calibri" w:hAnsi="Calibri" w:cs="Calibri"/>
                              <w:lang w:val="it-IT"/>
                            </w:rPr>
                            <w:t>r.</w:t>
                          </w:r>
                          <w:r w:rsidRPr="00097C25">
                            <w:rPr>
                              <w:rFonts w:ascii="Calibri" w:eastAsia="Calibri" w:hAnsi="Calibri" w:cs="Calibri"/>
                              <w:spacing w:val="-2"/>
                              <w:lang w:val="it-IT"/>
                            </w:rPr>
                            <w:t xml:space="preserve"> </w:t>
                          </w:r>
                          <w:r w:rsidRPr="00097C25">
                            <w:rPr>
                              <w:rFonts w:ascii="Calibri" w:eastAsia="Calibri" w:hAnsi="Calibri" w:cs="Calibri"/>
                              <w:lang w:val="it-IT"/>
                            </w:rPr>
                            <w:t>1,</w:t>
                          </w:r>
                          <w:r w:rsidRPr="00097C25">
                            <w:rPr>
                              <w:rFonts w:ascii="Calibri" w:eastAsia="Calibri" w:hAnsi="Calibri" w:cs="Calibri"/>
                              <w:spacing w:val="-2"/>
                              <w:lang w:val="it-IT"/>
                            </w:rPr>
                            <w:t xml:space="preserve"> </w:t>
                          </w:r>
                          <w:r w:rsidRPr="00097C25">
                            <w:rPr>
                              <w:rFonts w:ascii="Calibri" w:eastAsia="Calibri" w:hAnsi="Calibri" w:cs="Calibri"/>
                              <w:lang w:val="it-IT"/>
                            </w:rPr>
                            <w:t>Comuna Dobrosloveni,</w:t>
                          </w:r>
                          <w:r w:rsidRPr="00097C25">
                            <w:rPr>
                              <w:rFonts w:ascii="Calibri" w:eastAsia="Calibri" w:hAnsi="Calibri" w:cs="Calibri"/>
                              <w:spacing w:val="42"/>
                              <w:lang w:val="it-IT"/>
                            </w:rPr>
                            <w:t xml:space="preserve"> </w:t>
                          </w:r>
                          <w:r w:rsidRPr="00097C25">
                            <w:rPr>
                              <w:rFonts w:ascii="Calibri" w:eastAsia="Calibri" w:hAnsi="Calibri" w:cs="Calibri"/>
                              <w:lang w:val="it-IT"/>
                            </w:rPr>
                            <w:t>j</w:t>
                          </w:r>
                          <w:r w:rsidRPr="00097C25">
                            <w:rPr>
                              <w:rFonts w:ascii="Calibri" w:eastAsia="Calibri" w:hAnsi="Calibri" w:cs="Calibri"/>
                              <w:spacing w:val="1"/>
                              <w:lang w:val="it-IT"/>
                            </w:rPr>
                            <w:t>ud</w:t>
                          </w:r>
                          <w:r w:rsidRPr="00097C25">
                            <w:rPr>
                              <w:rFonts w:ascii="Calibri" w:eastAsia="Calibri" w:hAnsi="Calibri" w:cs="Calibri"/>
                              <w:spacing w:val="-1"/>
                              <w:lang w:val="it-IT"/>
                            </w:rPr>
                            <w:t>e</w:t>
                          </w:r>
                          <w:r w:rsidRPr="00097C25">
                            <w:rPr>
                              <w:rFonts w:ascii="Calibri" w:eastAsia="Calibri" w:hAnsi="Calibri" w:cs="Calibri"/>
                              <w:lang w:val="it-IT"/>
                            </w:rPr>
                            <w:t>ț</w:t>
                          </w:r>
                          <w:r w:rsidRPr="00097C25">
                            <w:rPr>
                              <w:rFonts w:ascii="Calibri" w:eastAsia="Calibri" w:hAnsi="Calibri" w:cs="Calibri"/>
                              <w:spacing w:val="1"/>
                              <w:lang w:val="it-IT"/>
                            </w:rPr>
                            <w:t>u</w:t>
                          </w:r>
                          <w:r w:rsidRPr="00097C25">
                            <w:rPr>
                              <w:rFonts w:ascii="Calibri" w:eastAsia="Calibri" w:hAnsi="Calibri" w:cs="Calibri"/>
                              <w:lang w:val="it-IT"/>
                            </w:rPr>
                            <w:t>l</w:t>
                          </w:r>
                          <w:r w:rsidRPr="00097C25">
                            <w:rPr>
                              <w:rFonts w:ascii="Calibri" w:eastAsia="Calibri" w:hAnsi="Calibri" w:cs="Calibri"/>
                              <w:spacing w:val="-5"/>
                              <w:lang w:val="it-IT"/>
                            </w:rPr>
                            <w:t xml:space="preserve"> </w:t>
                          </w:r>
                          <w:r w:rsidRPr="00097C25">
                            <w:rPr>
                              <w:rFonts w:ascii="Calibri" w:eastAsia="Calibri" w:hAnsi="Calibri" w:cs="Calibri"/>
                              <w:lang w:val="it-IT"/>
                            </w:rPr>
                            <w:t>OLT</w:t>
                          </w:r>
                        </w:p>
                        <w:p w14:paraId="649ECEF7" w14:textId="77777777" w:rsidR="00A91887" w:rsidRPr="00097C25" w:rsidRDefault="00A91887" w:rsidP="00A91887">
                          <w:pPr>
                            <w:spacing w:before="20"/>
                            <w:ind w:left="20"/>
                            <w:rPr>
                              <w:rFonts w:ascii="Calibri" w:eastAsia="Calibri" w:hAnsi="Calibri" w:cs="Calibri"/>
                              <w:lang w:val="it-IT"/>
                            </w:rPr>
                          </w:pPr>
                          <w:r w:rsidRPr="00097C25">
                            <w:rPr>
                              <w:rFonts w:ascii="Calibri" w:eastAsia="Calibri" w:hAnsi="Calibri" w:cs="Calibri"/>
                              <w:spacing w:val="1"/>
                              <w:lang w:val="it-IT"/>
                            </w:rPr>
                            <w:t>E</w:t>
                          </w:r>
                          <w:r w:rsidRPr="00097C25">
                            <w:rPr>
                              <w:rFonts w:ascii="Calibri" w:eastAsia="Calibri" w:hAnsi="Calibri" w:cs="Calibri"/>
                              <w:spacing w:val="-1"/>
                              <w:lang w:val="it-IT"/>
                            </w:rPr>
                            <w:t>-m</w:t>
                          </w:r>
                          <w:r w:rsidRPr="00097C25">
                            <w:rPr>
                              <w:rFonts w:ascii="Calibri" w:eastAsia="Calibri" w:hAnsi="Calibri" w:cs="Calibri"/>
                              <w:lang w:val="it-IT"/>
                            </w:rPr>
                            <w:t>ail:</w:t>
                          </w:r>
                          <w:r w:rsidRPr="00097C25">
                            <w:rPr>
                              <w:rFonts w:ascii="Calibri" w:eastAsia="Calibri" w:hAnsi="Calibri" w:cs="Calibri"/>
                              <w:spacing w:val="-6"/>
                              <w:lang w:val="it-IT"/>
                            </w:rPr>
                            <w:t xml:space="preserve"> </w:t>
                          </w:r>
                          <w:hyperlink r:id="rId1" w:history="1">
                            <w:r w:rsidRPr="00ED1234">
                              <w:rPr>
                                <w:rStyle w:val="Hyperlink"/>
                                <w:rFonts w:ascii="Calibri" w:eastAsia="Calibri" w:hAnsi="Calibri" w:cs="Calibri"/>
                                <w:spacing w:val="1"/>
                                <w:w w:val="99"/>
                                <w:lang w:val="it-IT"/>
                              </w:rPr>
                              <w:t>primar@dobrosloveni.ro</w:t>
                            </w:r>
                          </w:hyperlink>
                          <w:r w:rsidRPr="00097C25">
                            <w:rPr>
                              <w:rFonts w:ascii="Calibri" w:eastAsia="Calibri" w:hAnsi="Calibri" w:cs="Calibri"/>
                              <w:spacing w:val="3"/>
                              <w:w w:val="99"/>
                              <w:lang w:val="it-IT"/>
                            </w:rPr>
                            <w:t xml:space="preserve"> </w:t>
                          </w:r>
                          <w:r w:rsidRPr="00097C25">
                            <w:rPr>
                              <w:rFonts w:ascii="Calibri" w:eastAsia="Calibri" w:hAnsi="Calibri" w:cs="Calibri"/>
                              <w:lang w:val="it-IT"/>
                            </w:rPr>
                            <w:t>|</w:t>
                          </w:r>
                          <w:r w:rsidRPr="00097C25">
                            <w:rPr>
                              <w:rFonts w:ascii="Calibri" w:eastAsia="Calibri" w:hAnsi="Calibri" w:cs="Calibri"/>
                              <w:spacing w:val="-1"/>
                              <w:lang w:val="it-IT"/>
                            </w:rPr>
                            <w:t xml:space="preserve"> </w:t>
                          </w:r>
                          <w:r w:rsidRPr="00097C25">
                            <w:rPr>
                              <w:rFonts w:ascii="Calibri" w:eastAsia="Calibri" w:hAnsi="Calibri" w:cs="Calibri"/>
                              <w:spacing w:val="1"/>
                              <w:lang w:val="it-IT"/>
                            </w:rPr>
                            <w:t>T</w:t>
                          </w:r>
                          <w:r w:rsidRPr="00097C25">
                            <w:rPr>
                              <w:rFonts w:ascii="Calibri" w:eastAsia="Calibri" w:hAnsi="Calibri" w:cs="Calibri"/>
                              <w:spacing w:val="-1"/>
                              <w:lang w:val="it-IT"/>
                            </w:rPr>
                            <w:t>e</w:t>
                          </w:r>
                          <w:r w:rsidRPr="00097C25">
                            <w:rPr>
                              <w:rFonts w:ascii="Calibri" w:eastAsia="Calibri" w:hAnsi="Calibri" w:cs="Calibri"/>
                              <w:lang w:val="it-IT"/>
                            </w:rPr>
                            <w:t>l</w:t>
                          </w:r>
                          <w:r w:rsidRPr="00097C25">
                            <w:rPr>
                              <w:rFonts w:ascii="Calibri" w:eastAsia="Calibri" w:hAnsi="Calibri" w:cs="Calibri"/>
                              <w:spacing w:val="1"/>
                              <w:lang w:val="it-IT"/>
                            </w:rPr>
                            <w:t>e</w:t>
                          </w:r>
                          <w:r w:rsidRPr="00097C25">
                            <w:rPr>
                              <w:rFonts w:ascii="Calibri" w:eastAsia="Calibri" w:hAnsi="Calibri" w:cs="Calibri"/>
                              <w:spacing w:val="-1"/>
                              <w:lang w:val="it-IT"/>
                            </w:rPr>
                            <w:t>f</w:t>
                          </w:r>
                          <w:r w:rsidRPr="00097C25">
                            <w:rPr>
                              <w:rFonts w:ascii="Calibri" w:eastAsia="Calibri" w:hAnsi="Calibri" w:cs="Calibri"/>
                              <w:lang w:val="it-IT"/>
                            </w:rPr>
                            <w:t>o</w:t>
                          </w:r>
                          <w:r w:rsidRPr="00097C25">
                            <w:rPr>
                              <w:rFonts w:ascii="Calibri" w:eastAsia="Calibri" w:hAnsi="Calibri" w:cs="Calibri"/>
                              <w:spacing w:val="1"/>
                              <w:lang w:val="it-IT"/>
                            </w:rPr>
                            <w:t>n</w:t>
                          </w:r>
                          <w:r w:rsidRPr="00097C25">
                            <w:rPr>
                              <w:rFonts w:ascii="Calibri" w:eastAsia="Calibri" w:hAnsi="Calibri" w:cs="Calibri"/>
                              <w:lang w:val="it-IT"/>
                            </w:rPr>
                            <w:t>:</w:t>
                          </w:r>
                          <w:r w:rsidRPr="00097C25">
                            <w:rPr>
                              <w:rFonts w:ascii="Calibri" w:eastAsia="Calibri" w:hAnsi="Calibri" w:cs="Calibri"/>
                              <w:spacing w:val="-6"/>
                              <w:lang w:val="it-IT"/>
                            </w:rPr>
                            <w:t xml:space="preserve"> </w:t>
                          </w:r>
                          <w:r w:rsidRPr="00097C25">
                            <w:rPr>
                              <w:rFonts w:ascii="Calibri" w:eastAsia="Calibri" w:hAnsi="Calibri" w:cs="Calibri"/>
                              <w:spacing w:val="1"/>
                              <w:lang w:val="it-IT"/>
                            </w:rPr>
                            <w:t>+</w:t>
                          </w:r>
                          <w:r w:rsidRPr="00097C25">
                            <w:rPr>
                              <w:rFonts w:ascii="Calibri" w:eastAsia="Calibri" w:hAnsi="Calibri" w:cs="Calibri"/>
                              <w:lang w:val="it-IT"/>
                            </w:rPr>
                            <w:t>40</w:t>
                          </w:r>
                          <w:r w:rsidRPr="00097C25">
                            <w:rPr>
                              <w:rFonts w:ascii="Calibri" w:eastAsia="Calibri" w:hAnsi="Calibri" w:cs="Calibri"/>
                              <w:spacing w:val="-3"/>
                              <w:lang w:val="it-IT"/>
                            </w:rPr>
                            <w:t xml:space="preserve"> </w:t>
                          </w:r>
                          <w:r w:rsidRPr="00097C25">
                            <w:rPr>
                              <w:rFonts w:ascii="Calibri" w:eastAsia="Calibri" w:hAnsi="Calibri" w:cs="Calibri"/>
                              <w:lang w:val="it-IT"/>
                            </w:rPr>
                            <w:t>02</w:t>
                          </w:r>
                          <w:r>
                            <w:rPr>
                              <w:rFonts w:ascii="Calibri" w:eastAsia="Calibri" w:hAnsi="Calibri" w:cs="Calibri"/>
                              <w:spacing w:val="2"/>
                              <w:lang w:val="it-IT"/>
                            </w:rPr>
                            <w:t>49530210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540C949" id="_x0000_t202" coordsize="21600,21600" o:spt="202" path="m,l,21600r21600,l21600,xe">
              <v:stroke joinstyle="miter"/>
              <v:path gradientshapeok="t" o:connecttype="rect"/>
            </v:shapetype>
            <v:shape id="_x0000_s1031" type="#_x0000_t202" style="position:absolute;margin-left:40.35pt;margin-top:770.85pt;width:279.4pt;height:38.4pt;z-index:-503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" filled="f" stroked="f">
              <v:textbox inset="0,0,0,0">
                <w:txbxContent>
                  <w:p w14:paraId="6786451D" w14:textId="77777777" w:rsidR="00A91887" w:rsidRPr="00097C25" w:rsidRDefault="00A91887" w:rsidP="00A91887">
                    <w:pPr>
                      <w:spacing w:line="220" w:lineRule="exact"/>
                      <w:ind w:left="20"/>
                      <w:rPr>
                        <w:rFonts w:ascii="Calibri" w:eastAsia="Calibri" w:hAnsi="Calibri" w:cs="Calibri"/>
                        <w:lang w:val="it-IT"/>
                      </w:rPr>
                    </w:pPr>
                    <w:r w:rsidRPr="00097C25">
                      <w:rPr>
                        <w:rFonts w:ascii="Calibri" w:eastAsia="Calibri" w:hAnsi="Calibri" w:cs="Calibri"/>
                        <w:position w:val="1"/>
                        <w:lang w:val="it-IT"/>
                      </w:rPr>
                      <w:t>Primaria</w:t>
                    </w:r>
                    <w:r w:rsidRPr="00097C25">
                      <w:rPr>
                        <w:rFonts w:ascii="Calibri" w:eastAsia="Calibri" w:hAnsi="Calibri" w:cs="Calibri"/>
                        <w:spacing w:val="-5"/>
                        <w:position w:val="1"/>
                        <w:lang w:val="it-IT"/>
                      </w:rPr>
                      <w:t xml:space="preserve"> </w:t>
                    </w:r>
                    <w:r w:rsidRPr="00097C25">
                      <w:rPr>
                        <w:rFonts w:ascii="Calibri" w:eastAsia="Calibri" w:hAnsi="Calibri" w:cs="Calibri"/>
                        <w:position w:val="1"/>
                        <w:lang w:val="it-IT"/>
                      </w:rPr>
                      <w:t>DOBROSLOVENI</w:t>
                    </w:r>
                    <w:r w:rsidRPr="00097C25">
                      <w:rPr>
                        <w:rFonts w:ascii="Calibri" w:eastAsia="Calibri" w:hAnsi="Calibri" w:cs="Calibri"/>
                        <w:spacing w:val="-5"/>
                        <w:position w:val="1"/>
                        <w:lang w:val="it-IT"/>
                      </w:rPr>
                      <w:t xml:space="preserve"> </w:t>
                    </w:r>
                    <w:r w:rsidRPr="00097C25">
                      <w:rPr>
                        <w:rFonts w:ascii="Calibri" w:eastAsia="Calibri" w:hAnsi="Calibri" w:cs="Calibri"/>
                        <w:position w:val="1"/>
                        <w:lang w:val="it-IT"/>
                      </w:rPr>
                      <w:t>|</w:t>
                    </w:r>
                    <w:r w:rsidRPr="00097C25">
                      <w:rPr>
                        <w:rFonts w:ascii="Calibri" w:eastAsia="Calibri" w:hAnsi="Calibri" w:cs="Calibri"/>
                        <w:spacing w:val="-1"/>
                        <w:position w:val="1"/>
                        <w:lang w:val="it-IT"/>
                      </w:rPr>
                      <w:t xml:space="preserve"> </w:t>
                    </w:r>
                    <w:r w:rsidRPr="00097C25">
                      <w:rPr>
                        <w:rFonts w:ascii="Calibri" w:eastAsia="Calibri" w:hAnsi="Calibri" w:cs="Calibri"/>
                        <w:position w:val="1"/>
                        <w:lang w:val="it-IT"/>
                      </w:rPr>
                      <w:t>C</w:t>
                    </w:r>
                    <w:r w:rsidRPr="00097C25">
                      <w:rPr>
                        <w:rFonts w:ascii="Calibri" w:eastAsia="Calibri" w:hAnsi="Calibri" w:cs="Calibri"/>
                        <w:spacing w:val="-1"/>
                        <w:position w:val="1"/>
                        <w:lang w:val="it-IT"/>
                      </w:rPr>
                      <w:t>U</w:t>
                    </w:r>
                    <w:r w:rsidRPr="00097C25">
                      <w:rPr>
                        <w:rFonts w:ascii="Calibri" w:eastAsia="Calibri" w:hAnsi="Calibri" w:cs="Calibri"/>
                        <w:spacing w:val="2"/>
                        <w:position w:val="1"/>
                        <w:lang w:val="it-IT"/>
                      </w:rPr>
                      <w:t>I</w:t>
                    </w:r>
                    <w:r w:rsidRPr="00097C25">
                      <w:rPr>
                        <w:rFonts w:ascii="Calibri" w:eastAsia="Calibri" w:hAnsi="Calibri" w:cs="Calibri"/>
                        <w:position w:val="1"/>
                        <w:lang w:val="it-IT"/>
                      </w:rPr>
                      <w:t>:</w:t>
                    </w:r>
                    <w:r w:rsidRPr="00097C25">
                      <w:rPr>
                        <w:rFonts w:ascii="Calibri" w:eastAsia="Calibri" w:hAnsi="Calibri" w:cs="Calibri"/>
                        <w:spacing w:val="-3"/>
                        <w:position w:val="1"/>
                        <w:lang w:val="it-IT"/>
                      </w:rPr>
                      <w:t xml:space="preserve"> </w:t>
                    </w:r>
                    <w:r w:rsidRPr="00414491">
                      <w:rPr>
                        <w:rFonts w:ascii="Calibri" w:eastAsia="Calibri" w:hAnsi="Calibri" w:cs="Calibri"/>
                        <w:position w:val="1"/>
                        <w:lang w:val="it-IT"/>
                      </w:rPr>
                      <w:t>4395035</w:t>
                    </w:r>
                  </w:p>
                  <w:p w14:paraId="251653EF" w14:textId="77777777" w:rsidR="00A91887" w:rsidRPr="00097C25" w:rsidRDefault="00A91887" w:rsidP="00A91887">
                    <w:pPr>
                      <w:spacing w:before="20"/>
                      <w:ind w:left="20" w:right="-37"/>
                      <w:rPr>
                        <w:rFonts w:ascii="Calibri" w:eastAsia="Calibri" w:hAnsi="Calibri" w:cs="Calibri"/>
                        <w:lang w:val="it-IT"/>
                      </w:rPr>
                    </w:pPr>
                    <w:r w:rsidRPr="00097C25">
                      <w:rPr>
                        <w:rFonts w:ascii="Calibri" w:eastAsia="Calibri" w:hAnsi="Calibri" w:cs="Calibri"/>
                        <w:lang w:val="it-IT"/>
                      </w:rPr>
                      <w:t>A</w:t>
                    </w:r>
                    <w:r w:rsidRPr="00097C25">
                      <w:rPr>
                        <w:rFonts w:ascii="Calibri" w:eastAsia="Calibri" w:hAnsi="Calibri" w:cs="Calibri"/>
                        <w:spacing w:val="1"/>
                        <w:lang w:val="it-IT"/>
                      </w:rPr>
                      <w:t>d</w:t>
                    </w:r>
                    <w:r w:rsidRPr="00097C25">
                      <w:rPr>
                        <w:rFonts w:ascii="Calibri" w:eastAsia="Calibri" w:hAnsi="Calibri" w:cs="Calibri"/>
                        <w:lang w:val="it-IT"/>
                      </w:rPr>
                      <w:t>r</w:t>
                    </w:r>
                    <w:r w:rsidRPr="00097C25">
                      <w:rPr>
                        <w:rFonts w:ascii="Calibri" w:eastAsia="Calibri" w:hAnsi="Calibri" w:cs="Calibri"/>
                        <w:spacing w:val="-1"/>
                        <w:lang w:val="it-IT"/>
                      </w:rPr>
                      <w:t>es</w:t>
                    </w:r>
                    <w:r w:rsidRPr="00097C25">
                      <w:rPr>
                        <w:rFonts w:ascii="Calibri" w:eastAsia="Calibri" w:hAnsi="Calibri" w:cs="Calibri"/>
                        <w:lang w:val="it-IT"/>
                      </w:rPr>
                      <w:t>ă:</w:t>
                    </w:r>
                    <w:r w:rsidRPr="00097C25">
                      <w:rPr>
                        <w:rFonts w:ascii="Calibri" w:eastAsia="Calibri" w:hAnsi="Calibri" w:cs="Calibri"/>
                        <w:spacing w:val="-5"/>
                        <w:lang w:val="it-IT"/>
                      </w:rPr>
                      <w:t xml:space="preserve"> </w:t>
                    </w:r>
                    <w:r w:rsidRPr="00097C25">
                      <w:rPr>
                        <w:rFonts w:ascii="Calibri" w:eastAsia="Calibri" w:hAnsi="Calibri" w:cs="Calibri"/>
                        <w:lang w:val="it-IT"/>
                      </w:rPr>
                      <w:t>Str</w:t>
                    </w:r>
                    <w:r w:rsidRPr="00097C25">
                      <w:rPr>
                        <w:rFonts w:ascii="Calibri" w:eastAsia="Calibri" w:hAnsi="Calibri" w:cs="Calibri"/>
                        <w:spacing w:val="1"/>
                        <w:lang w:val="it-IT"/>
                      </w:rPr>
                      <w:t>ad</w:t>
                    </w:r>
                    <w:r w:rsidRPr="00097C25">
                      <w:rPr>
                        <w:rFonts w:ascii="Calibri" w:eastAsia="Calibri" w:hAnsi="Calibri" w:cs="Calibri"/>
                        <w:lang w:val="it-IT"/>
                      </w:rPr>
                      <w:t>a</w:t>
                    </w:r>
                    <w:r w:rsidRPr="00097C25">
                      <w:rPr>
                        <w:rFonts w:ascii="Calibri" w:eastAsia="Calibri" w:hAnsi="Calibri" w:cs="Calibri"/>
                        <w:spacing w:val="-4"/>
                        <w:lang w:val="it-IT"/>
                      </w:rPr>
                      <w:t xml:space="preserve"> </w:t>
                    </w:r>
                    <w:r w:rsidRPr="00097C25">
                      <w:rPr>
                        <w:rFonts w:ascii="Calibri" w:eastAsia="Calibri" w:hAnsi="Calibri" w:cs="Calibri"/>
                        <w:lang w:val="it-IT"/>
                      </w:rPr>
                      <w:t>A. I. CUZA</w:t>
                    </w:r>
                    <w:r w:rsidRPr="00097C25">
                      <w:rPr>
                        <w:rFonts w:ascii="Calibri" w:eastAsia="Calibri" w:hAnsi="Calibri" w:cs="Calibri"/>
                        <w:spacing w:val="-8"/>
                        <w:lang w:val="it-IT"/>
                      </w:rPr>
                      <w:t xml:space="preserve"> </w:t>
                    </w:r>
                    <w:r w:rsidRPr="00097C25">
                      <w:rPr>
                        <w:rFonts w:ascii="Calibri" w:eastAsia="Calibri" w:hAnsi="Calibri" w:cs="Calibri"/>
                        <w:lang w:val="it-IT"/>
                      </w:rPr>
                      <w:t xml:space="preserve">, </w:t>
                    </w:r>
                    <w:r w:rsidRPr="00097C25">
                      <w:rPr>
                        <w:rFonts w:ascii="Calibri" w:eastAsia="Calibri" w:hAnsi="Calibri" w:cs="Calibri"/>
                        <w:spacing w:val="1"/>
                        <w:lang w:val="it-IT"/>
                      </w:rPr>
                      <w:t>n</w:t>
                    </w:r>
                    <w:r w:rsidRPr="00097C25">
                      <w:rPr>
                        <w:rFonts w:ascii="Calibri" w:eastAsia="Calibri" w:hAnsi="Calibri" w:cs="Calibri"/>
                        <w:lang w:val="it-IT"/>
                      </w:rPr>
                      <w:t>r.</w:t>
                    </w:r>
                    <w:r w:rsidRPr="00097C25">
                      <w:rPr>
                        <w:rFonts w:ascii="Calibri" w:eastAsia="Calibri" w:hAnsi="Calibri" w:cs="Calibri"/>
                        <w:spacing w:val="-2"/>
                        <w:lang w:val="it-IT"/>
                      </w:rPr>
                      <w:t xml:space="preserve"> </w:t>
                    </w:r>
                    <w:r w:rsidRPr="00097C25">
                      <w:rPr>
                        <w:rFonts w:ascii="Calibri" w:eastAsia="Calibri" w:hAnsi="Calibri" w:cs="Calibri"/>
                        <w:lang w:val="it-IT"/>
                      </w:rPr>
                      <w:t>1,</w:t>
                    </w:r>
                    <w:r w:rsidRPr="00097C25">
                      <w:rPr>
                        <w:rFonts w:ascii="Calibri" w:eastAsia="Calibri" w:hAnsi="Calibri" w:cs="Calibri"/>
                        <w:spacing w:val="-2"/>
                        <w:lang w:val="it-IT"/>
                      </w:rPr>
                      <w:t xml:space="preserve"> </w:t>
                    </w:r>
                    <w:r w:rsidRPr="00097C25">
                      <w:rPr>
                        <w:rFonts w:ascii="Calibri" w:eastAsia="Calibri" w:hAnsi="Calibri" w:cs="Calibri"/>
                        <w:lang w:val="it-IT"/>
                      </w:rPr>
                      <w:t>Comuna Dobrosloveni,</w:t>
                    </w:r>
                    <w:r w:rsidRPr="00097C25">
                      <w:rPr>
                        <w:rFonts w:ascii="Calibri" w:eastAsia="Calibri" w:hAnsi="Calibri" w:cs="Calibri"/>
                        <w:spacing w:val="42"/>
                        <w:lang w:val="it-IT"/>
                      </w:rPr>
                      <w:t xml:space="preserve"> </w:t>
                    </w:r>
                    <w:r w:rsidRPr="00097C25">
                      <w:rPr>
                        <w:rFonts w:ascii="Calibri" w:eastAsia="Calibri" w:hAnsi="Calibri" w:cs="Calibri"/>
                        <w:lang w:val="it-IT"/>
                      </w:rPr>
                      <w:t>j</w:t>
                    </w:r>
                    <w:r w:rsidRPr="00097C25">
                      <w:rPr>
                        <w:rFonts w:ascii="Calibri" w:eastAsia="Calibri" w:hAnsi="Calibri" w:cs="Calibri"/>
                        <w:spacing w:val="1"/>
                        <w:lang w:val="it-IT"/>
                      </w:rPr>
                      <w:t>ud</w:t>
                    </w:r>
                    <w:r w:rsidRPr="00097C25">
                      <w:rPr>
                        <w:rFonts w:ascii="Calibri" w:eastAsia="Calibri" w:hAnsi="Calibri" w:cs="Calibri"/>
                        <w:spacing w:val="-1"/>
                        <w:lang w:val="it-IT"/>
                      </w:rPr>
                      <w:t>e</w:t>
                    </w:r>
                    <w:r w:rsidRPr="00097C25">
                      <w:rPr>
                        <w:rFonts w:ascii="Calibri" w:eastAsia="Calibri" w:hAnsi="Calibri" w:cs="Calibri"/>
                        <w:lang w:val="it-IT"/>
                      </w:rPr>
                      <w:t>ț</w:t>
                    </w:r>
                    <w:r w:rsidRPr="00097C25">
                      <w:rPr>
                        <w:rFonts w:ascii="Calibri" w:eastAsia="Calibri" w:hAnsi="Calibri" w:cs="Calibri"/>
                        <w:spacing w:val="1"/>
                        <w:lang w:val="it-IT"/>
                      </w:rPr>
                      <w:t>u</w:t>
                    </w:r>
                    <w:r w:rsidRPr="00097C25">
                      <w:rPr>
                        <w:rFonts w:ascii="Calibri" w:eastAsia="Calibri" w:hAnsi="Calibri" w:cs="Calibri"/>
                        <w:lang w:val="it-IT"/>
                      </w:rPr>
                      <w:t>l</w:t>
                    </w:r>
                    <w:r w:rsidRPr="00097C25">
                      <w:rPr>
                        <w:rFonts w:ascii="Calibri" w:eastAsia="Calibri" w:hAnsi="Calibri" w:cs="Calibri"/>
                        <w:spacing w:val="-5"/>
                        <w:lang w:val="it-IT"/>
                      </w:rPr>
                      <w:t xml:space="preserve"> </w:t>
                    </w:r>
                    <w:r w:rsidRPr="00097C25">
                      <w:rPr>
                        <w:rFonts w:ascii="Calibri" w:eastAsia="Calibri" w:hAnsi="Calibri" w:cs="Calibri"/>
                        <w:lang w:val="it-IT"/>
                      </w:rPr>
                      <w:t>OLT</w:t>
                    </w:r>
                  </w:p>
                  <w:p w14:paraId="649ECEF7" w14:textId="77777777" w:rsidR="00A91887" w:rsidRPr="00097C25" w:rsidRDefault="00A91887" w:rsidP="00A91887">
                    <w:pPr>
                      <w:spacing w:before="20"/>
                      <w:ind w:left="20"/>
                      <w:rPr>
                        <w:rFonts w:ascii="Calibri" w:eastAsia="Calibri" w:hAnsi="Calibri" w:cs="Calibri"/>
                        <w:lang w:val="it-IT"/>
                      </w:rPr>
                    </w:pPr>
                    <w:r w:rsidRPr="00097C25">
                      <w:rPr>
                        <w:rFonts w:ascii="Calibri" w:eastAsia="Calibri" w:hAnsi="Calibri" w:cs="Calibri"/>
                        <w:spacing w:val="1"/>
                        <w:lang w:val="it-IT"/>
                      </w:rPr>
                      <w:t>E</w:t>
                    </w:r>
                    <w:r w:rsidRPr="00097C25">
                      <w:rPr>
                        <w:rFonts w:ascii="Calibri" w:eastAsia="Calibri" w:hAnsi="Calibri" w:cs="Calibri"/>
                        <w:spacing w:val="-1"/>
                        <w:lang w:val="it-IT"/>
                      </w:rPr>
                      <w:t>-m</w:t>
                    </w:r>
                    <w:r w:rsidRPr="00097C25">
                      <w:rPr>
                        <w:rFonts w:ascii="Calibri" w:eastAsia="Calibri" w:hAnsi="Calibri" w:cs="Calibri"/>
                        <w:lang w:val="it-IT"/>
                      </w:rPr>
                      <w:t>ail:</w:t>
                    </w:r>
                    <w:r w:rsidRPr="00097C25">
                      <w:rPr>
                        <w:rFonts w:ascii="Calibri" w:eastAsia="Calibri" w:hAnsi="Calibri" w:cs="Calibri"/>
                        <w:spacing w:val="-6"/>
                        <w:lang w:val="it-IT"/>
                      </w:rPr>
                      <w:t xml:space="preserve"> </w:t>
                    </w:r>
                    <w:hyperlink r:id="rId2" w:history="1">
                      <w:r w:rsidRPr="00ED1234">
                        <w:rPr>
                          <w:rStyle w:val="Hyperlink"/>
                          <w:rFonts w:ascii="Calibri" w:eastAsia="Calibri" w:hAnsi="Calibri" w:cs="Calibri"/>
                          <w:spacing w:val="1"/>
                          <w:w w:val="99"/>
                          <w:lang w:val="it-IT"/>
                        </w:rPr>
                        <w:t>primar@dobrosloveni.ro</w:t>
                      </w:r>
                    </w:hyperlink>
                    <w:r w:rsidRPr="00097C25">
                      <w:rPr>
                        <w:rFonts w:ascii="Calibri" w:eastAsia="Calibri" w:hAnsi="Calibri" w:cs="Calibri"/>
                        <w:spacing w:val="3"/>
                        <w:w w:val="99"/>
                        <w:lang w:val="it-IT"/>
                      </w:rPr>
                      <w:t xml:space="preserve"> </w:t>
                    </w:r>
                    <w:r w:rsidRPr="00097C25">
                      <w:rPr>
                        <w:rFonts w:ascii="Calibri" w:eastAsia="Calibri" w:hAnsi="Calibri" w:cs="Calibri"/>
                        <w:lang w:val="it-IT"/>
                      </w:rPr>
                      <w:t>|</w:t>
                    </w:r>
                    <w:r w:rsidRPr="00097C25">
                      <w:rPr>
                        <w:rFonts w:ascii="Calibri" w:eastAsia="Calibri" w:hAnsi="Calibri" w:cs="Calibri"/>
                        <w:spacing w:val="-1"/>
                        <w:lang w:val="it-IT"/>
                      </w:rPr>
                      <w:t xml:space="preserve"> </w:t>
                    </w:r>
                    <w:r w:rsidRPr="00097C25">
                      <w:rPr>
                        <w:rFonts w:ascii="Calibri" w:eastAsia="Calibri" w:hAnsi="Calibri" w:cs="Calibri"/>
                        <w:spacing w:val="1"/>
                        <w:lang w:val="it-IT"/>
                      </w:rPr>
                      <w:t>T</w:t>
                    </w:r>
                    <w:r w:rsidRPr="00097C25">
                      <w:rPr>
                        <w:rFonts w:ascii="Calibri" w:eastAsia="Calibri" w:hAnsi="Calibri" w:cs="Calibri"/>
                        <w:spacing w:val="-1"/>
                        <w:lang w:val="it-IT"/>
                      </w:rPr>
                      <w:t>e</w:t>
                    </w:r>
                    <w:r w:rsidRPr="00097C25">
                      <w:rPr>
                        <w:rFonts w:ascii="Calibri" w:eastAsia="Calibri" w:hAnsi="Calibri" w:cs="Calibri"/>
                        <w:lang w:val="it-IT"/>
                      </w:rPr>
                      <w:t>l</w:t>
                    </w:r>
                    <w:r w:rsidRPr="00097C25">
                      <w:rPr>
                        <w:rFonts w:ascii="Calibri" w:eastAsia="Calibri" w:hAnsi="Calibri" w:cs="Calibri"/>
                        <w:spacing w:val="1"/>
                        <w:lang w:val="it-IT"/>
                      </w:rPr>
                      <w:t>e</w:t>
                    </w:r>
                    <w:r w:rsidRPr="00097C25">
                      <w:rPr>
                        <w:rFonts w:ascii="Calibri" w:eastAsia="Calibri" w:hAnsi="Calibri" w:cs="Calibri"/>
                        <w:spacing w:val="-1"/>
                        <w:lang w:val="it-IT"/>
                      </w:rPr>
                      <w:t>f</w:t>
                    </w:r>
                    <w:r w:rsidRPr="00097C25">
                      <w:rPr>
                        <w:rFonts w:ascii="Calibri" w:eastAsia="Calibri" w:hAnsi="Calibri" w:cs="Calibri"/>
                        <w:lang w:val="it-IT"/>
                      </w:rPr>
                      <w:t>o</w:t>
                    </w:r>
                    <w:r w:rsidRPr="00097C25">
                      <w:rPr>
                        <w:rFonts w:ascii="Calibri" w:eastAsia="Calibri" w:hAnsi="Calibri" w:cs="Calibri"/>
                        <w:spacing w:val="1"/>
                        <w:lang w:val="it-IT"/>
                      </w:rPr>
                      <w:t>n</w:t>
                    </w:r>
                    <w:r w:rsidRPr="00097C25">
                      <w:rPr>
                        <w:rFonts w:ascii="Calibri" w:eastAsia="Calibri" w:hAnsi="Calibri" w:cs="Calibri"/>
                        <w:lang w:val="it-IT"/>
                      </w:rPr>
                      <w:t>:</w:t>
                    </w:r>
                    <w:r w:rsidRPr="00097C25">
                      <w:rPr>
                        <w:rFonts w:ascii="Calibri" w:eastAsia="Calibri" w:hAnsi="Calibri" w:cs="Calibri"/>
                        <w:spacing w:val="-6"/>
                        <w:lang w:val="it-IT"/>
                      </w:rPr>
                      <w:t xml:space="preserve"> </w:t>
                    </w:r>
                    <w:r w:rsidRPr="00097C25">
                      <w:rPr>
                        <w:rFonts w:ascii="Calibri" w:eastAsia="Calibri" w:hAnsi="Calibri" w:cs="Calibri"/>
                        <w:spacing w:val="1"/>
                        <w:lang w:val="it-IT"/>
                      </w:rPr>
                      <w:t>+</w:t>
                    </w:r>
                    <w:r w:rsidRPr="00097C25">
                      <w:rPr>
                        <w:rFonts w:ascii="Calibri" w:eastAsia="Calibri" w:hAnsi="Calibri" w:cs="Calibri"/>
                        <w:lang w:val="it-IT"/>
                      </w:rPr>
                      <w:t>40</w:t>
                    </w:r>
                    <w:r w:rsidRPr="00097C25">
                      <w:rPr>
                        <w:rFonts w:ascii="Calibri" w:eastAsia="Calibri" w:hAnsi="Calibri" w:cs="Calibri"/>
                        <w:spacing w:val="-3"/>
                        <w:lang w:val="it-IT"/>
                      </w:rPr>
                      <w:t xml:space="preserve"> </w:t>
                    </w:r>
                    <w:r w:rsidRPr="00097C25">
                      <w:rPr>
                        <w:rFonts w:ascii="Calibri" w:eastAsia="Calibri" w:hAnsi="Calibri" w:cs="Calibri"/>
                        <w:lang w:val="it-IT"/>
                      </w:rPr>
                      <w:t>02</w:t>
                    </w:r>
                    <w:r>
                      <w:rPr>
                        <w:rFonts w:ascii="Calibri" w:eastAsia="Calibri" w:hAnsi="Calibri" w:cs="Calibri"/>
                        <w:spacing w:val="2"/>
                        <w:lang w:val="it-IT"/>
                      </w:rPr>
                      <w:t>49530210</w:t>
                    </w:r>
                  </w:p>
                </w:txbxContent>
              </v:textbox>
              <w10:wrap anchorx="page" anchory="page"/>
            </v:shape>
          </w:pict>
        </mc:Fallback>
      </mc:AlternateContent>
    </w:r>
    <w:r w:rsidR="005463E3">
      <w:rPr>
        <w:noProof/>
      </w:rPr>
      <mc:AlternateContent>
        <mc:Choice Requires="wpg">
          <w:drawing>
            <wp:anchor distT="0" distB="0" distL="114300" distR="114300" simplePos="0" relativeHeight="503253805" behindDoc="1" locked="0" layoutInCell="1" allowOverlap="1" wp14:anchorId="74FA8797" wp14:editId="02D86BF2">
              <wp:simplePos x="0" y="0"/>
              <wp:positionH relativeFrom="page">
                <wp:posOffset>514350</wp:posOffset>
              </wp:positionH>
              <wp:positionV relativeFrom="page">
                <wp:posOffset>9596755</wp:posOffset>
              </wp:positionV>
              <wp:extent cx="6381750" cy="0"/>
              <wp:effectExtent l="9525" t="14605" r="19050" b="13970"/>
              <wp:wrapNone/>
              <wp:docPr id="132582321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1750" cy="0"/>
                        <a:chOff x="810" y="15113"/>
                        <a:chExt cx="10050" cy="0"/>
                      </a:xfrm>
                    </wpg:grpSpPr>
                    <wps:wsp>
                      <wps:cNvPr id="1396083489" name="Freeform 10"/>
                      <wps:cNvSpPr>
                        <a:spLocks/>
                      </wps:cNvSpPr>
                      <wps:spPr bwMode="auto">
                        <a:xfrm>
                          <a:off x="810" y="15113"/>
                          <a:ext cx="10050" cy="0"/>
                        </a:xfrm>
                        <a:custGeom>
                          <a:avLst/>
                          <a:gdLst>
                            <a:gd name="T0" fmla="+- 0 810 810"/>
                            <a:gd name="T1" fmla="*/ T0 w 10050"/>
                            <a:gd name="T2" fmla="+- 0 10860 810"/>
                            <a:gd name="T3" fmla="*/ T2 w 10050"/>
                          </a:gdLst>
                          <a:ahLst/>
                          <a:cxnLst>
                            <a:cxn ang="0">
                              <a:pos x="T1" y="0"/>
                            </a:cxn>
                            <a:cxn ang="0">
                              <a:pos x="T3" y="0"/>
                            </a:cxn>
                          </a:cxnLst>
                          <a:rect l="0" t="0" r="r" b="b"/>
                          <a:pathLst>
                            <a:path w="10050">
                              <a:moveTo>
                                <a:pt x="0" y="0"/>
                              </a:moveTo>
                              <a:lnTo>
                                <a:pt x="10050" y="0"/>
                              </a:lnTo>
                            </a:path>
                          </a:pathLst>
                        </a:custGeom>
                        <a:noFill/>
                        <a:ln w="19050">
                          <a:solidFill>
                            <a:srgbClr val="A4A4A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F39B69D" id="Group 9" o:spid="_x0000_s1026" style="position:absolute;margin-left:40.5pt;margin-top:755.65pt;width:502.5pt;height:0;z-index:-62675;mso-position-horizontal-relative:page;mso-position-vertical-relative:page" coordorigin="810,15113" coordsize="10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">
              <v:shape id="Freeform 10" o:spid="_x0000_s1027" style="position:absolute;left:810;top:15113;width:10050;height:0;visibility:visible;mso-wrap-style:square;v-text-anchor:top" coordsize="10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" path="m,l10050,e" filled="f" strokecolor="#a4a4a4" strokeweight="1.5pt">
                <v:path arrowok="t" o:connecttype="custom" o:connectlocs="0,0;10050,0" o:connectangles="0,0"/>
              </v:shape>
              <w10:wrap anchorx="page" anchory="page"/>
            </v:group>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8ADB4B" w14:textId="4D50920F" w:rsidR="0017755A" w:rsidRDefault="00A91887">
    <w:pPr>
      <w:spacing w:line="200" w:lineRule="exact"/>
    </w:pPr>
    <w:r>
      <w:rPr>
        <w:noProof/>
      </w:rPr>
      <mc:AlternateContent>
        <mc:Choice Requires="wps">
          <w:drawing>
            <wp:anchor distT="0" distB="0" distL="114300" distR="114300" simplePos="0" relativeHeight="503268148" behindDoc="1" locked="0" layoutInCell="1" allowOverlap="1" wp14:anchorId="27002949" wp14:editId="6406C3CA">
              <wp:simplePos x="0" y="0"/>
              <wp:positionH relativeFrom="margin">
                <wp:align>left</wp:align>
              </wp:positionH>
              <wp:positionV relativeFrom="page">
                <wp:posOffset>9868510</wp:posOffset>
              </wp:positionV>
              <wp:extent cx="3548380" cy="487680"/>
              <wp:effectExtent l="0" t="0" r="13970" b="7620"/>
              <wp:wrapNone/>
              <wp:docPr id="1720856987"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8380"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B33821" w14:textId="77777777" w:rsidR="00A91887" w:rsidRPr="00097C25" w:rsidRDefault="00A91887" w:rsidP="00A91887">
                          <w:pPr>
                            <w:spacing w:line="220" w:lineRule="exact"/>
                            <w:ind w:left="20"/>
                            <w:rPr>
                              <w:rFonts w:ascii="Calibri" w:eastAsia="Calibri" w:hAnsi="Calibri" w:cs="Calibri"/>
                              <w:lang w:val="it-IT"/>
                            </w:rPr>
                          </w:pPr>
                          <w:r w:rsidRPr="00097C25">
                            <w:rPr>
                              <w:rFonts w:ascii="Calibri" w:eastAsia="Calibri" w:hAnsi="Calibri" w:cs="Calibri"/>
                              <w:position w:val="1"/>
                              <w:lang w:val="it-IT"/>
                            </w:rPr>
                            <w:t>Primaria</w:t>
                          </w:r>
                          <w:r w:rsidRPr="00097C25">
                            <w:rPr>
                              <w:rFonts w:ascii="Calibri" w:eastAsia="Calibri" w:hAnsi="Calibri" w:cs="Calibri"/>
                              <w:spacing w:val="-5"/>
                              <w:position w:val="1"/>
                              <w:lang w:val="it-IT"/>
                            </w:rPr>
                            <w:t xml:space="preserve"> </w:t>
                          </w:r>
                          <w:r w:rsidRPr="00097C25">
                            <w:rPr>
                              <w:rFonts w:ascii="Calibri" w:eastAsia="Calibri" w:hAnsi="Calibri" w:cs="Calibri"/>
                              <w:position w:val="1"/>
                              <w:lang w:val="it-IT"/>
                            </w:rPr>
                            <w:t>DOBROSLOVENI</w:t>
                          </w:r>
                          <w:r w:rsidRPr="00097C25">
                            <w:rPr>
                              <w:rFonts w:ascii="Calibri" w:eastAsia="Calibri" w:hAnsi="Calibri" w:cs="Calibri"/>
                              <w:spacing w:val="-5"/>
                              <w:position w:val="1"/>
                              <w:lang w:val="it-IT"/>
                            </w:rPr>
                            <w:t xml:space="preserve"> </w:t>
                          </w:r>
                          <w:r w:rsidRPr="00097C25">
                            <w:rPr>
                              <w:rFonts w:ascii="Calibri" w:eastAsia="Calibri" w:hAnsi="Calibri" w:cs="Calibri"/>
                              <w:position w:val="1"/>
                              <w:lang w:val="it-IT"/>
                            </w:rPr>
                            <w:t>|</w:t>
                          </w:r>
                          <w:r w:rsidRPr="00097C25">
                            <w:rPr>
                              <w:rFonts w:ascii="Calibri" w:eastAsia="Calibri" w:hAnsi="Calibri" w:cs="Calibri"/>
                              <w:spacing w:val="-1"/>
                              <w:position w:val="1"/>
                              <w:lang w:val="it-IT"/>
                            </w:rPr>
                            <w:t xml:space="preserve"> </w:t>
                          </w:r>
                          <w:r w:rsidRPr="00097C25">
                            <w:rPr>
                              <w:rFonts w:ascii="Calibri" w:eastAsia="Calibri" w:hAnsi="Calibri" w:cs="Calibri"/>
                              <w:position w:val="1"/>
                              <w:lang w:val="it-IT"/>
                            </w:rPr>
                            <w:t>C</w:t>
                          </w:r>
                          <w:r w:rsidRPr="00097C25">
                            <w:rPr>
                              <w:rFonts w:ascii="Calibri" w:eastAsia="Calibri" w:hAnsi="Calibri" w:cs="Calibri"/>
                              <w:spacing w:val="-1"/>
                              <w:position w:val="1"/>
                              <w:lang w:val="it-IT"/>
                            </w:rPr>
                            <w:t>U</w:t>
                          </w:r>
                          <w:r w:rsidRPr="00097C25">
                            <w:rPr>
                              <w:rFonts w:ascii="Calibri" w:eastAsia="Calibri" w:hAnsi="Calibri" w:cs="Calibri"/>
                              <w:spacing w:val="2"/>
                              <w:position w:val="1"/>
                              <w:lang w:val="it-IT"/>
                            </w:rPr>
                            <w:t>I</w:t>
                          </w:r>
                          <w:r w:rsidRPr="00097C25">
                            <w:rPr>
                              <w:rFonts w:ascii="Calibri" w:eastAsia="Calibri" w:hAnsi="Calibri" w:cs="Calibri"/>
                              <w:position w:val="1"/>
                              <w:lang w:val="it-IT"/>
                            </w:rPr>
                            <w:t>:</w:t>
                          </w:r>
                          <w:r w:rsidRPr="00097C25">
                            <w:rPr>
                              <w:rFonts w:ascii="Calibri" w:eastAsia="Calibri" w:hAnsi="Calibri" w:cs="Calibri"/>
                              <w:spacing w:val="-3"/>
                              <w:position w:val="1"/>
                              <w:lang w:val="it-IT"/>
                            </w:rPr>
                            <w:t xml:space="preserve"> </w:t>
                          </w:r>
                          <w:r w:rsidRPr="00414491">
                            <w:rPr>
                              <w:rFonts w:ascii="Calibri" w:eastAsia="Calibri" w:hAnsi="Calibri" w:cs="Calibri"/>
                              <w:position w:val="1"/>
                              <w:lang w:val="it-IT"/>
                            </w:rPr>
                            <w:t>4395035</w:t>
                          </w:r>
                        </w:p>
                        <w:p w14:paraId="4A7D3CB4" w14:textId="77777777" w:rsidR="00A91887" w:rsidRPr="00097C25" w:rsidRDefault="00A91887" w:rsidP="00A91887">
                          <w:pPr>
                            <w:spacing w:before="20"/>
                            <w:ind w:left="20" w:right="-37"/>
                            <w:rPr>
                              <w:rFonts w:ascii="Calibri" w:eastAsia="Calibri" w:hAnsi="Calibri" w:cs="Calibri"/>
                              <w:lang w:val="it-IT"/>
                            </w:rPr>
                          </w:pPr>
                          <w:r w:rsidRPr="00097C25">
                            <w:rPr>
                              <w:rFonts w:ascii="Calibri" w:eastAsia="Calibri" w:hAnsi="Calibri" w:cs="Calibri"/>
                              <w:lang w:val="it-IT"/>
                            </w:rPr>
                            <w:t>A</w:t>
                          </w:r>
                          <w:r w:rsidRPr="00097C25">
                            <w:rPr>
                              <w:rFonts w:ascii="Calibri" w:eastAsia="Calibri" w:hAnsi="Calibri" w:cs="Calibri"/>
                              <w:spacing w:val="1"/>
                              <w:lang w:val="it-IT"/>
                            </w:rPr>
                            <w:t>d</w:t>
                          </w:r>
                          <w:r w:rsidRPr="00097C25">
                            <w:rPr>
                              <w:rFonts w:ascii="Calibri" w:eastAsia="Calibri" w:hAnsi="Calibri" w:cs="Calibri"/>
                              <w:lang w:val="it-IT"/>
                            </w:rPr>
                            <w:t>r</w:t>
                          </w:r>
                          <w:r w:rsidRPr="00097C25">
                            <w:rPr>
                              <w:rFonts w:ascii="Calibri" w:eastAsia="Calibri" w:hAnsi="Calibri" w:cs="Calibri"/>
                              <w:spacing w:val="-1"/>
                              <w:lang w:val="it-IT"/>
                            </w:rPr>
                            <w:t>es</w:t>
                          </w:r>
                          <w:r w:rsidRPr="00097C25">
                            <w:rPr>
                              <w:rFonts w:ascii="Calibri" w:eastAsia="Calibri" w:hAnsi="Calibri" w:cs="Calibri"/>
                              <w:lang w:val="it-IT"/>
                            </w:rPr>
                            <w:t>ă:</w:t>
                          </w:r>
                          <w:r w:rsidRPr="00097C25">
                            <w:rPr>
                              <w:rFonts w:ascii="Calibri" w:eastAsia="Calibri" w:hAnsi="Calibri" w:cs="Calibri"/>
                              <w:spacing w:val="-5"/>
                              <w:lang w:val="it-IT"/>
                            </w:rPr>
                            <w:t xml:space="preserve"> </w:t>
                          </w:r>
                          <w:r w:rsidRPr="00097C25">
                            <w:rPr>
                              <w:rFonts w:ascii="Calibri" w:eastAsia="Calibri" w:hAnsi="Calibri" w:cs="Calibri"/>
                              <w:lang w:val="it-IT"/>
                            </w:rPr>
                            <w:t>Str</w:t>
                          </w:r>
                          <w:r w:rsidRPr="00097C25">
                            <w:rPr>
                              <w:rFonts w:ascii="Calibri" w:eastAsia="Calibri" w:hAnsi="Calibri" w:cs="Calibri"/>
                              <w:spacing w:val="1"/>
                              <w:lang w:val="it-IT"/>
                            </w:rPr>
                            <w:t>ad</w:t>
                          </w:r>
                          <w:r w:rsidRPr="00097C25">
                            <w:rPr>
                              <w:rFonts w:ascii="Calibri" w:eastAsia="Calibri" w:hAnsi="Calibri" w:cs="Calibri"/>
                              <w:lang w:val="it-IT"/>
                            </w:rPr>
                            <w:t>a</w:t>
                          </w:r>
                          <w:r w:rsidRPr="00097C25">
                            <w:rPr>
                              <w:rFonts w:ascii="Calibri" w:eastAsia="Calibri" w:hAnsi="Calibri" w:cs="Calibri"/>
                              <w:spacing w:val="-4"/>
                              <w:lang w:val="it-IT"/>
                            </w:rPr>
                            <w:t xml:space="preserve"> </w:t>
                          </w:r>
                          <w:r w:rsidRPr="00097C25">
                            <w:rPr>
                              <w:rFonts w:ascii="Calibri" w:eastAsia="Calibri" w:hAnsi="Calibri" w:cs="Calibri"/>
                              <w:lang w:val="it-IT"/>
                            </w:rPr>
                            <w:t>A. I. CUZA</w:t>
                          </w:r>
                          <w:r w:rsidRPr="00097C25">
                            <w:rPr>
                              <w:rFonts w:ascii="Calibri" w:eastAsia="Calibri" w:hAnsi="Calibri" w:cs="Calibri"/>
                              <w:spacing w:val="-8"/>
                              <w:lang w:val="it-IT"/>
                            </w:rPr>
                            <w:t xml:space="preserve"> </w:t>
                          </w:r>
                          <w:r w:rsidRPr="00097C25">
                            <w:rPr>
                              <w:rFonts w:ascii="Calibri" w:eastAsia="Calibri" w:hAnsi="Calibri" w:cs="Calibri"/>
                              <w:lang w:val="it-IT"/>
                            </w:rPr>
                            <w:t xml:space="preserve">, </w:t>
                          </w:r>
                          <w:r w:rsidRPr="00097C25">
                            <w:rPr>
                              <w:rFonts w:ascii="Calibri" w:eastAsia="Calibri" w:hAnsi="Calibri" w:cs="Calibri"/>
                              <w:spacing w:val="1"/>
                              <w:lang w:val="it-IT"/>
                            </w:rPr>
                            <w:t>n</w:t>
                          </w:r>
                          <w:r w:rsidRPr="00097C25">
                            <w:rPr>
                              <w:rFonts w:ascii="Calibri" w:eastAsia="Calibri" w:hAnsi="Calibri" w:cs="Calibri"/>
                              <w:lang w:val="it-IT"/>
                            </w:rPr>
                            <w:t>r.</w:t>
                          </w:r>
                          <w:r w:rsidRPr="00097C25">
                            <w:rPr>
                              <w:rFonts w:ascii="Calibri" w:eastAsia="Calibri" w:hAnsi="Calibri" w:cs="Calibri"/>
                              <w:spacing w:val="-2"/>
                              <w:lang w:val="it-IT"/>
                            </w:rPr>
                            <w:t xml:space="preserve"> </w:t>
                          </w:r>
                          <w:r w:rsidRPr="00097C25">
                            <w:rPr>
                              <w:rFonts w:ascii="Calibri" w:eastAsia="Calibri" w:hAnsi="Calibri" w:cs="Calibri"/>
                              <w:lang w:val="it-IT"/>
                            </w:rPr>
                            <w:t>1,</w:t>
                          </w:r>
                          <w:r w:rsidRPr="00097C25">
                            <w:rPr>
                              <w:rFonts w:ascii="Calibri" w:eastAsia="Calibri" w:hAnsi="Calibri" w:cs="Calibri"/>
                              <w:spacing w:val="-2"/>
                              <w:lang w:val="it-IT"/>
                            </w:rPr>
                            <w:t xml:space="preserve"> </w:t>
                          </w:r>
                          <w:r w:rsidRPr="00097C25">
                            <w:rPr>
                              <w:rFonts w:ascii="Calibri" w:eastAsia="Calibri" w:hAnsi="Calibri" w:cs="Calibri"/>
                              <w:lang w:val="it-IT"/>
                            </w:rPr>
                            <w:t>Comuna Dobrosloveni,</w:t>
                          </w:r>
                          <w:r w:rsidRPr="00097C25">
                            <w:rPr>
                              <w:rFonts w:ascii="Calibri" w:eastAsia="Calibri" w:hAnsi="Calibri" w:cs="Calibri"/>
                              <w:spacing w:val="42"/>
                              <w:lang w:val="it-IT"/>
                            </w:rPr>
                            <w:t xml:space="preserve"> </w:t>
                          </w:r>
                          <w:r w:rsidRPr="00097C25">
                            <w:rPr>
                              <w:rFonts w:ascii="Calibri" w:eastAsia="Calibri" w:hAnsi="Calibri" w:cs="Calibri"/>
                              <w:lang w:val="it-IT"/>
                            </w:rPr>
                            <w:t>j</w:t>
                          </w:r>
                          <w:r w:rsidRPr="00097C25">
                            <w:rPr>
                              <w:rFonts w:ascii="Calibri" w:eastAsia="Calibri" w:hAnsi="Calibri" w:cs="Calibri"/>
                              <w:spacing w:val="1"/>
                              <w:lang w:val="it-IT"/>
                            </w:rPr>
                            <w:t>ud</w:t>
                          </w:r>
                          <w:r w:rsidRPr="00097C25">
                            <w:rPr>
                              <w:rFonts w:ascii="Calibri" w:eastAsia="Calibri" w:hAnsi="Calibri" w:cs="Calibri"/>
                              <w:spacing w:val="-1"/>
                              <w:lang w:val="it-IT"/>
                            </w:rPr>
                            <w:t>e</w:t>
                          </w:r>
                          <w:r w:rsidRPr="00097C25">
                            <w:rPr>
                              <w:rFonts w:ascii="Calibri" w:eastAsia="Calibri" w:hAnsi="Calibri" w:cs="Calibri"/>
                              <w:lang w:val="it-IT"/>
                            </w:rPr>
                            <w:t>ț</w:t>
                          </w:r>
                          <w:r w:rsidRPr="00097C25">
                            <w:rPr>
                              <w:rFonts w:ascii="Calibri" w:eastAsia="Calibri" w:hAnsi="Calibri" w:cs="Calibri"/>
                              <w:spacing w:val="1"/>
                              <w:lang w:val="it-IT"/>
                            </w:rPr>
                            <w:t>u</w:t>
                          </w:r>
                          <w:r w:rsidRPr="00097C25">
                            <w:rPr>
                              <w:rFonts w:ascii="Calibri" w:eastAsia="Calibri" w:hAnsi="Calibri" w:cs="Calibri"/>
                              <w:lang w:val="it-IT"/>
                            </w:rPr>
                            <w:t>l</w:t>
                          </w:r>
                          <w:r w:rsidRPr="00097C25">
                            <w:rPr>
                              <w:rFonts w:ascii="Calibri" w:eastAsia="Calibri" w:hAnsi="Calibri" w:cs="Calibri"/>
                              <w:spacing w:val="-5"/>
                              <w:lang w:val="it-IT"/>
                            </w:rPr>
                            <w:t xml:space="preserve"> </w:t>
                          </w:r>
                          <w:r w:rsidRPr="00097C25">
                            <w:rPr>
                              <w:rFonts w:ascii="Calibri" w:eastAsia="Calibri" w:hAnsi="Calibri" w:cs="Calibri"/>
                              <w:lang w:val="it-IT"/>
                            </w:rPr>
                            <w:t>OLT</w:t>
                          </w:r>
                        </w:p>
                        <w:p w14:paraId="418EA2C0" w14:textId="77777777" w:rsidR="00A91887" w:rsidRPr="00097C25" w:rsidRDefault="00A91887" w:rsidP="00A91887">
                          <w:pPr>
                            <w:spacing w:before="20"/>
                            <w:ind w:left="20"/>
                            <w:rPr>
                              <w:rFonts w:ascii="Calibri" w:eastAsia="Calibri" w:hAnsi="Calibri" w:cs="Calibri"/>
                              <w:lang w:val="it-IT"/>
                            </w:rPr>
                          </w:pPr>
                          <w:r w:rsidRPr="00097C25">
                            <w:rPr>
                              <w:rFonts w:ascii="Calibri" w:eastAsia="Calibri" w:hAnsi="Calibri" w:cs="Calibri"/>
                              <w:spacing w:val="1"/>
                              <w:lang w:val="it-IT"/>
                            </w:rPr>
                            <w:t>E</w:t>
                          </w:r>
                          <w:r w:rsidRPr="00097C25">
                            <w:rPr>
                              <w:rFonts w:ascii="Calibri" w:eastAsia="Calibri" w:hAnsi="Calibri" w:cs="Calibri"/>
                              <w:spacing w:val="-1"/>
                              <w:lang w:val="it-IT"/>
                            </w:rPr>
                            <w:t>-m</w:t>
                          </w:r>
                          <w:r w:rsidRPr="00097C25">
                            <w:rPr>
                              <w:rFonts w:ascii="Calibri" w:eastAsia="Calibri" w:hAnsi="Calibri" w:cs="Calibri"/>
                              <w:lang w:val="it-IT"/>
                            </w:rPr>
                            <w:t>ail:</w:t>
                          </w:r>
                          <w:r w:rsidRPr="00097C25">
                            <w:rPr>
                              <w:rFonts w:ascii="Calibri" w:eastAsia="Calibri" w:hAnsi="Calibri" w:cs="Calibri"/>
                              <w:spacing w:val="-6"/>
                              <w:lang w:val="it-IT"/>
                            </w:rPr>
                            <w:t xml:space="preserve"> </w:t>
                          </w:r>
                          <w:hyperlink r:id="rId1" w:history="1">
                            <w:r w:rsidRPr="00ED1234">
                              <w:rPr>
                                <w:rStyle w:val="Hyperlink"/>
                                <w:rFonts w:ascii="Calibri" w:eastAsia="Calibri" w:hAnsi="Calibri" w:cs="Calibri"/>
                                <w:spacing w:val="1"/>
                                <w:w w:val="99"/>
                                <w:lang w:val="it-IT"/>
                              </w:rPr>
                              <w:t>primar@dobrosloveni.ro</w:t>
                            </w:r>
                          </w:hyperlink>
                          <w:r w:rsidRPr="00097C25">
                            <w:rPr>
                              <w:rFonts w:ascii="Calibri" w:eastAsia="Calibri" w:hAnsi="Calibri" w:cs="Calibri"/>
                              <w:spacing w:val="3"/>
                              <w:w w:val="99"/>
                              <w:lang w:val="it-IT"/>
                            </w:rPr>
                            <w:t xml:space="preserve"> </w:t>
                          </w:r>
                          <w:r w:rsidRPr="00097C25">
                            <w:rPr>
                              <w:rFonts w:ascii="Calibri" w:eastAsia="Calibri" w:hAnsi="Calibri" w:cs="Calibri"/>
                              <w:lang w:val="it-IT"/>
                            </w:rPr>
                            <w:t>|</w:t>
                          </w:r>
                          <w:r w:rsidRPr="00097C25">
                            <w:rPr>
                              <w:rFonts w:ascii="Calibri" w:eastAsia="Calibri" w:hAnsi="Calibri" w:cs="Calibri"/>
                              <w:spacing w:val="-1"/>
                              <w:lang w:val="it-IT"/>
                            </w:rPr>
                            <w:t xml:space="preserve"> </w:t>
                          </w:r>
                          <w:r w:rsidRPr="00097C25">
                            <w:rPr>
                              <w:rFonts w:ascii="Calibri" w:eastAsia="Calibri" w:hAnsi="Calibri" w:cs="Calibri"/>
                              <w:spacing w:val="1"/>
                              <w:lang w:val="it-IT"/>
                            </w:rPr>
                            <w:t>T</w:t>
                          </w:r>
                          <w:r w:rsidRPr="00097C25">
                            <w:rPr>
                              <w:rFonts w:ascii="Calibri" w:eastAsia="Calibri" w:hAnsi="Calibri" w:cs="Calibri"/>
                              <w:spacing w:val="-1"/>
                              <w:lang w:val="it-IT"/>
                            </w:rPr>
                            <w:t>e</w:t>
                          </w:r>
                          <w:r w:rsidRPr="00097C25">
                            <w:rPr>
                              <w:rFonts w:ascii="Calibri" w:eastAsia="Calibri" w:hAnsi="Calibri" w:cs="Calibri"/>
                              <w:lang w:val="it-IT"/>
                            </w:rPr>
                            <w:t>l</w:t>
                          </w:r>
                          <w:r w:rsidRPr="00097C25">
                            <w:rPr>
                              <w:rFonts w:ascii="Calibri" w:eastAsia="Calibri" w:hAnsi="Calibri" w:cs="Calibri"/>
                              <w:spacing w:val="1"/>
                              <w:lang w:val="it-IT"/>
                            </w:rPr>
                            <w:t>e</w:t>
                          </w:r>
                          <w:r w:rsidRPr="00097C25">
                            <w:rPr>
                              <w:rFonts w:ascii="Calibri" w:eastAsia="Calibri" w:hAnsi="Calibri" w:cs="Calibri"/>
                              <w:spacing w:val="-1"/>
                              <w:lang w:val="it-IT"/>
                            </w:rPr>
                            <w:t>f</w:t>
                          </w:r>
                          <w:r w:rsidRPr="00097C25">
                            <w:rPr>
                              <w:rFonts w:ascii="Calibri" w:eastAsia="Calibri" w:hAnsi="Calibri" w:cs="Calibri"/>
                              <w:lang w:val="it-IT"/>
                            </w:rPr>
                            <w:t>o</w:t>
                          </w:r>
                          <w:r w:rsidRPr="00097C25">
                            <w:rPr>
                              <w:rFonts w:ascii="Calibri" w:eastAsia="Calibri" w:hAnsi="Calibri" w:cs="Calibri"/>
                              <w:spacing w:val="1"/>
                              <w:lang w:val="it-IT"/>
                            </w:rPr>
                            <w:t>n</w:t>
                          </w:r>
                          <w:r w:rsidRPr="00097C25">
                            <w:rPr>
                              <w:rFonts w:ascii="Calibri" w:eastAsia="Calibri" w:hAnsi="Calibri" w:cs="Calibri"/>
                              <w:lang w:val="it-IT"/>
                            </w:rPr>
                            <w:t>:</w:t>
                          </w:r>
                          <w:r w:rsidRPr="00097C25">
                            <w:rPr>
                              <w:rFonts w:ascii="Calibri" w:eastAsia="Calibri" w:hAnsi="Calibri" w:cs="Calibri"/>
                              <w:spacing w:val="-6"/>
                              <w:lang w:val="it-IT"/>
                            </w:rPr>
                            <w:t xml:space="preserve"> </w:t>
                          </w:r>
                          <w:r w:rsidRPr="00097C25">
                            <w:rPr>
                              <w:rFonts w:ascii="Calibri" w:eastAsia="Calibri" w:hAnsi="Calibri" w:cs="Calibri"/>
                              <w:spacing w:val="1"/>
                              <w:lang w:val="it-IT"/>
                            </w:rPr>
                            <w:t>+</w:t>
                          </w:r>
                          <w:r w:rsidRPr="00097C25">
                            <w:rPr>
                              <w:rFonts w:ascii="Calibri" w:eastAsia="Calibri" w:hAnsi="Calibri" w:cs="Calibri"/>
                              <w:lang w:val="it-IT"/>
                            </w:rPr>
                            <w:t>40</w:t>
                          </w:r>
                          <w:r w:rsidRPr="00097C25">
                            <w:rPr>
                              <w:rFonts w:ascii="Calibri" w:eastAsia="Calibri" w:hAnsi="Calibri" w:cs="Calibri"/>
                              <w:spacing w:val="-3"/>
                              <w:lang w:val="it-IT"/>
                            </w:rPr>
                            <w:t xml:space="preserve"> </w:t>
                          </w:r>
                          <w:r w:rsidRPr="00097C25">
                            <w:rPr>
                              <w:rFonts w:ascii="Calibri" w:eastAsia="Calibri" w:hAnsi="Calibri" w:cs="Calibri"/>
                              <w:lang w:val="it-IT"/>
                            </w:rPr>
                            <w:t>02</w:t>
                          </w:r>
                          <w:r>
                            <w:rPr>
                              <w:rFonts w:ascii="Calibri" w:eastAsia="Calibri" w:hAnsi="Calibri" w:cs="Calibri"/>
                              <w:spacing w:val="2"/>
                              <w:lang w:val="it-IT"/>
                            </w:rPr>
                            <w:t>49530210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7002949" id="_x0000_t202" coordsize="21600,21600" o:spt="202" path="m,l,21600r21600,l21600,xe">
              <v:stroke joinstyle="miter"/>
              <v:path gradientshapeok="t" o:connecttype="rect"/>
            </v:shapetype>
            <v:shape id="_x0000_s1032" type="#_x0000_t202" style="position:absolute;margin-left:0;margin-top:777.05pt;width:279.4pt;height:38.4pt;z-index:-4833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" filled="f" stroked="f">
              <v:textbox inset="0,0,0,0">
                <w:txbxContent>
                  <w:p w14:paraId="64B33821" w14:textId="77777777" w:rsidR="00A91887" w:rsidRPr="00097C25" w:rsidRDefault="00A91887" w:rsidP="00A91887">
                    <w:pPr>
                      <w:spacing w:line="220" w:lineRule="exact"/>
                      <w:ind w:left="20"/>
                      <w:rPr>
                        <w:rFonts w:ascii="Calibri" w:eastAsia="Calibri" w:hAnsi="Calibri" w:cs="Calibri"/>
                        <w:lang w:val="it-IT"/>
                      </w:rPr>
                    </w:pPr>
                    <w:r w:rsidRPr="00097C25">
                      <w:rPr>
                        <w:rFonts w:ascii="Calibri" w:eastAsia="Calibri" w:hAnsi="Calibri" w:cs="Calibri"/>
                        <w:position w:val="1"/>
                        <w:lang w:val="it-IT"/>
                      </w:rPr>
                      <w:t>Primaria</w:t>
                    </w:r>
                    <w:r w:rsidRPr="00097C25">
                      <w:rPr>
                        <w:rFonts w:ascii="Calibri" w:eastAsia="Calibri" w:hAnsi="Calibri" w:cs="Calibri"/>
                        <w:spacing w:val="-5"/>
                        <w:position w:val="1"/>
                        <w:lang w:val="it-IT"/>
                      </w:rPr>
                      <w:t xml:space="preserve"> </w:t>
                    </w:r>
                    <w:r w:rsidRPr="00097C25">
                      <w:rPr>
                        <w:rFonts w:ascii="Calibri" w:eastAsia="Calibri" w:hAnsi="Calibri" w:cs="Calibri"/>
                        <w:position w:val="1"/>
                        <w:lang w:val="it-IT"/>
                      </w:rPr>
                      <w:t>DOBROSLOVENI</w:t>
                    </w:r>
                    <w:r w:rsidRPr="00097C25">
                      <w:rPr>
                        <w:rFonts w:ascii="Calibri" w:eastAsia="Calibri" w:hAnsi="Calibri" w:cs="Calibri"/>
                        <w:spacing w:val="-5"/>
                        <w:position w:val="1"/>
                        <w:lang w:val="it-IT"/>
                      </w:rPr>
                      <w:t xml:space="preserve"> </w:t>
                    </w:r>
                    <w:r w:rsidRPr="00097C25">
                      <w:rPr>
                        <w:rFonts w:ascii="Calibri" w:eastAsia="Calibri" w:hAnsi="Calibri" w:cs="Calibri"/>
                        <w:position w:val="1"/>
                        <w:lang w:val="it-IT"/>
                      </w:rPr>
                      <w:t>|</w:t>
                    </w:r>
                    <w:r w:rsidRPr="00097C25">
                      <w:rPr>
                        <w:rFonts w:ascii="Calibri" w:eastAsia="Calibri" w:hAnsi="Calibri" w:cs="Calibri"/>
                        <w:spacing w:val="-1"/>
                        <w:position w:val="1"/>
                        <w:lang w:val="it-IT"/>
                      </w:rPr>
                      <w:t xml:space="preserve"> </w:t>
                    </w:r>
                    <w:r w:rsidRPr="00097C25">
                      <w:rPr>
                        <w:rFonts w:ascii="Calibri" w:eastAsia="Calibri" w:hAnsi="Calibri" w:cs="Calibri"/>
                        <w:position w:val="1"/>
                        <w:lang w:val="it-IT"/>
                      </w:rPr>
                      <w:t>C</w:t>
                    </w:r>
                    <w:r w:rsidRPr="00097C25">
                      <w:rPr>
                        <w:rFonts w:ascii="Calibri" w:eastAsia="Calibri" w:hAnsi="Calibri" w:cs="Calibri"/>
                        <w:spacing w:val="-1"/>
                        <w:position w:val="1"/>
                        <w:lang w:val="it-IT"/>
                      </w:rPr>
                      <w:t>U</w:t>
                    </w:r>
                    <w:r w:rsidRPr="00097C25">
                      <w:rPr>
                        <w:rFonts w:ascii="Calibri" w:eastAsia="Calibri" w:hAnsi="Calibri" w:cs="Calibri"/>
                        <w:spacing w:val="2"/>
                        <w:position w:val="1"/>
                        <w:lang w:val="it-IT"/>
                      </w:rPr>
                      <w:t>I</w:t>
                    </w:r>
                    <w:r w:rsidRPr="00097C25">
                      <w:rPr>
                        <w:rFonts w:ascii="Calibri" w:eastAsia="Calibri" w:hAnsi="Calibri" w:cs="Calibri"/>
                        <w:position w:val="1"/>
                        <w:lang w:val="it-IT"/>
                      </w:rPr>
                      <w:t>:</w:t>
                    </w:r>
                    <w:r w:rsidRPr="00097C25">
                      <w:rPr>
                        <w:rFonts w:ascii="Calibri" w:eastAsia="Calibri" w:hAnsi="Calibri" w:cs="Calibri"/>
                        <w:spacing w:val="-3"/>
                        <w:position w:val="1"/>
                        <w:lang w:val="it-IT"/>
                      </w:rPr>
                      <w:t xml:space="preserve"> </w:t>
                    </w:r>
                    <w:r w:rsidRPr="00414491">
                      <w:rPr>
                        <w:rFonts w:ascii="Calibri" w:eastAsia="Calibri" w:hAnsi="Calibri" w:cs="Calibri"/>
                        <w:position w:val="1"/>
                        <w:lang w:val="it-IT"/>
                      </w:rPr>
                      <w:t>4395035</w:t>
                    </w:r>
                  </w:p>
                  <w:p w14:paraId="4A7D3CB4" w14:textId="77777777" w:rsidR="00A91887" w:rsidRPr="00097C25" w:rsidRDefault="00A91887" w:rsidP="00A91887">
                    <w:pPr>
                      <w:spacing w:before="20"/>
                      <w:ind w:left="20" w:right="-37"/>
                      <w:rPr>
                        <w:rFonts w:ascii="Calibri" w:eastAsia="Calibri" w:hAnsi="Calibri" w:cs="Calibri"/>
                        <w:lang w:val="it-IT"/>
                      </w:rPr>
                    </w:pPr>
                    <w:r w:rsidRPr="00097C25">
                      <w:rPr>
                        <w:rFonts w:ascii="Calibri" w:eastAsia="Calibri" w:hAnsi="Calibri" w:cs="Calibri"/>
                        <w:lang w:val="it-IT"/>
                      </w:rPr>
                      <w:t>A</w:t>
                    </w:r>
                    <w:r w:rsidRPr="00097C25">
                      <w:rPr>
                        <w:rFonts w:ascii="Calibri" w:eastAsia="Calibri" w:hAnsi="Calibri" w:cs="Calibri"/>
                        <w:spacing w:val="1"/>
                        <w:lang w:val="it-IT"/>
                      </w:rPr>
                      <w:t>d</w:t>
                    </w:r>
                    <w:r w:rsidRPr="00097C25">
                      <w:rPr>
                        <w:rFonts w:ascii="Calibri" w:eastAsia="Calibri" w:hAnsi="Calibri" w:cs="Calibri"/>
                        <w:lang w:val="it-IT"/>
                      </w:rPr>
                      <w:t>r</w:t>
                    </w:r>
                    <w:r w:rsidRPr="00097C25">
                      <w:rPr>
                        <w:rFonts w:ascii="Calibri" w:eastAsia="Calibri" w:hAnsi="Calibri" w:cs="Calibri"/>
                        <w:spacing w:val="-1"/>
                        <w:lang w:val="it-IT"/>
                      </w:rPr>
                      <w:t>es</w:t>
                    </w:r>
                    <w:r w:rsidRPr="00097C25">
                      <w:rPr>
                        <w:rFonts w:ascii="Calibri" w:eastAsia="Calibri" w:hAnsi="Calibri" w:cs="Calibri"/>
                        <w:lang w:val="it-IT"/>
                      </w:rPr>
                      <w:t>ă:</w:t>
                    </w:r>
                    <w:r w:rsidRPr="00097C25">
                      <w:rPr>
                        <w:rFonts w:ascii="Calibri" w:eastAsia="Calibri" w:hAnsi="Calibri" w:cs="Calibri"/>
                        <w:spacing w:val="-5"/>
                        <w:lang w:val="it-IT"/>
                      </w:rPr>
                      <w:t xml:space="preserve"> </w:t>
                    </w:r>
                    <w:r w:rsidRPr="00097C25">
                      <w:rPr>
                        <w:rFonts w:ascii="Calibri" w:eastAsia="Calibri" w:hAnsi="Calibri" w:cs="Calibri"/>
                        <w:lang w:val="it-IT"/>
                      </w:rPr>
                      <w:t>Str</w:t>
                    </w:r>
                    <w:r w:rsidRPr="00097C25">
                      <w:rPr>
                        <w:rFonts w:ascii="Calibri" w:eastAsia="Calibri" w:hAnsi="Calibri" w:cs="Calibri"/>
                        <w:spacing w:val="1"/>
                        <w:lang w:val="it-IT"/>
                      </w:rPr>
                      <w:t>ad</w:t>
                    </w:r>
                    <w:r w:rsidRPr="00097C25">
                      <w:rPr>
                        <w:rFonts w:ascii="Calibri" w:eastAsia="Calibri" w:hAnsi="Calibri" w:cs="Calibri"/>
                        <w:lang w:val="it-IT"/>
                      </w:rPr>
                      <w:t>a</w:t>
                    </w:r>
                    <w:r w:rsidRPr="00097C25">
                      <w:rPr>
                        <w:rFonts w:ascii="Calibri" w:eastAsia="Calibri" w:hAnsi="Calibri" w:cs="Calibri"/>
                        <w:spacing w:val="-4"/>
                        <w:lang w:val="it-IT"/>
                      </w:rPr>
                      <w:t xml:space="preserve"> </w:t>
                    </w:r>
                    <w:r w:rsidRPr="00097C25">
                      <w:rPr>
                        <w:rFonts w:ascii="Calibri" w:eastAsia="Calibri" w:hAnsi="Calibri" w:cs="Calibri"/>
                        <w:lang w:val="it-IT"/>
                      </w:rPr>
                      <w:t>A. I. CUZA</w:t>
                    </w:r>
                    <w:r w:rsidRPr="00097C25">
                      <w:rPr>
                        <w:rFonts w:ascii="Calibri" w:eastAsia="Calibri" w:hAnsi="Calibri" w:cs="Calibri"/>
                        <w:spacing w:val="-8"/>
                        <w:lang w:val="it-IT"/>
                      </w:rPr>
                      <w:t xml:space="preserve"> </w:t>
                    </w:r>
                    <w:r w:rsidRPr="00097C25">
                      <w:rPr>
                        <w:rFonts w:ascii="Calibri" w:eastAsia="Calibri" w:hAnsi="Calibri" w:cs="Calibri"/>
                        <w:lang w:val="it-IT"/>
                      </w:rPr>
                      <w:t xml:space="preserve">, </w:t>
                    </w:r>
                    <w:r w:rsidRPr="00097C25">
                      <w:rPr>
                        <w:rFonts w:ascii="Calibri" w:eastAsia="Calibri" w:hAnsi="Calibri" w:cs="Calibri"/>
                        <w:spacing w:val="1"/>
                        <w:lang w:val="it-IT"/>
                      </w:rPr>
                      <w:t>n</w:t>
                    </w:r>
                    <w:r w:rsidRPr="00097C25">
                      <w:rPr>
                        <w:rFonts w:ascii="Calibri" w:eastAsia="Calibri" w:hAnsi="Calibri" w:cs="Calibri"/>
                        <w:lang w:val="it-IT"/>
                      </w:rPr>
                      <w:t>r.</w:t>
                    </w:r>
                    <w:r w:rsidRPr="00097C25">
                      <w:rPr>
                        <w:rFonts w:ascii="Calibri" w:eastAsia="Calibri" w:hAnsi="Calibri" w:cs="Calibri"/>
                        <w:spacing w:val="-2"/>
                        <w:lang w:val="it-IT"/>
                      </w:rPr>
                      <w:t xml:space="preserve"> </w:t>
                    </w:r>
                    <w:r w:rsidRPr="00097C25">
                      <w:rPr>
                        <w:rFonts w:ascii="Calibri" w:eastAsia="Calibri" w:hAnsi="Calibri" w:cs="Calibri"/>
                        <w:lang w:val="it-IT"/>
                      </w:rPr>
                      <w:t>1,</w:t>
                    </w:r>
                    <w:r w:rsidRPr="00097C25">
                      <w:rPr>
                        <w:rFonts w:ascii="Calibri" w:eastAsia="Calibri" w:hAnsi="Calibri" w:cs="Calibri"/>
                        <w:spacing w:val="-2"/>
                        <w:lang w:val="it-IT"/>
                      </w:rPr>
                      <w:t xml:space="preserve"> </w:t>
                    </w:r>
                    <w:r w:rsidRPr="00097C25">
                      <w:rPr>
                        <w:rFonts w:ascii="Calibri" w:eastAsia="Calibri" w:hAnsi="Calibri" w:cs="Calibri"/>
                        <w:lang w:val="it-IT"/>
                      </w:rPr>
                      <w:t>Comuna Dobrosloveni,</w:t>
                    </w:r>
                    <w:r w:rsidRPr="00097C25">
                      <w:rPr>
                        <w:rFonts w:ascii="Calibri" w:eastAsia="Calibri" w:hAnsi="Calibri" w:cs="Calibri"/>
                        <w:spacing w:val="42"/>
                        <w:lang w:val="it-IT"/>
                      </w:rPr>
                      <w:t xml:space="preserve"> </w:t>
                    </w:r>
                    <w:r w:rsidRPr="00097C25">
                      <w:rPr>
                        <w:rFonts w:ascii="Calibri" w:eastAsia="Calibri" w:hAnsi="Calibri" w:cs="Calibri"/>
                        <w:lang w:val="it-IT"/>
                      </w:rPr>
                      <w:t>j</w:t>
                    </w:r>
                    <w:r w:rsidRPr="00097C25">
                      <w:rPr>
                        <w:rFonts w:ascii="Calibri" w:eastAsia="Calibri" w:hAnsi="Calibri" w:cs="Calibri"/>
                        <w:spacing w:val="1"/>
                        <w:lang w:val="it-IT"/>
                      </w:rPr>
                      <w:t>ud</w:t>
                    </w:r>
                    <w:r w:rsidRPr="00097C25">
                      <w:rPr>
                        <w:rFonts w:ascii="Calibri" w:eastAsia="Calibri" w:hAnsi="Calibri" w:cs="Calibri"/>
                        <w:spacing w:val="-1"/>
                        <w:lang w:val="it-IT"/>
                      </w:rPr>
                      <w:t>e</w:t>
                    </w:r>
                    <w:r w:rsidRPr="00097C25">
                      <w:rPr>
                        <w:rFonts w:ascii="Calibri" w:eastAsia="Calibri" w:hAnsi="Calibri" w:cs="Calibri"/>
                        <w:lang w:val="it-IT"/>
                      </w:rPr>
                      <w:t>ț</w:t>
                    </w:r>
                    <w:r w:rsidRPr="00097C25">
                      <w:rPr>
                        <w:rFonts w:ascii="Calibri" w:eastAsia="Calibri" w:hAnsi="Calibri" w:cs="Calibri"/>
                        <w:spacing w:val="1"/>
                        <w:lang w:val="it-IT"/>
                      </w:rPr>
                      <w:t>u</w:t>
                    </w:r>
                    <w:r w:rsidRPr="00097C25">
                      <w:rPr>
                        <w:rFonts w:ascii="Calibri" w:eastAsia="Calibri" w:hAnsi="Calibri" w:cs="Calibri"/>
                        <w:lang w:val="it-IT"/>
                      </w:rPr>
                      <w:t>l</w:t>
                    </w:r>
                    <w:r w:rsidRPr="00097C25">
                      <w:rPr>
                        <w:rFonts w:ascii="Calibri" w:eastAsia="Calibri" w:hAnsi="Calibri" w:cs="Calibri"/>
                        <w:spacing w:val="-5"/>
                        <w:lang w:val="it-IT"/>
                      </w:rPr>
                      <w:t xml:space="preserve"> </w:t>
                    </w:r>
                    <w:r w:rsidRPr="00097C25">
                      <w:rPr>
                        <w:rFonts w:ascii="Calibri" w:eastAsia="Calibri" w:hAnsi="Calibri" w:cs="Calibri"/>
                        <w:lang w:val="it-IT"/>
                      </w:rPr>
                      <w:t>OLT</w:t>
                    </w:r>
                  </w:p>
                  <w:p w14:paraId="418EA2C0" w14:textId="77777777" w:rsidR="00A91887" w:rsidRPr="00097C25" w:rsidRDefault="00A91887" w:rsidP="00A91887">
                    <w:pPr>
                      <w:spacing w:before="20"/>
                      <w:ind w:left="20"/>
                      <w:rPr>
                        <w:rFonts w:ascii="Calibri" w:eastAsia="Calibri" w:hAnsi="Calibri" w:cs="Calibri"/>
                        <w:lang w:val="it-IT"/>
                      </w:rPr>
                    </w:pPr>
                    <w:r w:rsidRPr="00097C25">
                      <w:rPr>
                        <w:rFonts w:ascii="Calibri" w:eastAsia="Calibri" w:hAnsi="Calibri" w:cs="Calibri"/>
                        <w:spacing w:val="1"/>
                        <w:lang w:val="it-IT"/>
                      </w:rPr>
                      <w:t>E</w:t>
                    </w:r>
                    <w:r w:rsidRPr="00097C25">
                      <w:rPr>
                        <w:rFonts w:ascii="Calibri" w:eastAsia="Calibri" w:hAnsi="Calibri" w:cs="Calibri"/>
                        <w:spacing w:val="-1"/>
                        <w:lang w:val="it-IT"/>
                      </w:rPr>
                      <w:t>-m</w:t>
                    </w:r>
                    <w:r w:rsidRPr="00097C25">
                      <w:rPr>
                        <w:rFonts w:ascii="Calibri" w:eastAsia="Calibri" w:hAnsi="Calibri" w:cs="Calibri"/>
                        <w:lang w:val="it-IT"/>
                      </w:rPr>
                      <w:t>ail:</w:t>
                    </w:r>
                    <w:r w:rsidRPr="00097C25">
                      <w:rPr>
                        <w:rFonts w:ascii="Calibri" w:eastAsia="Calibri" w:hAnsi="Calibri" w:cs="Calibri"/>
                        <w:spacing w:val="-6"/>
                        <w:lang w:val="it-IT"/>
                      </w:rPr>
                      <w:t xml:space="preserve"> </w:t>
                    </w:r>
                    <w:hyperlink r:id="rId2" w:history="1">
                      <w:r w:rsidRPr="00ED1234">
                        <w:rPr>
                          <w:rStyle w:val="Hyperlink"/>
                          <w:rFonts w:ascii="Calibri" w:eastAsia="Calibri" w:hAnsi="Calibri" w:cs="Calibri"/>
                          <w:spacing w:val="1"/>
                          <w:w w:val="99"/>
                          <w:lang w:val="it-IT"/>
                        </w:rPr>
                        <w:t>primar@dobrosloveni.ro</w:t>
                      </w:r>
                    </w:hyperlink>
                    <w:r w:rsidRPr="00097C25">
                      <w:rPr>
                        <w:rFonts w:ascii="Calibri" w:eastAsia="Calibri" w:hAnsi="Calibri" w:cs="Calibri"/>
                        <w:spacing w:val="3"/>
                        <w:w w:val="99"/>
                        <w:lang w:val="it-IT"/>
                      </w:rPr>
                      <w:t xml:space="preserve"> </w:t>
                    </w:r>
                    <w:r w:rsidRPr="00097C25">
                      <w:rPr>
                        <w:rFonts w:ascii="Calibri" w:eastAsia="Calibri" w:hAnsi="Calibri" w:cs="Calibri"/>
                        <w:lang w:val="it-IT"/>
                      </w:rPr>
                      <w:t>|</w:t>
                    </w:r>
                    <w:r w:rsidRPr="00097C25">
                      <w:rPr>
                        <w:rFonts w:ascii="Calibri" w:eastAsia="Calibri" w:hAnsi="Calibri" w:cs="Calibri"/>
                        <w:spacing w:val="-1"/>
                        <w:lang w:val="it-IT"/>
                      </w:rPr>
                      <w:t xml:space="preserve"> </w:t>
                    </w:r>
                    <w:r w:rsidRPr="00097C25">
                      <w:rPr>
                        <w:rFonts w:ascii="Calibri" w:eastAsia="Calibri" w:hAnsi="Calibri" w:cs="Calibri"/>
                        <w:spacing w:val="1"/>
                        <w:lang w:val="it-IT"/>
                      </w:rPr>
                      <w:t>T</w:t>
                    </w:r>
                    <w:r w:rsidRPr="00097C25">
                      <w:rPr>
                        <w:rFonts w:ascii="Calibri" w:eastAsia="Calibri" w:hAnsi="Calibri" w:cs="Calibri"/>
                        <w:spacing w:val="-1"/>
                        <w:lang w:val="it-IT"/>
                      </w:rPr>
                      <w:t>e</w:t>
                    </w:r>
                    <w:r w:rsidRPr="00097C25">
                      <w:rPr>
                        <w:rFonts w:ascii="Calibri" w:eastAsia="Calibri" w:hAnsi="Calibri" w:cs="Calibri"/>
                        <w:lang w:val="it-IT"/>
                      </w:rPr>
                      <w:t>l</w:t>
                    </w:r>
                    <w:r w:rsidRPr="00097C25">
                      <w:rPr>
                        <w:rFonts w:ascii="Calibri" w:eastAsia="Calibri" w:hAnsi="Calibri" w:cs="Calibri"/>
                        <w:spacing w:val="1"/>
                        <w:lang w:val="it-IT"/>
                      </w:rPr>
                      <w:t>e</w:t>
                    </w:r>
                    <w:r w:rsidRPr="00097C25">
                      <w:rPr>
                        <w:rFonts w:ascii="Calibri" w:eastAsia="Calibri" w:hAnsi="Calibri" w:cs="Calibri"/>
                        <w:spacing w:val="-1"/>
                        <w:lang w:val="it-IT"/>
                      </w:rPr>
                      <w:t>f</w:t>
                    </w:r>
                    <w:r w:rsidRPr="00097C25">
                      <w:rPr>
                        <w:rFonts w:ascii="Calibri" w:eastAsia="Calibri" w:hAnsi="Calibri" w:cs="Calibri"/>
                        <w:lang w:val="it-IT"/>
                      </w:rPr>
                      <w:t>o</w:t>
                    </w:r>
                    <w:r w:rsidRPr="00097C25">
                      <w:rPr>
                        <w:rFonts w:ascii="Calibri" w:eastAsia="Calibri" w:hAnsi="Calibri" w:cs="Calibri"/>
                        <w:spacing w:val="1"/>
                        <w:lang w:val="it-IT"/>
                      </w:rPr>
                      <w:t>n</w:t>
                    </w:r>
                    <w:r w:rsidRPr="00097C25">
                      <w:rPr>
                        <w:rFonts w:ascii="Calibri" w:eastAsia="Calibri" w:hAnsi="Calibri" w:cs="Calibri"/>
                        <w:lang w:val="it-IT"/>
                      </w:rPr>
                      <w:t>:</w:t>
                    </w:r>
                    <w:r w:rsidRPr="00097C25">
                      <w:rPr>
                        <w:rFonts w:ascii="Calibri" w:eastAsia="Calibri" w:hAnsi="Calibri" w:cs="Calibri"/>
                        <w:spacing w:val="-6"/>
                        <w:lang w:val="it-IT"/>
                      </w:rPr>
                      <w:t xml:space="preserve"> </w:t>
                    </w:r>
                    <w:r w:rsidRPr="00097C25">
                      <w:rPr>
                        <w:rFonts w:ascii="Calibri" w:eastAsia="Calibri" w:hAnsi="Calibri" w:cs="Calibri"/>
                        <w:spacing w:val="1"/>
                        <w:lang w:val="it-IT"/>
                      </w:rPr>
                      <w:t>+</w:t>
                    </w:r>
                    <w:r w:rsidRPr="00097C25">
                      <w:rPr>
                        <w:rFonts w:ascii="Calibri" w:eastAsia="Calibri" w:hAnsi="Calibri" w:cs="Calibri"/>
                        <w:lang w:val="it-IT"/>
                      </w:rPr>
                      <w:t>40</w:t>
                    </w:r>
                    <w:r w:rsidRPr="00097C25">
                      <w:rPr>
                        <w:rFonts w:ascii="Calibri" w:eastAsia="Calibri" w:hAnsi="Calibri" w:cs="Calibri"/>
                        <w:spacing w:val="-3"/>
                        <w:lang w:val="it-IT"/>
                      </w:rPr>
                      <w:t xml:space="preserve"> </w:t>
                    </w:r>
                    <w:r w:rsidRPr="00097C25">
                      <w:rPr>
                        <w:rFonts w:ascii="Calibri" w:eastAsia="Calibri" w:hAnsi="Calibri" w:cs="Calibri"/>
                        <w:lang w:val="it-IT"/>
                      </w:rPr>
                      <w:t>02</w:t>
                    </w:r>
                    <w:r>
                      <w:rPr>
                        <w:rFonts w:ascii="Calibri" w:eastAsia="Calibri" w:hAnsi="Calibri" w:cs="Calibri"/>
                        <w:spacing w:val="2"/>
                        <w:lang w:val="it-IT"/>
                      </w:rPr>
                      <w:t>49530210</w:t>
                    </w:r>
                  </w:p>
                </w:txbxContent>
              </v:textbox>
              <w10:wrap anchorx="margin" anchory="page"/>
            </v:shape>
          </w:pict>
        </mc:Fallback>
      </mc:AlternateContent>
    </w:r>
    <w:r w:rsidR="005463E3">
      <w:rPr>
        <w:noProof/>
      </w:rPr>
      <mc:AlternateContent>
        <mc:Choice Requires="wpg">
          <w:drawing>
            <wp:anchor distT="0" distB="0" distL="114300" distR="114300" simplePos="0" relativeHeight="503253811" behindDoc="1" locked="0" layoutInCell="1" allowOverlap="1" wp14:anchorId="492477ED" wp14:editId="2D5093E3">
              <wp:simplePos x="0" y="0"/>
              <wp:positionH relativeFrom="page">
                <wp:posOffset>514350</wp:posOffset>
              </wp:positionH>
              <wp:positionV relativeFrom="page">
                <wp:posOffset>9596755</wp:posOffset>
              </wp:positionV>
              <wp:extent cx="6381750" cy="0"/>
              <wp:effectExtent l="9525" t="14605" r="19050" b="13970"/>
              <wp:wrapNone/>
              <wp:docPr id="61090234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1750" cy="0"/>
                        <a:chOff x="810" y="15113"/>
                        <a:chExt cx="10050" cy="0"/>
                      </a:xfrm>
                    </wpg:grpSpPr>
                    <wps:wsp>
                      <wps:cNvPr id="570869820" name="Freeform 3"/>
                      <wps:cNvSpPr>
                        <a:spLocks/>
                      </wps:cNvSpPr>
                      <wps:spPr bwMode="auto">
                        <a:xfrm>
                          <a:off x="810" y="15113"/>
                          <a:ext cx="10050" cy="0"/>
                        </a:xfrm>
                        <a:custGeom>
                          <a:avLst/>
                          <a:gdLst>
                            <a:gd name="T0" fmla="+- 0 810 810"/>
                            <a:gd name="T1" fmla="*/ T0 w 10050"/>
                            <a:gd name="T2" fmla="+- 0 10860 810"/>
                            <a:gd name="T3" fmla="*/ T2 w 10050"/>
                          </a:gdLst>
                          <a:ahLst/>
                          <a:cxnLst>
                            <a:cxn ang="0">
                              <a:pos x="T1" y="0"/>
                            </a:cxn>
                            <a:cxn ang="0">
                              <a:pos x="T3" y="0"/>
                            </a:cxn>
                          </a:cxnLst>
                          <a:rect l="0" t="0" r="r" b="b"/>
                          <a:pathLst>
                            <a:path w="10050">
                              <a:moveTo>
                                <a:pt x="0" y="0"/>
                              </a:moveTo>
                              <a:lnTo>
                                <a:pt x="10050" y="0"/>
                              </a:lnTo>
                            </a:path>
                          </a:pathLst>
                        </a:custGeom>
                        <a:noFill/>
                        <a:ln w="19050">
                          <a:solidFill>
                            <a:srgbClr val="A4A4A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EBCFDEA" id="Group 2" o:spid="_x0000_s1026" style="position:absolute;margin-left:40.5pt;margin-top:755.65pt;width:502.5pt;height:0;z-index:-62669;mso-position-horizontal-relative:page;mso-position-vertical-relative:page" coordorigin="810,15113" coordsize="10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">
              <v:shape id="Freeform 3" o:spid="_x0000_s1027" style="position:absolute;left:810;top:15113;width:10050;height:0;visibility:visible;mso-wrap-style:square;v-text-anchor:top" coordsize="10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" path="m,l10050,e" filled="f" strokecolor="#a4a4a4" strokeweight="1.5pt">
                <v:path arrowok="t" o:connecttype="custom" o:connectlocs="0,0;10050,0" o:connectangles="0,0"/>
              </v:shape>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7C5503" w14:textId="77777777" w:rsidR="00140DA9" w:rsidRDefault="00140DA9">
      <w:r>
        <w:separator/>
      </w:r>
    </w:p>
  </w:footnote>
  <w:footnote w:type="continuationSeparator" w:id="0">
    <w:p w14:paraId="61993891" w14:textId="77777777" w:rsidR="00140DA9" w:rsidRDefault="00140D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991608" w14:textId="0EB1B912" w:rsidR="0017755A" w:rsidRDefault="005463E3">
    <w:pPr>
      <w:spacing w:line="200" w:lineRule="exact"/>
    </w:pPr>
    <w:r>
      <w:rPr>
        <w:noProof/>
      </w:rPr>
      <w:drawing>
        <wp:anchor distT="0" distB="0" distL="114300" distR="114300" simplePos="0" relativeHeight="503253778" behindDoc="1" locked="0" layoutInCell="1" allowOverlap="1" wp14:anchorId="7640F6B5" wp14:editId="0EE5531A">
          <wp:simplePos x="0" y="0"/>
          <wp:positionH relativeFrom="page">
            <wp:posOffset>629285</wp:posOffset>
          </wp:positionH>
          <wp:positionV relativeFrom="page">
            <wp:posOffset>449580</wp:posOffset>
          </wp:positionV>
          <wp:extent cx="2095500" cy="522605"/>
          <wp:effectExtent l="0" t="0" r="0" b="0"/>
          <wp:wrapNone/>
          <wp:docPr id="42"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52260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253779" behindDoc="1" locked="0" layoutInCell="1" allowOverlap="1" wp14:anchorId="354566E1" wp14:editId="2372A7A5">
          <wp:simplePos x="0" y="0"/>
          <wp:positionH relativeFrom="page">
            <wp:posOffset>3165475</wp:posOffset>
          </wp:positionH>
          <wp:positionV relativeFrom="page">
            <wp:posOffset>449580</wp:posOffset>
          </wp:positionV>
          <wp:extent cx="553085" cy="549910"/>
          <wp:effectExtent l="0" t="0" r="0" b="0"/>
          <wp:wrapNone/>
          <wp:docPr id="41"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3085" cy="54991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253780" behindDoc="1" locked="0" layoutInCell="1" allowOverlap="1" wp14:anchorId="42889995" wp14:editId="12BAA7B8">
          <wp:simplePos x="0" y="0"/>
          <wp:positionH relativeFrom="page">
            <wp:posOffset>4320540</wp:posOffset>
          </wp:positionH>
          <wp:positionV relativeFrom="page">
            <wp:posOffset>449580</wp:posOffset>
          </wp:positionV>
          <wp:extent cx="2240280" cy="362585"/>
          <wp:effectExtent l="0" t="0" r="0" b="0"/>
          <wp:wrapNone/>
          <wp:docPr id="40"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40280" cy="3625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3B00EC" w14:textId="624925B3" w:rsidR="0017755A" w:rsidRDefault="005463E3">
    <w:pPr>
      <w:spacing w:line="200" w:lineRule="exact"/>
    </w:pPr>
    <w:r>
      <w:rPr>
        <w:noProof/>
      </w:rPr>
      <w:drawing>
        <wp:anchor distT="0" distB="0" distL="114300" distR="114300" simplePos="0" relativeHeight="503253802" behindDoc="1" locked="0" layoutInCell="1" allowOverlap="1" wp14:anchorId="234CC82F" wp14:editId="45943885">
          <wp:simplePos x="0" y="0"/>
          <wp:positionH relativeFrom="page">
            <wp:posOffset>629285</wp:posOffset>
          </wp:positionH>
          <wp:positionV relativeFrom="page">
            <wp:posOffset>449580</wp:posOffset>
          </wp:positionV>
          <wp:extent cx="2095500" cy="522605"/>
          <wp:effectExtent l="0" t="0" r="0" b="0"/>
          <wp:wrapNone/>
          <wp:docPr id="1315985874"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52260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253803" behindDoc="1" locked="0" layoutInCell="1" allowOverlap="1" wp14:anchorId="53A87E87" wp14:editId="0C6EF229">
          <wp:simplePos x="0" y="0"/>
          <wp:positionH relativeFrom="page">
            <wp:posOffset>3165475</wp:posOffset>
          </wp:positionH>
          <wp:positionV relativeFrom="page">
            <wp:posOffset>449580</wp:posOffset>
          </wp:positionV>
          <wp:extent cx="553085" cy="549910"/>
          <wp:effectExtent l="0" t="0" r="0" b="0"/>
          <wp:wrapNone/>
          <wp:docPr id="1030255924"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3085" cy="54991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253804" behindDoc="1" locked="0" layoutInCell="1" allowOverlap="1" wp14:anchorId="020AD784" wp14:editId="13B92D8F">
          <wp:simplePos x="0" y="0"/>
          <wp:positionH relativeFrom="page">
            <wp:posOffset>4320540</wp:posOffset>
          </wp:positionH>
          <wp:positionV relativeFrom="page">
            <wp:posOffset>449580</wp:posOffset>
          </wp:positionV>
          <wp:extent cx="2240280" cy="362585"/>
          <wp:effectExtent l="0" t="0" r="0" b="0"/>
          <wp:wrapNone/>
          <wp:docPr id="1394420098"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40280" cy="3625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4E2C65"/>
    <w:multiLevelType w:val="multilevel"/>
    <w:tmpl w:val="CAA6B9E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55A"/>
    <w:rsid w:val="00040DB4"/>
    <w:rsid w:val="00097C25"/>
    <w:rsid w:val="000B147B"/>
    <w:rsid w:val="000B24EC"/>
    <w:rsid w:val="000D37C8"/>
    <w:rsid w:val="000F25BE"/>
    <w:rsid w:val="00140DA9"/>
    <w:rsid w:val="0017755A"/>
    <w:rsid w:val="00191642"/>
    <w:rsid w:val="001C40B4"/>
    <w:rsid w:val="001C7FDC"/>
    <w:rsid w:val="0025041E"/>
    <w:rsid w:val="0027133F"/>
    <w:rsid w:val="002747D2"/>
    <w:rsid w:val="002F4606"/>
    <w:rsid w:val="003211EF"/>
    <w:rsid w:val="00331240"/>
    <w:rsid w:val="00365BA1"/>
    <w:rsid w:val="00397421"/>
    <w:rsid w:val="003A2229"/>
    <w:rsid w:val="003C2246"/>
    <w:rsid w:val="003F186F"/>
    <w:rsid w:val="00414491"/>
    <w:rsid w:val="00463816"/>
    <w:rsid w:val="00475E0F"/>
    <w:rsid w:val="00493161"/>
    <w:rsid w:val="004A2A40"/>
    <w:rsid w:val="004C568B"/>
    <w:rsid w:val="0050205F"/>
    <w:rsid w:val="005030E7"/>
    <w:rsid w:val="00506A99"/>
    <w:rsid w:val="0051454B"/>
    <w:rsid w:val="005463E3"/>
    <w:rsid w:val="00562223"/>
    <w:rsid w:val="00582ECB"/>
    <w:rsid w:val="005D65FC"/>
    <w:rsid w:val="005E33F6"/>
    <w:rsid w:val="00603706"/>
    <w:rsid w:val="006241C3"/>
    <w:rsid w:val="0069020C"/>
    <w:rsid w:val="006910DC"/>
    <w:rsid w:val="006D3C06"/>
    <w:rsid w:val="0074576D"/>
    <w:rsid w:val="0077588B"/>
    <w:rsid w:val="00782EEF"/>
    <w:rsid w:val="0078395C"/>
    <w:rsid w:val="00786D98"/>
    <w:rsid w:val="007B09E2"/>
    <w:rsid w:val="007B1332"/>
    <w:rsid w:val="007C25EC"/>
    <w:rsid w:val="008744CA"/>
    <w:rsid w:val="008744E5"/>
    <w:rsid w:val="00877FEC"/>
    <w:rsid w:val="008A4503"/>
    <w:rsid w:val="00920836"/>
    <w:rsid w:val="00927524"/>
    <w:rsid w:val="00935002"/>
    <w:rsid w:val="009424CD"/>
    <w:rsid w:val="00945BBD"/>
    <w:rsid w:val="00966921"/>
    <w:rsid w:val="009715A2"/>
    <w:rsid w:val="009B0ABB"/>
    <w:rsid w:val="00A13781"/>
    <w:rsid w:val="00A24684"/>
    <w:rsid w:val="00A53C18"/>
    <w:rsid w:val="00A63378"/>
    <w:rsid w:val="00A81A45"/>
    <w:rsid w:val="00A84DB9"/>
    <w:rsid w:val="00A86DFB"/>
    <w:rsid w:val="00A91887"/>
    <w:rsid w:val="00A92A61"/>
    <w:rsid w:val="00AC0DEB"/>
    <w:rsid w:val="00AC7B78"/>
    <w:rsid w:val="00AD1374"/>
    <w:rsid w:val="00AF4941"/>
    <w:rsid w:val="00B26B65"/>
    <w:rsid w:val="00B33E0D"/>
    <w:rsid w:val="00B426C1"/>
    <w:rsid w:val="00B92792"/>
    <w:rsid w:val="00C2644F"/>
    <w:rsid w:val="00C91EBA"/>
    <w:rsid w:val="00CA340B"/>
    <w:rsid w:val="00CE05FD"/>
    <w:rsid w:val="00CE4008"/>
    <w:rsid w:val="00D408E3"/>
    <w:rsid w:val="00D42957"/>
    <w:rsid w:val="00D5274C"/>
    <w:rsid w:val="00D628E9"/>
    <w:rsid w:val="00DD3A9D"/>
    <w:rsid w:val="00DD4678"/>
    <w:rsid w:val="00DE5BF1"/>
    <w:rsid w:val="00DE6CF4"/>
    <w:rsid w:val="00E2288F"/>
    <w:rsid w:val="00E25408"/>
    <w:rsid w:val="00E3534D"/>
    <w:rsid w:val="00E7222C"/>
    <w:rsid w:val="00E84EA9"/>
    <w:rsid w:val="00EB6904"/>
    <w:rsid w:val="00EF0B07"/>
    <w:rsid w:val="00F06215"/>
    <w:rsid w:val="00FA11BF"/>
    <w:rsid w:val="00FC1EB8"/>
    <w:rsid w:val="00FD3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AA0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097C25"/>
    <w:pPr>
      <w:tabs>
        <w:tab w:val="center" w:pos="4513"/>
        <w:tab w:val="right" w:pos="9026"/>
      </w:tabs>
    </w:pPr>
  </w:style>
  <w:style w:type="character" w:customStyle="1" w:styleId="HeaderChar">
    <w:name w:val="Header Char"/>
    <w:basedOn w:val="DefaultParagraphFont"/>
    <w:link w:val="Header"/>
    <w:uiPriority w:val="99"/>
    <w:rsid w:val="00097C25"/>
  </w:style>
  <w:style w:type="paragraph" w:styleId="Footer">
    <w:name w:val="footer"/>
    <w:basedOn w:val="Normal"/>
    <w:link w:val="FooterChar"/>
    <w:uiPriority w:val="99"/>
    <w:unhideWhenUsed/>
    <w:rsid w:val="00097C25"/>
    <w:pPr>
      <w:tabs>
        <w:tab w:val="center" w:pos="4513"/>
        <w:tab w:val="right" w:pos="9026"/>
      </w:tabs>
    </w:pPr>
  </w:style>
  <w:style w:type="character" w:customStyle="1" w:styleId="FooterChar">
    <w:name w:val="Footer Char"/>
    <w:basedOn w:val="DefaultParagraphFont"/>
    <w:link w:val="Footer"/>
    <w:uiPriority w:val="99"/>
    <w:rsid w:val="00097C25"/>
  </w:style>
  <w:style w:type="character" w:styleId="Hyperlink">
    <w:name w:val="Hyperlink"/>
    <w:basedOn w:val="DefaultParagraphFont"/>
    <w:uiPriority w:val="99"/>
    <w:unhideWhenUsed/>
    <w:rsid w:val="00414491"/>
    <w:rPr>
      <w:color w:val="0000FF" w:themeColor="hyperlink"/>
      <w:u w:val="single"/>
    </w:rPr>
  </w:style>
  <w:style w:type="character" w:customStyle="1" w:styleId="UnresolvedMention">
    <w:name w:val="Unresolved Mention"/>
    <w:basedOn w:val="DefaultParagraphFont"/>
    <w:uiPriority w:val="99"/>
    <w:semiHidden/>
    <w:unhideWhenUsed/>
    <w:rsid w:val="00414491"/>
    <w:rPr>
      <w:color w:val="605E5C"/>
      <w:shd w:val="clear" w:color="auto" w:fill="E1DFDD"/>
    </w:rPr>
  </w:style>
  <w:style w:type="table" w:styleId="TableGrid">
    <w:name w:val="Table Grid"/>
    <w:basedOn w:val="TableNormal"/>
    <w:uiPriority w:val="59"/>
    <w:rsid w:val="00B33E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ar">
    <w:name w:val="s_par"/>
    <w:basedOn w:val="DefaultParagraphFont"/>
    <w:rsid w:val="00397421"/>
  </w:style>
  <w:style w:type="paragraph" w:styleId="ListParagraph">
    <w:name w:val="List Paragraph"/>
    <w:basedOn w:val="Normal"/>
    <w:uiPriority w:val="34"/>
    <w:qFormat/>
    <w:rsid w:val="009715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097C25"/>
    <w:pPr>
      <w:tabs>
        <w:tab w:val="center" w:pos="4513"/>
        <w:tab w:val="right" w:pos="9026"/>
      </w:tabs>
    </w:pPr>
  </w:style>
  <w:style w:type="character" w:customStyle="1" w:styleId="HeaderChar">
    <w:name w:val="Header Char"/>
    <w:basedOn w:val="DefaultParagraphFont"/>
    <w:link w:val="Header"/>
    <w:uiPriority w:val="99"/>
    <w:rsid w:val="00097C25"/>
  </w:style>
  <w:style w:type="paragraph" w:styleId="Footer">
    <w:name w:val="footer"/>
    <w:basedOn w:val="Normal"/>
    <w:link w:val="FooterChar"/>
    <w:uiPriority w:val="99"/>
    <w:unhideWhenUsed/>
    <w:rsid w:val="00097C25"/>
    <w:pPr>
      <w:tabs>
        <w:tab w:val="center" w:pos="4513"/>
        <w:tab w:val="right" w:pos="9026"/>
      </w:tabs>
    </w:pPr>
  </w:style>
  <w:style w:type="character" w:customStyle="1" w:styleId="FooterChar">
    <w:name w:val="Footer Char"/>
    <w:basedOn w:val="DefaultParagraphFont"/>
    <w:link w:val="Footer"/>
    <w:uiPriority w:val="99"/>
    <w:rsid w:val="00097C25"/>
  </w:style>
  <w:style w:type="character" w:styleId="Hyperlink">
    <w:name w:val="Hyperlink"/>
    <w:basedOn w:val="DefaultParagraphFont"/>
    <w:uiPriority w:val="99"/>
    <w:unhideWhenUsed/>
    <w:rsid w:val="00414491"/>
    <w:rPr>
      <w:color w:val="0000FF" w:themeColor="hyperlink"/>
      <w:u w:val="single"/>
    </w:rPr>
  </w:style>
  <w:style w:type="character" w:customStyle="1" w:styleId="UnresolvedMention">
    <w:name w:val="Unresolved Mention"/>
    <w:basedOn w:val="DefaultParagraphFont"/>
    <w:uiPriority w:val="99"/>
    <w:semiHidden/>
    <w:unhideWhenUsed/>
    <w:rsid w:val="00414491"/>
    <w:rPr>
      <w:color w:val="605E5C"/>
      <w:shd w:val="clear" w:color="auto" w:fill="E1DFDD"/>
    </w:rPr>
  </w:style>
  <w:style w:type="table" w:styleId="TableGrid">
    <w:name w:val="Table Grid"/>
    <w:basedOn w:val="TableNormal"/>
    <w:uiPriority w:val="59"/>
    <w:rsid w:val="00B33E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ar">
    <w:name w:val="s_par"/>
    <w:basedOn w:val="DefaultParagraphFont"/>
    <w:rsid w:val="00397421"/>
  </w:style>
  <w:style w:type="paragraph" w:styleId="ListParagraph">
    <w:name w:val="List Paragraph"/>
    <w:basedOn w:val="Normal"/>
    <w:uiPriority w:val="34"/>
    <w:qFormat/>
    <w:rsid w:val="009715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45883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ege5.ro/App/Document/gmztsnrvha4a/legea-nr-129-2019-pentru-prevenirea-si-combaterea-spalarii-banilor-si-finantarii-terorismului-precum-si-pentru-modificarea-si-completarea-unor-acte-normative?pid=319857613&amp;d=2022-09-19"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ege5.ro/App/Document/gmztsnrvha4a/legea-nr-129-2019-pentru-prevenirea-si-combaterea-spalarii-banilor-si-finantarii-terorismului-precum-si-pentru-modificarea-si-completarea-unor-acte-normative?pid=319857599&amp;d=2022-09-19" TargetMode="External"/><Relationship Id="rId20" Type="http://schemas.openxmlformats.org/officeDocument/2006/relationships/hyperlink" Target="https://lege5.ro/App/Document/gmztsnrvha4a/legea-nr-129-2019-pentru-prevenirea-si-combaterea-spalarii-banilor-si-finantarii-terorismului-precum-si-pentru-modificarea-si-completarea-unor-acte-normative?pid=319857615&amp;d=2022-09-1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mailto:primar@dobrosloveni.ro" TargetMode="Externa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hyperlink" Target="https://lege5.ro/App/Document/gmztsnrvha4a/legea-nr-129-2019-pentru-prevenirea-si-combaterea-spalarii-banilor-si-finantarii-terorismului-precum-si-pentru-modificarea-si-completarea-unor-acte-normative?pid=319857613&amp;d=2022-09-19" TargetMode="External"/><Relationship Id="rId4" Type="http://schemas.microsoft.com/office/2007/relationships/stylesWithEffects" Target="stylesWithEffects.xml"/><Relationship Id="rId9" Type="http://schemas.openxmlformats.org/officeDocument/2006/relationships/hyperlink" Target="http://www.dobrosloveni.ro" TargetMode="External"/><Relationship Id="rId14" Type="http://schemas.openxmlformats.org/officeDocument/2006/relationships/footer" Target="footer4.xml"/><Relationship Id="rId22" Type="http://schemas.openxmlformats.org/officeDocument/2006/relationships/hyperlink" Target="https://lege5.ro/App/Document/gmztsnrvha4a/legea-nr-129-2019-pentru-prevenirea-si-combaterea-spalarii-banilor-si-finantarii-terorismului-precum-si-pentru-modificarea-si-completarea-unor-acte-normative?pid=319857615&amp;d=2022-09-19"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primar@dobrosloveni.ro" TargetMode="External"/><Relationship Id="rId1" Type="http://schemas.openxmlformats.org/officeDocument/2006/relationships/hyperlink" Target="mailto:primar@dobrosloveni.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primar@dobrosloveni.ro" TargetMode="External"/><Relationship Id="rId1" Type="http://schemas.openxmlformats.org/officeDocument/2006/relationships/hyperlink" Target="mailto:primar@dobrosloveni.ro"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primar@dobrosloveni.ro" TargetMode="External"/><Relationship Id="rId1" Type="http://schemas.openxmlformats.org/officeDocument/2006/relationships/hyperlink" Target="mailto:primar@dobrosloveni.ro"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mailto:primar@dobrosloveni.ro" TargetMode="External"/><Relationship Id="rId1" Type="http://schemas.openxmlformats.org/officeDocument/2006/relationships/hyperlink" Target="mailto:primar@dobrosloveni.ro" TargetMode="External"/></Relationships>
</file>

<file path=word/_rels/footer5.xml.rels><?xml version="1.0" encoding="UTF-8" standalone="yes"?>
<Relationships xmlns="http://schemas.openxmlformats.org/package/2006/relationships"><Relationship Id="rId2" Type="http://schemas.openxmlformats.org/officeDocument/2006/relationships/hyperlink" Target="mailto:primar@dobrosloveni.ro" TargetMode="External"/><Relationship Id="rId1" Type="http://schemas.openxmlformats.org/officeDocument/2006/relationships/hyperlink" Target="mailto:primar@dobrosloveni.ro" TargetMode="External"/></Relationships>
</file>

<file path=word/_rels/footer6.xml.rels><?xml version="1.0" encoding="UTF-8" standalone="yes"?>
<Relationships xmlns="http://schemas.openxmlformats.org/package/2006/relationships"><Relationship Id="rId2" Type="http://schemas.openxmlformats.org/officeDocument/2006/relationships/hyperlink" Target="mailto:primar@dobrosloveni.ro" TargetMode="External"/><Relationship Id="rId1" Type="http://schemas.openxmlformats.org/officeDocument/2006/relationships/hyperlink" Target="mailto:primar@dobrosloveni.ro" TargetMode="External"/></Relationships>
</file>

<file path=word/_rels/footer7.xml.rels><?xml version="1.0" encoding="UTF-8" standalone="yes"?>
<Relationships xmlns="http://schemas.openxmlformats.org/package/2006/relationships"><Relationship Id="rId2" Type="http://schemas.openxmlformats.org/officeDocument/2006/relationships/hyperlink" Target="mailto:primar@dobrosloveni.ro" TargetMode="External"/><Relationship Id="rId1" Type="http://schemas.openxmlformats.org/officeDocument/2006/relationships/hyperlink" Target="mailto:primar@dobrosloveni.r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1817C-C27B-40E1-8AFF-D21DE9544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12831</Words>
  <Characters>73143</Characters>
  <Application>Microsoft Office Word</Application>
  <DocSecurity>0</DocSecurity>
  <Lines>609</Lines>
  <Paragraphs>171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85803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FLAG (1)</dc:creator>
  <cp:lastModifiedBy>User</cp:lastModifiedBy>
  <cp:revision>2</cp:revision>
  <cp:lastPrinted>2024-06-25T11:42:00Z</cp:lastPrinted>
  <dcterms:created xsi:type="dcterms:W3CDTF">2024-06-25T13:25:00Z</dcterms:created>
  <dcterms:modified xsi:type="dcterms:W3CDTF">2024-06-25T13:25:00Z</dcterms:modified>
</cp:coreProperties>
</file>